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44" w:rsidRPr="0071444B" w:rsidRDefault="00496044" w:rsidP="00496044">
      <w:pPr>
        <w:pStyle w:val="Nagwek4"/>
        <w:spacing w:before="0" w:after="0" w:line="360" w:lineRule="auto"/>
        <w:ind w:left="862" w:hanging="862"/>
        <w:jc w:val="center"/>
        <w:rPr>
          <w:i w:val="0"/>
        </w:rPr>
      </w:pPr>
      <w:r w:rsidRPr="0071444B">
        <w:rPr>
          <w:i w:val="0"/>
        </w:rPr>
        <w:t>Protokół nr 73/20</w:t>
      </w:r>
    </w:p>
    <w:p w:rsidR="00496044" w:rsidRPr="0071444B" w:rsidRDefault="00496044" w:rsidP="00496044">
      <w:pPr>
        <w:pStyle w:val="Nagwek4"/>
        <w:spacing w:before="0" w:after="0" w:line="360" w:lineRule="auto"/>
        <w:ind w:left="862" w:hanging="862"/>
        <w:jc w:val="center"/>
        <w:rPr>
          <w:i w:val="0"/>
        </w:rPr>
      </w:pPr>
      <w:r w:rsidRPr="0071444B">
        <w:rPr>
          <w:i w:val="0"/>
        </w:rPr>
        <w:t>z posiedzenia Zarządu Powiatu w Wieluniu</w:t>
      </w:r>
    </w:p>
    <w:p w:rsidR="00496044" w:rsidRPr="0071444B" w:rsidRDefault="00496044" w:rsidP="00496044">
      <w:pPr>
        <w:pStyle w:val="Nagwek4"/>
        <w:spacing w:before="0" w:after="0" w:line="360" w:lineRule="auto"/>
        <w:ind w:left="862" w:hanging="862"/>
        <w:jc w:val="center"/>
        <w:rPr>
          <w:i w:val="0"/>
        </w:rPr>
      </w:pPr>
      <w:r w:rsidRPr="0071444B">
        <w:rPr>
          <w:i w:val="0"/>
        </w:rPr>
        <w:t>z dnia 2 października 2020 r.,</w:t>
      </w:r>
      <w:r w:rsidRPr="0071444B">
        <w:rPr>
          <w:i w:val="0"/>
        </w:rPr>
        <w:tab/>
        <w:t xml:space="preserve"> </w:t>
      </w:r>
      <w:r w:rsidRPr="0071444B">
        <w:rPr>
          <w:i w:val="0"/>
        </w:rPr>
        <w:br/>
        <w:t>które odbyło się zdalnie</w:t>
      </w:r>
    </w:p>
    <w:p w:rsidR="00496044" w:rsidRDefault="00496044" w:rsidP="00496044">
      <w:pPr>
        <w:pStyle w:val="Nagwek1"/>
        <w:spacing w:before="0" w:line="360" w:lineRule="auto"/>
        <w:jc w:val="center"/>
        <w:rPr>
          <w:rFonts w:ascii="Arial" w:hAnsi="Arial" w:cs="Arial"/>
          <w:color w:val="00000A"/>
          <w:sz w:val="24"/>
          <w:szCs w:val="24"/>
        </w:rPr>
      </w:pPr>
    </w:p>
    <w:p w:rsidR="00496044" w:rsidRDefault="00496044" w:rsidP="00496044">
      <w:pPr>
        <w:pStyle w:val="Nagwek1"/>
        <w:spacing w:before="0" w:line="360" w:lineRule="auto"/>
        <w:ind w:left="720" w:firstLine="0"/>
        <w:jc w:val="both"/>
        <w:rPr>
          <w:rFonts w:ascii="Arial" w:hAnsi="Arial" w:cs="Arial"/>
          <w:color w:val="00000A"/>
          <w:sz w:val="24"/>
          <w:szCs w:val="24"/>
        </w:rPr>
      </w:pPr>
    </w:p>
    <w:p w:rsidR="00496044" w:rsidRDefault="00496044" w:rsidP="00496044">
      <w:pPr>
        <w:spacing w:after="0" w:line="360" w:lineRule="auto"/>
        <w:jc w:val="both"/>
        <w:rPr>
          <w:rFonts w:ascii="Arial" w:hAnsi="Arial" w:cs="Arial"/>
          <w:color w:val="00000A"/>
          <w:sz w:val="24"/>
        </w:rPr>
      </w:pPr>
      <w:r>
        <w:rPr>
          <w:rFonts w:ascii="Arial" w:hAnsi="Arial" w:cs="Arial"/>
          <w:b/>
          <w:sz w:val="24"/>
        </w:rPr>
        <w:t>W posiedzeniu udział wzięli:</w:t>
      </w:r>
    </w:p>
    <w:p w:rsidR="00496044" w:rsidRDefault="00496044" w:rsidP="00496044">
      <w:pPr>
        <w:pStyle w:val="Nagwek1"/>
        <w:numPr>
          <w:ilvl w:val="0"/>
          <w:numId w:val="5"/>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496044" w:rsidRDefault="00496044" w:rsidP="00496044">
      <w:pPr>
        <w:pStyle w:val="Nagwek1"/>
        <w:numPr>
          <w:ilvl w:val="0"/>
          <w:numId w:val="5"/>
        </w:numPr>
        <w:spacing w:before="0" w:line="360" w:lineRule="auto"/>
        <w:jc w:val="both"/>
        <w:rPr>
          <w:rFonts w:ascii="Arial" w:hAnsi="Arial" w:cs="Arial"/>
          <w:color w:val="00000A"/>
          <w:sz w:val="24"/>
          <w:szCs w:val="24"/>
        </w:rPr>
      </w:pPr>
      <w:r w:rsidRPr="0071444B">
        <w:rPr>
          <w:rFonts w:ascii="Arial" w:hAnsi="Arial" w:cs="Arial"/>
          <w:color w:val="00000A"/>
          <w:sz w:val="24"/>
          <w:szCs w:val="24"/>
        </w:rPr>
        <w:t>Pan Krzysztof Dziuba</w:t>
      </w:r>
      <w:r w:rsidRPr="0071444B">
        <w:rPr>
          <w:rFonts w:ascii="Arial" w:hAnsi="Arial" w:cs="Arial"/>
          <w:color w:val="00000A"/>
          <w:sz w:val="24"/>
          <w:szCs w:val="24"/>
        </w:rPr>
        <w:tab/>
        <w:t>- Wicestarosta Wieluński</w:t>
      </w:r>
    </w:p>
    <w:p w:rsidR="00496044" w:rsidRDefault="00496044" w:rsidP="00496044">
      <w:pPr>
        <w:pStyle w:val="Nagwek1"/>
        <w:numPr>
          <w:ilvl w:val="0"/>
          <w:numId w:val="5"/>
        </w:numPr>
        <w:spacing w:before="0" w:line="360" w:lineRule="auto"/>
        <w:jc w:val="both"/>
        <w:rPr>
          <w:rFonts w:ascii="Arial" w:hAnsi="Arial" w:cs="Arial"/>
          <w:color w:val="00000A"/>
          <w:sz w:val="24"/>
          <w:szCs w:val="24"/>
        </w:rPr>
      </w:pPr>
      <w:r w:rsidRPr="0071444B">
        <w:rPr>
          <w:rFonts w:ascii="Arial" w:hAnsi="Arial" w:cs="Arial"/>
          <w:color w:val="00000A"/>
          <w:sz w:val="24"/>
          <w:szCs w:val="24"/>
        </w:rPr>
        <w:t xml:space="preserve">Pan Andrzej Łebek </w:t>
      </w:r>
      <w:r w:rsidRPr="0071444B">
        <w:rPr>
          <w:rFonts w:ascii="Arial" w:hAnsi="Arial" w:cs="Arial"/>
          <w:color w:val="00000A"/>
          <w:sz w:val="24"/>
          <w:szCs w:val="24"/>
        </w:rPr>
        <w:tab/>
      </w:r>
      <w:r w:rsidRPr="0071444B">
        <w:rPr>
          <w:rFonts w:ascii="Arial" w:hAnsi="Arial" w:cs="Arial"/>
          <w:color w:val="00000A"/>
          <w:sz w:val="24"/>
          <w:szCs w:val="24"/>
        </w:rPr>
        <w:tab/>
        <w:t>- członek Zarządu</w:t>
      </w:r>
    </w:p>
    <w:p w:rsidR="00496044" w:rsidRDefault="00496044" w:rsidP="00496044">
      <w:pPr>
        <w:pStyle w:val="Nagwek1"/>
        <w:numPr>
          <w:ilvl w:val="0"/>
          <w:numId w:val="5"/>
        </w:numPr>
        <w:spacing w:before="0" w:line="360" w:lineRule="auto"/>
        <w:jc w:val="both"/>
        <w:rPr>
          <w:rFonts w:ascii="Arial" w:hAnsi="Arial" w:cs="Arial"/>
          <w:color w:val="00000A"/>
          <w:sz w:val="24"/>
          <w:szCs w:val="24"/>
        </w:rPr>
      </w:pPr>
      <w:r w:rsidRPr="0071444B">
        <w:rPr>
          <w:rFonts w:ascii="Arial" w:hAnsi="Arial" w:cs="Arial"/>
          <w:color w:val="00000A"/>
          <w:sz w:val="24"/>
          <w:szCs w:val="24"/>
        </w:rPr>
        <w:t>Pan Łukasz Dybka</w:t>
      </w:r>
      <w:r>
        <w:rPr>
          <w:rFonts w:ascii="Arial" w:hAnsi="Arial" w:cs="Arial"/>
          <w:color w:val="00000A"/>
          <w:sz w:val="24"/>
          <w:szCs w:val="24"/>
        </w:rPr>
        <w:tab/>
      </w:r>
      <w:r>
        <w:rPr>
          <w:rFonts w:ascii="Arial" w:hAnsi="Arial" w:cs="Arial"/>
          <w:color w:val="00000A"/>
          <w:sz w:val="24"/>
          <w:szCs w:val="24"/>
        </w:rPr>
        <w:tab/>
      </w:r>
      <w:r w:rsidRPr="0071444B">
        <w:rPr>
          <w:rFonts w:ascii="Arial" w:hAnsi="Arial" w:cs="Arial"/>
          <w:color w:val="00000A"/>
          <w:sz w:val="24"/>
          <w:szCs w:val="24"/>
        </w:rPr>
        <w:t>- członek Zarządu</w:t>
      </w:r>
    </w:p>
    <w:p w:rsidR="00496044" w:rsidRPr="0071444B" w:rsidRDefault="00496044" w:rsidP="00496044">
      <w:pPr>
        <w:pStyle w:val="Nagwek1"/>
        <w:numPr>
          <w:ilvl w:val="0"/>
          <w:numId w:val="5"/>
        </w:numPr>
        <w:spacing w:before="0" w:line="360" w:lineRule="auto"/>
        <w:jc w:val="both"/>
        <w:rPr>
          <w:rFonts w:ascii="Arial" w:hAnsi="Arial" w:cs="Arial"/>
          <w:color w:val="00000A"/>
          <w:sz w:val="24"/>
          <w:szCs w:val="24"/>
        </w:rPr>
      </w:pPr>
      <w:r>
        <w:rPr>
          <w:rFonts w:ascii="Arial" w:hAnsi="Arial" w:cs="Arial"/>
          <w:color w:val="00000A"/>
          <w:sz w:val="24"/>
          <w:szCs w:val="24"/>
        </w:rPr>
        <w:t>Pan Jakub Jurdziński</w:t>
      </w:r>
      <w:r>
        <w:rPr>
          <w:rFonts w:ascii="Arial" w:hAnsi="Arial" w:cs="Arial"/>
          <w:color w:val="00000A"/>
          <w:sz w:val="24"/>
          <w:szCs w:val="24"/>
        </w:rPr>
        <w:tab/>
        <w:t>- członek Zarządu</w:t>
      </w:r>
    </w:p>
    <w:p w:rsidR="00496044" w:rsidRDefault="00496044" w:rsidP="00496044">
      <w:pPr>
        <w:pStyle w:val="Nagwek1"/>
        <w:numPr>
          <w:ilvl w:val="0"/>
          <w:numId w:val="0"/>
        </w:numPr>
        <w:spacing w:before="0" w:line="360" w:lineRule="auto"/>
        <w:ind w:left="3672" w:hanging="432"/>
        <w:jc w:val="both"/>
        <w:rPr>
          <w:rFonts w:ascii="Arial" w:hAnsi="Arial" w:cs="Arial"/>
          <w:b/>
          <w:sz w:val="24"/>
          <w:szCs w:val="24"/>
        </w:rPr>
      </w:pP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p>
    <w:p w:rsidR="00496044" w:rsidRDefault="00496044" w:rsidP="00496044">
      <w:pPr>
        <w:spacing w:after="0" w:line="360" w:lineRule="auto"/>
        <w:jc w:val="both"/>
        <w:rPr>
          <w:rFonts w:ascii="Arial" w:hAnsi="Arial" w:cs="Arial"/>
          <w:sz w:val="24"/>
        </w:rPr>
      </w:pPr>
      <w:r>
        <w:rPr>
          <w:rFonts w:ascii="Arial" w:hAnsi="Arial" w:cs="Arial"/>
          <w:b/>
          <w:sz w:val="24"/>
        </w:rPr>
        <w:t>Ponadto w posiedzeniu udział wzięli:</w:t>
      </w:r>
    </w:p>
    <w:p w:rsidR="00496044" w:rsidRDefault="00496044" w:rsidP="00496044">
      <w:pPr>
        <w:pStyle w:val="ListParagraph"/>
        <w:numPr>
          <w:ilvl w:val="0"/>
          <w:numId w:val="2"/>
        </w:numPr>
        <w:spacing w:after="0" w:line="360" w:lineRule="auto"/>
        <w:jc w:val="both"/>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496044" w:rsidRDefault="00496044" w:rsidP="00496044">
      <w:pPr>
        <w:pStyle w:val="ListParagraph"/>
        <w:numPr>
          <w:ilvl w:val="0"/>
          <w:numId w:val="2"/>
        </w:numPr>
        <w:spacing w:after="0" w:line="360" w:lineRule="auto"/>
        <w:jc w:val="both"/>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496044" w:rsidRDefault="00496044" w:rsidP="00496044">
      <w:pPr>
        <w:pStyle w:val="ListParagraph"/>
        <w:numPr>
          <w:ilvl w:val="0"/>
          <w:numId w:val="2"/>
        </w:numPr>
        <w:spacing w:after="0" w:line="360" w:lineRule="auto"/>
        <w:jc w:val="both"/>
        <w:rPr>
          <w:rFonts w:ascii="Arial" w:hAnsi="Arial" w:cs="Arial"/>
          <w:sz w:val="24"/>
        </w:rPr>
      </w:pPr>
      <w:r>
        <w:rPr>
          <w:rFonts w:ascii="Arial" w:hAnsi="Arial" w:cs="Arial"/>
          <w:sz w:val="24"/>
        </w:rPr>
        <w:t>Pan Janusz Atłachowicz</w:t>
      </w:r>
      <w:r>
        <w:rPr>
          <w:rFonts w:ascii="Arial" w:hAnsi="Arial" w:cs="Arial"/>
          <w:sz w:val="24"/>
        </w:rPr>
        <w:tab/>
      </w:r>
      <w:r>
        <w:rPr>
          <w:rFonts w:ascii="Arial" w:hAnsi="Arial" w:cs="Arial"/>
          <w:sz w:val="24"/>
        </w:rPr>
        <w:tab/>
        <w:t>- dyrektor SP ZOZ w Wieluniu</w:t>
      </w:r>
    </w:p>
    <w:p w:rsidR="00496044" w:rsidRPr="0071444B" w:rsidRDefault="00496044" w:rsidP="00496044">
      <w:pPr>
        <w:pStyle w:val="ListParagraph"/>
        <w:numPr>
          <w:ilvl w:val="0"/>
          <w:numId w:val="2"/>
        </w:numPr>
        <w:spacing w:after="0" w:line="360" w:lineRule="auto"/>
        <w:jc w:val="both"/>
        <w:rPr>
          <w:rFonts w:ascii="Arial" w:hAnsi="Arial" w:cs="Arial"/>
          <w:sz w:val="24"/>
        </w:rPr>
      </w:pPr>
      <w:r w:rsidRPr="0071444B">
        <w:rPr>
          <w:rFonts w:ascii="Arial" w:hAnsi="Arial" w:cs="Arial"/>
          <w:sz w:val="24"/>
        </w:rPr>
        <w:t xml:space="preserve">Pani Patrycja Świtalska </w:t>
      </w:r>
      <w:r w:rsidRPr="0071444B">
        <w:rPr>
          <w:rFonts w:ascii="Arial" w:hAnsi="Arial" w:cs="Arial"/>
          <w:sz w:val="24"/>
        </w:rPr>
        <w:tab/>
      </w:r>
      <w:r>
        <w:rPr>
          <w:rFonts w:ascii="Arial" w:hAnsi="Arial" w:cs="Arial"/>
          <w:sz w:val="24"/>
        </w:rPr>
        <w:tab/>
      </w:r>
      <w:r w:rsidRPr="0071444B">
        <w:rPr>
          <w:rFonts w:ascii="Arial" w:hAnsi="Arial" w:cs="Arial"/>
          <w:sz w:val="24"/>
        </w:rPr>
        <w:t>- Kierownik Oddziału Zdrowia i Spraw</w:t>
      </w:r>
      <w:r w:rsidRPr="0071444B">
        <w:rPr>
          <w:rFonts w:ascii="Arial" w:hAnsi="Arial" w:cs="Arial"/>
          <w:sz w:val="24"/>
        </w:rPr>
        <w:br/>
        <w:t xml:space="preserve"> </w:t>
      </w:r>
      <w:r w:rsidRPr="0071444B">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71444B">
        <w:rPr>
          <w:rFonts w:ascii="Arial" w:hAnsi="Arial" w:cs="Arial"/>
          <w:sz w:val="24"/>
        </w:rPr>
        <w:t xml:space="preserve">Społecznych Starostwa Powiatowego </w:t>
      </w:r>
      <w:r w:rsidRPr="0071444B">
        <w:rPr>
          <w:rFonts w:ascii="Arial" w:hAnsi="Arial" w:cs="Arial"/>
          <w:sz w:val="24"/>
        </w:rPr>
        <w:br/>
      </w:r>
      <w:r w:rsidRPr="0071444B">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71444B">
        <w:rPr>
          <w:rFonts w:ascii="Arial" w:hAnsi="Arial" w:cs="Arial"/>
          <w:sz w:val="24"/>
        </w:rPr>
        <w:t>w Wieluniu</w:t>
      </w:r>
    </w:p>
    <w:p w:rsidR="00496044" w:rsidRDefault="00496044" w:rsidP="00496044">
      <w:pPr>
        <w:pStyle w:val="ListParagraph"/>
        <w:numPr>
          <w:ilvl w:val="0"/>
          <w:numId w:val="2"/>
        </w:numPr>
        <w:spacing w:after="0" w:line="360" w:lineRule="auto"/>
        <w:jc w:val="both"/>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496044" w:rsidRDefault="00496044" w:rsidP="00496044">
      <w:pPr>
        <w:pStyle w:val="ListParagraph"/>
        <w:numPr>
          <w:ilvl w:val="0"/>
          <w:numId w:val="2"/>
        </w:numPr>
        <w:spacing w:after="0" w:line="360" w:lineRule="auto"/>
        <w:ind w:hanging="294"/>
        <w:jc w:val="both"/>
        <w:rPr>
          <w:rFonts w:ascii="Arial" w:hAnsi="Arial" w:cs="Arial"/>
          <w:sz w:val="24"/>
        </w:rPr>
      </w:pPr>
      <w:r>
        <w:rPr>
          <w:rFonts w:ascii="Arial" w:hAnsi="Arial" w:cs="Arial"/>
          <w:sz w:val="24"/>
        </w:rPr>
        <w:t xml:space="preserve">Pani Magdalena Wicher </w:t>
      </w:r>
      <w:r>
        <w:rPr>
          <w:rFonts w:ascii="Arial" w:hAnsi="Arial" w:cs="Arial"/>
          <w:sz w:val="24"/>
        </w:rPr>
        <w:tab/>
      </w:r>
      <w:r>
        <w:rPr>
          <w:rFonts w:ascii="Arial" w:hAnsi="Arial" w:cs="Arial"/>
          <w:sz w:val="24"/>
        </w:rPr>
        <w:tab/>
        <w:t xml:space="preserve">- dyrektor Powiatowej Biblioteki Publicznej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496044" w:rsidRPr="0071444B" w:rsidRDefault="00496044" w:rsidP="00496044">
      <w:pPr>
        <w:pStyle w:val="ListParagraph"/>
        <w:numPr>
          <w:ilvl w:val="0"/>
          <w:numId w:val="2"/>
        </w:numPr>
        <w:spacing w:after="0" w:line="360" w:lineRule="auto"/>
        <w:ind w:left="284" w:firstLine="142"/>
        <w:jc w:val="both"/>
        <w:rPr>
          <w:rFonts w:ascii="Arial" w:hAnsi="Arial" w:cs="Arial"/>
        </w:rPr>
      </w:pPr>
      <w:r>
        <w:rPr>
          <w:rFonts w:ascii="Arial" w:hAnsi="Arial" w:cs="Arial"/>
          <w:sz w:val="24"/>
        </w:rPr>
        <w:t xml:space="preserve">Pani Eliza Michalska – Kowalczyk - radca prawny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w Wieluniu</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496044" w:rsidRPr="0071444B" w:rsidRDefault="00496044" w:rsidP="00496044">
      <w:pPr>
        <w:pStyle w:val="ListParagraph"/>
        <w:spacing w:after="0" w:line="360" w:lineRule="auto"/>
        <w:ind w:left="426"/>
        <w:jc w:val="both"/>
        <w:rPr>
          <w:rFonts w:ascii="Arial" w:hAnsi="Arial" w:cs="Arial"/>
        </w:rPr>
      </w:pPr>
    </w:p>
    <w:p w:rsidR="00496044" w:rsidRPr="0071444B" w:rsidRDefault="00496044" w:rsidP="00496044">
      <w:pPr>
        <w:pStyle w:val="ListParagraph"/>
        <w:spacing w:after="0" w:line="360" w:lineRule="auto"/>
        <w:ind w:left="426"/>
        <w:jc w:val="both"/>
        <w:rPr>
          <w:rFonts w:ascii="Arial" w:hAnsi="Arial" w:cs="Arial"/>
        </w:rPr>
      </w:pPr>
      <w:r>
        <w:rPr>
          <w:rFonts w:ascii="Arial" w:hAnsi="Arial" w:cs="Arial"/>
          <w:sz w:val="24"/>
        </w:rPr>
        <w:tab/>
      </w:r>
      <w:r>
        <w:rPr>
          <w:rFonts w:ascii="Arial" w:hAnsi="Arial" w:cs="Arial"/>
          <w:i/>
          <w:sz w:val="24"/>
        </w:rPr>
        <w:t>Lista obecności członków Zarządu i gości stanowi załącznik do protokołu.</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496044" w:rsidRDefault="00496044" w:rsidP="00496044">
      <w:pPr>
        <w:pStyle w:val="ListParagraph"/>
        <w:spacing w:after="0" w:line="360" w:lineRule="auto"/>
        <w:ind w:left="426"/>
        <w:jc w:val="both"/>
        <w:rPr>
          <w:rFonts w:ascii="Arial" w:hAnsi="Arial" w:cs="Arial"/>
        </w:rPr>
      </w:pPr>
      <w:r>
        <w:rPr>
          <w:rFonts w:ascii="Arial" w:hAnsi="Arial" w:cs="Arial"/>
          <w:sz w:val="24"/>
        </w:rPr>
        <w:lastRenderedPageBreak/>
        <w:tab/>
      </w:r>
      <w:r>
        <w:rPr>
          <w:rFonts w:ascii="Arial" w:hAnsi="Arial" w:cs="Arial"/>
          <w:b/>
          <w:sz w:val="24"/>
        </w:rPr>
        <w:t>Proponowany porządek posiedzenia:</w:t>
      </w:r>
      <w:r>
        <w:rPr>
          <w:rFonts w:ascii="Arial" w:hAnsi="Arial" w:cs="Arial"/>
          <w:b/>
          <w:sz w:val="24"/>
        </w:rPr>
        <w:tab/>
      </w:r>
      <w:r>
        <w:rPr>
          <w:rFonts w:ascii="Arial" w:hAnsi="Arial" w:cs="Arial"/>
          <w:b/>
          <w:i/>
        </w:rPr>
        <w:tab/>
      </w:r>
      <w:r>
        <w:rPr>
          <w:rFonts w:ascii="Arial" w:hAnsi="Arial" w:cs="Arial"/>
          <w:b/>
          <w:i/>
        </w:rPr>
        <w:tab/>
      </w:r>
      <w:r>
        <w:rPr>
          <w:rFonts w:ascii="Arial" w:hAnsi="Arial" w:cs="Arial"/>
          <w:b/>
          <w:i/>
        </w:rPr>
        <w:tab/>
      </w:r>
    </w:p>
    <w:p w:rsidR="00496044" w:rsidRDefault="00496044" w:rsidP="00496044">
      <w:pPr>
        <w:pStyle w:val="NormalWeb"/>
        <w:numPr>
          <w:ilvl w:val="0"/>
          <w:numId w:val="3"/>
        </w:numPr>
        <w:spacing w:after="0" w:line="360" w:lineRule="auto"/>
        <w:ind w:left="426" w:right="-1" w:hanging="426"/>
        <w:jc w:val="both"/>
        <w:rPr>
          <w:rFonts w:ascii="Arial" w:hAnsi="Arial" w:cs="Arial"/>
        </w:rPr>
      </w:pPr>
      <w:r>
        <w:rPr>
          <w:rFonts w:ascii="Arial" w:hAnsi="Arial" w:cs="Arial"/>
        </w:rPr>
        <w:t>Otwarcie LXXIII posiedzenia Zarządu Powiatu w Wieluniu.</w:t>
      </w:r>
    </w:p>
    <w:p w:rsidR="00496044" w:rsidRDefault="00496044" w:rsidP="00496044">
      <w:pPr>
        <w:numPr>
          <w:ilvl w:val="0"/>
          <w:numId w:val="3"/>
        </w:numPr>
        <w:spacing w:after="0" w:line="360" w:lineRule="auto"/>
        <w:ind w:left="426" w:right="-1" w:hanging="426"/>
        <w:jc w:val="both"/>
        <w:rPr>
          <w:rFonts w:ascii="Arial" w:hAnsi="Arial" w:cs="Arial"/>
          <w:sz w:val="24"/>
        </w:rPr>
      </w:pPr>
      <w:r>
        <w:rPr>
          <w:rFonts w:ascii="Arial" w:hAnsi="Arial" w:cs="Arial"/>
          <w:sz w:val="24"/>
        </w:rPr>
        <w:t>Stwierdzenie prawomocności obrad.</w:t>
      </w:r>
    </w:p>
    <w:p w:rsidR="00496044" w:rsidRDefault="00496044" w:rsidP="00496044">
      <w:pPr>
        <w:numPr>
          <w:ilvl w:val="0"/>
          <w:numId w:val="3"/>
        </w:numPr>
        <w:spacing w:after="0" w:line="360" w:lineRule="auto"/>
        <w:ind w:left="426" w:right="-1" w:hanging="426"/>
        <w:jc w:val="both"/>
        <w:rPr>
          <w:rFonts w:ascii="Arial" w:hAnsi="Arial" w:cs="Arial"/>
          <w:sz w:val="24"/>
        </w:rPr>
      </w:pPr>
      <w:r>
        <w:rPr>
          <w:rFonts w:ascii="Arial" w:hAnsi="Arial" w:cs="Arial"/>
          <w:sz w:val="24"/>
        </w:rPr>
        <w:t>Przyjęcie porządku obrad.</w:t>
      </w:r>
    </w:p>
    <w:p w:rsidR="00496044" w:rsidRDefault="00496044" w:rsidP="00496044">
      <w:pPr>
        <w:numPr>
          <w:ilvl w:val="0"/>
          <w:numId w:val="3"/>
        </w:numPr>
        <w:spacing w:after="0" w:line="360" w:lineRule="auto"/>
        <w:ind w:left="426" w:right="-1" w:hanging="426"/>
        <w:jc w:val="both"/>
        <w:rPr>
          <w:rFonts w:ascii="Arial" w:hAnsi="Arial" w:cs="Arial"/>
          <w:sz w:val="24"/>
        </w:rPr>
      </w:pPr>
      <w:r>
        <w:rPr>
          <w:rFonts w:ascii="Arial" w:hAnsi="Arial" w:cs="Arial"/>
          <w:sz w:val="24"/>
        </w:rPr>
        <w:t>Przyjęcie protokołu z LXXII posiedzenia Zarządu Powiatu w Wieluniu.</w:t>
      </w:r>
    </w:p>
    <w:p w:rsidR="00496044" w:rsidRDefault="00496044" w:rsidP="00496044">
      <w:pPr>
        <w:numPr>
          <w:ilvl w:val="0"/>
          <w:numId w:val="3"/>
        </w:numPr>
        <w:spacing w:after="0" w:line="360" w:lineRule="auto"/>
        <w:ind w:left="426" w:right="-1" w:hanging="426"/>
        <w:jc w:val="both"/>
        <w:rPr>
          <w:rFonts w:ascii="Arial" w:hAnsi="Arial" w:cs="Arial"/>
          <w:sz w:val="24"/>
        </w:rPr>
      </w:pPr>
      <w:r>
        <w:rPr>
          <w:rFonts w:ascii="Arial" w:hAnsi="Arial" w:cs="Arial"/>
          <w:sz w:val="24"/>
        </w:rPr>
        <w:t xml:space="preserve">Zapoznanie z pismem Dyrektora Samodzielnego </w:t>
      </w:r>
      <w:r>
        <w:rPr>
          <w:rFonts w:ascii="Arial" w:hAnsi="Arial" w:cs="Arial"/>
          <w:color w:val="0D0D0D"/>
          <w:sz w:val="24"/>
        </w:rPr>
        <w:t xml:space="preserve">Publicznego Zakładu Opieki Zdrowotnej w Wieluniu korygującym pomyłkę do sprawozdania Dyrektora </w:t>
      </w:r>
      <w:r>
        <w:rPr>
          <w:rFonts w:ascii="Arial" w:hAnsi="Arial" w:cs="Arial"/>
          <w:color w:val="0D0D0D"/>
          <w:sz w:val="24"/>
        </w:rPr>
        <w:br/>
        <w:t xml:space="preserve">SP ZOZ w Wieluniu z realizacji „Programu naprawczego SP ZOZ w Wieluniu </w:t>
      </w:r>
      <w:r>
        <w:rPr>
          <w:rFonts w:ascii="Arial" w:hAnsi="Arial" w:cs="Arial"/>
          <w:color w:val="0D0D0D"/>
          <w:sz w:val="24"/>
        </w:rPr>
        <w:br/>
        <w:t xml:space="preserve">na lata 2018-2020” rozpatrywanego na LXVII posiedzeniu Zarządu Powiatu </w:t>
      </w:r>
      <w:r>
        <w:rPr>
          <w:rFonts w:ascii="Arial" w:hAnsi="Arial" w:cs="Arial"/>
          <w:color w:val="0D0D0D"/>
          <w:sz w:val="24"/>
        </w:rPr>
        <w:br/>
        <w:t xml:space="preserve">w Wieluniu w dniu 20.08.2020 r. </w:t>
      </w:r>
    </w:p>
    <w:p w:rsidR="00496044" w:rsidRDefault="00496044" w:rsidP="00496044">
      <w:pPr>
        <w:numPr>
          <w:ilvl w:val="0"/>
          <w:numId w:val="3"/>
        </w:numPr>
        <w:spacing w:after="0" w:line="360" w:lineRule="auto"/>
        <w:ind w:left="426" w:right="-1" w:hanging="426"/>
        <w:jc w:val="both"/>
        <w:rPr>
          <w:rFonts w:ascii="Arial" w:hAnsi="Arial" w:cs="Arial"/>
          <w:color w:val="0D0D0D"/>
          <w:sz w:val="24"/>
        </w:rPr>
      </w:pPr>
      <w:r>
        <w:rPr>
          <w:rFonts w:ascii="Arial" w:hAnsi="Arial" w:cs="Arial"/>
          <w:sz w:val="24"/>
        </w:rPr>
        <w:t xml:space="preserve">Zapoznanie z odpowiedzią Dyrektora Samodzielnego </w:t>
      </w:r>
      <w:r>
        <w:rPr>
          <w:rFonts w:ascii="Arial" w:hAnsi="Arial" w:cs="Arial"/>
          <w:color w:val="0D0D0D"/>
          <w:sz w:val="24"/>
        </w:rPr>
        <w:t xml:space="preserve">Publicznego Zakładu Opieki Zdrowotnej w Wieluniu na pismo Przewodniczącego Zarządu Powiatu </w:t>
      </w:r>
      <w:r>
        <w:rPr>
          <w:rFonts w:ascii="Arial" w:hAnsi="Arial" w:cs="Arial"/>
          <w:color w:val="0D0D0D"/>
          <w:sz w:val="24"/>
        </w:rPr>
        <w:br/>
        <w:t xml:space="preserve">w Wieluniu dotyczące przesłania informacji o stanie realizacji inwestycji </w:t>
      </w:r>
      <w:r>
        <w:rPr>
          <w:rFonts w:ascii="Arial" w:hAnsi="Arial" w:cs="Arial"/>
          <w:color w:val="0D0D0D"/>
          <w:sz w:val="24"/>
        </w:rPr>
        <w:br/>
        <w:t xml:space="preserve">w SP ZOZ w Wieluniu. </w:t>
      </w:r>
    </w:p>
    <w:p w:rsidR="00496044" w:rsidRDefault="00496044" w:rsidP="00496044">
      <w:pPr>
        <w:numPr>
          <w:ilvl w:val="0"/>
          <w:numId w:val="3"/>
        </w:numPr>
        <w:spacing w:after="0" w:line="360" w:lineRule="auto"/>
        <w:ind w:left="426" w:right="-1" w:hanging="426"/>
        <w:jc w:val="both"/>
        <w:rPr>
          <w:rFonts w:ascii="Arial" w:hAnsi="Arial" w:cs="Arial"/>
          <w:color w:val="0D0D0D"/>
          <w:sz w:val="24"/>
        </w:rPr>
      </w:pPr>
      <w:r>
        <w:rPr>
          <w:rFonts w:ascii="Arial" w:hAnsi="Arial" w:cs="Arial"/>
          <w:color w:val="0D0D0D"/>
          <w:sz w:val="24"/>
        </w:rPr>
        <w:t xml:space="preserve">Rozpatrzenie wniosku Dyrektora Samodzielnego Publicznego Zakładu Opieki Zdrowotnej w Wieluniu o rozwiązanie umowy o zarządzanie Samodzielnym Publicznym Zakładem Opieki Zdrowotnej w Wieluniu. </w:t>
      </w:r>
    </w:p>
    <w:p w:rsidR="00496044" w:rsidRDefault="00496044" w:rsidP="00496044">
      <w:pPr>
        <w:numPr>
          <w:ilvl w:val="0"/>
          <w:numId w:val="3"/>
        </w:numPr>
        <w:spacing w:after="0" w:line="360" w:lineRule="auto"/>
        <w:ind w:left="426" w:right="-1" w:hanging="426"/>
        <w:jc w:val="both"/>
        <w:rPr>
          <w:rFonts w:ascii="Arial" w:hAnsi="Arial" w:cs="Arial"/>
          <w:sz w:val="24"/>
        </w:rPr>
      </w:pPr>
      <w:r>
        <w:rPr>
          <w:rFonts w:ascii="Arial" w:hAnsi="Arial" w:cs="Arial"/>
          <w:color w:val="0D0D0D"/>
          <w:sz w:val="24"/>
        </w:rPr>
        <w:t xml:space="preserve">Wydanie postanowienia Zarządu Powiatu w Wieluniu w sprawie dotyczącej projektu: „Rozbudowa drogi gminnej nr 117054E w m. Krzyworzeka – Majorat </w:t>
      </w:r>
      <w:r>
        <w:rPr>
          <w:rFonts w:ascii="Arial" w:hAnsi="Arial" w:cs="Arial"/>
          <w:color w:val="0D0D0D"/>
          <w:sz w:val="24"/>
        </w:rPr>
        <w:br/>
        <w:t xml:space="preserve">gm. Mokrsko” na wniosek Wójta Gminy Mokrsko z dnia 11.09.2020 r. </w:t>
      </w:r>
      <w:r>
        <w:rPr>
          <w:rFonts w:ascii="Arial" w:hAnsi="Arial" w:cs="Arial"/>
          <w:color w:val="0D0D0D"/>
          <w:sz w:val="24"/>
        </w:rPr>
        <w:br/>
        <w:t xml:space="preserve">na podstawie art. 11b ustawy z dnia 10 kwietnia 2003 r. o szczególnych zasadach przygotowania i realizacji inwestycji w zakresie dróg publicznych. </w:t>
      </w:r>
    </w:p>
    <w:p w:rsidR="00496044" w:rsidRDefault="00496044" w:rsidP="00496044">
      <w:pPr>
        <w:numPr>
          <w:ilvl w:val="0"/>
          <w:numId w:val="3"/>
        </w:numPr>
        <w:spacing w:after="0" w:line="360" w:lineRule="auto"/>
        <w:ind w:left="426" w:right="-1" w:hanging="426"/>
        <w:jc w:val="both"/>
        <w:rPr>
          <w:rFonts w:ascii="Arial" w:hAnsi="Arial" w:cs="Arial"/>
          <w:sz w:val="24"/>
        </w:rPr>
      </w:pPr>
      <w:r>
        <w:rPr>
          <w:rFonts w:ascii="Arial" w:hAnsi="Arial" w:cs="Arial"/>
          <w:sz w:val="24"/>
        </w:rPr>
        <w:t>Sprawy bieżące.</w:t>
      </w:r>
    </w:p>
    <w:p w:rsidR="00496044" w:rsidRDefault="00496044" w:rsidP="00496044">
      <w:pPr>
        <w:numPr>
          <w:ilvl w:val="0"/>
          <w:numId w:val="3"/>
        </w:numPr>
        <w:spacing w:after="0" w:line="360" w:lineRule="auto"/>
        <w:ind w:left="426" w:right="-1" w:hanging="426"/>
        <w:jc w:val="both"/>
        <w:rPr>
          <w:rFonts w:ascii="Arial" w:hAnsi="Arial" w:cs="Arial"/>
          <w:sz w:val="24"/>
        </w:rPr>
      </w:pPr>
      <w:r>
        <w:rPr>
          <w:rFonts w:ascii="Arial" w:hAnsi="Arial" w:cs="Arial"/>
          <w:sz w:val="24"/>
        </w:rPr>
        <w:t>Wolne wnioski.</w:t>
      </w:r>
    </w:p>
    <w:p w:rsidR="00496044" w:rsidRDefault="00496044" w:rsidP="00496044">
      <w:pPr>
        <w:numPr>
          <w:ilvl w:val="0"/>
          <w:numId w:val="3"/>
        </w:numPr>
        <w:spacing w:after="0" w:line="360" w:lineRule="auto"/>
        <w:ind w:left="426" w:right="-1" w:hanging="426"/>
        <w:jc w:val="both"/>
        <w:rPr>
          <w:rFonts w:ascii="Arial" w:hAnsi="Arial" w:cs="Arial"/>
          <w:sz w:val="24"/>
        </w:rPr>
      </w:pPr>
      <w:r>
        <w:rPr>
          <w:rFonts w:ascii="Arial" w:hAnsi="Arial" w:cs="Arial"/>
          <w:sz w:val="24"/>
        </w:rPr>
        <w:t xml:space="preserve">Zamknięcie LXXIII posiedzenia Zarządu Powiatu w Wieluniu. </w:t>
      </w:r>
    </w:p>
    <w:p w:rsidR="00496044" w:rsidRPr="0071444B" w:rsidRDefault="00496044" w:rsidP="00496044">
      <w:pPr>
        <w:pStyle w:val="Nagwek2"/>
        <w:spacing w:before="0" w:line="360" w:lineRule="auto"/>
        <w:ind w:left="578" w:hanging="578"/>
        <w:jc w:val="center"/>
        <w:rPr>
          <w:rFonts w:ascii="Arial" w:hAnsi="Arial" w:cs="Arial"/>
          <w:sz w:val="24"/>
          <w:szCs w:val="24"/>
        </w:rPr>
      </w:pPr>
    </w:p>
    <w:p w:rsidR="00496044" w:rsidRPr="0071444B" w:rsidRDefault="00496044" w:rsidP="00496044">
      <w:pPr>
        <w:pStyle w:val="Nagwek2"/>
        <w:spacing w:before="0" w:line="360" w:lineRule="auto"/>
        <w:ind w:left="578" w:hanging="578"/>
        <w:jc w:val="center"/>
        <w:rPr>
          <w:rFonts w:ascii="Arial" w:hAnsi="Arial" w:cs="Arial"/>
          <w:sz w:val="24"/>
          <w:szCs w:val="24"/>
        </w:rPr>
      </w:pPr>
      <w:r w:rsidRPr="0071444B">
        <w:rPr>
          <w:rFonts w:ascii="Arial" w:hAnsi="Arial" w:cs="Arial"/>
          <w:b/>
          <w:color w:val="00000A"/>
          <w:sz w:val="24"/>
          <w:szCs w:val="24"/>
        </w:rPr>
        <w:t>Pkt 1</w:t>
      </w:r>
      <w:r w:rsidRPr="0071444B">
        <w:rPr>
          <w:rFonts w:ascii="Arial" w:hAnsi="Arial" w:cs="Arial"/>
          <w:b/>
          <w:color w:val="00000A"/>
          <w:sz w:val="24"/>
          <w:szCs w:val="24"/>
        </w:rPr>
        <w:br/>
        <w:t>Otwarcie LXXIII posiedzenia Zarządu Powiatu w Wieluniu.</w:t>
      </w:r>
    </w:p>
    <w:p w:rsidR="00496044" w:rsidRDefault="00496044" w:rsidP="00496044"/>
    <w:p w:rsidR="00496044" w:rsidRDefault="00496044" w:rsidP="00496044">
      <w:pPr>
        <w:spacing w:after="0" w:line="360" w:lineRule="auto"/>
        <w:ind w:firstLine="708"/>
        <w:jc w:val="both"/>
        <w:rPr>
          <w:rFonts w:ascii="Arial" w:hAnsi="Arial" w:cs="Arial"/>
          <w:b/>
          <w:sz w:val="26"/>
          <w:szCs w:val="26"/>
        </w:rPr>
      </w:pPr>
      <w:r>
        <w:rPr>
          <w:rFonts w:ascii="Arial" w:hAnsi="Arial" w:cs="Arial"/>
          <w:b/>
          <w:sz w:val="24"/>
        </w:rPr>
        <w:t>Pan Marek Kieler – przewodniczący Zarządu Powiatu</w:t>
      </w:r>
      <w:r>
        <w:rPr>
          <w:rFonts w:ascii="Arial" w:hAnsi="Arial" w:cs="Arial"/>
          <w:sz w:val="24"/>
        </w:rPr>
        <w:t xml:space="preserve"> otworzył LXXIII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tab/>
      </w:r>
      <w:r>
        <w:tab/>
      </w:r>
      <w:r>
        <w:tab/>
      </w:r>
      <w:r>
        <w:tab/>
      </w:r>
      <w:r>
        <w:tab/>
      </w:r>
      <w:r>
        <w:tab/>
        <w:t xml:space="preserve"> </w:t>
      </w:r>
    </w:p>
    <w:p w:rsidR="00496044" w:rsidRDefault="00496044" w:rsidP="00496044">
      <w:pPr>
        <w:spacing w:after="0" w:line="360" w:lineRule="auto"/>
        <w:jc w:val="center"/>
        <w:rPr>
          <w:rFonts w:ascii="Arial" w:hAnsi="Arial" w:cs="Arial"/>
          <w:b/>
          <w:sz w:val="26"/>
          <w:szCs w:val="26"/>
        </w:rPr>
      </w:pPr>
      <w:r>
        <w:rPr>
          <w:rFonts w:ascii="Arial" w:hAnsi="Arial" w:cs="Arial"/>
          <w:b/>
          <w:sz w:val="26"/>
          <w:szCs w:val="26"/>
        </w:rPr>
        <w:lastRenderedPageBreak/>
        <w:tab/>
      </w:r>
      <w:r>
        <w:rPr>
          <w:rFonts w:ascii="Arial" w:hAnsi="Arial" w:cs="Arial"/>
          <w:b/>
          <w:sz w:val="26"/>
          <w:szCs w:val="26"/>
        </w:rPr>
        <w:tab/>
      </w:r>
      <w:r>
        <w:rPr>
          <w:rFonts w:ascii="Arial" w:hAnsi="Arial" w:cs="Arial"/>
          <w:b/>
          <w:sz w:val="26"/>
          <w:szCs w:val="26"/>
        </w:rPr>
        <w:tab/>
      </w:r>
      <w:r>
        <w:rPr>
          <w:rFonts w:ascii="Arial" w:hAnsi="Arial" w:cs="Arial"/>
          <w:b/>
          <w:sz w:val="24"/>
        </w:rPr>
        <w:t xml:space="preserve">Pkt 2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br/>
        <w:t>Stwierdzenie prawomocności obrad.</w:t>
      </w:r>
    </w:p>
    <w:p w:rsidR="00496044" w:rsidRDefault="00496044" w:rsidP="00496044">
      <w:pPr>
        <w:spacing w:after="0" w:line="360" w:lineRule="auto"/>
        <w:ind w:firstLine="709"/>
        <w:jc w:val="center"/>
        <w:rPr>
          <w:rFonts w:ascii="Arial" w:hAnsi="Arial" w:cs="Arial"/>
          <w:b/>
          <w:sz w:val="26"/>
          <w:szCs w:val="26"/>
        </w:rPr>
      </w:pPr>
    </w:p>
    <w:p w:rsidR="00496044" w:rsidRDefault="00496044" w:rsidP="00496044">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Pr>
          <w:rFonts w:ascii="Arial" w:hAnsi="Arial" w:cs="Arial"/>
          <w:b/>
          <w:sz w:val="24"/>
        </w:rPr>
        <w:tab/>
        <w:t xml:space="preserve">Pan Marek Kieler – przewodniczący Zarządu Powiatu </w:t>
      </w:r>
      <w:r>
        <w:rPr>
          <w:rFonts w:ascii="Arial" w:hAnsi="Arial" w:cs="Arial"/>
          <w:color w:val="000000"/>
          <w:sz w:val="24"/>
        </w:rPr>
        <w:t xml:space="preserve">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jest 4</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496044" w:rsidRDefault="00496044" w:rsidP="00496044">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i/>
          <w:color w:val="000000"/>
          <w:sz w:val="24"/>
        </w:rPr>
        <w:tab/>
        <w:t xml:space="preserve">W zdalnym posiedzeniu nie bierze udziału Pan Krzysztof Dziuba – wicestarosta wieluński. Zarząd Powiatu w Wieluniu obraduje w składzie 4 osobowym. </w:t>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496044" w:rsidRDefault="00496044" w:rsidP="00496044">
      <w:pPr>
        <w:spacing w:after="0" w:line="360" w:lineRule="auto"/>
        <w:jc w:val="center"/>
        <w:rPr>
          <w:rFonts w:ascii="Arial" w:hAnsi="Arial" w:cs="Arial"/>
          <w:i/>
          <w:color w:val="FF0000"/>
          <w:sz w:val="24"/>
          <w:u w:val="single"/>
        </w:rPr>
      </w:pPr>
      <w:r>
        <w:rPr>
          <w:rFonts w:ascii="Arial" w:hAnsi="Arial" w:cs="Arial"/>
          <w:b/>
          <w:sz w:val="24"/>
        </w:rPr>
        <w:t>Przyjęcie porządku obrad.</w:t>
      </w:r>
    </w:p>
    <w:p w:rsidR="00496044" w:rsidRDefault="00496044" w:rsidP="00496044">
      <w:pPr>
        <w:spacing w:after="0" w:line="360" w:lineRule="auto"/>
        <w:rPr>
          <w:rFonts w:ascii="Arial" w:hAnsi="Arial" w:cs="Arial"/>
          <w:i/>
          <w:color w:val="FF0000"/>
          <w:sz w:val="24"/>
          <w:u w:val="single"/>
        </w:rPr>
      </w:pPr>
    </w:p>
    <w:p w:rsidR="00496044" w:rsidRDefault="00496044" w:rsidP="00496044">
      <w:pPr>
        <w:spacing w:after="0" w:line="360" w:lineRule="auto"/>
        <w:ind w:right="-1" w:firstLine="84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przekazał, </w:t>
      </w:r>
      <w:r>
        <w:rPr>
          <w:rFonts w:ascii="Arial" w:hAnsi="Arial" w:cs="Arial"/>
          <w:sz w:val="24"/>
        </w:rPr>
        <w:br/>
        <w:t xml:space="preserve">że w punkcie 9 pn.: „Sprawy bieżące” Zarząd zajmie się </w:t>
      </w:r>
      <w:r>
        <w:rPr>
          <w:rFonts w:ascii="Arial" w:hAnsi="Arial" w:cs="Arial"/>
          <w:i/>
          <w:sz w:val="24"/>
        </w:rPr>
        <w:t xml:space="preserve">„Wystąpieniem pokontrolnym Komisji Rewizyjnej </w:t>
      </w:r>
      <w:r>
        <w:rPr>
          <w:rFonts w:ascii="Arial" w:hAnsi="Arial" w:cs="Arial"/>
          <w:i/>
          <w:color w:val="0D0D0D"/>
          <w:sz w:val="24"/>
        </w:rPr>
        <w:t xml:space="preserve">Rady Powiatu w Wieluniu znak: ONB.0012.1.8.2020 z dnia </w:t>
      </w:r>
      <w:r>
        <w:rPr>
          <w:rFonts w:ascii="Arial" w:hAnsi="Arial" w:cs="Arial"/>
          <w:i/>
          <w:color w:val="0D0D0D"/>
          <w:sz w:val="24"/>
        </w:rPr>
        <w:br/>
        <w:t xml:space="preserve">18 września 2020 r. z kontroli działalności Powiatowej Biblioteki Publicznej </w:t>
      </w:r>
      <w:r>
        <w:rPr>
          <w:rFonts w:ascii="Arial" w:hAnsi="Arial" w:cs="Arial"/>
          <w:i/>
          <w:color w:val="0D0D0D"/>
          <w:sz w:val="24"/>
        </w:rPr>
        <w:br/>
        <w:t xml:space="preserve">w Wieluniu w zakresie gospodarki finansowej w roku 2019, w którym ww. Komisja  wnioskuje do Zarządu Powiatu w Wieluniu </w:t>
      </w:r>
      <w:r>
        <w:rPr>
          <w:rFonts w:ascii="Arial" w:hAnsi="Arial" w:cs="Arial"/>
          <w:i/>
          <w:sz w:val="24"/>
        </w:rPr>
        <w:t xml:space="preserve">o przeanalizowanie możliwości zwiększenia powierzchni lokalowych Powiatowej Biblioteki Publicznej w Wieluniu </w:t>
      </w:r>
      <w:r>
        <w:rPr>
          <w:rFonts w:ascii="Arial" w:hAnsi="Arial" w:cs="Arial"/>
          <w:i/>
          <w:sz w:val="24"/>
        </w:rPr>
        <w:br/>
        <w:t xml:space="preserve">w związku ze zwiększającym się z każdym rokiem księgozbiorem </w:t>
      </w:r>
      <w:r>
        <w:rPr>
          <w:rFonts w:ascii="Arial" w:hAnsi="Arial" w:cs="Arial"/>
          <w:i/>
          <w:sz w:val="24"/>
        </w:rPr>
        <w:br/>
        <w:t>oraz podejmowanymi działaniami”</w:t>
      </w:r>
      <w:r>
        <w:rPr>
          <w:rFonts w:ascii="Arial" w:hAnsi="Arial" w:cs="Arial"/>
          <w:sz w:val="24"/>
        </w:rPr>
        <w:t>.</w:t>
      </w:r>
      <w:r>
        <w:rPr>
          <w:rFonts w:ascii="Arial" w:hAnsi="Arial" w:cs="Arial"/>
          <w:b/>
          <w:sz w:val="24"/>
        </w:rPr>
        <w:t xml:space="preserve"> </w:t>
      </w:r>
      <w:r>
        <w:rPr>
          <w:rFonts w:ascii="Arial" w:hAnsi="Arial" w:cs="Arial"/>
          <w:sz w:val="24"/>
        </w:rPr>
        <w:t xml:space="preserve">Zapytał, czy ktoś ma jakieś uwagi, propozycje </w:t>
      </w:r>
      <w:r>
        <w:rPr>
          <w:rFonts w:ascii="Arial" w:hAnsi="Arial" w:cs="Arial"/>
          <w:sz w:val="24"/>
        </w:rPr>
        <w:br/>
        <w:t xml:space="preserve">do porządku obrad. </w:t>
      </w:r>
      <w:r>
        <w:rPr>
          <w:rFonts w:ascii="Arial" w:hAnsi="Arial" w:cs="Arial"/>
          <w:i/>
          <w:sz w:val="24"/>
        </w:rPr>
        <w:t>Nikt się nie zgłosił.</w:t>
      </w:r>
      <w:r>
        <w:rPr>
          <w:rFonts w:ascii="Arial" w:hAnsi="Arial" w:cs="Arial"/>
          <w:sz w:val="24"/>
        </w:rPr>
        <w:t xml:space="preserve"> Zarządził głosowanie w sprawie przyjęcia porządku obrad. </w:t>
      </w:r>
    </w:p>
    <w:p w:rsidR="00496044" w:rsidRDefault="00496044" w:rsidP="00496044">
      <w:pPr>
        <w:tabs>
          <w:tab w:val="left" w:pos="3054"/>
        </w:tabs>
        <w:spacing w:after="0" w:line="360" w:lineRule="auto"/>
        <w:ind w:right="-1" w:firstLine="848"/>
        <w:jc w:val="both"/>
        <w:rPr>
          <w:rFonts w:ascii="Arial" w:hAnsi="Arial" w:cs="Arial"/>
          <w:i/>
          <w:sz w:val="24"/>
        </w:rPr>
      </w:pPr>
      <w:r>
        <w:rPr>
          <w:rFonts w:ascii="Arial" w:hAnsi="Arial" w:cs="Arial"/>
          <w:sz w:val="24"/>
        </w:rPr>
        <w:tab/>
      </w:r>
    </w:p>
    <w:p w:rsidR="00496044" w:rsidRDefault="00496044" w:rsidP="00496044">
      <w:pPr>
        <w:spacing w:after="0" w:line="360" w:lineRule="auto"/>
        <w:ind w:right="-1" w:firstLine="708"/>
        <w:jc w:val="both"/>
        <w:rPr>
          <w:rFonts w:ascii="Arial" w:hAnsi="Arial" w:cs="Arial"/>
          <w:i/>
          <w:sz w:val="24"/>
        </w:rPr>
      </w:pPr>
      <w:r>
        <w:rPr>
          <w:rFonts w:ascii="Arial" w:hAnsi="Arial" w:cs="Arial"/>
          <w:i/>
          <w:sz w:val="24"/>
        </w:rPr>
        <w:t>Zarząd Powiatu w Wieluniu jednogłośnie (przy 4 głosach „za”) przyjął porządek obrad (głosowało 4 członków zarządu).</w:t>
      </w:r>
    </w:p>
    <w:p w:rsidR="00496044" w:rsidRDefault="00496044" w:rsidP="00496044">
      <w:pPr>
        <w:tabs>
          <w:tab w:val="left" w:pos="709"/>
          <w:tab w:val="left" w:pos="3780"/>
        </w:tabs>
        <w:spacing w:after="0" w:line="360" w:lineRule="auto"/>
        <w:jc w:val="both"/>
        <w:rPr>
          <w:rFonts w:ascii="Arial" w:hAnsi="Arial" w:cs="Arial"/>
          <w:b/>
          <w:bCs/>
          <w:color w:val="000000"/>
          <w:sz w:val="24"/>
        </w:rPr>
      </w:pP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
    <w:p w:rsidR="00496044" w:rsidRDefault="00496044" w:rsidP="00496044">
      <w:pPr>
        <w:spacing w:after="0" w:line="360" w:lineRule="auto"/>
        <w:ind w:right="-1" w:firstLine="284"/>
        <w:jc w:val="both"/>
        <w:rPr>
          <w:rFonts w:ascii="Arial" w:hAnsi="Arial" w:cs="Arial"/>
          <w:sz w:val="24"/>
        </w:rPr>
      </w:pPr>
      <w:r>
        <w:rPr>
          <w:rFonts w:ascii="Arial" w:hAnsi="Arial" w:cs="Arial"/>
          <w:b/>
          <w:bCs/>
          <w:color w:val="000000"/>
          <w:sz w:val="24"/>
        </w:rPr>
        <w:t>Przyjęty porządek obrad:</w:t>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p>
    <w:p w:rsidR="00496044" w:rsidRDefault="00496044" w:rsidP="00496044">
      <w:pPr>
        <w:numPr>
          <w:ilvl w:val="0"/>
          <w:numId w:val="4"/>
        </w:numPr>
        <w:spacing w:after="0" w:line="360" w:lineRule="auto"/>
        <w:ind w:left="284" w:right="-1" w:hanging="284"/>
        <w:jc w:val="both"/>
        <w:rPr>
          <w:rFonts w:ascii="Arial" w:hAnsi="Arial" w:cs="Arial"/>
          <w:sz w:val="24"/>
        </w:rPr>
      </w:pPr>
      <w:r>
        <w:rPr>
          <w:rFonts w:ascii="Arial" w:hAnsi="Arial" w:cs="Arial"/>
          <w:sz w:val="24"/>
        </w:rPr>
        <w:t>Otwarcie LXXIII posiedzenia Zarządu Powiatu w Wieluniu.</w:t>
      </w:r>
    </w:p>
    <w:p w:rsidR="00496044" w:rsidRDefault="00496044" w:rsidP="00496044">
      <w:pPr>
        <w:numPr>
          <w:ilvl w:val="0"/>
          <w:numId w:val="4"/>
        </w:numPr>
        <w:spacing w:after="0" w:line="360" w:lineRule="auto"/>
        <w:ind w:left="426" w:right="-1" w:hanging="426"/>
        <w:jc w:val="both"/>
        <w:rPr>
          <w:rFonts w:ascii="Arial" w:hAnsi="Arial" w:cs="Arial"/>
          <w:sz w:val="24"/>
        </w:rPr>
      </w:pPr>
      <w:r>
        <w:rPr>
          <w:rFonts w:ascii="Arial" w:hAnsi="Arial" w:cs="Arial"/>
          <w:sz w:val="24"/>
        </w:rPr>
        <w:t>Stwierdzenie prawomocności obrad.</w:t>
      </w:r>
    </w:p>
    <w:p w:rsidR="00496044" w:rsidRDefault="00496044" w:rsidP="00496044">
      <w:pPr>
        <w:numPr>
          <w:ilvl w:val="0"/>
          <w:numId w:val="4"/>
        </w:numPr>
        <w:spacing w:after="0" w:line="360" w:lineRule="auto"/>
        <w:ind w:left="426" w:right="-1" w:hanging="426"/>
        <w:jc w:val="both"/>
        <w:rPr>
          <w:rFonts w:ascii="Arial" w:hAnsi="Arial" w:cs="Arial"/>
          <w:sz w:val="24"/>
        </w:rPr>
      </w:pPr>
      <w:r>
        <w:rPr>
          <w:rFonts w:ascii="Arial" w:hAnsi="Arial" w:cs="Arial"/>
          <w:sz w:val="24"/>
        </w:rPr>
        <w:t>Przyjęcie porządku obrad.</w:t>
      </w:r>
    </w:p>
    <w:p w:rsidR="00496044" w:rsidRDefault="00496044" w:rsidP="00496044">
      <w:pPr>
        <w:numPr>
          <w:ilvl w:val="0"/>
          <w:numId w:val="4"/>
        </w:numPr>
        <w:spacing w:after="0" w:line="360" w:lineRule="auto"/>
        <w:ind w:left="426" w:right="-1" w:hanging="426"/>
        <w:jc w:val="both"/>
        <w:rPr>
          <w:rFonts w:ascii="Arial" w:hAnsi="Arial" w:cs="Arial"/>
          <w:sz w:val="24"/>
        </w:rPr>
      </w:pPr>
      <w:r>
        <w:rPr>
          <w:rFonts w:ascii="Arial" w:hAnsi="Arial" w:cs="Arial"/>
          <w:sz w:val="24"/>
        </w:rPr>
        <w:lastRenderedPageBreak/>
        <w:t>Przyjęcie protokołu z LXXII posiedzenia Zarządu Powiatu w Wieluniu.</w:t>
      </w:r>
    </w:p>
    <w:p w:rsidR="00496044" w:rsidRDefault="00496044" w:rsidP="00496044">
      <w:pPr>
        <w:numPr>
          <w:ilvl w:val="0"/>
          <w:numId w:val="4"/>
        </w:numPr>
        <w:spacing w:after="0" w:line="360" w:lineRule="auto"/>
        <w:ind w:left="426" w:right="-1" w:hanging="426"/>
        <w:jc w:val="both"/>
        <w:rPr>
          <w:rFonts w:ascii="Arial" w:hAnsi="Arial" w:cs="Arial"/>
          <w:sz w:val="24"/>
        </w:rPr>
      </w:pPr>
      <w:r>
        <w:rPr>
          <w:rFonts w:ascii="Arial" w:hAnsi="Arial" w:cs="Arial"/>
          <w:sz w:val="24"/>
        </w:rPr>
        <w:t xml:space="preserve">Zapoznanie z pismem Dyrektora Samodzielnego </w:t>
      </w:r>
      <w:r>
        <w:rPr>
          <w:rFonts w:ascii="Arial" w:hAnsi="Arial" w:cs="Arial"/>
          <w:color w:val="0D0D0D"/>
          <w:sz w:val="24"/>
        </w:rPr>
        <w:t xml:space="preserve">Publicznego Zakładu Opieki Zdrowotnej w Wieluniu korygującym pomyłkę do sprawozdania Dyrektora </w:t>
      </w:r>
      <w:r>
        <w:rPr>
          <w:rFonts w:ascii="Arial" w:hAnsi="Arial" w:cs="Arial"/>
          <w:color w:val="0D0D0D"/>
          <w:sz w:val="24"/>
        </w:rPr>
        <w:br/>
        <w:t xml:space="preserve">SP ZOZ w Wieluniu z realizacji „Programu naprawczego SP ZOZ w Wieluniu </w:t>
      </w:r>
      <w:r>
        <w:rPr>
          <w:rFonts w:ascii="Arial" w:hAnsi="Arial" w:cs="Arial"/>
          <w:color w:val="0D0D0D"/>
          <w:sz w:val="24"/>
        </w:rPr>
        <w:br/>
        <w:t xml:space="preserve">na lata 2018-2020” rozpatrywanego na LXVII posiedzeniu Zarządu Powiatu </w:t>
      </w:r>
      <w:r>
        <w:rPr>
          <w:rFonts w:ascii="Arial" w:hAnsi="Arial" w:cs="Arial"/>
          <w:color w:val="0D0D0D"/>
          <w:sz w:val="24"/>
        </w:rPr>
        <w:br/>
        <w:t xml:space="preserve">w Wieluniu w dniu 20.08.2020 r. </w:t>
      </w:r>
    </w:p>
    <w:p w:rsidR="00496044" w:rsidRDefault="00496044" w:rsidP="00496044">
      <w:pPr>
        <w:numPr>
          <w:ilvl w:val="0"/>
          <w:numId w:val="4"/>
        </w:numPr>
        <w:spacing w:after="0" w:line="360" w:lineRule="auto"/>
        <w:ind w:left="426" w:right="-1" w:hanging="426"/>
        <w:jc w:val="both"/>
        <w:rPr>
          <w:rFonts w:ascii="Arial" w:hAnsi="Arial" w:cs="Arial"/>
          <w:color w:val="0D0D0D"/>
          <w:sz w:val="24"/>
        </w:rPr>
      </w:pPr>
      <w:r>
        <w:rPr>
          <w:rFonts w:ascii="Arial" w:hAnsi="Arial" w:cs="Arial"/>
          <w:sz w:val="24"/>
        </w:rPr>
        <w:t xml:space="preserve">Zapoznanie z odpowiedzią Dyrektora Samodzielnego </w:t>
      </w:r>
      <w:r>
        <w:rPr>
          <w:rFonts w:ascii="Arial" w:hAnsi="Arial" w:cs="Arial"/>
          <w:color w:val="0D0D0D"/>
          <w:sz w:val="24"/>
        </w:rPr>
        <w:t xml:space="preserve">Publicznego Zakładu Opieki Zdrowotnej w Wieluniu na pismo Przewodniczącego Zarządu Powiatu </w:t>
      </w:r>
      <w:r>
        <w:rPr>
          <w:rFonts w:ascii="Arial" w:hAnsi="Arial" w:cs="Arial"/>
          <w:color w:val="0D0D0D"/>
          <w:sz w:val="24"/>
        </w:rPr>
        <w:br/>
        <w:t xml:space="preserve">w Wieluniu dotyczące przesłania informacji o stanie realizacji inwestycji </w:t>
      </w:r>
      <w:r>
        <w:rPr>
          <w:rFonts w:ascii="Arial" w:hAnsi="Arial" w:cs="Arial"/>
          <w:color w:val="0D0D0D"/>
          <w:sz w:val="24"/>
        </w:rPr>
        <w:br/>
        <w:t xml:space="preserve">w SP ZOZ w Wieluniu. </w:t>
      </w:r>
    </w:p>
    <w:p w:rsidR="00496044" w:rsidRDefault="00496044" w:rsidP="00496044">
      <w:pPr>
        <w:numPr>
          <w:ilvl w:val="0"/>
          <w:numId w:val="4"/>
        </w:numPr>
        <w:spacing w:after="0" w:line="360" w:lineRule="auto"/>
        <w:ind w:left="426" w:right="-1" w:hanging="426"/>
        <w:jc w:val="both"/>
        <w:rPr>
          <w:rFonts w:ascii="Arial" w:hAnsi="Arial" w:cs="Arial"/>
          <w:color w:val="0D0D0D"/>
          <w:sz w:val="24"/>
        </w:rPr>
      </w:pPr>
      <w:r>
        <w:rPr>
          <w:rFonts w:ascii="Arial" w:hAnsi="Arial" w:cs="Arial"/>
          <w:color w:val="0D0D0D"/>
          <w:sz w:val="24"/>
        </w:rPr>
        <w:t xml:space="preserve">Rozpatrzenie wniosku Dyrektora Samodzielnego Publicznego Zakładu Opieki Zdrowotnej w Wieluniu o rozwiązanie umowy o zarządzanie Samodzielnym Publicznym Zakładem Opieki Zdrowotnej w Wieluniu. </w:t>
      </w:r>
    </w:p>
    <w:p w:rsidR="00496044" w:rsidRDefault="00496044" w:rsidP="00496044">
      <w:pPr>
        <w:numPr>
          <w:ilvl w:val="0"/>
          <w:numId w:val="4"/>
        </w:numPr>
        <w:spacing w:after="0" w:line="360" w:lineRule="auto"/>
        <w:ind w:left="426" w:right="-1" w:hanging="426"/>
        <w:jc w:val="both"/>
        <w:rPr>
          <w:rFonts w:ascii="Arial" w:hAnsi="Arial" w:cs="Arial"/>
          <w:sz w:val="24"/>
        </w:rPr>
      </w:pPr>
      <w:r>
        <w:rPr>
          <w:rFonts w:ascii="Arial" w:hAnsi="Arial" w:cs="Arial"/>
          <w:color w:val="0D0D0D"/>
          <w:sz w:val="24"/>
        </w:rPr>
        <w:t xml:space="preserve">Wydanie postanowienia Zarządu Powiatu w Wieluniu w sprawie dotyczącej projektu: „Rozbudowa drogi gminnej nr 117054E w m. Krzyworzeka – Majorat </w:t>
      </w:r>
      <w:r>
        <w:rPr>
          <w:rFonts w:ascii="Arial" w:hAnsi="Arial" w:cs="Arial"/>
          <w:color w:val="0D0D0D"/>
          <w:sz w:val="24"/>
        </w:rPr>
        <w:br/>
        <w:t xml:space="preserve">gm. Mokrsko” na wniosek Wójta Gminy Mokrsko z dnia 11.09.2020 r. </w:t>
      </w:r>
      <w:r>
        <w:rPr>
          <w:rFonts w:ascii="Arial" w:hAnsi="Arial" w:cs="Arial"/>
          <w:color w:val="0D0D0D"/>
          <w:sz w:val="24"/>
        </w:rPr>
        <w:br/>
        <w:t xml:space="preserve">na podstawie art. 11b ustawy z dnia 10 kwietnia 2003 r. o szczególnych zasadach przygotowania i realizacji inwestycji w zakresie dróg publicznych. </w:t>
      </w:r>
    </w:p>
    <w:p w:rsidR="00496044" w:rsidRDefault="00496044" w:rsidP="00496044">
      <w:pPr>
        <w:numPr>
          <w:ilvl w:val="0"/>
          <w:numId w:val="4"/>
        </w:numPr>
        <w:spacing w:after="0" w:line="360" w:lineRule="auto"/>
        <w:ind w:left="426" w:right="-1" w:hanging="426"/>
        <w:jc w:val="both"/>
        <w:rPr>
          <w:rFonts w:ascii="Arial" w:hAnsi="Arial" w:cs="Arial"/>
          <w:sz w:val="24"/>
        </w:rPr>
      </w:pPr>
      <w:r>
        <w:rPr>
          <w:rFonts w:ascii="Arial" w:hAnsi="Arial" w:cs="Arial"/>
          <w:sz w:val="24"/>
        </w:rPr>
        <w:t>Sprawy bieżące.</w:t>
      </w:r>
    </w:p>
    <w:p w:rsidR="00496044" w:rsidRDefault="00496044" w:rsidP="00496044">
      <w:pPr>
        <w:numPr>
          <w:ilvl w:val="0"/>
          <w:numId w:val="4"/>
        </w:numPr>
        <w:spacing w:after="0" w:line="360" w:lineRule="auto"/>
        <w:ind w:left="426" w:right="-1" w:hanging="426"/>
        <w:jc w:val="both"/>
        <w:rPr>
          <w:rFonts w:ascii="Arial" w:hAnsi="Arial" w:cs="Arial"/>
          <w:sz w:val="24"/>
        </w:rPr>
      </w:pPr>
      <w:r>
        <w:rPr>
          <w:rFonts w:ascii="Arial" w:hAnsi="Arial" w:cs="Arial"/>
          <w:sz w:val="24"/>
        </w:rPr>
        <w:t>Wolne wnioski.</w:t>
      </w:r>
    </w:p>
    <w:p w:rsidR="00496044" w:rsidRDefault="00496044" w:rsidP="00496044">
      <w:pPr>
        <w:numPr>
          <w:ilvl w:val="0"/>
          <w:numId w:val="4"/>
        </w:numPr>
        <w:spacing w:after="0" w:line="360" w:lineRule="auto"/>
        <w:ind w:left="426" w:right="-1" w:hanging="426"/>
        <w:jc w:val="both"/>
        <w:rPr>
          <w:rFonts w:ascii="Arial" w:hAnsi="Arial" w:cs="Arial"/>
          <w:b/>
          <w:bCs/>
          <w:color w:val="000000"/>
          <w:sz w:val="24"/>
        </w:rPr>
      </w:pPr>
      <w:r>
        <w:rPr>
          <w:rFonts w:ascii="Arial" w:hAnsi="Arial" w:cs="Arial"/>
          <w:sz w:val="24"/>
        </w:rPr>
        <w:t xml:space="preserve">Zamknięcie LXXIII posiedzenia Zarządu Powiatu w Wieluniu. </w:t>
      </w:r>
    </w:p>
    <w:p w:rsidR="00496044" w:rsidRDefault="00496044" w:rsidP="00496044">
      <w:pPr>
        <w:spacing w:after="0" w:line="360" w:lineRule="auto"/>
        <w:ind w:right="-1"/>
        <w:jc w:val="both"/>
        <w:rPr>
          <w:rFonts w:ascii="Arial" w:eastAsia="Calibri" w:hAnsi="Arial" w:cs="Arial"/>
          <w:b/>
          <w:color w:val="00000A"/>
          <w:sz w:val="24"/>
        </w:rPr>
      </w:pP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p>
    <w:p w:rsidR="00496044" w:rsidRPr="00670614" w:rsidRDefault="00496044" w:rsidP="00496044">
      <w:pPr>
        <w:pStyle w:val="Nagwek1"/>
        <w:spacing w:before="0" w:line="360" w:lineRule="auto"/>
        <w:ind w:left="431" w:hanging="431"/>
        <w:jc w:val="center"/>
        <w:rPr>
          <w:rFonts w:ascii="Arial" w:eastAsia="Calibri" w:hAnsi="Arial" w:cs="Arial"/>
          <w:b/>
          <w:color w:val="auto"/>
          <w:sz w:val="24"/>
          <w:szCs w:val="24"/>
        </w:rPr>
      </w:pPr>
      <w:r w:rsidRPr="00670614">
        <w:rPr>
          <w:rFonts w:ascii="Arial" w:eastAsia="Calibri" w:hAnsi="Arial" w:cs="Arial"/>
          <w:b/>
          <w:color w:val="auto"/>
          <w:sz w:val="24"/>
          <w:szCs w:val="24"/>
        </w:rPr>
        <w:t>Pkt 4</w:t>
      </w:r>
    </w:p>
    <w:p w:rsidR="00496044" w:rsidRPr="00670614" w:rsidRDefault="00496044" w:rsidP="00496044">
      <w:pPr>
        <w:pStyle w:val="Nagwek1"/>
        <w:spacing w:before="0" w:line="360" w:lineRule="auto"/>
        <w:ind w:left="431" w:hanging="431"/>
        <w:jc w:val="center"/>
        <w:rPr>
          <w:rFonts w:ascii="Arial" w:eastAsia="Calibri" w:hAnsi="Arial" w:cs="Arial"/>
          <w:b/>
          <w:color w:val="auto"/>
          <w:sz w:val="24"/>
          <w:szCs w:val="24"/>
        </w:rPr>
      </w:pPr>
      <w:r w:rsidRPr="00670614">
        <w:rPr>
          <w:rFonts w:ascii="Arial" w:eastAsia="Calibri" w:hAnsi="Arial" w:cs="Arial"/>
          <w:b/>
          <w:color w:val="auto"/>
          <w:sz w:val="24"/>
          <w:szCs w:val="24"/>
        </w:rPr>
        <w:t>Przyjęcie protokołu z</w:t>
      </w:r>
      <w:r w:rsidRPr="00670614">
        <w:rPr>
          <w:rFonts w:ascii="Arial" w:hAnsi="Arial" w:cs="Arial"/>
          <w:b/>
          <w:color w:val="auto"/>
          <w:sz w:val="24"/>
          <w:szCs w:val="24"/>
        </w:rPr>
        <w:t xml:space="preserve"> LXXII posiedzenia Zarządu Powiatu w Wieluniu.</w:t>
      </w:r>
    </w:p>
    <w:p w:rsidR="00496044" w:rsidRDefault="00496044" w:rsidP="00496044">
      <w:pPr>
        <w:pStyle w:val="Nagwek1"/>
        <w:spacing w:before="0" w:line="360" w:lineRule="auto"/>
        <w:rPr>
          <w:rFonts w:ascii="Arial" w:eastAsia="Calibri" w:hAnsi="Arial" w:cs="Arial"/>
          <w:b/>
          <w:color w:val="00000A"/>
          <w:sz w:val="26"/>
          <w:szCs w:val="26"/>
        </w:rPr>
      </w:pPr>
    </w:p>
    <w:p w:rsidR="00496044" w:rsidRDefault="00496044" w:rsidP="00496044">
      <w:pPr>
        <w:spacing w:after="0" w:line="360" w:lineRule="auto"/>
        <w:ind w:right="-1" w:firstLine="84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poinformował, że protokół z LXXII posiedzenia Zarządu Powiatu wyłożony był do wglądu </w:t>
      </w:r>
      <w:r>
        <w:rPr>
          <w:rFonts w:ascii="Arial" w:hAnsi="Arial" w:cs="Arial"/>
          <w:sz w:val="24"/>
        </w:rPr>
        <w:br/>
        <w:t>oraz udostępniony w formie elektronicznej na tabletach. Następnie</w:t>
      </w:r>
      <w:r>
        <w:rPr>
          <w:rFonts w:ascii="Arial" w:hAnsi="Arial" w:cs="Arial"/>
          <w:b/>
          <w:sz w:val="24"/>
        </w:rPr>
        <w:t xml:space="preserve"> </w:t>
      </w:r>
      <w:r>
        <w:rPr>
          <w:rFonts w:ascii="Arial" w:hAnsi="Arial" w:cs="Arial"/>
          <w:sz w:val="24"/>
        </w:rPr>
        <w:t xml:space="preserve">zapytał, czy ktoś ma jakieś uwagi do treści protokołu. </w:t>
      </w:r>
      <w:r>
        <w:rPr>
          <w:rFonts w:ascii="Arial" w:hAnsi="Arial" w:cs="Arial"/>
          <w:i/>
          <w:sz w:val="24"/>
        </w:rPr>
        <w:t>Nikt się nie zgłosił.</w:t>
      </w:r>
      <w:r>
        <w:rPr>
          <w:rFonts w:ascii="Arial" w:hAnsi="Arial" w:cs="Arial"/>
          <w:sz w:val="24"/>
        </w:rPr>
        <w:t xml:space="preserve"> Zarządził głosowanie w sprawie przyjęcia protokołu. </w:t>
      </w:r>
    </w:p>
    <w:p w:rsidR="00496044" w:rsidRDefault="00496044" w:rsidP="00496044">
      <w:pPr>
        <w:spacing w:after="0" w:line="360" w:lineRule="auto"/>
        <w:ind w:right="-1" w:firstLine="848"/>
        <w:jc w:val="both"/>
        <w:rPr>
          <w:rFonts w:ascii="Arial" w:hAnsi="Arial" w:cs="Arial"/>
          <w:sz w:val="24"/>
        </w:rPr>
      </w:pPr>
    </w:p>
    <w:p w:rsidR="00496044" w:rsidRDefault="00496044" w:rsidP="00496044">
      <w:pPr>
        <w:spacing w:after="0" w:line="360" w:lineRule="auto"/>
        <w:ind w:right="-1" w:firstLine="708"/>
        <w:jc w:val="both"/>
        <w:rPr>
          <w:rFonts w:ascii="Arial" w:hAnsi="Arial" w:cs="Arial"/>
          <w:i/>
          <w:sz w:val="24"/>
        </w:rPr>
      </w:pPr>
      <w:r>
        <w:rPr>
          <w:rFonts w:ascii="Arial" w:hAnsi="Arial" w:cs="Arial"/>
          <w:i/>
          <w:sz w:val="24"/>
        </w:rPr>
        <w:t>Zarząd Powiatu w Wieluniu jednogłośnie (przy 4 głosach „za”) przyjął protokół nr 72/20 z LXXII posiedzenia Zarządu Powiatu w Wieluniu (głosowało 4 członków zarządu).</w:t>
      </w:r>
    </w:p>
    <w:p w:rsidR="00496044" w:rsidRDefault="00496044" w:rsidP="00496044">
      <w:pPr>
        <w:tabs>
          <w:tab w:val="left" w:pos="993"/>
        </w:tabs>
        <w:spacing w:after="0" w:line="360" w:lineRule="auto"/>
        <w:jc w:val="both"/>
        <w:rPr>
          <w:rFonts w:ascii="Arial" w:hAnsi="Arial" w:cs="Arial"/>
          <w:b/>
          <w:sz w:val="24"/>
        </w:rPr>
      </w:pPr>
      <w:r>
        <w:rPr>
          <w:rFonts w:ascii="Arial" w:eastAsia="Calibri" w:hAnsi="Arial" w:cs="Arial"/>
          <w:b/>
          <w:color w:val="000000"/>
          <w:sz w:val="24"/>
        </w:rPr>
        <w:lastRenderedPageBreak/>
        <w:tab/>
      </w:r>
      <w:r>
        <w:rPr>
          <w:rFonts w:ascii="Arial" w:eastAsia="Calibri" w:hAnsi="Arial" w:cs="Arial"/>
          <w:b/>
          <w:color w:val="000000"/>
          <w:sz w:val="24"/>
        </w:rPr>
        <w:tab/>
      </w:r>
      <w:r>
        <w:rPr>
          <w:rFonts w:ascii="Arial" w:eastAsia="Calibri" w:hAnsi="Arial" w:cs="Arial"/>
          <w:b/>
          <w:color w:val="000000"/>
          <w:sz w:val="24"/>
        </w:rPr>
        <w:tab/>
      </w:r>
      <w:r>
        <w:rPr>
          <w:rFonts w:ascii="Arial" w:eastAsia="Calibri" w:hAnsi="Arial" w:cs="Arial"/>
          <w:b/>
          <w:color w:val="000000"/>
          <w:sz w:val="24"/>
        </w:rPr>
        <w:tab/>
      </w:r>
      <w:r>
        <w:rPr>
          <w:rFonts w:ascii="Arial" w:eastAsia="Calibri" w:hAnsi="Arial" w:cs="Arial"/>
          <w:b/>
          <w:color w:val="000000"/>
          <w:sz w:val="24"/>
        </w:rPr>
        <w:tab/>
      </w:r>
      <w:r>
        <w:rPr>
          <w:rFonts w:ascii="Arial" w:eastAsia="Calibri" w:hAnsi="Arial" w:cs="Arial"/>
          <w:b/>
          <w:color w:val="000000"/>
          <w:sz w:val="24"/>
        </w:rPr>
        <w:tab/>
        <w:t>Pkt 5</w:t>
      </w:r>
    </w:p>
    <w:p w:rsidR="00496044" w:rsidRDefault="00496044" w:rsidP="00496044">
      <w:pPr>
        <w:spacing w:after="0" w:line="360" w:lineRule="auto"/>
        <w:jc w:val="both"/>
        <w:rPr>
          <w:rFonts w:ascii="Arial" w:hAnsi="Arial" w:cs="Arial"/>
          <w:b/>
        </w:rPr>
      </w:pPr>
      <w:r>
        <w:rPr>
          <w:rFonts w:ascii="Arial" w:hAnsi="Arial" w:cs="Arial"/>
          <w:b/>
          <w:sz w:val="24"/>
        </w:rPr>
        <w:t xml:space="preserve">Zapoznanie z pismem Dyrektora Samodzielnego </w:t>
      </w:r>
      <w:r>
        <w:rPr>
          <w:rFonts w:ascii="Arial" w:hAnsi="Arial" w:cs="Arial"/>
          <w:b/>
          <w:color w:val="0D0D0D"/>
          <w:sz w:val="24"/>
        </w:rPr>
        <w:t xml:space="preserve">Publicznego Zakładu Opieki Zdrowotnej w Wieluniu korygującym pomyłkę do sprawozdania Dyrektora </w:t>
      </w:r>
      <w:r>
        <w:rPr>
          <w:rFonts w:ascii="Arial" w:hAnsi="Arial" w:cs="Arial"/>
          <w:b/>
          <w:color w:val="0D0D0D"/>
          <w:sz w:val="24"/>
        </w:rPr>
        <w:br/>
        <w:t xml:space="preserve">SP ZOZ w Wieluniu z realizacji „Programu naprawczego SP ZOZ w Wieluniu </w:t>
      </w:r>
      <w:r>
        <w:rPr>
          <w:rFonts w:ascii="Arial" w:hAnsi="Arial" w:cs="Arial"/>
          <w:b/>
          <w:color w:val="0D0D0D"/>
          <w:sz w:val="24"/>
        </w:rPr>
        <w:br/>
        <w:t xml:space="preserve">na lata 2018-2020” rozpatrywanego na LXVII posiedzeniu Zarządu Powiatu </w:t>
      </w:r>
      <w:r>
        <w:rPr>
          <w:rFonts w:ascii="Arial" w:hAnsi="Arial" w:cs="Arial"/>
          <w:b/>
          <w:color w:val="0D0D0D"/>
          <w:sz w:val="24"/>
        </w:rPr>
        <w:br/>
        <w:t xml:space="preserve">w Wieluniu w dniu 20.08.2020 r. </w:t>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p>
    <w:p w:rsidR="00496044" w:rsidRPr="00670614" w:rsidRDefault="00496044" w:rsidP="00496044">
      <w:pPr>
        <w:pStyle w:val="NormalWeb"/>
        <w:spacing w:after="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przypomniał, </w:t>
      </w:r>
      <w:r>
        <w:rPr>
          <w:rFonts w:ascii="Arial" w:hAnsi="Arial" w:cs="Arial"/>
        </w:rPr>
        <w:br/>
        <w:t xml:space="preserve">że ta sprawa była przytoczona na ostatniej sesji przez przewodniczącego Komisji Budżetu, Zdrowia i Gospodarki. Stwierdził, że Zarząd zapoznał się z przedmiotowym pismem. Zapytał, czy jest taka wola członków Zarządu. </w:t>
      </w:r>
      <w:r>
        <w:rPr>
          <w:rFonts w:ascii="Arial" w:hAnsi="Arial" w:cs="Arial"/>
          <w:i/>
        </w:rPr>
        <w:t xml:space="preserve">Członkowie Zarządu przystali na propozycję przewodniczącego Zarządu.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 xml:space="preserve">Zarząd Powiatu w Wieluniu zapoznał się z pismem Dyrektora Samodzielnego </w:t>
      </w:r>
      <w:r>
        <w:rPr>
          <w:rFonts w:ascii="Arial" w:hAnsi="Arial" w:cs="Arial"/>
          <w:i/>
          <w:color w:val="0D0D0D"/>
        </w:rPr>
        <w:t xml:space="preserve">Publicznego Zakładu Opieki Zdrowotnej w Wieluniu korygującym pomyłkę </w:t>
      </w:r>
      <w:r>
        <w:rPr>
          <w:rFonts w:ascii="Arial" w:hAnsi="Arial" w:cs="Arial"/>
          <w:i/>
          <w:color w:val="0D0D0D"/>
        </w:rPr>
        <w:br/>
        <w:t xml:space="preserve">do sprawozdania Dyrektora SP ZOZ w Wieluniu z realizacji „Programu naprawczego SP ZOZ w Wieluniu na lata 2018-2020” rozpatrywanego na LXVII posiedzeniu Zarządu Powiatu w Wieluniu w dniu 20.08.2020 r.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Materiał w ww. sprawie stanowi załącznik do protokołu.</w:t>
      </w:r>
      <w:r>
        <w:rPr>
          <w:rFonts w:ascii="Arial" w:hAnsi="Arial" w:cs="Arial"/>
          <w:color w:val="0D0D0D"/>
        </w:rPr>
        <w:t xml:space="preserve">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p>
    <w:p w:rsidR="00496044" w:rsidRDefault="00496044" w:rsidP="00496044">
      <w:pPr>
        <w:pStyle w:val="Nagwek1"/>
        <w:numPr>
          <w:ilvl w:val="0"/>
          <w:numId w:val="0"/>
        </w:numPr>
        <w:spacing w:before="0" w:line="360" w:lineRule="auto"/>
        <w:jc w:val="both"/>
        <w:rPr>
          <w:rFonts w:ascii="Arial" w:hAnsi="Arial" w:cs="Arial"/>
          <w:b/>
          <w:color w:val="auto"/>
          <w:sz w:val="24"/>
          <w:szCs w:val="24"/>
        </w:rPr>
      </w:pPr>
      <w:r>
        <w:rPr>
          <w:rFonts w:ascii="Arial" w:hAnsi="Arial" w:cs="Arial"/>
          <w:b/>
          <w:color w:val="auto"/>
          <w:sz w:val="24"/>
          <w:szCs w:val="24"/>
        </w:rPr>
        <w:t xml:space="preserve"> </w:t>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t xml:space="preserve">Pkt 6 </w:t>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sidRPr="00670614">
        <w:rPr>
          <w:rFonts w:ascii="Arial" w:hAnsi="Arial" w:cs="Arial"/>
          <w:b/>
          <w:color w:val="auto"/>
          <w:sz w:val="24"/>
          <w:szCs w:val="24"/>
        </w:rPr>
        <w:t>Zapoznanie z odpowiedzią Dyrektora Samodzielnego Publicznego Zakładu Opieki Zdrowotnej w Wieluniu na pismo Przewodniczącego Zarządu Powiatu w Wieluniu dotyczące przesłania informacji o stanie realizacji inwestycji w SP ZOZ w Wieluniu.</w:t>
      </w:r>
    </w:p>
    <w:p w:rsidR="00496044" w:rsidRPr="00670614" w:rsidRDefault="00496044" w:rsidP="00496044">
      <w:pPr>
        <w:pStyle w:val="Tekstpodstawowy"/>
      </w:pPr>
    </w:p>
    <w:p w:rsidR="00496044" w:rsidRPr="00A91ED1" w:rsidRDefault="00496044" w:rsidP="00496044">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otworzył dyskusję. Udzielił głosu radnemu Dybce.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Pan Łukasz Dybka - członek Zarządu</w:t>
      </w:r>
      <w:r>
        <w:rPr>
          <w:rFonts w:ascii="Arial" w:hAnsi="Arial" w:cs="Arial"/>
          <w:sz w:val="24"/>
        </w:rPr>
        <w:t xml:space="preserve"> podziękował za opisanie bieżącej sytuacji. Zapytał, czy data 30.06.2020 r. dotycząca przedłużenia okresu realizacji zadania na SOR </w:t>
      </w:r>
      <w:r>
        <w:rPr>
          <w:rFonts w:ascii="Arial" w:hAnsi="Arial" w:cs="Arial"/>
          <w:i/>
          <w:iCs/>
          <w:sz w:val="24"/>
        </w:rPr>
        <w:t>(Szpitalny Oddział Ratunkowy)</w:t>
      </w:r>
      <w:r>
        <w:rPr>
          <w:rFonts w:ascii="Arial" w:hAnsi="Arial" w:cs="Arial"/>
          <w:sz w:val="24"/>
        </w:rPr>
        <w:t xml:space="preserve"> w piśmie jest omyłkowo wpisana.</w:t>
      </w:r>
      <w:r>
        <w:rPr>
          <w:rFonts w:ascii="Arial" w:hAnsi="Arial" w:cs="Arial"/>
          <w:sz w:val="24"/>
        </w:rPr>
        <w:tab/>
        <w:t xml:space="preserve"> </w:t>
      </w:r>
      <w:r>
        <w:rPr>
          <w:rFonts w:ascii="Arial" w:hAnsi="Arial" w:cs="Arial"/>
          <w:b/>
          <w:sz w:val="24"/>
        </w:rPr>
        <w:t>Pan Janusz Atłachowicz - dyrektor SP ZOZ w Wieluniu</w:t>
      </w:r>
      <w:r>
        <w:rPr>
          <w:rFonts w:ascii="Arial" w:hAnsi="Arial" w:cs="Arial"/>
          <w:sz w:val="24"/>
        </w:rPr>
        <w:t xml:space="preserve"> odpowiedział, </w:t>
      </w:r>
      <w:r>
        <w:rPr>
          <w:rFonts w:ascii="Arial" w:hAnsi="Arial" w:cs="Arial"/>
          <w:sz w:val="24"/>
        </w:rPr>
        <w:br/>
        <w:t xml:space="preserve">że nową datą zakończenia projektu jest 30.06.2021 r.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Łukasz Dybka - członek Zarządu </w:t>
      </w:r>
      <w:r>
        <w:rPr>
          <w:rFonts w:ascii="Arial" w:hAnsi="Arial" w:cs="Arial"/>
          <w:sz w:val="24"/>
        </w:rPr>
        <w:t>wyraził nadzieję, że to jest rok 2021.</w:t>
      </w:r>
      <w:r>
        <w:rPr>
          <w:rFonts w:ascii="Arial" w:hAnsi="Arial" w:cs="Arial"/>
          <w:sz w:val="24"/>
        </w:rPr>
        <w:lastRenderedPageBreak/>
        <w:tab/>
      </w:r>
      <w:r>
        <w:rPr>
          <w:rFonts w:ascii="Arial" w:hAnsi="Arial" w:cs="Arial"/>
          <w:b/>
          <w:sz w:val="24"/>
        </w:rPr>
        <w:t xml:space="preserve">Pan Janusz Atłachowicz - dyrektor SP ZOZ w Wieluniu </w:t>
      </w:r>
      <w:r>
        <w:rPr>
          <w:rFonts w:ascii="Arial" w:hAnsi="Arial" w:cs="Arial"/>
          <w:sz w:val="24"/>
        </w:rPr>
        <w:t>wyjaśnił, że  tak, podpisał elektronicznie umowę, ale być może jest pisarska omyłka w informacji.</w:t>
      </w:r>
      <w:r>
        <w:rPr>
          <w:rFonts w:ascii="Arial" w:hAnsi="Arial" w:cs="Arial"/>
          <w:sz w:val="24"/>
        </w:rPr>
        <w:tab/>
      </w:r>
      <w:r>
        <w:rPr>
          <w:rFonts w:ascii="Arial" w:hAnsi="Arial" w:cs="Arial"/>
          <w:sz w:val="24"/>
        </w:rPr>
        <w:tab/>
      </w:r>
      <w:r>
        <w:rPr>
          <w:rFonts w:ascii="Arial" w:hAnsi="Arial" w:cs="Arial"/>
          <w:b/>
          <w:sz w:val="24"/>
        </w:rPr>
        <w:t>Pan Łukasz Dybka - członek Zarządu</w:t>
      </w:r>
      <w:r>
        <w:rPr>
          <w:rFonts w:ascii="Arial" w:hAnsi="Arial" w:cs="Arial"/>
          <w:sz w:val="24"/>
        </w:rPr>
        <w:tab/>
        <w:t xml:space="preserve">poprosił o sprostowanie pisarskiej omyłki na piśmie.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Janusz Atłachowicz - dyrektor SP ZOZ w Wieluniu </w:t>
      </w:r>
      <w:r>
        <w:rPr>
          <w:rFonts w:ascii="Arial" w:hAnsi="Arial" w:cs="Arial"/>
          <w:sz w:val="24"/>
        </w:rPr>
        <w:t xml:space="preserve">odpowiedział, </w:t>
      </w:r>
      <w:r>
        <w:rPr>
          <w:rFonts w:ascii="Arial" w:hAnsi="Arial" w:cs="Arial"/>
          <w:sz w:val="24"/>
        </w:rPr>
        <w:br/>
        <w:t>że</w:t>
      </w:r>
      <w:r>
        <w:rPr>
          <w:rFonts w:ascii="Arial" w:hAnsi="Arial" w:cs="Arial"/>
          <w:b/>
          <w:sz w:val="24"/>
        </w:rPr>
        <w:t xml:space="preserve"> </w:t>
      </w:r>
      <w:r>
        <w:rPr>
          <w:rFonts w:ascii="Arial" w:hAnsi="Arial" w:cs="Arial"/>
          <w:sz w:val="24"/>
        </w:rPr>
        <w:t xml:space="preserve">sprostują.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poinformował, </w:t>
      </w:r>
      <w:r>
        <w:rPr>
          <w:rFonts w:ascii="Arial" w:hAnsi="Arial" w:cs="Arial"/>
          <w:sz w:val="24"/>
        </w:rPr>
        <w:br/>
        <w:t>że do zdalnego posiedzenia Zarządu dołączył pan wicestarosta, którego</w:t>
      </w:r>
      <w:r>
        <w:rPr>
          <w:rFonts w:ascii="Arial" w:hAnsi="Arial" w:cs="Arial"/>
          <w:b/>
          <w:sz w:val="24"/>
        </w:rPr>
        <w:t xml:space="preserve"> </w:t>
      </w:r>
      <w:r>
        <w:rPr>
          <w:rFonts w:ascii="Arial" w:hAnsi="Arial" w:cs="Arial"/>
          <w:sz w:val="24"/>
        </w:rPr>
        <w:t>powitał.</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i/>
          <w:sz w:val="24"/>
        </w:rPr>
        <w:t xml:space="preserve">Pan Krzysztof Dziuba – wicestarosta wieluński dołączył do zdalnego posiedzenia Zarządu. Zarząd Powiatu w Wieluniu obraduje w pełnym 5 osobowym składzie.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dodał,</w:t>
      </w:r>
      <w:r>
        <w:rPr>
          <w:rFonts w:ascii="Arial" w:hAnsi="Arial" w:cs="Arial"/>
          <w:sz w:val="24"/>
        </w:rPr>
        <w:br/>
        <w:t xml:space="preserve">że pan dyrektor podpisał aneks do umowy do 30.06.2021 r., ponieważ </w:t>
      </w:r>
      <w:r>
        <w:rPr>
          <w:rFonts w:ascii="Arial" w:hAnsi="Arial" w:cs="Arial"/>
          <w:sz w:val="24"/>
        </w:rPr>
        <w:br/>
        <w:t xml:space="preserve">z nim rozmawiał. Z tego, co wie jest również możliwość, która będzie wynikać </w:t>
      </w:r>
      <w:r>
        <w:rPr>
          <w:rFonts w:ascii="Arial" w:hAnsi="Arial" w:cs="Arial"/>
          <w:sz w:val="24"/>
        </w:rPr>
        <w:br/>
        <w:t xml:space="preserve">z jakiś czynności, czy to z przetargu, wydłużenia tej umowy. Poprosił pana dyrektora </w:t>
      </w:r>
      <w:r>
        <w:rPr>
          <w:rFonts w:ascii="Arial" w:hAnsi="Arial" w:cs="Arial"/>
          <w:sz w:val="24"/>
        </w:rPr>
        <w:br/>
      </w:r>
      <w:r>
        <w:rPr>
          <w:rFonts w:ascii="Arial" w:hAnsi="Arial" w:cs="Arial"/>
          <w:sz w:val="24"/>
        </w:rPr>
        <w:t xml:space="preserve">o kilka słów w tej sprawie.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Janusz Atłachowicz - dyrektor SP ZOZ w Wieluniu </w:t>
      </w:r>
      <w:r>
        <w:rPr>
          <w:rFonts w:ascii="Arial" w:hAnsi="Arial" w:cs="Arial"/>
          <w:sz w:val="24"/>
        </w:rPr>
        <w:t xml:space="preserve">poinformował, </w:t>
      </w:r>
      <w:r>
        <w:rPr>
          <w:rFonts w:ascii="Arial" w:hAnsi="Arial" w:cs="Arial"/>
          <w:sz w:val="24"/>
        </w:rPr>
        <w:br/>
        <w:t xml:space="preserve">że rozmawiał z panią dyrektor w Ministerstwie Zdrowia na temat przebiegu dotychczasowych działań. Przekazał, że z ww. osobą uzgadniają jak to zrobić dalej, żeby uzyskać: ewentualne przedłużenie terminu </w:t>
      </w:r>
      <w:r>
        <w:rPr>
          <w:rFonts w:ascii="Arial" w:hAnsi="Arial" w:cs="Arial"/>
          <w:i/>
          <w:iCs/>
          <w:sz w:val="24"/>
        </w:rPr>
        <w:t xml:space="preserve">(ponieważ termin nawet do 30.06. </w:t>
      </w:r>
      <w:r>
        <w:rPr>
          <w:rFonts w:ascii="Arial" w:hAnsi="Arial" w:cs="Arial"/>
          <w:i/>
          <w:iCs/>
          <w:sz w:val="24"/>
        </w:rPr>
        <w:br/>
        <w:t xml:space="preserve">jest bardzo mało optymistyczny w sensie tego, co się dzieje na rynku budowlanym, </w:t>
      </w:r>
      <w:r>
        <w:rPr>
          <w:rFonts w:ascii="Arial" w:hAnsi="Arial" w:cs="Arial"/>
          <w:i/>
          <w:iCs/>
          <w:sz w:val="24"/>
        </w:rPr>
        <w:br/>
        <w:t>na rynku wykonawców)</w:t>
      </w:r>
      <w:r>
        <w:rPr>
          <w:rFonts w:ascii="Arial" w:hAnsi="Arial" w:cs="Arial"/>
          <w:sz w:val="24"/>
        </w:rPr>
        <w:t xml:space="preserve">, a po drugie zwiększenie finansowania tego projektu, </w:t>
      </w:r>
      <w:r>
        <w:rPr>
          <w:rFonts w:ascii="Arial" w:hAnsi="Arial" w:cs="Arial"/>
          <w:sz w:val="24"/>
        </w:rPr>
        <w:br/>
        <w:t xml:space="preserve">czyli dotacji z Ministerstwa Zdrowia. Dodał, że w tej chwili przedstawią 2 scenariusze do Ministerstwa Zdrowia: optymistyczny, a drugi pesymistyczny, co omówił. Przekazał, że chcą to zaproponować Ministerstwu Zdrowia jako nowy termin </w:t>
      </w:r>
      <w:r>
        <w:rPr>
          <w:rFonts w:ascii="Arial" w:hAnsi="Arial" w:cs="Arial"/>
          <w:sz w:val="24"/>
        </w:rPr>
        <w:br/>
        <w:t xml:space="preserve">w nowym aneksie. Nie da się ukryć, że występują o zwiększenie finansowania, dotacji do tego projektu, taka możliwość też jest, co przedstawił. Zaznaczył, </w:t>
      </w:r>
      <w:r>
        <w:rPr>
          <w:rFonts w:ascii="Arial" w:hAnsi="Arial" w:cs="Arial"/>
          <w:sz w:val="24"/>
        </w:rPr>
        <w:br/>
        <w:t>że to jest na etapie nieoficjalnego ustalania pisma, które oficjalnie zostanie wystosowane do Ministerstwa Zdrowia po to, żeby potem było pozytywnie rozpatrzone przez Ministerstwo Zdrowia.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udzielił głosu skarbnikowi powiatu.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lastRenderedPageBreak/>
        <w:tab/>
      </w:r>
      <w:r>
        <w:rPr>
          <w:rFonts w:ascii="Arial" w:hAnsi="Arial" w:cs="Arial"/>
          <w:b/>
          <w:sz w:val="24"/>
        </w:rPr>
        <w:t>Pan Sławomir Kaftan - skarbnik powiatu</w:t>
      </w:r>
      <w:r>
        <w:rPr>
          <w:rFonts w:ascii="Arial" w:hAnsi="Arial" w:cs="Arial"/>
          <w:sz w:val="24"/>
        </w:rPr>
        <w:t xml:space="preserve"> zaznaczył, że zapoznał się </w:t>
      </w:r>
      <w:r>
        <w:rPr>
          <w:rFonts w:ascii="Arial" w:hAnsi="Arial" w:cs="Arial"/>
          <w:sz w:val="24"/>
        </w:rPr>
        <w:br/>
        <w:t xml:space="preserve">z kosztorysami, żeby było wiadomo, dlaczego to tak wygląda, że pierwszy przetarg  jest za 3 mln i 4 600 000 zł, a w drugim za 4 500 000 zł. Jeśli chodzi o kosztorysy, które przygotowywała dla SP ZOZ w Wieluniu firma </w:t>
      </w:r>
      <w:proofErr w:type="spellStart"/>
      <w:r>
        <w:rPr>
          <w:rFonts w:ascii="Arial" w:hAnsi="Arial" w:cs="Arial"/>
          <w:sz w:val="24"/>
        </w:rPr>
        <w:t>Formedis</w:t>
      </w:r>
      <w:proofErr w:type="spellEnd"/>
      <w:r>
        <w:rPr>
          <w:rFonts w:ascii="Arial" w:hAnsi="Arial" w:cs="Arial"/>
          <w:sz w:val="24"/>
        </w:rPr>
        <w:t xml:space="preserve"> z Poznania </w:t>
      </w:r>
      <w:r>
        <w:rPr>
          <w:rFonts w:ascii="Arial" w:hAnsi="Arial" w:cs="Arial"/>
          <w:sz w:val="24"/>
        </w:rPr>
        <w:br/>
        <w:t xml:space="preserve">to wszystkie są oparte na poziomie cen z I kwartału 2013 r., co wynika </w:t>
      </w:r>
      <w:r>
        <w:rPr>
          <w:rFonts w:ascii="Arial" w:hAnsi="Arial" w:cs="Arial"/>
          <w:sz w:val="24"/>
        </w:rPr>
        <w:br/>
        <w:t xml:space="preserve">z dokumentów, które otrzymał ze szpitala. Zaznaczył, że nie można brać </w:t>
      </w:r>
      <w:r>
        <w:rPr>
          <w:rFonts w:ascii="Arial" w:hAnsi="Arial" w:cs="Arial"/>
          <w:sz w:val="24"/>
        </w:rPr>
        <w:br/>
        <w:t xml:space="preserve">do przetargu w 2020 r. poziomu cen z I kwartału 2013 r. Przekazał, że mówi </w:t>
      </w:r>
      <w:r>
        <w:rPr>
          <w:rFonts w:ascii="Arial" w:hAnsi="Arial" w:cs="Arial"/>
          <w:sz w:val="24"/>
        </w:rPr>
        <w:br/>
        <w:t xml:space="preserve">o zapisach na dokumentach, to nie jest jego wymysł. Jest ustawowa stawka minimalna, więc w kosztorysie opracowanym 26. czerwca tego roku nie można brać stawki </w:t>
      </w:r>
      <w:r>
        <w:rPr>
          <w:rFonts w:ascii="Arial" w:hAnsi="Arial" w:cs="Arial"/>
          <w:sz w:val="24"/>
        </w:rPr>
        <w:br/>
      </w:r>
      <w:r>
        <w:rPr>
          <w:rFonts w:ascii="Arial" w:hAnsi="Arial" w:cs="Arial"/>
          <w:sz w:val="24"/>
        </w:rPr>
        <w:t xml:space="preserve">za roboczogodzinę 10,63 zł. Jest to całkowicie niezgodne z obowiązującym </w:t>
      </w:r>
      <w:r>
        <w:rPr>
          <w:rFonts w:ascii="Arial" w:hAnsi="Arial" w:cs="Arial"/>
          <w:sz w:val="24"/>
        </w:rPr>
        <w:br/>
        <w:t xml:space="preserve">w Polsce prawem, może gdzieś jest to dozwolone, natomiast nie w chwili obecnej </w:t>
      </w:r>
      <w:r>
        <w:rPr>
          <w:rFonts w:ascii="Arial" w:hAnsi="Arial" w:cs="Arial"/>
          <w:sz w:val="24"/>
        </w:rPr>
        <w:br/>
        <w:t xml:space="preserve">w Polsce. Natomiast, jeśli chodzi o to, co napisał pan dyrektor, że nastąpi zmiana programu funkcjonalno-użytkowego i teraz będzie ten kosztorys na wartość </w:t>
      </w:r>
      <w:r>
        <w:rPr>
          <w:rFonts w:ascii="Arial" w:hAnsi="Arial" w:cs="Arial"/>
          <w:sz w:val="24"/>
        </w:rPr>
        <w:br/>
      </w:r>
      <w:r>
        <w:rPr>
          <w:rFonts w:ascii="Arial" w:hAnsi="Arial" w:cs="Arial"/>
          <w:sz w:val="24"/>
        </w:rPr>
        <w:t xml:space="preserve">1 968 000 zł, podkreślił, że posiada te kosztorysy i na 1 968 000 zł, i na 1 172 000 zł, pan dyrektor napisał, że zakres robót będzie mniejszy. Zwrócił się do dyrektora, </w:t>
      </w:r>
      <w:r>
        <w:rPr>
          <w:rFonts w:ascii="Arial" w:hAnsi="Arial" w:cs="Arial"/>
          <w:sz w:val="24"/>
        </w:rPr>
        <w:br/>
        <w:t xml:space="preserve">że jeśli weźmie te kosztorysy na 1 172 000 zł i na 1 968 000 zł to są dokładnie </w:t>
      </w:r>
      <w:r>
        <w:rPr>
          <w:rFonts w:ascii="Arial" w:hAnsi="Arial" w:cs="Arial"/>
          <w:sz w:val="24"/>
        </w:rPr>
        <w:br/>
        <w:t xml:space="preserve">te same pozycje - dokładnie jest to 148 pozycji, żadna pozycja nie uległa zmianie </w:t>
      </w:r>
      <w:r>
        <w:rPr>
          <w:rFonts w:ascii="Arial" w:hAnsi="Arial" w:cs="Arial"/>
          <w:sz w:val="24"/>
        </w:rPr>
        <w:br/>
        <w:t xml:space="preserve">w ilości tylko w wartości. Nie może być kosztorys jeden i drugi z 26. czerwca br. </w:t>
      </w:r>
      <w:r>
        <w:rPr>
          <w:rFonts w:ascii="Arial" w:hAnsi="Arial" w:cs="Arial"/>
          <w:sz w:val="24"/>
        </w:rPr>
        <w:br/>
        <w:t xml:space="preserve">i w jednym, np. pozycja 75 okno </w:t>
      </w:r>
      <w:proofErr w:type="spellStart"/>
      <w:r>
        <w:rPr>
          <w:rFonts w:ascii="Arial" w:hAnsi="Arial" w:cs="Arial"/>
          <w:sz w:val="24"/>
        </w:rPr>
        <w:t>pcv</w:t>
      </w:r>
      <w:proofErr w:type="spellEnd"/>
      <w:r>
        <w:rPr>
          <w:rFonts w:ascii="Arial" w:hAnsi="Arial" w:cs="Arial"/>
          <w:sz w:val="24"/>
        </w:rPr>
        <w:t xml:space="preserve"> kosztuje 828 zł, a w drugim 1690 zł. </w:t>
      </w:r>
      <w:r>
        <w:rPr>
          <w:rFonts w:ascii="Arial" w:hAnsi="Arial" w:cs="Arial"/>
          <w:sz w:val="24"/>
        </w:rPr>
        <w:br/>
        <w:t xml:space="preserve">Skoro jest mniejszy zakres robót to powinno być nawet taniej abstrahując od tego, ale są to kosztorysy przy mniejszym zakresie robót dokładnie takie same tylko wartości się zmieniają. Powiedział, że jego zdaniem pan Atłachowicz jako dyrektor jednostki powinien zacząć wymagać od firmy </w:t>
      </w:r>
      <w:proofErr w:type="spellStart"/>
      <w:r>
        <w:rPr>
          <w:rFonts w:ascii="Arial" w:hAnsi="Arial" w:cs="Arial"/>
          <w:sz w:val="24"/>
        </w:rPr>
        <w:t>Formedis</w:t>
      </w:r>
      <w:proofErr w:type="spellEnd"/>
      <w:r>
        <w:rPr>
          <w:rFonts w:ascii="Arial" w:hAnsi="Arial" w:cs="Arial"/>
          <w:sz w:val="24"/>
        </w:rPr>
        <w:t xml:space="preserve"> prawidłowo przygotowanych kosztorysów, programu funkcjonalno-użytkowego. Jeśli zmienia się zakres robót </w:t>
      </w:r>
      <w:r>
        <w:rPr>
          <w:rFonts w:ascii="Arial" w:hAnsi="Arial" w:cs="Arial"/>
          <w:sz w:val="24"/>
        </w:rPr>
        <w:br/>
        <w:t xml:space="preserve">to nie mogą być dokładnie te same pozycje tylko stawka za materiał wzrasta ponad dwa razy. Zapytał dyrektora, co tu jest nie tak. </w:t>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poinformował, </w:t>
      </w:r>
      <w:r>
        <w:rPr>
          <w:rFonts w:ascii="Arial" w:hAnsi="Arial" w:cs="Arial"/>
          <w:sz w:val="24"/>
        </w:rPr>
        <w:br/>
        <w:t xml:space="preserve">że rozmawiał z panem dyrektorem na ten temat i ten kosztorys do momentu przetargu jeszcze zostanie bardziej zaktualizowany, stawki faktycznie są z 2013 r., kosztorys jest zbudowany na tej podstawie, co oczywiście nie powinno mieć miejsca. Zapytał, </w:t>
      </w:r>
      <w:r>
        <w:rPr>
          <w:rFonts w:ascii="Arial" w:hAnsi="Arial" w:cs="Arial"/>
          <w:sz w:val="24"/>
        </w:rPr>
        <w:br/>
      </w:r>
      <w:r>
        <w:rPr>
          <w:rFonts w:ascii="Arial" w:hAnsi="Arial" w:cs="Arial"/>
          <w:sz w:val="24"/>
        </w:rPr>
        <w:t>czy pan dyrektor chce się do tego ustosunkować.</w:t>
      </w:r>
      <w:r>
        <w:rPr>
          <w:rFonts w:ascii="Arial" w:hAnsi="Arial" w:cs="Arial"/>
          <w:sz w:val="24"/>
        </w:rPr>
        <w:tab/>
      </w:r>
      <w:r>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Pan Janusz Atłachowicz - dyrektor SP ZOZ w Wieluniu </w:t>
      </w:r>
      <w:r>
        <w:rPr>
          <w:rFonts w:ascii="Arial" w:hAnsi="Arial" w:cs="Arial"/>
          <w:sz w:val="24"/>
        </w:rPr>
        <w:t xml:space="preserve">odpowiedział, </w:t>
      </w:r>
      <w:r>
        <w:rPr>
          <w:rFonts w:ascii="Arial" w:hAnsi="Arial" w:cs="Arial"/>
          <w:sz w:val="24"/>
        </w:rPr>
        <w:br/>
        <w:t>że jeżeli pozwolą Państwo to raczej wolałby tego nie komentować.</w:t>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t xml:space="preserve">Pan Marek Kieler - przewodniczący Zarządu Powiatu </w:t>
      </w:r>
      <w:r>
        <w:rPr>
          <w:rFonts w:ascii="Arial" w:hAnsi="Arial" w:cs="Arial"/>
          <w:sz w:val="24"/>
        </w:rPr>
        <w:t xml:space="preserve">udzielił głosu radnemu </w:t>
      </w:r>
      <w:r>
        <w:rPr>
          <w:rFonts w:ascii="Arial" w:hAnsi="Arial" w:cs="Arial"/>
          <w:sz w:val="24"/>
        </w:rPr>
        <w:lastRenderedPageBreak/>
        <w:t xml:space="preserve">Łebkowi.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Pan Andrzej Łebek – członek Zarządu</w:t>
      </w:r>
      <w:r>
        <w:rPr>
          <w:rFonts w:ascii="Arial" w:hAnsi="Arial" w:cs="Arial"/>
          <w:sz w:val="24"/>
        </w:rPr>
        <w:t xml:space="preserve"> powiedział, że z tego, co wynika </w:t>
      </w:r>
      <w:r>
        <w:rPr>
          <w:rFonts w:ascii="Arial" w:hAnsi="Arial" w:cs="Arial"/>
          <w:sz w:val="24"/>
        </w:rPr>
        <w:br/>
        <w:t>z dyskusji, to drugi przetarg na to zadanie nie został ogłoszony, czy to prawda?</w:t>
      </w:r>
      <w:r>
        <w:rPr>
          <w:rFonts w:ascii="Arial" w:hAnsi="Arial" w:cs="Arial"/>
          <w:sz w:val="24"/>
        </w:rPr>
        <w:tab/>
      </w:r>
      <w:r>
        <w:rPr>
          <w:rFonts w:ascii="Arial" w:hAnsi="Arial" w:cs="Arial"/>
          <w:sz w:val="24"/>
        </w:rPr>
        <w:tab/>
      </w:r>
      <w:r>
        <w:rPr>
          <w:rFonts w:ascii="Arial" w:hAnsi="Arial" w:cs="Arial"/>
          <w:b/>
          <w:sz w:val="24"/>
        </w:rPr>
        <w:t xml:space="preserve">Pan Janusz Atłachowicz - dyrektor SP ZOZ w Wieluniu </w:t>
      </w:r>
      <w:r>
        <w:rPr>
          <w:rFonts w:ascii="Arial" w:hAnsi="Arial" w:cs="Arial"/>
          <w:sz w:val="24"/>
        </w:rPr>
        <w:t xml:space="preserve">wyjaśnił, </w:t>
      </w:r>
      <w:r>
        <w:rPr>
          <w:rFonts w:ascii="Arial" w:hAnsi="Arial" w:cs="Arial"/>
          <w:sz w:val="24"/>
        </w:rPr>
        <w:br/>
        <w:t xml:space="preserve">że były ogłoszone dwa przetargi na pierwszą lokalizację i był ogłoszony przetarg </w:t>
      </w:r>
      <w:r>
        <w:rPr>
          <w:rFonts w:ascii="Arial" w:hAnsi="Arial" w:cs="Arial"/>
          <w:sz w:val="24"/>
        </w:rPr>
        <w:br/>
        <w:t xml:space="preserve">na drugą lokalizację w systemie zaprojektuj-wybuduj, zresztą w pierwszej też była </w:t>
      </w:r>
      <w:r>
        <w:rPr>
          <w:rFonts w:ascii="Arial" w:hAnsi="Arial" w:cs="Arial"/>
          <w:sz w:val="24"/>
        </w:rPr>
        <w:br/>
        <w:t xml:space="preserve">ta sama metoda, kwota jedynego oferenta, który się zgłosił przekraczała znacznie wartość środków, które mieli na to przeznaczone, dlatego został unieważniony. </w:t>
      </w:r>
      <w:r>
        <w:rPr>
          <w:rFonts w:ascii="Arial" w:hAnsi="Arial" w:cs="Arial"/>
          <w:sz w:val="24"/>
        </w:rPr>
        <w:br/>
        <w:t xml:space="preserve">W tej chwili, jeśli będzie robione, to będzie drugi przetarg na nową lokalizację.  </w:t>
      </w:r>
      <w:r>
        <w:rPr>
          <w:rFonts w:ascii="Arial" w:hAnsi="Arial" w:cs="Arial"/>
          <w:sz w:val="24"/>
        </w:rPr>
        <w:tab/>
      </w:r>
      <w:r>
        <w:rPr>
          <w:rFonts w:ascii="Arial" w:hAnsi="Arial" w:cs="Arial"/>
          <w:sz w:val="24"/>
        </w:rPr>
        <w:tab/>
      </w:r>
      <w:r>
        <w:rPr>
          <w:rFonts w:ascii="Arial" w:hAnsi="Arial" w:cs="Arial"/>
          <w:b/>
          <w:sz w:val="24"/>
        </w:rPr>
        <w:t xml:space="preserve">Pan Andrzej Łebek – członek Zarządu </w:t>
      </w:r>
      <w:r>
        <w:rPr>
          <w:rFonts w:ascii="Arial" w:hAnsi="Arial" w:cs="Arial"/>
          <w:sz w:val="24"/>
        </w:rPr>
        <w:t xml:space="preserve">zaznaczył, że ma wielkie wątpliwości, co do terminu realizacji inwestycji, ponieważ pan dyrektor dał naprawdę krótki termin i powtórzy się sytuacja jak przy drugim przetargu. Poinformował, że wszedł na stronę internetową szpitala i z informacji tam zawartych wynika, że szpital ogłosił drugi przetarg 21. sierpnia z terminem wykonania w systemie zaprojektuj-wykonaj, </w:t>
      </w:r>
      <w:r>
        <w:rPr>
          <w:rFonts w:ascii="Arial" w:hAnsi="Arial" w:cs="Arial"/>
          <w:sz w:val="24"/>
        </w:rPr>
        <w:br/>
        <w:t xml:space="preserve">co omówił. Powiedział, że termin 30.06. to jest raptem 8 miesięcy i jego zdaniem szpital nie jest w stanie tego wykonać dodając, że dziwi się, że z Ministerstwem Zdrowia podpisali tylko aneks do 30.06.2021 r. Podkreślił, że przetarg </w:t>
      </w:r>
      <w:r>
        <w:rPr>
          <w:rFonts w:ascii="Arial" w:hAnsi="Arial" w:cs="Arial"/>
          <w:sz w:val="24"/>
        </w:rPr>
        <w:br/>
        <w:t xml:space="preserve">nie jest rozstrzygnięty, trzeba opracować projekt co długo trwa, następnie trzeba uzyskać pozwolenie na budowę, co następnie omówił. Szpital będzie miał problem </w:t>
      </w:r>
      <w:r>
        <w:rPr>
          <w:rFonts w:ascii="Arial" w:hAnsi="Arial" w:cs="Arial"/>
          <w:sz w:val="24"/>
        </w:rPr>
        <w:br/>
        <w:t xml:space="preserve">z terminami. Dodał, że ma wątpliwości czy to w ogóle uda się zrobić, co wyjaśnił.  </w:t>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udzielił głosu panu dyrektorowi.</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Pan Janusz Atłachowicz - dyrektor SP ZOZ w Wieluniu </w:t>
      </w:r>
      <w:r>
        <w:rPr>
          <w:rFonts w:ascii="Arial" w:hAnsi="Arial" w:cs="Arial"/>
          <w:sz w:val="24"/>
        </w:rPr>
        <w:t xml:space="preserve">odpowiedział, </w:t>
      </w:r>
      <w:r>
        <w:rPr>
          <w:rFonts w:ascii="Arial" w:hAnsi="Arial" w:cs="Arial"/>
          <w:sz w:val="24"/>
        </w:rPr>
        <w:br/>
        <w:t xml:space="preserve">że termin został tak ustalony, bo taką mieli pewność, że ministerstwo taki aneks podpisze czy wystosuje, ponieważ to ministerstwo przygotowało aneks, </w:t>
      </w:r>
      <w:r>
        <w:rPr>
          <w:rFonts w:ascii="Arial" w:hAnsi="Arial" w:cs="Arial"/>
          <w:sz w:val="24"/>
        </w:rPr>
        <w:br/>
        <w:t xml:space="preserve">a szpital go podpisał. Dodał, że tak jak wcześniej mówił w tej chwili </w:t>
      </w:r>
      <w:r>
        <w:rPr>
          <w:rFonts w:ascii="Arial" w:hAnsi="Arial" w:cs="Arial"/>
          <w:sz w:val="24"/>
        </w:rPr>
        <w:br/>
        <w:t xml:space="preserve">jest przygotowane i uzgadniane pismo z Ministerstwem Zdrowia, w którym szpital pokazuje scenariusz uwzględniający wszystkie elementy związane z tym ile trzeba czasu na projektowanie, ponieważ to jest od 2 do 3 miesięcy, ile potem na uzyskanie pozwolenia na budowę, jak będzie przebiegał przetarg (ogłoszenie, z protestami ewentualnie bez). Podkreślił, że jeśli oczywiście uzgodnią z panią z ministerstwa </w:t>
      </w:r>
      <w:r>
        <w:rPr>
          <w:rFonts w:ascii="Arial" w:hAnsi="Arial" w:cs="Arial"/>
          <w:sz w:val="24"/>
        </w:rPr>
        <w:br/>
        <w:t xml:space="preserve">2 scenariusze: optymistyczny i pesymistyczny będą wnioskowali do Ministerstwa Zdrowia o przyjęcie pesymistycznego jako nowy termin. Drugim elementem </w:t>
      </w:r>
      <w:r>
        <w:rPr>
          <w:rFonts w:ascii="Arial" w:hAnsi="Arial" w:cs="Arial"/>
          <w:sz w:val="24"/>
        </w:rPr>
        <w:br/>
        <w:t xml:space="preserve">tego pisma-wniosku, który chcą złożyć do ww. ministerstwa jest również wniosek </w:t>
      </w:r>
      <w:r>
        <w:rPr>
          <w:rFonts w:ascii="Arial" w:hAnsi="Arial" w:cs="Arial"/>
          <w:sz w:val="24"/>
        </w:rPr>
        <w:br/>
      </w:r>
      <w:r>
        <w:rPr>
          <w:rFonts w:ascii="Arial" w:hAnsi="Arial" w:cs="Arial"/>
          <w:sz w:val="24"/>
        </w:rPr>
        <w:lastRenderedPageBreak/>
        <w:t xml:space="preserve">o zwiększenie finansowania. W tej chwili jest to na etapie uzgadniania </w:t>
      </w:r>
      <w:r>
        <w:rPr>
          <w:rFonts w:ascii="Arial" w:hAnsi="Arial" w:cs="Arial"/>
          <w:sz w:val="24"/>
        </w:rPr>
        <w:br/>
        <w:t xml:space="preserve">z Ministerstwem Zdrowia. Powinno to, zwłaszcza ten scenariusz pesymistyczny, przewidzieć najmniej korzystną sytuację jaka może zaistnieć.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zapytał, </w:t>
      </w:r>
      <w:r>
        <w:rPr>
          <w:rFonts w:ascii="Arial" w:hAnsi="Arial" w:cs="Arial"/>
          <w:sz w:val="24"/>
        </w:rPr>
        <w:br/>
        <w:t xml:space="preserve">czy są jeszcze pytania. Udzielił głosu radnemu Jurdzińskiemu.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Pan Jakub Jurdziński – członek Zarządu</w:t>
      </w:r>
      <w:r>
        <w:rPr>
          <w:rFonts w:ascii="Arial" w:hAnsi="Arial" w:cs="Arial"/>
          <w:sz w:val="24"/>
        </w:rPr>
        <w:t xml:space="preserve"> zapytał, kiedy ewentualnie będzie złożone pismo dotyczące przedłużenia terminu. </w:t>
      </w:r>
    </w:p>
    <w:p w:rsidR="00496044" w:rsidRDefault="00496044" w:rsidP="00496044">
      <w:pPr>
        <w:spacing w:after="0" w:line="360" w:lineRule="auto"/>
        <w:ind w:firstLine="709"/>
        <w:jc w:val="both"/>
        <w:rPr>
          <w:rFonts w:ascii="Arial" w:hAnsi="Arial" w:cs="Arial"/>
        </w:rPr>
      </w:pPr>
      <w:r>
        <w:rPr>
          <w:rFonts w:ascii="Arial" w:hAnsi="Arial" w:cs="Arial"/>
          <w:b/>
          <w:sz w:val="24"/>
        </w:rPr>
        <w:t xml:space="preserve">Pan Janusz Atłachowicz - dyrektor SP ZOZ w Wieluniu </w:t>
      </w:r>
      <w:r>
        <w:rPr>
          <w:rFonts w:ascii="Arial" w:hAnsi="Arial" w:cs="Arial"/>
          <w:sz w:val="24"/>
        </w:rPr>
        <w:t xml:space="preserve">odpowiedział, </w:t>
      </w:r>
      <w:r>
        <w:rPr>
          <w:rFonts w:ascii="Arial" w:hAnsi="Arial" w:cs="Arial"/>
          <w:sz w:val="24"/>
        </w:rPr>
        <w:br/>
        <w:t>że</w:t>
      </w:r>
      <w:r>
        <w:rPr>
          <w:rFonts w:ascii="Arial" w:hAnsi="Arial" w:cs="Arial"/>
          <w:b/>
          <w:sz w:val="24"/>
        </w:rPr>
        <w:t xml:space="preserve"> </w:t>
      </w:r>
      <w:r>
        <w:rPr>
          <w:rFonts w:ascii="Arial" w:hAnsi="Arial" w:cs="Arial"/>
          <w:sz w:val="24"/>
        </w:rPr>
        <w:t xml:space="preserve">ma informację, że to pismo przez osobę, która prowadzi ten projekt </w:t>
      </w:r>
      <w:r>
        <w:rPr>
          <w:rFonts w:ascii="Arial" w:hAnsi="Arial" w:cs="Arial"/>
          <w:sz w:val="24"/>
        </w:rPr>
        <w:br/>
        <w:t xml:space="preserve">już jest przygotowane, więc to jest kwestia początku przyszłego tygodnia być może, że jeszcze będzie wysłane dzisiaj.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Pan Jakub Jurdziński – członek Zarządu</w:t>
      </w:r>
      <w:r>
        <w:rPr>
          <w:rFonts w:ascii="Arial" w:hAnsi="Arial" w:cs="Arial"/>
          <w:sz w:val="24"/>
        </w:rPr>
        <w:t xml:space="preserve"> zapytał, czy jest </w:t>
      </w:r>
      <w:r>
        <w:rPr>
          <w:rFonts w:ascii="Arial" w:hAnsi="Arial" w:cs="Arial"/>
          <w:sz w:val="24"/>
        </w:rPr>
        <w:br/>
        <w:t xml:space="preserve">tam zasugerowany termin, w którym szpital chciałby zakończyć budowę, </w:t>
      </w:r>
      <w:r>
        <w:rPr>
          <w:rFonts w:ascii="Arial" w:hAnsi="Arial" w:cs="Arial"/>
          <w:sz w:val="24"/>
        </w:rPr>
        <w:br/>
        <w:t xml:space="preserve">czy jest otwarty. </w:t>
      </w:r>
    </w:p>
    <w:p w:rsidR="00496044" w:rsidRDefault="00496044" w:rsidP="00496044">
      <w:pPr>
        <w:pStyle w:val="NormalWeb"/>
        <w:spacing w:after="0" w:line="360" w:lineRule="auto"/>
        <w:ind w:right="-1"/>
        <w:jc w:val="both"/>
        <w:rPr>
          <w:rFonts w:ascii="Arial" w:hAnsi="Arial" w:cs="Arial"/>
          <w:b/>
        </w:rPr>
      </w:pPr>
      <w:r>
        <w:rPr>
          <w:rFonts w:ascii="Arial" w:hAnsi="Arial" w:cs="Arial"/>
        </w:rPr>
        <w:tab/>
      </w:r>
      <w:r>
        <w:rPr>
          <w:rFonts w:ascii="Arial" w:hAnsi="Arial" w:cs="Arial"/>
          <w:b/>
        </w:rPr>
        <w:t xml:space="preserve">Pan Janusz Atłachowicz - dyrektor SP ZOZ w Wieluniu </w:t>
      </w:r>
      <w:r>
        <w:rPr>
          <w:rFonts w:ascii="Arial" w:hAnsi="Arial" w:cs="Arial"/>
        </w:rPr>
        <w:t xml:space="preserve">wyjaśnił, </w:t>
      </w:r>
      <w:r>
        <w:rPr>
          <w:rFonts w:ascii="Arial" w:hAnsi="Arial" w:cs="Arial"/>
        </w:rPr>
        <w:br/>
        <w:t xml:space="preserve">że jest otwarty wynikający ze scenariuszy, w którym wzięła udział również osoba, </w:t>
      </w:r>
      <w:r>
        <w:rPr>
          <w:rFonts w:ascii="Arial" w:hAnsi="Arial" w:cs="Arial"/>
        </w:rPr>
        <w:br/>
        <w:t xml:space="preserve">która prowadzi zamówienia publiczne i pan Stachera po to, żeby przewidzieć wszystkie możliwe zdarzenia, które mogą zaistnieć. Dodał, że nie zna tego pisma, ponieważ pojawiło się wczoraj pod jego nieobecność, więc po posiedzeniu Zarządu dopiero zapozna się z jego projektem. Powtórzył, że najpierw będzie uzgodnione </w:t>
      </w:r>
      <w:r>
        <w:rPr>
          <w:rFonts w:ascii="Arial" w:hAnsi="Arial" w:cs="Arial"/>
        </w:rPr>
        <w:br/>
        <w:t xml:space="preserve">z osobą z Ministerstwa Zdrowia, a potem oficjalnie zostanie wystosowane po to, </w:t>
      </w:r>
      <w:r>
        <w:rPr>
          <w:rFonts w:ascii="Arial" w:hAnsi="Arial" w:cs="Arial"/>
        </w:rPr>
        <w:br/>
        <w:t xml:space="preserve">żeby mieli pewność, że ww. pismo będzie do akceptacji.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zapytał, </w:t>
      </w:r>
      <w:r>
        <w:rPr>
          <w:rFonts w:ascii="Arial" w:hAnsi="Arial" w:cs="Arial"/>
        </w:rPr>
        <w:br/>
        <w:t>czy ktoś chciałby zabrać głos. Udzielił głosu panu skarbnikowi.</w:t>
      </w:r>
      <w:r>
        <w:rPr>
          <w:rFonts w:ascii="Arial" w:hAnsi="Arial" w:cs="Arial"/>
        </w:rPr>
        <w:tab/>
      </w:r>
      <w:r>
        <w:rPr>
          <w:rFonts w:ascii="Arial" w:hAnsi="Arial" w:cs="Arial"/>
        </w:rPr>
        <w:tab/>
      </w:r>
      <w:r>
        <w:rPr>
          <w:rFonts w:ascii="Arial" w:hAnsi="Arial" w:cs="Arial"/>
          <w:b/>
        </w:rPr>
        <w:tab/>
      </w:r>
      <w:r>
        <w:rPr>
          <w:rFonts w:ascii="Arial" w:hAnsi="Arial" w:cs="Arial"/>
          <w:b/>
        </w:rPr>
        <w:tab/>
        <w:t xml:space="preserve">Pan Sławomir Kaftan - skarbnik powiatu </w:t>
      </w:r>
      <w:r>
        <w:rPr>
          <w:rFonts w:ascii="Arial" w:hAnsi="Arial" w:cs="Arial"/>
        </w:rPr>
        <w:t xml:space="preserve">podkreślił, że w SP ZOZ </w:t>
      </w:r>
      <w:r>
        <w:rPr>
          <w:rFonts w:ascii="Arial" w:hAnsi="Arial" w:cs="Arial"/>
        </w:rPr>
        <w:br/>
        <w:t xml:space="preserve">w Wieluniu pracuje osoba i myśli, że kosztorysy jak zostaną poprawione </w:t>
      </w:r>
      <w:r>
        <w:rPr>
          <w:rFonts w:ascii="Arial" w:hAnsi="Arial" w:cs="Arial"/>
        </w:rPr>
        <w:br/>
        <w:t xml:space="preserve">to, żeby ta osoba je zobaczyła, ponieważ zna się na tym zakresie.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zapytał, </w:t>
      </w:r>
      <w:r>
        <w:rPr>
          <w:rFonts w:ascii="Arial" w:hAnsi="Arial" w:cs="Arial"/>
        </w:rPr>
        <w:br/>
        <w:t>czy są jeszcze pytania. Udzielił głosu radnemu Łebkowi.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Andrzej Łebek - członek Zarządu  </w:t>
      </w:r>
      <w:r>
        <w:rPr>
          <w:rFonts w:ascii="Arial" w:hAnsi="Arial" w:cs="Arial"/>
        </w:rPr>
        <w:t>zacytował fragment</w:t>
      </w:r>
      <w:r>
        <w:rPr>
          <w:rFonts w:ascii="Arial" w:hAnsi="Arial" w:cs="Arial"/>
          <w:b/>
        </w:rPr>
        <w:t xml:space="preserve"> </w:t>
      </w:r>
      <w:r>
        <w:rPr>
          <w:rFonts w:ascii="Arial" w:hAnsi="Arial" w:cs="Arial"/>
          <w:color w:val="0D0D0D"/>
        </w:rPr>
        <w:t>pisma z dnia 28.09.2020 r. znak: SPZOZ DO/0/070/107/2020: „</w:t>
      </w:r>
      <w:r>
        <w:rPr>
          <w:rFonts w:ascii="Arial" w:hAnsi="Arial" w:cs="Arial"/>
          <w:i/>
          <w:color w:val="0D0D0D"/>
        </w:rPr>
        <w:t xml:space="preserve">W związku z powyższym będę wnioskować do Ministerstwa Zdrowia o zwiększenie wartości projektu dla zadania – „roboty budowlane” z wartości 1 172 000,00 zł brutto do wartości 1 968 426,35 zł brutto. Oraz wartości dofinansowania 1 673 162,40 zł brutto w „nowej lokalizacji”. </w:t>
      </w:r>
      <w:r>
        <w:rPr>
          <w:rFonts w:ascii="Arial" w:hAnsi="Arial" w:cs="Arial"/>
          <w:color w:val="0D0D0D"/>
        </w:rPr>
        <w:lastRenderedPageBreak/>
        <w:t xml:space="preserve">Zapytał, czyli ma rozumieć, że oprócz zwiększenia tej pierwszej kwoty, dodatkowo pismo o zwiększenie o dodatkową wartość, czyli o kwotę 1 673 162,40 zł brutto. </w:t>
      </w:r>
      <w:r>
        <w:rPr>
          <w:rFonts w:ascii="Arial" w:hAnsi="Arial" w:cs="Arial"/>
          <w:color w:val="0D0D0D"/>
        </w:rPr>
        <w:tab/>
      </w:r>
      <w:r>
        <w:rPr>
          <w:rFonts w:ascii="Arial" w:hAnsi="Arial" w:cs="Arial"/>
          <w:b/>
        </w:rPr>
        <w:t xml:space="preserve">Pan Janusz Atłachowicz - dyrektor SP ZOZ w Wieluniu </w:t>
      </w:r>
      <w:r>
        <w:rPr>
          <w:rFonts w:ascii="Arial" w:hAnsi="Arial" w:cs="Arial"/>
        </w:rPr>
        <w:t xml:space="preserve">wyjaśnił, że chodzi o to, że dofinansowanie dotyczy, zarówno części budowlanej i części związanej </w:t>
      </w:r>
      <w:r>
        <w:rPr>
          <w:rFonts w:ascii="Arial" w:hAnsi="Arial" w:cs="Arial"/>
        </w:rPr>
        <w:br/>
        <w:t xml:space="preserve">z zakupem aparatury i sprzętu medycznego. Ponieważ jakby tamtej części </w:t>
      </w:r>
      <w:r>
        <w:rPr>
          <w:rFonts w:ascii="Arial" w:hAnsi="Arial" w:cs="Arial"/>
        </w:rPr>
        <w:br/>
        <w:t xml:space="preserve">nie ruszają z aparaturą i sprzętem tylko tą część budowlaną, więc wnioskując </w:t>
      </w:r>
      <w:r>
        <w:rPr>
          <w:rFonts w:ascii="Arial" w:hAnsi="Arial" w:cs="Arial"/>
        </w:rPr>
        <w:br/>
        <w:t>o zwiększenie dotacji do części budowlanej, automatycznie zwiększa się całkowita kwota dotacji, która jest inna niż pierwotna.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Andrzej Łebek - członek Zarządu </w:t>
      </w:r>
      <w:r>
        <w:rPr>
          <w:rFonts w:ascii="Arial" w:hAnsi="Arial" w:cs="Arial"/>
        </w:rPr>
        <w:t xml:space="preserve">odpowiedział, że zgadza się, </w:t>
      </w:r>
      <w:r>
        <w:rPr>
          <w:rFonts w:ascii="Arial" w:hAnsi="Arial" w:cs="Arial"/>
        </w:rPr>
        <w:br/>
        <w:t>ale przywołał ponownie zapis:</w:t>
      </w:r>
      <w:r>
        <w:rPr>
          <w:rFonts w:ascii="Arial" w:hAnsi="Arial" w:cs="Arial"/>
          <w:b/>
        </w:rPr>
        <w:t xml:space="preserve"> </w:t>
      </w:r>
      <w:r>
        <w:rPr>
          <w:rFonts w:ascii="Arial" w:hAnsi="Arial" w:cs="Arial"/>
        </w:rPr>
        <w:t>„</w:t>
      </w:r>
      <w:r>
        <w:rPr>
          <w:rFonts w:ascii="Arial" w:hAnsi="Arial" w:cs="Arial"/>
          <w:i/>
          <w:color w:val="0D0D0D"/>
        </w:rPr>
        <w:t xml:space="preserve">zwiększenie wartości projektu dla zadania – „roboty budowlane” z wartości 1 172 000,00 zł brutto do wartości 1 968 426,35 zł brutto” </w:t>
      </w:r>
      <w:r>
        <w:rPr>
          <w:rFonts w:ascii="Arial" w:hAnsi="Arial" w:cs="Arial"/>
          <w:color w:val="0D0D0D"/>
        </w:rPr>
        <w:t>dodając, że rozumie, że to jest wystąpienie o zwiększenie środków na roboty typowo budowlane „</w:t>
      </w:r>
      <w:r>
        <w:rPr>
          <w:rFonts w:ascii="Arial" w:hAnsi="Arial" w:cs="Arial"/>
          <w:i/>
          <w:color w:val="0D0D0D"/>
        </w:rPr>
        <w:t xml:space="preserve">Oraz wartości dofinansowania 1 673 162,40 zł brutto” – </w:t>
      </w:r>
      <w:r>
        <w:rPr>
          <w:rFonts w:ascii="Arial" w:hAnsi="Arial" w:cs="Arial"/>
          <w:color w:val="0D0D0D"/>
        </w:rPr>
        <w:t xml:space="preserve">zapytał </w:t>
      </w:r>
      <w:r>
        <w:rPr>
          <w:rFonts w:ascii="Arial" w:hAnsi="Arial" w:cs="Arial"/>
          <w:color w:val="0D0D0D"/>
        </w:rPr>
        <w:br/>
        <w:t>do czego odnosi się ta kwota.</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i/>
          <w:color w:val="0D0D0D"/>
        </w:rPr>
        <w:tab/>
      </w:r>
      <w:r>
        <w:rPr>
          <w:rFonts w:ascii="Arial" w:hAnsi="Arial" w:cs="Arial"/>
          <w:b/>
        </w:rPr>
        <w:t xml:space="preserve">Pan Janusz Atłachowicz - dyrektor SP ZOZ w Wieluniu </w:t>
      </w:r>
      <w:r>
        <w:rPr>
          <w:rFonts w:ascii="Arial" w:hAnsi="Arial" w:cs="Arial"/>
        </w:rPr>
        <w:t xml:space="preserve">odpowiedział, </w:t>
      </w:r>
      <w:r>
        <w:rPr>
          <w:rFonts w:ascii="Arial" w:hAnsi="Arial" w:cs="Arial"/>
        </w:rPr>
        <w:br/>
        <w:t xml:space="preserve">że nie ma tego dokumentu przed sobą, ale z tego, co wie to jest całkowita dotacja </w:t>
      </w:r>
      <w:r>
        <w:rPr>
          <w:rFonts w:ascii="Arial" w:hAnsi="Arial" w:cs="Arial"/>
        </w:rPr>
        <w:br/>
        <w:t>do tego projektu Ministerstwa Zdrowia, która składa się z dotacji do zakupu sprzętu, aparatury medycznej oraz do robót budowlanych. Jeżeli chcemy zwiększenia  wartości dotacji do robót budowlanych to powiększa się również suma całkowita dotacji do tego projektu zaznaczając, że tak przynajmniej rozumie konstrukcje tego pisma, być może, że znowu jest jakiś błąd pisarski, ale tak to powinno wyglądać.</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Andrzej Łebek - członek Zarządu </w:t>
      </w:r>
      <w:r>
        <w:rPr>
          <w:rFonts w:ascii="Arial" w:hAnsi="Arial" w:cs="Arial"/>
        </w:rPr>
        <w:t xml:space="preserve">odpowiedział, że na roboty budowlane była określona kwota 1 172 000,00 zł i szpital wnioskuje o zwiększenie </w:t>
      </w:r>
      <w:r>
        <w:rPr>
          <w:rFonts w:ascii="Arial" w:hAnsi="Arial" w:cs="Arial"/>
          <w:color w:val="0D0D0D"/>
        </w:rPr>
        <w:t>do wartości 1 968 426,35 zł o</w:t>
      </w:r>
      <w:r>
        <w:rPr>
          <w:rFonts w:ascii="Arial" w:hAnsi="Arial" w:cs="Arial"/>
          <w:i/>
          <w:color w:val="0D0D0D"/>
        </w:rPr>
        <w:t xml:space="preserve">raz wartości dofinansowania 1 673 162,40 zł brutto. </w:t>
      </w:r>
      <w:r>
        <w:rPr>
          <w:rFonts w:ascii="Arial" w:hAnsi="Arial" w:cs="Arial"/>
          <w:color w:val="0D0D0D"/>
        </w:rPr>
        <w:t xml:space="preserve">Poprosił </w:t>
      </w:r>
      <w:r>
        <w:rPr>
          <w:rFonts w:ascii="Arial" w:hAnsi="Arial" w:cs="Arial"/>
          <w:color w:val="0D0D0D"/>
        </w:rPr>
        <w:br/>
        <w:t xml:space="preserve">o wyjaśnienie czy nie powinna być tutaj inna kwota, co omówił. Czy nie ma tutaj jakiegoś błędu pisarskiego? </w:t>
      </w:r>
      <w:r>
        <w:rPr>
          <w:rFonts w:ascii="Arial" w:hAnsi="Arial" w:cs="Arial"/>
        </w:rPr>
        <w:t xml:space="preserve"> </w:t>
      </w:r>
    </w:p>
    <w:p w:rsidR="00496044" w:rsidRDefault="00496044" w:rsidP="00496044">
      <w:pPr>
        <w:spacing w:after="0" w:line="360" w:lineRule="auto"/>
        <w:ind w:firstLine="708"/>
        <w:jc w:val="both"/>
        <w:rPr>
          <w:rFonts w:ascii="Arial" w:hAnsi="Arial" w:cs="Arial"/>
          <w:color w:val="0D0D0D"/>
          <w:sz w:val="24"/>
        </w:rPr>
      </w:pPr>
      <w:r>
        <w:rPr>
          <w:rFonts w:ascii="Arial" w:hAnsi="Arial" w:cs="Arial"/>
          <w:b/>
          <w:sz w:val="24"/>
        </w:rPr>
        <w:t xml:space="preserve">Pan Janusz Atłachowicz - dyrektor SP ZOZ w Wieluniu </w:t>
      </w:r>
      <w:r>
        <w:rPr>
          <w:rFonts w:ascii="Arial" w:hAnsi="Arial" w:cs="Arial"/>
          <w:sz w:val="24"/>
        </w:rPr>
        <w:t xml:space="preserve">podkreślił, </w:t>
      </w:r>
      <w:r>
        <w:rPr>
          <w:rFonts w:ascii="Arial" w:hAnsi="Arial" w:cs="Arial"/>
          <w:sz w:val="24"/>
        </w:rPr>
        <w:br/>
        <w:t xml:space="preserve">że trudno mu odpowiedzieć, ponieważ nie ma tego pisma przed sobą. </w:t>
      </w:r>
      <w:r>
        <w:rPr>
          <w:rFonts w:ascii="Arial" w:hAnsi="Arial" w:cs="Arial"/>
          <w:sz w:val="24"/>
        </w:rPr>
        <w:tab/>
      </w:r>
      <w:r>
        <w:rPr>
          <w:rFonts w:ascii="Arial" w:hAnsi="Arial" w:cs="Arial"/>
          <w:b/>
          <w:sz w:val="24"/>
        </w:rPr>
        <w:tab/>
      </w:r>
      <w:r>
        <w:rPr>
          <w:rFonts w:ascii="Arial" w:hAnsi="Arial" w:cs="Arial"/>
          <w:b/>
          <w:sz w:val="24"/>
        </w:rPr>
        <w:tab/>
      </w:r>
      <w:r>
        <w:rPr>
          <w:rFonts w:ascii="Arial" w:hAnsi="Arial" w:cs="Arial"/>
        </w:rPr>
        <w:t xml:space="preserve"> </w:t>
      </w:r>
      <w:r>
        <w:rPr>
          <w:rFonts w:ascii="Arial" w:hAnsi="Arial" w:cs="Arial"/>
          <w:b/>
          <w:sz w:val="24"/>
        </w:rPr>
        <w:t xml:space="preserve">Pan Andrzej Łebek - członek Zarządu </w:t>
      </w:r>
      <w:r>
        <w:rPr>
          <w:rFonts w:ascii="Arial" w:hAnsi="Arial" w:cs="Arial"/>
          <w:sz w:val="24"/>
        </w:rPr>
        <w:t>poprosił o wyjaśnienie tej informacji.</w:t>
      </w:r>
      <w:r>
        <w:rPr>
          <w:rFonts w:ascii="Arial" w:hAnsi="Arial" w:cs="Arial"/>
          <w:b/>
          <w:sz w:val="24"/>
        </w:rPr>
        <w:t xml:space="preserve"> </w:t>
      </w:r>
      <w:r>
        <w:rPr>
          <w:rFonts w:ascii="Arial" w:hAnsi="Arial" w:cs="Arial"/>
          <w:b/>
          <w:sz w:val="24"/>
        </w:rPr>
        <w:tab/>
        <w:t xml:space="preserve">Pan Janusz Atłachowicz - dyrektor SP ZOZ w Wieluniu </w:t>
      </w:r>
      <w:r>
        <w:rPr>
          <w:rFonts w:ascii="Arial" w:hAnsi="Arial" w:cs="Arial"/>
          <w:sz w:val="24"/>
        </w:rPr>
        <w:t xml:space="preserve">odpowiedział, </w:t>
      </w:r>
      <w:r>
        <w:rPr>
          <w:rFonts w:ascii="Arial" w:hAnsi="Arial" w:cs="Arial"/>
          <w:sz w:val="24"/>
        </w:rPr>
        <w:br/>
        <w:t>że dobrze.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ab/>
      </w:r>
      <w:r>
        <w:rPr>
          <w:rFonts w:ascii="Arial" w:hAnsi="Arial" w:cs="Arial"/>
          <w:b/>
          <w:sz w:val="24"/>
        </w:rPr>
        <w:tab/>
        <w:t xml:space="preserve">Pan Sławomir Kaftan - skarbnik powiatu </w:t>
      </w:r>
      <w:r>
        <w:rPr>
          <w:rFonts w:ascii="Arial" w:hAnsi="Arial" w:cs="Arial"/>
          <w:sz w:val="24"/>
        </w:rPr>
        <w:t>zapytał, czy może odpowiedzieć.</w:t>
      </w:r>
      <w:r>
        <w:rPr>
          <w:rFonts w:ascii="Arial" w:hAnsi="Arial" w:cs="Arial"/>
          <w:b/>
          <w:sz w:val="24"/>
        </w:rPr>
        <w:t xml:space="preserve"> </w:t>
      </w:r>
      <w:r>
        <w:rPr>
          <w:rFonts w:ascii="Arial" w:hAnsi="Arial" w:cs="Arial"/>
          <w:b/>
          <w:sz w:val="24"/>
        </w:rPr>
        <w:tab/>
        <w:t xml:space="preserve"> Pan Marek Kieler - przewodniczący Zarządu Powiatu </w:t>
      </w:r>
      <w:r>
        <w:rPr>
          <w:rFonts w:ascii="Arial" w:hAnsi="Arial" w:cs="Arial"/>
          <w:sz w:val="24"/>
        </w:rPr>
        <w:t xml:space="preserve">udzielił głosu panu skarbnikowi.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lastRenderedPageBreak/>
        <w:tab/>
      </w:r>
      <w:r>
        <w:rPr>
          <w:rFonts w:ascii="Arial" w:hAnsi="Arial" w:cs="Arial"/>
          <w:b/>
          <w:sz w:val="24"/>
        </w:rPr>
        <w:t xml:space="preserve">Pan Sławomir Kaftan - skarbnik powiatu </w:t>
      </w:r>
      <w:r>
        <w:rPr>
          <w:rFonts w:ascii="Arial" w:hAnsi="Arial" w:cs="Arial"/>
          <w:sz w:val="24"/>
        </w:rPr>
        <w:t xml:space="preserve">wyjaśnił, że 1 172 000 zł </w:t>
      </w:r>
      <w:r>
        <w:rPr>
          <w:rFonts w:ascii="Arial" w:hAnsi="Arial" w:cs="Arial"/>
          <w:sz w:val="24"/>
        </w:rPr>
        <w:br/>
        <w:t xml:space="preserve">to jest cała wartość robót budowlanych, na którą składa się kwestia dotacji i udziału środków własnych. </w:t>
      </w:r>
      <w:r>
        <w:rPr>
          <w:rFonts w:ascii="Arial" w:hAnsi="Arial" w:cs="Arial"/>
          <w:color w:val="0D0D0D"/>
          <w:sz w:val="24"/>
        </w:rPr>
        <w:t xml:space="preserve">1 968 426,35 zł to ma być cała wartość robót budowlanych, natomiast 1 673 162,40 zł to jest wartość dotacji, bo pozostała wartość to będzie udział własny w tej inwestycji.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sz w:val="24"/>
        </w:rPr>
        <w:t xml:space="preserve">Pan Marek Kieler - przewodniczący Zarządu Powiatu </w:t>
      </w:r>
      <w:r>
        <w:rPr>
          <w:rFonts w:ascii="Arial" w:hAnsi="Arial" w:cs="Arial"/>
          <w:sz w:val="24"/>
        </w:rPr>
        <w:t xml:space="preserve">podziękował </w:t>
      </w:r>
      <w:r>
        <w:rPr>
          <w:rFonts w:ascii="Arial" w:hAnsi="Arial" w:cs="Arial"/>
          <w:sz w:val="24"/>
        </w:rPr>
        <w:br/>
        <w:t xml:space="preserve">za wyjaśnienia. </w:t>
      </w:r>
      <w:r>
        <w:rPr>
          <w:rFonts w:ascii="Arial" w:hAnsi="Arial" w:cs="Arial"/>
          <w:color w:val="0D0D0D"/>
          <w:sz w:val="24"/>
        </w:rPr>
        <w:t xml:space="preserve">Z uwagi na brak chętnych do zabrania głosu, zarządził głosowanie </w:t>
      </w:r>
      <w:r>
        <w:rPr>
          <w:rFonts w:ascii="Arial" w:hAnsi="Arial" w:cs="Arial"/>
          <w:color w:val="0D0D0D"/>
          <w:sz w:val="24"/>
        </w:rPr>
        <w:br/>
        <w:t xml:space="preserve">w sprawie zamknięcia dyskusji w punkcie 6. Podziękował panu dyrektorowi </w:t>
      </w:r>
      <w:r>
        <w:rPr>
          <w:rFonts w:ascii="Arial" w:hAnsi="Arial" w:cs="Arial"/>
          <w:color w:val="0D0D0D"/>
          <w:sz w:val="24"/>
        </w:rPr>
        <w:br/>
        <w:t xml:space="preserve">za obecność. </w:t>
      </w:r>
    </w:p>
    <w:p w:rsidR="00496044" w:rsidRDefault="00496044" w:rsidP="00496044">
      <w:pPr>
        <w:spacing w:after="0" w:line="360" w:lineRule="auto"/>
        <w:ind w:firstLine="708"/>
        <w:jc w:val="both"/>
        <w:rPr>
          <w:rFonts w:ascii="Arial" w:hAnsi="Arial" w:cs="Arial"/>
          <w:color w:val="0D0D0D"/>
          <w:sz w:val="24"/>
        </w:rPr>
      </w:pPr>
    </w:p>
    <w:p w:rsidR="00496044" w:rsidRDefault="00496044" w:rsidP="00496044">
      <w:pPr>
        <w:spacing w:after="0" w:line="360" w:lineRule="auto"/>
        <w:ind w:right="-1" w:firstLine="708"/>
        <w:jc w:val="both"/>
        <w:rPr>
          <w:rFonts w:ascii="Arial" w:hAnsi="Arial" w:cs="Arial"/>
          <w:color w:val="0D0D0D"/>
          <w:sz w:val="24"/>
        </w:rPr>
      </w:pPr>
      <w:r>
        <w:rPr>
          <w:rFonts w:ascii="Arial" w:hAnsi="Arial" w:cs="Arial"/>
          <w:i/>
          <w:sz w:val="24"/>
        </w:rPr>
        <w:t xml:space="preserve">Zarząd Powiatu w Wieluniu (jednogłośnie przy 5 głosach „za”) podjął decyzję </w:t>
      </w:r>
      <w:r>
        <w:rPr>
          <w:rFonts w:ascii="Arial" w:hAnsi="Arial" w:cs="Arial"/>
          <w:i/>
          <w:sz w:val="24"/>
        </w:rPr>
        <w:br/>
        <w:t xml:space="preserve">o zamknięciu dyskusji w punkcie 6 pn.: „Zapoznanie z odpowiedzią Dyrektora Samodzielnego </w:t>
      </w:r>
      <w:r>
        <w:rPr>
          <w:rFonts w:ascii="Arial" w:hAnsi="Arial" w:cs="Arial"/>
          <w:i/>
          <w:color w:val="0D0D0D"/>
          <w:sz w:val="24"/>
        </w:rPr>
        <w:t xml:space="preserve">Publicznego Zakładu Opieki Zdrowotnej w Wieluniu na pismo Przewodniczącego Zarządu Powiatu w Wieluniu dotyczące przesłania informacji </w:t>
      </w:r>
      <w:r>
        <w:rPr>
          <w:rFonts w:ascii="Arial" w:hAnsi="Arial" w:cs="Arial"/>
          <w:i/>
          <w:color w:val="0D0D0D"/>
          <w:sz w:val="24"/>
        </w:rPr>
        <w:br/>
        <w:t xml:space="preserve">o stanie realizacji inwestycji w SP ZOZ w Wieluniu” (głosowało 5 członków Zarządu). </w:t>
      </w:r>
      <w:r>
        <w:rPr>
          <w:rFonts w:ascii="Arial" w:hAnsi="Arial" w:cs="Arial"/>
          <w:i/>
          <w:color w:val="0D0D0D"/>
          <w:sz w:val="24"/>
        </w:rPr>
        <w:tab/>
      </w:r>
    </w:p>
    <w:p w:rsidR="00496044" w:rsidRPr="00E01CE1" w:rsidRDefault="00496044" w:rsidP="00496044">
      <w:pPr>
        <w:spacing w:after="0" w:line="360" w:lineRule="auto"/>
        <w:ind w:firstLine="709"/>
        <w:jc w:val="both"/>
        <w:rPr>
          <w:rFonts w:ascii="Arial" w:hAnsi="Arial" w:cs="Arial"/>
          <w:b/>
          <w:color w:val="0D0D0D"/>
          <w:sz w:val="24"/>
        </w:rPr>
      </w:pP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E01CE1">
        <w:rPr>
          <w:rFonts w:ascii="Arial" w:hAnsi="Arial" w:cs="Arial"/>
          <w:b/>
          <w:color w:val="0D0D0D"/>
          <w:sz w:val="24"/>
        </w:rPr>
        <w:t>Pkt 7</w:t>
      </w:r>
      <w:r w:rsidRPr="00E01CE1">
        <w:rPr>
          <w:rFonts w:ascii="Arial" w:hAnsi="Arial" w:cs="Arial"/>
          <w:b/>
          <w:color w:val="0D0D0D"/>
          <w:sz w:val="24"/>
        </w:rPr>
        <w:tab/>
      </w:r>
      <w:r w:rsidRPr="00E01CE1">
        <w:rPr>
          <w:rFonts w:ascii="Arial" w:hAnsi="Arial" w:cs="Arial"/>
          <w:b/>
          <w:color w:val="0D0D0D"/>
          <w:sz w:val="24"/>
        </w:rPr>
        <w:tab/>
      </w:r>
      <w:r w:rsidRPr="00E01CE1">
        <w:rPr>
          <w:rFonts w:ascii="Arial" w:hAnsi="Arial" w:cs="Arial"/>
          <w:b/>
          <w:color w:val="0D0D0D"/>
          <w:sz w:val="24"/>
        </w:rPr>
        <w:tab/>
      </w:r>
      <w:r w:rsidRPr="00E01CE1">
        <w:rPr>
          <w:rFonts w:ascii="Arial" w:hAnsi="Arial" w:cs="Arial"/>
          <w:b/>
          <w:color w:val="0D0D0D"/>
          <w:sz w:val="24"/>
        </w:rPr>
        <w:tab/>
      </w:r>
      <w:r w:rsidRPr="00E01CE1">
        <w:rPr>
          <w:rFonts w:ascii="Arial" w:hAnsi="Arial" w:cs="Arial"/>
          <w:b/>
          <w:color w:val="0D0D0D"/>
          <w:sz w:val="24"/>
        </w:rPr>
        <w:br/>
        <w:t>Rozpatrzenie wniosku Dyrektora Samodzielnego Publicznego Zakładu Opieki Zdrowotnej w Wieluniu o rozwiązanie umowy o zarządzanie Samodzielnym Publicznym Zakładem Opieki Zdrowotnej w Wieluniu.</w:t>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p>
    <w:p w:rsidR="00496044" w:rsidRPr="002907E8" w:rsidRDefault="00496044" w:rsidP="00496044">
      <w:pPr>
        <w:pStyle w:val="NormalWeb"/>
        <w:spacing w:after="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poinformował, </w:t>
      </w:r>
      <w:r>
        <w:rPr>
          <w:rFonts w:ascii="Arial" w:hAnsi="Arial" w:cs="Arial"/>
        </w:rPr>
        <w:br/>
        <w:t xml:space="preserve">że rozmawiał z panem dyrektorem o piśmie w sprawie </w:t>
      </w:r>
      <w:r>
        <w:rPr>
          <w:rFonts w:ascii="Arial" w:hAnsi="Arial" w:cs="Arial"/>
          <w:color w:val="0D0D0D"/>
        </w:rPr>
        <w:t xml:space="preserve">rozwiązania umowy </w:t>
      </w:r>
      <w:r>
        <w:rPr>
          <w:rFonts w:ascii="Arial" w:hAnsi="Arial" w:cs="Arial"/>
          <w:color w:val="0D0D0D"/>
        </w:rPr>
        <w:br/>
        <w:t>o zarządzanie</w:t>
      </w:r>
      <w:r>
        <w:rPr>
          <w:rFonts w:ascii="Arial" w:hAnsi="Arial" w:cs="Arial"/>
        </w:rPr>
        <w:t xml:space="preserve"> SP ZOZ w Wieluniu - pan dyrektor wyraził zgodę na propozycję rozwiązania umowy z dniem 31. października 2020 r. za porozumieniem stron. Zapytał panią mecenas, czy za 3. miesięczny okres wypowiedzenia musimy zapłacić panu dyrektorowi jakieś gratyfikacje, czy tylko ewentualnie za niewykorzystany urlop. </w:t>
      </w:r>
      <w:r>
        <w:rPr>
          <w:rFonts w:ascii="Arial" w:hAnsi="Arial" w:cs="Arial"/>
        </w:rPr>
        <w:tab/>
      </w:r>
      <w:r>
        <w:rPr>
          <w:rFonts w:ascii="Arial" w:hAnsi="Arial" w:cs="Arial"/>
        </w:rPr>
        <w:tab/>
      </w:r>
      <w:r>
        <w:rPr>
          <w:rFonts w:ascii="Arial" w:hAnsi="Arial" w:cs="Arial"/>
          <w:b/>
        </w:rPr>
        <w:t>Pani Eliza Michalska-Kowalczyk – radca prawny</w:t>
      </w:r>
      <w:r>
        <w:rPr>
          <w:rFonts w:ascii="Arial" w:hAnsi="Arial" w:cs="Arial"/>
        </w:rPr>
        <w:t xml:space="preserve"> powiedziała, że rozumie, </w:t>
      </w:r>
      <w:r>
        <w:rPr>
          <w:rFonts w:ascii="Arial" w:hAnsi="Arial" w:cs="Arial"/>
        </w:rPr>
        <w:br/>
        <w:t xml:space="preserve">że pytanie jest takie, jeżeli umowa by się rozwiązała 31. grudnia.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 xml:space="preserve">Pan Marek Kieler - przewodniczący Zarządu Powiatu </w:t>
      </w:r>
      <w:r>
        <w:rPr>
          <w:rFonts w:ascii="Arial" w:hAnsi="Arial" w:cs="Arial"/>
        </w:rPr>
        <w:t xml:space="preserve">odpowiedział, </w:t>
      </w:r>
      <w:r>
        <w:rPr>
          <w:rFonts w:ascii="Arial" w:hAnsi="Arial" w:cs="Arial"/>
        </w:rPr>
        <w:br/>
        <w:t>że 31. października.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Eliza Michalska-Kowalczyk – radca prawny </w:t>
      </w:r>
      <w:r>
        <w:rPr>
          <w:rFonts w:ascii="Arial" w:hAnsi="Arial" w:cs="Arial"/>
        </w:rPr>
        <w:t xml:space="preserve">wyjaśniła, że jeżeli będzie podpisane pomiędzy stronami, czyli pomiędzy powiatem a panem dyrektorem porozumienie rozwiązujące umowę z datą 31. października, to powiat nie jest </w:t>
      </w:r>
      <w:r>
        <w:rPr>
          <w:rFonts w:ascii="Arial" w:hAnsi="Arial" w:cs="Arial"/>
        </w:rPr>
        <w:lastRenderedPageBreak/>
        <w:t xml:space="preserve">zobowiązany w żaden sposób do wypłaty wynagrodzenia za miesiące listopad-grudzień. Umowa się rozwiązuje z dniem 31. października i strony są wzajemnie zwolnione ze zobowiązań, nie z roszczeń.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powiedział, że wynika z tego, że za ten okres nie wypłacamy żadnych środków finansowych.</w:t>
      </w:r>
      <w:r>
        <w:rPr>
          <w:rFonts w:ascii="Arial" w:hAnsi="Arial" w:cs="Arial"/>
        </w:rPr>
        <w:tab/>
      </w:r>
      <w:r>
        <w:rPr>
          <w:rFonts w:ascii="Arial" w:hAnsi="Arial" w:cs="Arial"/>
        </w:rPr>
        <w:tab/>
      </w:r>
      <w:r>
        <w:rPr>
          <w:rFonts w:ascii="Arial" w:hAnsi="Arial" w:cs="Arial"/>
        </w:rPr>
        <w:tab/>
      </w:r>
      <w:r>
        <w:rPr>
          <w:rFonts w:ascii="Arial" w:hAnsi="Arial" w:cs="Arial"/>
          <w:b/>
        </w:rPr>
        <w:t>Pani Eliza Michalska-Kowalczyk – radca prawny</w:t>
      </w:r>
      <w:r>
        <w:rPr>
          <w:rFonts w:ascii="Arial" w:hAnsi="Arial" w:cs="Arial"/>
        </w:rPr>
        <w:t xml:space="preserve"> odpowiedziała, </w:t>
      </w:r>
      <w:r>
        <w:rPr>
          <w:rFonts w:ascii="Arial" w:hAnsi="Arial" w:cs="Arial"/>
        </w:rPr>
        <w:br/>
        <w:t xml:space="preserve">że tak dodając, że powiat jest zobowiązany do wypłaty wynagrodzenia wyłącznie </w:t>
      </w:r>
      <w:r>
        <w:rPr>
          <w:rFonts w:ascii="Arial" w:hAnsi="Arial" w:cs="Arial"/>
        </w:rPr>
        <w:br/>
        <w:t xml:space="preserve">za okres, kiedy umowa obowiązuje. Jeżeli umowa jest rozwiązana nie płaci się </w:t>
      </w:r>
      <w:r>
        <w:rPr>
          <w:rFonts w:ascii="Arial" w:hAnsi="Arial" w:cs="Arial"/>
        </w:rPr>
        <w:br/>
        <w:t xml:space="preserve">już za kolejne dni po rozwiązaniu umowy.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zapytał: </w:t>
      </w:r>
      <w:r>
        <w:rPr>
          <w:rFonts w:ascii="Arial" w:hAnsi="Arial" w:cs="Arial"/>
        </w:rPr>
        <w:br/>
        <w:t>a ewentualnie za niewykorzystany urlop to raczej tak?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Eliza Michalska-Kowalczyk – radca prawny </w:t>
      </w:r>
      <w:r>
        <w:rPr>
          <w:rFonts w:ascii="Arial" w:hAnsi="Arial" w:cs="Arial"/>
        </w:rPr>
        <w:t xml:space="preserve">poprosiła, aby pamiętać, </w:t>
      </w:r>
      <w:r>
        <w:rPr>
          <w:rFonts w:ascii="Arial" w:hAnsi="Arial" w:cs="Arial"/>
        </w:rPr>
        <w:br/>
        <w:t>że to nie jest stosunek pracy i nie mają zastosowania przepisy Kodeksu pracy dodając, że w tej chwili nie pamięta, ale jeżeli jest taki zapis w umowie, że panu dyrektorowi po rozwiązaniu stosunku zobowiązaniowego przysługuje jakiś ekwiwalent, to wówczas będą Państwo zobowiązani, ale „z automatu” takiego zobowiązania nie ma, ponieważ to nie jest stosunek pracy, nie wchodzimy w przep</w:t>
      </w:r>
      <w:r>
        <w:rPr>
          <w:rFonts w:ascii="Arial" w:hAnsi="Arial" w:cs="Arial"/>
        </w:rPr>
        <w:t xml:space="preserve">isy z Kodeksu pracy. </w:t>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podziękował </w:t>
      </w:r>
      <w:r>
        <w:rPr>
          <w:rFonts w:ascii="Arial" w:hAnsi="Arial" w:cs="Arial"/>
        </w:rPr>
        <w:br/>
        <w:t xml:space="preserve">za wyjaśnienia. Zapytał, czy są pytania do pani mecenas lub ewentualnie </w:t>
      </w:r>
      <w:r>
        <w:rPr>
          <w:rFonts w:ascii="Arial" w:hAnsi="Arial" w:cs="Arial"/>
        </w:rPr>
        <w:br/>
        <w:t xml:space="preserve">do pani kierownik. Udzielił głosu radnemu Jurdzińskiemu.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Jakub Jurdziński – członek Zarządu</w:t>
      </w:r>
      <w:r>
        <w:rPr>
          <w:rFonts w:ascii="Arial" w:hAnsi="Arial" w:cs="Arial"/>
        </w:rPr>
        <w:t xml:space="preserve"> powiedział, że ma przemyślenia </w:t>
      </w:r>
      <w:r>
        <w:rPr>
          <w:rFonts w:ascii="Arial" w:hAnsi="Arial" w:cs="Arial"/>
        </w:rPr>
        <w:br/>
        <w:t xml:space="preserve">czy by nie skrócić nawet tego okresu pracy pana dyrektora, ponieważ jego zdaniem będzie to teraz stracony czas. Czy czekać do końca października? </w:t>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odpowiedział, </w:t>
      </w:r>
      <w:r>
        <w:rPr>
          <w:rFonts w:ascii="Arial" w:hAnsi="Arial" w:cs="Arial"/>
        </w:rPr>
        <w:br/>
        <w:t xml:space="preserve">że pan dyrektor zasugerował sam możliwość skrócenia w rozmowie przed Zarządem dodając, że jest wybrana osoba, ale chciałby, żeby protokół z kontroli komisji podpisał pan dyrektor osobiście i to jest z tym tylko i wyłącznie związane, </w:t>
      </w:r>
      <w:r>
        <w:rPr>
          <w:rFonts w:ascii="Arial" w:hAnsi="Arial" w:cs="Arial"/>
        </w:rPr>
        <w:br/>
        <w:t xml:space="preserve">żeby do końca października był - sesja jest zaplanowana na 23. Października. </w:t>
      </w:r>
      <w:r>
        <w:rPr>
          <w:rFonts w:ascii="Arial" w:hAnsi="Arial" w:cs="Arial"/>
        </w:rPr>
        <w:br/>
        <w:t xml:space="preserve">Chodzi o to, żeby nie było sytuacji, że ktoś inny będzie się podpisywał </w:t>
      </w:r>
      <w:r>
        <w:rPr>
          <w:rFonts w:ascii="Arial" w:hAnsi="Arial" w:cs="Arial"/>
        </w:rPr>
        <w:br/>
        <w:t xml:space="preserve">pod protokołem, może być później problem z podpisaniem tego dokumentu, </w:t>
      </w:r>
      <w:r>
        <w:rPr>
          <w:rFonts w:ascii="Arial" w:hAnsi="Arial" w:cs="Arial"/>
        </w:rPr>
        <w:br/>
        <w:t xml:space="preserve">który bez podpisu będzie bezwartościowy w ocenie pana starosty. Zarządził głosowanie w sprawie rozwiązania umowy z Panem Januszem </w:t>
      </w:r>
      <w:proofErr w:type="spellStart"/>
      <w:r>
        <w:rPr>
          <w:rFonts w:ascii="Arial" w:hAnsi="Arial" w:cs="Arial"/>
        </w:rPr>
        <w:t>Atłachowiczem</w:t>
      </w:r>
      <w:proofErr w:type="spellEnd"/>
      <w:r>
        <w:rPr>
          <w:rFonts w:ascii="Arial" w:hAnsi="Arial" w:cs="Arial"/>
        </w:rPr>
        <w:t xml:space="preserve"> Dyrektorem </w:t>
      </w:r>
      <w:r>
        <w:rPr>
          <w:rFonts w:ascii="Arial" w:hAnsi="Arial" w:cs="Arial"/>
          <w:color w:val="0D0D0D"/>
        </w:rPr>
        <w:t xml:space="preserve">Samodzielnego Publicznego Zakładu Opieki Zdrowotnej w Wieluniu </w:t>
      </w:r>
      <w:r>
        <w:rPr>
          <w:rFonts w:ascii="Arial" w:hAnsi="Arial" w:cs="Arial"/>
          <w:color w:val="0D0D0D"/>
        </w:rPr>
        <w:br/>
      </w:r>
      <w:r>
        <w:rPr>
          <w:rFonts w:ascii="Arial" w:hAnsi="Arial" w:cs="Arial"/>
        </w:rPr>
        <w:t xml:space="preserve">w Wieluniu o </w:t>
      </w:r>
      <w:r>
        <w:rPr>
          <w:rFonts w:ascii="Arial" w:hAnsi="Arial" w:cs="Arial"/>
          <w:color w:val="0D0D0D"/>
        </w:rPr>
        <w:t xml:space="preserve">zarządzanie Samodzielnym Publicznym Zakładem Opieki Zdrowotnej </w:t>
      </w:r>
      <w:r>
        <w:rPr>
          <w:rFonts w:ascii="Arial" w:hAnsi="Arial" w:cs="Arial"/>
          <w:color w:val="0D0D0D"/>
        </w:rPr>
        <w:br/>
      </w:r>
      <w:r>
        <w:rPr>
          <w:rFonts w:ascii="Arial" w:hAnsi="Arial" w:cs="Arial"/>
          <w:color w:val="0D0D0D"/>
        </w:rPr>
        <w:lastRenderedPageBreak/>
        <w:t xml:space="preserve">w Wieluniu z dniem 31.10.2020 r. i za zaakceptowaniem projektu porozumienia.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 xml:space="preserve">Zarząd Powiatu w Wieluniu jednogłośnie (przy 5 głosach „za”) podjął decyzję </w:t>
      </w:r>
      <w:r>
        <w:rPr>
          <w:rFonts w:ascii="Arial" w:hAnsi="Arial" w:cs="Arial"/>
          <w:i/>
        </w:rPr>
        <w:br/>
        <w:t xml:space="preserve">o rozwiązaniu umowy z Panem Januszem </w:t>
      </w:r>
      <w:proofErr w:type="spellStart"/>
      <w:r>
        <w:rPr>
          <w:rFonts w:ascii="Arial" w:hAnsi="Arial" w:cs="Arial"/>
          <w:i/>
        </w:rPr>
        <w:t>Atłachowiczem</w:t>
      </w:r>
      <w:proofErr w:type="spellEnd"/>
      <w:r>
        <w:rPr>
          <w:rFonts w:ascii="Arial" w:hAnsi="Arial" w:cs="Arial"/>
          <w:i/>
        </w:rPr>
        <w:t xml:space="preserve"> Dyrektorem </w:t>
      </w:r>
      <w:r>
        <w:rPr>
          <w:rFonts w:ascii="Arial" w:hAnsi="Arial" w:cs="Arial"/>
          <w:i/>
          <w:color w:val="0D0D0D"/>
        </w:rPr>
        <w:t xml:space="preserve">Samodzielnego Publicznego Zakładu Opieki Zdrowotnej w Wieluniu </w:t>
      </w:r>
      <w:r>
        <w:rPr>
          <w:rFonts w:ascii="Arial" w:hAnsi="Arial" w:cs="Arial"/>
          <w:i/>
        </w:rPr>
        <w:t xml:space="preserve">w Wieluniu </w:t>
      </w:r>
      <w:r>
        <w:rPr>
          <w:rFonts w:ascii="Arial" w:hAnsi="Arial" w:cs="Arial"/>
          <w:i/>
        </w:rPr>
        <w:br/>
        <w:t xml:space="preserve">o </w:t>
      </w:r>
      <w:r>
        <w:rPr>
          <w:rFonts w:ascii="Arial" w:hAnsi="Arial" w:cs="Arial"/>
          <w:i/>
          <w:color w:val="0D0D0D"/>
        </w:rPr>
        <w:t xml:space="preserve">zarządzanie Samodzielnym Publicznym Zakładem Opieki Zdrowotnej w Wieluniu </w:t>
      </w:r>
      <w:r>
        <w:rPr>
          <w:rFonts w:ascii="Arial" w:hAnsi="Arial" w:cs="Arial"/>
          <w:i/>
          <w:color w:val="0D0D0D"/>
        </w:rPr>
        <w:br/>
        <w:t xml:space="preserve">z dniem 31.10.2020 r. i zaakceptował projekt porozumienia w przedmiotowej sprawie (głosowało 5 członków Zarządu).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Materiał w ww. sprawie stanowi załącznik do protokołu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07E8">
        <w:rPr>
          <w:rFonts w:ascii="Arial" w:hAnsi="Arial" w:cs="Arial"/>
          <w:b/>
        </w:rPr>
        <w:t>Pkt 8</w:t>
      </w:r>
      <w:r w:rsidRPr="002907E8">
        <w:rPr>
          <w:rFonts w:ascii="Arial" w:hAnsi="Arial" w:cs="Arial"/>
          <w:b/>
        </w:rPr>
        <w:tab/>
      </w:r>
      <w:r w:rsidRPr="002907E8">
        <w:rPr>
          <w:rFonts w:ascii="Arial" w:hAnsi="Arial" w:cs="Arial"/>
        </w:rPr>
        <w:tab/>
      </w:r>
      <w:r w:rsidRPr="002907E8">
        <w:rPr>
          <w:rFonts w:ascii="Arial" w:hAnsi="Arial" w:cs="Arial"/>
        </w:rPr>
        <w:tab/>
      </w:r>
      <w:r w:rsidRPr="002907E8">
        <w:rPr>
          <w:rFonts w:ascii="Arial" w:hAnsi="Arial" w:cs="Arial"/>
        </w:rPr>
        <w:tab/>
      </w:r>
      <w:r w:rsidRPr="002907E8">
        <w:rPr>
          <w:rFonts w:ascii="Arial" w:hAnsi="Arial" w:cs="Arial"/>
        </w:rPr>
        <w:tab/>
      </w:r>
      <w:r w:rsidRPr="002907E8">
        <w:rPr>
          <w:rFonts w:ascii="Arial" w:hAnsi="Arial" w:cs="Arial"/>
        </w:rPr>
        <w:tab/>
      </w:r>
      <w:r w:rsidRPr="002907E8">
        <w:rPr>
          <w:rFonts w:ascii="Arial" w:hAnsi="Arial" w:cs="Arial"/>
        </w:rPr>
        <w:tab/>
      </w:r>
      <w:r w:rsidRPr="002907E8">
        <w:rPr>
          <w:rFonts w:ascii="Arial" w:hAnsi="Arial" w:cs="Arial"/>
          <w:b/>
        </w:rPr>
        <w:t xml:space="preserve">Wydanie postanowienia Zarządu Powiatu w Wieluniu w sprawie dotyczącej projektu: „Rozbudowa drogi gminnej nr 117054E w m. Krzyworzeka – Majorat gm. Mokrsko” na wniosek Wójta Gminy Mokrsko z dnia 11.09.2020 r. na podstawie art. 11b ustawy z dnia 10 kwietnia 2003 r. o szczególnych zasadach przygotowania i realizacji inwestycji w zakresie dróg publicznych. </w:t>
      </w:r>
      <w:r w:rsidRPr="002907E8">
        <w:rPr>
          <w:rFonts w:ascii="Arial" w:hAnsi="Arial" w:cs="Arial"/>
          <w:b/>
        </w:rPr>
        <w:tab/>
      </w:r>
      <w:r w:rsidRPr="002907E8">
        <w:rPr>
          <w:rFonts w:ascii="Arial" w:hAnsi="Arial" w:cs="Arial"/>
          <w:b/>
        </w:rPr>
        <w:tab/>
      </w:r>
      <w:r w:rsidRPr="002907E8">
        <w:rPr>
          <w:rFonts w:ascii="Arial" w:hAnsi="Arial" w:cs="Arial"/>
          <w:b/>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rPr>
        <w:t xml:space="preserve">Pan Marek Kieler - przewodniczący Zarządu Powiatu </w:t>
      </w:r>
      <w:r>
        <w:rPr>
          <w:rFonts w:ascii="Arial" w:hAnsi="Arial" w:cs="Arial"/>
        </w:rPr>
        <w:t xml:space="preserve">zaznaczył, </w:t>
      </w:r>
      <w:r>
        <w:rPr>
          <w:rFonts w:ascii="Arial" w:hAnsi="Arial" w:cs="Arial"/>
        </w:rPr>
        <w:br/>
        <w:t xml:space="preserve">że ze strony naczelników nie ma żadnych </w:t>
      </w:r>
      <w:proofErr w:type="spellStart"/>
      <w:r>
        <w:rPr>
          <w:rFonts w:ascii="Arial" w:hAnsi="Arial" w:cs="Arial"/>
        </w:rPr>
        <w:t>uwa</w:t>
      </w:r>
      <w:proofErr w:type="spellEnd"/>
      <w:r>
        <w:rPr>
          <w:rFonts w:ascii="Arial" w:hAnsi="Arial" w:cs="Arial"/>
        </w:rPr>
        <w:t xml:space="preserve"> g. Jest to droga gminna, jest projekt rozbudowy tej drogi gminnej. To jest w formie zgłoszenia, opis jest załączony. </w:t>
      </w:r>
      <w:r>
        <w:rPr>
          <w:rFonts w:ascii="Arial" w:hAnsi="Arial" w:cs="Arial"/>
        </w:rPr>
        <w:br/>
        <w:t xml:space="preserve">Wobec braku pytań, zarządził głosowanie w sprawie wydania postanowienia pozytywnie opiniującego przedmiotowy projekt.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Zarząd Powiatu w Wieluniu jednogłośnie (przy 5 głosach „za”) wydał postanowienie</w:t>
      </w:r>
      <w:r>
        <w:rPr>
          <w:rFonts w:ascii="Arial" w:hAnsi="Arial" w:cs="Arial"/>
          <w:i/>
          <w:color w:val="0D0D0D"/>
        </w:rPr>
        <w:t xml:space="preserve"> pozytywnie opiniujące projekt: „Rozbudowa drogi gminnej nr 117054E w m. Krzyworzeka – Majorat gm. Mokrsko” na wniosek Wójta Gminy Mokrsko z dnia 11.09.2020 r. na podstawie art. 11b ustawy z dnia 10 kwietnia 2003 r. o szczególnych zasadach przygotowania i realizacji inwestycji w zakresie dróg publicznych (głosowało 5 członków Zarządu).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 xml:space="preserve">Postanowienie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lastRenderedPageBreak/>
        <w:tab/>
      </w:r>
      <w:r>
        <w:rPr>
          <w:rFonts w:ascii="Arial" w:hAnsi="Arial" w:cs="Arial"/>
          <w:i/>
          <w:color w:val="0D0D0D"/>
        </w:rPr>
        <w:tab/>
      </w:r>
      <w:r>
        <w:rPr>
          <w:rFonts w:ascii="Arial" w:hAnsi="Arial" w:cs="Arial"/>
          <w:i/>
          <w:color w:val="0D0D0D"/>
        </w:rPr>
        <w:br/>
      </w:r>
      <w:r>
        <w:rPr>
          <w:rFonts w:ascii="Arial" w:hAnsi="Arial" w:cs="Arial"/>
          <w:b/>
          <w:color w:val="0D0D0D"/>
        </w:rPr>
        <w:t xml:space="preserve">                                                                Pkt 9</w:t>
      </w:r>
    </w:p>
    <w:p w:rsidR="00496044" w:rsidRDefault="00496044" w:rsidP="00496044">
      <w:pPr>
        <w:pStyle w:val="Nagwek5"/>
        <w:spacing w:before="0" w:after="0" w:line="360" w:lineRule="auto"/>
        <w:rPr>
          <w:rFonts w:eastAsia="Times New Roman" w:cs="Arial"/>
        </w:rPr>
      </w:pPr>
      <w:r>
        <w:rPr>
          <w:rFonts w:eastAsia="Times New Roman" w:cs="Arial"/>
          <w:color w:val="0D0D0D"/>
        </w:rPr>
        <w:t xml:space="preserve">       Sprawy bieżące.</w:t>
      </w:r>
      <w:r>
        <w:rPr>
          <w:rFonts w:eastAsia="Times New Roman" w:cs="Arial"/>
          <w:color w:val="0D0D0D"/>
        </w:rPr>
        <w:tab/>
      </w:r>
      <w:r>
        <w:rPr>
          <w:rFonts w:eastAsia="Times New Roman" w:cs="Arial"/>
          <w:color w:val="0D0D0D"/>
        </w:rPr>
        <w:tab/>
      </w:r>
      <w:r>
        <w:rPr>
          <w:rFonts w:eastAsia="Times New Roman" w:cs="Arial"/>
          <w:color w:val="0D0D0D"/>
        </w:rPr>
        <w:tab/>
      </w:r>
      <w:r>
        <w:rPr>
          <w:rFonts w:eastAsia="Times New Roman" w:cs="Arial"/>
          <w:color w:val="0D0D0D"/>
        </w:rPr>
        <w:tab/>
      </w:r>
      <w:r>
        <w:rPr>
          <w:rFonts w:eastAsia="Times New Roman" w:cs="Arial"/>
          <w:color w:val="0D0D0D"/>
        </w:rPr>
        <w:tab/>
      </w:r>
      <w:r>
        <w:rPr>
          <w:rFonts w:eastAsia="Times New Roman" w:cs="Arial"/>
          <w:color w:val="0D0D0D"/>
        </w:rPr>
        <w:tab/>
      </w:r>
    </w:p>
    <w:p w:rsidR="00496044" w:rsidRDefault="00496044" w:rsidP="00496044">
      <w:pPr>
        <w:pStyle w:val="NormalWeb"/>
        <w:spacing w:after="0" w:line="360" w:lineRule="auto"/>
        <w:ind w:right="-1"/>
        <w:jc w:val="both"/>
        <w:rPr>
          <w:rFonts w:ascii="Arial" w:hAnsi="Arial" w:cs="Arial"/>
          <w:i/>
        </w:rPr>
      </w:pPr>
      <w:r>
        <w:rPr>
          <w:rFonts w:ascii="Arial" w:hAnsi="Arial" w:cs="Arial"/>
        </w:rPr>
        <w:t xml:space="preserve">  </w:t>
      </w:r>
      <w:r>
        <w:rPr>
          <w:rFonts w:ascii="Arial" w:hAnsi="Arial" w:cs="Arial"/>
        </w:rPr>
        <w:tab/>
      </w:r>
      <w:r>
        <w:rPr>
          <w:rFonts w:ascii="Arial" w:hAnsi="Arial" w:cs="Arial"/>
          <w:b/>
        </w:rPr>
        <w:t xml:space="preserve">Pan Marek Kieler - przewodniczący Zarządu Powiatu </w:t>
      </w:r>
      <w:r>
        <w:rPr>
          <w:rFonts w:ascii="Arial" w:hAnsi="Arial" w:cs="Arial"/>
        </w:rPr>
        <w:t xml:space="preserve">poinformował, </w:t>
      </w:r>
      <w:r>
        <w:rPr>
          <w:rFonts w:ascii="Arial" w:hAnsi="Arial" w:cs="Arial"/>
        </w:rPr>
        <w:br/>
        <w:t xml:space="preserve">że do Zarządu wpłynęło: </w:t>
      </w:r>
      <w:r>
        <w:rPr>
          <w:rFonts w:ascii="Arial" w:hAnsi="Arial" w:cs="Arial"/>
          <w:i/>
        </w:rPr>
        <w:t>„</w:t>
      </w:r>
      <w:r>
        <w:rPr>
          <w:rFonts w:ascii="Arial" w:hAnsi="Arial" w:cs="Arial"/>
          <w:i/>
          <w:color w:val="0D0D0D"/>
        </w:rPr>
        <w:t>Wystąpienie pokontrolne Komisji Rewizyjnej Rady Powiatu w Wieluniu znak: ONB.0012.1.8.2020 z dnia 18 września 2020 r. z kontroli działalności Powiatowej Biblioteki Publicznej w Wieluniu w zakresie gospodarki finansowej w roku 2019, w którym ww. Komisja  wnioskuje do Za</w:t>
      </w:r>
      <w:r>
        <w:rPr>
          <w:rFonts w:ascii="Arial" w:hAnsi="Arial" w:cs="Arial"/>
          <w:i/>
          <w:color w:val="0D0D0D"/>
        </w:rPr>
        <w:t xml:space="preserve">rządu Powiatu </w:t>
      </w:r>
      <w:r>
        <w:rPr>
          <w:rFonts w:ascii="Arial" w:hAnsi="Arial" w:cs="Arial"/>
          <w:i/>
          <w:color w:val="0D0D0D"/>
        </w:rPr>
        <w:t xml:space="preserve">w Wieluniu </w:t>
      </w:r>
      <w:r>
        <w:rPr>
          <w:rFonts w:ascii="Arial" w:hAnsi="Arial" w:cs="Arial"/>
          <w:i/>
          <w:color w:val="0D0D0D"/>
        </w:rPr>
        <w:br/>
      </w:r>
      <w:r>
        <w:rPr>
          <w:rFonts w:ascii="Arial" w:hAnsi="Arial" w:cs="Arial"/>
          <w:i/>
        </w:rPr>
        <w:t xml:space="preserve">o przeanalizowanie możliwości zwiększenia powierzchni lokalowych Powiatowej Biblioteki Publicznej w Wieluniu w związku ze zwiększającym się z każdym rokiem księgozbiorem oraz podejmowanymi działaniami”. </w:t>
      </w:r>
      <w:r>
        <w:rPr>
          <w:rFonts w:ascii="Arial" w:hAnsi="Arial" w:cs="Arial"/>
        </w:rPr>
        <w:t xml:space="preserve">Poprosił o przybliżenie sprawy przez panią dyrektor Wicher oraz poinformowanie jakby pani dyrektor chciała powiększyć powierzchnię biblioteki.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Pani Magdalena Wicher - dyrektor Powiatowej Biblioteki Publicznej </w:t>
      </w:r>
      <w:r>
        <w:rPr>
          <w:rFonts w:ascii="Arial" w:hAnsi="Arial" w:cs="Arial"/>
          <w:b/>
        </w:rPr>
        <w:br/>
        <w:t>w Wieluniu</w:t>
      </w:r>
      <w:r>
        <w:rPr>
          <w:rFonts w:ascii="Arial" w:hAnsi="Arial" w:cs="Arial"/>
        </w:rPr>
        <w:t xml:space="preserve"> poinformowała, że zakupują regały i w tym momencie jest mało miejsca </w:t>
      </w:r>
      <w:r>
        <w:rPr>
          <w:rFonts w:ascii="Arial" w:hAnsi="Arial" w:cs="Arial"/>
        </w:rPr>
        <w:br/>
        <w:t xml:space="preserve">i nie ma gdzie umieścić księgozbioru. Jeżeli nie uda się powiększyć powierzchni lokalowej to będzie zmuszona ustawiać regały w czytelni, wówczas nie będzie miejsca na spotkania, na szkolenia i to jest nie najlepsze rozwiązanie. Dodała, </w:t>
      </w:r>
      <w:r>
        <w:rPr>
          <w:rFonts w:ascii="Arial" w:hAnsi="Arial" w:cs="Arial"/>
        </w:rPr>
        <w:br/>
        <w:t xml:space="preserve">że trudno jej się teraz wypowiedzieć jak to będzie. Jeżeli byłaby jakaś powierzchnia do biblioteki przyznana, to na pewno w obrębie parteru, który w tej chwili zajmują częściowo - pomieszczenia na parterze są zajęte przez inne instytucje, </w:t>
      </w:r>
      <w:r>
        <w:rPr>
          <w:rFonts w:ascii="Arial" w:hAnsi="Arial" w:cs="Arial"/>
        </w:rPr>
        <w:br/>
        <w:t xml:space="preserve">więc trudno pani dyrektor odpowiedzieć jak to widzi. Zaznaczyła, że pomieszczenie na parterze rozwiązałoby sprawę na kilka lat w zależności od tego, jaka byłaby </w:t>
      </w:r>
      <w:r>
        <w:rPr>
          <w:rFonts w:ascii="Arial" w:hAnsi="Arial" w:cs="Arial"/>
        </w:rPr>
        <w:br/>
        <w:t>to dodatkowa powierzchnia. Biblioteka jest instytucją, w której rozrasta się księgozbiór, co następnie omówiła. Zaznacz</w:t>
      </w:r>
      <w:r>
        <w:rPr>
          <w:rFonts w:ascii="Arial" w:hAnsi="Arial" w:cs="Arial"/>
        </w:rPr>
        <w:t xml:space="preserve">yła, że dodatkowa powierzchnia </w:t>
      </w:r>
      <w:r>
        <w:rPr>
          <w:rFonts w:ascii="Arial" w:hAnsi="Arial" w:cs="Arial"/>
        </w:rPr>
        <w:t xml:space="preserve">na parterze rozwiązałaby ten problem.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Marek Kieler - przewodniczący Zarządu Powiatu</w:t>
      </w:r>
      <w:r>
        <w:rPr>
          <w:rFonts w:ascii="Arial" w:hAnsi="Arial" w:cs="Arial"/>
        </w:rPr>
        <w:t xml:space="preserve"> udzielił głosu radnemu Jurdzińskiemu.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Jakub Jurdziński – członek Zarządu</w:t>
      </w:r>
      <w:r>
        <w:rPr>
          <w:rFonts w:ascii="Arial" w:hAnsi="Arial" w:cs="Arial"/>
        </w:rPr>
        <w:t xml:space="preserve"> powiedział, aby nie traktować </w:t>
      </w:r>
      <w:r>
        <w:rPr>
          <w:rFonts w:ascii="Arial" w:hAnsi="Arial" w:cs="Arial"/>
        </w:rPr>
        <w:br/>
        <w:t xml:space="preserve">jego słów wiążąco i nie krytykować - zapytał, czy nie dałoby się wygospodarować, </w:t>
      </w:r>
      <w:r>
        <w:rPr>
          <w:rFonts w:ascii="Arial" w:hAnsi="Arial" w:cs="Arial"/>
        </w:rPr>
        <w:br/>
        <w:t>np. w piwnicach magazynów na książki. Czy jest taka możliwość?</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Pani Magdalena Wicher - dyrektor Powiatowej Biblioteki Publicznej </w:t>
      </w:r>
      <w:r>
        <w:rPr>
          <w:rFonts w:ascii="Arial" w:hAnsi="Arial" w:cs="Arial"/>
          <w:b/>
        </w:rPr>
        <w:br/>
        <w:t xml:space="preserve">w Wieluniu </w:t>
      </w:r>
      <w:r>
        <w:rPr>
          <w:rFonts w:ascii="Arial" w:hAnsi="Arial" w:cs="Arial"/>
        </w:rPr>
        <w:t xml:space="preserve">odpowiedziała, że już mają stary magazyn w piwnicy, gdzie przechowują </w:t>
      </w:r>
      <w:r>
        <w:rPr>
          <w:rFonts w:ascii="Arial" w:hAnsi="Arial" w:cs="Arial"/>
        </w:rPr>
        <w:lastRenderedPageBreak/>
        <w:t xml:space="preserve">prace i różne materiały, które są obecnie rzadziej wykorzystywane czy sprzęty, </w:t>
      </w:r>
      <w:r>
        <w:rPr>
          <w:rFonts w:ascii="Arial" w:hAnsi="Arial" w:cs="Arial"/>
        </w:rPr>
        <w:br/>
        <w:t xml:space="preserve">materiały biurowe, więc ten magazyn już jest zagospodarowany. Natomiast księgozbiór musi być dostępny dla czytelnika. Dodała, że dla nich magazyn typowo książkowy, do którego sięga tylko bibliotekarz tak naprawdę nie jest potrzebny. </w:t>
      </w:r>
      <w:r>
        <w:rPr>
          <w:rFonts w:ascii="Arial" w:hAnsi="Arial" w:cs="Arial"/>
        </w:rPr>
        <w:br/>
        <w:t xml:space="preserve">Musi być powierzchnia, na której postawią księgozbiór.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udzielił głosu panu wicestaroście.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Krzysztof Dziuba - wicestarosta wieluński</w:t>
      </w:r>
      <w:r>
        <w:rPr>
          <w:rFonts w:ascii="Arial" w:hAnsi="Arial" w:cs="Arial"/>
        </w:rPr>
        <w:t xml:space="preserve"> powiedział, </w:t>
      </w:r>
      <w:r>
        <w:rPr>
          <w:rFonts w:ascii="Arial" w:hAnsi="Arial" w:cs="Arial"/>
        </w:rPr>
        <w:br/>
        <w:t xml:space="preserve">że ma przemyślenia, żeby jednym ruchem poprawić bytność dwóch instytucji, </w:t>
      </w:r>
      <w:r>
        <w:rPr>
          <w:rFonts w:ascii="Arial" w:hAnsi="Arial" w:cs="Arial"/>
        </w:rPr>
        <w:br/>
        <w:t>bo na parterze w tym budynku, w którym jest usytuowana biblioteka, znajduje Powiatowy Zespół ds. Orzekania o Niepełnosprawności i tam te warunki przyjmowania osób niepełnosprawnych te</w:t>
      </w:r>
      <w:r>
        <w:rPr>
          <w:rFonts w:ascii="Arial" w:hAnsi="Arial" w:cs="Arial"/>
        </w:rPr>
        <w:t xml:space="preserve">ż są uwłaczające ich godności. </w:t>
      </w:r>
      <w:r>
        <w:rPr>
          <w:rFonts w:ascii="Arial" w:hAnsi="Arial" w:cs="Arial"/>
        </w:rPr>
        <w:t>Dlatego, gdyby ten Zespół gdzieś przenieść, np. do budynku II LO po dawnym internacie z wejściem od ul. Szkolnej to zwo</w:t>
      </w:r>
      <w:r>
        <w:rPr>
          <w:rFonts w:ascii="Arial" w:hAnsi="Arial" w:cs="Arial"/>
        </w:rPr>
        <w:t xml:space="preserve">lniłyby się trzy pomieszczenia </w:t>
      </w:r>
      <w:r>
        <w:rPr>
          <w:rFonts w:ascii="Arial" w:hAnsi="Arial" w:cs="Arial"/>
        </w:rPr>
        <w:t xml:space="preserve">na parterze. One nie są wielkie, ale pewnie część księgozbioru można byłoby przenieść.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Pan Marek Kieler - przewodniczący Zarządu Powiatu </w:t>
      </w:r>
      <w:r>
        <w:rPr>
          <w:rFonts w:ascii="Arial" w:hAnsi="Arial" w:cs="Arial"/>
        </w:rPr>
        <w:t xml:space="preserve">zaznaczył, </w:t>
      </w:r>
      <w:r>
        <w:rPr>
          <w:rFonts w:ascii="Arial" w:hAnsi="Arial" w:cs="Arial"/>
        </w:rPr>
        <w:br/>
        <w:t xml:space="preserve">że należy sprawdzić czy darowizna, którą otrzymaliśmy z Urzędu Marszałkowskiego </w:t>
      </w:r>
      <w:r>
        <w:rPr>
          <w:rFonts w:ascii="Arial" w:hAnsi="Arial" w:cs="Arial"/>
        </w:rPr>
        <w:br/>
        <w:t xml:space="preserve">i z Urzędu Miasta eliminuje możliwość lokalizacji Powiatowego Zespołu </w:t>
      </w:r>
      <w:r>
        <w:rPr>
          <w:rFonts w:ascii="Arial" w:hAnsi="Arial" w:cs="Arial"/>
        </w:rPr>
        <w:br/>
        <w:t xml:space="preserve">ds. Orzekania o Niepełnosprawności, bo wtedy groziłby zwrot darowizny. </w:t>
      </w:r>
      <w:r>
        <w:rPr>
          <w:rFonts w:ascii="Arial" w:hAnsi="Arial" w:cs="Arial"/>
        </w:rPr>
        <w:tab/>
      </w:r>
      <w:r>
        <w:rPr>
          <w:rFonts w:ascii="Arial" w:hAnsi="Arial" w:cs="Arial"/>
        </w:rPr>
        <w:tab/>
      </w:r>
      <w:r>
        <w:rPr>
          <w:rFonts w:ascii="Arial" w:hAnsi="Arial" w:cs="Arial"/>
        </w:rPr>
        <w:tab/>
      </w:r>
      <w:r>
        <w:rPr>
          <w:rFonts w:ascii="Arial" w:hAnsi="Arial" w:cs="Arial"/>
          <w:b/>
        </w:rPr>
        <w:t xml:space="preserve">Pan Krzysztof Dziuba - wicestarosta wieluński </w:t>
      </w:r>
      <w:r>
        <w:rPr>
          <w:rFonts w:ascii="Arial" w:hAnsi="Arial" w:cs="Arial"/>
        </w:rPr>
        <w:t xml:space="preserve">wyjaśnił, że tam w jakimś procencie musi być działalność oświatowa.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odpowiedział, </w:t>
      </w:r>
      <w:r>
        <w:rPr>
          <w:rFonts w:ascii="Arial" w:hAnsi="Arial" w:cs="Arial"/>
        </w:rPr>
        <w:br/>
        <w:t xml:space="preserve">że z tego, co pamięta to jest zapis w umowie darowizny, ale nie wie dokładnie </w:t>
      </w:r>
      <w:r>
        <w:rPr>
          <w:rFonts w:ascii="Arial" w:hAnsi="Arial" w:cs="Arial"/>
        </w:rPr>
        <w:br/>
        <w:t xml:space="preserve">jaki, dlatego trzeba byłoby to sprawdzić. Dodał, że również myślał, aby przenieść Powiatowy Zespół ds. Orzekania o Niepełnosprawności.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udzielił głosu radnemu Jurdzińskiemu.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Pan Jakub Jurdziński – członek Zarządu </w:t>
      </w:r>
      <w:r>
        <w:rPr>
          <w:rFonts w:ascii="Arial" w:hAnsi="Arial" w:cs="Arial"/>
        </w:rPr>
        <w:t xml:space="preserve">zapytał czy budynek </w:t>
      </w:r>
      <w:r>
        <w:rPr>
          <w:rFonts w:ascii="Arial" w:hAnsi="Arial" w:cs="Arial"/>
        </w:rPr>
        <w:br/>
        <w:t>przy ul.</w:t>
      </w:r>
      <w:r>
        <w:rPr>
          <w:rFonts w:ascii="Arial" w:hAnsi="Arial" w:cs="Arial"/>
          <w:b/>
        </w:rPr>
        <w:t xml:space="preserve"> </w:t>
      </w:r>
      <w:r>
        <w:rPr>
          <w:rFonts w:ascii="Arial" w:hAnsi="Arial" w:cs="Arial"/>
        </w:rPr>
        <w:t xml:space="preserve">Śląskiej jest w posiadaniu powiatu. Dodał, że ostatnio była dyskusja na temat szpitala i oddziału dziecięcego zaznaczając, że wie, że tam są potrzebne nakłady, remonty, ale może Powiatowy Zespół ds. Orzekania o Niepełnosprawności umieścić gdzieś w szpitalu, jeżeli są wolne powierzchnie? To jest kwestia do przemyślenia, </w:t>
      </w:r>
      <w:r>
        <w:rPr>
          <w:rFonts w:ascii="Arial" w:hAnsi="Arial" w:cs="Arial"/>
        </w:rPr>
        <w:br/>
        <w:t xml:space="preserve">ale może w tym kierunku należałoby pójść i wówczas znalazłoby się miejsce </w:t>
      </w:r>
      <w:r>
        <w:rPr>
          <w:rFonts w:ascii="Arial" w:hAnsi="Arial" w:cs="Arial"/>
        </w:rPr>
        <w:br/>
        <w:t xml:space="preserve">dla biblioteki. </w:t>
      </w:r>
      <w:r>
        <w:rPr>
          <w:rFonts w:ascii="Arial" w:hAnsi="Arial" w:cs="Arial"/>
        </w:rPr>
        <w:tab/>
      </w:r>
      <w:r>
        <w:rPr>
          <w:rFonts w:ascii="Arial" w:hAnsi="Arial" w:cs="Arial"/>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lastRenderedPageBreak/>
        <w:tab/>
      </w:r>
      <w:r>
        <w:rPr>
          <w:rFonts w:ascii="Arial" w:hAnsi="Arial" w:cs="Arial"/>
          <w:b/>
        </w:rPr>
        <w:t xml:space="preserve">Pan Marek Kieler - przewodniczący Zarządu Powiatu </w:t>
      </w:r>
      <w:r>
        <w:rPr>
          <w:rFonts w:ascii="Arial" w:hAnsi="Arial" w:cs="Arial"/>
        </w:rPr>
        <w:t xml:space="preserve">podkreślił, </w:t>
      </w:r>
      <w:r>
        <w:rPr>
          <w:rFonts w:ascii="Arial" w:hAnsi="Arial" w:cs="Arial"/>
        </w:rPr>
        <w:br/>
        <w:t xml:space="preserve">że na pewno wszystkie sugestie członków Zarządu trzeba rozważyć. Dzisiaj Zarząd nie podejmie decyzji, ponieważ wszystko zależy od środków finansowych jakie będziemy posiadać w przyszłym roku. Znamy potrzeby biblioteki. Udzielił głosu panu naczelnikowi.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Zenon Kołodziej – naczelnik Wydziału Edukacji, Kultury, Sportu </w:t>
      </w:r>
      <w:r>
        <w:rPr>
          <w:rFonts w:ascii="Arial" w:hAnsi="Arial" w:cs="Arial"/>
          <w:b/>
        </w:rPr>
        <w:br/>
        <w:t xml:space="preserve">i Promocji </w:t>
      </w:r>
      <w:r>
        <w:rPr>
          <w:rFonts w:ascii="Arial" w:hAnsi="Arial" w:cs="Arial"/>
        </w:rPr>
        <w:t>powiedział, że jego zdaniem kierunek, który wskazał pan wicestarosta oraz pan radny Jurdziński to są chyba te najbardziej słuszne z punktu widzenia propozycji rozwiązań. Jeśli chodzi o budynki będące w zarządzie dyrektora II Liceum Ogólnokształcącego to propozycja um</w:t>
      </w:r>
      <w:r>
        <w:rPr>
          <w:rFonts w:ascii="Arial" w:hAnsi="Arial" w:cs="Arial"/>
        </w:rPr>
        <w:t xml:space="preserve">ieszczenia Powiatowego Zespołu </w:t>
      </w:r>
      <w:r>
        <w:rPr>
          <w:rFonts w:ascii="Arial" w:hAnsi="Arial" w:cs="Arial"/>
        </w:rPr>
        <w:t>ds. Orzekania o Niepełnosprawności na którymś pięt</w:t>
      </w:r>
      <w:r>
        <w:rPr>
          <w:rFonts w:ascii="Arial" w:hAnsi="Arial" w:cs="Arial"/>
        </w:rPr>
        <w:t xml:space="preserve">rze będzie się wiązała również </w:t>
      </w:r>
      <w:r>
        <w:rPr>
          <w:rFonts w:ascii="Arial" w:hAnsi="Arial" w:cs="Arial"/>
        </w:rPr>
        <w:br/>
      </w:r>
      <w:r>
        <w:rPr>
          <w:rFonts w:ascii="Arial" w:hAnsi="Arial" w:cs="Arial"/>
        </w:rPr>
        <w:t xml:space="preserve">z zabezpieczeniem dostępności dla osób z niepełnosprawnością. Kierunek szpitala, jeśli takie możliwości są, byłby jednym z najlepszych. Wyjaśnienia pani dyrektor zmierzają w jednym kierunku, ale tego nie artykułuje, że trzeba byłoby zmienić organizację lokalizacji tych instytucji, które są na parterze, bo innej możliwości, </w:t>
      </w:r>
      <w:r>
        <w:rPr>
          <w:rFonts w:ascii="Arial" w:hAnsi="Arial" w:cs="Arial"/>
        </w:rPr>
        <w:br/>
        <w:t xml:space="preserve">jeśli chodzi o poszerzenie bazy funkcjonowania biblioteki nie ma.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Pan Marek Kieler - przewodniczący Zarządu Powiatu </w:t>
      </w:r>
      <w:r>
        <w:rPr>
          <w:rFonts w:ascii="Arial" w:hAnsi="Arial" w:cs="Arial"/>
        </w:rPr>
        <w:t xml:space="preserve">z uwagi na brak dalszych pytań zaproponował, że Zarząd przeanalizuje możliwości powiększenia powierzchni i podejmie stosowną decyzję. Dodał, że w tej chwili będzie to inwestycja w dwóch obiektach, chodzi również o środki finansowe związane z przebudową </w:t>
      </w:r>
      <w:r>
        <w:rPr>
          <w:rFonts w:ascii="Arial" w:hAnsi="Arial" w:cs="Arial"/>
        </w:rPr>
        <w:br/>
        <w:t xml:space="preserve">czy remontem pomieszczeń. Zarządził głosowanie. </w:t>
      </w:r>
      <w:r>
        <w:rPr>
          <w:rFonts w:ascii="Arial" w:hAnsi="Arial" w:cs="Arial"/>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Zarząd Powiatu w Wieluniu jednogłośnie (przy 5 głosach „za”) zdecydował, </w:t>
      </w:r>
      <w:r>
        <w:rPr>
          <w:rFonts w:ascii="Arial" w:hAnsi="Arial" w:cs="Arial"/>
          <w:i/>
        </w:rPr>
        <w:br/>
        <w:t xml:space="preserve">że podejmie stosowaną decyzję po przeanalizowaniu możliwość zwiększenia powierzchni lokalowych Powiatowej Biblioteki Publicznej w Wieluniu w związku </w:t>
      </w:r>
      <w:r>
        <w:rPr>
          <w:rFonts w:ascii="Arial" w:hAnsi="Arial" w:cs="Arial"/>
          <w:i/>
        </w:rPr>
        <w:br/>
        <w:t xml:space="preserve">ze zwiększającym się z każdym rokiem księgozbiorem oraz podejmowanymi działaniami, biorąc pod rozwagę kwestię: </w:t>
      </w:r>
    </w:p>
    <w:p w:rsidR="00496044" w:rsidRDefault="00496044" w:rsidP="00496044">
      <w:pPr>
        <w:numPr>
          <w:ilvl w:val="0"/>
          <w:numId w:val="6"/>
        </w:numPr>
        <w:spacing w:after="0" w:line="360" w:lineRule="auto"/>
        <w:ind w:right="-1"/>
        <w:jc w:val="both"/>
        <w:rPr>
          <w:rFonts w:ascii="Arial" w:hAnsi="Arial" w:cs="Arial"/>
          <w:i/>
          <w:sz w:val="24"/>
        </w:rPr>
      </w:pPr>
      <w:r>
        <w:rPr>
          <w:rFonts w:ascii="Arial" w:hAnsi="Arial" w:cs="Arial"/>
          <w:i/>
          <w:sz w:val="24"/>
        </w:rPr>
        <w:t xml:space="preserve">przeniesienia Powiatowego Zespołu ds. Orzekania o Niepełnosprawności </w:t>
      </w:r>
      <w:r>
        <w:rPr>
          <w:rFonts w:ascii="Arial" w:hAnsi="Arial" w:cs="Arial"/>
          <w:i/>
          <w:sz w:val="24"/>
        </w:rPr>
        <w:br/>
        <w:t>w Wieluniu, celem poszerzenia bazy lokalowej Powiatowej Biblioteki Publicznej w Wieluniu, z zabezpieczeniem dostępności lokalu, w którym miałby być usytuowany Powiatowy Zespół ds. Orzekania o Niepełnosprawności w Wieluniu dla osób niepełnosprawnych,</w:t>
      </w:r>
    </w:p>
    <w:p w:rsidR="00496044" w:rsidRPr="00BB2BBC" w:rsidRDefault="00496044" w:rsidP="00496044">
      <w:pPr>
        <w:numPr>
          <w:ilvl w:val="0"/>
          <w:numId w:val="6"/>
        </w:numPr>
        <w:spacing w:after="0" w:line="360" w:lineRule="auto"/>
        <w:ind w:right="-1"/>
        <w:jc w:val="both"/>
        <w:rPr>
          <w:rFonts w:ascii="Arial" w:hAnsi="Arial" w:cs="Arial"/>
          <w:i/>
          <w:sz w:val="24"/>
        </w:rPr>
      </w:pPr>
      <w:r w:rsidRPr="00BB2BBC">
        <w:rPr>
          <w:rFonts w:ascii="Arial" w:hAnsi="Arial" w:cs="Arial"/>
          <w:i/>
          <w:sz w:val="24"/>
        </w:rPr>
        <w:t xml:space="preserve">środków finansowych związanych z przebudową czy remontem pomieszczeń, w których miałyby funkcjonować ww. jednostki </w:t>
      </w:r>
    </w:p>
    <w:p w:rsidR="00496044" w:rsidRDefault="00496044" w:rsidP="00496044">
      <w:pPr>
        <w:pStyle w:val="NormalWeb"/>
        <w:spacing w:after="0" w:line="360" w:lineRule="auto"/>
        <w:ind w:right="-1"/>
        <w:jc w:val="both"/>
        <w:rPr>
          <w:rFonts w:ascii="Arial" w:hAnsi="Arial" w:cs="Arial"/>
          <w:b/>
        </w:rPr>
      </w:pPr>
      <w:r>
        <w:rPr>
          <w:rFonts w:ascii="Arial" w:hAnsi="Arial" w:cs="Arial"/>
          <w:i/>
          <w:color w:val="0D0D0D"/>
        </w:rPr>
        <w:lastRenderedPageBreak/>
        <w:t>(głosowało 5 członków Zarządu).</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 xml:space="preserve">Materiał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
    <w:p w:rsidR="00496044" w:rsidRDefault="00496044" w:rsidP="00496044">
      <w:pPr>
        <w:pStyle w:val="NormalWeb"/>
        <w:spacing w:after="0" w:line="360" w:lineRule="auto"/>
        <w:ind w:right="-1" w:firstLine="708"/>
        <w:jc w:val="both"/>
        <w:rPr>
          <w:rFonts w:ascii="Arial" w:hAnsi="Arial" w:cs="Arial"/>
          <w:b/>
          <w:color w:val="00000A"/>
        </w:rPr>
      </w:pPr>
      <w:r>
        <w:rPr>
          <w:rFonts w:ascii="Arial" w:hAnsi="Arial" w:cs="Arial"/>
          <w:b/>
        </w:rPr>
        <w:t>Pan Marek Kieler - przewodniczący Zarządu Powiatu</w:t>
      </w:r>
      <w:r>
        <w:rPr>
          <w:rFonts w:ascii="Arial" w:hAnsi="Arial" w:cs="Arial"/>
        </w:rPr>
        <w:t xml:space="preserve"> poinformował radnego </w:t>
      </w:r>
      <w:proofErr w:type="spellStart"/>
      <w:r>
        <w:rPr>
          <w:rFonts w:ascii="Arial" w:hAnsi="Arial" w:cs="Arial"/>
        </w:rPr>
        <w:t>Dybkę</w:t>
      </w:r>
      <w:proofErr w:type="spellEnd"/>
      <w:r>
        <w:rPr>
          <w:rFonts w:ascii="Arial" w:hAnsi="Arial" w:cs="Arial"/>
        </w:rPr>
        <w:t xml:space="preserve">, że od 1. października br. Wydział Komunikacji, Transportu i Dróg oraz Wydział Geodezji, Kartografii, Katastru i Gospodarki Nieruchomościami  pracują do godz. 15.00.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Pan Krzysztof Dziuba - wicestarosta wieluński</w:t>
      </w:r>
      <w:r>
        <w:rPr>
          <w:rFonts w:ascii="Arial" w:hAnsi="Arial" w:cs="Arial"/>
        </w:rPr>
        <w:t xml:space="preserve"> poprosił, aby pan naczelnik przekazał informację radnemu Dybce w sprawie autobusów, jeśli jest informacja </w:t>
      </w:r>
      <w:r>
        <w:rPr>
          <w:rFonts w:ascii="Arial" w:hAnsi="Arial" w:cs="Arial"/>
        </w:rPr>
        <w:br/>
        <w:t xml:space="preserve">od dyrektorów.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Zenon Kołodziej - naczelnik Wydziału Edukacji, Kultury, Sportu </w:t>
      </w:r>
      <w:r>
        <w:rPr>
          <w:rFonts w:ascii="Arial" w:hAnsi="Arial" w:cs="Arial"/>
          <w:b/>
        </w:rPr>
        <w:br/>
        <w:t xml:space="preserve">i Promocji </w:t>
      </w:r>
      <w:r>
        <w:rPr>
          <w:rFonts w:ascii="Arial" w:hAnsi="Arial" w:cs="Arial"/>
        </w:rPr>
        <w:t xml:space="preserve">zgodnie z ustaleniami z ostatniego posiedzenia Zarządu wszyscy dyrektorzy przeprowadzili wstępną analizę pytając wszystkich uczniów, czy mają kłopoty z komunikacją. W tej chwili poza tym, o czym mówił pan radny Dybka, </w:t>
      </w:r>
      <w:r>
        <w:rPr>
          <w:rFonts w:ascii="Arial" w:hAnsi="Arial" w:cs="Arial"/>
        </w:rPr>
        <w:br/>
        <w:t>czyli wskazywanych przez radnego trudności, żaden z uczniów nie zgłaszał. Dodał, że dyrektorzy do wtorku mają skrupulatnie wszelkie zgłaszane kłopoty potwierdzić informacjami: ilu osób to dotyczy, z którego przystanku i w której miejscowości, abyśmy mieli twarde dane do dyskusji z Przedsiębiorstwem Komunikacji Samochodowej. Zaznaczył, że w większości prz</w:t>
      </w:r>
      <w:r>
        <w:rPr>
          <w:rFonts w:ascii="Arial" w:hAnsi="Arial" w:cs="Arial"/>
        </w:rPr>
        <w:t xml:space="preserve">ypadków dyrektorzy twierdzili, </w:t>
      </w:r>
      <w:r>
        <w:rPr>
          <w:rFonts w:ascii="Arial" w:hAnsi="Arial" w:cs="Arial"/>
        </w:rPr>
        <w:t xml:space="preserve">że zadziwiająco tych problemów nie ma, mało tego nikt z uczniów klas pierwszych nie zgłasza kłopotów </w:t>
      </w:r>
      <w:r>
        <w:rPr>
          <w:rFonts w:ascii="Arial" w:hAnsi="Arial" w:cs="Arial"/>
        </w:rPr>
        <w:br/>
      </w:r>
      <w:r>
        <w:rPr>
          <w:rFonts w:ascii="Arial" w:hAnsi="Arial" w:cs="Arial"/>
        </w:rPr>
        <w:t>z dojazdem. Podkreś</w:t>
      </w:r>
      <w:r>
        <w:rPr>
          <w:rFonts w:ascii="Arial" w:hAnsi="Arial" w:cs="Arial"/>
        </w:rPr>
        <w:t xml:space="preserve">lił, że ustalił z dyrektorami, </w:t>
      </w:r>
      <w:r>
        <w:rPr>
          <w:rFonts w:ascii="Arial" w:hAnsi="Arial" w:cs="Arial"/>
        </w:rPr>
        <w:t xml:space="preserve">aby skrupulatnie każdy z przypadków analizowali, jednocześnie konsultowali z innymi grupami młodzieży albo sami </w:t>
      </w:r>
      <w:r>
        <w:rPr>
          <w:rFonts w:ascii="Arial" w:hAnsi="Arial" w:cs="Arial"/>
        </w:rPr>
        <w:br/>
      </w:r>
      <w:r>
        <w:rPr>
          <w:rFonts w:ascii="Arial" w:hAnsi="Arial" w:cs="Arial"/>
        </w:rPr>
        <w:t>z PKS-em, b</w:t>
      </w:r>
      <w:r>
        <w:rPr>
          <w:rFonts w:ascii="Arial" w:hAnsi="Arial" w:cs="Arial"/>
        </w:rPr>
        <w:t xml:space="preserve">iorąc pod uwagę rozkład jazdy, </w:t>
      </w:r>
      <w:r>
        <w:rPr>
          <w:rFonts w:ascii="Arial" w:hAnsi="Arial" w:cs="Arial"/>
        </w:rPr>
        <w:t xml:space="preserve">abyśmy w przypadku spotkania, </w:t>
      </w:r>
      <w:r>
        <w:rPr>
          <w:rFonts w:ascii="Arial" w:hAnsi="Arial" w:cs="Arial"/>
        </w:rPr>
        <w:br/>
      </w:r>
      <w:r>
        <w:rPr>
          <w:rFonts w:ascii="Arial" w:hAnsi="Arial" w:cs="Arial"/>
        </w:rPr>
        <w:t>które zaplanujemy z prezesem PKS mieli rzetelną informację. Zaznaczył, że również analizują kwe</w:t>
      </w:r>
      <w:r>
        <w:rPr>
          <w:rFonts w:ascii="Arial" w:hAnsi="Arial" w:cs="Arial"/>
        </w:rPr>
        <w:t xml:space="preserve">stię przepełnionych autobusów, </w:t>
      </w:r>
      <w:r>
        <w:rPr>
          <w:rFonts w:ascii="Arial" w:hAnsi="Arial" w:cs="Arial"/>
        </w:rPr>
        <w:t xml:space="preserve">co następnie omówił. Dodał, </w:t>
      </w:r>
      <w:r>
        <w:rPr>
          <w:rFonts w:ascii="Arial" w:hAnsi="Arial" w:cs="Arial"/>
        </w:rPr>
        <w:br/>
      </w:r>
      <w:r>
        <w:rPr>
          <w:rFonts w:ascii="Arial" w:hAnsi="Arial" w:cs="Arial"/>
        </w:rPr>
        <w:t xml:space="preserve">że przekazał dyrektorom do zdiagnozowania obszar dojazdu do szkoły uczniów, który wskazywał radny Dybka. Podkreślił, że jak będzie kompletna informacja na ten temat to będzie można zaplanować spotkanie, o którym mówił i będzie zwracał się </w:t>
      </w:r>
      <w:r>
        <w:rPr>
          <w:rFonts w:ascii="Arial" w:hAnsi="Arial" w:cs="Arial"/>
        </w:rPr>
        <w:br/>
      </w:r>
      <w:r>
        <w:rPr>
          <w:rFonts w:ascii="Arial" w:hAnsi="Arial" w:cs="Arial"/>
        </w:rPr>
        <w:t xml:space="preserve">do radnego Dybki, żeby wziął w nim udział. Poinformował, że był jeszcze jeden problem, a mianowicie </w:t>
      </w:r>
      <w:r>
        <w:rPr>
          <w:rFonts w:ascii="Arial" w:hAnsi="Arial" w:cs="Arial"/>
        </w:rPr>
        <w:t xml:space="preserve">przesunięcia niektórych kursów </w:t>
      </w:r>
      <w:r>
        <w:rPr>
          <w:rFonts w:ascii="Arial" w:hAnsi="Arial" w:cs="Arial"/>
        </w:rPr>
        <w:t xml:space="preserve">o 10 czy 15 minut, jeśli taka możliwość będzie, bo są pojedynczy uczniowie, którzy mają kłopoty z dotarciem </w:t>
      </w:r>
      <w:r>
        <w:rPr>
          <w:rFonts w:ascii="Arial" w:hAnsi="Arial" w:cs="Arial"/>
        </w:rPr>
        <w:br/>
      </w:r>
      <w:r>
        <w:rPr>
          <w:rFonts w:ascii="Arial" w:hAnsi="Arial" w:cs="Arial"/>
        </w:rPr>
        <w:t xml:space="preserve">ze szkoły na dworzec autobusowy, co omówił.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udzielił głosu radnemu Dybce.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rPr>
        <w:lastRenderedPageBreak/>
        <w:tab/>
      </w:r>
      <w:r>
        <w:rPr>
          <w:rFonts w:ascii="Arial" w:hAnsi="Arial" w:cs="Arial"/>
          <w:b/>
        </w:rPr>
        <w:t xml:space="preserve">Pan Łukasz Dybka - członek Zarządu </w:t>
      </w:r>
      <w:r>
        <w:rPr>
          <w:rFonts w:ascii="Arial" w:hAnsi="Arial" w:cs="Arial"/>
        </w:rPr>
        <w:t xml:space="preserve">stwierdził, że nie posługiwałby się wiedzą młodzieży tylko wiedzą rodziców, jak również sami musimy sprawdzić, </w:t>
      </w:r>
      <w:r>
        <w:rPr>
          <w:rFonts w:ascii="Arial" w:hAnsi="Arial" w:cs="Arial"/>
        </w:rPr>
        <w:br/>
        <w:t xml:space="preserve">co następnie wyjaśnił. Przytoczył przykład autobusu, który jedzie przez Skomlin </w:t>
      </w:r>
      <w:r>
        <w:rPr>
          <w:rFonts w:ascii="Arial" w:hAnsi="Arial" w:cs="Arial"/>
        </w:rPr>
        <w:br/>
        <w:t xml:space="preserve">o godz. 5.50 wyjeżdża z pobliskiego Bolesławca na godz. 8.00, czyli młodzież jedzie około 33 km 2 h w autobusie.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stwierdził, że będą wywiadówki z rodzicami i takie sprawy mogą być poruszane, ale jak dojdzie </w:t>
      </w:r>
      <w:r>
        <w:rPr>
          <w:rFonts w:ascii="Arial" w:hAnsi="Arial" w:cs="Arial"/>
        </w:rPr>
        <w:br/>
        <w:t xml:space="preserve">do skutku spotkanie, o którym mówił pan naczelnik, to na pewno przedyskutujemy </w:t>
      </w:r>
      <w:r>
        <w:rPr>
          <w:rFonts w:ascii="Arial" w:hAnsi="Arial" w:cs="Arial"/>
        </w:rPr>
        <w:br/>
        <w:t xml:space="preserve">i przeanalizujemy te sprawy wspólnie.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Łukasz Dybka - członek Zarządu </w:t>
      </w:r>
      <w:r>
        <w:rPr>
          <w:rFonts w:ascii="Arial" w:hAnsi="Arial" w:cs="Arial"/>
        </w:rPr>
        <w:t>przekazał, że</w:t>
      </w:r>
      <w:r>
        <w:rPr>
          <w:rFonts w:ascii="Arial" w:hAnsi="Arial" w:cs="Arial"/>
          <w:b/>
        </w:rPr>
        <w:t xml:space="preserve"> </w:t>
      </w:r>
      <w:r>
        <w:rPr>
          <w:rFonts w:ascii="Arial" w:hAnsi="Arial" w:cs="Arial"/>
        </w:rPr>
        <w:t>rozmowa z rodzicami byłaby taka najbardziej prawdziwa i wtedy te oczekiwania mogą wy</w:t>
      </w:r>
      <w:r>
        <w:rPr>
          <w:rFonts w:ascii="Arial" w:hAnsi="Arial" w:cs="Arial"/>
        </w:rPr>
        <w:t xml:space="preserve">płynąć najszybciej. </w:t>
      </w:r>
      <w:r>
        <w:rPr>
          <w:rFonts w:ascii="Arial" w:hAnsi="Arial" w:cs="Arial"/>
        </w:rPr>
        <w:tab/>
      </w:r>
      <w:r>
        <w:rPr>
          <w:rFonts w:ascii="Arial" w:hAnsi="Arial" w:cs="Arial"/>
          <w:b/>
        </w:rPr>
        <w:t>Pan Jakub Jurdziński – członek Zarządu</w:t>
      </w:r>
      <w:r>
        <w:rPr>
          <w:rFonts w:ascii="Arial" w:hAnsi="Arial" w:cs="Arial"/>
        </w:rPr>
        <w:t xml:space="preserve"> zapytał, czy byłaby możliwość zmiany daty Zarządu i sesji.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Marek Kieler - przewodniczący Zarządu Powiatu </w:t>
      </w:r>
      <w:r>
        <w:rPr>
          <w:rFonts w:ascii="Arial" w:hAnsi="Arial" w:cs="Arial"/>
        </w:rPr>
        <w:t xml:space="preserve">odpowiedział, </w:t>
      </w:r>
      <w:r>
        <w:rPr>
          <w:rFonts w:ascii="Arial" w:hAnsi="Arial" w:cs="Arial"/>
        </w:rPr>
        <w:br/>
        <w:t>że nie ma nic przeciwko, ale żeby radny skontaktował się z Przewodniczącym Rady Powiatu w Wieluniu.</w:t>
      </w:r>
      <w:r>
        <w:rPr>
          <w:rFonts w:ascii="Arial" w:hAnsi="Arial" w:cs="Arial"/>
          <w:b/>
        </w:rPr>
        <w:t xml:space="preserve"> </w:t>
      </w:r>
      <w:r>
        <w:rPr>
          <w:rFonts w:ascii="Arial" w:hAnsi="Arial" w:cs="Arial"/>
        </w:rPr>
        <w:t xml:space="preserve">Zapytał, czy ktoś chciałby zabrać głos. </w:t>
      </w:r>
      <w:r>
        <w:rPr>
          <w:rFonts w:ascii="Arial" w:hAnsi="Arial" w:cs="Arial"/>
          <w:i/>
        </w:rPr>
        <w:t>Nikt się nie zgłosił</w:t>
      </w:r>
      <w:r>
        <w:rPr>
          <w:rFonts w:ascii="Arial" w:hAnsi="Arial" w:cs="Arial"/>
        </w:rPr>
        <w:t xml:space="preserve">. Poinformował o kolejnych posiedzeniach Zarządu w dn. 14.10.br godz. 8.00 </w:t>
      </w:r>
      <w:r>
        <w:rPr>
          <w:rFonts w:ascii="Arial" w:hAnsi="Arial" w:cs="Arial"/>
        </w:rPr>
        <w:br/>
        <w:t>oraz w dniu 23.10.br godz. 8.00. Dodał, że jeśli będzie potrzeba to zostanie zwołany krótki Zarząd. Odniósł się do rozwiązania umowy z dyrektorem SP ZOZ w Wieluniu. Poinformował, że chciałby powołać osobę, która będzie pełniła obowiązki dyrektora SP ZOZ w Wieluniu na Zarządzie w dn. 14.10.br.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96044" w:rsidRDefault="00496044" w:rsidP="00496044">
      <w:pPr>
        <w:pStyle w:val="Nagwek1"/>
        <w:numPr>
          <w:ilvl w:val="0"/>
          <w:numId w:val="0"/>
        </w:numPr>
        <w:spacing w:before="0" w:line="360" w:lineRule="auto"/>
        <w:ind w:left="3672"/>
        <w:rPr>
          <w:rFonts w:ascii="Arial" w:hAnsi="Arial" w:cs="Arial"/>
          <w:b/>
          <w:color w:val="00000A"/>
          <w:sz w:val="24"/>
          <w:szCs w:val="24"/>
        </w:rPr>
      </w:pPr>
      <w:r>
        <w:rPr>
          <w:rFonts w:ascii="Arial" w:hAnsi="Arial" w:cs="Arial"/>
          <w:b/>
          <w:color w:val="00000A"/>
          <w:sz w:val="24"/>
          <w:szCs w:val="24"/>
        </w:rPr>
        <w:t>Pkt 10</w:t>
      </w:r>
    </w:p>
    <w:p w:rsidR="00496044" w:rsidRDefault="00496044" w:rsidP="00496044">
      <w:pPr>
        <w:pStyle w:val="Nagwek1"/>
        <w:numPr>
          <w:ilvl w:val="0"/>
          <w:numId w:val="0"/>
        </w:numPr>
        <w:spacing w:before="0" w:line="360" w:lineRule="auto"/>
        <w:ind w:left="3672" w:hanging="432"/>
        <w:rPr>
          <w:rFonts w:ascii="Arial" w:hAnsi="Arial" w:cs="Arial"/>
          <w:i/>
        </w:rPr>
      </w:pPr>
      <w:r>
        <w:rPr>
          <w:rFonts w:ascii="Arial" w:hAnsi="Arial" w:cs="Arial"/>
          <w:b/>
          <w:color w:val="00000A"/>
          <w:sz w:val="24"/>
          <w:szCs w:val="24"/>
        </w:rPr>
        <w:t>Wolne wnioski.</w:t>
      </w:r>
    </w:p>
    <w:p w:rsidR="00496044" w:rsidRDefault="00496044" w:rsidP="00496044">
      <w:pPr>
        <w:pStyle w:val="NormalWeb"/>
        <w:spacing w:after="0" w:line="360" w:lineRule="auto"/>
        <w:ind w:right="-1" w:firstLine="708"/>
        <w:jc w:val="both"/>
        <w:rPr>
          <w:rFonts w:ascii="Arial" w:hAnsi="Arial" w:cs="Arial"/>
          <w:i/>
        </w:rPr>
      </w:pPr>
    </w:p>
    <w:p w:rsidR="00496044" w:rsidRPr="00E24091" w:rsidRDefault="00496044" w:rsidP="00496044">
      <w:pPr>
        <w:pStyle w:val="NormalWeb"/>
        <w:spacing w:after="0" w:line="360" w:lineRule="auto"/>
        <w:ind w:right="-1" w:firstLine="708"/>
        <w:jc w:val="both"/>
        <w:rPr>
          <w:rFonts w:ascii="Arial" w:hAnsi="Arial" w:cs="Arial"/>
          <w:i/>
        </w:rPr>
      </w:pPr>
      <w:r>
        <w:rPr>
          <w:rFonts w:ascii="Arial" w:hAnsi="Arial" w:cs="Arial"/>
          <w:i/>
        </w:rPr>
        <w:t xml:space="preserve">Na LXXIII posiedzeniu Zarządu Powiatu w Wieluniu nie zgłoszono wolnych wniosków.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496044" w:rsidRPr="00E24091" w:rsidRDefault="00496044" w:rsidP="00496044">
      <w:pPr>
        <w:pStyle w:val="Nagwek1"/>
        <w:numPr>
          <w:ilvl w:val="8"/>
          <w:numId w:val="1"/>
        </w:numPr>
        <w:spacing w:before="0" w:line="360" w:lineRule="auto"/>
        <w:jc w:val="both"/>
        <w:rPr>
          <w:rFonts w:ascii="Arial" w:hAnsi="Arial" w:cs="Arial"/>
          <w:b/>
          <w:color w:val="auto"/>
          <w:sz w:val="24"/>
          <w:szCs w:val="24"/>
        </w:rPr>
      </w:pPr>
      <w:r w:rsidRPr="00E24091">
        <w:rPr>
          <w:rFonts w:ascii="Arial" w:hAnsi="Arial" w:cs="Arial"/>
          <w:b/>
          <w:color w:val="auto"/>
          <w:sz w:val="24"/>
          <w:szCs w:val="24"/>
        </w:rPr>
        <w:lastRenderedPageBreak/>
        <w:t>Pkt 11</w:t>
      </w:r>
    </w:p>
    <w:p w:rsidR="00496044" w:rsidRPr="00E24091" w:rsidRDefault="00496044" w:rsidP="00496044">
      <w:pPr>
        <w:pStyle w:val="Nagwek1"/>
        <w:numPr>
          <w:ilvl w:val="0"/>
          <w:numId w:val="0"/>
        </w:numPr>
        <w:spacing w:before="0" w:line="360" w:lineRule="auto"/>
        <w:ind w:left="1416"/>
        <w:jc w:val="both"/>
        <w:rPr>
          <w:rFonts w:ascii="Arial" w:hAnsi="Arial" w:cs="Arial"/>
          <w:b/>
          <w:color w:val="auto"/>
          <w:sz w:val="24"/>
          <w:szCs w:val="24"/>
        </w:rPr>
      </w:pPr>
      <w:r w:rsidRPr="00E24091">
        <w:rPr>
          <w:rFonts w:ascii="Arial" w:hAnsi="Arial" w:cs="Arial"/>
          <w:b/>
          <w:color w:val="auto"/>
          <w:sz w:val="24"/>
          <w:szCs w:val="24"/>
        </w:rPr>
        <w:t>Zamknięcie LXXIII posiedzenia Zarządu Powiatu w Wieluniu.</w:t>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p>
    <w:p w:rsidR="00496044" w:rsidRDefault="00496044" w:rsidP="00496044">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LXXIII posiedzenie Zarządu Powiatu w Wieluniu, dziękując wszystkim za udział w posiedzeniu Zarządu.</w:t>
      </w:r>
    </w:p>
    <w:p w:rsidR="00496044" w:rsidRDefault="00496044" w:rsidP="00496044">
      <w:pPr>
        <w:spacing w:after="0" w:line="360" w:lineRule="auto"/>
        <w:jc w:val="both"/>
        <w:rPr>
          <w:rFonts w:ascii="Arial" w:eastAsia="Calibri" w:hAnsi="Arial" w:cs="Arial"/>
          <w:b/>
          <w:sz w:val="24"/>
        </w:rPr>
      </w:pPr>
    </w:p>
    <w:p w:rsidR="00496044" w:rsidRDefault="00496044" w:rsidP="00496044">
      <w:pPr>
        <w:spacing w:after="0" w:line="360" w:lineRule="auto"/>
        <w:jc w:val="both"/>
        <w:rPr>
          <w:rFonts w:ascii="Arial" w:hAnsi="Arial" w:cs="Arial"/>
          <w:sz w:val="24"/>
        </w:rPr>
      </w:pPr>
      <w:r>
        <w:rPr>
          <w:rFonts w:ascii="Arial" w:hAnsi="Arial" w:cs="Arial"/>
          <w:sz w:val="24"/>
        </w:rPr>
        <w:t xml:space="preserve"> Protokołowała:</w:t>
      </w:r>
    </w:p>
    <w:p w:rsidR="00496044" w:rsidRDefault="00496044" w:rsidP="00496044">
      <w:pPr>
        <w:spacing w:after="0" w:line="360" w:lineRule="auto"/>
        <w:jc w:val="both"/>
        <w:rPr>
          <w:rFonts w:ascii="Arial" w:hAnsi="Arial" w:cs="Arial"/>
          <w:sz w:val="24"/>
        </w:rPr>
      </w:pPr>
    </w:p>
    <w:p w:rsidR="00496044" w:rsidRDefault="00496044" w:rsidP="00496044">
      <w:pPr>
        <w:spacing w:after="0" w:line="360" w:lineRule="auto"/>
        <w:jc w:val="both"/>
        <w:rPr>
          <w:rFonts w:ascii="Arial" w:hAnsi="Arial" w:cs="Arial"/>
          <w:sz w:val="24"/>
        </w:rPr>
      </w:pPr>
    </w:p>
    <w:p w:rsidR="00496044" w:rsidRDefault="00496044" w:rsidP="00496044">
      <w:pPr>
        <w:tabs>
          <w:tab w:val="left" w:pos="993"/>
        </w:tabs>
        <w:spacing w:after="0" w:line="360" w:lineRule="auto"/>
        <w:jc w:val="both"/>
        <w:rPr>
          <w:rFonts w:ascii="Arial" w:hAnsi="Arial" w:cs="Arial"/>
          <w:i/>
          <w:sz w:val="24"/>
        </w:rPr>
      </w:pPr>
      <w:r>
        <w:rPr>
          <w:rFonts w:ascii="Arial" w:hAnsi="Arial" w:cs="Arial"/>
          <w:sz w:val="24"/>
        </w:rPr>
        <w:t>Agnieszka Krysiak</w:t>
      </w:r>
    </w:p>
    <w:p w:rsidR="00496044" w:rsidRDefault="00496044" w:rsidP="00496044">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496044" w:rsidRDefault="00496044" w:rsidP="00496044">
      <w:pPr>
        <w:tabs>
          <w:tab w:val="left" w:pos="993"/>
        </w:tabs>
        <w:spacing w:after="0" w:line="360" w:lineRule="auto"/>
        <w:jc w:val="both"/>
        <w:rPr>
          <w:rFonts w:ascii="Arial" w:hAnsi="Arial" w:cs="Arial"/>
          <w:i/>
          <w:sz w:val="24"/>
        </w:rPr>
      </w:pPr>
    </w:p>
    <w:p w:rsidR="00496044" w:rsidRDefault="00496044" w:rsidP="00496044">
      <w:pPr>
        <w:pStyle w:val="NormalWeb"/>
        <w:spacing w:after="0" w:line="360" w:lineRule="auto"/>
        <w:ind w:right="-1" w:firstLine="708"/>
        <w:jc w:val="center"/>
      </w:pPr>
    </w:p>
    <w:p w:rsidR="00EB5B48" w:rsidRDefault="00EB5B48"/>
    <w:sectPr w:rsidR="00EB5B48" w:rsidSect="006A4ACC">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pgNumType w:start="1"/>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83">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80" w:rsidRDefault="004960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ACC" w:rsidRDefault="00496044">
    <w:pPr>
      <w:pStyle w:val="Stopka"/>
      <w:jc w:val="right"/>
    </w:pPr>
    <w:r>
      <w:fldChar w:fldCharType="begin"/>
    </w:r>
    <w:r>
      <w:instrText>PAGE   \* MERGEFORMAT</w:instrText>
    </w:r>
    <w:r>
      <w:fldChar w:fldCharType="separate"/>
    </w:r>
    <w:r>
      <w:rPr>
        <w:noProof/>
      </w:rPr>
      <w:t>19</w:t>
    </w:r>
    <w:r>
      <w:fldChar w:fldCharType="end"/>
    </w:r>
  </w:p>
  <w:p w:rsidR="00D05280" w:rsidRDefault="0049604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80" w:rsidRDefault="0049604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80" w:rsidRDefault="004960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80" w:rsidRDefault="0049604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80" w:rsidRDefault="004960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3672" w:hanging="432"/>
      </w:pPr>
    </w:lvl>
    <w:lvl w:ilvl="1">
      <w:start w:val="1"/>
      <w:numFmt w:val="none"/>
      <w:suff w:val="nothing"/>
      <w:lvlText w:val=""/>
      <w:lvlJc w:val="left"/>
      <w:pPr>
        <w:tabs>
          <w:tab w:val="num" w:pos="0"/>
        </w:tabs>
        <w:ind w:left="3816" w:hanging="576"/>
      </w:pPr>
    </w:lvl>
    <w:lvl w:ilvl="2">
      <w:start w:val="1"/>
      <w:numFmt w:val="none"/>
      <w:suff w:val="nothing"/>
      <w:lvlText w:val=""/>
      <w:lvlJc w:val="left"/>
      <w:pPr>
        <w:tabs>
          <w:tab w:val="num" w:pos="0"/>
        </w:tabs>
        <w:ind w:left="3960" w:hanging="720"/>
      </w:pPr>
    </w:lvl>
    <w:lvl w:ilvl="3">
      <w:start w:val="1"/>
      <w:numFmt w:val="none"/>
      <w:suff w:val="nothing"/>
      <w:lvlText w:val=""/>
      <w:lvlJc w:val="left"/>
      <w:pPr>
        <w:tabs>
          <w:tab w:val="num" w:pos="0"/>
        </w:tabs>
        <w:ind w:left="4104" w:hanging="864"/>
      </w:pPr>
    </w:lvl>
    <w:lvl w:ilvl="4">
      <w:start w:val="1"/>
      <w:numFmt w:val="none"/>
      <w:suff w:val="nothing"/>
      <w:lvlText w:val=""/>
      <w:lvlJc w:val="left"/>
      <w:pPr>
        <w:tabs>
          <w:tab w:val="num" w:pos="0"/>
        </w:tabs>
        <w:ind w:left="4248" w:hanging="1008"/>
      </w:pPr>
    </w:lvl>
    <w:lvl w:ilvl="5">
      <w:start w:val="1"/>
      <w:numFmt w:val="none"/>
      <w:suff w:val="nothing"/>
      <w:lvlText w:val=""/>
      <w:lvlJc w:val="left"/>
      <w:pPr>
        <w:tabs>
          <w:tab w:val="num" w:pos="0"/>
        </w:tabs>
        <w:ind w:left="4392" w:hanging="1152"/>
      </w:pPr>
    </w:lvl>
    <w:lvl w:ilvl="6">
      <w:start w:val="1"/>
      <w:numFmt w:val="none"/>
      <w:suff w:val="nothing"/>
      <w:lvlText w:val=""/>
      <w:lvlJc w:val="left"/>
      <w:pPr>
        <w:tabs>
          <w:tab w:val="num" w:pos="0"/>
        </w:tabs>
        <w:ind w:left="4536" w:hanging="1296"/>
      </w:pPr>
    </w:lvl>
    <w:lvl w:ilvl="7">
      <w:start w:val="1"/>
      <w:numFmt w:val="none"/>
      <w:suff w:val="nothing"/>
      <w:lvlText w:val=""/>
      <w:lvlJc w:val="left"/>
      <w:pPr>
        <w:tabs>
          <w:tab w:val="num" w:pos="0"/>
        </w:tabs>
        <w:ind w:left="4680" w:hanging="1440"/>
      </w:pPr>
    </w:lvl>
    <w:lvl w:ilvl="8">
      <w:start w:val="1"/>
      <w:numFmt w:val="none"/>
      <w:suff w:val="nothing"/>
      <w:lvlText w:val=""/>
      <w:lvlJc w:val="left"/>
      <w:pPr>
        <w:tabs>
          <w:tab w:val="num" w:pos="0"/>
        </w:tabs>
        <w:ind w:left="482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4755" w:hanging="360"/>
      </w:pPr>
      <w:rPr>
        <w:rFonts w:ascii="Arial" w:hAnsi="Arial" w:cs="Arial"/>
        <w:b w:val="0"/>
        <w:i w:val="0"/>
        <w:strike w:val="0"/>
        <w:dstrike w:val="0"/>
        <w:color w:val="00000A"/>
        <w:sz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4755" w:hanging="360"/>
      </w:pPr>
      <w:rPr>
        <w:rFonts w:ascii="Arial" w:hAnsi="Arial" w:cs="Arial"/>
        <w:b w:val="0"/>
        <w:i w:val="0"/>
        <w:strike w:val="0"/>
        <w:dstrike w:val="0"/>
        <w:color w:val="00000A"/>
        <w:sz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B380E9B"/>
    <w:multiLevelType w:val="hybridMultilevel"/>
    <w:tmpl w:val="0D781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4727BB"/>
    <w:multiLevelType w:val="hybridMultilevel"/>
    <w:tmpl w:val="F79CC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44"/>
    <w:rsid w:val="00496044"/>
    <w:rsid w:val="00EB5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837D0-0F62-4677-9E9E-EA7CBDB9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6044"/>
    <w:pPr>
      <w:suppressAutoHyphens/>
      <w:spacing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496044"/>
    <w:pPr>
      <w:keepNext/>
      <w:keepLines/>
      <w:numPr>
        <w:numId w:val="1"/>
      </w:numPr>
      <w:spacing w:before="240" w:after="0"/>
      <w:outlineLvl w:val="0"/>
    </w:pPr>
    <w:rPr>
      <w:rFonts w:ascii="Calibri Light" w:hAnsi="Calibri Light" w:cs="font283"/>
      <w:color w:val="2E74B5"/>
      <w:sz w:val="32"/>
      <w:szCs w:val="32"/>
    </w:rPr>
  </w:style>
  <w:style w:type="paragraph" w:styleId="Nagwek2">
    <w:name w:val="heading 2"/>
    <w:basedOn w:val="Normalny"/>
    <w:next w:val="Tekstpodstawowy"/>
    <w:link w:val="Nagwek2Znak"/>
    <w:qFormat/>
    <w:rsid w:val="00496044"/>
    <w:pPr>
      <w:keepNext/>
      <w:keepLines/>
      <w:numPr>
        <w:ilvl w:val="1"/>
        <w:numId w:val="1"/>
      </w:numPr>
      <w:spacing w:before="40" w:after="0"/>
      <w:outlineLvl w:val="1"/>
    </w:pPr>
    <w:rPr>
      <w:rFonts w:ascii="Calibri Light" w:hAnsi="Calibri Light" w:cs="font283"/>
      <w:color w:val="2E74B5"/>
      <w:sz w:val="26"/>
      <w:szCs w:val="26"/>
    </w:rPr>
  </w:style>
  <w:style w:type="paragraph" w:styleId="Nagwek4">
    <w:name w:val="heading 4"/>
    <w:basedOn w:val="Normalny"/>
    <w:next w:val="Tekstpodstawowy"/>
    <w:link w:val="Nagwek4Znak"/>
    <w:qFormat/>
    <w:rsid w:val="00496044"/>
    <w:pPr>
      <w:keepNext/>
      <w:numPr>
        <w:ilvl w:val="3"/>
        <w:numId w:val="1"/>
      </w:numPr>
      <w:spacing w:before="240" w:after="120"/>
      <w:outlineLvl w:val="3"/>
    </w:pPr>
    <w:rPr>
      <w:rFonts w:ascii="Arial" w:eastAsia="Microsoft YaHei" w:hAnsi="Arial" w:cs="Lucida Sans"/>
      <w:b/>
      <w:bCs/>
      <w:i/>
      <w:iCs/>
      <w:sz w:val="24"/>
    </w:rPr>
  </w:style>
  <w:style w:type="paragraph" w:styleId="Nagwek5">
    <w:name w:val="heading 5"/>
    <w:basedOn w:val="Normalny"/>
    <w:next w:val="Tekstpodstawowy"/>
    <w:link w:val="Nagwek5Znak"/>
    <w:qFormat/>
    <w:rsid w:val="00496044"/>
    <w:pPr>
      <w:keepNext/>
      <w:numPr>
        <w:ilvl w:val="4"/>
        <w:numId w:val="1"/>
      </w:numPr>
      <w:spacing w:before="240" w:after="120"/>
      <w:outlineLvl w:val="4"/>
    </w:pPr>
    <w:rPr>
      <w:rFonts w:ascii="Arial" w:eastAsia="Microsoft YaHei" w:hAnsi="Arial" w:cs="Lucida Sans"/>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6044"/>
    <w:rPr>
      <w:rFonts w:ascii="Calibri Light" w:eastAsia="Times New Roman" w:hAnsi="Calibri Light" w:cs="font283"/>
      <w:color w:val="2E74B5"/>
      <w:kern w:val="1"/>
      <w:sz w:val="32"/>
      <w:szCs w:val="32"/>
      <w:lang w:eastAsia="ar-SA"/>
    </w:rPr>
  </w:style>
  <w:style w:type="character" w:customStyle="1" w:styleId="Nagwek2Znak">
    <w:name w:val="Nagłówek 2 Znak"/>
    <w:basedOn w:val="Domylnaczcionkaakapitu"/>
    <w:link w:val="Nagwek2"/>
    <w:rsid w:val="00496044"/>
    <w:rPr>
      <w:rFonts w:ascii="Calibri Light" w:eastAsia="Times New Roman" w:hAnsi="Calibri Light" w:cs="font283"/>
      <w:color w:val="2E74B5"/>
      <w:kern w:val="1"/>
      <w:sz w:val="26"/>
      <w:szCs w:val="26"/>
      <w:lang w:eastAsia="ar-SA"/>
    </w:rPr>
  </w:style>
  <w:style w:type="character" w:customStyle="1" w:styleId="Nagwek4Znak">
    <w:name w:val="Nagłówek 4 Znak"/>
    <w:basedOn w:val="Domylnaczcionkaakapitu"/>
    <w:link w:val="Nagwek4"/>
    <w:rsid w:val="00496044"/>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496044"/>
    <w:rPr>
      <w:rFonts w:ascii="Arial" w:eastAsia="Microsoft YaHei" w:hAnsi="Arial" w:cs="Lucida Sans"/>
      <w:b/>
      <w:bCs/>
      <w:kern w:val="1"/>
      <w:sz w:val="24"/>
      <w:szCs w:val="24"/>
      <w:lang w:eastAsia="ar-SA"/>
    </w:rPr>
  </w:style>
  <w:style w:type="paragraph" w:styleId="Tekstpodstawowy">
    <w:name w:val="Body Text"/>
    <w:basedOn w:val="Normalny"/>
    <w:link w:val="TekstpodstawowyZnak"/>
    <w:rsid w:val="00496044"/>
    <w:pPr>
      <w:spacing w:after="120"/>
    </w:pPr>
  </w:style>
  <w:style w:type="character" w:customStyle="1" w:styleId="TekstpodstawowyZnak">
    <w:name w:val="Tekst podstawowy Znak"/>
    <w:basedOn w:val="Domylnaczcionkaakapitu"/>
    <w:link w:val="Tekstpodstawowy"/>
    <w:rsid w:val="00496044"/>
    <w:rPr>
      <w:rFonts w:ascii="Times New Roman" w:eastAsia="Times New Roman" w:hAnsi="Times New Roman" w:cs="Times New Roman"/>
      <w:kern w:val="1"/>
      <w:szCs w:val="24"/>
      <w:lang w:eastAsia="ar-SA"/>
    </w:rPr>
  </w:style>
  <w:style w:type="paragraph" w:customStyle="1" w:styleId="ListParagraph">
    <w:name w:val="List Paragraph"/>
    <w:basedOn w:val="Normalny"/>
    <w:rsid w:val="00496044"/>
    <w:pPr>
      <w:ind w:left="720"/>
    </w:pPr>
  </w:style>
  <w:style w:type="paragraph" w:customStyle="1" w:styleId="NormalWeb">
    <w:name w:val="Normal (Web)"/>
    <w:basedOn w:val="Normalny"/>
    <w:rsid w:val="00496044"/>
    <w:rPr>
      <w:sz w:val="24"/>
    </w:rPr>
  </w:style>
  <w:style w:type="paragraph" w:styleId="Nagwek">
    <w:name w:val="header"/>
    <w:basedOn w:val="Normalny"/>
    <w:link w:val="NagwekZnak"/>
    <w:rsid w:val="00496044"/>
    <w:pPr>
      <w:suppressLineNumbers/>
      <w:tabs>
        <w:tab w:val="center" w:pos="4536"/>
        <w:tab w:val="right" w:pos="9072"/>
      </w:tabs>
      <w:spacing w:after="0" w:line="100" w:lineRule="atLeast"/>
    </w:pPr>
  </w:style>
  <w:style w:type="character" w:customStyle="1" w:styleId="NagwekZnak">
    <w:name w:val="Nagłówek Znak"/>
    <w:basedOn w:val="Domylnaczcionkaakapitu"/>
    <w:link w:val="Nagwek"/>
    <w:rsid w:val="00496044"/>
    <w:rPr>
      <w:rFonts w:ascii="Times New Roman" w:eastAsia="Times New Roman" w:hAnsi="Times New Roman" w:cs="Times New Roman"/>
      <w:kern w:val="1"/>
      <w:szCs w:val="24"/>
      <w:lang w:eastAsia="ar-SA"/>
    </w:rPr>
  </w:style>
  <w:style w:type="paragraph" w:styleId="Stopka">
    <w:name w:val="footer"/>
    <w:basedOn w:val="Normalny"/>
    <w:link w:val="StopkaZnak"/>
    <w:uiPriority w:val="99"/>
    <w:rsid w:val="00496044"/>
    <w:pPr>
      <w:suppressLineNumbers/>
      <w:tabs>
        <w:tab w:val="center" w:pos="4536"/>
        <w:tab w:val="right" w:pos="9072"/>
      </w:tabs>
      <w:spacing w:after="0" w:line="100" w:lineRule="atLeast"/>
    </w:pPr>
  </w:style>
  <w:style w:type="character" w:customStyle="1" w:styleId="StopkaZnak">
    <w:name w:val="Stopka Znak"/>
    <w:basedOn w:val="Domylnaczcionkaakapitu"/>
    <w:link w:val="Stopka"/>
    <w:uiPriority w:val="99"/>
    <w:rsid w:val="00496044"/>
    <w:rPr>
      <w:rFonts w:ascii="Times New Roman" w:eastAsia="Times New Roman" w:hAnsi="Times New Roman"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5397</Words>
  <Characters>32388</Characters>
  <Application>Microsoft Office Word</Application>
  <DocSecurity>0</DocSecurity>
  <Lines>269</Lines>
  <Paragraphs>75</Paragraphs>
  <ScaleCrop>false</ScaleCrop>
  <Company/>
  <LinksUpToDate>false</LinksUpToDate>
  <CharactersWithSpaces>37710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2020-10-12T09:54:00Z</dcterms:created>
  <dcterms:modified xsi:type="dcterms:W3CDTF">2020-10-12T09:58:00Z</dcterms:modified>
</cp:coreProperties>
</file>