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E3" w:rsidRPr="00B75296" w:rsidRDefault="007068E3" w:rsidP="007068E3">
      <w:pPr>
        <w:pStyle w:val="Nagwek1"/>
        <w:tabs>
          <w:tab w:val="clear" w:pos="2103"/>
        </w:tabs>
        <w:spacing w:before="0" w:line="360" w:lineRule="auto"/>
        <w:ind w:left="0" w:firstLine="709"/>
        <w:jc w:val="center"/>
        <w:rPr>
          <w:rFonts w:ascii="Arial" w:hAnsi="Arial" w:cs="Arial"/>
          <w:b/>
          <w:color w:val="auto"/>
          <w:szCs w:val="24"/>
        </w:rPr>
      </w:pPr>
      <w:r w:rsidRPr="00B75296">
        <w:rPr>
          <w:rFonts w:ascii="Arial" w:hAnsi="Arial" w:cs="Arial"/>
          <w:b/>
          <w:color w:val="auto"/>
        </w:rPr>
        <w:t xml:space="preserve">Protokół nr 74/20 </w:t>
      </w:r>
      <w:r>
        <w:rPr>
          <w:rFonts w:ascii="Arial" w:hAnsi="Arial" w:cs="Arial"/>
          <w:b/>
          <w:color w:val="auto"/>
        </w:rPr>
        <w:tab/>
      </w:r>
      <w:r>
        <w:rPr>
          <w:rFonts w:ascii="Arial" w:hAnsi="Arial" w:cs="Arial"/>
          <w:b/>
          <w:color w:val="auto"/>
        </w:rPr>
        <w:br/>
        <w:t xml:space="preserve">z posiedzenia </w:t>
      </w:r>
      <w:r>
        <w:rPr>
          <w:rFonts w:ascii="Arial" w:hAnsi="Arial" w:cs="Arial"/>
          <w:b/>
          <w:color w:val="auto"/>
        </w:rPr>
        <w:br/>
      </w:r>
      <w:r w:rsidRPr="00B75296">
        <w:rPr>
          <w:rFonts w:ascii="Arial" w:hAnsi="Arial" w:cs="Arial"/>
          <w:b/>
          <w:color w:val="auto"/>
        </w:rPr>
        <w:t>Zarządu Powiatu w Wieluniu</w:t>
      </w:r>
      <w:r w:rsidRPr="00B75296">
        <w:rPr>
          <w:rFonts w:ascii="Arial" w:hAnsi="Arial" w:cs="Arial"/>
          <w:b/>
          <w:color w:val="auto"/>
        </w:rPr>
        <w:br/>
        <w:t xml:space="preserve">z dnia 14 października 2020 r., </w:t>
      </w:r>
      <w:r w:rsidRPr="00B75296">
        <w:rPr>
          <w:rFonts w:ascii="Arial" w:hAnsi="Arial" w:cs="Arial"/>
          <w:b/>
          <w:color w:val="auto"/>
        </w:rPr>
        <w:br/>
        <w:t>które odbyło się zdalnie</w:t>
      </w:r>
    </w:p>
    <w:p w:rsidR="007068E3" w:rsidRPr="00B75296" w:rsidRDefault="007068E3" w:rsidP="007068E3">
      <w:pPr>
        <w:pStyle w:val="Nagwek1"/>
        <w:tabs>
          <w:tab w:val="clear" w:pos="2103"/>
        </w:tabs>
        <w:spacing w:before="0" w:line="360" w:lineRule="auto"/>
        <w:ind w:left="792" w:firstLine="0"/>
        <w:jc w:val="both"/>
        <w:rPr>
          <w:rFonts w:ascii="Arial" w:hAnsi="Arial" w:cs="Arial"/>
          <w:color w:val="00000A"/>
          <w:sz w:val="24"/>
          <w:szCs w:val="24"/>
        </w:rPr>
      </w:pPr>
    </w:p>
    <w:p w:rsidR="007068E3" w:rsidRDefault="007068E3" w:rsidP="007068E3">
      <w:pPr>
        <w:spacing w:after="0" w:line="360" w:lineRule="auto"/>
        <w:jc w:val="both"/>
        <w:rPr>
          <w:rFonts w:ascii="Arial" w:hAnsi="Arial" w:cs="Arial"/>
          <w:color w:val="00000A"/>
          <w:sz w:val="24"/>
        </w:rPr>
      </w:pPr>
      <w:r>
        <w:rPr>
          <w:rFonts w:ascii="Arial" w:hAnsi="Arial" w:cs="Arial"/>
          <w:b/>
          <w:sz w:val="24"/>
        </w:rPr>
        <w:t>W posiedzeniu udział wzięli:</w:t>
      </w:r>
    </w:p>
    <w:p w:rsidR="007068E3" w:rsidRDefault="007068E3" w:rsidP="007068E3">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7068E3" w:rsidRDefault="007068E3" w:rsidP="007068E3">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7068E3" w:rsidRDefault="007068E3" w:rsidP="007068E3">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7068E3" w:rsidRDefault="007068E3" w:rsidP="007068E3">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7068E3" w:rsidRPr="003F3C68" w:rsidRDefault="007068E3" w:rsidP="007068E3">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xml:space="preserve">- członek Zarządu </w:t>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7068E3" w:rsidRDefault="007068E3" w:rsidP="007068E3">
      <w:pPr>
        <w:spacing w:after="0" w:line="360" w:lineRule="auto"/>
        <w:jc w:val="both"/>
        <w:rPr>
          <w:rFonts w:ascii="Arial" w:hAnsi="Arial" w:cs="Arial"/>
          <w:sz w:val="24"/>
        </w:rPr>
      </w:pPr>
      <w:r>
        <w:rPr>
          <w:rFonts w:ascii="Arial" w:hAnsi="Arial" w:cs="Arial"/>
          <w:b/>
          <w:sz w:val="24"/>
        </w:rPr>
        <w:t>Ponadto w posiedzeniu udział wzięli:</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 Janusz Atłachowicz</w:t>
      </w:r>
      <w:r>
        <w:rPr>
          <w:rFonts w:ascii="Arial" w:hAnsi="Arial" w:cs="Arial"/>
          <w:sz w:val="24"/>
        </w:rPr>
        <w:tab/>
      </w:r>
      <w:r>
        <w:rPr>
          <w:rFonts w:ascii="Arial" w:hAnsi="Arial" w:cs="Arial"/>
          <w:sz w:val="24"/>
        </w:rPr>
        <w:tab/>
        <w:t>- dyrektor SP ZOZ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Anna </w:t>
      </w:r>
      <w:proofErr w:type="spellStart"/>
      <w:r>
        <w:rPr>
          <w:rFonts w:ascii="Arial" w:hAnsi="Arial" w:cs="Arial"/>
          <w:sz w:val="24"/>
        </w:rPr>
        <w:t>Freus</w:t>
      </w:r>
      <w:proofErr w:type="spell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główna księgowa SP ZOZ w Wieluniu</w:t>
      </w:r>
    </w:p>
    <w:p w:rsidR="007068E3" w:rsidRPr="0012725C" w:rsidRDefault="007068E3" w:rsidP="007068E3">
      <w:pPr>
        <w:pStyle w:val="Akapitzlist1"/>
        <w:numPr>
          <w:ilvl w:val="0"/>
          <w:numId w:val="3"/>
        </w:numPr>
        <w:spacing w:after="0" w:line="360" w:lineRule="auto"/>
        <w:jc w:val="both"/>
        <w:rPr>
          <w:rFonts w:ascii="Arial" w:hAnsi="Arial" w:cs="Arial"/>
          <w:sz w:val="24"/>
        </w:rPr>
      </w:pPr>
      <w:r w:rsidRPr="0012725C">
        <w:rPr>
          <w:rFonts w:ascii="Arial" w:hAnsi="Arial" w:cs="Arial"/>
          <w:sz w:val="24"/>
        </w:rPr>
        <w:t>Pani Pa</w:t>
      </w:r>
      <w:r>
        <w:rPr>
          <w:rFonts w:ascii="Arial" w:hAnsi="Arial" w:cs="Arial"/>
          <w:sz w:val="24"/>
        </w:rPr>
        <w:t xml:space="preserve">trycja Stanek </w:t>
      </w:r>
      <w:r>
        <w:rPr>
          <w:rFonts w:ascii="Arial" w:hAnsi="Arial" w:cs="Arial"/>
          <w:sz w:val="24"/>
        </w:rPr>
        <w:tab/>
      </w:r>
      <w:r>
        <w:rPr>
          <w:rFonts w:ascii="Arial" w:hAnsi="Arial" w:cs="Arial"/>
          <w:sz w:val="24"/>
        </w:rPr>
        <w:tab/>
        <w:t xml:space="preserve">- pracownik </w:t>
      </w:r>
      <w:r w:rsidRPr="0012725C">
        <w:rPr>
          <w:rFonts w:ascii="Arial" w:hAnsi="Arial" w:cs="Arial"/>
          <w:sz w:val="24"/>
        </w:rPr>
        <w:t xml:space="preserve">Starostwa Powiatowego </w:t>
      </w:r>
      <w:r w:rsidRPr="0012725C">
        <w:rPr>
          <w:rFonts w:ascii="Arial" w:hAnsi="Arial" w:cs="Arial"/>
          <w:sz w:val="24"/>
        </w:rPr>
        <w:tab/>
      </w:r>
      <w:r w:rsidRPr="0012725C">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12725C">
        <w:rPr>
          <w:rFonts w:ascii="Arial" w:hAnsi="Arial" w:cs="Arial"/>
          <w:sz w:val="24"/>
        </w:rPr>
        <w:t>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12725C">
        <w:rPr>
          <w:rFonts w:ascii="Arial" w:hAnsi="Arial" w:cs="Arial"/>
          <w:sz w:val="24"/>
        </w:rPr>
        <w:t>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Małgorzata Zygmunt     - z-ca naczelnika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w Wieluniu </w:t>
      </w:r>
      <w:r w:rsidRPr="0012725C">
        <w:rPr>
          <w:rFonts w:ascii="Arial" w:hAnsi="Arial" w:cs="Arial"/>
          <w:sz w:val="24"/>
        </w:rPr>
        <w:t>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 Jarosław Klimas</w:t>
      </w:r>
      <w:r>
        <w:rPr>
          <w:rFonts w:ascii="Arial" w:hAnsi="Arial" w:cs="Arial"/>
          <w:sz w:val="24"/>
        </w:rPr>
        <w:tab/>
        <w:t xml:space="preserve">        - naczelnik Wydziału Komunikacji, Transportu </w:t>
      </w:r>
      <w:r>
        <w:rPr>
          <w:rFonts w:ascii="Arial" w:hAnsi="Arial" w:cs="Arial"/>
          <w:sz w:val="24"/>
        </w:rPr>
        <w:br/>
        <w:t xml:space="preserve">                                                     i Dróg Starostwa Powiatowego w Wieluniu</w:t>
      </w:r>
    </w:p>
    <w:p w:rsidR="007068E3" w:rsidRDefault="007068E3" w:rsidP="007068E3">
      <w:pPr>
        <w:pStyle w:val="Akapitzlist1"/>
        <w:spacing w:after="0" w:line="360" w:lineRule="auto"/>
        <w:jc w:val="both"/>
        <w:rPr>
          <w:rFonts w:ascii="Arial" w:hAnsi="Arial" w:cs="Arial"/>
          <w:sz w:val="24"/>
        </w:rPr>
      </w:pPr>
    </w:p>
    <w:p w:rsidR="007068E3" w:rsidRDefault="007068E3" w:rsidP="007068E3">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Grażyna Nowakowska    </w:t>
      </w:r>
      <w:r>
        <w:rPr>
          <w:rFonts w:ascii="Arial" w:hAnsi="Arial" w:cs="Arial"/>
          <w:sz w:val="24"/>
        </w:rPr>
        <w:tab/>
        <w:t xml:space="preserve">- z-ca naczelnika Wydziału Geodezji,      </w:t>
      </w:r>
      <w:r>
        <w:rPr>
          <w:rFonts w:ascii="Arial" w:hAnsi="Arial" w:cs="Arial"/>
          <w:sz w:val="24"/>
        </w:rPr>
        <w:br/>
        <w:t xml:space="preserve">                                                      Kartografii Katastru i Gospodarki  </w:t>
      </w:r>
      <w:r>
        <w:rPr>
          <w:rFonts w:ascii="Arial" w:hAnsi="Arial" w:cs="Arial"/>
          <w:sz w:val="24"/>
        </w:rPr>
        <w:br/>
        <w:t xml:space="preserve">                                                      Nieruchomościami Starostwa Powiatowego  </w:t>
      </w:r>
      <w:r>
        <w:rPr>
          <w:rFonts w:ascii="Arial" w:hAnsi="Arial" w:cs="Arial"/>
          <w:sz w:val="24"/>
        </w:rPr>
        <w:br/>
        <w:t xml:space="preserve">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 Pani </w:t>
      </w:r>
      <w:r w:rsidR="00D33DAA">
        <w:rPr>
          <w:rFonts w:ascii="Arial" w:hAnsi="Arial" w:cs="Arial"/>
          <w:sz w:val="24"/>
        </w:rPr>
        <w:t xml:space="preserve">Barbara Puchała </w:t>
      </w:r>
      <w:r w:rsidR="00D33DAA">
        <w:rPr>
          <w:rFonts w:ascii="Arial" w:hAnsi="Arial" w:cs="Arial"/>
          <w:sz w:val="24"/>
        </w:rPr>
        <w:tab/>
      </w:r>
      <w:r w:rsidR="00D33DAA">
        <w:rPr>
          <w:rFonts w:ascii="Arial" w:hAnsi="Arial" w:cs="Arial"/>
          <w:sz w:val="24"/>
        </w:rPr>
        <w:tab/>
        <w:t xml:space="preserve">- </w:t>
      </w:r>
      <w:bookmarkStart w:id="0" w:name="_GoBack"/>
      <w:bookmarkEnd w:id="0"/>
      <w:r w:rsidRPr="0012725C">
        <w:rPr>
          <w:rFonts w:ascii="Arial" w:hAnsi="Arial" w:cs="Arial"/>
          <w:sz w:val="24"/>
        </w:rPr>
        <w:t>dyrektor Poradni Psyc</w:t>
      </w:r>
      <w:r>
        <w:rPr>
          <w:rFonts w:ascii="Arial" w:hAnsi="Arial" w:cs="Arial"/>
          <w:sz w:val="24"/>
        </w:rPr>
        <w:t xml:space="preserve">hologiczno-  </w:t>
      </w:r>
      <w:r>
        <w:rPr>
          <w:rFonts w:ascii="Arial" w:hAnsi="Arial" w:cs="Arial"/>
          <w:sz w:val="24"/>
        </w:rPr>
        <w:br/>
        <w:t xml:space="preserve">                                                        </w:t>
      </w:r>
      <w:r w:rsidRPr="0012725C">
        <w:rPr>
          <w:rFonts w:ascii="Arial" w:hAnsi="Arial" w:cs="Arial"/>
          <w:sz w:val="24"/>
        </w:rPr>
        <w:t xml:space="preserve">Pedagogicznej w Wieluniu </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Barbara Cichecka </w:t>
      </w:r>
      <w:r>
        <w:rPr>
          <w:rFonts w:ascii="Arial" w:hAnsi="Arial" w:cs="Arial"/>
          <w:sz w:val="24"/>
        </w:rPr>
        <w:tab/>
      </w:r>
      <w:r>
        <w:rPr>
          <w:rFonts w:ascii="Arial" w:hAnsi="Arial" w:cs="Arial"/>
          <w:sz w:val="24"/>
        </w:rPr>
        <w:tab/>
        <w:t>- dyrektor Międzyszkolnej Bursy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Pani Elżbieta Urbańska-Golec</w:t>
      </w:r>
      <w:r>
        <w:rPr>
          <w:rFonts w:ascii="Arial" w:hAnsi="Arial" w:cs="Arial"/>
          <w:sz w:val="24"/>
        </w:rPr>
        <w:tab/>
        <w:t>- dyrektor ZS nr 1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 Dariusz Kowalczyk</w:t>
      </w:r>
      <w:r>
        <w:rPr>
          <w:rFonts w:ascii="Arial" w:hAnsi="Arial" w:cs="Arial"/>
          <w:sz w:val="24"/>
        </w:rPr>
        <w:tab/>
      </w:r>
      <w:r>
        <w:rPr>
          <w:rFonts w:ascii="Arial" w:hAnsi="Arial" w:cs="Arial"/>
          <w:sz w:val="24"/>
        </w:rPr>
        <w:tab/>
        <w:t>- dyrektor ZS nr 2 im. J. Długosza w Wieluniu</w:t>
      </w:r>
    </w:p>
    <w:p w:rsidR="007068E3" w:rsidRDefault="005B35D1"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Kamila </w:t>
      </w:r>
      <w:proofErr w:type="spellStart"/>
      <w:r>
        <w:rPr>
          <w:rFonts w:ascii="Arial" w:hAnsi="Arial" w:cs="Arial"/>
          <w:sz w:val="24"/>
        </w:rPr>
        <w:t>Prange</w:t>
      </w:r>
      <w:proofErr w:type="spellEnd"/>
      <w:r>
        <w:rPr>
          <w:rFonts w:ascii="Arial" w:hAnsi="Arial" w:cs="Arial"/>
          <w:sz w:val="24"/>
        </w:rPr>
        <w:t xml:space="preserve"> </w:t>
      </w:r>
      <w:r>
        <w:rPr>
          <w:rFonts w:ascii="Arial" w:hAnsi="Arial" w:cs="Arial"/>
          <w:sz w:val="24"/>
        </w:rPr>
        <w:tab/>
      </w:r>
      <w:r>
        <w:rPr>
          <w:rFonts w:ascii="Arial" w:hAnsi="Arial" w:cs="Arial"/>
          <w:sz w:val="24"/>
        </w:rPr>
        <w:tab/>
      </w:r>
      <w:r w:rsidR="007068E3">
        <w:rPr>
          <w:rFonts w:ascii="Arial" w:hAnsi="Arial" w:cs="Arial"/>
          <w:sz w:val="24"/>
        </w:rPr>
        <w:t xml:space="preserve">- dyrektor ZS nr 3 im. M. Kopernika </w:t>
      </w:r>
      <w:r w:rsidR="007068E3">
        <w:rPr>
          <w:rFonts w:ascii="Arial" w:hAnsi="Arial" w:cs="Arial"/>
          <w:sz w:val="24"/>
        </w:rPr>
        <w:br/>
        <w:t xml:space="preserve">       </w:t>
      </w:r>
      <w:r w:rsidR="007068E3">
        <w:rPr>
          <w:rFonts w:ascii="Arial" w:hAnsi="Arial" w:cs="Arial"/>
          <w:sz w:val="24"/>
        </w:rPr>
        <w:tab/>
      </w:r>
      <w:r w:rsidR="007068E3">
        <w:rPr>
          <w:rFonts w:ascii="Arial" w:hAnsi="Arial" w:cs="Arial"/>
          <w:sz w:val="24"/>
        </w:rPr>
        <w:tab/>
      </w:r>
      <w:r w:rsidR="007068E3">
        <w:rPr>
          <w:rFonts w:ascii="Arial" w:hAnsi="Arial" w:cs="Arial"/>
          <w:sz w:val="24"/>
        </w:rPr>
        <w:tab/>
      </w:r>
      <w:r w:rsidR="007068E3">
        <w:rPr>
          <w:rFonts w:ascii="Arial" w:hAnsi="Arial" w:cs="Arial"/>
          <w:sz w:val="24"/>
        </w:rPr>
        <w:tab/>
      </w:r>
      <w:r w:rsidR="007068E3">
        <w:rPr>
          <w:rFonts w:ascii="Arial" w:hAnsi="Arial" w:cs="Arial"/>
          <w:sz w:val="24"/>
        </w:rPr>
        <w:tab/>
        <w:t xml:space="preserve">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Katarzyna </w:t>
      </w:r>
      <w:proofErr w:type="spellStart"/>
      <w:r>
        <w:rPr>
          <w:rFonts w:ascii="Arial" w:hAnsi="Arial" w:cs="Arial"/>
          <w:sz w:val="24"/>
        </w:rPr>
        <w:t>Wyrębak</w:t>
      </w:r>
      <w:proofErr w:type="spellEnd"/>
      <w:r>
        <w:rPr>
          <w:rFonts w:ascii="Arial" w:hAnsi="Arial" w:cs="Arial"/>
          <w:sz w:val="24"/>
        </w:rPr>
        <w:tab/>
      </w:r>
      <w:r>
        <w:rPr>
          <w:rFonts w:ascii="Arial" w:hAnsi="Arial" w:cs="Arial"/>
          <w:sz w:val="24"/>
        </w:rPr>
        <w:tab/>
        <w:t xml:space="preserve">- dyrektor Zespołu Szkół Specjalnych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Pani R</w:t>
      </w:r>
      <w:r w:rsidR="005B35D1">
        <w:rPr>
          <w:rFonts w:ascii="Arial" w:hAnsi="Arial" w:cs="Arial"/>
          <w:sz w:val="24"/>
        </w:rPr>
        <w:t xml:space="preserve">enata Tatara </w:t>
      </w:r>
      <w:r w:rsidR="005B35D1">
        <w:rPr>
          <w:rFonts w:ascii="Arial" w:hAnsi="Arial" w:cs="Arial"/>
          <w:sz w:val="24"/>
        </w:rPr>
        <w:tab/>
      </w:r>
      <w:r w:rsidR="005B35D1">
        <w:rPr>
          <w:rFonts w:ascii="Arial" w:hAnsi="Arial" w:cs="Arial"/>
          <w:sz w:val="24"/>
        </w:rPr>
        <w:tab/>
      </w:r>
      <w:r>
        <w:rPr>
          <w:rFonts w:ascii="Arial" w:hAnsi="Arial" w:cs="Arial"/>
          <w:sz w:val="24"/>
        </w:rPr>
        <w:t xml:space="preserve">- dyrektor II Liceum Ogólnokształcącego </w:t>
      </w:r>
      <w:r>
        <w:rPr>
          <w:rFonts w:ascii="Arial" w:hAnsi="Arial" w:cs="Arial"/>
          <w:sz w:val="24"/>
        </w:rPr>
        <w:br/>
        <w:t xml:space="preserve">                                                      im. J. Korczaka w Wieluniu</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 Zbigniew Wiśniewski</w:t>
      </w:r>
      <w:r>
        <w:rPr>
          <w:rFonts w:ascii="Arial" w:hAnsi="Arial" w:cs="Arial"/>
          <w:sz w:val="24"/>
        </w:rPr>
        <w:tab/>
        <w:t xml:space="preserve"> </w:t>
      </w:r>
      <w:r>
        <w:rPr>
          <w:rFonts w:ascii="Arial" w:hAnsi="Arial" w:cs="Arial"/>
          <w:sz w:val="24"/>
        </w:rPr>
        <w:tab/>
        <w:t xml:space="preserve">- dyrektor I Liceum Ogólnokształcącego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T. Kościuszki w Wieluniu </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 Jerzy Nowakowski </w:t>
      </w:r>
      <w:r>
        <w:rPr>
          <w:rFonts w:ascii="Arial" w:hAnsi="Arial" w:cs="Arial"/>
          <w:sz w:val="24"/>
        </w:rPr>
        <w:tab/>
      </w:r>
      <w:r>
        <w:rPr>
          <w:rFonts w:ascii="Arial" w:hAnsi="Arial" w:cs="Arial"/>
          <w:sz w:val="24"/>
        </w:rPr>
        <w:tab/>
        <w:t xml:space="preserve">- dyrektor Powiatowego Młodzieżowego    </w:t>
      </w:r>
      <w:r>
        <w:rPr>
          <w:rFonts w:ascii="Arial" w:hAnsi="Arial" w:cs="Arial"/>
          <w:sz w:val="24"/>
        </w:rPr>
        <w:br/>
        <w:t xml:space="preserve">                                                       Domu Kultury i Sportu w Wieluniu </w:t>
      </w:r>
    </w:p>
    <w:p w:rsidR="007068E3"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Pan Mirosław Kubiak</w:t>
      </w:r>
      <w:r>
        <w:rPr>
          <w:rFonts w:ascii="Arial" w:hAnsi="Arial" w:cs="Arial"/>
          <w:sz w:val="24"/>
        </w:rPr>
        <w:tab/>
      </w:r>
      <w:r>
        <w:rPr>
          <w:rFonts w:ascii="Arial" w:hAnsi="Arial" w:cs="Arial"/>
          <w:sz w:val="24"/>
        </w:rPr>
        <w:tab/>
        <w:t xml:space="preserve">- dyrektor Specjalnego Ośrodka Szkolno-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Wychowawczego w Gromadzicach </w:t>
      </w:r>
    </w:p>
    <w:p w:rsidR="007068E3" w:rsidRPr="0012725C" w:rsidRDefault="007068E3" w:rsidP="007068E3">
      <w:pPr>
        <w:pStyle w:val="Akapitzlist1"/>
        <w:numPr>
          <w:ilvl w:val="0"/>
          <w:numId w:val="3"/>
        </w:numPr>
        <w:spacing w:after="0" w:line="360" w:lineRule="auto"/>
        <w:jc w:val="both"/>
        <w:rPr>
          <w:rFonts w:ascii="Arial" w:hAnsi="Arial" w:cs="Arial"/>
          <w:sz w:val="24"/>
        </w:rPr>
      </w:pPr>
      <w:r>
        <w:rPr>
          <w:rFonts w:ascii="Arial" w:hAnsi="Arial" w:cs="Arial"/>
          <w:sz w:val="24"/>
        </w:rPr>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7068E3" w:rsidRDefault="007068E3" w:rsidP="007068E3">
      <w:pPr>
        <w:pStyle w:val="Akapitzlist1"/>
        <w:spacing w:after="0" w:line="360" w:lineRule="auto"/>
        <w:ind w:left="426"/>
        <w:jc w:val="both"/>
        <w:rPr>
          <w:rFonts w:ascii="Arial" w:hAnsi="Arial" w:cs="Arial"/>
          <w:sz w:val="24"/>
        </w:rPr>
      </w:pPr>
    </w:p>
    <w:p w:rsidR="007068E3" w:rsidRDefault="007068E3" w:rsidP="007068E3">
      <w:pPr>
        <w:pStyle w:val="Akapitzlist1"/>
        <w:spacing w:after="0" w:line="360" w:lineRule="auto"/>
        <w:ind w:left="426"/>
        <w:jc w:val="both"/>
        <w:rPr>
          <w:rFonts w:ascii="Arial" w:hAnsi="Arial" w:cs="Arial"/>
          <w:i/>
          <w:sz w:val="24"/>
        </w:rPr>
      </w:pPr>
      <w:r>
        <w:rPr>
          <w:rFonts w:ascii="Arial" w:hAnsi="Arial" w:cs="Arial"/>
          <w:i/>
          <w:sz w:val="24"/>
        </w:rPr>
        <w:t xml:space="preserve">Lista obecności członków Zarządu i gości stanowi załącznik do protokołu. </w:t>
      </w:r>
    </w:p>
    <w:p w:rsidR="007068E3" w:rsidRPr="006913CA" w:rsidRDefault="007068E3" w:rsidP="007068E3">
      <w:pPr>
        <w:pStyle w:val="Akapitzlist1"/>
        <w:spacing w:after="0" w:line="360" w:lineRule="auto"/>
        <w:ind w:left="426"/>
        <w:jc w:val="both"/>
        <w:rPr>
          <w:rFonts w:ascii="Arial" w:hAnsi="Arial" w:cs="Arial"/>
          <w:b/>
          <w:sz w:val="24"/>
        </w:rPr>
      </w:pPr>
    </w:p>
    <w:p w:rsidR="007068E3" w:rsidRPr="003F5EA2" w:rsidRDefault="007068E3" w:rsidP="007068E3">
      <w:pPr>
        <w:pStyle w:val="NormalnyWeb"/>
        <w:spacing w:before="0" w:beforeAutospacing="0" w:after="0" w:afterAutospacing="0" w:line="360" w:lineRule="auto"/>
        <w:ind w:right="-1"/>
        <w:jc w:val="both"/>
        <w:rPr>
          <w:rStyle w:val="Pogrubienie"/>
          <w:rFonts w:ascii="Arial" w:eastAsia="Calibri" w:hAnsi="Arial" w:cs="Arial"/>
          <w:sz w:val="22"/>
          <w:szCs w:val="22"/>
        </w:rPr>
      </w:pPr>
      <w:r w:rsidRPr="00EE421A">
        <w:rPr>
          <w:rStyle w:val="Pogrubienie"/>
          <w:rFonts w:ascii="Arial" w:eastAsia="Calibri" w:hAnsi="Arial" w:cs="Arial"/>
          <w:sz w:val="22"/>
          <w:szCs w:val="22"/>
        </w:rPr>
        <w:t>Proponowany porządek posiedzenia:</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eastAsia="Calibri"/>
        </w:rPr>
      </w:pPr>
      <w:r>
        <w:rPr>
          <w:rFonts w:ascii="Arial" w:hAnsi="Arial" w:cs="Arial"/>
          <w:sz w:val="22"/>
          <w:szCs w:val="22"/>
        </w:rPr>
        <w:t>Otwarcie LXXIV posiedzenia Zarządu Powiatu w Wieluniu.</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Stwierdzenie prawomocności obrad.</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porządku obrad.</w:t>
      </w:r>
    </w:p>
    <w:p w:rsidR="007068E3" w:rsidRPr="006913CA"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3E688A">
        <w:rPr>
          <w:rFonts w:ascii="Arial" w:hAnsi="Arial" w:cs="Arial"/>
          <w:sz w:val="22"/>
          <w:szCs w:val="22"/>
        </w:rPr>
        <w:t>Przyjęcie protokoł</w:t>
      </w:r>
      <w:r>
        <w:rPr>
          <w:rFonts w:ascii="Arial" w:hAnsi="Arial" w:cs="Arial"/>
          <w:sz w:val="22"/>
          <w:szCs w:val="22"/>
        </w:rPr>
        <w:t>u</w:t>
      </w:r>
      <w:r w:rsidRPr="003E688A">
        <w:rPr>
          <w:rFonts w:ascii="Arial" w:hAnsi="Arial" w:cs="Arial"/>
          <w:sz w:val="22"/>
          <w:szCs w:val="22"/>
        </w:rPr>
        <w:t xml:space="preserve"> </w:t>
      </w:r>
      <w:r>
        <w:rPr>
          <w:rFonts w:ascii="Arial" w:hAnsi="Arial" w:cs="Arial"/>
          <w:sz w:val="22"/>
          <w:szCs w:val="22"/>
        </w:rPr>
        <w:t>z LX</w:t>
      </w:r>
      <w:r w:rsidRPr="003E688A">
        <w:rPr>
          <w:rFonts w:ascii="Arial" w:hAnsi="Arial" w:cs="Arial"/>
          <w:sz w:val="22"/>
          <w:szCs w:val="22"/>
        </w:rPr>
        <w:t>X</w:t>
      </w:r>
      <w:r>
        <w:rPr>
          <w:rFonts w:ascii="Arial" w:hAnsi="Arial" w:cs="Arial"/>
          <w:sz w:val="22"/>
          <w:szCs w:val="22"/>
        </w:rPr>
        <w:t>III</w:t>
      </w:r>
      <w:r w:rsidRPr="003E688A">
        <w:rPr>
          <w:rFonts w:ascii="Arial" w:hAnsi="Arial" w:cs="Arial"/>
          <w:sz w:val="22"/>
          <w:szCs w:val="22"/>
        </w:rPr>
        <w:t xml:space="preserve"> </w:t>
      </w:r>
      <w:r>
        <w:rPr>
          <w:rFonts w:ascii="Arial" w:hAnsi="Arial" w:cs="Arial"/>
          <w:sz w:val="22"/>
          <w:szCs w:val="22"/>
        </w:rPr>
        <w:t xml:space="preserve">posiedzenia </w:t>
      </w:r>
      <w:r w:rsidRPr="003E688A">
        <w:rPr>
          <w:rFonts w:ascii="Arial" w:hAnsi="Arial" w:cs="Arial"/>
          <w:sz w:val="22"/>
          <w:szCs w:val="22"/>
        </w:rPr>
        <w:t>Zarządu Powiatu w Wieluniu.</w:t>
      </w:r>
    </w:p>
    <w:p w:rsidR="007068E3" w:rsidRDefault="007068E3" w:rsidP="007068E3">
      <w:pPr>
        <w:pStyle w:val="NormalnyWeb"/>
        <w:spacing w:before="0" w:beforeAutospacing="0" w:after="0" w:afterAutospacing="0" w:line="360" w:lineRule="auto"/>
        <w:ind w:right="-1"/>
        <w:jc w:val="both"/>
        <w:rPr>
          <w:rFonts w:ascii="Arial" w:hAnsi="Arial" w:cs="Arial"/>
          <w:sz w:val="22"/>
          <w:szCs w:val="22"/>
        </w:rPr>
      </w:pPr>
    </w:p>
    <w:p w:rsidR="007068E3" w:rsidRPr="00EC393F" w:rsidRDefault="007068E3" w:rsidP="007068E3">
      <w:pPr>
        <w:pStyle w:val="NormalnyWeb"/>
        <w:spacing w:before="0" w:beforeAutospacing="0" w:after="0" w:afterAutospacing="0" w:line="360" w:lineRule="auto"/>
        <w:ind w:right="-1"/>
        <w:jc w:val="both"/>
        <w:rPr>
          <w:rFonts w:ascii="Arial" w:hAnsi="Arial" w:cs="Arial"/>
          <w:color w:val="0D0D0D"/>
          <w:sz w:val="22"/>
          <w:szCs w:val="22"/>
        </w:rPr>
      </w:pPr>
    </w:p>
    <w:p w:rsidR="007068E3" w:rsidRPr="007E440E"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sz w:val="22"/>
          <w:szCs w:val="22"/>
        </w:rPr>
        <w:lastRenderedPageBreak/>
        <w:t xml:space="preserve">Zapoznanie z odpowiedzią Dyrektora Samodzielnego Publicznego Zakładu Opieki </w:t>
      </w:r>
      <w:r>
        <w:rPr>
          <w:rFonts w:ascii="Arial" w:hAnsi="Arial" w:cs="Arial"/>
          <w:sz w:val="22"/>
          <w:szCs w:val="22"/>
        </w:rPr>
        <w:br/>
        <w:t xml:space="preserve">w Wieluniu na pismo Przewodniczącego Zarządu Powiatu w Wieluniu dotyczącą przesłania informacji o stanie realizacji inwestycji w SP ZOZ w Wieluniu - </w:t>
      </w:r>
      <w:r w:rsidRPr="007E440E">
        <w:rPr>
          <w:rFonts w:ascii="Arial" w:hAnsi="Arial" w:cs="Arial"/>
          <w:i/>
          <w:sz w:val="22"/>
          <w:szCs w:val="22"/>
        </w:rPr>
        <w:t xml:space="preserve">kontynuacja sprawy z LXXIII posiedzenia Zarządu Powiatu w Wieluniu z dn. 02.10.2020 r.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7E440E">
        <w:rPr>
          <w:rFonts w:ascii="Arial" w:hAnsi="Arial" w:cs="Arial"/>
          <w:color w:val="0D0D0D"/>
          <w:sz w:val="22"/>
          <w:szCs w:val="22"/>
        </w:rPr>
        <w:t xml:space="preserve">Rozpatrzenie prośby Kadry Lekarskiej Oddziału Dziecięcego SP ZOZ w Wieluniu </w:t>
      </w:r>
      <w:r>
        <w:rPr>
          <w:rFonts w:ascii="Arial" w:hAnsi="Arial" w:cs="Arial"/>
          <w:color w:val="0D0D0D"/>
          <w:sz w:val="22"/>
          <w:szCs w:val="22"/>
        </w:rPr>
        <w:br/>
        <w:t>o interwencję</w:t>
      </w:r>
      <w:r w:rsidRPr="007E440E">
        <w:rPr>
          <w:rFonts w:ascii="Arial" w:hAnsi="Arial" w:cs="Arial"/>
          <w:color w:val="0D0D0D"/>
          <w:sz w:val="22"/>
          <w:szCs w:val="22"/>
        </w:rPr>
        <w:t xml:space="preserve"> w związku z decyzją </w:t>
      </w:r>
      <w:r>
        <w:rPr>
          <w:rFonts w:ascii="Arial" w:hAnsi="Arial" w:cs="Arial"/>
          <w:color w:val="0D0D0D"/>
          <w:sz w:val="22"/>
          <w:szCs w:val="22"/>
        </w:rPr>
        <w:t xml:space="preserve">Pana Janusza </w:t>
      </w:r>
      <w:proofErr w:type="spellStart"/>
      <w:r>
        <w:rPr>
          <w:rFonts w:ascii="Arial" w:hAnsi="Arial" w:cs="Arial"/>
          <w:color w:val="0D0D0D"/>
          <w:sz w:val="22"/>
          <w:szCs w:val="22"/>
        </w:rPr>
        <w:t>Atłachowicza</w:t>
      </w:r>
      <w:proofErr w:type="spellEnd"/>
      <w:r>
        <w:rPr>
          <w:rFonts w:ascii="Arial" w:hAnsi="Arial" w:cs="Arial"/>
          <w:color w:val="0D0D0D"/>
          <w:sz w:val="22"/>
          <w:szCs w:val="22"/>
        </w:rPr>
        <w:t xml:space="preserve"> </w:t>
      </w:r>
      <w:r w:rsidRPr="007E440E">
        <w:rPr>
          <w:rFonts w:ascii="Arial" w:hAnsi="Arial" w:cs="Arial"/>
          <w:color w:val="0D0D0D"/>
          <w:sz w:val="22"/>
          <w:szCs w:val="22"/>
        </w:rPr>
        <w:t xml:space="preserve">Dyrektora </w:t>
      </w:r>
      <w:r>
        <w:rPr>
          <w:rFonts w:ascii="Arial" w:hAnsi="Arial" w:cs="Arial"/>
          <w:sz w:val="22"/>
          <w:szCs w:val="22"/>
        </w:rPr>
        <w:t>Samodzielnego Publicznego Zakładu Opieki w Wieluniu</w:t>
      </w:r>
      <w:r w:rsidRPr="007E440E">
        <w:rPr>
          <w:rFonts w:ascii="Arial" w:hAnsi="Arial" w:cs="Arial"/>
          <w:color w:val="0D0D0D"/>
          <w:sz w:val="22"/>
          <w:szCs w:val="22"/>
        </w:rPr>
        <w:t xml:space="preserve"> o zmniejszeniu liczby łóżek pediatrycznych.</w:t>
      </w:r>
    </w:p>
    <w:p w:rsidR="007068E3" w:rsidRPr="007E440E"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Zapoznanie z informacją</w:t>
      </w:r>
      <w:r w:rsidRPr="007E440E">
        <w:rPr>
          <w:rFonts w:ascii="Arial" w:hAnsi="Arial" w:cs="Arial"/>
          <w:color w:val="0D0D0D"/>
          <w:sz w:val="22"/>
          <w:szCs w:val="22"/>
        </w:rPr>
        <w:t xml:space="preserve"> </w:t>
      </w:r>
      <w:r>
        <w:rPr>
          <w:rFonts w:ascii="Arial" w:hAnsi="Arial" w:cs="Arial"/>
          <w:color w:val="0D0D0D"/>
          <w:sz w:val="22"/>
          <w:szCs w:val="22"/>
        </w:rPr>
        <w:t xml:space="preserve">Pana Janusza </w:t>
      </w:r>
      <w:proofErr w:type="spellStart"/>
      <w:r>
        <w:rPr>
          <w:rFonts w:ascii="Arial" w:hAnsi="Arial" w:cs="Arial"/>
          <w:color w:val="0D0D0D"/>
          <w:sz w:val="22"/>
          <w:szCs w:val="22"/>
        </w:rPr>
        <w:t>Atłachowicza</w:t>
      </w:r>
      <w:proofErr w:type="spellEnd"/>
      <w:r>
        <w:rPr>
          <w:rFonts w:ascii="Arial" w:hAnsi="Arial" w:cs="Arial"/>
          <w:color w:val="0D0D0D"/>
          <w:sz w:val="22"/>
          <w:szCs w:val="22"/>
        </w:rPr>
        <w:t xml:space="preserve"> </w:t>
      </w:r>
      <w:r w:rsidRPr="007E440E">
        <w:rPr>
          <w:rFonts w:ascii="Arial" w:hAnsi="Arial" w:cs="Arial"/>
          <w:color w:val="0D0D0D"/>
          <w:sz w:val="22"/>
          <w:szCs w:val="22"/>
        </w:rPr>
        <w:t xml:space="preserve">Dyrektora </w:t>
      </w:r>
      <w:r>
        <w:rPr>
          <w:rFonts w:ascii="Arial" w:hAnsi="Arial" w:cs="Arial"/>
          <w:sz w:val="22"/>
          <w:szCs w:val="22"/>
        </w:rPr>
        <w:t>Samodzielnego Publicznego Zakładu Opieki w Wieluniu</w:t>
      </w:r>
      <w:r>
        <w:rPr>
          <w:rFonts w:ascii="Arial" w:hAnsi="Arial" w:cs="Arial"/>
          <w:color w:val="0D0D0D"/>
          <w:sz w:val="22"/>
          <w:szCs w:val="22"/>
        </w:rPr>
        <w:t xml:space="preserve"> o stanie zobowiązań </w:t>
      </w:r>
      <w:r>
        <w:rPr>
          <w:rFonts w:ascii="Arial" w:hAnsi="Arial" w:cs="Arial"/>
          <w:sz w:val="22"/>
          <w:szCs w:val="22"/>
        </w:rPr>
        <w:t xml:space="preserve">SP ZOZ w Wieluniu </w:t>
      </w:r>
      <w:r>
        <w:rPr>
          <w:rFonts w:ascii="Arial" w:hAnsi="Arial" w:cs="Arial"/>
          <w:sz w:val="22"/>
          <w:szCs w:val="22"/>
        </w:rPr>
        <w:br/>
        <w:t>na dzień 31.08.2020 r.</w:t>
      </w:r>
    </w:p>
    <w:p w:rsidR="007068E3" w:rsidRPr="007E440E"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7E440E">
        <w:rPr>
          <w:rFonts w:ascii="Arial" w:hAnsi="Arial" w:cs="Arial"/>
          <w:sz w:val="22"/>
          <w:szCs w:val="22"/>
        </w:rPr>
        <w:t xml:space="preserve">Podjęcie uchwały Zarządu Powiatu w Wieluniu w sprawie przedłożenia projektu uchwały Rady Powiatu w Wieluniu w sprawie zatwierdzenia „Programu naprawczego SP ZOZ </w:t>
      </w:r>
      <w:r w:rsidRPr="007E440E">
        <w:rPr>
          <w:rFonts w:ascii="Arial" w:hAnsi="Arial" w:cs="Arial"/>
          <w:sz w:val="22"/>
          <w:szCs w:val="22"/>
        </w:rPr>
        <w:br/>
        <w:t xml:space="preserve">w Wieluniu na lata 2020-2022”. </w:t>
      </w:r>
    </w:p>
    <w:p w:rsidR="007068E3" w:rsidRPr="00372B0F"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372B0F">
        <w:rPr>
          <w:rFonts w:ascii="Arial" w:hAnsi="Arial" w:cs="Arial"/>
          <w:sz w:val="22"/>
          <w:szCs w:val="22"/>
        </w:rPr>
        <w:t>Podjęcie uchwały Zarządu Powiatu w Wieluniu w sprawie rozwiązania na zasad</w:t>
      </w:r>
      <w:r>
        <w:rPr>
          <w:rFonts w:ascii="Arial" w:hAnsi="Arial" w:cs="Arial"/>
          <w:sz w:val="22"/>
          <w:szCs w:val="22"/>
        </w:rPr>
        <w:t>zie porozumienia stron Umowy o Z</w:t>
      </w:r>
      <w:r w:rsidRPr="00372B0F">
        <w:rPr>
          <w:rFonts w:ascii="Arial" w:hAnsi="Arial" w:cs="Arial"/>
          <w:sz w:val="22"/>
          <w:szCs w:val="22"/>
        </w:rPr>
        <w:t xml:space="preserve">arządzanie Samodzielnym Publicznym Zakładem Opieki Zdrowotnej w Wieluniu. </w:t>
      </w:r>
    </w:p>
    <w:p w:rsidR="007068E3" w:rsidRPr="00C44D41"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i/>
          <w:color w:val="000000"/>
          <w:sz w:val="22"/>
          <w:szCs w:val="22"/>
        </w:rPr>
      </w:pPr>
      <w:r w:rsidRPr="00C44D41">
        <w:rPr>
          <w:rFonts w:ascii="Arial" w:hAnsi="Arial" w:cs="Arial"/>
          <w:color w:val="000000"/>
          <w:sz w:val="22"/>
          <w:szCs w:val="22"/>
        </w:rPr>
        <w:t xml:space="preserve">Podjęcie uchwały Zarządu Powiatu w Wieluniu w sprawie wyznaczenia pracownika Samodzielnego Publicznego Zakładu Opieki Zdrowotnej w Wieluniu do pełnienia obowiązków Dyrektora Samodzielnego Publicznego Zakładu Opieki Zdrowotnej </w:t>
      </w:r>
      <w:r>
        <w:rPr>
          <w:rFonts w:ascii="Arial" w:hAnsi="Arial" w:cs="Arial"/>
          <w:color w:val="000000"/>
          <w:sz w:val="22"/>
          <w:szCs w:val="22"/>
        </w:rPr>
        <w:br/>
      </w:r>
      <w:r w:rsidRPr="00C44D41">
        <w:rPr>
          <w:rFonts w:ascii="Arial" w:hAnsi="Arial" w:cs="Arial"/>
          <w:color w:val="000000"/>
          <w:sz w:val="22"/>
          <w:szCs w:val="22"/>
        </w:rPr>
        <w:t xml:space="preserve">w Wieluniu. </w:t>
      </w:r>
    </w:p>
    <w:p w:rsidR="007068E3" w:rsidRPr="007E440E"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i/>
          <w:color w:val="FF0000"/>
          <w:sz w:val="22"/>
          <w:szCs w:val="22"/>
        </w:rPr>
      </w:pPr>
      <w:r>
        <w:rPr>
          <w:rFonts w:ascii="Arial" w:hAnsi="Arial" w:cs="Arial"/>
          <w:sz w:val="22"/>
          <w:szCs w:val="22"/>
        </w:rPr>
        <w:t xml:space="preserve">Podjęcie uchwały Zarządu Powiatu w Wieluniu w sprawie przedłożenia autopoprawki projektu uchwały Rady Powiatu w Wieluniu w sprawie ustalenia rozkładu godzin pracy aptek ogólnodostępnych na terenie powiatu wieluńskiego na 2021 rok. </w:t>
      </w:r>
    </w:p>
    <w:p w:rsidR="007068E3" w:rsidRPr="00C51D68"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sz w:val="22"/>
          <w:szCs w:val="22"/>
        </w:rPr>
        <w:t xml:space="preserve">Podjęcie uchwały Zarządu Powiatu w Wieluniu w sprawie udzielenia Dyrektorowi Zespołu Szkół Specjalnych w Wieluniu pełnomocnictwa do reprezentowania powiatu wieluńskiego w związku z projektem realizowanym w ramach programu Erasmus+. </w:t>
      </w:r>
    </w:p>
    <w:p w:rsidR="007068E3" w:rsidRPr="00E37C6C"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sz w:val="22"/>
          <w:szCs w:val="22"/>
        </w:rPr>
        <w:t xml:space="preserve">Przyjęcie informacji pt. „Prezentacja realizowanych zadań oraz efektów podejmowanych inicjatyw przez II Liceum Ogólnokształcące im. Janusza Korczaka w Wieluniu”. </w:t>
      </w:r>
    </w:p>
    <w:p w:rsidR="007068E3" w:rsidRPr="004C58D4"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b/>
          <w:i/>
          <w:color w:val="0D0D0D"/>
          <w:sz w:val="22"/>
          <w:szCs w:val="22"/>
        </w:rPr>
      </w:pPr>
      <w:r>
        <w:rPr>
          <w:rFonts w:ascii="Arial" w:hAnsi="Arial" w:cs="Arial"/>
          <w:sz w:val="22"/>
          <w:szCs w:val="22"/>
        </w:rPr>
        <w:t xml:space="preserve">Przyjęcie informacji o stanie realizacji zadań oświatowych w szkołach i placówkach oświatowych prowadzonych przez Powiat Wieluński za rok szkolny 2019/2020 - </w:t>
      </w:r>
      <w:r w:rsidRPr="00E37C6C">
        <w:rPr>
          <w:rFonts w:ascii="Arial" w:hAnsi="Arial" w:cs="Arial"/>
          <w:b/>
          <w:i/>
          <w:sz w:val="22"/>
          <w:szCs w:val="22"/>
        </w:rPr>
        <w:t xml:space="preserve">temat sesyjny. </w:t>
      </w:r>
    </w:p>
    <w:p w:rsidR="007068E3" w:rsidRPr="004C58D4"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b/>
          <w:i/>
          <w:color w:val="0D0D0D"/>
          <w:sz w:val="22"/>
          <w:szCs w:val="22"/>
        </w:rPr>
      </w:pPr>
      <w:r w:rsidRPr="004C58D4">
        <w:rPr>
          <w:rFonts w:ascii="Arial" w:hAnsi="Arial" w:cs="Arial"/>
          <w:sz w:val="22"/>
          <w:szCs w:val="22"/>
        </w:rPr>
        <w:t xml:space="preserve">Przyjęcie informacji Dyrektora I Liceum Ogólnokształcącego im. Tadeusza Kościuszki </w:t>
      </w:r>
      <w:r w:rsidRPr="004C58D4">
        <w:rPr>
          <w:rFonts w:ascii="Arial" w:hAnsi="Arial" w:cs="Arial"/>
          <w:sz w:val="22"/>
          <w:szCs w:val="22"/>
        </w:rPr>
        <w:br/>
        <w:t>w Wieluniu o wypowiedzeniu umowy najmu po</w:t>
      </w:r>
      <w:r>
        <w:rPr>
          <w:rFonts w:ascii="Arial" w:hAnsi="Arial" w:cs="Arial"/>
          <w:sz w:val="22"/>
          <w:szCs w:val="22"/>
        </w:rPr>
        <w:t xml:space="preserve">mieszczenia na sklepik szkolny </w:t>
      </w:r>
      <w:r>
        <w:rPr>
          <w:rFonts w:ascii="Arial" w:hAnsi="Arial" w:cs="Arial"/>
          <w:sz w:val="22"/>
          <w:szCs w:val="22"/>
        </w:rPr>
        <w:br/>
      </w:r>
      <w:r w:rsidRPr="004C58D4">
        <w:rPr>
          <w:rFonts w:ascii="Arial" w:hAnsi="Arial" w:cs="Arial"/>
          <w:sz w:val="22"/>
          <w:szCs w:val="22"/>
        </w:rPr>
        <w:t xml:space="preserve">oraz umowy najmu powierzchni korytarza szkolnego z przeznaczeniem na automat </w:t>
      </w:r>
      <w:r w:rsidRPr="004C58D4">
        <w:rPr>
          <w:rFonts w:ascii="Arial" w:hAnsi="Arial" w:cs="Arial"/>
          <w:sz w:val="22"/>
          <w:szCs w:val="22"/>
        </w:rPr>
        <w:br/>
        <w:t xml:space="preserve">z napojami.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Przyjęcie informacji na temat powiatowego zasobu nieruchomości - </w:t>
      </w:r>
      <w:r w:rsidRPr="00C51D68">
        <w:rPr>
          <w:rFonts w:ascii="Arial" w:hAnsi="Arial" w:cs="Arial"/>
          <w:b/>
          <w:i/>
          <w:color w:val="0D0D0D"/>
          <w:sz w:val="22"/>
          <w:szCs w:val="22"/>
        </w:rPr>
        <w:t>temat sesyjny</w:t>
      </w:r>
      <w:r>
        <w:rPr>
          <w:rFonts w:ascii="Arial" w:hAnsi="Arial" w:cs="Arial"/>
          <w:color w:val="0D0D0D"/>
          <w:sz w:val="22"/>
          <w:szCs w:val="22"/>
        </w:rPr>
        <w:t xml:space="preserve">.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lastRenderedPageBreak/>
        <w:t xml:space="preserve">Rozpatrzenie wniosku DINO Polska S.A. w sprawie przejęcia gwarancji na fragmencie drogi powiatowej Nr 4521E w miejscowości Dzietrzniki w związku z planowaną budową obiektu handlowo-usługowego wraz z infrastrukturą towarzyszącą na działce nr </w:t>
      </w:r>
      <w:proofErr w:type="spellStart"/>
      <w:r>
        <w:rPr>
          <w:rFonts w:ascii="Arial" w:hAnsi="Arial" w:cs="Arial"/>
          <w:color w:val="0D0D0D"/>
          <w:sz w:val="22"/>
          <w:szCs w:val="22"/>
        </w:rPr>
        <w:t>ewid</w:t>
      </w:r>
      <w:proofErr w:type="spellEnd"/>
      <w:r>
        <w:rPr>
          <w:rFonts w:ascii="Arial" w:hAnsi="Arial" w:cs="Arial"/>
          <w:color w:val="0D0D0D"/>
          <w:sz w:val="22"/>
          <w:szCs w:val="22"/>
        </w:rPr>
        <w:t xml:space="preserve">. 1027/1 i 1027/3.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Jacka Olczyka Wójta Gminy Pątnów w sprawie ujęcia </w:t>
      </w:r>
      <w:r>
        <w:rPr>
          <w:rFonts w:ascii="Arial" w:hAnsi="Arial" w:cs="Arial"/>
          <w:color w:val="0D0D0D"/>
          <w:sz w:val="22"/>
          <w:szCs w:val="22"/>
        </w:rPr>
        <w:br/>
        <w:t>w budżecie powiatu na rok 2021 projektu technicznego na przebudowę drogi powiatowej Nr 4517E przez miejscowość Grębień dł. ok. 4,5 km.</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Jarosława Mikołajczyka i Pana Tomasza Kuźnika radnych Rady Gminy Czarnożyły oraz Pana Waldemara Rosińskiego Sołtysa  Sołectwa Raczyn </w:t>
      </w:r>
      <w:r>
        <w:rPr>
          <w:rFonts w:ascii="Arial" w:hAnsi="Arial" w:cs="Arial"/>
          <w:color w:val="0D0D0D"/>
          <w:sz w:val="22"/>
          <w:szCs w:val="22"/>
        </w:rPr>
        <w:br/>
        <w:t xml:space="preserve">w sprawie ujęcia w budżecie powiatu na rok 2021 projektu na przebudowę drogi powiatowej Nr 4500E na odcinku od węzła na DK 45 do łuku w miejscowości Raczyn </w:t>
      </w:r>
      <w:r>
        <w:rPr>
          <w:rFonts w:ascii="Arial" w:hAnsi="Arial" w:cs="Arial"/>
          <w:color w:val="0D0D0D"/>
          <w:sz w:val="22"/>
          <w:szCs w:val="22"/>
        </w:rPr>
        <w:br/>
        <w:t xml:space="preserve">dł. ok. 900 m.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Grzegorza </w:t>
      </w:r>
      <w:proofErr w:type="spellStart"/>
      <w:r>
        <w:rPr>
          <w:rFonts w:ascii="Arial" w:hAnsi="Arial" w:cs="Arial"/>
          <w:color w:val="0D0D0D"/>
          <w:sz w:val="22"/>
          <w:szCs w:val="22"/>
        </w:rPr>
        <w:t>Turalczyka</w:t>
      </w:r>
      <w:proofErr w:type="spellEnd"/>
      <w:r>
        <w:rPr>
          <w:rFonts w:ascii="Arial" w:hAnsi="Arial" w:cs="Arial"/>
          <w:color w:val="0D0D0D"/>
          <w:sz w:val="22"/>
          <w:szCs w:val="22"/>
        </w:rPr>
        <w:t xml:space="preserve"> Wójta Gminy Konopnica w sprawie ujęcia w budżecie powiatu na rok 2021 przebudowy drogi powiatowej Nr 2312E </w:t>
      </w:r>
      <w:r>
        <w:rPr>
          <w:rFonts w:ascii="Arial" w:hAnsi="Arial" w:cs="Arial"/>
          <w:color w:val="0D0D0D"/>
          <w:sz w:val="22"/>
          <w:szCs w:val="22"/>
        </w:rPr>
        <w:br/>
        <w:t>w miejscowości Wrońsko wraz z budową chodników w ramach Inicjatyw Samorządowych.</w:t>
      </w:r>
    </w:p>
    <w:p w:rsidR="007068E3" w:rsidRPr="00FD49F7"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Pani Kaliny Zimoch radnej Rady Gminy Konopnica w sprawie ujęcia w budżecie powiatu na rok 2021 przebudowy drogi powiatowej Nr 1926E </w:t>
      </w:r>
      <w:r>
        <w:rPr>
          <w:rFonts w:ascii="Arial" w:hAnsi="Arial" w:cs="Arial"/>
          <w:color w:val="0D0D0D"/>
          <w:sz w:val="22"/>
          <w:szCs w:val="22"/>
        </w:rPr>
        <w:br/>
        <w:t>w miejscowości Głuchów dł. 1,0 km.</w:t>
      </w:r>
    </w:p>
    <w:p w:rsidR="007068E3" w:rsidRPr="00C44D41"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Grzegorza Mielczarka radnego Rady Powiatu w Wieluniu </w:t>
      </w:r>
      <w:r>
        <w:rPr>
          <w:rFonts w:ascii="Arial" w:hAnsi="Arial" w:cs="Arial"/>
          <w:color w:val="0D0D0D"/>
          <w:sz w:val="22"/>
          <w:szCs w:val="22"/>
        </w:rPr>
        <w:br/>
        <w:t xml:space="preserve">w sprawie ujęcia w budżecie powiatu na rok 2021 przebudowy drogi powiatowej </w:t>
      </w:r>
      <w:r>
        <w:rPr>
          <w:rFonts w:ascii="Arial" w:hAnsi="Arial" w:cs="Arial"/>
          <w:color w:val="0D0D0D"/>
          <w:sz w:val="22"/>
          <w:szCs w:val="22"/>
        </w:rPr>
        <w:br/>
        <w:t xml:space="preserve">Nr 4504E Biała Rządowa-Wiktorów odcinek od posesji </w:t>
      </w:r>
      <w:r w:rsidR="00925DAF">
        <w:rPr>
          <w:rFonts w:ascii="Arial" w:hAnsi="Arial" w:cs="Arial"/>
          <w:sz w:val="22"/>
          <w:szCs w:val="22"/>
        </w:rPr>
        <w:t>Pana ………</w:t>
      </w:r>
      <w:r w:rsidRPr="0094314E">
        <w:rPr>
          <w:rFonts w:ascii="Arial" w:hAnsi="Arial" w:cs="Arial"/>
          <w:sz w:val="22"/>
          <w:szCs w:val="22"/>
        </w:rPr>
        <w:t xml:space="preserve"> </w:t>
      </w:r>
      <w:r>
        <w:rPr>
          <w:rFonts w:ascii="Arial" w:hAnsi="Arial" w:cs="Arial"/>
          <w:color w:val="0D0D0D"/>
          <w:sz w:val="22"/>
          <w:szCs w:val="22"/>
        </w:rPr>
        <w:t xml:space="preserve">w kierunku Wiktorowa (do skrzyżowania z dr Nr 4502E) dł. 2,0 km.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Grzegorza Mielczarka radnego Rady Powiatu w Wieluniu </w:t>
      </w:r>
      <w:r>
        <w:rPr>
          <w:rFonts w:ascii="Arial" w:hAnsi="Arial" w:cs="Arial"/>
          <w:color w:val="0D0D0D"/>
          <w:sz w:val="22"/>
          <w:szCs w:val="22"/>
        </w:rPr>
        <w:br/>
        <w:t xml:space="preserve">w sprawie ujęcia w budżecie powiatu na rok 2021 progów zwalniających wraz z radarem prędkości w miejscowości Młynisko (przy szkole) w ciągu drogi powiatowej Nr 4507E Wieluń-Parcice.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Pana Grzegorza Mielczarka radnego Rady Powiatu w Wieluniu </w:t>
      </w:r>
      <w:r>
        <w:rPr>
          <w:rFonts w:ascii="Arial" w:hAnsi="Arial" w:cs="Arial"/>
          <w:color w:val="0D0D0D"/>
          <w:sz w:val="22"/>
          <w:szCs w:val="22"/>
        </w:rPr>
        <w:br/>
        <w:t xml:space="preserve">w sprawie ujęcia w budżecie powiatu w perspektywie następnych 4 lat wykonania ścieżki pieszo-rowerowej w ciągu drogi powiatowej Nr 4507E na odcinku Młynisko-Koryta </w:t>
      </w:r>
      <w:r>
        <w:rPr>
          <w:rFonts w:ascii="Arial" w:hAnsi="Arial" w:cs="Arial"/>
          <w:color w:val="0D0D0D"/>
          <w:sz w:val="22"/>
          <w:szCs w:val="22"/>
        </w:rPr>
        <w:br/>
        <w:t xml:space="preserve">dł. ok. 1,3 km.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 Rozpatrzenie wniosku Pana Grzegorza Mielczarka radnego Rady Powiatu w Wieluniu </w:t>
      </w:r>
      <w:r>
        <w:rPr>
          <w:rFonts w:ascii="Arial" w:hAnsi="Arial" w:cs="Arial"/>
          <w:color w:val="0D0D0D"/>
          <w:sz w:val="22"/>
          <w:szCs w:val="22"/>
        </w:rPr>
        <w:br/>
        <w:t xml:space="preserve">w sprawie ujęcia w budżecie powiatu na rok 2021 cienkiego dywanika w ciągu drogi powiatowej Nr 4502E w miejscowości Naramice wzdłuż istniejącego chodnika do parku dł. ok. 400 m oraz utwardzenia zjazdów kostką brukową wraz z murkami oporowymi </w:t>
      </w:r>
      <w:r>
        <w:rPr>
          <w:rFonts w:ascii="Arial" w:hAnsi="Arial" w:cs="Arial"/>
          <w:color w:val="0D0D0D"/>
          <w:sz w:val="22"/>
          <w:szCs w:val="22"/>
        </w:rPr>
        <w:br/>
        <w:t xml:space="preserve">na 11 zjazdach w miejscowości Naramice (odcinek od skrzyżowania z dr. nr 4503E </w:t>
      </w:r>
      <w:r>
        <w:rPr>
          <w:rFonts w:ascii="Arial" w:hAnsi="Arial" w:cs="Arial"/>
          <w:color w:val="0D0D0D"/>
          <w:sz w:val="22"/>
          <w:szCs w:val="22"/>
        </w:rPr>
        <w:br/>
        <w:t xml:space="preserve">w kierunku szkoły strona południowa).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lastRenderedPageBreak/>
        <w:t xml:space="preserve">Rozpatrzenie wniosku Pana Grzegorza Mielczarka radnego Rady Powiatu w Wieluniu </w:t>
      </w:r>
      <w:r>
        <w:rPr>
          <w:rFonts w:ascii="Arial" w:hAnsi="Arial" w:cs="Arial"/>
          <w:color w:val="0D0D0D"/>
          <w:sz w:val="22"/>
          <w:szCs w:val="22"/>
        </w:rPr>
        <w:br/>
        <w:t>w sprawie ujęcia w budżecie powiatu na rok 2021 cienkiego dywanika w ciągu drogi powiatowej Nr 4503E na odcinku Naramice do drogi krajowej Nr 74 dł. ok. 2,0 km.</w:t>
      </w:r>
    </w:p>
    <w:p w:rsidR="007068E3" w:rsidRPr="003B100B"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3B100B">
        <w:rPr>
          <w:rFonts w:ascii="Arial" w:hAnsi="Arial" w:cs="Arial"/>
          <w:color w:val="0D0D0D"/>
          <w:sz w:val="22"/>
          <w:szCs w:val="22"/>
        </w:rPr>
        <w:t xml:space="preserve">Rozpatrzenie wniosku Pana Krzysztofa Woszczyka radnego Rady </w:t>
      </w:r>
      <w:r>
        <w:rPr>
          <w:rFonts w:ascii="Arial" w:hAnsi="Arial" w:cs="Arial"/>
          <w:color w:val="0D0D0D"/>
          <w:sz w:val="22"/>
          <w:szCs w:val="22"/>
        </w:rPr>
        <w:t>Gminy Biała</w:t>
      </w:r>
      <w:r w:rsidRPr="003B100B">
        <w:rPr>
          <w:rFonts w:ascii="Arial" w:hAnsi="Arial" w:cs="Arial"/>
          <w:color w:val="0D0D0D"/>
          <w:sz w:val="22"/>
          <w:szCs w:val="22"/>
        </w:rPr>
        <w:t xml:space="preserve"> </w:t>
      </w:r>
      <w:r>
        <w:rPr>
          <w:rFonts w:ascii="Arial" w:hAnsi="Arial" w:cs="Arial"/>
          <w:color w:val="0D0D0D"/>
          <w:sz w:val="22"/>
          <w:szCs w:val="22"/>
        </w:rPr>
        <w:br/>
      </w:r>
      <w:r w:rsidRPr="003B100B">
        <w:rPr>
          <w:rFonts w:ascii="Arial" w:hAnsi="Arial" w:cs="Arial"/>
          <w:color w:val="0D0D0D"/>
          <w:sz w:val="22"/>
          <w:szCs w:val="22"/>
        </w:rPr>
        <w:t xml:space="preserve">w sprawie ujęcia w budżecie powiatu na rok 2021 </w:t>
      </w:r>
      <w:r>
        <w:rPr>
          <w:rFonts w:ascii="Arial" w:hAnsi="Arial" w:cs="Arial"/>
          <w:color w:val="0D0D0D"/>
          <w:sz w:val="22"/>
          <w:szCs w:val="22"/>
        </w:rPr>
        <w:t>remontu</w:t>
      </w:r>
      <w:r w:rsidRPr="003B100B">
        <w:rPr>
          <w:rFonts w:ascii="Arial" w:hAnsi="Arial" w:cs="Arial"/>
          <w:color w:val="0D0D0D"/>
          <w:sz w:val="22"/>
          <w:szCs w:val="22"/>
        </w:rPr>
        <w:t xml:space="preserve"> drogi powiatowej Nr 4503E na odcinku Naramice do drogi krajowej Nr 74 dł. ok. 2,0 km.</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3B100B">
        <w:rPr>
          <w:rFonts w:ascii="Arial" w:hAnsi="Arial" w:cs="Arial"/>
          <w:color w:val="0D0D0D"/>
          <w:sz w:val="22"/>
          <w:szCs w:val="22"/>
        </w:rPr>
        <w:t xml:space="preserve">Rozpatrzenie wniosku Pana Krzysztofa Woszczyka radnego rady Gminy Biała w sprawie ujęcia w budżecie powiatu na rok 2021 dokończenia budowy chodnika w ciągu drogi powiatowej Nr 4502E w miejscowości Naramice na odcinku od istniejącego chodnika </w:t>
      </w:r>
      <w:r>
        <w:rPr>
          <w:rFonts w:ascii="Arial" w:hAnsi="Arial" w:cs="Arial"/>
          <w:color w:val="0D0D0D"/>
          <w:sz w:val="22"/>
          <w:szCs w:val="22"/>
        </w:rPr>
        <w:br/>
      </w:r>
      <w:r w:rsidRPr="003B100B">
        <w:rPr>
          <w:rFonts w:ascii="Arial" w:hAnsi="Arial" w:cs="Arial"/>
          <w:color w:val="0D0D0D"/>
          <w:sz w:val="22"/>
          <w:szCs w:val="22"/>
        </w:rPr>
        <w:t xml:space="preserve">do skrzyżowania z drogą gminną na Wiktorówek dł. 150 m.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Przyjęcie informacji o funkcjonowaniu i działaniach Powiatowego Centrum Zarządzania Kryzysowego w Wieluniu w okresie od września 2019 do września 2020 r. </w:t>
      </w:r>
    </w:p>
    <w:p w:rsidR="007068E3"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Podjęcie uchwały Zarządu Powiatu w Wieluniu w sprawie zmian w budżecie powiatu.</w:t>
      </w:r>
    </w:p>
    <w:p w:rsidR="007068E3" w:rsidRPr="003B100B"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 xml:space="preserve">Podjęcie uchwały Zarządu Powiatu w Wieluniu w sprawie opracowania układu wykonawczego – </w:t>
      </w:r>
      <w:r w:rsidRPr="003B100B">
        <w:rPr>
          <w:rFonts w:ascii="Arial" w:hAnsi="Arial" w:cs="Arial"/>
          <w:i/>
          <w:color w:val="0D0D0D"/>
          <w:sz w:val="22"/>
          <w:szCs w:val="22"/>
        </w:rPr>
        <w:t xml:space="preserve">do uchwały Zarządu Powiatu w Wieluniu w sprawie zmian w budżecie powiatu. </w:t>
      </w:r>
    </w:p>
    <w:p w:rsidR="007068E3" w:rsidRPr="006E2E64"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w sprawie udzielenia upoważnienia </w:t>
      </w:r>
      <w:r>
        <w:rPr>
          <w:rFonts w:ascii="Arial" w:hAnsi="Arial" w:cs="Arial"/>
          <w:color w:val="0D0D0D"/>
          <w:sz w:val="22"/>
          <w:szCs w:val="22"/>
        </w:rPr>
        <w:br/>
        <w:t>do podjęcia czynności prawnych polegających na zaciągnięciu kredytu długoterminowego.</w:t>
      </w:r>
    </w:p>
    <w:p w:rsidR="007068E3" w:rsidRPr="009F5694" w:rsidRDefault="007068E3" w:rsidP="007068E3">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sidRPr="009F5694">
        <w:rPr>
          <w:rFonts w:ascii="Arial" w:hAnsi="Arial" w:cs="Arial"/>
          <w:sz w:val="22"/>
          <w:szCs w:val="22"/>
        </w:rPr>
        <w:t>Sprawy bieżące.</w:t>
      </w:r>
    </w:p>
    <w:p w:rsidR="007068E3" w:rsidRDefault="007068E3" w:rsidP="007068E3">
      <w:pPr>
        <w:pStyle w:val="Akapitzlist"/>
        <w:numPr>
          <w:ilvl w:val="0"/>
          <w:numId w:val="6"/>
        </w:numPr>
        <w:spacing w:after="0" w:line="360" w:lineRule="auto"/>
        <w:ind w:left="426" w:right="-1" w:hanging="426"/>
        <w:jc w:val="both"/>
        <w:rPr>
          <w:rFonts w:ascii="Arial" w:hAnsi="Arial" w:cs="Arial"/>
          <w:szCs w:val="22"/>
        </w:rPr>
      </w:pPr>
      <w:r>
        <w:rPr>
          <w:rFonts w:ascii="Arial" w:hAnsi="Arial" w:cs="Arial"/>
          <w:szCs w:val="22"/>
        </w:rPr>
        <w:t>Wolne wnioski.</w:t>
      </w:r>
    </w:p>
    <w:p w:rsidR="007068E3" w:rsidRPr="006E2E64" w:rsidRDefault="007068E3" w:rsidP="007068E3">
      <w:pPr>
        <w:pStyle w:val="Akapitzlist"/>
        <w:numPr>
          <w:ilvl w:val="0"/>
          <w:numId w:val="6"/>
        </w:numPr>
        <w:spacing w:after="0" w:line="360" w:lineRule="auto"/>
        <w:ind w:left="426" w:right="-1" w:hanging="426"/>
        <w:jc w:val="both"/>
        <w:rPr>
          <w:rFonts w:ascii="Arial" w:hAnsi="Arial" w:cs="Arial"/>
          <w:szCs w:val="22"/>
        </w:rPr>
      </w:pPr>
      <w:r>
        <w:rPr>
          <w:rFonts w:ascii="Arial" w:hAnsi="Arial" w:cs="Arial"/>
          <w:szCs w:val="22"/>
        </w:rPr>
        <w:t xml:space="preserve">Zamknięcie LXXIV posiedzenia Zarządu Powiatu w Wieluniu. </w:t>
      </w:r>
    </w:p>
    <w:p w:rsidR="007068E3" w:rsidRDefault="007068E3" w:rsidP="007068E3">
      <w:pPr>
        <w:pStyle w:val="Nagwek1"/>
        <w:tabs>
          <w:tab w:val="clear" w:pos="2103"/>
        </w:tabs>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7068E3" w:rsidRPr="00845C48" w:rsidRDefault="007068E3" w:rsidP="007068E3">
      <w:pPr>
        <w:pStyle w:val="Nagwek1"/>
        <w:tabs>
          <w:tab w:val="clear" w:pos="2103"/>
        </w:tabs>
        <w:spacing w:line="240" w:lineRule="auto"/>
        <w:ind w:left="707" w:firstLine="709"/>
        <w:rPr>
          <w:sz w:val="24"/>
          <w:szCs w:val="24"/>
        </w:rPr>
      </w:pPr>
      <w:r w:rsidRPr="00845C48">
        <w:rPr>
          <w:rFonts w:ascii="Arial" w:hAnsi="Arial" w:cs="Arial"/>
          <w:b/>
          <w:color w:val="00000A"/>
          <w:sz w:val="24"/>
          <w:szCs w:val="24"/>
        </w:rPr>
        <w:t>Otwarcie LXXIV posiedzenia Zarządu Powiatu w Wieluniu.</w:t>
      </w:r>
    </w:p>
    <w:p w:rsidR="007068E3" w:rsidRDefault="007068E3" w:rsidP="007068E3">
      <w:pPr>
        <w:spacing w:line="240" w:lineRule="auto"/>
      </w:pPr>
    </w:p>
    <w:p w:rsidR="007068E3" w:rsidRDefault="007068E3" w:rsidP="007068E3">
      <w:pPr>
        <w:spacing w:after="0" w:line="360" w:lineRule="auto"/>
        <w:ind w:firstLine="708"/>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otworzył LXXIV posiedzenie Zarządu Powiatu w Wieluniu. Powitał wszystkich biorących udział 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7068E3" w:rsidRDefault="007068E3" w:rsidP="007068E3">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7068E3" w:rsidRPr="00845C48" w:rsidRDefault="007068E3" w:rsidP="007068E3">
      <w:pPr>
        <w:spacing w:after="0" w:line="360" w:lineRule="auto"/>
        <w:ind w:left="2832" w:firstLine="1413"/>
        <w:jc w:val="both"/>
        <w:rPr>
          <w:rFonts w:ascii="Arial" w:hAnsi="Arial" w:cs="Arial"/>
          <w:b/>
          <w:sz w:val="24"/>
        </w:rPr>
      </w:pPr>
    </w:p>
    <w:p w:rsidR="007068E3" w:rsidRDefault="007068E3" w:rsidP="007068E3">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 xml:space="preserve">Pan Krzysztof Dziuba – wicestarosta wieluński </w:t>
      </w:r>
      <w:r>
        <w:rPr>
          <w:rFonts w:ascii="Arial" w:hAnsi="Arial" w:cs="Arial"/>
          <w:color w:val="000000"/>
          <w:sz w:val="24"/>
        </w:rPr>
        <w:t xml:space="preserve">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4</w:t>
      </w:r>
      <w:r>
        <w:rPr>
          <w:rFonts w:ascii="Arial" w:hAnsi="Arial" w:cs="Arial"/>
          <w:color w:val="000000"/>
          <w:sz w:val="24"/>
        </w:rPr>
        <w:t xml:space="preserve"> członków Zarządu. Wobec powyższego wszystkie decyzje, które Zarząd będzie podejmował będą miały moc </w:t>
      </w:r>
      <w:r>
        <w:rPr>
          <w:rFonts w:ascii="Arial" w:hAnsi="Arial" w:cs="Arial"/>
          <w:color w:val="000000"/>
          <w:sz w:val="24"/>
        </w:rPr>
        <w:lastRenderedPageBreak/>
        <w:t>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7068E3" w:rsidRDefault="007068E3" w:rsidP="007068E3">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i/>
          <w:color w:val="000000"/>
          <w:sz w:val="24"/>
        </w:rPr>
        <w:tab/>
        <w:t xml:space="preserve">W zdalnym posiedzeniu nie bierze udziału Pan Marek Kieler - Przewodniczący Zarządu Powiatu. Zarząd Powiatu w Wieluniu obraduje w składzie 4 osobowym. </w:t>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7068E3" w:rsidRDefault="007068E3" w:rsidP="007068E3">
      <w:pPr>
        <w:spacing w:after="0" w:line="360" w:lineRule="auto"/>
        <w:jc w:val="center"/>
        <w:rPr>
          <w:rFonts w:ascii="Arial" w:hAnsi="Arial" w:cs="Arial"/>
          <w:i/>
          <w:color w:val="FF0000"/>
          <w:sz w:val="24"/>
          <w:u w:val="single"/>
        </w:rPr>
      </w:pPr>
      <w:r>
        <w:rPr>
          <w:rFonts w:ascii="Arial" w:hAnsi="Arial" w:cs="Arial"/>
          <w:b/>
          <w:sz w:val="24"/>
        </w:rPr>
        <w:t>Przyjęcie porządku obrad.</w:t>
      </w:r>
    </w:p>
    <w:p w:rsidR="007068E3" w:rsidRDefault="007068E3" w:rsidP="007068E3">
      <w:pPr>
        <w:spacing w:after="0" w:line="360" w:lineRule="auto"/>
        <w:rPr>
          <w:rFonts w:ascii="Arial" w:hAnsi="Arial" w:cs="Arial"/>
          <w:i/>
          <w:color w:val="FF0000"/>
          <w:sz w:val="24"/>
          <w:u w:val="single"/>
        </w:rPr>
      </w:pPr>
    </w:p>
    <w:p w:rsidR="007068E3" w:rsidRDefault="007068E3" w:rsidP="007068E3">
      <w:pPr>
        <w:spacing w:after="0" w:line="360" w:lineRule="auto"/>
        <w:ind w:right="-1" w:firstLine="848"/>
        <w:jc w:val="both"/>
      </w:pPr>
      <w:r>
        <w:rPr>
          <w:rFonts w:ascii="Arial" w:hAnsi="Arial" w:cs="Arial"/>
          <w:b/>
          <w:sz w:val="24"/>
        </w:rPr>
        <w:t xml:space="preserve">Pan Krzysztof Dziuba – wicestarosta wieluński </w:t>
      </w:r>
      <w:r>
        <w:rPr>
          <w:rFonts w:ascii="Arial" w:hAnsi="Arial" w:cs="Arial"/>
          <w:sz w:val="24"/>
        </w:rPr>
        <w:t xml:space="preserve">przekazał, że pan starosta zgłaszał do wprowadzenia dodatkowy punkt, a mianowicie „Podjęcie uchwały Zarządu Powiatu w Wieluniu w sprawie przedłożenia projektu uchwały Rady Powiatu </w:t>
      </w:r>
      <w:r>
        <w:rPr>
          <w:rFonts w:ascii="Arial" w:hAnsi="Arial" w:cs="Arial"/>
          <w:sz w:val="24"/>
        </w:rPr>
        <w:br/>
        <w:t xml:space="preserve">w Wieluniu w sprawie ustalenia wysokości opłat za usuwanie z drogi </w:t>
      </w:r>
      <w:r>
        <w:rPr>
          <w:rFonts w:ascii="Arial" w:hAnsi="Arial" w:cs="Arial"/>
          <w:sz w:val="24"/>
        </w:rPr>
        <w:br/>
        <w:t xml:space="preserve">i przechowywanie pojazdów na parkingu strzeżonym oraz wysokości kosztów powstałych w razie odstąpienia od usunięcia pojazdu w 2021 roku”.  Zapytał, czy ktoś ma jakieś uwagi, propozycje do porządku obrad. </w:t>
      </w:r>
      <w:r>
        <w:rPr>
          <w:rFonts w:ascii="Arial" w:hAnsi="Arial" w:cs="Arial"/>
          <w:i/>
          <w:sz w:val="24"/>
        </w:rPr>
        <w:t>Nikt się nie zgłosił.</w:t>
      </w:r>
      <w:r>
        <w:rPr>
          <w:rFonts w:ascii="Arial" w:hAnsi="Arial" w:cs="Arial"/>
          <w:sz w:val="24"/>
        </w:rPr>
        <w:t xml:space="preserve"> Zarządził głosowanie w sprawie wprowadzenia do porządku obrad jako punktu 5 ww. projektu uchwały.</w:t>
      </w:r>
    </w:p>
    <w:p w:rsidR="007068E3" w:rsidRDefault="007068E3" w:rsidP="007068E3">
      <w:pPr>
        <w:spacing w:after="0" w:line="360" w:lineRule="auto"/>
        <w:ind w:right="-1"/>
        <w:jc w:val="both"/>
      </w:pPr>
    </w:p>
    <w:p w:rsidR="007068E3" w:rsidRDefault="007068E3" w:rsidP="007068E3">
      <w:pPr>
        <w:spacing w:after="0" w:line="360" w:lineRule="auto"/>
        <w:ind w:right="-1" w:firstLine="848"/>
        <w:jc w:val="both"/>
      </w:pPr>
      <w:r>
        <w:rPr>
          <w:rFonts w:ascii="Arial" w:hAnsi="Arial" w:cs="Arial"/>
          <w:i/>
          <w:iCs/>
          <w:sz w:val="24"/>
        </w:rPr>
        <w:t xml:space="preserve">Zarząd Powiatu w Wieluniu (jednogłośnie przy 4 głosach „za”) wprowadził </w:t>
      </w:r>
      <w:r>
        <w:rPr>
          <w:rFonts w:ascii="Arial" w:hAnsi="Arial" w:cs="Arial"/>
          <w:i/>
          <w:iCs/>
          <w:sz w:val="24"/>
        </w:rPr>
        <w:br/>
        <w:t xml:space="preserve">do porządku obrad jako punkt 5 „Podjęcie uchwały Zarządu Powiatu w Wieluniu </w:t>
      </w:r>
      <w:r>
        <w:rPr>
          <w:rFonts w:ascii="Arial" w:hAnsi="Arial" w:cs="Arial"/>
          <w:i/>
          <w:iCs/>
          <w:sz w:val="24"/>
        </w:rPr>
        <w:br/>
        <w:t xml:space="preserve">w sprawie przedłożenia projektu uchwały Rady Powiatu w Wieluniu w sprawie ustalenia wysokości opłat za usuwanie z drogi i przechowywanie pojazdów </w:t>
      </w:r>
      <w:r>
        <w:rPr>
          <w:rFonts w:ascii="Arial" w:hAnsi="Arial" w:cs="Arial"/>
          <w:i/>
          <w:iCs/>
          <w:sz w:val="24"/>
        </w:rPr>
        <w:br/>
        <w:t xml:space="preserve">na parkingu strzeżonym oraz wysokości kosztów powstałych w razie odstąpienia </w:t>
      </w:r>
      <w:r>
        <w:rPr>
          <w:rFonts w:ascii="Arial" w:hAnsi="Arial" w:cs="Arial"/>
          <w:i/>
          <w:iCs/>
          <w:sz w:val="24"/>
        </w:rPr>
        <w:br/>
        <w:t>od usunięcia pojazdu w 2021 roku” (głosowało 4 członków Zarządu).</w:t>
      </w:r>
      <w:r>
        <w:rPr>
          <w:rFonts w:ascii="Arial" w:hAnsi="Arial" w:cs="Arial"/>
          <w:sz w:val="24"/>
        </w:rPr>
        <w:t xml:space="preserve"> </w:t>
      </w:r>
    </w:p>
    <w:p w:rsidR="007068E3" w:rsidRDefault="007068E3" w:rsidP="007068E3">
      <w:pPr>
        <w:spacing w:after="0" w:line="360" w:lineRule="auto"/>
        <w:ind w:right="-1" w:firstLine="848"/>
        <w:jc w:val="both"/>
      </w:pPr>
    </w:p>
    <w:p w:rsidR="007068E3" w:rsidRDefault="007068E3" w:rsidP="007068E3">
      <w:pPr>
        <w:spacing w:after="0" w:line="360" w:lineRule="auto"/>
        <w:ind w:right="-1" w:firstLine="84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zarządził głosowanie </w:t>
      </w:r>
      <w:r>
        <w:rPr>
          <w:rFonts w:ascii="Arial" w:hAnsi="Arial" w:cs="Arial"/>
          <w:sz w:val="24"/>
        </w:rPr>
        <w:br/>
        <w:t xml:space="preserve">w sprawie przyjęcia porządku obrad z wprowadzoną zmianą. </w:t>
      </w:r>
    </w:p>
    <w:p w:rsidR="007068E3" w:rsidRDefault="007068E3" w:rsidP="007068E3">
      <w:pPr>
        <w:tabs>
          <w:tab w:val="left" w:pos="3054"/>
        </w:tabs>
        <w:spacing w:after="0" w:line="360" w:lineRule="auto"/>
        <w:ind w:right="-1" w:firstLine="848"/>
        <w:jc w:val="both"/>
        <w:rPr>
          <w:rFonts w:ascii="Arial" w:hAnsi="Arial" w:cs="Arial"/>
          <w:i/>
          <w:sz w:val="24"/>
        </w:rPr>
      </w:pPr>
      <w:r>
        <w:rPr>
          <w:rFonts w:ascii="Arial" w:hAnsi="Arial" w:cs="Arial"/>
          <w:sz w:val="24"/>
        </w:rPr>
        <w:tab/>
      </w:r>
    </w:p>
    <w:p w:rsidR="007068E3" w:rsidRDefault="007068E3" w:rsidP="007068E3">
      <w:pPr>
        <w:spacing w:after="0" w:line="360" w:lineRule="auto"/>
        <w:ind w:right="-1" w:firstLine="708"/>
        <w:jc w:val="both"/>
        <w:rPr>
          <w:rFonts w:ascii="Arial" w:hAnsi="Arial" w:cs="Arial"/>
          <w:i/>
          <w:sz w:val="24"/>
        </w:rPr>
      </w:pPr>
      <w:r>
        <w:rPr>
          <w:rFonts w:ascii="Arial" w:hAnsi="Arial" w:cs="Arial"/>
          <w:i/>
          <w:sz w:val="24"/>
        </w:rPr>
        <w:t>Zarząd Powiatu w Wieluniu jednogłośnie (przy 4 głosach „za”) przyjął porządek obrad  z wprowadzoną zmianą (głosowało 4 członków zarządu).</w:t>
      </w:r>
      <w:r>
        <w:rPr>
          <w:rFonts w:ascii="Arial" w:hAnsi="Arial" w:cs="Arial"/>
          <w:i/>
          <w:sz w:val="24"/>
        </w:rPr>
        <w:tab/>
      </w:r>
      <w:r>
        <w:rPr>
          <w:rFonts w:ascii="Arial" w:hAnsi="Arial" w:cs="Arial"/>
          <w:i/>
          <w:sz w:val="24"/>
        </w:rPr>
        <w:tab/>
      </w:r>
      <w:r>
        <w:rPr>
          <w:rFonts w:ascii="Arial" w:hAnsi="Arial" w:cs="Arial"/>
          <w:i/>
          <w:sz w:val="24"/>
        </w:rPr>
        <w:tab/>
      </w:r>
    </w:p>
    <w:p w:rsidR="007068E3" w:rsidRPr="008136AF" w:rsidRDefault="007068E3" w:rsidP="007068E3">
      <w:pPr>
        <w:spacing w:after="0" w:line="360" w:lineRule="auto"/>
        <w:ind w:right="-1"/>
        <w:jc w:val="both"/>
        <w:rPr>
          <w:rFonts w:ascii="Arial" w:hAnsi="Arial" w:cs="Arial"/>
          <w:b/>
          <w:i/>
          <w:sz w:val="24"/>
        </w:rPr>
      </w:pPr>
      <w:r w:rsidRPr="008136AF">
        <w:rPr>
          <w:rFonts w:ascii="Arial" w:hAnsi="Arial" w:cs="Arial"/>
          <w:b/>
          <w:i/>
          <w:sz w:val="24"/>
        </w:rPr>
        <w:t xml:space="preserve">Przyjęty porządek posiedzenia. </w:t>
      </w:r>
    </w:p>
    <w:p w:rsidR="007068E3" w:rsidRPr="001450A6" w:rsidRDefault="007068E3" w:rsidP="007068E3">
      <w:pPr>
        <w:numPr>
          <w:ilvl w:val="0"/>
          <w:numId w:val="10"/>
        </w:numPr>
        <w:spacing w:after="0" w:line="360" w:lineRule="auto"/>
        <w:ind w:left="142" w:right="-1"/>
        <w:jc w:val="both"/>
        <w:rPr>
          <w:rFonts w:ascii="Arial" w:hAnsi="Arial" w:cs="Arial"/>
          <w:i/>
          <w:sz w:val="24"/>
        </w:rPr>
      </w:pPr>
      <w:r>
        <w:rPr>
          <w:rFonts w:ascii="Arial" w:hAnsi="Arial" w:cs="Arial"/>
          <w:szCs w:val="22"/>
        </w:rPr>
        <w:t>Otwarcie LXXIV posiedzenia Zarządu Powiatu w Wieluniu.</w:t>
      </w:r>
    </w:p>
    <w:p w:rsidR="007068E3" w:rsidRPr="001450A6" w:rsidRDefault="007068E3" w:rsidP="007068E3">
      <w:pPr>
        <w:numPr>
          <w:ilvl w:val="0"/>
          <w:numId w:val="10"/>
        </w:numPr>
        <w:spacing w:after="0" w:line="360" w:lineRule="auto"/>
        <w:ind w:left="142" w:right="-1"/>
        <w:jc w:val="both"/>
        <w:rPr>
          <w:rFonts w:ascii="Arial" w:hAnsi="Arial" w:cs="Arial"/>
          <w:i/>
          <w:sz w:val="24"/>
        </w:rPr>
      </w:pPr>
      <w:r w:rsidRPr="001450A6">
        <w:rPr>
          <w:rFonts w:ascii="Arial" w:hAnsi="Arial" w:cs="Arial"/>
          <w:szCs w:val="22"/>
        </w:rPr>
        <w:t>Stwierdzenie prawomocności obrad.</w:t>
      </w:r>
    </w:p>
    <w:p w:rsidR="007068E3" w:rsidRPr="001450A6" w:rsidRDefault="007068E3" w:rsidP="007068E3">
      <w:pPr>
        <w:numPr>
          <w:ilvl w:val="0"/>
          <w:numId w:val="10"/>
        </w:numPr>
        <w:spacing w:after="0" w:line="360" w:lineRule="auto"/>
        <w:ind w:left="142" w:right="-1"/>
        <w:jc w:val="both"/>
        <w:rPr>
          <w:rFonts w:ascii="Arial" w:hAnsi="Arial" w:cs="Arial"/>
          <w:i/>
          <w:sz w:val="24"/>
        </w:rPr>
      </w:pPr>
      <w:r w:rsidRPr="001450A6">
        <w:rPr>
          <w:rFonts w:ascii="Arial" w:hAnsi="Arial" w:cs="Arial"/>
          <w:szCs w:val="22"/>
        </w:rPr>
        <w:lastRenderedPageBreak/>
        <w:t>Przyjęcie porządku obrad.</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1450A6">
        <w:rPr>
          <w:rFonts w:ascii="Arial" w:hAnsi="Arial" w:cs="Arial"/>
          <w:szCs w:val="22"/>
        </w:rPr>
        <w:t>Przyjęcie protokołu z LXXIII posiedzenia Zarządu Powiatu w Wieluniu.</w:t>
      </w:r>
    </w:p>
    <w:p w:rsidR="007068E3" w:rsidRDefault="007068E3" w:rsidP="007068E3">
      <w:pPr>
        <w:numPr>
          <w:ilvl w:val="0"/>
          <w:numId w:val="10"/>
        </w:numPr>
        <w:spacing w:after="0" w:line="360" w:lineRule="auto"/>
        <w:ind w:left="142" w:right="-1"/>
        <w:jc w:val="both"/>
        <w:rPr>
          <w:rFonts w:ascii="Arial" w:hAnsi="Arial" w:cs="Arial"/>
          <w:i/>
          <w:sz w:val="24"/>
        </w:rPr>
      </w:pPr>
      <w:r>
        <w:rPr>
          <w:rFonts w:ascii="Arial" w:hAnsi="Arial" w:cs="Arial"/>
          <w:szCs w:val="22"/>
        </w:rPr>
        <w:t xml:space="preserve">Podjęcie uchwały Zarządu Powiatu w Wieluniu w sprawie przedłożenia projektu uchwały Rady Powiatu w Wieluniu </w:t>
      </w:r>
      <w:r>
        <w:rPr>
          <w:rFonts w:ascii="Arial" w:hAnsi="Arial" w:cs="Arial"/>
        </w:rPr>
        <w:t xml:space="preserve">w sprawie ustalenia wysokości opłat za usuwanie z drogi </w:t>
      </w:r>
      <w:r>
        <w:rPr>
          <w:rFonts w:ascii="Arial" w:hAnsi="Arial" w:cs="Arial"/>
        </w:rPr>
        <w:br/>
        <w:t xml:space="preserve">i przechowywanie pojazdów na parkingu strzeżonym oraz wysokości kosztów powstałych </w:t>
      </w:r>
      <w:r>
        <w:rPr>
          <w:rFonts w:ascii="Arial" w:hAnsi="Arial" w:cs="Arial"/>
        </w:rPr>
        <w:br/>
        <w:t xml:space="preserve">w razie odstąpienia od usunięcia pojazdu w 2021 roku.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Zapoznanie z odpowiedzią Dyrektora Samodzielnego Publicznego Zakładu Opieki </w:t>
      </w:r>
      <w:r w:rsidRPr="00672B21">
        <w:rPr>
          <w:rFonts w:ascii="Arial" w:hAnsi="Arial" w:cs="Arial"/>
          <w:szCs w:val="22"/>
        </w:rPr>
        <w:br/>
        <w:t xml:space="preserve">w Wieluniu na pismo Przewodniczącego Zarządu Powiatu w Wieluniu dotyczącą przesłania informacji o stanie realizacji inwestycji w SP ZOZ w Wieluniu - </w:t>
      </w:r>
      <w:r w:rsidRPr="00672B21">
        <w:rPr>
          <w:rFonts w:ascii="Arial" w:hAnsi="Arial" w:cs="Arial"/>
          <w:i/>
          <w:szCs w:val="22"/>
        </w:rPr>
        <w:t xml:space="preserve">kontynuacja sprawy z LXXIII posiedzenia Zarządu Powiatu w Wieluniu z dn. 02.10.2020 r.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prośby Kadry Lekarskiej Oddziału Dziecięcego SP ZOZ w Wieluniu </w:t>
      </w:r>
      <w:r w:rsidRPr="00672B21">
        <w:rPr>
          <w:rFonts w:ascii="Arial" w:hAnsi="Arial" w:cs="Arial"/>
          <w:color w:val="0D0D0D"/>
          <w:szCs w:val="22"/>
        </w:rPr>
        <w:br/>
        <w:t xml:space="preserve">o interwencję w związku z decyzją Pana Janusza </w:t>
      </w:r>
      <w:proofErr w:type="spellStart"/>
      <w:r w:rsidRPr="00672B21">
        <w:rPr>
          <w:rFonts w:ascii="Arial" w:hAnsi="Arial" w:cs="Arial"/>
          <w:color w:val="0D0D0D"/>
          <w:szCs w:val="22"/>
        </w:rPr>
        <w:t>Atłachowicza</w:t>
      </w:r>
      <w:proofErr w:type="spellEnd"/>
      <w:r w:rsidRPr="00672B21">
        <w:rPr>
          <w:rFonts w:ascii="Arial" w:hAnsi="Arial" w:cs="Arial"/>
          <w:color w:val="0D0D0D"/>
          <w:szCs w:val="22"/>
        </w:rPr>
        <w:t xml:space="preserve"> Dyrektora </w:t>
      </w:r>
      <w:r w:rsidRPr="00672B21">
        <w:rPr>
          <w:rFonts w:ascii="Arial" w:hAnsi="Arial" w:cs="Arial"/>
          <w:szCs w:val="22"/>
        </w:rPr>
        <w:t>Samodzielnego Publicznego Zakładu Opieki w Wieluniu</w:t>
      </w:r>
      <w:r w:rsidRPr="00672B21">
        <w:rPr>
          <w:rFonts w:ascii="Arial" w:hAnsi="Arial" w:cs="Arial"/>
          <w:color w:val="0D0D0D"/>
          <w:szCs w:val="22"/>
        </w:rPr>
        <w:t xml:space="preserve"> o zmniejszeniu liczby łóżek pediatrycznych.</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Zapoznanie z informacją Pana Janusza </w:t>
      </w:r>
      <w:proofErr w:type="spellStart"/>
      <w:r w:rsidRPr="00672B21">
        <w:rPr>
          <w:rFonts w:ascii="Arial" w:hAnsi="Arial" w:cs="Arial"/>
          <w:color w:val="0D0D0D"/>
          <w:szCs w:val="22"/>
        </w:rPr>
        <w:t>Atłachowicza</w:t>
      </w:r>
      <w:proofErr w:type="spellEnd"/>
      <w:r w:rsidRPr="00672B21">
        <w:rPr>
          <w:rFonts w:ascii="Arial" w:hAnsi="Arial" w:cs="Arial"/>
          <w:color w:val="0D0D0D"/>
          <w:szCs w:val="22"/>
        </w:rPr>
        <w:t xml:space="preserve"> Dyrektora </w:t>
      </w:r>
      <w:r w:rsidRPr="00672B21">
        <w:rPr>
          <w:rFonts w:ascii="Arial" w:hAnsi="Arial" w:cs="Arial"/>
          <w:szCs w:val="22"/>
        </w:rPr>
        <w:t>Samodzielnego Publicznego Zakładu Opieki w Wieluniu</w:t>
      </w:r>
      <w:r w:rsidRPr="00672B21">
        <w:rPr>
          <w:rFonts w:ascii="Arial" w:hAnsi="Arial" w:cs="Arial"/>
          <w:color w:val="0D0D0D"/>
          <w:szCs w:val="22"/>
        </w:rPr>
        <w:t xml:space="preserve"> o stanie zobowiązań </w:t>
      </w:r>
      <w:r w:rsidRPr="00672B21">
        <w:rPr>
          <w:rFonts w:ascii="Arial" w:hAnsi="Arial" w:cs="Arial"/>
          <w:szCs w:val="22"/>
        </w:rPr>
        <w:t>SP ZOZ w Wieluniu na dzień 31.08.2020 r.</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Podjęcie uchwały Zarządu Powiatu w Wieluniu w sprawie przedłożenia projektu uchwały Rady Powiatu w Wieluniu w sprawie zatwierdzenia „Programu naprawczego SP ZOZ </w:t>
      </w:r>
      <w:r w:rsidRPr="00672B21">
        <w:rPr>
          <w:rFonts w:ascii="Arial" w:hAnsi="Arial" w:cs="Arial"/>
          <w:szCs w:val="22"/>
        </w:rPr>
        <w:br/>
        <w:t xml:space="preserve">w Wieluniu na lata 2020-2022”.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Podjęcie uchwały Zarządu Powiatu w Wieluniu w sprawie rozwiązania na zasadzie porozumienia stron Umowy o Zarządzanie Samodzielnym Publicznym Zakładem Opieki Zdrowotnej w Wieluniu.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00000"/>
          <w:szCs w:val="22"/>
        </w:rPr>
        <w:t xml:space="preserve">Podjęcie uchwały Zarządu Powiatu w Wieluniu w sprawie wyznaczenia pracownika Samodzielnego Publicznego Zakładu Opieki Zdrowotnej w Wieluniu do pełnienia obowiązków Dyrektora Samodzielnego Publicznego Zakładu Opieki Zdrowotnej </w:t>
      </w:r>
      <w:r w:rsidRPr="00672B21">
        <w:rPr>
          <w:rFonts w:ascii="Arial" w:hAnsi="Arial" w:cs="Arial"/>
          <w:color w:val="000000"/>
          <w:szCs w:val="22"/>
        </w:rPr>
        <w:br/>
        <w:t xml:space="preserve">w Wieluniu.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Podjęcie uchwały Zarządu Powiatu w Wieluniu w sprawie przedłożenia autopoprawki projektu uchwały Rady Powiatu w Wieluniu w sprawie ustalenia rozkładu godzin pracy aptek ogólnodostępnych na terenie powiatu wieluńskiego na 2021 rok.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Podjęcie uchwały Zarządu Powiatu w Wieluniu w sprawie udzielenia Dyrektorowi Zespołu Szkół Specjalnych w Wieluniu pełnomocnictwa do reprezentowania powiatu wieluńskiego </w:t>
      </w:r>
      <w:r>
        <w:rPr>
          <w:rFonts w:ascii="Arial" w:hAnsi="Arial" w:cs="Arial"/>
          <w:szCs w:val="22"/>
        </w:rPr>
        <w:br/>
      </w:r>
      <w:r w:rsidRPr="00672B21">
        <w:rPr>
          <w:rFonts w:ascii="Arial" w:hAnsi="Arial" w:cs="Arial"/>
          <w:szCs w:val="22"/>
        </w:rPr>
        <w:t xml:space="preserve">w związku z projektem realizowanym w ramach programu Erasmus+.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Przyjęcie informacji pt. „Prezentacja realizowanych zadań oraz efektów podejmowanych inicjatyw przez II Liceum Ogólnokształcące im. Janusza Korczaka w Wieluniu”.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 xml:space="preserve">Przyjęcie informacji o stanie realizacji zadań oświatowych w szkołach i placówkach oświatowych prowadzonych przez Powiat Wieluński za rok szkolny 2019/2020 - </w:t>
      </w:r>
      <w:r w:rsidRPr="00672B21">
        <w:rPr>
          <w:rFonts w:ascii="Arial" w:hAnsi="Arial" w:cs="Arial"/>
          <w:b/>
          <w:i/>
          <w:szCs w:val="22"/>
        </w:rPr>
        <w:t xml:space="preserve">temat sesyjny.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lastRenderedPageBreak/>
        <w:t xml:space="preserve">Przyjęcie informacji Dyrektora I Liceum Ogólnokształcącego im. Tadeusza Kościuszki </w:t>
      </w:r>
      <w:r w:rsidRPr="00672B21">
        <w:rPr>
          <w:rFonts w:ascii="Arial" w:hAnsi="Arial" w:cs="Arial"/>
          <w:szCs w:val="22"/>
        </w:rPr>
        <w:br/>
        <w:t xml:space="preserve">w Wieluniu o wypowiedzeniu umowy najmu pomieszczenia na sklepik szkolny </w:t>
      </w:r>
      <w:r w:rsidRPr="00672B21">
        <w:rPr>
          <w:rFonts w:ascii="Arial" w:hAnsi="Arial" w:cs="Arial"/>
          <w:szCs w:val="22"/>
        </w:rPr>
        <w:br/>
        <w:t xml:space="preserve">oraz umowy najmu powierzchni korytarza szkolnego z przeznaczeniem na automat </w:t>
      </w:r>
      <w:r w:rsidRPr="00672B21">
        <w:rPr>
          <w:rFonts w:ascii="Arial" w:hAnsi="Arial" w:cs="Arial"/>
          <w:szCs w:val="22"/>
        </w:rPr>
        <w:br/>
        <w:t xml:space="preserve">z napojami.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Przyjęcie informacji na temat powiatowego zasobu nieruchomości - </w:t>
      </w:r>
      <w:r w:rsidRPr="00672B21">
        <w:rPr>
          <w:rFonts w:ascii="Arial" w:hAnsi="Arial" w:cs="Arial"/>
          <w:b/>
          <w:i/>
          <w:color w:val="0D0D0D"/>
          <w:szCs w:val="22"/>
        </w:rPr>
        <w:t>temat sesyjny</w:t>
      </w:r>
      <w:r w:rsidRPr="00672B21">
        <w:rPr>
          <w:rFonts w:ascii="Arial" w:hAnsi="Arial" w:cs="Arial"/>
          <w:color w:val="0D0D0D"/>
          <w:szCs w:val="22"/>
        </w:rPr>
        <w:t xml:space="preserve">.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DINO Polska S.A. w sprawie przejęcia gwarancji na fragmencie drogi powiatowej Nr 4521E w miejscowości Dzietrzniki w związku z planowaną budową obiektu handlowo-usługowego wraz z infrastrukturą towarzyszącą na działce nr </w:t>
      </w:r>
      <w:proofErr w:type="spellStart"/>
      <w:r w:rsidRPr="00672B21">
        <w:rPr>
          <w:rFonts w:ascii="Arial" w:hAnsi="Arial" w:cs="Arial"/>
          <w:color w:val="0D0D0D"/>
          <w:szCs w:val="22"/>
        </w:rPr>
        <w:t>ewid</w:t>
      </w:r>
      <w:proofErr w:type="spellEnd"/>
      <w:r w:rsidRPr="00672B21">
        <w:rPr>
          <w:rFonts w:ascii="Arial" w:hAnsi="Arial" w:cs="Arial"/>
          <w:color w:val="0D0D0D"/>
          <w:szCs w:val="22"/>
        </w:rPr>
        <w:t xml:space="preserve">. 1027/1 i 1027/3.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Jacka Olczyka Wójta Gminy Pątnów w sprawie ujęcia </w:t>
      </w:r>
      <w:r w:rsidRPr="00672B21">
        <w:rPr>
          <w:rFonts w:ascii="Arial" w:hAnsi="Arial" w:cs="Arial"/>
          <w:color w:val="0D0D0D"/>
          <w:szCs w:val="22"/>
        </w:rPr>
        <w:br/>
        <w:t xml:space="preserve">w budżecie powiatu na rok 2021 projektu technicznego na przebudowę drogi powiatowej </w:t>
      </w:r>
      <w:r>
        <w:rPr>
          <w:rFonts w:ascii="Arial" w:hAnsi="Arial" w:cs="Arial"/>
          <w:color w:val="0D0D0D"/>
          <w:szCs w:val="22"/>
        </w:rPr>
        <w:br/>
      </w:r>
      <w:r w:rsidRPr="00672B21">
        <w:rPr>
          <w:rFonts w:ascii="Arial" w:hAnsi="Arial" w:cs="Arial"/>
          <w:color w:val="0D0D0D"/>
          <w:szCs w:val="22"/>
        </w:rPr>
        <w:t>Nr 4517E przez miejscowość Grębień dł. ok. 4,5 km.</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Jarosława Mikołajczyka i Pana Tomasza Kuźnika radnych Rady Gminy Czarnożyły oraz Pana Waldemara Rosińskiego Sołtysa  Sołectwa Raczyn </w:t>
      </w:r>
      <w:r w:rsidRPr="00672B21">
        <w:rPr>
          <w:rFonts w:ascii="Arial" w:hAnsi="Arial" w:cs="Arial"/>
          <w:color w:val="0D0D0D"/>
          <w:szCs w:val="22"/>
        </w:rPr>
        <w:br/>
        <w:t xml:space="preserve">w sprawie ujęcia w budżecie powiatu na rok 2021 projektu na przebudowę drogi powiatowej Nr 4500E na odcinku od węzła na DK 45 do łuku w miejscowości Raczyn </w:t>
      </w:r>
      <w:r w:rsidRPr="00672B21">
        <w:rPr>
          <w:rFonts w:ascii="Arial" w:hAnsi="Arial" w:cs="Arial"/>
          <w:color w:val="0D0D0D"/>
          <w:szCs w:val="22"/>
        </w:rPr>
        <w:br/>
        <w:t xml:space="preserve">dł. ok. 900 m.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w:t>
      </w:r>
      <w:proofErr w:type="spellStart"/>
      <w:r w:rsidRPr="00672B21">
        <w:rPr>
          <w:rFonts w:ascii="Arial" w:hAnsi="Arial" w:cs="Arial"/>
          <w:color w:val="0D0D0D"/>
          <w:szCs w:val="22"/>
        </w:rPr>
        <w:t>Turalczyka</w:t>
      </w:r>
      <w:proofErr w:type="spellEnd"/>
      <w:r w:rsidRPr="00672B21">
        <w:rPr>
          <w:rFonts w:ascii="Arial" w:hAnsi="Arial" w:cs="Arial"/>
          <w:color w:val="0D0D0D"/>
          <w:szCs w:val="22"/>
        </w:rPr>
        <w:t xml:space="preserve"> Wójta Gminy Konopnica w sprawie ujęcia w budżecie powiatu na rok 2021 przebudowy drogi powiatowej Nr 2312E </w:t>
      </w:r>
      <w:r w:rsidRPr="00672B21">
        <w:rPr>
          <w:rFonts w:ascii="Arial" w:hAnsi="Arial" w:cs="Arial"/>
          <w:color w:val="0D0D0D"/>
          <w:szCs w:val="22"/>
        </w:rPr>
        <w:br/>
        <w:t>w miejscowości Wrońsko wraz z budową chodników w ramach Inicjatyw Samorządowych.</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Pani Kaliny Zimoch radnej Rady Gminy Konopnica w sprawie ujęcia w budżecie powiatu na rok 2021 przebudowy drogi powiatowej Nr 1926E </w:t>
      </w:r>
      <w:r w:rsidRPr="00672B21">
        <w:rPr>
          <w:rFonts w:ascii="Arial" w:hAnsi="Arial" w:cs="Arial"/>
          <w:color w:val="0D0D0D"/>
          <w:szCs w:val="22"/>
        </w:rPr>
        <w:br/>
        <w:t>w miejscowości Głuchów dł. 1,0 km.</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Mielczarka radnego Rady Powiatu w Wieluniu </w:t>
      </w:r>
      <w:r w:rsidRPr="00672B21">
        <w:rPr>
          <w:rFonts w:ascii="Arial" w:hAnsi="Arial" w:cs="Arial"/>
          <w:color w:val="0D0D0D"/>
          <w:szCs w:val="22"/>
        </w:rPr>
        <w:br/>
        <w:t xml:space="preserve">w sprawie ujęcia w budżecie powiatu na rok 2021 przebudowy drogi powiatowej Nr 4504E Biała Rządowa-Wiktorów odcinek od posesji </w:t>
      </w:r>
      <w:r w:rsidR="00FF65B0">
        <w:rPr>
          <w:rFonts w:ascii="Arial" w:hAnsi="Arial" w:cs="Arial"/>
          <w:szCs w:val="22"/>
        </w:rPr>
        <w:t>Pana ……….</w:t>
      </w:r>
      <w:r w:rsidRPr="00672B21">
        <w:rPr>
          <w:rFonts w:ascii="Arial" w:hAnsi="Arial" w:cs="Arial"/>
          <w:szCs w:val="22"/>
        </w:rPr>
        <w:t xml:space="preserve"> </w:t>
      </w:r>
      <w:r w:rsidRPr="00672B21">
        <w:rPr>
          <w:rFonts w:ascii="Arial" w:hAnsi="Arial" w:cs="Arial"/>
          <w:color w:val="0D0D0D"/>
          <w:szCs w:val="22"/>
        </w:rPr>
        <w:t xml:space="preserve">w kierunku Wiktorowa </w:t>
      </w:r>
      <w:r w:rsidRPr="00672B21">
        <w:rPr>
          <w:rFonts w:ascii="Arial" w:hAnsi="Arial" w:cs="Arial"/>
          <w:color w:val="0D0D0D"/>
          <w:szCs w:val="22"/>
        </w:rPr>
        <w:br/>
        <w:t xml:space="preserve">(do skrzyżowania z dr Nr 4502E) dł. 2,0 km.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Mielczarka radnego Rady Powiatu w Wieluniu </w:t>
      </w:r>
      <w:r w:rsidRPr="00672B21">
        <w:rPr>
          <w:rFonts w:ascii="Arial" w:hAnsi="Arial" w:cs="Arial"/>
          <w:color w:val="0D0D0D"/>
          <w:szCs w:val="22"/>
        </w:rPr>
        <w:br/>
        <w:t xml:space="preserve">w sprawie ujęcia w budżecie powiatu na rok 2021 progów zwalniających wraz z radarem prędkości w miejscowości Młynisko (przy szkole) w ciągu drogi powiatowej Nr 4507E Wieluń-Parcice.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Mielczarka radnego Rady Powiatu w Wieluniu </w:t>
      </w:r>
      <w:r w:rsidRPr="00672B21">
        <w:rPr>
          <w:rFonts w:ascii="Arial" w:hAnsi="Arial" w:cs="Arial"/>
          <w:color w:val="0D0D0D"/>
          <w:szCs w:val="22"/>
        </w:rPr>
        <w:br/>
        <w:t xml:space="preserve">w sprawie ujęcia w budżecie powiatu w perspektywie następnych 4 lat wykonania ścieżki pieszo-rowerowej w ciągu drogi powiatowej Nr 4507E na odcinku Młynisko-Koryta </w:t>
      </w:r>
      <w:r w:rsidRPr="00672B21">
        <w:rPr>
          <w:rFonts w:ascii="Arial" w:hAnsi="Arial" w:cs="Arial"/>
          <w:color w:val="0D0D0D"/>
          <w:szCs w:val="22"/>
        </w:rPr>
        <w:br/>
        <w:t xml:space="preserve">dł. ok. 1,3 km.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Mielczarka radnego Rady Powiatu w Wieluniu </w:t>
      </w:r>
      <w:r w:rsidRPr="00672B21">
        <w:rPr>
          <w:rFonts w:ascii="Arial" w:hAnsi="Arial" w:cs="Arial"/>
          <w:color w:val="0D0D0D"/>
          <w:szCs w:val="22"/>
        </w:rPr>
        <w:br/>
        <w:t xml:space="preserve">w sprawie ujęcia w budżecie powiatu na rok 2021 cienkiego dywanika w ciągu drogi </w:t>
      </w:r>
      <w:r w:rsidRPr="00672B21">
        <w:rPr>
          <w:rFonts w:ascii="Arial" w:hAnsi="Arial" w:cs="Arial"/>
          <w:color w:val="0D0D0D"/>
          <w:szCs w:val="22"/>
        </w:rPr>
        <w:lastRenderedPageBreak/>
        <w:t xml:space="preserve">powiatowej Nr 4502E w miejscowości Naramice wzdłuż istniejącego chodnika do parku </w:t>
      </w:r>
      <w:r>
        <w:rPr>
          <w:rFonts w:ascii="Arial" w:hAnsi="Arial" w:cs="Arial"/>
          <w:color w:val="0D0D0D"/>
          <w:szCs w:val="22"/>
        </w:rPr>
        <w:br/>
      </w:r>
      <w:r w:rsidRPr="00672B21">
        <w:rPr>
          <w:rFonts w:ascii="Arial" w:hAnsi="Arial" w:cs="Arial"/>
          <w:color w:val="0D0D0D"/>
          <w:szCs w:val="22"/>
        </w:rPr>
        <w:t xml:space="preserve">dł. ok. 400 m oraz utwardzenia zjazdów kostką brukową wraz z murkami oporowymi </w:t>
      </w:r>
      <w:r w:rsidRPr="00672B21">
        <w:rPr>
          <w:rFonts w:ascii="Arial" w:hAnsi="Arial" w:cs="Arial"/>
          <w:color w:val="0D0D0D"/>
          <w:szCs w:val="22"/>
        </w:rPr>
        <w:br/>
        <w:t xml:space="preserve">na 11 zjazdach w miejscowości Naramice (odcinek od skrzyżowania z dr. nr 4503E </w:t>
      </w:r>
      <w:r w:rsidRPr="00672B21">
        <w:rPr>
          <w:rFonts w:ascii="Arial" w:hAnsi="Arial" w:cs="Arial"/>
          <w:color w:val="0D0D0D"/>
          <w:szCs w:val="22"/>
        </w:rPr>
        <w:br/>
        <w:t xml:space="preserve">w kierunku szkoły strona południowa).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Grzegorza Mielczarka radnego Rady Powiatu w Wieluniu </w:t>
      </w:r>
      <w:r w:rsidRPr="00672B21">
        <w:rPr>
          <w:rFonts w:ascii="Arial" w:hAnsi="Arial" w:cs="Arial"/>
          <w:color w:val="0D0D0D"/>
          <w:szCs w:val="22"/>
        </w:rPr>
        <w:br/>
        <w:t>w sprawie ujęcia w budżecie powiatu na rok 2021 cienkiego dywanika w ciągu drogi powiatowej Nr 4503E na odcinku Naramice do drogi krajowej Nr 74 dł. ok. 2,0 km.</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Rozpatrzenie wniosku Pana Krzysztofa Woszczyka radnego Rady Gminy Biała w sprawie ujęcia w budżecie powiatu na rok 2021 remontu drogi powiatowej Nr 4503E na odcinku Naramice do drogi krajowej Nr 74 dł. ok. 2,0 km.</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Rozpatrzenie wniosku Pana Krzysztofa Woszczyka radnego rady Gminy Biała w sprawie ujęcia w budżecie powiatu na rok 2021 dokończenia budowy chodnika w ciągu drogi powiatowej Nr 4502E w miejscowości Naramice na odcinku od istniejącego chodnika </w:t>
      </w:r>
      <w:r w:rsidRPr="00672B21">
        <w:rPr>
          <w:rFonts w:ascii="Arial" w:hAnsi="Arial" w:cs="Arial"/>
          <w:color w:val="0D0D0D"/>
          <w:szCs w:val="22"/>
        </w:rPr>
        <w:br/>
        <w:t xml:space="preserve">do skrzyżowania z drogą gminną na Wiktorówek dł. 150 m.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Przyjęcie informacji o funkcjonowaniu i działaniach Powiatowego Centrum Zarządzania Kryzysowego w Wieluniu w okresie od września 2019 do września 2020 r.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Podjęcie uchwały Zarządu Powiatu w Wieluniu w sprawie zmian w budżecie powiatu.</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Podjęcie uchwały Zarządu Powiatu w Wieluniu w sprawie opracowania układu wykonawczego – </w:t>
      </w:r>
      <w:r w:rsidRPr="00672B21">
        <w:rPr>
          <w:rFonts w:ascii="Arial" w:hAnsi="Arial" w:cs="Arial"/>
          <w:i/>
          <w:color w:val="0D0D0D"/>
          <w:szCs w:val="22"/>
        </w:rPr>
        <w:t xml:space="preserve">do uchwały Zarządu Powiatu w Wieluniu w sprawie zmian w budżecie powiatu. </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color w:val="0D0D0D"/>
          <w:szCs w:val="22"/>
        </w:rPr>
        <w:t xml:space="preserve">Podjęcie uchwały Zarządu Powiatu w Wieluniu w sprawie udzielenia upoważnienia </w:t>
      </w:r>
      <w:r w:rsidRPr="00672B21">
        <w:rPr>
          <w:rFonts w:ascii="Arial" w:hAnsi="Arial" w:cs="Arial"/>
          <w:color w:val="0D0D0D"/>
          <w:szCs w:val="22"/>
        </w:rPr>
        <w:br/>
        <w:t>do podjęcia czynności prawnych polegających na zaciągnięciu kredytu długoterminowego.</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Sprawy bieżące.</w:t>
      </w:r>
    </w:p>
    <w:p w:rsidR="007068E3" w:rsidRPr="00672B21"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Wolne wnioski.</w:t>
      </w:r>
    </w:p>
    <w:p w:rsidR="007068E3" w:rsidRPr="00DB14DB" w:rsidRDefault="007068E3" w:rsidP="007068E3">
      <w:pPr>
        <w:numPr>
          <w:ilvl w:val="0"/>
          <w:numId w:val="10"/>
        </w:numPr>
        <w:spacing w:after="0" w:line="360" w:lineRule="auto"/>
        <w:ind w:left="142" w:right="-1"/>
        <w:jc w:val="both"/>
        <w:rPr>
          <w:rFonts w:ascii="Arial" w:hAnsi="Arial" w:cs="Arial"/>
          <w:i/>
          <w:sz w:val="24"/>
        </w:rPr>
      </w:pPr>
      <w:r w:rsidRPr="00672B21">
        <w:rPr>
          <w:rFonts w:ascii="Arial" w:hAnsi="Arial" w:cs="Arial"/>
          <w:szCs w:val="22"/>
        </w:rPr>
        <w:t>Zamknięcie LXXIV posiedzenia Zarządu Powiatu w Wieluniu</w:t>
      </w:r>
    </w:p>
    <w:p w:rsidR="007068E3" w:rsidRPr="00DB14DB" w:rsidRDefault="007068E3" w:rsidP="007068E3">
      <w:pPr>
        <w:spacing w:after="0" w:line="360" w:lineRule="auto"/>
        <w:ind w:left="142" w:right="-1"/>
        <w:jc w:val="both"/>
        <w:rPr>
          <w:rFonts w:ascii="Arial" w:hAnsi="Arial" w:cs="Arial"/>
          <w:i/>
          <w:sz w:val="24"/>
        </w:rPr>
      </w:pPr>
    </w:p>
    <w:p w:rsidR="007068E3" w:rsidRPr="00597F2C" w:rsidRDefault="007068E3" w:rsidP="007068E3">
      <w:pPr>
        <w:pStyle w:val="Nagwek1"/>
        <w:tabs>
          <w:tab w:val="clear" w:pos="2103"/>
        </w:tabs>
        <w:spacing w:before="0" w:line="360" w:lineRule="auto"/>
        <w:ind w:left="4248" w:firstLine="0"/>
        <w:rPr>
          <w:rFonts w:ascii="Arial" w:eastAsia="Calibri" w:hAnsi="Arial" w:cs="Arial"/>
          <w:b/>
          <w:color w:val="00000A"/>
          <w:sz w:val="24"/>
          <w:szCs w:val="24"/>
        </w:rPr>
      </w:pPr>
      <w:r w:rsidRPr="00597F2C">
        <w:rPr>
          <w:rFonts w:ascii="Arial" w:eastAsia="Calibri" w:hAnsi="Arial" w:cs="Arial"/>
          <w:b/>
          <w:color w:val="00000A"/>
          <w:sz w:val="24"/>
          <w:szCs w:val="24"/>
        </w:rPr>
        <w:t>Pkt 4</w:t>
      </w:r>
    </w:p>
    <w:p w:rsidR="007068E3" w:rsidRPr="00597F2C" w:rsidRDefault="007068E3" w:rsidP="007068E3">
      <w:pPr>
        <w:pStyle w:val="Nagwek1"/>
        <w:tabs>
          <w:tab w:val="clear" w:pos="2103"/>
        </w:tabs>
        <w:spacing w:before="0" w:line="360" w:lineRule="auto"/>
        <w:ind w:left="140" w:firstLine="708"/>
        <w:rPr>
          <w:rFonts w:ascii="Arial" w:eastAsia="Calibri" w:hAnsi="Arial" w:cs="Arial"/>
          <w:b/>
          <w:color w:val="00000A"/>
          <w:sz w:val="24"/>
          <w:szCs w:val="24"/>
        </w:rPr>
      </w:pPr>
      <w:r w:rsidRPr="00597F2C">
        <w:rPr>
          <w:rFonts w:ascii="Arial" w:eastAsia="Calibri" w:hAnsi="Arial" w:cs="Arial"/>
          <w:b/>
          <w:color w:val="00000A"/>
          <w:sz w:val="24"/>
          <w:szCs w:val="24"/>
        </w:rPr>
        <w:t>Przyjęcie protokołu z</w:t>
      </w:r>
      <w:r w:rsidRPr="00597F2C">
        <w:rPr>
          <w:rFonts w:ascii="Arial" w:hAnsi="Arial" w:cs="Arial"/>
          <w:b/>
          <w:color w:val="00000A"/>
          <w:sz w:val="24"/>
          <w:szCs w:val="24"/>
        </w:rPr>
        <w:t xml:space="preserve"> LXXIII posiedzenia Zarządu Powiatu w Wieluniu.</w:t>
      </w:r>
    </w:p>
    <w:p w:rsidR="007068E3" w:rsidRPr="00597F2C" w:rsidRDefault="007068E3" w:rsidP="007068E3">
      <w:pPr>
        <w:pStyle w:val="Nagwek1"/>
        <w:tabs>
          <w:tab w:val="clear" w:pos="2103"/>
        </w:tabs>
        <w:spacing w:before="0" w:line="360" w:lineRule="auto"/>
        <w:ind w:left="792" w:firstLine="0"/>
        <w:rPr>
          <w:rFonts w:ascii="Arial" w:eastAsia="Calibri" w:hAnsi="Arial" w:cs="Arial"/>
          <w:b/>
          <w:color w:val="00000A"/>
          <w:sz w:val="24"/>
          <w:szCs w:val="24"/>
        </w:rPr>
      </w:pPr>
    </w:p>
    <w:p w:rsidR="007068E3" w:rsidRDefault="007068E3" w:rsidP="007068E3">
      <w:pPr>
        <w:spacing w:after="0" w:line="360" w:lineRule="auto"/>
        <w:ind w:right="-1" w:firstLine="84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poinformował, że protokół z LXXIII posiedzenia Zarządu Powiatu wyłożony był do wglądu </w:t>
      </w:r>
      <w:r>
        <w:rPr>
          <w:rFonts w:ascii="Arial" w:hAnsi="Arial" w:cs="Arial"/>
          <w:sz w:val="24"/>
        </w:rPr>
        <w:br/>
        <w:t>oraz udostępniony w formie elektronicznej na tabletach. Następnie</w:t>
      </w:r>
      <w:r>
        <w:rPr>
          <w:rFonts w:ascii="Arial" w:hAnsi="Arial" w:cs="Arial"/>
          <w:b/>
          <w:sz w:val="24"/>
        </w:rPr>
        <w:t xml:space="preserve"> </w:t>
      </w:r>
      <w:r>
        <w:rPr>
          <w:rFonts w:ascii="Arial" w:hAnsi="Arial" w:cs="Arial"/>
          <w:sz w:val="24"/>
        </w:rPr>
        <w:t xml:space="preserve">zapytał, czy ktoś ma jakieś uwagi do treści protokołu. </w:t>
      </w:r>
      <w:r>
        <w:rPr>
          <w:rFonts w:ascii="Arial" w:hAnsi="Arial" w:cs="Arial"/>
          <w:i/>
          <w:sz w:val="24"/>
        </w:rPr>
        <w:t>Nikt się nie zgłosił.</w:t>
      </w:r>
      <w:r>
        <w:rPr>
          <w:rFonts w:ascii="Arial" w:hAnsi="Arial" w:cs="Arial"/>
          <w:sz w:val="24"/>
        </w:rPr>
        <w:t xml:space="preserve"> Zarządził głosowanie w sprawie przyjęcia protokołu. </w:t>
      </w:r>
    </w:p>
    <w:p w:rsidR="007068E3" w:rsidRDefault="007068E3" w:rsidP="007068E3">
      <w:pPr>
        <w:spacing w:after="0" w:line="360" w:lineRule="auto"/>
        <w:ind w:right="-1" w:firstLine="848"/>
        <w:jc w:val="both"/>
        <w:rPr>
          <w:rFonts w:ascii="Arial" w:hAnsi="Arial" w:cs="Arial"/>
          <w:sz w:val="24"/>
        </w:rPr>
      </w:pPr>
    </w:p>
    <w:p w:rsidR="007068E3" w:rsidRDefault="007068E3" w:rsidP="007068E3">
      <w:pPr>
        <w:spacing w:after="0" w:line="360" w:lineRule="auto"/>
        <w:ind w:right="-1" w:firstLine="708"/>
        <w:jc w:val="both"/>
        <w:rPr>
          <w:rFonts w:ascii="Arial" w:hAnsi="Arial" w:cs="Arial"/>
          <w:i/>
          <w:sz w:val="24"/>
        </w:rPr>
      </w:pPr>
      <w:r>
        <w:rPr>
          <w:rFonts w:ascii="Arial" w:hAnsi="Arial" w:cs="Arial"/>
          <w:i/>
          <w:sz w:val="24"/>
        </w:rPr>
        <w:lastRenderedPageBreak/>
        <w:t>Zarząd Powiatu w Wieluniu jednogłośnie (przy 4 głosach „za”) przyjął protokół nr 73/20 z LXXIII posiedzenia Zarządu Powiatu w Wieluniu (głosowało 4 członków zarządu).</w:t>
      </w:r>
    </w:p>
    <w:p w:rsidR="007068E3" w:rsidRDefault="007068E3" w:rsidP="007068E3">
      <w:pPr>
        <w:spacing w:after="0" w:line="360" w:lineRule="auto"/>
        <w:ind w:right="-1" w:firstLine="708"/>
        <w:jc w:val="center"/>
        <w:rPr>
          <w:rFonts w:ascii="Arial" w:hAnsi="Arial" w:cs="Arial"/>
          <w:i/>
          <w:sz w:val="24"/>
        </w:rPr>
      </w:pPr>
    </w:p>
    <w:p w:rsidR="007068E3" w:rsidRDefault="007068E3" w:rsidP="007068E3">
      <w:pPr>
        <w:tabs>
          <w:tab w:val="left" w:pos="993"/>
        </w:tabs>
        <w:spacing w:after="0" w:line="360" w:lineRule="auto"/>
        <w:jc w:val="center"/>
        <w:rPr>
          <w:rFonts w:ascii="Arial" w:hAnsi="Arial" w:cs="Arial"/>
          <w:b/>
          <w:bCs/>
          <w:color w:val="000000"/>
          <w:sz w:val="24"/>
        </w:rPr>
      </w:pPr>
      <w:r>
        <w:rPr>
          <w:rFonts w:ascii="Arial" w:eastAsia="Calibri" w:hAnsi="Arial" w:cs="Arial"/>
          <w:b/>
          <w:color w:val="000000"/>
          <w:sz w:val="24"/>
        </w:rPr>
        <w:t>Pkt 5</w:t>
      </w:r>
    </w:p>
    <w:p w:rsidR="007068E3" w:rsidRDefault="007068E3" w:rsidP="007068E3">
      <w:pPr>
        <w:tabs>
          <w:tab w:val="left" w:pos="993"/>
        </w:tabs>
        <w:spacing w:after="0" w:line="360" w:lineRule="auto"/>
        <w:ind w:right="-1"/>
        <w:jc w:val="both"/>
        <w:rPr>
          <w:b/>
          <w:bCs/>
        </w:rPr>
      </w:pPr>
      <w:r>
        <w:rPr>
          <w:rFonts w:ascii="Arial" w:hAnsi="Arial" w:cs="Arial"/>
          <w:b/>
          <w:bCs/>
          <w:color w:val="000000"/>
          <w:sz w:val="24"/>
        </w:rPr>
        <w:t xml:space="preserve">Podjęcie uchwały Zarządu Powiatu w Wieluniu w sprawie przedłożenia projektu uchwały Rady Powiatu w Wieluniu w sprawie ustalenia wysokości opłat </w:t>
      </w:r>
      <w:r>
        <w:rPr>
          <w:rFonts w:ascii="Arial" w:hAnsi="Arial" w:cs="Arial"/>
          <w:b/>
          <w:bCs/>
          <w:color w:val="000000"/>
          <w:sz w:val="24"/>
        </w:rPr>
        <w:br/>
        <w:t xml:space="preserve">za usuwanie z drogi i przechowywanie pojazdów na parkingu strzeżonym </w:t>
      </w:r>
      <w:r>
        <w:rPr>
          <w:rFonts w:ascii="Arial" w:hAnsi="Arial" w:cs="Arial"/>
          <w:b/>
          <w:bCs/>
          <w:color w:val="000000"/>
          <w:sz w:val="24"/>
        </w:rPr>
        <w:br/>
        <w:t>oraz wysokości kosztów powstałych w razie odstąpienia od usunięcia pojazdu w 2021 roku.</w:t>
      </w:r>
    </w:p>
    <w:p w:rsidR="007068E3" w:rsidRDefault="007068E3" w:rsidP="007068E3">
      <w:pPr>
        <w:tabs>
          <w:tab w:val="left" w:pos="993"/>
        </w:tabs>
        <w:spacing w:after="0" w:line="360" w:lineRule="auto"/>
        <w:ind w:right="-1"/>
        <w:jc w:val="both"/>
        <w:rPr>
          <w:b/>
          <w:bCs/>
        </w:rPr>
      </w:pPr>
    </w:p>
    <w:p w:rsidR="007068E3" w:rsidRDefault="007068E3" w:rsidP="007068E3">
      <w:pPr>
        <w:spacing w:after="0" w:line="360" w:lineRule="auto"/>
        <w:ind w:right="-1"/>
        <w:jc w:val="both"/>
        <w:rPr>
          <w:rFonts w:ascii="Arial" w:hAnsi="Arial" w:cs="Arial"/>
          <w:sz w:val="24"/>
        </w:rPr>
      </w:pPr>
      <w:r>
        <w:rPr>
          <w:rFonts w:ascii="Arial" w:hAnsi="Arial" w:cs="Arial"/>
          <w:b/>
          <w:color w:val="0D0D0D"/>
          <w:sz w:val="24"/>
        </w:rPr>
        <w:tab/>
        <w:t xml:space="preserve">Pan Krzysztof Dziuba – wicestarosta wieluński </w:t>
      </w:r>
      <w:r>
        <w:rPr>
          <w:rFonts w:ascii="Arial" w:hAnsi="Arial" w:cs="Arial"/>
          <w:color w:val="0D0D0D"/>
          <w:sz w:val="24"/>
        </w:rPr>
        <w:t xml:space="preserve">przekazał, że stawki </w:t>
      </w:r>
      <w:r>
        <w:rPr>
          <w:rFonts w:ascii="Arial" w:hAnsi="Arial" w:cs="Arial"/>
          <w:color w:val="0D0D0D"/>
          <w:sz w:val="24"/>
        </w:rPr>
        <w:br/>
        <w:t xml:space="preserve">nie zmieniają się w stosunku do roku ubiegłego. Zapytał, czy będą jakieś pytania </w:t>
      </w:r>
      <w:r>
        <w:rPr>
          <w:rFonts w:ascii="Arial" w:hAnsi="Arial" w:cs="Arial"/>
          <w:color w:val="0D0D0D"/>
          <w:sz w:val="24"/>
        </w:rPr>
        <w:br/>
        <w:t xml:space="preserve">do pana naczelnika. </w:t>
      </w:r>
      <w:r>
        <w:rPr>
          <w:rFonts w:ascii="Arial" w:hAnsi="Arial" w:cs="Arial"/>
          <w:i/>
          <w:iCs/>
          <w:color w:val="0D0D0D"/>
          <w:sz w:val="24"/>
        </w:rPr>
        <w:t>Nikt się nie zgłosił.</w:t>
      </w:r>
      <w:r>
        <w:rPr>
          <w:rFonts w:ascii="Arial" w:hAnsi="Arial" w:cs="Arial"/>
          <w:color w:val="0D0D0D"/>
          <w:sz w:val="24"/>
        </w:rPr>
        <w:t xml:space="preserve"> Zarządził głosowanie w sprawie podjęcia uchwały Zarządu Powiatu w Wieluniu w przedmiotowej sprawie. </w:t>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24"/>
        </w:rPr>
        <w:t xml:space="preserve">Zarząd Powiatu w Wieluniu jednogłośnie (przy 4 głosach „za”) podjął uchwałę </w:t>
      </w:r>
      <w:r>
        <w:rPr>
          <w:rFonts w:ascii="Arial" w:hAnsi="Arial" w:cs="Arial"/>
          <w:i/>
          <w:iCs/>
          <w:sz w:val="24"/>
        </w:rPr>
        <w:br/>
        <w:t xml:space="preserve">Nr 424/20 w sprawie przedłożenia projektu uchwały Rady Powiatu w Wieluniu </w:t>
      </w:r>
      <w:r>
        <w:rPr>
          <w:rFonts w:ascii="Arial" w:hAnsi="Arial" w:cs="Arial"/>
          <w:i/>
          <w:iCs/>
          <w:sz w:val="24"/>
        </w:rPr>
        <w:br/>
        <w:t xml:space="preserve">w sprawie ustalenia wysokości opłat za usuwanie z drogi i przechowywanie pojazdów na parkingu strzeżonym oraz wysokości kosztów powstałych w razie odstąpienia </w:t>
      </w:r>
      <w:r>
        <w:rPr>
          <w:rFonts w:ascii="Arial" w:hAnsi="Arial" w:cs="Arial"/>
          <w:i/>
          <w:iCs/>
          <w:sz w:val="24"/>
        </w:rPr>
        <w:br/>
        <w:t>od usunięcia pojazdu w 2021 roku (głosowało 4 członków Zarządu).</w:t>
      </w:r>
      <w:r>
        <w:rPr>
          <w:rFonts w:ascii="Arial" w:hAnsi="Arial" w:cs="Arial"/>
        </w:rPr>
        <w:tab/>
      </w:r>
      <w:r>
        <w:rPr>
          <w:rFonts w:ascii="Arial" w:hAnsi="Arial" w:cs="Arial"/>
        </w:rPr>
        <w:tab/>
      </w:r>
      <w:r>
        <w:rPr>
          <w:rFonts w:ascii="Arial" w:hAnsi="Arial" w:cs="Arial"/>
        </w:rPr>
        <w:tab/>
      </w:r>
      <w:r>
        <w:rPr>
          <w:rFonts w:ascii="Arial" w:hAnsi="Arial" w:cs="Arial"/>
          <w:i/>
          <w:color w:val="0D0D0D"/>
          <w:sz w:val="24"/>
        </w:rPr>
        <w:t>Uchwała Nr 424/20 w ww. sprawie stanowi załącznik do protokołu.</w:t>
      </w:r>
      <w:r>
        <w:rPr>
          <w:rFonts w:ascii="Arial" w:hAnsi="Arial" w:cs="Arial"/>
          <w:color w:val="0D0D0D"/>
        </w:rPr>
        <w:t xml:space="preserve"> </w:t>
      </w:r>
    </w:p>
    <w:p w:rsidR="007068E3" w:rsidRDefault="007068E3" w:rsidP="007068E3">
      <w:pPr>
        <w:spacing w:after="0" w:line="360" w:lineRule="auto"/>
        <w:ind w:firstLine="708"/>
        <w:jc w:val="both"/>
        <w:rPr>
          <w:rFonts w:cs="Arial"/>
          <w:b/>
          <w:color w:val="000000"/>
          <w:sz w:val="24"/>
        </w:rPr>
      </w:pPr>
      <w:r>
        <w:rPr>
          <w:rFonts w:ascii="Arial" w:hAnsi="Arial" w:cs="Arial"/>
          <w:sz w:val="24"/>
        </w:rPr>
        <w:tab/>
      </w:r>
    </w:p>
    <w:p w:rsidR="007068E3" w:rsidRDefault="007068E3" w:rsidP="007068E3">
      <w:pPr>
        <w:pStyle w:val="Nagwek10"/>
        <w:spacing w:line="360" w:lineRule="auto"/>
        <w:jc w:val="both"/>
        <w:rPr>
          <w:rFonts w:eastAsia="Times New Roman" w:cs="Arial"/>
          <w:i/>
          <w:iCs/>
          <w:sz w:val="24"/>
          <w:szCs w:val="24"/>
        </w:rPr>
      </w:pP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t xml:space="preserve">Pkt 6 </w:t>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eastAsia="Times New Roman" w:cs="Arial"/>
          <w:b/>
          <w:color w:val="000000"/>
          <w:sz w:val="24"/>
          <w:szCs w:val="24"/>
        </w:rPr>
        <w:tab/>
      </w:r>
      <w:r>
        <w:rPr>
          <w:rFonts w:cs="Arial"/>
          <w:b/>
          <w:color w:val="000000"/>
          <w:sz w:val="24"/>
          <w:szCs w:val="24"/>
        </w:rPr>
        <w:t>Zapoznanie z odpowiedzią Dyrektora Samodzielnego Publicznego Zakładu Opieki Zdrowotnej w Wieluniu na pismo Przewodniczącego Zarządu Powiatu w Wieluniu dotyczące przesłania informacji o stanie realizacji inwestycji w SP ZOZ w Wieluniu.</w:t>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cs="Arial"/>
          <w:b/>
          <w:color w:val="0D0D0D"/>
          <w:sz w:val="24"/>
          <w:szCs w:val="24"/>
        </w:rPr>
        <w:tab/>
      </w:r>
      <w:r>
        <w:rPr>
          <w:rFonts w:eastAsia="Times New Roman" w:cs="Arial"/>
          <w:b/>
          <w:color w:val="0D0D0D"/>
          <w:sz w:val="24"/>
          <w:szCs w:val="24"/>
        </w:rPr>
        <w:t>Pan Krzysztof Dziuba – wicestarosta wieluński</w:t>
      </w:r>
      <w:r>
        <w:rPr>
          <w:rFonts w:eastAsia="Times New Roman" w:cs="Arial"/>
          <w:b/>
          <w:sz w:val="24"/>
          <w:szCs w:val="24"/>
        </w:rPr>
        <w:t xml:space="preserve"> </w:t>
      </w:r>
      <w:r>
        <w:rPr>
          <w:rFonts w:eastAsia="Times New Roman" w:cs="Arial"/>
          <w:sz w:val="24"/>
          <w:szCs w:val="24"/>
        </w:rPr>
        <w:t xml:space="preserve">podkreślił, że chodzi </w:t>
      </w:r>
      <w:r>
        <w:rPr>
          <w:rFonts w:eastAsia="Times New Roman" w:cs="Arial"/>
          <w:sz w:val="24"/>
          <w:szCs w:val="24"/>
        </w:rPr>
        <w:br/>
        <w:t>o sprostowanie omyłki pisarskiej, o której mówił na ostatnim Zarządzie radny Dybka. Otworzył dyskusję. Zapytał, czy pan dyrektor chciałby coś dodać.</w:t>
      </w:r>
      <w:r>
        <w:rPr>
          <w:rFonts w:eastAsia="Times New Roman" w:cs="Arial"/>
          <w:sz w:val="24"/>
          <w:szCs w:val="24"/>
        </w:rPr>
        <w:tab/>
        <w:t xml:space="preserve"> </w:t>
      </w:r>
      <w:r>
        <w:rPr>
          <w:rFonts w:eastAsia="Times New Roman" w:cs="Arial"/>
          <w:sz w:val="24"/>
          <w:szCs w:val="24"/>
        </w:rPr>
        <w:tab/>
      </w:r>
      <w:r>
        <w:rPr>
          <w:rFonts w:eastAsia="Times New Roman" w:cs="Arial"/>
          <w:sz w:val="24"/>
          <w:szCs w:val="24"/>
        </w:rPr>
        <w:tab/>
      </w:r>
      <w:r>
        <w:rPr>
          <w:rFonts w:eastAsia="Times New Roman" w:cs="Arial"/>
          <w:sz w:val="24"/>
          <w:szCs w:val="24"/>
        </w:rPr>
        <w:lastRenderedPageBreak/>
        <w:tab/>
      </w:r>
      <w:r>
        <w:rPr>
          <w:rFonts w:eastAsia="Times New Roman" w:cs="Arial"/>
          <w:b/>
          <w:bCs/>
          <w:sz w:val="24"/>
          <w:szCs w:val="24"/>
        </w:rPr>
        <w:t xml:space="preserve">Pan Janusz Atłachowicz - dyrektor SP ZOZ w Wieluniu </w:t>
      </w:r>
      <w:r>
        <w:rPr>
          <w:rFonts w:eastAsia="Times New Roman" w:cs="Arial"/>
          <w:sz w:val="24"/>
          <w:szCs w:val="24"/>
        </w:rPr>
        <w:t xml:space="preserve">odpowiedział, </w:t>
      </w:r>
      <w:r>
        <w:rPr>
          <w:rFonts w:eastAsia="Times New Roman" w:cs="Arial"/>
          <w:sz w:val="24"/>
          <w:szCs w:val="24"/>
        </w:rPr>
        <w:br/>
        <w:t xml:space="preserve">że nie ma nic do dodania.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color w:val="0D0D0D"/>
          <w:sz w:val="24"/>
          <w:szCs w:val="24"/>
        </w:rPr>
        <w:t xml:space="preserve">Pan Krzysztof Dziuba – wicestarosta wieluński </w:t>
      </w:r>
      <w:r>
        <w:rPr>
          <w:rFonts w:eastAsia="Times New Roman" w:cs="Arial"/>
          <w:color w:val="0D0D0D"/>
          <w:sz w:val="24"/>
          <w:szCs w:val="24"/>
        </w:rPr>
        <w:t xml:space="preserve">zapytał, czy są pytania. Udzielił głosu radnemu </w:t>
      </w:r>
      <w:proofErr w:type="spellStart"/>
      <w:r>
        <w:rPr>
          <w:rFonts w:eastAsia="Times New Roman" w:cs="Arial"/>
          <w:color w:val="0D0D0D"/>
          <w:sz w:val="24"/>
          <w:szCs w:val="24"/>
        </w:rPr>
        <w:t>Jurdzińskiemu</w:t>
      </w:r>
      <w:proofErr w:type="spellEnd"/>
      <w:r>
        <w:rPr>
          <w:rFonts w:eastAsia="Times New Roman" w:cs="Arial"/>
          <w:color w:val="0D0D0D"/>
          <w:sz w:val="24"/>
          <w:szCs w:val="24"/>
        </w:rPr>
        <w:t>.</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sz w:val="24"/>
          <w:szCs w:val="24"/>
        </w:rPr>
        <w:t>Pan Jakub Jurdziński - członek Zarządu</w:t>
      </w:r>
      <w:r>
        <w:rPr>
          <w:rFonts w:eastAsia="Times New Roman" w:cs="Arial"/>
          <w:sz w:val="24"/>
          <w:szCs w:val="24"/>
        </w:rPr>
        <w:t xml:space="preserve"> odniósł się do pisma z Ministerstwa Zdrowia dot. Szpitalnego Oddziału Ratunkowego (SOR), które w dniu dzisiejszym zostało przekazane elektronicznie członkom Zarządu. Zaznaczył, że w ww. piśmie jest jasno napisane jaka jest odpowiedź Ministerstwa Zdrowia. Poprosił pana dyrektora o wypowiedź w tym temacie.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sz w:val="24"/>
          <w:szCs w:val="24"/>
        </w:rPr>
        <w:t>Pan Janusz Atłachowicz - dyrektor SP ZOZ w Wieluniu</w:t>
      </w:r>
      <w:r>
        <w:rPr>
          <w:rFonts w:eastAsia="Times New Roman" w:cs="Arial"/>
          <w:sz w:val="24"/>
          <w:szCs w:val="24"/>
        </w:rPr>
        <w:t xml:space="preserve"> odpowiedział, </w:t>
      </w:r>
      <w:r>
        <w:rPr>
          <w:rFonts w:eastAsia="Times New Roman" w:cs="Arial"/>
          <w:sz w:val="24"/>
          <w:szCs w:val="24"/>
        </w:rPr>
        <w:br/>
        <w:t xml:space="preserve">że trudno tu cokolwiek wnieść, jest sprawa tego typu, że będą próbowali </w:t>
      </w:r>
      <w:r>
        <w:rPr>
          <w:rFonts w:eastAsia="Times New Roman" w:cs="Arial"/>
          <w:sz w:val="24"/>
          <w:szCs w:val="24"/>
        </w:rPr>
        <w:br/>
        <w:t xml:space="preserve">z Ministerstwem rozmawiać, ale ktoś za pana dyrektora będzie musiał to zrobić, </w:t>
      </w:r>
      <w:r>
        <w:rPr>
          <w:rFonts w:eastAsia="Times New Roman" w:cs="Arial"/>
          <w:sz w:val="24"/>
          <w:szCs w:val="24"/>
        </w:rPr>
        <w:br/>
        <w:t xml:space="preserve">żeby pieniądze znaleźć u siebie, a spróbować powalczyć z nimi o przesunięcie terminu, bo nawet jakby się znalazły pieniądze, to realizacja tego do czerwca będzie bardzo trudna, a może być wręcz niemożliwa.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Krzysztof Dziuba - wicestarosta wieluński</w:t>
      </w:r>
      <w:r>
        <w:rPr>
          <w:rFonts w:eastAsia="Times New Roman" w:cs="Arial"/>
          <w:sz w:val="24"/>
          <w:szCs w:val="24"/>
        </w:rPr>
        <w:t xml:space="preserve"> zapytał, co pan dyrektor powie na temat tych jakby zarzutów, jeśli chodzi o kosztorys, że był nieprawdziwy. </w:t>
      </w:r>
      <w:r>
        <w:rPr>
          <w:rFonts w:eastAsia="Times New Roman" w:cs="Arial"/>
          <w:sz w:val="24"/>
          <w:szCs w:val="24"/>
        </w:rPr>
        <w:tab/>
      </w:r>
      <w:r>
        <w:rPr>
          <w:rFonts w:eastAsia="Times New Roman" w:cs="Arial"/>
          <w:b/>
          <w:sz w:val="24"/>
          <w:szCs w:val="24"/>
        </w:rPr>
        <w:t xml:space="preserve">Pan Janusz Atłachowicz - dyrektor SP ZOZ w Wieluniu </w:t>
      </w:r>
      <w:r>
        <w:rPr>
          <w:rFonts w:eastAsia="Times New Roman" w:cs="Arial"/>
          <w:sz w:val="24"/>
          <w:szCs w:val="24"/>
        </w:rPr>
        <w:t xml:space="preserve">odpowiedział </w:t>
      </w:r>
      <w:r>
        <w:rPr>
          <w:rFonts w:eastAsia="Times New Roman" w:cs="Arial"/>
          <w:sz w:val="24"/>
          <w:szCs w:val="24"/>
        </w:rPr>
        <w:br/>
        <w:t xml:space="preserve">czy ja wiem, czy nieprawdziwy, może był nieoszacowany, trudno powiedzieć. Gdzieś ten pierwszy kosztorys może za bardzo na siłę usiłowali wtłoczyć w ilość pieniędzy, na którą mogli liczyć z Ministerstwa Zdrowia i być może to wszystko </w:t>
      </w:r>
      <w:r>
        <w:rPr>
          <w:rFonts w:eastAsia="Times New Roman" w:cs="Arial"/>
          <w:sz w:val="24"/>
          <w:szCs w:val="24"/>
        </w:rPr>
        <w:br/>
        <w:t>się od tego wzięło.</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Krzysztof Dziuba - wicestarosta wieluński</w:t>
      </w:r>
      <w:r>
        <w:rPr>
          <w:rFonts w:eastAsia="Times New Roman" w:cs="Arial"/>
          <w:sz w:val="24"/>
          <w:szCs w:val="24"/>
        </w:rPr>
        <w:t xml:space="preserve"> udzielił głosu panu skarbnikowi.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Sławomir Kaftan - skarbnik powiatu</w:t>
      </w:r>
      <w:r>
        <w:rPr>
          <w:rFonts w:eastAsia="Times New Roman" w:cs="Arial"/>
          <w:sz w:val="24"/>
          <w:szCs w:val="24"/>
        </w:rPr>
        <w:t xml:space="preserve"> podkreślił, że na ostatnim posiedzeniu Zarządu mówił, że pierwszy kosztorys nie opiewał na wartość </w:t>
      </w:r>
      <w:r>
        <w:rPr>
          <w:rFonts w:eastAsia="Times New Roman" w:cs="Arial"/>
          <w:sz w:val="24"/>
          <w:szCs w:val="24"/>
        </w:rPr>
        <w:br/>
        <w:t xml:space="preserve">1 172 000 zł tylko około 1 300 000 zł, więc ten kosztorys nie był podstawą </w:t>
      </w:r>
      <w:r>
        <w:rPr>
          <w:rFonts w:eastAsia="Times New Roman" w:cs="Arial"/>
          <w:sz w:val="24"/>
          <w:szCs w:val="24"/>
        </w:rPr>
        <w:br/>
        <w:t xml:space="preserve">do ogłaszania tego pierwszego przetargu. Przypomniał, że mówił również, </w:t>
      </w:r>
      <w:r>
        <w:rPr>
          <w:rFonts w:eastAsia="Times New Roman" w:cs="Arial"/>
          <w:sz w:val="24"/>
          <w:szCs w:val="24"/>
        </w:rPr>
        <w:br/>
        <w:t xml:space="preserve">że należy od firmy wyegzekwować, żeby kosztorysy były wykonane rzetelnie, </w:t>
      </w:r>
      <w:r>
        <w:rPr>
          <w:rFonts w:eastAsia="Times New Roman" w:cs="Arial"/>
          <w:sz w:val="24"/>
          <w:szCs w:val="24"/>
        </w:rPr>
        <w:br/>
        <w:t xml:space="preserve">o ile zostały wykonane na podstawie cen bodajże z 2013 r. , co jest na dokumentach, które otrzymał ze szpitala. Dodał, że nie wie, ktoś tu na pewno kogoś wprowadzał </w:t>
      </w:r>
      <w:r>
        <w:rPr>
          <w:rFonts w:eastAsia="Times New Roman" w:cs="Arial"/>
          <w:sz w:val="24"/>
          <w:szCs w:val="24"/>
        </w:rPr>
        <w:br/>
        <w:t xml:space="preserve">w błąd. Są to kosztorysy w jego odczuciu przygotowane nierzetelnie. Drugi kosztorys przygotowany pod drugi przetarg na nowym miejscu na 1 172 000 zł zawierał zdecydowanie większy katalog robót niż w pierwszym miejscu. Zaznaczył, </w:t>
      </w:r>
      <w:r>
        <w:rPr>
          <w:rFonts w:eastAsia="Times New Roman" w:cs="Arial"/>
          <w:sz w:val="24"/>
          <w:szCs w:val="24"/>
        </w:rPr>
        <w:br/>
      </w:r>
      <w:r>
        <w:rPr>
          <w:rFonts w:eastAsia="Times New Roman" w:cs="Arial"/>
          <w:sz w:val="24"/>
          <w:szCs w:val="24"/>
        </w:rPr>
        <w:lastRenderedPageBreak/>
        <w:t xml:space="preserve">że nie może być o mniejszej wartości. Natomiast trzeci kosztorys ponoć, </w:t>
      </w:r>
      <w:r>
        <w:rPr>
          <w:rFonts w:eastAsia="Times New Roman" w:cs="Arial"/>
          <w:sz w:val="24"/>
          <w:szCs w:val="24"/>
        </w:rPr>
        <w:br/>
        <w:t xml:space="preserve">na który mieliśmy już dogadane pieniądze w Ministerstwie pod ten 1 900 000 zł, </w:t>
      </w:r>
      <w:r>
        <w:rPr>
          <w:rFonts w:eastAsia="Times New Roman" w:cs="Arial"/>
          <w:sz w:val="24"/>
          <w:szCs w:val="24"/>
        </w:rPr>
        <w:br/>
        <w:t xml:space="preserve">to są to dokładnie takie same pozycje między drugim, trzecim kosztorysem, </w:t>
      </w:r>
      <w:r>
        <w:rPr>
          <w:rFonts w:eastAsia="Times New Roman" w:cs="Arial"/>
          <w:sz w:val="24"/>
          <w:szCs w:val="24"/>
        </w:rPr>
        <w:br/>
        <w:t xml:space="preserve">gdzie ponoć zniknął szyb windowy, natomiast wszystkie pozycje są dokładnie </w:t>
      </w:r>
      <w:r>
        <w:rPr>
          <w:rFonts w:eastAsia="Times New Roman" w:cs="Arial"/>
          <w:sz w:val="24"/>
          <w:szCs w:val="24"/>
        </w:rPr>
        <w:br/>
        <w:t xml:space="preserve">te same, te same ilości tylko wartość się zmienia, więc zdaniem pana skarbnika firma przygotowała nierzetelny kosztorys, dyrektor powinien się zwrócić do firmy </w:t>
      </w:r>
      <w:r>
        <w:rPr>
          <w:rFonts w:eastAsia="Times New Roman" w:cs="Arial"/>
          <w:sz w:val="24"/>
          <w:szCs w:val="24"/>
        </w:rPr>
        <w:br/>
        <w:t xml:space="preserve">o przygotowanie rzetelnych kosztorysów, przypominając, że mówił o tym na ostatnim Zarządzie. Podkreślił, że z tymi kosztorysami nie jesteśmy w stanie nic zrobić. </w:t>
      </w:r>
      <w:r>
        <w:rPr>
          <w:rFonts w:eastAsia="Times New Roman" w:cs="Arial"/>
          <w:sz w:val="24"/>
          <w:szCs w:val="24"/>
        </w:rPr>
        <w:tab/>
      </w:r>
      <w:r>
        <w:rPr>
          <w:rFonts w:eastAsia="Times New Roman" w:cs="Arial"/>
          <w:sz w:val="24"/>
          <w:szCs w:val="24"/>
        </w:rPr>
        <w:tab/>
      </w:r>
      <w:r>
        <w:rPr>
          <w:rFonts w:eastAsia="Times New Roman" w:cs="Arial"/>
          <w:b/>
          <w:bCs/>
          <w:sz w:val="24"/>
          <w:szCs w:val="24"/>
        </w:rPr>
        <w:t xml:space="preserve">Pan Krzysztof Dziuba - wicestarosta wieluński </w:t>
      </w:r>
      <w:r>
        <w:rPr>
          <w:rFonts w:eastAsia="Times New Roman" w:cs="Arial"/>
          <w:sz w:val="24"/>
          <w:szCs w:val="24"/>
        </w:rPr>
        <w:t xml:space="preserve">zapytał, czy ktoś jeszcze chciałby zabrać głos. Udzielił głosu radnemu </w:t>
      </w:r>
      <w:proofErr w:type="spellStart"/>
      <w:r>
        <w:rPr>
          <w:rFonts w:eastAsia="Times New Roman" w:cs="Arial"/>
          <w:sz w:val="24"/>
          <w:szCs w:val="24"/>
        </w:rPr>
        <w:t>Dybce</w:t>
      </w:r>
      <w:proofErr w:type="spellEnd"/>
      <w:r>
        <w:rPr>
          <w:rFonts w:eastAsia="Times New Roman" w:cs="Arial"/>
          <w:sz w:val="24"/>
          <w:szCs w:val="24"/>
        </w:rPr>
        <w:t>.</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sz w:val="24"/>
          <w:szCs w:val="24"/>
        </w:rPr>
        <w:t xml:space="preserve">Pan Łukasz Dybka - członek Zarządu </w:t>
      </w:r>
      <w:r>
        <w:rPr>
          <w:rFonts w:eastAsia="Times New Roman" w:cs="Arial"/>
          <w:sz w:val="24"/>
          <w:szCs w:val="24"/>
        </w:rPr>
        <w:t>zapytał, jaki był koszt wykonania kosztorysu. Czy jest jakaś gwarancja, np. żeby ponownie wykonali?</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sz w:val="24"/>
          <w:szCs w:val="24"/>
        </w:rPr>
        <w:t xml:space="preserve">Pan Janusz Atłachowicz - dyrektor SP ZOZ w Wieluniu </w:t>
      </w:r>
      <w:r>
        <w:rPr>
          <w:rFonts w:eastAsia="Times New Roman" w:cs="Arial"/>
          <w:sz w:val="24"/>
          <w:szCs w:val="24"/>
        </w:rPr>
        <w:t xml:space="preserve">wyjaśnił, </w:t>
      </w:r>
      <w:r>
        <w:rPr>
          <w:rFonts w:eastAsia="Times New Roman" w:cs="Arial"/>
          <w:sz w:val="24"/>
          <w:szCs w:val="24"/>
        </w:rPr>
        <w:br/>
        <w:t xml:space="preserve">że kosztorys kosztował ok. 40 tys. zł, natomiast dalej są w rozmowach </w:t>
      </w:r>
      <w:r>
        <w:rPr>
          <w:rFonts w:eastAsia="Times New Roman" w:cs="Arial"/>
          <w:sz w:val="24"/>
          <w:szCs w:val="24"/>
        </w:rPr>
        <w:br/>
        <w:t xml:space="preserve">z kosztorysantem, czy projektantem, więc tutaj wszystkie warianty są możliwe </w:t>
      </w:r>
      <w:r>
        <w:rPr>
          <w:rFonts w:eastAsia="Times New Roman" w:cs="Arial"/>
          <w:sz w:val="24"/>
          <w:szCs w:val="24"/>
        </w:rPr>
        <w:br/>
        <w:t xml:space="preserve">to jest kwestia dogadania się, bo jemu też zależy na tym, aby ten projekt zrealizować.  </w:t>
      </w:r>
      <w:r>
        <w:rPr>
          <w:rFonts w:eastAsia="Times New Roman" w:cs="Arial"/>
          <w:sz w:val="24"/>
          <w:szCs w:val="24"/>
        </w:rPr>
        <w:tab/>
      </w:r>
      <w:r>
        <w:rPr>
          <w:rFonts w:eastAsia="Times New Roman" w:cs="Arial"/>
          <w:b/>
          <w:sz w:val="24"/>
          <w:szCs w:val="24"/>
        </w:rPr>
        <w:t xml:space="preserve">Pan Łukasz Dybka - członek Zarządu </w:t>
      </w:r>
      <w:r>
        <w:rPr>
          <w:rFonts w:cs="Arial"/>
          <w:sz w:val="24"/>
          <w:szCs w:val="24"/>
        </w:rPr>
        <w:t>dopytał, czy te pieniądze zostały już wypłacone, czy po osiągniętym efekcie?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eastAsia="Times New Roman" w:cs="Arial"/>
          <w:b/>
          <w:sz w:val="24"/>
          <w:szCs w:val="24"/>
        </w:rPr>
        <w:t xml:space="preserve">Pan Janusz Atłachowicz - dyrektor SP ZOZ w Wieluniu </w:t>
      </w:r>
      <w:r>
        <w:rPr>
          <w:rFonts w:eastAsia="Times New Roman" w:cs="Arial"/>
          <w:sz w:val="24"/>
          <w:szCs w:val="24"/>
        </w:rPr>
        <w:t xml:space="preserve">odpowiedział, </w:t>
      </w:r>
      <w:r>
        <w:rPr>
          <w:rFonts w:eastAsia="Times New Roman" w:cs="Arial"/>
          <w:sz w:val="24"/>
          <w:szCs w:val="24"/>
        </w:rPr>
        <w:br/>
        <w:t>że</w:t>
      </w:r>
      <w:r>
        <w:rPr>
          <w:rFonts w:eastAsia="Times New Roman" w:cs="Arial"/>
          <w:b/>
          <w:sz w:val="24"/>
          <w:szCs w:val="24"/>
        </w:rPr>
        <w:t xml:space="preserve"> </w:t>
      </w:r>
      <w:r>
        <w:rPr>
          <w:rFonts w:eastAsia="Times New Roman" w:cs="Arial"/>
          <w:sz w:val="24"/>
          <w:szCs w:val="24"/>
        </w:rPr>
        <w:t xml:space="preserve">faktura jest już zapłacona za tą usługę, ale to wcale nie znaczy, że nie możemy </w:t>
      </w:r>
      <w:r>
        <w:rPr>
          <w:rFonts w:eastAsia="Times New Roman" w:cs="Arial"/>
          <w:sz w:val="24"/>
          <w:szCs w:val="24"/>
        </w:rPr>
        <w:br/>
        <w:t xml:space="preserve">od niego wyegzekwować innych poprawek i ewentualną zmianę.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Krzysztof Dziuba - wicestarosta wieluński</w:t>
      </w:r>
      <w:r>
        <w:rPr>
          <w:rFonts w:eastAsia="Times New Roman" w:cs="Arial"/>
          <w:sz w:val="24"/>
          <w:szCs w:val="24"/>
        </w:rPr>
        <w:t xml:space="preserve"> powitał pana Marka Kielera. </w:t>
      </w:r>
    </w:p>
    <w:p w:rsidR="007068E3" w:rsidRPr="005E57DF" w:rsidRDefault="007068E3" w:rsidP="007068E3">
      <w:pPr>
        <w:pStyle w:val="Nagwek10"/>
        <w:spacing w:line="360" w:lineRule="auto"/>
        <w:jc w:val="both"/>
        <w:rPr>
          <w:rFonts w:eastAsia="Times New Roman" w:cs="Arial"/>
          <w:i/>
          <w:iCs/>
          <w:sz w:val="24"/>
          <w:szCs w:val="24"/>
        </w:rPr>
      </w:pPr>
      <w:r>
        <w:rPr>
          <w:rFonts w:eastAsia="Times New Roman" w:cs="Arial"/>
          <w:i/>
          <w:iCs/>
          <w:sz w:val="24"/>
          <w:szCs w:val="24"/>
        </w:rPr>
        <w:tab/>
        <w:t xml:space="preserve">Pan Marek Kieler - przewodniczący Zarządu dołączył do zdalnego posiedzenia Zarządu. Zarząd Powiatu w Wieluniu obraduje w składzie 5 osobowym. </w:t>
      </w:r>
      <w:r>
        <w:rPr>
          <w:rFonts w:eastAsia="Times New Roman" w:cs="Arial"/>
          <w:i/>
          <w:iCs/>
          <w:sz w:val="24"/>
          <w:szCs w:val="24"/>
        </w:rPr>
        <w:br/>
        <w:t xml:space="preserve">Pan Krzysztof Dziuba - wicestarosta wieluński przekazał prowadzenie obrad Przewodniczącemu Zarządu Powiatu.  </w:t>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i/>
          <w:iCs/>
          <w:sz w:val="24"/>
          <w:szCs w:val="24"/>
        </w:rPr>
        <w:tab/>
      </w:r>
      <w:r>
        <w:rPr>
          <w:rFonts w:eastAsia="Times New Roman" w:cs="Arial"/>
          <w:b/>
          <w:sz w:val="24"/>
          <w:szCs w:val="24"/>
        </w:rPr>
        <w:t xml:space="preserve">Pan Marek Kieler - przewodniczący Zarządu Powiatu </w:t>
      </w:r>
      <w:r>
        <w:rPr>
          <w:rFonts w:eastAsia="Times New Roman" w:cs="Arial"/>
          <w:sz w:val="24"/>
          <w:szCs w:val="24"/>
        </w:rPr>
        <w:t xml:space="preserve">zaznaczył, że wczoraj kontaktował się z Ministerstwem Zdrowia, które przesłało pismo. Przypomniał, </w:t>
      </w:r>
      <w:r>
        <w:rPr>
          <w:rFonts w:eastAsia="Times New Roman" w:cs="Arial"/>
          <w:sz w:val="24"/>
          <w:szCs w:val="24"/>
        </w:rPr>
        <w:br/>
        <w:t xml:space="preserve">że były zapewnienia od dyrektora Stachery podczas rozmów, że te pieniądze </w:t>
      </w:r>
      <w:r>
        <w:rPr>
          <w:rFonts w:eastAsia="Times New Roman" w:cs="Arial"/>
          <w:sz w:val="24"/>
          <w:szCs w:val="24"/>
        </w:rPr>
        <w:br/>
        <w:t xml:space="preserve">będą zapewnione w całej wysokości wg tego kosztorysu, który miał być sporządzony. Podkreślił, że mijało się to z prawdą, bo w piśmie, które dzisiaj rano wpłynęło </w:t>
      </w:r>
      <w:r>
        <w:rPr>
          <w:rFonts w:eastAsia="Times New Roman" w:cs="Arial"/>
          <w:sz w:val="24"/>
          <w:szCs w:val="24"/>
        </w:rPr>
        <w:br/>
        <w:t xml:space="preserve">na tablety dla członków Zarządu jest w sposób klarowny i jednoznaczny napisane, </w:t>
      </w:r>
      <w:r>
        <w:rPr>
          <w:rFonts w:eastAsia="Times New Roman" w:cs="Arial"/>
          <w:sz w:val="24"/>
          <w:szCs w:val="24"/>
        </w:rPr>
        <w:br/>
      </w:r>
      <w:r>
        <w:rPr>
          <w:rFonts w:eastAsia="Times New Roman" w:cs="Arial"/>
          <w:sz w:val="24"/>
          <w:szCs w:val="24"/>
        </w:rPr>
        <w:lastRenderedPageBreak/>
        <w:t xml:space="preserve">że tych pieniędzy nie możemy się spodziewać. Zapytał, co pan dyrektor powie </w:t>
      </w:r>
      <w:r>
        <w:rPr>
          <w:rFonts w:eastAsia="Times New Roman" w:cs="Arial"/>
          <w:sz w:val="24"/>
          <w:szCs w:val="24"/>
        </w:rPr>
        <w:br/>
        <w:t>o tej sytuacji.</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 xml:space="preserve">Pan Janusz Atłachowicz - dyrektor SP ZOZ w Wieluniu </w:t>
      </w:r>
      <w:r>
        <w:rPr>
          <w:rFonts w:eastAsia="Times New Roman" w:cs="Arial"/>
          <w:sz w:val="24"/>
          <w:szCs w:val="24"/>
        </w:rPr>
        <w:t xml:space="preserve">powiedział, </w:t>
      </w:r>
      <w:r>
        <w:rPr>
          <w:rFonts w:eastAsia="Times New Roman" w:cs="Arial"/>
          <w:sz w:val="24"/>
          <w:szCs w:val="24"/>
        </w:rPr>
        <w:br/>
        <w:t xml:space="preserve">że mówili o tym, że takie rozmowy są toczone, dodając, że mieli przekonanie, </w:t>
      </w:r>
      <w:r>
        <w:rPr>
          <w:rFonts w:eastAsia="Times New Roman" w:cs="Arial"/>
          <w:sz w:val="24"/>
          <w:szCs w:val="24"/>
        </w:rPr>
        <w:br/>
        <w:t xml:space="preserve">że to się uda, ale też jest zaskoczony taką treścią pisma, bo nie tego się spodziewali, ale to nie jest tak, że chcieli celowo wprowadzić w błąd Zarząd, bo to wszystko </w:t>
      </w:r>
      <w:r>
        <w:rPr>
          <w:rFonts w:eastAsia="Times New Roman" w:cs="Arial"/>
          <w:sz w:val="24"/>
          <w:szCs w:val="24"/>
        </w:rPr>
        <w:br/>
        <w:t xml:space="preserve">były uzgodnienia telefoniczne z osobami w Ministerstwie Zdrowia. Podkreślił, </w:t>
      </w:r>
      <w:r>
        <w:rPr>
          <w:rFonts w:eastAsia="Times New Roman" w:cs="Arial"/>
          <w:sz w:val="24"/>
          <w:szCs w:val="24"/>
        </w:rPr>
        <w:br/>
        <w:t xml:space="preserve">że myśli, że trzeba podjąć próby rozmowy z Ministerstwem Zdrowia na temat tego pisma, zarówno co do terminu jak i co do pieniędzy. Dodał, że przynajmniej </w:t>
      </w:r>
      <w:r>
        <w:rPr>
          <w:rFonts w:eastAsia="Times New Roman" w:cs="Arial"/>
          <w:sz w:val="24"/>
          <w:szCs w:val="24"/>
        </w:rPr>
        <w:br/>
        <w:t xml:space="preserve">nie odpuszczałby tego tematu, jak już całkowicie niemożliwego do „odkręcenia” zwłaszcza, jeżeli chodzi o termin.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sz w:val="24"/>
          <w:szCs w:val="24"/>
        </w:rPr>
        <w:t xml:space="preserve">Pan Marek Kieler - przewodniczący Zarządu Powiatu </w:t>
      </w:r>
      <w:r>
        <w:rPr>
          <w:rFonts w:eastAsia="Times New Roman" w:cs="Arial"/>
          <w:sz w:val="24"/>
          <w:szCs w:val="24"/>
        </w:rPr>
        <w:t xml:space="preserve">powiedział, że myśli, że takie starania jako Zarząd Powiatu oraz osoba, która zostanie wyznaczona </w:t>
      </w:r>
      <w:r>
        <w:rPr>
          <w:rFonts w:eastAsia="Times New Roman" w:cs="Arial"/>
          <w:sz w:val="24"/>
          <w:szCs w:val="24"/>
        </w:rPr>
        <w:br/>
        <w:t>na dzisiejszym Zarządzie będą podejmować. Zapytał, czy są jakieś pytania do pana dyrektora. Udzielił głosu radnemu Łebkowi.</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Andrzej Łebek - członek Zarządu</w:t>
      </w:r>
      <w:r>
        <w:rPr>
          <w:rFonts w:eastAsia="Times New Roman" w:cs="Arial"/>
          <w:sz w:val="24"/>
          <w:szCs w:val="24"/>
        </w:rPr>
        <w:t xml:space="preserve"> podkreślił, że to, co było wcześniej powiedziane, co mówił pan skarbnik na poprzednich Zarządach i teraz to myśli, </w:t>
      </w:r>
      <w:r>
        <w:rPr>
          <w:rFonts w:eastAsia="Times New Roman" w:cs="Arial"/>
          <w:sz w:val="24"/>
          <w:szCs w:val="24"/>
        </w:rPr>
        <w:br/>
        <w:t xml:space="preserve">że od samego początku ten temat nie był przygotowany właściwie. Podkreślił, </w:t>
      </w:r>
      <w:r>
        <w:rPr>
          <w:rFonts w:eastAsia="Times New Roman" w:cs="Arial"/>
          <w:sz w:val="24"/>
          <w:szCs w:val="24"/>
        </w:rPr>
        <w:br/>
        <w:t xml:space="preserve">że jego zdaniem już pierwszy kosztorys na przetarg na modernizację istniejącego SOR-u </w:t>
      </w:r>
      <w:r>
        <w:rPr>
          <w:rFonts w:eastAsia="Times New Roman" w:cs="Arial"/>
          <w:i/>
          <w:iCs/>
          <w:sz w:val="24"/>
          <w:szCs w:val="24"/>
        </w:rPr>
        <w:t xml:space="preserve">(Szpitalny Oddział Ratunkowy) </w:t>
      </w:r>
      <w:r>
        <w:rPr>
          <w:rFonts w:eastAsia="Times New Roman" w:cs="Arial"/>
          <w:sz w:val="24"/>
          <w:szCs w:val="24"/>
        </w:rPr>
        <w:t xml:space="preserve">był nieprzygotowany właściwie - był przygotowany chyba bezpośrednio pod te środki, które zostały przyznane przez Ministerstwo Zdrowia i tak to zostało dopasowane. Podobna sytuacja była </w:t>
      </w:r>
      <w:r>
        <w:rPr>
          <w:rFonts w:eastAsia="Times New Roman" w:cs="Arial"/>
          <w:sz w:val="24"/>
          <w:szCs w:val="24"/>
        </w:rPr>
        <w:br/>
        <w:t xml:space="preserve">przy zmianie lokalizacji. Od samego początku uważa, że ten kosztorys tak, </w:t>
      </w:r>
      <w:r>
        <w:rPr>
          <w:rFonts w:eastAsia="Times New Roman" w:cs="Arial"/>
          <w:sz w:val="24"/>
          <w:szCs w:val="24"/>
        </w:rPr>
        <w:br/>
        <w:t xml:space="preserve">jak pan skarbnik mówił był nierzetelnie przygotowany  i pod środki, które zostały przyznane na modernizację SOR-u. Dodał, że sceptycznie na to wszystko patrzy, ponieważ jest przekonany, że jeżeli chodzi o środki, to na pewno, </w:t>
      </w:r>
      <w:r>
        <w:rPr>
          <w:rFonts w:eastAsia="Times New Roman" w:cs="Arial"/>
          <w:sz w:val="24"/>
          <w:szCs w:val="24"/>
        </w:rPr>
        <w:br/>
        <w:t xml:space="preserve">które są w posiadaniu Ministerstwa Zdrowia zostaną przesunięte na inne zadania. Gdybyśmy wrócili do pierwszej koncepcji, czyli modernizacji istniejącego SOR-u </w:t>
      </w:r>
      <w:r>
        <w:rPr>
          <w:rFonts w:eastAsia="Times New Roman" w:cs="Arial"/>
          <w:sz w:val="24"/>
          <w:szCs w:val="24"/>
        </w:rPr>
        <w:br/>
        <w:t xml:space="preserve">czy ten kosztorys, który był opracowany przedtem jest właściwy dodając, że uważa, że też jest niewłaściwy, ponieważ przetarg, który szpital ogłosił w lutym </w:t>
      </w:r>
      <w:r>
        <w:rPr>
          <w:rFonts w:eastAsia="Times New Roman" w:cs="Arial"/>
          <w:sz w:val="24"/>
          <w:szCs w:val="24"/>
        </w:rPr>
        <w:br/>
        <w:t xml:space="preserve">na modernizację istniejącego SOR-u tam przetarg był ponad 3 mln, a wartość kosztorysowa chyba 1 300 000 z. Tak, jak powiedział pan skarbnik, czyli  </w:t>
      </w:r>
      <w:r>
        <w:rPr>
          <w:rFonts w:eastAsia="Times New Roman" w:cs="Arial"/>
          <w:sz w:val="24"/>
          <w:szCs w:val="24"/>
        </w:rPr>
        <w:br/>
        <w:t xml:space="preserve">już ten kosztorys nie został dostosowany, czyli od początku jakby to nie do końca rzetelnie zostało przygotowane i w ocenie radnego będzie naprawdę trudno  </w:t>
      </w:r>
      <w:r>
        <w:rPr>
          <w:rFonts w:eastAsia="Times New Roman" w:cs="Arial"/>
          <w:sz w:val="24"/>
          <w:szCs w:val="24"/>
        </w:rPr>
        <w:lastRenderedPageBreak/>
        <w:t xml:space="preserve">pozyskać dodatkowe środki, a pan dyrektor mówił, że trzeba będzie szukać środków jak dojdzie do modernizacji SOR-u czy w pierwszej lub drugiej lokalizacji, </w:t>
      </w:r>
      <w:r>
        <w:rPr>
          <w:rFonts w:eastAsia="Times New Roman" w:cs="Arial"/>
          <w:sz w:val="24"/>
          <w:szCs w:val="24"/>
        </w:rPr>
        <w:br/>
        <w:t xml:space="preserve">że będziemy szukać środków własnych. Zapytał, gdzie ich szukać, kto ma te środki znaleźć - czy powiat, czy szpital w ramach własnego budżetu.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Janusz Atłachowicz - dyrektor SP ZOZ w Wieluniu</w:t>
      </w:r>
      <w:r>
        <w:rPr>
          <w:rFonts w:eastAsia="Times New Roman" w:cs="Arial"/>
          <w:sz w:val="24"/>
          <w:szCs w:val="24"/>
        </w:rPr>
        <w:t xml:space="preserve"> odpowiedział, </w:t>
      </w:r>
      <w:r>
        <w:rPr>
          <w:rFonts w:eastAsia="Times New Roman" w:cs="Arial"/>
          <w:sz w:val="24"/>
          <w:szCs w:val="24"/>
        </w:rPr>
        <w:br/>
        <w:t xml:space="preserve">że sprawa nie jest identyczna w SOR-e jaka była z projektem informatycznym, </w:t>
      </w:r>
      <w:r>
        <w:rPr>
          <w:rFonts w:eastAsia="Times New Roman" w:cs="Arial"/>
          <w:sz w:val="24"/>
          <w:szCs w:val="24"/>
        </w:rPr>
        <w:br/>
        <w:t xml:space="preserve">ale tam też podpisywał umowę, która była nierealistyczna, ponieważ było wiadomo, że za te pieniądze nie jesteśmy w stanie zrobić informatyzacji, tam się udało </w:t>
      </w:r>
      <w:r>
        <w:rPr>
          <w:rFonts w:eastAsia="Times New Roman" w:cs="Arial"/>
          <w:sz w:val="24"/>
          <w:szCs w:val="24"/>
        </w:rPr>
        <w:br/>
        <w:t xml:space="preserve">i tam środki się znalazły i dołożono do takiej wysokości jaka była przez nas oczekiwana. Dodał, że tutaj na razie nie idzie tak jakbyśmy się tego spodziewali, natomiast środków można poszukać - raz, że powiat składał na tarczę 3 projekty, </w:t>
      </w:r>
      <w:r>
        <w:rPr>
          <w:rFonts w:eastAsia="Times New Roman" w:cs="Arial"/>
          <w:sz w:val="24"/>
          <w:szCs w:val="24"/>
        </w:rPr>
        <w:br/>
        <w:t xml:space="preserve">po drugie będzie można poszukać środków u nas,  chociaż COVID i to co się dzieje w tej chwili w szpitalu też powywracał finanse szpitala w związku z tym, że zużycie środków jest zdecydowanie większe, a do końca nie wiemy jakie będzie finansowanie. Nie jest to sytuacja komfortowa i taka jaką oczekiwał, czy planował, </w:t>
      </w:r>
      <w:r>
        <w:rPr>
          <w:rFonts w:eastAsia="Times New Roman" w:cs="Arial"/>
          <w:sz w:val="24"/>
          <w:szCs w:val="24"/>
        </w:rPr>
        <w:br/>
        <w:t xml:space="preserve">bo tak na pewno nie było, natomiast trzeba będzie próbować sobie z tym wszystkim poradzić.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b/>
          <w:bCs/>
          <w:sz w:val="24"/>
          <w:szCs w:val="24"/>
        </w:rPr>
        <w:t>Pan Marek Kieler - przewodniczący Zarządu Powiatu</w:t>
      </w:r>
      <w:r>
        <w:rPr>
          <w:rFonts w:eastAsia="Times New Roman" w:cs="Arial"/>
          <w:sz w:val="24"/>
          <w:szCs w:val="24"/>
        </w:rPr>
        <w:t xml:space="preserve"> zaznaczył, </w:t>
      </w:r>
      <w:r>
        <w:rPr>
          <w:rFonts w:eastAsia="Times New Roman" w:cs="Arial"/>
          <w:sz w:val="24"/>
          <w:szCs w:val="24"/>
        </w:rPr>
        <w:br/>
        <w:t xml:space="preserve">że z projektem informatycznym też były problemy, dzięki wstawiennictwu Zarządu udało się to zrealizować, że te koszty będą w pełnej wysokości. Zapytał, czy są jakieś pytania. </w:t>
      </w:r>
      <w:r>
        <w:rPr>
          <w:rFonts w:eastAsia="Times New Roman" w:cs="Arial"/>
          <w:i/>
          <w:iCs/>
          <w:sz w:val="24"/>
          <w:szCs w:val="24"/>
        </w:rPr>
        <w:t>Nikt się nie zgłosił.</w:t>
      </w:r>
      <w:r>
        <w:rPr>
          <w:rFonts w:eastAsia="Times New Roman" w:cs="Arial"/>
          <w:sz w:val="24"/>
          <w:szCs w:val="24"/>
        </w:rPr>
        <w:t xml:space="preserve"> Zapytał, kto jest za zamknięciem tego punktu </w:t>
      </w:r>
      <w:r>
        <w:rPr>
          <w:rFonts w:eastAsia="Times New Roman" w:cs="Arial"/>
          <w:sz w:val="24"/>
          <w:szCs w:val="24"/>
        </w:rPr>
        <w:br/>
        <w:t xml:space="preserve">i zapoznaniem się z informacją. </w:t>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Pr>
          <w:rFonts w:cs="Arial"/>
          <w:i/>
          <w:iCs/>
          <w:sz w:val="24"/>
        </w:rPr>
        <w:tab/>
      </w:r>
      <w:r w:rsidRPr="00496FC5">
        <w:rPr>
          <w:rFonts w:cs="Arial"/>
          <w:i/>
          <w:iCs/>
          <w:sz w:val="24"/>
        </w:rPr>
        <w:t>Zarząd Powiatu w Wieluniu jedn</w:t>
      </w:r>
      <w:r>
        <w:rPr>
          <w:rFonts w:cs="Arial"/>
          <w:i/>
          <w:iCs/>
          <w:sz w:val="24"/>
        </w:rPr>
        <w:t>ogłośnie (przy 5 głosach „za”</w:t>
      </w:r>
      <w:r w:rsidRPr="00496FC5">
        <w:rPr>
          <w:rFonts w:cs="Arial"/>
          <w:i/>
          <w:iCs/>
          <w:sz w:val="24"/>
        </w:rPr>
        <w:t>) z</w:t>
      </w:r>
      <w:r>
        <w:rPr>
          <w:rFonts w:cs="Arial"/>
          <w:i/>
          <w:iCs/>
          <w:color w:val="000000"/>
          <w:sz w:val="24"/>
        </w:rPr>
        <w:t xml:space="preserve">apoznał się </w:t>
      </w:r>
      <w:r>
        <w:rPr>
          <w:rFonts w:cs="Arial"/>
          <w:i/>
          <w:iCs/>
          <w:color w:val="000000"/>
          <w:sz w:val="24"/>
        </w:rPr>
        <w:br/>
      </w:r>
      <w:r w:rsidRPr="00496FC5">
        <w:rPr>
          <w:rFonts w:cs="Arial"/>
          <w:i/>
          <w:iCs/>
          <w:color w:val="000000"/>
          <w:sz w:val="24"/>
        </w:rPr>
        <w:t xml:space="preserve">z odpowiedzią Dyrektora Samodzielnego Publicznego Zakładu Opieki w Wieluniu </w:t>
      </w:r>
      <w:r w:rsidRPr="00496FC5">
        <w:rPr>
          <w:rFonts w:cs="Arial"/>
          <w:i/>
          <w:iCs/>
          <w:color w:val="000000"/>
          <w:sz w:val="24"/>
        </w:rPr>
        <w:br/>
        <w:t xml:space="preserve">na pismo Przewodniczącego Zarządu Powiatu w Wieluniu dotyczącą przesłania informacji o stanie realizacji inwestycji w SP ZOZ w Wieluniu - </w:t>
      </w:r>
      <w:r w:rsidRPr="00496FC5">
        <w:rPr>
          <w:rStyle w:val="Uwydatnienie"/>
          <w:rFonts w:cs="Arial"/>
          <w:color w:val="000000"/>
          <w:sz w:val="24"/>
        </w:rPr>
        <w:t xml:space="preserve">kontynuacja sprawy </w:t>
      </w:r>
      <w:r w:rsidRPr="00496FC5">
        <w:rPr>
          <w:rStyle w:val="Uwydatnienie"/>
          <w:rFonts w:cs="Arial"/>
          <w:color w:val="000000"/>
          <w:sz w:val="24"/>
        </w:rPr>
        <w:br/>
        <w:t>z LXXIII posiedzenia Zarządu Powiatu w Wieluniu z dn. 02.10.2020 r.</w:t>
      </w:r>
      <w:r w:rsidRPr="00496FC5">
        <w:rPr>
          <w:rFonts w:cs="Arial"/>
          <w:i/>
          <w:iCs/>
          <w:color w:val="000000"/>
          <w:sz w:val="24"/>
        </w:rPr>
        <w:t xml:space="preserve"> </w:t>
      </w:r>
      <w:r>
        <w:rPr>
          <w:rFonts w:cs="Arial"/>
          <w:i/>
          <w:iCs/>
          <w:color w:val="000000"/>
          <w:sz w:val="24"/>
        </w:rPr>
        <w:t>(głosowało 5 członków Zarządu).</w:t>
      </w:r>
      <w:r>
        <w:rPr>
          <w:rFonts w:cs="Arial"/>
          <w:i/>
          <w:iCs/>
          <w:color w:val="000000"/>
          <w:sz w:val="24"/>
        </w:rPr>
        <w:tab/>
      </w:r>
      <w:r>
        <w:rPr>
          <w:rFonts w:cs="Arial"/>
          <w:i/>
          <w:iCs/>
          <w:color w:val="000000"/>
          <w:sz w:val="24"/>
        </w:rPr>
        <w:tab/>
      </w:r>
      <w:r>
        <w:rPr>
          <w:rFonts w:cs="Arial"/>
          <w:i/>
          <w:iCs/>
          <w:color w:val="000000"/>
          <w:sz w:val="24"/>
        </w:rPr>
        <w:tab/>
      </w:r>
      <w:r>
        <w:rPr>
          <w:rFonts w:cs="Arial"/>
          <w:i/>
          <w:iCs/>
          <w:color w:val="000000"/>
          <w:sz w:val="24"/>
        </w:rPr>
        <w:tab/>
      </w:r>
      <w:r>
        <w:rPr>
          <w:rFonts w:cs="Arial"/>
          <w:i/>
          <w:iCs/>
          <w:color w:val="000000"/>
          <w:sz w:val="24"/>
        </w:rPr>
        <w:tab/>
      </w:r>
      <w:r>
        <w:rPr>
          <w:rFonts w:cs="Arial"/>
          <w:i/>
          <w:iCs/>
          <w:color w:val="000000"/>
          <w:sz w:val="24"/>
        </w:rPr>
        <w:tab/>
      </w:r>
      <w:r>
        <w:rPr>
          <w:rFonts w:cs="Arial"/>
          <w:i/>
          <w:iCs/>
          <w:color w:val="000000"/>
          <w:sz w:val="24"/>
        </w:rPr>
        <w:tab/>
      </w:r>
      <w:r>
        <w:rPr>
          <w:rFonts w:cs="Arial"/>
          <w:i/>
          <w:iCs/>
          <w:color w:val="000000"/>
          <w:sz w:val="24"/>
        </w:rPr>
        <w:tab/>
      </w:r>
      <w:r w:rsidRPr="00496FC5">
        <w:rPr>
          <w:rFonts w:cs="Arial"/>
          <w:i/>
          <w:iCs/>
          <w:color w:val="000000"/>
          <w:sz w:val="24"/>
        </w:rPr>
        <w:tab/>
      </w:r>
      <w:r w:rsidRPr="00496FC5">
        <w:rPr>
          <w:rFonts w:cs="Arial"/>
          <w:i/>
          <w:iCs/>
          <w:color w:val="000000"/>
          <w:sz w:val="24"/>
        </w:rPr>
        <w:tab/>
      </w:r>
      <w:r w:rsidRPr="00496FC5">
        <w:rPr>
          <w:rFonts w:cs="Arial"/>
          <w:i/>
          <w:iCs/>
          <w:color w:val="000000"/>
          <w:sz w:val="24"/>
        </w:rPr>
        <w:tab/>
      </w:r>
      <w:r w:rsidRPr="00496FC5">
        <w:rPr>
          <w:rFonts w:cs="Arial"/>
          <w:i/>
          <w:iCs/>
          <w:sz w:val="24"/>
        </w:rPr>
        <w:t xml:space="preserve">Materiał w ww. sprawie stanowi załącznik do protokołu </w:t>
      </w:r>
    </w:p>
    <w:p w:rsidR="007068E3" w:rsidRDefault="007068E3" w:rsidP="007068E3">
      <w:pPr>
        <w:spacing w:after="0" w:line="360" w:lineRule="auto"/>
        <w:ind w:firstLine="708"/>
        <w:jc w:val="both"/>
        <w:rPr>
          <w:rFonts w:ascii="Arial" w:hAnsi="Arial" w:cs="Arial"/>
          <w:color w:val="0D0D0D"/>
          <w:sz w:val="24"/>
        </w:rPr>
      </w:pPr>
      <w:r>
        <w:rPr>
          <w:rFonts w:ascii="Arial" w:hAnsi="Arial" w:cs="Arial"/>
          <w:color w:val="0D0D0D"/>
          <w:sz w:val="24"/>
        </w:rPr>
        <w:tab/>
      </w:r>
    </w:p>
    <w:p w:rsidR="007068E3" w:rsidRDefault="007068E3" w:rsidP="007068E3">
      <w:pPr>
        <w:spacing w:after="0" w:line="360" w:lineRule="auto"/>
        <w:ind w:firstLine="708"/>
        <w:jc w:val="both"/>
        <w:rPr>
          <w:b/>
          <w:bCs/>
          <w:sz w:val="24"/>
        </w:rPr>
      </w:pPr>
    </w:p>
    <w:p w:rsidR="007068E3" w:rsidRDefault="007068E3" w:rsidP="007068E3">
      <w:pPr>
        <w:pStyle w:val="Nagwek10"/>
        <w:spacing w:line="360" w:lineRule="auto"/>
        <w:jc w:val="both"/>
        <w:rPr>
          <w:rFonts w:eastAsia="Times New Roman" w:cs="Arial"/>
          <w:b/>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t>Pkt 7</w:t>
      </w:r>
      <w:r>
        <w:rPr>
          <w:b/>
          <w:bCs/>
          <w:sz w:val="24"/>
          <w:szCs w:val="24"/>
        </w:rPr>
        <w:tab/>
      </w:r>
      <w:r>
        <w:rPr>
          <w:b/>
          <w:bCs/>
          <w:sz w:val="24"/>
          <w:szCs w:val="24"/>
        </w:rPr>
        <w:tab/>
      </w:r>
      <w:r>
        <w:rPr>
          <w:b/>
          <w:bCs/>
          <w:sz w:val="24"/>
          <w:szCs w:val="24"/>
        </w:rPr>
        <w:tab/>
      </w:r>
      <w:r>
        <w:rPr>
          <w:b/>
          <w:bCs/>
          <w:sz w:val="24"/>
          <w:szCs w:val="24"/>
        </w:rPr>
        <w:tab/>
      </w:r>
      <w:r>
        <w:rPr>
          <w:b/>
          <w:bCs/>
          <w:sz w:val="24"/>
          <w:szCs w:val="24"/>
        </w:rPr>
        <w:br/>
        <w:t xml:space="preserve">Rozpatrzenie prośby Kadry Lekarskiej Oddziału Dziecięcego SP ZOZ </w:t>
      </w:r>
      <w:r>
        <w:rPr>
          <w:b/>
          <w:bCs/>
          <w:sz w:val="24"/>
          <w:szCs w:val="24"/>
        </w:rPr>
        <w:br/>
        <w:t xml:space="preserve">w Wieluniu o interwencję w związku z decyzją Pana Janusza </w:t>
      </w:r>
      <w:proofErr w:type="spellStart"/>
      <w:r>
        <w:rPr>
          <w:b/>
          <w:bCs/>
          <w:sz w:val="24"/>
          <w:szCs w:val="24"/>
        </w:rPr>
        <w:t>Atłachowicza</w:t>
      </w:r>
      <w:proofErr w:type="spellEnd"/>
      <w:r>
        <w:rPr>
          <w:b/>
          <w:bCs/>
          <w:sz w:val="24"/>
          <w:szCs w:val="24"/>
        </w:rPr>
        <w:t xml:space="preserve"> Dyrektora Samodzielnego Publicznego Zakładu Opieki w Wieluniu </w:t>
      </w:r>
      <w:r>
        <w:rPr>
          <w:b/>
          <w:bCs/>
          <w:sz w:val="24"/>
          <w:szCs w:val="24"/>
        </w:rPr>
        <w:br/>
        <w:t>o zmniejszeniu liczby łóżek pediatrycznych.</w:t>
      </w:r>
      <w:r>
        <w:t xml:space="preserve"> </w:t>
      </w:r>
    </w:p>
    <w:p w:rsidR="007068E3" w:rsidRDefault="007068E3" w:rsidP="007068E3">
      <w:pPr>
        <w:pStyle w:val="NormalnyWeb1"/>
        <w:spacing w:after="0" w:line="360" w:lineRule="auto"/>
        <w:ind w:right="-1" w:firstLine="708"/>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Pr>
          <w:rFonts w:ascii="Arial" w:hAnsi="Arial" w:cs="Arial"/>
        </w:rPr>
        <w:t xml:space="preserve">powiedział, </w:t>
      </w:r>
      <w:r>
        <w:rPr>
          <w:rFonts w:ascii="Arial" w:hAnsi="Arial" w:cs="Arial"/>
        </w:rPr>
        <w:br/>
        <w:t xml:space="preserve">że dyrektor napisał wyjaśnienia dla Zarządu. Zapytał, czy w przekonaniu pana dyrektora jest to decyzja bardzo słuszna, czy nie, ponieważ z pisma wynika, </w:t>
      </w:r>
      <w:r>
        <w:rPr>
          <w:rFonts w:ascii="Arial" w:hAnsi="Arial" w:cs="Arial"/>
        </w:rPr>
        <w:br/>
        <w:t xml:space="preserve">że słuszna.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Pan Janusz Atłachowicz - dyrektor SP ZOZ w Wieluniu </w:t>
      </w:r>
      <w:r>
        <w:rPr>
          <w:rFonts w:ascii="Arial" w:hAnsi="Arial" w:cs="Arial"/>
        </w:rPr>
        <w:t xml:space="preserve">przekazał, </w:t>
      </w:r>
      <w:r>
        <w:rPr>
          <w:rFonts w:ascii="Arial" w:hAnsi="Arial" w:cs="Arial"/>
        </w:rPr>
        <w:br/>
        <w:t xml:space="preserve">że wszystko co napisał w piśmie podtrzymuje. Jak widać na wykresie był okres chyba niecałego miesiąca, kiedy obłożenie łóżek na Oddziale Dziecięcym przekraczało stan 15, który planują, czy proponują jako stałą ewidencję. Po drugie jest zawsze możliwość zmiany, tak samo jak jest możliwość dostawienia łóżek w tym okresie, </w:t>
      </w:r>
      <w:r>
        <w:rPr>
          <w:rFonts w:ascii="Arial" w:hAnsi="Arial" w:cs="Arial"/>
        </w:rPr>
        <w:br/>
        <w:t xml:space="preserve">ale utrzymywanie przez 11 miesięcy, a zwłaszcza  zatrudnienie pielęgniarek, </w:t>
      </w:r>
      <w:r>
        <w:rPr>
          <w:rFonts w:ascii="Arial" w:hAnsi="Arial" w:cs="Arial"/>
        </w:rPr>
        <w:br/>
        <w:t xml:space="preserve">które są liczone nie na łóżka zajęte tylko na łóżka ewidencyjne z punktu widzenia ekonomicznego nie ma sensu, ale również z punktu widzenia potencjału, </w:t>
      </w:r>
      <w:r>
        <w:rPr>
          <w:rFonts w:ascii="Arial" w:hAnsi="Arial" w:cs="Arial"/>
        </w:rPr>
        <w:br/>
        <w:t xml:space="preserve">który również nie jest wykorzystany. Podkreślił, że uważa, że ta decyzja jest jak najbardziej zasadna.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otworzył dyskusję. Udzielił głosu radnemu </w:t>
      </w:r>
      <w:proofErr w:type="spellStart"/>
      <w:r>
        <w:rPr>
          <w:rFonts w:ascii="Arial" w:hAnsi="Arial" w:cs="Arial"/>
        </w:rPr>
        <w:t>Jurdzińskiemu</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Pan Jakub Jurdziński - członek Zarządu</w:t>
      </w:r>
      <w:r>
        <w:rPr>
          <w:rFonts w:ascii="Arial" w:hAnsi="Arial" w:cs="Arial"/>
        </w:rPr>
        <w:t xml:space="preserve"> zapoznał się z odpowiedzią, która brzmi bardzo merytorycznie i przekonująco. Zawnioskował, żeby tą decyzję podjęła osoba, która zajmie miejsce pana dyrektora, czy będzie pełniła obowiązki dyrektora. Chodzi o to, aby takich decyzji nie podejmować w dniu dzisiejszym, bo być może osoba, która przejmie obowiązki dyrektora będzie miała inne spojrzenie lub zrobi </w:t>
      </w:r>
      <w:r>
        <w:rPr>
          <w:rFonts w:ascii="Arial" w:hAnsi="Arial" w:cs="Arial"/>
        </w:rPr>
        <w:br/>
        <w:t xml:space="preserve">to samo, tego nie da się przewidzieć. </w:t>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udzielił głosu panu wicestaroście. </w:t>
      </w:r>
    </w:p>
    <w:p w:rsidR="007068E3" w:rsidRDefault="007068E3" w:rsidP="007068E3">
      <w:pPr>
        <w:pStyle w:val="NormalnyWeb1"/>
        <w:spacing w:after="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powiedział, że wiadomo, </w:t>
      </w:r>
      <w:r>
        <w:rPr>
          <w:rFonts w:ascii="Arial" w:hAnsi="Arial" w:cs="Arial"/>
        </w:rPr>
        <w:br/>
        <w:t xml:space="preserve">że dni, kiedy jest więcej pacjentów będą się zdarzać, czy mogą się zdarzać. Zapytał, jakie jest rozwiązanie na ten czas i z łóżkami, i z pracownikami. Jeśli jest takie </w:t>
      </w:r>
      <w:r>
        <w:rPr>
          <w:rFonts w:ascii="Arial" w:hAnsi="Arial" w:cs="Arial"/>
        </w:rPr>
        <w:lastRenderedPageBreak/>
        <w:t xml:space="preserve">rozwiązanie to, żeby to rozwiązanie sformułować, zapisać na piśmie, żeby było </w:t>
      </w:r>
      <w:r>
        <w:rPr>
          <w:rFonts w:ascii="Arial" w:hAnsi="Arial" w:cs="Arial"/>
        </w:rPr>
        <w:br/>
        <w:t xml:space="preserve">od razu wyrażane, żeby wszyscy wiedzieli co mają robić, a tym samym uspokoić osoby, które do Zarządu napisały. Zapytał, czy jest w ogóle rozwiązanie przewidziane na ten moment, kiedy nagle pojawia się dużo dzieci, żeby to było wiadomo, </w:t>
      </w:r>
      <w:r>
        <w:rPr>
          <w:rFonts w:ascii="Arial" w:hAnsi="Arial" w:cs="Arial"/>
        </w:rPr>
        <w:br/>
        <w:t xml:space="preserve">skąd pielęgniarki, skąd łóżka, czy gdzie te łóżka, bo lokalowo pan dyrektor przewidział zmniejszenie tego oddziału </w:t>
      </w:r>
      <w:r>
        <w:rPr>
          <w:rFonts w:ascii="Arial" w:hAnsi="Arial" w:cs="Arial"/>
        </w:rPr>
        <w:tab/>
        <w:t xml:space="preserve">o jedną salę na rzecz chirurgii. </w:t>
      </w:r>
      <w:r>
        <w:rPr>
          <w:rFonts w:ascii="Arial" w:hAnsi="Arial" w:cs="Arial"/>
        </w:rPr>
        <w:tab/>
      </w:r>
      <w:r>
        <w:rPr>
          <w:rFonts w:ascii="Arial" w:hAnsi="Arial" w:cs="Arial"/>
        </w:rPr>
        <w:tab/>
      </w:r>
      <w:r>
        <w:rPr>
          <w:rFonts w:ascii="Arial" w:hAnsi="Arial" w:cs="Arial"/>
        </w:rPr>
        <w:tab/>
      </w:r>
      <w:r>
        <w:rPr>
          <w:rFonts w:ascii="Arial" w:hAnsi="Arial" w:cs="Arial"/>
          <w:b/>
          <w:bCs/>
        </w:rPr>
        <w:t xml:space="preserve">Pan Janusz Atłachowicz - dyrektor SP ZOZ w Wieluniu </w:t>
      </w:r>
      <w:r>
        <w:rPr>
          <w:rFonts w:ascii="Arial" w:hAnsi="Arial" w:cs="Arial"/>
        </w:rPr>
        <w:t xml:space="preserve">odpowiedział, </w:t>
      </w:r>
      <w:r>
        <w:rPr>
          <w:rFonts w:ascii="Arial" w:hAnsi="Arial" w:cs="Arial"/>
        </w:rPr>
        <w:br/>
        <w:t xml:space="preserve">że z fluktuacją obłożenia łóżek zwłaszcza w Oddziale Dziecięcym było jest i będzie, bo zawsze w okresie jesienno-zimowym i wczesno-wiosennym takie nawałnice będą się zdarzały, ale jak się popatrzy na pozostały okres wykorzystania, kiedy często obłożenie wynosi 1, 2 lub 3 dzieci, to trudno ten potencjał utrzymywać, natomiast zawsze było tak, że można było zrobić dostawki i dokonać zmiany w ewidencji łóżek u wojewody. Myśli, że nie powinno być z tym problemu, dotychczasowa kadra zarówno lekarska, jak i medyczna, biorąc pod uwagę wykres, który zamieścił bardziej była niewykorzystana niż wykorzystana, więc chyba logiczne jest, </w:t>
      </w:r>
      <w:r>
        <w:rPr>
          <w:rFonts w:ascii="Arial" w:hAnsi="Arial" w:cs="Arial"/>
        </w:rPr>
        <w:br/>
        <w:t xml:space="preserve">aby nie przygotowywać jakby potencjału na okres szczytowy tylko na jakiś okres średni, który zajmuje większość okresu rocznego rozliczeniowego. W szpitalu </w:t>
      </w:r>
      <w:r>
        <w:rPr>
          <w:rFonts w:ascii="Arial" w:hAnsi="Arial" w:cs="Arial"/>
        </w:rPr>
        <w:br/>
        <w:t>jest zawsze możliwość zrobienia dostawki łóżek.</w:t>
      </w:r>
    </w:p>
    <w:p w:rsidR="007068E3" w:rsidRPr="00026B79" w:rsidRDefault="007068E3" w:rsidP="007068E3">
      <w:pPr>
        <w:pStyle w:val="NormalnyWeb"/>
        <w:spacing w:before="0" w:beforeAutospacing="0" w:after="0" w:afterAutospacing="0" w:line="360" w:lineRule="auto"/>
        <w:ind w:right="-1" w:firstLine="708"/>
        <w:jc w:val="both"/>
        <w:rPr>
          <w:rFonts w:ascii="Arial" w:hAnsi="Arial" w:cs="Arial"/>
          <w:i/>
        </w:rPr>
      </w:pPr>
      <w:r w:rsidRPr="00496FC5">
        <w:rPr>
          <w:rFonts w:ascii="Arial" w:hAnsi="Arial" w:cs="Arial"/>
          <w:b/>
        </w:rPr>
        <w:t>Pan Krzysztof Dziuba – wicestarosta wieluński</w:t>
      </w:r>
      <w:r>
        <w:rPr>
          <w:rFonts w:ascii="Arial" w:hAnsi="Arial" w:cs="Arial"/>
        </w:rPr>
        <w:t xml:space="preserve"> zaznaczył, że mówił o tym, żeby przygotować rozwiązania na okres trudny, szczytowy, żeby to nie wyglądało tak, że coś jest na szybko przygotowywane </w:t>
      </w:r>
      <w:r w:rsidRPr="007752C6">
        <w:rPr>
          <w:rFonts w:ascii="Arial" w:hAnsi="Arial" w:cs="Arial"/>
          <w:bCs/>
        </w:rPr>
        <w:t>tylko, żeby wszyscy wiedzieli, co mają wtedy zrobić. Warto mieć jakąś procedurę czy być przygotowanym na rozwiązania zwłaszcza, że one co roku się powtarzają</w:t>
      </w:r>
      <w:r>
        <w:rPr>
          <w:rFonts w:ascii="Arial" w:hAnsi="Arial" w:cs="Arial"/>
          <w:bCs/>
        </w:rPr>
        <w:t xml:space="preserve">, więc z pewnością możemy powiedzieć, </w:t>
      </w:r>
      <w:r>
        <w:rPr>
          <w:rFonts w:ascii="Arial" w:hAnsi="Arial" w:cs="Arial"/>
          <w:bCs/>
        </w:rPr>
        <w:br/>
        <w:t xml:space="preserve">że w ciągu roku zdarzą się dni, kiedy pacjentów będzie więcej niż 15 na oddziale. Łóżka mogą być wyrejestrowane, ale może być sala przygotowana, którą tylko wtedy otwieramy i dopisujemy do ewidencji.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77C6F">
        <w:rPr>
          <w:rFonts w:ascii="Arial" w:hAnsi="Arial" w:cs="Arial"/>
          <w:b/>
          <w:bCs/>
        </w:rPr>
        <w:t>Pan Janusz Atłachowicz – dyrektor SP ZOZ w Wieluniu</w:t>
      </w:r>
      <w:r>
        <w:rPr>
          <w:rFonts w:ascii="Arial" w:hAnsi="Arial" w:cs="Arial"/>
          <w:bCs/>
        </w:rPr>
        <w:t xml:space="preserve"> zgodził się, natomiast ten potencjał, który się uwolni związany z łóżkami ewidencyjnymi w postaci pielęgniarek, które w tej chwili chcą przesunąć na inny oddział, które raczej w miarę równomiernie są obłożone - może z wyjątkiem wakacji, okresu Bożego Narodzenia, będzie można z powrotem przesunąć do Oddziału Dziecięcego na kilka dni. </w:t>
      </w:r>
      <w:r>
        <w:rPr>
          <w:rFonts w:ascii="Arial" w:hAnsi="Arial" w:cs="Arial"/>
          <w:bCs/>
        </w:rPr>
        <w:br/>
        <w:t xml:space="preserve">Fakt, że jest problem i duży opór z tym, że pielęgniarki generalnie nie chcą zmieniać się między oddziałami, ale to jest coś z czym zarówno on, jak i naczelna pielęgniarka walczą, że pielęgniarka jest przyjęta do szpitala, a nie na konkretny oddział </w:t>
      </w:r>
      <w:r>
        <w:rPr>
          <w:rFonts w:ascii="Arial" w:hAnsi="Arial" w:cs="Arial"/>
          <w:bCs/>
        </w:rPr>
        <w:br/>
      </w:r>
      <w:r>
        <w:rPr>
          <w:rFonts w:ascii="Arial" w:hAnsi="Arial" w:cs="Arial"/>
          <w:bCs/>
        </w:rPr>
        <w:lastRenderedPageBreak/>
        <w:t xml:space="preserve">i ma wykonywać zawód tam, gdzie jest taka potrzeba tym bardziej, że to się nie robi celowo tylko to wynika z tego, jakie jest aktualne zapotrzebowanie na świadczenia zdrowotne. Dzięki temu, że chcą to uelastycznić będzie lepsza możliwość potem zarządzania tym personelem, co następnie omówił.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77C6F">
        <w:rPr>
          <w:rFonts w:ascii="Arial" w:hAnsi="Arial" w:cs="Arial"/>
          <w:b/>
          <w:bCs/>
        </w:rPr>
        <w:t xml:space="preserve">Pan Krzysztof Dziuba </w:t>
      </w:r>
      <w:r>
        <w:rPr>
          <w:rFonts w:ascii="Arial" w:hAnsi="Arial" w:cs="Arial"/>
          <w:b/>
          <w:bCs/>
        </w:rPr>
        <w:t>-</w:t>
      </w:r>
      <w:r w:rsidRPr="00D77C6F">
        <w:rPr>
          <w:rFonts w:ascii="Arial" w:hAnsi="Arial" w:cs="Arial"/>
          <w:b/>
          <w:bCs/>
        </w:rPr>
        <w:t xml:space="preserve"> wicestarosta wieluński</w:t>
      </w:r>
      <w:r>
        <w:rPr>
          <w:rFonts w:ascii="Arial" w:hAnsi="Arial" w:cs="Arial"/>
          <w:bCs/>
        </w:rPr>
        <w:t xml:space="preserve"> zgodził się dodając, </w:t>
      </w:r>
      <w:r>
        <w:rPr>
          <w:rFonts w:ascii="Arial" w:hAnsi="Arial" w:cs="Arial"/>
          <w:bCs/>
        </w:rPr>
        <w:br/>
        <w:t xml:space="preserve">że jednak Oddział Dziecięcy jest specyficznym oddziałem, gdzie jest też potrzebne odpowiednie podejście do dzieci. Odniósł się do informacji o pielęgniarkach przekazując, że miał spotkanie z częścią autorów tego pisma, którzy podnosili też, </w:t>
      </w:r>
      <w:r>
        <w:rPr>
          <w:rFonts w:ascii="Arial" w:hAnsi="Arial" w:cs="Arial"/>
          <w:bCs/>
        </w:rPr>
        <w:br/>
        <w:t xml:space="preserve">że z jednej strony dyrekcja mówi o braku pielęgniarek, a z drugiej strony dobrą pielęgniarkę - przynajmniej tak twierdziły panie, którą one miały na oddziale, zachęca się do tego, aby przeszła na emeryturę obiecując później, że będzie mogła pracować. Co prawda ma wiek emerytalny, ale jak na swój wiek jest sprawna </w:t>
      </w:r>
      <w:r>
        <w:rPr>
          <w:rFonts w:ascii="Arial" w:hAnsi="Arial" w:cs="Arial"/>
          <w:bCs/>
        </w:rPr>
        <w:br/>
        <w:t xml:space="preserve">tak, jak pan dyrektor i mogłaby dalej służyć swoim doświadczeniem, a nie wykorzystuje się tego potencjału, chociaż ona jest chętna wrócić do pracy. </w:t>
      </w:r>
      <w:r>
        <w:rPr>
          <w:rFonts w:ascii="Arial" w:hAnsi="Arial" w:cs="Arial"/>
          <w:bCs/>
        </w:rPr>
        <w:tab/>
      </w:r>
      <w:r>
        <w:rPr>
          <w:rFonts w:ascii="Arial" w:hAnsi="Arial" w:cs="Arial"/>
          <w:bCs/>
        </w:rPr>
        <w:tab/>
      </w:r>
      <w:r w:rsidRPr="00020E64">
        <w:rPr>
          <w:rFonts w:ascii="Arial" w:hAnsi="Arial" w:cs="Arial"/>
          <w:b/>
          <w:bCs/>
        </w:rPr>
        <w:t>Pan Janusz Atłachowicz – dyrektor SP ZOZ w Wieluniu</w:t>
      </w:r>
      <w:r>
        <w:rPr>
          <w:rFonts w:ascii="Arial" w:hAnsi="Arial" w:cs="Arial"/>
          <w:b/>
          <w:bCs/>
        </w:rPr>
        <w:t xml:space="preserve"> </w:t>
      </w:r>
      <w:r w:rsidRPr="00020E64">
        <w:rPr>
          <w:rFonts w:ascii="Arial" w:hAnsi="Arial" w:cs="Arial"/>
          <w:bCs/>
        </w:rPr>
        <w:t xml:space="preserve">powiedział, </w:t>
      </w:r>
      <w:r>
        <w:rPr>
          <w:rFonts w:ascii="Arial" w:hAnsi="Arial" w:cs="Arial"/>
          <w:bCs/>
        </w:rPr>
        <w:br/>
      </w:r>
      <w:r w:rsidRPr="00020E64">
        <w:rPr>
          <w:rFonts w:ascii="Arial" w:hAnsi="Arial" w:cs="Arial"/>
          <w:bCs/>
        </w:rPr>
        <w:t xml:space="preserve">że bardziej potrzebna byłaby naczelna pielęgniarka, bo nie wszystkie osoby, </w:t>
      </w:r>
      <w:r>
        <w:rPr>
          <w:rFonts w:ascii="Arial" w:hAnsi="Arial" w:cs="Arial"/>
          <w:bCs/>
        </w:rPr>
        <w:br/>
      </w:r>
      <w:r w:rsidRPr="00020E64">
        <w:rPr>
          <w:rFonts w:ascii="Arial" w:hAnsi="Arial" w:cs="Arial"/>
          <w:bCs/>
        </w:rPr>
        <w:t>które odeszły na emeryturę chciałaby z powrotem przyjąć do pracy. Dodał, że nie wie czy akurat to dotyczy tej osoby, natomiast mają też problem, który też był sygnalizowan</w:t>
      </w:r>
      <w:r>
        <w:rPr>
          <w:rFonts w:ascii="Arial" w:hAnsi="Arial" w:cs="Arial"/>
          <w:bCs/>
        </w:rPr>
        <w:t xml:space="preserve">y, a będąc na bieżąco w kontaktach z panią naczelną pielęgniarką wie, że jest grupa osób, której bardzo chętnie podpisują, czy zgadzają się na przejście </w:t>
      </w:r>
      <w:r>
        <w:rPr>
          <w:rFonts w:ascii="Arial" w:hAnsi="Arial" w:cs="Arial"/>
          <w:bCs/>
        </w:rPr>
        <w:br/>
        <w:t xml:space="preserve">na emeryturę licząc na to, że niestety nie będziemy jej przyjąć powtórnie, dlatego, </w:t>
      </w:r>
      <w:r>
        <w:rPr>
          <w:rFonts w:ascii="Arial" w:hAnsi="Arial" w:cs="Arial"/>
          <w:bCs/>
        </w:rPr>
        <w:br/>
        <w:t xml:space="preserve">że po prostu uważają, że nie spełnia oczekiwań, które są w tej chwili wymagane </w:t>
      </w:r>
      <w:r>
        <w:rPr>
          <w:rFonts w:ascii="Arial" w:hAnsi="Arial" w:cs="Arial"/>
          <w:bCs/>
        </w:rPr>
        <w:br/>
        <w:t xml:space="preserve">od pielęgniarki, jeśli chodzi o wykonywanie zawodu. Dodał, że może to akurat był taki układ, że dobrze było, że pielęgniarka odeszła na emeryturę i wcale nie ma jakby chęci ze strony naczelnej pielęgniarki, żeby ją zatrudnić powtórnie. </w:t>
      </w:r>
      <w:r w:rsidRPr="00020E64">
        <w:rPr>
          <w:rFonts w:ascii="Arial" w:hAnsi="Arial" w:cs="Arial"/>
          <w:b/>
          <w:bCs/>
        </w:rPr>
        <w:t xml:space="preserve">   </w:t>
      </w:r>
      <w:r w:rsidRPr="00020E64">
        <w:rPr>
          <w:rFonts w:ascii="Arial" w:hAnsi="Arial" w:cs="Arial"/>
          <w:b/>
          <w:bCs/>
        </w:rPr>
        <w:tab/>
      </w:r>
      <w:r w:rsidRPr="00020E64">
        <w:rPr>
          <w:rFonts w:ascii="Arial" w:hAnsi="Arial" w:cs="Arial"/>
          <w:b/>
          <w:bCs/>
        </w:rPr>
        <w:tab/>
      </w:r>
      <w:r>
        <w:rPr>
          <w:rFonts w:ascii="Arial" w:hAnsi="Arial" w:cs="Arial"/>
          <w:b/>
          <w:bCs/>
        </w:rPr>
        <w:tab/>
        <w:t xml:space="preserve">Pan Marek Kieler - przewodniczący Zarządu Powiatu </w:t>
      </w:r>
      <w:r w:rsidRPr="00020E64">
        <w:rPr>
          <w:rFonts w:ascii="Arial" w:hAnsi="Arial" w:cs="Arial"/>
          <w:bCs/>
        </w:rPr>
        <w:t xml:space="preserve">zaznaczy, </w:t>
      </w:r>
      <w:r>
        <w:rPr>
          <w:rFonts w:ascii="Arial" w:hAnsi="Arial" w:cs="Arial"/>
          <w:bCs/>
        </w:rPr>
        <w:br/>
      </w:r>
      <w:r w:rsidRPr="00020E64">
        <w:rPr>
          <w:rFonts w:ascii="Arial" w:hAnsi="Arial" w:cs="Arial"/>
          <w:bCs/>
        </w:rPr>
        <w:t xml:space="preserve">że pracodawca </w:t>
      </w:r>
      <w:r>
        <w:rPr>
          <w:rFonts w:ascii="Arial" w:hAnsi="Arial" w:cs="Arial"/>
          <w:bCs/>
        </w:rPr>
        <w:t xml:space="preserve">ma możliwość dokonania przesunięć odnośnie oddziału, </w:t>
      </w:r>
      <w:r>
        <w:rPr>
          <w:rFonts w:ascii="Arial" w:hAnsi="Arial" w:cs="Arial"/>
          <w:bCs/>
        </w:rPr>
        <w:br/>
        <w:t xml:space="preserve">co gwarantuje Kodeks pracy, czyli 3 miesięczne oddelegowanie, jeśli jest taka potrzeba do innych oddziałów i w każdej chwili pan dyrektor może z tego skorzystać. Powrócił do sugestii radnego </w:t>
      </w:r>
      <w:proofErr w:type="spellStart"/>
      <w:r>
        <w:rPr>
          <w:rFonts w:ascii="Arial" w:hAnsi="Arial" w:cs="Arial"/>
          <w:bCs/>
        </w:rPr>
        <w:t>Jurdzińskiego</w:t>
      </w:r>
      <w:proofErr w:type="spellEnd"/>
      <w:r>
        <w:rPr>
          <w:rFonts w:ascii="Arial" w:hAnsi="Arial" w:cs="Arial"/>
          <w:bCs/>
        </w:rPr>
        <w:t xml:space="preserve">, że tą sprawą zajmie się osoba wyznaczona przez Zarząd, która będzie pełnić funkcję dyrektora SP ZOZ-u. Zarząd ponownie powróci do tematu z nowo powołaną osobą, aby to rozstrzygnąć - </w:t>
      </w:r>
      <w:r w:rsidRPr="00026B79">
        <w:rPr>
          <w:rFonts w:ascii="Arial" w:hAnsi="Arial" w:cs="Arial"/>
          <w:bCs/>
          <w:i/>
        </w:rPr>
        <w:t>sprawa w toku</w:t>
      </w:r>
      <w:r>
        <w:rPr>
          <w:rFonts w:ascii="Arial" w:hAnsi="Arial" w:cs="Arial"/>
          <w:bCs/>
        </w:rPr>
        <w:t xml:space="preserve">. Zarządził głosowanie. Zamknął dyskusję.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lastRenderedPageBreak/>
        <w:tab/>
      </w:r>
      <w:r w:rsidRPr="00026B79">
        <w:rPr>
          <w:rFonts w:ascii="Arial" w:hAnsi="Arial" w:cs="Arial"/>
          <w:i/>
        </w:rPr>
        <w:t xml:space="preserve">Zarząd Powiatu w Wieluniu jednogłośnie (przy 5 głosach „za”) zgodnie </w:t>
      </w:r>
      <w:r>
        <w:rPr>
          <w:rFonts w:ascii="Arial" w:hAnsi="Arial" w:cs="Arial"/>
          <w:i/>
        </w:rPr>
        <w:br/>
      </w:r>
      <w:r w:rsidRPr="00026B79">
        <w:rPr>
          <w:rFonts w:ascii="Arial" w:hAnsi="Arial" w:cs="Arial"/>
          <w:i/>
        </w:rPr>
        <w:t xml:space="preserve">z wnioskiem  członka Zarządu Pana Jakuba </w:t>
      </w:r>
      <w:proofErr w:type="spellStart"/>
      <w:r w:rsidRPr="00026B79">
        <w:rPr>
          <w:rFonts w:ascii="Arial" w:hAnsi="Arial" w:cs="Arial"/>
          <w:i/>
        </w:rPr>
        <w:t>Jurdzińskiego</w:t>
      </w:r>
      <w:proofErr w:type="spellEnd"/>
      <w:r w:rsidRPr="00026B79">
        <w:rPr>
          <w:rFonts w:ascii="Arial" w:hAnsi="Arial" w:cs="Arial"/>
          <w:i/>
        </w:rPr>
        <w:t xml:space="preserve">, zdecydował, aby decyzję </w:t>
      </w:r>
      <w:r w:rsidRPr="00026B79">
        <w:rPr>
          <w:rFonts w:ascii="Arial" w:hAnsi="Arial" w:cs="Arial"/>
          <w:i/>
          <w:color w:val="0D0D0D"/>
        </w:rPr>
        <w:t>o zmniejszeniu liczby łóżek pediatrycznych</w:t>
      </w:r>
      <w:r w:rsidRPr="00026B79">
        <w:rPr>
          <w:rFonts w:ascii="Arial" w:hAnsi="Arial" w:cs="Arial"/>
          <w:i/>
        </w:rPr>
        <w:t xml:space="preserve"> na </w:t>
      </w:r>
      <w:r w:rsidRPr="00026B79">
        <w:rPr>
          <w:rFonts w:ascii="Arial" w:hAnsi="Arial" w:cs="Arial"/>
          <w:i/>
          <w:color w:val="0D0D0D"/>
        </w:rPr>
        <w:t xml:space="preserve">Oddziale Dziecięcym SP ZOZ </w:t>
      </w:r>
      <w:r>
        <w:rPr>
          <w:rFonts w:ascii="Arial" w:hAnsi="Arial" w:cs="Arial"/>
          <w:i/>
          <w:color w:val="0D0D0D"/>
        </w:rPr>
        <w:br/>
      </w:r>
      <w:r w:rsidRPr="00026B79">
        <w:rPr>
          <w:rFonts w:ascii="Arial" w:hAnsi="Arial" w:cs="Arial"/>
          <w:i/>
          <w:color w:val="0D0D0D"/>
        </w:rPr>
        <w:t xml:space="preserve">w Wieluniu </w:t>
      </w:r>
      <w:r w:rsidRPr="00026B79">
        <w:rPr>
          <w:rFonts w:ascii="Arial" w:hAnsi="Arial" w:cs="Arial"/>
          <w:i/>
        </w:rPr>
        <w:t xml:space="preserve">podjęła osoba, która będzie pełniła obowiązki Dyrektora Samodzielnego Publicznego Zakładu Opieki w Wieluniu - sprawa w toku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7068E3" w:rsidRDefault="007068E3" w:rsidP="007068E3">
      <w:pPr>
        <w:pStyle w:val="NormalnyWeb1"/>
        <w:spacing w:after="0" w:line="360" w:lineRule="auto"/>
        <w:ind w:right="-1" w:firstLine="708"/>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i/>
          <w:color w:val="0D0D0D"/>
        </w:rPr>
        <w:t xml:space="preserve"> </w:t>
      </w:r>
    </w:p>
    <w:p w:rsidR="007068E3" w:rsidRDefault="007068E3" w:rsidP="007068E3">
      <w:pPr>
        <w:pStyle w:val="NormalnyWeb"/>
        <w:spacing w:before="0" w:beforeAutospacing="0" w:after="0" w:afterAutospacing="0" w:line="360" w:lineRule="auto"/>
        <w:ind w:left="2832" w:right="-1" w:firstLine="708"/>
        <w:jc w:val="both"/>
        <w:rPr>
          <w:rFonts w:ascii="Arial" w:hAnsi="Arial" w:cs="Arial"/>
          <w:b/>
        </w:rPr>
      </w:pPr>
      <w:r w:rsidRPr="00026B79">
        <w:rPr>
          <w:rFonts w:ascii="Arial" w:hAnsi="Arial" w:cs="Arial"/>
          <w:b/>
        </w:rPr>
        <w:t>Pkt 8</w:t>
      </w:r>
      <w:r w:rsidRPr="00026B79">
        <w:rPr>
          <w:rFonts w:ascii="Arial" w:hAnsi="Arial" w:cs="Arial"/>
          <w:b/>
        </w:rPr>
        <w:tab/>
      </w:r>
    </w:p>
    <w:p w:rsidR="007068E3" w:rsidRPr="00026B79" w:rsidRDefault="007068E3" w:rsidP="007068E3">
      <w:pPr>
        <w:pStyle w:val="NormalnyWeb"/>
        <w:spacing w:before="0" w:beforeAutospacing="0" w:after="0" w:afterAutospacing="0" w:line="360" w:lineRule="auto"/>
        <w:ind w:right="-1"/>
        <w:jc w:val="both"/>
        <w:rPr>
          <w:rFonts w:ascii="Arial" w:hAnsi="Arial" w:cs="Arial"/>
          <w:b/>
          <w:color w:val="0D0D0D"/>
        </w:rPr>
      </w:pPr>
      <w:r w:rsidRPr="00026B79">
        <w:rPr>
          <w:rFonts w:ascii="Arial" w:hAnsi="Arial" w:cs="Arial"/>
          <w:b/>
          <w:color w:val="0D0D0D"/>
        </w:rPr>
        <w:t xml:space="preserve">Zapoznanie z informacją Pana Janusza </w:t>
      </w:r>
      <w:proofErr w:type="spellStart"/>
      <w:r w:rsidRPr="00026B79">
        <w:rPr>
          <w:rFonts w:ascii="Arial" w:hAnsi="Arial" w:cs="Arial"/>
          <w:b/>
          <w:color w:val="0D0D0D"/>
        </w:rPr>
        <w:t>Atłachowicza</w:t>
      </w:r>
      <w:proofErr w:type="spellEnd"/>
      <w:r w:rsidRPr="00026B79">
        <w:rPr>
          <w:rFonts w:ascii="Arial" w:hAnsi="Arial" w:cs="Arial"/>
          <w:b/>
          <w:color w:val="0D0D0D"/>
        </w:rPr>
        <w:t xml:space="preserve"> Dyrektora </w:t>
      </w:r>
      <w:r w:rsidRPr="00026B79">
        <w:rPr>
          <w:rFonts w:ascii="Arial" w:hAnsi="Arial" w:cs="Arial"/>
          <w:b/>
        </w:rPr>
        <w:t>Samodzielnego Publicznego Zakładu Opieki w Wieluniu</w:t>
      </w:r>
      <w:r w:rsidRPr="00026B79">
        <w:rPr>
          <w:rFonts w:ascii="Arial" w:hAnsi="Arial" w:cs="Arial"/>
          <w:b/>
          <w:color w:val="0D0D0D"/>
        </w:rPr>
        <w:t xml:space="preserve"> o stanie zobowiązań </w:t>
      </w:r>
      <w:r w:rsidRPr="00026B79">
        <w:rPr>
          <w:rFonts w:ascii="Arial" w:hAnsi="Arial" w:cs="Arial"/>
          <w:b/>
        </w:rPr>
        <w:t xml:space="preserve">SP ZOZ </w:t>
      </w:r>
      <w:r>
        <w:rPr>
          <w:rFonts w:ascii="Arial" w:hAnsi="Arial" w:cs="Arial"/>
          <w:b/>
        </w:rPr>
        <w:br/>
      </w:r>
      <w:r w:rsidRPr="00026B79">
        <w:rPr>
          <w:rFonts w:ascii="Arial" w:hAnsi="Arial" w:cs="Arial"/>
          <w:b/>
        </w:rPr>
        <w:t>w Wieluniu na dzień 31.08.2020 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068E3" w:rsidRPr="00B253AB" w:rsidRDefault="007068E3" w:rsidP="007068E3">
      <w:pPr>
        <w:pStyle w:val="NormalnyWeb"/>
        <w:spacing w:before="0" w:beforeAutospacing="0" w:after="0" w:afterAutospacing="0" w:line="360" w:lineRule="auto"/>
        <w:ind w:right="-1"/>
        <w:jc w:val="both"/>
        <w:rPr>
          <w:rFonts w:ascii="Arial" w:hAnsi="Arial" w:cs="Arial"/>
          <w:i/>
          <w:color w:val="0D0D0D"/>
        </w:rPr>
      </w:pPr>
      <w:r>
        <w:rPr>
          <w:rFonts w:ascii="Arial" w:hAnsi="Arial" w:cs="Arial"/>
          <w:b/>
        </w:rPr>
        <w:tab/>
        <w:t xml:space="preserve">Pan Marek Kieler - przewodniczący Zarządu Powiatu </w:t>
      </w:r>
      <w:r>
        <w:rPr>
          <w:rFonts w:ascii="Arial" w:hAnsi="Arial" w:cs="Arial"/>
        </w:rPr>
        <w:t xml:space="preserve">poprosił, aby dyrektor lub pani księgowa omówili informację.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6B79">
        <w:rPr>
          <w:rFonts w:ascii="Arial" w:hAnsi="Arial" w:cs="Arial"/>
          <w:b/>
        </w:rPr>
        <w:t>Pan Janusz Atłachowicz – dyrektor SP ZOZ w Wieluniu</w:t>
      </w:r>
      <w:r>
        <w:rPr>
          <w:rFonts w:ascii="Arial" w:hAnsi="Arial" w:cs="Arial"/>
        </w:rPr>
        <w:t xml:space="preserve"> poprosił panią </w:t>
      </w:r>
      <w:proofErr w:type="spellStart"/>
      <w:r>
        <w:rPr>
          <w:rFonts w:ascii="Arial" w:hAnsi="Arial" w:cs="Arial"/>
        </w:rPr>
        <w:t>Freus</w:t>
      </w:r>
      <w:proofErr w:type="spellEnd"/>
      <w:r>
        <w:rPr>
          <w:rFonts w:ascii="Arial" w:hAnsi="Arial" w:cs="Arial"/>
        </w:rPr>
        <w:t xml:space="preserve"> o zreferowanie dokumentu.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6B79">
        <w:rPr>
          <w:rFonts w:ascii="Arial" w:hAnsi="Arial" w:cs="Arial"/>
          <w:b/>
        </w:rPr>
        <w:t xml:space="preserve">Pani Anna </w:t>
      </w:r>
      <w:proofErr w:type="spellStart"/>
      <w:r w:rsidRPr="00026B79">
        <w:rPr>
          <w:rFonts w:ascii="Arial" w:hAnsi="Arial" w:cs="Arial"/>
          <w:b/>
        </w:rPr>
        <w:t>Freus</w:t>
      </w:r>
      <w:proofErr w:type="spellEnd"/>
      <w:r w:rsidRPr="00026B79">
        <w:rPr>
          <w:rFonts w:ascii="Arial" w:hAnsi="Arial" w:cs="Arial"/>
          <w:b/>
        </w:rPr>
        <w:t xml:space="preserve"> – główna księgowa SP ZOZ w Wieluniu</w:t>
      </w:r>
      <w:r>
        <w:rPr>
          <w:rFonts w:ascii="Arial" w:hAnsi="Arial" w:cs="Arial"/>
        </w:rPr>
        <w:t xml:space="preserve"> omówiła przedmiotową informację.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zapytał, czy są jakieś pytania. </w:t>
      </w:r>
      <w:r w:rsidRPr="00B253AB">
        <w:rPr>
          <w:rFonts w:ascii="Arial" w:hAnsi="Arial" w:cs="Arial"/>
          <w:i/>
        </w:rPr>
        <w:t>Nikt się nie zgłosił</w:t>
      </w:r>
      <w:r>
        <w:rPr>
          <w:rFonts w:ascii="Arial" w:hAnsi="Arial" w:cs="Arial"/>
        </w:rPr>
        <w:t xml:space="preserve">. Zarządził głosowanie, kto jest za zapoznaniem </w:t>
      </w:r>
      <w:r>
        <w:rPr>
          <w:rFonts w:ascii="Arial" w:hAnsi="Arial" w:cs="Arial"/>
        </w:rPr>
        <w:br/>
        <w:t xml:space="preserve">z przedmiotową informacją.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6292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53AB">
        <w:rPr>
          <w:rFonts w:ascii="Arial" w:hAnsi="Arial" w:cs="Arial"/>
          <w:i/>
        </w:rPr>
        <w:t xml:space="preserve">Zarząd Powiatu w Wieluniu jednogłośnie (przy 5 głosach „za”) zapoznał się </w:t>
      </w:r>
      <w:r>
        <w:rPr>
          <w:rFonts w:ascii="Arial" w:hAnsi="Arial" w:cs="Arial"/>
          <w:i/>
        </w:rPr>
        <w:br/>
      </w:r>
      <w:r w:rsidRPr="00B253AB">
        <w:rPr>
          <w:rFonts w:ascii="Arial" w:hAnsi="Arial" w:cs="Arial"/>
          <w:i/>
        </w:rPr>
        <w:t xml:space="preserve">z informacją  </w:t>
      </w:r>
      <w:r w:rsidRPr="00B253AB">
        <w:rPr>
          <w:rFonts w:ascii="Arial" w:hAnsi="Arial" w:cs="Arial"/>
          <w:i/>
          <w:color w:val="0D0D0D"/>
        </w:rPr>
        <w:t xml:space="preserve">Pana Janusza </w:t>
      </w:r>
      <w:proofErr w:type="spellStart"/>
      <w:r w:rsidRPr="00B253AB">
        <w:rPr>
          <w:rFonts w:ascii="Arial" w:hAnsi="Arial" w:cs="Arial"/>
          <w:i/>
          <w:color w:val="0D0D0D"/>
        </w:rPr>
        <w:t>Atłachowicza</w:t>
      </w:r>
      <w:proofErr w:type="spellEnd"/>
      <w:r w:rsidRPr="00B253AB">
        <w:rPr>
          <w:rFonts w:ascii="Arial" w:hAnsi="Arial" w:cs="Arial"/>
          <w:i/>
          <w:color w:val="0D0D0D"/>
        </w:rPr>
        <w:t xml:space="preserve"> Dyrektora </w:t>
      </w:r>
      <w:r w:rsidRPr="00B253AB">
        <w:rPr>
          <w:rFonts w:ascii="Arial" w:hAnsi="Arial" w:cs="Arial"/>
          <w:i/>
        </w:rPr>
        <w:t>Samodzielnego Publicznego Zakładu Opieki w Wieluniu</w:t>
      </w:r>
      <w:r w:rsidRPr="00B253AB">
        <w:rPr>
          <w:rFonts w:ascii="Arial" w:hAnsi="Arial" w:cs="Arial"/>
          <w:i/>
          <w:color w:val="0D0D0D"/>
        </w:rPr>
        <w:t xml:space="preserve"> o stanie zobowiązań </w:t>
      </w:r>
      <w:r w:rsidRPr="00B253AB">
        <w:rPr>
          <w:rFonts w:ascii="Arial" w:hAnsi="Arial" w:cs="Arial"/>
          <w:i/>
        </w:rPr>
        <w:t xml:space="preserve">SP ZOZ w Wieluniu na dzień 31.08.2020 r. (głosowało 5 członków Zarządu). </w:t>
      </w:r>
    </w:p>
    <w:p w:rsidR="007068E3" w:rsidRDefault="007068E3" w:rsidP="007068E3">
      <w:pPr>
        <w:pStyle w:val="NormalnyWeb1"/>
        <w:spacing w:after="0" w:line="360" w:lineRule="auto"/>
        <w:ind w:right="-1"/>
        <w:jc w:val="both"/>
        <w:rPr>
          <w:rFonts w:ascii="Arial" w:hAnsi="Arial" w:cs="Arial"/>
          <w:i/>
          <w:color w:val="0D0D0D"/>
        </w:rPr>
      </w:pPr>
      <w:r>
        <w:rPr>
          <w:rFonts w:ascii="Arial" w:hAnsi="Arial" w:cs="Arial"/>
        </w:rPr>
        <w:tab/>
      </w:r>
      <w:r>
        <w:rPr>
          <w:rFonts w:ascii="Arial" w:hAnsi="Arial" w:cs="Arial"/>
          <w:i/>
          <w:color w:val="0D0D0D"/>
        </w:rPr>
        <w:t xml:space="preserve">Informacja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7068E3" w:rsidRDefault="007068E3" w:rsidP="007068E3">
      <w:pPr>
        <w:pStyle w:val="NormalnyWeb1"/>
        <w:spacing w:after="0" w:line="360" w:lineRule="auto"/>
        <w:ind w:right="-1"/>
        <w:jc w:val="both"/>
        <w:rPr>
          <w:rFonts w:ascii="Arial" w:hAnsi="Arial" w:cs="Arial"/>
          <w:i/>
          <w:color w:val="0D0D0D"/>
        </w:rPr>
      </w:pPr>
    </w:p>
    <w:p w:rsidR="007068E3" w:rsidRDefault="007068E3" w:rsidP="007068E3">
      <w:pPr>
        <w:pStyle w:val="NormalnyWeb1"/>
        <w:spacing w:after="0" w:line="360" w:lineRule="auto"/>
        <w:ind w:right="-1"/>
        <w:jc w:val="both"/>
        <w:rPr>
          <w:rFonts w:ascii="Arial" w:hAnsi="Arial" w:cs="Arial"/>
          <w:i/>
          <w:color w:val="0D0D0D"/>
        </w:rPr>
      </w:pPr>
    </w:p>
    <w:p w:rsidR="007068E3" w:rsidRDefault="007068E3" w:rsidP="007068E3">
      <w:pPr>
        <w:pStyle w:val="NormalnyWeb1"/>
        <w:spacing w:after="0" w:line="360" w:lineRule="auto"/>
        <w:ind w:right="-1"/>
        <w:jc w:val="both"/>
        <w:rPr>
          <w:rFonts w:ascii="Arial" w:hAnsi="Arial" w:cs="Arial"/>
          <w:i/>
          <w:color w:val="0D0D0D"/>
        </w:rPr>
      </w:pPr>
    </w:p>
    <w:p w:rsidR="007068E3" w:rsidRDefault="007068E3" w:rsidP="007068E3">
      <w:pPr>
        <w:pStyle w:val="NormalnyWeb1"/>
        <w:spacing w:after="0" w:line="360" w:lineRule="auto"/>
        <w:ind w:right="-1"/>
        <w:jc w:val="both"/>
        <w:rPr>
          <w:rFonts w:ascii="Arial" w:hAnsi="Arial" w:cs="Arial"/>
          <w:i/>
          <w:color w:val="0D0D0D"/>
        </w:rPr>
      </w:pPr>
    </w:p>
    <w:p w:rsidR="007068E3" w:rsidRDefault="007068E3" w:rsidP="007068E3">
      <w:pPr>
        <w:pStyle w:val="NormalnyWeb1"/>
        <w:spacing w:after="0" w:line="360" w:lineRule="auto"/>
        <w:ind w:right="-1"/>
        <w:jc w:val="both"/>
        <w:rPr>
          <w:rFonts w:ascii="Arial" w:hAnsi="Arial" w:cs="Arial"/>
          <w:b/>
          <w:color w:val="0D0D0D"/>
        </w:rPr>
      </w:pPr>
      <w:r>
        <w:rPr>
          <w:rFonts w:ascii="Arial" w:hAnsi="Arial" w:cs="Arial"/>
          <w:i/>
          <w:color w:val="0D0D0D"/>
        </w:rPr>
        <w:lastRenderedPageBreak/>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b/>
          <w:color w:val="0D0D0D"/>
        </w:rPr>
        <w:t>Pkt 9</w:t>
      </w:r>
      <w:r>
        <w:rPr>
          <w:rFonts w:ascii="Arial" w:hAnsi="Arial" w:cs="Arial"/>
          <w:b/>
          <w:color w:val="0D0D0D"/>
        </w:rPr>
        <w:tab/>
      </w:r>
    </w:p>
    <w:p w:rsidR="007068E3" w:rsidRPr="00F06C30" w:rsidRDefault="007068E3" w:rsidP="007068E3">
      <w:pPr>
        <w:pStyle w:val="NormalnyWeb"/>
        <w:spacing w:before="0" w:beforeAutospacing="0" w:after="0" w:afterAutospacing="0" w:line="360" w:lineRule="auto"/>
        <w:ind w:right="-1"/>
        <w:jc w:val="both"/>
        <w:rPr>
          <w:rFonts w:ascii="Arial" w:hAnsi="Arial" w:cs="Arial"/>
          <w:b/>
          <w:color w:val="0D0D0D"/>
        </w:rPr>
      </w:pPr>
      <w:r w:rsidRPr="00F06C30">
        <w:rPr>
          <w:rFonts w:ascii="Arial" w:hAnsi="Arial" w:cs="Arial"/>
          <w:b/>
        </w:rPr>
        <w:t>Podjęcie uchwały Zarządu Powiatu w Wieluniu w sprawie przedłożenia projektu uchwały Rady Powiatu w Wieluniu w sprawie zatwierdzeni</w:t>
      </w:r>
      <w:r>
        <w:rPr>
          <w:rFonts w:ascii="Arial" w:hAnsi="Arial" w:cs="Arial"/>
          <w:b/>
        </w:rPr>
        <w:t xml:space="preserve">a „Programu naprawczego SP ZOZ </w:t>
      </w:r>
      <w:r w:rsidRPr="00F06C30">
        <w:rPr>
          <w:rFonts w:ascii="Arial" w:hAnsi="Arial" w:cs="Arial"/>
          <w:b/>
        </w:rPr>
        <w:t xml:space="preserve">w Wieluniu na lata 2020-2022”. </w:t>
      </w:r>
    </w:p>
    <w:p w:rsidR="007068E3" w:rsidRDefault="007068E3" w:rsidP="007068E3">
      <w:pPr>
        <w:pStyle w:val="NormalnyWeb1"/>
        <w:spacing w:after="0" w:line="360" w:lineRule="auto"/>
        <w:ind w:right="-1"/>
        <w:jc w:val="both"/>
        <w:rPr>
          <w:rFonts w:ascii="Arial" w:hAnsi="Arial" w:cs="Arial"/>
          <w:b/>
          <w:color w:val="0D0D0D"/>
        </w:rPr>
      </w:pPr>
    </w:p>
    <w:p w:rsidR="007068E3" w:rsidRDefault="007068E3" w:rsidP="007068E3">
      <w:pPr>
        <w:pStyle w:val="NormalnyWeb1"/>
        <w:spacing w:after="0" w:line="360" w:lineRule="auto"/>
        <w:ind w:right="-1"/>
        <w:jc w:val="both"/>
        <w:rPr>
          <w:rFonts w:ascii="Arial" w:hAnsi="Arial" w:cs="Arial"/>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poprosił pana dyrektora o wprowadzenie do punktu.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66B96">
        <w:rPr>
          <w:rFonts w:ascii="Arial" w:hAnsi="Arial" w:cs="Arial"/>
          <w:b/>
        </w:rPr>
        <w:t xml:space="preserve"> Pan Janusz Atłachowicz – dyrektor SP ZOZ w Wieluniu</w:t>
      </w:r>
      <w:r>
        <w:rPr>
          <w:rFonts w:ascii="Arial" w:hAnsi="Arial" w:cs="Arial"/>
          <w:i/>
        </w:rPr>
        <w:t xml:space="preserve"> </w:t>
      </w:r>
      <w:r w:rsidRPr="00166B96">
        <w:rPr>
          <w:rFonts w:ascii="Arial" w:hAnsi="Arial" w:cs="Arial"/>
        </w:rPr>
        <w:t xml:space="preserve">omówił przedmiotowy materiał. </w:t>
      </w:r>
      <w:r w:rsidRPr="00166B9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otworzył dyskusję. Udzielił głosu radnemu </w:t>
      </w:r>
      <w:proofErr w:type="spellStart"/>
      <w:r>
        <w:rPr>
          <w:rFonts w:ascii="Arial" w:hAnsi="Arial" w:cs="Arial"/>
        </w:rPr>
        <w:t>Jurdzińskiemu</w:t>
      </w:r>
      <w:proofErr w:type="spellEnd"/>
      <w:r>
        <w:rPr>
          <w:rFonts w:ascii="Arial" w:hAnsi="Arial" w:cs="Arial"/>
        </w:rPr>
        <w:t>.</w:t>
      </w:r>
    </w:p>
    <w:p w:rsidR="007068E3" w:rsidRDefault="007068E3" w:rsidP="007068E3">
      <w:pPr>
        <w:pStyle w:val="NormalnyWeb1"/>
        <w:spacing w:after="0" w:line="360" w:lineRule="auto"/>
        <w:ind w:right="-1"/>
        <w:jc w:val="both"/>
        <w:rPr>
          <w:rFonts w:ascii="Arial" w:hAnsi="Arial" w:cs="Arial"/>
        </w:rPr>
      </w:pPr>
      <w:r>
        <w:rPr>
          <w:rFonts w:ascii="Arial" w:hAnsi="Arial" w:cs="Arial"/>
        </w:rPr>
        <w:tab/>
      </w:r>
      <w:r w:rsidRPr="008B6BBB">
        <w:rPr>
          <w:rFonts w:ascii="Arial" w:hAnsi="Arial" w:cs="Arial"/>
          <w:b/>
        </w:rPr>
        <w:t>Pan Jakub Jurdziński – członek Zarządu</w:t>
      </w:r>
      <w:r>
        <w:rPr>
          <w:rFonts w:ascii="Arial" w:hAnsi="Arial" w:cs="Arial"/>
        </w:rPr>
        <w:t xml:space="preserve"> odniósł się do informacji </w:t>
      </w:r>
      <w:r>
        <w:rPr>
          <w:rFonts w:ascii="Arial" w:hAnsi="Arial" w:cs="Arial"/>
        </w:rPr>
        <w:br/>
        <w:t xml:space="preserve">o wynikach finansowych w poszczególnych latach. Poprosił o przybliżenie, jak pani księgowa widzi to w planie. Chodzi głównie o stratę - jak może się kształtować przynajmniej na chwilę obecną.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6BBB">
        <w:rPr>
          <w:rFonts w:ascii="Arial" w:hAnsi="Arial" w:cs="Arial"/>
          <w:b/>
        </w:rPr>
        <w:t xml:space="preserve">Pani Anna </w:t>
      </w:r>
      <w:proofErr w:type="spellStart"/>
      <w:r w:rsidRPr="008B6BBB">
        <w:rPr>
          <w:rFonts w:ascii="Arial" w:hAnsi="Arial" w:cs="Arial"/>
          <w:b/>
        </w:rPr>
        <w:t>Freus</w:t>
      </w:r>
      <w:proofErr w:type="spellEnd"/>
      <w:r w:rsidRPr="008B6BBB">
        <w:rPr>
          <w:rFonts w:ascii="Arial" w:hAnsi="Arial" w:cs="Arial"/>
          <w:b/>
        </w:rPr>
        <w:t xml:space="preserve"> – główna księgowa SP ZOZ w Wieluniu</w:t>
      </w:r>
      <w:r>
        <w:rPr>
          <w:rFonts w:ascii="Arial" w:hAnsi="Arial" w:cs="Arial"/>
        </w:rPr>
        <w:t xml:space="preserve"> powiedziała, </w:t>
      </w:r>
      <w:r>
        <w:rPr>
          <w:rFonts w:ascii="Arial" w:hAnsi="Arial" w:cs="Arial"/>
        </w:rPr>
        <w:br/>
        <w:t xml:space="preserve">że jest to bardzo trudne do przewidzenia, ponieważ jeśli chodzi o wynik finansowy </w:t>
      </w:r>
      <w:r>
        <w:rPr>
          <w:rFonts w:ascii="Arial" w:hAnsi="Arial" w:cs="Arial"/>
        </w:rPr>
        <w:br/>
        <w:t xml:space="preserve">to miesiąc w miesiąc prowadzą sprawozdawczość, robią rachunek zysków i strat, </w:t>
      </w:r>
      <w:r>
        <w:rPr>
          <w:rFonts w:ascii="Arial" w:hAnsi="Arial" w:cs="Arial"/>
        </w:rPr>
        <w:br/>
        <w:t xml:space="preserve">w którym widzą jaki jest wynik finansowy. Za ostatni miesiąc, za który wykonywali rachunek zysków i strat na moment koniec sierpnia - za chwilę będzie koniec września, poziom straty nie wymagałby pokrycia przez powiat tak, że tutaj była znaczna poprawa w stosunku do miesiąca na koniec lipca z tym, że w dalszym ciągu jest sytuacja, jeżeli chodzi o przychody z Narodowego Funduszu Zdrowia (NFZ) </w:t>
      </w:r>
      <w:r>
        <w:rPr>
          <w:rFonts w:ascii="Arial" w:hAnsi="Arial" w:cs="Arial"/>
        </w:rPr>
        <w:br/>
        <w:t xml:space="preserve">i poziom wykonania ryczałtu, dlatego, że w zakresie ryczałtu otrzymują 100% finansowania, a nie wiedzą jak zachowa się w tym względzie Fundusz. Na ten moment jest stanowisko, że zostanie przedłużony do połowy przyszłego roku moment rozliczenia, czyli będzie dłuższy czas na rozliczenie procedur w ramach ryczałtu i dopiero będą wiedzieć z jakim wynikiem finansowym się zetkniemy. Dodał, że jeżeli weźmiemy pod uwagę, że w tym momencie Fundusz nie pozwoliłby odpracować procedur to wynik rzeczywiście mógłby być pogorszony nawet o poziom około 4 mln zł. Podkreśliła, że już wiedzą, że tak nie będzie, że będą mogli odpracowywać procedury, więc nie wiedzą na jakim poziomie się spotkamy. Aczkolwiek wszystkie działania, które muszą być podjęte i były wdrożone </w:t>
      </w:r>
      <w:r>
        <w:rPr>
          <w:rFonts w:ascii="Arial" w:hAnsi="Arial" w:cs="Arial"/>
        </w:rPr>
        <w:br/>
        <w:t xml:space="preserve">w programie naprawczym obecnym, który dali pod procedowanie wygląda tak, </w:t>
      </w:r>
      <w:r>
        <w:rPr>
          <w:rFonts w:ascii="Arial" w:hAnsi="Arial" w:cs="Arial"/>
        </w:rPr>
        <w:br/>
      </w:r>
      <w:r>
        <w:rPr>
          <w:rFonts w:ascii="Arial" w:hAnsi="Arial" w:cs="Arial"/>
        </w:rPr>
        <w:lastRenderedPageBreak/>
        <w:t xml:space="preserve">że wszystkie informacje z </w:t>
      </w:r>
      <w:proofErr w:type="spellStart"/>
      <w:r>
        <w:rPr>
          <w:rFonts w:ascii="Arial" w:hAnsi="Arial" w:cs="Arial"/>
        </w:rPr>
        <w:t>Know</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które mają w dalszym ciągu praktyczne zastosowanie i mogłyby poprawić sytuację finansową, ale również opiekę </w:t>
      </w:r>
      <w:r>
        <w:rPr>
          <w:rFonts w:ascii="Arial" w:hAnsi="Arial" w:cs="Arial"/>
        </w:rPr>
        <w:br/>
        <w:t xml:space="preserve">nad pacjentami, jeśli chodzi o SP ZOZ zostały tutaj uwzględnione. Poza tym zostały uwzględnione działania, jeżeli chodzi o walkę z epidemią i działania inwestycyjne, które były planowane w zakresie kardiologii, ale również w zakresie ginekologii -kompleksowa opieka nad ciężarną tutaj rzeczywiście ten efekt finansowy może być bardzo dobry. Zaznaczyła, że kwoty umieszczała bardzo ostrożnie dodając, </w:t>
      </w:r>
      <w:r>
        <w:rPr>
          <w:rFonts w:ascii="Arial" w:hAnsi="Arial" w:cs="Arial"/>
        </w:rPr>
        <w:br/>
        <w:t xml:space="preserve">że te wszystkie działania mogą przyczynić się do poprawy wyniku finansowego </w:t>
      </w:r>
      <w:r>
        <w:rPr>
          <w:rFonts w:ascii="Arial" w:hAnsi="Arial" w:cs="Arial"/>
        </w:rPr>
        <w:br/>
        <w:t>i w tabeli 139 zostały przedłożone kwoty o jakie te działania mogą poprawić wynik finansowy. Rok 2020 cały czas trwa, działania są, otrzymują również środki COVID-</w:t>
      </w:r>
      <w:proofErr w:type="spellStart"/>
      <w:r>
        <w:rPr>
          <w:rFonts w:ascii="Arial" w:hAnsi="Arial" w:cs="Arial"/>
        </w:rPr>
        <w:t>wskie</w:t>
      </w:r>
      <w:proofErr w:type="spellEnd"/>
      <w:r>
        <w:rPr>
          <w:rFonts w:ascii="Arial" w:hAnsi="Arial" w:cs="Arial"/>
        </w:rPr>
        <w:t xml:space="preserve"> i w związku z tym mimo, że planowali stratę robią wszystko, aby ta strata </w:t>
      </w:r>
      <w:r>
        <w:rPr>
          <w:rFonts w:ascii="Arial" w:hAnsi="Arial" w:cs="Arial"/>
        </w:rPr>
        <w:br/>
        <w:t xml:space="preserve">nie była znaczna. Póki co się udaje, trudno wyrokować co będzie na koniec roku. Kolejne lata tutaj spodziewają się poprawy na ponad 2 mln zł i na ponad 3 mln zł wyniku finansowego. Jeżeli chodzi o wartości bazowe to przywołali z prognoz, dlatego, że prognozy były rzetelnie planowane - mowa o maju 2020 r. w raporcie </w:t>
      </w:r>
      <w:r>
        <w:rPr>
          <w:rFonts w:ascii="Arial" w:hAnsi="Arial" w:cs="Arial"/>
        </w:rPr>
        <w:br/>
        <w:t xml:space="preserve">o sytuacji społeczno-ekonomicznej SP ZOZ, dokumencie, na którym program naprawczy powinien bazować. Tam są prognozy, które przedstawiają wyniki finansowe i straty na poziomie 2-3 mln zł. Dodała, że tutaj zostały zaprojektowane działania, które pozwolą na zniwelowanie strat na ile, to się okaże. Uważa, że z pełną rzetelnością zostało to wykonane wg stanu wiedzy na dzień dzisiejszy. </w:t>
      </w:r>
      <w:r>
        <w:rPr>
          <w:rFonts w:ascii="Arial" w:hAnsi="Arial" w:cs="Arial"/>
        </w:rPr>
        <w:tab/>
      </w:r>
      <w:r>
        <w:rPr>
          <w:rFonts w:ascii="Arial" w:hAnsi="Arial" w:cs="Arial"/>
        </w:rPr>
        <w:tab/>
      </w:r>
      <w:r>
        <w:rPr>
          <w:rFonts w:ascii="Arial" w:hAnsi="Arial" w:cs="Arial"/>
        </w:rPr>
        <w:tab/>
      </w:r>
      <w:r>
        <w:rPr>
          <w:rFonts w:ascii="Arial" w:hAnsi="Arial" w:cs="Arial"/>
          <w:b/>
        </w:rPr>
        <w:t>Pan Marek Kieler - przewodniczący Zarządu Powiatu</w:t>
      </w:r>
      <w:r>
        <w:rPr>
          <w:rFonts w:ascii="Arial" w:hAnsi="Arial" w:cs="Arial"/>
        </w:rPr>
        <w:t xml:space="preserve"> odniósł się </w:t>
      </w:r>
      <w:r>
        <w:rPr>
          <w:rFonts w:ascii="Arial" w:hAnsi="Arial" w:cs="Arial"/>
        </w:rPr>
        <w:br/>
        <w:t>do przychodów ze sprzedaży w różnych tabelach np. 24, strata na Chirurgii Urazowo-Ortopedycznej 30.06.2020 r., wykonanie ryczałtu to jest -694 242 zł i o tej samej dacie 30.06.2020 r. -437 000 zł. Zapytał, jak to jest liczone, bo to są 2 rozbieżne informacje. Tak samo się dzieje na Chirurgii Ogólnej.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6D9A">
        <w:rPr>
          <w:rFonts w:ascii="Arial" w:hAnsi="Arial" w:cs="Arial"/>
          <w:b/>
        </w:rPr>
        <w:t xml:space="preserve">Pani Anna </w:t>
      </w:r>
      <w:proofErr w:type="spellStart"/>
      <w:r w:rsidRPr="00316D9A">
        <w:rPr>
          <w:rFonts w:ascii="Arial" w:hAnsi="Arial" w:cs="Arial"/>
          <w:b/>
        </w:rPr>
        <w:t>Freus</w:t>
      </w:r>
      <w:proofErr w:type="spellEnd"/>
      <w:r w:rsidRPr="00316D9A">
        <w:rPr>
          <w:rFonts w:ascii="Arial" w:hAnsi="Arial" w:cs="Arial"/>
          <w:b/>
        </w:rPr>
        <w:t xml:space="preserve"> - główna księgowa SP ZOZ w Wieluniu</w:t>
      </w:r>
      <w:r>
        <w:rPr>
          <w:rFonts w:ascii="Arial" w:hAnsi="Arial" w:cs="Arial"/>
        </w:rPr>
        <w:t xml:space="preserve"> wyjaśniła, </w:t>
      </w:r>
      <w:r>
        <w:rPr>
          <w:rFonts w:ascii="Arial" w:hAnsi="Arial" w:cs="Arial"/>
        </w:rPr>
        <w:br/>
        <w:t xml:space="preserve">że w tym momencie mamy dwoistość sytuacji, bo księgowo, rachunkowo wystawiane są faktury, jeśli chodzi o ryczałt 100%. Takie otrzymują przychody i w zasadzie taki przychód jest księgowany, więc tutaj pojawia się kolumna, w której pokazują stan księgowy. Dodała, że tam, gdzie nie napisała przy oddziałach to znaczy, że jest </w:t>
      </w:r>
      <w:r>
        <w:rPr>
          <w:rFonts w:ascii="Arial" w:hAnsi="Arial" w:cs="Arial"/>
        </w:rPr>
        <w:br/>
        <w:t xml:space="preserve">to stan księgowy, a tam gdzie jest podane wykonanie ryczałtu jest ten wynik skorygowany o wykonanie. Zaznaczyła, że jakby sięgnąć do tabeli nr 7 w programie naprawczym jest podane jakie pozycje znajdują się w ryczałcie, jaka jest wartość wykonania za 6 miesięcy, a jaki przychód został zaewidencjonowany księgowo. </w:t>
      </w:r>
      <w:r>
        <w:rPr>
          <w:rFonts w:ascii="Arial" w:hAnsi="Arial" w:cs="Arial"/>
        </w:rPr>
        <w:lastRenderedPageBreak/>
        <w:t xml:space="preserve">Każdy oddział, który został uwzględniony w stosunku do wykonania ryczałtu.  </w:t>
      </w:r>
      <w:r>
        <w:rPr>
          <w:rFonts w:ascii="Arial" w:hAnsi="Arial" w:cs="Arial"/>
        </w:rPr>
        <w:tab/>
      </w:r>
      <w:r>
        <w:rPr>
          <w:rFonts w:ascii="Arial" w:hAnsi="Arial" w:cs="Arial"/>
        </w:rPr>
        <w:tab/>
      </w:r>
      <w:r>
        <w:rPr>
          <w:rFonts w:ascii="Arial" w:hAnsi="Arial" w:cs="Arial"/>
          <w:b/>
        </w:rPr>
        <w:t xml:space="preserve">Pan Marek Kieler - przewodniczący Zarządu Powiatu </w:t>
      </w:r>
      <w:r w:rsidRPr="008E4156">
        <w:rPr>
          <w:rFonts w:ascii="Arial" w:hAnsi="Arial" w:cs="Arial"/>
        </w:rPr>
        <w:t xml:space="preserve">zapytał, czy dobrze rozumie: </w:t>
      </w:r>
      <w:r>
        <w:rPr>
          <w:rFonts w:ascii="Arial" w:hAnsi="Arial" w:cs="Arial"/>
        </w:rPr>
        <w:t xml:space="preserve">odnośnie </w:t>
      </w:r>
      <w:r w:rsidRPr="008E4156">
        <w:rPr>
          <w:rFonts w:ascii="Arial" w:hAnsi="Arial" w:cs="Arial"/>
        </w:rPr>
        <w:t>ryczałt</w:t>
      </w:r>
      <w:r>
        <w:rPr>
          <w:rFonts w:ascii="Arial" w:hAnsi="Arial" w:cs="Arial"/>
        </w:rPr>
        <w:t>u</w:t>
      </w:r>
      <w:r w:rsidRPr="008E4156">
        <w:rPr>
          <w:rFonts w:ascii="Arial" w:hAnsi="Arial" w:cs="Arial"/>
        </w:rPr>
        <w:t>, który jest przyznany pomimo tego, że nie wyko</w:t>
      </w:r>
      <w:r>
        <w:rPr>
          <w:rFonts w:ascii="Arial" w:hAnsi="Arial" w:cs="Arial"/>
        </w:rPr>
        <w:t>nujemy kontraktu w całości miesiąc do miesiąca jest strata, np. na Chirurgii ponad 600 tys. zł.</w:t>
      </w:r>
    </w:p>
    <w:p w:rsidR="007068E3" w:rsidRDefault="007068E3" w:rsidP="007068E3">
      <w:pPr>
        <w:pStyle w:val="NormalnyWeb1"/>
        <w:spacing w:after="0" w:line="360" w:lineRule="auto"/>
        <w:ind w:right="-1" w:firstLine="708"/>
        <w:jc w:val="both"/>
        <w:rPr>
          <w:rFonts w:ascii="Arial" w:hAnsi="Arial" w:cs="Arial"/>
        </w:rPr>
      </w:pPr>
      <w:r w:rsidRPr="008E4156">
        <w:rPr>
          <w:rFonts w:ascii="Arial" w:hAnsi="Arial" w:cs="Arial"/>
          <w:b/>
        </w:rPr>
        <w:t xml:space="preserve">Pani Anna </w:t>
      </w:r>
      <w:proofErr w:type="spellStart"/>
      <w:r w:rsidRPr="008E4156">
        <w:rPr>
          <w:rFonts w:ascii="Arial" w:hAnsi="Arial" w:cs="Arial"/>
          <w:b/>
        </w:rPr>
        <w:t>Freus</w:t>
      </w:r>
      <w:proofErr w:type="spellEnd"/>
      <w:r w:rsidRPr="008E4156">
        <w:rPr>
          <w:rFonts w:ascii="Arial" w:hAnsi="Arial" w:cs="Arial"/>
          <w:b/>
        </w:rPr>
        <w:t xml:space="preserve"> – główna księgowa SP ZOZ w Wieluniu</w:t>
      </w:r>
      <w:r>
        <w:rPr>
          <w:rFonts w:ascii="Arial" w:hAnsi="Arial" w:cs="Arial"/>
        </w:rPr>
        <w:t xml:space="preserve"> odpowiedziała, </w:t>
      </w:r>
      <w:r>
        <w:rPr>
          <w:rFonts w:ascii="Arial" w:hAnsi="Arial" w:cs="Arial"/>
        </w:rPr>
        <w:br/>
        <w:t xml:space="preserve">że na Chirurgii Ogólnej jest 427 tys. zł różnicy w stosunku przychodu </w:t>
      </w:r>
      <w:r>
        <w:rPr>
          <w:rFonts w:ascii="Arial" w:hAnsi="Arial" w:cs="Arial"/>
        </w:rPr>
        <w:br/>
        <w:t xml:space="preserve">jaki jest zaewidencjonowany księgowo a realnym wykonaniem. To jest dla każdego oddziału, na 30.06. różnica jest tylko w przychodzie ze sprzedaży, pozostałe pozycje na pewno są identyczne, oczywiście wynik się różni, przychody ogółem i jest różnica na wyniku finansowym. Różnica między przychodem ze sprzedaży 30.06.2020 r. wykonanie ryczałtu, a 30.06.2020 r. kolumna obok to jest różnica między wykonaniem a faktycznie przychodem zaewidencjonowany, zaksięgowanym. </w:t>
      </w:r>
    </w:p>
    <w:p w:rsidR="007068E3" w:rsidRDefault="007068E3" w:rsidP="007068E3">
      <w:pPr>
        <w:pStyle w:val="NormalnyWeb1"/>
        <w:spacing w:after="0" w:line="360" w:lineRule="auto"/>
        <w:ind w:right="-1" w:firstLine="708"/>
        <w:jc w:val="both"/>
        <w:rPr>
          <w:rFonts w:ascii="Arial" w:hAnsi="Arial" w:cs="Arial"/>
        </w:rPr>
      </w:pPr>
      <w:r w:rsidRPr="004E4E36">
        <w:rPr>
          <w:rFonts w:ascii="Arial" w:hAnsi="Arial" w:cs="Arial"/>
          <w:b/>
        </w:rPr>
        <w:t>Pan Janusz Atłachowicz – dyrektor SP ZOZ w Wieluniu</w:t>
      </w:r>
      <w:r>
        <w:rPr>
          <w:rFonts w:ascii="Arial" w:hAnsi="Arial" w:cs="Arial"/>
        </w:rPr>
        <w:t xml:space="preserve"> dodał, że ten wynik jest jakby wtedy, gdyby się okazało, że nie byliby w stanie odrobić ryczałtu, którego teraz nie wykonują, czyli to jest najbardziej pesymistyczny wariant wyniku, </w:t>
      </w:r>
      <w:r>
        <w:rPr>
          <w:rFonts w:ascii="Arial" w:hAnsi="Arial" w:cs="Arial"/>
        </w:rPr>
        <w:br/>
        <w:t>który może zaistnieć.</w:t>
      </w:r>
      <w:r>
        <w:rPr>
          <w:rFonts w:ascii="Arial" w:hAnsi="Arial" w:cs="Arial"/>
        </w:rPr>
        <w:tab/>
      </w:r>
      <w:r>
        <w:rPr>
          <w:rFonts w:ascii="Arial" w:hAnsi="Arial" w:cs="Arial"/>
        </w:rPr>
        <w:tab/>
      </w:r>
      <w:r>
        <w:rPr>
          <w:rFonts w:ascii="Arial" w:hAnsi="Arial" w:cs="Arial"/>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Marek Kieler - przewodniczący Zarządu Powiatu </w:t>
      </w:r>
      <w:r>
        <w:rPr>
          <w:rFonts w:ascii="Arial" w:hAnsi="Arial" w:cs="Arial"/>
        </w:rPr>
        <w:t xml:space="preserve">przekazał, </w:t>
      </w:r>
      <w:r>
        <w:rPr>
          <w:rFonts w:ascii="Arial" w:hAnsi="Arial" w:cs="Arial"/>
        </w:rPr>
        <w:br/>
        <w:t xml:space="preserve">że był na spotkaniu Związku Powiatów Polskich i Zgromadzenie Ogólne podjęło takie postanowienie, aby zachować wykonanie ryczałtu bez potrzeby odrabiania, </w:t>
      </w:r>
      <w:r>
        <w:rPr>
          <w:rFonts w:ascii="Arial" w:hAnsi="Arial" w:cs="Arial"/>
        </w:rPr>
        <w:br/>
        <w:t>bo jest to prawdopodobnie niemożliwe, o czym mówili dyrektorzy niektórych szpitali.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4E89">
        <w:rPr>
          <w:rFonts w:ascii="Arial" w:hAnsi="Arial" w:cs="Arial"/>
          <w:i/>
        </w:rPr>
        <w:t>Pan Krzysztof Dziuba - wicestarosta wieluński nie bierze udziału w zdalnym posiedzeniu Zarządu. Zarząd Powiatu w Wieluniu obraduje w 4 osobowym składzie.</w:t>
      </w:r>
      <w:r>
        <w:rPr>
          <w:rFonts w:ascii="Arial" w:hAnsi="Arial" w:cs="Arial"/>
        </w:rPr>
        <w:t xml:space="preserve"> </w:t>
      </w:r>
    </w:p>
    <w:p w:rsidR="007068E3" w:rsidRDefault="007068E3" w:rsidP="007068E3">
      <w:pPr>
        <w:pStyle w:val="NormalnyWeb1"/>
        <w:spacing w:after="0" w:line="360" w:lineRule="auto"/>
        <w:ind w:right="-1" w:firstLine="708"/>
        <w:jc w:val="both"/>
        <w:rPr>
          <w:rFonts w:ascii="Arial" w:hAnsi="Arial" w:cs="Arial"/>
        </w:rPr>
      </w:pPr>
    </w:p>
    <w:p w:rsidR="007068E3" w:rsidRPr="009A02A0" w:rsidRDefault="007068E3" w:rsidP="007068E3">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b/>
        </w:rPr>
        <w:t xml:space="preserve">Pan Marek Kieler - przewodniczący Zarządu Powiatu </w:t>
      </w:r>
      <w:r w:rsidRPr="008B4E89">
        <w:rPr>
          <w:rFonts w:ascii="Arial" w:hAnsi="Arial" w:cs="Arial"/>
        </w:rPr>
        <w:t xml:space="preserve">poinformował, </w:t>
      </w:r>
      <w:r>
        <w:rPr>
          <w:rFonts w:ascii="Arial" w:hAnsi="Arial" w:cs="Arial"/>
        </w:rPr>
        <w:br/>
      </w:r>
      <w:r w:rsidRPr="008B4E89">
        <w:rPr>
          <w:rFonts w:ascii="Arial" w:hAnsi="Arial" w:cs="Arial"/>
        </w:rPr>
        <w:t>że wniosek był do rządu, aby ryczałty zachować, które są przyzna</w:t>
      </w:r>
      <w:r>
        <w:rPr>
          <w:rFonts w:ascii="Arial" w:hAnsi="Arial" w:cs="Arial"/>
        </w:rPr>
        <w:t xml:space="preserve">ne bez limitu. </w:t>
      </w:r>
      <w:r>
        <w:rPr>
          <w:rFonts w:ascii="Arial" w:hAnsi="Arial" w:cs="Arial"/>
        </w:rPr>
        <w:br/>
        <w:t xml:space="preserve">Co będzie się okaże, tym będzie zajmowała się dwustronna komisja samorządu terytorialnego i rządu. Jakie stanowisko zostanie podjęte trudno powiedzieć, </w:t>
      </w:r>
      <w:r>
        <w:rPr>
          <w:rFonts w:ascii="Arial" w:hAnsi="Arial" w:cs="Arial"/>
        </w:rPr>
        <w:br/>
        <w:t xml:space="preserve">ale miejmy nadzieję, że te 70% zostanie zachowane zgodnie z wnioskiem Związku Powiatów Polskich - Związek Gmin również podjął takie stanowisko. Zapytał, </w:t>
      </w:r>
      <w:r>
        <w:rPr>
          <w:rFonts w:ascii="Arial" w:hAnsi="Arial" w:cs="Arial"/>
        </w:rPr>
        <w:br/>
        <w:t xml:space="preserve">na jakim etapie wykorzystania ryczałtu jesteśmy, 70% globalnie dla całego szpitala?  </w:t>
      </w:r>
      <w:r>
        <w:rPr>
          <w:rFonts w:ascii="Arial" w:hAnsi="Arial" w:cs="Arial"/>
        </w:rPr>
        <w:tab/>
      </w:r>
      <w:r w:rsidRPr="008B4E89">
        <w:rPr>
          <w:rFonts w:ascii="Arial" w:hAnsi="Arial" w:cs="Arial"/>
          <w:b/>
        </w:rPr>
        <w:t xml:space="preserve">Pan Janusz Atłachowicz – dyrektor SP ZOZ w Wieluniu </w:t>
      </w:r>
      <w:r w:rsidRPr="006578C9">
        <w:rPr>
          <w:rFonts w:ascii="Arial" w:hAnsi="Arial" w:cs="Arial"/>
        </w:rPr>
        <w:t xml:space="preserve">odpowiedział, </w:t>
      </w:r>
      <w:r>
        <w:rPr>
          <w:rFonts w:ascii="Arial" w:hAnsi="Arial" w:cs="Arial"/>
        </w:rPr>
        <w:br/>
      </w:r>
      <w:r w:rsidRPr="006578C9">
        <w:rPr>
          <w:rFonts w:ascii="Arial" w:hAnsi="Arial" w:cs="Arial"/>
        </w:rPr>
        <w:t xml:space="preserve">że globalnie dla całego szpitala to się waha między 68% a 70%. </w:t>
      </w:r>
      <w:r w:rsidRPr="006578C9">
        <w:rPr>
          <w:rFonts w:ascii="Arial" w:hAnsi="Arial" w:cs="Arial"/>
        </w:rPr>
        <w:tab/>
      </w:r>
      <w:r w:rsidRPr="008B4E89">
        <w:rPr>
          <w:rFonts w:ascii="Arial" w:hAnsi="Arial" w:cs="Arial"/>
          <w:b/>
        </w:rPr>
        <w:tab/>
      </w:r>
      <w:r w:rsidRPr="008B4E89">
        <w:rPr>
          <w:rFonts w:ascii="Arial" w:hAnsi="Arial" w:cs="Arial"/>
          <w:b/>
        </w:rPr>
        <w:tab/>
      </w:r>
      <w:r>
        <w:rPr>
          <w:rFonts w:ascii="Arial" w:hAnsi="Arial" w:cs="Arial"/>
        </w:rPr>
        <w:tab/>
        <w:t xml:space="preserve"> </w:t>
      </w:r>
      <w:r w:rsidRPr="006578C9">
        <w:rPr>
          <w:rFonts w:ascii="Arial" w:hAnsi="Arial" w:cs="Arial"/>
          <w:b/>
        </w:rPr>
        <w:t>Pan Jakub Jurdziński – członek Zarządu</w:t>
      </w:r>
      <w:r>
        <w:rPr>
          <w:rFonts w:ascii="Arial" w:hAnsi="Arial" w:cs="Arial"/>
        </w:rPr>
        <w:t xml:space="preserve"> zaznaczył, że priorytetowa </w:t>
      </w:r>
      <w:r>
        <w:rPr>
          <w:rFonts w:ascii="Arial" w:hAnsi="Arial" w:cs="Arial"/>
        </w:rPr>
        <w:lastRenderedPageBreak/>
        <w:t xml:space="preserve">sprawa to jest SOR, żeby doprowadzić tą sprawę do finału i żeby SOR istniał dalej </w:t>
      </w:r>
      <w:r>
        <w:rPr>
          <w:rFonts w:ascii="Arial" w:hAnsi="Arial" w:cs="Arial"/>
        </w:rPr>
        <w:br/>
        <w:t xml:space="preserve">w szpitalu. Gdyby doszło do takiej sytuacji, że SOR zostanie zamknięty to będzie </w:t>
      </w:r>
      <w:r>
        <w:rPr>
          <w:rFonts w:ascii="Arial" w:hAnsi="Arial" w:cs="Arial"/>
        </w:rPr>
        <w:br/>
        <w:t xml:space="preserve">to sytuacja katastrofalna. Trzeba mieć to na uwadze, aby nie dopuścić do takiej sytuacji, a czasu jest mało. Zwrócił się, aby przyszła pani dyrektor nie dopuściła </w:t>
      </w:r>
      <w:r>
        <w:rPr>
          <w:rFonts w:ascii="Arial" w:hAnsi="Arial" w:cs="Arial"/>
        </w:rPr>
        <w:br/>
        <w:t xml:space="preserve">do takiej sytuacji.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A02A0">
        <w:rPr>
          <w:rFonts w:ascii="Arial" w:hAnsi="Arial" w:cs="Arial"/>
          <w:i/>
        </w:rPr>
        <w:t>Pan Krzysztof Dziuba – wicestarosta wieluński dołączył do zdalnego posiedzenia Zarządu.  Zarząd Powiatu w Wieluniu obraduje w pełnym 5 osobowym składzie.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Pan Marek Kieler - przewodniczący Zarządu Powiatu</w:t>
      </w:r>
      <w:r>
        <w:rPr>
          <w:rFonts w:ascii="Arial" w:hAnsi="Arial" w:cs="Arial"/>
        </w:rPr>
        <w:t xml:space="preserve"> podkreślił, </w:t>
      </w:r>
      <w:r>
        <w:rPr>
          <w:rFonts w:ascii="Arial" w:hAnsi="Arial" w:cs="Arial"/>
        </w:rPr>
        <w:br/>
        <w:t xml:space="preserve">że wspólnie z panem wicestarostą i wyznaczoną osobą do pełnienia obowiązków dyrektora szpitala będą czynić starania o to, aby doprowadzić to do końca, </w:t>
      </w:r>
      <w:r>
        <w:rPr>
          <w:rFonts w:ascii="Arial" w:hAnsi="Arial" w:cs="Arial"/>
        </w:rPr>
        <w:br/>
        <w:t xml:space="preserve">bo bez SOR-u ten szpital nie będzie istniał. Zaznaczył, że będą się starać używać wszelkich argumentów i możliwości, aby uzyskać dofinansowanie. To jest sprawa </w:t>
      </w:r>
      <w:r>
        <w:rPr>
          <w:rFonts w:ascii="Arial" w:hAnsi="Arial" w:cs="Arial"/>
        </w:rPr>
        <w:br/>
        <w:t xml:space="preserve">dla nas priorytetowa. Zapytał, czy jeszcze ktoś chciałby zabrać głos. </w:t>
      </w:r>
      <w:r w:rsidRPr="009A02A0">
        <w:rPr>
          <w:rFonts w:ascii="Arial" w:hAnsi="Arial" w:cs="Arial"/>
          <w:i/>
        </w:rPr>
        <w:t xml:space="preserve">Nikt się </w:t>
      </w:r>
      <w:r>
        <w:rPr>
          <w:rFonts w:ascii="Arial" w:hAnsi="Arial" w:cs="Arial"/>
          <w:i/>
        </w:rPr>
        <w:br/>
      </w:r>
      <w:r w:rsidRPr="009A02A0">
        <w:rPr>
          <w:rFonts w:ascii="Arial" w:hAnsi="Arial" w:cs="Arial"/>
          <w:i/>
        </w:rPr>
        <w:t>nie zgłosił</w:t>
      </w:r>
      <w:r>
        <w:rPr>
          <w:rFonts w:ascii="Arial" w:hAnsi="Arial" w:cs="Arial"/>
        </w:rPr>
        <w:t xml:space="preserve">. Zarządził głosowanie w sprawie podjęcia przedmiotowej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ab/>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9A02A0">
        <w:rPr>
          <w:rFonts w:ascii="Arial" w:hAnsi="Arial" w:cs="Arial"/>
          <w:i/>
        </w:rPr>
        <w:t xml:space="preserve">Zarząd Powiatu w Wieluniu jednogłośnie (przy 5 głosach „za”) </w:t>
      </w:r>
      <w:r>
        <w:rPr>
          <w:rFonts w:ascii="Arial" w:hAnsi="Arial" w:cs="Arial"/>
          <w:i/>
        </w:rPr>
        <w:t>podjął uchwałę Nr 425/20</w:t>
      </w:r>
      <w:r w:rsidRPr="009A02A0">
        <w:rPr>
          <w:rFonts w:ascii="Arial" w:hAnsi="Arial" w:cs="Arial"/>
          <w:i/>
        </w:rPr>
        <w:t xml:space="preserve"> w sprawie przedłożenia projektu uchwały Rady Powiatu w Wieluniu </w:t>
      </w:r>
      <w:r>
        <w:rPr>
          <w:rFonts w:ascii="Arial" w:hAnsi="Arial" w:cs="Arial"/>
          <w:i/>
        </w:rPr>
        <w:br/>
      </w:r>
      <w:r w:rsidRPr="009A02A0">
        <w:rPr>
          <w:rFonts w:ascii="Arial" w:hAnsi="Arial" w:cs="Arial"/>
          <w:i/>
        </w:rPr>
        <w:t xml:space="preserve">w sprawie zatwierdzenia „Programu naprawczego SP ZOZ w Wieluniu na lata 2020-2022” (głosowało 5 członków Zarządu). </w:t>
      </w:r>
    </w:p>
    <w:p w:rsidR="007068E3" w:rsidRDefault="007068E3" w:rsidP="007068E3">
      <w:pPr>
        <w:pStyle w:val="NormalnyWeb"/>
        <w:spacing w:before="0" w:beforeAutospacing="0" w:after="0" w:afterAutospacing="0" w:line="360" w:lineRule="auto"/>
        <w:ind w:firstLine="709"/>
        <w:jc w:val="both"/>
        <w:rPr>
          <w:rFonts w:ascii="Arial" w:hAnsi="Arial" w:cs="Arial"/>
        </w:rPr>
      </w:pPr>
      <w:r>
        <w:rPr>
          <w:rFonts w:ascii="Arial" w:hAnsi="Arial" w:cs="Arial"/>
          <w:i/>
          <w:color w:val="0D0D0D"/>
        </w:rPr>
        <w:t xml:space="preserve">Uchwała Nr 425/20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                          </w:t>
      </w:r>
      <w:r w:rsidRPr="009C1EC9">
        <w:rPr>
          <w:rFonts w:ascii="Arial" w:hAnsi="Arial" w:cs="Arial"/>
          <w:b/>
          <w:color w:val="0D0D0D"/>
        </w:rPr>
        <w:t>Pkt 10</w:t>
      </w:r>
      <w:r w:rsidRPr="009C1EC9">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Pr="009C1EC9">
        <w:rPr>
          <w:rFonts w:ascii="Arial" w:hAnsi="Arial" w:cs="Arial"/>
          <w:b/>
        </w:rPr>
        <w:t xml:space="preserve">Podjęcie uchwały Zarządu Powiatu w Wieluniu w sprawie rozwiązania </w:t>
      </w:r>
      <w:r>
        <w:rPr>
          <w:rFonts w:ascii="Arial" w:hAnsi="Arial" w:cs="Arial"/>
          <w:b/>
        </w:rPr>
        <w:br/>
      </w:r>
      <w:r w:rsidRPr="009C1EC9">
        <w:rPr>
          <w:rFonts w:ascii="Arial" w:hAnsi="Arial" w:cs="Arial"/>
          <w:b/>
        </w:rPr>
        <w:t>na zasadzie porozumienia stron Umowy</w:t>
      </w:r>
      <w:r w:rsidRPr="009F24F2">
        <w:rPr>
          <w:rFonts w:ascii="Arial" w:hAnsi="Arial" w:cs="Arial"/>
        </w:rPr>
        <w:t xml:space="preserve"> </w:t>
      </w:r>
      <w:r w:rsidRPr="009C1EC9">
        <w:rPr>
          <w:rFonts w:ascii="Arial" w:hAnsi="Arial" w:cs="Arial"/>
          <w:b/>
        </w:rPr>
        <w:t>o Zarządzanie Samodzielnym Publicznym Zakładem Opieki Zdrowotnej w Wieluniu.</w:t>
      </w:r>
      <w:r w:rsidRPr="009F24F2">
        <w:rPr>
          <w:rFonts w:ascii="Arial" w:hAnsi="Arial" w:cs="Arial"/>
        </w:rPr>
        <w:t xml:space="preserve"> </w:t>
      </w:r>
    </w:p>
    <w:p w:rsidR="007068E3" w:rsidRDefault="007068E3" w:rsidP="007068E3">
      <w:pPr>
        <w:pStyle w:val="NormalnyWeb1"/>
        <w:spacing w:after="0" w:line="360" w:lineRule="auto"/>
        <w:ind w:right="-1" w:firstLine="708"/>
        <w:jc w:val="both"/>
        <w:rPr>
          <w:rFonts w:ascii="Arial" w:hAnsi="Arial" w:cs="Arial"/>
          <w:i/>
          <w:color w:val="0D0D0D"/>
        </w:rPr>
      </w:pPr>
    </w:p>
    <w:p w:rsidR="007068E3" w:rsidRPr="00210D65"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C60A43">
        <w:rPr>
          <w:rFonts w:ascii="Arial" w:hAnsi="Arial" w:cs="Arial"/>
          <w:b/>
          <w:color w:val="0D0D0D"/>
        </w:rPr>
        <w:t xml:space="preserve">Pan Marek Kieler – przewodniczący Zarządu Powiatu </w:t>
      </w:r>
      <w:r w:rsidRPr="0028051C">
        <w:rPr>
          <w:rFonts w:ascii="Arial" w:hAnsi="Arial" w:cs="Arial"/>
          <w:color w:val="0D0D0D"/>
        </w:rPr>
        <w:t xml:space="preserve">przypomniał, </w:t>
      </w:r>
      <w:r>
        <w:rPr>
          <w:rFonts w:ascii="Arial" w:hAnsi="Arial" w:cs="Arial"/>
          <w:color w:val="0D0D0D"/>
        </w:rPr>
        <w:br/>
      </w:r>
      <w:r w:rsidRPr="0028051C">
        <w:rPr>
          <w:rFonts w:ascii="Arial" w:hAnsi="Arial" w:cs="Arial"/>
          <w:color w:val="0D0D0D"/>
        </w:rPr>
        <w:t>że na ostatnim Zarządzie podejmowali decyzję o rozwiązaniu na zasadzie porozum</w:t>
      </w:r>
      <w:r>
        <w:rPr>
          <w:rFonts w:ascii="Arial" w:hAnsi="Arial" w:cs="Arial"/>
          <w:color w:val="0D0D0D"/>
        </w:rPr>
        <w:t>ienia stron umowy o zarządzanie</w:t>
      </w:r>
      <w:r w:rsidRPr="0028051C">
        <w:rPr>
          <w:rFonts w:ascii="Arial" w:hAnsi="Arial" w:cs="Arial"/>
          <w:color w:val="0D0D0D"/>
        </w:rPr>
        <w:t xml:space="preserve"> SP ZOZ w Wieluniu z panem dyrektorem Januszem </w:t>
      </w:r>
      <w:proofErr w:type="spellStart"/>
      <w:r w:rsidRPr="0028051C">
        <w:rPr>
          <w:rFonts w:ascii="Arial" w:hAnsi="Arial" w:cs="Arial"/>
          <w:color w:val="0D0D0D"/>
        </w:rPr>
        <w:t>Atłachowiczem</w:t>
      </w:r>
      <w:proofErr w:type="spellEnd"/>
      <w:r>
        <w:rPr>
          <w:rFonts w:ascii="Arial" w:hAnsi="Arial" w:cs="Arial"/>
          <w:color w:val="0D0D0D"/>
        </w:rPr>
        <w:t xml:space="preserve">. W dniu 12.10.br pan Atłachowicz wycofał wypowiedzenie umowy zawartej w dniu 01.03.2017 r. z zachowaniem 3 miesięcznego okresu </w:t>
      </w:r>
      <w:r>
        <w:rPr>
          <w:rFonts w:ascii="Arial" w:hAnsi="Arial" w:cs="Arial"/>
          <w:color w:val="0D0D0D"/>
        </w:rPr>
        <w:lastRenderedPageBreak/>
        <w:t xml:space="preserve">wypowiedzenia, które złożył w dniu 30.09.br., jednocześnie wnioskując o rozwiązanie umowy na zasadzie porozumienia stron z dniem 14.10.br. Decyzja Zarządu </w:t>
      </w:r>
      <w:r>
        <w:rPr>
          <w:rFonts w:ascii="Arial" w:hAnsi="Arial" w:cs="Arial"/>
          <w:color w:val="0D0D0D"/>
        </w:rPr>
        <w:br/>
        <w:t xml:space="preserve">nie została jeszcze podpisana, dlatego Zarząd może to procedować i zaznaczył, </w:t>
      </w:r>
      <w:r>
        <w:rPr>
          <w:rFonts w:ascii="Arial" w:hAnsi="Arial" w:cs="Arial"/>
          <w:color w:val="0D0D0D"/>
        </w:rPr>
        <w:br/>
        <w:t xml:space="preserve">że przychyliłby się do wniosku i podpisania porozumienia przez jego osobę </w:t>
      </w:r>
      <w:r>
        <w:rPr>
          <w:rFonts w:ascii="Arial" w:hAnsi="Arial" w:cs="Arial"/>
          <w:color w:val="0D0D0D"/>
        </w:rPr>
        <w:br/>
        <w:t xml:space="preserve">i przez pana wicestarostę, że z dniem 14.10.br zostanie rozwiązana umowa </w:t>
      </w:r>
      <w:r>
        <w:rPr>
          <w:rFonts w:ascii="Arial" w:hAnsi="Arial" w:cs="Arial"/>
          <w:color w:val="0D0D0D"/>
        </w:rPr>
        <w:br/>
        <w:t xml:space="preserve">o zarządzanie SP ZOZ z panem </w:t>
      </w:r>
      <w:proofErr w:type="spellStart"/>
      <w:r>
        <w:rPr>
          <w:rFonts w:ascii="Arial" w:hAnsi="Arial" w:cs="Arial"/>
          <w:color w:val="0D0D0D"/>
        </w:rPr>
        <w:t>Atłachowiczem</w:t>
      </w:r>
      <w:proofErr w:type="spellEnd"/>
      <w:r>
        <w:rPr>
          <w:rFonts w:ascii="Arial" w:hAnsi="Arial" w:cs="Arial"/>
          <w:color w:val="0D0D0D"/>
        </w:rPr>
        <w:t xml:space="preserve">. Otworzy dyskusję. </w:t>
      </w:r>
      <w:r w:rsidRPr="00904783">
        <w:rPr>
          <w:rFonts w:ascii="Arial" w:hAnsi="Arial" w:cs="Arial"/>
          <w:i/>
          <w:color w:val="0D0D0D"/>
        </w:rPr>
        <w:t xml:space="preserve">Nikt się </w:t>
      </w:r>
      <w:r>
        <w:rPr>
          <w:rFonts w:ascii="Arial" w:hAnsi="Arial" w:cs="Arial"/>
          <w:i/>
          <w:color w:val="0D0D0D"/>
        </w:rPr>
        <w:br/>
      </w:r>
      <w:r w:rsidRPr="00904783">
        <w:rPr>
          <w:rFonts w:ascii="Arial" w:hAnsi="Arial" w:cs="Arial"/>
          <w:i/>
          <w:color w:val="0D0D0D"/>
        </w:rPr>
        <w:t>nie zgłosił</w:t>
      </w:r>
      <w:r>
        <w:rPr>
          <w:rFonts w:ascii="Arial" w:hAnsi="Arial" w:cs="Arial"/>
          <w:color w:val="0D0D0D"/>
        </w:rPr>
        <w:t>. Zarządził głosowanie w sprawie podjęcia przedmiotowej uchwały.</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904783">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904783">
        <w:rPr>
          <w:rFonts w:ascii="Arial" w:hAnsi="Arial" w:cs="Arial"/>
          <w:i/>
        </w:rPr>
        <w:t xml:space="preserve">Zarząd Powiatu w Wieluniu jednogłośnie (przy 5 głosach „za”) </w:t>
      </w:r>
      <w:r>
        <w:rPr>
          <w:rFonts w:ascii="Arial" w:hAnsi="Arial" w:cs="Arial"/>
          <w:i/>
        </w:rPr>
        <w:t xml:space="preserve">podjął uchwałę Nr 426/20 </w:t>
      </w:r>
      <w:r w:rsidRPr="00904783">
        <w:rPr>
          <w:rFonts w:ascii="Arial" w:hAnsi="Arial" w:cs="Arial"/>
          <w:i/>
        </w:rPr>
        <w:t xml:space="preserve">w sprawie rozwiązania na zasadzie porozumienia stron Umowy </w:t>
      </w:r>
      <w:r>
        <w:rPr>
          <w:rFonts w:ascii="Arial" w:hAnsi="Arial" w:cs="Arial"/>
          <w:i/>
        </w:rPr>
        <w:br/>
      </w:r>
      <w:r w:rsidRPr="00904783">
        <w:rPr>
          <w:rFonts w:ascii="Arial" w:hAnsi="Arial" w:cs="Arial"/>
          <w:i/>
        </w:rPr>
        <w:t xml:space="preserve">o Zarządzanie Samodzielnym Publicznym Zakładem Opieki Zdrowotnej w Wieluniu (wyraża się zgodę na rozwiązanie z dn. 14.10.20 r. umowy z dnia 01.03.2017 r. </w:t>
      </w:r>
      <w:r>
        <w:rPr>
          <w:rFonts w:ascii="Arial" w:hAnsi="Arial" w:cs="Arial"/>
          <w:i/>
        </w:rPr>
        <w:br/>
      </w:r>
      <w:r w:rsidRPr="00904783">
        <w:rPr>
          <w:rFonts w:ascii="Arial" w:hAnsi="Arial" w:cs="Arial"/>
          <w:i/>
        </w:rPr>
        <w:t xml:space="preserve">o Zarządzanie Samodzielnym Publicznym Zakładem Opieki Zdrowotnej w Wieluniu </w:t>
      </w:r>
      <w:r>
        <w:rPr>
          <w:rFonts w:ascii="Arial" w:hAnsi="Arial" w:cs="Arial"/>
          <w:i/>
        </w:rPr>
        <w:br/>
      </w:r>
      <w:r w:rsidRPr="00904783">
        <w:rPr>
          <w:rFonts w:ascii="Arial" w:hAnsi="Arial" w:cs="Arial"/>
          <w:i/>
        </w:rPr>
        <w:t>z Panem Januszem</w:t>
      </w:r>
      <w:r w:rsidRPr="009F24F2">
        <w:rPr>
          <w:rFonts w:ascii="Arial" w:hAnsi="Arial" w:cs="Arial"/>
          <w:i/>
        </w:rPr>
        <w:t xml:space="preserve"> </w:t>
      </w:r>
      <w:proofErr w:type="spellStart"/>
      <w:r w:rsidRPr="009F24F2">
        <w:rPr>
          <w:rFonts w:ascii="Arial" w:hAnsi="Arial" w:cs="Arial"/>
          <w:i/>
        </w:rPr>
        <w:t>Atłachowiczem</w:t>
      </w:r>
      <w:proofErr w:type="spellEnd"/>
      <w:r w:rsidRPr="009F24F2">
        <w:rPr>
          <w:rFonts w:ascii="Arial" w:hAnsi="Arial" w:cs="Arial"/>
          <w:i/>
        </w:rPr>
        <w:t xml:space="preserve"> na zasadzie porozumienia)</w:t>
      </w:r>
      <w:r>
        <w:rPr>
          <w:rFonts w:ascii="Arial" w:hAnsi="Arial" w:cs="Arial"/>
        </w:rPr>
        <w:t xml:space="preserve"> </w:t>
      </w:r>
      <w:r w:rsidRPr="00904783">
        <w:rPr>
          <w:rFonts w:ascii="Arial" w:hAnsi="Arial" w:cs="Arial"/>
          <w:i/>
        </w:rPr>
        <w:t xml:space="preserve">(głosowało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426/20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904783">
        <w:rPr>
          <w:rFonts w:ascii="Arial" w:hAnsi="Arial" w:cs="Arial"/>
          <w:b/>
        </w:rPr>
        <w:t>Pan Marek</w:t>
      </w:r>
      <w:r w:rsidRPr="00904783">
        <w:rPr>
          <w:rFonts w:ascii="Arial" w:hAnsi="Arial" w:cs="Arial"/>
        </w:rPr>
        <w:t xml:space="preserve"> </w:t>
      </w:r>
      <w:r w:rsidRPr="00904783">
        <w:rPr>
          <w:rFonts w:ascii="Arial" w:hAnsi="Arial" w:cs="Arial"/>
          <w:b/>
        </w:rPr>
        <w:t>Kieler – przewodniczący Zarządu Powiatu</w:t>
      </w:r>
      <w:r w:rsidRPr="00904783">
        <w:rPr>
          <w:rFonts w:ascii="Arial" w:hAnsi="Arial" w:cs="Arial"/>
        </w:rPr>
        <w:t xml:space="preserve"> podziękował panu </w:t>
      </w:r>
      <w:proofErr w:type="spellStart"/>
      <w:r w:rsidRPr="00904783">
        <w:rPr>
          <w:rFonts w:ascii="Arial" w:hAnsi="Arial" w:cs="Arial"/>
        </w:rPr>
        <w:t>Atłachowiczowi</w:t>
      </w:r>
      <w:proofErr w:type="spellEnd"/>
      <w:r w:rsidRPr="00904783">
        <w:rPr>
          <w:rFonts w:ascii="Arial" w:hAnsi="Arial" w:cs="Arial"/>
        </w:rPr>
        <w:t xml:space="preserve"> za ponad 3 letnią współpracę</w:t>
      </w:r>
      <w:r w:rsidRPr="00210D65">
        <w:rPr>
          <w:rFonts w:ascii="Arial" w:hAnsi="Arial" w:cs="Arial"/>
        </w:rPr>
        <w:t xml:space="preserve">. Poprosił, aby pan Atłachowicz pojawił się dzisiaj w starostwie i podpisał porozumienie po zakończeniu Zarządu. Ponadto przypomniał o złożeniu oświadczenia majątkowego na dzień 14.10.br. dodając, </w:t>
      </w:r>
      <w:r>
        <w:rPr>
          <w:rFonts w:ascii="Arial" w:hAnsi="Arial" w:cs="Arial"/>
        </w:rPr>
        <w:br/>
      </w:r>
      <w:r w:rsidRPr="00210D65">
        <w:rPr>
          <w:rFonts w:ascii="Arial" w:hAnsi="Arial" w:cs="Arial"/>
        </w:rPr>
        <w:t>że jest to wymóg ustawowy</w:t>
      </w:r>
      <w:r>
        <w:rPr>
          <w:rFonts w:ascii="Arial" w:hAnsi="Arial" w:cs="Arial"/>
        </w:rPr>
        <w:t xml:space="preserve"> i poprosił o dopełnienie tego obowiązku. Zapytał, czy pan Atłachowicz chciałby coś powiedzieć.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0D65">
        <w:rPr>
          <w:rFonts w:ascii="Arial" w:hAnsi="Arial" w:cs="Arial"/>
          <w:b/>
        </w:rPr>
        <w:t>Pan Janusz Atłachowicz – dyrektor SP ZOZ w Wieluniu</w:t>
      </w:r>
      <w:r>
        <w:rPr>
          <w:rFonts w:ascii="Arial" w:hAnsi="Arial" w:cs="Arial"/>
        </w:rPr>
        <w:t xml:space="preserve"> podziękował </w:t>
      </w:r>
      <w:r>
        <w:rPr>
          <w:rFonts w:ascii="Arial" w:hAnsi="Arial" w:cs="Arial"/>
        </w:rPr>
        <w:br/>
        <w:t xml:space="preserve">za przychylenie się i pozytywne podjęcie uchwały o rozwiązaniu umowy na zasadzie porozumienia stron, jednocześnie dziękując za ponad 3,5 letni okres współpracy różne chwile były – lepsze, gorsze, ale ocenia, że udało się poziom organizacyjny </w:t>
      </w:r>
      <w:r>
        <w:rPr>
          <w:rFonts w:ascii="Arial" w:hAnsi="Arial" w:cs="Arial"/>
        </w:rPr>
        <w:br/>
        <w:t xml:space="preserve">w tym zakładzie podnieść zaznaczając, że ma też samokrytyczne podejście do tego, że parę rzeczy się nie udało i ma również świadomość jak wiele brakuje do tego, żeby ten zakład spełniał oczekiwania powiatu, jako właściciela, ale również pacjentów, którzy z niego korzystają.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04783">
        <w:rPr>
          <w:rFonts w:ascii="Arial" w:hAnsi="Arial" w:cs="Arial"/>
          <w:b/>
        </w:rPr>
        <w:t>Pan 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Pr="004367F2">
        <w:rPr>
          <w:rFonts w:ascii="Arial" w:hAnsi="Arial" w:cs="Arial"/>
        </w:rPr>
        <w:t xml:space="preserve">zapytał, </w:t>
      </w:r>
      <w:r>
        <w:rPr>
          <w:rFonts w:ascii="Arial" w:hAnsi="Arial" w:cs="Arial"/>
        </w:rPr>
        <w:br/>
      </w:r>
      <w:r w:rsidRPr="004367F2">
        <w:rPr>
          <w:rFonts w:ascii="Arial" w:hAnsi="Arial" w:cs="Arial"/>
        </w:rPr>
        <w:t xml:space="preserve">czy ktoś chciałby jeszcze zabrać głos. </w:t>
      </w:r>
      <w:r w:rsidRPr="004367F2">
        <w:rPr>
          <w:rFonts w:ascii="Arial" w:hAnsi="Arial" w:cs="Arial"/>
          <w:i/>
        </w:rPr>
        <w:t>Nikt się nie zgłosił</w:t>
      </w:r>
      <w:r w:rsidRPr="004367F2">
        <w:rPr>
          <w:rFonts w:ascii="Arial" w:hAnsi="Arial" w:cs="Arial"/>
        </w:rPr>
        <w:t>. Zamknął punkt 10.</w:t>
      </w:r>
      <w:r>
        <w:rPr>
          <w:rFonts w:ascii="Arial" w:hAnsi="Arial" w:cs="Arial"/>
          <w:b/>
        </w:rPr>
        <w:t xml:space="preserve"> </w:t>
      </w:r>
    </w:p>
    <w:p w:rsidR="007068E3" w:rsidRDefault="007068E3" w:rsidP="007068E3">
      <w:pPr>
        <w:pStyle w:val="NormalnyWeb1"/>
        <w:spacing w:after="0" w:line="360" w:lineRule="auto"/>
        <w:ind w:right="-1" w:firstLine="708"/>
        <w:jc w:val="both"/>
        <w:rPr>
          <w:rFonts w:ascii="Arial" w:hAnsi="Arial" w:cs="Arial"/>
        </w:rPr>
      </w:pPr>
      <w:r w:rsidRPr="00904783">
        <w:rPr>
          <w:rFonts w:ascii="Arial" w:hAnsi="Arial" w:cs="Arial"/>
          <w:b/>
          <w:color w:val="0D0D0D"/>
        </w:rPr>
        <w:lastRenderedPageBreak/>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t>Pkt 11</w:t>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Pr>
          <w:rFonts w:ascii="Arial" w:hAnsi="Arial" w:cs="Arial"/>
          <w:b/>
          <w:color w:val="0D0D0D"/>
        </w:rPr>
        <w:br/>
      </w:r>
      <w:r w:rsidRPr="00904783">
        <w:rPr>
          <w:rFonts w:ascii="Arial" w:hAnsi="Arial" w:cs="Arial"/>
          <w:b/>
          <w:color w:val="000000"/>
        </w:rPr>
        <w:t xml:space="preserve">Podjęcie uchwały Zarządu Powiatu w Wieluniu w sprawie wyznaczenia pracownika Samodzielnego Publicznego Zakładu Opieki Zdrowotnej </w:t>
      </w:r>
      <w:r>
        <w:rPr>
          <w:rFonts w:ascii="Arial" w:hAnsi="Arial" w:cs="Arial"/>
          <w:b/>
          <w:color w:val="000000"/>
        </w:rPr>
        <w:br/>
      </w:r>
      <w:r w:rsidRPr="00904783">
        <w:rPr>
          <w:rFonts w:ascii="Arial" w:hAnsi="Arial" w:cs="Arial"/>
          <w:b/>
          <w:color w:val="000000"/>
        </w:rPr>
        <w:t>w Wieluniu do pełnienia obowiązków Dyrektora Samodzielnego Publicznego Zakładu Opieki Zdrowotnej w Wieluniu.</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 xml:space="preserve">podkreślił, </w:t>
      </w:r>
      <w:r>
        <w:rPr>
          <w:rFonts w:ascii="Arial" w:hAnsi="Arial" w:cs="Arial"/>
        </w:rPr>
        <w:br/>
        <w:t xml:space="preserve">że zależało mu tak, jak pozostałym osobom z kierownictwa, panu wicestaroście, </w:t>
      </w:r>
      <w:r>
        <w:rPr>
          <w:rFonts w:ascii="Arial" w:hAnsi="Arial" w:cs="Arial"/>
        </w:rPr>
        <w:br/>
        <w:t xml:space="preserve">żeby ta osoba była z zewnątrz szpitala. Rozmowy trwały bardzo długo, pani </w:t>
      </w:r>
      <w:proofErr w:type="spellStart"/>
      <w:r>
        <w:rPr>
          <w:rFonts w:ascii="Arial" w:hAnsi="Arial" w:cs="Arial"/>
        </w:rPr>
        <w:t>Freus</w:t>
      </w:r>
      <w:proofErr w:type="spellEnd"/>
      <w:r>
        <w:rPr>
          <w:rFonts w:ascii="Arial" w:hAnsi="Arial" w:cs="Arial"/>
        </w:rPr>
        <w:t xml:space="preserve"> nie do końca była zdecydowana i w momencie, gdy powiedziała tak, to trochę się ucieszył dodając, że rezygnacja pana dyrektora trochę wprawiła ich w zakłopotanie. Dodał, że ustawa COVID-ska pozwala w tej chwili na wyznaczenie osoby </w:t>
      </w:r>
      <w:r>
        <w:rPr>
          <w:rFonts w:ascii="Arial" w:hAnsi="Arial" w:cs="Arial"/>
        </w:rPr>
        <w:br/>
        <w:t xml:space="preserve">do pełnienia obowiązków, co zostało opisane szczegółowo w uzasadnieniu </w:t>
      </w:r>
      <w:r>
        <w:rPr>
          <w:rFonts w:ascii="Arial" w:hAnsi="Arial" w:cs="Arial"/>
        </w:rPr>
        <w:br/>
        <w:t xml:space="preserve">do projektu uchwały. To jest na okres 6 miesięcy bądź po ustaniu epidemii nie później niż 90 dni po ogłoszeniu o zakończeniu epidemii, wtedy trzeba rozpisać konkurs, pytanie tylko, czy pani </w:t>
      </w:r>
      <w:proofErr w:type="spellStart"/>
      <w:r>
        <w:rPr>
          <w:rFonts w:ascii="Arial" w:hAnsi="Arial" w:cs="Arial"/>
        </w:rPr>
        <w:t>Freus</w:t>
      </w:r>
      <w:proofErr w:type="spellEnd"/>
      <w:r>
        <w:rPr>
          <w:rFonts w:ascii="Arial" w:hAnsi="Arial" w:cs="Arial"/>
        </w:rPr>
        <w:t xml:space="preserve"> zdecyduje się lub nie. Zaznaczył, że pani </w:t>
      </w:r>
      <w:proofErr w:type="spellStart"/>
      <w:r>
        <w:rPr>
          <w:rFonts w:ascii="Arial" w:hAnsi="Arial" w:cs="Arial"/>
        </w:rPr>
        <w:t>Freus</w:t>
      </w:r>
      <w:proofErr w:type="spellEnd"/>
      <w:r>
        <w:rPr>
          <w:rFonts w:ascii="Arial" w:hAnsi="Arial" w:cs="Arial"/>
        </w:rPr>
        <w:t xml:space="preserve"> spełnia wszelkie wymogi, które są wyznaczone przepisami prawa. Dodał, że pani </w:t>
      </w:r>
      <w:proofErr w:type="spellStart"/>
      <w:r>
        <w:rPr>
          <w:rFonts w:ascii="Arial" w:hAnsi="Arial" w:cs="Arial"/>
        </w:rPr>
        <w:t>Freus</w:t>
      </w:r>
      <w:proofErr w:type="spellEnd"/>
      <w:r>
        <w:rPr>
          <w:rFonts w:ascii="Arial" w:hAnsi="Arial" w:cs="Arial"/>
        </w:rPr>
        <w:t xml:space="preserve"> zna temat. Myśli, że w tej sytuacji jaka nastąpiła jest to dobra decyzja i zawnioskował, aby podjąć uchwałę. Poprosił panią </w:t>
      </w:r>
      <w:proofErr w:type="spellStart"/>
      <w:r>
        <w:rPr>
          <w:rFonts w:ascii="Arial" w:hAnsi="Arial" w:cs="Arial"/>
        </w:rPr>
        <w:t>Freus</w:t>
      </w:r>
      <w:proofErr w:type="spellEnd"/>
      <w:r>
        <w:rPr>
          <w:rFonts w:ascii="Arial" w:hAnsi="Arial" w:cs="Arial"/>
        </w:rPr>
        <w:t xml:space="preserve"> o przedstawienie swoje osoby.</w:t>
      </w:r>
    </w:p>
    <w:p w:rsidR="007068E3" w:rsidRPr="00F70047" w:rsidRDefault="007068E3" w:rsidP="007068E3">
      <w:pPr>
        <w:pStyle w:val="NormalnyWeb"/>
        <w:spacing w:before="0" w:beforeAutospacing="0" w:after="0" w:afterAutospacing="0" w:line="360" w:lineRule="auto"/>
        <w:ind w:right="-1" w:firstLine="708"/>
        <w:jc w:val="both"/>
        <w:rPr>
          <w:rFonts w:ascii="Arial" w:hAnsi="Arial" w:cs="Arial"/>
          <w:i/>
          <w:color w:val="0D0D0D"/>
        </w:rPr>
      </w:pPr>
      <w:r w:rsidRPr="00826B6F">
        <w:rPr>
          <w:rFonts w:ascii="Arial" w:hAnsi="Arial" w:cs="Arial"/>
          <w:b/>
        </w:rPr>
        <w:t xml:space="preserve">Pani Anna </w:t>
      </w:r>
      <w:proofErr w:type="spellStart"/>
      <w:r w:rsidRPr="00826B6F">
        <w:rPr>
          <w:rFonts w:ascii="Arial" w:hAnsi="Arial" w:cs="Arial"/>
          <w:b/>
        </w:rPr>
        <w:t>Freus</w:t>
      </w:r>
      <w:proofErr w:type="spellEnd"/>
      <w:r w:rsidRPr="00826B6F">
        <w:rPr>
          <w:rFonts w:ascii="Arial" w:hAnsi="Arial" w:cs="Arial"/>
          <w:b/>
        </w:rPr>
        <w:t xml:space="preserve"> – główna księgowa SP ZOZ w Wieluniu</w:t>
      </w:r>
      <w:r>
        <w:rPr>
          <w:rFonts w:ascii="Arial" w:hAnsi="Arial" w:cs="Arial"/>
        </w:rPr>
        <w:t xml:space="preserve"> przedstawiła poziom swojego wykształcenie, ukończone studnia, karierę zawodową, posiadane doświadczenie zawodowe. Zaznaczyła, że postara się z całych sił sprostać temu zadaniu do czasu wyboru dyrektora w drodze konkursu dodając, </w:t>
      </w:r>
      <w:r>
        <w:rPr>
          <w:rFonts w:ascii="Arial" w:hAnsi="Arial" w:cs="Arial"/>
        </w:rPr>
        <w:br/>
        <w:t xml:space="preserve">że ma tą świadomość, że jest to bardzo trudna jednostka. Podkreśliła, że widzi </w:t>
      </w:r>
      <w:r>
        <w:rPr>
          <w:rFonts w:ascii="Arial" w:hAnsi="Arial" w:cs="Arial"/>
        </w:rPr>
        <w:br/>
        <w:t xml:space="preserve">3 główne równorzędne tematy, którymi musi się zająć to: walka z COVID-19 - ochrona pracowników i pacjentów, praca zdalna na stanowiskach wrażliwych. Druga kwestia to inwestycje. Kolejna kwestia to organizacja pracy, realizacja ryczałtu </w:t>
      </w:r>
      <w:r>
        <w:rPr>
          <w:rFonts w:ascii="Arial" w:hAnsi="Arial" w:cs="Arial"/>
        </w:rPr>
        <w:br/>
        <w:t xml:space="preserve">i polityka kadrowa. Żeby wszystko sprawnie działało muszą być właściwe osoby </w:t>
      </w:r>
      <w:r>
        <w:rPr>
          <w:rFonts w:ascii="Arial" w:hAnsi="Arial" w:cs="Arial"/>
        </w:rPr>
        <w:br/>
        <w:t xml:space="preserve">na właściwych miejscach. Podkreśliła, że nastawia się zadaniowo, bo nie wyobraża sobie inaczej, liczy na wsparcie Zarządu.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b/>
        </w:rPr>
        <w:t>Pan Marek Kieler – przewodniczący Zarządu Powiatu</w:t>
      </w:r>
      <w:r>
        <w:rPr>
          <w:rFonts w:ascii="Arial" w:hAnsi="Arial" w:cs="Arial"/>
        </w:rPr>
        <w:t xml:space="preserve"> przekazał, </w:t>
      </w:r>
      <w:r>
        <w:rPr>
          <w:rFonts w:ascii="Arial" w:hAnsi="Arial" w:cs="Arial"/>
        </w:rPr>
        <w:br/>
        <w:t xml:space="preserve">że podczas rozmowy z panem </w:t>
      </w:r>
      <w:proofErr w:type="spellStart"/>
      <w:r>
        <w:rPr>
          <w:rFonts w:ascii="Arial" w:hAnsi="Arial" w:cs="Arial"/>
        </w:rPr>
        <w:t>Atłachowiczem</w:t>
      </w:r>
      <w:proofErr w:type="spellEnd"/>
      <w:r>
        <w:rPr>
          <w:rFonts w:ascii="Arial" w:hAnsi="Arial" w:cs="Arial"/>
        </w:rPr>
        <w:t xml:space="preserve"> dotyczącej jego odejścia, co miało miejsce bodajże w miesiącu sierpniu, wskazał panią </w:t>
      </w:r>
      <w:proofErr w:type="spellStart"/>
      <w:r>
        <w:rPr>
          <w:rFonts w:ascii="Arial" w:hAnsi="Arial" w:cs="Arial"/>
        </w:rPr>
        <w:t>Freus</w:t>
      </w:r>
      <w:proofErr w:type="spellEnd"/>
      <w:r>
        <w:rPr>
          <w:rFonts w:ascii="Arial" w:hAnsi="Arial" w:cs="Arial"/>
        </w:rPr>
        <w:t xml:space="preserve"> jako osobę, która mogłaby podołać tym obowiązkom, dlatego zwrócił się do pani </w:t>
      </w:r>
      <w:proofErr w:type="spellStart"/>
      <w:r>
        <w:rPr>
          <w:rFonts w:ascii="Arial" w:hAnsi="Arial" w:cs="Arial"/>
        </w:rPr>
        <w:t>Freus</w:t>
      </w:r>
      <w:proofErr w:type="spellEnd"/>
      <w:r>
        <w:rPr>
          <w:rFonts w:ascii="Arial" w:hAnsi="Arial" w:cs="Arial"/>
        </w:rPr>
        <w:t xml:space="preserve">. Rozmowy trwały bardzo </w:t>
      </w:r>
      <w:r>
        <w:rPr>
          <w:rFonts w:ascii="Arial" w:hAnsi="Arial" w:cs="Arial"/>
        </w:rPr>
        <w:lastRenderedPageBreak/>
        <w:t xml:space="preserve">długo. Zapewnił panią </w:t>
      </w:r>
      <w:proofErr w:type="spellStart"/>
      <w:r>
        <w:rPr>
          <w:rFonts w:ascii="Arial" w:hAnsi="Arial" w:cs="Arial"/>
        </w:rPr>
        <w:t>Freus</w:t>
      </w:r>
      <w:proofErr w:type="spellEnd"/>
      <w:r>
        <w:rPr>
          <w:rFonts w:ascii="Arial" w:hAnsi="Arial" w:cs="Arial"/>
        </w:rPr>
        <w:t xml:space="preserve">, że ze strony Zarządu, jak i jego i pana wicestarosty </w:t>
      </w:r>
      <w:r>
        <w:rPr>
          <w:rFonts w:ascii="Arial" w:hAnsi="Arial" w:cs="Arial"/>
        </w:rPr>
        <w:br/>
        <w:t xml:space="preserve">ma pełne wsparcie i będą działać w takim kierunku, aby te zaplanowane inwestycje udało się zrealizować. Będzie to bardzo trudne wyzwanie, ale trzeba to wykonać, </w:t>
      </w:r>
      <w:r>
        <w:rPr>
          <w:rFonts w:ascii="Arial" w:hAnsi="Arial" w:cs="Arial"/>
        </w:rPr>
        <w:br/>
        <w:t xml:space="preserve">bo taki jest nasz cel i misja, i trzeba wszelkimi dostępnymi środkami wykonać </w:t>
      </w:r>
      <w:r>
        <w:rPr>
          <w:rFonts w:ascii="Arial" w:hAnsi="Arial" w:cs="Arial"/>
        </w:rPr>
        <w:br/>
        <w:t xml:space="preserve">te zadania, które są do realizacji. Otworzył dyskusję. </w:t>
      </w:r>
      <w:r w:rsidRPr="00F70047">
        <w:rPr>
          <w:rFonts w:ascii="Arial" w:hAnsi="Arial" w:cs="Arial"/>
          <w:i/>
        </w:rPr>
        <w:t>Nikt się nie zgłosił</w:t>
      </w:r>
      <w:r>
        <w:rPr>
          <w:rFonts w:ascii="Arial" w:hAnsi="Arial" w:cs="Arial"/>
        </w:rPr>
        <w:t xml:space="preserve">. Zarządził głosowanie w sprawie podjęcia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6292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i/>
        </w:rPr>
        <w:t xml:space="preserve">Zarząd Powiatu w Wieluniu jednogłośnie (przy 5 głosach „za”) podjął uchwałę Nr 427/20  </w:t>
      </w:r>
      <w:r w:rsidRPr="00F70047">
        <w:rPr>
          <w:rFonts w:ascii="Arial" w:hAnsi="Arial" w:cs="Arial"/>
          <w:i/>
          <w:color w:val="000000"/>
        </w:rPr>
        <w:t xml:space="preserve">w sprawie wyznaczenia pracownika Samodzielnego Publicznego Zakładu Opieki Zdrowotnej w Wieluniu do pełnienia obowiązków Dyrektora Samodzielnego Publicznego Zakładu Opieki Zdrowotnej w Wieluniu (wyznacza się Panią Annę </w:t>
      </w:r>
      <w:proofErr w:type="spellStart"/>
      <w:r w:rsidRPr="00F70047">
        <w:rPr>
          <w:rFonts w:ascii="Arial" w:hAnsi="Arial" w:cs="Arial"/>
          <w:i/>
          <w:color w:val="000000"/>
        </w:rPr>
        <w:t>Freus</w:t>
      </w:r>
      <w:proofErr w:type="spellEnd"/>
      <w:r w:rsidRPr="00F70047">
        <w:rPr>
          <w:rFonts w:ascii="Arial" w:hAnsi="Arial" w:cs="Arial"/>
          <w:i/>
          <w:color w:val="000000"/>
        </w:rPr>
        <w:t xml:space="preserve"> do pełnienia obowiązków Dyrektora </w:t>
      </w:r>
      <w:r w:rsidRPr="00F70047">
        <w:rPr>
          <w:rFonts w:ascii="Arial" w:hAnsi="Arial" w:cs="Arial"/>
          <w:i/>
        </w:rPr>
        <w:t xml:space="preserve"> </w:t>
      </w:r>
      <w:r w:rsidRPr="00F70047">
        <w:rPr>
          <w:rFonts w:ascii="Arial" w:hAnsi="Arial" w:cs="Arial"/>
          <w:i/>
          <w:color w:val="000000"/>
        </w:rPr>
        <w:t xml:space="preserve">Samodzielnego Publicznego Zakładu Opieki Zdrowotnej w Wieluniu na okres od dnia 15.10.20 r. do czasu wyłonienia Dyrektora w drodze konkursu) </w:t>
      </w:r>
      <w:r w:rsidRPr="00F70047">
        <w:rPr>
          <w:rFonts w:ascii="Arial" w:hAnsi="Arial" w:cs="Arial"/>
          <w:i/>
        </w:rPr>
        <w:t xml:space="preserve">(głosowało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427/20 w ww. sprawie stanowi załącznik do protokołu. </w:t>
      </w:r>
    </w:p>
    <w:p w:rsidR="007068E3" w:rsidRDefault="007068E3" w:rsidP="007068E3">
      <w:pPr>
        <w:pStyle w:val="NormalnyWeb1"/>
        <w:spacing w:after="0" w:line="360" w:lineRule="auto"/>
        <w:ind w:right="-1" w:firstLine="708"/>
        <w:jc w:val="both"/>
        <w:rPr>
          <w:rFonts w:ascii="Arial" w:hAnsi="Arial" w:cs="Arial"/>
          <w:b/>
          <w:color w:val="000000"/>
        </w:rPr>
      </w:pPr>
      <w:r>
        <w:rPr>
          <w:rFonts w:ascii="Arial" w:hAnsi="Arial" w:cs="Arial"/>
          <w:b/>
          <w:color w:val="000000"/>
        </w:rPr>
        <w:tab/>
      </w:r>
    </w:p>
    <w:p w:rsidR="007068E3" w:rsidRDefault="007068E3" w:rsidP="007068E3">
      <w:pPr>
        <w:pStyle w:val="NormalnyWeb"/>
        <w:spacing w:before="0" w:beforeAutospacing="0" w:after="0" w:afterAutospacing="0" w:line="360" w:lineRule="auto"/>
        <w:ind w:right="-1" w:firstLine="708"/>
        <w:jc w:val="both"/>
        <w:rPr>
          <w:rFonts w:ascii="Arial" w:hAnsi="Arial" w:cs="Arial"/>
          <w:color w:val="000000"/>
        </w:rPr>
      </w:pPr>
      <w:r>
        <w:rPr>
          <w:rFonts w:ascii="Arial" w:hAnsi="Arial" w:cs="Arial"/>
          <w:b/>
          <w:color w:val="000000"/>
        </w:rPr>
        <w:t xml:space="preserve">Pan Marek Kieler – przewodniczący Zarządu Powiatu </w:t>
      </w:r>
      <w:r w:rsidRPr="00EA2047">
        <w:rPr>
          <w:rFonts w:ascii="Arial" w:hAnsi="Arial" w:cs="Arial"/>
          <w:color w:val="000000"/>
        </w:rPr>
        <w:t xml:space="preserve">pogratulował pani </w:t>
      </w:r>
      <w:proofErr w:type="spellStart"/>
      <w:r w:rsidRPr="00EA2047">
        <w:rPr>
          <w:rFonts w:ascii="Arial" w:hAnsi="Arial" w:cs="Arial"/>
          <w:color w:val="000000"/>
        </w:rPr>
        <w:t>Freus</w:t>
      </w:r>
      <w:proofErr w:type="spellEnd"/>
      <w:r w:rsidRPr="00EA2047">
        <w:rPr>
          <w:rFonts w:ascii="Arial" w:hAnsi="Arial" w:cs="Arial"/>
          <w:color w:val="000000"/>
        </w:rPr>
        <w:t>. Przypomniał o</w:t>
      </w:r>
      <w:r w:rsidRPr="00EA2047">
        <w:rPr>
          <w:rFonts w:ascii="Arial" w:hAnsi="Arial" w:cs="Arial"/>
          <w:color w:val="0D0D0D"/>
        </w:rPr>
        <w:t xml:space="preserve"> obowiązku złożenia oświadczenia majątkowego, które należy złożyć w ciągu 30 dni.</w:t>
      </w:r>
      <w:r>
        <w:rPr>
          <w:rFonts w:ascii="Arial" w:hAnsi="Arial" w:cs="Arial"/>
          <w:b/>
          <w:color w:val="0D0D0D"/>
        </w:rPr>
        <w:t xml:space="preserve">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t xml:space="preserve">Pan Krzysztof Dziuba – wicestarosta wieluński </w:t>
      </w:r>
      <w:r w:rsidRPr="00EA2047">
        <w:rPr>
          <w:rFonts w:ascii="Arial" w:hAnsi="Arial" w:cs="Arial"/>
          <w:color w:val="0D0D0D"/>
        </w:rPr>
        <w:t>zwrócił się do członków Zarządu i do Biura Rady, aby p</w:t>
      </w:r>
      <w:r>
        <w:rPr>
          <w:rFonts w:ascii="Arial" w:hAnsi="Arial" w:cs="Arial"/>
          <w:color w:val="0D0D0D"/>
        </w:rPr>
        <w:t xml:space="preserve">odpisać tą uchwałę dość szybko. </w:t>
      </w:r>
      <w:r w:rsidRPr="00EA2047">
        <w:rPr>
          <w:rFonts w:ascii="Arial" w:hAnsi="Arial" w:cs="Arial"/>
          <w:b/>
          <w:color w:val="0D0D0D"/>
        </w:rPr>
        <w:tab/>
      </w:r>
      <w:r w:rsidRPr="00EA2047">
        <w:rPr>
          <w:rFonts w:ascii="Arial" w:hAnsi="Arial" w:cs="Arial"/>
          <w:b/>
          <w:color w:val="0D0D0D"/>
        </w:rPr>
        <w:tab/>
      </w:r>
      <w:r w:rsidRPr="00EA2047">
        <w:rPr>
          <w:rFonts w:ascii="Arial" w:hAnsi="Arial" w:cs="Arial"/>
          <w:b/>
          <w:color w:val="0D0D0D"/>
        </w:rPr>
        <w:tab/>
      </w:r>
      <w:r w:rsidRPr="00EA2047">
        <w:rPr>
          <w:rFonts w:ascii="Arial" w:hAnsi="Arial" w:cs="Arial"/>
          <w:b/>
          <w:color w:val="0D0D0D"/>
        </w:rPr>
        <w:tab/>
      </w:r>
      <w:r>
        <w:rPr>
          <w:rFonts w:ascii="Arial" w:hAnsi="Arial" w:cs="Arial"/>
          <w:b/>
          <w:color w:val="000000"/>
        </w:rPr>
        <w:t xml:space="preserve">Pan Marek Kieler – przewodniczący Zarządu Powiatu </w:t>
      </w:r>
      <w:r>
        <w:rPr>
          <w:rFonts w:ascii="Arial" w:hAnsi="Arial" w:cs="Arial"/>
          <w:color w:val="000000"/>
        </w:rPr>
        <w:t xml:space="preserve">potwierdził, że trzeba podpisać szybko uchwałę, ponieważ trzeba poinformować wiele instytucji, </w:t>
      </w:r>
      <w:r>
        <w:rPr>
          <w:rFonts w:ascii="Arial" w:hAnsi="Arial" w:cs="Arial"/>
          <w:color w:val="000000"/>
        </w:rPr>
        <w:br/>
        <w:t xml:space="preserve">że jest zmiana na stanowisku dyrektora SP ZOZ w Wieluniu, aby pani </w:t>
      </w:r>
      <w:proofErr w:type="spellStart"/>
      <w:r>
        <w:rPr>
          <w:rFonts w:ascii="Arial" w:hAnsi="Arial" w:cs="Arial"/>
          <w:color w:val="000000"/>
        </w:rPr>
        <w:t>Freus</w:t>
      </w:r>
      <w:proofErr w:type="spellEnd"/>
      <w:r>
        <w:rPr>
          <w:rFonts w:ascii="Arial" w:hAnsi="Arial" w:cs="Arial"/>
          <w:color w:val="000000"/>
        </w:rPr>
        <w:t xml:space="preserve"> miała pełne pełnomocnictwo i mogła podpisywać różne dokumenty. Zamknął punkt 11. </w:t>
      </w:r>
    </w:p>
    <w:p w:rsidR="007068E3" w:rsidRDefault="007068E3" w:rsidP="007068E3">
      <w:pPr>
        <w:pStyle w:val="NormalnyWeb"/>
        <w:spacing w:before="0" w:beforeAutospacing="0" w:after="0" w:afterAutospacing="0" w:line="360" w:lineRule="auto"/>
        <w:ind w:right="-1" w:firstLine="708"/>
        <w:jc w:val="both"/>
        <w:rPr>
          <w:rFonts w:ascii="Arial" w:hAnsi="Arial" w:cs="Arial"/>
          <w:color w:val="000000"/>
        </w:rPr>
      </w:pPr>
    </w:p>
    <w:p w:rsidR="007068E3" w:rsidRPr="00EA2047" w:rsidRDefault="007068E3" w:rsidP="007068E3">
      <w:pPr>
        <w:pStyle w:val="NormalnyWeb"/>
        <w:spacing w:before="0" w:beforeAutospacing="0" w:after="0" w:afterAutospacing="0" w:line="360" w:lineRule="auto"/>
        <w:ind w:right="-1" w:firstLine="708"/>
        <w:jc w:val="both"/>
        <w:rPr>
          <w:rFonts w:ascii="Arial" w:hAnsi="Arial" w:cs="Arial"/>
          <w:b/>
          <w:i/>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A2047">
        <w:rPr>
          <w:rFonts w:ascii="Arial" w:hAnsi="Arial" w:cs="Arial"/>
          <w:b/>
          <w:color w:val="000000"/>
        </w:rPr>
        <w:t xml:space="preserve">Pkt 12 </w:t>
      </w:r>
      <w:r w:rsidRPr="00EA2047">
        <w:rPr>
          <w:rFonts w:ascii="Arial" w:hAnsi="Arial" w:cs="Arial"/>
          <w:b/>
          <w:color w:val="000000"/>
        </w:rPr>
        <w:tab/>
      </w:r>
      <w:r w:rsidRPr="00EA2047">
        <w:rPr>
          <w:rFonts w:ascii="Arial" w:hAnsi="Arial" w:cs="Arial"/>
          <w:b/>
          <w:color w:val="000000"/>
        </w:rPr>
        <w:tab/>
      </w:r>
      <w:r>
        <w:rPr>
          <w:rFonts w:ascii="Arial" w:hAnsi="Arial" w:cs="Arial"/>
          <w:b/>
          <w:color w:val="000000"/>
        </w:rPr>
        <w:br/>
      </w:r>
      <w:r w:rsidRPr="00EA2047">
        <w:rPr>
          <w:rFonts w:ascii="Arial" w:hAnsi="Arial" w:cs="Arial"/>
          <w:b/>
        </w:rPr>
        <w:t xml:space="preserve">Podjęcie uchwały Zarządu Powiatu w Wieluniu w sprawie przedłożenia autopoprawki projektu uchwały Rady Powiatu w Wieluniu w sprawie ustalenia rozkładu godzin pracy aptek ogólnodostępnych na terenie powiatu wieluńskiego na 2021 rok. </w:t>
      </w:r>
    </w:p>
    <w:p w:rsidR="007068E3" w:rsidRDefault="007068E3" w:rsidP="007068E3">
      <w:pPr>
        <w:pStyle w:val="NormalnyWeb1"/>
        <w:spacing w:after="0" w:line="360" w:lineRule="auto"/>
        <w:ind w:right="-1" w:firstLine="708"/>
        <w:jc w:val="both"/>
        <w:rPr>
          <w:rFonts w:ascii="Arial" w:hAnsi="Arial" w:cs="Arial"/>
          <w:b/>
          <w:color w:val="0D0D0D"/>
        </w:rPr>
      </w:pPr>
    </w:p>
    <w:p w:rsidR="007068E3" w:rsidRDefault="007068E3" w:rsidP="007068E3">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00000"/>
        </w:rPr>
        <w:t xml:space="preserve">Pan Marek Kieler – przewodniczący Zarządu Powiatu </w:t>
      </w:r>
      <w:r>
        <w:rPr>
          <w:rFonts w:ascii="Arial" w:hAnsi="Arial" w:cs="Arial"/>
          <w:color w:val="000000"/>
        </w:rPr>
        <w:t xml:space="preserve">otworzył dyskusję. </w:t>
      </w:r>
      <w:r w:rsidRPr="00EA2047">
        <w:rPr>
          <w:rFonts w:ascii="Arial" w:hAnsi="Arial" w:cs="Arial"/>
          <w:i/>
          <w:color w:val="000000"/>
        </w:rPr>
        <w:t>Nikt się nie zgłosił</w:t>
      </w:r>
      <w:r>
        <w:rPr>
          <w:rFonts w:ascii="Arial" w:hAnsi="Arial" w:cs="Arial"/>
          <w:color w:val="000000"/>
        </w:rPr>
        <w:t xml:space="preserve">. Poinformował, że będą zmieniać się przepisy dotyczące pełnienia </w:t>
      </w:r>
      <w:r>
        <w:rPr>
          <w:rFonts w:ascii="Arial" w:hAnsi="Arial" w:cs="Arial"/>
          <w:color w:val="000000"/>
        </w:rPr>
        <w:lastRenderedPageBreak/>
        <w:t xml:space="preserve">dyżurów przez apteki w porze nocnej i w dniach świątecznych, co jest przygotowane przez Ministerstwo Zdrowia. Jest to projekt, nie wiadomo czy to przejdzie, dodając, że część kosztów jest scedowane na samorząd. Propozycja jest taka, </w:t>
      </w:r>
      <w:r>
        <w:rPr>
          <w:rFonts w:ascii="Arial" w:hAnsi="Arial" w:cs="Arial"/>
          <w:color w:val="000000"/>
        </w:rPr>
        <w:br/>
        <w:t xml:space="preserve">że do godz. 24.00 dyżur opłaca Narodowy Fundusz Zdrowia, a od godz. 24.00 </w:t>
      </w:r>
      <w:r>
        <w:rPr>
          <w:rFonts w:ascii="Arial" w:hAnsi="Arial" w:cs="Arial"/>
          <w:color w:val="000000"/>
        </w:rPr>
        <w:br/>
        <w:t xml:space="preserve">do 6.00 samorząd ma ponosić koszty zapewnienia dyżurów pracy aptek. W tej chwili trudno powiedzieć jak będzie, są negocjacje Związku Powiatów Polskich </w:t>
      </w:r>
      <w:r>
        <w:rPr>
          <w:rFonts w:ascii="Arial" w:hAnsi="Arial" w:cs="Arial"/>
          <w:color w:val="000000"/>
        </w:rPr>
        <w:br/>
        <w:t xml:space="preserve">ze szczeblem administracji rządowej. Zarządził głosowanie w sprawie podjęcia uchwały.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72C0B">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372C0B">
        <w:rPr>
          <w:rFonts w:ascii="Arial" w:hAnsi="Arial" w:cs="Arial"/>
          <w:i/>
        </w:rPr>
        <w:t>Zarząd Powiatu w Wieluniu jednogłośnie (przy 5 głosach</w:t>
      </w:r>
      <w:r>
        <w:rPr>
          <w:rFonts w:ascii="Arial" w:hAnsi="Arial" w:cs="Arial"/>
          <w:i/>
        </w:rPr>
        <w:t xml:space="preserve"> „za”) podjął uchwałę Nr 428/20</w:t>
      </w:r>
      <w:r w:rsidRPr="00372C0B">
        <w:rPr>
          <w:rFonts w:ascii="Arial" w:hAnsi="Arial" w:cs="Arial"/>
          <w:i/>
        </w:rPr>
        <w:t xml:space="preserve"> w sprawie przedłożenia autopoprawki projektu uchwały Rady Powiatu </w:t>
      </w:r>
      <w:r>
        <w:rPr>
          <w:rFonts w:ascii="Arial" w:hAnsi="Arial" w:cs="Arial"/>
          <w:i/>
        </w:rPr>
        <w:br/>
      </w:r>
      <w:r w:rsidRPr="00372C0B">
        <w:rPr>
          <w:rFonts w:ascii="Arial" w:hAnsi="Arial" w:cs="Arial"/>
          <w:i/>
        </w:rPr>
        <w:t xml:space="preserve">w Wieluniu w sprawie ustalenia rozkładu godzin pracy aptek ogólnodostępnych </w:t>
      </w:r>
      <w:r>
        <w:rPr>
          <w:rFonts w:ascii="Arial" w:hAnsi="Arial" w:cs="Arial"/>
          <w:i/>
        </w:rPr>
        <w:br/>
      </w:r>
      <w:r w:rsidRPr="00372C0B">
        <w:rPr>
          <w:rFonts w:ascii="Arial" w:hAnsi="Arial" w:cs="Arial"/>
          <w:i/>
        </w:rPr>
        <w:t xml:space="preserve">na terenie powiatu wieluńskiego na 2021 rok (głosowało 5 członków Zarządu). </w:t>
      </w:r>
      <w:r>
        <w:rPr>
          <w:rFonts w:ascii="Arial" w:hAnsi="Arial" w:cs="Arial"/>
          <w:i/>
        </w:rPr>
        <w:tab/>
      </w:r>
      <w:r>
        <w:rPr>
          <w:rFonts w:ascii="Arial" w:hAnsi="Arial" w:cs="Arial"/>
          <w:i/>
        </w:rPr>
        <w:tab/>
        <w:t xml:space="preserve">Uchwała Nr 428/20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372C0B">
        <w:rPr>
          <w:rFonts w:ascii="Arial" w:hAnsi="Arial" w:cs="Arial"/>
          <w:b/>
        </w:rPr>
        <w:t>Pan Marek Kieler – przewodniczący Zarządu Powiatu</w:t>
      </w:r>
      <w:r w:rsidRPr="00372C0B">
        <w:rPr>
          <w:rFonts w:ascii="Arial" w:hAnsi="Arial" w:cs="Arial"/>
        </w:rPr>
        <w:t xml:space="preserve"> udzielił głosu radnemu </w:t>
      </w:r>
      <w:proofErr w:type="spellStart"/>
      <w:r w:rsidRPr="00372C0B">
        <w:rPr>
          <w:rFonts w:ascii="Arial" w:hAnsi="Arial" w:cs="Arial"/>
        </w:rPr>
        <w:t>Dybce</w:t>
      </w:r>
      <w:proofErr w:type="spellEnd"/>
      <w:r w:rsidRPr="00372C0B">
        <w:rPr>
          <w:rFonts w:ascii="Arial" w:hAnsi="Arial" w:cs="Arial"/>
        </w:rPr>
        <w: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372C0B">
        <w:rPr>
          <w:rFonts w:ascii="Arial" w:hAnsi="Arial" w:cs="Arial"/>
          <w:b/>
        </w:rPr>
        <w:t>Pan Łukasz Dybka – członek Zarządu</w:t>
      </w:r>
      <w:r w:rsidRPr="00372C0B">
        <w:rPr>
          <w:rFonts w:ascii="Arial" w:hAnsi="Arial" w:cs="Arial"/>
        </w:rPr>
        <w:t xml:space="preserve"> zgłosił wniosek o zarządzenie </w:t>
      </w:r>
      <w:r>
        <w:rPr>
          <w:rFonts w:ascii="Arial" w:hAnsi="Arial" w:cs="Arial"/>
        </w:rPr>
        <w:br/>
      </w:r>
      <w:r w:rsidRPr="00372C0B">
        <w:rPr>
          <w:rFonts w:ascii="Arial" w:hAnsi="Arial" w:cs="Arial"/>
        </w:rPr>
        <w:t>10 minut</w:t>
      </w:r>
      <w:r>
        <w:rPr>
          <w:rFonts w:ascii="Arial" w:hAnsi="Arial" w:cs="Arial"/>
        </w:rPr>
        <w:t xml:space="preserve">owej przerwy w obradach Zarządu, aby dać czas dyrektorom szkół </w:t>
      </w:r>
      <w:r>
        <w:rPr>
          <w:rFonts w:ascii="Arial" w:hAnsi="Arial" w:cs="Arial"/>
        </w:rPr>
        <w:br/>
        <w:t xml:space="preserve">i placówek na połączenie się. </w:t>
      </w:r>
      <w:r w:rsidRPr="00372C0B">
        <w:rPr>
          <w:rFonts w:ascii="Arial" w:hAnsi="Arial" w:cs="Arial"/>
        </w:rPr>
        <w:t xml:space="preserve"> </w:t>
      </w:r>
    </w:p>
    <w:p w:rsidR="007068E3" w:rsidRDefault="007068E3" w:rsidP="007068E3">
      <w:pPr>
        <w:pStyle w:val="NormalnyWeb"/>
        <w:spacing w:before="0" w:beforeAutospacing="0" w:after="0" w:afterAutospacing="0" w:line="360" w:lineRule="auto"/>
        <w:ind w:right="-1" w:firstLine="708"/>
        <w:jc w:val="both"/>
        <w:rPr>
          <w:rFonts w:ascii="Arial" w:hAnsi="Arial" w:cs="Arial"/>
          <w:i/>
        </w:rPr>
      </w:pPr>
      <w:r w:rsidRPr="00372C0B">
        <w:rPr>
          <w:rFonts w:ascii="Arial" w:hAnsi="Arial" w:cs="Arial"/>
          <w:b/>
        </w:rPr>
        <w:t>Pan Marek Kieler – przewodniczący Zarządu Powiatu</w:t>
      </w:r>
      <w:r w:rsidRPr="00372C0B">
        <w:rPr>
          <w:rFonts w:ascii="Arial" w:hAnsi="Arial" w:cs="Arial"/>
        </w:rPr>
        <w:t xml:space="preserve"> </w:t>
      </w:r>
      <w:r>
        <w:rPr>
          <w:rFonts w:ascii="Arial" w:hAnsi="Arial" w:cs="Arial"/>
        </w:rPr>
        <w:t xml:space="preserve">poddał wniosek radnego Dybki pod głosowanie.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53EE4">
        <w:rPr>
          <w:rFonts w:ascii="Arial" w:hAnsi="Arial" w:cs="Arial"/>
          <w:i/>
        </w:rPr>
        <w:t>Zarząd Powiatu w Wieluniu przy 4 głosach „za”, 1 głosie „</w:t>
      </w:r>
      <w:r>
        <w:rPr>
          <w:rFonts w:ascii="Arial" w:hAnsi="Arial" w:cs="Arial"/>
          <w:i/>
        </w:rPr>
        <w:t>przeciwnym”</w:t>
      </w:r>
      <w:r w:rsidRPr="00A53EE4">
        <w:rPr>
          <w:rFonts w:ascii="Arial" w:hAnsi="Arial" w:cs="Arial"/>
          <w:i/>
        </w:rPr>
        <w:t xml:space="preserve">, </w:t>
      </w:r>
      <w:r>
        <w:rPr>
          <w:rFonts w:ascii="Arial" w:hAnsi="Arial" w:cs="Arial"/>
          <w:i/>
        </w:rPr>
        <w:br/>
      </w:r>
      <w:r w:rsidRPr="00A53EE4">
        <w:rPr>
          <w:rFonts w:ascii="Arial" w:hAnsi="Arial" w:cs="Arial"/>
          <w:i/>
        </w:rPr>
        <w:t xml:space="preserve">nikt nie </w:t>
      </w:r>
      <w:r>
        <w:rPr>
          <w:rFonts w:ascii="Arial" w:hAnsi="Arial" w:cs="Arial"/>
          <w:i/>
        </w:rPr>
        <w:t>„</w:t>
      </w:r>
      <w:r w:rsidRPr="00A53EE4">
        <w:rPr>
          <w:rFonts w:ascii="Arial" w:hAnsi="Arial" w:cs="Arial"/>
          <w:i/>
        </w:rPr>
        <w:t>wstrzymał się</w:t>
      </w:r>
      <w:r>
        <w:rPr>
          <w:rFonts w:ascii="Arial" w:hAnsi="Arial" w:cs="Arial"/>
          <w:i/>
        </w:rPr>
        <w:t>”</w:t>
      </w:r>
      <w:r w:rsidRPr="00A53EE4">
        <w:rPr>
          <w:rFonts w:ascii="Arial" w:hAnsi="Arial" w:cs="Arial"/>
          <w:i/>
        </w:rPr>
        <w:t xml:space="preserve"> od głosu przychylił się do wniosku Pana Łukasza Dybki</w:t>
      </w:r>
      <w:r>
        <w:rPr>
          <w:rFonts w:ascii="Arial" w:hAnsi="Arial" w:cs="Arial"/>
          <w:i/>
        </w:rPr>
        <w:t xml:space="preserve"> </w:t>
      </w:r>
      <w:r w:rsidRPr="00A53EE4">
        <w:rPr>
          <w:rFonts w:ascii="Arial" w:hAnsi="Arial" w:cs="Arial"/>
          <w:i/>
        </w:rPr>
        <w:t>- członka Zarządu o zarządzenie 10 minutowej przerwy w obradach Zarządu Powiatu</w:t>
      </w:r>
      <w:r>
        <w:rPr>
          <w:rFonts w:ascii="Arial" w:hAnsi="Arial" w:cs="Arial"/>
        </w:rPr>
        <w:t xml:space="preserve"> </w:t>
      </w:r>
      <w:r w:rsidRPr="00A53EE4">
        <w:rPr>
          <w:rFonts w:ascii="Arial" w:hAnsi="Arial" w:cs="Arial"/>
          <w:i/>
        </w:rPr>
        <w:t xml:space="preserve">(głosowało 5 członków Zarządu). </w:t>
      </w:r>
    </w:p>
    <w:p w:rsidR="007068E3" w:rsidRDefault="007068E3" w:rsidP="007068E3">
      <w:pPr>
        <w:pStyle w:val="NormalnyWeb"/>
        <w:spacing w:before="0" w:beforeAutospacing="0" w:after="0" w:afterAutospacing="0" w:line="360" w:lineRule="auto"/>
        <w:ind w:right="-1" w:firstLine="708"/>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068E3" w:rsidRPr="00A53EE4" w:rsidRDefault="007068E3" w:rsidP="007068E3">
      <w:pPr>
        <w:pStyle w:val="NormalnyWeb"/>
        <w:spacing w:before="0" w:beforeAutospacing="0" w:after="0" w:afterAutospacing="0" w:line="360" w:lineRule="auto"/>
        <w:ind w:right="-1" w:firstLine="708"/>
        <w:jc w:val="both"/>
        <w:rPr>
          <w:rFonts w:ascii="Arial" w:hAnsi="Arial" w:cs="Arial"/>
          <w:i/>
        </w:rPr>
      </w:pPr>
      <w:r w:rsidRPr="00A53EE4">
        <w:rPr>
          <w:rFonts w:ascii="Arial" w:hAnsi="Arial" w:cs="Arial"/>
          <w:i/>
        </w:rPr>
        <w:t xml:space="preserve">Zarząd Powiatu w Wieluniu </w:t>
      </w:r>
      <w:r>
        <w:rPr>
          <w:rFonts w:ascii="Arial" w:hAnsi="Arial" w:cs="Arial"/>
          <w:i/>
        </w:rPr>
        <w:t xml:space="preserve">wznowił obrady po przerwie i obraduje w pełnym </w:t>
      </w:r>
      <w:r>
        <w:rPr>
          <w:rFonts w:ascii="Arial" w:hAnsi="Arial" w:cs="Arial"/>
          <w:i/>
        </w:rPr>
        <w:br/>
        <w:t xml:space="preserve">5 osobowym składzie.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068E3" w:rsidRPr="00372C0B" w:rsidRDefault="007068E3" w:rsidP="007068E3">
      <w:pPr>
        <w:pStyle w:val="NormalnyWeb"/>
        <w:spacing w:before="0" w:beforeAutospacing="0" w:after="0" w:afterAutospacing="0" w:line="360" w:lineRule="auto"/>
        <w:ind w:left="360" w:right="-1"/>
        <w:jc w:val="both"/>
        <w:rPr>
          <w:rFonts w:ascii="Arial" w:hAnsi="Arial" w:cs="Arial"/>
          <w:i/>
          <w:color w:val="0D0D0D"/>
        </w:rPr>
      </w:pP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372C0B">
        <w:rPr>
          <w:rFonts w:ascii="Arial" w:hAnsi="Arial" w:cs="Arial"/>
          <w:b/>
        </w:rPr>
        <w:t>Pkt 13</w:t>
      </w:r>
    </w:p>
    <w:p w:rsidR="007068E3" w:rsidRPr="00372C0B" w:rsidRDefault="007068E3" w:rsidP="007068E3">
      <w:pPr>
        <w:pStyle w:val="NormalnyWeb"/>
        <w:spacing w:before="0" w:beforeAutospacing="0" w:after="0" w:afterAutospacing="0" w:line="360" w:lineRule="auto"/>
        <w:ind w:right="-1"/>
        <w:jc w:val="both"/>
        <w:rPr>
          <w:rFonts w:ascii="Arial" w:hAnsi="Arial" w:cs="Arial"/>
          <w:b/>
          <w:color w:val="0D0D0D"/>
        </w:rPr>
      </w:pPr>
      <w:r w:rsidRPr="00372C0B">
        <w:rPr>
          <w:rFonts w:ascii="Arial" w:hAnsi="Arial" w:cs="Arial"/>
          <w:b/>
        </w:rPr>
        <w:t xml:space="preserve">Podjęcie uchwały Zarządu Powiatu w Wieluniu w sprawie udzielenia Dyrektorowi Zespołu Szkół Specjalnych w Wieluniu pełnomocnictwa </w:t>
      </w:r>
      <w:r>
        <w:rPr>
          <w:rFonts w:ascii="Arial" w:hAnsi="Arial" w:cs="Arial"/>
          <w:b/>
        </w:rPr>
        <w:br/>
      </w:r>
      <w:r w:rsidRPr="00372C0B">
        <w:rPr>
          <w:rFonts w:ascii="Arial" w:hAnsi="Arial" w:cs="Arial"/>
          <w:b/>
        </w:rPr>
        <w:t xml:space="preserve">do reprezentowania powiatu wieluńskiego w związku z projektem realizowanym w ramach programu Erasmus+.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068E3" w:rsidRPr="007838F0" w:rsidRDefault="007068E3" w:rsidP="007068E3">
      <w:pPr>
        <w:pStyle w:val="NormalnyWeb"/>
        <w:spacing w:before="0" w:beforeAutospacing="0" w:after="0" w:afterAutospacing="0" w:line="360" w:lineRule="auto"/>
        <w:ind w:right="-1" w:firstLine="708"/>
        <w:jc w:val="both"/>
        <w:rPr>
          <w:rFonts w:ascii="Arial" w:hAnsi="Arial" w:cs="Arial"/>
          <w:i/>
          <w:color w:val="0D0D0D"/>
        </w:rPr>
      </w:pPr>
      <w:r w:rsidRPr="00372C0B">
        <w:rPr>
          <w:rFonts w:ascii="Arial" w:hAnsi="Arial" w:cs="Arial"/>
          <w:b/>
        </w:rPr>
        <w:t>Pan Marek Kieler – przewodniczący Zarządu Powiatu</w:t>
      </w:r>
      <w:r w:rsidRPr="00372C0B">
        <w:rPr>
          <w:rFonts w:ascii="Arial" w:hAnsi="Arial" w:cs="Arial"/>
        </w:rPr>
        <w:t xml:space="preserve"> </w:t>
      </w:r>
      <w:r>
        <w:rPr>
          <w:rFonts w:ascii="Arial" w:hAnsi="Arial" w:cs="Arial"/>
        </w:rPr>
        <w:t>powitał wszystkich dyrektorów. Następnie w imieniu członków Zarządu złożył życzenia z okazji Dnia Edukacji Narodowej. Odniósł się do trudnego zarządzania placówkami przez dyrektorów w dobie epidemii. Dodał, że oświata jest bardzo ważnym elementem działalności powiatu. Poprosił o przekazanie życzeń pracownikom. Poprosił panią naczelnik Małgorzatę Zygmunt o wprowadzenie do tematu.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0DB0">
        <w:rPr>
          <w:rFonts w:ascii="Arial" w:hAnsi="Arial" w:cs="Arial"/>
          <w:b/>
        </w:rPr>
        <w:t>Pani Małgorzata Zygmunt – z-ca naczelnika Wydziału Edukacji, Kultury, Sportu i Promocji</w:t>
      </w:r>
      <w:r>
        <w:rPr>
          <w:rFonts w:ascii="Arial" w:hAnsi="Arial" w:cs="Arial"/>
        </w:rPr>
        <w:t xml:space="preserve"> omówiła przedmiotowy materiał.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0DB0">
        <w:rPr>
          <w:rFonts w:ascii="Arial" w:hAnsi="Arial" w:cs="Arial"/>
          <w:b/>
        </w:rPr>
        <w:t xml:space="preserve">Pani Katarzyna </w:t>
      </w:r>
      <w:proofErr w:type="spellStart"/>
      <w:r w:rsidRPr="00D10DB0">
        <w:rPr>
          <w:rFonts w:ascii="Arial" w:hAnsi="Arial" w:cs="Arial"/>
          <w:b/>
        </w:rPr>
        <w:t>Wyrębak</w:t>
      </w:r>
      <w:proofErr w:type="spellEnd"/>
      <w:r w:rsidRPr="00D10DB0">
        <w:rPr>
          <w:rFonts w:ascii="Arial" w:hAnsi="Arial" w:cs="Arial"/>
          <w:b/>
        </w:rPr>
        <w:t xml:space="preserve"> – dyrektor Zespo</w:t>
      </w:r>
      <w:r>
        <w:rPr>
          <w:rFonts w:ascii="Arial" w:hAnsi="Arial" w:cs="Arial"/>
          <w:b/>
        </w:rPr>
        <w:t>łu S</w:t>
      </w:r>
      <w:r w:rsidRPr="00D10DB0">
        <w:rPr>
          <w:rFonts w:ascii="Arial" w:hAnsi="Arial" w:cs="Arial"/>
          <w:b/>
        </w:rPr>
        <w:t xml:space="preserve">zkół Specjalnych </w:t>
      </w:r>
      <w:r>
        <w:rPr>
          <w:rFonts w:ascii="Arial" w:hAnsi="Arial" w:cs="Arial"/>
          <w:b/>
        </w:rPr>
        <w:br/>
      </w:r>
      <w:r w:rsidRPr="00D10DB0">
        <w:rPr>
          <w:rFonts w:ascii="Arial" w:hAnsi="Arial" w:cs="Arial"/>
          <w:b/>
        </w:rPr>
        <w:t>w Wieluniu</w:t>
      </w:r>
      <w:r>
        <w:rPr>
          <w:rFonts w:ascii="Arial" w:hAnsi="Arial" w:cs="Arial"/>
        </w:rPr>
        <w:t xml:space="preserve"> podziękowała za przyznaną nagrodę. Następnie omówiła szczegóły projektu w ramach programu Erasmus+.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2C0B">
        <w:rPr>
          <w:rFonts w:ascii="Arial" w:hAnsi="Arial" w:cs="Arial"/>
          <w:b/>
        </w:rPr>
        <w:t>Pan Marek Kieler – przewodniczący Zarządu Powiatu</w:t>
      </w:r>
      <w:r>
        <w:rPr>
          <w:rFonts w:ascii="Arial" w:hAnsi="Arial" w:cs="Arial"/>
          <w:b/>
        </w:rPr>
        <w:t xml:space="preserve"> </w:t>
      </w:r>
      <w:r w:rsidRPr="00583257">
        <w:rPr>
          <w:rFonts w:ascii="Arial" w:hAnsi="Arial" w:cs="Arial"/>
        </w:rPr>
        <w:t xml:space="preserve">zapytał, </w:t>
      </w:r>
      <w:r>
        <w:rPr>
          <w:rFonts w:ascii="Arial" w:hAnsi="Arial" w:cs="Arial"/>
        </w:rPr>
        <w:br/>
      </w:r>
      <w:r w:rsidRPr="00583257">
        <w:rPr>
          <w:rFonts w:ascii="Arial" w:hAnsi="Arial" w:cs="Arial"/>
        </w:rPr>
        <w:t>czy są pytania. Udzielił głosu radnemu Łebkowi.</w:t>
      </w:r>
      <w:r w:rsidRPr="00583257">
        <w:rPr>
          <w:rFonts w:ascii="Arial" w:hAnsi="Arial" w:cs="Arial"/>
        </w:rPr>
        <w:tab/>
      </w:r>
      <w:r w:rsidRPr="00583257">
        <w:rPr>
          <w:rFonts w:ascii="Arial" w:hAnsi="Arial" w:cs="Arial"/>
        </w:rPr>
        <w:tab/>
      </w:r>
      <w:r w:rsidRPr="00583257">
        <w:rPr>
          <w:rFonts w:ascii="Arial" w:hAnsi="Arial" w:cs="Arial"/>
        </w:rPr>
        <w:tab/>
      </w:r>
      <w:r w:rsidRPr="00583257">
        <w:rPr>
          <w:rFonts w:ascii="Arial" w:hAnsi="Arial" w:cs="Arial"/>
        </w:rPr>
        <w:tab/>
      </w:r>
      <w:r>
        <w:rPr>
          <w:rFonts w:ascii="Arial" w:hAnsi="Arial" w:cs="Arial"/>
          <w:b/>
        </w:rPr>
        <w:tab/>
      </w:r>
      <w:r>
        <w:rPr>
          <w:rFonts w:ascii="Arial" w:hAnsi="Arial" w:cs="Arial"/>
          <w:b/>
        </w:rPr>
        <w:tab/>
        <w:t xml:space="preserve">Pan Andrzej Łebek – członek Zarządu </w:t>
      </w:r>
      <w:r w:rsidRPr="00583257">
        <w:rPr>
          <w:rFonts w:ascii="Arial" w:hAnsi="Arial" w:cs="Arial"/>
        </w:rPr>
        <w:t xml:space="preserve">zapytał w jakim terminie będzie </w:t>
      </w:r>
      <w:r>
        <w:rPr>
          <w:rFonts w:ascii="Arial" w:hAnsi="Arial" w:cs="Arial"/>
        </w:rPr>
        <w:br/>
      </w:r>
      <w:r w:rsidRPr="00583257">
        <w:rPr>
          <w:rFonts w:ascii="Arial" w:hAnsi="Arial" w:cs="Arial"/>
        </w:rPr>
        <w:t xml:space="preserve">to realizowane. </w:t>
      </w:r>
      <w:r>
        <w:rPr>
          <w:rFonts w:ascii="Arial" w:hAnsi="Arial" w:cs="Arial"/>
        </w:rPr>
        <w:t>Jaki to jest okres czasowy?</w:t>
      </w:r>
      <w:r w:rsidRPr="00583257">
        <w:rPr>
          <w:rFonts w:ascii="Arial" w:hAnsi="Arial" w:cs="Arial"/>
        </w:rPr>
        <w:tab/>
      </w:r>
      <w:r>
        <w:rPr>
          <w:rFonts w:ascii="Arial" w:hAnsi="Arial" w:cs="Arial"/>
        </w:rPr>
        <w:tab/>
      </w:r>
      <w:r w:rsidRPr="00583257">
        <w:rPr>
          <w:rFonts w:ascii="Arial" w:hAnsi="Arial" w:cs="Arial"/>
        </w:rPr>
        <w:tab/>
      </w:r>
      <w:r w:rsidRPr="00583257">
        <w:rPr>
          <w:rFonts w:ascii="Arial" w:hAnsi="Arial" w:cs="Arial"/>
        </w:rPr>
        <w:tab/>
      </w:r>
      <w:r w:rsidRPr="00583257">
        <w:rPr>
          <w:rFonts w:ascii="Arial" w:hAnsi="Arial" w:cs="Arial"/>
        </w:rPr>
        <w:tab/>
      </w:r>
      <w:r w:rsidRPr="00583257">
        <w:rPr>
          <w:rFonts w:ascii="Arial" w:hAnsi="Arial" w:cs="Arial"/>
        </w:rPr>
        <w:tab/>
      </w:r>
      <w:r w:rsidRPr="00583257">
        <w:rPr>
          <w:rFonts w:ascii="Arial" w:hAnsi="Arial" w:cs="Arial"/>
        </w:rPr>
        <w:tab/>
      </w:r>
      <w:r w:rsidRPr="00D10DB0">
        <w:rPr>
          <w:rFonts w:ascii="Arial" w:hAnsi="Arial" w:cs="Arial"/>
          <w:b/>
        </w:rPr>
        <w:t xml:space="preserve">Pani Katarzyna </w:t>
      </w:r>
      <w:proofErr w:type="spellStart"/>
      <w:r w:rsidRPr="00D10DB0">
        <w:rPr>
          <w:rFonts w:ascii="Arial" w:hAnsi="Arial" w:cs="Arial"/>
          <w:b/>
        </w:rPr>
        <w:t>Wyrębak</w:t>
      </w:r>
      <w:proofErr w:type="spellEnd"/>
      <w:r w:rsidRPr="00D10DB0">
        <w:rPr>
          <w:rFonts w:ascii="Arial" w:hAnsi="Arial" w:cs="Arial"/>
          <w:b/>
        </w:rPr>
        <w:t xml:space="preserve"> – dyrektor Zespo</w:t>
      </w:r>
      <w:r>
        <w:rPr>
          <w:rFonts w:ascii="Arial" w:hAnsi="Arial" w:cs="Arial"/>
          <w:b/>
        </w:rPr>
        <w:t>łu S</w:t>
      </w:r>
      <w:r w:rsidRPr="00D10DB0">
        <w:rPr>
          <w:rFonts w:ascii="Arial" w:hAnsi="Arial" w:cs="Arial"/>
          <w:b/>
        </w:rPr>
        <w:t xml:space="preserve">zkół Specjalnych </w:t>
      </w:r>
      <w:r>
        <w:rPr>
          <w:rFonts w:ascii="Arial" w:hAnsi="Arial" w:cs="Arial"/>
          <w:b/>
        </w:rPr>
        <w:br/>
      </w:r>
      <w:r w:rsidRPr="00D10DB0">
        <w:rPr>
          <w:rFonts w:ascii="Arial" w:hAnsi="Arial" w:cs="Arial"/>
          <w:b/>
        </w:rPr>
        <w:t>w Wieluniu</w:t>
      </w:r>
      <w:r>
        <w:rPr>
          <w:rFonts w:ascii="Arial" w:hAnsi="Arial" w:cs="Arial"/>
          <w:b/>
        </w:rPr>
        <w:t xml:space="preserve"> </w:t>
      </w:r>
      <w:r>
        <w:rPr>
          <w:rFonts w:ascii="Arial" w:hAnsi="Arial" w:cs="Arial"/>
        </w:rPr>
        <w:t>odpowiedziała, że jest termin 2 letni, ale wie, że jeśli sytuacja by się pogarszała, to jest z możliwością przedłużenia.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2C0B">
        <w:rPr>
          <w:rFonts w:ascii="Arial" w:hAnsi="Arial" w:cs="Arial"/>
          <w:b/>
        </w:rPr>
        <w:t>Pan Marek Kieler – przewodniczący Zarządu Powiatu</w:t>
      </w:r>
      <w:r>
        <w:rPr>
          <w:rFonts w:ascii="Arial" w:hAnsi="Arial" w:cs="Arial"/>
          <w:b/>
        </w:rPr>
        <w:t xml:space="preserve"> </w:t>
      </w:r>
      <w:r w:rsidRPr="00583257">
        <w:rPr>
          <w:rFonts w:ascii="Arial" w:hAnsi="Arial" w:cs="Arial"/>
        </w:rPr>
        <w:t xml:space="preserve">zapytał, czy są </w:t>
      </w:r>
      <w:r>
        <w:rPr>
          <w:rFonts w:ascii="Arial" w:hAnsi="Arial" w:cs="Arial"/>
        </w:rPr>
        <w:t xml:space="preserve">jeszcze </w:t>
      </w:r>
      <w:r w:rsidRPr="00583257">
        <w:rPr>
          <w:rFonts w:ascii="Arial" w:hAnsi="Arial" w:cs="Arial"/>
        </w:rPr>
        <w:t xml:space="preserve">pytania. </w:t>
      </w:r>
      <w:r w:rsidRPr="00583257">
        <w:rPr>
          <w:rFonts w:ascii="Arial" w:hAnsi="Arial" w:cs="Arial"/>
          <w:i/>
        </w:rPr>
        <w:t>Nikt się nie zgłosił</w:t>
      </w:r>
      <w:r>
        <w:rPr>
          <w:rFonts w:ascii="Arial" w:hAnsi="Arial" w:cs="Arial"/>
        </w:rPr>
        <w:t xml:space="preserve">. Zanim przeszedł do głosowania powitał wszystkich dyrektorów biorących udział w posiedzeniu Zarządu. Zarządził głosowanie w sprawie podjęcia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38F0">
        <w:rPr>
          <w:rFonts w:ascii="Arial" w:hAnsi="Arial" w:cs="Arial"/>
          <w:i/>
        </w:rPr>
        <w:t xml:space="preserve">Zarząd Powiatu w Wieluniu jednogłośnie (przy 5 głosach „za”) podjął uchwałę Nr 429/20  w sprawie udzielenia Dyrektorowi Zespołu Szkół Specjalnych w Wieluniu pełnomocnictwa do reprezentowania powiatu wieluńskiego w związku z projektem realizowanym w ramach programu Erasmus+ (głosowało 5 członków Zarządu). </w:t>
      </w:r>
    </w:p>
    <w:p w:rsidR="007068E3" w:rsidRDefault="007068E3" w:rsidP="007068E3">
      <w:pPr>
        <w:pStyle w:val="NormalnyWeb"/>
        <w:spacing w:before="0" w:beforeAutospacing="0" w:after="0" w:afterAutospacing="0" w:line="360" w:lineRule="auto"/>
        <w:ind w:right="-1" w:firstLine="708"/>
        <w:jc w:val="both"/>
        <w:rPr>
          <w:rFonts w:ascii="Arial" w:hAnsi="Arial" w:cs="Arial"/>
          <w:b/>
        </w:rPr>
      </w:pPr>
      <w:r w:rsidRPr="007838F0">
        <w:rPr>
          <w:rFonts w:ascii="Arial" w:hAnsi="Arial" w:cs="Arial"/>
          <w:i/>
          <w:color w:val="0D0D0D"/>
        </w:rPr>
        <w:lastRenderedPageBreak/>
        <w:t xml:space="preserve">Uchwała Nr 429/20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b/>
          <w:color w:val="0D0D0D"/>
        </w:rPr>
        <w:t>Pkt 14</w:t>
      </w:r>
      <w:r w:rsidRPr="00583257">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Pr="00583257">
        <w:rPr>
          <w:rFonts w:ascii="Arial" w:hAnsi="Arial" w:cs="Arial"/>
          <w:b/>
        </w:rPr>
        <w:t xml:space="preserve">Przyjęcie informacji pt. „Prezentacja realizowanych zadań oraz efektów podejmowanych inicjatyw przez II Liceum Ogólnokształcące im. Janusza Korczaka w Wieluniu”. </w:t>
      </w:r>
    </w:p>
    <w:p w:rsidR="007068E3" w:rsidRPr="00583257" w:rsidRDefault="007068E3" w:rsidP="007068E3">
      <w:pPr>
        <w:pStyle w:val="NormalnyWeb"/>
        <w:spacing w:before="0" w:beforeAutospacing="0" w:after="0" w:afterAutospacing="0" w:line="360" w:lineRule="auto"/>
        <w:ind w:right="-1"/>
        <w:jc w:val="both"/>
        <w:rPr>
          <w:rFonts w:ascii="Arial" w:hAnsi="Arial" w:cs="Arial"/>
          <w:b/>
          <w:color w:val="0D0D0D"/>
        </w:rPr>
      </w:pPr>
    </w:p>
    <w:p w:rsidR="007068E3" w:rsidRDefault="007068E3" w:rsidP="007068E3">
      <w:pPr>
        <w:pStyle w:val="NormalnyWeb1"/>
        <w:spacing w:after="0" w:line="360" w:lineRule="auto"/>
        <w:ind w:right="-1" w:firstLine="708"/>
        <w:jc w:val="both"/>
        <w:rPr>
          <w:rFonts w:ascii="Arial" w:hAnsi="Arial" w:cs="Arial"/>
        </w:rPr>
      </w:pPr>
      <w:r w:rsidRPr="00372C0B">
        <w:rPr>
          <w:rFonts w:ascii="Arial" w:hAnsi="Arial" w:cs="Arial"/>
          <w:b/>
        </w:rPr>
        <w:t>Pan Marek Kieler – przewodniczący Zarządu Powiatu</w:t>
      </w:r>
      <w:r>
        <w:rPr>
          <w:rFonts w:ascii="Arial" w:hAnsi="Arial" w:cs="Arial"/>
          <w:b/>
        </w:rPr>
        <w:t xml:space="preserve"> </w:t>
      </w:r>
      <w:r>
        <w:rPr>
          <w:rFonts w:ascii="Arial" w:hAnsi="Arial" w:cs="Arial"/>
        </w:rPr>
        <w:t>udzielił głosu pani dyrektor II LO.</w:t>
      </w:r>
    </w:p>
    <w:p w:rsidR="007068E3" w:rsidRDefault="007068E3" w:rsidP="007068E3">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Pani Renata Tatara – dyrektor II </w:t>
      </w:r>
      <w:r w:rsidRPr="00583257">
        <w:rPr>
          <w:rFonts w:ascii="Arial" w:hAnsi="Arial" w:cs="Arial"/>
          <w:b/>
        </w:rPr>
        <w:t>Liceum Ogólnokształcące</w:t>
      </w:r>
      <w:r>
        <w:rPr>
          <w:rFonts w:ascii="Arial" w:hAnsi="Arial" w:cs="Arial"/>
          <w:b/>
        </w:rPr>
        <w:t>go</w:t>
      </w:r>
      <w:r w:rsidRPr="00583257">
        <w:rPr>
          <w:rFonts w:ascii="Arial" w:hAnsi="Arial" w:cs="Arial"/>
          <w:b/>
        </w:rPr>
        <w:t xml:space="preserve"> im</w:t>
      </w:r>
      <w:r>
        <w:rPr>
          <w:rFonts w:ascii="Arial" w:hAnsi="Arial" w:cs="Arial"/>
          <w:b/>
        </w:rPr>
        <w:t xml:space="preserve">. Janusza Korczaka w Wieluniu </w:t>
      </w:r>
      <w:r w:rsidRPr="00583257">
        <w:rPr>
          <w:rFonts w:ascii="Arial" w:hAnsi="Arial" w:cs="Arial"/>
        </w:rPr>
        <w:t>omówiła przedmiotowy materiał.</w:t>
      </w:r>
      <w:r>
        <w:rPr>
          <w:rFonts w:ascii="Arial" w:hAnsi="Arial" w:cs="Arial"/>
          <w:b/>
        </w:rPr>
        <w:t xml:space="preserve"> </w:t>
      </w:r>
      <w:r w:rsidRPr="009A67AC">
        <w:rPr>
          <w:rFonts w:ascii="Arial" w:hAnsi="Arial" w:cs="Arial"/>
        </w:rPr>
        <w:t>Podziękowała za nagrodę</w:t>
      </w:r>
      <w:r>
        <w:rPr>
          <w:rFonts w:ascii="Arial" w:hAnsi="Arial" w:cs="Arial"/>
          <w:b/>
        </w:rPr>
        <w:t xml:space="preserve"> </w:t>
      </w:r>
      <w:r w:rsidRPr="009A67AC">
        <w:rPr>
          <w:rFonts w:ascii="Arial" w:hAnsi="Arial" w:cs="Arial"/>
        </w:rPr>
        <w:t xml:space="preserve">również w imieniu nauczycieli. </w:t>
      </w:r>
      <w:r w:rsidRPr="009A67AC">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sidRPr="009A67AC">
        <w:rPr>
          <w:rFonts w:ascii="Arial" w:hAnsi="Arial" w:cs="Arial"/>
        </w:rPr>
        <w:t xml:space="preserve">otworzył dyskusję. </w:t>
      </w:r>
      <w:r w:rsidRPr="009A67AC">
        <w:rPr>
          <w:rFonts w:ascii="Arial" w:hAnsi="Arial" w:cs="Arial"/>
          <w:i/>
        </w:rPr>
        <w:t>Nikt się nie zgłosił</w:t>
      </w:r>
      <w:r w:rsidRPr="009A67AC">
        <w:rPr>
          <w:rFonts w:ascii="Arial" w:hAnsi="Arial" w:cs="Arial"/>
        </w:rPr>
        <w:t xml:space="preserve">. </w:t>
      </w:r>
      <w:r>
        <w:rPr>
          <w:rFonts w:ascii="Arial" w:hAnsi="Arial" w:cs="Arial"/>
        </w:rPr>
        <w:t xml:space="preserve">Pogratulował osiągniętych efektów, które zostały zaprezentowane. </w:t>
      </w:r>
      <w:r w:rsidRPr="009A67AC">
        <w:rPr>
          <w:rFonts w:ascii="Arial" w:hAnsi="Arial" w:cs="Arial"/>
        </w:rPr>
        <w:t>Zarządził głosowanie w sprawie przyjęcia informacji</w:t>
      </w:r>
      <w:r>
        <w:rPr>
          <w:rFonts w:ascii="Arial" w:hAnsi="Arial" w:cs="Arial"/>
        </w:rPr>
        <w:t xml:space="preserve"> i przekazania do merytorycznej komisji</w:t>
      </w:r>
      <w:r w:rsidRPr="009A67AC">
        <w:rPr>
          <w:rFonts w:ascii="Arial" w:hAnsi="Arial" w:cs="Arial"/>
        </w:rPr>
        <w:t xml:space="preserve">. </w:t>
      </w:r>
      <w:r w:rsidRPr="009A67AC">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068E3" w:rsidRDefault="007068E3" w:rsidP="007068E3">
      <w:pPr>
        <w:pStyle w:val="NormalnyWeb"/>
        <w:spacing w:before="0" w:beforeAutospacing="0" w:after="0" w:afterAutospacing="0" w:line="360" w:lineRule="auto"/>
        <w:ind w:right="-1" w:firstLine="708"/>
        <w:jc w:val="both"/>
        <w:rPr>
          <w:rFonts w:ascii="Arial" w:hAnsi="Arial" w:cs="Arial"/>
          <w:b/>
          <w:i/>
        </w:rPr>
      </w:pPr>
      <w:r w:rsidRPr="009A67AC">
        <w:rPr>
          <w:rFonts w:ascii="Arial" w:hAnsi="Arial" w:cs="Arial"/>
          <w:i/>
        </w:rPr>
        <w:t>Zarząd Powiatu w Wieluniu jednogłośnie (przy 5 głosach „za</w:t>
      </w:r>
      <w:r>
        <w:rPr>
          <w:rFonts w:ascii="Arial" w:hAnsi="Arial" w:cs="Arial"/>
          <w:i/>
        </w:rPr>
        <w:t xml:space="preserve">”) przyjął informację </w:t>
      </w:r>
      <w:r w:rsidRPr="009A67AC">
        <w:rPr>
          <w:rFonts w:ascii="Arial" w:hAnsi="Arial" w:cs="Arial"/>
          <w:i/>
        </w:rPr>
        <w:t xml:space="preserve">pt. „Prezentacja realizowanych zadań oraz efektów podejmowanych inicjatyw przez II Liceum Ogólnokształcące im. Janusza Korczaka w Wieluniu” </w:t>
      </w:r>
      <w:r>
        <w:rPr>
          <w:rFonts w:ascii="Arial" w:hAnsi="Arial" w:cs="Arial"/>
          <w:i/>
        </w:rPr>
        <w:br/>
        <w:t xml:space="preserve">i przekazał </w:t>
      </w:r>
      <w:r w:rsidRPr="009A67AC">
        <w:rPr>
          <w:rFonts w:ascii="Arial" w:hAnsi="Arial" w:cs="Arial"/>
          <w:i/>
        </w:rPr>
        <w:t xml:space="preserve">na posiedzenie Komisji Edukacji i Bezpieczeństwa Rady Powiatu </w:t>
      </w:r>
      <w:r>
        <w:rPr>
          <w:rFonts w:ascii="Arial" w:hAnsi="Arial" w:cs="Arial"/>
          <w:i/>
        </w:rPr>
        <w:br/>
      </w:r>
      <w:r w:rsidRPr="009A67AC">
        <w:rPr>
          <w:rFonts w:ascii="Arial" w:hAnsi="Arial" w:cs="Arial"/>
          <w:i/>
        </w:rPr>
        <w:t xml:space="preserve">w Wieluniu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sidRPr="009A67AC">
        <w:rPr>
          <w:rFonts w:ascii="Arial" w:hAnsi="Arial" w:cs="Arial"/>
          <w:b/>
          <w:color w:val="0D0D0D"/>
        </w:rPr>
        <w:t>Pkt 15</w:t>
      </w:r>
      <w:r w:rsidRPr="009A67AC">
        <w:rPr>
          <w:rFonts w:ascii="Arial" w:hAnsi="Arial" w:cs="Arial"/>
          <w:b/>
          <w:color w:val="0D0D0D"/>
        </w:rPr>
        <w:tab/>
      </w:r>
      <w:r w:rsidRPr="009A67AC">
        <w:rPr>
          <w:rFonts w:ascii="Arial" w:hAnsi="Arial" w:cs="Arial"/>
          <w:b/>
          <w:color w:val="0D0D0D"/>
        </w:rPr>
        <w:tab/>
      </w:r>
      <w:r w:rsidRPr="009A67AC">
        <w:rPr>
          <w:rFonts w:ascii="Arial" w:hAnsi="Arial" w:cs="Arial"/>
          <w:b/>
          <w:color w:val="0D0D0D"/>
        </w:rPr>
        <w:tab/>
      </w:r>
      <w:r w:rsidRPr="009A67AC">
        <w:rPr>
          <w:rFonts w:ascii="Arial" w:hAnsi="Arial" w:cs="Arial"/>
          <w:b/>
          <w:color w:val="0D0D0D"/>
        </w:rPr>
        <w:tab/>
      </w:r>
      <w:r w:rsidRPr="009A67AC">
        <w:rPr>
          <w:rFonts w:ascii="Arial" w:hAnsi="Arial" w:cs="Arial"/>
          <w:b/>
          <w:color w:val="0D0D0D"/>
        </w:rPr>
        <w:tab/>
      </w:r>
      <w:r w:rsidRPr="009A67AC">
        <w:rPr>
          <w:rFonts w:ascii="Arial" w:hAnsi="Arial" w:cs="Arial"/>
          <w:b/>
          <w:color w:val="0D0D0D"/>
        </w:rPr>
        <w:tab/>
      </w:r>
      <w:r>
        <w:rPr>
          <w:rFonts w:ascii="Arial" w:hAnsi="Arial" w:cs="Arial"/>
          <w:b/>
          <w:color w:val="0D0D0D"/>
        </w:rPr>
        <w:br/>
      </w:r>
      <w:r w:rsidRPr="009A67AC">
        <w:rPr>
          <w:rFonts w:ascii="Arial" w:hAnsi="Arial" w:cs="Arial"/>
          <w:b/>
        </w:rPr>
        <w:t xml:space="preserve">Przyjęcie informacji o stanie realizacji zadań oświatowych w szkołach </w:t>
      </w:r>
      <w:r>
        <w:rPr>
          <w:rFonts w:ascii="Arial" w:hAnsi="Arial" w:cs="Arial"/>
          <w:b/>
        </w:rPr>
        <w:br/>
      </w:r>
      <w:r w:rsidRPr="009A67AC">
        <w:rPr>
          <w:rFonts w:ascii="Arial" w:hAnsi="Arial" w:cs="Arial"/>
          <w:b/>
        </w:rPr>
        <w:t xml:space="preserve">i placówkach oświatowych prowadzonych przez Powiat Wieluński za rok szkolny 2019/2020 - </w:t>
      </w:r>
      <w:r w:rsidRPr="009A67AC">
        <w:rPr>
          <w:rFonts w:ascii="Arial" w:hAnsi="Arial" w:cs="Arial"/>
          <w:b/>
          <w:i/>
        </w:rPr>
        <w:t xml:space="preserve">temat sesyjny.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7068E3" w:rsidRPr="008426FC" w:rsidRDefault="007068E3" w:rsidP="007068E3">
      <w:pPr>
        <w:pStyle w:val="NormalnyWeb"/>
        <w:spacing w:before="0" w:beforeAutospacing="0" w:after="0" w:afterAutospacing="0" w:line="360" w:lineRule="auto"/>
        <w:ind w:right="-1" w:firstLine="708"/>
        <w:jc w:val="both"/>
        <w:rPr>
          <w:rFonts w:ascii="Arial" w:hAnsi="Arial" w:cs="Arial"/>
          <w:b/>
          <w:i/>
          <w:color w:val="0D0D0D"/>
        </w:rPr>
      </w:pPr>
      <w:r>
        <w:rPr>
          <w:rFonts w:ascii="Arial" w:hAnsi="Arial" w:cs="Arial"/>
          <w:b/>
          <w:color w:val="0D0D0D"/>
        </w:rPr>
        <w:t xml:space="preserve">Pan Marek Kieler – przewodniczący Zarządu Powiatu </w:t>
      </w:r>
      <w:r w:rsidRPr="00F32575">
        <w:rPr>
          <w:rFonts w:ascii="Arial" w:hAnsi="Arial" w:cs="Arial"/>
          <w:color w:val="0D0D0D"/>
        </w:rPr>
        <w:t xml:space="preserve">poinformował o sesji Rady Powiatu zaplanowanej na dzień 23.10.br. </w:t>
      </w:r>
      <w:r>
        <w:rPr>
          <w:rFonts w:ascii="Arial" w:hAnsi="Arial" w:cs="Arial"/>
          <w:color w:val="0D0D0D"/>
        </w:rPr>
        <w:t xml:space="preserve">Powitał naczelnika Kołodzieja. Następnie przekazał informacje na temat podtopień na terenie powiatu wieluńskiego, zalewania domostw, dróg, co związane jest z nadmiernymi opadami. Dodał, </w:t>
      </w:r>
      <w:r>
        <w:rPr>
          <w:rFonts w:ascii="Arial" w:hAnsi="Arial" w:cs="Arial"/>
          <w:color w:val="0D0D0D"/>
        </w:rPr>
        <w:br/>
        <w:t xml:space="preserve">że służby działają. Poprosił naczelnika o wprowadzenie do punktu. </w:t>
      </w:r>
      <w:r>
        <w:rPr>
          <w:rFonts w:ascii="Arial" w:hAnsi="Arial" w:cs="Arial"/>
          <w:color w:val="0D0D0D"/>
        </w:rPr>
        <w:tab/>
      </w:r>
      <w:r>
        <w:rPr>
          <w:rFonts w:ascii="Arial" w:hAnsi="Arial" w:cs="Arial"/>
          <w:color w:val="0D0D0D"/>
        </w:rPr>
        <w:tab/>
      </w:r>
      <w:r>
        <w:rPr>
          <w:rFonts w:ascii="Arial" w:hAnsi="Arial" w:cs="Arial"/>
          <w:color w:val="0D0D0D"/>
        </w:rPr>
        <w:tab/>
      </w:r>
      <w:r w:rsidRPr="00F32575">
        <w:rPr>
          <w:rFonts w:ascii="Arial" w:hAnsi="Arial" w:cs="Arial"/>
          <w:b/>
          <w:color w:val="0D0D0D"/>
        </w:rPr>
        <w:t xml:space="preserve">Pan Zenon Kołodziej – naczelnik Wydziału Edukacji, Kultury, Sportu </w:t>
      </w:r>
      <w:r>
        <w:rPr>
          <w:rFonts w:ascii="Arial" w:hAnsi="Arial" w:cs="Arial"/>
          <w:b/>
          <w:color w:val="0D0D0D"/>
        </w:rPr>
        <w:br/>
      </w:r>
      <w:r w:rsidRPr="00F32575">
        <w:rPr>
          <w:rFonts w:ascii="Arial" w:hAnsi="Arial" w:cs="Arial"/>
          <w:b/>
          <w:color w:val="0D0D0D"/>
        </w:rPr>
        <w:lastRenderedPageBreak/>
        <w:t>i Promocji</w:t>
      </w:r>
      <w:r>
        <w:rPr>
          <w:rFonts w:ascii="Arial" w:hAnsi="Arial" w:cs="Arial"/>
          <w:color w:val="0D0D0D"/>
        </w:rPr>
        <w:t xml:space="preserve"> omówił przedmiotowy materiał.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sidRPr="00615F20">
        <w:rPr>
          <w:rFonts w:ascii="Arial" w:hAnsi="Arial" w:cs="Arial"/>
          <w:color w:val="0D0D0D"/>
        </w:rPr>
        <w:t xml:space="preserve">odniósł się do spraw technicznych związanych z łączeniem dyrektorów z uczestnikami </w:t>
      </w:r>
      <w:r>
        <w:rPr>
          <w:rFonts w:ascii="Arial" w:hAnsi="Arial" w:cs="Arial"/>
          <w:color w:val="0D0D0D"/>
        </w:rPr>
        <w:t>sesji Rady Powiatu.</w:t>
      </w:r>
      <w:r>
        <w:rPr>
          <w:rFonts w:ascii="Arial" w:hAnsi="Arial" w:cs="Arial"/>
          <w:color w:val="0D0D0D"/>
        </w:rPr>
        <w:tab/>
      </w:r>
      <w:r w:rsidRPr="00BE195C">
        <w:rPr>
          <w:rFonts w:ascii="Arial" w:hAnsi="Arial" w:cs="Arial"/>
          <w:b/>
          <w:color w:val="0D0D0D"/>
        </w:rPr>
        <w:t>Pan Krzysztof Dziuba – wicestarosta wieluński</w:t>
      </w:r>
      <w:r>
        <w:rPr>
          <w:rFonts w:ascii="Arial" w:hAnsi="Arial" w:cs="Arial"/>
          <w:color w:val="0D0D0D"/>
        </w:rPr>
        <w:t xml:space="preserve"> zaproponował, </w:t>
      </w:r>
      <w:r>
        <w:rPr>
          <w:rFonts w:ascii="Arial" w:hAnsi="Arial" w:cs="Arial"/>
          <w:color w:val="0D0D0D"/>
        </w:rPr>
        <w:br/>
        <w:t xml:space="preserve">aby dyrektorzy byli dostępni pod telefonem przy komputerach podczas sesji. </w:t>
      </w:r>
      <w:r>
        <w:rPr>
          <w:rFonts w:ascii="Arial" w:hAnsi="Arial" w:cs="Arial"/>
          <w:color w:val="0D0D0D"/>
        </w:rPr>
        <w:br/>
        <w:t>Jeśli będzie potrzeba i pojawią się pytania to na szybo zadzwonimy i się połączymy.</w:t>
      </w:r>
      <w:r>
        <w:rPr>
          <w:rFonts w:ascii="Arial" w:hAnsi="Arial" w:cs="Arial"/>
          <w:color w:val="0D0D0D"/>
        </w:rPr>
        <w:tab/>
      </w:r>
      <w:r>
        <w:rPr>
          <w:rFonts w:ascii="Arial" w:hAnsi="Arial" w:cs="Arial"/>
          <w:b/>
          <w:color w:val="0D0D0D"/>
        </w:rPr>
        <w:t xml:space="preserve">Pan Marek Kieler – przewodniczący Zarządu Powiatu </w:t>
      </w:r>
      <w:r w:rsidRPr="00BE195C">
        <w:rPr>
          <w:rFonts w:ascii="Arial" w:hAnsi="Arial" w:cs="Arial"/>
          <w:color w:val="0D0D0D"/>
        </w:rPr>
        <w:t xml:space="preserve">zaproponował, </w:t>
      </w:r>
      <w:r>
        <w:rPr>
          <w:rFonts w:ascii="Arial" w:hAnsi="Arial" w:cs="Arial"/>
          <w:color w:val="0D0D0D"/>
        </w:rPr>
        <w:br/>
      </w:r>
      <w:r w:rsidRPr="00BE195C">
        <w:rPr>
          <w:rFonts w:ascii="Arial" w:hAnsi="Arial" w:cs="Arial"/>
          <w:color w:val="0D0D0D"/>
        </w:rPr>
        <w:t>aby dyrektorzy jednak przyszli do starostwa</w:t>
      </w:r>
      <w:r w:rsidRPr="004E3D84">
        <w:rPr>
          <w:rFonts w:ascii="Arial" w:hAnsi="Arial" w:cs="Arial"/>
          <w:color w:val="0D0D0D"/>
        </w:rPr>
        <w:t xml:space="preserve"> </w:t>
      </w:r>
      <w:r w:rsidRPr="00BE195C">
        <w:rPr>
          <w:rFonts w:ascii="Arial" w:hAnsi="Arial" w:cs="Arial"/>
          <w:color w:val="0D0D0D"/>
        </w:rPr>
        <w:t xml:space="preserve">do pokoju 126 na sesję Rady Powiatu </w:t>
      </w:r>
      <w:r>
        <w:rPr>
          <w:rFonts w:ascii="Arial" w:hAnsi="Arial" w:cs="Arial"/>
          <w:color w:val="0D0D0D"/>
        </w:rPr>
        <w:br/>
      </w:r>
      <w:r w:rsidRPr="00BE195C">
        <w:rPr>
          <w:rFonts w:ascii="Arial" w:hAnsi="Arial" w:cs="Arial"/>
          <w:color w:val="0D0D0D"/>
        </w:rPr>
        <w:t>i wówczas przy zachowaniu odpowiednich odległości w maseczkach</w:t>
      </w:r>
      <w:r>
        <w:rPr>
          <w:rFonts w:ascii="Arial" w:hAnsi="Arial" w:cs="Arial"/>
          <w:color w:val="0D0D0D"/>
        </w:rPr>
        <w:t xml:space="preserve"> uczestniczyli </w:t>
      </w:r>
      <w:r>
        <w:rPr>
          <w:rFonts w:ascii="Arial" w:hAnsi="Arial" w:cs="Arial"/>
          <w:color w:val="0D0D0D"/>
        </w:rPr>
        <w:br/>
        <w:t>w posiedzeniu Rady</w:t>
      </w:r>
      <w:r w:rsidRPr="00BE195C">
        <w:rPr>
          <w:rFonts w:ascii="Arial" w:hAnsi="Arial" w:cs="Arial"/>
          <w:color w:val="0D0D0D"/>
        </w:rPr>
        <w:t>.</w:t>
      </w:r>
      <w:r>
        <w:rPr>
          <w:rFonts w:ascii="Arial" w:hAnsi="Arial" w:cs="Arial"/>
          <w:b/>
          <w:color w:val="0D0D0D"/>
        </w:rPr>
        <w:t xml:space="preserve"> </w:t>
      </w:r>
      <w:r>
        <w:rPr>
          <w:rFonts w:ascii="Arial" w:hAnsi="Arial" w:cs="Arial"/>
          <w:color w:val="0D0D0D"/>
        </w:rPr>
        <w:t xml:space="preserve">Otworzył dyskusję. Udzielił głosu panu wicestaroście. </w:t>
      </w:r>
      <w:r>
        <w:rPr>
          <w:rFonts w:ascii="Arial" w:hAnsi="Arial" w:cs="Arial"/>
          <w:color w:val="0D0D0D"/>
        </w:rPr>
        <w:tab/>
      </w:r>
      <w:r>
        <w:rPr>
          <w:rFonts w:ascii="Arial" w:hAnsi="Arial" w:cs="Arial"/>
          <w:color w:val="0D0D0D"/>
        </w:rPr>
        <w:tab/>
      </w:r>
      <w:r w:rsidRPr="00BE195C">
        <w:rPr>
          <w:rFonts w:ascii="Arial" w:hAnsi="Arial" w:cs="Arial"/>
          <w:b/>
          <w:color w:val="0D0D0D"/>
        </w:rPr>
        <w:t>Pan Krzysztof Dziuba – wicestarosta wieluński</w:t>
      </w:r>
      <w:r>
        <w:rPr>
          <w:rFonts w:ascii="Arial" w:hAnsi="Arial" w:cs="Arial"/>
          <w:color w:val="0D0D0D"/>
        </w:rPr>
        <w:t xml:space="preserve"> dołączył się do życzeń </w:t>
      </w:r>
      <w:r>
        <w:rPr>
          <w:rFonts w:ascii="Arial" w:hAnsi="Arial" w:cs="Arial"/>
          <w:color w:val="0D0D0D"/>
        </w:rPr>
        <w:br/>
        <w:t xml:space="preserve">i podziękowań zaznaczając, że od 2 lat ma okazję obserwować pracę dyrektorów. Podkreślił, że jest pod ogromnym wrażeniem pracy większości z państwa dyrektorów. Dzisiaj bycie dyrektorem szkoły to musi być pasja. Poprosił, aby każdy </w:t>
      </w:r>
      <w:r>
        <w:rPr>
          <w:rFonts w:ascii="Arial" w:hAnsi="Arial" w:cs="Arial"/>
          <w:color w:val="0D0D0D"/>
        </w:rPr>
        <w:br/>
        <w:t xml:space="preserve">z dyrektorów przedstawił Zarządowi, jak radzi sobie z obecną sytuacją epidemiczną, jaki jest teraz stan w każdej szkole, w każdej placówce, jeśli są jakieś potrzeby to, żeby dzisiaj dyrektorzy powiedzieli. Jeśli dyrektorzy widzą jakieś zagrożenia </w:t>
      </w:r>
      <w:r>
        <w:rPr>
          <w:rFonts w:ascii="Arial" w:hAnsi="Arial" w:cs="Arial"/>
          <w:color w:val="0D0D0D"/>
        </w:rPr>
        <w:br/>
        <w:t xml:space="preserve">w swoich jednostkach związane z epidemią, to poprosił, aby o zagrożeniach </w:t>
      </w:r>
      <w:r>
        <w:rPr>
          <w:rFonts w:ascii="Arial" w:hAnsi="Arial" w:cs="Arial"/>
          <w:color w:val="0D0D0D"/>
        </w:rPr>
        <w:br/>
        <w:t xml:space="preserve">i ewentualnych propozycjach ich rozwiązania powiedzieć dzisiaj Zarządowi. </w:t>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sidRPr="004E3D84">
        <w:rPr>
          <w:rFonts w:ascii="Arial" w:hAnsi="Arial" w:cs="Arial"/>
          <w:color w:val="0D0D0D"/>
        </w:rPr>
        <w:t xml:space="preserve">zaznaczył, </w:t>
      </w:r>
      <w:r>
        <w:rPr>
          <w:rFonts w:ascii="Arial" w:hAnsi="Arial" w:cs="Arial"/>
          <w:color w:val="0D0D0D"/>
        </w:rPr>
        <w:br/>
      </w:r>
      <w:r w:rsidRPr="004E3D84">
        <w:rPr>
          <w:rFonts w:ascii="Arial" w:hAnsi="Arial" w:cs="Arial"/>
          <w:color w:val="0D0D0D"/>
        </w:rPr>
        <w:t>że na jego ręce wpłynął raport od wszystkich dyrektorów. Wczoraj poprosił pana naczelnika, aby taką informację przygotował</w:t>
      </w:r>
      <w:r>
        <w:rPr>
          <w:rFonts w:ascii="Arial" w:hAnsi="Arial" w:cs="Arial"/>
          <w:color w:val="0D0D0D"/>
        </w:rPr>
        <w:t xml:space="preserve">. Ze swojej strony i pozostałych członków Zarządu pogratulował, że wyniki matur w tym trudnym czasie są jednymi z lepszych w województwie łódzkim, co jest zasługą dyrektorów, że potrafią działać w każdej sytuacji. Zwrócił uwagę na wyniki egzaminów zawodowych, które też są bardzo zadowalające za co również podziękował w imieniu Zarządu. Dodał, że opinia </w:t>
      </w:r>
      <w:r>
        <w:rPr>
          <w:rFonts w:ascii="Arial" w:hAnsi="Arial" w:cs="Arial"/>
          <w:color w:val="0D0D0D"/>
        </w:rPr>
        <w:br/>
        <w:t xml:space="preserve">o nauczaniu w powiecie wieluńskim jest bardzo dobra, utrzymywany jest stały poziom  nauczania, co jest zasługą dyrektorów i kadry pedagogicznej. Poprosił o przekazanie podziękowań dla wszystkich pracowników. Odniósł się do raportów dyrektorów </w:t>
      </w:r>
      <w:r>
        <w:rPr>
          <w:rFonts w:ascii="Arial" w:hAnsi="Arial" w:cs="Arial"/>
          <w:color w:val="0D0D0D"/>
        </w:rPr>
        <w:br/>
        <w:t xml:space="preserve">na temat sytuacji epidemiologicznej w placówkach dodając, żeby dyrektorzy kupowali ze swoich budżetów środki ochrony osobistej, jeśli coś brakuje, a jak braknie </w:t>
      </w:r>
      <w:r>
        <w:rPr>
          <w:rFonts w:ascii="Arial" w:hAnsi="Arial" w:cs="Arial"/>
          <w:color w:val="0D0D0D"/>
        </w:rPr>
        <w:br/>
        <w:t xml:space="preserve">to postaramy się dołożyć. Zapytał, czy są jeszcze pytania. </w:t>
      </w:r>
      <w:r w:rsidRPr="008426FC">
        <w:rPr>
          <w:rFonts w:ascii="Arial" w:hAnsi="Arial" w:cs="Arial"/>
          <w:i/>
          <w:color w:val="0D0D0D"/>
        </w:rPr>
        <w:t>Nikt się nie zgłosił</w:t>
      </w:r>
      <w:r>
        <w:rPr>
          <w:rFonts w:ascii="Arial" w:hAnsi="Arial" w:cs="Arial"/>
          <w:color w:val="0D0D0D"/>
        </w:rPr>
        <w:t>. Zarządził głosowanie w sprawie przyjęcia informacji i przekazania do merytorycznej komisji i na sesję Rady Powiatu w Wieluniu.</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lastRenderedPageBreak/>
        <w:tab/>
      </w:r>
      <w:r>
        <w:rPr>
          <w:rFonts w:ascii="Arial" w:hAnsi="Arial" w:cs="Arial"/>
          <w:color w:val="0D0D0D"/>
        </w:rPr>
        <w:tab/>
      </w:r>
      <w:r>
        <w:rPr>
          <w:rFonts w:ascii="Arial" w:hAnsi="Arial" w:cs="Arial"/>
          <w:color w:val="0D0D0D"/>
        </w:rPr>
        <w:tab/>
      </w:r>
      <w:r w:rsidRPr="0036292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26FC">
        <w:rPr>
          <w:rFonts w:ascii="Arial" w:hAnsi="Arial" w:cs="Arial"/>
          <w:i/>
        </w:rPr>
        <w:t>Zarząd Powiatu w Wieluniu jednogłośnie (przy 5 głosach „za</w:t>
      </w:r>
      <w:r>
        <w:rPr>
          <w:rFonts w:ascii="Arial" w:hAnsi="Arial" w:cs="Arial"/>
          <w:i/>
        </w:rPr>
        <w:t>”) przyjął informacje</w:t>
      </w:r>
      <w:r w:rsidRPr="008426FC">
        <w:rPr>
          <w:rFonts w:ascii="Arial" w:hAnsi="Arial" w:cs="Arial"/>
          <w:i/>
        </w:rPr>
        <w:t xml:space="preserve"> o stanie realizacji zadań oświatowych w szkołach i placówkach oświatowych prowadzonych przez Powiat Wieluński za rok szkolny 2019/2020 </w:t>
      </w:r>
      <w:r>
        <w:rPr>
          <w:rFonts w:ascii="Arial" w:hAnsi="Arial" w:cs="Arial"/>
          <w:i/>
        </w:rPr>
        <w:br/>
      </w:r>
      <w:r w:rsidRPr="008426FC">
        <w:rPr>
          <w:rFonts w:ascii="Arial" w:hAnsi="Arial" w:cs="Arial"/>
          <w:i/>
        </w:rPr>
        <w:t>i przekazał n</w:t>
      </w:r>
      <w:r>
        <w:rPr>
          <w:rFonts w:ascii="Arial" w:hAnsi="Arial" w:cs="Arial"/>
          <w:i/>
        </w:rPr>
        <w:t xml:space="preserve">a posiedzenie Komisji Edukacji </w:t>
      </w:r>
      <w:r w:rsidRPr="008426FC">
        <w:rPr>
          <w:rFonts w:ascii="Arial" w:hAnsi="Arial" w:cs="Arial"/>
          <w:i/>
        </w:rPr>
        <w:t xml:space="preserve">i Bezpieczeństwa Rady Powiatu </w:t>
      </w:r>
      <w:r>
        <w:rPr>
          <w:rFonts w:ascii="Arial" w:hAnsi="Arial" w:cs="Arial"/>
          <w:i/>
        </w:rPr>
        <w:br/>
      </w:r>
      <w:r w:rsidRPr="008426FC">
        <w:rPr>
          <w:rFonts w:ascii="Arial" w:hAnsi="Arial" w:cs="Arial"/>
          <w:i/>
        </w:rPr>
        <w:t>w Wieluniu i na sesję Rady Powiatu w Wieluniu (głosowało 5 członków Zarządu).</w:t>
      </w:r>
      <w:r>
        <w:rPr>
          <w:rFonts w:ascii="Arial" w:hAnsi="Arial" w:cs="Arial"/>
          <w:i/>
        </w:rPr>
        <w:tab/>
        <w:t xml:space="preserve">Informacja w ww. sprawie stanowi załącznik do protokołu. </w:t>
      </w:r>
    </w:p>
    <w:p w:rsidR="007068E3" w:rsidRPr="008426FC" w:rsidRDefault="007068E3" w:rsidP="007068E3">
      <w:pPr>
        <w:pStyle w:val="NormalnyWeb"/>
        <w:spacing w:before="0" w:beforeAutospacing="0" w:after="0" w:afterAutospacing="0" w:line="360" w:lineRule="auto"/>
        <w:ind w:right="-1" w:firstLine="708"/>
        <w:jc w:val="both"/>
        <w:rPr>
          <w:rFonts w:ascii="Arial" w:hAnsi="Arial" w:cs="Arial"/>
          <w:i/>
          <w:color w:val="0D0D0D"/>
        </w:rPr>
      </w:pPr>
    </w:p>
    <w:p w:rsidR="007068E3" w:rsidRDefault="007068E3" w:rsidP="007068E3">
      <w:pPr>
        <w:pStyle w:val="NormalnyWeb"/>
        <w:spacing w:before="0" w:beforeAutospacing="0" w:after="0" w:afterAutospacing="0" w:line="360" w:lineRule="auto"/>
        <w:ind w:right="-1" w:firstLine="708"/>
        <w:jc w:val="both"/>
        <w:rPr>
          <w:rFonts w:ascii="Arial" w:hAnsi="Arial" w:cs="Arial"/>
          <w:i/>
          <w:color w:val="0D0D0D"/>
        </w:rPr>
      </w:pPr>
      <w:r w:rsidRPr="000C72A6">
        <w:rPr>
          <w:rFonts w:ascii="Arial" w:hAnsi="Arial" w:cs="Arial"/>
          <w:i/>
          <w:color w:val="0D0D0D"/>
        </w:rPr>
        <w:t>Dyrektorzy szkół i placówek oświatowych prowadzonych przez powiat wieluński przedstawili Zarządowi Powiatu w Wieluniu raport o sytuacji epidemiologicznej w podległych szkołach/placówkach,</w:t>
      </w:r>
      <w:r>
        <w:rPr>
          <w:rFonts w:ascii="Arial" w:hAnsi="Arial" w:cs="Arial"/>
          <w:i/>
          <w:color w:val="0D0D0D"/>
        </w:rPr>
        <w:t xml:space="preserve"> informację</w:t>
      </w:r>
      <w:r w:rsidRPr="000C72A6">
        <w:rPr>
          <w:rFonts w:ascii="Arial" w:hAnsi="Arial" w:cs="Arial"/>
          <w:i/>
          <w:color w:val="0D0D0D"/>
        </w:rPr>
        <w:t xml:space="preserve"> na temat  zapotrzebowani</w:t>
      </w:r>
      <w:r>
        <w:rPr>
          <w:rFonts w:ascii="Arial" w:hAnsi="Arial" w:cs="Arial"/>
          <w:i/>
          <w:color w:val="0D0D0D"/>
        </w:rPr>
        <w:t>a</w:t>
      </w:r>
      <w:r w:rsidRPr="000C72A6">
        <w:rPr>
          <w:rFonts w:ascii="Arial" w:hAnsi="Arial" w:cs="Arial"/>
          <w:i/>
          <w:color w:val="0D0D0D"/>
        </w:rPr>
        <w:t xml:space="preserve"> na środki ochrony osobistej</w:t>
      </w:r>
      <w:r>
        <w:rPr>
          <w:rFonts w:ascii="Arial" w:hAnsi="Arial" w:cs="Arial"/>
          <w:i/>
          <w:color w:val="0D0D0D"/>
        </w:rPr>
        <w:t xml:space="preserve">, nauczycieli będących </w:t>
      </w:r>
      <w:r>
        <w:rPr>
          <w:rFonts w:ascii="Arial" w:hAnsi="Arial" w:cs="Arial"/>
          <w:i/>
          <w:color w:val="0D0D0D"/>
        </w:rPr>
        <w:br/>
        <w:t xml:space="preserve">na kwarantannie, kwestię zwolnień lekarskich, uczniów przebywających </w:t>
      </w:r>
      <w:r>
        <w:rPr>
          <w:rFonts w:ascii="Arial" w:hAnsi="Arial" w:cs="Arial"/>
          <w:i/>
          <w:color w:val="0D0D0D"/>
        </w:rPr>
        <w:br/>
        <w:t xml:space="preserve">na kwarantannie, stanu realizacji zajęć, frekwencji uczniów w szkole. W związku </w:t>
      </w:r>
      <w:r>
        <w:rPr>
          <w:rFonts w:ascii="Arial" w:hAnsi="Arial" w:cs="Arial"/>
          <w:i/>
          <w:color w:val="0D0D0D"/>
        </w:rPr>
        <w:br/>
        <w:t xml:space="preserve">z problemami technicznymi Dyrektora Poradni Psychologiczno-Pedagogicznej </w:t>
      </w:r>
      <w:r>
        <w:rPr>
          <w:rFonts w:ascii="Arial" w:hAnsi="Arial" w:cs="Arial"/>
          <w:i/>
          <w:color w:val="0D0D0D"/>
        </w:rPr>
        <w:br/>
        <w:t xml:space="preserve">w Wieluniu, Przewodniczący Zarządu Powiatu w Wieluniu odczytał pisemną informację Dyrektora w przedmiotowej sprawie. </w:t>
      </w:r>
    </w:p>
    <w:p w:rsidR="007068E3" w:rsidRDefault="007068E3" w:rsidP="007068E3">
      <w:pPr>
        <w:pStyle w:val="NormalnyWeb"/>
        <w:spacing w:before="0" w:beforeAutospacing="0" w:after="0" w:afterAutospacing="0" w:line="360" w:lineRule="auto"/>
        <w:ind w:right="-1" w:firstLine="708"/>
        <w:jc w:val="both"/>
        <w:rPr>
          <w:rFonts w:ascii="Arial" w:hAnsi="Arial" w:cs="Arial"/>
          <w:i/>
          <w:color w:val="0D0D0D"/>
        </w:rPr>
      </w:pPr>
    </w:p>
    <w:p w:rsidR="007068E3" w:rsidRPr="00317F84"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317F84">
        <w:rPr>
          <w:rFonts w:ascii="Arial" w:hAnsi="Arial" w:cs="Arial"/>
          <w:b/>
          <w:color w:val="0D0D0D"/>
        </w:rPr>
        <w:t>Pan Krzysztof Dziuba – wicestarosta wieluński</w:t>
      </w:r>
      <w:r w:rsidRPr="00317F84">
        <w:rPr>
          <w:rFonts w:ascii="Arial" w:hAnsi="Arial" w:cs="Arial"/>
          <w:color w:val="0D0D0D"/>
        </w:rPr>
        <w:t xml:space="preserve"> zapytał panią dyrektor Cichecką ilu ma aktualnie uczniów w Bursie.</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317F84">
        <w:rPr>
          <w:rFonts w:ascii="Arial" w:hAnsi="Arial" w:cs="Arial"/>
          <w:b/>
          <w:color w:val="0D0D0D"/>
        </w:rPr>
        <w:t>Pani Barbara Cichecka – dyrektor Międzyszkolnej Bursy w Wieluniu</w:t>
      </w:r>
      <w:r w:rsidRPr="00317F84">
        <w:rPr>
          <w:rFonts w:ascii="Arial" w:hAnsi="Arial" w:cs="Arial"/>
          <w:color w:val="0D0D0D"/>
        </w:rPr>
        <w:t xml:space="preserve"> odpowiedziała, że na dzień dzisiejszy 84 osoby.</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220361">
        <w:rPr>
          <w:rFonts w:ascii="Arial" w:hAnsi="Arial" w:cs="Arial"/>
          <w:b/>
          <w:color w:val="0D0D0D"/>
        </w:rPr>
        <w:t>Pan Marek Kieler – przewodniczący Zarządu Powiatu</w:t>
      </w:r>
      <w:r>
        <w:rPr>
          <w:rFonts w:ascii="Arial" w:hAnsi="Arial" w:cs="Arial"/>
          <w:color w:val="0D0D0D"/>
        </w:rPr>
        <w:t xml:space="preserve"> poinformował, </w:t>
      </w:r>
      <w:r>
        <w:rPr>
          <w:rFonts w:ascii="Arial" w:hAnsi="Arial" w:cs="Arial"/>
          <w:color w:val="0D0D0D"/>
        </w:rPr>
        <w:br/>
        <w:t xml:space="preserve">że w związku z absencją nauczycieli musimy się liczyć jako Zarząd Powiatu </w:t>
      </w:r>
      <w:r>
        <w:rPr>
          <w:rFonts w:ascii="Arial" w:hAnsi="Arial" w:cs="Arial"/>
          <w:color w:val="0D0D0D"/>
        </w:rPr>
        <w:br/>
        <w:t xml:space="preserve">z dodatkowymi kosztami. Dodał, że ma informację, że w jednej ze szkół odbyło się 60h lekcyjnych - zastępstw płatnych to można powiedzieć, że w ciągu jednego tygodnia to jest pensja około jednego nauczyciela. Podkreślił, że przekaże </w:t>
      </w:r>
      <w:r>
        <w:rPr>
          <w:rFonts w:ascii="Arial" w:hAnsi="Arial" w:cs="Arial"/>
          <w:color w:val="0D0D0D"/>
        </w:rPr>
        <w:br/>
        <w:t xml:space="preserve">to Dyrektorowi Powiatowego Centrum Usług Wspólnych w Wieluniu, </w:t>
      </w:r>
      <w:r>
        <w:rPr>
          <w:rFonts w:ascii="Arial" w:hAnsi="Arial" w:cs="Arial"/>
          <w:color w:val="0D0D0D"/>
        </w:rPr>
        <w:br/>
        <w:t xml:space="preserve">żeby to przeliczył dokładnie jak to wygląda z punktu widzenia budżetu. Wiadomo, </w:t>
      </w:r>
      <w:r>
        <w:rPr>
          <w:rFonts w:ascii="Arial" w:hAnsi="Arial" w:cs="Arial"/>
          <w:color w:val="0D0D0D"/>
        </w:rPr>
        <w:br/>
        <w:t xml:space="preserve">że subwencja jest niewystarczająca i za chwilę będziemy rozpatrywać wiele spraw inwestycyjnych, które są planowane, które wpływają od różnych środowisk z terenu powiatu, np. inwestycje drogowe, dodając, że będą musieli bardzo poważnie się zastanowić nad tymi inwestycjami, ponieważ środków nie starcza. Przypomniał </w:t>
      </w:r>
      <w:r>
        <w:rPr>
          <w:rFonts w:ascii="Arial" w:hAnsi="Arial" w:cs="Arial"/>
          <w:color w:val="0D0D0D"/>
        </w:rPr>
        <w:br/>
        <w:t xml:space="preserve">o 6 mln zł kredytu na zadania bieżące związane z brakiem środków finansowych </w:t>
      </w:r>
      <w:r>
        <w:rPr>
          <w:rFonts w:ascii="Arial" w:hAnsi="Arial" w:cs="Arial"/>
          <w:color w:val="0D0D0D"/>
        </w:rPr>
        <w:br/>
      </w:r>
      <w:r>
        <w:rPr>
          <w:rFonts w:ascii="Arial" w:hAnsi="Arial" w:cs="Arial"/>
          <w:color w:val="0D0D0D"/>
        </w:rPr>
        <w:lastRenderedPageBreak/>
        <w:t xml:space="preserve">w oświacie. Zarząd będzie stał przed dużym dylematem. Zwrócił się do wszystkich dyrektorów placówek oświatowych jakie widzą rozwiązania - czy ta sytuacja jest tylko przejściowa, ponieważ zdaniem pana starosty ta sytuacja będzie się pogłębiać, </w:t>
      </w:r>
      <w:r>
        <w:rPr>
          <w:rFonts w:ascii="Arial" w:hAnsi="Arial" w:cs="Arial"/>
          <w:color w:val="0D0D0D"/>
        </w:rPr>
        <w:br/>
        <w:t xml:space="preserve">co jest niekorzystne. Na każdym pracodawcy ciąży obowiązek zadbania o zdrowie </w:t>
      </w:r>
      <w:r>
        <w:rPr>
          <w:rFonts w:ascii="Arial" w:hAnsi="Arial" w:cs="Arial"/>
          <w:color w:val="0D0D0D"/>
        </w:rPr>
        <w:br/>
        <w:t xml:space="preserve">i bezpieczeństwo uczniów, pracowników. Poinformował, że w starostwie na dzień dzisiejszy jest stwierdzonych 8 przypadków zakażenia </w:t>
      </w:r>
      <w:proofErr w:type="spellStart"/>
      <w:r>
        <w:rPr>
          <w:rFonts w:ascii="Arial" w:hAnsi="Arial" w:cs="Arial"/>
          <w:color w:val="0D0D0D"/>
        </w:rPr>
        <w:t>koronawirusem</w:t>
      </w:r>
      <w:proofErr w:type="spellEnd"/>
      <w:r>
        <w:rPr>
          <w:rFonts w:ascii="Arial" w:hAnsi="Arial" w:cs="Arial"/>
          <w:color w:val="0D0D0D"/>
        </w:rPr>
        <w:t xml:space="preserve">. Dodał, </w:t>
      </w:r>
      <w:r>
        <w:rPr>
          <w:rFonts w:ascii="Arial" w:hAnsi="Arial" w:cs="Arial"/>
          <w:color w:val="0D0D0D"/>
        </w:rPr>
        <w:br/>
        <w:t xml:space="preserve">że zima dopiero nadejdzie i zaczną się różnego typu infekcje i niewiadomo czy nasz budżet wytrzyma. Czy nie warto z ramienia powiatu interweniować wyżej </w:t>
      </w:r>
      <w:r>
        <w:rPr>
          <w:rFonts w:ascii="Arial" w:hAnsi="Arial" w:cs="Arial"/>
          <w:color w:val="0D0D0D"/>
        </w:rPr>
        <w:br/>
        <w:t xml:space="preserve">do administracji rządowej, żeby może przejść na hybrydowy system nauczania bądź też na system zdalny tak, jak to było w początkowej fazie naszych rozważań. Zaznaczył, że w jego ocenie główne ogniska są też przenoszone przez młodzież, która przechodzi zakażenie bezobjawowo, a jednak rozsiewają wirusy. Dodał, </w:t>
      </w:r>
      <w:r>
        <w:rPr>
          <w:rFonts w:ascii="Arial" w:hAnsi="Arial" w:cs="Arial"/>
          <w:color w:val="0D0D0D"/>
        </w:rPr>
        <w:br/>
        <w:t xml:space="preserve">że przypuszcza, że zwolnienia lekarskie nie są podyktowane zwykłym przeziębieniem tylko tym, że ludzie się obawiają, bo ostatnie przepisy rozporządzenia mówią o tym, że jeżeli osoba współmieszka z inną osobą i jest zakażona, </w:t>
      </w:r>
      <w:r>
        <w:rPr>
          <w:rFonts w:ascii="Arial" w:hAnsi="Arial" w:cs="Arial"/>
          <w:color w:val="0D0D0D"/>
        </w:rPr>
        <w:br/>
        <w:t>jest poddana izolacji ta osoba jest zwalniana przez lekarza, jeśli nie ma objawów infekcji, a osoby współmieszkające są na kwarantannie. Udzielił głosu pani dyrektor ZS nr 1.</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5336B5">
        <w:rPr>
          <w:rFonts w:ascii="Arial" w:hAnsi="Arial" w:cs="Arial"/>
          <w:b/>
          <w:color w:val="0D0D0D"/>
        </w:rPr>
        <w:t>Pani Elżbieta Urbańska-Golec – dyrektor ZS nr 1 w Wieluniu</w:t>
      </w:r>
      <w:r>
        <w:rPr>
          <w:rFonts w:ascii="Arial" w:hAnsi="Arial" w:cs="Arial"/>
          <w:color w:val="0D0D0D"/>
        </w:rPr>
        <w:t xml:space="preserve"> powiedziała, że obawia się, że są osobami, które mają tylko realizować tą odgórną politykę </w:t>
      </w:r>
      <w:r>
        <w:rPr>
          <w:rFonts w:ascii="Arial" w:hAnsi="Arial" w:cs="Arial"/>
          <w:color w:val="0D0D0D"/>
        </w:rPr>
        <w:br/>
        <w:t xml:space="preserve">w związku z tym każda inicjatywa wystąpienia będzie słuszna, natomiast </w:t>
      </w:r>
      <w:r>
        <w:rPr>
          <w:rFonts w:ascii="Arial" w:hAnsi="Arial" w:cs="Arial"/>
          <w:color w:val="0D0D0D"/>
        </w:rPr>
        <w:br/>
        <w:t xml:space="preserve">czy skuteczna to jest inna kwestia. Co do noszenia przez młodzież maseczek </w:t>
      </w:r>
      <w:r>
        <w:rPr>
          <w:rFonts w:ascii="Arial" w:hAnsi="Arial" w:cs="Arial"/>
          <w:color w:val="0D0D0D"/>
        </w:rPr>
        <w:br/>
        <w:t xml:space="preserve">to całkiem nieźle to wygląda w  ZS nr 1, oczywiście trzeba kontrolować, natomiast zgodziła się, że młodzież jest głównie przekazicielem wirusa. Powrót do pierwotnego pomysłu by przejść częściowo na nauczanie hybrydowe, czyli pozostawić kształcenie praktyczne w systemie stacjonarnym oraz klasy IV w systemie stacjonarnym, </w:t>
      </w:r>
      <w:r>
        <w:rPr>
          <w:rFonts w:ascii="Arial" w:hAnsi="Arial" w:cs="Arial"/>
          <w:color w:val="0D0D0D"/>
        </w:rPr>
        <w:br/>
        <w:t xml:space="preserve">a pozostałe klasy na hybrydę, wydaje się dobrym pomysłem, natomiast od 2 dni bardzo mocno zaczęli testować swoje możliwości techniczne i są pewne problemy, pomimo, że mają udostępnioną już bardzo profesjonalną platformę to jednak jakość połączenia zależy od tego kto jaką ma sieć, jakie możliwości i jest to dosyć skomplikowane. Dodała, że poza środkami czystości, które cały czas dokupują, muszą zastanowić się, aby na przyszłość się zabezpieczać nad wyszukiwaniem możliwości projektowych, ponieważ to jest niemożliwe, żeby kupować ze środków powiatu, należy szukać może w urzędzie marszałkowskim takiego projektu </w:t>
      </w:r>
      <w:r>
        <w:rPr>
          <w:rFonts w:ascii="Arial" w:hAnsi="Arial" w:cs="Arial"/>
          <w:color w:val="0D0D0D"/>
        </w:rPr>
        <w:br/>
      </w:r>
      <w:r>
        <w:rPr>
          <w:rFonts w:ascii="Arial" w:hAnsi="Arial" w:cs="Arial"/>
          <w:color w:val="0D0D0D"/>
        </w:rPr>
        <w:lastRenderedPageBreak/>
        <w:t xml:space="preserve">jak np. mają dyrektorzy i szkoły na Podkarpaciu, gdzie każdy nauczyciel został wyposażony w laptop i dyrektor szkoły nie ma żadnych dyskusji czy ktoś będzie prowadził lekcje zdalnie, co następnie omówiła. Zaznaczyła, że jest jeszcze jeden poważny problem związany z tym, że ta frekwencja uczniów w dużej mierze zaczyna dotyczyć uczniów klas I </w:t>
      </w:r>
      <w:proofErr w:type="spellStart"/>
      <w:r>
        <w:rPr>
          <w:rFonts w:ascii="Arial" w:hAnsi="Arial" w:cs="Arial"/>
          <w:color w:val="0D0D0D"/>
        </w:rPr>
        <w:t>i</w:t>
      </w:r>
      <w:proofErr w:type="spellEnd"/>
      <w:r>
        <w:rPr>
          <w:rFonts w:ascii="Arial" w:hAnsi="Arial" w:cs="Arial"/>
          <w:color w:val="0D0D0D"/>
        </w:rPr>
        <w:t xml:space="preserve"> II, co jest spowodowane ograniczeniami dostępu transportu publicznego i ta sytuacja musi być przez dyrektorów w jakimś sensie monitorowana. Dodała, że będą się zmagali z zakupem środków ochrony osobistej, podając przykład, że zakup 100 maseczek to jest koszt 250 zł, a maseczek potrzeba około 1000 sztuk średnio na 2 tygodnie. Powiedziała, że uczniowie na szczęście noszą też swoje maseczki. Dodała, że koszty tych wszystkich rzeczy do końca roku szkolnego będą wyższe niż te, które prognozowali.</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4B3924">
        <w:rPr>
          <w:rFonts w:ascii="Arial" w:hAnsi="Arial" w:cs="Arial"/>
          <w:b/>
          <w:color w:val="0D0D0D"/>
        </w:rPr>
        <w:t>Pan Marek Kieler – przewodniczący Zarządu Powiatu</w:t>
      </w:r>
      <w:r>
        <w:rPr>
          <w:rFonts w:ascii="Arial" w:hAnsi="Arial" w:cs="Arial"/>
          <w:b/>
          <w:color w:val="0D0D0D"/>
        </w:rPr>
        <w:t xml:space="preserve"> </w:t>
      </w:r>
      <w:r w:rsidRPr="004B3924">
        <w:rPr>
          <w:rFonts w:ascii="Arial" w:hAnsi="Arial" w:cs="Arial"/>
          <w:color w:val="0D0D0D"/>
        </w:rPr>
        <w:t>zapytał, czy ktoś chciałby zabrać głos. Udzielił głosu dyrektorowi I LO w Wieluniu.</w:t>
      </w:r>
      <w:r>
        <w:rPr>
          <w:rFonts w:ascii="Arial" w:hAnsi="Arial" w:cs="Arial"/>
          <w:b/>
          <w:color w:val="0D0D0D"/>
        </w:rPr>
        <w:t xml:space="preserve"> </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4B3924">
        <w:rPr>
          <w:rFonts w:ascii="Arial" w:hAnsi="Arial" w:cs="Arial"/>
          <w:b/>
          <w:color w:val="0D0D0D"/>
        </w:rPr>
        <w:t xml:space="preserve">Pan Zbigniew Wiśniewski – dyrektor I Liceum Ogólnokształcącego </w:t>
      </w:r>
      <w:r>
        <w:rPr>
          <w:rFonts w:ascii="Arial" w:hAnsi="Arial" w:cs="Arial"/>
          <w:b/>
          <w:color w:val="0D0D0D"/>
        </w:rPr>
        <w:br/>
      </w:r>
      <w:r w:rsidRPr="004B3924">
        <w:rPr>
          <w:rFonts w:ascii="Arial" w:hAnsi="Arial" w:cs="Arial"/>
          <w:b/>
          <w:color w:val="0D0D0D"/>
        </w:rPr>
        <w:t>im. T. Kościuszki w Wieluniu</w:t>
      </w:r>
      <w:r>
        <w:rPr>
          <w:rFonts w:ascii="Arial" w:hAnsi="Arial" w:cs="Arial"/>
          <w:color w:val="0D0D0D"/>
        </w:rPr>
        <w:t xml:space="preserve"> zgodził się z wypowiedzią pani Golec. Odniósł się </w:t>
      </w:r>
      <w:r>
        <w:rPr>
          <w:rFonts w:ascii="Arial" w:hAnsi="Arial" w:cs="Arial"/>
          <w:color w:val="0D0D0D"/>
        </w:rPr>
        <w:br/>
        <w:t xml:space="preserve">do strony ekonomicznej. Przekazał, że w miesiącach wiosennych było nauczanie zdalne i nie było zastępstw. Tak, że tutaj nauczanie zdalne, hybrydowe z pewnością w jakiś sposób chroniłoby budżet starostwa.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t xml:space="preserve">    </w:t>
      </w:r>
      <w:r w:rsidRPr="004B3924">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u</w:t>
      </w:r>
      <w:r w:rsidRPr="004B3924">
        <w:rPr>
          <w:rFonts w:ascii="Arial" w:hAnsi="Arial" w:cs="Arial"/>
          <w:color w:val="0D0D0D"/>
        </w:rPr>
        <w:t xml:space="preserve">dzielił głosu dyrektorowi </w:t>
      </w:r>
      <w:r>
        <w:rPr>
          <w:rFonts w:ascii="Arial" w:hAnsi="Arial" w:cs="Arial"/>
          <w:color w:val="0D0D0D"/>
        </w:rPr>
        <w:t>ZS nr 2 w Wieluniu</w:t>
      </w:r>
      <w:r w:rsidRPr="004B3924">
        <w:rPr>
          <w:rFonts w:ascii="Arial" w:hAnsi="Arial" w:cs="Arial"/>
          <w:color w:val="0D0D0D"/>
        </w:rPr>
        <w:t>.</w:t>
      </w:r>
      <w:r>
        <w:rPr>
          <w:rFonts w:ascii="Arial" w:hAnsi="Arial" w:cs="Arial"/>
          <w:b/>
          <w:color w:val="0D0D0D"/>
        </w:rPr>
        <w:t xml:space="preserve"> </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 xml:space="preserve">    </w:t>
      </w:r>
      <w:r w:rsidRPr="00C95206">
        <w:rPr>
          <w:rFonts w:ascii="Arial" w:hAnsi="Arial" w:cs="Arial"/>
          <w:b/>
          <w:color w:val="0D0D0D"/>
        </w:rPr>
        <w:t>Pan</w:t>
      </w:r>
      <w:r>
        <w:rPr>
          <w:rFonts w:ascii="Arial" w:hAnsi="Arial" w:cs="Arial"/>
          <w:color w:val="0D0D0D"/>
        </w:rPr>
        <w:t xml:space="preserve"> </w:t>
      </w:r>
      <w:r w:rsidRPr="00C95206">
        <w:rPr>
          <w:rFonts w:ascii="Arial" w:hAnsi="Arial" w:cs="Arial"/>
          <w:b/>
          <w:color w:val="0D0D0D"/>
        </w:rPr>
        <w:t>Dariusz Kowalczyk – dyrektor ZS nr 2 im. J. Długosza w Wieluniu</w:t>
      </w:r>
      <w:r>
        <w:rPr>
          <w:rFonts w:ascii="Arial" w:hAnsi="Arial" w:cs="Arial"/>
          <w:color w:val="0D0D0D"/>
        </w:rPr>
        <w:t xml:space="preserve"> powiedział, że był wielkim zwolennikiem i wierzył w nauczanie hybrydowe, optował </w:t>
      </w:r>
      <w:r>
        <w:rPr>
          <w:rFonts w:ascii="Arial" w:hAnsi="Arial" w:cs="Arial"/>
          <w:color w:val="0D0D0D"/>
        </w:rPr>
        <w:br/>
        <w:t xml:space="preserve">za tym rozwiązaniem z dniem 1.09. Dodał, że szkoda, że ta decyzja nie była decyzją dyrektorów, o czym wiemy, bo po pierwsze dałoby to możliwość przeprowadzenia kwarantanny po wakacjach i w tej chwili nie byłoby tego efektu, który jego zdaniem </w:t>
      </w:r>
      <w:r>
        <w:rPr>
          <w:rFonts w:ascii="Arial" w:hAnsi="Arial" w:cs="Arial"/>
          <w:color w:val="0D0D0D"/>
        </w:rPr>
        <w:br/>
        <w:t xml:space="preserve">w najbliższych tygodniach się zwielokrotni, a po drugie wątek finansowy, który byłby niepodnoszony w tym momencie. Dodał, że w jego szkole są sytuacje, </w:t>
      </w:r>
      <w:r>
        <w:rPr>
          <w:rFonts w:ascii="Arial" w:hAnsi="Arial" w:cs="Arial"/>
          <w:color w:val="0D0D0D"/>
        </w:rPr>
        <w:br/>
        <w:t xml:space="preserve">że są nauczyciele po urlopach zdrowotnych i wie, że muszą odebrać urlop wypoczynkowy, w związku z tym w takich przedmiotach newralgicznych maturalnych, a mowa o matematyce, te zastępstwa są w 100% realizowane. Podkreślił, że skala zwolnień w jego szkole jest dość wysoka i obawia się, że będzie ten wątek zwolnień się rozwijał. Oczywiście jedni nauczyciele odchodzą, drudzy przychodzą, </w:t>
      </w:r>
      <w:r>
        <w:rPr>
          <w:rFonts w:ascii="Arial" w:hAnsi="Arial" w:cs="Arial"/>
          <w:color w:val="0D0D0D"/>
        </w:rPr>
        <w:br/>
        <w:t xml:space="preserve">ale jest to problem dość poważny w tym roku. Takiej skali problemów w jego placówce do tej pory chyba nie było. W związku z tym, jeśli możemy w jakiś sposób </w:t>
      </w:r>
      <w:r>
        <w:rPr>
          <w:rFonts w:ascii="Arial" w:hAnsi="Arial" w:cs="Arial"/>
          <w:color w:val="0D0D0D"/>
        </w:rPr>
        <w:lastRenderedPageBreak/>
        <w:t xml:space="preserve">przechodzić w kierunku hybrydowym to jest rozwiązanie, które myśli, że wyhamuje pewne procesy chorobowe w powiecie, w społeczeństwie. Poprosił Zarząd o zgodę na nauczanie indywidualne, tzn. w przypadku nauczania indywidualnego </w:t>
      </w:r>
      <w:r>
        <w:rPr>
          <w:rFonts w:ascii="Arial" w:hAnsi="Arial" w:cs="Arial"/>
          <w:color w:val="0D0D0D"/>
        </w:rPr>
        <w:br/>
        <w:t xml:space="preserve">na nauczanie zdalne dla jednego ucznia. Dodał, że stosowny dokument w wersji papierowej złoży. Poruszył wątek dowozu młodzieży do szkoły, ważne jest, aby była możliwość konsultowania na miejscu u prezesów PKS-u, żeby petenci potencjalni zgłaszający jakieś uwagi mogli być wysłuchani przez prezesów, a tego dostępu </w:t>
      </w:r>
      <w:r>
        <w:rPr>
          <w:rFonts w:ascii="Arial" w:hAnsi="Arial" w:cs="Arial"/>
          <w:color w:val="0D0D0D"/>
        </w:rPr>
        <w:br/>
        <w:t xml:space="preserve">w tej chwili nie ma do składania informacji o trudnościach komunikacyjnych, </w:t>
      </w:r>
      <w:r>
        <w:rPr>
          <w:rFonts w:ascii="Arial" w:hAnsi="Arial" w:cs="Arial"/>
          <w:color w:val="0D0D0D"/>
        </w:rPr>
        <w:br/>
        <w:t xml:space="preserve">albo jest to bardzo utrudnione. </w:t>
      </w:r>
    </w:p>
    <w:p w:rsidR="007068E3" w:rsidRPr="008078DD" w:rsidRDefault="007068E3" w:rsidP="007068E3">
      <w:pPr>
        <w:pStyle w:val="NormalnyWeb"/>
        <w:spacing w:before="0" w:beforeAutospacing="0" w:after="0" w:afterAutospacing="0" w:line="360" w:lineRule="auto"/>
        <w:ind w:right="-1" w:firstLine="708"/>
        <w:jc w:val="both"/>
        <w:rPr>
          <w:rFonts w:ascii="Arial" w:hAnsi="Arial" w:cs="Arial"/>
          <w:i/>
        </w:rPr>
      </w:pPr>
      <w:r w:rsidRPr="008C2DE9">
        <w:rPr>
          <w:rFonts w:ascii="Arial" w:hAnsi="Arial" w:cs="Arial"/>
          <w:b/>
          <w:color w:val="0D0D0D"/>
        </w:rPr>
        <w:t xml:space="preserve">Pan Marek Kieler – przewodniczący Zarządu Powiatu w Wieluniu </w:t>
      </w:r>
      <w:r w:rsidRPr="008C2DE9">
        <w:rPr>
          <w:rFonts w:ascii="Arial" w:hAnsi="Arial" w:cs="Arial"/>
          <w:color w:val="0D0D0D"/>
        </w:rPr>
        <w:t xml:space="preserve">poprosił, aby pan dyrektor na przyszłość nie używał personaliów osób, bo to są dane drażliwe. </w:t>
      </w:r>
      <w:r>
        <w:rPr>
          <w:rFonts w:ascii="Arial" w:hAnsi="Arial" w:cs="Arial"/>
          <w:color w:val="0D0D0D"/>
        </w:rPr>
        <w:t xml:space="preserve">Zwrócił się do członków Zarządu z informacją, że wpłynęły do niego pisma </w:t>
      </w:r>
      <w:r>
        <w:rPr>
          <w:rFonts w:ascii="Arial" w:hAnsi="Arial" w:cs="Arial"/>
          <w:color w:val="0D0D0D"/>
        </w:rPr>
        <w:br/>
        <w:t xml:space="preserve">o nauczanie zdalne zgodnie z decyzją Sanepidu i został zmuszony do ich podpisania </w:t>
      </w:r>
      <w:r>
        <w:rPr>
          <w:rFonts w:ascii="Arial" w:hAnsi="Arial" w:cs="Arial"/>
          <w:color w:val="0D0D0D"/>
        </w:rPr>
        <w:br/>
        <w:t xml:space="preserve">o wyrażenie </w:t>
      </w:r>
      <w:r w:rsidRPr="00A86060">
        <w:rPr>
          <w:rFonts w:ascii="Arial" w:hAnsi="Arial" w:cs="Arial"/>
          <w:color w:val="0D0D0D"/>
        </w:rPr>
        <w:t xml:space="preserve">zgody </w:t>
      </w:r>
      <w:r w:rsidRPr="00A86060">
        <w:rPr>
          <w:rFonts w:ascii="Arial" w:hAnsi="Arial" w:cs="Arial"/>
          <w:color w:val="00000A"/>
          <w:kern w:val="1"/>
          <w:lang w:eastAsia="ar-SA"/>
        </w:rPr>
        <w:t>w imieniu Zarządu</w:t>
      </w:r>
      <w:r>
        <w:rPr>
          <w:rFonts w:ascii="Arial" w:hAnsi="Arial" w:cs="Arial"/>
          <w:color w:val="00000A"/>
          <w:kern w:val="1"/>
          <w:lang w:eastAsia="ar-SA"/>
        </w:rPr>
        <w:t xml:space="preserve">, wymagało to natychmiastowej decyzji </w:t>
      </w:r>
      <w:r>
        <w:rPr>
          <w:rFonts w:ascii="Arial" w:hAnsi="Arial" w:cs="Arial"/>
          <w:color w:val="00000A"/>
          <w:kern w:val="1"/>
          <w:lang w:eastAsia="ar-SA"/>
        </w:rPr>
        <w:br/>
        <w:t xml:space="preserve">i dot. ZS nr 3 i ZS nr 1 w Wieluniu. Poinformował Zarząd, że wyraził zgodę na takie działania, a teraz jest wniosek Dyrektora II LO pani Renaty Tatary, który należy rozpatrzyć w drodze uchwały Zarządu Powiatu w Wieluniu w sprawie wyrażenia zgody na zwieszenie zajęć na czas oznaczony w II Liceum Ogólnokształcącym </w:t>
      </w:r>
      <w:r>
        <w:rPr>
          <w:rFonts w:ascii="Arial" w:hAnsi="Arial" w:cs="Arial"/>
          <w:color w:val="00000A"/>
          <w:kern w:val="1"/>
          <w:lang w:eastAsia="ar-SA"/>
        </w:rPr>
        <w:br/>
        <w:t xml:space="preserve">im. Janusza Korczaka w Wieluniu. Następnie odczytał projekt przedmiotowej uchwały, który otrzymał od naczelnika wydziału. Przeszedł do głosowania </w:t>
      </w:r>
      <w:r>
        <w:rPr>
          <w:rFonts w:ascii="Arial" w:hAnsi="Arial" w:cs="Arial"/>
          <w:color w:val="00000A"/>
          <w:kern w:val="1"/>
          <w:lang w:eastAsia="ar-SA"/>
        </w:rPr>
        <w:br/>
        <w:t>nad projektem przedmiotowej uchwały.</w:t>
      </w:r>
      <w:r w:rsidRPr="008C2DE9">
        <w:rPr>
          <w:rFonts w:ascii="Arial" w:hAnsi="Arial" w:cs="Arial"/>
          <w:b/>
          <w:color w:val="00000A"/>
          <w:kern w:val="1"/>
          <w:sz w:val="26"/>
          <w:szCs w:val="26"/>
          <w:lang w:eastAsia="ar-SA"/>
        </w:rPr>
        <w:t xml:space="preserve"> </w:t>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Pr>
          <w:rFonts w:ascii="Arial" w:hAnsi="Arial" w:cs="Arial"/>
          <w:b/>
          <w:color w:val="00000A"/>
          <w:kern w:val="1"/>
          <w:sz w:val="26"/>
          <w:szCs w:val="26"/>
          <w:lang w:eastAsia="ar-SA"/>
        </w:rPr>
        <w:tab/>
      </w:r>
      <w:r w:rsidRPr="008078DD">
        <w:rPr>
          <w:rFonts w:ascii="Arial" w:hAnsi="Arial" w:cs="Arial"/>
          <w:i/>
        </w:rPr>
        <w:t>Zarząd Powiatu w Wieluniu jednogłośnie (przy 5 głosach „za”) podjął uchwał</w:t>
      </w:r>
      <w:r>
        <w:rPr>
          <w:rFonts w:ascii="Arial" w:hAnsi="Arial" w:cs="Arial"/>
          <w:i/>
        </w:rPr>
        <w:t xml:space="preserve">ę Nr </w:t>
      </w:r>
      <w:r w:rsidRPr="008078DD">
        <w:rPr>
          <w:rFonts w:ascii="Arial" w:hAnsi="Arial" w:cs="Arial"/>
          <w:i/>
        </w:rPr>
        <w:t xml:space="preserve">430/20 w sprawie wyrażenia zgody na zawieszenie zajęć na czas oznaczony </w:t>
      </w:r>
      <w:r>
        <w:rPr>
          <w:rFonts w:ascii="Arial" w:hAnsi="Arial" w:cs="Arial"/>
          <w:i/>
        </w:rPr>
        <w:br/>
      </w:r>
      <w:r w:rsidRPr="008078DD">
        <w:rPr>
          <w:rFonts w:ascii="Arial" w:hAnsi="Arial" w:cs="Arial"/>
          <w:i/>
        </w:rPr>
        <w:t xml:space="preserve">w II Liceum Ogólnokształcącym im. Janusza Korczaka w Wieluniu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430/20 w ww. sprawie stanowi załącznik do protokołu. </w:t>
      </w:r>
    </w:p>
    <w:p w:rsidR="007068E3" w:rsidRPr="008C2DE9" w:rsidRDefault="007068E3" w:rsidP="007068E3">
      <w:pPr>
        <w:pStyle w:val="NormalnyWeb"/>
        <w:spacing w:before="0" w:beforeAutospacing="0" w:after="0" w:afterAutospacing="0" w:line="360" w:lineRule="auto"/>
        <w:ind w:right="-1" w:firstLine="708"/>
        <w:jc w:val="both"/>
        <w:rPr>
          <w:rFonts w:ascii="Arial" w:hAnsi="Arial" w:cs="Arial"/>
          <w:b/>
          <w:color w:val="00000A"/>
          <w:kern w:val="1"/>
          <w:sz w:val="26"/>
          <w:szCs w:val="26"/>
          <w:lang w:eastAsia="ar-SA"/>
        </w:rPr>
      </w:pP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070904">
        <w:rPr>
          <w:rFonts w:ascii="Arial" w:hAnsi="Arial" w:cs="Arial"/>
          <w:b/>
        </w:rPr>
        <w:t xml:space="preserve">Pan Marek Kieler – przewodniczący Zarządu Powiatu </w:t>
      </w:r>
      <w:r w:rsidRPr="00070904">
        <w:rPr>
          <w:rFonts w:ascii="Arial" w:hAnsi="Arial" w:cs="Arial"/>
        </w:rPr>
        <w:t>powiedział, że takie sytuacje będą się powtarzać</w:t>
      </w:r>
      <w:r>
        <w:rPr>
          <w:rFonts w:ascii="Arial" w:hAnsi="Arial" w:cs="Arial"/>
        </w:rPr>
        <w:t>,</w:t>
      </w:r>
      <w:r w:rsidRPr="00070904">
        <w:rPr>
          <w:rFonts w:ascii="Arial" w:hAnsi="Arial" w:cs="Arial"/>
        </w:rPr>
        <w:t xml:space="preserve"> dlatego złożył wniosek jako</w:t>
      </w:r>
      <w:r w:rsidRPr="00070904">
        <w:rPr>
          <w:rFonts w:ascii="Arial" w:hAnsi="Arial" w:cs="Arial"/>
          <w:b/>
        </w:rPr>
        <w:t xml:space="preserve"> </w:t>
      </w:r>
      <w:r>
        <w:rPr>
          <w:rFonts w:ascii="Arial" w:hAnsi="Arial" w:cs="Arial"/>
        </w:rPr>
        <w:t>Przewodniczący</w:t>
      </w:r>
      <w:r w:rsidRPr="00070904">
        <w:rPr>
          <w:rFonts w:ascii="Arial" w:hAnsi="Arial" w:cs="Arial"/>
        </w:rPr>
        <w:t xml:space="preserve"> Zarządu Powiatu w Wieluniu w sprawie upoważnienia Starosty Wieluńskiego </w:t>
      </w:r>
      <w:r>
        <w:rPr>
          <w:rFonts w:ascii="Arial" w:hAnsi="Arial" w:cs="Arial"/>
        </w:rPr>
        <w:br/>
      </w:r>
      <w:r w:rsidRPr="00070904">
        <w:rPr>
          <w:rFonts w:ascii="Arial" w:hAnsi="Arial" w:cs="Arial"/>
        </w:rPr>
        <w:t xml:space="preserve">do podejmowania decyzji w imieniu Zarządu Powiatu o wyrażeniu zgody </w:t>
      </w:r>
      <w:r>
        <w:rPr>
          <w:rFonts w:ascii="Arial" w:hAnsi="Arial" w:cs="Arial"/>
        </w:rPr>
        <w:br/>
      </w:r>
      <w:r w:rsidRPr="00070904">
        <w:rPr>
          <w:rFonts w:ascii="Arial" w:hAnsi="Arial" w:cs="Arial"/>
        </w:rPr>
        <w:lastRenderedPageBreak/>
        <w:t>na zawieszenie zajęć w szkołach prowadzonych przez powiat wieluński ze względu na zaistniałą sytuację epidemiologiczną, która może zagrażać zdrowiu uczniów</w:t>
      </w:r>
      <w:r>
        <w:rPr>
          <w:rFonts w:ascii="Arial" w:hAnsi="Arial" w:cs="Arial"/>
        </w:rPr>
        <w:t xml:space="preserve">. </w:t>
      </w: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FB47FE">
        <w:rPr>
          <w:rFonts w:ascii="Arial" w:hAnsi="Arial" w:cs="Arial"/>
          <w:b/>
        </w:rPr>
        <w:t xml:space="preserve">Pan Krzysztof Dziuba – wicestarosta wieluński </w:t>
      </w:r>
      <w:r>
        <w:rPr>
          <w:rFonts w:ascii="Arial" w:hAnsi="Arial" w:cs="Arial"/>
        </w:rPr>
        <w:t>poprosił o rozszerzenie tego wniosku o osobę wicestarosty wieluńskiego.</w:t>
      </w:r>
    </w:p>
    <w:p w:rsidR="007068E3" w:rsidRPr="006E1205" w:rsidRDefault="007068E3" w:rsidP="007068E3">
      <w:pPr>
        <w:pStyle w:val="NormalnyWeb"/>
        <w:spacing w:before="0" w:beforeAutospacing="0" w:after="0" w:afterAutospacing="0" w:line="360" w:lineRule="auto"/>
        <w:ind w:right="-1" w:firstLine="708"/>
        <w:jc w:val="both"/>
        <w:rPr>
          <w:rFonts w:ascii="Arial" w:hAnsi="Arial" w:cs="Arial"/>
        </w:rPr>
      </w:pPr>
      <w:r w:rsidRPr="00FB47FE">
        <w:rPr>
          <w:rFonts w:ascii="Arial" w:hAnsi="Arial" w:cs="Arial"/>
          <w:b/>
        </w:rPr>
        <w:t>Pan Marek Kieler – przewodniczący Zarządu Powiatu</w:t>
      </w:r>
      <w:r>
        <w:rPr>
          <w:rFonts w:ascii="Arial" w:hAnsi="Arial" w:cs="Arial"/>
        </w:rPr>
        <w:t xml:space="preserve"> stwierdził, </w:t>
      </w:r>
      <w:r>
        <w:rPr>
          <w:rFonts w:ascii="Arial" w:hAnsi="Arial" w:cs="Arial"/>
        </w:rPr>
        <w:br/>
        <w:t xml:space="preserve">że jest to słuszna uwaga, a następnie zarządził głosowanie w powyższej sprawie.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B47FE">
        <w:rPr>
          <w:rFonts w:ascii="Arial" w:hAnsi="Arial" w:cs="Arial"/>
          <w:i/>
        </w:rPr>
        <w:t xml:space="preserve">Zarząd Powiatu w Wieluniu jednogłośnie (przy 5 głosach „za”) pozytywnie rozpatrzył </w:t>
      </w:r>
      <w:r>
        <w:rPr>
          <w:rFonts w:ascii="Arial" w:hAnsi="Arial" w:cs="Arial"/>
          <w:i/>
        </w:rPr>
        <w:t xml:space="preserve">wniosek </w:t>
      </w:r>
      <w:r w:rsidRPr="00FB47FE">
        <w:rPr>
          <w:rFonts w:ascii="Arial" w:hAnsi="Arial" w:cs="Arial"/>
          <w:i/>
        </w:rPr>
        <w:t>Przewodnicząc</w:t>
      </w:r>
      <w:r>
        <w:rPr>
          <w:rFonts w:ascii="Arial" w:hAnsi="Arial" w:cs="Arial"/>
          <w:i/>
        </w:rPr>
        <w:t>ego</w:t>
      </w:r>
      <w:r w:rsidRPr="00FB47FE">
        <w:rPr>
          <w:rFonts w:ascii="Arial" w:hAnsi="Arial" w:cs="Arial"/>
          <w:i/>
        </w:rPr>
        <w:t xml:space="preserve"> Zarządu Powiatu w Wieluniu w sprawie upoważnienia Starosty Wieluńskiego lub Wicestarosty Wieluńskiego </w:t>
      </w:r>
      <w:r>
        <w:rPr>
          <w:rFonts w:ascii="Arial" w:hAnsi="Arial" w:cs="Arial"/>
          <w:i/>
        </w:rPr>
        <w:br/>
      </w:r>
      <w:r w:rsidRPr="00FB47FE">
        <w:rPr>
          <w:rFonts w:ascii="Arial" w:hAnsi="Arial" w:cs="Arial"/>
          <w:i/>
        </w:rPr>
        <w:t xml:space="preserve">do podejmowania decyzji w imieniu Zarządu Powiatu o wyrażeniu zgody </w:t>
      </w:r>
      <w:r>
        <w:rPr>
          <w:rFonts w:ascii="Arial" w:hAnsi="Arial" w:cs="Arial"/>
          <w:i/>
        </w:rPr>
        <w:br/>
      </w:r>
      <w:r w:rsidRPr="00FB47FE">
        <w:rPr>
          <w:rFonts w:ascii="Arial" w:hAnsi="Arial" w:cs="Arial"/>
          <w:i/>
        </w:rPr>
        <w:t>na zawieszenie zajęć w szkołach prowadzonych przez powiat wieluński ze względu na zaistniałą sytuację epidemiologiczną, która może zagrażać zdrowiu uczniów wniosek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C551D3">
        <w:rPr>
          <w:rFonts w:ascii="Arial" w:hAnsi="Arial" w:cs="Arial"/>
          <w:b/>
        </w:rPr>
        <w:t>Pan Marek Kieler – przewodniczący Zarządu Powiatu</w:t>
      </w:r>
      <w:r w:rsidRPr="00C551D3">
        <w:rPr>
          <w:rFonts w:ascii="Arial" w:hAnsi="Arial" w:cs="Arial"/>
        </w:rPr>
        <w:t xml:space="preserve"> </w:t>
      </w:r>
      <w:r>
        <w:rPr>
          <w:rFonts w:ascii="Arial" w:hAnsi="Arial" w:cs="Arial"/>
        </w:rPr>
        <w:t xml:space="preserve">udzielił 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551D3">
        <w:rPr>
          <w:rFonts w:ascii="Arial" w:hAnsi="Arial" w:cs="Arial"/>
          <w:b/>
        </w:rPr>
        <w:t>Pan Łukasz Dybka – członek Zarządu</w:t>
      </w:r>
      <w:r>
        <w:rPr>
          <w:rFonts w:ascii="Arial" w:hAnsi="Arial" w:cs="Arial"/>
        </w:rPr>
        <w:t xml:space="preserve"> odniósł się do wypowiedzi pana dyrektora Kowalczyka, że nie ma współpracy z PKS-em podkreślając, że podnosił kwestię, aby dyrektorzy przyjrzeli się temu, jak są przepełnione autobusy i jakie </w:t>
      </w:r>
      <w:r>
        <w:rPr>
          <w:rFonts w:ascii="Arial" w:hAnsi="Arial" w:cs="Arial"/>
        </w:rPr>
        <w:br/>
        <w:t xml:space="preserve">są możliwości reorganizacji powrotów młodzieży. Zapytał dyrektorów czy były zgłaszane przez uczniów problemy z przepełnionymi autobusami oraz z godzinami niedostosowanymi do powrotów tak, jak i godzinami przyjazdów, podając przykład, że rodzice zgłaszali mu, że uczniowie, którzy o 8.00 rozpoczynają zajęcia </w:t>
      </w:r>
      <w:r>
        <w:rPr>
          <w:rFonts w:ascii="Arial" w:hAnsi="Arial" w:cs="Arial"/>
        </w:rPr>
        <w:br/>
        <w:t xml:space="preserve">np. z miejscowości Wójcin czy Andrzejów, wyjeżdżają o godz. 6.00 rano, ponadto autobus jest przepełniony. W dobie </w:t>
      </w:r>
      <w:proofErr w:type="spellStart"/>
      <w:r>
        <w:rPr>
          <w:rFonts w:ascii="Arial" w:hAnsi="Arial" w:cs="Arial"/>
        </w:rPr>
        <w:t>koronawirusa</w:t>
      </w:r>
      <w:proofErr w:type="spellEnd"/>
      <w:r>
        <w:rPr>
          <w:rFonts w:ascii="Arial" w:hAnsi="Arial" w:cs="Arial"/>
        </w:rPr>
        <w:t xml:space="preserve"> trzeba wspólnymi siłami zwrócić się do panów prezesów i spowodować, żeby autobusy częściej kursowały, były mniej przepełnione. Ponadto dzieci z miejscowości Wichernik zgłaszają, że nie mają </w:t>
      </w:r>
      <w:r>
        <w:rPr>
          <w:rFonts w:ascii="Arial" w:hAnsi="Arial" w:cs="Arial"/>
        </w:rPr>
        <w:br/>
        <w:t xml:space="preserve">w ogóle powrotu. Dodał, że do dzisiaj ta sytuacja nie została wyjaśniona - nie wie, dlaczego, więc poprosił dyrektorów, aby przyjrzeli się tej sprawie i aby wspólnie wymóc na PKS w dobie kryzysu, aby było mniejsze przeładowanie autobusów </w:t>
      </w:r>
      <w:r>
        <w:rPr>
          <w:rFonts w:ascii="Arial" w:hAnsi="Arial" w:cs="Arial"/>
        </w:rPr>
        <w:br/>
        <w:t xml:space="preserve">i godziny były lepiej dostosowane.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54262">
        <w:rPr>
          <w:rFonts w:ascii="Arial" w:hAnsi="Arial" w:cs="Arial"/>
          <w:b/>
        </w:rPr>
        <w:t>Pan Marek Kieler – przewodniczący Zarządu Powiatu</w:t>
      </w:r>
      <w:r>
        <w:rPr>
          <w:rFonts w:ascii="Arial" w:hAnsi="Arial" w:cs="Arial"/>
        </w:rPr>
        <w:t xml:space="preserve"> poprosił o ponowną analizę spraw, o których mówił radny Dybka i przedstawienie Zarządowi na następne </w:t>
      </w:r>
      <w:r>
        <w:rPr>
          <w:rFonts w:ascii="Arial" w:hAnsi="Arial" w:cs="Arial"/>
        </w:rPr>
        <w:lastRenderedPageBreak/>
        <w:t xml:space="preserve">posiedzenie do rozpatrzenia, bo faktycznie radny wiele razy o to apelował. Dodał, </w:t>
      </w:r>
      <w:r>
        <w:rPr>
          <w:rFonts w:ascii="Arial" w:hAnsi="Arial" w:cs="Arial"/>
        </w:rPr>
        <w:br/>
        <w:t xml:space="preserve">że wie i pan naczelnik też to mówi, że analizy były, ale jeszcze poprosił </w:t>
      </w:r>
      <w:r>
        <w:rPr>
          <w:rFonts w:ascii="Arial" w:hAnsi="Arial" w:cs="Arial"/>
        </w:rPr>
        <w:br/>
        <w:t xml:space="preserve">o jej przedstawienie Zarządowi, żebyśmy mogli toczyć rozmowy z przewoźnikiem zgodnie z sugestią dyrektora Kowalczyka. Poprosił pana wicestarostę o prowadzenie obrad Zarządu. </w:t>
      </w:r>
    </w:p>
    <w:p w:rsidR="007068E3" w:rsidRDefault="007068E3" w:rsidP="007068E3">
      <w:pPr>
        <w:pStyle w:val="Nagwek1"/>
        <w:tabs>
          <w:tab w:val="clear" w:pos="2103"/>
        </w:tabs>
        <w:spacing w:before="0" w:line="360" w:lineRule="auto"/>
        <w:ind w:left="0" w:firstLine="708"/>
        <w:jc w:val="both"/>
        <w:rPr>
          <w:rFonts w:ascii="Arial" w:hAnsi="Arial" w:cs="Arial"/>
          <w:color w:val="auto"/>
          <w:sz w:val="24"/>
          <w:szCs w:val="24"/>
        </w:rPr>
      </w:pPr>
    </w:p>
    <w:p w:rsidR="007068E3" w:rsidRDefault="007068E3" w:rsidP="007068E3">
      <w:pPr>
        <w:pStyle w:val="Nagwek1"/>
        <w:tabs>
          <w:tab w:val="clear" w:pos="2103"/>
        </w:tabs>
        <w:spacing w:before="0" w:line="360" w:lineRule="auto"/>
        <w:ind w:left="0" w:firstLine="708"/>
        <w:jc w:val="both"/>
        <w:rPr>
          <w:rFonts w:ascii="Arial" w:hAnsi="Arial" w:cs="Arial"/>
          <w:i/>
          <w:color w:val="auto"/>
          <w:sz w:val="24"/>
          <w:szCs w:val="24"/>
        </w:rPr>
      </w:pPr>
      <w:r w:rsidRPr="00E01B7F">
        <w:rPr>
          <w:rFonts w:ascii="Arial" w:hAnsi="Arial" w:cs="Arial"/>
          <w:i/>
          <w:color w:val="auto"/>
          <w:sz w:val="24"/>
          <w:szCs w:val="24"/>
        </w:rPr>
        <w:t xml:space="preserve">Pan Marek Kieler – przewodniczący Zarządu Powiatu nie bierze udziału </w:t>
      </w:r>
      <w:r>
        <w:rPr>
          <w:rFonts w:ascii="Arial" w:hAnsi="Arial" w:cs="Arial"/>
          <w:i/>
          <w:color w:val="auto"/>
          <w:sz w:val="24"/>
          <w:szCs w:val="24"/>
        </w:rPr>
        <w:br/>
      </w:r>
      <w:r w:rsidRPr="00E01B7F">
        <w:rPr>
          <w:rFonts w:ascii="Arial" w:hAnsi="Arial" w:cs="Arial"/>
          <w:i/>
          <w:color w:val="auto"/>
          <w:sz w:val="24"/>
          <w:szCs w:val="24"/>
        </w:rPr>
        <w:t xml:space="preserve">w zdalnym posiedzeniu Zarządu. Zarząd Powiatu w Wieluniu obraduje w 4 osobowym składzie. Obradom przewodniczy Pan Krzysztof Dziuba – wicestarosta wieluński.  </w:t>
      </w:r>
    </w:p>
    <w:p w:rsidR="007068E3" w:rsidRDefault="007068E3" w:rsidP="007068E3">
      <w:pPr>
        <w:pStyle w:val="Nagwek1"/>
        <w:tabs>
          <w:tab w:val="clear" w:pos="2103"/>
        </w:tabs>
        <w:spacing w:before="0" w:line="360" w:lineRule="auto"/>
        <w:ind w:left="0" w:firstLine="708"/>
        <w:jc w:val="both"/>
        <w:rPr>
          <w:rFonts w:ascii="Arial" w:hAnsi="Arial" w:cs="Arial"/>
          <w:i/>
          <w:color w:val="auto"/>
          <w:sz w:val="24"/>
          <w:szCs w:val="24"/>
        </w:rPr>
      </w:pPr>
    </w:p>
    <w:p w:rsidR="007068E3" w:rsidRDefault="007068E3" w:rsidP="007068E3">
      <w:pPr>
        <w:pStyle w:val="Nagwek1"/>
        <w:tabs>
          <w:tab w:val="clear" w:pos="2103"/>
        </w:tabs>
        <w:spacing w:before="0" w:line="360" w:lineRule="auto"/>
        <w:ind w:left="0" w:firstLine="708"/>
        <w:jc w:val="both"/>
        <w:rPr>
          <w:rFonts w:ascii="Arial" w:hAnsi="Arial" w:cs="Arial"/>
          <w:color w:val="00000A"/>
          <w:sz w:val="26"/>
          <w:szCs w:val="26"/>
        </w:rPr>
      </w:pPr>
      <w:r w:rsidRPr="00E01B7F">
        <w:rPr>
          <w:rFonts w:ascii="Arial" w:hAnsi="Arial" w:cs="Arial"/>
          <w:b/>
          <w:color w:val="auto"/>
          <w:sz w:val="24"/>
          <w:szCs w:val="24"/>
        </w:rPr>
        <w:t xml:space="preserve">Pan Krzysztof Dziuba – wicestarosta wieluński </w:t>
      </w:r>
      <w:r w:rsidRPr="0089591D">
        <w:rPr>
          <w:rFonts w:ascii="Arial" w:hAnsi="Arial" w:cs="Arial"/>
          <w:color w:val="auto"/>
          <w:sz w:val="24"/>
          <w:szCs w:val="24"/>
        </w:rPr>
        <w:t>zapyta</w:t>
      </w:r>
      <w:r>
        <w:rPr>
          <w:rFonts w:ascii="Arial" w:hAnsi="Arial" w:cs="Arial"/>
          <w:color w:val="auto"/>
          <w:sz w:val="24"/>
          <w:szCs w:val="24"/>
        </w:rPr>
        <w:t>ł</w:t>
      </w:r>
      <w:r w:rsidRPr="0089591D">
        <w:rPr>
          <w:rFonts w:ascii="Arial" w:hAnsi="Arial" w:cs="Arial"/>
          <w:color w:val="auto"/>
          <w:sz w:val="24"/>
          <w:szCs w:val="24"/>
        </w:rPr>
        <w:t xml:space="preserve">, czy ktoś </w:t>
      </w:r>
      <w:r>
        <w:rPr>
          <w:rFonts w:ascii="Arial" w:hAnsi="Arial" w:cs="Arial"/>
          <w:color w:val="auto"/>
          <w:sz w:val="24"/>
          <w:szCs w:val="24"/>
        </w:rPr>
        <w:br/>
      </w:r>
      <w:r w:rsidRPr="0089591D">
        <w:rPr>
          <w:rFonts w:ascii="Arial" w:hAnsi="Arial" w:cs="Arial"/>
          <w:color w:val="auto"/>
          <w:sz w:val="24"/>
          <w:szCs w:val="24"/>
        </w:rPr>
        <w:t xml:space="preserve">z dyrektorów chciałby się wypowiedzieć w kwestii dojazdów. </w:t>
      </w:r>
      <w:r w:rsidRPr="0089591D">
        <w:rPr>
          <w:rFonts w:ascii="Arial" w:hAnsi="Arial" w:cs="Arial"/>
          <w:i/>
          <w:color w:val="auto"/>
          <w:sz w:val="24"/>
          <w:szCs w:val="24"/>
        </w:rPr>
        <w:t>Nikt się nie zgłosił</w:t>
      </w:r>
      <w:r w:rsidRPr="0089591D">
        <w:rPr>
          <w:rFonts w:ascii="Arial" w:hAnsi="Arial" w:cs="Arial"/>
          <w:color w:val="auto"/>
          <w:sz w:val="24"/>
          <w:szCs w:val="24"/>
        </w:rPr>
        <w:t xml:space="preserve">. Podziękował dyrektorom za obecność. </w:t>
      </w:r>
      <w:r w:rsidRPr="006E1205">
        <w:rPr>
          <w:rFonts w:ascii="Arial" w:hAnsi="Arial" w:cs="Arial"/>
          <w:color w:val="00000A"/>
          <w:sz w:val="24"/>
          <w:szCs w:val="24"/>
        </w:rPr>
        <w:t>Zamknął punkt 15.</w:t>
      </w:r>
    </w:p>
    <w:p w:rsidR="007068E3" w:rsidRPr="00DA2C36" w:rsidRDefault="007068E3" w:rsidP="007068E3">
      <w:pPr>
        <w:pStyle w:val="NormalnyWeb"/>
        <w:spacing w:before="0" w:beforeAutospacing="0" w:after="0" w:afterAutospacing="0" w:line="360" w:lineRule="auto"/>
        <w:ind w:right="-1" w:firstLine="708"/>
        <w:jc w:val="both"/>
        <w:rPr>
          <w:rFonts w:ascii="Arial" w:hAnsi="Arial" w:cs="Arial"/>
        </w:rPr>
      </w:pPr>
      <w:r w:rsidRPr="0089591D">
        <w:rPr>
          <w:rFonts w:ascii="Arial" w:hAnsi="Arial" w:cs="Arial"/>
          <w:b/>
          <w:color w:val="00000A"/>
        </w:rPr>
        <w:t xml:space="preserve">                                               Pkt 16   </w:t>
      </w:r>
      <w:r w:rsidRPr="0089591D">
        <w:rPr>
          <w:rFonts w:ascii="Arial" w:hAnsi="Arial" w:cs="Arial"/>
          <w:b/>
          <w:color w:val="00000A"/>
        </w:rPr>
        <w:tab/>
      </w:r>
      <w:r w:rsidRPr="0089591D">
        <w:rPr>
          <w:rFonts w:ascii="Arial" w:hAnsi="Arial" w:cs="Arial"/>
          <w:b/>
          <w:color w:val="00000A"/>
        </w:rPr>
        <w:br/>
      </w:r>
      <w:r w:rsidRPr="0089591D">
        <w:rPr>
          <w:rFonts w:ascii="Arial" w:hAnsi="Arial" w:cs="Arial"/>
          <w:b/>
        </w:rPr>
        <w:t xml:space="preserve">Przyjęcie informacji Dyrektora I Liceum Ogólnokształcącego im. Tadeusza Kościuszki w Wieluniu o wypowiedzeniu umowy najmu pomieszczenia </w:t>
      </w:r>
      <w:r>
        <w:rPr>
          <w:rFonts w:ascii="Arial" w:hAnsi="Arial" w:cs="Arial"/>
          <w:b/>
        </w:rPr>
        <w:br/>
      </w:r>
      <w:r w:rsidRPr="0089591D">
        <w:rPr>
          <w:rFonts w:ascii="Arial" w:hAnsi="Arial" w:cs="Arial"/>
          <w:b/>
        </w:rPr>
        <w:t xml:space="preserve">na sklepik szkolny oraz umowy najmu powierzchni korytarza szkolnego </w:t>
      </w:r>
      <w:r>
        <w:rPr>
          <w:rFonts w:ascii="Arial" w:hAnsi="Arial" w:cs="Arial"/>
          <w:b/>
        </w:rPr>
        <w:br/>
      </w:r>
      <w:r w:rsidRPr="0089591D">
        <w:rPr>
          <w:rFonts w:ascii="Arial" w:hAnsi="Arial" w:cs="Arial"/>
          <w:b/>
        </w:rPr>
        <w:t xml:space="preserve">z przeznaczeniem na automat z napojami.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551D3">
        <w:rPr>
          <w:rFonts w:ascii="Arial" w:hAnsi="Arial" w:cs="Arial"/>
          <w:b/>
        </w:rPr>
        <w:t xml:space="preserve">Pan </w:t>
      </w:r>
      <w:r>
        <w:rPr>
          <w:rFonts w:ascii="Arial" w:hAnsi="Arial" w:cs="Arial"/>
          <w:b/>
        </w:rPr>
        <w:t>Krzysztof Dziuba</w:t>
      </w:r>
      <w:r w:rsidRPr="00C551D3">
        <w:rPr>
          <w:rFonts w:ascii="Arial" w:hAnsi="Arial" w:cs="Arial"/>
          <w:b/>
        </w:rPr>
        <w:t xml:space="preserve"> – </w:t>
      </w:r>
      <w:r>
        <w:rPr>
          <w:rFonts w:ascii="Arial" w:hAnsi="Arial" w:cs="Arial"/>
          <w:b/>
        </w:rPr>
        <w:t xml:space="preserve">wicestarosta wieluński </w:t>
      </w:r>
      <w:r w:rsidRPr="00DA2C36">
        <w:rPr>
          <w:rFonts w:ascii="Arial" w:hAnsi="Arial" w:cs="Arial"/>
        </w:rPr>
        <w:t>udzielił głosu panu dyrektorowi Wiśniewskiemu.</w:t>
      </w:r>
    </w:p>
    <w:p w:rsidR="007068E3" w:rsidRPr="000B1098" w:rsidRDefault="007068E3" w:rsidP="007068E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Zbigniew Wiśniewski – dyrektor I Liceum Ogólnokształcącego </w:t>
      </w:r>
      <w:r>
        <w:rPr>
          <w:rFonts w:ascii="Arial" w:hAnsi="Arial" w:cs="Arial"/>
          <w:b/>
        </w:rPr>
        <w:br/>
        <w:t xml:space="preserve">im. T. Kościuszki w Wieluniu </w:t>
      </w:r>
      <w:r w:rsidRPr="004102FE">
        <w:rPr>
          <w:rFonts w:ascii="Arial" w:hAnsi="Arial" w:cs="Arial"/>
        </w:rPr>
        <w:t>omówił przedmiotową informację.</w:t>
      </w:r>
      <w:r>
        <w:rPr>
          <w:rFonts w:ascii="Arial" w:hAnsi="Arial" w:cs="Arial"/>
          <w:b/>
        </w:rPr>
        <w:t xml:space="preserve"> </w:t>
      </w:r>
      <w:r w:rsidRPr="00DA2C36">
        <w:rPr>
          <w:rFonts w:ascii="Arial" w:hAnsi="Arial" w:cs="Arial"/>
        </w:rPr>
        <w:tab/>
      </w:r>
      <w:r>
        <w:rPr>
          <w:rFonts w:ascii="Arial" w:hAnsi="Arial" w:cs="Arial"/>
        </w:rPr>
        <w:t xml:space="preserve">Dodał, że jeśli </w:t>
      </w:r>
      <w:r w:rsidRPr="00DA2C36">
        <w:rPr>
          <w:rFonts w:ascii="Arial" w:hAnsi="Arial" w:cs="Arial"/>
        </w:rPr>
        <w:t xml:space="preserve">chodzi o wynajem sklepiku to na dzień dzisiejszy jest już nowy najemca. </w:t>
      </w:r>
      <w:r w:rsidRPr="00DA2C36">
        <w:rPr>
          <w:rFonts w:ascii="Arial" w:hAnsi="Arial" w:cs="Arial"/>
        </w:rPr>
        <w:tab/>
      </w:r>
      <w:r>
        <w:rPr>
          <w:rFonts w:ascii="Arial" w:hAnsi="Arial" w:cs="Arial"/>
          <w:b/>
        </w:rPr>
        <w:tab/>
      </w:r>
      <w:r>
        <w:rPr>
          <w:rFonts w:ascii="Arial" w:hAnsi="Arial" w:cs="Arial"/>
          <w:b/>
        </w:rPr>
        <w:tab/>
      </w:r>
      <w:r w:rsidRPr="00C551D3">
        <w:rPr>
          <w:rFonts w:ascii="Arial" w:hAnsi="Arial" w:cs="Arial"/>
          <w:b/>
        </w:rPr>
        <w:t xml:space="preserve">Pan </w:t>
      </w:r>
      <w:r>
        <w:rPr>
          <w:rFonts w:ascii="Arial" w:hAnsi="Arial" w:cs="Arial"/>
          <w:b/>
        </w:rPr>
        <w:t>Krzysztof Dziuba</w:t>
      </w:r>
      <w:r w:rsidRPr="00C551D3">
        <w:rPr>
          <w:rFonts w:ascii="Arial" w:hAnsi="Arial" w:cs="Arial"/>
          <w:b/>
        </w:rPr>
        <w:t xml:space="preserve"> – </w:t>
      </w:r>
      <w:r>
        <w:rPr>
          <w:rFonts w:ascii="Arial" w:hAnsi="Arial" w:cs="Arial"/>
          <w:b/>
        </w:rPr>
        <w:t xml:space="preserve">wicestarosta wieluński </w:t>
      </w:r>
      <w:r w:rsidRPr="000B1098">
        <w:rPr>
          <w:rFonts w:ascii="Arial" w:hAnsi="Arial" w:cs="Arial"/>
        </w:rPr>
        <w:t xml:space="preserve">otworzył dyskusję. </w:t>
      </w:r>
      <w:r w:rsidRPr="000B1098">
        <w:rPr>
          <w:rFonts w:ascii="Arial" w:hAnsi="Arial" w:cs="Arial"/>
          <w:i/>
        </w:rPr>
        <w:t>Nikt się nie zgłosił.</w:t>
      </w:r>
      <w:r w:rsidRPr="000B1098">
        <w:rPr>
          <w:rFonts w:ascii="Arial" w:hAnsi="Arial" w:cs="Arial"/>
        </w:rPr>
        <w:t xml:space="preserve"> Zarządził głosowanie w sprawie przyjęcia informacji. </w:t>
      </w:r>
    </w:p>
    <w:p w:rsidR="007068E3" w:rsidRPr="0089591D" w:rsidRDefault="007068E3" w:rsidP="007068E3">
      <w:pPr>
        <w:pStyle w:val="NormalnyWeb"/>
        <w:spacing w:before="0" w:beforeAutospacing="0" w:after="0" w:afterAutospacing="0" w:line="360" w:lineRule="auto"/>
        <w:ind w:right="-1" w:firstLine="708"/>
        <w:jc w:val="both"/>
        <w:rPr>
          <w:rFonts w:ascii="Arial" w:hAnsi="Arial" w:cs="Arial"/>
          <w:b/>
          <w:i/>
          <w:color w:val="0D0D0D"/>
        </w:rPr>
      </w:pPr>
    </w:p>
    <w:p w:rsidR="007068E3" w:rsidRPr="00197EC3" w:rsidRDefault="007068E3" w:rsidP="007068E3">
      <w:pPr>
        <w:pStyle w:val="NormalnyWeb"/>
        <w:spacing w:before="0" w:beforeAutospacing="0" w:after="0" w:afterAutospacing="0" w:line="360" w:lineRule="auto"/>
        <w:ind w:right="-1"/>
        <w:jc w:val="both"/>
        <w:rPr>
          <w:rFonts w:ascii="Arial" w:hAnsi="Arial" w:cs="Arial"/>
          <w:i/>
        </w:rPr>
      </w:pPr>
      <w:r w:rsidRPr="00197EC3">
        <w:rPr>
          <w:rFonts w:ascii="Arial" w:hAnsi="Arial" w:cs="Arial"/>
          <w:i/>
        </w:rPr>
        <w:t xml:space="preserve">      </w:t>
      </w:r>
      <w:r>
        <w:rPr>
          <w:rFonts w:ascii="Arial" w:hAnsi="Arial" w:cs="Arial"/>
          <w:i/>
        </w:rPr>
        <w:tab/>
      </w:r>
      <w:r w:rsidRPr="00197EC3">
        <w:rPr>
          <w:rFonts w:ascii="Arial" w:hAnsi="Arial" w:cs="Arial"/>
          <w:i/>
        </w:rPr>
        <w:t xml:space="preserve">Zarząd Powiatu w Wieluniu jednogłośnie (przy 4 głosach „za”) przyjął informację Dyrektora I Liceum Ogólnokształcącego im. Tadeusza Kościuszki </w:t>
      </w:r>
      <w:r>
        <w:rPr>
          <w:rFonts w:ascii="Arial" w:hAnsi="Arial" w:cs="Arial"/>
          <w:i/>
        </w:rPr>
        <w:br/>
      </w:r>
      <w:r w:rsidRPr="00197EC3">
        <w:rPr>
          <w:rFonts w:ascii="Arial" w:hAnsi="Arial" w:cs="Arial"/>
          <w:i/>
        </w:rPr>
        <w:t xml:space="preserve">w Wieluniu o wypowiedzeniu umowy najmu pomieszczenia na sklepik szkolny </w:t>
      </w:r>
      <w:r>
        <w:rPr>
          <w:rFonts w:ascii="Arial" w:hAnsi="Arial" w:cs="Arial"/>
          <w:i/>
        </w:rPr>
        <w:br/>
      </w:r>
      <w:r w:rsidRPr="00197EC3">
        <w:rPr>
          <w:rFonts w:ascii="Arial" w:hAnsi="Arial" w:cs="Arial"/>
          <w:i/>
        </w:rPr>
        <w:t xml:space="preserve">oraz umowy najmu powierzchni korytarza szkolnego z przeznaczeniem na automat </w:t>
      </w:r>
      <w:r>
        <w:rPr>
          <w:rFonts w:ascii="Arial" w:hAnsi="Arial" w:cs="Arial"/>
          <w:i/>
        </w:rPr>
        <w:br/>
      </w:r>
      <w:r w:rsidRPr="00197EC3">
        <w:rPr>
          <w:rFonts w:ascii="Arial" w:hAnsi="Arial" w:cs="Arial"/>
          <w:i/>
        </w:rPr>
        <w:t xml:space="preserve">z napojami (głosowało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p>
    <w:p w:rsidR="007068E3" w:rsidRPr="000B1098" w:rsidRDefault="007068E3" w:rsidP="007068E3">
      <w:pPr>
        <w:pStyle w:val="Nagwek1"/>
        <w:tabs>
          <w:tab w:val="clear" w:pos="2103"/>
        </w:tabs>
        <w:spacing w:before="0" w:line="360" w:lineRule="auto"/>
        <w:ind w:left="3540" w:firstLine="708"/>
        <w:jc w:val="both"/>
        <w:rPr>
          <w:rFonts w:ascii="Arial" w:hAnsi="Arial" w:cs="Arial"/>
          <w:b/>
          <w:color w:val="00000A"/>
          <w:sz w:val="24"/>
          <w:szCs w:val="24"/>
        </w:rPr>
      </w:pPr>
      <w:r w:rsidRPr="000B1098">
        <w:rPr>
          <w:rFonts w:ascii="Arial" w:hAnsi="Arial" w:cs="Arial"/>
          <w:b/>
          <w:color w:val="00000A"/>
          <w:sz w:val="24"/>
          <w:szCs w:val="24"/>
        </w:rPr>
        <w:lastRenderedPageBreak/>
        <w:t>Pkt 17</w:t>
      </w:r>
    </w:p>
    <w:p w:rsidR="007068E3" w:rsidRPr="000B1098" w:rsidRDefault="007068E3" w:rsidP="007068E3">
      <w:pPr>
        <w:pStyle w:val="NormalnyWeb"/>
        <w:spacing w:before="0" w:beforeAutospacing="0" w:after="0" w:afterAutospacing="0" w:line="360" w:lineRule="auto"/>
        <w:ind w:right="-1"/>
        <w:jc w:val="both"/>
        <w:rPr>
          <w:rFonts w:ascii="Arial" w:hAnsi="Arial" w:cs="Arial"/>
          <w:b/>
          <w:color w:val="0D0D0D"/>
        </w:rPr>
      </w:pPr>
      <w:r w:rsidRPr="000B1098">
        <w:rPr>
          <w:rFonts w:ascii="Arial" w:hAnsi="Arial" w:cs="Arial"/>
          <w:b/>
          <w:color w:val="0D0D0D"/>
        </w:rPr>
        <w:t xml:space="preserve">Przyjęcie informacji na temat powiatowego zasobu nieruchomości - </w:t>
      </w:r>
      <w:r w:rsidRPr="000B1098">
        <w:rPr>
          <w:rFonts w:ascii="Arial" w:hAnsi="Arial" w:cs="Arial"/>
          <w:b/>
          <w:i/>
          <w:color w:val="0D0D0D"/>
        </w:rPr>
        <w:t>temat sesyjny</w:t>
      </w:r>
      <w:r w:rsidRPr="000B1098">
        <w:rPr>
          <w:rFonts w:ascii="Arial" w:hAnsi="Arial" w:cs="Arial"/>
          <w:b/>
          <w:color w:val="0D0D0D"/>
        </w:rPr>
        <w:t xml:space="preserve">. </w:t>
      </w:r>
    </w:p>
    <w:p w:rsidR="007068E3" w:rsidRDefault="007068E3" w:rsidP="007068E3">
      <w:pPr>
        <w:pStyle w:val="Tekstpodstawowy"/>
      </w:pPr>
      <w:r>
        <w:tab/>
      </w:r>
    </w:p>
    <w:p w:rsidR="007068E3" w:rsidRPr="000B1098" w:rsidRDefault="007068E3" w:rsidP="007068E3">
      <w:pPr>
        <w:pStyle w:val="NormalnyWeb"/>
        <w:spacing w:before="0" w:beforeAutospacing="0" w:after="0" w:afterAutospacing="0" w:line="360" w:lineRule="auto"/>
        <w:ind w:right="-1" w:firstLine="708"/>
        <w:jc w:val="both"/>
        <w:rPr>
          <w:rFonts w:ascii="Arial" w:hAnsi="Arial" w:cs="Arial"/>
        </w:rPr>
      </w:pPr>
      <w:r w:rsidRPr="00C551D3">
        <w:rPr>
          <w:rFonts w:ascii="Arial" w:hAnsi="Arial" w:cs="Arial"/>
          <w:b/>
        </w:rPr>
        <w:t xml:space="preserve">Pan </w:t>
      </w:r>
      <w:r>
        <w:rPr>
          <w:rFonts w:ascii="Arial" w:hAnsi="Arial" w:cs="Arial"/>
          <w:b/>
        </w:rPr>
        <w:t>Krzysztof Dziuba</w:t>
      </w:r>
      <w:r w:rsidRPr="00C551D3">
        <w:rPr>
          <w:rFonts w:ascii="Arial" w:hAnsi="Arial" w:cs="Arial"/>
          <w:b/>
        </w:rPr>
        <w:t xml:space="preserve"> – </w:t>
      </w:r>
      <w:r>
        <w:rPr>
          <w:rFonts w:ascii="Arial" w:hAnsi="Arial" w:cs="Arial"/>
          <w:b/>
        </w:rPr>
        <w:t xml:space="preserve">wicestarosta wieluński </w:t>
      </w:r>
      <w:r>
        <w:rPr>
          <w:rFonts w:ascii="Arial" w:hAnsi="Arial" w:cs="Arial"/>
        </w:rPr>
        <w:t xml:space="preserve">powitał panią naczelnik </w:t>
      </w:r>
      <w:r>
        <w:rPr>
          <w:rFonts w:ascii="Arial" w:hAnsi="Arial" w:cs="Arial"/>
        </w:rPr>
        <w:br/>
        <w:t xml:space="preserve">i poprosił o wprowadzenie do tematu. </w:t>
      </w:r>
    </w:p>
    <w:p w:rsidR="007068E3" w:rsidRPr="002945D0"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0B1098">
        <w:rPr>
          <w:rFonts w:ascii="Arial" w:hAnsi="Arial" w:cs="Arial"/>
          <w:b/>
          <w:color w:val="0D0D0D"/>
        </w:rPr>
        <w:t xml:space="preserve">Pani Grażyna Nowakowska – z-ca naczelnika Wydziału Geodezji, Kartografii, Katastru i Gospodarki Nieruchomościami </w:t>
      </w:r>
      <w:r w:rsidRPr="002945D0">
        <w:rPr>
          <w:rFonts w:ascii="Arial" w:hAnsi="Arial" w:cs="Arial"/>
          <w:color w:val="0D0D0D"/>
        </w:rPr>
        <w:t xml:space="preserve">omówiła przedmiotową informację. </w:t>
      </w: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C551D3">
        <w:rPr>
          <w:rFonts w:ascii="Arial" w:hAnsi="Arial" w:cs="Arial"/>
          <w:b/>
        </w:rPr>
        <w:t xml:space="preserve">Pan </w:t>
      </w:r>
      <w:r>
        <w:rPr>
          <w:rFonts w:ascii="Arial" w:hAnsi="Arial" w:cs="Arial"/>
          <w:b/>
        </w:rPr>
        <w:t>Krzysztof Dziuba</w:t>
      </w:r>
      <w:r w:rsidRPr="00C551D3">
        <w:rPr>
          <w:rFonts w:ascii="Arial" w:hAnsi="Arial" w:cs="Arial"/>
          <w:b/>
        </w:rPr>
        <w:t xml:space="preserve"> – </w:t>
      </w:r>
      <w:r>
        <w:rPr>
          <w:rFonts w:ascii="Arial" w:hAnsi="Arial" w:cs="Arial"/>
          <w:b/>
        </w:rPr>
        <w:t xml:space="preserve">wicestarosta wieluński </w:t>
      </w:r>
      <w:r>
        <w:rPr>
          <w:rFonts w:ascii="Arial" w:hAnsi="Arial" w:cs="Arial"/>
        </w:rPr>
        <w:t>otworzył dyskusję. Zapytał o przetarg na nieruchomość na rogu ul. Popiełuszki. Czy jest zainteresowanie?</w:t>
      </w: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0B1098">
        <w:rPr>
          <w:rFonts w:ascii="Arial" w:hAnsi="Arial" w:cs="Arial"/>
          <w:b/>
          <w:color w:val="0D0D0D"/>
        </w:rPr>
        <w:t xml:space="preserve">Pani Grażyna Nowakowska – z-ca naczelnika Wydziału Geodezji, Kartografii, Katastru i Gospodarki Nieruchomościami </w:t>
      </w:r>
      <w:r w:rsidRPr="004216E8">
        <w:rPr>
          <w:rFonts w:ascii="Arial" w:hAnsi="Arial" w:cs="Arial"/>
          <w:color w:val="0D0D0D"/>
        </w:rPr>
        <w:t>o</w:t>
      </w:r>
      <w:r w:rsidRPr="004216E8">
        <w:rPr>
          <w:rFonts w:ascii="Arial" w:hAnsi="Arial" w:cs="Arial"/>
        </w:rPr>
        <w:t>dpowiedziała, że to jest nieruchomość Skarbu Państwa, dotychczas wadium wpłaciła</w:t>
      </w:r>
      <w:r>
        <w:rPr>
          <w:rFonts w:ascii="Arial" w:hAnsi="Arial" w:cs="Arial"/>
        </w:rPr>
        <w:t xml:space="preserve"> jedna osoba, 21 będzie przetarg.  </w:t>
      </w:r>
    </w:p>
    <w:p w:rsidR="007068E3" w:rsidRDefault="007068E3" w:rsidP="007068E3">
      <w:pPr>
        <w:pStyle w:val="NormalnyWeb"/>
        <w:spacing w:before="0" w:beforeAutospacing="0" w:after="0" w:afterAutospacing="0" w:line="360" w:lineRule="auto"/>
        <w:ind w:right="-1" w:firstLine="708"/>
        <w:jc w:val="both"/>
        <w:rPr>
          <w:rFonts w:ascii="Arial" w:hAnsi="Arial" w:cs="Arial"/>
        </w:rPr>
      </w:pPr>
      <w:r w:rsidRPr="00C551D3">
        <w:rPr>
          <w:rFonts w:ascii="Arial" w:hAnsi="Arial" w:cs="Arial"/>
          <w:b/>
        </w:rPr>
        <w:t xml:space="preserve">Pan </w:t>
      </w:r>
      <w:r>
        <w:rPr>
          <w:rFonts w:ascii="Arial" w:hAnsi="Arial" w:cs="Arial"/>
          <w:b/>
        </w:rPr>
        <w:t>Krzysztof Dziuba</w:t>
      </w:r>
      <w:r w:rsidRPr="00C551D3">
        <w:rPr>
          <w:rFonts w:ascii="Arial" w:hAnsi="Arial" w:cs="Arial"/>
          <w:b/>
        </w:rPr>
        <w:t xml:space="preserve"> – </w:t>
      </w:r>
      <w:r>
        <w:rPr>
          <w:rFonts w:ascii="Arial" w:hAnsi="Arial" w:cs="Arial"/>
          <w:b/>
        </w:rPr>
        <w:t xml:space="preserve">wicestarosta wieluński </w:t>
      </w:r>
      <w:r>
        <w:rPr>
          <w:rFonts w:ascii="Arial" w:hAnsi="Arial" w:cs="Arial"/>
        </w:rPr>
        <w:t xml:space="preserve">zarządził głosowanie </w:t>
      </w:r>
      <w:r>
        <w:rPr>
          <w:rFonts w:ascii="Arial" w:hAnsi="Arial" w:cs="Arial"/>
        </w:rPr>
        <w:br/>
        <w:t xml:space="preserve">w sprawie przyjęcia informacji. </w:t>
      </w:r>
    </w:p>
    <w:p w:rsidR="007068E3" w:rsidRPr="000B1098" w:rsidRDefault="007068E3" w:rsidP="007068E3">
      <w:pPr>
        <w:pStyle w:val="NormalnyWeb"/>
        <w:spacing w:before="0" w:beforeAutospacing="0" w:after="0" w:afterAutospacing="0" w:line="360" w:lineRule="auto"/>
        <w:ind w:right="-1" w:firstLine="708"/>
        <w:jc w:val="both"/>
        <w:rPr>
          <w:rFonts w:ascii="Arial" w:hAnsi="Arial" w:cs="Arial"/>
        </w:rPr>
      </w:pPr>
    </w:p>
    <w:p w:rsidR="007068E3" w:rsidRPr="004852A0" w:rsidRDefault="007068E3" w:rsidP="007068E3">
      <w:pPr>
        <w:pStyle w:val="NormalnyWeb"/>
        <w:spacing w:before="0" w:beforeAutospacing="0" w:after="0" w:afterAutospacing="0" w:line="360" w:lineRule="auto"/>
        <w:ind w:right="-1"/>
        <w:jc w:val="both"/>
        <w:rPr>
          <w:rFonts w:ascii="Arial" w:hAnsi="Arial" w:cs="Arial"/>
          <w:i/>
          <w:color w:val="0D0D0D"/>
        </w:rPr>
      </w:pPr>
      <w:r w:rsidRPr="00362928">
        <w:rPr>
          <w:rFonts w:ascii="Arial" w:hAnsi="Arial" w:cs="Arial"/>
        </w:rPr>
        <w:t xml:space="preserve">      </w:t>
      </w:r>
      <w:r>
        <w:rPr>
          <w:rFonts w:ascii="Arial" w:hAnsi="Arial" w:cs="Arial"/>
        </w:rPr>
        <w:tab/>
      </w:r>
      <w:r w:rsidRPr="004852A0">
        <w:rPr>
          <w:rFonts w:ascii="Arial" w:hAnsi="Arial" w:cs="Arial"/>
          <w:i/>
        </w:rPr>
        <w:t xml:space="preserve">Zarząd Powiatu w Wieluniu jednogłośnie (przy 4 głosach „za”) przyjął informację </w:t>
      </w:r>
      <w:r w:rsidRPr="004852A0">
        <w:rPr>
          <w:rFonts w:ascii="Arial" w:hAnsi="Arial" w:cs="Arial"/>
          <w:i/>
          <w:color w:val="0D0D0D"/>
        </w:rPr>
        <w:t xml:space="preserve">na temat powiatowego zasobu nieruchomości - temat sesyjny </w:t>
      </w:r>
      <w:r w:rsidRPr="004852A0">
        <w:rPr>
          <w:rFonts w:ascii="Arial" w:hAnsi="Arial" w:cs="Arial"/>
          <w:i/>
        </w:rPr>
        <w:t xml:space="preserve">(głosowało 4 członków Zarządu). </w:t>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r>
      <w:r w:rsidRPr="004852A0">
        <w:rPr>
          <w:rFonts w:ascii="Arial" w:hAnsi="Arial" w:cs="Arial"/>
          <w:i/>
        </w:rPr>
        <w:tab/>
        <w:t xml:space="preserve">Informacja w ww. sprawie stanowi załącznik do protokołu. </w:t>
      </w:r>
    </w:p>
    <w:p w:rsidR="007068E3" w:rsidRPr="00D1716B" w:rsidRDefault="007068E3" w:rsidP="007068E3">
      <w:pPr>
        <w:pStyle w:val="Tekstpodstawowy"/>
        <w:ind w:left="3540" w:firstLine="708"/>
        <w:rPr>
          <w:rFonts w:ascii="Arial" w:hAnsi="Arial" w:cs="Arial"/>
          <w:b/>
          <w:sz w:val="24"/>
        </w:rPr>
      </w:pPr>
      <w:r w:rsidRPr="00D1716B">
        <w:rPr>
          <w:rFonts w:ascii="Arial" w:hAnsi="Arial" w:cs="Arial"/>
          <w:b/>
          <w:sz w:val="24"/>
        </w:rPr>
        <w:t>Pkt 18</w:t>
      </w:r>
      <w:r w:rsidRPr="00D1716B">
        <w:rPr>
          <w:rFonts w:ascii="Arial" w:hAnsi="Arial" w:cs="Arial"/>
          <w:b/>
          <w:sz w:val="24"/>
        </w:rPr>
        <w:tab/>
      </w:r>
      <w:r w:rsidRPr="00D1716B">
        <w:rPr>
          <w:rFonts w:ascii="Arial" w:hAnsi="Arial" w:cs="Arial"/>
          <w:b/>
          <w:sz w:val="24"/>
        </w:rPr>
        <w:tab/>
      </w:r>
    </w:p>
    <w:p w:rsidR="007068E3" w:rsidRPr="00D1716B" w:rsidRDefault="007068E3" w:rsidP="007068E3">
      <w:pPr>
        <w:spacing w:after="0" w:line="360" w:lineRule="auto"/>
        <w:jc w:val="both"/>
        <w:rPr>
          <w:rFonts w:ascii="Arial" w:hAnsi="Arial" w:cs="Arial"/>
          <w:b/>
          <w:sz w:val="24"/>
          <w:lang w:eastAsia="pl-PL"/>
        </w:rPr>
      </w:pPr>
      <w:r w:rsidRPr="00D1716B">
        <w:rPr>
          <w:rFonts w:ascii="Arial" w:hAnsi="Arial" w:cs="Arial"/>
          <w:b/>
          <w:sz w:val="24"/>
          <w:lang w:eastAsia="pl-PL"/>
        </w:rPr>
        <w:t xml:space="preserve">     </w:t>
      </w:r>
      <w:r w:rsidRPr="00D1716B">
        <w:rPr>
          <w:rFonts w:ascii="Arial" w:hAnsi="Arial" w:cs="Arial"/>
          <w:b/>
          <w:color w:val="0D0D0D"/>
          <w:sz w:val="24"/>
        </w:rPr>
        <w:t xml:space="preserve">Rozpatrzenie wniosku DINO Polska S.A. w sprawie przejęcia gwarancji </w:t>
      </w:r>
      <w:r>
        <w:rPr>
          <w:rFonts w:ascii="Arial" w:hAnsi="Arial" w:cs="Arial"/>
          <w:b/>
          <w:color w:val="0D0D0D"/>
          <w:sz w:val="24"/>
        </w:rPr>
        <w:br/>
      </w:r>
      <w:r w:rsidRPr="00D1716B">
        <w:rPr>
          <w:rFonts w:ascii="Arial" w:hAnsi="Arial" w:cs="Arial"/>
          <w:b/>
          <w:color w:val="0D0D0D"/>
          <w:sz w:val="24"/>
        </w:rPr>
        <w:t xml:space="preserve">na fragmencie drogi powiatowej Nr 4521E w miejscowości Dzietrzniki </w:t>
      </w:r>
      <w:r>
        <w:rPr>
          <w:rFonts w:ascii="Arial" w:hAnsi="Arial" w:cs="Arial"/>
          <w:b/>
          <w:color w:val="0D0D0D"/>
          <w:sz w:val="24"/>
        </w:rPr>
        <w:br/>
      </w:r>
      <w:r w:rsidRPr="00D1716B">
        <w:rPr>
          <w:rFonts w:ascii="Arial" w:hAnsi="Arial" w:cs="Arial"/>
          <w:b/>
          <w:color w:val="0D0D0D"/>
          <w:sz w:val="24"/>
        </w:rPr>
        <w:t xml:space="preserve">w związku z planowaną budową obiektu handlowo-usługowego </w:t>
      </w:r>
      <w:r>
        <w:rPr>
          <w:rFonts w:ascii="Arial" w:hAnsi="Arial" w:cs="Arial"/>
          <w:b/>
          <w:color w:val="0D0D0D"/>
          <w:sz w:val="24"/>
        </w:rPr>
        <w:br/>
      </w:r>
      <w:r w:rsidRPr="00D1716B">
        <w:rPr>
          <w:rFonts w:ascii="Arial" w:hAnsi="Arial" w:cs="Arial"/>
          <w:b/>
          <w:color w:val="0D0D0D"/>
          <w:sz w:val="24"/>
        </w:rPr>
        <w:t xml:space="preserve">wraz z infrastrukturą towarzyszącą na działce nr </w:t>
      </w:r>
      <w:proofErr w:type="spellStart"/>
      <w:r w:rsidRPr="00D1716B">
        <w:rPr>
          <w:rFonts w:ascii="Arial" w:hAnsi="Arial" w:cs="Arial"/>
          <w:b/>
          <w:color w:val="0D0D0D"/>
          <w:sz w:val="24"/>
        </w:rPr>
        <w:t>ewid</w:t>
      </w:r>
      <w:proofErr w:type="spellEnd"/>
      <w:r w:rsidRPr="00D1716B">
        <w:rPr>
          <w:rFonts w:ascii="Arial" w:hAnsi="Arial" w:cs="Arial"/>
          <w:b/>
          <w:color w:val="0D0D0D"/>
          <w:sz w:val="24"/>
        </w:rPr>
        <w:t xml:space="preserve">. 1027/1 i 1027/3. </w:t>
      </w:r>
    </w:p>
    <w:p w:rsidR="007068E3" w:rsidRDefault="007068E3" w:rsidP="007068E3">
      <w:pPr>
        <w:pStyle w:val="Tekstpodstawowy"/>
      </w:pPr>
    </w:p>
    <w:p w:rsidR="007068E3" w:rsidRDefault="007068E3" w:rsidP="007068E3">
      <w:pPr>
        <w:pStyle w:val="Tekstpodstawowy"/>
        <w:spacing w:after="0" w:line="360" w:lineRule="auto"/>
        <w:ind w:firstLine="709"/>
        <w:jc w:val="both"/>
        <w:rPr>
          <w:rFonts w:ascii="Arial" w:hAnsi="Arial" w:cs="Arial"/>
          <w:sz w:val="24"/>
        </w:rPr>
      </w:pPr>
      <w:r w:rsidRPr="002776BB">
        <w:rPr>
          <w:rFonts w:ascii="Arial" w:hAnsi="Arial" w:cs="Arial"/>
          <w:b/>
          <w:sz w:val="24"/>
        </w:rPr>
        <w:t xml:space="preserve">Pan Krzysztof Dziuba – wicestarosta wieluński </w:t>
      </w:r>
      <w:r w:rsidRPr="002776BB">
        <w:rPr>
          <w:rFonts w:ascii="Arial" w:hAnsi="Arial" w:cs="Arial"/>
          <w:sz w:val="24"/>
        </w:rPr>
        <w:t xml:space="preserve">powitał panią kierownik </w:t>
      </w:r>
      <w:r>
        <w:rPr>
          <w:rFonts w:ascii="Arial" w:hAnsi="Arial" w:cs="Arial"/>
          <w:sz w:val="24"/>
        </w:rPr>
        <w:br/>
      </w:r>
      <w:r w:rsidRPr="002776BB">
        <w:rPr>
          <w:rFonts w:ascii="Arial" w:hAnsi="Arial" w:cs="Arial"/>
          <w:sz w:val="24"/>
        </w:rPr>
        <w:t xml:space="preserve">i poprosił o komentarz w sprawie i ewentualne przedstawienie rozwiązania </w:t>
      </w:r>
      <w:r>
        <w:rPr>
          <w:rFonts w:ascii="Arial" w:hAnsi="Arial" w:cs="Arial"/>
          <w:sz w:val="24"/>
        </w:rPr>
        <w:br/>
      </w:r>
      <w:r w:rsidRPr="002776BB">
        <w:rPr>
          <w:rFonts w:ascii="Arial" w:hAnsi="Arial" w:cs="Arial"/>
          <w:sz w:val="24"/>
        </w:rPr>
        <w:t>dla Zarządu.</w:t>
      </w:r>
      <w:r>
        <w:rPr>
          <w:rFonts w:ascii="Arial" w:hAnsi="Arial" w:cs="Arial"/>
          <w:sz w:val="24"/>
        </w:rPr>
        <w:t xml:space="preserve"> </w:t>
      </w:r>
    </w:p>
    <w:p w:rsidR="007068E3" w:rsidRDefault="007068E3" w:rsidP="007068E3">
      <w:pPr>
        <w:pStyle w:val="Tekstpodstawowy"/>
        <w:spacing w:after="0" w:line="360" w:lineRule="auto"/>
        <w:ind w:firstLine="709"/>
        <w:jc w:val="both"/>
        <w:rPr>
          <w:rFonts w:ascii="Arial" w:hAnsi="Arial" w:cs="Arial"/>
          <w:sz w:val="24"/>
        </w:rPr>
      </w:pPr>
      <w:r w:rsidRPr="001B717D">
        <w:rPr>
          <w:rFonts w:ascii="Arial" w:hAnsi="Arial" w:cs="Arial"/>
          <w:b/>
          <w:sz w:val="24"/>
        </w:rPr>
        <w:t xml:space="preserve">Pani Alicja Krzemień – kierownik Powiatowego Zarządu Dróg w Wieluniu </w:t>
      </w:r>
      <w:r>
        <w:rPr>
          <w:rFonts w:ascii="Arial" w:hAnsi="Arial" w:cs="Arial"/>
          <w:sz w:val="24"/>
        </w:rPr>
        <w:t xml:space="preserve">wyjaśniła, że DINO Sp. z </w:t>
      </w:r>
      <w:proofErr w:type="spellStart"/>
      <w:r>
        <w:rPr>
          <w:rFonts w:ascii="Arial" w:hAnsi="Arial" w:cs="Arial"/>
          <w:sz w:val="24"/>
        </w:rPr>
        <w:t>o.o</w:t>
      </w:r>
      <w:proofErr w:type="spellEnd"/>
      <w:r>
        <w:rPr>
          <w:rFonts w:ascii="Arial" w:hAnsi="Arial" w:cs="Arial"/>
          <w:sz w:val="24"/>
        </w:rPr>
        <w:t xml:space="preserve"> złożyło do Zarządu Powiatu umowę o przejęcie gwarancji na fragmencie drogi powiatowej w miejscowości Dzietrzniki. W związku </w:t>
      </w:r>
      <w:r>
        <w:rPr>
          <w:rFonts w:ascii="Arial" w:hAnsi="Arial" w:cs="Arial"/>
          <w:sz w:val="24"/>
        </w:rPr>
        <w:br/>
      </w:r>
      <w:r>
        <w:rPr>
          <w:rFonts w:ascii="Arial" w:hAnsi="Arial" w:cs="Arial"/>
          <w:sz w:val="24"/>
        </w:rPr>
        <w:lastRenderedPageBreak/>
        <w:t xml:space="preserve">z tym, że w pierwszej kolejności DINO Sp. z o.o. wystąpiło do nich, jako do zarządcy drogi o uzgodnienie lokalizacji przebudowy zjazdu indywidualnego na publiczny, </w:t>
      </w:r>
      <w:r>
        <w:rPr>
          <w:rFonts w:ascii="Arial" w:hAnsi="Arial" w:cs="Arial"/>
          <w:sz w:val="24"/>
        </w:rPr>
        <w:br/>
        <w:t xml:space="preserve">więc PZD wydał taką zgodę w postaci decyzji i w tej decyzji zawarli, </w:t>
      </w:r>
      <w:r>
        <w:rPr>
          <w:rFonts w:ascii="Arial" w:hAnsi="Arial" w:cs="Arial"/>
          <w:sz w:val="24"/>
        </w:rPr>
        <w:br/>
        <w:t xml:space="preserve">że w związku z tym, że na tą drogę jest udzielona gwarancja przez firmę LARIX </w:t>
      </w:r>
      <w:r>
        <w:rPr>
          <w:rFonts w:ascii="Arial" w:hAnsi="Arial" w:cs="Arial"/>
          <w:sz w:val="24"/>
        </w:rPr>
        <w:br/>
        <w:t xml:space="preserve">na okres 5 lat, więc my nie możemy bez zgody LARIX wyrazić zgody, żeby oni ten zjazd przebudowali. Tak samo jest z wykonaniem przyłącza wodociągowego. Wobec powyższego DINO Sp. z o.o. wystąpiło najpierw do PZD o podpisanie umowy użyczenia. Dodała, że pismem przekazała odpowiedź, że niestety nie może udzielić tej gwarancji, ponieważ gwarancje daje powiatowi firma LARIX i tutaj jest opinia radcy prawnego, że nawet powiat nie może przekazać tej gwarancji z tego tytułu, </w:t>
      </w:r>
      <w:r>
        <w:rPr>
          <w:rFonts w:ascii="Arial" w:hAnsi="Arial" w:cs="Arial"/>
          <w:sz w:val="24"/>
        </w:rPr>
        <w:br/>
        <w:t xml:space="preserve">że jeżeliby się coś zadziało to później będziemy dochodzić roszczeniowo spraw </w:t>
      </w:r>
      <w:r>
        <w:rPr>
          <w:rFonts w:ascii="Arial" w:hAnsi="Arial" w:cs="Arial"/>
          <w:sz w:val="24"/>
        </w:rPr>
        <w:br/>
        <w:t xml:space="preserve">w sądzie. Poza tym najbezpieczniejszą sprawą byłaby sytuacja, gdyby DINO </w:t>
      </w:r>
      <w:r>
        <w:rPr>
          <w:rFonts w:ascii="Arial" w:hAnsi="Arial" w:cs="Arial"/>
          <w:sz w:val="24"/>
        </w:rPr>
        <w:br/>
        <w:t xml:space="preserve">Sp. z o.o. doszła do porozumienia z firmą LARIX, albo LARIX wykonał przebudowę tego zjazdu lub przyłącza lub doszli do porozumienia przy udziale powiatu, że LARIX przekazuje na tą część fragmentu drogi swoją gwarancję DINO Sp. z o.o., a DINO przejmuje od LARIXU i daje jakieś potwierdzenie bądź to w formie gwarancji bankowej, bądź gwarancji ubezpieczeniowej, bo tak to zrobił LARIX. </w:t>
      </w:r>
    </w:p>
    <w:p w:rsidR="007068E3" w:rsidRPr="006769FC" w:rsidRDefault="007068E3" w:rsidP="007068E3">
      <w:pPr>
        <w:pStyle w:val="Tekstpodstawowy"/>
        <w:spacing w:after="0" w:line="360" w:lineRule="auto"/>
        <w:ind w:firstLine="709"/>
        <w:jc w:val="both"/>
        <w:rPr>
          <w:rFonts w:ascii="Arial" w:hAnsi="Arial" w:cs="Arial"/>
          <w:sz w:val="24"/>
        </w:rPr>
      </w:pPr>
      <w:r w:rsidRPr="00556282">
        <w:rPr>
          <w:rFonts w:ascii="Arial" w:hAnsi="Arial" w:cs="Arial"/>
          <w:b/>
          <w:sz w:val="24"/>
        </w:rPr>
        <w:t xml:space="preserve">Pan Krzysztof Dziuba – wicestarosta wieluński </w:t>
      </w:r>
      <w:r w:rsidRPr="006769FC">
        <w:rPr>
          <w:rFonts w:ascii="Arial" w:hAnsi="Arial" w:cs="Arial"/>
          <w:sz w:val="24"/>
        </w:rPr>
        <w:t xml:space="preserve">przekazał, że rozmawiał telefonicznie z przedstawicielem DINO Sp. </w:t>
      </w:r>
      <w:r>
        <w:rPr>
          <w:rFonts w:ascii="Arial" w:hAnsi="Arial" w:cs="Arial"/>
          <w:sz w:val="24"/>
        </w:rPr>
        <w:t>z o.o., który powiedział, że pierwsza opcja, czyli porozumienie z LARIX niekoniecznie się udała, dlatego chyba musimy pójść w tą drugą opcję, czyli proponuje się, żeby za naszym pośrednictwem porozmawiać z LARIX czy napisać do nich pismo. Była taka sugestia, żebyśmy poszli w tym kierunku. Zapytał, co pani kierownik o tym myśli.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769FC">
        <w:rPr>
          <w:rFonts w:ascii="Arial" w:hAnsi="Arial" w:cs="Arial"/>
          <w:b/>
          <w:sz w:val="24"/>
        </w:rPr>
        <w:t>Pani Alicja Krzemień – kierownik Powiatowego Zarządu Dróg w Wieluniu</w:t>
      </w:r>
      <w:r>
        <w:rPr>
          <w:rFonts w:ascii="Arial" w:hAnsi="Arial" w:cs="Arial"/>
          <w:sz w:val="24"/>
        </w:rPr>
        <w:t xml:space="preserve"> odpowiedziała, że myśli, że tak, zaproponowała, aby zorganizować spotkanie </w:t>
      </w:r>
      <w:r>
        <w:rPr>
          <w:rFonts w:ascii="Arial" w:hAnsi="Arial" w:cs="Arial"/>
          <w:sz w:val="24"/>
        </w:rPr>
        <w:br/>
        <w:t xml:space="preserve">i uzgodnić, żeby była taka opcja, że LARIX przekazuje gwarancje DINO przy udziale powiatu, wówczas napiszemy wartości, daty, że to jest też na okres 5 lata, ponieważ gwarancja LARIXU jest na okres 5 lat. </w:t>
      </w:r>
    </w:p>
    <w:p w:rsidR="007068E3" w:rsidRDefault="007068E3" w:rsidP="007068E3">
      <w:pPr>
        <w:pStyle w:val="Tekstpodstawowy"/>
        <w:spacing w:after="0" w:line="360" w:lineRule="auto"/>
        <w:ind w:firstLine="709"/>
        <w:jc w:val="both"/>
        <w:rPr>
          <w:rFonts w:ascii="Arial" w:hAnsi="Arial" w:cs="Arial"/>
          <w:i/>
          <w:kern w:val="0"/>
          <w:sz w:val="24"/>
          <w:lang w:eastAsia="pl-PL"/>
        </w:rPr>
      </w:pPr>
      <w:r w:rsidRPr="00556282">
        <w:rPr>
          <w:rFonts w:ascii="Arial" w:hAnsi="Arial" w:cs="Arial"/>
          <w:b/>
          <w:sz w:val="24"/>
        </w:rPr>
        <w:t>Pan Krzysztof Dziuba – wicestarosta wieluński</w:t>
      </w:r>
      <w:r>
        <w:rPr>
          <w:rFonts w:ascii="Arial" w:hAnsi="Arial" w:cs="Arial"/>
          <w:b/>
          <w:sz w:val="24"/>
        </w:rPr>
        <w:t xml:space="preserve"> </w:t>
      </w:r>
      <w:r w:rsidRPr="003E0004">
        <w:rPr>
          <w:rFonts w:ascii="Arial" w:hAnsi="Arial" w:cs="Arial"/>
          <w:sz w:val="24"/>
        </w:rPr>
        <w:t xml:space="preserve">poprosił panią kierownik </w:t>
      </w:r>
      <w:r>
        <w:rPr>
          <w:rFonts w:ascii="Arial" w:hAnsi="Arial" w:cs="Arial"/>
          <w:sz w:val="24"/>
        </w:rPr>
        <w:br/>
      </w:r>
      <w:r w:rsidRPr="003E0004">
        <w:rPr>
          <w:rFonts w:ascii="Arial" w:hAnsi="Arial" w:cs="Arial"/>
          <w:sz w:val="24"/>
        </w:rPr>
        <w:t>o zorganizowanie spotkania pomiędzy DINO a LARIX przy udziale pani kierownik</w:t>
      </w:r>
      <w:r>
        <w:rPr>
          <w:rFonts w:ascii="Arial" w:hAnsi="Arial" w:cs="Arial"/>
          <w:i/>
          <w:kern w:val="0"/>
          <w:sz w:val="24"/>
          <w:lang w:eastAsia="pl-PL"/>
        </w:rPr>
        <w:t>.</w:t>
      </w:r>
    </w:p>
    <w:p w:rsidR="007068E3" w:rsidRDefault="007068E3" w:rsidP="007068E3">
      <w:pPr>
        <w:pStyle w:val="Tekstpodstawowy"/>
        <w:spacing w:after="0" w:line="360" w:lineRule="auto"/>
        <w:ind w:firstLine="709"/>
        <w:jc w:val="both"/>
        <w:rPr>
          <w:rFonts w:ascii="Arial" w:hAnsi="Arial" w:cs="Arial"/>
          <w:b/>
          <w:sz w:val="24"/>
        </w:rPr>
      </w:pPr>
      <w:r w:rsidRPr="003E0004">
        <w:rPr>
          <w:rFonts w:ascii="Arial" w:hAnsi="Arial" w:cs="Arial"/>
          <w:b/>
          <w:kern w:val="0"/>
          <w:sz w:val="24"/>
          <w:lang w:eastAsia="pl-PL"/>
        </w:rPr>
        <w:t xml:space="preserve">Pani </w:t>
      </w:r>
      <w:r w:rsidRPr="006769FC">
        <w:rPr>
          <w:rFonts w:ascii="Arial" w:hAnsi="Arial" w:cs="Arial"/>
          <w:b/>
          <w:sz w:val="24"/>
        </w:rPr>
        <w:t>Alicja Krzemień – kierownik Powiatowego Zarządu Dróg w Wieluniu</w:t>
      </w:r>
      <w:r>
        <w:rPr>
          <w:rFonts w:ascii="Arial" w:hAnsi="Arial" w:cs="Arial"/>
          <w:b/>
          <w:sz w:val="24"/>
        </w:rPr>
        <w:t xml:space="preserve"> </w:t>
      </w:r>
      <w:r w:rsidRPr="003E0004">
        <w:rPr>
          <w:rFonts w:ascii="Arial" w:hAnsi="Arial" w:cs="Arial"/>
          <w:sz w:val="24"/>
        </w:rPr>
        <w:t>odpowiedziała, że dobrze, ustali spotkanie i powiadomi.</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7068E3" w:rsidRPr="00BA777C" w:rsidRDefault="007068E3" w:rsidP="007068E3">
      <w:pPr>
        <w:pStyle w:val="Tekstpodstawowy"/>
        <w:spacing w:after="0" w:line="360" w:lineRule="auto"/>
        <w:ind w:firstLine="709"/>
        <w:jc w:val="both"/>
        <w:rPr>
          <w:rFonts w:ascii="Arial" w:hAnsi="Arial" w:cs="Arial"/>
          <w:kern w:val="0"/>
          <w:sz w:val="24"/>
          <w:lang w:eastAsia="pl-PL"/>
        </w:rPr>
      </w:pPr>
      <w:r w:rsidRPr="00BA777C">
        <w:rPr>
          <w:rFonts w:ascii="Arial" w:hAnsi="Arial" w:cs="Arial"/>
          <w:i/>
          <w:sz w:val="24"/>
        </w:rPr>
        <w:lastRenderedPageBreak/>
        <w:t>Do zdalnego posiedzenia Zarządu Powiatu w Wieluniu dołączył Pan Marek Kieler – przewodniczący Zarządu Powiatu, natomiast Pan Jakub Jurdziński – członek Zarządu odłączył się. Zarząd Powiatu obraduje w 4 osobowym składzie.</w:t>
      </w:r>
      <w:r w:rsidRPr="00BA777C">
        <w:rPr>
          <w:rFonts w:ascii="Arial" w:hAnsi="Arial" w:cs="Arial"/>
          <w:b/>
          <w:i/>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556282">
        <w:rPr>
          <w:rFonts w:ascii="Arial" w:hAnsi="Arial" w:cs="Arial"/>
          <w:b/>
          <w:sz w:val="24"/>
        </w:rPr>
        <w:t>Pan Krzysztof Dziuba – wicestarosta wieluński</w:t>
      </w:r>
      <w:r>
        <w:rPr>
          <w:rFonts w:ascii="Arial" w:hAnsi="Arial" w:cs="Arial"/>
          <w:b/>
          <w:sz w:val="24"/>
        </w:rPr>
        <w:t xml:space="preserve"> </w:t>
      </w:r>
      <w:r w:rsidRPr="003E0004">
        <w:rPr>
          <w:rFonts w:ascii="Arial" w:hAnsi="Arial" w:cs="Arial"/>
          <w:sz w:val="24"/>
        </w:rPr>
        <w:t xml:space="preserve">poprosił panią kierownik </w:t>
      </w:r>
      <w:r>
        <w:rPr>
          <w:rFonts w:ascii="Arial" w:hAnsi="Arial" w:cs="Arial"/>
          <w:sz w:val="24"/>
        </w:rPr>
        <w:br/>
      </w:r>
      <w:r w:rsidRPr="003E0004">
        <w:rPr>
          <w:rFonts w:ascii="Arial" w:hAnsi="Arial" w:cs="Arial"/>
          <w:sz w:val="24"/>
        </w:rPr>
        <w:t>o zorganizowanie spotkania pomiędzy DINO a LARIX przy udziale pani kierownik</w:t>
      </w:r>
      <w:r>
        <w:rPr>
          <w:rFonts w:ascii="Arial" w:hAnsi="Arial" w:cs="Arial"/>
          <w:i/>
          <w:kern w:val="0"/>
          <w:sz w:val="24"/>
          <w:lang w:eastAsia="pl-PL"/>
        </w:rPr>
        <w:t xml:space="preserve">. </w:t>
      </w:r>
      <w:r w:rsidRPr="00BA777C">
        <w:rPr>
          <w:rFonts w:ascii="Arial" w:hAnsi="Arial" w:cs="Arial"/>
          <w:kern w:val="0"/>
          <w:sz w:val="24"/>
          <w:lang w:eastAsia="pl-PL"/>
        </w:rPr>
        <w:t>Zapytał, czy jest zgoda członków Zarządu i czy są jakieś pytania.</w:t>
      </w:r>
    </w:p>
    <w:p w:rsidR="007068E3" w:rsidRDefault="007068E3" w:rsidP="007068E3">
      <w:pPr>
        <w:pStyle w:val="Tekstpodstawowy"/>
        <w:spacing w:after="0" w:line="360" w:lineRule="auto"/>
        <w:ind w:firstLine="709"/>
        <w:jc w:val="both"/>
        <w:rPr>
          <w:rFonts w:ascii="Arial" w:hAnsi="Arial" w:cs="Arial"/>
          <w:kern w:val="0"/>
          <w:sz w:val="24"/>
          <w:lang w:eastAsia="pl-PL"/>
        </w:rPr>
      </w:pPr>
      <w:r w:rsidRPr="008C2CBC">
        <w:rPr>
          <w:rFonts w:ascii="Arial" w:hAnsi="Arial" w:cs="Arial"/>
          <w:b/>
          <w:kern w:val="0"/>
          <w:sz w:val="24"/>
          <w:lang w:eastAsia="pl-PL"/>
        </w:rPr>
        <w:t>Pan Marek Kieler – przewodniczący Zarządu Powiatu</w:t>
      </w:r>
      <w:r>
        <w:rPr>
          <w:rFonts w:ascii="Arial" w:hAnsi="Arial" w:cs="Arial"/>
          <w:kern w:val="0"/>
          <w:sz w:val="24"/>
          <w:lang w:eastAsia="pl-PL"/>
        </w:rPr>
        <w:t xml:space="preserve"> zapytał, czy opinia radcy prawnego uwzględniła, że tylko na ten fragment tego odcinka można udzielić gwarancji, czy nie.</w:t>
      </w:r>
    </w:p>
    <w:p w:rsidR="007068E3" w:rsidRDefault="007068E3" w:rsidP="007068E3">
      <w:pPr>
        <w:pStyle w:val="Tekstpodstawowy"/>
        <w:spacing w:after="0" w:line="360" w:lineRule="auto"/>
        <w:ind w:firstLine="709"/>
        <w:jc w:val="both"/>
        <w:rPr>
          <w:rFonts w:ascii="Arial" w:hAnsi="Arial" w:cs="Arial"/>
          <w:kern w:val="0"/>
          <w:sz w:val="24"/>
          <w:lang w:eastAsia="pl-PL"/>
        </w:rPr>
      </w:pPr>
      <w:r w:rsidRPr="008C2CBC">
        <w:rPr>
          <w:rFonts w:ascii="Arial" w:hAnsi="Arial" w:cs="Arial"/>
          <w:b/>
          <w:kern w:val="0"/>
          <w:sz w:val="24"/>
          <w:lang w:eastAsia="pl-PL"/>
        </w:rPr>
        <w:t>Pani Alicja Krzemień – kierownik Powiatowego Zarządu Dróg w Wieluniu</w:t>
      </w:r>
      <w:r>
        <w:rPr>
          <w:rFonts w:ascii="Arial" w:hAnsi="Arial" w:cs="Arial"/>
          <w:kern w:val="0"/>
          <w:sz w:val="24"/>
          <w:lang w:eastAsia="pl-PL"/>
        </w:rPr>
        <w:t xml:space="preserve"> odpowiedziała, że LARIX dał gwarancje na cały odcinek 3 km, wycenił, że daje gwarancję na taki odcinek. Teraz należałoby zdjąć z tamtej gwarancji, wycenić, </w:t>
      </w:r>
      <w:r>
        <w:rPr>
          <w:rFonts w:ascii="Arial" w:hAnsi="Arial" w:cs="Arial"/>
          <w:kern w:val="0"/>
          <w:sz w:val="24"/>
          <w:lang w:eastAsia="pl-PL"/>
        </w:rPr>
        <w:br/>
        <w:t xml:space="preserve">że o tyle pomniejsza, a z kolei DINO też musiałoby wycenić na ten fragment. Dodała, że w swojej umowie przedstawili wersję 130 m2, musielibyśmy pomierzyć, </w:t>
      </w:r>
      <w:r>
        <w:rPr>
          <w:rFonts w:ascii="Arial" w:hAnsi="Arial" w:cs="Arial"/>
          <w:kern w:val="0"/>
          <w:sz w:val="24"/>
          <w:lang w:eastAsia="pl-PL"/>
        </w:rPr>
        <w:br/>
        <w:t xml:space="preserve">że na całej długości ich 2 działek i cała szerokość pasa drogowego, bo musieliby przejąć gwarancję na ten fragment drogi.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sidRPr="008C2CBC">
        <w:rPr>
          <w:rFonts w:ascii="Arial" w:hAnsi="Arial" w:cs="Arial"/>
          <w:b/>
          <w:kern w:val="0"/>
          <w:sz w:val="24"/>
          <w:lang w:eastAsia="pl-PL"/>
        </w:rPr>
        <w:t>Pan Marek Kieler – przewodniczący Zarządu Powiatu</w:t>
      </w:r>
      <w:r>
        <w:rPr>
          <w:rFonts w:ascii="Arial" w:hAnsi="Arial" w:cs="Arial"/>
          <w:kern w:val="0"/>
          <w:sz w:val="24"/>
          <w:lang w:eastAsia="pl-PL"/>
        </w:rPr>
        <w:t xml:space="preserve"> powiedział, że jak najbardziej jest to słuszne rozwiązanie, które pan wicestarosta zaproponował o tym, aby doprowadzić do spotkania między wykonawcą tej drogi, przedstawicielami DINO Sp. z o.o. i poprosił o ustalenie terminu spotkania. Zapytał, czy ktoś z członków Zarządu ma inną koncepcję rozwiązania tej sprawy. </w:t>
      </w:r>
      <w:r w:rsidRPr="00D9135F">
        <w:rPr>
          <w:rFonts w:ascii="Arial" w:hAnsi="Arial" w:cs="Arial"/>
          <w:i/>
          <w:kern w:val="0"/>
          <w:sz w:val="24"/>
          <w:lang w:eastAsia="pl-PL"/>
        </w:rPr>
        <w:t>Nikt się nie zgłosił</w:t>
      </w:r>
      <w:r>
        <w:rPr>
          <w:rFonts w:ascii="Arial" w:hAnsi="Arial" w:cs="Arial"/>
          <w:kern w:val="0"/>
          <w:sz w:val="24"/>
          <w:lang w:eastAsia="pl-PL"/>
        </w:rPr>
        <w:t xml:space="preserve">. Zarządził głosowanie w sprawie koncepcji zaproponowanej przez pana wicestarostę. </w:t>
      </w:r>
    </w:p>
    <w:p w:rsidR="007068E3" w:rsidRPr="00E40282" w:rsidRDefault="007068E3" w:rsidP="007068E3">
      <w:pPr>
        <w:pStyle w:val="Tekstpodstawowy"/>
        <w:spacing w:after="0" w:line="360" w:lineRule="auto"/>
        <w:ind w:firstLine="709"/>
        <w:jc w:val="both"/>
        <w:rPr>
          <w:rFonts w:ascii="Arial" w:hAnsi="Arial" w:cs="Arial"/>
          <w:kern w:val="0"/>
          <w:sz w:val="24"/>
          <w:lang w:eastAsia="pl-PL"/>
        </w:rPr>
      </w:pP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p>
    <w:p w:rsidR="007068E3" w:rsidRPr="00B932A6" w:rsidRDefault="007068E3" w:rsidP="007068E3">
      <w:pPr>
        <w:pStyle w:val="NormalnyWeb"/>
        <w:spacing w:before="0" w:beforeAutospacing="0" w:after="0" w:afterAutospacing="0" w:line="360" w:lineRule="auto"/>
        <w:ind w:right="-1"/>
        <w:jc w:val="both"/>
        <w:rPr>
          <w:rFonts w:ascii="Arial" w:hAnsi="Arial" w:cs="Arial"/>
          <w:i/>
          <w:color w:val="0D0D0D"/>
        </w:rPr>
      </w:pPr>
      <w:r w:rsidRPr="00B932A6">
        <w:rPr>
          <w:rFonts w:ascii="Arial" w:hAnsi="Arial" w:cs="Arial"/>
          <w:i/>
        </w:rPr>
        <w:t xml:space="preserve">      </w:t>
      </w:r>
      <w:r>
        <w:rPr>
          <w:rFonts w:ascii="Arial" w:hAnsi="Arial" w:cs="Arial"/>
          <w:i/>
        </w:rPr>
        <w:tab/>
      </w:r>
      <w:r w:rsidRPr="00B932A6">
        <w:rPr>
          <w:rFonts w:ascii="Arial" w:hAnsi="Arial" w:cs="Arial"/>
          <w:i/>
        </w:rPr>
        <w:t>Zarząd Powiatu w Wieluniu jednogłośnie (przy 4 głosach „za”) zobowiązał Kierownika Powiatowego Zarządu Dróg w Wieluniu do zorganizowania i ustalenia terminu spotkania pomiędzy wykonawcą tej drogi Przedsiębiorstwem Handl</w:t>
      </w:r>
      <w:r>
        <w:rPr>
          <w:rFonts w:ascii="Arial" w:hAnsi="Arial" w:cs="Arial"/>
          <w:i/>
        </w:rPr>
        <w:t xml:space="preserve">owo-Usługowym </w:t>
      </w:r>
      <w:proofErr w:type="spellStart"/>
      <w:r>
        <w:rPr>
          <w:rFonts w:ascii="Arial" w:hAnsi="Arial" w:cs="Arial"/>
          <w:i/>
        </w:rPr>
        <w:t>Larix</w:t>
      </w:r>
      <w:proofErr w:type="spellEnd"/>
      <w:r>
        <w:rPr>
          <w:rFonts w:ascii="Arial" w:hAnsi="Arial" w:cs="Arial"/>
          <w:i/>
        </w:rPr>
        <w:t xml:space="preserve"> Sp. z o.o. </w:t>
      </w:r>
      <w:r w:rsidRPr="00B932A6">
        <w:rPr>
          <w:rFonts w:ascii="Arial" w:hAnsi="Arial" w:cs="Arial"/>
          <w:i/>
        </w:rPr>
        <w:t xml:space="preserve">a przedstawicielami DINO POLSKA S.A. przy udziale Kierownika Powiatowego Zarządu Dróg w Wieluniu (głosowało 4 członków Zarządu). </w:t>
      </w:r>
    </w:p>
    <w:p w:rsidR="007068E3" w:rsidRDefault="007068E3" w:rsidP="007068E3">
      <w:pPr>
        <w:pStyle w:val="Tekstpodstawowy"/>
        <w:spacing w:after="0" w:line="360" w:lineRule="auto"/>
        <w:ind w:firstLine="709"/>
        <w:jc w:val="both"/>
        <w:rPr>
          <w:rFonts w:ascii="Arial" w:hAnsi="Arial" w:cs="Arial"/>
          <w:b/>
          <w:sz w:val="24"/>
        </w:rPr>
      </w:pPr>
      <w:r w:rsidRPr="00556282">
        <w:rPr>
          <w:rFonts w:ascii="Arial" w:hAnsi="Arial" w:cs="Arial"/>
          <w:i/>
          <w:sz w:val="24"/>
        </w:rPr>
        <w:t xml:space="preserve">  Materiał w ww. sprawie stanowi załącznik do protokołu.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175E66">
        <w:rPr>
          <w:rFonts w:ascii="Arial" w:hAnsi="Arial" w:cs="Arial"/>
          <w:b/>
          <w:sz w:val="24"/>
        </w:rPr>
        <w:t>P</w:t>
      </w:r>
      <w:r>
        <w:rPr>
          <w:rFonts w:ascii="Arial" w:hAnsi="Arial" w:cs="Arial"/>
          <w:b/>
          <w:sz w:val="24"/>
        </w:rPr>
        <w:t>-</w:t>
      </w:r>
      <w:proofErr w:type="spellStart"/>
      <w:r w:rsidRPr="00175E66">
        <w:rPr>
          <w:rFonts w:ascii="Arial" w:hAnsi="Arial" w:cs="Arial"/>
          <w:b/>
          <w:sz w:val="24"/>
        </w:rPr>
        <w:t>kt</w:t>
      </w:r>
      <w:r>
        <w:rPr>
          <w:rFonts w:ascii="Arial" w:hAnsi="Arial" w:cs="Arial"/>
          <w:b/>
          <w:sz w:val="24"/>
        </w:rPr>
        <w:t>y</w:t>
      </w:r>
      <w:proofErr w:type="spellEnd"/>
      <w:r w:rsidRPr="00175E66">
        <w:rPr>
          <w:rFonts w:ascii="Arial" w:hAnsi="Arial" w:cs="Arial"/>
          <w:b/>
          <w:sz w:val="24"/>
        </w:rPr>
        <w:t xml:space="preserve"> </w:t>
      </w:r>
      <w:r>
        <w:rPr>
          <w:rFonts w:ascii="Arial" w:hAnsi="Arial" w:cs="Arial"/>
          <w:b/>
          <w:sz w:val="24"/>
        </w:rPr>
        <w:t>19 –</w:t>
      </w:r>
      <w:r w:rsidRPr="00175E66">
        <w:rPr>
          <w:rFonts w:ascii="Arial" w:hAnsi="Arial" w:cs="Arial"/>
          <w:b/>
          <w:sz w:val="24"/>
        </w:rPr>
        <w:t xml:space="preserve"> 29</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Rozpatrzenie wniosku Pana Jacka Olczyka Wójta</w:t>
      </w:r>
      <w:r>
        <w:rPr>
          <w:rFonts w:ascii="Arial" w:hAnsi="Arial" w:cs="Arial"/>
          <w:b/>
          <w:color w:val="0D0D0D"/>
          <w:sz w:val="22"/>
          <w:szCs w:val="22"/>
        </w:rPr>
        <w:t xml:space="preserve"> Gminy Pątnów w sprawie ujęcia </w:t>
      </w:r>
      <w:r w:rsidRPr="004D4BB5">
        <w:rPr>
          <w:rFonts w:ascii="Arial" w:hAnsi="Arial" w:cs="Arial"/>
          <w:b/>
          <w:color w:val="0D0D0D"/>
          <w:sz w:val="22"/>
          <w:szCs w:val="22"/>
        </w:rPr>
        <w:t>w budżecie powiatu na rok 2021 projektu technicznego na przebudowę drogi powiatowej Nr 4517E przez miejscowość Grębień dł. ok. 4,5 km.</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lastRenderedPageBreak/>
        <w:t xml:space="preserve">Rozpatrzenie wniosku Pana Jarosława Mikołajczyka i Pana Tomasza Kuźnika radnych Rady Gminy Czarnożyły oraz Pana Waldemara Rosińskiego Sołtysa  Sołectwa Raczyn w sprawie ujęcia w budżecie powiatu na rok 2021 projektu na przebudowę drogi powiatowej Nr 4500E na odcinku od węzła na DK 45 do łuku w miejscowości Raczyn dł. ok. 900 m. </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w:t>
      </w:r>
      <w:proofErr w:type="spellStart"/>
      <w:r w:rsidRPr="004D4BB5">
        <w:rPr>
          <w:rFonts w:ascii="Arial" w:hAnsi="Arial" w:cs="Arial"/>
          <w:b/>
          <w:color w:val="0D0D0D"/>
          <w:sz w:val="22"/>
          <w:szCs w:val="22"/>
        </w:rPr>
        <w:t>Turalczyka</w:t>
      </w:r>
      <w:proofErr w:type="spellEnd"/>
      <w:r w:rsidRPr="004D4BB5">
        <w:rPr>
          <w:rFonts w:ascii="Arial" w:hAnsi="Arial" w:cs="Arial"/>
          <w:b/>
          <w:color w:val="0D0D0D"/>
          <w:sz w:val="22"/>
          <w:szCs w:val="22"/>
        </w:rPr>
        <w:t xml:space="preserve"> Wójta Gminy Konopnica </w:t>
      </w:r>
      <w:r>
        <w:rPr>
          <w:rFonts w:ascii="Arial" w:hAnsi="Arial" w:cs="Arial"/>
          <w:b/>
          <w:color w:val="0D0D0D"/>
          <w:sz w:val="22"/>
          <w:szCs w:val="22"/>
        </w:rPr>
        <w:br/>
      </w:r>
      <w:r w:rsidRPr="004D4BB5">
        <w:rPr>
          <w:rFonts w:ascii="Arial" w:hAnsi="Arial" w:cs="Arial"/>
          <w:b/>
          <w:color w:val="0D0D0D"/>
          <w:sz w:val="22"/>
          <w:szCs w:val="22"/>
        </w:rPr>
        <w:t>w sprawie ujęcia w budżecie powiatu na rok 2021 przebudowy drogi powiatowej Nr 2312E w miejscowości Wrońsko wraz z budową chodników w ramach Inicjatyw Samorządowych.</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Pani Kaliny Zimoch radnej Rady Gminy Konopnica </w:t>
      </w:r>
      <w:r>
        <w:rPr>
          <w:rFonts w:ascii="Arial" w:hAnsi="Arial" w:cs="Arial"/>
          <w:b/>
          <w:color w:val="0D0D0D"/>
          <w:sz w:val="22"/>
          <w:szCs w:val="22"/>
        </w:rPr>
        <w:br/>
      </w:r>
      <w:r w:rsidRPr="004D4BB5">
        <w:rPr>
          <w:rFonts w:ascii="Arial" w:hAnsi="Arial" w:cs="Arial"/>
          <w:b/>
          <w:color w:val="0D0D0D"/>
          <w:sz w:val="22"/>
          <w:szCs w:val="22"/>
        </w:rPr>
        <w:t>w sprawie ujęcia w budżecie powiatu na rok 2021 przebudowy drogi powiatowej Nr 1926E w miejscowości Głuchów dł. 1,0 km.</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Mielczarka radnego Rady Powiatu </w:t>
      </w:r>
      <w:r>
        <w:rPr>
          <w:rFonts w:ascii="Arial" w:hAnsi="Arial" w:cs="Arial"/>
          <w:b/>
          <w:color w:val="0D0D0D"/>
          <w:sz w:val="22"/>
          <w:szCs w:val="22"/>
        </w:rPr>
        <w:br/>
      </w:r>
      <w:r w:rsidRPr="004D4BB5">
        <w:rPr>
          <w:rFonts w:ascii="Arial" w:hAnsi="Arial" w:cs="Arial"/>
          <w:b/>
          <w:color w:val="0D0D0D"/>
          <w:sz w:val="22"/>
          <w:szCs w:val="22"/>
        </w:rPr>
        <w:t xml:space="preserve">w Wieluniu w sprawie ujęcia w budżecie powiatu na rok 2021 przebudowy drogi powiatowej Nr 4504E Biała Rządowa-Wiktorów odcinek od posesji </w:t>
      </w:r>
      <w:r w:rsidR="003B311B">
        <w:rPr>
          <w:rFonts w:ascii="Arial" w:hAnsi="Arial" w:cs="Arial"/>
          <w:b/>
          <w:sz w:val="22"/>
          <w:szCs w:val="22"/>
        </w:rPr>
        <w:t>Pana ………………</w:t>
      </w:r>
      <w:r w:rsidRPr="00042E21">
        <w:rPr>
          <w:rFonts w:ascii="Arial" w:hAnsi="Arial" w:cs="Arial"/>
          <w:b/>
          <w:sz w:val="22"/>
          <w:szCs w:val="22"/>
        </w:rPr>
        <w:t xml:space="preserve"> w kierunku Wiktorowa (do skrzyżowania z dr Nr 4502E) dł. 2,0 km.</w:t>
      </w:r>
      <w:r w:rsidRPr="004D4BB5">
        <w:rPr>
          <w:rFonts w:ascii="Arial" w:hAnsi="Arial" w:cs="Arial"/>
          <w:b/>
          <w:color w:val="0D0D0D"/>
          <w:sz w:val="22"/>
          <w:szCs w:val="22"/>
        </w:rPr>
        <w:t xml:space="preserve"> </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Mielczarka radnego Rady Powiatu </w:t>
      </w:r>
      <w:r>
        <w:rPr>
          <w:rFonts w:ascii="Arial" w:hAnsi="Arial" w:cs="Arial"/>
          <w:b/>
          <w:color w:val="0D0D0D"/>
          <w:sz w:val="22"/>
          <w:szCs w:val="22"/>
        </w:rPr>
        <w:br/>
      </w:r>
      <w:r w:rsidRPr="004D4BB5">
        <w:rPr>
          <w:rFonts w:ascii="Arial" w:hAnsi="Arial" w:cs="Arial"/>
          <w:b/>
          <w:color w:val="0D0D0D"/>
          <w:sz w:val="22"/>
          <w:szCs w:val="22"/>
        </w:rPr>
        <w:t xml:space="preserve">w Wieluniu w sprawie ujęcia w budżecie powiatu na rok 2021 progów zwalniających wraz z radarem prędkości w miejscowości Młynisko (przy szkole) w ciągu drogi powiatowej Nr 4507E Wieluń-Parcice. </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Mielczarka radnego Rady Powiatu </w:t>
      </w:r>
      <w:r>
        <w:rPr>
          <w:rFonts w:ascii="Arial" w:hAnsi="Arial" w:cs="Arial"/>
          <w:b/>
          <w:color w:val="0D0D0D"/>
          <w:sz w:val="22"/>
          <w:szCs w:val="22"/>
        </w:rPr>
        <w:br/>
      </w:r>
      <w:r w:rsidRPr="004D4BB5">
        <w:rPr>
          <w:rFonts w:ascii="Arial" w:hAnsi="Arial" w:cs="Arial"/>
          <w:b/>
          <w:color w:val="0D0D0D"/>
          <w:sz w:val="22"/>
          <w:szCs w:val="22"/>
        </w:rPr>
        <w:t xml:space="preserve">w Wieluniu w sprawie ujęcia w budżecie powiatu w perspektywie następnych 4 lat wykonania ścieżki pieszo-rowerowej w ciągu drogi powiatowej Nr 4507E </w:t>
      </w:r>
      <w:r>
        <w:rPr>
          <w:rFonts w:ascii="Arial" w:hAnsi="Arial" w:cs="Arial"/>
          <w:b/>
          <w:color w:val="0D0D0D"/>
          <w:sz w:val="22"/>
          <w:szCs w:val="22"/>
        </w:rPr>
        <w:br/>
      </w:r>
      <w:r w:rsidRPr="004D4BB5">
        <w:rPr>
          <w:rFonts w:ascii="Arial" w:hAnsi="Arial" w:cs="Arial"/>
          <w:b/>
          <w:color w:val="0D0D0D"/>
          <w:sz w:val="22"/>
          <w:szCs w:val="22"/>
        </w:rPr>
        <w:t xml:space="preserve">na odcinku Młynisko-Koryta dł. ok. 1,3 km. </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Mielczarka radnego Rady Powiatu </w:t>
      </w:r>
      <w:r>
        <w:rPr>
          <w:rFonts w:ascii="Arial" w:hAnsi="Arial" w:cs="Arial"/>
          <w:b/>
          <w:color w:val="0D0D0D"/>
          <w:sz w:val="22"/>
          <w:szCs w:val="22"/>
        </w:rPr>
        <w:br/>
      </w:r>
      <w:r w:rsidRPr="004D4BB5">
        <w:rPr>
          <w:rFonts w:ascii="Arial" w:hAnsi="Arial" w:cs="Arial"/>
          <w:b/>
          <w:color w:val="0D0D0D"/>
          <w:sz w:val="22"/>
          <w:szCs w:val="22"/>
        </w:rPr>
        <w:t xml:space="preserve">w Wieluniu w sprawie ujęcia w budżecie powiatu na rok 2021 cienkiego dywanika w ciągu drogi powiatowej Nr 4502E w miejscowości Naramice wzdłuż istniejącego chodnika do parku dł. ok. 400 m oraz utwardzenia zjazdów kostką brukową wraz z murkami oporowymi na 11 zjazdach w miejscowości Naramice (odcinek od skrzyżowania z dr. nr 4503E w kierunku szkoły strona południowa). </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Grzegorza Mielczarka radnego Rady Powiatu </w:t>
      </w:r>
      <w:r>
        <w:rPr>
          <w:rFonts w:ascii="Arial" w:hAnsi="Arial" w:cs="Arial"/>
          <w:b/>
          <w:color w:val="0D0D0D"/>
          <w:sz w:val="22"/>
          <w:szCs w:val="22"/>
        </w:rPr>
        <w:br/>
      </w:r>
      <w:r w:rsidRPr="004D4BB5">
        <w:rPr>
          <w:rFonts w:ascii="Arial" w:hAnsi="Arial" w:cs="Arial"/>
          <w:b/>
          <w:color w:val="0D0D0D"/>
          <w:sz w:val="22"/>
          <w:szCs w:val="22"/>
        </w:rPr>
        <w:t>w Wieluniu w sprawie ujęcia w budżecie powiatu na rok 2021 cienkiego dywanika w ciągu drogi powiatowej Nr 4503E na odcinku Naramice do drogi krajowej Nr 74 dł. ok. 2,0 km.</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lastRenderedPageBreak/>
        <w:t xml:space="preserve">Rozpatrzenie wniosku Pana Krzysztofa Woszczyka radnego Rady Gminy Biała w sprawie ujęcia w budżecie powiatu na rok 2021 remontu drogi powiatowej </w:t>
      </w:r>
      <w:r>
        <w:rPr>
          <w:rFonts w:ascii="Arial" w:hAnsi="Arial" w:cs="Arial"/>
          <w:b/>
          <w:color w:val="0D0D0D"/>
          <w:sz w:val="22"/>
          <w:szCs w:val="22"/>
        </w:rPr>
        <w:br/>
      </w:r>
      <w:r w:rsidRPr="004D4BB5">
        <w:rPr>
          <w:rFonts w:ascii="Arial" w:hAnsi="Arial" w:cs="Arial"/>
          <w:b/>
          <w:color w:val="0D0D0D"/>
          <w:sz w:val="22"/>
          <w:szCs w:val="22"/>
        </w:rPr>
        <w:t>Nr 4503E na odcinku Naramice do drogi krajowej Nr 74 dł. ok. 2,0 km.</w:t>
      </w:r>
    </w:p>
    <w:p w:rsidR="007068E3" w:rsidRPr="004D4BB5" w:rsidRDefault="007068E3" w:rsidP="007068E3">
      <w:pPr>
        <w:pStyle w:val="NormalnyWeb"/>
        <w:numPr>
          <w:ilvl w:val="0"/>
          <w:numId w:val="7"/>
        </w:numPr>
        <w:spacing w:before="0" w:beforeAutospacing="0" w:after="0" w:afterAutospacing="0" w:line="360" w:lineRule="auto"/>
        <w:ind w:right="-1"/>
        <w:jc w:val="both"/>
        <w:rPr>
          <w:rFonts w:ascii="Arial" w:hAnsi="Arial" w:cs="Arial"/>
          <w:b/>
          <w:color w:val="0D0D0D"/>
          <w:sz w:val="22"/>
          <w:szCs w:val="22"/>
        </w:rPr>
      </w:pPr>
      <w:r w:rsidRPr="004D4BB5">
        <w:rPr>
          <w:rFonts w:ascii="Arial" w:hAnsi="Arial" w:cs="Arial"/>
          <w:b/>
          <w:color w:val="0D0D0D"/>
          <w:sz w:val="22"/>
          <w:szCs w:val="22"/>
        </w:rPr>
        <w:t xml:space="preserve">Rozpatrzenie wniosku Pana Krzysztofa Woszczyka radnego rady Gminy Biała w sprawie ujęcia w budżecie powiatu na rok 2021 dokończenia budowy chodnika w ciągu drogi powiatowej Nr 4502E w miejscowości Naramice </w:t>
      </w:r>
      <w:r>
        <w:rPr>
          <w:rFonts w:ascii="Arial" w:hAnsi="Arial" w:cs="Arial"/>
          <w:b/>
          <w:color w:val="0D0D0D"/>
          <w:sz w:val="22"/>
          <w:szCs w:val="22"/>
        </w:rPr>
        <w:br/>
      </w:r>
      <w:r w:rsidRPr="004D4BB5">
        <w:rPr>
          <w:rFonts w:ascii="Arial" w:hAnsi="Arial" w:cs="Arial"/>
          <w:b/>
          <w:color w:val="0D0D0D"/>
          <w:sz w:val="22"/>
          <w:szCs w:val="22"/>
        </w:rPr>
        <w:t xml:space="preserve">na odcinku od istniejącego chodnika do skrzyżowania z drogą gminną </w:t>
      </w:r>
      <w:r>
        <w:rPr>
          <w:rFonts w:ascii="Arial" w:hAnsi="Arial" w:cs="Arial"/>
          <w:b/>
          <w:color w:val="0D0D0D"/>
          <w:sz w:val="22"/>
          <w:szCs w:val="22"/>
        </w:rPr>
        <w:br/>
      </w:r>
      <w:r w:rsidRPr="004D4BB5">
        <w:rPr>
          <w:rFonts w:ascii="Arial" w:hAnsi="Arial" w:cs="Arial"/>
          <w:b/>
          <w:color w:val="0D0D0D"/>
          <w:sz w:val="22"/>
          <w:szCs w:val="22"/>
        </w:rPr>
        <w:t xml:space="preserve">na Wiktorówek dł. 150 m. </w:t>
      </w:r>
    </w:p>
    <w:p w:rsidR="007068E3" w:rsidRDefault="007068E3" w:rsidP="007068E3">
      <w:pPr>
        <w:pStyle w:val="Tekstpodstawowy"/>
        <w:spacing w:after="0" w:line="360" w:lineRule="auto"/>
        <w:ind w:firstLine="709"/>
        <w:jc w:val="both"/>
        <w:rPr>
          <w:rFonts w:ascii="Arial" w:hAnsi="Arial" w:cs="Arial"/>
          <w:b/>
          <w:sz w:val="24"/>
        </w:rPr>
      </w:pPr>
    </w:p>
    <w:p w:rsidR="007068E3" w:rsidRDefault="007068E3" w:rsidP="007068E3">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sidRPr="000B6ADA">
        <w:rPr>
          <w:rFonts w:ascii="Arial" w:hAnsi="Arial" w:cs="Arial"/>
          <w:sz w:val="24"/>
        </w:rPr>
        <w:t>udzielił głosu panu wicestaroście.</w:t>
      </w:r>
      <w:r w:rsidRPr="000B6ADA">
        <w:rPr>
          <w:rFonts w:ascii="Arial" w:hAnsi="Arial" w:cs="Arial"/>
          <w:sz w:val="24"/>
        </w:rPr>
        <w:tab/>
      </w:r>
      <w:r w:rsidRPr="000B6ADA">
        <w:rPr>
          <w:rFonts w:ascii="Arial" w:hAnsi="Arial" w:cs="Arial"/>
          <w:sz w:val="24"/>
        </w:rPr>
        <w:tab/>
      </w:r>
      <w:r w:rsidRPr="000B6ADA">
        <w:rPr>
          <w:rFonts w:ascii="Arial" w:hAnsi="Arial" w:cs="Arial"/>
          <w:sz w:val="24"/>
        </w:rPr>
        <w:tab/>
      </w:r>
      <w:r w:rsidRPr="000B6ADA">
        <w:rPr>
          <w:rFonts w:ascii="Arial" w:hAnsi="Arial" w:cs="Arial"/>
          <w:sz w:val="24"/>
        </w:rPr>
        <w:tab/>
      </w:r>
      <w:r w:rsidRPr="000B6ADA">
        <w:rPr>
          <w:rFonts w:ascii="Arial" w:hAnsi="Arial" w:cs="Arial"/>
          <w:sz w:val="24"/>
        </w:rPr>
        <w:tab/>
      </w:r>
      <w:r w:rsidRPr="000B6ADA">
        <w:rPr>
          <w:rFonts w:ascii="Arial" w:hAnsi="Arial" w:cs="Arial"/>
          <w:sz w:val="24"/>
        </w:rPr>
        <w:tab/>
      </w:r>
      <w:r w:rsidRPr="000B6ADA">
        <w:rPr>
          <w:rFonts w:ascii="Arial" w:hAnsi="Arial" w:cs="Arial"/>
          <w:sz w:val="24"/>
        </w:rPr>
        <w:tab/>
      </w:r>
      <w:r w:rsidRPr="000B6ADA">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t xml:space="preserve">Pan Krzysztof Dziuba – wicestarosta wieluński </w:t>
      </w:r>
      <w:r w:rsidRPr="000B6ADA">
        <w:rPr>
          <w:rFonts w:ascii="Arial" w:hAnsi="Arial" w:cs="Arial"/>
          <w:sz w:val="24"/>
        </w:rPr>
        <w:t xml:space="preserve">zaproponował, żeby punkty od 19 do 29 rozpatrzyć w jednym bloku i odpisać odpowiedź do wnioskodawców, </w:t>
      </w:r>
      <w:r>
        <w:rPr>
          <w:rFonts w:ascii="Arial" w:hAnsi="Arial" w:cs="Arial"/>
          <w:sz w:val="24"/>
        </w:rPr>
        <w:br/>
      </w:r>
      <w:r w:rsidRPr="000B6ADA">
        <w:rPr>
          <w:rFonts w:ascii="Arial" w:hAnsi="Arial" w:cs="Arial"/>
          <w:sz w:val="24"/>
        </w:rPr>
        <w:t>że przy konstruowaniu budżetu</w:t>
      </w:r>
      <w:r>
        <w:rPr>
          <w:rFonts w:ascii="Arial" w:hAnsi="Arial" w:cs="Arial"/>
          <w:b/>
          <w:color w:val="00000A"/>
          <w:sz w:val="26"/>
          <w:szCs w:val="26"/>
        </w:rPr>
        <w:t xml:space="preserve"> </w:t>
      </w:r>
      <w:r w:rsidRPr="000B6ADA">
        <w:rPr>
          <w:rFonts w:ascii="Arial" w:hAnsi="Arial" w:cs="Arial"/>
          <w:color w:val="00000A"/>
          <w:sz w:val="24"/>
        </w:rPr>
        <w:t>Zarząd pochyli się nad wszystkimi prośbami.</w:t>
      </w:r>
      <w:r>
        <w:rPr>
          <w:rFonts w:ascii="Arial" w:hAnsi="Arial" w:cs="Arial"/>
          <w:b/>
          <w:color w:val="00000A"/>
          <w:sz w:val="26"/>
          <w:szCs w:val="26"/>
        </w:rPr>
        <w:t xml:space="preserve"> </w:t>
      </w:r>
      <w:r w:rsidRPr="000B6ADA">
        <w:rPr>
          <w:rFonts w:ascii="Arial" w:hAnsi="Arial" w:cs="Arial"/>
          <w:b/>
          <w:color w:val="00000A"/>
          <w:sz w:val="26"/>
          <w:szCs w:val="26"/>
        </w:rPr>
        <w:t xml:space="preserve"> </w:t>
      </w:r>
      <w:r>
        <w:rPr>
          <w:rFonts w:ascii="Arial" w:hAnsi="Arial" w:cs="Arial"/>
          <w:b/>
          <w:color w:val="00000A"/>
          <w:sz w:val="26"/>
          <w:szCs w:val="26"/>
        </w:rPr>
        <w:tab/>
      </w:r>
      <w:r>
        <w:rPr>
          <w:rFonts w:ascii="Arial" w:hAnsi="Arial" w:cs="Arial"/>
          <w:b/>
          <w:color w:val="00000A"/>
          <w:sz w:val="26"/>
          <w:szCs w:val="26"/>
        </w:rPr>
        <w:tab/>
      </w:r>
      <w:r>
        <w:rPr>
          <w:rFonts w:ascii="Arial" w:hAnsi="Arial" w:cs="Arial"/>
          <w:b/>
          <w:sz w:val="24"/>
        </w:rPr>
        <w:t xml:space="preserve">Pan Marek Kieler – przewodniczący Zarządu Powiatu </w:t>
      </w:r>
      <w:r>
        <w:rPr>
          <w:rFonts w:ascii="Arial" w:hAnsi="Arial" w:cs="Arial"/>
          <w:sz w:val="24"/>
        </w:rPr>
        <w:t xml:space="preserve">powiedział, </w:t>
      </w:r>
      <w:r>
        <w:rPr>
          <w:rFonts w:ascii="Arial" w:hAnsi="Arial" w:cs="Arial"/>
          <w:sz w:val="24"/>
        </w:rPr>
        <w:br/>
      </w:r>
      <w:r w:rsidRPr="000B6ADA">
        <w:rPr>
          <w:rFonts w:ascii="Arial" w:hAnsi="Arial" w:cs="Arial"/>
          <w:sz w:val="24"/>
        </w:rPr>
        <w:t>że też jest takiego zdania, jego koncepcja jest również taka, aby punkty od 19 do 29</w:t>
      </w:r>
      <w:r>
        <w:rPr>
          <w:rFonts w:ascii="Arial" w:hAnsi="Arial" w:cs="Arial"/>
          <w:sz w:val="24"/>
        </w:rPr>
        <w:t xml:space="preserve"> rozpatrzyć w jednym bloku</w:t>
      </w:r>
      <w:r w:rsidRPr="000B6ADA">
        <w:rPr>
          <w:rFonts w:ascii="Arial" w:hAnsi="Arial" w:cs="Arial"/>
          <w:sz w:val="24"/>
        </w:rPr>
        <w:t xml:space="preserve">, ale chciałby, aby wystąpić do gmin o to, czy biorą </w:t>
      </w:r>
      <w:r>
        <w:rPr>
          <w:rFonts w:ascii="Arial" w:hAnsi="Arial" w:cs="Arial"/>
          <w:sz w:val="24"/>
        </w:rPr>
        <w:br/>
      </w:r>
      <w:r w:rsidRPr="000B6ADA">
        <w:rPr>
          <w:rFonts w:ascii="Arial" w:hAnsi="Arial" w:cs="Arial"/>
          <w:sz w:val="24"/>
        </w:rPr>
        <w:t xml:space="preserve">pod uwagę współfinansowanie tam, gdzie tego nie ma. Dodał, że chciałby, </w:t>
      </w:r>
      <w:r>
        <w:rPr>
          <w:rFonts w:ascii="Arial" w:hAnsi="Arial" w:cs="Arial"/>
          <w:sz w:val="24"/>
        </w:rPr>
        <w:br/>
      </w:r>
      <w:r w:rsidRPr="000B6ADA">
        <w:rPr>
          <w:rFonts w:ascii="Arial" w:hAnsi="Arial" w:cs="Arial"/>
          <w:sz w:val="24"/>
        </w:rPr>
        <w:t xml:space="preserve">aby w Młynisku było zrobione przejście dla pieszych przy szkole, ponieważ </w:t>
      </w:r>
      <w:r>
        <w:rPr>
          <w:rFonts w:ascii="Arial" w:hAnsi="Arial" w:cs="Arial"/>
          <w:sz w:val="24"/>
        </w:rPr>
        <w:br/>
      </w:r>
      <w:r w:rsidRPr="000B6ADA">
        <w:rPr>
          <w:rFonts w:ascii="Arial" w:hAnsi="Arial" w:cs="Arial"/>
          <w:sz w:val="24"/>
        </w:rPr>
        <w:t>tam faktycznie jest niebezpiecznie</w:t>
      </w:r>
      <w:r>
        <w:rPr>
          <w:rFonts w:ascii="Arial" w:hAnsi="Arial" w:cs="Arial"/>
          <w:sz w:val="24"/>
        </w:rPr>
        <w:t xml:space="preserve">, ale to przy konstruowaniu budżetu myśli, </w:t>
      </w:r>
      <w:r>
        <w:rPr>
          <w:rFonts w:ascii="Arial" w:hAnsi="Arial" w:cs="Arial"/>
          <w:sz w:val="24"/>
        </w:rPr>
        <w:br/>
        <w:t xml:space="preserve">żeby Zarząd podjął taką decyzję. Dodał, że dużo jest zadań inwestycyjnych, </w:t>
      </w:r>
      <w:r>
        <w:rPr>
          <w:rFonts w:ascii="Arial" w:hAnsi="Arial" w:cs="Arial"/>
          <w:sz w:val="24"/>
        </w:rPr>
        <w:br/>
        <w:t xml:space="preserve">które są zaplanowane, są płatności, rozpoczęte wieloletnie inwestycje, nie wiemy </w:t>
      </w:r>
      <w:r>
        <w:rPr>
          <w:rFonts w:ascii="Arial" w:hAnsi="Arial" w:cs="Arial"/>
          <w:sz w:val="24"/>
        </w:rPr>
        <w:br/>
        <w:t xml:space="preserve">co będzie ze szpitalem - czy uda się uzyskać środki finansowe na realizację zadania dotyczącego SOR-u. Przekazał, że dzisiaj będzie miał rozmowę w tym temacie. Jeżeli przyjdzie zapłacić ujemny wynik finansowy ze szpitala, ponieważ niewiadomo jak będzie z ryczałtem, to będzie bardzo nieciekawa sytuacja. Dlatego byłby bardzo ostrożny w kreowaniu nowych inwestycji. Przekazał, że ma zapewnie Wójta Gminy Czarnożyły, że dołoży do projektu na Raczyn, a realizacja niewiadomo </w:t>
      </w:r>
      <w:r>
        <w:rPr>
          <w:rFonts w:ascii="Arial" w:hAnsi="Arial" w:cs="Arial"/>
          <w:sz w:val="24"/>
        </w:rPr>
        <w:br/>
        <w:t xml:space="preserve">czy w tej kadencji nastąpi. Nie wiemy jakimi środkami będziemy dysponować </w:t>
      </w:r>
      <w:r>
        <w:rPr>
          <w:rFonts w:ascii="Arial" w:hAnsi="Arial" w:cs="Arial"/>
          <w:sz w:val="24"/>
        </w:rPr>
        <w:br/>
        <w:t xml:space="preserve">na przyszły rok, ponadto zmieniają się przepisy odnośnie rejestracji pojazdów, dochody zdecydowanie spadną, a to jest główny dochód powiatów. Będą trwać rozmowy na komisji dwustronnej między samorządem a rządem. Dodał, </w:t>
      </w:r>
      <w:r>
        <w:rPr>
          <w:rFonts w:ascii="Arial" w:hAnsi="Arial" w:cs="Arial"/>
          <w:sz w:val="24"/>
        </w:rPr>
        <w:br/>
        <w:t xml:space="preserve">że w naszym przypadku jest to około 170 tys. zł straty. Następnie zarządził głosowanie.  </w:t>
      </w:r>
    </w:p>
    <w:p w:rsidR="007068E3" w:rsidRDefault="007068E3" w:rsidP="007068E3">
      <w:pPr>
        <w:pStyle w:val="Tekstpodstawowy"/>
        <w:spacing w:after="0" w:line="360" w:lineRule="auto"/>
        <w:ind w:firstLine="709"/>
        <w:jc w:val="both"/>
        <w:rPr>
          <w:rFonts w:ascii="Arial" w:hAnsi="Arial" w:cs="Arial"/>
          <w:sz w:val="24"/>
        </w:rPr>
      </w:pPr>
    </w:p>
    <w:p w:rsidR="007068E3" w:rsidRDefault="007068E3" w:rsidP="007068E3">
      <w:pPr>
        <w:pStyle w:val="NormalnyWeb"/>
        <w:spacing w:before="0" w:beforeAutospacing="0" w:after="0" w:afterAutospacing="0" w:line="360" w:lineRule="auto"/>
        <w:ind w:right="-1" w:firstLine="708"/>
        <w:jc w:val="both"/>
        <w:rPr>
          <w:rFonts w:ascii="Arial" w:hAnsi="Arial" w:cs="Arial"/>
          <w:i/>
        </w:rPr>
      </w:pPr>
      <w:r w:rsidRPr="00595311">
        <w:rPr>
          <w:rFonts w:ascii="Arial" w:hAnsi="Arial" w:cs="Arial"/>
          <w:i/>
        </w:rPr>
        <w:t xml:space="preserve">Ad. 19  Zarząd Powiatu w Wieluniu jednogłośnie (przy 4 głosach „za”) podjął decyzję, że rozpatrzy przedmiotowy wniosek przy konstruowaniu projektu budżetu powiatu wieluńskiego na rok 2021 (głosowało 4 członków Zarządu). </w:t>
      </w:r>
    </w:p>
    <w:p w:rsidR="007068E3" w:rsidRPr="00595311" w:rsidRDefault="007068E3" w:rsidP="007068E3">
      <w:pPr>
        <w:pStyle w:val="NormalnyWeb"/>
        <w:spacing w:before="0" w:beforeAutospacing="0" w:after="0" w:afterAutospacing="0" w:line="360" w:lineRule="auto"/>
        <w:ind w:right="-1" w:firstLine="708"/>
        <w:jc w:val="both"/>
        <w:rPr>
          <w:rFonts w:ascii="Arial" w:hAnsi="Arial" w:cs="Arial"/>
          <w:i/>
        </w:rPr>
      </w:pPr>
      <w:r w:rsidRPr="00595311">
        <w:rPr>
          <w:rFonts w:ascii="Arial" w:hAnsi="Arial" w:cs="Arial"/>
          <w:i/>
        </w:rPr>
        <w:t>Ad.</w:t>
      </w:r>
      <w:r>
        <w:rPr>
          <w:rFonts w:ascii="Arial" w:hAnsi="Arial" w:cs="Arial"/>
          <w:i/>
        </w:rPr>
        <w:t xml:space="preserve"> P-</w:t>
      </w:r>
      <w:proofErr w:type="spellStart"/>
      <w:r>
        <w:rPr>
          <w:rFonts w:ascii="Arial" w:hAnsi="Arial" w:cs="Arial"/>
          <w:i/>
        </w:rPr>
        <w:t>kty</w:t>
      </w:r>
      <w:proofErr w:type="spellEnd"/>
      <w:r>
        <w:rPr>
          <w:rFonts w:ascii="Arial" w:hAnsi="Arial" w:cs="Arial"/>
          <w:i/>
        </w:rPr>
        <w:t xml:space="preserve"> 20 – 29 </w:t>
      </w:r>
      <w:r w:rsidRPr="00595311">
        <w:rPr>
          <w:rFonts w:ascii="Arial" w:hAnsi="Arial" w:cs="Arial"/>
          <w:i/>
        </w:rPr>
        <w:t>Zarząd Powiatu w Wieluniu jednogłośnie (przy 4 głosach „za</w:t>
      </w:r>
      <w:r>
        <w:rPr>
          <w:rFonts w:ascii="Arial" w:hAnsi="Arial" w:cs="Arial"/>
          <w:i/>
        </w:rPr>
        <w:t xml:space="preserve">”) podjął decyzję, </w:t>
      </w:r>
      <w:r w:rsidRPr="00595311">
        <w:rPr>
          <w:rFonts w:ascii="Arial" w:hAnsi="Arial" w:cs="Arial"/>
          <w:i/>
        </w:rPr>
        <w:t>że rozpat</w:t>
      </w:r>
      <w:r>
        <w:rPr>
          <w:rFonts w:ascii="Arial" w:hAnsi="Arial" w:cs="Arial"/>
          <w:i/>
        </w:rPr>
        <w:t>rzy przedmiotowe wnios</w:t>
      </w:r>
      <w:r w:rsidRPr="00595311">
        <w:rPr>
          <w:rFonts w:ascii="Arial" w:hAnsi="Arial" w:cs="Arial"/>
          <w:i/>
        </w:rPr>
        <w:t>k</w:t>
      </w:r>
      <w:r>
        <w:rPr>
          <w:rFonts w:ascii="Arial" w:hAnsi="Arial" w:cs="Arial"/>
          <w:i/>
        </w:rPr>
        <w:t>i</w:t>
      </w:r>
      <w:r w:rsidRPr="00595311">
        <w:rPr>
          <w:rFonts w:ascii="Arial" w:hAnsi="Arial" w:cs="Arial"/>
          <w:i/>
        </w:rPr>
        <w:t xml:space="preserve"> przy konstruowaniu projektu budżetu powiatu wieluńskiego na rok 2021 oraz o wystąpieniu z pismem do gminy </w:t>
      </w:r>
      <w:r>
        <w:rPr>
          <w:rFonts w:ascii="Arial" w:hAnsi="Arial" w:cs="Arial"/>
          <w:i/>
        </w:rPr>
        <w:br/>
      </w:r>
      <w:r w:rsidRPr="00595311">
        <w:rPr>
          <w:rFonts w:ascii="Arial" w:hAnsi="Arial" w:cs="Arial"/>
          <w:i/>
        </w:rPr>
        <w:t xml:space="preserve">o partycypację w kosztach realizacji przedsięwzięcia (głosowało 4 członków Zarządu). </w:t>
      </w:r>
    </w:p>
    <w:p w:rsidR="007068E3" w:rsidRDefault="007068E3" w:rsidP="007068E3">
      <w:pPr>
        <w:pStyle w:val="Tekstpodstawowy"/>
        <w:spacing w:after="0" w:line="360" w:lineRule="auto"/>
        <w:ind w:firstLine="709"/>
        <w:jc w:val="both"/>
        <w:rPr>
          <w:rFonts w:ascii="Arial" w:hAnsi="Arial" w:cs="Arial"/>
          <w:b/>
          <w:sz w:val="24"/>
        </w:rPr>
      </w:pPr>
      <w:r w:rsidRPr="000B6ADA">
        <w:rPr>
          <w:rFonts w:ascii="Arial" w:hAnsi="Arial" w:cs="Arial"/>
          <w:b/>
          <w:sz w:val="24"/>
        </w:rPr>
        <w:tab/>
      </w:r>
    </w:p>
    <w:p w:rsidR="007068E3" w:rsidRDefault="007068E3" w:rsidP="007068E3">
      <w:pPr>
        <w:pStyle w:val="Tekstpodstawowy"/>
        <w:spacing w:after="0" w:line="360" w:lineRule="auto"/>
        <w:ind w:left="3539" w:firstLine="709"/>
        <w:jc w:val="both"/>
        <w:rPr>
          <w:rFonts w:ascii="Arial" w:hAnsi="Arial" w:cs="Arial"/>
          <w:b/>
          <w:sz w:val="24"/>
        </w:rPr>
      </w:pPr>
      <w:r>
        <w:rPr>
          <w:rFonts w:ascii="Arial" w:hAnsi="Arial" w:cs="Arial"/>
          <w:b/>
          <w:sz w:val="24"/>
        </w:rPr>
        <w:t>Pkt 30</w:t>
      </w:r>
    </w:p>
    <w:p w:rsidR="007068E3" w:rsidRDefault="007068E3" w:rsidP="007068E3">
      <w:pPr>
        <w:pStyle w:val="NormalnyWeb"/>
        <w:spacing w:before="0" w:beforeAutospacing="0" w:after="0" w:afterAutospacing="0" w:line="360" w:lineRule="auto"/>
        <w:ind w:right="-1"/>
        <w:jc w:val="both"/>
        <w:rPr>
          <w:rFonts w:ascii="Arial" w:hAnsi="Arial" w:cs="Arial"/>
          <w:b/>
          <w:color w:val="0D0D0D"/>
        </w:rPr>
      </w:pPr>
      <w:r w:rsidRPr="00635983">
        <w:rPr>
          <w:rFonts w:ascii="Arial" w:hAnsi="Arial" w:cs="Arial"/>
          <w:b/>
          <w:color w:val="0D0D0D"/>
        </w:rPr>
        <w:t xml:space="preserve">Przyjęcie informacji o funkcjonowaniu i działaniach Powiatowego Centrum Zarządzania Kryzysowego w Wieluniu w okresie od września 2019 do września 2020 r.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BA340B">
        <w:rPr>
          <w:rFonts w:ascii="Arial" w:hAnsi="Arial" w:cs="Arial"/>
          <w:color w:val="0D0D0D"/>
        </w:rPr>
        <w:t xml:space="preserve">omówił przedmiotową informację. </w:t>
      </w:r>
      <w:r>
        <w:rPr>
          <w:rFonts w:ascii="Arial" w:hAnsi="Arial" w:cs="Arial"/>
          <w:color w:val="0D0D0D"/>
        </w:rPr>
        <w:t xml:space="preserve">Przekazał informacje na temat absencji pracowników. Zapytał, czy są pytania. </w:t>
      </w:r>
      <w:r w:rsidRPr="00BA340B">
        <w:rPr>
          <w:rFonts w:ascii="Arial" w:hAnsi="Arial" w:cs="Arial"/>
          <w:i/>
          <w:color w:val="0D0D0D"/>
        </w:rPr>
        <w:t>Nikt się nie zgłosił</w:t>
      </w:r>
      <w:r>
        <w:rPr>
          <w:rFonts w:ascii="Arial" w:hAnsi="Arial" w:cs="Arial"/>
          <w:color w:val="0D0D0D"/>
        </w:rPr>
        <w:t xml:space="preserve">. Zarządził głosowanie w sprawie przyjęcia informacji.  </w:t>
      </w:r>
    </w:p>
    <w:p w:rsidR="007068E3" w:rsidRPr="00BA340B" w:rsidRDefault="007068E3" w:rsidP="007068E3">
      <w:pPr>
        <w:pStyle w:val="NormalnyWeb"/>
        <w:spacing w:before="0" w:beforeAutospacing="0" w:after="0" w:afterAutospacing="0" w:line="360" w:lineRule="auto"/>
        <w:ind w:right="-1" w:firstLine="708"/>
        <w:jc w:val="both"/>
        <w:rPr>
          <w:rFonts w:ascii="Arial" w:hAnsi="Arial" w:cs="Arial"/>
          <w:color w:val="0D0D0D"/>
        </w:rPr>
      </w:pPr>
    </w:p>
    <w:p w:rsidR="007068E3" w:rsidRPr="00635983" w:rsidRDefault="007068E3" w:rsidP="007068E3">
      <w:pPr>
        <w:pStyle w:val="NormalnyWeb"/>
        <w:spacing w:before="0" w:beforeAutospacing="0" w:after="0" w:afterAutospacing="0" w:line="360" w:lineRule="auto"/>
        <w:ind w:right="-1"/>
        <w:jc w:val="both"/>
        <w:rPr>
          <w:rFonts w:ascii="Arial" w:hAnsi="Arial" w:cs="Arial"/>
          <w:i/>
          <w:color w:val="0D0D0D"/>
        </w:rPr>
      </w:pPr>
      <w:r w:rsidRPr="00635983">
        <w:rPr>
          <w:rFonts w:ascii="Arial" w:hAnsi="Arial" w:cs="Arial"/>
          <w:i/>
        </w:rPr>
        <w:t xml:space="preserve">      </w:t>
      </w:r>
      <w:r>
        <w:rPr>
          <w:rFonts w:ascii="Arial" w:hAnsi="Arial" w:cs="Arial"/>
          <w:i/>
        </w:rPr>
        <w:tab/>
      </w:r>
      <w:r w:rsidRPr="00635983">
        <w:rPr>
          <w:rFonts w:ascii="Arial" w:hAnsi="Arial" w:cs="Arial"/>
          <w:i/>
        </w:rPr>
        <w:t>Zarząd Powiatu w Wieluniu jednogłośnie (przy 4 głosach „za</w:t>
      </w:r>
      <w:r>
        <w:rPr>
          <w:rFonts w:ascii="Arial" w:hAnsi="Arial" w:cs="Arial"/>
          <w:i/>
        </w:rPr>
        <w:t>”) przyjął informację</w:t>
      </w:r>
      <w:r w:rsidRPr="00635983">
        <w:rPr>
          <w:rFonts w:ascii="Arial" w:hAnsi="Arial" w:cs="Arial"/>
          <w:i/>
        </w:rPr>
        <w:t xml:space="preserve"> </w:t>
      </w:r>
      <w:r w:rsidRPr="00635983">
        <w:rPr>
          <w:rFonts w:ascii="Arial" w:hAnsi="Arial" w:cs="Arial"/>
          <w:i/>
          <w:color w:val="0D0D0D"/>
        </w:rPr>
        <w:t xml:space="preserve">o funkcjonowaniu i działaniach Powiatowego Centrum Zarządzania Kryzysowego w Wieluniu w okresie od września 2019 do września 2020 r. </w:t>
      </w:r>
      <w:r w:rsidRPr="00635983">
        <w:rPr>
          <w:rFonts w:ascii="Arial" w:hAnsi="Arial" w:cs="Arial"/>
          <w:i/>
        </w:rPr>
        <w:t xml:space="preserve">(głosowało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p>
    <w:p w:rsidR="007068E3" w:rsidRPr="00BA340B" w:rsidRDefault="007068E3" w:rsidP="007068E3">
      <w:pPr>
        <w:pStyle w:val="NormalnyWeb"/>
        <w:spacing w:before="0" w:beforeAutospacing="0" w:after="0" w:afterAutospacing="0" w:line="360" w:lineRule="auto"/>
        <w:ind w:right="-1"/>
        <w:jc w:val="both"/>
        <w:rPr>
          <w:rFonts w:ascii="Arial" w:hAnsi="Arial" w:cs="Arial"/>
          <w:b/>
          <w:color w:val="0D0D0D"/>
        </w:rPr>
      </w:pPr>
      <w:r>
        <w:rPr>
          <w:rFonts w:ascii="Arial" w:hAnsi="Arial" w:cs="Arial"/>
          <w:b/>
        </w:rPr>
        <w:t xml:space="preserve">                                                          </w:t>
      </w:r>
      <w:r w:rsidRPr="00BA340B">
        <w:rPr>
          <w:rFonts w:ascii="Arial" w:hAnsi="Arial" w:cs="Arial"/>
          <w:b/>
        </w:rPr>
        <w:t>Pkt 31</w:t>
      </w:r>
      <w:r w:rsidRPr="00BA340B">
        <w:rPr>
          <w:rFonts w:ascii="Arial" w:hAnsi="Arial" w:cs="Arial"/>
          <w:b/>
          <w:color w:val="0D0D0D"/>
        </w:rPr>
        <w:t xml:space="preserve">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br/>
      </w:r>
      <w:r w:rsidRPr="00BA340B">
        <w:rPr>
          <w:rFonts w:ascii="Arial" w:hAnsi="Arial" w:cs="Arial"/>
          <w:b/>
          <w:color w:val="0D0D0D"/>
        </w:rPr>
        <w:t xml:space="preserve">Podjęcie uchwały Zarządu Powiatu w Wieluniu w sprawie zmian </w:t>
      </w:r>
      <w:r>
        <w:rPr>
          <w:rFonts w:ascii="Arial" w:hAnsi="Arial" w:cs="Arial"/>
          <w:b/>
          <w:color w:val="0D0D0D"/>
        </w:rPr>
        <w:br/>
      </w:r>
      <w:r w:rsidRPr="00BA340B">
        <w:rPr>
          <w:rFonts w:ascii="Arial" w:hAnsi="Arial" w:cs="Arial"/>
          <w:b/>
          <w:color w:val="0D0D0D"/>
        </w:rPr>
        <w:t>w budżecie powiatu.</w:t>
      </w:r>
    </w:p>
    <w:p w:rsidR="007068E3" w:rsidRDefault="007068E3" w:rsidP="007068E3">
      <w:pPr>
        <w:pStyle w:val="Tekstpodstawowy"/>
        <w:spacing w:after="0" w:line="360" w:lineRule="auto"/>
        <w:ind w:left="3539" w:firstLine="709"/>
        <w:jc w:val="both"/>
        <w:rPr>
          <w:rFonts w:ascii="Arial" w:hAnsi="Arial" w:cs="Arial"/>
          <w:b/>
          <w:sz w:val="24"/>
        </w:rPr>
      </w:pP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zapytał, </w:t>
      </w:r>
      <w:r>
        <w:rPr>
          <w:rFonts w:ascii="Arial" w:hAnsi="Arial" w:cs="Arial"/>
          <w:color w:val="0D0D0D"/>
        </w:rPr>
        <w:br/>
        <w:t xml:space="preserve">czy są pytania. </w:t>
      </w:r>
      <w:r w:rsidRPr="00BA340B">
        <w:rPr>
          <w:rFonts w:ascii="Arial" w:hAnsi="Arial" w:cs="Arial"/>
          <w:i/>
          <w:color w:val="0D0D0D"/>
        </w:rPr>
        <w:t>Nikt się nie zgłosił</w:t>
      </w:r>
      <w:r>
        <w:rPr>
          <w:rFonts w:ascii="Arial" w:hAnsi="Arial" w:cs="Arial"/>
          <w:color w:val="0D0D0D"/>
        </w:rPr>
        <w:t xml:space="preserve">. Zarządził głosowanie w sprawie podjęcia uchwały.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ab/>
      </w:r>
      <w:r>
        <w:rPr>
          <w:rFonts w:ascii="Arial" w:hAnsi="Arial" w:cs="Arial"/>
          <w:color w:val="0D0D0D"/>
        </w:rPr>
        <w:tab/>
      </w:r>
    </w:p>
    <w:p w:rsidR="007068E3" w:rsidRPr="008A05CB" w:rsidRDefault="007068E3" w:rsidP="007068E3">
      <w:pPr>
        <w:pStyle w:val="NormalnyWeb"/>
        <w:spacing w:before="0" w:beforeAutospacing="0" w:after="0" w:afterAutospacing="0" w:line="360" w:lineRule="auto"/>
        <w:ind w:right="-1"/>
        <w:jc w:val="both"/>
        <w:rPr>
          <w:rFonts w:ascii="Arial" w:hAnsi="Arial" w:cs="Arial"/>
          <w:i/>
          <w:color w:val="0D0D0D"/>
        </w:rPr>
      </w:pPr>
      <w:r w:rsidRPr="008A05CB">
        <w:rPr>
          <w:rFonts w:ascii="Arial" w:hAnsi="Arial" w:cs="Arial"/>
          <w:i/>
        </w:rPr>
        <w:lastRenderedPageBreak/>
        <w:t xml:space="preserve">      </w:t>
      </w:r>
      <w:r>
        <w:rPr>
          <w:rFonts w:ascii="Arial" w:hAnsi="Arial" w:cs="Arial"/>
          <w:i/>
        </w:rPr>
        <w:tab/>
      </w:r>
      <w:r w:rsidRPr="008A05CB">
        <w:rPr>
          <w:rFonts w:ascii="Arial" w:hAnsi="Arial" w:cs="Arial"/>
          <w:i/>
        </w:rPr>
        <w:t xml:space="preserve">Zarząd Powiatu w Wieluniu jednogłośnie (przy 4 głosach „za”) podjął uchwałę Nr 431/20 </w:t>
      </w:r>
      <w:r w:rsidRPr="008A05CB">
        <w:rPr>
          <w:rFonts w:ascii="Arial" w:hAnsi="Arial" w:cs="Arial"/>
          <w:i/>
          <w:color w:val="0D0D0D"/>
        </w:rPr>
        <w:t>w sprawie zmian w budżecie powiatu</w:t>
      </w:r>
      <w:r w:rsidRPr="008A05CB">
        <w:rPr>
          <w:rFonts w:ascii="Arial" w:hAnsi="Arial" w:cs="Arial"/>
          <w:i/>
        </w:rPr>
        <w:t xml:space="preserve"> (głosowało 4 członków Zarządu). </w:t>
      </w:r>
    </w:p>
    <w:p w:rsidR="007068E3" w:rsidRDefault="007068E3" w:rsidP="007068E3">
      <w:pPr>
        <w:pStyle w:val="Tekstpodstawowy"/>
        <w:spacing w:after="0" w:line="360" w:lineRule="auto"/>
        <w:ind w:firstLine="709"/>
        <w:jc w:val="both"/>
        <w:rPr>
          <w:rFonts w:ascii="Arial" w:hAnsi="Arial" w:cs="Arial"/>
          <w:i/>
          <w:sz w:val="24"/>
        </w:rPr>
      </w:pPr>
      <w:r w:rsidRPr="008A05CB">
        <w:rPr>
          <w:rFonts w:ascii="Arial" w:hAnsi="Arial" w:cs="Arial"/>
          <w:i/>
          <w:sz w:val="24"/>
        </w:rPr>
        <w:t xml:space="preserve">Uchwała Nr 431/20 w ww. sprawie stanowi załącznik do protokołu. </w:t>
      </w:r>
      <w:r w:rsidRPr="008A05CB">
        <w:rPr>
          <w:rFonts w:ascii="Arial" w:hAnsi="Arial" w:cs="Arial"/>
          <w:i/>
          <w:sz w:val="24"/>
        </w:rPr>
        <w:tab/>
      </w:r>
      <w:r w:rsidRPr="008A05CB">
        <w:rPr>
          <w:rFonts w:ascii="Arial" w:hAnsi="Arial" w:cs="Arial"/>
          <w:i/>
          <w:sz w:val="24"/>
        </w:rPr>
        <w:tab/>
      </w:r>
    </w:p>
    <w:p w:rsidR="007068E3" w:rsidRPr="00BD3A9B" w:rsidRDefault="007068E3" w:rsidP="007068E3">
      <w:pPr>
        <w:pStyle w:val="Tekstpodstawowy"/>
        <w:spacing w:after="0" w:line="360" w:lineRule="auto"/>
        <w:ind w:left="3539" w:firstLine="709"/>
        <w:jc w:val="both"/>
        <w:rPr>
          <w:rFonts w:ascii="Arial" w:hAnsi="Arial" w:cs="Arial"/>
          <w:b/>
          <w:sz w:val="24"/>
        </w:rPr>
      </w:pPr>
      <w:r w:rsidRPr="00BD3A9B">
        <w:rPr>
          <w:rFonts w:ascii="Arial" w:hAnsi="Arial" w:cs="Arial"/>
          <w:b/>
          <w:sz w:val="24"/>
        </w:rPr>
        <w:t>Pkt 32</w:t>
      </w:r>
    </w:p>
    <w:p w:rsidR="007068E3" w:rsidRDefault="007068E3" w:rsidP="007068E3">
      <w:pPr>
        <w:pStyle w:val="NormalnyWeb"/>
        <w:spacing w:before="0" w:beforeAutospacing="0" w:after="0" w:afterAutospacing="0" w:line="360" w:lineRule="auto"/>
        <w:ind w:right="-1"/>
        <w:jc w:val="both"/>
        <w:rPr>
          <w:rFonts w:ascii="Arial" w:hAnsi="Arial" w:cs="Arial"/>
          <w:b/>
          <w:color w:val="0D0D0D"/>
        </w:rPr>
      </w:pPr>
      <w:r w:rsidRPr="00BD3A9B">
        <w:rPr>
          <w:rFonts w:ascii="Arial" w:hAnsi="Arial" w:cs="Arial"/>
          <w:b/>
          <w:color w:val="0D0D0D"/>
        </w:rPr>
        <w:t xml:space="preserve">Podjęcie uchwały Zarządu Powiatu w Wieluniu w sprawie opracowania układu wykonawczego – </w:t>
      </w:r>
      <w:r w:rsidRPr="006507C7">
        <w:rPr>
          <w:rFonts w:ascii="Arial" w:hAnsi="Arial" w:cs="Arial"/>
          <w:b/>
          <w:i/>
          <w:color w:val="0D0D0D"/>
        </w:rPr>
        <w:t xml:space="preserve">do uchwały Zarządu Powiatu w Wieluniu w sprawie zmian </w:t>
      </w:r>
      <w:r>
        <w:rPr>
          <w:rFonts w:ascii="Arial" w:hAnsi="Arial" w:cs="Arial"/>
          <w:b/>
          <w:i/>
          <w:color w:val="0D0D0D"/>
        </w:rPr>
        <w:br/>
      </w:r>
      <w:r w:rsidRPr="006507C7">
        <w:rPr>
          <w:rFonts w:ascii="Arial" w:hAnsi="Arial" w:cs="Arial"/>
          <w:b/>
          <w:i/>
          <w:color w:val="0D0D0D"/>
        </w:rPr>
        <w:t>w budżecie powiatu.</w:t>
      </w:r>
      <w:r w:rsidRPr="00BD3A9B">
        <w:rPr>
          <w:rFonts w:ascii="Arial" w:hAnsi="Arial" w:cs="Arial"/>
          <w:b/>
          <w:color w:val="0D0D0D"/>
        </w:rPr>
        <w:t xml:space="preserve"> </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ab/>
      </w:r>
      <w:r>
        <w:rPr>
          <w:rFonts w:ascii="Arial" w:hAnsi="Arial" w:cs="Arial"/>
          <w:b/>
          <w:color w:val="0D0D0D"/>
        </w:rPr>
        <w:tab/>
      </w:r>
      <w:r>
        <w:rPr>
          <w:rFonts w:ascii="Arial" w:hAnsi="Arial" w:cs="Arial"/>
          <w:b/>
          <w:color w:val="0D0D0D"/>
        </w:rPr>
        <w:tab/>
        <w:t xml:space="preserve">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t xml:space="preserve">Pan Marek Kieler – przewodniczący Zarządu Powiatu </w:t>
      </w:r>
      <w:r>
        <w:rPr>
          <w:rFonts w:ascii="Arial" w:hAnsi="Arial" w:cs="Arial"/>
          <w:color w:val="0D0D0D"/>
        </w:rPr>
        <w:t xml:space="preserve">zapytał, </w:t>
      </w:r>
      <w:r>
        <w:rPr>
          <w:rFonts w:ascii="Arial" w:hAnsi="Arial" w:cs="Arial"/>
          <w:color w:val="0D0D0D"/>
        </w:rPr>
        <w:br/>
        <w:t xml:space="preserve">czy są pytania. Udzielił głosu panu wicestaroście. </w:t>
      </w:r>
    </w:p>
    <w:p w:rsidR="007068E3" w:rsidRDefault="007068E3" w:rsidP="007068E3">
      <w:pPr>
        <w:pStyle w:val="NormalnyWeb"/>
        <w:spacing w:before="0" w:beforeAutospacing="0" w:after="0" w:afterAutospacing="0" w:line="360" w:lineRule="auto"/>
        <w:ind w:right="-1" w:firstLine="708"/>
        <w:jc w:val="both"/>
        <w:rPr>
          <w:rFonts w:ascii="Arial" w:hAnsi="Arial" w:cs="Arial"/>
          <w:color w:val="0D0D0D"/>
        </w:rPr>
      </w:pPr>
      <w:r w:rsidRPr="00D569C6">
        <w:rPr>
          <w:rFonts w:ascii="Arial" w:hAnsi="Arial" w:cs="Arial"/>
          <w:b/>
          <w:color w:val="0D0D0D"/>
        </w:rPr>
        <w:t>Pan Krzysztof Dziuba – wicestarosta wieluński</w:t>
      </w:r>
      <w:r>
        <w:rPr>
          <w:rFonts w:ascii="Arial" w:hAnsi="Arial" w:cs="Arial"/>
          <w:color w:val="0D0D0D"/>
        </w:rPr>
        <w:t xml:space="preserve"> omówił projekt przedmiotowej uchwały. </w:t>
      </w:r>
    </w:p>
    <w:p w:rsidR="007068E3" w:rsidRPr="00B43900"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i/>
          <w:color w:val="0D0D0D"/>
        </w:rPr>
        <w:t>z</w:t>
      </w:r>
      <w:r>
        <w:rPr>
          <w:rFonts w:ascii="Arial" w:hAnsi="Arial" w:cs="Arial"/>
          <w:color w:val="0D0D0D"/>
        </w:rPr>
        <w:t xml:space="preserve">arządził głosowanie w sprawie podjęcia uchwały.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7068E3" w:rsidRPr="00BD3A9B" w:rsidRDefault="007068E3" w:rsidP="007068E3">
      <w:pPr>
        <w:pStyle w:val="NormalnyWeb"/>
        <w:spacing w:before="0" w:beforeAutospacing="0" w:after="0" w:afterAutospacing="0" w:line="360" w:lineRule="auto"/>
        <w:ind w:right="-1"/>
        <w:jc w:val="both"/>
        <w:rPr>
          <w:rFonts w:ascii="Arial" w:hAnsi="Arial" w:cs="Arial"/>
          <w:i/>
          <w:color w:val="0D0D0D"/>
        </w:rPr>
      </w:pPr>
      <w:r w:rsidRPr="00BD3A9B">
        <w:rPr>
          <w:rFonts w:ascii="Arial" w:hAnsi="Arial" w:cs="Arial"/>
          <w:i/>
        </w:rPr>
        <w:t xml:space="preserve">      </w:t>
      </w:r>
      <w:r>
        <w:rPr>
          <w:rFonts w:ascii="Arial" w:hAnsi="Arial" w:cs="Arial"/>
          <w:i/>
        </w:rPr>
        <w:tab/>
      </w:r>
      <w:r w:rsidRPr="00BD3A9B">
        <w:rPr>
          <w:rFonts w:ascii="Arial" w:hAnsi="Arial" w:cs="Arial"/>
          <w:i/>
        </w:rPr>
        <w:t xml:space="preserve">Zarząd Powiatu w Wieluniu jednogłośnie (przy 4 głosach „za”) podjął uchwałę Nr 432/20 </w:t>
      </w:r>
      <w:r w:rsidRPr="00BD3A9B">
        <w:rPr>
          <w:rFonts w:ascii="Arial" w:hAnsi="Arial" w:cs="Arial"/>
          <w:i/>
          <w:color w:val="0D0D0D"/>
        </w:rPr>
        <w:t>w sprawie opracowania układu wykonawczego</w:t>
      </w:r>
      <w:r w:rsidRPr="00BD3A9B">
        <w:rPr>
          <w:rFonts w:ascii="Arial" w:hAnsi="Arial" w:cs="Arial"/>
          <w:i/>
        </w:rPr>
        <w:t xml:space="preserve"> (głosowało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432/20 w ww. sprawie stanowi załącznik do protokołu. </w:t>
      </w:r>
    </w:p>
    <w:p w:rsidR="007068E3" w:rsidRPr="006507C7" w:rsidRDefault="007068E3" w:rsidP="007068E3">
      <w:pPr>
        <w:pStyle w:val="Tekstpodstawowy"/>
        <w:spacing w:after="0" w:line="360" w:lineRule="auto"/>
        <w:ind w:left="3539" w:firstLine="709"/>
        <w:jc w:val="both"/>
        <w:rPr>
          <w:rFonts w:ascii="Arial" w:hAnsi="Arial" w:cs="Arial"/>
          <w:b/>
          <w:sz w:val="24"/>
        </w:rPr>
      </w:pPr>
      <w:r w:rsidRPr="006507C7">
        <w:rPr>
          <w:rFonts w:ascii="Arial" w:hAnsi="Arial" w:cs="Arial"/>
          <w:b/>
          <w:sz w:val="24"/>
        </w:rPr>
        <w:t>Pkt 33</w:t>
      </w:r>
    </w:p>
    <w:p w:rsidR="007068E3" w:rsidRDefault="007068E3" w:rsidP="007068E3">
      <w:pPr>
        <w:pStyle w:val="NormalnyWeb"/>
        <w:spacing w:before="0" w:beforeAutospacing="0" w:after="0" w:afterAutospacing="0" w:line="360" w:lineRule="auto"/>
        <w:ind w:right="-1"/>
        <w:jc w:val="both"/>
        <w:rPr>
          <w:rFonts w:ascii="Arial" w:hAnsi="Arial" w:cs="Arial"/>
          <w:b/>
          <w:color w:val="0D0D0D"/>
        </w:rPr>
      </w:pPr>
      <w:r w:rsidRPr="006507C7">
        <w:rPr>
          <w:rFonts w:ascii="Arial" w:hAnsi="Arial" w:cs="Arial"/>
          <w:b/>
          <w:color w:val="0D0D0D"/>
        </w:rPr>
        <w:t>Podjęcie uchwały Zarządu Powiatu w Wieluniu w sprawie udzielenia upow</w:t>
      </w:r>
      <w:r>
        <w:rPr>
          <w:rFonts w:ascii="Arial" w:hAnsi="Arial" w:cs="Arial"/>
          <w:b/>
          <w:color w:val="0D0D0D"/>
        </w:rPr>
        <w:t xml:space="preserve">ażnienia </w:t>
      </w:r>
      <w:r w:rsidRPr="006507C7">
        <w:rPr>
          <w:rFonts w:ascii="Arial" w:hAnsi="Arial" w:cs="Arial"/>
          <w:b/>
          <w:color w:val="0D0D0D"/>
        </w:rPr>
        <w:t>do podjęcia czynności prawnych polegających na zaciągnięciu kredytu długoterminowego.</w:t>
      </w:r>
    </w:p>
    <w:p w:rsidR="007068E3" w:rsidRDefault="007068E3" w:rsidP="007068E3">
      <w:pPr>
        <w:pStyle w:val="NormalnyWeb"/>
        <w:spacing w:before="0" w:beforeAutospacing="0" w:after="0" w:afterAutospacing="0" w:line="360" w:lineRule="auto"/>
        <w:ind w:right="-1"/>
        <w:jc w:val="both"/>
        <w:rPr>
          <w:rFonts w:ascii="Arial" w:hAnsi="Arial" w:cs="Arial"/>
          <w:b/>
          <w:color w:val="0D0D0D"/>
        </w:rPr>
      </w:pPr>
    </w:p>
    <w:p w:rsidR="007068E3" w:rsidRPr="00E0605D" w:rsidRDefault="007068E3" w:rsidP="007068E3">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E0605D">
        <w:rPr>
          <w:rFonts w:ascii="Arial" w:hAnsi="Arial" w:cs="Arial"/>
          <w:color w:val="0D0D0D"/>
        </w:rPr>
        <w:t xml:space="preserve">omówił projekt uchwały. </w:t>
      </w:r>
      <w:r>
        <w:rPr>
          <w:rFonts w:ascii="Arial" w:hAnsi="Arial" w:cs="Arial"/>
          <w:color w:val="0D0D0D"/>
        </w:rPr>
        <w:t xml:space="preserve">Poinformował, że wygrał RBS w Lututowie, oprocentowanie jest o wiele korzystniejsze niż pozostałych oferentów, a wpłynęły 3 lub 4 oferty. Zarządził głosowanie w sprawie podjęcia uchwały.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7068E3" w:rsidRDefault="007068E3" w:rsidP="007068E3">
      <w:pPr>
        <w:pStyle w:val="NormalnyWeb"/>
        <w:spacing w:before="0" w:beforeAutospacing="0" w:after="0" w:afterAutospacing="0" w:line="360" w:lineRule="auto"/>
        <w:ind w:right="-1"/>
        <w:jc w:val="both"/>
        <w:rPr>
          <w:rFonts w:ascii="Arial" w:hAnsi="Arial" w:cs="Arial"/>
          <w:b/>
          <w:color w:val="00000A"/>
          <w:sz w:val="26"/>
          <w:szCs w:val="26"/>
        </w:rPr>
      </w:pPr>
      <w:r w:rsidRPr="006507C7">
        <w:rPr>
          <w:rFonts w:ascii="Arial" w:hAnsi="Arial" w:cs="Arial"/>
          <w:i/>
        </w:rPr>
        <w:lastRenderedPageBreak/>
        <w:t xml:space="preserve">      </w:t>
      </w:r>
      <w:r>
        <w:rPr>
          <w:rFonts w:ascii="Arial" w:hAnsi="Arial" w:cs="Arial"/>
          <w:i/>
        </w:rPr>
        <w:tab/>
      </w:r>
      <w:r w:rsidRPr="006507C7">
        <w:rPr>
          <w:rFonts w:ascii="Arial" w:hAnsi="Arial" w:cs="Arial"/>
          <w:i/>
        </w:rPr>
        <w:t xml:space="preserve">Zarząd Powiatu w Wieluniu jednogłośnie (przy 4 głosach „za”) podjął uchwałę Nr 433/20 </w:t>
      </w:r>
      <w:r w:rsidRPr="006507C7">
        <w:rPr>
          <w:rFonts w:ascii="Arial" w:hAnsi="Arial" w:cs="Arial"/>
          <w:i/>
          <w:color w:val="0D0D0D"/>
        </w:rPr>
        <w:t>w sprawie udzielenia upoważnienia do podjęcia czynności prawnych polegających na zaciągnięciu kredytu długoterminowego</w:t>
      </w:r>
      <w:r w:rsidRPr="006507C7">
        <w:rPr>
          <w:rFonts w:ascii="Arial" w:hAnsi="Arial" w:cs="Arial"/>
          <w:i/>
        </w:rPr>
        <w:t xml:space="preserve"> (upoważniono Pana Marka Kielera Przewodniczącego Zarządu Powiatu w Wieluniu oraz Pana Krzysztofa Dziubę Wicestarostę) (głosowało 4 członków Zarządu). </w:t>
      </w:r>
      <w:r w:rsidRPr="000B6ADA">
        <w:rPr>
          <w:rFonts w:ascii="Arial" w:hAnsi="Arial" w:cs="Arial"/>
          <w:b/>
          <w:color w:val="00000A"/>
          <w:sz w:val="26"/>
          <w:szCs w:val="26"/>
        </w:rPr>
        <w:t xml:space="preserve"> </w:t>
      </w:r>
    </w:p>
    <w:p w:rsidR="007068E3" w:rsidRPr="00C60464" w:rsidRDefault="007068E3" w:rsidP="007068E3">
      <w:pPr>
        <w:pStyle w:val="NormalnyWeb"/>
        <w:spacing w:before="0" w:beforeAutospacing="0" w:after="0" w:afterAutospacing="0" w:line="360" w:lineRule="auto"/>
        <w:ind w:right="-1" w:firstLine="708"/>
        <w:jc w:val="both"/>
        <w:rPr>
          <w:rFonts w:ascii="Arial" w:hAnsi="Arial" w:cs="Arial"/>
          <w:i/>
          <w:color w:val="00000A"/>
        </w:rPr>
      </w:pPr>
      <w:r w:rsidRPr="00C60464">
        <w:rPr>
          <w:rFonts w:ascii="Arial" w:hAnsi="Arial" w:cs="Arial"/>
          <w:i/>
          <w:color w:val="00000A"/>
        </w:rPr>
        <w:t xml:space="preserve">Uchwała Nr 433/20 w ww. sprawie stanowi załącznik do protokołu. </w:t>
      </w:r>
      <w:r>
        <w:rPr>
          <w:rFonts w:ascii="Arial" w:hAnsi="Arial" w:cs="Arial"/>
          <w:i/>
          <w:color w:val="00000A"/>
        </w:rPr>
        <w:tab/>
      </w:r>
      <w:r>
        <w:rPr>
          <w:rFonts w:ascii="Arial" w:hAnsi="Arial" w:cs="Arial"/>
          <w:i/>
          <w:color w:val="00000A"/>
        </w:rPr>
        <w:tab/>
      </w:r>
      <w:r>
        <w:rPr>
          <w:rFonts w:ascii="Arial" w:hAnsi="Arial" w:cs="Arial"/>
          <w:i/>
          <w:color w:val="00000A"/>
        </w:rPr>
        <w:tab/>
      </w:r>
    </w:p>
    <w:p w:rsidR="007068E3" w:rsidRPr="00C60464" w:rsidRDefault="007068E3" w:rsidP="007068E3">
      <w:pPr>
        <w:pStyle w:val="NormalnyWeb"/>
        <w:spacing w:before="0" w:beforeAutospacing="0" w:after="0" w:afterAutospacing="0" w:line="360" w:lineRule="auto"/>
        <w:ind w:right="-1" w:firstLine="708"/>
        <w:jc w:val="both"/>
        <w:rPr>
          <w:rFonts w:ascii="Arial" w:hAnsi="Arial" w:cs="Arial"/>
          <w:i/>
          <w:color w:val="0D0D0D"/>
        </w:rPr>
      </w:pPr>
      <w:r w:rsidRPr="00C60464">
        <w:rPr>
          <w:rFonts w:ascii="Arial" w:hAnsi="Arial" w:cs="Arial"/>
          <w:i/>
          <w:color w:val="00000A"/>
        </w:rPr>
        <w:t xml:space="preserve">Pan Krzysztof Dziuba – wicestarosta wieluński nie bierze udziału </w:t>
      </w:r>
      <w:r w:rsidRPr="00C60464">
        <w:rPr>
          <w:rFonts w:ascii="Arial" w:hAnsi="Arial" w:cs="Arial"/>
          <w:i/>
          <w:color w:val="00000A"/>
        </w:rPr>
        <w:br/>
        <w:t xml:space="preserve">w zdalnym posiedzeniu Zarządu. Zarząd Powiatu w Wieluniu obraduje </w:t>
      </w:r>
      <w:r w:rsidRPr="00C60464">
        <w:rPr>
          <w:rFonts w:ascii="Arial" w:hAnsi="Arial" w:cs="Arial"/>
          <w:i/>
          <w:color w:val="00000A"/>
        </w:rPr>
        <w:br/>
        <w:t xml:space="preserve">w składzie 3 osobowym. </w:t>
      </w:r>
    </w:p>
    <w:p w:rsidR="007068E3" w:rsidRPr="006507C7" w:rsidRDefault="007068E3" w:rsidP="007068E3">
      <w:pPr>
        <w:pStyle w:val="Bezodstpw"/>
        <w:numPr>
          <w:ilvl w:val="8"/>
          <w:numId w:val="1"/>
        </w:numPr>
        <w:tabs>
          <w:tab w:val="left" w:pos="4198"/>
        </w:tabs>
        <w:spacing w:line="360" w:lineRule="auto"/>
        <w:rPr>
          <w:rFonts w:ascii="Arial" w:hAnsi="Arial" w:cs="Arial"/>
          <w:b/>
          <w:sz w:val="24"/>
        </w:rPr>
      </w:pPr>
      <w:r>
        <w:rPr>
          <w:rFonts w:ascii="Arial" w:hAnsi="Arial" w:cs="Arial"/>
          <w:b/>
          <w:color w:val="00000A"/>
          <w:sz w:val="26"/>
          <w:szCs w:val="26"/>
        </w:rPr>
        <w:tab/>
      </w:r>
      <w:r>
        <w:rPr>
          <w:rFonts w:ascii="Arial" w:hAnsi="Arial" w:cs="Arial"/>
          <w:b/>
          <w:color w:val="00000A"/>
          <w:sz w:val="26"/>
          <w:szCs w:val="26"/>
        </w:rPr>
        <w:tab/>
      </w:r>
      <w:r>
        <w:rPr>
          <w:rFonts w:ascii="Arial" w:hAnsi="Arial" w:cs="Arial"/>
          <w:b/>
          <w:sz w:val="24"/>
        </w:rPr>
        <w:t>Pkt 34</w:t>
      </w:r>
    </w:p>
    <w:p w:rsidR="007068E3" w:rsidRDefault="007068E3" w:rsidP="007068E3">
      <w:pPr>
        <w:pStyle w:val="Bezodstpw"/>
        <w:spacing w:line="360" w:lineRule="auto"/>
        <w:ind w:left="2832" w:firstLine="708"/>
        <w:rPr>
          <w:rFonts w:ascii="Arial" w:hAnsi="Arial" w:cs="Arial"/>
          <w:b/>
          <w:sz w:val="24"/>
        </w:rPr>
      </w:pPr>
      <w:r w:rsidRPr="006507C7">
        <w:rPr>
          <w:rFonts w:ascii="Arial" w:hAnsi="Arial" w:cs="Arial"/>
          <w:b/>
          <w:sz w:val="24"/>
        </w:rPr>
        <w:t>Sprawy bieżące.</w:t>
      </w:r>
    </w:p>
    <w:p w:rsidR="007068E3" w:rsidRPr="006507C7" w:rsidRDefault="007068E3" w:rsidP="007068E3">
      <w:pPr>
        <w:pStyle w:val="Bezodstpw"/>
        <w:spacing w:line="360" w:lineRule="auto"/>
        <w:rPr>
          <w:rFonts w:ascii="Arial" w:hAnsi="Arial" w:cs="Arial"/>
          <w:b/>
          <w:sz w:val="24"/>
        </w:rPr>
      </w:pPr>
    </w:p>
    <w:p w:rsidR="007068E3" w:rsidRPr="007A35A6" w:rsidRDefault="007068E3" w:rsidP="007068E3">
      <w:pPr>
        <w:spacing w:after="0" w:line="360" w:lineRule="auto"/>
        <w:ind w:firstLine="708"/>
        <w:jc w:val="both"/>
        <w:rPr>
          <w:rFonts w:ascii="Arial" w:hAnsi="Arial" w:cs="Arial"/>
          <w:sz w:val="24"/>
          <w:lang w:eastAsia="pl-PL"/>
        </w:rPr>
      </w:pPr>
      <w:r w:rsidRPr="00E0605D">
        <w:rPr>
          <w:rFonts w:ascii="Arial" w:hAnsi="Arial" w:cs="Arial"/>
          <w:b/>
          <w:sz w:val="24"/>
          <w:lang w:eastAsia="pl-PL"/>
        </w:rPr>
        <w:t xml:space="preserve">Pan Marek Kieler – przewodniczący Zarządu Powiatu </w:t>
      </w:r>
      <w:r w:rsidRPr="007A35A6">
        <w:rPr>
          <w:rFonts w:ascii="Arial" w:hAnsi="Arial" w:cs="Arial"/>
          <w:sz w:val="24"/>
          <w:lang w:eastAsia="pl-PL"/>
        </w:rPr>
        <w:t xml:space="preserve">poinformował </w:t>
      </w:r>
      <w:r>
        <w:rPr>
          <w:rFonts w:ascii="Arial" w:hAnsi="Arial" w:cs="Arial"/>
          <w:sz w:val="24"/>
          <w:lang w:eastAsia="pl-PL"/>
        </w:rPr>
        <w:br/>
      </w:r>
      <w:r w:rsidRPr="007A35A6">
        <w:rPr>
          <w:rFonts w:ascii="Arial" w:hAnsi="Arial" w:cs="Arial"/>
          <w:sz w:val="24"/>
          <w:lang w:eastAsia="pl-PL"/>
        </w:rPr>
        <w:t xml:space="preserve">o piśmie Urzędu Marszałkowskiego Województwa Łódzkiego Departament Sportu </w:t>
      </w:r>
      <w:r>
        <w:rPr>
          <w:rFonts w:ascii="Arial" w:hAnsi="Arial" w:cs="Arial"/>
          <w:sz w:val="24"/>
          <w:lang w:eastAsia="pl-PL"/>
        </w:rPr>
        <w:br/>
      </w:r>
      <w:r w:rsidRPr="007A35A6">
        <w:rPr>
          <w:rFonts w:ascii="Arial" w:hAnsi="Arial" w:cs="Arial"/>
          <w:sz w:val="24"/>
          <w:lang w:eastAsia="pl-PL"/>
        </w:rPr>
        <w:t xml:space="preserve">i Turystyki informującym, iż zakończono procedury rozliczeniowe dotacji udzielonej przez Województwo Łódzkie na podstawie umowy nr 46/2019/PF/S z dnia 16.09.2019 r. na realizację zadania pn. „Przebudowa sali gimnastycznej </w:t>
      </w:r>
      <w:r>
        <w:rPr>
          <w:rFonts w:ascii="Arial" w:hAnsi="Arial" w:cs="Arial"/>
          <w:sz w:val="24"/>
          <w:lang w:eastAsia="pl-PL"/>
        </w:rPr>
        <w:br/>
      </w:r>
      <w:r w:rsidRPr="007A35A6">
        <w:rPr>
          <w:rFonts w:ascii="Arial" w:hAnsi="Arial" w:cs="Arial"/>
          <w:sz w:val="24"/>
          <w:lang w:eastAsia="pl-PL"/>
        </w:rPr>
        <w:t xml:space="preserve">przy II Liceum Ogólnokształcącym im. Janusza Korczaka w Wieluniu”, które stanowi załącznik do protokołu.  </w:t>
      </w:r>
    </w:p>
    <w:p w:rsidR="007068E3" w:rsidRPr="00E0605D" w:rsidRDefault="007068E3" w:rsidP="007068E3">
      <w:pPr>
        <w:spacing w:after="0" w:line="360" w:lineRule="auto"/>
        <w:jc w:val="both"/>
        <w:rPr>
          <w:rFonts w:ascii="Arial" w:hAnsi="Arial" w:cs="Arial"/>
          <w:b/>
          <w:sz w:val="24"/>
          <w:lang w:eastAsia="pl-PL"/>
        </w:rPr>
      </w:pPr>
    </w:p>
    <w:p w:rsidR="007068E3" w:rsidRPr="006507C7" w:rsidRDefault="007068E3" w:rsidP="007068E3">
      <w:pPr>
        <w:spacing w:after="0" w:line="360" w:lineRule="auto"/>
        <w:ind w:firstLine="708"/>
        <w:jc w:val="both"/>
        <w:rPr>
          <w:rFonts w:ascii="Arial" w:hAnsi="Arial" w:cs="Arial"/>
          <w:i/>
          <w:sz w:val="24"/>
          <w:lang w:eastAsia="pl-PL"/>
        </w:rPr>
      </w:pPr>
      <w:r w:rsidRPr="006507C7">
        <w:rPr>
          <w:rFonts w:ascii="Arial" w:hAnsi="Arial" w:cs="Arial"/>
          <w:i/>
          <w:sz w:val="24"/>
          <w:lang w:eastAsia="pl-PL"/>
        </w:rPr>
        <w:t xml:space="preserve">Zarząd zapoznał się z pismem z dnia 02.10.2020 r. znak: STI.512.102.2020 Urzędu Marszałkowskiego Województwa Łódzkiego Departament Sportu i Turystyki informującym, iż zakończono procedury rozliczeniowe dotacji udzielonej </w:t>
      </w:r>
      <w:r>
        <w:rPr>
          <w:rFonts w:ascii="Arial" w:hAnsi="Arial" w:cs="Arial"/>
          <w:i/>
          <w:sz w:val="24"/>
          <w:lang w:eastAsia="pl-PL"/>
        </w:rPr>
        <w:br/>
      </w:r>
      <w:r w:rsidRPr="006507C7">
        <w:rPr>
          <w:rFonts w:ascii="Arial" w:hAnsi="Arial" w:cs="Arial"/>
          <w:i/>
          <w:sz w:val="24"/>
          <w:lang w:eastAsia="pl-PL"/>
        </w:rPr>
        <w:t xml:space="preserve">przez Województwo Łódzkie na podstawie umowy nr 46/2019/PF/S z dnia 16.09.2019 r. na realizację zadania pn. „Przebudowa sali gimnastycznej </w:t>
      </w:r>
      <w:r>
        <w:rPr>
          <w:rFonts w:ascii="Arial" w:hAnsi="Arial" w:cs="Arial"/>
          <w:i/>
          <w:sz w:val="24"/>
          <w:lang w:eastAsia="pl-PL"/>
        </w:rPr>
        <w:br/>
      </w:r>
      <w:r w:rsidRPr="006507C7">
        <w:rPr>
          <w:rFonts w:ascii="Arial" w:hAnsi="Arial" w:cs="Arial"/>
          <w:i/>
          <w:sz w:val="24"/>
          <w:lang w:eastAsia="pl-PL"/>
        </w:rPr>
        <w:t>przy II Liceum Ogólnokształcącym i</w:t>
      </w:r>
      <w:r>
        <w:rPr>
          <w:rFonts w:ascii="Arial" w:hAnsi="Arial" w:cs="Arial"/>
          <w:i/>
          <w:sz w:val="24"/>
          <w:lang w:eastAsia="pl-PL"/>
        </w:rPr>
        <w:t xml:space="preserve">m. Janusza Korczaka w Wieluniu”, które stanowi załącznik do protokołu. </w:t>
      </w:r>
      <w:r w:rsidRPr="006507C7">
        <w:rPr>
          <w:rFonts w:ascii="Arial" w:hAnsi="Arial" w:cs="Arial"/>
          <w:i/>
          <w:sz w:val="24"/>
          <w:lang w:eastAsia="pl-PL"/>
        </w:rPr>
        <w:t xml:space="preserve"> </w:t>
      </w:r>
    </w:p>
    <w:p w:rsidR="007068E3" w:rsidRPr="004C364A" w:rsidRDefault="007068E3" w:rsidP="007068E3">
      <w:pPr>
        <w:pStyle w:val="Bezodstpw"/>
        <w:spacing w:line="360" w:lineRule="auto"/>
        <w:ind w:left="2895"/>
        <w:rPr>
          <w:rFonts w:ascii="Arial" w:hAnsi="Arial" w:cs="Arial"/>
          <w:sz w:val="24"/>
        </w:rPr>
      </w:pPr>
    </w:p>
    <w:p w:rsidR="007068E3" w:rsidRPr="00C60464" w:rsidRDefault="007068E3" w:rsidP="007068E3">
      <w:pPr>
        <w:pStyle w:val="Tekstpodstawowy"/>
        <w:spacing w:after="0" w:line="360" w:lineRule="auto"/>
        <w:ind w:firstLine="709"/>
        <w:jc w:val="both"/>
        <w:rPr>
          <w:rFonts w:ascii="Arial" w:hAnsi="Arial" w:cs="Arial"/>
          <w:color w:val="00000A"/>
          <w:sz w:val="24"/>
        </w:rPr>
      </w:pPr>
      <w:r w:rsidRPr="00C60464">
        <w:rPr>
          <w:rFonts w:ascii="Arial" w:hAnsi="Arial" w:cs="Arial"/>
          <w:b/>
          <w:color w:val="00000A"/>
          <w:sz w:val="24"/>
        </w:rPr>
        <w:t xml:space="preserve">Pan Marek Kieler – przewodniczący Zarządu </w:t>
      </w:r>
      <w:r w:rsidRPr="00C60464">
        <w:rPr>
          <w:rFonts w:ascii="Arial" w:hAnsi="Arial" w:cs="Arial"/>
          <w:color w:val="00000A"/>
          <w:sz w:val="24"/>
        </w:rPr>
        <w:t xml:space="preserve">zapytał pani kierownik Krzemień jak wygląda dzisiaj sytuacja na drogach, czy służby wyjechały </w:t>
      </w:r>
      <w:r w:rsidRPr="00C60464">
        <w:rPr>
          <w:rFonts w:ascii="Arial" w:hAnsi="Arial" w:cs="Arial"/>
          <w:color w:val="00000A"/>
          <w:sz w:val="24"/>
        </w:rPr>
        <w:br/>
      </w:r>
      <w:r>
        <w:rPr>
          <w:rFonts w:ascii="Arial" w:hAnsi="Arial" w:cs="Arial"/>
          <w:color w:val="00000A"/>
          <w:sz w:val="24"/>
        </w:rPr>
        <w:t>na drogi powiatowe,</w:t>
      </w:r>
      <w:r w:rsidRPr="00C60464">
        <w:rPr>
          <w:rFonts w:ascii="Arial" w:hAnsi="Arial" w:cs="Arial"/>
          <w:color w:val="00000A"/>
          <w:sz w:val="24"/>
        </w:rPr>
        <w:t xml:space="preserve"> aby udrożnić przejezdność dróg. Dodał, że była zalana droga </w:t>
      </w:r>
      <w:r>
        <w:rPr>
          <w:rFonts w:ascii="Arial" w:hAnsi="Arial" w:cs="Arial"/>
          <w:color w:val="00000A"/>
          <w:sz w:val="24"/>
        </w:rPr>
        <w:br/>
      </w:r>
      <w:r w:rsidRPr="00C60464">
        <w:rPr>
          <w:rFonts w:ascii="Arial" w:hAnsi="Arial" w:cs="Arial"/>
          <w:color w:val="00000A"/>
          <w:sz w:val="24"/>
        </w:rPr>
        <w:t xml:space="preserve">na Wygodzie. </w:t>
      </w:r>
    </w:p>
    <w:p w:rsidR="007068E3" w:rsidRPr="00C60464" w:rsidRDefault="007068E3" w:rsidP="007068E3">
      <w:pPr>
        <w:pStyle w:val="Tekstpodstawowy"/>
        <w:spacing w:after="0" w:line="360" w:lineRule="auto"/>
        <w:ind w:firstLine="709"/>
        <w:jc w:val="both"/>
        <w:rPr>
          <w:rFonts w:ascii="Arial" w:hAnsi="Arial" w:cs="Arial"/>
          <w:color w:val="00000A"/>
          <w:sz w:val="24"/>
        </w:rPr>
      </w:pPr>
      <w:r w:rsidRPr="00C60464">
        <w:rPr>
          <w:rFonts w:ascii="Arial" w:hAnsi="Arial" w:cs="Arial"/>
          <w:b/>
          <w:color w:val="00000A"/>
          <w:sz w:val="24"/>
        </w:rPr>
        <w:lastRenderedPageBreak/>
        <w:t xml:space="preserve">Pani Alicja Krzemień - kierownik Powiatowego Zarządu Dróg </w:t>
      </w:r>
      <w:r w:rsidRPr="00C60464">
        <w:rPr>
          <w:rFonts w:ascii="Arial" w:hAnsi="Arial" w:cs="Arial"/>
          <w:b/>
          <w:color w:val="00000A"/>
          <w:sz w:val="24"/>
        </w:rPr>
        <w:br/>
        <w:t xml:space="preserve">w Wieluniu </w:t>
      </w:r>
      <w:r w:rsidRPr="00C60464">
        <w:rPr>
          <w:rFonts w:ascii="Arial" w:hAnsi="Arial" w:cs="Arial"/>
          <w:color w:val="00000A"/>
          <w:sz w:val="24"/>
        </w:rPr>
        <w:t xml:space="preserve">wyjaśniła, że najgorsza sytuacja jest na Chotowie, droga jest przejezdna, ale jest zalany cały budynek, co jest związane z tym, że rów melioracyjny, </w:t>
      </w:r>
      <w:r>
        <w:rPr>
          <w:rFonts w:ascii="Arial" w:hAnsi="Arial" w:cs="Arial"/>
          <w:color w:val="00000A"/>
          <w:sz w:val="24"/>
        </w:rPr>
        <w:br/>
      </w:r>
      <w:r w:rsidRPr="00C60464">
        <w:rPr>
          <w:rFonts w:ascii="Arial" w:hAnsi="Arial" w:cs="Arial"/>
          <w:color w:val="00000A"/>
          <w:sz w:val="24"/>
        </w:rPr>
        <w:t xml:space="preserve">który przebiega z Chotowa na Mokrsko jest niedrożny. Gmina Mokrsko była </w:t>
      </w:r>
      <w:r>
        <w:rPr>
          <w:rFonts w:ascii="Arial" w:hAnsi="Arial" w:cs="Arial"/>
          <w:color w:val="00000A"/>
          <w:sz w:val="24"/>
        </w:rPr>
        <w:br/>
      </w:r>
      <w:r w:rsidRPr="00C60464">
        <w:rPr>
          <w:rFonts w:ascii="Arial" w:hAnsi="Arial" w:cs="Arial"/>
          <w:color w:val="00000A"/>
          <w:sz w:val="24"/>
        </w:rPr>
        <w:t xml:space="preserve">na miejscu i podjęła decyzję, że udrożni ten rów melioracyjny. Następnie zwróciła się z prośbą do Zarządu w sprawie sprzedaży około 40 kubików drewna składowanego na placu PZD w Wieluniu za 50 zł/kubik. </w:t>
      </w:r>
    </w:p>
    <w:p w:rsidR="007068E3" w:rsidRPr="00C60464" w:rsidRDefault="007068E3" w:rsidP="007068E3">
      <w:pPr>
        <w:pStyle w:val="Tekstpodstawowy"/>
        <w:spacing w:after="0" w:line="360" w:lineRule="auto"/>
        <w:ind w:firstLine="709"/>
        <w:jc w:val="both"/>
        <w:rPr>
          <w:rFonts w:ascii="Arial" w:hAnsi="Arial" w:cs="Arial"/>
          <w:color w:val="00000A"/>
          <w:sz w:val="24"/>
        </w:rPr>
      </w:pPr>
      <w:r w:rsidRPr="00C60464">
        <w:rPr>
          <w:rFonts w:ascii="Arial" w:hAnsi="Arial" w:cs="Arial"/>
          <w:b/>
          <w:color w:val="00000A"/>
          <w:sz w:val="24"/>
        </w:rPr>
        <w:t>Pan Marek Kieler – przewodniczący Zarządu Powiatu</w:t>
      </w:r>
      <w:r w:rsidRPr="00C60464">
        <w:rPr>
          <w:rFonts w:ascii="Arial" w:hAnsi="Arial" w:cs="Arial"/>
          <w:color w:val="00000A"/>
          <w:sz w:val="24"/>
        </w:rPr>
        <w:t xml:space="preserve"> powiedział, że w jego ocenie należy sprzedać to drewno, ponieważ niszczeje. Zapytał poszczególnych członków Zarządu o wyrażenie zgody. Zarządził głosowanie. </w:t>
      </w:r>
    </w:p>
    <w:p w:rsidR="007068E3" w:rsidRPr="00C60464" w:rsidRDefault="007068E3" w:rsidP="007068E3">
      <w:pPr>
        <w:pStyle w:val="Tekstpodstawowy"/>
        <w:spacing w:after="0" w:line="360" w:lineRule="auto"/>
        <w:ind w:firstLine="709"/>
        <w:jc w:val="both"/>
        <w:rPr>
          <w:rFonts w:ascii="Arial" w:hAnsi="Arial" w:cs="Arial"/>
          <w:color w:val="00000A"/>
          <w:sz w:val="24"/>
        </w:rPr>
      </w:pPr>
    </w:p>
    <w:p w:rsidR="007068E3" w:rsidRPr="005B7FAF" w:rsidRDefault="007068E3" w:rsidP="007068E3">
      <w:pPr>
        <w:pStyle w:val="Bezodstpw"/>
        <w:spacing w:line="360" w:lineRule="auto"/>
        <w:ind w:firstLine="708"/>
        <w:rPr>
          <w:rFonts w:ascii="Arial" w:hAnsi="Arial" w:cs="Arial"/>
          <w:sz w:val="24"/>
          <w:szCs w:val="24"/>
        </w:rPr>
      </w:pPr>
      <w:r w:rsidRPr="005B7FAF">
        <w:rPr>
          <w:rFonts w:ascii="Arial" w:hAnsi="Arial" w:cs="Arial"/>
          <w:i/>
          <w:sz w:val="24"/>
          <w:szCs w:val="24"/>
        </w:rPr>
        <w:t xml:space="preserve">Zarząd Powiatu w Wieluniu jednogłośnie (przy 3 głosach „za”) pozytywnie rozpatrzył wniosek Kierownika Powiatowego Zarządu Dróg w Wieluniu w sprawie sprzedaży około 40 kubików drewna składowanego na placu PZD w Wieluniu </w:t>
      </w:r>
      <w:r>
        <w:rPr>
          <w:rFonts w:ascii="Arial" w:hAnsi="Arial" w:cs="Arial"/>
          <w:i/>
          <w:sz w:val="24"/>
          <w:szCs w:val="24"/>
        </w:rPr>
        <w:br/>
      </w:r>
      <w:r w:rsidRPr="005B7FAF">
        <w:rPr>
          <w:rFonts w:ascii="Arial" w:hAnsi="Arial" w:cs="Arial"/>
          <w:i/>
          <w:sz w:val="24"/>
          <w:szCs w:val="24"/>
        </w:rPr>
        <w:t xml:space="preserve">za cenę 50 zł/kubik (głosowało 3 członków Zarządu). </w:t>
      </w:r>
    </w:p>
    <w:p w:rsidR="007068E3" w:rsidRPr="005B7FAF" w:rsidRDefault="007068E3" w:rsidP="007068E3">
      <w:pPr>
        <w:pStyle w:val="Tekstpodstawowy"/>
        <w:spacing w:after="0" w:line="360" w:lineRule="auto"/>
        <w:ind w:firstLine="709"/>
        <w:jc w:val="both"/>
        <w:rPr>
          <w:rFonts w:ascii="Arial" w:hAnsi="Arial" w:cs="Arial"/>
          <w:color w:val="00000A"/>
          <w:sz w:val="26"/>
          <w:szCs w:val="26"/>
        </w:rPr>
      </w:pP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p>
    <w:p w:rsidR="007068E3" w:rsidRPr="00E80337" w:rsidRDefault="007068E3" w:rsidP="007068E3">
      <w:pPr>
        <w:pStyle w:val="Nagwek1"/>
        <w:tabs>
          <w:tab w:val="clear" w:pos="2103"/>
        </w:tabs>
        <w:spacing w:before="0" w:line="360" w:lineRule="auto"/>
        <w:ind w:left="2916" w:firstLine="624"/>
        <w:rPr>
          <w:rFonts w:ascii="Arial" w:hAnsi="Arial" w:cs="Arial"/>
          <w:b/>
          <w:color w:val="00000A"/>
          <w:sz w:val="24"/>
          <w:szCs w:val="24"/>
        </w:rPr>
      </w:pPr>
      <w:r w:rsidRPr="00E80337">
        <w:rPr>
          <w:rFonts w:ascii="Arial" w:hAnsi="Arial" w:cs="Arial"/>
          <w:b/>
          <w:color w:val="00000A"/>
          <w:sz w:val="24"/>
          <w:szCs w:val="24"/>
        </w:rPr>
        <w:t>Pkt 35</w:t>
      </w:r>
    </w:p>
    <w:p w:rsidR="007068E3" w:rsidRPr="00AA7C9C" w:rsidRDefault="007068E3" w:rsidP="007068E3">
      <w:pPr>
        <w:pStyle w:val="Nagwek1"/>
        <w:numPr>
          <w:ilvl w:val="3"/>
          <w:numId w:val="1"/>
        </w:numPr>
        <w:spacing w:before="0" w:line="360" w:lineRule="auto"/>
        <w:jc w:val="center"/>
        <w:rPr>
          <w:rFonts w:ascii="Arial" w:hAnsi="Arial" w:cs="Arial"/>
          <w:b/>
          <w:color w:val="00000A"/>
          <w:sz w:val="26"/>
          <w:szCs w:val="26"/>
        </w:rPr>
      </w:pPr>
      <w:r w:rsidRPr="00E80337">
        <w:rPr>
          <w:rFonts w:ascii="Arial" w:hAnsi="Arial" w:cs="Arial"/>
          <w:b/>
          <w:color w:val="00000A"/>
          <w:sz w:val="24"/>
          <w:szCs w:val="24"/>
        </w:rPr>
        <w:t xml:space="preserve"> Wolne wnioski.</w:t>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r>
        <w:rPr>
          <w:rFonts w:ascii="Arial" w:hAnsi="Arial" w:cs="Arial"/>
          <w:b/>
          <w:color w:val="00000A"/>
          <w:sz w:val="26"/>
          <w:szCs w:val="26"/>
        </w:rPr>
        <w:tab/>
      </w:r>
    </w:p>
    <w:p w:rsidR="007068E3" w:rsidRPr="009C3EB8" w:rsidRDefault="007068E3" w:rsidP="007068E3">
      <w:pPr>
        <w:pStyle w:val="Bezodstpw"/>
        <w:spacing w:line="360" w:lineRule="auto"/>
        <w:ind w:firstLine="708"/>
        <w:jc w:val="both"/>
        <w:rPr>
          <w:rFonts w:ascii="Arial" w:hAnsi="Arial" w:cs="Arial"/>
          <w:i/>
          <w:sz w:val="24"/>
        </w:rPr>
      </w:pPr>
      <w:r w:rsidRPr="006507C7">
        <w:rPr>
          <w:rFonts w:ascii="Arial" w:hAnsi="Arial" w:cs="Arial"/>
          <w:i/>
          <w:sz w:val="24"/>
        </w:rPr>
        <w:t xml:space="preserve">Na LXXIV posiedzeniu Zarządu Powiatu w Wieluniu, które odbyło się zdalnie </w:t>
      </w:r>
      <w:r w:rsidRPr="006507C7">
        <w:rPr>
          <w:rFonts w:ascii="Arial" w:hAnsi="Arial" w:cs="Arial"/>
          <w:i/>
          <w:sz w:val="24"/>
        </w:rPr>
        <w:br/>
        <w:t>w dniu 14 października 2020 r., Pan Łukasz Dybka - członek Zarządu, złożył wniosek dotyczący wystąpienia w trybie pilnym do Państwowego Gospodarstwa Wodnego Wody Polskie w sprawie udrożnienia wszystki</w:t>
      </w:r>
      <w:r>
        <w:rPr>
          <w:rFonts w:ascii="Arial" w:hAnsi="Arial" w:cs="Arial"/>
          <w:i/>
          <w:sz w:val="24"/>
        </w:rPr>
        <w:t xml:space="preserve">ch przepustów znajdujących się </w:t>
      </w:r>
      <w:r>
        <w:rPr>
          <w:rFonts w:ascii="Arial" w:hAnsi="Arial" w:cs="Arial"/>
          <w:i/>
          <w:sz w:val="24"/>
        </w:rPr>
        <w:br/>
      </w:r>
      <w:r w:rsidRPr="006507C7">
        <w:rPr>
          <w:rFonts w:ascii="Arial" w:hAnsi="Arial" w:cs="Arial"/>
          <w:i/>
          <w:sz w:val="24"/>
        </w:rPr>
        <w:t xml:space="preserve">na Kanale </w:t>
      </w:r>
      <w:proofErr w:type="spellStart"/>
      <w:r w:rsidRPr="006507C7">
        <w:rPr>
          <w:rFonts w:ascii="Arial" w:hAnsi="Arial" w:cs="Arial"/>
          <w:i/>
          <w:sz w:val="24"/>
        </w:rPr>
        <w:t>Toplinka</w:t>
      </w:r>
      <w:proofErr w:type="spellEnd"/>
      <w:r w:rsidRPr="006507C7">
        <w:rPr>
          <w:rFonts w:ascii="Arial" w:hAnsi="Arial" w:cs="Arial"/>
          <w:i/>
          <w:sz w:val="24"/>
        </w:rPr>
        <w:t xml:space="preserve"> na odcinku od drogi powiatowej Nr 4509E Chotów-Skomlin </w:t>
      </w:r>
      <w:r>
        <w:rPr>
          <w:rFonts w:ascii="Arial" w:hAnsi="Arial" w:cs="Arial"/>
          <w:i/>
          <w:sz w:val="24"/>
        </w:rPr>
        <w:br/>
      </w:r>
      <w:r w:rsidRPr="006507C7">
        <w:rPr>
          <w:rFonts w:ascii="Arial" w:hAnsi="Arial" w:cs="Arial"/>
          <w:i/>
          <w:sz w:val="24"/>
        </w:rPr>
        <w:t xml:space="preserve">aż do ujścia rzeki Prosna w związku z przypadkami zalewania budynków mieszkalnych i gospodarczych oraz znacznej ilości upraw rolniczych.   </w:t>
      </w:r>
    </w:p>
    <w:p w:rsidR="007068E3" w:rsidRDefault="007068E3" w:rsidP="007068E3">
      <w:pPr>
        <w:pStyle w:val="NormalnyWeb1"/>
        <w:spacing w:after="0" w:line="360" w:lineRule="auto"/>
        <w:ind w:right="-1" w:firstLine="708"/>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7068E3" w:rsidRDefault="007068E3" w:rsidP="007068E3">
      <w:pPr>
        <w:pStyle w:val="NormalnyWeb1"/>
        <w:spacing w:after="0" w:line="360" w:lineRule="auto"/>
        <w:ind w:firstLine="709"/>
        <w:jc w:val="center"/>
        <w:rPr>
          <w:rFonts w:ascii="Arial" w:hAnsi="Arial" w:cs="Arial"/>
          <w:b/>
        </w:rPr>
      </w:pPr>
      <w:r>
        <w:rPr>
          <w:rFonts w:ascii="Arial" w:hAnsi="Arial" w:cs="Arial"/>
          <w:b/>
        </w:rPr>
        <w:lastRenderedPageBreak/>
        <w:t>Pkt 36</w:t>
      </w:r>
    </w:p>
    <w:p w:rsidR="007068E3" w:rsidRDefault="007068E3" w:rsidP="007068E3">
      <w:pPr>
        <w:spacing w:after="0" w:line="360" w:lineRule="auto"/>
        <w:ind w:firstLine="709"/>
        <w:jc w:val="center"/>
        <w:rPr>
          <w:rFonts w:ascii="Arial" w:hAnsi="Arial" w:cs="Arial"/>
          <w:b/>
          <w:sz w:val="24"/>
        </w:rPr>
      </w:pPr>
      <w:r>
        <w:rPr>
          <w:rFonts w:ascii="Arial" w:hAnsi="Arial" w:cs="Arial"/>
          <w:b/>
          <w:sz w:val="24"/>
        </w:rPr>
        <w:t>Zamknięcie LXXIV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7068E3" w:rsidRDefault="007068E3" w:rsidP="007068E3">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LXXIV posiedzenie Zarządu Powiatu w Wieluniu, dziękując wszystkim za udział w posiedzeniu Zarządu.</w:t>
      </w:r>
    </w:p>
    <w:p w:rsidR="007068E3" w:rsidRDefault="007068E3" w:rsidP="007068E3">
      <w:pPr>
        <w:spacing w:after="0" w:line="360" w:lineRule="auto"/>
        <w:jc w:val="both"/>
        <w:rPr>
          <w:rFonts w:ascii="Arial" w:eastAsia="Calibri" w:hAnsi="Arial" w:cs="Arial"/>
          <w:b/>
          <w:sz w:val="24"/>
        </w:rPr>
      </w:pPr>
    </w:p>
    <w:p w:rsidR="007068E3" w:rsidRDefault="007068E3" w:rsidP="007068E3">
      <w:pPr>
        <w:spacing w:after="0" w:line="360" w:lineRule="auto"/>
        <w:jc w:val="both"/>
        <w:rPr>
          <w:rFonts w:ascii="Arial" w:hAnsi="Arial" w:cs="Arial"/>
          <w:sz w:val="24"/>
        </w:rPr>
      </w:pPr>
      <w:r>
        <w:rPr>
          <w:rFonts w:ascii="Arial" w:hAnsi="Arial" w:cs="Arial"/>
          <w:sz w:val="24"/>
        </w:rPr>
        <w:t xml:space="preserve"> Protokołowała:</w:t>
      </w:r>
    </w:p>
    <w:p w:rsidR="007068E3" w:rsidRDefault="007068E3" w:rsidP="007068E3">
      <w:pPr>
        <w:spacing w:after="0" w:line="360" w:lineRule="auto"/>
        <w:jc w:val="both"/>
        <w:rPr>
          <w:rFonts w:ascii="Arial" w:hAnsi="Arial" w:cs="Arial"/>
          <w:sz w:val="24"/>
        </w:rPr>
      </w:pPr>
    </w:p>
    <w:p w:rsidR="007068E3" w:rsidRDefault="007068E3" w:rsidP="007068E3">
      <w:pPr>
        <w:spacing w:after="0" w:line="360" w:lineRule="auto"/>
        <w:jc w:val="both"/>
        <w:rPr>
          <w:rFonts w:ascii="Arial" w:hAnsi="Arial" w:cs="Arial"/>
          <w:sz w:val="24"/>
        </w:rPr>
      </w:pPr>
    </w:p>
    <w:p w:rsidR="007068E3" w:rsidRDefault="007068E3" w:rsidP="007068E3">
      <w:pPr>
        <w:tabs>
          <w:tab w:val="left" w:pos="993"/>
        </w:tabs>
        <w:spacing w:after="0" w:line="360" w:lineRule="auto"/>
        <w:jc w:val="both"/>
        <w:rPr>
          <w:rFonts w:ascii="Arial" w:hAnsi="Arial" w:cs="Arial"/>
          <w:i/>
          <w:sz w:val="24"/>
        </w:rPr>
      </w:pPr>
      <w:r>
        <w:rPr>
          <w:rFonts w:ascii="Arial" w:hAnsi="Arial" w:cs="Arial"/>
          <w:sz w:val="24"/>
        </w:rPr>
        <w:t>Agnieszka Krysiak</w:t>
      </w:r>
    </w:p>
    <w:p w:rsidR="007068E3" w:rsidRDefault="007068E3" w:rsidP="007068E3">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7068E3" w:rsidRDefault="007068E3" w:rsidP="007068E3">
      <w:pPr>
        <w:tabs>
          <w:tab w:val="left" w:pos="993"/>
        </w:tabs>
        <w:spacing w:after="0" w:line="360" w:lineRule="auto"/>
        <w:jc w:val="both"/>
        <w:rPr>
          <w:rFonts w:ascii="Arial" w:hAnsi="Arial" w:cs="Arial"/>
          <w:i/>
          <w:sz w:val="24"/>
        </w:rPr>
      </w:pPr>
    </w:p>
    <w:p w:rsidR="007068E3" w:rsidRDefault="007068E3" w:rsidP="007068E3">
      <w:pPr>
        <w:pStyle w:val="NormalnyWeb1"/>
        <w:spacing w:after="0" w:line="360" w:lineRule="auto"/>
        <w:ind w:right="-1" w:firstLine="708"/>
        <w:jc w:val="center"/>
      </w:pPr>
    </w:p>
    <w:p w:rsidR="00CC4682" w:rsidRDefault="00CC4682"/>
    <w:sectPr w:rsidR="00CC4682" w:rsidSect="002608CB">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14" w:rsidRDefault="003B311B">
      <w:pPr>
        <w:spacing w:after="0" w:line="240" w:lineRule="auto"/>
      </w:pPr>
      <w:r>
        <w:separator/>
      </w:r>
    </w:p>
  </w:endnote>
  <w:endnote w:type="continuationSeparator" w:id="0">
    <w:p w:rsidR="00F51F14" w:rsidRDefault="003B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2A" w:rsidRDefault="007068E3">
    <w:pPr>
      <w:pStyle w:val="Stopka"/>
      <w:jc w:val="right"/>
    </w:pPr>
    <w:r>
      <w:fldChar w:fldCharType="begin"/>
    </w:r>
    <w:r>
      <w:instrText xml:space="preserve"> PAGE </w:instrText>
    </w:r>
    <w:r>
      <w:fldChar w:fldCharType="separate"/>
    </w:r>
    <w:r w:rsidR="00D33DAA">
      <w:rPr>
        <w:noProof/>
      </w:rPr>
      <w:t>2</w:t>
    </w:r>
    <w:r>
      <w:fldChar w:fldCharType="end"/>
    </w:r>
  </w:p>
  <w:p w:rsidR="005A722A" w:rsidRDefault="00D33D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14" w:rsidRDefault="003B311B">
      <w:pPr>
        <w:spacing w:after="0" w:line="240" w:lineRule="auto"/>
      </w:pPr>
      <w:r>
        <w:separator/>
      </w:r>
    </w:p>
  </w:footnote>
  <w:footnote w:type="continuationSeparator" w:id="0">
    <w:p w:rsidR="00F51F14" w:rsidRDefault="003B3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FEF62C"/>
    <w:lvl w:ilvl="0">
      <w:start w:val="1"/>
      <w:numFmt w:val="decimal"/>
      <w:lvlText w:val="%1."/>
      <w:lvlJc w:val="left"/>
      <w:pPr>
        <w:tabs>
          <w:tab w:val="num" w:pos="2103"/>
        </w:tabs>
        <w:ind w:left="2895" w:hanging="432"/>
      </w:pPr>
      <w:rPr>
        <w:b w:val="0"/>
        <w:color w:val="auto"/>
      </w:rPr>
    </w:lvl>
    <w:lvl w:ilvl="1">
      <w:start w:val="1"/>
      <w:numFmt w:val="none"/>
      <w:suff w:val="nothing"/>
      <w:lvlText w:val=""/>
      <w:lvlJc w:val="left"/>
      <w:pPr>
        <w:tabs>
          <w:tab w:val="num" w:pos="2103"/>
        </w:tabs>
        <w:ind w:left="3039" w:hanging="576"/>
      </w:pPr>
    </w:lvl>
    <w:lvl w:ilvl="2">
      <w:start w:val="1"/>
      <w:numFmt w:val="none"/>
      <w:suff w:val="nothing"/>
      <w:lvlText w:val=""/>
      <w:lvlJc w:val="left"/>
      <w:pPr>
        <w:tabs>
          <w:tab w:val="num" w:pos="2103"/>
        </w:tabs>
        <w:ind w:left="3183" w:hanging="720"/>
      </w:pPr>
    </w:lvl>
    <w:lvl w:ilvl="3">
      <w:start w:val="1"/>
      <w:numFmt w:val="none"/>
      <w:suff w:val="nothing"/>
      <w:lvlText w:val=""/>
      <w:lvlJc w:val="left"/>
      <w:pPr>
        <w:tabs>
          <w:tab w:val="num" w:pos="2103"/>
        </w:tabs>
        <w:ind w:left="3327" w:hanging="864"/>
      </w:pPr>
    </w:lvl>
    <w:lvl w:ilvl="4">
      <w:start w:val="1"/>
      <w:numFmt w:val="none"/>
      <w:suff w:val="nothing"/>
      <w:lvlText w:val=""/>
      <w:lvlJc w:val="left"/>
      <w:pPr>
        <w:tabs>
          <w:tab w:val="num" w:pos="2103"/>
        </w:tabs>
        <w:ind w:left="3471" w:hanging="1008"/>
      </w:pPr>
    </w:lvl>
    <w:lvl w:ilvl="5">
      <w:start w:val="1"/>
      <w:numFmt w:val="none"/>
      <w:suff w:val="nothing"/>
      <w:lvlText w:val=""/>
      <w:lvlJc w:val="left"/>
      <w:pPr>
        <w:tabs>
          <w:tab w:val="num" w:pos="2103"/>
        </w:tabs>
        <w:ind w:left="3615" w:hanging="1152"/>
      </w:pPr>
    </w:lvl>
    <w:lvl w:ilvl="6">
      <w:start w:val="1"/>
      <w:numFmt w:val="none"/>
      <w:suff w:val="nothing"/>
      <w:lvlText w:val=""/>
      <w:lvlJc w:val="left"/>
      <w:pPr>
        <w:tabs>
          <w:tab w:val="num" w:pos="2103"/>
        </w:tabs>
        <w:ind w:left="3759" w:hanging="1296"/>
      </w:pPr>
    </w:lvl>
    <w:lvl w:ilvl="7">
      <w:start w:val="1"/>
      <w:numFmt w:val="none"/>
      <w:suff w:val="nothing"/>
      <w:lvlText w:val=""/>
      <w:lvlJc w:val="left"/>
      <w:pPr>
        <w:tabs>
          <w:tab w:val="num" w:pos="2103"/>
        </w:tabs>
        <w:ind w:left="3903" w:hanging="1440"/>
      </w:pPr>
    </w:lvl>
    <w:lvl w:ilvl="8">
      <w:start w:val="1"/>
      <w:numFmt w:val="none"/>
      <w:suff w:val="nothing"/>
      <w:lvlText w:val=""/>
      <w:lvlJc w:val="left"/>
      <w:pPr>
        <w:tabs>
          <w:tab w:val="num" w:pos="2103"/>
        </w:tabs>
        <w:ind w:left="4047"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9">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2A12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68E3"/>
    <w:rsid w:val="003B311B"/>
    <w:rsid w:val="005B35D1"/>
    <w:rsid w:val="007068E3"/>
    <w:rsid w:val="00925DAF"/>
    <w:rsid w:val="00CC4682"/>
    <w:rsid w:val="00D33DAA"/>
    <w:rsid w:val="00F51F14"/>
    <w:rsid w:val="00FF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8E3"/>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7068E3"/>
    <w:pPr>
      <w:keepNext/>
      <w:keepLines/>
      <w:tabs>
        <w:tab w:val="num" w:pos="2103"/>
      </w:tabs>
      <w:spacing w:before="240" w:after="0"/>
      <w:ind w:left="2895" w:hanging="432"/>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7068E3"/>
    <w:pPr>
      <w:keepNext/>
      <w:keepLines/>
      <w:tabs>
        <w:tab w:val="num" w:pos="2103"/>
      </w:tabs>
      <w:spacing w:before="40" w:after="0"/>
      <w:ind w:left="3039" w:hanging="576"/>
      <w:outlineLvl w:val="1"/>
    </w:pPr>
    <w:rPr>
      <w:rFonts w:ascii="Calibri Light" w:hAnsi="Calibri Light" w:cs="font261"/>
      <w:color w:val="2E74B5"/>
      <w:sz w:val="26"/>
      <w:szCs w:val="26"/>
    </w:rPr>
  </w:style>
  <w:style w:type="paragraph" w:styleId="Nagwek3">
    <w:name w:val="heading 3"/>
    <w:basedOn w:val="Nagwek10"/>
    <w:next w:val="Tekstpodstawowy"/>
    <w:link w:val="Nagwek3Znak"/>
    <w:qFormat/>
    <w:rsid w:val="007068E3"/>
    <w:pPr>
      <w:tabs>
        <w:tab w:val="num" w:pos="2103"/>
      </w:tabs>
      <w:ind w:left="3183" w:hanging="720"/>
      <w:outlineLvl w:val="2"/>
    </w:pPr>
    <w:rPr>
      <w:b/>
      <w:bCs/>
    </w:rPr>
  </w:style>
  <w:style w:type="paragraph" w:styleId="Nagwek4">
    <w:name w:val="heading 4"/>
    <w:basedOn w:val="Nagwek10"/>
    <w:next w:val="Tekstpodstawowy"/>
    <w:link w:val="Nagwek4Znak"/>
    <w:qFormat/>
    <w:rsid w:val="007068E3"/>
    <w:pPr>
      <w:tabs>
        <w:tab w:val="num" w:pos="2103"/>
      </w:tabs>
      <w:ind w:left="3327" w:hanging="864"/>
      <w:outlineLvl w:val="3"/>
    </w:pPr>
    <w:rPr>
      <w:b/>
      <w:bCs/>
      <w:i/>
      <w:iCs/>
      <w:sz w:val="24"/>
      <w:szCs w:val="24"/>
    </w:rPr>
  </w:style>
  <w:style w:type="paragraph" w:styleId="Nagwek5">
    <w:name w:val="heading 5"/>
    <w:basedOn w:val="Nagwek10"/>
    <w:next w:val="Tekstpodstawowy"/>
    <w:link w:val="Nagwek5Znak"/>
    <w:qFormat/>
    <w:rsid w:val="007068E3"/>
    <w:pPr>
      <w:tabs>
        <w:tab w:val="num" w:pos="2103"/>
      </w:tabs>
      <w:ind w:left="3471" w:hanging="1008"/>
      <w:outlineLvl w:val="4"/>
    </w:pPr>
    <w:rPr>
      <w:b/>
      <w:bCs/>
      <w:sz w:val="24"/>
      <w:szCs w:val="24"/>
    </w:rPr>
  </w:style>
  <w:style w:type="paragraph" w:styleId="Nagwek6">
    <w:name w:val="heading 6"/>
    <w:basedOn w:val="Nagwek10"/>
    <w:next w:val="Tekstpodstawowy"/>
    <w:link w:val="Nagwek6Znak"/>
    <w:qFormat/>
    <w:rsid w:val="007068E3"/>
    <w:pPr>
      <w:tabs>
        <w:tab w:val="num" w:pos="2103"/>
      </w:tabs>
      <w:ind w:left="3615" w:hanging="1152"/>
      <w:outlineLvl w:val="5"/>
    </w:pPr>
    <w:rPr>
      <w:b/>
      <w:bCs/>
      <w:sz w:val="21"/>
      <w:szCs w:val="21"/>
    </w:rPr>
  </w:style>
  <w:style w:type="paragraph" w:styleId="Nagwek7">
    <w:name w:val="heading 7"/>
    <w:basedOn w:val="Nagwek10"/>
    <w:next w:val="Tekstpodstawowy"/>
    <w:link w:val="Nagwek7Znak"/>
    <w:qFormat/>
    <w:rsid w:val="007068E3"/>
    <w:pPr>
      <w:tabs>
        <w:tab w:val="num" w:pos="2103"/>
      </w:tabs>
      <w:ind w:left="3759" w:hanging="1296"/>
      <w:outlineLvl w:val="6"/>
    </w:pPr>
    <w:rPr>
      <w:b/>
      <w:bCs/>
      <w:sz w:val="21"/>
      <w:szCs w:val="21"/>
    </w:rPr>
  </w:style>
  <w:style w:type="paragraph" w:styleId="Nagwek8">
    <w:name w:val="heading 8"/>
    <w:basedOn w:val="Nagwek10"/>
    <w:next w:val="Tekstpodstawowy"/>
    <w:link w:val="Nagwek8Znak"/>
    <w:qFormat/>
    <w:rsid w:val="007068E3"/>
    <w:pPr>
      <w:tabs>
        <w:tab w:val="num" w:pos="2103"/>
      </w:tabs>
      <w:ind w:left="3903" w:hanging="1440"/>
      <w:outlineLvl w:val="7"/>
    </w:pPr>
    <w:rPr>
      <w:b/>
      <w:bCs/>
      <w:sz w:val="21"/>
      <w:szCs w:val="21"/>
    </w:rPr>
  </w:style>
  <w:style w:type="paragraph" w:styleId="Nagwek9">
    <w:name w:val="heading 9"/>
    <w:basedOn w:val="Nagwek10"/>
    <w:next w:val="Tekstpodstawowy"/>
    <w:link w:val="Nagwek9Znak"/>
    <w:qFormat/>
    <w:rsid w:val="007068E3"/>
    <w:pPr>
      <w:tabs>
        <w:tab w:val="num" w:pos="2103"/>
      </w:tabs>
      <w:ind w:left="4047" w:hanging="1584"/>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68E3"/>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7068E3"/>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7068E3"/>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7068E3"/>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7068E3"/>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7068E3"/>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7068E3"/>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7068E3"/>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7068E3"/>
    <w:rPr>
      <w:rFonts w:ascii="Arial" w:eastAsia="Microsoft YaHei" w:hAnsi="Arial" w:cs="Lucida Sans"/>
      <w:b/>
      <w:bCs/>
      <w:kern w:val="1"/>
      <w:sz w:val="21"/>
      <w:szCs w:val="21"/>
      <w:lang w:eastAsia="ar-SA"/>
    </w:rPr>
  </w:style>
  <w:style w:type="character" w:customStyle="1" w:styleId="WW8Num1z0">
    <w:name w:val="WW8Num1z0"/>
    <w:rsid w:val="007068E3"/>
  </w:style>
  <w:style w:type="character" w:customStyle="1" w:styleId="WW8Num1z1">
    <w:name w:val="WW8Num1z1"/>
    <w:rsid w:val="007068E3"/>
  </w:style>
  <w:style w:type="character" w:customStyle="1" w:styleId="WW8Num1z2">
    <w:name w:val="WW8Num1z2"/>
    <w:rsid w:val="007068E3"/>
  </w:style>
  <w:style w:type="character" w:customStyle="1" w:styleId="WW8Num1z3">
    <w:name w:val="WW8Num1z3"/>
    <w:rsid w:val="007068E3"/>
  </w:style>
  <w:style w:type="character" w:customStyle="1" w:styleId="WW8Num1z4">
    <w:name w:val="WW8Num1z4"/>
    <w:rsid w:val="007068E3"/>
  </w:style>
  <w:style w:type="character" w:customStyle="1" w:styleId="WW8Num1z5">
    <w:name w:val="WW8Num1z5"/>
    <w:rsid w:val="007068E3"/>
  </w:style>
  <w:style w:type="character" w:customStyle="1" w:styleId="WW8Num1z6">
    <w:name w:val="WW8Num1z6"/>
    <w:rsid w:val="007068E3"/>
  </w:style>
  <w:style w:type="character" w:customStyle="1" w:styleId="WW8Num1z7">
    <w:name w:val="WW8Num1z7"/>
    <w:rsid w:val="007068E3"/>
  </w:style>
  <w:style w:type="character" w:customStyle="1" w:styleId="WW8Num1z8">
    <w:name w:val="WW8Num1z8"/>
    <w:rsid w:val="007068E3"/>
  </w:style>
  <w:style w:type="character" w:customStyle="1" w:styleId="WW8Num2z0">
    <w:name w:val="WW8Num2z0"/>
    <w:rsid w:val="007068E3"/>
  </w:style>
  <w:style w:type="character" w:customStyle="1" w:styleId="WW8Num2z1">
    <w:name w:val="WW8Num2z1"/>
    <w:rsid w:val="007068E3"/>
  </w:style>
  <w:style w:type="character" w:customStyle="1" w:styleId="WW8Num2z2">
    <w:name w:val="WW8Num2z2"/>
    <w:rsid w:val="007068E3"/>
  </w:style>
  <w:style w:type="character" w:customStyle="1" w:styleId="WW8Num2z3">
    <w:name w:val="WW8Num2z3"/>
    <w:rsid w:val="007068E3"/>
  </w:style>
  <w:style w:type="character" w:customStyle="1" w:styleId="WW8Num2z4">
    <w:name w:val="WW8Num2z4"/>
    <w:rsid w:val="007068E3"/>
  </w:style>
  <w:style w:type="character" w:customStyle="1" w:styleId="WW8Num2z5">
    <w:name w:val="WW8Num2z5"/>
    <w:rsid w:val="007068E3"/>
  </w:style>
  <w:style w:type="character" w:customStyle="1" w:styleId="WW8Num2z6">
    <w:name w:val="WW8Num2z6"/>
    <w:rsid w:val="007068E3"/>
  </w:style>
  <w:style w:type="character" w:customStyle="1" w:styleId="WW8Num2z7">
    <w:name w:val="WW8Num2z7"/>
    <w:rsid w:val="007068E3"/>
  </w:style>
  <w:style w:type="character" w:customStyle="1" w:styleId="WW8Num2z8">
    <w:name w:val="WW8Num2z8"/>
    <w:rsid w:val="007068E3"/>
  </w:style>
  <w:style w:type="character" w:customStyle="1" w:styleId="WW8Num3z0">
    <w:name w:val="WW8Num3z0"/>
    <w:rsid w:val="007068E3"/>
  </w:style>
  <w:style w:type="character" w:customStyle="1" w:styleId="WW8Num3z1">
    <w:name w:val="WW8Num3z1"/>
    <w:rsid w:val="007068E3"/>
  </w:style>
  <w:style w:type="character" w:customStyle="1" w:styleId="WW8Num3z2">
    <w:name w:val="WW8Num3z2"/>
    <w:rsid w:val="007068E3"/>
  </w:style>
  <w:style w:type="character" w:customStyle="1" w:styleId="WW8Num3z3">
    <w:name w:val="WW8Num3z3"/>
    <w:rsid w:val="007068E3"/>
  </w:style>
  <w:style w:type="character" w:customStyle="1" w:styleId="WW8Num3z4">
    <w:name w:val="WW8Num3z4"/>
    <w:rsid w:val="007068E3"/>
  </w:style>
  <w:style w:type="character" w:customStyle="1" w:styleId="WW8Num3z5">
    <w:name w:val="WW8Num3z5"/>
    <w:rsid w:val="007068E3"/>
  </w:style>
  <w:style w:type="character" w:customStyle="1" w:styleId="WW8Num3z6">
    <w:name w:val="WW8Num3z6"/>
    <w:rsid w:val="007068E3"/>
  </w:style>
  <w:style w:type="character" w:customStyle="1" w:styleId="WW8Num3z7">
    <w:name w:val="WW8Num3z7"/>
    <w:rsid w:val="007068E3"/>
  </w:style>
  <w:style w:type="character" w:customStyle="1" w:styleId="WW8Num3z8">
    <w:name w:val="WW8Num3z8"/>
    <w:rsid w:val="007068E3"/>
  </w:style>
  <w:style w:type="character" w:customStyle="1" w:styleId="WW8Num4z0">
    <w:name w:val="WW8Num4z0"/>
    <w:rsid w:val="007068E3"/>
    <w:rPr>
      <w:b w:val="0"/>
      <w:i w:val="0"/>
      <w:strike w:val="0"/>
      <w:dstrike w:val="0"/>
      <w:color w:val="00000A"/>
      <w:sz w:val="22"/>
      <w:u w:val="none"/>
    </w:rPr>
  </w:style>
  <w:style w:type="character" w:customStyle="1" w:styleId="WW8Num4z1">
    <w:name w:val="WW8Num4z1"/>
    <w:rsid w:val="007068E3"/>
  </w:style>
  <w:style w:type="character" w:customStyle="1" w:styleId="WW8Num4z2">
    <w:name w:val="WW8Num4z2"/>
    <w:rsid w:val="007068E3"/>
  </w:style>
  <w:style w:type="character" w:customStyle="1" w:styleId="WW8Num4z3">
    <w:name w:val="WW8Num4z3"/>
    <w:rsid w:val="007068E3"/>
  </w:style>
  <w:style w:type="character" w:customStyle="1" w:styleId="WW8Num4z4">
    <w:name w:val="WW8Num4z4"/>
    <w:rsid w:val="007068E3"/>
  </w:style>
  <w:style w:type="character" w:customStyle="1" w:styleId="WW8Num4z5">
    <w:name w:val="WW8Num4z5"/>
    <w:rsid w:val="007068E3"/>
  </w:style>
  <w:style w:type="character" w:customStyle="1" w:styleId="WW8Num4z6">
    <w:name w:val="WW8Num4z6"/>
    <w:rsid w:val="007068E3"/>
  </w:style>
  <w:style w:type="character" w:customStyle="1" w:styleId="WW8Num4z7">
    <w:name w:val="WW8Num4z7"/>
    <w:rsid w:val="007068E3"/>
  </w:style>
  <w:style w:type="character" w:customStyle="1" w:styleId="WW8Num4z8">
    <w:name w:val="WW8Num4z8"/>
    <w:rsid w:val="007068E3"/>
  </w:style>
  <w:style w:type="character" w:customStyle="1" w:styleId="WW8Num5z0">
    <w:name w:val="WW8Num5z0"/>
    <w:rsid w:val="007068E3"/>
    <w:rPr>
      <w:rFonts w:cs="Arial"/>
      <w:b w:val="0"/>
      <w:i w:val="0"/>
      <w:strike w:val="0"/>
      <w:dstrike w:val="0"/>
      <w:color w:val="00000A"/>
      <w:sz w:val="22"/>
      <w:u w:val="none"/>
    </w:rPr>
  </w:style>
  <w:style w:type="character" w:customStyle="1" w:styleId="WW8Num5z1">
    <w:name w:val="WW8Num5z1"/>
    <w:rsid w:val="007068E3"/>
  </w:style>
  <w:style w:type="character" w:customStyle="1" w:styleId="WW8Num5z2">
    <w:name w:val="WW8Num5z2"/>
    <w:rsid w:val="007068E3"/>
  </w:style>
  <w:style w:type="character" w:customStyle="1" w:styleId="WW8Num6z0">
    <w:name w:val="WW8Num6z0"/>
    <w:rsid w:val="007068E3"/>
    <w:rPr>
      <w:rFonts w:ascii="Symbol" w:hAnsi="Symbol" w:cs="Symbol"/>
    </w:rPr>
  </w:style>
  <w:style w:type="character" w:customStyle="1" w:styleId="WW8Num6z1">
    <w:name w:val="WW8Num6z1"/>
    <w:rsid w:val="007068E3"/>
    <w:rPr>
      <w:rFonts w:ascii="Courier New" w:hAnsi="Courier New" w:cs="Courier New"/>
    </w:rPr>
  </w:style>
  <w:style w:type="character" w:customStyle="1" w:styleId="WW8Num6z2">
    <w:name w:val="WW8Num6z2"/>
    <w:rsid w:val="007068E3"/>
    <w:rPr>
      <w:rFonts w:ascii="Wingdings" w:hAnsi="Wingdings" w:cs="Wingdings"/>
    </w:rPr>
  </w:style>
  <w:style w:type="character" w:customStyle="1" w:styleId="WW8Num6z3">
    <w:name w:val="WW8Num6z3"/>
    <w:rsid w:val="007068E3"/>
  </w:style>
  <w:style w:type="character" w:customStyle="1" w:styleId="WW8Num6z4">
    <w:name w:val="WW8Num6z4"/>
    <w:rsid w:val="007068E3"/>
  </w:style>
  <w:style w:type="character" w:customStyle="1" w:styleId="WW8Num6z5">
    <w:name w:val="WW8Num6z5"/>
    <w:rsid w:val="007068E3"/>
  </w:style>
  <w:style w:type="character" w:customStyle="1" w:styleId="WW8Num6z6">
    <w:name w:val="WW8Num6z6"/>
    <w:rsid w:val="007068E3"/>
  </w:style>
  <w:style w:type="character" w:customStyle="1" w:styleId="WW8Num6z7">
    <w:name w:val="WW8Num6z7"/>
    <w:rsid w:val="007068E3"/>
  </w:style>
  <w:style w:type="character" w:customStyle="1" w:styleId="WW8Num6z8">
    <w:name w:val="WW8Num6z8"/>
    <w:rsid w:val="007068E3"/>
  </w:style>
  <w:style w:type="character" w:customStyle="1" w:styleId="WW8Num5z3">
    <w:name w:val="WW8Num5z3"/>
    <w:rsid w:val="007068E3"/>
  </w:style>
  <w:style w:type="character" w:customStyle="1" w:styleId="WW8Num5z4">
    <w:name w:val="WW8Num5z4"/>
    <w:rsid w:val="007068E3"/>
  </w:style>
  <w:style w:type="character" w:customStyle="1" w:styleId="WW8Num5z5">
    <w:name w:val="WW8Num5z5"/>
    <w:rsid w:val="007068E3"/>
  </w:style>
  <w:style w:type="character" w:customStyle="1" w:styleId="WW8Num5z6">
    <w:name w:val="WW8Num5z6"/>
    <w:rsid w:val="007068E3"/>
  </w:style>
  <w:style w:type="character" w:customStyle="1" w:styleId="WW8Num5z7">
    <w:name w:val="WW8Num5z7"/>
    <w:rsid w:val="007068E3"/>
  </w:style>
  <w:style w:type="character" w:customStyle="1" w:styleId="WW8Num5z8">
    <w:name w:val="WW8Num5z8"/>
    <w:rsid w:val="007068E3"/>
  </w:style>
  <w:style w:type="character" w:customStyle="1" w:styleId="Domylnaczcionkaakapitu1">
    <w:name w:val="Domyślna czcionka akapitu1"/>
    <w:rsid w:val="007068E3"/>
  </w:style>
  <w:style w:type="character" w:customStyle="1" w:styleId="TekstdymkaZnak">
    <w:name w:val="Tekst dymka Znak"/>
    <w:rsid w:val="007068E3"/>
    <w:rPr>
      <w:rFonts w:ascii="Segoe UI" w:hAnsi="Segoe UI" w:cs="Segoe UI"/>
      <w:sz w:val="18"/>
      <w:szCs w:val="18"/>
    </w:rPr>
  </w:style>
  <w:style w:type="character" w:customStyle="1" w:styleId="TekstprzypisukocowegoZnak">
    <w:name w:val="Tekst przypisu końcowego Znak"/>
    <w:rsid w:val="007068E3"/>
    <w:rPr>
      <w:sz w:val="20"/>
      <w:szCs w:val="20"/>
    </w:rPr>
  </w:style>
  <w:style w:type="character" w:customStyle="1" w:styleId="Odwoanieprzypisukocowego1">
    <w:name w:val="Odwołanie przypisu końcowego1"/>
    <w:rsid w:val="007068E3"/>
    <w:rPr>
      <w:vertAlign w:val="superscript"/>
    </w:rPr>
  </w:style>
  <w:style w:type="character" w:customStyle="1" w:styleId="NagwekZnak">
    <w:name w:val="Nagłówek Znak"/>
    <w:basedOn w:val="Domylnaczcionkaakapitu1"/>
    <w:rsid w:val="007068E3"/>
  </w:style>
  <w:style w:type="character" w:customStyle="1" w:styleId="StopkaZnak">
    <w:name w:val="Stopka Znak"/>
    <w:basedOn w:val="Domylnaczcionkaakapitu1"/>
    <w:rsid w:val="007068E3"/>
  </w:style>
  <w:style w:type="character" w:customStyle="1" w:styleId="ListLabel1">
    <w:name w:val="ListLabel 1"/>
    <w:rsid w:val="007068E3"/>
    <w:rPr>
      <w:b w:val="0"/>
      <w:i w:val="0"/>
      <w:strike w:val="0"/>
      <w:dstrike w:val="0"/>
      <w:color w:val="00000A"/>
      <w:sz w:val="22"/>
      <w:u w:val="none"/>
    </w:rPr>
  </w:style>
  <w:style w:type="character" w:customStyle="1" w:styleId="ListLabel2">
    <w:name w:val="ListLabel 2"/>
    <w:rsid w:val="007068E3"/>
    <w:rPr>
      <w:b w:val="0"/>
      <w:i w:val="0"/>
      <w:strike w:val="0"/>
      <w:dstrike w:val="0"/>
      <w:color w:val="00000A"/>
      <w:sz w:val="24"/>
      <w:u w:val="none"/>
    </w:rPr>
  </w:style>
  <w:style w:type="character" w:customStyle="1" w:styleId="ListLabel3">
    <w:name w:val="ListLabel 3"/>
    <w:rsid w:val="007068E3"/>
    <w:rPr>
      <w:rFonts w:cs="Courier New"/>
    </w:rPr>
  </w:style>
  <w:style w:type="character" w:customStyle="1" w:styleId="Znakinumeracji">
    <w:name w:val="Znaki numeracji"/>
    <w:rsid w:val="007068E3"/>
  </w:style>
  <w:style w:type="character" w:styleId="Uwydatnienie">
    <w:name w:val="Emphasis"/>
    <w:qFormat/>
    <w:rsid w:val="007068E3"/>
    <w:rPr>
      <w:i/>
      <w:iCs/>
    </w:rPr>
  </w:style>
  <w:style w:type="paragraph" w:customStyle="1" w:styleId="Nagwek10">
    <w:name w:val="Nagłówek1"/>
    <w:basedOn w:val="Normalny"/>
    <w:next w:val="Tekstpodstawowy"/>
    <w:rsid w:val="007068E3"/>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7068E3"/>
    <w:pPr>
      <w:spacing w:after="120"/>
    </w:pPr>
  </w:style>
  <w:style w:type="character" w:customStyle="1" w:styleId="TekstpodstawowyZnak">
    <w:name w:val="Tekst podstawowy Znak"/>
    <w:basedOn w:val="Domylnaczcionkaakapitu"/>
    <w:link w:val="Tekstpodstawowy"/>
    <w:rsid w:val="007068E3"/>
    <w:rPr>
      <w:rFonts w:ascii="Times New Roman" w:eastAsia="Times New Roman" w:hAnsi="Times New Roman" w:cs="Times New Roman"/>
      <w:kern w:val="1"/>
      <w:szCs w:val="24"/>
      <w:lang w:eastAsia="ar-SA"/>
    </w:rPr>
  </w:style>
  <w:style w:type="paragraph" w:styleId="Lista">
    <w:name w:val="List"/>
    <w:basedOn w:val="Tekstpodstawowy"/>
    <w:rsid w:val="007068E3"/>
    <w:rPr>
      <w:rFonts w:cs="Lucida Sans"/>
    </w:rPr>
  </w:style>
  <w:style w:type="paragraph" w:customStyle="1" w:styleId="Podpis1">
    <w:name w:val="Podpis1"/>
    <w:basedOn w:val="Normalny"/>
    <w:rsid w:val="007068E3"/>
    <w:pPr>
      <w:suppressLineNumbers/>
      <w:spacing w:before="120" w:after="120"/>
    </w:pPr>
    <w:rPr>
      <w:rFonts w:cs="Lucida Sans"/>
      <w:i/>
      <w:iCs/>
      <w:sz w:val="24"/>
    </w:rPr>
  </w:style>
  <w:style w:type="paragraph" w:customStyle="1" w:styleId="Indeks">
    <w:name w:val="Indeks"/>
    <w:basedOn w:val="Normalny"/>
    <w:rsid w:val="007068E3"/>
    <w:pPr>
      <w:suppressLineNumbers/>
    </w:pPr>
    <w:rPr>
      <w:rFonts w:cs="Lucida Sans"/>
    </w:rPr>
  </w:style>
  <w:style w:type="paragraph" w:customStyle="1" w:styleId="Akapitzlist1">
    <w:name w:val="Akapit z listą1"/>
    <w:basedOn w:val="Normalny"/>
    <w:rsid w:val="007068E3"/>
    <w:pPr>
      <w:ind w:left="720"/>
    </w:pPr>
  </w:style>
  <w:style w:type="paragraph" w:customStyle="1" w:styleId="NormalnyWeb1">
    <w:name w:val="Normalny (Web)1"/>
    <w:basedOn w:val="Normalny"/>
    <w:rsid w:val="007068E3"/>
    <w:rPr>
      <w:sz w:val="24"/>
    </w:rPr>
  </w:style>
  <w:style w:type="paragraph" w:customStyle="1" w:styleId="Tekstdymka1">
    <w:name w:val="Tekst dymka1"/>
    <w:basedOn w:val="Normalny"/>
    <w:rsid w:val="007068E3"/>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7068E3"/>
    <w:pPr>
      <w:spacing w:after="0" w:line="100" w:lineRule="atLeast"/>
    </w:pPr>
    <w:rPr>
      <w:sz w:val="20"/>
      <w:szCs w:val="20"/>
    </w:rPr>
  </w:style>
  <w:style w:type="paragraph" w:styleId="Nagwek">
    <w:name w:val="header"/>
    <w:basedOn w:val="Normalny"/>
    <w:link w:val="NagwekZnak1"/>
    <w:rsid w:val="007068E3"/>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7068E3"/>
    <w:rPr>
      <w:rFonts w:ascii="Times New Roman" w:eastAsia="Times New Roman" w:hAnsi="Times New Roman" w:cs="Times New Roman"/>
      <w:kern w:val="1"/>
      <w:szCs w:val="24"/>
      <w:lang w:eastAsia="ar-SA"/>
    </w:rPr>
  </w:style>
  <w:style w:type="paragraph" w:styleId="Stopka">
    <w:name w:val="footer"/>
    <w:basedOn w:val="Normalny"/>
    <w:link w:val="StopkaZnak1"/>
    <w:rsid w:val="007068E3"/>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7068E3"/>
    <w:rPr>
      <w:rFonts w:ascii="Times New Roman" w:eastAsia="Times New Roman" w:hAnsi="Times New Roman" w:cs="Times New Roman"/>
      <w:kern w:val="1"/>
      <w:szCs w:val="24"/>
      <w:lang w:eastAsia="ar-SA"/>
    </w:rPr>
  </w:style>
  <w:style w:type="paragraph" w:customStyle="1" w:styleId="Nagwek100">
    <w:name w:val="Nagłówek 10"/>
    <w:basedOn w:val="Nagwek10"/>
    <w:next w:val="Tekstpodstawowy"/>
    <w:rsid w:val="007068E3"/>
    <w:pPr>
      <w:tabs>
        <w:tab w:val="num" w:pos="0"/>
      </w:tabs>
      <w:ind w:left="792" w:hanging="432"/>
    </w:pPr>
    <w:rPr>
      <w:b/>
      <w:bCs/>
      <w:sz w:val="21"/>
      <w:szCs w:val="21"/>
    </w:rPr>
  </w:style>
  <w:style w:type="paragraph" w:styleId="NormalnyWeb">
    <w:name w:val="Normal (Web)"/>
    <w:basedOn w:val="Normalny"/>
    <w:uiPriority w:val="99"/>
    <w:unhideWhenUsed/>
    <w:rsid w:val="007068E3"/>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7068E3"/>
    <w:rPr>
      <w:sz w:val="20"/>
      <w:szCs w:val="20"/>
    </w:rPr>
  </w:style>
  <w:style w:type="character" w:customStyle="1" w:styleId="TekstprzypisudolnegoZnak">
    <w:name w:val="Tekst przypisu dolnego Znak"/>
    <w:basedOn w:val="Domylnaczcionkaakapitu"/>
    <w:link w:val="Tekstprzypisudolnego"/>
    <w:uiPriority w:val="99"/>
    <w:semiHidden/>
    <w:rsid w:val="007068E3"/>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7068E3"/>
    <w:rPr>
      <w:vertAlign w:val="superscript"/>
    </w:rPr>
  </w:style>
  <w:style w:type="paragraph" w:styleId="Tekstprzypisukocowego">
    <w:name w:val="endnote text"/>
    <w:basedOn w:val="Normalny"/>
    <w:link w:val="TekstprzypisukocowegoZnak1"/>
    <w:uiPriority w:val="99"/>
    <w:semiHidden/>
    <w:unhideWhenUsed/>
    <w:rsid w:val="007068E3"/>
    <w:rPr>
      <w:sz w:val="20"/>
      <w:szCs w:val="20"/>
    </w:rPr>
  </w:style>
  <w:style w:type="character" w:customStyle="1" w:styleId="TekstprzypisukocowegoZnak1">
    <w:name w:val="Tekst przypisu końcowego Znak1"/>
    <w:basedOn w:val="Domylnaczcionkaakapitu"/>
    <w:link w:val="Tekstprzypisukocowego"/>
    <w:uiPriority w:val="99"/>
    <w:semiHidden/>
    <w:rsid w:val="007068E3"/>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7068E3"/>
    <w:rPr>
      <w:vertAlign w:val="superscript"/>
    </w:rPr>
  </w:style>
  <w:style w:type="paragraph" w:styleId="Bezodstpw">
    <w:name w:val="No Spacing"/>
    <w:uiPriority w:val="1"/>
    <w:qFormat/>
    <w:rsid w:val="007068E3"/>
    <w:pPr>
      <w:spacing w:after="0" w:line="240" w:lineRule="auto"/>
    </w:pPr>
    <w:rPr>
      <w:rFonts w:ascii="Calibri" w:eastAsia="Calibri" w:hAnsi="Calibri" w:cs="Times New Roman"/>
    </w:rPr>
  </w:style>
  <w:style w:type="paragraph" w:styleId="Akapitzlist">
    <w:name w:val="List Paragraph"/>
    <w:basedOn w:val="Normalny"/>
    <w:uiPriority w:val="34"/>
    <w:qFormat/>
    <w:rsid w:val="007068E3"/>
    <w:pPr>
      <w:suppressAutoHyphens w:val="0"/>
      <w:ind w:left="720"/>
      <w:contextualSpacing/>
    </w:pPr>
    <w:rPr>
      <w:kern w:val="0"/>
      <w:lang w:eastAsia="pl-PL"/>
    </w:rPr>
  </w:style>
  <w:style w:type="character" w:styleId="Pogrubienie">
    <w:name w:val="Strong"/>
    <w:basedOn w:val="Domylnaczcionkaakapitu"/>
    <w:uiPriority w:val="22"/>
    <w:qFormat/>
    <w:rsid w:val="00706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13462</Words>
  <Characters>80778</Characters>
  <Application>Microsoft Office Word</Application>
  <DocSecurity>0</DocSecurity>
  <Lines>673</Lines>
  <Paragraphs>188</Paragraphs>
  <ScaleCrop>false</ScaleCrop>
  <Company/>
  <LinksUpToDate>false</LinksUpToDate>
  <CharactersWithSpaces>94052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Biuro Rady 2</cp:lastModifiedBy>
  <cp:revision>6</cp:revision>
  <dcterms:created xsi:type="dcterms:W3CDTF">2020-11-09T10:09:00Z</dcterms:created>
  <dcterms:modified xsi:type="dcterms:W3CDTF">2020-11-09T10:50:00Z</dcterms:modified>
</cp:coreProperties>
</file>