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15" w:rsidRPr="0097600C" w:rsidRDefault="00440415" w:rsidP="00440415">
      <w:pPr>
        <w:pStyle w:val="Nagwek1"/>
        <w:numPr>
          <w:ilvl w:val="0"/>
          <w:numId w:val="0"/>
        </w:numPr>
        <w:spacing w:before="0" w:line="360" w:lineRule="auto"/>
        <w:jc w:val="center"/>
        <w:rPr>
          <w:rFonts w:ascii="Arial" w:hAnsi="Arial" w:cs="Arial"/>
          <w:b/>
          <w:color w:val="auto"/>
          <w:szCs w:val="24"/>
        </w:rPr>
      </w:pPr>
      <w:r w:rsidRPr="0097600C">
        <w:rPr>
          <w:rFonts w:ascii="Arial" w:hAnsi="Arial" w:cs="Arial"/>
          <w:b/>
          <w:color w:val="auto"/>
        </w:rPr>
        <w:t xml:space="preserve">Protokół nr 75/20 </w:t>
      </w:r>
      <w:r w:rsidRPr="0097600C">
        <w:rPr>
          <w:rFonts w:ascii="Arial" w:hAnsi="Arial" w:cs="Arial"/>
          <w:b/>
          <w:color w:val="auto"/>
        </w:rPr>
        <w:tab/>
      </w:r>
      <w:r w:rsidRPr="0097600C">
        <w:rPr>
          <w:rFonts w:ascii="Arial" w:hAnsi="Arial" w:cs="Arial"/>
          <w:b/>
          <w:color w:val="auto"/>
        </w:rPr>
        <w:br/>
        <w:t xml:space="preserve">z posiedzenia </w:t>
      </w:r>
      <w:r w:rsidRPr="0097600C">
        <w:rPr>
          <w:rFonts w:ascii="Arial" w:hAnsi="Arial" w:cs="Arial"/>
          <w:b/>
          <w:color w:val="auto"/>
        </w:rPr>
        <w:br/>
        <w:t>Zarządu Powiatu w Wieluniu</w:t>
      </w:r>
      <w:r w:rsidRPr="0097600C">
        <w:rPr>
          <w:rFonts w:ascii="Arial" w:hAnsi="Arial" w:cs="Arial"/>
          <w:b/>
          <w:color w:val="auto"/>
        </w:rPr>
        <w:br/>
        <w:t xml:space="preserve">z dnia 23 października 2020 r., </w:t>
      </w:r>
      <w:r w:rsidRPr="0097600C">
        <w:rPr>
          <w:rFonts w:ascii="Arial" w:hAnsi="Arial" w:cs="Arial"/>
          <w:b/>
          <w:color w:val="auto"/>
        </w:rPr>
        <w:br/>
        <w:t>które odbyło się zdalnie</w:t>
      </w:r>
    </w:p>
    <w:p w:rsidR="00440415" w:rsidRPr="00B75296" w:rsidRDefault="00440415" w:rsidP="00440415">
      <w:pPr>
        <w:pStyle w:val="Nagwek1"/>
        <w:numPr>
          <w:ilvl w:val="0"/>
          <w:numId w:val="0"/>
        </w:numPr>
        <w:spacing w:before="0" w:line="360" w:lineRule="auto"/>
        <w:ind w:left="792"/>
        <w:jc w:val="both"/>
        <w:rPr>
          <w:rFonts w:ascii="Arial" w:hAnsi="Arial" w:cs="Arial"/>
          <w:color w:val="00000A"/>
          <w:sz w:val="24"/>
          <w:szCs w:val="24"/>
        </w:rPr>
      </w:pPr>
    </w:p>
    <w:p w:rsidR="00440415" w:rsidRDefault="00440415" w:rsidP="00440415">
      <w:pPr>
        <w:spacing w:after="0" w:line="360" w:lineRule="auto"/>
        <w:jc w:val="both"/>
        <w:rPr>
          <w:rFonts w:ascii="Arial" w:hAnsi="Arial" w:cs="Arial"/>
          <w:b/>
          <w:sz w:val="24"/>
        </w:rPr>
      </w:pPr>
      <w:r>
        <w:rPr>
          <w:rFonts w:ascii="Arial" w:hAnsi="Arial" w:cs="Arial"/>
          <w:b/>
          <w:sz w:val="24"/>
        </w:rPr>
        <w:t>W posiedzeniu udział wzięli:</w:t>
      </w:r>
    </w:p>
    <w:p w:rsidR="00440415" w:rsidRDefault="00440415" w:rsidP="00440415">
      <w:pPr>
        <w:numPr>
          <w:ilvl w:val="0"/>
          <w:numId w:val="11"/>
        </w:numPr>
        <w:spacing w:after="0" w:line="360" w:lineRule="auto"/>
        <w:jc w:val="both"/>
        <w:rPr>
          <w:rFonts w:ascii="Arial" w:hAnsi="Arial" w:cs="Arial"/>
          <w:color w:val="00000A"/>
          <w:sz w:val="24"/>
        </w:rPr>
      </w:pPr>
      <w:r>
        <w:rPr>
          <w:rFonts w:ascii="Arial" w:hAnsi="Arial" w:cs="Arial"/>
          <w:color w:val="00000A"/>
          <w:sz w:val="24"/>
        </w:rPr>
        <w:t xml:space="preserve">Pan Marek Kieler </w:t>
      </w:r>
      <w:r>
        <w:rPr>
          <w:rFonts w:ascii="Arial" w:hAnsi="Arial" w:cs="Arial"/>
          <w:color w:val="00000A"/>
          <w:sz w:val="24"/>
        </w:rPr>
        <w:tab/>
      </w:r>
      <w:r>
        <w:rPr>
          <w:rFonts w:ascii="Arial" w:hAnsi="Arial" w:cs="Arial"/>
          <w:color w:val="00000A"/>
          <w:sz w:val="24"/>
        </w:rPr>
        <w:tab/>
        <w:t xml:space="preserve">- Przewodniczący Zarządu Powiatu w Wieluniu </w:t>
      </w:r>
    </w:p>
    <w:p w:rsidR="00440415" w:rsidRDefault="00440415" w:rsidP="0044041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Pan Krzysztof Dziuba</w:t>
      </w:r>
      <w:r w:rsidRPr="0097600C">
        <w:rPr>
          <w:rFonts w:ascii="Arial" w:hAnsi="Arial" w:cs="Arial"/>
          <w:color w:val="00000A"/>
          <w:sz w:val="24"/>
        </w:rPr>
        <w:tab/>
        <w:t>- Wicestarosta Wieluński</w:t>
      </w:r>
    </w:p>
    <w:p w:rsidR="00440415" w:rsidRDefault="00440415" w:rsidP="0044041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 xml:space="preserve">Pan Andrzej Łebek </w:t>
      </w:r>
      <w:r w:rsidRPr="0097600C">
        <w:rPr>
          <w:rFonts w:ascii="Arial" w:hAnsi="Arial" w:cs="Arial"/>
          <w:color w:val="00000A"/>
          <w:sz w:val="24"/>
        </w:rPr>
        <w:tab/>
      </w:r>
      <w:r w:rsidRPr="0097600C">
        <w:rPr>
          <w:rFonts w:ascii="Arial" w:hAnsi="Arial" w:cs="Arial"/>
          <w:color w:val="00000A"/>
          <w:sz w:val="24"/>
        </w:rPr>
        <w:tab/>
        <w:t>- członek Zarządu</w:t>
      </w:r>
    </w:p>
    <w:p w:rsidR="00440415" w:rsidRDefault="00440415" w:rsidP="0044041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Pan Łukasz Dybka</w:t>
      </w:r>
      <w:r w:rsidRPr="0097600C">
        <w:rPr>
          <w:rFonts w:ascii="Arial" w:hAnsi="Arial" w:cs="Arial"/>
          <w:color w:val="00000A"/>
          <w:sz w:val="24"/>
        </w:rPr>
        <w:tab/>
      </w:r>
      <w:r w:rsidRPr="0097600C">
        <w:rPr>
          <w:rFonts w:ascii="Arial" w:hAnsi="Arial" w:cs="Arial"/>
          <w:color w:val="00000A"/>
          <w:sz w:val="24"/>
        </w:rPr>
        <w:tab/>
        <w:t>- członek Zarządu</w:t>
      </w:r>
    </w:p>
    <w:p w:rsidR="00440415" w:rsidRPr="0097600C" w:rsidRDefault="00440415" w:rsidP="00440415">
      <w:pPr>
        <w:numPr>
          <w:ilvl w:val="0"/>
          <w:numId w:val="11"/>
        </w:numPr>
        <w:spacing w:after="0" w:line="360" w:lineRule="auto"/>
        <w:jc w:val="both"/>
        <w:rPr>
          <w:rFonts w:ascii="Arial" w:hAnsi="Arial" w:cs="Arial"/>
          <w:color w:val="00000A"/>
          <w:sz w:val="24"/>
        </w:rPr>
      </w:pPr>
      <w:r w:rsidRPr="0097600C">
        <w:rPr>
          <w:rFonts w:ascii="Arial" w:hAnsi="Arial" w:cs="Arial"/>
          <w:color w:val="00000A"/>
          <w:sz w:val="24"/>
        </w:rPr>
        <w:t xml:space="preserve">Pan Jakub </w:t>
      </w:r>
      <w:proofErr w:type="spellStart"/>
      <w:r w:rsidRPr="0097600C">
        <w:rPr>
          <w:rFonts w:ascii="Arial" w:hAnsi="Arial" w:cs="Arial"/>
          <w:color w:val="00000A"/>
          <w:sz w:val="24"/>
        </w:rPr>
        <w:t>Jurdziński</w:t>
      </w:r>
      <w:proofErr w:type="spellEnd"/>
      <w:r w:rsidRPr="0097600C">
        <w:rPr>
          <w:rFonts w:ascii="Arial" w:hAnsi="Arial" w:cs="Arial"/>
          <w:color w:val="00000A"/>
          <w:sz w:val="24"/>
        </w:rPr>
        <w:tab/>
        <w:t>- członek Zarz</w:t>
      </w:r>
      <w:r>
        <w:rPr>
          <w:rFonts w:ascii="Arial" w:hAnsi="Arial" w:cs="Arial"/>
          <w:color w:val="00000A"/>
          <w:sz w:val="24"/>
        </w:rPr>
        <w:t xml:space="preserve">ądu </w:t>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Pr>
          <w:rFonts w:ascii="Arial" w:hAnsi="Arial" w:cs="Arial"/>
          <w:color w:val="00000A"/>
          <w:sz w:val="24"/>
        </w:rPr>
        <w:tab/>
      </w:r>
      <w:r w:rsidRPr="0097600C">
        <w:rPr>
          <w:rFonts w:ascii="Arial" w:hAnsi="Arial" w:cs="Arial"/>
          <w:color w:val="00000A"/>
          <w:sz w:val="24"/>
        </w:rPr>
        <w:tab/>
      </w:r>
    </w:p>
    <w:p w:rsidR="00440415" w:rsidRDefault="00440415" w:rsidP="00440415">
      <w:pPr>
        <w:spacing w:after="0" w:line="360" w:lineRule="auto"/>
        <w:jc w:val="both"/>
        <w:rPr>
          <w:rFonts w:ascii="Arial" w:hAnsi="Arial" w:cs="Arial"/>
          <w:sz w:val="24"/>
        </w:rPr>
      </w:pPr>
      <w:r>
        <w:rPr>
          <w:rFonts w:ascii="Arial" w:hAnsi="Arial" w:cs="Arial"/>
          <w:b/>
          <w:sz w:val="24"/>
        </w:rPr>
        <w:t>Ponadto w posiedzeniu udział wzięli:</w:t>
      </w:r>
    </w:p>
    <w:p w:rsidR="00440415" w:rsidRDefault="00440415" w:rsidP="00440415">
      <w:pPr>
        <w:pStyle w:val="ListParagraph"/>
        <w:numPr>
          <w:ilvl w:val="0"/>
          <w:numId w:val="3"/>
        </w:numPr>
        <w:spacing w:after="0" w:line="360" w:lineRule="auto"/>
        <w:jc w:val="both"/>
        <w:rPr>
          <w:rFonts w:ascii="Arial" w:hAnsi="Arial" w:cs="Arial"/>
          <w:sz w:val="24"/>
        </w:rPr>
      </w:pPr>
      <w:r>
        <w:rPr>
          <w:rFonts w:ascii="Arial" w:hAnsi="Arial" w:cs="Arial"/>
          <w:sz w:val="24"/>
        </w:rPr>
        <w:t xml:space="preserve">Pan Andrzej </w:t>
      </w:r>
      <w:proofErr w:type="spellStart"/>
      <w:r>
        <w:rPr>
          <w:rFonts w:ascii="Arial" w:hAnsi="Arial" w:cs="Arial"/>
          <w:sz w:val="24"/>
        </w:rPr>
        <w:t>Chowis</w:t>
      </w:r>
      <w:proofErr w:type="spellEnd"/>
      <w:r>
        <w:rPr>
          <w:rFonts w:ascii="Arial" w:hAnsi="Arial" w:cs="Arial"/>
          <w:sz w:val="24"/>
        </w:rPr>
        <w:t xml:space="preserve"> </w:t>
      </w:r>
      <w:r>
        <w:rPr>
          <w:rFonts w:ascii="Arial" w:hAnsi="Arial" w:cs="Arial"/>
          <w:sz w:val="24"/>
        </w:rPr>
        <w:tab/>
      </w:r>
      <w:r>
        <w:rPr>
          <w:rFonts w:ascii="Arial" w:hAnsi="Arial" w:cs="Arial"/>
          <w:sz w:val="24"/>
        </w:rPr>
        <w:tab/>
        <w:t>- sekretarz powiatu</w:t>
      </w:r>
    </w:p>
    <w:p w:rsidR="00440415" w:rsidRDefault="00440415" w:rsidP="00440415">
      <w:pPr>
        <w:pStyle w:val="ListParagraph"/>
        <w:numPr>
          <w:ilvl w:val="0"/>
          <w:numId w:val="3"/>
        </w:numPr>
        <w:spacing w:after="0" w:line="360" w:lineRule="auto"/>
        <w:jc w:val="both"/>
        <w:rPr>
          <w:rFonts w:ascii="Arial" w:hAnsi="Arial" w:cs="Arial"/>
          <w:sz w:val="24"/>
        </w:rPr>
      </w:pPr>
      <w:r>
        <w:rPr>
          <w:rFonts w:ascii="Arial" w:hAnsi="Arial" w:cs="Arial"/>
          <w:sz w:val="24"/>
        </w:rPr>
        <w:t xml:space="preserve">Pani Danuta </w:t>
      </w:r>
      <w:proofErr w:type="spellStart"/>
      <w:r>
        <w:rPr>
          <w:rFonts w:ascii="Arial" w:hAnsi="Arial" w:cs="Arial"/>
          <w:sz w:val="24"/>
        </w:rPr>
        <w:t>Drutowska</w:t>
      </w:r>
      <w:proofErr w:type="spellEnd"/>
      <w:r>
        <w:rPr>
          <w:rFonts w:ascii="Arial" w:hAnsi="Arial" w:cs="Arial"/>
          <w:sz w:val="24"/>
        </w:rPr>
        <w:t xml:space="preserve"> </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w:t>
      </w:r>
    </w:p>
    <w:p w:rsidR="00440415" w:rsidRPr="00BD2716" w:rsidRDefault="00440415" w:rsidP="00440415">
      <w:pPr>
        <w:pStyle w:val="ListParagraph"/>
        <w:numPr>
          <w:ilvl w:val="0"/>
          <w:numId w:val="3"/>
        </w:numPr>
        <w:spacing w:after="0" w:line="360" w:lineRule="auto"/>
        <w:jc w:val="both"/>
        <w:rPr>
          <w:rFonts w:ascii="Arial" w:hAnsi="Arial" w:cs="Arial"/>
          <w:sz w:val="24"/>
        </w:rPr>
      </w:pPr>
      <w:r>
        <w:rPr>
          <w:rFonts w:ascii="Arial" w:hAnsi="Arial" w:cs="Arial"/>
          <w:sz w:val="24"/>
        </w:rPr>
        <w:t>Pani Katarzyna Olejnik</w:t>
      </w:r>
      <w:r>
        <w:rPr>
          <w:rFonts w:ascii="Arial" w:hAnsi="Arial" w:cs="Arial"/>
          <w:sz w:val="24"/>
        </w:rPr>
        <w:tab/>
      </w:r>
      <w:r>
        <w:rPr>
          <w:rFonts w:ascii="Arial" w:hAnsi="Arial" w:cs="Arial"/>
          <w:sz w:val="24"/>
        </w:rPr>
        <w:tab/>
        <w:t xml:space="preserve">- dyrektor Domu Dziecka im. Św. Urszuli </w:t>
      </w:r>
      <w:r>
        <w:rPr>
          <w:rFonts w:ascii="Arial" w:hAnsi="Arial" w:cs="Arial"/>
          <w:sz w:val="24"/>
        </w:rPr>
        <w:br/>
        <w:t xml:space="preserve">                                                        Ledóchowskiej w Komornikach </w:t>
      </w:r>
    </w:p>
    <w:p w:rsidR="00440415" w:rsidRPr="0012725C" w:rsidRDefault="00440415" w:rsidP="00440415">
      <w:pPr>
        <w:pStyle w:val="ListParagraph"/>
        <w:numPr>
          <w:ilvl w:val="0"/>
          <w:numId w:val="3"/>
        </w:numPr>
        <w:spacing w:after="0" w:line="360" w:lineRule="auto"/>
        <w:jc w:val="both"/>
        <w:rPr>
          <w:rFonts w:ascii="Arial" w:hAnsi="Arial" w:cs="Arial"/>
          <w:sz w:val="24"/>
        </w:rPr>
      </w:pPr>
      <w:r w:rsidRPr="0012725C">
        <w:rPr>
          <w:rFonts w:ascii="Arial" w:hAnsi="Arial" w:cs="Arial"/>
          <w:sz w:val="24"/>
        </w:rPr>
        <w:t>Pani Pa</w:t>
      </w:r>
      <w:r>
        <w:rPr>
          <w:rFonts w:ascii="Arial" w:hAnsi="Arial" w:cs="Arial"/>
          <w:sz w:val="24"/>
        </w:rPr>
        <w:t xml:space="preserve">trycja Stanek </w:t>
      </w:r>
      <w:r>
        <w:rPr>
          <w:rFonts w:ascii="Arial" w:hAnsi="Arial" w:cs="Arial"/>
          <w:sz w:val="24"/>
        </w:rPr>
        <w:tab/>
      </w:r>
      <w:r>
        <w:rPr>
          <w:rFonts w:ascii="Arial" w:hAnsi="Arial" w:cs="Arial"/>
          <w:sz w:val="24"/>
        </w:rPr>
        <w:tab/>
        <w:t xml:space="preserve">- pracownik </w:t>
      </w:r>
      <w:r w:rsidRPr="0012725C">
        <w:rPr>
          <w:rFonts w:ascii="Arial" w:hAnsi="Arial" w:cs="Arial"/>
          <w:sz w:val="24"/>
        </w:rPr>
        <w:t xml:space="preserve">Starostwa Powiatowego </w:t>
      </w:r>
      <w:r w:rsidRPr="0012725C">
        <w:rPr>
          <w:rFonts w:ascii="Arial" w:hAnsi="Arial" w:cs="Arial"/>
          <w:sz w:val="24"/>
        </w:rPr>
        <w:tab/>
      </w:r>
      <w:r w:rsidRPr="0012725C">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12725C">
        <w:rPr>
          <w:rFonts w:ascii="Arial" w:hAnsi="Arial" w:cs="Arial"/>
          <w:sz w:val="24"/>
        </w:rPr>
        <w:t>w Wieluniu</w:t>
      </w:r>
    </w:p>
    <w:p w:rsidR="00440415" w:rsidRDefault="00440415" w:rsidP="00440415">
      <w:pPr>
        <w:pStyle w:val="ListParagraph"/>
        <w:numPr>
          <w:ilvl w:val="0"/>
          <w:numId w:val="3"/>
        </w:numPr>
        <w:spacing w:after="0" w:line="360" w:lineRule="auto"/>
        <w:jc w:val="both"/>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r w:rsidRPr="0012725C">
        <w:rPr>
          <w:rFonts w:ascii="Arial" w:hAnsi="Arial" w:cs="Arial"/>
          <w:sz w:val="24"/>
        </w:rPr>
        <w:t>w Wieluniu</w:t>
      </w:r>
    </w:p>
    <w:p w:rsidR="00440415" w:rsidRDefault="00440415" w:rsidP="00440415">
      <w:pPr>
        <w:pStyle w:val="ListParagraph"/>
        <w:numPr>
          <w:ilvl w:val="0"/>
          <w:numId w:val="3"/>
        </w:numPr>
        <w:spacing w:after="0" w:line="360" w:lineRule="auto"/>
        <w:jc w:val="both"/>
        <w:rPr>
          <w:rFonts w:ascii="Arial" w:hAnsi="Arial" w:cs="Arial"/>
          <w:sz w:val="24"/>
        </w:rPr>
      </w:pPr>
      <w:r>
        <w:rPr>
          <w:rFonts w:ascii="Arial" w:hAnsi="Arial" w:cs="Arial"/>
          <w:sz w:val="24"/>
        </w:rPr>
        <w:t>Pan Jarosław Klimas</w:t>
      </w:r>
      <w:r>
        <w:rPr>
          <w:rFonts w:ascii="Arial" w:hAnsi="Arial" w:cs="Arial"/>
          <w:sz w:val="24"/>
        </w:rPr>
        <w:tab/>
        <w:t xml:space="preserve">        - naczelnik Wydziału Komunikacji, Transportu </w:t>
      </w:r>
      <w:r>
        <w:rPr>
          <w:rFonts w:ascii="Arial" w:hAnsi="Arial" w:cs="Arial"/>
          <w:sz w:val="24"/>
        </w:rPr>
        <w:br/>
        <w:t xml:space="preserve">                                                      i Dróg Starostwa Powiatowego w Wieluniu</w:t>
      </w:r>
    </w:p>
    <w:p w:rsidR="00440415" w:rsidRDefault="00440415" w:rsidP="00440415">
      <w:pPr>
        <w:pStyle w:val="ListParagraph"/>
        <w:numPr>
          <w:ilvl w:val="0"/>
          <w:numId w:val="3"/>
        </w:numPr>
        <w:spacing w:after="0" w:line="360" w:lineRule="auto"/>
        <w:jc w:val="both"/>
        <w:rPr>
          <w:rFonts w:ascii="Arial" w:hAnsi="Arial" w:cs="Arial"/>
          <w:sz w:val="24"/>
        </w:rPr>
      </w:pPr>
      <w:r>
        <w:rPr>
          <w:rFonts w:ascii="Arial" w:hAnsi="Arial" w:cs="Arial"/>
          <w:sz w:val="24"/>
        </w:rPr>
        <w:t>Pani Elżbieta Urbańska-Golec</w:t>
      </w:r>
      <w:r>
        <w:rPr>
          <w:rFonts w:ascii="Arial" w:hAnsi="Arial" w:cs="Arial"/>
          <w:sz w:val="24"/>
        </w:rPr>
        <w:tab/>
        <w:t>- dyrektor ZS nr 1 w Wieluniu</w:t>
      </w:r>
    </w:p>
    <w:p w:rsidR="00440415" w:rsidRDefault="00440415" w:rsidP="00440415">
      <w:pPr>
        <w:pStyle w:val="ListParagraph"/>
        <w:numPr>
          <w:ilvl w:val="0"/>
          <w:numId w:val="3"/>
        </w:numPr>
        <w:spacing w:after="0" w:line="360" w:lineRule="auto"/>
        <w:jc w:val="both"/>
        <w:rPr>
          <w:rFonts w:ascii="Arial" w:hAnsi="Arial" w:cs="Arial"/>
          <w:sz w:val="24"/>
        </w:rPr>
      </w:pPr>
      <w:r>
        <w:rPr>
          <w:rFonts w:ascii="Arial" w:hAnsi="Arial" w:cs="Arial"/>
          <w:sz w:val="24"/>
        </w:rPr>
        <w:t>Pan Dariusz Kowalczyk</w:t>
      </w:r>
      <w:r>
        <w:rPr>
          <w:rFonts w:ascii="Arial" w:hAnsi="Arial" w:cs="Arial"/>
          <w:sz w:val="24"/>
        </w:rPr>
        <w:tab/>
      </w:r>
      <w:r>
        <w:rPr>
          <w:rFonts w:ascii="Arial" w:hAnsi="Arial" w:cs="Arial"/>
          <w:sz w:val="24"/>
        </w:rPr>
        <w:tab/>
        <w:t>- dyrektor ZS nr 2 im. J. Długosza w Wieluniu</w:t>
      </w:r>
    </w:p>
    <w:p w:rsidR="00440415" w:rsidRPr="00BD2716" w:rsidRDefault="00440415" w:rsidP="00440415">
      <w:pPr>
        <w:pStyle w:val="ListParagraph"/>
        <w:numPr>
          <w:ilvl w:val="0"/>
          <w:numId w:val="3"/>
        </w:numPr>
        <w:spacing w:after="0" w:line="360" w:lineRule="auto"/>
        <w:jc w:val="both"/>
        <w:rPr>
          <w:rFonts w:ascii="Arial" w:hAnsi="Arial" w:cs="Arial"/>
          <w:sz w:val="24"/>
        </w:rPr>
      </w:pPr>
      <w:r>
        <w:rPr>
          <w:rFonts w:ascii="Arial" w:hAnsi="Arial" w:cs="Arial"/>
          <w:sz w:val="24"/>
        </w:rPr>
        <w:t xml:space="preserve">Pani Renata Tatara </w:t>
      </w:r>
      <w:r>
        <w:rPr>
          <w:rFonts w:ascii="Arial" w:hAnsi="Arial" w:cs="Arial"/>
          <w:sz w:val="24"/>
        </w:rPr>
        <w:tab/>
      </w:r>
      <w:r>
        <w:rPr>
          <w:rFonts w:ascii="Arial" w:hAnsi="Arial" w:cs="Arial"/>
          <w:sz w:val="24"/>
        </w:rPr>
        <w:tab/>
      </w:r>
      <w:r>
        <w:rPr>
          <w:rFonts w:ascii="Arial" w:hAnsi="Arial" w:cs="Arial"/>
          <w:sz w:val="24"/>
        </w:rPr>
        <w:tab/>
        <w:t xml:space="preserve">- dyrektor II Liceum Ogólnokształcącego </w:t>
      </w:r>
      <w:r>
        <w:rPr>
          <w:rFonts w:ascii="Arial" w:hAnsi="Arial" w:cs="Arial"/>
          <w:sz w:val="24"/>
        </w:rPr>
        <w:br/>
        <w:t xml:space="preserve">                                                          im. J. Korczaka w Wieluniu</w:t>
      </w:r>
      <w:r w:rsidRPr="00BD2716">
        <w:rPr>
          <w:rFonts w:ascii="Arial" w:hAnsi="Arial" w:cs="Arial"/>
          <w:sz w:val="24"/>
        </w:rPr>
        <w:t xml:space="preserve"> </w:t>
      </w:r>
    </w:p>
    <w:p w:rsidR="00440415" w:rsidRPr="0012725C" w:rsidRDefault="00440415" w:rsidP="00440415">
      <w:pPr>
        <w:pStyle w:val="ListParagraph"/>
        <w:numPr>
          <w:ilvl w:val="0"/>
          <w:numId w:val="3"/>
        </w:numPr>
        <w:spacing w:after="0" w:line="360" w:lineRule="auto"/>
        <w:jc w:val="both"/>
        <w:rPr>
          <w:rFonts w:ascii="Arial" w:hAnsi="Arial" w:cs="Arial"/>
          <w:sz w:val="24"/>
        </w:rPr>
      </w:pPr>
      <w:r>
        <w:rPr>
          <w:rFonts w:ascii="Arial" w:hAnsi="Arial" w:cs="Arial"/>
          <w:sz w:val="24"/>
        </w:rPr>
        <w:lastRenderedPageBreak/>
        <w:t xml:space="preserve">Pani Alicja Krzemień </w:t>
      </w:r>
      <w:r>
        <w:rPr>
          <w:rFonts w:ascii="Arial" w:hAnsi="Arial" w:cs="Arial"/>
          <w:sz w:val="24"/>
        </w:rPr>
        <w:tab/>
      </w:r>
      <w:r>
        <w:rPr>
          <w:rFonts w:ascii="Arial" w:hAnsi="Arial" w:cs="Arial"/>
          <w:sz w:val="24"/>
        </w:rPr>
        <w:tab/>
        <w:t xml:space="preserve">- kierownik Powiatowego Zarządu Dróg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440415" w:rsidRDefault="00440415" w:rsidP="00440415">
      <w:pPr>
        <w:pStyle w:val="ListParagraph"/>
        <w:spacing w:after="0" w:line="360" w:lineRule="auto"/>
        <w:ind w:left="426"/>
        <w:jc w:val="both"/>
        <w:rPr>
          <w:rFonts w:ascii="Arial" w:hAnsi="Arial" w:cs="Arial"/>
          <w:sz w:val="24"/>
        </w:rPr>
      </w:pPr>
    </w:p>
    <w:p w:rsidR="00440415" w:rsidRPr="006E2E64" w:rsidRDefault="00440415" w:rsidP="00440415">
      <w:pPr>
        <w:pStyle w:val="ListParagraph"/>
        <w:spacing w:after="0" w:line="360" w:lineRule="auto"/>
        <w:ind w:left="426"/>
        <w:jc w:val="both"/>
        <w:rPr>
          <w:rFonts w:ascii="Arial" w:hAnsi="Arial" w:cs="Arial"/>
          <w:b/>
          <w:sz w:val="24"/>
        </w:rPr>
      </w:pPr>
      <w:r>
        <w:rPr>
          <w:rFonts w:ascii="Arial" w:hAnsi="Arial" w:cs="Arial"/>
          <w:i/>
          <w:sz w:val="24"/>
        </w:rPr>
        <w:t xml:space="preserve">Lista obecności członków Zarządu i gości stanowi załącznik do protokołu. </w:t>
      </w:r>
    </w:p>
    <w:p w:rsidR="00440415" w:rsidRDefault="00440415" w:rsidP="00440415">
      <w:pPr>
        <w:spacing w:after="0" w:line="360" w:lineRule="auto"/>
        <w:ind w:right="-1"/>
        <w:jc w:val="both"/>
        <w:outlineLvl w:val="0"/>
        <w:rPr>
          <w:rFonts w:ascii="Arial" w:hAnsi="Arial" w:cs="Arial"/>
          <w:szCs w:val="22"/>
          <w:lang/>
        </w:rPr>
      </w:pPr>
    </w:p>
    <w:p w:rsidR="00440415" w:rsidRDefault="00440415" w:rsidP="00440415">
      <w:pPr>
        <w:pStyle w:val="NormalnyWeb"/>
        <w:spacing w:before="0" w:beforeAutospacing="0" w:after="0" w:afterAutospacing="0" w:line="360" w:lineRule="auto"/>
        <w:ind w:right="-1"/>
        <w:jc w:val="both"/>
        <w:rPr>
          <w:rStyle w:val="Pogrubienie"/>
          <w:rFonts w:ascii="Arial" w:eastAsia="Calibri" w:hAnsi="Arial" w:cs="Arial"/>
          <w:sz w:val="22"/>
          <w:szCs w:val="22"/>
        </w:rPr>
      </w:pPr>
      <w:r w:rsidRPr="00EE421A">
        <w:rPr>
          <w:rStyle w:val="Pogrubienie"/>
          <w:rFonts w:ascii="Arial" w:eastAsia="Calibri" w:hAnsi="Arial" w:cs="Arial"/>
          <w:sz w:val="22"/>
          <w:szCs w:val="22"/>
        </w:rPr>
        <w:t>Proponowany porządek posiedzenia:</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eastAsia="Calibri"/>
        </w:rPr>
      </w:pPr>
      <w:r>
        <w:rPr>
          <w:rFonts w:ascii="Arial" w:hAnsi="Arial" w:cs="Arial"/>
          <w:sz w:val="22"/>
          <w:szCs w:val="22"/>
        </w:rPr>
        <w:t>Otwarcie LXXV posiedzenia Zarządu Powiatu w Wieluniu.</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Stwierdzenie prawomocności obrad.</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Przyjęcie porządku obrad.</w:t>
      </w:r>
    </w:p>
    <w:p w:rsidR="00440415" w:rsidRPr="008D1CA2"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sz w:val="22"/>
          <w:szCs w:val="22"/>
        </w:rPr>
        <w:t xml:space="preserve">Podjęcie uchwały Zarządu Powiatu w Wieluniu w sprawie przedłożenia projektu uchwały Rady Powiatu w Wieluniu w sprawie przyjęcia „Programu współpracy Powiatu Wieluńskiego w roku 2021 z organizacjami pozarządowymi oraz podmiotami, o których mowa w art. 3 ust. 3 ustawy z dnia 24 kwietnia 2003 r. o działalności pożytku publicznego i o wolontariacie” - </w:t>
      </w:r>
      <w:r w:rsidRPr="008D1CA2">
        <w:rPr>
          <w:rFonts w:ascii="Arial" w:hAnsi="Arial" w:cs="Arial"/>
          <w:b/>
          <w:i/>
          <w:sz w:val="22"/>
          <w:szCs w:val="22"/>
        </w:rPr>
        <w:t>temat sesyjny</w:t>
      </w:r>
      <w:r>
        <w:rPr>
          <w:rFonts w:ascii="Arial" w:hAnsi="Arial" w:cs="Arial"/>
          <w:sz w:val="22"/>
          <w:szCs w:val="22"/>
        </w:rPr>
        <w:t xml:space="preserve">. </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Podjęcie uchwały Zarządu Powiatu w Wieluniu </w:t>
      </w:r>
      <w:r>
        <w:rPr>
          <w:rFonts w:ascii="Arial" w:hAnsi="Arial" w:cs="Arial"/>
          <w:sz w:val="22"/>
          <w:szCs w:val="22"/>
        </w:rPr>
        <w:t xml:space="preserve">w sprawie przedłożenia projektu uchwały Rady Powiatu w Wieluniu </w:t>
      </w:r>
      <w:r>
        <w:rPr>
          <w:rFonts w:ascii="Arial" w:hAnsi="Arial" w:cs="Arial"/>
          <w:color w:val="0D0D0D"/>
          <w:sz w:val="22"/>
          <w:szCs w:val="22"/>
        </w:rPr>
        <w:t xml:space="preserve">zmieniającej uchwałę Nr XXI/123/20 Rady Powiatu w Wieluniu z dnia 27 kwietnia 2020 r. w sprawie podziału środków Państwowego Funduszu Rehabilitacji Osób Niepełnosprawnych przypadających na teren powiatu wieluńskiego </w:t>
      </w:r>
      <w:r>
        <w:rPr>
          <w:rFonts w:ascii="Arial" w:hAnsi="Arial" w:cs="Arial"/>
          <w:color w:val="0D0D0D"/>
          <w:sz w:val="22"/>
          <w:szCs w:val="22"/>
        </w:rPr>
        <w:br/>
        <w:t xml:space="preserve">wg algorytmu w 2020 r. na realizację zadań określonych w ustawie z dnia 27 sierpnia </w:t>
      </w:r>
      <w:r>
        <w:rPr>
          <w:rFonts w:ascii="Arial" w:hAnsi="Arial" w:cs="Arial"/>
          <w:color w:val="0D0D0D"/>
          <w:sz w:val="22"/>
          <w:szCs w:val="22"/>
        </w:rPr>
        <w:br/>
        <w:t>1997 r. o rehabilitacji zawodowej i społecznej oraz zatrudnianiu osób niepełnosprawnych.</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Dyrektora Powiatowego Centrum Pomocy Rodzinie w Wieluniu </w:t>
      </w:r>
      <w:r>
        <w:rPr>
          <w:rFonts w:ascii="Arial" w:hAnsi="Arial" w:cs="Arial"/>
          <w:color w:val="0D0D0D"/>
          <w:sz w:val="22"/>
          <w:szCs w:val="22"/>
        </w:rPr>
        <w:br/>
        <w:t xml:space="preserve">o podpisanie porozumienia w sprawie przyjęcia dziecka oraz warunków jego pobytu </w:t>
      </w:r>
      <w:r>
        <w:rPr>
          <w:rFonts w:ascii="Arial" w:hAnsi="Arial" w:cs="Arial"/>
          <w:color w:val="0D0D0D"/>
          <w:sz w:val="22"/>
          <w:szCs w:val="22"/>
        </w:rPr>
        <w:br/>
        <w:t xml:space="preserve">i wysokości wydatków na jego opiekę i wychowanie.  </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Dyrektora Powiatowego Centrum Pomocy Rodzinie w Wieluniu </w:t>
      </w:r>
      <w:r>
        <w:rPr>
          <w:rFonts w:ascii="Arial" w:hAnsi="Arial" w:cs="Arial"/>
          <w:color w:val="0D0D0D"/>
          <w:sz w:val="22"/>
          <w:szCs w:val="22"/>
        </w:rPr>
        <w:br/>
        <w:t xml:space="preserve">o podpisanie porozumienia w sprawie przyjęcia oraz warunków pobytu i wysokości wydatków na utrzymanie dziecka w Interwencyjnym Ośrodku </w:t>
      </w:r>
      <w:proofErr w:type="spellStart"/>
      <w:r>
        <w:rPr>
          <w:rFonts w:ascii="Arial" w:hAnsi="Arial" w:cs="Arial"/>
          <w:color w:val="0D0D0D"/>
          <w:sz w:val="22"/>
          <w:szCs w:val="22"/>
        </w:rPr>
        <w:t>Preadopcyjnym</w:t>
      </w:r>
      <w:proofErr w:type="spellEnd"/>
      <w:r>
        <w:rPr>
          <w:rFonts w:ascii="Arial" w:hAnsi="Arial" w:cs="Arial"/>
          <w:color w:val="0D0D0D"/>
          <w:sz w:val="22"/>
          <w:szCs w:val="22"/>
        </w:rPr>
        <w:t xml:space="preserve"> prowadzonym na zlecenie Województwa Łódzkiego.</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sidRPr="009C597B">
        <w:rPr>
          <w:rFonts w:ascii="Arial" w:hAnsi="Arial" w:cs="Arial"/>
          <w:color w:val="0D0D0D"/>
          <w:sz w:val="22"/>
          <w:szCs w:val="22"/>
        </w:rPr>
        <w:t>Podjęcie uchwały Zarządu Powiatu w Wieluniu w sprawie ogłoszenia otwartego konkursu ofert na realizację zadania publicznego w zakresie prowadzenia punktów nieodpłatnej pomocy prawnej, świadczenia nieodpłatne</w:t>
      </w:r>
      <w:r>
        <w:rPr>
          <w:rFonts w:ascii="Arial" w:hAnsi="Arial" w:cs="Arial"/>
          <w:color w:val="0D0D0D"/>
          <w:sz w:val="22"/>
          <w:szCs w:val="22"/>
        </w:rPr>
        <w:t xml:space="preserve">go poradnictwa obywatelskiego, </w:t>
      </w:r>
      <w:r w:rsidRPr="009C597B">
        <w:rPr>
          <w:rFonts w:ascii="Arial" w:hAnsi="Arial" w:cs="Arial"/>
          <w:color w:val="0D0D0D"/>
          <w:sz w:val="22"/>
          <w:szCs w:val="22"/>
        </w:rPr>
        <w:t>a także edukacji prawnej na terenie po</w:t>
      </w:r>
      <w:r>
        <w:rPr>
          <w:rFonts w:ascii="Arial" w:hAnsi="Arial" w:cs="Arial"/>
          <w:color w:val="0D0D0D"/>
          <w:sz w:val="22"/>
          <w:szCs w:val="22"/>
        </w:rPr>
        <w:t>wiatu wieluńskiego w 2021 roku.</w:t>
      </w:r>
    </w:p>
    <w:p w:rsidR="00440415" w:rsidRPr="00AF15CD"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Podjęcie uchwały Zarządu Powiatu w Wieluniu zmieniającej uchwałę Nr 301/12 Zarządu Powiatu w Wieluniu z dnia 24 maja 2012 r. w sprawie uchwalenia Regulaminu Organizacyjnego Domu Dziecka im. Św. Urszuli Ledóchowskiej w Komornikach. </w:t>
      </w:r>
    </w:p>
    <w:p w:rsidR="00440415" w:rsidRPr="009C597B"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sidRPr="009C597B">
        <w:rPr>
          <w:rFonts w:ascii="Arial" w:hAnsi="Arial" w:cs="Arial"/>
          <w:color w:val="0D0D0D"/>
          <w:sz w:val="22"/>
          <w:szCs w:val="22"/>
        </w:rPr>
        <w:lastRenderedPageBreak/>
        <w:t>Rozpatrzenie wniosku Przewodniczącego Powiatowej Rady Działalności Pożytku Publicznego w Wieluniu dotyczą</w:t>
      </w:r>
      <w:r>
        <w:rPr>
          <w:rFonts w:ascii="Arial" w:hAnsi="Arial" w:cs="Arial"/>
          <w:color w:val="0D0D0D"/>
          <w:sz w:val="22"/>
          <w:szCs w:val="22"/>
        </w:rPr>
        <w:t>cego</w:t>
      </w:r>
      <w:r w:rsidRPr="009C597B">
        <w:rPr>
          <w:rFonts w:ascii="Arial" w:hAnsi="Arial" w:cs="Arial"/>
          <w:color w:val="0D0D0D"/>
          <w:sz w:val="22"/>
          <w:szCs w:val="22"/>
        </w:rPr>
        <w:t xml:space="preserve"> przeprowadzenia konsultacji.</w:t>
      </w:r>
      <w:r>
        <w:rPr>
          <w:rFonts w:ascii="Arial" w:hAnsi="Arial" w:cs="Arial"/>
          <w:color w:val="0D0D0D"/>
          <w:sz w:val="22"/>
          <w:szCs w:val="22"/>
        </w:rPr>
        <w:t xml:space="preserve"> </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Podjęcie uchwały Zarządu Powiatu w Wieluniu w sprawie udzielenia Dyrektorowi </w:t>
      </w:r>
      <w:r>
        <w:rPr>
          <w:rFonts w:ascii="Arial" w:hAnsi="Arial" w:cs="Arial"/>
          <w:color w:val="0D0D0D"/>
          <w:sz w:val="22"/>
          <w:szCs w:val="22"/>
        </w:rPr>
        <w:br/>
        <w:t xml:space="preserve">II Liceum Ogólnokształcącego im. Janusza Korczaka w Wieluniu pełnomocnictwa </w:t>
      </w:r>
      <w:r>
        <w:rPr>
          <w:rFonts w:ascii="Arial" w:hAnsi="Arial" w:cs="Arial"/>
          <w:color w:val="0D0D0D"/>
          <w:sz w:val="22"/>
          <w:szCs w:val="22"/>
        </w:rPr>
        <w:br/>
        <w:t xml:space="preserve">do reprezentowania powiatu wieluńskiego z związku z udziałem placówki w konkursie </w:t>
      </w:r>
      <w:r>
        <w:rPr>
          <w:rFonts w:ascii="Arial" w:hAnsi="Arial" w:cs="Arial"/>
          <w:color w:val="0D0D0D"/>
          <w:sz w:val="22"/>
          <w:szCs w:val="22"/>
        </w:rPr>
        <w:br/>
        <w:t xml:space="preserve">pn. </w:t>
      </w:r>
      <w:r w:rsidRPr="00F21CD5">
        <w:rPr>
          <w:rFonts w:ascii="Arial" w:hAnsi="Arial" w:cs="Arial"/>
          <w:i/>
          <w:color w:val="0D0D0D"/>
          <w:sz w:val="22"/>
          <w:szCs w:val="22"/>
        </w:rPr>
        <w:t>Akredytacja Erasmus 2020 w obszarze kształcenia dorosłych, kształcenia i szkolenia zawodowego oraz edukacji szkolnej.</w:t>
      </w:r>
      <w:r>
        <w:rPr>
          <w:rFonts w:ascii="Arial" w:hAnsi="Arial" w:cs="Arial"/>
          <w:color w:val="0D0D0D"/>
          <w:sz w:val="22"/>
          <w:szCs w:val="22"/>
        </w:rPr>
        <w:t xml:space="preserve"> </w:t>
      </w:r>
    </w:p>
    <w:p w:rsidR="00440415" w:rsidRPr="00F21CD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sidRPr="00F21CD5">
        <w:rPr>
          <w:rFonts w:ascii="Arial" w:hAnsi="Arial" w:cs="Arial"/>
          <w:color w:val="0D0D0D"/>
          <w:sz w:val="22"/>
          <w:szCs w:val="22"/>
        </w:rPr>
        <w:t>Podjęcie uchwały Zarządu Powiatu w Wieluniu w sprawie udzielenia</w:t>
      </w:r>
      <w:r>
        <w:rPr>
          <w:rFonts w:ascii="Arial" w:hAnsi="Arial" w:cs="Arial"/>
          <w:color w:val="0D0D0D"/>
          <w:sz w:val="22"/>
          <w:szCs w:val="22"/>
        </w:rPr>
        <w:t xml:space="preserve"> Dyrektorowi</w:t>
      </w:r>
      <w:r w:rsidRPr="00F21CD5">
        <w:rPr>
          <w:rFonts w:ascii="Arial" w:hAnsi="Arial" w:cs="Arial"/>
          <w:color w:val="0D0D0D"/>
          <w:sz w:val="22"/>
          <w:szCs w:val="22"/>
        </w:rPr>
        <w:t xml:space="preserve"> </w:t>
      </w:r>
      <w:r>
        <w:rPr>
          <w:rFonts w:ascii="Arial" w:hAnsi="Arial" w:cs="Arial"/>
          <w:color w:val="0D0D0D"/>
          <w:sz w:val="22"/>
          <w:szCs w:val="22"/>
        </w:rPr>
        <w:t xml:space="preserve">Zespołu Szkół nr 1 w Wieluniu </w:t>
      </w:r>
      <w:r w:rsidRPr="00F21CD5">
        <w:rPr>
          <w:rFonts w:ascii="Arial" w:hAnsi="Arial" w:cs="Arial"/>
          <w:color w:val="0D0D0D"/>
          <w:sz w:val="22"/>
          <w:szCs w:val="22"/>
        </w:rPr>
        <w:t xml:space="preserve">pełnomocnictwa do reprezentowania powiatu wieluńskiego z związku z udziałem placówki w konkursie </w:t>
      </w:r>
      <w:r w:rsidRPr="00F21CD5">
        <w:rPr>
          <w:rFonts w:ascii="Arial" w:hAnsi="Arial" w:cs="Arial"/>
          <w:i/>
          <w:color w:val="0D0D0D"/>
          <w:sz w:val="22"/>
          <w:szCs w:val="22"/>
        </w:rPr>
        <w:t>pn. Akredytacja Erasmus 2020 w obszarze kształcenia dorosłych, kształcenia i szkolenia zawodowego oraz edukacji szkolnej</w:t>
      </w:r>
      <w:r w:rsidRPr="00F21CD5">
        <w:rPr>
          <w:rFonts w:ascii="Arial" w:hAnsi="Arial" w:cs="Arial"/>
          <w:color w:val="0D0D0D"/>
          <w:sz w:val="22"/>
          <w:szCs w:val="22"/>
        </w:rPr>
        <w:t xml:space="preserve">. </w:t>
      </w:r>
    </w:p>
    <w:p w:rsidR="00440415" w:rsidRPr="00AF15CD"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lang w:val="en-US"/>
        </w:rPr>
      </w:pPr>
      <w:r w:rsidRPr="00F21CD5">
        <w:rPr>
          <w:rFonts w:ascii="Arial" w:hAnsi="Arial" w:cs="Arial"/>
          <w:color w:val="0D0D0D"/>
          <w:sz w:val="22"/>
          <w:szCs w:val="22"/>
        </w:rPr>
        <w:t xml:space="preserve">Podjęcie uchwały Zarządu Powiatu w Wieluniu w sprawie udzielenia </w:t>
      </w:r>
      <w:r>
        <w:rPr>
          <w:rFonts w:ascii="Arial" w:hAnsi="Arial" w:cs="Arial"/>
          <w:color w:val="0D0D0D"/>
          <w:sz w:val="22"/>
          <w:szCs w:val="22"/>
        </w:rPr>
        <w:t xml:space="preserve">Dyrektorowi Zespołu Szkół nr 1 w Wieluniu pełnomocnictwa do reprezentowania powiatu wieluńskiego w związku z projektem pn. </w:t>
      </w:r>
      <w:r w:rsidRPr="00AF15CD">
        <w:rPr>
          <w:rFonts w:ascii="Arial" w:hAnsi="Arial" w:cs="Arial"/>
          <w:i/>
          <w:color w:val="0D0D0D"/>
          <w:sz w:val="22"/>
          <w:szCs w:val="22"/>
          <w:lang w:val="en-US"/>
        </w:rPr>
        <w:t>Going full digital. Distance learning tools for VET teachers</w:t>
      </w:r>
      <w:r>
        <w:rPr>
          <w:rFonts w:ascii="Arial" w:hAnsi="Arial" w:cs="Arial"/>
          <w:color w:val="0D0D0D"/>
          <w:sz w:val="22"/>
          <w:szCs w:val="22"/>
          <w:lang w:val="en-US"/>
        </w:rPr>
        <w:t xml:space="preserve"> </w:t>
      </w:r>
      <w:r w:rsidRPr="00AF15CD">
        <w:rPr>
          <w:rFonts w:ascii="Arial" w:hAnsi="Arial" w:cs="Arial"/>
          <w:color w:val="0D0D0D"/>
          <w:sz w:val="22"/>
          <w:szCs w:val="22"/>
          <w:lang w:val="en-US"/>
        </w:rPr>
        <w:t xml:space="preserve">w </w:t>
      </w:r>
      <w:proofErr w:type="spellStart"/>
      <w:r w:rsidRPr="00AF15CD">
        <w:rPr>
          <w:rFonts w:ascii="Arial" w:hAnsi="Arial" w:cs="Arial"/>
          <w:color w:val="0D0D0D"/>
          <w:sz w:val="22"/>
          <w:szCs w:val="22"/>
          <w:lang w:val="en-US"/>
        </w:rPr>
        <w:t>ramach</w:t>
      </w:r>
      <w:proofErr w:type="spellEnd"/>
      <w:r w:rsidRPr="00AF15CD">
        <w:rPr>
          <w:rFonts w:ascii="Arial" w:hAnsi="Arial" w:cs="Arial"/>
          <w:color w:val="0D0D0D"/>
          <w:sz w:val="22"/>
          <w:szCs w:val="22"/>
          <w:lang w:val="en-US"/>
        </w:rPr>
        <w:t xml:space="preserve"> </w:t>
      </w:r>
      <w:proofErr w:type="spellStart"/>
      <w:r w:rsidRPr="00AF15CD">
        <w:rPr>
          <w:rFonts w:ascii="Arial" w:hAnsi="Arial" w:cs="Arial"/>
          <w:color w:val="0D0D0D"/>
          <w:sz w:val="22"/>
          <w:szCs w:val="22"/>
          <w:lang w:val="en-US"/>
        </w:rPr>
        <w:t>programu</w:t>
      </w:r>
      <w:proofErr w:type="spellEnd"/>
      <w:r w:rsidRPr="00AF15CD">
        <w:rPr>
          <w:rFonts w:ascii="Arial" w:hAnsi="Arial" w:cs="Arial"/>
          <w:color w:val="0D0D0D"/>
          <w:sz w:val="22"/>
          <w:szCs w:val="22"/>
          <w:lang w:val="en-US"/>
        </w:rPr>
        <w:t xml:space="preserve"> Erasmus +. </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color w:val="0D0D0D"/>
          <w:sz w:val="22"/>
          <w:szCs w:val="22"/>
        </w:rPr>
        <w:t xml:space="preserve">Rozpatrzenie wniosku Komisji Rewizyjnej Rady Powiatu w Wieluniu w sprawie zwiększenia powierzchni lokalowych Powiatowej Biblioteki Publicznej w Wieluniu </w:t>
      </w:r>
      <w:r>
        <w:rPr>
          <w:rFonts w:ascii="Arial" w:hAnsi="Arial" w:cs="Arial"/>
          <w:color w:val="0D0D0D"/>
          <w:sz w:val="22"/>
          <w:szCs w:val="22"/>
        </w:rPr>
        <w:br/>
        <w:t xml:space="preserve">- </w:t>
      </w:r>
      <w:r w:rsidRPr="00ED0712">
        <w:rPr>
          <w:rFonts w:ascii="Arial" w:hAnsi="Arial" w:cs="Arial"/>
          <w:i/>
          <w:color w:val="0D0D0D"/>
          <w:sz w:val="22"/>
          <w:szCs w:val="22"/>
        </w:rPr>
        <w:t xml:space="preserve">kontynuacja sprawy z LXXIII posiedzenia Zarządu Powiatu w Wieluniu z dnia </w:t>
      </w:r>
      <w:r>
        <w:rPr>
          <w:rFonts w:ascii="Arial" w:hAnsi="Arial" w:cs="Arial"/>
          <w:i/>
          <w:color w:val="0D0D0D"/>
          <w:sz w:val="22"/>
          <w:szCs w:val="22"/>
        </w:rPr>
        <w:br/>
      </w:r>
      <w:r w:rsidRPr="00ED0712">
        <w:rPr>
          <w:rFonts w:ascii="Arial" w:hAnsi="Arial" w:cs="Arial"/>
          <w:i/>
          <w:color w:val="0D0D0D"/>
          <w:sz w:val="22"/>
          <w:szCs w:val="22"/>
        </w:rPr>
        <w:t xml:space="preserve">02.10.2020 r. </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color w:val="0D0D0D"/>
          <w:sz w:val="22"/>
          <w:szCs w:val="22"/>
        </w:rPr>
        <w:t>Podjęcie uchwały Zarządu Powiatu w Wieluniu w sprawie przyznania stypendium Powiatu Wieluńskiego dla uzdolnionych uczniów i absolwentów.</w:t>
      </w:r>
      <w:r>
        <w:rPr>
          <w:rFonts w:ascii="Arial" w:hAnsi="Arial" w:cs="Arial"/>
          <w:i/>
          <w:color w:val="0D0D0D"/>
          <w:sz w:val="22"/>
          <w:szCs w:val="22"/>
        </w:rPr>
        <w:t xml:space="preserve"> </w:t>
      </w:r>
    </w:p>
    <w:p w:rsidR="00440415" w:rsidRPr="00824FB7"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i/>
          <w:color w:val="0D0D0D"/>
          <w:sz w:val="22"/>
          <w:szCs w:val="22"/>
        </w:rPr>
      </w:pPr>
      <w:r w:rsidRPr="00824FB7">
        <w:rPr>
          <w:rFonts w:ascii="Arial" w:hAnsi="Arial" w:cs="Arial"/>
          <w:color w:val="0D0D0D"/>
          <w:sz w:val="22"/>
          <w:szCs w:val="22"/>
        </w:rPr>
        <w:t xml:space="preserve">Rozpatrzenie wniosku Pana Sebastiana Jasińskiego radnego Rady Powiatu w Wieluniu w sprawie zaprojektowania i wybudowania chodnika w ciągu drogi powiatowej Nr 4545E w miejscowości Masłowice na odcinku od skrzyżowania z drogą wojewódzką </w:t>
      </w:r>
      <w:r w:rsidRPr="00824FB7">
        <w:rPr>
          <w:rFonts w:ascii="Arial" w:hAnsi="Arial" w:cs="Arial"/>
          <w:color w:val="0D0D0D"/>
          <w:sz w:val="22"/>
          <w:szCs w:val="22"/>
        </w:rPr>
        <w:br/>
        <w:t xml:space="preserve">481 do strażnicy OSP na dł. ok. 20 m. </w:t>
      </w:r>
    </w:p>
    <w:p w:rsidR="00440415" w:rsidRPr="00D25BF6"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i/>
          <w:color w:val="0D0D0D"/>
          <w:sz w:val="22"/>
          <w:szCs w:val="22"/>
        </w:rPr>
      </w:pPr>
      <w:r w:rsidRPr="00D25BF6">
        <w:rPr>
          <w:rFonts w:ascii="Arial" w:hAnsi="Arial" w:cs="Arial"/>
          <w:color w:val="0D0D0D"/>
          <w:sz w:val="22"/>
          <w:szCs w:val="22"/>
        </w:rPr>
        <w:t xml:space="preserve">Zapoznanie z odpowiedziami na pytania z LXXI posiedzenia Zarządu Powiatu </w:t>
      </w:r>
      <w:r>
        <w:rPr>
          <w:rFonts w:ascii="Arial" w:hAnsi="Arial" w:cs="Arial"/>
          <w:color w:val="0D0D0D"/>
          <w:sz w:val="22"/>
          <w:szCs w:val="22"/>
        </w:rPr>
        <w:br/>
      </w:r>
      <w:r w:rsidRPr="00D25BF6">
        <w:rPr>
          <w:rFonts w:ascii="Arial" w:hAnsi="Arial" w:cs="Arial"/>
          <w:color w:val="0D0D0D"/>
          <w:sz w:val="22"/>
          <w:szCs w:val="22"/>
        </w:rPr>
        <w:t xml:space="preserve">w Wieluniu </w:t>
      </w:r>
      <w:r>
        <w:rPr>
          <w:rFonts w:ascii="Arial" w:hAnsi="Arial" w:cs="Arial"/>
          <w:color w:val="0D0D0D"/>
          <w:sz w:val="22"/>
          <w:szCs w:val="22"/>
        </w:rPr>
        <w:t xml:space="preserve">z dnia 16.09.2020 r. </w:t>
      </w:r>
      <w:r w:rsidRPr="00D25BF6">
        <w:rPr>
          <w:rFonts w:ascii="Arial" w:hAnsi="Arial" w:cs="Arial"/>
          <w:color w:val="0D0D0D"/>
          <w:sz w:val="22"/>
          <w:szCs w:val="22"/>
        </w:rPr>
        <w:t xml:space="preserve">dotyczące sprawozdań kierowników nadzorów wodnych. </w:t>
      </w:r>
    </w:p>
    <w:p w:rsidR="00440415"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Podjęcie uchwały Zarządu Powiatu w Wieluniu w sprawie zmian w budżecie powiatu.</w:t>
      </w:r>
    </w:p>
    <w:p w:rsidR="00440415" w:rsidRPr="003B100B"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color w:val="0D0D0D"/>
          <w:sz w:val="22"/>
          <w:szCs w:val="22"/>
        </w:rPr>
        <w:t xml:space="preserve">Podjęcie uchwały Zarządu Powiatu w Wieluniu w sprawie opracowania układu wykonawczego - </w:t>
      </w:r>
      <w:r w:rsidRPr="003B100B">
        <w:rPr>
          <w:rFonts w:ascii="Arial" w:hAnsi="Arial" w:cs="Arial"/>
          <w:i/>
          <w:color w:val="0D0D0D"/>
          <w:sz w:val="22"/>
          <w:szCs w:val="22"/>
        </w:rPr>
        <w:t xml:space="preserve">do uchwały </w:t>
      </w:r>
      <w:r>
        <w:rPr>
          <w:rFonts w:ascii="Arial" w:hAnsi="Arial" w:cs="Arial"/>
          <w:i/>
          <w:color w:val="0D0D0D"/>
          <w:sz w:val="22"/>
          <w:szCs w:val="22"/>
        </w:rPr>
        <w:t>Zarządu</w:t>
      </w:r>
      <w:r w:rsidRPr="003B100B">
        <w:rPr>
          <w:rFonts w:ascii="Arial" w:hAnsi="Arial" w:cs="Arial"/>
          <w:i/>
          <w:color w:val="0D0D0D"/>
          <w:sz w:val="22"/>
          <w:szCs w:val="22"/>
        </w:rPr>
        <w:t xml:space="preserve"> Powiatu w Wieluniu w sprawie zmian w budżecie powiatu. </w:t>
      </w:r>
    </w:p>
    <w:p w:rsidR="00440415" w:rsidRPr="009F5694" w:rsidRDefault="00440415" w:rsidP="00440415">
      <w:pPr>
        <w:pStyle w:val="NormalnyWeb"/>
        <w:numPr>
          <w:ilvl w:val="0"/>
          <w:numId w:val="6"/>
        </w:numPr>
        <w:spacing w:before="0" w:beforeAutospacing="0" w:after="0" w:afterAutospacing="0" w:line="360" w:lineRule="auto"/>
        <w:ind w:left="426" w:right="-1" w:hanging="426"/>
        <w:jc w:val="both"/>
        <w:rPr>
          <w:rFonts w:ascii="Arial" w:hAnsi="Arial" w:cs="Arial"/>
          <w:i/>
          <w:color w:val="0D0D0D"/>
          <w:sz w:val="22"/>
          <w:szCs w:val="22"/>
        </w:rPr>
      </w:pPr>
      <w:r w:rsidRPr="009F5694">
        <w:rPr>
          <w:rFonts w:ascii="Arial" w:hAnsi="Arial" w:cs="Arial"/>
          <w:sz w:val="22"/>
          <w:szCs w:val="22"/>
        </w:rPr>
        <w:t>Sprawy bieżące.</w:t>
      </w:r>
    </w:p>
    <w:p w:rsidR="00440415" w:rsidRDefault="00440415" w:rsidP="00440415">
      <w:pPr>
        <w:pStyle w:val="Akapitzlist"/>
        <w:numPr>
          <w:ilvl w:val="0"/>
          <w:numId w:val="6"/>
        </w:numPr>
        <w:spacing w:after="0" w:line="360" w:lineRule="auto"/>
        <w:ind w:left="426" w:right="-1" w:hanging="426"/>
        <w:jc w:val="both"/>
        <w:rPr>
          <w:rFonts w:ascii="Arial" w:hAnsi="Arial" w:cs="Arial"/>
          <w:szCs w:val="22"/>
        </w:rPr>
      </w:pPr>
      <w:r>
        <w:rPr>
          <w:rFonts w:ascii="Arial" w:hAnsi="Arial" w:cs="Arial"/>
          <w:szCs w:val="22"/>
        </w:rPr>
        <w:t>Wolne wnioski.</w:t>
      </w:r>
    </w:p>
    <w:p w:rsidR="00440415" w:rsidRPr="009D2291" w:rsidRDefault="00440415" w:rsidP="00440415">
      <w:pPr>
        <w:pStyle w:val="Akapitzlist"/>
        <w:numPr>
          <w:ilvl w:val="0"/>
          <w:numId w:val="6"/>
        </w:numPr>
        <w:spacing w:after="0" w:line="360" w:lineRule="auto"/>
        <w:ind w:left="426" w:right="-1" w:hanging="426"/>
        <w:jc w:val="both"/>
        <w:rPr>
          <w:rStyle w:val="Pogrubienie"/>
          <w:rFonts w:ascii="Arial" w:hAnsi="Arial" w:cs="Arial"/>
          <w:b w:val="0"/>
          <w:bCs w:val="0"/>
          <w:szCs w:val="22"/>
        </w:rPr>
      </w:pPr>
      <w:r w:rsidRPr="009D2291">
        <w:rPr>
          <w:rFonts w:ascii="Arial" w:hAnsi="Arial" w:cs="Arial"/>
          <w:szCs w:val="22"/>
        </w:rPr>
        <w:t>Zamknięcie LXXV posiedzenia Zarządu Powiatu w Wieluniu.</w:t>
      </w:r>
    </w:p>
    <w:p w:rsidR="00440415" w:rsidRPr="00AC6874" w:rsidRDefault="00440415" w:rsidP="00440415">
      <w:pPr>
        <w:pStyle w:val="Nagwek2"/>
        <w:spacing w:before="0" w:line="360" w:lineRule="auto"/>
        <w:ind w:left="578" w:hanging="578"/>
        <w:jc w:val="center"/>
        <w:rPr>
          <w:rFonts w:ascii="Arial" w:hAnsi="Arial" w:cs="Arial"/>
          <w:b/>
          <w:color w:val="auto"/>
        </w:rPr>
      </w:pPr>
      <w:proofErr w:type="spellStart"/>
      <w:r w:rsidRPr="00AC6874">
        <w:rPr>
          <w:rFonts w:ascii="Arial" w:hAnsi="Arial" w:cs="Arial"/>
          <w:b/>
          <w:color w:val="auto"/>
        </w:rPr>
        <w:lastRenderedPageBreak/>
        <w:t>Pkt</w:t>
      </w:r>
      <w:proofErr w:type="spellEnd"/>
      <w:r w:rsidRPr="00AC6874">
        <w:rPr>
          <w:rFonts w:ascii="Arial" w:hAnsi="Arial" w:cs="Arial"/>
          <w:b/>
          <w:color w:val="auto"/>
        </w:rPr>
        <w:t xml:space="preserve"> 1</w:t>
      </w:r>
      <w:r w:rsidRPr="00AC6874">
        <w:rPr>
          <w:rFonts w:ascii="Arial" w:hAnsi="Arial" w:cs="Arial"/>
          <w:b/>
          <w:color w:val="auto"/>
        </w:rPr>
        <w:br/>
        <w:t>Otwarcie LXXV posiedzenia Zarządu Powiatu w Wieluniu.</w:t>
      </w:r>
    </w:p>
    <w:p w:rsidR="00440415" w:rsidRDefault="00440415" w:rsidP="00440415"/>
    <w:p w:rsidR="00440415" w:rsidRDefault="00440415" w:rsidP="00440415">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otworzył LXXV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bookmarkStart w:id="0" w:name="_GoBack"/>
      <w:bookmarkEnd w:id="0"/>
    </w:p>
    <w:p w:rsidR="00440415" w:rsidRDefault="00440415" w:rsidP="00440415">
      <w:pPr>
        <w:pStyle w:val="Nagwek2"/>
        <w:numPr>
          <w:ilvl w:val="4"/>
          <w:numId w:val="1"/>
        </w:numPr>
        <w:spacing w:before="0" w:line="360" w:lineRule="auto"/>
        <w:jc w:val="both"/>
        <w:rPr>
          <w:rFonts w:ascii="Arial" w:hAnsi="Arial" w:cs="Arial"/>
          <w:b/>
          <w:color w:val="auto"/>
          <w:sz w:val="24"/>
          <w:szCs w:val="24"/>
        </w:rPr>
      </w:pPr>
      <w:r w:rsidRPr="00155B63">
        <w:rPr>
          <w:rFonts w:ascii="Arial" w:hAnsi="Arial" w:cs="Arial"/>
          <w:b/>
          <w:color w:val="auto"/>
          <w:sz w:val="24"/>
          <w:szCs w:val="24"/>
        </w:rPr>
        <w:t xml:space="preserve">                           </w:t>
      </w:r>
      <w:proofErr w:type="spellStart"/>
      <w:r>
        <w:rPr>
          <w:rFonts w:ascii="Arial" w:hAnsi="Arial" w:cs="Arial"/>
          <w:b/>
          <w:color w:val="auto"/>
          <w:sz w:val="24"/>
          <w:szCs w:val="24"/>
        </w:rPr>
        <w:t>Pkt</w:t>
      </w:r>
      <w:proofErr w:type="spellEnd"/>
      <w:r>
        <w:rPr>
          <w:rFonts w:ascii="Arial" w:hAnsi="Arial" w:cs="Arial"/>
          <w:b/>
          <w:color w:val="auto"/>
          <w:sz w:val="24"/>
          <w:szCs w:val="24"/>
        </w:rPr>
        <w:t xml:space="preserve"> 2</w:t>
      </w:r>
      <w:r>
        <w:rPr>
          <w:rFonts w:ascii="Arial" w:hAnsi="Arial" w:cs="Arial"/>
          <w:b/>
          <w:color w:val="auto"/>
          <w:sz w:val="24"/>
          <w:szCs w:val="24"/>
        </w:rPr>
        <w:tab/>
      </w:r>
    </w:p>
    <w:p w:rsidR="00440415" w:rsidRPr="00155B63" w:rsidRDefault="00440415" w:rsidP="00440415">
      <w:pPr>
        <w:pStyle w:val="Nagwek2"/>
        <w:numPr>
          <w:ilvl w:val="4"/>
          <w:numId w:val="1"/>
        </w:numPr>
        <w:spacing w:before="0" w:line="360" w:lineRule="auto"/>
        <w:jc w:val="both"/>
        <w:rPr>
          <w:rFonts w:ascii="Arial" w:hAnsi="Arial" w:cs="Arial"/>
          <w:b/>
          <w:color w:val="auto"/>
          <w:sz w:val="24"/>
          <w:szCs w:val="24"/>
        </w:rPr>
      </w:pPr>
      <w:r w:rsidRPr="00155B63">
        <w:rPr>
          <w:rFonts w:ascii="Arial" w:hAnsi="Arial" w:cs="Arial"/>
          <w:b/>
          <w:color w:val="auto"/>
          <w:sz w:val="24"/>
          <w:szCs w:val="24"/>
        </w:rPr>
        <w:t>Stwierdzenie prawomocności obrad.</w:t>
      </w:r>
    </w:p>
    <w:p w:rsidR="00440415" w:rsidRDefault="00440415" w:rsidP="00440415">
      <w:pPr>
        <w:spacing w:after="0" w:line="360" w:lineRule="auto"/>
        <w:ind w:firstLine="709"/>
        <w:jc w:val="center"/>
        <w:rPr>
          <w:rFonts w:ascii="Arial" w:hAnsi="Arial" w:cs="Arial"/>
          <w:b/>
          <w:sz w:val="26"/>
          <w:szCs w:val="26"/>
        </w:rPr>
      </w:pPr>
    </w:p>
    <w:p w:rsidR="00440415" w:rsidRDefault="00440415" w:rsidP="00440415">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jest 5</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roofErr w:type="spellStart"/>
      <w:r w:rsidRPr="00EC620B">
        <w:rPr>
          <w:rFonts w:ascii="Arial" w:hAnsi="Arial" w:cs="Arial"/>
          <w:b/>
          <w:color w:val="000000"/>
          <w:sz w:val="24"/>
        </w:rPr>
        <w:t>Pkt</w:t>
      </w:r>
      <w:proofErr w:type="spellEnd"/>
      <w:r w:rsidRPr="00EC620B">
        <w:rPr>
          <w:rFonts w:ascii="Arial" w:hAnsi="Arial" w:cs="Arial"/>
          <w:b/>
          <w:color w:val="000000"/>
          <w:sz w:val="24"/>
        </w:rPr>
        <w:t xml:space="preserve"> 3</w:t>
      </w:r>
    </w:p>
    <w:p w:rsidR="00440415" w:rsidRDefault="00440415" w:rsidP="00440415">
      <w:pPr>
        <w:spacing w:after="0" w:line="360" w:lineRule="auto"/>
        <w:jc w:val="center"/>
        <w:rPr>
          <w:rFonts w:ascii="Arial" w:hAnsi="Arial" w:cs="Arial"/>
          <w:i/>
          <w:color w:val="FF0000"/>
          <w:sz w:val="24"/>
          <w:u w:val="single"/>
        </w:rPr>
      </w:pPr>
      <w:r>
        <w:rPr>
          <w:rFonts w:ascii="Arial" w:hAnsi="Arial" w:cs="Arial"/>
          <w:b/>
          <w:sz w:val="24"/>
        </w:rPr>
        <w:t>Przyjęcie porządku obrad.</w:t>
      </w:r>
    </w:p>
    <w:p w:rsidR="00440415" w:rsidRDefault="00440415" w:rsidP="00440415">
      <w:pPr>
        <w:spacing w:after="0" w:line="360" w:lineRule="auto"/>
        <w:rPr>
          <w:rFonts w:ascii="Arial" w:hAnsi="Arial" w:cs="Arial"/>
          <w:i/>
          <w:color w:val="FF0000"/>
          <w:sz w:val="24"/>
          <w:u w:val="single"/>
        </w:rPr>
      </w:pPr>
    </w:p>
    <w:p w:rsidR="00440415" w:rsidRDefault="00440415" w:rsidP="00440415">
      <w:pPr>
        <w:spacing w:after="0" w:line="360" w:lineRule="auto"/>
        <w:rPr>
          <w:rFonts w:ascii="Arial" w:hAnsi="Arial" w:cs="Arial"/>
          <w:i/>
          <w:color w:val="FF0000"/>
          <w:sz w:val="24"/>
          <w:u w:val="single"/>
        </w:rPr>
      </w:pPr>
    </w:p>
    <w:p w:rsidR="00440415" w:rsidRPr="00823935" w:rsidRDefault="00440415" w:rsidP="00440415">
      <w:pPr>
        <w:pStyle w:val="NormalnyWeb"/>
        <w:spacing w:before="0" w:beforeAutospacing="0" w:after="0" w:afterAutospacing="0" w:line="360" w:lineRule="auto"/>
        <w:ind w:right="-1" w:firstLine="708"/>
        <w:jc w:val="both"/>
        <w:rPr>
          <w:rFonts w:ascii="Arial" w:hAnsi="Arial" w:cs="Arial"/>
          <w:color w:val="0D0D0D"/>
          <w:sz w:val="22"/>
          <w:szCs w:val="22"/>
        </w:rPr>
      </w:pPr>
      <w:r>
        <w:rPr>
          <w:rFonts w:ascii="Arial" w:hAnsi="Arial" w:cs="Arial"/>
          <w:b/>
        </w:rPr>
        <w:t>Pan Marek Kieler – przewodniczący Zarządu Powiatu</w:t>
      </w:r>
      <w:r>
        <w:rPr>
          <w:rFonts w:ascii="Arial" w:hAnsi="Arial" w:cs="Arial"/>
        </w:rPr>
        <w:t xml:space="preserve"> zaproponował zmiany w porządku obrad, czyli wprowadzenie do porządku dodatkowych punktów, </w:t>
      </w:r>
      <w:r>
        <w:rPr>
          <w:rFonts w:ascii="Arial" w:hAnsi="Arial" w:cs="Arial"/>
        </w:rPr>
        <w:br/>
        <w:t xml:space="preserve">a mianowicie jako </w:t>
      </w:r>
      <w:r w:rsidRPr="001B5601">
        <w:rPr>
          <w:rFonts w:ascii="Arial" w:hAnsi="Arial" w:cs="Arial"/>
        </w:rPr>
        <w:t>punktu 6 „</w:t>
      </w:r>
      <w:r w:rsidRPr="001B5601">
        <w:rPr>
          <w:rFonts w:ascii="Arial" w:hAnsi="Arial" w:cs="Arial"/>
          <w:sz w:val="22"/>
          <w:szCs w:val="22"/>
        </w:rPr>
        <w:t xml:space="preserve">Podjęcie uchwały Zarządu Powiatu w Wieluniu w sprawie przedłożenia autopoprawki projektu uchwały Rady Powiatu w Wieluniu w sprawie ustalenia wysokości opłat za usuwanie z drogi i przechowywanie pojazdów na parkingu strzeżonym oraz wysokości kosztów powstałych w razie odstąpienia od usunięcia pojazdu w 2021 roku”, jako punktu 7 „Przyjęcie autopoprawek do informacji na temat powiatowego zasobu nieruchomości”, jako punktu 14  „Podjęcie uchwały Zarządu Powiatu w Wieluniu w sprawie udzielenia Dyrektorowi Zespołu Szkół nr 2 im. Jana Długosza w Wieluniu pełnomocnictwa </w:t>
      </w:r>
      <w:r>
        <w:rPr>
          <w:rFonts w:ascii="Arial" w:hAnsi="Arial" w:cs="Arial"/>
          <w:sz w:val="22"/>
          <w:szCs w:val="22"/>
        </w:rPr>
        <w:br/>
      </w:r>
      <w:r w:rsidRPr="001B5601">
        <w:rPr>
          <w:rFonts w:ascii="Arial" w:hAnsi="Arial" w:cs="Arial"/>
          <w:sz w:val="22"/>
          <w:szCs w:val="22"/>
        </w:rPr>
        <w:t xml:space="preserve">do reprezentowania powiatu wieluńskiego z związku z udziałem placówki w konkursie </w:t>
      </w:r>
      <w:r>
        <w:rPr>
          <w:rFonts w:ascii="Arial" w:hAnsi="Arial" w:cs="Arial"/>
          <w:sz w:val="22"/>
          <w:szCs w:val="22"/>
        </w:rPr>
        <w:br/>
      </w:r>
      <w:r w:rsidRPr="001B5601">
        <w:rPr>
          <w:rFonts w:ascii="Arial" w:hAnsi="Arial" w:cs="Arial"/>
          <w:sz w:val="22"/>
          <w:szCs w:val="22"/>
        </w:rPr>
        <w:t xml:space="preserve">pn. </w:t>
      </w:r>
      <w:r w:rsidRPr="001B5601">
        <w:rPr>
          <w:rFonts w:ascii="Arial" w:hAnsi="Arial" w:cs="Arial"/>
          <w:i/>
          <w:sz w:val="22"/>
          <w:szCs w:val="22"/>
        </w:rPr>
        <w:t>Akredytacja Erasmus 2020 w obszarze kształcenia dorosłych, kształcenia i szkolenia zawodowego oraz edukacji szkolnej”</w:t>
      </w:r>
      <w:r>
        <w:rPr>
          <w:rFonts w:ascii="Arial" w:hAnsi="Arial" w:cs="Arial"/>
          <w:i/>
          <w:sz w:val="22"/>
          <w:szCs w:val="22"/>
        </w:rPr>
        <w:t xml:space="preserve">. </w:t>
      </w:r>
      <w:r w:rsidRPr="0020571A">
        <w:rPr>
          <w:rFonts w:ascii="Arial" w:hAnsi="Arial" w:cs="Arial"/>
          <w:sz w:val="22"/>
          <w:szCs w:val="22"/>
        </w:rPr>
        <w:t xml:space="preserve">Przekazał odnośnie zaproponowanych punktów, </w:t>
      </w:r>
      <w:r>
        <w:rPr>
          <w:rFonts w:ascii="Arial" w:hAnsi="Arial" w:cs="Arial"/>
          <w:sz w:val="22"/>
          <w:szCs w:val="22"/>
        </w:rPr>
        <w:br/>
      </w:r>
      <w:r w:rsidRPr="0020571A">
        <w:rPr>
          <w:rFonts w:ascii="Arial" w:hAnsi="Arial" w:cs="Arial"/>
          <w:sz w:val="22"/>
          <w:szCs w:val="22"/>
        </w:rPr>
        <w:t>czyli 6 i 7, że zostały uwzględnione uwagi Komisji Budżetu, Zdrowia i Gospodarki Rady Powiatu w Wieluniu</w:t>
      </w:r>
      <w:r>
        <w:rPr>
          <w:rFonts w:ascii="Arial" w:hAnsi="Arial" w:cs="Arial"/>
          <w:sz w:val="22"/>
          <w:szCs w:val="22"/>
        </w:rPr>
        <w:t xml:space="preserve">, które Komisja przegłosowała i są jak najbardziej zasadne. Podkreślił, </w:t>
      </w:r>
      <w:r>
        <w:rPr>
          <w:rFonts w:ascii="Arial" w:hAnsi="Arial" w:cs="Arial"/>
          <w:sz w:val="22"/>
          <w:szCs w:val="22"/>
        </w:rPr>
        <w:br/>
        <w:t xml:space="preserve">że będą dwie części Zarządu, jedna przed sesją, druga po sesji, co omówił. Następnie </w:t>
      </w:r>
      <w:r>
        <w:rPr>
          <w:rFonts w:ascii="Arial" w:hAnsi="Arial" w:cs="Arial"/>
          <w:sz w:val="22"/>
          <w:szCs w:val="22"/>
        </w:rPr>
        <w:lastRenderedPageBreak/>
        <w:t>zaproponował zdjęcie z proponowanego porządku obrad punktu 10 „</w:t>
      </w:r>
      <w:r w:rsidRPr="009C597B">
        <w:rPr>
          <w:rFonts w:ascii="Arial" w:hAnsi="Arial" w:cs="Arial"/>
          <w:color w:val="0D0D0D"/>
          <w:sz w:val="22"/>
          <w:szCs w:val="22"/>
        </w:rPr>
        <w:t>Rozpatrzenie wniosku Przewodniczącego Powiatowej Rady Działalności Pożytku Publicznego w Wieluniu dotyczą</w:t>
      </w:r>
      <w:r>
        <w:rPr>
          <w:rFonts w:ascii="Arial" w:hAnsi="Arial" w:cs="Arial"/>
          <w:color w:val="0D0D0D"/>
          <w:sz w:val="22"/>
          <w:szCs w:val="22"/>
        </w:rPr>
        <w:t>cego</w:t>
      </w:r>
      <w:r w:rsidRPr="009C597B">
        <w:rPr>
          <w:rFonts w:ascii="Arial" w:hAnsi="Arial" w:cs="Arial"/>
          <w:color w:val="0D0D0D"/>
          <w:sz w:val="22"/>
          <w:szCs w:val="22"/>
        </w:rPr>
        <w:t xml:space="preserve"> przeprowadzenia konsultacji</w:t>
      </w:r>
      <w:r>
        <w:rPr>
          <w:rFonts w:ascii="Arial" w:hAnsi="Arial" w:cs="Arial"/>
          <w:color w:val="0D0D0D"/>
          <w:sz w:val="22"/>
          <w:szCs w:val="22"/>
        </w:rPr>
        <w:t>”</w:t>
      </w:r>
      <w:r w:rsidRPr="009C597B">
        <w:rPr>
          <w:rFonts w:ascii="Arial" w:hAnsi="Arial" w:cs="Arial"/>
          <w:color w:val="0D0D0D"/>
          <w:sz w:val="22"/>
          <w:szCs w:val="22"/>
        </w:rPr>
        <w:t>.</w:t>
      </w:r>
      <w:r>
        <w:rPr>
          <w:rFonts w:ascii="Arial" w:hAnsi="Arial" w:cs="Arial"/>
          <w:color w:val="0D0D0D"/>
          <w:sz w:val="22"/>
          <w:szCs w:val="22"/>
        </w:rPr>
        <w:t xml:space="preserve"> Dodał, że materiał wymaga dokładnego opracowania. Zarządził głosowanie w sprawie wprowadzenia zaproponowanych zmian </w:t>
      </w:r>
      <w:r>
        <w:rPr>
          <w:rFonts w:ascii="Arial" w:hAnsi="Arial" w:cs="Arial"/>
          <w:color w:val="0D0D0D"/>
          <w:sz w:val="22"/>
          <w:szCs w:val="22"/>
        </w:rPr>
        <w:br/>
        <w:t xml:space="preserve">do porządku obrad. </w:t>
      </w:r>
    </w:p>
    <w:p w:rsidR="00440415" w:rsidRDefault="00440415" w:rsidP="00440415">
      <w:pPr>
        <w:spacing w:after="0" w:line="360" w:lineRule="auto"/>
        <w:ind w:right="-1" w:firstLine="848"/>
        <w:jc w:val="both"/>
      </w:pPr>
    </w:p>
    <w:p w:rsidR="00440415" w:rsidRDefault="00440415" w:rsidP="00440415">
      <w:pPr>
        <w:spacing w:after="0" w:line="360" w:lineRule="auto"/>
        <w:ind w:right="-1" w:firstLine="848"/>
        <w:jc w:val="both"/>
      </w:pPr>
      <w:r>
        <w:rPr>
          <w:rFonts w:ascii="Arial" w:hAnsi="Arial" w:cs="Arial"/>
          <w:i/>
          <w:iCs/>
          <w:sz w:val="24"/>
        </w:rPr>
        <w:t>Zarząd Powiatu w Wieluniu (jednogłośnie przy 5 głosach „za”) wprowadził ww. zmiany do porządku obrad (głosowało 5 członków Zarządu).</w:t>
      </w:r>
      <w:r>
        <w:rPr>
          <w:rFonts w:ascii="Arial" w:hAnsi="Arial" w:cs="Arial"/>
          <w:sz w:val="24"/>
        </w:rPr>
        <w:t xml:space="preserve"> </w:t>
      </w:r>
    </w:p>
    <w:p w:rsidR="00440415" w:rsidRDefault="00440415" w:rsidP="00440415">
      <w:pPr>
        <w:spacing w:after="0" w:line="360" w:lineRule="auto"/>
        <w:ind w:right="-1" w:firstLine="848"/>
        <w:jc w:val="both"/>
      </w:pPr>
    </w:p>
    <w:p w:rsidR="00440415" w:rsidRDefault="00440415" w:rsidP="00440415">
      <w:pPr>
        <w:spacing w:after="0" w:line="360" w:lineRule="auto"/>
        <w:ind w:right="-1" w:firstLine="84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zarządził głosowanie w sprawie przyjęcia porządku ze zmianami. </w:t>
      </w:r>
    </w:p>
    <w:p w:rsidR="00440415" w:rsidRDefault="00440415" w:rsidP="00440415">
      <w:pPr>
        <w:tabs>
          <w:tab w:val="left" w:pos="3054"/>
        </w:tabs>
        <w:spacing w:after="0" w:line="360" w:lineRule="auto"/>
        <w:ind w:right="-1" w:firstLine="848"/>
        <w:jc w:val="both"/>
        <w:rPr>
          <w:rFonts w:ascii="Arial" w:hAnsi="Arial" w:cs="Arial"/>
          <w:i/>
          <w:sz w:val="24"/>
        </w:rPr>
      </w:pPr>
      <w:r>
        <w:rPr>
          <w:rFonts w:ascii="Arial" w:hAnsi="Arial" w:cs="Arial"/>
          <w:sz w:val="24"/>
        </w:rPr>
        <w:tab/>
      </w:r>
    </w:p>
    <w:p w:rsidR="00440415" w:rsidRDefault="00440415" w:rsidP="00440415">
      <w:pPr>
        <w:spacing w:after="0" w:line="360" w:lineRule="auto"/>
        <w:ind w:right="-1" w:firstLine="708"/>
        <w:jc w:val="both"/>
        <w:rPr>
          <w:rFonts w:ascii="Arial" w:hAnsi="Arial" w:cs="Arial"/>
          <w:i/>
          <w:sz w:val="24"/>
        </w:rPr>
      </w:pPr>
      <w:r>
        <w:rPr>
          <w:rFonts w:ascii="Arial" w:hAnsi="Arial" w:cs="Arial"/>
          <w:i/>
          <w:sz w:val="24"/>
        </w:rPr>
        <w:t>Zarząd Powiatu w Wieluniu jednogłośnie (przy 5 głosach „za”) przyjął porządek obrad  ze zmianami (głosowało 5 członków zarządu).</w:t>
      </w:r>
    </w:p>
    <w:p w:rsidR="00440415" w:rsidRDefault="00440415" w:rsidP="00440415">
      <w:pPr>
        <w:spacing w:after="0" w:line="360" w:lineRule="auto"/>
        <w:ind w:right="-1" w:firstLine="708"/>
        <w:jc w:val="both"/>
        <w:rPr>
          <w:rFonts w:ascii="Arial" w:hAnsi="Arial" w:cs="Arial"/>
          <w:i/>
          <w:sz w:val="24"/>
        </w:rPr>
      </w:pPr>
      <w:r>
        <w:rPr>
          <w:rFonts w:ascii="Arial" w:hAnsi="Arial" w:cs="Arial"/>
          <w:i/>
          <w:sz w:val="24"/>
        </w:rPr>
        <w:tab/>
      </w:r>
      <w:r>
        <w:rPr>
          <w:rFonts w:ascii="Arial" w:hAnsi="Arial" w:cs="Arial"/>
          <w:i/>
          <w:sz w:val="24"/>
        </w:rPr>
        <w:tab/>
      </w:r>
      <w:r>
        <w:rPr>
          <w:rFonts w:ascii="Arial" w:hAnsi="Arial" w:cs="Arial"/>
          <w:i/>
          <w:sz w:val="24"/>
        </w:rPr>
        <w:tab/>
      </w:r>
    </w:p>
    <w:p w:rsidR="00440415" w:rsidRPr="008136AF" w:rsidRDefault="00440415" w:rsidP="00440415">
      <w:pPr>
        <w:spacing w:after="0" w:line="360" w:lineRule="auto"/>
        <w:ind w:right="-1"/>
        <w:jc w:val="both"/>
        <w:rPr>
          <w:rFonts w:ascii="Arial" w:hAnsi="Arial" w:cs="Arial"/>
          <w:b/>
          <w:i/>
          <w:sz w:val="24"/>
        </w:rPr>
      </w:pPr>
      <w:r w:rsidRPr="008136AF">
        <w:rPr>
          <w:rFonts w:ascii="Arial" w:hAnsi="Arial" w:cs="Arial"/>
          <w:b/>
          <w:i/>
          <w:sz w:val="24"/>
        </w:rPr>
        <w:t xml:space="preserve">Przyjęty porządek posiedzenia. </w:t>
      </w:r>
    </w:p>
    <w:p w:rsidR="00440415" w:rsidRDefault="00440415" w:rsidP="00440415">
      <w:pPr>
        <w:pStyle w:val="NormalnyWeb"/>
        <w:numPr>
          <w:ilvl w:val="0"/>
          <w:numId w:val="12"/>
        </w:numPr>
        <w:spacing w:before="0" w:beforeAutospacing="0" w:after="0" w:afterAutospacing="0" w:line="360" w:lineRule="auto"/>
        <w:ind w:left="357" w:hanging="357"/>
        <w:jc w:val="both"/>
        <w:rPr>
          <w:rFonts w:eastAsia="Calibri"/>
        </w:rPr>
      </w:pPr>
      <w:r>
        <w:rPr>
          <w:rFonts w:ascii="Arial" w:hAnsi="Arial" w:cs="Arial"/>
          <w:sz w:val="22"/>
          <w:szCs w:val="22"/>
        </w:rPr>
        <w:t>Otwarcie LXXV posiedzenia Zarządu Powiatu w Wieluniu.</w:t>
      </w:r>
    </w:p>
    <w:p w:rsidR="0044041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Stwierdzenie prawomocności obrad.</w:t>
      </w:r>
    </w:p>
    <w:p w:rsidR="0044041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Przyjęcie porządku obrad.</w:t>
      </w:r>
    </w:p>
    <w:p w:rsidR="00440415" w:rsidRPr="008D1CA2"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sz w:val="22"/>
          <w:szCs w:val="22"/>
        </w:rPr>
        <w:t xml:space="preserve">Podjęcie uchwały Zarządu Powiatu w Wieluniu w sprawie przedłożenia projektu uchwały Rady Powiatu w Wieluniu w sprawie przyjęcia „Programu współpracy Powiatu Wieluńskiego w roku 2021 z organizacjami pozarządowymi oraz podmiotami, o których mowa w art. 3 ust. 3 ustawy z dnia 24 kwietnia 2003 r. o działalności pożytku publicznego i o wolontariacie” - </w:t>
      </w:r>
      <w:r w:rsidRPr="008D1CA2">
        <w:rPr>
          <w:rFonts w:ascii="Arial" w:hAnsi="Arial" w:cs="Arial"/>
          <w:b/>
          <w:i/>
          <w:sz w:val="22"/>
          <w:szCs w:val="22"/>
        </w:rPr>
        <w:t>temat sesyjny</w:t>
      </w:r>
      <w:r>
        <w:rPr>
          <w:rFonts w:ascii="Arial" w:hAnsi="Arial" w:cs="Arial"/>
          <w:sz w:val="22"/>
          <w:szCs w:val="22"/>
        </w:rPr>
        <w:t xml:space="preserve">. </w:t>
      </w:r>
    </w:p>
    <w:p w:rsidR="0044041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Podjęcie uchwały Zarządu Powiatu w Wieluniu </w:t>
      </w:r>
      <w:r>
        <w:rPr>
          <w:rFonts w:ascii="Arial" w:hAnsi="Arial" w:cs="Arial"/>
          <w:sz w:val="22"/>
          <w:szCs w:val="22"/>
        </w:rPr>
        <w:t xml:space="preserve">w sprawie przedłożenia projektu uchwały Rady Powiatu w Wieluniu </w:t>
      </w:r>
      <w:r>
        <w:rPr>
          <w:rFonts w:ascii="Arial" w:hAnsi="Arial" w:cs="Arial"/>
          <w:color w:val="0D0D0D"/>
          <w:sz w:val="22"/>
          <w:szCs w:val="22"/>
        </w:rPr>
        <w:t xml:space="preserve">zmieniającej uchwałę Nr XXI/123/20 Rady Powiatu w Wieluniu z dnia 27 kwietnia 2020 r. w sprawie podziału środków Państwowego Funduszu Rehabilitacji Osób Niepełnosprawnych przypadających na teren powiatu wieluńskiego </w:t>
      </w:r>
      <w:r>
        <w:rPr>
          <w:rFonts w:ascii="Arial" w:hAnsi="Arial" w:cs="Arial"/>
          <w:color w:val="0D0D0D"/>
          <w:sz w:val="22"/>
          <w:szCs w:val="22"/>
        </w:rPr>
        <w:br/>
        <w:t xml:space="preserve">wg algorytmu w 2020 r. na realizację zadań określonych w ustawie z dnia 27 sierpnia </w:t>
      </w:r>
      <w:r>
        <w:rPr>
          <w:rFonts w:ascii="Arial" w:hAnsi="Arial" w:cs="Arial"/>
          <w:color w:val="0D0D0D"/>
          <w:sz w:val="22"/>
          <w:szCs w:val="22"/>
        </w:rPr>
        <w:br/>
        <w:t>1997 r. o rehabilitacji zawodowej i społecznej oraz zatrudnianiu osób niepełnosprawnych.</w:t>
      </w:r>
    </w:p>
    <w:p w:rsidR="00440415" w:rsidRPr="00B94FD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sz w:val="22"/>
          <w:szCs w:val="22"/>
        </w:rPr>
      </w:pPr>
      <w:r w:rsidRPr="00B94FD5">
        <w:rPr>
          <w:rFonts w:ascii="Arial" w:hAnsi="Arial" w:cs="Arial"/>
          <w:sz w:val="22"/>
          <w:szCs w:val="22"/>
        </w:rPr>
        <w:t xml:space="preserve">Podjęcie uchwały Zarządu Powiatu w Wieluniu w sprawie przedłożenia autopoprawki projektu uchwały Rady Powiatu w Wieluniu w sprawie ustalenia wysokości opłat </w:t>
      </w:r>
      <w:r w:rsidRPr="00B94FD5">
        <w:rPr>
          <w:rFonts w:ascii="Arial" w:hAnsi="Arial" w:cs="Arial"/>
          <w:sz w:val="22"/>
          <w:szCs w:val="22"/>
        </w:rPr>
        <w:br/>
        <w:t>za usuwanie z drogi i przechowywanie pojazdów na parkingu strzeżonym oraz wysokości kosztów powstałych w razie odstąpienia od usunięcia pojazdu w 2021 roku.</w:t>
      </w:r>
    </w:p>
    <w:p w:rsidR="00440415" w:rsidRPr="00B94FD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sz w:val="22"/>
          <w:szCs w:val="22"/>
        </w:rPr>
      </w:pPr>
      <w:r w:rsidRPr="00B94FD5">
        <w:rPr>
          <w:rFonts w:ascii="Arial" w:hAnsi="Arial" w:cs="Arial"/>
          <w:sz w:val="22"/>
          <w:szCs w:val="22"/>
        </w:rPr>
        <w:t xml:space="preserve">Przyjęcie autopoprawek do informacji na temat powiatowego zasobu nieruchomości. </w:t>
      </w:r>
    </w:p>
    <w:p w:rsidR="0044041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lastRenderedPageBreak/>
        <w:t xml:space="preserve">Rozpatrzenie wniosku Dyrektora Powiatowego Centrum Pomocy Rodzinie w Wieluniu </w:t>
      </w:r>
      <w:r>
        <w:rPr>
          <w:rFonts w:ascii="Arial" w:hAnsi="Arial" w:cs="Arial"/>
          <w:color w:val="0D0D0D"/>
          <w:sz w:val="22"/>
          <w:szCs w:val="22"/>
        </w:rPr>
        <w:br/>
        <w:t xml:space="preserve">o podpisanie porozumienia w sprawie przyjęcia dziecka oraz warunków jego pobytu </w:t>
      </w:r>
      <w:r>
        <w:rPr>
          <w:rFonts w:ascii="Arial" w:hAnsi="Arial" w:cs="Arial"/>
          <w:color w:val="0D0D0D"/>
          <w:sz w:val="22"/>
          <w:szCs w:val="22"/>
        </w:rPr>
        <w:br/>
        <w:t xml:space="preserve">i wysokości wydatków na jego opiekę i wychowanie.  </w:t>
      </w:r>
    </w:p>
    <w:p w:rsidR="00440415" w:rsidRPr="00B94FD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Rozpatrzenie wniosku Dyrektora Powiatowego Centrum Pomocy Rodzinie w Wieluniu </w:t>
      </w:r>
      <w:r>
        <w:rPr>
          <w:rFonts w:ascii="Arial" w:hAnsi="Arial" w:cs="Arial"/>
          <w:color w:val="0D0D0D"/>
          <w:sz w:val="22"/>
          <w:szCs w:val="22"/>
        </w:rPr>
        <w:br/>
        <w:t xml:space="preserve">o podpisanie porozumienia w sprawie przyjęcia oraz warunków pobytu i wysokości wydatków na utrzymanie dziecka w Interwencyjnym Ośrodku </w:t>
      </w:r>
      <w:proofErr w:type="spellStart"/>
      <w:r>
        <w:rPr>
          <w:rFonts w:ascii="Arial" w:hAnsi="Arial" w:cs="Arial"/>
          <w:color w:val="0D0D0D"/>
          <w:sz w:val="22"/>
          <w:szCs w:val="22"/>
        </w:rPr>
        <w:t>Preadopcyjnym</w:t>
      </w:r>
      <w:proofErr w:type="spellEnd"/>
      <w:r>
        <w:rPr>
          <w:rFonts w:ascii="Arial" w:hAnsi="Arial" w:cs="Arial"/>
          <w:color w:val="0D0D0D"/>
          <w:sz w:val="22"/>
          <w:szCs w:val="22"/>
        </w:rPr>
        <w:t xml:space="preserve"> prowadzonym na zlecenie Województwa Łódzkiego.</w:t>
      </w:r>
    </w:p>
    <w:p w:rsidR="0044041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sidRPr="009C597B">
        <w:rPr>
          <w:rFonts w:ascii="Arial" w:hAnsi="Arial" w:cs="Arial"/>
          <w:color w:val="0D0D0D"/>
          <w:sz w:val="22"/>
          <w:szCs w:val="22"/>
        </w:rPr>
        <w:t>Podjęcie uchwały Zarządu Powiatu w Wieluniu w sprawie ogłoszenia otwartego konkursu ofert na realizację zadania publicznego w zakresie prowadzenia punktów nieodpłatnej pomocy prawnej, świadczenia nieodpłatne</w:t>
      </w:r>
      <w:r>
        <w:rPr>
          <w:rFonts w:ascii="Arial" w:hAnsi="Arial" w:cs="Arial"/>
          <w:color w:val="0D0D0D"/>
          <w:sz w:val="22"/>
          <w:szCs w:val="22"/>
        </w:rPr>
        <w:t xml:space="preserve">go poradnictwa obywatelskiego, </w:t>
      </w:r>
      <w:r w:rsidRPr="009C597B">
        <w:rPr>
          <w:rFonts w:ascii="Arial" w:hAnsi="Arial" w:cs="Arial"/>
          <w:color w:val="0D0D0D"/>
          <w:sz w:val="22"/>
          <w:szCs w:val="22"/>
        </w:rPr>
        <w:t>a także edukacji prawnej na terenie po</w:t>
      </w:r>
      <w:r>
        <w:rPr>
          <w:rFonts w:ascii="Arial" w:hAnsi="Arial" w:cs="Arial"/>
          <w:color w:val="0D0D0D"/>
          <w:sz w:val="22"/>
          <w:szCs w:val="22"/>
        </w:rPr>
        <w:t>wiatu wieluńskiego w 2021 roku.</w:t>
      </w:r>
    </w:p>
    <w:p w:rsidR="00440415" w:rsidRPr="00E83DCE"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Podjęcie uchwały Zarządu Powiatu w Wieluniu zmieniającej uchwałę Nr 301/12 Zarządu Powiatu w Wieluniu z dnia 24 maja 2012 r. w sprawie uchwalenia Regulaminu Organizacyjnego Domu Dziecka im. Św. Urszuli Ledóchowskiej w Komornikach. </w:t>
      </w:r>
    </w:p>
    <w:p w:rsidR="00440415" w:rsidRPr="009C597B"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sidRPr="009C597B">
        <w:rPr>
          <w:rFonts w:ascii="Arial" w:hAnsi="Arial" w:cs="Arial"/>
          <w:color w:val="0D0D0D"/>
          <w:sz w:val="22"/>
          <w:szCs w:val="22"/>
        </w:rPr>
        <w:t>Rozpatrzenie wniosku Przewodniczącego Powiatowej Rady Działalności Pożytku Publicznego w Wieluniu dotyczą</w:t>
      </w:r>
      <w:r>
        <w:rPr>
          <w:rFonts w:ascii="Arial" w:hAnsi="Arial" w:cs="Arial"/>
          <w:color w:val="0D0D0D"/>
          <w:sz w:val="22"/>
          <w:szCs w:val="22"/>
        </w:rPr>
        <w:t>cego</w:t>
      </w:r>
      <w:r w:rsidRPr="009C597B">
        <w:rPr>
          <w:rFonts w:ascii="Arial" w:hAnsi="Arial" w:cs="Arial"/>
          <w:color w:val="0D0D0D"/>
          <w:sz w:val="22"/>
          <w:szCs w:val="22"/>
        </w:rPr>
        <w:t xml:space="preserve"> przeprowadzenia konsultacji.</w:t>
      </w:r>
      <w:r>
        <w:rPr>
          <w:rFonts w:ascii="Arial" w:hAnsi="Arial" w:cs="Arial"/>
          <w:color w:val="0D0D0D"/>
          <w:sz w:val="22"/>
          <w:szCs w:val="22"/>
        </w:rPr>
        <w:t xml:space="preserve"> </w:t>
      </w:r>
    </w:p>
    <w:p w:rsidR="0044041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 xml:space="preserve">Podjęcie uchwały Zarządu Powiatu w Wieluniu w sprawie udzielenia Dyrektorowi </w:t>
      </w:r>
      <w:r>
        <w:rPr>
          <w:rFonts w:ascii="Arial" w:hAnsi="Arial" w:cs="Arial"/>
          <w:color w:val="0D0D0D"/>
          <w:sz w:val="22"/>
          <w:szCs w:val="22"/>
        </w:rPr>
        <w:br/>
        <w:t xml:space="preserve">II Liceum Ogólnokształcącego im. Janusza Korczaka w Wieluniu pełnomocnictwa </w:t>
      </w:r>
      <w:r>
        <w:rPr>
          <w:rFonts w:ascii="Arial" w:hAnsi="Arial" w:cs="Arial"/>
          <w:color w:val="0D0D0D"/>
          <w:sz w:val="22"/>
          <w:szCs w:val="22"/>
        </w:rPr>
        <w:br/>
        <w:t xml:space="preserve">do reprezentowania powiatu wieluńskiego z związku z udziałem placówki w konkursie </w:t>
      </w:r>
      <w:r>
        <w:rPr>
          <w:rFonts w:ascii="Arial" w:hAnsi="Arial" w:cs="Arial"/>
          <w:color w:val="0D0D0D"/>
          <w:sz w:val="22"/>
          <w:szCs w:val="22"/>
        </w:rPr>
        <w:br/>
        <w:t xml:space="preserve">pn. </w:t>
      </w:r>
      <w:r w:rsidRPr="00F21CD5">
        <w:rPr>
          <w:rFonts w:ascii="Arial" w:hAnsi="Arial" w:cs="Arial"/>
          <w:i/>
          <w:color w:val="0D0D0D"/>
          <w:sz w:val="22"/>
          <w:szCs w:val="22"/>
        </w:rPr>
        <w:t>Akredytacja Erasmus 2020 w obszarze kształcenia dorosłych, kształcenia i szkolenia zawodowego oraz edukacji szkolnej.</w:t>
      </w:r>
    </w:p>
    <w:p w:rsidR="00440415" w:rsidRPr="00B94FD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sz w:val="22"/>
          <w:szCs w:val="22"/>
        </w:rPr>
      </w:pPr>
      <w:r w:rsidRPr="00B94FD5">
        <w:rPr>
          <w:rFonts w:ascii="Arial" w:hAnsi="Arial" w:cs="Arial"/>
          <w:sz w:val="22"/>
          <w:szCs w:val="22"/>
        </w:rPr>
        <w:t xml:space="preserve">Podjęcie uchwały Zarządu Powiatu w Wieluniu w sprawie udzielenia Dyrektorowi </w:t>
      </w:r>
      <w:r w:rsidRPr="00B94FD5">
        <w:rPr>
          <w:rFonts w:ascii="Arial" w:hAnsi="Arial" w:cs="Arial"/>
          <w:sz w:val="22"/>
          <w:szCs w:val="22"/>
        </w:rPr>
        <w:br/>
        <w:t xml:space="preserve">Zespołu Szkół nr 2 im. Jana Długosza w Wieluniu pełnomocnictwa do reprezentowania powiatu wieluńskiego z związku z udziałem placówki w konkursie pn. </w:t>
      </w:r>
      <w:r w:rsidRPr="00B94FD5">
        <w:rPr>
          <w:rFonts w:ascii="Arial" w:hAnsi="Arial" w:cs="Arial"/>
          <w:i/>
          <w:sz w:val="22"/>
          <w:szCs w:val="22"/>
        </w:rPr>
        <w:t>Akredytacja Erasmus 2020 w obszarze kształcenia dorosłych, kształcenia i szkolenia zawodowego oraz edukacji szkolnej.</w:t>
      </w:r>
      <w:r w:rsidRPr="00B94FD5">
        <w:rPr>
          <w:rFonts w:ascii="Arial" w:hAnsi="Arial" w:cs="Arial"/>
          <w:sz w:val="22"/>
          <w:szCs w:val="22"/>
        </w:rPr>
        <w:t xml:space="preserve"> </w:t>
      </w:r>
    </w:p>
    <w:p w:rsidR="00440415" w:rsidRPr="00F21CD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sidRPr="00F21CD5">
        <w:rPr>
          <w:rFonts w:ascii="Arial" w:hAnsi="Arial" w:cs="Arial"/>
          <w:color w:val="0D0D0D"/>
          <w:sz w:val="22"/>
          <w:szCs w:val="22"/>
        </w:rPr>
        <w:t>Podjęcie uchwały Zarządu Powiatu w Wieluniu w sprawie udzielenia</w:t>
      </w:r>
      <w:r>
        <w:rPr>
          <w:rFonts w:ascii="Arial" w:hAnsi="Arial" w:cs="Arial"/>
          <w:color w:val="0D0D0D"/>
          <w:sz w:val="22"/>
          <w:szCs w:val="22"/>
        </w:rPr>
        <w:t xml:space="preserve"> Dyrektorowi</w:t>
      </w:r>
      <w:r w:rsidRPr="00F21CD5">
        <w:rPr>
          <w:rFonts w:ascii="Arial" w:hAnsi="Arial" w:cs="Arial"/>
          <w:color w:val="0D0D0D"/>
          <w:sz w:val="22"/>
          <w:szCs w:val="22"/>
        </w:rPr>
        <w:t xml:space="preserve"> </w:t>
      </w:r>
      <w:r>
        <w:rPr>
          <w:rFonts w:ascii="Arial" w:hAnsi="Arial" w:cs="Arial"/>
          <w:color w:val="0D0D0D"/>
          <w:sz w:val="22"/>
          <w:szCs w:val="22"/>
        </w:rPr>
        <w:t xml:space="preserve">Zespołu Szkół nr 1 w Wieluniu </w:t>
      </w:r>
      <w:r w:rsidRPr="00F21CD5">
        <w:rPr>
          <w:rFonts w:ascii="Arial" w:hAnsi="Arial" w:cs="Arial"/>
          <w:color w:val="0D0D0D"/>
          <w:sz w:val="22"/>
          <w:szCs w:val="22"/>
        </w:rPr>
        <w:t xml:space="preserve">pełnomocnictwa do reprezentowania powiatu wieluńskiego z związku z udziałem placówki w konkursie </w:t>
      </w:r>
      <w:r w:rsidRPr="00F21CD5">
        <w:rPr>
          <w:rFonts w:ascii="Arial" w:hAnsi="Arial" w:cs="Arial"/>
          <w:i/>
          <w:color w:val="0D0D0D"/>
          <w:sz w:val="22"/>
          <w:szCs w:val="22"/>
        </w:rPr>
        <w:t>pn. Akredytacja Erasmus 2020 w obszarze kształcenia dorosłych, kształcenia i szkolenia zawodowego oraz edukacji szkolnej</w:t>
      </w:r>
      <w:r w:rsidRPr="00F21CD5">
        <w:rPr>
          <w:rFonts w:ascii="Arial" w:hAnsi="Arial" w:cs="Arial"/>
          <w:color w:val="0D0D0D"/>
          <w:sz w:val="22"/>
          <w:szCs w:val="22"/>
        </w:rPr>
        <w:t xml:space="preserve">. </w:t>
      </w:r>
    </w:p>
    <w:p w:rsidR="00440415" w:rsidRPr="00CB379E"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lang w:val="en-US"/>
        </w:rPr>
      </w:pPr>
      <w:r w:rsidRPr="00F21CD5">
        <w:rPr>
          <w:rFonts w:ascii="Arial" w:hAnsi="Arial" w:cs="Arial"/>
          <w:color w:val="0D0D0D"/>
          <w:sz w:val="22"/>
          <w:szCs w:val="22"/>
        </w:rPr>
        <w:t xml:space="preserve">Podjęcie uchwały Zarządu Powiatu w Wieluniu w sprawie udzielenia </w:t>
      </w:r>
      <w:r>
        <w:rPr>
          <w:rFonts w:ascii="Arial" w:hAnsi="Arial" w:cs="Arial"/>
          <w:color w:val="0D0D0D"/>
          <w:sz w:val="22"/>
          <w:szCs w:val="22"/>
        </w:rPr>
        <w:t xml:space="preserve">Dyrektorowi Zespołu Szkół nr 1 w Wieluniu pełnomocnictwa do reprezentowania powiatu wieluńskiego w związku z projektem pn. </w:t>
      </w:r>
      <w:r w:rsidRPr="00CB379E">
        <w:rPr>
          <w:rFonts w:ascii="Arial" w:hAnsi="Arial" w:cs="Arial"/>
          <w:i/>
          <w:color w:val="0D0D0D"/>
          <w:sz w:val="22"/>
          <w:szCs w:val="22"/>
          <w:lang w:val="en-US"/>
        </w:rPr>
        <w:t xml:space="preserve">Going full digital. Distance learning tools </w:t>
      </w:r>
      <w:r>
        <w:rPr>
          <w:rFonts w:ascii="Arial" w:hAnsi="Arial" w:cs="Arial"/>
          <w:i/>
          <w:color w:val="0D0D0D"/>
          <w:sz w:val="22"/>
          <w:szCs w:val="22"/>
          <w:lang w:val="en-US"/>
        </w:rPr>
        <w:br/>
      </w:r>
      <w:r w:rsidRPr="00CB379E">
        <w:rPr>
          <w:rFonts w:ascii="Arial" w:hAnsi="Arial" w:cs="Arial"/>
          <w:i/>
          <w:color w:val="0D0D0D"/>
          <w:sz w:val="22"/>
          <w:szCs w:val="22"/>
          <w:lang w:val="en-US"/>
        </w:rPr>
        <w:t>for VET teachers</w:t>
      </w:r>
      <w:r>
        <w:rPr>
          <w:rFonts w:ascii="Arial" w:hAnsi="Arial" w:cs="Arial"/>
          <w:color w:val="0D0D0D"/>
          <w:sz w:val="22"/>
          <w:szCs w:val="22"/>
          <w:lang w:val="en-US"/>
        </w:rPr>
        <w:t xml:space="preserve"> </w:t>
      </w:r>
      <w:r w:rsidRPr="00CB379E">
        <w:rPr>
          <w:rFonts w:ascii="Arial" w:hAnsi="Arial" w:cs="Arial"/>
          <w:color w:val="0D0D0D"/>
          <w:sz w:val="22"/>
          <w:szCs w:val="22"/>
          <w:lang w:val="en-US"/>
        </w:rPr>
        <w:t xml:space="preserve">w </w:t>
      </w:r>
      <w:proofErr w:type="spellStart"/>
      <w:r w:rsidRPr="00CB379E">
        <w:rPr>
          <w:rFonts w:ascii="Arial" w:hAnsi="Arial" w:cs="Arial"/>
          <w:color w:val="0D0D0D"/>
          <w:sz w:val="22"/>
          <w:szCs w:val="22"/>
          <w:lang w:val="en-US"/>
        </w:rPr>
        <w:t>ramach</w:t>
      </w:r>
      <w:proofErr w:type="spellEnd"/>
      <w:r w:rsidRPr="00CB379E">
        <w:rPr>
          <w:rFonts w:ascii="Arial" w:hAnsi="Arial" w:cs="Arial"/>
          <w:color w:val="0D0D0D"/>
          <w:sz w:val="22"/>
          <w:szCs w:val="22"/>
          <w:lang w:val="en-US"/>
        </w:rPr>
        <w:t xml:space="preserve"> </w:t>
      </w:r>
      <w:proofErr w:type="spellStart"/>
      <w:r w:rsidRPr="00CB379E">
        <w:rPr>
          <w:rFonts w:ascii="Arial" w:hAnsi="Arial" w:cs="Arial"/>
          <w:color w:val="0D0D0D"/>
          <w:sz w:val="22"/>
          <w:szCs w:val="22"/>
          <w:lang w:val="en-US"/>
        </w:rPr>
        <w:t>programu</w:t>
      </w:r>
      <w:proofErr w:type="spellEnd"/>
      <w:r w:rsidRPr="00CB379E">
        <w:rPr>
          <w:rFonts w:ascii="Arial" w:hAnsi="Arial" w:cs="Arial"/>
          <w:color w:val="0D0D0D"/>
          <w:sz w:val="22"/>
          <w:szCs w:val="22"/>
          <w:lang w:val="en-US"/>
        </w:rPr>
        <w:t xml:space="preserve"> Erasmus +. </w:t>
      </w:r>
    </w:p>
    <w:p w:rsidR="0044041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color w:val="0D0D0D"/>
          <w:sz w:val="22"/>
          <w:szCs w:val="22"/>
        </w:rPr>
        <w:t xml:space="preserve">Rozpatrzenie wniosku Komisji Rewizyjnej Rady Powiatu w Wieluniu w sprawie zwiększenia powierzchni lokalowych Powiatowej Biblioteki Publicznej w Wieluniu </w:t>
      </w:r>
      <w:r>
        <w:rPr>
          <w:rFonts w:ascii="Arial" w:hAnsi="Arial" w:cs="Arial"/>
          <w:color w:val="0D0D0D"/>
          <w:sz w:val="22"/>
          <w:szCs w:val="22"/>
        </w:rPr>
        <w:br/>
      </w:r>
      <w:r>
        <w:rPr>
          <w:rFonts w:ascii="Arial" w:hAnsi="Arial" w:cs="Arial"/>
          <w:color w:val="0D0D0D"/>
          <w:sz w:val="22"/>
          <w:szCs w:val="22"/>
        </w:rPr>
        <w:lastRenderedPageBreak/>
        <w:t xml:space="preserve">- </w:t>
      </w:r>
      <w:r w:rsidRPr="00ED0712">
        <w:rPr>
          <w:rFonts w:ascii="Arial" w:hAnsi="Arial" w:cs="Arial"/>
          <w:i/>
          <w:color w:val="0D0D0D"/>
          <w:sz w:val="22"/>
          <w:szCs w:val="22"/>
        </w:rPr>
        <w:t xml:space="preserve">kontynuacja sprawy z LXXIII posiedzenia Zarządu Powiatu w Wieluniu z dnia </w:t>
      </w:r>
      <w:r>
        <w:rPr>
          <w:rFonts w:ascii="Arial" w:hAnsi="Arial" w:cs="Arial"/>
          <w:i/>
          <w:color w:val="0D0D0D"/>
          <w:sz w:val="22"/>
          <w:szCs w:val="22"/>
        </w:rPr>
        <w:br/>
      </w:r>
      <w:r w:rsidRPr="00ED0712">
        <w:rPr>
          <w:rFonts w:ascii="Arial" w:hAnsi="Arial" w:cs="Arial"/>
          <w:i/>
          <w:color w:val="0D0D0D"/>
          <w:sz w:val="22"/>
          <w:szCs w:val="22"/>
        </w:rPr>
        <w:t xml:space="preserve">02.10.2020 r. </w:t>
      </w:r>
    </w:p>
    <w:p w:rsidR="00440415"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color w:val="0D0D0D"/>
          <w:sz w:val="22"/>
          <w:szCs w:val="22"/>
        </w:rPr>
        <w:t>Podjęcie uchwały Zarządu Powiatu w Wieluniu w sprawie przyznania stypendium Powiatu Wieluńskiego dla uzdolnionych uczniów i absolwentów.</w:t>
      </w:r>
      <w:r>
        <w:rPr>
          <w:rFonts w:ascii="Arial" w:hAnsi="Arial" w:cs="Arial"/>
          <w:i/>
          <w:color w:val="0D0D0D"/>
          <w:sz w:val="22"/>
          <w:szCs w:val="22"/>
        </w:rPr>
        <w:t xml:space="preserve"> </w:t>
      </w:r>
    </w:p>
    <w:p w:rsidR="00440415" w:rsidRPr="00824FB7"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i/>
          <w:color w:val="0D0D0D"/>
          <w:sz w:val="22"/>
          <w:szCs w:val="22"/>
        </w:rPr>
      </w:pPr>
      <w:r w:rsidRPr="00824FB7">
        <w:rPr>
          <w:rFonts w:ascii="Arial" w:hAnsi="Arial" w:cs="Arial"/>
          <w:color w:val="0D0D0D"/>
          <w:sz w:val="22"/>
          <w:szCs w:val="22"/>
        </w:rPr>
        <w:t xml:space="preserve">Rozpatrzenie wniosku Pana Sebastiana Jasińskiego radnego Rady Powiatu w Wieluniu w sprawie zaprojektowania i wybudowania chodnika w ciągu drogi powiatowej Nr 4545E w miejscowości Masłowice na odcinku od skrzyżowania z drogą wojewódzką </w:t>
      </w:r>
      <w:r w:rsidRPr="00824FB7">
        <w:rPr>
          <w:rFonts w:ascii="Arial" w:hAnsi="Arial" w:cs="Arial"/>
          <w:color w:val="0D0D0D"/>
          <w:sz w:val="22"/>
          <w:szCs w:val="22"/>
        </w:rPr>
        <w:br/>
        <w:t xml:space="preserve">481 do strażnicy OSP na dł. ok. 20 m. </w:t>
      </w:r>
    </w:p>
    <w:p w:rsidR="00440415" w:rsidRPr="00D25BF6"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i/>
          <w:color w:val="0D0D0D"/>
          <w:sz w:val="22"/>
          <w:szCs w:val="22"/>
        </w:rPr>
      </w:pPr>
      <w:r w:rsidRPr="00D25BF6">
        <w:rPr>
          <w:rFonts w:ascii="Arial" w:hAnsi="Arial" w:cs="Arial"/>
          <w:color w:val="0D0D0D"/>
          <w:sz w:val="22"/>
          <w:szCs w:val="22"/>
        </w:rPr>
        <w:t xml:space="preserve">Zapoznanie z odpowiedziami na pytania z LXXI posiedzenia Zarządu Powiatu </w:t>
      </w:r>
      <w:r>
        <w:rPr>
          <w:rFonts w:ascii="Arial" w:hAnsi="Arial" w:cs="Arial"/>
          <w:color w:val="0D0D0D"/>
          <w:sz w:val="22"/>
          <w:szCs w:val="22"/>
        </w:rPr>
        <w:br/>
      </w:r>
      <w:r w:rsidRPr="00D25BF6">
        <w:rPr>
          <w:rFonts w:ascii="Arial" w:hAnsi="Arial" w:cs="Arial"/>
          <w:color w:val="0D0D0D"/>
          <w:sz w:val="22"/>
          <w:szCs w:val="22"/>
        </w:rPr>
        <w:t xml:space="preserve">w Wieluniu </w:t>
      </w:r>
      <w:r>
        <w:rPr>
          <w:rFonts w:ascii="Arial" w:hAnsi="Arial" w:cs="Arial"/>
          <w:color w:val="0D0D0D"/>
          <w:sz w:val="22"/>
          <w:szCs w:val="22"/>
        </w:rPr>
        <w:t xml:space="preserve">z dnia 16.09.2020 r. </w:t>
      </w:r>
      <w:r w:rsidRPr="00D25BF6">
        <w:rPr>
          <w:rFonts w:ascii="Arial" w:hAnsi="Arial" w:cs="Arial"/>
          <w:color w:val="0D0D0D"/>
          <w:sz w:val="22"/>
          <w:szCs w:val="22"/>
        </w:rPr>
        <w:t xml:space="preserve">dotyczące sprawozdań kierowników nadzorów wodnych. </w:t>
      </w:r>
    </w:p>
    <w:p w:rsidR="00440415" w:rsidRPr="00CB379E"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color w:val="0D0D0D"/>
          <w:sz w:val="22"/>
          <w:szCs w:val="22"/>
        </w:rPr>
      </w:pPr>
      <w:r>
        <w:rPr>
          <w:rFonts w:ascii="Arial" w:hAnsi="Arial" w:cs="Arial"/>
          <w:color w:val="0D0D0D"/>
          <w:sz w:val="22"/>
          <w:szCs w:val="22"/>
        </w:rPr>
        <w:t>Podjęcie uchwały Zarządu Powiatu w Wieluniu w sprawie zmian w budżecie powiatu.</w:t>
      </w:r>
    </w:p>
    <w:p w:rsidR="00440415" w:rsidRPr="003B100B"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i/>
          <w:color w:val="0D0D0D"/>
          <w:sz w:val="22"/>
          <w:szCs w:val="22"/>
        </w:rPr>
      </w:pPr>
      <w:r>
        <w:rPr>
          <w:rFonts w:ascii="Arial" w:hAnsi="Arial" w:cs="Arial"/>
          <w:color w:val="0D0D0D"/>
          <w:sz w:val="22"/>
          <w:szCs w:val="22"/>
        </w:rPr>
        <w:t xml:space="preserve">Podjęcie uchwały Zarządu Powiatu w Wieluniu w sprawie opracowania układu wykonawczego - </w:t>
      </w:r>
      <w:r w:rsidRPr="003B100B">
        <w:rPr>
          <w:rFonts w:ascii="Arial" w:hAnsi="Arial" w:cs="Arial"/>
          <w:i/>
          <w:color w:val="0D0D0D"/>
          <w:sz w:val="22"/>
          <w:szCs w:val="22"/>
        </w:rPr>
        <w:t xml:space="preserve">do uchwały </w:t>
      </w:r>
      <w:r>
        <w:rPr>
          <w:rFonts w:ascii="Arial" w:hAnsi="Arial" w:cs="Arial"/>
          <w:i/>
          <w:color w:val="0D0D0D"/>
          <w:sz w:val="22"/>
          <w:szCs w:val="22"/>
        </w:rPr>
        <w:t>Zarządu</w:t>
      </w:r>
      <w:r w:rsidRPr="003B100B">
        <w:rPr>
          <w:rFonts w:ascii="Arial" w:hAnsi="Arial" w:cs="Arial"/>
          <w:i/>
          <w:color w:val="0D0D0D"/>
          <w:sz w:val="22"/>
          <w:szCs w:val="22"/>
        </w:rPr>
        <w:t xml:space="preserve"> Powiatu w Wieluniu w sprawie zmian w budżecie powiatu. </w:t>
      </w:r>
    </w:p>
    <w:p w:rsidR="00440415" w:rsidRPr="009F5694" w:rsidRDefault="00440415" w:rsidP="00440415">
      <w:pPr>
        <w:pStyle w:val="NormalnyWeb"/>
        <w:numPr>
          <w:ilvl w:val="0"/>
          <w:numId w:val="12"/>
        </w:numPr>
        <w:spacing w:before="0" w:beforeAutospacing="0" w:after="0" w:afterAutospacing="0" w:line="360" w:lineRule="auto"/>
        <w:ind w:left="426" w:right="-1" w:hanging="426"/>
        <w:jc w:val="both"/>
        <w:rPr>
          <w:rFonts w:ascii="Arial" w:hAnsi="Arial" w:cs="Arial"/>
          <w:i/>
          <w:color w:val="0D0D0D"/>
          <w:sz w:val="22"/>
          <w:szCs w:val="22"/>
        </w:rPr>
      </w:pPr>
      <w:r w:rsidRPr="009F5694">
        <w:rPr>
          <w:rFonts w:ascii="Arial" w:hAnsi="Arial" w:cs="Arial"/>
          <w:sz w:val="22"/>
          <w:szCs w:val="22"/>
        </w:rPr>
        <w:t>Sprawy bieżące.</w:t>
      </w:r>
    </w:p>
    <w:p w:rsidR="00440415" w:rsidRDefault="00440415" w:rsidP="00440415">
      <w:pPr>
        <w:pStyle w:val="Akapitzlist"/>
        <w:numPr>
          <w:ilvl w:val="0"/>
          <w:numId w:val="12"/>
        </w:numPr>
        <w:spacing w:after="0" w:line="360" w:lineRule="auto"/>
        <w:ind w:left="426" w:right="-1" w:hanging="426"/>
        <w:jc w:val="both"/>
        <w:rPr>
          <w:rFonts w:ascii="Arial" w:hAnsi="Arial" w:cs="Arial"/>
          <w:szCs w:val="22"/>
        </w:rPr>
      </w:pPr>
      <w:r>
        <w:rPr>
          <w:rFonts w:ascii="Arial" w:hAnsi="Arial" w:cs="Arial"/>
          <w:szCs w:val="22"/>
        </w:rPr>
        <w:t>Wolne wnioski.</w:t>
      </w:r>
    </w:p>
    <w:p w:rsidR="00440415" w:rsidRPr="00AB3A95" w:rsidRDefault="00440415" w:rsidP="00440415">
      <w:pPr>
        <w:pStyle w:val="Akapitzlist"/>
        <w:numPr>
          <w:ilvl w:val="0"/>
          <w:numId w:val="12"/>
        </w:numPr>
        <w:spacing w:after="0" w:line="360" w:lineRule="auto"/>
        <w:ind w:left="426" w:right="-1" w:hanging="426"/>
        <w:jc w:val="both"/>
        <w:rPr>
          <w:rFonts w:ascii="Arial" w:hAnsi="Arial" w:cs="Arial"/>
          <w:szCs w:val="22"/>
        </w:rPr>
      </w:pPr>
      <w:r>
        <w:rPr>
          <w:rFonts w:ascii="Arial" w:hAnsi="Arial" w:cs="Arial"/>
          <w:szCs w:val="22"/>
        </w:rPr>
        <w:t xml:space="preserve">Zamknięcie LXXV posiedzenia Zarządu Powiatu w Wieluniu. </w:t>
      </w:r>
    </w:p>
    <w:p w:rsidR="00440415" w:rsidRDefault="00440415" w:rsidP="00440415">
      <w:pPr>
        <w:spacing w:after="0" w:line="360" w:lineRule="auto"/>
        <w:ind w:right="-1"/>
        <w:jc w:val="both"/>
      </w:pPr>
    </w:p>
    <w:p w:rsidR="00440415" w:rsidRDefault="00440415" w:rsidP="00440415">
      <w:pPr>
        <w:spacing w:after="0" w:line="360" w:lineRule="auto"/>
        <w:ind w:right="-1"/>
        <w:jc w:val="both"/>
        <w:rPr>
          <w:rFonts w:ascii="Arial" w:eastAsia="Calibri" w:hAnsi="Arial" w:cs="Arial"/>
          <w:b/>
          <w:color w:val="00000A"/>
          <w:sz w:val="26"/>
          <w:szCs w:val="26"/>
        </w:rPr>
      </w:pP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p>
    <w:p w:rsidR="00440415" w:rsidRDefault="00440415" w:rsidP="00440415">
      <w:pPr>
        <w:pStyle w:val="Nagwek1"/>
        <w:numPr>
          <w:ilvl w:val="0"/>
          <w:numId w:val="0"/>
        </w:numPr>
        <w:spacing w:before="0" w:line="360" w:lineRule="auto"/>
        <w:ind w:left="4248"/>
        <w:rPr>
          <w:rFonts w:ascii="Arial" w:eastAsia="Calibri" w:hAnsi="Arial" w:cs="Arial"/>
          <w:b/>
          <w:color w:val="00000A"/>
          <w:sz w:val="26"/>
          <w:szCs w:val="26"/>
        </w:rPr>
      </w:pPr>
      <w:proofErr w:type="spellStart"/>
      <w:r>
        <w:rPr>
          <w:rFonts w:ascii="Arial" w:eastAsia="Calibri" w:hAnsi="Arial" w:cs="Arial"/>
          <w:b/>
          <w:color w:val="00000A"/>
          <w:sz w:val="26"/>
          <w:szCs w:val="26"/>
        </w:rPr>
        <w:t>Pkt</w:t>
      </w:r>
      <w:proofErr w:type="spellEnd"/>
      <w:r>
        <w:rPr>
          <w:rFonts w:ascii="Arial" w:eastAsia="Calibri" w:hAnsi="Arial" w:cs="Arial"/>
          <w:b/>
          <w:color w:val="00000A"/>
          <w:sz w:val="26"/>
          <w:szCs w:val="26"/>
        </w:rPr>
        <w:t xml:space="preserve"> 4</w:t>
      </w:r>
    </w:p>
    <w:p w:rsidR="00440415" w:rsidRPr="00B94FD5" w:rsidRDefault="00440415" w:rsidP="00440415">
      <w:pPr>
        <w:pStyle w:val="NormalnyWeb"/>
        <w:spacing w:before="0" w:beforeAutospacing="0" w:after="0" w:afterAutospacing="0" w:line="360" w:lineRule="auto"/>
        <w:ind w:right="-1"/>
        <w:jc w:val="both"/>
        <w:rPr>
          <w:rFonts w:ascii="Arial" w:hAnsi="Arial" w:cs="Arial"/>
          <w:b/>
          <w:color w:val="0D0D0D"/>
        </w:rPr>
      </w:pPr>
      <w:r w:rsidRPr="00B94FD5">
        <w:rPr>
          <w:rFonts w:ascii="Arial" w:hAnsi="Arial" w:cs="Arial"/>
          <w:b/>
        </w:rPr>
        <w:t xml:space="preserve">     Podjęcie uchwały Zarządu Powiatu w Wieluniu w sprawie przedłożenia projektu uchwały Rady Powiatu w Wieluniu w sprawie przyjęcia „Programu współpracy Powiatu Wieluńskiego w roku 2021 z organizacjami pozarządowymi oraz podmiotami, o których mowa w art. 3 ust. 3 ustawy z dnia 24 kwietnia </w:t>
      </w:r>
      <w:r>
        <w:rPr>
          <w:rFonts w:ascii="Arial" w:hAnsi="Arial" w:cs="Arial"/>
          <w:b/>
        </w:rPr>
        <w:br/>
      </w:r>
      <w:r w:rsidRPr="00B94FD5">
        <w:rPr>
          <w:rFonts w:ascii="Arial" w:hAnsi="Arial" w:cs="Arial"/>
          <w:b/>
        </w:rPr>
        <w:t xml:space="preserve">2003 r. o działalności pożytku publicznego i o wolontariacie” - </w:t>
      </w:r>
      <w:r w:rsidRPr="00B94FD5">
        <w:rPr>
          <w:rFonts w:ascii="Arial" w:hAnsi="Arial" w:cs="Arial"/>
          <w:b/>
          <w:i/>
        </w:rPr>
        <w:t>temat sesyjny</w:t>
      </w:r>
      <w:r w:rsidRPr="00B94FD5">
        <w:rPr>
          <w:rFonts w:ascii="Arial" w:hAnsi="Arial" w:cs="Arial"/>
          <w:b/>
        </w:rPr>
        <w:t xml:space="preserve">. </w:t>
      </w:r>
    </w:p>
    <w:p w:rsidR="00440415" w:rsidRDefault="00440415" w:rsidP="00440415">
      <w:pPr>
        <w:pStyle w:val="Nagwek1"/>
        <w:numPr>
          <w:ilvl w:val="0"/>
          <w:numId w:val="0"/>
        </w:numPr>
        <w:spacing w:before="0" w:line="360" w:lineRule="auto"/>
        <w:ind w:left="792"/>
        <w:rPr>
          <w:rFonts w:ascii="Arial" w:eastAsia="Calibri" w:hAnsi="Arial" w:cs="Arial"/>
          <w:b/>
          <w:color w:val="00000A"/>
          <w:sz w:val="26"/>
          <w:szCs w:val="26"/>
        </w:rPr>
      </w:pPr>
    </w:p>
    <w:p w:rsidR="00440415" w:rsidRDefault="00440415" w:rsidP="00440415">
      <w:pPr>
        <w:spacing w:after="0" w:line="360" w:lineRule="auto"/>
        <w:ind w:right="-1" w:firstLine="848"/>
        <w:jc w:val="both"/>
        <w:rPr>
          <w:rFonts w:ascii="Arial" w:hAnsi="Arial" w:cs="Arial"/>
          <w:sz w:val="24"/>
        </w:rPr>
      </w:pPr>
      <w:r>
        <w:rPr>
          <w:rFonts w:ascii="Arial" w:hAnsi="Arial" w:cs="Arial"/>
          <w:b/>
          <w:sz w:val="24"/>
        </w:rPr>
        <w:t xml:space="preserve">Pan Marek Kieler – przewodniczący Zarządu Powiatu </w:t>
      </w:r>
      <w:r w:rsidRPr="00CB5DA6">
        <w:rPr>
          <w:rFonts w:ascii="Arial" w:hAnsi="Arial" w:cs="Arial"/>
          <w:sz w:val="24"/>
        </w:rPr>
        <w:t xml:space="preserve">powiedział, </w:t>
      </w:r>
      <w:r w:rsidRPr="00CB5DA6">
        <w:rPr>
          <w:rFonts w:ascii="Arial" w:hAnsi="Arial" w:cs="Arial"/>
          <w:sz w:val="24"/>
        </w:rPr>
        <w:br/>
        <w:t xml:space="preserve">że poprawka związana jest z wnioskami jakie wpłynęły 19.10. po konsultacjach </w:t>
      </w:r>
      <w:r>
        <w:rPr>
          <w:rFonts w:ascii="Arial" w:hAnsi="Arial" w:cs="Arial"/>
          <w:sz w:val="24"/>
        </w:rPr>
        <w:br/>
      </w:r>
      <w:r w:rsidRPr="00CB5DA6">
        <w:rPr>
          <w:rFonts w:ascii="Arial" w:hAnsi="Arial" w:cs="Arial"/>
          <w:sz w:val="24"/>
        </w:rPr>
        <w:t xml:space="preserve">o wykreślenie z projektu programu współpracy paragrafu 22 „nieformalnych grup społecznych”. </w:t>
      </w:r>
      <w:r>
        <w:rPr>
          <w:rFonts w:ascii="Arial" w:hAnsi="Arial" w:cs="Arial"/>
          <w:sz w:val="24"/>
        </w:rPr>
        <w:t>Powitał naczelnika Kołodzieja i poprosił o wprowadzenie do tematu.</w:t>
      </w:r>
      <w:r>
        <w:rPr>
          <w:rFonts w:ascii="Arial" w:hAnsi="Arial" w:cs="Arial"/>
          <w:sz w:val="24"/>
        </w:rPr>
        <w:tab/>
      </w:r>
      <w:r w:rsidRPr="0027487B">
        <w:rPr>
          <w:rFonts w:ascii="Arial" w:hAnsi="Arial" w:cs="Arial"/>
          <w:b/>
          <w:sz w:val="24"/>
        </w:rPr>
        <w:t xml:space="preserve">Pan Zenon Kołodziej – naczelnik Wydziału Edukacji, Kultury, Sportu </w:t>
      </w:r>
      <w:r>
        <w:rPr>
          <w:rFonts w:ascii="Arial" w:hAnsi="Arial" w:cs="Arial"/>
          <w:b/>
          <w:sz w:val="24"/>
        </w:rPr>
        <w:br/>
      </w:r>
      <w:r w:rsidRPr="0027487B">
        <w:rPr>
          <w:rFonts w:ascii="Arial" w:hAnsi="Arial" w:cs="Arial"/>
          <w:b/>
          <w:sz w:val="24"/>
        </w:rPr>
        <w:t xml:space="preserve">i Promocji </w:t>
      </w:r>
      <w:r w:rsidRPr="0027487B">
        <w:rPr>
          <w:rFonts w:ascii="Arial" w:hAnsi="Arial" w:cs="Arial"/>
          <w:sz w:val="24"/>
        </w:rPr>
        <w:t>omówił przedmiotowy materiał</w:t>
      </w:r>
      <w:r>
        <w:rPr>
          <w:rFonts w:ascii="Arial" w:hAnsi="Arial" w:cs="Arial"/>
          <w:sz w:val="24"/>
        </w:rPr>
        <w:t xml:space="preserve"> oraz wprowadzone poprawki. Przekazał informacje o konsultacjach z Powiatową Radą Działalności Pożytku Publicznego. </w:t>
      </w:r>
      <w:r>
        <w:rPr>
          <w:rFonts w:ascii="Arial" w:hAnsi="Arial" w:cs="Arial"/>
          <w:sz w:val="24"/>
        </w:rPr>
        <w:tab/>
      </w:r>
      <w:r>
        <w:rPr>
          <w:rFonts w:ascii="Arial" w:hAnsi="Arial" w:cs="Arial"/>
          <w:b/>
          <w:sz w:val="24"/>
        </w:rPr>
        <w:t xml:space="preserve">Pan Marek Kieler – przewodniczący Zarządu Powiatu </w:t>
      </w:r>
      <w:r w:rsidRPr="0027487B">
        <w:rPr>
          <w:rFonts w:ascii="Arial" w:hAnsi="Arial" w:cs="Arial"/>
          <w:sz w:val="24"/>
        </w:rPr>
        <w:t xml:space="preserve">zapytał, czy ktoś chciałby zabrać głos. Udzielił głosu panu wicestaroście. </w:t>
      </w:r>
      <w:r w:rsidRPr="0027487B">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lastRenderedPageBreak/>
        <w:tab/>
        <w:t xml:space="preserve">Pan Krzysztof Dziuba – wicestarosta wieluński </w:t>
      </w:r>
      <w:r w:rsidRPr="00C93635">
        <w:rPr>
          <w:rFonts w:ascii="Arial" w:hAnsi="Arial" w:cs="Arial"/>
          <w:sz w:val="24"/>
        </w:rPr>
        <w:t xml:space="preserve">zaznaczył, że chciałby </w:t>
      </w:r>
      <w:r>
        <w:rPr>
          <w:rFonts w:ascii="Arial" w:hAnsi="Arial" w:cs="Arial"/>
          <w:sz w:val="24"/>
        </w:rPr>
        <w:br/>
      </w:r>
      <w:r w:rsidRPr="00C93635">
        <w:rPr>
          <w:rFonts w:ascii="Arial" w:hAnsi="Arial" w:cs="Arial"/>
          <w:sz w:val="24"/>
        </w:rPr>
        <w:t xml:space="preserve">na przyszłość złożyć wniosek dodając, że rozumie, że grup nieformalnych </w:t>
      </w:r>
      <w:r>
        <w:rPr>
          <w:rFonts w:ascii="Arial" w:hAnsi="Arial" w:cs="Arial"/>
          <w:sz w:val="24"/>
        </w:rPr>
        <w:br/>
      </w:r>
      <w:r w:rsidRPr="00C93635">
        <w:rPr>
          <w:rFonts w:ascii="Arial" w:hAnsi="Arial" w:cs="Arial"/>
          <w:sz w:val="24"/>
        </w:rPr>
        <w:t xml:space="preserve">nie możemy uwzględniać w tym programie, ale to nie znaczy, że w ogóle nie możemy </w:t>
      </w:r>
      <w:r>
        <w:rPr>
          <w:rFonts w:ascii="Arial" w:hAnsi="Arial" w:cs="Arial"/>
          <w:sz w:val="24"/>
        </w:rPr>
        <w:br/>
      </w:r>
      <w:r w:rsidRPr="00C93635">
        <w:rPr>
          <w:rFonts w:ascii="Arial" w:hAnsi="Arial" w:cs="Arial"/>
          <w:sz w:val="24"/>
        </w:rPr>
        <w:t xml:space="preserve">ich uwzględniać. Zaproponował w przyszłym roku zmniejszenie nakładów, </w:t>
      </w:r>
      <w:r>
        <w:rPr>
          <w:rFonts w:ascii="Arial" w:hAnsi="Arial" w:cs="Arial"/>
          <w:sz w:val="24"/>
        </w:rPr>
        <w:br/>
        <w:t>które ponosimy, a stworzenie jakiejś</w:t>
      </w:r>
      <w:r w:rsidRPr="00C93635">
        <w:rPr>
          <w:rFonts w:ascii="Arial" w:hAnsi="Arial" w:cs="Arial"/>
          <w:sz w:val="24"/>
        </w:rPr>
        <w:t xml:space="preserve"> możliwość czy konkurs</w:t>
      </w:r>
      <w:r>
        <w:rPr>
          <w:rFonts w:ascii="Arial" w:hAnsi="Arial" w:cs="Arial"/>
          <w:sz w:val="24"/>
        </w:rPr>
        <w:t>u</w:t>
      </w:r>
      <w:r w:rsidRPr="00C93635">
        <w:rPr>
          <w:rFonts w:ascii="Arial" w:hAnsi="Arial" w:cs="Arial"/>
          <w:sz w:val="24"/>
        </w:rPr>
        <w:t xml:space="preserve">, żeby grupy nieformalne nie zostały przesunięte na margines, a też mogły korzystać z tych środków.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zwrócił się </w:t>
      </w:r>
      <w:r>
        <w:rPr>
          <w:rFonts w:ascii="Arial" w:hAnsi="Arial" w:cs="Arial"/>
          <w:sz w:val="24"/>
        </w:rPr>
        <w:br/>
        <w:t>do sekretarza z zapytaniem, czy powinien zgłaszać autopoprawkę na sesji i jakie materiały otrzymali radni.</w:t>
      </w:r>
    </w:p>
    <w:p w:rsidR="00440415" w:rsidRPr="00757516" w:rsidRDefault="00440415" w:rsidP="00440415">
      <w:pPr>
        <w:spacing w:after="0" w:line="360" w:lineRule="auto"/>
        <w:ind w:right="-1" w:firstLine="708"/>
        <w:jc w:val="both"/>
        <w:rPr>
          <w:rFonts w:ascii="Arial" w:hAnsi="Arial" w:cs="Arial"/>
          <w:i/>
        </w:rPr>
      </w:pPr>
      <w:r w:rsidRPr="001413FB">
        <w:rPr>
          <w:rFonts w:ascii="Arial" w:hAnsi="Arial" w:cs="Arial"/>
          <w:b/>
          <w:sz w:val="24"/>
        </w:rPr>
        <w:t xml:space="preserve">Pan Andrzej </w:t>
      </w:r>
      <w:proofErr w:type="spellStart"/>
      <w:r w:rsidRPr="001413FB">
        <w:rPr>
          <w:rFonts w:ascii="Arial" w:hAnsi="Arial" w:cs="Arial"/>
          <w:b/>
          <w:sz w:val="24"/>
        </w:rPr>
        <w:t>Chowis</w:t>
      </w:r>
      <w:proofErr w:type="spellEnd"/>
      <w:r w:rsidRPr="001413FB">
        <w:rPr>
          <w:rFonts w:ascii="Arial" w:hAnsi="Arial" w:cs="Arial"/>
          <w:b/>
          <w:sz w:val="24"/>
        </w:rPr>
        <w:t xml:space="preserve"> – sekretarz powiatu</w:t>
      </w:r>
      <w:r>
        <w:rPr>
          <w:rFonts w:ascii="Arial" w:hAnsi="Arial" w:cs="Arial"/>
          <w:b/>
          <w:sz w:val="24"/>
        </w:rPr>
        <w:t xml:space="preserve"> </w:t>
      </w:r>
      <w:r w:rsidRPr="001413FB">
        <w:rPr>
          <w:rFonts w:ascii="Arial" w:hAnsi="Arial" w:cs="Arial"/>
          <w:sz w:val="24"/>
        </w:rPr>
        <w:t xml:space="preserve">przestawił wyjaśnienia </w:t>
      </w:r>
      <w:r>
        <w:rPr>
          <w:rFonts w:ascii="Arial" w:hAnsi="Arial" w:cs="Arial"/>
          <w:sz w:val="24"/>
        </w:rPr>
        <w:br/>
      </w:r>
      <w:r w:rsidRPr="001413FB">
        <w:rPr>
          <w:rFonts w:ascii="Arial" w:hAnsi="Arial" w:cs="Arial"/>
          <w:sz w:val="24"/>
        </w:rPr>
        <w:t>w powyższej sprawie.</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1413FB">
        <w:rPr>
          <w:rFonts w:ascii="Arial" w:hAnsi="Arial" w:cs="Arial"/>
          <w:i/>
        </w:rPr>
        <w:t xml:space="preserve">  </w:t>
      </w:r>
      <w:r w:rsidRPr="001413FB">
        <w:rPr>
          <w:rFonts w:ascii="Arial" w:hAnsi="Arial" w:cs="Arial"/>
          <w:i/>
        </w:rPr>
        <w:tab/>
      </w:r>
      <w:r>
        <w:rPr>
          <w:rFonts w:ascii="Arial" w:hAnsi="Arial" w:cs="Arial"/>
          <w:b/>
          <w:sz w:val="24"/>
        </w:rPr>
        <w:t xml:space="preserve">Pan Marek Kieler – przewodniczący Zarządu Powiatu </w:t>
      </w:r>
      <w:r w:rsidRPr="00757516">
        <w:rPr>
          <w:rFonts w:ascii="Arial" w:hAnsi="Arial" w:cs="Arial"/>
          <w:sz w:val="24"/>
        </w:rPr>
        <w:t xml:space="preserve">zapytał, </w:t>
      </w:r>
      <w:r>
        <w:rPr>
          <w:rFonts w:ascii="Arial" w:hAnsi="Arial" w:cs="Arial"/>
          <w:sz w:val="24"/>
        </w:rPr>
        <w:br/>
      </w:r>
      <w:r w:rsidRPr="00757516">
        <w:rPr>
          <w:rFonts w:ascii="Arial" w:hAnsi="Arial" w:cs="Arial"/>
          <w:sz w:val="24"/>
        </w:rPr>
        <w:t xml:space="preserve">czy są pytania. </w:t>
      </w:r>
      <w:r w:rsidRPr="00757516">
        <w:rPr>
          <w:rFonts w:ascii="Arial" w:hAnsi="Arial" w:cs="Arial"/>
          <w:i/>
          <w:sz w:val="24"/>
        </w:rPr>
        <w:t>Nikt się nie zgłosił</w:t>
      </w:r>
      <w:r w:rsidRPr="00757516">
        <w:rPr>
          <w:rFonts w:ascii="Arial" w:hAnsi="Arial" w:cs="Arial"/>
          <w:sz w:val="24"/>
        </w:rPr>
        <w:t xml:space="preserve">. Zarządził głosowanie w sprawie podjęcia przedmiotowej uchwały. </w:t>
      </w:r>
      <w:r w:rsidRPr="00757516">
        <w:rPr>
          <w:rFonts w:ascii="Arial" w:hAnsi="Arial" w:cs="Arial"/>
          <w:sz w:val="24"/>
        </w:rPr>
        <w:tab/>
      </w:r>
      <w:r w:rsidRPr="00757516">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757516">
        <w:rPr>
          <w:rFonts w:ascii="Arial" w:hAnsi="Arial" w:cs="Arial"/>
          <w:sz w:val="24"/>
        </w:rPr>
        <w:tab/>
      </w:r>
      <w:r w:rsidRPr="00757516">
        <w:rPr>
          <w:rFonts w:ascii="Arial" w:hAnsi="Arial" w:cs="Arial"/>
          <w:sz w:val="24"/>
        </w:rPr>
        <w:tab/>
      </w:r>
    </w:p>
    <w:p w:rsidR="00440415" w:rsidRPr="0027487B" w:rsidRDefault="00440415" w:rsidP="00440415">
      <w:pPr>
        <w:spacing w:after="0" w:line="360" w:lineRule="auto"/>
        <w:ind w:right="-1" w:firstLine="708"/>
        <w:jc w:val="both"/>
        <w:rPr>
          <w:rFonts w:ascii="Arial" w:hAnsi="Arial" w:cs="Arial"/>
          <w:b/>
          <w:i/>
          <w:sz w:val="24"/>
        </w:rPr>
      </w:pPr>
      <w:r w:rsidRPr="0027487B">
        <w:rPr>
          <w:rFonts w:ascii="Arial" w:hAnsi="Arial" w:cs="Arial"/>
          <w:i/>
        </w:rPr>
        <w:t xml:space="preserve">Zarząd Powiatu w Wieluniu jednogłośnie (przy 5 głosach „za”) podjął uchwałę </w:t>
      </w:r>
      <w:r>
        <w:rPr>
          <w:rFonts w:ascii="Arial" w:hAnsi="Arial" w:cs="Arial"/>
          <w:i/>
        </w:rPr>
        <w:br/>
      </w:r>
      <w:r w:rsidRPr="0027487B">
        <w:rPr>
          <w:rFonts w:ascii="Arial" w:hAnsi="Arial" w:cs="Arial"/>
          <w:i/>
        </w:rPr>
        <w:t>Nr 434/20 w sprawie przedłożenia projektu uchwały Rady Powiatu w Wieluniu w sprawie przyjęcia „Programu współpracy Powiatu Wieluńskiego w roku 2021 z organizacjami pozarządowymi oraz podmiotami, o których mowa w art. 3 ust. 3 ustawy z dnia 24 kwietnia 2003 r. o działalności pożytku publicznego i o wolontariacie” (głosowało 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434/20 w ww. sprawie stanowi załącznik do protokołu. </w:t>
      </w:r>
    </w:p>
    <w:p w:rsidR="00440415" w:rsidRPr="00757516" w:rsidRDefault="00440415" w:rsidP="00440415">
      <w:pPr>
        <w:tabs>
          <w:tab w:val="left" w:pos="993"/>
        </w:tabs>
        <w:spacing w:after="0" w:line="360" w:lineRule="auto"/>
        <w:jc w:val="center"/>
        <w:rPr>
          <w:rFonts w:ascii="Arial" w:hAnsi="Arial" w:cs="Arial"/>
          <w:b/>
          <w:bCs/>
          <w:color w:val="000000"/>
          <w:sz w:val="24"/>
        </w:rPr>
      </w:pPr>
      <w:proofErr w:type="spellStart"/>
      <w:r>
        <w:rPr>
          <w:rFonts w:ascii="Arial" w:eastAsia="Calibri" w:hAnsi="Arial" w:cs="Arial"/>
          <w:b/>
          <w:color w:val="000000"/>
          <w:sz w:val="24"/>
        </w:rPr>
        <w:t>Pkt</w:t>
      </w:r>
      <w:proofErr w:type="spellEnd"/>
      <w:r>
        <w:rPr>
          <w:rFonts w:ascii="Arial" w:eastAsia="Calibri" w:hAnsi="Arial" w:cs="Arial"/>
          <w:b/>
          <w:color w:val="000000"/>
          <w:sz w:val="24"/>
        </w:rPr>
        <w:t xml:space="preserve"> 5</w:t>
      </w:r>
    </w:p>
    <w:p w:rsidR="00440415" w:rsidRPr="00757516" w:rsidRDefault="00440415" w:rsidP="00440415">
      <w:pPr>
        <w:tabs>
          <w:tab w:val="left" w:pos="993"/>
        </w:tabs>
        <w:spacing w:after="0" w:line="360" w:lineRule="auto"/>
        <w:ind w:right="-1"/>
        <w:jc w:val="both"/>
        <w:rPr>
          <w:b/>
          <w:bCs/>
        </w:rPr>
      </w:pPr>
      <w:r w:rsidRPr="00757516">
        <w:rPr>
          <w:rFonts w:ascii="Arial" w:hAnsi="Arial" w:cs="Arial"/>
          <w:b/>
          <w:color w:val="0D0D0D"/>
        </w:rPr>
        <w:t xml:space="preserve">Podjęcie uchwały Zarządu Powiatu w Wieluniu </w:t>
      </w:r>
      <w:r w:rsidRPr="00757516">
        <w:rPr>
          <w:rFonts w:ascii="Arial" w:hAnsi="Arial" w:cs="Arial"/>
          <w:b/>
        </w:rPr>
        <w:t xml:space="preserve">w sprawie przedłożenia projektu uchwały Rady Powiatu w Wieluniu </w:t>
      </w:r>
      <w:r w:rsidRPr="00757516">
        <w:rPr>
          <w:rFonts w:ascii="Arial" w:hAnsi="Arial" w:cs="Arial"/>
          <w:b/>
          <w:color w:val="0D0D0D"/>
        </w:rPr>
        <w:t xml:space="preserve">zmieniającej uchwałę Nr XXI/123/20 Rady Powiatu </w:t>
      </w:r>
      <w:r>
        <w:rPr>
          <w:rFonts w:ascii="Arial" w:hAnsi="Arial" w:cs="Arial"/>
          <w:b/>
          <w:color w:val="0D0D0D"/>
        </w:rPr>
        <w:br/>
      </w:r>
      <w:r w:rsidRPr="00757516">
        <w:rPr>
          <w:rFonts w:ascii="Arial" w:hAnsi="Arial" w:cs="Arial"/>
          <w:b/>
          <w:color w:val="0D0D0D"/>
        </w:rPr>
        <w:t>w Wieluniu z dnia 27 kwietnia 2020 r. w sprawie podziału środków Państwowego Funduszu Rehabilitacji Osób Niepełnosprawnych przypadających na teren powiatu wieluńskiego wg algorytmu w 2020 r. na realizację zadań określonych w ustawie z dnia 27 sierpnia 1997 r. o rehabilitacji zawodowej i społecznej oraz zatrudnianiu osób niepełnosprawnych.</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
    <w:p w:rsidR="00440415" w:rsidRDefault="00440415" w:rsidP="00440415">
      <w:pPr>
        <w:spacing w:after="0" w:line="360" w:lineRule="auto"/>
        <w:jc w:val="both"/>
        <w:rPr>
          <w:rFonts w:ascii="Arial" w:hAnsi="Arial" w:cs="Arial"/>
          <w:sz w:val="24"/>
          <w:lang w:eastAsia="pl-PL"/>
        </w:rPr>
      </w:pPr>
      <w:r>
        <w:rPr>
          <w:rFonts w:ascii="Arial" w:hAnsi="Arial" w:cs="Arial"/>
          <w:b/>
          <w:color w:val="0D0D0D"/>
          <w:sz w:val="24"/>
        </w:rPr>
        <w:tab/>
        <w:t xml:space="preserve">Pan Marek Kieler – przewodniczący Zarządu Powiatu </w:t>
      </w:r>
      <w:r>
        <w:rPr>
          <w:rFonts w:ascii="Arial" w:hAnsi="Arial" w:cs="Arial"/>
          <w:color w:val="0D0D0D"/>
          <w:sz w:val="24"/>
        </w:rPr>
        <w:t xml:space="preserve">powitał panią </w:t>
      </w:r>
      <w:proofErr w:type="spellStart"/>
      <w:r>
        <w:rPr>
          <w:rFonts w:ascii="Arial" w:hAnsi="Arial" w:cs="Arial"/>
          <w:color w:val="0D0D0D"/>
          <w:sz w:val="24"/>
        </w:rPr>
        <w:t>Drutowską</w:t>
      </w:r>
      <w:proofErr w:type="spellEnd"/>
      <w:r>
        <w:rPr>
          <w:rFonts w:ascii="Arial" w:hAnsi="Arial" w:cs="Arial"/>
          <w:color w:val="0D0D0D"/>
          <w:sz w:val="24"/>
        </w:rPr>
        <w:t>. Przekazał, że projekt uchwały był opiniowany przez merytoryczną komisję. Poprosił panią dyrektor o omówienie materiału.</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lastRenderedPageBreak/>
        <w:tab/>
      </w:r>
      <w:r w:rsidRPr="00757516">
        <w:rPr>
          <w:rFonts w:ascii="Arial" w:hAnsi="Arial" w:cs="Arial"/>
          <w:b/>
          <w:color w:val="0D0D0D"/>
          <w:sz w:val="24"/>
        </w:rPr>
        <w:t xml:space="preserve">Pani Danuta </w:t>
      </w:r>
      <w:proofErr w:type="spellStart"/>
      <w:r w:rsidRPr="00757516">
        <w:rPr>
          <w:rFonts w:ascii="Arial" w:hAnsi="Arial" w:cs="Arial"/>
          <w:b/>
          <w:color w:val="0D0D0D"/>
          <w:sz w:val="24"/>
        </w:rPr>
        <w:t>Drutowska</w:t>
      </w:r>
      <w:proofErr w:type="spellEnd"/>
      <w:r w:rsidRPr="00757516">
        <w:rPr>
          <w:rFonts w:ascii="Arial" w:hAnsi="Arial" w:cs="Arial"/>
          <w:b/>
          <w:color w:val="0D0D0D"/>
          <w:sz w:val="24"/>
        </w:rPr>
        <w:t xml:space="preserve"> – dyrektor PCPR w Wieluniu</w:t>
      </w:r>
      <w:r>
        <w:rPr>
          <w:rFonts w:ascii="Arial" w:hAnsi="Arial" w:cs="Arial"/>
          <w:color w:val="0D0D0D"/>
          <w:sz w:val="24"/>
        </w:rPr>
        <w:t xml:space="preserve"> omówiła projekt przedmiotowej uchwały.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 xml:space="preserve">Pan Marek Kieler – przewodniczący Zarządu Powiatu </w:t>
      </w:r>
      <w:r>
        <w:rPr>
          <w:rFonts w:ascii="Arial" w:hAnsi="Arial" w:cs="Arial"/>
          <w:color w:val="0D0D0D"/>
          <w:sz w:val="24"/>
        </w:rPr>
        <w:t xml:space="preserve">zapytał, </w:t>
      </w:r>
      <w:r>
        <w:rPr>
          <w:rFonts w:ascii="Arial" w:hAnsi="Arial" w:cs="Arial"/>
          <w:color w:val="0D0D0D"/>
          <w:sz w:val="24"/>
        </w:rPr>
        <w:br/>
        <w:t xml:space="preserve">czy są pytania. </w:t>
      </w:r>
      <w:r w:rsidRPr="001F7731">
        <w:rPr>
          <w:rFonts w:ascii="Arial" w:hAnsi="Arial" w:cs="Arial"/>
          <w:i/>
          <w:color w:val="0D0D0D"/>
          <w:sz w:val="24"/>
        </w:rPr>
        <w:t>Nikt się nie zgłosił</w:t>
      </w:r>
      <w:r>
        <w:rPr>
          <w:rFonts w:ascii="Arial" w:hAnsi="Arial" w:cs="Arial"/>
          <w:color w:val="0D0D0D"/>
          <w:sz w:val="24"/>
        </w:rPr>
        <w:t xml:space="preserve">. Zarządził głosowanie w sprawie podjęcia przedmiotowej uchwały.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p>
    <w:p w:rsidR="00440415" w:rsidRDefault="00440415" w:rsidP="00440415">
      <w:pPr>
        <w:spacing w:after="0" w:line="240" w:lineRule="auto"/>
        <w:ind w:left="139" w:right="295"/>
        <w:jc w:val="both"/>
        <w:rPr>
          <w:rFonts w:ascii="Arial" w:hAnsi="Arial" w:cs="Arial"/>
          <w:sz w:val="24"/>
          <w:lang w:eastAsia="pl-PL"/>
        </w:rPr>
      </w:pPr>
    </w:p>
    <w:p w:rsidR="00440415" w:rsidRPr="001F7731" w:rsidRDefault="00440415" w:rsidP="00440415">
      <w:pPr>
        <w:spacing w:after="0" w:line="360" w:lineRule="auto"/>
        <w:ind w:right="-1"/>
        <w:jc w:val="both"/>
        <w:rPr>
          <w:rFonts w:ascii="Arial" w:hAnsi="Arial" w:cs="Arial"/>
          <w:i/>
          <w:sz w:val="24"/>
        </w:rPr>
      </w:pPr>
      <w:r w:rsidRPr="001F7731">
        <w:rPr>
          <w:rFonts w:ascii="Arial" w:hAnsi="Arial" w:cs="Arial"/>
          <w:i/>
          <w:sz w:val="24"/>
        </w:rPr>
        <w:t xml:space="preserve">      </w:t>
      </w:r>
      <w:r>
        <w:rPr>
          <w:rFonts w:ascii="Arial" w:hAnsi="Arial" w:cs="Arial"/>
          <w:i/>
          <w:sz w:val="24"/>
        </w:rPr>
        <w:tab/>
      </w:r>
      <w:r w:rsidRPr="001F7731">
        <w:rPr>
          <w:rFonts w:ascii="Arial" w:hAnsi="Arial" w:cs="Arial"/>
          <w:i/>
          <w:sz w:val="24"/>
        </w:rPr>
        <w:t xml:space="preserve">Zarząd Powiatu w Wieluniu jednogłośnie (przy 5 głosach „za”) podjął uchwałę Nr 435/20 w sprawie przedłożenia projektu uchwały Rady Powiatu w Wieluniu </w:t>
      </w:r>
      <w:r w:rsidRPr="001F7731">
        <w:rPr>
          <w:rFonts w:ascii="Arial" w:hAnsi="Arial" w:cs="Arial"/>
          <w:i/>
          <w:color w:val="0D0D0D"/>
          <w:sz w:val="24"/>
        </w:rPr>
        <w:t xml:space="preserve">zmieniającej uchwałę Nr XXI/123/20 Rady Powiatu w Wieluniu z dnia 27 kwietnia 2020 r. w sprawie podziału środków Państwowego Funduszu Rehabilitacji Osób Niepełnosprawnych przypadających na teren powiatu wieluńskiego wg algorytmu </w:t>
      </w:r>
      <w:r>
        <w:rPr>
          <w:rFonts w:ascii="Arial" w:hAnsi="Arial" w:cs="Arial"/>
          <w:i/>
          <w:color w:val="0D0D0D"/>
          <w:sz w:val="24"/>
        </w:rPr>
        <w:br/>
      </w:r>
      <w:r w:rsidRPr="001F7731">
        <w:rPr>
          <w:rFonts w:ascii="Arial" w:hAnsi="Arial" w:cs="Arial"/>
          <w:i/>
          <w:color w:val="0D0D0D"/>
          <w:sz w:val="24"/>
        </w:rPr>
        <w:t xml:space="preserve">w 2020 r. na realizację zadań określonych w ustawie z dnia 27 sierpnia 1997 r. </w:t>
      </w:r>
      <w:r>
        <w:rPr>
          <w:rFonts w:ascii="Arial" w:hAnsi="Arial" w:cs="Arial"/>
          <w:i/>
          <w:color w:val="0D0D0D"/>
          <w:sz w:val="24"/>
        </w:rPr>
        <w:br/>
      </w:r>
      <w:r w:rsidRPr="001F7731">
        <w:rPr>
          <w:rFonts w:ascii="Arial" w:hAnsi="Arial" w:cs="Arial"/>
          <w:i/>
          <w:color w:val="0D0D0D"/>
          <w:sz w:val="24"/>
        </w:rPr>
        <w:t>o rehabilitacji zawodowej i społecznej oraz zatrudnianiu osób niepełnosprawnych</w:t>
      </w:r>
      <w:r w:rsidRPr="001F7731">
        <w:rPr>
          <w:rFonts w:ascii="Arial" w:hAnsi="Arial" w:cs="Arial"/>
          <w:i/>
          <w:sz w:val="24"/>
        </w:rPr>
        <w:t xml:space="preserve"> (głosowało 5 członków Zarządu). </w:t>
      </w:r>
      <w:r w:rsidRPr="001F7731">
        <w:rPr>
          <w:rFonts w:ascii="Arial" w:hAnsi="Arial" w:cs="Arial"/>
          <w:b/>
          <w:i/>
          <w:color w:val="0D0D0D"/>
          <w:sz w:val="24"/>
        </w:rPr>
        <w:tab/>
      </w:r>
      <w:r w:rsidRPr="001F7731">
        <w:rPr>
          <w:rFonts w:ascii="Arial" w:hAnsi="Arial" w:cs="Arial"/>
          <w:b/>
          <w:i/>
          <w:color w:val="0D0D0D"/>
          <w:sz w:val="24"/>
        </w:rPr>
        <w:tab/>
      </w:r>
      <w:r w:rsidRPr="001F7731">
        <w:rPr>
          <w:rFonts w:ascii="Arial" w:hAnsi="Arial" w:cs="Arial"/>
          <w:b/>
          <w:i/>
          <w:color w:val="0D0D0D"/>
          <w:sz w:val="24"/>
        </w:rPr>
        <w:tab/>
      </w:r>
      <w:r w:rsidRPr="001F7731">
        <w:rPr>
          <w:rFonts w:ascii="Arial" w:hAnsi="Arial" w:cs="Arial"/>
          <w:b/>
          <w:i/>
          <w:color w:val="0D0D0D"/>
          <w:sz w:val="24"/>
        </w:rPr>
        <w:tab/>
      </w:r>
      <w:r w:rsidRPr="001F7731">
        <w:rPr>
          <w:rFonts w:ascii="Arial" w:hAnsi="Arial" w:cs="Arial"/>
          <w:b/>
          <w:i/>
          <w:color w:val="0D0D0D"/>
          <w:sz w:val="24"/>
        </w:rPr>
        <w:tab/>
      </w:r>
      <w:r w:rsidRPr="001F7731">
        <w:rPr>
          <w:rFonts w:ascii="Arial" w:hAnsi="Arial" w:cs="Arial"/>
          <w:b/>
          <w:i/>
          <w:color w:val="0D0D0D"/>
          <w:sz w:val="24"/>
        </w:rPr>
        <w:tab/>
      </w:r>
      <w:r w:rsidRPr="001F7731">
        <w:rPr>
          <w:rFonts w:ascii="Arial" w:hAnsi="Arial" w:cs="Arial"/>
          <w:b/>
          <w:i/>
          <w:color w:val="0D0D0D"/>
          <w:sz w:val="24"/>
        </w:rPr>
        <w:tab/>
      </w:r>
      <w:r w:rsidRPr="001F7731">
        <w:rPr>
          <w:rFonts w:ascii="Arial" w:hAnsi="Arial" w:cs="Arial"/>
          <w:i/>
          <w:sz w:val="24"/>
        </w:rPr>
        <w:tab/>
      </w:r>
      <w:r>
        <w:rPr>
          <w:rFonts w:ascii="Arial" w:hAnsi="Arial" w:cs="Arial"/>
          <w:i/>
          <w:color w:val="0D0D0D"/>
          <w:sz w:val="24"/>
        </w:rPr>
        <w:t>Uchwała Nr 435/</w:t>
      </w:r>
      <w:r w:rsidRPr="001F7731">
        <w:rPr>
          <w:rFonts w:ascii="Arial" w:hAnsi="Arial" w:cs="Arial"/>
          <w:i/>
          <w:color w:val="0D0D0D"/>
          <w:sz w:val="24"/>
        </w:rPr>
        <w:t xml:space="preserve">20 w ww. sprawie stanowi załącznik do protokołu. </w:t>
      </w:r>
    </w:p>
    <w:p w:rsidR="00440415" w:rsidRDefault="00440415" w:rsidP="00440415">
      <w:pPr>
        <w:spacing w:after="0" w:line="360" w:lineRule="auto"/>
        <w:ind w:firstLine="708"/>
        <w:jc w:val="both"/>
        <w:rPr>
          <w:rFonts w:cs="Arial"/>
          <w:b/>
          <w:color w:val="000000"/>
          <w:sz w:val="24"/>
        </w:rPr>
      </w:pPr>
      <w:r>
        <w:rPr>
          <w:rFonts w:ascii="Arial" w:hAnsi="Arial" w:cs="Arial"/>
          <w:sz w:val="24"/>
        </w:rPr>
        <w:tab/>
      </w:r>
    </w:p>
    <w:p w:rsidR="00440415" w:rsidRDefault="00440415" w:rsidP="00440415">
      <w:pPr>
        <w:pStyle w:val="NormalnyWeb"/>
        <w:spacing w:before="0" w:beforeAutospacing="0" w:after="0" w:afterAutospacing="0" w:line="360" w:lineRule="auto"/>
        <w:ind w:right="-1"/>
        <w:jc w:val="both"/>
        <w:rPr>
          <w:rFonts w:ascii="Arial" w:hAnsi="Arial" w:cs="Arial"/>
        </w:rPr>
      </w:pP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proofErr w:type="spellStart"/>
      <w:r w:rsidRPr="001F7731">
        <w:rPr>
          <w:rFonts w:ascii="Arial" w:hAnsi="Arial" w:cs="Arial"/>
          <w:b/>
          <w:color w:val="000000"/>
        </w:rPr>
        <w:t>Pkt</w:t>
      </w:r>
      <w:proofErr w:type="spellEnd"/>
      <w:r w:rsidRPr="001F7731">
        <w:rPr>
          <w:rFonts w:ascii="Arial" w:hAnsi="Arial" w:cs="Arial"/>
          <w:b/>
          <w:color w:val="000000"/>
        </w:rPr>
        <w:t xml:space="preserve"> 6 </w:t>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color w:val="000000"/>
        </w:rPr>
        <w:tab/>
      </w:r>
      <w:r w:rsidRPr="001F7731">
        <w:rPr>
          <w:rFonts w:ascii="Arial" w:hAnsi="Arial" w:cs="Arial"/>
          <w:b/>
        </w:rPr>
        <w:t xml:space="preserve">     Podjęcie uchwały Zarządu Powiatu w Wieluniu w sprawie przedłożenia autopoprawki projektu uchwały Rady Powiatu w Wieluniu w sprawie ustalenia wysokości opłat za usuwanie z drogi i przechowywanie pojazdów na parkingu strzeżonym oraz wysokości kosztów powstałych w razie odstąpienia </w:t>
      </w:r>
      <w:r>
        <w:rPr>
          <w:rFonts w:ascii="Arial" w:hAnsi="Arial" w:cs="Arial"/>
          <w:b/>
        </w:rPr>
        <w:br/>
      </w:r>
      <w:r w:rsidRPr="001F7731">
        <w:rPr>
          <w:rFonts w:ascii="Arial" w:hAnsi="Arial" w:cs="Arial"/>
          <w:b/>
        </w:rPr>
        <w:t>od usunięcia pojazdu w 2021 roku</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cs="Arial"/>
          <w:i/>
          <w:iCs/>
        </w:rPr>
        <w:tab/>
      </w:r>
      <w:r>
        <w:rPr>
          <w:rFonts w:cs="Arial"/>
          <w:i/>
          <w:iCs/>
        </w:rPr>
        <w:tab/>
      </w:r>
      <w:r>
        <w:rPr>
          <w:rFonts w:cs="Arial"/>
          <w:i/>
          <w:iCs/>
        </w:rPr>
        <w:tab/>
      </w:r>
      <w:r w:rsidRPr="001F7731">
        <w:rPr>
          <w:rFonts w:ascii="Arial" w:hAnsi="Arial" w:cs="Arial"/>
          <w:b/>
        </w:rPr>
        <w:t xml:space="preserve">Pan Marek Kieler - przewodniczący Zarządu Powiatu </w:t>
      </w:r>
      <w:r w:rsidRPr="00C93D74">
        <w:rPr>
          <w:rFonts w:ascii="Arial" w:hAnsi="Arial" w:cs="Arial"/>
        </w:rPr>
        <w:t xml:space="preserve">powitał pana naczelnika Klimasa. Zaznaczył, że merytoryczna komisja naniosła zmiany </w:t>
      </w:r>
      <w:r>
        <w:rPr>
          <w:rFonts w:ascii="Arial" w:hAnsi="Arial" w:cs="Arial"/>
        </w:rPr>
        <w:br/>
        <w:t>w materiale.</w:t>
      </w:r>
      <w:r w:rsidRPr="00C93D74">
        <w:rPr>
          <w:rFonts w:ascii="Arial" w:hAnsi="Arial" w:cs="Arial"/>
        </w:rPr>
        <w:tab/>
      </w:r>
      <w:r>
        <w:rPr>
          <w:rFonts w:ascii="Arial" w:hAnsi="Arial" w:cs="Arial"/>
        </w:rPr>
        <w:t>Poprosił naczelnika o omówienia tematu.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93D74">
        <w:rPr>
          <w:rFonts w:ascii="Arial" w:hAnsi="Arial" w:cs="Arial"/>
          <w:b/>
        </w:rPr>
        <w:t>Pan Jarosław Klimas – naczelnik Wydziału Komunika</w:t>
      </w:r>
      <w:r>
        <w:rPr>
          <w:rFonts w:ascii="Arial" w:hAnsi="Arial" w:cs="Arial"/>
          <w:b/>
        </w:rPr>
        <w:t xml:space="preserve">cji, Transportu </w:t>
      </w:r>
      <w:r>
        <w:rPr>
          <w:rFonts w:ascii="Arial" w:hAnsi="Arial" w:cs="Arial"/>
          <w:b/>
        </w:rPr>
        <w:br/>
        <w:t>i Dróg</w:t>
      </w:r>
      <w:r w:rsidRPr="00C93D74">
        <w:rPr>
          <w:rFonts w:ascii="Arial" w:hAnsi="Arial" w:cs="Arial"/>
        </w:rPr>
        <w:t xml:space="preserve"> </w:t>
      </w:r>
      <w:r>
        <w:rPr>
          <w:rFonts w:ascii="Arial" w:hAnsi="Arial" w:cs="Arial"/>
        </w:rPr>
        <w:t xml:space="preserve">omówił przedmiotowy materiał oraz naniesione poprawki.  </w:t>
      </w:r>
      <w:r w:rsidRPr="00C93D74">
        <w:rPr>
          <w:rFonts w:ascii="Arial" w:hAnsi="Arial" w:cs="Arial"/>
        </w:rPr>
        <w:tab/>
      </w:r>
      <w:r w:rsidRPr="00C93D74">
        <w:rPr>
          <w:rFonts w:cs="Arial"/>
        </w:rPr>
        <w:tab/>
      </w:r>
      <w:r w:rsidRPr="00C93D74">
        <w:rPr>
          <w:rFonts w:cs="Arial"/>
        </w:rPr>
        <w:tab/>
      </w:r>
      <w:r>
        <w:rPr>
          <w:rFonts w:cs="Arial"/>
        </w:rPr>
        <w:tab/>
      </w:r>
      <w:r w:rsidRPr="00C93D74">
        <w:rPr>
          <w:rFonts w:ascii="Arial" w:hAnsi="Arial" w:cs="Arial"/>
          <w:b/>
          <w:bCs/>
        </w:rPr>
        <w:t>Pan Marek Kieler - przewodniczący Zarządu Powiatu</w:t>
      </w:r>
      <w:r w:rsidRPr="00C93D74">
        <w:rPr>
          <w:rFonts w:ascii="Arial" w:hAnsi="Arial" w:cs="Arial"/>
        </w:rPr>
        <w:t xml:space="preserve"> </w:t>
      </w:r>
      <w:r>
        <w:rPr>
          <w:rFonts w:ascii="Arial" w:hAnsi="Arial" w:cs="Arial"/>
        </w:rPr>
        <w:t xml:space="preserve">zapytał, </w:t>
      </w:r>
      <w:r>
        <w:rPr>
          <w:rFonts w:ascii="Arial" w:hAnsi="Arial" w:cs="Arial"/>
        </w:rPr>
        <w:br/>
        <w:t>ile dopłacamy.</w:t>
      </w:r>
    </w:p>
    <w:p w:rsidR="00440415" w:rsidRPr="00C93D74" w:rsidRDefault="00440415" w:rsidP="00440415">
      <w:pPr>
        <w:pStyle w:val="NormalnyWeb"/>
        <w:spacing w:before="0" w:beforeAutospacing="0" w:after="0" w:afterAutospacing="0" w:line="360" w:lineRule="auto"/>
        <w:ind w:right="-1" w:firstLine="708"/>
        <w:jc w:val="both"/>
        <w:rPr>
          <w:rFonts w:ascii="Arial" w:hAnsi="Arial" w:cs="Arial"/>
          <w:b/>
        </w:rPr>
      </w:pPr>
      <w:r w:rsidRPr="00C93D74">
        <w:rPr>
          <w:rFonts w:ascii="Arial" w:hAnsi="Arial" w:cs="Arial"/>
          <w:b/>
        </w:rPr>
        <w:t>Pan Jarosław Klimas – naczelnik Wydziału Komunika</w:t>
      </w:r>
      <w:r>
        <w:rPr>
          <w:rFonts w:ascii="Arial" w:hAnsi="Arial" w:cs="Arial"/>
          <w:b/>
        </w:rPr>
        <w:t xml:space="preserve">cji, Transportu </w:t>
      </w:r>
      <w:r>
        <w:rPr>
          <w:rFonts w:ascii="Arial" w:hAnsi="Arial" w:cs="Arial"/>
          <w:b/>
        </w:rPr>
        <w:br/>
        <w:t>i Dróg</w:t>
      </w:r>
      <w:r>
        <w:rPr>
          <w:rFonts w:ascii="Arial" w:hAnsi="Arial" w:cs="Arial"/>
        </w:rPr>
        <w:t xml:space="preserve"> powiedział, że nie ustalamy maksymalnych stawek, one są delikatnie niższe niż stawki maksymalne, natomiast to się nie bilansuje. W ubiegłym roku były koszty </w:t>
      </w:r>
      <w:r>
        <w:rPr>
          <w:rFonts w:ascii="Arial" w:hAnsi="Arial" w:cs="Arial"/>
        </w:rPr>
        <w:lastRenderedPageBreak/>
        <w:t xml:space="preserve">na poziomie 11 tys. zł i dochody mniej więcej na poziomie 11 tys. zł, w tym roku </w:t>
      </w:r>
      <w:r>
        <w:rPr>
          <w:rFonts w:ascii="Arial" w:hAnsi="Arial" w:cs="Arial"/>
        </w:rPr>
        <w:br/>
        <w:t xml:space="preserve">z informacji jakie przekazał Wydział Finansowo-Księgowy koszty mamy na poziomie około 10 tys. zł, natomiast wpływy niecałe 6 tys. zł. To wynika też z wyroku Trybunału Konstytucyjnego, który ukazał się i w myśl, którego należy wydawać pojazdy nawet </w:t>
      </w:r>
      <w:r>
        <w:rPr>
          <w:rFonts w:ascii="Arial" w:hAnsi="Arial" w:cs="Arial"/>
        </w:rPr>
        <w:br/>
        <w:t xml:space="preserve">w sytuacji, kiedy nie została uiszczona opłata za usuwanie, holowanie i parkowanie pojazdu, dlatego też ludzie często odbierają pojazdy nie płacąc, a później unikają płatności. </w:t>
      </w:r>
    </w:p>
    <w:p w:rsidR="00440415" w:rsidRDefault="00440415" w:rsidP="00440415">
      <w:pPr>
        <w:pStyle w:val="NormalnyWeb"/>
        <w:spacing w:before="0" w:beforeAutospacing="0" w:after="0" w:afterAutospacing="0" w:line="360" w:lineRule="auto"/>
        <w:ind w:right="-1"/>
        <w:jc w:val="both"/>
        <w:rPr>
          <w:rFonts w:ascii="Arial" w:hAnsi="Arial" w:cs="Arial"/>
        </w:rPr>
      </w:pPr>
      <w:r w:rsidRPr="00C93D74">
        <w:rPr>
          <w:rFonts w:ascii="Arial" w:hAnsi="Arial" w:cs="Arial"/>
          <w:i/>
          <w:iCs/>
        </w:rPr>
        <w:tab/>
      </w:r>
      <w:r w:rsidRPr="00C93D74">
        <w:rPr>
          <w:rFonts w:ascii="Arial" w:hAnsi="Arial" w:cs="Arial"/>
          <w:b/>
          <w:bCs/>
        </w:rPr>
        <w:t>Pan Marek Kieler - przewodniczący Zarządu Powiatu</w:t>
      </w:r>
      <w:r w:rsidRPr="00C93D74">
        <w:rPr>
          <w:rFonts w:ascii="Arial" w:hAnsi="Arial" w:cs="Arial"/>
        </w:rPr>
        <w:t xml:space="preserve"> </w:t>
      </w:r>
      <w:r>
        <w:rPr>
          <w:rFonts w:ascii="Arial" w:hAnsi="Arial" w:cs="Arial"/>
        </w:rPr>
        <w:t xml:space="preserve">w przypadku </w:t>
      </w:r>
      <w:r>
        <w:rPr>
          <w:rFonts w:ascii="Arial" w:hAnsi="Arial" w:cs="Arial"/>
        </w:rPr>
        <w:br/>
        <w:t xml:space="preserve">nie uiszczania opłat przez właścicieli pojazdów, które zostały usunięte z drogi, </w:t>
      </w:r>
      <w:r>
        <w:rPr>
          <w:rFonts w:ascii="Arial" w:hAnsi="Arial" w:cs="Arial"/>
        </w:rPr>
        <w:br/>
        <w:t xml:space="preserve">czy jest wstrzymana procedura egzekucyjna. </w:t>
      </w:r>
    </w:p>
    <w:p w:rsidR="00440415" w:rsidRDefault="00440415" w:rsidP="00440415">
      <w:pPr>
        <w:pStyle w:val="NormalnyWeb"/>
        <w:spacing w:before="0" w:beforeAutospacing="0" w:after="0" w:afterAutospacing="0" w:line="360" w:lineRule="auto"/>
        <w:ind w:right="-1" w:firstLine="708"/>
        <w:jc w:val="both"/>
        <w:rPr>
          <w:rFonts w:ascii="Arial" w:hAnsi="Arial" w:cs="Arial"/>
        </w:rPr>
      </w:pPr>
      <w:r w:rsidRPr="00C93D74">
        <w:rPr>
          <w:rFonts w:ascii="Arial" w:hAnsi="Arial" w:cs="Arial"/>
          <w:b/>
        </w:rPr>
        <w:t>Pan Jarosław Klimas – naczelnik Wydziału Komunika</w:t>
      </w:r>
      <w:r>
        <w:rPr>
          <w:rFonts w:ascii="Arial" w:hAnsi="Arial" w:cs="Arial"/>
          <w:b/>
        </w:rPr>
        <w:t xml:space="preserve">cji, Transportu </w:t>
      </w:r>
      <w:r>
        <w:rPr>
          <w:rFonts w:ascii="Arial" w:hAnsi="Arial" w:cs="Arial"/>
          <w:b/>
        </w:rPr>
        <w:br/>
        <w:t>i Dróg</w:t>
      </w:r>
      <w:r>
        <w:rPr>
          <w:rFonts w:ascii="Arial" w:hAnsi="Arial" w:cs="Arial"/>
          <w:i/>
          <w:iCs/>
        </w:rPr>
        <w:tab/>
        <w:t xml:space="preserve"> </w:t>
      </w:r>
      <w:r w:rsidRPr="006E0B6C">
        <w:rPr>
          <w:rFonts w:ascii="Arial" w:hAnsi="Arial" w:cs="Arial"/>
          <w:iCs/>
        </w:rPr>
        <w:t xml:space="preserve">odpowiedział, że </w:t>
      </w:r>
      <w:r>
        <w:rPr>
          <w:rFonts w:ascii="Arial" w:hAnsi="Arial" w:cs="Arial"/>
          <w:iCs/>
        </w:rPr>
        <w:t xml:space="preserve">przekazane są rzeczy do egzekucji administracyjnej.  </w:t>
      </w:r>
      <w:r w:rsidRPr="006E0B6C">
        <w:rPr>
          <w:rFonts w:ascii="Arial" w:hAnsi="Arial" w:cs="Arial"/>
          <w:iCs/>
        </w:rPr>
        <w:tab/>
      </w:r>
      <w:r w:rsidRPr="00C93D74">
        <w:rPr>
          <w:rFonts w:ascii="Arial" w:hAnsi="Arial" w:cs="Arial"/>
          <w:i/>
          <w:iCs/>
        </w:rPr>
        <w:tab/>
      </w:r>
      <w:r w:rsidRPr="00C93D74">
        <w:rPr>
          <w:rFonts w:ascii="Arial" w:hAnsi="Arial" w:cs="Arial"/>
          <w:b/>
          <w:bCs/>
        </w:rPr>
        <w:t>Pan Marek Kieler - przewodniczący Zarządu Powiatu</w:t>
      </w:r>
      <w:r w:rsidRPr="00C93D74">
        <w:rPr>
          <w:rFonts w:ascii="Arial" w:hAnsi="Arial" w:cs="Arial"/>
        </w:rPr>
        <w:t xml:space="preserve"> </w:t>
      </w:r>
      <w:r>
        <w:rPr>
          <w:rFonts w:ascii="Arial" w:hAnsi="Arial" w:cs="Arial"/>
        </w:rPr>
        <w:t xml:space="preserve">przypomniał, </w:t>
      </w:r>
      <w:r>
        <w:rPr>
          <w:rFonts w:ascii="Arial" w:hAnsi="Arial" w:cs="Arial"/>
        </w:rPr>
        <w:br/>
        <w:t xml:space="preserve">że w latach poprzednich było tak, że był wniosek składany przez powiat do sądu, </w:t>
      </w:r>
      <w:r>
        <w:rPr>
          <w:rFonts w:ascii="Arial" w:hAnsi="Arial" w:cs="Arial"/>
        </w:rPr>
        <w:br/>
        <w:t xml:space="preserve">sąd orzekał o przepadku majątku tej osoby na rzecz powiatu. </w:t>
      </w:r>
    </w:p>
    <w:p w:rsidR="00440415" w:rsidRPr="006238CA" w:rsidRDefault="00440415" w:rsidP="00440415">
      <w:pPr>
        <w:pStyle w:val="NormalnyWeb"/>
        <w:spacing w:before="0" w:beforeAutospacing="0" w:after="0" w:afterAutospacing="0" w:line="360" w:lineRule="auto"/>
        <w:ind w:right="-1" w:firstLine="708"/>
        <w:jc w:val="both"/>
        <w:rPr>
          <w:rFonts w:ascii="Arial" w:hAnsi="Arial" w:cs="Arial"/>
          <w:i/>
          <w:color w:val="0D0D0D"/>
        </w:rPr>
      </w:pPr>
      <w:r w:rsidRPr="006E0B6C">
        <w:rPr>
          <w:rFonts w:ascii="Arial" w:hAnsi="Arial" w:cs="Arial"/>
          <w:b/>
        </w:rPr>
        <w:t xml:space="preserve">Pan Jarosław Klimas – naczelnik Wydziału Komunikacji, Transportu </w:t>
      </w:r>
      <w:r w:rsidRPr="006E0B6C">
        <w:rPr>
          <w:rFonts w:ascii="Arial" w:hAnsi="Arial" w:cs="Arial"/>
          <w:b/>
        </w:rPr>
        <w:br/>
        <w:t>i Dróg</w:t>
      </w:r>
      <w:r w:rsidRPr="006E0B6C">
        <w:rPr>
          <w:rFonts w:ascii="Arial" w:hAnsi="Arial" w:cs="Arial"/>
          <w:iCs/>
        </w:rPr>
        <w:tab/>
      </w:r>
      <w:r>
        <w:rPr>
          <w:rFonts w:ascii="Arial" w:hAnsi="Arial" w:cs="Arial"/>
          <w:iCs/>
        </w:rPr>
        <w:t xml:space="preserve"> </w:t>
      </w:r>
      <w:r w:rsidRPr="006E0B6C">
        <w:rPr>
          <w:rFonts w:ascii="Arial" w:hAnsi="Arial" w:cs="Arial"/>
          <w:iCs/>
        </w:rPr>
        <w:t>wyjaśnił, że tak jest do tej pory, po upływie 3 miesięcy</w:t>
      </w:r>
      <w:r>
        <w:rPr>
          <w:rFonts w:ascii="Arial" w:hAnsi="Arial" w:cs="Arial"/>
          <w:iCs/>
        </w:rPr>
        <w:t xml:space="preserve"> firma, która zajmuje się parkowaniem pojazdów, przesyła informację i wystawia fakturę za usługę. Dodał, </w:t>
      </w:r>
      <w:r>
        <w:rPr>
          <w:rFonts w:ascii="Arial" w:hAnsi="Arial" w:cs="Arial"/>
          <w:iCs/>
        </w:rPr>
        <w:br/>
        <w:t xml:space="preserve">że my po raz kolejny wzywamy właściciela do odebrania tegoż pojazdu, później jeżeli właściciel nie odbiera pojazdu, a z reguły nie odbiera, występujemy z wnioskiem </w:t>
      </w:r>
      <w:r>
        <w:rPr>
          <w:rFonts w:ascii="Arial" w:hAnsi="Arial" w:cs="Arial"/>
          <w:iCs/>
        </w:rPr>
        <w:br/>
        <w:t xml:space="preserve">do sądu o orzeczenie przepadku na rzecz powiatu wieluńskiego, składając dokumenty i uiszczając opłatę sądową za złożenie wniosku. Po upływie około miesiąca dostajemy wyrok sądu na podstawie, którego powiat wieluński staje się właścicielem pojazdu. Następnie musimy powołać biegłego rzeczoznawcę z zakresu motoryzacji, który dokonuje wyceny tegoż pojazdu - taka usługa kosztuje brutto około 200 zł, ponadto musimy pojazd ubezpieczyć. Dopiero po wykonaniu tych czynności, po uzyskaniu wyceny przez biegłego przystępujemy do jego kasacji. Dlaczego kasacji – z reguły są to auta wiekowe, nie przedstawiające większej wartości materialnej, są to auta, które bardzo często mają historie powypadkowe. Dopiero wtedy mając pełne dokumenty zgłaszamy zapytanie do wszystkich firm zajmujących się demontażem pojazdów na terenie powiatu wieluńskiego, firma która zapłaci najwięcej odbiera pojazd, wydaje zaświadczenie o demontażu pojazdu </w:t>
      </w:r>
      <w:r>
        <w:rPr>
          <w:rFonts w:ascii="Arial" w:hAnsi="Arial" w:cs="Arial"/>
          <w:iCs/>
        </w:rPr>
        <w:br/>
        <w:t xml:space="preserve">i na podstawie tego zaświadczenia możemy ten pojazd wyrejestrować.  </w:t>
      </w:r>
      <w:r w:rsidRPr="006E0B6C">
        <w:rPr>
          <w:rFonts w:ascii="Arial" w:hAnsi="Arial" w:cs="Arial"/>
          <w:iCs/>
        </w:rPr>
        <w:tab/>
      </w:r>
      <w:r w:rsidRPr="006E0B6C">
        <w:rPr>
          <w:rFonts w:ascii="Arial" w:hAnsi="Arial" w:cs="Arial"/>
          <w:iCs/>
        </w:rPr>
        <w:tab/>
      </w:r>
      <w:r w:rsidRPr="006E0B6C">
        <w:rPr>
          <w:rFonts w:ascii="Arial" w:hAnsi="Arial" w:cs="Arial"/>
          <w:iCs/>
        </w:rPr>
        <w:tab/>
      </w:r>
      <w:r w:rsidRPr="00D338E2">
        <w:rPr>
          <w:rFonts w:ascii="Arial" w:hAnsi="Arial" w:cs="Arial"/>
          <w:b/>
          <w:iCs/>
        </w:rPr>
        <w:t>Pan</w:t>
      </w:r>
      <w:r>
        <w:rPr>
          <w:rFonts w:ascii="Arial" w:hAnsi="Arial" w:cs="Arial"/>
          <w:iCs/>
        </w:rPr>
        <w:t xml:space="preserve"> </w:t>
      </w:r>
      <w:r w:rsidRPr="00D338E2">
        <w:rPr>
          <w:rFonts w:ascii="Arial" w:hAnsi="Arial" w:cs="Arial"/>
          <w:b/>
          <w:iCs/>
        </w:rPr>
        <w:t>Marek Kieler – przewodniczący Zarządu Powiatu</w:t>
      </w:r>
      <w:r>
        <w:rPr>
          <w:rFonts w:ascii="Arial" w:hAnsi="Arial" w:cs="Arial"/>
          <w:iCs/>
        </w:rPr>
        <w:t xml:space="preserve"> udzielił głosu </w:t>
      </w:r>
      <w:r>
        <w:rPr>
          <w:rFonts w:ascii="Arial" w:hAnsi="Arial" w:cs="Arial"/>
          <w:iCs/>
        </w:rPr>
        <w:lastRenderedPageBreak/>
        <w:t xml:space="preserve">radnemu </w:t>
      </w:r>
      <w:proofErr w:type="spellStart"/>
      <w:r>
        <w:rPr>
          <w:rFonts w:ascii="Arial" w:hAnsi="Arial" w:cs="Arial"/>
          <w:iCs/>
        </w:rPr>
        <w:t>Jurdzińskiemu</w:t>
      </w:r>
      <w:proofErr w:type="spellEnd"/>
      <w:r>
        <w:rPr>
          <w:rFonts w:ascii="Arial" w:hAnsi="Arial" w:cs="Arial"/>
          <w:iCs/>
        </w:rPr>
        <w:t>.</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D338E2">
        <w:rPr>
          <w:rFonts w:ascii="Arial" w:hAnsi="Arial" w:cs="Arial"/>
          <w:b/>
          <w:iCs/>
        </w:rPr>
        <w:t xml:space="preserve">Pan Jakub </w:t>
      </w:r>
      <w:proofErr w:type="spellStart"/>
      <w:r w:rsidRPr="00D338E2">
        <w:rPr>
          <w:rFonts w:ascii="Arial" w:hAnsi="Arial" w:cs="Arial"/>
          <w:b/>
          <w:iCs/>
        </w:rPr>
        <w:t>Jurdziński</w:t>
      </w:r>
      <w:proofErr w:type="spellEnd"/>
      <w:r w:rsidRPr="00D338E2">
        <w:rPr>
          <w:rFonts w:ascii="Arial" w:hAnsi="Arial" w:cs="Arial"/>
          <w:b/>
          <w:iCs/>
        </w:rPr>
        <w:t xml:space="preserve"> – członek Zarządu</w:t>
      </w:r>
      <w:r>
        <w:rPr>
          <w:rFonts w:ascii="Arial" w:hAnsi="Arial" w:cs="Arial"/>
          <w:iCs/>
        </w:rPr>
        <w:t xml:space="preserve"> zapytał, co stoi na przeszkodzie, aby stawki były maksymalne zgodnie z ustawą. </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6E0B6C">
        <w:rPr>
          <w:rFonts w:ascii="Arial" w:hAnsi="Arial" w:cs="Arial"/>
          <w:b/>
        </w:rPr>
        <w:t xml:space="preserve">Pan Jarosław Klimas – naczelnik Wydziału Komunikacji, Transportu </w:t>
      </w:r>
      <w:r w:rsidRPr="006E0B6C">
        <w:rPr>
          <w:rFonts w:ascii="Arial" w:hAnsi="Arial" w:cs="Arial"/>
          <w:b/>
        </w:rPr>
        <w:br/>
        <w:t>i Dróg</w:t>
      </w:r>
      <w:r w:rsidRPr="006E0B6C">
        <w:rPr>
          <w:rFonts w:ascii="Arial" w:hAnsi="Arial" w:cs="Arial"/>
          <w:iCs/>
        </w:rPr>
        <w:tab/>
      </w:r>
      <w:r>
        <w:rPr>
          <w:rFonts w:ascii="Arial" w:hAnsi="Arial" w:cs="Arial"/>
          <w:iCs/>
        </w:rPr>
        <w:t xml:space="preserve"> </w:t>
      </w:r>
      <w:r w:rsidRPr="006E0B6C">
        <w:rPr>
          <w:rFonts w:ascii="Arial" w:hAnsi="Arial" w:cs="Arial"/>
          <w:iCs/>
        </w:rPr>
        <w:t>wyjaśnił, że</w:t>
      </w:r>
      <w:r>
        <w:rPr>
          <w:rFonts w:ascii="Arial" w:hAnsi="Arial" w:cs="Arial"/>
          <w:iCs/>
        </w:rPr>
        <w:t xml:space="preserve"> bodajże w roku 2017 na zlecenie Prokuratury Krajowej wszystkie prokuratury przeprowadziły w cudzysłowie akcję dotyczącą uchwał rad powiatu </w:t>
      </w:r>
      <w:r>
        <w:rPr>
          <w:rFonts w:ascii="Arial" w:hAnsi="Arial" w:cs="Arial"/>
          <w:iCs/>
        </w:rPr>
        <w:br/>
        <w:t xml:space="preserve">na terenie całego kraju i zarzucono nam, że stosujemy stawki maksymalne, </w:t>
      </w:r>
      <w:r>
        <w:rPr>
          <w:rFonts w:ascii="Arial" w:hAnsi="Arial" w:cs="Arial"/>
          <w:iCs/>
        </w:rPr>
        <w:br/>
        <w:t xml:space="preserve">które zresztą były dopuszczalne. To było jednym z kilku argumentów do uchylenia </w:t>
      </w:r>
      <w:r>
        <w:rPr>
          <w:rFonts w:ascii="Arial" w:hAnsi="Arial" w:cs="Arial"/>
          <w:iCs/>
        </w:rPr>
        <w:br/>
        <w:t xml:space="preserve">na terenie całego kraju uchwał rad powiatu dotyczących usuwania i holowania pojazdów. Teoretycznie moglibyśmy znowu ustalić maksymalne stawki, ale obawia się, że w przypadku kolejnych kontroli możemy narazić się na uchylenie uchwały, dlatego uzasadnienie jest mocno rozbudowane, żeby na przyszłość chronić się </w:t>
      </w:r>
      <w:r>
        <w:rPr>
          <w:rFonts w:ascii="Arial" w:hAnsi="Arial" w:cs="Arial"/>
          <w:iCs/>
        </w:rPr>
        <w:br/>
        <w:t xml:space="preserve">przed argumentami uchylenia uchwały rady.  </w:t>
      </w:r>
      <w:r w:rsidRPr="006E0B6C">
        <w:rPr>
          <w:rFonts w:ascii="Arial" w:hAnsi="Arial" w:cs="Arial"/>
          <w:iCs/>
        </w:rPr>
        <w:tab/>
      </w:r>
      <w:r w:rsidRPr="006E0B6C">
        <w:rPr>
          <w:rFonts w:ascii="Arial" w:hAnsi="Arial" w:cs="Arial"/>
          <w:iCs/>
        </w:rPr>
        <w:tab/>
      </w:r>
      <w:r w:rsidRPr="006E0B6C">
        <w:rPr>
          <w:rFonts w:ascii="Arial" w:hAnsi="Arial" w:cs="Arial"/>
          <w:iCs/>
        </w:rPr>
        <w:tab/>
      </w:r>
      <w:r w:rsidRPr="006E0B6C">
        <w:rPr>
          <w:rFonts w:ascii="Arial" w:hAnsi="Arial" w:cs="Arial"/>
          <w:iCs/>
        </w:rPr>
        <w:tab/>
      </w:r>
      <w:r w:rsidRPr="006E0B6C">
        <w:rPr>
          <w:rFonts w:ascii="Arial" w:hAnsi="Arial" w:cs="Arial"/>
          <w:iCs/>
        </w:rPr>
        <w:tab/>
      </w:r>
      <w:r w:rsidRPr="006E0B6C">
        <w:rPr>
          <w:rFonts w:ascii="Arial" w:hAnsi="Arial" w:cs="Arial"/>
          <w:iCs/>
        </w:rPr>
        <w:tab/>
      </w:r>
      <w:r w:rsidRPr="006E0B6C">
        <w:rPr>
          <w:rFonts w:ascii="Arial" w:hAnsi="Arial" w:cs="Arial"/>
          <w:iCs/>
        </w:rPr>
        <w:tab/>
      </w:r>
      <w:r w:rsidRPr="00D338E2">
        <w:rPr>
          <w:rFonts w:ascii="Arial" w:hAnsi="Arial" w:cs="Arial"/>
          <w:b/>
          <w:iCs/>
        </w:rPr>
        <w:t>Pan</w:t>
      </w:r>
      <w:r>
        <w:rPr>
          <w:rFonts w:ascii="Arial" w:hAnsi="Arial" w:cs="Arial"/>
          <w:iCs/>
        </w:rPr>
        <w:t xml:space="preserve"> </w:t>
      </w:r>
      <w:r w:rsidRPr="00D338E2">
        <w:rPr>
          <w:rFonts w:ascii="Arial" w:hAnsi="Arial" w:cs="Arial"/>
          <w:b/>
          <w:iCs/>
        </w:rPr>
        <w:t>Marek Kieler – przewodniczący Zarządu Powiatu</w:t>
      </w:r>
      <w:r>
        <w:rPr>
          <w:rFonts w:ascii="Arial" w:hAnsi="Arial" w:cs="Arial"/>
          <w:iCs/>
        </w:rPr>
        <w:t xml:space="preserve"> zarządził głosowanie w sprawie podjęcia przedmiotowej uchwały. </w:t>
      </w:r>
      <w:r w:rsidRPr="006E0B6C">
        <w:rPr>
          <w:rFonts w:ascii="Arial" w:hAnsi="Arial" w:cs="Arial"/>
          <w:iCs/>
        </w:rPr>
        <w:tab/>
      </w:r>
      <w:r w:rsidRPr="006E0B6C">
        <w:rPr>
          <w:rFonts w:ascii="Arial" w:hAnsi="Arial" w:cs="Arial"/>
          <w:iCs/>
        </w:rPr>
        <w:tab/>
      </w:r>
      <w:r w:rsidRPr="006E0B6C">
        <w:rPr>
          <w:rFonts w:ascii="Arial" w:hAnsi="Arial" w:cs="Arial"/>
          <w:iCs/>
        </w:rPr>
        <w:tab/>
      </w:r>
      <w:r w:rsidRPr="006E0B6C">
        <w:rPr>
          <w:rFonts w:ascii="Arial" w:hAnsi="Arial" w:cs="Arial"/>
          <w:iCs/>
        </w:rPr>
        <w:tab/>
      </w:r>
      <w:r w:rsidRPr="006E0B6C">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238CA">
        <w:rPr>
          <w:rFonts w:ascii="Arial" w:hAnsi="Arial" w:cs="Arial"/>
          <w:i/>
        </w:rPr>
        <w:t xml:space="preserve">Zarząd Powiatu w Wieluniu jednogłośnie (przy 5 głosach „za”) podjął uchwałę Nr 436/20 w sprawie przedłożenia autopoprawki projektu uchwały Rady Powiatu </w:t>
      </w:r>
      <w:r>
        <w:rPr>
          <w:rFonts w:ascii="Arial" w:hAnsi="Arial" w:cs="Arial"/>
          <w:i/>
        </w:rPr>
        <w:br/>
      </w:r>
      <w:r w:rsidRPr="006238CA">
        <w:rPr>
          <w:rFonts w:ascii="Arial" w:hAnsi="Arial" w:cs="Arial"/>
          <w:i/>
        </w:rPr>
        <w:t xml:space="preserve">w Wieluniu w sprawie ustalenia wysokości opłat za usuwanie z drogi </w:t>
      </w:r>
      <w:r>
        <w:rPr>
          <w:rFonts w:ascii="Arial" w:hAnsi="Arial" w:cs="Arial"/>
          <w:i/>
        </w:rPr>
        <w:br/>
      </w:r>
      <w:r w:rsidRPr="006238CA">
        <w:rPr>
          <w:rFonts w:ascii="Arial" w:hAnsi="Arial" w:cs="Arial"/>
          <w:i/>
        </w:rPr>
        <w:t xml:space="preserve">i przechowywanie pojazdów na parkingu strzeżonym oraz wysokości kosztów powstałych w razie odstąpienia od usunięcia pojazdu w 2021 roku (głosowało </w:t>
      </w:r>
      <w:r>
        <w:rPr>
          <w:rFonts w:ascii="Arial" w:hAnsi="Arial" w:cs="Arial"/>
          <w:i/>
        </w:rPr>
        <w:br/>
      </w:r>
      <w:r w:rsidRPr="006238CA">
        <w:rPr>
          <w:rFonts w:ascii="Arial" w:hAnsi="Arial" w:cs="Arial"/>
          <w:i/>
        </w:rPr>
        <w:t xml:space="preserve">5 członków Zarządu). </w:t>
      </w:r>
    </w:p>
    <w:p w:rsidR="00440415" w:rsidRPr="006238CA" w:rsidRDefault="00440415" w:rsidP="00440415">
      <w:pPr>
        <w:pStyle w:val="Tekstpodstawowy"/>
        <w:spacing w:line="360" w:lineRule="auto"/>
        <w:ind w:firstLine="708"/>
        <w:jc w:val="both"/>
        <w:rPr>
          <w:rFonts w:ascii="Arial" w:hAnsi="Arial" w:cs="Arial"/>
          <w:i/>
          <w:iCs/>
        </w:rPr>
      </w:pPr>
      <w:r w:rsidRPr="006238CA">
        <w:rPr>
          <w:rFonts w:ascii="Arial" w:hAnsi="Arial" w:cs="Arial"/>
          <w:i/>
          <w:iCs/>
          <w:sz w:val="24"/>
        </w:rPr>
        <w:t xml:space="preserve">Uchwała Nr 436/20 w ww. sprawie stanowi załącznik do protokołu </w:t>
      </w:r>
    </w:p>
    <w:p w:rsidR="00440415" w:rsidRDefault="00440415" w:rsidP="00440415">
      <w:pPr>
        <w:spacing w:after="0" w:line="360" w:lineRule="auto"/>
        <w:ind w:firstLine="708"/>
        <w:jc w:val="both"/>
        <w:rPr>
          <w:b/>
          <w:bCs/>
          <w:sz w:val="24"/>
        </w:rPr>
      </w:pPr>
      <w:r>
        <w:rPr>
          <w:rFonts w:ascii="Arial" w:hAnsi="Arial" w:cs="Arial"/>
          <w:color w:val="0D0D0D"/>
          <w:sz w:val="24"/>
        </w:rPr>
        <w:tab/>
      </w:r>
    </w:p>
    <w:p w:rsidR="00440415" w:rsidRPr="00DE1B4A" w:rsidRDefault="00440415" w:rsidP="00440415">
      <w:pPr>
        <w:pStyle w:val="NormalnyWeb"/>
        <w:spacing w:before="0" w:beforeAutospacing="0" w:after="0" w:afterAutospacing="0" w:line="360" w:lineRule="auto"/>
        <w:ind w:right="-1"/>
        <w:jc w:val="both"/>
        <w:rPr>
          <w:rFonts w:ascii="Arial" w:hAnsi="Arial" w:cs="Arial"/>
          <w:bCs/>
        </w:rPr>
      </w:pPr>
      <w:r w:rsidRPr="006238CA">
        <w:rPr>
          <w:rFonts w:ascii="Arial" w:hAnsi="Arial" w:cs="Arial"/>
          <w:b/>
          <w:bCs/>
        </w:rPr>
        <w:tab/>
      </w:r>
      <w:r w:rsidRPr="006238CA">
        <w:rPr>
          <w:rFonts w:ascii="Arial" w:hAnsi="Arial" w:cs="Arial"/>
          <w:b/>
          <w:bCs/>
        </w:rPr>
        <w:tab/>
      </w:r>
      <w:r w:rsidRPr="006238CA">
        <w:rPr>
          <w:rFonts w:ascii="Arial" w:hAnsi="Arial" w:cs="Arial"/>
          <w:b/>
          <w:bCs/>
        </w:rPr>
        <w:tab/>
      </w:r>
      <w:r w:rsidRPr="006238CA">
        <w:rPr>
          <w:rFonts w:ascii="Arial" w:hAnsi="Arial" w:cs="Arial"/>
          <w:b/>
          <w:bCs/>
        </w:rPr>
        <w:tab/>
      </w:r>
      <w:r w:rsidRPr="006238CA">
        <w:rPr>
          <w:rFonts w:ascii="Arial" w:hAnsi="Arial" w:cs="Arial"/>
          <w:b/>
          <w:bCs/>
        </w:rPr>
        <w:tab/>
      </w:r>
      <w:r w:rsidRPr="006238CA">
        <w:rPr>
          <w:rFonts w:ascii="Arial" w:hAnsi="Arial" w:cs="Arial"/>
          <w:b/>
          <w:bCs/>
        </w:rPr>
        <w:tab/>
      </w:r>
      <w:proofErr w:type="spellStart"/>
      <w:r w:rsidRPr="006238CA">
        <w:rPr>
          <w:rFonts w:ascii="Arial" w:hAnsi="Arial" w:cs="Arial"/>
          <w:b/>
          <w:bCs/>
        </w:rPr>
        <w:t>Pkt</w:t>
      </w:r>
      <w:proofErr w:type="spellEnd"/>
      <w:r w:rsidRPr="006238CA">
        <w:rPr>
          <w:rFonts w:ascii="Arial" w:hAnsi="Arial" w:cs="Arial"/>
          <w:b/>
          <w:bCs/>
        </w:rPr>
        <w:t xml:space="preserve"> 7</w:t>
      </w:r>
      <w:r w:rsidRPr="006238CA">
        <w:rPr>
          <w:rFonts w:ascii="Arial" w:hAnsi="Arial" w:cs="Arial"/>
          <w:b/>
          <w:bCs/>
        </w:rPr>
        <w:tab/>
      </w:r>
      <w:r w:rsidRPr="006238CA">
        <w:rPr>
          <w:rFonts w:ascii="Arial" w:hAnsi="Arial" w:cs="Arial"/>
          <w:b/>
          <w:bCs/>
        </w:rPr>
        <w:tab/>
      </w:r>
      <w:r w:rsidRPr="006238CA">
        <w:rPr>
          <w:rFonts w:ascii="Arial" w:hAnsi="Arial" w:cs="Arial"/>
          <w:b/>
          <w:bCs/>
        </w:rPr>
        <w:tab/>
      </w:r>
      <w:r w:rsidRPr="006238CA">
        <w:rPr>
          <w:rFonts w:ascii="Arial" w:hAnsi="Arial" w:cs="Arial"/>
          <w:b/>
          <w:bCs/>
        </w:rPr>
        <w:tab/>
      </w:r>
      <w:r w:rsidRPr="006238CA">
        <w:rPr>
          <w:rFonts w:ascii="Arial" w:hAnsi="Arial" w:cs="Arial"/>
          <w:b/>
          <w:bCs/>
        </w:rPr>
        <w:br/>
      </w:r>
      <w:r w:rsidRPr="006238CA">
        <w:rPr>
          <w:rFonts w:ascii="Arial" w:hAnsi="Arial" w:cs="Arial"/>
          <w:b/>
        </w:rPr>
        <w:t xml:space="preserve">Przyjęcie autopoprawek do informacji na temat powiatowego zasobu nieruchomości.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Marek Kieler - przewodniczący Zarządu Powiatu </w:t>
      </w:r>
      <w:r>
        <w:rPr>
          <w:rFonts w:ascii="Arial" w:hAnsi="Arial" w:cs="Arial"/>
        </w:rPr>
        <w:t xml:space="preserve">wyjaśnił, </w:t>
      </w:r>
      <w:r>
        <w:rPr>
          <w:rFonts w:ascii="Arial" w:hAnsi="Arial" w:cs="Arial"/>
        </w:rPr>
        <w:br/>
        <w:t xml:space="preserve">że w informacji były błędy czysto matematyczne, obliczeniowe, co zostało poprawione. Zapyta, czy ktoś chciałby zadać pytanie pani naczelnik Nowakowskiej, ponieważ można ją poprosić na posiedzenie Zarządu. </w:t>
      </w:r>
      <w:r w:rsidRPr="003066D0">
        <w:rPr>
          <w:rFonts w:ascii="Arial" w:hAnsi="Arial" w:cs="Arial"/>
          <w:i/>
        </w:rPr>
        <w:t>Nikt się nie zgłosił</w:t>
      </w:r>
      <w:r>
        <w:rPr>
          <w:rFonts w:ascii="Arial" w:hAnsi="Arial" w:cs="Arial"/>
        </w:rPr>
        <w:t xml:space="preserve">. Zarządził głosowanie w sprawie przyjęcia informacji.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lastRenderedPageBreak/>
        <w:tab/>
      </w:r>
      <w:r w:rsidRPr="003066D0">
        <w:rPr>
          <w:rFonts w:ascii="Arial" w:hAnsi="Arial" w:cs="Arial"/>
          <w:i/>
        </w:rPr>
        <w:t>Zarząd Powiatu w Wieluniu jednogłośnie (przy 5 głosach „za”) przyjął autopoprawki do informacji na temat powiatowego zasobu nieruchomości (głosowało 5 członków Zarządu)</w:t>
      </w:r>
      <w:r>
        <w:rPr>
          <w:rFonts w:ascii="Arial" w:hAnsi="Arial" w:cs="Arial"/>
          <w:i/>
        </w:rPr>
        <w:t>.</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Informacja w ww. sprawie stanowi załącznik do protokołu. </w:t>
      </w:r>
    </w:p>
    <w:p w:rsidR="00440415" w:rsidRDefault="00440415" w:rsidP="00440415">
      <w:pPr>
        <w:pStyle w:val="NormalWeb"/>
        <w:spacing w:after="0" w:line="360" w:lineRule="auto"/>
        <w:ind w:firstLine="709"/>
        <w:jc w:val="both"/>
        <w:rPr>
          <w:rFonts w:ascii="Arial" w:hAnsi="Arial" w:cs="Arial"/>
          <w:bCs/>
        </w:rPr>
      </w:pPr>
    </w:p>
    <w:p w:rsidR="00440415" w:rsidRPr="00950973" w:rsidRDefault="00440415" w:rsidP="00440415">
      <w:pPr>
        <w:pStyle w:val="NormalWeb"/>
        <w:spacing w:after="0" w:line="360" w:lineRule="auto"/>
        <w:ind w:firstLine="709"/>
        <w:jc w:val="both"/>
        <w:rPr>
          <w:rFonts w:ascii="Arial" w:hAnsi="Arial" w:cs="Arial"/>
          <w:b/>
          <w:kern w:val="0"/>
          <w:lang w:eastAsia="pl-PL"/>
        </w:rPr>
      </w:pPr>
      <w:r w:rsidRPr="00950973">
        <w:rPr>
          <w:rFonts w:ascii="Arial" w:hAnsi="Arial" w:cs="Arial"/>
          <w:bCs/>
          <w:i/>
        </w:rPr>
        <w:t xml:space="preserve">Pan Marek Kieler – przewodniczący Zarządu Powiatu w Wieluniu ogłosił przerwę w obradach LXXV Zarządu Powiatu na czas trwania sesji Rady Powiatu </w:t>
      </w:r>
      <w:r>
        <w:rPr>
          <w:rFonts w:ascii="Arial" w:hAnsi="Arial" w:cs="Arial"/>
          <w:bCs/>
          <w:i/>
        </w:rPr>
        <w:br/>
      </w:r>
      <w:r w:rsidRPr="00950973">
        <w:rPr>
          <w:rFonts w:ascii="Arial" w:hAnsi="Arial" w:cs="Arial"/>
          <w:bCs/>
          <w:i/>
        </w:rPr>
        <w:t xml:space="preserve">w Wieluniu w dniu 23.10.2020 r. </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950973">
        <w:rPr>
          <w:rFonts w:ascii="Arial" w:hAnsi="Arial" w:cs="Arial"/>
          <w:bCs/>
          <w:i/>
        </w:rPr>
        <w:t xml:space="preserve">Pan Marek Kieler – przewodniczący Zarządu Powiatu w Wieluniu </w:t>
      </w:r>
      <w:r>
        <w:rPr>
          <w:rFonts w:ascii="Arial" w:hAnsi="Arial" w:cs="Arial"/>
          <w:bCs/>
          <w:i/>
        </w:rPr>
        <w:t>wznowił obrady</w:t>
      </w:r>
      <w:r w:rsidRPr="00950973">
        <w:rPr>
          <w:rFonts w:ascii="Arial" w:hAnsi="Arial" w:cs="Arial"/>
          <w:bCs/>
          <w:i/>
        </w:rPr>
        <w:t xml:space="preserve"> LXXV Zarządu Powiatu </w:t>
      </w:r>
      <w:r>
        <w:rPr>
          <w:rFonts w:ascii="Arial" w:hAnsi="Arial" w:cs="Arial"/>
          <w:bCs/>
          <w:i/>
        </w:rPr>
        <w:t>po</w:t>
      </w:r>
      <w:r w:rsidRPr="00950973">
        <w:rPr>
          <w:rFonts w:ascii="Arial" w:hAnsi="Arial" w:cs="Arial"/>
          <w:bCs/>
          <w:i/>
        </w:rPr>
        <w:t xml:space="preserve"> sesji Rady Powiatu w Wieluniu w dniu </w:t>
      </w:r>
      <w:r>
        <w:rPr>
          <w:rFonts w:ascii="Arial" w:hAnsi="Arial" w:cs="Arial"/>
          <w:bCs/>
          <w:i/>
        </w:rPr>
        <w:br/>
      </w:r>
      <w:r w:rsidRPr="00950973">
        <w:rPr>
          <w:rFonts w:ascii="Arial" w:hAnsi="Arial" w:cs="Arial"/>
          <w:bCs/>
          <w:i/>
        </w:rPr>
        <w:t xml:space="preserve">23.10.2020 r. </w:t>
      </w:r>
      <w:r>
        <w:rPr>
          <w:rFonts w:ascii="Arial" w:hAnsi="Arial" w:cs="Arial"/>
          <w:bCs/>
          <w:i/>
        </w:rPr>
        <w:t xml:space="preserve">Zarząd Powiatu w Wieluniu obraduje w pełnym 5 osobowym składzie. </w:t>
      </w:r>
      <w:r w:rsidRPr="00950973">
        <w:rPr>
          <w:rFonts w:ascii="Arial" w:hAnsi="Arial" w:cs="Arial"/>
          <w:bCs/>
          <w:i/>
        </w:rPr>
        <w:tab/>
      </w:r>
      <w:r w:rsidRPr="00950973">
        <w:rPr>
          <w:rFonts w:ascii="Arial" w:hAnsi="Arial" w:cs="Arial"/>
          <w:bCs/>
          <w:i/>
        </w:rPr>
        <w:tab/>
      </w:r>
      <w:r w:rsidRPr="00950973">
        <w:rPr>
          <w:rFonts w:ascii="Arial" w:hAnsi="Arial" w:cs="Arial"/>
          <w:bCs/>
          <w:i/>
        </w:rPr>
        <w:tab/>
      </w:r>
      <w:r w:rsidRPr="00950973">
        <w:rPr>
          <w:rFonts w:ascii="Arial" w:hAnsi="Arial" w:cs="Arial"/>
          <w:bCs/>
          <w:i/>
        </w:rPr>
        <w:tab/>
      </w:r>
      <w:r w:rsidRPr="00950973">
        <w:rPr>
          <w:rFonts w:ascii="Arial" w:hAnsi="Arial" w:cs="Arial"/>
          <w:bCs/>
          <w:i/>
        </w:rPr>
        <w:tab/>
      </w:r>
      <w:r w:rsidRPr="00950973">
        <w:rPr>
          <w:rFonts w:ascii="Arial" w:hAnsi="Arial" w:cs="Arial"/>
          <w:bCs/>
          <w:i/>
        </w:rPr>
        <w:tab/>
      </w:r>
      <w:r w:rsidRPr="00950973">
        <w:rPr>
          <w:rFonts w:ascii="Arial" w:hAnsi="Arial" w:cs="Arial"/>
          <w:bCs/>
          <w:i/>
        </w:rPr>
        <w:tab/>
      </w:r>
      <w:r w:rsidRPr="00950973">
        <w:rPr>
          <w:rFonts w:ascii="Arial" w:hAnsi="Arial" w:cs="Arial"/>
          <w:bCs/>
          <w:i/>
        </w:rPr>
        <w:tab/>
      </w:r>
      <w:r w:rsidRPr="00950973">
        <w:rPr>
          <w:rFonts w:ascii="Arial" w:hAnsi="Arial" w:cs="Arial"/>
          <w:b/>
          <w:kern w:val="0"/>
          <w:lang w:eastAsia="pl-PL"/>
        </w:rPr>
        <w:tab/>
      </w:r>
      <w:r w:rsidRPr="00950973">
        <w:rPr>
          <w:rFonts w:ascii="Arial" w:hAnsi="Arial" w:cs="Arial"/>
          <w:b/>
          <w:kern w:val="0"/>
          <w:lang w:eastAsia="pl-PL"/>
        </w:rPr>
        <w:tab/>
      </w:r>
      <w:r w:rsidRPr="00950973">
        <w:rPr>
          <w:rFonts w:ascii="Arial" w:hAnsi="Arial" w:cs="Arial"/>
          <w:b/>
          <w:kern w:val="0"/>
          <w:lang w:eastAsia="pl-PL"/>
        </w:rPr>
        <w:tab/>
      </w:r>
    </w:p>
    <w:p w:rsidR="00440415" w:rsidRPr="005A5D5C" w:rsidRDefault="00440415" w:rsidP="00440415">
      <w:pPr>
        <w:pStyle w:val="NormalnyWeb"/>
        <w:spacing w:before="0" w:beforeAutospacing="0" w:after="0" w:afterAutospacing="0" w:line="360" w:lineRule="auto"/>
        <w:ind w:firstLine="709"/>
        <w:jc w:val="both"/>
        <w:rPr>
          <w:rFonts w:ascii="Arial" w:hAnsi="Arial" w:cs="Arial"/>
          <w:b/>
          <w:color w:val="0D0D0D"/>
        </w:rPr>
      </w:pPr>
      <w:r>
        <w:rPr>
          <w:rFonts w:ascii="Arial" w:hAnsi="Arial" w:cs="Arial"/>
          <w:b/>
        </w:rPr>
        <w:t xml:space="preserve">                                                   </w:t>
      </w:r>
      <w:proofErr w:type="spellStart"/>
      <w:r w:rsidRPr="005A5D5C">
        <w:rPr>
          <w:rFonts w:ascii="Arial" w:hAnsi="Arial" w:cs="Arial"/>
          <w:b/>
        </w:rPr>
        <w:t>Pkt</w:t>
      </w:r>
      <w:proofErr w:type="spellEnd"/>
      <w:r w:rsidRPr="005A5D5C">
        <w:rPr>
          <w:rFonts w:ascii="Arial" w:hAnsi="Arial" w:cs="Arial"/>
          <w:b/>
        </w:rPr>
        <w:t xml:space="preserve"> 8</w:t>
      </w:r>
      <w:r w:rsidRPr="005A5D5C">
        <w:rPr>
          <w:rFonts w:ascii="Arial" w:hAnsi="Arial" w:cs="Arial"/>
          <w:b/>
        </w:rPr>
        <w:tab/>
      </w:r>
      <w:r w:rsidRPr="005A5D5C">
        <w:rPr>
          <w:rFonts w:ascii="Arial" w:hAnsi="Arial" w:cs="Arial"/>
          <w:b/>
        </w:rPr>
        <w:tab/>
      </w:r>
      <w:r w:rsidRPr="005A5D5C">
        <w:rPr>
          <w:rFonts w:ascii="Arial" w:hAnsi="Arial" w:cs="Arial"/>
          <w:b/>
        </w:rPr>
        <w:tab/>
      </w:r>
      <w:r w:rsidRPr="005A5D5C">
        <w:rPr>
          <w:rFonts w:ascii="Arial" w:hAnsi="Arial" w:cs="Arial"/>
          <w:b/>
        </w:rPr>
        <w:tab/>
      </w:r>
      <w:r w:rsidRPr="005A5D5C">
        <w:rPr>
          <w:rFonts w:ascii="Arial" w:hAnsi="Arial" w:cs="Arial"/>
          <w:b/>
        </w:rPr>
        <w:tab/>
      </w:r>
      <w:r w:rsidRPr="005A5D5C">
        <w:rPr>
          <w:rFonts w:ascii="Arial" w:hAnsi="Arial" w:cs="Arial"/>
          <w:b/>
        </w:rPr>
        <w:tab/>
      </w:r>
      <w:r>
        <w:rPr>
          <w:rFonts w:ascii="Arial" w:hAnsi="Arial" w:cs="Arial"/>
          <w:b/>
          <w:color w:val="0D0D0D"/>
        </w:rPr>
        <w:br/>
      </w:r>
      <w:r w:rsidRPr="005A5D5C">
        <w:rPr>
          <w:rFonts w:ascii="Arial" w:hAnsi="Arial" w:cs="Arial"/>
          <w:b/>
          <w:color w:val="0D0D0D"/>
        </w:rPr>
        <w:t>Rozpatrzenie wniosku Dyrektora Powiatowego Cent</w:t>
      </w:r>
      <w:r>
        <w:rPr>
          <w:rFonts w:ascii="Arial" w:hAnsi="Arial" w:cs="Arial"/>
          <w:b/>
          <w:color w:val="0D0D0D"/>
        </w:rPr>
        <w:t xml:space="preserve">rum Pomocy Rodzinie </w:t>
      </w:r>
      <w:r>
        <w:rPr>
          <w:rFonts w:ascii="Arial" w:hAnsi="Arial" w:cs="Arial"/>
          <w:b/>
          <w:color w:val="0D0D0D"/>
        </w:rPr>
        <w:br/>
        <w:t xml:space="preserve">w Wieluniu </w:t>
      </w:r>
      <w:r w:rsidRPr="005A5D5C">
        <w:rPr>
          <w:rFonts w:ascii="Arial" w:hAnsi="Arial" w:cs="Arial"/>
          <w:b/>
          <w:color w:val="0D0D0D"/>
        </w:rPr>
        <w:t>o podpisanie porozumienia w sprawie przyjęcia dzi</w:t>
      </w:r>
      <w:r>
        <w:rPr>
          <w:rFonts w:ascii="Arial" w:hAnsi="Arial" w:cs="Arial"/>
          <w:b/>
          <w:color w:val="0D0D0D"/>
        </w:rPr>
        <w:t xml:space="preserve">ecka </w:t>
      </w:r>
      <w:r>
        <w:rPr>
          <w:rFonts w:ascii="Arial" w:hAnsi="Arial" w:cs="Arial"/>
          <w:b/>
          <w:color w:val="0D0D0D"/>
        </w:rPr>
        <w:br/>
        <w:t xml:space="preserve">oraz warunków jego pobytu </w:t>
      </w:r>
      <w:r w:rsidRPr="005A5D5C">
        <w:rPr>
          <w:rFonts w:ascii="Arial" w:hAnsi="Arial" w:cs="Arial"/>
          <w:b/>
          <w:color w:val="0D0D0D"/>
        </w:rPr>
        <w:t xml:space="preserve">i wysokości wydatków na jego opiekę </w:t>
      </w:r>
      <w:r>
        <w:rPr>
          <w:rFonts w:ascii="Arial" w:hAnsi="Arial" w:cs="Arial"/>
          <w:b/>
          <w:color w:val="0D0D0D"/>
        </w:rPr>
        <w:br/>
      </w:r>
      <w:r w:rsidRPr="005A5D5C">
        <w:rPr>
          <w:rFonts w:ascii="Arial" w:hAnsi="Arial" w:cs="Arial"/>
          <w:b/>
          <w:color w:val="0D0D0D"/>
        </w:rPr>
        <w:t xml:space="preserve">i wychowanie.  </w:t>
      </w:r>
    </w:p>
    <w:p w:rsidR="00440415" w:rsidRDefault="00440415" w:rsidP="00440415">
      <w:pPr>
        <w:pStyle w:val="NormalnyWeb"/>
        <w:spacing w:before="0" w:beforeAutospacing="0" w:after="0" w:afterAutospacing="0" w:line="360" w:lineRule="auto"/>
        <w:ind w:left="2832" w:right="-1" w:firstLine="708"/>
        <w:jc w:val="both"/>
        <w:rPr>
          <w:rFonts w:ascii="Arial" w:hAnsi="Arial" w:cs="Arial"/>
          <w:b/>
        </w:rPr>
      </w:pPr>
    </w:p>
    <w:p w:rsidR="00440415" w:rsidRPr="007317E4" w:rsidRDefault="00440415" w:rsidP="00440415">
      <w:pPr>
        <w:pStyle w:val="NormalnyWeb"/>
        <w:spacing w:before="0" w:beforeAutospacing="0" w:after="0" w:afterAutospacing="0" w:line="360" w:lineRule="auto"/>
        <w:ind w:right="-1"/>
        <w:jc w:val="both"/>
        <w:rPr>
          <w:rFonts w:ascii="Arial" w:hAnsi="Arial" w:cs="Arial"/>
        </w:rPr>
      </w:pPr>
      <w:r>
        <w:rPr>
          <w:rFonts w:ascii="Arial" w:hAnsi="Arial" w:cs="Arial"/>
          <w:b/>
        </w:rPr>
        <w:tab/>
        <w:t xml:space="preserve">Pan Marek Kieler - przewodniczący Zarządu Powiatu </w:t>
      </w:r>
      <w:r>
        <w:rPr>
          <w:rFonts w:ascii="Arial" w:hAnsi="Arial" w:cs="Arial"/>
        </w:rPr>
        <w:t xml:space="preserve">zapytał, </w:t>
      </w:r>
      <w:r>
        <w:rPr>
          <w:rFonts w:ascii="Arial" w:hAnsi="Arial" w:cs="Arial"/>
        </w:rPr>
        <w:br/>
        <w:t>czy są pytania. Udzielił głosu radnemu Łebkowi.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26B79">
        <w:rPr>
          <w:rFonts w:ascii="Arial" w:hAnsi="Arial" w:cs="Arial"/>
          <w:b/>
        </w:rPr>
        <w:t xml:space="preserve">Pan </w:t>
      </w:r>
      <w:r>
        <w:rPr>
          <w:rFonts w:ascii="Arial" w:hAnsi="Arial" w:cs="Arial"/>
          <w:b/>
        </w:rPr>
        <w:t xml:space="preserve">Andrzej Łebek – członek Zarządu </w:t>
      </w:r>
      <w:r w:rsidRPr="007317E4">
        <w:rPr>
          <w:rFonts w:ascii="Arial" w:hAnsi="Arial" w:cs="Arial"/>
        </w:rPr>
        <w:t>odniósł się do kwoty jaką będzie musiał ponosić powiat za umieszczenie dziecka to będzie 6 907 zł</w:t>
      </w:r>
      <w:r>
        <w:rPr>
          <w:rFonts w:ascii="Arial" w:hAnsi="Arial" w:cs="Arial"/>
        </w:rPr>
        <w:t>. Czy nie można było znaleźć innego miejsca?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317E4">
        <w:rPr>
          <w:rFonts w:ascii="Arial" w:hAnsi="Arial" w:cs="Arial"/>
          <w:b/>
        </w:rPr>
        <w:t xml:space="preserve">Pani Danuta </w:t>
      </w:r>
      <w:proofErr w:type="spellStart"/>
      <w:r w:rsidRPr="007317E4">
        <w:rPr>
          <w:rFonts w:ascii="Arial" w:hAnsi="Arial" w:cs="Arial"/>
          <w:b/>
        </w:rPr>
        <w:t>Drutowska</w:t>
      </w:r>
      <w:proofErr w:type="spellEnd"/>
      <w:r w:rsidRPr="007317E4">
        <w:rPr>
          <w:rFonts w:ascii="Arial" w:hAnsi="Arial" w:cs="Arial"/>
          <w:b/>
        </w:rPr>
        <w:t xml:space="preserve"> – dyrektor PCPR w Wieluniu</w:t>
      </w:r>
      <w:r>
        <w:rPr>
          <w:rFonts w:ascii="Arial" w:hAnsi="Arial" w:cs="Arial"/>
        </w:rPr>
        <w:t xml:space="preserve"> odpowiedziała, </w:t>
      </w:r>
      <w:r>
        <w:rPr>
          <w:rFonts w:ascii="Arial" w:hAnsi="Arial" w:cs="Arial"/>
        </w:rPr>
        <w:br/>
        <w:t xml:space="preserve">że tak. Wyjaśniła, że po długich poszukiwaniach udało jej się znaleźć miejsce </w:t>
      </w:r>
      <w:r>
        <w:rPr>
          <w:rFonts w:ascii="Arial" w:hAnsi="Arial" w:cs="Arial"/>
        </w:rPr>
        <w:br/>
        <w:t xml:space="preserve">dla dziecka, 2 miesiące noworodek leżał w szpitalu i nie mogli znaleźć w całym kraju dla niego miejsca.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sidRPr="007317E4">
        <w:rPr>
          <w:rFonts w:ascii="Arial" w:hAnsi="Arial" w:cs="Arial"/>
        </w:rPr>
        <w:t xml:space="preserve">zauważył, </w:t>
      </w:r>
      <w:r>
        <w:rPr>
          <w:rFonts w:ascii="Arial" w:hAnsi="Arial" w:cs="Arial"/>
        </w:rPr>
        <w:br/>
      </w:r>
      <w:r w:rsidRPr="007317E4">
        <w:rPr>
          <w:rFonts w:ascii="Arial" w:hAnsi="Arial" w:cs="Arial"/>
        </w:rPr>
        <w:t xml:space="preserve">że pani dyrektor przeszła już do </w:t>
      </w:r>
      <w:r>
        <w:rPr>
          <w:rFonts w:ascii="Arial" w:hAnsi="Arial" w:cs="Arial"/>
        </w:rPr>
        <w:t>punktu 9</w:t>
      </w:r>
      <w:r w:rsidRPr="007317E4">
        <w:rPr>
          <w:rFonts w:ascii="Arial" w:hAnsi="Arial" w:cs="Arial"/>
        </w:rPr>
        <w:t xml:space="preserve">, a radny pytał o punkt 8. </w:t>
      </w:r>
    </w:p>
    <w:p w:rsidR="00440415" w:rsidRDefault="00440415" w:rsidP="00440415">
      <w:pPr>
        <w:pStyle w:val="NormalnyWeb"/>
        <w:spacing w:before="0" w:beforeAutospacing="0" w:after="0" w:afterAutospacing="0" w:line="360" w:lineRule="auto"/>
        <w:ind w:right="-1" w:firstLine="708"/>
        <w:jc w:val="both"/>
        <w:rPr>
          <w:rFonts w:ascii="Arial" w:hAnsi="Arial" w:cs="Arial"/>
          <w:b/>
        </w:rPr>
      </w:pPr>
      <w:r w:rsidRPr="007317E4">
        <w:rPr>
          <w:rFonts w:ascii="Arial" w:hAnsi="Arial" w:cs="Arial"/>
          <w:b/>
        </w:rPr>
        <w:t xml:space="preserve">Pani Danuta </w:t>
      </w:r>
      <w:proofErr w:type="spellStart"/>
      <w:r w:rsidRPr="007317E4">
        <w:rPr>
          <w:rFonts w:ascii="Arial" w:hAnsi="Arial" w:cs="Arial"/>
          <w:b/>
        </w:rPr>
        <w:t>Drutowska</w:t>
      </w:r>
      <w:proofErr w:type="spellEnd"/>
      <w:r w:rsidRPr="007317E4">
        <w:rPr>
          <w:rFonts w:ascii="Arial" w:hAnsi="Arial" w:cs="Arial"/>
          <w:b/>
        </w:rPr>
        <w:t xml:space="preserve"> – dyrektor PCPR w Wieluniu</w:t>
      </w:r>
      <w:r>
        <w:rPr>
          <w:rFonts w:ascii="Arial" w:hAnsi="Arial" w:cs="Arial"/>
        </w:rPr>
        <w:t xml:space="preserve"> odpowiedziała, </w:t>
      </w:r>
      <w:r>
        <w:rPr>
          <w:rFonts w:ascii="Arial" w:hAnsi="Arial" w:cs="Arial"/>
        </w:rPr>
        <w:br/>
        <w:t xml:space="preserve">że tu jest kwota 3 150,93 zł, to jest niższy koszt utrzymania niż w naszej placówce. Dodała, że sąd w postanowieniu zaznaczył, że należy umieścić dziecko w rodzinie zastępczej.   </w:t>
      </w:r>
    </w:p>
    <w:p w:rsidR="00440415" w:rsidRPr="006B7F8D" w:rsidRDefault="00440415" w:rsidP="00440415">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b/>
        </w:rPr>
        <w:lastRenderedPageBreak/>
        <w:t xml:space="preserve">Pan Marek Kieler - przewodniczący Zarządu Powiatu </w:t>
      </w:r>
      <w:r>
        <w:rPr>
          <w:rFonts w:ascii="Arial" w:hAnsi="Arial" w:cs="Arial"/>
        </w:rPr>
        <w:t xml:space="preserve">zapytał, czy są jakieś pytania. </w:t>
      </w:r>
      <w:r w:rsidRPr="00B253AB">
        <w:rPr>
          <w:rFonts w:ascii="Arial" w:hAnsi="Arial" w:cs="Arial"/>
          <w:i/>
        </w:rPr>
        <w:t>Nikt się nie zgłosił</w:t>
      </w:r>
      <w:r>
        <w:rPr>
          <w:rFonts w:ascii="Arial" w:hAnsi="Arial" w:cs="Arial"/>
        </w:rPr>
        <w:t>. Zarządził głosowanie.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6292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B7F8D">
        <w:rPr>
          <w:rFonts w:ascii="Arial" w:hAnsi="Arial" w:cs="Arial"/>
          <w:i/>
        </w:rPr>
        <w:t xml:space="preserve">Zarząd Powiatu w Wieluniu jednogłośnie (przy 5 głosach „za”) pozytywnie rozpatrzył wniosek </w:t>
      </w:r>
      <w:r w:rsidRPr="006B7F8D">
        <w:rPr>
          <w:rFonts w:ascii="Arial" w:hAnsi="Arial" w:cs="Arial"/>
          <w:i/>
          <w:color w:val="0D0D0D"/>
        </w:rPr>
        <w:t xml:space="preserve">Dyrektora Powiatowego Centrum Pomocy Rodzinie w Wieluniu </w:t>
      </w:r>
      <w:r>
        <w:rPr>
          <w:rFonts w:ascii="Arial" w:hAnsi="Arial" w:cs="Arial"/>
          <w:i/>
          <w:color w:val="0D0D0D"/>
        </w:rPr>
        <w:br/>
      </w:r>
      <w:r w:rsidRPr="006B7F8D">
        <w:rPr>
          <w:rFonts w:ascii="Arial" w:hAnsi="Arial" w:cs="Arial"/>
          <w:i/>
          <w:color w:val="0D0D0D"/>
        </w:rPr>
        <w:t xml:space="preserve">o podpisanie porozumienia w sprawie przyjęcia dziecka oraz warunków jego pobytu </w:t>
      </w:r>
      <w:r>
        <w:rPr>
          <w:rFonts w:ascii="Arial" w:hAnsi="Arial" w:cs="Arial"/>
          <w:i/>
          <w:color w:val="0D0D0D"/>
        </w:rPr>
        <w:br/>
      </w:r>
      <w:r w:rsidRPr="006B7F8D">
        <w:rPr>
          <w:rFonts w:ascii="Arial" w:hAnsi="Arial" w:cs="Arial"/>
          <w:i/>
          <w:color w:val="0D0D0D"/>
        </w:rPr>
        <w:t>i wysokości wydatków na jego opiekę i wychowanie</w:t>
      </w:r>
      <w:r w:rsidRPr="006B7F8D">
        <w:rPr>
          <w:rFonts w:ascii="Arial" w:hAnsi="Arial" w:cs="Arial"/>
          <w:i/>
        </w:rPr>
        <w:t xml:space="preserve"> (głosowało 5 członków Zarządu). </w:t>
      </w:r>
    </w:p>
    <w:p w:rsidR="00440415" w:rsidRDefault="00440415" w:rsidP="00440415">
      <w:pPr>
        <w:pStyle w:val="NormalnyWeb"/>
        <w:spacing w:before="0" w:beforeAutospacing="0" w:after="0" w:afterAutospacing="0" w:line="360" w:lineRule="auto"/>
        <w:ind w:left="708" w:right="-1"/>
        <w:jc w:val="both"/>
        <w:rPr>
          <w:rFonts w:ascii="Arial" w:hAnsi="Arial" w:cs="Arial"/>
          <w:i/>
          <w:color w:val="0D0D0D"/>
        </w:rPr>
      </w:pPr>
      <w:r w:rsidRPr="006B7F8D">
        <w:rPr>
          <w:rFonts w:ascii="Arial" w:hAnsi="Arial" w:cs="Arial"/>
          <w:i/>
        </w:rPr>
        <w:t>Wniosek</w:t>
      </w:r>
      <w:r>
        <w:rPr>
          <w:rFonts w:ascii="Arial" w:hAnsi="Arial" w:cs="Arial"/>
        </w:rPr>
        <w:t xml:space="preserve"> </w:t>
      </w:r>
      <w:r>
        <w:rPr>
          <w:rFonts w:ascii="Arial" w:hAnsi="Arial" w:cs="Arial"/>
          <w:i/>
          <w:color w:val="0D0D0D"/>
        </w:rPr>
        <w:t xml:space="preserve">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
    <w:p w:rsidR="00440415" w:rsidRDefault="00440415" w:rsidP="00440415">
      <w:pPr>
        <w:pStyle w:val="NormalWeb"/>
        <w:spacing w:after="0" w:line="360" w:lineRule="auto"/>
        <w:ind w:right="-1"/>
        <w:jc w:val="both"/>
        <w:rPr>
          <w:rFonts w:ascii="Arial" w:hAnsi="Arial" w:cs="Arial"/>
          <w:b/>
          <w:color w:val="0D0D0D"/>
        </w:rPr>
      </w:pP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Pr>
          <w:rFonts w:ascii="Arial" w:hAnsi="Arial" w:cs="Arial"/>
          <w:b/>
          <w:color w:val="0D0D0D"/>
        </w:rPr>
        <w:t>Pkt</w:t>
      </w:r>
      <w:proofErr w:type="spellEnd"/>
      <w:r>
        <w:rPr>
          <w:rFonts w:ascii="Arial" w:hAnsi="Arial" w:cs="Arial"/>
          <w:b/>
          <w:color w:val="0D0D0D"/>
        </w:rPr>
        <w:t xml:space="preserve"> 9</w:t>
      </w:r>
      <w:r>
        <w:rPr>
          <w:rFonts w:ascii="Arial" w:hAnsi="Arial" w:cs="Arial"/>
          <w:b/>
          <w:color w:val="0D0D0D"/>
        </w:rPr>
        <w:tab/>
      </w:r>
    </w:p>
    <w:p w:rsidR="00440415" w:rsidRPr="006B7F8D" w:rsidRDefault="00440415" w:rsidP="00440415">
      <w:pPr>
        <w:pStyle w:val="NormalWeb"/>
        <w:spacing w:after="0" w:line="360" w:lineRule="auto"/>
        <w:ind w:right="-1"/>
        <w:jc w:val="both"/>
        <w:rPr>
          <w:rFonts w:ascii="Arial" w:hAnsi="Arial" w:cs="Arial"/>
          <w:b/>
          <w:color w:val="0D0D0D"/>
        </w:rPr>
      </w:pPr>
      <w:r w:rsidRPr="006B7F8D">
        <w:rPr>
          <w:rFonts w:ascii="Arial" w:hAnsi="Arial" w:cs="Arial"/>
          <w:b/>
          <w:color w:val="0D0D0D"/>
        </w:rPr>
        <w:t>Rozpatrzenie wniosku Dyrektora Powiatowego Cent</w:t>
      </w:r>
      <w:r>
        <w:rPr>
          <w:rFonts w:ascii="Arial" w:hAnsi="Arial" w:cs="Arial"/>
          <w:b/>
          <w:color w:val="0D0D0D"/>
        </w:rPr>
        <w:t xml:space="preserve">rum Pomocy Rodzinie </w:t>
      </w:r>
      <w:r>
        <w:rPr>
          <w:rFonts w:ascii="Arial" w:hAnsi="Arial" w:cs="Arial"/>
          <w:b/>
          <w:color w:val="0D0D0D"/>
        </w:rPr>
        <w:br/>
        <w:t xml:space="preserve">w Wieluniu </w:t>
      </w:r>
      <w:r w:rsidRPr="006B7F8D">
        <w:rPr>
          <w:rFonts w:ascii="Arial" w:hAnsi="Arial" w:cs="Arial"/>
          <w:b/>
          <w:color w:val="0D0D0D"/>
        </w:rPr>
        <w:t xml:space="preserve">o podpisanie porozumienia w sprawie przyjęcia oraz warunków pobytu i wysokości wydatków na utrzymanie dziecka w Interwencyjnym Ośrodku </w:t>
      </w:r>
      <w:proofErr w:type="spellStart"/>
      <w:r w:rsidRPr="006B7F8D">
        <w:rPr>
          <w:rFonts w:ascii="Arial" w:hAnsi="Arial" w:cs="Arial"/>
          <w:b/>
          <w:color w:val="0D0D0D"/>
        </w:rPr>
        <w:t>Preadopcyjnym</w:t>
      </w:r>
      <w:proofErr w:type="spellEnd"/>
      <w:r w:rsidRPr="006B7F8D">
        <w:rPr>
          <w:rFonts w:ascii="Arial" w:hAnsi="Arial" w:cs="Arial"/>
          <w:b/>
          <w:color w:val="0D0D0D"/>
        </w:rPr>
        <w:t xml:space="preserve"> prowadzonym na zlecenie Województwa Łódzkiego.</w:t>
      </w:r>
      <w:r>
        <w:rPr>
          <w:rFonts w:ascii="Arial" w:hAnsi="Arial" w:cs="Arial"/>
          <w:b/>
          <w:color w:val="0D0D0D"/>
        </w:rPr>
        <w:tab/>
      </w:r>
    </w:p>
    <w:p w:rsidR="00440415" w:rsidRDefault="00440415" w:rsidP="00440415">
      <w:pPr>
        <w:pStyle w:val="NormalWeb"/>
        <w:spacing w:after="0" w:line="360" w:lineRule="auto"/>
        <w:ind w:right="-1"/>
        <w:jc w:val="both"/>
        <w:rPr>
          <w:rFonts w:ascii="Arial" w:hAnsi="Arial" w:cs="Arial"/>
        </w:rPr>
      </w:pPr>
      <w:r>
        <w:rPr>
          <w:rFonts w:ascii="Arial" w:hAnsi="Arial" w:cs="Arial"/>
        </w:rPr>
        <w:t xml:space="preserve">  </w:t>
      </w:r>
      <w:r>
        <w:rPr>
          <w:rFonts w:ascii="Arial" w:hAnsi="Arial" w:cs="Arial"/>
        </w:rPr>
        <w:tab/>
      </w:r>
      <w:r>
        <w:rPr>
          <w:rFonts w:ascii="Arial" w:hAnsi="Arial" w:cs="Arial"/>
          <w:b/>
        </w:rPr>
        <w:t xml:space="preserve">Pan Marek Kieler - przewodniczący Zarządu Powiatu </w:t>
      </w:r>
      <w:r>
        <w:rPr>
          <w:rFonts w:ascii="Arial" w:hAnsi="Arial" w:cs="Arial"/>
        </w:rPr>
        <w:t xml:space="preserve">odniósł się </w:t>
      </w:r>
      <w:r>
        <w:rPr>
          <w:rFonts w:ascii="Arial" w:hAnsi="Arial" w:cs="Arial"/>
        </w:rPr>
        <w:br/>
        <w:t xml:space="preserve">do dziennej kwoty jaką należy uiszczać za pobyt dziecka w Interwencyjnym Ośrodku </w:t>
      </w:r>
      <w:proofErr w:type="spellStart"/>
      <w:r>
        <w:rPr>
          <w:rFonts w:ascii="Arial" w:hAnsi="Arial" w:cs="Arial"/>
        </w:rPr>
        <w:t>Preadopcyjnym</w:t>
      </w:r>
      <w:proofErr w:type="spellEnd"/>
      <w:r>
        <w:rPr>
          <w:rFonts w:ascii="Arial" w:hAnsi="Arial" w:cs="Arial"/>
        </w:rPr>
        <w:t>. Dodał, że dziecko przebywało w naszym wieluńskim szpitalu.</w:t>
      </w:r>
      <w:r>
        <w:rPr>
          <w:rFonts w:ascii="Arial" w:hAnsi="Arial" w:cs="Arial"/>
        </w:rPr>
        <w:tab/>
      </w:r>
      <w:r>
        <w:rPr>
          <w:rFonts w:ascii="Arial" w:hAnsi="Arial" w:cs="Arial"/>
        </w:rPr>
        <w:tab/>
      </w:r>
      <w:r w:rsidRPr="00166B96">
        <w:rPr>
          <w:rFonts w:ascii="Arial" w:hAnsi="Arial" w:cs="Arial"/>
          <w:b/>
        </w:rPr>
        <w:t>Pan</w:t>
      </w:r>
      <w:r>
        <w:rPr>
          <w:rFonts w:ascii="Arial" w:hAnsi="Arial" w:cs="Arial"/>
          <w:b/>
        </w:rPr>
        <w:t xml:space="preserve">i Danuta </w:t>
      </w:r>
      <w:proofErr w:type="spellStart"/>
      <w:r>
        <w:rPr>
          <w:rFonts w:ascii="Arial" w:hAnsi="Arial" w:cs="Arial"/>
          <w:b/>
        </w:rPr>
        <w:t>Drutowska</w:t>
      </w:r>
      <w:proofErr w:type="spellEnd"/>
      <w:r>
        <w:rPr>
          <w:rFonts w:ascii="Arial" w:hAnsi="Arial" w:cs="Arial"/>
          <w:b/>
        </w:rPr>
        <w:t xml:space="preserve"> -</w:t>
      </w:r>
      <w:r w:rsidRPr="00166B96">
        <w:rPr>
          <w:rFonts w:ascii="Arial" w:hAnsi="Arial" w:cs="Arial"/>
          <w:b/>
        </w:rPr>
        <w:t xml:space="preserve"> dyrektor </w:t>
      </w:r>
      <w:r>
        <w:rPr>
          <w:rFonts w:ascii="Arial" w:hAnsi="Arial" w:cs="Arial"/>
          <w:b/>
        </w:rPr>
        <w:t>PCPR</w:t>
      </w:r>
      <w:r w:rsidRPr="00166B96">
        <w:rPr>
          <w:rFonts w:ascii="Arial" w:hAnsi="Arial" w:cs="Arial"/>
          <w:b/>
        </w:rPr>
        <w:t xml:space="preserve"> w Wieluniu</w:t>
      </w:r>
      <w:r>
        <w:rPr>
          <w:rFonts w:ascii="Arial" w:hAnsi="Arial" w:cs="Arial"/>
          <w:i/>
        </w:rPr>
        <w:t xml:space="preserve"> </w:t>
      </w:r>
      <w:r>
        <w:rPr>
          <w:rFonts w:ascii="Arial" w:hAnsi="Arial" w:cs="Arial"/>
        </w:rPr>
        <w:t xml:space="preserve">wyjaśniła, </w:t>
      </w:r>
      <w:r>
        <w:rPr>
          <w:rFonts w:ascii="Arial" w:hAnsi="Arial" w:cs="Arial"/>
        </w:rPr>
        <w:br/>
        <w:t xml:space="preserve">że od 5. maja do 14. sierpnia, kiedy dziecko zostało umieszczone, nie ma dla tak małego dziecka miejsca na terenie całego kraju, co następnie omówiła. </w:t>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sidRPr="00711EF2">
        <w:rPr>
          <w:rFonts w:ascii="Arial" w:hAnsi="Arial" w:cs="Arial"/>
        </w:rPr>
        <w:t>dzienny pobyt dziecka kosztuje ponad 227,46 zł</w:t>
      </w:r>
      <w:r>
        <w:rPr>
          <w:rFonts w:ascii="Arial" w:hAnsi="Arial" w:cs="Arial"/>
        </w:rPr>
        <w:t>. Sprawa dziecka jest znana. Udzielił głosu panu wicestaroście.</w:t>
      </w:r>
    </w:p>
    <w:p w:rsidR="00440415" w:rsidRPr="00711EF2" w:rsidRDefault="00440415" w:rsidP="00440415">
      <w:pPr>
        <w:pStyle w:val="NormalnyWeb"/>
        <w:spacing w:before="0" w:beforeAutospacing="0" w:after="0" w:afterAutospacing="0" w:line="360" w:lineRule="auto"/>
        <w:ind w:right="-1"/>
        <w:jc w:val="both"/>
        <w:rPr>
          <w:rFonts w:ascii="Arial" w:hAnsi="Arial" w:cs="Arial"/>
          <w:b/>
          <w:color w:val="0D0D0D"/>
        </w:rPr>
      </w:pPr>
      <w:r>
        <w:rPr>
          <w:rFonts w:ascii="Arial" w:hAnsi="Arial" w:cs="Arial"/>
        </w:rPr>
        <w:tab/>
      </w:r>
      <w:r w:rsidRPr="008B6BBB">
        <w:rPr>
          <w:rFonts w:ascii="Arial" w:hAnsi="Arial" w:cs="Arial"/>
          <w:b/>
        </w:rPr>
        <w:t xml:space="preserve">Pan </w:t>
      </w:r>
      <w:r>
        <w:rPr>
          <w:rFonts w:ascii="Arial" w:hAnsi="Arial" w:cs="Arial"/>
          <w:b/>
        </w:rPr>
        <w:t>Krzysztof Dziuba – wicestarosta wieluński</w:t>
      </w:r>
      <w:r>
        <w:rPr>
          <w:rFonts w:ascii="Arial" w:hAnsi="Arial" w:cs="Arial"/>
        </w:rPr>
        <w:t xml:space="preserve"> zapytał jaka </w:t>
      </w:r>
      <w:r>
        <w:rPr>
          <w:rFonts w:ascii="Arial" w:hAnsi="Arial" w:cs="Arial"/>
        </w:rPr>
        <w:br/>
        <w:t>jest perspektywa dziecka.</w:t>
      </w:r>
      <w:r w:rsidRPr="00711EF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66B96">
        <w:rPr>
          <w:rFonts w:ascii="Arial" w:hAnsi="Arial" w:cs="Arial"/>
          <w:b/>
        </w:rPr>
        <w:t>Pan</w:t>
      </w:r>
      <w:r>
        <w:rPr>
          <w:rFonts w:ascii="Arial" w:hAnsi="Arial" w:cs="Arial"/>
          <w:b/>
        </w:rPr>
        <w:t xml:space="preserve">i Danuta </w:t>
      </w:r>
      <w:proofErr w:type="spellStart"/>
      <w:r>
        <w:rPr>
          <w:rFonts w:ascii="Arial" w:hAnsi="Arial" w:cs="Arial"/>
          <w:b/>
        </w:rPr>
        <w:t>Drutowska</w:t>
      </w:r>
      <w:proofErr w:type="spellEnd"/>
      <w:r>
        <w:rPr>
          <w:rFonts w:ascii="Arial" w:hAnsi="Arial" w:cs="Arial"/>
          <w:b/>
        </w:rPr>
        <w:t xml:space="preserve"> -</w:t>
      </w:r>
      <w:r w:rsidRPr="00166B96">
        <w:rPr>
          <w:rFonts w:ascii="Arial" w:hAnsi="Arial" w:cs="Arial"/>
          <w:b/>
        </w:rPr>
        <w:t xml:space="preserve"> dyrektor </w:t>
      </w:r>
      <w:r>
        <w:rPr>
          <w:rFonts w:ascii="Arial" w:hAnsi="Arial" w:cs="Arial"/>
          <w:b/>
        </w:rPr>
        <w:t>PCPR</w:t>
      </w:r>
      <w:r w:rsidRPr="00166B96">
        <w:rPr>
          <w:rFonts w:ascii="Arial" w:hAnsi="Arial" w:cs="Arial"/>
          <w:b/>
        </w:rPr>
        <w:t xml:space="preserve"> w Wieluniu</w:t>
      </w:r>
      <w:r>
        <w:rPr>
          <w:rFonts w:ascii="Arial" w:hAnsi="Arial" w:cs="Arial"/>
          <w:b/>
        </w:rPr>
        <w:t xml:space="preserve"> </w:t>
      </w:r>
      <w:r w:rsidRPr="00711EF2">
        <w:rPr>
          <w:rFonts w:ascii="Arial" w:hAnsi="Arial" w:cs="Arial"/>
        </w:rPr>
        <w:t xml:space="preserve">poinformowała, </w:t>
      </w:r>
      <w:r>
        <w:rPr>
          <w:rFonts w:ascii="Arial" w:hAnsi="Arial" w:cs="Arial"/>
        </w:rPr>
        <w:br/>
      </w:r>
      <w:r w:rsidRPr="00711EF2">
        <w:rPr>
          <w:rFonts w:ascii="Arial" w:hAnsi="Arial" w:cs="Arial"/>
        </w:rPr>
        <w:t xml:space="preserve">że w tym ośrodku dziecko może przebywać tylko do ukończenia pierwszego roku życia. Być może, że przy pracy z tym dzieckiem przez wielu specjalistów jacy </w:t>
      </w:r>
      <w:r>
        <w:rPr>
          <w:rFonts w:ascii="Arial" w:hAnsi="Arial" w:cs="Arial"/>
        </w:rPr>
        <w:br/>
      </w:r>
      <w:r w:rsidRPr="00711EF2">
        <w:rPr>
          <w:rFonts w:ascii="Arial" w:hAnsi="Arial" w:cs="Arial"/>
        </w:rPr>
        <w:t xml:space="preserve">są w Ośrodku </w:t>
      </w:r>
      <w:proofErr w:type="spellStart"/>
      <w:r w:rsidRPr="00711EF2">
        <w:rPr>
          <w:rFonts w:ascii="Arial" w:hAnsi="Arial" w:cs="Arial"/>
        </w:rPr>
        <w:t>Preadopcyjnym</w:t>
      </w:r>
      <w:proofErr w:type="spellEnd"/>
      <w:r>
        <w:rPr>
          <w:rFonts w:ascii="Arial" w:hAnsi="Arial" w:cs="Arial"/>
        </w:rPr>
        <w:t>,</w:t>
      </w:r>
      <w:r w:rsidRPr="00711EF2">
        <w:rPr>
          <w:rFonts w:ascii="Arial" w:hAnsi="Arial" w:cs="Arial"/>
        </w:rPr>
        <w:t xml:space="preserve"> uda się znaleźć temu dziecku rodzinę zastępczą </w:t>
      </w:r>
      <w:r>
        <w:rPr>
          <w:rFonts w:ascii="Arial" w:hAnsi="Arial" w:cs="Arial"/>
        </w:rPr>
        <w:br/>
      </w:r>
      <w:r w:rsidRPr="00711EF2">
        <w:rPr>
          <w:rFonts w:ascii="Arial" w:hAnsi="Arial" w:cs="Arial"/>
        </w:rPr>
        <w:t xml:space="preserve">i taką ma nadzieję, a jeżeli nie to staniemy przed problemem. Dodała, że myśli, </w:t>
      </w:r>
      <w:r>
        <w:rPr>
          <w:rFonts w:ascii="Arial" w:hAnsi="Arial" w:cs="Arial"/>
        </w:rPr>
        <w:br/>
      </w:r>
      <w:r w:rsidRPr="00711EF2">
        <w:rPr>
          <w:rFonts w:ascii="Arial" w:hAnsi="Arial" w:cs="Arial"/>
        </w:rPr>
        <w:t xml:space="preserve">że do końca roku uda się utworzyć rodzinę zastępczą zawodową, być może, </w:t>
      </w:r>
      <w:r>
        <w:rPr>
          <w:rFonts w:ascii="Arial" w:hAnsi="Arial" w:cs="Arial"/>
        </w:rPr>
        <w:br/>
      </w:r>
      <w:r w:rsidRPr="00711EF2">
        <w:rPr>
          <w:rFonts w:ascii="Arial" w:hAnsi="Arial" w:cs="Arial"/>
        </w:rPr>
        <w:t>że tam trafi to dziecko, ale wolałaby, żeby dziecko trafiło do adopcji</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
        </w:rPr>
        <w:t>Pan Marek Kieler - przewodniczący Zarządu Powiatu</w:t>
      </w:r>
      <w:r>
        <w:rPr>
          <w:rFonts w:ascii="Arial" w:hAnsi="Arial" w:cs="Arial"/>
        </w:rPr>
        <w:t xml:space="preserve"> zapytał, czy jeszcze </w:t>
      </w:r>
      <w:r>
        <w:rPr>
          <w:rFonts w:ascii="Arial" w:hAnsi="Arial" w:cs="Arial"/>
        </w:rPr>
        <w:lastRenderedPageBreak/>
        <w:t xml:space="preserve">ktoś chciałby zabrać głos. </w:t>
      </w:r>
      <w:r w:rsidRPr="009A02A0">
        <w:rPr>
          <w:rFonts w:ascii="Arial" w:hAnsi="Arial" w:cs="Arial"/>
          <w:i/>
        </w:rPr>
        <w:t>Nikt się nie zgłosił</w:t>
      </w:r>
      <w:r>
        <w:rPr>
          <w:rFonts w:ascii="Arial" w:hAnsi="Arial" w:cs="Arial"/>
        </w:rPr>
        <w:t>. Zarządził głosowanie.</w:t>
      </w:r>
      <w:r w:rsidRPr="009A02A0">
        <w:rPr>
          <w:rFonts w:ascii="Arial" w:hAnsi="Arial" w:cs="Arial"/>
          <w:i/>
        </w:rPr>
        <w:tab/>
      </w:r>
      <w:r w:rsidRPr="009A02A0">
        <w:rPr>
          <w:rFonts w:ascii="Arial" w:hAnsi="Arial" w:cs="Arial"/>
          <w:i/>
        </w:rPr>
        <w:tab/>
      </w:r>
      <w:r w:rsidRPr="009A02A0">
        <w:rPr>
          <w:rFonts w:ascii="Arial" w:hAnsi="Arial" w:cs="Arial"/>
          <w:i/>
        </w:rPr>
        <w:tab/>
      </w:r>
      <w:r w:rsidRPr="009A02A0">
        <w:rPr>
          <w:rFonts w:ascii="Arial" w:hAnsi="Arial" w:cs="Arial"/>
          <w:i/>
        </w:rPr>
        <w:tab/>
      </w:r>
      <w:r w:rsidRPr="009A02A0">
        <w:rPr>
          <w:rFonts w:ascii="Arial" w:hAnsi="Arial" w:cs="Arial"/>
          <w:i/>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11EF2">
        <w:rPr>
          <w:rFonts w:ascii="Arial" w:hAnsi="Arial" w:cs="Arial"/>
          <w:i/>
        </w:rPr>
        <w:t xml:space="preserve">Zarząd Powiatu w Wieluniu jednogłośnie (przy 5 głosach „za”) pozytywnie rozpatrzył wniosek </w:t>
      </w:r>
      <w:r w:rsidRPr="00711EF2">
        <w:rPr>
          <w:rFonts w:ascii="Arial" w:hAnsi="Arial" w:cs="Arial"/>
          <w:i/>
          <w:color w:val="0D0D0D"/>
        </w:rPr>
        <w:t xml:space="preserve">Dyrektora Powiatowego Centrum Pomocy Rodzinie w Wieluniu </w:t>
      </w:r>
      <w:r>
        <w:rPr>
          <w:rFonts w:ascii="Arial" w:hAnsi="Arial" w:cs="Arial"/>
          <w:i/>
          <w:color w:val="0D0D0D"/>
        </w:rPr>
        <w:br/>
      </w:r>
      <w:r w:rsidRPr="00711EF2">
        <w:rPr>
          <w:rFonts w:ascii="Arial" w:hAnsi="Arial" w:cs="Arial"/>
          <w:i/>
          <w:color w:val="0D0D0D"/>
        </w:rPr>
        <w:t>o podpisanie porozumienia w sprawie przyjęcia oraz warunków</w:t>
      </w:r>
      <w:r>
        <w:rPr>
          <w:rFonts w:ascii="Arial" w:hAnsi="Arial" w:cs="Arial"/>
          <w:i/>
          <w:color w:val="0D0D0D"/>
        </w:rPr>
        <w:t xml:space="preserve"> pobytu i wysokości wydatków </w:t>
      </w:r>
      <w:r w:rsidRPr="00711EF2">
        <w:rPr>
          <w:rFonts w:ascii="Arial" w:hAnsi="Arial" w:cs="Arial"/>
          <w:i/>
          <w:color w:val="0D0D0D"/>
        </w:rPr>
        <w:t xml:space="preserve">na utrzymanie dziecka w Interwencyjnym Ośrodku </w:t>
      </w:r>
      <w:proofErr w:type="spellStart"/>
      <w:r w:rsidRPr="00711EF2">
        <w:rPr>
          <w:rFonts w:ascii="Arial" w:hAnsi="Arial" w:cs="Arial"/>
          <w:i/>
          <w:color w:val="0D0D0D"/>
        </w:rPr>
        <w:t>Preadopcyjnym</w:t>
      </w:r>
      <w:proofErr w:type="spellEnd"/>
      <w:r w:rsidRPr="00711EF2">
        <w:rPr>
          <w:rFonts w:ascii="Arial" w:hAnsi="Arial" w:cs="Arial"/>
          <w:i/>
          <w:color w:val="0D0D0D"/>
        </w:rPr>
        <w:t xml:space="preserve"> prowadzonym na zlecenie Województwa Łódzkiego</w:t>
      </w:r>
      <w:r>
        <w:rPr>
          <w:rFonts w:ascii="Arial" w:hAnsi="Arial" w:cs="Arial"/>
          <w:i/>
        </w:rPr>
        <w:t xml:space="preserve"> (głosowało 5 członków Zarządu)</w:t>
      </w:r>
      <w:r w:rsidRPr="00711EF2">
        <w:rPr>
          <w:rFonts w:ascii="Arial" w:hAnsi="Arial" w:cs="Arial"/>
          <w:i/>
        </w:rPr>
        <w:tab/>
      </w:r>
      <w:r>
        <w:rPr>
          <w:rFonts w:ascii="Arial" w:hAnsi="Arial" w:cs="Arial"/>
          <w:i/>
          <w:color w:val="0D0D0D"/>
        </w:rPr>
        <w:t xml:space="preserve">Wniosek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 xml:space="preserve">                                     </w:t>
      </w:r>
      <w:r>
        <w:rPr>
          <w:rFonts w:ascii="Arial" w:hAnsi="Arial" w:cs="Arial"/>
          <w:i/>
          <w:color w:val="0D0D0D"/>
        </w:rPr>
        <w:tab/>
      </w:r>
      <w:proofErr w:type="spellStart"/>
      <w:r w:rsidRPr="009C1EC9">
        <w:rPr>
          <w:rFonts w:ascii="Arial" w:hAnsi="Arial" w:cs="Arial"/>
          <w:b/>
          <w:color w:val="0D0D0D"/>
        </w:rPr>
        <w:t>Pkt</w:t>
      </w:r>
      <w:proofErr w:type="spellEnd"/>
      <w:r w:rsidRPr="009C1EC9">
        <w:rPr>
          <w:rFonts w:ascii="Arial" w:hAnsi="Arial" w:cs="Arial"/>
          <w:b/>
          <w:color w:val="0D0D0D"/>
        </w:rPr>
        <w:t xml:space="preserve"> 10</w:t>
      </w:r>
      <w:r w:rsidRPr="009C1EC9">
        <w:rPr>
          <w:rFonts w:ascii="Arial" w:hAnsi="Arial" w:cs="Arial"/>
          <w:b/>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br/>
      </w:r>
      <w:r w:rsidRPr="00711EF2">
        <w:rPr>
          <w:rFonts w:ascii="Arial" w:hAnsi="Arial" w:cs="Arial"/>
          <w:b/>
          <w:color w:val="0D0D0D"/>
        </w:rPr>
        <w:t>Podjęcie uchwały Zarządu Powiatu w Wieluniu w sprawie ogłoszenia otwartego konkursu ofert na realizację zadania publicznego w zakresie prowadze</w:t>
      </w:r>
      <w:r>
        <w:rPr>
          <w:rFonts w:ascii="Arial" w:hAnsi="Arial" w:cs="Arial"/>
          <w:b/>
          <w:color w:val="0D0D0D"/>
        </w:rPr>
        <w:t xml:space="preserve">nia punktów nieodpłatnej pomocy </w:t>
      </w:r>
      <w:r w:rsidRPr="00711EF2">
        <w:rPr>
          <w:rFonts w:ascii="Arial" w:hAnsi="Arial" w:cs="Arial"/>
          <w:b/>
          <w:color w:val="0D0D0D"/>
        </w:rPr>
        <w:t>prawnej, świadczenia nieodpłatnego poradnictwa obywatelskiego, a także edukacji prawnej na terenie powiatu wieluńskiego w 2021 roku.</w:t>
      </w:r>
    </w:p>
    <w:p w:rsidR="00440415" w:rsidRDefault="00440415" w:rsidP="00440415">
      <w:pPr>
        <w:pStyle w:val="NormalWeb"/>
        <w:spacing w:after="0" w:line="360" w:lineRule="auto"/>
        <w:ind w:right="-1"/>
        <w:jc w:val="both"/>
        <w:rPr>
          <w:rFonts w:ascii="Arial" w:hAnsi="Arial" w:cs="Arial"/>
          <w:i/>
          <w:color w:val="0D0D0D"/>
        </w:rPr>
      </w:pPr>
    </w:p>
    <w:p w:rsidR="00440415" w:rsidRDefault="00440415" w:rsidP="00440415">
      <w:pPr>
        <w:pStyle w:val="NormalnyWeb"/>
        <w:spacing w:before="0" w:beforeAutospacing="0" w:after="0" w:afterAutospacing="0" w:line="360" w:lineRule="auto"/>
        <w:ind w:right="-1" w:firstLine="708"/>
        <w:jc w:val="both"/>
        <w:rPr>
          <w:rFonts w:ascii="Arial" w:hAnsi="Arial" w:cs="Arial"/>
          <w:color w:val="0D0D0D"/>
        </w:rPr>
      </w:pPr>
      <w:r w:rsidRPr="00C60A43">
        <w:rPr>
          <w:rFonts w:ascii="Arial" w:hAnsi="Arial" w:cs="Arial"/>
          <w:b/>
          <w:color w:val="0D0D0D"/>
        </w:rPr>
        <w:t xml:space="preserve">Pan Marek Kieler – przewodniczący Zarządu Powiatu </w:t>
      </w:r>
      <w:r>
        <w:rPr>
          <w:rFonts w:ascii="Arial" w:hAnsi="Arial" w:cs="Arial"/>
          <w:color w:val="0D0D0D"/>
        </w:rPr>
        <w:t>oddał głos panu wicestaroście.</w:t>
      </w:r>
    </w:p>
    <w:p w:rsidR="00440415" w:rsidRDefault="00440415" w:rsidP="00440415">
      <w:pPr>
        <w:pStyle w:val="NormalnyWeb"/>
        <w:spacing w:before="0" w:beforeAutospacing="0" w:after="0" w:afterAutospacing="0" w:line="360" w:lineRule="auto"/>
        <w:ind w:right="-1" w:firstLine="708"/>
        <w:jc w:val="both"/>
        <w:rPr>
          <w:rFonts w:ascii="Arial" w:hAnsi="Arial" w:cs="Arial"/>
          <w:color w:val="0D0D0D"/>
        </w:rPr>
      </w:pPr>
      <w:r w:rsidRPr="00604839">
        <w:rPr>
          <w:rFonts w:ascii="Arial" w:hAnsi="Arial" w:cs="Arial"/>
          <w:b/>
          <w:color w:val="0D0D0D"/>
        </w:rPr>
        <w:t xml:space="preserve">Pan Krzysztof Dziuba – wicestarosta wieluński </w:t>
      </w:r>
      <w:r>
        <w:rPr>
          <w:rFonts w:ascii="Arial" w:hAnsi="Arial" w:cs="Arial"/>
          <w:color w:val="0D0D0D"/>
        </w:rPr>
        <w:t xml:space="preserve">wyjaśnił, że tak, jak co roku ogłaszamy konkurs na nieodpłatną pomoc prawną, która jest prowadzona </w:t>
      </w:r>
      <w:r>
        <w:rPr>
          <w:rFonts w:ascii="Arial" w:hAnsi="Arial" w:cs="Arial"/>
          <w:color w:val="0D0D0D"/>
        </w:rPr>
        <w:br/>
        <w:t xml:space="preserve">w wyznaczonych punktach. Zostało przygotowane postępowanie konkursowe. </w:t>
      </w:r>
      <w:r>
        <w:rPr>
          <w:rFonts w:ascii="Arial" w:hAnsi="Arial" w:cs="Arial"/>
          <w:color w:val="0D0D0D"/>
        </w:rPr>
        <w:tab/>
      </w:r>
      <w:r>
        <w:rPr>
          <w:rFonts w:ascii="Arial" w:hAnsi="Arial" w:cs="Arial"/>
          <w:color w:val="0D0D0D"/>
        </w:rPr>
        <w:tab/>
      </w:r>
      <w:r w:rsidRPr="00C60A43">
        <w:rPr>
          <w:rFonts w:ascii="Arial" w:hAnsi="Arial" w:cs="Arial"/>
          <w:b/>
          <w:color w:val="0D0D0D"/>
        </w:rPr>
        <w:t xml:space="preserve">Pan Marek Kieler – przewodniczący Zarządu Powiatu </w:t>
      </w:r>
      <w:r>
        <w:rPr>
          <w:rFonts w:ascii="Arial" w:hAnsi="Arial" w:cs="Arial"/>
          <w:color w:val="0D0D0D"/>
        </w:rPr>
        <w:t xml:space="preserve">zarządzi głosowanie w sprawie podjęcia uchwały. </w:t>
      </w:r>
    </w:p>
    <w:p w:rsidR="00440415" w:rsidRPr="00420F65" w:rsidRDefault="00440415" w:rsidP="00440415">
      <w:pPr>
        <w:pStyle w:val="NormalnyWeb"/>
        <w:spacing w:before="0" w:beforeAutospacing="0" w:after="0" w:afterAutospacing="0" w:line="360" w:lineRule="auto"/>
        <w:ind w:right="-1" w:firstLine="708"/>
        <w:jc w:val="both"/>
        <w:rPr>
          <w:rFonts w:ascii="Arial" w:hAnsi="Arial" w:cs="Arial"/>
          <w:i/>
        </w:rPr>
      </w:pPr>
      <w:r>
        <w:rPr>
          <w:rFonts w:ascii="Arial" w:hAnsi="Arial" w:cs="Arial"/>
          <w:color w:val="0D0D0D"/>
        </w:rPr>
        <w:tab/>
      </w:r>
      <w:r>
        <w:rPr>
          <w:rFonts w:ascii="Arial" w:hAnsi="Arial" w:cs="Arial"/>
          <w:color w:val="0D0D0D"/>
        </w:rPr>
        <w:tab/>
      </w:r>
      <w:r w:rsidRPr="00904783">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604839">
        <w:rPr>
          <w:rFonts w:ascii="Arial" w:hAnsi="Arial" w:cs="Arial"/>
          <w:i/>
        </w:rPr>
        <w:t xml:space="preserve">Zarząd Powiatu w Wieluniu jednogłośnie (przy 5 głosach „za”) podjął uchwałę Nr 437/20 </w:t>
      </w:r>
      <w:r w:rsidRPr="00604839">
        <w:rPr>
          <w:rFonts w:ascii="Arial" w:hAnsi="Arial" w:cs="Arial"/>
          <w:i/>
          <w:color w:val="0D0D0D"/>
        </w:rPr>
        <w:t xml:space="preserve">w sprawie ogłoszenia otwartego konkursu ofert na realizację zadania publicznego w zakresie prowadzenia punktów nieodpłatnej pomocy prawnej, świadczenia nieodpłatnego poradnictwa obywatelskiego, a także edukacji prawnej </w:t>
      </w:r>
      <w:r>
        <w:rPr>
          <w:rFonts w:ascii="Arial" w:hAnsi="Arial" w:cs="Arial"/>
          <w:i/>
          <w:color w:val="0D0D0D"/>
        </w:rPr>
        <w:br/>
      </w:r>
      <w:r w:rsidRPr="00604839">
        <w:rPr>
          <w:rFonts w:ascii="Arial" w:hAnsi="Arial" w:cs="Arial"/>
          <w:i/>
          <w:color w:val="0D0D0D"/>
        </w:rPr>
        <w:t>na terenie powiatu wieluńskiego w 2021 roku</w:t>
      </w:r>
      <w:r w:rsidRPr="00604839">
        <w:rPr>
          <w:rFonts w:ascii="Arial" w:hAnsi="Arial" w:cs="Arial"/>
          <w:i/>
        </w:rPr>
        <w:t xml:space="preserve"> (głosowało 5 członków Zarządu).</w:t>
      </w:r>
      <w:r w:rsidRPr="00604839">
        <w:rPr>
          <w:rFonts w:ascii="Arial" w:hAnsi="Arial" w:cs="Arial"/>
          <w:i/>
        </w:rPr>
        <w:tab/>
      </w:r>
      <w:r>
        <w:rPr>
          <w:rFonts w:ascii="Arial" w:hAnsi="Arial" w:cs="Arial"/>
          <w:i/>
        </w:rPr>
        <w:tab/>
        <w:t xml:space="preserve">Uchwała Nr 437/20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0F65">
        <w:rPr>
          <w:rFonts w:ascii="Arial" w:hAnsi="Arial" w:cs="Arial"/>
          <w:i/>
          <w:color w:val="000000"/>
        </w:rPr>
        <w:t xml:space="preserve">Pan </w:t>
      </w:r>
      <w:r w:rsidRPr="00420F65">
        <w:rPr>
          <w:rFonts w:ascii="Arial" w:hAnsi="Arial" w:cs="Arial"/>
          <w:i/>
        </w:rPr>
        <w:t>Marek Kieler – przewodniczący Zarządu Powiatu ogłosił 5 minut przerwy w obradach LXXV Zarządu Powiatu w Wieluniu.</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440415" w:rsidRPr="00210D65" w:rsidRDefault="00440415" w:rsidP="00440415">
      <w:pPr>
        <w:pStyle w:val="NormalnyWeb"/>
        <w:spacing w:before="0" w:beforeAutospacing="0" w:after="0" w:afterAutospacing="0" w:line="360" w:lineRule="auto"/>
        <w:ind w:right="-1" w:firstLine="708"/>
        <w:jc w:val="both"/>
        <w:rPr>
          <w:rFonts w:ascii="Arial" w:hAnsi="Arial" w:cs="Arial"/>
          <w:color w:val="0D0D0D"/>
        </w:rPr>
      </w:pPr>
      <w:r w:rsidRPr="00420F65">
        <w:rPr>
          <w:rFonts w:ascii="Arial" w:hAnsi="Arial" w:cs="Arial"/>
          <w:i/>
          <w:color w:val="000000"/>
        </w:rPr>
        <w:lastRenderedPageBreak/>
        <w:t xml:space="preserve">Pan </w:t>
      </w:r>
      <w:r w:rsidRPr="00420F65">
        <w:rPr>
          <w:rFonts w:ascii="Arial" w:hAnsi="Arial" w:cs="Arial"/>
          <w:i/>
        </w:rPr>
        <w:t xml:space="preserve">Marek Kieler – przewodniczący </w:t>
      </w:r>
      <w:r>
        <w:rPr>
          <w:rFonts w:ascii="Arial" w:hAnsi="Arial" w:cs="Arial"/>
          <w:i/>
        </w:rPr>
        <w:t>Zarządu Powiatu wznowił obrady</w:t>
      </w:r>
      <w:r w:rsidRPr="00420F65">
        <w:rPr>
          <w:rFonts w:ascii="Arial" w:hAnsi="Arial" w:cs="Arial"/>
          <w:i/>
        </w:rPr>
        <w:t xml:space="preserve"> LXXV Zarządu Powiatu w Wieluniu </w:t>
      </w:r>
      <w:r>
        <w:rPr>
          <w:rFonts w:ascii="Arial" w:hAnsi="Arial" w:cs="Arial"/>
          <w:i/>
        </w:rPr>
        <w:t xml:space="preserve">po </w:t>
      </w:r>
      <w:r w:rsidRPr="00420F65">
        <w:rPr>
          <w:rFonts w:ascii="Arial" w:hAnsi="Arial" w:cs="Arial"/>
          <w:i/>
        </w:rPr>
        <w:t xml:space="preserve">przerwie. Zarząd Powiatu obraduje w pełnym </w:t>
      </w:r>
      <w:r>
        <w:rPr>
          <w:rFonts w:ascii="Arial" w:hAnsi="Arial" w:cs="Arial"/>
          <w:i/>
        </w:rPr>
        <w:br/>
      </w:r>
      <w:r w:rsidRPr="00420F65">
        <w:rPr>
          <w:rFonts w:ascii="Arial" w:hAnsi="Arial" w:cs="Arial"/>
          <w:i/>
        </w:rPr>
        <w:t xml:space="preserve">5 osobowym składzie. </w:t>
      </w:r>
      <w:r w:rsidRPr="00420F6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 </w:t>
      </w:r>
    </w:p>
    <w:p w:rsidR="00440415" w:rsidRDefault="00440415" w:rsidP="00440415">
      <w:pPr>
        <w:pStyle w:val="NormalnyWeb"/>
        <w:spacing w:before="0" w:beforeAutospacing="0" w:after="0" w:afterAutospacing="0" w:line="360" w:lineRule="auto"/>
        <w:ind w:right="-1"/>
        <w:jc w:val="both"/>
        <w:rPr>
          <w:rFonts w:ascii="Arial" w:hAnsi="Arial" w:cs="Arial"/>
        </w:rPr>
      </w:pP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proofErr w:type="spellStart"/>
      <w:r w:rsidRPr="00904783">
        <w:rPr>
          <w:rFonts w:ascii="Arial" w:hAnsi="Arial" w:cs="Arial"/>
          <w:b/>
          <w:color w:val="0D0D0D"/>
        </w:rPr>
        <w:t>Pkt</w:t>
      </w:r>
      <w:proofErr w:type="spellEnd"/>
      <w:r w:rsidRPr="00904783">
        <w:rPr>
          <w:rFonts w:ascii="Arial" w:hAnsi="Arial" w:cs="Arial"/>
          <w:b/>
          <w:color w:val="0D0D0D"/>
        </w:rPr>
        <w:t xml:space="preserve"> 11</w:t>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Pr>
          <w:rFonts w:ascii="Arial" w:hAnsi="Arial" w:cs="Arial"/>
          <w:b/>
          <w:color w:val="0D0D0D"/>
        </w:rPr>
        <w:br/>
      </w:r>
      <w:r w:rsidRPr="00604839">
        <w:rPr>
          <w:rFonts w:ascii="Arial" w:hAnsi="Arial" w:cs="Arial"/>
          <w:b/>
          <w:color w:val="0D0D0D"/>
        </w:rPr>
        <w:t xml:space="preserve">Podjęcie uchwały Zarządu Powiatu w Wieluniu zmieniającej uchwałę </w:t>
      </w:r>
      <w:r>
        <w:rPr>
          <w:rFonts w:ascii="Arial" w:hAnsi="Arial" w:cs="Arial"/>
          <w:b/>
          <w:color w:val="0D0D0D"/>
        </w:rPr>
        <w:br/>
      </w:r>
      <w:r w:rsidRPr="00604839">
        <w:rPr>
          <w:rFonts w:ascii="Arial" w:hAnsi="Arial" w:cs="Arial"/>
          <w:b/>
          <w:color w:val="0D0D0D"/>
        </w:rPr>
        <w:t>Nr 301/12 Zarządu Powiatu w Wieluniu z dnia 24 maja 2012 r. w sprawie uchwalenia Regulaminu Organizacyjnego Domu Dziecka im. Św. Urszuli Ledóchowskiej w Komornikach.</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w:t>
      </w:r>
      <w:r>
        <w:rPr>
          <w:rFonts w:ascii="Arial" w:hAnsi="Arial" w:cs="Arial"/>
          <w:b/>
        </w:rPr>
        <w:t xml:space="preserve">tu </w:t>
      </w:r>
      <w:r w:rsidRPr="00160AEE">
        <w:rPr>
          <w:rFonts w:ascii="Arial" w:hAnsi="Arial" w:cs="Arial"/>
        </w:rPr>
        <w:t xml:space="preserve">podkreślił, </w:t>
      </w:r>
      <w:r>
        <w:rPr>
          <w:rFonts w:ascii="Arial" w:hAnsi="Arial" w:cs="Arial"/>
        </w:rPr>
        <w:br/>
      </w:r>
      <w:r w:rsidRPr="00160AEE">
        <w:rPr>
          <w:rFonts w:ascii="Arial" w:hAnsi="Arial" w:cs="Arial"/>
        </w:rPr>
        <w:t xml:space="preserve">że jest przygotowany projekt uchwały, a w uzasadnieniu jest wpisany wniosek </w:t>
      </w:r>
      <w:r>
        <w:rPr>
          <w:rFonts w:ascii="Arial" w:hAnsi="Arial" w:cs="Arial"/>
        </w:rPr>
        <w:br/>
      </w:r>
      <w:r w:rsidRPr="00160AEE">
        <w:rPr>
          <w:rFonts w:ascii="Arial" w:hAnsi="Arial" w:cs="Arial"/>
        </w:rPr>
        <w:t>o sprzedaż samochodu i zakup nowego. Poprosił panią dyrektor o omówienie materiału.</w:t>
      </w:r>
      <w:r w:rsidRPr="00160AEE">
        <w:rPr>
          <w:rFonts w:ascii="Arial" w:hAnsi="Arial" w:cs="Arial"/>
        </w:rPr>
        <w:tab/>
      </w:r>
      <w:r w:rsidRPr="00160AE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Katarzyna Olejnik – dyrektor Domu Dziecka im. Św. Urszuli Ledóchowskiej w Komornikach </w:t>
      </w:r>
      <w:r w:rsidRPr="002D7B81">
        <w:rPr>
          <w:rFonts w:ascii="Arial" w:hAnsi="Arial" w:cs="Arial"/>
        </w:rPr>
        <w:t>omówiła przedmiotowy projekt uchwały</w:t>
      </w:r>
      <w:r>
        <w:rPr>
          <w:rFonts w:ascii="Arial" w:hAnsi="Arial" w:cs="Arial"/>
        </w:rPr>
        <w:t xml:space="preserve"> </w:t>
      </w:r>
      <w:r>
        <w:rPr>
          <w:rFonts w:ascii="Arial" w:hAnsi="Arial" w:cs="Arial"/>
        </w:rPr>
        <w:br/>
        <w:t>wraz z uzasadnieniem</w:t>
      </w:r>
      <w:r w:rsidRPr="002D7B81">
        <w:rPr>
          <w:rFonts w:ascii="Arial" w:hAnsi="Arial" w:cs="Arial"/>
        </w:rPr>
        <w:t>.</w:t>
      </w:r>
      <w:r>
        <w:rPr>
          <w:rFonts w:ascii="Arial" w:hAnsi="Arial" w:cs="Arial"/>
          <w:b/>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0047">
        <w:rPr>
          <w:rFonts w:ascii="Arial" w:hAnsi="Arial" w:cs="Arial"/>
          <w:b/>
        </w:rPr>
        <w:t>Pan Marek Kieler – przewodniczący Zarządu Powiatu</w:t>
      </w:r>
      <w:r>
        <w:rPr>
          <w:rFonts w:ascii="Arial" w:hAnsi="Arial" w:cs="Arial"/>
        </w:rPr>
        <w:t xml:space="preserve"> zapytał o rocznik samochodu.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Katarzyna Olejnik – dyrektor Domu Dziecka im. Św. Urszuli Ledóchowskiej w Komornikach </w:t>
      </w:r>
      <w:r>
        <w:rPr>
          <w:rFonts w:ascii="Arial" w:hAnsi="Arial" w:cs="Arial"/>
        </w:rPr>
        <w:t>odpowiedziała, że chyba 2003 r.</w:t>
      </w:r>
    </w:p>
    <w:p w:rsidR="00440415" w:rsidRDefault="00440415" w:rsidP="00440415">
      <w:pPr>
        <w:pStyle w:val="NormalnyWeb"/>
        <w:spacing w:before="0" w:beforeAutospacing="0" w:after="0" w:afterAutospacing="0" w:line="360" w:lineRule="auto"/>
        <w:ind w:right="-1" w:firstLine="708"/>
        <w:jc w:val="both"/>
        <w:rPr>
          <w:rFonts w:ascii="Arial" w:hAnsi="Arial" w:cs="Arial"/>
        </w:rPr>
      </w:pPr>
      <w:r w:rsidRPr="008E140F">
        <w:rPr>
          <w:rFonts w:ascii="Arial" w:hAnsi="Arial" w:cs="Arial"/>
          <w:b/>
        </w:rPr>
        <w:t>Pan Krzysztof Dziuba – wicestarosta wieluński</w:t>
      </w:r>
      <w:r>
        <w:rPr>
          <w:rFonts w:ascii="Arial" w:hAnsi="Arial" w:cs="Arial"/>
        </w:rPr>
        <w:t xml:space="preserve"> przekazał, że jest </w:t>
      </w:r>
      <w:r>
        <w:rPr>
          <w:rFonts w:ascii="Arial" w:hAnsi="Arial" w:cs="Arial"/>
        </w:rPr>
        <w:br/>
        <w:t xml:space="preserve">to samochód Renault Master rocznik 2010 </w:t>
      </w:r>
      <w:proofErr w:type="spellStart"/>
      <w:r>
        <w:rPr>
          <w:rFonts w:ascii="Arial" w:hAnsi="Arial" w:cs="Arial"/>
        </w:rPr>
        <w:t>poj</w:t>
      </w:r>
      <w:proofErr w:type="spellEnd"/>
      <w:r>
        <w:rPr>
          <w:rFonts w:ascii="Arial" w:hAnsi="Arial" w:cs="Arial"/>
        </w:rPr>
        <w:t xml:space="preserve">. 2,4. Wartość katalogowa około </w:t>
      </w:r>
      <w:r>
        <w:rPr>
          <w:rFonts w:ascii="Arial" w:hAnsi="Arial" w:cs="Arial"/>
        </w:rPr>
        <w:br/>
        <w:t xml:space="preserve">35 tys. zł.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0047">
        <w:rPr>
          <w:rFonts w:ascii="Arial" w:hAnsi="Arial" w:cs="Arial"/>
          <w:b/>
        </w:rPr>
        <w:t>Pan Marek Kieler – przewodniczący Zarządu Powiatu</w:t>
      </w:r>
      <w:r>
        <w:rPr>
          <w:rFonts w:ascii="Arial" w:hAnsi="Arial" w:cs="Arial"/>
        </w:rPr>
        <w:t xml:space="preserve"> udzielił głosu radnemu </w:t>
      </w:r>
      <w:proofErr w:type="spellStart"/>
      <w:r>
        <w:rPr>
          <w:rFonts w:ascii="Arial" w:hAnsi="Arial" w:cs="Arial"/>
        </w:rPr>
        <w:t>Dybce</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E140F">
        <w:rPr>
          <w:rFonts w:ascii="Arial" w:hAnsi="Arial" w:cs="Arial"/>
          <w:b/>
        </w:rPr>
        <w:t>Pan Łukasz Dybka – członek Zarządu</w:t>
      </w:r>
      <w:r>
        <w:rPr>
          <w:rFonts w:ascii="Arial" w:hAnsi="Arial" w:cs="Arial"/>
        </w:rPr>
        <w:t xml:space="preserve"> zapytał, czy jakiejś jednostce to auto by się gdzieś nie przydało.</w:t>
      </w:r>
    </w:p>
    <w:p w:rsidR="00440415" w:rsidRDefault="00440415" w:rsidP="00440415">
      <w:pPr>
        <w:pStyle w:val="NormalnyWeb"/>
        <w:spacing w:before="0" w:beforeAutospacing="0" w:after="0" w:afterAutospacing="0" w:line="360" w:lineRule="auto"/>
        <w:ind w:right="-1" w:firstLine="708"/>
        <w:jc w:val="both"/>
        <w:rPr>
          <w:rFonts w:ascii="Arial" w:hAnsi="Arial" w:cs="Arial"/>
        </w:rPr>
      </w:pPr>
      <w:r w:rsidRPr="00F70047">
        <w:rPr>
          <w:rFonts w:ascii="Arial" w:hAnsi="Arial" w:cs="Arial"/>
          <w:b/>
        </w:rPr>
        <w:t>Pan Marek Kieler – przewodniczący Zarządu Powiatu</w:t>
      </w:r>
      <w:r>
        <w:rPr>
          <w:rFonts w:ascii="Arial" w:hAnsi="Arial" w:cs="Arial"/>
        </w:rPr>
        <w:t xml:space="preserve"> odpowiedział, </w:t>
      </w:r>
      <w:r>
        <w:rPr>
          <w:rFonts w:ascii="Arial" w:hAnsi="Arial" w:cs="Arial"/>
        </w:rPr>
        <w:br/>
        <w:t xml:space="preserve">że będzie samochód na zbycie z Gromadzic, który będzie przekazany do ZS nr 2 decyzją Zarządu. Dodał, że na ten moment Zarząd rozpatrzy sprawę zmiany Regulaminu Organizacyjnego, a następnie być może po rozeznaniu sprawy Zarząd podejmie decyzję odnośnie sprzedaży samochodu na następnym Zarządzie. Zaznaczył, że też przyszło mu na myśl, czy ten samochód można przekazać innej jednostce, a ewentualnie zakup samochodu dla Domu Dziecka musiałby nastąpić, </w:t>
      </w:r>
      <w:r>
        <w:rPr>
          <w:rFonts w:ascii="Arial" w:hAnsi="Arial" w:cs="Arial"/>
        </w:rPr>
        <w:lastRenderedPageBreak/>
        <w:t xml:space="preserve">dodając, że chciałby, aby to był w miarę nowy samochód, co następnie omówił. Powiedział, że jak rozumie pani dyrektor dostosowuje zapisy Regulaminu do bieżącej działalności Domu Dziecka.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Katarzyna Olejnik – dyrektor Domu Dziecka im. Św. Urszuli Ledóchowskiej w Komornikach </w:t>
      </w:r>
      <w:r>
        <w:rPr>
          <w:rFonts w:ascii="Arial" w:hAnsi="Arial" w:cs="Arial"/>
        </w:rPr>
        <w:t xml:space="preserve">omówiła wprowadzone zmiany ujęte </w:t>
      </w:r>
      <w:r>
        <w:rPr>
          <w:rFonts w:ascii="Arial" w:hAnsi="Arial" w:cs="Arial"/>
        </w:rPr>
        <w:br/>
        <w:t xml:space="preserve">w Regulaminie Organizacyjnym Domu Dziecka w Komornikach. </w:t>
      </w:r>
      <w:r>
        <w:rPr>
          <w:rFonts w:ascii="Arial" w:hAnsi="Arial" w:cs="Arial"/>
        </w:rPr>
        <w:tab/>
      </w:r>
      <w:r>
        <w:rPr>
          <w:rFonts w:ascii="Arial" w:hAnsi="Arial" w:cs="Arial"/>
        </w:rPr>
        <w:tab/>
      </w:r>
      <w:r>
        <w:rPr>
          <w:rFonts w:ascii="Arial" w:hAnsi="Arial" w:cs="Arial"/>
        </w:rPr>
        <w:tab/>
      </w:r>
      <w:r>
        <w:rPr>
          <w:rFonts w:ascii="Arial" w:hAnsi="Arial" w:cs="Arial"/>
        </w:rPr>
        <w:tab/>
      </w:r>
      <w:r w:rsidRPr="00F70047">
        <w:rPr>
          <w:rFonts w:ascii="Arial" w:hAnsi="Arial" w:cs="Arial"/>
          <w:b/>
        </w:rPr>
        <w:t>Pan Marek Kieler – przewodniczący Zarządu Powiatu</w:t>
      </w:r>
      <w:r>
        <w:rPr>
          <w:rFonts w:ascii="Arial" w:hAnsi="Arial" w:cs="Arial"/>
          <w:b/>
        </w:rPr>
        <w:t xml:space="preserve"> </w:t>
      </w:r>
      <w:r w:rsidRPr="00D9729B">
        <w:rPr>
          <w:rFonts w:ascii="Arial" w:hAnsi="Arial" w:cs="Arial"/>
        </w:rPr>
        <w:t xml:space="preserve">zapytał, </w:t>
      </w:r>
      <w:r>
        <w:rPr>
          <w:rFonts w:ascii="Arial" w:hAnsi="Arial" w:cs="Arial"/>
        </w:rPr>
        <w:br/>
      </w:r>
      <w:r w:rsidRPr="00D9729B">
        <w:rPr>
          <w:rFonts w:ascii="Arial" w:hAnsi="Arial" w:cs="Arial"/>
        </w:rPr>
        <w:t xml:space="preserve">czy są pytania. Udzielił głosu radnemu Łebkowi. </w:t>
      </w:r>
      <w:r w:rsidRPr="00D9729B">
        <w:rPr>
          <w:rFonts w:ascii="Arial" w:hAnsi="Arial" w:cs="Arial"/>
        </w:rPr>
        <w:tab/>
      </w:r>
      <w:r w:rsidRPr="00D9729B">
        <w:rPr>
          <w:rFonts w:ascii="Arial" w:hAnsi="Arial" w:cs="Arial"/>
        </w:rPr>
        <w:tab/>
      </w:r>
      <w:r w:rsidRPr="00D9729B">
        <w:rPr>
          <w:rFonts w:ascii="Arial" w:hAnsi="Arial" w:cs="Arial"/>
        </w:rPr>
        <w:tab/>
      </w:r>
      <w:r w:rsidRPr="00D9729B">
        <w:rPr>
          <w:rFonts w:ascii="Arial" w:hAnsi="Arial" w:cs="Arial"/>
        </w:rPr>
        <w:tab/>
      </w:r>
      <w:r w:rsidRPr="00D9729B">
        <w:rPr>
          <w:rFonts w:ascii="Arial" w:hAnsi="Arial" w:cs="Arial"/>
        </w:rPr>
        <w:tab/>
      </w:r>
      <w:r>
        <w:rPr>
          <w:rFonts w:ascii="Arial" w:hAnsi="Arial" w:cs="Arial"/>
          <w:b/>
        </w:rPr>
        <w:tab/>
        <w:t xml:space="preserve">Pan Andrzej Łebek – członek Zarządu </w:t>
      </w:r>
      <w:r w:rsidRPr="00D9729B">
        <w:rPr>
          <w:rFonts w:ascii="Arial" w:hAnsi="Arial" w:cs="Arial"/>
        </w:rPr>
        <w:t xml:space="preserve">odniósł się do paragrafu 30 </w:t>
      </w:r>
      <w:proofErr w:type="spellStart"/>
      <w:r w:rsidRPr="00D9729B">
        <w:rPr>
          <w:rFonts w:ascii="Arial" w:hAnsi="Arial" w:cs="Arial"/>
        </w:rPr>
        <w:t>pkt</w:t>
      </w:r>
      <w:proofErr w:type="spellEnd"/>
      <w:r w:rsidRPr="00D9729B">
        <w:rPr>
          <w:rFonts w:ascii="Arial" w:hAnsi="Arial" w:cs="Arial"/>
        </w:rPr>
        <w:t xml:space="preserve"> 3, dodając, że do końca grudnia 2020 r. placówka ma 30 miejsc, a od stycznia 2021 r. będzie 14 wychowanków</w:t>
      </w:r>
      <w:r>
        <w:rPr>
          <w:rFonts w:ascii="Arial" w:hAnsi="Arial" w:cs="Arial"/>
        </w:rPr>
        <w:t xml:space="preserve"> zgodnie z Regulaminem</w:t>
      </w:r>
      <w:r w:rsidRPr="00D9729B">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Katarzyna Olejnik – dyrektor Domu Dziecka im. Św. Urszuli Ledóchowskiej w Komornikach </w:t>
      </w:r>
      <w:r w:rsidRPr="00E75AE5">
        <w:rPr>
          <w:rFonts w:ascii="Arial" w:hAnsi="Arial" w:cs="Arial"/>
        </w:rPr>
        <w:t xml:space="preserve">odpowiedziała, że do tego zmierzają, ponieważ mają wychowanków, którzy w przyszłym roku ukończą szkoły i chcą, </w:t>
      </w:r>
      <w:r>
        <w:rPr>
          <w:rFonts w:ascii="Arial" w:hAnsi="Arial" w:cs="Arial"/>
        </w:rPr>
        <w:br/>
      </w:r>
      <w:r w:rsidRPr="00E75AE5">
        <w:rPr>
          <w:rFonts w:ascii="Arial" w:hAnsi="Arial" w:cs="Arial"/>
        </w:rPr>
        <w:t xml:space="preserve">aby oni sukcesywnie odchodzili. </w:t>
      </w:r>
      <w:r>
        <w:rPr>
          <w:rFonts w:ascii="Arial" w:hAnsi="Arial" w:cs="Arial"/>
        </w:rPr>
        <w:t>Zaznaczyła, że wie, że było przygotowywane</w:t>
      </w:r>
      <w:r w:rsidRPr="00E75AE5">
        <w:rPr>
          <w:rFonts w:ascii="Arial" w:hAnsi="Arial" w:cs="Arial"/>
        </w:rPr>
        <w:t xml:space="preserve"> pismo do wojewody, które wyjaśniało tą </w:t>
      </w:r>
      <w:r>
        <w:rPr>
          <w:rFonts w:ascii="Arial" w:hAnsi="Arial" w:cs="Arial"/>
        </w:rPr>
        <w:t>sytuację</w:t>
      </w:r>
      <w:r>
        <w:rPr>
          <w:rFonts w:ascii="Arial" w:hAnsi="Arial" w:cs="Arial"/>
          <w:b/>
        </w:rPr>
        <w:t xml:space="preserve"> </w:t>
      </w:r>
      <w:r w:rsidRPr="00E75AE5">
        <w:rPr>
          <w:rFonts w:ascii="Arial" w:hAnsi="Arial" w:cs="Arial"/>
        </w:rPr>
        <w:t xml:space="preserve">w jaki sposób zamierzamy dojść do tego standardu, </w:t>
      </w:r>
      <w:r>
        <w:rPr>
          <w:rFonts w:ascii="Arial" w:hAnsi="Arial" w:cs="Arial"/>
        </w:rPr>
        <w:t xml:space="preserve">dodając, że </w:t>
      </w:r>
      <w:r w:rsidRPr="00E75AE5">
        <w:rPr>
          <w:rFonts w:ascii="Arial" w:hAnsi="Arial" w:cs="Arial"/>
        </w:rPr>
        <w:t xml:space="preserve">sukcesywnie </w:t>
      </w:r>
      <w:r>
        <w:rPr>
          <w:rFonts w:ascii="Arial" w:hAnsi="Arial" w:cs="Arial"/>
        </w:rPr>
        <w:t xml:space="preserve">w przyszłym roku osiągnęliby standard </w:t>
      </w:r>
      <w:r>
        <w:rPr>
          <w:rFonts w:ascii="Arial" w:hAnsi="Arial" w:cs="Arial"/>
        </w:rPr>
        <w:br/>
        <w:t xml:space="preserve">14 wychowanków. O zmianach w Regulaminie odnośnie 14 wychowanków będziemy rozmawiać, kiedy faktycznie ten standard zostanie osiągnięty i docelowo zostanie dostosowany Regulamin.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5AE5">
        <w:rPr>
          <w:rFonts w:ascii="Arial" w:hAnsi="Arial" w:cs="Arial"/>
          <w:b/>
        </w:rPr>
        <w:t>Pan Andrzej Łebek – członek Zarządu</w:t>
      </w:r>
      <w:r>
        <w:rPr>
          <w:rFonts w:ascii="Arial" w:hAnsi="Arial" w:cs="Arial"/>
        </w:rPr>
        <w:t xml:space="preserve"> zapytał, czy 14 miejsc będzie to ilość wystarczająca dla wychowanków z naszego powiatu, nie będzie potrzeby szukania innych miejsc.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Katarzyna Olejnik – dyrektor Domu Dziecka im. Św. Urszuli Ledóchowskiej w Komornikach </w:t>
      </w:r>
      <w:r w:rsidRPr="00494C38">
        <w:rPr>
          <w:rFonts w:ascii="Arial" w:hAnsi="Arial" w:cs="Arial"/>
        </w:rPr>
        <w:t xml:space="preserve">odpowiedziała, że na dzień dzisiejszy będzie </w:t>
      </w:r>
      <w:r>
        <w:rPr>
          <w:rFonts w:ascii="Arial" w:hAnsi="Arial" w:cs="Arial"/>
        </w:rPr>
        <w:br/>
      </w:r>
      <w:r w:rsidRPr="00494C38">
        <w:rPr>
          <w:rFonts w:ascii="Arial" w:hAnsi="Arial" w:cs="Arial"/>
        </w:rPr>
        <w:t xml:space="preserve">to wystarczające, będzie okazja do tego, żeby poobserwować, czy docelowo </w:t>
      </w:r>
      <w:r>
        <w:rPr>
          <w:rFonts w:ascii="Arial" w:hAnsi="Arial" w:cs="Arial"/>
        </w:rPr>
        <w:br/>
        <w:t>te 14 miejsc</w:t>
      </w:r>
      <w:r w:rsidRPr="00494C38">
        <w:rPr>
          <w:rFonts w:ascii="Arial" w:hAnsi="Arial" w:cs="Arial"/>
        </w:rPr>
        <w:t xml:space="preserve"> zaspokoi zapotrzebowanie.</w:t>
      </w:r>
      <w:r>
        <w:rPr>
          <w:rFonts w:ascii="Arial" w:hAnsi="Arial" w:cs="Arial"/>
        </w:rPr>
        <w:t xml:space="preserve"> Utworzenie kolejnej placówki na 14 osób zawsze będzie możliwe, bo to jest sprawa otwarta. Dodała, że wie, że toczą się rozmowy w sprawie powołania rodzinnego Domu Dziecka.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A0750">
        <w:rPr>
          <w:rFonts w:ascii="Arial" w:hAnsi="Arial" w:cs="Arial"/>
          <w:b/>
        </w:rPr>
        <w:t>Pan Marek Kieler – przewodniczący Zarządu Powiatu</w:t>
      </w:r>
      <w:r>
        <w:rPr>
          <w:rFonts w:ascii="Arial" w:hAnsi="Arial" w:cs="Arial"/>
        </w:rPr>
        <w:t xml:space="preserve"> przypomniał, </w:t>
      </w:r>
      <w:r>
        <w:rPr>
          <w:rFonts w:ascii="Arial" w:hAnsi="Arial" w:cs="Arial"/>
        </w:rPr>
        <w:br/>
        <w:t xml:space="preserve">że zmieniają się przepisy odnośnie funkcjonowania domów dziecka. Zaznaczył, </w:t>
      </w:r>
      <w:r>
        <w:rPr>
          <w:rFonts w:ascii="Arial" w:hAnsi="Arial" w:cs="Arial"/>
        </w:rPr>
        <w:br/>
        <w:t xml:space="preserve">że Zarząd będzie się zastanawiał co zrobić, czy będzie 14 wychowanków dodając, </w:t>
      </w:r>
      <w:r>
        <w:rPr>
          <w:rFonts w:ascii="Arial" w:hAnsi="Arial" w:cs="Arial"/>
        </w:rPr>
        <w:br/>
        <w:t xml:space="preserve">że w obecnej sytuacji przyszłorocznego budżetu nie stać nas na przebudowę Domu </w:t>
      </w:r>
      <w:r>
        <w:rPr>
          <w:rFonts w:ascii="Arial" w:hAnsi="Arial" w:cs="Arial"/>
        </w:rPr>
        <w:lastRenderedPageBreak/>
        <w:t>Dziecka w Komornikach. Przekazał, że będzie przygotowane pismo do urzędu wojewódzkiego, chociaż było 9 lat na przystosowanie domu dziecka.</w:t>
      </w:r>
    </w:p>
    <w:p w:rsidR="00440415" w:rsidRDefault="00440415" w:rsidP="00440415">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Pani Katarzyna Olejnik – dyrektor Domu Dziecka im. Św. Urszuli Ledóchowskiej w Komornikach </w:t>
      </w:r>
      <w:r w:rsidRPr="00EA0750">
        <w:rPr>
          <w:rFonts w:ascii="Arial" w:hAnsi="Arial" w:cs="Arial"/>
        </w:rPr>
        <w:t xml:space="preserve">wyjaśniła, że w 2012 r. pojawiła się ustawa. </w:t>
      </w:r>
      <w:r>
        <w:rPr>
          <w:rFonts w:ascii="Arial" w:hAnsi="Arial" w:cs="Arial"/>
        </w:rPr>
        <w:tab/>
      </w:r>
      <w:r>
        <w:rPr>
          <w:rFonts w:ascii="Arial" w:hAnsi="Arial" w:cs="Arial"/>
        </w:rPr>
        <w:tab/>
      </w:r>
      <w:r w:rsidRPr="00EA0750">
        <w:rPr>
          <w:rFonts w:ascii="Arial" w:hAnsi="Arial" w:cs="Arial"/>
          <w:b/>
        </w:rPr>
        <w:t>Pan Marek Kieler – przewodniczący Zarządu Powiat</w:t>
      </w:r>
      <w:r>
        <w:rPr>
          <w:rFonts w:ascii="Arial" w:hAnsi="Arial" w:cs="Arial"/>
          <w:b/>
        </w:rPr>
        <w:t xml:space="preserve"> </w:t>
      </w:r>
      <w:r w:rsidRPr="00EA0750">
        <w:rPr>
          <w:rFonts w:ascii="Arial" w:hAnsi="Arial" w:cs="Arial"/>
        </w:rPr>
        <w:t>dodał, że zoba</w:t>
      </w:r>
      <w:r>
        <w:rPr>
          <w:rFonts w:ascii="Arial" w:hAnsi="Arial" w:cs="Arial"/>
        </w:rPr>
        <w:t>czą jaka będzie odpowiedź urzędu</w:t>
      </w:r>
      <w:r w:rsidRPr="00EA0750">
        <w:rPr>
          <w:rFonts w:ascii="Arial" w:hAnsi="Arial" w:cs="Arial"/>
        </w:rPr>
        <w:t xml:space="preserve"> wojewódzkiego</w:t>
      </w:r>
      <w:r>
        <w:rPr>
          <w:rFonts w:ascii="Arial" w:hAnsi="Arial" w:cs="Arial"/>
        </w:rPr>
        <w:t xml:space="preserve">, ale chcieliby, aby wygaszanie upływało w spokojnym trybie. Udzielił głosu sekretarzowi powiatu. </w:t>
      </w:r>
      <w:r>
        <w:rPr>
          <w:rFonts w:ascii="Arial" w:hAnsi="Arial" w:cs="Arial"/>
        </w:rPr>
        <w:tab/>
      </w:r>
      <w:r>
        <w:rPr>
          <w:rFonts w:ascii="Arial" w:hAnsi="Arial" w:cs="Arial"/>
        </w:rPr>
        <w:tab/>
      </w:r>
      <w:r>
        <w:rPr>
          <w:rFonts w:ascii="Arial" w:hAnsi="Arial" w:cs="Arial"/>
        </w:rPr>
        <w:tab/>
      </w:r>
      <w:r>
        <w:rPr>
          <w:rFonts w:ascii="Arial" w:hAnsi="Arial" w:cs="Arial"/>
        </w:rPr>
        <w:tab/>
      </w:r>
      <w:r w:rsidRPr="003734AC">
        <w:rPr>
          <w:rFonts w:ascii="Arial" w:hAnsi="Arial" w:cs="Arial"/>
          <w:b/>
        </w:rPr>
        <w:t xml:space="preserve">Pan Andrzej </w:t>
      </w:r>
      <w:proofErr w:type="spellStart"/>
      <w:r w:rsidRPr="003734AC">
        <w:rPr>
          <w:rFonts w:ascii="Arial" w:hAnsi="Arial" w:cs="Arial"/>
          <w:b/>
        </w:rPr>
        <w:t>Chowis</w:t>
      </w:r>
      <w:proofErr w:type="spellEnd"/>
      <w:r w:rsidRPr="003734AC">
        <w:rPr>
          <w:rFonts w:ascii="Arial" w:hAnsi="Arial" w:cs="Arial"/>
          <w:b/>
        </w:rPr>
        <w:t xml:space="preserve"> – sekretarz powiatu</w:t>
      </w:r>
      <w:r>
        <w:rPr>
          <w:rFonts w:ascii="Arial" w:hAnsi="Arial" w:cs="Arial"/>
          <w:b/>
        </w:rPr>
        <w:t xml:space="preserve"> </w:t>
      </w:r>
      <w:r w:rsidRPr="003734AC">
        <w:rPr>
          <w:rFonts w:ascii="Arial" w:hAnsi="Arial" w:cs="Arial"/>
        </w:rPr>
        <w:t xml:space="preserve">zaproponował, </w:t>
      </w:r>
      <w:r>
        <w:rPr>
          <w:rFonts w:ascii="Arial" w:hAnsi="Arial" w:cs="Arial"/>
        </w:rPr>
        <w:br/>
        <w:t xml:space="preserve">aby z </w:t>
      </w:r>
      <w:r w:rsidRPr="003734AC">
        <w:rPr>
          <w:rFonts w:ascii="Arial" w:hAnsi="Arial" w:cs="Arial"/>
        </w:rPr>
        <w:t xml:space="preserve">uzasadnienia do projektu uchwały wyłączyć kwestię samochodu i rozpatrzyć </w:t>
      </w:r>
      <w:r>
        <w:rPr>
          <w:rFonts w:ascii="Arial" w:hAnsi="Arial" w:cs="Arial"/>
        </w:rPr>
        <w:br/>
      </w:r>
      <w:r w:rsidRPr="003734AC">
        <w:rPr>
          <w:rFonts w:ascii="Arial" w:hAnsi="Arial" w:cs="Arial"/>
        </w:rPr>
        <w:t>ją w</w:t>
      </w:r>
      <w:r>
        <w:rPr>
          <w:rFonts w:ascii="Arial" w:hAnsi="Arial" w:cs="Arial"/>
        </w:rPr>
        <w:t xml:space="preserve"> odrębnym wniosku pani dyrektor na innym posiedzeniu Zarządu. </w:t>
      </w:r>
      <w:r w:rsidRPr="003734AC">
        <w:rPr>
          <w:rFonts w:ascii="Arial" w:hAnsi="Arial" w:cs="Arial"/>
        </w:rPr>
        <w:t xml:space="preserve">   </w:t>
      </w:r>
      <w:r>
        <w:rPr>
          <w:rFonts w:ascii="Arial" w:hAnsi="Arial" w:cs="Arial"/>
        </w:rPr>
        <w:tab/>
      </w:r>
      <w:r>
        <w:rPr>
          <w:rFonts w:ascii="Arial" w:hAnsi="Arial" w:cs="Arial"/>
        </w:rPr>
        <w:tab/>
      </w:r>
      <w:r>
        <w:rPr>
          <w:rFonts w:ascii="Arial" w:hAnsi="Arial" w:cs="Arial"/>
        </w:rPr>
        <w:tab/>
      </w:r>
      <w:r w:rsidRPr="00EA0750">
        <w:rPr>
          <w:rFonts w:ascii="Arial" w:hAnsi="Arial" w:cs="Arial"/>
          <w:b/>
        </w:rPr>
        <w:t>Pan Marek Kieler – przewodniczący Zarządu Powiat</w:t>
      </w:r>
      <w:r>
        <w:rPr>
          <w:rFonts w:ascii="Arial" w:hAnsi="Arial" w:cs="Arial"/>
          <w:b/>
        </w:rPr>
        <w:t xml:space="preserve"> </w:t>
      </w:r>
      <w:r w:rsidRPr="0040564B">
        <w:rPr>
          <w:rFonts w:ascii="Arial" w:hAnsi="Arial" w:cs="Arial"/>
        </w:rPr>
        <w:t xml:space="preserve">zgodził się </w:t>
      </w:r>
      <w:r>
        <w:rPr>
          <w:rFonts w:ascii="Arial" w:hAnsi="Arial" w:cs="Arial"/>
        </w:rPr>
        <w:br/>
      </w:r>
      <w:r w:rsidRPr="0040564B">
        <w:rPr>
          <w:rFonts w:ascii="Arial" w:hAnsi="Arial" w:cs="Arial"/>
        </w:rPr>
        <w:t>z sekretarzem powiatu.</w:t>
      </w:r>
      <w:r>
        <w:rPr>
          <w:rFonts w:ascii="Arial" w:hAnsi="Arial" w:cs="Arial"/>
          <w:b/>
        </w:rPr>
        <w:t xml:space="preserve"> </w:t>
      </w:r>
      <w:r w:rsidRPr="0040564B">
        <w:rPr>
          <w:rFonts w:ascii="Arial" w:hAnsi="Arial" w:cs="Arial"/>
        </w:rPr>
        <w:t>Zarządził głosowanie</w:t>
      </w:r>
      <w:r>
        <w:rPr>
          <w:rFonts w:ascii="Arial" w:hAnsi="Arial" w:cs="Arial"/>
        </w:rPr>
        <w:t xml:space="preserve"> w sprawie podjęcia uchwały </w:t>
      </w:r>
      <w:r>
        <w:rPr>
          <w:rFonts w:ascii="Arial" w:hAnsi="Arial" w:cs="Arial"/>
        </w:rPr>
        <w:br/>
        <w:t>z poprawką do uzasadnienia</w:t>
      </w:r>
      <w:r w:rsidRPr="0040564B">
        <w:rPr>
          <w:rFonts w:ascii="Arial" w:hAnsi="Arial" w:cs="Arial"/>
        </w:rPr>
        <w:t>.</w:t>
      </w:r>
      <w:r>
        <w:rPr>
          <w:rFonts w:ascii="Arial" w:hAnsi="Arial" w:cs="Arial"/>
          <w:b/>
        </w:rPr>
        <w:t xml:space="preserve"> </w:t>
      </w:r>
    </w:p>
    <w:p w:rsidR="00440415" w:rsidRPr="003734AC" w:rsidRDefault="00440415" w:rsidP="00440415">
      <w:pPr>
        <w:pStyle w:val="NormalnyWeb"/>
        <w:spacing w:before="0" w:beforeAutospacing="0" w:after="0" w:afterAutospacing="0" w:line="360" w:lineRule="auto"/>
        <w:ind w:right="-1" w:firstLine="708"/>
        <w:jc w:val="both"/>
        <w:rPr>
          <w:rFonts w:ascii="Arial" w:hAnsi="Arial" w:cs="Arial"/>
        </w:rPr>
      </w:pPr>
    </w:p>
    <w:p w:rsidR="00440415" w:rsidRPr="000D2355" w:rsidRDefault="00440415" w:rsidP="00440415">
      <w:pPr>
        <w:pStyle w:val="NormalnyWeb"/>
        <w:spacing w:before="0" w:beforeAutospacing="0" w:after="0" w:afterAutospacing="0" w:line="360" w:lineRule="auto"/>
        <w:ind w:right="-1"/>
        <w:jc w:val="both"/>
        <w:rPr>
          <w:rFonts w:ascii="Arial" w:hAnsi="Arial" w:cs="Arial"/>
          <w:i/>
        </w:rPr>
      </w:pPr>
      <w:r>
        <w:rPr>
          <w:rFonts w:ascii="Arial" w:hAnsi="Arial" w:cs="Arial"/>
        </w:rPr>
        <w:tab/>
      </w:r>
      <w:r w:rsidRPr="000D2355">
        <w:rPr>
          <w:rFonts w:ascii="Arial" w:hAnsi="Arial" w:cs="Arial"/>
          <w:i/>
        </w:rPr>
        <w:t>Zarząd Powiatu w Wieluniu jednogłośnie (przy 5 głosach</w:t>
      </w:r>
      <w:r>
        <w:rPr>
          <w:rFonts w:ascii="Arial" w:hAnsi="Arial" w:cs="Arial"/>
          <w:i/>
        </w:rPr>
        <w:t xml:space="preserve"> „za”) podjął uchwałę Nr 438/20</w:t>
      </w:r>
      <w:r w:rsidRPr="000D2355">
        <w:rPr>
          <w:rFonts w:ascii="Arial" w:hAnsi="Arial" w:cs="Arial"/>
          <w:i/>
        </w:rPr>
        <w:t xml:space="preserve"> </w:t>
      </w:r>
      <w:r w:rsidRPr="000D2355">
        <w:rPr>
          <w:rFonts w:ascii="Arial" w:hAnsi="Arial" w:cs="Arial"/>
          <w:i/>
          <w:color w:val="0D0D0D"/>
        </w:rPr>
        <w:t xml:space="preserve">zmieniającą uchwałę Nr 301/12 Zarządu Powiatu w Wieluniu z dnia </w:t>
      </w:r>
      <w:r>
        <w:rPr>
          <w:rFonts w:ascii="Arial" w:hAnsi="Arial" w:cs="Arial"/>
          <w:i/>
          <w:color w:val="0D0D0D"/>
        </w:rPr>
        <w:br/>
      </w:r>
      <w:r w:rsidRPr="000D2355">
        <w:rPr>
          <w:rFonts w:ascii="Arial" w:hAnsi="Arial" w:cs="Arial"/>
          <w:i/>
          <w:color w:val="0D0D0D"/>
        </w:rPr>
        <w:t>24 maja 2012 r. w sprawie uchwalenia Regulaminu Organizacyjnego Domu Dziecka im. św. Urszuli Ledóchowskiej w Komornikach</w:t>
      </w:r>
      <w:r w:rsidRPr="000D2355">
        <w:rPr>
          <w:rFonts w:ascii="Arial" w:hAnsi="Arial" w:cs="Arial"/>
          <w:i/>
        </w:rPr>
        <w:t xml:space="preserve"> z poprawką do uzasadnienia projektu uchwały, polegającą na wykreśleniu z ww. uzasadnienia prośby o wyrażeniu zgody na sprzedaż autobusu i kupno mniejszego  pojazdu (głosowało 5 członków Zarządu).  </w:t>
      </w:r>
    </w:p>
    <w:p w:rsidR="00440415" w:rsidRPr="005D3D1E" w:rsidRDefault="00440415" w:rsidP="00440415">
      <w:pPr>
        <w:pStyle w:val="NormalnyWeb"/>
        <w:spacing w:before="0" w:beforeAutospacing="0" w:after="0" w:afterAutospacing="0" w:line="360" w:lineRule="auto"/>
        <w:ind w:right="-1"/>
        <w:jc w:val="both"/>
        <w:rPr>
          <w:rFonts w:ascii="Arial" w:hAnsi="Arial" w:cs="Arial"/>
          <w:b/>
          <w:color w:val="0D0D0D"/>
        </w:rPr>
      </w:pPr>
      <w:r>
        <w:rPr>
          <w:rFonts w:ascii="Arial" w:hAnsi="Arial" w:cs="Arial"/>
          <w:i/>
        </w:rPr>
        <w:t xml:space="preserve"> </w:t>
      </w:r>
      <w:r>
        <w:rPr>
          <w:rFonts w:ascii="Arial" w:hAnsi="Arial" w:cs="Arial"/>
          <w:i/>
        </w:rPr>
        <w:tab/>
      </w:r>
      <w:r w:rsidRPr="000D2355">
        <w:rPr>
          <w:rFonts w:ascii="Arial" w:hAnsi="Arial" w:cs="Arial"/>
          <w:i/>
        </w:rPr>
        <w:t xml:space="preserve">Ponadto Zarząd Powiatu w Wieluniu zobowiązał Dyrektora Domu Dziecka </w:t>
      </w:r>
      <w:r w:rsidRPr="000D2355">
        <w:rPr>
          <w:rFonts w:ascii="Arial" w:hAnsi="Arial" w:cs="Arial"/>
          <w:i/>
        </w:rPr>
        <w:br/>
      </w:r>
      <w:r w:rsidRPr="000D2355">
        <w:rPr>
          <w:rFonts w:ascii="Arial" w:hAnsi="Arial" w:cs="Arial"/>
          <w:i/>
          <w:color w:val="0D0D0D"/>
        </w:rPr>
        <w:t>im. św. Urszuli Ledóchowskiej w Komornikach</w:t>
      </w:r>
      <w:r w:rsidRPr="000D2355">
        <w:rPr>
          <w:rFonts w:ascii="Arial" w:hAnsi="Arial" w:cs="Arial"/>
          <w:i/>
        </w:rPr>
        <w:t xml:space="preserve"> do złożenia odrębnego wniosku </w:t>
      </w:r>
      <w:r>
        <w:rPr>
          <w:rFonts w:ascii="Arial" w:hAnsi="Arial" w:cs="Arial"/>
          <w:i/>
        </w:rPr>
        <w:br/>
      </w:r>
      <w:r w:rsidRPr="000D2355">
        <w:rPr>
          <w:rFonts w:ascii="Arial" w:hAnsi="Arial" w:cs="Arial"/>
          <w:i/>
        </w:rPr>
        <w:t>o wyrażeniu zgody na sprzedaż autobusu i kupno mniejszego  pojazdu na kolejne posiedzenie Zarządu Powiatu w Wieluniu.</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438/20 w ww. sprawie stanowi załącznik do protokołu.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sidRPr="00EA2047">
        <w:rPr>
          <w:rFonts w:ascii="Arial" w:hAnsi="Arial" w:cs="Arial"/>
          <w:b/>
          <w:color w:val="000000"/>
        </w:rPr>
        <w:t>Pkt</w:t>
      </w:r>
      <w:proofErr w:type="spellEnd"/>
      <w:r w:rsidRPr="00EA2047">
        <w:rPr>
          <w:rFonts w:ascii="Arial" w:hAnsi="Arial" w:cs="Arial"/>
          <w:b/>
          <w:color w:val="000000"/>
        </w:rPr>
        <w:t xml:space="preserve"> 12</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br/>
      </w:r>
      <w:r w:rsidRPr="005D3D1E">
        <w:rPr>
          <w:rFonts w:ascii="Arial" w:hAnsi="Arial" w:cs="Arial"/>
          <w:b/>
          <w:color w:val="0D0D0D"/>
        </w:rPr>
        <w:t xml:space="preserve">Podjęcie uchwały Zarządu Powiatu w Wieluniu w </w:t>
      </w:r>
      <w:r>
        <w:rPr>
          <w:rFonts w:ascii="Arial" w:hAnsi="Arial" w:cs="Arial"/>
          <w:b/>
          <w:color w:val="0D0D0D"/>
        </w:rPr>
        <w:t xml:space="preserve">sprawie udzielenia Dyrektorowi </w:t>
      </w:r>
      <w:r w:rsidRPr="005D3D1E">
        <w:rPr>
          <w:rFonts w:ascii="Arial" w:hAnsi="Arial" w:cs="Arial"/>
          <w:b/>
          <w:color w:val="0D0D0D"/>
        </w:rPr>
        <w:t xml:space="preserve">II Liceum Ogólnokształcącego im. Janusza Korczaka w Wieluniu pełnomocnictwa do reprezentowania powiatu wieluńskiego z związku </w:t>
      </w:r>
      <w:r>
        <w:rPr>
          <w:rFonts w:ascii="Arial" w:hAnsi="Arial" w:cs="Arial"/>
          <w:b/>
          <w:color w:val="0D0D0D"/>
        </w:rPr>
        <w:br/>
      </w:r>
      <w:r w:rsidRPr="005D3D1E">
        <w:rPr>
          <w:rFonts w:ascii="Arial" w:hAnsi="Arial" w:cs="Arial"/>
          <w:b/>
          <w:color w:val="0D0D0D"/>
        </w:rPr>
        <w:t xml:space="preserve">z udziałem placówki w konkursie pn. </w:t>
      </w:r>
      <w:r w:rsidRPr="005D3D1E">
        <w:rPr>
          <w:rFonts w:ascii="Arial" w:hAnsi="Arial" w:cs="Arial"/>
          <w:b/>
          <w:i/>
          <w:color w:val="0D0D0D"/>
        </w:rPr>
        <w:t>Akredytacja Erasmus 2020 w obszarze kształcenia dorosłych, kształcenia i szkolenia zawodowego oraz edukacji szkolnej.</w:t>
      </w:r>
    </w:p>
    <w:p w:rsidR="00440415" w:rsidRDefault="00440415" w:rsidP="00440415">
      <w:pPr>
        <w:pStyle w:val="NormalWeb"/>
        <w:spacing w:after="0" w:line="360" w:lineRule="auto"/>
        <w:ind w:right="-1" w:firstLine="708"/>
        <w:jc w:val="both"/>
        <w:rPr>
          <w:rFonts w:ascii="Arial" w:hAnsi="Arial" w:cs="Arial"/>
          <w:b/>
        </w:rPr>
      </w:pPr>
      <w:r w:rsidRPr="005D3D1E">
        <w:rPr>
          <w:rFonts w:ascii="Arial" w:hAnsi="Arial" w:cs="Arial"/>
          <w:b/>
        </w:rPr>
        <w:t xml:space="preserve">  </w:t>
      </w:r>
    </w:p>
    <w:p w:rsidR="00440415" w:rsidRDefault="00440415" w:rsidP="00440415">
      <w:pPr>
        <w:pStyle w:val="NormalnyWeb"/>
        <w:spacing w:before="0" w:beforeAutospacing="0" w:after="0" w:afterAutospacing="0" w:line="360" w:lineRule="auto"/>
        <w:ind w:right="-1" w:firstLine="708"/>
        <w:jc w:val="both"/>
        <w:rPr>
          <w:rFonts w:ascii="Arial" w:hAnsi="Arial" w:cs="Arial"/>
          <w:i/>
        </w:rPr>
      </w:pPr>
      <w:r>
        <w:rPr>
          <w:rFonts w:ascii="Arial" w:hAnsi="Arial" w:cs="Arial"/>
          <w:b/>
          <w:color w:val="000000"/>
        </w:rPr>
        <w:lastRenderedPageBreak/>
        <w:t xml:space="preserve">Pan Marek Kieler – przewodniczący Zarządu Powiatu </w:t>
      </w:r>
      <w:r>
        <w:rPr>
          <w:rFonts w:ascii="Arial" w:hAnsi="Arial" w:cs="Arial"/>
          <w:color w:val="000000"/>
        </w:rPr>
        <w:t xml:space="preserve">poprosił </w:t>
      </w:r>
      <w:r>
        <w:rPr>
          <w:rFonts w:ascii="Arial" w:hAnsi="Arial" w:cs="Arial"/>
          <w:color w:val="000000"/>
        </w:rPr>
        <w:br/>
        <w:t>o wypowiedzenie się w kwestii wzoru pełnomocnictwa, ponieważ jego wątpliwość wzbudza zapis, że udziela się dyrektorowi pełnomocnictwa do samodzielnego reprezentowania organu prowadzącego we wszelkich relacjach z Fundacją Rozwoju Systemu Edukacji w Warszawie, wynikających z udziału placówki w konkursie wniosków o akredytację w programie Erasmus na lata 2021-2027, potem jest mowa o roku 2020. Zapytał, na jaki rok jest składana akredytacja.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27041">
        <w:rPr>
          <w:rFonts w:ascii="Arial" w:hAnsi="Arial" w:cs="Arial"/>
          <w:b/>
          <w:color w:val="000000"/>
        </w:rPr>
        <w:t xml:space="preserve">Pani Renata Tatara – dyrektor II Liceum Ogólnokształcącego </w:t>
      </w:r>
      <w:r>
        <w:rPr>
          <w:rFonts w:ascii="Arial" w:hAnsi="Arial" w:cs="Arial"/>
          <w:b/>
          <w:color w:val="000000"/>
        </w:rPr>
        <w:br/>
      </w:r>
      <w:r w:rsidRPr="00827041">
        <w:rPr>
          <w:rFonts w:ascii="Arial" w:hAnsi="Arial" w:cs="Arial"/>
          <w:b/>
          <w:color w:val="000000"/>
        </w:rPr>
        <w:t>im. J. Korczaka w Wieluniu</w:t>
      </w:r>
      <w:r>
        <w:rPr>
          <w:rFonts w:ascii="Arial" w:hAnsi="Arial" w:cs="Arial"/>
          <w:color w:val="000000"/>
        </w:rPr>
        <w:t xml:space="preserve"> wyjaśniła, że zapis, który mamy we wniosku </w:t>
      </w:r>
      <w:r>
        <w:rPr>
          <w:rFonts w:ascii="Arial" w:hAnsi="Arial" w:cs="Arial"/>
          <w:color w:val="000000"/>
        </w:rPr>
        <w:br/>
        <w:t xml:space="preserve">jest to edycja 2020, 28. maja 2020 r. zostało złożone zaproszenie do składania wniosków, natomiast chodzi o lata 2021-2027 akredytacja, czyli udzielenie kredytu zaufania, biletu wstępu do programu Erasmus na lata 2021-2027. Dodała, </w:t>
      </w:r>
      <w:r>
        <w:rPr>
          <w:rFonts w:ascii="Arial" w:hAnsi="Arial" w:cs="Arial"/>
          <w:color w:val="000000"/>
        </w:rPr>
        <w:br/>
        <w:t>że wnioski, które są składane dopiero będą brały udział w konkursie. Jest to wzór pełnomocnictwa zaczerpnięty ze strony.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 xml:space="preserve">Pan Marek Kieler – przewodniczący Zarządu Powiatu </w:t>
      </w:r>
      <w:r>
        <w:rPr>
          <w:rFonts w:ascii="Arial" w:hAnsi="Arial" w:cs="Arial"/>
          <w:color w:val="000000"/>
        </w:rPr>
        <w:t xml:space="preserve">zapytał, </w:t>
      </w:r>
      <w:r>
        <w:rPr>
          <w:rFonts w:ascii="Arial" w:hAnsi="Arial" w:cs="Arial"/>
          <w:color w:val="000000"/>
        </w:rPr>
        <w:br/>
        <w:t>czy są</w:t>
      </w:r>
      <w:r w:rsidRPr="003859FA">
        <w:rPr>
          <w:rFonts w:ascii="Arial" w:hAnsi="Arial" w:cs="Arial"/>
          <w:color w:val="000000"/>
        </w:rPr>
        <w:t xml:space="preserve"> pytania. Udzielił głosu radnemu Łebkowi.</w:t>
      </w:r>
      <w:r w:rsidRPr="003859FA">
        <w:rPr>
          <w:rFonts w:ascii="Arial" w:hAnsi="Arial" w:cs="Arial"/>
          <w:color w:val="000000"/>
        </w:rPr>
        <w:tab/>
      </w:r>
      <w:r w:rsidRPr="003859FA">
        <w:rPr>
          <w:rFonts w:ascii="Arial" w:hAnsi="Arial" w:cs="Arial"/>
          <w:color w:val="000000"/>
        </w:rPr>
        <w:tab/>
      </w:r>
      <w:r w:rsidRPr="003859FA">
        <w:rPr>
          <w:rFonts w:ascii="Arial" w:hAnsi="Arial" w:cs="Arial"/>
          <w:color w:val="000000"/>
        </w:rPr>
        <w:tab/>
      </w:r>
      <w:r w:rsidRPr="003859FA">
        <w:rPr>
          <w:rFonts w:ascii="Arial" w:hAnsi="Arial" w:cs="Arial"/>
          <w:color w:val="000000"/>
        </w:rPr>
        <w:tab/>
      </w:r>
      <w:r w:rsidRPr="003859FA">
        <w:rPr>
          <w:rFonts w:ascii="Arial" w:hAnsi="Arial" w:cs="Arial"/>
          <w:color w:val="000000"/>
        </w:rPr>
        <w:tab/>
      </w:r>
      <w:r>
        <w:rPr>
          <w:rFonts w:ascii="Arial" w:hAnsi="Arial" w:cs="Arial"/>
          <w:b/>
          <w:color w:val="000000"/>
        </w:rPr>
        <w:tab/>
        <w:t xml:space="preserve">Pan Andrzej Łebek – członek Zarządu </w:t>
      </w:r>
      <w:r w:rsidRPr="003859FA">
        <w:rPr>
          <w:rFonts w:ascii="Arial" w:hAnsi="Arial" w:cs="Arial"/>
          <w:color w:val="000000"/>
        </w:rPr>
        <w:t xml:space="preserve">zauważył, że taki sam zapis jest </w:t>
      </w:r>
      <w:r>
        <w:rPr>
          <w:rFonts w:ascii="Arial" w:hAnsi="Arial" w:cs="Arial"/>
          <w:color w:val="000000"/>
        </w:rPr>
        <w:br/>
      </w:r>
      <w:r w:rsidRPr="003859FA">
        <w:rPr>
          <w:rFonts w:ascii="Arial" w:hAnsi="Arial" w:cs="Arial"/>
          <w:color w:val="000000"/>
        </w:rPr>
        <w:t xml:space="preserve">w materiale dotyczącym dyrektora ZS nr 1, a który przytoczył pan starosta.    </w:t>
      </w:r>
      <w:r>
        <w:rPr>
          <w:rFonts w:ascii="Arial" w:hAnsi="Arial" w:cs="Arial"/>
          <w:color w:val="000000"/>
        </w:rPr>
        <w:br/>
      </w:r>
      <w:r>
        <w:rPr>
          <w:rFonts w:ascii="Arial" w:hAnsi="Arial" w:cs="Arial"/>
          <w:b/>
          <w:color w:val="000000"/>
        </w:rPr>
        <w:t xml:space="preserve">            Pan Marek Kieler – przewodniczący Zarządu Powiatu </w:t>
      </w:r>
      <w:r>
        <w:rPr>
          <w:rFonts w:ascii="Arial" w:hAnsi="Arial" w:cs="Arial"/>
          <w:color w:val="000000"/>
        </w:rPr>
        <w:t xml:space="preserve">zwrócił się do pana naczelnika ze słowami, żeby nie było tak, że szkoły składają wnioski, a my o tym </w:t>
      </w:r>
      <w:r>
        <w:rPr>
          <w:rFonts w:ascii="Arial" w:hAnsi="Arial" w:cs="Arial"/>
          <w:color w:val="000000"/>
        </w:rPr>
        <w:br/>
        <w:t xml:space="preserve">nic nie wiemy, bo mają pełnomocnictwo. Poprosił o informowanie Zarządu Powiatu </w:t>
      </w:r>
      <w:r>
        <w:rPr>
          <w:rFonts w:ascii="Arial" w:hAnsi="Arial" w:cs="Arial"/>
          <w:color w:val="000000"/>
        </w:rPr>
        <w:br/>
        <w:t xml:space="preserve">o każdym konkursie, czyli jaki jest składany wniosek, na co i krótka informacja </w:t>
      </w:r>
      <w:r>
        <w:rPr>
          <w:rFonts w:ascii="Arial" w:hAnsi="Arial" w:cs="Arial"/>
          <w:color w:val="000000"/>
        </w:rPr>
        <w:br/>
        <w:t xml:space="preserve">z realizacji projektu. Dodał, że myśli, że wszyscy członkowie Zarządu zgadzają się </w:t>
      </w:r>
      <w:r>
        <w:rPr>
          <w:rFonts w:ascii="Arial" w:hAnsi="Arial" w:cs="Arial"/>
          <w:color w:val="000000"/>
        </w:rPr>
        <w:br/>
        <w:t xml:space="preserve">z takim rozwiązaniem.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13CE9">
        <w:rPr>
          <w:rFonts w:ascii="Arial" w:hAnsi="Arial" w:cs="Arial"/>
          <w:b/>
          <w:color w:val="000000"/>
        </w:rPr>
        <w:t xml:space="preserve">Pan Zenon Kołodziej – naczelnik Wydziału Edukacji, Kultury, Sportu </w:t>
      </w:r>
      <w:r>
        <w:rPr>
          <w:rFonts w:ascii="Arial" w:hAnsi="Arial" w:cs="Arial"/>
          <w:b/>
          <w:color w:val="000000"/>
        </w:rPr>
        <w:br/>
      </w:r>
      <w:r w:rsidRPr="00813CE9">
        <w:rPr>
          <w:rFonts w:ascii="Arial" w:hAnsi="Arial" w:cs="Arial"/>
          <w:b/>
          <w:color w:val="000000"/>
        </w:rPr>
        <w:t xml:space="preserve">i Promocji </w:t>
      </w:r>
      <w:r>
        <w:rPr>
          <w:rFonts w:ascii="Arial" w:hAnsi="Arial" w:cs="Arial"/>
          <w:color w:val="000000"/>
        </w:rPr>
        <w:t xml:space="preserve">odpowiedział, że oczywiście Zarząd otrzyma informację na temat wszystkich projektów czy składanych wniosków, natomiast to jest konkurs </w:t>
      </w:r>
      <w:r>
        <w:rPr>
          <w:rFonts w:ascii="Arial" w:hAnsi="Arial" w:cs="Arial"/>
          <w:color w:val="000000"/>
        </w:rPr>
        <w:br/>
        <w:t xml:space="preserve">na akredytację.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859FA">
        <w:rPr>
          <w:rFonts w:ascii="Arial" w:hAnsi="Arial" w:cs="Arial"/>
          <w:i/>
        </w:rPr>
        <w:tab/>
      </w:r>
      <w:r>
        <w:rPr>
          <w:rFonts w:ascii="Arial" w:hAnsi="Arial" w:cs="Arial"/>
          <w:b/>
          <w:color w:val="000000"/>
        </w:rPr>
        <w:t xml:space="preserve">Pan Marek Kieler – przewodniczący Zarządu Powiatu </w:t>
      </w:r>
      <w:r w:rsidRPr="006906BE">
        <w:rPr>
          <w:rFonts w:ascii="Arial" w:hAnsi="Arial" w:cs="Arial"/>
          <w:color w:val="000000"/>
        </w:rPr>
        <w:t xml:space="preserve">zarządził głosowanie w sprawie podjęcia uchwały. </w:t>
      </w:r>
      <w:r w:rsidRPr="006906BE">
        <w:rPr>
          <w:rFonts w:ascii="Arial" w:hAnsi="Arial" w:cs="Arial"/>
          <w:i/>
        </w:rPr>
        <w:tab/>
      </w:r>
      <w:r w:rsidRPr="006906BE">
        <w:rPr>
          <w:rFonts w:ascii="Arial" w:hAnsi="Arial" w:cs="Arial"/>
          <w:i/>
        </w:rPr>
        <w:tab/>
      </w:r>
      <w:r w:rsidRPr="006906BE">
        <w:rPr>
          <w:rFonts w:ascii="Arial" w:hAnsi="Arial" w:cs="Arial"/>
          <w:i/>
        </w:rPr>
        <w:tab/>
      </w:r>
      <w:r w:rsidRPr="006906BE">
        <w:rPr>
          <w:rFonts w:ascii="Arial" w:hAnsi="Arial" w:cs="Arial"/>
          <w:i/>
        </w:rPr>
        <w:tab/>
      </w:r>
      <w:r w:rsidRPr="006906BE">
        <w:rPr>
          <w:rFonts w:ascii="Arial" w:hAnsi="Arial" w:cs="Arial"/>
          <w:i/>
        </w:rPr>
        <w:tab/>
      </w:r>
      <w:r w:rsidRPr="00827041">
        <w:rPr>
          <w:rFonts w:ascii="Arial" w:hAnsi="Arial" w:cs="Arial"/>
          <w:i/>
        </w:rPr>
        <w:tab/>
      </w:r>
      <w:r w:rsidRPr="00827041">
        <w:rPr>
          <w:rFonts w:ascii="Arial" w:hAnsi="Arial" w:cs="Arial"/>
          <w:i/>
        </w:rPr>
        <w:tab/>
      </w:r>
      <w:r w:rsidRPr="00827041">
        <w:rPr>
          <w:rFonts w:ascii="Arial" w:hAnsi="Arial" w:cs="Arial"/>
          <w:i/>
        </w:rPr>
        <w:tab/>
      </w:r>
      <w:r w:rsidRPr="00827041">
        <w:rPr>
          <w:rFonts w:ascii="Arial" w:hAnsi="Arial" w:cs="Arial"/>
          <w:i/>
        </w:rPr>
        <w:tab/>
        <w:t xml:space="preserve">      </w:t>
      </w:r>
      <w:r>
        <w:rPr>
          <w:rFonts w:ascii="Arial" w:hAnsi="Arial" w:cs="Arial"/>
          <w:i/>
        </w:rPr>
        <w:tab/>
      </w:r>
    </w:p>
    <w:p w:rsidR="00440415" w:rsidRPr="006A27C7" w:rsidRDefault="00440415" w:rsidP="00440415">
      <w:pPr>
        <w:pStyle w:val="NormalnyWeb"/>
        <w:spacing w:before="0" w:beforeAutospacing="0" w:after="0" w:afterAutospacing="0" w:line="360" w:lineRule="auto"/>
        <w:ind w:right="-1"/>
        <w:jc w:val="both"/>
        <w:rPr>
          <w:rFonts w:ascii="Arial" w:hAnsi="Arial" w:cs="Arial"/>
          <w:b/>
          <w:color w:val="000000"/>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lastRenderedPageBreak/>
        <w:tab/>
      </w:r>
      <w:r w:rsidRPr="00827041">
        <w:rPr>
          <w:rFonts w:ascii="Arial" w:hAnsi="Arial" w:cs="Arial"/>
          <w:i/>
        </w:rPr>
        <w:t xml:space="preserve">Zarząd Powiatu w Wieluniu jednogłośnie (przy 5 głosach „za”) podjął uchwałę Nr 439/20 </w:t>
      </w:r>
      <w:r w:rsidRPr="00827041">
        <w:rPr>
          <w:rFonts w:ascii="Arial" w:hAnsi="Arial" w:cs="Arial"/>
          <w:i/>
          <w:color w:val="0D0D0D"/>
        </w:rPr>
        <w:t xml:space="preserve">w sprawie udzielenia Dyrektorowi II Liceum Ogólnokształcącego </w:t>
      </w:r>
      <w:r>
        <w:rPr>
          <w:rFonts w:ascii="Arial" w:hAnsi="Arial" w:cs="Arial"/>
          <w:i/>
          <w:color w:val="0D0D0D"/>
        </w:rPr>
        <w:br/>
      </w:r>
      <w:r w:rsidRPr="00827041">
        <w:rPr>
          <w:rFonts w:ascii="Arial" w:hAnsi="Arial" w:cs="Arial"/>
          <w:i/>
          <w:color w:val="0D0D0D"/>
        </w:rPr>
        <w:t xml:space="preserve">im. Janusza Korczaka w Wieluniu pełnomocnictwa do reprezentowania powiatu wieluńskiego z związku z udziałem placówki w konkursie pn. Akredytacja Erasmus 2020 w obszarze kształcenia dorosłych, kształcenia i szkolenia zawodowego </w:t>
      </w:r>
      <w:r>
        <w:rPr>
          <w:rFonts w:ascii="Arial" w:hAnsi="Arial" w:cs="Arial"/>
          <w:i/>
          <w:color w:val="0D0D0D"/>
        </w:rPr>
        <w:br/>
      </w:r>
      <w:r w:rsidRPr="00827041">
        <w:rPr>
          <w:rFonts w:ascii="Arial" w:hAnsi="Arial" w:cs="Arial"/>
          <w:i/>
          <w:color w:val="0D0D0D"/>
        </w:rPr>
        <w:t>oraz edukacji szkolnej</w:t>
      </w:r>
      <w:r w:rsidRPr="00827041">
        <w:rPr>
          <w:rFonts w:ascii="Arial" w:hAnsi="Arial" w:cs="Arial"/>
          <w:i/>
        </w:rPr>
        <w:t xml:space="preserve"> (głosowało 5</w:t>
      </w:r>
      <w:r>
        <w:rPr>
          <w:rFonts w:ascii="Arial" w:hAnsi="Arial" w:cs="Arial"/>
          <w:i/>
        </w:rPr>
        <w:t xml:space="preserve"> członków Zarządu).</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439/20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roofErr w:type="spellStart"/>
      <w:r w:rsidRPr="00372C0B">
        <w:rPr>
          <w:rFonts w:ascii="Arial" w:hAnsi="Arial" w:cs="Arial"/>
          <w:b/>
        </w:rPr>
        <w:t>Pkt</w:t>
      </w:r>
      <w:proofErr w:type="spellEnd"/>
      <w:r w:rsidRPr="00372C0B">
        <w:rPr>
          <w:rFonts w:ascii="Arial" w:hAnsi="Arial" w:cs="Arial"/>
          <w:b/>
        </w:rPr>
        <w:t xml:space="preserve"> 13</w:t>
      </w:r>
    </w:p>
    <w:p w:rsidR="00440415" w:rsidRPr="006906BE" w:rsidRDefault="00440415" w:rsidP="00440415">
      <w:pPr>
        <w:pStyle w:val="NormalnyWeb"/>
        <w:spacing w:before="0" w:beforeAutospacing="0" w:after="0" w:afterAutospacing="0" w:line="360" w:lineRule="auto"/>
        <w:ind w:right="-1"/>
        <w:jc w:val="both"/>
        <w:rPr>
          <w:rFonts w:ascii="Arial" w:hAnsi="Arial" w:cs="Arial"/>
          <w:b/>
        </w:rPr>
      </w:pPr>
      <w:r w:rsidRPr="006906BE">
        <w:rPr>
          <w:rFonts w:ascii="Arial" w:hAnsi="Arial" w:cs="Arial"/>
          <w:b/>
        </w:rPr>
        <w:t xml:space="preserve">Podjęcie uchwały Zarządu Powiatu w Wieluniu w </w:t>
      </w:r>
      <w:r>
        <w:rPr>
          <w:rFonts w:ascii="Arial" w:hAnsi="Arial" w:cs="Arial"/>
          <w:b/>
        </w:rPr>
        <w:t xml:space="preserve">sprawie udzielenia Dyrektorowi </w:t>
      </w:r>
      <w:r w:rsidRPr="006906BE">
        <w:rPr>
          <w:rFonts w:ascii="Arial" w:hAnsi="Arial" w:cs="Arial"/>
          <w:b/>
        </w:rPr>
        <w:t xml:space="preserve">Zespołu Szkół nr 2 im. Jana Długosza w Wieluniu pełnomocnictwa do reprezentowania powiatu wieluńskiego z związku z udziałem placówki </w:t>
      </w:r>
      <w:r>
        <w:rPr>
          <w:rFonts w:ascii="Arial" w:hAnsi="Arial" w:cs="Arial"/>
          <w:b/>
        </w:rPr>
        <w:br/>
      </w:r>
      <w:r w:rsidRPr="006906BE">
        <w:rPr>
          <w:rFonts w:ascii="Arial" w:hAnsi="Arial" w:cs="Arial"/>
          <w:b/>
        </w:rPr>
        <w:t xml:space="preserve">w konkursie pn. </w:t>
      </w:r>
      <w:r w:rsidRPr="006906BE">
        <w:rPr>
          <w:rFonts w:ascii="Arial" w:hAnsi="Arial" w:cs="Arial"/>
          <w:b/>
          <w:i/>
        </w:rPr>
        <w:t>Akredytacja Erasmus 2020 w obszarze kształcenia dorosłych, kształcenia i szkolenia zawodowego oraz edukacji szkolnej.</w:t>
      </w:r>
      <w:r w:rsidRPr="006906BE">
        <w:rPr>
          <w:rFonts w:ascii="Arial" w:hAnsi="Arial" w:cs="Arial"/>
          <w:b/>
        </w:rPr>
        <w:t xml:space="preserve"> </w:t>
      </w:r>
    </w:p>
    <w:p w:rsidR="00440415" w:rsidRDefault="00440415" w:rsidP="00440415">
      <w:pPr>
        <w:pStyle w:val="NormalnyWeb"/>
        <w:spacing w:before="0" w:beforeAutospacing="0" w:after="0" w:afterAutospacing="0" w:line="360" w:lineRule="auto"/>
        <w:ind w:right="-1" w:firstLine="708"/>
        <w:jc w:val="both"/>
        <w:rPr>
          <w:rFonts w:ascii="Arial" w:hAnsi="Arial" w:cs="Arial"/>
          <w:b/>
        </w:rPr>
      </w:pPr>
    </w:p>
    <w:p w:rsidR="00440415" w:rsidRDefault="00440415" w:rsidP="00440415">
      <w:pPr>
        <w:pStyle w:val="NormalnyWeb"/>
        <w:spacing w:before="0" w:beforeAutospacing="0" w:after="0" w:afterAutospacing="0" w:line="360" w:lineRule="auto"/>
        <w:ind w:right="-1" w:firstLine="708"/>
        <w:jc w:val="both"/>
        <w:rPr>
          <w:rFonts w:ascii="Arial" w:hAnsi="Arial" w:cs="Arial"/>
        </w:rPr>
      </w:pPr>
      <w:r w:rsidRPr="00372C0B">
        <w:rPr>
          <w:rFonts w:ascii="Arial" w:hAnsi="Arial" w:cs="Arial"/>
          <w:b/>
        </w:rPr>
        <w:t>Pan Marek Kieler – przewodniczący Zarządu Powiatu</w:t>
      </w:r>
      <w:r w:rsidRPr="00372C0B">
        <w:rPr>
          <w:rFonts w:ascii="Arial" w:hAnsi="Arial" w:cs="Arial"/>
        </w:rPr>
        <w:t xml:space="preserve"> </w:t>
      </w:r>
      <w:r>
        <w:rPr>
          <w:rFonts w:ascii="Arial" w:hAnsi="Arial" w:cs="Arial"/>
        </w:rPr>
        <w:t>wyjaśnił, że dotyczy to tego samego programu Erasmus oraz pełnomocnictwa. To jest podobna sytuacja jak przy punkcie 12. Udzielił głosu panu wicestaroście.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57A59">
        <w:rPr>
          <w:rFonts w:ascii="Arial" w:hAnsi="Arial" w:cs="Arial"/>
          <w:b/>
        </w:rPr>
        <w:t>Pan Krzysztof Dziuba – wicestarosta wieluński</w:t>
      </w:r>
      <w:r>
        <w:rPr>
          <w:rFonts w:ascii="Arial" w:hAnsi="Arial" w:cs="Arial"/>
        </w:rPr>
        <w:t xml:space="preserve"> zapytał, jeżeli </w:t>
      </w:r>
      <w:r>
        <w:rPr>
          <w:rFonts w:ascii="Arial" w:hAnsi="Arial" w:cs="Arial"/>
        </w:rPr>
        <w:br/>
        <w:t xml:space="preserve">to pełnomocnictwo zostanie udzielone i szkoła nie weźmie udziału w tej akredytacji </w:t>
      </w:r>
      <w:r>
        <w:rPr>
          <w:rFonts w:ascii="Arial" w:hAnsi="Arial" w:cs="Arial"/>
        </w:rPr>
        <w:br/>
        <w:t xml:space="preserve">to będzie wyłączona z późniejszej możliwości wnioskowania z tego programu </w:t>
      </w:r>
      <w:r>
        <w:rPr>
          <w:rFonts w:ascii="Arial" w:hAnsi="Arial" w:cs="Arial"/>
        </w:rPr>
        <w:br/>
        <w:t>- pan naczelnik pokazuje, że tak, więc zapytał, dlaczego nie ma pozostałych dwóch szkół, czy poddały się już na tym etapie.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57A59">
        <w:rPr>
          <w:rFonts w:ascii="Arial" w:hAnsi="Arial" w:cs="Arial"/>
          <w:b/>
        </w:rPr>
        <w:t xml:space="preserve">Pan Zenon Kołodziej – naczelnik Wydziału Edukacji, Kultury, Sportu </w:t>
      </w:r>
      <w:r>
        <w:rPr>
          <w:rFonts w:ascii="Arial" w:hAnsi="Arial" w:cs="Arial"/>
          <w:b/>
        </w:rPr>
        <w:br/>
      </w:r>
      <w:r w:rsidRPr="00257A59">
        <w:rPr>
          <w:rFonts w:ascii="Arial" w:hAnsi="Arial" w:cs="Arial"/>
          <w:b/>
        </w:rPr>
        <w:t>i Promocji</w:t>
      </w:r>
      <w:r>
        <w:rPr>
          <w:rFonts w:ascii="Arial" w:hAnsi="Arial" w:cs="Arial"/>
        </w:rPr>
        <w:t xml:space="preserve"> odpowiedział, że to samo pytanie zadał dzisiaj dyrektorom, natomiast prawdopodobnie w tym cyklu będą jeszcze ogłaszane terminy, bo to jest okres kilkuletni. Dyrektor ZS nr 3 dzisiaj rozważa, analizując założenia tego programu. Poza tym nasze szkoły w Erasmusie dosyć aktywnie uczestniczą i nie chcemy </w:t>
      </w:r>
      <w:r>
        <w:rPr>
          <w:rFonts w:ascii="Arial" w:hAnsi="Arial" w:cs="Arial"/>
        </w:rPr>
        <w:br/>
        <w:t xml:space="preserve">też zbyt mocno naciskać, jeśli chodzi o ich inicjatywy, ponieważ później może być problem z realizacją dodając, że każde środowisko szkolne powinno samo zdecydować czy jest w stanie i czy warto skorzystać z tego programu. </w:t>
      </w:r>
      <w:r>
        <w:rPr>
          <w:rFonts w:ascii="Arial" w:hAnsi="Arial" w:cs="Arial"/>
        </w:rPr>
        <w:tab/>
      </w:r>
      <w:r>
        <w:rPr>
          <w:rFonts w:ascii="Arial" w:hAnsi="Arial" w:cs="Arial"/>
        </w:rPr>
        <w:tab/>
      </w:r>
      <w:r>
        <w:rPr>
          <w:rFonts w:ascii="Arial" w:hAnsi="Arial" w:cs="Arial"/>
        </w:rPr>
        <w:tab/>
      </w:r>
      <w:r w:rsidRPr="00257A59">
        <w:rPr>
          <w:rFonts w:ascii="Arial" w:hAnsi="Arial" w:cs="Arial"/>
          <w:b/>
        </w:rPr>
        <w:t>Pan Krzysztof Dziuba – wicestarosta wieluński</w:t>
      </w:r>
      <w:r>
        <w:rPr>
          <w:rFonts w:ascii="Arial" w:hAnsi="Arial" w:cs="Arial"/>
          <w:b/>
        </w:rPr>
        <w:t xml:space="preserve"> </w:t>
      </w:r>
      <w:r w:rsidRPr="00800583">
        <w:rPr>
          <w:rFonts w:ascii="Arial" w:hAnsi="Arial" w:cs="Arial"/>
        </w:rPr>
        <w:t>zaznaczył, że</w:t>
      </w:r>
      <w:r>
        <w:rPr>
          <w:rFonts w:ascii="Arial" w:hAnsi="Arial" w:cs="Arial"/>
        </w:rPr>
        <w:t xml:space="preserve"> nie mamy </w:t>
      </w:r>
      <w:r>
        <w:rPr>
          <w:rFonts w:ascii="Arial" w:hAnsi="Arial" w:cs="Arial"/>
        </w:rPr>
        <w:br/>
        <w:t xml:space="preserve">od razu realizacji, ale nie składając zamykamy sobie drogę do przyszłych realizacji </w:t>
      </w:r>
      <w:r>
        <w:rPr>
          <w:rFonts w:ascii="Arial" w:hAnsi="Arial" w:cs="Arial"/>
        </w:rPr>
        <w:br/>
        <w:t xml:space="preserve">i możliwości, które powstaną, więc może warto jeszcze ich zmobilizować. </w:t>
      </w:r>
      <w:r>
        <w:rPr>
          <w:rFonts w:ascii="Arial" w:hAnsi="Arial" w:cs="Arial"/>
        </w:rPr>
        <w:tab/>
      </w:r>
      <w:r>
        <w:rPr>
          <w:rFonts w:ascii="Arial" w:hAnsi="Arial" w:cs="Arial"/>
        </w:rPr>
        <w:lastRenderedPageBreak/>
        <w:tab/>
      </w:r>
      <w:r w:rsidRPr="00257A59">
        <w:rPr>
          <w:rFonts w:ascii="Arial" w:hAnsi="Arial" w:cs="Arial"/>
          <w:b/>
        </w:rPr>
        <w:t xml:space="preserve">Pan Zenon Kołodziej – naczelnik Wydziału Edukacji, Kultury, Sportu </w:t>
      </w:r>
      <w:r>
        <w:rPr>
          <w:rFonts w:ascii="Arial" w:hAnsi="Arial" w:cs="Arial"/>
          <w:b/>
        </w:rPr>
        <w:br/>
      </w:r>
      <w:r w:rsidRPr="00257A59">
        <w:rPr>
          <w:rFonts w:ascii="Arial" w:hAnsi="Arial" w:cs="Arial"/>
          <w:b/>
        </w:rPr>
        <w:t>i Promocji</w:t>
      </w:r>
      <w:r>
        <w:rPr>
          <w:rFonts w:ascii="Arial" w:hAnsi="Arial" w:cs="Arial"/>
        </w:rPr>
        <w:t xml:space="preserve"> odpowiedział, że nie wie, czy jest to zamknięcie drogi, czy nie będzie </w:t>
      </w:r>
      <w:r>
        <w:rPr>
          <w:rFonts w:ascii="Arial" w:hAnsi="Arial" w:cs="Arial"/>
        </w:rPr>
        <w:br/>
        <w:t xml:space="preserve">np. w przyszłym roku kolejnego otwarcia.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r>
        <w:rPr>
          <w:rFonts w:ascii="Arial" w:hAnsi="Arial" w:cs="Arial"/>
        </w:rPr>
        <w:tab/>
        <w:t xml:space="preserve">   </w:t>
      </w:r>
      <w:r>
        <w:rPr>
          <w:rFonts w:ascii="Arial" w:hAnsi="Arial" w:cs="Arial"/>
          <w:b/>
        </w:rPr>
        <w:tab/>
      </w:r>
      <w:r w:rsidRPr="00372C0B">
        <w:rPr>
          <w:rFonts w:ascii="Arial" w:hAnsi="Arial" w:cs="Arial"/>
          <w:b/>
        </w:rPr>
        <w:t>Pan Marek Kieler – przewodniczący Zarządu Powiatu</w:t>
      </w:r>
      <w:r>
        <w:rPr>
          <w:rFonts w:ascii="Arial" w:hAnsi="Arial" w:cs="Arial"/>
          <w:b/>
        </w:rPr>
        <w:t xml:space="preserve"> </w:t>
      </w:r>
      <w:r>
        <w:rPr>
          <w:rFonts w:ascii="Arial" w:hAnsi="Arial" w:cs="Arial"/>
        </w:rPr>
        <w:t xml:space="preserve">zauważył, </w:t>
      </w:r>
      <w:r>
        <w:rPr>
          <w:rFonts w:ascii="Arial" w:hAnsi="Arial" w:cs="Arial"/>
        </w:rPr>
        <w:br/>
        <w:t xml:space="preserve">że pełnomocnictwo wygasa 7 dni po zakończeniu realizacji projektu. Zapytał, </w:t>
      </w:r>
      <w:r>
        <w:rPr>
          <w:rFonts w:ascii="Arial" w:hAnsi="Arial" w:cs="Arial"/>
        </w:rPr>
        <w:br/>
        <w:t>czy tak jest, czy nie.</w:t>
      </w:r>
    </w:p>
    <w:p w:rsidR="00440415" w:rsidRPr="00A458A5" w:rsidRDefault="00440415" w:rsidP="00440415">
      <w:pPr>
        <w:pStyle w:val="NormalnyWeb"/>
        <w:spacing w:before="0" w:beforeAutospacing="0" w:after="0" w:afterAutospacing="0" w:line="360" w:lineRule="auto"/>
        <w:ind w:right="-1" w:firstLine="708"/>
        <w:jc w:val="both"/>
        <w:rPr>
          <w:rFonts w:ascii="Arial" w:hAnsi="Arial" w:cs="Arial"/>
          <w:b/>
          <w:color w:val="0D0D0D"/>
        </w:rPr>
      </w:pPr>
      <w:r w:rsidRPr="000C7514">
        <w:rPr>
          <w:rFonts w:ascii="Arial" w:hAnsi="Arial" w:cs="Arial"/>
          <w:b/>
        </w:rPr>
        <w:t xml:space="preserve">Pan Dariusz Kowalczyk – dyrektor ZS nr 2 im. J. Długosza w Wieluniu </w:t>
      </w:r>
      <w:r>
        <w:rPr>
          <w:rFonts w:ascii="Arial" w:hAnsi="Arial" w:cs="Arial"/>
        </w:rPr>
        <w:t xml:space="preserve">wyjaśnił, że to jest jedynie wniosek o akredytację. Następnie dodał, że akredytacja daje szkołom szybszą ścieżkę i łatwiejszą dostępu do składania wniosków </w:t>
      </w:r>
      <w:r>
        <w:rPr>
          <w:rFonts w:ascii="Arial" w:hAnsi="Arial" w:cs="Arial"/>
        </w:rPr>
        <w:br/>
        <w:t xml:space="preserve">w tym projekcie, który jest przewidziany do 2027 r. Jeśli akredytacje zostaną rozstrzygnięte, przyznane szkołom dyrektorzy tracą to pełnomocnictwo. Każdy wniosek składany w Erasmusie wymaga zarówno podpisu starosty, wicestarosty </w:t>
      </w:r>
      <w:r>
        <w:rPr>
          <w:rFonts w:ascii="Arial" w:hAnsi="Arial" w:cs="Arial"/>
        </w:rPr>
        <w:br/>
        <w:t xml:space="preserve">i skarbnika, więc wskazane osoby za każdym razem ten wniosek dostaną. Projekt </w:t>
      </w:r>
      <w:r>
        <w:rPr>
          <w:rFonts w:ascii="Arial" w:hAnsi="Arial" w:cs="Arial"/>
        </w:rPr>
        <w:br/>
        <w:t xml:space="preserve">nie wymaga wkładu własnego, co zaznaczył. Odniósł się do sprawy sprzedaży samochodu przez dyrektora Domu Dziecka proponując rozważenie usunięcia tachografu i przerejestrowanie pojazdu na mniejszą ilość osób i zostawić.   </w:t>
      </w:r>
      <w:r>
        <w:rPr>
          <w:rFonts w:ascii="Arial" w:hAnsi="Arial" w:cs="Arial"/>
        </w:rPr>
        <w:tab/>
      </w:r>
      <w:r>
        <w:rPr>
          <w:rFonts w:ascii="Arial" w:hAnsi="Arial" w:cs="Arial"/>
        </w:rPr>
        <w:tab/>
      </w:r>
      <w:r w:rsidRPr="00372C0B">
        <w:rPr>
          <w:rFonts w:ascii="Arial" w:hAnsi="Arial" w:cs="Arial"/>
          <w:b/>
        </w:rPr>
        <w:t>Pan Marek Kieler – przewodniczący Zarządu Powiatu</w:t>
      </w:r>
      <w:r>
        <w:rPr>
          <w:rFonts w:ascii="Arial" w:hAnsi="Arial" w:cs="Arial"/>
          <w:b/>
        </w:rPr>
        <w:t xml:space="preserve"> </w:t>
      </w:r>
      <w:r w:rsidRPr="001E19E9">
        <w:rPr>
          <w:rFonts w:ascii="Arial" w:hAnsi="Arial" w:cs="Arial"/>
        </w:rPr>
        <w:t xml:space="preserve">podziękował </w:t>
      </w:r>
      <w:r>
        <w:rPr>
          <w:rFonts w:ascii="Arial" w:hAnsi="Arial" w:cs="Arial"/>
        </w:rPr>
        <w:br/>
      </w:r>
      <w:r w:rsidRPr="001E19E9">
        <w:rPr>
          <w:rFonts w:ascii="Arial" w:hAnsi="Arial" w:cs="Arial"/>
        </w:rPr>
        <w:t>za cenną wskazówkę, zaznaczając, że jest to temat do rozważania.</w:t>
      </w:r>
      <w:r>
        <w:rPr>
          <w:rFonts w:ascii="Arial" w:hAnsi="Arial" w:cs="Arial"/>
        </w:rPr>
        <w:t xml:space="preserve"> Zarządził głosowanie w sprawie podjęcia uchwały.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58A5">
        <w:rPr>
          <w:rFonts w:ascii="Arial" w:hAnsi="Arial" w:cs="Arial"/>
          <w:i/>
        </w:rPr>
        <w:t>Zarząd Powiatu w Wieluniu jednogłośnie (przy 5 głosach „za”) podjął uc</w:t>
      </w:r>
      <w:r>
        <w:rPr>
          <w:rFonts w:ascii="Arial" w:hAnsi="Arial" w:cs="Arial"/>
          <w:i/>
        </w:rPr>
        <w:t>hwałę Nr 440/20</w:t>
      </w:r>
      <w:r w:rsidRPr="00A458A5">
        <w:rPr>
          <w:rFonts w:ascii="Arial" w:hAnsi="Arial" w:cs="Arial"/>
          <w:i/>
        </w:rPr>
        <w:t xml:space="preserve"> w sprawie udzielenia Dyrektorowi Zespołu Szkół nr 2 im. Jana Długosza </w:t>
      </w:r>
      <w:r>
        <w:rPr>
          <w:rFonts w:ascii="Arial" w:hAnsi="Arial" w:cs="Arial"/>
          <w:i/>
        </w:rPr>
        <w:br/>
      </w:r>
      <w:r w:rsidRPr="00A458A5">
        <w:rPr>
          <w:rFonts w:ascii="Arial" w:hAnsi="Arial" w:cs="Arial"/>
          <w:i/>
        </w:rPr>
        <w:t xml:space="preserve">w Wieluniu pełnomocnictwa do reprezentowania powiatu wieluńskiego z związku </w:t>
      </w:r>
      <w:r>
        <w:rPr>
          <w:rFonts w:ascii="Arial" w:hAnsi="Arial" w:cs="Arial"/>
          <w:i/>
        </w:rPr>
        <w:br/>
      </w:r>
      <w:r w:rsidRPr="00A458A5">
        <w:rPr>
          <w:rFonts w:ascii="Arial" w:hAnsi="Arial" w:cs="Arial"/>
          <w:i/>
        </w:rPr>
        <w:t>z udziałem placówki w konkursie pn. Akredytacja Erasmus 2020 w obszarze kształcenia dorosłych, kształcenia i szkolenia zawodowego oraz edukacji szkolnej (głosowało 5 członków Zarządu).</w:t>
      </w:r>
      <w:r w:rsidRPr="00A458A5">
        <w:rPr>
          <w:rFonts w:ascii="Arial" w:hAnsi="Arial" w:cs="Arial"/>
          <w:i/>
        </w:rPr>
        <w:tab/>
      </w:r>
      <w:r w:rsidRPr="00A458A5">
        <w:rPr>
          <w:rFonts w:ascii="Arial" w:hAnsi="Arial" w:cs="Arial"/>
          <w:i/>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color w:val="0D0D0D"/>
        </w:rPr>
        <w:t>Uchwała Nr 440</w:t>
      </w:r>
      <w:r w:rsidRPr="007838F0">
        <w:rPr>
          <w:rFonts w:ascii="Arial" w:hAnsi="Arial" w:cs="Arial"/>
          <w:i/>
          <w:color w:val="0D0D0D"/>
        </w:rPr>
        <w:t xml:space="preserve">/20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Pr>
          <w:rFonts w:ascii="Arial" w:hAnsi="Arial" w:cs="Arial"/>
          <w:b/>
          <w:color w:val="0D0D0D"/>
        </w:rPr>
        <w:t>Pkt</w:t>
      </w:r>
      <w:proofErr w:type="spellEnd"/>
      <w:r>
        <w:rPr>
          <w:rFonts w:ascii="Arial" w:hAnsi="Arial" w:cs="Arial"/>
          <w:b/>
          <w:color w:val="0D0D0D"/>
        </w:rPr>
        <w:t xml:space="preserve"> 14</w:t>
      </w:r>
      <w:r w:rsidRPr="00583257">
        <w:rPr>
          <w:rFonts w:ascii="Arial" w:hAnsi="Arial" w:cs="Arial"/>
          <w:b/>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br/>
      </w:r>
      <w:r w:rsidRPr="00A458A5">
        <w:rPr>
          <w:rFonts w:ascii="Arial" w:hAnsi="Arial" w:cs="Arial"/>
          <w:b/>
          <w:color w:val="0D0D0D"/>
        </w:rPr>
        <w:t xml:space="preserve">Podjęcie uchwały Zarządu Powiatu w Wieluniu w sprawie udzielenia Dyrektorowi Zespołu Szkół nr 1 w Wieluniu pełnomocnictwa </w:t>
      </w:r>
      <w:r>
        <w:rPr>
          <w:rFonts w:ascii="Arial" w:hAnsi="Arial" w:cs="Arial"/>
          <w:b/>
          <w:color w:val="0D0D0D"/>
        </w:rPr>
        <w:br/>
      </w:r>
      <w:r w:rsidRPr="00A458A5">
        <w:rPr>
          <w:rFonts w:ascii="Arial" w:hAnsi="Arial" w:cs="Arial"/>
          <w:b/>
          <w:color w:val="0D0D0D"/>
        </w:rPr>
        <w:t xml:space="preserve">do reprezentowania powiatu wieluńskiego z związku z udziałem placówki </w:t>
      </w:r>
      <w:r>
        <w:rPr>
          <w:rFonts w:ascii="Arial" w:hAnsi="Arial" w:cs="Arial"/>
          <w:b/>
          <w:color w:val="0D0D0D"/>
        </w:rPr>
        <w:br/>
      </w:r>
      <w:r w:rsidRPr="00A458A5">
        <w:rPr>
          <w:rFonts w:ascii="Arial" w:hAnsi="Arial" w:cs="Arial"/>
          <w:b/>
          <w:color w:val="0D0D0D"/>
        </w:rPr>
        <w:t xml:space="preserve">w konkursie </w:t>
      </w:r>
      <w:r w:rsidRPr="00A458A5">
        <w:rPr>
          <w:rFonts w:ascii="Arial" w:hAnsi="Arial" w:cs="Arial"/>
          <w:b/>
          <w:i/>
          <w:color w:val="0D0D0D"/>
        </w:rPr>
        <w:t>pn. Akredytacja Erasmus 2020 w obszarze kształcenia dorosłych, kształcenia i szkolenia zawodowego oraz edukacji szkolnej</w:t>
      </w:r>
      <w:r w:rsidRPr="00A458A5">
        <w:rPr>
          <w:rFonts w:ascii="Arial" w:hAnsi="Arial" w:cs="Arial"/>
          <w:b/>
          <w:color w:val="0D0D0D"/>
        </w:rPr>
        <w:t xml:space="preserve">. </w:t>
      </w:r>
    </w:p>
    <w:p w:rsidR="00440415" w:rsidRPr="00A458A5" w:rsidRDefault="00440415" w:rsidP="00440415">
      <w:pPr>
        <w:pStyle w:val="NormalnyWeb"/>
        <w:spacing w:before="0" w:beforeAutospacing="0" w:after="0" w:afterAutospacing="0" w:line="360" w:lineRule="auto"/>
        <w:ind w:right="-1"/>
        <w:jc w:val="both"/>
        <w:rPr>
          <w:rFonts w:ascii="Arial" w:hAnsi="Arial" w:cs="Arial"/>
          <w:b/>
          <w:color w:val="0D0D0D"/>
        </w:rPr>
      </w:pPr>
    </w:p>
    <w:p w:rsidR="00440415" w:rsidRPr="00A458A5" w:rsidRDefault="00440415" w:rsidP="00440415">
      <w:pPr>
        <w:pStyle w:val="NormalWeb"/>
        <w:spacing w:after="0" w:line="360" w:lineRule="auto"/>
        <w:ind w:right="-1" w:firstLine="708"/>
        <w:jc w:val="both"/>
        <w:rPr>
          <w:rFonts w:ascii="Arial" w:hAnsi="Arial" w:cs="Arial"/>
        </w:rPr>
      </w:pPr>
      <w:r w:rsidRPr="00372C0B">
        <w:rPr>
          <w:rFonts w:ascii="Arial" w:hAnsi="Arial" w:cs="Arial"/>
          <w:b/>
        </w:rPr>
        <w:lastRenderedPageBreak/>
        <w:t>Pan Marek Kieler – przewodniczący Zarządu Powiatu</w:t>
      </w:r>
      <w:r>
        <w:rPr>
          <w:rFonts w:ascii="Arial" w:hAnsi="Arial" w:cs="Arial"/>
          <w:b/>
        </w:rPr>
        <w:t xml:space="preserve"> </w:t>
      </w:r>
      <w:r w:rsidRPr="00A458A5">
        <w:rPr>
          <w:rFonts w:ascii="Arial" w:hAnsi="Arial" w:cs="Arial"/>
        </w:rPr>
        <w:t xml:space="preserve">odniósł się </w:t>
      </w:r>
      <w:r>
        <w:rPr>
          <w:rFonts w:ascii="Arial" w:hAnsi="Arial" w:cs="Arial"/>
        </w:rPr>
        <w:br/>
      </w:r>
      <w:r w:rsidRPr="00A458A5">
        <w:rPr>
          <w:rFonts w:ascii="Arial" w:hAnsi="Arial" w:cs="Arial"/>
        </w:rPr>
        <w:t>do projektów. Udzielił głosu pani dyrektor.</w:t>
      </w:r>
    </w:p>
    <w:p w:rsidR="00440415" w:rsidRDefault="00440415" w:rsidP="0044041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Elżbieta Urbańska-Golec – dyrektor ZS nr 1 w Wieluniu </w:t>
      </w:r>
      <w:r w:rsidRPr="00583257">
        <w:rPr>
          <w:rFonts w:ascii="Arial" w:hAnsi="Arial" w:cs="Arial"/>
        </w:rPr>
        <w:t>omówiła przedmiotowy materiał.</w:t>
      </w:r>
      <w:r>
        <w:rPr>
          <w:rFonts w:ascii="Arial" w:hAnsi="Arial" w:cs="Arial"/>
          <w:b/>
        </w:rPr>
        <w:t xml:space="preserve"> </w:t>
      </w:r>
      <w:r>
        <w:rPr>
          <w:rFonts w:ascii="Arial" w:hAnsi="Arial" w:cs="Arial"/>
        </w:rPr>
        <w:tab/>
      </w:r>
      <w:r w:rsidRPr="009A67AC">
        <w:rPr>
          <w:rFonts w:ascii="Arial" w:hAnsi="Arial" w:cs="Arial"/>
        </w:rPr>
        <w:t xml:space="preserve"> </w:t>
      </w:r>
      <w:r w:rsidRPr="009A67AC">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Marek Kieler – przewodniczący Zarządu Powiatu </w:t>
      </w:r>
      <w:r w:rsidRPr="009A67AC">
        <w:rPr>
          <w:rFonts w:ascii="Arial" w:hAnsi="Arial" w:cs="Arial"/>
        </w:rPr>
        <w:t xml:space="preserve">otworzył dyskusję. </w:t>
      </w:r>
      <w:r>
        <w:rPr>
          <w:rFonts w:ascii="Arial" w:hAnsi="Arial" w:cs="Arial"/>
        </w:rPr>
        <w:t>Udzielił głosu panu wicestaroście.</w:t>
      </w:r>
    </w:p>
    <w:p w:rsidR="00440415" w:rsidRPr="00127D7B" w:rsidRDefault="00440415" w:rsidP="00440415">
      <w:pPr>
        <w:pStyle w:val="NormalnyWeb"/>
        <w:spacing w:before="0" w:beforeAutospacing="0" w:after="0" w:afterAutospacing="0" w:line="360" w:lineRule="auto"/>
        <w:ind w:right="-1" w:firstLine="708"/>
        <w:jc w:val="both"/>
        <w:rPr>
          <w:rFonts w:ascii="Arial" w:hAnsi="Arial" w:cs="Arial"/>
        </w:rPr>
      </w:pPr>
      <w:r w:rsidRPr="00A458A5">
        <w:rPr>
          <w:rFonts w:ascii="Arial" w:hAnsi="Arial" w:cs="Arial"/>
          <w:b/>
        </w:rPr>
        <w:t>Pan Krzysztof Dziuba – wicestarosta wieluński</w:t>
      </w:r>
      <w:r>
        <w:rPr>
          <w:rFonts w:ascii="Arial" w:hAnsi="Arial" w:cs="Arial"/>
        </w:rPr>
        <w:t xml:space="preserve"> zapytał, czy to jest jedyna możliwość uzyskania akredytacji wg wiedzy pani dyrektor, czy będzie można jeszcze później uzyskać.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 xml:space="preserve">Pani Elżbieta Urbańska-Golec – dyrektor ZS nr 1 w Wieluniu </w:t>
      </w:r>
      <w:r>
        <w:rPr>
          <w:rFonts w:ascii="Arial" w:hAnsi="Arial" w:cs="Arial"/>
        </w:rPr>
        <w:t xml:space="preserve">poinformowała, że jest to jedyna możliwość, do 29.10. należy złożyć wnioski, kolejny okres akredytacyjny będzie dopiero po wyczerpaniu tej puli. Natomiast szkoły, </w:t>
      </w:r>
      <w:r>
        <w:rPr>
          <w:rFonts w:ascii="Arial" w:hAnsi="Arial" w:cs="Arial"/>
        </w:rPr>
        <w:br/>
        <w:t xml:space="preserve">które nie złożą wniosków akredytacyjnych nie mają zamkniętej drogi do udziału </w:t>
      </w:r>
      <w:r>
        <w:rPr>
          <w:rFonts w:ascii="Arial" w:hAnsi="Arial" w:cs="Arial"/>
        </w:rPr>
        <w:br/>
        <w:t xml:space="preserve">w konkursach tylko będą musiały przechodzić dokładnie taką samą ścieżkę, </w:t>
      </w:r>
      <w:r>
        <w:rPr>
          <w:rFonts w:ascii="Arial" w:hAnsi="Arial" w:cs="Arial"/>
        </w:rPr>
        <w:br/>
        <w:t xml:space="preserve">czyli muszą napisać projekt, wystąpić w konkursie. Jest to też bardzo ryzykowane, </w:t>
      </w:r>
      <w:r>
        <w:rPr>
          <w:rFonts w:ascii="Arial" w:hAnsi="Arial" w:cs="Arial"/>
        </w:rPr>
        <w:br/>
        <w:t xml:space="preserve">bo jeśli dużo szkół dostanie akredytacje, to środków, które pozostaną na szkoły poza akredytacją będzie dużo mniej.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58A5">
        <w:rPr>
          <w:rFonts w:ascii="Arial" w:hAnsi="Arial" w:cs="Arial"/>
          <w:b/>
        </w:rPr>
        <w:t>Pan Krzysztof Dziuba – wicestarosta wieluński</w:t>
      </w:r>
      <w:r>
        <w:rPr>
          <w:rFonts w:ascii="Arial" w:hAnsi="Arial" w:cs="Arial"/>
        </w:rPr>
        <w:t xml:space="preserve"> powiedział, że szkoda, </w:t>
      </w:r>
      <w:r>
        <w:rPr>
          <w:rFonts w:ascii="Arial" w:hAnsi="Arial" w:cs="Arial"/>
        </w:rPr>
        <w:br/>
        <w:t xml:space="preserve">że dwie pozostałe szkoły nie starają się o akredytację, bo będzie im trudniej, </w:t>
      </w:r>
      <w:r>
        <w:rPr>
          <w:rFonts w:ascii="Arial" w:hAnsi="Arial" w:cs="Arial"/>
        </w:rPr>
        <w:br/>
        <w:t xml:space="preserve">albo wyklucza się z tych działań, a szczególnie ZS nr 3 ma praktykę z Erasmusa </w:t>
      </w:r>
      <w:r>
        <w:rPr>
          <w:rFonts w:ascii="Arial" w:hAnsi="Arial" w:cs="Arial"/>
        </w:rPr>
        <w:br/>
        <w:t xml:space="preserve">i korzystali, więc ta szkoła miałaby się czym pochwalić.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Elżbieta Urbańska-Golec – dyrektor ZS nr 1 w Wieluniu </w:t>
      </w:r>
      <w:r>
        <w:rPr>
          <w:rFonts w:ascii="Arial" w:hAnsi="Arial" w:cs="Arial"/>
        </w:rPr>
        <w:t xml:space="preserve">podkreśliła, że warto byłoby pomóc tym pozostałym 2 jednostkom, żeby uzyskali od Zarządu pełnomocnictwo i mogli składać wnioski.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57A59">
        <w:rPr>
          <w:rFonts w:ascii="Arial" w:hAnsi="Arial" w:cs="Arial"/>
          <w:b/>
        </w:rPr>
        <w:t xml:space="preserve">Pan Zenon Kołodziej – naczelnik Wydziału Edukacji, Kultury, Sportu </w:t>
      </w:r>
      <w:r>
        <w:rPr>
          <w:rFonts w:ascii="Arial" w:hAnsi="Arial" w:cs="Arial"/>
          <w:b/>
        </w:rPr>
        <w:br/>
      </w:r>
      <w:r w:rsidRPr="00257A59">
        <w:rPr>
          <w:rFonts w:ascii="Arial" w:hAnsi="Arial" w:cs="Arial"/>
          <w:b/>
        </w:rPr>
        <w:t>i Promocji</w:t>
      </w:r>
      <w:r>
        <w:rPr>
          <w:rFonts w:ascii="Arial" w:hAnsi="Arial" w:cs="Arial"/>
          <w:b/>
        </w:rPr>
        <w:t xml:space="preserve"> </w:t>
      </w:r>
      <w:r w:rsidRPr="00127D7B">
        <w:rPr>
          <w:rFonts w:ascii="Arial" w:hAnsi="Arial" w:cs="Arial"/>
        </w:rPr>
        <w:t>dodał, że</w:t>
      </w:r>
      <w:r>
        <w:rPr>
          <w:rFonts w:ascii="Arial" w:hAnsi="Arial" w:cs="Arial"/>
          <w:b/>
        </w:rPr>
        <w:t xml:space="preserve"> </w:t>
      </w:r>
      <w:r w:rsidRPr="00127D7B">
        <w:rPr>
          <w:rFonts w:ascii="Arial" w:hAnsi="Arial" w:cs="Arial"/>
        </w:rPr>
        <w:t>dzisiaj rozmawiali z dyrektorami o tej sprawie, o której mówi pan wicestarosta.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859FB">
        <w:rPr>
          <w:rFonts w:ascii="Arial" w:hAnsi="Arial" w:cs="Arial"/>
          <w:b/>
        </w:rPr>
        <w:t>Pan Krzysztof Dziuba – wicestarosta wieluński</w:t>
      </w:r>
      <w:r>
        <w:rPr>
          <w:rFonts w:ascii="Arial" w:hAnsi="Arial" w:cs="Arial"/>
        </w:rPr>
        <w:t xml:space="preserve"> zaproponował, żeby dzisiaj były podjęte takie pełnomocnictwa, a czy będą wykorzystane, czy nie to już zależy </w:t>
      </w:r>
      <w:r>
        <w:rPr>
          <w:rFonts w:ascii="Arial" w:hAnsi="Arial" w:cs="Arial"/>
        </w:rPr>
        <w:br/>
        <w:t xml:space="preserve">od dyrektorów dodając, że pan naczelnik przygotuje projekty uchwał dot. dyr. I LO </w:t>
      </w:r>
      <w:r>
        <w:rPr>
          <w:rFonts w:ascii="Arial" w:hAnsi="Arial" w:cs="Arial"/>
        </w:rPr>
        <w:br/>
        <w:t xml:space="preserve">i ZS nr 3.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859FB">
        <w:rPr>
          <w:rFonts w:ascii="Arial" w:hAnsi="Arial" w:cs="Arial"/>
          <w:b/>
        </w:rPr>
        <w:t>Pan Marek Kieler – przewodniczący Zarządu Powiatu</w:t>
      </w:r>
      <w:r>
        <w:rPr>
          <w:rFonts w:ascii="Arial" w:hAnsi="Arial" w:cs="Arial"/>
        </w:rPr>
        <w:t xml:space="preserve"> zarządził głosowanie w sprawie podjęcia uchwały. </w:t>
      </w:r>
    </w:p>
    <w:p w:rsidR="00440415" w:rsidRDefault="00440415" w:rsidP="00440415">
      <w:pPr>
        <w:pStyle w:val="NormalnyWeb"/>
        <w:spacing w:before="0" w:beforeAutospacing="0" w:after="0" w:afterAutospacing="0" w:line="360" w:lineRule="auto"/>
        <w:ind w:right="-1" w:firstLine="708"/>
        <w:jc w:val="both"/>
        <w:rPr>
          <w:rFonts w:ascii="Arial" w:hAnsi="Arial" w:cs="Arial"/>
        </w:rPr>
      </w:pPr>
    </w:p>
    <w:p w:rsidR="00440415" w:rsidRPr="00D859FB" w:rsidRDefault="00440415" w:rsidP="00440415">
      <w:pPr>
        <w:pStyle w:val="NormalnyWeb"/>
        <w:spacing w:before="0" w:beforeAutospacing="0" w:after="0" w:afterAutospacing="0" w:line="360" w:lineRule="auto"/>
        <w:ind w:right="-1" w:firstLine="708"/>
        <w:jc w:val="both"/>
        <w:rPr>
          <w:rFonts w:ascii="Arial" w:hAnsi="Arial" w:cs="Arial"/>
          <w:i/>
        </w:rPr>
      </w:pPr>
      <w:r w:rsidRPr="00D859FB">
        <w:rPr>
          <w:rFonts w:ascii="Arial" w:hAnsi="Arial" w:cs="Arial"/>
          <w:i/>
        </w:rPr>
        <w:lastRenderedPageBreak/>
        <w:t xml:space="preserve">Zarząd Powiatu w Wieluniu jednogłośnie (przy 5 głosach „za”) podjął uchwałę Nr 441/20 </w:t>
      </w:r>
      <w:r w:rsidRPr="00D859FB">
        <w:rPr>
          <w:rFonts w:ascii="Arial" w:hAnsi="Arial" w:cs="Arial"/>
          <w:i/>
          <w:color w:val="0D0D0D"/>
        </w:rPr>
        <w:t>w sprawie udzielenia Dyrektorowi Zespołu Szkół nr 1 w Wieluniu pełnomocnictwa do reprezentowania powiatu wieluńskiego z związku z udziałem placówki w konkursie pn. Akredytacja Erasmus 2020 w obszarze kształcenia dorosłych, kształcenia i szkolenia zawodowego oraz edukacji szkolnej</w:t>
      </w:r>
      <w:r w:rsidRPr="00D859FB">
        <w:rPr>
          <w:rFonts w:ascii="Arial" w:hAnsi="Arial" w:cs="Arial"/>
          <w:i/>
        </w:rPr>
        <w:t xml:space="preserve"> (głosowało 5 członków Zarządu).  </w:t>
      </w:r>
    </w:p>
    <w:p w:rsidR="00440415" w:rsidRPr="00127D7B" w:rsidRDefault="00440415" w:rsidP="00440415">
      <w:pPr>
        <w:pStyle w:val="NormalnyWeb"/>
        <w:spacing w:before="0" w:beforeAutospacing="0" w:after="0" w:afterAutospacing="0" w:line="360" w:lineRule="auto"/>
        <w:ind w:right="-1" w:firstLine="708"/>
        <w:jc w:val="both"/>
        <w:rPr>
          <w:rFonts w:ascii="Arial" w:hAnsi="Arial" w:cs="Arial"/>
        </w:rPr>
      </w:pPr>
      <w:r>
        <w:rPr>
          <w:rFonts w:ascii="Arial" w:hAnsi="Arial" w:cs="Arial"/>
          <w:i/>
        </w:rPr>
        <w:t xml:space="preserve">Uchwała Nr 441/20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D859FB">
        <w:rPr>
          <w:rFonts w:ascii="Arial" w:hAnsi="Arial" w:cs="Arial"/>
          <w:b/>
        </w:rPr>
        <w:t>Pan Marek Kieler – przewodniczący Zarządu Powiatu</w:t>
      </w:r>
      <w:r>
        <w:rPr>
          <w:rFonts w:ascii="Arial" w:hAnsi="Arial" w:cs="Arial"/>
        </w:rPr>
        <w:t xml:space="preserve"> udzielił głosu radnemu </w:t>
      </w:r>
      <w:proofErr w:type="spellStart"/>
      <w:r>
        <w:rPr>
          <w:rFonts w:ascii="Arial" w:hAnsi="Arial" w:cs="Arial"/>
        </w:rPr>
        <w:t>Dybce</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0E72">
        <w:rPr>
          <w:rFonts w:ascii="Arial" w:hAnsi="Arial" w:cs="Arial"/>
          <w:b/>
        </w:rPr>
        <w:t>Pan Łukasz Dybka – członek Zarządu</w:t>
      </w:r>
      <w:r>
        <w:rPr>
          <w:rFonts w:ascii="Arial" w:hAnsi="Arial" w:cs="Arial"/>
        </w:rPr>
        <w:t xml:space="preserve"> zgodził się z wypowiedzią pana wicestarosty zaznaczając, że jako organ prowadzący musimy wymusić </w:t>
      </w:r>
      <w:r>
        <w:rPr>
          <w:rFonts w:ascii="Arial" w:hAnsi="Arial" w:cs="Arial"/>
        </w:rPr>
        <w:br/>
        <w:t xml:space="preserve">na dyrektorach, że mają to złożyć, nie możemy zamykać sobie możliwości, </w:t>
      </w:r>
      <w:r>
        <w:rPr>
          <w:rFonts w:ascii="Arial" w:hAnsi="Arial" w:cs="Arial"/>
        </w:rPr>
        <w:br/>
        <w:t xml:space="preserve">szans jakie są. </w:t>
      </w:r>
    </w:p>
    <w:p w:rsidR="00440415" w:rsidRDefault="00440415" w:rsidP="00440415">
      <w:pPr>
        <w:pStyle w:val="NormalnyWeb"/>
        <w:spacing w:before="0" w:beforeAutospacing="0" w:after="0" w:afterAutospacing="0" w:line="360" w:lineRule="auto"/>
        <w:ind w:right="-1" w:firstLine="708"/>
        <w:jc w:val="both"/>
        <w:rPr>
          <w:rFonts w:ascii="Arial" w:hAnsi="Arial" w:cs="Arial"/>
        </w:rPr>
      </w:pPr>
      <w:r w:rsidRPr="00D859FB">
        <w:rPr>
          <w:rFonts w:ascii="Arial" w:hAnsi="Arial" w:cs="Arial"/>
          <w:b/>
        </w:rPr>
        <w:t>Pan Marek Kieler – przewodniczący Zarządu Powiatu</w:t>
      </w:r>
      <w:r>
        <w:rPr>
          <w:rFonts w:ascii="Arial" w:hAnsi="Arial" w:cs="Arial"/>
        </w:rPr>
        <w:t xml:space="preserve"> powiedział, </w:t>
      </w:r>
      <w:r>
        <w:rPr>
          <w:rFonts w:ascii="Arial" w:hAnsi="Arial" w:cs="Arial"/>
        </w:rPr>
        <w:br/>
        <w:t xml:space="preserve">że nie wie czy I LO uczestniczyło w programie Erasmus. Dodał, że ma obawy, </w:t>
      </w:r>
      <w:r>
        <w:rPr>
          <w:rFonts w:ascii="Arial" w:hAnsi="Arial" w:cs="Arial"/>
        </w:rPr>
        <w:br/>
        <w:t>że nie, a tu wymagane jest doświadczenie z poprzednich projektów, żeby otrzymać akredytację. Udzielił głosu pani dyrektor ZS nr 1.</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80E72">
        <w:rPr>
          <w:rFonts w:ascii="Arial" w:hAnsi="Arial" w:cs="Arial"/>
          <w:b/>
        </w:rPr>
        <w:t>Pani Elżbieta Urbańska-Golec- dyrektor ZS nr 1 w Wieluniu</w:t>
      </w:r>
      <w:r w:rsidRPr="00280E72">
        <w:rPr>
          <w:rFonts w:ascii="Arial" w:hAnsi="Arial" w:cs="Arial"/>
        </w:rPr>
        <w:t xml:space="preserve"> odpowiedziała, że jest taka rubryka, że wpisuje się dotychczasowe doświadczenie, natomiast </w:t>
      </w:r>
      <w:r>
        <w:rPr>
          <w:rFonts w:ascii="Arial" w:hAnsi="Arial" w:cs="Arial"/>
        </w:rPr>
        <w:br/>
      </w:r>
      <w:r w:rsidRPr="00280E72">
        <w:rPr>
          <w:rFonts w:ascii="Arial" w:hAnsi="Arial" w:cs="Arial"/>
        </w:rPr>
        <w:t>nie jest to warunek niezbędny</w:t>
      </w:r>
      <w:r>
        <w:rPr>
          <w:rFonts w:ascii="Arial" w:hAnsi="Arial" w:cs="Arial"/>
        </w:rPr>
        <w:t xml:space="preserve">, żeby otrzymać taką akredytację. Dodała, że celem akredytacji programu jest to, żeby angażować te jednostki, które dotychczas miały mniejsze doświadczenie w tym programie. Następnie przekazała, że w programie Erasmus nie tylko młodzież musi wyjeżdżać i z tego, co pamięta to nauczyciele </w:t>
      </w:r>
      <w:r>
        <w:rPr>
          <w:rFonts w:ascii="Arial" w:hAnsi="Arial" w:cs="Arial"/>
        </w:rPr>
        <w:br/>
        <w:t xml:space="preserve">I LO brali udział w takich wyjazdach zagranicznych, a wpisuje się wszystkie wymiany.   </w:t>
      </w:r>
      <w:r>
        <w:rPr>
          <w:rFonts w:ascii="Arial" w:hAnsi="Arial" w:cs="Arial"/>
        </w:rPr>
        <w:tab/>
      </w:r>
      <w:r w:rsidRPr="00257A59">
        <w:rPr>
          <w:rFonts w:ascii="Arial" w:hAnsi="Arial" w:cs="Arial"/>
          <w:b/>
        </w:rPr>
        <w:t xml:space="preserve">Pan Zenon Kołodziej – naczelnik Wydziału Edukacji, Kultury, Sportu </w:t>
      </w:r>
      <w:r>
        <w:rPr>
          <w:rFonts w:ascii="Arial" w:hAnsi="Arial" w:cs="Arial"/>
          <w:b/>
        </w:rPr>
        <w:br/>
      </w:r>
      <w:r w:rsidRPr="00257A59">
        <w:rPr>
          <w:rFonts w:ascii="Arial" w:hAnsi="Arial" w:cs="Arial"/>
          <w:b/>
        </w:rPr>
        <w:t>i Promocji</w:t>
      </w:r>
      <w:r>
        <w:rPr>
          <w:rFonts w:ascii="Arial" w:hAnsi="Arial" w:cs="Arial"/>
          <w:b/>
        </w:rPr>
        <w:t xml:space="preserve"> </w:t>
      </w:r>
      <w:r w:rsidRPr="00127D7B">
        <w:rPr>
          <w:rFonts w:ascii="Arial" w:hAnsi="Arial" w:cs="Arial"/>
        </w:rPr>
        <w:t>dodał, że</w:t>
      </w:r>
      <w:r>
        <w:rPr>
          <w:rFonts w:ascii="Arial" w:hAnsi="Arial" w:cs="Arial"/>
          <w:b/>
        </w:rPr>
        <w:t xml:space="preserve"> </w:t>
      </w:r>
      <w:r>
        <w:rPr>
          <w:rFonts w:ascii="Arial" w:hAnsi="Arial" w:cs="Arial"/>
        </w:rPr>
        <w:t xml:space="preserve">to o czym pan starosta wspomniał to jest tylko wartość dodana – doświadczenie wynikające z realizacji innych podobnych projektów w podobnym charakterze.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859FB">
        <w:rPr>
          <w:rFonts w:ascii="Arial" w:hAnsi="Arial" w:cs="Arial"/>
          <w:b/>
        </w:rPr>
        <w:t>Pan Marek Kieler – przewodniczący Zarządu Powiatu</w:t>
      </w:r>
      <w:r>
        <w:rPr>
          <w:rFonts w:ascii="Arial" w:hAnsi="Arial" w:cs="Arial"/>
          <w:b/>
        </w:rPr>
        <w:t xml:space="preserve"> </w:t>
      </w:r>
      <w:r w:rsidRPr="005F28E4">
        <w:rPr>
          <w:rFonts w:ascii="Arial" w:hAnsi="Arial" w:cs="Arial"/>
        </w:rPr>
        <w:t xml:space="preserve">poprosił pana naczelnika o przygotowanie projektów uchwał dot. ZS nr 3 i </w:t>
      </w:r>
      <w:proofErr w:type="spellStart"/>
      <w:r w:rsidRPr="005F28E4">
        <w:rPr>
          <w:rFonts w:ascii="Arial" w:hAnsi="Arial" w:cs="Arial"/>
        </w:rPr>
        <w:t>I</w:t>
      </w:r>
      <w:proofErr w:type="spellEnd"/>
      <w:r w:rsidRPr="005F28E4">
        <w:rPr>
          <w:rFonts w:ascii="Arial" w:hAnsi="Arial" w:cs="Arial"/>
        </w:rPr>
        <w:t xml:space="preserve"> LO.</w:t>
      </w:r>
      <w:r>
        <w:rPr>
          <w:rFonts w:ascii="Arial" w:hAnsi="Arial" w:cs="Arial"/>
          <w:b/>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280E72">
        <w:rPr>
          <w:rFonts w:ascii="Arial" w:hAnsi="Arial" w:cs="Arial"/>
        </w:rPr>
        <w:tab/>
      </w:r>
      <w:r w:rsidRPr="00280E72">
        <w:rPr>
          <w:rFonts w:ascii="Arial" w:hAnsi="Arial" w:cs="Arial"/>
        </w:rPr>
        <w:tab/>
      </w:r>
      <w:r w:rsidRPr="00280E72">
        <w:rPr>
          <w:rFonts w:ascii="Arial" w:hAnsi="Arial" w:cs="Arial"/>
        </w:rPr>
        <w:tab/>
      </w:r>
      <w:r w:rsidRPr="00280E72">
        <w:rPr>
          <w:rFonts w:ascii="Arial" w:hAnsi="Arial" w:cs="Arial"/>
        </w:rPr>
        <w:tab/>
      </w:r>
      <w:r w:rsidRPr="00280E72">
        <w:rPr>
          <w:rFonts w:ascii="Arial" w:hAnsi="Arial" w:cs="Arial"/>
        </w:rPr>
        <w:tab/>
      </w:r>
    </w:p>
    <w:p w:rsidR="00440415" w:rsidRDefault="00440415" w:rsidP="00440415">
      <w:pPr>
        <w:pStyle w:val="NormalnyWeb"/>
        <w:spacing w:before="0" w:beforeAutospacing="0" w:after="0" w:afterAutospacing="0" w:line="360" w:lineRule="auto"/>
        <w:ind w:right="-1" w:firstLine="708"/>
        <w:jc w:val="both"/>
        <w:rPr>
          <w:rFonts w:ascii="Arial" w:hAnsi="Arial" w:cs="Arial"/>
        </w:rPr>
      </w:pPr>
    </w:p>
    <w:p w:rsidR="00440415" w:rsidRDefault="00440415" w:rsidP="00440415">
      <w:pPr>
        <w:pStyle w:val="NormalnyWeb"/>
        <w:spacing w:before="0" w:beforeAutospacing="0" w:after="0" w:afterAutospacing="0" w:line="360" w:lineRule="auto"/>
        <w:ind w:right="-1" w:firstLine="708"/>
        <w:jc w:val="both"/>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sidRPr="00280E72">
        <w:rPr>
          <w:rFonts w:ascii="Arial" w:hAnsi="Arial" w:cs="Arial"/>
        </w:rPr>
        <w:tab/>
      </w:r>
      <w:r w:rsidRPr="00280E72">
        <w:rPr>
          <w:rFonts w:ascii="Arial" w:hAnsi="Arial" w:cs="Arial"/>
          <w:color w:val="0D0D0D"/>
        </w:rPr>
        <w:tab/>
      </w:r>
      <w:r w:rsidRPr="00280E72">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proofErr w:type="spellStart"/>
      <w:r>
        <w:rPr>
          <w:rFonts w:ascii="Arial" w:hAnsi="Arial" w:cs="Arial"/>
          <w:b/>
          <w:color w:val="0D0D0D"/>
        </w:rPr>
        <w:t>Pkt</w:t>
      </w:r>
      <w:proofErr w:type="spellEnd"/>
      <w:r>
        <w:rPr>
          <w:rFonts w:ascii="Arial" w:hAnsi="Arial" w:cs="Arial"/>
          <w:b/>
          <w:color w:val="0D0D0D"/>
        </w:rPr>
        <w:t xml:space="preserve"> 15</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
    <w:p w:rsidR="00440415" w:rsidRPr="00440415" w:rsidRDefault="00440415" w:rsidP="00440415">
      <w:pPr>
        <w:pStyle w:val="NormalnyWeb"/>
        <w:spacing w:before="0" w:beforeAutospacing="0" w:after="0" w:afterAutospacing="0" w:line="360" w:lineRule="auto"/>
        <w:ind w:right="-1"/>
        <w:jc w:val="both"/>
        <w:rPr>
          <w:rFonts w:ascii="Arial" w:hAnsi="Arial" w:cs="Arial"/>
          <w:b/>
          <w:i/>
          <w:lang w:val="en-US"/>
        </w:rPr>
      </w:pPr>
      <w:r w:rsidRPr="00280E72">
        <w:rPr>
          <w:rFonts w:ascii="Arial" w:hAnsi="Arial" w:cs="Arial"/>
          <w:b/>
          <w:color w:val="0D0D0D"/>
        </w:rPr>
        <w:t xml:space="preserve">Podjęcie uchwały Zarządu Powiatu w Wieluniu w sprawie udzielenia Dyrektorowi Zespołu Szkół nr 1 w Wieluniu pełnomocnictwa </w:t>
      </w:r>
      <w:r>
        <w:rPr>
          <w:rFonts w:ascii="Arial" w:hAnsi="Arial" w:cs="Arial"/>
          <w:b/>
          <w:color w:val="0D0D0D"/>
        </w:rPr>
        <w:br/>
      </w:r>
      <w:r w:rsidRPr="00280E72">
        <w:rPr>
          <w:rFonts w:ascii="Arial" w:hAnsi="Arial" w:cs="Arial"/>
          <w:b/>
          <w:color w:val="0D0D0D"/>
        </w:rPr>
        <w:t xml:space="preserve">do reprezentowania powiatu wieluńskiego w związku z projektem pn. </w:t>
      </w:r>
      <w:r w:rsidRPr="00440415">
        <w:rPr>
          <w:rFonts w:ascii="Arial" w:hAnsi="Arial" w:cs="Arial"/>
          <w:b/>
          <w:i/>
          <w:color w:val="0D0D0D"/>
          <w:lang w:val="en-US"/>
        </w:rPr>
        <w:t>Going full digital. Distance learning tools for VET teachers</w:t>
      </w:r>
      <w:r w:rsidRPr="00440415">
        <w:rPr>
          <w:rFonts w:ascii="Arial" w:hAnsi="Arial" w:cs="Arial"/>
          <w:b/>
          <w:color w:val="0D0D0D"/>
          <w:lang w:val="en-US"/>
        </w:rPr>
        <w:t xml:space="preserve">  w ramach programu Erasmus +.</w:t>
      </w:r>
      <w:r w:rsidRPr="00440415">
        <w:rPr>
          <w:rFonts w:ascii="Arial" w:hAnsi="Arial" w:cs="Arial"/>
          <w:b/>
          <w:i/>
          <w:lang w:val="en-US"/>
        </w:rPr>
        <w:tab/>
      </w:r>
      <w:r w:rsidRPr="00440415">
        <w:rPr>
          <w:rFonts w:ascii="Arial" w:hAnsi="Arial" w:cs="Arial"/>
          <w:b/>
          <w:i/>
          <w:lang w:val="en-US"/>
        </w:rPr>
        <w:tab/>
      </w:r>
      <w:r w:rsidRPr="00440415">
        <w:rPr>
          <w:rFonts w:ascii="Arial" w:hAnsi="Arial" w:cs="Arial"/>
          <w:b/>
          <w:i/>
          <w:lang w:val="en-US"/>
        </w:rPr>
        <w:tab/>
      </w:r>
    </w:p>
    <w:p w:rsidR="00440415" w:rsidRDefault="00440415" w:rsidP="00440415">
      <w:pPr>
        <w:pStyle w:val="NormalnyWeb"/>
        <w:spacing w:before="0" w:beforeAutospacing="0" w:after="0" w:afterAutospacing="0" w:line="360" w:lineRule="auto"/>
        <w:ind w:right="-1" w:firstLine="708"/>
        <w:jc w:val="both"/>
        <w:rPr>
          <w:rFonts w:ascii="Arial" w:hAnsi="Arial" w:cs="Arial"/>
          <w:b/>
          <w:color w:val="0D0D0D"/>
        </w:rPr>
      </w:pPr>
      <w:r>
        <w:rPr>
          <w:rFonts w:ascii="Arial" w:hAnsi="Arial" w:cs="Arial"/>
          <w:b/>
          <w:color w:val="0D0D0D"/>
        </w:rPr>
        <w:t xml:space="preserve">Pan Marek Kieler – przewodniczący Zarządu Powiatu </w:t>
      </w:r>
      <w:r>
        <w:rPr>
          <w:rFonts w:ascii="Arial" w:hAnsi="Arial" w:cs="Arial"/>
          <w:color w:val="0D0D0D"/>
        </w:rPr>
        <w:t xml:space="preserve">udzielił głosu pani dyrektor.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 xml:space="preserve">Pani Elżbieta Urbańska-Golec – dyrektor ZS nr 1 w Wieluniu </w:t>
      </w:r>
      <w:r w:rsidRPr="005F28E4">
        <w:rPr>
          <w:rFonts w:ascii="Arial" w:hAnsi="Arial" w:cs="Arial"/>
          <w:color w:val="0D0D0D"/>
        </w:rPr>
        <w:t xml:space="preserve">omówiła przedmiotowy materiał.  </w:t>
      </w:r>
      <w:r w:rsidRPr="005F28E4">
        <w:rPr>
          <w:rFonts w:ascii="Arial" w:hAnsi="Arial" w:cs="Arial"/>
          <w:color w:val="0D0D0D"/>
        </w:rPr>
        <w:tab/>
      </w:r>
      <w:r w:rsidRPr="005F28E4">
        <w:rPr>
          <w:rFonts w:ascii="Arial" w:hAnsi="Arial" w:cs="Arial"/>
          <w:color w:val="0D0D0D"/>
        </w:rPr>
        <w:tab/>
      </w:r>
      <w:r w:rsidRPr="005F28E4">
        <w:rPr>
          <w:rFonts w:ascii="Arial" w:hAnsi="Arial" w:cs="Arial"/>
          <w:color w:val="0D0D0D"/>
        </w:rPr>
        <w:tab/>
      </w:r>
      <w:r w:rsidRPr="005F28E4">
        <w:rPr>
          <w:rFonts w:ascii="Arial" w:hAnsi="Arial" w:cs="Arial"/>
          <w:color w:val="0D0D0D"/>
        </w:rPr>
        <w:tab/>
      </w:r>
      <w:r w:rsidRPr="005F28E4">
        <w:rPr>
          <w:rFonts w:ascii="Arial" w:hAnsi="Arial" w:cs="Arial"/>
          <w:color w:val="0D0D0D"/>
        </w:rPr>
        <w:tab/>
      </w:r>
      <w:r w:rsidRPr="005F28E4">
        <w:rPr>
          <w:rFonts w:ascii="Arial" w:hAnsi="Arial" w:cs="Arial"/>
          <w:color w:val="0D0D0D"/>
        </w:rPr>
        <w:tab/>
      </w:r>
      <w:r w:rsidRPr="005F28E4">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b/>
          <w:color w:val="0D0D0D"/>
        </w:rPr>
        <w:t xml:space="preserve">Pan Marek Kieler – przewodniczący Zarządu Powiatu </w:t>
      </w:r>
      <w:r>
        <w:rPr>
          <w:rFonts w:ascii="Arial" w:hAnsi="Arial" w:cs="Arial"/>
          <w:color w:val="0D0D0D"/>
        </w:rPr>
        <w:t xml:space="preserve">pogratulował pani dyrektor pomysłu. Zarządził głosowanie w sprawie podjęcia przedmiotowej uchwały. </w:t>
      </w:r>
      <w:r>
        <w:rPr>
          <w:rFonts w:ascii="Arial" w:hAnsi="Arial" w:cs="Arial"/>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
    <w:p w:rsidR="00440415" w:rsidRPr="00802A81" w:rsidRDefault="00440415" w:rsidP="00440415">
      <w:pPr>
        <w:pStyle w:val="NormalnyWeb"/>
        <w:spacing w:before="0" w:beforeAutospacing="0" w:after="0" w:afterAutospacing="0" w:line="360" w:lineRule="auto"/>
        <w:ind w:right="-1" w:firstLine="708"/>
        <w:jc w:val="both"/>
        <w:rPr>
          <w:rFonts w:ascii="Arial" w:hAnsi="Arial" w:cs="Arial"/>
          <w:i/>
          <w:color w:val="0D0D0D"/>
        </w:rPr>
      </w:pPr>
      <w:r w:rsidRPr="00802A81">
        <w:rPr>
          <w:rFonts w:ascii="Arial" w:hAnsi="Arial" w:cs="Arial"/>
          <w:i/>
        </w:rPr>
        <w:t xml:space="preserve">Zarząd Powiatu w Wieluniu jednogłośnie (przy 5 głosach „za”) podjął uchwałę Nr 442/20 </w:t>
      </w:r>
      <w:r w:rsidRPr="00802A81">
        <w:rPr>
          <w:rFonts w:ascii="Arial" w:hAnsi="Arial" w:cs="Arial"/>
          <w:i/>
          <w:color w:val="0D0D0D"/>
        </w:rPr>
        <w:t xml:space="preserve">w sprawie udzielenia Dyrektorowi Zespołu Szkół nr 1 w Wieluniu pełnomocnictwa do reprezentowania powiatu wieluńskiego w związku z projektem pn. </w:t>
      </w:r>
      <w:r w:rsidRPr="00802A81">
        <w:rPr>
          <w:rFonts w:ascii="Arial" w:hAnsi="Arial" w:cs="Arial"/>
          <w:i/>
          <w:color w:val="0D0D0D"/>
          <w:lang w:val="en-US"/>
        </w:rPr>
        <w:t xml:space="preserve">Going full digital. Distance learning tools for VET teachers  w </w:t>
      </w:r>
      <w:proofErr w:type="spellStart"/>
      <w:r w:rsidRPr="00802A81">
        <w:rPr>
          <w:rFonts w:ascii="Arial" w:hAnsi="Arial" w:cs="Arial"/>
          <w:i/>
          <w:color w:val="0D0D0D"/>
          <w:lang w:val="en-US"/>
        </w:rPr>
        <w:t>ramach</w:t>
      </w:r>
      <w:proofErr w:type="spellEnd"/>
      <w:r w:rsidRPr="00802A81">
        <w:rPr>
          <w:rFonts w:ascii="Arial" w:hAnsi="Arial" w:cs="Arial"/>
          <w:i/>
          <w:color w:val="0D0D0D"/>
          <w:lang w:val="en-US"/>
        </w:rPr>
        <w:t xml:space="preserve"> </w:t>
      </w:r>
      <w:proofErr w:type="spellStart"/>
      <w:r w:rsidRPr="00802A81">
        <w:rPr>
          <w:rFonts w:ascii="Arial" w:hAnsi="Arial" w:cs="Arial"/>
          <w:i/>
          <w:color w:val="0D0D0D"/>
          <w:lang w:val="en-US"/>
        </w:rPr>
        <w:t>programu</w:t>
      </w:r>
      <w:proofErr w:type="spellEnd"/>
      <w:r w:rsidRPr="00802A81">
        <w:rPr>
          <w:rFonts w:ascii="Arial" w:hAnsi="Arial" w:cs="Arial"/>
          <w:i/>
          <w:color w:val="0D0D0D"/>
          <w:lang w:val="en-US"/>
        </w:rPr>
        <w:t xml:space="preserve"> Erasmus +</w:t>
      </w:r>
      <w:r w:rsidRPr="00802A81">
        <w:rPr>
          <w:rFonts w:ascii="Arial" w:hAnsi="Arial" w:cs="Arial"/>
          <w:i/>
          <w:lang w:val="en-US"/>
        </w:rPr>
        <w:t xml:space="preserve"> (</w:t>
      </w:r>
      <w:proofErr w:type="spellStart"/>
      <w:r w:rsidRPr="00802A81">
        <w:rPr>
          <w:rFonts w:ascii="Arial" w:hAnsi="Arial" w:cs="Arial"/>
          <w:i/>
          <w:lang w:val="en-US"/>
        </w:rPr>
        <w:t>głosowało</w:t>
      </w:r>
      <w:proofErr w:type="spellEnd"/>
      <w:r w:rsidRPr="00802A81">
        <w:rPr>
          <w:rFonts w:ascii="Arial" w:hAnsi="Arial" w:cs="Arial"/>
          <w:i/>
          <w:lang w:val="en-US"/>
        </w:rPr>
        <w:t xml:space="preserve"> 5 </w:t>
      </w:r>
      <w:proofErr w:type="spellStart"/>
      <w:r w:rsidRPr="00802A81">
        <w:rPr>
          <w:rFonts w:ascii="Arial" w:hAnsi="Arial" w:cs="Arial"/>
          <w:i/>
          <w:lang w:val="en-US"/>
        </w:rPr>
        <w:t>członków</w:t>
      </w:r>
      <w:proofErr w:type="spellEnd"/>
      <w:r w:rsidRPr="00802A81">
        <w:rPr>
          <w:rFonts w:ascii="Arial" w:hAnsi="Arial" w:cs="Arial"/>
          <w:i/>
          <w:lang w:val="en-US"/>
        </w:rPr>
        <w:t xml:space="preserve"> </w:t>
      </w:r>
      <w:proofErr w:type="spellStart"/>
      <w:r w:rsidRPr="00802A81">
        <w:rPr>
          <w:rFonts w:ascii="Arial" w:hAnsi="Arial" w:cs="Arial"/>
          <w:i/>
          <w:lang w:val="en-US"/>
        </w:rPr>
        <w:t>Zarządu</w:t>
      </w:r>
      <w:proofErr w:type="spellEnd"/>
      <w:r w:rsidRPr="00802A81">
        <w:rPr>
          <w:rFonts w:ascii="Arial" w:hAnsi="Arial" w:cs="Arial"/>
          <w:i/>
          <w:lang w:val="en-US"/>
        </w:rPr>
        <w:t>)</w:t>
      </w:r>
      <w:r>
        <w:rPr>
          <w:rFonts w:ascii="Arial" w:hAnsi="Arial" w:cs="Arial"/>
          <w:i/>
          <w:lang w:val="en-US"/>
        </w:rPr>
        <w:t>.</w:t>
      </w:r>
      <w:r w:rsidRPr="00802A81">
        <w:rPr>
          <w:rFonts w:ascii="Arial" w:hAnsi="Arial" w:cs="Arial"/>
          <w:b/>
          <w:color w:val="0D0D0D"/>
          <w:lang w:val="en-US"/>
        </w:rPr>
        <w:tab/>
      </w:r>
      <w:r w:rsidRPr="00802A81">
        <w:rPr>
          <w:rFonts w:ascii="Arial" w:hAnsi="Arial" w:cs="Arial"/>
          <w:b/>
          <w:color w:val="0D0D0D"/>
          <w:lang w:val="en-US"/>
        </w:rPr>
        <w:tab/>
      </w:r>
      <w:r w:rsidRPr="00802A81">
        <w:rPr>
          <w:rFonts w:ascii="Arial" w:hAnsi="Arial" w:cs="Arial"/>
          <w:lang w:val="en-US"/>
        </w:rPr>
        <w:tab/>
      </w:r>
      <w:r w:rsidRPr="00802A81">
        <w:rPr>
          <w:rFonts w:ascii="Arial" w:hAnsi="Arial" w:cs="Arial"/>
          <w:lang w:val="en-US"/>
        </w:rPr>
        <w:tab/>
      </w:r>
      <w:r w:rsidRPr="00802A81">
        <w:rPr>
          <w:rFonts w:ascii="Arial" w:hAnsi="Arial" w:cs="Arial"/>
          <w:lang w:val="en-US"/>
        </w:rPr>
        <w:tab/>
      </w:r>
      <w:r w:rsidRPr="00802A81">
        <w:rPr>
          <w:rFonts w:ascii="Arial" w:hAnsi="Arial" w:cs="Arial"/>
          <w:lang w:val="en-US"/>
        </w:rPr>
        <w:tab/>
      </w:r>
      <w:r w:rsidRPr="00802A81">
        <w:rPr>
          <w:rFonts w:ascii="Arial" w:hAnsi="Arial" w:cs="Arial"/>
          <w:lang w:val="en-US"/>
        </w:rPr>
        <w:tab/>
      </w:r>
      <w:r>
        <w:rPr>
          <w:rFonts w:ascii="Arial" w:hAnsi="Arial" w:cs="Arial"/>
          <w:i/>
        </w:rPr>
        <w:t xml:space="preserve">Uchwała Nr 442/20 w ww. sprawie stanowi załącznik do protokołu. </w:t>
      </w:r>
    </w:p>
    <w:p w:rsidR="00440415" w:rsidRPr="00D1716B" w:rsidRDefault="00440415" w:rsidP="00440415">
      <w:pPr>
        <w:pStyle w:val="Tekstpodstawowy"/>
        <w:ind w:left="3540" w:firstLine="708"/>
        <w:rPr>
          <w:rFonts w:ascii="Arial" w:hAnsi="Arial" w:cs="Arial"/>
          <w:b/>
          <w:sz w:val="24"/>
        </w:rPr>
      </w:pPr>
      <w:proofErr w:type="spellStart"/>
      <w:r>
        <w:rPr>
          <w:rFonts w:ascii="Arial" w:hAnsi="Arial" w:cs="Arial"/>
          <w:b/>
          <w:sz w:val="24"/>
        </w:rPr>
        <w:t>Pkt</w:t>
      </w:r>
      <w:proofErr w:type="spellEnd"/>
      <w:r>
        <w:rPr>
          <w:rFonts w:ascii="Arial" w:hAnsi="Arial" w:cs="Arial"/>
          <w:b/>
          <w:sz w:val="24"/>
        </w:rPr>
        <w:t xml:space="preserve"> 16</w:t>
      </w:r>
      <w:r w:rsidRPr="00D1716B">
        <w:rPr>
          <w:rFonts w:ascii="Arial" w:hAnsi="Arial" w:cs="Arial"/>
          <w:b/>
          <w:sz w:val="24"/>
        </w:rPr>
        <w:tab/>
      </w:r>
      <w:r w:rsidRPr="00D1716B">
        <w:rPr>
          <w:rFonts w:ascii="Arial" w:hAnsi="Arial" w:cs="Arial"/>
          <w:b/>
          <w:sz w:val="24"/>
        </w:rPr>
        <w:tab/>
      </w:r>
    </w:p>
    <w:p w:rsidR="00440415" w:rsidRDefault="00440415" w:rsidP="00440415">
      <w:pPr>
        <w:spacing w:after="0" w:line="360" w:lineRule="auto"/>
        <w:jc w:val="both"/>
        <w:rPr>
          <w:rFonts w:ascii="Arial" w:hAnsi="Arial" w:cs="Arial"/>
          <w:b/>
          <w:i/>
          <w:color w:val="0D0D0D"/>
          <w:szCs w:val="22"/>
        </w:rPr>
      </w:pPr>
      <w:r w:rsidRPr="00E57E62">
        <w:rPr>
          <w:rFonts w:ascii="Arial" w:hAnsi="Arial" w:cs="Arial"/>
          <w:b/>
          <w:color w:val="0D0D0D"/>
          <w:szCs w:val="22"/>
        </w:rPr>
        <w:t xml:space="preserve">Rozpatrzenie wniosku Komisji Rewizyjnej Rady Powiatu w Wieluniu w sprawie zwiększenia powierzchni lokalowych Powiatowej Biblioteki Publicznej w Wieluniu - </w:t>
      </w:r>
      <w:r w:rsidRPr="00E57E62">
        <w:rPr>
          <w:rFonts w:ascii="Arial" w:hAnsi="Arial" w:cs="Arial"/>
          <w:b/>
          <w:i/>
          <w:color w:val="0D0D0D"/>
          <w:szCs w:val="22"/>
        </w:rPr>
        <w:t>kontynuacja sprawy z LXXIII posiedzenia Zarządu Powiatu w Wieluniu z dnia 02.10.2020 r.</w:t>
      </w:r>
    </w:p>
    <w:p w:rsidR="00440415" w:rsidRPr="00E57E62" w:rsidRDefault="00440415" w:rsidP="00440415">
      <w:pPr>
        <w:spacing w:after="0" w:line="360" w:lineRule="auto"/>
        <w:jc w:val="both"/>
        <w:rPr>
          <w:b/>
        </w:rPr>
      </w:pPr>
    </w:p>
    <w:p w:rsidR="00440415" w:rsidRDefault="00440415" w:rsidP="00440415">
      <w:pPr>
        <w:pStyle w:val="Tekstpodstawowy"/>
        <w:spacing w:after="0" w:line="360" w:lineRule="auto"/>
        <w:ind w:firstLine="709"/>
        <w:jc w:val="both"/>
        <w:rPr>
          <w:rFonts w:ascii="Arial" w:hAnsi="Arial" w:cs="Arial"/>
          <w:kern w:val="0"/>
          <w:sz w:val="24"/>
          <w:lang w:eastAsia="pl-PL"/>
        </w:rPr>
      </w:pPr>
      <w:r w:rsidRPr="008C2CBC">
        <w:rPr>
          <w:rFonts w:ascii="Arial" w:hAnsi="Arial" w:cs="Arial"/>
          <w:b/>
          <w:kern w:val="0"/>
          <w:sz w:val="24"/>
          <w:lang w:eastAsia="pl-PL"/>
        </w:rPr>
        <w:t>Pan Marek Kieler – przewodniczący Zarządu Powiatu</w:t>
      </w:r>
      <w:r>
        <w:rPr>
          <w:rFonts w:ascii="Arial" w:hAnsi="Arial" w:cs="Arial"/>
          <w:kern w:val="0"/>
          <w:sz w:val="24"/>
          <w:lang w:eastAsia="pl-PL"/>
        </w:rPr>
        <w:t xml:space="preserve"> udzielił głosu panu naczelnikowi. </w:t>
      </w:r>
    </w:p>
    <w:p w:rsidR="00440415" w:rsidRDefault="00440415" w:rsidP="00440415">
      <w:pPr>
        <w:pStyle w:val="Tekstpodstawowy"/>
        <w:spacing w:after="0" w:line="360" w:lineRule="auto"/>
        <w:ind w:firstLine="709"/>
        <w:jc w:val="both"/>
        <w:rPr>
          <w:rFonts w:ascii="Arial" w:hAnsi="Arial" w:cs="Arial"/>
          <w:kern w:val="0"/>
          <w:sz w:val="24"/>
          <w:lang w:eastAsia="pl-PL"/>
        </w:rPr>
      </w:pPr>
      <w:r w:rsidRPr="008C2CBC">
        <w:rPr>
          <w:rFonts w:ascii="Arial" w:hAnsi="Arial" w:cs="Arial"/>
          <w:b/>
          <w:kern w:val="0"/>
          <w:sz w:val="24"/>
          <w:lang w:eastAsia="pl-PL"/>
        </w:rPr>
        <w:t>Pan</w:t>
      </w:r>
      <w:r>
        <w:rPr>
          <w:rFonts w:ascii="Arial" w:hAnsi="Arial" w:cs="Arial"/>
          <w:b/>
          <w:kern w:val="0"/>
          <w:sz w:val="24"/>
          <w:lang w:eastAsia="pl-PL"/>
        </w:rPr>
        <w:t xml:space="preserve"> Zenon Kołodziej – naczelnik Wydziału Edukacji, Kultury, Sportu </w:t>
      </w:r>
      <w:r>
        <w:rPr>
          <w:rFonts w:ascii="Arial" w:hAnsi="Arial" w:cs="Arial"/>
          <w:b/>
          <w:kern w:val="0"/>
          <w:sz w:val="24"/>
          <w:lang w:eastAsia="pl-PL"/>
        </w:rPr>
        <w:br/>
        <w:t xml:space="preserve">i Promocji </w:t>
      </w:r>
      <w:r>
        <w:rPr>
          <w:rFonts w:ascii="Arial" w:hAnsi="Arial" w:cs="Arial"/>
          <w:kern w:val="0"/>
          <w:sz w:val="24"/>
          <w:lang w:eastAsia="pl-PL"/>
        </w:rPr>
        <w:t xml:space="preserve">omówił przedmiotowy materiał i udzielił wyjaśnień w sprawie.  </w:t>
      </w:r>
      <w:r>
        <w:rPr>
          <w:rFonts w:ascii="Arial" w:hAnsi="Arial" w:cs="Arial"/>
          <w:kern w:val="0"/>
          <w:sz w:val="24"/>
          <w:lang w:eastAsia="pl-PL"/>
        </w:rPr>
        <w:tab/>
      </w:r>
      <w:r>
        <w:rPr>
          <w:rFonts w:ascii="Arial" w:hAnsi="Arial" w:cs="Arial"/>
          <w:kern w:val="0"/>
          <w:sz w:val="24"/>
          <w:lang w:eastAsia="pl-PL"/>
        </w:rPr>
        <w:tab/>
      </w:r>
      <w:r w:rsidRPr="008C2CBC">
        <w:rPr>
          <w:rFonts w:ascii="Arial" w:hAnsi="Arial" w:cs="Arial"/>
          <w:b/>
          <w:kern w:val="0"/>
          <w:sz w:val="24"/>
          <w:lang w:eastAsia="pl-PL"/>
        </w:rPr>
        <w:t>Pan Marek Kieler – przewodniczący Zarządu Powiatu</w:t>
      </w:r>
      <w:r>
        <w:rPr>
          <w:rFonts w:ascii="Arial" w:hAnsi="Arial" w:cs="Arial"/>
          <w:kern w:val="0"/>
          <w:sz w:val="24"/>
          <w:lang w:eastAsia="pl-PL"/>
        </w:rPr>
        <w:t xml:space="preserve"> zapytał, </w:t>
      </w:r>
      <w:r>
        <w:rPr>
          <w:rFonts w:ascii="Arial" w:hAnsi="Arial" w:cs="Arial"/>
          <w:kern w:val="0"/>
          <w:sz w:val="24"/>
          <w:lang w:eastAsia="pl-PL"/>
        </w:rPr>
        <w:br/>
        <w:t>czy są pytania. Udzielił głosu panu wicestaroście.</w:t>
      </w:r>
    </w:p>
    <w:p w:rsidR="00440415" w:rsidRDefault="00440415" w:rsidP="00440415">
      <w:pPr>
        <w:pStyle w:val="Tekstpodstawowy"/>
        <w:spacing w:after="0" w:line="360" w:lineRule="auto"/>
        <w:ind w:firstLine="709"/>
        <w:jc w:val="both"/>
        <w:rPr>
          <w:rFonts w:ascii="Arial" w:hAnsi="Arial" w:cs="Arial"/>
          <w:kern w:val="0"/>
          <w:sz w:val="24"/>
          <w:lang w:eastAsia="pl-PL"/>
        </w:rPr>
      </w:pPr>
      <w:r w:rsidRPr="00DC7C31">
        <w:rPr>
          <w:rFonts w:ascii="Arial" w:hAnsi="Arial" w:cs="Arial"/>
          <w:b/>
          <w:kern w:val="0"/>
          <w:sz w:val="24"/>
          <w:lang w:eastAsia="pl-PL"/>
        </w:rPr>
        <w:t>Pan Krzysztof Dziuba – wicestarosta wieluński</w:t>
      </w:r>
      <w:r>
        <w:rPr>
          <w:rFonts w:ascii="Arial" w:hAnsi="Arial" w:cs="Arial"/>
          <w:kern w:val="0"/>
          <w:sz w:val="24"/>
          <w:lang w:eastAsia="pl-PL"/>
        </w:rPr>
        <w:t xml:space="preserve"> zapytał, czy pani mecenas wypowiadała się w sprawie. Czy funkcja oświatowa przestaje być spełniona nawet </w:t>
      </w:r>
      <w:r>
        <w:rPr>
          <w:rFonts w:ascii="Arial" w:hAnsi="Arial" w:cs="Arial"/>
          <w:kern w:val="0"/>
          <w:sz w:val="24"/>
          <w:lang w:eastAsia="pl-PL"/>
        </w:rPr>
        <w:lastRenderedPageBreak/>
        <w:t xml:space="preserve">jeśli jedno z pomieszczeń zostanie wypożyczone, czy wynajęte na inny cel, </w:t>
      </w:r>
      <w:r>
        <w:rPr>
          <w:rFonts w:ascii="Arial" w:hAnsi="Arial" w:cs="Arial"/>
          <w:kern w:val="0"/>
          <w:sz w:val="24"/>
          <w:lang w:eastAsia="pl-PL"/>
        </w:rPr>
        <w:br/>
        <w:t xml:space="preserve">czy to musi być jakiś procent, żeby ta funkcja przestała być spełniona? Dodał, </w:t>
      </w:r>
      <w:r>
        <w:rPr>
          <w:rFonts w:ascii="Arial" w:hAnsi="Arial" w:cs="Arial"/>
          <w:kern w:val="0"/>
          <w:sz w:val="24"/>
          <w:lang w:eastAsia="pl-PL"/>
        </w:rPr>
        <w:br/>
        <w:t xml:space="preserve">że w tym budynku jest </w:t>
      </w:r>
      <w:proofErr w:type="spellStart"/>
      <w:r>
        <w:rPr>
          <w:rFonts w:ascii="Arial" w:hAnsi="Arial" w:cs="Arial"/>
          <w:kern w:val="0"/>
          <w:sz w:val="24"/>
          <w:lang w:eastAsia="pl-PL"/>
        </w:rPr>
        <w:t>WIORiN</w:t>
      </w:r>
      <w:proofErr w:type="spellEnd"/>
      <w:r>
        <w:rPr>
          <w:rFonts w:ascii="Arial" w:hAnsi="Arial" w:cs="Arial"/>
          <w:kern w:val="0"/>
          <w:sz w:val="24"/>
          <w:lang w:eastAsia="pl-PL"/>
        </w:rPr>
        <w:t xml:space="preserve"> i Fundacja na Rzecz Rozwoju Powiatu Wieluńskiego, więc to chyba nie jest taki problem. Przychylił się, żeby Powiatowy Zespół Do Spraw Orzekania o Niepełnosprawności był w innym miejscu, ale myśli o innych instytucjach, gdyby przyszedł taki pomysł, żeby rozwiać tą wątpliwość i ewentualnie może napisać do Zarządu Województwa Łódzkiego, żeby znieśli ten zapis, być może tam Powiatową Bibliotekę Publiczną umieścić. </w:t>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t xml:space="preserve"> </w:t>
      </w:r>
      <w:r w:rsidRPr="008C2CBC">
        <w:rPr>
          <w:rFonts w:ascii="Arial" w:hAnsi="Arial" w:cs="Arial"/>
          <w:b/>
          <w:kern w:val="0"/>
          <w:sz w:val="24"/>
          <w:lang w:eastAsia="pl-PL"/>
        </w:rPr>
        <w:t>Pan</w:t>
      </w:r>
      <w:r>
        <w:rPr>
          <w:rFonts w:ascii="Arial" w:hAnsi="Arial" w:cs="Arial"/>
          <w:b/>
          <w:kern w:val="0"/>
          <w:sz w:val="24"/>
          <w:lang w:eastAsia="pl-PL"/>
        </w:rPr>
        <w:t xml:space="preserve"> Zenon Kołodziej – naczelnik Wydziału Edukacji, Kultury, Sportu </w:t>
      </w:r>
      <w:r>
        <w:rPr>
          <w:rFonts w:ascii="Arial" w:hAnsi="Arial" w:cs="Arial"/>
          <w:b/>
          <w:kern w:val="0"/>
          <w:sz w:val="24"/>
          <w:lang w:eastAsia="pl-PL"/>
        </w:rPr>
        <w:br/>
        <w:t xml:space="preserve">i Promocji </w:t>
      </w:r>
      <w:r w:rsidRPr="00EA59B1">
        <w:rPr>
          <w:rFonts w:ascii="Arial" w:hAnsi="Arial" w:cs="Arial"/>
          <w:kern w:val="0"/>
          <w:sz w:val="24"/>
          <w:lang w:eastAsia="pl-PL"/>
        </w:rPr>
        <w:t>powiedział, że jeżeli chodzi o inn</w:t>
      </w:r>
      <w:r>
        <w:rPr>
          <w:rFonts w:ascii="Arial" w:hAnsi="Arial" w:cs="Arial"/>
          <w:kern w:val="0"/>
          <w:sz w:val="24"/>
          <w:lang w:eastAsia="pl-PL"/>
        </w:rPr>
        <w:t>e podmioty, o których wspomniał</w:t>
      </w:r>
      <w:r w:rsidRPr="00EA59B1">
        <w:rPr>
          <w:rFonts w:ascii="Arial" w:hAnsi="Arial" w:cs="Arial"/>
          <w:kern w:val="0"/>
          <w:sz w:val="24"/>
          <w:lang w:eastAsia="pl-PL"/>
        </w:rPr>
        <w:t xml:space="preserve"> </w:t>
      </w:r>
      <w:r>
        <w:rPr>
          <w:rFonts w:ascii="Arial" w:hAnsi="Arial" w:cs="Arial"/>
          <w:kern w:val="0"/>
          <w:sz w:val="24"/>
          <w:lang w:eastAsia="pl-PL"/>
        </w:rPr>
        <w:br/>
      </w:r>
      <w:r w:rsidRPr="00EA59B1">
        <w:rPr>
          <w:rFonts w:ascii="Arial" w:hAnsi="Arial" w:cs="Arial"/>
          <w:kern w:val="0"/>
          <w:sz w:val="24"/>
          <w:lang w:eastAsia="pl-PL"/>
        </w:rPr>
        <w:t xml:space="preserve">pan wicestarosta możemy interpretować czy one funkcjonują na bazie starej, </w:t>
      </w:r>
      <w:r>
        <w:rPr>
          <w:rFonts w:ascii="Arial" w:hAnsi="Arial" w:cs="Arial"/>
          <w:kern w:val="0"/>
          <w:sz w:val="24"/>
          <w:lang w:eastAsia="pl-PL"/>
        </w:rPr>
        <w:br/>
      </w:r>
      <w:r w:rsidRPr="00EA59B1">
        <w:rPr>
          <w:rFonts w:ascii="Arial" w:hAnsi="Arial" w:cs="Arial"/>
          <w:kern w:val="0"/>
          <w:sz w:val="24"/>
          <w:lang w:eastAsia="pl-PL"/>
        </w:rPr>
        <w:t xml:space="preserve">czy pozyskanej i jakby się temu przyjrzeć to one funkcjonują na starej bazie będącej w dyspozycji dyrektora II LO. Natomiast dodatkowych ekspertyz poza konsultacją </w:t>
      </w:r>
      <w:r>
        <w:rPr>
          <w:rFonts w:ascii="Arial" w:hAnsi="Arial" w:cs="Arial"/>
          <w:kern w:val="0"/>
          <w:sz w:val="24"/>
          <w:lang w:eastAsia="pl-PL"/>
        </w:rPr>
        <w:br/>
      </w:r>
      <w:r w:rsidRPr="00EA59B1">
        <w:rPr>
          <w:rFonts w:ascii="Arial" w:hAnsi="Arial" w:cs="Arial"/>
          <w:kern w:val="0"/>
          <w:sz w:val="24"/>
          <w:lang w:eastAsia="pl-PL"/>
        </w:rPr>
        <w:t xml:space="preserve">z radcami prawnymi nie robili, ale jak takie </w:t>
      </w:r>
      <w:r>
        <w:rPr>
          <w:rFonts w:ascii="Arial" w:hAnsi="Arial" w:cs="Arial"/>
          <w:kern w:val="0"/>
          <w:sz w:val="24"/>
          <w:lang w:eastAsia="pl-PL"/>
        </w:rPr>
        <w:t xml:space="preserve">jest oczekiwanie to ją wykonają, a decyzję Zarząd będzie podejmował. Gdybyśmy chcieli wystąpić do Zarządu Województwa Łódzkiego z przeznaczeniem na kolejny określony cel, to Zarząd musiałby ostatecznie zdecydować chyba, że konstruktywnym rozwiązaniem byłoby odstąpienie i nie wskazywanie ograniczeń, jeśli chodzi o wykorzystywanie tego mienia i to wtedy miałoby sens, ponieważ Zarząd miałby szerokie możliwości dysponowania </w:t>
      </w:r>
      <w:r>
        <w:rPr>
          <w:rFonts w:ascii="Arial" w:hAnsi="Arial" w:cs="Arial"/>
          <w:kern w:val="0"/>
          <w:sz w:val="24"/>
          <w:lang w:eastAsia="pl-PL"/>
        </w:rPr>
        <w:br/>
        <w:t xml:space="preserve">tym mieniem.  </w:t>
      </w:r>
    </w:p>
    <w:p w:rsidR="00440415" w:rsidRDefault="00440415" w:rsidP="00440415">
      <w:pPr>
        <w:pStyle w:val="Tekstpodstawowy"/>
        <w:spacing w:after="0" w:line="360" w:lineRule="auto"/>
        <w:ind w:firstLine="709"/>
        <w:jc w:val="both"/>
        <w:rPr>
          <w:rFonts w:ascii="Arial" w:hAnsi="Arial" w:cs="Arial"/>
          <w:i/>
          <w:kern w:val="0"/>
          <w:sz w:val="24"/>
          <w:lang w:eastAsia="pl-PL"/>
        </w:rPr>
      </w:pPr>
      <w:r w:rsidRPr="00941532">
        <w:rPr>
          <w:rFonts w:ascii="Arial" w:hAnsi="Arial" w:cs="Arial"/>
          <w:b/>
          <w:kern w:val="0"/>
          <w:sz w:val="24"/>
          <w:lang w:eastAsia="pl-PL"/>
        </w:rPr>
        <w:t>Pan Marek Kieler – przewodniczący Zarządu Powiatu</w:t>
      </w:r>
      <w:r>
        <w:rPr>
          <w:rFonts w:ascii="Arial" w:hAnsi="Arial" w:cs="Arial"/>
          <w:kern w:val="0"/>
          <w:sz w:val="24"/>
          <w:lang w:eastAsia="pl-PL"/>
        </w:rPr>
        <w:t xml:space="preserve"> podziękował naczelnikowi oraz panu wicestaroście za sugestię. Dodał, że tą sprawę przekazałby do Wydziału Geodezji w/m, żeby zbadali sprawę, zanim Zarząd wystąpi z wnioskiem do Urzędu Marszałkowskiego. Poinformował, że odpowiedź do Komisji Rewizyjnej powinna być taka, że Zarząd podejmie w przyszłości wszelkie działania zmierzające do poprawy funkcjonowania Powiatowej Biblioteki Publicznej. Wspomniał, </w:t>
      </w:r>
      <w:r>
        <w:rPr>
          <w:rFonts w:ascii="Arial" w:hAnsi="Arial" w:cs="Arial"/>
          <w:kern w:val="0"/>
          <w:sz w:val="24"/>
          <w:lang w:eastAsia="pl-PL"/>
        </w:rPr>
        <w:br/>
        <w:t xml:space="preserve">że p.o. dyrektora szpitala ma wiele ważnych spraw, żeby tą sprawą jeszcze </w:t>
      </w:r>
      <w:r>
        <w:rPr>
          <w:rFonts w:ascii="Arial" w:hAnsi="Arial" w:cs="Arial"/>
          <w:kern w:val="0"/>
          <w:sz w:val="24"/>
          <w:lang w:eastAsia="pl-PL"/>
        </w:rPr>
        <w:br/>
        <w:t xml:space="preserve">na szybko zajmowała się i szukała pomieszczeń w szpitalu dla Powiatowego Zespołu Do Spraw Orzekania o Niepełnosprawności. Zaznaczył, że była to sugestia radnego </w:t>
      </w:r>
      <w:proofErr w:type="spellStart"/>
      <w:r>
        <w:rPr>
          <w:rFonts w:ascii="Arial" w:hAnsi="Arial" w:cs="Arial"/>
          <w:kern w:val="0"/>
          <w:sz w:val="24"/>
          <w:lang w:eastAsia="pl-PL"/>
        </w:rPr>
        <w:t>Jurdzińskiego</w:t>
      </w:r>
      <w:proofErr w:type="spellEnd"/>
      <w:r>
        <w:rPr>
          <w:rFonts w:ascii="Arial" w:hAnsi="Arial" w:cs="Arial"/>
          <w:kern w:val="0"/>
          <w:sz w:val="24"/>
          <w:lang w:eastAsia="pl-PL"/>
        </w:rPr>
        <w:t xml:space="preserve">. Zarząd widzi potrzebę wsparcia Powiatowej Biblioteki Publicznej, </w:t>
      </w:r>
      <w:r>
        <w:rPr>
          <w:rFonts w:ascii="Arial" w:hAnsi="Arial" w:cs="Arial"/>
          <w:kern w:val="0"/>
          <w:sz w:val="24"/>
          <w:lang w:eastAsia="pl-PL"/>
        </w:rPr>
        <w:br/>
        <w:t xml:space="preserve">ale na ten moment Zarząd nie podejmuje decyzji, bo nie wiemy jaki będzie budżet, wszystko wiąże się z kosztami. Jeśli zostałby przeniesiony Powiatowy Zespół </w:t>
      </w:r>
      <w:r>
        <w:rPr>
          <w:rFonts w:ascii="Arial" w:hAnsi="Arial" w:cs="Arial"/>
          <w:kern w:val="0"/>
          <w:sz w:val="24"/>
          <w:lang w:eastAsia="pl-PL"/>
        </w:rPr>
        <w:br/>
        <w:t xml:space="preserve">ds. Orzekania o Niepełnosprawności do szpitala, to trzeba się liczyć z nakładami finansowymi w dwóch jednostkach, Powiatowa Biblioteka nie ma własnych środków, </w:t>
      </w:r>
      <w:r>
        <w:rPr>
          <w:rFonts w:ascii="Arial" w:hAnsi="Arial" w:cs="Arial"/>
          <w:kern w:val="0"/>
          <w:sz w:val="24"/>
          <w:lang w:eastAsia="pl-PL"/>
        </w:rPr>
        <w:lastRenderedPageBreak/>
        <w:t xml:space="preserve">trzeba to wszystko zmodernizować i znaleźć środki finansowe. Być może </w:t>
      </w:r>
      <w:r>
        <w:rPr>
          <w:rFonts w:ascii="Arial" w:hAnsi="Arial" w:cs="Arial"/>
          <w:kern w:val="0"/>
          <w:sz w:val="24"/>
          <w:lang w:eastAsia="pl-PL"/>
        </w:rPr>
        <w:br/>
        <w:t xml:space="preserve">na początku przyszłego roku, jak będą jakieś środki z nadwyżki to wtedy można </w:t>
      </w:r>
      <w:r>
        <w:rPr>
          <w:rFonts w:ascii="Arial" w:hAnsi="Arial" w:cs="Arial"/>
          <w:kern w:val="0"/>
          <w:sz w:val="24"/>
          <w:lang w:eastAsia="pl-PL"/>
        </w:rPr>
        <w:br/>
        <w:t xml:space="preserve">to rozważyć. Udzielił głosu radnemu </w:t>
      </w:r>
      <w:proofErr w:type="spellStart"/>
      <w:r>
        <w:rPr>
          <w:rFonts w:ascii="Arial" w:hAnsi="Arial" w:cs="Arial"/>
          <w:kern w:val="0"/>
          <w:sz w:val="24"/>
          <w:lang w:eastAsia="pl-PL"/>
        </w:rPr>
        <w:t>Jurdzińskiemu</w:t>
      </w:r>
      <w:proofErr w:type="spellEnd"/>
      <w:r>
        <w:rPr>
          <w:rFonts w:ascii="Arial" w:hAnsi="Arial" w:cs="Arial"/>
          <w:kern w:val="0"/>
          <w:sz w:val="24"/>
          <w:lang w:eastAsia="pl-PL"/>
        </w:rPr>
        <w:t>.</w:t>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sidRPr="000F198B">
        <w:rPr>
          <w:rFonts w:ascii="Arial" w:hAnsi="Arial" w:cs="Arial"/>
          <w:b/>
          <w:kern w:val="0"/>
          <w:sz w:val="24"/>
          <w:lang w:eastAsia="pl-PL"/>
        </w:rPr>
        <w:t xml:space="preserve">Pan Jakub </w:t>
      </w:r>
      <w:proofErr w:type="spellStart"/>
      <w:r w:rsidRPr="000F198B">
        <w:rPr>
          <w:rFonts w:ascii="Arial" w:hAnsi="Arial" w:cs="Arial"/>
          <w:b/>
          <w:kern w:val="0"/>
          <w:sz w:val="24"/>
          <w:lang w:eastAsia="pl-PL"/>
        </w:rPr>
        <w:t>Jurdziński</w:t>
      </w:r>
      <w:proofErr w:type="spellEnd"/>
      <w:r w:rsidRPr="000F198B">
        <w:rPr>
          <w:rFonts w:ascii="Arial" w:hAnsi="Arial" w:cs="Arial"/>
          <w:b/>
          <w:kern w:val="0"/>
          <w:sz w:val="24"/>
          <w:lang w:eastAsia="pl-PL"/>
        </w:rPr>
        <w:t xml:space="preserve"> – członek Zarządu</w:t>
      </w:r>
      <w:r>
        <w:rPr>
          <w:rFonts w:ascii="Arial" w:hAnsi="Arial" w:cs="Arial"/>
          <w:kern w:val="0"/>
          <w:sz w:val="24"/>
          <w:lang w:eastAsia="pl-PL"/>
        </w:rPr>
        <w:t xml:space="preserve"> powiedział, że by tego </w:t>
      </w:r>
      <w:r>
        <w:rPr>
          <w:rFonts w:ascii="Arial" w:hAnsi="Arial" w:cs="Arial"/>
          <w:kern w:val="0"/>
          <w:sz w:val="24"/>
          <w:lang w:eastAsia="pl-PL"/>
        </w:rPr>
        <w:br/>
        <w:t xml:space="preserve">nie odwlekał tylko wystąpił do pani p.o. dyrektora SP ZOZ w Wieluniu z zapytaniem, </w:t>
      </w:r>
      <w:r>
        <w:rPr>
          <w:rFonts w:ascii="Arial" w:hAnsi="Arial" w:cs="Arial"/>
          <w:kern w:val="0"/>
          <w:sz w:val="24"/>
          <w:lang w:eastAsia="pl-PL"/>
        </w:rPr>
        <w:br/>
        <w:t xml:space="preserve">czy dysponuje takim pomieszczeniem, a pani dyrektor w stosownym momencie może odpowiedzieć. Następnie poprosił o wytłumaczenie czy Zespół ds. Orzekania </w:t>
      </w:r>
      <w:r>
        <w:rPr>
          <w:rFonts w:ascii="Arial" w:hAnsi="Arial" w:cs="Arial"/>
          <w:kern w:val="0"/>
          <w:sz w:val="24"/>
          <w:lang w:eastAsia="pl-PL"/>
        </w:rPr>
        <w:br/>
        <w:t xml:space="preserve">o Niepełnosprawności to jest jednostka prowadzona przez powiat. </w:t>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sidRPr="000F198B">
        <w:rPr>
          <w:rFonts w:ascii="Arial" w:hAnsi="Arial" w:cs="Arial"/>
          <w:b/>
          <w:kern w:val="0"/>
          <w:sz w:val="24"/>
          <w:lang w:eastAsia="pl-PL"/>
        </w:rPr>
        <w:t>Pan Marek Kieler – przewodniczący Zarządu Powiatu</w:t>
      </w:r>
      <w:r>
        <w:rPr>
          <w:rFonts w:ascii="Arial" w:hAnsi="Arial" w:cs="Arial"/>
          <w:kern w:val="0"/>
          <w:sz w:val="24"/>
          <w:lang w:eastAsia="pl-PL"/>
        </w:rPr>
        <w:t xml:space="preserve"> wyjaśnił, że środki finansowe na funkcjonowanie Zespołu ds. Orzekania przychodzą w formie dotacji </w:t>
      </w:r>
      <w:r>
        <w:rPr>
          <w:rFonts w:ascii="Arial" w:hAnsi="Arial" w:cs="Arial"/>
          <w:kern w:val="0"/>
          <w:sz w:val="24"/>
          <w:lang w:eastAsia="pl-PL"/>
        </w:rPr>
        <w:br/>
        <w:t xml:space="preserve">na działalność tego Zespołu i są to środki wojewody, jeśli chodzi o wynagrodzenia, </w:t>
      </w:r>
      <w:r>
        <w:rPr>
          <w:rFonts w:ascii="Arial" w:hAnsi="Arial" w:cs="Arial"/>
          <w:kern w:val="0"/>
          <w:sz w:val="24"/>
          <w:lang w:eastAsia="pl-PL"/>
        </w:rPr>
        <w:br/>
        <w:t>a utrzymanie pomieszczeń wydaje mu się, że jest to sprawa powiatu, nałożenie obowiązku ustawowego, co omówił. Dodał, że wszystko należy oszacować, następnie odniósł się do przyszłorocznego budżetu.  Udzielił głosu radnemu Łebkowi.</w:t>
      </w:r>
      <w:r>
        <w:rPr>
          <w:rFonts w:ascii="Arial" w:hAnsi="Arial" w:cs="Arial"/>
          <w:kern w:val="0"/>
          <w:sz w:val="24"/>
          <w:lang w:eastAsia="pl-PL"/>
        </w:rPr>
        <w:tab/>
      </w:r>
      <w:r w:rsidRPr="004C22A0">
        <w:rPr>
          <w:rFonts w:ascii="Arial" w:hAnsi="Arial" w:cs="Arial"/>
          <w:b/>
          <w:kern w:val="0"/>
          <w:sz w:val="24"/>
          <w:lang w:eastAsia="pl-PL"/>
        </w:rPr>
        <w:t>Pan Andrzej Łebek - członek Zarządu</w:t>
      </w:r>
      <w:r>
        <w:rPr>
          <w:rFonts w:ascii="Arial" w:hAnsi="Arial" w:cs="Arial"/>
          <w:b/>
          <w:kern w:val="0"/>
          <w:sz w:val="24"/>
          <w:lang w:eastAsia="pl-PL"/>
        </w:rPr>
        <w:t xml:space="preserve"> </w:t>
      </w:r>
      <w:r w:rsidRPr="004C22A0">
        <w:rPr>
          <w:rFonts w:ascii="Arial" w:hAnsi="Arial" w:cs="Arial"/>
          <w:kern w:val="0"/>
          <w:sz w:val="24"/>
          <w:lang w:eastAsia="pl-PL"/>
        </w:rPr>
        <w:t>powiedział, że byłby za tą propozycją,</w:t>
      </w:r>
      <w:r>
        <w:rPr>
          <w:rFonts w:ascii="Arial" w:hAnsi="Arial" w:cs="Arial"/>
          <w:kern w:val="0"/>
          <w:sz w:val="24"/>
          <w:lang w:eastAsia="pl-PL"/>
        </w:rPr>
        <w:t xml:space="preserve"> którą przedstawił pan starosta. Dodał, że nie chciałby, abyśmy obciążali </w:t>
      </w:r>
      <w:r>
        <w:rPr>
          <w:rFonts w:ascii="Arial" w:hAnsi="Arial" w:cs="Arial"/>
          <w:kern w:val="0"/>
          <w:sz w:val="24"/>
          <w:lang w:eastAsia="pl-PL"/>
        </w:rPr>
        <w:br/>
        <w:t xml:space="preserve">p.o. dyrektora szpitala co do przygotowania, czy nawet wykorzystania pomieszczeń po Oddziale Dziecięcym. Mamy bardzo ważny temat dotyczący </w:t>
      </w:r>
      <w:proofErr w:type="spellStart"/>
      <w:r>
        <w:rPr>
          <w:rFonts w:ascii="Arial" w:hAnsi="Arial" w:cs="Arial"/>
          <w:kern w:val="0"/>
          <w:sz w:val="24"/>
          <w:lang w:eastAsia="pl-PL"/>
        </w:rPr>
        <w:t>SOR-u</w:t>
      </w:r>
      <w:proofErr w:type="spellEnd"/>
      <w:r>
        <w:rPr>
          <w:rFonts w:ascii="Arial" w:hAnsi="Arial" w:cs="Arial"/>
          <w:kern w:val="0"/>
          <w:sz w:val="24"/>
          <w:lang w:eastAsia="pl-PL"/>
        </w:rPr>
        <w:t xml:space="preserve">, każdy obiekt będzie wymagał nakładów finansowych. Dodał, że odłożyłby to do następnego roku, bo nic się nie stanie, że Powiatowa Biblioteka będzie jeszcze funkcjonować przez pół, czy nawet rok w tym obiekcie, co teraz. Poruszył kwestię wniosków, które zostały złożone na przebudowę dróg w ramach Inicjatyw Samorządowych. Tutaj też będą potrzebne środki, które trzeba będzie znaleźć.     </w:t>
      </w:r>
      <w:r w:rsidRPr="004C22A0">
        <w:rPr>
          <w:rFonts w:ascii="Arial" w:hAnsi="Arial" w:cs="Arial"/>
          <w:kern w:val="0"/>
          <w:sz w:val="24"/>
          <w:lang w:eastAsia="pl-PL"/>
        </w:rPr>
        <w:t xml:space="preserve">  </w:t>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sidRPr="004C22A0">
        <w:rPr>
          <w:rFonts w:ascii="Arial" w:hAnsi="Arial" w:cs="Arial"/>
          <w:b/>
          <w:kern w:val="0"/>
          <w:sz w:val="24"/>
          <w:lang w:eastAsia="pl-PL"/>
        </w:rPr>
        <w:t>Pan Krzysztof Dziuba – wicestarosta wieluński</w:t>
      </w:r>
      <w:r>
        <w:rPr>
          <w:rFonts w:ascii="Arial" w:hAnsi="Arial" w:cs="Arial"/>
          <w:b/>
          <w:kern w:val="0"/>
          <w:sz w:val="24"/>
          <w:lang w:eastAsia="pl-PL"/>
        </w:rPr>
        <w:t xml:space="preserve"> </w:t>
      </w:r>
      <w:r w:rsidRPr="006D0AA6">
        <w:rPr>
          <w:rFonts w:ascii="Arial" w:hAnsi="Arial" w:cs="Arial"/>
          <w:kern w:val="0"/>
          <w:sz w:val="24"/>
          <w:lang w:eastAsia="pl-PL"/>
        </w:rPr>
        <w:t xml:space="preserve">przekazał, że przy pomocy Zespołu ds. Orzekania o Niepełnosprawności powiat realizuje zadania zlecone </w:t>
      </w:r>
      <w:r>
        <w:rPr>
          <w:rFonts w:ascii="Arial" w:hAnsi="Arial" w:cs="Arial"/>
          <w:kern w:val="0"/>
          <w:sz w:val="24"/>
          <w:lang w:eastAsia="pl-PL"/>
        </w:rPr>
        <w:br/>
      </w:r>
      <w:r w:rsidRPr="006D0AA6">
        <w:rPr>
          <w:rFonts w:ascii="Arial" w:hAnsi="Arial" w:cs="Arial"/>
          <w:kern w:val="0"/>
          <w:sz w:val="24"/>
          <w:lang w:eastAsia="pl-PL"/>
        </w:rPr>
        <w:t xml:space="preserve">z zakresu administracji rządowej, ale to jest zadanie powiatu realizowane </w:t>
      </w:r>
      <w:r>
        <w:rPr>
          <w:rFonts w:ascii="Arial" w:hAnsi="Arial" w:cs="Arial"/>
          <w:kern w:val="0"/>
          <w:sz w:val="24"/>
          <w:lang w:eastAsia="pl-PL"/>
        </w:rPr>
        <w:br/>
      </w:r>
      <w:r w:rsidRPr="006D0AA6">
        <w:rPr>
          <w:rFonts w:ascii="Arial" w:hAnsi="Arial" w:cs="Arial"/>
          <w:kern w:val="0"/>
          <w:sz w:val="24"/>
          <w:lang w:eastAsia="pl-PL"/>
        </w:rPr>
        <w:t>przy pomocy ww. Zespołu.</w:t>
      </w:r>
      <w:r>
        <w:rPr>
          <w:rFonts w:ascii="Arial" w:hAnsi="Arial" w:cs="Arial"/>
          <w:kern w:val="0"/>
          <w:sz w:val="24"/>
          <w:lang w:eastAsia="pl-PL"/>
        </w:rPr>
        <w:t xml:space="preserve"> Powiedział, że zgadza się z wypowiedziami radnego Łebka, </w:t>
      </w:r>
      <w:proofErr w:type="spellStart"/>
      <w:r>
        <w:rPr>
          <w:rFonts w:ascii="Arial" w:hAnsi="Arial" w:cs="Arial"/>
          <w:kern w:val="0"/>
          <w:sz w:val="24"/>
          <w:lang w:eastAsia="pl-PL"/>
        </w:rPr>
        <w:t>Jurdzińskiego</w:t>
      </w:r>
      <w:proofErr w:type="spellEnd"/>
      <w:r>
        <w:rPr>
          <w:rFonts w:ascii="Arial" w:hAnsi="Arial" w:cs="Arial"/>
          <w:kern w:val="0"/>
          <w:sz w:val="24"/>
          <w:lang w:eastAsia="pl-PL"/>
        </w:rPr>
        <w:t xml:space="preserve"> i starosty, jednak można wystąpić z prośbą o poszukanie pomieszczeń z czym pani dyrektor sobie poradzi, bo zleci to kierownikowi technicznemu, a informacja o tym czy takie miejsce jest nie wymusza na nas tego,  żebyśmy inwestowali, będziemy posiadać wiedzę, że ewentualnie jest takie miejscem czy będzie możliwość zabukowania tych pomieszczeń, więc takie pismo </w:t>
      </w:r>
      <w:r>
        <w:rPr>
          <w:rFonts w:ascii="Arial" w:hAnsi="Arial" w:cs="Arial"/>
          <w:kern w:val="0"/>
          <w:sz w:val="24"/>
          <w:lang w:eastAsia="pl-PL"/>
        </w:rPr>
        <w:br/>
        <w:t xml:space="preserve">nie zaszkodzi, a można też p.o. dyrektora szpitala powiedzieć, że to nie jest jakieś pilne. </w:t>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lastRenderedPageBreak/>
        <w:tab/>
      </w:r>
      <w:r w:rsidRPr="00891E1A">
        <w:rPr>
          <w:rFonts w:ascii="Arial" w:hAnsi="Arial" w:cs="Arial"/>
          <w:b/>
          <w:kern w:val="0"/>
          <w:sz w:val="24"/>
          <w:lang w:eastAsia="pl-PL"/>
        </w:rPr>
        <w:t>Pan Marek Kieler – przewodniczący Zarządu Powiatu</w:t>
      </w:r>
      <w:r>
        <w:rPr>
          <w:rFonts w:ascii="Arial" w:hAnsi="Arial" w:cs="Arial"/>
          <w:b/>
          <w:kern w:val="0"/>
          <w:sz w:val="24"/>
          <w:lang w:eastAsia="pl-PL"/>
        </w:rPr>
        <w:t xml:space="preserve"> </w:t>
      </w:r>
      <w:r w:rsidRPr="00852F26">
        <w:rPr>
          <w:rFonts w:ascii="Arial" w:hAnsi="Arial" w:cs="Arial"/>
          <w:kern w:val="0"/>
          <w:sz w:val="24"/>
          <w:lang w:eastAsia="pl-PL"/>
        </w:rPr>
        <w:t xml:space="preserve">powiedział, </w:t>
      </w:r>
      <w:r>
        <w:rPr>
          <w:rFonts w:ascii="Arial" w:hAnsi="Arial" w:cs="Arial"/>
          <w:kern w:val="0"/>
          <w:sz w:val="24"/>
          <w:lang w:eastAsia="pl-PL"/>
        </w:rPr>
        <w:br/>
      </w:r>
      <w:r w:rsidRPr="00852F26">
        <w:rPr>
          <w:rFonts w:ascii="Arial" w:hAnsi="Arial" w:cs="Arial"/>
          <w:kern w:val="0"/>
          <w:sz w:val="24"/>
          <w:lang w:eastAsia="pl-PL"/>
        </w:rPr>
        <w:t>że sprawę trzeba zlecić W</w:t>
      </w:r>
      <w:r>
        <w:rPr>
          <w:rFonts w:ascii="Arial" w:hAnsi="Arial" w:cs="Arial"/>
          <w:kern w:val="0"/>
          <w:sz w:val="24"/>
          <w:lang w:eastAsia="pl-PL"/>
        </w:rPr>
        <w:t>ydziałowi Geodezji, żeby zbadał</w:t>
      </w:r>
      <w:r w:rsidRPr="00852F26">
        <w:rPr>
          <w:rFonts w:ascii="Arial" w:hAnsi="Arial" w:cs="Arial"/>
          <w:kern w:val="0"/>
          <w:sz w:val="24"/>
          <w:lang w:eastAsia="pl-PL"/>
        </w:rPr>
        <w:t xml:space="preserve"> sprawę, Zarząd może sprawdzić wspólnie z panią dyrektor i z panem kierownikiem czy to by spełniało jego oczekiwania i warunki, czy nie. </w:t>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p>
    <w:p w:rsidR="00440415" w:rsidRPr="00852F26" w:rsidRDefault="00440415" w:rsidP="00440415">
      <w:pPr>
        <w:pStyle w:val="Tekstpodstawowy"/>
        <w:spacing w:after="0" w:line="360" w:lineRule="auto"/>
        <w:ind w:firstLine="709"/>
        <w:jc w:val="both"/>
        <w:rPr>
          <w:rFonts w:ascii="Arial" w:hAnsi="Arial" w:cs="Arial"/>
          <w:i/>
          <w:kern w:val="0"/>
          <w:sz w:val="24"/>
          <w:lang w:eastAsia="pl-PL"/>
        </w:rPr>
      </w:pPr>
      <w:r>
        <w:rPr>
          <w:rFonts w:ascii="Arial" w:hAnsi="Arial" w:cs="Arial"/>
          <w:i/>
          <w:kern w:val="0"/>
          <w:sz w:val="24"/>
          <w:lang w:eastAsia="pl-PL"/>
        </w:rPr>
        <w:t xml:space="preserve">W zdalnym posiedzeniu nie bierze udziału Pan Krzysztof Dziuba </w:t>
      </w:r>
      <w:r>
        <w:rPr>
          <w:rFonts w:ascii="Arial" w:hAnsi="Arial" w:cs="Arial"/>
          <w:i/>
          <w:kern w:val="0"/>
          <w:sz w:val="24"/>
          <w:lang w:eastAsia="pl-PL"/>
        </w:rPr>
        <w:br/>
        <w:t xml:space="preserve">– wicestarosta wieluński. Zarząd Powiatu w Wieluniu obraduje w 4 osobowym składzie. </w:t>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Pr>
          <w:rFonts w:ascii="Arial" w:hAnsi="Arial" w:cs="Arial"/>
          <w:i/>
          <w:kern w:val="0"/>
          <w:sz w:val="24"/>
          <w:lang w:eastAsia="pl-PL"/>
        </w:rPr>
        <w:tab/>
      </w:r>
      <w:r w:rsidRPr="00852F26">
        <w:rPr>
          <w:rFonts w:ascii="Arial" w:hAnsi="Arial" w:cs="Arial"/>
          <w:b/>
          <w:kern w:val="0"/>
          <w:sz w:val="24"/>
          <w:lang w:eastAsia="pl-PL"/>
        </w:rPr>
        <w:t xml:space="preserve">Pan Zenon Kołodziej – naczelnik Wydziału Edukacji, Kultury, Sportu </w:t>
      </w:r>
      <w:r>
        <w:rPr>
          <w:rFonts w:ascii="Arial" w:hAnsi="Arial" w:cs="Arial"/>
          <w:b/>
          <w:kern w:val="0"/>
          <w:sz w:val="24"/>
          <w:lang w:eastAsia="pl-PL"/>
        </w:rPr>
        <w:br/>
      </w:r>
      <w:r w:rsidRPr="00852F26">
        <w:rPr>
          <w:rFonts w:ascii="Arial" w:hAnsi="Arial" w:cs="Arial"/>
          <w:b/>
          <w:kern w:val="0"/>
          <w:sz w:val="24"/>
          <w:lang w:eastAsia="pl-PL"/>
        </w:rPr>
        <w:t>i Promocji</w:t>
      </w:r>
      <w:r w:rsidRPr="00852F26">
        <w:rPr>
          <w:rFonts w:ascii="Arial" w:hAnsi="Arial" w:cs="Arial"/>
          <w:kern w:val="0"/>
          <w:sz w:val="24"/>
          <w:lang w:eastAsia="pl-PL"/>
        </w:rPr>
        <w:t xml:space="preserve"> podkreślił, że wydaje mu </w:t>
      </w:r>
      <w:r>
        <w:rPr>
          <w:rFonts w:ascii="Arial" w:hAnsi="Arial" w:cs="Arial"/>
          <w:kern w:val="0"/>
          <w:sz w:val="24"/>
          <w:lang w:eastAsia="pl-PL"/>
        </w:rPr>
        <w:t xml:space="preserve">się to kierunek bardzo słuszny, ponieważ pani dyrektor II LO już podejmuje bieżące działania związane z przygotowaniem </w:t>
      </w:r>
      <w:r>
        <w:rPr>
          <w:rFonts w:ascii="Arial" w:hAnsi="Arial" w:cs="Arial"/>
          <w:kern w:val="0"/>
          <w:sz w:val="24"/>
          <w:lang w:eastAsia="pl-PL"/>
        </w:rPr>
        <w:br/>
        <w:t xml:space="preserve">tej pozyskanej bazy do zajęć edukacyjnych, m.in. przeprowadziła teraz remont dolnego korytarza. Przypomniał, że jeżeli Zarząd by planował przeniesienie Zespołu Ds. Orzekania o Niepełnosprawności to jest bardzo ważne, żeby było zabezpieczenie pełnej dostępności do tych pomieszczeń przeznaczonych na te cele, czyli wchodzi </w:t>
      </w:r>
      <w:r>
        <w:rPr>
          <w:rFonts w:ascii="Arial" w:hAnsi="Arial" w:cs="Arial"/>
          <w:kern w:val="0"/>
          <w:sz w:val="24"/>
          <w:lang w:eastAsia="pl-PL"/>
        </w:rPr>
        <w:br/>
        <w:t xml:space="preserve">w rachubę parter w II LO, a nie ukrywa, że podczas wizyty część czasu poświęcił </w:t>
      </w:r>
      <w:r>
        <w:rPr>
          <w:rFonts w:ascii="Arial" w:hAnsi="Arial" w:cs="Arial"/>
          <w:kern w:val="0"/>
          <w:sz w:val="24"/>
          <w:lang w:eastAsia="pl-PL"/>
        </w:rPr>
        <w:br/>
        <w:t xml:space="preserve">na przejrzenie tej bazy i poza starymi pomieszczeniami, które są zaadaptowane </w:t>
      </w:r>
      <w:r>
        <w:rPr>
          <w:rFonts w:ascii="Arial" w:hAnsi="Arial" w:cs="Arial"/>
          <w:kern w:val="0"/>
          <w:sz w:val="24"/>
          <w:lang w:eastAsia="pl-PL"/>
        </w:rPr>
        <w:br/>
        <w:t xml:space="preserve">na potrzeby młodzieży w związku z przygotowaniem nowej siłowni, nie ma innych. Nie chce przesądzać, ale jest mało prawdopodobne, abyśmy mogli godną bazę </w:t>
      </w:r>
      <w:r>
        <w:rPr>
          <w:rFonts w:ascii="Arial" w:hAnsi="Arial" w:cs="Arial"/>
          <w:kern w:val="0"/>
          <w:sz w:val="24"/>
          <w:lang w:eastAsia="pl-PL"/>
        </w:rPr>
        <w:br/>
        <w:t xml:space="preserve">dla Zespołu zabezpieczyć w II LO. </w:t>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Pr>
          <w:rFonts w:ascii="Arial" w:hAnsi="Arial" w:cs="Arial"/>
          <w:kern w:val="0"/>
          <w:sz w:val="24"/>
          <w:lang w:eastAsia="pl-PL"/>
        </w:rPr>
        <w:tab/>
      </w:r>
      <w:r w:rsidRPr="00E16DBC">
        <w:rPr>
          <w:rFonts w:ascii="Arial" w:hAnsi="Arial" w:cs="Arial"/>
          <w:b/>
          <w:kern w:val="0"/>
          <w:sz w:val="24"/>
          <w:lang w:eastAsia="pl-PL"/>
        </w:rPr>
        <w:t>Pan Marek Kieler – przewodniczący Zarządu Powiatu</w:t>
      </w:r>
      <w:r>
        <w:rPr>
          <w:rFonts w:ascii="Arial" w:hAnsi="Arial" w:cs="Arial"/>
          <w:kern w:val="0"/>
          <w:sz w:val="24"/>
          <w:lang w:eastAsia="pl-PL"/>
        </w:rPr>
        <w:t xml:space="preserve"> zarządził głosowanie. </w:t>
      </w:r>
      <w:r>
        <w:rPr>
          <w:rFonts w:ascii="Arial" w:hAnsi="Arial" w:cs="Arial"/>
          <w:kern w:val="0"/>
          <w:sz w:val="24"/>
          <w:lang w:eastAsia="pl-PL"/>
        </w:rPr>
        <w:tab/>
      </w:r>
    </w:p>
    <w:p w:rsidR="00440415" w:rsidRPr="00E16DBC" w:rsidRDefault="00440415" w:rsidP="00440415">
      <w:pPr>
        <w:pStyle w:val="NormalnyWeb"/>
        <w:spacing w:before="0" w:beforeAutospacing="0" w:after="0" w:afterAutospacing="0" w:line="360" w:lineRule="auto"/>
        <w:ind w:right="-1"/>
        <w:jc w:val="both"/>
        <w:rPr>
          <w:rFonts w:ascii="Arial" w:hAnsi="Arial" w:cs="Arial"/>
          <w:i/>
          <w:sz w:val="22"/>
          <w:szCs w:val="22"/>
        </w:rPr>
      </w:pPr>
      <w:r w:rsidRPr="00E16DBC">
        <w:rPr>
          <w:rFonts w:ascii="Arial" w:hAnsi="Arial" w:cs="Arial"/>
          <w:i/>
        </w:rPr>
        <w:t xml:space="preserve">       </w:t>
      </w:r>
      <w:r w:rsidRPr="00E16DBC">
        <w:rPr>
          <w:rFonts w:ascii="Arial" w:hAnsi="Arial" w:cs="Arial"/>
          <w:i/>
          <w:sz w:val="22"/>
          <w:szCs w:val="22"/>
        </w:rPr>
        <w:t xml:space="preserve">      Zarząd Powiatu w Wieluniu jednogłośnie (przy 4 głosach „za”) podjął decyzję </w:t>
      </w:r>
      <w:r>
        <w:rPr>
          <w:rFonts w:ascii="Arial" w:hAnsi="Arial" w:cs="Arial"/>
          <w:i/>
          <w:sz w:val="22"/>
          <w:szCs w:val="22"/>
        </w:rPr>
        <w:br/>
      </w:r>
      <w:r w:rsidRPr="00E16DBC">
        <w:rPr>
          <w:rFonts w:ascii="Arial" w:hAnsi="Arial" w:cs="Arial"/>
          <w:i/>
          <w:color w:val="0D0D0D"/>
          <w:sz w:val="22"/>
          <w:szCs w:val="22"/>
        </w:rPr>
        <w:t xml:space="preserve">o wystosowaniu odpowiedzi do Komisji Rewizyjnej Rady Powiatu w Wieluniu </w:t>
      </w:r>
      <w:r>
        <w:rPr>
          <w:rFonts w:ascii="Arial" w:hAnsi="Arial" w:cs="Arial"/>
          <w:i/>
          <w:color w:val="0D0D0D"/>
          <w:sz w:val="22"/>
          <w:szCs w:val="22"/>
        </w:rPr>
        <w:br/>
      </w:r>
      <w:r w:rsidRPr="00E16DBC">
        <w:rPr>
          <w:rFonts w:ascii="Arial" w:hAnsi="Arial" w:cs="Arial"/>
          <w:i/>
          <w:color w:val="0D0D0D"/>
          <w:sz w:val="22"/>
          <w:szCs w:val="22"/>
        </w:rPr>
        <w:t xml:space="preserve">w przedmiotowej sprawie informującej, że Zarząd Powiatu w Wieluniu w przyszłości podejmie wszelkie działania zmierzające do poprawy funkcjonowania Powiatowej Biblioteki Publicznej w Wieluniu przy jednoczesnym poszukiwaniu lokalu dla Powiatowego Zespołu </w:t>
      </w:r>
      <w:r>
        <w:rPr>
          <w:rFonts w:ascii="Arial" w:hAnsi="Arial" w:cs="Arial"/>
          <w:i/>
          <w:color w:val="0D0D0D"/>
          <w:sz w:val="22"/>
          <w:szCs w:val="22"/>
        </w:rPr>
        <w:br/>
      </w:r>
      <w:r w:rsidRPr="00E16DBC">
        <w:rPr>
          <w:rFonts w:ascii="Arial" w:hAnsi="Arial" w:cs="Arial"/>
          <w:i/>
          <w:color w:val="0D0D0D"/>
          <w:sz w:val="22"/>
          <w:szCs w:val="22"/>
        </w:rPr>
        <w:t xml:space="preserve">Do Spraw Orzekania o Niepełnosprawności w Wieluniu, a tym samym udostępniania </w:t>
      </w:r>
      <w:r>
        <w:rPr>
          <w:rFonts w:ascii="Arial" w:hAnsi="Arial" w:cs="Arial"/>
          <w:i/>
          <w:color w:val="0D0D0D"/>
          <w:sz w:val="22"/>
          <w:szCs w:val="22"/>
        </w:rPr>
        <w:br/>
      </w:r>
      <w:r w:rsidRPr="00E16DBC">
        <w:rPr>
          <w:rFonts w:ascii="Arial" w:hAnsi="Arial" w:cs="Arial"/>
          <w:i/>
          <w:color w:val="0D0D0D"/>
          <w:sz w:val="22"/>
          <w:szCs w:val="22"/>
        </w:rPr>
        <w:t xml:space="preserve">dla Powiatowej Biblioteki Publicznej w Wieluniu pomieszczeń zajmowanych </w:t>
      </w:r>
      <w:r>
        <w:rPr>
          <w:rFonts w:ascii="Arial" w:hAnsi="Arial" w:cs="Arial"/>
          <w:i/>
          <w:color w:val="0D0D0D"/>
          <w:sz w:val="22"/>
          <w:szCs w:val="22"/>
        </w:rPr>
        <w:br/>
      </w:r>
      <w:r w:rsidRPr="00E16DBC">
        <w:rPr>
          <w:rFonts w:ascii="Arial" w:hAnsi="Arial" w:cs="Arial"/>
          <w:i/>
          <w:color w:val="0D0D0D"/>
          <w:sz w:val="22"/>
          <w:szCs w:val="22"/>
        </w:rPr>
        <w:t>przez  ww. Zespół</w:t>
      </w:r>
      <w:r w:rsidRPr="00E16DBC">
        <w:rPr>
          <w:rFonts w:ascii="Arial" w:hAnsi="Arial" w:cs="Arial"/>
          <w:i/>
          <w:sz w:val="22"/>
          <w:szCs w:val="22"/>
        </w:rPr>
        <w:t xml:space="preserve"> (głosowało 4 członków Zarządu).  </w:t>
      </w:r>
    </w:p>
    <w:p w:rsidR="00440415" w:rsidRPr="00E16DBC" w:rsidRDefault="00440415" w:rsidP="00440415">
      <w:pPr>
        <w:pStyle w:val="NormalnyWeb"/>
        <w:spacing w:before="0" w:beforeAutospacing="0" w:after="0" w:afterAutospacing="0" w:line="360" w:lineRule="auto"/>
        <w:ind w:right="-1"/>
        <w:jc w:val="both"/>
        <w:rPr>
          <w:rFonts w:ascii="Arial" w:hAnsi="Arial" w:cs="Arial"/>
          <w:i/>
          <w:sz w:val="22"/>
          <w:szCs w:val="22"/>
        </w:rPr>
      </w:pPr>
      <w:r w:rsidRPr="00E16DBC">
        <w:rPr>
          <w:rFonts w:ascii="Arial" w:hAnsi="Arial" w:cs="Arial"/>
          <w:i/>
          <w:color w:val="0D0D0D"/>
          <w:sz w:val="22"/>
          <w:szCs w:val="22"/>
        </w:rPr>
        <w:t xml:space="preserve">      </w:t>
      </w:r>
      <w:r>
        <w:rPr>
          <w:rFonts w:ascii="Arial" w:hAnsi="Arial" w:cs="Arial"/>
          <w:i/>
          <w:color w:val="0D0D0D"/>
          <w:sz w:val="22"/>
          <w:szCs w:val="22"/>
        </w:rPr>
        <w:tab/>
      </w:r>
      <w:r w:rsidRPr="00E16DBC">
        <w:rPr>
          <w:rFonts w:ascii="Arial" w:hAnsi="Arial" w:cs="Arial"/>
          <w:i/>
          <w:color w:val="0D0D0D"/>
          <w:sz w:val="22"/>
          <w:szCs w:val="22"/>
        </w:rPr>
        <w:t>Ponadto</w:t>
      </w:r>
      <w:r w:rsidRPr="00E16DBC">
        <w:rPr>
          <w:rFonts w:ascii="Arial" w:hAnsi="Arial" w:cs="Arial"/>
          <w:i/>
          <w:sz w:val="22"/>
          <w:szCs w:val="22"/>
        </w:rPr>
        <w:t xml:space="preserve"> Zarząd Powiatu w Wieluniu postanowił:</w:t>
      </w:r>
    </w:p>
    <w:p w:rsidR="00440415" w:rsidRPr="00E16DBC" w:rsidRDefault="00440415" w:rsidP="00440415">
      <w:pPr>
        <w:pStyle w:val="NormalnyWeb"/>
        <w:spacing w:before="0" w:beforeAutospacing="0" w:after="0" w:afterAutospacing="0" w:line="360" w:lineRule="auto"/>
        <w:ind w:right="-1"/>
        <w:jc w:val="both"/>
        <w:rPr>
          <w:rFonts w:ascii="Arial" w:hAnsi="Arial" w:cs="Arial"/>
          <w:i/>
          <w:color w:val="0D0D0D"/>
          <w:sz w:val="22"/>
          <w:szCs w:val="22"/>
        </w:rPr>
      </w:pPr>
      <w:r w:rsidRPr="00E16DBC">
        <w:rPr>
          <w:rFonts w:ascii="Arial" w:hAnsi="Arial" w:cs="Arial"/>
          <w:i/>
          <w:sz w:val="22"/>
          <w:szCs w:val="22"/>
        </w:rPr>
        <w:t xml:space="preserve">- </w:t>
      </w:r>
      <w:r w:rsidRPr="00E16DBC">
        <w:rPr>
          <w:rFonts w:ascii="Arial" w:hAnsi="Arial" w:cs="Arial"/>
          <w:i/>
          <w:color w:val="0D0D0D"/>
          <w:sz w:val="22"/>
          <w:szCs w:val="22"/>
        </w:rPr>
        <w:t xml:space="preserve">o wystąpieniu z pismem do p.o. Dyrektora Samodzielnego Publicznego Zakładu Opieki Zdrowotnej w Wieluniu z zapytaniem, czy dysponuje odpowiednim pomieszczeniem, </w:t>
      </w:r>
      <w:r>
        <w:rPr>
          <w:rFonts w:ascii="Arial" w:hAnsi="Arial" w:cs="Arial"/>
          <w:i/>
          <w:color w:val="0D0D0D"/>
          <w:sz w:val="22"/>
          <w:szCs w:val="22"/>
        </w:rPr>
        <w:br/>
      </w:r>
      <w:r w:rsidRPr="00E16DBC">
        <w:rPr>
          <w:rFonts w:ascii="Arial" w:hAnsi="Arial" w:cs="Arial"/>
          <w:i/>
          <w:color w:val="0D0D0D"/>
          <w:sz w:val="22"/>
          <w:szCs w:val="22"/>
        </w:rPr>
        <w:lastRenderedPageBreak/>
        <w:t>do którego mógłby ewentualnie zostać przeniesiony Powiatowy Zespół Do Spraw Orzekania o Niepełnosprawności,</w:t>
      </w:r>
    </w:p>
    <w:p w:rsidR="00440415" w:rsidRPr="00E16DBC" w:rsidRDefault="00440415" w:rsidP="00440415">
      <w:pPr>
        <w:pStyle w:val="NormalnyWeb"/>
        <w:spacing w:before="0" w:beforeAutospacing="0" w:after="0" w:afterAutospacing="0" w:line="360" w:lineRule="auto"/>
        <w:ind w:right="-1"/>
        <w:jc w:val="both"/>
        <w:rPr>
          <w:rFonts w:ascii="Arial" w:hAnsi="Arial" w:cs="Arial"/>
          <w:i/>
          <w:color w:val="0D0D0D"/>
        </w:rPr>
      </w:pPr>
      <w:r w:rsidRPr="00E16DBC">
        <w:rPr>
          <w:rFonts w:ascii="Arial" w:hAnsi="Arial" w:cs="Arial"/>
          <w:i/>
          <w:color w:val="0D0D0D"/>
          <w:sz w:val="22"/>
          <w:szCs w:val="22"/>
        </w:rPr>
        <w:t xml:space="preserve">- zbadaniu przez Wydział Geodezji, Kartografii, Katastru i Gospodarki Nieruchomościami w/m możliwości zniesienia zapisu o przeznaczeniu na cel publiczny, </w:t>
      </w:r>
      <w:r w:rsidRPr="00E16DBC">
        <w:rPr>
          <w:rFonts w:ascii="Arial" w:hAnsi="Arial" w:cs="Arial"/>
          <w:i/>
          <w:color w:val="0D0D0D"/>
          <w:sz w:val="22"/>
          <w:szCs w:val="22"/>
          <w:u w:val="single"/>
        </w:rPr>
        <w:t>tj. realizację zadań powiatu w zakresie edukacji publicznej</w:t>
      </w:r>
      <w:r w:rsidRPr="00E16DBC">
        <w:rPr>
          <w:rFonts w:ascii="Arial" w:hAnsi="Arial" w:cs="Arial"/>
          <w:i/>
          <w:color w:val="0D0D0D"/>
          <w:sz w:val="22"/>
          <w:szCs w:val="22"/>
        </w:rPr>
        <w:t xml:space="preserve"> części nieruchomości położonej przy ul. Piłsudskiego 6 </w:t>
      </w:r>
      <w:r>
        <w:rPr>
          <w:rFonts w:ascii="Arial" w:hAnsi="Arial" w:cs="Arial"/>
          <w:i/>
          <w:color w:val="0D0D0D"/>
          <w:sz w:val="22"/>
          <w:szCs w:val="22"/>
        </w:rPr>
        <w:t xml:space="preserve">– ujętego </w:t>
      </w:r>
      <w:r w:rsidRPr="00E16DBC">
        <w:rPr>
          <w:rFonts w:ascii="Arial" w:hAnsi="Arial" w:cs="Arial"/>
          <w:i/>
          <w:color w:val="0D0D0D"/>
          <w:sz w:val="22"/>
          <w:szCs w:val="22"/>
        </w:rPr>
        <w:t xml:space="preserve">w </w:t>
      </w:r>
      <w:r w:rsidRPr="00E16DBC">
        <w:rPr>
          <w:rFonts w:ascii="Arial" w:hAnsi="Arial" w:cs="Arial"/>
          <w:i/>
        </w:rPr>
        <w:t>§</w:t>
      </w:r>
      <w:r w:rsidRPr="00E16DBC">
        <w:rPr>
          <w:rFonts w:ascii="Arial" w:hAnsi="Arial" w:cs="Arial"/>
          <w:b/>
          <w:i/>
        </w:rPr>
        <w:t xml:space="preserve"> </w:t>
      </w:r>
      <w:r w:rsidRPr="00E16DBC">
        <w:rPr>
          <w:rFonts w:ascii="Arial" w:hAnsi="Arial" w:cs="Arial"/>
          <w:i/>
          <w:color w:val="0D0D0D"/>
          <w:sz w:val="22"/>
          <w:szCs w:val="22"/>
        </w:rPr>
        <w:t>4 umowy darowizny zawartej w dn. 27.03.2018 r. między Województwem Łódzkim a Powiatem Wieluńskim.</w:t>
      </w:r>
    </w:p>
    <w:p w:rsidR="00440415" w:rsidRDefault="00440415" w:rsidP="00440415">
      <w:pPr>
        <w:pStyle w:val="Tekstpodstawowy"/>
        <w:spacing w:after="0" w:line="360" w:lineRule="auto"/>
        <w:ind w:firstLine="709"/>
        <w:jc w:val="both"/>
        <w:rPr>
          <w:rFonts w:ascii="Arial" w:hAnsi="Arial" w:cs="Arial"/>
          <w:i/>
          <w:sz w:val="24"/>
        </w:rPr>
      </w:pPr>
      <w:r w:rsidRPr="00556282">
        <w:rPr>
          <w:rFonts w:ascii="Arial" w:hAnsi="Arial" w:cs="Arial"/>
          <w:i/>
          <w:sz w:val="24"/>
        </w:rPr>
        <w:t xml:space="preserve">  Materiał w ww. sprawie stanowi załącznik do protokołu. </w:t>
      </w:r>
      <w:r>
        <w:rPr>
          <w:rFonts w:ascii="Arial" w:hAnsi="Arial" w:cs="Arial"/>
          <w:i/>
          <w:sz w:val="24"/>
        </w:rPr>
        <w:tab/>
      </w:r>
    </w:p>
    <w:p w:rsidR="00440415" w:rsidRDefault="00440415" w:rsidP="00440415">
      <w:pPr>
        <w:pStyle w:val="Tekstpodstawowy"/>
        <w:spacing w:after="0" w:line="360" w:lineRule="auto"/>
        <w:ind w:firstLine="709"/>
        <w:jc w:val="both"/>
        <w:rPr>
          <w:rFonts w:ascii="Arial" w:hAnsi="Arial" w:cs="Arial"/>
          <w:i/>
          <w:sz w:val="24"/>
        </w:rPr>
      </w:pPr>
      <w:r>
        <w:rPr>
          <w:rFonts w:ascii="Arial" w:hAnsi="Arial" w:cs="Arial"/>
          <w:i/>
          <w:sz w:val="24"/>
        </w:rPr>
        <w:t xml:space="preserve"> </w:t>
      </w:r>
    </w:p>
    <w:p w:rsidR="00440415" w:rsidRPr="00161D34" w:rsidRDefault="00440415" w:rsidP="00440415">
      <w:pPr>
        <w:pStyle w:val="NormalnyWeb"/>
        <w:spacing w:before="0" w:beforeAutospacing="0" w:after="0" w:afterAutospacing="0" w:line="360" w:lineRule="auto"/>
        <w:ind w:right="-1" w:firstLine="708"/>
        <w:jc w:val="both"/>
        <w:rPr>
          <w:rFonts w:ascii="Arial" w:hAnsi="Arial" w:cs="Arial"/>
          <w:i/>
          <w:color w:val="0D0D0D"/>
        </w:rPr>
      </w:pPr>
      <w:r w:rsidRPr="00CA6D84">
        <w:rPr>
          <w:rFonts w:ascii="Arial" w:hAnsi="Arial" w:cs="Arial"/>
          <w:b/>
        </w:rPr>
        <w:t>Pan Marek Kieler – przewodniczący Zarządu Powiatu</w:t>
      </w:r>
      <w:r>
        <w:rPr>
          <w:rFonts w:ascii="Arial" w:hAnsi="Arial" w:cs="Arial"/>
        </w:rPr>
        <w:t xml:space="preserve"> </w:t>
      </w:r>
      <w:r w:rsidRPr="00CA6D84">
        <w:rPr>
          <w:rFonts w:ascii="Arial" w:hAnsi="Arial" w:cs="Arial"/>
        </w:rPr>
        <w:t>zaproponował wprowadzenie do porządku obrad jako punktu 17</w:t>
      </w:r>
      <w:r w:rsidRPr="00CA6D84">
        <w:rPr>
          <w:rFonts w:ascii="Arial" w:hAnsi="Arial" w:cs="Arial"/>
          <w:i/>
        </w:rPr>
        <w:t xml:space="preserve"> „</w:t>
      </w:r>
      <w:r w:rsidRPr="00CA6D84">
        <w:rPr>
          <w:rFonts w:ascii="Arial" w:hAnsi="Arial" w:cs="Arial"/>
          <w:color w:val="0D0D0D"/>
        </w:rPr>
        <w:t xml:space="preserve">Podjęcie uchwały Zarządu Powiatu w Wieluniu w sprawie udzielenia Dyrektorowi Zespołu Szkół nr 3 </w:t>
      </w:r>
      <w:r>
        <w:rPr>
          <w:rFonts w:ascii="Arial" w:hAnsi="Arial" w:cs="Arial"/>
          <w:color w:val="0D0D0D"/>
        </w:rPr>
        <w:br/>
      </w:r>
      <w:r w:rsidRPr="00CA6D84">
        <w:rPr>
          <w:rFonts w:ascii="Arial" w:hAnsi="Arial" w:cs="Arial"/>
          <w:color w:val="0D0D0D"/>
        </w:rPr>
        <w:t xml:space="preserve">im. Mikołaja Kopernika w Wieluniu pełnomocnictwa do reprezentowania powiatu wieluńskiego z związku z udziałem placówki w konkursie pn. </w:t>
      </w:r>
      <w:r w:rsidRPr="00CA6D84">
        <w:rPr>
          <w:rFonts w:ascii="Arial" w:hAnsi="Arial" w:cs="Arial"/>
          <w:i/>
          <w:color w:val="0D0D0D"/>
        </w:rPr>
        <w:t xml:space="preserve">Akredytacja Erasmus 2020 w obszarze kształcenia dorosłych, kształcenia i szkolenia zawodowego </w:t>
      </w:r>
      <w:r>
        <w:rPr>
          <w:rFonts w:ascii="Arial" w:hAnsi="Arial" w:cs="Arial"/>
          <w:i/>
          <w:color w:val="0D0D0D"/>
        </w:rPr>
        <w:br/>
      </w:r>
      <w:r w:rsidRPr="00CA6D84">
        <w:rPr>
          <w:rFonts w:ascii="Arial" w:hAnsi="Arial" w:cs="Arial"/>
          <w:i/>
          <w:color w:val="0D0D0D"/>
        </w:rPr>
        <w:t>oraz edukac</w:t>
      </w:r>
      <w:r>
        <w:rPr>
          <w:rFonts w:ascii="Arial" w:hAnsi="Arial" w:cs="Arial"/>
          <w:i/>
          <w:color w:val="0D0D0D"/>
        </w:rPr>
        <w:t xml:space="preserve">ji szkolnej” </w:t>
      </w:r>
      <w:r w:rsidRPr="00D74A5E">
        <w:rPr>
          <w:rFonts w:ascii="Arial" w:hAnsi="Arial" w:cs="Arial"/>
          <w:color w:val="0D0D0D"/>
        </w:rPr>
        <w:t>oraz jako punktu 18</w:t>
      </w:r>
      <w:r w:rsidRPr="00CA6D84">
        <w:rPr>
          <w:rFonts w:ascii="Arial" w:hAnsi="Arial" w:cs="Arial"/>
          <w:i/>
          <w:color w:val="0D0D0D"/>
        </w:rPr>
        <w:t xml:space="preserve"> </w:t>
      </w:r>
      <w:r>
        <w:rPr>
          <w:rFonts w:ascii="Arial" w:hAnsi="Arial" w:cs="Arial"/>
          <w:color w:val="0D0D0D"/>
        </w:rPr>
        <w:t>„</w:t>
      </w:r>
      <w:r w:rsidRPr="00CA6D84">
        <w:rPr>
          <w:rFonts w:ascii="Arial" w:hAnsi="Arial" w:cs="Arial"/>
          <w:color w:val="0D0D0D"/>
        </w:rPr>
        <w:t xml:space="preserve">Podjęcie uchwały Zarządu Powiatu </w:t>
      </w:r>
      <w:r>
        <w:rPr>
          <w:rFonts w:ascii="Arial" w:hAnsi="Arial" w:cs="Arial"/>
          <w:color w:val="0D0D0D"/>
        </w:rPr>
        <w:br/>
      </w:r>
      <w:r w:rsidRPr="00CA6D84">
        <w:rPr>
          <w:rFonts w:ascii="Arial" w:hAnsi="Arial" w:cs="Arial"/>
          <w:color w:val="0D0D0D"/>
        </w:rPr>
        <w:t xml:space="preserve">w Wieluniu w sprawie udzielenia Dyrektorowi I Liceum Ogólnokształcącego </w:t>
      </w:r>
      <w:r>
        <w:rPr>
          <w:rFonts w:ascii="Arial" w:hAnsi="Arial" w:cs="Arial"/>
          <w:color w:val="0D0D0D"/>
        </w:rPr>
        <w:br/>
      </w:r>
      <w:r w:rsidRPr="00CA6D84">
        <w:rPr>
          <w:rFonts w:ascii="Arial" w:hAnsi="Arial" w:cs="Arial"/>
          <w:color w:val="0D0D0D"/>
        </w:rPr>
        <w:t xml:space="preserve">im. Tadeusza Kościuszki w Wieluniu pełnomocnictwa do reprezentowania powiatu wieluńskiego z związku z udziałem placówki w konkursie pn. </w:t>
      </w:r>
      <w:r w:rsidRPr="00CA6D84">
        <w:rPr>
          <w:rFonts w:ascii="Arial" w:hAnsi="Arial" w:cs="Arial"/>
          <w:i/>
          <w:color w:val="0D0D0D"/>
        </w:rPr>
        <w:t xml:space="preserve">Akredytacja Erasmus 2020 w obszarze kształcenia dorosłych, kształcenia i szkolenia zawodowego </w:t>
      </w:r>
      <w:r>
        <w:rPr>
          <w:rFonts w:ascii="Arial" w:hAnsi="Arial" w:cs="Arial"/>
          <w:i/>
          <w:color w:val="0D0D0D"/>
        </w:rPr>
        <w:br/>
      </w:r>
      <w:r w:rsidRPr="00CA6D84">
        <w:rPr>
          <w:rFonts w:ascii="Arial" w:hAnsi="Arial" w:cs="Arial"/>
          <w:i/>
          <w:color w:val="0D0D0D"/>
        </w:rPr>
        <w:t>oraz edukacji szkolnej”.</w:t>
      </w:r>
      <w:r>
        <w:rPr>
          <w:rFonts w:ascii="Arial" w:hAnsi="Arial" w:cs="Arial"/>
          <w:i/>
          <w:color w:val="0D0D0D"/>
        </w:rPr>
        <w:t xml:space="preserve"> Zarządził głosowanie w sprawie wprowadzenia do porządku obrad ww. zmian.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 xml:space="preserve">Zarząd Powiatu w Wieluniu jednogłośnie (przy 4 głosach „za”) wprowadził </w:t>
      </w:r>
      <w:r>
        <w:rPr>
          <w:rFonts w:ascii="Arial" w:hAnsi="Arial" w:cs="Arial"/>
          <w:i/>
          <w:color w:val="0D0D0D"/>
        </w:rPr>
        <w:br/>
        <w:t xml:space="preserve">ww. zmiany do porządku obrad (głosowało 4 członków Zarządu).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 xml:space="preserve">Porządek obrad przyjmuje numerację o dwa numery większą. </w:t>
      </w:r>
    </w:p>
    <w:p w:rsidR="00440415" w:rsidRDefault="00440415" w:rsidP="00440415">
      <w:pPr>
        <w:pStyle w:val="Tekstpodstawowy"/>
        <w:spacing w:after="0" w:line="360" w:lineRule="auto"/>
        <w:ind w:firstLine="709"/>
        <w:jc w:val="both"/>
        <w:rPr>
          <w:rFonts w:ascii="Arial" w:hAnsi="Arial" w:cs="Arial"/>
          <w:b/>
          <w:sz w:val="24"/>
        </w:rPr>
      </w:pP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roofErr w:type="spellStart"/>
      <w:r w:rsidRPr="00175E66">
        <w:rPr>
          <w:rFonts w:ascii="Arial" w:hAnsi="Arial" w:cs="Arial"/>
          <w:b/>
          <w:sz w:val="24"/>
        </w:rPr>
        <w:t>P</w:t>
      </w:r>
      <w:r>
        <w:rPr>
          <w:rFonts w:ascii="Arial" w:hAnsi="Arial" w:cs="Arial"/>
          <w:b/>
          <w:sz w:val="24"/>
        </w:rPr>
        <w:t>kt</w:t>
      </w:r>
      <w:proofErr w:type="spellEnd"/>
      <w:r>
        <w:rPr>
          <w:rFonts w:ascii="Arial" w:hAnsi="Arial" w:cs="Arial"/>
          <w:b/>
          <w:sz w:val="24"/>
        </w:rPr>
        <w:t xml:space="preserve"> 17 </w:t>
      </w:r>
    </w:p>
    <w:p w:rsidR="00440415" w:rsidRPr="00F4082A" w:rsidRDefault="00440415" w:rsidP="00440415">
      <w:pPr>
        <w:pStyle w:val="NormalnyWeb"/>
        <w:spacing w:before="0" w:beforeAutospacing="0" w:after="0" w:afterAutospacing="0" w:line="360" w:lineRule="auto"/>
        <w:ind w:right="-1"/>
        <w:jc w:val="both"/>
        <w:rPr>
          <w:rFonts w:ascii="Arial" w:hAnsi="Arial" w:cs="Arial"/>
          <w:b/>
          <w:color w:val="0D0D0D"/>
        </w:rPr>
      </w:pPr>
      <w:r w:rsidRPr="00F4082A">
        <w:rPr>
          <w:rFonts w:ascii="Arial" w:hAnsi="Arial" w:cs="Arial"/>
          <w:b/>
          <w:color w:val="0D0D0D"/>
        </w:rPr>
        <w:t xml:space="preserve">Podjęcie uchwały Zarządu Powiatu w Wieluniu w </w:t>
      </w:r>
      <w:r>
        <w:rPr>
          <w:rFonts w:ascii="Arial" w:hAnsi="Arial" w:cs="Arial"/>
          <w:b/>
          <w:color w:val="0D0D0D"/>
        </w:rPr>
        <w:t xml:space="preserve">sprawie udzielenia Dyrektorowi </w:t>
      </w:r>
      <w:r w:rsidRPr="00F4082A">
        <w:rPr>
          <w:rFonts w:ascii="Arial" w:hAnsi="Arial" w:cs="Arial"/>
          <w:b/>
          <w:color w:val="0D0D0D"/>
        </w:rPr>
        <w:t xml:space="preserve">Zespołu Szkół nr 3 im. Mikołaja Kopernika w Wieluniu pełnomocnictwa do reprezentowania powiatu wieluńskiego z związku </w:t>
      </w:r>
      <w:r>
        <w:rPr>
          <w:rFonts w:ascii="Arial" w:hAnsi="Arial" w:cs="Arial"/>
          <w:b/>
          <w:color w:val="0D0D0D"/>
        </w:rPr>
        <w:br/>
      </w:r>
      <w:r w:rsidRPr="00F4082A">
        <w:rPr>
          <w:rFonts w:ascii="Arial" w:hAnsi="Arial" w:cs="Arial"/>
          <w:b/>
          <w:color w:val="0D0D0D"/>
        </w:rPr>
        <w:t xml:space="preserve">z udziałem placówki w konkursie pn. </w:t>
      </w:r>
      <w:r w:rsidRPr="00F4082A">
        <w:rPr>
          <w:rFonts w:ascii="Arial" w:hAnsi="Arial" w:cs="Arial"/>
          <w:b/>
          <w:i/>
          <w:color w:val="0D0D0D"/>
        </w:rPr>
        <w:t>Akredytacja Erasmus 2020 w obszarze kształcenia dorosłych, kształcenia i szkolenia zawodowego oraz edukacji szkolnej.</w:t>
      </w:r>
    </w:p>
    <w:p w:rsidR="00440415" w:rsidRDefault="00440415" w:rsidP="00440415">
      <w:pPr>
        <w:pStyle w:val="Tekstpodstawowy"/>
        <w:spacing w:after="0" w:line="360" w:lineRule="auto"/>
        <w:ind w:firstLine="709"/>
        <w:jc w:val="both"/>
        <w:rPr>
          <w:rFonts w:ascii="Arial" w:hAnsi="Arial" w:cs="Arial"/>
          <w:b/>
          <w:sz w:val="24"/>
        </w:rPr>
      </w:pPr>
    </w:p>
    <w:p w:rsidR="00440415" w:rsidRDefault="00440415" w:rsidP="00440415">
      <w:pPr>
        <w:pStyle w:val="Tekstpodstawowy"/>
        <w:spacing w:after="0" w:line="360" w:lineRule="auto"/>
        <w:ind w:firstLine="709"/>
        <w:jc w:val="both"/>
        <w:rPr>
          <w:rFonts w:ascii="Arial" w:hAnsi="Arial" w:cs="Arial"/>
          <w:sz w:val="24"/>
        </w:rPr>
      </w:pPr>
      <w:r>
        <w:rPr>
          <w:rFonts w:ascii="Arial" w:hAnsi="Arial" w:cs="Arial"/>
          <w:b/>
          <w:sz w:val="24"/>
        </w:rPr>
        <w:lastRenderedPageBreak/>
        <w:t xml:space="preserve">Pan Marek Kieler – przewodniczący Zarządu Powiatu </w:t>
      </w:r>
      <w:r>
        <w:rPr>
          <w:rFonts w:ascii="Arial" w:hAnsi="Arial" w:cs="Arial"/>
          <w:sz w:val="24"/>
        </w:rPr>
        <w:t xml:space="preserve">zapytał, czy nie lepiej upoważnić panią </w:t>
      </w:r>
      <w:proofErr w:type="spellStart"/>
      <w:r>
        <w:rPr>
          <w:rFonts w:ascii="Arial" w:hAnsi="Arial" w:cs="Arial"/>
          <w:sz w:val="24"/>
        </w:rPr>
        <w:t>Mikodę</w:t>
      </w:r>
      <w:proofErr w:type="spellEnd"/>
      <w:r>
        <w:rPr>
          <w:rFonts w:ascii="Arial" w:hAnsi="Arial" w:cs="Arial"/>
          <w:sz w:val="24"/>
        </w:rPr>
        <w:t xml:space="preserve">, a nie panią </w:t>
      </w:r>
      <w:proofErr w:type="spellStart"/>
      <w:r>
        <w:rPr>
          <w:rFonts w:ascii="Arial" w:hAnsi="Arial" w:cs="Arial"/>
          <w:sz w:val="24"/>
        </w:rPr>
        <w:t>Prange</w:t>
      </w:r>
      <w:proofErr w:type="spellEnd"/>
      <w:r>
        <w:rPr>
          <w:rFonts w:ascii="Arial" w:hAnsi="Arial" w:cs="Arial"/>
          <w:sz w:val="24"/>
        </w:rPr>
        <w:t xml:space="preserve"> w związku z tym, że 30.11. kończy </w:t>
      </w:r>
      <w:r>
        <w:rPr>
          <w:rFonts w:ascii="Arial" w:hAnsi="Arial" w:cs="Arial"/>
          <w:sz w:val="24"/>
        </w:rPr>
        <w:br/>
        <w:t>się jej stosunek pracy.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E26454">
        <w:rPr>
          <w:rFonts w:ascii="Arial" w:hAnsi="Arial" w:cs="Arial"/>
          <w:b/>
          <w:sz w:val="24"/>
        </w:rPr>
        <w:t xml:space="preserve">Pan Zenon Kołodziej – naczelnik Wydziału Edukacji, Kultury, Sportu i Promocji </w:t>
      </w:r>
      <w:r w:rsidRPr="00CA6D84">
        <w:rPr>
          <w:rFonts w:ascii="Arial" w:hAnsi="Arial" w:cs="Arial"/>
          <w:sz w:val="24"/>
        </w:rPr>
        <w:t>odpowiedział, że jest dopiero październik i w każdej jednostce kierownictwo może się zmienić. Nie sądzi, że</w:t>
      </w:r>
      <w:r>
        <w:rPr>
          <w:rFonts w:ascii="Arial" w:hAnsi="Arial" w:cs="Arial"/>
          <w:b/>
          <w:sz w:val="24"/>
        </w:rPr>
        <w:t xml:space="preserve"> </w:t>
      </w:r>
      <w:r w:rsidRPr="00CA6D84">
        <w:rPr>
          <w:rFonts w:ascii="Arial" w:hAnsi="Arial" w:cs="Arial"/>
          <w:sz w:val="24"/>
        </w:rPr>
        <w:t xml:space="preserve">wystąpienie o akredytację dla jednostki później przy zmianie pełniącego obowiązki dyrektora będzie stanowiło jakiś problem, </w:t>
      </w:r>
      <w:r>
        <w:rPr>
          <w:rFonts w:ascii="Arial" w:hAnsi="Arial" w:cs="Arial"/>
          <w:sz w:val="24"/>
        </w:rPr>
        <w:t>ale jeśli Zarząd zdecyduje</w:t>
      </w:r>
      <w:r w:rsidRPr="00CA6D84">
        <w:rPr>
          <w:rFonts w:ascii="Arial" w:hAnsi="Arial" w:cs="Arial"/>
          <w:sz w:val="24"/>
        </w:rPr>
        <w:t xml:space="preserve"> to może</w:t>
      </w:r>
      <w:r>
        <w:rPr>
          <w:rFonts w:ascii="Arial" w:hAnsi="Arial" w:cs="Arial"/>
          <w:sz w:val="24"/>
        </w:rPr>
        <w:t xml:space="preserve"> panią </w:t>
      </w:r>
      <w:proofErr w:type="spellStart"/>
      <w:r>
        <w:rPr>
          <w:rFonts w:ascii="Arial" w:hAnsi="Arial" w:cs="Arial"/>
          <w:sz w:val="24"/>
        </w:rPr>
        <w:t>Mikodę</w:t>
      </w:r>
      <w:proofErr w:type="spellEnd"/>
      <w:r>
        <w:rPr>
          <w:rFonts w:ascii="Arial" w:hAnsi="Arial" w:cs="Arial"/>
          <w:sz w:val="24"/>
        </w:rPr>
        <w:t xml:space="preserve"> powołać. </w:t>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Pan Marek Kieler – przewodniczący Zarządu Powiatu </w:t>
      </w:r>
      <w:r>
        <w:rPr>
          <w:rFonts w:ascii="Arial" w:hAnsi="Arial" w:cs="Arial"/>
          <w:sz w:val="24"/>
        </w:rPr>
        <w:t xml:space="preserve">przyjął wyjaśnienia pana naczelnika.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440415" w:rsidRDefault="00440415" w:rsidP="00440415">
      <w:pPr>
        <w:pStyle w:val="Tekstpodstawowy"/>
        <w:spacing w:after="0" w:line="360" w:lineRule="auto"/>
        <w:ind w:firstLine="709"/>
        <w:jc w:val="both"/>
        <w:rPr>
          <w:rFonts w:ascii="Arial" w:hAnsi="Arial" w:cs="Arial"/>
          <w:sz w:val="24"/>
        </w:rPr>
      </w:pPr>
      <w:r w:rsidRPr="00161D34">
        <w:rPr>
          <w:rFonts w:ascii="Arial" w:hAnsi="Arial" w:cs="Arial"/>
          <w:i/>
          <w:sz w:val="24"/>
        </w:rPr>
        <w:t>Do zdalnego połączenia dołączył Pan Krzysztof Dziuba – wicestarosta wieluński. Zarząd Powiatu w Wieluniu obraduje w pełnym 5 osobowym składzie.</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color w:val="00000A"/>
          <w:sz w:val="26"/>
          <w:szCs w:val="26"/>
        </w:rPr>
        <w:tab/>
      </w:r>
      <w:r>
        <w:rPr>
          <w:rFonts w:ascii="Arial" w:hAnsi="Arial" w:cs="Arial"/>
          <w:b/>
          <w:sz w:val="24"/>
        </w:rPr>
        <w:t xml:space="preserve">Pan Marek Kieler – przewodniczący Zarządu Powiatu </w:t>
      </w:r>
      <w:r>
        <w:rPr>
          <w:rFonts w:ascii="Arial" w:hAnsi="Arial" w:cs="Arial"/>
          <w:sz w:val="24"/>
        </w:rPr>
        <w:t>zarządził głosowanie.</w:t>
      </w:r>
    </w:p>
    <w:p w:rsidR="00440415" w:rsidRDefault="00440415" w:rsidP="00440415">
      <w:pPr>
        <w:pStyle w:val="NormalnyWeb"/>
        <w:spacing w:before="0" w:beforeAutospacing="0" w:after="0" w:afterAutospacing="0" w:line="360" w:lineRule="auto"/>
        <w:ind w:right="-1"/>
        <w:jc w:val="both"/>
        <w:rPr>
          <w:rFonts w:ascii="Arial" w:hAnsi="Arial" w:cs="Arial"/>
        </w:rPr>
      </w:pPr>
      <w:r>
        <w:rPr>
          <w:rFonts w:ascii="Arial" w:hAnsi="Arial" w:cs="Arial"/>
        </w:rPr>
        <w:tab/>
      </w:r>
      <w:r w:rsidRPr="00163003">
        <w:rPr>
          <w:rFonts w:ascii="Arial" w:hAnsi="Arial" w:cs="Arial"/>
          <w:b/>
        </w:rPr>
        <w:t>Pan Krzysztof Dziuba – wicestarosta wieluński</w:t>
      </w:r>
      <w:r>
        <w:rPr>
          <w:rFonts w:ascii="Arial" w:hAnsi="Arial" w:cs="Arial"/>
        </w:rPr>
        <w:t xml:space="preserve"> również poruszył kwestię, czy powinno się udzielić pełnomocnictwo pani </w:t>
      </w:r>
      <w:proofErr w:type="spellStart"/>
      <w:r>
        <w:rPr>
          <w:rFonts w:ascii="Arial" w:hAnsi="Arial" w:cs="Arial"/>
        </w:rPr>
        <w:t>Prange</w:t>
      </w:r>
      <w:proofErr w:type="spellEnd"/>
      <w:r>
        <w:rPr>
          <w:rFonts w:ascii="Arial" w:hAnsi="Arial" w:cs="Arial"/>
        </w:rPr>
        <w:t xml:space="preserve">, czy raczej pani </w:t>
      </w:r>
      <w:proofErr w:type="spellStart"/>
      <w:r>
        <w:rPr>
          <w:rFonts w:ascii="Arial" w:hAnsi="Arial" w:cs="Arial"/>
        </w:rPr>
        <w:t>Mikodzie</w:t>
      </w:r>
      <w:proofErr w:type="spellEnd"/>
      <w:r>
        <w:rPr>
          <w:rFonts w:ascii="Arial" w:hAnsi="Arial" w:cs="Arial"/>
        </w:rPr>
        <w:t xml:space="preserve">. </w:t>
      </w:r>
      <w:r>
        <w:rPr>
          <w:rFonts w:ascii="Arial" w:hAnsi="Arial" w:cs="Arial"/>
        </w:rPr>
        <w:tab/>
      </w:r>
      <w:r>
        <w:rPr>
          <w:rFonts w:ascii="Arial" w:hAnsi="Arial" w:cs="Arial"/>
          <w:b/>
        </w:rPr>
        <w:t xml:space="preserve">Pan Marek Kieler – przewodniczący Zarządu Powiatu </w:t>
      </w:r>
      <w:r>
        <w:rPr>
          <w:rFonts w:ascii="Arial" w:hAnsi="Arial" w:cs="Arial"/>
        </w:rPr>
        <w:t xml:space="preserve">przekazał, że zostało to już przedyskutowane. </w:t>
      </w:r>
    </w:p>
    <w:p w:rsidR="00440415" w:rsidRPr="00D74A5E" w:rsidRDefault="00440415" w:rsidP="00440415">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61D34">
        <w:rPr>
          <w:rFonts w:ascii="Arial" w:hAnsi="Arial" w:cs="Arial"/>
          <w:i/>
        </w:rPr>
        <w:t xml:space="preserve">Zarząd Powiatu w Wieluniu jednogłośnie (przy 5 głosach „za”) podjął uchwałę Nr 443/20 </w:t>
      </w:r>
      <w:r w:rsidRPr="00161D34">
        <w:rPr>
          <w:rFonts w:ascii="Arial" w:hAnsi="Arial" w:cs="Arial"/>
          <w:i/>
          <w:color w:val="0D0D0D"/>
        </w:rPr>
        <w:t xml:space="preserve">w sprawie udzielenia Dyrektorowi Zespołu Szkół nr 3 </w:t>
      </w:r>
      <w:r>
        <w:rPr>
          <w:rFonts w:ascii="Arial" w:hAnsi="Arial" w:cs="Arial"/>
          <w:i/>
          <w:color w:val="0D0D0D"/>
        </w:rPr>
        <w:br/>
      </w:r>
      <w:r w:rsidRPr="00161D34">
        <w:rPr>
          <w:rFonts w:ascii="Arial" w:hAnsi="Arial" w:cs="Arial"/>
          <w:i/>
          <w:color w:val="0D0D0D"/>
        </w:rPr>
        <w:t>im. Mikołaja Kopernika w Wieluniu pełnomocnictwa do reprezentowania powiatu wieluńskiego z związku z</w:t>
      </w:r>
      <w:r>
        <w:rPr>
          <w:rFonts w:ascii="Arial" w:hAnsi="Arial" w:cs="Arial"/>
          <w:i/>
          <w:color w:val="0D0D0D"/>
        </w:rPr>
        <w:t xml:space="preserve"> udziałem placówki </w:t>
      </w:r>
      <w:r w:rsidRPr="00161D34">
        <w:rPr>
          <w:rFonts w:ascii="Arial" w:hAnsi="Arial" w:cs="Arial"/>
          <w:i/>
          <w:color w:val="0D0D0D"/>
        </w:rPr>
        <w:t xml:space="preserve">w konkursie pn. Akredytacja Erasmus 2020 w obszarze kształcenia dorosłych, kształcenia i szkolenia zawodowego oraz edukacji szkolnej </w:t>
      </w:r>
      <w:r w:rsidRPr="00161D34">
        <w:rPr>
          <w:rFonts w:ascii="Arial" w:hAnsi="Arial" w:cs="Arial"/>
          <w:i/>
        </w:rPr>
        <w:t>(głosowało 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443/20 w ww. sprawie stanowi załącznik do protokołu. </w:t>
      </w:r>
      <w:r w:rsidRPr="00161D34">
        <w:rPr>
          <w:rFonts w:ascii="Arial" w:hAnsi="Arial" w:cs="Arial"/>
          <w:i/>
        </w:rPr>
        <w:t xml:space="preserve">  </w:t>
      </w:r>
    </w:p>
    <w:p w:rsidR="00440415" w:rsidRDefault="00440415" w:rsidP="00440415">
      <w:pPr>
        <w:pStyle w:val="Tekstpodstawowy"/>
        <w:spacing w:after="0" w:line="360" w:lineRule="auto"/>
        <w:ind w:left="3539" w:firstLine="709"/>
        <w:jc w:val="both"/>
        <w:rPr>
          <w:rFonts w:ascii="Arial" w:hAnsi="Arial" w:cs="Arial"/>
          <w:b/>
          <w:sz w:val="24"/>
        </w:rPr>
      </w:pPr>
      <w:proofErr w:type="spellStart"/>
      <w:r>
        <w:rPr>
          <w:rFonts w:ascii="Arial" w:hAnsi="Arial" w:cs="Arial"/>
          <w:b/>
          <w:sz w:val="24"/>
        </w:rPr>
        <w:t>Pkt</w:t>
      </w:r>
      <w:proofErr w:type="spellEnd"/>
      <w:r>
        <w:rPr>
          <w:rFonts w:ascii="Arial" w:hAnsi="Arial" w:cs="Arial"/>
          <w:b/>
          <w:sz w:val="24"/>
        </w:rPr>
        <w:t xml:space="preserve"> 18</w:t>
      </w:r>
    </w:p>
    <w:p w:rsidR="00440415" w:rsidRPr="00D2134B" w:rsidRDefault="00440415" w:rsidP="00440415">
      <w:pPr>
        <w:pStyle w:val="NormalnyWeb"/>
        <w:spacing w:before="0" w:beforeAutospacing="0" w:after="0" w:afterAutospacing="0" w:line="360" w:lineRule="auto"/>
        <w:ind w:right="-1"/>
        <w:jc w:val="both"/>
        <w:rPr>
          <w:rFonts w:ascii="Arial" w:hAnsi="Arial" w:cs="Arial"/>
          <w:b/>
          <w:color w:val="0D0D0D"/>
        </w:rPr>
      </w:pPr>
      <w:r w:rsidRPr="00D2134B">
        <w:rPr>
          <w:rFonts w:ascii="Arial" w:hAnsi="Arial" w:cs="Arial"/>
          <w:b/>
          <w:color w:val="0D0D0D"/>
        </w:rPr>
        <w:t xml:space="preserve">Podjęcie uchwały Zarządu Powiatu w Wieluniu w </w:t>
      </w:r>
      <w:r>
        <w:rPr>
          <w:rFonts w:ascii="Arial" w:hAnsi="Arial" w:cs="Arial"/>
          <w:b/>
          <w:color w:val="0D0D0D"/>
        </w:rPr>
        <w:t xml:space="preserve">sprawie udzielenia Dyrektorowi </w:t>
      </w:r>
      <w:r w:rsidRPr="00D2134B">
        <w:rPr>
          <w:rFonts w:ascii="Arial" w:hAnsi="Arial" w:cs="Arial"/>
          <w:b/>
          <w:color w:val="0D0D0D"/>
        </w:rPr>
        <w:t xml:space="preserve">I Liceum Ogólnokształcącego im. Tadeusza Kościuszki w Wieluniu pełnomocnictwa do reprezentowania powiatu wieluńskiego z związku </w:t>
      </w:r>
      <w:r>
        <w:rPr>
          <w:rFonts w:ascii="Arial" w:hAnsi="Arial" w:cs="Arial"/>
          <w:b/>
          <w:color w:val="0D0D0D"/>
        </w:rPr>
        <w:br/>
      </w:r>
      <w:r w:rsidRPr="00D2134B">
        <w:rPr>
          <w:rFonts w:ascii="Arial" w:hAnsi="Arial" w:cs="Arial"/>
          <w:b/>
          <w:color w:val="0D0D0D"/>
        </w:rPr>
        <w:t>z</w:t>
      </w:r>
      <w:r>
        <w:rPr>
          <w:rFonts w:ascii="Arial" w:hAnsi="Arial" w:cs="Arial"/>
          <w:b/>
          <w:color w:val="0D0D0D"/>
        </w:rPr>
        <w:t xml:space="preserve"> udziałem placówki w konkursie </w:t>
      </w:r>
      <w:r w:rsidRPr="00D2134B">
        <w:rPr>
          <w:rFonts w:ascii="Arial" w:hAnsi="Arial" w:cs="Arial"/>
          <w:b/>
          <w:color w:val="0D0D0D"/>
        </w:rPr>
        <w:t xml:space="preserve">pn. </w:t>
      </w:r>
      <w:r w:rsidRPr="00D2134B">
        <w:rPr>
          <w:rFonts w:ascii="Arial" w:hAnsi="Arial" w:cs="Arial"/>
          <w:b/>
          <w:i/>
          <w:color w:val="0D0D0D"/>
        </w:rPr>
        <w:t>Akredytacja Erasmus 2020 w obszarze kształcenia dorosłych, kształcenia i szkolenia zawodowego oraz edukacji szkolnej.</w:t>
      </w:r>
    </w:p>
    <w:p w:rsidR="00440415" w:rsidRDefault="00440415" w:rsidP="00440415">
      <w:pPr>
        <w:pStyle w:val="NormalnyWeb"/>
        <w:spacing w:before="0" w:beforeAutospacing="0" w:after="0" w:afterAutospacing="0" w:line="360" w:lineRule="auto"/>
        <w:ind w:right="-1" w:firstLine="708"/>
        <w:jc w:val="both"/>
        <w:rPr>
          <w:rFonts w:ascii="Arial" w:hAnsi="Arial" w:cs="Arial"/>
          <w:b/>
          <w:color w:val="0D0D0D"/>
        </w:rPr>
      </w:pPr>
    </w:p>
    <w:p w:rsidR="00440415" w:rsidRDefault="00440415" w:rsidP="00440415">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 xml:space="preserve">zarządził głosowanie w sprawie podjęcia uchwały.  </w:t>
      </w:r>
    </w:p>
    <w:p w:rsidR="00440415" w:rsidRPr="00BA340B" w:rsidRDefault="00440415" w:rsidP="00440415">
      <w:pPr>
        <w:pStyle w:val="NormalnyWeb"/>
        <w:spacing w:before="0" w:beforeAutospacing="0" w:after="0" w:afterAutospacing="0" w:line="360" w:lineRule="auto"/>
        <w:ind w:right="-1" w:firstLine="708"/>
        <w:jc w:val="both"/>
        <w:rPr>
          <w:rFonts w:ascii="Arial" w:hAnsi="Arial" w:cs="Arial"/>
          <w:color w:val="0D0D0D"/>
        </w:rPr>
      </w:pPr>
    </w:p>
    <w:p w:rsidR="00440415" w:rsidRPr="00AD0976" w:rsidRDefault="00440415" w:rsidP="00440415">
      <w:pPr>
        <w:pStyle w:val="NormalnyWeb"/>
        <w:spacing w:before="0" w:beforeAutospacing="0" w:after="0" w:afterAutospacing="0" w:line="360" w:lineRule="auto"/>
        <w:ind w:right="-1"/>
        <w:jc w:val="both"/>
        <w:rPr>
          <w:rFonts w:ascii="Arial" w:hAnsi="Arial" w:cs="Arial"/>
          <w:i/>
          <w:color w:val="0D0D0D"/>
        </w:rPr>
      </w:pPr>
      <w:r w:rsidRPr="00AD0976">
        <w:rPr>
          <w:rFonts w:ascii="Arial" w:hAnsi="Arial" w:cs="Arial"/>
          <w:i/>
        </w:rPr>
        <w:t xml:space="preserve">            Zarząd Powiatu w Wieluniu jednogłośnie (przy 5 głosach „za”) podjął uchwałę Nr 444/20</w:t>
      </w:r>
      <w:r>
        <w:rPr>
          <w:rFonts w:ascii="Arial" w:hAnsi="Arial" w:cs="Arial"/>
          <w:i/>
        </w:rPr>
        <w:t xml:space="preserve"> </w:t>
      </w:r>
      <w:r w:rsidRPr="00AD0976">
        <w:rPr>
          <w:rFonts w:ascii="Arial" w:hAnsi="Arial" w:cs="Arial"/>
          <w:i/>
          <w:color w:val="0D0D0D"/>
        </w:rPr>
        <w:t xml:space="preserve">w sprawie udzielenia Dyrektorowi I Liceum Ogólnokształcącego </w:t>
      </w:r>
      <w:r>
        <w:rPr>
          <w:rFonts w:ascii="Arial" w:hAnsi="Arial" w:cs="Arial"/>
          <w:i/>
          <w:color w:val="0D0D0D"/>
        </w:rPr>
        <w:br/>
      </w:r>
      <w:r w:rsidRPr="00AD0976">
        <w:rPr>
          <w:rFonts w:ascii="Arial" w:hAnsi="Arial" w:cs="Arial"/>
          <w:i/>
          <w:color w:val="0D0D0D"/>
        </w:rPr>
        <w:t xml:space="preserve">im. Tadeusza Kościuszki w Wieluniu pełnomocnictwa do reprezentowania powiatu wieluńskiego z związku z udziałem placówki w konkursie pn. Akredytacja Erasmus 2020 w obszarze kształcenia dorosłych, kształcenia i szkolenia zawodowego </w:t>
      </w:r>
      <w:r>
        <w:rPr>
          <w:rFonts w:ascii="Arial" w:hAnsi="Arial" w:cs="Arial"/>
          <w:i/>
          <w:color w:val="0D0D0D"/>
        </w:rPr>
        <w:br/>
      </w:r>
      <w:r w:rsidRPr="00AD0976">
        <w:rPr>
          <w:rFonts w:ascii="Arial" w:hAnsi="Arial" w:cs="Arial"/>
          <w:i/>
          <w:color w:val="0D0D0D"/>
        </w:rPr>
        <w:t xml:space="preserve">oraz edukacji szkolnej </w:t>
      </w:r>
      <w:r w:rsidRPr="00AD0976">
        <w:rPr>
          <w:rFonts w:ascii="Arial" w:hAnsi="Arial" w:cs="Arial"/>
          <w:i/>
        </w:rPr>
        <w:t xml:space="preserve">(głosowało 5 członków Zarządu).  </w:t>
      </w:r>
    </w:p>
    <w:p w:rsidR="00440415" w:rsidRDefault="00440415" w:rsidP="00440415">
      <w:pPr>
        <w:pStyle w:val="NormalnyWeb"/>
        <w:spacing w:before="0" w:beforeAutospacing="0" w:after="0" w:afterAutospacing="0" w:line="360" w:lineRule="auto"/>
        <w:ind w:right="-1"/>
        <w:jc w:val="both"/>
        <w:rPr>
          <w:rFonts w:ascii="Arial" w:hAnsi="Arial" w:cs="Arial"/>
          <w:i/>
        </w:rPr>
      </w:pPr>
      <w:r>
        <w:rPr>
          <w:rFonts w:ascii="Arial" w:hAnsi="Arial" w:cs="Arial"/>
          <w:i/>
        </w:rPr>
        <w:tab/>
        <w:t xml:space="preserve">Uchwała Nr 444/20 w ww. sprawie stanowi załącznik do protokołu. </w:t>
      </w:r>
      <w:r>
        <w:rPr>
          <w:rFonts w:ascii="Arial" w:hAnsi="Arial" w:cs="Arial"/>
          <w:i/>
        </w:rPr>
        <w:tab/>
      </w:r>
      <w:r>
        <w:rPr>
          <w:rFonts w:ascii="Arial" w:hAnsi="Arial" w:cs="Arial"/>
          <w:i/>
        </w:rPr>
        <w:tab/>
      </w:r>
    </w:p>
    <w:p w:rsidR="00440415" w:rsidRPr="00635983" w:rsidRDefault="00440415" w:rsidP="00440415">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rPr>
        <w:t xml:space="preserve">W zdalnym posiedzeniu nie bierze udziału Pan Marek Kieler – przewodniczący Zarządu Powiatu. Zarząd Powiatu obraduje w 4 osobowym składzie. Obradom przewodniczy Wicestarosta Wieluński. </w:t>
      </w:r>
    </w:p>
    <w:p w:rsidR="00440415" w:rsidRPr="00BA340B" w:rsidRDefault="00440415" w:rsidP="00440415">
      <w:pPr>
        <w:pStyle w:val="NormalnyWeb"/>
        <w:spacing w:before="0" w:beforeAutospacing="0" w:after="0" w:afterAutospacing="0" w:line="360" w:lineRule="auto"/>
        <w:ind w:right="-1"/>
        <w:jc w:val="both"/>
        <w:rPr>
          <w:rFonts w:ascii="Arial" w:hAnsi="Arial" w:cs="Arial"/>
          <w:b/>
          <w:color w:val="0D0D0D"/>
        </w:rPr>
      </w:pPr>
      <w:r>
        <w:rPr>
          <w:rFonts w:ascii="Arial" w:hAnsi="Arial" w:cs="Arial"/>
          <w:b/>
        </w:rPr>
        <w:t xml:space="preserve">                                                          </w:t>
      </w:r>
      <w:proofErr w:type="spellStart"/>
      <w:r w:rsidRPr="00BA340B">
        <w:rPr>
          <w:rFonts w:ascii="Arial" w:hAnsi="Arial" w:cs="Arial"/>
          <w:b/>
        </w:rPr>
        <w:t>Pkt</w:t>
      </w:r>
      <w:proofErr w:type="spellEnd"/>
      <w:r w:rsidRPr="00BA340B">
        <w:rPr>
          <w:rFonts w:ascii="Arial" w:hAnsi="Arial" w:cs="Arial"/>
          <w:b/>
        </w:rPr>
        <w:t xml:space="preserve"> </w:t>
      </w:r>
      <w:r>
        <w:rPr>
          <w:rFonts w:ascii="Arial" w:hAnsi="Arial" w:cs="Arial"/>
          <w:b/>
        </w:rPr>
        <w:t>19</w:t>
      </w:r>
      <w:r w:rsidRPr="00BA340B">
        <w:rPr>
          <w:rFonts w:ascii="Arial" w:hAnsi="Arial" w:cs="Arial"/>
          <w:b/>
          <w:color w:val="0D0D0D"/>
        </w:rPr>
        <w:t xml:space="preserve"> </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
    <w:p w:rsidR="00440415" w:rsidRPr="00AD0976" w:rsidRDefault="00440415" w:rsidP="00440415">
      <w:pPr>
        <w:pStyle w:val="NormalnyWeb"/>
        <w:spacing w:before="0" w:beforeAutospacing="0" w:after="0" w:afterAutospacing="0" w:line="360" w:lineRule="auto"/>
        <w:ind w:right="-1"/>
        <w:jc w:val="both"/>
        <w:rPr>
          <w:rFonts w:ascii="Arial" w:hAnsi="Arial" w:cs="Arial"/>
          <w:b/>
          <w:i/>
          <w:color w:val="0D0D0D"/>
        </w:rPr>
      </w:pPr>
      <w:r w:rsidRPr="00AD0976">
        <w:rPr>
          <w:rFonts w:ascii="Arial" w:hAnsi="Arial" w:cs="Arial"/>
          <w:b/>
          <w:color w:val="0D0D0D"/>
        </w:rPr>
        <w:t>Podjęcie uchwały Zarządu Powiatu w Wieluniu w sprawie przyznania stypendium Powiatu Wieluńskiego dla uzdolnionych uczniów i absolwentów.</w:t>
      </w:r>
      <w:r w:rsidRPr="00AD0976">
        <w:rPr>
          <w:rFonts w:ascii="Arial" w:hAnsi="Arial" w:cs="Arial"/>
          <w:b/>
          <w:i/>
          <w:color w:val="0D0D0D"/>
        </w:rPr>
        <w:t xml:space="preserve"> </w:t>
      </w:r>
    </w:p>
    <w:p w:rsidR="00440415" w:rsidRDefault="00440415" w:rsidP="00440415">
      <w:pPr>
        <w:pStyle w:val="Tekstpodstawowy"/>
        <w:spacing w:after="0" w:line="360" w:lineRule="auto"/>
        <w:ind w:left="3539" w:firstLine="709"/>
        <w:jc w:val="both"/>
        <w:rPr>
          <w:rFonts w:ascii="Arial" w:hAnsi="Arial" w:cs="Arial"/>
          <w:b/>
          <w:sz w:val="24"/>
        </w:rPr>
      </w:pPr>
    </w:p>
    <w:p w:rsidR="00440415" w:rsidRDefault="00440415" w:rsidP="00440415">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Krzysztof Dziuba – wicestarosta wieluński </w:t>
      </w:r>
      <w:r>
        <w:rPr>
          <w:rFonts w:ascii="Arial" w:hAnsi="Arial" w:cs="Arial"/>
          <w:color w:val="0D0D0D"/>
        </w:rPr>
        <w:t xml:space="preserve">udzielił głosu radnemu </w:t>
      </w:r>
      <w:proofErr w:type="spellStart"/>
      <w:r>
        <w:rPr>
          <w:rFonts w:ascii="Arial" w:hAnsi="Arial" w:cs="Arial"/>
          <w:color w:val="0D0D0D"/>
        </w:rPr>
        <w:t>Jurdzińskiemu</w:t>
      </w:r>
      <w:proofErr w:type="spellEnd"/>
      <w:r>
        <w:rPr>
          <w:rFonts w:ascii="Arial" w:hAnsi="Arial" w:cs="Arial"/>
          <w:color w:val="0D0D0D"/>
        </w:rPr>
        <w:t xml:space="preserve">.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8E6055">
        <w:rPr>
          <w:rFonts w:ascii="Arial" w:hAnsi="Arial" w:cs="Arial"/>
          <w:b/>
          <w:color w:val="0D0D0D"/>
        </w:rPr>
        <w:t xml:space="preserve">Pan Jakub </w:t>
      </w:r>
      <w:proofErr w:type="spellStart"/>
      <w:r w:rsidRPr="008E6055">
        <w:rPr>
          <w:rFonts w:ascii="Arial" w:hAnsi="Arial" w:cs="Arial"/>
          <w:b/>
          <w:color w:val="0D0D0D"/>
        </w:rPr>
        <w:t>Jurdziński</w:t>
      </w:r>
      <w:proofErr w:type="spellEnd"/>
      <w:r w:rsidRPr="008E6055">
        <w:rPr>
          <w:rFonts w:ascii="Arial" w:hAnsi="Arial" w:cs="Arial"/>
          <w:b/>
          <w:color w:val="0D0D0D"/>
        </w:rPr>
        <w:t xml:space="preserve"> – członek Zarządu</w:t>
      </w:r>
      <w:r>
        <w:rPr>
          <w:rFonts w:ascii="Arial" w:hAnsi="Arial" w:cs="Arial"/>
          <w:color w:val="0D0D0D"/>
        </w:rPr>
        <w:t xml:space="preserve"> przekazał, że komisja jednomyślnie ustaliła te osoby, były wątpliwości przy kilku osobach laureatów konkursów, wszystko zostało ustalone zgodnie z regulaminem, co następnie omówił. </w:t>
      </w:r>
      <w:r>
        <w:rPr>
          <w:rFonts w:ascii="Arial" w:hAnsi="Arial" w:cs="Arial"/>
          <w:color w:val="0D0D0D"/>
        </w:rPr>
        <w:tab/>
        <w:t xml:space="preserve">  </w:t>
      </w:r>
      <w:r>
        <w:rPr>
          <w:rFonts w:ascii="Arial" w:hAnsi="Arial" w:cs="Arial"/>
          <w:b/>
          <w:color w:val="0D0D0D"/>
        </w:rPr>
        <w:t xml:space="preserve">Pan Krzysztof Dziuba – wicestarosta wieluński </w:t>
      </w:r>
      <w:r>
        <w:rPr>
          <w:rFonts w:ascii="Arial" w:hAnsi="Arial" w:cs="Arial"/>
          <w:color w:val="0D0D0D"/>
        </w:rPr>
        <w:t>zapytał, czy pan naczelnik chciałby coś dodać.</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8E6055">
        <w:rPr>
          <w:rFonts w:ascii="Arial" w:hAnsi="Arial" w:cs="Arial"/>
          <w:b/>
          <w:color w:val="0D0D0D"/>
        </w:rPr>
        <w:t xml:space="preserve">Pan Zenon Kołodziej – naczelnik Wydziału Edukacji, Kultury, Sportu </w:t>
      </w:r>
      <w:r>
        <w:rPr>
          <w:rFonts w:ascii="Arial" w:hAnsi="Arial" w:cs="Arial"/>
          <w:b/>
          <w:color w:val="0D0D0D"/>
        </w:rPr>
        <w:br/>
      </w:r>
      <w:r w:rsidRPr="008E6055">
        <w:rPr>
          <w:rFonts w:ascii="Arial" w:hAnsi="Arial" w:cs="Arial"/>
          <w:b/>
          <w:color w:val="0D0D0D"/>
        </w:rPr>
        <w:t>i Promocji</w:t>
      </w:r>
      <w:r>
        <w:rPr>
          <w:rFonts w:ascii="Arial" w:hAnsi="Arial" w:cs="Arial"/>
          <w:color w:val="0D0D0D"/>
        </w:rPr>
        <w:t xml:space="preserve"> odpowiedział, że w zasadzie nie, w protokole jest pełna informacja, </w:t>
      </w:r>
      <w:r>
        <w:rPr>
          <w:rFonts w:ascii="Arial" w:hAnsi="Arial" w:cs="Arial"/>
          <w:color w:val="0D0D0D"/>
        </w:rPr>
        <w:br/>
        <w:t xml:space="preserve">od listopada wypłacamy stypendia i kończymy z końcem czerwca.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t xml:space="preserve">  </w:t>
      </w:r>
      <w:r>
        <w:rPr>
          <w:rFonts w:ascii="Arial" w:hAnsi="Arial" w:cs="Arial"/>
          <w:b/>
          <w:color w:val="0D0D0D"/>
        </w:rPr>
        <w:t xml:space="preserve">Pan Krzysztof Dziuba – wicestarosta wieluński </w:t>
      </w:r>
      <w:r>
        <w:rPr>
          <w:rFonts w:ascii="Arial" w:hAnsi="Arial" w:cs="Arial"/>
          <w:color w:val="0D0D0D"/>
        </w:rPr>
        <w:t xml:space="preserve">zapytał, czy są pytania. </w:t>
      </w:r>
      <w:r w:rsidRPr="00D74A5E">
        <w:rPr>
          <w:rFonts w:ascii="Arial" w:hAnsi="Arial" w:cs="Arial"/>
          <w:i/>
          <w:color w:val="0D0D0D"/>
        </w:rPr>
        <w:t>Nikt się nie zgłosił</w:t>
      </w:r>
      <w:r>
        <w:rPr>
          <w:rFonts w:ascii="Arial" w:hAnsi="Arial" w:cs="Arial"/>
          <w:color w:val="0D0D0D"/>
        </w:rPr>
        <w:t xml:space="preserve">. Zarządził głosowanie w sprawie podjęcia uchwały.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p>
    <w:p w:rsidR="00440415" w:rsidRPr="00AD0976" w:rsidRDefault="00440415" w:rsidP="00440415">
      <w:pPr>
        <w:pStyle w:val="NormalnyWeb"/>
        <w:spacing w:before="0" w:beforeAutospacing="0" w:after="0" w:afterAutospacing="0" w:line="360" w:lineRule="auto"/>
        <w:ind w:right="-1"/>
        <w:jc w:val="both"/>
        <w:rPr>
          <w:rFonts w:ascii="Arial" w:hAnsi="Arial" w:cs="Arial"/>
          <w:i/>
          <w:color w:val="0D0D0D"/>
        </w:rPr>
      </w:pPr>
      <w:r w:rsidRPr="008A05CB">
        <w:rPr>
          <w:rFonts w:ascii="Arial" w:hAnsi="Arial" w:cs="Arial"/>
          <w:i/>
        </w:rPr>
        <w:lastRenderedPageBreak/>
        <w:t xml:space="preserve">      </w:t>
      </w:r>
      <w:r>
        <w:rPr>
          <w:rFonts w:ascii="Arial" w:hAnsi="Arial" w:cs="Arial"/>
          <w:i/>
        </w:rPr>
        <w:tab/>
      </w:r>
      <w:r w:rsidRPr="00AD0976">
        <w:rPr>
          <w:rFonts w:ascii="Arial" w:hAnsi="Arial" w:cs="Arial"/>
          <w:i/>
        </w:rPr>
        <w:t xml:space="preserve">Zarząd Powiatu w Wieluniu jednogłośnie (przy </w:t>
      </w:r>
      <w:r>
        <w:rPr>
          <w:rFonts w:ascii="Arial" w:hAnsi="Arial" w:cs="Arial"/>
          <w:i/>
        </w:rPr>
        <w:t>4</w:t>
      </w:r>
      <w:r w:rsidRPr="00AD0976">
        <w:rPr>
          <w:rFonts w:ascii="Arial" w:hAnsi="Arial" w:cs="Arial"/>
          <w:i/>
        </w:rPr>
        <w:t xml:space="preserve"> głosach „za”) podjął uchwałę Nr 445</w:t>
      </w:r>
      <w:r>
        <w:rPr>
          <w:rFonts w:ascii="Arial" w:hAnsi="Arial" w:cs="Arial"/>
          <w:i/>
        </w:rPr>
        <w:t>/20</w:t>
      </w:r>
      <w:r w:rsidRPr="00AD0976">
        <w:rPr>
          <w:rFonts w:ascii="Arial" w:hAnsi="Arial" w:cs="Arial"/>
          <w:i/>
        </w:rPr>
        <w:t xml:space="preserve"> </w:t>
      </w:r>
      <w:r w:rsidRPr="00AD0976">
        <w:rPr>
          <w:rFonts w:ascii="Arial" w:hAnsi="Arial" w:cs="Arial"/>
          <w:i/>
          <w:color w:val="0D0D0D"/>
        </w:rPr>
        <w:t>w sprawie przyznania stypendium Powiatu Wieluńskiego dla uzdolnionych uczniów i absolwentów</w:t>
      </w:r>
      <w:r w:rsidRPr="00AD0976">
        <w:rPr>
          <w:rFonts w:ascii="Arial" w:hAnsi="Arial" w:cs="Arial"/>
          <w:i/>
        </w:rPr>
        <w:t xml:space="preserve"> (głosowało </w:t>
      </w:r>
      <w:r>
        <w:rPr>
          <w:rFonts w:ascii="Arial" w:hAnsi="Arial" w:cs="Arial"/>
          <w:i/>
        </w:rPr>
        <w:t>4</w:t>
      </w:r>
      <w:r w:rsidRPr="00AD0976">
        <w:rPr>
          <w:rFonts w:ascii="Arial" w:hAnsi="Arial" w:cs="Arial"/>
          <w:i/>
        </w:rPr>
        <w:t xml:space="preserve"> członków Zarządu).  </w:t>
      </w:r>
    </w:p>
    <w:p w:rsidR="00440415" w:rsidRDefault="00440415" w:rsidP="00440415">
      <w:pPr>
        <w:pStyle w:val="NormalnyWeb"/>
        <w:spacing w:before="0" w:beforeAutospacing="0" w:after="0" w:afterAutospacing="0" w:line="360" w:lineRule="auto"/>
        <w:ind w:right="-1" w:firstLine="708"/>
        <w:jc w:val="both"/>
        <w:rPr>
          <w:rFonts w:ascii="Arial" w:hAnsi="Arial" w:cs="Arial"/>
          <w:i/>
        </w:rPr>
      </w:pPr>
      <w:r>
        <w:rPr>
          <w:rFonts w:ascii="Arial" w:hAnsi="Arial" w:cs="Arial"/>
          <w:i/>
        </w:rPr>
        <w:t>Uchwała Nr 445</w:t>
      </w:r>
      <w:r w:rsidRPr="008A05CB">
        <w:rPr>
          <w:rFonts w:ascii="Arial" w:hAnsi="Arial" w:cs="Arial"/>
          <w:i/>
        </w:rPr>
        <w:t xml:space="preserve">/20 w ww. sprawie stanowi załącznik do protokołu. </w:t>
      </w:r>
      <w:r w:rsidRPr="008A05CB">
        <w:rPr>
          <w:rFonts w:ascii="Arial" w:hAnsi="Arial" w:cs="Arial"/>
          <w:i/>
        </w:rPr>
        <w:tab/>
      </w:r>
      <w:r w:rsidRPr="008A05CB">
        <w:rPr>
          <w:rFonts w:ascii="Arial" w:hAnsi="Arial" w:cs="Arial"/>
          <w:i/>
        </w:rPr>
        <w:tab/>
      </w:r>
    </w:p>
    <w:p w:rsidR="00440415" w:rsidRPr="00BD3A9B" w:rsidRDefault="00440415" w:rsidP="00440415">
      <w:pPr>
        <w:pStyle w:val="Tekstpodstawowy"/>
        <w:spacing w:after="0" w:line="360" w:lineRule="auto"/>
        <w:ind w:left="3539" w:firstLine="709"/>
        <w:jc w:val="both"/>
        <w:rPr>
          <w:rFonts w:ascii="Arial" w:hAnsi="Arial" w:cs="Arial"/>
          <w:b/>
          <w:sz w:val="24"/>
        </w:rPr>
      </w:pPr>
      <w:proofErr w:type="spellStart"/>
      <w:r>
        <w:rPr>
          <w:rFonts w:ascii="Arial" w:hAnsi="Arial" w:cs="Arial"/>
          <w:b/>
          <w:sz w:val="24"/>
        </w:rPr>
        <w:t>Pkt</w:t>
      </w:r>
      <w:proofErr w:type="spellEnd"/>
      <w:r>
        <w:rPr>
          <w:rFonts w:ascii="Arial" w:hAnsi="Arial" w:cs="Arial"/>
          <w:b/>
          <w:sz w:val="24"/>
        </w:rPr>
        <w:t xml:space="preserve"> 20</w:t>
      </w:r>
    </w:p>
    <w:p w:rsidR="00440415" w:rsidRPr="00201B27" w:rsidRDefault="00440415" w:rsidP="00440415">
      <w:pPr>
        <w:pStyle w:val="NormalnyWeb"/>
        <w:spacing w:before="0" w:beforeAutospacing="0" w:after="0" w:afterAutospacing="0" w:line="360" w:lineRule="auto"/>
        <w:ind w:right="-1"/>
        <w:jc w:val="both"/>
        <w:rPr>
          <w:rFonts w:ascii="Arial" w:hAnsi="Arial" w:cs="Arial"/>
          <w:b/>
          <w:i/>
          <w:color w:val="0D0D0D"/>
        </w:rPr>
      </w:pPr>
      <w:r w:rsidRPr="00201B27">
        <w:rPr>
          <w:rFonts w:ascii="Arial" w:hAnsi="Arial" w:cs="Arial"/>
          <w:b/>
          <w:color w:val="0D0D0D"/>
        </w:rPr>
        <w:t xml:space="preserve">Rozpatrzenie wniosku Pana Sebastiana Jasińskiego radnego Rady Powiatu </w:t>
      </w:r>
      <w:r>
        <w:rPr>
          <w:rFonts w:ascii="Arial" w:hAnsi="Arial" w:cs="Arial"/>
          <w:b/>
          <w:color w:val="0D0D0D"/>
        </w:rPr>
        <w:br/>
      </w:r>
      <w:r w:rsidRPr="00201B27">
        <w:rPr>
          <w:rFonts w:ascii="Arial" w:hAnsi="Arial" w:cs="Arial"/>
          <w:b/>
          <w:color w:val="0D0D0D"/>
        </w:rPr>
        <w:t xml:space="preserve">w Wieluniu w sprawie zaprojektowania i wybudowania chodnika w ciągu drogi powiatowej Nr 4545E w miejscowości Masłowice na odcinku od skrzyżowania </w:t>
      </w:r>
      <w:r>
        <w:rPr>
          <w:rFonts w:ascii="Arial" w:hAnsi="Arial" w:cs="Arial"/>
          <w:b/>
          <w:color w:val="0D0D0D"/>
        </w:rPr>
        <w:br/>
      </w:r>
      <w:r w:rsidRPr="00201B27">
        <w:rPr>
          <w:rFonts w:ascii="Arial" w:hAnsi="Arial" w:cs="Arial"/>
          <w:b/>
          <w:color w:val="0D0D0D"/>
        </w:rPr>
        <w:t xml:space="preserve">z drogą wojewódzką 481 do strażnicy OSP na dł. ok. 20 m. </w:t>
      </w:r>
    </w:p>
    <w:p w:rsidR="00440415" w:rsidRDefault="00440415" w:rsidP="00440415">
      <w:pPr>
        <w:pStyle w:val="NormalnyWeb"/>
        <w:spacing w:before="0" w:beforeAutospacing="0" w:after="0" w:afterAutospacing="0" w:line="360" w:lineRule="auto"/>
        <w:ind w:right="-1" w:firstLine="708"/>
        <w:jc w:val="both"/>
        <w:rPr>
          <w:rFonts w:ascii="Arial" w:hAnsi="Arial" w:cs="Arial"/>
          <w:b/>
          <w:color w:val="0D0D0D"/>
        </w:rPr>
      </w:pP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t xml:space="preserve">Pan Krzysztof Dziuba – wicestarosta wieluński </w:t>
      </w:r>
      <w:r>
        <w:rPr>
          <w:rFonts w:ascii="Arial" w:hAnsi="Arial" w:cs="Arial"/>
          <w:color w:val="0D0D0D"/>
        </w:rPr>
        <w:t xml:space="preserve">poinformował, </w:t>
      </w:r>
      <w:r>
        <w:rPr>
          <w:rFonts w:ascii="Arial" w:hAnsi="Arial" w:cs="Arial"/>
          <w:color w:val="0D0D0D"/>
        </w:rPr>
        <w:br/>
        <w:t xml:space="preserve">że był wczoraj zobaczyć jak to wygląda, został wybudowany dość spory kawałek chodnika przy drodze wojewódzkiej, bardzo ładne przejście dla pieszych </w:t>
      </w:r>
      <w:r>
        <w:rPr>
          <w:rFonts w:ascii="Arial" w:hAnsi="Arial" w:cs="Arial"/>
          <w:color w:val="0D0D0D"/>
        </w:rPr>
        <w:br/>
        <w:t xml:space="preserve">z sygnalizacją z Budżetu Obywatelskiego Województwa Łódzkiego - taki wniosek </w:t>
      </w:r>
      <w:r>
        <w:rPr>
          <w:rFonts w:ascii="Arial" w:hAnsi="Arial" w:cs="Arial"/>
          <w:color w:val="0D0D0D"/>
        </w:rPr>
        <w:br/>
        <w:t xml:space="preserve">był złożony i przegłosowany. Faktycznie brakuje kawałka chodnika, aby można było dojść do strażnicy OSP, jak również przechodząc przez drogę bezpośrednio </w:t>
      </w:r>
      <w:r>
        <w:rPr>
          <w:rFonts w:ascii="Arial" w:hAnsi="Arial" w:cs="Arial"/>
          <w:color w:val="0D0D0D"/>
        </w:rPr>
        <w:br/>
        <w:t xml:space="preserve">do szkoły, więc wydaje się, że ten wniosek jest zasadny. To nie będą jakieś wielkie pieniądze, tak jak rozmawialiśmy z panią kierownik własnymi siłami, kostką, </w:t>
      </w:r>
      <w:r>
        <w:rPr>
          <w:rFonts w:ascii="Arial" w:hAnsi="Arial" w:cs="Arial"/>
          <w:color w:val="0D0D0D"/>
        </w:rPr>
        <w:br/>
        <w:t>która jest na placu PZD można byłoby to zrobić. Należałoby przeznaczyć jakieś niewielkie pieniądze na projekt chodnika. Zapytał o zdanie pani kierownik.</w:t>
      </w:r>
      <w:r>
        <w:rPr>
          <w:rFonts w:ascii="Arial" w:hAnsi="Arial" w:cs="Arial"/>
          <w:color w:val="0D0D0D"/>
        </w:rPr>
        <w:tab/>
      </w:r>
      <w:r>
        <w:rPr>
          <w:rFonts w:ascii="Arial" w:hAnsi="Arial" w:cs="Arial"/>
          <w:color w:val="0D0D0D"/>
        </w:rPr>
        <w:tab/>
      </w:r>
      <w:r w:rsidRPr="00BC43C5">
        <w:rPr>
          <w:rFonts w:ascii="Arial" w:hAnsi="Arial" w:cs="Arial"/>
          <w:b/>
          <w:color w:val="0D0D0D"/>
        </w:rPr>
        <w:t>Pani Alicja Krzemień – kierownik PZD w Wieluniu</w:t>
      </w:r>
      <w:r>
        <w:rPr>
          <w:rFonts w:ascii="Arial" w:hAnsi="Arial" w:cs="Arial"/>
          <w:color w:val="0D0D0D"/>
        </w:rPr>
        <w:t xml:space="preserve"> odpowiedziała, że należy przeznaczyć jakieś pieniądze na projekt.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E52E2D">
        <w:rPr>
          <w:rFonts w:ascii="Arial" w:hAnsi="Arial" w:cs="Arial"/>
          <w:i/>
          <w:color w:val="0D0D0D"/>
        </w:rPr>
        <w:t>Do zdalnego połączenia Zarządu Powiatu dołączył Pan Marek Kieler – przewodniczący Zarządu. Zarząd Powiatu obraduje w pełnym 5 osobowym składzie.</w:t>
      </w:r>
      <w:r>
        <w:rPr>
          <w:rFonts w:ascii="Arial" w:hAnsi="Arial" w:cs="Arial"/>
          <w:b/>
          <w:color w:val="0D0D0D"/>
        </w:rPr>
        <w:t xml:space="preserve"> </w:t>
      </w:r>
    </w:p>
    <w:p w:rsidR="00440415" w:rsidRDefault="00440415" w:rsidP="00440415">
      <w:pPr>
        <w:pStyle w:val="NormalnyWeb"/>
        <w:spacing w:before="0" w:beforeAutospacing="0" w:after="0" w:afterAutospacing="0" w:line="360" w:lineRule="auto"/>
        <w:ind w:right="-1" w:firstLine="708"/>
        <w:jc w:val="both"/>
        <w:rPr>
          <w:rFonts w:ascii="Arial" w:hAnsi="Arial" w:cs="Arial"/>
          <w:b/>
          <w:color w:val="0D0D0D"/>
        </w:rPr>
      </w:pPr>
    </w:p>
    <w:p w:rsidR="00440415" w:rsidRDefault="00440415" w:rsidP="00440415">
      <w:pPr>
        <w:pStyle w:val="NormalnyWeb"/>
        <w:spacing w:before="0" w:beforeAutospacing="0" w:after="0" w:afterAutospacing="0" w:line="360" w:lineRule="auto"/>
        <w:ind w:right="-1" w:firstLine="708"/>
        <w:jc w:val="both"/>
        <w:rPr>
          <w:rFonts w:ascii="Arial" w:hAnsi="Arial" w:cs="Arial"/>
          <w:color w:val="0D0D0D"/>
        </w:rPr>
      </w:pPr>
      <w:r w:rsidRPr="00D569C6">
        <w:rPr>
          <w:rFonts w:ascii="Arial" w:hAnsi="Arial" w:cs="Arial"/>
          <w:b/>
          <w:color w:val="0D0D0D"/>
        </w:rPr>
        <w:t>Pan Krzysztof Dziuba – wicestarosta wieluński</w:t>
      </w:r>
      <w:r>
        <w:rPr>
          <w:rFonts w:ascii="Arial" w:hAnsi="Arial" w:cs="Arial"/>
          <w:color w:val="0D0D0D"/>
        </w:rPr>
        <w:t xml:space="preserve"> zapytał pana starostę, </w:t>
      </w:r>
      <w:r>
        <w:rPr>
          <w:rFonts w:ascii="Arial" w:hAnsi="Arial" w:cs="Arial"/>
          <w:color w:val="0D0D0D"/>
        </w:rPr>
        <w:br/>
        <w:t xml:space="preserve">czy można przeznaczyć jakieś niewielkie środki na projekt. </w:t>
      </w:r>
    </w:p>
    <w:p w:rsidR="00440415" w:rsidRDefault="00440415" w:rsidP="00440415">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sidRPr="00E52E2D">
        <w:rPr>
          <w:rFonts w:ascii="Arial" w:hAnsi="Arial" w:cs="Arial"/>
          <w:color w:val="0D0D0D"/>
        </w:rPr>
        <w:t xml:space="preserve">odpowiedział, </w:t>
      </w:r>
      <w:r>
        <w:rPr>
          <w:rFonts w:ascii="Arial" w:hAnsi="Arial" w:cs="Arial"/>
          <w:color w:val="0D0D0D"/>
        </w:rPr>
        <w:br/>
      </w:r>
      <w:r w:rsidRPr="00E52E2D">
        <w:rPr>
          <w:rFonts w:ascii="Arial" w:hAnsi="Arial" w:cs="Arial"/>
          <w:color w:val="0D0D0D"/>
        </w:rPr>
        <w:t>że myśli, że tak</w:t>
      </w:r>
      <w:r>
        <w:rPr>
          <w:rFonts w:ascii="Arial" w:hAnsi="Arial" w:cs="Arial"/>
          <w:color w:val="0D0D0D"/>
        </w:rPr>
        <w:t xml:space="preserve">, do 4 tys. zł -5 tys. zł.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D569C6">
        <w:rPr>
          <w:rFonts w:ascii="Arial" w:hAnsi="Arial" w:cs="Arial"/>
          <w:b/>
          <w:color w:val="0D0D0D"/>
        </w:rPr>
        <w:t>Pan Krzysztof Dziuba – wicestarosta wieluński</w:t>
      </w:r>
      <w:r>
        <w:rPr>
          <w:rFonts w:ascii="Arial" w:hAnsi="Arial" w:cs="Arial"/>
          <w:color w:val="0D0D0D"/>
        </w:rPr>
        <w:t xml:space="preserve"> zaproponował, żeby pozytywnie rozpatrzyć wniosek i przeznaczyć pieniądze na projekt, a własnymi siłami </w:t>
      </w:r>
      <w:r>
        <w:rPr>
          <w:rFonts w:ascii="Arial" w:hAnsi="Arial" w:cs="Arial"/>
          <w:color w:val="0D0D0D"/>
        </w:rPr>
        <w:lastRenderedPageBreak/>
        <w:t xml:space="preserve">i zgromadzonym materiałem PZD wykonać ten chodnik. Oddał prowadzenie obrad panu staroście. </w:t>
      </w:r>
    </w:p>
    <w:p w:rsidR="00440415" w:rsidRDefault="00440415" w:rsidP="00440415">
      <w:pPr>
        <w:pStyle w:val="NormalnyWeb"/>
        <w:spacing w:before="0" w:beforeAutospacing="0" w:after="0" w:afterAutospacing="0" w:line="360" w:lineRule="auto"/>
        <w:ind w:right="-1" w:firstLine="708"/>
        <w:jc w:val="both"/>
        <w:rPr>
          <w:rFonts w:ascii="Arial" w:hAnsi="Arial" w:cs="Arial"/>
          <w:b/>
          <w:color w:val="0D0D0D"/>
        </w:rPr>
      </w:pPr>
      <w:r w:rsidRPr="00D54FCE">
        <w:rPr>
          <w:rFonts w:ascii="Arial" w:hAnsi="Arial" w:cs="Arial"/>
          <w:b/>
          <w:color w:val="0D0D0D"/>
        </w:rPr>
        <w:t xml:space="preserve">Pan Jakub </w:t>
      </w:r>
      <w:proofErr w:type="spellStart"/>
      <w:r w:rsidRPr="00D54FCE">
        <w:rPr>
          <w:rFonts w:ascii="Arial" w:hAnsi="Arial" w:cs="Arial"/>
          <w:b/>
          <w:color w:val="0D0D0D"/>
        </w:rPr>
        <w:t>Jurdziński</w:t>
      </w:r>
      <w:proofErr w:type="spellEnd"/>
      <w:r w:rsidRPr="00D54FCE">
        <w:rPr>
          <w:rFonts w:ascii="Arial" w:hAnsi="Arial" w:cs="Arial"/>
          <w:b/>
          <w:color w:val="0D0D0D"/>
        </w:rPr>
        <w:t xml:space="preserve"> – członek Zarządu</w:t>
      </w:r>
      <w:r>
        <w:rPr>
          <w:rFonts w:ascii="Arial" w:hAnsi="Arial" w:cs="Arial"/>
          <w:color w:val="0D0D0D"/>
        </w:rPr>
        <w:t xml:space="preserve"> zapytał, czy chodzi o 4 tys. zł </w:t>
      </w:r>
      <w:r>
        <w:rPr>
          <w:rFonts w:ascii="Arial" w:hAnsi="Arial" w:cs="Arial"/>
          <w:color w:val="0D0D0D"/>
        </w:rPr>
        <w:br/>
        <w:t xml:space="preserve">za projekt 20 m chodnika, czy z wykonaniem.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637A7D">
        <w:rPr>
          <w:rFonts w:ascii="Arial" w:hAnsi="Arial" w:cs="Arial"/>
          <w:b/>
          <w:color w:val="0D0D0D"/>
        </w:rPr>
        <w:t>Pan Marek Kieler – przewodniczący Zarządu Powiatu</w:t>
      </w:r>
      <w:r>
        <w:rPr>
          <w:rFonts w:ascii="Arial" w:hAnsi="Arial" w:cs="Arial"/>
          <w:color w:val="0D0D0D"/>
        </w:rPr>
        <w:t xml:space="preserve"> poinformował, </w:t>
      </w:r>
      <w:r>
        <w:rPr>
          <w:rFonts w:ascii="Arial" w:hAnsi="Arial" w:cs="Arial"/>
          <w:color w:val="0D0D0D"/>
        </w:rPr>
        <w:br/>
        <w:t>że będzie zapytanie cenowe i na pewno to będzie taniej, ale taką pulę trzeba zabezpieczyć na projekt. Udzielił głosu pani kierownik.</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637A7D">
        <w:rPr>
          <w:rFonts w:ascii="Arial" w:hAnsi="Arial" w:cs="Arial"/>
          <w:b/>
          <w:color w:val="0D0D0D"/>
        </w:rPr>
        <w:t xml:space="preserve">Pani Alicja Krzemień – kierownik Powiatowego Zarządu Dróg w Wieluniu     </w:t>
      </w:r>
      <w:r>
        <w:rPr>
          <w:rFonts w:ascii="Arial" w:hAnsi="Arial" w:cs="Arial"/>
          <w:color w:val="0D0D0D"/>
        </w:rPr>
        <w:t xml:space="preserve">  odpowiedziała, że przede wszystkim zapłacić za mapę do celów projektowych, </w:t>
      </w:r>
      <w:r>
        <w:rPr>
          <w:rFonts w:ascii="Arial" w:hAnsi="Arial" w:cs="Arial"/>
          <w:color w:val="0D0D0D"/>
        </w:rPr>
        <w:br/>
        <w:t xml:space="preserve">a później za wykonanie projektu dodając, że od 4 tys. zł do 6 tys. zł, ale to jest sam projekt bez wykonania. </w:t>
      </w:r>
      <w:r w:rsidRPr="00E52E2D">
        <w:rPr>
          <w:rFonts w:ascii="Arial" w:hAnsi="Arial" w:cs="Arial"/>
          <w:color w:val="0D0D0D"/>
        </w:rPr>
        <w:tab/>
      </w:r>
      <w:r w:rsidRPr="00E52E2D">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E52E2D">
        <w:rPr>
          <w:rFonts w:ascii="Arial" w:hAnsi="Arial" w:cs="Arial"/>
          <w:color w:val="0D0D0D"/>
        </w:rPr>
        <w:tab/>
      </w:r>
      <w:r w:rsidRPr="00E52E2D">
        <w:rPr>
          <w:rFonts w:ascii="Arial" w:hAnsi="Arial" w:cs="Arial"/>
          <w:color w:val="0D0D0D"/>
        </w:rPr>
        <w:tab/>
      </w:r>
      <w:r w:rsidRPr="00E52E2D">
        <w:rPr>
          <w:rFonts w:ascii="Arial" w:hAnsi="Arial" w:cs="Arial"/>
          <w:color w:val="0D0D0D"/>
        </w:rPr>
        <w:tab/>
      </w:r>
      <w:r w:rsidRPr="00E52E2D">
        <w:rPr>
          <w:rFonts w:ascii="Arial" w:hAnsi="Arial" w:cs="Arial"/>
          <w:color w:val="0D0D0D"/>
        </w:rPr>
        <w:tab/>
      </w:r>
      <w:r w:rsidRPr="00D54FCE">
        <w:rPr>
          <w:rFonts w:ascii="Arial" w:hAnsi="Arial" w:cs="Arial"/>
          <w:b/>
          <w:color w:val="0D0D0D"/>
        </w:rPr>
        <w:t xml:space="preserve">Pan Jakub </w:t>
      </w:r>
      <w:proofErr w:type="spellStart"/>
      <w:r w:rsidRPr="00D54FCE">
        <w:rPr>
          <w:rFonts w:ascii="Arial" w:hAnsi="Arial" w:cs="Arial"/>
          <w:b/>
          <w:color w:val="0D0D0D"/>
        </w:rPr>
        <w:t>Jurdziński</w:t>
      </w:r>
      <w:proofErr w:type="spellEnd"/>
      <w:r w:rsidRPr="00D54FCE">
        <w:rPr>
          <w:rFonts w:ascii="Arial" w:hAnsi="Arial" w:cs="Arial"/>
          <w:b/>
          <w:color w:val="0D0D0D"/>
        </w:rPr>
        <w:t xml:space="preserve"> – członek Zarządu</w:t>
      </w:r>
      <w:r>
        <w:rPr>
          <w:rFonts w:ascii="Arial" w:hAnsi="Arial" w:cs="Arial"/>
          <w:color w:val="0D0D0D"/>
        </w:rPr>
        <w:t xml:space="preserve"> zaznaczył, że się nie zna, </w:t>
      </w:r>
      <w:r>
        <w:rPr>
          <w:rFonts w:ascii="Arial" w:hAnsi="Arial" w:cs="Arial"/>
          <w:color w:val="0D0D0D"/>
        </w:rPr>
        <w:br/>
        <w:t xml:space="preserve">ale wydaje mu się, że jest to bardzo wysoka kwota. Zapytał o zdanie radnego Łebka. </w:t>
      </w:r>
      <w:r>
        <w:rPr>
          <w:rFonts w:ascii="Arial" w:hAnsi="Arial" w:cs="Arial"/>
          <w:color w:val="0D0D0D"/>
        </w:rPr>
        <w:tab/>
      </w:r>
      <w:r w:rsidRPr="00637A7D">
        <w:rPr>
          <w:rFonts w:ascii="Arial" w:hAnsi="Arial" w:cs="Arial"/>
          <w:b/>
          <w:color w:val="0D0D0D"/>
        </w:rPr>
        <w:t xml:space="preserve">Pani Alicja Krzemień – kierownik Powiatowego Zarządu Dróg w Wieluniu     </w:t>
      </w:r>
      <w:r>
        <w:rPr>
          <w:rFonts w:ascii="Arial" w:hAnsi="Arial" w:cs="Arial"/>
          <w:color w:val="0D0D0D"/>
        </w:rPr>
        <w:t xml:space="preserve">  odpowiedziała, że będzie zapytanie cenowe i wówczas okaże się jaka będzie </w:t>
      </w:r>
      <w:r>
        <w:rPr>
          <w:rFonts w:ascii="Arial" w:hAnsi="Arial" w:cs="Arial"/>
          <w:color w:val="0D0D0D"/>
        </w:rPr>
        <w:br/>
        <w:t xml:space="preserve">to kwota, lepiej zabezpieczyć więcej.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AC401E">
        <w:rPr>
          <w:rFonts w:ascii="Arial" w:hAnsi="Arial" w:cs="Arial"/>
          <w:b/>
          <w:color w:val="0D0D0D"/>
        </w:rPr>
        <w:t xml:space="preserve">Pan Andrzej Łebek – członek Zarządu </w:t>
      </w:r>
      <w:r w:rsidRPr="00AC401E">
        <w:rPr>
          <w:rFonts w:ascii="Arial" w:hAnsi="Arial" w:cs="Arial"/>
        </w:rPr>
        <w:t>powiedział, że myśli tak, jak pani kierownik. To jest tak mały zakres, że nie wie</w:t>
      </w:r>
      <w:r>
        <w:rPr>
          <w:rFonts w:ascii="Arial" w:hAnsi="Arial" w:cs="Arial"/>
        </w:rPr>
        <w:t>,</w:t>
      </w:r>
      <w:r w:rsidRPr="00AC401E">
        <w:rPr>
          <w:rFonts w:ascii="Arial" w:hAnsi="Arial" w:cs="Arial"/>
        </w:rPr>
        <w:t xml:space="preserve"> czy poprzez zapytanie cenowe ktoś będzie chciał się podjąć tej pracy</w:t>
      </w:r>
      <w:r>
        <w:rPr>
          <w:rFonts w:ascii="Arial" w:hAnsi="Arial" w:cs="Arial"/>
        </w:rPr>
        <w:t xml:space="preserve">, bo trzeba pozyskać mapę do celów opiniodawczych, czy projektowych. To będzie na zgłoszenie czy na pozwolenie </w:t>
      </w:r>
      <w:r>
        <w:rPr>
          <w:rFonts w:ascii="Arial" w:hAnsi="Arial" w:cs="Arial"/>
        </w:rPr>
        <w:br/>
        <w:t xml:space="preserve">na budowę?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37A7D">
        <w:rPr>
          <w:rFonts w:ascii="Arial" w:hAnsi="Arial" w:cs="Arial"/>
          <w:b/>
          <w:color w:val="0D0D0D"/>
        </w:rPr>
        <w:t>Pan Marek Kieler – przewodniczący Zarządu Powiatu</w:t>
      </w:r>
      <w:r>
        <w:rPr>
          <w:rFonts w:ascii="Arial" w:hAnsi="Arial" w:cs="Arial"/>
          <w:color w:val="0D0D0D"/>
        </w:rPr>
        <w:t xml:space="preserve"> poinformował, </w:t>
      </w:r>
      <w:r>
        <w:rPr>
          <w:rFonts w:ascii="Arial" w:hAnsi="Arial" w:cs="Arial"/>
          <w:color w:val="0D0D0D"/>
        </w:rPr>
        <w:br/>
        <w:t xml:space="preserve">że z tego, co wie to zmieniły się przepisy i jeszcze niewiadomo czy to będzie zgłoszenie, czy nie, to musi być mapa do celów projektowych. Zaznaczył, </w:t>
      </w:r>
      <w:r>
        <w:rPr>
          <w:rFonts w:ascii="Arial" w:hAnsi="Arial" w:cs="Arial"/>
          <w:color w:val="0D0D0D"/>
        </w:rPr>
        <w:br/>
        <w:t xml:space="preserve">że poprzednio chodziło o mapę do celów opiniodawczych.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0465BD">
        <w:rPr>
          <w:rFonts w:ascii="Arial" w:hAnsi="Arial" w:cs="Arial"/>
          <w:b/>
          <w:color w:val="0D0D0D"/>
        </w:rPr>
        <w:t>Pani Alicja Krzemień – kierownik Powiatowego Zarządu Dróg w Wieluniu</w:t>
      </w:r>
      <w:r>
        <w:rPr>
          <w:rFonts w:ascii="Arial" w:hAnsi="Arial" w:cs="Arial"/>
          <w:color w:val="0D0D0D"/>
        </w:rPr>
        <w:t xml:space="preserve"> powiedziała, że będzie trudno pozyskać kogokolwiek, poza tym będzie zgłoszenie, ale musi być, jak te przepisy wejdą na mapie do celów projektowych, </w:t>
      </w:r>
      <w:r>
        <w:rPr>
          <w:rFonts w:ascii="Arial" w:hAnsi="Arial" w:cs="Arial"/>
          <w:color w:val="0D0D0D"/>
        </w:rPr>
        <w:br/>
        <w:t xml:space="preserve">a nie opiniodawczych.     </w:t>
      </w:r>
      <w:r w:rsidRPr="00AC401E">
        <w:rPr>
          <w:rFonts w:ascii="Arial" w:hAnsi="Arial" w:cs="Arial"/>
          <w:i/>
        </w:rPr>
        <w:tab/>
      </w:r>
      <w:r w:rsidRPr="00AC401E">
        <w:rPr>
          <w:rFonts w:ascii="Arial" w:hAnsi="Arial" w:cs="Arial"/>
          <w:i/>
        </w:rPr>
        <w:tab/>
      </w:r>
      <w:r w:rsidRPr="00AC401E">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AC401E">
        <w:rPr>
          <w:rFonts w:ascii="Arial" w:hAnsi="Arial" w:cs="Arial"/>
          <w:b/>
          <w:color w:val="0D0D0D"/>
        </w:rPr>
        <w:t>Pan Andrzej Łebek – członek Zarządu</w:t>
      </w:r>
      <w:r>
        <w:rPr>
          <w:rFonts w:ascii="Arial" w:hAnsi="Arial" w:cs="Arial"/>
          <w:b/>
          <w:color w:val="0D0D0D"/>
        </w:rPr>
        <w:t xml:space="preserve"> </w:t>
      </w:r>
      <w:r w:rsidRPr="000465BD">
        <w:rPr>
          <w:rFonts w:ascii="Arial" w:hAnsi="Arial" w:cs="Arial"/>
          <w:color w:val="0D0D0D"/>
        </w:rPr>
        <w:t xml:space="preserve">zapytał, czy w naszych regulaminie </w:t>
      </w:r>
      <w:r>
        <w:rPr>
          <w:rFonts w:ascii="Arial" w:hAnsi="Arial" w:cs="Arial"/>
          <w:color w:val="0D0D0D"/>
        </w:rPr>
        <w:t>do zamówień publicznych do 30 tys. Euro jest zapis, że możemy zlecić</w:t>
      </w:r>
      <w:r w:rsidRPr="000465BD">
        <w:rPr>
          <w:rFonts w:ascii="Arial" w:hAnsi="Arial" w:cs="Arial"/>
          <w:color w:val="0D0D0D"/>
        </w:rPr>
        <w:t xml:space="preserve"> </w:t>
      </w:r>
      <w:r>
        <w:rPr>
          <w:rFonts w:ascii="Arial" w:hAnsi="Arial" w:cs="Arial"/>
          <w:color w:val="0D0D0D"/>
        </w:rPr>
        <w:br/>
      </w:r>
      <w:r w:rsidRPr="000465BD">
        <w:rPr>
          <w:rFonts w:ascii="Arial" w:hAnsi="Arial" w:cs="Arial"/>
          <w:color w:val="0D0D0D"/>
        </w:rPr>
        <w:t>to bez zapytania ofertowego</w:t>
      </w:r>
      <w:r>
        <w:rPr>
          <w:rFonts w:ascii="Arial" w:hAnsi="Arial" w:cs="Arial"/>
          <w:color w:val="0D0D0D"/>
        </w:rPr>
        <w:t xml:space="preserve"> do jakiejś kwoty, co następnie przedstawił. </w:t>
      </w:r>
      <w:r>
        <w:rPr>
          <w:rFonts w:ascii="Arial" w:hAnsi="Arial" w:cs="Arial"/>
          <w:b/>
          <w:color w:val="0D0D0D"/>
        </w:rPr>
        <w:t xml:space="preserve"> </w:t>
      </w:r>
    </w:p>
    <w:p w:rsidR="00440415" w:rsidRPr="000465BD" w:rsidRDefault="00440415" w:rsidP="00440415">
      <w:pPr>
        <w:pStyle w:val="NormalnyWeb"/>
        <w:spacing w:before="0" w:beforeAutospacing="0" w:after="0" w:afterAutospacing="0" w:line="360" w:lineRule="auto"/>
        <w:ind w:right="-1" w:firstLine="708"/>
        <w:jc w:val="both"/>
        <w:rPr>
          <w:rFonts w:ascii="Arial" w:hAnsi="Arial" w:cs="Arial"/>
          <w:i/>
        </w:rPr>
      </w:pPr>
      <w:r w:rsidRPr="000465BD">
        <w:rPr>
          <w:rFonts w:ascii="Arial" w:hAnsi="Arial" w:cs="Arial"/>
          <w:b/>
          <w:color w:val="0D0D0D"/>
        </w:rPr>
        <w:t>Pan Marek Kieler – przewodniczący Zarządu Powiatu</w:t>
      </w:r>
      <w:r>
        <w:rPr>
          <w:rFonts w:ascii="Arial" w:hAnsi="Arial" w:cs="Arial"/>
          <w:color w:val="0D0D0D"/>
        </w:rPr>
        <w:t xml:space="preserve"> </w:t>
      </w:r>
      <w:r w:rsidRPr="000465BD">
        <w:rPr>
          <w:rFonts w:ascii="Arial" w:hAnsi="Arial" w:cs="Arial"/>
          <w:color w:val="0D0D0D"/>
        </w:rPr>
        <w:t xml:space="preserve">odpowiedział, </w:t>
      </w:r>
      <w:r>
        <w:rPr>
          <w:rFonts w:ascii="Arial" w:hAnsi="Arial" w:cs="Arial"/>
          <w:color w:val="0D0D0D"/>
        </w:rPr>
        <w:br/>
      </w:r>
      <w:r w:rsidRPr="000465BD">
        <w:rPr>
          <w:rFonts w:ascii="Arial" w:hAnsi="Arial" w:cs="Arial"/>
          <w:color w:val="0D0D0D"/>
        </w:rPr>
        <w:t xml:space="preserve">że w starostwie jest do 30 tys. zł, a w PZD </w:t>
      </w:r>
      <w:r>
        <w:rPr>
          <w:rFonts w:ascii="Arial" w:hAnsi="Arial" w:cs="Arial"/>
          <w:color w:val="0D0D0D"/>
        </w:rPr>
        <w:t xml:space="preserve">chyba </w:t>
      </w:r>
      <w:r w:rsidRPr="000465BD">
        <w:rPr>
          <w:rFonts w:ascii="Arial" w:hAnsi="Arial" w:cs="Arial"/>
          <w:color w:val="0D0D0D"/>
        </w:rPr>
        <w:t>do 15 tys. zł</w:t>
      </w:r>
      <w:r w:rsidRPr="000465BD">
        <w:rPr>
          <w:rFonts w:ascii="Arial" w:hAnsi="Arial" w:cs="Arial"/>
          <w:i/>
        </w:rPr>
        <w:tab/>
      </w:r>
      <w:r w:rsidRPr="000465BD">
        <w:rPr>
          <w:rFonts w:ascii="Arial" w:hAnsi="Arial" w:cs="Arial"/>
          <w:i/>
        </w:rPr>
        <w:tab/>
        <w:t xml:space="preserve"> </w:t>
      </w:r>
    </w:p>
    <w:p w:rsidR="00440415" w:rsidRDefault="00440415" w:rsidP="00440415">
      <w:pPr>
        <w:pStyle w:val="NormalnyWeb"/>
        <w:spacing w:before="0" w:beforeAutospacing="0" w:after="0" w:afterAutospacing="0" w:line="360" w:lineRule="auto"/>
        <w:ind w:right="-1"/>
        <w:jc w:val="both"/>
        <w:rPr>
          <w:rFonts w:ascii="Arial" w:hAnsi="Arial" w:cs="Arial"/>
        </w:rPr>
      </w:pPr>
      <w:r w:rsidRPr="00BD3A9B">
        <w:rPr>
          <w:rFonts w:ascii="Arial" w:hAnsi="Arial" w:cs="Arial"/>
          <w:i/>
        </w:rPr>
        <w:lastRenderedPageBreak/>
        <w:t xml:space="preserve">     </w:t>
      </w:r>
      <w:r>
        <w:rPr>
          <w:rFonts w:ascii="Arial" w:hAnsi="Arial" w:cs="Arial"/>
          <w:i/>
        </w:rPr>
        <w:tab/>
      </w:r>
      <w:r w:rsidRPr="000465BD">
        <w:rPr>
          <w:rFonts w:ascii="Arial" w:hAnsi="Arial" w:cs="Arial"/>
          <w:b/>
          <w:color w:val="0D0D0D"/>
        </w:rPr>
        <w:t>Pani Alicja Krzemień – kierownik Powiatowego Zarządu Dróg w Wieluniu</w:t>
      </w:r>
      <w:r w:rsidRPr="00BD3A9B">
        <w:rPr>
          <w:rFonts w:ascii="Arial" w:hAnsi="Arial" w:cs="Arial"/>
          <w:i/>
        </w:rPr>
        <w:t xml:space="preserve"> </w:t>
      </w:r>
      <w:r w:rsidRPr="0050029C">
        <w:rPr>
          <w:rFonts w:ascii="Arial" w:hAnsi="Arial" w:cs="Arial"/>
        </w:rPr>
        <w:t>odpowiedziała, że w PZD też jest do 30 tys.</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50029C">
        <w:rPr>
          <w:rFonts w:ascii="Arial" w:hAnsi="Arial" w:cs="Arial"/>
          <w:b/>
        </w:rPr>
        <w:t>Pan Krzysztof Dziuba – wicestarosta wieluński</w:t>
      </w:r>
      <w:r>
        <w:rPr>
          <w:rFonts w:ascii="Arial" w:hAnsi="Arial" w:cs="Arial"/>
          <w:i/>
        </w:rPr>
        <w:t xml:space="preserve"> </w:t>
      </w:r>
      <w:r w:rsidRPr="0050029C">
        <w:rPr>
          <w:rFonts w:ascii="Arial" w:hAnsi="Arial" w:cs="Arial"/>
        </w:rPr>
        <w:t>powiedział, że możemy wysłać</w:t>
      </w:r>
      <w:r>
        <w:rPr>
          <w:rFonts w:ascii="Arial" w:hAnsi="Arial" w:cs="Arial"/>
        </w:rPr>
        <w:t xml:space="preserve"> zaproszenie do trzech i to wystarczy. </w:t>
      </w:r>
    </w:p>
    <w:p w:rsidR="00440415" w:rsidRDefault="00440415" w:rsidP="00440415">
      <w:pPr>
        <w:pStyle w:val="NormalnyWeb"/>
        <w:spacing w:before="0" w:beforeAutospacing="0" w:after="0" w:afterAutospacing="0" w:line="360" w:lineRule="auto"/>
        <w:ind w:right="-1" w:firstLine="708"/>
        <w:jc w:val="both"/>
        <w:rPr>
          <w:rFonts w:ascii="Arial" w:hAnsi="Arial" w:cs="Arial"/>
          <w:color w:val="0D0D0D"/>
        </w:rPr>
      </w:pPr>
      <w:r w:rsidRPr="000465BD">
        <w:rPr>
          <w:rFonts w:ascii="Arial" w:hAnsi="Arial" w:cs="Arial"/>
          <w:b/>
          <w:color w:val="0D0D0D"/>
        </w:rPr>
        <w:t>Pan Marek Kieler – przewodniczący Zarządu Powiatu</w:t>
      </w:r>
      <w:r>
        <w:rPr>
          <w:rFonts w:ascii="Arial" w:hAnsi="Arial" w:cs="Arial"/>
          <w:color w:val="0D0D0D"/>
        </w:rPr>
        <w:t xml:space="preserve"> powiedział, </w:t>
      </w:r>
      <w:r>
        <w:rPr>
          <w:rFonts w:ascii="Arial" w:hAnsi="Arial" w:cs="Arial"/>
          <w:color w:val="0D0D0D"/>
        </w:rPr>
        <w:br/>
        <w:t xml:space="preserve">że tak, jak pan wicestarosta zaznaczył można wysłać do trzech, ale też można, </w:t>
      </w:r>
      <w:r>
        <w:rPr>
          <w:rFonts w:ascii="Arial" w:hAnsi="Arial" w:cs="Arial"/>
          <w:color w:val="0D0D0D"/>
        </w:rPr>
        <w:br/>
        <w:t>jeśli nie odpowiedzą, negocjować z jednym wykonawcą. Zapytał, czy tak pani kierownik.</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0465BD">
        <w:rPr>
          <w:rFonts w:ascii="Arial" w:hAnsi="Arial" w:cs="Arial"/>
          <w:b/>
          <w:color w:val="0D0D0D"/>
        </w:rPr>
        <w:t>Pani Alicja Krzemień – kierownik Powiatowego Zarządu Dróg w Wieluniu</w:t>
      </w:r>
      <w:r w:rsidRPr="00BD3A9B">
        <w:rPr>
          <w:rFonts w:ascii="Arial" w:hAnsi="Arial" w:cs="Arial"/>
          <w:i/>
        </w:rPr>
        <w:t xml:space="preserve"> </w:t>
      </w:r>
      <w:r>
        <w:rPr>
          <w:rFonts w:ascii="Arial" w:hAnsi="Arial" w:cs="Arial"/>
          <w:color w:val="0D0D0D"/>
        </w:rPr>
        <w:t xml:space="preserve">odpowiedziała, że tak, do 10 tys. można wysłać do trzech i nie trzeba tego ogłaszać na BIP. </w:t>
      </w:r>
    </w:p>
    <w:p w:rsidR="00440415" w:rsidRDefault="00440415" w:rsidP="00440415">
      <w:pPr>
        <w:pStyle w:val="NormalnyWeb"/>
        <w:spacing w:before="0" w:beforeAutospacing="0" w:after="0" w:afterAutospacing="0" w:line="360" w:lineRule="auto"/>
        <w:ind w:right="-1" w:firstLine="708"/>
        <w:jc w:val="both"/>
        <w:rPr>
          <w:rFonts w:ascii="Arial" w:hAnsi="Arial" w:cs="Arial"/>
          <w:color w:val="0D0D0D"/>
        </w:rPr>
      </w:pPr>
      <w:r w:rsidRPr="00D41E9E">
        <w:rPr>
          <w:rFonts w:ascii="Arial" w:hAnsi="Arial" w:cs="Arial"/>
          <w:b/>
          <w:color w:val="0D0D0D"/>
        </w:rPr>
        <w:t>Pan Andrzej Łebek – członek Zarządu</w:t>
      </w:r>
      <w:r>
        <w:rPr>
          <w:rFonts w:ascii="Arial" w:hAnsi="Arial" w:cs="Arial"/>
          <w:color w:val="0D0D0D"/>
        </w:rPr>
        <w:t xml:space="preserve"> zapytał, czy PZD jest w stanie wykonać własnymi siłami ten odcinek chodnika. </w:t>
      </w:r>
    </w:p>
    <w:p w:rsidR="00440415" w:rsidRDefault="00440415" w:rsidP="00440415">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Pani </w:t>
      </w:r>
      <w:r w:rsidRPr="000465BD">
        <w:rPr>
          <w:rFonts w:ascii="Arial" w:hAnsi="Arial" w:cs="Arial"/>
          <w:b/>
          <w:color w:val="0D0D0D"/>
        </w:rPr>
        <w:t>Alicja Krzemień – kierownik Powiatowego Zarządu Dróg w Wieluniu</w:t>
      </w:r>
      <w:r w:rsidRPr="00BD3A9B">
        <w:rPr>
          <w:rFonts w:ascii="Arial" w:hAnsi="Arial" w:cs="Arial"/>
          <w:i/>
        </w:rPr>
        <w:t xml:space="preserve"> </w:t>
      </w:r>
      <w:r>
        <w:rPr>
          <w:rFonts w:ascii="Arial" w:hAnsi="Arial" w:cs="Arial"/>
          <w:i/>
        </w:rPr>
        <w:t>w</w:t>
      </w:r>
      <w:r>
        <w:rPr>
          <w:rFonts w:ascii="Arial" w:hAnsi="Arial" w:cs="Arial"/>
          <w:color w:val="0D0D0D"/>
        </w:rPr>
        <w:t xml:space="preserve">yjaśniła, że materiał mogą dać, ale z wykonaniem to nie bardzo, bo mają mało pracowników, którzy są wykorzystywani do innych robót utrzymaniowych, lepiej byłoby to zlecić, a może znajdą wykonawcę, żeby zrobił to z materiału PZD, </w:t>
      </w:r>
      <w:r>
        <w:rPr>
          <w:rFonts w:ascii="Arial" w:hAnsi="Arial" w:cs="Arial"/>
          <w:color w:val="0D0D0D"/>
        </w:rPr>
        <w:br/>
        <w:t xml:space="preserve">a tylko to wykonał.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D41E9E">
        <w:rPr>
          <w:rFonts w:ascii="Arial" w:hAnsi="Arial" w:cs="Arial"/>
          <w:b/>
          <w:color w:val="0D0D0D"/>
        </w:rPr>
        <w:t>Pan Andrzej Łebek – członek Zarządu</w:t>
      </w:r>
      <w:r>
        <w:rPr>
          <w:rFonts w:ascii="Arial" w:hAnsi="Arial" w:cs="Arial"/>
          <w:color w:val="0D0D0D"/>
        </w:rPr>
        <w:t xml:space="preserve"> powiedział, że wtedy trzeba byłoby zabezpieczyć większe kwoty dodając, że na pewno jest potrzeba wykonania chodnika.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AD231C">
        <w:rPr>
          <w:rFonts w:ascii="Arial" w:hAnsi="Arial" w:cs="Arial"/>
          <w:b/>
          <w:color w:val="0D0D0D"/>
        </w:rPr>
        <w:t>Pan Krzysztof Dziuba – wicestarosta wieluński</w:t>
      </w:r>
      <w:r>
        <w:rPr>
          <w:rFonts w:ascii="Arial" w:hAnsi="Arial" w:cs="Arial"/>
          <w:color w:val="0D0D0D"/>
        </w:rPr>
        <w:t xml:space="preserve"> powiedział, że zima będzie łagodna i na pewno PZD wygospodaruje swoje środki na położenie chodnika. </w:t>
      </w:r>
    </w:p>
    <w:p w:rsidR="00440415" w:rsidRDefault="00440415" w:rsidP="00440415">
      <w:pPr>
        <w:pStyle w:val="NormalnyWeb"/>
        <w:spacing w:before="0" w:beforeAutospacing="0" w:after="0" w:afterAutospacing="0" w:line="360" w:lineRule="auto"/>
        <w:ind w:right="-1" w:firstLine="708"/>
        <w:jc w:val="both"/>
        <w:rPr>
          <w:rFonts w:ascii="Arial" w:hAnsi="Arial" w:cs="Arial"/>
        </w:rPr>
      </w:pPr>
      <w:r w:rsidRPr="000465BD">
        <w:rPr>
          <w:rFonts w:ascii="Arial" w:hAnsi="Arial" w:cs="Arial"/>
          <w:b/>
          <w:color w:val="0D0D0D"/>
        </w:rPr>
        <w:t>Pan Marek Kieler – przewodniczący Zarządu Powiatu</w:t>
      </w:r>
      <w:r>
        <w:rPr>
          <w:rFonts w:ascii="Arial" w:hAnsi="Arial" w:cs="Arial"/>
          <w:b/>
          <w:color w:val="0D0D0D"/>
        </w:rPr>
        <w:t xml:space="preserve"> </w:t>
      </w:r>
      <w:r w:rsidRPr="00314A41">
        <w:rPr>
          <w:rFonts w:ascii="Arial" w:hAnsi="Arial" w:cs="Arial"/>
          <w:color w:val="0D0D0D"/>
        </w:rPr>
        <w:t xml:space="preserve">zarządził głosowanie w sprawie pozytywnego rozpatrzenia wniosku.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314A41">
        <w:rPr>
          <w:rFonts w:ascii="Arial" w:hAnsi="Arial" w:cs="Arial"/>
          <w:color w:val="0D0D0D"/>
        </w:rPr>
        <w:tab/>
      </w:r>
      <w:r w:rsidRPr="00314A41">
        <w:rPr>
          <w:rFonts w:ascii="Arial" w:hAnsi="Arial" w:cs="Arial"/>
          <w:color w:val="0D0D0D"/>
        </w:rPr>
        <w:tab/>
      </w:r>
      <w:r w:rsidRPr="00314A41">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t xml:space="preserve"> </w:t>
      </w:r>
    </w:p>
    <w:p w:rsidR="00440415" w:rsidRPr="00177725" w:rsidRDefault="00440415" w:rsidP="00440415">
      <w:pPr>
        <w:pStyle w:val="NormalnyWeb"/>
        <w:spacing w:before="0" w:beforeAutospacing="0" w:after="0" w:afterAutospacing="0" w:line="360" w:lineRule="auto"/>
        <w:ind w:right="-1" w:firstLine="708"/>
        <w:jc w:val="both"/>
        <w:rPr>
          <w:rFonts w:ascii="Arial" w:hAnsi="Arial" w:cs="Arial"/>
          <w:i/>
          <w:color w:val="0D0D0D"/>
        </w:rPr>
      </w:pPr>
      <w:r w:rsidRPr="00177725">
        <w:rPr>
          <w:rFonts w:ascii="Arial" w:hAnsi="Arial" w:cs="Arial"/>
          <w:i/>
        </w:rPr>
        <w:t>Zarząd Powiatu</w:t>
      </w:r>
      <w:r>
        <w:rPr>
          <w:rFonts w:ascii="Arial" w:hAnsi="Arial" w:cs="Arial"/>
          <w:i/>
        </w:rPr>
        <w:t xml:space="preserve"> w Wieluniu jednogłośnie (przy 5</w:t>
      </w:r>
      <w:r w:rsidRPr="00177725">
        <w:rPr>
          <w:rFonts w:ascii="Arial" w:hAnsi="Arial" w:cs="Arial"/>
          <w:i/>
        </w:rPr>
        <w:t xml:space="preserve"> głosach „za”) pozytywnie rozpatrzył wniosek </w:t>
      </w:r>
      <w:r w:rsidRPr="00177725">
        <w:rPr>
          <w:rFonts w:ascii="Arial" w:hAnsi="Arial" w:cs="Arial"/>
          <w:i/>
          <w:color w:val="0D0D0D"/>
        </w:rPr>
        <w:t xml:space="preserve">Pana Sebastiana Jasińskiego radnego Rady Powiatu w Wieluniu w sprawie </w:t>
      </w:r>
      <w:r w:rsidRPr="00177725">
        <w:rPr>
          <w:rFonts w:ascii="Arial" w:hAnsi="Arial" w:cs="Arial"/>
          <w:i/>
        </w:rPr>
        <w:t xml:space="preserve">zaprojektowania i wybudowania </w:t>
      </w:r>
      <w:r w:rsidRPr="00177725">
        <w:rPr>
          <w:rFonts w:ascii="Arial" w:hAnsi="Arial" w:cs="Arial"/>
          <w:i/>
          <w:color w:val="0D0D0D"/>
        </w:rPr>
        <w:t xml:space="preserve">chodnika w ciągu drogi powiatowej </w:t>
      </w:r>
      <w:r>
        <w:rPr>
          <w:rFonts w:ascii="Arial" w:hAnsi="Arial" w:cs="Arial"/>
          <w:i/>
          <w:color w:val="0D0D0D"/>
        </w:rPr>
        <w:br/>
      </w:r>
      <w:r w:rsidRPr="00177725">
        <w:rPr>
          <w:rFonts w:ascii="Arial" w:hAnsi="Arial" w:cs="Arial"/>
          <w:i/>
          <w:color w:val="0D0D0D"/>
        </w:rPr>
        <w:t>Nr 4545E w miejscowości Masłowice na odcinku od skrzyżowania z drogą wojewódzką 481 do strażnicy OSP na dł. ok. 20 m</w:t>
      </w:r>
      <w:r>
        <w:rPr>
          <w:rFonts w:ascii="Arial" w:hAnsi="Arial" w:cs="Arial"/>
          <w:i/>
        </w:rPr>
        <w:t xml:space="preserve"> (głosowało 5</w:t>
      </w:r>
      <w:r w:rsidRPr="00177725">
        <w:rPr>
          <w:rFonts w:ascii="Arial" w:hAnsi="Arial" w:cs="Arial"/>
          <w:i/>
        </w:rPr>
        <w:t xml:space="preserve"> członków Zarządu).  </w:t>
      </w:r>
    </w:p>
    <w:p w:rsidR="00440415" w:rsidRDefault="00440415" w:rsidP="00440415">
      <w:pPr>
        <w:pStyle w:val="NormalnyWeb"/>
        <w:spacing w:before="0" w:beforeAutospacing="0" w:after="0" w:afterAutospacing="0" w:line="360" w:lineRule="auto"/>
        <w:ind w:right="-1"/>
        <w:jc w:val="both"/>
        <w:rPr>
          <w:rFonts w:ascii="Arial" w:hAnsi="Arial" w:cs="Arial"/>
          <w:i/>
        </w:rPr>
      </w:pPr>
      <w:r>
        <w:rPr>
          <w:rFonts w:ascii="Arial" w:hAnsi="Arial" w:cs="Arial"/>
          <w:i/>
        </w:rPr>
        <w:tab/>
        <w:t xml:space="preserve">Materiał w ww. sprawie stanowi załącznik do protokołu. </w:t>
      </w:r>
    </w:p>
    <w:p w:rsidR="00440415" w:rsidRDefault="00440415" w:rsidP="00440415">
      <w:pPr>
        <w:pStyle w:val="NormalnyWeb"/>
        <w:spacing w:before="0" w:beforeAutospacing="0" w:after="0" w:afterAutospacing="0" w:line="360" w:lineRule="auto"/>
        <w:ind w:right="-1"/>
        <w:jc w:val="both"/>
        <w:rPr>
          <w:rFonts w:ascii="Arial" w:hAnsi="Arial" w:cs="Arial"/>
          <w:i/>
        </w:rPr>
      </w:pPr>
    </w:p>
    <w:p w:rsidR="00440415" w:rsidRPr="00BD3A9B" w:rsidRDefault="00440415" w:rsidP="00440415">
      <w:pPr>
        <w:pStyle w:val="NormalnyWeb"/>
        <w:spacing w:before="0" w:beforeAutospacing="0" w:after="0" w:afterAutospacing="0" w:line="360" w:lineRule="auto"/>
        <w:ind w:right="-1"/>
        <w:jc w:val="both"/>
        <w:rPr>
          <w:rFonts w:ascii="Arial" w:hAnsi="Arial" w:cs="Arial"/>
          <w:i/>
          <w:color w:val="0D0D0D"/>
        </w:rPr>
      </w:pPr>
    </w:p>
    <w:p w:rsidR="00440415" w:rsidRPr="006507C7" w:rsidRDefault="00440415" w:rsidP="00440415">
      <w:pPr>
        <w:pStyle w:val="Tekstpodstawowy"/>
        <w:spacing w:after="0" w:line="360" w:lineRule="auto"/>
        <w:ind w:left="3539" w:firstLine="709"/>
        <w:jc w:val="both"/>
        <w:rPr>
          <w:rFonts w:ascii="Arial" w:hAnsi="Arial" w:cs="Arial"/>
          <w:b/>
          <w:sz w:val="24"/>
        </w:rPr>
      </w:pPr>
      <w:proofErr w:type="spellStart"/>
      <w:r>
        <w:rPr>
          <w:rFonts w:ascii="Arial" w:hAnsi="Arial" w:cs="Arial"/>
          <w:b/>
          <w:sz w:val="24"/>
        </w:rPr>
        <w:lastRenderedPageBreak/>
        <w:t>Pkt</w:t>
      </w:r>
      <w:proofErr w:type="spellEnd"/>
      <w:r>
        <w:rPr>
          <w:rFonts w:ascii="Arial" w:hAnsi="Arial" w:cs="Arial"/>
          <w:b/>
          <w:sz w:val="24"/>
        </w:rPr>
        <w:t xml:space="preserve"> 21</w:t>
      </w:r>
    </w:p>
    <w:p w:rsidR="00440415" w:rsidRPr="00F41ADE" w:rsidRDefault="00440415" w:rsidP="00440415">
      <w:pPr>
        <w:pStyle w:val="NormalnyWeb"/>
        <w:spacing w:before="0" w:beforeAutospacing="0" w:after="0" w:afterAutospacing="0" w:line="360" w:lineRule="auto"/>
        <w:ind w:right="-1"/>
        <w:jc w:val="both"/>
        <w:rPr>
          <w:rFonts w:ascii="Arial" w:hAnsi="Arial" w:cs="Arial"/>
          <w:b/>
          <w:i/>
          <w:color w:val="0D0D0D"/>
        </w:rPr>
      </w:pPr>
      <w:r w:rsidRPr="00F41ADE">
        <w:rPr>
          <w:rFonts w:ascii="Arial" w:hAnsi="Arial" w:cs="Arial"/>
          <w:b/>
          <w:color w:val="0D0D0D"/>
        </w:rPr>
        <w:t xml:space="preserve">Zapoznanie z odpowiedziami na pytania z LXXI posiedzenia Zarządu Powiatu </w:t>
      </w:r>
      <w:r>
        <w:rPr>
          <w:rFonts w:ascii="Arial" w:hAnsi="Arial" w:cs="Arial"/>
          <w:b/>
          <w:color w:val="0D0D0D"/>
        </w:rPr>
        <w:br/>
      </w:r>
      <w:r w:rsidRPr="00F41ADE">
        <w:rPr>
          <w:rFonts w:ascii="Arial" w:hAnsi="Arial" w:cs="Arial"/>
          <w:b/>
          <w:color w:val="0D0D0D"/>
        </w:rPr>
        <w:t xml:space="preserve">w Wieluniu z dnia 16.09.2020 r. dotyczące sprawozdań kierowników nadzorów wodnych. </w:t>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
    <w:p w:rsidR="00440415" w:rsidRDefault="00440415" w:rsidP="00440415">
      <w:pPr>
        <w:pStyle w:val="NormalnyWeb"/>
        <w:spacing w:before="0" w:beforeAutospacing="0" w:after="0" w:afterAutospacing="0" w:line="360" w:lineRule="auto"/>
        <w:ind w:right="-1" w:firstLine="708"/>
        <w:jc w:val="both"/>
        <w:rPr>
          <w:rFonts w:ascii="Arial" w:hAnsi="Arial" w:cs="Arial"/>
        </w:rPr>
      </w:pPr>
      <w:r>
        <w:rPr>
          <w:rFonts w:ascii="Arial" w:hAnsi="Arial" w:cs="Arial"/>
          <w:b/>
          <w:color w:val="0D0D0D"/>
        </w:rPr>
        <w:t xml:space="preserve">Pan Marek Kieler – przewodniczący Zarządu Powiatu </w:t>
      </w:r>
      <w:r>
        <w:rPr>
          <w:rFonts w:ascii="Arial" w:hAnsi="Arial" w:cs="Arial"/>
          <w:color w:val="0D0D0D"/>
        </w:rPr>
        <w:t xml:space="preserve">zapytał czy są uwagi. </w:t>
      </w:r>
      <w:r w:rsidRPr="00F41ADE">
        <w:rPr>
          <w:rFonts w:ascii="Arial" w:hAnsi="Arial" w:cs="Arial"/>
          <w:i/>
          <w:color w:val="0D0D0D"/>
        </w:rPr>
        <w:t>Nikt nie zgłosił uwag.</w:t>
      </w:r>
      <w:r>
        <w:rPr>
          <w:rFonts w:ascii="Arial" w:hAnsi="Arial" w:cs="Arial"/>
          <w:color w:val="0D0D0D"/>
        </w:rPr>
        <w:t xml:space="preserve">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rPr>
        <w:t xml:space="preserve"> </w:t>
      </w:r>
    </w:p>
    <w:p w:rsidR="00440415" w:rsidRPr="00F41ADE" w:rsidRDefault="00440415" w:rsidP="00440415">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rPr>
        <w:t xml:space="preserve"> </w:t>
      </w:r>
      <w:r w:rsidRPr="00F41ADE">
        <w:rPr>
          <w:rFonts w:ascii="Arial" w:hAnsi="Arial" w:cs="Arial"/>
          <w:i/>
        </w:rPr>
        <w:t xml:space="preserve">Zarząd Powiatu w Wieluniu zapoznał się z </w:t>
      </w:r>
      <w:r w:rsidRPr="00F41ADE">
        <w:rPr>
          <w:rFonts w:ascii="Arial" w:hAnsi="Arial" w:cs="Arial"/>
          <w:i/>
          <w:color w:val="0D0D0D"/>
        </w:rPr>
        <w:t>odpowiedziami na pytania z LXXI posiedzenia Zarządu Powiatu w Wieluniu z dnia 16.09.2020 r. dotyczące sprawozd</w:t>
      </w:r>
      <w:r>
        <w:rPr>
          <w:rFonts w:ascii="Arial" w:hAnsi="Arial" w:cs="Arial"/>
          <w:i/>
          <w:color w:val="0D0D0D"/>
        </w:rPr>
        <w:t xml:space="preserve">ań kierowników nadzorów wodnych, które stanowią załączniki do protokołu. </w:t>
      </w:r>
    </w:p>
    <w:p w:rsidR="00440415" w:rsidRPr="005B7FAF" w:rsidRDefault="00440415" w:rsidP="00440415">
      <w:pPr>
        <w:pStyle w:val="NormalnyWeb"/>
        <w:spacing w:before="0" w:beforeAutospacing="0" w:after="0" w:afterAutospacing="0" w:line="360" w:lineRule="auto"/>
        <w:ind w:right="-1"/>
        <w:jc w:val="both"/>
        <w:rPr>
          <w:rFonts w:ascii="Arial" w:hAnsi="Arial" w:cs="Arial"/>
          <w:i/>
          <w:color w:val="0D0D0D"/>
        </w:rPr>
      </w:pPr>
    </w:p>
    <w:p w:rsidR="00440415" w:rsidRDefault="00440415" w:rsidP="00440415">
      <w:pPr>
        <w:pStyle w:val="Bezodstpw"/>
        <w:numPr>
          <w:ilvl w:val="8"/>
          <w:numId w:val="1"/>
        </w:numPr>
        <w:tabs>
          <w:tab w:val="left" w:pos="4198"/>
        </w:tabs>
        <w:spacing w:line="360" w:lineRule="auto"/>
        <w:rPr>
          <w:rFonts w:ascii="Arial" w:hAnsi="Arial" w:cs="Arial"/>
          <w:b/>
          <w:sz w:val="24"/>
        </w:rPr>
      </w:pPr>
      <w:r>
        <w:rPr>
          <w:rFonts w:ascii="Arial" w:hAnsi="Arial" w:cs="Arial"/>
          <w:b/>
          <w:color w:val="00000A"/>
          <w:sz w:val="26"/>
          <w:szCs w:val="26"/>
        </w:rPr>
        <w:tab/>
      </w:r>
      <w:r>
        <w:rPr>
          <w:rFonts w:ascii="Arial" w:hAnsi="Arial" w:cs="Arial"/>
          <w:b/>
          <w:color w:val="00000A"/>
          <w:sz w:val="26"/>
          <w:szCs w:val="26"/>
        </w:rPr>
        <w:tab/>
      </w:r>
      <w:proofErr w:type="spellStart"/>
      <w:r>
        <w:rPr>
          <w:rFonts w:ascii="Arial" w:hAnsi="Arial" w:cs="Arial"/>
          <w:b/>
          <w:sz w:val="24"/>
        </w:rPr>
        <w:t>Pkt</w:t>
      </w:r>
      <w:proofErr w:type="spellEnd"/>
      <w:r>
        <w:rPr>
          <w:rFonts w:ascii="Arial" w:hAnsi="Arial" w:cs="Arial"/>
          <w:b/>
          <w:sz w:val="24"/>
        </w:rPr>
        <w:t xml:space="preserve"> 22</w:t>
      </w:r>
    </w:p>
    <w:p w:rsidR="00440415" w:rsidRDefault="00440415" w:rsidP="00440415">
      <w:pPr>
        <w:pStyle w:val="NormalnyWeb"/>
        <w:spacing w:before="0" w:beforeAutospacing="0" w:after="0" w:afterAutospacing="0" w:line="360" w:lineRule="auto"/>
        <w:ind w:right="-1"/>
        <w:jc w:val="both"/>
        <w:rPr>
          <w:rFonts w:ascii="Arial" w:hAnsi="Arial" w:cs="Arial"/>
          <w:b/>
          <w:color w:val="0D0D0D"/>
        </w:rPr>
      </w:pPr>
      <w:r w:rsidRPr="00F41ADE">
        <w:rPr>
          <w:rFonts w:ascii="Arial" w:hAnsi="Arial" w:cs="Arial"/>
          <w:b/>
          <w:color w:val="0D0D0D"/>
        </w:rPr>
        <w:t>Podjęcie uchwały Zarządu Powiatu w Wieluniu w sprawie zmian w budżecie powiatu.</w:t>
      </w:r>
      <w:r>
        <w:rPr>
          <w:rFonts w:ascii="Arial" w:hAnsi="Arial" w:cs="Arial"/>
          <w:b/>
          <w:color w:val="0D0D0D"/>
        </w:rPr>
        <w:tab/>
      </w:r>
    </w:p>
    <w:p w:rsidR="00440415" w:rsidRPr="00E64CBC" w:rsidRDefault="00440415" w:rsidP="00440415">
      <w:pPr>
        <w:pStyle w:val="NormalnyWeb"/>
        <w:spacing w:before="0" w:beforeAutospacing="0" w:after="0" w:afterAutospacing="0" w:line="360" w:lineRule="auto"/>
        <w:ind w:right="-1"/>
        <w:jc w:val="both"/>
        <w:rPr>
          <w:rFonts w:ascii="Arial" w:hAnsi="Arial" w:cs="Arial"/>
        </w:rPr>
      </w:pP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rPr>
        <w:t xml:space="preserve">Pan Marek Kieler – przewodniczący Zarządu Powiatu </w:t>
      </w:r>
      <w:r w:rsidRPr="00E64CBC">
        <w:rPr>
          <w:rFonts w:ascii="Arial" w:hAnsi="Arial" w:cs="Arial"/>
        </w:rPr>
        <w:t xml:space="preserve">omówił projekt uchwały. </w:t>
      </w:r>
      <w:r>
        <w:rPr>
          <w:rFonts w:ascii="Arial" w:hAnsi="Arial" w:cs="Arial"/>
        </w:rPr>
        <w:t xml:space="preserve">Zarządził głosowanie w sprawie podjęcia uchwały. </w:t>
      </w:r>
    </w:p>
    <w:p w:rsidR="00440415" w:rsidRPr="00F41ADE" w:rsidRDefault="00440415" w:rsidP="00440415">
      <w:pPr>
        <w:pStyle w:val="NormalnyWeb"/>
        <w:spacing w:before="0" w:beforeAutospacing="0" w:after="0" w:afterAutospacing="0" w:line="360" w:lineRule="auto"/>
        <w:ind w:right="-1"/>
        <w:jc w:val="both"/>
        <w:rPr>
          <w:rFonts w:ascii="Arial" w:hAnsi="Arial" w:cs="Arial"/>
          <w:b/>
          <w:color w:val="0D0D0D"/>
        </w:rPr>
      </w:pPr>
    </w:p>
    <w:p w:rsidR="00440415" w:rsidRDefault="00440415" w:rsidP="00440415">
      <w:pPr>
        <w:pStyle w:val="NormalnyWeb"/>
        <w:spacing w:before="0" w:beforeAutospacing="0" w:after="0" w:afterAutospacing="0" w:line="360" w:lineRule="auto"/>
        <w:ind w:right="-1" w:firstLine="708"/>
        <w:jc w:val="both"/>
        <w:rPr>
          <w:rFonts w:ascii="Arial" w:hAnsi="Arial" w:cs="Arial"/>
          <w:i/>
        </w:rPr>
      </w:pPr>
      <w:r w:rsidRPr="00F41ADE">
        <w:rPr>
          <w:rFonts w:ascii="Arial" w:hAnsi="Arial" w:cs="Arial"/>
          <w:i/>
        </w:rPr>
        <w:t>Zarząd Powiatu w Wieluniu jednogłośnie (przy 5</w:t>
      </w:r>
      <w:r>
        <w:rPr>
          <w:rFonts w:ascii="Arial" w:hAnsi="Arial" w:cs="Arial"/>
          <w:i/>
        </w:rPr>
        <w:t xml:space="preserve"> głosach „za”) podjął uchwałę </w:t>
      </w:r>
      <w:r w:rsidRPr="00F41ADE">
        <w:rPr>
          <w:rFonts w:ascii="Arial" w:hAnsi="Arial" w:cs="Arial"/>
          <w:i/>
        </w:rPr>
        <w:t xml:space="preserve">Nr 446/20 </w:t>
      </w:r>
      <w:r w:rsidRPr="00F41ADE">
        <w:rPr>
          <w:rFonts w:ascii="Arial" w:hAnsi="Arial" w:cs="Arial"/>
          <w:i/>
          <w:color w:val="0D0D0D"/>
        </w:rPr>
        <w:t>w sprawie zmian w budżecie powiatu (głosowało 5 członków Zarządu).</w:t>
      </w:r>
      <w:r>
        <w:rPr>
          <w:rFonts w:ascii="Arial" w:hAnsi="Arial" w:cs="Arial"/>
          <w:i/>
          <w:color w:val="0D0D0D"/>
        </w:rPr>
        <w:tab/>
      </w:r>
      <w:r w:rsidRPr="00F41ADE">
        <w:rPr>
          <w:rFonts w:ascii="Arial" w:hAnsi="Arial" w:cs="Arial"/>
          <w:i/>
        </w:rPr>
        <w:t>Uchwała Nr 446/20 w ww. sprawie stanowi załącznik do prot</w:t>
      </w:r>
      <w:r>
        <w:rPr>
          <w:rFonts w:ascii="Arial" w:hAnsi="Arial" w:cs="Arial"/>
          <w:i/>
        </w:rPr>
        <w:t>o</w:t>
      </w:r>
      <w:r w:rsidRPr="00F41ADE">
        <w:rPr>
          <w:rFonts w:ascii="Arial" w:hAnsi="Arial" w:cs="Arial"/>
          <w:i/>
        </w:rPr>
        <w:t xml:space="preserve">kołu. </w:t>
      </w:r>
    </w:p>
    <w:p w:rsidR="00440415" w:rsidRDefault="00440415" w:rsidP="00440415">
      <w:pPr>
        <w:pStyle w:val="NormalnyWeb"/>
        <w:spacing w:before="0" w:beforeAutospacing="0" w:after="0" w:afterAutospacing="0" w:line="360" w:lineRule="auto"/>
        <w:ind w:right="-1" w:firstLine="708"/>
        <w:jc w:val="both"/>
        <w:rPr>
          <w:rFonts w:ascii="Arial" w:hAnsi="Arial" w:cs="Arial"/>
          <w:i/>
        </w:rPr>
      </w:pPr>
    </w:p>
    <w:p w:rsidR="00440415" w:rsidRDefault="00440415" w:rsidP="00440415">
      <w:pPr>
        <w:pStyle w:val="NormalnyWeb"/>
        <w:spacing w:before="0" w:beforeAutospacing="0" w:after="0" w:afterAutospacing="0" w:line="360" w:lineRule="auto"/>
        <w:ind w:left="3540" w:right="-1" w:firstLine="708"/>
        <w:jc w:val="both"/>
        <w:rPr>
          <w:rFonts w:ascii="Arial" w:hAnsi="Arial" w:cs="Arial"/>
          <w:b/>
          <w:color w:val="0D0D0D"/>
        </w:rPr>
      </w:pPr>
      <w:proofErr w:type="spellStart"/>
      <w:r w:rsidRPr="007C6F19">
        <w:rPr>
          <w:rFonts w:ascii="Arial" w:hAnsi="Arial" w:cs="Arial"/>
          <w:b/>
          <w:color w:val="0D0D0D"/>
        </w:rPr>
        <w:t>Pkt</w:t>
      </w:r>
      <w:proofErr w:type="spellEnd"/>
      <w:r w:rsidRPr="007C6F19">
        <w:rPr>
          <w:rFonts w:ascii="Arial" w:hAnsi="Arial" w:cs="Arial"/>
          <w:b/>
          <w:color w:val="0D0D0D"/>
        </w:rPr>
        <w:t xml:space="preserve"> 23</w:t>
      </w:r>
    </w:p>
    <w:p w:rsidR="00440415" w:rsidRDefault="00440415" w:rsidP="00440415">
      <w:pPr>
        <w:pStyle w:val="NormalnyWeb"/>
        <w:spacing w:before="0" w:beforeAutospacing="0" w:after="0" w:afterAutospacing="0" w:line="360" w:lineRule="auto"/>
        <w:ind w:right="-1"/>
        <w:jc w:val="both"/>
        <w:rPr>
          <w:rFonts w:ascii="Arial" w:hAnsi="Arial" w:cs="Arial"/>
          <w:b/>
          <w:i/>
          <w:color w:val="0D0D0D"/>
        </w:rPr>
      </w:pPr>
      <w:r w:rsidRPr="007C6F19">
        <w:rPr>
          <w:rFonts w:ascii="Arial" w:hAnsi="Arial" w:cs="Arial"/>
          <w:b/>
          <w:color w:val="0D0D0D"/>
        </w:rPr>
        <w:t xml:space="preserve">Podjęcie uchwały Zarządu Powiatu w Wieluniu w sprawie opracowania układu wykonawczego - </w:t>
      </w:r>
      <w:r w:rsidRPr="007C6F19">
        <w:rPr>
          <w:rFonts w:ascii="Arial" w:hAnsi="Arial" w:cs="Arial"/>
          <w:b/>
          <w:i/>
          <w:color w:val="0D0D0D"/>
        </w:rPr>
        <w:t xml:space="preserve">do uchwały Zarządu Powiatu w Wieluniu w sprawie zmian </w:t>
      </w:r>
      <w:r>
        <w:rPr>
          <w:rFonts w:ascii="Arial" w:hAnsi="Arial" w:cs="Arial"/>
          <w:b/>
          <w:i/>
          <w:color w:val="0D0D0D"/>
        </w:rPr>
        <w:br/>
      </w:r>
      <w:r w:rsidRPr="007C6F19">
        <w:rPr>
          <w:rFonts w:ascii="Arial" w:hAnsi="Arial" w:cs="Arial"/>
          <w:b/>
          <w:i/>
          <w:color w:val="0D0D0D"/>
        </w:rPr>
        <w:t>w budżecie powiatu.</w:t>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p>
    <w:p w:rsidR="00440415" w:rsidRDefault="00440415" w:rsidP="00440415">
      <w:pPr>
        <w:pStyle w:val="NormalnyWeb"/>
        <w:spacing w:before="0" w:beforeAutospacing="0" w:after="0" w:afterAutospacing="0" w:line="360" w:lineRule="auto"/>
        <w:ind w:right="-1"/>
        <w:jc w:val="both"/>
        <w:rPr>
          <w:rFonts w:ascii="Arial" w:hAnsi="Arial" w:cs="Arial"/>
          <w:b/>
          <w:i/>
          <w:color w:val="0D0D0D"/>
        </w:rPr>
      </w:pPr>
    </w:p>
    <w:p w:rsidR="00440415" w:rsidRPr="00E64CBC" w:rsidRDefault="00440415" w:rsidP="0044041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E64CBC">
        <w:rPr>
          <w:rFonts w:ascii="Arial" w:hAnsi="Arial" w:cs="Arial"/>
        </w:rPr>
        <w:t xml:space="preserve">omówił projekt uchwały. </w:t>
      </w:r>
      <w:r>
        <w:rPr>
          <w:rFonts w:ascii="Arial" w:hAnsi="Arial" w:cs="Arial"/>
        </w:rPr>
        <w:t xml:space="preserve">Zarządził głosowanie w sprawie podjęcia uchwały. </w:t>
      </w:r>
    </w:p>
    <w:p w:rsidR="00440415" w:rsidRDefault="00440415" w:rsidP="00440415">
      <w:pPr>
        <w:pStyle w:val="NormalnyWeb"/>
        <w:spacing w:before="0" w:beforeAutospacing="0" w:after="0" w:afterAutospacing="0" w:line="360" w:lineRule="auto"/>
        <w:ind w:right="-1"/>
        <w:jc w:val="both"/>
        <w:rPr>
          <w:rFonts w:ascii="Arial" w:hAnsi="Arial" w:cs="Arial"/>
          <w:b/>
          <w:color w:val="0D0D0D"/>
        </w:rPr>
      </w:pP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
    <w:p w:rsidR="00440415" w:rsidRPr="00F41ADE" w:rsidRDefault="00440415" w:rsidP="00440415">
      <w:pPr>
        <w:pStyle w:val="NormalnyWeb"/>
        <w:spacing w:before="0" w:beforeAutospacing="0" w:after="0" w:afterAutospacing="0" w:line="360" w:lineRule="auto"/>
        <w:ind w:right="-1"/>
        <w:jc w:val="both"/>
        <w:rPr>
          <w:rFonts w:ascii="Arial" w:hAnsi="Arial" w:cs="Arial"/>
          <w:b/>
          <w:color w:val="0D0D0D"/>
        </w:rPr>
      </w:pP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
    <w:p w:rsidR="00440415" w:rsidRPr="007C6F19" w:rsidRDefault="00440415" w:rsidP="00440415">
      <w:pPr>
        <w:pStyle w:val="NormalnyWeb"/>
        <w:spacing w:before="0" w:beforeAutospacing="0" w:after="0" w:afterAutospacing="0" w:line="360" w:lineRule="auto"/>
        <w:ind w:right="-1" w:firstLine="708"/>
        <w:jc w:val="both"/>
        <w:rPr>
          <w:rFonts w:ascii="Arial" w:hAnsi="Arial" w:cs="Arial"/>
          <w:i/>
          <w:color w:val="0D0D0D"/>
        </w:rPr>
      </w:pPr>
      <w:r w:rsidRPr="007C6F19">
        <w:rPr>
          <w:rFonts w:ascii="Arial" w:hAnsi="Arial" w:cs="Arial"/>
          <w:i/>
        </w:rPr>
        <w:lastRenderedPageBreak/>
        <w:t xml:space="preserve">Zarząd Powiatu w Wieluniu jednogłośnie (przy 5 głosach „za”) podjął uchwałę Nr 447/20 </w:t>
      </w:r>
      <w:r w:rsidRPr="007C6F19">
        <w:rPr>
          <w:rFonts w:ascii="Arial" w:hAnsi="Arial" w:cs="Arial"/>
          <w:i/>
          <w:color w:val="0D0D0D"/>
        </w:rPr>
        <w:t xml:space="preserve">w sprawie opracowania układu wykonawczego (głosowało 5 członków Zarządu).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 xml:space="preserve">Uchwała Nr 447/20 w ww. sprawie stanowi załącznik do protokołu. </w:t>
      </w:r>
    </w:p>
    <w:p w:rsidR="00440415" w:rsidRDefault="00440415" w:rsidP="00440415">
      <w:pPr>
        <w:pStyle w:val="NormalnyWeb"/>
        <w:spacing w:before="0" w:beforeAutospacing="0" w:after="0" w:afterAutospacing="0" w:line="360" w:lineRule="auto"/>
        <w:ind w:right="-1"/>
        <w:jc w:val="both"/>
        <w:rPr>
          <w:rFonts w:ascii="Arial" w:hAnsi="Arial" w:cs="Arial"/>
          <w:b/>
          <w:color w:val="0D0D0D"/>
        </w:rPr>
      </w:pP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p>
    <w:p w:rsidR="00440415" w:rsidRPr="007C6F19" w:rsidRDefault="00440415" w:rsidP="00440415">
      <w:pPr>
        <w:pStyle w:val="NormalnyWeb"/>
        <w:spacing w:before="0" w:beforeAutospacing="0" w:after="0" w:afterAutospacing="0" w:line="360" w:lineRule="auto"/>
        <w:ind w:left="3540" w:right="-1" w:firstLine="708"/>
        <w:jc w:val="both"/>
        <w:rPr>
          <w:rFonts w:ascii="Arial" w:hAnsi="Arial" w:cs="Arial"/>
          <w:b/>
          <w:color w:val="0D0D0D"/>
        </w:rPr>
      </w:pPr>
      <w:proofErr w:type="spellStart"/>
      <w:r>
        <w:rPr>
          <w:rFonts w:ascii="Arial" w:hAnsi="Arial" w:cs="Arial"/>
          <w:b/>
          <w:color w:val="0D0D0D"/>
        </w:rPr>
        <w:t>Pkt</w:t>
      </w:r>
      <w:proofErr w:type="spellEnd"/>
      <w:r>
        <w:rPr>
          <w:rFonts w:ascii="Arial" w:hAnsi="Arial" w:cs="Arial"/>
          <w:b/>
          <w:color w:val="0D0D0D"/>
        </w:rPr>
        <w:t xml:space="preserve"> 25</w:t>
      </w:r>
    </w:p>
    <w:p w:rsidR="00440415" w:rsidRDefault="00440415" w:rsidP="00440415">
      <w:pPr>
        <w:pStyle w:val="Bezodstpw"/>
        <w:spacing w:line="360" w:lineRule="auto"/>
        <w:ind w:left="2832" w:firstLine="708"/>
        <w:rPr>
          <w:rFonts w:ascii="Arial" w:hAnsi="Arial" w:cs="Arial"/>
          <w:b/>
          <w:sz w:val="24"/>
        </w:rPr>
      </w:pPr>
      <w:r w:rsidRPr="006507C7">
        <w:rPr>
          <w:rFonts w:ascii="Arial" w:hAnsi="Arial" w:cs="Arial"/>
          <w:b/>
          <w:sz w:val="24"/>
        </w:rPr>
        <w:t>Sprawy bieżące.</w:t>
      </w:r>
    </w:p>
    <w:p w:rsidR="00440415" w:rsidRPr="006507C7" w:rsidRDefault="00440415" w:rsidP="00440415">
      <w:pPr>
        <w:pStyle w:val="Bezodstpw"/>
        <w:spacing w:line="360" w:lineRule="auto"/>
        <w:rPr>
          <w:rFonts w:ascii="Arial" w:hAnsi="Arial" w:cs="Arial"/>
          <w:b/>
          <w:sz w:val="24"/>
        </w:rPr>
      </w:pPr>
    </w:p>
    <w:p w:rsidR="00440415" w:rsidRDefault="00440415" w:rsidP="00440415">
      <w:pPr>
        <w:spacing w:after="0" w:line="360" w:lineRule="auto"/>
        <w:ind w:firstLine="708"/>
        <w:jc w:val="both"/>
        <w:rPr>
          <w:rFonts w:ascii="Arial" w:hAnsi="Arial" w:cs="Arial"/>
          <w:sz w:val="24"/>
          <w:lang w:eastAsia="pl-PL"/>
        </w:rPr>
      </w:pPr>
      <w:r w:rsidRPr="00E0605D">
        <w:rPr>
          <w:rFonts w:ascii="Arial" w:hAnsi="Arial" w:cs="Arial"/>
          <w:b/>
          <w:sz w:val="24"/>
          <w:lang w:eastAsia="pl-PL"/>
        </w:rPr>
        <w:t xml:space="preserve">Pan Marek Kieler – przewodniczący Zarządu Powiatu </w:t>
      </w:r>
      <w:r>
        <w:rPr>
          <w:rFonts w:ascii="Arial" w:hAnsi="Arial" w:cs="Arial"/>
          <w:sz w:val="24"/>
          <w:lang w:eastAsia="pl-PL"/>
        </w:rPr>
        <w:t xml:space="preserve">poinformował, </w:t>
      </w:r>
      <w:r>
        <w:rPr>
          <w:rFonts w:ascii="Arial" w:hAnsi="Arial" w:cs="Arial"/>
          <w:sz w:val="24"/>
          <w:lang w:eastAsia="pl-PL"/>
        </w:rPr>
        <w:br/>
        <w:t xml:space="preserve">że zmieniono termin Zarządu na 5.11.br, zgodnie z sugestią radnego Łebka. Zapytał, czy są pytania. Udzielił głosu radnemu Łebkowi. </w:t>
      </w:r>
      <w:r>
        <w:rPr>
          <w:rFonts w:ascii="Arial" w:hAnsi="Arial" w:cs="Arial"/>
          <w:sz w:val="24"/>
          <w:lang w:eastAsia="pl-PL"/>
        </w:rPr>
        <w:tab/>
      </w:r>
      <w:r>
        <w:rPr>
          <w:rFonts w:ascii="Arial" w:hAnsi="Arial" w:cs="Arial"/>
          <w:sz w:val="24"/>
          <w:lang w:eastAsia="pl-PL"/>
        </w:rPr>
        <w:tab/>
      </w:r>
      <w:r>
        <w:rPr>
          <w:rFonts w:ascii="Arial" w:hAnsi="Arial" w:cs="Arial"/>
          <w:sz w:val="24"/>
          <w:lang w:eastAsia="pl-PL"/>
        </w:rPr>
        <w:tab/>
      </w:r>
      <w:r>
        <w:rPr>
          <w:rFonts w:ascii="Arial" w:hAnsi="Arial" w:cs="Arial"/>
          <w:sz w:val="24"/>
          <w:lang w:eastAsia="pl-PL"/>
        </w:rPr>
        <w:tab/>
      </w:r>
      <w:r>
        <w:rPr>
          <w:rFonts w:ascii="Arial" w:hAnsi="Arial" w:cs="Arial"/>
          <w:sz w:val="24"/>
          <w:lang w:eastAsia="pl-PL"/>
        </w:rPr>
        <w:tab/>
      </w:r>
      <w:r>
        <w:rPr>
          <w:rFonts w:ascii="Arial" w:hAnsi="Arial" w:cs="Arial"/>
          <w:sz w:val="24"/>
          <w:lang w:eastAsia="pl-PL"/>
        </w:rPr>
        <w:tab/>
      </w:r>
      <w:r w:rsidRPr="008D7704">
        <w:rPr>
          <w:rFonts w:ascii="Arial" w:hAnsi="Arial" w:cs="Arial"/>
          <w:b/>
          <w:sz w:val="24"/>
          <w:lang w:eastAsia="pl-PL"/>
        </w:rPr>
        <w:t>Pan Andrzej Łebek - członek Zarządu</w:t>
      </w:r>
      <w:r>
        <w:rPr>
          <w:rFonts w:ascii="Arial" w:hAnsi="Arial" w:cs="Arial"/>
          <w:sz w:val="24"/>
          <w:lang w:eastAsia="pl-PL"/>
        </w:rPr>
        <w:t xml:space="preserve"> zapytał, czy jest szansa, </w:t>
      </w:r>
      <w:r>
        <w:rPr>
          <w:rFonts w:ascii="Arial" w:hAnsi="Arial" w:cs="Arial"/>
          <w:sz w:val="24"/>
          <w:lang w:eastAsia="pl-PL"/>
        </w:rPr>
        <w:br/>
        <w:t xml:space="preserve">aby Powiatową Bibliotekę Publiczną przenieść na ul. Piłsudskiego do tych zasobów. Czy Powiatowa Biblioteka nie mieściłaby się w zakresie edukacji publicznej wskazanej w akcie notarialnym i nie było wtedy problemu, a pomieszczenia </w:t>
      </w:r>
      <w:r>
        <w:rPr>
          <w:rFonts w:ascii="Arial" w:hAnsi="Arial" w:cs="Arial"/>
          <w:sz w:val="24"/>
          <w:lang w:eastAsia="pl-PL"/>
        </w:rPr>
        <w:br/>
        <w:t xml:space="preserve">po Bibliotece wykorzystać dodatkowo dla Zespołu Do Spraw Orzekania </w:t>
      </w:r>
      <w:r>
        <w:rPr>
          <w:rFonts w:ascii="Arial" w:hAnsi="Arial" w:cs="Arial"/>
          <w:sz w:val="24"/>
          <w:lang w:eastAsia="pl-PL"/>
        </w:rPr>
        <w:br/>
        <w:t>o Niepełnosprawności. Czy nie byłoby to lepsze rozwiązanie niż szukanie pomieszczenia w szpitalu?</w:t>
      </w:r>
    </w:p>
    <w:p w:rsidR="00440415" w:rsidRPr="007A35A6" w:rsidRDefault="00440415" w:rsidP="00440415">
      <w:pPr>
        <w:spacing w:after="0" w:line="360" w:lineRule="auto"/>
        <w:ind w:firstLine="708"/>
        <w:jc w:val="both"/>
        <w:rPr>
          <w:rFonts w:ascii="Arial" w:hAnsi="Arial" w:cs="Arial"/>
          <w:sz w:val="24"/>
          <w:lang w:eastAsia="pl-PL"/>
        </w:rPr>
      </w:pPr>
      <w:r w:rsidRPr="00954772">
        <w:rPr>
          <w:rFonts w:ascii="Arial" w:hAnsi="Arial" w:cs="Arial"/>
          <w:b/>
          <w:sz w:val="24"/>
          <w:lang w:eastAsia="pl-PL"/>
        </w:rPr>
        <w:t xml:space="preserve">Pan Jakub </w:t>
      </w:r>
      <w:proofErr w:type="spellStart"/>
      <w:r w:rsidRPr="00954772">
        <w:rPr>
          <w:rFonts w:ascii="Arial" w:hAnsi="Arial" w:cs="Arial"/>
          <w:b/>
          <w:sz w:val="24"/>
          <w:lang w:eastAsia="pl-PL"/>
        </w:rPr>
        <w:t>Jurdziński</w:t>
      </w:r>
      <w:proofErr w:type="spellEnd"/>
      <w:r w:rsidRPr="00954772">
        <w:rPr>
          <w:rFonts w:ascii="Arial" w:hAnsi="Arial" w:cs="Arial"/>
          <w:b/>
          <w:sz w:val="24"/>
          <w:lang w:eastAsia="pl-PL"/>
        </w:rPr>
        <w:t xml:space="preserve"> – członek Zarządu</w:t>
      </w:r>
      <w:r>
        <w:rPr>
          <w:rFonts w:ascii="Arial" w:hAnsi="Arial" w:cs="Arial"/>
          <w:sz w:val="24"/>
          <w:lang w:eastAsia="pl-PL"/>
        </w:rPr>
        <w:t xml:space="preserve"> powiedział, że zna ten budynek, być może znalazłyby się pomieszczenia, które na siłę trzeba byłoby szukać, </w:t>
      </w:r>
      <w:r>
        <w:rPr>
          <w:rFonts w:ascii="Arial" w:hAnsi="Arial" w:cs="Arial"/>
          <w:sz w:val="24"/>
          <w:lang w:eastAsia="pl-PL"/>
        </w:rPr>
        <w:br/>
        <w:t xml:space="preserve">bo tam są małe pomieszczenia po internacie, ale też trzeba wziąć pod uwagę to, </w:t>
      </w:r>
      <w:r>
        <w:rPr>
          <w:rFonts w:ascii="Arial" w:hAnsi="Arial" w:cs="Arial"/>
          <w:sz w:val="24"/>
          <w:lang w:eastAsia="pl-PL"/>
        </w:rPr>
        <w:br/>
        <w:t xml:space="preserve">że to jest budynek szkoły. Dodał, że nie wie, czy pani dyrektor byłaby </w:t>
      </w:r>
      <w:r>
        <w:rPr>
          <w:rFonts w:ascii="Arial" w:hAnsi="Arial" w:cs="Arial"/>
          <w:sz w:val="24"/>
          <w:lang w:eastAsia="pl-PL"/>
        </w:rPr>
        <w:br/>
        <w:t xml:space="preserve">tym zachwycona. Podał instytucje, które już funkcjonują w tym budynku, co omówił. Zaznaczył, że wydaje mu się, że to nie byłoby dobre rozwiązanie.    </w:t>
      </w:r>
      <w:r>
        <w:rPr>
          <w:rFonts w:ascii="Arial" w:hAnsi="Arial" w:cs="Arial"/>
          <w:sz w:val="24"/>
          <w:lang w:eastAsia="pl-PL"/>
        </w:rPr>
        <w:tab/>
      </w:r>
    </w:p>
    <w:p w:rsidR="00440415" w:rsidRDefault="00440415" w:rsidP="00440415">
      <w:pPr>
        <w:spacing w:after="0" w:line="360" w:lineRule="auto"/>
        <w:ind w:firstLine="708"/>
        <w:jc w:val="both"/>
        <w:rPr>
          <w:rFonts w:ascii="Arial" w:hAnsi="Arial" w:cs="Arial"/>
          <w:sz w:val="24"/>
          <w:lang w:eastAsia="pl-PL"/>
        </w:rPr>
      </w:pPr>
      <w:r w:rsidRPr="008D7704">
        <w:rPr>
          <w:rFonts w:ascii="Arial" w:hAnsi="Arial" w:cs="Arial"/>
          <w:b/>
          <w:sz w:val="24"/>
          <w:lang w:eastAsia="pl-PL"/>
        </w:rPr>
        <w:t>Pan Andrzej Łebek - członek Zarządu</w:t>
      </w:r>
      <w:r>
        <w:rPr>
          <w:rFonts w:ascii="Arial" w:hAnsi="Arial" w:cs="Arial"/>
          <w:b/>
          <w:sz w:val="24"/>
          <w:lang w:eastAsia="pl-PL"/>
        </w:rPr>
        <w:t xml:space="preserve"> </w:t>
      </w:r>
      <w:r w:rsidRPr="00344E21">
        <w:rPr>
          <w:rFonts w:ascii="Arial" w:hAnsi="Arial" w:cs="Arial"/>
          <w:sz w:val="24"/>
          <w:lang w:eastAsia="pl-PL"/>
        </w:rPr>
        <w:t xml:space="preserve">powiedział, że był w tym obiekcie, </w:t>
      </w:r>
      <w:r>
        <w:rPr>
          <w:rFonts w:ascii="Arial" w:hAnsi="Arial" w:cs="Arial"/>
          <w:sz w:val="24"/>
          <w:lang w:eastAsia="pl-PL"/>
        </w:rPr>
        <w:br/>
      </w:r>
      <w:r w:rsidRPr="00344E21">
        <w:rPr>
          <w:rFonts w:ascii="Arial" w:hAnsi="Arial" w:cs="Arial"/>
          <w:sz w:val="24"/>
          <w:lang w:eastAsia="pl-PL"/>
        </w:rPr>
        <w:t xml:space="preserve">ale nie </w:t>
      </w:r>
      <w:r>
        <w:rPr>
          <w:rFonts w:ascii="Arial" w:hAnsi="Arial" w:cs="Arial"/>
          <w:sz w:val="24"/>
          <w:lang w:eastAsia="pl-PL"/>
        </w:rPr>
        <w:t xml:space="preserve">zna rozmieszczenia pomieszczeń. </w:t>
      </w:r>
    </w:p>
    <w:p w:rsidR="00440415" w:rsidRDefault="00440415" w:rsidP="00440415">
      <w:pPr>
        <w:spacing w:after="0" w:line="360" w:lineRule="auto"/>
        <w:ind w:firstLine="708"/>
        <w:jc w:val="both"/>
        <w:rPr>
          <w:rFonts w:ascii="Arial" w:hAnsi="Arial" w:cs="Arial"/>
          <w:sz w:val="24"/>
          <w:lang w:eastAsia="pl-PL"/>
        </w:rPr>
      </w:pPr>
      <w:r w:rsidRPr="00913067">
        <w:rPr>
          <w:rFonts w:ascii="Arial" w:hAnsi="Arial" w:cs="Arial"/>
          <w:b/>
          <w:sz w:val="24"/>
          <w:lang w:eastAsia="pl-PL"/>
        </w:rPr>
        <w:t>Pan Marek Kieler – przewodniczący Zarządu Powiatu</w:t>
      </w:r>
      <w:r>
        <w:rPr>
          <w:rFonts w:ascii="Arial" w:hAnsi="Arial" w:cs="Arial"/>
          <w:sz w:val="24"/>
          <w:lang w:eastAsia="pl-PL"/>
        </w:rPr>
        <w:t xml:space="preserve"> powiedział, że byłby duży problem odnośnie dostępności. Dodał, że poszukamy innych miejsc - </w:t>
      </w:r>
      <w:r>
        <w:rPr>
          <w:rFonts w:ascii="Arial" w:hAnsi="Arial" w:cs="Arial"/>
          <w:sz w:val="24"/>
          <w:lang w:eastAsia="pl-PL"/>
        </w:rPr>
        <w:br/>
        <w:t xml:space="preserve">to niekoniecznie musi być szpital, które są w gestii powiatu, aby przenieść Zespół </w:t>
      </w:r>
      <w:r>
        <w:rPr>
          <w:rFonts w:ascii="Arial" w:hAnsi="Arial" w:cs="Arial"/>
          <w:sz w:val="24"/>
          <w:lang w:eastAsia="pl-PL"/>
        </w:rPr>
        <w:br/>
        <w:t xml:space="preserve">Do Spraw Orzekania o Niepełnosprawności w inne miejsce, a jeśli nie uda się, </w:t>
      </w:r>
      <w:r>
        <w:rPr>
          <w:rFonts w:ascii="Arial" w:hAnsi="Arial" w:cs="Arial"/>
          <w:sz w:val="24"/>
          <w:lang w:eastAsia="pl-PL"/>
        </w:rPr>
        <w:br/>
        <w:t xml:space="preserve">to zwrócimy się do pani dyrektor szpitala. Wiadomo będzie się to wiązało </w:t>
      </w:r>
      <w:r>
        <w:rPr>
          <w:rFonts w:ascii="Arial" w:hAnsi="Arial" w:cs="Arial"/>
          <w:sz w:val="24"/>
          <w:lang w:eastAsia="pl-PL"/>
        </w:rPr>
        <w:br/>
      </w:r>
      <w:r>
        <w:rPr>
          <w:rFonts w:ascii="Arial" w:hAnsi="Arial" w:cs="Arial"/>
          <w:sz w:val="24"/>
          <w:lang w:eastAsia="pl-PL"/>
        </w:rPr>
        <w:lastRenderedPageBreak/>
        <w:t xml:space="preserve">z czynszem. Przypomniał, że szpital ma akt zarządzania nieruchomością. Jest zgoda Zarządu, aby poszukać pomieszczeń celem powiększenia obiektu Powiatowej Biblioteki.  </w:t>
      </w:r>
    </w:p>
    <w:p w:rsidR="00440415" w:rsidRDefault="00440415" w:rsidP="00440415">
      <w:pPr>
        <w:spacing w:after="0" w:line="360" w:lineRule="auto"/>
        <w:ind w:firstLine="708"/>
        <w:jc w:val="both"/>
        <w:rPr>
          <w:rFonts w:ascii="Arial" w:hAnsi="Arial" w:cs="Arial"/>
          <w:sz w:val="24"/>
          <w:lang w:eastAsia="pl-PL"/>
        </w:rPr>
      </w:pPr>
    </w:p>
    <w:p w:rsidR="00440415" w:rsidRDefault="00440415" w:rsidP="00440415">
      <w:pPr>
        <w:spacing w:after="0" w:line="360" w:lineRule="auto"/>
        <w:jc w:val="both"/>
        <w:rPr>
          <w:rFonts w:ascii="Arial" w:hAnsi="Arial" w:cs="Arial"/>
          <w:sz w:val="24"/>
          <w:lang w:eastAsia="pl-PL"/>
        </w:rPr>
      </w:pPr>
    </w:p>
    <w:p w:rsidR="00440415" w:rsidRPr="00344E21" w:rsidRDefault="00440415" w:rsidP="00440415">
      <w:pPr>
        <w:spacing w:after="0" w:line="360" w:lineRule="auto"/>
        <w:ind w:firstLine="708"/>
        <w:jc w:val="both"/>
        <w:rPr>
          <w:rFonts w:ascii="Arial" w:hAnsi="Arial" w:cs="Arial"/>
          <w:sz w:val="24"/>
          <w:lang w:eastAsia="pl-PL"/>
        </w:rPr>
      </w:pPr>
    </w:p>
    <w:p w:rsidR="00440415" w:rsidRPr="00E64CBC" w:rsidRDefault="00440415" w:rsidP="00440415">
      <w:pPr>
        <w:pStyle w:val="Nagwek1"/>
        <w:numPr>
          <w:ilvl w:val="0"/>
          <w:numId w:val="0"/>
        </w:numPr>
        <w:spacing w:before="0" w:line="360" w:lineRule="auto"/>
        <w:ind w:left="2916" w:firstLine="624"/>
        <w:rPr>
          <w:rFonts w:ascii="Arial" w:hAnsi="Arial" w:cs="Arial"/>
          <w:b/>
          <w:color w:val="00000A"/>
          <w:sz w:val="24"/>
          <w:szCs w:val="24"/>
        </w:rPr>
      </w:pPr>
      <w:proofErr w:type="spellStart"/>
      <w:r w:rsidRPr="00E64CBC">
        <w:rPr>
          <w:rFonts w:ascii="Arial" w:hAnsi="Arial" w:cs="Arial"/>
          <w:b/>
          <w:color w:val="00000A"/>
          <w:sz w:val="24"/>
          <w:szCs w:val="24"/>
        </w:rPr>
        <w:t>Pkt</w:t>
      </w:r>
      <w:proofErr w:type="spellEnd"/>
      <w:r w:rsidRPr="00E64CBC">
        <w:rPr>
          <w:rFonts w:ascii="Arial" w:hAnsi="Arial" w:cs="Arial"/>
          <w:b/>
          <w:color w:val="00000A"/>
          <w:sz w:val="24"/>
          <w:szCs w:val="24"/>
        </w:rPr>
        <w:t xml:space="preserve"> 26</w:t>
      </w:r>
    </w:p>
    <w:p w:rsidR="00440415" w:rsidRPr="009D2291" w:rsidRDefault="00440415" w:rsidP="00440415">
      <w:pPr>
        <w:pStyle w:val="Nagwek1"/>
        <w:numPr>
          <w:ilvl w:val="3"/>
          <w:numId w:val="1"/>
        </w:numPr>
        <w:spacing w:before="0" w:line="360" w:lineRule="auto"/>
        <w:rPr>
          <w:rFonts w:ascii="Arial" w:hAnsi="Arial" w:cs="Arial"/>
          <w:i/>
        </w:rPr>
      </w:pPr>
      <w:r w:rsidRPr="00E64CBC">
        <w:rPr>
          <w:rFonts w:ascii="Arial" w:hAnsi="Arial" w:cs="Arial"/>
          <w:b/>
          <w:color w:val="00000A"/>
          <w:sz w:val="24"/>
          <w:szCs w:val="24"/>
        </w:rPr>
        <w:t xml:space="preserve"> </w:t>
      </w:r>
      <w:r>
        <w:rPr>
          <w:rFonts w:ascii="Arial" w:hAnsi="Arial" w:cs="Arial"/>
          <w:b/>
          <w:color w:val="00000A"/>
          <w:sz w:val="24"/>
          <w:szCs w:val="24"/>
        </w:rPr>
        <w:tab/>
      </w:r>
      <w:r w:rsidRPr="00E64CBC">
        <w:rPr>
          <w:rFonts w:ascii="Arial" w:hAnsi="Arial" w:cs="Arial"/>
          <w:b/>
          <w:color w:val="00000A"/>
          <w:sz w:val="24"/>
          <w:szCs w:val="24"/>
        </w:rPr>
        <w:t>Wolne wnioski.</w:t>
      </w:r>
      <w:r w:rsidRPr="00E64CBC">
        <w:rPr>
          <w:rFonts w:ascii="Arial" w:hAnsi="Arial" w:cs="Arial"/>
          <w:b/>
          <w:color w:val="00000A"/>
          <w:sz w:val="24"/>
          <w:szCs w:val="24"/>
        </w:rPr>
        <w:tab/>
      </w:r>
    </w:p>
    <w:p w:rsidR="00440415" w:rsidRPr="009D2291" w:rsidRDefault="00440415" w:rsidP="00440415">
      <w:pPr>
        <w:pStyle w:val="Nagwek1"/>
        <w:numPr>
          <w:ilvl w:val="3"/>
          <w:numId w:val="1"/>
        </w:numPr>
        <w:spacing w:before="0" w:line="360" w:lineRule="auto"/>
        <w:rPr>
          <w:rFonts w:ascii="Arial" w:hAnsi="Arial" w:cs="Arial"/>
          <w:i/>
        </w:rPr>
      </w:pPr>
      <w:r w:rsidRPr="009D2291">
        <w:rPr>
          <w:rFonts w:ascii="Arial" w:hAnsi="Arial" w:cs="Arial"/>
          <w:b/>
          <w:color w:val="00000A"/>
          <w:sz w:val="24"/>
          <w:szCs w:val="24"/>
        </w:rPr>
        <w:tab/>
      </w:r>
      <w:r w:rsidRPr="009D2291">
        <w:rPr>
          <w:rFonts w:ascii="Arial" w:hAnsi="Arial" w:cs="Arial"/>
          <w:b/>
          <w:color w:val="00000A"/>
          <w:sz w:val="24"/>
          <w:szCs w:val="24"/>
        </w:rPr>
        <w:tab/>
      </w:r>
      <w:r w:rsidRPr="009D2291">
        <w:rPr>
          <w:rFonts w:ascii="Arial" w:hAnsi="Arial" w:cs="Arial"/>
          <w:b/>
          <w:color w:val="00000A"/>
          <w:sz w:val="24"/>
          <w:szCs w:val="24"/>
        </w:rPr>
        <w:tab/>
      </w:r>
    </w:p>
    <w:p w:rsidR="00440415" w:rsidRPr="009D2291" w:rsidRDefault="00440415" w:rsidP="00440415">
      <w:pPr>
        <w:pStyle w:val="Bezodstpw"/>
        <w:spacing w:line="360" w:lineRule="auto"/>
        <w:ind w:firstLine="708"/>
        <w:jc w:val="both"/>
        <w:rPr>
          <w:rFonts w:ascii="Arial" w:hAnsi="Arial" w:cs="Arial"/>
          <w:i/>
          <w:sz w:val="24"/>
        </w:rPr>
      </w:pPr>
      <w:r w:rsidRPr="008A45A8">
        <w:rPr>
          <w:rFonts w:ascii="Arial" w:hAnsi="Arial" w:cs="Arial"/>
          <w:i/>
          <w:sz w:val="24"/>
        </w:rPr>
        <w:t xml:space="preserve">Na LXXV posiedzeniu Zarządu Powiatu w Wieluniu, które odbyło się zdalnie </w:t>
      </w:r>
      <w:r w:rsidRPr="008A45A8">
        <w:rPr>
          <w:rFonts w:ascii="Arial" w:hAnsi="Arial" w:cs="Arial"/>
          <w:i/>
          <w:sz w:val="24"/>
        </w:rPr>
        <w:br/>
        <w:t>w dniu 23 października 2020 r., Pan Krzysztof Dziuba - Wicestarosta Wieluński  -</w:t>
      </w:r>
      <w:r w:rsidRPr="008A45A8">
        <w:rPr>
          <w:rFonts w:ascii="Arial" w:hAnsi="Arial" w:cs="Arial"/>
          <w:i/>
          <w:sz w:val="24"/>
        </w:rPr>
        <w:br/>
        <w:t xml:space="preserve">biorąc pod uwagę wykreślenie „nieformalnych grup społecznych” </w:t>
      </w:r>
      <w:r w:rsidRPr="008A45A8">
        <w:rPr>
          <w:rFonts w:ascii="Arial" w:hAnsi="Arial" w:cs="Arial"/>
          <w:i/>
          <w:sz w:val="24"/>
          <w:szCs w:val="24"/>
        </w:rPr>
        <w:t xml:space="preserve">z projektu „Programu współpracy Powiatu Wieluńskiego w roku 2021 z organizacjami pozarządowymi oraz podmiotami, o których mowa w art. 3 ust. 3 ustawy z dnia </w:t>
      </w:r>
      <w:r>
        <w:rPr>
          <w:rFonts w:ascii="Arial" w:hAnsi="Arial" w:cs="Arial"/>
          <w:i/>
          <w:sz w:val="24"/>
          <w:szCs w:val="24"/>
        </w:rPr>
        <w:br/>
      </w:r>
      <w:r w:rsidRPr="008A45A8">
        <w:rPr>
          <w:rFonts w:ascii="Arial" w:hAnsi="Arial" w:cs="Arial"/>
          <w:i/>
          <w:sz w:val="24"/>
          <w:szCs w:val="24"/>
        </w:rPr>
        <w:t xml:space="preserve">24 kwietnia 2003 r. o działalności pożytku publicznego i o wolontariacie” w związku </w:t>
      </w:r>
      <w:r>
        <w:rPr>
          <w:rFonts w:ascii="Arial" w:hAnsi="Arial" w:cs="Arial"/>
          <w:i/>
          <w:sz w:val="24"/>
          <w:szCs w:val="24"/>
        </w:rPr>
        <w:br/>
      </w:r>
      <w:r w:rsidRPr="008A45A8">
        <w:rPr>
          <w:rFonts w:ascii="Arial" w:hAnsi="Arial" w:cs="Arial"/>
          <w:i/>
          <w:sz w:val="24"/>
        </w:rPr>
        <w:t xml:space="preserve">z brakiem zapisów dotyczących ww. grup w </w:t>
      </w:r>
      <w:r w:rsidRPr="008A45A8">
        <w:rPr>
          <w:rFonts w:ascii="Arial" w:hAnsi="Arial" w:cs="Arial"/>
          <w:i/>
          <w:sz w:val="24"/>
          <w:szCs w:val="24"/>
        </w:rPr>
        <w:t xml:space="preserve">art. 3 ust. 3 wyżej cytowanej ustawy - złożył wniosek, aby w przyszłym roku zmniejszyć wysokość środków na realizację przedmiotowego Programu i stworzyć oddzielny konkurs dla </w:t>
      </w:r>
      <w:r w:rsidRPr="008A45A8">
        <w:rPr>
          <w:rFonts w:ascii="Arial" w:hAnsi="Arial" w:cs="Arial"/>
          <w:i/>
          <w:sz w:val="24"/>
        </w:rPr>
        <w:t xml:space="preserve">nieformalnych grup społecznych. </w:t>
      </w:r>
    </w:p>
    <w:p w:rsidR="00440415" w:rsidRDefault="00440415" w:rsidP="00440415">
      <w:pPr>
        <w:pStyle w:val="Nagwek1"/>
        <w:numPr>
          <w:ilvl w:val="0"/>
          <w:numId w:val="0"/>
        </w:numPr>
        <w:spacing w:before="0" w:line="360" w:lineRule="auto"/>
        <w:rPr>
          <w:rFonts w:ascii="Arial" w:hAnsi="Arial" w:cs="Arial"/>
          <w:i/>
        </w:rPr>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Default="00440415" w:rsidP="00440415">
      <w:pPr>
        <w:pStyle w:val="Tekstpodstawowy"/>
      </w:pPr>
    </w:p>
    <w:p w:rsidR="00440415" w:rsidRPr="00D74A5E" w:rsidRDefault="00440415" w:rsidP="00440415">
      <w:pPr>
        <w:pStyle w:val="Tekstpodstawowy"/>
      </w:pPr>
    </w:p>
    <w:p w:rsidR="00440415" w:rsidRDefault="00440415" w:rsidP="00440415">
      <w:pPr>
        <w:pStyle w:val="NormalWeb"/>
        <w:spacing w:after="0" w:line="360" w:lineRule="auto"/>
        <w:ind w:left="2832" w:right="-1" w:firstLine="708"/>
        <w:rPr>
          <w:rFonts w:ascii="Arial" w:hAnsi="Arial" w:cs="Arial"/>
          <w:b/>
        </w:rPr>
      </w:pPr>
      <w:proofErr w:type="spellStart"/>
      <w:r>
        <w:rPr>
          <w:rFonts w:ascii="Arial" w:hAnsi="Arial" w:cs="Arial"/>
          <w:b/>
        </w:rPr>
        <w:lastRenderedPageBreak/>
        <w:t>Pkt</w:t>
      </w:r>
      <w:proofErr w:type="spellEnd"/>
      <w:r>
        <w:rPr>
          <w:rFonts w:ascii="Arial" w:hAnsi="Arial" w:cs="Arial"/>
          <w:b/>
        </w:rPr>
        <w:t xml:space="preserve"> 27</w:t>
      </w:r>
    </w:p>
    <w:p w:rsidR="00440415" w:rsidRDefault="00440415" w:rsidP="00440415">
      <w:pPr>
        <w:spacing w:after="0" w:line="360" w:lineRule="auto"/>
        <w:ind w:right="-1" w:firstLine="708"/>
        <w:jc w:val="center"/>
        <w:rPr>
          <w:rFonts w:ascii="Arial" w:hAnsi="Arial" w:cs="Arial"/>
          <w:b/>
          <w:sz w:val="24"/>
        </w:rPr>
      </w:pPr>
      <w:r>
        <w:rPr>
          <w:rFonts w:ascii="Arial" w:hAnsi="Arial" w:cs="Arial"/>
          <w:b/>
          <w:sz w:val="24"/>
        </w:rPr>
        <w:t>Zamknięcie LXXV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440415" w:rsidRDefault="00440415" w:rsidP="00440415">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LXXV posiedzenie Zarządu Powiatu w Wieluniu, dziękując wszystkim za udział w posiedzeniu Zarządu.</w:t>
      </w:r>
    </w:p>
    <w:p w:rsidR="00440415" w:rsidRDefault="00440415" w:rsidP="00440415">
      <w:pPr>
        <w:spacing w:after="0" w:line="360" w:lineRule="auto"/>
        <w:jc w:val="both"/>
        <w:rPr>
          <w:rFonts w:ascii="Arial" w:eastAsia="Calibri" w:hAnsi="Arial" w:cs="Arial"/>
          <w:b/>
          <w:sz w:val="24"/>
        </w:rPr>
      </w:pPr>
    </w:p>
    <w:p w:rsidR="00440415" w:rsidRDefault="00440415" w:rsidP="00440415">
      <w:pPr>
        <w:spacing w:after="0" w:line="360" w:lineRule="auto"/>
        <w:jc w:val="both"/>
        <w:rPr>
          <w:rFonts w:ascii="Arial" w:hAnsi="Arial" w:cs="Arial"/>
          <w:sz w:val="24"/>
        </w:rPr>
      </w:pPr>
      <w:r>
        <w:rPr>
          <w:rFonts w:ascii="Arial" w:hAnsi="Arial" w:cs="Arial"/>
          <w:sz w:val="24"/>
        </w:rPr>
        <w:t xml:space="preserve"> Protokołowała:</w:t>
      </w:r>
    </w:p>
    <w:p w:rsidR="00440415" w:rsidRDefault="00440415" w:rsidP="00440415">
      <w:pPr>
        <w:spacing w:after="0" w:line="360" w:lineRule="auto"/>
        <w:jc w:val="both"/>
        <w:rPr>
          <w:rFonts w:ascii="Arial" w:hAnsi="Arial" w:cs="Arial"/>
          <w:sz w:val="24"/>
        </w:rPr>
      </w:pPr>
    </w:p>
    <w:p w:rsidR="00440415" w:rsidRDefault="00440415" w:rsidP="00440415">
      <w:pPr>
        <w:spacing w:after="0" w:line="360" w:lineRule="auto"/>
        <w:jc w:val="both"/>
        <w:rPr>
          <w:rFonts w:ascii="Arial" w:hAnsi="Arial" w:cs="Arial"/>
          <w:sz w:val="24"/>
        </w:rPr>
      </w:pPr>
    </w:p>
    <w:p w:rsidR="00440415" w:rsidRDefault="00440415" w:rsidP="00440415">
      <w:pPr>
        <w:tabs>
          <w:tab w:val="left" w:pos="993"/>
        </w:tabs>
        <w:spacing w:after="0" w:line="360" w:lineRule="auto"/>
        <w:jc w:val="both"/>
        <w:rPr>
          <w:rFonts w:ascii="Arial" w:hAnsi="Arial" w:cs="Arial"/>
          <w:i/>
          <w:sz w:val="24"/>
        </w:rPr>
      </w:pPr>
      <w:r>
        <w:rPr>
          <w:rFonts w:ascii="Arial" w:hAnsi="Arial" w:cs="Arial"/>
          <w:sz w:val="24"/>
        </w:rPr>
        <w:t>Agnieszka Krysiak</w:t>
      </w:r>
    </w:p>
    <w:p w:rsidR="00440415" w:rsidRDefault="00440415" w:rsidP="00440415">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440415" w:rsidRDefault="00440415" w:rsidP="00440415">
      <w:pPr>
        <w:tabs>
          <w:tab w:val="left" w:pos="993"/>
        </w:tabs>
        <w:spacing w:after="0" w:line="360" w:lineRule="auto"/>
        <w:jc w:val="both"/>
        <w:rPr>
          <w:rFonts w:ascii="Arial" w:hAnsi="Arial" w:cs="Arial"/>
          <w:i/>
          <w:sz w:val="24"/>
        </w:rPr>
      </w:pPr>
    </w:p>
    <w:p w:rsidR="00440415" w:rsidRDefault="00440415" w:rsidP="00440415">
      <w:pPr>
        <w:pStyle w:val="NormalWeb"/>
        <w:spacing w:after="0" w:line="360" w:lineRule="auto"/>
        <w:ind w:right="-1" w:firstLine="708"/>
        <w:jc w:val="center"/>
      </w:pPr>
    </w:p>
    <w:p w:rsidR="00F0022F" w:rsidRDefault="00F0022F"/>
    <w:sectPr w:rsidR="00F0022F">
      <w:footerReference w:type="default" r:id="rId5"/>
      <w:pgSz w:w="11906" w:h="16838"/>
      <w:pgMar w:top="1417" w:right="1417" w:bottom="1417" w:left="1417" w:header="708" w:footer="708" w:gutter="0"/>
      <w:cols w:space="708"/>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ont261">
    <w:altName w:val="Times New Roman"/>
    <w:charset w:val="EE"/>
    <w:family w:val="auto"/>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84" w:rsidRDefault="00EA77A3">
    <w:pPr>
      <w:pStyle w:val="Stopka"/>
      <w:jc w:val="right"/>
    </w:pPr>
    <w:r>
      <w:fldChar w:fldCharType="begin"/>
    </w:r>
    <w:r>
      <w:instrText xml:space="preserve"> PAGE   \* MERGEFORMAT </w:instrText>
    </w:r>
    <w:r>
      <w:fldChar w:fldCharType="separate"/>
    </w:r>
    <w:r>
      <w:rPr>
        <w:noProof/>
      </w:rPr>
      <w:t>35</w:t>
    </w:r>
    <w:r>
      <w:fldChar w:fldCharType="end"/>
    </w:r>
  </w:p>
  <w:p w:rsidR="00CA6D84" w:rsidRDefault="00EA77A3">
    <w:pPr>
      <w:pStyle w:val="Stopk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1FEF62C"/>
    <w:lvl w:ilvl="0">
      <w:start w:val="1"/>
      <w:numFmt w:val="decimal"/>
      <w:lvlText w:val="%1."/>
      <w:lvlJc w:val="left"/>
      <w:pPr>
        <w:tabs>
          <w:tab w:val="num" w:pos="2103"/>
        </w:tabs>
        <w:ind w:left="2895" w:hanging="432"/>
      </w:pPr>
      <w:rPr>
        <w:b w:val="0"/>
        <w:color w:val="auto"/>
      </w:rPr>
    </w:lvl>
    <w:lvl w:ilvl="1">
      <w:start w:val="1"/>
      <w:numFmt w:val="none"/>
      <w:suff w:val="nothing"/>
      <w:lvlText w:val=""/>
      <w:lvlJc w:val="left"/>
      <w:pPr>
        <w:tabs>
          <w:tab w:val="num" w:pos="2103"/>
        </w:tabs>
        <w:ind w:left="3039" w:hanging="576"/>
      </w:pPr>
    </w:lvl>
    <w:lvl w:ilvl="2">
      <w:start w:val="1"/>
      <w:numFmt w:val="none"/>
      <w:suff w:val="nothing"/>
      <w:lvlText w:val=""/>
      <w:lvlJc w:val="left"/>
      <w:pPr>
        <w:tabs>
          <w:tab w:val="num" w:pos="2103"/>
        </w:tabs>
        <w:ind w:left="3183" w:hanging="720"/>
      </w:pPr>
    </w:lvl>
    <w:lvl w:ilvl="3">
      <w:start w:val="1"/>
      <w:numFmt w:val="none"/>
      <w:suff w:val="nothing"/>
      <w:lvlText w:val=""/>
      <w:lvlJc w:val="left"/>
      <w:pPr>
        <w:tabs>
          <w:tab w:val="num" w:pos="2103"/>
        </w:tabs>
        <w:ind w:left="3327" w:hanging="864"/>
      </w:pPr>
    </w:lvl>
    <w:lvl w:ilvl="4">
      <w:start w:val="1"/>
      <w:numFmt w:val="none"/>
      <w:suff w:val="nothing"/>
      <w:lvlText w:val=""/>
      <w:lvlJc w:val="left"/>
      <w:pPr>
        <w:tabs>
          <w:tab w:val="num" w:pos="2103"/>
        </w:tabs>
        <w:ind w:left="3471" w:hanging="1008"/>
      </w:pPr>
    </w:lvl>
    <w:lvl w:ilvl="5">
      <w:start w:val="1"/>
      <w:numFmt w:val="none"/>
      <w:suff w:val="nothing"/>
      <w:lvlText w:val=""/>
      <w:lvlJc w:val="left"/>
      <w:pPr>
        <w:tabs>
          <w:tab w:val="num" w:pos="2103"/>
        </w:tabs>
        <w:ind w:left="3615" w:hanging="1152"/>
      </w:pPr>
    </w:lvl>
    <w:lvl w:ilvl="6">
      <w:start w:val="1"/>
      <w:numFmt w:val="none"/>
      <w:suff w:val="nothing"/>
      <w:lvlText w:val=""/>
      <w:lvlJc w:val="left"/>
      <w:pPr>
        <w:tabs>
          <w:tab w:val="num" w:pos="2103"/>
        </w:tabs>
        <w:ind w:left="3759" w:hanging="1296"/>
      </w:pPr>
    </w:lvl>
    <w:lvl w:ilvl="7">
      <w:start w:val="1"/>
      <w:numFmt w:val="none"/>
      <w:suff w:val="nothing"/>
      <w:lvlText w:val=""/>
      <w:lvlJc w:val="left"/>
      <w:pPr>
        <w:tabs>
          <w:tab w:val="num" w:pos="2103"/>
        </w:tabs>
        <w:ind w:left="3903" w:hanging="1440"/>
      </w:pPr>
    </w:lvl>
    <w:lvl w:ilvl="8">
      <w:start w:val="1"/>
      <w:numFmt w:val="none"/>
      <w:suff w:val="nothing"/>
      <w:lvlText w:val=""/>
      <w:lvlJc w:val="left"/>
      <w:pPr>
        <w:tabs>
          <w:tab w:val="num" w:pos="2103"/>
        </w:tabs>
        <w:ind w:left="4047"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7382005"/>
    <w:multiLevelType w:val="hybridMultilevel"/>
    <w:tmpl w:val="D268640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C2000B"/>
    <w:multiLevelType w:val="hybridMultilevel"/>
    <w:tmpl w:val="134E0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E2A1205"/>
    <w:multiLevelType w:val="hybridMultilevel"/>
    <w:tmpl w:val="D268640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0"/>
  </w:num>
  <w:num w:numId="9">
    <w:abstractNumId w:val="7"/>
  </w:num>
  <w:num w:numId="10">
    <w:abstractNumId w:val="9"/>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440415"/>
    <w:rsid w:val="00440415"/>
    <w:rsid w:val="00EA77A3"/>
    <w:rsid w:val="00F002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415"/>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440415"/>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440415"/>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0"/>
    <w:next w:val="Tekstpodstawowy"/>
    <w:link w:val="Nagwek3Znak"/>
    <w:qFormat/>
    <w:rsid w:val="00440415"/>
    <w:pPr>
      <w:numPr>
        <w:ilvl w:val="2"/>
        <w:numId w:val="1"/>
      </w:numPr>
      <w:outlineLvl w:val="2"/>
    </w:pPr>
    <w:rPr>
      <w:b/>
      <w:bCs/>
    </w:rPr>
  </w:style>
  <w:style w:type="paragraph" w:styleId="Nagwek4">
    <w:name w:val="heading 4"/>
    <w:basedOn w:val="Nagwek10"/>
    <w:next w:val="Tekstpodstawowy"/>
    <w:link w:val="Nagwek4Znak"/>
    <w:qFormat/>
    <w:rsid w:val="00440415"/>
    <w:pPr>
      <w:numPr>
        <w:ilvl w:val="3"/>
        <w:numId w:val="1"/>
      </w:numPr>
      <w:outlineLvl w:val="3"/>
    </w:pPr>
    <w:rPr>
      <w:b/>
      <w:bCs/>
      <w:i/>
      <w:iCs/>
      <w:sz w:val="24"/>
      <w:szCs w:val="24"/>
    </w:rPr>
  </w:style>
  <w:style w:type="paragraph" w:styleId="Nagwek5">
    <w:name w:val="heading 5"/>
    <w:basedOn w:val="Nagwek10"/>
    <w:next w:val="Tekstpodstawowy"/>
    <w:link w:val="Nagwek5Znak"/>
    <w:qFormat/>
    <w:rsid w:val="00440415"/>
    <w:pPr>
      <w:numPr>
        <w:ilvl w:val="4"/>
        <w:numId w:val="1"/>
      </w:numPr>
      <w:outlineLvl w:val="4"/>
    </w:pPr>
    <w:rPr>
      <w:b/>
      <w:bCs/>
      <w:sz w:val="24"/>
      <w:szCs w:val="24"/>
    </w:rPr>
  </w:style>
  <w:style w:type="paragraph" w:styleId="Nagwek6">
    <w:name w:val="heading 6"/>
    <w:basedOn w:val="Nagwek10"/>
    <w:next w:val="Tekstpodstawowy"/>
    <w:link w:val="Nagwek6Znak"/>
    <w:qFormat/>
    <w:rsid w:val="00440415"/>
    <w:pPr>
      <w:numPr>
        <w:ilvl w:val="5"/>
        <w:numId w:val="1"/>
      </w:numPr>
      <w:outlineLvl w:val="5"/>
    </w:pPr>
    <w:rPr>
      <w:b/>
      <w:bCs/>
      <w:sz w:val="21"/>
      <w:szCs w:val="21"/>
    </w:rPr>
  </w:style>
  <w:style w:type="paragraph" w:styleId="Nagwek7">
    <w:name w:val="heading 7"/>
    <w:basedOn w:val="Nagwek10"/>
    <w:next w:val="Tekstpodstawowy"/>
    <w:link w:val="Nagwek7Znak"/>
    <w:qFormat/>
    <w:rsid w:val="00440415"/>
    <w:pPr>
      <w:numPr>
        <w:ilvl w:val="6"/>
        <w:numId w:val="1"/>
      </w:numPr>
      <w:outlineLvl w:val="6"/>
    </w:pPr>
    <w:rPr>
      <w:b/>
      <w:bCs/>
      <w:sz w:val="21"/>
      <w:szCs w:val="21"/>
    </w:rPr>
  </w:style>
  <w:style w:type="paragraph" w:styleId="Nagwek8">
    <w:name w:val="heading 8"/>
    <w:basedOn w:val="Nagwek10"/>
    <w:next w:val="Tekstpodstawowy"/>
    <w:link w:val="Nagwek8Znak"/>
    <w:qFormat/>
    <w:rsid w:val="00440415"/>
    <w:pPr>
      <w:numPr>
        <w:ilvl w:val="7"/>
        <w:numId w:val="1"/>
      </w:numPr>
      <w:outlineLvl w:val="7"/>
    </w:pPr>
    <w:rPr>
      <w:b/>
      <w:bCs/>
      <w:sz w:val="21"/>
      <w:szCs w:val="21"/>
    </w:rPr>
  </w:style>
  <w:style w:type="paragraph" w:styleId="Nagwek9">
    <w:name w:val="heading 9"/>
    <w:basedOn w:val="Nagwek10"/>
    <w:next w:val="Tekstpodstawowy"/>
    <w:link w:val="Nagwek9Znak"/>
    <w:qFormat/>
    <w:rsid w:val="00440415"/>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0415"/>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440415"/>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440415"/>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440415"/>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440415"/>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440415"/>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440415"/>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440415"/>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440415"/>
    <w:rPr>
      <w:rFonts w:ascii="Arial" w:eastAsia="Microsoft YaHei" w:hAnsi="Arial" w:cs="Lucida Sans"/>
      <w:b/>
      <w:bCs/>
      <w:kern w:val="1"/>
      <w:sz w:val="21"/>
      <w:szCs w:val="21"/>
      <w:lang w:eastAsia="ar-SA"/>
    </w:rPr>
  </w:style>
  <w:style w:type="character" w:customStyle="1" w:styleId="WW8Num1z0">
    <w:name w:val="WW8Num1z0"/>
    <w:rsid w:val="00440415"/>
  </w:style>
  <w:style w:type="character" w:customStyle="1" w:styleId="WW8Num1z1">
    <w:name w:val="WW8Num1z1"/>
    <w:rsid w:val="00440415"/>
  </w:style>
  <w:style w:type="character" w:customStyle="1" w:styleId="WW8Num1z2">
    <w:name w:val="WW8Num1z2"/>
    <w:rsid w:val="00440415"/>
  </w:style>
  <w:style w:type="character" w:customStyle="1" w:styleId="WW8Num1z3">
    <w:name w:val="WW8Num1z3"/>
    <w:rsid w:val="00440415"/>
  </w:style>
  <w:style w:type="character" w:customStyle="1" w:styleId="WW8Num1z4">
    <w:name w:val="WW8Num1z4"/>
    <w:rsid w:val="00440415"/>
  </w:style>
  <w:style w:type="character" w:customStyle="1" w:styleId="WW8Num1z5">
    <w:name w:val="WW8Num1z5"/>
    <w:rsid w:val="00440415"/>
  </w:style>
  <w:style w:type="character" w:customStyle="1" w:styleId="WW8Num1z6">
    <w:name w:val="WW8Num1z6"/>
    <w:rsid w:val="00440415"/>
  </w:style>
  <w:style w:type="character" w:customStyle="1" w:styleId="WW8Num1z7">
    <w:name w:val="WW8Num1z7"/>
    <w:rsid w:val="00440415"/>
  </w:style>
  <w:style w:type="character" w:customStyle="1" w:styleId="WW8Num1z8">
    <w:name w:val="WW8Num1z8"/>
    <w:rsid w:val="00440415"/>
  </w:style>
  <w:style w:type="character" w:customStyle="1" w:styleId="WW8Num2z0">
    <w:name w:val="WW8Num2z0"/>
    <w:rsid w:val="00440415"/>
  </w:style>
  <w:style w:type="character" w:customStyle="1" w:styleId="WW8Num2z1">
    <w:name w:val="WW8Num2z1"/>
    <w:rsid w:val="00440415"/>
  </w:style>
  <w:style w:type="character" w:customStyle="1" w:styleId="WW8Num2z2">
    <w:name w:val="WW8Num2z2"/>
    <w:rsid w:val="00440415"/>
  </w:style>
  <w:style w:type="character" w:customStyle="1" w:styleId="WW8Num2z3">
    <w:name w:val="WW8Num2z3"/>
    <w:rsid w:val="00440415"/>
  </w:style>
  <w:style w:type="character" w:customStyle="1" w:styleId="WW8Num2z4">
    <w:name w:val="WW8Num2z4"/>
    <w:rsid w:val="00440415"/>
  </w:style>
  <w:style w:type="character" w:customStyle="1" w:styleId="WW8Num2z5">
    <w:name w:val="WW8Num2z5"/>
    <w:rsid w:val="00440415"/>
  </w:style>
  <w:style w:type="character" w:customStyle="1" w:styleId="WW8Num2z6">
    <w:name w:val="WW8Num2z6"/>
    <w:rsid w:val="00440415"/>
  </w:style>
  <w:style w:type="character" w:customStyle="1" w:styleId="WW8Num2z7">
    <w:name w:val="WW8Num2z7"/>
    <w:rsid w:val="00440415"/>
  </w:style>
  <w:style w:type="character" w:customStyle="1" w:styleId="WW8Num2z8">
    <w:name w:val="WW8Num2z8"/>
    <w:rsid w:val="00440415"/>
  </w:style>
  <w:style w:type="character" w:customStyle="1" w:styleId="WW8Num3z0">
    <w:name w:val="WW8Num3z0"/>
    <w:rsid w:val="00440415"/>
  </w:style>
  <w:style w:type="character" w:customStyle="1" w:styleId="WW8Num3z1">
    <w:name w:val="WW8Num3z1"/>
    <w:rsid w:val="00440415"/>
  </w:style>
  <w:style w:type="character" w:customStyle="1" w:styleId="WW8Num3z2">
    <w:name w:val="WW8Num3z2"/>
    <w:rsid w:val="00440415"/>
  </w:style>
  <w:style w:type="character" w:customStyle="1" w:styleId="WW8Num3z3">
    <w:name w:val="WW8Num3z3"/>
    <w:rsid w:val="00440415"/>
  </w:style>
  <w:style w:type="character" w:customStyle="1" w:styleId="WW8Num3z4">
    <w:name w:val="WW8Num3z4"/>
    <w:rsid w:val="00440415"/>
  </w:style>
  <w:style w:type="character" w:customStyle="1" w:styleId="WW8Num3z5">
    <w:name w:val="WW8Num3z5"/>
    <w:rsid w:val="00440415"/>
  </w:style>
  <w:style w:type="character" w:customStyle="1" w:styleId="WW8Num3z6">
    <w:name w:val="WW8Num3z6"/>
    <w:rsid w:val="00440415"/>
  </w:style>
  <w:style w:type="character" w:customStyle="1" w:styleId="WW8Num3z7">
    <w:name w:val="WW8Num3z7"/>
    <w:rsid w:val="00440415"/>
  </w:style>
  <w:style w:type="character" w:customStyle="1" w:styleId="WW8Num3z8">
    <w:name w:val="WW8Num3z8"/>
    <w:rsid w:val="00440415"/>
  </w:style>
  <w:style w:type="character" w:customStyle="1" w:styleId="WW8Num4z0">
    <w:name w:val="WW8Num4z0"/>
    <w:rsid w:val="00440415"/>
    <w:rPr>
      <w:b w:val="0"/>
      <w:i w:val="0"/>
      <w:strike w:val="0"/>
      <w:dstrike w:val="0"/>
      <w:color w:val="00000A"/>
      <w:sz w:val="22"/>
      <w:u w:val="none"/>
    </w:rPr>
  </w:style>
  <w:style w:type="character" w:customStyle="1" w:styleId="WW8Num4z1">
    <w:name w:val="WW8Num4z1"/>
    <w:rsid w:val="00440415"/>
  </w:style>
  <w:style w:type="character" w:customStyle="1" w:styleId="WW8Num4z2">
    <w:name w:val="WW8Num4z2"/>
    <w:rsid w:val="00440415"/>
  </w:style>
  <w:style w:type="character" w:customStyle="1" w:styleId="WW8Num4z3">
    <w:name w:val="WW8Num4z3"/>
    <w:rsid w:val="00440415"/>
  </w:style>
  <w:style w:type="character" w:customStyle="1" w:styleId="WW8Num4z4">
    <w:name w:val="WW8Num4z4"/>
    <w:rsid w:val="00440415"/>
  </w:style>
  <w:style w:type="character" w:customStyle="1" w:styleId="WW8Num4z5">
    <w:name w:val="WW8Num4z5"/>
    <w:rsid w:val="00440415"/>
  </w:style>
  <w:style w:type="character" w:customStyle="1" w:styleId="WW8Num4z6">
    <w:name w:val="WW8Num4z6"/>
    <w:rsid w:val="00440415"/>
  </w:style>
  <w:style w:type="character" w:customStyle="1" w:styleId="WW8Num4z7">
    <w:name w:val="WW8Num4z7"/>
    <w:rsid w:val="00440415"/>
  </w:style>
  <w:style w:type="character" w:customStyle="1" w:styleId="WW8Num4z8">
    <w:name w:val="WW8Num4z8"/>
    <w:rsid w:val="00440415"/>
  </w:style>
  <w:style w:type="character" w:customStyle="1" w:styleId="WW8Num5z0">
    <w:name w:val="WW8Num5z0"/>
    <w:rsid w:val="00440415"/>
    <w:rPr>
      <w:rFonts w:cs="Arial"/>
      <w:b w:val="0"/>
      <w:i w:val="0"/>
      <w:strike w:val="0"/>
      <w:dstrike w:val="0"/>
      <w:color w:val="00000A"/>
      <w:sz w:val="22"/>
      <w:u w:val="none"/>
    </w:rPr>
  </w:style>
  <w:style w:type="character" w:customStyle="1" w:styleId="WW8Num5z1">
    <w:name w:val="WW8Num5z1"/>
    <w:rsid w:val="00440415"/>
  </w:style>
  <w:style w:type="character" w:customStyle="1" w:styleId="WW8Num5z2">
    <w:name w:val="WW8Num5z2"/>
    <w:rsid w:val="00440415"/>
  </w:style>
  <w:style w:type="character" w:customStyle="1" w:styleId="WW8Num6z0">
    <w:name w:val="WW8Num6z0"/>
    <w:rsid w:val="00440415"/>
    <w:rPr>
      <w:rFonts w:ascii="Symbol" w:hAnsi="Symbol" w:cs="Symbol"/>
    </w:rPr>
  </w:style>
  <w:style w:type="character" w:customStyle="1" w:styleId="WW8Num6z1">
    <w:name w:val="WW8Num6z1"/>
    <w:rsid w:val="00440415"/>
    <w:rPr>
      <w:rFonts w:ascii="Courier New" w:hAnsi="Courier New" w:cs="Courier New"/>
    </w:rPr>
  </w:style>
  <w:style w:type="character" w:customStyle="1" w:styleId="WW8Num6z2">
    <w:name w:val="WW8Num6z2"/>
    <w:rsid w:val="00440415"/>
    <w:rPr>
      <w:rFonts w:ascii="Wingdings" w:hAnsi="Wingdings" w:cs="Wingdings"/>
    </w:rPr>
  </w:style>
  <w:style w:type="character" w:customStyle="1" w:styleId="WW8Num6z3">
    <w:name w:val="WW8Num6z3"/>
    <w:rsid w:val="00440415"/>
  </w:style>
  <w:style w:type="character" w:customStyle="1" w:styleId="WW8Num6z4">
    <w:name w:val="WW8Num6z4"/>
    <w:rsid w:val="00440415"/>
  </w:style>
  <w:style w:type="character" w:customStyle="1" w:styleId="WW8Num6z5">
    <w:name w:val="WW8Num6z5"/>
    <w:rsid w:val="00440415"/>
  </w:style>
  <w:style w:type="character" w:customStyle="1" w:styleId="WW8Num6z6">
    <w:name w:val="WW8Num6z6"/>
    <w:rsid w:val="00440415"/>
  </w:style>
  <w:style w:type="character" w:customStyle="1" w:styleId="WW8Num6z7">
    <w:name w:val="WW8Num6z7"/>
    <w:rsid w:val="00440415"/>
  </w:style>
  <w:style w:type="character" w:customStyle="1" w:styleId="WW8Num6z8">
    <w:name w:val="WW8Num6z8"/>
    <w:rsid w:val="00440415"/>
  </w:style>
  <w:style w:type="character" w:customStyle="1" w:styleId="WW8Num5z3">
    <w:name w:val="WW8Num5z3"/>
    <w:rsid w:val="00440415"/>
  </w:style>
  <w:style w:type="character" w:customStyle="1" w:styleId="WW8Num5z4">
    <w:name w:val="WW8Num5z4"/>
    <w:rsid w:val="00440415"/>
  </w:style>
  <w:style w:type="character" w:customStyle="1" w:styleId="WW8Num5z5">
    <w:name w:val="WW8Num5z5"/>
    <w:rsid w:val="00440415"/>
  </w:style>
  <w:style w:type="character" w:customStyle="1" w:styleId="WW8Num5z6">
    <w:name w:val="WW8Num5z6"/>
    <w:rsid w:val="00440415"/>
  </w:style>
  <w:style w:type="character" w:customStyle="1" w:styleId="WW8Num5z7">
    <w:name w:val="WW8Num5z7"/>
    <w:rsid w:val="00440415"/>
  </w:style>
  <w:style w:type="character" w:customStyle="1" w:styleId="WW8Num5z8">
    <w:name w:val="WW8Num5z8"/>
    <w:rsid w:val="00440415"/>
  </w:style>
  <w:style w:type="character" w:customStyle="1" w:styleId="DefaultParagraphFont">
    <w:name w:val="Default Paragraph Font"/>
    <w:rsid w:val="00440415"/>
  </w:style>
  <w:style w:type="character" w:customStyle="1" w:styleId="TekstdymkaZnak">
    <w:name w:val="Tekst dymka Znak"/>
    <w:rsid w:val="00440415"/>
    <w:rPr>
      <w:rFonts w:ascii="Segoe UI" w:hAnsi="Segoe UI" w:cs="Segoe UI"/>
      <w:sz w:val="18"/>
      <w:szCs w:val="18"/>
    </w:rPr>
  </w:style>
  <w:style w:type="character" w:customStyle="1" w:styleId="TekstprzypisukocowegoZnak">
    <w:name w:val="Tekst przypisu końcowego Znak"/>
    <w:rsid w:val="00440415"/>
    <w:rPr>
      <w:sz w:val="20"/>
      <w:szCs w:val="20"/>
    </w:rPr>
  </w:style>
  <w:style w:type="character" w:customStyle="1" w:styleId="endnotereference">
    <w:name w:val="endnote reference"/>
    <w:rsid w:val="00440415"/>
    <w:rPr>
      <w:vertAlign w:val="superscript"/>
    </w:rPr>
  </w:style>
  <w:style w:type="character" w:customStyle="1" w:styleId="NagwekZnak">
    <w:name w:val="Nagłówek Znak"/>
    <w:basedOn w:val="DefaultParagraphFont"/>
    <w:rsid w:val="00440415"/>
  </w:style>
  <w:style w:type="character" w:customStyle="1" w:styleId="StopkaZnak">
    <w:name w:val="Stopka Znak"/>
    <w:basedOn w:val="DefaultParagraphFont"/>
    <w:uiPriority w:val="99"/>
    <w:rsid w:val="00440415"/>
  </w:style>
  <w:style w:type="character" w:customStyle="1" w:styleId="ListLabel1">
    <w:name w:val="ListLabel 1"/>
    <w:rsid w:val="00440415"/>
    <w:rPr>
      <w:b w:val="0"/>
      <w:i w:val="0"/>
      <w:strike w:val="0"/>
      <w:dstrike w:val="0"/>
      <w:color w:val="00000A"/>
      <w:sz w:val="22"/>
      <w:u w:val="none"/>
    </w:rPr>
  </w:style>
  <w:style w:type="character" w:customStyle="1" w:styleId="ListLabel2">
    <w:name w:val="ListLabel 2"/>
    <w:rsid w:val="00440415"/>
    <w:rPr>
      <w:b w:val="0"/>
      <w:i w:val="0"/>
      <w:strike w:val="0"/>
      <w:dstrike w:val="0"/>
      <w:color w:val="00000A"/>
      <w:sz w:val="24"/>
      <w:u w:val="none"/>
    </w:rPr>
  </w:style>
  <w:style w:type="character" w:customStyle="1" w:styleId="ListLabel3">
    <w:name w:val="ListLabel 3"/>
    <w:rsid w:val="00440415"/>
    <w:rPr>
      <w:rFonts w:cs="Courier New"/>
    </w:rPr>
  </w:style>
  <w:style w:type="character" w:customStyle="1" w:styleId="Znakinumeracji">
    <w:name w:val="Znaki numeracji"/>
    <w:rsid w:val="00440415"/>
  </w:style>
  <w:style w:type="character" w:styleId="Uwydatnienie">
    <w:name w:val="Emphasis"/>
    <w:qFormat/>
    <w:rsid w:val="00440415"/>
    <w:rPr>
      <w:i/>
      <w:iCs/>
    </w:rPr>
  </w:style>
  <w:style w:type="paragraph" w:customStyle="1" w:styleId="Nagwek10">
    <w:name w:val="Nagłówek1"/>
    <w:basedOn w:val="Normalny"/>
    <w:next w:val="Tekstpodstawowy"/>
    <w:rsid w:val="00440415"/>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440415"/>
    <w:pPr>
      <w:spacing w:after="120"/>
    </w:pPr>
  </w:style>
  <w:style w:type="character" w:customStyle="1" w:styleId="TekstpodstawowyZnak">
    <w:name w:val="Tekst podstawowy Znak"/>
    <w:basedOn w:val="Domylnaczcionkaakapitu"/>
    <w:link w:val="Tekstpodstawowy"/>
    <w:rsid w:val="00440415"/>
    <w:rPr>
      <w:rFonts w:ascii="Times New Roman" w:eastAsia="Times New Roman" w:hAnsi="Times New Roman" w:cs="Times New Roman"/>
      <w:kern w:val="1"/>
      <w:szCs w:val="24"/>
      <w:lang w:eastAsia="ar-SA"/>
    </w:rPr>
  </w:style>
  <w:style w:type="paragraph" w:styleId="Lista">
    <w:name w:val="List"/>
    <w:basedOn w:val="Tekstpodstawowy"/>
    <w:rsid w:val="00440415"/>
    <w:rPr>
      <w:rFonts w:cs="Lucida Sans"/>
    </w:rPr>
  </w:style>
  <w:style w:type="paragraph" w:customStyle="1" w:styleId="Podpis1">
    <w:name w:val="Podpis1"/>
    <w:basedOn w:val="Normalny"/>
    <w:rsid w:val="00440415"/>
    <w:pPr>
      <w:suppressLineNumbers/>
      <w:spacing w:before="120" w:after="120"/>
    </w:pPr>
    <w:rPr>
      <w:rFonts w:cs="Lucida Sans"/>
      <w:i/>
      <w:iCs/>
      <w:sz w:val="24"/>
    </w:rPr>
  </w:style>
  <w:style w:type="paragraph" w:customStyle="1" w:styleId="Indeks">
    <w:name w:val="Indeks"/>
    <w:basedOn w:val="Normalny"/>
    <w:rsid w:val="00440415"/>
    <w:pPr>
      <w:suppressLineNumbers/>
    </w:pPr>
    <w:rPr>
      <w:rFonts w:cs="Lucida Sans"/>
    </w:rPr>
  </w:style>
  <w:style w:type="paragraph" w:customStyle="1" w:styleId="ListParagraph">
    <w:name w:val="List Paragraph"/>
    <w:basedOn w:val="Normalny"/>
    <w:rsid w:val="00440415"/>
    <w:pPr>
      <w:ind w:left="720"/>
    </w:pPr>
  </w:style>
  <w:style w:type="paragraph" w:customStyle="1" w:styleId="NormalWeb">
    <w:name w:val="Normal (Web)"/>
    <w:basedOn w:val="Normalny"/>
    <w:rsid w:val="00440415"/>
    <w:rPr>
      <w:sz w:val="24"/>
    </w:rPr>
  </w:style>
  <w:style w:type="paragraph" w:customStyle="1" w:styleId="BalloonText">
    <w:name w:val="Balloon Text"/>
    <w:basedOn w:val="Normalny"/>
    <w:rsid w:val="00440415"/>
    <w:pPr>
      <w:spacing w:after="0" w:line="100" w:lineRule="atLeast"/>
    </w:pPr>
    <w:rPr>
      <w:rFonts w:ascii="Segoe UI" w:hAnsi="Segoe UI" w:cs="Segoe UI"/>
      <w:sz w:val="18"/>
      <w:szCs w:val="18"/>
    </w:rPr>
  </w:style>
  <w:style w:type="paragraph" w:customStyle="1" w:styleId="endnotetext">
    <w:name w:val="endnote text"/>
    <w:basedOn w:val="Normalny"/>
    <w:rsid w:val="00440415"/>
    <w:pPr>
      <w:spacing w:after="0" w:line="100" w:lineRule="atLeast"/>
    </w:pPr>
    <w:rPr>
      <w:sz w:val="20"/>
      <w:szCs w:val="20"/>
    </w:rPr>
  </w:style>
  <w:style w:type="paragraph" w:styleId="Nagwek">
    <w:name w:val="header"/>
    <w:basedOn w:val="Normalny"/>
    <w:link w:val="NagwekZnak1"/>
    <w:rsid w:val="00440415"/>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440415"/>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440415"/>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440415"/>
    <w:rPr>
      <w:rFonts w:ascii="Times New Roman" w:eastAsia="Times New Roman" w:hAnsi="Times New Roman" w:cs="Times New Roman"/>
      <w:kern w:val="1"/>
      <w:szCs w:val="24"/>
      <w:lang w:eastAsia="ar-SA"/>
    </w:rPr>
  </w:style>
  <w:style w:type="paragraph" w:customStyle="1" w:styleId="Nagwek100">
    <w:name w:val="Nagłówek 10"/>
    <w:basedOn w:val="Nagwek10"/>
    <w:next w:val="Tekstpodstawowy"/>
    <w:rsid w:val="00440415"/>
    <w:pPr>
      <w:numPr>
        <w:numId w:val="2"/>
      </w:numPr>
    </w:pPr>
    <w:rPr>
      <w:b/>
      <w:bCs/>
      <w:sz w:val="21"/>
      <w:szCs w:val="21"/>
    </w:rPr>
  </w:style>
  <w:style w:type="paragraph" w:styleId="NormalnyWeb">
    <w:name w:val="Normal (Web)"/>
    <w:basedOn w:val="Normalny"/>
    <w:uiPriority w:val="99"/>
    <w:unhideWhenUsed/>
    <w:rsid w:val="00440415"/>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440415"/>
    <w:rPr>
      <w:sz w:val="20"/>
      <w:szCs w:val="20"/>
      <w:lang/>
    </w:rPr>
  </w:style>
  <w:style w:type="character" w:customStyle="1" w:styleId="TekstprzypisudolnegoZnak">
    <w:name w:val="Tekst przypisu dolnego Znak"/>
    <w:basedOn w:val="Domylnaczcionkaakapitu"/>
    <w:link w:val="Tekstprzypisudolnego"/>
    <w:uiPriority w:val="99"/>
    <w:semiHidden/>
    <w:rsid w:val="00440415"/>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440415"/>
    <w:rPr>
      <w:vertAlign w:val="superscript"/>
    </w:rPr>
  </w:style>
  <w:style w:type="paragraph" w:styleId="Tekstprzypisukocowego">
    <w:name w:val="endnote text"/>
    <w:basedOn w:val="Normalny"/>
    <w:link w:val="TekstprzypisukocowegoZnak1"/>
    <w:uiPriority w:val="99"/>
    <w:semiHidden/>
    <w:unhideWhenUsed/>
    <w:rsid w:val="00440415"/>
    <w:rPr>
      <w:sz w:val="20"/>
      <w:szCs w:val="20"/>
    </w:rPr>
  </w:style>
  <w:style w:type="character" w:customStyle="1" w:styleId="TekstprzypisukocowegoZnak1">
    <w:name w:val="Tekst przypisu końcowego Znak1"/>
    <w:basedOn w:val="Domylnaczcionkaakapitu"/>
    <w:link w:val="Tekstprzypisukocowego"/>
    <w:uiPriority w:val="99"/>
    <w:semiHidden/>
    <w:rsid w:val="00440415"/>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440415"/>
    <w:rPr>
      <w:vertAlign w:val="superscript"/>
    </w:rPr>
  </w:style>
  <w:style w:type="paragraph" w:styleId="Bezodstpw">
    <w:name w:val="No Spacing"/>
    <w:uiPriority w:val="1"/>
    <w:qFormat/>
    <w:rsid w:val="00440415"/>
    <w:pPr>
      <w:spacing w:after="0" w:line="240" w:lineRule="auto"/>
    </w:pPr>
    <w:rPr>
      <w:rFonts w:ascii="Calibri" w:eastAsia="Calibri" w:hAnsi="Calibri" w:cs="Times New Roman"/>
    </w:rPr>
  </w:style>
  <w:style w:type="paragraph" w:styleId="Akapitzlist">
    <w:name w:val="List Paragraph"/>
    <w:basedOn w:val="Normalny"/>
    <w:uiPriority w:val="34"/>
    <w:qFormat/>
    <w:rsid w:val="00440415"/>
    <w:pPr>
      <w:suppressAutoHyphens w:val="0"/>
      <w:ind w:left="720"/>
      <w:contextualSpacing/>
    </w:pPr>
    <w:rPr>
      <w:kern w:val="0"/>
      <w:lang w:eastAsia="pl-PL"/>
    </w:rPr>
  </w:style>
  <w:style w:type="character" w:styleId="Pogrubienie">
    <w:name w:val="Strong"/>
    <w:basedOn w:val="Domylnaczcionkaakapitu"/>
    <w:uiPriority w:val="22"/>
    <w:qFormat/>
    <w:rsid w:val="00440415"/>
    <w:rPr>
      <w:b/>
      <w:bCs/>
    </w:rPr>
  </w:style>
  <w:style w:type="character" w:styleId="Odwoaniedokomentarza">
    <w:name w:val="annotation reference"/>
    <w:basedOn w:val="Domylnaczcionkaakapitu"/>
    <w:uiPriority w:val="99"/>
    <w:semiHidden/>
    <w:unhideWhenUsed/>
    <w:rsid w:val="00440415"/>
    <w:rPr>
      <w:sz w:val="16"/>
      <w:szCs w:val="16"/>
    </w:rPr>
  </w:style>
  <w:style w:type="paragraph" w:styleId="Tekstkomentarza">
    <w:name w:val="annotation text"/>
    <w:basedOn w:val="Normalny"/>
    <w:link w:val="TekstkomentarzaZnak"/>
    <w:uiPriority w:val="99"/>
    <w:semiHidden/>
    <w:unhideWhenUsed/>
    <w:rsid w:val="00440415"/>
    <w:rPr>
      <w:sz w:val="20"/>
      <w:szCs w:val="20"/>
    </w:rPr>
  </w:style>
  <w:style w:type="character" w:customStyle="1" w:styleId="TekstkomentarzaZnak">
    <w:name w:val="Tekst komentarza Znak"/>
    <w:basedOn w:val="Domylnaczcionkaakapitu"/>
    <w:link w:val="Tekstkomentarza"/>
    <w:uiPriority w:val="99"/>
    <w:semiHidden/>
    <w:rsid w:val="00440415"/>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440415"/>
    <w:rPr>
      <w:b/>
      <w:bCs/>
    </w:rPr>
  </w:style>
  <w:style w:type="character" w:customStyle="1" w:styleId="TematkomentarzaZnak">
    <w:name w:val="Temat komentarza Znak"/>
    <w:basedOn w:val="TekstkomentarzaZnak"/>
    <w:link w:val="Tematkomentarza"/>
    <w:uiPriority w:val="99"/>
    <w:semiHidden/>
    <w:rsid w:val="00440415"/>
    <w:rPr>
      <w:b/>
      <w:bCs/>
    </w:rPr>
  </w:style>
  <w:style w:type="paragraph" w:styleId="Tekstdymka">
    <w:name w:val="Balloon Text"/>
    <w:basedOn w:val="Normalny"/>
    <w:link w:val="TekstdymkaZnak1"/>
    <w:uiPriority w:val="99"/>
    <w:semiHidden/>
    <w:unhideWhenUsed/>
    <w:rsid w:val="00440415"/>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440415"/>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10209</Words>
  <Characters>61255</Characters>
  <Application>Microsoft Office Word</Application>
  <DocSecurity>0</DocSecurity>
  <Lines>510</Lines>
  <Paragraphs>142</Paragraphs>
  <ScaleCrop>false</ScaleCrop>
  <Company/>
  <LinksUpToDate>false</LinksUpToDate>
  <CharactersWithSpaces>71322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2</cp:revision>
  <dcterms:created xsi:type="dcterms:W3CDTF">2020-11-09T10:23:00Z</dcterms:created>
  <dcterms:modified xsi:type="dcterms:W3CDTF">2020-11-09T10:23:00Z</dcterms:modified>
</cp:coreProperties>
</file>