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15" w:rsidRPr="0097600C" w:rsidRDefault="00440415" w:rsidP="00440415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Cs w:val="24"/>
        </w:rPr>
      </w:pPr>
      <w:r w:rsidRPr="0097600C">
        <w:rPr>
          <w:rFonts w:ascii="Arial" w:hAnsi="Arial" w:cs="Arial"/>
          <w:b/>
          <w:color w:val="auto"/>
        </w:rPr>
        <w:t>Protokół nr 7</w:t>
      </w:r>
      <w:r w:rsidR="009C0860">
        <w:rPr>
          <w:rFonts w:ascii="Arial" w:hAnsi="Arial" w:cs="Arial"/>
          <w:b/>
          <w:color w:val="auto"/>
        </w:rPr>
        <w:t>7</w:t>
      </w:r>
      <w:r w:rsidRPr="0097600C">
        <w:rPr>
          <w:rFonts w:ascii="Arial" w:hAnsi="Arial" w:cs="Arial"/>
          <w:b/>
          <w:color w:val="auto"/>
        </w:rPr>
        <w:t xml:space="preserve">/20 </w:t>
      </w:r>
      <w:r w:rsidRPr="0097600C">
        <w:rPr>
          <w:rFonts w:ascii="Arial" w:hAnsi="Arial" w:cs="Arial"/>
          <w:b/>
          <w:color w:val="auto"/>
        </w:rPr>
        <w:tab/>
      </w:r>
      <w:r w:rsidRPr="0097600C">
        <w:rPr>
          <w:rFonts w:ascii="Arial" w:hAnsi="Arial" w:cs="Arial"/>
          <w:b/>
          <w:color w:val="auto"/>
        </w:rPr>
        <w:br/>
        <w:t xml:space="preserve">z posiedzenia </w:t>
      </w:r>
      <w:r w:rsidRPr="0097600C">
        <w:rPr>
          <w:rFonts w:ascii="Arial" w:hAnsi="Arial" w:cs="Arial"/>
          <w:b/>
          <w:color w:val="auto"/>
        </w:rPr>
        <w:br/>
        <w:t>Zarządu Powiatu w Wieluniu</w:t>
      </w:r>
      <w:r w:rsidRPr="0097600C">
        <w:rPr>
          <w:rFonts w:ascii="Arial" w:hAnsi="Arial" w:cs="Arial"/>
          <w:b/>
          <w:color w:val="auto"/>
        </w:rPr>
        <w:br/>
        <w:t xml:space="preserve">z dnia </w:t>
      </w:r>
      <w:r w:rsidR="009C0860">
        <w:rPr>
          <w:rFonts w:ascii="Arial" w:hAnsi="Arial" w:cs="Arial"/>
          <w:b/>
          <w:color w:val="auto"/>
        </w:rPr>
        <w:t>12 listopada</w:t>
      </w:r>
      <w:r w:rsidRPr="0097600C">
        <w:rPr>
          <w:rFonts w:ascii="Arial" w:hAnsi="Arial" w:cs="Arial"/>
          <w:b/>
          <w:color w:val="auto"/>
        </w:rPr>
        <w:t xml:space="preserve"> 2020 r., </w:t>
      </w:r>
      <w:r w:rsidRPr="0097600C">
        <w:rPr>
          <w:rFonts w:ascii="Arial" w:hAnsi="Arial" w:cs="Arial"/>
          <w:b/>
          <w:color w:val="auto"/>
        </w:rPr>
        <w:br/>
        <w:t>które odbyło się zdalnie</w:t>
      </w:r>
    </w:p>
    <w:p w:rsidR="00440415" w:rsidRPr="00B75296" w:rsidRDefault="00887DA6" w:rsidP="00440415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440415" w:rsidRDefault="00440415" w:rsidP="0044041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440415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color w:val="00000A"/>
          <w:sz w:val="24"/>
        </w:rPr>
        <w:t xml:space="preserve">Pan Marek Kieler </w:t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  <w:t xml:space="preserve">- Przewodniczący Zarządu Powiatu w Wieluniu </w:t>
      </w:r>
    </w:p>
    <w:p w:rsidR="00440415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 w:rsidRPr="0097600C">
        <w:rPr>
          <w:rFonts w:ascii="Arial" w:hAnsi="Arial" w:cs="Arial"/>
          <w:color w:val="00000A"/>
          <w:sz w:val="24"/>
        </w:rPr>
        <w:t>Pan Krzysztof Dziuba</w:t>
      </w:r>
      <w:r w:rsidRPr="0097600C">
        <w:rPr>
          <w:rFonts w:ascii="Arial" w:hAnsi="Arial" w:cs="Arial"/>
          <w:color w:val="00000A"/>
          <w:sz w:val="24"/>
        </w:rPr>
        <w:tab/>
        <w:t>- Wicestarosta Wieluński</w:t>
      </w:r>
    </w:p>
    <w:p w:rsidR="00440415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 w:rsidRPr="0097600C">
        <w:rPr>
          <w:rFonts w:ascii="Arial" w:hAnsi="Arial" w:cs="Arial"/>
          <w:color w:val="00000A"/>
          <w:sz w:val="24"/>
        </w:rPr>
        <w:t xml:space="preserve">Pan Andrzej Łebek </w:t>
      </w:r>
      <w:r w:rsidRPr="0097600C">
        <w:rPr>
          <w:rFonts w:ascii="Arial" w:hAnsi="Arial" w:cs="Arial"/>
          <w:color w:val="00000A"/>
          <w:sz w:val="24"/>
        </w:rPr>
        <w:tab/>
      </w:r>
      <w:r w:rsidRPr="0097600C">
        <w:rPr>
          <w:rFonts w:ascii="Arial" w:hAnsi="Arial" w:cs="Arial"/>
          <w:color w:val="00000A"/>
          <w:sz w:val="24"/>
        </w:rPr>
        <w:tab/>
        <w:t>- członek Zarządu</w:t>
      </w:r>
    </w:p>
    <w:p w:rsidR="00440415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 w:rsidRPr="0097600C">
        <w:rPr>
          <w:rFonts w:ascii="Arial" w:hAnsi="Arial" w:cs="Arial"/>
          <w:color w:val="00000A"/>
          <w:sz w:val="24"/>
        </w:rPr>
        <w:t>Pan Łukasz Dybka</w:t>
      </w:r>
      <w:r w:rsidRPr="0097600C">
        <w:rPr>
          <w:rFonts w:ascii="Arial" w:hAnsi="Arial" w:cs="Arial"/>
          <w:color w:val="00000A"/>
          <w:sz w:val="24"/>
        </w:rPr>
        <w:tab/>
      </w:r>
      <w:r w:rsidRPr="0097600C">
        <w:rPr>
          <w:rFonts w:ascii="Arial" w:hAnsi="Arial" w:cs="Arial"/>
          <w:color w:val="00000A"/>
          <w:sz w:val="24"/>
        </w:rPr>
        <w:tab/>
        <w:t>- członek Zarządu</w:t>
      </w:r>
    </w:p>
    <w:p w:rsidR="00440415" w:rsidRPr="0097600C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 w:rsidRPr="0097600C">
        <w:rPr>
          <w:rFonts w:ascii="Arial" w:hAnsi="Arial" w:cs="Arial"/>
          <w:color w:val="00000A"/>
          <w:sz w:val="24"/>
        </w:rPr>
        <w:t>Pan Jakub Jurdziński</w:t>
      </w:r>
      <w:r w:rsidRPr="0097600C">
        <w:rPr>
          <w:rFonts w:ascii="Arial" w:hAnsi="Arial" w:cs="Arial"/>
          <w:color w:val="00000A"/>
          <w:sz w:val="24"/>
        </w:rPr>
        <w:tab/>
        <w:t>- członek Zarz</w:t>
      </w:r>
      <w:r>
        <w:rPr>
          <w:rFonts w:ascii="Arial" w:hAnsi="Arial" w:cs="Arial"/>
          <w:color w:val="00000A"/>
          <w:sz w:val="24"/>
        </w:rPr>
        <w:t xml:space="preserve">ądu </w:t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 w:rsidRPr="0097600C">
        <w:rPr>
          <w:rFonts w:ascii="Arial" w:hAnsi="Arial" w:cs="Arial"/>
          <w:color w:val="00000A"/>
          <w:sz w:val="24"/>
        </w:rPr>
        <w:tab/>
      </w:r>
    </w:p>
    <w:p w:rsidR="00440415" w:rsidRDefault="00440415" w:rsidP="0044041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440415" w:rsidRDefault="00440415" w:rsidP="00440415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</w:t>
      </w:r>
      <w:r w:rsidR="009C0860">
        <w:rPr>
          <w:rFonts w:ascii="Arial" w:hAnsi="Arial" w:cs="Arial"/>
          <w:sz w:val="24"/>
        </w:rPr>
        <w:t>Sławomir Kaftan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</w:t>
      </w:r>
      <w:r w:rsidR="009C0860">
        <w:rPr>
          <w:rFonts w:ascii="Arial" w:hAnsi="Arial" w:cs="Arial"/>
          <w:sz w:val="24"/>
        </w:rPr>
        <w:t>karbnik</w:t>
      </w:r>
      <w:r>
        <w:rPr>
          <w:rFonts w:ascii="Arial" w:hAnsi="Arial" w:cs="Arial"/>
          <w:sz w:val="24"/>
        </w:rPr>
        <w:t xml:space="preserve"> powiatu</w:t>
      </w:r>
    </w:p>
    <w:p w:rsidR="009C0860" w:rsidRDefault="009C0860" w:rsidP="00440415">
      <w:pPr>
        <w:pStyle w:val="Akapitzlist1"/>
        <w:spacing w:after="0" w:line="360" w:lineRule="auto"/>
        <w:ind w:left="426"/>
        <w:jc w:val="both"/>
        <w:rPr>
          <w:rFonts w:ascii="Arial" w:hAnsi="Arial" w:cs="Arial"/>
          <w:sz w:val="24"/>
        </w:rPr>
      </w:pPr>
    </w:p>
    <w:p w:rsidR="009C0860" w:rsidRDefault="009C0860" w:rsidP="00440415">
      <w:pPr>
        <w:pStyle w:val="Akapitzlist1"/>
        <w:spacing w:after="0" w:line="360" w:lineRule="auto"/>
        <w:ind w:left="426"/>
        <w:jc w:val="both"/>
        <w:rPr>
          <w:rFonts w:ascii="Arial" w:hAnsi="Arial" w:cs="Arial"/>
          <w:sz w:val="24"/>
        </w:rPr>
      </w:pPr>
    </w:p>
    <w:p w:rsidR="00440415" w:rsidRPr="006E2E64" w:rsidRDefault="00440415" w:rsidP="00440415">
      <w:pPr>
        <w:pStyle w:val="Akapitzlist1"/>
        <w:spacing w:after="0" w:line="360" w:lineRule="auto"/>
        <w:ind w:left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9C0860" w:rsidRDefault="009C0860" w:rsidP="00440415">
      <w:pPr>
        <w:spacing w:after="0" w:line="360" w:lineRule="auto"/>
        <w:ind w:right="-1"/>
        <w:jc w:val="both"/>
        <w:outlineLvl w:val="0"/>
        <w:rPr>
          <w:rFonts w:ascii="Arial" w:hAnsi="Arial" w:cs="Arial"/>
          <w:szCs w:val="22"/>
        </w:rPr>
      </w:pPr>
    </w:p>
    <w:p w:rsidR="00440415" w:rsidRDefault="00440415" w:rsidP="00440415">
      <w:pPr>
        <w:pStyle w:val="NormalnyWeb"/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="Calibri" w:hAnsi="Arial" w:cs="Arial"/>
        </w:rPr>
      </w:pPr>
      <w:r w:rsidRPr="009C0860">
        <w:rPr>
          <w:rStyle w:val="Pogrubienie"/>
          <w:rFonts w:ascii="Arial" w:eastAsia="Calibri" w:hAnsi="Arial" w:cs="Arial"/>
        </w:rPr>
        <w:t xml:space="preserve">Proponowany porządek </w:t>
      </w:r>
      <w:r w:rsidR="00D153BE">
        <w:rPr>
          <w:rStyle w:val="Pogrubienie"/>
          <w:rFonts w:ascii="Arial" w:eastAsia="Calibri" w:hAnsi="Arial" w:cs="Arial"/>
        </w:rPr>
        <w:t>obrad</w:t>
      </w:r>
      <w:r w:rsidRPr="009C0860">
        <w:rPr>
          <w:rStyle w:val="Pogrubienie"/>
          <w:rFonts w:ascii="Arial" w:eastAsia="Calibri" w:hAnsi="Arial" w:cs="Arial"/>
        </w:rPr>
        <w:t>:</w:t>
      </w:r>
    </w:p>
    <w:p w:rsidR="009C0860" w:rsidRDefault="009C0860" w:rsidP="00440415">
      <w:pPr>
        <w:pStyle w:val="NormalnyWeb"/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="Calibri" w:hAnsi="Arial" w:cs="Arial"/>
        </w:rPr>
      </w:pPr>
    </w:p>
    <w:p w:rsidR="009C0860" w:rsidRPr="009C0860" w:rsidRDefault="009C0860" w:rsidP="009C086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9C0860">
        <w:rPr>
          <w:rFonts w:ascii="Arial" w:hAnsi="Arial" w:cs="Arial"/>
        </w:rPr>
        <w:t>Otwarcie LXXVII posiedzenia Zarządu Powiatu w Wieluniu.</w:t>
      </w:r>
    </w:p>
    <w:p w:rsidR="009C0860" w:rsidRPr="009C0860" w:rsidRDefault="009C0860" w:rsidP="009C086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C0860">
        <w:rPr>
          <w:rFonts w:ascii="Arial" w:hAnsi="Arial" w:cs="Arial"/>
        </w:rPr>
        <w:t>Stwierdzenie prawomocności obrad.</w:t>
      </w:r>
    </w:p>
    <w:p w:rsidR="009C0860" w:rsidRPr="009C0860" w:rsidRDefault="009C0860" w:rsidP="009C086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C0860">
        <w:rPr>
          <w:rFonts w:ascii="Arial" w:hAnsi="Arial" w:cs="Arial"/>
        </w:rPr>
        <w:t>Przyjęcie porządku obrad.</w:t>
      </w:r>
    </w:p>
    <w:p w:rsidR="009C0860" w:rsidRPr="009C0860" w:rsidRDefault="009C0860" w:rsidP="009C086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9C0860">
        <w:rPr>
          <w:rFonts w:ascii="Arial" w:hAnsi="Arial" w:cs="Arial"/>
        </w:rPr>
        <w:t xml:space="preserve">Podjęcie uchwały Zarządu Powiatu w Wieluniu </w:t>
      </w:r>
      <w:r w:rsidR="00A2249B">
        <w:rPr>
          <w:rFonts w:ascii="Arial" w:hAnsi="Arial" w:cs="Arial"/>
        </w:rPr>
        <w:t xml:space="preserve">w sprawie </w:t>
      </w:r>
      <w:r w:rsidRPr="009C086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pracowania układu wykonawczego </w:t>
      </w:r>
      <w:r w:rsidRPr="009C0860">
        <w:rPr>
          <w:rFonts w:ascii="Arial" w:hAnsi="Arial" w:cs="Arial"/>
        </w:rPr>
        <w:t xml:space="preserve">– </w:t>
      </w:r>
      <w:r w:rsidRPr="009C0860">
        <w:rPr>
          <w:rFonts w:ascii="Arial" w:hAnsi="Arial" w:cs="Arial"/>
          <w:i/>
        </w:rPr>
        <w:t xml:space="preserve">do uchwały Rady Powiatu w Wieluniu w sprawie zmian </w:t>
      </w:r>
      <w:r>
        <w:rPr>
          <w:rFonts w:ascii="Arial" w:hAnsi="Arial" w:cs="Arial"/>
          <w:i/>
        </w:rPr>
        <w:br/>
      </w:r>
      <w:r w:rsidRPr="009C0860">
        <w:rPr>
          <w:rFonts w:ascii="Arial" w:hAnsi="Arial" w:cs="Arial"/>
          <w:i/>
        </w:rPr>
        <w:t>w budżecie powiatu</w:t>
      </w:r>
    </w:p>
    <w:p w:rsidR="009C0860" w:rsidRPr="009C0860" w:rsidRDefault="009C0860" w:rsidP="009C086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  <w:color w:val="0D0D0D" w:themeColor="text1" w:themeTint="F2"/>
        </w:rPr>
      </w:pPr>
      <w:r w:rsidRPr="009C0860">
        <w:rPr>
          <w:rFonts w:ascii="Arial" w:hAnsi="Arial" w:cs="Arial"/>
        </w:rPr>
        <w:t>Sprawy bieżące.</w:t>
      </w:r>
    </w:p>
    <w:p w:rsidR="009C0860" w:rsidRPr="009C0860" w:rsidRDefault="009C0860" w:rsidP="009C0860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9C0860">
        <w:rPr>
          <w:rFonts w:ascii="Arial" w:hAnsi="Arial" w:cs="Arial"/>
          <w:sz w:val="24"/>
        </w:rPr>
        <w:t>Wolne wnioski.</w:t>
      </w:r>
    </w:p>
    <w:p w:rsidR="009C0860" w:rsidRPr="00284ECF" w:rsidRDefault="009C0860" w:rsidP="0044041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Style w:val="Pogrubienie"/>
          <w:rFonts w:ascii="Arial" w:hAnsi="Arial" w:cs="Arial"/>
          <w:b w:val="0"/>
          <w:bCs w:val="0"/>
          <w:sz w:val="24"/>
        </w:rPr>
      </w:pPr>
      <w:r w:rsidRPr="009C0860">
        <w:rPr>
          <w:rFonts w:ascii="Arial" w:hAnsi="Arial" w:cs="Arial"/>
          <w:sz w:val="24"/>
        </w:rPr>
        <w:t>Zamknięcie LXXVII posiedz</w:t>
      </w:r>
      <w:r w:rsidR="00284ECF">
        <w:rPr>
          <w:rFonts w:ascii="Arial" w:hAnsi="Arial" w:cs="Arial"/>
          <w:sz w:val="24"/>
        </w:rPr>
        <w:t xml:space="preserve">enia Zarządu Powiatu w Wieluniu. </w:t>
      </w:r>
    </w:p>
    <w:p w:rsidR="00440415" w:rsidRPr="00AC6874" w:rsidRDefault="00440415" w:rsidP="00440415">
      <w:pPr>
        <w:pStyle w:val="Nagwek2"/>
        <w:spacing w:before="0" w:line="360" w:lineRule="auto"/>
        <w:ind w:left="578" w:hanging="578"/>
        <w:jc w:val="center"/>
        <w:rPr>
          <w:rFonts w:ascii="Arial" w:hAnsi="Arial" w:cs="Arial"/>
          <w:b/>
          <w:color w:val="auto"/>
        </w:rPr>
      </w:pPr>
      <w:r w:rsidRPr="00AC6874">
        <w:rPr>
          <w:rFonts w:ascii="Arial" w:hAnsi="Arial" w:cs="Arial"/>
          <w:b/>
          <w:color w:val="auto"/>
        </w:rPr>
        <w:lastRenderedPageBreak/>
        <w:t>Pkt 1</w:t>
      </w:r>
      <w:r w:rsidRPr="00AC6874">
        <w:rPr>
          <w:rFonts w:ascii="Arial" w:hAnsi="Arial" w:cs="Arial"/>
          <w:b/>
          <w:color w:val="auto"/>
        </w:rPr>
        <w:br/>
        <w:t>Otwarcie LXXV</w:t>
      </w:r>
      <w:r w:rsidR="00284ECF">
        <w:rPr>
          <w:rFonts w:ascii="Arial" w:hAnsi="Arial" w:cs="Arial"/>
          <w:b/>
          <w:color w:val="auto"/>
        </w:rPr>
        <w:t>II</w:t>
      </w:r>
      <w:r w:rsidRPr="00AC6874">
        <w:rPr>
          <w:rFonts w:ascii="Arial" w:hAnsi="Arial" w:cs="Arial"/>
          <w:b/>
          <w:color w:val="auto"/>
        </w:rPr>
        <w:t xml:space="preserve"> posiedzenia Zarządu Powiatu w Wieluniu.</w:t>
      </w:r>
    </w:p>
    <w:p w:rsidR="00440415" w:rsidRDefault="00440415" w:rsidP="00440415"/>
    <w:p w:rsidR="00440415" w:rsidRDefault="00440415" w:rsidP="0044041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otworzył LXXV</w:t>
      </w:r>
      <w:r w:rsidR="00284ECF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posiedzenie Zarządu Powiatu w Wieluniu. Powitał wszystkich biorących udział </w:t>
      </w:r>
      <w:r>
        <w:rPr>
          <w:rFonts w:ascii="Arial" w:hAnsi="Arial" w:cs="Arial"/>
          <w:sz w:val="24"/>
        </w:rPr>
        <w:br/>
        <w:t xml:space="preserve">w zdalnym 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40415" w:rsidRDefault="00440415" w:rsidP="00440415">
      <w:pPr>
        <w:pStyle w:val="Nagwek2"/>
        <w:numPr>
          <w:ilvl w:val="4"/>
          <w:numId w:val="1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55B63">
        <w:rPr>
          <w:rFonts w:ascii="Arial" w:hAnsi="Arial" w:cs="Arial"/>
          <w:b/>
          <w:color w:val="auto"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color w:val="auto"/>
          <w:sz w:val="24"/>
          <w:szCs w:val="24"/>
        </w:rPr>
        <w:t>Pkt 2</w:t>
      </w:r>
      <w:r>
        <w:rPr>
          <w:rFonts w:ascii="Arial" w:hAnsi="Arial" w:cs="Arial"/>
          <w:b/>
          <w:color w:val="auto"/>
          <w:sz w:val="24"/>
          <w:szCs w:val="24"/>
        </w:rPr>
        <w:tab/>
      </w:r>
    </w:p>
    <w:p w:rsidR="00440415" w:rsidRPr="00155B63" w:rsidRDefault="00440415" w:rsidP="00440415">
      <w:pPr>
        <w:pStyle w:val="Nagwek2"/>
        <w:numPr>
          <w:ilvl w:val="4"/>
          <w:numId w:val="1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55B63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:rsidR="00440415" w:rsidRDefault="00440415" w:rsidP="00440415">
      <w:pPr>
        <w:spacing w:after="0" w:line="36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40415" w:rsidRDefault="00440415" w:rsidP="00440415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Pan Marek Kieler – przewodniczący Zarządu Powiatu</w:t>
      </w:r>
      <w:r>
        <w:rPr>
          <w:rFonts w:ascii="Arial" w:hAnsi="Arial" w:cs="Arial"/>
          <w:color w:val="000000"/>
          <w:sz w:val="24"/>
        </w:rPr>
        <w:t xml:space="preserve"> na podstawie zdalnego połączenia audiowizualnego stwierdził, że obrady są prawomocne. </w:t>
      </w:r>
      <w:r>
        <w:rPr>
          <w:rFonts w:ascii="Arial" w:hAnsi="Arial" w:cs="Arial"/>
          <w:color w:val="000000"/>
          <w:sz w:val="24"/>
        </w:rPr>
        <w:br/>
        <w:t xml:space="preserve">Na 5 członków Zarządu Powiatu obecnych </w:t>
      </w:r>
      <w:r>
        <w:rPr>
          <w:rFonts w:ascii="Arial" w:hAnsi="Arial" w:cs="Arial"/>
          <w:sz w:val="24"/>
        </w:rPr>
        <w:t>jest 5</w:t>
      </w:r>
      <w:r>
        <w:rPr>
          <w:rFonts w:ascii="Arial" w:hAnsi="Arial" w:cs="Arial"/>
          <w:color w:val="000000"/>
          <w:sz w:val="24"/>
        </w:rPr>
        <w:t xml:space="preserve"> członków Zarządu. Wobec powyższego wszystkie decyzje, które Zarząd będzie podejmował będą miały moc obowiązującą.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Pr="00EC620B">
        <w:rPr>
          <w:rFonts w:ascii="Arial" w:hAnsi="Arial" w:cs="Arial"/>
          <w:b/>
          <w:color w:val="000000"/>
          <w:sz w:val="24"/>
        </w:rPr>
        <w:t>Pkt 3</w:t>
      </w:r>
    </w:p>
    <w:p w:rsidR="00440415" w:rsidRDefault="00440415" w:rsidP="00440415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440415" w:rsidRDefault="00440415" w:rsidP="00440415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440415" w:rsidRPr="003A63F1" w:rsidRDefault="00440415" w:rsidP="0044041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284ECF">
        <w:rPr>
          <w:rFonts w:ascii="Arial" w:hAnsi="Arial" w:cs="Arial"/>
        </w:rPr>
        <w:t xml:space="preserve">zapytał, </w:t>
      </w:r>
      <w:r w:rsidR="003A63F1">
        <w:rPr>
          <w:rFonts w:ascii="Arial" w:hAnsi="Arial" w:cs="Arial"/>
        </w:rPr>
        <w:br/>
      </w:r>
      <w:r w:rsidR="00284ECF">
        <w:rPr>
          <w:rFonts w:ascii="Arial" w:hAnsi="Arial" w:cs="Arial"/>
        </w:rPr>
        <w:t xml:space="preserve">czy </w:t>
      </w:r>
      <w:r w:rsidR="00284ECF" w:rsidRPr="003A63F1">
        <w:rPr>
          <w:rFonts w:ascii="Arial" w:hAnsi="Arial" w:cs="Arial"/>
        </w:rPr>
        <w:t>s</w:t>
      </w:r>
      <w:r w:rsidR="003A63F1" w:rsidRPr="003A63F1">
        <w:rPr>
          <w:rFonts w:ascii="Arial" w:hAnsi="Arial" w:cs="Arial"/>
        </w:rPr>
        <w:t>ą</w:t>
      </w:r>
      <w:r w:rsidR="00284ECF" w:rsidRPr="003A63F1">
        <w:rPr>
          <w:rFonts w:ascii="Arial" w:hAnsi="Arial" w:cs="Arial"/>
        </w:rPr>
        <w:t xml:space="preserve"> </w:t>
      </w:r>
      <w:r w:rsidR="003A63F1">
        <w:rPr>
          <w:rFonts w:ascii="Arial" w:hAnsi="Arial" w:cs="Arial"/>
        </w:rPr>
        <w:t>uwagi</w:t>
      </w:r>
      <w:r w:rsidR="00284ECF" w:rsidRPr="003A63F1">
        <w:rPr>
          <w:rFonts w:ascii="Arial" w:hAnsi="Arial" w:cs="Arial"/>
        </w:rPr>
        <w:t xml:space="preserve"> do porządku obrad. </w:t>
      </w:r>
      <w:r w:rsidR="00284ECF" w:rsidRPr="003A63F1">
        <w:rPr>
          <w:rFonts w:ascii="Arial" w:hAnsi="Arial" w:cs="Arial"/>
          <w:i/>
        </w:rPr>
        <w:t>Nikt nie zgłosił</w:t>
      </w:r>
      <w:r w:rsidR="003A63F1">
        <w:rPr>
          <w:rFonts w:ascii="Arial" w:hAnsi="Arial" w:cs="Arial"/>
          <w:i/>
        </w:rPr>
        <w:t xml:space="preserve"> uwag</w:t>
      </w:r>
      <w:r w:rsidR="00284ECF" w:rsidRPr="003A63F1">
        <w:rPr>
          <w:rFonts w:ascii="Arial" w:hAnsi="Arial" w:cs="Arial"/>
        </w:rPr>
        <w:t xml:space="preserve">. </w:t>
      </w:r>
      <w:r w:rsidRPr="003A63F1">
        <w:rPr>
          <w:rFonts w:ascii="Arial" w:hAnsi="Arial" w:cs="Arial"/>
          <w:color w:val="0D0D0D"/>
        </w:rPr>
        <w:t xml:space="preserve">Zarządził głosowanie </w:t>
      </w:r>
      <w:r w:rsidR="003A63F1" w:rsidRPr="003A63F1">
        <w:rPr>
          <w:rFonts w:ascii="Arial" w:hAnsi="Arial" w:cs="Arial"/>
          <w:color w:val="0D0D0D"/>
        </w:rPr>
        <w:br/>
      </w:r>
      <w:r w:rsidRPr="003A63F1">
        <w:rPr>
          <w:rFonts w:ascii="Arial" w:hAnsi="Arial" w:cs="Arial"/>
          <w:color w:val="0D0D0D"/>
        </w:rPr>
        <w:t xml:space="preserve">w sprawie </w:t>
      </w:r>
      <w:r w:rsidR="00284ECF" w:rsidRPr="003A63F1">
        <w:rPr>
          <w:rFonts w:ascii="Arial" w:hAnsi="Arial" w:cs="Arial"/>
          <w:color w:val="0D0D0D"/>
        </w:rPr>
        <w:t>przyjęcia</w:t>
      </w:r>
      <w:r w:rsidRPr="003A63F1">
        <w:rPr>
          <w:rFonts w:ascii="Arial" w:hAnsi="Arial" w:cs="Arial"/>
          <w:color w:val="0D0D0D"/>
        </w:rPr>
        <w:t xml:space="preserve"> porządku obrad. </w:t>
      </w:r>
    </w:p>
    <w:p w:rsidR="00440415" w:rsidRDefault="00440415" w:rsidP="00440415">
      <w:pPr>
        <w:spacing w:after="0" w:line="360" w:lineRule="auto"/>
        <w:ind w:right="-1" w:firstLine="848"/>
        <w:jc w:val="both"/>
      </w:pPr>
    </w:p>
    <w:p w:rsidR="00440415" w:rsidRDefault="00440415" w:rsidP="00440415">
      <w:pPr>
        <w:spacing w:after="0" w:line="360" w:lineRule="auto"/>
        <w:ind w:right="-1" w:firstLine="848"/>
        <w:jc w:val="both"/>
      </w:pPr>
      <w:r>
        <w:rPr>
          <w:rFonts w:ascii="Arial" w:hAnsi="Arial" w:cs="Arial"/>
          <w:i/>
          <w:iCs/>
          <w:sz w:val="24"/>
        </w:rPr>
        <w:t xml:space="preserve">Zarząd Powiatu w Wieluniu (jednogłośnie przy 5 głosach „za”) </w:t>
      </w:r>
      <w:r w:rsidR="00284ECF">
        <w:rPr>
          <w:rFonts w:ascii="Arial" w:hAnsi="Arial" w:cs="Arial"/>
          <w:i/>
          <w:iCs/>
          <w:sz w:val="24"/>
        </w:rPr>
        <w:t>przyjął porządek obrad</w:t>
      </w:r>
      <w:r>
        <w:rPr>
          <w:rFonts w:ascii="Arial" w:hAnsi="Arial" w:cs="Arial"/>
          <w:i/>
          <w:iCs/>
          <w:sz w:val="24"/>
        </w:rPr>
        <w:t xml:space="preserve"> (głosowało 5 członków Zarządu).</w:t>
      </w:r>
      <w:r>
        <w:rPr>
          <w:rFonts w:ascii="Arial" w:hAnsi="Arial" w:cs="Arial"/>
          <w:sz w:val="24"/>
        </w:rPr>
        <w:t xml:space="preserve"> </w:t>
      </w:r>
    </w:p>
    <w:p w:rsidR="00440415" w:rsidRDefault="00440415" w:rsidP="003A63F1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</w:p>
    <w:p w:rsidR="00440415" w:rsidRDefault="00284ECF" w:rsidP="00440415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Przyjęty porządek </w:t>
      </w:r>
      <w:r w:rsidR="00D153BE">
        <w:rPr>
          <w:rFonts w:ascii="Arial" w:hAnsi="Arial" w:cs="Arial"/>
          <w:b/>
          <w:sz w:val="24"/>
        </w:rPr>
        <w:t>obrad</w:t>
      </w:r>
      <w:r>
        <w:rPr>
          <w:rFonts w:ascii="Arial" w:hAnsi="Arial" w:cs="Arial"/>
          <w:b/>
          <w:sz w:val="24"/>
        </w:rPr>
        <w:t>:</w:t>
      </w:r>
      <w:r w:rsidR="00440415" w:rsidRPr="00284ECF">
        <w:rPr>
          <w:rFonts w:ascii="Arial" w:hAnsi="Arial" w:cs="Arial"/>
          <w:b/>
          <w:sz w:val="24"/>
        </w:rPr>
        <w:t xml:space="preserve"> </w:t>
      </w:r>
    </w:p>
    <w:p w:rsidR="00284ECF" w:rsidRPr="00284ECF" w:rsidRDefault="00284ECF" w:rsidP="00440415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284ECF" w:rsidRDefault="00284ECF" w:rsidP="00284ECF">
      <w:pPr>
        <w:pStyle w:val="NormalnyWeb"/>
        <w:numPr>
          <w:ilvl w:val="3"/>
          <w:numId w:val="6"/>
        </w:numPr>
        <w:spacing w:before="0" w:beforeAutospacing="0" w:after="0" w:afterAutospacing="0" w:line="360" w:lineRule="auto"/>
        <w:ind w:left="284" w:right="-1"/>
        <w:jc w:val="both"/>
        <w:rPr>
          <w:rFonts w:eastAsiaTheme="minorHAnsi"/>
        </w:rPr>
      </w:pPr>
      <w:r w:rsidRPr="009C0860">
        <w:rPr>
          <w:rFonts w:ascii="Arial" w:hAnsi="Arial" w:cs="Arial"/>
        </w:rPr>
        <w:t>Otwarcie LXXVII posiedzenia Zarządu Powiatu w Wieluniu.</w:t>
      </w:r>
    </w:p>
    <w:p w:rsidR="00284ECF" w:rsidRDefault="00284ECF" w:rsidP="00284ECF">
      <w:pPr>
        <w:pStyle w:val="NormalnyWeb"/>
        <w:numPr>
          <w:ilvl w:val="3"/>
          <w:numId w:val="6"/>
        </w:numPr>
        <w:spacing w:before="0" w:beforeAutospacing="0" w:after="0" w:afterAutospacing="0" w:line="360" w:lineRule="auto"/>
        <w:ind w:left="284" w:right="-1"/>
        <w:jc w:val="both"/>
        <w:rPr>
          <w:rFonts w:eastAsiaTheme="minorHAnsi"/>
        </w:rPr>
      </w:pPr>
      <w:r w:rsidRPr="00284ECF">
        <w:rPr>
          <w:rFonts w:ascii="Arial" w:hAnsi="Arial" w:cs="Arial"/>
        </w:rPr>
        <w:t>Stwierdzenie prawomocności obrad.</w:t>
      </w:r>
    </w:p>
    <w:p w:rsidR="00284ECF" w:rsidRDefault="00284ECF" w:rsidP="00284ECF">
      <w:pPr>
        <w:pStyle w:val="NormalnyWeb"/>
        <w:numPr>
          <w:ilvl w:val="3"/>
          <w:numId w:val="6"/>
        </w:numPr>
        <w:spacing w:before="0" w:beforeAutospacing="0" w:after="0" w:afterAutospacing="0" w:line="360" w:lineRule="auto"/>
        <w:ind w:left="284" w:right="-1"/>
        <w:jc w:val="both"/>
        <w:rPr>
          <w:rFonts w:eastAsiaTheme="minorHAnsi"/>
        </w:rPr>
      </w:pPr>
      <w:r w:rsidRPr="00284ECF">
        <w:rPr>
          <w:rFonts w:ascii="Arial" w:hAnsi="Arial" w:cs="Arial"/>
        </w:rPr>
        <w:t>Przyjęcie porządku obrad.</w:t>
      </w:r>
    </w:p>
    <w:p w:rsidR="00284ECF" w:rsidRDefault="00284ECF" w:rsidP="00284ECF">
      <w:pPr>
        <w:pStyle w:val="NormalnyWeb"/>
        <w:numPr>
          <w:ilvl w:val="3"/>
          <w:numId w:val="6"/>
        </w:numPr>
        <w:spacing w:before="0" w:beforeAutospacing="0" w:after="0" w:afterAutospacing="0" w:line="360" w:lineRule="auto"/>
        <w:ind w:left="284" w:right="-1"/>
        <w:jc w:val="both"/>
        <w:rPr>
          <w:rFonts w:eastAsiaTheme="minorHAnsi"/>
        </w:rPr>
      </w:pPr>
      <w:r w:rsidRPr="00284ECF">
        <w:rPr>
          <w:rFonts w:ascii="Arial" w:hAnsi="Arial" w:cs="Arial"/>
        </w:rPr>
        <w:lastRenderedPageBreak/>
        <w:t xml:space="preserve">Podjęcie uchwały Zarządu Powiatu w Wieluniu </w:t>
      </w:r>
      <w:r w:rsidR="00A2249B">
        <w:rPr>
          <w:rFonts w:ascii="Arial" w:hAnsi="Arial" w:cs="Arial"/>
        </w:rPr>
        <w:t xml:space="preserve">w sprawie </w:t>
      </w:r>
      <w:r w:rsidRPr="00284ECF">
        <w:rPr>
          <w:rFonts w:ascii="Arial" w:hAnsi="Arial" w:cs="Arial"/>
        </w:rPr>
        <w:t xml:space="preserve">opracowania układu wykonawczego – </w:t>
      </w:r>
      <w:r w:rsidRPr="00284ECF">
        <w:rPr>
          <w:rFonts w:ascii="Arial" w:hAnsi="Arial" w:cs="Arial"/>
          <w:i/>
        </w:rPr>
        <w:t xml:space="preserve">do uchwały Rady Powiatu w Wieluniu w sprawie zmian </w:t>
      </w:r>
      <w:r w:rsidRPr="00284ECF">
        <w:rPr>
          <w:rFonts w:ascii="Arial" w:hAnsi="Arial" w:cs="Arial"/>
          <w:i/>
        </w:rPr>
        <w:br/>
        <w:t>w budżecie powiatu</w:t>
      </w:r>
      <w:r w:rsidR="00631FC9">
        <w:rPr>
          <w:rFonts w:ascii="Arial" w:hAnsi="Arial" w:cs="Arial"/>
          <w:i/>
        </w:rPr>
        <w:t xml:space="preserve">. </w:t>
      </w:r>
    </w:p>
    <w:p w:rsidR="00284ECF" w:rsidRPr="00284ECF" w:rsidRDefault="00284ECF" w:rsidP="00284ECF">
      <w:pPr>
        <w:pStyle w:val="NormalnyWeb"/>
        <w:numPr>
          <w:ilvl w:val="3"/>
          <w:numId w:val="6"/>
        </w:numPr>
        <w:spacing w:before="0" w:beforeAutospacing="0" w:after="0" w:afterAutospacing="0" w:line="360" w:lineRule="auto"/>
        <w:ind w:left="284" w:right="-1"/>
        <w:jc w:val="both"/>
        <w:rPr>
          <w:rFonts w:eastAsiaTheme="minorHAnsi"/>
        </w:rPr>
      </w:pPr>
      <w:r w:rsidRPr="00284ECF">
        <w:rPr>
          <w:rFonts w:ascii="Arial" w:hAnsi="Arial" w:cs="Arial"/>
        </w:rPr>
        <w:t>Sprawy bieżące.</w:t>
      </w:r>
    </w:p>
    <w:p w:rsidR="00284ECF" w:rsidRPr="00284ECF" w:rsidRDefault="00284ECF" w:rsidP="00284ECF">
      <w:pPr>
        <w:pStyle w:val="NormalnyWeb"/>
        <w:numPr>
          <w:ilvl w:val="3"/>
          <w:numId w:val="6"/>
        </w:numPr>
        <w:spacing w:before="0" w:beforeAutospacing="0" w:after="0" w:afterAutospacing="0" w:line="360" w:lineRule="auto"/>
        <w:ind w:left="284" w:right="-1"/>
        <w:jc w:val="both"/>
        <w:rPr>
          <w:rFonts w:eastAsiaTheme="minorHAnsi"/>
        </w:rPr>
      </w:pPr>
      <w:r w:rsidRPr="00284ECF">
        <w:rPr>
          <w:rFonts w:ascii="Arial" w:hAnsi="Arial" w:cs="Arial"/>
        </w:rPr>
        <w:t>Wolne wnioski.</w:t>
      </w:r>
    </w:p>
    <w:p w:rsidR="00284ECF" w:rsidRPr="00284ECF" w:rsidRDefault="00284ECF" w:rsidP="00284ECF">
      <w:pPr>
        <w:pStyle w:val="NormalnyWeb"/>
        <w:numPr>
          <w:ilvl w:val="3"/>
          <w:numId w:val="6"/>
        </w:numPr>
        <w:spacing w:before="0" w:beforeAutospacing="0" w:after="0" w:afterAutospacing="0" w:line="360" w:lineRule="auto"/>
        <w:ind w:left="284" w:right="-1"/>
        <w:jc w:val="both"/>
        <w:rPr>
          <w:rStyle w:val="Pogrubienie"/>
          <w:rFonts w:eastAsiaTheme="minorHAnsi"/>
          <w:b w:val="0"/>
          <w:bCs w:val="0"/>
        </w:rPr>
      </w:pPr>
      <w:r w:rsidRPr="00284ECF">
        <w:rPr>
          <w:rFonts w:ascii="Arial" w:hAnsi="Arial" w:cs="Arial"/>
        </w:rPr>
        <w:t xml:space="preserve">Zamknięcie LXXVII posiedzenia Zarządu Powiatu w Wieluniu. </w:t>
      </w:r>
    </w:p>
    <w:p w:rsidR="00440415" w:rsidRDefault="00440415" w:rsidP="00440415">
      <w:pPr>
        <w:spacing w:after="0" w:line="360" w:lineRule="auto"/>
        <w:ind w:right="-1"/>
        <w:jc w:val="both"/>
        <w:rPr>
          <w:rFonts w:ascii="Arial" w:eastAsia="Calibri" w:hAnsi="Arial" w:cs="Arial"/>
          <w:b/>
          <w:color w:val="00000A"/>
          <w:sz w:val="26"/>
          <w:szCs w:val="26"/>
        </w:rPr>
      </w:pPr>
    </w:p>
    <w:p w:rsidR="00440415" w:rsidRDefault="00440415" w:rsidP="00440415">
      <w:pPr>
        <w:pStyle w:val="Nagwek1"/>
        <w:numPr>
          <w:ilvl w:val="0"/>
          <w:numId w:val="0"/>
        </w:numPr>
        <w:spacing w:before="0" w:line="360" w:lineRule="auto"/>
        <w:ind w:left="4248"/>
        <w:rPr>
          <w:rFonts w:ascii="Arial" w:eastAsia="Calibri" w:hAnsi="Arial" w:cs="Arial"/>
          <w:b/>
          <w:color w:val="00000A"/>
          <w:sz w:val="26"/>
          <w:szCs w:val="26"/>
        </w:rPr>
      </w:pPr>
      <w:r>
        <w:rPr>
          <w:rFonts w:ascii="Arial" w:eastAsia="Calibri" w:hAnsi="Arial" w:cs="Arial"/>
          <w:b/>
          <w:color w:val="00000A"/>
          <w:sz w:val="26"/>
          <w:szCs w:val="26"/>
        </w:rPr>
        <w:t>Pkt 4</w:t>
      </w:r>
    </w:p>
    <w:p w:rsidR="00736904" w:rsidRPr="00736904" w:rsidRDefault="00736904" w:rsidP="00736904">
      <w:pPr>
        <w:pStyle w:val="NormalnyWeb"/>
        <w:spacing w:before="0" w:beforeAutospacing="0" w:after="0" w:afterAutospacing="0" w:line="360" w:lineRule="auto"/>
        <w:ind w:right="-1"/>
        <w:jc w:val="both"/>
        <w:rPr>
          <w:rFonts w:eastAsiaTheme="minorHAnsi"/>
          <w:b/>
        </w:rPr>
      </w:pPr>
      <w:r w:rsidRPr="00736904">
        <w:rPr>
          <w:rFonts w:ascii="Arial" w:hAnsi="Arial" w:cs="Arial"/>
          <w:b/>
        </w:rPr>
        <w:t xml:space="preserve">Podjęcie uchwały Zarządu Powiatu w Wieluniu </w:t>
      </w:r>
      <w:r w:rsidR="000705E1">
        <w:rPr>
          <w:rFonts w:ascii="Arial" w:hAnsi="Arial" w:cs="Arial"/>
          <w:b/>
        </w:rPr>
        <w:t xml:space="preserve">w sprawie </w:t>
      </w:r>
      <w:r w:rsidRPr="00736904">
        <w:rPr>
          <w:rFonts w:ascii="Arial" w:hAnsi="Arial" w:cs="Arial"/>
          <w:b/>
        </w:rPr>
        <w:t xml:space="preserve">opracowania układu wykonawczego – </w:t>
      </w:r>
      <w:r w:rsidRPr="00736904">
        <w:rPr>
          <w:rFonts w:ascii="Arial" w:hAnsi="Arial" w:cs="Arial"/>
          <w:b/>
          <w:i/>
        </w:rPr>
        <w:t xml:space="preserve">do uchwały Rady Powiatu w Wieluniu w sprawie zmian </w:t>
      </w:r>
      <w:r>
        <w:rPr>
          <w:rFonts w:ascii="Arial" w:hAnsi="Arial" w:cs="Arial"/>
          <w:b/>
          <w:i/>
        </w:rPr>
        <w:br/>
      </w:r>
      <w:r w:rsidRPr="00736904">
        <w:rPr>
          <w:rFonts w:ascii="Arial" w:hAnsi="Arial" w:cs="Arial"/>
          <w:b/>
          <w:i/>
        </w:rPr>
        <w:t xml:space="preserve">w budżecie powiatu. </w:t>
      </w:r>
    </w:p>
    <w:p w:rsidR="00FD18B1" w:rsidRDefault="00FD18B1" w:rsidP="00736904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3A63F1" w:rsidRPr="0094076B" w:rsidRDefault="00440415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 w:rsidR="003A63F1">
        <w:rPr>
          <w:rFonts w:ascii="Arial" w:hAnsi="Arial" w:cs="Arial"/>
          <w:b/>
          <w:sz w:val="24"/>
        </w:rPr>
        <w:t xml:space="preserve"> </w:t>
      </w:r>
      <w:r w:rsidR="003A63F1" w:rsidRPr="003A63F1">
        <w:rPr>
          <w:rFonts w:ascii="Arial" w:hAnsi="Arial" w:cs="Arial"/>
          <w:sz w:val="24"/>
        </w:rPr>
        <w:t xml:space="preserve">udzielił głosu panu skarbnikowi. </w:t>
      </w:r>
      <w:r w:rsidR="003A63F1" w:rsidRPr="003A63F1">
        <w:rPr>
          <w:rFonts w:ascii="Arial" w:hAnsi="Arial" w:cs="Arial"/>
          <w:sz w:val="24"/>
        </w:rPr>
        <w:tab/>
      </w:r>
      <w:r w:rsidR="003A63F1" w:rsidRPr="003A63F1">
        <w:rPr>
          <w:rFonts w:ascii="Arial" w:hAnsi="Arial" w:cs="Arial"/>
          <w:sz w:val="24"/>
        </w:rPr>
        <w:tab/>
      </w:r>
      <w:r w:rsidR="003A63F1" w:rsidRPr="003A63F1">
        <w:rPr>
          <w:rFonts w:ascii="Arial" w:hAnsi="Arial" w:cs="Arial"/>
          <w:sz w:val="24"/>
        </w:rPr>
        <w:tab/>
      </w:r>
      <w:r w:rsidR="003A63F1" w:rsidRPr="003A63F1">
        <w:rPr>
          <w:rFonts w:ascii="Arial" w:hAnsi="Arial" w:cs="Arial"/>
          <w:sz w:val="24"/>
        </w:rPr>
        <w:tab/>
      </w:r>
      <w:r w:rsidR="003A63F1" w:rsidRPr="003A63F1">
        <w:rPr>
          <w:rFonts w:ascii="Arial" w:hAnsi="Arial" w:cs="Arial"/>
          <w:sz w:val="24"/>
        </w:rPr>
        <w:tab/>
      </w:r>
      <w:r w:rsidR="003A63F1" w:rsidRPr="003A63F1">
        <w:rPr>
          <w:rFonts w:ascii="Arial" w:hAnsi="Arial" w:cs="Arial"/>
          <w:sz w:val="24"/>
        </w:rPr>
        <w:tab/>
      </w:r>
      <w:r w:rsidR="003A63F1" w:rsidRPr="003A63F1">
        <w:rPr>
          <w:rFonts w:ascii="Arial" w:hAnsi="Arial" w:cs="Arial"/>
          <w:sz w:val="24"/>
        </w:rPr>
        <w:tab/>
      </w:r>
      <w:r w:rsidR="003A63F1" w:rsidRPr="003A63F1">
        <w:rPr>
          <w:rFonts w:ascii="Arial" w:hAnsi="Arial" w:cs="Arial"/>
          <w:sz w:val="24"/>
        </w:rPr>
        <w:tab/>
      </w:r>
      <w:r w:rsidR="003A63F1">
        <w:rPr>
          <w:rFonts w:ascii="Arial" w:hAnsi="Arial" w:cs="Arial"/>
          <w:b/>
          <w:sz w:val="24"/>
        </w:rPr>
        <w:tab/>
      </w:r>
      <w:r w:rsidR="003A63F1">
        <w:rPr>
          <w:rFonts w:ascii="Arial" w:hAnsi="Arial" w:cs="Arial"/>
          <w:b/>
          <w:sz w:val="24"/>
        </w:rPr>
        <w:tab/>
      </w:r>
      <w:r w:rsidR="0094076B">
        <w:rPr>
          <w:rFonts w:ascii="Arial" w:hAnsi="Arial" w:cs="Arial"/>
          <w:b/>
          <w:sz w:val="24"/>
        </w:rPr>
        <w:tab/>
      </w:r>
      <w:r w:rsidR="0094076B">
        <w:rPr>
          <w:rFonts w:ascii="Arial" w:hAnsi="Arial" w:cs="Arial"/>
          <w:b/>
          <w:sz w:val="24"/>
        </w:rPr>
        <w:tab/>
      </w:r>
      <w:r w:rsidR="003A63F1">
        <w:rPr>
          <w:rFonts w:ascii="Arial" w:hAnsi="Arial" w:cs="Arial"/>
          <w:b/>
          <w:sz w:val="24"/>
        </w:rPr>
        <w:t xml:space="preserve">Pan Sławomir Kaftan – skarbnik powiatu </w:t>
      </w:r>
      <w:r w:rsidR="003A63F1" w:rsidRPr="0094076B">
        <w:rPr>
          <w:rFonts w:ascii="Arial" w:hAnsi="Arial" w:cs="Arial"/>
          <w:sz w:val="24"/>
        </w:rPr>
        <w:t xml:space="preserve">omówił projekt przedmiotowej uchwały. Dodatkowo poinformował, że przetarg na samochód będzie robiony </w:t>
      </w:r>
      <w:r w:rsidR="0094076B">
        <w:rPr>
          <w:rFonts w:ascii="Arial" w:hAnsi="Arial" w:cs="Arial"/>
          <w:sz w:val="24"/>
        </w:rPr>
        <w:br/>
      </w:r>
      <w:r w:rsidR="0094076B" w:rsidRPr="0094076B">
        <w:rPr>
          <w:rFonts w:ascii="Arial" w:hAnsi="Arial" w:cs="Arial"/>
          <w:sz w:val="24"/>
        </w:rPr>
        <w:t xml:space="preserve">przez Zespół Szkół Nr 1 w Wieluniu. Pani dyrektor wie, że po dzisiejszej sesji może ogłaszać przetarg. </w:t>
      </w:r>
    </w:p>
    <w:p w:rsidR="0094076B" w:rsidRDefault="00440415" w:rsidP="00440415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757516"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</w:r>
      <w:r w:rsidRPr="00757516">
        <w:rPr>
          <w:rFonts w:ascii="Arial" w:hAnsi="Arial" w:cs="Arial"/>
          <w:sz w:val="24"/>
        </w:rPr>
        <w:t xml:space="preserve">czy są pytania. </w:t>
      </w:r>
      <w:r w:rsidR="0094076B">
        <w:rPr>
          <w:rFonts w:ascii="Arial" w:hAnsi="Arial" w:cs="Arial"/>
          <w:sz w:val="24"/>
        </w:rPr>
        <w:t>Udzielił gł</w:t>
      </w:r>
      <w:r w:rsidR="000705E1">
        <w:rPr>
          <w:rFonts w:ascii="Arial" w:hAnsi="Arial" w:cs="Arial"/>
          <w:sz w:val="24"/>
        </w:rPr>
        <w:t xml:space="preserve">osu radnemu Jurdzińskiemu. </w:t>
      </w:r>
      <w:r w:rsidR="000705E1">
        <w:rPr>
          <w:rFonts w:ascii="Arial" w:hAnsi="Arial" w:cs="Arial"/>
          <w:sz w:val="24"/>
        </w:rPr>
        <w:tab/>
      </w:r>
      <w:r w:rsidR="000705E1">
        <w:rPr>
          <w:rFonts w:ascii="Arial" w:hAnsi="Arial" w:cs="Arial"/>
          <w:sz w:val="24"/>
        </w:rPr>
        <w:tab/>
      </w:r>
      <w:r w:rsidR="000705E1">
        <w:rPr>
          <w:rFonts w:ascii="Arial" w:hAnsi="Arial" w:cs="Arial"/>
          <w:sz w:val="24"/>
        </w:rPr>
        <w:tab/>
      </w:r>
      <w:r w:rsidR="000705E1">
        <w:rPr>
          <w:rFonts w:ascii="Arial" w:hAnsi="Arial" w:cs="Arial"/>
          <w:sz w:val="24"/>
        </w:rPr>
        <w:tab/>
      </w:r>
      <w:r w:rsidR="000705E1">
        <w:rPr>
          <w:rFonts w:ascii="Arial" w:hAnsi="Arial" w:cs="Arial"/>
          <w:sz w:val="24"/>
        </w:rPr>
        <w:tab/>
      </w:r>
      <w:r w:rsidR="000705E1" w:rsidRPr="000705E1">
        <w:rPr>
          <w:rFonts w:ascii="Arial" w:hAnsi="Arial" w:cs="Arial"/>
          <w:b/>
          <w:sz w:val="24"/>
        </w:rPr>
        <w:t xml:space="preserve">Pan Jakub Jurdziński – członek Zarządu </w:t>
      </w:r>
      <w:r w:rsidR="000705E1">
        <w:rPr>
          <w:rFonts w:ascii="Arial" w:hAnsi="Arial" w:cs="Arial"/>
          <w:sz w:val="24"/>
        </w:rPr>
        <w:t xml:space="preserve">zapytał, czy odbył się przetarg </w:t>
      </w:r>
      <w:r w:rsidR="00D153BE">
        <w:rPr>
          <w:rFonts w:ascii="Arial" w:hAnsi="Arial" w:cs="Arial"/>
          <w:sz w:val="24"/>
        </w:rPr>
        <w:br/>
      </w:r>
      <w:r w:rsidR="000705E1">
        <w:rPr>
          <w:rFonts w:ascii="Arial" w:hAnsi="Arial" w:cs="Arial"/>
          <w:sz w:val="24"/>
        </w:rPr>
        <w:t xml:space="preserve">na sprzęt dotyczący hali sportowej. </w:t>
      </w:r>
    </w:p>
    <w:p w:rsidR="0094076B" w:rsidRPr="000705E1" w:rsidRDefault="000705E1" w:rsidP="00440415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Pan Sławomir Kaftan – skarbnik powiatu </w:t>
      </w:r>
      <w:r w:rsidRPr="000705E1">
        <w:rPr>
          <w:rFonts w:ascii="Arial" w:hAnsi="Arial" w:cs="Arial"/>
          <w:sz w:val="24"/>
        </w:rPr>
        <w:t xml:space="preserve">odpowiedział, że przetarg </w:t>
      </w:r>
      <w:r w:rsidR="00D153BE">
        <w:rPr>
          <w:rFonts w:ascii="Arial" w:hAnsi="Arial" w:cs="Arial"/>
          <w:sz w:val="24"/>
        </w:rPr>
        <w:br/>
      </w:r>
      <w:r w:rsidRPr="000705E1">
        <w:rPr>
          <w:rFonts w:ascii="Arial" w:hAnsi="Arial" w:cs="Arial"/>
          <w:sz w:val="24"/>
        </w:rPr>
        <w:t xml:space="preserve">na zakup sprzętu na halę sportową odbył się, na całość zadania wartość 380 tys. zł, z czego na ten rok było 330 tys. zł, a na rok następny 50 tys. zł. </w:t>
      </w:r>
      <w:r>
        <w:rPr>
          <w:rFonts w:ascii="Arial" w:hAnsi="Arial" w:cs="Arial"/>
          <w:sz w:val="24"/>
        </w:rPr>
        <w:t xml:space="preserve">Zadanie będzie </w:t>
      </w:r>
      <w:r w:rsidR="00D153BE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100% zrealizowane, zarówno zakup i montaż wyposażenia hali tak, jak i miejmy nadzieję, że to zadanie, które zostało dzisiaj przez Radę przyjęte na wniosek Zarz</w:t>
      </w:r>
      <w:r w:rsidR="00D153BE">
        <w:rPr>
          <w:rFonts w:ascii="Arial" w:hAnsi="Arial" w:cs="Arial"/>
          <w:sz w:val="24"/>
        </w:rPr>
        <w:t xml:space="preserve">ądu, </w:t>
      </w:r>
      <w:r>
        <w:rPr>
          <w:rFonts w:ascii="Arial" w:hAnsi="Arial" w:cs="Arial"/>
          <w:sz w:val="24"/>
        </w:rPr>
        <w:t xml:space="preserve">czyli zakup samochodu. </w:t>
      </w:r>
    </w:p>
    <w:p w:rsidR="00D153BE" w:rsidRDefault="000705E1" w:rsidP="000705E1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i/>
          <w:sz w:val="24"/>
        </w:rPr>
        <w:t xml:space="preserve"> </w:t>
      </w:r>
      <w:r w:rsidRPr="000705E1">
        <w:rPr>
          <w:rFonts w:ascii="Arial" w:hAnsi="Arial" w:cs="Arial"/>
          <w:sz w:val="24"/>
        </w:rPr>
        <w:t>z</w:t>
      </w:r>
      <w:r w:rsidR="00440415" w:rsidRPr="00757516">
        <w:rPr>
          <w:rFonts w:ascii="Arial" w:hAnsi="Arial" w:cs="Arial"/>
          <w:sz w:val="24"/>
        </w:rPr>
        <w:t xml:space="preserve">arządził głosowanie w sprawie podjęcia przedmiotowej uchwały. </w:t>
      </w:r>
      <w:r w:rsidR="00440415" w:rsidRPr="00757516">
        <w:rPr>
          <w:rFonts w:ascii="Arial" w:hAnsi="Arial" w:cs="Arial"/>
          <w:sz w:val="24"/>
        </w:rPr>
        <w:tab/>
      </w:r>
      <w:r w:rsidR="00440415" w:rsidRPr="00757516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</w:p>
    <w:p w:rsidR="00440415" w:rsidRPr="000705E1" w:rsidRDefault="00440415" w:rsidP="000705E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757516">
        <w:rPr>
          <w:rFonts w:ascii="Arial" w:hAnsi="Arial" w:cs="Arial"/>
          <w:sz w:val="24"/>
        </w:rPr>
        <w:tab/>
      </w:r>
      <w:r w:rsidRPr="00757516">
        <w:rPr>
          <w:rFonts w:ascii="Arial" w:hAnsi="Arial" w:cs="Arial"/>
          <w:sz w:val="24"/>
        </w:rPr>
        <w:tab/>
      </w:r>
    </w:p>
    <w:p w:rsidR="00440415" w:rsidRPr="00887DA6" w:rsidRDefault="00440415" w:rsidP="007A22C5">
      <w:pPr>
        <w:spacing w:after="0" w:line="360" w:lineRule="auto"/>
        <w:ind w:right="-1" w:firstLine="708"/>
        <w:jc w:val="both"/>
        <w:rPr>
          <w:rFonts w:ascii="Arial" w:hAnsi="Arial" w:cs="Arial"/>
          <w:b/>
          <w:i/>
          <w:sz w:val="24"/>
        </w:rPr>
      </w:pPr>
      <w:r w:rsidRPr="00887DA6">
        <w:rPr>
          <w:rFonts w:ascii="Arial" w:hAnsi="Arial" w:cs="Arial"/>
          <w:i/>
          <w:sz w:val="24"/>
        </w:rPr>
        <w:lastRenderedPageBreak/>
        <w:t xml:space="preserve">Zarząd Powiatu w Wieluniu jednogłośnie (przy 5 głosach „za”) podjął uchwałę </w:t>
      </w:r>
      <w:r w:rsidRPr="00887DA6">
        <w:rPr>
          <w:rFonts w:ascii="Arial" w:hAnsi="Arial" w:cs="Arial"/>
          <w:i/>
          <w:sz w:val="24"/>
        </w:rPr>
        <w:br/>
        <w:t>Nr 4</w:t>
      </w:r>
      <w:r w:rsidR="000705E1" w:rsidRPr="00887DA6">
        <w:rPr>
          <w:rFonts w:ascii="Arial" w:hAnsi="Arial" w:cs="Arial"/>
          <w:i/>
          <w:sz w:val="24"/>
        </w:rPr>
        <w:t>54</w:t>
      </w:r>
      <w:r w:rsidRPr="00887DA6">
        <w:rPr>
          <w:rFonts w:ascii="Arial" w:hAnsi="Arial" w:cs="Arial"/>
          <w:i/>
          <w:sz w:val="24"/>
        </w:rPr>
        <w:t xml:space="preserve">/20 </w:t>
      </w:r>
      <w:r w:rsidR="007A22C5" w:rsidRPr="00887DA6">
        <w:rPr>
          <w:rFonts w:ascii="Arial" w:hAnsi="Arial" w:cs="Arial"/>
          <w:i/>
          <w:sz w:val="24"/>
        </w:rPr>
        <w:t xml:space="preserve">w sprawie opracowania układu wykonawczego </w:t>
      </w:r>
      <w:r w:rsidRPr="00887DA6">
        <w:rPr>
          <w:rFonts w:ascii="Arial" w:hAnsi="Arial" w:cs="Arial"/>
          <w:i/>
          <w:sz w:val="24"/>
        </w:rPr>
        <w:t>(głosowało 5 członków Zarządu).</w:t>
      </w:r>
      <w:r w:rsidR="007A22C5" w:rsidRPr="00887DA6">
        <w:rPr>
          <w:rFonts w:ascii="Arial" w:hAnsi="Arial" w:cs="Arial"/>
          <w:i/>
          <w:sz w:val="24"/>
        </w:rPr>
        <w:t xml:space="preserve"> </w:t>
      </w:r>
      <w:r w:rsidR="007A22C5" w:rsidRP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="00887DA6">
        <w:rPr>
          <w:rFonts w:ascii="Arial" w:hAnsi="Arial" w:cs="Arial"/>
          <w:i/>
          <w:sz w:val="24"/>
        </w:rPr>
        <w:tab/>
      </w:r>
      <w:r w:rsidRPr="00887DA6">
        <w:rPr>
          <w:rFonts w:ascii="Arial" w:hAnsi="Arial" w:cs="Arial"/>
          <w:i/>
          <w:sz w:val="24"/>
        </w:rPr>
        <w:t>Uchwała Nr 4</w:t>
      </w:r>
      <w:r w:rsidR="007A22C5" w:rsidRPr="00887DA6">
        <w:rPr>
          <w:rFonts w:ascii="Arial" w:hAnsi="Arial" w:cs="Arial"/>
          <w:i/>
          <w:sz w:val="24"/>
        </w:rPr>
        <w:t>54</w:t>
      </w:r>
      <w:r w:rsidRPr="00887DA6">
        <w:rPr>
          <w:rFonts w:ascii="Arial" w:hAnsi="Arial" w:cs="Arial"/>
          <w:i/>
          <w:sz w:val="24"/>
        </w:rPr>
        <w:t xml:space="preserve">/20 w ww. sprawie stanowi załącznik do protokołu. </w:t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  <w:r w:rsidR="007A22C5" w:rsidRPr="00887DA6">
        <w:rPr>
          <w:rFonts w:ascii="Arial" w:hAnsi="Arial" w:cs="Arial"/>
          <w:i/>
          <w:sz w:val="24"/>
        </w:rPr>
        <w:tab/>
      </w:r>
    </w:p>
    <w:p w:rsidR="00440415" w:rsidRPr="00757516" w:rsidRDefault="00440415" w:rsidP="007A22C5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eastAsia="Calibri" w:hAnsi="Arial" w:cs="Arial"/>
          <w:b/>
          <w:color w:val="000000"/>
          <w:sz w:val="24"/>
        </w:rPr>
        <w:t>Pkt 5</w:t>
      </w:r>
    </w:p>
    <w:p w:rsidR="007A22C5" w:rsidRDefault="007A22C5" w:rsidP="007A22C5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7A22C5">
        <w:rPr>
          <w:rFonts w:ascii="Arial" w:hAnsi="Arial" w:cs="Arial"/>
          <w:b/>
        </w:rPr>
        <w:t>Sprawy bieżące.</w:t>
      </w:r>
    </w:p>
    <w:p w:rsidR="007A22C5" w:rsidRPr="007A22C5" w:rsidRDefault="007A22C5" w:rsidP="007A22C5">
      <w:pPr>
        <w:pStyle w:val="NormalnyWeb"/>
        <w:spacing w:before="0" w:beforeAutospacing="0" w:after="0" w:afterAutospacing="0" w:line="360" w:lineRule="auto"/>
        <w:jc w:val="center"/>
        <w:rPr>
          <w:rFonts w:eastAsiaTheme="minorHAnsi"/>
          <w:b/>
        </w:rPr>
      </w:pPr>
    </w:p>
    <w:p w:rsidR="00440415" w:rsidRDefault="007A22C5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605D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7A22C5">
        <w:rPr>
          <w:rFonts w:ascii="Arial" w:hAnsi="Arial" w:cs="Arial"/>
        </w:rPr>
        <w:t xml:space="preserve">zapytał, </w:t>
      </w:r>
      <w:r w:rsidR="00887DA6">
        <w:rPr>
          <w:rFonts w:ascii="Arial" w:hAnsi="Arial" w:cs="Arial"/>
        </w:rPr>
        <w:br/>
      </w:r>
      <w:r w:rsidRPr="007A22C5">
        <w:rPr>
          <w:rFonts w:ascii="Arial" w:hAnsi="Arial" w:cs="Arial"/>
        </w:rPr>
        <w:t xml:space="preserve">czy ktoś w sprawach bieżących chciałby zabrać głos. Udzielił głosu radnemu Łebkowi.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 w:rsidR="00887DA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Pan Andrzej Łebek – członek Zarządu </w:t>
      </w:r>
      <w:r w:rsidRPr="007A22C5">
        <w:rPr>
          <w:rFonts w:ascii="Arial" w:hAnsi="Arial" w:cs="Arial"/>
        </w:rPr>
        <w:t xml:space="preserve">poinformował, że rozmawiał </w:t>
      </w:r>
      <w:r>
        <w:rPr>
          <w:rFonts w:ascii="Arial" w:hAnsi="Arial" w:cs="Arial"/>
        </w:rPr>
        <w:br/>
      </w:r>
      <w:r w:rsidRPr="007A22C5">
        <w:rPr>
          <w:rFonts w:ascii="Arial" w:hAnsi="Arial" w:cs="Arial"/>
        </w:rPr>
        <w:t xml:space="preserve">z Wójtem Gminy Czarnożyły oraz otrzymał pismo </w:t>
      </w:r>
      <w:r>
        <w:rPr>
          <w:rFonts w:ascii="Arial" w:hAnsi="Arial" w:cs="Arial"/>
        </w:rPr>
        <w:t xml:space="preserve">od Pana Wójta, informujące </w:t>
      </w:r>
      <w:r>
        <w:rPr>
          <w:rFonts w:ascii="Arial" w:hAnsi="Arial" w:cs="Arial"/>
        </w:rPr>
        <w:br/>
        <w:t xml:space="preserve">o wprowadzeniu projektu w miejscowości Raczyn - gmina gwarantuje 100% pokrycie kosztów. Przekazał, że w informacji, którą otrzymał, o ile się nie myli, jest napisane, </w:t>
      </w:r>
      <w:r>
        <w:rPr>
          <w:rFonts w:ascii="Arial" w:hAnsi="Arial" w:cs="Arial"/>
        </w:rPr>
        <w:br/>
        <w:t>że została zabezpieczona kwota w wysokości 40 tys. zł</w:t>
      </w:r>
      <w:r w:rsidR="00D153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dodając, że gdyby </w:t>
      </w:r>
      <w:r w:rsidR="00D153BE">
        <w:rPr>
          <w:rFonts w:ascii="Arial" w:hAnsi="Arial" w:cs="Arial"/>
        </w:rPr>
        <w:br/>
      </w:r>
      <w:r>
        <w:rPr>
          <w:rFonts w:ascii="Arial" w:hAnsi="Arial" w:cs="Arial"/>
        </w:rPr>
        <w:t>to był wyższy koszt</w:t>
      </w:r>
      <w:r w:rsidR="00D153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Rada Gminy te pieniądze dołoży. Zapytał, czy powyższe byłoby ujęte w projekcie budżetu powiatu, który będzie procedowany 16.11.br.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22C5">
        <w:rPr>
          <w:rFonts w:ascii="Arial" w:hAnsi="Arial" w:cs="Arial"/>
          <w:b/>
        </w:rPr>
        <w:t>Pan Sławomir Kaftan - skarbnik powiatu</w:t>
      </w:r>
      <w:r>
        <w:rPr>
          <w:rFonts w:ascii="Arial" w:hAnsi="Arial" w:cs="Arial"/>
        </w:rPr>
        <w:t xml:space="preserve"> wyjaśnił, że jak rozmawiał z panem Wójtem </w:t>
      </w:r>
      <w:r w:rsidR="00BF68CB">
        <w:rPr>
          <w:rFonts w:ascii="Arial" w:hAnsi="Arial" w:cs="Arial"/>
        </w:rPr>
        <w:t>chyba w poprzednim tygodniu</w:t>
      </w:r>
      <w:r w:rsidR="00D153BE">
        <w:rPr>
          <w:rFonts w:ascii="Arial" w:hAnsi="Arial" w:cs="Arial"/>
        </w:rPr>
        <w:t>,</w:t>
      </w:r>
      <w:r w:rsidR="00BF68CB">
        <w:rPr>
          <w:rFonts w:ascii="Arial" w:hAnsi="Arial" w:cs="Arial"/>
        </w:rPr>
        <w:t xml:space="preserve"> to uzyskał informację, że jeszcze </w:t>
      </w:r>
      <w:r w:rsidR="00887DA6">
        <w:rPr>
          <w:rFonts w:ascii="Arial" w:hAnsi="Arial" w:cs="Arial"/>
        </w:rPr>
        <w:br/>
      </w:r>
      <w:r w:rsidR="00BF68CB">
        <w:rPr>
          <w:rFonts w:ascii="Arial" w:hAnsi="Arial" w:cs="Arial"/>
        </w:rPr>
        <w:t xml:space="preserve">nie ma podjętej uchwały. </w:t>
      </w:r>
      <w:r>
        <w:rPr>
          <w:rFonts w:ascii="Arial" w:hAnsi="Arial" w:cs="Arial"/>
        </w:rPr>
        <w:tab/>
      </w:r>
      <w:r w:rsidRPr="007A22C5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b/>
          <w:color w:val="0D0D0D"/>
        </w:rPr>
        <w:tab/>
      </w:r>
      <w:r w:rsidR="00887DA6">
        <w:rPr>
          <w:rFonts w:ascii="Arial" w:hAnsi="Arial" w:cs="Arial"/>
          <w:b/>
          <w:color w:val="0D0D0D"/>
        </w:rPr>
        <w:tab/>
      </w:r>
      <w:r w:rsidR="00887DA6">
        <w:rPr>
          <w:rFonts w:ascii="Arial" w:hAnsi="Arial" w:cs="Arial"/>
          <w:b/>
          <w:color w:val="0D0D0D"/>
        </w:rPr>
        <w:tab/>
      </w:r>
      <w:r w:rsidR="00887DA6">
        <w:rPr>
          <w:rFonts w:ascii="Arial" w:hAnsi="Arial" w:cs="Arial"/>
          <w:b/>
          <w:color w:val="0D0D0D"/>
        </w:rPr>
        <w:tab/>
      </w:r>
      <w:r w:rsidR="00887DA6">
        <w:rPr>
          <w:rFonts w:ascii="Arial" w:hAnsi="Arial" w:cs="Arial"/>
          <w:b/>
          <w:color w:val="0D0D0D"/>
        </w:rPr>
        <w:tab/>
      </w:r>
      <w:r w:rsidR="00887DA6">
        <w:rPr>
          <w:rFonts w:ascii="Arial" w:hAnsi="Arial" w:cs="Arial"/>
          <w:b/>
          <w:color w:val="0D0D0D"/>
        </w:rPr>
        <w:tab/>
      </w:r>
      <w:r w:rsidR="00887DA6">
        <w:rPr>
          <w:rFonts w:ascii="Arial" w:hAnsi="Arial" w:cs="Arial"/>
          <w:b/>
          <w:color w:val="0D0D0D"/>
        </w:rPr>
        <w:tab/>
      </w:r>
      <w:r w:rsidR="00887DA6">
        <w:rPr>
          <w:rFonts w:ascii="Arial" w:hAnsi="Arial" w:cs="Arial"/>
          <w:b/>
          <w:color w:val="0D0D0D"/>
        </w:rPr>
        <w:tab/>
      </w:r>
      <w:r w:rsidR="00A237EF">
        <w:rPr>
          <w:rFonts w:ascii="Arial" w:hAnsi="Arial" w:cs="Arial"/>
          <w:b/>
        </w:rPr>
        <w:t>Pan Andrzej Łebek – członek Zarządu</w:t>
      </w:r>
      <w:r w:rsidR="00A237EF">
        <w:rPr>
          <w:rFonts w:ascii="Arial" w:hAnsi="Arial" w:cs="Arial"/>
          <w:b/>
        </w:rPr>
        <w:t xml:space="preserve"> </w:t>
      </w:r>
      <w:r w:rsidR="00A237EF" w:rsidRPr="00A237EF">
        <w:rPr>
          <w:rFonts w:ascii="Arial" w:hAnsi="Arial" w:cs="Arial"/>
        </w:rPr>
        <w:t>poinformował, że przedmiotowe pismo wpłynęło do starostwa.</w:t>
      </w:r>
      <w:r w:rsidR="00A237EF" w:rsidRPr="00A237EF">
        <w:rPr>
          <w:rFonts w:ascii="Arial" w:hAnsi="Arial" w:cs="Arial"/>
        </w:rPr>
        <w:tab/>
      </w:r>
      <w:r w:rsidR="00A237EF" w:rsidRPr="00A237EF">
        <w:rPr>
          <w:rFonts w:ascii="Arial" w:hAnsi="Arial" w:cs="Arial"/>
        </w:rPr>
        <w:tab/>
      </w:r>
      <w:r w:rsidR="00A237EF" w:rsidRPr="00A237EF">
        <w:rPr>
          <w:rFonts w:ascii="Arial" w:hAnsi="Arial" w:cs="Arial"/>
        </w:rPr>
        <w:tab/>
      </w:r>
      <w:r w:rsidR="00A237EF" w:rsidRPr="00A237EF">
        <w:rPr>
          <w:rFonts w:ascii="Arial" w:hAnsi="Arial" w:cs="Arial"/>
        </w:rPr>
        <w:tab/>
      </w:r>
      <w:r w:rsidR="00A237EF" w:rsidRPr="00A237EF">
        <w:rPr>
          <w:rFonts w:ascii="Arial" w:hAnsi="Arial" w:cs="Arial"/>
        </w:rPr>
        <w:tab/>
      </w:r>
      <w:r w:rsidR="00A237EF" w:rsidRPr="00A237EF">
        <w:rPr>
          <w:rFonts w:ascii="Arial" w:hAnsi="Arial" w:cs="Arial"/>
        </w:rPr>
        <w:tab/>
      </w:r>
      <w:r w:rsidR="00A237EF" w:rsidRPr="00A237EF">
        <w:rPr>
          <w:rFonts w:ascii="Arial" w:hAnsi="Arial" w:cs="Arial"/>
        </w:rPr>
        <w:tab/>
      </w:r>
      <w:r w:rsidR="00A237EF" w:rsidRPr="00A237EF">
        <w:rPr>
          <w:rFonts w:ascii="Arial" w:hAnsi="Arial" w:cs="Arial"/>
        </w:rPr>
        <w:tab/>
      </w:r>
      <w:r w:rsidR="00A237EF" w:rsidRPr="00A237EF">
        <w:rPr>
          <w:rFonts w:ascii="Arial" w:hAnsi="Arial" w:cs="Arial"/>
        </w:rPr>
        <w:tab/>
      </w:r>
      <w:r w:rsidR="00A237EF" w:rsidRPr="007A22C5">
        <w:rPr>
          <w:rFonts w:ascii="Arial" w:hAnsi="Arial" w:cs="Arial"/>
          <w:b/>
        </w:rPr>
        <w:t>Pan Sławomir Kaftan - skarbnik powiatu</w:t>
      </w:r>
      <w:r w:rsidR="00A237EF">
        <w:rPr>
          <w:rFonts w:ascii="Arial" w:hAnsi="Arial" w:cs="Arial"/>
        </w:rPr>
        <w:t xml:space="preserve"> </w:t>
      </w:r>
      <w:r w:rsidR="00A237EF" w:rsidRPr="00A237EF">
        <w:rPr>
          <w:rFonts w:ascii="Arial" w:hAnsi="Arial" w:cs="Arial"/>
        </w:rPr>
        <w:t xml:space="preserve">odpowiedział, że nie ma uchwały. </w:t>
      </w:r>
      <w:r w:rsidRPr="00A237EF">
        <w:rPr>
          <w:rFonts w:ascii="Arial" w:hAnsi="Arial" w:cs="Arial"/>
          <w:color w:val="0D0D0D"/>
        </w:rPr>
        <w:tab/>
      </w:r>
      <w:r w:rsidR="00A237EF" w:rsidRPr="00E0605D">
        <w:rPr>
          <w:rFonts w:ascii="Arial" w:hAnsi="Arial" w:cs="Arial"/>
          <w:b/>
        </w:rPr>
        <w:t>Pan Marek Kieler – przewodniczący Zarządu Powiatu</w:t>
      </w:r>
      <w:r w:rsidR="00A237EF">
        <w:rPr>
          <w:rFonts w:ascii="Arial" w:hAnsi="Arial" w:cs="Arial"/>
          <w:b/>
        </w:rPr>
        <w:t xml:space="preserve"> </w:t>
      </w:r>
      <w:r w:rsidR="00A237EF" w:rsidRPr="00A237EF">
        <w:rPr>
          <w:rFonts w:ascii="Arial" w:hAnsi="Arial" w:cs="Arial"/>
        </w:rPr>
        <w:t>uzupełnił, że pismo informujące wpłynie. Dodał, że rozmawiał z panem Wó</w:t>
      </w:r>
      <w:r w:rsidR="00A237EF">
        <w:rPr>
          <w:rFonts w:ascii="Arial" w:hAnsi="Arial" w:cs="Arial"/>
        </w:rPr>
        <w:t xml:space="preserve">jtem, który przekazał informację o kwocie 40 tys. zł, do projektu budżetu w tej chwili nie możemy </w:t>
      </w:r>
      <w:r w:rsidR="00887DA6">
        <w:rPr>
          <w:rFonts w:ascii="Arial" w:hAnsi="Arial" w:cs="Arial"/>
        </w:rPr>
        <w:br/>
      </w:r>
      <w:r w:rsidR="00A237EF">
        <w:rPr>
          <w:rFonts w:ascii="Arial" w:hAnsi="Arial" w:cs="Arial"/>
        </w:rPr>
        <w:t xml:space="preserve">tego wprowadzić, ponieważ musi zostać podjęta uchwała.  </w:t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  <w:b/>
        </w:rPr>
        <w:t>Pan Andrzej Łebek – członek Zarządu</w:t>
      </w:r>
      <w:r w:rsidR="00A237EF">
        <w:rPr>
          <w:rFonts w:ascii="Arial" w:hAnsi="Arial" w:cs="Arial"/>
          <w:b/>
        </w:rPr>
        <w:t xml:space="preserve"> </w:t>
      </w:r>
      <w:r w:rsidR="00A237EF" w:rsidRPr="00A237EF">
        <w:rPr>
          <w:rFonts w:ascii="Arial" w:hAnsi="Arial" w:cs="Arial"/>
        </w:rPr>
        <w:t>dodał, że odbył</w:t>
      </w:r>
      <w:r w:rsidR="00A237EF">
        <w:rPr>
          <w:rFonts w:ascii="Arial" w:hAnsi="Arial" w:cs="Arial"/>
        </w:rPr>
        <w:t>y</w:t>
      </w:r>
      <w:r w:rsidR="00A237EF" w:rsidRPr="00A237EF">
        <w:rPr>
          <w:rFonts w:ascii="Arial" w:hAnsi="Arial" w:cs="Arial"/>
        </w:rPr>
        <w:t xml:space="preserve"> się komisje, </w:t>
      </w:r>
      <w:r w:rsidR="00A237EF">
        <w:rPr>
          <w:rFonts w:ascii="Arial" w:hAnsi="Arial" w:cs="Arial"/>
        </w:rPr>
        <w:br/>
      </w:r>
      <w:r w:rsidR="00A237EF" w:rsidRPr="00A237EF">
        <w:rPr>
          <w:rFonts w:ascii="Arial" w:hAnsi="Arial" w:cs="Arial"/>
        </w:rPr>
        <w:t xml:space="preserve">które </w:t>
      </w:r>
      <w:r w:rsidR="00A237EF">
        <w:rPr>
          <w:rFonts w:ascii="Arial" w:hAnsi="Arial" w:cs="Arial"/>
        </w:rPr>
        <w:t xml:space="preserve">pozytywnie to zatwierdziły, w budżecie gminy, który teraz będzie przedkładany do Regionalnej Izby Obrachunkowej będzie to zapisane. </w:t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 w:rsidRPr="007A22C5">
        <w:rPr>
          <w:rFonts w:ascii="Arial" w:hAnsi="Arial" w:cs="Arial"/>
          <w:b/>
        </w:rPr>
        <w:t>Pan Sławomir Kaftan - skarbnik powiatu</w:t>
      </w:r>
      <w:r w:rsidR="00A237EF">
        <w:rPr>
          <w:rFonts w:ascii="Arial" w:hAnsi="Arial" w:cs="Arial"/>
          <w:b/>
        </w:rPr>
        <w:t xml:space="preserve"> </w:t>
      </w:r>
      <w:r w:rsidR="00A237EF" w:rsidRPr="00A237EF">
        <w:rPr>
          <w:rFonts w:ascii="Arial" w:hAnsi="Arial" w:cs="Arial"/>
        </w:rPr>
        <w:t xml:space="preserve">podkreślił, że jeśli Rada Gminy Czarnożyły podejmie uchwałę w powyższej sprawie to będzie to </w:t>
      </w:r>
      <w:r w:rsidR="00A237EF">
        <w:rPr>
          <w:rFonts w:ascii="Arial" w:hAnsi="Arial" w:cs="Arial"/>
        </w:rPr>
        <w:t xml:space="preserve">dokument </w:t>
      </w:r>
      <w:r w:rsidR="00A237EF">
        <w:rPr>
          <w:rFonts w:ascii="Arial" w:hAnsi="Arial" w:cs="Arial"/>
        </w:rPr>
        <w:br/>
      </w:r>
      <w:r w:rsidR="00A237EF">
        <w:rPr>
          <w:rFonts w:ascii="Arial" w:hAnsi="Arial" w:cs="Arial"/>
        </w:rPr>
        <w:lastRenderedPageBreak/>
        <w:t xml:space="preserve">na podstawie, którego Rada Powiatu w Wieluniu będzie mogła wprowadzić dopiero do budżetu. </w:t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</w:rPr>
        <w:tab/>
      </w:r>
      <w:r w:rsidR="00A237EF">
        <w:rPr>
          <w:rFonts w:ascii="Arial" w:hAnsi="Arial" w:cs="Arial"/>
          <w:b/>
        </w:rPr>
        <w:t>Pan Andrzej Łebek – członek Zarządu</w:t>
      </w:r>
      <w:r w:rsidR="00A237EF">
        <w:rPr>
          <w:rFonts w:ascii="Arial" w:hAnsi="Arial" w:cs="Arial"/>
          <w:b/>
        </w:rPr>
        <w:t xml:space="preserve"> </w:t>
      </w:r>
      <w:r w:rsidR="00A237EF" w:rsidRPr="00A237EF">
        <w:rPr>
          <w:rFonts w:ascii="Arial" w:hAnsi="Arial" w:cs="Arial"/>
        </w:rPr>
        <w:t>zapytał:</w:t>
      </w:r>
      <w:r w:rsidR="00A237EF">
        <w:rPr>
          <w:rFonts w:ascii="Arial" w:hAnsi="Arial" w:cs="Arial"/>
        </w:rPr>
        <w:t xml:space="preserve"> </w:t>
      </w:r>
      <w:r w:rsidR="00A237EF" w:rsidRPr="00A237EF">
        <w:rPr>
          <w:rFonts w:ascii="Arial" w:hAnsi="Arial" w:cs="Arial"/>
        </w:rPr>
        <w:t>nie będzie przeszkód</w:t>
      </w:r>
      <w:r w:rsidR="00A237EF">
        <w:rPr>
          <w:rFonts w:ascii="Arial" w:hAnsi="Arial" w:cs="Arial"/>
        </w:rPr>
        <w:t xml:space="preserve"> </w:t>
      </w:r>
      <w:r w:rsidR="00887DA6">
        <w:rPr>
          <w:rFonts w:ascii="Arial" w:hAnsi="Arial" w:cs="Arial"/>
        </w:rPr>
        <w:br/>
      </w:r>
      <w:r w:rsidR="00A237EF">
        <w:rPr>
          <w:rFonts w:ascii="Arial" w:hAnsi="Arial" w:cs="Arial"/>
        </w:rPr>
        <w:t>przed wprowadzeniem tego do budżetu, czy tak?</w:t>
      </w:r>
    </w:p>
    <w:p w:rsidR="00A237EF" w:rsidRPr="00887DA6" w:rsidRDefault="00A237EF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E01369">
        <w:rPr>
          <w:rFonts w:ascii="Arial" w:hAnsi="Arial" w:cs="Arial"/>
        </w:rPr>
        <w:t xml:space="preserve">odpowiedział, </w:t>
      </w:r>
      <w:r w:rsidR="00E01369">
        <w:rPr>
          <w:rFonts w:ascii="Arial" w:hAnsi="Arial" w:cs="Arial"/>
        </w:rPr>
        <w:br/>
      </w:r>
      <w:r w:rsidRPr="00E01369">
        <w:rPr>
          <w:rFonts w:ascii="Arial" w:hAnsi="Arial" w:cs="Arial"/>
        </w:rPr>
        <w:t xml:space="preserve">że skoro Rada Gminy Czarnożyły </w:t>
      </w:r>
      <w:r w:rsidR="00E01369" w:rsidRPr="00E01369">
        <w:rPr>
          <w:rFonts w:ascii="Arial" w:hAnsi="Arial" w:cs="Arial"/>
        </w:rPr>
        <w:t xml:space="preserve">daje 100%, to nie widzi żadnych przeszkód. </w:t>
      </w:r>
      <w:r w:rsidR="00E01369">
        <w:rPr>
          <w:rFonts w:ascii="Arial" w:hAnsi="Arial" w:cs="Arial"/>
        </w:rPr>
        <w:br/>
        <w:t xml:space="preserve">Jeśli tylko zostanie podjęta uchwała o udzieleniu pomocy powiatowi wieluńskiemu </w:t>
      </w:r>
      <w:r w:rsidR="00887DA6">
        <w:rPr>
          <w:rFonts w:ascii="Arial" w:hAnsi="Arial" w:cs="Arial"/>
        </w:rPr>
        <w:br/>
      </w:r>
      <w:r w:rsidR="00E01369">
        <w:rPr>
          <w:rFonts w:ascii="Arial" w:hAnsi="Arial" w:cs="Arial"/>
        </w:rPr>
        <w:t xml:space="preserve">w określonej wysokości na projekt w miejscowości Raczyn, to wówczas zostanie </w:t>
      </w:r>
      <w:r w:rsidR="00E01369">
        <w:rPr>
          <w:rFonts w:ascii="Arial" w:hAnsi="Arial" w:cs="Arial"/>
        </w:rPr>
        <w:br/>
        <w:t>to wprowadzone do budżetu.</w:t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 w:rsidRPr="00E01369">
        <w:rPr>
          <w:rFonts w:ascii="Arial" w:hAnsi="Arial" w:cs="Arial"/>
          <w:b/>
        </w:rPr>
        <w:t>Pan Krzysztof Dziuba – wicestarosta wieluński</w:t>
      </w:r>
      <w:r w:rsidR="00E01369">
        <w:rPr>
          <w:rFonts w:ascii="Arial" w:hAnsi="Arial" w:cs="Arial"/>
        </w:rPr>
        <w:t xml:space="preserve"> zapytał, która to jest droga </w:t>
      </w:r>
      <w:r w:rsidR="00E01369">
        <w:rPr>
          <w:rFonts w:ascii="Arial" w:hAnsi="Arial" w:cs="Arial"/>
        </w:rPr>
        <w:br/>
        <w:t xml:space="preserve">w Raczynie.  </w:t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  <w:t xml:space="preserve"> </w:t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  <w:b/>
        </w:rPr>
        <w:t xml:space="preserve">Pan Andrzej Łebek </w:t>
      </w:r>
      <w:r w:rsidR="00E01369">
        <w:rPr>
          <w:rFonts w:ascii="Arial" w:hAnsi="Arial" w:cs="Arial"/>
          <w:b/>
        </w:rPr>
        <w:t>-</w:t>
      </w:r>
      <w:r w:rsidR="00E01369">
        <w:rPr>
          <w:rFonts w:ascii="Arial" w:hAnsi="Arial" w:cs="Arial"/>
          <w:b/>
        </w:rPr>
        <w:t xml:space="preserve"> członek Zarządu</w:t>
      </w:r>
      <w:r w:rsidR="00E01369">
        <w:rPr>
          <w:rFonts w:ascii="Arial" w:hAnsi="Arial" w:cs="Arial"/>
          <w:b/>
        </w:rPr>
        <w:t xml:space="preserve"> </w:t>
      </w:r>
      <w:r w:rsidR="00E01369" w:rsidRPr="00E01369">
        <w:rPr>
          <w:rFonts w:ascii="Arial" w:hAnsi="Arial" w:cs="Arial"/>
        </w:rPr>
        <w:t xml:space="preserve">poinformował, że chodzi o odcinek </w:t>
      </w:r>
      <w:r w:rsidR="00964B44">
        <w:rPr>
          <w:rFonts w:ascii="Arial" w:hAnsi="Arial" w:cs="Arial"/>
        </w:rPr>
        <w:br/>
      </w:r>
      <w:r w:rsidR="00E01369" w:rsidRPr="00E01369">
        <w:rPr>
          <w:rFonts w:ascii="Arial" w:hAnsi="Arial" w:cs="Arial"/>
        </w:rPr>
        <w:t xml:space="preserve">od węzła drogi krajowej nr 45 </w:t>
      </w:r>
      <w:r w:rsidR="00E01369">
        <w:rPr>
          <w:rFonts w:ascii="Arial" w:hAnsi="Arial" w:cs="Arial"/>
        </w:rPr>
        <w:t xml:space="preserve">(zjeżdżając z drugiego ronda) do skrzyżowania </w:t>
      </w:r>
      <w:r w:rsidR="00964B44">
        <w:rPr>
          <w:rFonts w:ascii="Arial" w:hAnsi="Arial" w:cs="Arial"/>
        </w:rPr>
        <w:br/>
      </w:r>
      <w:r w:rsidR="00E01369">
        <w:rPr>
          <w:rFonts w:ascii="Arial" w:hAnsi="Arial" w:cs="Arial"/>
        </w:rPr>
        <w:t>w miejscowości Raczyn.</w:t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</w:r>
      <w:r w:rsidR="00E01369">
        <w:rPr>
          <w:rFonts w:ascii="Arial" w:hAnsi="Arial" w:cs="Arial"/>
        </w:rPr>
        <w:tab/>
        <w:t xml:space="preserve"> </w:t>
      </w:r>
      <w:r w:rsidR="00E01369" w:rsidRPr="00E01369">
        <w:rPr>
          <w:rFonts w:ascii="Arial" w:hAnsi="Arial" w:cs="Arial"/>
        </w:rPr>
        <w:tab/>
      </w:r>
      <w:r w:rsidR="00E01369" w:rsidRPr="00E01369">
        <w:rPr>
          <w:rFonts w:ascii="Arial" w:hAnsi="Arial" w:cs="Arial"/>
          <w:b/>
        </w:rPr>
        <w:t xml:space="preserve">Pan Krzysztof Dziuba </w:t>
      </w:r>
      <w:r w:rsidR="00E01369">
        <w:rPr>
          <w:rFonts w:ascii="Arial" w:hAnsi="Arial" w:cs="Arial"/>
          <w:b/>
        </w:rPr>
        <w:t>-</w:t>
      </w:r>
      <w:r w:rsidR="00E01369" w:rsidRPr="00E01369">
        <w:rPr>
          <w:rFonts w:ascii="Arial" w:hAnsi="Arial" w:cs="Arial"/>
          <w:b/>
        </w:rPr>
        <w:t xml:space="preserve"> wicestarosta wieluński</w:t>
      </w:r>
      <w:r w:rsidR="00E01369">
        <w:rPr>
          <w:rFonts w:ascii="Arial" w:hAnsi="Arial" w:cs="Arial"/>
          <w:b/>
        </w:rPr>
        <w:t xml:space="preserve"> </w:t>
      </w:r>
      <w:r w:rsidR="00E01369" w:rsidRPr="00964B44">
        <w:rPr>
          <w:rFonts w:ascii="Arial" w:hAnsi="Arial" w:cs="Arial"/>
        </w:rPr>
        <w:t>zaproponował, że</w:t>
      </w:r>
      <w:r w:rsidR="001524AA">
        <w:rPr>
          <w:rFonts w:ascii="Arial" w:hAnsi="Arial" w:cs="Arial"/>
        </w:rPr>
        <w:t xml:space="preserve">by może zmienić ta kategorię drogi na gminną, </w:t>
      </w:r>
      <w:r w:rsidR="00C56FE4">
        <w:rPr>
          <w:rFonts w:ascii="Arial" w:hAnsi="Arial" w:cs="Arial"/>
        </w:rPr>
        <w:t>dodając, że nie wie</w:t>
      </w:r>
      <w:r w:rsidR="00D153BE">
        <w:rPr>
          <w:rFonts w:ascii="Arial" w:hAnsi="Arial" w:cs="Arial"/>
        </w:rPr>
        <w:t>,</w:t>
      </w:r>
      <w:r w:rsidR="00C56FE4">
        <w:rPr>
          <w:rFonts w:ascii="Arial" w:hAnsi="Arial" w:cs="Arial"/>
        </w:rPr>
        <w:t xml:space="preserve"> czy </w:t>
      </w:r>
      <w:r w:rsidR="001524AA">
        <w:rPr>
          <w:rFonts w:ascii="Arial" w:hAnsi="Arial" w:cs="Arial"/>
        </w:rPr>
        <w:t xml:space="preserve">ten odcinek do drugiej drogi spełnia </w:t>
      </w:r>
      <w:r w:rsidR="00C56FE4">
        <w:rPr>
          <w:rFonts w:ascii="Arial" w:hAnsi="Arial" w:cs="Arial"/>
        </w:rPr>
        <w:t xml:space="preserve">kryteria drogi powiatowej. </w:t>
      </w:r>
      <w:r w:rsidR="00887DA6">
        <w:rPr>
          <w:rFonts w:ascii="Arial" w:hAnsi="Arial" w:cs="Arial"/>
        </w:rPr>
        <w:t xml:space="preserve"> </w:t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  <w:b/>
        </w:rPr>
        <w:t xml:space="preserve">Pan Andrzej Łebek - członek Zarządu </w:t>
      </w:r>
      <w:r w:rsidR="00887DA6" w:rsidRPr="00E01369">
        <w:rPr>
          <w:rFonts w:ascii="Arial" w:hAnsi="Arial" w:cs="Arial"/>
        </w:rPr>
        <w:t>poinformował, że</w:t>
      </w:r>
      <w:r w:rsidR="00887DA6">
        <w:rPr>
          <w:rFonts w:ascii="Arial" w:hAnsi="Arial" w:cs="Arial"/>
        </w:rPr>
        <w:t xml:space="preserve"> w tej chwili jest jako droga powiatowa. </w:t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</w:rPr>
        <w:tab/>
      </w:r>
      <w:r w:rsidR="00887DA6">
        <w:rPr>
          <w:rFonts w:ascii="Arial" w:hAnsi="Arial" w:cs="Arial"/>
          <w:b/>
        </w:rPr>
        <w:t>Pan Marek Kieler – przewodniczący Zarządu Powiatu</w:t>
      </w:r>
      <w:r w:rsidR="00887DA6">
        <w:rPr>
          <w:rFonts w:ascii="Arial" w:hAnsi="Arial" w:cs="Arial"/>
          <w:b/>
        </w:rPr>
        <w:t xml:space="preserve"> </w:t>
      </w:r>
      <w:r w:rsidR="00887DA6" w:rsidRPr="00887DA6">
        <w:rPr>
          <w:rFonts w:ascii="Arial" w:hAnsi="Arial" w:cs="Arial"/>
        </w:rPr>
        <w:t>powiedział, że należy się zastanowić nad tą kwestią.</w:t>
      </w:r>
      <w:r w:rsidR="00887DA6" w:rsidRPr="00887DA6">
        <w:rPr>
          <w:rFonts w:ascii="Arial" w:hAnsi="Arial" w:cs="Arial"/>
          <w:b/>
          <w:color w:val="0D0D0D"/>
        </w:rPr>
        <w:t xml:space="preserve"> </w:t>
      </w:r>
      <w:r w:rsidR="00887DA6" w:rsidRPr="00887DA6">
        <w:rPr>
          <w:rFonts w:ascii="Arial" w:hAnsi="Arial" w:cs="Arial"/>
          <w:color w:val="0D0D0D"/>
        </w:rPr>
        <w:t>Poinformował, że w dniu 16.11.br. odbędzie się kolejne posiedzenie Zarządu</w:t>
      </w:r>
      <w:r w:rsidR="00887DA6">
        <w:rPr>
          <w:rFonts w:ascii="Arial" w:hAnsi="Arial" w:cs="Arial"/>
          <w:color w:val="0D0D0D"/>
        </w:rPr>
        <w:t xml:space="preserve">. </w:t>
      </w:r>
      <w:r w:rsidR="00887DA6" w:rsidRPr="00887DA6">
        <w:rPr>
          <w:rFonts w:ascii="Arial" w:hAnsi="Arial" w:cs="Arial"/>
          <w:color w:val="0D0D0D"/>
        </w:rPr>
        <w:t xml:space="preserve"> </w:t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  <w:r w:rsidR="00887DA6">
        <w:rPr>
          <w:rFonts w:ascii="Arial" w:hAnsi="Arial" w:cs="Arial"/>
          <w:color w:val="0D0D0D"/>
        </w:rPr>
        <w:tab/>
      </w:r>
    </w:p>
    <w:p w:rsidR="00440415" w:rsidRPr="00A237EF" w:rsidRDefault="00440415" w:rsidP="00440415">
      <w:pPr>
        <w:pStyle w:val="NormalnyWeb"/>
        <w:spacing w:before="0" w:beforeAutospacing="0" w:after="0" w:afterAutospacing="0" w:line="360" w:lineRule="auto"/>
        <w:ind w:left="3540" w:right="-1" w:firstLine="708"/>
        <w:jc w:val="both"/>
        <w:rPr>
          <w:rFonts w:ascii="Arial" w:hAnsi="Arial" w:cs="Arial"/>
          <w:b/>
          <w:color w:val="0D0D0D"/>
        </w:rPr>
      </w:pPr>
      <w:r w:rsidRPr="00A237EF">
        <w:rPr>
          <w:rFonts w:ascii="Arial" w:hAnsi="Arial" w:cs="Arial"/>
          <w:b/>
          <w:color w:val="0D0D0D"/>
        </w:rPr>
        <w:t xml:space="preserve">Pkt </w:t>
      </w:r>
      <w:r w:rsidR="007A22C5" w:rsidRPr="00A237EF">
        <w:rPr>
          <w:rFonts w:ascii="Arial" w:hAnsi="Arial" w:cs="Arial"/>
          <w:b/>
          <w:color w:val="0D0D0D"/>
        </w:rPr>
        <w:t>6</w:t>
      </w:r>
    </w:p>
    <w:p w:rsidR="00440415" w:rsidRPr="009D2291" w:rsidRDefault="007A22C5" w:rsidP="007A22C5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i/>
        </w:rPr>
      </w:pPr>
      <w:r>
        <w:rPr>
          <w:rFonts w:ascii="Arial" w:hAnsi="Arial" w:cs="Arial"/>
          <w:color w:val="auto"/>
          <w:sz w:val="24"/>
          <w:szCs w:val="24"/>
          <w:lang w:eastAsia="pl-PL"/>
        </w:rPr>
        <w:tab/>
      </w:r>
      <w:r>
        <w:rPr>
          <w:rFonts w:ascii="Arial" w:hAnsi="Arial" w:cs="Arial"/>
          <w:color w:val="auto"/>
          <w:sz w:val="24"/>
          <w:szCs w:val="24"/>
          <w:lang w:eastAsia="pl-PL"/>
        </w:rPr>
        <w:tab/>
      </w:r>
      <w:r>
        <w:rPr>
          <w:rFonts w:ascii="Arial" w:hAnsi="Arial" w:cs="Arial"/>
          <w:color w:val="auto"/>
          <w:sz w:val="24"/>
          <w:szCs w:val="24"/>
          <w:lang w:eastAsia="pl-PL"/>
        </w:rPr>
        <w:tab/>
      </w:r>
      <w:r>
        <w:rPr>
          <w:rFonts w:ascii="Arial" w:hAnsi="Arial" w:cs="Arial"/>
          <w:color w:val="auto"/>
          <w:sz w:val="24"/>
          <w:szCs w:val="24"/>
          <w:lang w:eastAsia="pl-PL"/>
        </w:rPr>
        <w:tab/>
      </w:r>
      <w:r w:rsidR="00440415">
        <w:rPr>
          <w:rFonts w:ascii="Arial" w:hAnsi="Arial" w:cs="Arial"/>
          <w:b/>
          <w:color w:val="00000A"/>
          <w:sz w:val="24"/>
          <w:szCs w:val="24"/>
        </w:rPr>
        <w:tab/>
      </w:r>
      <w:r w:rsidR="00440415" w:rsidRPr="00E64CBC">
        <w:rPr>
          <w:rFonts w:ascii="Arial" w:hAnsi="Arial" w:cs="Arial"/>
          <w:b/>
          <w:color w:val="00000A"/>
          <w:sz w:val="24"/>
          <w:szCs w:val="24"/>
        </w:rPr>
        <w:t>Wolne wnioski.</w:t>
      </w:r>
      <w:r w:rsidR="00440415" w:rsidRPr="00E64CBC">
        <w:rPr>
          <w:rFonts w:ascii="Arial" w:hAnsi="Arial" w:cs="Arial"/>
          <w:b/>
          <w:color w:val="00000A"/>
          <w:sz w:val="24"/>
          <w:szCs w:val="24"/>
        </w:rPr>
        <w:tab/>
      </w:r>
    </w:p>
    <w:p w:rsidR="00440415" w:rsidRPr="009D2291" w:rsidRDefault="00440415" w:rsidP="00440415">
      <w:pPr>
        <w:pStyle w:val="Nagwek1"/>
        <w:numPr>
          <w:ilvl w:val="3"/>
          <w:numId w:val="1"/>
        </w:numPr>
        <w:spacing w:before="0" w:line="360" w:lineRule="auto"/>
        <w:rPr>
          <w:rFonts w:ascii="Arial" w:hAnsi="Arial" w:cs="Arial"/>
          <w:i/>
        </w:rPr>
      </w:pPr>
      <w:r w:rsidRPr="009D2291">
        <w:rPr>
          <w:rFonts w:ascii="Arial" w:hAnsi="Arial" w:cs="Arial"/>
          <w:b/>
          <w:color w:val="00000A"/>
          <w:sz w:val="24"/>
          <w:szCs w:val="24"/>
        </w:rPr>
        <w:tab/>
      </w:r>
      <w:r w:rsidRPr="009D2291">
        <w:rPr>
          <w:rFonts w:ascii="Arial" w:hAnsi="Arial" w:cs="Arial"/>
          <w:b/>
          <w:color w:val="00000A"/>
          <w:sz w:val="24"/>
          <w:szCs w:val="24"/>
        </w:rPr>
        <w:tab/>
      </w:r>
      <w:r w:rsidRPr="009D2291">
        <w:rPr>
          <w:rFonts w:ascii="Arial" w:hAnsi="Arial" w:cs="Arial"/>
          <w:b/>
          <w:color w:val="00000A"/>
          <w:sz w:val="24"/>
          <w:szCs w:val="24"/>
        </w:rPr>
        <w:tab/>
      </w:r>
    </w:p>
    <w:p w:rsidR="00440415" w:rsidRPr="00887DA6" w:rsidRDefault="00440415" w:rsidP="00D153B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</w:rPr>
      </w:pPr>
      <w:r w:rsidRPr="008A45A8">
        <w:rPr>
          <w:rFonts w:ascii="Arial" w:hAnsi="Arial" w:cs="Arial"/>
          <w:i/>
          <w:sz w:val="24"/>
        </w:rPr>
        <w:t>Na LXXV</w:t>
      </w:r>
      <w:r w:rsidR="00A237EF">
        <w:rPr>
          <w:rFonts w:ascii="Arial" w:hAnsi="Arial" w:cs="Arial"/>
          <w:i/>
          <w:sz w:val="24"/>
        </w:rPr>
        <w:t>II</w:t>
      </w:r>
      <w:r w:rsidRPr="008A45A8">
        <w:rPr>
          <w:rFonts w:ascii="Arial" w:hAnsi="Arial" w:cs="Arial"/>
          <w:i/>
          <w:sz w:val="24"/>
        </w:rPr>
        <w:t xml:space="preserve"> </w:t>
      </w:r>
      <w:r w:rsidR="00D153BE">
        <w:rPr>
          <w:rFonts w:ascii="Arial" w:hAnsi="Arial" w:cs="Arial"/>
          <w:i/>
          <w:sz w:val="24"/>
        </w:rPr>
        <w:t xml:space="preserve">posiedzeniu Zarządu Powiatu w Wieluniu </w:t>
      </w:r>
      <w:r w:rsidR="00887DA6">
        <w:rPr>
          <w:rFonts w:ascii="Arial" w:hAnsi="Arial" w:cs="Arial"/>
          <w:i/>
          <w:sz w:val="24"/>
        </w:rPr>
        <w:t>wolne wnioski nie zostały zgłoszone.</w:t>
      </w:r>
    </w:p>
    <w:p w:rsidR="00440415" w:rsidRDefault="00887DA6" w:rsidP="00D153BE">
      <w:pPr>
        <w:pStyle w:val="Tekstpodstawowy"/>
        <w:jc w:val="both"/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0415" w:rsidRPr="00D74A5E" w:rsidRDefault="00440415" w:rsidP="00440415">
      <w:pPr>
        <w:pStyle w:val="Tekstpodstawowy"/>
      </w:pPr>
    </w:p>
    <w:p w:rsidR="00440415" w:rsidRDefault="00440415" w:rsidP="00887DA6">
      <w:pPr>
        <w:pStyle w:val="NormalnyWeb1"/>
        <w:spacing w:after="0" w:line="360" w:lineRule="auto"/>
        <w:ind w:left="353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7</w:t>
      </w:r>
    </w:p>
    <w:p w:rsidR="00440415" w:rsidRDefault="00440415" w:rsidP="00887DA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Zamknięcie LXXV</w:t>
      </w:r>
      <w:r w:rsidR="00A237EF">
        <w:rPr>
          <w:rFonts w:ascii="Arial" w:hAnsi="Arial" w:cs="Arial"/>
          <w:b/>
          <w:sz w:val="24"/>
        </w:rPr>
        <w:t>II</w:t>
      </w:r>
      <w:r>
        <w:rPr>
          <w:rFonts w:ascii="Arial" w:hAnsi="Arial" w:cs="Arial"/>
          <w:b/>
          <w:sz w:val="24"/>
        </w:rPr>
        <w:t xml:space="preserve"> 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440415" w:rsidRDefault="00440415" w:rsidP="00440415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w związku z wyczerpaniem porządku obrad, zamknął LXXV</w:t>
      </w:r>
      <w:r w:rsidR="00A237EF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440415" w:rsidRDefault="00440415" w:rsidP="00440415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440415" w:rsidRDefault="00440415" w:rsidP="0044041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</w:t>
      </w:r>
    </w:p>
    <w:p w:rsidR="00440415" w:rsidRDefault="00440415" w:rsidP="0044041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40415" w:rsidRDefault="00440415" w:rsidP="0044041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40415" w:rsidRDefault="00440415" w:rsidP="0044041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440415" w:rsidRDefault="00440415" w:rsidP="0044041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p w:rsidR="00440415" w:rsidRDefault="00440415" w:rsidP="0044041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440415" w:rsidRDefault="00440415" w:rsidP="00440415">
      <w:pPr>
        <w:pStyle w:val="NormalnyWeb1"/>
        <w:spacing w:after="0" w:line="360" w:lineRule="auto"/>
        <w:ind w:right="-1" w:firstLine="708"/>
        <w:jc w:val="center"/>
      </w:pPr>
    </w:p>
    <w:p w:rsidR="00F0022F" w:rsidRDefault="00F0022F"/>
    <w:sectPr w:rsidR="00F0022F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2D" w:rsidRDefault="003A302D">
      <w:pPr>
        <w:spacing w:after="0" w:line="240" w:lineRule="auto"/>
      </w:pPr>
      <w:r>
        <w:separator/>
      </w:r>
    </w:p>
  </w:endnote>
  <w:endnote w:type="continuationSeparator" w:id="0">
    <w:p w:rsidR="003A302D" w:rsidRDefault="003A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84" w:rsidRDefault="00EA77A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53BE">
      <w:rPr>
        <w:noProof/>
      </w:rPr>
      <w:t>6</w:t>
    </w:r>
    <w:r>
      <w:fldChar w:fldCharType="end"/>
    </w:r>
  </w:p>
  <w:p w:rsidR="00CA6D84" w:rsidRDefault="003A30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2D" w:rsidRDefault="003A302D">
      <w:pPr>
        <w:spacing w:after="0" w:line="240" w:lineRule="auto"/>
      </w:pPr>
      <w:r>
        <w:separator/>
      </w:r>
    </w:p>
  </w:footnote>
  <w:footnote w:type="continuationSeparator" w:id="0">
    <w:p w:rsidR="003A302D" w:rsidRDefault="003A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2103"/>
        </w:tabs>
        <w:ind w:left="2895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103"/>
        </w:tabs>
        <w:ind w:left="30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103"/>
        </w:tabs>
        <w:ind w:left="31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103"/>
        </w:tabs>
        <w:ind w:left="33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103"/>
        </w:tabs>
        <w:ind w:left="34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103"/>
        </w:tabs>
        <w:ind w:left="36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103"/>
        </w:tabs>
        <w:ind w:left="37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103"/>
        </w:tabs>
        <w:ind w:left="39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103"/>
        </w:tabs>
        <w:ind w:left="4047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28B79C7"/>
    <w:multiLevelType w:val="hybridMultilevel"/>
    <w:tmpl w:val="5840030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4F8"/>
    <w:multiLevelType w:val="hybridMultilevel"/>
    <w:tmpl w:val="B8307E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0AF9"/>
    <w:multiLevelType w:val="hybridMultilevel"/>
    <w:tmpl w:val="553400CA"/>
    <w:lvl w:ilvl="0" w:tplc="BCE8BF4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82005"/>
    <w:multiLevelType w:val="hybridMultilevel"/>
    <w:tmpl w:val="D268640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E0B1E"/>
    <w:multiLevelType w:val="hybridMultilevel"/>
    <w:tmpl w:val="62C0CF2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00B"/>
    <w:multiLevelType w:val="hybridMultilevel"/>
    <w:tmpl w:val="134E0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50072"/>
    <w:multiLevelType w:val="hybridMultilevel"/>
    <w:tmpl w:val="A2D68822"/>
    <w:lvl w:ilvl="0" w:tplc="89226D06">
      <w:start w:val="1"/>
      <w:numFmt w:val="decimal"/>
      <w:lvlText w:val="%1."/>
      <w:lvlJc w:val="left"/>
      <w:pPr>
        <w:ind w:left="540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6D146DB0"/>
    <w:multiLevelType w:val="hybridMultilevel"/>
    <w:tmpl w:val="2DE28A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A1205"/>
    <w:multiLevelType w:val="hybridMultilevel"/>
    <w:tmpl w:val="208015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13671E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415"/>
    <w:rsid w:val="000705E1"/>
    <w:rsid w:val="001524AA"/>
    <w:rsid w:val="00187664"/>
    <w:rsid w:val="00284ECF"/>
    <w:rsid w:val="003A302D"/>
    <w:rsid w:val="003A63F1"/>
    <w:rsid w:val="00440415"/>
    <w:rsid w:val="006169E3"/>
    <w:rsid w:val="00631FC9"/>
    <w:rsid w:val="00736904"/>
    <w:rsid w:val="007A22C5"/>
    <w:rsid w:val="00887DA6"/>
    <w:rsid w:val="0094076B"/>
    <w:rsid w:val="00964B44"/>
    <w:rsid w:val="009C0860"/>
    <w:rsid w:val="009D4E05"/>
    <w:rsid w:val="00A2249B"/>
    <w:rsid w:val="00A237EF"/>
    <w:rsid w:val="00BF68CB"/>
    <w:rsid w:val="00C56FE4"/>
    <w:rsid w:val="00CA098B"/>
    <w:rsid w:val="00D153BE"/>
    <w:rsid w:val="00D92B7C"/>
    <w:rsid w:val="00E01369"/>
    <w:rsid w:val="00EA77A3"/>
    <w:rsid w:val="00F0022F"/>
    <w:rsid w:val="00F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A7AAE-B4A0-4B81-98AD-30EF41B4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415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440415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440415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440415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440415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44041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440415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440415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440415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440415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0415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0415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40415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0415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0415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40415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440415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440415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40415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440415"/>
  </w:style>
  <w:style w:type="character" w:customStyle="1" w:styleId="WW8Num1z1">
    <w:name w:val="WW8Num1z1"/>
    <w:rsid w:val="00440415"/>
  </w:style>
  <w:style w:type="character" w:customStyle="1" w:styleId="WW8Num1z2">
    <w:name w:val="WW8Num1z2"/>
    <w:rsid w:val="00440415"/>
  </w:style>
  <w:style w:type="character" w:customStyle="1" w:styleId="WW8Num1z3">
    <w:name w:val="WW8Num1z3"/>
    <w:rsid w:val="00440415"/>
  </w:style>
  <w:style w:type="character" w:customStyle="1" w:styleId="WW8Num1z4">
    <w:name w:val="WW8Num1z4"/>
    <w:rsid w:val="00440415"/>
  </w:style>
  <w:style w:type="character" w:customStyle="1" w:styleId="WW8Num1z5">
    <w:name w:val="WW8Num1z5"/>
    <w:rsid w:val="00440415"/>
  </w:style>
  <w:style w:type="character" w:customStyle="1" w:styleId="WW8Num1z6">
    <w:name w:val="WW8Num1z6"/>
    <w:rsid w:val="00440415"/>
  </w:style>
  <w:style w:type="character" w:customStyle="1" w:styleId="WW8Num1z7">
    <w:name w:val="WW8Num1z7"/>
    <w:rsid w:val="00440415"/>
  </w:style>
  <w:style w:type="character" w:customStyle="1" w:styleId="WW8Num1z8">
    <w:name w:val="WW8Num1z8"/>
    <w:rsid w:val="00440415"/>
  </w:style>
  <w:style w:type="character" w:customStyle="1" w:styleId="WW8Num2z0">
    <w:name w:val="WW8Num2z0"/>
    <w:rsid w:val="00440415"/>
  </w:style>
  <w:style w:type="character" w:customStyle="1" w:styleId="WW8Num2z1">
    <w:name w:val="WW8Num2z1"/>
    <w:rsid w:val="00440415"/>
  </w:style>
  <w:style w:type="character" w:customStyle="1" w:styleId="WW8Num2z2">
    <w:name w:val="WW8Num2z2"/>
    <w:rsid w:val="00440415"/>
  </w:style>
  <w:style w:type="character" w:customStyle="1" w:styleId="WW8Num2z3">
    <w:name w:val="WW8Num2z3"/>
    <w:rsid w:val="00440415"/>
  </w:style>
  <w:style w:type="character" w:customStyle="1" w:styleId="WW8Num2z4">
    <w:name w:val="WW8Num2z4"/>
    <w:rsid w:val="00440415"/>
  </w:style>
  <w:style w:type="character" w:customStyle="1" w:styleId="WW8Num2z5">
    <w:name w:val="WW8Num2z5"/>
    <w:rsid w:val="00440415"/>
  </w:style>
  <w:style w:type="character" w:customStyle="1" w:styleId="WW8Num2z6">
    <w:name w:val="WW8Num2z6"/>
    <w:rsid w:val="00440415"/>
  </w:style>
  <w:style w:type="character" w:customStyle="1" w:styleId="WW8Num2z7">
    <w:name w:val="WW8Num2z7"/>
    <w:rsid w:val="00440415"/>
  </w:style>
  <w:style w:type="character" w:customStyle="1" w:styleId="WW8Num2z8">
    <w:name w:val="WW8Num2z8"/>
    <w:rsid w:val="00440415"/>
  </w:style>
  <w:style w:type="character" w:customStyle="1" w:styleId="WW8Num3z0">
    <w:name w:val="WW8Num3z0"/>
    <w:rsid w:val="00440415"/>
  </w:style>
  <w:style w:type="character" w:customStyle="1" w:styleId="WW8Num3z1">
    <w:name w:val="WW8Num3z1"/>
    <w:rsid w:val="00440415"/>
  </w:style>
  <w:style w:type="character" w:customStyle="1" w:styleId="WW8Num3z2">
    <w:name w:val="WW8Num3z2"/>
    <w:rsid w:val="00440415"/>
  </w:style>
  <w:style w:type="character" w:customStyle="1" w:styleId="WW8Num3z3">
    <w:name w:val="WW8Num3z3"/>
    <w:rsid w:val="00440415"/>
  </w:style>
  <w:style w:type="character" w:customStyle="1" w:styleId="WW8Num3z4">
    <w:name w:val="WW8Num3z4"/>
    <w:rsid w:val="00440415"/>
  </w:style>
  <w:style w:type="character" w:customStyle="1" w:styleId="WW8Num3z5">
    <w:name w:val="WW8Num3z5"/>
    <w:rsid w:val="00440415"/>
  </w:style>
  <w:style w:type="character" w:customStyle="1" w:styleId="WW8Num3z6">
    <w:name w:val="WW8Num3z6"/>
    <w:rsid w:val="00440415"/>
  </w:style>
  <w:style w:type="character" w:customStyle="1" w:styleId="WW8Num3z7">
    <w:name w:val="WW8Num3z7"/>
    <w:rsid w:val="00440415"/>
  </w:style>
  <w:style w:type="character" w:customStyle="1" w:styleId="WW8Num3z8">
    <w:name w:val="WW8Num3z8"/>
    <w:rsid w:val="00440415"/>
  </w:style>
  <w:style w:type="character" w:customStyle="1" w:styleId="WW8Num4z0">
    <w:name w:val="WW8Num4z0"/>
    <w:rsid w:val="00440415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440415"/>
  </w:style>
  <w:style w:type="character" w:customStyle="1" w:styleId="WW8Num4z2">
    <w:name w:val="WW8Num4z2"/>
    <w:rsid w:val="00440415"/>
  </w:style>
  <w:style w:type="character" w:customStyle="1" w:styleId="WW8Num4z3">
    <w:name w:val="WW8Num4z3"/>
    <w:rsid w:val="00440415"/>
  </w:style>
  <w:style w:type="character" w:customStyle="1" w:styleId="WW8Num4z4">
    <w:name w:val="WW8Num4z4"/>
    <w:rsid w:val="00440415"/>
  </w:style>
  <w:style w:type="character" w:customStyle="1" w:styleId="WW8Num4z5">
    <w:name w:val="WW8Num4z5"/>
    <w:rsid w:val="00440415"/>
  </w:style>
  <w:style w:type="character" w:customStyle="1" w:styleId="WW8Num4z6">
    <w:name w:val="WW8Num4z6"/>
    <w:rsid w:val="00440415"/>
  </w:style>
  <w:style w:type="character" w:customStyle="1" w:styleId="WW8Num4z7">
    <w:name w:val="WW8Num4z7"/>
    <w:rsid w:val="00440415"/>
  </w:style>
  <w:style w:type="character" w:customStyle="1" w:styleId="WW8Num4z8">
    <w:name w:val="WW8Num4z8"/>
    <w:rsid w:val="00440415"/>
  </w:style>
  <w:style w:type="character" w:customStyle="1" w:styleId="WW8Num5z0">
    <w:name w:val="WW8Num5z0"/>
    <w:rsid w:val="00440415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440415"/>
  </w:style>
  <w:style w:type="character" w:customStyle="1" w:styleId="WW8Num5z2">
    <w:name w:val="WW8Num5z2"/>
    <w:rsid w:val="00440415"/>
  </w:style>
  <w:style w:type="character" w:customStyle="1" w:styleId="WW8Num6z0">
    <w:name w:val="WW8Num6z0"/>
    <w:rsid w:val="00440415"/>
    <w:rPr>
      <w:rFonts w:ascii="Symbol" w:hAnsi="Symbol" w:cs="Symbol"/>
    </w:rPr>
  </w:style>
  <w:style w:type="character" w:customStyle="1" w:styleId="WW8Num6z1">
    <w:name w:val="WW8Num6z1"/>
    <w:rsid w:val="00440415"/>
    <w:rPr>
      <w:rFonts w:ascii="Courier New" w:hAnsi="Courier New" w:cs="Courier New"/>
    </w:rPr>
  </w:style>
  <w:style w:type="character" w:customStyle="1" w:styleId="WW8Num6z2">
    <w:name w:val="WW8Num6z2"/>
    <w:rsid w:val="00440415"/>
    <w:rPr>
      <w:rFonts w:ascii="Wingdings" w:hAnsi="Wingdings" w:cs="Wingdings"/>
    </w:rPr>
  </w:style>
  <w:style w:type="character" w:customStyle="1" w:styleId="WW8Num6z3">
    <w:name w:val="WW8Num6z3"/>
    <w:rsid w:val="00440415"/>
  </w:style>
  <w:style w:type="character" w:customStyle="1" w:styleId="WW8Num6z4">
    <w:name w:val="WW8Num6z4"/>
    <w:rsid w:val="00440415"/>
  </w:style>
  <w:style w:type="character" w:customStyle="1" w:styleId="WW8Num6z5">
    <w:name w:val="WW8Num6z5"/>
    <w:rsid w:val="00440415"/>
  </w:style>
  <w:style w:type="character" w:customStyle="1" w:styleId="WW8Num6z6">
    <w:name w:val="WW8Num6z6"/>
    <w:rsid w:val="00440415"/>
  </w:style>
  <w:style w:type="character" w:customStyle="1" w:styleId="WW8Num6z7">
    <w:name w:val="WW8Num6z7"/>
    <w:rsid w:val="00440415"/>
  </w:style>
  <w:style w:type="character" w:customStyle="1" w:styleId="WW8Num6z8">
    <w:name w:val="WW8Num6z8"/>
    <w:rsid w:val="00440415"/>
  </w:style>
  <w:style w:type="character" w:customStyle="1" w:styleId="WW8Num5z3">
    <w:name w:val="WW8Num5z3"/>
    <w:rsid w:val="00440415"/>
  </w:style>
  <w:style w:type="character" w:customStyle="1" w:styleId="WW8Num5z4">
    <w:name w:val="WW8Num5z4"/>
    <w:rsid w:val="00440415"/>
  </w:style>
  <w:style w:type="character" w:customStyle="1" w:styleId="WW8Num5z5">
    <w:name w:val="WW8Num5z5"/>
    <w:rsid w:val="00440415"/>
  </w:style>
  <w:style w:type="character" w:customStyle="1" w:styleId="WW8Num5z6">
    <w:name w:val="WW8Num5z6"/>
    <w:rsid w:val="00440415"/>
  </w:style>
  <w:style w:type="character" w:customStyle="1" w:styleId="WW8Num5z7">
    <w:name w:val="WW8Num5z7"/>
    <w:rsid w:val="00440415"/>
  </w:style>
  <w:style w:type="character" w:customStyle="1" w:styleId="WW8Num5z8">
    <w:name w:val="WW8Num5z8"/>
    <w:rsid w:val="00440415"/>
  </w:style>
  <w:style w:type="character" w:customStyle="1" w:styleId="Domylnaczcionkaakapitu1">
    <w:name w:val="Domyślna czcionka akapitu1"/>
    <w:rsid w:val="00440415"/>
  </w:style>
  <w:style w:type="character" w:customStyle="1" w:styleId="TekstdymkaZnak">
    <w:name w:val="Tekst dymka Znak"/>
    <w:rsid w:val="00440415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440415"/>
    <w:rPr>
      <w:sz w:val="20"/>
      <w:szCs w:val="20"/>
    </w:rPr>
  </w:style>
  <w:style w:type="character" w:customStyle="1" w:styleId="Odwoanieprzypisukocowego1">
    <w:name w:val="Odwołanie przypisu końcowego1"/>
    <w:rsid w:val="00440415"/>
    <w:rPr>
      <w:vertAlign w:val="superscript"/>
    </w:rPr>
  </w:style>
  <w:style w:type="character" w:customStyle="1" w:styleId="NagwekZnak">
    <w:name w:val="Nagłówek Znak"/>
    <w:basedOn w:val="Domylnaczcionkaakapitu1"/>
    <w:rsid w:val="00440415"/>
  </w:style>
  <w:style w:type="character" w:customStyle="1" w:styleId="StopkaZnak">
    <w:name w:val="Stopka Znak"/>
    <w:basedOn w:val="Domylnaczcionkaakapitu1"/>
    <w:uiPriority w:val="99"/>
    <w:rsid w:val="00440415"/>
  </w:style>
  <w:style w:type="character" w:customStyle="1" w:styleId="ListLabel1">
    <w:name w:val="ListLabel 1"/>
    <w:rsid w:val="00440415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440415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440415"/>
    <w:rPr>
      <w:rFonts w:cs="Courier New"/>
    </w:rPr>
  </w:style>
  <w:style w:type="character" w:customStyle="1" w:styleId="Znakinumeracji">
    <w:name w:val="Znaki numeracji"/>
    <w:rsid w:val="00440415"/>
  </w:style>
  <w:style w:type="character" w:styleId="Uwydatnienie">
    <w:name w:val="Emphasis"/>
    <w:qFormat/>
    <w:rsid w:val="00440415"/>
    <w:rPr>
      <w:i/>
      <w:iCs/>
    </w:rPr>
  </w:style>
  <w:style w:type="paragraph" w:customStyle="1" w:styleId="Nagwek11">
    <w:name w:val="Nagłówek1"/>
    <w:basedOn w:val="Normalny"/>
    <w:next w:val="Tekstpodstawowy"/>
    <w:rsid w:val="004404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4404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0415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440415"/>
    <w:rPr>
      <w:rFonts w:cs="Lucida Sans"/>
    </w:rPr>
  </w:style>
  <w:style w:type="paragraph" w:customStyle="1" w:styleId="Podpis1">
    <w:name w:val="Podpis1"/>
    <w:basedOn w:val="Normalny"/>
    <w:rsid w:val="0044041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440415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440415"/>
    <w:pPr>
      <w:ind w:left="720"/>
    </w:pPr>
  </w:style>
  <w:style w:type="paragraph" w:customStyle="1" w:styleId="NormalnyWeb1">
    <w:name w:val="Normalny (Web)1"/>
    <w:basedOn w:val="Normalny"/>
    <w:rsid w:val="00440415"/>
    <w:rPr>
      <w:sz w:val="24"/>
    </w:rPr>
  </w:style>
  <w:style w:type="paragraph" w:customStyle="1" w:styleId="Tekstdymka1">
    <w:name w:val="Tekst dymka1"/>
    <w:basedOn w:val="Normalny"/>
    <w:rsid w:val="0044041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440415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44041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440415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4041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440415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440415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440415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4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41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440415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404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4041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415"/>
    <w:rPr>
      <w:vertAlign w:val="superscript"/>
    </w:rPr>
  </w:style>
  <w:style w:type="paragraph" w:styleId="Bezodstpw">
    <w:name w:val="No Spacing"/>
    <w:uiPriority w:val="1"/>
    <w:qFormat/>
    <w:rsid w:val="0044041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0415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4404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4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41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4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415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4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4041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Konto Microsoft</cp:lastModifiedBy>
  <cp:revision>18</cp:revision>
  <cp:lastPrinted>2020-11-13T16:15:00Z</cp:lastPrinted>
  <dcterms:created xsi:type="dcterms:W3CDTF">2020-11-09T10:23:00Z</dcterms:created>
  <dcterms:modified xsi:type="dcterms:W3CDTF">2020-11-13T16:23:00Z</dcterms:modified>
</cp:coreProperties>
</file>