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1C" w:rsidRPr="007A15D9" w:rsidRDefault="00D9361C" w:rsidP="00D9361C">
      <w:pPr>
        <w:pStyle w:val="Nagwek1"/>
        <w:numPr>
          <w:ilvl w:val="0"/>
          <w:numId w:val="0"/>
        </w:numPr>
        <w:spacing w:before="0" w:line="360" w:lineRule="auto"/>
        <w:ind w:firstLine="709"/>
        <w:jc w:val="center"/>
        <w:rPr>
          <w:rFonts w:ascii="Arial" w:hAnsi="Arial" w:cs="Arial"/>
          <w:b/>
          <w:i/>
          <w:color w:val="auto"/>
          <w:sz w:val="28"/>
          <w:szCs w:val="28"/>
        </w:rPr>
      </w:pPr>
      <w:r>
        <w:rPr>
          <w:rFonts w:ascii="Arial" w:hAnsi="Arial" w:cs="Arial"/>
          <w:b/>
          <w:color w:val="auto"/>
        </w:rPr>
        <w:t>Protokół nr 78/</w:t>
      </w:r>
      <w:r w:rsidRPr="00B75296">
        <w:rPr>
          <w:rFonts w:ascii="Arial" w:hAnsi="Arial" w:cs="Arial"/>
          <w:b/>
          <w:color w:val="auto"/>
        </w:rPr>
        <w:t xml:space="preserve">20 </w:t>
      </w:r>
      <w:r>
        <w:rPr>
          <w:rFonts w:ascii="Arial" w:hAnsi="Arial" w:cs="Arial"/>
          <w:b/>
          <w:color w:val="auto"/>
        </w:rPr>
        <w:tab/>
      </w:r>
      <w:r>
        <w:rPr>
          <w:rFonts w:ascii="Arial" w:hAnsi="Arial" w:cs="Arial"/>
          <w:b/>
          <w:color w:val="auto"/>
        </w:rPr>
        <w:br/>
      </w:r>
      <w:r>
        <w:rPr>
          <w:rFonts w:ascii="Arial" w:hAnsi="Arial" w:cs="Arial"/>
          <w:b/>
          <w:color w:val="auto"/>
          <w:sz w:val="28"/>
          <w:szCs w:val="28"/>
        </w:rPr>
        <w:t xml:space="preserve">z posiedzenia </w:t>
      </w:r>
      <w:r w:rsidRPr="007A15D9">
        <w:rPr>
          <w:rFonts w:ascii="Arial" w:hAnsi="Arial" w:cs="Arial"/>
          <w:b/>
          <w:color w:val="auto"/>
          <w:sz w:val="28"/>
          <w:szCs w:val="28"/>
        </w:rPr>
        <w:t>Zarządu Powiatu w Wieluniu</w:t>
      </w:r>
      <w:r w:rsidRPr="007A15D9">
        <w:rPr>
          <w:rFonts w:ascii="Arial" w:hAnsi="Arial" w:cs="Arial"/>
          <w:b/>
          <w:color w:val="auto"/>
          <w:sz w:val="28"/>
          <w:szCs w:val="28"/>
        </w:rPr>
        <w:br/>
        <w:t xml:space="preserve">z dnia 16 listopada 2020 r., </w:t>
      </w:r>
      <w:r w:rsidRPr="007A15D9">
        <w:rPr>
          <w:rFonts w:ascii="Arial" w:hAnsi="Arial" w:cs="Arial"/>
          <w:b/>
          <w:color w:val="auto"/>
          <w:sz w:val="28"/>
          <w:szCs w:val="28"/>
        </w:rPr>
        <w:br/>
      </w:r>
      <w:r w:rsidRPr="007A15D9">
        <w:rPr>
          <w:rFonts w:ascii="Arial" w:hAnsi="Arial" w:cs="Arial"/>
          <w:b/>
          <w:i/>
          <w:color w:val="auto"/>
          <w:sz w:val="28"/>
          <w:szCs w:val="28"/>
        </w:rPr>
        <w:t>które odbyło się zdalnie</w:t>
      </w:r>
    </w:p>
    <w:p w:rsidR="00D9361C" w:rsidRPr="00B75296" w:rsidRDefault="00D9361C" w:rsidP="00D9361C">
      <w:pPr>
        <w:pStyle w:val="Nagwek1"/>
        <w:numPr>
          <w:ilvl w:val="0"/>
          <w:numId w:val="0"/>
        </w:numPr>
        <w:spacing w:before="0" w:line="360" w:lineRule="auto"/>
        <w:ind w:left="792"/>
        <w:jc w:val="both"/>
        <w:rPr>
          <w:rFonts w:ascii="Arial" w:hAnsi="Arial" w:cs="Arial"/>
          <w:color w:val="00000A"/>
          <w:sz w:val="24"/>
          <w:szCs w:val="24"/>
        </w:rPr>
      </w:pPr>
    </w:p>
    <w:p w:rsidR="00D9361C" w:rsidRDefault="00D9361C" w:rsidP="00D9361C">
      <w:pPr>
        <w:spacing w:after="0" w:line="360" w:lineRule="auto"/>
        <w:jc w:val="both"/>
        <w:rPr>
          <w:rFonts w:ascii="Arial" w:hAnsi="Arial" w:cs="Arial"/>
          <w:color w:val="00000A"/>
          <w:sz w:val="24"/>
        </w:rPr>
      </w:pPr>
      <w:r>
        <w:rPr>
          <w:rFonts w:ascii="Arial" w:hAnsi="Arial" w:cs="Arial"/>
          <w:b/>
          <w:sz w:val="24"/>
        </w:rPr>
        <w:t>W posiedzeniu udział wzięli: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Pr>
          <w:rFonts w:ascii="Arial" w:hAnsi="Arial" w:cs="Arial"/>
          <w:color w:val="00000A"/>
          <w:sz w:val="24"/>
          <w:szCs w:val="24"/>
        </w:rPr>
        <w:t xml:space="preserve">Pan Marek Kieler </w:t>
      </w:r>
      <w:r>
        <w:rPr>
          <w:rFonts w:ascii="Arial" w:hAnsi="Arial" w:cs="Arial"/>
          <w:color w:val="00000A"/>
          <w:sz w:val="24"/>
          <w:szCs w:val="24"/>
        </w:rPr>
        <w:tab/>
      </w:r>
      <w:r>
        <w:rPr>
          <w:rFonts w:ascii="Arial" w:hAnsi="Arial" w:cs="Arial"/>
          <w:color w:val="00000A"/>
          <w:sz w:val="24"/>
          <w:szCs w:val="24"/>
        </w:rPr>
        <w:tab/>
        <w:t>- Przewodniczący Zarządu Powiatu w Wieluniu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Krzysztof Dziuba</w:t>
      </w:r>
      <w:r w:rsidRPr="003F3C68">
        <w:rPr>
          <w:rFonts w:ascii="Arial" w:hAnsi="Arial" w:cs="Arial"/>
          <w:color w:val="00000A"/>
          <w:sz w:val="24"/>
          <w:szCs w:val="24"/>
        </w:rPr>
        <w:tab/>
        <w:t>- Wicestarosta Wieluński</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Andrzej Łebek </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Pan Łukasz Dybka</w:t>
      </w:r>
      <w:r w:rsidRPr="003F3C68">
        <w:rPr>
          <w:rFonts w:ascii="Arial" w:hAnsi="Arial" w:cs="Arial"/>
          <w:color w:val="00000A"/>
          <w:sz w:val="24"/>
          <w:szCs w:val="24"/>
        </w:rPr>
        <w:tab/>
      </w:r>
      <w:r w:rsidRPr="003F3C68">
        <w:rPr>
          <w:rFonts w:ascii="Arial" w:hAnsi="Arial" w:cs="Arial"/>
          <w:color w:val="00000A"/>
          <w:sz w:val="24"/>
          <w:szCs w:val="24"/>
        </w:rPr>
        <w:tab/>
        <w:t>- członek Zarządu</w:t>
      </w:r>
    </w:p>
    <w:p w:rsidR="00D9361C" w:rsidRPr="003F3C68" w:rsidRDefault="00D9361C" w:rsidP="00D9361C">
      <w:pPr>
        <w:pStyle w:val="Nagwek1"/>
        <w:numPr>
          <w:ilvl w:val="0"/>
          <w:numId w:val="11"/>
        </w:numPr>
        <w:spacing w:before="0" w:line="360" w:lineRule="auto"/>
        <w:jc w:val="both"/>
        <w:rPr>
          <w:rFonts w:ascii="Arial" w:hAnsi="Arial" w:cs="Arial"/>
          <w:color w:val="00000A"/>
          <w:sz w:val="24"/>
          <w:szCs w:val="24"/>
        </w:rPr>
      </w:pPr>
      <w:r w:rsidRPr="003F3C68">
        <w:rPr>
          <w:rFonts w:ascii="Arial" w:hAnsi="Arial" w:cs="Arial"/>
          <w:color w:val="00000A"/>
          <w:sz w:val="24"/>
          <w:szCs w:val="24"/>
        </w:rPr>
        <w:t xml:space="preserve">Pan Jakub </w:t>
      </w:r>
      <w:proofErr w:type="spellStart"/>
      <w:r w:rsidRPr="003F3C68">
        <w:rPr>
          <w:rFonts w:ascii="Arial" w:hAnsi="Arial" w:cs="Arial"/>
          <w:color w:val="00000A"/>
          <w:sz w:val="24"/>
          <w:szCs w:val="24"/>
        </w:rPr>
        <w:t>Jurdziński</w:t>
      </w:r>
      <w:proofErr w:type="spellEnd"/>
      <w:r w:rsidRPr="003F3C68">
        <w:rPr>
          <w:rFonts w:ascii="Arial" w:hAnsi="Arial" w:cs="Arial"/>
          <w:color w:val="00000A"/>
          <w:sz w:val="24"/>
          <w:szCs w:val="24"/>
        </w:rPr>
        <w:tab/>
        <w:t>- członek Zar</w:t>
      </w:r>
      <w:r>
        <w:rPr>
          <w:rFonts w:ascii="Arial" w:hAnsi="Arial" w:cs="Arial"/>
          <w:color w:val="00000A"/>
          <w:sz w:val="24"/>
          <w:szCs w:val="24"/>
        </w:rPr>
        <w:t xml:space="preserve">ządu </w:t>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Pr>
          <w:rFonts w:ascii="Arial" w:hAnsi="Arial" w:cs="Arial"/>
          <w:color w:val="00000A"/>
          <w:sz w:val="24"/>
          <w:szCs w:val="24"/>
        </w:rPr>
        <w:tab/>
      </w:r>
      <w:r w:rsidRPr="003F3C68">
        <w:rPr>
          <w:rFonts w:ascii="Arial" w:hAnsi="Arial" w:cs="Arial"/>
          <w:color w:val="00000A"/>
          <w:sz w:val="24"/>
          <w:szCs w:val="24"/>
        </w:rPr>
        <w:tab/>
      </w:r>
      <w:r w:rsidRPr="003F3C68">
        <w:rPr>
          <w:rFonts w:ascii="Arial" w:hAnsi="Arial" w:cs="Arial"/>
          <w:color w:val="00000A"/>
          <w:sz w:val="24"/>
          <w:szCs w:val="24"/>
        </w:rPr>
        <w:tab/>
      </w:r>
    </w:p>
    <w:p w:rsidR="00D9361C" w:rsidRDefault="00D9361C" w:rsidP="00D9361C">
      <w:pPr>
        <w:spacing w:after="0" w:line="360" w:lineRule="auto"/>
        <w:jc w:val="both"/>
        <w:rPr>
          <w:rFonts w:ascii="Arial" w:hAnsi="Arial" w:cs="Arial"/>
          <w:sz w:val="24"/>
        </w:rPr>
      </w:pPr>
      <w:r>
        <w:rPr>
          <w:rFonts w:ascii="Arial" w:hAnsi="Arial" w:cs="Arial"/>
          <w:b/>
          <w:sz w:val="24"/>
        </w:rPr>
        <w:t>Ponadto w posiedzeniu udział wzięli:</w:t>
      </w:r>
    </w:p>
    <w:p w:rsidR="00D9361C" w:rsidRDefault="00D9361C" w:rsidP="00D9361C">
      <w:pPr>
        <w:pStyle w:val="Akapitzlist1"/>
        <w:numPr>
          <w:ilvl w:val="0"/>
          <w:numId w:val="3"/>
        </w:numPr>
        <w:spacing w:after="0" w:line="360" w:lineRule="auto"/>
        <w:jc w:val="both"/>
        <w:rPr>
          <w:rFonts w:ascii="Arial" w:hAnsi="Arial" w:cs="Arial"/>
          <w:sz w:val="24"/>
        </w:rPr>
      </w:pPr>
      <w:r>
        <w:rPr>
          <w:rFonts w:ascii="Arial" w:hAnsi="Arial" w:cs="Arial"/>
          <w:sz w:val="24"/>
        </w:rPr>
        <w:t xml:space="preserve">Pan Andrzej </w:t>
      </w:r>
      <w:proofErr w:type="spellStart"/>
      <w:r>
        <w:rPr>
          <w:rFonts w:ascii="Arial" w:hAnsi="Arial" w:cs="Arial"/>
          <w:sz w:val="24"/>
        </w:rPr>
        <w:t>Chowis</w:t>
      </w:r>
      <w:proofErr w:type="spellEnd"/>
      <w:r>
        <w:rPr>
          <w:rFonts w:ascii="Arial" w:hAnsi="Arial" w:cs="Arial"/>
          <w:sz w:val="24"/>
        </w:rPr>
        <w:t xml:space="preserve"> </w:t>
      </w:r>
      <w:r>
        <w:rPr>
          <w:rFonts w:ascii="Arial" w:hAnsi="Arial" w:cs="Arial"/>
          <w:sz w:val="24"/>
        </w:rPr>
        <w:tab/>
      </w:r>
      <w:r>
        <w:rPr>
          <w:rFonts w:ascii="Arial" w:hAnsi="Arial" w:cs="Arial"/>
          <w:sz w:val="24"/>
        </w:rPr>
        <w:tab/>
        <w:t>- sekretarz powiatu</w:t>
      </w:r>
    </w:p>
    <w:p w:rsidR="00D9361C" w:rsidRDefault="00D9361C" w:rsidP="00D9361C">
      <w:pPr>
        <w:pStyle w:val="Akapitzlist1"/>
        <w:numPr>
          <w:ilvl w:val="0"/>
          <w:numId w:val="3"/>
        </w:numPr>
        <w:spacing w:after="0" w:line="360" w:lineRule="auto"/>
        <w:jc w:val="both"/>
        <w:rPr>
          <w:rFonts w:ascii="Arial" w:hAnsi="Arial" w:cs="Arial"/>
          <w:sz w:val="24"/>
        </w:rPr>
      </w:pPr>
      <w:r>
        <w:rPr>
          <w:rFonts w:ascii="Arial" w:hAnsi="Arial" w:cs="Arial"/>
          <w:sz w:val="24"/>
        </w:rPr>
        <w:t xml:space="preserve">Pan Sławomir Kaftan </w:t>
      </w:r>
      <w:r>
        <w:rPr>
          <w:rFonts w:ascii="Arial" w:hAnsi="Arial" w:cs="Arial"/>
          <w:sz w:val="24"/>
        </w:rPr>
        <w:tab/>
      </w:r>
      <w:r>
        <w:rPr>
          <w:rFonts w:ascii="Arial" w:hAnsi="Arial" w:cs="Arial"/>
          <w:sz w:val="24"/>
        </w:rPr>
        <w:tab/>
        <w:t>- skarbnik powiatu</w:t>
      </w:r>
    </w:p>
    <w:p w:rsidR="00D9361C" w:rsidRDefault="00D9361C" w:rsidP="00D9361C">
      <w:pPr>
        <w:pStyle w:val="Akapitzlist1"/>
        <w:numPr>
          <w:ilvl w:val="0"/>
          <w:numId w:val="3"/>
        </w:numPr>
        <w:spacing w:after="0" w:line="360" w:lineRule="auto"/>
        <w:jc w:val="both"/>
        <w:rPr>
          <w:rFonts w:ascii="Arial" w:hAnsi="Arial" w:cs="Arial"/>
          <w:sz w:val="24"/>
        </w:rPr>
      </w:pPr>
      <w:r>
        <w:rPr>
          <w:rFonts w:ascii="Arial" w:hAnsi="Arial" w:cs="Arial"/>
          <w:sz w:val="24"/>
        </w:rPr>
        <w:t>Pan Krzysztof Owczarek</w:t>
      </w:r>
      <w:r>
        <w:rPr>
          <w:rFonts w:ascii="Arial" w:hAnsi="Arial" w:cs="Arial"/>
          <w:sz w:val="24"/>
        </w:rPr>
        <w:tab/>
      </w:r>
      <w:r>
        <w:rPr>
          <w:rFonts w:ascii="Arial" w:hAnsi="Arial" w:cs="Arial"/>
          <w:sz w:val="24"/>
        </w:rPr>
        <w:tab/>
        <w:t>- przewodniczący Rady Powiatu w Wieluniu</w:t>
      </w:r>
    </w:p>
    <w:p w:rsidR="00D9361C" w:rsidRPr="00FC4544" w:rsidRDefault="00D9361C" w:rsidP="00D9361C">
      <w:pPr>
        <w:pStyle w:val="Akapitzlist1"/>
        <w:numPr>
          <w:ilvl w:val="0"/>
          <w:numId w:val="3"/>
        </w:numPr>
        <w:spacing w:after="0" w:line="360" w:lineRule="auto"/>
        <w:rPr>
          <w:rFonts w:ascii="Arial" w:hAnsi="Arial" w:cs="Arial"/>
          <w:sz w:val="24"/>
        </w:rPr>
      </w:pPr>
      <w:r w:rsidRPr="00FC4544">
        <w:rPr>
          <w:rFonts w:ascii="Arial" w:hAnsi="Arial" w:cs="Arial"/>
          <w:sz w:val="24"/>
        </w:rPr>
        <w:t>Pani Anna Pakuła</w:t>
      </w:r>
      <w:r w:rsidRPr="00FC4544">
        <w:rPr>
          <w:rFonts w:ascii="Arial" w:hAnsi="Arial" w:cs="Arial"/>
          <w:sz w:val="24"/>
        </w:rPr>
        <w:tab/>
      </w:r>
      <w:r w:rsidRPr="00FC4544">
        <w:rPr>
          <w:rFonts w:ascii="Arial" w:hAnsi="Arial" w:cs="Arial"/>
          <w:sz w:val="24"/>
        </w:rPr>
        <w:tab/>
      </w:r>
      <w:r w:rsidRPr="00FC4544">
        <w:rPr>
          <w:rFonts w:ascii="Arial" w:hAnsi="Arial" w:cs="Arial"/>
          <w:sz w:val="24"/>
        </w:rPr>
        <w:tab/>
        <w:t xml:space="preserve">- </w:t>
      </w:r>
      <w:r>
        <w:rPr>
          <w:rFonts w:ascii="Arial" w:hAnsi="Arial" w:cs="Arial"/>
          <w:sz w:val="24"/>
        </w:rPr>
        <w:t xml:space="preserve">inspektor - </w:t>
      </w:r>
      <w:r w:rsidRPr="00FC4544">
        <w:rPr>
          <w:rFonts w:ascii="Arial" w:hAnsi="Arial" w:cs="Arial"/>
          <w:bCs/>
          <w:sz w:val="24"/>
        </w:rPr>
        <w:t xml:space="preserve">Samodzielne stanowisko </w:t>
      </w:r>
      <w:r>
        <w:rPr>
          <w:rFonts w:ascii="Arial" w:hAnsi="Arial" w:cs="Arial"/>
          <w:bCs/>
          <w:sz w:val="24"/>
        </w:rPr>
        <w:br/>
        <w:t xml:space="preserve">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t xml:space="preserve">  </w:t>
      </w:r>
      <w:r w:rsidRPr="00FC4544">
        <w:rPr>
          <w:rFonts w:ascii="Arial" w:hAnsi="Arial" w:cs="Arial"/>
          <w:bCs/>
          <w:sz w:val="24"/>
        </w:rPr>
        <w:t>do spraw stra</w:t>
      </w:r>
      <w:r>
        <w:rPr>
          <w:rFonts w:ascii="Arial" w:hAnsi="Arial" w:cs="Arial"/>
          <w:bCs/>
          <w:sz w:val="24"/>
        </w:rPr>
        <w:t>teg</w:t>
      </w:r>
      <w:r w:rsidRPr="00FC4544">
        <w:rPr>
          <w:rFonts w:ascii="Arial" w:hAnsi="Arial" w:cs="Arial"/>
          <w:bCs/>
          <w:sz w:val="24"/>
        </w:rPr>
        <w:t>ii,</w:t>
      </w:r>
      <w:r>
        <w:rPr>
          <w:rFonts w:ascii="Arial" w:hAnsi="Arial" w:cs="Arial"/>
          <w:bCs/>
          <w:sz w:val="24"/>
        </w:rPr>
        <w:t xml:space="preserve"> </w:t>
      </w:r>
      <w:r w:rsidRPr="00FC4544">
        <w:rPr>
          <w:rFonts w:ascii="Arial" w:hAnsi="Arial" w:cs="Arial"/>
          <w:bCs/>
          <w:sz w:val="24"/>
        </w:rPr>
        <w:t xml:space="preserve">inwestycji i pozyskiwania </w:t>
      </w:r>
      <w:r>
        <w:rPr>
          <w:rFonts w:ascii="Arial" w:hAnsi="Arial" w:cs="Arial"/>
          <w:bCs/>
          <w:sz w:val="24"/>
        </w:rPr>
        <w:t xml:space="preserve">   </w:t>
      </w:r>
      <w:r>
        <w:rPr>
          <w:rFonts w:ascii="Arial" w:hAnsi="Arial" w:cs="Arial"/>
          <w:bCs/>
          <w:sz w:val="24"/>
        </w:rPr>
        <w:br/>
        <w:t xml:space="preserve">                                                       </w:t>
      </w:r>
      <w:r w:rsidRPr="00FC4544">
        <w:rPr>
          <w:rFonts w:ascii="Arial" w:hAnsi="Arial" w:cs="Arial"/>
          <w:bCs/>
          <w:sz w:val="24"/>
        </w:rPr>
        <w:t>środków zewnętrznych</w:t>
      </w:r>
      <w:r>
        <w:rPr>
          <w:rFonts w:ascii="Arial" w:hAnsi="Arial" w:cs="Arial"/>
          <w:bCs/>
          <w:sz w:val="24"/>
        </w:rPr>
        <w:t xml:space="preserve"> </w:t>
      </w:r>
      <w:r>
        <w:rPr>
          <w:rFonts w:ascii="Arial" w:hAnsi="Arial" w:cs="Arial"/>
          <w:sz w:val="24"/>
        </w:rPr>
        <w:t xml:space="preserve">Starostwa   </w:t>
      </w:r>
      <w:r>
        <w:rPr>
          <w:rFonts w:ascii="Arial" w:hAnsi="Arial" w:cs="Arial"/>
          <w:sz w:val="24"/>
        </w:rPr>
        <w:br/>
        <w:t xml:space="preserve">                                                        Powiatowego w Wieluniu</w:t>
      </w:r>
    </w:p>
    <w:p w:rsidR="00D9361C" w:rsidRPr="002B0200" w:rsidRDefault="00D9361C" w:rsidP="00D9361C">
      <w:pPr>
        <w:pStyle w:val="Akapitzlist1"/>
        <w:numPr>
          <w:ilvl w:val="0"/>
          <w:numId w:val="3"/>
        </w:numPr>
        <w:spacing w:after="0" w:line="360" w:lineRule="auto"/>
        <w:rPr>
          <w:rFonts w:ascii="Arial" w:hAnsi="Arial" w:cs="Arial"/>
          <w:sz w:val="24"/>
        </w:rPr>
      </w:pPr>
      <w:r>
        <w:rPr>
          <w:rFonts w:ascii="Arial" w:hAnsi="Arial" w:cs="Arial"/>
          <w:sz w:val="24"/>
        </w:rPr>
        <w:t>P</w:t>
      </w:r>
      <w:r w:rsidRPr="002B0200">
        <w:rPr>
          <w:rFonts w:ascii="Arial" w:hAnsi="Arial" w:cs="Arial"/>
          <w:sz w:val="24"/>
        </w:rPr>
        <w:t xml:space="preserve">ani Patrycja Świtalska </w:t>
      </w:r>
      <w:r>
        <w:rPr>
          <w:rFonts w:ascii="Arial" w:hAnsi="Arial" w:cs="Arial"/>
          <w:sz w:val="24"/>
        </w:rPr>
        <w:tab/>
      </w:r>
      <w:r>
        <w:rPr>
          <w:rFonts w:ascii="Arial" w:hAnsi="Arial" w:cs="Arial"/>
          <w:sz w:val="24"/>
        </w:rPr>
        <w:tab/>
        <w:t xml:space="preserve">- </w:t>
      </w:r>
      <w:r w:rsidRPr="002B0200">
        <w:rPr>
          <w:rFonts w:ascii="Arial" w:hAnsi="Arial" w:cs="Arial"/>
          <w:sz w:val="24"/>
        </w:rPr>
        <w:t xml:space="preserve">kierownik Oddziału Zdrowia i Spraw </w:t>
      </w:r>
      <w:r>
        <w:rPr>
          <w:rFonts w:ascii="Arial" w:hAnsi="Arial" w:cs="Arial"/>
          <w:sz w:val="24"/>
        </w:rPr>
        <w:t xml:space="preserve">  </w:t>
      </w:r>
      <w:r>
        <w:rPr>
          <w:rFonts w:ascii="Arial" w:hAnsi="Arial" w:cs="Arial"/>
          <w:sz w:val="24"/>
        </w:rPr>
        <w:br/>
        <w:t xml:space="preserve">                                                       </w:t>
      </w:r>
      <w:r w:rsidRPr="002B0200">
        <w:rPr>
          <w:rFonts w:ascii="Arial" w:hAnsi="Arial" w:cs="Arial"/>
          <w:sz w:val="24"/>
        </w:rPr>
        <w:t xml:space="preserve">Społecznych </w:t>
      </w:r>
      <w:r>
        <w:rPr>
          <w:rFonts w:ascii="Arial" w:hAnsi="Arial" w:cs="Arial"/>
          <w:sz w:val="24"/>
        </w:rPr>
        <w:t xml:space="preserve">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2B0200">
        <w:rPr>
          <w:rFonts w:ascii="Arial" w:hAnsi="Arial" w:cs="Arial"/>
          <w:sz w:val="24"/>
        </w:rPr>
        <w:t>w Wieluniu</w:t>
      </w:r>
    </w:p>
    <w:p w:rsidR="00D9361C" w:rsidRDefault="00D9361C" w:rsidP="00D9361C">
      <w:pPr>
        <w:pStyle w:val="Akapitzlist1"/>
        <w:numPr>
          <w:ilvl w:val="0"/>
          <w:numId w:val="3"/>
        </w:numPr>
        <w:spacing w:after="0" w:line="360" w:lineRule="auto"/>
        <w:rPr>
          <w:rFonts w:ascii="Arial" w:hAnsi="Arial" w:cs="Arial"/>
          <w:sz w:val="24"/>
        </w:rPr>
      </w:pPr>
      <w:r>
        <w:rPr>
          <w:rFonts w:ascii="Arial" w:hAnsi="Arial" w:cs="Arial"/>
          <w:sz w:val="24"/>
        </w:rPr>
        <w:t xml:space="preserve">Pan Zenon Kołodziej </w:t>
      </w:r>
      <w:r>
        <w:rPr>
          <w:rFonts w:ascii="Arial" w:hAnsi="Arial" w:cs="Arial"/>
          <w:sz w:val="24"/>
        </w:rPr>
        <w:tab/>
      </w:r>
      <w:r>
        <w:rPr>
          <w:rFonts w:ascii="Arial" w:hAnsi="Arial" w:cs="Arial"/>
          <w:sz w:val="24"/>
        </w:rPr>
        <w:tab/>
        <w:t xml:space="preserve">- naczelnik Wydziału Edukacji, Kultury,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Sportu i Promocji Starostwa Powiatowego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 Wieluniu </w:t>
      </w:r>
      <w:r w:rsidRPr="0012725C">
        <w:rPr>
          <w:rFonts w:ascii="Arial" w:hAnsi="Arial" w:cs="Arial"/>
          <w:sz w:val="24"/>
        </w:rPr>
        <w:t>w Wieluniu</w:t>
      </w:r>
    </w:p>
    <w:p w:rsidR="00D9361C" w:rsidRDefault="00D9361C" w:rsidP="00D9361C">
      <w:pPr>
        <w:pStyle w:val="Akapitzlist1"/>
        <w:numPr>
          <w:ilvl w:val="0"/>
          <w:numId w:val="3"/>
        </w:numPr>
        <w:spacing w:after="0" w:line="360" w:lineRule="auto"/>
        <w:rPr>
          <w:rFonts w:ascii="Arial" w:hAnsi="Arial" w:cs="Arial"/>
          <w:sz w:val="24"/>
        </w:rPr>
      </w:pPr>
      <w:r>
        <w:rPr>
          <w:rFonts w:ascii="Arial" w:hAnsi="Arial" w:cs="Arial"/>
          <w:sz w:val="24"/>
        </w:rPr>
        <w:t xml:space="preserve">Pan  Mirosław Kubiak </w:t>
      </w:r>
      <w:r>
        <w:rPr>
          <w:rFonts w:ascii="Arial" w:hAnsi="Arial" w:cs="Arial"/>
          <w:sz w:val="24"/>
        </w:rPr>
        <w:tab/>
      </w:r>
      <w:r>
        <w:rPr>
          <w:rFonts w:ascii="Arial" w:hAnsi="Arial" w:cs="Arial"/>
          <w:sz w:val="24"/>
        </w:rPr>
        <w:tab/>
        <w:t xml:space="preserve">- dyrektor Specjalnego Ośrodka Szkolno-    </w:t>
      </w:r>
      <w:r>
        <w:rPr>
          <w:rFonts w:ascii="Arial" w:hAnsi="Arial" w:cs="Arial"/>
          <w:sz w:val="24"/>
        </w:rPr>
        <w:br/>
        <w:t xml:space="preserve">                                 </w:t>
      </w:r>
      <w:r>
        <w:rPr>
          <w:rFonts w:ascii="Arial" w:hAnsi="Arial" w:cs="Arial"/>
          <w:sz w:val="24"/>
        </w:rPr>
        <w:tab/>
      </w:r>
      <w:r>
        <w:rPr>
          <w:rFonts w:ascii="Arial" w:hAnsi="Arial" w:cs="Arial"/>
          <w:sz w:val="24"/>
        </w:rPr>
        <w:tab/>
        <w:t xml:space="preserve">   Wychowawczego w Gromadzicach </w:t>
      </w:r>
    </w:p>
    <w:p w:rsidR="00D9361C" w:rsidRPr="00465611" w:rsidRDefault="00D9361C" w:rsidP="00D9361C">
      <w:pPr>
        <w:pStyle w:val="Akapitzlist1"/>
        <w:numPr>
          <w:ilvl w:val="0"/>
          <w:numId w:val="3"/>
        </w:numPr>
        <w:spacing w:after="0" w:line="360" w:lineRule="auto"/>
        <w:rPr>
          <w:rFonts w:ascii="Arial" w:hAnsi="Arial" w:cs="Arial"/>
          <w:sz w:val="24"/>
        </w:rPr>
      </w:pPr>
      <w:r>
        <w:rPr>
          <w:rFonts w:ascii="Arial" w:hAnsi="Arial" w:cs="Arial"/>
          <w:sz w:val="24"/>
        </w:rPr>
        <w:t xml:space="preserve">Pan Bartłomiej Panek </w:t>
      </w:r>
      <w:r>
        <w:rPr>
          <w:rFonts w:ascii="Arial" w:hAnsi="Arial" w:cs="Arial"/>
          <w:sz w:val="24"/>
        </w:rPr>
        <w:tab/>
      </w:r>
      <w:r>
        <w:rPr>
          <w:rFonts w:ascii="Arial" w:hAnsi="Arial" w:cs="Arial"/>
          <w:sz w:val="24"/>
        </w:rPr>
        <w:tab/>
        <w:t xml:space="preserve">- kierownika Powiatowego Zarządu Dróg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12725C">
        <w:rPr>
          <w:rFonts w:ascii="Arial" w:hAnsi="Arial" w:cs="Arial"/>
          <w:sz w:val="24"/>
        </w:rPr>
        <w:t xml:space="preserve">w </w:t>
      </w:r>
      <w:r>
        <w:rPr>
          <w:rFonts w:ascii="Arial" w:hAnsi="Arial" w:cs="Arial"/>
          <w:sz w:val="24"/>
        </w:rPr>
        <w:t xml:space="preserve"> </w:t>
      </w:r>
      <w:r w:rsidRPr="0012725C">
        <w:rPr>
          <w:rFonts w:ascii="Arial" w:hAnsi="Arial" w:cs="Arial"/>
          <w:sz w:val="24"/>
        </w:rPr>
        <w:t>Wieluniu</w:t>
      </w:r>
      <w:r>
        <w:rPr>
          <w:rFonts w:ascii="Arial" w:hAnsi="Arial" w:cs="Arial"/>
          <w:sz w:val="24"/>
        </w:rPr>
        <w:t xml:space="preserve"> (PZD)</w:t>
      </w:r>
    </w:p>
    <w:p w:rsidR="00D9361C" w:rsidRPr="00465611" w:rsidRDefault="00D9361C" w:rsidP="00D9361C">
      <w:pPr>
        <w:pStyle w:val="Akapitzlist1"/>
        <w:numPr>
          <w:ilvl w:val="0"/>
          <w:numId w:val="3"/>
        </w:numPr>
        <w:spacing w:after="0" w:line="360" w:lineRule="auto"/>
        <w:jc w:val="both"/>
        <w:rPr>
          <w:rFonts w:ascii="Arial" w:hAnsi="Arial" w:cs="Arial"/>
          <w:sz w:val="24"/>
        </w:rPr>
      </w:pPr>
      <w:r>
        <w:rPr>
          <w:rFonts w:ascii="Arial" w:hAnsi="Arial" w:cs="Arial"/>
          <w:sz w:val="24"/>
        </w:rPr>
        <w:t>Pan Zbigniew Wiśniewski</w:t>
      </w:r>
      <w:r>
        <w:rPr>
          <w:rFonts w:ascii="Arial" w:hAnsi="Arial" w:cs="Arial"/>
          <w:sz w:val="24"/>
        </w:rPr>
        <w:tab/>
      </w:r>
      <w:r>
        <w:rPr>
          <w:rFonts w:ascii="Arial" w:hAnsi="Arial" w:cs="Arial"/>
          <w:sz w:val="24"/>
        </w:rPr>
        <w:tab/>
        <w:t xml:space="preserve">- dyrektor I LO im. Tadeusza Kościuszki </w:t>
      </w:r>
      <w:r>
        <w:rPr>
          <w:rFonts w:ascii="Arial" w:hAnsi="Arial" w:cs="Arial"/>
          <w:sz w:val="24"/>
        </w:rPr>
        <w:br/>
        <w:t xml:space="preserve">                                                       w Wieluniu</w:t>
      </w:r>
    </w:p>
    <w:p w:rsidR="00D9361C" w:rsidRDefault="00D9361C" w:rsidP="00D9361C">
      <w:pPr>
        <w:pStyle w:val="Akapitzlist1"/>
        <w:numPr>
          <w:ilvl w:val="0"/>
          <w:numId w:val="3"/>
        </w:numPr>
        <w:spacing w:after="0" w:line="360" w:lineRule="auto"/>
        <w:rPr>
          <w:rFonts w:ascii="Arial" w:hAnsi="Arial" w:cs="Arial"/>
          <w:i/>
          <w:sz w:val="24"/>
        </w:rPr>
      </w:pPr>
      <w:r w:rsidRPr="007A15D9">
        <w:rPr>
          <w:rFonts w:ascii="Arial" w:hAnsi="Arial" w:cs="Arial"/>
          <w:sz w:val="24"/>
        </w:rPr>
        <w:lastRenderedPageBreak/>
        <w:t xml:space="preserve">Pan Łukasz </w:t>
      </w:r>
      <w:proofErr w:type="spellStart"/>
      <w:r w:rsidRPr="007A15D9">
        <w:rPr>
          <w:rFonts w:ascii="Arial" w:hAnsi="Arial" w:cs="Arial"/>
          <w:sz w:val="24"/>
        </w:rPr>
        <w:t>Sibiński</w:t>
      </w:r>
      <w:proofErr w:type="spellEnd"/>
      <w:r w:rsidRPr="007A15D9">
        <w:rPr>
          <w:rFonts w:ascii="Arial" w:hAnsi="Arial" w:cs="Arial"/>
          <w:sz w:val="24"/>
        </w:rPr>
        <w:t xml:space="preserve"> </w:t>
      </w:r>
      <w:r w:rsidRPr="007A15D9">
        <w:rPr>
          <w:rFonts w:ascii="Arial" w:hAnsi="Arial" w:cs="Arial"/>
          <w:sz w:val="24"/>
        </w:rPr>
        <w:tab/>
        <w:t xml:space="preserve">  </w:t>
      </w:r>
      <w:r w:rsidRPr="007A15D9">
        <w:rPr>
          <w:rFonts w:ascii="Arial" w:hAnsi="Arial" w:cs="Arial"/>
          <w:sz w:val="24"/>
        </w:rPr>
        <w:tab/>
        <w:t xml:space="preserve">- z-ca naczelnika Wydziału Architektury </w:t>
      </w:r>
      <w:r>
        <w:rPr>
          <w:rFonts w:ascii="Arial" w:hAnsi="Arial" w:cs="Arial"/>
          <w:sz w:val="24"/>
        </w:rPr>
        <w:br/>
        <w:t xml:space="preserve">                                                        </w:t>
      </w:r>
      <w:r w:rsidRPr="007A15D9">
        <w:rPr>
          <w:rFonts w:ascii="Arial" w:hAnsi="Arial" w:cs="Arial"/>
          <w:sz w:val="24"/>
        </w:rPr>
        <w:t xml:space="preserve">i Budownictwa Starostwa Powiatowego </w:t>
      </w:r>
      <w:r>
        <w:rPr>
          <w:rFonts w:ascii="Arial" w:hAnsi="Arial" w:cs="Arial"/>
          <w:sz w:val="24"/>
        </w:rPr>
        <w:b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7A15D9">
        <w:rPr>
          <w:rFonts w:ascii="Arial" w:hAnsi="Arial" w:cs="Arial"/>
          <w:sz w:val="24"/>
        </w:rPr>
        <w:t xml:space="preserve">w Wieluniu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br/>
      </w:r>
      <w:r>
        <w:rPr>
          <w:rFonts w:ascii="Arial" w:hAnsi="Arial" w:cs="Arial"/>
          <w:i/>
          <w:sz w:val="24"/>
        </w:rPr>
        <w:t xml:space="preserve">Lista obecności członków Zarządu i gości stanowi załącznik do protokołu. </w:t>
      </w:r>
    </w:p>
    <w:p w:rsidR="00D9361C" w:rsidRPr="006913CA" w:rsidRDefault="00D9361C" w:rsidP="00D9361C">
      <w:pPr>
        <w:pStyle w:val="Akapitzlist1"/>
        <w:spacing w:after="0" w:line="360" w:lineRule="auto"/>
        <w:ind w:left="426"/>
        <w:jc w:val="both"/>
        <w:rPr>
          <w:rFonts w:ascii="Arial" w:hAnsi="Arial" w:cs="Arial"/>
          <w:b/>
          <w:sz w:val="24"/>
        </w:rPr>
      </w:pPr>
    </w:p>
    <w:p w:rsidR="00D9361C" w:rsidRPr="005054F6" w:rsidRDefault="00D9361C" w:rsidP="00D9361C">
      <w:pPr>
        <w:spacing w:after="0" w:line="360" w:lineRule="auto"/>
        <w:ind w:right="-1"/>
        <w:jc w:val="both"/>
        <w:outlineLvl w:val="0"/>
        <w:rPr>
          <w:rFonts w:ascii="Arial" w:hAnsi="Arial" w:cs="Arial"/>
          <w:sz w:val="24"/>
        </w:rPr>
      </w:pPr>
    </w:p>
    <w:p w:rsidR="00D9361C" w:rsidRPr="005054F6" w:rsidRDefault="00D9361C" w:rsidP="00D9361C">
      <w:pPr>
        <w:pStyle w:val="NormalnyWeb"/>
        <w:spacing w:before="0" w:beforeAutospacing="0" w:after="0" w:afterAutospacing="0" w:line="360" w:lineRule="auto"/>
        <w:ind w:right="-1"/>
        <w:jc w:val="both"/>
        <w:rPr>
          <w:rStyle w:val="Pogrubienie"/>
          <w:rFonts w:ascii="Arial" w:eastAsia="Calibri" w:hAnsi="Arial" w:cs="Arial"/>
        </w:rPr>
      </w:pPr>
      <w:r w:rsidRPr="005054F6">
        <w:rPr>
          <w:rStyle w:val="Pogrubienie"/>
          <w:rFonts w:ascii="Arial" w:eastAsia="Calibri" w:hAnsi="Arial" w:cs="Arial"/>
        </w:rPr>
        <w:t>Proponowany porządek posiedzenia:</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eastAsia="Calibri"/>
        </w:rPr>
      </w:pPr>
      <w:r w:rsidRPr="005054F6">
        <w:rPr>
          <w:rFonts w:ascii="Arial" w:hAnsi="Arial" w:cs="Arial"/>
        </w:rPr>
        <w:t>Otwarcie LXXVIII posiedzenia Zarządu Powiatu w Wieluniu.</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Stwierdzenie prawomocności obrad.</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Przyjęcie porządku obrad.</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 xml:space="preserve">Przyjęcie protokołów z LXXVI i LXXVII posiedzenia Zarządu Powiatu w Wieluniu.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 xml:space="preserve">Zapoznanie z informacją na temat możliwości zgłoszenia przez Powiat Wieluński przedsięwzięć do Terytorialnego Planu Sprawiedliwej Transformacji Województwa Łódzkiego.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 xml:space="preserve">Podjęcie uchwały Zarządu Powiatu w Wieluniu w sprawie przedłożenie projektu uchwały Rady Powiatu w Wieluniu w sprawie uchwalenia Wieloletniej Prognozy Finansowej Powiatu Wieluńskiego na lata 2021-2030 – </w:t>
      </w:r>
      <w:r w:rsidRPr="005054F6">
        <w:rPr>
          <w:rFonts w:ascii="Arial" w:hAnsi="Arial" w:cs="Arial"/>
          <w:b/>
          <w:i/>
        </w:rPr>
        <w:t>temat sesyjny</w:t>
      </w:r>
      <w:r w:rsidRPr="005054F6">
        <w:rPr>
          <w:rFonts w:ascii="Arial" w:hAnsi="Arial" w:cs="Arial"/>
        </w:rPr>
        <w:t xml:space="preserve">.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Podjęcie uchwały Zarządu Powiatu w Wieluniu w sprawie przedłożenie projektu uchwały Rady Powiatu w Wieluniu w sprawie uchwaleni</w:t>
      </w:r>
      <w:r>
        <w:rPr>
          <w:rFonts w:ascii="Arial" w:hAnsi="Arial" w:cs="Arial"/>
        </w:rPr>
        <w:t xml:space="preserve">a budżetu powiatu wieluńskiego </w:t>
      </w:r>
      <w:r w:rsidRPr="005054F6">
        <w:rPr>
          <w:rFonts w:ascii="Arial" w:hAnsi="Arial" w:cs="Arial"/>
        </w:rPr>
        <w:t xml:space="preserve">na  2021 r. – </w:t>
      </w:r>
      <w:r w:rsidRPr="005054F6">
        <w:rPr>
          <w:rFonts w:ascii="Arial" w:hAnsi="Arial" w:cs="Arial"/>
          <w:b/>
          <w:i/>
        </w:rPr>
        <w:t>temat sesyjny</w:t>
      </w:r>
      <w:r w:rsidRPr="005054F6">
        <w:rPr>
          <w:rFonts w:ascii="Arial" w:hAnsi="Arial" w:cs="Arial"/>
          <w:i/>
        </w:rPr>
        <w:t xml:space="preserve">. </w:t>
      </w:r>
      <w:r w:rsidRPr="005054F6">
        <w:rPr>
          <w:rFonts w:ascii="Arial" w:hAnsi="Arial" w:cs="Arial"/>
        </w:rPr>
        <w:t xml:space="preserve">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 xml:space="preserve">Przyjęcie informacji pt. „Prezentacja realizowanych zadań oraz efektów podejmowanych inicjatyw przez Specjalny Ośrodek Szkolno-Wychowawczy </w:t>
      </w:r>
      <w:r>
        <w:rPr>
          <w:rFonts w:ascii="Arial" w:hAnsi="Arial" w:cs="Arial"/>
        </w:rPr>
        <w:br/>
      </w:r>
      <w:r w:rsidRPr="005054F6">
        <w:rPr>
          <w:rFonts w:ascii="Arial" w:hAnsi="Arial" w:cs="Arial"/>
        </w:rPr>
        <w:t xml:space="preserve">w Gromadzicach”.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 xml:space="preserve">Rozpatrzenie wniosku Wójta Gminy Ostrówek w sprawie zmiany Porozumienia </w:t>
      </w:r>
      <w:r>
        <w:rPr>
          <w:rFonts w:ascii="Arial" w:hAnsi="Arial" w:cs="Arial"/>
        </w:rPr>
        <w:br/>
        <w:t xml:space="preserve">z dnia </w:t>
      </w:r>
      <w:r w:rsidRPr="005054F6">
        <w:rPr>
          <w:rFonts w:ascii="Arial" w:hAnsi="Arial" w:cs="Arial"/>
        </w:rPr>
        <w:t xml:space="preserve">20 sierpnia 2020 r. pomiędzy Powiatem Wieluńskim a Gminą Ostrówek </w:t>
      </w:r>
      <w:r>
        <w:rPr>
          <w:rFonts w:ascii="Arial" w:hAnsi="Arial" w:cs="Arial"/>
        </w:rPr>
        <w:br/>
      </w:r>
      <w:r w:rsidRPr="005054F6">
        <w:rPr>
          <w:rFonts w:ascii="Arial" w:hAnsi="Arial" w:cs="Arial"/>
        </w:rPr>
        <w:t>w zakresie realizacji zapewnienia uczniom niepełnosprawnym bezpła</w:t>
      </w:r>
      <w:r>
        <w:rPr>
          <w:rFonts w:ascii="Arial" w:hAnsi="Arial" w:cs="Arial"/>
        </w:rPr>
        <w:t xml:space="preserve">tnego transportu i opieki </w:t>
      </w:r>
      <w:r w:rsidRPr="005054F6">
        <w:rPr>
          <w:rFonts w:ascii="Arial" w:hAnsi="Arial" w:cs="Arial"/>
        </w:rPr>
        <w:t xml:space="preserve">do Specjalnego Ośrodka Szkolno-Wychowawczego </w:t>
      </w:r>
      <w:r>
        <w:rPr>
          <w:rFonts w:ascii="Arial" w:hAnsi="Arial" w:cs="Arial"/>
        </w:rPr>
        <w:br/>
      </w:r>
      <w:r w:rsidRPr="005054F6">
        <w:rPr>
          <w:rFonts w:ascii="Arial" w:hAnsi="Arial" w:cs="Arial"/>
        </w:rPr>
        <w:t xml:space="preserve">w Gromadzicach oraz Zespołu Szkół Specjalnych w Wieluniu w związku </w:t>
      </w:r>
      <w:r>
        <w:rPr>
          <w:rFonts w:ascii="Arial" w:hAnsi="Arial" w:cs="Arial"/>
        </w:rPr>
        <w:br/>
      </w:r>
      <w:r w:rsidRPr="005054F6">
        <w:rPr>
          <w:rFonts w:ascii="Arial" w:hAnsi="Arial" w:cs="Arial"/>
        </w:rPr>
        <w:t xml:space="preserve">z wnioskiem rodzica w sprawie zapewnienia dziecku dowozu do Ośrodka. </w:t>
      </w:r>
      <w:r>
        <w:rPr>
          <w:rFonts w:ascii="Arial" w:hAnsi="Arial" w:cs="Arial"/>
        </w:rPr>
        <w:br/>
      </w:r>
      <w:r>
        <w:rPr>
          <w:rFonts w:ascii="Arial" w:hAnsi="Arial" w:cs="Arial"/>
        </w:rPr>
        <w:br/>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lastRenderedPageBreak/>
        <w:t xml:space="preserve">Podjęcie uchwały Zarządu Powiatu w Wieluniu w sprawie udzielenia Dyrektorowi I Liceum Ogólnokształcącego im. Tadeusza Kościuszki w Wieluniu </w:t>
      </w:r>
      <w:r>
        <w:rPr>
          <w:rFonts w:ascii="Arial" w:hAnsi="Arial" w:cs="Arial"/>
        </w:rPr>
        <w:t xml:space="preserve">pełnomocnictwa </w:t>
      </w:r>
      <w:r w:rsidRPr="005054F6">
        <w:rPr>
          <w:rFonts w:ascii="Arial" w:hAnsi="Arial" w:cs="Arial"/>
        </w:rPr>
        <w:t xml:space="preserve">do reprezentowania powiatu wieluńskiego w związku </w:t>
      </w:r>
      <w:r>
        <w:rPr>
          <w:rFonts w:ascii="Arial" w:hAnsi="Arial" w:cs="Arial"/>
        </w:rPr>
        <w:br/>
      </w:r>
      <w:r w:rsidRPr="005054F6">
        <w:rPr>
          <w:rFonts w:ascii="Arial" w:hAnsi="Arial" w:cs="Arial"/>
        </w:rPr>
        <w:t xml:space="preserve">z projektem pn. </w:t>
      </w:r>
      <w:r w:rsidRPr="005054F6">
        <w:rPr>
          <w:rFonts w:ascii="Arial" w:hAnsi="Arial" w:cs="Arial"/>
          <w:i/>
        </w:rPr>
        <w:t xml:space="preserve">Ponadnarodowa mobilność uczniów w ramach programu Erasmus+.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b/>
          <w:i/>
        </w:rPr>
      </w:pPr>
      <w:r w:rsidRPr="005054F6">
        <w:rPr>
          <w:rFonts w:ascii="Arial" w:hAnsi="Arial" w:cs="Arial"/>
        </w:rPr>
        <w:t xml:space="preserve">a) Przyjęcie informacji Kierownika Powiatowego Zarządu Dróg w Wieluniu </w:t>
      </w:r>
      <w:r w:rsidRPr="005054F6">
        <w:rPr>
          <w:rFonts w:ascii="Arial" w:hAnsi="Arial" w:cs="Arial"/>
        </w:rPr>
        <w:br/>
        <w:t xml:space="preserve">       o przygotowaniu Powiatowego Zarządu Dróg w Wieluniu do akcji zimowej </w:t>
      </w:r>
      <w:r>
        <w:rPr>
          <w:rFonts w:ascii="Arial" w:hAnsi="Arial" w:cs="Arial"/>
        </w:rPr>
        <w:br/>
        <w:t xml:space="preserve">       w sezonie </w:t>
      </w:r>
      <w:r w:rsidRPr="005054F6">
        <w:rPr>
          <w:rFonts w:ascii="Arial" w:hAnsi="Arial" w:cs="Arial"/>
        </w:rPr>
        <w:t xml:space="preserve">2020/2021 – </w:t>
      </w:r>
      <w:r w:rsidRPr="005054F6">
        <w:rPr>
          <w:rFonts w:ascii="Arial" w:hAnsi="Arial" w:cs="Arial"/>
          <w:b/>
          <w:i/>
        </w:rPr>
        <w:t>temat sesyjny</w:t>
      </w:r>
      <w:r w:rsidRPr="005054F6">
        <w:rPr>
          <w:rFonts w:ascii="Arial" w:hAnsi="Arial" w:cs="Arial"/>
          <w:i/>
        </w:rPr>
        <w:t xml:space="preserve">. </w:t>
      </w:r>
    </w:p>
    <w:p w:rsidR="00D9361C" w:rsidRPr="005054F6" w:rsidRDefault="00D9361C" w:rsidP="00D9361C">
      <w:pPr>
        <w:pStyle w:val="NormalnyWeb"/>
        <w:spacing w:before="0" w:beforeAutospacing="0" w:after="0" w:afterAutospacing="0" w:line="360" w:lineRule="auto"/>
        <w:ind w:left="426" w:right="-1"/>
        <w:jc w:val="both"/>
        <w:rPr>
          <w:rFonts w:ascii="Arial" w:hAnsi="Arial" w:cs="Arial"/>
          <w:b/>
          <w:i/>
        </w:rPr>
      </w:pPr>
      <w:r w:rsidRPr="005054F6">
        <w:rPr>
          <w:rFonts w:ascii="Arial" w:hAnsi="Arial" w:cs="Arial"/>
        </w:rPr>
        <w:t>b)</w:t>
      </w:r>
      <w:r w:rsidRPr="005054F6">
        <w:rPr>
          <w:rFonts w:ascii="Arial" w:hAnsi="Arial" w:cs="Arial"/>
          <w:b/>
          <w:i/>
        </w:rPr>
        <w:t xml:space="preserve"> </w:t>
      </w:r>
      <w:r w:rsidRPr="005054F6">
        <w:rPr>
          <w:rFonts w:ascii="Arial" w:hAnsi="Arial" w:cs="Arial"/>
        </w:rPr>
        <w:t xml:space="preserve">Podjęcie uchwały Zarządu Powiatu w Wieluniu w sprawie zatwierdzenia planu </w:t>
      </w:r>
      <w:r w:rsidRPr="005054F6">
        <w:rPr>
          <w:rFonts w:ascii="Arial" w:hAnsi="Arial" w:cs="Arial"/>
        </w:rPr>
        <w:br/>
        <w:t xml:space="preserve">      operatywnego zimowego utrzymania dróg powiatowych.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 xml:space="preserve">Zapoznanie z odpowiedzią PGW Wody Polskie Zarząd Zlewni w Kaliszu </w:t>
      </w:r>
      <w:r>
        <w:rPr>
          <w:rFonts w:ascii="Arial" w:hAnsi="Arial" w:cs="Arial"/>
        </w:rPr>
        <w:br/>
      </w:r>
      <w:r w:rsidRPr="005054F6">
        <w:rPr>
          <w:rFonts w:ascii="Arial" w:hAnsi="Arial" w:cs="Arial"/>
        </w:rPr>
        <w:t xml:space="preserve">na wniosek Pana Łukasza Dybki - członka Zarządu Powiatu w Wieluniu, złożony na LXXIV posiedzeniu Zarządu w dniu 14 października 2020 r.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 xml:space="preserve">Podjęcie uchwały Zarządu Powiatu w Wieluniu w sprawie powołania komisji konkursowej do opiniowania ofert złożonych w ramach otwartego konkursu ofert na realizację zadania publicznego w zakresie prowadzenia punktów nieodpłatnej pomocy prawnej, świadczenia nieodpłatnego poradnictwa obywatelskiego, </w:t>
      </w:r>
      <w:r>
        <w:rPr>
          <w:rFonts w:ascii="Arial" w:hAnsi="Arial" w:cs="Arial"/>
        </w:rPr>
        <w:br/>
      </w:r>
      <w:r w:rsidRPr="005054F6">
        <w:rPr>
          <w:rFonts w:ascii="Arial" w:hAnsi="Arial" w:cs="Arial"/>
        </w:rPr>
        <w:t xml:space="preserve">a także edukacji prawnej na terenie powiatu wieluńskiego w 2021 roku </w:t>
      </w:r>
      <w:r>
        <w:rPr>
          <w:rFonts w:ascii="Arial" w:hAnsi="Arial" w:cs="Arial"/>
        </w:rPr>
        <w:br/>
      </w:r>
      <w:r w:rsidRPr="005054F6">
        <w:rPr>
          <w:rFonts w:ascii="Arial" w:hAnsi="Arial" w:cs="Arial"/>
        </w:rPr>
        <w:t xml:space="preserve">oraz ustalenia regulaminu pracy komisji konkursowej.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rPr>
      </w:pPr>
      <w:r w:rsidRPr="005054F6">
        <w:rPr>
          <w:rFonts w:ascii="Arial" w:hAnsi="Arial" w:cs="Arial"/>
        </w:rPr>
        <w:t xml:space="preserve">Wydanie postanowienia Zarządu Powiatu w Wieluniu w sprawie uzgodnienia „projektu miejscowego planu zagospodarowania przestrzennego </w:t>
      </w:r>
      <w:r>
        <w:rPr>
          <w:rFonts w:ascii="Arial" w:hAnsi="Arial" w:cs="Arial"/>
        </w:rPr>
        <w:br/>
      </w:r>
      <w:r w:rsidRPr="005054F6">
        <w:rPr>
          <w:rFonts w:ascii="Arial" w:hAnsi="Arial" w:cs="Arial"/>
        </w:rPr>
        <w:t>wraz z prognozą oddziaływania na środowisko dla wybranego terenu w obrębie Olewin”, gmina Wieluń, na</w:t>
      </w:r>
      <w:r>
        <w:rPr>
          <w:rFonts w:ascii="Arial" w:hAnsi="Arial" w:cs="Arial"/>
        </w:rPr>
        <w:t xml:space="preserve"> podstawie </w:t>
      </w:r>
      <w:r w:rsidRPr="005054F6">
        <w:rPr>
          <w:rFonts w:ascii="Arial" w:hAnsi="Arial" w:cs="Arial"/>
        </w:rPr>
        <w:t xml:space="preserve">art. 17 </w:t>
      </w:r>
      <w:proofErr w:type="spellStart"/>
      <w:r w:rsidRPr="005054F6">
        <w:rPr>
          <w:rFonts w:ascii="Arial" w:hAnsi="Arial" w:cs="Arial"/>
        </w:rPr>
        <w:t>pkt</w:t>
      </w:r>
      <w:proofErr w:type="spellEnd"/>
      <w:r w:rsidRPr="005054F6">
        <w:rPr>
          <w:rFonts w:ascii="Arial" w:hAnsi="Arial" w:cs="Arial"/>
        </w:rPr>
        <w:t xml:space="preserve"> 6 lit. b ustawy z dnia 27 marca 2003 r. o planowaniu i zagospodarowaniu przestrzennym na wniosek Burmistrza Wielunia. </w:t>
      </w:r>
    </w:p>
    <w:p w:rsidR="00D9361C" w:rsidRPr="005054F6" w:rsidRDefault="00D9361C" w:rsidP="00D9361C">
      <w:pPr>
        <w:pStyle w:val="NormalnyWeb"/>
        <w:numPr>
          <w:ilvl w:val="0"/>
          <w:numId w:val="6"/>
        </w:numPr>
        <w:spacing w:before="0" w:beforeAutospacing="0" w:after="0" w:afterAutospacing="0" w:line="360" w:lineRule="auto"/>
        <w:ind w:left="426" w:right="-1" w:hanging="426"/>
        <w:jc w:val="both"/>
        <w:rPr>
          <w:rFonts w:ascii="Arial" w:hAnsi="Arial" w:cs="Arial"/>
          <w:i/>
          <w:color w:val="0D0D0D"/>
        </w:rPr>
      </w:pPr>
      <w:r w:rsidRPr="005054F6">
        <w:rPr>
          <w:rFonts w:ascii="Arial" w:hAnsi="Arial" w:cs="Arial"/>
        </w:rPr>
        <w:t>Sprawy bieżące.</w:t>
      </w:r>
    </w:p>
    <w:p w:rsidR="00D9361C" w:rsidRPr="005054F6" w:rsidRDefault="00D9361C" w:rsidP="00D9361C">
      <w:pPr>
        <w:pStyle w:val="Akapitzlist"/>
        <w:numPr>
          <w:ilvl w:val="0"/>
          <w:numId w:val="6"/>
        </w:numPr>
        <w:spacing w:after="0" w:line="360" w:lineRule="auto"/>
        <w:ind w:left="426" w:right="-1" w:hanging="426"/>
        <w:jc w:val="both"/>
        <w:rPr>
          <w:rFonts w:ascii="Arial" w:hAnsi="Arial" w:cs="Arial"/>
          <w:sz w:val="24"/>
        </w:rPr>
      </w:pPr>
      <w:r w:rsidRPr="005054F6">
        <w:rPr>
          <w:rFonts w:ascii="Arial" w:hAnsi="Arial" w:cs="Arial"/>
          <w:sz w:val="24"/>
        </w:rPr>
        <w:t>Wolne wnioski.</w:t>
      </w:r>
    </w:p>
    <w:p w:rsidR="00D9361C" w:rsidRPr="005054F6" w:rsidRDefault="00D9361C" w:rsidP="00D9361C">
      <w:pPr>
        <w:pStyle w:val="Akapitzlist"/>
        <w:numPr>
          <w:ilvl w:val="0"/>
          <w:numId w:val="6"/>
        </w:numPr>
        <w:spacing w:after="0" w:line="360" w:lineRule="auto"/>
        <w:ind w:left="426" w:right="-1" w:hanging="426"/>
        <w:jc w:val="both"/>
        <w:rPr>
          <w:rFonts w:ascii="Arial" w:hAnsi="Arial" w:cs="Arial"/>
          <w:sz w:val="24"/>
        </w:rPr>
      </w:pPr>
      <w:r w:rsidRPr="005054F6">
        <w:rPr>
          <w:rFonts w:ascii="Arial" w:hAnsi="Arial" w:cs="Arial"/>
          <w:sz w:val="24"/>
        </w:rPr>
        <w:t xml:space="preserve">Zamknięcie LXXVIII posiedzenia Zarządu Powiatu w Wieluniu. </w:t>
      </w:r>
    </w:p>
    <w:p w:rsidR="00D9361C" w:rsidRPr="003F5EA2" w:rsidRDefault="00D9361C" w:rsidP="00D9361C">
      <w:pPr>
        <w:pStyle w:val="NormalnyWeb"/>
        <w:spacing w:before="0" w:beforeAutospacing="0" w:after="0" w:afterAutospacing="0" w:line="360" w:lineRule="auto"/>
        <w:ind w:right="-1"/>
        <w:jc w:val="both"/>
        <w:rPr>
          <w:rStyle w:val="Pogrubienie"/>
          <w:rFonts w:ascii="Arial" w:eastAsia="Calibri" w:hAnsi="Arial" w:cs="Arial"/>
          <w:sz w:val="22"/>
          <w:szCs w:val="22"/>
        </w:rPr>
      </w:pPr>
    </w:p>
    <w:p w:rsidR="00D9361C" w:rsidRDefault="00D9361C" w:rsidP="00D9361C">
      <w:pPr>
        <w:pStyle w:val="Nagwek1"/>
        <w:numPr>
          <w:ilvl w:val="0"/>
          <w:numId w:val="0"/>
        </w:numPr>
        <w:spacing w:line="240" w:lineRule="auto"/>
        <w:ind w:left="3539" w:firstLine="709"/>
        <w:rPr>
          <w:rFonts w:ascii="Arial" w:hAnsi="Arial" w:cs="Arial"/>
          <w:b/>
          <w:color w:val="00000A"/>
          <w:sz w:val="24"/>
          <w:szCs w:val="24"/>
        </w:rPr>
      </w:pPr>
      <w:proofErr w:type="spellStart"/>
      <w:r>
        <w:rPr>
          <w:rFonts w:ascii="Arial" w:hAnsi="Arial" w:cs="Arial"/>
          <w:b/>
          <w:color w:val="00000A"/>
          <w:sz w:val="24"/>
          <w:szCs w:val="24"/>
        </w:rPr>
        <w:t>Pkt</w:t>
      </w:r>
      <w:proofErr w:type="spellEnd"/>
      <w:r>
        <w:rPr>
          <w:rFonts w:ascii="Arial" w:hAnsi="Arial" w:cs="Arial"/>
          <w:b/>
          <w:color w:val="00000A"/>
          <w:sz w:val="24"/>
          <w:szCs w:val="24"/>
        </w:rPr>
        <w:t xml:space="preserve"> 1</w:t>
      </w:r>
    </w:p>
    <w:p w:rsidR="00D9361C" w:rsidRPr="00845C48" w:rsidRDefault="00D9361C" w:rsidP="00D9361C">
      <w:pPr>
        <w:pStyle w:val="Nagwek1"/>
        <w:numPr>
          <w:ilvl w:val="0"/>
          <w:numId w:val="0"/>
        </w:numPr>
        <w:spacing w:line="240" w:lineRule="auto"/>
        <w:ind w:left="707" w:firstLine="709"/>
        <w:rPr>
          <w:sz w:val="24"/>
          <w:szCs w:val="24"/>
        </w:rPr>
      </w:pPr>
      <w:r>
        <w:rPr>
          <w:rFonts w:ascii="Arial" w:hAnsi="Arial" w:cs="Arial"/>
          <w:b/>
          <w:color w:val="00000A"/>
          <w:sz w:val="24"/>
          <w:szCs w:val="24"/>
        </w:rPr>
        <w:t>Otwarcie LXX</w:t>
      </w:r>
      <w:r w:rsidRPr="00845C48">
        <w:rPr>
          <w:rFonts w:ascii="Arial" w:hAnsi="Arial" w:cs="Arial"/>
          <w:b/>
          <w:color w:val="00000A"/>
          <w:sz w:val="24"/>
          <w:szCs w:val="24"/>
        </w:rPr>
        <w:t>V</w:t>
      </w:r>
      <w:r>
        <w:rPr>
          <w:rFonts w:ascii="Arial" w:hAnsi="Arial" w:cs="Arial"/>
          <w:b/>
          <w:color w:val="00000A"/>
          <w:sz w:val="24"/>
          <w:szCs w:val="24"/>
        </w:rPr>
        <w:t>III</w:t>
      </w:r>
      <w:r w:rsidRPr="00845C48">
        <w:rPr>
          <w:rFonts w:ascii="Arial" w:hAnsi="Arial" w:cs="Arial"/>
          <w:b/>
          <w:color w:val="00000A"/>
          <w:sz w:val="24"/>
          <w:szCs w:val="24"/>
        </w:rPr>
        <w:t xml:space="preserve"> posiedzenia Zarządu Powiatu w Wieluniu.</w:t>
      </w:r>
    </w:p>
    <w:p w:rsidR="00D9361C" w:rsidRDefault="00D9361C" w:rsidP="00D9361C">
      <w:pPr>
        <w:spacing w:line="240" w:lineRule="auto"/>
      </w:pPr>
    </w:p>
    <w:p w:rsidR="00D9361C" w:rsidRDefault="00D9361C" w:rsidP="00D9361C">
      <w:pPr>
        <w:spacing w:after="0" w:line="360" w:lineRule="auto"/>
        <w:ind w:firstLine="708"/>
        <w:jc w:val="both"/>
        <w:rPr>
          <w:rFonts w:ascii="Arial" w:hAnsi="Arial" w:cs="Arial"/>
          <w:sz w:val="24"/>
        </w:rPr>
      </w:pPr>
      <w:r>
        <w:rPr>
          <w:rFonts w:ascii="Arial" w:hAnsi="Arial" w:cs="Arial"/>
          <w:b/>
          <w:sz w:val="24"/>
        </w:rPr>
        <w:lastRenderedPageBreak/>
        <w:t xml:space="preserve">Pan Marek Kieler – przewodniczący Zarządu Powiatu </w:t>
      </w:r>
      <w:r>
        <w:rPr>
          <w:rFonts w:ascii="Arial" w:hAnsi="Arial" w:cs="Arial"/>
          <w:sz w:val="24"/>
        </w:rPr>
        <w:t xml:space="preserve">otworzył LXXVIII posiedzenie Zarządu Powiatu w Wieluniu. Powitał wszystkich biorących udział </w:t>
      </w:r>
      <w:r>
        <w:rPr>
          <w:rFonts w:ascii="Arial" w:hAnsi="Arial" w:cs="Arial"/>
          <w:sz w:val="24"/>
        </w:rPr>
        <w:br/>
        <w:t xml:space="preserve">w zdalnym posiedzeniu Zarządu.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bookmarkStart w:id="0" w:name="_GoBack"/>
      <w:bookmarkEnd w:id="0"/>
    </w:p>
    <w:p w:rsidR="00D9361C" w:rsidRDefault="00D9361C" w:rsidP="00D9361C">
      <w:pPr>
        <w:spacing w:after="0" w:line="360" w:lineRule="auto"/>
        <w:ind w:left="2832" w:firstLine="1413"/>
        <w:jc w:val="both"/>
        <w:rPr>
          <w:rFonts w:ascii="Arial" w:hAnsi="Arial" w:cs="Arial"/>
          <w:b/>
          <w:sz w:val="24"/>
        </w:rPr>
      </w:pPr>
      <w:proofErr w:type="spellStart"/>
      <w:r w:rsidRPr="00845C48">
        <w:rPr>
          <w:rFonts w:ascii="Arial" w:hAnsi="Arial" w:cs="Arial"/>
          <w:b/>
          <w:sz w:val="24"/>
        </w:rPr>
        <w:t>Pkt</w:t>
      </w:r>
      <w:proofErr w:type="spellEnd"/>
      <w:r w:rsidRPr="00845C48">
        <w:rPr>
          <w:rFonts w:ascii="Arial" w:hAnsi="Arial" w:cs="Arial"/>
          <w:b/>
          <w:sz w:val="24"/>
        </w:rPr>
        <w:t xml:space="preserve"> 2 </w:t>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tab/>
      </w:r>
      <w:r w:rsidRPr="00845C48">
        <w:rPr>
          <w:rFonts w:ascii="Arial" w:hAnsi="Arial" w:cs="Arial"/>
          <w:b/>
          <w:sz w:val="24"/>
        </w:rPr>
        <w:br/>
        <w:t>Stwierdzenie prawomocności obrad.</w:t>
      </w:r>
    </w:p>
    <w:p w:rsidR="00D9361C" w:rsidRPr="00845C48" w:rsidRDefault="00D9361C" w:rsidP="00D9361C">
      <w:pPr>
        <w:spacing w:after="0" w:line="360" w:lineRule="auto"/>
        <w:ind w:left="2832" w:firstLine="1413"/>
        <w:jc w:val="both"/>
        <w:rPr>
          <w:rFonts w:ascii="Arial" w:hAnsi="Arial" w:cs="Arial"/>
          <w:b/>
          <w:sz w:val="24"/>
        </w:rPr>
      </w:pPr>
    </w:p>
    <w:p w:rsidR="00D9361C" w:rsidRDefault="00D9361C" w:rsidP="00D9361C">
      <w:pPr>
        <w:tabs>
          <w:tab w:val="right" w:pos="-284"/>
          <w:tab w:val="left" w:pos="142"/>
          <w:tab w:val="left" w:pos="567"/>
          <w:tab w:val="left" w:pos="993"/>
        </w:tabs>
        <w:spacing w:after="0" w:line="360" w:lineRule="auto"/>
        <w:jc w:val="both"/>
        <w:rPr>
          <w:rFonts w:ascii="Arial" w:hAnsi="Arial" w:cs="Arial"/>
          <w:i/>
          <w:color w:val="000000"/>
          <w:sz w:val="24"/>
        </w:rPr>
      </w:pPr>
      <w:r>
        <w:rPr>
          <w:rFonts w:ascii="Arial" w:hAnsi="Arial" w:cs="Arial"/>
          <w:b/>
          <w:sz w:val="24"/>
        </w:rPr>
        <w:tab/>
      </w:r>
      <w:r>
        <w:rPr>
          <w:rFonts w:ascii="Arial" w:hAnsi="Arial" w:cs="Arial"/>
          <w:b/>
          <w:sz w:val="24"/>
        </w:rPr>
        <w:tab/>
      </w:r>
      <w:r>
        <w:rPr>
          <w:rFonts w:ascii="Arial" w:hAnsi="Arial" w:cs="Arial"/>
          <w:b/>
          <w:sz w:val="24"/>
        </w:rPr>
        <w:tab/>
        <w:t>Pan Marek Kieler – przewodniczący Zarządu Powiatu</w:t>
      </w:r>
      <w:r>
        <w:rPr>
          <w:rFonts w:ascii="Arial" w:hAnsi="Arial" w:cs="Arial"/>
          <w:color w:val="000000"/>
          <w:sz w:val="24"/>
        </w:rPr>
        <w:t xml:space="preserve"> na podstawie zdalnego połączenia audiowizualnego stwierdził, że obrady są prawomocne. </w:t>
      </w:r>
      <w:r>
        <w:rPr>
          <w:rFonts w:ascii="Arial" w:hAnsi="Arial" w:cs="Arial"/>
          <w:color w:val="000000"/>
          <w:sz w:val="24"/>
        </w:rPr>
        <w:br/>
        <w:t xml:space="preserve">Na 5 członków Zarządu Powiatu obecnych </w:t>
      </w:r>
      <w:r>
        <w:rPr>
          <w:rFonts w:ascii="Arial" w:hAnsi="Arial" w:cs="Arial"/>
          <w:sz w:val="24"/>
        </w:rPr>
        <w:t>jest 5</w:t>
      </w:r>
      <w:r>
        <w:rPr>
          <w:rFonts w:ascii="Arial" w:hAnsi="Arial" w:cs="Arial"/>
          <w:color w:val="000000"/>
          <w:sz w:val="24"/>
        </w:rPr>
        <w:t xml:space="preserve"> członków Zarządu. Wobec powyższego wszystkie decyzje, które Zarząd będzie podejmował będą miały moc obowiązującą.</w:t>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
    <w:p w:rsidR="00D9361C" w:rsidRDefault="00D9361C" w:rsidP="00D9361C">
      <w:pPr>
        <w:tabs>
          <w:tab w:val="right" w:pos="-284"/>
          <w:tab w:val="left" w:pos="142"/>
          <w:tab w:val="left" w:pos="567"/>
          <w:tab w:val="left" w:pos="993"/>
        </w:tabs>
        <w:spacing w:after="0" w:line="360" w:lineRule="auto"/>
        <w:jc w:val="both"/>
        <w:rPr>
          <w:rFonts w:ascii="Arial" w:hAnsi="Arial" w:cs="Arial"/>
          <w:b/>
          <w:sz w:val="24"/>
        </w:rPr>
      </w:pPr>
      <w:r>
        <w:rPr>
          <w:rFonts w:ascii="Arial" w:hAnsi="Arial" w:cs="Arial"/>
          <w:i/>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r>
        <w:rPr>
          <w:rFonts w:ascii="Arial" w:hAnsi="Arial" w:cs="Arial"/>
          <w:color w:val="000000"/>
          <w:sz w:val="24"/>
        </w:rPr>
        <w:tab/>
      </w:r>
      <w:proofErr w:type="spellStart"/>
      <w:r>
        <w:rPr>
          <w:rFonts w:ascii="Arial" w:hAnsi="Arial" w:cs="Arial"/>
          <w:b/>
          <w:color w:val="000000"/>
          <w:sz w:val="24"/>
        </w:rPr>
        <w:t>Pkt</w:t>
      </w:r>
      <w:proofErr w:type="spellEnd"/>
      <w:r>
        <w:rPr>
          <w:rFonts w:ascii="Arial" w:hAnsi="Arial" w:cs="Arial"/>
          <w:b/>
          <w:color w:val="000000"/>
          <w:sz w:val="24"/>
        </w:rPr>
        <w:t xml:space="preserve"> 3</w:t>
      </w:r>
    </w:p>
    <w:p w:rsidR="00D9361C" w:rsidRDefault="00D9361C" w:rsidP="00D9361C">
      <w:pPr>
        <w:spacing w:after="0" w:line="360" w:lineRule="auto"/>
        <w:jc w:val="center"/>
        <w:rPr>
          <w:rFonts w:ascii="Arial" w:hAnsi="Arial" w:cs="Arial"/>
          <w:i/>
          <w:color w:val="FF0000"/>
          <w:sz w:val="24"/>
          <w:u w:val="single"/>
        </w:rPr>
      </w:pPr>
      <w:r>
        <w:rPr>
          <w:rFonts w:ascii="Arial" w:hAnsi="Arial" w:cs="Arial"/>
          <w:b/>
          <w:sz w:val="24"/>
        </w:rPr>
        <w:t>Przyjęcie porządku obrad.</w:t>
      </w:r>
    </w:p>
    <w:p w:rsidR="00D9361C" w:rsidRDefault="00D9361C" w:rsidP="00D9361C">
      <w:pPr>
        <w:spacing w:after="0" w:line="360" w:lineRule="auto"/>
        <w:rPr>
          <w:rFonts w:ascii="Arial" w:hAnsi="Arial" w:cs="Arial"/>
          <w:i/>
          <w:color w:val="FF0000"/>
          <w:sz w:val="24"/>
          <w:u w:val="single"/>
        </w:rPr>
      </w:pPr>
    </w:p>
    <w:p w:rsidR="00D9361C" w:rsidRPr="00A67484" w:rsidRDefault="00D9361C" w:rsidP="00D9361C">
      <w:pPr>
        <w:pStyle w:val="NormalnyWeb"/>
        <w:spacing w:before="0" w:beforeAutospacing="0" w:after="0" w:afterAutospacing="0" w:line="360" w:lineRule="auto"/>
        <w:ind w:right="-1" w:firstLine="708"/>
        <w:jc w:val="both"/>
        <w:rPr>
          <w:rFonts w:ascii="Arial" w:hAnsi="Arial" w:cs="Arial"/>
        </w:rPr>
      </w:pPr>
      <w:r>
        <w:rPr>
          <w:rFonts w:ascii="Arial" w:hAnsi="Arial" w:cs="Arial"/>
          <w:b/>
        </w:rPr>
        <w:t>Pan Marek Kieler – przewodniczący Zarządu Powiatu</w:t>
      </w:r>
      <w:r>
        <w:rPr>
          <w:rFonts w:ascii="Arial" w:hAnsi="Arial" w:cs="Arial"/>
        </w:rPr>
        <w:t xml:space="preserve"> poinformował, </w:t>
      </w:r>
      <w:r>
        <w:rPr>
          <w:rFonts w:ascii="Arial" w:hAnsi="Arial" w:cs="Arial"/>
        </w:rPr>
        <w:br/>
        <w:t xml:space="preserve">że w punkcie „Sprawy bieżące” Zarząd zapozna się z pismem Urzędu Marszałkowskiego Województwa Łódzkiego Departament Kultury i Edukacji z dnia 3.11.2020 r. Zapytał, czy ktoś ma jakieś uwagi, propozycje do porządku obrad. </w:t>
      </w:r>
      <w:r>
        <w:rPr>
          <w:rFonts w:ascii="Arial" w:hAnsi="Arial" w:cs="Arial"/>
        </w:rPr>
        <w:br/>
      </w:r>
      <w:r>
        <w:rPr>
          <w:rFonts w:ascii="Arial" w:hAnsi="Arial" w:cs="Arial"/>
          <w:i/>
        </w:rPr>
        <w:t>Nikt nie zgłosił propozycji, uwag.</w:t>
      </w:r>
      <w:r>
        <w:rPr>
          <w:rFonts w:ascii="Arial" w:hAnsi="Arial" w:cs="Arial"/>
        </w:rPr>
        <w:t xml:space="preserve"> Zarządził głosowanie w sprawie przyjęcia porządku obrad. </w:t>
      </w:r>
    </w:p>
    <w:p w:rsidR="00D9361C" w:rsidRDefault="00D9361C" w:rsidP="00D9361C">
      <w:pPr>
        <w:spacing w:after="0" w:line="360" w:lineRule="auto"/>
        <w:ind w:right="-1"/>
        <w:jc w:val="both"/>
      </w:pPr>
    </w:p>
    <w:p w:rsidR="00D9361C" w:rsidRPr="00A67484" w:rsidRDefault="00D9361C" w:rsidP="00D9361C">
      <w:pPr>
        <w:pStyle w:val="NormalnyWeb"/>
        <w:spacing w:before="0" w:beforeAutospacing="0" w:after="0" w:afterAutospacing="0" w:line="360" w:lineRule="auto"/>
        <w:ind w:right="-1" w:firstLine="708"/>
        <w:jc w:val="both"/>
        <w:rPr>
          <w:rFonts w:ascii="Arial" w:hAnsi="Arial" w:cs="Arial"/>
          <w:i/>
        </w:rPr>
      </w:pPr>
      <w:r w:rsidRPr="00A67484">
        <w:rPr>
          <w:rFonts w:ascii="Arial" w:hAnsi="Arial" w:cs="Arial"/>
          <w:i/>
          <w:iCs/>
        </w:rPr>
        <w:t xml:space="preserve">Zarząd Powiatu w Wieluniu (jednogłośnie przy 5 głosach „za”) </w:t>
      </w:r>
      <w:r>
        <w:rPr>
          <w:rFonts w:ascii="Arial" w:hAnsi="Arial" w:cs="Arial"/>
          <w:i/>
          <w:iCs/>
        </w:rPr>
        <w:t xml:space="preserve">przyjął porządek obrad </w:t>
      </w:r>
      <w:r w:rsidRPr="00A67484">
        <w:rPr>
          <w:rFonts w:ascii="Arial" w:hAnsi="Arial" w:cs="Arial"/>
          <w:i/>
          <w:iCs/>
        </w:rPr>
        <w:t>(głosowało 5 członków Zarządu).</w:t>
      </w:r>
      <w:r w:rsidRPr="00A67484">
        <w:rPr>
          <w:rFonts w:ascii="Arial" w:hAnsi="Arial" w:cs="Arial"/>
          <w:i/>
        </w:rPr>
        <w:t xml:space="preserve"> </w:t>
      </w:r>
    </w:p>
    <w:p w:rsidR="00D9361C" w:rsidRPr="000D686B" w:rsidRDefault="00D9361C" w:rsidP="00D9361C">
      <w:pPr>
        <w:spacing w:after="0" w:line="360" w:lineRule="auto"/>
        <w:ind w:right="-1" w:firstLine="708"/>
        <w:jc w:val="both"/>
        <w:rPr>
          <w:rFonts w:ascii="Arial" w:hAnsi="Arial" w:cs="Arial"/>
          <w:i/>
          <w:sz w:val="24"/>
        </w:rPr>
      </w:pPr>
      <w:r w:rsidRPr="000D686B">
        <w:rPr>
          <w:rFonts w:ascii="Arial" w:hAnsi="Arial" w:cs="Arial"/>
          <w:i/>
          <w:sz w:val="24"/>
        </w:rPr>
        <w:t xml:space="preserve">Zarząd Powiatu w Wieluniu obraduje zgodnie z proponowanym porządkiem obrad.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
    <w:p w:rsidR="00D9361C" w:rsidRPr="00597F2C" w:rsidRDefault="00D9361C" w:rsidP="00D9361C">
      <w:pPr>
        <w:pStyle w:val="Nagwek1"/>
        <w:numPr>
          <w:ilvl w:val="0"/>
          <w:numId w:val="0"/>
        </w:numPr>
        <w:spacing w:before="0" w:line="360" w:lineRule="auto"/>
        <w:ind w:left="3603" w:firstLine="645"/>
        <w:jc w:val="both"/>
        <w:rPr>
          <w:rFonts w:ascii="Arial" w:eastAsia="Calibri" w:hAnsi="Arial" w:cs="Arial"/>
          <w:b/>
          <w:color w:val="00000A"/>
          <w:sz w:val="24"/>
          <w:szCs w:val="24"/>
        </w:rPr>
      </w:pPr>
      <w:proofErr w:type="spellStart"/>
      <w:r w:rsidRPr="00597F2C">
        <w:rPr>
          <w:rFonts w:ascii="Arial" w:eastAsia="Calibri" w:hAnsi="Arial" w:cs="Arial"/>
          <w:b/>
          <w:color w:val="00000A"/>
          <w:sz w:val="24"/>
          <w:szCs w:val="24"/>
        </w:rPr>
        <w:t>Pkt</w:t>
      </w:r>
      <w:proofErr w:type="spellEnd"/>
      <w:r w:rsidRPr="00597F2C">
        <w:rPr>
          <w:rFonts w:ascii="Arial" w:eastAsia="Calibri" w:hAnsi="Arial" w:cs="Arial"/>
          <w:b/>
          <w:color w:val="00000A"/>
          <w:sz w:val="24"/>
          <w:szCs w:val="24"/>
        </w:rPr>
        <w:t xml:space="preserve"> 4</w:t>
      </w:r>
    </w:p>
    <w:p w:rsidR="00D9361C" w:rsidRDefault="00D9361C" w:rsidP="00D9361C">
      <w:pPr>
        <w:pStyle w:val="Nagwek1"/>
        <w:numPr>
          <w:ilvl w:val="0"/>
          <w:numId w:val="0"/>
        </w:numPr>
        <w:spacing w:before="0" w:line="360" w:lineRule="auto"/>
        <w:jc w:val="both"/>
        <w:rPr>
          <w:rFonts w:ascii="Arial" w:hAnsi="Arial" w:cs="Arial"/>
          <w:b/>
          <w:color w:val="auto"/>
          <w:sz w:val="24"/>
          <w:szCs w:val="24"/>
        </w:rPr>
      </w:pPr>
      <w:r w:rsidRPr="00460CB3">
        <w:rPr>
          <w:rFonts w:ascii="Arial" w:hAnsi="Arial" w:cs="Arial"/>
          <w:b/>
          <w:color w:val="auto"/>
          <w:sz w:val="24"/>
          <w:szCs w:val="24"/>
        </w:rPr>
        <w:t>Przyjęcie protokołów z LXXV</w:t>
      </w:r>
      <w:r>
        <w:rPr>
          <w:rFonts w:ascii="Arial" w:hAnsi="Arial" w:cs="Arial"/>
          <w:b/>
          <w:color w:val="auto"/>
          <w:sz w:val="24"/>
          <w:szCs w:val="24"/>
        </w:rPr>
        <w:t>I</w:t>
      </w:r>
      <w:r w:rsidRPr="00460CB3">
        <w:rPr>
          <w:rFonts w:ascii="Arial" w:hAnsi="Arial" w:cs="Arial"/>
          <w:b/>
          <w:color w:val="auto"/>
          <w:sz w:val="24"/>
          <w:szCs w:val="24"/>
        </w:rPr>
        <w:t xml:space="preserve"> i LXXV</w:t>
      </w:r>
      <w:r>
        <w:rPr>
          <w:rFonts w:ascii="Arial" w:hAnsi="Arial" w:cs="Arial"/>
          <w:b/>
          <w:color w:val="auto"/>
          <w:sz w:val="24"/>
          <w:szCs w:val="24"/>
        </w:rPr>
        <w:t>II</w:t>
      </w:r>
      <w:r w:rsidRPr="00460CB3">
        <w:rPr>
          <w:rFonts w:ascii="Arial" w:hAnsi="Arial" w:cs="Arial"/>
          <w:b/>
          <w:color w:val="auto"/>
          <w:sz w:val="24"/>
          <w:szCs w:val="24"/>
        </w:rPr>
        <w:t xml:space="preserve"> posiedzenia Zarządu Powiatu </w:t>
      </w:r>
      <w:r>
        <w:rPr>
          <w:rFonts w:ascii="Arial" w:hAnsi="Arial" w:cs="Arial"/>
          <w:b/>
          <w:color w:val="auto"/>
          <w:sz w:val="24"/>
          <w:szCs w:val="24"/>
        </w:rPr>
        <w:br/>
      </w:r>
      <w:r w:rsidRPr="00460CB3">
        <w:rPr>
          <w:rFonts w:ascii="Arial" w:hAnsi="Arial" w:cs="Arial"/>
          <w:b/>
          <w:color w:val="auto"/>
          <w:sz w:val="24"/>
          <w:szCs w:val="24"/>
        </w:rPr>
        <w:t>w Wieluniu.</w:t>
      </w:r>
    </w:p>
    <w:p w:rsidR="00D9361C" w:rsidRPr="00460CB3" w:rsidRDefault="00D9361C" w:rsidP="00D9361C">
      <w:pPr>
        <w:pStyle w:val="Tekstpodstawowy"/>
        <w:rPr>
          <w:rFonts w:eastAsia="Calibri"/>
        </w:rPr>
      </w:pPr>
    </w:p>
    <w:p w:rsidR="00D9361C" w:rsidRDefault="00D9361C" w:rsidP="00D9361C">
      <w:pPr>
        <w:spacing w:after="0" w:line="360" w:lineRule="auto"/>
        <w:ind w:right="-1" w:firstLine="848"/>
        <w:jc w:val="both"/>
        <w:rPr>
          <w:rFonts w:ascii="Arial" w:hAnsi="Arial" w:cs="Arial"/>
          <w:sz w:val="24"/>
        </w:rPr>
      </w:pPr>
      <w:r>
        <w:rPr>
          <w:rFonts w:ascii="Arial" w:hAnsi="Arial" w:cs="Arial"/>
          <w:b/>
          <w:sz w:val="24"/>
        </w:rPr>
        <w:t xml:space="preserve">Pan Marek Kieler – przewodniczący Zarządu Powiatu  </w:t>
      </w:r>
      <w:r>
        <w:rPr>
          <w:rFonts w:ascii="Arial" w:hAnsi="Arial" w:cs="Arial"/>
          <w:sz w:val="24"/>
        </w:rPr>
        <w:t xml:space="preserve">zapytał, czy ktoś ma jakieś uwagi do treści protokołów. </w:t>
      </w:r>
      <w:r>
        <w:rPr>
          <w:rFonts w:ascii="Arial" w:hAnsi="Arial" w:cs="Arial"/>
          <w:i/>
          <w:sz w:val="24"/>
        </w:rPr>
        <w:t>Nikt nie zgłosił uwag.</w:t>
      </w:r>
      <w:r>
        <w:rPr>
          <w:rFonts w:ascii="Arial" w:hAnsi="Arial" w:cs="Arial"/>
          <w:sz w:val="24"/>
        </w:rPr>
        <w:t xml:space="preserve"> Zarządził głosowanie w sprawie przyjęcia protokołów. </w:t>
      </w:r>
    </w:p>
    <w:p w:rsidR="00D9361C" w:rsidRDefault="00D9361C" w:rsidP="00D9361C">
      <w:pPr>
        <w:spacing w:after="0" w:line="360" w:lineRule="auto"/>
        <w:ind w:right="-1" w:firstLine="848"/>
        <w:jc w:val="both"/>
        <w:rPr>
          <w:rFonts w:ascii="Arial" w:hAnsi="Arial" w:cs="Arial"/>
          <w:sz w:val="24"/>
        </w:rPr>
      </w:pPr>
    </w:p>
    <w:p w:rsidR="00D9361C" w:rsidRDefault="00D9361C" w:rsidP="00D9361C">
      <w:pPr>
        <w:spacing w:after="0" w:line="360" w:lineRule="auto"/>
        <w:ind w:right="-1" w:firstLine="708"/>
        <w:jc w:val="both"/>
        <w:rPr>
          <w:rFonts w:ascii="Arial" w:hAnsi="Arial" w:cs="Arial"/>
          <w:i/>
          <w:sz w:val="24"/>
        </w:rPr>
      </w:pPr>
      <w:r>
        <w:rPr>
          <w:rFonts w:ascii="Arial" w:hAnsi="Arial" w:cs="Arial"/>
          <w:i/>
          <w:sz w:val="24"/>
        </w:rPr>
        <w:t>Zarząd Powiatu w Wieluniu jednogłośnie (przy 5 głosach „za”) przyjął protokół nr 76/20 z LXXVI posiedzenia Zarządu Powiatu w Wieluniu (głosowało 5 członków Zarządu).</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
    <w:p w:rsidR="00D9361C" w:rsidRDefault="00D9361C" w:rsidP="00D9361C">
      <w:pPr>
        <w:spacing w:after="0" w:line="360" w:lineRule="auto"/>
        <w:ind w:right="-1" w:firstLine="708"/>
        <w:jc w:val="both"/>
        <w:rPr>
          <w:rFonts w:ascii="Arial" w:hAnsi="Arial" w:cs="Arial"/>
          <w:i/>
          <w:sz w:val="24"/>
        </w:rPr>
      </w:pPr>
      <w:r>
        <w:rPr>
          <w:rFonts w:ascii="Arial" w:hAnsi="Arial" w:cs="Arial"/>
          <w:i/>
          <w:sz w:val="24"/>
        </w:rPr>
        <w:t>Zarząd Powiatu w Wieluniu jednogłośnie (przy 5 głosach „za”) przyjął protokół nr 77/20 z LXXVII posiedzenia Zarządu Powiatu w Wieluniu (głosowało 5 członków Zarządu).</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p>
    <w:p w:rsidR="00D9361C" w:rsidRDefault="00D9361C" w:rsidP="00D9361C">
      <w:pPr>
        <w:tabs>
          <w:tab w:val="left" w:pos="993"/>
        </w:tabs>
        <w:spacing w:after="0" w:line="360" w:lineRule="auto"/>
        <w:jc w:val="center"/>
        <w:rPr>
          <w:rFonts w:ascii="Arial" w:hAnsi="Arial" w:cs="Arial"/>
          <w:b/>
          <w:bCs/>
          <w:color w:val="000000"/>
          <w:sz w:val="24"/>
        </w:rPr>
      </w:pPr>
      <w:proofErr w:type="spellStart"/>
      <w:r>
        <w:rPr>
          <w:rFonts w:ascii="Arial" w:eastAsia="Calibri" w:hAnsi="Arial" w:cs="Arial"/>
          <w:b/>
          <w:color w:val="000000"/>
          <w:sz w:val="24"/>
        </w:rPr>
        <w:t>Pkt</w:t>
      </w:r>
      <w:proofErr w:type="spellEnd"/>
      <w:r>
        <w:rPr>
          <w:rFonts w:ascii="Arial" w:eastAsia="Calibri" w:hAnsi="Arial" w:cs="Arial"/>
          <w:b/>
          <w:color w:val="000000"/>
          <w:sz w:val="24"/>
        </w:rPr>
        <w:t xml:space="preserve"> 5</w:t>
      </w:r>
    </w:p>
    <w:p w:rsidR="00D9361C" w:rsidRPr="00A75E2C" w:rsidRDefault="00D9361C" w:rsidP="00D9361C">
      <w:pPr>
        <w:tabs>
          <w:tab w:val="left" w:pos="993"/>
        </w:tabs>
        <w:spacing w:after="0" w:line="360" w:lineRule="auto"/>
        <w:ind w:right="-1"/>
        <w:jc w:val="both"/>
        <w:rPr>
          <w:b/>
          <w:bCs/>
          <w:sz w:val="24"/>
        </w:rPr>
      </w:pPr>
      <w:r w:rsidRPr="00A75E2C">
        <w:rPr>
          <w:rFonts w:ascii="Arial" w:hAnsi="Arial" w:cs="Arial"/>
          <w:b/>
          <w:sz w:val="24"/>
        </w:rPr>
        <w:t>Zapoznanie z informacją na temat możliwości zgłoszenia przez Powiat Wieluński przedsięwzięć do Terytorialnego Planu Sprawiedliwej Transformacji Województwa Łódzkiego</w:t>
      </w:r>
      <w:r>
        <w:rPr>
          <w:rFonts w:ascii="Arial" w:hAnsi="Arial" w:cs="Arial"/>
          <w:b/>
          <w:sz w:val="24"/>
        </w:rPr>
        <w:tab/>
        <w:t xml:space="preserv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D9361C" w:rsidRDefault="00D9361C" w:rsidP="00D9361C">
      <w:pPr>
        <w:spacing w:after="0" w:line="360" w:lineRule="auto"/>
        <w:ind w:right="-1"/>
        <w:jc w:val="both"/>
        <w:rPr>
          <w:rFonts w:ascii="Arial" w:hAnsi="Arial" w:cs="Arial"/>
          <w:color w:val="0D0D0D"/>
          <w:sz w:val="24"/>
        </w:rPr>
      </w:pPr>
      <w:r>
        <w:rPr>
          <w:rFonts w:ascii="Arial" w:hAnsi="Arial" w:cs="Arial"/>
          <w:b/>
          <w:color w:val="0D0D0D"/>
          <w:sz w:val="24"/>
        </w:rPr>
        <w:tab/>
        <w:t xml:space="preserve">Pan Marek Kieler – przewodniczący Zarządu Powiatu </w:t>
      </w:r>
      <w:r>
        <w:rPr>
          <w:rFonts w:ascii="Arial" w:hAnsi="Arial" w:cs="Arial"/>
          <w:color w:val="0D0D0D"/>
          <w:sz w:val="24"/>
        </w:rPr>
        <w:t xml:space="preserve">powitał panią Annę Pakułę i przewodniczącego Rady Powiatu w Wieluniu pana Krzysztofa Owczarka, któremu udzielił głosu. </w:t>
      </w:r>
    </w:p>
    <w:p w:rsidR="00D9361C" w:rsidRDefault="00D9361C" w:rsidP="00D9361C">
      <w:pPr>
        <w:spacing w:after="0" w:line="360" w:lineRule="auto"/>
        <w:ind w:right="-1"/>
        <w:jc w:val="both"/>
        <w:rPr>
          <w:rFonts w:ascii="Arial" w:hAnsi="Arial" w:cs="Arial"/>
          <w:color w:val="0D0D0D"/>
          <w:sz w:val="24"/>
        </w:rPr>
      </w:pPr>
      <w:r>
        <w:rPr>
          <w:rFonts w:ascii="Arial" w:hAnsi="Arial" w:cs="Arial"/>
          <w:color w:val="0D0D0D"/>
          <w:sz w:val="24"/>
        </w:rPr>
        <w:tab/>
      </w:r>
      <w:r w:rsidRPr="00056F30">
        <w:rPr>
          <w:rFonts w:ascii="Arial" w:hAnsi="Arial" w:cs="Arial"/>
          <w:b/>
          <w:color w:val="0D0D0D"/>
          <w:sz w:val="24"/>
        </w:rPr>
        <w:t xml:space="preserve">Pan </w:t>
      </w:r>
      <w:r>
        <w:rPr>
          <w:rFonts w:ascii="Arial" w:hAnsi="Arial" w:cs="Arial"/>
          <w:b/>
          <w:color w:val="0D0D0D"/>
          <w:sz w:val="24"/>
        </w:rPr>
        <w:t xml:space="preserve">Krzysztof Owczarek – przewodniczący Rady Powiatu </w:t>
      </w:r>
      <w:r w:rsidRPr="00B75045">
        <w:rPr>
          <w:rFonts w:ascii="Arial" w:hAnsi="Arial" w:cs="Arial"/>
          <w:color w:val="0D0D0D"/>
          <w:sz w:val="24"/>
        </w:rPr>
        <w:t xml:space="preserve">omówił </w:t>
      </w:r>
      <w:r w:rsidRPr="00B75045">
        <w:rPr>
          <w:rFonts w:ascii="Arial" w:hAnsi="Arial" w:cs="Arial"/>
          <w:sz w:val="24"/>
        </w:rPr>
        <w:t>możliwości zgłoszenia przez Powiat Wieluński przedsięwzięć do Terytorialnego Planu Sprawiedliwej Transformacji Województwa Łódzkiego</w:t>
      </w:r>
      <w:r>
        <w:rPr>
          <w:rFonts w:ascii="Arial" w:hAnsi="Arial" w:cs="Arial"/>
          <w:sz w:val="24"/>
        </w:rPr>
        <w:t xml:space="preserve"> oraz przedstawił informacje jakie uzyskał na </w:t>
      </w:r>
      <w:r w:rsidRPr="00072151">
        <w:rPr>
          <w:rFonts w:ascii="Arial" w:hAnsi="Arial" w:cs="Arial"/>
          <w:sz w:val="24"/>
        </w:rPr>
        <w:t>I spotkaniu Zespołu ds.</w:t>
      </w:r>
      <w:r>
        <w:rPr>
          <w:rFonts w:ascii="Arial" w:hAnsi="Arial" w:cs="Arial"/>
          <w:sz w:val="24"/>
        </w:rPr>
        <w:t xml:space="preserve"> transformacji obszarów górniczych województwa łódzkiego w dniu 06.11.2020 r. </w:t>
      </w:r>
      <w:r w:rsidRPr="00072151">
        <w:rPr>
          <w:rFonts w:ascii="Arial" w:hAnsi="Arial" w:cs="Arial"/>
          <w:color w:val="0D0D0D"/>
          <w:sz w:val="24"/>
        </w:rPr>
        <w:t>Pr</w:t>
      </w:r>
      <w:r>
        <w:rPr>
          <w:rFonts w:ascii="Arial" w:hAnsi="Arial" w:cs="Arial"/>
          <w:color w:val="0D0D0D"/>
          <w:sz w:val="24"/>
        </w:rPr>
        <w:t xml:space="preserve">zekazał, że padła prośba, </w:t>
      </w:r>
      <w:r>
        <w:rPr>
          <w:rFonts w:ascii="Arial" w:hAnsi="Arial" w:cs="Arial"/>
          <w:color w:val="0D0D0D"/>
          <w:sz w:val="24"/>
        </w:rPr>
        <w:br/>
        <w:t>żeby wszystkie podmioty, które są zaangażowane i chcą uczestniczyć w tych zmianach, przysłały swoje propozycje</w:t>
      </w:r>
      <w:r w:rsidRPr="00072151">
        <w:rPr>
          <w:rFonts w:ascii="Arial" w:hAnsi="Arial" w:cs="Arial"/>
          <w:color w:val="0D0D0D"/>
          <w:sz w:val="24"/>
        </w:rPr>
        <w:t xml:space="preserve"> </w:t>
      </w:r>
      <w:r>
        <w:rPr>
          <w:rFonts w:ascii="Arial" w:hAnsi="Arial" w:cs="Arial"/>
          <w:color w:val="0D0D0D"/>
          <w:sz w:val="24"/>
        </w:rPr>
        <w:t xml:space="preserve">do Urzędu Marszałkowskiego, jak ewentualne środki unijne, które mogłyby popłynąć wykorzystać, w jakim celu, jak zmieniać nasz region, prowadzić działania w kierunku ochrony środowiska, rezygnować ze źródeł energii nieodnawialnych i wszystkich problemów, które się z tym wiążą, (zanieczyszczenie powietrza), a zmierzać w tym kierunku, w którym Unia Europejska będzie pomagać. Przekazał, że taki termin został wyznaczony do dnia 11.12.br., </w:t>
      </w:r>
      <w:r>
        <w:rPr>
          <w:rFonts w:ascii="Arial" w:hAnsi="Arial" w:cs="Arial"/>
          <w:color w:val="0D0D0D"/>
          <w:sz w:val="24"/>
        </w:rPr>
        <w:br/>
        <w:t xml:space="preserve">żeby przesyłać propozycje. Dodał, że przesłał członkom Zarządu formularz i adres </w:t>
      </w:r>
      <w:r>
        <w:rPr>
          <w:rFonts w:ascii="Arial" w:hAnsi="Arial" w:cs="Arial"/>
          <w:color w:val="0D0D0D"/>
          <w:sz w:val="24"/>
        </w:rPr>
        <w:br/>
        <w:t xml:space="preserve">e-mailowy, na który takie wnioski będzie można przesłać, żeby Zarząd zastanowił się nad tym, ponieważ w powiecie jest jednostką operacyjną, czyli jakie ewentualnie propozycje przedstawić Marszałkowi Województwa Łódzkiego, które to mogą być wzięte przez pana Marszałka pod uwagę i włączone do programu województwa </w:t>
      </w:r>
      <w:r>
        <w:rPr>
          <w:rFonts w:ascii="Arial" w:hAnsi="Arial" w:cs="Arial"/>
          <w:color w:val="0D0D0D"/>
          <w:sz w:val="24"/>
        </w:rPr>
        <w:lastRenderedPageBreak/>
        <w:t xml:space="preserve">łódzkiego. Być może propozycja powiatu wieluńskiego znajdzie miejsce w jakiejś szerszej propozycji, która będzie też proponowana przez inne podmioty. </w:t>
      </w:r>
      <w:r>
        <w:rPr>
          <w:rFonts w:ascii="Arial" w:hAnsi="Arial" w:cs="Arial"/>
          <w:color w:val="0D0D0D"/>
          <w:sz w:val="24"/>
        </w:rPr>
        <w:br/>
        <w:t xml:space="preserve">Podkreślił, że w tym formularzu są też podane obszary, w których te wnioski można zgłaszać.   </w:t>
      </w:r>
    </w:p>
    <w:p w:rsidR="00D9361C" w:rsidRDefault="00D9361C" w:rsidP="00D9361C">
      <w:pPr>
        <w:spacing w:after="0" w:line="360" w:lineRule="auto"/>
        <w:ind w:right="-1" w:firstLine="708"/>
        <w:jc w:val="both"/>
        <w:rPr>
          <w:rFonts w:ascii="Arial" w:hAnsi="Arial" w:cs="Arial"/>
          <w:color w:val="0D0D0D"/>
          <w:sz w:val="24"/>
        </w:rPr>
      </w:pPr>
      <w:r>
        <w:rPr>
          <w:rFonts w:ascii="Arial" w:hAnsi="Arial" w:cs="Arial"/>
          <w:b/>
          <w:color w:val="0D0D0D"/>
          <w:sz w:val="24"/>
        </w:rPr>
        <w:t xml:space="preserve">Pan Marek Kieler – przewodniczący Zarządu Powiatu </w:t>
      </w:r>
      <w:r>
        <w:rPr>
          <w:rFonts w:ascii="Arial" w:hAnsi="Arial" w:cs="Arial"/>
          <w:color w:val="0D0D0D"/>
          <w:sz w:val="24"/>
        </w:rPr>
        <w:t xml:space="preserve">podkreślił,  </w:t>
      </w:r>
      <w:r>
        <w:rPr>
          <w:rFonts w:ascii="Arial" w:hAnsi="Arial" w:cs="Arial"/>
          <w:color w:val="0D0D0D"/>
          <w:sz w:val="24"/>
        </w:rPr>
        <w:br/>
        <w:t xml:space="preserve">że z materiałów, które Zarząd otrzymał wynika, że jest 6 takich obszarów górniczych, województwo łódzkie też jest brane pod uwagę. Mówi się tutaj o kopalni </w:t>
      </w:r>
      <w:r>
        <w:rPr>
          <w:rFonts w:ascii="Arial" w:hAnsi="Arial" w:cs="Arial"/>
          <w:color w:val="0D0D0D"/>
          <w:sz w:val="24"/>
        </w:rPr>
        <w:br/>
        <w:t xml:space="preserve">w Bełchatowie.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942FA6">
        <w:rPr>
          <w:rFonts w:ascii="Arial" w:hAnsi="Arial" w:cs="Arial"/>
          <w:b/>
          <w:color w:val="0D0D0D"/>
          <w:sz w:val="24"/>
        </w:rPr>
        <w:t xml:space="preserve">Pan Krzysztof Owczarek </w:t>
      </w:r>
      <w:r>
        <w:rPr>
          <w:rFonts w:ascii="Arial" w:hAnsi="Arial" w:cs="Arial"/>
          <w:b/>
          <w:color w:val="0D0D0D"/>
          <w:sz w:val="24"/>
        </w:rPr>
        <w:t>-</w:t>
      </w:r>
      <w:r w:rsidRPr="00942FA6">
        <w:rPr>
          <w:rFonts w:ascii="Arial" w:hAnsi="Arial" w:cs="Arial"/>
          <w:b/>
          <w:color w:val="0D0D0D"/>
          <w:sz w:val="24"/>
        </w:rPr>
        <w:t xml:space="preserve"> przewodniczący Rady Powiatu </w:t>
      </w:r>
      <w:r w:rsidRPr="00CF262D">
        <w:rPr>
          <w:rFonts w:ascii="Arial" w:hAnsi="Arial" w:cs="Arial"/>
          <w:color w:val="0D0D0D"/>
          <w:sz w:val="24"/>
        </w:rPr>
        <w:t xml:space="preserve">zaznaczył, </w:t>
      </w:r>
      <w:r>
        <w:rPr>
          <w:rFonts w:ascii="Arial" w:hAnsi="Arial" w:cs="Arial"/>
          <w:color w:val="0D0D0D"/>
          <w:sz w:val="24"/>
        </w:rPr>
        <w:br/>
      </w:r>
      <w:r w:rsidRPr="00CF262D">
        <w:rPr>
          <w:rFonts w:ascii="Arial" w:hAnsi="Arial" w:cs="Arial"/>
          <w:color w:val="0D0D0D"/>
          <w:sz w:val="24"/>
        </w:rPr>
        <w:t>że to jest tzw. region piotrkowski, ale prawdopodobnie t</w:t>
      </w:r>
      <w:r>
        <w:rPr>
          <w:rFonts w:ascii="Arial" w:hAnsi="Arial" w:cs="Arial"/>
          <w:color w:val="0D0D0D"/>
          <w:sz w:val="24"/>
        </w:rPr>
        <w:t xml:space="preserve">o o czym pan starosta mówi, </w:t>
      </w:r>
      <w:r w:rsidRPr="00CF262D">
        <w:rPr>
          <w:rFonts w:ascii="Arial" w:hAnsi="Arial" w:cs="Arial"/>
          <w:color w:val="0D0D0D"/>
          <w:sz w:val="24"/>
        </w:rPr>
        <w:t>będzie też umownie nazywany</w:t>
      </w:r>
      <w:r>
        <w:rPr>
          <w:rFonts w:ascii="Arial" w:hAnsi="Arial" w:cs="Arial"/>
          <w:color w:val="0D0D0D"/>
          <w:sz w:val="24"/>
        </w:rPr>
        <w:t>:</w:t>
      </w:r>
      <w:r w:rsidRPr="00CF262D">
        <w:rPr>
          <w:rFonts w:ascii="Arial" w:hAnsi="Arial" w:cs="Arial"/>
          <w:color w:val="0D0D0D"/>
          <w:sz w:val="24"/>
        </w:rPr>
        <w:t xml:space="preserve"> region sieradzki, czyli Złoczew. Powiedział, </w:t>
      </w:r>
      <w:r>
        <w:rPr>
          <w:rFonts w:ascii="Arial" w:hAnsi="Arial" w:cs="Arial"/>
          <w:color w:val="0D0D0D"/>
          <w:sz w:val="24"/>
        </w:rPr>
        <w:br/>
      </w:r>
      <w:r w:rsidRPr="00CF262D">
        <w:rPr>
          <w:rFonts w:ascii="Arial" w:hAnsi="Arial" w:cs="Arial"/>
          <w:color w:val="0D0D0D"/>
          <w:sz w:val="24"/>
        </w:rPr>
        <w:t>że tak jak pan Marszałek tłumaczył robimy dla regionu łódzkiego, gdzie jeszcze dokładnie niewiadomo jak to się potoczy</w:t>
      </w:r>
      <w:r>
        <w:rPr>
          <w:rFonts w:ascii="Arial" w:hAnsi="Arial" w:cs="Arial"/>
          <w:color w:val="0D0D0D"/>
          <w:sz w:val="24"/>
        </w:rPr>
        <w:t>,</w:t>
      </w:r>
      <w:r w:rsidRPr="00CF262D">
        <w:rPr>
          <w:rFonts w:ascii="Arial" w:hAnsi="Arial" w:cs="Arial"/>
          <w:color w:val="0D0D0D"/>
          <w:sz w:val="24"/>
        </w:rPr>
        <w:t xml:space="preserve"> pewne działania wyprzedzające</w:t>
      </w:r>
      <w:r>
        <w:rPr>
          <w:rFonts w:ascii="Arial" w:hAnsi="Arial" w:cs="Arial"/>
          <w:color w:val="0D0D0D"/>
          <w:sz w:val="24"/>
        </w:rPr>
        <w:t xml:space="preserve"> dodając, </w:t>
      </w:r>
      <w:r>
        <w:rPr>
          <w:rFonts w:ascii="Arial" w:hAnsi="Arial" w:cs="Arial"/>
          <w:color w:val="0D0D0D"/>
          <w:sz w:val="24"/>
        </w:rPr>
        <w:br/>
        <w:t xml:space="preserve">że wypowiadał się również przedstawiciel związków zawodowych, który mówił, </w:t>
      </w:r>
      <w:r>
        <w:rPr>
          <w:rFonts w:ascii="Arial" w:hAnsi="Arial" w:cs="Arial"/>
          <w:color w:val="0D0D0D"/>
          <w:sz w:val="24"/>
        </w:rPr>
        <w:br/>
        <w:t xml:space="preserve">że jeszcze do końca nie jest tak, że nie będzie np. Odkrywki Złoczew, że jeszcze ostateczne decyzje nie zapadły. Sytuacja jest taka, że program, do którego będziemy składać propozycje wejdzie w życie z tego, co było mówione pod warunkiem, </w:t>
      </w:r>
      <w:r>
        <w:rPr>
          <w:rFonts w:ascii="Arial" w:hAnsi="Arial" w:cs="Arial"/>
          <w:color w:val="0D0D0D"/>
          <w:sz w:val="24"/>
        </w:rPr>
        <w:br/>
        <w:t>że</w:t>
      </w:r>
      <w:r w:rsidRPr="008B2E12">
        <w:rPr>
          <w:rFonts w:ascii="Arial" w:hAnsi="Arial" w:cs="Arial"/>
          <w:color w:val="0D0D0D"/>
          <w:sz w:val="24"/>
        </w:rPr>
        <w:t xml:space="preserve"> </w:t>
      </w:r>
      <w:r>
        <w:rPr>
          <w:rFonts w:ascii="Arial" w:hAnsi="Arial" w:cs="Arial"/>
          <w:color w:val="0D0D0D"/>
          <w:sz w:val="24"/>
        </w:rPr>
        <w:t>nie będzie tutaj Odkrywki Złoczew. Natomiast, jeżeli będzie Odkrywka Złoczew</w:t>
      </w:r>
      <w:r>
        <w:rPr>
          <w:rFonts w:ascii="Arial" w:hAnsi="Arial" w:cs="Arial"/>
          <w:color w:val="0D0D0D"/>
          <w:sz w:val="24"/>
        </w:rPr>
        <w:br/>
        <w:t xml:space="preserve">i będzie prowadzona działalność energetyczna w takim zakresie, jak to było dotychczas planowane - oparta na węglu i będą te wszystkie inwestycje, </w:t>
      </w:r>
      <w:r>
        <w:rPr>
          <w:rFonts w:ascii="Arial" w:hAnsi="Arial" w:cs="Arial"/>
          <w:color w:val="0D0D0D"/>
          <w:sz w:val="24"/>
        </w:rPr>
        <w:br/>
        <w:t xml:space="preserve">to województwo łódzkie do tego programu nie wejdzie. Zaznaczył, że wejdą </w:t>
      </w:r>
      <w:r>
        <w:rPr>
          <w:rFonts w:ascii="Arial" w:hAnsi="Arial" w:cs="Arial"/>
          <w:color w:val="0D0D0D"/>
          <w:sz w:val="24"/>
        </w:rPr>
        <w:br/>
        <w:t xml:space="preserve">województwa: śląskie, dolnośląskie, wielkopolskie, o ile się nie myli. Natomiast czekają na decyzje, m.in. łódzkie, lubelskie. Tak to się przedstawia.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b/>
          <w:color w:val="0D0D0D"/>
          <w:sz w:val="24"/>
        </w:rPr>
        <w:t xml:space="preserve">Pan Marek Kieler – przewodniczący Zarządu Powiatu </w:t>
      </w:r>
      <w:r>
        <w:rPr>
          <w:rFonts w:ascii="Arial" w:hAnsi="Arial" w:cs="Arial"/>
          <w:color w:val="0D0D0D"/>
          <w:sz w:val="24"/>
        </w:rPr>
        <w:t xml:space="preserve">zwrócił uwagę, </w:t>
      </w:r>
      <w:r>
        <w:rPr>
          <w:rFonts w:ascii="Arial" w:hAnsi="Arial" w:cs="Arial"/>
          <w:color w:val="0D0D0D"/>
          <w:sz w:val="24"/>
        </w:rPr>
        <w:br/>
        <w:t xml:space="preserve">że można pozyskać środki na aktywizację zawodową i na odnawialne źródła energii. Po pobieżnej analizie tego materiału zastanawiał się właśnie nad aktywizacją zawodową, bo część mieszkańców naszego powiatu szczególnie z gmin, </w:t>
      </w:r>
      <w:r>
        <w:rPr>
          <w:rFonts w:ascii="Arial" w:hAnsi="Arial" w:cs="Arial"/>
          <w:color w:val="0D0D0D"/>
          <w:sz w:val="24"/>
        </w:rPr>
        <w:br/>
        <w:t xml:space="preserve">które są zlokalizowane w części wschodniej: gmina Konopnica, gmina Osjaków </w:t>
      </w:r>
      <w:r>
        <w:rPr>
          <w:rFonts w:ascii="Arial" w:hAnsi="Arial" w:cs="Arial"/>
          <w:color w:val="0D0D0D"/>
          <w:sz w:val="24"/>
        </w:rPr>
        <w:br/>
        <w:t xml:space="preserve">pracuje w Kopalni Węgla Brunatnego w Bełchatowie i codziennie tam dojeżdżają </w:t>
      </w:r>
      <w:r>
        <w:rPr>
          <w:rFonts w:ascii="Arial" w:hAnsi="Arial" w:cs="Arial"/>
          <w:color w:val="0D0D0D"/>
          <w:sz w:val="24"/>
        </w:rPr>
        <w:br/>
        <w:t xml:space="preserve">do pracy. Być może tutaj te środki też można by było skierować. Dodał, że myśli, </w:t>
      </w:r>
      <w:r>
        <w:rPr>
          <w:rFonts w:ascii="Arial" w:hAnsi="Arial" w:cs="Arial"/>
          <w:color w:val="0D0D0D"/>
          <w:sz w:val="24"/>
        </w:rPr>
        <w:br/>
        <w:t xml:space="preserve">że to jest też dobry argument dla nas, jak również odnawialne źródła energii. Podkreślił, że mamy plany co do </w:t>
      </w:r>
      <w:proofErr w:type="spellStart"/>
      <w:r>
        <w:rPr>
          <w:rFonts w:ascii="Arial" w:hAnsi="Arial" w:cs="Arial"/>
          <w:color w:val="0D0D0D"/>
          <w:sz w:val="24"/>
        </w:rPr>
        <w:t>fotowoltaiki</w:t>
      </w:r>
      <w:proofErr w:type="spellEnd"/>
      <w:r>
        <w:rPr>
          <w:rFonts w:ascii="Arial" w:hAnsi="Arial" w:cs="Arial"/>
          <w:color w:val="0D0D0D"/>
          <w:sz w:val="24"/>
        </w:rPr>
        <w:t xml:space="preserve"> na naszych obiektach powiatu. </w:t>
      </w:r>
      <w:r>
        <w:rPr>
          <w:rFonts w:ascii="Arial" w:hAnsi="Arial" w:cs="Arial"/>
          <w:color w:val="0D0D0D"/>
          <w:sz w:val="24"/>
        </w:rPr>
        <w:br/>
        <w:t xml:space="preserve">To są szkoły, inne instytucje, szpital m.in., gdzie gdyby te środki były możliwe </w:t>
      </w:r>
      <w:r>
        <w:rPr>
          <w:rFonts w:ascii="Arial" w:hAnsi="Arial" w:cs="Arial"/>
          <w:color w:val="0D0D0D"/>
          <w:sz w:val="24"/>
        </w:rPr>
        <w:br/>
        <w:t xml:space="preserve">do pozyskania, jeżeli się znajdziemy w tej grupie ewentualnych beneficjentów </w:t>
      </w:r>
      <w:r>
        <w:rPr>
          <w:rFonts w:ascii="Arial" w:hAnsi="Arial" w:cs="Arial"/>
          <w:color w:val="0D0D0D"/>
          <w:sz w:val="24"/>
        </w:rPr>
        <w:br/>
      </w:r>
      <w:r>
        <w:rPr>
          <w:rFonts w:ascii="Arial" w:hAnsi="Arial" w:cs="Arial"/>
          <w:color w:val="0D0D0D"/>
          <w:sz w:val="24"/>
        </w:rPr>
        <w:lastRenderedPageBreak/>
        <w:t>to wydaje mu się, że warto skorzystać. Poprosił, aby pani Anna Pakuła w szczerszym kontekście powiedziała o możliwościach pozyskania środków, w jakich obszarach, czy również może być</w:t>
      </w:r>
      <w:r w:rsidRPr="00503736">
        <w:rPr>
          <w:rFonts w:ascii="Arial" w:hAnsi="Arial" w:cs="Arial"/>
          <w:color w:val="0D0D0D"/>
          <w:sz w:val="24"/>
        </w:rPr>
        <w:t xml:space="preserve"> </w:t>
      </w:r>
      <w:r>
        <w:rPr>
          <w:rFonts w:ascii="Arial" w:hAnsi="Arial" w:cs="Arial"/>
          <w:color w:val="0D0D0D"/>
          <w:sz w:val="24"/>
        </w:rPr>
        <w:t>dofinansowane z Unii Europejskiej, np. zalesienia gruntów, aby zrównoważyć politykę ochrony środowiska. Udzielił głosu pani Pakuła.</w:t>
      </w:r>
    </w:p>
    <w:p w:rsidR="00D9361C" w:rsidRPr="00776046" w:rsidRDefault="00D9361C" w:rsidP="00D9361C">
      <w:pPr>
        <w:spacing w:after="0" w:line="360" w:lineRule="auto"/>
        <w:ind w:firstLine="709"/>
        <w:jc w:val="both"/>
        <w:rPr>
          <w:rFonts w:ascii="Arial" w:hAnsi="Arial" w:cs="Arial"/>
          <w:color w:val="0D0D0D"/>
          <w:sz w:val="24"/>
        </w:rPr>
      </w:pPr>
      <w:r w:rsidRPr="00537113">
        <w:rPr>
          <w:rFonts w:ascii="Arial" w:hAnsi="Arial" w:cs="Arial"/>
          <w:b/>
          <w:color w:val="0D0D0D"/>
          <w:sz w:val="24"/>
        </w:rPr>
        <w:t>Pani Anna Pakuła</w:t>
      </w:r>
      <w:r>
        <w:rPr>
          <w:rFonts w:ascii="Arial" w:hAnsi="Arial" w:cs="Arial"/>
          <w:color w:val="0D0D0D"/>
          <w:sz w:val="24"/>
        </w:rPr>
        <w:t xml:space="preserve"> </w:t>
      </w:r>
      <w:r w:rsidRPr="00B75045">
        <w:rPr>
          <w:rFonts w:ascii="Arial" w:hAnsi="Arial" w:cs="Arial"/>
          <w:b/>
          <w:color w:val="0D0D0D"/>
          <w:sz w:val="24"/>
        </w:rPr>
        <w:t>- inspektor</w:t>
      </w:r>
      <w:r>
        <w:rPr>
          <w:rFonts w:ascii="Arial" w:hAnsi="Arial" w:cs="Arial"/>
          <w:color w:val="0D0D0D"/>
          <w:sz w:val="24"/>
        </w:rPr>
        <w:t xml:space="preserve"> </w:t>
      </w:r>
      <w:r>
        <w:rPr>
          <w:rFonts w:ascii="Arial" w:hAnsi="Arial" w:cs="Arial"/>
          <w:b/>
          <w:sz w:val="24"/>
        </w:rPr>
        <w:t xml:space="preserve">- </w:t>
      </w:r>
      <w:r>
        <w:rPr>
          <w:rFonts w:ascii="Arial" w:hAnsi="Arial" w:cs="Arial"/>
          <w:b/>
          <w:bCs/>
          <w:sz w:val="24"/>
        </w:rPr>
        <w:t xml:space="preserve">Samodzielne stanowisko </w:t>
      </w:r>
      <w:r w:rsidRPr="001D4A97">
        <w:rPr>
          <w:rFonts w:ascii="Arial" w:hAnsi="Arial" w:cs="Arial"/>
          <w:b/>
          <w:bCs/>
          <w:sz w:val="24"/>
        </w:rPr>
        <w:t xml:space="preserve">do spraw strategii, </w:t>
      </w:r>
      <w:r>
        <w:rPr>
          <w:rFonts w:ascii="Arial" w:hAnsi="Arial" w:cs="Arial"/>
          <w:b/>
          <w:bCs/>
          <w:sz w:val="24"/>
        </w:rPr>
        <w:t xml:space="preserve">inwestycji i pozyskiwania </w:t>
      </w:r>
      <w:r w:rsidRPr="001D4A97">
        <w:rPr>
          <w:rFonts w:ascii="Arial" w:hAnsi="Arial" w:cs="Arial"/>
          <w:b/>
          <w:bCs/>
          <w:sz w:val="24"/>
        </w:rPr>
        <w:t>środków zewnętrznych</w:t>
      </w:r>
      <w:r>
        <w:rPr>
          <w:rFonts w:ascii="Arial" w:hAnsi="Arial" w:cs="Arial"/>
          <w:bCs/>
          <w:sz w:val="24"/>
        </w:rPr>
        <w:t xml:space="preserve"> </w:t>
      </w:r>
      <w:r>
        <w:rPr>
          <w:rFonts w:ascii="Arial" w:hAnsi="Arial" w:cs="Arial"/>
          <w:color w:val="0D0D0D"/>
          <w:sz w:val="24"/>
        </w:rPr>
        <w:t xml:space="preserve">poinformowała, </w:t>
      </w:r>
      <w:r>
        <w:rPr>
          <w:rFonts w:ascii="Arial" w:hAnsi="Arial" w:cs="Arial"/>
          <w:color w:val="0D0D0D"/>
          <w:sz w:val="24"/>
        </w:rPr>
        <w:br/>
        <w:t xml:space="preserve">że na chwilę obecną jeszcze niewiele wiemy. Powiedziała, że musielibyśmy się dowiedzieć co by było tak naprawdę możliwe do pozyskania dodając, </w:t>
      </w:r>
      <w:r>
        <w:rPr>
          <w:rFonts w:ascii="Arial" w:hAnsi="Arial" w:cs="Arial"/>
          <w:color w:val="0D0D0D"/>
          <w:sz w:val="24"/>
        </w:rPr>
        <w:br/>
        <w:t xml:space="preserve">że wie tylko tyle, co było w tych materiałach, jeśli chodzi o zalesienie. Programy aktywizacyjne na pewno i </w:t>
      </w:r>
      <w:proofErr w:type="spellStart"/>
      <w:r>
        <w:rPr>
          <w:rFonts w:ascii="Arial" w:hAnsi="Arial" w:cs="Arial"/>
          <w:color w:val="0D0D0D"/>
          <w:sz w:val="24"/>
        </w:rPr>
        <w:t>fotowoltaika</w:t>
      </w:r>
      <w:proofErr w:type="spellEnd"/>
      <w:r>
        <w:rPr>
          <w:rFonts w:ascii="Arial" w:hAnsi="Arial" w:cs="Arial"/>
          <w:color w:val="0D0D0D"/>
          <w:sz w:val="24"/>
        </w:rPr>
        <w:t xml:space="preserve"> wydaje jej się, że też. Podkreśliła, że w kwestii zalesienia trzeba by było się jeszcze dowiedzieć. Zaznaczyła, że miała nadzieję, </w:t>
      </w:r>
      <w:r>
        <w:rPr>
          <w:rFonts w:ascii="Arial" w:hAnsi="Arial" w:cs="Arial"/>
          <w:color w:val="0D0D0D"/>
          <w:sz w:val="24"/>
        </w:rPr>
        <w:br/>
        <w:t xml:space="preserve">że ktoś z województwa łódzkiego będzie to moglibyśmy się tak naprawdę zapytać </w:t>
      </w:r>
      <w:r>
        <w:rPr>
          <w:rFonts w:ascii="Arial" w:hAnsi="Arial" w:cs="Arial"/>
          <w:color w:val="0D0D0D"/>
          <w:sz w:val="24"/>
        </w:rPr>
        <w:br/>
        <w:t xml:space="preserve">o jakieś szczegóły.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9A0BF9">
        <w:rPr>
          <w:rFonts w:ascii="Arial" w:hAnsi="Arial" w:cs="Arial"/>
          <w:b/>
          <w:color w:val="0D0D0D"/>
          <w:sz w:val="24"/>
        </w:rPr>
        <w:t xml:space="preserve">Pan Krzysztof Owczarek – przewodniczący Rady Powiatu </w:t>
      </w:r>
      <w:r w:rsidRPr="00776046">
        <w:rPr>
          <w:rFonts w:ascii="Arial" w:hAnsi="Arial" w:cs="Arial"/>
          <w:color w:val="0D0D0D"/>
          <w:sz w:val="24"/>
        </w:rPr>
        <w:t xml:space="preserve">podkreślił, </w:t>
      </w:r>
      <w:r>
        <w:rPr>
          <w:rFonts w:ascii="Arial" w:hAnsi="Arial" w:cs="Arial"/>
          <w:color w:val="0D0D0D"/>
          <w:sz w:val="24"/>
        </w:rPr>
        <w:br/>
      </w:r>
      <w:r w:rsidRPr="00776046">
        <w:rPr>
          <w:rFonts w:ascii="Arial" w:hAnsi="Arial" w:cs="Arial"/>
          <w:color w:val="0D0D0D"/>
          <w:sz w:val="24"/>
        </w:rPr>
        <w:t>że można było zadzwoni</w:t>
      </w:r>
      <w:r>
        <w:rPr>
          <w:rFonts w:ascii="Arial" w:hAnsi="Arial" w:cs="Arial"/>
          <w:color w:val="0D0D0D"/>
          <w:sz w:val="24"/>
        </w:rPr>
        <w:t xml:space="preserve">ć i </w:t>
      </w:r>
      <w:r w:rsidRPr="00776046">
        <w:rPr>
          <w:rFonts w:ascii="Arial" w:hAnsi="Arial" w:cs="Arial"/>
          <w:color w:val="0D0D0D"/>
          <w:sz w:val="24"/>
        </w:rPr>
        <w:t xml:space="preserve">przed tym spotkaniem mieć jakieś informacje </w:t>
      </w:r>
      <w:r>
        <w:rPr>
          <w:rFonts w:ascii="Arial" w:hAnsi="Arial" w:cs="Arial"/>
          <w:color w:val="0D0D0D"/>
          <w:sz w:val="24"/>
        </w:rPr>
        <w:br/>
      </w:r>
      <w:r w:rsidRPr="00776046">
        <w:rPr>
          <w:rFonts w:ascii="Arial" w:hAnsi="Arial" w:cs="Arial"/>
          <w:color w:val="0D0D0D"/>
          <w:sz w:val="24"/>
        </w:rPr>
        <w:t>na ten temat. Jeśli pan dyrektor Polak słucha chciałaby zwrócić uwagę</w:t>
      </w:r>
    </w:p>
    <w:p w:rsidR="00D9361C" w:rsidRDefault="00D9361C" w:rsidP="00D9361C">
      <w:pPr>
        <w:spacing w:after="0" w:line="360" w:lineRule="auto"/>
        <w:ind w:right="-1" w:firstLine="708"/>
        <w:jc w:val="both"/>
        <w:rPr>
          <w:rFonts w:ascii="Arial" w:hAnsi="Arial" w:cs="Arial"/>
          <w:b/>
          <w:sz w:val="24"/>
        </w:rPr>
      </w:pPr>
      <w:r>
        <w:rPr>
          <w:rFonts w:ascii="Arial" w:hAnsi="Arial" w:cs="Arial"/>
          <w:b/>
          <w:color w:val="0D0D0D"/>
          <w:sz w:val="24"/>
        </w:rPr>
        <w:t xml:space="preserve">Pan Krzysztof Dziuba – wicestarosta wieluński </w:t>
      </w:r>
      <w:r w:rsidRPr="00776046">
        <w:rPr>
          <w:rFonts w:ascii="Arial" w:hAnsi="Arial" w:cs="Arial"/>
          <w:color w:val="0D0D0D"/>
          <w:sz w:val="24"/>
        </w:rPr>
        <w:t xml:space="preserve">powiedział, że nie ma teraz pana dyrektora.  </w:t>
      </w:r>
      <w:r w:rsidRPr="00776046">
        <w:rPr>
          <w:rFonts w:ascii="Arial" w:hAnsi="Arial" w:cs="Arial"/>
          <w:color w:val="0D0D0D"/>
          <w:sz w:val="24"/>
        </w:rPr>
        <w:tab/>
      </w:r>
      <w:r>
        <w:rPr>
          <w:rFonts w:ascii="Arial" w:hAnsi="Arial" w:cs="Arial"/>
          <w:color w:val="0D0D0D"/>
          <w:kern w:val="0"/>
          <w:sz w:val="24"/>
          <w:lang w:eastAsia="pl-PL"/>
        </w:rPr>
        <w:tab/>
      </w:r>
      <w:r>
        <w:rPr>
          <w:rFonts w:ascii="Arial" w:hAnsi="Arial" w:cs="Arial"/>
          <w:color w:val="0D0D0D"/>
          <w:kern w:val="0"/>
          <w:sz w:val="24"/>
          <w:lang w:eastAsia="pl-PL"/>
        </w:rPr>
        <w:tab/>
      </w:r>
      <w:r>
        <w:rPr>
          <w:rFonts w:ascii="Arial" w:hAnsi="Arial" w:cs="Arial"/>
          <w:color w:val="0D0D0D"/>
          <w:kern w:val="0"/>
          <w:sz w:val="24"/>
          <w:lang w:eastAsia="pl-PL"/>
        </w:rPr>
        <w:tab/>
      </w:r>
      <w:r>
        <w:rPr>
          <w:rFonts w:ascii="Arial" w:hAnsi="Arial" w:cs="Arial"/>
          <w:color w:val="0D0D0D"/>
          <w:kern w:val="0"/>
          <w:sz w:val="24"/>
          <w:lang w:eastAsia="pl-PL"/>
        </w:rPr>
        <w:tab/>
      </w:r>
      <w:r>
        <w:rPr>
          <w:rFonts w:ascii="Arial" w:hAnsi="Arial" w:cs="Arial"/>
          <w:color w:val="0D0D0D"/>
          <w:kern w:val="0"/>
          <w:sz w:val="24"/>
          <w:lang w:eastAsia="pl-PL"/>
        </w:rPr>
        <w:tab/>
      </w:r>
      <w:r>
        <w:rPr>
          <w:rFonts w:ascii="Arial" w:hAnsi="Arial" w:cs="Arial"/>
          <w:color w:val="0D0D0D"/>
          <w:kern w:val="0"/>
          <w:sz w:val="24"/>
          <w:lang w:eastAsia="pl-PL"/>
        </w:rPr>
        <w:tab/>
      </w:r>
      <w:r>
        <w:rPr>
          <w:rFonts w:ascii="Arial" w:hAnsi="Arial" w:cs="Arial"/>
          <w:color w:val="0D0D0D"/>
          <w:kern w:val="0"/>
          <w:sz w:val="24"/>
          <w:lang w:eastAsia="pl-PL"/>
        </w:rPr>
        <w:tab/>
      </w:r>
      <w:r>
        <w:rPr>
          <w:rFonts w:ascii="Arial" w:hAnsi="Arial" w:cs="Arial"/>
          <w:color w:val="0D0D0D"/>
          <w:kern w:val="0"/>
          <w:sz w:val="24"/>
          <w:lang w:eastAsia="pl-PL"/>
        </w:rPr>
        <w:tab/>
      </w:r>
      <w:r>
        <w:rPr>
          <w:rFonts w:ascii="Arial" w:hAnsi="Arial" w:cs="Arial"/>
          <w:color w:val="0D0D0D"/>
          <w:kern w:val="0"/>
          <w:sz w:val="24"/>
          <w:lang w:eastAsia="pl-PL"/>
        </w:rPr>
        <w:tab/>
      </w:r>
      <w:r w:rsidRPr="00776046">
        <w:rPr>
          <w:rFonts w:ascii="Arial" w:hAnsi="Arial" w:cs="Arial"/>
          <w:color w:val="0D0D0D"/>
          <w:kern w:val="0"/>
          <w:sz w:val="24"/>
          <w:lang w:eastAsia="pl-PL"/>
        </w:rPr>
        <w:tab/>
        <w:t xml:space="preserve"> </w:t>
      </w:r>
      <w:r w:rsidRPr="009A0BF9">
        <w:rPr>
          <w:rFonts w:ascii="Arial" w:hAnsi="Arial" w:cs="Arial"/>
          <w:b/>
          <w:color w:val="0D0D0D"/>
          <w:sz w:val="24"/>
        </w:rPr>
        <w:t>Pan Krzysztof Owczarek – przewodniczący Rady Powiatu</w:t>
      </w:r>
      <w:r>
        <w:rPr>
          <w:rFonts w:ascii="Arial" w:hAnsi="Arial" w:cs="Arial"/>
          <w:b/>
          <w:color w:val="0D0D0D"/>
          <w:sz w:val="24"/>
        </w:rPr>
        <w:t xml:space="preserve"> </w:t>
      </w:r>
      <w:r>
        <w:rPr>
          <w:rFonts w:ascii="Arial" w:hAnsi="Arial" w:cs="Arial"/>
          <w:color w:val="0D0D0D"/>
          <w:sz w:val="24"/>
        </w:rPr>
        <w:t xml:space="preserve">powiedział, </w:t>
      </w:r>
      <w:r>
        <w:rPr>
          <w:rFonts w:ascii="Arial" w:hAnsi="Arial" w:cs="Arial"/>
          <w:color w:val="0D0D0D"/>
          <w:sz w:val="24"/>
        </w:rPr>
        <w:br/>
        <w:t xml:space="preserve">że </w:t>
      </w:r>
      <w:r w:rsidRPr="00776046">
        <w:rPr>
          <w:rFonts w:ascii="Arial" w:hAnsi="Arial" w:cs="Arial"/>
          <w:color w:val="0D0D0D"/>
          <w:sz w:val="24"/>
        </w:rPr>
        <w:t xml:space="preserve">głównie brany pod uwagę </w:t>
      </w:r>
      <w:r>
        <w:rPr>
          <w:rFonts w:ascii="Arial" w:hAnsi="Arial" w:cs="Arial"/>
          <w:color w:val="0D0D0D"/>
          <w:sz w:val="24"/>
        </w:rPr>
        <w:t xml:space="preserve">jest </w:t>
      </w:r>
      <w:r w:rsidRPr="00776046">
        <w:rPr>
          <w:rFonts w:ascii="Arial" w:hAnsi="Arial" w:cs="Arial"/>
          <w:color w:val="0D0D0D"/>
          <w:sz w:val="24"/>
        </w:rPr>
        <w:t>region piotrkowski</w:t>
      </w:r>
      <w:r>
        <w:rPr>
          <w:rFonts w:ascii="Arial" w:hAnsi="Arial" w:cs="Arial"/>
          <w:color w:val="0D0D0D"/>
          <w:sz w:val="24"/>
        </w:rPr>
        <w:t>,</w:t>
      </w:r>
      <w:r w:rsidRPr="00776046">
        <w:rPr>
          <w:rFonts w:ascii="Arial" w:hAnsi="Arial" w:cs="Arial"/>
          <w:color w:val="0D0D0D"/>
          <w:sz w:val="24"/>
        </w:rPr>
        <w:t xml:space="preserve"> </w:t>
      </w:r>
      <w:r>
        <w:rPr>
          <w:rFonts w:ascii="Arial" w:hAnsi="Arial" w:cs="Arial"/>
          <w:color w:val="0D0D0D"/>
          <w:sz w:val="24"/>
        </w:rPr>
        <w:t xml:space="preserve">więc tutaj by zwrócił uwagę, żeby też objąć nas, ponieważ jesteśmy w tym regionie wieluńskim, sieradzkim. </w:t>
      </w:r>
      <w:r>
        <w:rPr>
          <w:rFonts w:ascii="Arial" w:hAnsi="Arial" w:cs="Arial"/>
          <w:color w:val="0D0D0D"/>
          <w:sz w:val="24"/>
        </w:rPr>
        <w:br/>
        <w:t xml:space="preserve">Zauważył, że z naszego regionu tak, jak pan starosta mówił jednak bardzo dużo ludzi pracuje w kopalni, czy w elektrowni i tutaj należy zwrócić na to uwagę, </w:t>
      </w:r>
      <w:r>
        <w:rPr>
          <w:rFonts w:ascii="Arial" w:hAnsi="Arial" w:cs="Arial"/>
          <w:color w:val="0D0D0D"/>
          <w:sz w:val="24"/>
        </w:rPr>
        <w:br/>
        <w:t xml:space="preserve">że my też będziemy tą transformacją dotknięci, jeśli chodzi o zatrudnienie, a także nasz region wieluński – mowa o gminie Ostrówek głównie przygotowywał się </w:t>
      </w:r>
      <w:r>
        <w:rPr>
          <w:rFonts w:ascii="Arial" w:hAnsi="Arial" w:cs="Arial"/>
          <w:color w:val="0D0D0D"/>
          <w:sz w:val="24"/>
        </w:rPr>
        <w:br/>
        <w:t xml:space="preserve">do inwestycji złoczewskiej i tam były podejmowane działania gminy, albo zaprzestano działań rolniczych co ma swoje skutki, więc o tych skutkach, które wystąpiły w gminie Ostrówek należałoby też porozmawiać i ewentualnie zrekompensować środki, </w:t>
      </w:r>
      <w:r>
        <w:rPr>
          <w:rFonts w:ascii="Arial" w:hAnsi="Arial" w:cs="Arial"/>
          <w:color w:val="0D0D0D"/>
          <w:sz w:val="24"/>
        </w:rPr>
        <w:br/>
        <w:t xml:space="preserve">które tam zostały wydane na pewne działania, ewentualnie zrekompensować szkody z tytułu braku działań, czyli wtedy to było zamykanie działalności rolniczej </w:t>
      </w:r>
      <w:r>
        <w:rPr>
          <w:rFonts w:ascii="Arial" w:hAnsi="Arial" w:cs="Arial"/>
          <w:color w:val="0D0D0D"/>
          <w:sz w:val="24"/>
        </w:rPr>
        <w:br/>
        <w:t xml:space="preserve">i przechodzenie na działalność górniczą. Podkreślił, że trzeba byłoby się </w:t>
      </w:r>
      <w:r>
        <w:rPr>
          <w:rFonts w:ascii="Arial" w:hAnsi="Arial" w:cs="Arial"/>
          <w:color w:val="0D0D0D"/>
          <w:sz w:val="24"/>
        </w:rPr>
        <w:br/>
        <w:t xml:space="preserve">w tym zakresie zorientować i też jakieś propozycje podać, bo pewnie podniosą się głosy z tamtego terenu, że skoro teraz myśmy nic nie inwestowali, przygotowywaliśmy się do wykupu naszych nieruchomości – mowa o rolnikach, </w:t>
      </w:r>
      <w:r>
        <w:rPr>
          <w:rFonts w:ascii="Arial" w:hAnsi="Arial" w:cs="Arial"/>
          <w:color w:val="0D0D0D"/>
          <w:sz w:val="24"/>
        </w:rPr>
        <w:lastRenderedPageBreak/>
        <w:t xml:space="preserve">hodowcach, a teraz nagle jest następna zmiana naszej sytuacji, to chcemy pewnie jakiejś rekompensaty. Należałoby o tym porozmawiać, bo skutki społeczne </w:t>
      </w:r>
      <w:r>
        <w:rPr>
          <w:rFonts w:ascii="Arial" w:hAnsi="Arial" w:cs="Arial"/>
          <w:color w:val="0D0D0D"/>
          <w:sz w:val="24"/>
        </w:rPr>
        <w:br/>
        <w:t xml:space="preserve">są również w tym zakresie. A to, co pan starosta mówił, czyli </w:t>
      </w:r>
      <w:proofErr w:type="spellStart"/>
      <w:r>
        <w:rPr>
          <w:rFonts w:ascii="Arial" w:hAnsi="Arial" w:cs="Arial"/>
          <w:color w:val="0D0D0D"/>
          <w:sz w:val="24"/>
        </w:rPr>
        <w:t>fotowoltaika</w:t>
      </w:r>
      <w:proofErr w:type="spellEnd"/>
      <w:r>
        <w:rPr>
          <w:rFonts w:ascii="Arial" w:hAnsi="Arial" w:cs="Arial"/>
          <w:color w:val="0D0D0D"/>
          <w:sz w:val="24"/>
        </w:rPr>
        <w:t xml:space="preserve">, to wydaje mu się, że inne organizacje, inne gminy pewnie też to zaproponują i łączenie tego </w:t>
      </w:r>
      <w:r>
        <w:rPr>
          <w:rFonts w:ascii="Arial" w:hAnsi="Arial" w:cs="Arial"/>
          <w:color w:val="0D0D0D"/>
          <w:sz w:val="24"/>
        </w:rPr>
        <w:br/>
        <w:t xml:space="preserve">z akumulacją energii, czyli z jakimiś urządzeniami do magazynowania energii elektrycznej. Oprócz jak gdyby rzeczy, które będą potrzebowały samorządy, biura pracy to są jeszcze te działania dostosowawcze do nowych warunków, więc tutaj pewnie konieczne by było, gdyby taka firma jak PGE dostosowywała sieci do nowych warunków, czyli do przyjmowania energii ze źródeł małych, rozproszonych. Podkreślił, że zalesianie trzeba byłoby sprawdzić, ale jeżeli będą dwa, trzy pomysły </w:t>
      </w:r>
      <w:r>
        <w:rPr>
          <w:rFonts w:ascii="Arial" w:hAnsi="Arial" w:cs="Arial"/>
          <w:color w:val="0D0D0D"/>
          <w:sz w:val="24"/>
        </w:rPr>
        <w:br/>
        <w:t xml:space="preserve">to bardzo dobrze.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68373A">
        <w:rPr>
          <w:rFonts w:ascii="Arial" w:hAnsi="Arial" w:cs="Arial"/>
          <w:b/>
          <w:color w:val="0D0D0D"/>
          <w:sz w:val="24"/>
        </w:rPr>
        <w:t>Pan Łukasz Dybka – członek Zarządu</w:t>
      </w:r>
      <w:r>
        <w:rPr>
          <w:rFonts w:ascii="Arial" w:hAnsi="Arial" w:cs="Arial"/>
          <w:color w:val="0D0D0D"/>
          <w:sz w:val="24"/>
        </w:rPr>
        <w:t xml:space="preserve"> zwrócił uwagę na podpunkt f </w:t>
      </w:r>
      <w:r>
        <w:rPr>
          <w:rFonts w:ascii="Arial" w:hAnsi="Arial" w:cs="Arial"/>
          <w:color w:val="0D0D0D"/>
          <w:sz w:val="24"/>
        </w:rPr>
        <w:br/>
        <w:t xml:space="preserve">na stronie 9 </w:t>
      </w:r>
      <w:r w:rsidRPr="009D674F">
        <w:rPr>
          <w:rFonts w:ascii="Arial" w:hAnsi="Arial" w:cs="Arial"/>
          <w:i/>
          <w:color w:val="0D0D0D"/>
          <w:sz w:val="24"/>
        </w:rPr>
        <w:t>inwestycje w regenerację, dekontaminację,</w:t>
      </w:r>
      <w:r>
        <w:rPr>
          <w:rFonts w:ascii="Arial" w:hAnsi="Arial" w:cs="Arial"/>
          <w:i/>
          <w:color w:val="0D0D0D"/>
          <w:sz w:val="24"/>
        </w:rPr>
        <w:t xml:space="preserve"> </w:t>
      </w:r>
      <w:proofErr w:type="spellStart"/>
      <w:r>
        <w:rPr>
          <w:rFonts w:ascii="Arial" w:hAnsi="Arial" w:cs="Arial"/>
          <w:i/>
          <w:color w:val="0D0D0D"/>
          <w:sz w:val="24"/>
        </w:rPr>
        <w:t>renaturalizację</w:t>
      </w:r>
      <w:proofErr w:type="spellEnd"/>
      <w:r>
        <w:rPr>
          <w:rFonts w:ascii="Arial" w:hAnsi="Arial" w:cs="Arial"/>
          <w:i/>
          <w:color w:val="0D0D0D"/>
          <w:sz w:val="24"/>
        </w:rPr>
        <w:t xml:space="preserve"> terenów</w:t>
      </w:r>
      <w:r w:rsidRPr="009D674F">
        <w:rPr>
          <w:rFonts w:ascii="Arial" w:hAnsi="Arial" w:cs="Arial"/>
          <w:i/>
          <w:color w:val="0D0D0D"/>
          <w:sz w:val="24"/>
        </w:rPr>
        <w:t xml:space="preserve"> </w:t>
      </w:r>
      <w:r>
        <w:rPr>
          <w:rFonts w:ascii="Arial" w:hAnsi="Arial" w:cs="Arial"/>
          <w:i/>
          <w:color w:val="0D0D0D"/>
          <w:sz w:val="24"/>
        </w:rPr>
        <w:br/>
      </w:r>
      <w:r w:rsidRPr="009D674F">
        <w:rPr>
          <w:rFonts w:ascii="Arial" w:hAnsi="Arial" w:cs="Arial"/>
          <w:i/>
          <w:color w:val="0D0D0D"/>
          <w:sz w:val="24"/>
        </w:rPr>
        <w:t xml:space="preserve"> oraz projekty zmieniające ich przeznaczenie</w:t>
      </w:r>
      <w:r>
        <w:rPr>
          <w:rFonts w:ascii="Arial" w:hAnsi="Arial" w:cs="Arial"/>
          <w:color w:val="0D0D0D"/>
          <w:sz w:val="24"/>
        </w:rPr>
        <w:t xml:space="preserve">, czyli można by w tym podpunkcie podciągnąć to zalesianie. </w:t>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Pr>
          <w:rFonts w:ascii="Arial" w:hAnsi="Arial" w:cs="Arial"/>
          <w:color w:val="0D0D0D"/>
          <w:sz w:val="24"/>
        </w:rPr>
        <w:tab/>
      </w:r>
      <w:r w:rsidRPr="00EF16E6">
        <w:rPr>
          <w:rFonts w:ascii="Arial" w:hAnsi="Arial" w:cs="Arial"/>
          <w:b/>
          <w:color w:val="0D0D0D"/>
          <w:sz w:val="24"/>
        </w:rPr>
        <w:t>Pan Krzysztof Owczarek – przewodniczący Rady Powiatu</w:t>
      </w:r>
      <w:r>
        <w:rPr>
          <w:rFonts w:ascii="Arial" w:hAnsi="Arial" w:cs="Arial"/>
          <w:color w:val="0D0D0D"/>
          <w:sz w:val="24"/>
        </w:rPr>
        <w:t xml:space="preserve"> powiedział, </w:t>
      </w:r>
      <w:r>
        <w:rPr>
          <w:rFonts w:ascii="Arial" w:hAnsi="Arial" w:cs="Arial"/>
          <w:color w:val="0D0D0D"/>
          <w:sz w:val="24"/>
        </w:rPr>
        <w:br/>
        <w:t>że zalesianie powinno się zmieścić, ponieważ współgra z poprawą jakości powietrza, więc idziemy w tym kierunku, oprócz zmiany przeznaczenia gruntów to jeszcze poprawa jakości powietrza.</w:t>
      </w:r>
      <w:r w:rsidRPr="00700E8E">
        <w:rPr>
          <w:rFonts w:ascii="Arial" w:hAnsi="Arial" w:cs="Arial"/>
        </w:rPr>
        <w:tab/>
      </w:r>
      <w:r w:rsidRPr="00700E8E">
        <w:rPr>
          <w:rFonts w:ascii="Arial" w:hAnsi="Arial" w:cs="Arial"/>
        </w:rPr>
        <w:tab/>
      </w:r>
      <w:r w:rsidRPr="00700E8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F16E6">
        <w:rPr>
          <w:rFonts w:ascii="Arial" w:hAnsi="Arial" w:cs="Arial"/>
          <w:b/>
          <w:sz w:val="24"/>
        </w:rPr>
        <w:t xml:space="preserve">Pan Marek Kieler - przewodniczący Zarządu Powiatu </w:t>
      </w:r>
      <w:r>
        <w:rPr>
          <w:rFonts w:ascii="Arial" w:hAnsi="Arial" w:cs="Arial"/>
          <w:sz w:val="24"/>
        </w:rPr>
        <w:t>u</w:t>
      </w:r>
      <w:r w:rsidRPr="00EF16E6">
        <w:rPr>
          <w:rFonts w:ascii="Arial" w:hAnsi="Arial" w:cs="Arial"/>
          <w:sz w:val="24"/>
        </w:rPr>
        <w:t xml:space="preserve">dzielił głosu radnemu </w:t>
      </w:r>
      <w:proofErr w:type="spellStart"/>
      <w:r w:rsidRPr="00EF16E6">
        <w:rPr>
          <w:rFonts w:ascii="Arial" w:hAnsi="Arial" w:cs="Arial"/>
          <w:sz w:val="24"/>
        </w:rPr>
        <w:t>Dybce</w:t>
      </w:r>
      <w:proofErr w:type="spellEnd"/>
      <w:r>
        <w:rPr>
          <w:rFonts w:ascii="Arial" w:hAnsi="Arial" w:cs="Arial"/>
          <w:sz w:val="24"/>
        </w:rPr>
        <w:t>, a następnie panu wicestaroście</w:t>
      </w:r>
      <w:r w:rsidRPr="00EF16E6">
        <w:rPr>
          <w:rFonts w:ascii="Arial" w:hAnsi="Arial" w:cs="Arial"/>
          <w:sz w:val="24"/>
        </w:rPr>
        <w:t>.</w:t>
      </w:r>
      <w:r w:rsidRPr="00EF16E6">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EF16E6">
        <w:rPr>
          <w:rFonts w:ascii="Arial" w:hAnsi="Arial" w:cs="Arial"/>
          <w:b/>
          <w:sz w:val="24"/>
        </w:rPr>
        <w:t>Pan Łukasz Dybka - członek Zarządu</w:t>
      </w:r>
      <w:r w:rsidRPr="00EF16E6">
        <w:rPr>
          <w:rFonts w:ascii="Arial" w:hAnsi="Arial" w:cs="Arial"/>
          <w:sz w:val="24"/>
        </w:rPr>
        <w:t xml:space="preserve"> </w:t>
      </w:r>
      <w:r>
        <w:rPr>
          <w:rFonts w:ascii="Arial" w:hAnsi="Arial" w:cs="Arial"/>
          <w:sz w:val="24"/>
        </w:rPr>
        <w:t xml:space="preserve">podkreślił, że również jest za tymi wszystkimi propozycjami, które padały ze strony pana przewodniczącego, </w:t>
      </w:r>
      <w:r>
        <w:rPr>
          <w:rFonts w:ascii="Arial" w:hAnsi="Arial" w:cs="Arial"/>
          <w:sz w:val="24"/>
        </w:rPr>
        <w:br/>
        <w:t xml:space="preserve">jak i ze strony pana starosty. Zaproponował, żeby może powstał projekt gazyfikacji tych terenów z możliwością podpięcia pod linie gazowe, która by też była alternatywą do używania kotłów na węgiel oraz w podpunkcie d inwestycje we wdrażanie nowych technologii można by wywrzeć na PGE dostosowanie infrastruktury do powstania farm fotowoltaicznych, które by np. były dodatkowych źródłem dochodów </w:t>
      </w:r>
      <w:r>
        <w:rPr>
          <w:rFonts w:ascii="Arial" w:hAnsi="Arial" w:cs="Arial"/>
          <w:sz w:val="24"/>
        </w:rPr>
        <w:br/>
        <w:t xml:space="preserve">dla rolników, którzy zamieszkują tereny, na których mogła powstać kopalnia. Podkreślił, że teraz jest tam na pewno dużo takich terenów o słabej jakości gruntów, więc to byłoby dla nich jakimś dodatkowym źródłem utrzymania, jak również </w:t>
      </w:r>
      <w:r>
        <w:rPr>
          <w:rFonts w:ascii="Arial" w:hAnsi="Arial" w:cs="Arial"/>
          <w:sz w:val="24"/>
        </w:rPr>
        <w:br/>
        <w:t xml:space="preserve">dla rolników ten etap niepewności spowodował, że nie inwestowali w rolnictwo, gospodarkę i teraz będzie dla nich to czas, który ciężko będzie nadgonić, </w:t>
      </w:r>
      <w:r>
        <w:rPr>
          <w:rFonts w:ascii="Arial" w:hAnsi="Arial" w:cs="Arial"/>
          <w:sz w:val="24"/>
        </w:rPr>
        <w:br/>
        <w:t xml:space="preserve">więc powinny być programy typowo rolnicze na </w:t>
      </w:r>
      <w:proofErr w:type="spellStart"/>
      <w:r>
        <w:rPr>
          <w:rFonts w:ascii="Arial" w:hAnsi="Arial" w:cs="Arial"/>
          <w:sz w:val="24"/>
        </w:rPr>
        <w:t>dosprzętowienie</w:t>
      </w:r>
      <w:proofErr w:type="spellEnd"/>
      <w:r>
        <w:rPr>
          <w:rFonts w:ascii="Arial" w:hAnsi="Arial" w:cs="Arial"/>
          <w:sz w:val="24"/>
        </w:rPr>
        <w:t xml:space="preserve"> rolników, </w:t>
      </w:r>
      <w:r>
        <w:rPr>
          <w:rFonts w:ascii="Arial" w:hAnsi="Arial" w:cs="Arial"/>
          <w:sz w:val="24"/>
        </w:rPr>
        <w:br/>
      </w:r>
      <w:r>
        <w:rPr>
          <w:rFonts w:ascii="Arial" w:hAnsi="Arial" w:cs="Arial"/>
          <w:sz w:val="24"/>
        </w:rPr>
        <w:lastRenderedPageBreak/>
        <w:t>np. inwestycje w budowę obór, ponieważ tam jest bardzo dużo terenów zielonych, bardzo dużo hodowców krów, bydła mlecznego i myśli, że powinni mieć też taką możliwość skorzystania z dotacji unijnych, choćby na wprowadzenie nowych technologii w produkcji mleka lub bydła opasowego.</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EF16E6">
        <w:rPr>
          <w:rFonts w:ascii="Arial" w:hAnsi="Arial" w:cs="Arial"/>
          <w:b/>
          <w:sz w:val="24"/>
        </w:rPr>
        <w:t xml:space="preserve">Pan Marek Kieler - przewodniczący Zarządu Powiatu </w:t>
      </w:r>
      <w:r>
        <w:rPr>
          <w:rFonts w:ascii="Arial" w:hAnsi="Arial" w:cs="Arial"/>
          <w:sz w:val="24"/>
        </w:rPr>
        <w:t xml:space="preserve">zwrócił uwagę </w:t>
      </w:r>
      <w:r>
        <w:rPr>
          <w:rFonts w:ascii="Arial" w:hAnsi="Arial" w:cs="Arial"/>
          <w:sz w:val="24"/>
        </w:rPr>
        <w:br/>
        <w:t xml:space="preserve">na konieczność współpracy z gminą Ostrówek. Jeżeli chodzi o farmy fotowoltaiczne to też musi się znaleźć w planie przestrzennego zagospodarowania.  </w:t>
      </w:r>
      <w:r w:rsidRPr="00EF16E6">
        <w:rPr>
          <w:rFonts w:ascii="Arial" w:hAnsi="Arial" w:cs="Arial"/>
          <w:sz w:val="24"/>
        </w:rPr>
        <w:tab/>
      </w:r>
      <w:r>
        <w:rPr>
          <w:rFonts w:ascii="Arial" w:hAnsi="Arial" w:cs="Arial"/>
          <w:sz w:val="24"/>
        </w:rPr>
        <w:tab/>
      </w:r>
      <w:r>
        <w:rPr>
          <w:rFonts w:ascii="Arial" w:hAnsi="Arial" w:cs="Arial"/>
          <w:sz w:val="24"/>
        </w:rPr>
        <w:tab/>
      </w:r>
      <w:r w:rsidRPr="00EF16E6">
        <w:rPr>
          <w:rFonts w:ascii="Arial" w:hAnsi="Arial" w:cs="Arial"/>
          <w:b/>
          <w:sz w:val="24"/>
        </w:rPr>
        <w:t>Pan Łukasz Dybka - członek Zarządu</w:t>
      </w:r>
      <w:r w:rsidRPr="00EF16E6">
        <w:rPr>
          <w:rFonts w:ascii="Arial" w:hAnsi="Arial" w:cs="Arial"/>
          <w:sz w:val="24"/>
        </w:rPr>
        <w:tab/>
        <w:t xml:space="preserve"> </w:t>
      </w:r>
      <w:r>
        <w:rPr>
          <w:rFonts w:ascii="Arial" w:hAnsi="Arial" w:cs="Arial"/>
          <w:sz w:val="24"/>
        </w:rPr>
        <w:t xml:space="preserve">powiedział, że farmy fotowoltaiczne nie wymagają opinii </w:t>
      </w:r>
      <w:proofErr w:type="spellStart"/>
      <w:r>
        <w:rPr>
          <w:rFonts w:ascii="Arial" w:hAnsi="Arial" w:cs="Arial"/>
          <w:sz w:val="24"/>
        </w:rPr>
        <w:t>RDOŚ-u</w:t>
      </w:r>
      <w:proofErr w:type="spellEnd"/>
      <w:r>
        <w:rPr>
          <w:rFonts w:ascii="Arial" w:hAnsi="Arial" w:cs="Arial"/>
          <w:sz w:val="24"/>
        </w:rPr>
        <w:t xml:space="preserve"> </w:t>
      </w:r>
      <w:r w:rsidRPr="00F64E78">
        <w:rPr>
          <w:rFonts w:ascii="Arial" w:hAnsi="Arial" w:cs="Arial"/>
          <w:i/>
          <w:sz w:val="24"/>
        </w:rPr>
        <w:t>(</w:t>
      </w:r>
      <w:r w:rsidRPr="00F64E78">
        <w:rPr>
          <w:rFonts w:ascii="Arial" w:hAnsi="Arial" w:cs="Arial"/>
          <w:i/>
          <w:szCs w:val="22"/>
          <w:shd w:val="clear" w:color="auto" w:fill="FFFFFF"/>
        </w:rPr>
        <w:t>Regionalna Dyrekcja Ochrony Środowiska)</w:t>
      </w:r>
      <w:r>
        <w:rPr>
          <w:rFonts w:ascii="Arial" w:hAnsi="Arial" w:cs="Arial"/>
          <w:sz w:val="24"/>
        </w:rPr>
        <w:t xml:space="preserve"> tylko to jest </w:t>
      </w:r>
      <w:r>
        <w:rPr>
          <w:rFonts w:ascii="Arial" w:hAnsi="Arial" w:cs="Arial"/>
          <w:sz w:val="24"/>
        </w:rPr>
        <w:br/>
        <w:t>na zgłoszenie, one nie mają powiedzmy złego oddziaływania.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EF16E6">
        <w:rPr>
          <w:rFonts w:ascii="Arial" w:hAnsi="Arial" w:cs="Arial"/>
          <w:b/>
          <w:sz w:val="24"/>
        </w:rPr>
        <w:t xml:space="preserve">Pan Marek Kieler - przewodniczący Zarządu Powiatu </w:t>
      </w:r>
      <w:r>
        <w:rPr>
          <w:rFonts w:ascii="Arial" w:hAnsi="Arial" w:cs="Arial"/>
          <w:sz w:val="24"/>
        </w:rPr>
        <w:t xml:space="preserve">powiedział, </w:t>
      </w:r>
      <w:r>
        <w:rPr>
          <w:rFonts w:ascii="Arial" w:hAnsi="Arial" w:cs="Arial"/>
          <w:sz w:val="24"/>
        </w:rPr>
        <w:br/>
        <w:t xml:space="preserve">że nie wie, czy to nie jest związane z odpowiednią mocą farmy fotowoltaicznej, </w:t>
      </w:r>
      <w:r>
        <w:rPr>
          <w:rFonts w:ascii="Arial" w:hAnsi="Arial" w:cs="Arial"/>
          <w:sz w:val="24"/>
        </w:rPr>
        <w:br/>
        <w:t>bo do jakieś mocy jest na zgłoszenie, a reszta na pozwolenie na budowę.</w:t>
      </w:r>
      <w:r>
        <w:rPr>
          <w:rFonts w:ascii="Arial" w:hAnsi="Arial" w:cs="Arial"/>
          <w:sz w:val="24"/>
        </w:rPr>
        <w:tab/>
      </w:r>
      <w:r>
        <w:rPr>
          <w:rFonts w:ascii="Arial" w:hAnsi="Arial" w:cs="Arial"/>
          <w:sz w:val="24"/>
        </w:rPr>
        <w:tab/>
      </w:r>
      <w:r w:rsidRPr="00EF16E6">
        <w:rPr>
          <w:rFonts w:ascii="Arial" w:hAnsi="Arial" w:cs="Arial"/>
          <w:b/>
          <w:sz w:val="24"/>
        </w:rPr>
        <w:t>Pan Łukasz Dybka - członek Zarządu</w:t>
      </w:r>
      <w:r>
        <w:rPr>
          <w:rFonts w:ascii="Arial" w:hAnsi="Arial" w:cs="Arial"/>
          <w:b/>
          <w:sz w:val="24"/>
        </w:rPr>
        <w:t xml:space="preserve"> </w:t>
      </w:r>
      <w:r w:rsidRPr="007730D6">
        <w:rPr>
          <w:rFonts w:ascii="Arial" w:hAnsi="Arial" w:cs="Arial"/>
          <w:sz w:val="24"/>
        </w:rPr>
        <w:t>powiedział, że do 1 Mega Wata</w:t>
      </w:r>
      <w:r>
        <w:rPr>
          <w:rFonts w:ascii="Arial" w:hAnsi="Arial" w:cs="Arial"/>
          <w:sz w:val="24"/>
        </w:rPr>
        <w:t xml:space="preserve">. </w:t>
      </w:r>
      <w:r>
        <w:rPr>
          <w:rFonts w:ascii="Arial" w:hAnsi="Arial" w:cs="Arial"/>
          <w:b/>
          <w:sz w:val="24"/>
        </w:rPr>
        <w:tab/>
      </w:r>
    </w:p>
    <w:p w:rsidR="00D9361C" w:rsidRPr="00590469" w:rsidRDefault="00D9361C" w:rsidP="00D9361C">
      <w:pPr>
        <w:spacing w:after="0" w:line="360" w:lineRule="auto"/>
        <w:ind w:right="-1" w:firstLine="708"/>
        <w:jc w:val="both"/>
        <w:rPr>
          <w:rFonts w:ascii="Arial" w:hAnsi="Arial" w:cs="Arial"/>
          <w:sz w:val="24"/>
        </w:rPr>
      </w:pPr>
      <w:r>
        <w:rPr>
          <w:rFonts w:ascii="Arial" w:hAnsi="Arial" w:cs="Arial"/>
          <w:b/>
          <w:sz w:val="24"/>
        </w:rPr>
        <w:t xml:space="preserve">Pan Krzysztof Owczarek – przewodniczący Rady Powiatu </w:t>
      </w:r>
      <w:r>
        <w:rPr>
          <w:rFonts w:ascii="Arial" w:hAnsi="Arial" w:cs="Arial"/>
          <w:sz w:val="24"/>
        </w:rPr>
        <w:t>podkreślił</w:t>
      </w:r>
      <w:r w:rsidRPr="00C11498">
        <w:rPr>
          <w:rFonts w:ascii="Arial" w:hAnsi="Arial" w:cs="Arial"/>
          <w:sz w:val="24"/>
        </w:rPr>
        <w:t xml:space="preserve">, </w:t>
      </w:r>
      <w:r>
        <w:rPr>
          <w:rFonts w:ascii="Arial" w:hAnsi="Arial" w:cs="Arial"/>
          <w:sz w:val="24"/>
        </w:rPr>
        <w:br/>
        <w:t>że jeżeli taki plan jest to fa</w:t>
      </w:r>
      <w:r w:rsidRPr="00C11498">
        <w:rPr>
          <w:rFonts w:ascii="Arial" w:hAnsi="Arial" w:cs="Arial"/>
          <w:sz w:val="24"/>
        </w:rPr>
        <w:t xml:space="preserve">rmy muszą znaleźć się w miejscu, gdzie w planie </w:t>
      </w:r>
      <w:r>
        <w:rPr>
          <w:rFonts w:ascii="Arial" w:hAnsi="Arial" w:cs="Arial"/>
          <w:sz w:val="24"/>
        </w:rPr>
        <w:br/>
      </w:r>
      <w:r w:rsidRPr="00C11498">
        <w:rPr>
          <w:rFonts w:ascii="Arial" w:hAnsi="Arial" w:cs="Arial"/>
          <w:sz w:val="24"/>
        </w:rPr>
        <w:t>jest przewidziana taka działalność, w p</w:t>
      </w:r>
      <w:r>
        <w:rPr>
          <w:rFonts w:ascii="Arial" w:hAnsi="Arial" w:cs="Arial"/>
          <w:sz w:val="24"/>
        </w:rPr>
        <w:t>l</w:t>
      </w:r>
      <w:r w:rsidRPr="00C11498">
        <w:rPr>
          <w:rFonts w:ascii="Arial" w:hAnsi="Arial" w:cs="Arial"/>
          <w:sz w:val="24"/>
        </w:rPr>
        <w:t xml:space="preserve">anie musi być takie przeznaczenie terenu. </w:t>
      </w:r>
      <w:r>
        <w:rPr>
          <w:rFonts w:ascii="Arial" w:hAnsi="Arial" w:cs="Arial"/>
          <w:sz w:val="24"/>
        </w:rPr>
        <w:tab/>
      </w:r>
      <w:r w:rsidRPr="00EF16E6">
        <w:rPr>
          <w:rFonts w:ascii="Arial" w:hAnsi="Arial" w:cs="Arial"/>
          <w:b/>
          <w:sz w:val="24"/>
        </w:rPr>
        <w:t>Pan Marek Kieler - przewodniczący Zarządu Powiatu</w:t>
      </w:r>
      <w:r>
        <w:rPr>
          <w:rFonts w:ascii="Arial" w:hAnsi="Arial" w:cs="Arial"/>
          <w:b/>
          <w:sz w:val="24"/>
        </w:rPr>
        <w:t xml:space="preserve"> </w:t>
      </w:r>
      <w:r w:rsidRPr="00590469">
        <w:rPr>
          <w:rFonts w:ascii="Arial" w:hAnsi="Arial" w:cs="Arial"/>
          <w:sz w:val="24"/>
        </w:rPr>
        <w:t xml:space="preserve">zaznaczył, </w:t>
      </w:r>
      <w:r>
        <w:rPr>
          <w:rFonts w:ascii="Arial" w:hAnsi="Arial" w:cs="Arial"/>
          <w:sz w:val="24"/>
        </w:rPr>
        <w:br/>
      </w:r>
      <w:r w:rsidRPr="00590469">
        <w:rPr>
          <w:rFonts w:ascii="Arial" w:hAnsi="Arial" w:cs="Arial"/>
          <w:sz w:val="24"/>
        </w:rPr>
        <w:t>że dokładnie jest tak, jak pan przewodniczący mówi. Udzielił głosu panu wicestaroście.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90469">
        <w:rPr>
          <w:rFonts w:ascii="Arial" w:hAnsi="Arial" w:cs="Arial"/>
          <w:b/>
          <w:sz w:val="24"/>
        </w:rPr>
        <w:t>Pan Krzysztof Dziuba – wicestarosta wieluński</w:t>
      </w:r>
      <w:r>
        <w:rPr>
          <w:rFonts w:ascii="Arial" w:hAnsi="Arial" w:cs="Arial"/>
          <w:sz w:val="24"/>
        </w:rPr>
        <w:t xml:space="preserve"> podkreślił, że dobrze, </w:t>
      </w:r>
      <w:r>
        <w:rPr>
          <w:rFonts w:ascii="Arial" w:hAnsi="Arial" w:cs="Arial"/>
          <w:sz w:val="24"/>
        </w:rPr>
        <w:br/>
        <w:t xml:space="preserve">że są takie pomysły, jednak na tym etapie uważa, że co innego będzie ważniejsze. Po zapoznaniu się z materiałami ma takie przemyślenia, że będzie na pewno ostra negocjacja, żeby województwo łódzkie znalazło się w tym programowaniu, </w:t>
      </w:r>
      <w:r>
        <w:rPr>
          <w:rFonts w:ascii="Arial" w:hAnsi="Arial" w:cs="Arial"/>
          <w:sz w:val="24"/>
        </w:rPr>
        <w:br/>
        <w:t xml:space="preserve">jeśli chodzi o ten obszar, a dla nas jest ważne, żebyśmy znaleźli się w programie wojewódzkim. Dodał, że jeśli chodzi o konkretne pomysły to myśli, </w:t>
      </w:r>
      <w:r>
        <w:rPr>
          <w:rFonts w:ascii="Arial" w:hAnsi="Arial" w:cs="Arial"/>
          <w:sz w:val="24"/>
        </w:rPr>
        <w:br/>
        <w:t xml:space="preserve">że Urząd Marszałkowski przygotuje bardzo szeroko program i ten obszar będzie bardzo obszerny i warto w to wpisać dużo rzeczy. Dla nas ważniejsze jest, żebyśmy znaleźli się w tym programie i tutaj ważne jest złożenie wniosku i poszukanie dobrych argumentów, dlaczego my powinniśmy akurat tam być i dlaczego to nas też będzie dotykało. Jedną z tych rzeczy jest to, że ludzie mogą stracić pracę i musimy dokładnie to opracować, ile tych osób mniej więcej może pracować na tym terenie plus poszukać jeszcze innych argumentów, takich jak np. to co się działo </w:t>
      </w:r>
      <w:r>
        <w:rPr>
          <w:rFonts w:ascii="Arial" w:hAnsi="Arial" w:cs="Arial"/>
          <w:sz w:val="24"/>
        </w:rPr>
        <w:br/>
        <w:t xml:space="preserve">w przygotowaniu inwestycji Złoczew. Dodał, że wydaje mu się, że to jest </w:t>
      </w:r>
      <w:r>
        <w:rPr>
          <w:rFonts w:ascii="Arial" w:hAnsi="Arial" w:cs="Arial"/>
          <w:sz w:val="24"/>
        </w:rPr>
        <w:lastRenderedPageBreak/>
        <w:t xml:space="preserve">najważniejsze, żebyśmy się tam znaleźli, ponieważ później ten program przygotowany przez województwo pewnie będzie szerokim obszarem plus następnie przygotowany program pod składanie wniosków finansowych również będzie szeroki i tutaj też będziemy próbowali umieścić jak najwięcej, być może nawet uda się umieścić, że ze względu na to, że ludzie stracili pracę i nie mogą dojeżdżać </w:t>
      </w:r>
      <w:r>
        <w:rPr>
          <w:rFonts w:ascii="Arial" w:hAnsi="Arial" w:cs="Arial"/>
          <w:sz w:val="24"/>
        </w:rPr>
        <w:br/>
        <w:t xml:space="preserve">do Bełchatowa to należy zrobić drogę, żeby mieli lepszy dojazd do stolicy powiatu, gdzie jest ileś miejsc pracy. Myśli, że powinniśmy się na tym etapie skupić </w:t>
      </w:r>
      <w:r>
        <w:rPr>
          <w:rFonts w:ascii="Arial" w:hAnsi="Arial" w:cs="Arial"/>
          <w:sz w:val="24"/>
        </w:rPr>
        <w:br/>
        <w:t xml:space="preserve">na argumentach, że mieszkańcy powiat wieluńskiego stracą na tej transformacji. </w:t>
      </w:r>
      <w:r>
        <w:rPr>
          <w:rFonts w:ascii="Arial" w:hAnsi="Arial" w:cs="Arial"/>
          <w:sz w:val="24"/>
        </w:rPr>
        <w:tab/>
      </w:r>
      <w:r w:rsidRPr="00196931">
        <w:rPr>
          <w:rFonts w:ascii="Arial" w:hAnsi="Arial" w:cs="Arial"/>
          <w:b/>
          <w:sz w:val="24"/>
        </w:rPr>
        <w:t>Pan Marek Kieler – przewodniczący Zarządu Powiatu</w:t>
      </w:r>
      <w:r>
        <w:rPr>
          <w:rFonts w:ascii="Arial" w:hAnsi="Arial" w:cs="Arial"/>
          <w:sz w:val="24"/>
        </w:rPr>
        <w:t xml:space="preserve"> zapytał, </w:t>
      </w:r>
      <w:r>
        <w:rPr>
          <w:rFonts w:ascii="Arial" w:hAnsi="Arial" w:cs="Arial"/>
          <w:sz w:val="24"/>
        </w:rPr>
        <w:br/>
        <w:t xml:space="preserve">czy ktoś chciałby zabrać jeszcze głos. Udzielił głosu radnemu </w:t>
      </w:r>
      <w:proofErr w:type="spellStart"/>
      <w:r>
        <w:rPr>
          <w:rFonts w:ascii="Arial" w:hAnsi="Arial" w:cs="Arial"/>
          <w:sz w:val="24"/>
        </w:rPr>
        <w:t>Jurdzińskiemu</w:t>
      </w:r>
      <w:proofErr w:type="spellEnd"/>
      <w:r>
        <w:rPr>
          <w:rFonts w:ascii="Arial" w:hAnsi="Arial" w:cs="Arial"/>
          <w:sz w:val="24"/>
        </w:rPr>
        <w:t xml:space="preserve">.         </w:t>
      </w:r>
      <w:r w:rsidRPr="00590469">
        <w:rPr>
          <w:rFonts w:ascii="Arial" w:hAnsi="Arial" w:cs="Arial"/>
          <w:sz w:val="24"/>
        </w:rPr>
        <w:t xml:space="preserve"> </w:t>
      </w:r>
    </w:p>
    <w:p w:rsidR="00D9361C" w:rsidRPr="00EF16E6" w:rsidRDefault="00D9361C" w:rsidP="00D9361C">
      <w:pPr>
        <w:spacing w:after="0" w:line="360" w:lineRule="auto"/>
        <w:ind w:right="-1" w:firstLine="708"/>
        <w:jc w:val="both"/>
        <w:rPr>
          <w:rFonts w:ascii="Arial" w:hAnsi="Arial" w:cs="Arial"/>
          <w:b/>
          <w:color w:val="0D0D0D"/>
          <w:sz w:val="24"/>
        </w:rPr>
      </w:pPr>
      <w:r w:rsidRPr="00EF16E6">
        <w:rPr>
          <w:rFonts w:ascii="Arial" w:hAnsi="Arial" w:cs="Arial"/>
          <w:b/>
          <w:sz w:val="24"/>
        </w:rPr>
        <w:t xml:space="preserve">Pan Jakub </w:t>
      </w:r>
      <w:proofErr w:type="spellStart"/>
      <w:r w:rsidRPr="00EF16E6">
        <w:rPr>
          <w:rFonts w:ascii="Arial" w:hAnsi="Arial" w:cs="Arial"/>
          <w:b/>
          <w:sz w:val="24"/>
        </w:rPr>
        <w:t>Jurdziński</w:t>
      </w:r>
      <w:proofErr w:type="spellEnd"/>
      <w:r w:rsidRPr="00EF16E6">
        <w:rPr>
          <w:rFonts w:ascii="Arial" w:hAnsi="Arial" w:cs="Arial"/>
          <w:b/>
          <w:sz w:val="24"/>
        </w:rPr>
        <w:t xml:space="preserve"> – członek Zarządu </w:t>
      </w:r>
      <w:r>
        <w:rPr>
          <w:rFonts w:ascii="Arial" w:hAnsi="Arial" w:cs="Arial"/>
          <w:sz w:val="24"/>
        </w:rPr>
        <w:t xml:space="preserve">podkreślił, że zapoznał się </w:t>
      </w:r>
      <w:r>
        <w:rPr>
          <w:rFonts w:ascii="Arial" w:hAnsi="Arial" w:cs="Arial"/>
          <w:sz w:val="24"/>
        </w:rPr>
        <w:br/>
        <w:t xml:space="preserve">z tymi materiałami i myśli, że jednak jakieś obszary </w:t>
      </w:r>
      <w:r w:rsidRPr="00EF16E6">
        <w:rPr>
          <w:rFonts w:ascii="Arial" w:hAnsi="Arial" w:cs="Arial"/>
          <w:sz w:val="24"/>
        </w:rPr>
        <w:t xml:space="preserve"> </w:t>
      </w:r>
      <w:r>
        <w:rPr>
          <w:rFonts w:ascii="Arial" w:hAnsi="Arial" w:cs="Arial"/>
          <w:sz w:val="24"/>
        </w:rPr>
        <w:t xml:space="preserve">należałoby do dnia 11.12.br zgłosić. Podsumowując dyskusję bez względu na to, czy miałby powstać Złoczew, </w:t>
      </w:r>
      <w:r>
        <w:rPr>
          <w:rFonts w:ascii="Arial" w:hAnsi="Arial" w:cs="Arial"/>
          <w:sz w:val="24"/>
        </w:rPr>
        <w:br/>
        <w:t xml:space="preserve">czy nie to uważa, że wystąpienie o </w:t>
      </w:r>
      <w:proofErr w:type="spellStart"/>
      <w:r>
        <w:rPr>
          <w:rFonts w:ascii="Arial" w:hAnsi="Arial" w:cs="Arial"/>
          <w:sz w:val="24"/>
        </w:rPr>
        <w:t>fotowoltaikę</w:t>
      </w:r>
      <w:proofErr w:type="spellEnd"/>
      <w:r>
        <w:rPr>
          <w:rFonts w:ascii="Arial" w:hAnsi="Arial" w:cs="Arial"/>
          <w:sz w:val="24"/>
        </w:rPr>
        <w:t xml:space="preserve"> na wszystkich obiektach należących do starostwa jest sensowne. Jeżeli w przyszłości ma być zamknięty Bełchatów </w:t>
      </w:r>
      <w:r>
        <w:rPr>
          <w:rFonts w:ascii="Arial" w:hAnsi="Arial" w:cs="Arial"/>
          <w:sz w:val="24"/>
        </w:rPr>
        <w:br/>
        <w:t xml:space="preserve">to i tak jest to pójście w tą odnawialną energię, więc tutaj dwoma rękami jestem </w:t>
      </w:r>
      <w:r>
        <w:rPr>
          <w:rFonts w:ascii="Arial" w:hAnsi="Arial" w:cs="Arial"/>
          <w:sz w:val="24"/>
        </w:rPr>
        <w:br/>
        <w:t xml:space="preserve">za tym, żeby organem bezpośrednio odpowiedzialnym za to był powiat wieluński, starostwo i żeby dążyć do tego, żeby </w:t>
      </w:r>
      <w:proofErr w:type="spellStart"/>
      <w:r>
        <w:rPr>
          <w:rFonts w:ascii="Arial" w:hAnsi="Arial" w:cs="Arial"/>
          <w:sz w:val="24"/>
        </w:rPr>
        <w:t>fotowoltaikę</w:t>
      </w:r>
      <w:proofErr w:type="spellEnd"/>
      <w:r>
        <w:rPr>
          <w:rFonts w:ascii="Arial" w:hAnsi="Arial" w:cs="Arial"/>
          <w:sz w:val="24"/>
        </w:rPr>
        <w:t xml:space="preserve"> na wszystkie budynki, </w:t>
      </w:r>
      <w:r>
        <w:rPr>
          <w:rFonts w:ascii="Arial" w:hAnsi="Arial" w:cs="Arial"/>
          <w:sz w:val="24"/>
        </w:rPr>
        <w:br/>
        <w:t xml:space="preserve">które podlegają pod starostwo wprowadzić. Dodał, że pan starosta podjął temat kwalifikacji pracowników. Radny myśli, że trzeba byłoby w najbliższym czasie nawiązać kontakt z Powiatowym Urzędem Pracy </w:t>
      </w:r>
      <w:r w:rsidRPr="00B719C8">
        <w:rPr>
          <w:rFonts w:ascii="Arial" w:hAnsi="Arial" w:cs="Arial"/>
          <w:i/>
          <w:sz w:val="24"/>
        </w:rPr>
        <w:t xml:space="preserve">(PUP) </w:t>
      </w:r>
      <w:r>
        <w:rPr>
          <w:rFonts w:ascii="Arial" w:hAnsi="Arial" w:cs="Arial"/>
          <w:sz w:val="24"/>
        </w:rPr>
        <w:t xml:space="preserve">i doradzić się być może </w:t>
      </w:r>
      <w:r>
        <w:rPr>
          <w:rFonts w:ascii="Arial" w:hAnsi="Arial" w:cs="Arial"/>
          <w:sz w:val="24"/>
        </w:rPr>
        <w:br/>
        <w:t xml:space="preserve">PUP zaproponowałby przynajmniej w ogólnym zarysie szkolenia dla pracowników, którzy np. chcieliby podjąć samodzielną działalność, czy po prostu chcieliby otwierać samodzielnie firmy, a którzy do tej pory pracowali przez długie lata w Bełchatowie, czyli chodzi o podnoszenie kwalifikacji. Powiedział, że jeszcze jego uwagę zwróciła jednak kwestia, a mianowicie w tym wniosku jest napisane o inwestycjach </w:t>
      </w:r>
      <w:r>
        <w:rPr>
          <w:rFonts w:ascii="Arial" w:hAnsi="Arial" w:cs="Arial"/>
          <w:sz w:val="24"/>
        </w:rPr>
        <w:br/>
        <w:t xml:space="preserve">w cyfryzację i to w różnych obszarach można by to podjąć – nie wie na razie </w:t>
      </w:r>
      <w:r>
        <w:rPr>
          <w:rFonts w:ascii="Arial" w:hAnsi="Arial" w:cs="Arial"/>
          <w:sz w:val="24"/>
        </w:rPr>
        <w:br/>
        <w:t xml:space="preserve">jak to uargumentować, ale jeżeli jest taka możliwość, to by optował </w:t>
      </w:r>
      <w:r>
        <w:rPr>
          <w:rFonts w:ascii="Arial" w:hAnsi="Arial" w:cs="Arial"/>
          <w:sz w:val="24"/>
        </w:rPr>
        <w:br/>
        <w:t xml:space="preserve">za inwestowaniem w szkoły w tą cyfryzację, zakup sprzętu, który by do tego </w:t>
      </w:r>
      <w:r>
        <w:rPr>
          <w:rFonts w:ascii="Arial" w:hAnsi="Arial" w:cs="Arial"/>
          <w:sz w:val="24"/>
        </w:rPr>
        <w:br/>
        <w:t xml:space="preserve">był potrzebny. Przypomniał, że kiedyś na Zarządzie rozmawiali o terenach, </w:t>
      </w:r>
      <w:r>
        <w:rPr>
          <w:rFonts w:ascii="Arial" w:hAnsi="Arial" w:cs="Arial"/>
          <w:sz w:val="24"/>
        </w:rPr>
        <w:br/>
        <w:t xml:space="preserve">które są w zarządzie Domu Pomocy Społecznej </w:t>
      </w:r>
      <w:r w:rsidRPr="006204AC">
        <w:rPr>
          <w:rFonts w:ascii="Arial" w:hAnsi="Arial" w:cs="Arial"/>
          <w:i/>
          <w:sz w:val="24"/>
        </w:rPr>
        <w:t>(DPS)</w:t>
      </w:r>
      <w:r>
        <w:rPr>
          <w:rFonts w:ascii="Arial" w:hAnsi="Arial" w:cs="Arial"/>
          <w:sz w:val="24"/>
        </w:rPr>
        <w:t xml:space="preserve"> w Skrzynnie, gm. Ostrówek. </w:t>
      </w:r>
      <w:r>
        <w:rPr>
          <w:rFonts w:ascii="Arial" w:hAnsi="Arial" w:cs="Arial"/>
          <w:sz w:val="24"/>
        </w:rPr>
        <w:br/>
        <w:t xml:space="preserve">To są też te tereny, które miały być objęte - może nie bezpośrednio, ale w pobliżu mającej powstać kopalni odkrywkowej i w kwestii farm fotowoltaicznych zaznaczył, </w:t>
      </w:r>
      <w:r>
        <w:rPr>
          <w:rFonts w:ascii="Arial" w:hAnsi="Arial" w:cs="Arial"/>
          <w:sz w:val="24"/>
        </w:rPr>
        <w:br/>
        <w:t xml:space="preserve">że nie wie jak to jest dokładnie z planem przestrzennego zagospodarowania, </w:t>
      </w:r>
      <w:r>
        <w:rPr>
          <w:rFonts w:ascii="Arial" w:hAnsi="Arial" w:cs="Arial"/>
          <w:sz w:val="24"/>
        </w:rPr>
        <w:br/>
      </w:r>
      <w:r>
        <w:rPr>
          <w:rFonts w:ascii="Arial" w:hAnsi="Arial" w:cs="Arial"/>
          <w:sz w:val="24"/>
        </w:rPr>
        <w:lastRenderedPageBreak/>
        <w:t xml:space="preserve">ale można by pomyśleć o terenach, które podlegają pod DPS, </w:t>
      </w:r>
      <w:r>
        <w:rPr>
          <w:rFonts w:ascii="Arial" w:hAnsi="Arial" w:cs="Arial"/>
          <w:sz w:val="24"/>
        </w:rPr>
        <w:br/>
        <w:t xml:space="preserve">a które są nieużywane, a dzierżawione teraz. Dodał, że pani Pakuła słucha propozycji i trzeba byłoby to opisać i obrać jakiś kierunek, przynajmniej w sposób ogólny, żebyśmy nie zostawili tego bez żadnego odzewu tylko, żebyśmy dali sygnał, że na czymś nam zależy.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EF16E6">
        <w:rPr>
          <w:rFonts w:ascii="Arial" w:hAnsi="Arial" w:cs="Arial"/>
          <w:sz w:val="24"/>
        </w:rPr>
        <w:tab/>
      </w:r>
      <w:r w:rsidRPr="00EF16E6">
        <w:rPr>
          <w:rFonts w:ascii="Arial" w:hAnsi="Arial" w:cs="Arial"/>
          <w:sz w:val="24"/>
        </w:rPr>
        <w:tab/>
      </w:r>
      <w:r w:rsidRPr="00EF16E6">
        <w:rPr>
          <w:rFonts w:ascii="Arial" w:hAnsi="Arial" w:cs="Arial"/>
          <w:sz w:val="24"/>
        </w:rPr>
        <w:tab/>
      </w:r>
      <w:r>
        <w:rPr>
          <w:rFonts w:ascii="Arial" w:hAnsi="Arial" w:cs="Arial"/>
          <w:sz w:val="24"/>
        </w:rPr>
        <w:tab/>
      </w:r>
      <w:r>
        <w:rPr>
          <w:rFonts w:ascii="Arial" w:hAnsi="Arial" w:cs="Arial"/>
          <w:sz w:val="24"/>
        </w:rPr>
        <w:tab/>
      </w:r>
      <w:r w:rsidRPr="00EF16E6">
        <w:rPr>
          <w:rFonts w:ascii="Arial" w:hAnsi="Arial" w:cs="Arial"/>
          <w:b/>
          <w:sz w:val="24"/>
        </w:rPr>
        <w:t>Pan Marek Kieler - przewodniczący Zarządu Powiatu</w:t>
      </w:r>
      <w:r w:rsidRPr="00EF16E6">
        <w:rPr>
          <w:rFonts w:ascii="Arial" w:hAnsi="Arial" w:cs="Arial"/>
          <w:sz w:val="24"/>
        </w:rPr>
        <w:t xml:space="preserve"> </w:t>
      </w:r>
      <w:r>
        <w:rPr>
          <w:rFonts w:ascii="Arial" w:hAnsi="Arial" w:cs="Arial"/>
          <w:sz w:val="24"/>
        </w:rPr>
        <w:t xml:space="preserve">stwierdził, </w:t>
      </w:r>
      <w:r>
        <w:rPr>
          <w:rFonts w:ascii="Arial" w:hAnsi="Arial" w:cs="Arial"/>
          <w:sz w:val="24"/>
        </w:rPr>
        <w:br/>
        <w:t xml:space="preserve">że pani Pakuła notuje wszystkie uwagi, co prawda jest bardzo mało czasu, </w:t>
      </w:r>
      <w:r>
        <w:rPr>
          <w:rFonts w:ascii="Arial" w:hAnsi="Arial" w:cs="Arial"/>
          <w:sz w:val="24"/>
        </w:rPr>
        <w:br/>
        <w:t xml:space="preserve">żeby jakieś szerokie konsultacje przeprowadzić, bo do dnia 11.12.br trzeba złożyć wniosek do Urzędu Marszałkowskiego. Podkreślił, że w materiałach jest mowa również o tym, że już jest ogłoszony przetarg na firmę, która będzie diagnozowała </w:t>
      </w:r>
      <w:r>
        <w:rPr>
          <w:rFonts w:ascii="Arial" w:hAnsi="Arial" w:cs="Arial"/>
          <w:sz w:val="24"/>
        </w:rPr>
        <w:br/>
        <w:t xml:space="preserve">te potrzeby. Być może trzeba byłoby powołać szybki zespół do przeanalizowania wszystkich obszarów, w których moglibyśmy uczestniczyć i konkretnie napisać </w:t>
      </w:r>
      <w:r>
        <w:rPr>
          <w:rFonts w:ascii="Arial" w:hAnsi="Arial" w:cs="Arial"/>
          <w:sz w:val="24"/>
        </w:rPr>
        <w:br/>
        <w:t xml:space="preserve">w ankiecie czego chcemy. Dodał, że myśli, że cały Zarząd powinien być </w:t>
      </w:r>
      <w:r>
        <w:rPr>
          <w:rFonts w:ascii="Arial" w:hAnsi="Arial" w:cs="Arial"/>
          <w:sz w:val="24"/>
        </w:rPr>
        <w:br/>
        <w:t xml:space="preserve">w tym zespole i być może pan przewodniczący, który byłby takim głosem doradczym </w:t>
      </w:r>
      <w:r>
        <w:rPr>
          <w:rFonts w:ascii="Arial" w:hAnsi="Arial" w:cs="Arial"/>
          <w:sz w:val="24"/>
        </w:rPr>
        <w:br/>
        <w:t>i chciałby uczestniczyć to byłoby wskazane, i może Wójta Gminy Ostrówek włączyć do zespołu, przeprowadzić bardzo szybkie konsultacje i wtedy podjąć konkretne decyzje. Udzielił głosu panu przewodniczącemu.</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456CBD">
        <w:rPr>
          <w:rFonts w:ascii="Arial" w:hAnsi="Arial" w:cs="Arial"/>
          <w:b/>
          <w:sz w:val="24"/>
        </w:rPr>
        <w:t>Pan Krzysztof Owczarek – przewodniczący Rady Powiatu</w:t>
      </w:r>
      <w:r>
        <w:rPr>
          <w:rFonts w:ascii="Arial" w:hAnsi="Arial" w:cs="Arial"/>
          <w:sz w:val="24"/>
        </w:rPr>
        <w:t xml:space="preserve"> odpowiedział, </w:t>
      </w:r>
      <w:r>
        <w:rPr>
          <w:rFonts w:ascii="Arial" w:hAnsi="Arial" w:cs="Arial"/>
          <w:sz w:val="24"/>
        </w:rPr>
        <w:br/>
        <w:t xml:space="preserve">że jest to dobry pomysł. Dodał, że pan Marszałek zwołał konferencję i przekazał prośbę odnośnie propozycji do planu, m.in. z tego powodu, że pewnie jednym </w:t>
      </w:r>
      <w:r>
        <w:rPr>
          <w:rFonts w:ascii="Arial" w:hAnsi="Arial" w:cs="Arial"/>
          <w:sz w:val="24"/>
        </w:rPr>
        <w:br/>
        <w:t xml:space="preserve">z powodów formalnych do tworzenia takiego planu jest konsultacja społeczna </w:t>
      </w:r>
      <w:r>
        <w:rPr>
          <w:rFonts w:ascii="Arial" w:hAnsi="Arial" w:cs="Arial"/>
          <w:sz w:val="24"/>
        </w:rPr>
        <w:br/>
        <w:t xml:space="preserve">i ta konferencja oraz to co zostało przekazane organizacjom, które w niej uczestniczyły mieści się pewnie w tej konsultacji społecznej, więc pan Marszałek spełnił warunek i spełnia go nadal, ponieważ spotkania zespołu przy panu Marszałku będą się dalej odbywać. Zaznaczył, że w celu wysłania swoich propozycji możemy stworzyć własną grupę konsultacyjną i tutaj pan starosta dobrze wspomniał o gminie Ostrówek. Powiedział, że dodałby do tego być może prezesa Wieluńskiej Spółdzielni Dostawców Mleka, który też był zaangażowany w te problemy, bo przecież miało </w:t>
      </w:r>
      <w:r>
        <w:rPr>
          <w:rFonts w:ascii="Arial" w:hAnsi="Arial" w:cs="Arial"/>
          <w:sz w:val="24"/>
        </w:rPr>
        <w:br/>
        <w:t xml:space="preserve">to związek z ograniczeniem dostaw mleka do Spółdzielni, być może oni mieliby jakieś propozycje. Poruszył kwestię deweloperów, ponieważ tutaj pewne inwestycje </w:t>
      </w:r>
      <w:r>
        <w:rPr>
          <w:rFonts w:ascii="Arial" w:hAnsi="Arial" w:cs="Arial"/>
          <w:sz w:val="24"/>
        </w:rPr>
        <w:br/>
        <w:t xml:space="preserve">w nieruchomości, czy mieszkaniowe jak wcześniej słyszeliśmy były poczynione </w:t>
      </w:r>
      <w:r>
        <w:rPr>
          <w:rFonts w:ascii="Arial" w:hAnsi="Arial" w:cs="Arial"/>
          <w:sz w:val="24"/>
        </w:rPr>
        <w:br/>
        <w:t xml:space="preserve">pod kątem zatrudnienia ludzi w kopalni Złoczew. Mówiło się o tym, że niektórzy deweloperzy inwestują w mieszkania pod tym kątem, że tutaj mają mieszkać ludzie, którzy będą pracować w górnictwie i energetyce. Dodał, że nie jesteśmy </w:t>
      </w:r>
      <w:r>
        <w:rPr>
          <w:rFonts w:ascii="Arial" w:hAnsi="Arial" w:cs="Arial"/>
          <w:sz w:val="24"/>
        </w:rPr>
        <w:br/>
      </w:r>
      <w:r>
        <w:rPr>
          <w:rFonts w:ascii="Arial" w:hAnsi="Arial" w:cs="Arial"/>
          <w:sz w:val="24"/>
        </w:rPr>
        <w:lastRenderedPageBreak/>
        <w:t xml:space="preserve">w tak krótkim czasie oczywiście objąć całego obszaru, który byłby tym dotknięty, natomiast przeprowadziłby konsultację. Niezależnie od tego do pana Marszałka, </w:t>
      </w:r>
      <w:r>
        <w:rPr>
          <w:rFonts w:ascii="Arial" w:hAnsi="Arial" w:cs="Arial"/>
          <w:sz w:val="24"/>
        </w:rPr>
        <w:br/>
        <w:t xml:space="preserve">tak jak mówił pan wicestarosta, powinno być wystosowane pismo przewodnie, </w:t>
      </w:r>
      <w:r>
        <w:rPr>
          <w:rFonts w:ascii="Arial" w:hAnsi="Arial" w:cs="Arial"/>
          <w:sz w:val="24"/>
        </w:rPr>
        <w:br/>
        <w:t xml:space="preserve">które zwraca uwagę na to, że powiat wieluński będzie dotknięty transformacją bardzo głęboko i jesteśmy zainteresowani uczestnictwem w tym programie bardzo szeroko, poczynając od samorządów kończąc na firmach, czyli w pełnym zakresie tego programu i deklarujemy swoją pomoc, itd. Podkreślił, że są tam działania miękkie </w:t>
      </w:r>
      <w:r>
        <w:rPr>
          <w:rFonts w:ascii="Arial" w:hAnsi="Arial" w:cs="Arial"/>
          <w:sz w:val="24"/>
        </w:rPr>
        <w:br/>
        <w:t xml:space="preserve">i działania twarde – inwestycyjne. To byłoby zawarte w piśmie przewodnim, </w:t>
      </w:r>
      <w:r>
        <w:rPr>
          <w:rFonts w:ascii="Arial" w:hAnsi="Arial" w:cs="Arial"/>
          <w:sz w:val="24"/>
        </w:rPr>
        <w:br/>
        <w:t xml:space="preserve">do którego należałoby dołączyć jakieś działania. Chodzi o wystosowanie pisma </w:t>
      </w:r>
      <w:r>
        <w:rPr>
          <w:rFonts w:ascii="Arial" w:hAnsi="Arial" w:cs="Arial"/>
          <w:sz w:val="24"/>
        </w:rPr>
        <w:br/>
        <w:t xml:space="preserve">z załącznikiem oraz wytłumaczenie, że to nie wszystko, ponieważ jest to zbyt krótki okres czasu. </w:t>
      </w:r>
    </w:p>
    <w:p w:rsidR="00D9361C" w:rsidRDefault="00D9361C" w:rsidP="00D9361C">
      <w:pPr>
        <w:pStyle w:val="NormalnyWeb"/>
        <w:spacing w:before="0" w:beforeAutospacing="0" w:after="0" w:afterAutospacing="0" w:line="360" w:lineRule="auto"/>
        <w:ind w:right="-1"/>
        <w:jc w:val="both"/>
        <w:rPr>
          <w:rFonts w:ascii="Arial" w:hAnsi="Arial" w:cs="Arial"/>
        </w:rPr>
      </w:pPr>
      <w:r w:rsidRPr="00EF16E6">
        <w:rPr>
          <w:rFonts w:ascii="Arial" w:hAnsi="Arial" w:cs="Arial"/>
        </w:rPr>
        <w:tab/>
      </w:r>
      <w:r w:rsidRPr="00EF16E6">
        <w:rPr>
          <w:rFonts w:ascii="Arial" w:hAnsi="Arial" w:cs="Arial"/>
          <w:b/>
        </w:rPr>
        <w:t>Pan Marek Kieler - przewodniczący Zarządu Powiatu</w:t>
      </w:r>
      <w:r w:rsidRPr="00EF16E6">
        <w:rPr>
          <w:rFonts w:ascii="Arial" w:hAnsi="Arial" w:cs="Arial"/>
        </w:rPr>
        <w:t xml:space="preserve"> powiedział, </w:t>
      </w:r>
      <w:r w:rsidRPr="00EF16E6">
        <w:rPr>
          <w:rFonts w:ascii="Arial" w:hAnsi="Arial" w:cs="Arial"/>
        </w:rPr>
        <w:br/>
        <w:t xml:space="preserve">że </w:t>
      </w:r>
      <w:r>
        <w:rPr>
          <w:rFonts w:ascii="Arial" w:hAnsi="Arial" w:cs="Arial"/>
        </w:rPr>
        <w:t xml:space="preserve">w tej chwili przyszło mu na myśl, ile firm z terenu powiatu wieluńskiego współpracuje z kopalnią, dostawcą jakiś elementów, części do funkcjonowania kopalni, czy funkcjonowania elektrowni, bo to też jest chyba ważne. Jeżeli kopalnia zostanie, czy elektrownia nie otrzyma koncesji, to też to się odbije negatywnie </w:t>
      </w:r>
      <w:r>
        <w:rPr>
          <w:rFonts w:ascii="Arial" w:hAnsi="Arial" w:cs="Arial"/>
        </w:rPr>
        <w:br/>
        <w:t xml:space="preserve">na gospodarce powiatu wieluńskiego. Dodał, że trzeba byłoby na szybko wystąpić </w:t>
      </w:r>
      <w:r>
        <w:rPr>
          <w:rFonts w:ascii="Arial" w:hAnsi="Arial" w:cs="Arial"/>
        </w:rPr>
        <w:br/>
        <w:t xml:space="preserve">do kopalni z zapytaniem, ile pracuje pracowników, żebyśmy mieli jakieś twarde argumenty.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346D58">
        <w:rPr>
          <w:rFonts w:ascii="Arial" w:hAnsi="Arial" w:cs="Arial"/>
          <w:b/>
        </w:rPr>
        <w:t>Pan</w:t>
      </w:r>
      <w:r>
        <w:rPr>
          <w:rFonts w:ascii="Arial" w:hAnsi="Arial" w:cs="Arial"/>
        </w:rPr>
        <w:t xml:space="preserve"> </w:t>
      </w:r>
      <w:r w:rsidRPr="00346D58">
        <w:rPr>
          <w:rFonts w:ascii="Arial" w:hAnsi="Arial" w:cs="Arial"/>
          <w:b/>
        </w:rPr>
        <w:t>Krzysztof Dziuba – wicestarosta wieluński</w:t>
      </w:r>
      <w:r>
        <w:rPr>
          <w:rFonts w:ascii="Arial" w:hAnsi="Arial" w:cs="Arial"/>
        </w:rPr>
        <w:t xml:space="preserve"> podkreślił, że niestety, </w:t>
      </w:r>
      <w:r>
        <w:rPr>
          <w:rFonts w:ascii="Arial" w:hAnsi="Arial" w:cs="Arial"/>
        </w:rPr>
        <w:br/>
        <w:t xml:space="preserve">ale to się nie uda w ten sposób, bo jest bardzo dużo spółek. Dodał, że zastanawia się czy urząd skarbowy jest w stanie wyfiltrować, ile osób zamieszkałych na terenie powiatu wieluńskiego w PIT-36, np. wykazuje, że jego pracodawcą jest firma z terenu powiatu bełchatowskiego. To na pewno będą w większości spółki związane </w:t>
      </w:r>
      <w:r>
        <w:rPr>
          <w:rFonts w:ascii="Arial" w:hAnsi="Arial" w:cs="Arial"/>
        </w:rPr>
        <w:br/>
        <w:t xml:space="preserve">z kopalnią. Jeśli chodzi o nasze mini konsultacje zaproponował, żeby wysłać </w:t>
      </w:r>
      <w:r>
        <w:rPr>
          <w:rFonts w:ascii="Arial" w:hAnsi="Arial" w:cs="Arial"/>
        </w:rPr>
        <w:br/>
        <w:t xml:space="preserve">do naszych jednostek plus do gmin pismo, bo tam trzeba jednak oszacować jakąś wartość, czy oni widzieliby swój udział w tym projekcie. Wiadomo może być </w:t>
      </w:r>
      <w:r>
        <w:rPr>
          <w:rFonts w:ascii="Arial" w:hAnsi="Arial" w:cs="Arial"/>
        </w:rPr>
        <w:br/>
        <w:t xml:space="preserve">to edukacja, można napisać projekt, że tworzymy jakąś klasę po to, żeby młodzież była przygotowana do innych zawodów niż praca w kopalni i żeby dać im czas </w:t>
      </w:r>
      <w:r>
        <w:rPr>
          <w:rFonts w:ascii="Arial" w:hAnsi="Arial" w:cs="Arial"/>
        </w:rPr>
        <w:br/>
        <w:t xml:space="preserve">do końca miesiąca, a później byśmy usiedli i zebrali propozycje w całość i </w:t>
      </w:r>
      <w:r w:rsidRPr="00463BBB">
        <w:rPr>
          <w:rFonts w:ascii="Arial" w:hAnsi="Arial" w:cs="Arial"/>
        </w:rPr>
        <w:t xml:space="preserve">przesłali do  </w:t>
      </w:r>
      <w:r>
        <w:rPr>
          <w:rFonts w:ascii="Arial" w:hAnsi="Arial" w:cs="Arial"/>
        </w:rPr>
        <w:t>Urzędu Marszał</w:t>
      </w:r>
      <w:r w:rsidRPr="00463BBB">
        <w:rPr>
          <w:rFonts w:ascii="Arial" w:hAnsi="Arial" w:cs="Arial"/>
        </w:rPr>
        <w:t>kowskiego</w:t>
      </w:r>
      <w:r>
        <w:rPr>
          <w:rFonts w:ascii="Arial" w:hAnsi="Arial" w:cs="Arial"/>
        </w:rPr>
        <w:t xml:space="preserve">, bo być może będą mieć jakieś konkretne pomysły </w:t>
      </w:r>
      <w:r>
        <w:rPr>
          <w:rFonts w:ascii="Arial" w:hAnsi="Arial" w:cs="Arial"/>
        </w:rPr>
        <w:br/>
        <w:t>z oszacowaniem.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F16E6">
        <w:rPr>
          <w:rFonts w:ascii="Arial" w:hAnsi="Arial" w:cs="Arial"/>
          <w:b/>
        </w:rPr>
        <w:t>Pan Marek Kieler - przewodniczący Zarządu Powiatu</w:t>
      </w:r>
      <w:r>
        <w:rPr>
          <w:rFonts w:ascii="Arial" w:hAnsi="Arial" w:cs="Arial"/>
          <w:b/>
        </w:rPr>
        <w:t xml:space="preserve"> </w:t>
      </w:r>
      <w:r w:rsidRPr="004852CE">
        <w:rPr>
          <w:rFonts w:ascii="Arial" w:hAnsi="Arial" w:cs="Arial"/>
        </w:rPr>
        <w:t xml:space="preserve">udzielił głosu radnemu </w:t>
      </w:r>
      <w:proofErr w:type="spellStart"/>
      <w:r w:rsidRPr="004852CE">
        <w:rPr>
          <w:rFonts w:ascii="Arial" w:hAnsi="Arial" w:cs="Arial"/>
        </w:rPr>
        <w:t>Jurdzińskiemu</w:t>
      </w:r>
      <w:proofErr w:type="spellEnd"/>
      <w:r w:rsidRPr="004852CE">
        <w:rPr>
          <w:rFonts w:ascii="Arial" w:hAnsi="Arial" w:cs="Arial"/>
        </w:rPr>
        <w:t>.</w:t>
      </w:r>
      <w:r w:rsidRPr="004852C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lastRenderedPageBreak/>
        <w:tab/>
      </w:r>
      <w:r w:rsidRPr="004852CE">
        <w:rPr>
          <w:rFonts w:ascii="Arial" w:hAnsi="Arial" w:cs="Arial"/>
          <w:b/>
        </w:rPr>
        <w:t xml:space="preserve">Pan Jakub </w:t>
      </w:r>
      <w:proofErr w:type="spellStart"/>
      <w:r w:rsidRPr="004852CE">
        <w:rPr>
          <w:rFonts w:ascii="Arial" w:hAnsi="Arial" w:cs="Arial"/>
          <w:b/>
        </w:rPr>
        <w:t>Jurdziński</w:t>
      </w:r>
      <w:proofErr w:type="spellEnd"/>
      <w:r w:rsidRPr="004852CE">
        <w:rPr>
          <w:rFonts w:ascii="Arial" w:hAnsi="Arial" w:cs="Arial"/>
          <w:b/>
        </w:rPr>
        <w:t xml:space="preserve"> – członek Zarządu</w:t>
      </w:r>
      <w:r>
        <w:rPr>
          <w:rFonts w:ascii="Arial" w:hAnsi="Arial" w:cs="Arial"/>
        </w:rPr>
        <w:t xml:space="preserve"> powiedział, że trzeba wskazać konkretne podmioty, czyli albo wskazujemy siebie jako starostwo, </w:t>
      </w:r>
      <w:r>
        <w:rPr>
          <w:rFonts w:ascii="Arial" w:hAnsi="Arial" w:cs="Arial"/>
        </w:rPr>
        <w:br/>
        <w:t xml:space="preserve">albo po konsultacjach, np. DPS, czy jakieś inne konkretne podmioty tylko, </w:t>
      </w:r>
      <w:r>
        <w:rPr>
          <w:rFonts w:ascii="Arial" w:hAnsi="Arial" w:cs="Arial"/>
        </w:rPr>
        <w:br/>
        <w:t>że te podmioty powinny o tym wiedzieć i w tym uczestniczyć. Zaznaczył, że jest taki wymóg we wniosku.</w:t>
      </w:r>
      <w:r w:rsidRPr="004852CE">
        <w:rPr>
          <w:rFonts w:ascii="Arial" w:hAnsi="Arial" w:cs="Arial"/>
        </w:rPr>
        <w:tab/>
      </w:r>
      <w:r w:rsidRPr="004852CE">
        <w:rPr>
          <w:rFonts w:ascii="Arial" w:hAnsi="Arial" w:cs="Arial"/>
        </w:rPr>
        <w:tab/>
      </w:r>
      <w:r w:rsidRPr="004852CE">
        <w:rPr>
          <w:rFonts w:ascii="Arial" w:hAnsi="Arial" w:cs="Arial"/>
        </w:rPr>
        <w:tab/>
      </w:r>
      <w:r w:rsidRPr="004852C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21734">
        <w:rPr>
          <w:rFonts w:ascii="Arial" w:hAnsi="Arial" w:cs="Arial"/>
          <w:b/>
        </w:rPr>
        <w:t>Pan Marek Kieler - przewodniczący Zarządu Powiat</w:t>
      </w:r>
      <w:r>
        <w:rPr>
          <w:rFonts w:ascii="Arial" w:hAnsi="Arial" w:cs="Arial"/>
          <w:b/>
        </w:rPr>
        <w:t>u</w:t>
      </w:r>
      <w:r w:rsidRPr="00CA5F6F">
        <w:rPr>
          <w:rFonts w:ascii="Arial" w:hAnsi="Arial" w:cs="Arial"/>
        </w:rPr>
        <w:t xml:space="preserve"> </w:t>
      </w:r>
      <w:r>
        <w:rPr>
          <w:rFonts w:ascii="Arial" w:hAnsi="Arial" w:cs="Arial"/>
        </w:rPr>
        <w:t xml:space="preserve">podkreślił, </w:t>
      </w:r>
      <w:r>
        <w:rPr>
          <w:rFonts w:ascii="Arial" w:hAnsi="Arial" w:cs="Arial"/>
        </w:rPr>
        <w:br/>
        <w:t xml:space="preserve">że dokładnie jest tak, jak radny </w:t>
      </w:r>
      <w:proofErr w:type="spellStart"/>
      <w:r>
        <w:rPr>
          <w:rFonts w:ascii="Arial" w:hAnsi="Arial" w:cs="Arial"/>
        </w:rPr>
        <w:t>Jurdziński</w:t>
      </w:r>
      <w:proofErr w:type="spellEnd"/>
      <w:r>
        <w:rPr>
          <w:rFonts w:ascii="Arial" w:hAnsi="Arial" w:cs="Arial"/>
        </w:rPr>
        <w:t xml:space="preserve"> mówi, że należy wskazać lidera. Dodał, </w:t>
      </w:r>
      <w:r>
        <w:rPr>
          <w:rFonts w:ascii="Arial" w:hAnsi="Arial" w:cs="Arial"/>
        </w:rPr>
        <w:br/>
        <w:t xml:space="preserve">że w gronie Zarządu i z panem przewodniczącym dyskutowaliśmy nad tym, </w:t>
      </w:r>
      <w:r>
        <w:rPr>
          <w:rFonts w:ascii="Arial" w:hAnsi="Arial" w:cs="Arial"/>
        </w:rPr>
        <w:br/>
        <w:t xml:space="preserve">że musimy takie działania podejmować, na które będziemy mieć konkretny wpływ. Na pewno stoimy na stanowisku, że trzeba zwołać szybki zespół konsultacyjny </w:t>
      </w:r>
      <w:r>
        <w:rPr>
          <w:rFonts w:ascii="Arial" w:hAnsi="Arial" w:cs="Arial"/>
        </w:rPr>
        <w:br/>
        <w:t xml:space="preserve">i myśli, że jest taka zgoda Zarządu. Udzielił głosu panu wicestaroście.   </w:t>
      </w:r>
      <w:r>
        <w:rPr>
          <w:rFonts w:ascii="Arial" w:hAnsi="Arial" w:cs="Arial"/>
        </w:rPr>
        <w:tab/>
      </w:r>
      <w:r>
        <w:rPr>
          <w:rFonts w:ascii="Arial" w:hAnsi="Arial" w:cs="Arial"/>
        </w:rPr>
        <w:tab/>
      </w:r>
      <w:r>
        <w:rPr>
          <w:rFonts w:ascii="Arial" w:hAnsi="Arial" w:cs="Arial"/>
        </w:rPr>
        <w:tab/>
      </w:r>
      <w:r>
        <w:rPr>
          <w:rFonts w:ascii="Arial" w:hAnsi="Arial" w:cs="Arial"/>
          <w:b/>
        </w:rPr>
        <w:t xml:space="preserve">Pan Krzysztof Dziuba – wicestarosta wieluński </w:t>
      </w:r>
      <w:r>
        <w:rPr>
          <w:rFonts w:ascii="Arial" w:hAnsi="Arial" w:cs="Arial"/>
        </w:rPr>
        <w:t>zwrócił się do pani Pa</w:t>
      </w:r>
      <w:r w:rsidRPr="00443AAE">
        <w:rPr>
          <w:rFonts w:ascii="Arial" w:hAnsi="Arial" w:cs="Arial"/>
        </w:rPr>
        <w:t xml:space="preserve">kuła mówiąc, że na końcu formularza mamy oczekiwane efekty realizacji i są one ułożone względem wskaźników. Zapytał, jak pani Pakuła myśli o jakich wskaźnikach </w:t>
      </w:r>
      <w:r>
        <w:rPr>
          <w:rFonts w:ascii="Arial" w:hAnsi="Arial" w:cs="Arial"/>
        </w:rPr>
        <w:br/>
        <w:t>możemy mówić do poprawy, ponieważ</w:t>
      </w:r>
      <w:r w:rsidRPr="00443AAE">
        <w:rPr>
          <w:rFonts w:ascii="Arial" w:hAnsi="Arial" w:cs="Arial"/>
        </w:rPr>
        <w:t xml:space="preserve"> to też będzie kluczem do argumentacji, </w:t>
      </w:r>
      <w:r>
        <w:rPr>
          <w:rFonts w:ascii="Arial" w:hAnsi="Arial" w:cs="Arial"/>
        </w:rPr>
        <w:br/>
      </w:r>
      <w:r w:rsidRPr="00443AAE">
        <w:rPr>
          <w:rFonts w:ascii="Arial" w:hAnsi="Arial" w:cs="Arial"/>
        </w:rPr>
        <w:t xml:space="preserve">że powinniśmy się znaleźć </w:t>
      </w:r>
      <w:r>
        <w:rPr>
          <w:rFonts w:ascii="Arial" w:hAnsi="Arial" w:cs="Arial"/>
        </w:rPr>
        <w:t>w tym programie. Na pewno wskaźnik bezrobocia może być, ale pytanie jaki jeszcze?</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sidRPr="00777C07">
        <w:rPr>
          <w:rFonts w:ascii="Arial" w:hAnsi="Arial" w:cs="Arial"/>
          <w:b/>
        </w:rPr>
        <w:t>Pani Anna Pakuła</w:t>
      </w:r>
      <w:r>
        <w:rPr>
          <w:rFonts w:ascii="Arial" w:hAnsi="Arial" w:cs="Arial"/>
        </w:rPr>
        <w:t xml:space="preserve"> odpowiedziała, że jeśli chodzi o </w:t>
      </w:r>
      <w:proofErr w:type="spellStart"/>
      <w:r>
        <w:rPr>
          <w:rFonts w:ascii="Arial" w:hAnsi="Arial" w:cs="Arial"/>
        </w:rPr>
        <w:t>fotowoltaikę</w:t>
      </w:r>
      <w:proofErr w:type="spellEnd"/>
      <w:r>
        <w:rPr>
          <w:rFonts w:ascii="Arial" w:hAnsi="Arial" w:cs="Arial"/>
        </w:rPr>
        <w:t xml:space="preserve"> to wszystko co jest związane z ochroną środowiska, czyli spadek emisji CO2 będzie takim wskaźnikiem i przy </w:t>
      </w:r>
      <w:proofErr w:type="spellStart"/>
      <w:r>
        <w:rPr>
          <w:rFonts w:ascii="Arial" w:hAnsi="Arial" w:cs="Arial"/>
        </w:rPr>
        <w:t>fotowoltaice</w:t>
      </w:r>
      <w:proofErr w:type="spellEnd"/>
      <w:r>
        <w:rPr>
          <w:rFonts w:ascii="Arial" w:hAnsi="Arial" w:cs="Arial"/>
        </w:rPr>
        <w:t xml:space="preserve"> bylibyśmy w stanie to uzasadnić jak najbardziej, </w:t>
      </w:r>
      <w:r>
        <w:rPr>
          <w:rFonts w:ascii="Arial" w:hAnsi="Arial" w:cs="Arial"/>
        </w:rPr>
        <w:br/>
        <w:t xml:space="preserve">czyli spadek emisji szkodliwych substancji. Jeśli chodzi o programy aktywizacyjne </w:t>
      </w:r>
      <w:r>
        <w:rPr>
          <w:rFonts w:ascii="Arial" w:hAnsi="Arial" w:cs="Arial"/>
        </w:rPr>
        <w:br/>
        <w:t xml:space="preserve">to pan wicestarosta ma rację jak najbardziej spadek bezrobocia dodając, </w:t>
      </w:r>
      <w:r>
        <w:rPr>
          <w:rFonts w:ascii="Arial" w:hAnsi="Arial" w:cs="Arial"/>
        </w:rPr>
        <w:br/>
        <w:t xml:space="preserve">że nie wie tylko co w przypadku zalesienia, ale nad tym trzeba byłoby się zastanowić. </w:t>
      </w:r>
      <w:r>
        <w:rPr>
          <w:rFonts w:ascii="Arial" w:hAnsi="Arial" w:cs="Arial"/>
        </w:rPr>
        <w:tab/>
      </w:r>
      <w:r w:rsidRPr="00643331">
        <w:rPr>
          <w:rFonts w:ascii="Arial" w:hAnsi="Arial" w:cs="Arial"/>
          <w:b/>
        </w:rPr>
        <w:t>Pan Łukasz Dybka – członek Zarządu</w:t>
      </w:r>
      <w:r>
        <w:rPr>
          <w:rFonts w:ascii="Arial" w:hAnsi="Arial" w:cs="Arial"/>
        </w:rPr>
        <w:t xml:space="preserve"> wracając do grupy to myśli, </w:t>
      </w:r>
      <w:r>
        <w:rPr>
          <w:rFonts w:ascii="Arial" w:hAnsi="Arial" w:cs="Arial"/>
        </w:rPr>
        <w:br/>
        <w:t xml:space="preserve">że jak najszybciej powinien się o tym dowiedzieć prezes mleczarni, bo tym sposobem może powstać nowa inwestycja w mleczarni przy obniżeniu kosztów produkcji, </w:t>
      </w:r>
      <w:r>
        <w:rPr>
          <w:rFonts w:ascii="Arial" w:hAnsi="Arial" w:cs="Arial"/>
        </w:rPr>
        <w:br/>
        <w:t xml:space="preserve">czy można zdobyć nowych potencjalnych klientów, czy utworzenie nowych miejsc pracy.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14C77">
        <w:rPr>
          <w:rFonts w:ascii="Arial" w:hAnsi="Arial" w:cs="Arial"/>
          <w:b/>
        </w:rPr>
        <w:t>Pan Krzysztof Owczarek – przewodniczący Rady Powiatu</w:t>
      </w:r>
      <w:r>
        <w:rPr>
          <w:rFonts w:ascii="Arial" w:hAnsi="Arial" w:cs="Arial"/>
        </w:rPr>
        <w:t xml:space="preserve"> powiedział, </w:t>
      </w:r>
      <w:r>
        <w:rPr>
          <w:rFonts w:ascii="Arial" w:hAnsi="Arial" w:cs="Arial"/>
        </w:rPr>
        <w:br/>
        <w:t xml:space="preserve">że myśli, że prezes Spółdzielni Dostawców Mleka powinien być bezwzględnie zaproszony do tej grupy i poinformowany szybko, żeby się zastanowił, ponieważ mieli się ograniczać likwidować, a teraz być może będzie jakiś rozwój.   </w:t>
      </w:r>
      <w:r w:rsidRPr="00443AAE">
        <w:rPr>
          <w:rFonts w:ascii="Arial" w:hAnsi="Arial" w:cs="Arial"/>
        </w:rPr>
        <w:tab/>
      </w:r>
      <w:r w:rsidRPr="00443AAE">
        <w:rPr>
          <w:rFonts w:ascii="Arial" w:hAnsi="Arial" w:cs="Arial"/>
        </w:rPr>
        <w:tab/>
      </w:r>
      <w:r w:rsidRPr="00443AAE">
        <w:rPr>
          <w:rFonts w:ascii="Arial" w:hAnsi="Arial" w:cs="Arial"/>
        </w:rPr>
        <w:tab/>
      </w:r>
      <w:r w:rsidRPr="00921734">
        <w:rPr>
          <w:rFonts w:ascii="Arial" w:hAnsi="Arial" w:cs="Arial"/>
          <w:b/>
        </w:rPr>
        <w:t>Pan Marek Kieler - przewodniczący Zarządu Powiat</w:t>
      </w:r>
      <w:r>
        <w:rPr>
          <w:rFonts w:ascii="Arial" w:hAnsi="Arial" w:cs="Arial"/>
          <w:b/>
        </w:rPr>
        <w:t xml:space="preserve">u </w:t>
      </w:r>
      <w:r>
        <w:rPr>
          <w:rFonts w:ascii="Arial" w:hAnsi="Arial" w:cs="Arial"/>
        </w:rPr>
        <w:t xml:space="preserve">zwrócił się do pani Pakuła, że wystosowujemy do urzędu skarbowego pismo, żeby nam wskazali </w:t>
      </w:r>
      <w:r>
        <w:rPr>
          <w:rFonts w:ascii="Arial" w:hAnsi="Arial" w:cs="Arial"/>
        </w:rPr>
        <w:br/>
      </w:r>
      <w:r>
        <w:rPr>
          <w:rFonts w:ascii="Arial" w:hAnsi="Arial" w:cs="Arial"/>
        </w:rPr>
        <w:lastRenderedPageBreak/>
        <w:t xml:space="preserve">ile osób na podstawie PIT-u 37 jest związanych z górnictwem w Bełchatowie, </w:t>
      </w:r>
      <w:r>
        <w:rPr>
          <w:rFonts w:ascii="Arial" w:hAnsi="Arial" w:cs="Arial"/>
        </w:rPr>
        <w:br/>
        <w:t xml:space="preserve">czy z elektrownią. </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sidRPr="00414C77">
        <w:rPr>
          <w:rFonts w:ascii="Arial" w:hAnsi="Arial" w:cs="Arial"/>
          <w:b/>
        </w:rPr>
        <w:t>Pan Krzysztof Dziuba – wicestarosta wieluński</w:t>
      </w:r>
      <w:r>
        <w:rPr>
          <w:rFonts w:ascii="Arial" w:hAnsi="Arial" w:cs="Arial"/>
        </w:rPr>
        <w:t xml:space="preserve"> powiedział, że może najpierw wykonać telefon do pana naczelnika, który może podpowie </w:t>
      </w:r>
      <w:r>
        <w:rPr>
          <w:rFonts w:ascii="Arial" w:hAnsi="Arial" w:cs="Arial"/>
        </w:rPr>
        <w:br/>
        <w:t xml:space="preserve">jak to sformułować. </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sidRPr="00921734">
        <w:rPr>
          <w:rFonts w:ascii="Arial" w:hAnsi="Arial" w:cs="Arial"/>
          <w:b/>
        </w:rPr>
        <w:t>Pan Marek Kieler - przewodniczący Zarządu Powiat</w:t>
      </w:r>
      <w:r>
        <w:rPr>
          <w:rFonts w:ascii="Arial" w:hAnsi="Arial" w:cs="Arial"/>
          <w:b/>
        </w:rPr>
        <w:t xml:space="preserve">u </w:t>
      </w:r>
      <w:r w:rsidRPr="00414C77">
        <w:rPr>
          <w:rFonts w:ascii="Arial" w:hAnsi="Arial" w:cs="Arial"/>
        </w:rPr>
        <w:t>p</w:t>
      </w:r>
      <w:r>
        <w:rPr>
          <w:rFonts w:ascii="Arial" w:hAnsi="Arial" w:cs="Arial"/>
        </w:rPr>
        <w:t xml:space="preserve">owiedział, </w:t>
      </w:r>
      <w:r>
        <w:rPr>
          <w:rFonts w:ascii="Arial" w:hAnsi="Arial" w:cs="Arial"/>
        </w:rPr>
        <w:br/>
        <w:t xml:space="preserve">że na pewno trzeba poinformować gminy, w szczególności gminę Ostrówek, </w:t>
      </w:r>
      <w:r>
        <w:rPr>
          <w:rFonts w:ascii="Arial" w:hAnsi="Arial" w:cs="Arial"/>
        </w:rPr>
        <w:br/>
        <w:t xml:space="preserve">która jest bezpośrednio jak gdyby zainteresowana, następnie należy wystosować pismo do pana prezesa i te wszystkie propozycje też należałoby ująć. Myśli, </w:t>
      </w:r>
      <w:r>
        <w:rPr>
          <w:rFonts w:ascii="Arial" w:hAnsi="Arial" w:cs="Arial"/>
        </w:rPr>
        <w:br/>
        <w:t xml:space="preserve">że dostanie takie upoważnienie od Zarządu, żeby ten zespół powołać, </w:t>
      </w:r>
      <w:r>
        <w:rPr>
          <w:rFonts w:ascii="Arial" w:hAnsi="Arial" w:cs="Arial"/>
        </w:rPr>
        <w:br/>
        <w:t xml:space="preserve">żeby się Zarząd nie zbierał tylko wyśle takie pismo do osób, które naszym zdaniem powinny się z znaleźć w zespole konsultacyjnym. Dodał, że to jest pierwszy krok </w:t>
      </w:r>
      <w:r>
        <w:rPr>
          <w:rFonts w:ascii="Arial" w:hAnsi="Arial" w:cs="Arial"/>
        </w:rPr>
        <w:br/>
        <w:t xml:space="preserve">i musimy jak najszybciej działać, żeby zdążyć do dnia 11.12 i złożyć wnioski. </w:t>
      </w:r>
      <w:r w:rsidRPr="00CE27F9">
        <w:rPr>
          <w:rFonts w:ascii="Arial" w:hAnsi="Arial" w:cs="Arial"/>
        </w:rPr>
        <w:tab/>
      </w:r>
      <w:r>
        <w:rPr>
          <w:rFonts w:ascii="Arial" w:hAnsi="Arial" w:cs="Arial"/>
        </w:rPr>
        <w:tab/>
      </w:r>
      <w:r w:rsidRPr="00414C77">
        <w:rPr>
          <w:rFonts w:ascii="Arial" w:hAnsi="Arial" w:cs="Arial"/>
          <w:b/>
        </w:rPr>
        <w:t>Pan Krzysztof Owczarek – przewodniczący Rady Powiatu</w:t>
      </w:r>
      <w:r>
        <w:rPr>
          <w:rFonts w:ascii="Arial" w:hAnsi="Arial" w:cs="Arial"/>
        </w:rPr>
        <w:t xml:space="preserve"> powiedział, </w:t>
      </w:r>
      <w:r>
        <w:rPr>
          <w:rFonts w:ascii="Arial" w:hAnsi="Arial" w:cs="Arial"/>
        </w:rPr>
        <w:br/>
        <w:t xml:space="preserve">że w tym programie, który dotyczył </w:t>
      </w:r>
      <w:proofErr w:type="spellStart"/>
      <w:r>
        <w:rPr>
          <w:rFonts w:ascii="Arial" w:hAnsi="Arial" w:cs="Arial"/>
        </w:rPr>
        <w:t>fotowoltaiki</w:t>
      </w:r>
      <w:proofErr w:type="spellEnd"/>
      <w:r>
        <w:rPr>
          <w:rFonts w:ascii="Arial" w:hAnsi="Arial" w:cs="Arial"/>
        </w:rPr>
        <w:t xml:space="preserve"> będzie pewnie punktowane bardziej magazynowanie tej energii u siebie. Dlatego wróciłby do pomysłu, który nie jest nowym pomysłem, do </w:t>
      </w:r>
      <w:proofErr w:type="spellStart"/>
      <w:r>
        <w:rPr>
          <w:rFonts w:ascii="Arial" w:hAnsi="Arial" w:cs="Arial"/>
        </w:rPr>
        <w:t>elektromobilności</w:t>
      </w:r>
      <w:proofErr w:type="spellEnd"/>
      <w:r>
        <w:rPr>
          <w:rFonts w:ascii="Arial" w:hAnsi="Arial" w:cs="Arial"/>
        </w:rPr>
        <w:t xml:space="preserve">, czyli </w:t>
      </w:r>
      <w:proofErr w:type="spellStart"/>
      <w:r>
        <w:rPr>
          <w:rFonts w:ascii="Arial" w:hAnsi="Arial" w:cs="Arial"/>
        </w:rPr>
        <w:t>fotowoltaika</w:t>
      </w:r>
      <w:proofErr w:type="spellEnd"/>
      <w:r>
        <w:rPr>
          <w:rFonts w:ascii="Arial" w:hAnsi="Arial" w:cs="Arial"/>
        </w:rPr>
        <w:t xml:space="preserve"> łącznie </w:t>
      </w:r>
      <w:r>
        <w:rPr>
          <w:rFonts w:ascii="Arial" w:hAnsi="Arial" w:cs="Arial"/>
        </w:rPr>
        <w:br/>
        <w:t xml:space="preserve">z </w:t>
      </w:r>
      <w:proofErr w:type="spellStart"/>
      <w:r>
        <w:rPr>
          <w:rFonts w:ascii="Arial" w:hAnsi="Arial" w:cs="Arial"/>
        </w:rPr>
        <w:t>elektromobilnością</w:t>
      </w:r>
      <w:proofErr w:type="spellEnd"/>
      <w:r>
        <w:rPr>
          <w:rFonts w:ascii="Arial" w:hAnsi="Arial" w:cs="Arial"/>
        </w:rPr>
        <w:t xml:space="preserve">, jeżeli dotyczy to jednostek organizacyjnych powiatu, </w:t>
      </w:r>
      <w:r>
        <w:rPr>
          <w:rFonts w:ascii="Arial" w:hAnsi="Arial" w:cs="Arial"/>
        </w:rPr>
        <w:br/>
        <w:t xml:space="preserve">bo tutaj w tym zakresie się wypowiadamy, ale można też to szerzej potraktować. Chodzi o to, że energia, która byłaby tworzona w </w:t>
      </w:r>
      <w:proofErr w:type="spellStart"/>
      <w:r>
        <w:rPr>
          <w:rFonts w:ascii="Arial" w:hAnsi="Arial" w:cs="Arial"/>
        </w:rPr>
        <w:t>fotowoltaice</w:t>
      </w:r>
      <w:proofErr w:type="spellEnd"/>
      <w:r>
        <w:rPr>
          <w:rFonts w:ascii="Arial" w:hAnsi="Arial" w:cs="Arial"/>
        </w:rPr>
        <w:t xml:space="preserve"> byłaby na potrzeby budynku i funkcjonowania szkół, ale też mogłaby być na potrzeby samochodów, magazynowana byłaby w akumulatorach samochodu. To jest naprawdę bardzo realne i to należałoby podkreślić w tej </w:t>
      </w:r>
      <w:proofErr w:type="spellStart"/>
      <w:r>
        <w:rPr>
          <w:rFonts w:ascii="Arial" w:hAnsi="Arial" w:cs="Arial"/>
        </w:rPr>
        <w:t>fotowoltaice</w:t>
      </w:r>
      <w:proofErr w:type="spellEnd"/>
      <w:r>
        <w:rPr>
          <w:rFonts w:ascii="Arial" w:hAnsi="Arial" w:cs="Arial"/>
        </w:rPr>
        <w:t xml:space="preserve">. </w:t>
      </w:r>
      <w:r w:rsidRPr="00443AAE">
        <w:rPr>
          <w:rFonts w:ascii="Arial" w:hAnsi="Arial" w:cs="Arial"/>
        </w:rPr>
        <w:tab/>
      </w:r>
      <w:r w:rsidRPr="00443AAE">
        <w:rPr>
          <w:rFonts w:ascii="Arial" w:hAnsi="Arial" w:cs="Arial"/>
        </w:rPr>
        <w:tab/>
      </w:r>
      <w:r w:rsidRPr="00443AAE">
        <w:rPr>
          <w:rFonts w:ascii="Arial" w:hAnsi="Arial" w:cs="Arial"/>
        </w:rPr>
        <w:tab/>
      </w:r>
      <w:r>
        <w:rPr>
          <w:rFonts w:ascii="Arial" w:hAnsi="Arial" w:cs="Arial"/>
        </w:rPr>
        <w:tab/>
      </w:r>
      <w:r>
        <w:rPr>
          <w:rFonts w:ascii="Arial" w:hAnsi="Arial" w:cs="Arial"/>
        </w:rPr>
        <w:tab/>
      </w:r>
      <w:r>
        <w:rPr>
          <w:rFonts w:ascii="Arial" w:hAnsi="Arial" w:cs="Arial"/>
        </w:rPr>
        <w:tab/>
      </w:r>
      <w:r w:rsidRPr="00921734">
        <w:rPr>
          <w:rFonts w:ascii="Arial" w:hAnsi="Arial" w:cs="Arial"/>
          <w:b/>
        </w:rPr>
        <w:t>Pan Marek Kieler - przewodniczący Zarządu Powiat</w:t>
      </w:r>
      <w:r>
        <w:rPr>
          <w:rFonts w:ascii="Arial" w:hAnsi="Arial" w:cs="Arial"/>
          <w:b/>
        </w:rPr>
        <w:t>u</w:t>
      </w:r>
      <w:r>
        <w:rPr>
          <w:rFonts w:ascii="Arial" w:hAnsi="Arial" w:cs="Arial"/>
        </w:rPr>
        <w:t xml:space="preserve"> powiedział, </w:t>
      </w:r>
      <w:r>
        <w:rPr>
          <w:rFonts w:ascii="Arial" w:hAnsi="Arial" w:cs="Arial"/>
        </w:rPr>
        <w:br/>
        <w:t xml:space="preserve">że należałoby też wskazać na naszych obiektach punkty do ładowania pojazdów elektrycznych, które będą przy naszych obiektach, czyli </w:t>
      </w:r>
      <w:proofErr w:type="spellStart"/>
      <w:r>
        <w:rPr>
          <w:rFonts w:ascii="Arial" w:hAnsi="Arial" w:cs="Arial"/>
        </w:rPr>
        <w:t>fotowoltaika</w:t>
      </w:r>
      <w:proofErr w:type="spellEnd"/>
      <w:r>
        <w:rPr>
          <w:rFonts w:ascii="Arial" w:hAnsi="Arial" w:cs="Arial"/>
        </w:rPr>
        <w:t xml:space="preserve"> będzie </w:t>
      </w:r>
      <w:r>
        <w:rPr>
          <w:rFonts w:ascii="Arial" w:hAnsi="Arial" w:cs="Arial"/>
        </w:rPr>
        <w:br/>
        <w:t>tam zlokalizowana. Mowa o mobilności elektrycznej, a w infrastrukturze nie ma stacji ładowania i to w tym jednym wniosku należałoby ująć. Zapytał, czy może być taki wniosek.</w:t>
      </w:r>
    </w:p>
    <w:p w:rsidR="00D9361C" w:rsidRPr="00AD71AC" w:rsidRDefault="00D9361C" w:rsidP="00D9361C">
      <w:pPr>
        <w:pStyle w:val="NormalnyWeb"/>
        <w:spacing w:before="0" w:beforeAutospacing="0" w:after="0" w:afterAutospacing="0" w:line="360" w:lineRule="auto"/>
        <w:ind w:right="-1" w:firstLine="708"/>
        <w:jc w:val="both"/>
        <w:rPr>
          <w:rFonts w:ascii="Arial" w:hAnsi="Arial" w:cs="Arial"/>
          <w:i/>
        </w:rPr>
      </w:pPr>
      <w:r w:rsidRPr="00FC3FCC">
        <w:rPr>
          <w:rFonts w:ascii="Arial" w:hAnsi="Arial" w:cs="Arial"/>
          <w:b/>
        </w:rPr>
        <w:t>Pan Krzysztof Owczarek – przewodniczący Rady Powiatu</w:t>
      </w:r>
      <w:r>
        <w:rPr>
          <w:rFonts w:ascii="Arial" w:hAnsi="Arial" w:cs="Arial"/>
        </w:rPr>
        <w:t xml:space="preserve">  odpowiedział, </w:t>
      </w:r>
      <w:r>
        <w:rPr>
          <w:rFonts w:ascii="Arial" w:hAnsi="Arial" w:cs="Arial"/>
        </w:rPr>
        <w:br/>
        <w:t xml:space="preserve">że może być i tak jak mówimy o jednostkach samorządowych, np. żeby taki objazd był możliwy, żeby móc jechać takim samochodem po powiecie i nie zastanawiać się, kiedy nam się skończy energia elektryczna to może być ujęte, że w każdej gminie powinna być stacja ładowania powinna, np. przy urzędzie gminy, a w każdym </w:t>
      </w:r>
      <w:r>
        <w:rPr>
          <w:rFonts w:ascii="Arial" w:hAnsi="Arial" w:cs="Arial"/>
        </w:rPr>
        <w:lastRenderedPageBreak/>
        <w:t xml:space="preserve">urzędzie gminy musi być instalacja fotowoltaiczna, co jest bardzo realne i można </w:t>
      </w:r>
      <w:r>
        <w:rPr>
          <w:rFonts w:ascii="Arial" w:hAnsi="Arial" w:cs="Arial"/>
        </w:rPr>
        <w:br/>
        <w:t xml:space="preserve">to zrobić z dotacji jeszcze w dodatku.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85AF1">
        <w:rPr>
          <w:rFonts w:ascii="Arial" w:hAnsi="Arial" w:cs="Arial"/>
          <w:b/>
        </w:rPr>
        <w:t xml:space="preserve">Pan Krzysztof </w:t>
      </w:r>
      <w:r>
        <w:rPr>
          <w:rFonts w:ascii="Arial" w:hAnsi="Arial" w:cs="Arial"/>
          <w:b/>
        </w:rPr>
        <w:t xml:space="preserve">Dziuba – wicestarosta wieluński </w:t>
      </w:r>
      <w:r w:rsidRPr="00885AF1">
        <w:rPr>
          <w:rFonts w:ascii="Arial" w:hAnsi="Arial" w:cs="Arial"/>
          <w:b/>
        </w:rPr>
        <w:t xml:space="preserve"> </w:t>
      </w:r>
      <w:r w:rsidRPr="007E387B">
        <w:rPr>
          <w:rFonts w:ascii="Arial" w:hAnsi="Arial" w:cs="Arial"/>
        </w:rPr>
        <w:t xml:space="preserve">dopowiedział, </w:t>
      </w:r>
      <w:r>
        <w:rPr>
          <w:rFonts w:ascii="Arial" w:hAnsi="Arial" w:cs="Arial"/>
        </w:rPr>
        <w:br/>
      </w:r>
      <w:r w:rsidRPr="007E387B">
        <w:rPr>
          <w:rFonts w:ascii="Arial" w:hAnsi="Arial" w:cs="Arial"/>
        </w:rPr>
        <w:t>że</w:t>
      </w:r>
      <w:r>
        <w:rPr>
          <w:rFonts w:ascii="Arial" w:hAnsi="Arial" w:cs="Arial"/>
          <w:b/>
        </w:rPr>
        <w:t xml:space="preserve"> </w:t>
      </w:r>
      <w:r w:rsidRPr="00AD71AC">
        <w:rPr>
          <w:rFonts w:ascii="Arial" w:hAnsi="Arial" w:cs="Arial"/>
        </w:rPr>
        <w:t>zwłaszcza, że</w:t>
      </w:r>
      <w:r>
        <w:rPr>
          <w:rFonts w:ascii="Arial" w:hAnsi="Arial" w:cs="Arial"/>
          <w:b/>
        </w:rPr>
        <w:t xml:space="preserve"> </w:t>
      </w:r>
      <w:r>
        <w:rPr>
          <w:rFonts w:ascii="Arial" w:hAnsi="Arial" w:cs="Arial"/>
        </w:rPr>
        <w:t>mamy na terenie powiatu przedsiębiorcę, który produkuje takie stacje.</w:t>
      </w:r>
      <w:r w:rsidRPr="00885AF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21734">
        <w:rPr>
          <w:rFonts w:ascii="Arial" w:hAnsi="Arial" w:cs="Arial"/>
          <w:b/>
        </w:rPr>
        <w:t>Pan Marek Kieler - przewodniczący Zarządu Powiat</w:t>
      </w:r>
      <w:r>
        <w:rPr>
          <w:rFonts w:ascii="Arial" w:hAnsi="Arial" w:cs="Arial"/>
          <w:b/>
        </w:rPr>
        <w:t>u</w:t>
      </w:r>
      <w:r>
        <w:rPr>
          <w:rFonts w:ascii="Arial" w:hAnsi="Arial" w:cs="Arial"/>
        </w:rPr>
        <w:t xml:space="preserve"> dodał, że rozumie, </w:t>
      </w:r>
      <w:r>
        <w:rPr>
          <w:rFonts w:ascii="Arial" w:hAnsi="Arial" w:cs="Arial"/>
        </w:rPr>
        <w:br/>
        <w:t xml:space="preserve">że jest zgoda na to, żeby taki zespół powołać. Zapytał, czy pan przewodniczący wyraża zgodę. </w:t>
      </w:r>
      <w:r w:rsidRPr="00AD71AC">
        <w:rPr>
          <w:rFonts w:ascii="Arial" w:hAnsi="Arial" w:cs="Arial"/>
          <w:i/>
        </w:rPr>
        <w:t xml:space="preserve">Przewodniczący Rady </w:t>
      </w:r>
      <w:r>
        <w:rPr>
          <w:rFonts w:ascii="Arial" w:hAnsi="Arial" w:cs="Arial"/>
          <w:i/>
        </w:rPr>
        <w:t xml:space="preserve">Powiatu </w:t>
      </w:r>
      <w:r w:rsidRPr="00AD71AC">
        <w:rPr>
          <w:rFonts w:ascii="Arial" w:hAnsi="Arial" w:cs="Arial"/>
          <w:i/>
        </w:rPr>
        <w:t xml:space="preserve">potwierdził, że wyraża zgodę. </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sidRPr="00885AF1">
        <w:rPr>
          <w:rFonts w:ascii="Arial" w:hAnsi="Arial" w:cs="Arial"/>
          <w:b/>
        </w:rPr>
        <w:t>Pan Krzysztof Owczarek – przewodniczący Rady Powiatu</w:t>
      </w:r>
      <w:r>
        <w:rPr>
          <w:rFonts w:ascii="Arial" w:hAnsi="Arial" w:cs="Arial"/>
          <w:b/>
        </w:rPr>
        <w:t xml:space="preserve"> </w:t>
      </w:r>
      <w:r>
        <w:rPr>
          <w:rFonts w:ascii="Arial" w:hAnsi="Arial" w:cs="Arial"/>
        </w:rPr>
        <w:t xml:space="preserve">podziękował </w:t>
      </w:r>
      <w:r>
        <w:rPr>
          <w:rFonts w:ascii="Arial" w:hAnsi="Arial" w:cs="Arial"/>
        </w:rPr>
        <w:br/>
        <w:t xml:space="preserve">za zaproszenie. </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sidRPr="00921734">
        <w:rPr>
          <w:rFonts w:ascii="Arial" w:hAnsi="Arial" w:cs="Arial"/>
          <w:b/>
        </w:rPr>
        <w:t>Pan Marek Kieler - przewodniczący Zarządu Powiat</w:t>
      </w:r>
      <w:r>
        <w:rPr>
          <w:rFonts w:ascii="Arial" w:hAnsi="Arial" w:cs="Arial"/>
          <w:b/>
        </w:rPr>
        <w:t>u</w:t>
      </w:r>
      <w:r>
        <w:rPr>
          <w:rFonts w:ascii="Arial" w:hAnsi="Arial" w:cs="Arial"/>
        </w:rPr>
        <w:t xml:space="preserve"> udzielił głosu radnemu </w:t>
      </w:r>
      <w:proofErr w:type="spellStart"/>
      <w:r>
        <w:rPr>
          <w:rFonts w:ascii="Arial" w:hAnsi="Arial" w:cs="Arial"/>
        </w:rPr>
        <w:t>Jurdzińskiemu</w:t>
      </w:r>
      <w:proofErr w:type="spellEnd"/>
      <w:r>
        <w:rPr>
          <w:rFonts w:ascii="Arial" w:hAnsi="Arial" w:cs="Arial"/>
        </w:rPr>
        <w:t xml:space="preserve">. </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sidRPr="00DD16E6">
        <w:rPr>
          <w:rFonts w:ascii="Arial" w:hAnsi="Arial" w:cs="Arial"/>
          <w:b/>
        </w:rPr>
        <w:t xml:space="preserve">Pan Jakub </w:t>
      </w:r>
      <w:proofErr w:type="spellStart"/>
      <w:r w:rsidRPr="00DD16E6">
        <w:rPr>
          <w:rFonts w:ascii="Arial" w:hAnsi="Arial" w:cs="Arial"/>
          <w:b/>
        </w:rPr>
        <w:t>Jurdziński</w:t>
      </w:r>
      <w:proofErr w:type="spellEnd"/>
      <w:r w:rsidRPr="00DD16E6">
        <w:rPr>
          <w:rFonts w:ascii="Arial" w:hAnsi="Arial" w:cs="Arial"/>
          <w:b/>
        </w:rPr>
        <w:t xml:space="preserve"> – członek Zarządu</w:t>
      </w:r>
      <w:r>
        <w:rPr>
          <w:rFonts w:ascii="Arial" w:hAnsi="Arial" w:cs="Arial"/>
        </w:rPr>
        <w:t xml:space="preserve"> zapytał, czy wysyłamy takie pisma do naszych jednostek, aby podjęły jakieś działania. </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sidRPr="00885AF1">
        <w:rPr>
          <w:rFonts w:ascii="Arial" w:hAnsi="Arial" w:cs="Arial"/>
          <w:b/>
        </w:rPr>
        <w:t>Pan Krzysztof Owczarek – przewodniczący Rady Powiatu</w:t>
      </w:r>
      <w:r>
        <w:rPr>
          <w:rFonts w:ascii="Arial" w:hAnsi="Arial" w:cs="Arial"/>
          <w:b/>
        </w:rPr>
        <w:t xml:space="preserve"> </w:t>
      </w:r>
      <w:r>
        <w:rPr>
          <w:rFonts w:ascii="Arial" w:hAnsi="Arial" w:cs="Arial"/>
        </w:rPr>
        <w:t xml:space="preserve">podkreślił, </w:t>
      </w:r>
      <w:r>
        <w:rPr>
          <w:rFonts w:ascii="Arial" w:hAnsi="Arial" w:cs="Arial"/>
        </w:rPr>
        <w:br/>
        <w:t>że pisma można wysłać, żeby był jakiś ślad, ale wcześniej trzeba zadzwonić.</w:t>
      </w:r>
      <w:r>
        <w:rPr>
          <w:rFonts w:ascii="Arial" w:hAnsi="Arial" w:cs="Arial"/>
        </w:rPr>
        <w:tab/>
      </w:r>
      <w:r>
        <w:rPr>
          <w:rFonts w:ascii="Arial" w:hAnsi="Arial" w:cs="Arial"/>
        </w:rPr>
        <w:tab/>
      </w:r>
      <w:r w:rsidRPr="00921734">
        <w:rPr>
          <w:rFonts w:ascii="Arial" w:hAnsi="Arial" w:cs="Arial"/>
          <w:b/>
        </w:rPr>
        <w:t>Pan Marek Kieler - przewodniczący Zarządu Powiat</w:t>
      </w:r>
      <w:r>
        <w:rPr>
          <w:rFonts w:ascii="Arial" w:hAnsi="Arial" w:cs="Arial"/>
          <w:b/>
        </w:rPr>
        <w:t>u</w:t>
      </w:r>
      <w:r>
        <w:rPr>
          <w:rFonts w:ascii="Arial" w:hAnsi="Arial" w:cs="Arial"/>
        </w:rPr>
        <w:t xml:space="preserve"> zapytał, czy jeszcze ktoś chciałby zabrać głos. Powiedział, że przystępujemy do opracowywania wniosku </w:t>
      </w:r>
      <w:r>
        <w:rPr>
          <w:rFonts w:ascii="Arial" w:hAnsi="Arial" w:cs="Arial"/>
        </w:rPr>
        <w:br/>
        <w:t xml:space="preserve">i wskazania obszarów, działań, które chcielibyśmy podjąć na terenie powiatu wieluńskiego.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56FD">
        <w:rPr>
          <w:rFonts w:ascii="Arial" w:hAnsi="Arial" w:cs="Arial"/>
          <w:b/>
        </w:rPr>
        <w:t>Pan Krzysztof Owczarek – przewodniczący Rady Powiatu</w:t>
      </w:r>
      <w:r>
        <w:rPr>
          <w:rFonts w:ascii="Arial" w:hAnsi="Arial" w:cs="Arial"/>
        </w:rPr>
        <w:t xml:space="preserve"> podkreślił, </w:t>
      </w:r>
      <w:r>
        <w:rPr>
          <w:rFonts w:ascii="Arial" w:hAnsi="Arial" w:cs="Arial"/>
        </w:rPr>
        <w:br/>
        <w:t xml:space="preserve">że naszym zadaniem będzie przyjęcie kierunków, zaproszenie gości, natomiast </w:t>
      </w:r>
      <w:r>
        <w:rPr>
          <w:rFonts w:ascii="Arial" w:hAnsi="Arial" w:cs="Arial"/>
        </w:rPr>
        <w:br/>
        <w:t xml:space="preserve">od strony już później formalnej - czy możemy to podać, czy nie poprosił, </w:t>
      </w:r>
      <w:r>
        <w:rPr>
          <w:rFonts w:ascii="Arial" w:hAnsi="Arial" w:cs="Arial"/>
        </w:rPr>
        <w:br/>
        <w:t xml:space="preserve">aby to uzgodnić telefonicznie z Urzędem Marszałkowskim. Dodał, że będziemy mieli chwilę czasu między ostatecznymi decyzjami a pomysłami, które w wyniku burzy mózgów się zrodzą, więc później pani, która się zajmuje tym z ramienia starostwa powie, czy to się mieści w tym programie zaznaczając, że nawet jak mamy jakieś wątpliwości, to by podał, a najwyżej zostanie to odrzucone. </w:t>
      </w:r>
    </w:p>
    <w:p w:rsidR="00D9361C" w:rsidRPr="00457C67" w:rsidRDefault="00D9361C" w:rsidP="00D9361C">
      <w:pPr>
        <w:pStyle w:val="NormalnyWeb"/>
        <w:spacing w:before="0" w:beforeAutospacing="0" w:after="0" w:afterAutospacing="0" w:line="360" w:lineRule="auto"/>
        <w:ind w:right="-1" w:firstLine="708"/>
        <w:jc w:val="both"/>
        <w:rPr>
          <w:rFonts w:ascii="Arial" w:hAnsi="Arial" w:cs="Arial"/>
          <w:i/>
        </w:rPr>
      </w:pPr>
      <w:r w:rsidRPr="00921734">
        <w:rPr>
          <w:rFonts w:ascii="Arial" w:hAnsi="Arial" w:cs="Arial"/>
          <w:b/>
        </w:rPr>
        <w:t>Pan Marek Kieler - przewodniczący Zarządu Powiat</w:t>
      </w:r>
      <w:r>
        <w:rPr>
          <w:rFonts w:ascii="Arial" w:hAnsi="Arial" w:cs="Arial"/>
          <w:b/>
        </w:rPr>
        <w:t>u</w:t>
      </w:r>
      <w:r>
        <w:rPr>
          <w:rFonts w:ascii="Arial" w:hAnsi="Arial" w:cs="Arial"/>
        </w:rPr>
        <w:t xml:space="preserve"> stwierdził, </w:t>
      </w:r>
      <w:r>
        <w:rPr>
          <w:rFonts w:ascii="Arial" w:hAnsi="Arial" w:cs="Arial"/>
        </w:rPr>
        <w:br/>
        <w:t xml:space="preserve">że to jest sprawa w toku, będziemy musieli podjąć później ostateczne decyzje </w:t>
      </w:r>
      <w:r>
        <w:rPr>
          <w:rFonts w:ascii="Arial" w:hAnsi="Arial" w:cs="Arial"/>
        </w:rPr>
        <w:br/>
        <w:t xml:space="preserve">jako Zarząd. Zamykamy na ten moment dyskusję. Zarządził głosowanie, kto jest </w:t>
      </w:r>
      <w:r>
        <w:rPr>
          <w:rFonts w:ascii="Arial" w:hAnsi="Arial" w:cs="Arial"/>
        </w:rPr>
        <w:br/>
        <w:t xml:space="preserve">„za” takim rozwiązaniem, że zamykamy na ten moment dyskusję. Zamknął </w:t>
      </w:r>
      <w:r w:rsidRPr="00457C67">
        <w:rPr>
          <w:rFonts w:ascii="Arial" w:hAnsi="Arial" w:cs="Arial"/>
        </w:rPr>
        <w:t>punkt.</w:t>
      </w:r>
    </w:p>
    <w:p w:rsidR="00D9361C" w:rsidRDefault="00D9361C" w:rsidP="00D9361C">
      <w:pPr>
        <w:spacing w:after="0" w:line="360" w:lineRule="auto"/>
        <w:jc w:val="both"/>
        <w:rPr>
          <w:rFonts w:ascii="Arial" w:hAnsi="Arial" w:cs="Arial"/>
          <w:i/>
          <w:sz w:val="24"/>
        </w:rPr>
      </w:pPr>
      <w:r w:rsidRPr="00457C67">
        <w:rPr>
          <w:rFonts w:ascii="Arial" w:hAnsi="Arial" w:cs="Arial"/>
          <w:i/>
          <w:sz w:val="24"/>
        </w:rPr>
        <w:t xml:space="preserve">      </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br/>
      </w:r>
    </w:p>
    <w:p w:rsidR="00D9361C" w:rsidRPr="00457C67" w:rsidRDefault="00D9361C" w:rsidP="00D9361C">
      <w:pPr>
        <w:spacing w:after="0" w:line="360" w:lineRule="auto"/>
        <w:jc w:val="both"/>
        <w:rPr>
          <w:rFonts w:ascii="Arial" w:hAnsi="Arial" w:cs="Arial"/>
          <w:i/>
          <w:sz w:val="24"/>
        </w:rPr>
      </w:pPr>
      <w:r>
        <w:rPr>
          <w:rFonts w:ascii="Arial" w:hAnsi="Arial" w:cs="Arial"/>
          <w:i/>
          <w:sz w:val="24"/>
        </w:rPr>
        <w:lastRenderedPageBreak/>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sidRPr="00457C67">
        <w:rPr>
          <w:rFonts w:ascii="Arial" w:hAnsi="Arial" w:cs="Arial"/>
          <w:i/>
          <w:sz w:val="24"/>
        </w:rPr>
        <w:t xml:space="preserve">Zarząd Powiatu w Wieluniu jednogłośnie </w:t>
      </w:r>
      <w:r>
        <w:rPr>
          <w:rFonts w:ascii="Arial" w:hAnsi="Arial" w:cs="Arial"/>
          <w:i/>
          <w:sz w:val="24"/>
        </w:rPr>
        <w:t>(</w:t>
      </w:r>
      <w:r w:rsidRPr="00457C67">
        <w:rPr>
          <w:rFonts w:ascii="Arial" w:hAnsi="Arial" w:cs="Arial"/>
          <w:i/>
          <w:sz w:val="24"/>
        </w:rPr>
        <w:t>przy 5 głosach „za”</w:t>
      </w:r>
      <w:r>
        <w:rPr>
          <w:rFonts w:ascii="Arial" w:hAnsi="Arial" w:cs="Arial"/>
          <w:i/>
          <w:sz w:val="24"/>
        </w:rPr>
        <w:t>)</w:t>
      </w:r>
      <w:r w:rsidRPr="00457C67">
        <w:rPr>
          <w:rFonts w:ascii="Arial" w:hAnsi="Arial" w:cs="Arial"/>
          <w:i/>
          <w:sz w:val="24"/>
        </w:rPr>
        <w:t xml:space="preserve"> podjął decyzję </w:t>
      </w:r>
      <w:r>
        <w:rPr>
          <w:rFonts w:ascii="Arial" w:hAnsi="Arial" w:cs="Arial"/>
          <w:i/>
          <w:sz w:val="24"/>
        </w:rPr>
        <w:br/>
      </w:r>
      <w:r w:rsidRPr="00457C67">
        <w:rPr>
          <w:rFonts w:ascii="Arial" w:hAnsi="Arial" w:cs="Arial"/>
          <w:i/>
          <w:sz w:val="24"/>
        </w:rPr>
        <w:t>o pozostawieniu przedmiotowej sprawy w toku i zamknięcie na ten moment dyskusji w tym temacie (głosowało 5 członków Zarządu).</w:t>
      </w:r>
    </w:p>
    <w:p w:rsidR="00D9361C" w:rsidRPr="00457C67" w:rsidRDefault="00D9361C" w:rsidP="00D9361C">
      <w:pPr>
        <w:spacing w:after="0" w:line="360" w:lineRule="auto"/>
        <w:jc w:val="both"/>
        <w:rPr>
          <w:rFonts w:ascii="Arial" w:hAnsi="Arial" w:cs="Arial"/>
          <w:i/>
          <w:sz w:val="24"/>
        </w:rPr>
      </w:pPr>
      <w:r w:rsidRPr="00457C67">
        <w:rPr>
          <w:rFonts w:ascii="Arial" w:hAnsi="Arial" w:cs="Arial"/>
          <w:i/>
          <w:sz w:val="24"/>
        </w:rPr>
        <w:t xml:space="preserve">     </w:t>
      </w:r>
      <w:r>
        <w:rPr>
          <w:rFonts w:ascii="Arial" w:hAnsi="Arial" w:cs="Arial"/>
          <w:i/>
          <w:sz w:val="24"/>
        </w:rPr>
        <w:tab/>
      </w:r>
      <w:r w:rsidRPr="00457C67">
        <w:rPr>
          <w:rFonts w:ascii="Arial" w:hAnsi="Arial" w:cs="Arial"/>
          <w:i/>
          <w:sz w:val="24"/>
        </w:rPr>
        <w:t xml:space="preserve">Zarząd Powiatu w Wieluniu upoważnił Przewodniczącego Zarządu Powiatu </w:t>
      </w:r>
      <w:r>
        <w:rPr>
          <w:rFonts w:ascii="Arial" w:hAnsi="Arial" w:cs="Arial"/>
          <w:i/>
          <w:sz w:val="24"/>
        </w:rPr>
        <w:br/>
      </w:r>
      <w:r w:rsidRPr="00457C67">
        <w:rPr>
          <w:rFonts w:ascii="Arial" w:hAnsi="Arial" w:cs="Arial"/>
          <w:i/>
          <w:sz w:val="24"/>
        </w:rPr>
        <w:t xml:space="preserve">w Wieluniu do podjęcia działań mających na celu powołanie zespołu konsultacyjnego oraz wystosowania pism do osób, które w opinii Zarządu Powiatu powinny znaleźć się w ww. zespole: </w:t>
      </w:r>
    </w:p>
    <w:p w:rsidR="00D9361C" w:rsidRPr="00457C67" w:rsidRDefault="00D9361C" w:rsidP="00D9361C">
      <w:pPr>
        <w:pStyle w:val="Akapitzlist"/>
        <w:numPr>
          <w:ilvl w:val="0"/>
          <w:numId w:val="15"/>
        </w:numPr>
        <w:spacing w:after="0" w:line="360" w:lineRule="auto"/>
        <w:jc w:val="both"/>
        <w:rPr>
          <w:rFonts w:ascii="Arial" w:hAnsi="Arial" w:cs="Arial"/>
          <w:i/>
          <w:sz w:val="24"/>
        </w:rPr>
      </w:pPr>
      <w:r w:rsidRPr="00457C67">
        <w:rPr>
          <w:rFonts w:ascii="Arial" w:hAnsi="Arial" w:cs="Arial"/>
          <w:i/>
          <w:sz w:val="24"/>
        </w:rPr>
        <w:t xml:space="preserve">do Prezesa </w:t>
      </w:r>
      <w:r w:rsidR="00E215E6" w:rsidRPr="00457C67">
        <w:rPr>
          <w:rFonts w:ascii="Arial" w:hAnsi="Arial" w:cs="Arial"/>
          <w:i/>
          <w:sz w:val="24"/>
        </w:rPr>
        <w:fldChar w:fldCharType="begin"/>
      </w:r>
      <w:r w:rsidRPr="00457C67">
        <w:rPr>
          <w:rFonts w:ascii="Arial" w:hAnsi="Arial" w:cs="Arial"/>
          <w:i/>
          <w:sz w:val="24"/>
        </w:rPr>
        <w:instrText xml:space="preserve"> HYPERLINK "https://www.google.com/url?sa=t&amp;rct=j&amp;q=&amp;esrc=s&amp;source=web&amp;cd=&amp;cad=rja&amp;uact=8&amp;ved=2ahUKEwitp7mm2JDtAhWHGewKHQGbDdwQFjABegQIBhAC&amp;url=https%3A%2F%2Fwielun.naszemiasto.pl%2Fspoldzielnia-dostawcow-mleka-w-wieluniu-ma-nowego-prezesa%2Far%2Fc8-4863954&amp;usg=AOvVaw2p-WRn-BENJbqve5qKRQSm" </w:instrText>
      </w:r>
      <w:r w:rsidR="00E215E6" w:rsidRPr="00457C67">
        <w:rPr>
          <w:rFonts w:ascii="Arial" w:hAnsi="Arial" w:cs="Arial"/>
          <w:i/>
          <w:sz w:val="24"/>
        </w:rPr>
        <w:fldChar w:fldCharType="separate"/>
      </w:r>
      <w:r w:rsidRPr="00457C67">
        <w:rPr>
          <w:rFonts w:ascii="Arial" w:hAnsi="Arial" w:cs="Arial"/>
          <w:bCs/>
          <w:i/>
          <w:sz w:val="24"/>
        </w:rPr>
        <w:t xml:space="preserve">Spółdzielni Dostawców Mleka w Wieluniu, </w:t>
      </w:r>
    </w:p>
    <w:p w:rsidR="00D9361C" w:rsidRPr="00457C67" w:rsidRDefault="00D9361C" w:rsidP="00D9361C">
      <w:pPr>
        <w:pStyle w:val="Akapitzlist"/>
        <w:numPr>
          <w:ilvl w:val="0"/>
          <w:numId w:val="15"/>
        </w:numPr>
        <w:spacing w:after="0" w:line="360" w:lineRule="auto"/>
        <w:jc w:val="both"/>
        <w:rPr>
          <w:rFonts w:ascii="Arial" w:hAnsi="Arial" w:cs="Arial"/>
          <w:i/>
          <w:sz w:val="24"/>
        </w:rPr>
      </w:pPr>
      <w:r w:rsidRPr="00457C67">
        <w:rPr>
          <w:rFonts w:ascii="Arial" w:hAnsi="Arial" w:cs="Arial"/>
          <w:bCs/>
          <w:i/>
          <w:sz w:val="24"/>
        </w:rPr>
        <w:t xml:space="preserve">Wójta Gminy Ostrówek. </w:t>
      </w:r>
    </w:p>
    <w:p w:rsidR="00D9361C" w:rsidRPr="00457C67" w:rsidRDefault="00D9361C" w:rsidP="00D9361C">
      <w:pPr>
        <w:spacing w:after="0" w:line="360" w:lineRule="auto"/>
        <w:jc w:val="both"/>
        <w:rPr>
          <w:rFonts w:ascii="Arial" w:hAnsi="Arial" w:cs="Arial"/>
          <w:i/>
          <w:sz w:val="24"/>
        </w:rPr>
      </w:pPr>
      <w:r w:rsidRPr="00457C67">
        <w:rPr>
          <w:rFonts w:ascii="Arial" w:hAnsi="Arial" w:cs="Arial"/>
          <w:bCs/>
          <w:i/>
          <w:sz w:val="24"/>
        </w:rPr>
        <w:t>W skład zespołu wejdą członkowie Zarządu Powiatu w Wieluniu oraz Przewodniczący Rady Powiatu w Wieluniu Pan Krzysztof Owczarek, który wyraził zgodę na udział w zespole konsultacyjnym.</w:t>
      </w:r>
    </w:p>
    <w:p w:rsidR="00D9361C" w:rsidRDefault="00E215E6" w:rsidP="00D9361C">
      <w:pPr>
        <w:pStyle w:val="NormalnyWeb"/>
        <w:numPr>
          <w:ilvl w:val="0"/>
          <w:numId w:val="16"/>
        </w:numPr>
        <w:spacing w:before="0" w:beforeAutospacing="0" w:after="0" w:afterAutospacing="0" w:line="360" w:lineRule="auto"/>
        <w:jc w:val="both"/>
        <w:rPr>
          <w:rFonts w:ascii="Arial" w:hAnsi="Arial" w:cs="Arial"/>
          <w:i/>
        </w:rPr>
      </w:pPr>
      <w:r w:rsidRPr="00457C67">
        <w:rPr>
          <w:rFonts w:ascii="Arial" w:hAnsi="Arial" w:cs="Arial"/>
          <w:i/>
        </w:rPr>
        <w:fldChar w:fldCharType="end"/>
      </w:r>
      <w:r w:rsidR="00D9361C" w:rsidRPr="00457C67">
        <w:rPr>
          <w:rFonts w:ascii="Arial" w:hAnsi="Arial" w:cs="Arial"/>
          <w:i/>
        </w:rPr>
        <w:t xml:space="preserve">do wystosowania pism do jednostek organizacyjnych powiatu oraz do gmin </w:t>
      </w:r>
      <w:r w:rsidR="00D9361C">
        <w:rPr>
          <w:rFonts w:ascii="Arial" w:hAnsi="Arial" w:cs="Arial"/>
          <w:i/>
        </w:rPr>
        <w:br/>
      </w:r>
      <w:r w:rsidR="00D9361C" w:rsidRPr="00457C67">
        <w:rPr>
          <w:rFonts w:ascii="Arial" w:hAnsi="Arial" w:cs="Arial"/>
          <w:i/>
        </w:rPr>
        <w:t xml:space="preserve">z terenu powiatu wieluńskiego z zapytaniem, czy przewidują swój udział </w:t>
      </w:r>
      <w:r w:rsidR="00D9361C">
        <w:rPr>
          <w:rFonts w:ascii="Arial" w:hAnsi="Arial" w:cs="Arial"/>
          <w:i/>
        </w:rPr>
        <w:br/>
      </w:r>
      <w:r w:rsidR="00D9361C" w:rsidRPr="00457C67">
        <w:rPr>
          <w:rFonts w:ascii="Arial" w:hAnsi="Arial" w:cs="Arial"/>
          <w:i/>
        </w:rPr>
        <w:t xml:space="preserve">w projekcie ze wskazanym terminem na odpowiedź do końca miesiąca listopada br. </w:t>
      </w:r>
    </w:p>
    <w:p w:rsidR="00D9361C" w:rsidRPr="00457C67" w:rsidRDefault="00D9361C" w:rsidP="00D9361C">
      <w:pPr>
        <w:pStyle w:val="NormalnyWeb"/>
        <w:spacing w:before="0" w:beforeAutospacing="0" w:after="0" w:afterAutospacing="0" w:line="360" w:lineRule="auto"/>
        <w:jc w:val="both"/>
        <w:rPr>
          <w:rFonts w:ascii="Arial" w:hAnsi="Arial" w:cs="Arial"/>
          <w:i/>
        </w:rPr>
      </w:pPr>
      <w:r w:rsidRPr="00457C67">
        <w:rPr>
          <w:rFonts w:ascii="Arial" w:hAnsi="Arial" w:cs="Arial"/>
          <w:i/>
        </w:rPr>
        <w:t>Biorąc pod uwagę termin - do 11.12.2020 r. (dot. terminu zbie</w:t>
      </w:r>
      <w:r>
        <w:rPr>
          <w:rFonts w:ascii="Arial" w:hAnsi="Arial" w:cs="Arial"/>
          <w:i/>
        </w:rPr>
        <w:t xml:space="preserve">rania propozycji przedsięwzięć </w:t>
      </w:r>
      <w:r w:rsidRPr="00457C67">
        <w:rPr>
          <w:rFonts w:ascii="Arial" w:hAnsi="Arial" w:cs="Arial"/>
          <w:i/>
        </w:rPr>
        <w:t>do Terytorialnego Planu Sprawiedliwej Transformacji Województwa Łódzkiego),</w:t>
      </w:r>
      <w:r>
        <w:rPr>
          <w:rFonts w:ascii="Arial" w:hAnsi="Arial" w:cs="Arial"/>
          <w:i/>
        </w:rPr>
        <w:t xml:space="preserve"> Zarząd Powiatu </w:t>
      </w:r>
      <w:r w:rsidRPr="00457C67">
        <w:rPr>
          <w:rFonts w:ascii="Arial" w:hAnsi="Arial" w:cs="Arial"/>
          <w:i/>
        </w:rPr>
        <w:t xml:space="preserve">w Wieluniu podjął decyzję o przystąpieniu </w:t>
      </w:r>
      <w:r>
        <w:rPr>
          <w:rFonts w:ascii="Arial" w:hAnsi="Arial" w:cs="Arial"/>
          <w:i/>
        </w:rPr>
        <w:br/>
      </w:r>
      <w:r w:rsidRPr="00457C67">
        <w:rPr>
          <w:rFonts w:ascii="Arial" w:hAnsi="Arial" w:cs="Arial"/>
          <w:i/>
        </w:rPr>
        <w:t xml:space="preserve">do opracowania wniosku i wskazania kierunków i obszarów działań do podjęcia </w:t>
      </w:r>
      <w:r>
        <w:rPr>
          <w:rFonts w:ascii="Arial" w:hAnsi="Arial" w:cs="Arial"/>
          <w:i/>
        </w:rPr>
        <w:br/>
      </w:r>
      <w:r w:rsidRPr="00457C67">
        <w:rPr>
          <w:rFonts w:ascii="Arial" w:hAnsi="Arial" w:cs="Arial"/>
          <w:i/>
        </w:rPr>
        <w:t xml:space="preserve">na terenie powiatu wieluńskiego, które wstępnie zostały wskazane na LXXVIII posiedzeniu Zarządu: </w:t>
      </w:r>
    </w:p>
    <w:p w:rsidR="00D9361C" w:rsidRPr="00457C67" w:rsidRDefault="00D9361C" w:rsidP="00D9361C">
      <w:pPr>
        <w:pStyle w:val="NormalnyWeb"/>
        <w:numPr>
          <w:ilvl w:val="0"/>
          <w:numId w:val="14"/>
        </w:numPr>
        <w:spacing w:before="0" w:beforeAutospacing="0" w:after="0" w:afterAutospacing="0" w:line="360" w:lineRule="auto"/>
        <w:jc w:val="both"/>
        <w:rPr>
          <w:rFonts w:ascii="Arial" w:hAnsi="Arial" w:cs="Arial"/>
          <w:i/>
        </w:rPr>
      </w:pPr>
      <w:r w:rsidRPr="00457C67">
        <w:rPr>
          <w:rFonts w:ascii="Arial" w:hAnsi="Arial" w:cs="Arial"/>
          <w:i/>
        </w:rPr>
        <w:t xml:space="preserve">aktywizacja zawodowa (biorąc pod uwagę, że część mieszkańców powiatu wieluńskiego szczególnie z gmin: Konopnica, Osjaków pracuje w Kopalni Węgla Brunatnego w Bełchatowie, w Elektrowni Bełchatów); </w:t>
      </w:r>
    </w:p>
    <w:p w:rsidR="00D9361C" w:rsidRPr="00457C67" w:rsidRDefault="00D9361C" w:rsidP="00D9361C">
      <w:pPr>
        <w:pStyle w:val="NormalnyWeb"/>
        <w:numPr>
          <w:ilvl w:val="0"/>
          <w:numId w:val="14"/>
        </w:numPr>
        <w:spacing w:before="0" w:beforeAutospacing="0" w:after="0" w:afterAutospacing="0" w:line="360" w:lineRule="auto"/>
        <w:jc w:val="both"/>
        <w:rPr>
          <w:rFonts w:ascii="Arial" w:hAnsi="Arial" w:cs="Arial"/>
          <w:i/>
        </w:rPr>
      </w:pPr>
      <w:r w:rsidRPr="00457C67">
        <w:rPr>
          <w:rFonts w:ascii="Arial" w:hAnsi="Arial" w:cs="Arial"/>
          <w:i/>
        </w:rPr>
        <w:t xml:space="preserve">podnoszenie kwalifikacji przez osoby, które przez długie lata pracowały </w:t>
      </w:r>
      <w:r>
        <w:rPr>
          <w:rFonts w:ascii="Arial" w:hAnsi="Arial" w:cs="Arial"/>
          <w:i/>
        </w:rPr>
        <w:br/>
      </w:r>
      <w:r w:rsidRPr="00457C67">
        <w:rPr>
          <w:rFonts w:ascii="Arial" w:hAnsi="Arial" w:cs="Arial"/>
          <w:i/>
        </w:rPr>
        <w:t xml:space="preserve">w kopalni w Bełchatowie (zwrócenie się do Powiatowego Urzędu Pracy </w:t>
      </w:r>
      <w:r>
        <w:rPr>
          <w:rFonts w:ascii="Arial" w:hAnsi="Arial" w:cs="Arial"/>
          <w:i/>
        </w:rPr>
        <w:br/>
      </w:r>
      <w:r w:rsidRPr="00457C67">
        <w:rPr>
          <w:rFonts w:ascii="Arial" w:hAnsi="Arial" w:cs="Arial"/>
          <w:i/>
        </w:rPr>
        <w:t>w przedmiotowej sprawie),</w:t>
      </w:r>
    </w:p>
    <w:p w:rsidR="00D9361C" w:rsidRPr="00457C67" w:rsidRDefault="00D9361C" w:rsidP="00D9361C">
      <w:pPr>
        <w:pStyle w:val="NormalnyWeb"/>
        <w:numPr>
          <w:ilvl w:val="0"/>
          <w:numId w:val="14"/>
        </w:numPr>
        <w:spacing w:before="0" w:beforeAutospacing="0" w:after="0" w:afterAutospacing="0" w:line="360" w:lineRule="auto"/>
        <w:jc w:val="both"/>
        <w:rPr>
          <w:rFonts w:ascii="Arial" w:hAnsi="Arial" w:cs="Arial"/>
          <w:i/>
        </w:rPr>
      </w:pPr>
      <w:r w:rsidRPr="00457C67">
        <w:rPr>
          <w:rFonts w:ascii="Arial" w:hAnsi="Arial" w:cs="Arial"/>
          <w:i/>
        </w:rPr>
        <w:t xml:space="preserve">zalesienie gruntów; </w:t>
      </w:r>
    </w:p>
    <w:p w:rsidR="00D9361C" w:rsidRPr="00457C67" w:rsidRDefault="00D9361C" w:rsidP="00D9361C">
      <w:pPr>
        <w:pStyle w:val="NormalnyWeb"/>
        <w:numPr>
          <w:ilvl w:val="0"/>
          <w:numId w:val="14"/>
        </w:numPr>
        <w:spacing w:before="0" w:beforeAutospacing="0" w:after="0" w:afterAutospacing="0" w:line="360" w:lineRule="auto"/>
        <w:jc w:val="both"/>
        <w:rPr>
          <w:rFonts w:ascii="Arial" w:hAnsi="Arial" w:cs="Arial"/>
          <w:i/>
        </w:rPr>
      </w:pPr>
      <w:r w:rsidRPr="00457C67">
        <w:rPr>
          <w:rFonts w:ascii="Arial" w:hAnsi="Arial" w:cs="Arial"/>
          <w:i/>
        </w:rPr>
        <w:t xml:space="preserve">odnawialne źródła energii: plany dot. </w:t>
      </w:r>
      <w:proofErr w:type="spellStart"/>
      <w:r w:rsidRPr="00457C67">
        <w:rPr>
          <w:rFonts w:ascii="Arial" w:hAnsi="Arial" w:cs="Arial"/>
          <w:i/>
        </w:rPr>
        <w:t>fotowoltaiki</w:t>
      </w:r>
      <w:proofErr w:type="spellEnd"/>
      <w:r w:rsidRPr="00457C67">
        <w:rPr>
          <w:rFonts w:ascii="Arial" w:hAnsi="Arial" w:cs="Arial"/>
          <w:i/>
        </w:rPr>
        <w:t xml:space="preserve"> na obiektach należących </w:t>
      </w:r>
      <w:r>
        <w:rPr>
          <w:rFonts w:ascii="Arial" w:hAnsi="Arial" w:cs="Arial"/>
          <w:i/>
        </w:rPr>
        <w:br/>
      </w:r>
      <w:r w:rsidRPr="00457C67">
        <w:rPr>
          <w:rFonts w:ascii="Arial" w:hAnsi="Arial" w:cs="Arial"/>
          <w:i/>
        </w:rPr>
        <w:t xml:space="preserve">do powiatu wieluńskiego; farmy fotowoltaiczne na terenach będących </w:t>
      </w:r>
      <w:r>
        <w:rPr>
          <w:rFonts w:ascii="Arial" w:hAnsi="Arial" w:cs="Arial"/>
          <w:i/>
        </w:rPr>
        <w:br/>
      </w:r>
      <w:r w:rsidRPr="00457C67">
        <w:rPr>
          <w:rFonts w:ascii="Arial" w:hAnsi="Arial" w:cs="Arial"/>
          <w:i/>
        </w:rPr>
        <w:lastRenderedPageBreak/>
        <w:t xml:space="preserve">w zarządzie Domu Pomocy Społecznej w Skrzynnie, zlokalizowanych </w:t>
      </w:r>
      <w:r>
        <w:rPr>
          <w:rFonts w:ascii="Arial" w:hAnsi="Arial" w:cs="Arial"/>
          <w:i/>
        </w:rPr>
        <w:br/>
      </w:r>
      <w:r w:rsidRPr="00457C67">
        <w:rPr>
          <w:rFonts w:ascii="Arial" w:hAnsi="Arial" w:cs="Arial"/>
          <w:i/>
        </w:rPr>
        <w:t>w pobliżu mającej powstać kopalni odkrywkowej w Złoczewie,</w:t>
      </w:r>
    </w:p>
    <w:p w:rsidR="00D9361C" w:rsidRPr="00457C67" w:rsidRDefault="00D9361C" w:rsidP="00D9361C">
      <w:pPr>
        <w:pStyle w:val="NormalnyWeb"/>
        <w:numPr>
          <w:ilvl w:val="0"/>
          <w:numId w:val="14"/>
        </w:numPr>
        <w:spacing w:before="0" w:beforeAutospacing="0" w:after="0" w:afterAutospacing="0" w:line="360" w:lineRule="auto"/>
        <w:jc w:val="both"/>
        <w:rPr>
          <w:rFonts w:ascii="Arial" w:hAnsi="Arial" w:cs="Arial"/>
          <w:i/>
        </w:rPr>
      </w:pPr>
      <w:r w:rsidRPr="00457C67">
        <w:rPr>
          <w:rFonts w:ascii="Arial" w:hAnsi="Arial" w:cs="Arial"/>
          <w:i/>
        </w:rPr>
        <w:t xml:space="preserve">kwestia </w:t>
      </w:r>
      <w:proofErr w:type="spellStart"/>
      <w:r w:rsidRPr="00457C67">
        <w:rPr>
          <w:rFonts w:ascii="Arial" w:hAnsi="Arial" w:cs="Arial"/>
          <w:i/>
        </w:rPr>
        <w:t>elektromobilności</w:t>
      </w:r>
      <w:proofErr w:type="spellEnd"/>
      <w:r w:rsidRPr="00457C67">
        <w:rPr>
          <w:rFonts w:ascii="Arial" w:hAnsi="Arial" w:cs="Arial"/>
          <w:i/>
        </w:rPr>
        <w:t xml:space="preserve"> (punkty ładowania pojazdów elektrycznych zlokalizowane w każdej gminie, np. przy urzędach gmin),</w:t>
      </w:r>
    </w:p>
    <w:p w:rsidR="00D9361C" w:rsidRPr="00457C67" w:rsidRDefault="00D9361C" w:rsidP="00D9361C">
      <w:pPr>
        <w:pStyle w:val="NormalnyWeb"/>
        <w:numPr>
          <w:ilvl w:val="0"/>
          <w:numId w:val="14"/>
        </w:numPr>
        <w:spacing w:before="0" w:beforeAutospacing="0" w:after="0" w:afterAutospacing="0" w:line="360" w:lineRule="auto"/>
        <w:jc w:val="both"/>
        <w:rPr>
          <w:rFonts w:ascii="Arial" w:hAnsi="Arial" w:cs="Arial"/>
          <w:i/>
        </w:rPr>
      </w:pPr>
      <w:r w:rsidRPr="00457C67">
        <w:rPr>
          <w:rFonts w:ascii="Arial" w:hAnsi="Arial" w:cs="Arial"/>
          <w:i/>
        </w:rPr>
        <w:t xml:space="preserve">skutki społeczne dotyczące działań podjętych przez Gminę Ostrówek </w:t>
      </w:r>
      <w:r>
        <w:rPr>
          <w:rFonts w:ascii="Arial" w:hAnsi="Arial" w:cs="Arial"/>
          <w:i/>
        </w:rPr>
        <w:br/>
      </w:r>
      <w:r w:rsidRPr="00457C67">
        <w:rPr>
          <w:rFonts w:ascii="Arial" w:hAnsi="Arial" w:cs="Arial"/>
          <w:i/>
        </w:rPr>
        <w:t xml:space="preserve">w związku z mającą powstać w Złoczewie kopalnią odkrywkową, projekt gazyfikacji z możliwością podłączenia pod linie gazowe, kwestia farm fotowoltaicznych (dostosowanie infrastruktury do powstania farm fotowoltaicznych przez PGE), które byłyby dodatkowym źródłem dochodów </w:t>
      </w:r>
      <w:r w:rsidRPr="00457C67">
        <w:rPr>
          <w:rFonts w:ascii="Arial" w:hAnsi="Arial" w:cs="Arial"/>
          <w:i/>
        </w:rPr>
        <w:br/>
        <w:t xml:space="preserve">dla rolników zamieszkujących tereny, na których mogła powstać kopalnia, programy typowo rolnicze na </w:t>
      </w:r>
      <w:proofErr w:type="spellStart"/>
      <w:r w:rsidRPr="00457C67">
        <w:rPr>
          <w:rFonts w:ascii="Arial" w:hAnsi="Arial" w:cs="Arial"/>
          <w:i/>
        </w:rPr>
        <w:t>dosprzętowienie</w:t>
      </w:r>
      <w:proofErr w:type="spellEnd"/>
      <w:r w:rsidRPr="00457C67">
        <w:rPr>
          <w:rFonts w:ascii="Arial" w:hAnsi="Arial" w:cs="Arial"/>
          <w:i/>
        </w:rPr>
        <w:t xml:space="preserve"> rolników, którzy nie inwestowali w rolnictwo w związku z planowaną budową kopalni odkrywkowej </w:t>
      </w:r>
      <w:r>
        <w:rPr>
          <w:rFonts w:ascii="Arial" w:hAnsi="Arial" w:cs="Arial"/>
          <w:i/>
        </w:rPr>
        <w:br/>
      </w:r>
      <w:r w:rsidRPr="00457C67">
        <w:rPr>
          <w:rFonts w:ascii="Arial" w:hAnsi="Arial" w:cs="Arial"/>
          <w:i/>
        </w:rPr>
        <w:t>w Złoczewie,</w:t>
      </w:r>
    </w:p>
    <w:p w:rsidR="00D9361C" w:rsidRPr="00457C67" w:rsidRDefault="00D9361C" w:rsidP="00D9361C">
      <w:pPr>
        <w:pStyle w:val="NormalnyWeb"/>
        <w:numPr>
          <w:ilvl w:val="0"/>
          <w:numId w:val="14"/>
        </w:numPr>
        <w:spacing w:before="0" w:beforeAutospacing="0" w:after="0" w:afterAutospacing="0" w:line="360" w:lineRule="auto"/>
        <w:jc w:val="both"/>
        <w:rPr>
          <w:rFonts w:ascii="Arial" w:hAnsi="Arial" w:cs="Arial"/>
          <w:i/>
        </w:rPr>
      </w:pPr>
      <w:r w:rsidRPr="00457C67">
        <w:rPr>
          <w:rFonts w:ascii="Arial" w:hAnsi="Arial" w:cs="Arial"/>
          <w:i/>
        </w:rPr>
        <w:t xml:space="preserve">kwestia deweloperów w związku z poczynionymi inwestycjami: </w:t>
      </w:r>
      <w:r>
        <w:rPr>
          <w:rFonts w:ascii="Arial" w:hAnsi="Arial" w:cs="Arial"/>
          <w:i/>
        </w:rPr>
        <w:br/>
      </w:r>
      <w:r w:rsidRPr="00457C67">
        <w:rPr>
          <w:rFonts w:ascii="Arial" w:hAnsi="Arial" w:cs="Arial"/>
          <w:i/>
        </w:rPr>
        <w:t xml:space="preserve">w nieruchomości, czy mieszkaniowymi z przeznaczeniem dla osób, </w:t>
      </w:r>
      <w:r>
        <w:rPr>
          <w:rFonts w:ascii="Arial" w:hAnsi="Arial" w:cs="Arial"/>
          <w:i/>
        </w:rPr>
        <w:br/>
      </w:r>
      <w:r w:rsidRPr="00457C67">
        <w:rPr>
          <w:rFonts w:ascii="Arial" w:hAnsi="Arial" w:cs="Arial"/>
          <w:i/>
        </w:rPr>
        <w:t xml:space="preserve">które miały być zatrudnione w kopalni,  </w:t>
      </w:r>
    </w:p>
    <w:p w:rsidR="00D9361C" w:rsidRPr="00457C67" w:rsidRDefault="00D9361C" w:rsidP="00D9361C">
      <w:pPr>
        <w:pStyle w:val="NormalnyWeb"/>
        <w:numPr>
          <w:ilvl w:val="0"/>
          <w:numId w:val="14"/>
        </w:numPr>
        <w:spacing w:before="0" w:beforeAutospacing="0" w:after="0" w:afterAutospacing="0" w:line="360" w:lineRule="auto"/>
        <w:jc w:val="both"/>
        <w:rPr>
          <w:rFonts w:ascii="Arial" w:hAnsi="Arial" w:cs="Arial"/>
          <w:i/>
        </w:rPr>
      </w:pPr>
      <w:r w:rsidRPr="00457C67">
        <w:rPr>
          <w:rFonts w:ascii="Arial" w:hAnsi="Arial" w:cs="Arial"/>
          <w:i/>
        </w:rPr>
        <w:t xml:space="preserve">inwestycje w cyfryzację w różnych obszarach (np. w szkołach). </w:t>
      </w:r>
    </w:p>
    <w:p w:rsidR="00D9361C" w:rsidRPr="00457C67" w:rsidRDefault="00D9361C" w:rsidP="00D9361C">
      <w:pPr>
        <w:pStyle w:val="NormalnyWeb"/>
        <w:spacing w:before="0" w:beforeAutospacing="0" w:after="0" w:afterAutospacing="0" w:line="360" w:lineRule="auto"/>
        <w:jc w:val="both"/>
        <w:rPr>
          <w:rFonts w:ascii="Arial" w:hAnsi="Arial" w:cs="Arial"/>
          <w:i/>
        </w:rPr>
      </w:pPr>
      <w:r w:rsidRPr="00457C67">
        <w:rPr>
          <w:rFonts w:ascii="Arial" w:hAnsi="Arial" w:cs="Arial"/>
          <w:i/>
        </w:rPr>
        <w:t xml:space="preserve"> Mając na uwadze powyższe przesłanie pisma do Urzędu Marszałkowskiego Województwa Łódzkiego zwracającego uwagę, że powiat wieluński będzie bardzo głęboko dotknięty transformacją w związku z powyższym jest zainteresowany uczestniczeniem w </w:t>
      </w:r>
      <w:r>
        <w:rPr>
          <w:rFonts w:ascii="Arial" w:hAnsi="Arial" w:cs="Arial"/>
          <w:i/>
        </w:rPr>
        <w:t xml:space="preserve">tym programie </w:t>
      </w:r>
      <w:r w:rsidRPr="00457C67">
        <w:rPr>
          <w:rFonts w:ascii="Arial" w:hAnsi="Arial" w:cs="Arial"/>
          <w:i/>
        </w:rPr>
        <w:t xml:space="preserve">wraz ze wskazaniem propozycji działań. </w:t>
      </w:r>
      <w:r>
        <w:rPr>
          <w:rFonts w:ascii="Arial" w:hAnsi="Arial" w:cs="Arial"/>
          <w:i/>
        </w:rPr>
        <w:tab/>
      </w:r>
      <w:r>
        <w:rPr>
          <w:rFonts w:ascii="Arial" w:hAnsi="Arial" w:cs="Arial"/>
          <w:i/>
        </w:rPr>
        <w:tab/>
        <w:t xml:space="preserve">Materiał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proofErr w:type="spellStart"/>
      <w:r w:rsidRPr="00CE27F9">
        <w:rPr>
          <w:rFonts w:ascii="Arial" w:hAnsi="Arial" w:cs="Arial"/>
          <w:b/>
          <w:color w:val="000000"/>
        </w:rPr>
        <w:t>Pkt</w:t>
      </w:r>
      <w:proofErr w:type="spellEnd"/>
      <w:r w:rsidRPr="00CE27F9">
        <w:rPr>
          <w:rFonts w:ascii="Arial" w:hAnsi="Arial" w:cs="Arial"/>
          <w:b/>
          <w:color w:val="000000"/>
        </w:rPr>
        <w:t xml:space="preserve"> 6 </w:t>
      </w:r>
      <w:r w:rsidRPr="00CE27F9">
        <w:rPr>
          <w:rFonts w:ascii="Arial" w:hAnsi="Arial" w:cs="Arial"/>
          <w:b/>
          <w:color w:val="000000"/>
        </w:rPr>
        <w:tab/>
      </w:r>
      <w:r>
        <w:rPr>
          <w:rFonts w:ascii="Arial" w:hAnsi="Arial" w:cs="Arial"/>
          <w:b/>
          <w:color w:val="000000"/>
        </w:rPr>
        <w:t xml:space="preserve">i 7 </w:t>
      </w:r>
      <w:r w:rsidRPr="00CE27F9">
        <w:rPr>
          <w:rFonts w:ascii="Arial" w:hAnsi="Arial" w:cs="Arial"/>
          <w:b/>
          <w:color w:val="000000"/>
        </w:rPr>
        <w:tab/>
      </w:r>
      <w:r w:rsidRPr="00CE27F9">
        <w:rPr>
          <w:rFonts w:ascii="Arial" w:hAnsi="Arial" w:cs="Arial"/>
          <w:b/>
          <w:color w:val="000000"/>
        </w:rPr>
        <w:tab/>
      </w:r>
      <w:r w:rsidRPr="00CE27F9">
        <w:rPr>
          <w:rFonts w:ascii="Arial" w:hAnsi="Arial" w:cs="Arial"/>
          <w:b/>
          <w:color w:val="000000"/>
        </w:rPr>
        <w:tab/>
      </w:r>
      <w:r w:rsidRPr="00CE27F9">
        <w:rPr>
          <w:rFonts w:ascii="Arial" w:hAnsi="Arial" w:cs="Arial"/>
          <w:b/>
          <w:color w:val="000000"/>
        </w:rPr>
        <w:tab/>
      </w:r>
      <w:r w:rsidRPr="00CE27F9">
        <w:rPr>
          <w:rFonts w:ascii="Arial" w:hAnsi="Arial" w:cs="Arial"/>
          <w:b/>
          <w:color w:val="000000"/>
        </w:rPr>
        <w:tab/>
      </w:r>
    </w:p>
    <w:p w:rsidR="00D9361C" w:rsidRPr="001B1804" w:rsidRDefault="00D9361C" w:rsidP="00D9361C">
      <w:pPr>
        <w:pStyle w:val="NormalnyWeb"/>
        <w:spacing w:before="0" w:beforeAutospacing="0" w:after="0" w:afterAutospacing="0" w:line="360" w:lineRule="auto"/>
        <w:ind w:right="-1"/>
        <w:jc w:val="both"/>
        <w:rPr>
          <w:rFonts w:ascii="Arial" w:hAnsi="Arial" w:cs="Arial"/>
          <w:b/>
        </w:rPr>
      </w:pPr>
      <w:r w:rsidRPr="001B1804">
        <w:rPr>
          <w:rFonts w:ascii="Arial" w:hAnsi="Arial" w:cs="Arial"/>
          <w:b/>
        </w:rPr>
        <w:t xml:space="preserve">Podjęcie uchwały Zarządu Powiatu w Wieluniu w sprawie przedłożenie projektu uchwały Rady Powiatu w Wieluniu w sprawie uchwalenia Wieloletniej Prognozy Finansowej Powiatu Wieluńskiego na lata 2021-2030 – </w:t>
      </w:r>
      <w:r w:rsidRPr="001B1804">
        <w:rPr>
          <w:rFonts w:ascii="Arial" w:hAnsi="Arial" w:cs="Arial"/>
          <w:b/>
          <w:i/>
        </w:rPr>
        <w:t>temat sesyjny</w:t>
      </w:r>
      <w:r w:rsidRPr="001B1804">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D9361C" w:rsidRPr="00084F2F" w:rsidRDefault="00D9361C" w:rsidP="00D9361C">
      <w:pPr>
        <w:spacing w:after="0" w:line="360" w:lineRule="auto"/>
        <w:jc w:val="both"/>
        <w:rPr>
          <w:rFonts w:ascii="Arial" w:hAnsi="Arial" w:cs="Arial"/>
          <w:sz w:val="24"/>
        </w:rPr>
      </w:pPr>
      <w:r w:rsidRPr="00084F2F">
        <w:rPr>
          <w:rFonts w:ascii="Arial" w:hAnsi="Arial" w:cs="Arial"/>
          <w:b/>
          <w:sz w:val="24"/>
        </w:rPr>
        <w:t xml:space="preserve">Podjęcie uchwały Zarządu Powiatu w Wieluniu w sprawie przedłożenie projektu uchwały Rady Powiatu w Wieluniu w sprawie uchwalenia budżetu powiatu wieluńskiego na  2021 r. – </w:t>
      </w:r>
      <w:r w:rsidRPr="00084F2F">
        <w:rPr>
          <w:rFonts w:ascii="Arial" w:hAnsi="Arial" w:cs="Arial"/>
          <w:b/>
          <w:i/>
          <w:sz w:val="24"/>
        </w:rPr>
        <w:t>temat sesyjny.</w:t>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r w:rsidRPr="00084F2F">
        <w:rPr>
          <w:rFonts w:ascii="Arial" w:hAnsi="Arial" w:cs="Arial"/>
          <w:b/>
          <w:i/>
          <w:sz w:val="24"/>
        </w:rPr>
        <w:tab/>
      </w:r>
    </w:p>
    <w:p w:rsidR="00D9361C" w:rsidRDefault="00D9361C" w:rsidP="00D9361C">
      <w:pPr>
        <w:spacing w:after="0" w:line="360" w:lineRule="auto"/>
        <w:ind w:right="-1"/>
        <w:jc w:val="both"/>
        <w:rPr>
          <w:rFonts w:ascii="Arial" w:hAnsi="Arial" w:cs="Arial"/>
          <w:sz w:val="24"/>
        </w:rPr>
      </w:pPr>
      <w:r>
        <w:rPr>
          <w:rFonts w:cs="Arial"/>
          <w:b/>
          <w:color w:val="0D0D0D"/>
          <w:sz w:val="24"/>
        </w:rPr>
        <w:lastRenderedPageBreak/>
        <w:tab/>
      </w:r>
      <w:r w:rsidRPr="00CE27F9">
        <w:rPr>
          <w:rFonts w:ascii="Arial" w:hAnsi="Arial" w:cs="Arial"/>
          <w:b/>
          <w:color w:val="0D0D0D"/>
          <w:sz w:val="24"/>
        </w:rPr>
        <w:t>Pan Marek Kieler – przewodniczący Zarządu Powiatu</w:t>
      </w:r>
      <w:r w:rsidRPr="00CE27F9">
        <w:rPr>
          <w:rFonts w:ascii="Arial" w:hAnsi="Arial" w:cs="Arial"/>
          <w:b/>
          <w:sz w:val="24"/>
        </w:rPr>
        <w:t xml:space="preserve"> </w:t>
      </w:r>
      <w:r>
        <w:rPr>
          <w:rFonts w:ascii="Arial" w:hAnsi="Arial" w:cs="Arial"/>
          <w:sz w:val="24"/>
        </w:rPr>
        <w:t xml:space="preserve">poprosił pana skarbnik o zabranie głosu. </w:t>
      </w:r>
    </w:p>
    <w:p w:rsidR="00D9361C" w:rsidRDefault="00D9361C" w:rsidP="00D9361C">
      <w:pPr>
        <w:spacing w:after="0" w:line="360" w:lineRule="auto"/>
        <w:ind w:right="-1"/>
        <w:jc w:val="both"/>
        <w:rPr>
          <w:rFonts w:ascii="Arial" w:hAnsi="Arial" w:cs="Arial"/>
          <w:bCs/>
        </w:rPr>
      </w:pPr>
      <w:r>
        <w:rPr>
          <w:rFonts w:ascii="Arial" w:hAnsi="Arial" w:cs="Arial"/>
          <w:sz w:val="24"/>
        </w:rPr>
        <w:t xml:space="preserve"> </w:t>
      </w:r>
      <w:r>
        <w:rPr>
          <w:rFonts w:ascii="Arial" w:hAnsi="Arial" w:cs="Arial"/>
          <w:sz w:val="24"/>
        </w:rPr>
        <w:tab/>
      </w:r>
      <w:r w:rsidRPr="002A79C0">
        <w:rPr>
          <w:rFonts w:ascii="Arial" w:hAnsi="Arial" w:cs="Arial"/>
          <w:b/>
          <w:sz w:val="24"/>
        </w:rPr>
        <w:t>Pan Sławomir Kaftan – skarbnik powiatu</w:t>
      </w:r>
      <w:r>
        <w:rPr>
          <w:rFonts w:ascii="Arial" w:hAnsi="Arial" w:cs="Arial"/>
          <w:sz w:val="24"/>
        </w:rPr>
        <w:t xml:space="preserve"> omówił projekt uchwały w sprawie uchwalenia WPF na lata 2021-2030.  </w:t>
      </w:r>
    </w:p>
    <w:p w:rsidR="00D9361C" w:rsidRDefault="00D9361C" w:rsidP="00D9361C">
      <w:pPr>
        <w:pStyle w:val="NormalnyWeb"/>
        <w:spacing w:before="0" w:beforeAutospacing="0" w:after="0" w:afterAutospacing="0" w:line="360" w:lineRule="auto"/>
        <w:ind w:right="-1" w:firstLine="708"/>
        <w:jc w:val="both"/>
        <w:rPr>
          <w:rFonts w:ascii="Arial" w:hAnsi="Arial" w:cs="Arial"/>
          <w:bCs/>
        </w:rPr>
      </w:pPr>
      <w:r w:rsidRPr="002A79C0">
        <w:rPr>
          <w:rFonts w:ascii="Arial" w:hAnsi="Arial" w:cs="Arial"/>
          <w:b/>
          <w:bCs/>
        </w:rPr>
        <w:t>Pa</w:t>
      </w:r>
      <w:r w:rsidRPr="006B6E91">
        <w:rPr>
          <w:rFonts w:ascii="Arial" w:hAnsi="Arial" w:cs="Arial"/>
          <w:b/>
          <w:bCs/>
        </w:rPr>
        <w:t>n Marek Kieler - przewodniczący Zarządu Powiatu</w:t>
      </w:r>
      <w:r>
        <w:rPr>
          <w:rFonts w:ascii="Arial" w:hAnsi="Arial" w:cs="Arial"/>
          <w:b/>
          <w:bCs/>
        </w:rPr>
        <w:t xml:space="preserve"> </w:t>
      </w:r>
      <w:r>
        <w:rPr>
          <w:rFonts w:ascii="Arial" w:hAnsi="Arial" w:cs="Arial"/>
          <w:bCs/>
        </w:rPr>
        <w:t xml:space="preserve">otworzył dyskusję. Udzielił głosu radnemu </w:t>
      </w:r>
      <w:proofErr w:type="spellStart"/>
      <w:r>
        <w:rPr>
          <w:rFonts w:ascii="Arial" w:hAnsi="Arial" w:cs="Arial"/>
          <w:bCs/>
        </w:rPr>
        <w:t>Dybce</w:t>
      </w:r>
      <w:proofErr w:type="spellEnd"/>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2128C8">
        <w:rPr>
          <w:rFonts w:ascii="Arial" w:hAnsi="Arial" w:cs="Arial"/>
          <w:b/>
          <w:bCs/>
        </w:rPr>
        <w:t>Pan Łukasz Dybka – członek Zarządu</w:t>
      </w:r>
      <w:r>
        <w:rPr>
          <w:rFonts w:ascii="Arial" w:hAnsi="Arial" w:cs="Arial"/>
          <w:bCs/>
        </w:rPr>
        <w:t xml:space="preserve"> odniósł się do dochodów majątkowych. Zapytał, ile sprzedajemy złomu, że trzeba to aż tak wyszczególnić. </w:t>
      </w:r>
      <w:r>
        <w:rPr>
          <w:rFonts w:ascii="Arial" w:hAnsi="Arial" w:cs="Arial"/>
          <w:bCs/>
        </w:rPr>
        <w:br/>
        <w:t>Za jaką kwotę? Czy trzeba to tak zapisywać?</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2A79C0">
        <w:rPr>
          <w:rFonts w:ascii="Arial" w:hAnsi="Arial" w:cs="Arial"/>
          <w:b/>
          <w:bCs/>
        </w:rPr>
        <w:t>Pa</w:t>
      </w:r>
      <w:r w:rsidRPr="006B6E91">
        <w:rPr>
          <w:rFonts w:ascii="Arial" w:hAnsi="Arial" w:cs="Arial"/>
          <w:b/>
          <w:bCs/>
        </w:rPr>
        <w:t>n Marek Kieler - przewodniczący Zarządu Powiatu</w:t>
      </w:r>
      <w:r>
        <w:rPr>
          <w:rFonts w:ascii="Arial" w:hAnsi="Arial" w:cs="Arial"/>
          <w:bCs/>
        </w:rPr>
        <w:t xml:space="preserve"> poprosił pana skarbnika o wyjaśnienie. </w:t>
      </w:r>
    </w:p>
    <w:p w:rsidR="00D9361C" w:rsidRPr="00BB25A2" w:rsidRDefault="00D9361C" w:rsidP="00D9361C">
      <w:pPr>
        <w:pStyle w:val="NormalnyWeb"/>
        <w:spacing w:before="0" w:beforeAutospacing="0" w:after="0" w:afterAutospacing="0" w:line="360" w:lineRule="auto"/>
        <w:ind w:right="-1" w:firstLine="708"/>
        <w:jc w:val="both"/>
        <w:rPr>
          <w:rFonts w:ascii="Arial" w:hAnsi="Arial" w:cs="Arial"/>
          <w:bCs/>
        </w:rPr>
      </w:pPr>
      <w:r w:rsidRPr="002A79C0">
        <w:rPr>
          <w:rFonts w:ascii="Arial" w:hAnsi="Arial" w:cs="Arial"/>
          <w:b/>
        </w:rPr>
        <w:t>Pan Sławomir Kaftan – skarbnik powiatu</w:t>
      </w:r>
      <w:r>
        <w:rPr>
          <w:rFonts w:ascii="Arial" w:hAnsi="Arial" w:cs="Arial"/>
          <w:b/>
        </w:rPr>
        <w:t xml:space="preserve"> </w:t>
      </w:r>
      <w:r w:rsidRPr="00BB25A2">
        <w:rPr>
          <w:rFonts w:ascii="Arial" w:hAnsi="Arial" w:cs="Arial"/>
        </w:rPr>
        <w:t xml:space="preserve">odpowiedział, że jak co roku </w:t>
      </w:r>
      <w:r>
        <w:rPr>
          <w:rFonts w:ascii="Arial" w:hAnsi="Arial" w:cs="Arial"/>
        </w:rPr>
        <w:br/>
      </w:r>
      <w:r w:rsidRPr="00BB25A2">
        <w:rPr>
          <w:rFonts w:ascii="Arial" w:hAnsi="Arial" w:cs="Arial"/>
        </w:rPr>
        <w:t>ten złom wpisujemy o wartoś</w:t>
      </w:r>
      <w:r>
        <w:rPr>
          <w:rFonts w:ascii="Arial" w:hAnsi="Arial" w:cs="Arial"/>
        </w:rPr>
        <w:t>c</w:t>
      </w:r>
      <w:r w:rsidRPr="00BB25A2">
        <w:rPr>
          <w:rFonts w:ascii="Arial" w:hAnsi="Arial" w:cs="Arial"/>
        </w:rPr>
        <w:t xml:space="preserve">i 6 tys. zł. Jest to sprzedaż naszego majątku. </w:t>
      </w:r>
      <w:r>
        <w:rPr>
          <w:rFonts w:ascii="Arial" w:hAnsi="Arial" w:cs="Arial"/>
        </w:rPr>
        <w:t xml:space="preserve">Dodał, </w:t>
      </w:r>
      <w:r>
        <w:rPr>
          <w:rFonts w:ascii="Arial" w:hAnsi="Arial" w:cs="Arial"/>
        </w:rPr>
        <w:br/>
        <w:t xml:space="preserve">że jest tabela odgórna opracowana w ministerstwie i tak ją należy wypełniać, </w:t>
      </w:r>
      <w:r>
        <w:rPr>
          <w:rFonts w:ascii="Arial" w:hAnsi="Arial" w:cs="Arial"/>
        </w:rPr>
        <w:br/>
        <w:t xml:space="preserve">to nie jest nasz wymysł. Podkreślił, że od lat ta wartość jest wpisywana.  </w:t>
      </w:r>
    </w:p>
    <w:p w:rsidR="00D9361C" w:rsidRPr="00AD419B" w:rsidRDefault="00D9361C" w:rsidP="00D9361C">
      <w:pPr>
        <w:pStyle w:val="NormalnyWeb"/>
        <w:spacing w:before="0" w:beforeAutospacing="0" w:after="0" w:afterAutospacing="0" w:line="360" w:lineRule="auto"/>
        <w:ind w:right="-1"/>
        <w:jc w:val="both"/>
        <w:rPr>
          <w:rFonts w:ascii="Arial" w:hAnsi="Arial" w:cs="Arial"/>
          <w:i/>
        </w:rPr>
      </w:pPr>
      <w:r w:rsidRPr="007F5DE0">
        <w:rPr>
          <w:rFonts w:ascii="Arial" w:hAnsi="Arial" w:cs="Arial"/>
          <w:i/>
        </w:rPr>
        <w:t xml:space="preserve">     </w:t>
      </w:r>
      <w:r>
        <w:rPr>
          <w:rFonts w:ascii="Arial" w:hAnsi="Arial" w:cs="Arial"/>
          <w:i/>
        </w:rPr>
        <w:tab/>
      </w:r>
      <w:r w:rsidRPr="007F5DE0">
        <w:rPr>
          <w:rFonts w:ascii="Arial" w:hAnsi="Arial" w:cs="Arial"/>
          <w:i/>
        </w:rPr>
        <w:t xml:space="preserve"> </w:t>
      </w:r>
      <w:r w:rsidRPr="002A79C0">
        <w:rPr>
          <w:rFonts w:ascii="Arial" w:hAnsi="Arial" w:cs="Arial"/>
          <w:b/>
          <w:bCs/>
        </w:rPr>
        <w:t>Pa</w:t>
      </w:r>
      <w:r w:rsidRPr="006B6E91">
        <w:rPr>
          <w:rFonts w:ascii="Arial" w:hAnsi="Arial" w:cs="Arial"/>
          <w:b/>
          <w:bCs/>
        </w:rPr>
        <w:t>n Marek Kieler - przewodniczący Zarządu Powiatu</w:t>
      </w:r>
      <w:r>
        <w:rPr>
          <w:rFonts w:ascii="Arial" w:hAnsi="Arial" w:cs="Arial"/>
          <w:b/>
          <w:bCs/>
        </w:rPr>
        <w:t xml:space="preserve"> </w:t>
      </w:r>
      <w:r w:rsidRPr="00AD419B">
        <w:rPr>
          <w:rFonts w:ascii="Arial" w:hAnsi="Arial" w:cs="Arial"/>
          <w:bCs/>
        </w:rPr>
        <w:t xml:space="preserve">potwierdził, następnie udzielił głosu radnemu </w:t>
      </w:r>
      <w:proofErr w:type="spellStart"/>
      <w:r w:rsidRPr="00AD419B">
        <w:rPr>
          <w:rFonts w:ascii="Arial" w:hAnsi="Arial" w:cs="Arial"/>
          <w:bCs/>
        </w:rPr>
        <w:t>Jurdzińskiemu</w:t>
      </w:r>
      <w:proofErr w:type="spellEnd"/>
      <w:r w:rsidRPr="00AD419B">
        <w:rPr>
          <w:rFonts w:ascii="Arial" w:hAnsi="Arial" w:cs="Arial"/>
          <w:bCs/>
        </w:rPr>
        <w:t>.</w:t>
      </w:r>
      <w:r w:rsidRPr="00AD419B">
        <w:rPr>
          <w:rFonts w:ascii="Arial" w:hAnsi="Arial" w:cs="Arial"/>
          <w:bCs/>
        </w:rPr>
        <w:tab/>
      </w:r>
    </w:p>
    <w:p w:rsidR="00D9361C" w:rsidRPr="00455C48" w:rsidRDefault="00D9361C" w:rsidP="00D9361C">
      <w:pPr>
        <w:pStyle w:val="NormalnyWeb"/>
        <w:spacing w:before="0" w:beforeAutospacing="0" w:after="0" w:afterAutospacing="0" w:line="360" w:lineRule="auto"/>
        <w:ind w:right="-1"/>
        <w:jc w:val="both"/>
        <w:rPr>
          <w:rFonts w:ascii="Arial" w:hAnsi="Arial" w:cs="Arial"/>
          <w:iCs/>
        </w:rPr>
      </w:pPr>
      <w:r>
        <w:rPr>
          <w:rFonts w:ascii="Arial" w:hAnsi="Arial" w:cs="Arial"/>
          <w:i/>
          <w:iCs/>
        </w:rPr>
        <w:tab/>
      </w:r>
      <w:r w:rsidRPr="00455C48">
        <w:rPr>
          <w:rFonts w:ascii="Arial" w:hAnsi="Arial" w:cs="Arial"/>
          <w:b/>
          <w:iCs/>
        </w:rPr>
        <w:t xml:space="preserve">Pan Jakub </w:t>
      </w:r>
      <w:proofErr w:type="spellStart"/>
      <w:r w:rsidRPr="00455C48">
        <w:rPr>
          <w:rFonts w:ascii="Arial" w:hAnsi="Arial" w:cs="Arial"/>
          <w:b/>
          <w:iCs/>
        </w:rPr>
        <w:t>Jurdziński</w:t>
      </w:r>
      <w:proofErr w:type="spellEnd"/>
      <w:r w:rsidRPr="00455C48">
        <w:rPr>
          <w:rFonts w:ascii="Arial" w:hAnsi="Arial" w:cs="Arial"/>
          <w:b/>
          <w:iCs/>
        </w:rPr>
        <w:t xml:space="preserve"> – członek Zarządu </w:t>
      </w:r>
      <w:r w:rsidRPr="00455C48">
        <w:rPr>
          <w:rFonts w:ascii="Arial" w:hAnsi="Arial" w:cs="Arial"/>
          <w:iCs/>
        </w:rPr>
        <w:t xml:space="preserve">zapytał, czy w tym punkcie można </w:t>
      </w:r>
      <w:r>
        <w:rPr>
          <w:rFonts w:ascii="Arial" w:hAnsi="Arial" w:cs="Arial"/>
          <w:iCs/>
        </w:rPr>
        <w:t xml:space="preserve">mówić o projekcie budżetu w związku z WPF. </w:t>
      </w:r>
      <w:r w:rsidRPr="00455C48">
        <w:rPr>
          <w:rFonts w:ascii="Arial" w:hAnsi="Arial" w:cs="Arial"/>
          <w:iCs/>
        </w:rPr>
        <w:tab/>
      </w:r>
      <w:r w:rsidRPr="00455C48">
        <w:rPr>
          <w:rFonts w:ascii="Arial" w:hAnsi="Arial" w:cs="Arial"/>
          <w:iCs/>
        </w:rPr>
        <w:tab/>
      </w:r>
      <w:r w:rsidRPr="00455C48">
        <w:rPr>
          <w:rFonts w:ascii="Arial" w:hAnsi="Arial" w:cs="Arial"/>
          <w:iCs/>
        </w:rPr>
        <w:tab/>
      </w:r>
    </w:p>
    <w:p w:rsidR="00D9361C" w:rsidRPr="00F17F73" w:rsidRDefault="00D9361C" w:rsidP="00D9361C">
      <w:pPr>
        <w:spacing w:after="0" w:line="360" w:lineRule="auto"/>
        <w:ind w:firstLine="708"/>
        <w:jc w:val="both"/>
        <w:rPr>
          <w:rFonts w:ascii="Arial" w:hAnsi="Arial" w:cs="Arial"/>
          <w:color w:val="0D0D0D"/>
          <w:sz w:val="24"/>
        </w:rPr>
      </w:pPr>
      <w:r w:rsidRPr="002A79C0">
        <w:rPr>
          <w:rFonts w:ascii="Arial" w:hAnsi="Arial" w:cs="Arial"/>
          <w:b/>
          <w:sz w:val="24"/>
        </w:rPr>
        <w:t>Pan Sławomir Kaftan – skarbnik powiatu</w:t>
      </w:r>
      <w:r>
        <w:rPr>
          <w:rFonts w:ascii="Arial" w:hAnsi="Arial" w:cs="Arial"/>
          <w:b/>
          <w:sz w:val="24"/>
        </w:rPr>
        <w:t xml:space="preserve"> </w:t>
      </w:r>
      <w:r w:rsidRPr="008A39AD">
        <w:rPr>
          <w:rFonts w:ascii="Arial" w:hAnsi="Arial" w:cs="Arial"/>
          <w:sz w:val="24"/>
        </w:rPr>
        <w:t>odpowiedział, że jeśli pan starosta zezwoli to można omówi</w:t>
      </w:r>
      <w:r>
        <w:rPr>
          <w:rFonts w:ascii="Arial" w:hAnsi="Arial" w:cs="Arial"/>
          <w:sz w:val="24"/>
        </w:rPr>
        <w:t xml:space="preserve">ć WPF wraz z projektem budżetu, ponieważ są to dwa dokumenty ściśle ze sobą związane, natomiast głosowania muszą być odrębne. </w:t>
      </w:r>
      <w:r>
        <w:rPr>
          <w:rFonts w:ascii="Arial" w:hAnsi="Arial" w:cs="Arial"/>
          <w:sz w:val="24"/>
        </w:rPr>
        <w:tab/>
      </w:r>
      <w:r w:rsidRPr="00F17F73">
        <w:rPr>
          <w:rFonts w:ascii="Arial" w:hAnsi="Arial" w:cs="Arial"/>
          <w:b/>
          <w:bCs/>
          <w:sz w:val="24"/>
        </w:rPr>
        <w:t xml:space="preserve">Pan Marek Kieler - przewodniczący Zarządu Powiatu </w:t>
      </w:r>
      <w:r>
        <w:rPr>
          <w:rFonts w:ascii="Arial" w:hAnsi="Arial" w:cs="Arial"/>
          <w:bCs/>
          <w:sz w:val="24"/>
        </w:rPr>
        <w:t xml:space="preserve">powiedział, że można omawiać WPF i projekt budżetu razem, natomiast głosowanie będzie odrębne. Poprosił pana skarbnika o wprowadzenie.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2A79C0">
        <w:rPr>
          <w:rFonts w:ascii="Arial" w:hAnsi="Arial" w:cs="Arial"/>
          <w:b/>
          <w:sz w:val="24"/>
        </w:rPr>
        <w:t>Pan Sławomir Kaftan – skarbnik powiatu</w:t>
      </w:r>
      <w:r>
        <w:rPr>
          <w:rFonts w:ascii="Arial" w:hAnsi="Arial" w:cs="Arial"/>
          <w:b/>
          <w:sz w:val="24"/>
        </w:rPr>
        <w:t xml:space="preserve"> </w:t>
      </w:r>
      <w:r w:rsidRPr="00F17F73">
        <w:rPr>
          <w:rFonts w:ascii="Arial" w:hAnsi="Arial" w:cs="Arial"/>
          <w:sz w:val="24"/>
        </w:rPr>
        <w:t xml:space="preserve">omówił projekt uchwały w sprawie uchwalenia budżetu powiatu wieluńskiego na 2021 r. </w:t>
      </w:r>
    </w:p>
    <w:p w:rsidR="00D9361C" w:rsidRDefault="00D9361C" w:rsidP="008F4108">
      <w:pPr>
        <w:spacing w:after="0" w:line="360" w:lineRule="auto"/>
        <w:ind w:firstLine="708"/>
        <w:jc w:val="both"/>
        <w:rPr>
          <w:rFonts w:ascii="Arial" w:hAnsi="Arial" w:cs="Arial"/>
          <w:i/>
          <w:sz w:val="24"/>
        </w:rPr>
      </w:pPr>
      <w:r w:rsidRPr="00F17F73">
        <w:rPr>
          <w:rFonts w:ascii="Arial" w:hAnsi="Arial" w:cs="Arial"/>
          <w:b/>
          <w:bCs/>
          <w:sz w:val="24"/>
        </w:rPr>
        <w:t>Pan Marek Kieler - przewodniczący Zarządu Powiatu</w:t>
      </w:r>
      <w:r>
        <w:rPr>
          <w:rFonts w:ascii="Arial" w:hAnsi="Arial" w:cs="Arial"/>
          <w:b/>
          <w:bCs/>
          <w:sz w:val="24"/>
        </w:rPr>
        <w:t xml:space="preserve"> </w:t>
      </w:r>
      <w:r w:rsidRPr="00EF1F38">
        <w:rPr>
          <w:rFonts w:ascii="Arial" w:hAnsi="Arial" w:cs="Arial"/>
          <w:bCs/>
          <w:sz w:val="24"/>
        </w:rPr>
        <w:t xml:space="preserve">poprosił </w:t>
      </w:r>
      <w:r>
        <w:rPr>
          <w:rFonts w:ascii="Arial" w:hAnsi="Arial" w:cs="Arial"/>
          <w:bCs/>
          <w:sz w:val="24"/>
        </w:rPr>
        <w:br/>
      </w:r>
      <w:r w:rsidRPr="00EF1F38">
        <w:rPr>
          <w:rFonts w:ascii="Arial" w:hAnsi="Arial" w:cs="Arial"/>
          <w:bCs/>
          <w:sz w:val="24"/>
        </w:rPr>
        <w:t>o potwierd</w:t>
      </w:r>
      <w:r>
        <w:rPr>
          <w:rFonts w:ascii="Arial" w:hAnsi="Arial" w:cs="Arial"/>
          <w:bCs/>
          <w:sz w:val="24"/>
        </w:rPr>
        <w:t>zenie, czy trwałość projektu dotyczącego</w:t>
      </w:r>
      <w:r w:rsidRPr="00EF1F38">
        <w:rPr>
          <w:rFonts w:ascii="Arial" w:hAnsi="Arial" w:cs="Arial"/>
          <w:bCs/>
          <w:sz w:val="24"/>
        </w:rPr>
        <w:t xml:space="preserve"> pobytu matki z dzieckiem </w:t>
      </w:r>
      <w:r>
        <w:rPr>
          <w:rFonts w:ascii="Arial" w:hAnsi="Arial" w:cs="Arial"/>
          <w:bCs/>
          <w:sz w:val="24"/>
        </w:rPr>
        <w:br/>
      </w:r>
      <w:r w:rsidRPr="00EF1F38">
        <w:rPr>
          <w:rFonts w:ascii="Arial" w:hAnsi="Arial" w:cs="Arial"/>
          <w:bCs/>
          <w:sz w:val="24"/>
        </w:rPr>
        <w:t xml:space="preserve">w naszym szpitalu kończy się </w:t>
      </w:r>
      <w:r>
        <w:rPr>
          <w:rFonts w:ascii="Arial" w:hAnsi="Arial" w:cs="Arial"/>
          <w:bCs/>
          <w:sz w:val="24"/>
        </w:rPr>
        <w:t xml:space="preserve">w 2021 r. i na 2022 r. już nie musimy tworzyć rezerwy na trwałość ww. projektu. </w:t>
      </w:r>
      <w:r w:rsidRPr="00EF1F38">
        <w:rPr>
          <w:rFonts w:ascii="Arial" w:hAnsi="Arial" w:cs="Arial"/>
          <w:bCs/>
          <w:i/>
          <w:sz w:val="24"/>
        </w:rPr>
        <w:tab/>
      </w:r>
      <w:r>
        <w:rPr>
          <w:rFonts w:ascii="Arial" w:hAnsi="Arial" w:cs="Arial"/>
          <w:bCs/>
          <w:i/>
          <w:sz w:val="24"/>
        </w:rPr>
        <w:tab/>
      </w:r>
      <w:r>
        <w:rPr>
          <w:rFonts w:ascii="Arial" w:hAnsi="Arial" w:cs="Arial"/>
          <w:bCs/>
          <w:i/>
          <w:sz w:val="24"/>
        </w:rPr>
        <w:tab/>
      </w:r>
      <w:r>
        <w:rPr>
          <w:rFonts w:ascii="Arial" w:hAnsi="Arial" w:cs="Arial"/>
          <w:bCs/>
          <w:i/>
          <w:sz w:val="24"/>
        </w:rPr>
        <w:tab/>
      </w:r>
      <w:r>
        <w:rPr>
          <w:rFonts w:ascii="Arial" w:hAnsi="Arial" w:cs="Arial"/>
          <w:bCs/>
          <w:i/>
          <w:sz w:val="24"/>
        </w:rPr>
        <w:tab/>
      </w:r>
      <w:r>
        <w:rPr>
          <w:rFonts w:ascii="Arial" w:hAnsi="Arial" w:cs="Arial"/>
          <w:bCs/>
          <w:i/>
          <w:sz w:val="24"/>
        </w:rPr>
        <w:tab/>
      </w:r>
      <w:r>
        <w:rPr>
          <w:rFonts w:ascii="Arial" w:hAnsi="Arial" w:cs="Arial"/>
          <w:bCs/>
          <w:i/>
          <w:sz w:val="24"/>
        </w:rPr>
        <w:tab/>
      </w:r>
      <w:r>
        <w:rPr>
          <w:rFonts w:ascii="Arial" w:hAnsi="Arial" w:cs="Arial"/>
          <w:bCs/>
          <w:i/>
          <w:sz w:val="24"/>
        </w:rPr>
        <w:tab/>
      </w:r>
      <w:r>
        <w:rPr>
          <w:rFonts w:ascii="Arial" w:hAnsi="Arial" w:cs="Arial"/>
          <w:bCs/>
          <w:i/>
          <w:sz w:val="24"/>
        </w:rPr>
        <w:tab/>
      </w:r>
      <w:r>
        <w:rPr>
          <w:rFonts w:ascii="Arial" w:hAnsi="Arial" w:cs="Arial"/>
          <w:bCs/>
          <w:i/>
          <w:sz w:val="24"/>
        </w:rPr>
        <w:tab/>
      </w:r>
      <w:r w:rsidRPr="002A79C0">
        <w:rPr>
          <w:rFonts w:ascii="Arial" w:hAnsi="Arial" w:cs="Arial"/>
          <w:b/>
          <w:sz w:val="24"/>
        </w:rPr>
        <w:t>Pan Sławomir Kaftan – skarbnik powiatu</w:t>
      </w:r>
      <w:r>
        <w:rPr>
          <w:rFonts w:ascii="Arial" w:hAnsi="Arial" w:cs="Arial"/>
          <w:b/>
          <w:sz w:val="24"/>
        </w:rPr>
        <w:t xml:space="preserve"> </w:t>
      </w:r>
      <w:r>
        <w:rPr>
          <w:rFonts w:ascii="Arial" w:hAnsi="Arial" w:cs="Arial"/>
          <w:sz w:val="24"/>
        </w:rPr>
        <w:t xml:space="preserve">odpowiedział, że w momencie, kiedy skończy się trwałość projektu wówczas nie będziemy musieli wykazywać </w:t>
      </w:r>
      <w:r>
        <w:rPr>
          <w:rFonts w:ascii="Arial" w:hAnsi="Arial" w:cs="Arial"/>
          <w:sz w:val="24"/>
        </w:rPr>
        <w:br/>
        <w:t xml:space="preserve">tej rezerwy, natomiast w chwili obecnej tak. Dodał, że kończy się w 2021 r., </w:t>
      </w:r>
      <w:r>
        <w:rPr>
          <w:rFonts w:ascii="Arial" w:hAnsi="Arial" w:cs="Arial"/>
          <w:sz w:val="24"/>
        </w:rPr>
        <w:br/>
      </w:r>
      <w:r>
        <w:rPr>
          <w:rFonts w:ascii="Arial" w:hAnsi="Arial" w:cs="Arial"/>
          <w:sz w:val="24"/>
        </w:rPr>
        <w:lastRenderedPageBreak/>
        <w:t>więc ostatni raz jest robiony ten zapis.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8B6C1F">
        <w:rPr>
          <w:rFonts w:ascii="Arial" w:hAnsi="Arial" w:cs="Arial"/>
          <w:b/>
          <w:sz w:val="24"/>
        </w:rPr>
        <w:t>Pan Łukasz Dybka – członek Zarządu</w:t>
      </w:r>
      <w:r>
        <w:rPr>
          <w:rFonts w:ascii="Arial" w:hAnsi="Arial" w:cs="Arial"/>
          <w:sz w:val="24"/>
        </w:rPr>
        <w:t xml:space="preserve"> powiedział, że kończy się w 2021 r. </w:t>
      </w:r>
      <w:r>
        <w:rPr>
          <w:rFonts w:ascii="Arial" w:hAnsi="Arial" w:cs="Arial"/>
          <w:sz w:val="24"/>
        </w:rPr>
        <w:br/>
        <w:t xml:space="preserve"> </w:t>
      </w:r>
      <w:r>
        <w:rPr>
          <w:rFonts w:ascii="Arial" w:hAnsi="Arial" w:cs="Arial"/>
          <w:sz w:val="24"/>
        </w:rPr>
        <w:tab/>
      </w:r>
      <w:r w:rsidRPr="00F17F73">
        <w:rPr>
          <w:rFonts w:ascii="Arial" w:hAnsi="Arial" w:cs="Arial"/>
          <w:b/>
          <w:bCs/>
          <w:sz w:val="24"/>
        </w:rPr>
        <w:t>Pan Marek Kieler - przewodniczący Zarządu Powiat</w:t>
      </w:r>
      <w:r>
        <w:rPr>
          <w:rFonts w:ascii="Arial" w:hAnsi="Arial" w:cs="Arial"/>
          <w:b/>
          <w:bCs/>
          <w:sz w:val="24"/>
        </w:rPr>
        <w:t xml:space="preserve">u </w:t>
      </w:r>
      <w:r w:rsidRPr="00F50B93">
        <w:rPr>
          <w:rFonts w:ascii="Arial" w:hAnsi="Arial" w:cs="Arial"/>
          <w:bCs/>
          <w:sz w:val="24"/>
        </w:rPr>
        <w:t xml:space="preserve">udzielił głosu radnemu </w:t>
      </w:r>
      <w:proofErr w:type="spellStart"/>
      <w:r w:rsidRPr="00F50B93">
        <w:rPr>
          <w:rFonts w:ascii="Arial" w:hAnsi="Arial" w:cs="Arial"/>
          <w:bCs/>
          <w:sz w:val="24"/>
        </w:rPr>
        <w:t>Jurdzińskiemu</w:t>
      </w:r>
      <w:proofErr w:type="spellEnd"/>
      <w:r w:rsidRPr="00F50B93">
        <w:rPr>
          <w:rFonts w:ascii="Arial" w:hAnsi="Arial" w:cs="Arial"/>
          <w:bCs/>
          <w:sz w:val="24"/>
        </w:rPr>
        <w:t xml:space="preserve">. </w:t>
      </w:r>
      <w:r w:rsidRPr="00F50B93">
        <w:rPr>
          <w:rFonts w:ascii="Arial" w:hAnsi="Arial" w:cs="Arial"/>
          <w:bCs/>
          <w:sz w:val="24"/>
        </w:rPr>
        <w:tab/>
      </w:r>
      <w:r w:rsidRPr="00F50B93">
        <w:rPr>
          <w:rFonts w:ascii="Arial" w:hAnsi="Arial" w:cs="Arial"/>
          <w:bCs/>
          <w:sz w:val="24"/>
        </w:rPr>
        <w:tab/>
      </w:r>
      <w:r w:rsidRPr="00F50B93">
        <w:rPr>
          <w:rFonts w:ascii="Arial" w:hAnsi="Arial" w:cs="Arial"/>
          <w:bCs/>
          <w:sz w:val="24"/>
        </w:rPr>
        <w:tab/>
      </w:r>
      <w:r w:rsidRPr="00F50B93">
        <w:rPr>
          <w:rFonts w:ascii="Arial" w:hAnsi="Arial" w:cs="Arial"/>
          <w:bCs/>
          <w:sz w:val="24"/>
        </w:rPr>
        <w:tab/>
      </w:r>
      <w:r w:rsidRPr="00F50B93">
        <w:rPr>
          <w:rFonts w:ascii="Arial" w:hAnsi="Arial" w:cs="Arial"/>
          <w:bCs/>
          <w:sz w:val="24"/>
        </w:rPr>
        <w:tab/>
      </w:r>
      <w:r w:rsidRPr="00F50B93">
        <w:rPr>
          <w:rFonts w:ascii="Arial" w:hAnsi="Arial" w:cs="Arial"/>
          <w:bCs/>
          <w:sz w:val="24"/>
        </w:rPr>
        <w:tab/>
      </w:r>
      <w:r w:rsidRPr="00F50B93">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8B6C1F">
        <w:rPr>
          <w:rFonts w:ascii="Arial" w:hAnsi="Arial" w:cs="Arial"/>
          <w:b/>
          <w:bCs/>
          <w:sz w:val="24"/>
        </w:rPr>
        <w:t xml:space="preserve">Pan Jakub </w:t>
      </w:r>
      <w:proofErr w:type="spellStart"/>
      <w:r w:rsidRPr="008B6C1F">
        <w:rPr>
          <w:rFonts w:ascii="Arial" w:hAnsi="Arial" w:cs="Arial"/>
          <w:b/>
          <w:bCs/>
          <w:sz w:val="24"/>
        </w:rPr>
        <w:t>Jurdziński</w:t>
      </w:r>
      <w:proofErr w:type="spellEnd"/>
      <w:r w:rsidRPr="008B6C1F">
        <w:rPr>
          <w:rFonts w:ascii="Arial" w:hAnsi="Arial" w:cs="Arial"/>
          <w:b/>
          <w:bCs/>
          <w:sz w:val="24"/>
        </w:rPr>
        <w:t xml:space="preserve"> – członek Zarządu</w:t>
      </w:r>
      <w:r>
        <w:rPr>
          <w:rFonts w:ascii="Arial" w:hAnsi="Arial" w:cs="Arial"/>
          <w:bCs/>
          <w:sz w:val="24"/>
        </w:rPr>
        <w:t xml:space="preserve"> zapytał, czy do momentu, </w:t>
      </w:r>
      <w:r>
        <w:rPr>
          <w:rFonts w:ascii="Arial" w:hAnsi="Arial" w:cs="Arial"/>
          <w:bCs/>
          <w:sz w:val="24"/>
        </w:rPr>
        <w:br/>
        <w:t>kiedy Rada zatwierdzi budżet, Zarząd może zgłaszać autopoprawki.</w:t>
      </w:r>
      <w:r>
        <w:rPr>
          <w:rFonts w:ascii="Arial" w:hAnsi="Arial" w:cs="Arial"/>
          <w:bCs/>
          <w:sz w:val="24"/>
        </w:rPr>
        <w:tab/>
      </w:r>
      <w:r>
        <w:rPr>
          <w:rFonts w:ascii="Arial" w:hAnsi="Arial" w:cs="Arial"/>
          <w:bCs/>
          <w:sz w:val="24"/>
        </w:rPr>
        <w:tab/>
      </w:r>
      <w:r>
        <w:rPr>
          <w:rFonts w:ascii="Arial" w:hAnsi="Arial" w:cs="Arial"/>
          <w:bCs/>
          <w:sz w:val="24"/>
        </w:rPr>
        <w:tab/>
      </w:r>
      <w:r w:rsidRPr="002A79C0">
        <w:rPr>
          <w:rFonts w:ascii="Arial" w:hAnsi="Arial" w:cs="Arial"/>
          <w:b/>
          <w:sz w:val="24"/>
        </w:rPr>
        <w:t>Pan Sławomir Kaftan – skarbnik powiatu</w:t>
      </w:r>
      <w:r>
        <w:rPr>
          <w:rFonts w:ascii="Arial" w:hAnsi="Arial" w:cs="Arial"/>
          <w:bCs/>
          <w:sz w:val="24"/>
        </w:rPr>
        <w:t xml:space="preserve"> wyjaśnił, że jest to projekt Zarządu, więc Zarząd ma prawo zgłaszać autopoprawki. Dodał, że gdyby jakaś komisja wniosła coś do tego budżetu, Zarząd zapozna się z wnioskiem i może przyjąć wniosek komisji w formie autopoprawki. Podkreślił, że Zarząd sam może dokonać zmiany. Zaznaczył, że tak jak w dniu dzisiejszym projekt budżetu i WPF będzie przyjęty i przekazany Wysokiej Radzie i Regionalnej Izbie Obrachunkowej (RIO),</w:t>
      </w:r>
      <w:r>
        <w:rPr>
          <w:rFonts w:ascii="Arial" w:hAnsi="Arial" w:cs="Arial"/>
          <w:bCs/>
          <w:sz w:val="24"/>
        </w:rPr>
        <w:tab/>
        <w:t xml:space="preserve">to zarówno komisje Rady, jak i RIO opiniują ten dokument z dnia 15.11.br, </w:t>
      </w:r>
      <w:r>
        <w:rPr>
          <w:rFonts w:ascii="Arial" w:hAnsi="Arial" w:cs="Arial"/>
          <w:bCs/>
          <w:sz w:val="24"/>
        </w:rPr>
        <w:br/>
        <w:t xml:space="preserve">a nie opiniuje potem autopoprawek, co następnie omówił.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8B6C1F">
        <w:rPr>
          <w:rFonts w:ascii="Arial" w:hAnsi="Arial" w:cs="Arial"/>
          <w:b/>
          <w:bCs/>
          <w:sz w:val="24"/>
        </w:rPr>
        <w:t xml:space="preserve">Pan Jakub </w:t>
      </w:r>
      <w:proofErr w:type="spellStart"/>
      <w:r w:rsidRPr="008B6C1F">
        <w:rPr>
          <w:rFonts w:ascii="Arial" w:hAnsi="Arial" w:cs="Arial"/>
          <w:b/>
          <w:bCs/>
          <w:sz w:val="24"/>
        </w:rPr>
        <w:t>Jurdziński</w:t>
      </w:r>
      <w:proofErr w:type="spellEnd"/>
      <w:r w:rsidRPr="008B6C1F">
        <w:rPr>
          <w:rFonts w:ascii="Arial" w:hAnsi="Arial" w:cs="Arial"/>
          <w:b/>
          <w:bCs/>
          <w:sz w:val="24"/>
        </w:rPr>
        <w:t xml:space="preserve"> – członek Zarządu</w:t>
      </w:r>
      <w:r>
        <w:rPr>
          <w:rFonts w:ascii="Arial" w:hAnsi="Arial" w:cs="Arial"/>
          <w:bCs/>
          <w:sz w:val="24"/>
        </w:rPr>
        <w:t xml:space="preserve"> odniósł się do wydatków, </w:t>
      </w:r>
      <w:r>
        <w:rPr>
          <w:rFonts w:ascii="Arial" w:hAnsi="Arial" w:cs="Arial"/>
          <w:bCs/>
          <w:sz w:val="24"/>
        </w:rPr>
        <w:br/>
        <w:t>Dział 600 budowa drogi Wieluń-Turów, gdzie jest przeznaczona kwota 225 tys. zł. Zapytał, czy to jest jakaś kontynuacja naprawy tej drogi, czy jest nowa.</w:t>
      </w:r>
      <w:r>
        <w:rPr>
          <w:rFonts w:ascii="Arial" w:hAnsi="Arial" w:cs="Arial"/>
          <w:bCs/>
          <w:sz w:val="24"/>
        </w:rPr>
        <w:tab/>
      </w:r>
      <w:r>
        <w:rPr>
          <w:rFonts w:ascii="Arial" w:hAnsi="Arial" w:cs="Arial"/>
          <w:bCs/>
          <w:sz w:val="24"/>
        </w:rPr>
        <w:tab/>
      </w:r>
      <w:r>
        <w:rPr>
          <w:rFonts w:ascii="Arial" w:hAnsi="Arial" w:cs="Arial"/>
          <w:bCs/>
          <w:sz w:val="24"/>
        </w:rPr>
        <w:tab/>
      </w:r>
      <w:r w:rsidRPr="002A79C0">
        <w:rPr>
          <w:rFonts w:ascii="Arial" w:hAnsi="Arial" w:cs="Arial"/>
          <w:b/>
          <w:sz w:val="24"/>
        </w:rPr>
        <w:t>Pan Sławomir Kaftan – skarbnik powiatu</w:t>
      </w:r>
      <w:r>
        <w:rPr>
          <w:rFonts w:ascii="Arial" w:hAnsi="Arial" w:cs="Arial"/>
          <w:b/>
          <w:sz w:val="24"/>
        </w:rPr>
        <w:t xml:space="preserve"> </w:t>
      </w:r>
      <w:r w:rsidRPr="008A6895">
        <w:rPr>
          <w:rFonts w:ascii="Arial" w:hAnsi="Arial" w:cs="Arial"/>
          <w:sz w:val="24"/>
        </w:rPr>
        <w:t>odpowiedział, że wszystkie wydatki inwestycyjne</w:t>
      </w:r>
      <w:r>
        <w:rPr>
          <w:rFonts w:ascii="Arial" w:hAnsi="Arial" w:cs="Arial"/>
          <w:sz w:val="24"/>
        </w:rPr>
        <w:t xml:space="preserve">, jeśli chodzi o drogownictwo, czyli pierwszy punkt na 90 tys. zł, czyli budowa budynku magazynowego, następnie Ożarów, Wieluń-Turów, Wieluń-Toplin, Ruda ul. Św. Wojciecha, Bieniec, Drobnice-Raduczyce, </w:t>
      </w:r>
      <w:proofErr w:type="spellStart"/>
      <w:r>
        <w:rPr>
          <w:rFonts w:ascii="Arial" w:hAnsi="Arial" w:cs="Arial"/>
          <w:sz w:val="24"/>
        </w:rPr>
        <w:t>Leniszki</w:t>
      </w:r>
      <w:proofErr w:type="spellEnd"/>
      <w:r>
        <w:rPr>
          <w:rFonts w:ascii="Arial" w:hAnsi="Arial" w:cs="Arial"/>
          <w:sz w:val="24"/>
        </w:rPr>
        <w:t xml:space="preserve"> </w:t>
      </w:r>
      <w:r>
        <w:rPr>
          <w:rFonts w:ascii="Arial" w:hAnsi="Arial" w:cs="Arial"/>
          <w:sz w:val="24"/>
        </w:rPr>
        <w:br/>
        <w:t xml:space="preserve">to są inwestycje wieloletnie, na które mamy podpisaną umowę, natomiast przebudowa drogi powiatowej w miejscowości Małyszyn na 200 tys. zł również występuje w tegorocznym budżecie, więc jest zapisana na rok następny i w WPF występuje, natomiast w tym momencie jeszcze nie został ogłoszony przetarg, ponieważ pan burmistrz nie odpowiedział, czy dołoży do tej inwestycji. Odnośnie innych inwestycji, tj. zakup kserokopiarki to jest nowa inwestycja geodezyjna, </w:t>
      </w:r>
      <w:r>
        <w:rPr>
          <w:rFonts w:ascii="Arial" w:hAnsi="Arial" w:cs="Arial"/>
          <w:sz w:val="24"/>
        </w:rPr>
        <w:br/>
        <w:t xml:space="preserve">z ich środków, następnie 15 400 zł zakup sprzętu dla PSP to jest dotacja celowa </w:t>
      </w:r>
      <w:r>
        <w:rPr>
          <w:rFonts w:ascii="Arial" w:hAnsi="Arial" w:cs="Arial"/>
          <w:sz w:val="24"/>
        </w:rPr>
        <w:br/>
        <w:t xml:space="preserve">i to jest nowa inwestycja. Następnie mamy dwie inwestycje zapisane w dziale oświata i wychowanie, to jest inwestycja wieloletnia: jedna to jest budowa hali, która trwa, a druga to jest to, co na ostatnim posiedzeniu sesji z tej inwestycji zdejmowaliśmy z tego roku 120 tys. zł przekładając na zakup samochodu </w:t>
      </w:r>
      <w:r>
        <w:rPr>
          <w:rFonts w:ascii="Arial" w:hAnsi="Arial" w:cs="Arial"/>
          <w:sz w:val="24"/>
        </w:rPr>
        <w:br/>
        <w:t xml:space="preserve">dla Zespołu Szkół, ponieważ ta inwestycja była zapisana jako dwuletnia, gdyż miał być zakup wraz z montażem części urządzeń, które będą na wyposażeniu hali </w:t>
      </w:r>
      <w:r>
        <w:rPr>
          <w:rFonts w:ascii="Arial" w:hAnsi="Arial" w:cs="Arial"/>
          <w:sz w:val="24"/>
        </w:rPr>
        <w:br/>
      </w:r>
      <w:r>
        <w:rPr>
          <w:rFonts w:ascii="Arial" w:hAnsi="Arial" w:cs="Arial"/>
          <w:sz w:val="24"/>
        </w:rPr>
        <w:lastRenderedPageBreak/>
        <w:t xml:space="preserve">nie da się na moment zamontować, dlatego zrobiliśmy z tego inwestycję wieloletnią. </w:t>
      </w:r>
      <w:r>
        <w:rPr>
          <w:rFonts w:ascii="Arial" w:hAnsi="Arial" w:cs="Arial"/>
          <w:sz w:val="24"/>
        </w:rPr>
        <w:tab/>
      </w:r>
      <w:r w:rsidRPr="00160472">
        <w:rPr>
          <w:rFonts w:ascii="Arial" w:hAnsi="Arial" w:cs="Arial"/>
          <w:b/>
          <w:sz w:val="24"/>
        </w:rPr>
        <w:t xml:space="preserve">Pan Jakub </w:t>
      </w:r>
      <w:proofErr w:type="spellStart"/>
      <w:r w:rsidRPr="00160472">
        <w:rPr>
          <w:rFonts w:ascii="Arial" w:hAnsi="Arial" w:cs="Arial"/>
          <w:b/>
          <w:sz w:val="24"/>
        </w:rPr>
        <w:t>Jurdziński</w:t>
      </w:r>
      <w:proofErr w:type="spellEnd"/>
      <w:r w:rsidRPr="00160472">
        <w:rPr>
          <w:rFonts w:ascii="Arial" w:hAnsi="Arial" w:cs="Arial"/>
          <w:b/>
          <w:sz w:val="24"/>
        </w:rPr>
        <w:t xml:space="preserve"> – członek Zarządu</w:t>
      </w:r>
      <w:r>
        <w:rPr>
          <w:rFonts w:ascii="Arial" w:hAnsi="Arial" w:cs="Arial"/>
          <w:sz w:val="24"/>
        </w:rPr>
        <w:t xml:space="preserve"> odniósł się do wydatków Dział 926 kultura  fizyczna. Było 63 tys. zł, teraz jest 103 tys. zł. Zapytał, skąd taki wzrost? Podobnie Dział 921, gdzie było 30 tys. zł, teraz jest 80 tys. zł. Czy to się wiąże </w:t>
      </w:r>
      <w:r>
        <w:rPr>
          <w:rFonts w:ascii="Arial" w:hAnsi="Arial" w:cs="Arial"/>
          <w:sz w:val="24"/>
        </w:rPr>
        <w:br/>
        <w:t>z jakimiś wpływami do budżetu, dofinansowaniami, że wydatki będą większe?</w:t>
      </w:r>
      <w:r>
        <w:rPr>
          <w:rFonts w:ascii="Arial" w:hAnsi="Arial" w:cs="Arial"/>
          <w:sz w:val="24"/>
        </w:rPr>
        <w:tab/>
      </w:r>
      <w:r>
        <w:rPr>
          <w:rFonts w:ascii="Arial" w:hAnsi="Arial" w:cs="Arial"/>
          <w:sz w:val="24"/>
        </w:rPr>
        <w:tab/>
      </w:r>
      <w:r w:rsidRPr="00EA04EA">
        <w:rPr>
          <w:rFonts w:ascii="Arial" w:hAnsi="Arial" w:cs="Arial"/>
          <w:b/>
          <w:sz w:val="24"/>
        </w:rPr>
        <w:t xml:space="preserve">Pan Sławomir Kaftan – skarbnik powiatu </w:t>
      </w:r>
      <w:r w:rsidRPr="00EE3106">
        <w:rPr>
          <w:rFonts w:ascii="Arial" w:hAnsi="Arial" w:cs="Arial"/>
          <w:sz w:val="24"/>
        </w:rPr>
        <w:t xml:space="preserve">wyjaśnił, że na samym końcu projektu budżetu Zarząd otrzymał porównanie kwestii wydatków. Przypominał, </w:t>
      </w:r>
      <w:r>
        <w:rPr>
          <w:rFonts w:ascii="Arial" w:hAnsi="Arial" w:cs="Arial"/>
          <w:sz w:val="24"/>
        </w:rPr>
        <w:br/>
      </w:r>
      <w:r w:rsidRPr="00EE3106">
        <w:rPr>
          <w:rFonts w:ascii="Arial" w:hAnsi="Arial" w:cs="Arial"/>
          <w:sz w:val="24"/>
        </w:rPr>
        <w:t>że w pewnym momencie dokonywaliśmy ścięć</w:t>
      </w:r>
      <w:r w:rsidR="008F4108">
        <w:rPr>
          <w:rFonts w:ascii="Arial" w:hAnsi="Arial" w:cs="Arial"/>
          <w:sz w:val="24"/>
        </w:rPr>
        <w:t>,</w:t>
      </w:r>
      <w:r w:rsidRPr="00EE3106">
        <w:rPr>
          <w:rFonts w:ascii="Arial" w:hAnsi="Arial" w:cs="Arial"/>
          <w:sz w:val="24"/>
        </w:rPr>
        <w:t xml:space="preserve"> zarówno w kulturze fizycznej, </w:t>
      </w:r>
      <w:r>
        <w:rPr>
          <w:rFonts w:ascii="Arial" w:hAnsi="Arial" w:cs="Arial"/>
          <w:sz w:val="24"/>
        </w:rPr>
        <w:br/>
      </w:r>
      <w:r w:rsidRPr="00EE3106">
        <w:rPr>
          <w:rFonts w:ascii="Arial" w:hAnsi="Arial" w:cs="Arial"/>
          <w:sz w:val="24"/>
        </w:rPr>
        <w:t xml:space="preserve">jak i w kulturze i ochronie dziedzictwa narodowego, ponieważ część imprez </w:t>
      </w:r>
      <w:r>
        <w:rPr>
          <w:rFonts w:ascii="Arial" w:hAnsi="Arial" w:cs="Arial"/>
          <w:sz w:val="24"/>
        </w:rPr>
        <w:br/>
      </w:r>
      <w:r w:rsidRPr="00EE3106">
        <w:rPr>
          <w:rFonts w:ascii="Arial" w:hAnsi="Arial" w:cs="Arial"/>
          <w:sz w:val="24"/>
        </w:rPr>
        <w:t>nie odbywała się i przenosiliśmy środki</w:t>
      </w:r>
      <w:r>
        <w:rPr>
          <w:rFonts w:ascii="Arial" w:hAnsi="Arial" w:cs="Arial"/>
          <w:sz w:val="24"/>
        </w:rPr>
        <w:t>,</w:t>
      </w:r>
      <w:r w:rsidRPr="00EE3106">
        <w:rPr>
          <w:rFonts w:ascii="Arial" w:hAnsi="Arial" w:cs="Arial"/>
          <w:sz w:val="24"/>
        </w:rPr>
        <w:t xml:space="preserve"> zarówno z kultury fizycznej, jak i z kultury </w:t>
      </w:r>
      <w:r>
        <w:rPr>
          <w:rFonts w:ascii="Arial" w:hAnsi="Arial" w:cs="Arial"/>
          <w:sz w:val="24"/>
        </w:rPr>
        <w:br/>
        <w:t>i</w:t>
      </w:r>
      <w:r w:rsidRPr="00EE3106">
        <w:rPr>
          <w:rFonts w:ascii="Arial" w:hAnsi="Arial" w:cs="Arial"/>
          <w:sz w:val="24"/>
        </w:rPr>
        <w:t xml:space="preserve"> ochrony dziedzictwa narodowego do oświaty</w:t>
      </w:r>
      <w:r>
        <w:rPr>
          <w:rFonts w:ascii="Arial" w:hAnsi="Arial" w:cs="Arial"/>
          <w:sz w:val="24"/>
        </w:rPr>
        <w:t>,</w:t>
      </w:r>
      <w:r w:rsidRPr="00EE3106">
        <w:rPr>
          <w:rFonts w:ascii="Arial" w:hAnsi="Arial" w:cs="Arial"/>
          <w:sz w:val="24"/>
        </w:rPr>
        <w:t xml:space="preserve"> dlatego jest to na ten rok niższa kwota, a na przyszły rok wyższa. </w:t>
      </w:r>
      <w:r>
        <w:rPr>
          <w:rFonts w:ascii="Arial" w:hAnsi="Arial" w:cs="Arial"/>
          <w:sz w:val="24"/>
        </w:rPr>
        <w:t xml:space="preserve">Dodał, że w przypadku 63 tys. zł na kulturę fizyczną na dzień 15.11.br. jeszcze będziemy zmniejszać tu wydatki, co omówił.  </w:t>
      </w:r>
      <w:r>
        <w:rPr>
          <w:rFonts w:ascii="Arial" w:hAnsi="Arial" w:cs="Arial"/>
          <w:sz w:val="24"/>
        </w:rPr>
        <w:tab/>
      </w:r>
      <w:r>
        <w:rPr>
          <w:rFonts w:ascii="Arial" w:hAnsi="Arial" w:cs="Arial"/>
          <w:sz w:val="24"/>
        </w:rPr>
        <w:tab/>
      </w:r>
      <w:r>
        <w:rPr>
          <w:rFonts w:ascii="Arial" w:hAnsi="Arial" w:cs="Arial"/>
          <w:sz w:val="24"/>
        </w:rPr>
        <w:tab/>
      </w:r>
      <w:r w:rsidRPr="008653B4">
        <w:rPr>
          <w:rFonts w:ascii="Arial" w:hAnsi="Arial" w:cs="Arial"/>
          <w:b/>
          <w:sz w:val="24"/>
        </w:rPr>
        <w:t xml:space="preserve">Pan Jakub </w:t>
      </w:r>
      <w:proofErr w:type="spellStart"/>
      <w:r w:rsidRPr="008653B4">
        <w:rPr>
          <w:rFonts w:ascii="Arial" w:hAnsi="Arial" w:cs="Arial"/>
          <w:b/>
          <w:sz w:val="24"/>
        </w:rPr>
        <w:t>Jurdziński</w:t>
      </w:r>
      <w:proofErr w:type="spellEnd"/>
      <w:r w:rsidRPr="008653B4">
        <w:rPr>
          <w:rFonts w:ascii="Arial" w:hAnsi="Arial" w:cs="Arial"/>
          <w:b/>
          <w:sz w:val="24"/>
        </w:rPr>
        <w:t xml:space="preserve"> – członek Zarządu</w:t>
      </w:r>
      <w:r>
        <w:rPr>
          <w:rFonts w:ascii="Arial" w:hAnsi="Arial" w:cs="Arial"/>
          <w:sz w:val="24"/>
        </w:rPr>
        <w:t xml:space="preserve"> odpowiedział, że rozumie, z czego to wynika. </w:t>
      </w:r>
      <w:r>
        <w:rPr>
          <w:rFonts w:ascii="Arial" w:hAnsi="Arial" w:cs="Arial"/>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t>Pan Marek</w:t>
      </w:r>
      <w:r w:rsidRPr="00F17F73">
        <w:rPr>
          <w:rFonts w:ascii="Arial" w:hAnsi="Arial" w:cs="Arial"/>
          <w:b/>
          <w:bCs/>
          <w:sz w:val="24"/>
        </w:rPr>
        <w:t xml:space="preserve"> Kieler - przewodniczący Zarządu Powiat</w:t>
      </w:r>
      <w:r>
        <w:rPr>
          <w:rFonts w:ascii="Arial" w:hAnsi="Arial" w:cs="Arial"/>
          <w:b/>
          <w:bCs/>
          <w:sz w:val="24"/>
        </w:rPr>
        <w:t xml:space="preserve">u </w:t>
      </w:r>
      <w:r w:rsidRPr="00B51497">
        <w:rPr>
          <w:rFonts w:ascii="Arial" w:hAnsi="Arial" w:cs="Arial"/>
          <w:bCs/>
          <w:sz w:val="24"/>
        </w:rPr>
        <w:t xml:space="preserve">udzielił głosu panu wicestaroście.  </w:t>
      </w:r>
      <w:r w:rsidRPr="00B51497">
        <w:rPr>
          <w:rFonts w:ascii="Arial" w:hAnsi="Arial" w:cs="Arial"/>
          <w:bCs/>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sidRPr="00B5149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51497">
        <w:rPr>
          <w:rFonts w:ascii="Arial" w:hAnsi="Arial" w:cs="Arial"/>
          <w:b/>
          <w:sz w:val="24"/>
        </w:rPr>
        <w:t>Pan Krzysztof Dziuba – wicestarosta wieluński</w:t>
      </w:r>
      <w:r>
        <w:rPr>
          <w:rFonts w:ascii="Arial" w:hAnsi="Arial" w:cs="Arial"/>
          <w:b/>
          <w:sz w:val="24"/>
        </w:rPr>
        <w:t xml:space="preserve"> </w:t>
      </w:r>
      <w:r w:rsidRPr="00B51497">
        <w:rPr>
          <w:rFonts w:ascii="Arial" w:hAnsi="Arial" w:cs="Arial"/>
          <w:sz w:val="24"/>
        </w:rPr>
        <w:t xml:space="preserve">odniósł się do uzasadnienia do projektu budżetu, w którym jest zapis o tym, że będzie najprawdopodobniej trzeba zaciągnąć kredyt. Zapytał pana skarbnika na tym etapie jaką wysokość szacuje. </w:t>
      </w:r>
      <w:r w:rsidRPr="00B51497">
        <w:rPr>
          <w:rFonts w:ascii="Arial" w:hAnsi="Arial" w:cs="Arial"/>
          <w:sz w:val="24"/>
        </w:rPr>
        <w:tab/>
      </w:r>
      <w:r w:rsidRPr="00EA04EA">
        <w:rPr>
          <w:rFonts w:ascii="Arial" w:hAnsi="Arial" w:cs="Arial"/>
          <w:b/>
          <w:sz w:val="24"/>
        </w:rPr>
        <w:t>Pan Sławomir Kaftan – skarbnik powiat</w:t>
      </w:r>
      <w:r>
        <w:rPr>
          <w:rFonts w:ascii="Arial" w:hAnsi="Arial" w:cs="Arial"/>
          <w:b/>
          <w:sz w:val="24"/>
        </w:rPr>
        <w:t xml:space="preserve">u </w:t>
      </w:r>
      <w:r w:rsidRPr="0060514C">
        <w:rPr>
          <w:rFonts w:ascii="Arial" w:hAnsi="Arial" w:cs="Arial"/>
          <w:sz w:val="24"/>
        </w:rPr>
        <w:t xml:space="preserve">dodał, że pod kątem kredytu, </w:t>
      </w:r>
      <w:r>
        <w:rPr>
          <w:rFonts w:ascii="Arial" w:hAnsi="Arial" w:cs="Arial"/>
          <w:sz w:val="24"/>
        </w:rPr>
        <w:br/>
      </w:r>
      <w:r w:rsidRPr="0060514C">
        <w:rPr>
          <w:rFonts w:ascii="Arial" w:hAnsi="Arial" w:cs="Arial"/>
          <w:sz w:val="24"/>
        </w:rPr>
        <w:t xml:space="preserve">o którym mówił pan wicestarosta </w:t>
      </w:r>
      <w:r>
        <w:rPr>
          <w:rFonts w:ascii="Arial" w:hAnsi="Arial" w:cs="Arial"/>
          <w:sz w:val="24"/>
        </w:rPr>
        <w:t xml:space="preserve">chodzi o ostatni akapit w tym uzasadnieniu </w:t>
      </w:r>
      <w:r>
        <w:rPr>
          <w:rFonts w:ascii="Arial" w:hAnsi="Arial" w:cs="Arial"/>
          <w:sz w:val="24"/>
        </w:rPr>
        <w:br/>
        <w:t xml:space="preserve">i powiedział, że taki sam zapis jest zarówno w WPF w rozdziale przychody. Gdybyśmy to mieli wziąć pod uwagę, że pierwotnie brakowało w cudzysłowie </w:t>
      </w:r>
      <w:r>
        <w:rPr>
          <w:rFonts w:ascii="Arial" w:hAnsi="Arial" w:cs="Arial"/>
          <w:sz w:val="24"/>
        </w:rPr>
        <w:br/>
        <w:t xml:space="preserve">15 mln zł na oświatę, ale w chwili obecnej po dwóch spotkaniach udało się jak gdyby zmniejszyć to zapotrzebowanie o prawie 6 mln zł, to na ten moment wychodziłoby, żebyśmy potrzebowali na oświatę 9 mln zł. Jeśli nic się nie zadzieje negatywnego </w:t>
      </w:r>
      <w:r>
        <w:rPr>
          <w:rFonts w:ascii="Arial" w:hAnsi="Arial" w:cs="Arial"/>
          <w:sz w:val="24"/>
        </w:rPr>
        <w:br/>
        <w:t xml:space="preserve">z budżetem, to wtedy nie będzie tych 9 mln zł do zaciągnięcia tylko mniej, </w:t>
      </w:r>
      <w:r>
        <w:rPr>
          <w:rFonts w:ascii="Arial" w:hAnsi="Arial" w:cs="Arial"/>
          <w:sz w:val="24"/>
        </w:rPr>
        <w:br/>
        <w:t xml:space="preserve">bo tak naprawdę dyrektorzy muszą znaleźć jeszcze te miejsca, gdzie są w stanie dokonać pewnych oszczędności, a patrząc na ich projekty budżetu to dokładnie </w:t>
      </w:r>
      <w:r>
        <w:rPr>
          <w:rFonts w:ascii="Arial" w:hAnsi="Arial" w:cs="Arial"/>
          <w:sz w:val="24"/>
        </w:rPr>
        <w:br/>
        <w:t xml:space="preserve">to samo zauważyliście. Dlatego jest takowy zapis bezpośrednio już wpisany, zarówno do projektu budżetu jak i do WPF, żeby niektórzy radni nie odnosili się potem, </w:t>
      </w:r>
      <w:r>
        <w:rPr>
          <w:rFonts w:ascii="Arial" w:hAnsi="Arial" w:cs="Arial"/>
          <w:sz w:val="24"/>
        </w:rPr>
        <w:br/>
        <w:t xml:space="preserve">że oni nic nie widzieli mimo, że było mówione, zarówno na komisjach jak i na sesji. </w:t>
      </w:r>
      <w:r w:rsidRPr="0060514C">
        <w:rPr>
          <w:rFonts w:ascii="Arial" w:hAnsi="Arial" w:cs="Arial"/>
          <w:sz w:val="24"/>
        </w:rPr>
        <w:tab/>
      </w:r>
      <w:r>
        <w:rPr>
          <w:rFonts w:ascii="Arial" w:hAnsi="Arial" w:cs="Arial"/>
          <w:b/>
          <w:bCs/>
          <w:sz w:val="24"/>
        </w:rPr>
        <w:t>Pan Marek</w:t>
      </w:r>
      <w:r w:rsidRPr="00F17F73">
        <w:rPr>
          <w:rFonts w:ascii="Arial" w:hAnsi="Arial" w:cs="Arial"/>
          <w:b/>
          <w:bCs/>
          <w:sz w:val="24"/>
        </w:rPr>
        <w:t xml:space="preserve"> Kieler - przewodniczący Zarządu Powiat</w:t>
      </w:r>
      <w:r>
        <w:rPr>
          <w:rFonts w:ascii="Arial" w:hAnsi="Arial" w:cs="Arial"/>
          <w:b/>
          <w:bCs/>
          <w:sz w:val="24"/>
        </w:rPr>
        <w:t xml:space="preserve">u </w:t>
      </w:r>
      <w:r w:rsidRPr="00B51497">
        <w:rPr>
          <w:rFonts w:ascii="Arial" w:hAnsi="Arial" w:cs="Arial"/>
          <w:bCs/>
          <w:sz w:val="24"/>
        </w:rPr>
        <w:t>udziel</w:t>
      </w:r>
      <w:r>
        <w:rPr>
          <w:rFonts w:ascii="Arial" w:hAnsi="Arial" w:cs="Arial"/>
          <w:bCs/>
          <w:sz w:val="24"/>
        </w:rPr>
        <w:t xml:space="preserve">ił głosu </w:t>
      </w:r>
      <w:r>
        <w:rPr>
          <w:rFonts w:ascii="Arial" w:hAnsi="Arial" w:cs="Arial"/>
          <w:bCs/>
          <w:sz w:val="24"/>
        </w:rPr>
        <w:lastRenderedPageBreak/>
        <w:t xml:space="preserve">radnemu </w:t>
      </w:r>
      <w:proofErr w:type="spellStart"/>
      <w:r>
        <w:rPr>
          <w:rFonts w:ascii="Arial" w:hAnsi="Arial" w:cs="Arial"/>
          <w:bCs/>
          <w:sz w:val="24"/>
        </w:rPr>
        <w:t>Jurdzińskiemu</w:t>
      </w:r>
      <w:proofErr w:type="spellEnd"/>
      <w:r>
        <w:rPr>
          <w:rFonts w:ascii="Arial" w:hAnsi="Arial" w:cs="Arial"/>
          <w:bCs/>
          <w:sz w:val="24"/>
        </w:rPr>
        <w:t>.</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BB3916">
        <w:rPr>
          <w:rFonts w:ascii="Arial" w:hAnsi="Arial" w:cs="Arial"/>
          <w:b/>
          <w:bCs/>
          <w:sz w:val="24"/>
        </w:rPr>
        <w:t xml:space="preserve">Pan Jakub </w:t>
      </w:r>
      <w:proofErr w:type="spellStart"/>
      <w:r w:rsidRPr="00BB3916">
        <w:rPr>
          <w:rFonts w:ascii="Arial" w:hAnsi="Arial" w:cs="Arial"/>
          <w:b/>
          <w:bCs/>
          <w:sz w:val="24"/>
        </w:rPr>
        <w:t>Jurdziński</w:t>
      </w:r>
      <w:proofErr w:type="spellEnd"/>
      <w:r w:rsidRPr="00BB3916">
        <w:rPr>
          <w:rFonts w:ascii="Arial" w:hAnsi="Arial" w:cs="Arial"/>
          <w:b/>
          <w:bCs/>
          <w:sz w:val="24"/>
        </w:rPr>
        <w:t xml:space="preserve"> – członek Zarządu</w:t>
      </w:r>
      <w:r>
        <w:rPr>
          <w:rFonts w:ascii="Arial" w:hAnsi="Arial" w:cs="Arial"/>
          <w:b/>
          <w:bCs/>
          <w:sz w:val="24"/>
        </w:rPr>
        <w:t xml:space="preserve"> </w:t>
      </w:r>
      <w:r w:rsidRPr="00BB3916">
        <w:rPr>
          <w:rFonts w:ascii="Arial" w:hAnsi="Arial" w:cs="Arial"/>
          <w:bCs/>
          <w:sz w:val="24"/>
        </w:rPr>
        <w:t xml:space="preserve">podkreślił, że celowo rozpoczął </w:t>
      </w:r>
      <w:r>
        <w:rPr>
          <w:rFonts w:ascii="Arial" w:hAnsi="Arial" w:cs="Arial"/>
          <w:bCs/>
          <w:sz w:val="24"/>
        </w:rPr>
        <w:br/>
      </w:r>
      <w:r w:rsidRPr="00BB3916">
        <w:rPr>
          <w:rFonts w:ascii="Arial" w:hAnsi="Arial" w:cs="Arial"/>
          <w:bCs/>
          <w:sz w:val="24"/>
        </w:rPr>
        <w:t>od ogólnego pytania odnośnie autopoprawek</w:t>
      </w:r>
      <w:r>
        <w:rPr>
          <w:rFonts w:ascii="Arial" w:hAnsi="Arial" w:cs="Arial"/>
          <w:bCs/>
          <w:sz w:val="24"/>
        </w:rPr>
        <w:t xml:space="preserve">. Poprosił pana skarbnika, jeżeli oczywiście ten projekt budżetu będzie zatwierdzony przez RIO, jeśli będzie miał pozytywną opinię, aby mimo wszystko jeszcze raz przeanalizować wydatki nie tylko w oświacie, ale i w innych obszarach spróbować je zmniejszyć, abyśmy </w:t>
      </w:r>
      <w:r>
        <w:rPr>
          <w:rFonts w:ascii="Arial" w:hAnsi="Arial" w:cs="Arial"/>
          <w:bCs/>
          <w:sz w:val="24"/>
        </w:rPr>
        <w:br/>
        <w:t xml:space="preserve">zminimalizowali sytuację taką, która by dotyczyła brania kredytu. Zaznaczył, </w:t>
      </w:r>
      <w:r>
        <w:rPr>
          <w:rFonts w:ascii="Arial" w:hAnsi="Arial" w:cs="Arial"/>
          <w:bCs/>
          <w:sz w:val="24"/>
        </w:rPr>
        <w:br/>
        <w:t xml:space="preserve">że osobiście jest przeciwny temu, abyśmy drugi raz z rzędu zaciągali kredyt. Podkreślił, że wie, że jest bardzo trudne znalezienie oszczędności, ale uważa, </w:t>
      </w:r>
      <w:r>
        <w:rPr>
          <w:rFonts w:ascii="Arial" w:hAnsi="Arial" w:cs="Arial"/>
          <w:bCs/>
          <w:sz w:val="24"/>
        </w:rPr>
        <w:br/>
        <w:t xml:space="preserve">że jest to racjonalne działanie. Poprosił pana skarbnika o przeanalizowanie jeszcze innych działów i poszukanie oszczędności w wydatkach.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D056A5">
        <w:rPr>
          <w:rFonts w:ascii="Arial" w:hAnsi="Arial" w:cs="Arial"/>
          <w:b/>
          <w:bCs/>
          <w:sz w:val="24"/>
        </w:rPr>
        <w:t xml:space="preserve">Pan Sławomir Kaftan – skarbnik powiatu </w:t>
      </w:r>
      <w:r w:rsidRPr="005274CB">
        <w:rPr>
          <w:rFonts w:ascii="Arial" w:hAnsi="Arial" w:cs="Arial"/>
          <w:bCs/>
          <w:sz w:val="24"/>
        </w:rPr>
        <w:t xml:space="preserve">odpowiedział, że cały czas </w:t>
      </w:r>
      <w:r>
        <w:rPr>
          <w:rFonts w:ascii="Arial" w:hAnsi="Arial" w:cs="Arial"/>
          <w:bCs/>
          <w:sz w:val="24"/>
        </w:rPr>
        <w:br/>
      </w:r>
      <w:r w:rsidRPr="005274CB">
        <w:rPr>
          <w:rFonts w:ascii="Arial" w:hAnsi="Arial" w:cs="Arial"/>
          <w:bCs/>
          <w:sz w:val="24"/>
        </w:rPr>
        <w:t>na bieżąco dokonuje takiej analizy,</w:t>
      </w:r>
      <w:r>
        <w:rPr>
          <w:rFonts w:ascii="Arial" w:hAnsi="Arial" w:cs="Arial"/>
          <w:bCs/>
          <w:sz w:val="24"/>
        </w:rPr>
        <w:t xml:space="preserve"> natomiast decyzje są Zarządu. </w:t>
      </w:r>
      <w:r w:rsidRPr="005274CB">
        <w:rPr>
          <w:rFonts w:ascii="Arial" w:hAnsi="Arial" w:cs="Arial"/>
          <w:bCs/>
          <w:sz w:val="24"/>
        </w:rPr>
        <w:t xml:space="preserve">Podkreślił, </w:t>
      </w:r>
      <w:r>
        <w:rPr>
          <w:rFonts w:ascii="Arial" w:hAnsi="Arial" w:cs="Arial"/>
          <w:bCs/>
          <w:sz w:val="24"/>
        </w:rPr>
        <w:br/>
      </w:r>
      <w:r w:rsidRPr="005274CB">
        <w:rPr>
          <w:rFonts w:ascii="Arial" w:hAnsi="Arial" w:cs="Arial"/>
          <w:bCs/>
          <w:sz w:val="24"/>
        </w:rPr>
        <w:t>że nie ma prawa dokonywać pewnych kroków tylko Zarząd jest w stanie je podjąć.</w:t>
      </w:r>
      <w:r>
        <w:rPr>
          <w:rFonts w:ascii="Arial" w:hAnsi="Arial" w:cs="Arial"/>
          <w:b/>
          <w:bCs/>
          <w:sz w:val="24"/>
        </w:rPr>
        <w:t xml:space="preserve"> </w:t>
      </w:r>
      <w:r w:rsidRPr="005274CB">
        <w:rPr>
          <w:rFonts w:ascii="Arial" w:hAnsi="Arial" w:cs="Arial"/>
          <w:b/>
          <w:sz w:val="24"/>
        </w:rPr>
        <w:t xml:space="preserve">  </w:t>
      </w:r>
      <w:r w:rsidRPr="00D056A5">
        <w:rPr>
          <w:rFonts w:ascii="Arial" w:hAnsi="Arial" w:cs="Arial"/>
          <w:b/>
          <w:sz w:val="24"/>
        </w:rPr>
        <w:tab/>
      </w:r>
      <w:r>
        <w:rPr>
          <w:rFonts w:ascii="Arial" w:hAnsi="Arial" w:cs="Arial"/>
          <w:b/>
          <w:sz w:val="24"/>
        </w:rPr>
        <w:t xml:space="preserve">Pan Marek Kieler – przewodniczący Zarządu Powiatu </w:t>
      </w:r>
      <w:r w:rsidRPr="00AD43B5">
        <w:rPr>
          <w:rFonts w:ascii="Arial" w:hAnsi="Arial" w:cs="Arial"/>
          <w:sz w:val="24"/>
        </w:rPr>
        <w:t xml:space="preserve">udzielił głosu radnemu </w:t>
      </w:r>
      <w:proofErr w:type="spellStart"/>
      <w:r w:rsidRPr="00AD43B5">
        <w:rPr>
          <w:rFonts w:ascii="Arial" w:hAnsi="Arial" w:cs="Arial"/>
          <w:sz w:val="24"/>
        </w:rPr>
        <w:t>Jurdzińskiemu</w:t>
      </w:r>
      <w:proofErr w:type="spellEnd"/>
      <w:r w:rsidRPr="00AD43B5">
        <w:rPr>
          <w:rFonts w:ascii="Arial" w:hAnsi="Arial" w:cs="Arial"/>
          <w:sz w:val="24"/>
        </w:rPr>
        <w:t xml:space="preserve">. </w:t>
      </w:r>
      <w:r w:rsidRPr="00AD43B5">
        <w:rPr>
          <w:rFonts w:ascii="Arial" w:hAnsi="Arial" w:cs="Arial"/>
        </w:rPr>
        <w:tab/>
      </w:r>
      <w:r w:rsidRPr="00AD43B5">
        <w:rPr>
          <w:rFonts w:ascii="Arial" w:hAnsi="Arial" w:cs="Arial"/>
        </w:rPr>
        <w:tab/>
      </w:r>
      <w:r w:rsidRPr="00AD43B5">
        <w:rPr>
          <w:rFonts w:ascii="Arial" w:hAnsi="Arial" w:cs="Arial"/>
        </w:rPr>
        <w:tab/>
      </w:r>
      <w:r w:rsidRPr="00AD43B5">
        <w:rPr>
          <w:rFonts w:ascii="Arial" w:hAnsi="Arial" w:cs="Arial"/>
        </w:rPr>
        <w:tab/>
      </w:r>
      <w:r w:rsidRPr="00AD43B5">
        <w:rPr>
          <w:rFonts w:ascii="Arial" w:hAnsi="Arial" w:cs="Arial"/>
        </w:rPr>
        <w:tab/>
      </w:r>
      <w:r w:rsidRPr="00AD43B5">
        <w:rPr>
          <w:rFonts w:ascii="Arial" w:hAnsi="Arial" w:cs="Arial"/>
        </w:rPr>
        <w:tab/>
      </w:r>
      <w:r w:rsidRPr="00AD43B5">
        <w:rPr>
          <w:rFonts w:ascii="Arial" w:hAnsi="Arial" w:cs="Arial"/>
        </w:rPr>
        <w:tab/>
      </w:r>
      <w:r w:rsidRPr="00D056A5">
        <w:rPr>
          <w:rFonts w:ascii="Arial" w:hAnsi="Arial" w:cs="Arial"/>
          <w:b/>
        </w:rPr>
        <w:tab/>
      </w:r>
      <w:r w:rsidRPr="00D056A5">
        <w:rPr>
          <w:rFonts w:ascii="Arial" w:hAnsi="Arial" w:cs="Arial"/>
          <w:b/>
        </w:rPr>
        <w:tab/>
      </w:r>
      <w:r w:rsidRPr="00D056A5">
        <w:rPr>
          <w:rFonts w:ascii="Arial" w:hAnsi="Arial" w:cs="Arial"/>
          <w:b/>
        </w:rPr>
        <w:tab/>
      </w:r>
      <w:r w:rsidRPr="00BB3916">
        <w:rPr>
          <w:rFonts w:ascii="Arial" w:hAnsi="Arial" w:cs="Arial"/>
          <w:b/>
          <w:bCs/>
          <w:sz w:val="24"/>
        </w:rPr>
        <w:t xml:space="preserve">Pan Jakub </w:t>
      </w:r>
      <w:proofErr w:type="spellStart"/>
      <w:r w:rsidRPr="00BB3916">
        <w:rPr>
          <w:rFonts w:ascii="Arial" w:hAnsi="Arial" w:cs="Arial"/>
          <w:b/>
          <w:bCs/>
          <w:sz w:val="24"/>
        </w:rPr>
        <w:t>Jurdziński</w:t>
      </w:r>
      <w:proofErr w:type="spellEnd"/>
      <w:r w:rsidRPr="00BB3916">
        <w:rPr>
          <w:rFonts w:ascii="Arial" w:hAnsi="Arial" w:cs="Arial"/>
          <w:b/>
          <w:bCs/>
          <w:sz w:val="24"/>
        </w:rPr>
        <w:t xml:space="preserve"> – członek Zarządu</w:t>
      </w:r>
      <w:r>
        <w:rPr>
          <w:rFonts w:ascii="Arial" w:hAnsi="Arial" w:cs="Arial"/>
          <w:b/>
          <w:bCs/>
          <w:sz w:val="24"/>
        </w:rPr>
        <w:t xml:space="preserve"> </w:t>
      </w:r>
      <w:r w:rsidRPr="00AD43B5">
        <w:rPr>
          <w:rFonts w:ascii="Arial" w:hAnsi="Arial" w:cs="Arial"/>
          <w:bCs/>
          <w:sz w:val="24"/>
        </w:rPr>
        <w:t>biorąc pod uwagę dzisiejszy termin wysłania</w:t>
      </w:r>
      <w:r>
        <w:rPr>
          <w:rFonts w:ascii="Arial" w:hAnsi="Arial" w:cs="Arial"/>
          <w:bCs/>
          <w:sz w:val="24"/>
        </w:rPr>
        <w:t xml:space="preserve"> projektów,</w:t>
      </w:r>
      <w:r w:rsidRPr="00AD43B5">
        <w:rPr>
          <w:rFonts w:ascii="Arial" w:hAnsi="Arial" w:cs="Arial"/>
          <w:bCs/>
          <w:sz w:val="24"/>
        </w:rPr>
        <w:t xml:space="preserve"> jeżeli będzie pozytywna opinia mimo wszystko pro</w:t>
      </w:r>
      <w:r>
        <w:rPr>
          <w:rFonts w:ascii="Arial" w:hAnsi="Arial" w:cs="Arial"/>
          <w:bCs/>
          <w:sz w:val="24"/>
        </w:rPr>
        <w:t xml:space="preserve">ponuje, </w:t>
      </w:r>
      <w:r>
        <w:rPr>
          <w:rFonts w:ascii="Arial" w:hAnsi="Arial" w:cs="Arial"/>
          <w:bCs/>
          <w:sz w:val="24"/>
        </w:rPr>
        <w:br/>
        <w:t xml:space="preserve">aby Zarząd spotkał się </w:t>
      </w:r>
      <w:r w:rsidRPr="00AD43B5">
        <w:rPr>
          <w:rFonts w:ascii="Arial" w:hAnsi="Arial" w:cs="Arial"/>
          <w:sz w:val="24"/>
        </w:rPr>
        <w:t>jeszcze raz na kolejnym posiedzeniu po uzyskaniu pozytywnej opinii, abyśmy wspólnie</w:t>
      </w:r>
      <w:r>
        <w:rPr>
          <w:rFonts w:ascii="Arial" w:hAnsi="Arial" w:cs="Arial"/>
          <w:b/>
        </w:rPr>
        <w:t xml:space="preserve"> </w:t>
      </w:r>
      <w:r w:rsidRPr="00AD43B5">
        <w:rPr>
          <w:rFonts w:ascii="Arial" w:hAnsi="Arial" w:cs="Arial"/>
          <w:sz w:val="24"/>
        </w:rPr>
        <w:t xml:space="preserve">poszukali jeszcze oszczędności. </w:t>
      </w:r>
      <w:r w:rsidRPr="00AD43B5">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Pr>
          <w:rFonts w:ascii="Arial" w:hAnsi="Arial" w:cs="Arial"/>
          <w:sz w:val="24"/>
        </w:rPr>
        <w:t xml:space="preserve">przypomniał, </w:t>
      </w:r>
      <w:r>
        <w:rPr>
          <w:rFonts w:ascii="Arial" w:hAnsi="Arial" w:cs="Arial"/>
          <w:sz w:val="24"/>
        </w:rPr>
        <w:br/>
        <w:t xml:space="preserve">że planowane podjęcie uchwały w sprawie budżetu powiatu na rok 2021 to miesiąc grudzień tak, że wszelkie poprawki mogą być nanoszone. Dodał, że trzeba będzie się poważnie zastanowić nad wydatkami, które mamy w swoich zasobach. Podkreślił, </w:t>
      </w:r>
      <w:r>
        <w:rPr>
          <w:rFonts w:ascii="Arial" w:hAnsi="Arial" w:cs="Arial"/>
          <w:sz w:val="24"/>
        </w:rPr>
        <w:br/>
        <w:t xml:space="preserve">że ten budżet nie jest łatwy, bo wszędzie brakuje środków, a potrzeby są o wiele większe. Na ten moment jest konieczność przyjęcia projektu budżetu, a po zdobyciu więcej danych, po głębszej analizie tego, o czym rozmawiali wcześniej </w:t>
      </w:r>
      <w:r>
        <w:rPr>
          <w:rFonts w:ascii="Arial" w:hAnsi="Arial" w:cs="Arial"/>
          <w:sz w:val="24"/>
        </w:rPr>
        <w:br/>
        <w:t xml:space="preserve">przy konstruowaniu projekt budżetu, ponieważ na ten moment te dane nie są w jego odczuciu w 100% przeanalizowane, dopiero będziemy podejmować decyzję. Autopoprawkę zawsze możemy złożyć jako Zarząd, więc myśli, że w takim kierunku należałoby pójść na ten moment. Udzielił głosu panu wicestaroście. </w:t>
      </w:r>
      <w:r>
        <w:rPr>
          <w:rFonts w:ascii="Arial" w:hAnsi="Arial" w:cs="Arial"/>
          <w:sz w:val="24"/>
        </w:rPr>
        <w:tab/>
      </w:r>
      <w:r>
        <w:rPr>
          <w:rFonts w:ascii="Arial" w:hAnsi="Arial" w:cs="Arial"/>
          <w:sz w:val="24"/>
        </w:rPr>
        <w:tab/>
      </w:r>
      <w:r>
        <w:rPr>
          <w:rFonts w:ascii="Arial" w:hAnsi="Arial" w:cs="Arial"/>
          <w:sz w:val="24"/>
        </w:rPr>
        <w:tab/>
      </w:r>
      <w:r w:rsidRPr="006329F3">
        <w:rPr>
          <w:rFonts w:ascii="Arial" w:hAnsi="Arial" w:cs="Arial"/>
          <w:b/>
          <w:sz w:val="24"/>
        </w:rPr>
        <w:t>Pan</w:t>
      </w:r>
      <w:r>
        <w:rPr>
          <w:rFonts w:ascii="Arial" w:hAnsi="Arial" w:cs="Arial"/>
          <w:sz w:val="24"/>
        </w:rPr>
        <w:t xml:space="preserve"> </w:t>
      </w:r>
      <w:r w:rsidRPr="006329F3">
        <w:rPr>
          <w:rFonts w:ascii="Arial" w:hAnsi="Arial" w:cs="Arial"/>
          <w:b/>
          <w:sz w:val="24"/>
        </w:rPr>
        <w:t>Krzysztof Dziuba – wicestarosta wieluński</w:t>
      </w:r>
      <w:r>
        <w:rPr>
          <w:rFonts w:ascii="Arial" w:hAnsi="Arial" w:cs="Arial"/>
          <w:sz w:val="24"/>
        </w:rPr>
        <w:t xml:space="preserve"> odniósł się do § 7 projektu uchwały: </w:t>
      </w:r>
      <w:r w:rsidRPr="00F87CEA">
        <w:rPr>
          <w:rFonts w:ascii="Arial" w:hAnsi="Arial" w:cs="Arial"/>
          <w:i/>
          <w:sz w:val="24"/>
        </w:rPr>
        <w:t xml:space="preserve">ustala się wydatki na wpływy z tytułu </w:t>
      </w:r>
      <w:r w:rsidR="008F4108">
        <w:rPr>
          <w:rFonts w:ascii="Arial" w:hAnsi="Arial" w:cs="Arial"/>
          <w:i/>
          <w:sz w:val="24"/>
        </w:rPr>
        <w:t>u</w:t>
      </w:r>
      <w:r w:rsidRPr="00F87CEA">
        <w:rPr>
          <w:rFonts w:ascii="Arial" w:hAnsi="Arial" w:cs="Arial"/>
          <w:i/>
          <w:sz w:val="24"/>
        </w:rPr>
        <w:t xml:space="preserve">dzielonych poręczeń i gwarancji </w:t>
      </w:r>
      <w:r w:rsidRPr="00F87CEA">
        <w:rPr>
          <w:rFonts w:ascii="Arial" w:hAnsi="Arial" w:cs="Arial"/>
          <w:i/>
          <w:sz w:val="24"/>
        </w:rPr>
        <w:br/>
        <w:t>w kwocie 1 720 000 zł</w:t>
      </w:r>
      <w:r>
        <w:rPr>
          <w:rFonts w:ascii="Arial" w:hAnsi="Arial" w:cs="Arial"/>
          <w:sz w:val="24"/>
        </w:rPr>
        <w:t xml:space="preserve">. Powiedział, że rozumie, że to jest całość zabezpieczenia </w:t>
      </w:r>
      <w:r>
        <w:rPr>
          <w:rFonts w:ascii="Arial" w:hAnsi="Arial" w:cs="Arial"/>
          <w:sz w:val="24"/>
        </w:rPr>
        <w:lastRenderedPageBreak/>
        <w:t>poręczenia dla szpitala, czy tak?</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329F3">
        <w:rPr>
          <w:rFonts w:ascii="Arial" w:hAnsi="Arial" w:cs="Arial"/>
          <w:b/>
          <w:sz w:val="24"/>
        </w:rPr>
        <w:t>Pan Sławomir Kaftan – skarbnik powiatu</w:t>
      </w:r>
      <w:r>
        <w:rPr>
          <w:rFonts w:ascii="Arial" w:hAnsi="Arial" w:cs="Arial"/>
          <w:sz w:val="24"/>
        </w:rPr>
        <w:t xml:space="preserve"> wyjaśnił, że dotyczy to tylko </w:t>
      </w:r>
      <w:r>
        <w:rPr>
          <w:rFonts w:ascii="Arial" w:hAnsi="Arial" w:cs="Arial"/>
          <w:sz w:val="24"/>
        </w:rPr>
        <w:br/>
        <w:t xml:space="preserve">i wyłącznie poręczeń kredytów szpitalnych na rok 2021.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329F3">
        <w:rPr>
          <w:rFonts w:ascii="Arial" w:hAnsi="Arial" w:cs="Arial"/>
          <w:b/>
          <w:sz w:val="24"/>
        </w:rPr>
        <w:t>Pan</w:t>
      </w:r>
      <w:r>
        <w:rPr>
          <w:rFonts w:ascii="Arial" w:hAnsi="Arial" w:cs="Arial"/>
          <w:sz w:val="24"/>
        </w:rPr>
        <w:t xml:space="preserve"> </w:t>
      </w:r>
      <w:r w:rsidRPr="006329F3">
        <w:rPr>
          <w:rFonts w:ascii="Arial" w:hAnsi="Arial" w:cs="Arial"/>
          <w:b/>
          <w:sz w:val="24"/>
        </w:rPr>
        <w:t>Krzysztof Dziuba – wicestarosta wieluński</w:t>
      </w:r>
      <w:r>
        <w:rPr>
          <w:rFonts w:ascii="Arial" w:hAnsi="Arial" w:cs="Arial"/>
          <w:sz w:val="24"/>
        </w:rPr>
        <w:t xml:space="preserve"> w związku z odpowiedzią pana skarbnika zapytał, kiedy to się będzie uwalniało, bo wiemy, że w tym roku szpital ma karencję, jeśli chodzi o spłatę głównej kwoty kredytu. W poprzednich latach uwalniało się to praktycznie co miesiąc. Zapytał, jak to będzie wyglądało w tym roku.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329F3">
        <w:rPr>
          <w:rFonts w:ascii="Arial" w:hAnsi="Arial" w:cs="Arial"/>
          <w:b/>
          <w:sz w:val="24"/>
        </w:rPr>
        <w:t>Pan Sławomir Kaftan – skarbnik powiatu</w:t>
      </w:r>
      <w:r>
        <w:rPr>
          <w:rFonts w:ascii="Arial" w:hAnsi="Arial" w:cs="Arial"/>
          <w:sz w:val="24"/>
        </w:rPr>
        <w:t xml:space="preserve"> wyjaśnił, że będzie to uwalniane zgodnie z podpisanymi umowami, zgodnie z harmonogramem, co następnie omówił. </w:t>
      </w:r>
      <w:r>
        <w:rPr>
          <w:rFonts w:ascii="Arial" w:hAnsi="Arial" w:cs="Arial"/>
          <w:sz w:val="24"/>
        </w:rPr>
        <w:tab/>
      </w:r>
      <w:r w:rsidRPr="006329F3">
        <w:rPr>
          <w:rFonts w:ascii="Arial" w:hAnsi="Arial" w:cs="Arial"/>
          <w:b/>
          <w:sz w:val="24"/>
        </w:rPr>
        <w:t>Pan</w:t>
      </w:r>
      <w:r>
        <w:rPr>
          <w:rFonts w:ascii="Arial" w:hAnsi="Arial" w:cs="Arial"/>
          <w:sz w:val="24"/>
        </w:rPr>
        <w:t xml:space="preserve"> </w:t>
      </w:r>
      <w:r w:rsidRPr="006329F3">
        <w:rPr>
          <w:rFonts w:ascii="Arial" w:hAnsi="Arial" w:cs="Arial"/>
          <w:b/>
          <w:sz w:val="24"/>
        </w:rPr>
        <w:t>Krzysztof Dziuba – wicestarosta wieluński</w:t>
      </w:r>
      <w:r>
        <w:rPr>
          <w:rFonts w:ascii="Arial" w:hAnsi="Arial" w:cs="Arial"/>
          <w:b/>
          <w:sz w:val="24"/>
        </w:rPr>
        <w:t xml:space="preserve"> </w:t>
      </w:r>
      <w:r w:rsidRPr="0029251B">
        <w:rPr>
          <w:rFonts w:ascii="Arial" w:hAnsi="Arial" w:cs="Arial"/>
          <w:sz w:val="24"/>
        </w:rPr>
        <w:t xml:space="preserve">powiedział, że rozumie, </w:t>
      </w:r>
      <w:r>
        <w:rPr>
          <w:rFonts w:ascii="Arial" w:hAnsi="Arial" w:cs="Arial"/>
          <w:sz w:val="24"/>
        </w:rPr>
        <w:br/>
      </w:r>
      <w:r w:rsidRPr="0029251B">
        <w:rPr>
          <w:rFonts w:ascii="Arial" w:hAnsi="Arial" w:cs="Arial"/>
          <w:sz w:val="24"/>
        </w:rPr>
        <w:t xml:space="preserve">że to co zostanie uwolnione </w:t>
      </w:r>
      <w:r>
        <w:rPr>
          <w:rFonts w:ascii="Arial" w:hAnsi="Arial" w:cs="Arial"/>
          <w:sz w:val="24"/>
        </w:rPr>
        <w:t xml:space="preserve">z poręczenia będzie przechodziło na paragraf związany z funkcjonowaniem starostwa powiatowego. Zapytał jak skalkulowane są wydatki starostwa powiatowego w całości na ten rok, bo mamy w budżecie wpisane blisko </w:t>
      </w:r>
      <w:r>
        <w:rPr>
          <w:rFonts w:ascii="Arial" w:hAnsi="Arial" w:cs="Arial"/>
          <w:sz w:val="24"/>
        </w:rPr>
        <w:br/>
        <w:t>6 mln zł plus jeszcze coś z tego poręczenia. Zapytał, czy wiemy ile będzie wynosił budżet starostwa, jako starostwa.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329F3">
        <w:rPr>
          <w:rFonts w:ascii="Arial" w:hAnsi="Arial" w:cs="Arial"/>
          <w:b/>
          <w:sz w:val="24"/>
        </w:rPr>
        <w:t>Pan Sławomir Kaftan – skarbnik powiatu</w:t>
      </w:r>
      <w:r>
        <w:rPr>
          <w:rFonts w:ascii="Arial" w:hAnsi="Arial" w:cs="Arial"/>
          <w:b/>
          <w:sz w:val="24"/>
        </w:rPr>
        <w:t xml:space="preserve"> </w:t>
      </w:r>
      <w:r w:rsidRPr="0058728B">
        <w:rPr>
          <w:rFonts w:ascii="Arial" w:hAnsi="Arial" w:cs="Arial"/>
          <w:sz w:val="24"/>
        </w:rPr>
        <w:t>odpowiedział, że zgodnie z tym, że mamy na ten</w:t>
      </w:r>
      <w:r>
        <w:rPr>
          <w:rFonts w:ascii="Arial" w:hAnsi="Arial" w:cs="Arial"/>
          <w:sz w:val="24"/>
        </w:rPr>
        <w:t xml:space="preserve"> moment zapisaną jakąś kwotę w R</w:t>
      </w:r>
      <w:r w:rsidRPr="0058728B">
        <w:rPr>
          <w:rFonts w:ascii="Arial" w:hAnsi="Arial" w:cs="Arial"/>
          <w:sz w:val="24"/>
        </w:rPr>
        <w:t xml:space="preserve">ozdziale 75020 </w:t>
      </w:r>
      <w:r>
        <w:rPr>
          <w:rFonts w:ascii="Arial" w:hAnsi="Arial" w:cs="Arial"/>
          <w:sz w:val="24"/>
        </w:rPr>
        <w:t xml:space="preserve">i dojdzie do tego wartość 1 720 014, 80 zł.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6329F3">
        <w:rPr>
          <w:rFonts w:ascii="Arial" w:hAnsi="Arial" w:cs="Arial"/>
          <w:b/>
          <w:sz w:val="24"/>
        </w:rPr>
        <w:t>Pan</w:t>
      </w:r>
      <w:r>
        <w:rPr>
          <w:rFonts w:ascii="Arial" w:hAnsi="Arial" w:cs="Arial"/>
          <w:sz w:val="24"/>
        </w:rPr>
        <w:t xml:space="preserve"> </w:t>
      </w:r>
      <w:r w:rsidRPr="006329F3">
        <w:rPr>
          <w:rFonts w:ascii="Arial" w:hAnsi="Arial" w:cs="Arial"/>
          <w:b/>
          <w:sz w:val="24"/>
        </w:rPr>
        <w:t>Krzysztof Dziuba – wicestarosta wieluński</w:t>
      </w:r>
      <w:r>
        <w:rPr>
          <w:rFonts w:ascii="Arial" w:hAnsi="Arial" w:cs="Arial"/>
          <w:sz w:val="24"/>
        </w:rPr>
        <w:t xml:space="preserve"> zauważył, że w porównaniu z rokiem bieżącym nie oszczędzimy nic na starostwie, a wręcz blisko 500 tys. zł więcej będzie nas kosztowało starostwo.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Pr="006329F3">
        <w:rPr>
          <w:rFonts w:ascii="Arial" w:hAnsi="Arial" w:cs="Arial"/>
          <w:b/>
          <w:sz w:val="24"/>
        </w:rPr>
        <w:t>Pan Sławomir Kaftan – skarbnik powiatu</w:t>
      </w:r>
      <w:r>
        <w:rPr>
          <w:rFonts w:ascii="Arial" w:hAnsi="Arial" w:cs="Arial"/>
          <w:b/>
          <w:sz w:val="24"/>
        </w:rPr>
        <w:t xml:space="preserve"> </w:t>
      </w:r>
      <w:r w:rsidRPr="00D40B04">
        <w:rPr>
          <w:rFonts w:ascii="Arial" w:hAnsi="Arial" w:cs="Arial"/>
          <w:sz w:val="24"/>
        </w:rPr>
        <w:t xml:space="preserve">powiedział, że decyzje </w:t>
      </w:r>
      <w:r>
        <w:rPr>
          <w:rFonts w:ascii="Arial" w:hAnsi="Arial" w:cs="Arial"/>
          <w:sz w:val="24"/>
        </w:rPr>
        <w:br/>
      </w:r>
      <w:r w:rsidRPr="00D40B04">
        <w:rPr>
          <w:rFonts w:ascii="Arial" w:hAnsi="Arial" w:cs="Arial"/>
          <w:sz w:val="24"/>
        </w:rPr>
        <w:t xml:space="preserve">są Zarządu. </w:t>
      </w:r>
      <w:r w:rsidRPr="00D40B04">
        <w:rPr>
          <w:rFonts w:ascii="Arial" w:hAnsi="Arial" w:cs="Arial"/>
          <w:sz w:val="24"/>
        </w:rPr>
        <w:tab/>
      </w:r>
      <w:r w:rsidRPr="00D40B04">
        <w:rPr>
          <w:rFonts w:ascii="Arial" w:hAnsi="Arial" w:cs="Arial"/>
          <w:sz w:val="24"/>
        </w:rPr>
        <w:tab/>
      </w:r>
      <w:r w:rsidRPr="00D40B04">
        <w:rPr>
          <w:rFonts w:ascii="Arial" w:hAnsi="Arial" w:cs="Arial"/>
          <w:sz w:val="24"/>
        </w:rPr>
        <w:tab/>
      </w:r>
      <w:r w:rsidRPr="00D40B04">
        <w:rPr>
          <w:rFonts w:ascii="Arial" w:hAnsi="Arial" w:cs="Arial"/>
          <w:sz w:val="24"/>
        </w:rPr>
        <w:tab/>
      </w:r>
      <w:r w:rsidRPr="00D40B04">
        <w:rPr>
          <w:rFonts w:ascii="Arial" w:hAnsi="Arial" w:cs="Arial"/>
          <w:sz w:val="24"/>
        </w:rPr>
        <w:tab/>
      </w:r>
      <w:r w:rsidRPr="00D40B04">
        <w:rPr>
          <w:rFonts w:ascii="Arial" w:hAnsi="Arial" w:cs="Arial"/>
          <w:sz w:val="24"/>
        </w:rPr>
        <w:tab/>
      </w:r>
      <w:r w:rsidRPr="00D40B04">
        <w:rPr>
          <w:rFonts w:ascii="Arial" w:hAnsi="Arial" w:cs="Arial"/>
          <w:sz w:val="24"/>
        </w:rPr>
        <w:tab/>
      </w:r>
      <w:r w:rsidRPr="00D40B04">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sz w:val="24"/>
        </w:rPr>
        <w:t xml:space="preserve">Pan Marek Kieler – przewodniczący Zarządu Powiatu </w:t>
      </w:r>
      <w:r w:rsidRPr="00AD43B5">
        <w:rPr>
          <w:rFonts w:ascii="Arial" w:hAnsi="Arial" w:cs="Arial"/>
          <w:sz w:val="24"/>
        </w:rPr>
        <w:t xml:space="preserve">udzielił głosu radnemu </w:t>
      </w:r>
      <w:proofErr w:type="spellStart"/>
      <w:r w:rsidRPr="00AD43B5">
        <w:rPr>
          <w:rFonts w:ascii="Arial" w:hAnsi="Arial" w:cs="Arial"/>
          <w:sz w:val="24"/>
        </w:rPr>
        <w:t>Jurdzińskiemu</w:t>
      </w:r>
      <w:proofErr w:type="spellEnd"/>
      <w:r w:rsidRPr="00AD43B5">
        <w:rPr>
          <w:rFonts w:ascii="Arial" w:hAnsi="Arial" w:cs="Arial"/>
          <w:sz w:val="24"/>
        </w:rPr>
        <w:t xml:space="preserve">. </w:t>
      </w:r>
      <w:r w:rsidRPr="00AD43B5">
        <w:rPr>
          <w:rFonts w:ascii="Arial" w:hAnsi="Arial" w:cs="Arial"/>
        </w:rPr>
        <w:tab/>
      </w:r>
      <w:r w:rsidRPr="00AD43B5">
        <w:rPr>
          <w:rFonts w:ascii="Arial" w:hAnsi="Arial" w:cs="Arial"/>
        </w:rPr>
        <w:tab/>
      </w:r>
      <w:r w:rsidRPr="00AD43B5">
        <w:rPr>
          <w:rFonts w:ascii="Arial" w:hAnsi="Arial" w:cs="Arial"/>
        </w:rPr>
        <w:tab/>
      </w:r>
      <w:r w:rsidRPr="00AD43B5">
        <w:rPr>
          <w:rFonts w:ascii="Arial" w:hAnsi="Arial" w:cs="Arial"/>
        </w:rPr>
        <w:tab/>
      </w:r>
      <w:r w:rsidRPr="00AD43B5">
        <w:rPr>
          <w:rFonts w:ascii="Arial" w:hAnsi="Arial" w:cs="Arial"/>
        </w:rPr>
        <w:tab/>
      </w:r>
      <w:r w:rsidRPr="00AD43B5">
        <w:rPr>
          <w:rFonts w:ascii="Arial" w:hAnsi="Arial" w:cs="Arial"/>
        </w:rPr>
        <w:tab/>
      </w:r>
      <w:r w:rsidRPr="00AD43B5">
        <w:rPr>
          <w:rFonts w:ascii="Arial" w:hAnsi="Arial" w:cs="Arial"/>
        </w:rPr>
        <w:tab/>
      </w:r>
      <w:r w:rsidRPr="00D056A5">
        <w:rPr>
          <w:rFonts w:ascii="Arial" w:hAnsi="Arial" w:cs="Arial"/>
          <w:b/>
        </w:rPr>
        <w:tab/>
      </w:r>
      <w:r w:rsidRPr="00D056A5">
        <w:rPr>
          <w:rFonts w:ascii="Arial" w:hAnsi="Arial" w:cs="Arial"/>
          <w:b/>
        </w:rPr>
        <w:tab/>
      </w:r>
      <w:r w:rsidRPr="00D056A5">
        <w:rPr>
          <w:rFonts w:ascii="Arial" w:hAnsi="Arial" w:cs="Arial"/>
          <w:b/>
        </w:rPr>
        <w:tab/>
      </w:r>
      <w:r w:rsidRPr="00BB3916">
        <w:rPr>
          <w:rFonts w:ascii="Arial" w:hAnsi="Arial" w:cs="Arial"/>
          <w:b/>
          <w:bCs/>
          <w:sz w:val="24"/>
        </w:rPr>
        <w:t xml:space="preserve">Pan Jakub </w:t>
      </w:r>
      <w:proofErr w:type="spellStart"/>
      <w:r w:rsidRPr="00BB3916">
        <w:rPr>
          <w:rFonts w:ascii="Arial" w:hAnsi="Arial" w:cs="Arial"/>
          <w:b/>
          <w:bCs/>
          <w:sz w:val="24"/>
        </w:rPr>
        <w:t>Jurdziński</w:t>
      </w:r>
      <w:proofErr w:type="spellEnd"/>
      <w:r w:rsidRPr="00BB3916">
        <w:rPr>
          <w:rFonts w:ascii="Arial" w:hAnsi="Arial" w:cs="Arial"/>
          <w:b/>
          <w:bCs/>
          <w:sz w:val="24"/>
        </w:rPr>
        <w:t xml:space="preserve"> – członek Zarządu</w:t>
      </w:r>
      <w:r>
        <w:rPr>
          <w:rFonts w:ascii="Arial" w:hAnsi="Arial" w:cs="Arial"/>
          <w:b/>
          <w:bCs/>
          <w:sz w:val="24"/>
        </w:rPr>
        <w:t xml:space="preserve"> </w:t>
      </w:r>
      <w:r w:rsidRPr="00F70894">
        <w:rPr>
          <w:rFonts w:ascii="Arial" w:hAnsi="Arial" w:cs="Arial"/>
          <w:bCs/>
          <w:sz w:val="24"/>
        </w:rPr>
        <w:t xml:space="preserve">zapytał, czy możemy dzisiaj podjąć decyzje w poszczególnych paragrafach. </w:t>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Pr>
          <w:rFonts w:ascii="Arial" w:hAnsi="Arial" w:cs="Arial"/>
          <w:bCs/>
          <w:sz w:val="24"/>
        </w:rPr>
        <w:tab/>
      </w:r>
      <w:r w:rsidRPr="006329F3">
        <w:rPr>
          <w:rFonts w:ascii="Arial" w:hAnsi="Arial" w:cs="Arial"/>
          <w:b/>
          <w:sz w:val="24"/>
        </w:rPr>
        <w:t>Pan</w:t>
      </w:r>
      <w:r>
        <w:rPr>
          <w:rFonts w:ascii="Arial" w:hAnsi="Arial" w:cs="Arial"/>
          <w:sz w:val="24"/>
        </w:rPr>
        <w:t xml:space="preserve"> </w:t>
      </w:r>
      <w:r w:rsidRPr="006329F3">
        <w:rPr>
          <w:rFonts w:ascii="Arial" w:hAnsi="Arial" w:cs="Arial"/>
          <w:b/>
          <w:sz w:val="24"/>
        </w:rPr>
        <w:t>Krzysztof Dziuba – wicestarosta wieluński</w:t>
      </w:r>
      <w:r>
        <w:rPr>
          <w:rFonts w:ascii="Arial" w:hAnsi="Arial" w:cs="Arial"/>
          <w:sz w:val="24"/>
        </w:rPr>
        <w:t xml:space="preserve"> powiedział, że w tym przypadku na etapie uwalniania poręczenia będziemy to na inne rozdziały przekazywać.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70894">
        <w:rPr>
          <w:rFonts w:ascii="Arial" w:hAnsi="Arial" w:cs="Arial"/>
          <w:b/>
          <w:sz w:val="24"/>
        </w:rPr>
        <w:t>Pan Marek Kieler – przewodniczący Zarządu Powiatu</w:t>
      </w:r>
      <w:r>
        <w:rPr>
          <w:rFonts w:ascii="Arial" w:hAnsi="Arial" w:cs="Arial"/>
          <w:sz w:val="24"/>
        </w:rPr>
        <w:t xml:space="preserve"> potwierdził słowa pana wicestarosty dodając, że trzeba się zastanowić przy współpracy z panią dyrektor czy szpital będzie zaciągał kredyt 800 tys. zł czy nie, ponieważ </w:t>
      </w:r>
      <w:r>
        <w:rPr>
          <w:rFonts w:ascii="Arial" w:hAnsi="Arial" w:cs="Arial"/>
          <w:sz w:val="24"/>
        </w:rPr>
        <w:br/>
      </w:r>
      <w:r>
        <w:rPr>
          <w:rFonts w:ascii="Arial" w:hAnsi="Arial" w:cs="Arial"/>
          <w:sz w:val="24"/>
        </w:rPr>
        <w:lastRenderedPageBreak/>
        <w:t>to pozwoliłoby nam na uwolnienie większych środków odnośnie poręczenia. Dodał, że to są zabezpieczenia na dwa kredyty jak dobrze rozumie.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40090">
        <w:rPr>
          <w:rFonts w:ascii="Arial" w:hAnsi="Arial" w:cs="Arial"/>
          <w:b/>
          <w:sz w:val="24"/>
        </w:rPr>
        <w:t>Pan Sławomir Kaftan – skarbnik powiatu</w:t>
      </w:r>
      <w:r>
        <w:rPr>
          <w:rFonts w:ascii="Arial" w:hAnsi="Arial" w:cs="Arial"/>
          <w:sz w:val="24"/>
        </w:rPr>
        <w:t xml:space="preserve"> odpowiedział, że oczywiście, </w:t>
      </w:r>
      <w:r>
        <w:rPr>
          <w:rFonts w:ascii="Arial" w:hAnsi="Arial" w:cs="Arial"/>
          <w:sz w:val="24"/>
        </w:rPr>
        <w:br/>
        <w:t xml:space="preserve">na całość poręczeń, to jest związane w 100% z poręczeniami. Nieważne, że jeszcze te 800 tys. zł nie zostało wykorzystane, skonsumowane, ale jest podpisana umowa.   </w:t>
      </w:r>
      <w:r>
        <w:rPr>
          <w:rFonts w:ascii="Arial" w:hAnsi="Arial" w:cs="Arial"/>
          <w:sz w:val="24"/>
        </w:rPr>
        <w:tab/>
      </w:r>
      <w:r w:rsidRPr="002E56E0">
        <w:rPr>
          <w:rFonts w:ascii="Arial" w:hAnsi="Arial" w:cs="Arial"/>
          <w:b/>
          <w:sz w:val="24"/>
        </w:rPr>
        <w:t xml:space="preserve">Pan Jakub </w:t>
      </w:r>
      <w:proofErr w:type="spellStart"/>
      <w:r w:rsidRPr="002E56E0">
        <w:rPr>
          <w:rFonts w:ascii="Arial" w:hAnsi="Arial" w:cs="Arial"/>
          <w:b/>
          <w:sz w:val="24"/>
        </w:rPr>
        <w:t>Jurdziński</w:t>
      </w:r>
      <w:proofErr w:type="spellEnd"/>
      <w:r w:rsidRPr="002E56E0">
        <w:rPr>
          <w:rFonts w:ascii="Arial" w:hAnsi="Arial" w:cs="Arial"/>
          <w:b/>
          <w:sz w:val="24"/>
        </w:rPr>
        <w:t xml:space="preserve"> – członek Zarządu</w:t>
      </w:r>
      <w:r>
        <w:rPr>
          <w:rFonts w:ascii="Arial" w:hAnsi="Arial" w:cs="Arial"/>
          <w:sz w:val="24"/>
        </w:rPr>
        <w:t xml:space="preserve"> zapytał pana skarbnika w związku z tym, że to Zarząd podejmuje decyzje, czy możemy otworzyć dział wydatki </w:t>
      </w:r>
      <w:r>
        <w:rPr>
          <w:rFonts w:ascii="Arial" w:hAnsi="Arial" w:cs="Arial"/>
          <w:sz w:val="24"/>
        </w:rPr>
        <w:br/>
        <w:t xml:space="preserve">i przeanalizować go punkt po punkcie.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40090">
        <w:rPr>
          <w:rFonts w:ascii="Arial" w:hAnsi="Arial" w:cs="Arial"/>
          <w:b/>
          <w:sz w:val="24"/>
        </w:rPr>
        <w:t>Pan Sławomir Kaftan – skarbnik powiatu</w:t>
      </w:r>
      <w:r>
        <w:rPr>
          <w:rFonts w:ascii="Arial" w:hAnsi="Arial" w:cs="Arial"/>
          <w:sz w:val="24"/>
        </w:rPr>
        <w:t xml:space="preserve"> odpowiedział, że tak, Zarząd </w:t>
      </w:r>
      <w:r>
        <w:rPr>
          <w:rFonts w:ascii="Arial" w:hAnsi="Arial" w:cs="Arial"/>
          <w:sz w:val="24"/>
        </w:rPr>
        <w:br/>
        <w:t xml:space="preserve">ma takie prawo.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70894">
        <w:rPr>
          <w:rFonts w:ascii="Arial" w:hAnsi="Arial" w:cs="Arial"/>
          <w:b/>
          <w:sz w:val="24"/>
        </w:rPr>
        <w:t>Pan Marek Kieler – przewodniczący Zarządu Powiatu</w:t>
      </w:r>
      <w:r>
        <w:rPr>
          <w:rFonts w:ascii="Arial" w:hAnsi="Arial" w:cs="Arial"/>
          <w:b/>
          <w:sz w:val="24"/>
        </w:rPr>
        <w:t xml:space="preserve"> </w:t>
      </w:r>
      <w:r w:rsidRPr="007A1B80">
        <w:rPr>
          <w:rFonts w:ascii="Arial" w:hAnsi="Arial" w:cs="Arial"/>
          <w:sz w:val="24"/>
        </w:rPr>
        <w:t xml:space="preserve">dodał, że można </w:t>
      </w:r>
      <w:r>
        <w:rPr>
          <w:rFonts w:ascii="Arial" w:hAnsi="Arial" w:cs="Arial"/>
          <w:sz w:val="24"/>
        </w:rPr>
        <w:br/>
      </w:r>
      <w:r w:rsidRPr="007A1B80">
        <w:rPr>
          <w:rFonts w:ascii="Arial" w:hAnsi="Arial" w:cs="Arial"/>
          <w:sz w:val="24"/>
        </w:rPr>
        <w:t xml:space="preserve">i zapytał, czy radny </w:t>
      </w:r>
      <w:proofErr w:type="spellStart"/>
      <w:r w:rsidRPr="007A1B80">
        <w:rPr>
          <w:rFonts w:ascii="Arial" w:hAnsi="Arial" w:cs="Arial"/>
          <w:sz w:val="24"/>
        </w:rPr>
        <w:t>Jurdziński</w:t>
      </w:r>
      <w:proofErr w:type="spellEnd"/>
      <w:r w:rsidRPr="007A1B80">
        <w:rPr>
          <w:rFonts w:ascii="Arial" w:hAnsi="Arial" w:cs="Arial"/>
          <w:sz w:val="24"/>
        </w:rPr>
        <w:t xml:space="preserve"> ma jakieś propozycje. </w:t>
      </w:r>
      <w:r w:rsidRPr="007A1B80">
        <w:rPr>
          <w:rFonts w:ascii="Arial" w:hAnsi="Arial" w:cs="Arial"/>
          <w:sz w:val="24"/>
        </w:rPr>
        <w:tab/>
      </w:r>
      <w:r w:rsidRPr="007A1B80">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2E56E0">
        <w:rPr>
          <w:rFonts w:ascii="Arial" w:hAnsi="Arial" w:cs="Arial"/>
          <w:b/>
          <w:sz w:val="24"/>
        </w:rPr>
        <w:t xml:space="preserve">Pan Jakub </w:t>
      </w:r>
      <w:proofErr w:type="spellStart"/>
      <w:r w:rsidRPr="002E56E0">
        <w:rPr>
          <w:rFonts w:ascii="Arial" w:hAnsi="Arial" w:cs="Arial"/>
          <w:b/>
          <w:sz w:val="24"/>
        </w:rPr>
        <w:t>Jurdziński</w:t>
      </w:r>
      <w:proofErr w:type="spellEnd"/>
      <w:r w:rsidRPr="002E56E0">
        <w:rPr>
          <w:rFonts w:ascii="Arial" w:hAnsi="Arial" w:cs="Arial"/>
          <w:b/>
          <w:sz w:val="24"/>
        </w:rPr>
        <w:t xml:space="preserve"> – członek Zarządu</w:t>
      </w:r>
      <w:r>
        <w:rPr>
          <w:rFonts w:ascii="Arial" w:hAnsi="Arial" w:cs="Arial"/>
          <w:sz w:val="24"/>
        </w:rPr>
        <w:t xml:space="preserve"> jeszcze raz zapytał, czy inwestycje które są, oprócz budowy drogi w Małyszynie, są kontynuacją. Odniósł się </w:t>
      </w:r>
      <w:r>
        <w:rPr>
          <w:rFonts w:ascii="Arial" w:hAnsi="Arial" w:cs="Arial"/>
          <w:sz w:val="24"/>
        </w:rPr>
        <w:br/>
        <w:t xml:space="preserve">do </w:t>
      </w:r>
      <w:proofErr w:type="spellStart"/>
      <w:r>
        <w:rPr>
          <w:rFonts w:ascii="Arial" w:hAnsi="Arial" w:cs="Arial"/>
          <w:sz w:val="24"/>
        </w:rPr>
        <w:t>Leniszek</w:t>
      </w:r>
      <w:proofErr w:type="spellEnd"/>
      <w:r>
        <w:rPr>
          <w:rFonts w:ascii="Arial" w:hAnsi="Arial" w:cs="Arial"/>
          <w:sz w:val="24"/>
        </w:rPr>
        <w:t xml:space="preserve"> i zapytał, czy to jest nowość, czy kontynuacja?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40090">
        <w:rPr>
          <w:rFonts w:ascii="Arial" w:hAnsi="Arial" w:cs="Arial"/>
          <w:b/>
          <w:sz w:val="24"/>
        </w:rPr>
        <w:t>Pan Sławomir Kaftan – skarbnik powiatu</w:t>
      </w:r>
      <w:r>
        <w:rPr>
          <w:rFonts w:ascii="Arial" w:hAnsi="Arial" w:cs="Arial"/>
          <w:sz w:val="24"/>
        </w:rPr>
        <w:t xml:space="preserve"> odpowiedział, że jeśli chodzi </w:t>
      </w:r>
      <w:r>
        <w:rPr>
          <w:rFonts w:ascii="Arial" w:hAnsi="Arial" w:cs="Arial"/>
          <w:sz w:val="24"/>
        </w:rPr>
        <w:br/>
        <w:t xml:space="preserve">o inwestycje drogowe to tak. Na drugie pytanie odpowiedział, że </w:t>
      </w:r>
      <w:proofErr w:type="spellStart"/>
      <w:r>
        <w:rPr>
          <w:rFonts w:ascii="Arial" w:hAnsi="Arial" w:cs="Arial"/>
          <w:sz w:val="24"/>
        </w:rPr>
        <w:t>Leniszki</w:t>
      </w:r>
      <w:proofErr w:type="spellEnd"/>
      <w:r>
        <w:rPr>
          <w:rFonts w:ascii="Arial" w:hAnsi="Arial" w:cs="Arial"/>
          <w:sz w:val="24"/>
        </w:rPr>
        <w:t xml:space="preserve">, na które jest zapisane na przyszły rok 661 588,16 zł to są inwestycje wieloletnie, czyli skoro jest wieloletnia i jest wpisana to znaczy, że w tym roku została podpisana umowa </w:t>
      </w:r>
      <w:r>
        <w:rPr>
          <w:rFonts w:ascii="Arial" w:hAnsi="Arial" w:cs="Arial"/>
          <w:sz w:val="24"/>
        </w:rPr>
        <w:br/>
        <w:t xml:space="preserve">i są tam wykonywane prace. Oczywiście możemy zrezygnować z tej inwestycji </w:t>
      </w:r>
      <w:r>
        <w:rPr>
          <w:rFonts w:ascii="Arial" w:hAnsi="Arial" w:cs="Arial"/>
          <w:sz w:val="24"/>
        </w:rPr>
        <w:br/>
        <w:t xml:space="preserve">w trakcie rozwiązując umowę, płacąc kary.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2E56E0">
        <w:rPr>
          <w:rFonts w:ascii="Arial" w:hAnsi="Arial" w:cs="Arial"/>
          <w:b/>
          <w:sz w:val="24"/>
        </w:rPr>
        <w:t xml:space="preserve">Pan Jakub </w:t>
      </w:r>
      <w:proofErr w:type="spellStart"/>
      <w:r w:rsidRPr="002E56E0">
        <w:rPr>
          <w:rFonts w:ascii="Arial" w:hAnsi="Arial" w:cs="Arial"/>
          <w:b/>
          <w:sz w:val="24"/>
        </w:rPr>
        <w:t>Jurdziński</w:t>
      </w:r>
      <w:proofErr w:type="spellEnd"/>
      <w:r w:rsidRPr="002E56E0">
        <w:rPr>
          <w:rFonts w:ascii="Arial" w:hAnsi="Arial" w:cs="Arial"/>
          <w:b/>
          <w:sz w:val="24"/>
        </w:rPr>
        <w:t xml:space="preserve"> – członek Zarządu</w:t>
      </w:r>
      <w:r>
        <w:rPr>
          <w:rFonts w:ascii="Arial" w:hAnsi="Arial" w:cs="Arial"/>
          <w:b/>
          <w:sz w:val="24"/>
        </w:rPr>
        <w:t xml:space="preserve"> </w:t>
      </w:r>
      <w:r w:rsidRPr="0042697A">
        <w:rPr>
          <w:rFonts w:ascii="Arial" w:hAnsi="Arial" w:cs="Arial"/>
          <w:sz w:val="24"/>
        </w:rPr>
        <w:t xml:space="preserve">odpowiedział, że nie ma takiego zamiaru. </w:t>
      </w:r>
      <w:r>
        <w:rPr>
          <w:rFonts w:ascii="Arial" w:hAnsi="Arial" w:cs="Arial"/>
          <w:sz w:val="24"/>
        </w:rPr>
        <w:t xml:space="preserve">Kontynuując myśl pana wicestarosty zapytał, czy np. w wydatkach starostwa można byłoby poszukać oszczędności, jeśli szukamy w oświacie. </w:t>
      </w:r>
      <w:r>
        <w:rPr>
          <w:rFonts w:ascii="Arial" w:hAnsi="Arial" w:cs="Arial"/>
          <w:sz w:val="24"/>
        </w:rPr>
        <w:tab/>
      </w:r>
      <w:r>
        <w:rPr>
          <w:rFonts w:ascii="Arial" w:hAnsi="Arial" w:cs="Arial"/>
          <w:sz w:val="24"/>
        </w:rPr>
        <w:tab/>
      </w:r>
      <w:r w:rsidRPr="009F0CF2">
        <w:rPr>
          <w:rFonts w:ascii="Arial" w:hAnsi="Arial" w:cs="Arial"/>
          <w:b/>
          <w:sz w:val="24"/>
        </w:rPr>
        <w:t>Pan Sławomir Kaftan – skarbnik powiatu</w:t>
      </w:r>
      <w:r>
        <w:rPr>
          <w:rFonts w:ascii="Arial" w:hAnsi="Arial" w:cs="Arial"/>
          <w:sz w:val="24"/>
        </w:rPr>
        <w:t xml:space="preserve"> zapytał o propozycje Zarządu, jakie konkretnie. </w:t>
      </w:r>
      <w:r w:rsidRPr="0042697A">
        <w:rPr>
          <w:rFonts w:ascii="Arial" w:hAnsi="Arial" w:cs="Arial"/>
          <w:sz w:val="24"/>
        </w:rPr>
        <w:tab/>
      </w:r>
      <w:r w:rsidRPr="0042697A">
        <w:rPr>
          <w:rFonts w:ascii="Arial" w:hAnsi="Arial" w:cs="Arial"/>
          <w:sz w:val="24"/>
        </w:rPr>
        <w:tab/>
      </w:r>
      <w:r w:rsidRPr="0042697A">
        <w:rPr>
          <w:rFonts w:ascii="Arial" w:hAnsi="Arial" w:cs="Arial"/>
          <w:sz w:val="24"/>
        </w:rPr>
        <w:tab/>
      </w:r>
      <w:r w:rsidRPr="0042697A">
        <w:rPr>
          <w:rFonts w:ascii="Arial" w:hAnsi="Arial" w:cs="Arial"/>
          <w:sz w:val="24"/>
        </w:rPr>
        <w:tab/>
      </w:r>
      <w:r w:rsidRPr="0042697A">
        <w:rPr>
          <w:rFonts w:ascii="Arial" w:hAnsi="Arial" w:cs="Arial"/>
          <w:sz w:val="24"/>
        </w:rPr>
        <w:tab/>
      </w:r>
      <w:r w:rsidRPr="0042697A">
        <w:rPr>
          <w:rFonts w:ascii="Arial" w:hAnsi="Arial" w:cs="Arial"/>
          <w:sz w:val="24"/>
        </w:rPr>
        <w:tab/>
      </w:r>
      <w:r w:rsidRPr="0042697A">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66B49">
        <w:rPr>
          <w:rFonts w:ascii="Arial" w:hAnsi="Arial" w:cs="Arial"/>
          <w:b/>
          <w:sz w:val="24"/>
        </w:rPr>
        <w:t>Pan Krzysztof Dziuba – wicestarosta wieluński</w:t>
      </w:r>
      <w:r>
        <w:rPr>
          <w:rFonts w:ascii="Arial" w:hAnsi="Arial" w:cs="Arial"/>
          <w:sz w:val="24"/>
        </w:rPr>
        <w:t xml:space="preserve"> dodał, że nie dostali planu finansowego starostwa, więc nie wie na jakiej podstawie mają być propozycje. </w:t>
      </w:r>
      <w:r>
        <w:rPr>
          <w:rFonts w:ascii="Arial" w:hAnsi="Arial" w:cs="Arial"/>
          <w:sz w:val="24"/>
        </w:rPr>
        <w:tab/>
      </w:r>
      <w:r>
        <w:rPr>
          <w:rFonts w:ascii="Arial" w:hAnsi="Arial" w:cs="Arial"/>
          <w:sz w:val="24"/>
        </w:rPr>
        <w:tab/>
      </w:r>
      <w:r w:rsidRPr="009F0CF2">
        <w:rPr>
          <w:rFonts w:ascii="Arial" w:hAnsi="Arial" w:cs="Arial"/>
          <w:b/>
          <w:sz w:val="24"/>
        </w:rPr>
        <w:t>Pan Sławomir Kaftan – skarbnik powiatu</w:t>
      </w:r>
      <w:r>
        <w:rPr>
          <w:rFonts w:ascii="Arial" w:hAnsi="Arial" w:cs="Arial"/>
          <w:b/>
          <w:sz w:val="24"/>
        </w:rPr>
        <w:t xml:space="preserve"> </w:t>
      </w:r>
      <w:r w:rsidRPr="007B5B38">
        <w:rPr>
          <w:rFonts w:ascii="Arial" w:hAnsi="Arial" w:cs="Arial"/>
          <w:sz w:val="24"/>
        </w:rPr>
        <w:t xml:space="preserve">wyjaśnił, że ścisłe kierownictwo, czyli pan starosta i pan wicestarosta będą odpowiadać na to pytanie. </w:t>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b/>
          <w:sz w:val="24"/>
        </w:rPr>
        <w:t>Pan Marek Kieler – przewodniczący Zarządu Powiatu</w:t>
      </w:r>
      <w:r>
        <w:rPr>
          <w:rFonts w:ascii="Arial" w:hAnsi="Arial" w:cs="Arial"/>
          <w:sz w:val="24"/>
        </w:rPr>
        <w:t xml:space="preserve"> udzielił głosu radnemu Łebkowi.</w:t>
      </w:r>
      <w:r w:rsidRPr="007B5B38">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7B5B38">
        <w:rPr>
          <w:rFonts w:ascii="Arial" w:hAnsi="Arial" w:cs="Arial"/>
          <w:b/>
          <w:sz w:val="24"/>
        </w:rPr>
        <w:t>Pan Andrzej Łebek – członek Zarządu</w:t>
      </w:r>
      <w:r>
        <w:rPr>
          <w:rFonts w:ascii="Arial" w:hAnsi="Arial" w:cs="Arial"/>
          <w:sz w:val="24"/>
        </w:rPr>
        <w:t xml:space="preserve"> zaznaczył, że też ma parę propozycji dotyczących projektu budżetu, w niektórych działach można pewne rzeczy </w:t>
      </w:r>
      <w:r>
        <w:rPr>
          <w:rFonts w:ascii="Arial" w:hAnsi="Arial" w:cs="Arial"/>
          <w:sz w:val="24"/>
        </w:rPr>
        <w:lastRenderedPageBreak/>
        <w:t xml:space="preserve">ograniczyć, jeśli chodzi o wydatki, natomiast zastanawia się czy jest sens robienia tego dzisiaj, ponieważ trzeba mieć świadomość, że budżet będziemy kilkakrotnie zmieniać, ponieważ nie mamy jeszcze informacji co do dalszych inwestycji, </w:t>
      </w:r>
      <w:r>
        <w:rPr>
          <w:rFonts w:ascii="Arial" w:hAnsi="Arial" w:cs="Arial"/>
          <w:sz w:val="24"/>
        </w:rPr>
        <w:br/>
        <w:t xml:space="preserve">są złożone wnioski w ramach budowy dróg samorządowych i tutaj też nie wie, </w:t>
      </w:r>
      <w:r>
        <w:rPr>
          <w:rFonts w:ascii="Arial" w:hAnsi="Arial" w:cs="Arial"/>
          <w:sz w:val="24"/>
        </w:rPr>
        <w:br/>
        <w:t xml:space="preserve">czy nie będziemy mieć wydatków w formie kredytu, czy nam wystarczy własnych środków dochodów na te zadania. Podkreślił, że musimy mieć świadomość, </w:t>
      </w:r>
      <w:r>
        <w:rPr>
          <w:rFonts w:ascii="Arial" w:hAnsi="Arial" w:cs="Arial"/>
          <w:sz w:val="24"/>
        </w:rPr>
        <w:br/>
        <w:t xml:space="preserve">że mamy złożone swoje dwa wnioski, a oprócz tego do trzech inwestycji musimy dofinansować, które będą realizować samorządy gminne. Dodał, że na dzisiaj </w:t>
      </w:r>
      <w:r>
        <w:rPr>
          <w:rFonts w:ascii="Arial" w:hAnsi="Arial" w:cs="Arial"/>
          <w:sz w:val="24"/>
        </w:rPr>
        <w:br/>
        <w:t xml:space="preserve">by to po prostu zostawił, ponieważ projekt budżetu musi dzisiaj trafić do Regionalnej Izby Obrachunkowej i to co mówił pan wicestarosta zastanowić się jeszcze nad tym </w:t>
      </w:r>
      <w:r>
        <w:rPr>
          <w:rFonts w:ascii="Arial" w:hAnsi="Arial" w:cs="Arial"/>
          <w:sz w:val="24"/>
        </w:rPr>
        <w:br/>
        <w:t xml:space="preserve">i nawet uwolnienie środków, które są zabezpieczone na spłatę kredytów, jeżeli zrobimy ścięcia w innych działach możemy je przesuwać nie na administrację tylko na inne. Następnie odniósł się do inwestycji  w Małyszynie, żeby pomniejszyć koszty budowy inwestycji, o czym było mówione, żeby zrobić to w mniejszym zakresie. Należy też się nad tym zastanowić, co następnie omówił. Poddał pod rozwagę swoją propozycję, aby dzisiaj to zostawić.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72721E">
        <w:rPr>
          <w:rFonts w:ascii="Arial" w:hAnsi="Arial" w:cs="Arial"/>
          <w:b/>
          <w:sz w:val="24"/>
        </w:rPr>
        <w:t xml:space="preserve">Pan Jakub </w:t>
      </w:r>
      <w:proofErr w:type="spellStart"/>
      <w:r w:rsidRPr="0072721E">
        <w:rPr>
          <w:rFonts w:ascii="Arial" w:hAnsi="Arial" w:cs="Arial"/>
          <w:b/>
          <w:sz w:val="24"/>
        </w:rPr>
        <w:t>Jurdziński</w:t>
      </w:r>
      <w:proofErr w:type="spellEnd"/>
      <w:r w:rsidRPr="0072721E">
        <w:rPr>
          <w:rFonts w:ascii="Arial" w:hAnsi="Arial" w:cs="Arial"/>
          <w:b/>
          <w:sz w:val="24"/>
        </w:rPr>
        <w:t xml:space="preserve"> – członek Zarządu </w:t>
      </w:r>
      <w:r>
        <w:rPr>
          <w:rFonts w:ascii="Arial" w:hAnsi="Arial" w:cs="Arial"/>
          <w:sz w:val="24"/>
        </w:rPr>
        <w:t xml:space="preserve">zaproponował, aby zorganizować robocze spotkanie z panem skarbnikiem, na którym szczegółowo pochylą się jeszcze nad wydatkami.  </w:t>
      </w:r>
      <w:r>
        <w:rPr>
          <w:rFonts w:ascii="Arial" w:hAnsi="Arial" w:cs="Arial"/>
          <w:sz w:val="24"/>
        </w:rPr>
        <w:tab/>
      </w:r>
      <w:r>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A1667">
        <w:rPr>
          <w:rFonts w:ascii="Arial" w:hAnsi="Arial" w:cs="Arial"/>
          <w:b/>
          <w:sz w:val="24"/>
        </w:rPr>
        <w:t>Pan Marek Kieler – przewodniczący Zarządu Powiatu</w:t>
      </w:r>
      <w:r>
        <w:rPr>
          <w:rFonts w:ascii="Arial" w:hAnsi="Arial" w:cs="Arial"/>
          <w:sz w:val="24"/>
        </w:rPr>
        <w:t xml:space="preserve"> odpowiedział, </w:t>
      </w:r>
      <w:r>
        <w:rPr>
          <w:rFonts w:ascii="Arial" w:hAnsi="Arial" w:cs="Arial"/>
          <w:sz w:val="24"/>
        </w:rPr>
        <w:br/>
        <w:t xml:space="preserve">że również uważa, że takie spotkanie jest potrzebne.  </w:t>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3343B0">
        <w:rPr>
          <w:rFonts w:ascii="Arial" w:hAnsi="Arial" w:cs="Arial"/>
          <w:b/>
          <w:sz w:val="24"/>
        </w:rPr>
        <w:t>Pan Krzysztof Dziuba – wicestarosta wieluński</w:t>
      </w:r>
      <w:r>
        <w:rPr>
          <w:rFonts w:ascii="Arial" w:hAnsi="Arial" w:cs="Arial"/>
          <w:sz w:val="24"/>
        </w:rPr>
        <w:t xml:space="preserve"> zgodził się z tym, co mówił radny Łebek, że dojdą na pewno jeszcze wydatki, więc zmian będzie dużo dodając, że dałby pod rozwagę jedną zmianę Dział 75075 promocja jednostek samorządu terytorialnego 60 tys. zł. Zapytał, czy jest to związane z jakimiś podpisanymi umowami, a jeśli nie, to zaproponował, aby zdjąć 20 tys. zł i przekazać na oświatę, co następnie omówił.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583B62">
        <w:rPr>
          <w:rFonts w:ascii="Arial" w:hAnsi="Arial" w:cs="Arial"/>
          <w:b/>
          <w:sz w:val="24"/>
        </w:rPr>
        <w:t>Pan Sławomir Kaftan – skarbnik powiatu</w:t>
      </w:r>
      <w:r>
        <w:rPr>
          <w:rFonts w:ascii="Arial" w:hAnsi="Arial" w:cs="Arial"/>
          <w:sz w:val="24"/>
        </w:rPr>
        <w:t xml:space="preserve"> z technicznego punktu widzenia zwrócił się z prośbą, jeśli Zarząd przegłosuje propozycję pana wicestarosty to, </w:t>
      </w:r>
      <w:r>
        <w:rPr>
          <w:rFonts w:ascii="Arial" w:hAnsi="Arial" w:cs="Arial"/>
          <w:sz w:val="24"/>
        </w:rPr>
        <w:br/>
        <w:t xml:space="preserve">żeby to było w formie autopoprawki, nie w dniu dzisiejszym, ponieważ w tym momencie muszą dokonać zmian w wydatkach w załączniku nr 2, następnie </w:t>
      </w:r>
      <w:r>
        <w:rPr>
          <w:rFonts w:ascii="Arial" w:hAnsi="Arial" w:cs="Arial"/>
          <w:sz w:val="24"/>
        </w:rPr>
        <w:br/>
        <w:t xml:space="preserve">w końcowej tabelarycznej części, w części opisowej. Dodał, że jest to ostatni dzień </w:t>
      </w:r>
      <w:r>
        <w:rPr>
          <w:rFonts w:ascii="Arial" w:hAnsi="Arial" w:cs="Arial"/>
          <w:sz w:val="24"/>
        </w:rPr>
        <w:br/>
        <w:t xml:space="preserve">na przekazanie do RIO i ma pewne obawy, jeśli coś nie zadziała czysto technicznie.   </w:t>
      </w:r>
      <w:r>
        <w:rPr>
          <w:rFonts w:ascii="Arial" w:hAnsi="Arial" w:cs="Arial"/>
          <w:sz w:val="24"/>
        </w:rPr>
        <w:tab/>
        <w:t xml:space="preserve"> </w:t>
      </w:r>
      <w:r w:rsidRPr="003343B0">
        <w:rPr>
          <w:rFonts w:ascii="Arial" w:hAnsi="Arial" w:cs="Arial"/>
          <w:b/>
          <w:sz w:val="24"/>
        </w:rPr>
        <w:t>Pan Krzysztof Dziuba – wicestarosta wieluński</w:t>
      </w:r>
      <w:r>
        <w:rPr>
          <w:rFonts w:ascii="Arial" w:hAnsi="Arial" w:cs="Arial"/>
          <w:b/>
          <w:sz w:val="24"/>
        </w:rPr>
        <w:t xml:space="preserve"> </w:t>
      </w:r>
      <w:r w:rsidRPr="001A432A">
        <w:rPr>
          <w:rFonts w:ascii="Arial" w:hAnsi="Arial" w:cs="Arial"/>
          <w:sz w:val="24"/>
        </w:rPr>
        <w:t xml:space="preserve">zauważył, że to chyba </w:t>
      </w:r>
      <w:r>
        <w:rPr>
          <w:rFonts w:ascii="Arial" w:hAnsi="Arial" w:cs="Arial"/>
          <w:sz w:val="24"/>
        </w:rPr>
        <w:br/>
      </w:r>
      <w:r w:rsidRPr="001A432A">
        <w:rPr>
          <w:rFonts w:ascii="Arial" w:hAnsi="Arial" w:cs="Arial"/>
          <w:sz w:val="24"/>
        </w:rPr>
        <w:lastRenderedPageBreak/>
        <w:t>nie jest problem, żeby w kilku tabelkach zmienić kwotę.</w:t>
      </w:r>
      <w:r>
        <w:rPr>
          <w:rFonts w:ascii="Arial" w:hAnsi="Arial" w:cs="Arial"/>
          <w:sz w:val="24"/>
        </w:rPr>
        <w:t xml:space="preserve"> To chyba nie jest problem zdjąć z jednego działu 20 tys. zł i przenieść do drugiego. Ponowił swoje wcześniejsze pytanie, jaki jest powód, że kwota jest większa? </w:t>
      </w:r>
      <w:r w:rsidRPr="001A432A">
        <w:rPr>
          <w:rFonts w:ascii="Arial" w:hAnsi="Arial" w:cs="Arial"/>
          <w:sz w:val="24"/>
        </w:rPr>
        <w:t xml:space="preserve"> </w:t>
      </w:r>
      <w:r w:rsidRPr="001A432A">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7B5B38">
        <w:rPr>
          <w:rFonts w:ascii="Arial" w:hAnsi="Arial" w:cs="Arial"/>
          <w:sz w:val="24"/>
        </w:rPr>
        <w:tab/>
      </w:r>
      <w:r w:rsidRPr="00583B62">
        <w:rPr>
          <w:rFonts w:ascii="Arial" w:hAnsi="Arial" w:cs="Arial"/>
          <w:b/>
          <w:sz w:val="24"/>
        </w:rPr>
        <w:t>Pan Sławomir Kaftan – skarbnik powiatu</w:t>
      </w:r>
      <w:r>
        <w:rPr>
          <w:rFonts w:ascii="Arial" w:hAnsi="Arial" w:cs="Arial"/>
          <w:b/>
          <w:sz w:val="24"/>
        </w:rPr>
        <w:t xml:space="preserve"> </w:t>
      </w:r>
      <w:r w:rsidRPr="00A4213E">
        <w:rPr>
          <w:rFonts w:ascii="Arial" w:hAnsi="Arial" w:cs="Arial"/>
          <w:sz w:val="24"/>
        </w:rPr>
        <w:t xml:space="preserve">odpowiedział, że są w stanie </w:t>
      </w:r>
      <w:r>
        <w:rPr>
          <w:rFonts w:ascii="Arial" w:hAnsi="Arial" w:cs="Arial"/>
          <w:sz w:val="24"/>
        </w:rPr>
        <w:br/>
      </w:r>
      <w:r w:rsidRPr="00A4213E">
        <w:rPr>
          <w:rFonts w:ascii="Arial" w:hAnsi="Arial" w:cs="Arial"/>
          <w:sz w:val="24"/>
        </w:rPr>
        <w:t xml:space="preserve">to zrobić, natomiast jest to kwestia czysto techniczna, gdyby akurat się coś popsuło. </w:t>
      </w:r>
      <w:r>
        <w:rPr>
          <w:rFonts w:ascii="Arial" w:hAnsi="Arial" w:cs="Arial"/>
          <w:sz w:val="24"/>
        </w:rPr>
        <w:t xml:space="preserve">Powiedział, że decyzja należy do Zarządu. </w:t>
      </w:r>
      <w:r w:rsidRPr="00A4213E">
        <w:rPr>
          <w:rFonts w:ascii="Arial" w:hAnsi="Arial" w:cs="Arial"/>
          <w:sz w:val="24"/>
        </w:rPr>
        <w:tab/>
      </w:r>
      <w:r w:rsidRPr="00A4213E">
        <w:rPr>
          <w:rFonts w:ascii="Arial" w:hAnsi="Arial" w:cs="Arial"/>
          <w:sz w:val="24"/>
        </w:rPr>
        <w:tab/>
      </w:r>
      <w:r w:rsidRPr="00A4213E">
        <w:rPr>
          <w:rFonts w:ascii="Arial" w:hAnsi="Arial" w:cs="Arial"/>
          <w:sz w:val="24"/>
        </w:rPr>
        <w:tab/>
      </w:r>
      <w:r w:rsidRPr="00A4213E">
        <w:rPr>
          <w:rFonts w:ascii="Arial" w:hAnsi="Arial" w:cs="Arial"/>
          <w:sz w:val="24"/>
        </w:rPr>
        <w:tab/>
      </w:r>
      <w:r w:rsidRPr="00A4213E">
        <w:rPr>
          <w:rFonts w:ascii="Arial" w:hAnsi="Arial" w:cs="Arial"/>
          <w:sz w:val="24"/>
        </w:rPr>
        <w:tab/>
      </w:r>
      <w:r w:rsidRPr="00A4213E">
        <w:rPr>
          <w:rFonts w:ascii="Arial" w:hAnsi="Arial" w:cs="Arial"/>
          <w:sz w:val="24"/>
        </w:rPr>
        <w:tab/>
      </w:r>
      <w:r w:rsidRPr="00A4213E">
        <w:rPr>
          <w:rFonts w:ascii="Arial" w:hAnsi="Arial" w:cs="Arial"/>
          <w:sz w:val="24"/>
        </w:rPr>
        <w:tab/>
      </w:r>
      <w:r w:rsidRPr="003343B0">
        <w:rPr>
          <w:rFonts w:ascii="Arial" w:hAnsi="Arial" w:cs="Arial"/>
          <w:b/>
          <w:sz w:val="24"/>
        </w:rPr>
        <w:t>Pan Krzysztof Dziuba – wicestarosta wieluński</w:t>
      </w:r>
      <w:r>
        <w:rPr>
          <w:rFonts w:ascii="Arial" w:hAnsi="Arial" w:cs="Arial"/>
          <w:b/>
          <w:sz w:val="24"/>
        </w:rPr>
        <w:t xml:space="preserve"> </w:t>
      </w:r>
      <w:r w:rsidRPr="00060F39">
        <w:rPr>
          <w:rFonts w:ascii="Arial" w:hAnsi="Arial" w:cs="Arial"/>
          <w:sz w:val="24"/>
        </w:rPr>
        <w:t xml:space="preserve">zgłosił wniosek </w:t>
      </w:r>
      <w:r>
        <w:rPr>
          <w:rFonts w:ascii="Arial" w:hAnsi="Arial" w:cs="Arial"/>
          <w:sz w:val="24"/>
        </w:rPr>
        <w:br/>
      </w:r>
      <w:r w:rsidRPr="00060F39">
        <w:rPr>
          <w:rFonts w:ascii="Arial" w:hAnsi="Arial" w:cs="Arial"/>
          <w:sz w:val="24"/>
        </w:rPr>
        <w:t xml:space="preserve">pod głosowanie i zwrócił się, żeby pan skarbnik zasugerował, do którego rozdziału przenieść 20 tys. </w:t>
      </w:r>
      <w:r>
        <w:rPr>
          <w:rFonts w:ascii="Arial" w:hAnsi="Arial" w:cs="Arial"/>
          <w:sz w:val="24"/>
        </w:rPr>
        <w:t>zł.</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060F39">
        <w:rPr>
          <w:rFonts w:ascii="Arial" w:hAnsi="Arial" w:cs="Arial"/>
          <w:sz w:val="24"/>
        </w:rPr>
        <w:t xml:space="preserve"> </w:t>
      </w:r>
      <w:r w:rsidRPr="00583B62">
        <w:rPr>
          <w:rFonts w:ascii="Arial" w:hAnsi="Arial" w:cs="Arial"/>
          <w:b/>
          <w:sz w:val="24"/>
        </w:rPr>
        <w:t>Pan Sławomir Kaftan – skarbnik powiatu</w:t>
      </w:r>
      <w:r>
        <w:rPr>
          <w:rFonts w:ascii="Arial" w:hAnsi="Arial" w:cs="Arial"/>
          <w:b/>
          <w:sz w:val="24"/>
        </w:rPr>
        <w:t xml:space="preserve"> </w:t>
      </w:r>
      <w:r w:rsidRPr="00F475F3">
        <w:rPr>
          <w:rFonts w:ascii="Arial" w:hAnsi="Arial" w:cs="Arial"/>
          <w:sz w:val="24"/>
        </w:rPr>
        <w:t xml:space="preserve">odpowiedział, że dla niego </w:t>
      </w:r>
      <w:r>
        <w:rPr>
          <w:rFonts w:ascii="Arial" w:hAnsi="Arial" w:cs="Arial"/>
          <w:sz w:val="24"/>
        </w:rPr>
        <w:br/>
      </w:r>
      <w:r w:rsidRPr="00F475F3">
        <w:rPr>
          <w:rFonts w:ascii="Arial" w:hAnsi="Arial" w:cs="Arial"/>
          <w:sz w:val="24"/>
        </w:rPr>
        <w:t xml:space="preserve">to bez różnicy. </w:t>
      </w:r>
      <w:r w:rsidRPr="00F475F3">
        <w:rPr>
          <w:rFonts w:ascii="Arial" w:hAnsi="Arial" w:cs="Arial"/>
          <w:sz w:val="24"/>
        </w:rPr>
        <w:tab/>
      </w:r>
      <w:r w:rsidRPr="00F475F3">
        <w:rPr>
          <w:rFonts w:ascii="Arial" w:hAnsi="Arial" w:cs="Arial"/>
          <w:sz w:val="24"/>
        </w:rPr>
        <w:tab/>
      </w:r>
      <w:r w:rsidRPr="00F475F3">
        <w:rPr>
          <w:rFonts w:ascii="Arial" w:hAnsi="Arial" w:cs="Arial"/>
          <w:sz w:val="24"/>
        </w:rPr>
        <w:tab/>
      </w:r>
      <w:r w:rsidRPr="00F475F3">
        <w:rPr>
          <w:rFonts w:ascii="Arial" w:hAnsi="Arial" w:cs="Arial"/>
          <w:sz w:val="24"/>
        </w:rPr>
        <w:tab/>
      </w:r>
      <w:r w:rsidRPr="00F475F3">
        <w:rPr>
          <w:rFonts w:ascii="Arial" w:hAnsi="Arial" w:cs="Arial"/>
          <w:sz w:val="24"/>
        </w:rPr>
        <w:tab/>
      </w:r>
      <w:r w:rsidRPr="00F475F3">
        <w:rPr>
          <w:rFonts w:ascii="Arial" w:hAnsi="Arial" w:cs="Arial"/>
          <w:sz w:val="24"/>
        </w:rPr>
        <w:tab/>
      </w:r>
      <w:r w:rsidRPr="00060F39">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F475F3">
        <w:rPr>
          <w:rFonts w:ascii="Arial" w:hAnsi="Arial" w:cs="Arial"/>
          <w:b/>
          <w:sz w:val="24"/>
        </w:rPr>
        <w:t xml:space="preserve">Pan Jakub </w:t>
      </w:r>
      <w:proofErr w:type="spellStart"/>
      <w:r w:rsidRPr="00F475F3">
        <w:rPr>
          <w:rFonts w:ascii="Arial" w:hAnsi="Arial" w:cs="Arial"/>
          <w:b/>
          <w:sz w:val="24"/>
        </w:rPr>
        <w:t>Jurdziński</w:t>
      </w:r>
      <w:proofErr w:type="spellEnd"/>
      <w:r w:rsidRPr="00F475F3">
        <w:rPr>
          <w:rFonts w:ascii="Arial" w:hAnsi="Arial" w:cs="Arial"/>
          <w:b/>
          <w:sz w:val="24"/>
        </w:rPr>
        <w:t xml:space="preserve"> – członek Zarządu</w:t>
      </w:r>
      <w:r>
        <w:rPr>
          <w:rFonts w:ascii="Arial" w:hAnsi="Arial" w:cs="Arial"/>
          <w:sz w:val="24"/>
        </w:rPr>
        <w:t xml:space="preserve"> zaproponował, że skoro brakuje pieniędzy w oświacie to przenieść wskazaną kwotę na oświatę.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3343B0">
        <w:rPr>
          <w:rFonts w:ascii="Arial" w:hAnsi="Arial" w:cs="Arial"/>
          <w:b/>
          <w:sz w:val="24"/>
        </w:rPr>
        <w:t>Pan Krzysztof Dziuba – wicestarosta wieluński</w:t>
      </w:r>
      <w:r>
        <w:rPr>
          <w:rFonts w:ascii="Arial" w:hAnsi="Arial" w:cs="Arial"/>
          <w:b/>
          <w:sz w:val="24"/>
        </w:rPr>
        <w:t xml:space="preserve"> </w:t>
      </w:r>
      <w:r w:rsidRPr="00614722">
        <w:rPr>
          <w:rFonts w:ascii="Arial" w:hAnsi="Arial" w:cs="Arial"/>
          <w:sz w:val="24"/>
        </w:rPr>
        <w:t>uszczegółowił swój wniosek</w:t>
      </w:r>
      <w:r>
        <w:rPr>
          <w:rFonts w:ascii="Arial" w:hAnsi="Arial" w:cs="Arial"/>
          <w:sz w:val="24"/>
        </w:rPr>
        <w:t xml:space="preserve">, czyli zdjęcie 20 tys. zł </w:t>
      </w:r>
      <w:r w:rsidRPr="00614722">
        <w:rPr>
          <w:rFonts w:ascii="Arial" w:hAnsi="Arial" w:cs="Arial"/>
          <w:sz w:val="24"/>
        </w:rPr>
        <w:t xml:space="preserve"> </w:t>
      </w:r>
      <w:r>
        <w:rPr>
          <w:rFonts w:ascii="Arial" w:hAnsi="Arial" w:cs="Arial"/>
          <w:sz w:val="24"/>
        </w:rPr>
        <w:t>z Rozdziału 75075 i przeniesienie do Rozdziału 80117.</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1A14D2">
        <w:rPr>
          <w:rFonts w:ascii="Arial" w:hAnsi="Arial" w:cs="Arial"/>
          <w:b/>
          <w:sz w:val="24"/>
        </w:rPr>
        <w:t xml:space="preserve">Pan Marek Kieler – przewodniczący Zarządu </w:t>
      </w:r>
      <w:r>
        <w:rPr>
          <w:rFonts w:ascii="Arial" w:hAnsi="Arial" w:cs="Arial"/>
          <w:b/>
          <w:sz w:val="24"/>
        </w:rPr>
        <w:t xml:space="preserve">Powiatu </w:t>
      </w:r>
      <w:r w:rsidRPr="001A14D2">
        <w:rPr>
          <w:rFonts w:ascii="Arial" w:hAnsi="Arial" w:cs="Arial"/>
          <w:sz w:val="24"/>
        </w:rPr>
        <w:t xml:space="preserve">poddał </w:t>
      </w:r>
      <w:r>
        <w:rPr>
          <w:rFonts w:ascii="Arial" w:hAnsi="Arial" w:cs="Arial"/>
          <w:sz w:val="24"/>
        </w:rPr>
        <w:br/>
      </w:r>
      <w:r w:rsidRPr="001A14D2">
        <w:rPr>
          <w:rFonts w:ascii="Arial" w:hAnsi="Arial" w:cs="Arial"/>
          <w:sz w:val="24"/>
        </w:rPr>
        <w:t xml:space="preserve">pod głosowanie wniosek pana wicestarosty. </w:t>
      </w:r>
      <w:r w:rsidRPr="001A14D2">
        <w:rPr>
          <w:rFonts w:ascii="Arial" w:hAnsi="Arial" w:cs="Arial"/>
          <w:sz w:val="24"/>
        </w:rPr>
        <w:tab/>
      </w:r>
      <w:r w:rsidRPr="001A14D2">
        <w:rPr>
          <w:rFonts w:ascii="Arial" w:hAnsi="Arial" w:cs="Arial"/>
          <w:sz w:val="24"/>
        </w:rPr>
        <w:tab/>
      </w:r>
      <w:r w:rsidRPr="001A14D2">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BD1AAA">
        <w:rPr>
          <w:rFonts w:ascii="Arial" w:hAnsi="Arial" w:cs="Arial"/>
          <w:b/>
          <w:i/>
          <w:sz w:val="24"/>
        </w:rPr>
        <w:tab/>
      </w:r>
      <w:r w:rsidRPr="0043280B">
        <w:rPr>
          <w:rFonts w:ascii="Arial" w:hAnsi="Arial" w:cs="Arial"/>
          <w:i/>
          <w:sz w:val="24"/>
        </w:rPr>
        <w:t xml:space="preserve">Zarząd Powiatu w Wieluniu jednogłośnie (przy 5 głosach „za”) przyjął wniosek zgłoszony przez Wicestarostę Wieluńskiego do projektu uchwały Rady Powiatu </w:t>
      </w:r>
      <w:r>
        <w:rPr>
          <w:rFonts w:ascii="Arial" w:hAnsi="Arial" w:cs="Arial"/>
          <w:i/>
          <w:sz w:val="24"/>
        </w:rPr>
        <w:br/>
        <w:t xml:space="preserve">w Wieluniu </w:t>
      </w:r>
      <w:r w:rsidRPr="0043280B">
        <w:rPr>
          <w:rFonts w:ascii="Arial" w:hAnsi="Arial" w:cs="Arial"/>
          <w:i/>
          <w:sz w:val="24"/>
        </w:rPr>
        <w:t>w sprawie uchwalenia budżetu powiatu wieluńskiego na  2021 r.</w:t>
      </w:r>
      <w:r>
        <w:rPr>
          <w:rFonts w:ascii="Arial" w:hAnsi="Arial" w:cs="Arial"/>
          <w:i/>
          <w:sz w:val="24"/>
        </w:rPr>
        <w:t>,</w:t>
      </w:r>
      <w:r w:rsidRPr="0043280B">
        <w:rPr>
          <w:rFonts w:ascii="Arial" w:hAnsi="Arial" w:cs="Arial"/>
          <w:i/>
          <w:sz w:val="24"/>
        </w:rPr>
        <w:t xml:space="preserve"> polegający na przesunięciu 20 tys. zł z Rozdziału 75075 do Rozdziału 80117 (głosowało 5 członków Zarządu). </w:t>
      </w:r>
      <w:r w:rsidRPr="0043280B">
        <w:rPr>
          <w:rFonts w:ascii="Arial" w:hAnsi="Arial" w:cs="Arial"/>
          <w:i/>
          <w:sz w:val="24"/>
        </w:rPr>
        <w:tab/>
      </w:r>
      <w:r w:rsidRPr="0043280B">
        <w:rPr>
          <w:rFonts w:ascii="Arial" w:hAnsi="Arial" w:cs="Arial"/>
          <w:i/>
          <w:sz w:val="24"/>
        </w:rPr>
        <w:tab/>
      </w:r>
      <w:r w:rsidRPr="0043280B">
        <w:rPr>
          <w:rFonts w:ascii="Arial" w:hAnsi="Arial" w:cs="Arial"/>
          <w:i/>
          <w:sz w:val="24"/>
        </w:rPr>
        <w:tab/>
      </w:r>
      <w:r w:rsidRPr="00BD1AAA">
        <w:rPr>
          <w:rFonts w:ascii="Arial" w:hAnsi="Arial" w:cs="Arial"/>
          <w:i/>
          <w:sz w:val="24"/>
        </w:rPr>
        <w:tab/>
      </w:r>
      <w:r w:rsidRPr="00BD1AAA">
        <w:rPr>
          <w:rFonts w:ascii="Arial" w:hAnsi="Arial" w:cs="Arial"/>
          <w:i/>
          <w:sz w:val="24"/>
        </w:rPr>
        <w:tab/>
      </w:r>
      <w:r w:rsidRPr="001A14D2">
        <w:rPr>
          <w:rFonts w:ascii="Arial" w:hAnsi="Arial" w:cs="Arial"/>
          <w:i/>
          <w:sz w:val="24"/>
        </w:rPr>
        <w:tab/>
      </w:r>
      <w:r w:rsidRPr="001A14D2">
        <w:rPr>
          <w:rFonts w:ascii="Arial" w:hAnsi="Arial" w:cs="Arial"/>
          <w:i/>
          <w:sz w:val="24"/>
        </w:rPr>
        <w:tab/>
      </w:r>
      <w:r w:rsidRPr="001A14D2">
        <w:rPr>
          <w:rFonts w:ascii="Arial" w:hAnsi="Arial" w:cs="Arial"/>
          <w:i/>
          <w:sz w:val="24"/>
        </w:rPr>
        <w:tab/>
      </w:r>
      <w:r w:rsidRPr="001A14D2">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sidRPr="001A14D2">
        <w:rPr>
          <w:rFonts w:ascii="Arial" w:hAnsi="Arial" w:cs="Arial"/>
          <w:b/>
          <w:sz w:val="24"/>
        </w:rPr>
        <w:t xml:space="preserve">Pan Marek Kieler – przewodniczący Zarządu </w:t>
      </w:r>
      <w:r>
        <w:rPr>
          <w:rFonts w:ascii="Arial" w:hAnsi="Arial" w:cs="Arial"/>
          <w:b/>
          <w:sz w:val="24"/>
        </w:rPr>
        <w:t xml:space="preserve">Powiatu </w:t>
      </w:r>
      <w:r w:rsidRPr="006A31E0">
        <w:rPr>
          <w:rFonts w:ascii="Arial" w:hAnsi="Arial" w:cs="Arial"/>
          <w:sz w:val="24"/>
        </w:rPr>
        <w:t xml:space="preserve">powiedział, </w:t>
      </w:r>
      <w:r>
        <w:rPr>
          <w:rFonts w:ascii="Arial" w:hAnsi="Arial" w:cs="Arial"/>
          <w:sz w:val="24"/>
        </w:rPr>
        <w:br/>
      </w:r>
      <w:r w:rsidRPr="006A31E0">
        <w:rPr>
          <w:rFonts w:ascii="Arial" w:hAnsi="Arial" w:cs="Arial"/>
          <w:sz w:val="24"/>
        </w:rPr>
        <w:t xml:space="preserve">że po Zarządzie </w:t>
      </w:r>
      <w:r>
        <w:rPr>
          <w:rFonts w:ascii="Arial" w:hAnsi="Arial" w:cs="Arial"/>
          <w:sz w:val="24"/>
        </w:rPr>
        <w:t xml:space="preserve">w dniu </w:t>
      </w:r>
      <w:r w:rsidRPr="006A31E0">
        <w:rPr>
          <w:rFonts w:ascii="Arial" w:hAnsi="Arial" w:cs="Arial"/>
          <w:sz w:val="24"/>
        </w:rPr>
        <w:t>23.11.br odbędzie się spotkanie</w:t>
      </w:r>
      <w:r>
        <w:rPr>
          <w:rFonts w:ascii="Arial" w:hAnsi="Arial" w:cs="Arial"/>
          <w:sz w:val="24"/>
        </w:rPr>
        <w:t>,</w:t>
      </w:r>
      <w:r w:rsidRPr="006A31E0">
        <w:rPr>
          <w:rFonts w:ascii="Arial" w:hAnsi="Arial" w:cs="Arial"/>
          <w:sz w:val="24"/>
        </w:rPr>
        <w:t xml:space="preserve"> celem przyjęcia stanowiska </w:t>
      </w:r>
      <w:r>
        <w:rPr>
          <w:rFonts w:ascii="Arial" w:hAnsi="Arial" w:cs="Arial"/>
          <w:sz w:val="24"/>
        </w:rPr>
        <w:br/>
      </w:r>
      <w:r w:rsidRPr="006A31E0">
        <w:rPr>
          <w:rFonts w:ascii="Arial" w:hAnsi="Arial" w:cs="Arial"/>
          <w:sz w:val="24"/>
        </w:rPr>
        <w:t>i żeby pan skarbnik przygotował poprawki.</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D399E">
        <w:rPr>
          <w:rFonts w:ascii="Arial" w:hAnsi="Arial" w:cs="Arial"/>
          <w:b/>
          <w:sz w:val="24"/>
        </w:rPr>
        <w:t xml:space="preserve">Pan Sławomir Kaftan </w:t>
      </w:r>
      <w:r>
        <w:rPr>
          <w:rFonts w:ascii="Arial" w:hAnsi="Arial" w:cs="Arial"/>
          <w:b/>
          <w:sz w:val="24"/>
        </w:rPr>
        <w:t>-</w:t>
      </w:r>
      <w:r w:rsidRPr="00DD399E">
        <w:rPr>
          <w:rFonts w:ascii="Arial" w:hAnsi="Arial" w:cs="Arial"/>
          <w:b/>
          <w:sz w:val="24"/>
        </w:rPr>
        <w:t xml:space="preserve"> skarbnik powiatu</w:t>
      </w:r>
      <w:r>
        <w:rPr>
          <w:rFonts w:ascii="Arial" w:hAnsi="Arial" w:cs="Arial"/>
          <w:sz w:val="24"/>
        </w:rPr>
        <w:t xml:space="preserve"> powiedział, że w dniu dzisiejszym po Zarządzie te dwa projekty zostaną wysłane do Regionalnej Izby Obrachunkowej jak i do radnych, posiedzenia komisji będą odbywać się w dniach: 23-25.11.br. Komisje mogą zgłaszać wnioski, więc może wtedy, kiedy mamy sesję, czyli w dniu 30.11.br, w którym będzie odbywało się posiedzenie Zarządu przedstawi jakie wnioski wniosły komisje. Dodał, że kiedy członkowie Zarządu spotkają się w dniu </w:t>
      </w:r>
      <w:r>
        <w:rPr>
          <w:rFonts w:ascii="Arial" w:hAnsi="Arial" w:cs="Arial"/>
          <w:sz w:val="24"/>
        </w:rPr>
        <w:lastRenderedPageBreak/>
        <w:t>23.11.br to nie będą mieli wiedzy jakie ewentualne wnioski zgłoszą komisje.</w:t>
      </w:r>
      <w:r>
        <w:rPr>
          <w:rFonts w:ascii="Arial" w:hAnsi="Arial" w:cs="Arial"/>
          <w:sz w:val="24"/>
        </w:rPr>
        <w:tab/>
      </w:r>
      <w:r>
        <w:rPr>
          <w:rFonts w:ascii="Arial" w:hAnsi="Arial" w:cs="Arial"/>
          <w:sz w:val="24"/>
        </w:rPr>
        <w:tab/>
      </w:r>
      <w:r w:rsidRPr="00992461">
        <w:rPr>
          <w:rFonts w:ascii="Arial" w:hAnsi="Arial" w:cs="Arial"/>
          <w:b/>
          <w:sz w:val="24"/>
        </w:rPr>
        <w:t xml:space="preserve">Pan Jakub </w:t>
      </w:r>
      <w:proofErr w:type="spellStart"/>
      <w:r w:rsidRPr="00992461">
        <w:rPr>
          <w:rFonts w:ascii="Arial" w:hAnsi="Arial" w:cs="Arial"/>
          <w:b/>
          <w:sz w:val="24"/>
        </w:rPr>
        <w:t>Jurdziński</w:t>
      </w:r>
      <w:proofErr w:type="spellEnd"/>
      <w:r w:rsidRPr="00992461">
        <w:rPr>
          <w:rFonts w:ascii="Arial" w:hAnsi="Arial" w:cs="Arial"/>
          <w:b/>
          <w:sz w:val="24"/>
        </w:rPr>
        <w:t xml:space="preserve"> – członek Zarządu</w:t>
      </w:r>
      <w:r>
        <w:rPr>
          <w:rFonts w:ascii="Arial" w:hAnsi="Arial" w:cs="Arial"/>
          <w:sz w:val="24"/>
        </w:rPr>
        <w:t xml:space="preserve"> przyznał rację panu skarbnikowi dodając, że wydaje mu się, że komisje nie będą szukać oszczędności, a jeszcze większych wydatków.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DD399E">
        <w:rPr>
          <w:rFonts w:ascii="Arial" w:hAnsi="Arial" w:cs="Arial"/>
          <w:b/>
          <w:sz w:val="24"/>
        </w:rPr>
        <w:t xml:space="preserve">Pan Sławomir Kaftan </w:t>
      </w:r>
      <w:r>
        <w:rPr>
          <w:rFonts w:ascii="Arial" w:hAnsi="Arial" w:cs="Arial"/>
          <w:b/>
          <w:sz w:val="24"/>
        </w:rPr>
        <w:t>-</w:t>
      </w:r>
      <w:r w:rsidRPr="00DD399E">
        <w:rPr>
          <w:rFonts w:ascii="Arial" w:hAnsi="Arial" w:cs="Arial"/>
          <w:b/>
          <w:sz w:val="24"/>
        </w:rPr>
        <w:t xml:space="preserve"> skarbnik powiatu</w:t>
      </w:r>
      <w:r>
        <w:rPr>
          <w:rFonts w:ascii="Arial" w:hAnsi="Arial" w:cs="Arial"/>
          <w:sz w:val="24"/>
        </w:rPr>
        <w:t xml:space="preserve"> zaznaczył, że jeśli radni będą chcieli zwiększyć wydatki, bo mają prawo to muszą wskazać źródło finansowania.</w:t>
      </w:r>
      <w:r>
        <w:rPr>
          <w:rFonts w:ascii="Arial" w:hAnsi="Arial" w:cs="Arial"/>
          <w:sz w:val="24"/>
        </w:rPr>
        <w:tab/>
      </w:r>
      <w:r w:rsidRPr="00992461">
        <w:rPr>
          <w:rFonts w:ascii="Arial" w:hAnsi="Arial" w:cs="Arial"/>
          <w:b/>
          <w:sz w:val="24"/>
        </w:rPr>
        <w:t xml:space="preserve">Pan Jakub </w:t>
      </w:r>
      <w:proofErr w:type="spellStart"/>
      <w:r w:rsidRPr="00992461">
        <w:rPr>
          <w:rFonts w:ascii="Arial" w:hAnsi="Arial" w:cs="Arial"/>
          <w:b/>
          <w:sz w:val="24"/>
        </w:rPr>
        <w:t>Jurdziński</w:t>
      </w:r>
      <w:proofErr w:type="spellEnd"/>
      <w:r w:rsidRPr="00992461">
        <w:rPr>
          <w:rFonts w:ascii="Arial" w:hAnsi="Arial" w:cs="Arial"/>
          <w:b/>
          <w:sz w:val="24"/>
        </w:rPr>
        <w:t xml:space="preserve"> – członek Zarządu</w:t>
      </w:r>
      <w:r>
        <w:rPr>
          <w:rFonts w:ascii="Arial" w:hAnsi="Arial" w:cs="Arial"/>
          <w:b/>
          <w:sz w:val="24"/>
        </w:rPr>
        <w:t xml:space="preserve"> </w:t>
      </w:r>
      <w:r w:rsidRPr="00C23CCE">
        <w:rPr>
          <w:rFonts w:ascii="Arial" w:hAnsi="Arial" w:cs="Arial"/>
          <w:sz w:val="24"/>
        </w:rPr>
        <w:t xml:space="preserve">dodał, że mogą zasugerować przeniesienia. </w:t>
      </w:r>
      <w:r w:rsidRPr="00C23CCE">
        <w:rPr>
          <w:rFonts w:ascii="Arial" w:hAnsi="Arial" w:cs="Arial"/>
          <w:sz w:val="24"/>
        </w:rPr>
        <w:tab/>
      </w:r>
      <w:r w:rsidRPr="00C23CCE">
        <w:rPr>
          <w:rFonts w:ascii="Arial" w:hAnsi="Arial" w:cs="Arial"/>
          <w:sz w:val="24"/>
        </w:rPr>
        <w:tab/>
      </w:r>
      <w:r w:rsidRPr="00C23CCE">
        <w:rPr>
          <w:rFonts w:ascii="Arial" w:hAnsi="Arial" w:cs="Arial"/>
          <w:sz w:val="24"/>
        </w:rPr>
        <w:tab/>
      </w:r>
      <w:r w:rsidRPr="00C23CCE">
        <w:rPr>
          <w:rFonts w:ascii="Arial" w:hAnsi="Arial" w:cs="Arial"/>
          <w:sz w:val="24"/>
        </w:rPr>
        <w:tab/>
      </w:r>
      <w:r w:rsidRPr="00C23CCE">
        <w:rPr>
          <w:rFonts w:ascii="Arial" w:hAnsi="Arial" w:cs="Arial"/>
          <w:sz w:val="24"/>
        </w:rPr>
        <w:tab/>
      </w:r>
      <w:r w:rsidRPr="00C23CCE">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DD399E">
        <w:rPr>
          <w:rFonts w:ascii="Arial" w:hAnsi="Arial" w:cs="Arial"/>
          <w:b/>
          <w:sz w:val="24"/>
        </w:rPr>
        <w:t xml:space="preserve">Pan Sławomir Kaftan </w:t>
      </w:r>
      <w:r>
        <w:rPr>
          <w:rFonts w:ascii="Arial" w:hAnsi="Arial" w:cs="Arial"/>
          <w:b/>
          <w:sz w:val="24"/>
        </w:rPr>
        <w:t>-</w:t>
      </w:r>
      <w:r w:rsidRPr="00DD399E">
        <w:rPr>
          <w:rFonts w:ascii="Arial" w:hAnsi="Arial" w:cs="Arial"/>
          <w:b/>
          <w:sz w:val="24"/>
        </w:rPr>
        <w:t xml:space="preserve"> skarbnik powiatu</w:t>
      </w:r>
      <w:r>
        <w:rPr>
          <w:rFonts w:ascii="Arial" w:hAnsi="Arial" w:cs="Arial"/>
          <w:sz w:val="24"/>
        </w:rPr>
        <w:t xml:space="preserve"> o</w:t>
      </w:r>
      <w:r w:rsidRPr="00C23CCE">
        <w:rPr>
          <w:rFonts w:ascii="Arial" w:hAnsi="Arial" w:cs="Arial"/>
          <w:sz w:val="24"/>
        </w:rPr>
        <w:t>dpowiedział, że jeżeli zasugerują przeniesienie to od razu tam będzie brakowało</w:t>
      </w:r>
      <w:r>
        <w:rPr>
          <w:rFonts w:ascii="Arial" w:hAnsi="Arial" w:cs="Arial"/>
          <w:sz w:val="24"/>
        </w:rPr>
        <w:t>. Decyzja należy do Zarządu</w:t>
      </w:r>
      <w:r w:rsidRPr="00D53B21">
        <w:rPr>
          <w:rFonts w:ascii="Arial" w:hAnsi="Arial" w:cs="Arial"/>
          <w:sz w:val="24"/>
        </w:rPr>
        <w:t xml:space="preserve">. Dodał, że Zarząd będzie później zapoznany z opiniami komisji. </w:t>
      </w:r>
      <w:r w:rsidRPr="00D53B21">
        <w:rPr>
          <w:rFonts w:ascii="Arial" w:hAnsi="Arial" w:cs="Arial"/>
          <w:sz w:val="24"/>
        </w:rPr>
        <w:tab/>
      </w:r>
      <w:r w:rsidRPr="00D53B21">
        <w:rPr>
          <w:rFonts w:ascii="Arial" w:hAnsi="Arial" w:cs="Arial"/>
          <w:sz w:val="24"/>
        </w:rPr>
        <w:tab/>
      </w:r>
      <w:r>
        <w:rPr>
          <w:rFonts w:ascii="Arial" w:hAnsi="Arial" w:cs="Arial"/>
          <w:b/>
          <w:sz w:val="24"/>
        </w:rPr>
        <w:tab/>
      </w:r>
      <w:r>
        <w:rPr>
          <w:rFonts w:ascii="Arial" w:hAnsi="Arial" w:cs="Arial"/>
          <w:b/>
          <w:sz w:val="24"/>
        </w:rPr>
        <w:tab/>
      </w:r>
      <w:r>
        <w:rPr>
          <w:rFonts w:ascii="Arial" w:hAnsi="Arial" w:cs="Arial"/>
          <w:b/>
          <w:sz w:val="24"/>
        </w:rPr>
        <w:tab/>
      </w:r>
      <w:r w:rsidRPr="00992461">
        <w:rPr>
          <w:rFonts w:ascii="Arial" w:hAnsi="Arial" w:cs="Arial"/>
          <w:b/>
          <w:sz w:val="24"/>
        </w:rPr>
        <w:t xml:space="preserve">Pan Jakub </w:t>
      </w:r>
      <w:proofErr w:type="spellStart"/>
      <w:r w:rsidRPr="00992461">
        <w:rPr>
          <w:rFonts w:ascii="Arial" w:hAnsi="Arial" w:cs="Arial"/>
          <w:b/>
          <w:sz w:val="24"/>
        </w:rPr>
        <w:t>Jurdziński</w:t>
      </w:r>
      <w:proofErr w:type="spellEnd"/>
      <w:r w:rsidRPr="00992461">
        <w:rPr>
          <w:rFonts w:ascii="Arial" w:hAnsi="Arial" w:cs="Arial"/>
          <w:b/>
          <w:sz w:val="24"/>
        </w:rPr>
        <w:t xml:space="preserve"> – członek Zarządu</w:t>
      </w:r>
      <w:r>
        <w:rPr>
          <w:rFonts w:ascii="Arial" w:hAnsi="Arial" w:cs="Arial"/>
          <w:b/>
          <w:sz w:val="24"/>
        </w:rPr>
        <w:t xml:space="preserve"> </w:t>
      </w:r>
      <w:r>
        <w:rPr>
          <w:rFonts w:ascii="Arial" w:hAnsi="Arial" w:cs="Arial"/>
          <w:sz w:val="24"/>
        </w:rPr>
        <w:t xml:space="preserve">powiedział, że jest za tym, </w:t>
      </w:r>
      <w:r>
        <w:rPr>
          <w:rFonts w:ascii="Arial" w:hAnsi="Arial" w:cs="Arial"/>
          <w:sz w:val="24"/>
        </w:rPr>
        <w:br/>
        <w:t xml:space="preserve">aby pójść tokiem myślenia pana starosty i spotkać się w dniu 23.11.br. Zaproponował, aby Zarząd i ww. spotkanie odbyło się w sposób stacjonarny. </w:t>
      </w:r>
      <w:r>
        <w:rPr>
          <w:rFonts w:ascii="Arial" w:hAnsi="Arial" w:cs="Arial"/>
          <w:sz w:val="24"/>
        </w:rPr>
        <w:tab/>
      </w:r>
      <w:r>
        <w:rPr>
          <w:rFonts w:ascii="Arial" w:hAnsi="Arial" w:cs="Arial"/>
          <w:sz w:val="24"/>
        </w:rPr>
        <w:tab/>
      </w:r>
      <w:r w:rsidRPr="0077773D">
        <w:rPr>
          <w:rFonts w:ascii="Arial" w:hAnsi="Arial" w:cs="Arial"/>
          <w:b/>
          <w:sz w:val="24"/>
        </w:rPr>
        <w:t>Pan Krzysztof Dziuba – wicestarosta wieluński</w:t>
      </w:r>
      <w:r>
        <w:rPr>
          <w:rFonts w:ascii="Arial" w:hAnsi="Arial" w:cs="Arial"/>
          <w:sz w:val="24"/>
        </w:rPr>
        <w:t xml:space="preserve"> powiedział, aby dać możliwość połączenia się w sposób zdalny radnemu Łebkowi.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1A14D2">
        <w:rPr>
          <w:rFonts w:ascii="Arial" w:hAnsi="Arial" w:cs="Arial"/>
          <w:b/>
          <w:sz w:val="24"/>
        </w:rPr>
        <w:t xml:space="preserve">Pan Marek Kieler – przewodniczący Zarządu </w:t>
      </w:r>
      <w:r>
        <w:rPr>
          <w:rFonts w:ascii="Arial" w:hAnsi="Arial" w:cs="Arial"/>
          <w:b/>
          <w:sz w:val="24"/>
        </w:rPr>
        <w:t xml:space="preserve">Powiatu </w:t>
      </w:r>
      <w:r w:rsidRPr="0077773D">
        <w:rPr>
          <w:rFonts w:ascii="Arial" w:hAnsi="Arial" w:cs="Arial"/>
          <w:sz w:val="24"/>
        </w:rPr>
        <w:t xml:space="preserve">zaznaczył, że w dniu 23.11. </w:t>
      </w:r>
      <w:proofErr w:type="spellStart"/>
      <w:r w:rsidRPr="0077773D">
        <w:rPr>
          <w:rFonts w:ascii="Arial" w:hAnsi="Arial" w:cs="Arial"/>
          <w:sz w:val="24"/>
        </w:rPr>
        <w:t>br</w:t>
      </w:r>
      <w:proofErr w:type="spellEnd"/>
      <w:r w:rsidRPr="0077773D">
        <w:rPr>
          <w:rFonts w:ascii="Arial" w:hAnsi="Arial" w:cs="Arial"/>
          <w:sz w:val="24"/>
        </w:rPr>
        <w:t xml:space="preserve"> Zarząd odbędzie się w trybie stacjonarnym, radny Łebek połączy się zdalnie, a następnie odbędzie się spotkanie.</w:t>
      </w:r>
      <w:r>
        <w:rPr>
          <w:rFonts w:ascii="Arial" w:hAnsi="Arial" w:cs="Arial"/>
          <w:sz w:val="24"/>
        </w:rPr>
        <w:t xml:space="preserve"> Odniósł się do kwestii planów pracy komisji w miesiącu listopadzie dotyczącej zaopiniowania projektów uchwał w sprawie uchwalenia projektu budżetu na 2021 r. i uchwalenia WPF na lata 2021-2030. </w:t>
      </w:r>
      <w:r>
        <w:rPr>
          <w:rFonts w:ascii="Arial" w:hAnsi="Arial" w:cs="Arial"/>
          <w:sz w:val="24"/>
        </w:rPr>
        <w:tab/>
      </w:r>
      <w:r>
        <w:rPr>
          <w:rFonts w:ascii="Arial" w:hAnsi="Arial" w:cs="Arial"/>
          <w:sz w:val="24"/>
        </w:rPr>
        <w:tab/>
      </w:r>
      <w:r w:rsidRPr="00DD399E">
        <w:rPr>
          <w:rFonts w:ascii="Arial" w:hAnsi="Arial" w:cs="Arial"/>
          <w:b/>
          <w:sz w:val="24"/>
        </w:rPr>
        <w:t xml:space="preserve">Pan Sławomir Kaftan </w:t>
      </w:r>
      <w:r>
        <w:rPr>
          <w:rFonts w:ascii="Arial" w:hAnsi="Arial" w:cs="Arial"/>
          <w:b/>
          <w:sz w:val="24"/>
        </w:rPr>
        <w:t>-</w:t>
      </w:r>
      <w:r w:rsidRPr="00DD399E">
        <w:rPr>
          <w:rFonts w:ascii="Arial" w:hAnsi="Arial" w:cs="Arial"/>
          <w:b/>
          <w:sz w:val="24"/>
        </w:rPr>
        <w:t xml:space="preserve"> skarbnik powiatu</w:t>
      </w:r>
      <w:r>
        <w:rPr>
          <w:rFonts w:ascii="Arial" w:hAnsi="Arial" w:cs="Arial"/>
          <w:b/>
          <w:sz w:val="24"/>
        </w:rPr>
        <w:t xml:space="preserve"> </w:t>
      </w:r>
      <w:r w:rsidRPr="00192318">
        <w:rPr>
          <w:rFonts w:ascii="Arial" w:hAnsi="Arial" w:cs="Arial"/>
          <w:sz w:val="24"/>
        </w:rPr>
        <w:t xml:space="preserve">omówił sprawę opiniowania przedmiotowym projektów uchwał przez komisje Rady Powiatu w Wieluniu </w:t>
      </w:r>
      <w:r>
        <w:rPr>
          <w:rFonts w:ascii="Arial" w:hAnsi="Arial" w:cs="Arial"/>
          <w:sz w:val="24"/>
        </w:rPr>
        <w:br/>
      </w:r>
      <w:r w:rsidRPr="00192318">
        <w:rPr>
          <w:rFonts w:ascii="Arial" w:hAnsi="Arial" w:cs="Arial"/>
          <w:sz w:val="24"/>
        </w:rPr>
        <w:t xml:space="preserve">oraz przez Regionalną Izbę Obrachunkową.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1A14D2">
        <w:rPr>
          <w:rFonts w:ascii="Arial" w:hAnsi="Arial" w:cs="Arial"/>
          <w:b/>
          <w:sz w:val="24"/>
        </w:rPr>
        <w:t xml:space="preserve">Pan Marek Kieler – przewodniczący Zarządu </w:t>
      </w:r>
      <w:r>
        <w:rPr>
          <w:rFonts w:ascii="Arial" w:hAnsi="Arial" w:cs="Arial"/>
          <w:b/>
          <w:sz w:val="24"/>
        </w:rPr>
        <w:t xml:space="preserve">Powiatu </w:t>
      </w:r>
      <w:r>
        <w:rPr>
          <w:rFonts w:ascii="Arial" w:hAnsi="Arial" w:cs="Arial"/>
          <w:sz w:val="24"/>
        </w:rPr>
        <w:t>zarządził głosowanie w sprawie zamknięcia dyskusji w punkcie 6 i 7 przyjętego porządku obrad.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CB4477">
        <w:rPr>
          <w:rFonts w:ascii="Arial" w:hAnsi="Arial" w:cs="Arial"/>
          <w:i/>
          <w:sz w:val="24"/>
        </w:rPr>
        <w:t xml:space="preserve">Zarząd Powiatu w Wieluniu jednogłośnie (przy 5 głosach „za”) podjął decyzję </w:t>
      </w:r>
      <w:r>
        <w:rPr>
          <w:rFonts w:ascii="Arial" w:hAnsi="Arial" w:cs="Arial"/>
          <w:i/>
          <w:sz w:val="24"/>
        </w:rPr>
        <w:br/>
      </w:r>
      <w:r w:rsidRPr="00CB4477">
        <w:rPr>
          <w:rFonts w:ascii="Arial" w:hAnsi="Arial" w:cs="Arial"/>
          <w:i/>
          <w:sz w:val="24"/>
        </w:rPr>
        <w:t xml:space="preserve">o zamknięciu dyskusji w punkcie 6 i 7 </w:t>
      </w:r>
      <w:r>
        <w:rPr>
          <w:rFonts w:ascii="Arial" w:hAnsi="Arial" w:cs="Arial"/>
          <w:i/>
          <w:sz w:val="24"/>
        </w:rPr>
        <w:t xml:space="preserve">przyjętego </w:t>
      </w:r>
      <w:r w:rsidRPr="00CB4477">
        <w:rPr>
          <w:rFonts w:ascii="Arial" w:hAnsi="Arial" w:cs="Arial"/>
          <w:i/>
          <w:sz w:val="24"/>
        </w:rPr>
        <w:t xml:space="preserve">porządku obrad (głosowało 5 członków Zarządu). </w:t>
      </w:r>
    </w:p>
    <w:p w:rsidR="00D9361C" w:rsidRDefault="00D9361C" w:rsidP="00D9361C">
      <w:pPr>
        <w:spacing w:after="0" w:line="360" w:lineRule="auto"/>
        <w:ind w:firstLine="708"/>
        <w:jc w:val="both"/>
        <w:rPr>
          <w:rFonts w:ascii="Arial" w:hAnsi="Arial" w:cs="Arial"/>
          <w:i/>
          <w:sz w:val="24"/>
        </w:rPr>
      </w:pPr>
    </w:p>
    <w:p w:rsidR="00D9361C" w:rsidRPr="00084F2F" w:rsidRDefault="00D9361C" w:rsidP="00D9361C">
      <w:pPr>
        <w:spacing w:after="0" w:line="360" w:lineRule="auto"/>
        <w:ind w:firstLine="708"/>
        <w:jc w:val="both"/>
        <w:rPr>
          <w:rFonts w:ascii="Arial" w:hAnsi="Arial" w:cs="Arial"/>
          <w:b/>
        </w:rPr>
      </w:pPr>
      <w:r w:rsidRPr="002C21DB">
        <w:rPr>
          <w:rFonts w:ascii="Arial" w:hAnsi="Arial" w:cs="Arial"/>
          <w:b/>
          <w:sz w:val="24"/>
        </w:rPr>
        <w:t xml:space="preserve">Pan Marek Kieler – przewodniczący Zarządu Powiatu </w:t>
      </w:r>
      <w:r w:rsidRPr="002C21DB">
        <w:rPr>
          <w:rFonts w:ascii="Arial" w:hAnsi="Arial" w:cs="Arial"/>
          <w:sz w:val="24"/>
        </w:rPr>
        <w:t xml:space="preserve">zarządził głosowanie w </w:t>
      </w:r>
      <w:r w:rsidRPr="00A1026E">
        <w:rPr>
          <w:rFonts w:ascii="Arial" w:hAnsi="Arial" w:cs="Arial"/>
          <w:sz w:val="24"/>
        </w:rPr>
        <w:t>sprawie podjęcia uchwały</w:t>
      </w:r>
      <w:r>
        <w:rPr>
          <w:rFonts w:ascii="Arial" w:hAnsi="Arial" w:cs="Arial"/>
          <w:sz w:val="24"/>
        </w:rPr>
        <w:t xml:space="preserve"> w sprawie przedłożenia</w:t>
      </w:r>
      <w:r w:rsidRPr="00A1026E">
        <w:rPr>
          <w:rFonts w:ascii="Arial" w:hAnsi="Arial" w:cs="Arial"/>
          <w:sz w:val="24"/>
        </w:rPr>
        <w:t xml:space="preserve"> projektu uchwały Rady Powiatu w Wieluniu w sprawie uchwalenia Wieloletniej Prognozy Finansowej Powiatu </w:t>
      </w:r>
      <w:r w:rsidRPr="00A1026E">
        <w:rPr>
          <w:rFonts w:ascii="Arial" w:hAnsi="Arial" w:cs="Arial"/>
          <w:sz w:val="24"/>
        </w:rPr>
        <w:lastRenderedPageBreak/>
        <w:t>Wieluńskiego na lata 2021-2030.</w:t>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sidRPr="00A1026E">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2C21DB">
        <w:rPr>
          <w:rFonts w:ascii="Arial" w:hAnsi="Arial" w:cs="Arial"/>
          <w:i/>
          <w:sz w:val="24"/>
        </w:rPr>
        <w:t xml:space="preserve">Zarząd Powiatu w Wieluniu jednogłośnie (przy 5 głosach „za”) podjął uchwałę </w:t>
      </w:r>
      <w:r w:rsidRPr="002C21DB">
        <w:rPr>
          <w:rFonts w:ascii="Arial" w:hAnsi="Arial" w:cs="Arial"/>
          <w:i/>
          <w:sz w:val="24"/>
        </w:rPr>
        <w:br/>
      </w:r>
      <w:r>
        <w:rPr>
          <w:rFonts w:ascii="Arial" w:hAnsi="Arial" w:cs="Arial"/>
          <w:i/>
          <w:sz w:val="24"/>
        </w:rPr>
        <w:t>Nr 455/20 w sprawie przedłożenia</w:t>
      </w:r>
      <w:r w:rsidRPr="002C21DB">
        <w:rPr>
          <w:rFonts w:ascii="Arial" w:hAnsi="Arial" w:cs="Arial"/>
          <w:i/>
          <w:sz w:val="24"/>
        </w:rPr>
        <w:t xml:space="preserve"> projektu uchwały Rady Powiatu w Wieluniu </w:t>
      </w:r>
      <w:r>
        <w:rPr>
          <w:rFonts w:ascii="Arial" w:hAnsi="Arial" w:cs="Arial"/>
          <w:i/>
          <w:sz w:val="24"/>
        </w:rPr>
        <w:br/>
      </w:r>
      <w:r w:rsidRPr="002C21DB">
        <w:rPr>
          <w:rFonts w:ascii="Arial" w:hAnsi="Arial" w:cs="Arial"/>
          <w:i/>
          <w:sz w:val="24"/>
        </w:rPr>
        <w:t xml:space="preserve">w sprawie uchwalenia Wieloletniej Prognozy Finansowej Powiatu Wieluńskiego </w:t>
      </w:r>
      <w:r>
        <w:rPr>
          <w:rFonts w:ascii="Arial" w:hAnsi="Arial" w:cs="Arial"/>
          <w:i/>
          <w:sz w:val="24"/>
        </w:rPr>
        <w:br/>
      </w:r>
      <w:r w:rsidRPr="002C21DB">
        <w:rPr>
          <w:rFonts w:ascii="Arial" w:hAnsi="Arial" w:cs="Arial"/>
          <w:i/>
          <w:sz w:val="24"/>
        </w:rPr>
        <w:t>na lata 2021-2030 (głosowało 5 członków Zarządu</w:t>
      </w:r>
      <w:r>
        <w:rPr>
          <w:rFonts w:ascii="Arial" w:hAnsi="Arial" w:cs="Arial"/>
          <w:i/>
          <w:sz w:val="24"/>
        </w:rPr>
        <w:t>).</w:t>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t xml:space="preserve">Uchwała Nr 455/20 w ww. sprawie stanowi załącznik do protokołu. </w:t>
      </w:r>
      <w:r w:rsidRPr="002C21DB">
        <w:rPr>
          <w:rFonts w:ascii="Arial" w:hAnsi="Arial" w:cs="Arial"/>
          <w:sz w:val="24"/>
        </w:rPr>
        <w:tab/>
      </w:r>
      <w:r w:rsidRPr="002C21DB">
        <w:rPr>
          <w:rFonts w:ascii="Arial" w:hAnsi="Arial" w:cs="Arial"/>
          <w:sz w:val="24"/>
        </w:rPr>
        <w:tab/>
      </w:r>
    </w:p>
    <w:p w:rsidR="00D9361C" w:rsidRPr="00B56A4B" w:rsidRDefault="00D9361C" w:rsidP="00D9361C">
      <w:pPr>
        <w:spacing w:after="0" w:line="360" w:lineRule="auto"/>
        <w:ind w:firstLine="709"/>
        <w:jc w:val="both"/>
        <w:rPr>
          <w:rFonts w:ascii="Arial" w:hAnsi="Arial" w:cs="Arial"/>
          <w:sz w:val="24"/>
        </w:rPr>
      </w:pPr>
      <w:r w:rsidRPr="002C21DB">
        <w:rPr>
          <w:rFonts w:ascii="Arial" w:hAnsi="Arial" w:cs="Arial"/>
          <w:b/>
          <w:sz w:val="24"/>
        </w:rPr>
        <w:t xml:space="preserve">Pan Marek Kieler – przewodniczący Zarządu Powiatu </w:t>
      </w:r>
      <w:r w:rsidRPr="002C21DB">
        <w:rPr>
          <w:rFonts w:ascii="Arial" w:hAnsi="Arial" w:cs="Arial"/>
          <w:sz w:val="24"/>
        </w:rPr>
        <w:t xml:space="preserve">zarządził głosowanie w </w:t>
      </w:r>
      <w:r w:rsidRPr="00A1026E">
        <w:rPr>
          <w:rFonts w:ascii="Arial" w:hAnsi="Arial" w:cs="Arial"/>
          <w:sz w:val="24"/>
        </w:rPr>
        <w:t>sprawie podjęcia uchwały w sprawie przedłoż</w:t>
      </w:r>
      <w:r>
        <w:rPr>
          <w:rFonts w:ascii="Arial" w:hAnsi="Arial" w:cs="Arial"/>
          <w:sz w:val="24"/>
        </w:rPr>
        <w:t>enia</w:t>
      </w:r>
      <w:r w:rsidRPr="00A1026E">
        <w:rPr>
          <w:rFonts w:ascii="Arial" w:hAnsi="Arial" w:cs="Arial"/>
          <w:sz w:val="24"/>
        </w:rPr>
        <w:t xml:space="preserve"> projektu uchwały Rady Powiatu w Wieluniu w sprawie</w:t>
      </w:r>
      <w:r w:rsidRPr="00B56A4B">
        <w:rPr>
          <w:rFonts w:ascii="Arial" w:hAnsi="Arial" w:cs="Arial"/>
          <w:i/>
        </w:rPr>
        <w:t xml:space="preserve"> </w:t>
      </w:r>
      <w:r w:rsidRPr="00B56A4B">
        <w:rPr>
          <w:rFonts w:ascii="Arial" w:hAnsi="Arial" w:cs="Arial"/>
          <w:sz w:val="24"/>
        </w:rPr>
        <w:t xml:space="preserve">uchwalenia </w:t>
      </w:r>
      <w:r>
        <w:rPr>
          <w:rFonts w:ascii="Arial" w:hAnsi="Arial" w:cs="Arial"/>
          <w:sz w:val="24"/>
        </w:rPr>
        <w:t>budżetu powiatu wieluńskiego na</w:t>
      </w:r>
      <w:r w:rsidRPr="00B56A4B">
        <w:rPr>
          <w:rFonts w:ascii="Arial" w:hAnsi="Arial" w:cs="Arial"/>
          <w:sz w:val="24"/>
        </w:rPr>
        <w:t xml:space="preserve"> 2021 r. </w:t>
      </w:r>
      <w:r>
        <w:rPr>
          <w:rFonts w:ascii="Arial" w:hAnsi="Arial" w:cs="Arial"/>
          <w:sz w:val="24"/>
        </w:rPr>
        <w:br/>
      </w:r>
      <w:r w:rsidRPr="00B56A4B">
        <w:rPr>
          <w:rFonts w:ascii="Arial" w:hAnsi="Arial" w:cs="Arial"/>
          <w:sz w:val="24"/>
        </w:rPr>
        <w:t xml:space="preserve">z poprawką. </w:t>
      </w:r>
    </w:p>
    <w:p w:rsidR="00D9361C" w:rsidRPr="00B56A4B" w:rsidRDefault="00D9361C" w:rsidP="00D9361C">
      <w:pPr>
        <w:spacing w:after="0" w:line="360" w:lineRule="auto"/>
        <w:ind w:firstLine="709"/>
        <w:jc w:val="both"/>
        <w:rPr>
          <w:rFonts w:ascii="Arial" w:hAnsi="Arial" w:cs="Arial"/>
          <w:sz w:val="24"/>
        </w:rPr>
      </w:pPr>
    </w:p>
    <w:p w:rsidR="00D9361C" w:rsidRPr="002915B8" w:rsidRDefault="00D9361C" w:rsidP="00D9361C">
      <w:pPr>
        <w:pStyle w:val="NormalnyWeb"/>
        <w:spacing w:before="0" w:beforeAutospacing="0" w:after="0" w:afterAutospacing="0" w:line="360" w:lineRule="auto"/>
        <w:ind w:right="-1" w:firstLine="708"/>
        <w:jc w:val="both"/>
        <w:rPr>
          <w:rFonts w:ascii="Arial" w:hAnsi="Arial" w:cs="Arial"/>
          <w:i/>
          <w:color w:val="0D0D0D"/>
        </w:rPr>
      </w:pPr>
      <w:r w:rsidRPr="00B56A4B">
        <w:rPr>
          <w:rFonts w:ascii="Arial" w:hAnsi="Arial" w:cs="Arial"/>
          <w:i/>
        </w:rPr>
        <w:t xml:space="preserve">Zarząd Powiatu w Wieluniu jednogłośnie (przy 5 głosach „za”) podjął uchwałę </w:t>
      </w:r>
      <w:r w:rsidRPr="00B56A4B">
        <w:rPr>
          <w:rFonts w:ascii="Arial" w:hAnsi="Arial" w:cs="Arial"/>
          <w:i/>
        </w:rPr>
        <w:br/>
        <w:t xml:space="preserve">Nr 456/20 sprawie przedłożenie projektu uchwały Rady Powiatu w Wieluniu </w:t>
      </w:r>
      <w:r>
        <w:rPr>
          <w:rFonts w:ascii="Arial" w:hAnsi="Arial" w:cs="Arial"/>
          <w:i/>
        </w:rPr>
        <w:br/>
      </w:r>
      <w:r w:rsidRPr="00B56A4B">
        <w:rPr>
          <w:rFonts w:ascii="Arial" w:hAnsi="Arial" w:cs="Arial"/>
          <w:i/>
        </w:rPr>
        <w:t xml:space="preserve">w sprawie uchwalenia budżetu powiatu wieluńskiego na  2021 r. z poprawką </w:t>
      </w:r>
      <w:r>
        <w:rPr>
          <w:rFonts w:ascii="Arial" w:hAnsi="Arial" w:cs="Arial"/>
          <w:i/>
        </w:rPr>
        <w:br/>
      </w:r>
      <w:r w:rsidRPr="00B56A4B">
        <w:rPr>
          <w:rFonts w:ascii="Arial" w:hAnsi="Arial" w:cs="Arial"/>
          <w:i/>
        </w:rPr>
        <w:t xml:space="preserve">do projektu uchwały Rady Powiatu w przedmiotowej sprawie, polegającej </w:t>
      </w:r>
      <w:r>
        <w:rPr>
          <w:rFonts w:ascii="Arial" w:hAnsi="Arial" w:cs="Arial"/>
          <w:i/>
        </w:rPr>
        <w:br/>
      </w:r>
      <w:r w:rsidRPr="00B56A4B">
        <w:rPr>
          <w:rFonts w:ascii="Arial" w:hAnsi="Arial" w:cs="Arial"/>
          <w:i/>
        </w:rPr>
        <w:t xml:space="preserve">na przesunięciu 20 tys. zł z Rozdziału 75075 do Rozdziału 80117 (głosowało </w:t>
      </w:r>
      <w:r>
        <w:rPr>
          <w:rFonts w:ascii="Arial" w:hAnsi="Arial" w:cs="Arial"/>
          <w:i/>
        </w:rPr>
        <w:br/>
      </w:r>
      <w:r w:rsidRPr="00B56A4B">
        <w:rPr>
          <w:rFonts w:ascii="Arial" w:hAnsi="Arial" w:cs="Arial"/>
          <w:i/>
        </w:rPr>
        <w:t>5 członków Zarządu)</w:t>
      </w:r>
      <w:r>
        <w:rPr>
          <w:rFonts w:ascii="Arial" w:hAnsi="Arial" w:cs="Arial"/>
          <w:i/>
        </w:rPr>
        <w:t>.</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Uchwała Nr 456/20 w ww. sprawie stanowi załącznik do protokołu. </w:t>
      </w:r>
    </w:p>
    <w:p w:rsidR="00D9361C" w:rsidRDefault="00D9361C" w:rsidP="00D9361C">
      <w:pPr>
        <w:pStyle w:val="NormalnyWeb1"/>
        <w:spacing w:after="0" w:line="360" w:lineRule="auto"/>
        <w:ind w:right="-1" w:firstLine="708"/>
        <w:jc w:val="both"/>
        <w:rPr>
          <w:rFonts w:ascii="Arial" w:hAnsi="Arial" w:cs="Arial"/>
        </w:rPr>
      </w:pPr>
    </w:p>
    <w:p w:rsidR="00D9361C" w:rsidRDefault="00D9361C" w:rsidP="00D9361C">
      <w:pPr>
        <w:pStyle w:val="NormalnyWeb1"/>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p>
    <w:p w:rsidR="00D9361C" w:rsidRDefault="00D9361C" w:rsidP="00D9361C">
      <w:pPr>
        <w:pStyle w:val="NormalnyWeb1"/>
        <w:spacing w:after="0" w:line="360" w:lineRule="auto"/>
        <w:ind w:firstLine="708"/>
        <w:jc w:val="both"/>
        <w:rPr>
          <w:rFonts w:ascii="Arial" w:hAnsi="Arial" w:cs="Arial"/>
          <w:i/>
        </w:rPr>
      </w:pPr>
      <w:r w:rsidRPr="005226F4">
        <w:rPr>
          <w:rFonts w:ascii="Arial" w:hAnsi="Arial" w:cs="Arial"/>
          <w:i/>
        </w:rPr>
        <w:t xml:space="preserve">W zdalnym posiedzeniu Zarządu Powiatu w Wieluniu nie bierze udziału </w:t>
      </w:r>
      <w:r>
        <w:rPr>
          <w:rFonts w:ascii="Arial" w:hAnsi="Arial" w:cs="Arial"/>
          <w:i/>
        </w:rPr>
        <w:br/>
      </w:r>
      <w:r w:rsidRPr="005226F4">
        <w:rPr>
          <w:rFonts w:ascii="Arial" w:hAnsi="Arial" w:cs="Arial"/>
          <w:i/>
        </w:rPr>
        <w:t xml:space="preserve">Pan Marek Kieler – przewodniczący Zarządu. Zarząd Powiatu obraduje w 4 osobowym składzie. Obradom przewodniczy Pan Krzysztof Dziuba – wicestarosta wieluński. </w:t>
      </w:r>
      <w:r>
        <w:rPr>
          <w:rFonts w:ascii="Arial" w:hAnsi="Arial" w:cs="Arial"/>
          <w:i/>
        </w:rPr>
        <w:tab/>
      </w:r>
      <w:r>
        <w:rPr>
          <w:rFonts w:ascii="Arial" w:hAnsi="Arial" w:cs="Arial"/>
          <w:i/>
        </w:rPr>
        <w:tab/>
      </w:r>
      <w:r w:rsidRPr="005226F4">
        <w:rPr>
          <w:rFonts w:ascii="Arial" w:hAnsi="Arial" w:cs="Arial"/>
          <w:i/>
        </w:rPr>
        <w:t xml:space="preserve"> </w:t>
      </w:r>
    </w:p>
    <w:p w:rsidR="00D9361C" w:rsidRPr="005226F4" w:rsidRDefault="00D9361C" w:rsidP="00D9361C">
      <w:pPr>
        <w:pStyle w:val="NormalnyWeb1"/>
        <w:spacing w:after="0" w:line="360" w:lineRule="auto"/>
        <w:ind w:firstLine="708"/>
        <w:jc w:val="both"/>
        <w:rPr>
          <w:rFonts w:ascii="Arial" w:hAnsi="Arial" w:cs="Arial"/>
          <w:i/>
        </w:rPr>
      </w:pPr>
    </w:p>
    <w:p w:rsidR="00D9361C" w:rsidRDefault="00D9361C" w:rsidP="00D9361C">
      <w:pPr>
        <w:pStyle w:val="NormalnyWeb"/>
        <w:spacing w:before="0" w:beforeAutospacing="0" w:after="0" w:afterAutospacing="0" w:line="360" w:lineRule="auto"/>
        <w:ind w:left="3539" w:firstLine="709"/>
        <w:jc w:val="both"/>
        <w:rPr>
          <w:rFonts w:ascii="Arial" w:hAnsi="Arial" w:cs="Arial"/>
          <w:b/>
        </w:rPr>
      </w:pPr>
      <w:proofErr w:type="spellStart"/>
      <w:r w:rsidRPr="00026B79">
        <w:rPr>
          <w:rFonts w:ascii="Arial" w:hAnsi="Arial" w:cs="Arial"/>
          <w:b/>
        </w:rPr>
        <w:t>Pkt</w:t>
      </w:r>
      <w:proofErr w:type="spellEnd"/>
      <w:r w:rsidRPr="00026B79">
        <w:rPr>
          <w:rFonts w:ascii="Arial" w:hAnsi="Arial" w:cs="Arial"/>
          <w:b/>
        </w:rPr>
        <w:t xml:space="preserve"> 8</w:t>
      </w:r>
      <w:r w:rsidRPr="00026B79">
        <w:rPr>
          <w:rFonts w:ascii="Arial" w:hAnsi="Arial" w:cs="Arial"/>
          <w:b/>
        </w:rPr>
        <w:tab/>
      </w:r>
    </w:p>
    <w:p w:rsidR="00D9361C" w:rsidRPr="0046760C" w:rsidRDefault="00D9361C" w:rsidP="00D9361C">
      <w:pPr>
        <w:pStyle w:val="NormalnyWeb"/>
        <w:spacing w:before="0" w:beforeAutospacing="0" w:after="0" w:afterAutospacing="0" w:line="360" w:lineRule="auto"/>
        <w:jc w:val="both"/>
        <w:rPr>
          <w:rFonts w:ascii="Arial" w:hAnsi="Arial" w:cs="Arial"/>
          <w:b/>
        </w:rPr>
      </w:pPr>
      <w:r w:rsidRPr="0046760C">
        <w:rPr>
          <w:rFonts w:ascii="Arial" w:hAnsi="Arial" w:cs="Arial"/>
          <w:b/>
        </w:rPr>
        <w:t xml:space="preserve">Przyjęcie informacji pt. „Prezentacja realizowanych zadań oraz efektów podejmowanych inicjatyw przez Specjalny Ośrodek Szkolno-Wychowawczy </w:t>
      </w:r>
      <w:r>
        <w:rPr>
          <w:rFonts w:ascii="Arial" w:hAnsi="Arial" w:cs="Arial"/>
          <w:b/>
        </w:rPr>
        <w:br/>
      </w:r>
      <w:r w:rsidRPr="0046760C">
        <w:rPr>
          <w:rFonts w:ascii="Arial" w:hAnsi="Arial" w:cs="Arial"/>
          <w:b/>
        </w:rPr>
        <w:t xml:space="preserve">w Gromadzicach”. </w:t>
      </w:r>
    </w:p>
    <w:p w:rsidR="00D9361C" w:rsidRDefault="00D9361C" w:rsidP="00D9361C">
      <w:pPr>
        <w:pStyle w:val="NormalnyWeb"/>
        <w:spacing w:before="0" w:beforeAutospacing="0" w:after="0" w:afterAutospacing="0" w:line="360" w:lineRule="auto"/>
        <w:ind w:right="-1"/>
        <w:jc w:val="both"/>
        <w:rPr>
          <w:rFonts w:ascii="Arial" w:hAnsi="Arial" w:cs="Arial"/>
        </w:rPr>
      </w:pP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color w:val="0D0D0D"/>
        </w:rPr>
        <w:tab/>
      </w:r>
      <w:r>
        <w:rPr>
          <w:rFonts w:ascii="Arial" w:hAnsi="Arial" w:cs="Arial"/>
          <w:b/>
        </w:rPr>
        <w:t xml:space="preserve">Pan Krzysztof Dziuba – wicestarosta wieluński  </w:t>
      </w:r>
      <w:r>
        <w:rPr>
          <w:rFonts w:ascii="Arial" w:hAnsi="Arial" w:cs="Arial"/>
        </w:rPr>
        <w:t xml:space="preserve">udzielił głosu panu dyrektorowi Kubiakowi.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lastRenderedPageBreak/>
        <w:tab/>
      </w:r>
      <w:r w:rsidRPr="00026B79">
        <w:rPr>
          <w:rFonts w:ascii="Arial" w:hAnsi="Arial" w:cs="Arial"/>
          <w:b/>
        </w:rPr>
        <w:t xml:space="preserve">Pan </w:t>
      </w:r>
      <w:r>
        <w:rPr>
          <w:rFonts w:ascii="Arial" w:hAnsi="Arial" w:cs="Arial"/>
          <w:b/>
        </w:rPr>
        <w:t xml:space="preserve">Mirosław Kubiak - dyrektor Specjalnego Ośrodka Szkolno-Wychowawczego w Gromadzicach </w:t>
      </w:r>
      <w:r>
        <w:rPr>
          <w:rFonts w:ascii="Arial" w:hAnsi="Arial" w:cs="Arial"/>
        </w:rPr>
        <w:t xml:space="preserve"> przekazał, że najważniejsza sprawa to zakup nowego autobusu, ponieważ aby uzyskać dofinansowanie z PFRON </w:t>
      </w:r>
      <w:r w:rsidRPr="00CF559A">
        <w:rPr>
          <w:rFonts w:ascii="Arial" w:hAnsi="Arial" w:cs="Arial"/>
          <w:i/>
        </w:rPr>
        <w:t>(Państwowy Fundusz Rehabilitacji Osób Niepełnosprawnych)</w:t>
      </w:r>
      <w:r>
        <w:rPr>
          <w:rFonts w:ascii="Arial" w:hAnsi="Arial" w:cs="Arial"/>
        </w:rPr>
        <w:t xml:space="preserve"> muszą zrealizować ww. zakup </w:t>
      </w:r>
      <w:r>
        <w:rPr>
          <w:rFonts w:ascii="Arial" w:hAnsi="Arial" w:cs="Arial"/>
        </w:rPr>
        <w:br/>
        <w:t xml:space="preserve">do dnia 30.11.br. Na dzień dzisiejszy są po przetargu, po rozmowie z firmą, </w:t>
      </w:r>
      <w:r>
        <w:rPr>
          <w:rFonts w:ascii="Arial" w:hAnsi="Arial" w:cs="Arial"/>
        </w:rPr>
        <w:br/>
        <w:t xml:space="preserve">która wygrała, w zasadzie czekają na podpisanie umów i mogą przystąpić </w:t>
      </w:r>
      <w:r>
        <w:rPr>
          <w:rFonts w:ascii="Arial" w:hAnsi="Arial" w:cs="Arial"/>
        </w:rPr>
        <w:br/>
        <w:t xml:space="preserve">do procedury odbioru samochodu. Dodał, że jako Ośrodek pracują w trybie stacjonarnym, co omówił.  </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Krzysztof Dziuba – wicestarosta wieluński </w:t>
      </w:r>
      <w:r>
        <w:rPr>
          <w:rFonts w:ascii="Arial" w:hAnsi="Arial" w:cs="Arial"/>
        </w:rPr>
        <w:t xml:space="preserve">podziękował </w:t>
      </w:r>
      <w:r>
        <w:rPr>
          <w:rFonts w:ascii="Arial" w:hAnsi="Arial" w:cs="Arial"/>
        </w:rPr>
        <w:br/>
        <w:t xml:space="preserve">za podejmowane działania i pogratulował przedsięwzięć, które są podejmowane. Podkreślił, że zawsze jest pod wrażeniem szczególnie tych wydarzeń organizowanych w ramach olimpiad specjalnych. Poprosił o kontynuacje, kiedy </w:t>
      </w:r>
      <w:r>
        <w:rPr>
          <w:rFonts w:ascii="Arial" w:hAnsi="Arial" w:cs="Arial"/>
        </w:rPr>
        <w:br/>
        <w:t xml:space="preserve">już powrócimy do normalnego funkcjonowania, ponieważ te imprezy nie będą mogły się jeszcze przez jakiś czas odbywać. Udzielił głosu radnemu Łebkowi. </w:t>
      </w:r>
      <w:r>
        <w:rPr>
          <w:rFonts w:ascii="Arial" w:hAnsi="Arial" w:cs="Arial"/>
        </w:rPr>
        <w:tab/>
      </w:r>
      <w:r>
        <w:rPr>
          <w:rFonts w:ascii="Arial" w:hAnsi="Arial" w:cs="Arial"/>
        </w:rPr>
        <w:tab/>
      </w:r>
      <w:r>
        <w:rPr>
          <w:rFonts w:ascii="Arial" w:hAnsi="Arial" w:cs="Arial"/>
        </w:rPr>
        <w:tab/>
      </w:r>
      <w:r w:rsidRPr="00DB65BB">
        <w:rPr>
          <w:rFonts w:ascii="Arial" w:hAnsi="Arial" w:cs="Arial"/>
          <w:b/>
        </w:rPr>
        <w:t xml:space="preserve"> Pan Andrzej Łebek - członek Zarządu </w:t>
      </w:r>
      <w:r w:rsidRPr="00C13BC0">
        <w:rPr>
          <w:rFonts w:ascii="Arial" w:hAnsi="Arial" w:cs="Arial"/>
        </w:rPr>
        <w:t xml:space="preserve">zapytał, czy zakończyła się współpraca </w:t>
      </w:r>
      <w:r>
        <w:rPr>
          <w:rFonts w:ascii="Arial" w:hAnsi="Arial" w:cs="Arial"/>
        </w:rPr>
        <w:t xml:space="preserve">z Kołem Gospodyń Wiejskich w Gromadzicach, z OSP z Gromadzic, </w:t>
      </w:r>
      <w:r>
        <w:rPr>
          <w:rFonts w:ascii="Arial" w:hAnsi="Arial" w:cs="Arial"/>
        </w:rPr>
        <w:br/>
        <w:t xml:space="preserve">bo nie ma tej informacji w materiale. </w:t>
      </w:r>
      <w:r w:rsidRPr="00C13BC0">
        <w:rPr>
          <w:rFonts w:ascii="Arial" w:hAnsi="Arial" w:cs="Arial"/>
        </w:rPr>
        <w:tab/>
        <w:t xml:space="preserve"> </w:t>
      </w:r>
      <w:r w:rsidRPr="00C13BC0">
        <w:rPr>
          <w:rFonts w:ascii="Arial" w:hAnsi="Arial" w:cs="Arial"/>
        </w:rPr>
        <w:tab/>
      </w:r>
      <w:r w:rsidRPr="00C13BC0">
        <w:rPr>
          <w:rFonts w:ascii="Arial" w:hAnsi="Arial" w:cs="Arial"/>
        </w:rPr>
        <w:tab/>
      </w:r>
      <w:r w:rsidRPr="00C13BC0">
        <w:rPr>
          <w:rFonts w:ascii="Arial" w:hAnsi="Arial" w:cs="Arial"/>
        </w:rPr>
        <w:tab/>
      </w:r>
      <w:r w:rsidRPr="00C13BC0">
        <w:rPr>
          <w:rFonts w:ascii="Arial" w:hAnsi="Arial" w:cs="Arial"/>
        </w:rPr>
        <w:tab/>
      </w:r>
      <w:r w:rsidRPr="00C13BC0">
        <w:rPr>
          <w:rFonts w:ascii="Arial" w:hAnsi="Arial" w:cs="Arial"/>
        </w:rPr>
        <w:tab/>
      </w:r>
      <w:r w:rsidRPr="00C13BC0">
        <w:rPr>
          <w:rFonts w:ascii="Arial" w:hAnsi="Arial" w:cs="Arial"/>
        </w:rPr>
        <w:tab/>
      </w:r>
      <w:r w:rsidRPr="00DB65BB">
        <w:rPr>
          <w:rFonts w:ascii="Arial" w:hAnsi="Arial" w:cs="Arial"/>
        </w:rPr>
        <w:tab/>
      </w:r>
      <w:r w:rsidRPr="00026B79">
        <w:rPr>
          <w:rFonts w:ascii="Arial" w:hAnsi="Arial" w:cs="Arial"/>
          <w:b/>
        </w:rPr>
        <w:t xml:space="preserve">Pan </w:t>
      </w:r>
      <w:r>
        <w:rPr>
          <w:rFonts w:ascii="Arial" w:hAnsi="Arial" w:cs="Arial"/>
          <w:b/>
        </w:rPr>
        <w:t xml:space="preserve">Mirosław Kubiak - dyrektor Specjalnego Ośrodka Szkolno-Wychowawczego w Gromadzicach </w:t>
      </w:r>
      <w:r>
        <w:rPr>
          <w:rFonts w:ascii="Arial" w:hAnsi="Arial" w:cs="Arial"/>
        </w:rPr>
        <w:t xml:space="preserve"> odpowiedział, że ta współpraca nie została ujęta, działania, które były planowane w tym okresie ze względu na sytuację zostały ograniczone. Współpraca jest i układa się pozytywnie, jeśli sytuacja wróci do normy to współpraca będzie kontynuowana. Dodał, że aktualnie ograniczają wstęp </w:t>
      </w:r>
      <w:r>
        <w:rPr>
          <w:rFonts w:ascii="Arial" w:hAnsi="Arial" w:cs="Arial"/>
        </w:rPr>
        <w:br/>
        <w:t xml:space="preserve">do Ośrodka osób z zewnątrz. Odniósł się do działań związanych z olimpiadami specjalnymi, działania dopiero będą prowadzone w przyszłym roku kalendarzu. </w:t>
      </w:r>
      <w:r>
        <w:rPr>
          <w:rFonts w:ascii="Arial" w:hAnsi="Arial" w:cs="Arial"/>
        </w:rPr>
        <w:tab/>
        <w:t xml:space="preserve"> </w:t>
      </w:r>
      <w:r>
        <w:rPr>
          <w:rFonts w:ascii="Arial" w:hAnsi="Arial" w:cs="Arial"/>
        </w:rPr>
        <w:tab/>
      </w:r>
      <w:r>
        <w:rPr>
          <w:rFonts w:ascii="Arial" w:hAnsi="Arial" w:cs="Arial"/>
          <w:b/>
        </w:rPr>
        <w:t xml:space="preserve">Pan Krzysztof Dziuba – wicestarosta wieluński </w:t>
      </w:r>
      <w:r w:rsidRPr="00512CC8">
        <w:rPr>
          <w:rFonts w:ascii="Arial" w:hAnsi="Arial" w:cs="Arial"/>
        </w:rPr>
        <w:t xml:space="preserve">powiedział, że dobrze, </w:t>
      </w:r>
      <w:r>
        <w:rPr>
          <w:rFonts w:ascii="Arial" w:hAnsi="Arial" w:cs="Arial"/>
        </w:rPr>
        <w:br/>
      </w:r>
      <w:r w:rsidRPr="00512CC8">
        <w:rPr>
          <w:rFonts w:ascii="Arial" w:hAnsi="Arial" w:cs="Arial"/>
        </w:rPr>
        <w:t xml:space="preserve">że pan dyrektor odniósł się w materiale do </w:t>
      </w:r>
      <w:r>
        <w:rPr>
          <w:rFonts w:ascii="Arial" w:hAnsi="Arial" w:cs="Arial"/>
        </w:rPr>
        <w:t xml:space="preserve">potrzeby </w:t>
      </w:r>
      <w:r w:rsidRPr="00512CC8">
        <w:rPr>
          <w:rFonts w:ascii="Arial" w:hAnsi="Arial" w:cs="Arial"/>
        </w:rPr>
        <w:t>zakupu działki,</w:t>
      </w:r>
      <w:r>
        <w:rPr>
          <w:rFonts w:ascii="Arial" w:hAnsi="Arial" w:cs="Arial"/>
          <w:b/>
        </w:rPr>
        <w:t xml:space="preserve"> </w:t>
      </w:r>
      <w:r w:rsidRPr="00537680">
        <w:rPr>
          <w:rFonts w:ascii="Arial" w:hAnsi="Arial" w:cs="Arial"/>
        </w:rPr>
        <w:t xml:space="preserve">sytuacja budżetowa na ten moment jest bardzo trudna, ale chciałby o tym wspomnieć członkom Zarządu, aby wiedzieli, że sytuacja z terenem do zagospodarowania, </w:t>
      </w:r>
      <w:r>
        <w:rPr>
          <w:rFonts w:ascii="Arial" w:hAnsi="Arial" w:cs="Arial"/>
        </w:rPr>
        <w:br/>
      </w:r>
      <w:r w:rsidRPr="00537680">
        <w:rPr>
          <w:rFonts w:ascii="Arial" w:hAnsi="Arial" w:cs="Arial"/>
        </w:rPr>
        <w:t xml:space="preserve">do aktywności na wolnej przestrzeni po wybudowaniu hali pogorszyła się o tyle, </w:t>
      </w:r>
      <w:r>
        <w:rPr>
          <w:rFonts w:ascii="Arial" w:hAnsi="Arial" w:cs="Arial"/>
        </w:rPr>
        <w:br/>
      </w:r>
      <w:r w:rsidRPr="00537680">
        <w:rPr>
          <w:rFonts w:ascii="Arial" w:hAnsi="Arial" w:cs="Arial"/>
        </w:rPr>
        <w:t>że</w:t>
      </w:r>
      <w:r>
        <w:rPr>
          <w:rFonts w:ascii="Arial" w:hAnsi="Arial" w:cs="Arial"/>
        </w:rPr>
        <w:t xml:space="preserve"> w zasadzie na wolnym powietrzu tam już nie ma miejsca. Pan dyrektor z osobą sąsiadującą z Ośrodkiem podjął rozmowy i jakiś czas temu wynegocjował dość korzystną cenę. Jeśli uda się wygospodarować te 60 tys. zł to, żeby o tej sprawie pamiętać. Oddał prowadzenie posiedzenia panu staroście.  </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D9361C" w:rsidRPr="00486457" w:rsidRDefault="00D9361C" w:rsidP="00D9361C">
      <w:pPr>
        <w:pStyle w:val="NormalnyWeb"/>
        <w:spacing w:before="0" w:beforeAutospacing="0" w:after="0" w:afterAutospacing="0" w:line="360" w:lineRule="auto"/>
        <w:ind w:right="-1" w:firstLine="708"/>
        <w:jc w:val="both"/>
        <w:rPr>
          <w:rFonts w:ascii="Arial" w:hAnsi="Arial" w:cs="Arial"/>
          <w:color w:val="0D0D0D"/>
        </w:rPr>
      </w:pPr>
      <w:r w:rsidRPr="00A17656">
        <w:rPr>
          <w:rFonts w:ascii="Arial" w:hAnsi="Arial" w:cs="Arial"/>
          <w:i/>
        </w:rPr>
        <w:lastRenderedPageBreak/>
        <w:t xml:space="preserve">W zdalnym posiedzeniu Zarządu Powiatu </w:t>
      </w:r>
      <w:r>
        <w:rPr>
          <w:rFonts w:ascii="Arial" w:hAnsi="Arial" w:cs="Arial"/>
          <w:i/>
        </w:rPr>
        <w:t xml:space="preserve">w Wieluniu </w:t>
      </w:r>
      <w:r w:rsidRPr="00A17656">
        <w:rPr>
          <w:rFonts w:ascii="Arial" w:hAnsi="Arial" w:cs="Arial"/>
          <w:i/>
        </w:rPr>
        <w:t xml:space="preserve">bierze udział </w:t>
      </w:r>
      <w:r>
        <w:rPr>
          <w:rFonts w:ascii="Arial" w:hAnsi="Arial" w:cs="Arial"/>
          <w:i/>
        </w:rPr>
        <w:br/>
      </w:r>
      <w:r w:rsidRPr="00A17656">
        <w:rPr>
          <w:rFonts w:ascii="Arial" w:hAnsi="Arial" w:cs="Arial"/>
          <w:i/>
        </w:rPr>
        <w:t>Pan Marek Kieler – przewodniczący Zarządu</w:t>
      </w:r>
      <w:r>
        <w:rPr>
          <w:rFonts w:ascii="Arial" w:hAnsi="Arial" w:cs="Arial"/>
          <w:i/>
        </w:rPr>
        <w:t xml:space="preserve">, który przewodniczy obradom. </w:t>
      </w:r>
      <w:r w:rsidRPr="00A17656">
        <w:rPr>
          <w:rFonts w:ascii="Arial" w:hAnsi="Arial" w:cs="Arial"/>
          <w:i/>
        </w:rPr>
        <w:t>Zarząd Powia</w:t>
      </w:r>
      <w:r>
        <w:rPr>
          <w:rFonts w:ascii="Arial" w:hAnsi="Arial" w:cs="Arial"/>
          <w:i/>
        </w:rPr>
        <w:t xml:space="preserve">tu w Wieluniu obraduje </w:t>
      </w:r>
      <w:r w:rsidR="00121BF6">
        <w:rPr>
          <w:rFonts w:ascii="Arial" w:hAnsi="Arial" w:cs="Arial"/>
          <w:i/>
        </w:rPr>
        <w:t xml:space="preserve">w </w:t>
      </w:r>
      <w:r>
        <w:rPr>
          <w:rFonts w:ascii="Arial" w:hAnsi="Arial" w:cs="Arial"/>
          <w:i/>
        </w:rPr>
        <w:t xml:space="preserve">pełnym 5 </w:t>
      </w:r>
      <w:r w:rsidRPr="00A17656">
        <w:rPr>
          <w:rFonts w:ascii="Arial" w:hAnsi="Arial" w:cs="Arial"/>
          <w:i/>
        </w:rPr>
        <w:t>osobowym składzie.</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rPr>
        <w:t xml:space="preserve">Pan Marek Kieler – przewodniczący Zarządu Powiatu </w:t>
      </w:r>
      <w:r w:rsidRPr="00537680">
        <w:rPr>
          <w:rFonts w:ascii="Arial" w:hAnsi="Arial" w:cs="Arial"/>
        </w:rPr>
        <w:t>udzielił głosu panu naczelnikowi.</w:t>
      </w:r>
      <w:r w:rsidRPr="00537680">
        <w:rPr>
          <w:rFonts w:ascii="Arial" w:hAnsi="Arial" w:cs="Arial"/>
        </w:rPr>
        <w:tab/>
      </w:r>
      <w:r w:rsidRPr="00537680">
        <w:rPr>
          <w:rFonts w:ascii="Arial" w:hAnsi="Arial" w:cs="Arial"/>
        </w:rPr>
        <w:tab/>
      </w:r>
      <w:r w:rsidRPr="00537680">
        <w:rPr>
          <w:rFonts w:ascii="Arial" w:hAnsi="Arial" w:cs="Arial"/>
        </w:rPr>
        <w:tab/>
      </w:r>
      <w:r w:rsidRPr="00537680">
        <w:rPr>
          <w:rFonts w:ascii="Arial" w:hAnsi="Arial" w:cs="Arial"/>
        </w:rPr>
        <w:tab/>
      </w:r>
      <w:r w:rsidRPr="00537680">
        <w:rPr>
          <w:rFonts w:ascii="Arial" w:hAnsi="Arial" w:cs="Arial"/>
        </w:rPr>
        <w:tab/>
      </w:r>
      <w:r w:rsidRPr="00537680">
        <w:rPr>
          <w:rFonts w:ascii="Arial" w:hAnsi="Arial" w:cs="Arial"/>
        </w:rPr>
        <w:tab/>
      </w:r>
      <w:r w:rsidRPr="00537680">
        <w:rPr>
          <w:rFonts w:ascii="Arial" w:hAnsi="Arial" w:cs="Arial"/>
        </w:rPr>
        <w:tab/>
      </w:r>
      <w:r w:rsidRPr="00537680">
        <w:rPr>
          <w:rFonts w:ascii="Arial" w:hAnsi="Arial" w:cs="Arial"/>
        </w:rPr>
        <w:tab/>
      </w:r>
      <w:r>
        <w:rPr>
          <w:rFonts w:ascii="Arial" w:hAnsi="Arial" w:cs="Arial"/>
          <w:b/>
        </w:rPr>
        <w:tab/>
      </w:r>
      <w:r>
        <w:rPr>
          <w:rFonts w:ascii="Arial" w:hAnsi="Arial" w:cs="Arial"/>
          <w:b/>
        </w:rPr>
        <w:tab/>
      </w:r>
      <w:r>
        <w:rPr>
          <w:rFonts w:ascii="Arial" w:hAnsi="Arial" w:cs="Arial"/>
          <w:b/>
        </w:rPr>
        <w:tab/>
        <w:t xml:space="preserve">Pan Zenon Kołodziej – naczelnik Wydziału Edukacji, Kultury, Sportu </w:t>
      </w:r>
      <w:r>
        <w:rPr>
          <w:rFonts w:ascii="Arial" w:hAnsi="Arial" w:cs="Arial"/>
          <w:b/>
        </w:rPr>
        <w:br/>
        <w:t xml:space="preserve">i Promocji </w:t>
      </w:r>
      <w:r w:rsidRPr="00537680">
        <w:rPr>
          <w:rFonts w:ascii="Arial" w:hAnsi="Arial" w:cs="Arial"/>
        </w:rPr>
        <w:t>zaznaczył, że należy pilotować tą sprawę, żeby się nie okazało, że ktoś zainteresowany kupi tą działkę.</w:t>
      </w:r>
      <w:r>
        <w:rPr>
          <w:rFonts w:ascii="Arial" w:hAnsi="Arial" w:cs="Arial"/>
          <w:b/>
        </w:rPr>
        <w:t xml:space="preserve"> </w:t>
      </w:r>
      <w:r w:rsidRPr="00537680">
        <w:rPr>
          <w:rFonts w:ascii="Arial" w:hAnsi="Arial" w:cs="Arial"/>
        </w:rPr>
        <w:t xml:space="preserve">Ze względu na potrzeby Ośrodka jest to ważna sprawa. </w:t>
      </w:r>
      <w:r w:rsidRPr="00537680">
        <w:rPr>
          <w:rFonts w:ascii="Arial" w:hAnsi="Arial" w:cs="Arial"/>
        </w:rPr>
        <w:tab/>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Pan Marek Kieler – przewodniczący Zarządu Powiatu </w:t>
      </w:r>
      <w:r w:rsidRPr="00F31DBB">
        <w:rPr>
          <w:rFonts w:ascii="Arial" w:hAnsi="Arial" w:cs="Arial"/>
        </w:rPr>
        <w:t xml:space="preserve">zarządził głosowanie w sprawie przyjęcia informacji. </w:t>
      </w:r>
      <w:r w:rsidRPr="00F31DBB">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F31DBB">
        <w:rPr>
          <w:rFonts w:ascii="Arial" w:hAnsi="Arial" w:cs="Arial"/>
          <w:i/>
        </w:rPr>
        <w:t>Zarząd Powiatu w Wieluniu jednogłośnie (przy 5 głosach „za”) przyjął informację pt. „Prezentacja realizowanych zadań oraz efektów podejmowanych inicjatyw przez Specjalny Ośrodek Szkolno-Wychowawczy w Gromadzicach” (głosowało 5 członków Zarządu)</w:t>
      </w:r>
      <w:r>
        <w:rPr>
          <w:rFonts w:ascii="Arial" w:hAnsi="Arial" w:cs="Arial"/>
          <w:i/>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color w:val="0D0D0D"/>
        </w:rPr>
        <w:t xml:space="preserve">Informacja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b/>
        </w:rPr>
        <w:t xml:space="preserve">Pan Marek Kieler – przewodniczący Zarządu </w:t>
      </w:r>
      <w:r w:rsidRPr="00486457">
        <w:rPr>
          <w:rFonts w:ascii="Arial" w:hAnsi="Arial" w:cs="Arial"/>
          <w:b/>
        </w:rPr>
        <w:t>Powiatu</w:t>
      </w:r>
      <w:r w:rsidRPr="00486457">
        <w:rPr>
          <w:rFonts w:ascii="Arial" w:hAnsi="Arial" w:cs="Arial"/>
          <w:color w:val="0D0D0D"/>
        </w:rPr>
        <w:t xml:space="preserve"> zapytał pana dyrektora o sprawę zakupu samochodu.</w:t>
      </w:r>
    </w:p>
    <w:p w:rsidR="00D9361C" w:rsidRPr="00486457" w:rsidRDefault="00D9361C" w:rsidP="00D9361C">
      <w:pPr>
        <w:pStyle w:val="NormalnyWeb"/>
        <w:spacing w:before="0" w:beforeAutospacing="0" w:after="0" w:afterAutospacing="0" w:line="360" w:lineRule="auto"/>
        <w:ind w:right="-1" w:firstLine="708"/>
        <w:jc w:val="both"/>
        <w:rPr>
          <w:rFonts w:ascii="Arial" w:hAnsi="Arial" w:cs="Arial"/>
          <w:color w:val="0D0D0D"/>
        </w:rPr>
      </w:pPr>
      <w:r w:rsidRPr="00026B79">
        <w:rPr>
          <w:rFonts w:ascii="Arial" w:hAnsi="Arial" w:cs="Arial"/>
          <w:b/>
        </w:rPr>
        <w:t xml:space="preserve">Pan </w:t>
      </w:r>
      <w:r>
        <w:rPr>
          <w:rFonts w:ascii="Arial" w:hAnsi="Arial" w:cs="Arial"/>
          <w:b/>
        </w:rPr>
        <w:t xml:space="preserve">Mirosław Kubiak - dyrektor Specjalnego Ośrodka Szkolno-Wychowawczego w Gromadzicach </w:t>
      </w:r>
      <w:r>
        <w:rPr>
          <w:rFonts w:ascii="Arial" w:hAnsi="Arial" w:cs="Arial"/>
        </w:rPr>
        <w:t xml:space="preserve"> </w:t>
      </w:r>
      <w:r w:rsidRPr="00486457">
        <w:rPr>
          <w:rFonts w:ascii="Arial" w:hAnsi="Arial" w:cs="Arial"/>
          <w:color w:val="0D0D0D"/>
        </w:rPr>
        <w:t xml:space="preserve">przedstawił informacje dotyczące zakupu samochodu dla Ośrodka. </w:t>
      </w:r>
      <w:r w:rsidRPr="00486457">
        <w:rPr>
          <w:rFonts w:ascii="Arial" w:hAnsi="Arial" w:cs="Arial"/>
          <w:color w:val="0D0D0D"/>
        </w:rPr>
        <w:tab/>
      </w:r>
      <w:r>
        <w:rPr>
          <w:rFonts w:ascii="Arial" w:hAnsi="Arial" w:cs="Arial"/>
          <w:color w:val="0D0D0D"/>
        </w:rPr>
        <w:tab/>
      </w:r>
      <w:r>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r w:rsidRPr="00486457">
        <w:rPr>
          <w:rFonts w:ascii="Arial" w:hAnsi="Arial" w:cs="Arial"/>
          <w:color w:val="0D0D0D"/>
        </w:rPr>
        <w:tab/>
      </w:r>
    </w:p>
    <w:p w:rsidR="00D9361C" w:rsidRDefault="00D9361C" w:rsidP="00D9361C">
      <w:pPr>
        <w:pStyle w:val="NormalnyWeb1"/>
        <w:spacing w:after="0" w:line="360" w:lineRule="auto"/>
        <w:ind w:right="-1"/>
        <w:jc w:val="both"/>
        <w:rPr>
          <w:rFonts w:ascii="Arial" w:hAnsi="Arial" w:cs="Arial"/>
          <w:b/>
          <w:color w:val="0D0D0D"/>
        </w:rPr>
      </w:pP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Pr>
          <w:rFonts w:ascii="Arial" w:hAnsi="Arial" w:cs="Arial"/>
          <w:b/>
          <w:color w:val="0D0D0D"/>
        </w:rPr>
        <w:t>Pkt</w:t>
      </w:r>
      <w:proofErr w:type="spellEnd"/>
      <w:r>
        <w:rPr>
          <w:rFonts w:ascii="Arial" w:hAnsi="Arial" w:cs="Arial"/>
          <w:b/>
          <w:color w:val="0D0D0D"/>
        </w:rPr>
        <w:t xml:space="preserve"> 9</w:t>
      </w:r>
      <w:r>
        <w:rPr>
          <w:rFonts w:ascii="Arial" w:hAnsi="Arial" w:cs="Arial"/>
          <w:b/>
          <w:color w:val="0D0D0D"/>
        </w:rPr>
        <w:tab/>
      </w:r>
    </w:p>
    <w:p w:rsidR="00D9361C" w:rsidRDefault="00D9361C" w:rsidP="00D9361C">
      <w:pPr>
        <w:pStyle w:val="NormalnyWeb1"/>
        <w:spacing w:after="0" w:line="360" w:lineRule="auto"/>
        <w:jc w:val="both"/>
        <w:rPr>
          <w:rFonts w:ascii="Arial" w:hAnsi="Arial" w:cs="Arial"/>
          <w:i/>
        </w:rPr>
      </w:pPr>
      <w:r w:rsidRPr="00FD3A6D">
        <w:rPr>
          <w:rFonts w:ascii="Arial" w:hAnsi="Arial" w:cs="Arial"/>
          <w:b/>
        </w:rPr>
        <w:t>Rozpatrzenie wniosku Wójta Gminy Ostrówek w spra</w:t>
      </w:r>
      <w:r>
        <w:rPr>
          <w:rFonts w:ascii="Arial" w:hAnsi="Arial" w:cs="Arial"/>
          <w:b/>
        </w:rPr>
        <w:t xml:space="preserve">wie zmiany Porozumienia z dnia </w:t>
      </w:r>
      <w:r w:rsidRPr="00FD3A6D">
        <w:rPr>
          <w:rFonts w:ascii="Arial" w:hAnsi="Arial" w:cs="Arial"/>
          <w:b/>
        </w:rPr>
        <w:t xml:space="preserve">20 sierpnia 2020 r. pomiędzy Powiatem Wieluńskim a Gminą Ostrówek </w:t>
      </w:r>
      <w:r>
        <w:rPr>
          <w:rFonts w:ascii="Arial" w:hAnsi="Arial" w:cs="Arial"/>
          <w:b/>
        </w:rPr>
        <w:br/>
      </w:r>
      <w:r w:rsidRPr="00FD3A6D">
        <w:rPr>
          <w:rFonts w:ascii="Arial" w:hAnsi="Arial" w:cs="Arial"/>
          <w:b/>
        </w:rPr>
        <w:t>w zakresie realizacji zapewnienia uczniom niepełnosprawnym b</w:t>
      </w:r>
      <w:r>
        <w:rPr>
          <w:rFonts w:ascii="Arial" w:hAnsi="Arial" w:cs="Arial"/>
          <w:b/>
        </w:rPr>
        <w:t xml:space="preserve">ezpłatnego transportu i opieki </w:t>
      </w:r>
      <w:r w:rsidRPr="00FD3A6D">
        <w:rPr>
          <w:rFonts w:ascii="Arial" w:hAnsi="Arial" w:cs="Arial"/>
          <w:b/>
        </w:rPr>
        <w:t xml:space="preserve">do Specjalnego Ośrodka Szkolno-Wychowawczego </w:t>
      </w:r>
      <w:r>
        <w:rPr>
          <w:rFonts w:ascii="Arial" w:hAnsi="Arial" w:cs="Arial"/>
          <w:b/>
        </w:rPr>
        <w:br/>
      </w:r>
      <w:r w:rsidRPr="00FD3A6D">
        <w:rPr>
          <w:rFonts w:ascii="Arial" w:hAnsi="Arial" w:cs="Arial"/>
          <w:b/>
        </w:rPr>
        <w:t xml:space="preserve">w Gromadzicach oraz Zespołu Szkół Specjalnych w Wieluniu w związku </w:t>
      </w:r>
      <w:r>
        <w:rPr>
          <w:rFonts w:ascii="Arial" w:hAnsi="Arial" w:cs="Arial"/>
          <w:b/>
        </w:rPr>
        <w:br/>
      </w:r>
      <w:r w:rsidRPr="00FD3A6D">
        <w:rPr>
          <w:rFonts w:ascii="Arial" w:hAnsi="Arial" w:cs="Arial"/>
          <w:b/>
        </w:rPr>
        <w:t>z wnioskiem rodzica w sprawie zapewnienia dziecku dowozu do Ośrodka.</w:t>
      </w:r>
      <w:r>
        <w:rPr>
          <w:rFonts w:ascii="Arial" w:hAnsi="Arial" w:cs="Arial"/>
          <w:b/>
        </w:rPr>
        <w:tab/>
      </w:r>
      <w:r>
        <w:rPr>
          <w:rFonts w:ascii="Arial" w:hAnsi="Arial" w:cs="Arial"/>
          <w:b/>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D9361C" w:rsidRPr="00FD3A6D" w:rsidRDefault="00D9361C" w:rsidP="00D9361C">
      <w:pPr>
        <w:pStyle w:val="NormalnyWeb1"/>
        <w:spacing w:after="0" w:line="360" w:lineRule="auto"/>
        <w:ind w:firstLine="708"/>
        <w:jc w:val="both"/>
        <w:rPr>
          <w:rFonts w:ascii="Arial" w:hAnsi="Arial" w:cs="Arial"/>
          <w:b/>
          <w:color w:val="0D0D0D"/>
        </w:rPr>
      </w:pPr>
      <w:r w:rsidRPr="00FD3A6D">
        <w:rPr>
          <w:rFonts w:ascii="Arial" w:hAnsi="Arial" w:cs="Arial"/>
          <w:i/>
        </w:rPr>
        <w:lastRenderedPageBreak/>
        <w:t xml:space="preserve">Pan Jakub </w:t>
      </w:r>
      <w:proofErr w:type="spellStart"/>
      <w:r w:rsidRPr="00FD3A6D">
        <w:rPr>
          <w:rFonts w:ascii="Arial" w:hAnsi="Arial" w:cs="Arial"/>
          <w:i/>
        </w:rPr>
        <w:t>Jurdziński</w:t>
      </w:r>
      <w:proofErr w:type="spellEnd"/>
      <w:r w:rsidRPr="00FD3A6D">
        <w:rPr>
          <w:rFonts w:ascii="Arial" w:hAnsi="Arial" w:cs="Arial"/>
          <w:i/>
        </w:rPr>
        <w:t xml:space="preserve"> – członek Zarządu nie bierze udziału w posiedzeniu</w:t>
      </w:r>
      <w:r>
        <w:rPr>
          <w:rFonts w:ascii="Arial" w:hAnsi="Arial" w:cs="Arial"/>
          <w:i/>
        </w:rPr>
        <w:t xml:space="preserve"> Zarządu</w:t>
      </w:r>
      <w:r w:rsidRPr="00FD3A6D">
        <w:rPr>
          <w:rFonts w:ascii="Arial" w:hAnsi="Arial" w:cs="Arial"/>
          <w:i/>
        </w:rPr>
        <w:t>.</w:t>
      </w:r>
      <w:r>
        <w:rPr>
          <w:rFonts w:ascii="Arial" w:hAnsi="Arial" w:cs="Arial"/>
          <w:i/>
        </w:rPr>
        <w:t xml:space="preserve"> </w:t>
      </w:r>
      <w:r w:rsidRPr="00FD3A6D">
        <w:rPr>
          <w:rFonts w:ascii="Arial" w:hAnsi="Arial" w:cs="Arial"/>
          <w:i/>
        </w:rPr>
        <w:t xml:space="preserve">Zarząd </w:t>
      </w:r>
      <w:r>
        <w:rPr>
          <w:rFonts w:ascii="Arial" w:hAnsi="Arial" w:cs="Arial"/>
          <w:i/>
        </w:rPr>
        <w:t xml:space="preserve"> </w:t>
      </w:r>
      <w:r w:rsidRPr="00FD3A6D">
        <w:rPr>
          <w:rFonts w:ascii="Arial" w:hAnsi="Arial" w:cs="Arial"/>
          <w:i/>
        </w:rPr>
        <w:t xml:space="preserve">Powiatu w Wieluniu obraduje w 4 osobowym składzie. </w:t>
      </w:r>
      <w:r w:rsidRPr="00FD3A6D">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i/>
        </w:rPr>
        <w:tab/>
      </w:r>
    </w:p>
    <w:p w:rsidR="00D9361C" w:rsidRDefault="00D9361C" w:rsidP="00D9361C">
      <w:pPr>
        <w:pStyle w:val="NormalnyWeb1"/>
        <w:spacing w:after="0" w:line="360" w:lineRule="auto"/>
        <w:ind w:right="-1"/>
        <w:jc w:val="both"/>
        <w:rPr>
          <w:rFonts w:ascii="Arial" w:hAnsi="Arial" w:cs="Arial"/>
        </w:rPr>
      </w:pPr>
      <w:r>
        <w:rPr>
          <w:rFonts w:ascii="Arial" w:hAnsi="Arial" w:cs="Arial"/>
        </w:rPr>
        <w:t xml:space="preserve">  </w:t>
      </w:r>
      <w:r>
        <w:rPr>
          <w:rFonts w:ascii="Arial" w:hAnsi="Arial" w:cs="Arial"/>
        </w:rPr>
        <w:tab/>
      </w:r>
      <w:r>
        <w:rPr>
          <w:rFonts w:ascii="Arial" w:hAnsi="Arial" w:cs="Arial"/>
          <w:b/>
        </w:rPr>
        <w:t xml:space="preserve">Pan Marek Kieler - przewodniczący Zarządu Powiatu </w:t>
      </w:r>
      <w:r>
        <w:rPr>
          <w:rFonts w:ascii="Arial" w:hAnsi="Arial" w:cs="Arial"/>
        </w:rPr>
        <w:t xml:space="preserve">otworzył dyskusję. </w:t>
      </w:r>
      <w:r w:rsidRPr="00F93733">
        <w:rPr>
          <w:rFonts w:ascii="Arial" w:hAnsi="Arial" w:cs="Arial"/>
          <w:i/>
        </w:rPr>
        <w:t>Nikt się nie zgłosił</w:t>
      </w:r>
      <w:r>
        <w:rPr>
          <w:rFonts w:ascii="Arial" w:hAnsi="Arial" w:cs="Arial"/>
        </w:rPr>
        <w:t xml:space="preserve">. Zarządził głosowanie. </w:t>
      </w:r>
    </w:p>
    <w:p w:rsidR="00D9361C" w:rsidRDefault="00D9361C" w:rsidP="00D9361C">
      <w:pPr>
        <w:pStyle w:val="NormalnyWeb1"/>
        <w:spacing w:after="0" w:line="360" w:lineRule="auto"/>
        <w:ind w:right="-1"/>
        <w:jc w:val="both"/>
        <w:rPr>
          <w:rFonts w:ascii="Arial" w:hAnsi="Arial" w:cs="Arial"/>
        </w:rPr>
      </w:pPr>
    </w:p>
    <w:p w:rsidR="00D9361C" w:rsidRPr="00F93733" w:rsidRDefault="00D9361C" w:rsidP="00D9361C">
      <w:pPr>
        <w:pStyle w:val="NormalnyWeb"/>
        <w:spacing w:before="0" w:beforeAutospacing="0" w:after="0" w:afterAutospacing="0" w:line="360" w:lineRule="auto"/>
        <w:ind w:right="-1"/>
        <w:jc w:val="both"/>
        <w:rPr>
          <w:rFonts w:ascii="Arial" w:hAnsi="Arial" w:cs="Arial"/>
          <w:i/>
          <w:color w:val="0D0D0D"/>
        </w:rPr>
      </w:pPr>
      <w:r w:rsidRPr="00F93733">
        <w:rPr>
          <w:rFonts w:ascii="Arial" w:hAnsi="Arial" w:cs="Arial"/>
          <w:i/>
        </w:rPr>
        <w:t xml:space="preserve">      </w:t>
      </w:r>
      <w:r>
        <w:rPr>
          <w:rFonts w:ascii="Arial" w:hAnsi="Arial" w:cs="Arial"/>
          <w:i/>
        </w:rPr>
        <w:tab/>
      </w:r>
      <w:r w:rsidRPr="00F93733">
        <w:rPr>
          <w:rFonts w:ascii="Arial" w:hAnsi="Arial" w:cs="Arial"/>
          <w:i/>
        </w:rPr>
        <w:t xml:space="preserve">Zarząd Powiatu w Wieluniu jednogłośnie (przy 4 głosach „za”) pozytywnie rozpatrzył wniosek Wójta Gminy Ostrówek w sprawie zmiany Porozumienia z dnia </w:t>
      </w:r>
      <w:r>
        <w:rPr>
          <w:rFonts w:ascii="Arial" w:hAnsi="Arial" w:cs="Arial"/>
          <w:i/>
        </w:rPr>
        <w:br/>
      </w:r>
      <w:r w:rsidRPr="00F93733">
        <w:rPr>
          <w:rFonts w:ascii="Arial" w:hAnsi="Arial" w:cs="Arial"/>
          <w:i/>
        </w:rPr>
        <w:t xml:space="preserve">20 sierpnia 2020 r. pomiędzy Powiatem Wieluńskim a Gminą Ostrówek w zakresie realizacji zapewnienia uczniom niepełnosprawnym bezpłatnego transportu i opieki </w:t>
      </w:r>
      <w:r>
        <w:rPr>
          <w:rFonts w:ascii="Arial" w:hAnsi="Arial" w:cs="Arial"/>
          <w:i/>
        </w:rPr>
        <w:br/>
      </w:r>
      <w:r w:rsidRPr="00F93733">
        <w:rPr>
          <w:rFonts w:ascii="Arial" w:hAnsi="Arial" w:cs="Arial"/>
          <w:i/>
        </w:rPr>
        <w:t>do Specjalnego Ośrodka Szkolno-Wychowawczego w Gromadzicach oraz Zespołu Szkół Specjalnych w Wieluniu w związku z wnioskiem rodzica w sprawie zapewnienia dziecku dowozu do Ośrodka (głosowało 4 członków Zarządu).</w:t>
      </w:r>
    </w:p>
    <w:p w:rsidR="00D9361C" w:rsidRPr="007349BC" w:rsidRDefault="00D9361C" w:rsidP="00D9361C">
      <w:pPr>
        <w:pStyle w:val="NormalnyWeb"/>
        <w:spacing w:before="0" w:beforeAutospacing="0" w:after="0" w:afterAutospacing="0" w:line="360" w:lineRule="auto"/>
        <w:ind w:right="-1" w:firstLine="708"/>
        <w:jc w:val="both"/>
        <w:rPr>
          <w:rFonts w:ascii="Arial" w:hAnsi="Arial" w:cs="Arial"/>
          <w:b/>
        </w:rPr>
      </w:pPr>
      <w:r>
        <w:rPr>
          <w:rFonts w:ascii="Arial" w:hAnsi="Arial" w:cs="Arial"/>
          <w:i/>
          <w:color w:val="0D0D0D"/>
        </w:rPr>
        <w:t xml:space="preserve">Materiał w ww. sprawie stanowi załącznik do protokołu.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 xml:space="preserve">W zdalnym posiedzeniu Zarządu Powiatu w Wieluniu bierze udział </w:t>
      </w:r>
      <w:r>
        <w:rPr>
          <w:rFonts w:ascii="Arial" w:hAnsi="Arial" w:cs="Arial"/>
          <w:i/>
          <w:color w:val="0D0D0D"/>
        </w:rPr>
        <w:br/>
        <w:t xml:space="preserve">Pan Jakub </w:t>
      </w:r>
      <w:proofErr w:type="spellStart"/>
      <w:r>
        <w:rPr>
          <w:rFonts w:ascii="Arial" w:hAnsi="Arial" w:cs="Arial"/>
          <w:i/>
          <w:color w:val="0D0D0D"/>
        </w:rPr>
        <w:t>Jurdziński</w:t>
      </w:r>
      <w:proofErr w:type="spellEnd"/>
      <w:r>
        <w:rPr>
          <w:rFonts w:ascii="Arial" w:hAnsi="Arial" w:cs="Arial"/>
          <w:i/>
          <w:color w:val="0D0D0D"/>
        </w:rPr>
        <w:t xml:space="preserve"> – członek Zarządu, natomiast nie bierze udziału </w:t>
      </w:r>
      <w:r>
        <w:rPr>
          <w:rFonts w:ascii="Arial" w:hAnsi="Arial" w:cs="Arial"/>
          <w:i/>
          <w:color w:val="0D0D0D"/>
        </w:rPr>
        <w:br/>
        <w:t xml:space="preserve">Pan Andrzej Łebek – członek Zarządu. Zarząd Powiatu w Wieluniu obraduje </w:t>
      </w:r>
      <w:r>
        <w:rPr>
          <w:rFonts w:ascii="Arial" w:hAnsi="Arial" w:cs="Arial"/>
          <w:i/>
          <w:color w:val="0D0D0D"/>
        </w:rPr>
        <w:br/>
        <w:t xml:space="preserve">w 4 osobowym składzie.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t xml:space="preserve">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sidRPr="009C1EC9">
        <w:rPr>
          <w:rFonts w:ascii="Arial" w:hAnsi="Arial" w:cs="Arial"/>
          <w:b/>
          <w:color w:val="0D0D0D"/>
        </w:rPr>
        <w:t>Pkt</w:t>
      </w:r>
      <w:proofErr w:type="spellEnd"/>
      <w:r w:rsidRPr="009C1EC9">
        <w:rPr>
          <w:rFonts w:ascii="Arial" w:hAnsi="Arial" w:cs="Arial"/>
          <w:b/>
          <w:color w:val="0D0D0D"/>
        </w:rPr>
        <w:t xml:space="preserve"> 10</w:t>
      </w:r>
      <w:r w:rsidRPr="009C1EC9">
        <w:rPr>
          <w:rFonts w:ascii="Arial" w:hAnsi="Arial" w:cs="Arial"/>
          <w:b/>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br/>
      </w:r>
      <w:r w:rsidRPr="007349BC">
        <w:rPr>
          <w:rFonts w:ascii="Arial" w:hAnsi="Arial" w:cs="Arial"/>
          <w:b/>
        </w:rPr>
        <w:t>Podjęcie uchwały Zarządu Powiatu w Wieluniu w sprawie udzielenia Dyrektorowi I Liceum Ogólnokształcącego im. Tadeusza Kościu</w:t>
      </w:r>
      <w:r>
        <w:rPr>
          <w:rFonts w:ascii="Arial" w:hAnsi="Arial" w:cs="Arial"/>
          <w:b/>
        </w:rPr>
        <w:t xml:space="preserve">szki w Wieluniu pełnomocnictwa </w:t>
      </w:r>
      <w:r w:rsidRPr="007349BC">
        <w:rPr>
          <w:rFonts w:ascii="Arial" w:hAnsi="Arial" w:cs="Arial"/>
          <w:b/>
        </w:rPr>
        <w:t xml:space="preserve">do reprezentowania powiatu wieluńskiego w związku </w:t>
      </w:r>
      <w:r>
        <w:rPr>
          <w:rFonts w:ascii="Arial" w:hAnsi="Arial" w:cs="Arial"/>
          <w:b/>
        </w:rPr>
        <w:br/>
      </w:r>
      <w:r w:rsidRPr="007349BC">
        <w:rPr>
          <w:rFonts w:ascii="Arial" w:hAnsi="Arial" w:cs="Arial"/>
          <w:b/>
        </w:rPr>
        <w:t xml:space="preserve">z projektem pn. </w:t>
      </w:r>
      <w:r w:rsidRPr="007349BC">
        <w:rPr>
          <w:rFonts w:ascii="Arial" w:hAnsi="Arial" w:cs="Arial"/>
          <w:b/>
          <w:i/>
        </w:rPr>
        <w:t xml:space="preserve">Ponadnarodowa mobilność uczniów w ramach programu Erasmus+.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p>
    <w:p w:rsidR="00D9361C" w:rsidRDefault="00D9361C" w:rsidP="00D9361C">
      <w:pPr>
        <w:pStyle w:val="NormalnyWeb"/>
        <w:spacing w:before="0" w:beforeAutospacing="0" w:after="0" w:afterAutospacing="0" w:line="360" w:lineRule="auto"/>
        <w:ind w:firstLine="708"/>
        <w:jc w:val="both"/>
        <w:rPr>
          <w:rFonts w:ascii="Arial" w:hAnsi="Arial" w:cs="Arial"/>
          <w:i/>
          <w:color w:val="0D0D0D"/>
        </w:rPr>
      </w:pPr>
      <w:r>
        <w:rPr>
          <w:rFonts w:ascii="Arial" w:hAnsi="Arial" w:cs="Arial"/>
          <w:b/>
        </w:rPr>
        <w:t xml:space="preserve">Pan Marek Kieler - przewodniczący Zarządu Powiatu </w:t>
      </w:r>
      <w:r>
        <w:rPr>
          <w:rFonts w:ascii="Arial" w:hAnsi="Arial" w:cs="Arial"/>
        </w:rPr>
        <w:t xml:space="preserve">podkreślił, że cieszy go fakt, że Erasmus będzie realizowany z partnerami zza wschodniej granicy, </w:t>
      </w:r>
      <w:r>
        <w:rPr>
          <w:rFonts w:ascii="Arial" w:hAnsi="Arial" w:cs="Arial"/>
        </w:rPr>
        <w:br/>
        <w:t>pogratulował panu dyrektorowi. Poprosił pana dyrektora o omówienie sprawy.</w:t>
      </w:r>
      <w:r>
        <w:rPr>
          <w:rFonts w:ascii="Arial" w:hAnsi="Arial" w:cs="Arial"/>
        </w:rPr>
        <w:tab/>
        <w:t xml:space="preserve"> </w:t>
      </w:r>
      <w:r>
        <w:rPr>
          <w:rFonts w:ascii="Arial" w:hAnsi="Arial" w:cs="Arial"/>
        </w:rPr>
        <w:tab/>
      </w:r>
      <w:r w:rsidRPr="00166B96">
        <w:rPr>
          <w:rFonts w:ascii="Arial" w:hAnsi="Arial" w:cs="Arial"/>
          <w:b/>
        </w:rPr>
        <w:t>Pan</w:t>
      </w:r>
      <w:r>
        <w:rPr>
          <w:rFonts w:ascii="Arial" w:hAnsi="Arial" w:cs="Arial"/>
          <w:b/>
        </w:rPr>
        <w:t xml:space="preserve"> Zbigniew Wiśniewski - </w:t>
      </w:r>
      <w:r w:rsidRPr="00166B96">
        <w:rPr>
          <w:rFonts w:ascii="Arial" w:hAnsi="Arial" w:cs="Arial"/>
          <w:b/>
        </w:rPr>
        <w:t xml:space="preserve">dyrektor </w:t>
      </w:r>
      <w:r>
        <w:rPr>
          <w:rFonts w:ascii="Arial" w:hAnsi="Arial" w:cs="Arial"/>
          <w:b/>
        </w:rPr>
        <w:t>I LO im. T. Kościuszki</w:t>
      </w:r>
      <w:r w:rsidRPr="00166B96">
        <w:rPr>
          <w:rFonts w:ascii="Arial" w:hAnsi="Arial" w:cs="Arial"/>
          <w:b/>
        </w:rPr>
        <w:t xml:space="preserve"> w Wieluniu</w:t>
      </w:r>
      <w:r>
        <w:rPr>
          <w:rFonts w:ascii="Arial" w:hAnsi="Arial" w:cs="Arial"/>
          <w:i/>
        </w:rPr>
        <w:t xml:space="preserve"> </w:t>
      </w:r>
      <w:r w:rsidRPr="00166B96">
        <w:rPr>
          <w:rFonts w:ascii="Arial" w:hAnsi="Arial" w:cs="Arial"/>
        </w:rPr>
        <w:t>omówił</w:t>
      </w:r>
      <w:r>
        <w:rPr>
          <w:rFonts w:ascii="Arial" w:hAnsi="Arial" w:cs="Arial"/>
        </w:rPr>
        <w:t xml:space="preserve"> przedmiotowy materiał</w:t>
      </w:r>
      <w:r w:rsidRPr="00166B96">
        <w:rPr>
          <w:rFonts w:ascii="Arial" w:hAnsi="Arial" w:cs="Arial"/>
        </w:rPr>
        <w:t>.</w:t>
      </w:r>
    </w:p>
    <w:p w:rsidR="00D9361C" w:rsidRPr="00927E63" w:rsidRDefault="00D9361C" w:rsidP="00D9361C">
      <w:pPr>
        <w:pStyle w:val="NormalnyWeb"/>
        <w:spacing w:before="0" w:beforeAutospacing="0" w:after="0" w:afterAutospacing="0" w:line="360" w:lineRule="auto"/>
        <w:ind w:firstLine="708"/>
        <w:jc w:val="both"/>
        <w:rPr>
          <w:rFonts w:ascii="Arial" w:hAnsi="Arial" w:cs="Arial"/>
          <w:i/>
          <w:color w:val="0D0D0D"/>
        </w:rPr>
      </w:pPr>
      <w:r w:rsidRPr="00F40C7F">
        <w:rPr>
          <w:rFonts w:ascii="Arial" w:hAnsi="Arial" w:cs="Arial"/>
          <w:b/>
          <w:color w:val="0D0D0D"/>
        </w:rPr>
        <w:lastRenderedPageBreak/>
        <w:t xml:space="preserve">Pan Marek Kieler – przewodniczący Zarządu Powiatu </w:t>
      </w:r>
      <w:r>
        <w:rPr>
          <w:rFonts w:ascii="Arial" w:hAnsi="Arial" w:cs="Arial"/>
          <w:color w:val="0D0D0D"/>
        </w:rPr>
        <w:t>otworzył</w:t>
      </w:r>
      <w:r w:rsidRPr="00F40C7F">
        <w:rPr>
          <w:rFonts w:ascii="Arial" w:hAnsi="Arial" w:cs="Arial"/>
          <w:color w:val="0D0D0D"/>
        </w:rPr>
        <w:t xml:space="preserve"> dyskusję.</w:t>
      </w:r>
      <w:r>
        <w:rPr>
          <w:rFonts w:ascii="Arial" w:hAnsi="Arial" w:cs="Arial"/>
          <w:color w:val="0D0D0D"/>
        </w:rPr>
        <w:t xml:space="preserve"> Udzielił głosu panu wicestaroście.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961A16">
        <w:rPr>
          <w:rFonts w:ascii="Arial" w:hAnsi="Arial" w:cs="Arial"/>
          <w:b/>
          <w:color w:val="0D0D0D"/>
        </w:rPr>
        <w:t>Pan</w:t>
      </w:r>
      <w:r>
        <w:rPr>
          <w:rFonts w:ascii="Arial" w:hAnsi="Arial" w:cs="Arial"/>
          <w:color w:val="0D0D0D"/>
        </w:rPr>
        <w:t xml:space="preserve"> </w:t>
      </w:r>
      <w:r w:rsidRPr="00961A16">
        <w:rPr>
          <w:rFonts w:ascii="Arial" w:hAnsi="Arial" w:cs="Arial"/>
          <w:b/>
          <w:color w:val="0D0D0D"/>
        </w:rPr>
        <w:t>Krzysztof Dziuba – wicestarosta wieluński</w:t>
      </w:r>
      <w:r>
        <w:rPr>
          <w:rFonts w:ascii="Arial" w:hAnsi="Arial" w:cs="Arial"/>
          <w:color w:val="0D0D0D"/>
        </w:rPr>
        <w:t xml:space="preserve"> podzielił zdanie pana starosty. Poprosił pana dyrektora o to, żeby podczas wyjazdu nie zabrakło kontaktu </w:t>
      </w:r>
      <w:r>
        <w:rPr>
          <w:rFonts w:ascii="Arial" w:hAnsi="Arial" w:cs="Arial"/>
          <w:color w:val="0D0D0D"/>
        </w:rPr>
        <w:br/>
        <w:t xml:space="preserve">z Polakami mieszkającymi na Litwie dodając, że ma znajomą osobę, która od wielu lat współpracuje z Polakami na Litwie i z Litwinami, i byłaby w stanie pomóc zorganizować spotkanie, co omówił. Podkreślił, że uważa, że od takiego wyjazdu może zacząć się współpraca partnerska z partnerem na Litwie. Dlatego, jeśli pan dyrektor będzie osobiście tam jechał, a jeśli nie, to żeby poprosić kogoś, </w:t>
      </w:r>
      <w:r>
        <w:rPr>
          <w:rFonts w:ascii="Arial" w:hAnsi="Arial" w:cs="Arial"/>
          <w:color w:val="0D0D0D"/>
        </w:rPr>
        <w:br/>
        <w:t xml:space="preserve">żeby nam poszukał partnera, a na przyszłość, żeby ta wymiana była dwustronna. Może uda się znaleźć takiego partnera i napisać projekt. Pogratulował panu dyrektorowi tego projektu. </w:t>
      </w:r>
      <w:r w:rsidRPr="00F40C7F">
        <w:rPr>
          <w:rFonts w:ascii="Arial" w:hAnsi="Arial" w:cs="Arial"/>
          <w:color w:val="0D0D0D"/>
        </w:rPr>
        <w:t xml:space="preserve">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F40C7F">
        <w:rPr>
          <w:rFonts w:ascii="Arial" w:hAnsi="Arial" w:cs="Arial"/>
          <w:b/>
          <w:color w:val="0D0D0D"/>
        </w:rPr>
        <w:t>Pan Marek Kieler – przewodniczący Zarządu Powiatu</w:t>
      </w:r>
      <w:r>
        <w:rPr>
          <w:rFonts w:ascii="Arial" w:hAnsi="Arial" w:cs="Arial"/>
          <w:color w:val="0D0D0D"/>
        </w:rPr>
        <w:t xml:space="preserve"> udzielił głosu radnemu </w:t>
      </w:r>
      <w:proofErr w:type="spellStart"/>
      <w:r>
        <w:rPr>
          <w:rFonts w:ascii="Arial" w:hAnsi="Arial" w:cs="Arial"/>
          <w:color w:val="0D0D0D"/>
        </w:rPr>
        <w:t>Jurdzińskiemu</w:t>
      </w:r>
      <w:proofErr w:type="spellEnd"/>
      <w:r>
        <w:rPr>
          <w:rFonts w:ascii="Arial" w:hAnsi="Arial" w:cs="Arial"/>
          <w:color w:val="0D0D0D"/>
        </w:rPr>
        <w:t xml:space="preserve">.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927E63">
        <w:rPr>
          <w:rFonts w:ascii="Arial" w:hAnsi="Arial" w:cs="Arial"/>
          <w:b/>
          <w:color w:val="0D0D0D"/>
        </w:rPr>
        <w:t xml:space="preserve">Pan Jakub </w:t>
      </w:r>
      <w:proofErr w:type="spellStart"/>
      <w:r w:rsidRPr="00927E63">
        <w:rPr>
          <w:rFonts w:ascii="Arial" w:hAnsi="Arial" w:cs="Arial"/>
          <w:b/>
          <w:color w:val="0D0D0D"/>
        </w:rPr>
        <w:t>Jurdziński</w:t>
      </w:r>
      <w:proofErr w:type="spellEnd"/>
      <w:r w:rsidRPr="00927E63">
        <w:rPr>
          <w:rFonts w:ascii="Arial" w:hAnsi="Arial" w:cs="Arial"/>
          <w:b/>
          <w:color w:val="0D0D0D"/>
        </w:rPr>
        <w:t xml:space="preserve"> – członek Zarządu</w:t>
      </w:r>
      <w:r>
        <w:rPr>
          <w:rFonts w:ascii="Arial" w:hAnsi="Arial" w:cs="Arial"/>
          <w:color w:val="0D0D0D"/>
        </w:rPr>
        <w:t xml:space="preserve"> zapytał, co jeśli będą zakazy wyjazdów międzynarodowych, co wówczas z środkami. </w:t>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Pr>
          <w:rFonts w:ascii="Arial" w:hAnsi="Arial" w:cs="Arial"/>
          <w:color w:val="0D0D0D"/>
        </w:rPr>
        <w:tab/>
      </w:r>
      <w:r w:rsidRPr="00166B96">
        <w:rPr>
          <w:rFonts w:ascii="Arial" w:hAnsi="Arial" w:cs="Arial"/>
          <w:b/>
        </w:rPr>
        <w:t>Pan</w:t>
      </w:r>
      <w:r>
        <w:rPr>
          <w:rFonts w:ascii="Arial" w:hAnsi="Arial" w:cs="Arial"/>
          <w:b/>
        </w:rPr>
        <w:t xml:space="preserve"> Zbigniew Wiśniewski - </w:t>
      </w:r>
      <w:r w:rsidRPr="00166B96">
        <w:rPr>
          <w:rFonts w:ascii="Arial" w:hAnsi="Arial" w:cs="Arial"/>
          <w:b/>
        </w:rPr>
        <w:t xml:space="preserve">dyrektor </w:t>
      </w:r>
      <w:r>
        <w:rPr>
          <w:rFonts w:ascii="Arial" w:hAnsi="Arial" w:cs="Arial"/>
          <w:b/>
        </w:rPr>
        <w:t>I LO im. T. Kościuszki</w:t>
      </w:r>
      <w:r w:rsidRPr="00166B96">
        <w:rPr>
          <w:rFonts w:ascii="Arial" w:hAnsi="Arial" w:cs="Arial"/>
          <w:b/>
        </w:rPr>
        <w:t xml:space="preserve"> w Wieluniu</w:t>
      </w:r>
      <w:r>
        <w:rPr>
          <w:rFonts w:ascii="Arial" w:hAnsi="Arial" w:cs="Arial"/>
          <w:i/>
        </w:rPr>
        <w:t xml:space="preserve"> </w:t>
      </w:r>
      <w:r>
        <w:rPr>
          <w:rFonts w:ascii="Arial" w:hAnsi="Arial" w:cs="Arial"/>
        </w:rPr>
        <w:t xml:space="preserve">wyjaśnił, że jest to określone czasookresem 1 roku, ale wie, że istnieje możliwość przedłużenia do końca 2023 r. przyznania środków na taką wymianę. </w:t>
      </w:r>
      <w:r>
        <w:rPr>
          <w:rFonts w:ascii="Arial" w:hAnsi="Arial" w:cs="Arial"/>
        </w:rPr>
        <w:tab/>
      </w:r>
      <w:r>
        <w:rPr>
          <w:rFonts w:ascii="Arial" w:hAnsi="Arial" w:cs="Arial"/>
        </w:rPr>
        <w:tab/>
      </w:r>
      <w:r>
        <w:rPr>
          <w:rFonts w:ascii="Arial" w:hAnsi="Arial" w:cs="Arial"/>
        </w:rPr>
        <w:tab/>
      </w:r>
      <w:r w:rsidRPr="00F40C7F">
        <w:rPr>
          <w:rFonts w:ascii="Arial" w:hAnsi="Arial" w:cs="Arial"/>
          <w:b/>
          <w:color w:val="0D0D0D"/>
        </w:rPr>
        <w:t>Pan Marek Kieler – przewodniczący Zarządu Powiatu</w:t>
      </w:r>
      <w:r>
        <w:rPr>
          <w:rFonts w:ascii="Arial" w:hAnsi="Arial" w:cs="Arial"/>
          <w:b/>
          <w:color w:val="0D0D0D"/>
        </w:rPr>
        <w:t xml:space="preserve"> </w:t>
      </w:r>
      <w:r w:rsidRPr="00927E63">
        <w:rPr>
          <w:rFonts w:ascii="Arial" w:hAnsi="Arial" w:cs="Arial"/>
          <w:color w:val="0D0D0D"/>
        </w:rPr>
        <w:t xml:space="preserve">zarządził głosowanie w sprawie podjęcia uchwały. </w:t>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sidRPr="00927E63">
        <w:rPr>
          <w:rFonts w:ascii="Arial" w:hAnsi="Arial" w:cs="Arial"/>
          <w:i/>
        </w:rPr>
        <w:t xml:space="preserve">Zarząd Powiatu w Wieluniu jednogłośnie (przy 4 głosach „za”) podjął uchwałę </w:t>
      </w:r>
      <w:r w:rsidRPr="00927E63">
        <w:rPr>
          <w:rFonts w:ascii="Arial" w:hAnsi="Arial" w:cs="Arial"/>
          <w:i/>
        </w:rPr>
        <w:br/>
        <w:t xml:space="preserve">Nr 457/20 w sprawie udzielenia Dyrektorowi I Liceum Ogólnokształcącego </w:t>
      </w:r>
      <w:r>
        <w:rPr>
          <w:rFonts w:ascii="Arial" w:hAnsi="Arial" w:cs="Arial"/>
          <w:i/>
        </w:rPr>
        <w:br/>
      </w:r>
      <w:r w:rsidRPr="00927E63">
        <w:rPr>
          <w:rFonts w:ascii="Arial" w:hAnsi="Arial" w:cs="Arial"/>
          <w:i/>
        </w:rPr>
        <w:t xml:space="preserve">im. Tadeusza Kościuszki w Wieluniu pełnomocnictwa do reprezentowania powiatu wieluńskiego w związku z projektem pn. Ponadnarodowa mobilność uczniów </w:t>
      </w:r>
      <w:r>
        <w:rPr>
          <w:rFonts w:ascii="Arial" w:hAnsi="Arial" w:cs="Arial"/>
          <w:i/>
        </w:rPr>
        <w:br/>
      </w:r>
      <w:r w:rsidRPr="00927E63">
        <w:rPr>
          <w:rFonts w:ascii="Arial" w:hAnsi="Arial" w:cs="Arial"/>
          <w:i/>
        </w:rPr>
        <w:t xml:space="preserve">w ramach programu Erasmus+  (głosowało 4 członków Zarządu). </w:t>
      </w:r>
    </w:p>
    <w:p w:rsidR="00D9361C" w:rsidRPr="00210D65" w:rsidRDefault="00D9361C" w:rsidP="00D9361C">
      <w:pPr>
        <w:pStyle w:val="NormalnyWeb"/>
        <w:spacing w:before="0" w:beforeAutospacing="0" w:after="0" w:afterAutospacing="0" w:line="360" w:lineRule="auto"/>
        <w:ind w:right="-1" w:firstLine="708"/>
        <w:jc w:val="both"/>
        <w:rPr>
          <w:rFonts w:ascii="Arial" w:hAnsi="Arial" w:cs="Arial"/>
          <w:color w:val="0D0D0D"/>
        </w:rPr>
      </w:pPr>
      <w:r>
        <w:rPr>
          <w:rFonts w:ascii="Arial" w:hAnsi="Arial" w:cs="Arial"/>
          <w:i/>
        </w:rPr>
        <w:t xml:space="preserve">Uchwała Nr 457/20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color w:val="0D0D0D"/>
        </w:rPr>
        <w:t xml:space="preserve">W zdalnym posiedzeniu Zarządu Powiatu w Wieluniu bierze udział </w:t>
      </w:r>
      <w:r>
        <w:rPr>
          <w:rFonts w:ascii="Arial" w:hAnsi="Arial" w:cs="Arial"/>
          <w:i/>
          <w:color w:val="0D0D0D"/>
        </w:rPr>
        <w:br/>
        <w:t xml:space="preserve">Pan Andrzej Łebek – członek Zarządu. Zarząd Powiatu w Wieluniu obraduje </w:t>
      </w:r>
      <w:r>
        <w:rPr>
          <w:rFonts w:ascii="Arial" w:hAnsi="Arial" w:cs="Arial"/>
          <w:i/>
          <w:color w:val="0D0D0D"/>
        </w:rPr>
        <w:br/>
        <w:t xml:space="preserve">w pełnym 5 osobowym składzie. </w:t>
      </w:r>
      <w:r>
        <w:rPr>
          <w:rFonts w:ascii="Arial" w:hAnsi="Arial" w:cs="Arial"/>
          <w:i/>
          <w:color w:val="0D0D0D"/>
        </w:rPr>
        <w:tab/>
      </w:r>
      <w:r>
        <w:rPr>
          <w:rFonts w:ascii="Arial" w:hAnsi="Arial" w:cs="Arial"/>
          <w:b/>
        </w:rPr>
        <w:t xml:space="preserve"> </w:t>
      </w:r>
      <w:r>
        <w:rPr>
          <w:rFonts w:ascii="Arial" w:hAnsi="Arial" w:cs="Arial"/>
          <w:b/>
        </w:rPr>
        <w:tab/>
      </w:r>
      <w:r>
        <w:rPr>
          <w:rFonts w:ascii="Arial" w:hAnsi="Arial" w:cs="Arial"/>
          <w:b/>
        </w:rPr>
        <w:tab/>
      </w:r>
      <w:r>
        <w:rPr>
          <w:rFonts w:ascii="Arial" w:hAnsi="Arial" w:cs="Arial"/>
          <w:b/>
        </w:rPr>
        <w:br/>
      </w:r>
    </w:p>
    <w:p w:rsidR="00D9361C" w:rsidRPr="0095595D" w:rsidRDefault="00D9361C" w:rsidP="00D9361C">
      <w:pPr>
        <w:pStyle w:val="NormalnyWeb"/>
        <w:spacing w:before="0" w:beforeAutospacing="0" w:after="0" w:afterAutospacing="0" w:line="360" w:lineRule="auto"/>
        <w:jc w:val="both"/>
        <w:rPr>
          <w:rFonts w:ascii="Arial" w:hAnsi="Arial" w:cs="Arial"/>
          <w:b/>
          <w:i/>
        </w:rPr>
      </w:pPr>
      <w:r w:rsidRPr="00904783">
        <w:rPr>
          <w:rFonts w:ascii="Arial" w:hAnsi="Arial" w:cs="Arial"/>
          <w:b/>
          <w:color w:val="0D0D0D"/>
        </w:rPr>
        <w:lastRenderedPageBreak/>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Pr>
          <w:rFonts w:ascii="Arial" w:hAnsi="Arial" w:cs="Arial"/>
          <w:b/>
          <w:color w:val="0D0D0D"/>
        </w:rPr>
        <w:tab/>
      </w:r>
      <w:proofErr w:type="spellStart"/>
      <w:r w:rsidRPr="00904783">
        <w:rPr>
          <w:rFonts w:ascii="Arial" w:hAnsi="Arial" w:cs="Arial"/>
          <w:b/>
          <w:color w:val="0D0D0D"/>
        </w:rPr>
        <w:t>Pkt</w:t>
      </w:r>
      <w:proofErr w:type="spellEnd"/>
      <w:r w:rsidRPr="00904783">
        <w:rPr>
          <w:rFonts w:ascii="Arial" w:hAnsi="Arial" w:cs="Arial"/>
          <w:b/>
          <w:color w:val="0D0D0D"/>
        </w:rPr>
        <w:t xml:space="preserve"> 11</w:t>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904783">
        <w:rPr>
          <w:rFonts w:ascii="Arial" w:hAnsi="Arial" w:cs="Arial"/>
          <w:b/>
          <w:color w:val="0D0D0D"/>
        </w:rPr>
        <w:tab/>
      </w:r>
      <w:r w:rsidRPr="00393DFE">
        <w:rPr>
          <w:rFonts w:ascii="Arial" w:hAnsi="Arial" w:cs="Arial"/>
          <w:b/>
          <w:color w:val="000000"/>
        </w:rPr>
        <w:tab/>
      </w:r>
      <w:r>
        <w:rPr>
          <w:rFonts w:ascii="Arial" w:hAnsi="Arial" w:cs="Arial"/>
          <w:b/>
          <w:color w:val="000000"/>
        </w:rPr>
        <w:tab/>
      </w:r>
      <w:r>
        <w:rPr>
          <w:rFonts w:ascii="Arial" w:hAnsi="Arial" w:cs="Arial"/>
          <w:b/>
          <w:color w:val="000000"/>
        </w:rPr>
        <w:br/>
      </w:r>
      <w:r w:rsidRPr="0095595D">
        <w:rPr>
          <w:rFonts w:ascii="Arial" w:hAnsi="Arial" w:cs="Arial"/>
          <w:b/>
        </w:rPr>
        <w:t>a) Przyjęcie informacji Kierownika Powiatowego Za</w:t>
      </w:r>
      <w:r>
        <w:rPr>
          <w:rFonts w:ascii="Arial" w:hAnsi="Arial" w:cs="Arial"/>
          <w:b/>
        </w:rPr>
        <w:t xml:space="preserve">rządu Dróg w Wieluniu </w:t>
      </w:r>
      <w:r>
        <w:rPr>
          <w:rFonts w:ascii="Arial" w:hAnsi="Arial" w:cs="Arial"/>
          <w:b/>
        </w:rPr>
        <w:br/>
      </w:r>
      <w:r w:rsidRPr="0095595D">
        <w:rPr>
          <w:rFonts w:ascii="Arial" w:hAnsi="Arial" w:cs="Arial"/>
          <w:b/>
        </w:rPr>
        <w:t xml:space="preserve">o przygotowaniu Powiatowego Zarządu Dróg w Wieluniu do akcji zimowej </w:t>
      </w:r>
      <w:r>
        <w:rPr>
          <w:rFonts w:ascii="Arial" w:hAnsi="Arial" w:cs="Arial"/>
          <w:b/>
        </w:rPr>
        <w:br/>
      </w:r>
      <w:r w:rsidRPr="0095595D">
        <w:rPr>
          <w:rFonts w:ascii="Arial" w:hAnsi="Arial" w:cs="Arial"/>
          <w:b/>
        </w:rPr>
        <w:t xml:space="preserve">w sezonie 2020/2021 – </w:t>
      </w:r>
      <w:r w:rsidRPr="0095595D">
        <w:rPr>
          <w:rFonts w:ascii="Arial" w:hAnsi="Arial" w:cs="Arial"/>
          <w:b/>
          <w:i/>
        </w:rPr>
        <w:t xml:space="preserve">temat sesyjny. </w:t>
      </w:r>
    </w:p>
    <w:p w:rsidR="00D9361C" w:rsidRPr="0095595D" w:rsidRDefault="00D9361C" w:rsidP="00D9361C">
      <w:pPr>
        <w:pStyle w:val="NormalnyWeb"/>
        <w:spacing w:before="0" w:beforeAutospacing="0" w:after="0" w:afterAutospacing="0" w:line="360" w:lineRule="auto"/>
        <w:jc w:val="both"/>
        <w:rPr>
          <w:rFonts w:ascii="Arial" w:hAnsi="Arial" w:cs="Arial"/>
          <w:b/>
          <w:i/>
        </w:rPr>
      </w:pPr>
      <w:r w:rsidRPr="0095595D">
        <w:rPr>
          <w:rFonts w:ascii="Arial" w:hAnsi="Arial" w:cs="Arial"/>
          <w:b/>
        </w:rPr>
        <w:t>b)</w:t>
      </w:r>
      <w:r w:rsidRPr="0095595D">
        <w:rPr>
          <w:rFonts w:ascii="Arial" w:hAnsi="Arial" w:cs="Arial"/>
          <w:b/>
          <w:i/>
        </w:rPr>
        <w:t xml:space="preserve"> </w:t>
      </w:r>
      <w:r w:rsidRPr="0095595D">
        <w:rPr>
          <w:rFonts w:ascii="Arial" w:hAnsi="Arial" w:cs="Arial"/>
          <w:b/>
        </w:rPr>
        <w:t>Podjęcie uchwały Zarządu Powiatu w Wieluniu w spr</w:t>
      </w:r>
      <w:r>
        <w:rPr>
          <w:rFonts w:ascii="Arial" w:hAnsi="Arial" w:cs="Arial"/>
          <w:b/>
        </w:rPr>
        <w:t xml:space="preserve">awie zatwierdzenia planu </w:t>
      </w:r>
      <w:r w:rsidRPr="0095595D">
        <w:rPr>
          <w:rFonts w:ascii="Arial" w:hAnsi="Arial" w:cs="Arial"/>
          <w:b/>
        </w:rPr>
        <w:t xml:space="preserve">operatywnego zimowego utrzymania dróg powiatowych. </w:t>
      </w:r>
    </w:p>
    <w:p w:rsidR="00D9361C" w:rsidRPr="003312F9" w:rsidRDefault="00D9361C" w:rsidP="00D9361C">
      <w:pPr>
        <w:pStyle w:val="NormalnyWeb1"/>
        <w:spacing w:after="0" w:line="360" w:lineRule="auto"/>
        <w:ind w:right="-1" w:firstLine="708"/>
        <w:jc w:val="both"/>
        <w:rPr>
          <w:rFonts w:ascii="Arial" w:hAnsi="Arial" w:cs="Arial"/>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Ad. a)</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sidRPr="00177E10">
        <w:rPr>
          <w:rFonts w:ascii="Arial" w:hAnsi="Arial" w:cs="Arial"/>
        </w:rPr>
        <w:t>dokonał krótkiego wprowadzenia do punktu. Poprosił pana kierownika o zabranie głosu.</w:t>
      </w:r>
      <w:r>
        <w:rPr>
          <w:rFonts w:ascii="Arial" w:hAnsi="Arial" w:cs="Arial"/>
        </w:rPr>
        <w:t xml:space="preserve"> </w:t>
      </w:r>
    </w:p>
    <w:p w:rsidR="00D9361C" w:rsidRPr="00AD7854" w:rsidRDefault="00D9361C" w:rsidP="00D9361C">
      <w:pPr>
        <w:pStyle w:val="NormalnyWeb1"/>
        <w:spacing w:after="0" w:line="360" w:lineRule="auto"/>
        <w:ind w:right="-1" w:firstLine="708"/>
        <w:jc w:val="both"/>
        <w:rPr>
          <w:rFonts w:ascii="Arial" w:hAnsi="Arial" w:cs="Arial"/>
        </w:rPr>
      </w:pPr>
      <w:r>
        <w:rPr>
          <w:rFonts w:ascii="Arial" w:hAnsi="Arial" w:cs="Arial"/>
          <w:b/>
        </w:rPr>
        <w:t xml:space="preserve">Pan Bartłomiej Panek </w:t>
      </w:r>
      <w:r w:rsidRPr="00826B6F">
        <w:rPr>
          <w:rFonts w:ascii="Arial" w:hAnsi="Arial" w:cs="Arial"/>
          <w:b/>
        </w:rPr>
        <w:t xml:space="preserve">– </w:t>
      </w:r>
      <w:r>
        <w:rPr>
          <w:rFonts w:ascii="Arial" w:hAnsi="Arial" w:cs="Arial"/>
          <w:b/>
        </w:rPr>
        <w:t>z-ca kierownika PZD</w:t>
      </w:r>
      <w:r w:rsidRPr="00826B6F">
        <w:rPr>
          <w:rFonts w:ascii="Arial" w:hAnsi="Arial" w:cs="Arial"/>
          <w:b/>
        </w:rPr>
        <w:t xml:space="preserve"> w Wieluniu</w:t>
      </w:r>
      <w:r>
        <w:rPr>
          <w:rFonts w:ascii="Arial" w:hAnsi="Arial" w:cs="Arial"/>
        </w:rPr>
        <w:t xml:space="preserve"> omówił przedmiotowy materiał.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0047">
        <w:rPr>
          <w:rFonts w:ascii="Arial" w:hAnsi="Arial" w:cs="Arial"/>
          <w:b/>
        </w:rPr>
        <w:t>Pan Marek Kieler – przewodniczący Zarządu Powiatu</w:t>
      </w:r>
      <w:r>
        <w:rPr>
          <w:rFonts w:ascii="Arial" w:hAnsi="Arial" w:cs="Arial"/>
        </w:rPr>
        <w:t xml:space="preserve"> otworzył dyskusję. Udzielił głosu radnemu </w:t>
      </w:r>
      <w:proofErr w:type="spellStart"/>
      <w:r>
        <w:rPr>
          <w:rFonts w:ascii="Arial" w:hAnsi="Arial" w:cs="Arial"/>
        </w:rPr>
        <w:t>Dybce</w:t>
      </w:r>
      <w:proofErr w:type="spellEnd"/>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D6DF4">
        <w:rPr>
          <w:rFonts w:ascii="Arial" w:hAnsi="Arial" w:cs="Arial"/>
          <w:b/>
        </w:rPr>
        <w:t>Pan Łukasz Dybka – członek Zarządu</w:t>
      </w:r>
      <w:r>
        <w:rPr>
          <w:rFonts w:ascii="Arial" w:hAnsi="Arial" w:cs="Arial"/>
        </w:rPr>
        <w:t xml:space="preserve"> odnośnie istniejącego problemu </w:t>
      </w:r>
      <w:proofErr w:type="spellStart"/>
      <w:r>
        <w:rPr>
          <w:rFonts w:ascii="Arial" w:hAnsi="Arial" w:cs="Arial"/>
        </w:rPr>
        <w:t>ciągniczka</w:t>
      </w:r>
      <w:proofErr w:type="spellEnd"/>
      <w:r>
        <w:rPr>
          <w:rFonts w:ascii="Arial" w:hAnsi="Arial" w:cs="Arial"/>
        </w:rPr>
        <w:t xml:space="preserve"> do odśnieżania chodników, o czym mówił pan kierownik, przekazał, </w:t>
      </w:r>
      <w:r>
        <w:rPr>
          <w:rFonts w:ascii="Arial" w:hAnsi="Arial" w:cs="Arial"/>
        </w:rPr>
        <w:br/>
        <w:t xml:space="preserve">że widział na stronach internetowych, że jest możliwość wynajęcia takiego sprzętu typowo chodnikowego: </w:t>
      </w:r>
      <w:proofErr w:type="spellStart"/>
      <w:r>
        <w:rPr>
          <w:rFonts w:ascii="Arial" w:hAnsi="Arial" w:cs="Arial"/>
        </w:rPr>
        <w:t>ciągniczek</w:t>
      </w:r>
      <w:proofErr w:type="spellEnd"/>
      <w:r>
        <w:rPr>
          <w:rFonts w:ascii="Arial" w:hAnsi="Arial" w:cs="Arial"/>
        </w:rPr>
        <w:t xml:space="preserve"> z pługiem z posypywarką, ceny za dobę wynajęcia poniżej 100 zł. Uważa, że warto wcześniej się przygotować i zdobyć ofertę, </w:t>
      </w:r>
      <w:r>
        <w:rPr>
          <w:rFonts w:ascii="Arial" w:hAnsi="Arial" w:cs="Arial"/>
        </w:rPr>
        <w:br/>
        <w:t xml:space="preserve">aby w razie gwałtownej zamieci wypożyczyć taki sprzęt.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color w:val="000000"/>
        </w:rPr>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Pr>
          <w:rFonts w:ascii="Arial" w:hAnsi="Arial" w:cs="Arial"/>
        </w:rPr>
        <w:t xml:space="preserve">udzielił głosu radnemu Łebkowi.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D7854">
        <w:rPr>
          <w:rFonts w:ascii="Arial" w:hAnsi="Arial" w:cs="Arial"/>
          <w:b/>
        </w:rPr>
        <w:t xml:space="preserve">Pan Andrzej Łebek – członek Zarządu </w:t>
      </w:r>
      <w:r w:rsidRPr="00AD7854">
        <w:rPr>
          <w:rFonts w:ascii="Arial" w:hAnsi="Arial" w:cs="Arial"/>
        </w:rPr>
        <w:t>zapytał jak zostały r</w:t>
      </w:r>
      <w:r>
        <w:rPr>
          <w:rFonts w:ascii="Arial" w:hAnsi="Arial" w:cs="Arial"/>
        </w:rPr>
        <w:t>ozstrzygnięte przetargi</w:t>
      </w:r>
      <w:r w:rsidRPr="00AD7854">
        <w:rPr>
          <w:rFonts w:ascii="Arial" w:hAnsi="Arial" w:cs="Arial"/>
        </w:rPr>
        <w:t xml:space="preserve"> </w:t>
      </w:r>
      <w:r>
        <w:rPr>
          <w:rFonts w:ascii="Arial" w:hAnsi="Arial" w:cs="Arial"/>
        </w:rPr>
        <w:t xml:space="preserve">na świadczenie usług związanych </w:t>
      </w:r>
      <w:r w:rsidRPr="00AD7854">
        <w:rPr>
          <w:rFonts w:ascii="Arial" w:hAnsi="Arial" w:cs="Arial"/>
        </w:rPr>
        <w:t xml:space="preserve">z akcją zimową. </w:t>
      </w:r>
      <w:r>
        <w:rPr>
          <w:rFonts w:ascii="Arial" w:hAnsi="Arial" w:cs="Arial"/>
        </w:rPr>
        <w:t xml:space="preserve">Czy PZD płaci </w:t>
      </w:r>
      <w:r>
        <w:rPr>
          <w:rFonts w:ascii="Arial" w:hAnsi="Arial" w:cs="Arial"/>
        </w:rPr>
        <w:br/>
        <w:t xml:space="preserve">za fizyczną godzinę, którą dany sprzęt przepracuje, czy również za, </w:t>
      </w:r>
      <w:r>
        <w:rPr>
          <w:rFonts w:ascii="Arial" w:hAnsi="Arial" w:cs="Arial"/>
        </w:rPr>
        <w:br/>
        <w:t xml:space="preserve">tzw. oczekiwanie, czy dyżur? </w:t>
      </w:r>
    </w:p>
    <w:p w:rsidR="00D9361C" w:rsidRPr="008603D6" w:rsidRDefault="00D9361C" w:rsidP="00D9361C">
      <w:pPr>
        <w:pStyle w:val="NormalnyWeb1"/>
        <w:spacing w:after="0" w:line="360" w:lineRule="auto"/>
        <w:ind w:right="-1" w:firstLine="708"/>
        <w:jc w:val="both"/>
        <w:rPr>
          <w:rFonts w:ascii="Arial" w:hAnsi="Arial" w:cs="Arial"/>
        </w:rPr>
      </w:pPr>
      <w:r>
        <w:rPr>
          <w:rFonts w:ascii="Arial" w:hAnsi="Arial" w:cs="Arial"/>
          <w:b/>
        </w:rPr>
        <w:t xml:space="preserve">Pan Bartłomiej Panek </w:t>
      </w:r>
      <w:r w:rsidRPr="00826B6F">
        <w:rPr>
          <w:rFonts w:ascii="Arial" w:hAnsi="Arial" w:cs="Arial"/>
          <w:b/>
        </w:rPr>
        <w:t xml:space="preserve">– </w:t>
      </w:r>
      <w:r>
        <w:rPr>
          <w:rFonts w:ascii="Arial" w:hAnsi="Arial" w:cs="Arial"/>
          <w:b/>
        </w:rPr>
        <w:t>z-ca kierownika PZD</w:t>
      </w:r>
      <w:r w:rsidRPr="00826B6F">
        <w:rPr>
          <w:rFonts w:ascii="Arial" w:hAnsi="Arial" w:cs="Arial"/>
          <w:b/>
        </w:rPr>
        <w:t xml:space="preserve"> w Wieluniu</w:t>
      </w:r>
      <w:r>
        <w:rPr>
          <w:rFonts w:ascii="Arial" w:hAnsi="Arial" w:cs="Arial"/>
        </w:rPr>
        <w:t xml:space="preserve"> odpowiedział, </w:t>
      </w:r>
      <w:r>
        <w:rPr>
          <w:rFonts w:ascii="Arial" w:hAnsi="Arial" w:cs="Arial"/>
        </w:rPr>
        <w:br/>
        <w:t xml:space="preserve">że to jest odwieczny problem, konflikt interesów pomiędzy wykonawcami a PZD </w:t>
      </w:r>
      <w:r>
        <w:rPr>
          <w:rFonts w:ascii="Arial" w:hAnsi="Arial" w:cs="Arial"/>
        </w:rPr>
        <w:br/>
        <w:t xml:space="preserve">jako zamawiającym. Zimy nie ma, sprzęt wykonawcy mają zablokowany od listopada aż do marca, czekają na wezwanie PZD. Dodał, że w tym roku udało się rozstrzygnąć przetarg w taki sposób jak w latach ubiegłych, czyli wykonawcy </w:t>
      </w:r>
      <w:r>
        <w:rPr>
          <w:rFonts w:ascii="Arial" w:hAnsi="Arial" w:cs="Arial"/>
        </w:rPr>
        <w:br/>
        <w:t xml:space="preserve">nie mają płacone za postojowe, jest to ich ryzyko, mają płacone od momentu stawienia się na bazie PZD, załadunku mieszanki piasku z solą i wyjazdu na drogi. </w:t>
      </w:r>
      <w:r>
        <w:rPr>
          <w:rFonts w:ascii="Arial" w:hAnsi="Arial" w:cs="Arial"/>
        </w:rPr>
        <w:lastRenderedPageBreak/>
        <w:t xml:space="preserve">Dojazd do siedziby PZD, jak i okres oczekiwania jest niepłacony. Dodał, że nie wie czy tak się uda w kolejnych latach, ponieważ nie ma zimy, obsada na sprzęt musi być zapewniona, koszty po stronie wykonawcy są i to nie małe. Strach pomyśleć </w:t>
      </w:r>
      <w:r>
        <w:rPr>
          <w:rFonts w:ascii="Arial" w:hAnsi="Arial" w:cs="Arial"/>
        </w:rPr>
        <w:br/>
        <w:t xml:space="preserve">co będzie jak wykonawcy, którzy jeżdżą dla PZD od lat, bo praktycznie </w:t>
      </w:r>
      <w:r>
        <w:rPr>
          <w:rFonts w:ascii="Arial" w:hAnsi="Arial" w:cs="Arial"/>
        </w:rPr>
        <w:br/>
        <w:t xml:space="preserve">są to praktycznie stałe osoby, zrezygnują - PZD może mieć problem z wyłonieniem kolejnych wykonawców.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D7854">
        <w:rPr>
          <w:rFonts w:ascii="Arial" w:hAnsi="Arial" w:cs="Arial"/>
          <w:b/>
        </w:rPr>
        <w:t xml:space="preserve">Pan Andrzej Łebek – członek Zarządu </w:t>
      </w:r>
      <w:r>
        <w:rPr>
          <w:rFonts w:ascii="Arial" w:hAnsi="Arial" w:cs="Arial"/>
        </w:rPr>
        <w:t xml:space="preserve">odniósł się do tematu, który poruszył radny Dybka dotyczący odśnieżania chodników, których przybywa podkreślając, </w:t>
      </w:r>
      <w:r>
        <w:rPr>
          <w:rFonts w:ascii="Arial" w:hAnsi="Arial" w:cs="Arial"/>
        </w:rPr>
        <w:br/>
        <w:t>że nie wie</w:t>
      </w:r>
      <w:r w:rsidR="00D548EB">
        <w:rPr>
          <w:rFonts w:ascii="Arial" w:hAnsi="Arial" w:cs="Arial"/>
        </w:rPr>
        <w:t>,</w:t>
      </w:r>
      <w:r>
        <w:rPr>
          <w:rFonts w:ascii="Arial" w:hAnsi="Arial" w:cs="Arial"/>
        </w:rPr>
        <w:t xml:space="preserve"> czy w takiej formie jaką zaproponował radny Dybka jesteśmy w stanie </w:t>
      </w:r>
      <w:r>
        <w:rPr>
          <w:rFonts w:ascii="Arial" w:hAnsi="Arial" w:cs="Arial"/>
        </w:rPr>
        <w:br/>
        <w:t xml:space="preserve">to zrealizować, ponieważ ustawa nas zobowiązuje, że na wszystkie usługi musimy robić przetarg. Nie wie, czy możemy to zlecić, chyba, że potraktujemy to jako sprawę pilną do wykonania.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Pan Bartłomiej Panek </w:t>
      </w:r>
      <w:r w:rsidRPr="00826B6F">
        <w:rPr>
          <w:rFonts w:ascii="Arial" w:hAnsi="Arial" w:cs="Arial"/>
          <w:b/>
        </w:rPr>
        <w:t xml:space="preserve">– </w:t>
      </w:r>
      <w:r>
        <w:rPr>
          <w:rFonts w:ascii="Arial" w:hAnsi="Arial" w:cs="Arial"/>
          <w:b/>
        </w:rPr>
        <w:t>z-ca kierownika PZD</w:t>
      </w:r>
      <w:r w:rsidRPr="00826B6F">
        <w:rPr>
          <w:rFonts w:ascii="Arial" w:hAnsi="Arial" w:cs="Arial"/>
          <w:b/>
        </w:rPr>
        <w:t xml:space="preserve"> w Wieluniu</w:t>
      </w:r>
      <w:r>
        <w:rPr>
          <w:rFonts w:ascii="Arial" w:hAnsi="Arial" w:cs="Arial"/>
        </w:rPr>
        <w:tab/>
        <w:t xml:space="preserve"> odpowiedział, </w:t>
      </w:r>
      <w:r>
        <w:rPr>
          <w:rFonts w:ascii="Arial" w:hAnsi="Arial" w:cs="Arial"/>
        </w:rPr>
        <w:br/>
        <w:t xml:space="preserve">że należałoby to potraktować jako odrębne zamówienie do 30 tys. Euro, w latach ubiegłych na </w:t>
      </w:r>
      <w:proofErr w:type="spellStart"/>
      <w:r>
        <w:rPr>
          <w:rFonts w:ascii="Arial" w:hAnsi="Arial" w:cs="Arial"/>
        </w:rPr>
        <w:t>ciągniczek</w:t>
      </w:r>
      <w:proofErr w:type="spellEnd"/>
      <w:r>
        <w:rPr>
          <w:rFonts w:ascii="Arial" w:hAnsi="Arial" w:cs="Arial"/>
        </w:rPr>
        <w:t xml:space="preserve"> mieli zabezpieczone około 20 tys. zł, nie wykorzystywali nigdy tej puli, ponieważ nie było zimy. Ciężko teraz precyzyjnie oszacować wartość zamówienia, jeżeli chodzi o zimę. Zawsze zakładają górne granice kwotowe, chociaż nigdy ich nie wykorzystują, ale jest to zima i nie można przewidzieć ile razy będą wyjeżdżać w trakcie sezonu. Dodał, że wynajem </w:t>
      </w:r>
      <w:proofErr w:type="spellStart"/>
      <w:r>
        <w:rPr>
          <w:rFonts w:ascii="Arial" w:hAnsi="Arial" w:cs="Arial"/>
        </w:rPr>
        <w:t>ciągniczka</w:t>
      </w:r>
      <w:proofErr w:type="spellEnd"/>
      <w:r>
        <w:rPr>
          <w:rFonts w:ascii="Arial" w:hAnsi="Arial" w:cs="Arial"/>
        </w:rPr>
        <w:t xml:space="preserve"> to jest bardzo dobry pomysł, ale trzeba byłoby zapytać firmy, czy są w stanie zabukować ten sprzęt </w:t>
      </w:r>
      <w:r>
        <w:rPr>
          <w:rFonts w:ascii="Arial" w:hAnsi="Arial" w:cs="Arial"/>
        </w:rPr>
        <w:br/>
        <w:t xml:space="preserve">na okres 3 miesięcy, żeby stał w PZD.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color w:val="000000"/>
        </w:rPr>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Pr>
          <w:rFonts w:ascii="Arial" w:hAnsi="Arial" w:cs="Arial"/>
        </w:rPr>
        <w:t xml:space="preserve">zapytał, </w:t>
      </w:r>
      <w:r>
        <w:rPr>
          <w:rFonts w:ascii="Arial" w:hAnsi="Arial" w:cs="Arial"/>
        </w:rPr>
        <w:br/>
        <w:t>czy w wyniku przetargu koszty wzrosną, czy są na poziomie tego roku.</w:t>
      </w:r>
      <w:r>
        <w:rPr>
          <w:rFonts w:ascii="Arial" w:hAnsi="Arial" w:cs="Arial"/>
        </w:rPr>
        <w:tab/>
      </w:r>
      <w:r>
        <w:rPr>
          <w:rFonts w:ascii="Arial" w:hAnsi="Arial" w:cs="Arial"/>
        </w:rPr>
        <w:tab/>
      </w:r>
      <w:r>
        <w:rPr>
          <w:rFonts w:ascii="Arial" w:hAnsi="Arial" w:cs="Arial"/>
        </w:rPr>
        <w:tab/>
      </w:r>
      <w:r w:rsidRPr="00F14874">
        <w:rPr>
          <w:rFonts w:ascii="Arial" w:hAnsi="Arial" w:cs="Arial"/>
          <w:b/>
        </w:rPr>
        <w:t>Pan</w:t>
      </w:r>
      <w:r>
        <w:rPr>
          <w:rFonts w:ascii="Arial" w:hAnsi="Arial" w:cs="Arial"/>
        </w:rPr>
        <w:t xml:space="preserve"> </w:t>
      </w:r>
      <w:r>
        <w:rPr>
          <w:rFonts w:ascii="Arial" w:hAnsi="Arial" w:cs="Arial"/>
          <w:b/>
        </w:rPr>
        <w:t xml:space="preserve">Bartłomiej Panek </w:t>
      </w:r>
      <w:r w:rsidRPr="00826B6F">
        <w:rPr>
          <w:rFonts w:ascii="Arial" w:hAnsi="Arial" w:cs="Arial"/>
          <w:b/>
        </w:rPr>
        <w:t xml:space="preserve">– </w:t>
      </w:r>
      <w:r>
        <w:rPr>
          <w:rFonts w:ascii="Arial" w:hAnsi="Arial" w:cs="Arial"/>
          <w:b/>
        </w:rPr>
        <w:t>z-ca kierownika PZD</w:t>
      </w:r>
      <w:r w:rsidRPr="00826B6F">
        <w:rPr>
          <w:rFonts w:ascii="Arial" w:hAnsi="Arial" w:cs="Arial"/>
          <w:b/>
        </w:rPr>
        <w:t xml:space="preserve"> w Wieluniu</w:t>
      </w:r>
      <w:r>
        <w:rPr>
          <w:rFonts w:ascii="Arial" w:hAnsi="Arial" w:cs="Arial"/>
          <w:b/>
        </w:rPr>
        <w:t xml:space="preserve"> </w:t>
      </w:r>
      <w:r w:rsidRPr="008603D6">
        <w:rPr>
          <w:rFonts w:ascii="Arial" w:hAnsi="Arial" w:cs="Arial"/>
        </w:rPr>
        <w:t xml:space="preserve">przekazał, </w:t>
      </w:r>
      <w:r>
        <w:rPr>
          <w:rFonts w:ascii="Arial" w:hAnsi="Arial" w:cs="Arial"/>
        </w:rPr>
        <w:br/>
      </w:r>
      <w:r w:rsidRPr="008603D6">
        <w:rPr>
          <w:rFonts w:ascii="Arial" w:hAnsi="Arial" w:cs="Arial"/>
        </w:rPr>
        <w:t>że koszty są zbliżone do poziomu ubiegłego roku, jest nieznaczny wzrost, ale można uznać, że ceny są równe z tamtym rokiem.</w:t>
      </w:r>
    </w:p>
    <w:p w:rsidR="00D9361C" w:rsidRDefault="00D9361C" w:rsidP="00D9361C">
      <w:pPr>
        <w:pStyle w:val="NormalnyWeb1"/>
        <w:spacing w:after="0" w:line="360" w:lineRule="auto"/>
        <w:ind w:right="-1" w:firstLine="708"/>
        <w:jc w:val="both"/>
        <w:rPr>
          <w:rFonts w:ascii="Arial" w:hAnsi="Arial" w:cs="Arial"/>
          <w:color w:val="000000"/>
        </w:rPr>
      </w:pPr>
      <w:r>
        <w:rPr>
          <w:rFonts w:ascii="Arial" w:hAnsi="Arial" w:cs="Arial"/>
          <w:b/>
          <w:color w:val="000000"/>
        </w:rPr>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sidRPr="008603D6">
        <w:rPr>
          <w:rFonts w:ascii="Arial" w:hAnsi="Arial" w:cs="Arial"/>
        </w:rPr>
        <w:t xml:space="preserve">udzielił głosu panu wicestaroście. </w:t>
      </w:r>
      <w:r w:rsidRPr="008603D6">
        <w:rPr>
          <w:rFonts w:ascii="Arial" w:hAnsi="Arial" w:cs="Arial"/>
        </w:rPr>
        <w:tab/>
      </w:r>
      <w:r w:rsidRPr="008603D6">
        <w:rPr>
          <w:rFonts w:ascii="Arial" w:hAnsi="Arial" w:cs="Arial"/>
        </w:rPr>
        <w:tab/>
      </w:r>
      <w:r w:rsidRPr="008603D6">
        <w:rPr>
          <w:rFonts w:ascii="Arial" w:hAnsi="Arial" w:cs="Arial"/>
        </w:rPr>
        <w:tab/>
      </w:r>
      <w:r w:rsidRPr="008603D6">
        <w:rPr>
          <w:rFonts w:ascii="Arial" w:hAnsi="Arial" w:cs="Arial"/>
        </w:rPr>
        <w:tab/>
      </w:r>
      <w:r w:rsidRPr="008603D6">
        <w:rPr>
          <w:rFonts w:ascii="Arial" w:hAnsi="Arial" w:cs="Arial"/>
        </w:rPr>
        <w:tab/>
      </w:r>
      <w:r w:rsidRPr="008603D6">
        <w:rPr>
          <w:rFonts w:ascii="Arial" w:hAnsi="Arial" w:cs="Arial"/>
        </w:rPr>
        <w:tab/>
      </w:r>
      <w:r w:rsidRPr="008603D6">
        <w:rPr>
          <w:rFonts w:ascii="Arial" w:hAnsi="Arial" w:cs="Arial"/>
        </w:rPr>
        <w:tab/>
      </w:r>
      <w:r w:rsidRPr="008603D6">
        <w:rPr>
          <w:rFonts w:ascii="Arial" w:hAnsi="Arial" w:cs="Arial"/>
        </w:rPr>
        <w:tab/>
      </w:r>
      <w:r>
        <w:rPr>
          <w:rFonts w:ascii="Arial" w:hAnsi="Arial" w:cs="Arial"/>
          <w:b/>
        </w:rPr>
        <w:tab/>
      </w:r>
      <w:r>
        <w:rPr>
          <w:rFonts w:ascii="Arial" w:hAnsi="Arial" w:cs="Arial"/>
          <w:b/>
        </w:rPr>
        <w:tab/>
      </w:r>
      <w:r>
        <w:rPr>
          <w:rFonts w:ascii="Arial" w:hAnsi="Arial" w:cs="Arial"/>
          <w:b/>
        </w:rPr>
        <w:tab/>
        <w:t xml:space="preserve">Pan Krzysztof Dziuba – wicestarosta wieluński </w:t>
      </w:r>
      <w:r>
        <w:rPr>
          <w:rFonts w:ascii="Arial" w:hAnsi="Arial" w:cs="Arial"/>
        </w:rPr>
        <w:t>zapytał, czy trzy</w:t>
      </w:r>
      <w:r w:rsidRPr="00956EFF">
        <w:rPr>
          <w:rFonts w:ascii="Arial" w:hAnsi="Arial" w:cs="Arial"/>
        </w:rPr>
        <w:t xml:space="preserve"> ładowarki wymienione w materiale są wynajmowane. Ponadto zwrócił uwagę, jeśli chodzi </w:t>
      </w:r>
      <w:r>
        <w:rPr>
          <w:rFonts w:ascii="Arial" w:hAnsi="Arial" w:cs="Arial"/>
        </w:rPr>
        <w:br/>
      </w:r>
      <w:r w:rsidRPr="00956EFF">
        <w:rPr>
          <w:rFonts w:ascii="Arial" w:hAnsi="Arial" w:cs="Arial"/>
        </w:rPr>
        <w:t xml:space="preserve">o odśnieżanie </w:t>
      </w:r>
      <w:r>
        <w:rPr>
          <w:rFonts w:ascii="Arial" w:hAnsi="Arial" w:cs="Arial"/>
        </w:rPr>
        <w:t xml:space="preserve">jak będzie ślisko, czy jak będzie śnieg, bo po wizycie w Mokrsku wie, że będziemy musieli uważać na wysepki i trzeba będzie szczególnie sypać, ponieważ można uderzyć w ogrodzenie albo krawężnik i wówczas pojawi się problem. </w:t>
      </w:r>
      <w:r w:rsidRPr="00956EF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lastRenderedPageBreak/>
        <w:tab/>
      </w:r>
      <w:r w:rsidRPr="00F14874">
        <w:rPr>
          <w:rFonts w:ascii="Arial" w:hAnsi="Arial" w:cs="Arial"/>
          <w:b/>
        </w:rPr>
        <w:t>Pan</w:t>
      </w:r>
      <w:r>
        <w:rPr>
          <w:rFonts w:ascii="Arial" w:hAnsi="Arial" w:cs="Arial"/>
        </w:rPr>
        <w:t xml:space="preserve"> </w:t>
      </w:r>
      <w:r>
        <w:rPr>
          <w:rFonts w:ascii="Arial" w:hAnsi="Arial" w:cs="Arial"/>
          <w:b/>
        </w:rPr>
        <w:t xml:space="preserve">Bartłomiej Panek </w:t>
      </w:r>
      <w:r w:rsidRPr="00826B6F">
        <w:rPr>
          <w:rFonts w:ascii="Arial" w:hAnsi="Arial" w:cs="Arial"/>
          <w:b/>
        </w:rPr>
        <w:t xml:space="preserve">– </w:t>
      </w:r>
      <w:r>
        <w:rPr>
          <w:rFonts w:ascii="Arial" w:hAnsi="Arial" w:cs="Arial"/>
          <w:b/>
        </w:rPr>
        <w:t>z-ca kierownika PZD</w:t>
      </w:r>
      <w:r w:rsidRPr="00826B6F">
        <w:rPr>
          <w:rFonts w:ascii="Arial" w:hAnsi="Arial" w:cs="Arial"/>
          <w:b/>
        </w:rPr>
        <w:t xml:space="preserve"> w Wieluniu</w:t>
      </w:r>
      <w:r w:rsidRPr="00956EFF">
        <w:rPr>
          <w:rFonts w:ascii="Arial" w:hAnsi="Arial" w:cs="Arial"/>
        </w:rPr>
        <w:tab/>
      </w:r>
      <w:r>
        <w:rPr>
          <w:rFonts w:ascii="Arial" w:hAnsi="Arial" w:cs="Arial"/>
        </w:rPr>
        <w:t xml:space="preserve"> odpowiedział, </w:t>
      </w:r>
      <w:r>
        <w:rPr>
          <w:rFonts w:ascii="Arial" w:hAnsi="Arial" w:cs="Arial"/>
        </w:rPr>
        <w:br/>
        <w:t xml:space="preserve">że mają trzy ładowarki na stanie typu lekkiego do tej najcięższej, co też za tym idzie są zróżnicowane ceny z tym, że w tamtym roku nie używali 2 największych ładowarek, co omówił. Dodał, że nie ustawiamy siatek przeciwśnieżnych, musimy się zabezpieczyć w postaci sprzętu, co następnie omówił. Odnośnie wysepek w Mokrsku powiedział, że są to urządzenia bezpieczeństwa ruchu, tam jest również wyniesione przejście dla pieszych. Podkreślił, że mają doświadczonych operatorów, więc myśli, że sobie poradzą.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956EFF">
        <w:rPr>
          <w:rFonts w:ascii="Arial" w:hAnsi="Arial" w:cs="Arial"/>
        </w:rPr>
        <w:tab/>
      </w:r>
      <w:r>
        <w:rPr>
          <w:rFonts w:ascii="Arial" w:hAnsi="Arial" w:cs="Arial"/>
          <w:b/>
          <w:color w:val="000000"/>
        </w:rPr>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Pr>
          <w:rFonts w:ascii="Arial" w:hAnsi="Arial" w:cs="Arial"/>
        </w:rPr>
        <w:t xml:space="preserve">zapytał, </w:t>
      </w:r>
      <w:r>
        <w:rPr>
          <w:rFonts w:ascii="Arial" w:hAnsi="Arial" w:cs="Arial"/>
        </w:rPr>
        <w:br/>
        <w:t xml:space="preserve">czy są jeszcze pytania w podpunkcie a). </w:t>
      </w:r>
      <w:r w:rsidRPr="008C1128">
        <w:rPr>
          <w:rFonts w:ascii="Arial" w:hAnsi="Arial" w:cs="Arial"/>
          <w:i/>
        </w:rPr>
        <w:t>Nikt się nie zgłosił</w:t>
      </w:r>
      <w:r>
        <w:rPr>
          <w:rFonts w:ascii="Arial" w:hAnsi="Arial" w:cs="Arial"/>
        </w:rPr>
        <w:t xml:space="preserve">. Zarządził głosowanie </w:t>
      </w:r>
      <w:r>
        <w:rPr>
          <w:rFonts w:ascii="Arial" w:hAnsi="Arial" w:cs="Arial"/>
        </w:rPr>
        <w:br/>
        <w:t xml:space="preserve">w sprawie przyjęcia informacji.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9361C" w:rsidRPr="008922BF" w:rsidRDefault="00D9361C" w:rsidP="00D9361C">
      <w:pPr>
        <w:pStyle w:val="NormalnyWeb"/>
        <w:spacing w:before="0" w:beforeAutospacing="0" w:after="0" w:afterAutospacing="0" w:line="360" w:lineRule="auto"/>
        <w:ind w:right="-1" w:firstLine="708"/>
        <w:jc w:val="both"/>
        <w:rPr>
          <w:rFonts w:ascii="Arial" w:hAnsi="Arial" w:cs="Arial"/>
          <w:i/>
        </w:rPr>
      </w:pPr>
      <w:r w:rsidRPr="008922BF">
        <w:rPr>
          <w:rFonts w:ascii="Arial" w:hAnsi="Arial" w:cs="Arial"/>
          <w:i/>
        </w:rPr>
        <w:t xml:space="preserve">Zarząd Powiatu w Wieluniu jednogłośnie (przy 5 głosach „za”) przyjął informację Kierownika Powiatowego Zarządu Dróg w Wieluniu o przygotowaniu Powiatowego Zarządu Dróg w Wieluniu do akcji zimowej w sezonie </w:t>
      </w:r>
      <w:r>
        <w:rPr>
          <w:rFonts w:ascii="Arial" w:hAnsi="Arial" w:cs="Arial"/>
          <w:i/>
        </w:rPr>
        <w:t>2020/2021</w:t>
      </w:r>
      <w:r w:rsidRPr="008922BF">
        <w:rPr>
          <w:rFonts w:ascii="Arial" w:hAnsi="Arial" w:cs="Arial"/>
          <w:i/>
        </w:rPr>
        <w:t xml:space="preserve"> </w:t>
      </w:r>
      <w:r>
        <w:rPr>
          <w:rFonts w:ascii="Arial" w:hAnsi="Arial" w:cs="Arial"/>
          <w:i/>
        </w:rPr>
        <w:t>(głosowało 5 członków Zarządu)</w:t>
      </w:r>
      <w:r w:rsidRPr="008922BF">
        <w:rPr>
          <w:rFonts w:ascii="Arial" w:hAnsi="Arial" w:cs="Arial"/>
          <w:i/>
          <w:color w:val="000000"/>
        </w:rPr>
        <w:tab/>
      </w:r>
      <w:r w:rsidRPr="008922BF">
        <w:rPr>
          <w:rFonts w:ascii="Arial" w:hAnsi="Arial" w:cs="Arial"/>
          <w:i/>
          <w:color w:val="000000"/>
        </w:rPr>
        <w:tab/>
      </w:r>
      <w:r w:rsidRPr="008922BF">
        <w:rPr>
          <w:rFonts w:ascii="Arial" w:hAnsi="Arial" w:cs="Arial"/>
          <w:i/>
          <w:color w:val="000000"/>
        </w:rPr>
        <w:tab/>
      </w:r>
      <w:r>
        <w:rPr>
          <w:rFonts w:ascii="Arial" w:hAnsi="Arial" w:cs="Arial"/>
          <w:i/>
          <w:color w:val="000000"/>
        </w:rPr>
        <w:tab/>
      </w:r>
    </w:p>
    <w:p w:rsidR="00D9361C" w:rsidRDefault="00D9361C" w:rsidP="00D9361C">
      <w:pPr>
        <w:pStyle w:val="NormalnyWeb"/>
        <w:spacing w:before="0" w:beforeAutospacing="0" w:after="0" w:afterAutospacing="0" w:line="360" w:lineRule="auto"/>
        <w:ind w:right="-1" w:firstLine="708"/>
        <w:jc w:val="both"/>
        <w:rPr>
          <w:rFonts w:ascii="Arial" w:hAnsi="Arial" w:cs="Arial"/>
          <w:i/>
          <w:color w:val="000000"/>
        </w:rPr>
      </w:pPr>
      <w:r>
        <w:rPr>
          <w:rFonts w:ascii="Arial" w:hAnsi="Arial" w:cs="Arial"/>
          <w:i/>
          <w:color w:val="000000"/>
        </w:rPr>
        <w:t xml:space="preserve">Informacja </w:t>
      </w:r>
      <w:r w:rsidRPr="002F3006">
        <w:rPr>
          <w:rFonts w:ascii="Arial" w:hAnsi="Arial" w:cs="Arial"/>
          <w:i/>
          <w:color w:val="000000"/>
        </w:rPr>
        <w:t xml:space="preserve">w ww. sprawie stanowi załącznik do protokołu. </w:t>
      </w:r>
      <w:r w:rsidRPr="002F3006">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r>
        <w:rPr>
          <w:rFonts w:ascii="Arial" w:hAnsi="Arial" w:cs="Arial"/>
          <w:i/>
          <w:color w:val="000000"/>
        </w:rPr>
        <w:tab/>
      </w:r>
    </w:p>
    <w:p w:rsidR="00D9361C" w:rsidRDefault="00D9361C" w:rsidP="00D9361C">
      <w:pPr>
        <w:pStyle w:val="NormalnyWeb"/>
        <w:spacing w:before="0" w:beforeAutospacing="0" w:after="0" w:afterAutospacing="0" w:line="360" w:lineRule="auto"/>
        <w:ind w:right="-1" w:firstLine="708"/>
        <w:jc w:val="both"/>
        <w:rPr>
          <w:rFonts w:ascii="Arial" w:hAnsi="Arial" w:cs="Arial"/>
          <w:b/>
          <w:color w:val="000000"/>
        </w:rPr>
      </w:pPr>
      <w:r w:rsidRPr="008922BF">
        <w:rPr>
          <w:rFonts w:ascii="Arial" w:hAnsi="Arial" w:cs="Arial"/>
          <w:b/>
          <w:color w:val="000000"/>
        </w:rPr>
        <w:t xml:space="preserve">Ad. b)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p>
    <w:p w:rsidR="00D9361C" w:rsidRPr="008922BF" w:rsidRDefault="00D9361C" w:rsidP="00D9361C">
      <w:pPr>
        <w:pStyle w:val="NormalnyWeb"/>
        <w:spacing w:before="0" w:beforeAutospacing="0" w:after="0" w:afterAutospacing="0" w:line="360" w:lineRule="auto"/>
        <w:ind w:right="-1" w:firstLine="708"/>
        <w:jc w:val="both"/>
        <w:rPr>
          <w:rFonts w:ascii="Arial" w:hAnsi="Arial" w:cs="Arial"/>
          <w:b/>
          <w:color w:val="000000"/>
        </w:rPr>
      </w:pPr>
      <w:r>
        <w:rPr>
          <w:rFonts w:ascii="Arial" w:hAnsi="Arial" w:cs="Arial"/>
          <w:b/>
          <w:color w:val="000000"/>
        </w:rPr>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sidRPr="008922BF">
        <w:rPr>
          <w:rFonts w:ascii="Arial" w:hAnsi="Arial" w:cs="Arial"/>
        </w:rPr>
        <w:t xml:space="preserve">udzielił głosu panu kierownikowi. </w:t>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Pr>
          <w:rFonts w:ascii="Arial" w:hAnsi="Arial" w:cs="Arial"/>
          <w:b/>
        </w:rPr>
        <w:tab/>
      </w:r>
      <w:r>
        <w:rPr>
          <w:rFonts w:ascii="Arial" w:hAnsi="Arial" w:cs="Arial"/>
          <w:b/>
        </w:rPr>
        <w:tab/>
      </w:r>
      <w:r>
        <w:rPr>
          <w:rFonts w:ascii="Arial" w:hAnsi="Arial" w:cs="Arial"/>
          <w:b/>
        </w:rPr>
        <w:tab/>
        <w:t xml:space="preserve">Pan Bartłomiej Panek – z-ca kierownika PZD w Wieluniu </w:t>
      </w:r>
      <w:r w:rsidRPr="00501765">
        <w:rPr>
          <w:rFonts w:ascii="Arial" w:hAnsi="Arial" w:cs="Arial"/>
        </w:rPr>
        <w:t xml:space="preserve">omówił projekt przedmiotowej uchwały. </w:t>
      </w:r>
      <w:r w:rsidRPr="00501765">
        <w:rPr>
          <w:rFonts w:ascii="Arial" w:hAnsi="Arial" w:cs="Arial"/>
        </w:rPr>
        <w:tab/>
      </w:r>
      <w:r w:rsidRPr="00501765">
        <w:rPr>
          <w:rFonts w:ascii="Arial" w:hAnsi="Arial" w:cs="Arial"/>
        </w:rPr>
        <w:tab/>
      </w:r>
      <w:r w:rsidRPr="00501765">
        <w:rPr>
          <w:rFonts w:ascii="Arial" w:hAnsi="Arial" w:cs="Arial"/>
        </w:rPr>
        <w:tab/>
      </w:r>
      <w:r w:rsidRPr="00501765">
        <w:rPr>
          <w:rFonts w:ascii="Arial" w:hAnsi="Arial" w:cs="Arial"/>
        </w:rPr>
        <w:tab/>
      </w:r>
      <w:r w:rsidRPr="00501765">
        <w:rPr>
          <w:rFonts w:ascii="Arial" w:hAnsi="Arial" w:cs="Arial"/>
          <w:color w:val="000000"/>
        </w:rPr>
        <w:tab/>
      </w:r>
      <w:r w:rsidRPr="00501765">
        <w:rPr>
          <w:rFonts w:ascii="Arial" w:hAnsi="Arial" w:cs="Arial"/>
          <w:color w:val="000000"/>
        </w:rPr>
        <w:tab/>
      </w:r>
      <w:r w:rsidRPr="00501765">
        <w:rPr>
          <w:rFonts w:ascii="Arial" w:hAnsi="Arial" w:cs="Arial"/>
          <w:color w:val="000000"/>
        </w:rPr>
        <w:tab/>
      </w:r>
      <w:r w:rsidRPr="00501765">
        <w:rPr>
          <w:rFonts w:ascii="Arial" w:hAnsi="Arial" w:cs="Arial"/>
          <w:color w:val="000000"/>
        </w:rPr>
        <w:tab/>
      </w:r>
      <w:r>
        <w:rPr>
          <w:rFonts w:ascii="Arial" w:hAnsi="Arial" w:cs="Arial"/>
          <w:b/>
          <w:color w:val="000000"/>
        </w:rPr>
        <w:tab/>
      </w:r>
      <w:r>
        <w:rPr>
          <w:rFonts w:ascii="Arial" w:hAnsi="Arial" w:cs="Arial"/>
          <w:b/>
          <w:color w:val="000000"/>
        </w:rPr>
        <w:tab/>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Pr>
          <w:rFonts w:ascii="Arial" w:hAnsi="Arial" w:cs="Arial"/>
        </w:rPr>
        <w:t xml:space="preserve">zapytał, czy są jeszcze pytania. </w:t>
      </w:r>
      <w:r w:rsidRPr="00501765">
        <w:rPr>
          <w:rFonts w:ascii="Arial" w:hAnsi="Arial" w:cs="Arial"/>
          <w:i/>
        </w:rPr>
        <w:t>Nikt się nie zgłosił</w:t>
      </w:r>
      <w:r>
        <w:rPr>
          <w:rFonts w:ascii="Arial" w:hAnsi="Arial" w:cs="Arial"/>
        </w:rPr>
        <w:t xml:space="preserve">. Zarządził głosowanie w sprawie podjęcia uchwały.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922BF">
        <w:rPr>
          <w:rFonts w:ascii="Arial" w:hAnsi="Arial" w:cs="Arial"/>
          <w:i/>
        </w:rPr>
        <w:t xml:space="preserve">Zarząd Powiatu w Wieluniu jednogłośnie (przy 5 głosach „za”) podjął uchwałę </w:t>
      </w:r>
      <w:r w:rsidRPr="008922BF">
        <w:rPr>
          <w:rFonts w:ascii="Arial" w:hAnsi="Arial" w:cs="Arial"/>
          <w:i/>
        </w:rPr>
        <w:br/>
        <w:t xml:space="preserve">Nr 458/20 w sprawie zatwierdzenia planu operatywnego zimowego utrzymania dróg powiatowych (głosowało 5 członków Zarządu).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8922BF">
        <w:rPr>
          <w:rFonts w:ascii="Arial" w:hAnsi="Arial" w:cs="Arial"/>
          <w:i/>
        </w:rPr>
        <w:t xml:space="preserve">Uchwała Nr 458/20 w ww. sprawie stanowi załącznik do protokołu. </w:t>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i/>
        </w:rPr>
        <w:tab/>
      </w:r>
      <w:r w:rsidRPr="008922BF">
        <w:rPr>
          <w:rFonts w:ascii="Arial" w:hAnsi="Arial" w:cs="Arial"/>
        </w:rPr>
        <w:lastRenderedPageBreak/>
        <w:tab/>
      </w:r>
      <w:r>
        <w:rPr>
          <w:rFonts w:ascii="Arial" w:hAnsi="Arial" w:cs="Arial"/>
          <w:b/>
          <w:color w:val="000000"/>
        </w:rPr>
        <w:t xml:space="preserve">Pan </w:t>
      </w:r>
      <w:r w:rsidRPr="00904783">
        <w:rPr>
          <w:rFonts w:ascii="Arial" w:hAnsi="Arial" w:cs="Arial"/>
          <w:b/>
        </w:rPr>
        <w:t>Marek</w:t>
      </w:r>
      <w:r w:rsidRPr="00904783">
        <w:rPr>
          <w:rFonts w:ascii="Arial" w:hAnsi="Arial" w:cs="Arial"/>
        </w:rPr>
        <w:t xml:space="preserve"> </w:t>
      </w:r>
      <w:r w:rsidRPr="00904783">
        <w:rPr>
          <w:rFonts w:ascii="Arial" w:hAnsi="Arial" w:cs="Arial"/>
          <w:b/>
        </w:rPr>
        <w:t>Kieler – przewodniczący Zarządu Powiatu</w:t>
      </w:r>
      <w:r>
        <w:rPr>
          <w:rFonts w:ascii="Arial" w:hAnsi="Arial" w:cs="Arial"/>
          <w:b/>
        </w:rPr>
        <w:t xml:space="preserve"> </w:t>
      </w:r>
      <w:r>
        <w:rPr>
          <w:rFonts w:ascii="Arial" w:hAnsi="Arial" w:cs="Arial"/>
        </w:rPr>
        <w:t>zapytał pana kierownika, kiedy będzie traktor.</w:t>
      </w:r>
      <w:r>
        <w:rPr>
          <w:rFonts w:ascii="Arial" w:hAnsi="Arial" w:cs="Arial"/>
        </w:rPr>
        <w:tab/>
      </w:r>
      <w:r w:rsidRPr="008922BF">
        <w:rPr>
          <w:rFonts w:ascii="Arial" w:hAnsi="Arial" w:cs="Arial"/>
        </w:rPr>
        <w:t xml:space="preserve"> </w:t>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sidRPr="008922BF">
        <w:rPr>
          <w:rFonts w:ascii="Arial" w:hAnsi="Arial" w:cs="Arial"/>
        </w:rPr>
        <w:tab/>
      </w:r>
      <w:r>
        <w:rPr>
          <w:rFonts w:ascii="Arial" w:hAnsi="Arial" w:cs="Arial"/>
          <w:b/>
        </w:rPr>
        <w:t>Pan Bartłomiej Panek – z-ca kierownika PZD w Wieluniu</w:t>
      </w:r>
      <w:r>
        <w:rPr>
          <w:rFonts w:ascii="Arial" w:hAnsi="Arial" w:cs="Arial"/>
        </w:rPr>
        <w:tab/>
        <w:t xml:space="preserve"> odpowiedział, </w:t>
      </w:r>
      <w:r>
        <w:rPr>
          <w:rFonts w:ascii="Arial" w:hAnsi="Arial" w:cs="Arial"/>
        </w:rPr>
        <w:br/>
        <w:t xml:space="preserve">że powinien być już dawno, oferty po raz drugi otwierają w środę, więc miejmy nadzieję, że wpłyną korzystne, zgodne z wymaganiami PZD.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9361C" w:rsidRPr="00501765" w:rsidRDefault="00D9361C" w:rsidP="00D9361C">
      <w:pPr>
        <w:pStyle w:val="NormalnyWeb"/>
        <w:spacing w:before="0" w:beforeAutospacing="0" w:after="0" w:afterAutospacing="0" w:line="360" w:lineRule="auto"/>
        <w:jc w:val="both"/>
        <w:rPr>
          <w:rFonts w:ascii="Arial" w:hAnsi="Arial" w:cs="Arial"/>
          <w:b/>
          <w:color w:val="0D0D0D"/>
        </w:rPr>
      </w:pPr>
      <w:r w:rsidRPr="00501765">
        <w:rPr>
          <w:rFonts w:ascii="Arial" w:hAnsi="Arial" w:cs="Arial"/>
          <w:b/>
          <w:color w:val="000000"/>
        </w:rPr>
        <w:tab/>
      </w:r>
      <w:r w:rsidRPr="00501765">
        <w:rPr>
          <w:rFonts w:ascii="Arial" w:hAnsi="Arial" w:cs="Arial"/>
          <w:b/>
          <w:color w:val="000000"/>
        </w:rPr>
        <w:tab/>
      </w:r>
      <w:r w:rsidRPr="00501765">
        <w:rPr>
          <w:rFonts w:ascii="Arial" w:hAnsi="Arial" w:cs="Arial"/>
          <w:b/>
          <w:color w:val="000000"/>
        </w:rPr>
        <w:tab/>
      </w:r>
      <w:r w:rsidRPr="00501765">
        <w:rPr>
          <w:rFonts w:ascii="Arial" w:hAnsi="Arial" w:cs="Arial"/>
          <w:b/>
          <w:color w:val="000000"/>
        </w:rPr>
        <w:tab/>
      </w:r>
      <w:r w:rsidRPr="00501765">
        <w:rPr>
          <w:rFonts w:ascii="Arial" w:hAnsi="Arial" w:cs="Arial"/>
          <w:b/>
          <w:color w:val="000000"/>
        </w:rPr>
        <w:tab/>
      </w:r>
      <w:r w:rsidRPr="00501765">
        <w:rPr>
          <w:rFonts w:ascii="Arial" w:hAnsi="Arial" w:cs="Arial"/>
          <w:b/>
          <w:color w:val="000000"/>
        </w:rPr>
        <w:tab/>
      </w:r>
      <w:proofErr w:type="spellStart"/>
      <w:r w:rsidRPr="00501765">
        <w:rPr>
          <w:rFonts w:ascii="Arial" w:hAnsi="Arial" w:cs="Arial"/>
          <w:b/>
          <w:color w:val="000000"/>
        </w:rPr>
        <w:t>Pkt</w:t>
      </w:r>
      <w:proofErr w:type="spellEnd"/>
      <w:r w:rsidRPr="00501765">
        <w:rPr>
          <w:rFonts w:ascii="Arial" w:hAnsi="Arial" w:cs="Arial"/>
          <w:b/>
          <w:color w:val="000000"/>
        </w:rPr>
        <w:t xml:space="preserve"> 12 </w:t>
      </w:r>
      <w:r w:rsidRPr="00501765">
        <w:rPr>
          <w:rFonts w:ascii="Arial" w:hAnsi="Arial" w:cs="Arial"/>
          <w:b/>
          <w:color w:val="000000"/>
        </w:rPr>
        <w:tab/>
      </w:r>
      <w:r w:rsidRPr="00501765">
        <w:rPr>
          <w:rFonts w:ascii="Arial" w:hAnsi="Arial" w:cs="Arial"/>
          <w:b/>
          <w:color w:val="000000"/>
        </w:rPr>
        <w:tab/>
      </w:r>
      <w:r w:rsidRPr="00501765">
        <w:rPr>
          <w:rFonts w:ascii="Arial" w:hAnsi="Arial" w:cs="Arial"/>
          <w:b/>
          <w:color w:val="000000"/>
        </w:rPr>
        <w:tab/>
      </w:r>
      <w:r w:rsidRPr="00501765">
        <w:rPr>
          <w:rFonts w:ascii="Arial" w:hAnsi="Arial" w:cs="Arial"/>
          <w:b/>
          <w:color w:val="000000"/>
        </w:rPr>
        <w:br/>
      </w:r>
      <w:r w:rsidRPr="00501765">
        <w:rPr>
          <w:rFonts w:ascii="Arial" w:hAnsi="Arial" w:cs="Arial"/>
          <w:b/>
        </w:rPr>
        <w:t xml:space="preserve">Zapoznanie z odpowiedzią PGW Wody Polskie Zarząd Zlewni w Kaliszu </w:t>
      </w:r>
      <w:r>
        <w:rPr>
          <w:rFonts w:ascii="Arial" w:hAnsi="Arial" w:cs="Arial"/>
          <w:b/>
        </w:rPr>
        <w:br/>
      </w:r>
      <w:r w:rsidRPr="00501765">
        <w:rPr>
          <w:rFonts w:ascii="Arial" w:hAnsi="Arial" w:cs="Arial"/>
          <w:b/>
        </w:rPr>
        <w:t>na wniosek Pana Łukasza Dybki - członka Zarządu Powiatu w Wieluniu, złożony na LXXIV posiedzeniu Zarządu w dniu 14 października 2020 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9361C" w:rsidRDefault="00D9361C" w:rsidP="00D9361C">
      <w:pPr>
        <w:pStyle w:val="NormalnyWeb"/>
        <w:spacing w:before="0" w:beforeAutospacing="0" w:after="0" w:afterAutospacing="0" w:line="360" w:lineRule="auto"/>
        <w:ind w:right="-1" w:firstLine="708"/>
        <w:jc w:val="both"/>
        <w:rPr>
          <w:rFonts w:ascii="Arial" w:hAnsi="Arial" w:cs="Arial"/>
          <w:color w:val="000000"/>
        </w:rPr>
      </w:pPr>
      <w:r>
        <w:rPr>
          <w:rFonts w:ascii="Arial" w:hAnsi="Arial" w:cs="Arial"/>
          <w:b/>
          <w:color w:val="000000"/>
        </w:rPr>
        <w:t xml:space="preserve">Pan Marek Kieler – przewodniczący Zarządu Powiatu </w:t>
      </w:r>
      <w:r>
        <w:rPr>
          <w:rFonts w:ascii="Arial" w:hAnsi="Arial" w:cs="Arial"/>
          <w:color w:val="000000"/>
        </w:rPr>
        <w:t xml:space="preserve">powiedział, że myśli, że odpowiedź nie do końca satysfakcjonuje radnego </w:t>
      </w:r>
      <w:proofErr w:type="spellStart"/>
      <w:r>
        <w:rPr>
          <w:rFonts w:ascii="Arial" w:hAnsi="Arial" w:cs="Arial"/>
          <w:color w:val="000000"/>
        </w:rPr>
        <w:t>Dybkę</w:t>
      </w:r>
      <w:proofErr w:type="spellEnd"/>
      <w:r>
        <w:rPr>
          <w:rFonts w:ascii="Arial" w:hAnsi="Arial" w:cs="Arial"/>
          <w:color w:val="000000"/>
        </w:rPr>
        <w:t xml:space="preserve">.  </w:t>
      </w:r>
    </w:p>
    <w:p w:rsidR="00D9361C" w:rsidRDefault="00D9361C" w:rsidP="00D9361C">
      <w:pPr>
        <w:pStyle w:val="Bezodstpw"/>
        <w:spacing w:line="360" w:lineRule="auto"/>
        <w:ind w:firstLine="708"/>
        <w:jc w:val="both"/>
        <w:rPr>
          <w:rFonts w:ascii="Arial" w:hAnsi="Arial" w:cs="Arial"/>
          <w:sz w:val="24"/>
          <w:szCs w:val="24"/>
        </w:rPr>
      </w:pPr>
      <w:r w:rsidRPr="005E63B6">
        <w:rPr>
          <w:rFonts w:ascii="Arial" w:hAnsi="Arial" w:cs="Arial"/>
          <w:b/>
          <w:color w:val="000000"/>
          <w:sz w:val="24"/>
          <w:szCs w:val="24"/>
        </w:rPr>
        <w:t xml:space="preserve">Pan Łukasz Dybka – członek Zarządu </w:t>
      </w:r>
      <w:r w:rsidRPr="005E63B6">
        <w:rPr>
          <w:rFonts w:ascii="Arial" w:hAnsi="Arial" w:cs="Arial"/>
          <w:color w:val="000000"/>
          <w:sz w:val="24"/>
          <w:szCs w:val="24"/>
        </w:rPr>
        <w:t xml:space="preserve">powiedział, że w związku </w:t>
      </w:r>
      <w:r>
        <w:rPr>
          <w:rFonts w:ascii="Arial" w:hAnsi="Arial" w:cs="Arial"/>
          <w:color w:val="000000"/>
          <w:sz w:val="24"/>
          <w:szCs w:val="24"/>
        </w:rPr>
        <w:br/>
      </w:r>
      <w:r w:rsidRPr="005E63B6">
        <w:rPr>
          <w:rFonts w:ascii="Arial" w:hAnsi="Arial" w:cs="Arial"/>
          <w:color w:val="000000"/>
          <w:sz w:val="24"/>
          <w:szCs w:val="24"/>
        </w:rPr>
        <w:t>z powyższym składa dwa wnioski: jeden do Wód Polskich</w:t>
      </w:r>
      <w:r w:rsidRPr="005E63B6">
        <w:rPr>
          <w:rFonts w:ascii="Arial" w:hAnsi="Arial" w:cs="Arial"/>
          <w:sz w:val="24"/>
          <w:szCs w:val="24"/>
        </w:rPr>
        <w:t xml:space="preserve"> w sprawie udrożnienia Kanału </w:t>
      </w:r>
      <w:proofErr w:type="spellStart"/>
      <w:r w:rsidRPr="005E63B6">
        <w:rPr>
          <w:rFonts w:ascii="Arial" w:hAnsi="Arial" w:cs="Arial"/>
          <w:sz w:val="24"/>
          <w:szCs w:val="24"/>
        </w:rPr>
        <w:t>Toplinka</w:t>
      </w:r>
      <w:proofErr w:type="spellEnd"/>
      <w:r w:rsidRPr="005E63B6">
        <w:rPr>
          <w:rFonts w:ascii="Arial" w:hAnsi="Arial" w:cs="Arial"/>
          <w:sz w:val="24"/>
          <w:szCs w:val="24"/>
        </w:rPr>
        <w:t xml:space="preserve"> na odcinku od ujścia rzeki Prosn</w:t>
      </w:r>
      <w:r>
        <w:rPr>
          <w:rFonts w:ascii="Arial" w:hAnsi="Arial" w:cs="Arial"/>
          <w:sz w:val="24"/>
          <w:szCs w:val="24"/>
        </w:rPr>
        <w:t xml:space="preserve">a </w:t>
      </w:r>
      <w:r w:rsidRPr="005E63B6">
        <w:rPr>
          <w:rFonts w:ascii="Arial" w:hAnsi="Arial" w:cs="Arial"/>
          <w:sz w:val="24"/>
          <w:szCs w:val="24"/>
        </w:rPr>
        <w:t xml:space="preserve">do miejscowości Wygoda </w:t>
      </w:r>
      <w:r>
        <w:rPr>
          <w:rFonts w:ascii="Arial" w:hAnsi="Arial" w:cs="Arial"/>
          <w:sz w:val="24"/>
          <w:szCs w:val="24"/>
        </w:rPr>
        <w:t>(</w:t>
      </w:r>
      <w:r w:rsidRPr="005E63B6">
        <w:rPr>
          <w:rFonts w:ascii="Arial" w:hAnsi="Arial" w:cs="Arial"/>
          <w:sz w:val="24"/>
          <w:szCs w:val="24"/>
        </w:rPr>
        <w:t>odcinek</w:t>
      </w:r>
      <w:r>
        <w:rPr>
          <w:rFonts w:ascii="Arial" w:hAnsi="Arial" w:cs="Arial"/>
          <w:sz w:val="24"/>
          <w:szCs w:val="24"/>
        </w:rPr>
        <w:t xml:space="preserve"> </w:t>
      </w:r>
      <w:r w:rsidRPr="005E63B6">
        <w:rPr>
          <w:rFonts w:ascii="Arial" w:hAnsi="Arial" w:cs="Arial"/>
          <w:sz w:val="24"/>
          <w:szCs w:val="24"/>
        </w:rPr>
        <w:t xml:space="preserve">przy miejscowości </w:t>
      </w:r>
      <w:proofErr w:type="spellStart"/>
      <w:r w:rsidRPr="005E63B6">
        <w:rPr>
          <w:rFonts w:ascii="Arial" w:hAnsi="Arial" w:cs="Arial"/>
          <w:sz w:val="24"/>
          <w:szCs w:val="24"/>
        </w:rPr>
        <w:t>Klasak</w:t>
      </w:r>
      <w:proofErr w:type="spellEnd"/>
      <w:r w:rsidRPr="005E63B6">
        <w:rPr>
          <w:rFonts w:ascii="Arial" w:hAnsi="Arial" w:cs="Arial"/>
          <w:sz w:val="24"/>
          <w:szCs w:val="24"/>
        </w:rPr>
        <w:t xml:space="preserve"> Mały</w:t>
      </w:r>
      <w:r>
        <w:rPr>
          <w:rFonts w:ascii="Arial" w:hAnsi="Arial" w:cs="Arial"/>
          <w:sz w:val="24"/>
          <w:szCs w:val="24"/>
        </w:rPr>
        <w:t>)</w:t>
      </w:r>
      <w:r w:rsidRPr="005E63B6">
        <w:rPr>
          <w:rFonts w:ascii="Arial" w:hAnsi="Arial" w:cs="Arial"/>
          <w:sz w:val="24"/>
          <w:szCs w:val="24"/>
        </w:rPr>
        <w:t xml:space="preserve"> oraz w sprawie przeczyszczenia jazów </w:t>
      </w:r>
      <w:r w:rsidRPr="005E63B6">
        <w:rPr>
          <w:rFonts w:ascii="Arial" w:hAnsi="Arial" w:cs="Arial"/>
          <w:i/>
          <w:sz w:val="24"/>
          <w:szCs w:val="24"/>
        </w:rPr>
        <w:t>(tam)</w:t>
      </w:r>
      <w:r w:rsidRPr="005E63B6">
        <w:rPr>
          <w:rFonts w:ascii="Arial" w:hAnsi="Arial" w:cs="Arial"/>
          <w:color w:val="000000"/>
          <w:sz w:val="24"/>
          <w:szCs w:val="24"/>
        </w:rPr>
        <w:t>, a drugi do Wójta Gminy Mokrsko</w:t>
      </w:r>
      <w:r w:rsidRPr="005E63B6">
        <w:rPr>
          <w:rFonts w:ascii="Arial" w:hAnsi="Arial" w:cs="Arial"/>
          <w:sz w:val="24"/>
        </w:rPr>
        <w:t xml:space="preserve"> </w:t>
      </w:r>
      <w:r>
        <w:rPr>
          <w:rFonts w:ascii="Arial" w:hAnsi="Arial" w:cs="Arial"/>
          <w:sz w:val="24"/>
        </w:rPr>
        <w:t xml:space="preserve">w sprawie oczyszczenia przepustu przy drodze gminnej w miejscowości Słupsko oraz </w:t>
      </w:r>
      <w:r w:rsidRPr="00F855CB">
        <w:rPr>
          <w:rFonts w:ascii="Arial" w:hAnsi="Arial" w:cs="Arial"/>
          <w:sz w:val="24"/>
        </w:rPr>
        <w:t xml:space="preserve">w sprawie wykonania większego przepustu na kanale </w:t>
      </w:r>
      <w:r>
        <w:rPr>
          <w:rFonts w:ascii="Arial" w:hAnsi="Arial" w:cs="Arial"/>
          <w:sz w:val="24"/>
        </w:rPr>
        <w:t xml:space="preserve">na drodze gruntowej znajdującej się pomiędzy miejscowością Chotów a Piaski </w:t>
      </w:r>
      <w:r w:rsidRPr="003D1B7C">
        <w:rPr>
          <w:rFonts w:ascii="Arial" w:hAnsi="Arial" w:cs="Arial"/>
          <w:i/>
          <w:sz w:val="24"/>
        </w:rPr>
        <w:t xml:space="preserve">(na środku) </w:t>
      </w:r>
      <w:r>
        <w:rPr>
          <w:rFonts w:ascii="Arial" w:hAnsi="Arial" w:cs="Arial"/>
          <w:sz w:val="24"/>
        </w:rPr>
        <w:t xml:space="preserve">poprzez położenie co najmniej dwóch rur albo przynajmniej o średnicy </w:t>
      </w:r>
      <w:r w:rsidRPr="0062184A">
        <w:rPr>
          <w:rFonts w:ascii="Arial" w:hAnsi="Arial" w:cs="Arial"/>
          <w:i/>
          <w:sz w:val="24"/>
        </w:rPr>
        <w:t>fi</w:t>
      </w:r>
      <w:r>
        <w:rPr>
          <w:rFonts w:ascii="Arial" w:hAnsi="Arial" w:cs="Arial"/>
          <w:sz w:val="24"/>
        </w:rPr>
        <w:t xml:space="preserve"> 1000</w:t>
      </w:r>
      <w:r w:rsidRPr="005E63B6">
        <w:rPr>
          <w:rFonts w:ascii="Arial" w:hAnsi="Arial" w:cs="Arial"/>
          <w:color w:val="000000"/>
          <w:sz w:val="24"/>
          <w:szCs w:val="24"/>
        </w:rPr>
        <w:t xml:space="preserve">. </w:t>
      </w:r>
      <w:r w:rsidRPr="005E63B6">
        <w:rPr>
          <w:rFonts w:ascii="Arial" w:hAnsi="Arial" w:cs="Arial"/>
          <w:i/>
          <w:color w:val="000000"/>
          <w:sz w:val="24"/>
          <w:szCs w:val="24"/>
        </w:rPr>
        <w:t>T</w:t>
      </w:r>
      <w:r>
        <w:rPr>
          <w:rFonts w:ascii="Arial" w:hAnsi="Arial" w:cs="Arial"/>
          <w:i/>
          <w:color w:val="000000"/>
          <w:sz w:val="24"/>
          <w:szCs w:val="24"/>
        </w:rPr>
        <w:t>reść wniosków ujęta w punkcie 16</w:t>
      </w:r>
      <w:r w:rsidRPr="005E63B6">
        <w:rPr>
          <w:rFonts w:ascii="Arial" w:hAnsi="Arial" w:cs="Arial"/>
          <w:i/>
          <w:color w:val="000000"/>
          <w:sz w:val="24"/>
          <w:szCs w:val="24"/>
        </w:rPr>
        <w:t xml:space="preserve"> „Wolne wnioski’.</w:t>
      </w:r>
      <w:r w:rsidRPr="005E63B6">
        <w:rPr>
          <w:rFonts w:ascii="Arial" w:hAnsi="Arial" w:cs="Arial"/>
          <w:b/>
          <w:color w:val="000000"/>
          <w:sz w:val="24"/>
          <w:szCs w:val="24"/>
        </w:rPr>
        <w:t xml:space="preserve">  </w:t>
      </w:r>
      <w:r w:rsidRPr="005E63B6">
        <w:rPr>
          <w:rFonts w:ascii="Arial" w:hAnsi="Arial" w:cs="Arial"/>
          <w:b/>
          <w:color w:val="000000"/>
          <w:sz w:val="24"/>
          <w:szCs w:val="24"/>
        </w:rPr>
        <w:tab/>
      </w:r>
      <w:r w:rsidRPr="005E63B6">
        <w:rPr>
          <w:rFonts w:ascii="Arial" w:hAnsi="Arial" w:cs="Arial"/>
          <w:b/>
          <w:sz w:val="24"/>
          <w:szCs w:val="24"/>
        </w:rPr>
        <w:t xml:space="preserve">Pan Marek Kieler – przewodniczący Zarządu Powiatu </w:t>
      </w:r>
      <w:r>
        <w:rPr>
          <w:rFonts w:ascii="Arial" w:hAnsi="Arial" w:cs="Arial"/>
          <w:sz w:val="24"/>
          <w:szCs w:val="24"/>
        </w:rPr>
        <w:t xml:space="preserve">zarządził głosowanie w sprawie przyjęcia wniosków złożonych przez radnego </w:t>
      </w:r>
      <w:proofErr w:type="spellStart"/>
      <w:r>
        <w:rPr>
          <w:rFonts w:ascii="Arial" w:hAnsi="Arial" w:cs="Arial"/>
          <w:sz w:val="24"/>
          <w:szCs w:val="24"/>
        </w:rPr>
        <w:t>Dybkę</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br/>
      </w:r>
    </w:p>
    <w:p w:rsidR="00D9361C" w:rsidRPr="00F85216" w:rsidRDefault="00D9361C" w:rsidP="00D9361C">
      <w:pPr>
        <w:pStyle w:val="NormalnyWeb"/>
        <w:spacing w:before="0" w:beforeAutospacing="0" w:after="0" w:afterAutospacing="0" w:line="360" w:lineRule="auto"/>
        <w:ind w:right="-1" w:firstLine="708"/>
        <w:jc w:val="both"/>
        <w:rPr>
          <w:rFonts w:ascii="Arial" w:hAnsi="Arial" w:cs="Arial"/>
        </w:rPr>
      </w:pPr>
      <w:r w:rsidRPr="00BB547C">
        <w:rPr>
          <w:rFonts w:ascii="Arial" w:hAnsi="Arial" w:cs="Arial"/>
          <w:i/>
        </w:rPr>
        <w:t xml:space="preserve">Zarząd Powiatu w Wieluniu jednogłośnie (przy 5 głosach „za”) przyjął </w:t>
      </w:r>
      <w:r w:rsidRPr="00BB547C">
        <w:rPr>
          <w:rFonts w:ascii="Arial" w:hAnsi="Arial" w:cs="Arial"/>
          <w:i/>
        </w:rPr>
        <w:br/>
        <w:t xml:space="preserve">ww. wnioski złożone przez Pana Łukasza </w:t>
      </w:r>
      <w:proofErr w:type="spellStart"/>
      <w:r w:rsidRPr="00BB547C">
        <w:rPr>
          <w:rFonts w:ascii="Arial" w:hAnsi="Arial" w:cs="Arial"/>
          <w:i/>
        </w:rPr>
        <w:t>Dybkę</w:t>
      </w:r>
      <w:proofErr w:type="spellEnd"/>
      <w:r w:rsidRPr="00BB547C">
        <w:rPr>
          <w:rFonts w:ascii="Arial" w:hAnsi="Arial" w:cs="Arial"/>
          <w:i/>
        </w:rPr>
        <w:t xml:space="preserve"> – członka Zarządu (głosowało </w:t>
      </w:r>
      <w:r>
        <w:rPr>
          <w:rFonts w:ascii="Arial" w:hAnsi="Arial" w:cs="Arial"/>
          <w:i/>
        </w:rPr>
        <w:br/>
      </w:r>
      <w:r w:rsidRPr="00BB547C">
        <w:rPr>
          <w:rFonts w:ascii="Arial" w:hAnsi="Arial" w:cs="Arial"/>
          <w:i/>
        </w:rPr>
        <w:t xml:space="preserve">5 członków Zarządu). </w:t>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r>
      <w:r w:rsidRPr="00BB547C">
        <w:rPr>
          <w:rFonts w:ascii="Arial" w:hAnsi="Arial" w:cs="Arial"/>
          <w:i/>
        </w:rPr>
        <w:tab/>
        <w:t>Zarząd Powiatu w Wieluniu zapoznał się z odpowiedzią PGW Wody Polskie Zarząd Zlewni w Kaliszu na wniosek Pana Łukasza Dybki - członka Zarządu Powiatu w Wieluniu, złożony na LXXIV posiedzeniu Zarządu w dniu 14 października 2020 r.</w:t>
      </w:r>
      <w:r>
        <w:rPr>
          <w:rFonts w:ascii="Arial" w:hAnsi="Arial" w:cs="Arial"/>
          <w:i/>
        </w:rPr>
        <w:tab/>
        <w:t xml:space="preserve">Materiał w ww. sprawie stanowi załącznik do protokołu. </w:t>
      </w:r>
      <w:r>
        <w:rPr>
          <w:rFonts w:ascii="Arial" w:hAnsi="Arial" w:cs="Arial"/>
          <w:i/>
        </w:rPr>
        <w:tab/>
      </w:r>
      <w:r>
        <w:rPr>
          <w:rFonts w:ascii="Arial" w:hAnsi="Arial" w:cs="Arial"/>
          <w:i/>
        </w:rPr>
        <w:tab/>
      </w:r>
      <w:r>
        <w:rPr>
          <w:rFonts w:ascii="Arial" w:hAnsi="Arial" w:cs="Arial"/>
          <w:i/>
        </w:rPr>
        <w:tab/>
      </w:r>
      <w:r>
        <w:rPr>
          <w:rFonts w:ascii="Arial" w:hAnsi="Arial" w:cs="Arial"/>
          <w:i/>
        </w:rPr>
        <w:lastRenderedPageBreak/>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roofErr w:type="spellStart"/>
      <w:r w:rsidRPr="00F85216">
        <w:rPr>
          <w:rFonts w:ascii="Arial" w:hAnsi="Arial" w:cs="Arial"/>
          <w:b/>
        </w:rPr>
        <w:t>Pkt</w:t>
      </w:r>
      <w:proofErr w:type="spellEnd"/>
      <w:r w:rsidRPr="00F85216">
        <w:rPr>
          <w:rFonts w:ascii="Arial" w:hAnsi="Arial" w:cs="Arial"/>
          <w:b/>
        </w:rPr>
        <w:t xml:space="preserve"> 13</w:t>
      </w:r>
    </w:p>
    <w:p w:rsidR="00D9361C" w:rsidRPr="00F85216" w:rsidRDefault="00D9361C" w:rsidP="00D9361C">
      <w:pPr>
        <w:pStyle w:val="NormalnyWeb"/>
        <w:spacing w:before="0" w:beforeAutospacing="0" w:after="0" w:afterAutospacing="0" w:line="360" w:lineRule="auto"/>
        <w:ind w:right="-1"/>
        <w:jc w:val="both"/>
        <w:rPr>
          <w:rFonts w:ascii="Arial" w:hAnsi="Arial" w:cs="Arial"/>
          <w:b/>
        </w:rPr>
      </w:pPr>
      <w:r w:rsidRPr="00F85216">
        <w:rPr>
          <w:rFonts w:ascii="Arial" w:hAnsi="Arial" w:cs="Arial"/>
          <w:b/>
        </w:rPr>
        <w:t xml:space="preserve">Podjęcie uchwały Zarządu Powiatu w Wieluniu w sprawie powołania komisji konkursowej do opiniowania ofert złożonych w ramach otwartego konkursu ofert na realizację zadania publicznego w zakresie prowadzenia punktów nieodpłatnej pomocy prawnej, świadczenia nieodpłatnego poradnictwa obywatelskiego, a także edukacji prawnej na terenie powiatu wieluńskiego </w:t>
      </w:r>
      <w:r>
        <w:rPr>
          <w:rFonts w:ascii="Arial" w:hAnsi="Arial" w:cs="Arial"/>
          <w:b/>
        </w:rPr>
        <w:br/>
      </w:r>
      <w:r w:rsidRPr="00F85216">
        <w:rPr>
          <w:rFonts w:ascii="Arial" w:hAnsi="Arial" w:cs="Arial"/>
          <w:b/>
        </w:rPr>
        <w:t>w 2021 roku oraz ustalenia regulaminu pracy komisji konkursowej.</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9361C" w:rsidRPr="00467633" w:rsidRDefault="00D9361C" w:rsidP="00D9361C">
      <w:pPr>
        <w:pStyle w:val="NormalnyWeb"/>
        <w:spacing w:before="0" w:beforeAutospacing="0" w:after="0" w:afterAutospacing="0" w:line="360" w:lineRule="auto"/>
        <w:ind w:right="-1" w:firstLine="708"/>
        <w:jc w:val="both"/>
        <w:rPr>
          <w:rFonts w:ascii="Arial" w:hAnsi="Arial" w:cs="Arial"/>
          <w:i/>
        </w:rPr>
      </w:pPr>
      <w:r w:rsidRPr="00372C0B">
        <w:rPr>
          <w:rFonts w:ascii="Arial" w:hAnsi="Arial" w:cs="Arial"/>
          <w:b/>
        </w:rPr>
        <w:t>Pan Marek Kieler – przewodniczący Zarządu Powiatu</w:t>
      </w:r>
      <w:r w:rsidRPr="00372C0B">
        <w:rPr>
          <w:rFonts w:ascii="Arial" w:hAnsi="Arial" w:cs="Arial"/>
        </w:rPr>
        <w:t xml:space="preserve"> </w:t>
      </w:r>
      <w:r>
        <w:rPr>
          <w:rFonts w:ascii="Arial" w:hAnsi="Arial" w:cs="Arial"/>
        </w:rPr>
        <w:t xml:space="preserve">poprosił panią kierownik o przedstawienie sprawy, a panu wicestaroście oddał głos w związku </w:t>
      </w:r>
      <w:r>
        <w:rPr>
          <w:rFonts w:ascii="Arial" w:hAnsi="Arial" w:cs="Arial"/>
        </w:rPr>
        <w:br/>
        <w:t xml:space="preserve">z koniecznością podpisywania pism do RIO </w:t>
      </w:r>
      <w:r w:rsidRPr="00D671A2">
        <w:rPr>
          <w:rFonts w:ascii="Arial" w:hAnsi="Arial" w:cs="Arial"/>
          <w:i/>
        </w:rPr>
        <w:t>(przewodniczący Zarządu Powiatu nadal bierze udział w posiedzeniu)</w:t>
      </w:r>
      <w:r>
        <w:rPr>
          <w:rFonts w:ascii="Arial" w:hAnsi="Arial" w:cs="Arial"/>
        </w:rPr>
        <w:t>.</w:t>
      </w:r>
      <w:r>
        <w:rPr>
          <w:rFonts w:ascii="Arial" w:hAnsi="Arial" w:cs="Arial"/>
        </w:rPr>
        <w:tab/>
      </w:r>
      <w:r>
        <w:rPr>
          <w:rFonts w:ascii="Arial" w:hAnsi="Arial" w:cs="Arial"/>
        </w:rPr>
        <w:tab/>
      </w:r>
      <w:r w:rsidRPr="00D671A2">
        <w:rPr>
          <w:rFonts w:ascii="Arial" w:hAnsi="Arial" w:cs="Arial"/>
        </w:rPr>
        <w:t xml:space="preserve"> </w:t>
      </w:r>
      <w:r w:rsidRPr="00D671A2">
        <w:rPr>
          <w:rFonts w:ascii="Arial" w:hAnsi="Arial" w:cs="Arial"/>
        </w:rPr>
        <w:tab/>
      </w:r>
      <w:r w:rsidRPr="00D671A2">
        <w:rPr>
          <w:rFonts w:ascii="Arial" w:hAnsi="Arial" w:cs="Arial"/>
        </w:rPr>
        <w:tab/>
      </w:r>
      <w:r w:rsidRPr="00D671A2">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0DB0">
        <w:rPr>
          <w:rFonts w:ascii="Arial" w:hAnsi="Arial" w:cs="Arial"/>
          <w:b/>
        </w:rPr>
        <w:t xml:space="preserve">Pani </w:t>
      </w:r>
      <w:r>
        <w:rPr>
          <w:rFonts w:ascii="Arial" w:hAnsi="Arial" w:cs="Arial"/>
          <w:b/>
        </w:rPr>
        <w:t>Patrycja Świtalska</w:t>
      </w:r>
      <w:r w:rsidRPr="00D10DB0">
        <w:rPr>
          <w:rFonts w:ascii="Arial" w:hAnsi="Arial" w:cs="Arial"/>
          <w:b/>
        </w:rPr>
        <w:t xml:space="preserve"> – </w:t>
      </w:r>
      <w:r>
        <w:rPr>
          <w:rFonts w:ascii="Arial" w:hAnsi="Arial" w:cs="Arial"/>
          <w:b/>
        </w:rPr>
        <w:t xml:space="preserve">kierownik Oddziału Zdrowia i Spraw Społecznych </w:t>
      </w:r>
      <w:r>
        <w:rPr>
          <w:rFonts w:ascii="Arial" w:hAnsi="Arial" w:cs="Arial"/>
        </w:rPr>
        <w:t xml:space="preserve">omówiła przedmiotowy projekt uchwały.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72C0B">
        <w:rPr>
          <w:rFonts w:ascii="Arial" w:hAnsi="Arial" w:cs="Arial"/>
          <w:b/>
        </w:rPr>
        <w:t xml:space="preserve">Pan </w:t>
      </w:r>
      <w:r>
        <w:rPr>
          <w:rFonts w:ascii="Arial" w:hAnsi="Arial" w:cs="Arial"/>
          <w:b/>
        </w:rPr>
        <w:t>Krzysztof Dziuba</w:t>
      </w:r>
      <w:r w:rsidRPr="00372C0B">
        <w:rPr>
          <w:rFonts w:ascii="Arial" w:hAnsi="Arial" w:cs="Arial"/>
          <w:b/>
        </w:rPr>
        <w:t xml:space="preserve"> – </w:t>
      </w:r>
      <w:r>
        <w:rPr>
          <w:rFonts w:ascii="Arial" w:hAnsi="Arial" w:cs="Arial"/>
          <w:b/>
        </w:rPr>
        <w:t xml:space="preserve">wicestarosta wieluński </w:t>
      </w:r>
      <w:r w:rsidRPr="00D671A2">
        <w:rPr>
          <w:rFonts w:ascii="Arial" w:hAnsi="Arial" w:cs="Arial"/>
        </w:rPr>
        <w:t xml:space="preserve">przekazał prośbę </w:t>
      </w:r>
      <w:r>
        <w:rPr>
          <w:rFonts w:ascii="Arial" w:hAnsi="Arial" w:cs="Arial"/>
        </w:rPr>
        <w:br/>
      </w:r>
      <w:r w:rsidRPr="00D671A2">
        <w:rPr>
          <w:rFonts w:ascii="Arial" w:hAnsi="Arial" w:cs="Arial"/>
        </w:rPr>
        <w:t xml:space="preserve">od członków Powiatowej Rady Działalności Pożytku Publicznego, żeby </w:t>
      </w:r>
      <w:r w:rsidR="00D548EB">
        <w:rPr>
          <w:rFonts w:ascii="Arial" w:hAnsi="Arial" w:cs="Arial"/>
        </w:rPr>
        <w:t>powiadamiać Radę</w:t>
      </w:r>
      <w:r w:rsidRPr="00D671A2">
        <w:rPr>
          <w:rFonts w:ascii="Arial" w:hAnsi="Arial" w:cs="Arial"/>
        </w:rPr>
        <w:t>, kiedy ogłaszamy coś</w:t>
      </w:r>
      <w:r>
        <w:rPr>
          <w:rFonts w:ascii="Arial" w:hAnsi="Arial" w:cs="Arial"/>
        </w:rPr>
        <w:t>,</w:t>
      </w:r>
      <w:r w:rsidRPr="00D671A2">
        <w:rPr>
          <w:rFonts w:ascii="Arial" w:hAnsi="Arial" w:cs="Arial"/>
        </w:rPr>
        <w:t xml:space="preserve"> co do</w:t>
      </w:r>
      <w:r>
        <w:rPr>
          <w:rFonts w:ascii="Arial" w:hAnsi="Arial" w:cs="Arial"/>
        </w:rPr>
        <w:t>tyczy organizacji pozarządowych, ww. Rada</w:t>
      </w:r>
      <w:r w:rsidRPr="00D671A2">
        <w:rPr>
          <w:rFonts w:ascii="Arial" w:hAnsi="Arial" w:cs="Arial"/>
        </w:rPr>
        <w:t xml:space="preserve"> posiada s</w:t>
      </w:r>
      <w:r>
        <w:rPr>
          <w:rFonts w:ascii="Arial" w:hAnsi="Arial" w:cs="Arial"/>
        </w:rPr>
        <w:t xml:space="preserve">woją stronę internetową, </w:t>
      </w:r>
      <w:proofErr w:type="spellStart"/>
      <w:r>
        <w:rPr>
          <w:rFonts w:ascii="Arial" w:hAnsi="Arial" w:cs="Arial"/>
        </w:rPr>
        <w:t>facebooka</w:t>
      </w:r>
      <w:proofErr w:type="spellEnd"/>
      <w:r>
        <w:rPr>
          <w:rFonts w:ascii="Arial" w:hAnsi="Arial" w:cs="Arial"/>
        </w:rPr>
        <w:t xml:space="preserve">. Zapytał, czy ktoś chciałby zabrać głos w dyskusji. </w:t>
      </w:r>
      <w:r w:rsidRPr="00D671A2">
        <w:rPr>
          <w:rFonts w:ascii="Arial" w:hAnsi="Arial" w:cs="Arial"/>
          <w:i/>
        </w:rPr>
        <w:t>Nikt się nie zgłosił</w:t>
      </w:r>
      <w:r>
        <w:rPr>
          <w:rFonts w:ascii="Arial" w:hAnsi="Arial" w:cs="Arial"/>
        </w:rPr>
        <w:t xml:space="preserve">. Zarządził głosowanie w sprawie podjęcia uchwały.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671A2">
        <w:rPr>
          <w:rFonts w:ascii="Arial" w:hAnsi="Arial" w:cs="Arial"/>
          <w:i/>
        </w:rPr>
        <w:t xml:space="preserve">Zarząd Powiatu w Wieluniu jednogłośnie (przy 5 głosach „za”) podjął uchwałę </w:t>
      </w:r>
      <w:r w:rsidRPr="00D671A2">
        <w:rPr>
          <w:rFonts w:ascii="Arial" w:hAnsi="Arial" w:cs="Arial"/>
          <w:i/>
        </w:rPr>
        <w:br/>
        <w:t xml:space="preserve">Nr 459/20 w sprawie powołania komisji konkursowej do opiniowania ofert złożonych </w:t>
      </w:r>
      <w:r w:rsidRPr="00D671A2">
        <w:rPr>
          <w:rFonts w:ascii="Arial" w:hAnsi="Arial" w:cs="Arial"/>
          <w:i/>
        </w:rPr>
        <w:br/>
        <w:t>w ramach otwartego konkursu ofert na realizację zadania publicznego w zakresie prowadzenia punktów nieodpłatnej pomocy prawnej, świadczenia nieodpłatnego poradnictwa obywatelskiego, a także edukacji prawnej na terenie powiatu wieluńskiego w 2021 roku oraz ustalenia regulaminu pracy komisji konkursowej (głosowało 5 członków Zarządu).</w:t>
      </w:r>
      <w:r w:rsidRPr="00D671A2">
        <w:rPr>
          <w:rFonts w:ascii="Arial" w:hAnsi="Arial" w:cs="Arial"/>
          <w:i/>
        </w:rPr>
        <w:tab/>
      </w:r>
      <w:r>
        <w:rPr>
          <w:rFonts w:ascii="Arial" w:hAnsi="Arial" w:cs="Arial"/>
        </w:rPr>
        <w:tab/>
      </w:r>
      <w:r>
        <w:rPr>
          <w:rFonts w:ascii="Arial" w:hAnsi="Arial" w:cs="Arial"/>
        </w:rPr>
        <w:tab/>
      </w:r>
      <w:r>
        <w:rPr>
          <w:rFonts w:ascii="Arial" w:hAnsi="Arial" w:cs="Arial"/>
        </w:rPr>
        <w:tab/>
      </w:r>
      <w:r>
        <w:rPr>
          <w:rFonts w:ascii="Arial" w:hAnsi="Arial" w:cs="Arial"/>
        </w:rPr>
        <w:tab/>
      </w:r>
      <w:r w:rsidRPr="007838F0">
        <w:rPr>
          <w:rFonts w:ascii="Arial" w:hAnsi="Arial" w:cs="Arial"/>
          <w:i/>
        </w:rPr>
        <w:t xml:space="preserve"> </w:t>
      </w:r>
    </w:p>
    <w:p w:rsidR="00D9361C" w:rsidRDefault="00D9361C" w:rsidP="00D9361C">
      <w:pPr>
        <w:pStyle w:val="NormalnyWeb"/>
        <w:spacing w:before="0" w:beforeAutospacing="0" w:after="0" w:afterAutospacing="0" w:line="360" w:lineRule="auto"/>
        <w:ind w:right="-1" w:firstLine="708"/>
        <w:jc w:val="both"/>
        <w:rPr>
          <w:rFonts w:ascii="Arial" w:hAnsi="Arial" w:cs="Arial"/>
          <w:i/>
          <w:color w:val="0D0D0D"/>
        </w:rPr>
      </w:pPr>
      <w:r>
        <w:rPr>
          <w:rFonts w:ascii="Arial" w:hAnsi="Arial" w:cs="Arial"/>
          <w:i/>
          <w:color w:val="0D0D0D"/>
        </w:rPr>
        <w:t>Uchwała Nr 459</w:t>
      </w:r>
      <w:r w:rsidRPr="007838F0">
        <w:rPr>
          <w:rFonts w:ascii="Arial" w:hAnsi="Arial" w:cs="Arial"/>
          <w:i/>
          <w:color w:val="0D0D0D"/>
        </w:rPr>
        <w:t xml:space="preserve">/20 w ww. sprawie stanowi załącznik do protokołu. </w:t>
      </w:r>
      <w:r>
        <w:rPr>
          <w:rFonts w:ascii="Arial" w:hAnsi="Arial" w:cs="Arial"/>
          <w:i/>
          <w:color w:val="0D0D0D"/>
        </w:rPr>
        <w:tab/>
      </w:r>
      <w:r>
        <w:rPr>
          <w:rFonts w:ascii="Arial" w:hAnsi="Arial" w:cs="Arial"/>
          <w:i/>
          <w:color w:val="0D0D0D"/>
        </w:rPr>
        <w:tab/>
      </w:r>
    </w:p>
    <w:p w:rsidR="00D9361C" w:rsidRPr="00D968EA" w:rsidRDefault="00D9361C" w:rsidP="00D9361C">
      <w:pPr>
        <w:pStyle w:val="NormalnyWeb"/>
        <w:spacing w:before="0" w:beforeAutospacing="0" w:after="0" w:afterAutospacing="0" w:line="360" w:lineRule="auto"/>
        <w:ind w:right="-1" w:firstLine="708"/>
        <w:jc w:val="both"/>
        <w:rPr>
          <w:rFonts w:ascii="Arial" w:hAnsi="Arial" w:cs="Arial"/>
          <w:b/>
        </w:rPr>
      </w:pP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br/>
      </w:r>
      <w:r>
        <w:rPr>
          <w:rFonts w:ascii="Arial" w:hAnsi="Arial" w:cs="Arial"/>
          <w:i/>
          <w:color w:val="0D0D0D"/>
        </w:rPr>
        <w:br/>
      </w:r>
      <w:r>
        <w:rPr>
          <w:rFonts w:ascii="Arial" w:hAnsi="Arial" w:cs="Arial"/>
          <w:i/>
          <w:color w:val="0D0D0D"/>
        </w:rPr>
        <w:br/>
      </w:r>
      <w:r>
        <w:rPr>
          <w:rFonts w:ascii="Arial" w:hAnsi="Arial" w:cs="Arial"/>
          <w:i/>
          <w:color w:val="0D0D0D"/>
        </w:rPr>
        <w:lastRenderedPageBreak/>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r>
        <w:rPr>
          <w:rFonts w:ascii="Arial" w:hAnsi="Arial" w:cs="Arial"/>
          <w:i/>
          <w:color w:val="0D0D0D"/>
        </w:rPr>
        <w:tab/>
      </w:r>
      <w:proofErr w:type="spellStart"/>
      <w:r>
        <w:rPr>
          <w:rFonts w:ascii="Arial" w:hAnsi="Arial" w:cs="Arial"/>
          <w:b/>
          <w:color w:val="0D0D0D"/>
        </w:rPr>
        <w:t>Pkt</w:t>
      </w:r>
      <w:proofErr w:type="spellEnd"/>
      <w:r>
        <w:rPr>
          <w:rFonts w:ascii="Arial" w:hAnsi="Arial" w:cs="Arial"/>
          <w:b/>
          <w:color w:val="0D0D0D"/>
        </w:rPr>
        <w:t xml:space="preserve"> 14</w:t>
      </w:r>
      <w:r w:rsidRPr="00583257">
        <w:rPr>
          <w:rFonts w:ascii="Arial" w:hAnsi="Arial" w:cs="Arial"/>
          <w:b/>
          <w:color w:val="0D0D0D"/>
        </w:rPr>
        <w:tab/>
      </w:r>
      <w:r>
        <w:rPr>
          <w:rFonts w:ascii="Arial" w:hAnsi="Arial" w:cs="Arial"/>
          <w:i/>
          <w:color w:val="0D0D0D"/>
        </w:rPr>
        <w:tab/>
      </w:r>
      <w:r>
        <w:rPr>
          <w:rFonts w:ascii="Arial" w:hAnsi="Arial" w:cs="Arial"/>
          <w:i/>
          <w:color w:val="0D0D0D"/>
        </w:rPr>
        <w:tab/>
      </w:r>
      <w:r>
        <w:rPr>
          <w:rFonts w:ascii="Arial" w:hAnsi="Arial" w:cs="Arial"/>
          <w:b/>
        </w:rPr>
        <w:tab/>
      </w:r>
      <w:r>
        <w:rPr>
          <w:rFonts w:ascii="Arial" w:hAnsi="Arial" w:cs="Arial"/>
          <w:b/>
        </w:rPr>
        <w:tab/>
      </w:r>
      <w:r>
        <w:rPr>
          <w:rFonts w:ascii="Arial" w:hAnsi="Arial" w:cs="Arial"/>
          <w:b/>
        </w:rPr>
        <w:br/>
      </w:r>
      <w:r w:rsidRPr="00D968EA">
        <w:rPr>
          <w:rFonts w:ascii="Arial" w:hAnsi="Arial" w:cs="Arial"/>
          <w:b/>
        </w:rPr>
        <w:t xml:space="preserve">Wydanie postanowienia Zarządu Powiatu w Wieluniu w sprawie uzgodnienia „projektu miejscowego planu zagospodarowania przestrzennego wraz </w:t>
      </w:r>
      <w:r>
        <w:rPr>
          <w:rFonts w:ascii="Arial" w:hAnsi="Arial" w:cs="Arial"/>
          <w:b/>
        </w:rPr>
        <w:br/>
      </w:r>
      <w:r w:rsidRPr="00D968EA">
        <w:rPr>
          <w:rFonts w:ascii="Arial" w:hAnsi="Arial" w:cs="Arial"/>
          <w:b/>
        </w:rPr>
        <w:t>z prognozą oddziaływania na środowisko dla wybranego terenu w obrębie Olewin”, gmina Wieluń,</w:t>
      </w:r>
      <w:r>
        <w:rPr>
          <w:rFonts w:ascii="Arial" w:hAnsi="Arial" w:cs="Arial"/>
          <w:b/>
        </w:rPr>
        <w:t xml:space="preserve"> na podstawie </w:t>
      </w:r>
      <w:r w:rsidRPr="00D968EA">
        <w:rPr>
          <w:rFonts w:ascii="Arial" w:hAnsi="Arial" w:cs="Arial"/>
          <w:b/>
        </w:rPr>
        <w:t xml:space="preserve">art. 17 </w:t>
      </w:r>
      <w:proofErr w:type="spellStart"/>
      <w:r w:rsidRPr="00D968EA">
        <w:rPr>
          <w:rFonts w:ascii="Arial" w:hAnsi="Arial" w:cs="Arial"/>
          <w:b/>
        </w:rPr>
        <w:t>pkt</w:t>
      </w:r>
      <w:proofErr w:type="spellEnd"/>
      <w:r w:rsidRPr="00D968EA">
        <w:rPr>
          <w:rFonts w:ascii="Arial" w:hAnsi="Arial" w:cs="Arial"/>
          <w:b/>
        </w:rPr>
        <w:t xml:space="preserve"> 6 lit. b ustawy z dnia 27 marca 2003 r. o planowaniu i zagospodarowaniu przestrzennym na wniosek Burmistrza Wielunia.</w:t>
      </w:r>
      <w:r w:rsidRPr="00D968EA">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sidRPr="00467633">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72C0B">
        <w:rPr>
          <w:rFonts w:ascii="Arial" w:hAnsi="Arial" w:cs="Arial"/>
          <w:b/>
        </w:rPr>
        <w:t xml:space="preserve">Pan </w:t>
      </w:r>
      <w:r>
        <w:rPr>
          <w:rFonts w:ascii="Arial" w:hAnsi="Arial" w:cs="Arial"/>
          <w:b/>
        </w:rPr>
        <w:t xml:space="preserve">Krzysztof Dziuba - wicestarosta wieluński </w:t>
      </w:r>
      <w:r>
        <w:rPr>
          <w:rFonts w:ascii="Arial" w:hAnsi="Arial" w:cs="Arial"/>
        </w:rPr>
        <w:t xml:space="preserve">udzielił głosu </w:t>
      </w:r>
      <w:proofErr w:type="spellStart"/>
      <w:r>
        <w:rPr>
          <w:rFonts w:ascii="Arial" w:hAnsi="Arial" w:cs="Arial"/>
        </w:rPr>
        <w:t>z-cy</w:t>
      </w:r>
      <w:proofErr w:type="spellEnd"/>
      <w:r>
        <w:rPr>
          <w:rFonts w:ascii="Arial" w:hAnsi="Arial" w:cs="Arial"/>
        </w:rPr>
        <w:t xml:space="preserve"> naczelnika Wydziału Architektury i Budownictwa. </w:t>
      </w:r>
    </w:p>
    <w:p w:rsidR="00D9361C" w:rsidRDefault="00D9361C" w:rsidP="00D9361C">
      <w:pPr>
        <w:pStyle w:val="NormalnyWeb"/>
        <w:spacing w:before="0" w:beforeAutospacing="0" w:after="0" w:afterAutospacing="0" w:line="360" w:lineRule="auto"/>
        <w:ind w:right="-1" w:firstLine="708"/>
        <w:jc w:val="both"/>
        <w:rPr>
          <w:rFonts w:ascii="Arial" w:hAnsi="Arial" w:cs="Arial"/>
        </w:rPr>
      </w:pPr>
      <w:r w:rsidRPr="00327D74">
        <w:rPr>
          <w:rFonts w:ascii="Arial" w:hAnsi="Arial" w:cs="Arial"/>
          <w:b/>
        </w:rPr>
        <w:t xml:space="preserve">Pan Łukasz </w:t>
      </w:r>
      <w:proofErr w:type="spellStart"/>
      <w:r w:rsidRPr="00327D74">
        <w:rPr>
          <w:rFonts w:ascii="Arial" w:hAnsi="Arial" w:cs="Arial"/>
          <w:b/>
        </w:rPr>
        <w:t>Sibiński</w:t>
      </w:r>
      <w:proofErr w:type="spellEnd"/>
      <w:r w:rsidRPr="00327D74">
        <w:rPr>
          <w:rFonts w:ascii="Arial" w:hAnsi="Arial" w:cs="Arial"/>
          <w:b/>
        </w:rPr>
        <w:t xml:space="preserve"> – z-ca naczelnika Wydziału Architektury </w:t>
      </w:r>
      <w:r w:rsidRPr="00327D74">
        <w:rPr>
          <w:rFonts w:ascii="Arial" w:hAnsi="Arial" w:cs="Arial"/>
          <w:b/>
        </w:rPr>
        <w:br/>
        <w:t xml:space="preserve">i Budownictwa </w:t>
      </w:r>
      <w:r w:rsidRPr="00327D74">
        <w:rPr>
          <w:rFonts w:ascii="Arial" w:hAnsi="Arial" w:cs="Arial"/>
        </w:rPr>
        <w:t>poinformował, że sprawa dotyczy uchwalenia projektu miejscowego planu zagospodarowania przestrzennego dla wybranego terenu w obrębie Olewin”, gmina Wieluń</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72C0B">
        <w:rPr>
          <w:rFonts w:ascii="Arial" w:hAnsi="Arial" w:cs="Arial"/>
          <w:b/>
        </w:rPr>
        <w:t xml:space="preserve">Pan </w:t>
      </w:r>
      <w:r>
        <w:rPr>
          <w:rFonts w:ascii="Arial" w:hAnsi="Arial" w:cs="Arial"/>
          <w:b/>
        </w:rPr>
        <w:t xml:space="preserve">Krzysztof Dziuba - wicestarosta wieluński </w:t>
      </w:r>
      <w:r w:rsidRPr="00327D74">
        <w:rPr>
          <w:rFonts w:ascii="Arial" w:hAnsi="Arial" w:cs="Arial"/>
        </w:rPr>
        <w:t>zapytał, czy są pytania</w:t>
      </w:r>
      <w:r w:rsidRPr="00327D74">
        <w:rPr>
          <w:rFonts w:ascii="Arial" w:hAnsi="Arial" w:cs="Arial"/>
          <w:i/>
        </w:rPr>
        <w:t xml:space="preserve">. </w:t>
      </w:r>
      <w:r>
        <w:rPr>
          <w:rFonts w:ascii="Arial" w:hAnsi="Arial" w:cs="Arial"/>
          <w:i/>
        </w:rPr>
        <w:br/>
      </w:r>
      <w:r w:rsidRPr="00327D74">
        <w:rPr>
          <w:rFonts w:ascii="Arial" w:hAnsi="Arial" w:cs="Arial"/>
          <w:i/>
        </w:rPr>
        <w:t xml:space="preserve">Nikt się nie zgłosił. </w:t>
      </w:r>
      <w:r w:rsidRPr="00327D74">
        <w:rPr>
          <w:rFonts w:ascii="Arial" w:hAnsi="Arial" w:cs="Arial"/>
        </w:rPr>
        <w:t>Zarządził głosowanie w sprawie wydania postanowienia.</w:t>
      </w:r>
      <w:r>
        <w:rPr>
          <w:rFonts w:ascii="Arial" w:hAnsi="Arial" w:cs="Arial"/>
          <w:b/>
        </w:rPr>
        <w:t xml:space="preserve"> </w:t>
      </w:r>
      <w:r w:rsidRPr="00327D74">
        <w:rPr>
          <w:rFonts w:ascii="Arial" w:hAnsi="Arial" w:cs="Arial"/>
        </w:rPr>
        <w:t xml:space="preserve">Zamknął punkt 14. </w:t>
      </w:r>
      <w:r w:rsidRPr="00327D74">
        <w:rPr>
          <w:rFonts w:ascii="Arial" w:hAnsi="Arial" w:cs="Arial"/>
        </w:rPr>
        <w:tab/>
      </w:r>
      <w:r w:rsidRPr="00327D74">
        <w:rPr>
          <w:rFonts w:ascii="Arial" w:hAnsi="Arial" w:cs="Arial"/>
        </w:rPr>
        <w:tab/>
      </w:r>
      <w:r w:rsidRPr="00327D7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D9361C" w:rsidRPr="00327D74" w:rsidRDefault="00D9361C" w:rsidP="00D9361C">
      <w:pPr>
        <w:pStyle w:val="NormalnyWeb"/>
        <w:spacing w:before="0" w:beforeAutospacing="0" w:after="0" w:afterAutospacing="0" w:line="360" w:lineRule="auto"/>
        <w:ind w:right="-1" w:firstLine="708"/>
        <w:jc w:val="both"/>
        <w:rPr>
          <w:rFonts w:ascii="Arial" w:hAnsi="Arial" w:cs="Arial"/>
          <w:i/>
        </w:rPr>
      </w:pPr>
      <w:r w:rsidRPr="00327D74">
        <w:rPr>
          <w:rFonts w:ascii="Arial" w:hAnsi="Arial" w:cs="Arial"/>
          <w:i/>
        </w:rPr>
        <w:t xml:space="preserve">W głosowaniu nie bierze udziału Pan Marek Kieler – przewodniczący Zarządu Powiatu. </w:t>
      </w:r>
      <w:r>
        <w:rPr>
          <w:rFonts w:ascii="Arial" w:hAnsi="Arial" w:cs="Arial"/>
          <w:i/>
        </w:rPr>
        <w:t xml:space="preserve">Zarząd Powiatu w Wieluniu obraduje w składzie 4 osobowym. </w:t>
      </w:r>
    </w:p>
    <w:p w:rsidR="00D9361C" w:rsidRPr="00327D74" w:rsidRDefault="00D9361C" w:rsidP="00D9361C">
      <w:pPr>
        <w:pStyle w:val="NormalnyWeb"/>
        <w:spacing w:before="0" w:beforeAutospacing="0" w:after="0" w:afterAutospacing="0" w:line="360" w:lineRule="auto"/>
        <w:ind w:right="-1" w:firstLine="708"/>
        <w:jc w:val="both"/>
        <w:rPr>
          <w:rFonts w:ascii="Arial" w:hAnsi="Arial" w:cs="Arial"/>
        </w:rPr>
      </w:pPr>
    </w:p>
    <w:p w:rsidR="00D9361C" w:rsidRPr="00327D74" w:rsidRDefault="00D9361C" w:rsidP="00D9361C">
      <w:pPr>
        <w:pStyle w:val="NormalnyWeb"/>
        <w:spacing w:before="0" w:beforeAutospacing="0" w:after="0" w:afterAutospacing="0" w:line="360" w:lineRule="auto"/>
        <w:ind w:right="-1" w:firstLine="708"/>
        <w:jc w:val="both"/>
        <w:rPr>
          <w:rFonts w:ascii="Arial" w:hAnsi="Arial" w:cs="Arial"/>
          <w:i/>
        </w:rPr>
      </w:pPr>
      <w:r w:rsidRPr="00327D74">
        <w:rPr>
          <w:rFonts w:ascii="Arial" w:hAnsi="Arial" w:cs="Arial"/>
          <w:i/>
        </w:rPr>
        <w:t>Zarząd Powiatu w Wieluniu jednogłośnie (przy 4 gło</w:t>
      </w:r>
      <w:r>
        <w:rPr>
          <w:rFonts w:ascii="Arial" w:hAnsi="Arial" w:cs="Arial"/>
          <w:i/>
        </w:rPr>
        <w:t xml:space="preserve">sach „za”) wydał postanowienie </w:t>
      </w:r>
      <w:r w:rsidRPr="00327D74">
        <w:rPr>
          <w:rFonts w:ascii="Arial" w:hAnsi="Arial" w:cs="Arial"/>
          <w:i/>
        </w:rPr>
        <w:t xml:space="preserve">w sprawie uzgodnienia „projektu miejscowego planu zagospodarowania przestrzennego wraz z prognozą oddziaływania na środowisko dla wybranego terenu w obrębie Olewin”, gmina Wieluń, na podstawie art. 17 </w:t>
      </w:r>
      <w:proofErr w:type="spellStart"/>
      <w:r w:rsidRPr="00327D74">
        <w:rPr>
          <w:rFonts w:ascii="Arial" w:hAnsi="Arial" w:cs="Arial"/>
          <w:i/>
        </w:rPr>
        <w:t>pkt</w:t>
      </w:r>
      <w:proofErr w:type="spellEnd"/>
      <w:r w:rsidRPr="00327D74">
        <w:rPr>
          <w:rFonts w:ascii="Arial" w:hAnsi="Arial" w:cs="Arial"/>
          <w:i/>
        </w:rPr>
        <w:t xml:space="preserve"> 6 </w:t>
      </w:r>
      <w:r>
        <w:rPr>
          <w:rFonts w:ascii="Arial" w:hAnsi="Arial" w:cs="Arial"/>
          <w:i/>
        </w:rPr>
        <w:br/>
      </w:r>
      <w:r w:rsidRPr="00327D74">
        <w:rPr>
          <w:rFonts w:ascii="Arial" w:hAnsi="Arial" w:cs="Arial"/>
          <w:i/>
        </w:rPr>
        <w:t xml:space="preserve">lit. b ustawy z dnia 27 marca 2003 r. o planowaniu i zagospodarowaniu przestrzennym na wniosek Burmistrza Wielunia (głosowało 4 członków Zarządu). </w:t>
      </w:r>
    </w:p>
    <w:p w:rsidR="00D9361C" w:rsidRDefault="00D9361C" w:rsidP="00D9361C">
      <w:pPr>
        <w:pStyle w:val="NormalnyWeb"/>
        <w:spacing w:before="0" w:beforeAutospacing="0" w:after="0" w:afterAutospacing="0" w:line="360" w:lineRule="auto"/>
        <w:ind w:right="-1" w:firstLine="708"/>
        <w:jc w:val="both"/>
        <w:rPr>
          <w:rFonts w:ascii="Arial" w:hAnsi="Arial" w:cs="Arial"/>
          <w:i/>
        </w:rPr>
      </w:pPr>
      <w:r w:rsidRPr="00327D74">
        <w:rPr>
          <w:rFonts w:ascii="Arial" w:hAnsi="Arial" w:cs="Arial"/>
          <w:i/>
        </w:rPr>
        <w:t xml:space="preserve">Postanowienie ww. sprawie stanowi załącznik do protokołu. </w:t>
      </w:r>
      <w:r>
        <w:rPr>
          <w:rFonts w:ascii="Arial" w:hAnsi="Arial" w:cs="Arial"/>
          <w:i/>
        </w:rPr>
        <w:tab/>
      </w:r>
    </w:p>
    <w:p w:rsidR="00D9361C" w:rsidRDefault="00D9361C" w:rsidP="00D9361C">
      <w:pPr>
        <w:pStyle w:val="NormalnyWeb"/>
        <w:spacing w:before="0" w:beforeAutospacing="0" w:after="0" w:afterAutospacing="0" w:line="360" w:lineRule="auto"/>
        <w:ind w:right="-1"/>
        <w:jc w:val="both"/>
        <w:rPr>
          <w:rFonts w:ascii="Arial" w:hAnsi="Arial" w:cs="Arial"/>
          <w:i/>
        </w:rPr>
      </w:pPr>
    </w:p>
    <w:p w:rsidR="00D9361C" w:rsidRPr="002A7260" w:rsidRDefault="00D9361C" w:rsidP="00D9361C">
      <w:pPr>
        <w:pStyle w:val="NormalnyWeb"/>
        <w:spacing w:before="0" w:beforeAutospacing="0" w:after="0" w:afterAutospacing="0" w:line="360" w:lineRule="auto"/>
        <w:ind w:right="-1" w:firstLine="708"/>
        <w:jc w:val="both"/>
        <w:rPr>
          <w:rFonts w:ascii="Arial" w:hAnsi="Arial" w:cs="Arial"/>
          <w:i/>
        </w:rPr>
      </w:pPr>
      <w:r w:rsidRPr="00327D74">
        <w:rPr>
          <w:rFonts w:ascii="Arial" w:hAnsi="Arial" w:cs="Arial"/>
          <w:i/>
        </w:rPr>
        <w:t xml:space="preserve">W </w:t>
      </w:r>
      <w:r>
        <w:rPr>
          <w:rFonts w:ascii="Arial" w:hAnsi="Arial" w:cs="Arial"/>
          <w:i/>
        </w:rPr>
        <w:t>zdalnym posiedzeniu Zarządu Powiatu w Wieluniu bierze udział</w:t>
      </w:r>
      <w:r w:rsidRPr="00327D74">
        <w:rPr>
          <w:rFonts w:ascii="Arial" w:hAnsi="Arial" w:cs="Arial"/>
          <w:i/>
        </w:rPr>
        <w:t xml:space="preserve"> </w:t>
      </w:r>
      <w:r>
        <w:rPr>
          <w:rFonts w:ascii="Arial" w:hAnsi="Arial" w:cs="Arial"/>
          <w:i/>
        </w:rPr>
        <w:br/>
      </w:r>
      <w:r w:rsidRPr="00327D74">
        <w:rPr>
          <w:rFonts w:ascii="Arial" w:hAnsi="Arial" w:cs="Arial"/>
          <w:i/>
        </w:rPr>
        <w:t xml:space="preserve">Pan Marek Kieler – przewodniczący Zarządu Powiatu. </w:t>
      </w:r>
      <w:r>
        <w:rPr>
          <w:rFonts w:ascii="Arial" w:hAnsi="Arial" w:cs="Arial"/>
          <w:i/>
        </w:rPr>
        <w:t xml:space="preserve">Zarząd Powiatu w Wieluniu obraduje w składzie 5 osobowym. </w:t>
      </w:r>
      <w:r>
        <w:rPr>
          <w:rFonts w:ascii="Arial" w:hAnsi="Arial" w:cs="Arial"/>
          <w:i/>
        </w:rPr>
        <w:tab/>
      </w:r>
      <w:r>
        <w:rPr>
          <w:rFonts w:ascii="Arial" w:hAnsi="Arial" w:cs="Arial"/>
          <w:i/>
        </w:rPr>
        <w:br/>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lastRenderedPageBreak/>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b/>
          <w:color w:val="00000A"/>
          <w:sz w:val="26"/>
          <w:szCs w:val="26"/>
        </w:rPr>
        <w:tab/>
      </w:r>
      <w:r>
        <w:rPr>
          <w:rFonts w:ascii="Arial" w:hAnsi="Arial" w:cs="Arial"/>
          <w:b/>
          <w:color w:val="00000A"/>
          <w:sz w:val="26"/>
          <w:szCs w:val="26"/>
        </w:rPr>
        <w:tab/>
      </w:r>
      <w:proofErr w:type="spellStart"/>
      <w:r>
        <w:rPr>
          <w:rFonts w:ascii="Arial" w:hAnsi="Arial" w:cs="Arial"/>
          <w:b/>
        </w:rPr>
        <w:t>Pkt</w:t>
      </w:r>
      <w:proofErr w:type="spellEnd"/>
      <w:r>
        <w:rPr>
          <w:rFonts w:ascii="Arial" w:hAnsi="Arial" w:cs="Arial"/>
          <w:b/>
        </w:rPr>
        <w:t xml:space="preserve"> 15</w:t>
      </w:r>
    </w:p>
    <w:p w:rsidR="00D9361C" w:rsidRDefault="00D9361C" w:rsidP="00D9361C">
      <w:pPr>
        <w:pStyle w:val="Bezodstpw"/>
        <w:spacing w:line="360" w:lineRule="auto"/>
        <w:ind w:left="2832" w:firstLine="708"/>
        <w:rPr>
          <w:rFonts w:ascii="Arial" w:hAnsi="Arial" w:cs="Arial"/>
          <w:b/>
          <w:sz w:val="24"/>
        </w:rPr>
      </w:pPr>
      <w:r w:rsidRPr="006507C7">
        <w:rPr>
          <w:rFonts w:ascii="Arial" w:hAnsi="Arial" w:cs="Arial"/>
          <w:b/>
          <w:sz w:val="24"/>
        </w:rPr>
        <w:t>Sprawy bieżące.</w:t>
      </w:r>
    </w:p>
    <w:p w:rsidR="00D9361C" w:rsidRPr="006507C7" w:rsidRDefault="00D9361C" w:rsidP="00D9361C">
      <w:pPr>
        <w:pStyle w:val="Bezodstpw"/>
        <w:spacing w:line="360" w:lineRule="auto"/>
        <w:rPr>
          <w:rFonts w:ascii="Arial" w:hAnsi="Arial" w:cs="Arial"/>
          <w:b/>
          <w:sz w:val="24"/>
        </w:rPr>
      </w:pPr>
    </w:p>
    <w:p w:rsidR="00D9361C" w:rsidRPr="006C663D" w:rsidRDefault="00D9361C" w:rsidP="00D9361C">
      <w:pPr>
        <w:pStyle w:val="NormalnyWeb"/>
        <w:spacing w:before="0" w:beforeAutospacing="0" w:after="0" w:afterAutospacing="0" w:line="360" w:lineRule="auto"/>
        <w:ind w:right="-1" w:firstLine="708"/>
        <w:jc w:val="both"/>
        <w:rPr>
          <w:rFonts w:ascii="Arial" w:hAnsi="Arial" w:cs="Arial"/>
        </w:rPr>
      </w:pPr>
      <w:r w:rsidRPr="00E0605D">
        <w:rPr>
          <w:rFonts w:ascii="Arial" w:hAnsi="Arial" w:cs="Arial"/>
          <w:b/>
        </w:rPr>
        <w:t xml:space="preserve">Pan </w:t>
      </w:r>
      <w:r>
        <w:rPr>
          <w:rFonts w:ascii="Arial" w:hAnsi="Arial" w:cs="Arial"/>
          <w:b/>
        </w:rPr>
        <w:t>Krzysztof Dziuba</w:t>
      </w:r>
      <w:r w:rsidRPr="00E0605D">
        <w:rPr>
          <w:rFonts w:ascii="Arial" w:hAnsi="Arial" w:cs="Arial"/>
          <w:b/>
        </w:rPr>
        <w:t xml:space="preserve"> – </w:t>
      </w:r>
      <w:r>
        <w:rPr>
          <w:rFonts w:ascii="Arial" w:hAnsi="Arial" w:cs="Arial"/>
          <w:b/>
        </w:rPr>
        <w:t>wicestarosta wieluński</w:t>
      </w:r>
      <w:r w:rsidRPr="00E0605D">
        <w:rPr>
          <w:rFonts w:ascii="Arial" w:hAnsi="Arial" w:cs="Arial"/>
          <w:b/>
        </w:rPr>
        <w:t xml:space="preserve"> </w:t>
      </w:r>
      <w:r w:rsidRPr="007A35A6">
        <w:rPr>
          <w:rFonts w:ascii="Arial" w:hAnsi="Arial" w:cs="Arial"/>
        </w:rPr>
        <w:t xml:space="preserve">poinformował </w:t>
      </w:r>
      <w:r>
        <w:rPr>
          <w:rFonts w:ascii="Arial" w:hAnsi="Arial" w:cs="Arial"/>
        </w:rPr>
        <w:br/>
      </w:r>
      <w:r w:rsidRPr="007A35A6">
        <w:rPr>
          <w:rFonts w:ascii="Arial" w:hAnsi="Arial" w:cs="Arial"/>
        </w:rPr>
        <w:t xml:space="preserve">o piśmie </w:t>
      </w:r>
      <w:r>
        <w:rPr>
          <w:rFonts w:ascii="Arial" w:hAnsi="Arial" w:cs="Arial"/>
        </w:rPr>
        <w:t xml:space="preserve">Urzędu Marszałkowskiego Województwa Łódzkiego Departament Kultury </w:t>
      </w:r>
      <w:r>
        <w:rPr>
          <w:rFonts w:ascii="Arial" w:hAnsi="Arial" w:cs="Arial"/>
        </w:rPr>
        <w:br/>
        <w:t xml:space="preserve">i Edukacji z dnia 3.11.2020 r. znak: KEI.3152.147.2020.JS informującym o udzieleniu w 2020 r. przez Sejmik Województwa Łódzkiego Parafii Katolickiej </w:t>
      </w:r>
      <w:proofErr w:type="spellStart"/>
      <w:r>
        <w:rPr>
          <w:rFonts w:ascii="Arial" w:hAnsi="Arial" w:cs="Arial"/>
        </w:rPr>
        <w:t>pw</w:t>
      </w:r>
      <w:proofErr w:type="spellEnd"/>
      <w:r>
        <w:rPr>
          <w:rFonts w:ascii="Arial" w:hAnsi="Arial" w:cs="Arial"/>
        </w:rPr>
        <w:t xml:space="preserve">. Nawiedzenia Najświętszej Maryi Panny ul. Augustiańska 8a, 98-300 Wieluń dotacji w wysokości 14 800 zł na realizację zadania pn.: Konserwacja ratunkowa dwóch drewnianych polichromowanych aniołów: Archanioł Rafał, Archanioł Gabriel z 3 ćw. XVIII w. </w:t>
      </w:r>
      <w:r>
        <w:rPr>
          <w:rFonts w:ascii="Arial" w:hAnsi="Arial" w:cs="Arial"/>
        </w:rPr>
        <w:br/>
        <w:t xml:space="preserve">z Kościoła </w:t>
      </w:r>
      <w:proofErr w:type="spellStart"/>
      <w:r>
        <w:rPr>
          <w:rFonts w:ascii="Arial" w:hAnsi="Arial" w:cs="Arial"/>
        </w:rPr>
        <w:t>pw</w:t>
      </w:r>
      <w:proofErr w:type="spellEnd"/>
      <w:r>
        <w:rPr>
          <w:rFonts w:ascii="Arial" w:hAnsi="Arial" w:cs="Arial"/>
        </w:rPr>
        <w:t xml:space="preserve">. Nawiedzenia Najświętszej Maryi Panny w Wieluniu.  </w:t>
      </w:r>
    </w:p>
    <w:p w:rsidR="00D9361C" w:rsidRPr="002A3D2D" w:rsidRDefault="00D9361C" w:rsidP="00D9361C">
      <w:pPr>
        <w:pStyle w:val="Tekstpodstawowy"/>
        <w:spacing w:after="0" w:line="360" w:lineRule="auto"/>
        <w:ind w:firstLine="709"/>
        <w:jc w:val="both"/>
        <w:rPr>
          <w:rFonts w:ascii="Arial" w:hAnsi="Arial" w:cs="Arial"/>
          <w:b/>
          <w:i/>
          <w:color w:val="00000A"/>
          <w:sz w:val="24"/>
        </w:rPr>
      </w:pPr>
    </w:p>
    <w:p w:rsidR="00D9361C" w:rsidRPr="002A3D2D" w:rsidRDefault="00D9361C" w:rsidP="00D9361C">
      <w:pPr>
        <w:pStyle w:val="NormalnyWeb"/>
        <w:spacing w:before="0" w:beforeAutospacing="0" w:after="0" w:afterAutospacing="0" w:line="360" w:lineRule="auto"/>
        <w:ind w:right="-1"/>
        <w:jc w:val="both"/>
        <w:rPr>
          <w:rFonts w:ascii="Arial" w:hAnsi="Arial" w:cs="Arial"/>
          <w:i/>
        </w:rPr>
      </w:pPr>
      <w:r w:rsidRPr="002A3D2D">
        <w:rPr>
          <w:rFonts w:ascii="Arial" w:hAnsi="Arial" w:cs="Arial"/>
          <w:i/>
        </w:rPr>
        <w:t xml:space="preserve">      </w:t>
      </w:r>
      <w:r>
        <w:rPr>
          <w:rFonts w:ascii="Arial" w:hAnsi="Arial" w:cs="Arial"/>
          <w:i/>
        </w:rPr>
        <w:tab/>
      </w:r>
      <w:r w:rsidRPr="002A3D2D">
        <w:rPr>
          <w:rFonts w:ascii="Arial" w:hAnsi="Arial" w:cs="Arial"/>
          <w:i/>
        </w:rPr>
        <w:t>Zarząd Powiatu w Wieluniu zapoznał się z pismem</w:t>
      </w:r>
      <w:r>
        <w:rPr>
          <w:rFonts w:ascii="Arial" w:hAnsi="Arial" w:cs="Arial"/>
          <w:i/>
        </w:rPr>
        <w:t xml:space="preserve"> </w:t>
      </w:r>
      <w:r w:rsidRPr="002A3D2D">
        <w:rPr>
          <w:rFonts w:ascii="Arial" w:hAnsi="Arial" w:cs="Arial"/>
          <w:i/>
        </w:rPr>
        <w:t xml:space="preserve">Urzędu Marszałkowskiego Województwa Łódzkiego Departament Kultury i Edukacji z dnia 3.11.2020 r. znak: KEI.3152.147.2020.JS informującym o udzieleniu w 2020 r. przez Sejmik Województwa Łódzkiego Parafii Katolickiej </w:t>
      </w:r>
      <w:proofErr w:type="spellStart"/>
      <w:r w:rsidRPr="002A3D2D">
        <w:rPr>
          <w:rFonts w:ascii="Arial" w:hAnsi="Arial" w:cs="Arial"/>
          <w:i/>
        </w:rPr>
        <w:t>pw</w:t>
      </w:r>
      <w:proofErr w:type="spellEnd"/>
      <w:r w:rsidRPr="002A3D2D">
        <w:rPr>
          <w:rFonts w:ascii="Arial" w:hAnsi="Arial" w:cs="Arial"/>
          <w:i/>
        </w:rPr>
        <w:t xml:space="preserve">. Nawiedzenia Najświętszej Maryi Panny ul. Augustiańska 8a, 98-300 Wieluń dotacji w wysokości 14 800 zł </w:t>
      </w:r>
      <w:r>
        <w:rPr>
          <w:rFonts w:ascii="Arial" w:hAnsi="Arial" w:cs="Arial"/>
          <w:i/>
        </w:rPr>
        <w:br/>
      </w:r>
      <w:r w:rsidRPr="002A3D2D">
        <w:rPr>
          <w:rFonts w:ascii="Arial" w:hAnsi="Arial" w:cs="Arial"/>
          <w:i/>
        </w:rPr>
        <w:t xml:space="preserve">na realizację zadania pn.: Konserwacja ratunkowa dwóch drewnianych polichromowanych aniołów: Archanioł Rafał, Archanioł Gabriel z 3 ćw. XVIII w. </w:t>
      </w:r>
      <w:r w:rsidRPr="002A3D2D">
        <w:rPr>
          <w:rFonts w:ascii="Arial" w:hAnsi="Arial" w:cs="Arial"/>
          <w:i/>
        </w:rPr>
        <w:br/>
        <w:t xml:space="preserve">z Kościoła </w:t>
      </w:r>
      <w:proofErr w:type="spellStart"/>
      <w:r w:rsidRPr="002A3D2D">
        <w:rPr>
          <w:rFonts w:ascii="Arial" w:hAnsi="Arial" w:cs="Arial"/>
          <w:i/>
        </w:rPr>
        <w:t>pw</w:t>
      </w:r>
      <w:proofErr w:type="spellEnd"/>
      <w:r w:rsidRPr="002A3D2D">
        <w:rPr>
          <w:rFonts w:ascii="Arial" w:hAnsi="Arial" w:cs="Arial"/>
          <w:i/>
        </w:rPr>
        <w:t>. Nawiedzenia Najświętszej Maryi Panny w Wieluniu.</w:t>
      </w:r>
    </w:p>
    <w:p w:rsidR="00D9361C" w:rsidRPr="002A3D2D" w:rsidRDefault="00D9361C" w:rsidP="00D9361C">
      <w:pPr>
        <w:pStyle w:val="Tekstpodstawowy"/>
        <w:spacing w:after="0" w:line="360" w:lineRule="auto"/>
        <w:ind w:firstLine="709"/>
        <w:jc w:val="both"/>
        <w:rPr>
          <w:rFonts w:ascii="Arial" w:hAnsi="Arial" w:cs="Arial"/>
          <w:b/>
          <w:i/>
          <w:color w:val="00000A"/>
          <w:sz w:val="24"/>
        </w:rPr>
      </w:pPr>
    </w:p>
    <w:p w:rsidR="00D9361C" w:rsidRDefault="00D9361C" w:rsidP="00D9361C">
      <w:pPr>
        <w:pStyle w:val="Tekstpodstawowy"/>
        <w:spacing w:after="0" w:line="360" w:lineRule="auto"/>
        <w:ind w:firstLine="709"/>
        <w:jc w:val="both"/>
        <w:rPr>
          <w:rFonts w:ascii="Arial" w:hAnsi="Arial" w:cs="Arial"/>
          <w:color w:val="00000A"/>
          <w:sz w:val="26"/>
          <w:szCs w:val="26"/>
        </w:rPr>
      </w:pPr>
      <w:r w:rsidRPr="00C60464">
        <w:rPr>
          <w:rFonts w:ascii="Arial" w:hAnsi="Arial" w:cs="Arial"/>
          <w:b/>
          <w:color w:val="00000A"/>
          <w:sz w:val="24"/>
        </w:rPr>
        <w:t>Pan Marek Kieler – przewodniczący Zarządu</w:t>
      </w:r>
      <w:r>
        <w:rPr>
          <w:rFonts w:ascii="Arial" w:hAnsi="Arial" w:cs="Arial"/>
          <w:color w:val="00000A"/>
          <w:sz w:val="24"/>
        </w:rPr>
        <w:t xml:space="preserve"> poinformował o najbliższym posiedzeniu Zarządu Powiatu oraz o spotkaniu po posiedzeniu Zarządu dotyczącym ewentualnych autopoprawek do projektu budżetu na 2021 r. </w:t>
      </w:r>
    </w:p>
    <w:p w:rsidR="00D9361C" w:rsidRDefault="00D9361C" w:rsidP="00D9361C">
      <w:pPr>
        <w:pStyle w:val="Tekstpodstawowy"/>
        <w:spacing w:after="0" w:line="360" w:lineRule="auto"/>
        <w:ind w:firstLine="709"/>
        <w:jc w:val="both"/>
        <w:rPr>
          <w:rFonts w:ascii="Arial" w:hAnsi="Arial" w:cs="Arial"/>
          <w:color w:val="00000A"/>
          <w:sz w:val="26"/>
          <w:szCs w:val="26"/>
        </w:rPr>
      </w:pP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r>
        <w:rPr>
          <w:rFonts w:ascii="Arial" w:hAnsi="Arial" w:cs="Arial"/>
          <w:color w:val="00000A"/>
          <w:sz w:val="26"/>
          <w:szCs w:val="26"/>
        </w:rPr>
        <w:tab/>
      </w:r>
    </w:p>
    <w:p w:rsidR="00D9361C" w:rsidRDefault="00D9361C" w:rsidP="00D9361C">
      <w:pPr>
        <w:pStyle w:val="Tekstpodstawowy"/>
        <w:spacing w:after="0" w:line="360" w:lineRule="auto"/>
        <w:ind w:firstLine="709"/>
        <w:jc w:val="both"/>
        <w:rPr>
          <w:rFonts w:ascii="Arial" w:hAnsi="Arial" w:cs="Arial"/>
          <w:color w:val="00000A"/>
          <w:sz w:val="26"/>
          <w:szCs w:val="26"/>
        </w:rPr>
      </w:pPr>
    </w:p>
    <w:p w:rsidR="00D9361C" w:rsidRDefault="00D9361C" w:rsidP="00D9361C">
      <w:pPr>
        <w:pStyle w:val="Tekstpodstawowy"/>
        <w:spacing w:after="0" w:line="360" w:lineRule="auto"/>
        <w:ind w:firstLine="709"/>
        <w:jc w:val="both"/>
        <w:rPr>
          <w:rFonts w:ascii="Arial" w:hAnsi="Arial" w:cs="Arial"/>
          <w:color w:val="00000A"/>
          <w:sz w:val="26"/>
          <w:szCs w:val="26"/>
        </w:rPr>
      </w:pPr>
    </w:p>
    <w:p w:rsidR="00D9361C" w:rsidRDefault="00D9361C" w:rsidP="00D9361C">
      <w:pPr>
        <w:pStyle w:val="Tekstpodstawowy"/>
        <w:spacing w:after="0" w:line="360" w:lineRule="auto"/>
        <w:ind w:firstLine="709"/>
        <w:jc w:val="both"/>
        <w:rPr>
          <w:rFonts w:ascii="Arial" w:hAnsi="Arial" w:cs="Arial"/>
          <w:color w:val="00000A"/>
          <w:sz w:val="26"/>
          <w:szCs w:val="26"/>
        </w:rPr>
      </w:pPr>
    </w:p>
    <w:p w:rsidR="00D9361C" w:rsidRPr="005B7FAF" w:rsidRDefault="00D9361C" w:rsidP="00D9361C">
      <w:pPr>
        <w:pStyle w:val="Tekstpodstawowy"/>
        <w:spacing w:after="0" w:line="360" w:lineRule="auto"/>
        <w:ind w:firstLine="709"/>
        <w:jc w:val="both"/>
        <w:rPr>
          <w:rFonts w:ascii="Arial" w:hAnsi="Arial" w:cs="Arial"/>
          <w:color w:val="00000A"/>
          <w:sz w:val="26"/>
          <w:szCs w:val="26"/>
        </w:rPr>
      </w:pPr>
    </w:p>
    <w:p w:rsidR="00D9361C" w:rsidRPr="00E80337" w:rsidRDefault="00D9361C" w:rsidP="00D9361C">
      <w:pPr>
        <w:pStyle w:val="Nagwek1"/>
        <w:numPr>
          <w:ilvl w:val="0"/>
          <w:numId w:val="0"/>
        </w:numPr>
        <w:spacing w:before="0" w:line="360" w:lineRule="auto"/>
        <w:ind w:firstLine="624"/>
        <w:jc w:val="center"/>
        <w:rPr>
          <w:rFonts w:ascii="Arial" w:hAnsi="Arial" w:cs="Arial"/>
          <w:b/>
          <w:color w:val="00000A"/>
          <w:sz w:val="24"/>
          <w:szCs w:val="24"/>
        </w:rPr>
      </w:pPr>
      <w:proofErr w:type="spellStart"/>
      <w:r w:rsidRPr="00E80337">
        <w:rPr>
          <w:rFonts w:ascii="Arial" w:hAnsi="Arial" w:cs="Arial"/>
          <w:b/>
          <w:color w:val="00000A"/>
          <w:sz w:val="24"/>
          <w:szCs w:val="24"/>
        </w:rPr>
        <w:lastRenderedPageBreak/>
        <w:t>Pkt</w:t>
      </w:r>
      <w:proofErr w:type="spellEnd"/>
      <w:r w:rsidRPr="00E80337">
        <w:rPr>
          <w:rFonts w:ascii="Arial" w:hAnsi="Arial" w:cs="Arial"/>
          <w:b/>
          <w:color w:val="00000A"/>
          <w:sz w:val="24"/>
          <w:szCs w:val="24"/>
        </w:rPr>
        <w:t xml:space="preserve"> </w:t>
      </w:r>
      <w:r>
        <w:rPr>
          <w:rFonts w:ascii="Arial" w:hAnsi="Arial" w:cs="Arial"/>
          <w:b/>
          <w:color w:val="00000A"/>
          <w:sz w:val="24"/>
          <w:szCs w:val="24"/>
        </w:rPr>
        <w:t>16</w:t>
      </w:r>
    </w:p>
    <w:p w:rsidR="00D9361C" w:rsidRPr="00AA7C9C" w:rsidRDefault="00D9361C" w:rsidP="00D9361C">
      <w:pPr>
        <w:pStyle w:val="Nagwek1"/>
        <w:numPr>
          <w:ilvl w:val="0"/>
          <w:numId w:val="0"/>
        </w:numPr>
        <w:spacing w:before="0" w:line="360" w:lineRule="auto"/>
        <w:ind w:left="708"/>
        <w:jc w:val="center"/>
        <w:rPr>
          <w:rFonts w:ascii="Arial" w:hAnsi="Arial" w:cs="Arial"/>
          <w:b/>
          <w:color w:val="00000A"/>
          <w:sz w:val="26"/>
          <w:szCs w:val="26"/>
        </w:rPr>
      </w:pPr>
      <w:r w:rsidRPr="00E80337">
        <w:rPr>
          <w:rFonts w:ascii="Arial" w:hAnsi="Arial" w:cs="Arial"/>
          <w:b/>
          <w:color w:val="00000A"/>
          <w:sz w:val="24"/>
          <w:szCs w:val="24"/>
        </w:rPr>
        <w:t>Wolne wnioski.</w:t>
      </w:r>
    </w:p>
    <w:p w:rsidR="00D9361C" w:rsidRPr="00251C34" w:rsidRDefault="00D9361C" w:rsidP="00D9361C">
      <w:pPr>
        <w:pStyle w:val="Bezodstpw"/>
        <w:spacing w:line="360" w:lineRule="auto"/>
        <w:ind w:firstLine="708"/>
        <w:jc w:val="both"/>
        <w:rPr>
          <w:rFonts w:ascii="Arial" w:hAnsi="Arial" w:cs="Arial"/>
          <w:i/>
          <w:sz w:val="24"/>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51C34">
        <w:rPr>
          <w:rFonts w:ascii="Arial" w:hAnsi="Arial" w:cs="Arial"/>
          <w:i/>
          <w:sz w:val="24"/>
        </w:rPr>
        <w:t xml:space="preserve">Na LXXVIII posiedzeniu Zarządu Powiatu w Wieluniu, które odbyło się zdalnie </w:t>
      </w:r>
      <w:r w:rsidRPr="00251C34">
        <w:rPr>
          <w:rFonts w:ascii="Arial" w:hAnsi="Arial" w:cs="Arial"/>
          <w:i/>
          <w:sz w:val="24"/>
        </w:rPr>
        <w:br/>
        <w:t>w dniu 16 listopada 2020 r., Pan Łukasz Dybka - członek Zarządu, złożył wniosek dotyczący wystąpienia do Państwowego Gospodarstwa Wodnego Wody Polskie:</w:t>
      </w:r>
    </w:p>
    <w:p w:rsidR="00D9361C" w:rsidRPr="00251C34" w:rsidRDefault="00D9361C" w:rsidP="00D9361C">
      <w:pPr>
        <w:pStyle w:val="Bezodstpw"/>
        <w:numPr>
          <w:ilvl w:val="0"/>
          <w:numId w:val="18"/>
        </w:numPr>
        <w:spacing w:line="360" w:lineRule="auto"/>
        <w:jc w:val="both"/>
        <w:rPr>
          <w:rFonts w:ascii="Arial" w:hAnsi="Arial" w:cs="Arial"/>
          <w:i/>
          <w:sz w:val="24"/>
        </w:rPr>
      </w:pPr>
      <w:r w:rsidRPr="00251C34">
        <w:rPr>
          <w:rFonts w:ascii="Arial" w:hAnsi="Arial" w:cs="Arial"/>
          <w:i/>
          <w:sz w:val="24"/>
        </w:rPr>
        <w:t xml:space="preserve">w sprawie udrożnienia Kanału </w:t>
      </w:r>
      <w:proofErr w:type="spellStart"/>
      <w:r w:rsidRPr="00251C34">
        <w:rPr>
          <w:rFonts w:ascii="Arial" w:hAnsi="Arial" w:cs="Arial"/>
          <w:i/>
          <w:sz w:val="24"/>
        </w:rPr>
        <w:t>Toplinka</w:t>
      </w:r>
      <w:proofErr w:type="spellEnd"/>
      <w:r w:rsidRPr="00251C34">
        <w:rPr>
          <w:rFonts w:ascii="Arial" w:hAnsi="Arial" w:cs="Arial"/>
          <w:i/>
          <w:sz w:val="24"/>
        </w:rPr>
        <w:t xml:space="preserve"> na odcinku od ujścia rzeki Prosna </w:t>
      </w:r>
      <w:r w:rsidRPr="00251C34">
        <w:rPr>
          <w:rFonts w:ascii="Arial" w:hAnsi="Arial" w:cs="Arial"/>
          <w:i/>
          <w:sz w:val="24"/>
        </w:rPr>
        <w:br/>
        <w:t xml:space="preserve">do miejscowości Wygoda zaznaczając, że przede wszystkim chodzi o odcinek, </w:t>
      </w:r>
      <w:r w:rsidRPr="00251C34">
        <w:rPr>
          <w:rFonts w:ascii="Arial" w:hAnsi="Arial" w:cs="Arial"/>
          <w:i/>
          <w:sz w:val="24"/>
        </w:rPr>
        <w:br/>
        <w:t xml:space="preserve">który jest przy miejscowości </w:t>
      </w:r>
      <w:proofErr w:type="spellStart"/>
      <w:r w:rsidRPr="00251C34">
        <w:rPr>
          <w:rFonts w:ascii="Arial" w:hAnsi="Arial" w:cs="Arial"/>
          <w:i/>
          <w:sz w:val="24"/>
        </w:rPr>
        <w:t>Klasak</w:t>
      </w:r>
      <w:proofErr w:type="spellEnd"/>
      <w:r w:rsidRPr="00251C34">
        <w:rPr>
          <w:rFonts w:ascii="Arial" w:hAnsi="Arial" w:cs="Arial"/>
          <w:i/>
          <w:sz w:val="24"/>
        </w:rPr>
        <w:t xml:space="preserve"> Mały, gm. Skomlin. Znajdują się tam </w:t>
      </w:r>
      <w:r w:rsidRPr="00251C34">
        <w:rPr>
          <w:rFonts w:ascii="Arial" w:hAnsi="Arial" w:cs="Arial"/>
          <w:i/>
          <w:sz w:val="24"/>
        </w:rPr>
        <w:br/>
        <w:t>tamy zbudowane przez bobry;</w:t>
      </w:r>
    </w:p>
    <w:p w:rsidR="00D9361C" w:rsidRPr="00251C34" w:rsidRDefault="00D9361C" w:rsidP="00D9361C">
      <w:pPr>
        <w:pStyle w:val="Bezodstpw"/>
        <w:numPr>
          <w:ilvl w:val="0"/>
          <w:numId w:val="18"/>
        </w:numPr>
        <w:spacing w:line="360" w:lineRule="auto"/>
        <w:jc w:val="both"/>
        <w:rPr>
          <w:rFonts w:ascii="Arial" w:hAnsi="Arial" w:cs="Arial"/>
          <w:i/>
          <w:sz w:val="24"/>
        </w:rPr>
      </w:pPr>
      <w:r w:rsidRPr="00251C34">
        <w:rPr>
          <w:rFonts w:ascii="Arial" w:hAnsi="Arial" w:cs="Arial"/>
          <w:i/>
          <w:sz w:val="24"/>
        </w:rPr>
        <w:t xml:space="preserve">w sprawie przeczyszczenia jazów (tam), które są w utrzymaniu Wód Polskich. </w:t>
      </w:r>
    </w:p>
    <w:p w:rsidR="00D9361C" w:rsidRPr="00251C34" w:rsidRDefault="00D9361C" w:rsidP="00D9361C">
      <w:pPr>
        <w:pStyle w:val="Bezodstpw"/>
        <w:spacing w:line="360" w:lineRule="auto"/>
        <w:jc w:val="both"/>
        <w:rPr>
          <w:rFonts w:ascii="Arial" w:hAnsi="Arial" w:cs="Arial"/>
          <w:i/>
          <w:sz w:val="24"/>
        </w:rPr>
      </w:pPr>
    </w:p>
    <w:p w:rsidR="00D9361C" w:rsidRPr="00F855CB" w:rsidRDefault="00D9361C" w:rsidP="00D9361C">
      <w:pPr>
        <w:pStyle w:val="Bezodstpw"/>
        <w:spacing w:line="360" w:lineRule="auto"/>
        <w:ind w:firstLine="708"/>
        <w:jc w:val="both"/>
        <w:rPr>
          <w:rFonts w:ascii="Arial" w:hAnsi="Arial" w:cs="Arial"/>
          <w:i/>
          <w:sz w:val="24"/>
        </w:rPr>
      </w:pPr>
      <w:r w:rsidRPr="00F855CB">
        <w:rPr>
          <w:rFonts w:ascii="Arial" w:hAnsi="Arial" w:cs="Arial"/>
          <w:i/>
          <w:sz w:val="24"/>
        </w:rPr>
        <w:t xml:space="preserve">Zarząd Powiatu w Wieluniu jednogłośnie (przy 5 głosach „za”) przyjął przedmiotowy wniosek (głosowało 5 członków Zarządu). </w:t>
      </w:r>
    </w:p>
    <w:p w:rsidR="00D9361C" w:rsidRPr="00251C34" w:rsidRDefault="00D9361C" w:rsidP="00D9361C">
      <w:pPr>
        <w:pStyle w:val="Bezodstpw"/>
        <w:spacing w:line="360" w:lineRule="auto"/>
        <w:rPr>
          <w:rFonts w:ascii="Arial" w:hAnsi="Arial" w:cs="Arial"/>
          <w:i/>
          <w:sz w:val="24"/>
        </w:rPr>
      </w:pPr>
    </w:p>
    <w:p w:rsidR="00D9361C" w:rsidRPr="00251C34" w:rsidRDefault="00D9361C" w:rsidP="00D9361C">
      <w:pPr>
        <w:pStyle w:val="Bezodstpw"/>
        <w:spacing w:line="360" w:lineRule="auto"/>
        <w:ind w:firstLine="708"/>
        <w:jc w:val="both"/>
        <w:rPr>
          <w:rFonts w:ascii="Arial" w:hAnsi="Arial" w:cs="Arial"/>
          <w:i/>
          <w:sz w:val="24"/>
        </w:rPr>
      </w:pPr>
      <w:r w:rsidRPr="00251C34">
        <w:rPr>
          <w:rFonts w:ascii="Arial" w:hAnsi="Arial" w:cs="Arial"/>
          <w:i/>
          <w:sz w:val="24"/>
        </w:rPr>
        <w:t xml:space="preserve">Na LXXVIII posiedzeniu Zarządu Powiatu w Wieluniu, które odbyło się zdalnie </w:t>
      </w:r>
      <w:r w:rsidRPr="00251C34">
        <w:rPr>
          <w:rFonts w:ascii="Arial" w:hAnsi="Arial" w:cs="Arial"/>
          <w:i/>
          <w:sz w:val="24"/>
        </w:rPr>
        <w:br/>
        <w:t>w dniu 16 listopada 2020 r., Pan Łukasz Dybka - członek Zarządu, złożył wniosek</w:t>
      </w:r>
    </w:p>
    <w:p w:rsidR="00D9361C" w:rsidRPr="00251C34" w:rsidRDefault="00D9361C" w:rsidP="00D9361C">
      <w:pPr>
        <w:pStyle w:val="Bezodstpw"/>
        <w:spacing w:line="360" w:lineRule="auto"/>
        <w:jc w:val="both"/>
        <w:rPr>
          <w:rFonts w:ascii="Arial" w:hAnsi="Arial" w:cs="Arial"/>
          <w:i/>
          <w:sz w:val="24"/>
        </w:rPr>
      </w:pPr>
      <w:r w:rsidRPr="00251C34">
        <w:rPr>
          <w:rFonts w:ascii="Arial" w:hAnsi="Arial" w:cs="Arial"/>
          <w:i/>
          <w:sz w:val="24"/>
        </w:rPr>
        <w:t>dotyczący wystąpienia do Wójta Gminy Mokrsko:</w:t>
      </w:r>
    </w:p>
    <w:p w:rsidR="00D9361C" w:rsidRPr="00251C34" w:rsidRDefault="00D9361C" w:rsidP="00D9361C">
      <w:pPr>
        <w:pStyle w:val="Bezodstpw"/>
        <w:numPr>
          <w:ilvl w:val="0"/>
          <w:numId w:val="19"/>
        </w:numPr>
        <w:spacing w:line="360" w:lineRule="auto"/>
        <w:jc w:val="both"/>
        <w:rPr>
          <w:rFonts w:ascii="Arial" w:hAnsi="Arial" w:cs="Arial"/>
          <w:i/>
          <w:sz w:val="24"/>
        </w:rPr>
      </w:pPr>
      <w:r w:rsidRPr="00251C34">
        <w:rPr>
          <w:rFonts w:ascii="Arial" w:hAnsi="Arial" w:cs="Arial"/>
          <w:i/>
          <w:sz w:val="24"/>
        </w:rPr>
        <w:t xml:space="preserve">w sprawie oczyszczenia przepustu przy drodze gminnej w miejscowości Słupsko; </w:t>
      </w:r>
    </w:p>
    <w:p w:rsidR="00D9361C" w:rsidRPr="00251C34" w:rsidRDefault="00D9361C" w:rsidP="00D9361C">
      <w:pPr>
        <w:pStyle w:val="Bezodstpw"/>
        <w:numPr>
          <w:ilvl w:val="0"/>
          <w:numId w:val="20"/>
        </w:numPr>
        <w:spacing w:line="360" w:lineRule="auto"/>
        <w:jc w:val="both"/>
        <w:rPr>
          <w:rFonts w:ascii="Arial" w:hAnsi="Arial" w:cs="Arial"/>
          <w:i/>
          <w:sz w:val="24"/>
        </w:rPr>
      </w:pPr>
      <w:r w:rsidRPr="00251C34">
        <w:rPr>
          <w:rFonts w:ascii="Arial" w:hAnsi="Arial" w:cs="Arial"/>
          <w:i/>
          <w:sz w:val="24"/>
        </w:rPr>
        <w:t xml:space="preserve">w sprawie wykonania większego przepustu na kanale na drodze gruntowej znajdującej się pomiędzy miejscowością Chotów a Piaski (na środku) </w:t>
      </w:r>
      <w:r w:rsidRPr="00251C34">
        <w:rPr>
          <w:rFonts w:ascii="Arial" w:hAnsi="Arial" w:cs="Arial"/>
          <w:i/>
          <w:sz w:val="24"/>
        </w:rPr>
        <w:br/>
        <w:t xml:space="preserve">poprzez położenie co najmniej dwóch rur albo przynajmniej o średnicy fi 1000 </w:t>
      </w:r>
      <w:r w:rsidRPr="00251C34">
        <w:rPr>
          <w:rFonts w:ascii="Arial" w:hAnsi="Arial" w:cs="Arial"/>
          <w:i/>
          <w:sz w:val="24"/>
        </w:rPr>
        <w:br/>
        <w:t>(dot. kanału spustowego z oczyszczalni ścieków biegnącego z miejscowości Mokrsko i przecinającego drogę powiatową pod Chotowem (na zakręcie),</w:t>
      </w:r>
    </w:p>
    <w:p w:rsidR="00D9361C" w:rsidRPr="00251C34" w:rsidRDefault="00D9361C" w:rsidP="00D9361C">
      <w:pPr>
        <w:pStyle w:val="Bezodstpw"/>
        <w:spacing w:line="360" w:lineRule="auto"/>
        <w:jc w:val="both"/>
        <w:rPr>
          <w:rFonts w:ascii="Arial" w:hAnsi="Arial" w:cs="Arial"/>
          <w:i/>
          <w:sz w:val="24"/>
        </w:rPr>
      </w:pPr>
      <w:r w:rsidRPr="00251C34">
        <w:rPr>
          <w:rFonts w:ascii="Arial" w:hAnsi="Arial" w:cs="Arial"/>
          <w:i/>
          <w:sz w:val="24"/>
        </w:rPr>
        <w:t xml:space="preserve">argumentując, że zwężenie kanału powoduje to, że woda nie odpływa </w:t>
      </w:r>
      <w:r w:rsidRPr="00251C34">
        <w:rPr>
          <w:rFonts w:ascii="Arial" w:hAnsi="Arial" w:cs="Arial"/>
          <w:i/>
          <w:sz w:val="24"/>
        </w:rPr>
        <w:br/>
        <w:t xml:space="preserve">i w konsekwencji zalewa drogę powiatową w miejscowości Chotów niszcząc powiatową infrastrukturę drogową. </w:t>
      </w:r>
    </w:p>
    <w:p w:rsidR="00D9361C" w:rsidRDefault="00D9361C" w:rsidP="00D9361C">
      <w:pPr>
        <w:pStyle w:val="Bezodstpw"/>
        <w:spacing w:line="360" w:lineRule="auto"/>
        <w:rPr>
          <w:rFonts w:ascii="Arial" w:hAnsi="Arial" w:cs="Arial"/>
          <w:sz w:val="24"/>
        </w:rPr>
      </w:pPr>
    </w:p>
    <w:p w:rsidR="00D9361C" w:rsidRDefault="00D9361C" w:rsidP="00D9361C">
      <w:pPr>
        <w:pStyle w:val="Bezodstpw"/>
        <w:spacing w:line="360" w:lineRule="auto"/>
        <w:ind w:firstLine="708"/>
        <w:jc w:val="both"/>
        <w:rPr>
          <w:rFonts w:ascii="Arial" w:hAnsi="Arial" w:cs="Arial"/>
          <w:i/>
          <w:sz w:val="24"/>
        </w:rPr>
      </w:pPr>
      <w:r w:rsidRPr="00F855CB">
        <w:rPr>
          <w:rFonts w:ascii="Arial" w:hAnsi="Arial" w:cs="Arial"/>
          <w:i/>
          <w:sz w:val="24"/>
        </w:rPr>
        <w:t xml:space="preserve">Zarząd Powiatu w Wieluniu jednogłośnie (przy 5 głosach „za”) przyjął przedmiotowy wniosek (głosowało 5 członków Zarządu). </w:t>
      </w:r>
    </w:p>
    <w:p w:rsidR="00D9361C" w:rsidRDefault="00D9361C" w:rsidP="00D9361C">
      <w:pPr>
        <w:pStyle w:val="Bezodstpw"/>
        <w:spacing w:line="360" w:lineRule="auto"/>
        <w:ind w:firstLine="708"/>
        <w:jc w:val="both"/>
        <w:rPr>
          <w:rFonts w:ascii="Arial" w:hAnsi="Arial" w:cs="Arial"/>
          <w:i/>
          <w:sz w:val="24"/>
        </w:rPr>
      </w:pPr>
    </w:p>
    <w:p w:rsidR="00D9361C" w:rsidRPr="00251C34" w:rsidRDefault="00D9361C" w:rsidP="00D9361C">
      <w:pPr>
        <w:pStyle w:val="Bezodstpw"/>
        <w:spacing w:line="360" w:lineRule="auto"/>
        <w:ind w:firstLine="708"/>
        <w:jc w:val="both"/>
        <w:rPr>
          <w:rFonts w:ascii="Arial" w:hAnsi="Arial" w:cs="Arial"/>
          <w:i/>
          <w:sz w:val="24"/>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rsidR="00D9361C" w:rsidRDefault="00D9361C" w:rsidP="00D9361C">
      <w:pPr>
        <w:pStyle w:val="NormalnyWeb1"/>
        <w:spacing w:after="0" w:line="360" w:lineRule="auto"/>
        <w:ind w:firstLine="709"/>
        <w:jc w:val="center"/>
        <w:rPr>
          <w:rFonts w:ascii="Arial" w:hAnsi="Arial" w:cs="Arial"/>
          <w:b/>
        </w:rPr>
      </w:pPr>
      <w:proofErr w:type="spellStart"/>
      <w:r>
        <w:rPr>
          <w:rFonts w:ascii="Arial" w:hAnsi="Arial" w:cs="Arial"/>
          <w:b/>
        </w:rPr>
        <w:lastRenderedPageBreak/>
        <w:t>Pkt</w:t>
      </w:r>
      <w:proofErr w:type="spellEnd"/>
      <w:r>
        <w:rPr>
          <w:rFonts w:ascii="Arial" w:hAnsi="Arial" w:cs="Arial"/>
          <w:b/>
        </w:rPr>
        <w:t xml:space="preserve"> 17</w:t>
      </w:r>
    </w:p>
    <w:p w:rsidR="00D9361C" w:rsidRDefault="00D9361C" w:rsidP="00D9361C">
      <w:pPr>
        <w:spacing w:after="0" w:line="360" w:lineRule="auto"/>
        <w:ind w:firstLine="709"/>
        <w:jc w:val="center"/>
        <w:rPr>
          <w:rFonts w:ascii="Arial" w:hAnsi="Arial" w:cs="Arial"/>
          <w:b/>
          <w:sz w:val="24"/>
        </w:rPr>
      </w:pPr>
      <w:r>
        <w:rPr>
          <w:rFonts w:ascii="Arial" w:hAnsi="Arial" w:cs="Arial"/>
          <w:b/>
          <w:sz w:val="24"/>
        </w:rPr>
        <w:t>Zamknięcie LXXVIII posiedzenia Zarządu Powiatu w Wieluniu.</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rsidR="00D9361C" w:rsidRDefault="00D9361C" w:rsidP="00D9361C">
      <w:pPr>
        <w:spacing w:after="0" w:line="360" w:lineRule="auto"/>
        <w:ind w:firstLine="708"/>
        <w:jc w:val="both"/>
        <w:rPr>
          <w:rFonts w:ascii="Arial" w:eastAsia="Calibri" w:hAnsi="Arial" w:cs="Arial"/>
          <w:b/>
          <w:sz w:val="24"/>
        </w:rPr>
      </w:pPr>
      <w:r>
        <w:rPr>
          <w:rFonts w:ascii="Arial" w:hAnsi="Arial" w:cs="Arial"/>
          <w:b/>
          <w:sz w:val="24"/>
        </w:rPr>
        <w:t>Pan Marek Kieler – przewodniczący Zarządu Powiatu</w:t>
      </w:r>
      <w:r>
        <w:rPr>
          <w:rFonts w:ascii="Arial" w:hAnsi="Arial" w:cs="Arial"/>
          <w:sz w:val="24"/>
        </w:rPr>
        <w:t xml:space="preserve"> w związku z wyczerpaniem porządku obrad, zamknął LXXVIII posiedzenie Zarządu Powiatu w Wieluniu, dziękując wszystkim za udział w posiedzeniu Zarządu.</w:t>
      </w:r>
    </w:p>
    <w:p w:rsidR="00D9361C" w:rsidRDefault="00D9361C" w:rsidP="00D9361C">
      <w:pPr>
        <w:spacing w:after="0" w:line="360" w:lineRule="auto"/>
        <w:jc w:val="both"/>
        <w:rPr>
          <w:rFonts w:ascii="Arial" w:eastAsia="Calibri" w:hAnsi="Arial" w:cs="Arial"/>
          <w:b/>
          <w:sz w:val="24"/>
        </w:rPr>
      </w:pPr>
    </w:p>
    <w:p w:rsidR="00D9361C" w:rsidRDefault="00D9361C" w:rsidP="00D9361C">
      <w:pPr>
        <w:spacing w:after="0" w:line="360" w:lineRule="auto"/>
        <w:jc w:val="both"/>
        <w:rPr>
          <w:rFonts w:ascii="Arial" w:hAnsi="Arial" w:cs="Arial"/>
          <w:sz w:val="24"/>
        </w:rPr>
      </w:pPr>
      <w:r>
        <w:rPr>
          <w:rFonts w:ascii="Arial" w:hAnsi="Arial" w:cs="Arial"/>
          <w:sz w:val="24"/>
        </w:rPr>
        <w:t xml:space="preserve"> Protokołowała:</w:t>
      </w:r>
    </w:p>
    <w:p w:rsidR="00D9361C" w:rsidRDefault="00D9361C" w:rsidP="00D9361C">
      <w:pPr>
        <w:spacing w:after="0" w:line="360" w:lineRule="auto"/>
        <w:jc w:val="both"/>
        <w:rPr>
          <w:rFonts w:ascii="Arial" w:hAnsi="Arial" w:cs="Arial"/>
          <w:sz w:val="24"/>
        </w:rPr>
      </w:pPr>
    </w:p>
    <w:p w:rsidR="00D9361C" w:rsidRDefault="00D9361C" w:rsidP="00D9361C">
      <w:pPr>
        <w:spacing w:after="0" w:line="360" w:lineRule="auto"/>
        <w:jc w:val="both"/>
        <w:rPr>
          <w:rFonts w:ascii="Arial" w:hAnsi="Arial" w:cs="Arial"/>
          <w:sz w:val="24"/>
        </w:rPr>
      </w:pPr>
    </w:p>
    <w:p w:rsidR="00D9361C" w:rsidRDefault="00D9361C" w:rsidP="00D9361C">
      <w:pPr>
        <w:tabs>
          <w:tab w:val="left" w:pos="993"/>
        </w:tabs>
        <w:spacing w:after="0" w:line="360" w:lineRule="auto"/>
        <w:jc w:val="both"/>
        <w:rPr>
          <w:rFonts w:ascii="Arial" w:hAnsi="Arial" w:cs="Arial"/>
          <w:i/>
          <w:sz w:val="24"/>
        </w:rPr>
      </w:pPr>
      <w:r>
        <w:rPr>
          <w:rFonts w:ascii="Arial" w:hAnsi="Arial" w:cs="Arial"/>
          <w:sz w:val="24"/>
        </w:rPr>
        <w:t>Agnieszka Krysiak</w:t>
      </w:r>
    </w:p>
    <w:p w:rsidR="00D9361C" w:rsidRDefault="00D9361C" w:rsidP="00D9361C">
      <w:pPr>
        <w:tabs>
          <w:tab w:val="left" w:pos="993"/>
        </w:tabs>
        <w:spacing w:after="0" w:line="360" w:lineRule="auto"/>
        <w:jc w:val="both"/>
        <w:rPr>
          <w:rFonts w:ascii="Arial" w:hAnsi="Arial" w:cs="Arial"/>
          <w:i/>
          <w:sz w:val="24"/>
        </w:rPr>
      </w:pPr>
      <w:r>
        <w:rPr>
          <w:rFonts w:ascii="Arial" w:hAnsi="Arial" w:cs="Arial"/>
          <w:i/>
          <w:sz w:val="24"/>
        </w:rPr>
        <w:t xml:space="preserve">Inspektor </w:t>
      </w:r>
    </w:p>
    <w:p w:rsidR="00D9361C" w:rsidRDefault="00D9361C" w:rsidP="00D9361C">
      <w:pPr>
        <w:tabs>
          <w:tab w:val="left" w:pos="993"/>
        </w:tabs>
        <w:spacing w:after="0" w:line="360" w:lineRule="auto"/>
        <w:jc w:val="both"/>
        <w:rPr>
          <w:rFonts w:ascii="Arial" w:hAnsi="Arial" w:cs="Arial"/>
          <w:i/>
          <w:sz w:val="24"/>
        </w:rPr>
      </w:pPr>
    </w:p>
    <w:p w:rsidR="00D9361C" w:rsidRDefault="00D9361C" w:rsidP="00D9361C">
      <w:pPr>
        <w:pStyle w:val="NormalnyWeb1"/>
        <w:spacing w:after="0" w:line="360" w:lineRule="auto"/>
        <w:ind w:right="-1" w:firstLine="708"/>
        <w:jc w:val="center"/>
      </w:pPr>
    </w:p>
    <w:p w:rsidR="00BC3AC2" w:rsidRDefault="00BC3AC2"/>
    <w:sectPr w:rsidR="00BC3AC2" w:rsidSect="002608C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C38" w:rsidRDefault="00A35C38" w:rsidP="002D15B4">
      <w:pPr>
        <w:spacing w:after="0" w:line="240" w:lineRule="auto"/>
      </w:pPr>
      <w:r>
        <w:separator/>
      </w:r>
    </w:p>
  </w:endnote>
  <w:endnote w:type="continuationSeparator" w:id="0">
    <w:p w:rsidR="00A35C38" w:rsidRDefault="00A35C38" w:rsidP="002D1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font261">
    <w:altName w:val="Times New Roman"/>
    <w:charset w:val="EE"/>
    <w:family w:val="auto"/>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72" w:rsidRDefault="009E457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0469"/>
      <w:docPartObj>
        <w:docPartGallery w:val="Page Numbers (Bottom of Page)"/>
        <w:docPartUnique/>
      </w:docPartObj>
    </w:sdtPr>
    <w:sdtContent>
      <w:p w:rsidR="009E4572" w:rsidRDefault="00E215E6">
        <w:pPr>
          <w:pStyle w:val="Stopka"/>
          <w:jc w:val="right"/>
        </w:pPr>
        <w:fldSimple w:instr=" PAGE   \* MERGEFORMAT ">
          <w:r w:rsidR="00A535B2">
            <w:rPr>
              <w:noProof/>
            </w:rPr>
            <w:t>40</w:t>
          </w:r>
        </w:fldSimple>
      </w:p>
    </w:sdtContent>
  </w:sdt>
  <w:p w:rsidR="00E874AE" w:rsidRDefault="00A35C3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72" w:rsidRDefault="009E45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C38" w:rsidRDefault="00A35C38" w:rsidP="002D15B4">
      <w:pPr>
        <w:spacing w:after="0" w:line="240" w:lineRule="auto"/>
      </w:pPr>
      <w:r>
        <w:separator/>
      </w:r>
    </w:p>
  </w:footnote>
  <w:footnote w:type="continuationSeparator" w:id="0">
    <w:p w:rsidR="00A35C38" w:rsidRDefault="00A35C38" w:rsidP="002D15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72" w:rsidRDefault="009E457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72" w:rsidRDefault="009E457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572" w:rsidRDefault="009E457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1FEF62C"/>
    <w:lvl w:ilvl="0">
      <w:start w:val="1"/>
      <w:numFmt w:val="decimal"/>
      <w:pStyle w:val="Nagwek1"/>
      <w:lvlText w:val="%1."/>
      <w:lvlJc w:val="left"/>
      <w:pPr>
        <w:tabs>
          <w:tab w:val="num" w:pos="1764"/>
        </w:tabs>
        <w:ind w:left="2556" w:hanging="432"/>
      </w:pPr>
      <w:rPr>
        <w:b w:val="0"/>
        <w:color w:val="auto"/>
      </w:rPr>
    </w:lvl>
    <w:lvl w:ilvl="1">
      <w:start w:val="1"/>
      <w:numFmt w:val="none"/>
      <w:pStyle w:val="Nagwek2"/>
      <w:suff w:val="nothing"/>
      <w:lvlText w:val=""/>
      <w:lvlJc w:val="left"/>
      <w:pPr>
        <w:tabs>
          <w:tab w:val="num" w:pos="1764"/>
        </w:tabs>
        <w:ind w:left="2700" w:hanging="576"/>
      </w:pPr>
    </w:lvl>
    <w:lvl w:ilvl="2">
      <w:start w:val="1"/>
      <w:numFmt w:val="none"/>
      <w:pStyle w:val="Nagwek3"/>
      <w:suff w:val="nothing"/>
      <w:lvlText w:val=""/>
      <w:lvlJc w:val="left"/>
      <w:pPr>
        <w:tabs>
          <w:tab w:val="num" w:pos="1764"/>
        </w:tabs>
        <w:ind w:left="2844" w:hanging="720"/>
      </w:pPr>
    </w:lvl>
    <w:lvl w:ilvl="3">
      <w:start w:val="1"/>
      <w:numFmt w:val="none"/>
      <w:pStyle w:val="Nagwek4"/>
      <w:suff w:val="nothing"/>
      <w:lvlText w:val=""/>
      <w:lvlJc w:val="left"/>
      <w:pPr>
        <w:tabs>
          <w:tab w:val="num" w:pos="1764"/>
        </w:tabs>
        <w:ind w:left="2988" w:hanging="864"/>
      </w:pPr>
    </w:lvl>
    <w:lvl w:ilvl="4">
      <w:start w:val="1"/>
      <w:numFmt w:val="none"/>
      <w:pStyle w:val="Nagwek5"/>
      <w:suff w:val="nothing"/>
      <w:lvlText w:val=""/>
      <w:lvlJc w:val="left"/>
      <w:pPr>
        <w:tabs>
          <w:tab w:val="num" w:pos="1764"/>
        </w:tabs>
        <w:ind w:left="3132" w:hanging="1008"/>
      </w:pPr>
    </w:lvl>
    <w:lvl w:ilvl="5">
      <w:start w:val="1"/>
      <w:numFmt w:val="none"/>
      <w:pStyle w:val="Nagwek6"/>
      <w:suff w:val="nothing"/>
      <w:lvlText w:val=""/>
      <w:lvlJc w:val="left"/>
      <w:pPr>
        <w:tabs>
          <w:tab w:val="num" w:pos="1764"/>
        </w:tabs>
        <w:ind w:left="3276" w:hanging="1152"/>
      </w:pPr>
    </w:lvl>
    <w:lvl w:ilvl="6">
      <w:start w:val="1"/>
      <w:numFmt w:val="none"/>
      <w:pStyle w:val="Nagwek7"/>
      <w:suff w:val="nothing"/>
      <w:lvlText w:val=""/>
      <w:lvlJc w:val="left"/>
      <w:pPr>
        <w:tabs>
          <w:tab w:val="num" w:pos="1764"/>
        </w:tabs>
        <w:ind w:left="3420" w:hanging="1296"/>
      </w:pPr>
    </w:lvl>
    <w:lvl w:ilvl="7">
      <w:start w:val="1"/>
      <w:numFmt w:val="none"/>
      <w:pStyle w:val="Nagwek8"/>
      <w:suff w:val="nothing"/>
      <w:lvlText w:val=""/>
      <w:lvlJc w:val="left"/>
      <w:pPr>
        <w:tabs>
          <w:tab w:val="num" w:pos="1764"/>
        </w:tabs>
        <w:ind w:left="3564" w:hanging="1440"/>
      </w:pPr>
    </w:lvl>
    <w:lvl w:ilvl="8">
      <w:start w:val="1"/>
      <w:numFmt w:val="none"/>
      <w:pStyle w:val="Nagwek9"/>
      <w:suff w:val="nothing"/>
      <w:lvlText w:val=""/>
      <w:lvlJc w:val="left"/>
      <w:pPr>
        <w:tabs>
          <w:tab w:val="num" w:pos="1764"/>
        </w:tabs>
        <w:ind w:left="3708" w:hanging="1584"/>
      </w:pPr>
    </w:lvl>
  </w:abstractNum>
  <w:abstractNum w:abstractNumId="1">
    <w:nsid w:val="00000002"/>
    <w:multiLevelType w:val="multilevel"/>
    <w:tmpl w:val="00000002"/>
    <w:name w:val="WW8Num2"/>
    <w:lvl w:ilvl="0">
      <w:start w:val="1"/>
      <w:numFmt w:val="none"/>
      <w:pStyle w:val="Nagwek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3"/>
    <w:multiLevelType w:val="multilevel"/>
    <w:tmpl w:val="2CCE5C8C"/>
    <w:name w:val="WW8Num3"/>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4755" w:hanging="360"/>
      </w:pPr>
      <w:rPr>
        <w:b w:val="0"/>
        <w:i w:val="0"/>
        <w:strike w:val="0"/>
        <w:dstrike w:val="0"/>
        <w:color w:val="00000A"/>
        <w:sz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trike w:val="0"/>
        <w:dstrike w:val="0"/>
        <w:color w:val="00000A"/>
        <w:sz w:val="22"/>
        <w:u w:val="no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i w:val="0"/>
        <w:strike w:val="0"/>
        <w:dstrike w:val="0"/>
        <w:color w:val="00000A"/>
        <w:sz w:val="22"/>
        <w:u w:val="none"/>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i w:val="0"/>
        <w:strike w:val="0"/>
        <w:dstrike w:val="0"/>
        <w:color w:val="00000A"/>
        <w:sz w:val="22"/>
        <w:u w:val="none"/>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502D3A"/>
    <w:multiLevelType w:val="hybridMultilevel"/>
    <w:tmpl w:val="8D94E726"/>
    <w:lvl w:ilvl="0" w:tplc="A86CE530">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6">
    <w:nsid w:val="00AD19BC"/>
    <w:multiLevelType w:val="hybridMultilevel"/>
    <w:tmpl w:val="8DA22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043401"/>
    <w:multiLevelType w:val="hybridMultilevel"/>
    <w:tmpl w:val="A3F21FBC"/>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300AF9"/>
    <w:multiLevelType w:val="hybridMultilevel"/>
    <w:tmpl w:val="553400CA"/>
    <w:lvl w:ilvl="0" w:tplc="BCE8BF46">
      <w:start w:val="1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3E1C6B2C"/>
    <w:multiLevelType w:val="hybridMultilevel"/>
    <w:tmpl w:val="67FE0844"/>
    <w:lvl w:ilvl="0" w:tplc="0415000F">
      <w:start w:val="1"/>
      <w:numFmt w:val="decimal"/>
      <w:lvlText w:val="%1."/>
      <w:lvlJc w:val="left"/>
      <w:pPr>
        <w:ind w:left="1543" w:hanging="360"/>
      </w:pPr>
      <w:rPr>
        <w:rFonts w:cs="Times New Roman"/>
      </w:rPr>
    </w:lvl>
    <w:lvl w:ilvl="1" w:tplc="04150019" w:tentative="1">
      <w:start w:val="1"/>
      <w:numFmt w:val="lowerLetter"/>
      <w:lvlText w:val="%2."/>
      <w:lvlJc w:val="left"/>
      <w:pPr>
        <w:ind w:left="2263" w:hanging="360"/>
      </w:pPr>
      <w:rPr>
        <w:rFonts w:cs="Times New Roman"/>
      </w:rPr>
    </w:lvl>
    <w:lvl w:ilvl="2" w:tplc="0415001B" w:tentative="1">
      <w:start w:val="1"/>
      <w:numFmt w:val="lowerRoman"/>
      <w:lvlText w:val="%3."/>
      <w:lvlJc w:val="right"/>
      <w:pPr>
        <w:ind w:left="2983" w:hanging="180"/>
      </w:pPr>
      <w:rPr>
        <w:rFonts w:cs="Times New Roman"/>
      </w:rPr>
    </w:lvl>
    <w:lvl w:ilvl="3" w:tplc="0415000F" w:tentative="1">
      <w:start w:val="1"/>
      <w:numFmt w:val="decimal"/>
      <w:lvlText w:val="%4."/>
      <w:lvlJc w:val="left"/>
      <w:pPr>
        <w:ind w:left="3703" w:hanging="360"/>
      </w:pPr>
      <w:rPr>
        <w:rFonts w:cs="Times New Roman"/>
      </w:rPr>
    </w:lvl>
    <w:lvl w:ilvl="4" w:tplc="04150019" w:tentative="1">
      <w:start w:val="1"/>
      <w:numFmt w:val="lowerLetter"/>
      <w:lvlText w:val="%5."/>
      <w:lvlJc w:val="left"/>
      <w:pPr>
        <w:ind w:left="4423" w:hanging="360"/>
      </w:pPr>
      <w:rPr>
        <w:rFonts w:cs="Times New Roman"/>
      </w:rPr>
    </w:lvl>
    <w:lvl w:ilvl="5" w:tplc="0415001B" w:tentative="1">
      <w:start w:val="1"/>
      <w:numFmt w:val="lowerRoman"/>
      <w:lvlText w:val="%6."/>
      <w:lvlJc w:val="right"/>
      <w:pPr>
        <w:ind w:left="5143" w:hanging="180"/>
      </w:pPr>
      <w:rPr>
        <w:rFonts w:cs="Times New Roman"/>
      </w:rPr>
    </w:lvl>
    <w:lvl w:ilvl="6" w:tplc="0415000F" w:tentative="1">
      <w:start w:val="1"/>
      <w:numFmt w:val="decimal"/>
      <w:lvlText w:val="%7."/>
      <w:lvlJc w:val="left"/>
      <w:pPr>
        <w:ind w:left="5863" w:hanging="360"/>
      </w:pPr>
      <w:rPr>
        <w:rFonts w:cs="Times New Roman"/>
      </w:rPr>
    </w:lvl>
    <w:lvl w:ilvl="7" w:tplc="04150019" w:tentative="1">
      <w:start w:val="1"/>
      <w:numFmt w:val="lowerLetter"/>
      <w:lvlText w:val="%8."/>
      <w:lvlJc w:val="left"/>
      <w:pPr>
        <w:ind w:left="6583" w:hanging="360"/>
      </w:pPr>
      <w:rPr>
        <w:rFonts w:cs="Times New Roman"/>
      </w:rPr>
    </w:lvl>
    <w:lvl w:ilvl="8" w:tplc="0415001B" w:tentative="1">
      <w:start w:val="1"/>
      <w:numFmt w:val="lowerRoman"/>
      <w:lvlText w:val="%9."/>
      <w:lvlJc w:val="right"/>
      <w:pPr>
        <w:ind w:left="7303" w:hanging="180"/>
      </w:pPr>
      <w:rPr>
        <w:rFonts w:cs="Times New Roman"/>
      </w:rPr>
    </w:lvl>
  </w:abstractNum>
  <w:abstractNum w:abstractNumId="10">
    <w:nsid w:val="45342F22"/>
    <w:multiLevelType w:val="hybridMultilevel"/>
    <w:tmpl w:val="F2289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CE0B1E"/>
    <w:multiLevelType w:val="hybridMultilevel"/>
    <w:tmpl w:val="62C0CF2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1D50072"/>
    <w:multiLevelType w:val="hybridMultilevel"/>
    <w:tmpl w:val="A2D68822"/>
    <w:lvl w:ilvl="0" w:tplc="89226D06">
      <w:start w:val="1"/>
      <w:numFmt w:val="decimal"/>
      <w:lvlText w:val="%1."/>
      <w:lvlJc w:val="left"/>
      <w:pPr>
        <w:ind w:left="5409" w:hanging="360"/>
      </w:pPr>
      <w:rPr>
        <w:rFonts w:ascii="Arial" w:eastAsia="Times New Roman" w:hAnsi="Arial" w:cs="Arial" w:hint="default"/>
        <w:b w:val="0"/>
        <w:i w:val="0"/>
        <w:strike w:val="0"/>
        <w:dstrike w:val="0"/>
        <w:color w:val="auto"/>
        <w:sz w:val="22"/>
        <w:szCs w:val="24"/>
        <w:u w:val="none"/>
        <w:effect w:val="none"/>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13">
    <w:nsid w:val="65426CA1"/>
    <w:multiLevelType w:val="hybridMultilevel"/>
    <w:tmpl w:val="5A141682"/>
    <w:lvl w:ilvl="0" w:tplc="A86CE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BD0464C"/>
    <w:multiLevelType w:val="hybridMultilevel"/>
    <w:tmpl w:val="48C88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6D146DB0"/>
    <w:multiLevelType w:val="hybridMultilevel"/>
    <w:tmpl w:val="2DE28AC2"/>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E2A1205"/>
    <w:multiLevelType w:val="hybridMultilevel"/>
    <w:tmpl w:val="D2686400"/>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2A44994"/>
    <w:multiLevelType w:val="hybridMultilevel"/>
    <w:tmpl w:val="B114CAD6"/>
    <w:lvl w:ilvl="0" w:tplc="1A429F5E">
      <w:start w:val="1"/>
      <w:numFmt w:val="decimal"/>
      <w:lvlText w:val="%1."/>
      <w:lvlJc w:val="left"/>
      <w:pPr>
        <w:ind w:left="4755" w:hanging="360"/>
      </w:pPr>
      <w:rPr>
        <w:rFonts w:ascii="Arial" w:eastAsia="Times New Roman" w:hAnsi="Arial" w:cs="Arial"/>
        <w:b w:val="0"/>
        <w:i w:val="0"/>
        <w:strike w:val="0"/>
        <w:dstrike w:val="0"/>
        <w:color w:val="auto"/>
        <w:sz w:val="22"/>
        <w:szCs w:val="24"/>
        <w:u w:val="none"/>
        <w:effect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DED53F8"/>
    <w:multiLevelType w:val="hybridMultilevel"/>
    <w:tmpl w:val="0BB698EC"/>
    <w:lvl w:ilvl="0" w:tplc="7F4890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F565E24"/>
    <w:multiLevelType w:val="hybridMultilevel"/>
    <w:tmpl w:val="B3DED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8"/>
  </w:num>
  <w:num w:numId="8">
    <w:abstractNumId w:val="15"/>
  </w:num>
  <w:num w:numId="9">
    <w:abstractNumId w:val="11"/>
  </w:num>
  <w:num w:numId="10">
    <w:abstractNumId w:val="12"/>
  </w:num>
  <w:num w:numId="11">
    <w:abstractNumId w:val="10"/>
  </w:num>
  <w:num w:numId="12">
    <w:abstractNumId w:val="17"/>
  </w:num>
  <w:num w:numId="13">
    <w:abstractNumId w:val="9"/>
  </w:num>
  <w:num w:numId="14">
    <w:abstractNumId w:val="19"/>
  </w:num>
  <w:num w:numId="15">
    <w:abstractNumId w:val="18"/>
  </w:num>
  <w:num w:numId="16">
    <w:abstractNumId w:val="14"/>
  </w:num>
  <w:num w:numId="17">
    <w:abstractNumId w:val="6"/>
  </w:num>
  <w:num w:numId="18">
    <w:abstractNumId w:val="7"/>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footnotePr>
    <w:footnote w:id="-1"/>
    <w:footnote w:id="0"/>
  </w:footnotePr>
  <w:endnotePr>
    <w:endnote w:id="-1"/>
    <w:endnote w:id="0"/>
  </w:endnotePr>
  <w:compat/>
  <w:rsids>
    <w:rsidRoot w:val="00D9361C"/>
    <w:rsid w:val="00121BF6"/>
    <w:rsid w:val="002D15B4"/>
    <w:rsid w:val="004D78F0"/>
    <w:rsid w:val="008F4108"/>
    <w:rsid w:val="009753F3"/>
    <w:rsid w:val="009E4572"/>
    <w:rsid w:val="00A35C38"/>
    <w:rsid w:val="00A535B2"/>
    <w:rsid w:val="00BC3AC2"/>
    <w:rsid w:val="00D548EB"/>
    <w:rsid w:val="00D9361C"/>
    <w:rsid w:val="00E215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361C"/>
    <w:pPr>
      <w:suppressAutoHyphens/>
      <w:spacing w:after="160" w:line="252" w:lineRule="auto"/>
    </w:pPr>
    <w:rPr>
      <w:rFonts w:ascii="Times New Roman" w:eastAsia="Times New Roman" w:hAnsi="Times New Roman" w:cs="Times New Roman"/>
      <w:kern w:val="1"/>
      <w:szCs w:val="24"/>
      <w:lang w:eastAsia="ar-SA"/>
    </w:rPr>
  </w:style>
  <w:style w:type="paragraph" w:styleId="Nagwek1">
    <w:name w:val="heading 1"/>
    <w:basedOn w:val="Normalny"/>
    <w:next w:val="Tekstpodstawowy"/>
    <w:link w:val="Nagwek1Znak"/>
    <w:qFormat/>
    <w:rsid w:val="00D9361C"/>
    <w:pPr>
      <w:keepNext/>
      <w:keepLines/>
      <w:numPr>
        <w:numId w:val="1"/>
      </w:numPr>
      <w:spacing w:before="240" w:after="0"/>
      <w:outlineLvl w:val="0"/>
    </w:pPr>
    <w:rPr>
      <w:rFonts w:ascii="Calibri Light" w:hAnsi="Calibri Light" w:cs="font261"/>
      <w:color w:val="2E74B5"/>
      <w:sz w:val="32"/>
      <w:szCs w:val="32"/>
    </w:rPr>
  </w:style>
  <w:style w:type="paragraph" w:styleId="Nagwek2">
    <w:name w:val="heading 2"/>
    <w:basedOn w:val="Normalny"/>
    <w:next w:val="Tekstpodstawowy"/>
    <w:link w:val="Nagwek2Znak"/>
    <w:qFormat/>
    <w:rsid w:val="00D9361C"/>
    <w:pPr>
      <w:keepNext/>
      <w:keepLines/>
      <w:numPr>
        <w:ilvl w:val="1"/>
        <w:numId w:val="1"/>
      </w:numPr>
      <w:spacing w:before="40" w:after="0"/>
      <w:outlineLvl w:val="1"/>
    </w:pPr>
    <w:rPr>
      <w:rFonts w:ascii="Calibri Light" w:hAnsi="Calibri Light" w:cs="font261"/>
      <w:color w:val="2E74B5"/>
      <w:sz w:val="26"/>
      <w:szCs w:val="26"/>
    </w:rPr>
  </w:style>
  <w:style w:type="paragraph" w:styleId="Nagwek3">
    <w:name w:val="heading 3"/>
    <w:basedOn w:val="Nagwek11"/>
    <w:next w:val="Tekstpodstawowy"/>
    <w:link w:val="Nagwek3Znak"/>
    <w:qFormat/>
    <w:rsid w:val="00D9361C"/>
    <w:pPr>
      <w:numPr>
        <w:ilvl w:val="2"/>
        <w:numId w:val="1"/>
      </w:numPr>
      <w:outlineLvl w:val="2"/>
    </w:pPr>
    <w:rPr>
      <w:b/>
      <w:bCs/>
    </w:rPr>
  </w:style>
  <w:style w:type="paragraph" w:styleId="Nagwek4">
    <w:name w:val="heading 4"/>
    <w:basedOn w:val="Nagwek11"/>
    <w:next w:val="Tekstpodstawowy"/>
    <w:link w:val="Nagwek4Znak"/>
    <w:qFormat/>
    <w:rsid w:val="00D9361C"/>
    <w:pPr>
      <w:numPr>
        <w:ilvl w:val="3"/>
        <w:numId w:val="1"/>
      </w:numPr>
      <w:outlineLvl w:val="3"/>
    </w:pPr>
    <w:rPr>
      <w:b/>
      <w:bCs/>
      <w:i/>
      <w:iCs/>
      <w:sz w:val="24"/>
      <w:szCs w:val="24"/>
    </w:rPr>
  </w:style>
  <w:style w:type="paragraph" w:styleId="Nagwek5">
    <w:name w:val="heading 5"/>
    <w:basedOn w:val="Nagwek11"/>
    <w:next w:val="Tekstpodstawowy"/>
    <w:link w:val="Nagwek5Znak"/>
    <w:qFormat/>
    <w:rsid w:val="00D9361C"/>
    <w:pPr>
      <w:numPr>
        <w:ilvl w:val="4"/>
        <w:numId w:val="1"/>
      </w:numPr>
      <w:outlineLvl w:val="4"/>
    </w:pPr>
    <w:rPr>
      <w:b/>
      <w:bCs/>
      <w:sz w:val="24"/>
      <w:szCs w:val="24"/>
    </w:rPr>
  </w:style>
  <w:style w:type="paragraph" w:styleId="Nagwek6">
    <w:name w:val="heading 6"/>
    <w:basedOn w:val="Nagwek11"/>
    <w:next w:val="Tekstpodstawowy"/>
    <w:link w:val="Nagwek6Znak"/>
    <w:qFormat/>
    <w:rsid w:val="00D9361C"/>
    <w:pPr>
      <w:numPr>
        <w:ilvl w:val="5"/>
        <w:numId w:val="1"/>
      </w:numPr>
      <w:outlineLvl w:val="5"/>
    </w:pPr>
    <w:rPr>
      <w:b/>
      <w:bCs/>
      <w:sz w:val="21"/>
      <w:szCs w:val="21"/>
    </w:rPr>
  </w:style>
  <w:style w:type="paragraph" w:styleId="Nagwek7">
    <w:name w:val="heading 7"/>
    <w:basedOn w:val="Nagwek11"/>
    <w:next w:val="Tekstpodstawowy"/>
    <w:link w:val="Nagwek7Znak"/>
    <w:qFormat/>
    <w:rsid w:val="00D9361C"/>
    <w:pPr>
      <w:numPr>
        <w:ilvl w:val="6"/>
        <w:numId w:val="1"/>
      </w:numPr>
      <w:outlineLvl w:val="6"/>
    </w:pPr>
    <w:rPr>
      <w:b/>
      <w:bCs/>
      <w:sz w:val="21"/>
      <w:szCs w:val="21"/>
    </w:rPr>
  </w:style>
  <w:style w:type="paragraph" w:styleId="Nagwek8">
    <w:name w:val="heading 8"/>
    <w:basedOn w:val="Nagwek11"/>
    <w:next w:val="Tekstpodstawowy"/>
    <w:link w:val="Nagwek8Znak"/>
    <w:qFormat/>
    <w:rsid w:val="00D9361C"/>
    <w:pPr>
      <w:numPr>
        <w:ilvl w:val="7"/>
        <w:numId w:val="1"/>
      </w:numPr>
      <w:outlineLvl w:val="7"/>
    </w:pPr>
    <w:rPr>
      <w:b/>
      <w:bCs/>
      <w:sz w:val="21"/>
      <w:szCs w:val="21"/>
    </w:rPr>
  </w:style>
  <w:style w:type="paragraph" w:styleId="Nagwek9">
    <w:name w:val="heading 9"/>
    <w:basedOn w:val="Nagwek11"/>
    <w:next w:val="Tekstpodstawowy"/>
    <w:link w:val="Nagwek9Znak"/>
    <w:qFormat/>
    <w:rsid w:val="00D9361C"/>
    <w:pPr>
      <w:numPr>
        <w:ilvl w:val="8"/>
        <w:numId w:val="1"/>
      </w:numPr>
      <w:outlineLvl w:val="8"/>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361C"/>
    <w:rPr>
      <w:rFonts w:ascii="Calibri Light" w:eastAsia="Times New Roman" w:hAnsi="Calibri Light" w:cs="font261"/>
      <w:color w:val="2E74B5"/>
      <w:kern w:val="1"/>
      <w:sz w:val="32"/>
      <w:szCs w:val="32"/>
      <w:lang w:eastAsia="ar-SA"/>
    </w:rPr>
  </w:style>
  <w:style w:type="character" w:customStyle="1" w:styleId="Nagwek2Znak">
    <w:name w:val="Nagłówek 2 Znak"/>
    <w:basedOn w:val="Domylnaczcionkaakapitu"/>
    <w:link w:val="Nagwek2"/>
    <w:rsid w:val="00D9361C"/>
    <w:rPr>
      <w:rFonts w:ascii="Calibri Light" w:eastAsia="Times New Roman" w:hAnsi="Calibri Light" w:cs="font261"/>
      <w:color w:val="2E74B5"/>
      <w:kern w:val="1"/>
      <w:sz w:val="26"/>
      <w:szCs w:val="26"/>
      <w:lang w:eastAsia="ar-SA"/>
    </w:rPr>
  </w:style>
  <w:style w:type="character" w:customStyle="1" w:styleId="Nagwek3Znak">
    <w:name w:val="Nagłówek 3 Znak"/>
    <w:basedOn w:val="Domylnaczcionkaakapitu"/>
    <w:link w:val="Nagwek3"/>
    <w:rsid w:val="00D9361C"/>
    <w:rPr>
      <w:rFonts w:ascii="Arial" w:eastAsia="Microsoft YaHei" w:hAnsi="Arial" w:cs="Lucida Sans"/>
      <w:b/>
      <w:bCs/>
      <w:kern w:val="1"/>
      <w:sz w:val="28"/>
      <w:szCs w:val="28"/>
      <w:lang w:eastAsia="ar-SA"/>
    </w:rPr>
  </w:style>
  <w:style w:type="character" w:customStyle="1" w:styleId="Nagwek4Znak">
    <w:name w:val="Nagłówek 4 Znak"/>
    <w:basedOn w:val="Domylnaczcionkaakapitu"/>
    <w:link w:val="Nagwek4"/>
    <w:rsid w:val="00D9361C"/>
    <w:rPr>
      <w:rFonts w:ascii="Arial" w:eastAsia="Microsoft YaHei" w:hAnsi="Arial" w:cs="Lucida Sans"/>
      <w:b/>
      <w:bCs/>
      <w:i/>
      <w:iCs/>
      <w:kern w:val="1"/>
      <w:sz w:val="24"/>
      <w:szCs w:val="24"/>
      <w:lang w:eastAsia="ar-SA"/>
    </w:rPr>
  </w:style>
  <w:style w:type="character" w:customStyle="1" w:styleId="Nagwek5Znak">
    <w:name w:val="Nagłówek 5 Znak"/>
    <w:basedOn w:val="Domylnaczcionkaakapitu"/>
    <w:link w:val="Nagwek5"/>
    <w:rsid w:val="00D9361C"/>
    <w:rPr>
      <w:rFonts w:ascii="Arial" w:eastAsia="Microsoft YaHei" w:hAnsi="Arial" w:cs="Lucida Sans"/>
      <w:b/>
      <w:bCs/>
      <w:kern w:val="1"/>
      <w:sz w:val="24"/>
      <w:szCs w:val="24"/>
      <w:lang w:eastAsia="ar-SA"/>
    </w:rPr>
  </w:style>
  <w:style w:type="character" w:customStyle="1" w:styleId="Nagwek6Znak">
    <w:name w:val="Nagłówek 6 Znak"/>
    <w:basedOn w:val="Domylnaczcionkaakapitu"/>
    <w:link w:val="Nagwek6"/>
    <w:rsid w:val="00D9361C"/>
    <w:rPr>
      <w:rFonts w:ascii="Arial" w:eastAsia="Microsoft YaHei" w:hAnsi="Arial" w:cs="Lucida Sans"/>
      <w:b/>
      <w:bCs/>
      <w:kern w:val="1"/>
      <w:sz w:val="21"/>
      <w:szCs w:val="21"/>
      <w:lang w:eastAsia="ar-SA"/>
    </w:rPr>
  </w:style>
  <w:style w:type="character" w:customStyle="1" w:styleId="Nagwek7Znak">
    <w:name w:val="Nagłówek 7 Znak"/>
    <w:basedOn w:val="Domylnaczcionkaakapitu"/>
    <w:link w:val="Nagwek7"/>
    <w:rsid w:val="00D9361C"/>
    <w:rPr>
      <w:rFonts w:ascii="Arial" w:eastAsia="Microsoft YaHei" w:hAnsi="Arial" w:cs="Lucida Sans"/>
      <w:b/>
      <w:bCs/>
      <w:kern w:val="1"/>
      <w:sz w:val="21"/>
      <w:szCs w:val="21"/>
      <w:lang w:eastAsia="ar-SA"/>
    </w:rPr>
  </w:style>
  <w:style w:type="character" w:customStyle="1" w:styleId="Nagwek8Znak">
    <w:name w:val="Nagłówek 8 Znak"/>
    <w:basedOn w:val="Domylnaczcionkaakapitu"/>
    <w:link w:val="Nagwek8"/>
    <w:rsid w:val="00D9361C"/>
    <w:rPr>
      <w:rFonts w:ascii="Arial" w:eastAsia="Microsoft YaHei" w:hAnsi="Arial" w:cs="Lucida Sans"/>
      <w:b/>
      <w:bCs/>
      <w:kern w:val="1"/>
      <w:sz w:val="21"/>
      <w:szCs w:val="21"/>
      <w:lang w:eastAsia="ar-SA"/>
    </w:rPr>
  </w:style>
  <w:style w:type="character" w:customStyle="1" w:styleId="Nagwek9Znak">
    <w:name w:val="Nagłówek 9 Znak"/>
    <w:basedOn w:val="Domylnaczcionkaakapitu"/>
    <w:link w:val="Nagwek9"/>
    <w:rsid w:val="00D9361C"/>
    <w:rPr>
      <w:rFonts w:ascii="Arial" w:eastAsia="Microsoft YaHei" w:hAnsi="Arial" w:cs="Lucida Sans"/>
      <w:b/>
      <w:bCs/>
      <w:kern w:val="1"/>
      <w:sz w:val="21"/>
      <w:szCs w:val="21"/>
      <w:lang w:eastAsia="ar-SA"/>
    </w:rPr>
  </w:style>
  <w:style w:type="character" w:customStyle="1" w:styleId="WW8Num1z0">
    <w:name w:val="WW8Num1z0"/>
    <w:rsid w:val="00D9361C"/>
  </w:style>
  <w:style w:type="character" w:customStyle="1" w:styleId="WW8Num1z1">
    <w:name w:val="WW8Num1z1"/>
    <w:rsid w:val="00D9361C"/>
  </w:style>
  <w:style w:type="character" w:customStyle="1" w:styleId="WW8Num1z2">
    <w:name w:val="WW8Num1z2"/>
    <w:rsid w:val="00D9361C"/>
  </w:style>
  <w:style w:type="character" w:customStyle="1" w:styleId="WW8Num1z3">
    <w:name w:val="WW8Num1z3"/>
    <w:rsid w:val="00D9361C"/>
  </w:style>
  <w:style w:type="character" w:customStyle="1" w:styleId="WW8Num1z4">
    <w:name w:val="WW8Num1z4"/>
    <w:rsid w:val="00D9361C"/>
  </w:style>
  <w:style w:type="character" w:customStyle="1" w:styleId="WW8Num1z5">
    <w:name w:val="WW8Num1z5"/>
    <w:rsid w:val="00D9361C"/>
  </w:style>
  <w:style w:type="character" w:customStyle="1" w:styleId="WW8Num1z6">
    <w:name w:val="WW8Num1z6"/>
    <w:rsid w:val="00D9361C"/>
  </w:style>
  <w:style w:type="character" w:customStyle="1" w:styleId="WW8Num1z7">
    <w:name w:val="WW8Num1z7"/>
    <w:rsid w:val="00D9361C"/>
  </w:style>
  <w:style w:type="character" w:customStyle="1" w:styleId="WW8Num1z8">
    <w:name w:val="WW8Num1z8"/>
    <w:rsid w:val="00D9361C"/>
  </w:style>
  <w:style w:type="character" w:customStyle="1" w:styleId="WW8Num2z0">
    <w:name w:val="WW8Num2z0"/>
    <w:rsid w:val="00D9361C"/>
  </w:style>
  <w:style w:type="character" w:customStyle="1" w:styleId="WW8Num2z1">
    <w:name w:val="WW8Num2z1"/>
    <w:rsid w:val="00D9361C"/>
  </w:style>
  <w:style w:type="character" w:customStyle="1" w:styleId="WW8Num2z2">
    <w:name w:val="WW8Num2z2"/>
    <w:rsid w:val="00D9361C"/>
  </w:style>
  <w:style w:type="character" w:customStyle="1" w:styleId="WW8Num2z3">
    <w:name w:val="WW8Num2z3"/>
    <w:rsid w:val="00D9361C"/>
  </w:style>
  <w:style w:type="character" w:customStyle="1" w:styleId="WW8Num2z4">
    <w:name w:val="WW8Num2z4"/>
    <w:rsid w:val="00D9361C"/>
  </w:style>
  <w:style w:type="character" w:customStyle="1" w:styleId="WW8Num2z5">
    <w:name w:val="WW8Num2z5"/>
    <w:rsid w:val="00D9361C"/>
  </w:style>
  <w:style w:type="character" w:customStyle="1" w:styleId="WW8Num2z6">
    <w:name w:val="WW8Num2z6"/>
    <w:rsid w:val="00D9361C"/>
  </w:style>
  <w:style w:type="character" w:customStyle="1" w:styleId="WW8Num2z7">
    <w:name w:val="WW8Num2z7"/>
    <w:rsid w:val="00D9361C"/>
  </w:style>
  <w:style w:type="character" w:customStyle="1" w:styleId="WW8Num2z8">
    <w:name w:val="WW8Num2z8"/>
    <w:rsid w:val="00D9361C"/>
  </w:style>
  <w:style w:type="character" w:customStyle="1" w:styleId="WW8Num3z0">
    <w:name w:val="WW8Num3z0"/>
    <w:rsid w:val="00D9361C"/>
  </w:style>
  <w:style w:type="character" w:customStyle="1" w:styleId="WW8Num3z1">
    <w:name w:val="WW8Num3z1"/>
    <w:rsid w:val="00D9361C"/>
  </w:style>
  <w:style w:type="character" w:customStyle="1" w:styleId="WW8Num3z2">
    <w:name w:val="WW8Num3z2"/>
    <w:rsid w:val="00D9361C"/>
  </w:style>
  <w:style w:type="character" w:customStyle="1" w:styleId="WW8Num3z3">
    <w:name w:val="WW8Num3z3"/>
    <w:rsid w:val="00D9361C"/>
  </w:style>
  <w:style w:type="character" w:customStyle="1" w:styleId="WW8Num3z4">
    <w:name w:val="WW8Num3z4"/>
    <w:rsid w:val="00D9361C"/>
  </w:style>
  <w:style w:type="character" w:customStyle="1" w:styleId="WW8Num3z5">
    <w:name w:val="WW8Num3z5"/>
    <w:rsid w:val="00D9361C"/>
  </w:style>
  <w:style w:type="character" w:customStyle="1" w:styleId="WW8Num3z6">
    <w:name w:val="WW8Num3z6"/>
    <w:rsid w:val="00D9361C"/>
  </w:style>
  <w:style w:type="character" w:customStyle="1" w:styleId="WW8Num3z7">
    <w:name w:val="WW8Num3z7"/>
    <w:rsid w:val="00D9361C"/>
  </w:style>
  <w:style w:type="character" w:customStyle="1" w:styleId="WW8Num3z8">
    <w:name w:val="WW8Num3z8"/>
    <w:rsid w:val="00D9361C"/>
  </w:style>
  <w:style w:type="character" w:customStyle="1" w:styleId="WW8Num4z0">
    <w:name w:val="WW8Num4z0"/>
    <w:rsid w:val="00D9361C"/>
    <w:rPr>
      <w:b w:val="0"/>
      <w:i w:val="0"/>
      <w:strike w:val="0"/>
      <w:dstrike w:val="0"/>
      <w:color w:val="00000A"/>
      <w:sz w:val="22"/>
      <w:u w:val="none"/>
    </w:rPr>
  </w:style>
  <w:style w:type="character" w:customStyle="1" w:styleId="WW8Num4z1">
    <w:name w:val="WW8Num4z1"/>
    <w:rsid w:val="00D9361C"/>
  </w:style>
  <w:style w:type="character" w:customStyle="1" w:styleId="WW8Num4z2">
    <w:name w:val="WW8Num4z2"/>
    <w:rsid w:val="00D9361C"/>
  </w:style>
  <w:style w:type="character" w:customStyle="1" w:styleId="WW8Num4z3">
    <w:name w:val="WW8Num4z3"/>
    <w:rsid w:val="00D9361C"/>
  </w:style>
  <w:style w:type="character" w:customStyle="1" w:styleId="WW8Num4z4">
    <w:name w:val="WW8Num4z4"/>
    <w:rsid w:val="00D9361C"/>
  </w:style>
  <w:style w:type="character" w:customStyle="1" w:styleId="WW8Num4z5">
    <w:name w:val="WW8Num4z5"/>
    <w:rsid w:val="00D9361C"/>
  </w:style>
  <w:style w:type="character" w:customStyle="1" w:styleId="WW8Num4z6">
    <w:name w:val="WW8Num4z6"/>
    <w:rsid w:val="00D9361C"/>
  </w:style>
  <w:style w:type="character" w:customStyle="1" w:styleId="WW8Num4z7">
    <w:name w:val="WW8Num4z7"/>
    <w:rsid w:val="00D9361C"/>
  </w:style>
  <w:style w:type="character" w:customStyle="1" w:styleId="WW8Num4z8">
    <w:name w:val="WW8Num4z8"/>
    <w:rsid w:val="00D9361C"/>
  </w:style>
  <w:style w:type="character" w:customStyle="1" w:styleId="WW8Num5z0">
    <w:name w:val="WW8Num5z0"/>
    <w:rsid w:val="00D9361C"/>
    <w:rPr>
      <w:rFonts w:cs="Arial"/>
      <w:b w:val="0"/>
      <w:i w:val="0"/>
      <w:strike w:val="0"/>
      <w:dstrike w:val="0"/>
      <w:color w:val="00000A"/>
      <w:sz w:val="22"/>
      <w:u w:val="none"/>
    </w:rPr>
  </w:style>
  <w:style w:type="character" w:customStyle="1" w:styleId="WW8Num5z1">
    <w:name w:val="WW8Num5z1"/>
    <w:rsid w:val="00D9361C"/>
  </w:style>
  <w:style w:type="character" w:customStyle="1" w:styleId="WW8Num5z2">
    <w:name w:val="WW8Num5z2"/>
    <w:rsid w:val="00D9361C"/>
  </w:style>
  <w:style w:type="character" w:customStyle="1" w:styleId="WW8Num6z0">
    <w:name w:val="WW8Num6z0"/>
    <w:rsid w:val="00D9361C"/>
    <w:rPr>
      <w:rFonts w:ascii="Symbol" w:hAnsi="Symbol" w:cs="Symbol"/>
    </w:rPr>
  </w:style>
  <w:style w:type="character" w:customStyle="1" w:styleId="WW8Num6z1">
    <w:name w:val="WW8Num6z1"/>
    <w:rsid w:val="00D9361C"/>
    <w:rPr>
      <w:rFonts w:ascii="Courier New" w:hAnsi="Courier New" w:cs="Courier New"/>
    </w:rPr>
  </w:style>
  <w:style w:type="character" w:customStyle="1" w:styleId="WW8Num6z2">
    <w:name w:val="WW8Num6z2"/>
    <w:rsid w:val="00D9361C"/>
    <w:rPr>
      <w:rFonts w:ascii="Wingdings" w:hAnsi="Wingdings" w:cs="Wingdings"/>
    </w:rPr>
  </w:style>
  <w:style w:type="character" w:customStyle="1" w:styleId="WW8Num6z3">
    <w:name w:val="WW8Num6z3"/>
    <w:rsid w:val="00D9361C"/>
  </w:style>
  <w:style w:type="character" w:customStyle="1" w:styleId="WW8Num6z4">
    <w:name w:val="WW8Num6z4"/>
    <w:rsid w:val="00D9361C"/>
  </w:style>
  <w:style w:type="character" w:customStyle="1" w:styleId="WW8Num6z5">
    <w:name w:val="WW8Num6z5"/>
    <w:rsid w:val="00D9361C"/>
  </w:style>
  <w:style w:type="character" w:customStyle="1" w:styleId="WW8Num6z6">
    <w:name w:val="WW8Num6z6"/>
    <w:rsid w:val="00D9361C"/>
  </w:style>
  <w:style w:type="character" w:customStyle="1" w:styleId="WW8Num6z7">
    <w:name w:val="WW8Num6z7"/>
    <w:rsid w:val="00D9361C"/>
  </w:style>
  <w:style w:type="character" w:customStyle="1" w:styleId="WW8Num6z8">
    <w:name w:val="WW8Num6z8"/>
    <w:rsid w:val="00D9361C"/>
  </w:style>
  <w:style w:type="character" w:customStyle="1" w:styleId="WW8Num5z3">
    <w:name w:val="WW8Num5z3"/>
    <w:rsid w:val="00D9361C"/>
  </w:style>
  <w:style w:type="character" w:customStyle="1" w:styleId="WW8Num5z4">
    <w:name w:val="WW8Num5z4"/>
    <w:rsid w:val="00D9361C"/>
  </w:style>
  <w:style w:type="character" w:customStyle="1" w:styleId="WW8Num5z5">
    <w:name w:val="WW8Num5z5"/>
    <w:rsid w:val="00D9361C"/>
  </w:style>
  <w:style w:type="character" w:customStyle="1" w:styleId="WW8Num5z6">
    <w:name w:val="WW8Num5z6"/>
    <w:rsid w:val="00D9361C"/>
  </w:style>
  <w:style w:type="character" w:customStyle="1" w:styleId="WW8Num5z7">
    <w:name w:val="WW8Num5z7"/>
    <w:rsid w:val="00D9361C"/>
  </w:style>
  <w:style w:type="character" w:customStyle="1" w:styleId="WW8Num5z8">
    <w:name w:val="WW8Num5z8"/>
    <w:rsid w:val="00D9361C"/>
  </w:style>
  <w:style w:type="character" w:customStyle="1" w:styleId="Domylnaczcionkaakapitu1">
    <w:name w:val="Domyślna czcionka akapitu1"/>
    <w:rsid w:val="00D9361C"/>
  </w:style>
  <w:style w:type="character" w:customStyle="1" w:styleId="TekstdymkaZnak">
    <w:name w:val="Tekst dymka Znak"/>
    <w:rsid w:val="00D9361C"/>
    <w:rPr>
      <w:rFonts w:ascii="Segoe UI" w:hAnsi="Segoe UI" w:cs="Segoe UI"/>
      <w:sz w:val="18"/>
      <w:szCs w:val="18"/>
    </w:rPr>
  </w:style>
  <w:style w:type="character" w:customStyle="1" w:styleId="TekstprzypisukocowegoZnak">
    <w:name w:val="Tekst przypisu końcowego Znak"/>
    <w:rsid w:val="00D9361C"/>
    <w:rPr>
      <w:sz w:val="20"/>
      <w:szCs w:val="20"/>
    </w:rPr>
  </w:style>
  <w:style w:type="character" w:customStyle="1" w:styleId="Odwoanieprzypisukocowego1">
    <w:name w:val="Odwołanie przypisu końcowego1"/>
    <w:rsid w:val="00D9361C"/>
    <w:rPr>
      <w:vertAlign w:val="superscript"/>
    </w:rPr>
  </w:style>
  <w:style w:type="character" w:customStyle="1" w:styleId="NagwekZnak">
    <w:name w:val="Nagłówek Znak"/>
    <w:basedOn w:val="Domylnaczcionkaakapitu1"/>
    <w:rsid w:val="00D9361C"/>
  </w:style>
  <w:style w:type="character" w:customStyle="1" w:styleId="StopkaZnak">
    <w:name w:val="Stopka Znak"/>
    <w:basedOn w:val="Domylnaczcionkaakapitu1"/>
    <w:uiPriority w:val="99"/>
    <w:rsid w:val="00D9361C"/>
  </w:style>
  <w:style w:type="character" w:customStyle="1" w:styleId="ListLabel1">
    <w:name w:val="ListLabel 1"/>
    <w:rsid w:val="00D9361C"/>
    <w:rPr>
      <w:b w:val="0"/>
      <w:i w:val="0"/>
      <w:strike w:val="0"/>
      <w:dstrike w:val="0"/>
      <w:color w:val="00000A"/>
      <w:sz w:val="22"/>
      <w:u w:val="none"/>
    </w:rPr>
  </w:style>
  <w:style w:type="character" w:customStyle="1" w:styleId="ListLabel2">
    <w:name w:val="ListLabel 2"/>
    <w:rsid w:val="00D9361C"/>
    <w:rPr>
      <w:b w:val="0"/>
      <w:i w:val="0"/>
      <w:strike w:val="0"/>
      <w:dstrike w:val="0"/>
      <w:color w:val="00000A"/>
      <w:sz w:val="24"/>
      <w:u w:val="none"/>
    </w:rPr>
  </w:style>
  <w:style w:type="character" w:customStyle="1" w:styleId="ListLabel3">
    <w:name w:val="ListLabel 3"/>
    <w:rsid w:val="00D9361C"/>
    <w:rPr>
      <w:rFonts w:cs="Courier New"/>
    </w:rPr>
  </w:style>
  <w:style w:type="character" w:customStyle="1" w:styleId="Znakinumeracji">
    <w:name w:val="Znaki numeracji"/>
    <w:rsid w:val="00D9361C"/>
  </w:style>
  <w:style w:type="character" w:styleId="Uwydatnienie">
    <w:name w:val="Emphasis"/>
    <w:qFormat/>
    <w:rsid w:val="00D9361C"/>
    <w:rPr>
      <w:i/>
      <w:iCs/>
    </w:rPr>
  </w:style>
  <w:style w:type="paragraph" w:customStyle="1" w:styleId="Nagwek11">
    <w:name w:val="Nagłówek1"/>
    <w:basedOn w:val="Normalny"/>
    <w:next w:val="Tekstpodstawowy"/>
    <w:rsid w:val="00D9361C"/>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
    <w:rsid w:val="00D9361C"/>
    <w:pPr>
      <w:spacing w:after="120"/>
    </w:pPr>
  </w:style>
  <w:style w:type="character" w:customStyle="1" w:styleId="TekstpodstawowyZnak">
    <w:name w:val="Tekst podstawowy Znak"/>
    <w:basedOn w:val="Domylnaczcionkaakapitu"/>
    <w:link w:val="Tekstpodstawowy"/>
    <w:rsid w:val="00D9361C"/>
    <w:rPr>
      <w:rFonts w:ascii="Times New Roman" w:eastAsia="Times New Roman" w:hAnsi="Times New Roman" w:cs="Times New Roman"/>
      <w:kern w:val="1"/>
      <w:szCs w:val="24"/>
      <w:lang w:eastAsia="ar-SA"/>
    </w:rPr>
  </w:style>
  <w:style w:type="paragraph" w:styleId="Lista">
    <w:name w:val="List"/>
    <w:basedOn w:val="Tekstpodstawowy"/>
    <w:rsid w:val="00D9361C"/>
    <w:rPr>
      <w:rFonts w:cs="Lucida Sans"/>
    </w:rPr>
  </w:style>
  <w:style w:type="paragraph" w:customStyle="1" w:styleId="Podpis1">
    <w:name w:val="Podpis1"/>
    <w:basedOn w:val="Normalny"/>
    <w:rsid w:val="00D9361C"/>
    <w:pPr>
      <w:suppressLineNumbers/>
      <w:spacing w:before="120" w:after="120"/>
    </w:pPr>
    <w:rPr>
      <w:rFonts w:cs="Lucida Sans"/>
      <w:i/>
      <w:iCs/>
      <w:sz w:val="24"/>
    </w:rPr>
  </w:style>
  <w:style w:type="paragraph" w:customStyle="1" w:styleId="Indeks">
    <w:name w:val="Indeks"/>
    <w:basedOn w:val="Normalny"/>
    <w:rsid w:val="00D9361C"/>
    <w:pPr>
      <w:suppressLineNumbers/>
    </w:pPr>
    <w:rPr>
      <w:rFonts w:cs="Lucida Sans"/>
    </w:rPr>
  </w:style>
  <w:style w:type="paragraph" w:customStyle="1" w:styleId="Akapitzlist1">
    <w:name w:val="Akapit z listą1"/>
    <w:basedOn w:val="Normalny"/>
    <w:rsid w:val="00D9361C"/>
    <w:pPr>
      <w:ind w:left="720"/>
    </w:pPr>
  </w:style>
  <w:style w:type="paragraph" w:customStyle="1" w:styleId="NormalnyWeb1">
    <w:name w:val="Normalny (Web)1"/>
    <w:basedOn w:val="Normalny"/>
    <w:rsid w:val="00D9361C"/>
    <w:rPr>
      <w:sz w:val="24"/>
    </w:rPr>
  </w:style>
  <w:style w:type="paragraph" w:customStyle="1" w:styleId="Tekstdymka1">
    <w:name w:val="Tekst dymka1"/>
    <w:basedOn w:val="Normalny"/>
    <w:rsid w:val="00D9361C"/>
    <w:pPr>
      <w:spacing w:after="0" w:line="100" w:lineRule="atLeast"/>
    </w:pPr>
    <w:rPr>
      <w:rFonts w:ascii="Segoe UI" w:hAnsi="Segoe UI" w:cs="Segoe UI"/>
      <w:sz w:val="18"/>
      <w:szCs w:val="18"/>
    </w:rPr>
  </w:style>
  <w:style w:type="paragraph" w:customStyle="1" w:styleId="Tekstprzypisukocowego1">
    <w:name w:val="Tekst przypisu końcowego1"/>
    <w:basedOn w:val="Normalny"/>
    <w:rsid w:val="00D9361C"/>
    <w:pPr>
      <w:spacing w:after="0" w:line="100" w:lineRule="atLeast"/>
    </w:pPr>
    <w:rPr>
      <w:sz w:val="20"/>
      <w:szCs w:val="20"/>
    </w:rPr>
  </w:style>
  <w:style w:type="paragraph" w:styleId="Nagwek">
    <w:name w:val="header"/>
    <w:basedOn w:val="Normalny"/>
    <w:link w:val="NagwekZnak1"/>
    <w:rsid w:val="00D9361C"/>
    <w:pPr>
      <w:suppressLineNumbers/>
      <w:tabs>
        <w:tab w:val="center" w:pos="4536"/>
        <w:tab w:val="right" w:pos="9072"/>
      </w:tabs>
      <w:spacing w:after="0" w:line="100" w:lineRule="atLeast"/>
    </w:pPr>
  </w:style>
  <w:style w:type="character" w:customStyle="1" w:styleId="NagwekZnak1">
    <w:name w:val="Nagłówek Znak1"/>
    <w:basedOn w:val="Domylnaczcionkaakapitu"/>
    <w:link w:val="Nagwek"/>
    <w:rsid w:val="00D9361C"/>
    <w:rPr>
      <w:rFonts w:ascii="Times New Roman" w:eastAsia="Times New Roman" w:hAnsi="Times New Roman" w:cs="Times New Roman"/>
      <w:kern w:val="1"/>
      <w:szCs w:val="24"/>
      <w:lang w:eastAsia="ar-SA"/>
    </w:rPr>
  </w:style>
  <w:style w:type="paragraph" w:styleId="Stopka">
    <w:name w:val="footer"/>
    <w:basedOn w:val="Normalny"/>
    <w:link w:val="StopkaZnak1"/>
    <w:uiPriority w:val="99"/>
    <w:rsid w:val="00D9361C"/>
    <w:pPr>
      <w:suppressLineNumbers/>
      <w:tabs>
        <w:tab w:val="center" w:pos="4536"/>
        <w:tab w:val="right" w:pos="9072"/>
      </w:tabs>
      <w:spacing w:after="0" w:line="100" w:lineRule="atLeast"/>
    </w:pPr>
  </w:style>
  <w:style w:type="character" w:customStyle="1" w:styleId="StopkaZnak1">
    <w:name w:val="Stopka Znak1"/>
    <w:basedOn w:val="Domylnaczcionkaakapitu"/>
    <w:link w:val="Stopka"/>
    <w:rsid w:val="00D9361C"/>
    <w:rPr>
      <w:rFonts w:ascii="Times New Roman" w:eastAsia="Times New Roman" w:hAnsi="Times New Roman" w:cs="Times New Roman"/>
      <w:kern w:val="1"/>
      <w:szCs w:val="24"/>
      <w:lang w:eastAsia="ar-SA"/>
    </w:rPr>
  </w:style>
  <w:style w:type="paragraph" w:customStyle="1" w:styleId="Nagwek10">
    <w:name w:val="Nagłówek 10"/>
    <w:basedOn w:val="Nagwek11"/>
    <w:next w:val="Tekstpodstawowy"/>
    <w:rsid w:val="00D9361C"/>
    <w:pPr>
      <w:numPr>
        <w:numId w:val="2"/>
      </w:numPr>
    </w:pPr>
    <w:rPr>
      <w:b/>
      <w:bCs/>
      <w:sz w:val="21"/>
      <w:szCs w:val="21"/>
    </w:rPr>
  </w:style>
  <w:style w:type="paragraph" w:styleId="NormalnyWeb">
    <w:name w:val="Normal (Web)"/>
    <w:basedOn w:val="Normalny"/>
    <w:uiPriority w:val="99"/>
    <w:unhideWhenUsed/>
    <w:rsid w:val="00D9361C"/>
    <w:pPr>
      <w:suppressAutoHyphens w:val="0"/>
      <w:spacing w:before="100" w:beforeAutospacing="1" w:after="100" w:afterAutospacing="1" w:line="240" w:lineRule="auto"/>
    </w:pPr>
    <w:rPr>
      <w:kern w:val="0"/>
      <w:sz w:val="24"/>
      <w:lang w:eastAsia="pl-PL"/>
    </w:rPr>
  </w:style>
  <w:style w:type="paragraph" w:styleId="Tekstprzypisudolnego">
    <w:name w:val="footnote text"/>
    <w:basedOn w:val="Normalny"/>
    <w:link w:val="TekstprzypisudolnegoZnak"/>
    <w:uiPriority w:val="99"/>
    <w:semiHidden/>
    <w:unhideWhenUsed/>
    <w:rsid w:val="00D9361C"/>
    <w:rPr>
      <w:sz w:val="20"/>
      <w:szCs w:val="20"/>
    </w:rPr>
  </w:style>
  <w:style w:type="character" w:customStyle="1" w:styleId="TekstprzypisudolnegoZnak">
    <w:name w:val="Tekst przypisu dolnego Znak"/>
    <w:basedOn w:val="Domylnaczcionkaakapitu"/>
    <w:link w:val="Tekstprzypisudolnego"/>
    <w:uiPriority w:val="99"/>
    <w:semiHidden/>
    <w:rsid w:val="00D9361C"/>
    <w:rPr>
      <w:rFonts w:ascii="Times New Roman" w:eastAsia="Times New Roman" w:hAnsi="Times New Roman" w:cs="Times New Roman"/>
      <w:kern w:val="1"/>
      <w:sz w:val="20"/>
      <w:szCs w:val="20"/>
      <w:lang w:eastAsia="ar-SA"/>
    </w:rPr>
  </w:style>
  <w:style w:type="character" w:styleId="Odwoanieprzypisudolnego">
    <w:name w:val="footnote reference"/>
    <w:uiPriority w:val="99"/>
    <w:semiHidden/>
    <w:unhideWhenUsed/>
    <w:rsid w:val="00D9361C"/>
    <w:rPr>
      <w:vertAlign w:val="superscript"/>
    </w:rPr>
  </w:style>
  <w:style w:type="paragraph" w:styleId="Tekstprzypisukocowego">
    <w:name w:val="endnote text"/>
    <w:basedOn w:val="Normalny"/>
    <w:link w:val="TekstprzypisukocowegoZnak1"/>
    <w:uiPriority w:val="99"/>
    <w:semiHidden/>
    <w:unhideWhenUsed/>
    <w:rsid w:val="00D9361C"/>
    <w:rPr>
      <w:sz w:val="20"/>
      <w:szCs w:val="20"/>
    </w:rPr>
  </w:style>
  <w:style w:type="character" w:customStyle="1" w:styleId="TekstprzypisukocowegoZnak1">
    <w:name w:val="Tekst przypisu końcowego Znak1"/>
    <w:basedOn w:val="Domylnaczcionkaakapitu"/>
    <w:link w:val="Tekstprzypisukocowego"/>
    <w:uiPriority w:val="99"/>
    <w:semiHidden/>
    <w:rsid w:val="00D9361C"/>
    <w:rPr>
      <w:rFonts w:ascii="Times New Roman" w:eastAsia="Times New Roman" w:hAnsi="Times New Roman" w:cs="Times New Roman"/>
      <w:kern w:val="1"/>
      <w:sz w:val="20"/>
      <w:szCs w:val="20"/>
      <w:lang w:eastAsia="ar-SA"/>
    </w:rPr>
  </w:style>
  <w:style w:type="character" w:styleId="Odwoanieprzypisukocowego">
    <w:name w:val="endnote reference"/>
    <w:basedOn w:val="Domylnaczcionkaakapitu"/>
    <w:uiPriority w:val="99"/>
    <w:semiHidden/>
    <w:unhideWhenUsed/>
    <w:rsid w:val="00D9361C"/>
    <w:rPr>
      <w:vertAlign w:val="superscript"/>
    </w:rPr>
  </w:style>
  <w:style w:type="paragraph" w:styleId="Bezodstpw">
    <w:name w:val="No Spacing"/>
    <w:uiPriority w:val="1"/>
    <w:qFormat/>
    <w:rsid w:val="00D9361C"/>
    <w:pPr>
      <w:spacing w:after="0" w:line="240" w:lineRule="auto"/>
    </w:pPr>
    <w:rPr>
      <w:rFonts w:ascii="Calibri" w:eastAsia="Calibri" w:hAnsi="Calibri" w:cs="Times New Roman"/>
    </w:rPr>
  </w:style>
  <w:style w:type="paragraph" w:styleId="Akapitzlist">
    <w:name w:val="List Paragraph"/>
    <w:basedOn w:val="Normalny"/>
    <w:uiPriority w:val="34"/>
    <w:qFormat/>
    <w:rsid w:val="00D9361C"/>
    <w:pPr>
      <w:suppressAutoHyphens w:val="0"/>
      <w:ind w:left="720"/>
      <w:contextualSpacing/>
    </w:pPr>
    <w:rPr>
      <w:kern w:val="0"/>
      <w:lang w:eastAsia="pl-PL"/>
    </w:rPr>
  </w:style>
  <w:style w:type="character" w:styleId="Pogrubienie">
    <w:name w:val="Strong"/>
    <w:basedOn w:val="Domylnaczcionkaakapitu"/>
    <w:uiPriority w:val="22"/>
    <w:qFormat/>
    <w:rsid w:val="00D9361C"/>
    <w:rPr>
      <w:b/>
      <w:bCs/>
    </w:rPr>
  </w:style>
  <w:style w:type="character" w:styleId="Odwoaniedokomentarza">
    <w:name w:val="annotation reference"/>
    <w:basedOn w:val="Domylnaczcionkaakapitu"/>
    <w:uiPriority w:val="99"/>
    <w:semiHidden/>
    <w:unhideWhenUsed/>
    <w:rsid w:val="00D9361C"/>
    <w:rPr>
      <w:sz w:val="16"/>
      <w:szCs w:val="16"/>
    </w:rPr>
  </w:style>
  <w:style w:type="paragraph" w:styleId="Tekstkomentarza">
    <w:name w:val="annotation text"/>
    <w:basedOn w:val="Normalny"/>
    <w:link w:val="TekstkomentarzaZnak"/>
    <w:uiPriority w:val="99"/>
    <w:semiHidden/>
    <w:unhideWhenUsed/>
    <w:rsid w:val="00D9361C"/>
    <w:rPr>
      <w:sz w:val="20"/>
      <w:szCs w:val="20"/>
    </w:rPr>
  </w:style>
  <w:style w:type="character" w:customStyle="1" w:styleId="TekstkomentarzaZnak">
    <w:name w:val="Tekst komentarza Znak"/>
    <w:basedOn w:val="Domylnaczcionkaakapitu"/>
    <w:link w:val="Tekstkomentarza"/>
    <w:uiPriority w:val="99"/>
    <w:semiHidden/>
    <w:rsid w:val="00D9361C"/>
    <w:rPr>
      <w:rFonts w:ascii="Times New Roman" w:eastAsia="Times New Roman"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D9361C"/>
    <w:rPr>
      <w:b/>
      <w:bCs/>
    </w:rPr>
  </w:style>
  <w:style w:type="character" w:customStyle="1" w:styleId="TematkomentarzaZnak">
    <w:name w:val="Temat komentarza Znak"/>
    <w:basedOn w:val="TekstkomentarzaZnak"/>
    <w:link w:val="Tematkomentarza"/>
    <w:uiPriority w:val="99"/>
    <w:semiHidden/>
    <w:rsid w:val="00D9361C"/>
    <w:rPr>
      <w:b/>
      <w:bCs/>
    </w:rPr>
  </w:style>
  <w:style w:type="paragraph" w:styleId="Tekstdymka">
    <w:name w:val="Balloon Text"/>
    <w:basedOn w:val="Normalny"/>
    <w:link w:val="TekstdymkaZnak1"/>
    <w:uiPriority w:val="99"/>
    <w:semiHidden/>
    <w:unhideWhenUsed/>
    <w:rsid w:val="00D9361C"/>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9361C"/>
    <w:rPr>
      <w:rFonts w:ascii="Tahoma" w:eastAsia="Times New Roman"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11786</Words>
  <Characters>70718</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aga</cp:lastModifiedBy>
  <cp:revision>7</cp:revision>
  <dcterms:created xsi:type="dcterms:W3CDTF">2020-12-03T23:11:00Z</dcterms:created>
  <dcterms:modified xsi:type="dcterms:W3CDTF">2020-12-09T20:50:00Z</dcterms:modified>
</cp:coreProperties>
</file>