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1C" w:rsidRPr="007A15D9" w:rsidRDefault="00D9361C" w:rsidP="00D9361C">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Protokół nr 7</w:t>
      </w:r>
      <w:r w:rsidR="007A7046">
        <w:rPr>
          <w:rFonts w:ascii="Arial" w:hAnsi="Arial" w:cs="Arial"/>
          <w:b/>
          <w:color w:val="auto"/>
        </w:rPr>
        <w:t>9</w:t>
      </w:r>
      <w:r>
        <w:rPr>
          <w:rFonts w:ascii="Arial" w:hAnsi="Arial" w:cs="Arial"/>
          <w:b/>
          <w:color w:val="auto"/>
        </w:rPr>
        <w:t>/</w:t>
      </w:r>
      <w:r w:rsidRPr="00B75296">
        <w:rPr>
          <w:rFonts w:ascii="Arial" w:hAnsi="Arial" w:cs="Arial"/>
          <w:b/>
          <w:color w:val="auto"/>
        </w:rPr>
        <w:t xml:space="preserve">20 </w:t>
      </w:r>
      <w:r>
        <w:rPr>
          <w:rFonts w:ascii="Arial" w:hAnsi="Arial" w:cs="Arial"/>
          <w:b/>
          <w:color w:val="auto"/>
        </w:rPr>
        <w:tab/>
      </w:r>
      <w:r>
        <w:rPr>
          <w:rFonts w:ascii="Arial" w:hAnsi="Arial" w:cs="Arial"/>
          <w:b/>
          <w:color w:val="auto"/>
        </w:rPr>
        <w:br/>
      </w:r>
      <w:r>
        <w:rPr>
          <w:rFonts w:ascii="Arial" w:hAnsi="Arial" w:cs="Arial"/>
          <w:b/>
          <w:color w:val="auto"/>
          <w:sz w:val="28"/>
          <w:szCs w:val="28"/>
        </w:rPr>
        <w:t xml:space="preserve">z posiedzenia </w:t>
      </w:r>
      <w:r w:rsidRPr="007A15D9">
        <w:rPr>
          <w:rFonts w:ascii="Arial" w:hAnsi="Arial" w:cs="Arial"/>
          <w:b/>
          <w:color w:val="auto"/>
          <w:sz w:val="28"/>
          <w:szCs w:val="28"/>
        </w:rPr>
        <w:t>Zarz</w:t>
      </w:r>
      <w:r w:rsidR="007A7046">
        <w:rPr>
          <w:rFonts w:ascii="Arial" w:hAnsi="Arial" w:cs="Arial"/>
          <w:b/>
          <w:color w:val="auto"/>
          <w:sz w:val="28"/>
          <w:szCs w:val="28"/>
        </w:rPr>
        <w:t>ądu Powiatu w Wieluniu</w:t>
      </w:r>
      <w:r w:rsidR="007A7046">
        <w:rPr>
          <w:rFonts w:ascii="Arial" w:hAnsi="Arial" w:cs="Arial"/>
          <w:b/>
          <w:color w:val="auto"/>
          <w:sz w:val="28"/>
          <w:szCs w:val="28"/>
        </w:rPr>
        <w:br/>
        <w:t>z dnia 23</w:t>
      </w:r>
      <w:r w:rsidRPr="007A15D9">
        <w:rPr>
          <w:rFonts w:ascii="Arial" w:hAnsi="Arial" w:cs="Arial"/>
          <w:b/>
          <w:color w:val="auto"/>
          <w:sz w:val="28"/>
          <w:szCs w:val="28"/>
        </w:rPr>
        <w:t xml:space="preserve"> listopada 2020 r., </w:t>
      </w:r>
      <w:r w:rsidRPr="007A15D9">
        <w:rPr>
          <w:rFonts w:ascii="Arial" w:hAnsi="Arial" w:cs="Arial"/>
          <w:b/>
          <w:color w:val="auto"/>
          <w:sz w:val="28"/>
          <w:szCs w:val="28"/>
        </w:rPr>
        <w:br/>
      </w:r>
      <w:r w:rsidRPr="007A15D9">
        <w:rPr>
          <w:rFonts w:ascii="Arial" w:hAnsi="Arial" w:cs="Arial"/>
          <w:b/>
          <w:i/>
          <w:color w:val="auto"/>
          <w:sz w:val="28"/>
          <w:szCs w:val="28"/>
        </w:rPr>
        <w:t>które odbyło się zdalnie</w:t>
      </w:r>
    </w:p>
    <w:p w:rsidR="00D9361C" w:rsidRPr="00B75296" w:rsidRDefault="00D9361C" w:rsidP="00D9361C">
      <w:pPr>
        <w:pStyle w:val="Nagwek1"/>
        <w:numPr>
          <w:ilvl w:val="0"/>
          <w:numId w:val="0"/>
        </w:numPr>
        <w:spacing w:before="0" w:line="360" w:lineRule="auto"/>
        <w:ind w:left="792"/>
        <w:jc w:val="both"/>
        <w:rPr>
          <w:rFonts w:ascii="Arial" w:hAnsi="Arial" w:cs="Arial"/>
          <w:color w:val="00000A"/>
          <w:sz w:val="24"/>
          <w:szCs w:val="24"/>
        </w:rPr>
      </w:pPr>
    </w:p>
    <w:p w:rsidR="00D9361C" w:rsidRDefault="00D9361C" w:rsidP="00D9361C">
      <w:pPr>
        <w:spacing w:after="0" w:line="360" w:lineRule="auto"/>
        <w:jc w:val="both"/>
        <w:rPr>
          <w:rFonts w:ascii="Arial" w:hAnsi="Arial" w:cs="Arial"/>
          <w:color w:val="00000A"/>
          <w:sz w:val="24"/>
        </w:rPr>
      </w:pPr>
      <w:r>
        <w:rPr>
          <w:rFonts w:ascii="Arial" w:hAnsi="Arial" w:cs="Arial"/>
          <w:b/>
          <w:sz w:val="24"/>
        </w:rPr>
        <w:t>W posiedzeniu udział wzięli: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Pr="003F3C68"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Jakub </w:t>
      </w:r>
      <w:proofErr w:type="spellStart"/>
      <w:r w:rsidRPr="003F3C68">
        <w:rPr>
          <w:rFonts w:ascii="Arial" w:hAnsi="Arial" w:cs="Arial"/>
          <w:color w:val="00000A"/>
          <w:sz w:val="24"/>
          <w:szCs w:val="24"/>
        </w:rPr>
        <w:t>Jurdziński</w:t>
      </w:r>
      <w:proofErr w:type="spellEnd"/>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D9361C" w:rsidRDefault="00D9361C" w:rsidP="00D9361C">
      <w:pPr>
        <w:spacing w:after="0" w:line="360" w:lineRule="auto"/>
        <w:jc w:val="both"/>
        <w:rPr>
          <w:rFonts w:ascii="Arial" w:hAnsi="Arial" w:cs="Arial"/>
          <w:sz w:val="24"/>
        </w:rPr>
      </w:pPr>
      <w:r>
        <w:rPr>
          <w:rFonts w:ascii="Arial" w:hAnsi="Arial" w:cs="Arial"/>
          <w:b/>
          <w:sz w:val="24"/>
        </w:rPr>
        <w:t>Ponadto w posiedzeniu udział wzięli:</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C003D3" w:rsidRDefault="00C003D3" w:rsidP="00C003D3">
      <w:pPr>
        <w:pStyle w:val="Akapitzlist1"/>
        <w:numPr>
          <w:ilvl w:val="0"/>
          <w:numId w:val="3"/>
        </w:numPr>
        <w:spacing w:after="0" w:line="360" w:lineRule="auto"/>
        <w:rPr>
          <w:rFonts w:ascii="Arial" w:hAnsi="Arial" w:cs="Arial"/>
          <w:sz w:val="24"/>
        </w:rPr>
      </w:pPr>
      <w:r>
        <w:rPr>
          <w:rFonts w:ascii="Arial" w:hAnsi="Arial" w:cs="Arial"/>
          <w:sz w:val="24"/>
        </w:rPr>
        <w:t xml:space="preserve">Pani Beata Pilarczyk </w:t>
      </w:r>
      <w:r>
        <w:rPr>
          <w:rFonts w:ascii="Arial" w:hAnsi="Arial" w:cs="Arial"/>
          <w:sz w:val="24"/>
        </w:rPr>
        <w:tab/>
      </w:r>
      <w:r>
        <w:rPr>
          <w:rFonts w:ascii="Arial" w:hAnsi="Arial" w:cs="Arial"/>
          <w:sz w:val="24"/>
        </w:rPr>
        <w:tab/>
        <w:t xml:space="preserve">- dyrektor Powiatowego Urzędu Pracy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(PUP)</w:t>
      </w:r>
    </w:p>
    <w:p w:rsidR="00C003D3" w:rsidRPr="00C003D3" w:rsidRDefault="00C003D3" w:rsidP="00C003D3">
      <w:pPr>
        <w:pStyle w:val="Akapitzlist1"/>
        <w:numPr>
          <w:ilvl w:val="0"/>
          <w:numId w:val="3"/>
        </w:numPr>
        <w:spacing w:after="0" w:line="360" w:lineRule="auto"/>
        <w:rPr>
          <w:rFonts w:ascii="Arial" w:hAnsi="Arial" w:cs="Arial"/>
          <w:sz w:val="24"/>
        </w:rPr>
      </w:pPr>
      <w:r>
        <w:rPr>
          <w:rFonts w:ascii="Arial" w:hAnsi="Arial" w:cs="Arial"/>
          <w:sz w:val="24"/>
        </w:rPr>
        <w:t xml:space="preserve">Pani Anna </w:t>
      </w:r>
      <w:proofErr w:type="spellStart"/>
      <w:r>
        <w:rPr>
          <w:rFonts w:ascii="Arial" w:hAnsi="Arial" w:cs="Arial"/>
          <w:sz w:val="24"/>
        </w:rPr>
        <w:t>Freus</w:t>
      </w:r>
      <w:proofErr w:type="spellEnd"/>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xml:space="preserve">- p.o. dyrektora SP ZOZ w Wieluniu </w:t>
      </w:r>
    </w:p>
    <w:p w:rsidR="00D9361C"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P</w:t>
      </w:r>
      <w:r w:rsidRPr="002B0200">
        <w:rPr>
          <w:rFonts w:ascii="Arial" w:hAnsi="Arial" w:cs="Arial"/>
          <w:sz w:val="24"/>
        </w:rPr>
        <w:t xml:space="preserve">ani Patrycja Świtalska </w:t>
      </w:r>
      <w:r>
        <w:rPr>
          <w:rFonts w:ascii="Arial" w:hAnsi="Arial" w:cs="Arial"/>
          <w:sz w:val="24"/>
        </w:rPr>
        <w:tab/>
      </w:r>
      <w:r>
        <w:rPr>
          <w:rFonts w:ascii="Arial" w:hAnsi="Arial" w:cs="Arial"/>
          <w:sz w:val="24"/>
        </w:rPr>
        <w:tab/>
        <w:t xml:space="preserve">- </w:t>
      </w:r>
      <w:r w:rsidRPr="002B0200">
        <w:rPr>
          <w:rFonts w:ascii="Arial" w:hAnsi="Arial" w:cs="Arial"/>
          <w:sz w:val="24"/>
        </w:rPr>
        <w:t xml:space="preserve">kierownik Oddziału Zdrowia i Spraw </w:t>
      </w:r>
      <w:r>
        <w:rPr>
          <w:rFonts w:ascii="Arial" w:hAnsi="Arial" w:cs="Arial"/>
          <w:sz w:val="24"/>
        </w:rPr>
        <w:t xml:space="preserve">  </w:t>
      </w:r>
      <w:r>
        <w:rPr>
          <w:rFonts w:ascii="Arial" w:hAnsi="Arial" w:cs="Arial"/>
          <w:sz w:val="24"/>
        </w:rPr>
        <w:br/>
        <w:t xml:space="preserve">                                                       </w:t>
      </w:r>
      <w:r w:rsidRPr="002B0200">
        <w:rPr>
          <w:rFonts w:ascii="Arial" w:hAnsi="Arial" w:cs="Arial"/>
          <w:sz w:val="24"/>
        </w:rPr>
        <w:t xml:space="preserve">Społecznych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2B0200">
        <w:rPr>
          <w:rFonts w:ascii="Arial" w:hAnsi="Arial" w:cs="Arial"/>
          <w:sz w:val="24"/>
        </w:rPr>
        <w:t>w Wieluniu</w:t>
      </w:r>
    </w:p>
    <w:p w:rsidR="00C003D3" w:rsidRDefault="00C003D3" w:rsidP="00D9361C">
      <w:pPr>
        <w:pStyle w:val="Akapitzlist1"/>
        <w:numPr>
          <w:ilvl w:val="0"/>
          <w:numId w:val="3"/>
        </w:numPr>
        <w:spacing w:after="0" w:line="360" w:lineRule="auto"/>
        <w:rPr>
          <w:rFonts w:ascii="Arial" w:hAnsi="Arial" w:cs="Arial"/>
          <w:sz w:val="24"/>
        </w:rPr>
      </w:pPr>
      <w:r>
        <w:rPr>
          <w:rFonts w:ascii="Arial" w:hAnsi="Arial" w:cs="Arial"/>
          <w:sz w:val="24"/>
        </w:rPr>
        <w:t xml:space="preserve">Pan Leszek Gierczyk </w:t>
      </w:r>
      <w:r>
        <w:rPr>
          <w:rFonts w:ascii="Arial" w:hAnsi="Arial" w:cs="Arial"/>
          <w:sz w:val="24"/>
        </w:rPr>
        <w:tab/>
      </w:r>
      <w:r>
        <w:rPr>
          <w:rFonts w:ascii="Arial" w:hAnsi="Arial" w:cs="Arial"/>
          <w:sz w:val="24"/>
        </w:rPr>
        <w:tab/>
        <w:t xml:space="preserve">- Wójt Gminy Wierzchlas </w:t>
      </w:r>
    </w:p>
    <w:p w:rsidR="00C003D3" w:rsidRDefault="00C003D3" w:rsidP="00C003D3">
      <w:pPr>
        <w:pStyle w:val="Akapitzlist1"/>
        <w:numPr>
          <w:ilvl w:val="0"/>
          <w:numId w:val="3"/>
        </w:numPr>
        <w:spacing w:after="0" w:line="360" w:lineRule="auto"/>
        <w:rPr>
          <w:rFonts w:ascii="Arial" w:hAnsi="Arial" w:cs="Arial"/>
          <w:sz w:val="24"/>
        </w:rPr>
      </w:pPr>
      <w:r>
        <w:rPr>
          <w:rFonts w:ascii="Arial" w:hAnsi="Arial" w:cs="Arial"/>
          <w:sz w:val="24"/>
        </w:rPr>
        <w:t xml:space="preserve">Pani Alicja Krzemień </w:t>
      </w:r>
      <w:r>
        <w:rPr>
          <w:rFonts w:ascii="Arial" w:hAnsi="Arial" w:cs="Arial"/>
          <w:sz w:val="24"/>
        </w:rPr>
        <w:tab/>
      </w:r>
      <w:r>
        <w:rPr>
          <w:rFonts w:ascii="Arial" w:hAnsi="Arial" w:cs="Arial"/>
          <w:sz w:val="24"/>
        </w:rPr>
        <w:tab/>
        <w:t xml:space="preserve">- kierownik Powiatowego Zarządu Dróg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12725C">
        <w:rPr>
          <w:rFonts w:ascii="Arial" w:hAnsi="Arial" w:cs="Arial"/>
          <w:sz w:val="24"/>
        </w:rPr>
        <w:t xml:space="preserve">w </w:t>
      </w:r>
      <w:r>
        <w:rPr>
          <w:rFonts w:ascii="Arial" w:hAnsi="Arial" w:cs="Arial"/>
          <w:sz w:val="24"/>
        </w:rPr>
        <w:t xml:space="preserve"> </w:t>
      </w:r>
      <w:r w:rsidRPr="0012725C">
        <w:rPr>
          <w:rFonts w:ascii="Arial" w:hAnsi="Arial" w:cs="Arial"/>
          <w:sz w:val="24"/>
        </w:rPr>
        <w:t>Wieluniu</w:t>
      </w:r>
      <w:r>
        <w:rPr>
          <w:rFonts w:ascii="Arial" w:hAnsi="Arial" w:cs="Arial"/>
          <w:sz w:val="24"/>
        </w:rPr>
        <w:t xml:space="preserve"> (PZD)</w:t>
      </w:r>
    </w:p>
    <w:p w:rsidR="00C003D3" w:rsidRDefault="00C003D3" w:rsidP="00C003D3">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8043B6" w:rsidRPr="00C003D3" w:rsidRDefault="008043B6" w:rsidP="008043B6">
      <w:pPr>
        <w:pStyle w:val="Akapitzlist1"/>
        <w:numPr>
          <w:ilvl w:val="0"/>
          <w:numId w:val="3"/>
        </w:numPr>
        <w:spacing w:after="0" w:line="360" w:lineRule="auto"/>
        <w:rPr>
          <w:rFonts w:ascii="Arial" w:hAnsi="Arial" w:cs="Arial"/>
          <w:sz w:val="24"/>
        </w:rPr>
      </w:pPr>
      <w:r>
        <w:rPr>
          <w:rFonts w:ascii="Arial" w:hAnsi="Arial" w:cs="Arial"/>
          <w:sz w:val="24"/>
        </w:rPr>
        <w:t xml:space="preserve">Pan Dariusz Kowalczyk </w:t>
      </w:r>
      <w:r>
        <w:rPr>
          <w:rFonts w:ascii="Arial" w:hAnsi="Arial" w:cs="Arial"/>
          <w:sz w:val="24"/>
        </w:rPr>
        <w:tab/>
      </w:r>
      <w:r>
        <w:rPr>
          <w:rFonts w:ascii="Arial" w:hAnsi="Arial" w:cs="Arial"/>
          <w:sz w:val="24"/>
        </w:rPr>
        <w:tab/>
        <w:t xml:space="preserve">- dyrektor Zespołu Szkół nr 2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Jana Długosza w Wieluniu </w:t>
      </w:r>
    </w:p>
    <w:p w:rsidR="00D9361C"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12725C">
        <w:rPr>
          <w:rFonts w:ascii="Arial" w:hAnsi="Arial" w:cs="Arial"/>
          <w:sz w:val="24"/>
        </w:rPr>
        <w:t>w Wieluniu</w:t>
      </w:r>
    </w:p>
    <w:p w:rsidR="00AC415E" w:rsidRDefault="00C003D3" w:rsidP="00AC415E">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Małgorzata </w:t>
      </w:r>
      <w:proofErr w:type="spellStart"/>
      <w:r>
        <w:rPr>
          <w:rFonts w:ascii="Arial" w:hAnsi="Arial" w:cs="Arial"/>
          <w:sz w:val="24"/>
        </w:rPr>
        <w:t>Malicińska</w:t>
      </w:r>
      <w:proofErr w:type="spellEnd"/>
      <w:r>
        <w:rPr>
          <w:rFonts w:ascii="Arial" w:hAnsi="Arial" w:cs="Arial"/>
          <w:sz w:val="24"/>
        </w:rPr>
        <w:t xml:space="preserve">       - pracownik Wydz</w:t>
      </w:r>
      <w:r w:rsidR="000443F4">
        <w:rPr>
          <w:rFonts w:ascii="Arial" w:hAnsi="Arial" w:cs="Arial"/>
          <w:sz w:val="24"/>
        </w:rPr>
        <w:t xml:space="preserve">iału Edukacji, Kultury, </w:t>
      </w:r>
      <w:r w:rsidR="000443F4">
        <w:rPr>
          <w:rFonts w:ascii="Arial" w:hAnsi="Arial" w:cs="Arial"/>
          <w:sz w:val="24"/>
        </w:rPr>
        <w:tab/>
      </w:r>
      <w:r w:rsidR="000443F4">
        <w:rPr>
          <w:rFonts w:ascii="Arial" w:hAnsi="Arial" w:cs="Arial"/>
          <w:sz w:val="24"/>
        </w:rPr>
        <w:tab/>
      </w:r>
      <w:r w:rsidR="000443F4">
        <w:rPr>
          <w:rFonts w:ascii="Arial" w:hAnsi="Arial" w:cs="Arial"/>
          <w:sz w:val="24"/>
        </w:rPr>
        <w:tab/>
      </w:r>
      <w:r w:rsidR="000443F4">
        <w:rPr>
          <w:rFonts w:ascii="Arial" w:hAnsi="Arial" w:cs="Arial"/>
          <w:sz w:val="24"/>
        </w:rPr>
        <w:tab/>
      </w:r>
      <w:r w:rsidR="000443F4">
        <w:rPr>
          <w:rFonts w:ascii="Arial" w:hAnsi="Arial" w:cs="Arial"/>
          <w:sz w:val="24"/>
        </w:rPr>
        <w:tab/>
      </w:r>
      <w:r w:rsidR="000443F4">
        <w:rPr>
          <w:rFonts w:ascii="Arial" w:hAnsi="Arial" w:cs="Arial"/>
          <w:sz w:val="24"/>
        </w:rPr>
        <w:tab/>
        <w:t xml:space="preserve"> </w:t>
      </w:r>
      <w:r>
        <w:rPr>
          <w:rFonts w:ascii="Arial" w:hAnsi="Arial" w:cs="Arial"/>
          <w:sz w:val="24"/>
        </w:rPr>
        <w:t>Sportu i Promoc</w:t>
      </w:r>
      <w:r w:rsidR="000443F4">
        <w:rPr>
          <w:rFonts w:ascii="Arial" w:hAnsi="Arial" w:cs="Arial"/>
          <w:sz w:val="24"/>
        </w:rPr>
        <w:t xml:space="preserve">ji Starostwa Powiatowego </w:t>
      </w:r>
      <w:r w:rsidR="000443F4">
        <w:rPr>
          <w:rFonts w:ascii="Arial" w:hAnsi="Arial" w:cs="Arial"/>
          <w:sz w:val="24"/>
        </w:rPr>
        <w:tab/>
      </w:r>
      <w:r w:rsidR="000443F4">
        <w:rPr>
          <w:rFonts w:ascii="Arial" w:hAnsi="Arial" w:cs="Arial"/>
          <w:sz w:val="24"/>
        </w:rPr>
        <w:tab/>
      </w:r>
      <w:r w:rsidR="000443F4">
        <w:rPr>
          <w:rFonts w:ascii="Arial" w:hAnsi="Arial" w:cs="Arial"/>
          <w:sz w:val="24"/>
        </w:rPr>
        <w:tab/>
      </w:r>
      <w:r w:rsidR="000443F4">
        <w:rPr>
          <w:rFonts w:ascii="Arial" w:hAnsi="Arial" w:cs="Arial"/>
          <w:sz w:val="24"/>
        </w:rPr>
        <w:tab/>
      </w:r>
      <w:r w:rsidR="000443F4">
        <w:rPr>
          <w:rFonts w:ascii="Arial" w:hAnsi="Arial" w:cs="Arial"/>
          <w:sz w:val="24"/>
        </w:rPr>
        <w:tab/>
        <w:t xml:space="preserve"> </w:t>
      </w:r>
      <w:r>
        <w:rPr>
          <w:rFonts w:ascii="Arial" w:hAnsi="Arial" w:cs="Arial"/>
          <w:sz w:val="24"/>
        </w:rPr>
        <w:t xml:space="preserve">w Wieluniu </w:t>
      </w:r>
      <w:r w:rsidRPr="0012725C">
        <w:rPr>
          <w:rFonts w:ascii="Arial" w:hAnsi="Arial" w:cs="Arial"/>
          <w:sz w:val="24"/>
        </w:rPr>
        <w:t>w Wieluniu</w:t>
      </w:r>
    </w:p>
    <w:p w:rsidR="00D9361C" w:rsidRPr="00AC415E" w:rsidRDefault="00D9361C" w:rsidP="00AC415E">
      <w:pPr>
        <w:pStyle w:val="Akapitzlist1"/>
        <w:numPr>
          <w:ilvl w:val="0"/>
          <w:numId w:val="3"/>
        </w:numPr>
        <w:spacing w:after="0" w:line="360" w:lineRule="auto"/>
        <w:rPr>
          <w:rFonts w:ascii="Arial" w:hAnsi="Arial" w:cs="Arial"/>
          <w:sz w:val="24"/>
        </w:rPr>
      </w:pPr>
      <w:r w:rsidRPr="00AC415E">
        <w:rPr>
          <w:rFonts w:ascii="Arial" w:hAnsi="Arial" w:cs="Arial"/>
          <w:sz w:val="24"/>
        </w:rPr>
        <w:t>Pan</w:t>
      </w:r>
      <w:r w:rsidR="00AC415E">
        <w:rPr>
          <w:rFonts w:ascii="Arial" w:hAnsi="Arial" w:cs="Arial"/>
          <w:sz w:val="24"/>
        </w:rPr>
        <w:t xml:space="preserve">i Dorota </w:t>
      </w:r>
      <w:proofErr w:type="spellStart"/>
      <w:r w:rsidR="00AC415E">
        <w:rPr>
          <w:rFonts w:ascii="Arial" w:hAnsi="Arial" w:cs="Arial"/>
          <w:sz w:val="24"/>
        </w:rPr>
        <w:t>Krajcer</w:t>
      </w:r>
      <w:proofErr w:type="spellEnd"/>
      <w:r w:rsidR="00AC415E">
        <w:rPr>
          <w:rFonts w:ascii="Arial" w:hAnsi="Arial" w:cs="Arial"/>
          <w:sz w:val="24"/>
        </w:rPr>
        <w:t xml:space="preserve"> </w:t>
      </w:r>
      <w:r w:rsidR="000443F4">
        <w:rPr>
          <w:rFonts w:ascii="Arial" w:hAnsi="Arial" w:cs="Arial"/>
          <w:sz w:val="24"/>
        </w:rPr>
        <w:tab/>
        <w:t xml:space="preserve">         </w:t>
      </w:r>
      <w:r w:rsidRPr="00AC415E">
        <w:rPr>
          <w:rFonts w:ascii="Arial" w:hAnsi="Arial" w:cs="Arial"/>
          <w:sz w:val="24"/>
        </w:rPr>
        <w:t xml:space="preserve">- </w:t>
      </w:r>
      <w:r w:rsidR="00AC415E">
        <w:rPr>
          <w:rFonts w:ascii="Arial" w:hAnsi="Arial" w:cs="Arial"/>
          <w:sz w:val="24"/>
        </w:rPr>
        <w:t>naczelnik</w:t>
      </w:r>
      <w:r w:rsidRPr="00AC415E">
        <w:rPr>
          <w:rFonts w:ascii="Arial" w:hAnsi="Arial" w:cs="Arial"/>
          <w:sz w:val="24"/>
        </w:rPr>
        <w:t xml:space="preserve"> Wydziału </w:t>
      </w:r>
      <w:r w:rsidR="00AC415E">
        <w:rPr>
          <w:rFonts w:ascii="Arial" w:hAnsi="Arial" w:cs="Arial"/>
          <w:sz w:val="24"/>
        </w:rPr>
        <w:t xml:space="preserve">Organizacyjno-       </w:t>
      </w:r>
      <w:r w:rsidR="00AC415E">
        <w:rPr>
          <w:rFonts w:ascii="Arial" w:hAnsi="Arial" w:cs="Arial"/>
          <w:sz w:val="24"/>
        </w:rPr>
        <w:br/>
        <w:t xml:space="preserve">     </w:t>
      </w:r>
      <w:r w:rsidR="00AC415E">
        <w:rPr>
          <w:rFonts w:ascii="Arial" w:hAnsi="Arial" w:cs="Arial"/>
          <w:sz w:val="24"/>
        </w:rPr>
        <w:tab/>
      </w:r>
      <w:r w:rsidR="00AC415E">
        <w:rPr>
          <w:rFonts w:ascii="Arial" w:hAnsi="Arial" w:cs="Arial"/>
          <w:sz w:val="24"/>
        </w:rPr>
        <w:tab/>
      </w:r>
      <w:r w:rsidR="00AC415E">
        <w:rPr>
          <w:rFonts w:ascii="Arial" w:hAnsi="Arial" w:cs="Arial"/>
          <w:sz w:val="24"/>
        </w:rPr>
        <w:tab/>
      </w:r>
      <w:r w:rsidR="00AC415E">
        <w:rPr>
          <w:rFonts w:ascii="Arial" w:hAnsi="Arial" w:cs="Arial"/>
          <w:sz w:val="24"/>
        </w:rPr>
        <w:tab/>
      </w:r>
      <w:r w:rsidR="00AC415E">
        <w:rPr>
          <w:rFonts w:ascii="Arial" w:hAnsi="Arial" w:cs="Arial"/>
          <w:sz w:val="24"/>
        </w:rPr>
        <w:tab/>
        <w:t xml:space="preserve"> Prawnego i Nadzoru Starostwa       </w:t>
      </w:r>
      <w:r w:rsidR="00AC415E">
        <w:rPr>
          <w:rFonts w:ascii="Arial" w:hAnsi="Arial" w:cs="Arial"/>
          <w:sz w:val="24"/>
        </w:rPr>
        <w:br/>
        <w:t xml:space="preserve"> </w:t>
      </w:r>
      <w:r w:rsidR="00AC415E">
        <w:rPr>
          <w:rFonts w:ascii="Arial" w:hAnsi="Arial" w:cs="Arial"/>
          <w:sz w:val="24"/>
        </w:rPr>
        <w:tab/>
      </w:r>
      <w:r w:rsidR="00AC415E">
        <w:rPr>
          <w:rFonts w:ascii="Arial" w:hAnsi="Arial" w:cs="Arial"/>
          <w:sz w:val="24"/>
        </w:rPr>
        <w:tab/>
      </w:r>
      <w:r w:rsidR="00AC415E">
        <w:rPr>
          <w:rFonts w:ascii="Arial" w:hAnsi="Arial" w:cs="Arial"/>
          <w:sz w:val="24"/>
        </w:rPr>
        <w:tab/>
      </w:r>
      <w:r w:rsidR="00AC415E">
        <w:rPr>
          <w:rFonts w:ascii="Arial" w:hAnsi="Arial" w:cs="Arial"/>
          <w:sz w:val="24"/>
        </w:rPr>
        <w:tab/>
      </w:r>
      <w:r w:rsidR="00AC415E">
        <w:rPr>
          <w:rFonts w:ascii="Arial" w:hAnsi="Arial" w:cs="Arial"/>
          <w:sz w:val="24"/>
        </w:rPr>
        <w:tab/>
        <w:t xml:space="preserve"> Powiatowego</w:t>
      </w:r>
      <w:r w:rsidRPr="00AC415E">
        <w:rPr>
          <w:rFonts w:ascii="Arial" w:hAnsi="Arial" w:cs="Arial"/>
          <w:sz w:val="24"/>
        </w:rPr>
        <w:t xml:space="preserve"> w Wieluniu </w:t>
      </w:r>
      <w:r w:rsidR="008918E7">
        <w:rPr>
          <w:rFonts w:ascii="Arial" w:hAnsi="Arial" w:cs="Arial"/>
          <w:sz w:val="24"/>
        </w:rPr>
        <w:tab/>
      </w:r>
      <w:r w:rsidR="008918E7">
        <w:rPr>
          <w:rFonts w:ascii="Arial" w:hAnsi="Arial" w:cs="Arial"/>
          <w:sz w:val="24"/>
        </w:rPr>
        <w:tab/>
      </w:r>
      <w:r w:rsidR="008918E7">
        <w:rPr>
          <w:rFonts w:ascii="Arial" w:hAnsi="Arial" w:cs="Arial"/>
          <w:sz w:val="24"/>
        </w:rPr>
        <w:tab/>
      </w:r>
      <w:r w:rsidR="008918E7">
        <w:rPr>
          <w:rFonts w:ascii="Arial" w:hAnsi="Arial" w:cs="Arial"/>
          <w:sz w:val="24"/>
        </w:rPr>
        <w:tab/>
      </w:r>
      <w:r w:rsidR="008918E7">
        <w:rPr>
          <w:rFonts w:ascii="Arial" w:hAnsi="Arial" w:cs="Arial"/>
          <w:sz w:val="24"/>
        </w:rPr>
        <w:tab/>
      </w:r>
      <w:r w:rsidRPr="00AC415E">
        <w:rPr>
          <w:rFonts w:ascii="Arial" w:hAnsi="Arial" w:cs="Arial"/>
          <w:sz w:val="24"/>
        </w:rPr>
        <w:tab/>
      </w:r>
      <w:r w:rsidRPr="00AC415E">
        <w:rPr>
          <w:rFonts w:ascii="Arial" w:hAnsi="Arial" w:cs="Arial"/>
          <w:sz w:val="24"/>
        </w:rPr>
        <w:tab/>
      </w:r>
      <w:r w:rsidRPr="00AC415E">
        <w:rPr>
          <w:rFonts w:ascii="Arial" w:hAnsi="Arial" w:cs="Arial"/>
          <w:sz w:val="24"/>
        </w:rPr>
        <w:tab/>
      </w:r>
      <w:r w:rsidRPr="00AC415E">
        <w:rPr>
          <w:rFonts w:ascii="Arial" w:hAnsi="Arial" w:cs="Arial"/>
          <w:sz w:val="24"/>
        </w:rPr>
        <w:tab/>
      </w:r>
      <w:r w:rsidRPr="00AC415E">
        <w:rPr>
          <w:rFonts w:ascii="Arial" w:hAnsi="Arial" w:cs="Arial"/>
          <w:sz w:val="24"/>
        </w:rPr>
        <w:br/>
      </w:r>
      <w:r w:rsidRPr="00AC415E">
        <w:rPr>
          <w:rFonts w:ascii="Arial" w:hAnsi="Arial" w:cs="Arial"/>
          <w:i/>
          <w:sz w:val="24"/>
        </w:rPr>
        <w:t xml:space="preserve">Lista obecności członków Zarządu i gości stanowi załącznik do protokołu. </w:t>
      </w:r>
    </w:p>
    <w:p w:rsidR="00D9361C" w:rsidRPr="006913CA" w:rsidRDefault="00D9361C" w:rsidP="00D9361C">
      <w:pPr>
        <w:pStyle w:val="Akapitzlist1"/>
        <w:spacing w:after="0" w:line="360" w:lineRule="auto"/>
        <w:ind w:left="426"/>
        <w:jc w:val="both"/>
        <w:rPr>
          <w:rFonts w:ascii="Arial" w:hAnsi="Arial" w:cs="Arial"/>
          <w:b/>
          <w:sz w:val="24"/>
        </w:rPr>
      </w:pPr>
    </w:p>
    <w:p w:rsidR="00D9361C" w:rsidRPr="005054F6" w:rsidRDefault="00D9361C" w:rsidP="00D9361C">
      <w:pPr>
        <w:spacing w:after="0" w:line="360" w:lineRule="auto"/>
        <w:ind w:right="-1"/>
        <w:jc w:val="both"/>
        <w:outlineLvl w:val="0"/>
        <w:rPr>
          <w:rFonts w:ascii="Arial" w:hAnsi="Arial" w:cs="Arial"/>
          <w:sz w:val="24"/>
        </w:rPr>
      </w:pPr>
    </w:p>
    <w:p w:rsidR="00D9361C" w:rsidRPr="005054F6" w:rsidRDefault="00D9361C" w:rsidP="00D9361C">
      <w:pPr>
        <w:pStyle w:val="NormalnyWeb"/>
        <w:spacing w:before="0" w:beforeAutospacing="0" w:after="0" w:afterAutospacing="0" w:line="360" w:lineRule="auto"/>
        <w:ind w:right="-1"/>
        <w:jc w:val="both"/>
        <w:rPr>
          <w:rStyle w:val="Pogrubienie"/>
          <w:rFonts w:ascii="Arial" w:eastAsia="Calibri" w:hAnsi="Arial" w:cs="Arial"/>
        </w:rPr>
      </w:pPr>
      <w:r w:rsidRPr="005054F6">
        <w:rPr>
          <w:rStyle w:val="Pogrubienie"/>
          <w:rFonts w:ascii="Arial" w:eastAsia="Calibri" w:hAnsi="Arial" w:cs="Arial"/>
        </w:rPr>
        <w:t>Proponowany porządek posiedzenia:</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eastAsiaTheme="minorHAnsi"/>
        </w:rPr>
      </w:pPr>
      <w:r w:rsidRPr="00D50580">
        <w:rPr>
          <w:rFonts w:ascii="Arial" w:hAnsi="Arial" w:cs="Arial"/>
        </w:rPr>
        <w:t>Otwarcie LXXIX posiedzenia Zarządu Powiatu w Wieluniu.</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Stwierdzenie prawomocności obrad.</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Przyjęcie porządku obrad.</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 xml:space="preserve">Podjęcie uchwały Zarządu Powiatu w Wieluniu w sprawie zatwierdzenia projektu </w:t>
      </w:r>
      <w:r w:rsidRPr="00D50580">
        <w:rPr>
          <w:rFonts w:ascii="Arial" w:hAnsi="Arial" w:cs="Arial"/>
        </w:rPr>
        <w:br/>
        <w:t xml:space="preserve">pn. „Aktywizacja osób po 29. roku życia pozostających bez pracy w powiecie wieluńskim (VI)” w ramach Regionalnego Programu Operacyjnego Województwa Łódzkiego na lata 2014-2020 współfinansowanego ze środków Europejskiego Funduszu Społecznego.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 xml:space="preserve">Rozpatrzenie pisma Dyrektora Powiatowego Urzędu Pracy w Wieluniu w sprawie planowanego wykonania robót budowlanych polegających na wymianie dźwigów osobowych w części wspólnej budynku przy ul. Sieradzkiej 56a w Wieluniu.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 xml:space="preserve">Zapoznanie z informacją p.o. Dyrektora Samodzielnego Publicznego Zakładu Opieki Zdrowotnej w Wieluniu o zmianie do planu finansowego na rok 2020.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 xml:space="preserve">Przyjęcie informacji p.o. Dyrektora Samodzielnego Publicznego Zakładu Opieki Zdrowotnej w Wieluniu o podjętych uchwałach Rady Społecznej przy SP ZOZ </w:t>
      </w:r>
      <w:r w:rsidR="008918E7">
        <w:rPr>
          <w:rFonts w:ascii="Arial" w:hAnsi="Arial" w:cs="Arial"/>
        </w:rPr>
        <w:br/>
      </w:r>
      <w:r w:rsidRPr="00D50580">
        <w:rPr>
          <w:rFonts w:ascii="Arial" w:hAnsi="Arial" w:cs="Arial"/>
        </w:rPr>
        <w:t xml:space="preserve">w Wieluniu w dniu 19.11.2020 r. </w:t>
      </w:r>
    </w:p>
    <w:p w:rsidR="007A7046" w:rsidRPr="008918E7"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 xml:space="preserve">Rozpatrzenie wniosku Wójta Gminy Wierzchlas w sprawie wspólnej realizacji </w:t>
      </w:r>
      <w:r w:rsidR="008918E7">
        <w:rPr>
          <w:rFonts w:ascii="Arial" w:hAnsi="Arial" w:cs="Arial"/>
        </w:rPr>
        <w:br/>
      </w:r>
      <w:r w:rsidRPr="00D50580">
        <w:rPr>
          <w:rFonts w:ascii="Arial" w:hAnsi="Arial" w:cs="Arial"/>
        </w:rPr>
        <w:t xml:space="preserve">w roku 2021 „Przebudowy drogi powiatowej Nr 4523E Ruda-Mierzyce </w:t>
      </w:r>
      <w:r w:rsidR="008918E7">
        <w:rPr>
          <w:rFonts w:ascii="Arial" w:hAnsi="Arial" w:cs="Arial"/>
        </w:rPr>
        <w:br/>
        <w:t xml:space="preserve">w miejscowości </w:t>
      </w:r>
      <w:proofErr w:type="spellStart"/>
      <w:r w:rsidR="008918E7">
        <w:rPr>
          <w:rFonts w:ascii="Arial" w:hAnsi="Arial" w:cs="Arial"/>
        </w:rPr>
        <w:t>Przycłapy</w:t>
      </w:r>
      <w:proofErr w:type="spellEnd"/>
      <w:r w:rsidR="008918E7">
        <w:rPr>
          <w:rFonts w:ascii="Arial" w:hAnsi="Arial" w:cs="Arial"/>
        </w:rPr>
        <w:t xml:space="preserve"> \</w:t>
      </w:r>
      <w:r w:rsidRPr="00D50580">
        <w:rPr>
          <w:rFonts w:ascii="Arial" w:hAnsi="Arial" w:cs="Arial"/>
        </w:rPr>
        <w:t xml:space="preserve">wraz z budową kanalizacji deszczowej.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rPr>
      </w:pPr>
      <w:r w:rsidRPr="00D50580">
        <w:rPr>
          <w:rFonts w:ascii="Arial" w:hAnsi="Arial" w:cs="Arial"/>
        </w:rPr>
        <w:t>Rozpatrzenie wniosku Burmistrza Wielunia i Wójta Gminy Wierzchlas w sprawie wspólnej realizacji następujących inwestycji:</w:t>
      </w:r>
    </w:p>
    <w:p w:rsidR="007A7046" w:rsidRPr="00D50580" w:rsidRDefault="007A7046" w:rsidP="007A7046">
      <w:pPr>
        <w:pStyle w:val="NormalnyWeb"/>
        <w:numPr>
          <w:ilvl w:val="1"/>
          <w:numId w:val="6"/>
        </w:numPr>
        <w:spacing w:before="0" w:beforeAutospacing="0" w:after="0" w:afterAutospacing="0" w:line="360" w:lineRule="auto"/>
        <w:ind w:right="-1"/>
        <w:jc w:val="both"/>
        <w:rPr>
          <w:rFonts w:ascii="Arial" w:hAnsi="Arial" w:cs="Arial"/>
        </w:rPr>
      </w:pPr>
      <w:r w:rsidRPr="00D50580">
        <w:rPr>
          <w:rFonts w:ascii="Arial" w:hAnsi="Arial" w:cs="Arial"/>
        </w:rPr>
        <w:t xml:space="preserve">przebudowa drogi powiatowej Nr 4518E </w:t>
      </w:r>
      <w:proofErr w:type="spellStart"/>
      <w:r w:rsidRPr="00D50580">
        <w:rPr>
          <w:rFonts w:ascii="Arial" w:hAnsi="Arial" w:cs="Arial"/>
        </w:rPr>
        <w:t>Olewin-Wierzchlas-Przycłapy</w:t>
      </w:r>
      <w:proofErr w:type="spellEnd"/>
      <w:r w:rsidRPr="00D50580">
        <w:rPr>
          <w:rFonts w:ascii="Arial" w:hAnsi="Arial" w:cs="Arial"/>
        </w:rPr>
        <w:t xml:space="preserve"> </w:t>
      </w:r>
      <w:r w:rsidRPr="00D50580">
        <w:rPr>
          <w:rFonts w:ascii="Arial" w:hAnsi="Arial" w:cs="Arial"/>
        </w:rPr>
        <w:br/>
        <w:t>dł. 6,991 km,</w:t>
      </w:r>
    </w:p>
    <w:p w:rsidR="007A7046" w:rsidRPr="00D50580" w:rsidRDefault="007A7046" w:rsidP="007A7046">
      <w:pPr>
        <w:pStyle w:val="NormalnyWeb"/>
        <w:numPr>
          <w:ilvl w:val="1"/>
          <w:numId w:val="6"/>
        </w:numPr>
        <w:spacing w:before="0" w:beforeAutospacing="0" w:after="0" w:afterAutospacing="0" w:line="360" w:lineRule="auto"/>
        <w:ind w:right="-1"/>
        <w:jc w:val="both"/>
        <w:rPr>
          <w:rFonts w:ascii="Arial" w:hAnsi="Arial" w:cs="Arial"/>
        </w:rPr>
      </w:pPr>
      <w:r w:rsidRPr="00D50580">
        <w:rPr>
          <w:rFonts w:ascii="Arial" w:hAnsi="Arial" w:cs="Arial"/>
        </w:rPr>
        <w:lastRenderedPageBreak/>
        <w:t>budowa w 2021 r. ścieżki rowerowej na odcinku Ruda-Mierzyce wzdłuż drogi powiatowej Nr 4523E.</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 xml:space="preserve">Wyrażenie zgody na złożenie wniosku o dofinansowanie zadań własnych organizatorów dotyczących zapewnienia funkcjonowania publicznego transportu zbiorowego w zakresie przewozów autobusowych o charakterze użyteczności publicznej na rok 2021 z Funduszu rozwoju przewozów autobusowych </w:t>
      </w:r>
      <w:r w:rsidR="0099600C">
        <w:rPr>
          <w:rFonts w:ascii="Arial" w:hAnsi="Arial" w:cs="Arial"/>
        </w:rPr>
        <w:br/>
      </w:r>
      <w:r w:rsidRPr="00D50580">
        <w:rPr>
          <w:rFonts w:ascii="Arial" w:hAnsi="Arial" w:cs="Arial"/>
        </w:rPr>
        <w:t xml:space="preserve">o charakterze użyteczności publicznej.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 xml:space="preserve">Zapoznanie z informacją pt. „Zasady funkcjonowania Powiatowej Rady Działalności Pożytku Publicznego w Wieluniu”.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 xml:space="preserve">Rozpatrzenie wniosku Dyrektora Zespołu Szkół nr 2 im. Jana Długosza </w:t>
      </w:r>
      <w:r w:rsidR="0099600C">
        <w:rPr>
          <w:rFonts w:ascii="Arial" w:hAnsi="Arial" w:cs="Arial"/>
        </w:rPr>
        <w:br/>
        <w:t xml:space="preserve">w Wieluniu </w:t>
      </w:r>
      <w:r w:rsidRPr="00D50580">
        <w:rPr>
          <w:rFonts w:ascii="Arial" w:hAnsi="Arial" w:cs="Arial"/>
        </w:rPr>
        <w:t xml:space="preserve">o podjęcie decyzji w sprawie realizacji inwestycji pn. „Rozbudowa budynku Zespołu Szkół nr 2 im. Jana Długosza w Wieluniu: etap I – budowa łącznika – </w:t>
      </w:r>
      <w:r w:rsidR="00D50580">
        <w:rPr>
          <w:rFonts w:ascii="Arial" w:hAnsi="Arial" w:cs="Arial"/>
          <w:i/>
        </w:rPr>
        <w:t xml:space="preserve">kontynuacja sprawy </w:t>
      </w:r>
      <w:r w:rsidRPr="00D50580">
        <w:rPr>
          <w:rFonts w:ascii="Arial" w:hAnsi="Arial" w:cs="Arial"/>
          <w:i/>
        </w:rPr>
        <w:t>z LXXVI posiedzenia Zarządu Powiatu w Wieluniu z dnia 05.11.2020 r.</w:t>
      </w:r>
      <w:r w:rsidRPr="00D50580">
        <w:rPr>
          <w:rFonts w:ascii="Arial" w:hAnsi="Arial" w:cs="Arial"/>
        </w:rPr>
        <w:t xml:space="preserve">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Przyjęcie informacji o realizacji inwestycji powiatowy</w:t>
      </w:r>
      <w:r w:rsidR="00D50580">
        <w:rPr>
          <w:rFonts w:ascii="Arial" w:hAnsi="Arial" w:cs="Arial"/>
        </w:rPr>
        <w:t xml:space="preserve">ch, w tym inwestycji drogowych </w:t>
      </w:r>
      <w:r w:rsidRPr="00D50580">
        <w:rPr>
          <w:rFonts w:ascii="Arial" w:hAnsi="Arial" w:cs="Arial"/>
        </w:rPr>
        <w:t>w 2020 roku –</w:t>
      </w:r>
      <w:r w:rsidRPr="00D50580">
        <w:rPr>
          <w:rFonts w:ascii="Arial" w:hAnsi="Arial" w:cs="Arial"/>
          <w:i/>
          <w:color w:val="0D0D0D" w:themeColor="text1" w:themeTint="F2"/>
        </w:rPr>
        <w:t xml:space="preserve"> </w:t>
      </w:r>
      <w:r w:rsidRPr="00D50580">
        <w:rPr>
          <w:rFonts w:ascii="Arial" w:hAnsi="Arial" w:cs="Arial"/>
          <w:b/>
          <w:i/>
          <w:color w:val="0D0D0D" w:themeColor="text1" w:themeTint="F2"/>
        </w:rPr>
        <w:t>temat sesyjny</w:t>
      </w:r>
      <w:r w:rsidRPr="00D50580">
        <w:rPr>
          <w:rFonts w:ascii="Arial" w:hAnsi="Arial" w:cs="Arial"/>
          <w:i/>
          <w:color w:val="0D0D0D" w:themeColor="text1" w:themeTint="F2"/>
        </w:rPr>
        <w:t xml:space="preserve">.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 xml:space="preserve">Przyjęcie projektu odpowiedzi na pismo Przewodniczącego Rady Powiatu </w:t>
      </w:r>
      <w:r w:rsidR="0099600C">
        <w:rPr>
          <w:rFonts w:ascii="Arial" w:hAnsi="Arial" w:cs="Arial"/>
        </w:rPr>
        <w:br/>
      </w:r>
      <w:r w:rsidRPr="00D50580">
        <w:rPr>
          <w:rFonts w:ascii="Arial" w:hAnsi="Arial" w:cs="Arial"/>
        </w:rPr>
        <w:t>w Wieluniu w sprawie przedstawienia propozycji do planów pracy Komisji i Rady Powiatu w Wieluniu oraz planu kontroli Komisji Rewizyjnej na rok 2021</w:t>
      </w:r>
      <w:r w:rsidRPr="00D50580">
        <w:rPr>
          <w:rFonts w:ascii="Arial" w:hAnsi="Arial" w:cs="Arial"/>
          <w:i/>
          <w:color w:val="0D0D0D" w:themeColor="text1" w:themeTint="F2"/>
        </w:rPr>
        <w:t xml:space="preserve">. </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Podjęcie uchwały Zarządu Powiatu w Wieluniu w sprawie zmian w budżecie</w:t>
      </w:r>
      <w:r w:rsidRPr="00D50580">
        <w:rPr>
          <w:rFonts w:ascii="Arial" w:hAnsi="Arial" w:cs="Arial"/>
          <w:i/>
          <w:color w:val="0D0D0D" w:themeColor="text1" w:themeTint="F2"/>
        </w:rPr>
        <w:t>.</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 xml:space="preserve">Podjęcie uchwały Zarządu Powiatu w Wieluniu w sprawie opracowania układu wykonawczego - </w:t>
      </w:r>
      <w:r w:rsidRPr="00D50580">
        <w:rPr>
          <w:rFonts w:ascii="Arial" w:hAnsi="Arial" w:cs="Arial"/>
          <w:i/>
        </w:rPr>
        <w:t xml:space="preserve">do uchwały Zarządu Powiatu w Wieluniu w sprawie zmian </w:t>
      </w:r>
      <w:r w:rsidR="0099600C">
        <w:rPr>
          <w:rFonts w:ascii="Arial" w:hAnsi="Arial" w:cs="Arial"/>
          <w:i/>
        </w:rPr>
        <w:br/>
      </w:r>
      <w:r w:rsidRPr="00D50580">
        <w:rPr>
          <w:rFonts w:ascii="Arial" w:hAnsi="Arial" w:cs="Arial"/>
          <w:i/>
        </w:rPr>
        <w:t>w budżecie</w:t>
      </w:r>
      <w:r w:rsidRPr="00D50580">
        <w:rPr>
          <w:rFonts w:ascii="Arial" w:hAnsi="Arial" w:cs="Arial"/>
        </w:rPr>
        <w:t>.</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Podjęcie uchwały Zarządu Powiatu w Wieluniu w sprawie przedłożenia projektu uchwały Rady Powiatu w Wieluniu w sprawie zmian w budżecie powiatu.</w:t>
      </w:r>
    </w:p>
    <w:p w:rsidR="007A7046" w:rsidRPr="00D50580" w:rsidRDefault="007A7046" w:rsidP="007A7046">
      <w:pPr>
        <w:pStyle w:val="NormalnyWeb"/>
        <w:numPr>
          <w:ilvl w:val="0"/>
          <w:numId w:val="6"/>
        </w:numPr>
        <w:spacing w:before="0" w:beforeAutospacing="0" w:after="0" w:afterAutospacing="0" w:line="360" w:lineRule="auto"/>
        <w:ind w:left="426" w:right="-1" w:hanging="426"/>
        <w:jc w:val="both"/>
        <w:rPr>
          <w:rFonts w:ascii="Arial" w:hAnsi="Arial" w:cs="Arial"/>
          <w:i/>
          <w:color w:val="0D0D0D" w:themeColor="text1" w:themeTint="F2"/>
        </w:rPr>
      </w:pPr>
      <w:r w:rsidRPr="00D50580">
        <w:rPr>
          <w:rFonts w:ascii="Arial" w:hAnsi="Arial" w:cs="Arial"/>
        </w:rPr>
        <w:t xml:space="preserve">Podjęcie uchwały Zarządu Powiatu w Wieluniu w sprawie przedłożenia projektu uchwały Rady Powiatu w Wieluniu w sprawie zmiany Wieloletniej Prognozy Finansowej Powiatu Wieluńskiego na lata 2020-2030. </w:t>
      </w:r>
    </w:p>
    <w:p w:rsidR="007A7046" w:rsidRPr="00D50580" w:rsidRDefault="007A7046" w:rsidP="007A7046">
      <w:pPr>
        <w:pStyle w:val="Akapitzlist"/>
        <w:numPr>
          <w:ilvl w:val="0"/>
          <w:numId w:val="6"/>
        </w:numPr>
        <w:spacing w:after="0" w:line="360" w:lineRule="auto"/>
        <w:ind w:left="426" w:right="-1" w:hanging="426"/>
        <w:jc w:val="both"/>
        <w:rPr>
          <w:rFonts w:ascii="Arial" w:hAnsi="Arial" w:cs="Arial"/>
          <w:sz w:val="24"/>
        </w:rPr>
      </w:pPr>
      <w:r w:rsidRPr="00D50580">
        <w:rPr>
          <w:rFonts w:ascii="Arial" w:hAnsi="Arial" w:cs="Arial"/>
          <w:sz w:val="24"/>
        </w:rPr>
        <w:t>Sprawy bieżące.</w:t>
      </w:r>
    </w:p>
    <w:p w:rsidR="007A7046" w:rsidRPr="00D50580" w:rsidRDefault="007A7046" w:rsidP="007A7046">
      <w:pPr>
        <w:pStyle w:val="Akapitzlist"/>
        <w:numPr>
          <w:ilvl w:val="0"/>
          <w:numId w:val="6"/>
        </w:numPr>
        <w:spacing w:after="0" w:line="360" w:lineRule="auto"/>
        <w:ind w:left="426" w:right="-1" w:hanging="426"/>
        <w:jc w:val="both"/>
        <w:rPr>
          <w:rFonts w:ascii="Arial" w:hAnsi="Arial" w:cs="Arial"/>
          <w:sz w:val="24"/>
        </w:rPr>
      </w:pPr>
      <w:r w:rsidRPr="00D50580">
        <w:rPr>
          <w:rFonts w:ascii="Arial" w:hAnsi="Arial" w:cs="Arial"/>
          <w:sz w:val="24"/>
        </w:rPr>
        <w:t>Wolne wnioski.</w:t>
      </w:r>
    </w:p>
    <w:p w:rsidR="007A7046" w:rsidRPr="0099600C" w:rsidRDefault="007A7046" w:rsidP="007A7046">
      <w:pPr>
        <w:pStyle w:val="Akapitzlist"/>
        <w:numPr>
          <w:ilvl w:val="0"/>
          <w:numId w:val="6"/>
        </w:numPr>
        <w:spacing w:after="0" w:line="360" w:lineRule="auto"/>
        <w:ind w:left="426" w:right="-1" w:hanging="426"/>
        <w:jc w:val="both"/>
        <w:rPr>
          <w:rFonts w:ascii="Arial" w:hAnsi="Arial" w:cs="Arial"/>
          <w:sz w:val="24"/>
        </w:rPr>
      </w:pPr>
      <w:r w:rsidRPr="00D50580">
        <w:rPr>
          <w:rFonts w:ascii="Arial" w:hAnsi="Arial" w:cs="Arial"/>
          <w:sz w:val="24"/>
        </w:rPr>
        <w:t>Zamknięcie LXXIX posiedzenia Zarządu Powiatu w Wieluniu.</w:t>
      </w:r>
    </w:p>
    <w:p w:rsidR="00D9361C" w:rsidRPr="003F5EA2" w:rsidRDefault="00D9361C" w:rsidP="00D9361C">
      <w:pPr>
        <w:pStyle w:val="NormalnyWeb"/>
        <w:spacing w:before="0" w:beforeAutospacing="0" w:after="0" w:afterAutospacing="0" w:line="360" w:lineRule="auto"/>
        <w:ind w:right="-1"/>
        <w:jc w:val="both"/>
        <w:rPr>
          <w:rStyle w:val="Pogrubienie"/>
          <w:rFonts w:ascii="Arial" w:eastAsia="Calibri" w:hAnsi="Arial" w:cs="Arial"/>
          <w:sz w:val="22"/>
          <w:szCs w:val="22"/>
        </w:rPr>
      </w:pPr>
    </w:p>
    <w:p w:rsidR="00D9361C" w:rsidRDefault="00D9361C" w:rsidP="00D9361C">
      <w:pPr>
        <w:pStyle w:val="Nagwek1"/>
        <w:numPr>
          <w:ilvl w:val="0"/>
          <w:numId w:val="0"/>
        </w:numPr>
        <w:spacing w:line="240" w:lineRule="auto"/>
        <w:ind w:left="3539" w:firstLine="709"/>
        <w:rPr>
          <w:rFonts w:ascii="Arial" w:hAnsi="Arial" w:cs="Arial"/>
          <w:b/>
          <w:color w:val="00000A"/>
          <w:sz w:val="24"/>
          <w:szCs w:val="24"/>
        </w:rPr>
      </w:pPr>
      <w:proofErr w:type="spellStart"/>
      <w:r>
        <w:rPr>
          <w:rFonts w:ascii="Arial" w:hAnsi="Arial" w:cs="Arial"/>
          <w:b/>
          <w:color w:val="00000A"/>
          <w:sz w:val="24"/>
          <w:szCs w:val="24"/>
        </w:rPr>
        <w:lastRenderedPageBreak/>
        <w:t>Pkt</w:t>
      </w:r>
      <w:proofErr w:type="spellEnd"/>
      <w:r>
        <w:rPr>
          <w:rFonts w:ascii="Arial" w:hAnsi="Arial" w:cs="Arial"/>
          <w:b/>
          <w:color w:val="00000A"/>
          <w:sz w:val="24"/>
          <w:szCs w:val="24"/>
        </w:rPr>
        <w:t xml:space="preserve"> 1</w:t>
      </w:r>
    </w:p>
    <w:p w:rsidR="00D9361C" w:rsidRPr="00845C48" w:rsidRDefault="00D9361C" w:rsidP="00D9361C">
      <w:pPr>
        <w:pStyle w:val="Nagwek1"/>
        <w:numPr>
          <w:ilvl w:val="0"/>
          <w:numId w:val="0"/>
        </w:numPr>
        <w:spacing w:line="240" w:lineRule="auto"/>
        <w:ind w:left="707" w:firstLine="709"/>
        <w:rPr>
          <w:sz w:val="24"/>
          <w:szCs w:val="24"/>
        </w:rPr>
      </w:pPr>
      <w:r>
        <w:rPr>
          <w:rFonts w:ascii="Arial" w:hAnsi="Arial" w:cs="Arial"/>
          <w:b/>
          <w:color w:val="00000A"/>
          <w:sz w:val="24"/>
          <w:szCs w:val="24"/>
        </w:rPr>
        <w:t>Otwarcie LXX</w:t>
      </w:r>
      <w:r w:rsidR="007A7046">
        <w:rPr>
          <w:rFonts w:ascii="Arial" w:hAnsi="Arial" w:cs="Arial"/>
          <w:b/>
          <w:color w:val="00000A"/>
          <w:sz w:val="24"/>
          <w:szCs w:val="24"/>
        </w:rPr>
        <w:t>IX</w:t>
      </w:r>
      <w:r w:rsidRPr="00845C48">
        <w:rPr>
          <w:rFonts w:ascii="Arial" w:hAnsi="Arial" w:cs="Arial"/>
          <w:b/>
          <w:color w:val="00000A"/>
          <w:sz w:val="24"/>
          <w:szCs w:val="24"/>
        </w:rPr>
        <w:t xml:space="preserve"> posiedzenia Zarządu Powiatu w Wieluniu.</w:t>
      </w:r>
    </w:p>
    <w:p w:rsidR="00D9361C" w:rsidRDefault="00D9361C" w:rsidP="00D9361C">
      <w:pPr>
        <w:spacing w:line="240" w:lineRule="auto"/>
      </w:pPr>
    </w:p>
    <w:p w:rsidR="00D9361C" w:rsidRDefault="00D9361C" w:rsidP="00D9361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7A7046">
        <w:rPr>
          <w:rFonts w:ascii="Arial" w:hAnsi="Arial" w:cs="Arial"/>
          <w:sz w:val="24"/>
        </w:rPr>
        <w:t>otworzył LXXIX</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p>
    <w:p w:rsidR="00D9361C" w:rsidRDefault="00D9361C" w:rsidP="00D9361C">
      <w:pPr>
        <w:spacing w:after="0" w:line="360" w:lineRule="auto"/>
        <w:ind w:left="2832" w:firstLine="1413"/>
        <w:jc w:val="both"/>
        <w:rPr>
          <w:rFonts w:ascii="Arial" w:hAnsi="Arial" w:cs="Arial"/>
          <w:b/>
          <w:sz w:val="24"/>
        </w:rPr>
      </w:pPr>
      <w:proofErr w:type="spellStart"/>
      <w:r w:rsidRPr="00845C48">
        <w:rPr>
          <w:rFonts w:ascii="Arial" w:hAnsi="Arial" w:cs="Arial"/>
          <w:b/>
          <w:sz w:val="24"/>
        </w:rPr>
        <w:t>Pkt</w:t>
      </w:r>
      <w:proofErr w:type="spellEnd"/>
      <w:r w:rsidRPr="00845C48">
        <w:rPr>
          <w:rFonts w:ascii="Arial" w:hAnsi="Arial" w:cs="Arial"/>
          <w:b/>
          <w:sz w:val="24"/>
        </w:rPr>
        <w:t xml:space="preserve">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D9361C" w:rsidRPr="00845C48" w:rsidRDefault="00D9361C" w:rsidP="00D9361C">
      <w:pPr>
        <w:spacing w:after="0" w:line="360" w:lineRule="auto"/>
        <w:ind w:left="2832" w:firstLine="1413"/>
        <w:jc w:val="both"/>
        <w:rPr>
          <w:rFonts w:ascii="Arial" w:hAnsi="Arial" w:cs="Arial"/>
          <w:b/>
          <w:sz w:val="24"/>
        </w:rPr>
      </w:pPr>
    </w:p>
    <w:p w:rsidR="00D9361C" w:rsidRDefault="00D9361C" w:rsidP="00D9361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D9361C" w:rsidRDefault="00D9361C" w:rsidP="00D9361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roofErr w:type="spellStart"/>
      <w:r>
        <w:rPr>
          <w:rFonts w:ascii="Arial" w:hAnsi="Arial" w:cs="Arial"/>
          <w:b/>
          <w:color w:val="000000"/>
          <w:sz w:val="24"/>
        </w:rPr>
        <w:t>Pkt</w:t>
      </w:r>
      <w:proofErr w:type="spellEnd"/>
      <w:r>
        <w:rPr>
          <w:rFonts w:ascii="Arial" w:hAnsi="Arial" w:cs="Arial"/>
          <w:b/>
          <w:color w:val="000000"/>
          <w:sz w:val="24"/>
        </w:rPr>
        <w:t xml:space="preserve"> 3</w:t>
      </w:r>
    </w:p>
    <w:p w:rsidR="00D9361C" w:rsidRDefault="00D9361C" w:rsidP="00D9361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9361C" w:rsidRDefault="00D9361C" w:rsidP="00D9361C">
      <w:pPr>
        <w:spacing w:after="0" w:line="360" w:lineRule="auto"/>
        <w:rPr>
          <w:rFonts w:ascii="Arial" w:hAnsi="Arial" w:cs="Arial"/>
          <w:i/>
          <w:color w:val="FF0000"/>
          <w:sz w:val="24"/>
          <w:u w:val="single"/>
        </w:rPr>
      </w:pPr>
    </w:p>
    <w:p w:rsidR="00FA04D9" w:rsidRDefault="00D9361C" w:rsidP="00D9361C">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poinformował, </w:t>
      </w:r>
      <w:r>
        <w:rPr>
          <w:rFonts w:ascii="Arial" w:hAnsi="Arial" w:cs="Arial"/>
        </w:rPr>
        <w:br/>
        <w:t xml:space="preserve">że </w:t>
      </w:r>
      <w:r w:rsidR="008A166A">
        <w:rPr>
          <w:rFonts w:ascii="Arial" w:hAnsi="Arial" w:cs="Arial"/>
        </w:rPr>
        <w:t>nie ma dodatkowych punktów do wprowadzenia.</w:t>
      </w:r>
      <w:r>
        <w:rPr>
          <w:rFonts w:ascii="Arial" w:hAnsi="Arial" w:cs="Arial"/>
        </w:rPr>
        <w:t xml:space="preserve"> Zapytał, czy ktoś ma jakieś propozycje do porządku obrad. </w:t>
      </w:r>
      <w:r w:rsidR="008A166A">
        <w:rPr>
          <w:rFonts w:ascii="Arial" w:hAnsi="Arial" w:cs="Arial"/>
        </w:rPr>
        <w:t xml:space="preserve">Udzielił głosu panu wicestaroście. </w:t>
      </w:r>
      <w:r w:rsidR="00F01708">
        <w:rPr>
          <w:rFonts w:ascii="Arial" w:hAnsi="Arial" w:cs="Arial"/>
        </w:rPr>
        <w:tab/>
      </w:r>
      <w:r w:rsidR="00F01708">
        <w:rPr>
          <w:rFonts w:ascii="Arial" w:hAnsi="Arial" w:cs="Arial"/>
        </w:rPr>
        <w:tab/>
      </w:r>
      <w:r w:rsidR="00F01708">
        <w:rPr>
          <w:rFonts w:ascii="Arial" w:hAnsi="Arial" w:cs="Arial"/>
        </w:rPr>
        <w:tab/>
      </w:r>
      <w:r w:rsidR="00F01708">
        <w:rPr>
          <w:rFonts w:ascii="Arial" w:hAnsi="Arial" w:cs="Arial"/>
        </w:rPr>
        <w:tab/>
      </w:r>
      <w:r w:rsidR="00F01708" w:rsidRPr="00341A57">
        <w:rPr>
          <w:rFonts w:ascii="Arial" w:hAnsi="Arial" w:cs="Arial"/>
          <w:b/>
        </w:rPr>
        <w:t>Pan Krzysztof Dziuba – wicestarosta wieluński</w:t>
      </w:r>
      <w:r w:rsidR="00F01708">
        <w:rPr>
          <w:rFonts w:ascii="Arial" w:hAnsi="Arial" w:cs="Arial"/>
        </w:rPr>
        <w:t xml:space="preserve"> podziękował członkom Zarządu za współpracę, ponieważ w dniu dzisiejszym mijają 2 lata, jak Zarząd Powiatu pracuje w tym składzie. Ponadto odnośnie organizacji dzisiejszego posiedzenia przekazał, że w punkcie „Sprawy bieżące” mamy punkt dotyczący „Aktywnej tablicy” i prosi, jeśli to możliwe, aby oprócz pana naczelnika była obecna osoba, która odpowiadała za procedowanie tej sprawy w starostwie. Zaproponował, aby odnośnie punktu </w:t>
      </w:r>
      <w:r w:rsidR="00341A57">
        <w:rPr>
          <w:rFonts w:ascii="Arial" w:hAnsi="Arial" w:cs="Arial"/>
        </w:rPr>
        <w:t>8</w:t>
      </w:r>
      <w:r w:rsidR="00F01708">
        <w:rPr>
          <w:rFonts w:ascii="Arial" w:hAnsi="Arial" w:cs="Arial"/>
        </w:rPr>
        <w:t xml:space="preserve"> i </w:t>
      </w:r>
      <w:r w:rsidR="00341A57">
        <w:rPr>
          <w:rFonts w:ascii="Arial" w:hAnsi="Arial" w:cs="Arial"/>
        </w:rPr>
        <w:t>9</w:t>
      </w:r>
      <w:r w:rsidR="00F01708">
        <w:rPr>
          <w:rFonts w:ascii="Arial" w:hAnsi="Arial" w:cs="Arial"/>
        </w:rPr>
        <w:t xml:space="preserve"> proponowanego porządku obrad połączył się z Zarządem Wójt Gminy Wierzchlas. </w:t>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b/>
        </w:rPr>
        <w:t>Pan Marek Kieler – przewodniczący Zarządu Powiatu</w:t>
      </w:r>
      <w:r w:rsidR="00341A57">
        <w:rPr>
          <w:rFonts w:ascii="Arial" w:hAnsi="Arial" w:cs="Arial"/>
        </w:rPr>
        <w:t xml:space="preserve"> zarządził głosowanie kto jest „za” </w:t>
      </w:r>
      <w:r w:rsidR="00FA04D9">
        <w:rPr>
          <w:rFonts w:ascii="Arial" w:hAnsi="Arial" w:cs="Arial"/>
        </w:rPr>
        <w:t>takim procedowaniem jak zaproponował pan</w:t>
      </w:r>
      <w:r w:rsidR="00341A57">
        <w:rPr>
          <w:rFonts w:ascii="Arial" w:hAnsi="Arial" w:cs="Arial"/>
        </w:rPr>
        <w:t xml:space="preserve"> </w:t>
      </w:r>
      <w:r w:rsidR="00FA04D9">
        <w:rPr>
          <w:rFonts w:ascii="Arial" w:hAnsi="Arial" w:cs="Arial"/>
        </w:rPr>
        <w:t>wicestarosta</w:t>
      </w:r>
      <w:r w:rsidR="00341A57">
        <w:rPr>
          <w:rFonts w:ascii="Arial" w:hAnsi="Arial" w:cs="Arial"/>
        </w:rPr>
        <w:t xml:space="preserve">. </w:t>
      </w:r>
      <w:r w:rsidR="00341A57">
        <w:rPr>
          <w:rFonts w:ascii="Arial" w:hAnsi="Arial" w:cs="Arial"/>
        </w:rPr>
        <w:tab/>
      </w:r>
      <w:r w:rsidR="00341A57">
        <w:rPr>
          <w:rFonts w:ascii="Arial" w:hAnsi="Arial" w:cs="Arial"/>
        </w:rPr>
        <w:tab/>
      </w:r>
      <w:r w:rsidR="00341A57">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1D4870">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lastRenderedPageBreak/>
        <w:tab/>
      </w:r>
      <w:r w:rsidR="00341A57" w:rsidRPr="00341A57">
        <w:rPr>
          <w:rFonts w:ascii="Arial" w:hAnsi="Arial" w:cs="Arial"/>
          <w:i/>
        </w:rPr>
        <w:t>Zarząd Powiatu w Wieluniu jednogłośnie (przy 5 głosach „za</w:t>
      </w:r>
      <w:r w:rsidR="00FA04D9">
        <w:rPr>
          <w:rFonts w:ascii="Arial" w:hAnsi="Arial" w:cs="Arial"/>
          <w:i/>
        </w:rPr>
        <w:t xml:space="preserve">”) przyjął </w:t>
      </w:r>
      <w:r w:rsidR="00FA04D9">
        <w:rPr>
          <w:rFonts w:ascii="Arial" w:hAnsi="Arial" w:cs="Arial"/>
          <w:i/>
        </w:rPr>
        <w:br/>
        <w:t xml:space="preserve">ww. wnioski </w:t>
      </w:r>
      <w:r w:rsidR="00341A57" w:rsidRPr="00341A57">
        <w:rPr>
          <w:rFonts w:ascii="Arial" w:hAnsi="Arial" w:cs="Arial"/>
          <w:i/>
        </w:rPr>
        <w:t>zgłoszon</w:t>
      </w:r>
      <w:r w:rsidR="00FA04D9">
        <w:rPr>
          <w:rFonts w:ascii="Arial" w:hAnsi="Arial" w:cs="Arial"/>
          <w:i/>
        </w:rPr>
        <w:t>e</w:t>
      </w:r>
      <w:r w:rsidR="00341A57" w:rsidRPr="00341A57">
        <w:rPr>
          <w:rFonts w:ascii="Arial" w:hAnsi="Arial" w:cs="Arial"/>
          <w:i/>
        </w:rPr>
        <w:t xml:space="preserve"> przez Wicestarostę Wieluńskiego (głosowało 5 członków Zarządu).</w:t>
      </w:r>
      <w:r w:rsidR="00341A57" w:rsidRPr="00341A57">
        <w:rPr>
          <w:rFonts w:ascii="Arial" w:hAnsi="Arial" w:cs="Arial"/>
          <w:i/>
        </w:rPr>
        <w:tab/>
      </w:r>
      <w:r w:rsidR="00341A57" w:rsidRPr="00341A57">
        <w:rPr>
          <w:rFonts w:ascii="Arial" w:hAnsi="Arial" w:cs="Arial"/>
          <w:i/>
        </w:rPr>
        <w:tab/>
      </w:r>
      <w:r w:rsidR="00341A57" w:rsidRPr="00341A57">
        <w:rPr>
          <w:rFonts w:ascii="Arial" w:hAnsi="Arial" w:cs="Arial"/>
          <w:i/>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p>
    <w:p w:rsidR="00D9361C" w:rsidRPr="00A67484" w:rsidRDefault="00341A57" w:rsidP="00FA04D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FA04D9">
        <w:rPr>
          <w:rFonts w:ascii="Arial" w:hAnsi="Arial" w:cs="Arial"/>
          <w:i/>
        </w:rPr>
        <w:t>z</w:t>
      </w:r>
      <w:r w:rsidR="00D9361C">
        <w:rPr>
          <w:rFonts w:ascii="Arial" w:hAnsi="Arial" w:cs="Arial"/>
        </w:rPr>
        <w:t xml:space="preserve">arządził głosowanie w sprawie przyjęcia porządku obrad. </w:t>
      </w:r>
    </w:p>
    <w:p w:rsidR="00D9361C" w:rsidRDefault="00D9361C" w:rsidP="00D9361C">
      <w:pPr>
        <w:spacing w:after="0" w:line="360" w:lineRule="auto"/>
        <w:ind w:right="-1"/>
        <w:jc w:val="both"/>
      </w:pPr>
    </w:p>
    <w:p w:rsidR="00D9361C" w:rsidRPr="00A67484" w:rsidRDefault="00D9361C" w:rsidP="00D9361C">
      <w:pPr>
        <w:pStyle w:val="NormalnyWeb"/>
        <w:spacing w:before="0" w:beforeAutospacing="0" w:after="0" w:afterAutospacing="0" w:line="360" w:lineRule="auto"/>
        <w:ind w:right="-1" w:firstLine="708"/>
        <w:jc w:val="both"/>
        <w:rPr>
          <w:rFonts w:ascii="Arial" w:hAnsi="Arial" w:cs="Arial"/>
          <w:i/>
        </w:rPr>
      </w:pPr>
      <w:r w:rsidRPr="00A67484">
        <w:rPr>
          <w:rFonts w:ascii="Arial" w:hAnsi="Arial" w:cs="Arial"/>
          <w:i/>
          <w:iCs/>
        </w:rPr>
        <w:t xml:space="preserve">Zarząd Powiatu w Wieluniu (jednogłośnie przy 5 głosach „za”) </w:t>
      </w:r>
      <w:r>
        <w:rPr>
          <w:rFonts w:ascii="Arial" w:hAnsi="Arial" w:cs="Arial"/>
          <w:i/>
          <w:iCs/>
        </w:rPr>
        <w:t xml:space="preserve">przyjął porządek obrad </w:t>
      </w:r>
      <w:r w:rsidRPr="00A67484">
        <w:rPr>
          <w:rFonts w:ascii="Arial" w:hAnsi="Arial" w:cs="Arial"/>
          <w:i/>
          <w:iCs/>
        </w:rPr>
        <w:t>(głosowało 5 członków Zarządu).</w:t>
      </w:r>
      <w:r w:rsidRPr="00A67484">
        <w:rPr>
          <w:rFonts w:ascii="Arial" w:hAnsi="Arial" w:cs="Arial"/>
          <w:i/>
        </w:rPr>
        <w:t xml:space="preserve"> </w:t>
      </w:r>
    </w:p>
    <w:p w:rsidR="00D9361C" w:rsidRPr="000D686B" w:rsidRDefault="00D9361C" w:rsidP="00D9361C">
      <w:pPr>
        <w:spacing w:after="0" w:line="360" w:lineRule="auto"/>
        <w:ind w:right="-1" w:firstLine="708"/>
        <w:jc w:val="both"/>
        <w:rPr>
          <w:rFonts w:ascii="Arial" w:hAnsi="Arial" w:cs="Arial"/>
          <w:i/>
          <w:sz w:val="24"/>
        </w:rPr>
      </w:pPr>
      <w:r w:rsidRPr="000D686B">
        <w:rPr>
          <w:rFonts w:ascii="Arial" w:hAnsi="Arial" w:cs="Arial"/>
          <w:i/>
          <w:sz w:val="24"/>
        </w:rPr>
        <w:t xml:space="preserve">Zarząd Powiatu w Wieluniu obraduje zgodnie z proponowanym porządkiem obrad.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rsidR="00D9361C" w:rsidRDefault="00FA04D9" w:rsidP="00D9361C">
      <w:pPr>
        <w:tabs>
          <w:tab w:val="left" w:pos="993"/>
        </w:tabs>
        <w:spacing w:after="0" w:line="360" w:lineRule="auto"/>
        <w:jc w:val="center"/>
        <w:rPr>
          <w:rFonts w:ascii="Arial" w:hAnsi="Arial" w:cs="Arial"/>
          <w:b/>
          <w:bCs/>
          <w:color w:val="000000"/>
          <w:sz w:val="24"/>
        </w:rPr>
      </w:pPr>
      <w:proofErr w:type="spellStart"/>
      <w:r>
        <w:rPr>
          <w:rFonts w:ascii="Arial" w:eastAsia="Calibri" w:hAnsi="Arial" w:cs="Arial"/>
          <w:b/>
          <w:color w:val="000000"/>
          <w:sz w:val="24"/>
        </w:rPr>
        <w:t>Pkt</w:t>
      </w:r>
      <w:proofErr w:type="spellEnd"/>
      <w:r>
        <w:rPr>
          <w:rFonts w:ascii="Arial" w:eastAsia="Calibri" w:hAnsi="Arial" w:cs="Arial"/>
          <w:b/>
          <w:color w:val="000000"/>
          <w:sz w:val="24"/>
        </w:rPr>
        <w:t xml:space="preserve"> 4</w:t>
      </w:r>
    </w:p>
    <w:p w:rsidR="00FA04D9" w:rsidRPr="00FA04D9" w:rsidRDefault="00FA04D9" w:rsidP="00FA04D9">
      <w:pPr>
        <w:pStyle w:val="NormalnyWeb"/>
        <w:spacing w:before="0" w:beforeAutospacing="0" w:after="0" w:afterAutospacing="0" w:line="360" w:lineRule="auto"/>
        <w:ind w:right="-1"/>
        <w:jc w:val="both"/>
        <w:rPr>
          <w:rFonts w:ascii="Arial" w:hAnsi="Arial" w:cs="Arial"/>
          <w:b/>
        </w:rPr>
      </w:pPr>
      <w:r w:rsidRPr="00FA04D9">
        <w:rPr>
          <w:rFonts w:ascii="Arial" w:hAnsi="Arial" w:cs="Arial"/>
          <w:b/>
        </w:rPr>
        <w:t xml:space="preserve">Podjęcie uchwały Zarządu Powiatu w Wieluniu w </w:t>
      </w:r>
      <w:r>
        <w:rPr>
          <w:rFonts w:ascii="Arial" w:hAnsi="Arial" w:cs="Arial"/>
          <w:b/>
        </w:rPr>
        <w:t xml:space="preserve">sprawie zatwierdzenia projektu </w:t>
      </w:r>
      <w:r w:rsidRPr="00FA04D9">
        <w:rPr>
          <w:rFonts w:ascii="Arial" w:hAnsi="Arial" w:cs="Arial"/>
          <w:b/>
        </w:rPr>
        <w:t xml:space="preserve">pn. „Aktywizacja osób po 29. roku życia pozostających bez pracy </w:t>
      </w:r>
      <w:r>
        <w:rPr>
          <w:rFonts w:ascii="Arial" w:hAnsi="Arial" w:cs="Arial"/>
          <w:b/>
        </w:rPr>
        <w:br/>
      </w:r>
      <w:r w:rsidRPr="00FA04D9">
        <w:rPr>
          <w:rFonts w:ascii="Arial" w:hAnsi="Arial" w:cs="Arial"/>
          <w:b/>
        </w:rPr>
        <w:t xml:space="preserve">w powiecie wieluńskim (VI)” w ramach Regionalnego Programu Operacyjnego Województwa Łódzkiego na lata 2014-2020 współfinansowanego ze środków Europejskiego Funduszu Społecznego. </w:t>
      </w:r>
    </w:p>
    <w:p w:rsidR="00D9361C" w:rsidRPr="00A75E2C" w:rsidRDefault="00D9361C" w:rsidP="00D9361C">
      <w:pPr>
        <w:tabs>
          <w:tab w:val="left" w:pos="993"/>
        </w:tabs>
        <w:spacing w:after="0" w:line="360" w:lineRule="auto"/>
        <w:ind w:right="-1"/>
        <w:jc w:val="both"/>
        <w:rPr>
          <w:b/>
          <w:bCs/>
          <w:sz w:val="24"/>
        </w:rPr>
      </w:pPr>
      <w:r w:rsidRPr="00FA04D9">
        <w:rPr>
          <w:rFonts w:ascii="Arial" w:hAnsi="Arial" w:cs="Arial"/>
          <w:b/>
          <w:sz w:val="24"/>
        </w:rPr>
        <w:tab/>
      </w:r>
      <w:r w:rsidRPr="00FA04D9">
        <w:rPr>
          <w:rFonts w:ascii="Arial" w:hAnsi="Arial" w:cs="Arial"/>
          <w:b/>
          <w:sz w:val="24"/>
        </w:rPr>
        <w:tab/>
      </w:r>
      <w:r w:rsidRPr="00FA04D9">
        <w:rPr>
          <w:rFonts w:ascii="Arial" w:hAnsi="Arial" w:cs="Arial"/>
          <w:b/>
          <w:sz w:val="24"/>
        </w:rPr>
        <w:tab/>
      </w:r>
      <w:r>
        <w:rPr>
          <w:rFonts w:ascii="Arial" w:hAnsi="Arial" w:cs="Arial"/>
          <w:b/>
          <w:sz w:val="24"/>
        </w:rPr>
        <w:tab/>
      </w:r>
    </w:p>
    <w:p w:rsidR="00D9361C" w:rsidRDefault="00D9361C" w:rsidP="00D9361C">
      <w:pPr>
        <w:spacing w:after="0" w:line="360" w:lineRule="auto"/>
        <w:ind w:right="-1"/>
        <w:jc w:val="both"/>
        <w:rPr>
          <w:rFonts w:ascii="Arial" w:hAnsi="Arial" w:cs="Arial"/>
          <w:color w:val="0D0D0D"/>
          <w:sz w:val="24"/>
        </w:rPr>
      </w:pPr>
      <w:r>
        <w:rPr>
          <w:rFonts w:ascii="Arial" w:hAnsi="Arial" w:cs="Arial"/>
          <w:b/>
          <w:color w:val="0D0D0D"/>
          <w:sz w:val="24"/>
        </w:rPr>
        <w:tab/>
        <w:t xml:space="preserve">Pan Marek Kieler – przewodniczący Zarządu Powiatu </w:t>
      </w:r>
      <w:r>
        <w:rPr>
          <w:rFonts w:ascii="Arial" w:hAnsi="Arial" w:cs="Arial"/>
          <w:color w:val="0D0D0D"/>
          <w:sz w:val="24"/>
        </w:rPr>
        <w:t xml:space="preserve">powitał panią </w:t>
      </w:r>
      <w:r w:rsidR="00DB5D07">
        <w:rPr>
          <w:rFonts w:ascii="Arial" w:hAnsi="Arial" w:cs="Arial"/>
          <w:color w:val="0D0D0D"/>
          <w:sz w:val="24"/>
        </w:rPr>
        <w:t>dyrektor Pilarczyk i panią kierownik Świtalską. Poprosił panią dyrektor o zabranie głosu. Zaznaczył, że nie ma z</w:t>
      </w:r>
      <w:r w:rsidR="001D4870">
        <w:rPr>
          <w:rFonts w:ascii="Arial" w:hAnsi="Arial" w:cs="Arial"/>
          <w:color w:val="0D0D0D"/>
          <w:sz w:val="24"/>
        </w:rPr>
        <w:t>ałączonego projektu, który pani</w:t>
      </w:r>
      <w:r w:rsidR="00DB5D07">
        <w:rPr>
          <w:rFonts w:ascii="Arial" w:hAnsi="Arial" w:cs="Arial"/>
          <w:color w:val="0D0D0D"/>
          <w:sz w:val="24"/>
        </w:rPr>
        <w:t xml:space="preserve"> dyrektor będzie składać. Następnie poprosił o określenie</w:t>
      </w:r>
      <w:r w:rsidR="001D4870">
        <w:rPr>
          <w:rFonts w:ascii="Arial" w:hAnsi="Arial" w:cs="Arial"/>
          <w:color w:val="0D0D0D"/>
          <w:sz w:val="24"/>
        </w:rPr>
        <w:t>,</w:t>
      </w:r>
      <w:r w:rsidR="00DB5D07">
        <w:rPr>
          <w:rFonts w:ascii="Arial" w:hAnsi="Arial" w:cs="Arial"/>
          <w:color w:val="0D0D0D"/>
          <w:sz w:val="24"/>
        </w:rPr>
        <w:t xml:space="preserve"> na czym projekt będzie polegał.  </w:t>
      </w:r>
    </w:p>
    <w:p w:rsidR="00D9361C" w:rsidRDefault="00D9361C" w:rsidP="00D9361C">
      <w:pPr>
        <w:spacing w:after="0" w:line="360" w:lineRule="auto"/>
        <w:ind w:right="-1"/>
        <w:jc w:val="both"/>
        <w:rPr>
          <w:rFonts w:ascii="Arial" w:hAnsi="Arial" w:cs="Arial"/>
          <w:color w:val="0D0D0D"/>
          <w:sz w:val="24"/>
        </w:rPr>
      </w:pPr>
      <w:r>
        <w:rPr>
          <w:rFonts w:ascii="Arial" w:hAnsi="Arial" w:cs="Arial"/>
          <w:color w:val="0D0D0D"/>
          <w:sz w:val="24"/>
        </w:rPr>
        <w:tab/>
      </w:r>
      <w:r w:rsidRPr="00056F30">
        <w:rPr>
          <w:rFonts w:ascii="Arial" w:hAnsi="Arial" w:cs="Arial"/>
          <w:b/>
          <w:color w:val="0D0D0D"/>
          <w:sz w:val="24"/>
        </w:rPr>
        <w:t>Pan</w:t>
      </w:r>
      <w:r w:rsidR="00DB5D07">
        <w:rPr>
          <w:rFonts w:ascii="Arial" w:hAnsi="Arial" w:cs="Arial"/>
          <w:b/>
          <w:color w:val="0D0D0D"/>
          <w:sz w:val="24"/>
        </w:rPr>
        <w:t xml:space="preserve">i Beata Pilarczyk – dyrektor PUP w Wieluniu </w:t>
      </w:r>
      <w:r w:rsidR="00DB5D07">
        <w:rPr>
          <w:rFonts w:ascii="Arial" w:hAnsi="Arial" w:cs="Arial"/>
          <w:color w:val="0D0D0D"/>
          <w:sz w:val="24"/>
        </w:rPr>
        <w:t xml:space="preserve">odpowiedział, że dopiero piszą projekt, do końca miesiąca jest możliwość złożenia. Następnie omówiła przedmiotową sprawę.  </w:t>
      </w:r>
    </w:p>
    <w:p w:rsidR="00D9361C" w:rsidRPr="00937E77" w:rsidRDefault="00D9361C" w:rsidP="0090388C">
      <w:pPr>
        <w:spacing w:after="0" w:line="360" w:lineRule="auto"/>
        <w:ind w:firstLine="708"/>
        <w:jc w:val="both"/>
        <w:rPr>
          <w:rFonts w:ascii="Arial" w:hAnsi="Arial" w:cs="Arial"/>
          <w:i/>
          <w:sz w:val="24"/>
        </w:rPr>
      </w:pPr>
      <w:r>
        <w:rPr>
          <w:rFonts w:ascii="Arial" w:hAnsi="Arial" w:cs="Arial"/>
          <w:b/>
          <w:color w:val="0D0D0D"/>
          <w:sz w:val="24"/>
        </w:rPr>
        <w:t xml:space="preserve">Pan Marek Kieler – przewodniczący Zarządu Powiatu </w:t>
      </w:r>
      <w:r w:rsidR="00DB5D07">
        <w:rPr>
          <w:rFonts w:ascii="Arial" w:hAnsi="Arial" w:cs="Arial"/>
          <w:color w:val="0D0D0D"/>
          <w:sz w:val="24"/>
        </w:rPr>
        <w:t>zapytał</w:t>
      </w:r>
      <w:r w:rsidR="001D4870">
        <w:rPr>
          <w:rFonts w:ascii="Arial" w:hAnsi="Arial" w:cs="Arial"/>
          <w:color w:val="0D0D0D"/>
          <w:sz w:val="24"/>
        </w:rPr>
        <w:t>,</w:t>
      </w:r>
      <w:r w:rsidR="00DB5D07">
        <w:rPr>
          <w:rFonts w:ascii="Arial" w:hAnsi="Arial" w:cs="Arial"/>
          <w:color w:val="0D0D0D"/>
          <w:sz w:val="24"/>
        </w:rPr>
        <w:t xml:space="preserve"> jakie efekty dla osób bezrobotnych przewiduje przedmiotowy projekt.</w:t>
      </w:r>
      <w:r w:rsidR="00DB5D07">
        <w:rPr>
          <w:rFonts w:ascii="Arial" w:hAnsi="Arial" w:cs="Arial"/>
          <w:color w:val="0D0D0D"/>
          <w:sz w:val="24"/>
        </w:rPr>
        <w:tab/>
      </w:r>
      <w:r w:rsidR="00DB5D07">
        <w:rPr>
          <w:rFonts w:ascii="Arial" w:hAnsi="Arial" w:cs="Arial"/>
          <w:color w:val="0D0D0D"/>
          <w:sz w:val="24"/>
        </w:rPr>
        <w:tab/>
      </w:r>
      <w:r w:rsidR="00DB5D07">
        <w:rPr>
          <w:rFonts w:ascii="Arial" w:hAnsi="Arial" w:cs="Arial"/>
          <w:color w:val="0D0D0D"/>
          <w:sz w:val="24"/>
        </w:rPr>
        <w:tab/>
      </w:r>
      <w:r w:rsidR="00DB5D07">
        <w:rPr>
          <w:rFonts w:ascii="Arial" w:hAnsi="Arial" w:cs="Arial"/>
          <w:color w:val="0D0D0D"/>
          <w:sz w:val="24"/>
        </w:rPr>
        <w:tab/>
      </w:r>
      <w:r>
        <w:rPr>
          <w:rFonts w:ascii="Arial" w:hAnsi="Arial" w:cs="Arial"/>
          <w:color w:val="0D0D0D"/>
          <w:sz w:val="24"/>
        </w:rPr>
        <w:tab/>
      </w:r>
      <w:r w:rsidR="00DB5D07" w:rsidRPr="00056F30">
        <w:rPr>
          <w:rFonts w:ascii="Arial" w:hAnsi="Arial" w:cs="Arial"/>
          <w:b/>
          <w:color w:val="0D0D0D"/>
          <w:sz w:val="24"/>
        </w:rPr>
        <w:t>Pan</w:t>
      </w:r>
      <w:r w:rsidR="00DB5D07">
        <w:rPr>
          <w:rFonts w:ascii="Arial" w:hAnsi="Arial" w:cs="Arial"/>
          <w:b/>
          <w:color w:val="0D0D0D"/>
          <w:sz w:val="24"/>
        </w:rPr>
        <w:t xml:space="preserve">i Beata Pilarczyk – dyrektor PUP w Wieluniu </w:t>
      </w:r>
      <w:r w:rsidR="00DB5D07" w:rsidRPr="003138F5">
        <w:rPr>
          <w:rFonts w:ascii="Arial" w:hAnsi="Arial" w:cs="Arial"/>
          <w:color w:val="0D0D0D"/>
          <w:sz w:val="24"/>
        </w:rPr>
        <w:t xml:space="preserve">poinformowała, </w:t>
      </w:r>
      <w:r w:rsidR="003138F5">
        <w:rPr>
          <w:rFonts w:ascii="Arial" w:hAnsi="Arial" w:cs="Arial"/>
          <w:color w:val="0D0D0D"/>
          <w:sz w:val="24"/>
        </w:rPr>
        <w:br/>
      </w:r>
      <w:r w:rsidR="00DB5D07" w:rsidRPr="003138F5">
        <w:rPr>
          <w:rFonts w:ascii="Arial" w:hAnsi="Arial" w:cs="Arial"/>
          <w:color w:val="0D0D0D"/>
          <w:sz w:val="24"/>
        </w:rPr>
        <w:t xml:space="preserve">że </w:t>
      </w:r>
      <w:r w:rsidR="003138F5" w:rsidRPr="003138F5">
        <w:rPr>
          <w:rFonts w:ascii="Arial" w:hAnsi="Arial" w:cs="Arial"/>
          <w:color w:val="0D0D0D"/>
          <w:sz w:val="24"/>
        </w:rPr>
        <w:t xml:space="preserve">w 2021 r. planuje się zorganizować 14 doposażeń miejsc pracy </w:t>
      </w:r>
      <w:r w:rsidR="003138F5">
        <w:rPr>
          <w:rFonts w:ascii="Arial" w:hAnsi="Arial" w:cs="Arial"/>
          <w:color w:val="0D0D0D"/>
          <w:sz w:val="24"/>
        </w:rPr>
        <w:br/>
      </w:r>
      <w:r w:rsidR="003138F5" w:rsidRPr="003138F5">
        <w:rPr>
          <w:rFonts w:ascii="Arial" w:hAnsi="Arial" w:cs="Arial"/>
          <w:color w:val="0D0D0D"/>
          <w:sz w:val="24"/>
        </w:rPr>
        <w:t xml:space="preserve">dla przedsiębiorców, to jest zatrudnienie w ramach tej formy przez 2 lata </w:t>
      </w:r>
      <w:r w:rsidR="003138F5">
        <w:rPr>
          <w:rFonts w:ascii="Arial" w:hAnsi="Arial" w:cs="Arial"/>
          <w:color w:val="0D0D0D"/>
          <w:sz w:val="24"/>
        </w:rPr>
        <w:br/>
      </w:r>
      <w:r w:rsidR="003138F5" w:rsidRPr="003138F5">
        <w:rPr>
          <w:rFonts w:ascii="Arial" w:hAnsi="Arial" w:cs="Arial"/>
          <w:color w:val="0D0D0D"/>
          <w:sz w:val="24"/>
        </w:rPr>
        <w:t xml:space="preserve">dla bezrobotnego; 30 dotacji – warunkiem otrzymania dotacji jest prowadzenie działalności przez co najmniej rok; staż – 40 miejsc oraz prac interwencyjnych </w:t>
      </w:r>
      <w:r w:rsidR="003138F5">
        <w:rPr>
          <w:rFonts w:ascii="Arial" w:hAnsi="Arial" w:cs="Arial"/>
          <w:color w:val="0D0D0D"/>
          <w:sz w:val="24"/>
        </w:rPr>
        <w:br/>
      </w:r>
      <w:r w:rsidR="003138F5" w:rsidRPr="003138F5">
        <w:rPr>
          <w:rFonts w:ascii="Arial" w:hAnsi="Arial" w:cs="Arial"/>
          <w:color w:val="0D0D0D"/>
          <w:sz w:val="24"/>
        </w:rPr>
        <w:t>28 miejsc. Dodała, że efektywność ich działań jest bardzo wysoka</w:t>
      </w:r>
      <w:r w:rsidR="00E33F28">
        <w:rPr>
          <w:rFonts w:ascii="Arial" w:hAnsi="Arial" w:cs="Arial"/>
          <w:color w:val="0D0D0D"/>
          <w:sz w:val="24"/>
        </w:rPr>
        <w:t xml:space="preserve">, co objaśniła. </w:t>
      </w:r>
      <w:r w:rsidR="003138F5">
        <w:rPr>
          <w:rFonts w:ascii="Arial" w:hAnsi="Arial" w:cs="Arial"/>
          <w:color w:val="0D0D0D"/>
          <w:sz w:val="24"/>
        </w:rPr>
        <w:t xml:space="preserve"> </w:t>
      </w:r>
      <w:r w:rsidR="003138F5" w:rsidRPr="003138F5">
        <w:rPr>
          <w:rFonts w:ascii="Arial" w:hAnsi="Arial" w:cs="Arial"/>
          <w:color w:val="0D0D0D"/>
          <w:sz w:val="24"/>
        </w:rPr>
        <w:t xml:space="preserve"> </w:t>
      </w:r>
      <w:r w:rsidR="00DB5D07" w:rsidRPr="003138F5">
        <w:rPr>
          <w:rFonts w:ascii="Arial" w:hAnsi="Arial" w:cs="Arial"/>
          <w:color w:val="0D0D0D"/>
          <w:sz w:val="24"/>
        </w:rPr>
        <w:lastRenderedPageBreak/>
        <w:tab/>
      </w:r>
      <w:r w:rsidR="00E33F28">
        <w:rPr>
          <w:rFonts w:ascii="Arial" w:hAnsi="Arial" w:cs="Arial"/>
          <w:b/>
          <w:color w:val="0D0D0D"/>
          <w:sz w:val="24"/>
        </w:rPr>
        <w:t xml:space="preserve">Pan Marek Kieler – przewodniczący Zarządu Powiatu </w:t>
      </w:r>
      <w:r w:rsidR="00E33F28">
        <w:rPr>
          <w:rFonts w:ascii="Arial" w:hAnsi="Arial" w:cs="Arial"/>
          <w:color w:val="0D0D0D"/>
          <w:sz w:val="24"/>
        </w:rPr>
        <w:t xml:space="preserve">udzielił głosu panu wicestaroście. </w:t>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Pr>
          <w:rFonts w:ascii="Arial" w:hAnsi="Arial" w:cs="Arial"/>
          <w:color w:val="0D0D0D"/>
          <w:sz w:val="24"/>
        </w:rPr>
        <w:tab/>
      </w:r>
      <w:r w:rsidR="00E33F28" w:rsidRPr="00E33F28">
        <w:rPr>
          <w:rFonts w:ascii="Arial" w:hAnsi="Arial" w:cs="Arial"/>
          <w:b/>
          <w:color w:val="0D0D0D"/>
          <w:sz w:val="24"/>
        </w:rPr>
        <w:t>Pan Krzysztof Dziuba – wicestarosta wieluński</w:t>
      </w:r>
      <w:r w:rsidR="00E33F28">
        <w:rPr>
          <w:rFonts w:ascii="Arial" w:hAnsi="Arial" w:cs="Arial"/>
          <w:color w:val="0D0D0D"/>
          <w:sz w:val="24"/>
        </w:rPr>
        <w:t xml:space="preserve"> zapytał </w:t>
      </w:r>
      <w:r w:rsidR="00B5480F">
        <w:rPr>
          <w:rFonts w:ascii="Arial" w:hAnsi="Arial" w:cs="Arial"/>
          <w:color w:val="0D0D0D"/>
          <w:sz w:val="24"/>
        </w:rPr>
        <w:t>w jaki sposób pani dyrektor będzie wysyłać projekt</w:t>
      </w:r>
      <w:r w:rsidR="00B7118E">
        <w:rPr>
          <w:rFonts w:ascii="Arial" w:hAnsi="Arial" w:cs="Arial"/>
          <w:color w:val="0D0D0D"/>
          <w:sz w:val="24"/>
        </w:rPr>
        <w:t xml:space="preserve">: listownie, elektronicznie, czy będzie zawieziony </w:t>
      </w:r>
      <w:r w:rsidR="001D4870">
        <w:rPr>
          <w:rFonts w:ascii="Arial" w:hAnsi="Arial" w:cs="Arial"/>
          <w:color w:val="0D0D0D"/>
          <w:sz w:val="24"/>
        </w:rPr>
        <w:br/>
      </w:r>
      <w:r w:rsidR="00B7118E">
        <w:rPr>
          <w:rFonts w:ascii="Arial" w:hAnsi="Arial" w:cs="Arial"/>
          <w:color w:val="0D0D0D"/>
          <w:sz w:val="24"/>
        </w:rPr>
        <w:t>na miejsce.</w:t>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7118E">
        <w:rPr>
          <w:rFonts w:ascii="Arial" w:hAnsi="Arial" w:cs="Arial"/>
          <w:color w:val="0D0D0D"/>
          <w:sz w:val="24"/>
        </w:rPr>
        <w:tab/>
      </w:r>
      <w:r w:rsidR="00B5480F">
        <w:rPr>
          <w:rFonts w:ascii="Arial" w:hAnsi="Arial" w:cs="Arial"/>
          <w:color w:val="0D0D0D"/>
          <w:sz w:val="24"/>
        </w:rPr>
        <w:t xml:space="preserve"> </w:t>
      </w:r>
      <w:r w:rsidR="00B7118E" w:rsidRPr="00056F30">
        <w:rPr>
          <w:rFonts w:ascii="Arial" w:hAnsi="Arial" w:cs="Arial"/>
          <w:b/>
          <w:color w:val="0D0D0D"/>
          <w:sz w:val="24"/>
        </w:rPr>
        <w:t>Pan</w:t>
      </w:r>
      <w:r w:rsidR="00B7118E">
        <w:rPr>
          <w:rFonts w:ascii="Arial" w:hAnsi="Arial" w:cs="Arial"/>
          <w:b/>
          <w:color w:val="0D0D0D"/>
          <w:sz w:val="24"/>
        </w:rPr>
        <w:t xml:space="preserve">i Beata Pilarczyk – dyrektor PUP w Wieluniu </w:t>
      </w:r>
      <w:r w:rsidR="00B7118E" w:rsidRPr="00B7118E">
        <w:rPr>
          <w:rFonts w:ascii="Arial" w:hAnsi="Arial" w:cs="Arial"/>
          <w:color w:val="0D0D0D"/>
          <w:sz w:val="24"/>
        </w:rPr>
        <w:t xml:space="preserve">odpowiedziała, że zawsze składają elektronicznie, w tej chwili przy pomocy </w:t>
      </w:r>
      <w:proofErr w:type="spellStart"/>
      <w:r w:rsidR="00B7118E" w:rsidRPr="00B7118E">
        <w:rPr>
          <w:rFonts w:ascii="Arial" w:hAnsi="Arial" w:cs="Arial"/>
          <w:color w:val="0D0D0D"/>
          <w:sz w:val="24"/>
        </w:rPr>
        <w:t>epuap</w:t>
      </w:r>
      <w:proofErr w:type="spellEnd"/>
      <w:r w:rsidR="00B7118E" w:rsidRPr="00B7118E">
        <w:rPr>
          <w:rFonts w:ascii="Arial" w:hAnsi="Arial" w:cs="Arial"/>
          <w:color w:val="0D0D0D"/>
          <w:sz w:val="24"/>
        </w:rPr>
        <w:t>.</w:t>
      </w:r>
      <w:r w:rsidR="00B7118E">
        <w:rPr>
          <w:rFonts w:ascii="Arial" w:hAnsi="Arial" w:cs="Arial"/>
          <w:b/>
          <w:color w:val="0D0D0D"/>
          <w:sz w:val="24"/>
        </w:rPr>
        <w:t xml:space="preserve"> </w:t>
      </w:r>
      <w:r w:rsidR="00B7118E">
        <w:rPr>
          <w:rFonts w:ascii="Arial" w:hAnsi="Arial" w:cs="Arial"/>
          <w:b/>
          <w:color w:val="0D0D0D"/>
          <w:sz w:val="24"/>
        </w:rPr>
        <w:tab/>
      </w:r>
      <w:r w:rsidR="00B7118E">
        <w:rPr>
          <w:rFonts w:ascii="Arial" w:hAnsi="Arial" w:cs="Arial"/>
          <w:b/>
          <w:color w:val="0D0D0D"/>
          <w:sz w:val="24"/>
        </w:rPr>
        <w:tab/>
      </w:r>
      <w:r w:rsidR="00B7118E">
        <w:rPr>
          <w:rFonts w:ascii="Arial" w:hAnsi="Arial" w:cs="Arial"/>
          <w:b/>
          <w:color w:val="0D0D0D"/>
          <w:sz w:val="24"/>
        </w:rPr>
        <w:tab/>
      </w:r>
      <w:r w:rsidR="00B7118E">
        <w:rPr>
          <w:rFonts w:ascii="Arial" w:hAnsi="Arial" w:cs="Arial"/>
          <w:b/>
          <w:color w:val="0D0D0D"/>
          <w:sz w:val="24"/>
        </w:rPr>
        <w:tab/>
      </w:r>
      <w:r w:rsidR="00B7118E">
        <w:rPr>
          <w:rFonts w:ascii="Arial" w:hAnsi="Arial" w:cs="Arial"/>
          <w:b/>
          <w:color w:val="0D0D0D"/>
          <w:sz w:val="24"/>
        </w:rPr>
        <w:tab/>
      </w:r>
      <w:r w:rsidR="00B7118E" w:rsidRPr="00E33F28">
        <w:rPr>
          <w:rFonts w:ascii="Arial" w:hAnsi="Arial" w:cs="Arial"/>
          <w:b/>
          <w:color w:val="0D0D0D"/>
          <w:sz w:val="24"/>
        </w:rPr>
        <w:t>Pan Krzysztof Dziuba – wicestarosta wieluński</w:t>
      </w:r>
      <w:r w:rsidR="00B7118E">
        <w:rPr>
          <w:rFonts w:ascii="Arial" w:hAnsi="Arial" w:cs="Arial"/>
          <w:b/>
          <w:color w:val="0D0D0D"/>
          <w:sz w:val="24"/>
        </w:rPr>
        <w:t xml:space="preserve"> </w:t>
      </w:r>
      <w:r w:rsidR="00B7118E" w:rsidRPr="00B7118E">
        <w:rPr>
          <w:rFonts w:ascii="Arial" w:hAnsi="Arial" w:cs="Arial"/>
          <w:color w:val="0D0D0D"/>
          <w:sz w:val="24"/>
        </w:rPr>
        <w:t xml:space="preserve">powiedział, że skoro pani dyrektor poinformowała Zarząd, że ma czas na złożenie projektu, a do </w:t>
      </w:r>
      <w:r w:rsidR="001D4870">
        <w:rPr>
          <w:rFonts w:ascii="Arial" w:hAnsi="Arial" w:cs="Arial"/>
          <w:color w:val="0D0D0D"/>
          <w:sz w:val="24"/>
        </w:rPr>
        <w:t xml:space="preserve">tego terminu </w:t>
      </w:r>
      <w:r w:rsidR="00B7118E" w:rsidRPr="00B7118E">
        <w:rPr>
          <w:rFonts w:ascii="Arial" w:hAnsi="Arial" w:cs="Arial"/>
          <w:color w:val="0D0D0D"/>
          <w:sz w:val="24"/>
        </w:rPr>
        <w:t xml:space="preserve">jest jeszcze jeden Zarząd </w:t>
      </w:r>
      <w:r w:rsidR="00D63A73">
        <w:rPr>
          <w:rFonts w:ascii="Arial" w:hAnsi="Arial" w:cs="Arial"/>
          <w:color w:val="0D0D0D"/>
          <w:sz w:val="24"/>
        </w:rPr>
        <w:t>w dniu 30.11.br</w:t>
      </w:r>
      <w:r w:rsidR="001D4870">
        <w:rPr>
          <w:rFonts w:ascii="Arial" w:hAnsi="Arial" w:cs="Arial"/>
          <w:color w:val="0D0D0D"/>
          <w:sz w:val="24"/>
        </w:rPr>
        <w:t>,</w:t>
      </w:r>
      <w:r w:rsidR="00D63A73">
        <w:rPr>
          <w:rFonts w:ascii="Arial" w:hAnsi="Arial" w:cs="Arial"/>
          <w:color w:val="0D0D0D"/>
          <w:sz w:val="24"/>
        </w:rPr>
        <w:t xml:space="preserve"> </w:t>
      </w:r>
      <w:r w:rsidR="00B7118E" w:rsidRPr="00B7118E">
        <w:rPr>
          <w:rFonts w:ascii="Arial" w:hAnsi="Arial" w:cs="Arial"/>
          <w:color w:val="0D0D0D"/>
          <w:sz w:val="24"/>
        </w:rPr>
        <w:t>to był</w:t>
      </w:r>
      <w:r w:rsidR="001D4870">
        <w:rPr>
          <w:rFonts w:ascii="Arial" w:hAnsi="Arial" w:cs="Arial"/>
          <w:color w:val="0D0D0D"/>
          <w:sz w:val="24"/>
        </w:rPr>
        <w:t>b</w:t>
      </w:r>
      <w:r w:rsidR="00B7118E" w:rsidRPr="00B7118E">
        <w:rPr>
          <w:rFonts w:ascii="Arial" w:hAnsi="Arial" w:cs="Arial"/>
          <w:color w:val="0D0D0D"/>
          <w:sz w:val="24"/>
        </w:rPr>
        <w:t>y za tym, aby nie zatwierdzać projekt</w:t>
      </w:r>
      <w:r w:rsidR="00D63A73">
        <w:rPr>
          <w:rFonts w:ascii="Arial" w:hAnsi="Arial" w:cs="Arial"/>
          <w:color w:val="0D0D0D"/>
          <w:sz w:val="24"/>
        </w:rPr>
        <w:t>u</w:t>
      </w:r>
      <w:r w:rsidR="00B7118E" w:rsidRPr="00B7118E">
        <w:rPr>
          <w:rFonts w:ascii="Arial" w:hAnsi="Arial" w:cs="Arial"/>
          <w:color w:val="0D0D0D"/>
          <w:sz w:val="24"/>
        </w:rPr>
        <w:t>, którego jeszcze nie ma, ewentualnie</w:t>
      </w:r>
      <w:r w:rsidR="00D63A73">
        <w:rPr>
          <w:rFonts w:ascii="Arial" w:hAnsi="Arial" w:cs="Arial"/>
          <w:color w:val="0D0D0D"/>
          <w:sz w:val="24"/>
        </w:rPr>
        <w:t xml:space="preserve">, żeby wyrazić zgodę na napisanie projektu, jeśli jest to potrzebne. </w:t>
      </w:r>
      <w:r w:rsidR="00DB5D07" w:rsidRPr="00B7118E">
        <w:rPr>
          <w:rFonts w:ascii="Arial" w:hAnsi="Arial" w:cs="Arial"/>
          <w:color w:val="0D0D0D"/>
          <w:sz w:val="24"/>
        </w:rPr>
        <w:tab/>
      </w:r>
      <w:r w:rsidR="00DB5D07" w:rsidRPr="00B7118E">
        <w:rPr>
          <w:rFonts w:ascii="Arial" w:hAnsi="Arial" w:cs="Arial"/>
          <w:color w:val="0D0D0D"/>
          <w:sz w:val="24"/>
        </w:rPr>
        <w:tab/>
      </w:r>
      <w:r w:rsidR="00DB5D07" w:rsidRPr="00B7118E">
        <w:rPr>
          <w:rFonts w:ascii="Arial" w:hAnsi="Arial" w:cs="Arial"/>
          <w:color w:val="0D0D0D"/>
          <w:sz w:val="24"/>
        </w:rPr>
        <w:tab/>
      </w:r>
      <w:r w:rsidR="00DB5D07" w:rsidRPr="00B7118E">
        <w:rPr>
          <w:rFonts w:ascii="Arial" w:hAnsi="Arial" w:cs="Arial"/>
          <w:color w:val="0D0D0D"/>
          <w:sz w:val="24"/>
        </w:rPr>
        <w:tab/>
      </w:r>
      <w:r w:rsidR="00DB5D07" w:rsidRPr="00B7118E">
        <w:rPr>
          <w:rFonts w:ascii="Arial" w:hAnsi="Arial" w:cs="Arial"/>
          <w:color w:val="0D0D0D"/>
          <w:sz w:val="24"/>
        </w:rPr>
        <w:tab/>
      </w:r>
      <w:r w:rsidR="001D4870">
        <w:rPr>
          <w:rFonts w:ascii="Arial" w:hAnsi="Arial" w:cs="Arial"/>
          <w:b/>
          <w:color w:val="0D0D0D"/>
          <w:sz w:val="24"/>
        </w:rPr>
        <w:tab/>
      </w:r>
      <w:r w:rsidR="001D4870">
        <w:rPr>
          <w:rFonts w:ascii="Arial" w:hAnsi="Arial" w:cs="Arial"/>
          <w:b/>
          <w:color w:val="0D0D0D"/>
          <w:sz w:val="24"/>
        </w:rPr>
        <w:tab/>
      </w:r>
      <w:r w:rsidR="001D4870">
        <w:rPr>
          <w:rFonts w:ascii="Arial" w:hAnsi="Arial" w:cs="Arial"/>
          <w:b/>
          <w:color w:val="0D0D0D"/>
          <w:sz w:val="24"/>
        </w:rPr>
        <w:tab/>
      </w:r>
      <w:r w:rsidR="001D4870">
        <w:rPr>
          <w:rFonts w:ascii="Arial" w:hAnsi="Arial" w:cs="Arial"/>
          <w:b/>
          <w:color w:val="0D0D0D"/>
          <w:sz w:val="24"/>
        </w:rPr>
        <w:tab/>
      </w:r>
      <w:r w:rsidR="00D63A73" w:rsidRPr="00056F30">
        <w:rPr>
          <w:rFonts w:ascii="Arial" w:hAnsi="Arial" w:cs="Arial"/>
          <w:b/>
          <w:color w:val="0D0D0D"/>
          <w:sz w:val="24"/>
        </w:rPr>
        <w:t>Pan</w:t>
      </w:r>
      <w:r w:rsidR="00D63A73">
        <w:rPr>
          <w:rFonts w:ascii="Arial" w:hAnsi="Arial" w:cs="Arial"/>
          <w:b/>
          <w:color w:val="0D0D0D"/>
          <w:sz w:val="24"/>
        </w:rPr>
        <w:t xml:space="preserve">i Beata Pilarczyk – dyrektor PUP w Wieluniu </w:t>
      </w:r>
      <w:r w:rsidR="00D63A73" w:rsidRPr="00B7118E">
        <w:rPr>
          <w:rFonts w:ascii="Arial" w:hAnsi="Arial" w:cs="Arial"/>
          <w:color w:val="0D0D0D"/>
          <w:sz w:val="24"/>
        </w:rPr>
        <w:t xml:space="preserve">odpowiedziała, że </w:t>
      </w:r>
      <w:r w:rsidR="00D63A73">
        <w:rPr>
          <w:rFonts w:ascii="Arial" w:hAnsi="Arial" w:cs="Arial"/>
          <w:color w:val="0D0D0D"/>
          <w:sz w:val="24"/>
        </w:rPr>
        <w:t>jak zawiedzie elektronika na koniec okresu to może się tak zdarzyć, że PUP nie dostanie pieniędzy na dwie perspektywy</w:t>
      </w:r>
      <w:r w:rsidR="00A378B2">
        <w:rPr>
          <w:rFonts w:ascii="Arial" w:hAnsi="Arial" w:cs="Arial"/>
          <w:color w:val="0D0D0D"/>
          <w:sz w:val="24"/>
        </w:rPr>
        <w:t xml:space="preserve">. </w:t>
      </w:r>
      <w:r w:rsidR="00D63A73">
        <w:rPr>
          <w:rFonts w:ascii="Arial" w:hAnsi="Arial" w:cs="Arial"/>
          <w:color w:val="0D0D0D"/>
          <w:sz w:val="24"/>
        </w:rPr>
        <w:t xml:space="preserve"> </w:t>
      </w:r>
      <w:r w:rsidR="00A378B2">
        <w:rPr>
          <w:rFonts w:ascii="Arial" w:hAnsi="Arial" w:cs="Arial"/>
          <w:color w:val="0D0D0D"/>
          <w:sz w:val="24"/>
        </w:rPr>
        <w:tab/>
      </w:r>
      <w:r w:rsidR="00A378B2">
        <w:rPr>
          <w:rFonts w:ascii="Arial" w:hAnsi="Arial" w:cs="Arial"/>
          <w:color w:val="0D0D0D"/>
          <w:sz w:val="24"/>
        </w:rPr>
        <w:tab/>
      </w:r>
      <w:r w:rsidR="00A378B2">
        <w:rPr>
          <w:rFonts w:ascii="Arial" w:hAnsi="Arial" w:cs="Arial"/>
          <w:color w:val="0D0D0D"/>
          <w:sz w:val="24"/>
        </w:rPr>
        <w:tab/>
      </w:r>
      <w:r w:rsidR="00A378B2">
        <w:rPr>
          <w:rFonts w:ascii="Arial" w:hAnsi="Arial" w:cs="Arial"/>
          <w:color w:val="0D0D0D"/>
          <w:sz w:val="24"/>
        </w:rPr>
        <w:tab/>
      </w:r>
      <w:r w:rsidR="00A378B2">
        <w:rPr>
          <w:rFonts w:ascii="Arial" w:hAnsi="Arial" w:cs="Arial"/>
          <w:color w:val="0D0D0D"/>
          <w:sz w:val="24"/>
        </w:rPr>
        <w:tab/>
      </w:r>
      <w:r w:rsidR="00A378B2">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Marek Kieler – przewodniczący Zarządu Powiatu </w:t>
      </w:r>
      <w:r w:rsidR="00A378B2">
        <w:rPr>
          <w:rFonts w:ascii="Arial" w:hAnsi="Arial" w:cs="Arial"/>
          <w:color w:val="0D0D0D"/>
          <w:sz w:val="24"/>
        </w:rPr>
        <w:t xml:space="preserve">myśli, że mając doświadczenie z „Aktywną tablicą” i jak pani dyrektor twierdzi, że elektronika może zawieść </w:t>
      </w:r>
      <w:r w:rsidR="00252B95">
        <w:rPr>
          <w:rFonts w:ascii="Arial" w:hAnsi="Arial" w:cs="Arial"/>
          <w:color w:val="0D0D0D"/>
          <w:sz w:val="24"/>
        </w:rPr>
        <w:t>to jest za tym, żeby podjąć przedmiotową uchwałę</w:t>
      </w:r>
      <w:r w:rsidR="00393096">
        <w:rPr>
          <w:rFonts w:ascii="Arial" w:hAnsi="Arial" w:cs="Arial"/>
          <w:color w:val="0D0D0D"/>
          <w:sz w:val="24"/>
        </w:rPr>
        <w:t xml:space="preserve">. Dodał, że decyzja będzie należała do Zarządu. Zapytał, czy są jeszcze pytania. </w:t>
      </w:r>
      <w:r w:rsidR="00393096" w:rsidRPr="00393096">
        <w:rPr>
          <w:rFonts w:ascii="Arial" w:hAnsi="Arial" w:cs="Arial"/>
          <w:i/>
          <w:color w:val="0D0D0D"/>
          <w:sz w:val="24"/>
        </w:rPr>
        <w:t>Nikt się nie zgłosił</w:t>
      </w:r>
      <w:r w:rsidR="00393096">
        <w:rPr>
          <w:rFonts w:ascii="Arial" w:hAnsi="Arial" w:cs="Arial"/>
          <w:color w:val="0D0D0D"/>
          <w:sz w:val="24"/>
        </w:rPr>
        <w:t xml:space="preserve">. Zarządził głosowanie w sprawie podjęcia przedmiotowej uchwały. </w:t>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Pr>
          <w:rFonts w:ascii="Arial" w:hAnsi="Arial" w:cs="Arial"/>
          <w:color w:val="0D0D0D"/>
          <w:sz w:val="24"/>
        </w:rPr>
        <w:tab/>
      </w:r>
      <w:r w:rsidR="00937E77" w:rsidRPr="00937E77">
        <w:rPr>
          <w:rFonts w:ascii="Arial" w:hAnsi="Arial" w:cs="Arial"/>
          <w:i/>
          <w:sz w:val="24"/>
        </w:rPr>
        <w:t xml:space="preserve">Zarząd Powiatu w Wieluniu przy 4 głosach „za”, 1 głosie „wstrzymującym się”, </w:t>
      </w:r>
      <w:r w:rsidR="00937E77" w:rsidRPr="00937E77">
        <w:rPr>
          <w:rFonts w:ascii="Arial" w:hAnsi="Arial" w:cs="Arial"/>
          <w:i/>
          <w:sz w:val="24"/>
        </w:rPr>
        <w:br/>
        <w:t xml:space="preserve">nikt nie był „przeciwny” podjął uchwałę Nr 460/20 w sprawie zatwierdzenia projektu </w:t>
      </w:r>
      <w:r w:rsidR="00937E77" w:rsidRPr="00937E77">
        <w:rPr>
          <w:rFonts w:ascii="Arial" w:hAnsi="Arial" w:cs="Arial"/>
          <w:i/>
          <w:sz w:val="24"/>
        </w:rPr>
        <w:br/>
        <w:t>pn. „Aktywizacja osób po 29. roku życia pozostających bez pracy w powiecie wieluńskim (VI)” w ramach Regionalnego Programu Operacyjnego Województwa Łódzkiego na lata 2014-2020 współfinansowanego ze środków Europejskiego Funduszu Społecznego (głosowało 5 członków Zarządu).</w:t>
      </w:r>
      <w:r w:rsidR="00937E77">
        <w:rPr>
          <w:rFonts w:ascii="Arial" w:hAnsi="Arial" w:cs="Arial"/>
          <w:i/>
          <w:sz w:val="24"/>
        </w:rPr>
        <w:t xml:space="preserve"> </w:t>
      </w:r>
      <w:r w:rsidR="00937E77">
        <w:rPr>
          <w:rFonts w:ascii="Arial" w:hAnsi="Arial" w:cs="Arial"/>
          <w:i/>
          <w:sz w:val="24"/>
        </w:rPr>
        <w:tab/>
      </w:r>
      <w:r w:rsidR="00937E77">
        <w:rPr>
          <w:rFonts w:ascii="Arial" w:hAnsi="Arial" w:cs="Arial"/>
          <w:i/>
          <w:sz w:val="24"/>
        </w:rPr>
        <w:tab/>
      </w:r>
      <w:r w:rsidR="00937E77">
        <w:rPr>
          <w:rFonts w:ascii="Arial" w:hAnsi="Arial" w:cs="Arial"/>
          <w:i/>
          <w:sz w:val="24"/>
        </w:rPr>
        <w:tab/>
      </w:r>
      <w:r w:rsidR="00937E77">
        <w:rPr>
          <w:rFonts w:ascii="Arial" w:hAnsi="Arial" w:cs="Arial"/>
          <w:i/>
          <w:sz w:val="24"/>
        </w:rPr>
        <w:tab/>
      </w:r>
      <w:r w:rsidR="00937E77" w:rsidRPr="00937E77">
        <w:rPr>
          <w:rFonts w:ascii="Arial" w:hAnsi="Arial" w:cs="Arial"/>
          <w:i/>
          <w:sz w:val="24"/>
        </w:rPr>
        <w:t>Uchwała Nr 460/20</w:t>
      </w:r>
      <w:r w:rsidRPr="00937E77">
        <w:rPr>
          <w:rFonts w:ascii="Arial" w:hAnsi="Arial" w:cs="Arial"/>
          <w:i/>
          <w:sz w:val="24"/>
        </w:rPr>
        <w:t xml:space="preserve"> w ww. sprawie stanowi załącznik do protokołu.</w:t>
      </w:r>
      <w:r>
        <w:rPr>
          <w:rFonts w:ascii="Arial" w:hAnsi="Arial" w:cs="Arial"/>
          <w:i/>
        </w:rPr>
        <w:t xml:space="preserve"> </w:t>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sidR="00F5426A">
        <w:rPr>
          <w:rFonts w:ascii="Arial" w:hAnsi="Arial" w:cs="Arial"/>
          <w:i/>
        </w:rPr>
        <w:tab/>
      </w:r>
      <w:r>
        <w:rPr>
          <w:rFonts w:ascii="Arial" w:hAnsi="Arial" w:cs="Arial"/>
          <w:i/>
        </w:rPr>
        <w:tab/>
      </w:r>
      <w:r>
        <w:rPr>
          <w:rFonts w:ascii="Arial" w:hAnsi="Arial" w:cs="Arial"/>
          <w:i/>
        </w:rPr>
        <w:tab/>
      </w:r>
      <w:r w:rsidR="00F5426A">
        <w:rPr>
          <w:rFonts w:ascii="Arial" w:hAnsi="Arial" w:cs="Arial"/>
          <w:b/>
          <w:color w:val="0D0D0D"/>
          <w:sz w:val="24"/>
        </w:rPr>
        <w:t>Pan Marek Kieler – przewodniczący Zarządu Powiatu</w:t>
      </w:r>
      <w:r w:rsidR="00F5426A">
        <w:rPr>
          <w:rFonts w:ascii="Arial" w:hAnsi="Arial" w:cs="Arial"/>
          <w:i/>
        </w:rPr>
        <w:t xml:space="preserve"> </w:t>
      </w:r>
      <w:r w:rsidR="001D4870">
        <w:rPr>
          <w:rFonts w:ascii="Arial" w:hAnsi="Arial" w:cs="Arial"/>
          <w:sz w:val="24"/>
        </w:rPr>
        <w:t>zwrócił się do pani</w:t>
      </w:r>
      <w:r w:rsidR="00F5426A" w:rsidRPr="00F5426A">
        <w:rPr>
          <w:rFonts w:ascii="Arial" w:hAnsi="Arial" w:cs="Arial"/>
          <w:sz w:val="24"/>
        </w:rPr>
        <w:t xml:space="preserve"> dyrektor, aby na przyszłość materiał był kompletn</w:t>
      </w:r>
      <w:r w:rsidR="00F5426A">
        <w:rPr>
          <w:rFonts w:ascii="Arial" w:hAnsi="Arial" w:cs="Arial"/>
          <w:sz w:val="24"/>
        </w:rPr>
        <w:t xml:space="preserve">ie przygotowany i wówczas Zarząd nie będzie miał wątpliwości co do składanego projektu. </w:t>
      </w:r>
      <w:r w:rsidR="001D4870">
        <w:rPr>
          <w:rFonts w:ascii="Arial" w:hAnsi="Arial" w:cs="Arial"/>
          <w:sz w:val="24"/>
        </w:rPr>
        <w:t>Pop</w:t>
      </w:r>
      <w:r w:rsidR="001619F4">
        <w:rPr>
          <w:rFonts w:ascii="Arial" w:hAnsi="Arial" w:cs="Arial"/>
          <w:sz w:val="24"/>
        </w:rPr>
        <w:t xml:space="preserve">rosił Oddział Zdrowia </w:t>
      </w:r>
      <w:r w:rsidR="001619F4">
        <w:rPr>
          <w:rFonts w:ascii="Arial" w:hAnsi="Arial" w:cs="Arial"/>
          <w:sz w:val="24"/>
        </w:rPr>
        <w:br/>
        <w:t xml:space="preserve">i Spraw Społecznych o dopilnowanie tej sprawy. </w:t>
      </w:r>
      <w:r w:rsidR="001D4870">
        <w:rPr>
          <w:rFonts w:ascii="Arial" w:hAnsi="Arial" w:cs="Arial"/>
          <w:sz w:val="24"/>
        </w:rPr>
        <w:tab/>
      </w:r>
      <w:r w:rsidR="001619F4">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lastRenderedPageBreak/>
        <w:tab/>
      </w:r>
      <w:r w:rsidR="00937E77">
        <w:rPr>
          <w:rFonts w:cs="Arial"/>
          <w:b/>
          <w:color w:val="000000"/>
        </w:rPr>
        <w:tab/>
      </w:r>
      <w:r w:rsidR="00F5426A">
        <w:rPr>
          <w:rFonts w:cs="Arial"/>
          <w:b/>
          <w:color w:val="000000"/>
        </w:rPr>
        <w:tab/>
      </w:r>
      <w:r w:rsidR="00F5426A">
        <w:rPr>
          <w:rFonts w:cs="Arial"/>
          <w:b/>
          <w:color w:val="000000"/>
        </w:rPr>
        <w:tab/>
      </w:r>
      <w:r w:rsidR="00F5426A">
        <w:rPr>
          <w:rFonts w:cs="Arial"/>
          <w:b/>
          <w:color w:val="000000"/>
        </w:rPr>
        <w:tab/>
      </w:r>
      <w:r w:rsidR="00F5426A">
        <w:rPr>
          <w:rFonts w:cs="Arial"/>
          <w:b/>
          <w:color w:val="000000"/>
        </w:rPr>
        <w:tab/>
      </w:r>
      <w:r w:rsidR="00F5426A">
        <w:rPr>
          <w:rFonts w:cs="Arial"/>
          <w:b/>
          <w:color w:val="000000"/>
        </w:rPr>
        <w:tab/>
      </w:r>
      <w:r w:rsidR="00F5426A">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r w:rsidR="001D4870">
        <w:rPr>
          <w:rFonts w:cs="Arial"/>
          <w:b/>
          <w:color w:val="000000"/>
        </w:rPr>
        <w:tab/>
      </w:r>
      <w:proofErr w:type="spellStart"/>
      <w:r w:rsidR="00937E77" w:rsidRPr="00937E77">
        <w:rPr>
          <w:rFonts w:ascii="Arial" w:hAnsi="Arial" w:cs="Arial"/>
          <w:b/>
          <w:color w:val="000000"/>
          <w:sz w:val="24"/>
        </w:rPr>
        <w:t>Pkt</w:t>
      </w:r>
      <w:proofErr w:type="spellEnd"/>
      <w:r w:rsidR="00937E77" w:rsidRPr="00937E77">
        <w:rPr>
          <w:rFonts w:ascii="Arial" w:hAnsi="Arial" w:cs="Arial"/>
          <w:b/>
          <w:color w:val="000000"/>
          <w:sz w:val="24"/>
        </w:rPr>
        <w:t xml:space="preserve"> 5</w:t>
      </w:r>
      <w:r w:rsidRPr="00CE27F9">
        <w:rPr>
          <w:rFonts w:ascii="Arial" w:hAnsi="Arial" w:cs="Arial"/>
          <w:b/>
          <w:color w:val="000000"/>
        </w:rPr>
        <w:tab/>
      </w:r>
      <w:r w:rsidRPr="00CE27F9">
        <w:rPr>
          <w:rFonts w:ascii="Arial" w:hAnsi="Arial" w:cs="Arial"/>
          <w:b/>
          <w:color w:val="000000"/>
        </w:rPr>
        <w:tab/>
      </w:r>
      <w:r w:rsidRPr="00CE27F9">
        <w:rPr>
          <w:rFonts w:ascii="Arial" w:hAnsi="Arial" w:cs="Arial"/>
          <w:b/>
          <w:color w:val="000000"/>
        </w:rPr>
        <w:tab/>
      </w:r>
      <w:r w:rsidRPr="00CE27F9">
        <w:rPr>
          <w:rFonts w:ascii="Arial" w:hAnsi="Arial" w:cs="Arial"/>
          <w:b/>
          <w:color w:val="000000"/>
        </w:rPr>
        <w:tab/>
      </w:r>
    </w:p>
    <w:p w:rsidR="00D9361C" w:rsidRPr="00E85902" w:rsidRDefault="00937E77" w:rsidP="00E85902">
      <w:pPr>
        <w:pStyle w:val="NormalnyWeb"/>
        <w:spacing w:before="0" w:beforeAutospacing="0" w:after="0" w:afterAutospacing="0" w:line="360" w:lineRule="auto"/>
        <w:ind w:right="-1"/>
        <w:jc w:val="both"/>
        <w:rPr>
          <w:rFonts w:ascii="Arial" w:hAnsi="Arial" w:cs="Arial"/>
          <w:b/>
        </w:rPr>
      </w:pPr>
      <w:r w:rsidRPr="00937E77">
        <w:rPr>
          <w:rFonts w:ascii="Arial" w:hAnsi="Arial" w:cs="Arial"/>
          <w:b/>
        </w:rPr>
        <w:t xml:space="preserve">Rozpatrzenie pisma Dyrektora Powiatowego Urzędu Pracy w Wieluniu </w:t>
      </w:r>
      <w:r>
        <w:rPr>
          <w:rFonts w:ascii="Arial" w:hAnsi="Arial" w:cs="Arial"/>
          <w:b/>
        </w:rPr>
        <w:br/>
      </w:r>
      <w:r w:rsidRPr="00937E77">
        <w:rPr>
          <w:rFonts w:ascii="Arial" w:hAnsi="Arial" w:cs="Arial"/>
          <w:b/>
        </w:rPr>
        <w:t xml:space="preserve">w sprawie planowanego wykonania robót budowlanych polegających </w:t>
      </w:r>
      <w:r>
        <w:rPr>
          <w:rFonts w:ascii="Arial" w:hAnsi="Arial" w:cs="Arial"/>
          <w:b/>
        </w:rPr>
        <w:br/>
      </w:r>
      <w:r w:rsidRPr="00937E77">
        <w:rPr>
          <w:rFonts w:ascii="Arial" w:hAnsi="Arial" w:cs="Arial"/>
          <w:b/>
        </w:rPr>
        <w:t xml:space="preserve">na wymianie dźwigów osobowych w części wspólnej budynku </w:t>
      </w:r>
      <w:r>
        <w:rPr>
          <w:rFonts w:ascii="Arial" w:hAnsi="Arial" w:cs="Arial"/>
          <w:b/>
        </w:rPr>
        <w:br/>
      </w:r>
      <w:r w:rsidRPr="00937E77">
        <w:rPr>
          <w:rFonts w:ascii="Arial" w:hAnsi="Arial" w:cs="Arial"/>
          <w:b/>
        </w:rPr>
        <w:t>przy ul. Sieradzkiej 56a w Wielun</w:t>
      </w:r>
      <w:r w:rsidR="004B1478">
        <w:rPr>
          <w:rFonts w:ascii="Arial" w:hAnsi="Arial" w:cs="Arial"/>
          <w:b/>
        </w:rPr>
        <w:t>iu.</w:t>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E85902">
        <w:rPr>
          <w:rFonts w:ascii="Arial" w:hAnsi="Arial" w:cs="Arial"/>
          <w:b/>
          <w:i/>
        </w:rPr>
        <w:tab/>
      </w:r>
      <w:r w:rsidR="00D9361C" w:rsidRPr="00084F2F">
        <w:rPr>
          <w:rFonts w:ascii="Arial" w:hAnsi="Arial" w:cs="Arial"/>
          <w:b/>
          <w:i/>
        </w:rPr>
        <w:tab/>
      </w:r>
      <w:r w:rsidR="00D9361C" w:rsidRPr="00084F2F">
        <w:rPr>
          <w:rFonts w:ascii="Arial" w:hAnsi="Arial" w:cs="Arial"/>
          <w:b/>
          <w:i/>
        </w:rPr>
        <w:tab/>
      </w:r>
      <w:r w:rsidR="00D9361C" w:rsidRPr="00084F2F">
        <w:rPr>
          <w:rFonts w:ascii="Arial" w:hAnsi="Arial" w:cs="Arial"/>
          <w:b/>
          <w:i/>
        </w:rPr>
        <w:tab/>
      </w:r>
      <w:r w:rsidR="00D9361C" w:rsidRPr="00084F2F">
        <w:rPr>
          <w:rFonts w:ascii="Arial" w:hAnsi="Arial" w:cs="Arial"/>
          <w:b/>
          <w:i/>
        </w:rPr>
        <w:tab/>
      </w:r>
      <w:r w:rsidR="00D9361C" w:rsidRPr="00084F2F">
        <w:rPr>
          <w:rFonts w:ascii="Arial" w:hAnsi="Arial" w:cs="Arial"/>
          <w:b/>
          <w:i/>
        </w:rPr>
        <w:tab/>
      </w:r>
      <w:r w:rsidR="00D9361C" w:rsidRPr="00084F2F">
        <w:rPr>
          <w:rFonts w:ascii="Arial" w:hAnsi="Arial" w:cs="Arial"/>
          <w:b/>
          <w:i/>
        </w:rPr>
        <w:tab/>
      </w:r>
    </w:p>
    <w:p w:rsidR="00D9361C" w:rsidRPr="007968B6" w:rsidRDefault="00D9361C" w:rsidP="00D9361C">
      <w:pPr>
        <w:spacing w:after="0" w:line="360" w:lineRule="auto"/>
        <w:ind w:right="-1"/>
        <w:jc w:val="both"/>
        <w:rPr>
          <w:rFonts w:ascii="Arial" w:hAnsi="Arial" w:cs="Arial"/>
          <w:sz w:val="24"/>
        </w:rPr>
      </w:pPr>
      <w:r>
        <w:rPr>
          <w:rFonts w:cs="Arial"/>
          <w:b/>
          <w:color w:val="0D0D0D"/>
          <w:sz w:val="24"/>
        </w:rPr>
        <w:tab/>
      </w:r>
      <w:r w:rsidRPr="00CE27F9">
        <w:rPr>
          <w:rFonts w:ascii="Arial" w:hAnsi="Arial" w:cs="Arial"/>
          <w:b/>
          <w:color w:val="0D0D0D"/>
          <w:sz w:val="24"/>
        </w:rPr>
        <w:t>Pan Marek Kieler – przewodniczący Zarządu Powiatu</w:t>
      </w:r>
      <w:r w:rsidRPr="00CE27F9">
        <w:rPr>
          <w:rFonts w:ascii="Arial" w:hAnsi="Arial" w:cs="Arial"/>
          <w:b/>
          <w:sz w:val="24"/>
        </w:rPr>
        <w:t xml:space="preserve"> </w:t>
      </w:r>
      <w:r w:rsidR="00F04ABC" w:rsidRPr="00F04ABC">
        <w:rPr>
          <w:rFonts w:ascii="Arial" w:hAnsi="Arial" w:cs="Arial"/>
          <w:sz w:val="24"/>
        </w:rPr>
        <w:t xml:space="preserve">wprowadził </w:t>
      </w:r>
      <w:r w:rsidR="00F04ABC">
        <w:rPr>
          <w:rFonts w:ascii="Arial" w:hAnsi="Arial" w:cs="Arial"/>
          <w:sz w:val="24"/>
        </w:rPr>
        <w:br/>
      </w:r>
      <w:r w:rsidR="00F04ABC" w:rsidRPr="00F04ABC">
        <w:rPr>
          <w:rFonts w:ascii="Arial" w:hAnsi="Arial" w:cs="Arial"/>
          <w:sz w:val="24"/>
        </w:rPr>
        <w:t xml:space="preserve">do tematu. </w:t>
      </w:r>
      <w:r w:rsidR="00F04ABC">
        <w:rPr>
          <w:rFonts w:ascii="Arial" w:hAnsi="Arial" w:cs="Arial"/>
          <w:sz w:val="24"/>
        </w:rPr>
        <w:t>Poprosił panią dyrektor o omówienie sprawy</w:t>
      </w:r>
      <w:r>
        <w:rPr>
          <w:rFonts w:ascii="Arial" w:hAnsi="Arial" w:cs="Arial"/>
          <w:sz w:val="24"/>
        </w:rPr>
        <w:t xml:space="preserve">. </w:t>
      </w:r>
      <w:r w:rsidR="00E85902">
        <w:rPr>
          <w:rFonts w:ascii="Arial" w:hAnsi="Arial" w:cs="Arial"/>
          <w:sz w:val="24"/>
        </w:rPr>
        <w:tab/>
      </w:r>
      <w:r w:rsidR="00E85902">
        <w:rPr>
          <w:rFonts w:ascii="Arial" w:hAnsi="Arial" w:cs="Arial"/>
          <w:sz w:val="24"/>
        </w:rPr>
        <w:tab/>
      </w:r>
      <w:r w:rsidR="00E85902">
        <w:rPr>
          <w:rFonts w:ascii="Arial" w:hAnsi="Arial" w:cs="Arial"/>
          <w:sz w:val="24"/>
        </w:rPr>
        <w:tab/>
      </w:r>
      <w:r w:rsidR="00E85902">
        <w:rPr>
          <w:rFonts w:ascii="Arial" w:hAnsi="Arial" w:cs="Arial"/>
          <w:sz w:val="24"/>
        </w:rPr>
        <w:tab/>
      </w:r>
      <w:r w:rsidR="00E85902">
        <w:rPr>
          <w:rFonts w:ascii="Arial" w:hAnsi="Arial" w:cs="Arial"/>
          <w:sz w:val="24"/>
        </w:rPr>
        <w:tab/>
      </w:r>
      <w:r w:rsidR="00E85902" w:rsidRPr="00E85902">
        <w:rPr>
          <w:rFonts w:ascii="Arial" w:hAnsi="Arial" w:cs="Arial"/>
          <w:b/>
          <w:sz w:val="24"/>
        </w:rPr>
        <w:t>Pani Beata Pilarczyk - dyrektor PUP w Wieluniu</w:t>
      </w:r>
      <w:r w:rsidR="00E85902">
        <w:rPr>
          <w:rFonts w:ascii="Arial" w:hAnsi="Arial" w:cs="Arial"/>
          <w:sz w:val="24"/>
        </w:rPr>
        <w:t xml:space="preserve"> </w:t>
      </w:r>
      <w:r w:rsidR="00F04ABC">
        <w:rPr>
          <w:rFonts w:ascii="Arial" w:hAnsi="Arial" w:cs="Arial"/>
          <w:sz w:val="24"/>
        </w:rPr>
        <w:t xml:space="preserve">omówiła przedmiotową sprawę. </w:t>
      </w:r>
      <w:r w:rsidR="007968B6">
        <w:rPr>
          <w:rFonts w:ascii="Arial" w:hAnsi="Arial" w:cs="Arial"/>
          <w:sz w:val="24"/>
        </w:rPr>
        <w:t xml:space="preserve">Podkreśliła, że przeliczała i przy 15 letnim kredycie wyszło tylko 5 500 zł obciążenie na 15 lat tak, jak przedstawił zarządca wspólnoty. </w:t>
      </w:r>
      <w:r>
        <w:rPr>
          <w:rFonts w:ascii="Arial" w:hAnsi="Arial" w:cs="Arial"/>
          <w:sz w:val="24"/>
        </w:rPr>
        <w:t xml:space="preserve"> </w:t>
      </w:r>
    </w:p>
    <w:p w:rsidR="00D9361C" w:rsidRPr="00BB25A2" w:rsidRDefault="00D9361C" w:rsidP="001D4870">
      <w:pPr>
        <w:pStyle w:val="NormalnyWeb"/>
        <w:spacing w:before="0" w:beforeAutospacing="0" w:after="0" w:afterAutospacing="0" w:line="360" w:lineRule="auto"/>
        <w:ind w:right="-1" w:firstLine="708"/>
        <w:jc w:val="both"/>
        <w:rPr>
          <w:rFonts w:ascii="Arial" w:hAnsi="Arial" w:cs="Arial"/>
          <w:bCs/>
        </w:rPr>
      </w:pPr>
      <w:r w:rsidRPr="002A79C0">
        <w:rPr>
          <w:rFonts w:ascii="Arial" w:hAnsi="Arial" w:cs="Arial"/>
          <w:b/>
          <w:bCs/>
        </w:rPr>
        <w:t>Pa</w:t>
      </w:r>
      <w:r w:rsidRPr="006B6E91">
        <w:rPr>
          <w:rFonts w:ascii="Arial" w:hAnsi="Arial" w:cs="Arial"/>
          <w:b/>
          <w:bCs/>
        </w:rPr>
        <w:t>n Marek Kieler - przewodniczący Zarządu Powiatu</w:t>
      </w:r>
      <w:r>
        <w:rPr>
          <w:rFonts w:ascii="Arial" w:hAnsi="Arial" w:cs="Arial"/>
          <w:b/>
          <w:bCs/>
        </w:rPr>
        <w:t xml:space="preserve"> </w:t>
      </w:r>
      <w:r w:rsidR="007968B6">
        <w:rPr>
          <w:rFonts w:ascii="Arial" w:hAnsi="Arial" w:cs="Arial"/>
          <w:bCs/>
        </w:rPr>
        <w:t xml:space="preserve">zapytał, ile by </w:t>
      </w:r>
      <w:r w:rsidR="001D4870">
        <w:rPr>
          <w:rFonts w:ascii="Arial" w:hAnsi="Arial" w:cs="Arial"/>
          <w:bCs/>
        </w:rPr>
        <w:br/>
      </w:r>
      <w:r w:rsidR="007968B6">
        <w:rPr>
          <w:rFonts w:ascii="Arial" w:hAnsi="Arial" w:cs="Arial"/>
          <w:bCs/>
        </w:rPr>
        <w:t>to koszto</w:t>
      </w:r>
      <w:r w:rsidR="001D4870">
        <w:rPr>
          <w:rFonts w:ascii="Arial" w:hAnsi="Arial" w:cs="Arial"/>
          <w:bCs/>
        </w:rPr>
        <w:t>wało, gdybyśmy zapłacili gotówką</w:t>
      </w:r>
      <w:r w:rsidR="007968B6">
        <w:rPr>
          <w:rFonts w:ascii="Arial" w:hAnsi="Arial" w:cs="Arial"/>
          <w:bCs/>
        </w:rPr>
        <w:t xml:space="preserve"> i nie brali kredytu, ponieważ niewiadomo na jakich warunkach kredyt zostanie udzielony, jaka będzie prowizja od kredytu. </w:t>
      </w:r>
      <w:r w:rsidR="001D4870">
        <w:rPr>
          <w:rFonts w:ascii="Arial" w:hAnsi="Arial" w:cs="Arial"/>
          <w:bCs/>
        </w:rPr>
        <w:br/>
      </w:r>
      <w:r w:rsidR="007968B6">
        <w:rPr>
          <w:rFonts w:ascii="Arial" w:hAnsi="Arial" w:cs="Arial"/>
          <w:bCs/>
        </w:rPr>
        <w:t xml:space="preserve">W jego ocenie 240 miesięcy to nie jest dobre posunięcie ekonomiczne. </w:t>
      </w:r>
      <w:r w:rsidR="007968B6">
        <w:rPr>
          <w:rFonts w:ascii="Arial" w:hAnsi="Arial" w:cs="Arial"/>
          <w:bCs/>
        </w:rPr>
        <w:tab/>
      </w:r>
      <w:r w:rsidR="00693B97">
        <w:rPr>
          <w:rFonts w:ascii="Arial" w:hAnsi="Arial" w:cs="Arial"/>
          <w:bCs/>
        </w:rPr>
        <w:tab/>
      </w:r>
      <w:r w:rsidR="00693B97">
        <w:rPr>
          <w:rFonts w:ascii="Arial" w:hAnsi="Arial" w:cs="Arial"/>
          <w:bCs/>
        </w:rPr>
        <w:tab/>
      </w:r>
      <w:r w:rsidR="00693B97" w:rsidRPr="00E85902">
        <w:rPr>
          <w:rFonts w:ascii="Arial" w:hAnsi="Arial" w:cs="Arial"/>
          <w:b/>
        </w:rPr>
        <w:t>Pani Beata Pilarczyk - dyrektor PUP w Wieluniu</w:t>
      </w:r>
      <w:r w:rsidR="00693B97">
        <w:rPr>
          <w:rFonts w:ascii="Arial" w:hAnsi="Arial" w:cs="Arial"/>
          <w:b/>
        </w:rPr>
        <w:t xml:space="preserve"> </w:t>
      </w:r>
      <w:r w:rsidR="00693B97" w:rsidRPr="00D44744">
        <w:rPr>
          <w:rFonts w:ascii="Arial" w:hAnsi="Arial" w:cs="Arial"/>
        </w:rPr>
        <w:t xml:space="preserve">wyjaśniła, że przeliczyła ratę </w:t>
      </w:r>
      <w:r w:rsidR="00D44744">
        <w:rPr>
          <w:rFonts w:ascii="Arial" w:hAnsi="Arial" w:cs="Arial"/>
          <w:bCs/>
        </w:rPr>
        <w:t>1</w:t>
      </w:r>
      <w:r w:rsidR="001D4870">
        <w:rPr>
          <w:rFonts w:ascii="Arial" w:hAnsi="Arial" w:cs="Arial"/>
          <w:bCs/>
        </w:rPr>
        <w:t> 808 zł x 15 lat to wychodziło o</w:t>
      </w:r>
      <w:r w:rsidR="00D44744">
        <w:rPr>
          <w:rFonts w:ascii="Arial" w:hAnsi="Arial" w:cs="Arial"/>
          <w:bCs/>
        </w:rPr>
        <w:t xml:space="preserve"> 5 500 zł więcej niż te 250 tys. zł, </w:t>
      </w:r>
      <w:r w:rsidR="001D4870">
        <w:rPr>
          <w:rFonts w:ascii="Arial" w:hAnsi="Arial" w:cs="Arial"/>
          <w:bCs/>
        </w:rPr>
        <w:br/>
        <w:t xml:space="preserve">czyli </w:t>
      </w:r>
      <w:r w:rsidR="00D44744">
        <w:rPr>
          <w:rFonts w:ascii="Arial" w:hAnsi="Arial" w:cs="Arial"/>
          <w:bCs/>
        </w:rPr>
        <w:t>255 500 zł. Dodała, że nie ma dokładnej kalkulacji, bo tym zajmuje się zarządca i nie uczestniczyła w rozmowach z bankiem. Całość naszego udziału zamykał</w:t>
      </w:r>
      <w:r w:rsidR="001D4870">
        <w:rPr>
          <w:rFonts w:ascii="Arial" w:hAnsi="Arial" w:cs="Arial"/>
          <w:bCs/>
        </w:rPr>
        <w:t>a</w:t>
      </w:r>
      <w:r w:rsidR="00D44744">
        <w:rPr>
          <w:rFonts w:ascii="Arial" w:hAnsi="Arial" w:cs="Arial"/>
          <w:bCs/>
        </w:rPr>
        <w:t xml:space="preserve">by się </w:t>
      </w:r>
      <w:r w:rsidR="008A6C6F">
        <w:rPr>
          <w:rFonts w:ascii="Arial" w:hAnsi="Arial" w:cs="Arial"/>
          <w:bCs/>
        </w:rPr>
        <w:br/>
      </w:r>
      <w:r w:rsidR="00D44744">
        <w:rPr>
          <w:rFonts w:ascii="Arial" w:hAnsi="Arial" w:cs="Arial"/>
          <w:bCs/>
        </w:rPr>
        <w:t>w 75 tys. zł</w:t>
      </w:r>
      <w:r w:rsidR="008A6C6F">
        <w:rPr>
          <w:rFonts w:ascii="Arial" w:hAnsi="Arial" w:cs="Arial"/>
          <w:bCs/>
        </w:rPr>
        <w:t xml:space="preserve"> jednorazowo</w:t>
      </w:r>
      <w:r w:rsidR="001D4870">
        <w:rPr>
          <w:rFonts w:ascii="Arial" w:hAnsi="Arial" w:cs="Arial"/>
          <w:bCs/>
        </w:rPr>
        <w:t>,</w:t>
      </w:r>
      <w:r w:rsidR="008A6C6F">
        <w:rPr>
          <w:rFonts w:ascii="Arial" w:hAnsi="Arial" w:cs="Arial"/>
          <w:bCs/>
        </w:rPr>
        <w:t xml:space="preserve"> to już by ta nasza część była zapewniona. </w:t>
      </w:r>
      <w:r w:rsidR="00693B97" w:rsidRPr="00D44744">
        <w:rPr>
          <w:rFonts w:ascii="Arial" w:hAnsi="Arial" w:cs="Arial"/>
          <w:bCs/>
        </w:rPr>
        <w:tab/>
      </w:r>
      <w:r>
        <w:rPr>
          <w:rFonts w:ascii="Arial" w:hAnsi="Arial" w:cs="Arial"/>
        </w:rPr>
        <w:t xml:space="preserve"> </w:t>
      </w:r>
    </w:p>
    <w:p w:rsidR="00D9361C" w:rsidRPr="00AD419B" w:rsidRDefault="00D9361C" w:rsidP="00D9361C">
      <w:pPr>
        <w:pStyle w:val="NormalnyWeb"/>
        <w:spacing w:before="0" w:beforeAutospacing="0" w:after="0" w:afterAutospacing="0" w:line="360" w:lineRule="auto"/>
        <w:ind w:right="-1"/>
        <w:jc w:val="both"/>
        <w:rPr>
          <w:rFonts w:ascii="Arial" w:hAnsi="Arial" w:cs="Arial"/>
          <w:i/>
        </w:rPr>
      </w:pPr>
      <w:r w:rsidRPr="007F5DE0">
        <w:rPr>
          <w:rFonts w:ascii="Arial" w:hAnsi="Arial" w:cs="Arial"/>
          <w:i/>
        </w:rPr>
        <w:t xml:space="preserve">     </w:t>
      </w:r>
      <w:r>
        <w:rPr>
          <w:rFonts w:ascii="Arial" w:hAnsi="Arial" w:cs="Arial"/>
          <w:i/>
        </w:rPr>
        <w:tab/>
      </w:r>
      <w:r w:rsidRPr="007F5DE0">
        <w:rPr>
          <w:rFonts w:ascii="Arial" w:hAnsi="Arial" w:cs="Arial"/>
          <w:i/>
        </w:rPr>
        <w:t xml:space="preserve"> </w:t>
      </w:r>
      <w:r w:rsidRPr="002A79C0">
        <w:rPr>
          <w:rFonts w:ascii="Arial" w:hAnsi="Arial" w:cs="Arial"/>
          <w:b/>
          <w:bCs/>
        </w:rPr>
        <w:t>Pa</w:t>
      </w:r>
      <w:r w:rsidRPr="006B6E91">
        <w:rPr>
          <w:rFonts w:ascii="Arial" w:hAnsi="Arial" w:cs="Arial"/>
          <w:b/>
          <w:bCs/>
        </w:rPr>
        <w:t>n Marek Kieler - przewodniczący Zarządu Powiatu</w:t>
      </w:r>
      <w:r>
        <w:rPr>
          <w:rFonts w:ascii="Arial" w:hAnsi="Arial" w:cs="Arial"/>
          <w:b/>
          <w:bCs/>
        </w:rPr>
        <w:t xml:space="preserve"> </w:t>
      </w:r>
      <w:r w:rsidR="00EB026A">
        <w:rPr>
          <w:rFonts w:ascii="Arial" w:hAnsi="Arial" w:cs="Arial"/>
          <w:bCs/>
        </w:rPr>
        <w:t xml:space="preserve">zwrócił uwagę, </w:t>
      </w:r>
      <w:r w:rsidR="001D4870">
        <w:rPr>
          <w:rFonts w:ascii="Arial" w:hAnsi="Arial" w:cs="Arial"/>
          <w:bCs/>
        </w:rPr>
        <w:br/>
      </w:r>
      <w:r w:rsidR="00EB026A">
        <w:rPr>
          <w:rFonts w:ascii="Arial" w:hAnsi="Arial" w:cs="Arial"/>
          <w:bCs/>
        </w:rPr>
        <w:t xml:space="preserve">że w uchwale jest napisane o okresie 20 lat. </w:t>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sidRPr="00EB026A">
        <w:rPr>
          <w:rFonts w:ascii="Arial" w:hAnsi="Arial" w:cs="Arial"/>
          <w:b/>
          <w:bCs/>
        </w:rPr>
        <w:t>Pan Łukasz Dybka – członek Zarządu</w:t>
      </w:r>
      <w:r w:rsidR="00EB026A">
        <w:rPr>
          <w:rFonts w:ascii="Arial" w:hAnsi="Arial" w:cs="Arial"/>
          <w:bCs/>
        </w:rPr>
        <w:t xml:space="preserve"> powiedział, że czegoś nie rozumie. Chodzi o 500 zł miesięcznie czy rocznie? </w:t>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r>
      <w:r w:rsidR="00EB026A">
        <w:rPr>
          <w:rFonts w:ascii="Arial" w:hAnsi="Arial" w:cs="Arial"/>
          <w:bCs/>
        </w:rPr>
        <w:tab/>
        <w:t xml:space="preserve"> </w:t>
      </w:r>
      <w:r w:rsidR="00EB026A" w:rsidRPr="00EB026A">
        <w:rPr>
          <w:rFonts w:ascii="Arial" w:hAnsi="Arial" w:cs="Arial"/>
          <w:b/>
          <w:bCs/>
        </w:rPr>
        <w:t>Pani Beata Pilarczyk – dyrektor PUP w Wieluniu</w:t>
      </w:r>
      <w:r w:rsidR="00EB026A">
        <w:rPr>
          <w:rFonts w:ascii="Arial" w:hAnsi="Arial" w:cs="Arial"/>
          <w:bCs/>
        </w:rPr>
        <w:t xml:space="preserve"> odpowiedziała, że 500 zł miesięcznie</w:t>
      </w:r>
      <w:r w:rsidR="00F37804">
        <w:rPr>
          <w:rFonts w:ascii="Arial" w:hAnsi="Arial" w:cs="Arial"/>
          <w:bCs/>
        </w:rPr>
        <w:t xml:space="preserve">, 530 zł rata miesięcznej spłaty. </w:t>
      </w:r>
      <w:r w:rsidR="00F37804">
        <w:rPr>
          <w:rFonts w:ascii="Arial" w:hAnsi="Arial" w:cs="Arial"/>
          <w:bCs/>
        </w:rPr>
        <w:tab/>
      </w:r>
      <w:r w:rsidR="00F37804">
        <w:rPr>
          <w:rFonts w:ascii="Arial" w:hAnsi="Arial" w:cs="Arial"/>
          <w:bCs/>
        </w:rPr>
        <w:tab/>
      </w:r>
      <w:r w:rsidR="00F37804">
        <w:rPr>
          <w:rFonts w:ascii="Arial" w:hAnsi="Arial" w:cs="Arial"/>
          <w:bCs/>
        </w:rPr>
        <w:tab/>
      </w:r>
      <w:r w:rsidR="00F37804">
        <w:rPr>
          <w:rFonts w:ascii="Arial" w:hAnsi="Arial" w:cs="Arial"/>
          <w:bCs/>
        </w:rPr>
        <w:tab/>
      </w:r>
      <w:r w:rsidR="00F37804">
        <w:rPr>
          <w:rFonts w:ascii="Arial" w:hAnsi="Arial" w:cs="Arial"/>
          <w:bCs/>
        </w:rPr>
        <w:tab/>
      </w:r>
      <w:r w:rsidR="00F37804">
        <w:rPr>
          <w:rFonts w:ascii="Arial" w:hAnsi="Arial" w:cs="Arial"/>
          <w:bCs/>
        </w:rPr>
        <w:tab/>
      </w:r>
      <w:r w:rsidR="00F37804">
        <w:rPr>
          <w:rFonts w:ascii="Arial" w:hAnsi="Arial" w:cs="Arial"/>
          <w:bCs/>
        </w:rPr>
        <w:tab/>
      </w:r>
      <w:r w:rsidR="00F37804" w:rsidRPr="00EB026A">
        <w:rPr>
          <w:rFonts w:ascii="Arial" w:hAnsi="Arial" w:cs="Arial"/>
          <w:b/>
          <w:bCs/>
        </w:rPr>
        <w:t>Pan Łukasz Dybka – członek Zarządu</w:t>
      </w:r>
      <w:r w:rsidR="00F37804">
        <w:rPr>
          <w:rFonts w:ascii="Arial" w:hAnsi="Arial" w:cs="Arial"/>
          <w:bCs/>
        </w:rPr>
        <w:t xml:space="preserve"> stwierdził, że wychodzi 6 000 zł rocznie x 20 lat to jest 120 tys. zł, czy x 15 lat to jest 90 tys. zł. </w:t>
      </w:r>
      <w:r w:rsidR="00E36E2E">
        <w:rPr>
          <w:rFonts w:ascii="Arial" w:hAnsi="Arial" w:cs="Arial"/>
          <w:bCs/>
        </w:rPr>
        <w:tab/>
      </w:r>
      <w:r w:rsidR="00E36E2E">
        <w:rPr>
          <w:rFonts w:ascii="Arial" w:hAnsi="Arial" w:cs="Arial"/>
          <w:bCs/>
        </w:rPr>
        <w:tab/>
      </w:r>
      <w:r w:rsidR="00E36E2E">
        <w:rPr>
          <w:rFonts w:ascii="Arial" w:hAnsi="Arial" w:cs="Arial"/>
          <w:bCs/>
        </w:rPr>
        <w:tab/>
      </w:r>
      <w:r w:rsidR="00E36E2E">
        <w:rPr>
          <w:rFonts w:ascii="Arial" w:hAnsi="Arial" w:cs="Arial"/>
          <w:bCs/>
        </w:rPr>
        <w:tab/>
      </w:r>
      <w:r w:rsidR="00E36E2E" w:rsidRPr="00EB026A">
        <w:rPr>
          <w:rFonts w:ascii="Arial" w:hAnsi="Arial" w:cs="Arial"/>
          <w:b/>
          <w:bCs/>
        </w:rPr>
        <w:t>Pani Beata Pilarczyk – dyrektor PUP w Wieluniu</w:t>
      </w:r>
      <w:r w:rsidR="00E36E2E">
        <w:rPr>
          <w:rFonts w:ascii="Arial" w:hAnsi="Arial" w:cs="Arial"/>
          <w:bCs/>
        </w:rPr>
        <w:t xml:space="preserve"> odpowiedziała, że mamy tylko 30% udziału, 30% nieruchomości, więc nasz kredyt </w:t>
      </w:r>
      <w:r w:rsidR="003C3C21">
        <w:rPr>
          <w:rFonts w:ascii="Arial" w:hAnsi="Arial" w:cs="Arial"/>
          <w:bCs/>
        </w:rPr>
        <w:t xml:space="preserve">byłby tylko w wysokości </w:t>
      </w:r>
      <w:r w:rsidR="001D4870">
        <w:rPr>
          <w:rFonts w:ascii="Arial" w:hAnsi="Arial" w:cs="Arial"/>
          <w:bCs/>
        </w:rPr>
        <w:br/>
      </w:r>
      <w:r w:rsidR="003C3C21">
        <w:rPr>
          <w:rFonts w:ascii="Arial" w:hAnsi="Arial" w:cs="Arial"/>
          <w:bCs/>
        </w:rPr>
        <w:t xml:space="preserve">75 tys. zł. </w:t>
      </w:r>
      <w:r w:rsidR="00B858F4">
        <w:rPr>
          <w:rFonts w:ascii="Arial" w:hAnsi="Arial" w:cs="Arial"/>
          <w:bCs/>
        </w:rPr>
        <w:t xml:space="preserve">Dalej podała, że 530 zł x 12 miesięcy x 15 lat to byłoby 95 400 zł. </w:t>
      </w:r>
    </w:p>
    <w:p w:rsidR="00D9361C" w:rsidRPr="00455C48" w:rsidRDefault="00D9361C" w:rsidP="00D9361C">
      <w:pPr>
        <w:pStyle w:val="NormalnyWeb"/>
        <w:spacing w:before="0" w:beforeAutospacing="0" w:after="0" w:afterAutospacing="0" w:line="360" w:lineRule="auto"/>
        <w:ind w:right="-1"/>
        <w:jc w:val="both"/>
        <w:rPr>
          <w:rFonts w:ascii="Arial" w:hAnsi="Arial" w:cs="Arial"/>
          <w:iCs/>
        </w:rPr>
      </w:pPr>
      <w:r>
        <w:rPr>
          <w:rFonts w:ascii="Arial" w:hAnsi="Arial" w:cs="Arial"/>
          <w:i/>
          <w:iCs/>
        </w:rPr>
        <w:tab/>
      </w:r>
      <w:r w:rsidRPr="00455C48">
        <w:rPr>
          <w:rFonts w:ascii="Arial" w:hAnsi="Arial" w:cs="Arial"/>
          <w:b/>
          <w:iCs/>
        </w:rPr>
        <w:t xml:space="preserve">Pan </w:t>
      </w:r>
      <w:r w:rsidR="003C3C21">
        <w:rPr>
          <w:rFonts w:ascii="Arial" w:hAnsi="Arial" w:cs="Arial"/>
          <w:b/>
          <w:iCs/>
        </w:rPr>
        <w:t>Marek Kieler</w:t>
      </w:r>
      <w:r w:rsidRPr="00455C48">
        <w:rPr>
          <w:rFonts w:ascii="Arial" w:hAnsi="Arial" w:cs="Arial"/>
          <w:b/>
          <w:iCs/>
        </w:rPr>
        <w:t xml:space="preserve"> – członek Zarządu </w:t>
      </w:r>
      <w:r w:rsidR="00B858F4">
        <w:rPr>
          <w:rFonts w:ascii="Arial" w:hAnsi="Arial" w:cs="Arial"/>
          <w:iCs/>
        </w:rPr>
        <w:t>poprosił, aby pan skarbnik odniósł się do tego.</w:t>
      </w:r>
      <w:r w:rsidRPr="00455C48">
        <w:rPr>
          <w:rFonts w:ascii="Arial" w:hAnsi="Arial" w:cs="Arial"/>
          <w:iCs/>
        </w:rPr>
        <w:tab/>
      </w:r>
      <w:r w:rsidRPr="00455C48">
        <w:rPr>
          <w:rFonts w:ascii="Arial" w:hAnsi="Arial" w:cs="Arial"/>
          <w:iCs/>
        </w:rPr>
        <w:tab/>
      </w:r>
    </w:p>
    <w:p w:rsidR="00333CF9" w:rsidRPr="00A1026E" w:rsidRDefault="00D9361C" w:rsidP="00333CF9">
      <w:pPr>
        <w:spacing w:after="0" w:line="360" w:lineRule="auto"/>
        <w:ind w:firstLine="708"/>
        <w:jc w:val="both"/>
        <w:rPr>
          <w:rFonts w:ascii="Arial" w:hAnsi="Arial" w:cs="Arial"/>
          <w:sz w:val="24"/>
        </w:rPr>
      </w:pPr>
      <w:r w:rsidRPr="002A79C0">
        <w:rPr>
          <w:rFonts w:ascii="Arial" w:hAnsi="Arial" w:cs="Arial"/>
          <w:b/>
          <w:sz w:val="24"/>
        </w:rPr>
        <w:lastRenderedPageBreak/>
        <w:t>Pan Sławomir Kaftan – skarbnik powiatu</w:t>
      </w:r>
      <w:r>
        <w:rPr>
          <w:rFonts w:ascii="Arial" w:hAnsi="Arial" w:cs="Arial"/>
          <w:b/>
          <w:sz w:val="24"/>
        </w:rPr>
        <w:t xml:space="preserve"> </w:t>
      </w:r>
      <w:r w:rsidR="00B858F4">
        <w:rPr>
          <w:rFonts w:ascii="Arial" w:hAnsi="Arial" w:cs="Arial"/>
          <w:sz w:val="24"/>
        </w:rPr>
        <w:t xml:space="preserve">wyliczył, że 1 808 zł rata miesięczna x 180 miesięcy (15 lat) to kapitał wraz z odsetkami – niewiadomo jeszcze jaka będzie prowizja przygotowawcza, to jest 325 440 zł – 250 000 zł to odsetki </w:t>
      </w:r>
      <w:r w:rsidR="001D4870">
        <w:rPr>
          <w:rFonts w:ascii="Arial" w:hAnsi="Arial" w:cs="Arial"/>
          <w:sz w:val="24"/>
        </w:rPr>
        <w:br/>
      </w:r>
      <w:r w:rsidR="00B858F4">
        <w:rPr>
          <w:rFonts w:ascii="Arial" w:hAnsi="Arial" w:cs="Arial"/>
          <w:sz w:val="24"/>
        </w:rPr>
        <w:t xml:space="preserve">to są 75 400 zł. </w:t>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Pr>
          <w:rFonts w:ascii="Arial" w:hAnsi="Arial" w:cs="Arial"/>
          <w:sz w:val="24"/>
        </w:rPr>
        <w:tab/>
      </w:r>
      <w:r w:rsidR="00B858F4" w:rsidRPr="00EE0C2C">
        <w:rPr>
          <w:rFonts w:ascii="Arial" w:hAnsi="Arial" w:cs="Arial"/>
          <w:b/>
          <w:sz w:val="24"/>
        </w:rPr>
        <w:t>Pani Beata Pilarczyk – dyrektor PUP w Wieluniu</w:t>
      </w:r>
      <w:r w:rsidR="00B858F4">
        <w:rPr>
          <w:rFonts w:ascii="Arial" w:hAnsi="Arial" w:cs="Arial"/>
          <w:sz w:val="24"/>
        </w:rPr>
        <w:t xml:space="preserve"> przyznała i przeprosiła</w:t>
      </w:r>
      <w:r w:rsidR="00EE0C2C">
        <w:rPr>
          <w:rFonts w:ascii="Arial" w:hAnsi="Arial" w:cs="Arial"/>
          <w:sz w:val="24"/>
        </w:rPr>
        <w:t>, ponieważ wzięła wartość windy</w:t>
      </w:r>
      <w:r w:rsidR="00B858F4">
        <w:rPr>
          <w:rFonts w:ascii="Arial" w:hAnsi="Arial" w:cs="Arial"/>
          <w:sz w:val="24"/>
        </w:rPr>
        <w:t xml:space="preserve">. </w:t>
      </w:r>
      <w:r>
        <w:rPr>
          <w:rFonts w:ascii="Arial" w:hAnsi="Arial" w:cs="Arial"/>
          <w:sz w:val="24"/>
        </w:rPr>
        <w:t xml:space="preserve"> </w:t>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Pr>
          <w:rFonts w:ascii="Arial" w:hAnsi="Arial" w:cs="Arial"/>
          <w:sz w:val="24"/>
        </w:rPr>
        <w:tab/>
      </w:r>
      <w:r w:rsidR="00EE0C2C" w:rsidRPr="002A79C0">
        <w:rPr>
          <w:rFonts w:ascii="Arial" w:hAnsi="Arial" w:cs="Arial"/>
          <w:b/>
          <w:sz w:val="24"/>
        </w:rPr>
        <w:t>Pan Sławomir Kaftan – skarbnik powiatu</w:t>
      </w:r>
      <w:r w:rsidR="00EE0C2C">
        <w:rPr>
          <w:rFonts w:ascii="Arial" w:hAnsi="Arial" w:cs="Arial"/>
          <w:b/>
          <w:sz w:val="24"/>
        </w:rPr>
        <w:t xml:space="preserve"> </w:t>
      </w:r>
      <w:r w:rsidR="00EE0C2C" w:rsidRPr="00EE0C2C">
        <w:rPr>
          <w:rFonts w:ascii="Arial" w:hAnsi="Arial" w:cs="Arial"/>
          <w:sz w:val="24"/>
        </w:rPr>
        <w:t xml:space="preserve">w związku z tym koszt kredytu </w:t>
      </w:r>
      <w:r w:rsidR="001D4870">
        <w:rPr>
          <w:rFonts w:ascii="Arial" w:hAnsi="Arial" w:cs="Arial"/>
          <w:sz w:val="24"/>
        </w:rPr>
        <w:br/>
      </w:r>
      <w:r w:rsidR="00EE0C2C" w:rsidRPr="00EE0C2C">
        <w:rPr>
          <w:rFonts w:ascii="Arial" w:hAnsi="Arial" w:cs="Arial"/>
          <w:sz w:val="24"/>
        </w:rPr>
        <w:t>bez prowizji przygotowawczej to jest 75 400 zł</w:t>
      </w:r>
      <w:r w:rsidR="00EE0C2C">
        <w:rPr>
          <w:rFonts w:ascii="Arial" w:hAnsi="Arial" w:cs="Arial"/>
          <w:sz w:val="24"/>
        </w:rPr>
        <w:t xml:space="preserve">. Jeśli jesteśmy 30% udziałowcem </w:t>
      </w:r>
      <w:r w:rsidR="001D4870">
        <w:rPr>
          <w:rFonts w:ascii="Arial" w:hAnsi="Arial" w:cs="Arial"/>
          <w:sz w:val="24"/>
        </w:rPr>
        <w:br/>
        <w:t>to nasze odsetki to</w:t>
      </w:r>
      <w:r w:rsidR="00EE0C2C">
        <w:rPr>
          <w:rFonts w:ascii="Arial" w:hAnsi="Arial" w:cs="Arial"/>
          <w:sz w:val="24"/>
        </w:rPr>
        <w:t xml:space="preserve"> 22 632 zł. Poza tym uważa</w:t>
      </w:r>
      <w:r w:rsidR="001D4870">
        <w:rPr>
          <w:rFonts w:ascii="Arial" w:hAnsi="Arial" w:cs="Arial"/>
          <w:sz w:val="24"/>
        </w:rPr>
        <w:t>,</w:t>
      </w:r>
      <w:r w:rsidR="00EE0C2C">
        <w:rPr>
          <w:rFonts w:ascii="Arial" w:hAnsi="Arial" w:cs="Arial"/>
          <w:sz w:val="24"/>
        </w:rPr>
        <w:t xml:space="preserve"> patrząc z doświadczenia</w:t>
      </w:r>
      <w:r w:rsidR="001D4870">
        <w:rPr>
          <w:rFonts w:ascii="Arial" w:hAnsi="Arial" w:cs="Arial"/>
          <w:sz w:val="24"/>
        </w:rPr>
        <w:t>, że</w:t>
      </w:r>
      <w:r w:rsidR="00EE0C2C" w:rsidRPr="00EE0C2C">
        <w:rPr>
          <w:rFonts w:ascii="Arial" w:hAnsi="Arial" w:cs="Arial"/>
          <w:sz w:val="24"/>
        </w:rPr>
        <w:t xml:space="preserve"> </w:t>
      </w:r>
      <w:r w:rsidR="00EE0C2C">
        <w:rPr>
          <w:rFonts w:ascii="Arial" w:hAnsi="Arial" w:cs="Arial"/>
          <w:sz w:val="24"/>
        </w:rPr>
        <w:t>błędem jest branie kredytów w banku, który już zapisuje się w uchwale</w:t>
      </w:r>
      <w:r w:rsidR="0094456D">
        <w:rPr>
          <w:rFonts w:ascii="Arial" w:hAnsi="Arial" w:cs="Arial"/>
          <w:sz w:val="24"/>
        </w:rPr>
        <w:t>, bo w tym momencie to bank stawia warunki, a nie ten kto chce wziąć kredyt</w:t>
      </w:r>
      <w:r w:rsidR="003F0EA3">
        <w:rPr>
          <w:rFonts w:ascii="Arial" w:hAnsi="Arial" w:cs="Arial"/>
          <w:sz w:val="24"/>
        </w:rPr>
        <w:t xml:space="preserve">. Wspólnota nie musi robić przetargu, ale my jesteśmy jednostką samorządu terytorialnego i uważa, że nie stać nas na coś takiego. Przypomniał, że zaciągnęliśmy kredyt 6 mln zł na moment podpisywania umowy w wysokości 0,5 %, natomiast szpital, który nie robił żadnego rozeznania podpisywał umowę na 2%, więc jest różnica. </w:t>
      </w:r>
      <w:r w:rsidR="00EE0C2C">
        <w:rPr>
          <w:rFonts w:ascii="Arial" w:hAnsi="Arial" w:cs="Arial"/>
          <w:sz w:val="24"/>
        </w:rPr>
        <w:t xml:space="preserve"> </w:t>
      </w:r>
      <w:r w:rsidR="00EE0C2C" w:rsidRPr="00EE0C2C">
        <w:rPr>
          <w:rFonts w:ascii="Arial" w:hAnsi="Arial" w:cs="Arial"/>
          <w:sz w:val="24"/>
        </w:rPr>
        <w:tab/>
      </w:r>
      <w:r w:rsidR="00EE0C2C">
        <w:rPr>
          <w:rFonts w:ascii="Arial" w:hAnsi="Arial" w:cs="Arial"/>
          <w:sz w:val="24"/>
        </w:rPr>
        <w:tab/>
      </w:r>
      <w:r w:rsidR="00EE0C2C">
        <w:rPr>
          <w:rFonts w:ascii="Arial" w:hAnsi="Arial" w:cs="Arial"/>
          <w:sz w:val="24"/>
        </w:rPr>
        <w:tab/>
      </w:r>
      <w:r>
        <w:rPr>
          <w:rFonts w:ascii="Arial" w:hAnsi="Arial" w:cs="Arial"/>
          <w:sz w:val="24"/>
        </w:rPr>
        <w:tab/>
      </w:r>
      <w:r w:rsidR="0094456D">
        <w:rPr>
          <w:rFonts w:ascii="Arial" w:hAnsi="Arial" w:cs="Arial"/>
          <w:sz w:val="24"/>
        </w:rPr>
        <w:tab/>
      </w:r>
      <w:r w:rsidRPr="00F17F73">
        <w:rPr>
          <w:rFonts w:ascii="Arial" w:hAnsi="Arial" w:cs="Arial"/>
          <w:b/>
          <w:bCs/>
          <w:sz w:val="24"/>
        </w:rPr>
        <w:t xml:space="preserve">Pan Marek Kieler - przewodniczący Zarządu Powiatu </w:t>
      </w:r>
      <w:r w:rsidR="0094456D">
        <w:rPr>
          <w:rFonts w:ascii="Arial" w:hAnsi="Arial" w:cs="Arial"/>
          <w:bCs/>
          <w:sz w:val="24"/>
        </w:rPr>
        <w:t>udzielił głosu radnemu Dybka.</w:t>
      </w:r>
      <w:r w:rsidR="0094456D">
        <w:rPr>
          <w:rFonts w:ascii="Arial" w:hAnsi="Arial" w:cs="Arial"/>
          <w:color w:val="0D0D0D"/>
          <w:sz w:val="24"/>
        </w:rPr>
        <w:t xml:space="preserve"> </w:t>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0094456D">
        <w:rPr>
          <w:rFonts w:ascii="Arial" w:hAnsi="Arial" w:cs="Arial"/>
          <w:color w:val="0D0D0D"/>
          <w:sz w:val="24"/>
        </w:rPr>
        <w:tab/>
      </w:r>
      <w:r w:rsidRPr="00F17F73">
        <w:rPr>
          <w:rFonts w:ascii="Arial" w:hAnsi="Arial" w:cs="Arial"/>
          <w:b/>
          <w:bCs/>
          <w:sz w:val="24"/>
        </w:rPr>
        <w:t xml:space="preserve">Pan </w:t>
      </w:r>
      <w:r w:rsidR="0094456D">
        <w:rPr>
          <w:rFonts w:ascii="Arial" w:hAnsi="Arial" w:cs="Arial"/>
          <w:b/>
          <w:bCs/>
          <w:sz w:val="24"/>
        </w:rPr>
        <w:t>Łukasz Dybka</w:t>
      </w:r>
      <w:r w:rsidRPr="00F17F73">
        <w:rPr>
          <w:rFonts w:ascii="Arial" w:hAnsi="Arial" w:cs="Arial"/>
          <w:b/>
          <w:bCs/>
          <w:sz w:val="24"/>
        </w:rPr>
        <w:t xml:space="preserve"> - </w:t>
      </w:r>
      <w:r w:rsidR="0094456D">
        <w:rPr>
          <w:rFonts w:ascii="Arial" w:hAnsi="Arial" w:cs="Arial"/>
          <w:b/>
          <w:bCs/>
          <w:sz w:val="24"/>
        </w:rPr>
        <w:t>członek</w:t>
      </w:r>
      <w:r w:rsidRPr="00F17F73">
        <w:rPr>
          <w:rFonts w:ascii="Arial" w:hAnsi="Arial" w:cs="Arial"/>
          <w:b/>
          <w:bCs/>
          <w:sz w:val="24"/>
        </w:rPr>
        <w:t xml:space="preserve"> Zarządu </w:t>
      </w:r>
      <w:r w:rsidR="0094456D">
        <w:rPr>
          <w:rFonts w:ascii="Arial" w:hAnsi="Arial" w:cs="Arial"/>
          <w:bCs/>
          <w:sz w:val="24"/>
        </w:rPr>
        <w:t>zapytał, czy jesteśmy właścicielem tego budynku.</w:t>
      </w:r>
      <w:r>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Pr>
          <w:rFonts w:ascii="Arial" w:hAnsi="Arial" w:cs="Arial"/>
          <w:bCs/>
          <w:i/>
          <w:sz w:val="24"/>
        </w:rPr>
        <w:tab/>
      </w:r>
      <w:r w:rsidR="0094456D" w:rsidRPr="00EE0C2C">
        <w:rPr>
          <w:rFonts w:ascii="Arial" w:hAnsi="Arial" w:cs="Arial"/>
          <w:b/>
          <w:sz w:val="24"/>
        </w:rPr>
        <w:t>Pani Beata Pilarczyk – dyrektor PUP w Wieluniu</w:t>
      </w:r>
      <w:r w:rsidR="0094456D">
        <w:rPr>
          <w:rFonts w:ascii="Arial" w:hAnsi="Arial" w:cs="Arial"/>
          <w:sz w:val="24"/>
        </w:rPr>
        <w:t xml:space="preserve"> wyjaśniła, że właścicielem 1/3 części. </w:t>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Pr>
          <w:rFonts w:ascii="Arial" w:hAnsi="Arial" w:cs="Arial"/>
          <w:sz w:val="24"/>
        </w:rPr>
        <w:tab/>
      </w:r>
      <w:r w:rsidR="0094456D" w:rsidRPr="00F17F73">
        <w:rPr>
          <w:rFonts w:ascii="Arial" w:hAnsi="Arial" w:cs="Arial"/>
          <w:b/>
          <w:bCs/>
          <w:sz w:val="24"/>
        </w:rPr>
        <w:t xml:space="preserve">Pan </w:t>
      </w:r>
      <w:r w:rsidR="0094456D">
        <w:rPr>
          <w:rFonts w:ascii="Arial" w:hAnsi="Arial" w:cs="Arial"/>
          <w:b/>
          <w:bCs/>
          <w:sz w:val="24"/>
        </w:rPr>
        <w:t>Łukasz Dybka</w:t>
      </w:r>
      <w:r w:rsidR="0094456D" w:rsidRPr="00F17F73">
        <w:rPr>
          <w:rFonts w:ascii="Arial" w:hAnsi="Arial" w:cs="Arial"/>
          <w:b/>
          <w:bCs/>
          <w:sz w:val="24"/>
        </w:rPr>
        <w:t xml:space="preserve"> - </w:t>
      </w:r>
      <w:r w:rsidR="0094456D">
        <w:rPr>
          <w:rFonts w:ascii="Arial" w:hAnsi="Arial" w:cs="Arial"/>
          <w:b/>
          <w:bCs/>
          <w:sz w:val="24"/>
        </w:rPr>
        <w:t>członek</w:t>
      </w:r>
      <w:r w:rsidR="0094456D" w:rsidRPr="00F17F73">
        <w:rPr>
          <w:rFonts w:ascii="Arial" w:hAnsi="Arial" w:cs="Arial"/>
          <w:b/>
          <w:bCs/>
          <w:sz w:val="24"/>
        </w:rPr>
        <w:t xml:space="preserve"> Zarządu</w:t>
      </w:r>
      <w:r w:rsidR="0094456D">
        <w:rPr>
          <w:rFonts w:ascii="Arial" w:hAnsi="Arial" w:cs="Arial"/>
          <w:b/>
          <w:bCs/>
          <w:sz w:val="24"/>
        </w:rPr>
        <w:t xml:space="preserve"> </w:t>
      </w:r>
      <w:r w:rsidR="0094456D" w:rsidRPr="0094456D">
        <w:rPr>
          <w:rFonts w:ascii="Arial" w:hAnsi="Arial" w:cs="Arial"/>
          <w:bCs/>
          <w:sz w:val="24"/>
        </w:rPr>
        <w:t>stwierdził, że jest bardzo niekorzystne dla nas, że należymy do tej wspólnoty</w:t>
      </w:r>
      <w:r w:rsidR="0094456D">
        <w:rPr>
          <w:rFonts w:ascii="Arial" w:hAnsi="Arial" w:cs="Arial"/>
          <w:bCs/>
          <w:sz w:val="24"/>
        </w:rPr>
        <w:t>, bo koszty utrzymania wspólnoty i całego funkcjonowania są bardzo duże.</w:t>
      </w:r>
      <w:r w:rsidR="00856BB4">
        <w:rPr>
          <w:rFonts w:ascii="Arial" w:hAnsi="Arial" w:cs="Arial"/>
          <w:bCs/>
          <w:sz w:val="24"/>
        </w:rPr>
        <w:t xml:space="preserve"> Czy jest możliwość wystąpienia ze wspólnoty? </w:t>
      </w:r>
      <w:r w:rsidR="00856BB4">
        <w:rPr>
          <w:rFonts w:ascii="Arial" w:hAnsi="Arial" w:cs="Arial"/>
          <w:bCs/>
          <w:sz w:val="24"/>
        </w:rPr>
        <w:tab/>
      </w:r>
      <w:r w:rsidR="00856BB4" w:rsidRPr="00F17F73">
        <w:rPr>
          <w:rFonts w:ascii="Arial" w:hAnsi="Arial" w:cs="Arial"/>
          <w:b/>
          <w:bCs/>
          <w:sz w:val="24"/>
        </w:rPr>
        <w:t xml:space="preserve">Pan Marek Kieler - przewodniczący Zarządu Powiatu </w:t>
      </w:r>
      <w:r w:rsidR="00856BB4" w:rsidRPr="00856BB4">
        <w:rPr>
          <w:rFonts w:ascii="Arial" w:hAnsi="Arial" w:cs="Arial"/>
          <w:bCs/>
          <w:sz w:val="24"/>
        </w:rPr>
        <w:t xml:space="preserve">odpowiedział, </w:t>
      </w:r>
      <w:r w:rsidR="00142173">
        <w:rPr>
          <w:rFonts w:ascii="Arial" w:hAnsi="Arial" w:cs="Arial"/>
          <w:bCs/>
          <w:sz w:val="24"/>
        </w:rPr>
        <w:br/>
      </w:r>
      <w:r w:rsidR="00856BB4" w:rsidRPr="00856BB4">
        <w:rPr>
          <w:rFonts w:ascii="Arial" w:hAnsi="Arial" w:cs="Arial"/>
          <w:bCs/>
          <w:sz w:val="24"/>
        </w:rPr>
        <w:t xml:space="preserve">że jeżeli wystąpimy i odstąpimy </w:t>
      </w:r>
      <w:r w:rsidR="00856BB4">
        <w:rPr>
          <w:rFonts w:ascii="Arial" w:hAnsi="Arial" w:cs="Arial"/>
          <w:bCs/>
          <w:sz w:val="24"/>
        </w:rPr>
        <w:t xml:space="preserve">od </w:t>
      </w:r>
      <w:r w:rsidR="00856BB4" w:rsidRPr="00856BB4">
        <w:rPr>
          <w:rFonts w:ascii="Arial" w:hAnsi="Arial" w:cs="Arial"/>
          <w:bCs/>
          <w:sz w:val="24"/>
        </w:rPr>
        <w:t>udział</w:t>
      </w:r>
      <w:r w:rsidR="00856BB4">
        <w:rPr>
          <w:rFonts w:ascii="Arial" w:hAnsi="Arial" w:cs="Arial"/>
          <w:bCs/>
          <w:sz w:val="24"/>
        </w:rPr>
        <w:t>ów</w:t>
      </w:r>
      <w:r w:rsidR="00856BB4" w:rsidRPr="00856BB4">
        <w:rPr>
          <w:rFonts w:ascii="Arial" w:hAnsi="Arial" w:cs="Arial"/>
          <w:bCs/>
          <w:sz w:val="24"/>
        </w:rPr>
        <w:t xml:space="preserve"> </w:t>
      </w:r>
      <w:r w:rsidR="00856BB4">
        <w:rPr>
          <w:rFonts w:ascii="Arial" w:hAnsi="Arial" w:cs="Arial"/>
          <w:bCs/>
          <w:sz w:val="24"/>
        </w:rPr>
        <w:t xml:space="preserve">w tej części wspólnej to będziemy płacić czynsz właścicielowi, który odkupi te udziały. </w:t>
      </w:r>
      <w:r w:rsidR="006C5A31">
        <w:rPr>
          <w:rFonts w:ascii="Arial" w:hAnsi="Arial" w:cs="Arial"/>
          <w:bCs/>
          <w:sz w:val="24"/>
        </w:rPr>
        <w:t xml:space="preserve">W jego ocenie jest </w:t>
      </w:r>
      <w:r w:rsidR="00142173">
        <w:rPr>
          <w:rFonts w:ascii="Arial" w:hAnsi="Arial" w:cs="Arial"/>
          <w:bCs/>
          <w:sz w:val="24"/>
        </w:rPr>
        <w:t>to bardziej niekorzystne niż bycie</w:t>
      </w:r>
      <w:r w:rsidR="006C5A31">
        <w:rPr>
          <w:rFonts w:ascii="Arial" w:hAnsi="Arial" w:cs="Arial"/>
          <w:bCs/>
          <w:sz w:val="24"/>
        </w:rPr>
        <w:t xml:space="preserve"> członkiem.</w:t>
      </w:r>
      <w:r w:rsidR="00142173">
        <w:rPr>
          <w:rFonts w:ascii="Arial" w:hAnsi="Arial" w:cs="Arial"/>
          <w:bCs/>
          <w:sz w:val="24"/>
        </w:rPr>
        <w:tab/>
      </w:r>
      <w:r w:rsidR="00142173">
        <w:rPr>
          <w:rFonts w:ascii="Arial" w:hAnsi="Arial" w:cs="Arial"/>
          <w:bCs/>
          <w:sz w:val="24"/>
        </w:rPr>
        <w:tab/>
      </w:r>
      <w:r w:rsidR="00142173">
        <w:rPr>
          <w:rFonts w:ascii="Arial" w:hAnsi="Arial" w:cs="Arial"/>
          <w:bCs/>
          <w:sz w:val="24"/>
        </w:rPr>
        <w:tab/>
      </w:r>
      <w:r w:rsidR="00142173">
        <w:rPr>
          <w:rFonts w:ascii="Arial" w:hAnsi="Arial" w:cs="Arial"/>
          <w:bCs/>
          <w:sz w:val="24"/>
        </w:rPr>
        <w:tab/>
      </w:r>
      <w:r w:rsidR="00856BB4">
        <w:rPr>
          <w:rFonts w:ascii="Arial" w:hAnsi="Arial" w:cs="Arial"/>
          <w:color w:val="0D0D0D"/>
          <w:sz w:val="24"/>
        </w:rPr>
        <w:tab/>
      </w:r>
      <w:r w:rsidR="00856BB4">
        <w:rPr>
          <w:rFonts w:ascii="Arial" w:hAnsi="Arial" w:cs="Arial"/>
          <w:color w:val="0D0D0D"/>
          <w:sz w:val="24"/>
        </w:rPr>
        <w:tab/>
      </w:r>
      <w:r w:rsidR="00856BB4">
        <w:rPr>
          <w:rFonts w:ascii="Arial" w:hAnsi="Arial" w:cs="Arial"/>
          <w:bCs/>
          <w:sz w:val="24"/>
        </w:rPr>
        <w:tab/>
      </w:r>
      <w:r w:rsidR="00856BB4">
        <w:rPr>
          <w:rFonts w:ascii="Arial" w:hAnsi="Arial" w:cs="Arial"/>
          <w:bCs/>
          <w:sz w:val="24"/>
        </w:rPr>
        <w:tab/>
      </w:r>
      <w:r w:rsidR="00EA4C7A" w:rsidRPr="002966D7">
        <w:rPr>
          <w:rFonts w:ascii="Arial" w:hAnsi="Arial" w:cs="Arial"/>
          <w:b/>
          <w:bCs/>
          <w:sz w:val="24"/>
        </w:rPr>
        <w:t>Pan Krzysztof Dziuba – wicestarosta wieluński</w:t>
      </w:r>
      <w:r w:rsidR="00EA4C7A">
        <w:rPr>
          <w:rFonts w:ascii="Arial" w:hAnsi="Arial" w:cs="Arial"/>
          <w:bCs/>
          <w:sz w:val="24"/>
        </w:rPr>
        <w:t xml:space="preserve"> podkreślił, że właścicielem nie jest wspólnota tylko my, można wyodrębnić lokal</w:t>
      </w:r>
      <w:r w:rsidR="00142173">
        <w:rPr>
          <w:rFonts w:ascii="Arial" w:hAnsi="Arial" w:cs="Arial"/>
          <w:bCs/>
          <w:sz w:val="24"/>
        </w:rPr>
        <w:t>,</w:t>
      </w:r>
      <w:r w:rsidR="00EA4C7A">
        <w:rPr>
          <w:rFonts w:ascii="Arial" w:hAnsi="Arial" w:cs="Arial"/>
          <w:bCs/>
          <w:sz w:val="24"/>
        </w:rPr>
        <w:t xml:space="preserve"> jak </w:t>
      </w:r>
      <w:r w:rsidR="00EA4C7A" w:rsidRPr="002966D7">
        <w:rPr>
          <w:rFonts w:ascii="Arial" w:hAnsi="Arial" w:cs="Arial"/>
          <w:bCs/>
          <w:sz w:val="24"/>
        </w:rPr>
        <w:t>sądzi</w:t>
      </w:r>
      <w:r w:rsidR="0094456D" w:rsidRPr="002966D7">
        <w:rPr>
          <w:rFonts w:ascii="Arial" w:hAnsi="Arial" w:cs="Arial"/>
          <w:bCs/>
          <w:sz w:val="24"/>
        </w:rPr>
        <w:t xml:space="preserve"> </w:t>
      </w:r>
      <w:r w:rsidR="002966D7" w:rsidRPr="002966D7">
        <w:rPr>
          <w:rFonts w:ascii="Arial" w:hAnsi="Arial" w:cs="Arial"/>
          <w:bCs/>
          <w:sz w:val="24"/>
        </w:rPr>
        <w:t>tak samo</w:t>
      </w:r>
      <w:r w:rsidR="00142173">
        <w:rPr>
          <w:rFonts w:ascii="Arial" w:hAnsi="Arial" w:cs="Arial"/>
          <w:bCs/>
          <w:sz w:val="24"/>
        </w:rPr>
        <w:t>,</w:t>
      </w:r>
      <w:r w:rsidR="002966D7" w:rsidRPr="002966D7">
        <w:rPr>
          <w:rFonts w:ascii="Arial" w:hAnsi="Arial" w:cs="Arial"/>
          <w:bCs/>
          <w:sz w:val="24"/>
        </w:rPr>
        <w:t xml:space="preserve"> jak to się dzieje w przypadku spółdzielni mieszkaniowej. </w:t>
      </w:r>
      <w:r w:rsidR="00FA5D72">
        <w:rPr>
          <w:rFonts w:ascii="Arial" w:hAnsi="Arial" w:cs="Arial"/>
          <w:sz w:val="24"/>
        </w:rPr>
        <w:t xml:space="preserve">Poprosił, aby pani dyrektor lepiej przygotowywała materiały na Zarząd, ponieważ z pisma, które przygotowała pani dyrektor zupełnie nie wynika to, o czym pani mówiła, żadnych kwot tutaj nie ma, </w:t>
      </w:r>
      <w:r w:rsidR="00142173">
        <w:rPr>
          <w:rFonts w:ascii="Arial" w:hAnsi="Arial" w:cs="Arial"/>
          <w:sz w:val="24"/>
        </w:rPr>
        <w:br/>
      </w:r>
      <w:r w:rsidR="00FA5D72">
        <w:rPr>
          <w:rFonts w:ascii="Arial" w:hAnsi="Arial" w:cs="Arial"/>
          <w:sz w:val="24"/>
        </w:rPr>
        <w:t>więc Zarząd przygotowując się do posiedzenia ta</w:t>
      </w:r>
      <w:r w:rsidR="003F24AE">
        <w:rPr>
          <w:rFonts w:ascii="Arial" w:hAnsi="Arial" w:cs="Arial"/>
          <w:sz w:val="24"/>
        </w:rPr>
        <w:t>k prawdę pewne rzeczy mó</w:t>
      </w:r>
      <w:r w:rsidR="00142173">
        <w:rPr>
          <w:rFonts w:ascii="Arial" w:hAnsi="Arial" w:cs="Arial"/>
          <w:sz w:val="24"/>
        </w:rPr>
        <w:t>głby</w:t>
      </w:r>
      <w:r w:rsidR="00FA5D72">
        <w:rPr>
          <w:rFonts w:ascii="Arial" w:hAnsi="Arial" w:cs="Arial"/>
          <w:sz w:val="24"/>
        </w:rPr>
        <w:t xml:space="preserve"> </w:t>
      </w:r>
      <w:r w:rsidR="00FA5D72">
        <w:rPr>
          <w:rFonts w:ascii="Arial" w:hAnsi="Arial" w:cs="Arial"/>
          <w:sz w:val="24"/>
        </w:rPr>
        <w:lastRenderedPageBreak/>
        <w:t>sobie</w:t>
      </w:r>
      <w:r w:rsidR="00142173">
        <w:rPr>
          <w:rFonts w:ascii="Arial" w:hAnsi="Arial" w:cs="Arial"/>
          <w:sz w:val="24"/>
        </w:rPr>
        <w:t xml:space="preserve"> przygotować w związku z tym, co</w:t>
      </w:r>
      <w:r w:rsidR="00FA5D72">
        <w:rPr>
          <w:rFonts w:ascii="Arial" w:hAnsi="Arial" w:cs="Arial"/>
          <w:sz w:val="24"/>
        </w:rPr>
        <w:t xml:space="preserve"> tu jest napisane. Podkreślił, że nie stać nas na pewno w przyszłym roku, żeby tą windę wymieniać, więc pytanie czy nie możemy zagłosować „przeciwko”</w:t>
      </w:r>
      <w:r w:rsidR="00142173">
        <w:rPr>
          <w:rFonts w:ascii="Arial" w:hAnsi="Arial" w:cs="Arial"/>
          <w:sz w:val="24"/>
        </w:rPr>
        <w:t>. B</w:t>
      </w:r>
      <w:r w:rsidR="000A3414">
        <w:rPr>
          <w:rFonts w:ascii="Arial" w:hAnsi="Arial" w:cs="Arial"/>
          <w:sz w:val="24"/>
        </w:rPr>
        <w:t xml:space="preserve">yć może uda się zrobić większość, żeby nie wymieniać </w:t>
      </w:r>
      <w:r w:rsidR="00142173">
        <w:rPr>
          <w:rFonts w:ascii="Arial" w:hAnsi="Arial" w:cs="Arial"/>
          <w:sz w:val="24"/>
        </w:rPr>
        <w:br/>
      </w:r>
      <w:r w:rsidR="000A3414">
        <w:rPr>
          <w:rFonts w:ascii="Arial" w:hAnsi="Arial" w:cs="Arial"/>
          <w:sz w:val="24"/>
        </w:rPr>
        <w:t xml:space="preserve">tej windy w tym roku. </w:t>
      </w:r>
      <w:r w:rsidR="008A33A4">
        <w:rPr>
          <w:rFonts w:ascii="Arial" w:hAnsi="Arial" w:cs="Arial"/>
          <w:sz w:val="24"/>
        </w:rPr>
        <w:t xml:space="preserve">Być może w przyszłym roku moglibyśmy przymierzyć się </w:t>
      </w:r>
      <w:r w:rsidR="00142173">
        <w:rPr>
          <w:rFonts w:ascii="Arial" w:hAnsi="Arial" w:cs="Arial"/>
          <w:sz w:val="24"/>
        </w:rPr>
        <w:br/>
      </w:r>
      <w:r w:rsidR="008A33A4">
        <w:rPr>
          <w:rFonts w:ascii="Arial" w:hAnsi="Arial" w:cs="Arial"/>
          <w:sz w:val="24"/>
        </w:rPr>
        <w:t>i zaproponować wymianę dźwigów. Dodał, że nie wie</w:t>
      </w:r>
      <w:r w:rsidR="00142173">
        <w:rPr>
          <w:rFonts w:ascii="Arial" w:hAnsi="Arial" w:cs="Arial"/>
          <w:sz w:val="24"/>
        </w:rPr>
        <w:t>,</w:t>
      </w:r>
      <w:r w:rsidR="008A33A4">
        <w:rPr>
          <w:rFonts w:ascii="Arial" w:hAnsi="Arial" w:cs="Arial"/>
          <w:sz w:val="24"/>
        </w:rPr>
        <w:t xml:space="preserve"> czy uda się zebrać większość, ale skoro my mamy 30%, są jeszcze na pewno najemcy czy właściciel</w:t>
      </w:r>
      <w:r w:rsidR="00142173">
        <w:rPr>
          <w:rFonts w:ascii="Arial" w:hAnsi="Arial" w:cs="Arial"/>
          <w:sz w:val="24"/>
        </w:rPr>
        <w:t>e</w:t>
      </w:r>
      <w:r w:rsidR="008A33A4">
        <w:rPr>
          <w:rFonts w:ascii="Arial" w:hAnsi="Arial" w:cs="Arial"/>
          <w:sz w:val="24"/>
        </w:rPr>
        <w:t>, którym niekoniecznie zależy na wymianie tych wind, bo tak jak pani dyrektor mówiła są tutaj dwa dźwigi. Klienci PUP korzystają tylko z jednego</w:t>
      </w:r>
      <w:r w:rsidR="00142173">
        <w:rPr>
          <w:rFonts w:ascii="Arial" w:hAnsi="Arial" w:cs="Arial"/>
          <w:sz w:val="24"/>
        </w:rPr>
        <w:t>,</w:t>
      </w:r>
      <w:r w:rsidR="008A33A4">
        <w:rPr>
          <w:rFonts w:ascii="Arial" w:hAnsi="Arial" w:cs="Arial"/>
          <w:sz w:val="24"/>
        </w:rPr>
        <w:t xml:space="preserve"> </w:t>
      </w:r>
      <w:r w:rsidR="00142173">
        <w:rPr>
          <w:rFonts w:ascii="Arial" w:hAnsi="Arial" w:cs="Arial"/>
          <w:sz w:val="24"/>
        </w:rPr>
        <w:t>taka</w:t>
      </w:r>
      <w:r w:rsidR="003055F7">
        <w:rPr>
          <w:rFonts w:ascii="Arial" w:hAnsi="Arial" w:cs="Arial"/>
          <w:sz w:val="24"/>
        </w:rPr>
        <w:t xml:space="preserve"> jest</w:t>
      </w:r>
      <w:r w:rsidR="00142173">
        <w:rPr>
          <w:rFonts w:ascii="Arial" w:hAnsi="Arial" w:cs="Arial"/>
          <w:sz w:val="24"/>
        </w:rPr>
        <w:t xml:space="preserve"> to</w:t>
      </w:r>
      <w:r w:rsidR="003055F7">
        <w:rPr>
          <w:rFonts w:ascii="Arial" w:hAnsi="Arial" w:cs="Arial"/>
          <w:sz w:val="24"/>
        </w:rPr>
        <w:t xml:space="preserve"> sytuacja, </w:t>
      </w:r>
      <w:r w:rsidR="00142173">
        <w:rPr>
          <w:rFonts w:ascii="Arial" w:hAnsi="Arial" w:cs="Arial"/>
          <w:sz w:val="24"/>
        </w:rPr>
        <w:br/>
      </w:r>
      <w:r w:rsidR="003055F7">
        <w:rPr>
          <w:rFonts w:ascii="Arial" w:hAnsi="Arial" w:cs="Arial"/>
          <w:sz w:val="24"/>
        </w:rPr>
        <w:t>że należymy do wspólnoty</w:t>
      </w:r>
      <w:r w:rsidR="002E358F">
        <w:rPr>
          <w:rFonts w:ascii="Arial" w:hAnsi="Arial" w:cs="Arial"/>
          <w:sz w:val="24"/>
        </w:rPr>
        <w:t xml:space="preserve">, że musimy uczestniczyć we wszystkich remontach </w:t>
      </w:r>
      <w:r w:rsidR="00142173">
        <w:rPr>
          <w:rFonts w:ascii="Arial" w:hAnsi="Arial" w:cs="Arial"/>
          <w:sz w:val="24"/>
        </w:rPr>
        <w:br/>
      </w:r>
      <w:r w:rsidR="002E358F">
        <w:rPr>
          <w:rFonts w:ascii="Arial" w:hAnsi="Arial" w:cs="Arial"/>
          <w:sz w:val="24"/>
        </w:rPr>
        <w:t xml:space="preserve">w całym budynku chociażby nas nie dotyczyły. Dodał, że może warto spróbować, żeby w tym roku nie robić wymiany dźwigów, tam też są firmy usługowe, </w:t>
      </w:r>
      <w:r w:rsidR="00142173">
        <w:rPr>
          <w:rFonts w:ascii="Arial" w:hAnsi="Arial" w:cs="Arial"/>
          <w:sz w:val="24"/>
        </w:rPr>
        <w:br/>
      </w:r>
      <w:r w:rsidR="002E358F">
        <w:rPr>
          <w:rFonts w:ascii="Arial" w:hAnsi="Arial" w:cs="Arial"/>
          <w:sz w:val="24"/>
        </w:rPr>
        <w:t>więc nie sądzi, żeby to był dla nich dobry rok</w:t>
      </w:r>
      <w:r w:rsidR="00E45BE4">
        <w:rPr>
          <w:rFonts w:ascii="Arial" w:hAnsi="Arial" w:cs="Arial"/>
          <w:sz w:val="24"/>
        </w:rPr>
        <w:t>, który jest teraz i ten, który będzie następny</w:t>
      </w:r>
      <w:r w:rsidR="007E3C12">
        <w:rPr>
          <w:rFonts w:ascii="Arial" w:hAnsi="Arial" w:cs="Arial"/>
          <w:sz w:val="24"/>
        </w:rPr>
        <w:t>, więc może korzystniej będzie nie wymieniać tych dźwigów. Są też osoby, które na parterze mają swoje działalności, więc też niekoniecznie będzie im zależało na tych dźwigach. Przekazał, że uczestniczył w zebraniach wspólnoty przez 2 lata</w:t>
      </w:r>
      <w:r w:rsidR="00AD0D3B">
        <w:rPr>
          <w:rFonts w:ascii="Arial" w:hAnsi="Arial" w:cs="Arial"/>
          <w:sz w:val="24"/>
        </w:rPr>
        <w:t xml:space="preserve">. Podkreślił, że jego propozycja jest taka jaką przedstawił i poprosił, aby pani dyrektor się do tego odniosła. </w:t>
      </w:r>
      <w:r w:rsidR="00AD0D3B">
        <w:rPr>
          <w:rFonts w:ascii="Arial" w:hAnsi="Arial" w:cs="Arial"/>
          <w:sz w:val="24"/>
        </w:rPr>
        <w:tab/>
      </w:r>
      <w:r w:rsidR="00AD0D3B">
        <w:rPr>
          <w:rFonts w:ascii="Arial" w:hAnsi="Arial" w:cs="Arial"/>
          <w:sz w:val="24"/>
        </w:rPr>
        <w:tab/>
      </w:r>
      <w:r w:rsidR="00AD0D3B">
        <w:rPr>
          <w:rFonts w:ascii="Arial" w:hAnsi="Arial" w:cs="Arial"/>
          <w:sz w:val="24"/>
        </w:rPr>
        <w:tab/>
      </w:r>
      <w:r w:rsidR="00AD0D3B">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sidR="00FC3B0A" w:rsidRPr="00F17F73">
        <w:rPr>
          <w:rFonts w:ascii="Arial" w:hAnsi="Arial" w:cs="Arial"/>
          <w:b/>
          <w:bCs/>
          <w:sz w:val="24"/>
        </w:rPr>
        <w:t>Pan Marek Kieler - przewodniczący Zarządu Powiat</w:t>
      </w:r>
      <w:r w:rsidR="00FC3B0A">
        <w:rPr>
          <w:rFonts w:ascii="Arial" w:hAnsi="Arial" w:cs="Arial"/>
          <w:b/>
          <w:bCs/>
          <w:sz w:val="24"/>
        </w:rPr>
        <w:t xml:space="preserve">u </w:t>
      </w:r>
      <w:r w:rsidR="00FC3B0A" w:rsidRPr="00FC3B0A">
        <w:rPr>
          <w:rFonts w:ascii="Arial" w:hAnsi="Arial" w:cs="Arial"/>
          <w:bCs/>
          <w:sz w:val="24"/>
        </w:rPr>
        <w:t xml:space="preserve">udzielił głosu panu skarbnikowi. </w:t>
      </w:r>
      <w:r w:rsidR="00FC3B0A" w:rsidRPr="00FC3B0A">
        <w:rPr>
          <w:rFonts w:ascii="Arial" w:hAnsi="Arial" w:cs="Arial"/>
          <w:bCs/>
          <w:sz w:val="24"/>
        </w:rPr>
        <w:tab/>
      </w:r>
      <w:r w:rsidR="00FC3B0A" w:rsidRPr="00FC3B0A">
        <w:rPr>
          <w:rFonts w:ascii="Arial" w:hAnsi="Arial" w:cs="Arial"/>
          <w:bCs/>
          <w:sz w:val="24"/>
        </w:rPr>
        <w:tab/>
      </w:r>
      <w:r w:rsidR="00FC3B0A" w:rsidRPr="00FC3B0A">
        <w:rPr>
          <w:rFonts w:ascii="Arial" w:hAnsi="Arial" w:cs="Arial"/>
          <w:bCs/>
          <w:sz w:val="24"/>
        </w:rPr>
        <w:tab/>
      </w:r>
      <w:r w:rsidR="00FC3B0A" w:rsidRPr="00FC3B0A">
        <w:rPr>
          <w:rFonts w:ascii="Arial" w:hAnsi="Arial" w:cs="Arial"/>
          <w:bCs/>
          <w:sz w:val="24"/>
        </w:rPr>
        <w:tab/>
      </w:r>
      <w:r w:rsidR="00FC3B0A" w:rsidRPr="00FC3B0A">
        <w:rPr>
          <w:rFonts w:ascii="Arial" w:hAnsi="Arial" w:cs="Arial"/>
          <w:bCs/>
          <w:sz w:val="24"/>
        </w:rPr>
        <w:tab/>
      </w:r>
      <w:r w:rsidR="00FC3B0A" w:rsidRPr="00FC3B0A">
        <w:rPr>
          <w:rFonts w:ascii="Arial" w:hAnsi="Arial" w:cs="Arial"/>
          <w:bCs/>
          <w:sz w:val="24"/>
        </w:rPr>
        <w:tab/>
      </w:r>
      <w:r w:rsidR="00FC3B0A" w:rsidRPr="00FC3B0A">
        <w:rPr>
          <w:rFonts w:ascii="Arial" w:hAnsi="Arial" w:cs="Arial"/>
          <w:bCs/>
          <w:sz w:val="24"/>
        </w:rPr>
        <w:tab/>
      </w:r>
      <w:r w:rsidR="00FC3B0A" w:rsidRPr="00FC3B0A">
        <w:rPr>
          <w:rFonts w:ascii="Arial" w:hAnsi="Arial" w:cs="Arial"/>
          <w:b/>
          <w:bCs/>
          <w:sz w:val="24"/>
        </w:rPr>
        <w:tab/>
      </w:r>
      <w:r w:rsidR="00FC3B0A">
        <w:rPr>
          <w:rFonts w:ascii="Arial" w:hAnsi="Arial" w:cs="Arial"/>
          <w:b/>
          <w:bCs/>
          <w:sz w:val="24"/>
        </w:rPr>
        <w:tab/>
      </w:r>
      <w:r w:rsidR="00FC3B0A">
        <w:rPr>
          <w:rFonts w:ascii="Arial" w:hAnsi="Arial" w:cs="Arial"/>
          <w:b/>
          <w:bCs/>
          <w:sz w:val="24"/>
        </w:rPr>
        <w:tab/>
      </w:r>
      <w:r w:rsidR="00FC3B0A">
        <w:rPr>
          <w:rFonts w:ascii="Arial" w:hAnsi="Arial" w:cs="Arial"/>
          <w:b/>
          <w:bCs/>
          <w:sz w:val="24"/>
        </w:rPr>
        <w:tab/>
      </w:r>
      <w:r w:rsidR="00FC3B0A">
        <w:rPr>
          <w:rFonts w:ascii="Arial" w:hAnsi="Arial" w:cs="Arial"/>
          <w:b/>
          <w:bCs/>
          <w:sz w:val="24"/>
        </w:rPr>
        <w:tab/>
      </w:r>
      <w:r w:rsidRPr="002A79C0">
        <w:rPr>
          <w:rFonts w:ascii="Arial" w:hAnsi="Arial" w:cs="Arial"/>
          <w:b/>
          <w:sz w:val="24"/>
        </w:rPr>
        <w:t>Pan Sławomir Kaftan – skarbnik powiatu</w:t>
      </w:r>
      <w:r>
        <w:rPr>
          <w:rFonts w:ascii="Arial" w:hAnsi="Arial" w:cs="Arial"/>
          <w:b/>
          <w:sz w:val="24"/>
        </w:rPr>
        <w:t xml:space="preserve"> </w:t>
      </w:r>
      <w:r w:rsidR="00DE4186">
        <w:rPr>
          <w:rFonts w:ascii="Arial" w:hAnsi="Arial" w:cs="Arial"/>
          <w:sz w:val="24"/>
        </w:rPr>
        <w:t xml:space="preserve">wracając do kwestii wspólnoty przypomniał pani dyrektor, że na początku miały być kwestie uregulowania, porozdzielania pewnych spraw, uporządkowania pewnych spraw dodając, że ten okres już dawno minął. </w:t>
      </w:r>
      <w:r w:rsidR="00645BE2">
        <w:rPr>
          <w:rFonts w:ascii="Arial" w:hAnsi="Arial" w:cs="Arial"/>
          <w:sz w:val="24"/>
        </w:rPr>
        <w:t>Zapytał, czy pani dyrektor pamięta jak to było historycznie.</w:t>
      </w:r>
      <w:r w:rsidR="00645BE2">
        <w:rPr>
          <w:rFonts w:ascii="Arial" w:hAnsi="Arial" w:cs="Arial"/>
          <w:sz w:val="24"/>
        </w:rPr>
        <w:tab/>
      </w:r>
      <w:r w:rsidR="00645BE2" w:rsidRPr="00645BE2">
        <w:rPr>
          <w:rFonts w:ascii="Arial" w:hAnsi="Arial" w:cs="Arial"/>
          <w:b/>
          <w:sz w:val="24"/>
        </w:rPr>
        <w:t>Pani Beata Pilarczyk – dyrektor PUP w Wieluniu</w:t>
      </w:r>
      <w:r w:rsidR="00645BE2">
        <w:rPr>
          <w:rFonts w:ascii="Arial" w:hAnsi="Arial" w:cs="Arial"/>
          <w:sz w:val="24"/>
        </w:rPr>
        <w:t xml:space="preserve"> odpowiedziała, </w:t>
      </w:r>
      <w:r w:rsidR="00142173">
        <w:rPr>
          <w:rFonts w:ascii="Arial" w:hAnsi="Arial" w:cs="Arial"/>
          <w:sz w:val="24"/>
        </w:rPr>
        <w:br/>
      </w:r>
      <w:r w:rsidR="00645BE2">
        <w:rPr>
          <w:rFonts w:ascii="Arial" w:hAnsi="Arial" w:cs="Arial"/>
          <w:sz w:val="24"/>
        </w:rPr>
        <w:t xml:space="preserve">że pamięta. </w:t>
      </w:r>
      <w:r w:rsidR="008A3308">
        <w:rPr>
          <w:rFonts w:ascii="Arial" w:hAnsi="Arial" w:cs="Arial"/>
          <w:sz w:val="24"/>
        </w:rPr>
        <w:t xml:space="preserve">Były podziały lokali, w tej chwili jest to już w miarę uregulowane, kiedyś windy i klatka była powiatu i to było doprowadzone do takiego stanu, że teraz klatki, </w:t>
      </w:r>
      <w:r w:rsidR="00142173">
        <w:rPr>
          <w:rFonts w:ascii="Arial" w:hAnsi="Arial" w:cs="Arial"/>
          <w:sz w:val="24"/>
        </w:rPr>
        <w:br/>
      </w:r>
      <w:r w:rsidR="008A3308">
        <w:rPr>
          <w:rFonts w:ascii="Arial" w:hAnsi="Arial" w:cs="Arial"/>
          <w:sz w:val="24"/>
        </w:rPr>
        <w:t>z których korzyst</w:t>
      </w:r>
      <w:r w:rsidR="00142173">
        <w:rPr>
          <w:rFonts w:ascii="Arial" w:hAnsi="Arial" w:cs="Arial"/>
          <w:sz w:val="24"/>
        </w:rPr>
        <w:t>a większość właścicieli już są</w:t>
      </w:r>
      <w:r w:rsidR="008A3308">
        <w:rPr>
          <w:rFonts w:ascii="Arial" w:hAnsi="Arial" w:cs="Arial"/>
          <w:sz w:val="24"/>
        </w:rPr>
        <w:t xml:space="preserve"> częścią wspólną. </w:t>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sidRPr="002A79C0">
        <w:rPr>
          <w:rFonts w:ascii="Arial" w:hAnsi="Arial" w:cs="Arial"/>
          <w:b/>
          <w:sz w:val="24"/>
        </w:rPr>
        <w:t>Pan Sławomir Kaftan – skarbnik powiatu</w:t>
      </w:r>
      <w:r w:rsidR="00892FDC">
        <w:rPr>
          <w:rFonts w:ascii="Arial" w:hAnsi="Arial" w:cs="Arial"/>
          <w:b/>
          <w:sz w:val="24"/>
        </w:rPr>
        <w:t xml:space="preserve"> </w:t>
      </w:r>
      <w:r w:rsidR="00892FDC" w:rsidRPr="00892FDC">
        <w:rPr>
          <w:rFonts w:ascii="Arial" w:hAnsi="Arial" w:cs="Arial"/>
          <w:sz w:val="24"/>
        </w:rPr>
        <w:t xml:space="preserve">zapytał, czy nie trzeba byłoby się zastanowić nad zakończeniem tego tak, jak to było sugerowane, zresztą taka była </w:t>
      </w:r>
      <w:r w:rsidR="00892FDC">
        <w:rPr>
          <w:rFonts w:ascii="Arial" w:hAnsi="Arial" w:cs="Arial"/>
          <w:sz w:val="24"/>
        </w:rPr>
        <w:t xml:space="preserve">wtedy </w:t>
      </w:r>
      <w:r w:rsidR="00892FDC" w:rsidRPr="00892FDC">
        <w:rPr>
          <w:rFonts w:ascii="Arial" w:hAnsi="Arial" w:cs="Arial"/>
          <w:sz w:val="24"/>
        </w:rPr>
        <w:t>decyzja</w:t>
      </w:r>
      <w:r w:rsidR="00892FDC">
        <w:rPr>
          <w:rFonts w:ascii="Arial" w:hAnsi="Arial" w:cs="Arial"/>
          <w:sz w:val="24"/>
        </w:rPr>
        <w:t xml:space="preserve">. </w:t>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Pr>
          <w:rFonts w:ascii="Arial" w:hAnsi="Arial" w:cs="Arial"/>
          <w:sz w:val="24"/>
        </w:rPr>
        <w:tab/>
      </w:r>
      <w:r w:rsidR="00892FDC" w:rsidRPr="00892FDC">
        <w:rPr>
          <w:rFonts w:ascii="Arial" w:hAnsi="Arial" w:cs="Arial"/>
          <w:sz w:val="24"/>
        </w:rPr>
        <w:t xml:space="preserve"> </w:t>
      </w:r>
      <w:r w:rsidR="00892FDC" w:rsidRPr="00892FDC">
        <w:rPr>
          <w:rFonts w:ascii="Arial" w:hAnsi="Arial" w:cs="Arial"/>
          <w:sz w:val="24"/>
        </w:rPr>
        <w:tab/>
      </w:r>
      <w:r w:rsidR="0090388C" w:rsidRPr="00645BE2">
        <w:rPr>
          <w:rFonts w:ascii="Arial" w:hAnsi="Arial" w:cs="Arial"/>
          <w:b/>
          <w:sz w:val="24"/>
        </w:rPr>
        <w:t>Pani Beata Pilarczyk – dyrektor PUP w Wieluniu</w:t>
      </w:r>
      <w:r w:rsidR="0090388C">
        <w:rPr>
          <w:rFonts w:ascii="Arial" w:hAnsi="Arial" w:cs="Arial"/>
          <w:b/>
          <w:sz w:val="24"/>
        </w:rPr>
        <w:t xml:space="preserve"> </w:t>
      </w:r>
      <w:r w:rsidR="0090388C" w:rsidRPr="0090388C">
        <w:rPr>
          <w:rFonts w:ascii="Arial" w:hAnsi="Arial" w:cs="Arial"/>
          <w:sz w:val="24"/>
        </w:rPr>
        <w:t xml:space="preserve">powiedziała, że tego </w:t>
      </w:r>
      <w:r w:rsidR="00142173">
        <w:rPr>
          <w:rFonts w:ascii="Arial" w:hAnsi="Arial" w:cs="Arial"/>
          <w:sz w:val="24"/>
        </w:rPr>
        <w:br/>
      </w:r>
      <w:r w:rsidR="0090388C" w:rsidRPr="0090388C">
        <w:rPr>
          <w:rFonts w:ascii="Arial" w:hAnsi="Arial" w:cs="Arial"/>
          <w:sz w:val="24"/>
        </w:rPr>
        <w:t xml:space="preserve">nie wie. </w:t>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Pr>
          <w:rFonts w:ascii="Arial" w:hAnsi="Arial" w:cs="Arial"/>
          <w:sz w:val="24"/>
        </w:rPr>
        <w:tab/>
      </w:r>
      <w:r w:rsidR="0090388C" w:rsidRPr="002A79C0">
        <w:rPr>
          <w:rFonts w:ascii="Arial" w:hAnsi="Arial" w:cs="Arial"/>
          <w:b/>
          <w:sz w:val="24"/>
        </w:rPr>
        <w:t>Pan Sławomir Kaftan – skarbnik powiatu</w:t>
      </w:r>
      <w:r w:rsidR="006D071A">
        <w:rPr>
          <w:rFonts w:ascii="Arial" w:hAnsi="Arial" w:cs="Arial"/>
          <w:b/>
          <w:sz w:val="24"/>
        </w:rPr>
        <w:t xml:space="preserve"> </w:t>
      </w:r>
      <w:r w:rsidR="006D071A" w:rsidRPr="006D071A">
        <w:rPr>
          <w:rFonts w:ascii="Arial" w:hAnsi="Arial" w:cs="Arial"/>
          <w:sz w:val="24"/>
        </w:rPr>
        <w:t xml:space="preserve">dodał, po co powstawała wspólnota, po co PUP wchodził do wspólnoty. </w:t>
      </w:r>
      <w:r w:rsidR="006D071A" w:rsidRPr="006D071A">
        <w:rPr>
          <w:rFonts w:ascii="Arial" w:hAnsi="Arial" w:cs="Arial"/>
          <w:sz w:val="24"/>
        </w:rPr>
        <w:tab/>
      </w:r>
      <w:r w:rsidR="006D071A" w:rsidRPr="006D071A">
        <w:rPr>
          <w:rFonts w:ascii="Arial" w:hAnsi="Arial" w:cs="Arial"/>
          <w:sz w:val="24"/>
        </w:rPr>
        <w:tab/>
      </w:r>
      <w:r w:rsidR="006D071A">
        <w:rPr>
          <w:rFonts w:ascii="Arial" w:hAnsi="Arial" w:cs="Arial"/>
          <w:b/>
          <w:sz w:val="24"/>
        </w:rPr>
        <w:tab/>
      </w:r>
      <w:r w:rsidR="006D071A">
        <w:rPr>
          <w:rFonts w:ascii="Arial" w:hAnsi="Arial" w:cs="Arial"/>
          <w:b/>
          <w:sz w:val="24"/>
        </w:rPr>
        <w:tab/>
      </w:r>
      <w:r w:rsidR="006D071A">
        <w:rPr>
          <w:rFonts w:ascii="Arial" w:hAnsi="Arial" w:cs="Arial"/>
          <w:b/>
          <w:sz w:val="24"/>
        </w:rPr>
        <w:tab/>
      </w:r>
      <w:r w:rsidR="006D071A">
        <w:rPr>
          <w:rFonts w:ascii="Arial" w:hAnsi="Arial" w:cs="Arial"/>
          <w:b/>
          <w:sz w:val="24"/>
        </w:rPr>
        <w:tab/>
      </w:r>
      <w:r>
        <w:rPr>
          <w:rFonts w:ascii="Arial" w:hAnsi="Arial" w:cs="Arial"/>
          <w:sz w:val="24"/>
        </w:rPr>
        <w:br/>
      </w:r>
      <w:r>
        <w:rPr>
          <w:rFonts w:ascii="Arial" w:hAnsi="Arial" w:cs="Arial"/>
          <w:sz w:val="24"/>
        </w:rPr>
        <w:lastRenderedPageBreak/>
        <w:t xml:space="preserve"> </w:t>
      </w:r>
      <w:r>
        <w:rPr>
          <w:rFonts w:ascii="Arial" w:hAnsi="Arial" w:cs="Arial"/>
          <w:sz w:val="24"/>
        </w:rPr>
        <w:tab/>
      </w:r>
      <w:r w:rsidRPr="00F17F73">
        <w:rPr>
          <w:rFonts w:ascii="Arial" w:hAnsi="Arial" w:cs="Arial"/>
          <w:b/>
          <w:bCs/>
          <w:sz w:val="24"/>
        </w:rPr>
        <w:t>Pan Marek Kieler - przewodniczący Zarządu Powiat</w:t>
      </w:r>
      <w:r>
        <w:rPr>
          <w:rFonts w:ascii="Arial" w:hAnsi="Arial" w:cs="Arial"/>
          <w:b/>
          <w:bCs/>
          <w:sz w:val="24"/>
        </w:rPr>
        <w:t xml:space="preserve">u </w:t>
      </w:r>
      <w:r w:rsidR="006D071A">
        <w:rPr>
          <w:rFonts w:ascii="Arial" w:hAnsi="Arial" w:cs="Arial"/>
          <w:bCs/>
          <w:sz w:val="24"/>
        </w:rPr>
        <w:t>poprosił, aby pan skarbnik przypomniał pozostałym członkom Zarządu jakie były ustalenia</w:t>
      </w:r>
      <w:r w:rsidR="00F23478">
        <w:rPr>
          <w:rFonts w:ascii="Arial" w:hAnsi="Arial" w:cs="Arial"/>
          <w:bCs/>
          <w:sz w:val="24"/>
        </w:rPr>
        <w:t>, ponieważ nie może sobie przypomnieć.</w:t>
      </w:r>
      <w:r w:rsidR="00F23478">
        <w:rPr>
          <w:rFonts w:ascii="Arial" w:hAnsi="Arial" w:cs="Arial"/>
          <w:bCs/>
          <w:sz w:val="24"/>
        </w:rPr>
        <w:tab/>
      </w:r>
      <w:r w:rsidR="00F23478">
        <w:rPr>
          <w:rFonts w:ascii="Arial" w:hAnsi="Arial" w:cs="Arial"/>
          <w:bCs/>
          <w:sz w:val="24"/>
        </w:rPr>
        <w:tab/>
      </w:r>
      <w:r w:rsidR="00F23478">
        <w:rPr>
          <w:rFonts w:ascii="Arial" w:hAnsi="Arial" w:cs="Arial"/>
          <w:bCs/>
          <w:sz w:val="24"/>
        </w:rPr>
        <w:tab/>
      </w:r>
      <w:r w:rsidR="00F23478">
        <w:rPr>
          <w:rFonts w:ascii="Arial" w:hAnsi="Arial" w:cs="Arial"/>
          <w:bCs/>
          <w:sz w:val="24"/>
        </w:rPr>
        <w:tab/>
      </w:r>
      <w:r w:rsidR="00F23478">
        <w:rPr>
          <w:rFonts w:ascii="Arial" w:hAnsi="Arial" w:cs="Arial"/>
          <w:bCs/>
          <w:sz w:val="24"/>
        </w:rPr>
        <w:tab/>
      </w:r>
      <w:r w:rsidR="00F23478">
        <w:rPr>
          <w:rFonts w:ascii="Arial" w:hAnsi="Arial" w:cs="Arial"/>
          <w:bCs/>
          <w:sz w:val="24"/>
        </w:rPr>
        <w:tab/>
      </w:r>
      <w:r w:rsidR="00F23478">
        <w:rPr>
          <w:rFonts w:ascii="Arial" w:hAnsi="Arial" w:cs="Arial"/>
          <w:bCs/>
          <w:sz w:val="24"/>
        </w:rPr>
        <w:tab/>
      </w:r>
      <w:r w:rsidR="006D071A">
        <w:rPr>
          <w:rFonts w:ascii="Arial" w:hAnsi="Arial" w:cs="Arial"/>
          <w:bCs/>
          <w:sz w:val="24"/>
        </w:rPr>
        <w:t xml:space="preserve"> </w:t>
      </w:r>
      <w:r>
        <w:rPr>
          <w:rFonts w:ascii="Arial" w:hAnsi="Arial" w:cs="Arial"/>
          <w:bCs/>
          <w:sz w:val="24"/>
        </w:rPr>
        <w:tab/>
      </w:r>
      <w:r>
        <w:rPr>
          <w:rFonts w:ascii="Arial" w:hAnsi="Arial" w:cs="Arial"/>
          <w:bCs/>
          <w:sz w:val="24"/>
        </w:rPr>
        <w:tab/>
      </w:r>
      <w:r w:rsidR="00F23478" w:rsidRPr="002A79C0">
        <w:rPr>
          <w:rFonts w:ascii="Arial" w:hAnsi="Arial" w:cs="Arial"/>
          <w:b/>
          <w:sz w:val="24"/>
        </w:rPr>
        <w:t>Pan Sławomir Kaftan – skarbnik powiatu</w:t>
      </w:r>
      <w:r w:rsidR="00F23478">
        <w:rPr>
          <w:rFonts w:ascii="Arial" w:hAnsi="Arial" w:cs="Arial"/>
          <w:b/>
          <w:sz w:val="24"/>
        </w:rPr>
        <w:t xml:space="preserve"> </w:t>
      </w:r>
      <w:r w:rsidR="00B64BF1">
        <w:rPr>
          <w:rFonts w:ascii="Arial" w:hAnsi="Arial" w:cs="Arial"/>
          <w:sz w:val="24"/>
        </w:rPr>
        <w:t>przypomniał</w:t>
      </w:r>
      <w:r w:rsidR="00F23478" w:rsidRPr="00F23478">
        <w:rPr>
          <w:rFonts w:ascii="Arial" w:hAnsi="Arial" w:cs="Arial"/>
          <w:sz w:val="24"/>
        </w:rPr>
        <w:t xml:space="preserve">, że tworzona </w:t>
      </w:r>
      <w:r w:rsidR="00B64BF1">
        <w:rPr>
          <w:rFonts w:ascii="Arial" w:hAnsi="Arial" w:cs="Arial"/>
          <w:sz w:val="24"/>
        </w:rPr>
        <w:t xml:space="preserve">była </w:t>
      </w:r>
      <w:r w:rsidR="00F23478" w:rsidRPr="00F23478">
        <w:rPr>
          <w:rFonts w:ascii="Arial" w:hAnsi="Arial" w:cs="Arial"/>
          <w:sz w:val="24"/>
        </w:rPr>
        <w:t xml:space="preserve">wspólnota i po to do niej wchodzimy, żeby wyregulować kwestie własnościowe, </w:t>
      </w:r>
      <w:r w:rsidR="00142173">
        <w:rPr>
          <w:rFonts w:ascii="Arial" w:hAnsi="Arial" w:cs="Arial"/>
          <w:sz w:val="24"/>
        </w:rPr>
        <w:br/>
      </w:r>
      <w:r w:rsidR="00F23478" w:rsidRPr="00F23478">
        <w:rPr>
          <w:rFonts w:ascii="Arial" w:hAnsi="Arial" w:cs="Arial"/>
          <w:sz w:val="24"/>
        </w:rPr>
        <w:t>a potem PUP</w:t>
      </w:r>
      <w:r w:rsidR="00142173">
        <w:rPr>
          <w:rFonts w:ascii="Arial" w:hAnsi="Arial" w:cs="Arial"/>
          <w:sz w:val="24"/>
        </w:rPr>
        <w:t>,</w:t>
      </w:r>
      <w:r w:rsidR="00F23478" w:rsidRPr="00F23478">
        <w:rPr>
          <w:rFonts w:ascii="Arial" w:hAnsi="Arial" w:cs="Arial"/>
          <w:sz w:val="24"/>
        </w:rPr>
        <w:t xml:space="preserve"> jak gdyby nie miał być w tej wspólnocie z tego, co sobie przypomina, żeby nie ponosić kosztów. </w:t>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sidRPr="00645BE2">
        <w:rPr>
          <w:rFonts w:ascii="Arial" w:hAnsi="Arial" w:cs="Arial"/>
          <w:b/>
          <w:sz w:val="24"/>
        </w:rPr>
        <w:t>Pani Beata Pilarczyk – dyrektor PUP w Wieluniu</w:t>
      </w:r>
      <w:r w:rsidR="00B64BF1">
        <w:rPr>
          <w:rFonts w:ascii="Arial" w:hAnsi="Arial" w:cs="Arial"/>
          <w:b/>
          <w:sz w:val="24"/>
        </w:rPr>
        <w:t xml:space="preserve"> </w:t>
      </w:r>
      <w:r w:rsidR="00B64BF1" w:rsidRPr="00B64BF1">
        <w:rPr>
          <w:rFonts w:ascii="Arial" w:hAnsi="Arial" w:cs="Arial"/>
          <w:sz w:val="24"/>
        </w:rPr>
        <w:t xml:space="preserve">poinformowała, </w:t>
      </w:r>
      <w:r w:rsidR="00B64BF1">
        <w:rPr>
          <w:rFonts w:ascii="Arial" w:hAnsi="Arial" w:cs="Arial"/>
          <w:sz w:val="24"/>
        </w:rPr>
        <w:br/>
      </w:r>
      <w:r w:rsidR="00B64BF1" w:rsidRPr="00B64BF1">
        <w:rPr>
          <w:rFonts w:ascii="Arial" w:hAnsi="Arial" w:cs="Arial"/>
          <w:sz w:val="24"/>
        </w:rPr>
        <w:t xml:space="preserve">że podpisywany był akt notarialny i to było 10 lat temu i trzeba byłoby do niego zajrzeć. </w:t>
      </w:r>
      <w:r w:rsidR="00B64BF1" w:rsidRP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Pr>
          <w:rFonts w:ascii="Arial" w:hAnsi="Arial" w:cs="Arial"/>
          <w:sz w:val="24"/>
        </w:rPr>
        <w:tab/>
      </w:r>
      <w:r w:rsidR="00B64BF1" w:rsidRPr="002A79C0">
        <w:rPr>
          <w:rFonts w:ascii="Arial" w:hAnsi="Arial" w:cs="Arial"/>
          <w:b/>
          <w:sz w:val="24"/>
        </w:rPr>
        <w:t>Pan Sławomir Kaftan – skarbnik powiatu</w:t>
      </w:r>
      <w:r w:rsidR="00142173">
        <w:rPr>
          <w:rFonts w:ascii="Arial" w:hAnsi="Arial" w:cs="Arial"/>
          <w:sz w:val="24"/>
        </w:rPr>
        <w:t xml:space="preserve"> dodał, że myśli, że takich</w:t>
      </w:r>
      <w:r w:rsidR="00B64BF1">
        <w:rPr>
          <w:rFonts w:ascii="Arial" w:hAnsi="Arial" w:cs="Arial"/>
          <w:sz w:val="24"/>
        </w:rPr>
        <w:t xml:space="preserve"> zapisów w akcie notarialnym nie ma</w:t>
      </w:r>
      <w:r w:rsidR="00F31844">
        <w:rPr>
          <w:rFonts w:ascii="Arial" w:hAnsi="Arial" w:cs="Arial"/>
          <w:sz w:val="24"/>
        </w:rPr>
        <w:t xml:space="preserve">, że tworzy się po coś, żeby to rozwiązać. </w:t>
      </w:r>
      <w:r w:rsidR="00F31844">
        <w:rPr>
          <w:rFonts w:ascii="Arial" w:hAnsi="Arial" w:cs="Arial"/>
          <w:sz w:val="24"/>
        </w:rPr>
        <w:tab/>
      </w:r>
      <w:r w:rsidR="00F31844">
        <w:rPr>
          <w:rFonts w:ascii="Arial" w:hAnsi="Arial" w:cs="Arial"/>
          <w:sz w:val="24"/>
        </w:rPr>
        <w:tab/>
      </w:r>
      <w:r w:rsidR="00F31844">
        <w:rPr>
          <w:rFonts w:ascii="Arial" w:hAnsi="Arial" w:cs="Arial"/>
          <w:sz w:val="24"/>
        </w:rPr>
        <w:tab/>
      </w:r>
      <w:r w:rsidR="00F31844" w:rsidRPr="00F31844">
        <w:rPr>
          <w:rFonts w:ascii="Arial" w:hAnsi="Arial" w:cs="Arial"/>
          <w:b/>
          <w:sz w:val="24"/>
        </w:rPr>
        <w:t>Pani Beata Pilarczyk – dyrektor PUP w Wieluniu</w:t>
      </w:r>
      <w:r w:rsidR="00F31844">
        <w:rPr>
          <w:rFonts w:ascii="Arial" w:hAnsi="Arial" w:cs="Arial"/>
          <w:sz w:val="24"/>
        </w:rPr>
        <w:t xml:space="preserve"> odpowiedziała, że to był początek jej działalności</w:t>
      </w:r>
      <w:r w:rsidR="001B2FBC">
        <w:rPr>
          <w:rFonts w:ascii="Arial" w:hAnsi="Arial" w:cs="Arial"/>
          <w:sz w:val="24"/>
        </w:rPr>
        <w:t xml:space="preserve">, być może, że pan skarbnik ma rację. </w:t>
      </w:r>
      <w:r w:rsidR="001B2FBC">
        <w:rPr>
          <w:rFonts w:ascii="Arial" w:hAnsi="Arial" w:cs="Arial"/>
          <w:b/>
          <w:bCs/>
          <w:sz w:val="24"/>
        </w:rPr>
        <w:tab/>
      </w:r>
      <w:r w:rsidR="001B2FBC">
        <w:rPr>
          <w:rFonts w:ascii="Arial" w:hAnsi="Arial" w:cs="Arial"/>
          <w:b/>
          <w:bCs/>
          <w:sz w:val="24"/>
        </w:rPr>
        <w:tab/>
      </w:r>
      <w:r w:rsidR="001B2FBC">
        <w:rPr>
          <w:rFonts w:ascii="Arial" w:hAnsi="Arial" w:cs="Arial"/>
          <w:b/>
          <w:bCs/>
          <w:sz w:val="24"/>
        </w:rPr>
        <w:tab/>
      </w:r>
      <w:r w:rsidR="001B2FBC">
        <w:rPr>
          <w:rFonts w:ascii="Arial" w:hAnsi="Arial" w:cs="Arial"/>
          <w:b/>
          <w:bCs/>
          <w:sz w:val="24"/>
        </w:rPr>
        <w:tab/>
      </w:r>
      <w:r>
        <w:rPr>
          <w:rFonts w:ascii="Arial" w:hAnsi="Arial" w:cs="Arial"/>
          <w:b/>
          <w:bCs/>
          <w:sz w:val="24"/>
        </w:rPr>
        <w:t>Pan Marek</w:t>
      </w:r>
      <w:r w:rsidRPr="00F17F73">
        <w:rPr>
          <w:rFonts w:ascii="Arial" w:hAnsi="Arial" w:cs="Arial"/>
          <w:b/>
          <w:bCs/>
          <w:sz w:val="24"/>
        </w:rPr>
        <w:t xml:space="preserve"> Kieler - przewodniczący Zarządu Powiat</w:t>
      </w:r>
      <w:r>
        <w:rPr>
          <w:rFonts w:ascii="Arial" w:hAnsi="Arial" w:cs="Arial"/>
          <w:b/>
          <w:bCs/>
          <w:sz w:val="24"/>
        </w:rPr>
        <w:t xml:space="preserve">u </w:t>
      </w:r>
      <w:r w:rsidR="001B2FBC">
        <w:rPr>
          <w:rFonts w:ascii="Arial" w:hAnsi="Arial" w:cs="Arial"/>
          <w:bCs/>
          <w:sz w:val="24"/>
        </w:rPr>
        <w:t>udzielił głosu radnemu Dybka.</w:t>
      </w:r>
      <w:r w:rsidRPr="00B51497">
        <w:rPr>
          <w:rFonts w:ascii="Arial" w:hAnsi="Arial" w:cs="Arial"/>
          <w:bCs/>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51497">
        <w:rPr>
          <w:rFonts w:ascii="Arial" w:hAnsi="Arial" w:cs="Arial"/>
          <w:b/>
          <w:sz w:val="24"/>
        </w:rPr>
        <w:t xml:space="preserve">Pan </w:t>
      </w:r>
      <w:r w:rsidR="001B2FBC">
        <w:rPr>
          <w:rFonts w:ascii="Arial" w:hAnsi="Arial" w:cs="Arial"/>
          <w:b/>
          <w:sz w:val="24"/>
        </w:rPr>
        <w:t>Łukasz Dybka</w:t>
      </w:r>
      <w:r w:rsidRPr="00B51497">
        <w:rPr>
          <w:rFonts w:ascii="Arial" w:hAnsi="Arial" w:cs="Arial"/>
          <w:b/>
          <w:sz w:val="24"/>
        </w:rPr>
        <w:t xml:space="preserve"> – </w:t>
      </w:r>
      <w:r w:rsidR="001B2FBC">
        <w:rPr>
          <w:rFonts w:ascii="Arial" w:hAnsi="Arial" w:cs="Arial"/>
          <w:b/>
          <w:sz w:val="24"/>
        </w:rPr>
        <w:t xml:space="preserve">członek Zarządu </w:t>
      </w:r>
      <w:r w:rsidR="00940BB9">
        <w:rPr>
          <w:rFonts w:ascii="Arial" w:hAnsi="Arial" w:cs="Arial"/>
          <w:sz w:val="24"/>
        </w:rPr>
        <w:t xml:space="preserve">powiedział, że doszliśmy do sedna sprawy, ponieważ trzeba przemyśleć czy taniej dla PUP jest uczestniczenie </w:t>
      </w:r>
      <w:r w:rsidR="00310728">
        <w:rPr>
          <w:rFonts w:ascii="Arial" w:hAnsi="Arial" w:cs="Arial"/>
          <w:sz w:val="24"/>
        </w:rPr>
        <w:br/>
      </w:r>
      <w:r w:rsidR="00940BB9">
        <w:rPr>
          <w:rFonts w:ascii="Arial" w:hAnsi="Arial" w:cs="Arial"/>
          <w:sz w:val="24"/>
        </w:rPr>
        <w:t>w tej wspólnocie, czy nie. Zaznaczył, że trzeba wrócić do umowy i przyjrzeć się dokładnie do czego nas zobowiązuje</w:t>
      </w:r>
      <w:r w:rsidR="00310728">
        <w:rPr>
          <w:rFonts w:ascii="Arial" w:hAnsi="Arial" w:cs="Arial"/>
          <w:sz w:val="24"/>
        </w:rPr>
        <w:t xml:space="preserve">. Wydaje mu się, że koszty funkcjonowania wspólnoty przewyższają koszty nawet gdybyśmy nie należeli do tej wspólnoty. </w:t>
      </w:r>
      <w:r w:rsidR="00310728">
        <w:rPr>
          <w:rFonts w:ascii="Arial" w:hAnsi="Arial" w:cs="Arial"/>
          <w:sz w:val="24"/>
        </w:rPr>
        <w:br/>
      </w:r>
      <w:r w:rsidR="00623022">
        <w:rPr>
          <w:rFonts w:ascii="Arial" w:hAnsi="Arial" w:cs="Arial"/>
          <w:sz w:val="24"/>
        </w:rPr>
        <w:t xml:space="preserve">Chodzi o uregulowanie prawne. </w:t>
      </w:r>
      <w:r w:rsidR="00310728">
        <w:rPr>
          <w:rFonts w:ascii="Arial" w:hAnsi="Arial" w:cs="Arial"/>
          <w:sz w:val="24"/>
        </w:rPr>
        <w:t xml:space="preserve">Nie zgodził się, że </w:t>
      </w:r>
      <w:r w:rsidR="00623022">
        <w:rPr>
          <w:rFonts w:ascii="Arial" w:hAnsi="Arial" w:cs="Arial"/>
          <w:sz w:val="24"/>
        </w:rPr>
        <w:t xml:space="preserve">będziemy musieli płacić za czynsz wynajmu, jeżeli wyjdziemy z tej wspólnoty. Dodał, że jest to kwestia dostosowania umowy przez prawników. </w:t>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310728">
        <w:rPr>
          <w:rFonts w:ascii="Arial" w:hAnsi="Arial" w:cs="Arial"/>
          <w:sz w:val="24"/>
        </w:rPr>
        <w:tab/>
      </w:r>
      <w:r w:rsidR="00F050BB">
        <w:rPr>
          <w:rFonts w:ascii="Arial" w:hAnsi="Arial" w:cs="Arial"/>
          <w:b/>
          <w:bCs/>
          <w:sz w:val="24"/>
        </w:rPr>
        <w:t>Pan Marek</w:t>
      </w:r>
      <w:r w:rsidR="00F050BB" w:rsidRPr="00F17F73">
        <w:rPr>
          <w:rFonts w:ascii="Arial" w:hAnsi="Arial" w:cs="Arial"/>
          <w:b/>
          <w:bCs/>
          <w:sz w:val="24"/>
        </w:rPr>
        <w:t xml:space="preserve"> Kieler - przewodniczący Zarządu Powiat</w:t>
      </w:r>
      <w:r w:rsidR="00F050BB">
        <w:rPr>
          <w:rFonts w:ascii="Arial" w:hAnsi="Arial" w:cs="Arial"/>
          <w:b/>
          <w:bCs/>
          <w:sz w:val="24"/>
        </w:rPr>
        <w:t xml:space="preserve">u </w:t>
      </w:r>
      <w:r w:rsidR="00F050BB">
        <w:rPr>
          <w:rFonts w:ascii="Arial" w:hAnsi="Arial" w:cs="Arial"/>
          <w:bCs/>
          <w:sz w:val="24"/>
        </w:rPr>
        <w:t>udzielił głosu</w:t>
      </w:r>
      <w:r w:rsidR="00F050BB">
        <w:rPr>
          <w:rFonts w:ascii="Arial" w:hAnsi="Arial" w:cs="Arial"/>
          <w:sz w:val="24"/>
        </w:rPr>
        <w:t xml:space="preserve"> panu skarbnikowi. </w:t>
      </w:r>
      <w:r w:rsidR="00310728">
        <w:rPr>
          <w:rFonts w:ascii="Arial" w:hAnsi="Arial" w:cs="Arial"/>
          <w:sz w:val="24"/>
        </w:rPr>
        <w:tab/>
      </w:r>
      <w:r w:rsidR="00310728">
        <w:rPr>
          <w:rFonts w:ascii="Arial" w:hAnsi="Arial" w:cs="Arial"/>
          <w:sz w:val="24"/>
        </w:rPr>
        <w:tab/>
      </w:r>
      <w:r w:rsidR="00310728">
        <w:rPr>
          <w:rFonts w:ascii="Arial" w:hAnsi="Arial" w:cs="Arial"/>
          <w:sz w:val="24"/>
        </w:rPr>
        <w:tab/>
      </w:r>
      <w:r w:rsidR="00310728">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00F050BB">
        <w:rPr>
          <w:rFonts w:ascii="Arial" w:hAnsi="Arial" w:cs="Arial"/>
          <w:sz w:val="24"/>
        </w:rPr>
        <w:tab/>
      </w:r>
      <w:r w:rsidRPr="00EA04EA">
        <w:rPr>
          <w:rFonts w:ascii="Arial" w:hAnsi="Arial" w:cs="Arial"/>
          <w:b/>
          <w:sz w:val="24"/>
        </w:rPr>
        <w:t>Pan Sławomir Kaftan – skarbnik powiat</w:t>
      </w:r>
      <w:r>
        <w:rPr>
          <w:rFonts w:ascii="Arial" w:hAnsi="Arial" w:cs="Arial"/>
          <w:b/>
          <w:sz w:val="24"/>
        </w:rPr>
        <w:t xml:space="preserve">u </w:t>
      </w:r>
      <w:r w:rsidR="0018091F">
        <w:rPr>
          <w:rFonts w:ascii="Arial" w:hAnsi="Arial" w:cs="Arial"/>
          <w:sz w:val="24"/>
        </w:rPr>
        <w:t xml:space="preserve">poprosił, aby zobaczyć na ostatnią działalność zarządcy, który proponował rzeczy, które są niezgodne z prawem, </w:t>
      </w:r>
      <w:r w:rsidR="00142173">
        <w:rPr>
          <w:rFonts w:ascii="Arial" w:hAnsi="Arial" w:cs="Arial"/>
          <w:sz w:val="24"/>
        </w:rPr>
        <w:br/>
        <w:t>aby</w:t>
      </w:r>
      <w:r w:rsidR="00C2419A">
        <w:rPr>
          <w:rFonts w:ascii="Arial" w:hAnsi="Arial" w:cs="Arial"/>
          <w:sz w:val="24"/>
        </w:rPr>
        <w:t xml:space="preserve"> zarząd wyrażał zgodę na podziały, które są niezgodne z prawem, w ogólne nie powinien dawać takich propozycji.  </w:t>
      </w:r>
      <w:r w:rsidR="0018091F">
        <w:rPr>
          <w:rFonts w:ascii="Arial" w:hAnsi="Arial" w:cs="Arial"/>
          <w:sz w:val="24"/>
        </w:rPr>
        <w:t xml:space="preserve">  </w:t>
      </w:r>
      <w:r w:rsidR="00333CF9">
        <w:rPr>
          <w:rFonts w:ascii="Arial" w:hAnsi="Arial" w:cs="Arial"/>
          <w:sz w:val="24"/>
        </w:rPr>
        <w:tab/>
      </w:r>
      <w:r w:rsidR="00333CF9">
        <w:rPr>
          <w:rFonts w:ascii="Arial" w:hAnsi="Arial" w:cs="Arial"/>
          <w:sz w:val="24"/>
        </w:rPr>
        <w:tab/>
      </w:r>
      <w:r w:rsidRPr="0060514C">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sidR="00142173">
        <w:rPr>
          <w:rFonts w:ascii="Arial" w:hAnsi="Arial" w:cs="Arial"/>
          <w:sz w:val="24"/>
        </w:rPr>
        <w:tab/>
      </w:r>
      <w:r>
        <w:rPr>
          <w:rFonts w:ascii="Arial" w:hAnsi="Arial" w:cs="Arial"/>
          <w:b/>
          <w:bCs/>
          <w:sz w:val="24"/>
        </w:rPr>
        <w:t>Pan Marek</w:t>
      </w:r>
      <w:r w:rsidRPr="00F17F73">
        <w:rPr>
          <w:rFonts w:ascii="Arial" w:hAnsi="Arial" w:cs="Arial"/>
          <w:b/>
          <w:bCs/>
          <w:sz w:val="24"/>
        </w:rPr>
        <w:t xml:space="preserve"> Kieler - przewodniczący Zarządu Powiat</w:t>
      </w:r>
      <w:r>
        <w:rPr>
          <w:rFonts w:ascii="Arial" w:hAnsi="Arial" w:cs="Arial"/>
          <w:b/>
          <w:bCs/>
          <w:sz w:val="24"/>
        </w:rPr>
        <w:t xml:space="preserve">u </w:t>
      </w:r>
      <w:r w:rsidR="00333CF9">
        <w:rPr>
          <w:rFonts w:ascii="Arial" w:hAnsi="Arial" w:cs="Arial"/>
          <w:bCs/>
          <w:sz w:val="24"/>
        </w:rPr>
        <w:t xml:space="preserve">zarządził głosowanie za negatywnym rozpatrzeniem tego punktu zgodnie z wnioskiem pana wicestarosty. Dodał, że na ten moment powiatu nie stać ani na dołożenie do tej części wspólnej nawet w formie gotówkowej oraz aby partycypować w kosztach wymiany dźwigów.  </w:t>
      </w:r>
    </w:p>
    <w:p w:rsidR="00D9361C" w:rsidRPr="00333CF9" w:rsidRDefault="00D9361C" w:rsidP="00D9361C">
      <w:pPr>
        <w:spacing w:after="0" w:line="360" w:lineRule="auto"/>
        <w:ind w:firstLine="708"/>
        <w:jc w:val="both"/>
        <w:rPr>
          <w:rFonts w:ascii="Arial" w:hAnsi="Arial" w:cs="Arial"/>
          <w:b/>
          <w:i/>
          <w:sz w:val="24"/>
        </w:rPr>
      </w:pPr>
      <w:r w:rsidRPr="00333CF9">
        <w:rPr>
          <w:rFonts w:ascii="Arial" w:hAnsi="Arial" w:cs="Arial"/>
          <w:i/>
          <w:sz w:val="24"/>
        </w:rPr>
        <w:lastRenderedPageBreak/>
        <w:tab/>
      </w:r>
      <w:r w:rsidR="00333CF9" w:rsidRPr="00333CF9">
        <w:rPr>
          <w:rFonts w:ascii="Arial" w:hAnsi="Arial" w:cs="Arial"/>
          <w:i/>
          <w:sz w:val="24"/>
        </w:rPr>
        <w:t xml:space="preserve">     </w:t>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sidRPr="00333CF9">
        <w:rPr>
          <w:rFonts w:ascii="Arial" w:hAnsi="Arial" w:cs="Arial"/>
          <w:i/>
          <w:sz w:val="24"/>
        </w:rPr>
        <w:t xml:space="preserve"> Zarząd Powiatu w Wieluniu jednogłośnie (przy 5 głosach „za”) negatywnie rozpatrzył pismo Dyrektora Powiatowego Urzędu Pracy w Wieluniu w sprawie planowanego wykonania robót budowlanych polegających na wymianie dźwigów osobowych w części wspólnej budynku przy ul. Sieradzkiej 56a w Wieluniu (głosowało 5 członków Zarządu).</w:t>
      </w:r>
      <w:r w:rsidRPr="00333CF9">
        <w:rPr>
          <w:rFonts w:ascii="Arial" w:hAnsi="Arial" w:cs="Arial"/>
          <w:i/>
          <w:sz w:val="24"/>
        </w:rPr>
        <w:tab/>
      </w:r>
      <w:r w:rsidRPr="00333CF9">
        <w:rPr>
          <w:rFonts w:ascii="Arial" w:hAnsi="Arial" w:cs="Arial"/>
          <w:i/>
          <w:sz w:val="24"/>
        </w:rPr>
        <w:tab/>
      </w:r>
      <w:r w:rsidRPr="00333CF9">
        <w:rPr>
          <w:rFonts w:ascii="Arial" w:hAnsi="Arial" w:cs="Arial"/>
          <w:i/>
          <w:sz w:val="24"/>
        </w:rPr>
        <w:tab/>
      </w:r>
      <w:r w:rsidRPr="00333CF9">
        <w:rPr>
          <w:rFonts w:ascii="Arial" w:hAnsi="Arial" w:cs="Arial"/>
          <w:i/>
          <w:sz w:val="24"/>
        </w:rPr>
        <w:tab/>
      </w:r>
      <w:r w:rsidR="00333CF9" w:rsidRPr="00333CF9">
        <w:rPr>
          <w:rFonts w:ascii="Arial" w:hAnsi="Arial" w:cs="Arial"/>
          <w:i/>
          <w:sz w:val="24"/>
        </w:rPr>
        <w:tab/>
      </w:r>
      <w:r w:rsidR="00333CF9">
        <w:rPr>
          <w:rFonts w:ascii="Arial" w:hAnsi="Arial" w:cs="Arial"/>
          <w:i/>
          <w:sz w:val="24"/>
        </w:rPr>
        <w:tab/>
      </w:r>
      <w:r w:rsidR="00333CF9">
        <w:rPr>
          <w:rFonts w:ascii="Arial" w:hAnsi="Arial" w:cs="Arial"/>
          <w:i/>
          <w:sz w:val="24"/>
        </w:rPr>
        <w:tab/>
      </w:r>
      <w:r w:rsidR="00333CF9">
        <w:rPr>
          <w:rFonts w:ascii="Arial" w:hAnsi="Arial" w:cs="Arial"/>
          <w:i/>
          <w:sz w:val="24"/>
        </w:rPr>
        <w:tab/>
        <w:t xml:space="preserve">Materiał </w:t>
      </w:r>
      <w:r w:rsidRPr="00333CF9">
        <w:rPr>
          <w:rFonts w:ascii="Arial" w:hAnsi="Arial" w:cs="Arial"/>
          <w:i/>
          <w:sz w:val="24"/>
        </w:rPr>
        <w:t xml:space="preserve">w ww. sprawie stanowi załącznik do protokołu. </w:t>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b/>
          <w:bCs/>
          <w:sz w:val="24"/>
        </w:rPr>
        <w:t>Pan Marek</w:t>
      </w:r>
      <w:r w:rsidR="00D202C6" w:rsidRPr="00F17F73">
        <w:rPr>
          <w:rFonts w:ascii="Arial" w:hAnsi="Arial" w:cs="Arial"/>
          <w:b/>
          <w:bCs/>
          <w:sz w:val="24"/>
        </w:rPr>
        <w:t xml:space="preserve"> Kieler - przewodniczący Zarządu Powiat</w:t>
      </w:r>
      <w:r w:rsidR="00D202C6">
        <w:rPr>
          <w:rFonts w:ascii="Arial" w:hAnsi="Arial" w:cs="Arial"/>
          <w:b/>
          <w:bCs/>
          <w:sz w:val="24"/>
        </w:rPr>
        <w:t xml:space="preserve">u </w:t>
      </w:r>
      <w:r w:rsidR="00D202C6">
        <w:rPr>
          <w:rFonts w:ascii="Arial" w:hAnsi="Arial" w:cs="Arial"/>
          <w:bCs/>
          <w:sz w:val="24"/>
        </w:rPr>
        <w:t xml:space="preserve">zarządził głosowanie w sprawie zamknięcia dyskusji w punkcie 5. </w:t>
      </w:r>
      <w:r w:rsidRPr="00333CF9">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00D202C6">
        <w:rPr>
          <w:rFonts w:ascii="Arial" w:hAnsi="Arial" w:cs="Arial"/>
          <w:i/>
          <w:sz w:val="24"/>
        </w:rPr>
        <w:tab/>
      </w:r>
      <w:r w:rsidRPr="00333CF9">
        <w:rPr>
          <w:rFonts w:ascii="Arial" w:hAnsi="Arial" w:cs="Arial"/>
          <w:i/>
          <w:sz w:val="24"/>
        </w:rPr>
        <w:tab/>
      </w:r>
    </w:p>
    <w:p w:rsidR="00D202C6" w:rsidRPr="00D202C6" w:rsidRDefault="00D202C6" w:rsidP="00D202C6">
      <w:pPr>
        <w:pStyle w:val="NormalnyWeb"/>
        <w:spacing w:before="0" w:beforeAutospacing="0" w:after="0" w:afterAutospacing="0" w:line="360" w:lineRule="auto"/>
        <w:ind w:right="-1" w:firstLine="708"/>
        <w:jc w:val="both"/>
        <w:rPr>
          <w:rFonts w:ascii="Arial" w:hAnsi="Arial" w:cs="Arial"/>
          <w:i/>
        </w:rPr>
      </w:pPr>
      <w:r w:rsidRPr="00D202C6">
        <w:rPr>
          <w:rFonts w:ascii="Arial" w:hAnsi="Arial" w:cs="Arial"/>
          <w:i/>
        </w:rPr>
        <w:t xml:space="preserve">Zarząd Powiatu w Wieluniu jednogłośnie (przy 5 głosach „za”) zamknął dyskusję w punkcie 5 pn. „Rozpatrzenie pisma Dyrektora Powiatowego Urzędu Pracy w Wieluniu w sprawie planowanego wykonania robót budowlanych polegających </w:t>
      </w:r>
      <w:r>
        <w:rPr>
          <w:rFonts w:ascii="Arial" w:hAnsi="Arial" w:cs="Arial"/>
          <w:i/>
        </w:rPr>
        <w:br/>
      </w:r>
      <w:r w:rsidRPr="00D202C6">
        <w:rPr>
          <w:rFonts w:ascii="Arial" w:hAnsi="Arial" w:cs="Arial"/>
          <w:i/>
        </w:rPr>
        <w:t xml:space="preserve">na wymianie dźwigów osobowych w części wspólnej budynku przy ul. Sieradzkiej 56a w Wieluniu” (głosowało 5 członków Zarządu). </w:t>
      </w:r>
    </w:p>
    <w:p w:rsidR="00D9361C" w:rsidRPr="005226F4" w:rsidRDefault="00142173" w:rsidP="00D9361C">
      <w:pPr>
        <w:pStyle w:val="NormalnyWeb1"/>
        <w:spacing w:after="0" w:line="360" w:lineRule="auto"/>
        <w:ind w:firstLine="708"/>
        <w:jc w:val="both"/>
        <w:rPr>
          <w:rFonts w:ascii="Arial" w:hAnsi="Arial" w:cs="Arial"/>
          <w:i/>
        </w:rPr>
      </w:pPr>
      <w:r>
        <w:rPr>
          <w:rFonts w:ascii="Arial" w:hAnsi="Arial" w:cs="Arial"/>
          <w:i/>
        </w:rPr>
        <w:t>Materiał w ww. sprawie stanowi załącznik do prot</w:t>
      </w:r>
      <w:r w:rsidR="00E40464">
        <w:rPr>
          <w:rFonts w:ascii="Arial" w:hAnsi="Arial" w:cs="Arial"/>
          <w:i/>
        </w:rPr>
        <w:t>o</w:t>
      </w:r>
      <w:r>
        <w:rPr>
          <w:rFonts w:ascii="Arial" w:hAnsi="Arial" w:cs="Arial"/>
          <w:i/>
        </w:rPr>
        <w:t xml:space="preserve">kołu. </w:t>
      </w:r>
    </w:p>
    <w:p w:rsidR="00D9361C" w:rsidRDefault="00333CF9" w:rsidP="00D9361C">
      <w:pPr>
        <w:pStyle w:val="NormalnyWeb"/>
        <w:spacing w:before="0" w:beforeAutospacing="0" w:after="0" w:afterAutospacing="0" w:line="360" w:lineRule="auto"/>
        <w:ind w:left="3539" w:firstLine="709"/>
        <w:jc w:val="both"/>
        <w:rPr>
          <w:rFonts w:ascii="Arial" w:hAnsi="Arial" w:cs="Arial"/>
          <w:b/>
        </w:rPr>
      </w:pPr>
      <w:proofErr w:type="spellStart"/>
      <w:r>
        <w:rPr>
          <w:rFonts w:ascii="Arial" w:hAnsi="Arial" w:cs="Arial"/>
          <w:b/>
        </w:rPr>
        <w:t>Pkt</w:t>
      </w:r>
      <w:proofErr w:type="spellEnd"/>
      <w:r>
        <w:rPr>
          <w:rFonts w:ascii="Arial" w:hAnsi="Arial" w:cs="Arial"/>
          <w:b/>
        </w:rPr>
        <w:t xml:space="preserve"> </w:t>
      </w:r>
      <w:r w:rsidR="009269A2">
        <w:rPr>
          <w:rFonts w:ascii="Arial" w:hAnsi="Arial" w:cs="Arial"/>
          <w:b/>
        </w:rPr>
        <w:t>6</w:t>
      </w:r>
      <w:r w:rsidR="00D9361C" w:rsidRPr="00026B79">
        <w:rPr>
          <w:rFonts w:ascii="Arial" w:hAnsi="Arial" w:cs="Arial"/>
          <w:b/>
        </w:rPr>
        <w:tab/>
      </w:r>
    </w:p>
    <w:p w:rsidR="0008783A" w:rsidRPr="0008783A" w:rsidRDefault="0008783A" w:rsidP="0008783A">
      <w:pPr>
        <w:pStyle w:val="NormalnyWeb"/>
        <w:spacing w:before="0" w:beforeAutospacing="0" w:after="0" w:afterAutospacing="0" w:line="360" w:lineRule="auto"/>
        <w:ind w:right="-1"/>
        <w:jc w:val="both"/>
        <w:rPr>
          <w:rFonts w:ascii="Arial" w:hAnsi="Arial" w:cs="Arial"/>
          <w:b/>
        </w:rPr>
      </w:pPr>
      <w:r w:rsidRPr="0008783A">
        <w:rPr>
          <w:rFonts w:ascii="Arial" w:hAnsi="Arial" w:cs="Arial"/>
          <w:b/>
        </w:rPr>
        <w:t xml:space="preserve"> Zapoznanie z informacją p.o. Dyrektora Samodzielnego Publicznego Zakładu Opieki Zdrowotnej w Wieluniu o zmianie do planu finansowego na rok 2020. </w:t>
      </w:r>
      <w:r w:rsidR="00592928">
        <w:rPr>
          <w:rFonts w:ascii="Arial" w:hAnsi="Arial" w:cs="Arial"/>
          <w:b/>
        </w:rPr>
        <w:tab/>
      </w:r>
      <w:r w:rsidR="00592928">
        <w:rPr>
          <w:rFonts w:ascii="Arial" w:hAnsi="Arial" w:cs="Arial"/>
          <w:b/>
        </w:rPr>
        <w:tab/>
      </w:r>
      <w:r w:rsidR="00592928">
        <w:rPr>
          <w:rFonts w:ascii="Arial" w:hAnsi="Arial" w:cs="Arial"/>
          <w:b/>
        </w:rPr>
        <w:tab/>
      </w:r>
    </w:p>
    <w:p w:rsidR="00E60D68" w:rsidRDefault="00D9361C" w:rsidP="00E60D68">
      <w:pPr>
        <w:pStyle w:val="NormalnyWeb"/>
        <w:spacing w:before="0" w:beforeAutospacing="0" w:after="0" w:afterAutospacing="0" w:line="360" w:lineRule="auto"/>
        <w:ind w:right="-1"/>
        <w:jc w:val="both"/>
        <w:rPr>
          <w:rFonts w:ascii="Arial" w:hAnsi="Arial" w:cs="Arial"/>
          <w:i/>
        </w:rPr>
      </w:pPr>
      <w:r>
        <w:rPr>
          <w:rFonts w:ascii="Arial" w:hAnsi="Arial" w:cs="Arial"/>
          <w:b/>
          <w:color w:val="0D0D0D"/>
        </w:rPr>
        <w:tab/>
      </w:r>
      <w:r w:rsidR="00592928">
        <w:rPr>
          <w:rFonts w:ascii="Arial" w:hAnsi="Arial" w:cs="Arial"/>
          <w:b/>
          <w:bCs/>
        </w:rPr>
        <w:t>Pan Marek</w:t>
      </w:r>
      <w:r w:rsidR="00592928" w:rsidRPr="00F17F73">
        <w:rPr>
          <w:rFonts w:ascii="Arial" w:hAnsi="Arial" w:cs="Arial"/>
          <w:b/>
          <w:bCs/>
        </w:rPr>
        <w:t xml:space="preserve"> Kieler - przewodniczący Zarządu Powiat</w:t>
      </w:r>
      <w:r w:rsidR="00592928">
        <w:rPr>
          <w:rFonts w:ascii="Arial" w:hAnsi="Arial" w:cs="Arial"/>
          <w:b/>
          <w:bCs/>
        </w:rPr>
        <w:t xml:space="preserve">u </w:t>
      </w:r>
      <w:r w:rsidR="00592928">
        <w:rPr>
          <w:rFonts w:ascii="Arial" w:hAnsi="Arial" w:cs="Arial"/>
          <w:bCs/>
        </w:rPr>
        <w:t>zapytał panią kierownik Świtalską, czy przypadkiem ten materiał nie powinien znaleźć się na se</w:t>
      </w:r>
      <w:r w:rsidR="00C17BE7">
        <w:rPr>
          <w:rFonts w:ascii="Arial" w:hAnsi="Arial" w:cs="Arial"/>
          <w:bCs/>
        </w:rPr>
        <w:t>sj</w:t>
      </w:r>
      <w:r w:rsidR="00592928">
        <w:rPr>
          <w:rFonts w:ascii="Arial" w:hAnsi="Arial" w:cs="Arial"/>
          <w:bCs/>
        </w:rPr>
        <w:t>i Rady Powiatu z tego względu, że Rada zatwierdzała plan finansow</w:t>
      </w:r>
      <w:r w:rsidR="00182CD0">
        <w:rPr>
          <w:rFonts w:ascii="Arial" w:hAnsi="Arial" w:cs="Arial"/>
          <w:bCs/>
        </w:rPr>
        <w:t>y</w:t>
      </w:r>
      <w:r w:rsidR="00592928">
        <w:rPr>
          <w:rFonts w:ascii="Arial" w:hAnsi="Arial" w:cs="Arial"/>
          <w:bCs/>
        </w:rPr>
        <w:t>.</w:t>
      </w:r>
      <w:r w:rsidR="00182CD0">
        <w:rPr>
          <w:rFonts w:ascii="Arial" w:hAnsi="Arial" w:cs="Arial"/>
          <w:bCs/>
        </w:rPr>
        <w:t xml:space="preserve"> Jeżeli są jakie</w:t>
      </w:r>
      <w:r w:rsidR="00E40464">
        <w:rPr>
          <w:rFonts w:ascii="Arial" w:hAnsi="Arial" w:cs="Arial"/>
          <w:bCs/>
        </w:rPr>
        <w:t>ś</w:t>
      </w:r>
      <w:r w:rsidR="00182CD0">
        <w:rPr>
          <w:rFonts w:ascii="Arial" w:hAnsi="Arial" w:cs="Arial"/>
          <w:bCs/>
        </w:rPr>
        <w:t xml:space="preserve"> zmiany w planie finansowym to uważa, że to powinno być przedmiotem obrad sesji. Poprosił o sprawdzenie tej sprawy, ponieważ nie jest pew</w:t>
      </w:r>
      <w:r w:rsidR="00E40464">
        <w:rPr>
          <w:rFonts w:ascii="Arial" w:hAnsi="Arial" w:cs="Arial"/>
          <w:bCs/>
        </w:rPr>
        <w:t>ien</w:t>
      </w:r>
      <w:r w:rsidR="00182CD0">
        <w:rPr>
          <w:rFonts w:ascii="Arial" w:hAnsi="Arial" w:cs="Arial"/>
          <w:bCs/>
        </w:rPr>
        <w:t xml:space="preserve">. </w:t>
      </w:r>
      <w:r w:rsidR="00E60D68">
        <w:rPr>
          <w:rFonts w:ascii="Arial" w:hAnsi="Arial" w:cs="Arial"/>
          <w:bCs/>
        </w:rPr>
        <w:t>Jeżeli tak</w:t>
      </w:r>
      <w:r w:rsidR="00E40464">
        <w:rPr>
          <w:rFonts w:ascii="Arial" w:hAnsi="Arial" w:cs="Arial"/>
          <w:bCs/>
        </w:rPr>
        <w:t>,</w:t>
      </w:r>
      <w:r w:rsidR="00E60D68">
        <w:rPr>
          <w:rFonts w:ascii="Arial" w:hAnsi="Arial" w:cs="Arial"/>
          <w:bCs/>
        </w:rPr>
        <w:t xml:space="preserve"> to trzeba byłoby to umieścić w porządku obrad sesji, a koncepcja zakończenia sprawy </w:t>
      </w:r>
      <w:r w:rsidR="00796EB3">
        <w:rPr>
          <w:rFonts w:ascii="Arial" w:hAnsi="Arial" w:cs="Arial"/>
          <w:bCs/>
        </w:rPr>
        <w:br/>
      </w:r>
      <w:r w:rsidR="00E60D68">
        <w:rPr>
          <w:rFonts w:ascii="Arial" w:hAnsi="Arial" w:cs="Arial"/>
          <w:bCs/>
        </w:rPr>
        <w:t>to zapoznanie się z przedmiotową informacją.</w:t>
      </w:r>
      <w:r w:rsidR="00E60D68">
        <w:rPr>
          <w:rFonts w:ascii="Arial" w:hAnsi="Arial" w:cs="Arial"/>
          <w:bCs/>
        </w:rPr>
        <w:tab/>
      </w:r>
      <w:r w:rsidR="00E60D68">
        <w:rPr>
          <w:rFonts w:ascii="Arial" w:hAnsi="Arial" w:cs="Arial"/>
          <w:bCs/>
        </w:rPr>
        <w:tab/>
      </w:r>
      <w:r w:rsidR="00E60D68">
        <w:rPr>
          <w:rFonts w:ascii="Arial" w:hAnsi="Arial" w:cs="Arial"/>
          <w:bCs/>
        </w:rPr>
        <w:tab/>
      </w:r>
      <w:r w:rsidR="00E60D68">
        <w:rPr>
          <w:rFonts w:ascii="Arial" w:hAnsi="Arial" w:cs="Arial"/>
          <w:bCs/>
        </w:rPr>
        <w:tab/>
      </w:r>
      <w:r w:rsidR="00182CD0">
        <w:rPr>
          <w:rFonts w:ascii="Arial" w:hAnsi="Arial" w:cs="Arial"/>
          <w:bCs/>
        </w:rPr>
        <w:tab/>
      </w:r>
      <w:r w:rsidR="00182CD0">
        <w:rPr>
          <w:rFonts w:ascii="Arial" w:hAnsi="Arial" w:cs="Arial"/>
          <w:bCs/>
        </w:rPr>
        <w:tab/>
      </w:r>
      <w:r w:rsidR="00182CD0">
        <w:rPr>
          <w:rFonts w:ascii="Arial" w:hAnsi="Arial" w:cs="Arial"/>
          <w:bCs/>
        </w:rPr>
        <w:tab/>
      </w:r>
      <w:r w:rsidR="00182CD0">
        <w:rPr>
          <w:rFonts w:ascii="Arial" w:hAnsi="Arial" w:cs="Arial"/>
          <w:b/>
          <w:color w:val="0D0D0D"/>
        </w:rPr>
        <w:t xml:space="preserve">Pani Patrycja Świtalska – kierownik Oddziału Zdrowia i Spraw Społecznych </w:t>
      </w:r>
      <w:r w:rsidR="00182CD0" w:rsidRPr="00182CD0">
        <w:rPr>
          <w:rFonts w:ascii="Arial" w:hAnsi="Arial" w:cs="Arial"/>
          <w:color w:val="0D0D0D"/>
        </w:rPr>
        <w:t xml:space="preserve">odpowiedziała, że </w:t>
      </w:r>
      <w:r w:rsidR="00796EB3">
        <w:rPr>
          <w:rFonts w:ascii="Arial" w:hAnsi="Arial" w:cs="Arial"/>
          <w:color w:val="0D0D0D"/>
        </w:rPr>
        <w:t xml:space="preserve">to </w:t>
      </w:r>
      <w:r w:rsidR="00182CD0" w:rsidRPr="00182CD0">
        <w:rPr>
          <w:rFonts w:ascii="Arial" w:hAnsi="Arial" w:cs="Arial"/>
          <w:color w:val="0D0D0D"/>
        </w:rPr>
        <w:t>sprawdzi.</w:t>
      </w:r>
      <w:r w:rsidR="00182CD0">
        <w:rPr>
          <w:rFonts w:ascii="Arial" w:hAnsi="Arial" w:cs="Arial"/>
          <w:b/>
          <w:color w:val="0D0D0D"/>
        </w:rPr>
        <w:t xml:space="preserve"> </w:t>
      </w:r>
      <w:r>
        <w:rPr>
          <w:rFonts w:ascii="Arial" w:hAnsi="Arial" w:cs="Arial"/>
          <w:b/>
          <w:color w:val="0D0D0D"/>
        </w:rPr>
        <w:tab/>
      </w:r>
      <w:r>
        <w:rPr>
          <w:rFonts w:ascii="Arial" w:hAnsi="Arial" w:cs="Arial"/>
          <w:b/>
          <w:color w:val="0D0D0D"/>
        </w:rPr>
        <w:tab/>
      </w:r>
      <w:r w:rsidR="00E60D68">
        <w:rPr>
          <w:rFonts w:ascii="Arial" w:hAnsi="Arial" w:cs="Arial"/>
          <w:b/>
          <w:color w:val="0D0D0D"/>
        </w:rPr>
        <w:tab/>
      </w:r>
      <w:r w:rsidR="00E60D68">
        <w:rPr>
          <w:rFonts w:ascii="Arial" w:hAnsi="Arial" w:cs="Arial"/>
          <w:b/>
          <w:color w:val="0D0D0D"/>
        </w:rPr>
        <w:tab/>
      </w:r>
      <w:r w:rsidR="00E60D68">
        <w:rPr>
          <w:rFonts w:ascii="Arial" w:hAnsi="Arial" w:cs="Arial"/>
          <w:b/>
          <w:color w:val="0D0D0D"/>
        </w:rPr>
        <w:tab/>
      </w:r>
      <w:r w:rsidR="00E60D68">
        <w:rPr>
          <w:rFonts w:ascii="Arial" w:hAnsi="Arial" w:cs="Arial"/>
          <w:b/>
          <w:color w:val="0D0D0D"/>
        </w:rPr>
        <w:tab/>
      </w:r>
    </w:p>
    <w:p w:rsidR="00A7637E" w:rsidRPr="00A7637E" w:rsidRDefault="00D9361C" w:rsidP="0031183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537680">
        <w:rPr>
          <w:rFonts w:ascii="Arial" w:hAnsi="Arial" w:cs="Arial"/>
        </w:rPr>
        <w:t xml:space="preserve">udzielił głosu </w:t>
      </w:r>
      <w:r w:rsidR="00E60D68">
        <w:rPr>
          <w:rFonts w:ascii="Arial" w:hAnsi="Arial" w:cs="Arial"/>
        </w:rPr>
        <w:t>pani dyrektor.</w:t>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Pr>
          <w:rFonts w:ascii="Arial" w:hAnsi="Arial" w:cs="Arial"/>
        </w:rPr>
        <w:tab/>
      </w:r>
      <w:r w:rsidR="00E60D68" w:rsidRPr="00E60D68">
        <w:rPr>
          <w:rFonts w:ascii="Arial" w:hAnsi="Arial" w:cs="Arial"/>
          <w:b/>
        </w:rPr>
        <w:t xml:space="preserve">Pani Anna </w:t>
      </w:r>
      <w:proofErr w:type="spellStart"/>
      <w:r w:rsidR="00E60D68" w:rsidRPr="00E60D68">
        <w:rPr>
          <w:rFonts w:ascii="Arial" w:hAnsi="Arial" w:cs="Arial"/>
          <w:b/>
        </w:rPr>
        <w:t>Freus</w:t>
      </w:r>
      <w:proofErr w:type="spellEnd"/>
      <w:r w:rsidR="00E60D68" w:rsidRPr="00E60D68">
        <w:rPr>
          <w:rFonts w:ascii="Arial" w:hAnsi="Arial" w:cs="Arial"/>
          <w:b/>
        </w:rPr>
        <w:t xml:space="preserve"> – p.o. dyrektora SP ZOZ w Wieluniu</w:t>
      </w:r>
      <w:r w:rsidR="00E60D68">
        <w:rPr>
          <w:rFonts w:ascii="Arial" w:hAnsi="Arial" w:cs="Arial"/>
        </w:rPr>
        <w:t xml:space="preserve"> omówiła przedmiotową sprawę</w:t>
      </w:r>
      <w:r w:rsidR="00FA4658">
        <w:rPr>
          <w:rFonts w:ascii="Arial" w:hAnsi="Arial" w:cs="Arial"/>
        </w:rPr>
        <w:t>.</w:t>
      </w:r>
      <w:r w:rsidRPr="00537680">
        <w:rPr>
          <w:rFonts w:ascii="Arial" w:hAnsi="Arial" w:cs="Arial"/>
        </w:rPr>
        <w:tab/>
      </w:r>
      <w:r w:rsidR="0031183B">
        <w:rPr>
          <w:rFonts w:ascii="Arial" w:hAnsi="Arial" w:cs="Arial"/>
          <w:b/>
        </w:rPr>
        <w:t xml:space="preserve"> </w:t>
      </w:r>
      <w:r w:rsidR="0031183B">
        <w:rPr>
          <w:rFonts w:ascii="Arial" w:hAnsi="Arial" w:cs="Arial"/>
          <w:b/>
        </w:rPr>
        <w:tab/>
      </w:r>
      <w:r w:rsidR="0031183B">
        <w:rPr>
          <w:rFonts w:ascii="Arial" w:hAnsi="Arial" w:cs="Arial"/>
          <w:b/>
        </w:rPr>
        <w:tab/>
      </w:r>
      <w:r w:rsidR="0031183B">
        <w:rPr>
          <w:rFonts w:ascii="Arial" w:hAnsi="Arial" w:cs="Arial"/>
          <w:b/>
        </w:rPr>
        <w:tab/>
      </w:r>
      <w:r w:rsidR="0031183B">
        <w:rPr>
          <w:rFonts w:ascii="Arial" w:hAnsi="Arial" w:cs="Arial"/>
          <w:b/>
        </w:rPr>
        <w:tab/>
      </w:r>
      <w:r w:rsidR="0031183B">
        <w:rPr>
          <w:rFonts w:ascii="Arial" w:hAnsi="Arial" w:cs="Arial"/>
          <w:b/>
        </w:rPr>
        <w:tab/>
      </w:r>
      <w:r w:rsidR="0031183B">
        <w:rPr>
          <w:rFonts w:ascii="Arial" w:hAnsi="Arial" w:cs="Arial"/>
          <w:b/>
        </w:rPr>
        <w:tab/>
      </w:r>
      <w:r w:rsidR="0031183B">
        <w:rPr>
          <w:rFonts w:ascii="Arial" w:hAnsi="Arial" w:cs="Arial"/>
          <w:b/>
        </w:rPr>
        <w:tab/>
      </w:r>
      <w:r w:rsidR="0031183B">
        <w:rPr>
          <w:rFonts w:ascii="Arial" w:hAnsi="Arial" w:cs="Arial"/>
          <w:b/>
        </w:rPr>
        <w:tab/>
      </w:r>
      <w:r w:rsidR="0031183B">
        <w:rPr>
          <w:rFonts w:ascii="Arial" w:hAnsi="Arial" w:cs="Arial"/>
          <w:b/>
        </w:rPr>
        <w:lastRenderedPageBreak/>
        <w:tab/>
      </w:r>
      <w:r>
        <w:rPr>
          <w:rFonts w:ascii="Arial" w:hAnsi="Arial" w:cs="Arial"/>
          <w:b/>
        </w:rPr>
        <w:t xml:space="preserve">Pan Marek Kieler – przewodniczący Zarządu Powiatu </w:t>
      </w:r>
      <w:r w:rsidR="0031183B">
        <w:rPr>
          <w:rFonts w:ascii="Arial" w:hAnsi="Arial" w:cs="Arial"/>
        </w:rPr>
        <w:t xml:space="preserve">otworzył dyskusję. Udzielił </w:t>
      </w:r>
      <w:r w:rsidR="0031183B" w:rsidRPr="0031183B">
        <w:rPr>
          <w:rFonts w:ascii="Arial" w:hAnsi="Arial" w:cs="Arial"/>
        </w:rPr>
        <w:t xml:space="preserve">głosu radnemu </w:t>
      </w:r>
      <w:proofErr w:type="spellStart"/>
      <w:r w:rsidR="0031183B" w:rsidRPr="0031183B">
        <w:rPr>
          <w:rFonts w:ascii="Arial" w:hAnsi="Arial" w:cs="Arial"/>
        </w:rPr>
        <w:t>Jurd</w:t>
      </w:r>
      <w:r w:rsidR="0031183B">
        <w:rPr>
          <w:rFonts w:ascii="Arial" w:hAnsi="Arial" w:cs="Arial"/>
        </w:rPr>
        <w:t>z</w:t>
      </w:r>
      <w:r w:rsidR="0031183B" w:rsidRPr="0031183B">
        <w:rPr>
          <w:rFonts w:ascii="Arial" w:hAnsi="Arial" w:cs="Arial"/>
        </w:rPr>
        <w:t>ińskiemu</w:t>
      </w:r>
      <w:proofErr w:type="spellEnd"/>
      <w:r w:rsidR="0031183B" w:rsidRPr="0031183B">
        <w:rPr>
          <w:rFonts w:ascii="Arial" w:hAnsi="Arial" w:cs="Arial"/>
        </w:rPr>
        <w:t>.</w:t>
      </w:r>
      <w:r w:rsidR="0031183B">
        <w:rPr>
          <w:rFonts w:ascii="Arial" w:hAnsi="Arial" w:cs="Arial"/>
        </w:rPr>
        <w:tab/>
      </w:r>
      <w:r w:rsidR="0031183B">
        <w:rPr>
          <w:rFonts w:ascii="Arial" w:hAnsi="Arial" w:cs="Arial"/>
        </w:rPr>
        <w:tab/>
      </w:r>
      <w:r w:rsidR="0031183B">
        <w:rPr>
          <w:rFonts w:ascii="Arial" w:hAnsi="Arial" w:cs="Arial"/>
        </w:rPr>
        <w:tab/>
      </w:r>
      <w:r w:rsidR="0031183B">
        <w:rPr>
          <w:rFonts w:ascii="Arial" w:hAnsi="Arial" w:cs="Arial"/>
        </w:rPr>
        <w:tab/>
      </w:r>
      <w:r w:rsidR="0031183B">
        <w:rPr>
          <w:rFonts w:ascii="Arial" w:hAnsi="Arial" w:cs="Arial"/>
        </w:rPr>
        <w:tab/>
      </w:r>
      <w:r w:rsidR="0031183B">
        <w:rPr>
          <w:rFonts w:ascii="Arial" w:hAnsi="Arial" w:cs="Arial"/>
        </w:rPr>
        <w:tab/>
      </w:r>
      <w:r w:rsidR="0031183B">
        <w:rPr>
          <w:rFonts w:ascii="Arial" w:hAnsi="Arial" w:cs="Arial"/>
        </w:rPr>
        <w:tab/>
      </w:r>
      <w:r w:rsidR="0031183B">
        <w:rPr>
          <w:rFonts w:ascii="Arial" w:hAnsi="Arial" w:cs="Arial"/>
        </w:rPr>
        <w:tab/>
      </w:r>
      <w:r w:rsidR="0031183B" w:rsidRPr="0031183B">
        <w:rPr>
          <w:rFonts w:ascii="Arial" w:hAnsi="Arial" w:cs="Arial"/>
          <w:b/>
        </w:rPr>
        <w:t xml:space="preserve">Pan Jakub </w:t>
      </w:r>
      <w:proofErr w:type="spellStart"/>
      <w:r w:rsidR="0031183B" w:rsidRPr="0031183B">
        <w:rPr>
          <w:rFonts w:ascii="Arial" w:hAnsi="Arial" w:cs="Arial"/>
          <w:b/>
        </w:rPr>
        <w:t>Jurdziński</w:t>
      </w:r>
      <w:proofErr w:type="spellEnd"/>
      <w:r w:rsidR="0031183B" w:rsidRPr="0031183B">
        <w:rPr>
          <w:rFonts w:ascii="Arial" w:hAnsi="Arial" w:cs="Arial"/>
          <w:b/>
        </w:rPr>
        <w:t xml:space="preserve"> – członek Zarządu</w:t>
      </w:r>
      <w:r w:rsidR="0031183B">
        <w:rPr>
          <w:rFonts w:ascii="Arial" w:hAnsi="Arial" w:cs="Arial"/>
        </w:rPr>
        <w:t xml:space="preserve"> </w:t>
      </w:r>
      <w:r w:rsidR="008A1FFD">
        <w:rPr>
          <w:rFonts w:ascii="Arial" w:hAnsi="Arial" w:cs="Arial"/>
        </w:rPr>
        <w:t>zapytał, jaki będzie wynik finansowy w tym roku. W planie mamy określoną kwotę, ale może być</w:t>
      </w:r>
      <w:r w:rsidR="00796EB3">
        <w:rPr>
          <w:rFonts w:ascii="Arial" w:hAnsi="Arial" w:cs="Arial"/>
        </w:rPr>
        <w:t>,</w:t>
      </w:r>
      <w:r w:rsidR="008A1FFD">
        <w:rPr>
          <w:rFonts w:ascii="Arial" w:hAnsi="Arial" w:cs="Arial"/>
        </w:rPr>
        <w:t xml:space="preserve"> może nie być</w:t>
      </w:r>
      <w:r w:rsidR="00B9513B">
        <w:rPr>
          <w:rFonts w:ascii="Arial" w:hAnsi="Arial" w:cs="Arial"/>
        </w:rPr>
        <w:t>,</w:t>
      </w:r>
      <w:r w:rsidR="008A1FFD">
        <w:rPr>
          <w:rFonts w:ascii="Arial" w:hAnsi="Arial" w:cs="Arial"/>
        </w:rPr>
        <w:t xml:space="preserve"> to jest niepewność. </w:t>
      </w:r>
      <w:r w:rsidRPr="0031183B">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A1FFD" w:rsidRPr="00E60D68">
        <w:rPr>
          <w:rFonts w:ascii="Arial" w:hAnsi="Arial" w:cs="Arial"/>
          <w:b/>
        </w:rPr>
        <w:t xml:space="preserve">Pani Anna </w:t>
      </w:r>
      <w:proofErr w:type="spellStart"/>
      <w:r w:rsidR="008A1FFD" w:rsidRPr="00E60D68">
        <w:rPr>
          <w:rFonts w:ascii="Arial" w:hAnsi="Arial" w:cs="Arial"/>
          <w:b/>
        </w:rPr>
        <w:t>Freus</w:t>
      </w:r>
      <w:proofErr w:type="spellEnd"/>
      <w:r w:rsidR="008A1FFD" w:rsidRPr="00E60D68">
        <w:rPr>
          <w:rFonts w:ascii="Arial" w:hAnsi="Arial" w:cs="Arial"/>
          <w:b/>
        </w:rPr>
        <w:t xml:space="preserve"> – p.o. dyrektora SP ZOZ w Wieluniu</w:t>
      </w:r>
      <w:r w:rsidR="008A1FFD">
        <w:rPr>
          <w:rFonts w:ascii="Arial" w:hAnsi="Arial" w:cs="Arial"/>
          <w:b/>
        </w:rPr>
        <w:t xml:space="preserve"> </w:t>
      </w:r>
      <w:r w:rsidR="008A1FFD" w:rsidRPr="008A1FFD">
        <w:rPr>
          <w:rFonts w:ascii="Arial" w:hAnsi="Arial" w:cs="Arial"/>
        </w:rPr>
        <w:t xml:space="preserve">odpowiedziała, </w:t>
      </w:r>
      <w:r w:rsidR="00796EB3">
        <w:rPr>
          <w:rFonts w:ascii="Arial" w:hAnsi="Arial" w:cs="Arial"/>
        </w:rPr>
        <w:br/>
      </w:r>
      <w:r w:rsidR="008A1FFD" w:rsidRPr="008A1FFD">
        <w:rPr>
          <w:rFonts w:ascii="Arial" w:hAnsi="Arial" w:cs="Arial"/>
        </w:rPr>
        <w:t>że jest pewna niepewność dlatego, że nie wiemy jak zachowa się Narodowy Fundusz Zdrowia (NFZ), czy</w:t>
      </w:r>
      <w:r w:rsidR="00796EB3">
        <w:rPr>
          <w:rFonts w:ascii="Arial" w:hAnsi="Arial" w:cs="Arial"/>
        </w:rPr>
        <w:t xml:space="preserve"> niepełne wykonanie ryczałtu s</w:t>
      </w:r>
      <w:r w:rsidR="008A1FFD" w:rsidRPr="008A1FFD">
        <w:rPr>
          <w:rFonts w:ascii="Arial" w:hAnsi="Arial" w:cs="Arial"/>
        </w:rPr>
        <w:t xml:space="preserve">kutkuje odebraniem szpitalowi pieniędzy. Na razie wynik prezentuje się dobrze, poziom przychodów jest zgodny </w:t>
      </w:r>
      <w:r w:rsidR="00796EB3">
        <w:rPr>
          <w:rFonts w:ascii="Arial" w:hAnsi="Arial" w:cs="Arial"/>
        </w:rPr>
        <w:br/>
      </w:r>
      <w:r w:rsidR="008A1FFD" w:rsidRPr="008A1FFD">
        <w:rPr>
          <w:rFonts w:ascii="Arial" w:hAnsi="Arial" w:cs="Arial"/>
        </w:rPr>
        <w:t xml:space="preserve">z tym co do nich wpływa i </w:t>
      </w:r>
      <w:r w:rsidR="008A1FFD">
        <w:rPr>
          <w:rFonts w:ascii="Arial" w:hAnsi="Arial" w:cs="Arial"/>
        </w:rPr>
        <w:t xml:space="preserve">z wystawionymi fakturami. Informacje jakie uzyskują nadal są niepotwierdzone. </w:t>
      </w:r>
      <w:r w:rsidR="00717642">
        <w:rPr>
          <w:rFonts w:ascii="Arial" w:hAnsi="Arial" w:cs="Arial"/>
        </w:rPr>
        <w:t xml:space="preserve">Jak mówiła wydłużenie będzie na pewno do połowy przyszłego roku </w:t>
      </w:r>
      <w:r w:rsidR="003A1BB1">
        <w:rPr>
          <w:rFonts w:ascii="Arial" w:hAnsi="Arial" w:cs="Arial"/>
        </w:rPr>
        <w:t>jednak jest to elemen</w:t>
      </w:r>
      <w:r w:rsidR="00796EB3">
        <w:rPr>
          <w:rFonts w:ascii="Arial" w:hAnsi="Arial" w:cs="Arial"/>
        </w:rPr>
        <w:t>t niewystarczający, szpitale głó</w:t>
      </w:r>
      <w:r w:rsidR="003A1BB1">
        <w:rPr>
          <w:rFonts w:ascii="Arial" w:hAnsi="Arial" w:cs="Arial"/>
        </w:rPr>
        <w:t xml:space="preserve">wnie powiatowe walczą </w:t>
      </w:r>
      <w:r w:rsidR="00796EB3">
        <w:rPr>
          <w:rFonts w:ascii="Arial" w:hAnsi="Arial" w:cs="Arial"/>
        </w:rPr>
        <w:br/>
      </w:r>
      <w:r w:rsidR="003A1BB1">
        <w:rPr>
          <w:rFonts w:ascii="Arial" w:hAnsi="Arial" w:cs="Arial"/>
        </w:rPr>
        <w:t xml:space="preserve">o to, aby poziom wykonania ryczałtu niższy np. na poziomie do 70% nie skutkował zwrotem wartości ryczałtu. </w:t>
      </w:r>
      <w:r w:rsidR="00745CCA">
        <w:rPr>
          <w:rFonts w:ascii="Arial" w:hAnsi="Arial" w:cs="Arial"/>
        </w:rPr>
        <w:t xml:space="preserve">Zmiany będą dokonywane, bo to co się dzieje na koniec roku ma wpływ na plan finansowy i nie przeczy, że ulegnie on zmianie, dlatego, </w:t>
      </w:r>
      <w:r w:rsidR="00796EB3">
        <w:rPr>
          <w:rFonts w:ascii="Arial" w:hAnsi="Arial" w:cs="Arial"/>
        </w:rPr>
        <w:br/>
      </w:r>
      <w:r w:rsidR="00745CCA">
        <w:rPr>
          <w:rFonts w:ascii="Arial" w:hAnsi="Arial" w:cs="Arial"/>
        </w:rPr>
        <w:t xml:space="preserve">że podwyższy się znacząco poziom kosztów, ale również przychodów. Dlatego, </w:t>
      </w:r>
      <w:r w:rsidR="00796EB3">
        <w:rPr>
          <w:rFonts w:ascii="Arial" w:hAnsi="Arial" w:cs="Arial"/>
        </w:rPr>
        <w:br/>
      </w:r>
      <w:r w:rsidR="00745CCA">
        <w:rPr>
          <w:rFonts w:ascii="Arial" w:hAnsi="Arial" w:cs="Arial"/>
        </w:rPr>
        <w:t xml:space="preserve">że stworzenie oddziału obserwacyjno-zakaźnego wpłynie na te </w:t>
      </w:r>
      <w:r w:rsidR="00B72437">
        <w:rPr>
          <w:rFonts w:ascii="Arial" w:hAnsi="Arial" w:cs="Arial"/>
        </w:rPr>
        <w:t xml:space="preserve">wielkości. Myślą, </w:t>
      </w:r>
      <w:r w:rsidR="00796EB3">
        <w:rPr>
          <w:rFonts w:ascii="Arial" w:hAnsi="Arial" w:cs="Arial"/>
        </w:rPr>
        <w:br/>
      </w:r>
      <w:r w:rsidR="00B72437">
        <w:rPr>
          <w:rFonts w:ascii="Arial" w:hAnsi="Arial" w:cs="Arial"/>
        </w:rPr>
        <w:t xml:space="preserve">że w tym zakresie się zbilansują, aczkolwiek zmiany w planie zarówno po stronie przychodów jak i kosztów </w:t>
      </w:r>
      <w:r w:rsidR="00153C43">
        <w:rPr>
          <w:rFonts w:ascii="Arial" w:hAnsi="Arial" w:cs="Arial"/>
        </w:rPr>
        <w:t xml:space="preserve">będą możliwe. </w:t>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796EB3">
        <w:rPr>
          <w:rFonts w:ascii="Arial" w:hAnsi="Arial" w:cs="Arial"/>
        </w:rPr>
        <w:tab/>
      </w:r>
      <w:r w:rsidR="002C1F91">
        <w:rPr>
          <w:rFonts w:ascii="Arial" w:hAnsi="Arial" w:cs="Arial"/>
          <w:b/>
        </w:rPr>
        <w:t xml:space="preserve">Pan Marek Kieler – przewodniczący Zarządu Powiatu </w:t>
      </w:r>
      <w:r w:rsidR="002C1F91">
        <w:rPr>
          <w:rFonts w:ascii="Arial" w:hAnsi="Arial" w:cs="Arial"/>
        </w:rPr>
        <w:t xml:space="preserve">udzielił </w:t>
      </w:r>
      <w:r w:rsidR="002C1F91" w:rsidRPr="0031183B">
        <w:rPr>
          <w:rFonts w:ascii="Arial" w:hAnsi="Arial" w:cs="Arial"/>
        </w:rPr>
        <w:t xml:space="preserve">głosu </w:t>
      </w:r>
      <w:r w:rsidR="002C1F91">
        <w:rPr>
          <w:rFonts w:ascii="Arial" w:hAnsi="Arial" w:cs="Arial"/>
        </w:rPr>
        <w:t>panu wicestaroście</w:t>
      </w:r>
      <w:r w:rsidR="002C1F91" w:rsidRPr="0031183B">
        <w:rPr>
          <w:rFonts w:ascii="Arial" w:hAnsi="Arial" w:cs="Arial"/>
        </w:rPr>
        <w:t>.</w:t>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Pr="008A1FFD">
        <w:rPr>
          <w:rFonts w:ascii="Arial" w:hAnsi="Arial" w:cs="Arial"/>
        </w:rPr>
        <w:tab/>
      </w:r>
      <w:r w:rsidR="002C1F91" w:rsidRPr="002C1F91">
        <w:rPr>
          <w:rFonts w:ascii="Arial" w:hAnsi="Arial" w:cs="Arial"/>
          <w:b/>
        </w:rPr>
        <w:t>Pan Krzysztof Dziuba – wicestarosta wieluński</w:t>
      </w:r>
      <w:r w:rsidR="002C1F91">
        <w:rPr>
          <w:rFonts w:ascii="Arial" w:hAnsi="Arial" w:cs="Arial"/>
        </w:rPr>
        <w:t xml:space="preserve"> zapytał jak pani dyrektor szacuje wykonanie ryczałtu na ten moment. </w:t>
      </w:r>
      <w:r w:rsidRPr="008A1FFD">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Pr>
          <w:rFonts w:ascii="Arial" w:hAnsi="Arial" w:cs="Arial"/>
        </w:rPr>
        <w:tab/>
      </w:r>
      <w:r w:rsidR="002C1F91" w:rsidRPr="00784C64">
        <w:rPr>
          <w:rFonts w:ascii="Arial" w:hAnsi="Arial" w:cs="Arial"/>
          <w:b/>
        </w:rPr>
        <w:t xml:space="preserve">Pani Anna </w:t>
      </w:r>
      <w:proofErr w:type="spellStart"/>
      <w:r w:rsidR="002C1F91" w:rsidRPr="00784C64">
        <w:rPr>
          <w:rFonts w:ascii="Arial" w:hAnsi="Arial" w:cs="Arial"/>
          <w:b/>
        </w:rPr>
        <w:t>Freus</w:t>
      </w:r>
      <w:proofErr w:type="spellEnd"/>
      <w:r w:rsidR="002C1F91" w:rsidRPr="00784C64">
        <w:rPr>
          <w:rFonts w:ascii="Arial" w:hAnsi="Arial" w:cs="Arial"/>
          <w:b/>
        </w:rPr>
        <w:t xml:space="preserve"> – p.o. dyrektora SP ZOZ w Wieluniu</w:t>
      </w:r>
      <w:r w:rsidR="002C1F91">
        <w:rPr>
          <w:rFonts w:ascii="Arial" w:hAnsi="Arial" w:cs="Arial"/>
        </w:rPr>
        <w:t xml:space="preserve"> odpowiedziała, </w:t>
      </w:r>
      <w:r w:rsidR="00796EB3">
        <w:rPr>
          <w:rFonts w:ascii="Arial" w:hAnsi="Arial" w:cs="Arial"/>
        </w:rPr>
        <w:br/>
      </w:r>
      <w:r w:rsidR="002C1F91">
        <w:rPr>
          <w:rFonts w:ascii="Arial" w:hAnsi="Arial" w:cs="Arial"/>
        </w:rPr>
        <w:t xml:space="preserve">że wykonanie ryczałtu na ten moment jest poniżej 70%, walczą o wyższe wykonanie </w:t>
      </w:r>
      <w:r w:rsidR="00796EB3">
        <w:rPr>
          <w:rFonts w:ascii="Arial" w:hAnsi="Arial" w:cs="Arial"/>
        </w:rPr>
        <w:br/>
      </w:r>
      <w:r w:rsidR="002C1F91">
        <w:rPr>
          <w:rFonts w:ascii="Arial" w:hAnsi="Arial" w:cs="Arial"/>
        </w:rPr>
        <w:t xml:space="preserve">i myśli, że może udać się podniesienie w tym zakresie dlatego, że </w:t>
      </w:r>
      <w:r w:rsidR="00784C64">
        <w:rPr>
          <w:rFonts w:ascii="Arial" w:hAnsi="Arial" w:cs="Arial"/>
        </w:rPr>
        <w:t xml:space="preserve">stworzenie oddziału obserwacyjno-zakaźnego pozwala realizować pozostałe procedury. Szpital już teraz oczyszcza się z zakażeń wewnątrzszpitalnych wśród kadry pracowniczej, także mogą ruszać z działaniami w tym zakresie, ruszyła również </w:t>
      </w:r>
      <w:proofErr w:type="spellStart"/>
      <w:r w:rsidR="00784C64">
        <w:rPr>
          <w:rFonts w:ascii="Arial" w:hAnsi="Arial" w:cs="Arial"/>
        </w:rPr>
        <w:t>operatywa</w:t>
      </w:r>
      <w:proofErr w:type="spellEnd"/>
      <w:r w:rsidR="00784C64">
        <w:rPr>
          <w:rFonts w:ascii="Arial" w:hAnsi="Arial" w:cs="Arial"/>
        </w:rPr>
        <w:t>. Takie są ich decyzje, aby działać na tyle</w:t>
      </w:r>
      <w:r w:rsidR="00796EB3">
        <w:rPr>
          <w:rFonts w:ascii="Arial" w:hAnsi="Arial" w:cs="Arial"/>
        </w:rPr>
        <w:t>,</w:t>
      </w:r>
      <w:r w:rsidR="00784C64">
        <w:rPr>
          <w:rFonts w:ascii="Arial" w:hAnsi="Arial" w:cs="Arial"/>
        </w:rPr>
        <w:t xml:space="preserve"> na ile jest to możliwe</w:t>
      </w:r>
      <w:r w:rsidR="00F67AC6">
        <w:rPr>
          <w:rFonts w:ascii="Arial" w:hAnsi="Arial" w:cs="Arial"/>
        </w:rPr>
        <w:t xml:space="preserve"> dlatego, że nie wiadomo </w:t>
      </w:r>
      <w:r w:rsidR="00796EB3">
        <w:rPr>
          <w:rFonts w:ascii="Arial" w:hAnsi="Arial" w:cs="Arial"/>
        </w:rPr>
        <w:br/>
      </w:r>
      <w:r w:rsidR="00F67AC6">
        <w:rPr>
          <w:rFonts w:ascii="Arial" w:hAnsi="Arial" w:cs="Arial"/>
        </w:rPr>
        <w:t xml:space="preserve">ile potrwa okres pandemii i nie możemy minimalizować działań na każdym oddziale tylko musimy dążyć, aby pomimo pandemii normalnie leczyć inne dolegliwości </w:t>
      </w:r>
      <w:r w:rsidR="00796EB3">
        <w:rPr>
          <w:rFonts w:ascii="Arial" w:hAnsi="Arial" w:cs="Arial"/>
        </w:rPr>
        <w:br/>
      </w:r>
      <w:r w:rsidR="00F67AC6">
        <w:rPr>
          <w:rFonts w:ascii="Arial" w:hAnsi="Arial" w:cs="Arial"/>
        </w:rPr>
        <w:t xml:space="preserve">i choroby. </w:t>
      </w:r>
      <w:r w:rsidR="002C1F91">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796EB3">
        <w:rPr>
          <w:rFonts w:ascii="Arial" w:hAnsi="Arial" w:cs="Arial"/>
        </w:rPr>
        <w:tab/>
      </w:r>
      <w:r w:rsidR="00CA2D5D">
        <w:rPr>
          <w:rFonts w:ascii="Arial" w:hAnsi="Arial" w:cs="Arial"/>
          <w:b/>
        </w:rPr>
        <w:t xml:space="preserve">Pan Marek Kieler – przewodniczący Zarządu Powiatu </w:t>
      </w:r>
      <w:r w:rsidR="00CA2D5D">
        <w:rPr>
          <w:rFonts w:ascii="Arial" w:hAnsi="Arial" w:cs="Arial"/>
        </w:rPr>
        <w:t xml:space="preserve">udzielił </w:t>
      </w:r>
      <w:r w:rsidR="00CA2D5D" w:rsidRPr="0031183B">
        <w:rPr>
          <w:rFonts w:ascii="Arial" w:hAnsi="Arial" w:cs="Arial"/>
        </w:rPr>
        <w:t xml:space="preserve">głosu </w:t>
      </w:r>
      <w:r w:rsidR="00CA2D5D">
        <w:rPr>
          <w:rFonts w:ascii="Arial" w:hAnsi="Arial" w:cs="Arial"/>
        </w:rPr>
        <w:lastRenderedPageBreak/>
        <w:t xml:space="preserve">radnemu </w:t>
      </w:r>
      <w:proofErr w:type="spellStart"/>
      <w:r w:rsidR="00CA2D5D">
        <w:rPr>
          <w:rFonts w:ascii="Arial" w:hAnsi="Arial" w:cs="Arial"/>
        </w:rPr>
        <w:t>Dybce</w:t>
      </w:r>
      <w:proofErr w:type="spellEnd"/>
      <w:r w:rsidR="00CA2D5D">
        <w:rPr>
          <w:rFonts w:ascii="Arial" w:hAnsi="Arial" w:cs="Arial"/>
        </w:rPr>
        <w:t xml:space="preserve">. </w:t>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Pr>
          <w:rFonts w:ascii="Arial" w:hAnsi="Arial" w:cs="Arial"/>
        </w:rPr>
        <w:tab/>
      </w:r>
      <w:r w:rsidR="00CA2D5D" w:rsidRPr="008A1FFD">
        <w:rPr>
          <w:rFonts w:ascii="Arial" w:hAnsi="Arial" w:cs="Arial"/>
        </w:rPr>
        <w:tab/>
      </w:r>
      <w:r w:rsidR="00CA2D5D" w:rsidRPr="002C1F91">
        <w:rPr>
          <w:rFonts w:ascii="Arial" w:hAnsi="Arial" w:cs="Arial"/>
          <w:b/>
        </w:rPr>
        <w:t xml:space="preserve">Pan </w:t>
      </w:r>
      <w:r w:rsidR="00CA2D5D">
        <w:rPr>
          <w:rFonts w:ascii="Arial" w:hAnsi="Arial" w:cs="Arial"/>
          <w:b/>
        </w:rPr>
        <w:t>Łukasz Dybka</w:t>
      </w:r>
      <w:r w:rsidR="00CA2D5D" w:rsidRPr="002C1F91">
        <w:rPr>
          <w:rFonts w:ascii="Arial" w:hAnsi="Arial" w:cs="Arial"/>
          <w:b/>
        </w:rPr>
        <w:t xml:space="preserve"> – </w:t>
      </w:r>
      <w:r w:rsidR="00CA2D5D">
        <w:rPr>
          <w:rFonts w:ascii="Arial" w:hAnsi="Arial" w:cs="Arial"/>
          <w:b/>
        </w:rPr>
        <w:t>członek Zarządu</w:t>
      </w:r>
      <w:r w:rsidR="00CA2D5D">
        <w:rPr>
          <w:rFonts w:ascii="Arial" w:hAnsi="Arial" w:cs="Arial"/>
        </w:rPr>
        <w:t xml:space="preserve"> </w:t>
      </w:r>
      <w:r w:rsidR="006E774D">
        <w:rPr>
          <w:rFonts w:ascii="Arial" w:hAnsi="Arial" w:cs="Arial"/>
        </w:rPr>
        <w:t xml:space="preserve">poparł panią dyrektor, </w:t>
      </w:r>
      <w:r w:rsidR="00526C6E">
        <w:rPr>
          <w:rFonts w:ascii="Arial" w:hAnsi="Arial" w:cs="Arial"/>
        </w:rPr>
        <w:br/>
      </w:r>
      <w:r w:rsidR="006E774D">
        <w:rPr>
          <w:rFonts w:ascii="Arial" w:hAnsi="Arial" w:cs="Arial"/>
        </w:rPr>
        <w:t xml:space="preserve">żeby </w:t>
      </w:r>
      <w:r w:rsidR="00526C6E">
        <w:rPr>
          <w:rFonts w:ascii="Arial" w:hAnsi="Arial" w:cs="Arial"/>
        </w:rPr>
        <w:t>wpływać na lekarzy</w:t>
      </w:r>
      <w:r w:rsidR="006E774D">
        <w:rPr>
          <w:rFonts w:ascii="Arial" w:hAnsi="Arial" w:cs="Arial"/>
        </w:rPr>
        <w:t>, żeby operacje jednak się odbywały i żeby szpital funkcjonował w jak najszerszym zakresie, bo dochodzą sygnały od społeczeństwa, że jakieś zabiegi</w:t>
      </w:r>
      <w:r w:rsidR="00526C6E">
        <w:rPr>
          <w:rFonts w:ascii="Arial" w:hAnsi="Arial" w:cs="Arial"/>
        </w:rPr>
        <w:t>,</w:t>
      </w:r>
      <w:r w:rsidR="006E774D">
        <w:rPr>
          <w:rFonts w:ascii="Arial" w:hAnsi="Arial" w:cs="Arial"/>
        </w:rPr>
        <w:t xml:space="preserve"> czy operacje zostały poodkładane w niebyt można powiedzieć. </w:t>
      </w:r>
      <w:r w:rsidR="00526C6E">
        <w:rPr>
          <w:rFonts w:ascii="Arial" w:hAnsi="Arial" w:cs="Arial"/>
        </w:rPr>
        <w:br/>
      </w:r>
      <w:r w:rsidR="001407B0">
        <w:rPr>
          <w:rFonts w:ascii="Arial" w:hAnsi="Arial" w:cs="Arial"/>
        </w:rPr>
        <w:t xml:space="preserve">Tak się nie da funkcjonować, jeżeli nie będzie dochodu i zabiegi nie będą wykonywane. Zaznaczył, że trzeba stać na stanowisku, żeby zabiegi  i operacje się odbywały </w:t>
      </w:r>
      <w:r w:rsidR="00830A75">
        <w:rPr>
          <w:rFonts w:ascii="Arial" w:hAnsi="Arial" w:cs="Arial"/>
        </w:rPr>
        <w:t>z zachowaniem wszelkich procedur ostrożności</w:t>
      </w:r>
      <w:r w:rsidR="00840410">
        <w:rPr>
          <w:rFonts w:ascii="Arial" w:hAnsi="Arial" w:cs="Arial"/>
        </w:rPr>
        <w:t xml:space="preserve">, co wyjaśnił. </w:t>
      </w:r>
      <w:r w:rsidR="00830A75">
        <w:rPr>
          <w:rFonts w:ascii="Arial" w:hAnsi="Arial" w:cs="Arial"/>
        </w:rPr>
        <w:t xml:space="preserve"> </w:t>
      </w:r>
      <w:r w:rsidR="00840410">
        <w:rPr>
          <w:rFonts w:ascii="Arial" w:hAnsi="Arial" w:cs="Arial"/>
        </w:rPr>
        <w:tab/>
      </w:r>
      <w:r w:rsidR="00840410">
        <w:rPr>
          <w:rFonts w:ascii="Arial" w:hAnsi="Arial" w:cs="Arial"/>
        </w:rPr>
        <w:tab/>
      </w:r>
      <w:r w:rsidR="00526C6E">
        <w:rPr>
          <w:rFonts w:ascii="Arial" w:hAnsi="Arial" w:cs="Arial"/>
        </w:rPr>
        <w:tab/>
      </w:r>
      <w:r w:rsidR="00840410" w:rsidRPr="00784C64">
        <w:rPr>
          <w:rFonts w:ascii="Arial" w:hAnsi="Arial" w:cs="Arial"/>
          <w:b/>
        </w:rPr>
        <w:t xml:space="preserve">Pani Anna </w:t>
      </w:r>
      <w:proofErr w:type="spellStart"/>
      <w:r w:rsidR="00840410" w:rsidRPr="00784C64">
        <w:rPr>
          <w:rFonts w:ascii="Arial" w:hAnsi="Arial" w:cs="Arial"/>
          <w:b/>
        </w:rPr>
        <w:t>Freus</w:t>
      </w:r>
      <w:proofErr w:type="spellEnd"/>
      <w:r w:rsidR="00840410" w:rsidRPr="00784C64">
        <w:rPr>
          <w:rFonts w:ascii="Arial" w:hAnsi="Arial" w:cs="Arial"/>
          <w:b/>
        </w:rPr>
        <w:t xml:space="preserve"> – p.o. dyrektora SP ZOZ w Wieluniu</w:t>
      </w:r>
      <w:r w:rsidR="00840410">
        <w:rPr>
          <w:rFonts w:ascii="Arial" w:hAnsi="Arial" w:cs="Arial"/>
        </w:rPr>
        <w:t xml:space="preserve"> odpowiedziała, </w:t>
      </w:r>
      <w:r w:rsidR="00526C6E">
        <w:rPr>
          <w:rFonts w:ascii="Arial" w:hAnsi="Arial" w:cs="Arial"/>
        </w:rPr>
        <w:br/>
      </w:r>
      <w:r w:rsidR="00840410">
        <w:rPr>
          <w:rFonts w:ascii="Arial" w:hAnsi="Arial" w:cs="Arial"/>
        </w:rPr>
        <w:t>że należało podjąć pewne działania, żeby to było możliwe, więc zakupili testy, które są pewne i wiarygodne i w ten sposób</w:t>
      </w:r>
      <w:r w:rsidR="00526C6E">
        <w:rPr>
          <w:rFonts w:ascii="Arial" w:hAnsi="Arial" w:cs="Arial"/>
        </w:rPr>
        <w:t xml:space="preserve"> są w stanie uzyskać informację, </w:t>
      </w:r>
      <w:r w:rsidR="00840410">
        <w:rPr>
          <w:rFonts w:ascii="Arial" w:hAnsi="Arial" w:cs="Arial"/>
        </w:rPr>
        <w:t xml:space="preserve">nie czekają </w:t>
      </w:r>
      <w:r w:rsidR="00526C6E">
        <w:rPr>
          <w:rFonts w:ascii="Arial" w:hAnsi="Arial" w:cs="Arial"/>
        </w:rPr>
        <w:br/>
      </w:r>
      <w:r w:rsidR="00840410">
        <w:rPr>
          <w:rFonts w:ascii="Arial" w:hAnsi="Arial" w:cs="Arial"/>
        </w:rPr>
        <w:t xml:space="preserve">na ruchy ze strony zewnętrznych laboratoriów czy sanepidu po to, żeby w szybkim czasie mieć pewny wynik, żeby mogli wiedzieć kto jest potencjalnie zagrożony korona wirusem, co następnie omówiła. </w:t>
      </w:r>
      <w:r w:rsidR="0063314F">
        <w:rPr>
          <w:rFonts w:ascii="Arial" w:hAnsi="Arial" w:cs="Arial"/>
        </w:rPr>
        <w:t xml:space="preserve">Wymieniła inne środki bezpieczeństwa: osłony na SOR </w:t>
      </w:r>
      <w:r w:rsidR="0063314F" w:rsidRPr="0063314F">
        <w:rPr>
          <w:rFonts w:ascii="Arial" w:hAnsi="Arial" w:cs="Arial"/>
          <w:i/>
        </w:rPr>
        <w:t>(Szpitalny Odział Ratunkowy).</w:t>
      </w:r>
      <w:r w:rsidR="0063314F">
        <w:rPr>
          <w:rFonts w:ascii="Arial" w:hAnsi="Arial" w:cs="Arial"/>
        </w:rPr>
        <w:t xml:space="preserve"> Podkreśliła, że w tą stronę muszą być podejmowane działania, żeby mogła ruszyć </w:t>
      </w:r>
      <w:proofErr w:type="spellStart"/>
      <w:r w:rsidR="0063314F">
        <w:rPr>
          <w:rFonts w:ascii="Arial" w:hAnsi="Arial" w:cs="Arial"/>
        </w:rPr>
        <w:t>operatywa</w:t>
      </w:r>
      <w:proofErr w:type="spellEnd"/>
      <w:r w:rsidR="0063314F">
        <w:rPr>
          <w:rFonts w:ascii="Arial" w:hAnsi="Arial" w:cs="Arial"/>
        </w:rPr>
        <w:t xml:space="preserve">, to musi się ze sobą łączyć. </w:t>
      </w:r>
      <w:r w:rsidR="00840410">
        <w:rPr>
          <w:rFonts w:ascii="Arial" w:hAnsi="Arial" w:cs="Arial"/>
        </w:rPr>
        <w:tab/>
      </w:r>
      <w:r w:rsidR="00840410">
        <w:rPr>
          <w:rFonts w:ascii="Arial" w:hAnsi="Arial" w:cs="Arial"/>
          <w:b/>
        </w:rPr>
        <w:t xml:space="preserve">Pan Marek Kieler – przewodniczący Zarządu Powiatu </w:t>
      </w:r>
      <w:r w:rsidR="00182BC9">
        <w:rPr>
          <w:rFonts w:ascii="Arial" w:hAnsi="Arial" w:cs="Arial"/>
        </w:rPr>
        <w:t>z informacji jakie posiada wynika, że te zabieg zaczęły się odbywać, czy tak?</w:t>
      </w:r>
      <w:r w:rsidR="00840410">
        <w:rPr>
          <w:rFonts w:ascii="Arial" w:hAnsi="Arial" w:cs="Arial"/>
        </w:rPr>
        <w:tab/>
      </w:r>
      <w:r w:rsidR="00840410">
        <w:rPr>
          <w:rFonts w:ascii="Arial" w:hAnsi="Arial" w:cs="Arial"/>
        </w:rPr>
        <w:tab/>
      </w:r>
      <w:r w:rsidR="00840410">
        <w:rPr>
          <w:rFonts w:ascii="Arial" w:hAnsi="Arial" w:cs="Arial"/>
        </w:rPr>
        <w:tab/>
      </w:r>
      <w:r w:rsidR="00840410">
        <w:rPr>
          <w:rFonts w:ascii="Arial" w:hAnsi="Arial" w:cs="Arial"/>
        </w:rPr>
        <w:tab/>
      </w:r>
      <w:r w:rsidR="00840410">
        <w:rPr>
          <w:rFonts w:ascii="Arial" w:hAnsi="Arial" w:cs="Arial"/>
        </w:rPr>
        <w:tab/>
      </w:r>
      <w:r w:rsidR="00182BC9" w:rsidRPr="00784C64">
        <w:rPr>
          <w:rFonts w:ascii="Arial" w:hAnsi="Arial" w:cs="Arial"/>
          <w:b/>
        </w:rPr>
        <w:t xml:space="preserve">Pani Anna </w:t>
      </w:r>
      <w:proofErr w:type="spellStart"/>
      <w:r w:rsidR="00182BC9" w:rsidRPr="00784C64">
        <w:rPr>
          <w:rFonts w:ascii="Arial" w:hAnsi="Arial" w:cs="Arial"/>
          <w:b/>
        </w:rPr>
        <w:t>Freus</w:t>
      </w:r>
      <w:proofErr w:type="spellEnd"/>
      <w:r w:rsidR="00182BC9" w:rsidRPr="00784C64">
        <w:rPr>
          <w:rFonts w:ascii="Arial" w:hAnsi="Arial" w:cs="Arial"/>
          <w:b/>
        </w:rPr>
        <w:t xml:space="preserve"> – p.o. dyrektora SP ZOZ w Wieluniu</w:t>
      </w:r>
      <w:r w:rsidR="00182BC9">
        <w:rPr>
          <w:rFonts w:ascii="Arial" w:hAnsi="Arial" w:cs="Arial"/>
          <w:b/>
        </w:rPr>
        <w:t xml:space="preserve"> </w:t>
      </w:r>
      <w:r w:rsidR="00AD63C4" w:rsidRPr="00722A17">
        <w:rPr>
          <w:rFonts w:ascii="Arial" w:hAnsi="Arial" w:cs="Arial"/>
        </w:rPr>
        <w:t xml:space="preserve">odpowiedziała, </w:t>
      </w:r>
      <w:r w:rsidR="00F878F4">
        <w:rPr>
          <w:rFonts w:ascii="Arial" w:hAnsi="Arial" w:cs="Arial"/>
        </w:rPr>
        <w:br/>
      </w:r>
      <w:r w:rsidR="00AD63C4" w:rsidRPr="00722A17">
        <w:rPr>
          <w:rFonts w:ascii="Arial" w:hAnsi="Arial" w:cs="Arial"/>
        </w:rPr>
        <w:t xml:space="preserve">że oddział </w:t>
      </w:r>
      <w:proofErr w:type="spellStart"/>
      <w:r w:rsidR="00AD63C4" w:rsidRPr="00722A17">
        <w:rPr>
          <w:rFonts w:ascii="Arial" w:hAnsi="Arial" w:cs="Arial"/>
        </w:rPr>
        <w:t>COVID-owy</w:t>
      </w:r>
      <w:proofErr w:type="spellEnd"/>
      <w:r w:rsidR="00AD63C4" w:rsidRPr="00722A17">
        <w:rPr>
          <w:rFonts w:ascii="Arial" w:hAnsi="Arial" w:cs="Arial"/>
        </w:rPr>
        <w:t xml:space="preserve"> </w:t>
      </w:r>
      <w:r w:rsidR="00851A17" w:rsidRPr="00722A17">
        <w:rPr>
          <w:rFonts w:ascii="Arial" w:hAnsi="Arial" w:cs="Arial"/>
        </w:rPr>
        <w:t xml:space="preserve">i zakażenia korona wirusem </w:t>
      </w:r>
      <w:r w:rsidR="00851A17">
        <w:rPr>
          <w:rFonts w:ascii="Arial" w:hAnsi="Arial" w:cs="Arial"/>
        </w:rPr>
        <w:t xml:space="preserve">personelu to się zbiegło </w:t>
      </w:r>
      <w:r w:rsidR="00F878F4">
        <w:rPr>
          <w:rFonts w:ascii="Arial" w:hAnsi="Arial" w:cs="Arial"/>
        </w:rPr>
        <w:br/>
      </w:r>
      <w:r w:rsidR="00851A17">
        <w:rPr>
          <w:rFonts w:ascii="Arial" w:hAnsi="Arial" w:cs="Arial"/>
        </w:rPr>
        <w:t xml:space="preserve">w jednym czasie, że mieli problem z kadrą pielęgniarską. To było to ograniczenie, teraz kadra pielęgniarska wraca, decyzja podjęta z dyrektorem medycznym, że tam gdzie to możliwe rusza </w:t>
      </w:r>
      <w:proofErr w:type="spellStart"/>
      <w:r w:rsidR="00851A17">
        <w:rPr>
          <w:rFonts w:ascii="Arial" w:hAnsi="Arial" w:cs="Arial"/>
        </w:rPr>
        <w:t>operatywa</w:t>
      </w:r>
      <w:proofErr w:type="spellEnd"/>
      <w:r w:rsidR="00851A17">
        <w:rPr>
          <w:rFonts w:ascii="Arial" w:hAnsi="Arial" w:cs="Arial"/>
        </w:rPr>
        <w:t>. Poinformowała, że zabiegi ruszyły na chirurgii, ginekologii</w:t>
      </w:r>
      <w:r w:rsidR="00E01C3E">
        <w:rPr>
          <w:rFonts w:ascii="Arial" w:hAnsi="Arial" w:cs="Arial"/>
        </w:rPr>
        <w:t>.</w:t>
      </w:r>
      <w:r w:rsidR="00851A17">
        <w:rPr>
          <w:rFonts w:ascii="Arial" w:hAnsi="Arial" w:cs="Arial"/>
        </w:rPr>
        <w:t xml:space="preserve"> </w:t>
      </w:r>
      <w:r w:rsidR="00840410" w:rsidRPr="00722A17">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F878F4">
        <w:rPr>
          <w:rFonts w:ascii="Arial" w:hAnsi="Arial" w:cs="Arial"/>
        </w:rPr>
        <w:tab/>
      </w:r>
      <w:r w:rsidR="00E01C3E">
        <w:rPr>
          <w:rFonts w:ascii="Arial" w:hAnsi="Arial" w:cs="Arial"/>
          <w:b/>
        </w:rPr>
        <w:t xml:space="preserve">Pan Marek Kieler – przewodniczący Zarządu Powiatu </w:t>
      </w:r>
      <w:r w:rsidR="00F878F4" w:rsidRPr="00F878F4">
        <w:rPr>
          <w:rFonts w:ascii="Arial" w:hAnsi="Arial" w:cs="Arial"/>
        </w:rPr>
        <w:t>zapytał, czy ktoś jeszcze ch</w:t>
      </w:r>
      <w:r w:rsidR="00F878F4">
        <w:rPr>
          <w:rFonts w:ascii="Arial" w:hAnsi="Arial" w:cs="Arial"/>
        </w:rPr>
        <w:t>c</w:t>
      </w:r>
      <w:r w:rsidR="00F878F4" w:rsidRPr="00F878F4">
        <w:rPr>
          <w:rFonts w:ascii="Arial" w:hAnsi="Arial" w:cs="Arial"/>
        </w:rPr>
        <w:t xml:space="preserve">iałby zabrać głos. </w:t>
      </w:r>
      <w:r w:rsidR="00F878F4" w:rsidRPr="00F878F4">
        <w:rPr>
          <w:rFonts w:ascii="Arial" w:hAnsi="Arial" w:cs="Arial"/>
          <w:i/>
        </w:rPr>
        <w:t>Nikt się nie zgłosił</w:t>
      </w:r>
      <w:r w:rsidR="00F878F4" w:rsidRPr="00F878F4">
        <w:rPr>
          <w:rFonts w:ascii="Arial" w:hAnsi="Arial" w:cs="Arial"/>
        </w:rPr>
        <w:t xml:space="preserve">. Zapytał panią kierownik </w:t>
      </w:r>
      <w:r w:rsidR="00F878F4">
        <w:rPr>
          <w:rFonts w:ascii="Arial" w:hAnsi="Arial" w:cs="Arial"/>
        </w:rPr>
        <w:br/>
      </w:r>
      <w:r w:rsidR="00F878F4" w:rsidRPr="00F878F4">
        <w:rPr>
          <w:rFonts w:ascii="Arial" w:hAnsi="Arial" w:cs="Arial"/>
        </w:rPr>
        <w:t>czy zorientowała się w sprawie, o której mówił na początku punktu.</w:t>
      </w:r>
      <w:r w:rsidR="00F878F4">
        <w:rPr>
          <w:rFonts w:ascii="Arial" w:hAnsi="Arial" w:cs="Arial"/>
          <w:b/>
        </w:rPr>
        <w:tab/>
      </w:r>
      <w:r w:rsidR="00F878F4">
        <w:rPr>
          <w:rFonts w:ascii="Arial" w:hAnsi="Arial" w:cs="Arial"/>
          <w:b/>
        </w:rPr>
        <w:tab/>
      </w:r>
      <w:r w:rsidR="00F878F4">
        <w:rPr>
          <w:rFonts w:ascii="Arial" w:hAnsi="Arial" w:cs="Arial"/>
          <w:b/>
        </w:rPr>
        <w:tab/>
        <w:t xml:space="preserve">Pani Patrycja Świtalska – kierownik Oddziału Zdrowia i Spraw Społecznych </w:t>
      </w:r>
      <w:r w:rsidR="00787167" w:rsidRPr="00787167">
        <w:rPr>
          <w:rFonts w:ascii="Arial" w:hAnsi="Arial" w:cs="Arial"/>
        </w:rPr>
        <w:t>odpowiedziała, że informacja na temat planu finansowego była przedkładana na Radzie Powiatu</w:t>
      </w:r>
      <w:r w:rsidR="00787167">
        <w:rPr>
          <w:rFonts w:ascii="Arial" w:hAnsi="Arial" w:cs="Arial"/>
        </w:rPr>
        <w:t>, pójdzie zapytać się do radcy, natomiast według niej to też powin</w:t>
      </w:r>
      <w:r w:rsidR="00AE47A1">
        <w:rPr>
          <w:rFonts w:ascii="Arial" w:hAnsi="Arial" w:cs="Arial"/>
        </w:rPr>
        <w:t>ien być ten punkt</w:t>
      </w:r>
      <w:r w:rsidR="00787167">
        <w:rPr>
          <w:rFonts w:ascii="Arial" w:hAnsi="Arial" w:cs="Arial"/>
        </w:rPr>
        <w:t xml:space="preserve"> przedłożon</w:t>
      </w:r>
      <w:r w:rsidR="00AE47A1">
        <w:rPr>
          <w:rFonts w:ascii="Arial" w:hAnsi="Arial" w:cs="Arial"/>
        </w:rPr>
        <w:t>y</w:t>
      </w:r>
      <w:r w:rsidR="00787167">
        <w:rPr>
          <w:rFonts w:ascii="Arial" w:hAnsi="Arial" w:cs="Arial"/>
        </w:rPr>
        <w:t xml:space="preserve"> na Radę Powiatu. </w:t>
      </w:r>
      <w:r w:rsidR="00840410" w:rsidRPr="00787167">
        <w:rPr>
          <w:rFonts w:ascii="Arial" w:hAnsi="Arial" w:cs="Arial"/>
        </w:rPr>
        <w:tab/>
      </w:r>
      <w:r w:rsidR="00840410">
        <w:rPr>
          <w:rFonts w:ascii="Arial" w:hAnsi="Arial" w:cs="Arial"/>
        </w:rPr>
        <w:tab/>
      </w:r>
      <w:r w:rsidR="002C1F91">
        <w:rPr>
          <w:rFonts w:ascii="Arial" w:hAnsi="Arial" w:cs="Arial"/>
        </w:rPr>
        <w:tab/>
      </w:r>
      <w:r w:rsidR="002C1F91">
        <w:rPr>
          <w:rFonts w:ascii="Arial" w:hAnsi="Arial" w:cs="Arial"/>
        </w:rPr>
        <w:tab/>
      </w:r>
      <w:r w:rsidR="003576F5">
        <w:rPr>
          <w:rFonts w:ascii="Arial" w:hAnsi="Arial" w:cs="Arial"/>
          <w:b/>
        </w:rPr>
        <w:t xml:space="preserve">Pan Marek Kieler – przewodniczący Zarządu Powiatu </w:t>
      </w:r>
      <w:r w:rsidR="0018532C" w:rsidRPr="0018532C">
        <w:rPr>
          <w:rFonts w:ascii="Arial" w:hAnsi="Arial" w:cs="Arial"/>
        </w:rPr>
        <w:t>poprosił, aby pani kierownik sprawdziła, ponieważ w następnym punkcie mamy uchwały Rady Społecznej</w:t>
      </w:r>
      <w:r w:rsidR="004E24B7" w:rsidRPr="004E24B7">
        <w:rPr>
          <w:rFonts w:ascii="Arial" w:hAnsi="Arial" w:cs="Arial"/>
        </w:rPr>
        <w:t xml:space="preserve"> </w:t>
      </w:r>
      <w:r w:rsidR="004E24B7" w:rsidRPr="0012729E">
        <w:rPr>
          <w:rFonts w:ascii="Arial" w:hAnsi="Arial" w:cs="Arial"/>
        </w:rPr>
        <w:t>przy SP ZOZ w Wieluniu</w:t>
      </w:r>
      <w:r w:rsidR="0018532C" w:rsidRPr="0018532C">
        <w:rPr>
          <w:rFonts w:ascii="Arial" w:hAnsi="Arial" w:cs="Arial"/>
        </w:rPr>
        <w:t xml:space="preserve"> i jedna z uchwał dotyczy utworzenia oddział</w:t>
      </w:r>
      <w:r w:rsidR="007C0E2A">
        <w:rPr>
          <w:rFonts w:ascii="Arial" w:hAnsi="Arial" w:cs="Arial"/>
        </w:rPr>
        <w:t>u</w:t>
      </w:r>
      <w:r w:rsidR="0018532C" w:rsidRPr="0018532C">
        <w:rPr>
          <w:rFonts w:ascii="Arial" w:hAnsi="Arial" w:cs="Arial"/>
        </w:rPr>
        <w:t xml:space="preserve"> </w:t>
      </w:r>
      <w:proofErr w:type="spellStart"/>
      <w:r w:rsidR="0018532C" w:rsidRPr="0018532C">
        <w:rPr>
          <w:rFonts w:ascii="Arial" w:hAnsi="Arial" w:cs="Arial"/>
        </w:rPr>
        <w:lastRenderedPageBreak/>
        <w:t>COVIDOW-ego</w:t>
      </w:r>
      <w:proofErr w:type="spellEnd"/>
      <w:r w:rsidR="004E24B7">
        <w:rPr>
          <w:rFonts w:ascii="Arial" w:hAnsi="Arial" w:cs="Arial"/>
        </w:rPr>
        <w:t xml:space="preserve">, czy w związku z decyzją Wojewody Rada Powiatu już nie ma nic </w:t>
      </w:r>
      <w:r w:rsidR="00A212EE">
        <w:rPr>
          <w:rFonts w:ascii="Arial" w:hAnsi="Arial" w:cs="Arial"/>
        </w:rPr>
        <w:br/>
      </w:r>
      <w:r w:rsidR="004E24B7">
        <w:rPr>
          <w:rFonts w:ascii="Arial" w:hAnsi="Arial" w:cs="Arial"/>
        </w:rPr>
        <w:t>do powiedzenia.</w:t>
      </w:r>
      <w:r w:rsidR="007C0E2A">
        <w:rPr>
          <w:rFonts w:ascii="Arial" w:hAnsi="Arial" w:cs="Arial"/>
        </w:rPr>
        <w:t xml:space="preserve"> </w:t>
      </w:r>
      <w:r w:rsidR="004E24B7">
        <w:rPr>
          <w:rFonts w:ascii="Arial" w:hAnsi="Arial" w:cs="Arial"/>
        </w:rPr>
        <w:t>Jeżeli jest tak jak pani Świtalska powiedziała, zaproponował skierowanie plan</w:t>
      </w:r>
      <w:r w:rsidR="007C0E2A">
        <w:rPr>
          <w:rFonts w:ascii="Arial" w:hAnsi="Arial" w:cs="Arial"/>
        </w:rPr>
        <w:t>u</w:t>
      </w:r>
      <w:r w:rsidR="004E24B7">
        <w:rPr>
          <w:rFonts w:ascii="Arial" w:hAnsi="Arial" w:cs="Arial"/>
        </w:rPr>
        <w:t xml:space="preserve"> finansow</w:t>
      </w:r>
      <w:r w:rsidR="007C0E2A">
        <w:rPr>
          <w:rFonts w:ascii="Arial" w:hAnsi="Arial" w:cs="Arial"/>
        </w:rPr>
        <w:t>ego</w:t>
      </w:r>
      <w:r w:rsidR="004E24B7">
        <w:rPr>
          <w:rFonts w:ascii="Arial" w:hAnsi="Arial" w:cs="Arial"/>
        </w:rPr>
        <w:t xml:space="preserve"> na najbliższą sesję Rady Powiatu</w:t>
      </w:r>
      <w:r w:rsidR="007C0E2A">
        <w:rPr>
          <w:rFonts w:ascii="Arial" w:hAnsi="Arial" w:cs="Arial"/>
        </w:rPr>
        <w:t xml:space="preserve">. Poprosił, </w:t>
      </w:r>
      <w:r w:rsidR="00A212EE">
        <w:rPr>
          <w:rFonts w:ascii="Arial" w:hAnsi="Arial" w:cs="Arial"/>
        </w:rPr>
        <w:br/>
      </w:r>
      <w:r w:rsidR="007C0E2A">
        <w:rPr>
          <w:rFonts w:ascii="Arial" w:hAnsi="Arial" w:cs="Arial"/>
        </w:rPr>
        <w:t xml:space="preserve">aby na przyszłość to wszystko sprawdzać w wydziale. </w:t>
      </w:r>
      <w:r w:rsidR="00792942">
        <w:rPr>
          <w:rFonts w:ascii="Arial" w:hAnsi="Arial" w:cs="Arial"/>
        </w:rPr>
        <w:t xml:space="preserve">Udzielił głosu panu sekretarzowi. </w:t>
      </w:r>
      <w:r w:rsidR="00792942">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A212EE">
        <w:rPr>
          <w:rFonts w:ascii="Arial" w:hAnsi="Arial" w:cs="Arial"/>
        </w:rPr>
        <w:tab/>
      </w:r>
      <w:r w:rsidR="00792942" w:rsidRPr="00792942">
        <w:rPr>
          <w:rFonts w:ascii="Arial" w:hAnsi="Arial" w:cs="Arial"/>
          <w:b/>
        </w:rPr>
        <w:t xml:space="preserve">Pan Andrzej </w:t>
      </w:r>
      <w:proofErr w:type="spellStart"/>
      <w:r w:rsidR="00792942" w:rsidRPr="00792942">
        <w:rPr>
          <w:rFonts w:ascii="Arial" w:hAnsi="Arial" w:cs="Arial"/>
          <w:b/>
        </w:rPr>
        <w:t>Chowis</w:t>
      </w:r>
      <w:proofErr w:type="spellEnd"/>
      <w:r w:rsidR="00792942" w:rsidRPr="00792942">
        <w:rPr>
          <w:rFonts w:ascii="Arial" w:hAnsi="Arial" w:cs="Arial"/>
          <w:b/>
        </w:rPr>
        <w:t xml:space="preserve"> - sekretarz powiatu</w:t>
      </w:r>
      <w:r w:rsidR="00792942">
        <w:rPr>
          <w:rFonts w:ascii="Arial" w:hAnsi="Arial" w:cs="Arial"/>
        </w:rPr>
        <w:t xml:space="preserve"> poinformował, że jeśli chodzi </w:t>
      </w:r>
      <w:r w:rsidR="00526C6E">
        <w:rPr>
          <w:rFonts w:ascii="Arial" w:hAnsi="Arial" w:cs="Arial"/>
        </w:rPr>
        <w:br/>
      </w:r>
      <w:r w:rsidR="00792942">
        <w:rPr>
          <w:rFonts w:ascii="Arial" w:hAnsi="Arial" w:cs="Arial"/>
        </w:rPr>
        <w:t xml:space="preserve">o kwestię planu finansowego to przepis mówi jednoznacznie, że organowi założycielskiemu przedstawia się sprawozdanie roczne z wykonania planu finansowego jednostki w szczegółowości niemniejszej niż </w:t>
      </w:r>
      <w:r w:rsidR="00DF682A">
        <w:rPr>
          <w:rFonts w:ascii="Arial" w:hAnsi="Arial" w:cs="Arial"/>
        </w:rPr>
        <w:t>w planie finansowym. Natomiast, jeśli jest takie życzenie, żeby Rada się tym zajmowała to jest to możliwe, ale nie jest w przepisach wprost ujęte, że każda zmiana</w:t>
      </w:r>
      <w:r w:rsidR="00526C6E">
        <w:rPr>
          <w:rFonts w:ascii="Arial" w:hAnsi="Arial" w:cs="Arial"/>
        </w:rPr>
        <w:t xml:space="preserve"> w planie finansowym wymaga</w:t>
      </w:r>
      <w:r w:rsidR="00324E93">
        <w:rPr>
          <w:rFonts w:ascii="Arial" w:hAnsi="Arial" w:cs="Arial"/>
        </w:rPr>
        <w:t xml:space="preserve"> zgody Rady Powiatu. </w:t>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sidRPr="00BF66E9">
        <w:rPr>
          <w:rFonts w:ascii="Arial" w:hAnsi="Arial" w:cs="Arial"/>
          <w:b/>
        </w:rPr>
        <w:t>Pan Marek Kieler – przewodniczący Zarządu Powiatu</w:t>
      </w:r>
      <w:r w:rsidR="00BF66E9">
        <w:rPr>
          <w:rFonts w:ascii="Arial" w:hAnsi="Arial" w:cs="Arial"/>
        </w:rPr>
        <w:t xml:space="preserve"> udzielił głosu pani dyrektor. </w:t>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Pr>
          <w:rFonts w:ascii="Arial" w:hAnsi="Arial" w:cs="Arial"/>
        </w:rPr>
        <w:tab/>
      </w:r>
      <w:r w:rsidR="00BF66E9" w:rsidRPr="00BF66E9">
        <w:rPr>
          <w:rFonts w:ascii="Arial" w:hAnsi="Arial" w:cs="Arial"/>
          <w:b/>
        </w:rPr>
        <w:t xml:space="preserve">Pani Anna </w:t>
      </w:r>
      <w:proofErr w:type="spellStart"/>
      <w:r w:rsidR="00BF66E9" w:rsidRPr="00BF66E9">
        <w:rPr>
          <w:rFonts w:ascii="Arial" w:hAnsi="Arial" w:cs="Arial"/>
          <w:b/>
        </w:rPr>
        <w:t>Freus</w:t>
      </w:r>
      <w:proofErr w:type="spellEnd"/>
      <w:r w:rsidR="00BF66E9" w:rsidRPr="00BF66E9">
        <w:rPr>
          <w:rFonts w:ascii="Arial" w:hAnsi="Arial" w:cs="Arial"/>
          <w:b/>
        </w:rPr>
        <w:t xml:space="preserve"> – p.o. dyrektora SP ZOZ w Wieluniu </w:t>
      </w:r>
      <w:r w:rsidR="000B2D08" w:rsidRPr="000B2D08">
        <w:rPr>
          <w:rFonts w:ascii="Arial" w:hAnsi="Arial" w:cs="Arial"/>
        </w:rPr>
        <w:t xml:space="preserve">dopowiedziała, </w:t>
      </w:r>
      <w:r w:rsidR="00FC3DF6">
        <w:rPr>
          <w:rFonts w:ascii="Arial" w:hAnsi="Arial" w:cs="Arial"/>
        </w:rPr>
        <w:br/>
      </w:r>
      <w:r w:rsidR="000B2D08" w:rsidRPr="000B2D08">
        <w:rPr>
          <w:rFonts w:ascii="Arial" w:hAnsi="Arial" w:cs="Arial"/>
        </w:rPr>
        <w:t xml:space="preserve">że zgadza się z panem sekretarzem. Sprawa jest taka, że dla ważności planu finansowego </w:t>
      </w:r>
      <w:r w:rsidR="00792942" w:rsidRPr="000B2D08">
        <w:rPr>
          <w:rFonts w:ascii="Arial" w:hAnsi="Arial" w:cs="Arial"/>
        </w:rPr>
        <w:tab/>
      </w:r>
      <w:r w:rsidR="00FC3DF6">
        <w:rPr>
          <w:rFonts w:ascii="Arial" w:hAnsi="Arial" w:cs="Arial"/>
        </w:rPr>
        <w:t xml:space="preserve">generalnie wystarczy podpis dyrektora. Wynika to też z ustawy </w:t>
      </w:r>
      <w:r w:rsidR="00FC3DF6">
        <w:rPr>
          <w:rFonts w:ascii="Arial" w:hAnsi="Arial" w:cs="Arial"/>
        </w:rPr>
        <w:br/>
        <w:t xml:space="preserve">o działalności leczniczej. Dodała, że zmian w planie finansowym może być wiele dlatego, że musi pilnować, żeby nie przekroczyć dyscypliny finansów publicznych. </w:t>
      </w:r>
      <w:r w:rsidR="003762F5">
        <w:rPr>
          <w:rFonts w:ascii="Arial" w:hAnsi="Arial" w:cs="Arial"/>
        </w:rPr>
        <w:t xml:space="preserve">Podążanie za każdą zmianą, żeby była na sesji Rady Powiatu nie ma sensu. </w:t>
      </w:r>
      <w:r w:rsidR="00254DDD">
        <w:rPr>
          <w:rFonts w:ascii="Arial" w:hAnsi="Arial" w:cs="Arial"/>
        </w:rPr>
        <w:t>S</w:t>
      </w:r>
      <w:r w:rsidR="003762F5">
        <w:rPr>
          <w:rFonts w:ascii="Arial" w:hAnsi="Arial" w:cs="Arial"/>
        </w:rPr>
        <w:t>prawozdania półroczne i roczne</w:t>
      </w:r>
      <w:r w:rsidR="00254DDD">
        <w:rPr>
          <w:rFonts w:ascii="Arial" w:hAnsi="Arial" w:cs="Arial"/>
        </w:rPr>
        <w:t xml:space="preserve"> są uchwalane przez Radę Powiatu, sprawozdanie z wykonania planu, więc może warto byłoby dbać o to, żeby Rada miała plan, </w:t>
      </w:r>
      <w:r w:rsidR="00526C6E">
        <w:rPr>
          <w:rFonts w:ascii="Arial" w:hAnsi="Arial" w:cs="Arial"/>
        </w:rPr>
        <w:br/>
      </w:r>
      <w:r w:rsidR="00254DDD">
        <w:rPr>
          <w:rFonts w:ascii="Arial" w:hAnsi="Arial" w:cs="Arial"/>
        </w:rPr>
        <w:t>do którego potem będzie porównywane, a nie musi mieć każdego, który się zadzieje. Przekazała, że były w tym roku trzy, których</w:t>
      </w:r>
      <w:r w:rsidR="00C06E1F">
        <w:rPr>
          <w:rFonts w:ascii="Arial" w:hAnsi="Arial" w:cs="Arial"/>
        </w:rPr>
        <w:t xml:space="preserve"> Zarząd nie widział, </w:t>
      </w:r>
      <w:r w:rsidR="00254DDD">
        <w:rPr>
          <w:rFonts w:ascii="Arial" w:hAnsi="Arial" w:cs="Arial"/>
        </w:rPr>
        <w:t xml:space="preserve">dba o to, żeby </w:t>
      </w:r>
      <w:r w:rsidR="00C06E1F">
        <w:rPr>
          <w:rFonts w:ascii="Arial" w:hAnsi="Arial" w:cs="Arial"/>
        </w:rPr>
        <w:t xml:space="preserve">potem </w:t>
      </w:r>
      <w:r w:rsidR="00254DDD">
        <w:rPr>
          <w:rFonts w:ascii="Arial" w:hAnsi="Arial" w:cs="Arial"/>
        </w:rPr>
        <w:t>sprawozdanie z wykonania planu Zarząd miał</w:t>
      </w:r>
      <w:r w:rsidR="00C06E1F">
        <w:rPr>
          <w:rFonts w:ascii="Arial" w:hAnsi="Arial" w:cs="Arial"/>
        </w:rPr>
        <w:t>,</w:t>
      </w:r>
      <w:r w:rsidR="00254DDD">
        <w:rPr>
          <w:rFonts w:ascii="Arial" w:hAnsi="Arial" w:cs="Arial"/>
        </w:rPr>
        <w:t xml:space="preserve"> do</w:t>
      </w:r>
      <w:r w:rsidR="00C06E1F">
        <w:rPr>
          <w:rFonts w:ascii="Arial" w:hAnsi="Arial" w:cs="Arial"/>
        </w:rPr>
        <w:t xml:space="preserve"> którego odwołuje się wykonanie, żeby nie było </w:t>
      </w:r>
      <w:r w:rsidR="002C4F44">
        <w:rPr>
          <w:rFonts w:ascii="Arial" w:hAnsi="Arial" w:cs="Arial"/>
        </w:rPr>
        <w:t>nie</w:t>
      </w:r>
      <w:r w:rsidR="00C06E1F">
        <w:rPr>
          <w:rFonts w:ascii="Arial" w:hAnsi="Arial" w:cs="Arial"/>
        </w:rPr>
        <w:t xml:space="preserve">porozumień w tym zakresie. </w:t>
      </w:r>
      <w:r w:rsidR="00254DDD">
        <w:rPr>
          <w:rFonts w:ascii="Arial" w:hAnsi="Arial" w:cs="Arial"/>
        </w:rPr>
        <w:t xml:space="preserve"> </w:t>
      </w:r>
      <w:r w:rsidR="00792942" w:rsidRPr="000B2D08">
        <w:rPr>
          <w:rFonts w:ascii="Arial" w:hAnsi="Arial" w:cs="Arial"/>
        </w:rPr>
        <w:tab/>
      </w:r>
      <w:r w:rsidR="00792942" w:rsidRPr="000B2D08">
        <w:rPr>
          <w:rFonts w:ascii="Arial" w:hAnsi="Arial" w:cs="Arial"/>
        </w:rPr>
        <w:tab/>
      </w:r>
      <w:r w:rsidR="00792942" w:rsidRPr="000B2D08">
        <w:rPr>
          <w:rFonts w:ascii="Arial" w:hAnsi="Arial" w:cs="Arial"/>
        </w:rPr>
        <w:tab/>
      </w:r>
      <w:r w:rsidR="00792942" w:rsidRPr="000B2D08">
        <w:rPr>
          <w:rFonts w:ascii="Arial" w:hAnsi="Arial" w:cs="Arial"/>
        </w:rPr>
        <w:tab/>
      </w:r>
      <w:r w:rsidR="00792942" w:rsidRPr="000B2D08">
        <w:rPr>
          <w:rFonts w:ascii="Arial" w:hAnsi="Arial" w:cs="Arial"/>
        </w:rPr>
        <w:tab/>
      </w:r>
      <w:r w:rsidR="00526C6E">
        <w:rPr>
          <w:rFonts w:ascii="Arial" w:hAnsi="Arial" w:cs="Arial"/>
        </w:rPr>
        <w:tab/>
      </w:r>
      <w:r w:rsidR="00526C6E">
        <w:rPr>
          <w:rFonts w:ascii="Arial" w:hAnsi="Arial" w:cs="Arial"/>
        </w:rPr>
        <w:tab/>
      </w:r>
      <w:r w:rsidR="00C06E1F" w:rsidRPr="00BF66E9">
        <w:rPr>
          <w:rFonts w:ascii="Arial" w:hAnsi="Arial" w:cs="Arial"/>
          <w:b/>
        </w:rPr>
        <w:t>Pan Marek Kieler – przewodniczący Zarządu Powiatu</w:t>
      </w:r>
      <w:r w:rsidR="003269B1">
        <w:rPr>
          <w:rFonts w:ascii="Arial" w:hAnsi="Arial" w:cs="Arial"/>
          <w:b/>
        </w:rPr>
        <w:t xml:space="preserve"> </w:t>
      </w:r>
      <w:r w:rsidR="00FA2BC3" w:rsidRPr="00FA2BC3">
        <w:rPr>
          <w:rFonts w:ascii="Arial" w:hAnsi="Arial" w:cs="Arial"/>
        </w:rPr>
        <w:t xml:space="preserve">stwierdził, że z tego wynika, że to nie musi być skierowane pod obrady Rady Powiatu. </w:t>
      </w:r>
      <w:r w:rsidR="00FA2BC3">
        <w:rPr>
          <w:rFonts w:ascii="Arial" w:hAnsi="Arial" w:cs="Arial"/>
        </w:rPr>
        <w:t xml:space="preserve">Zaznaczył, </w:t>
      </w:r>
      <w:r w:rsidR="00FA2BC3">
        <w:rPr>
          <w:rFonts w:ascii="Arial" w:hAnsi="Arial" w:cs="Arial"/>
        </w:rPr>
        <w:br/>
        <w:t xml:space="preserve">że Rada Powiatu tylko zatwierdza wykonanie planu finansowego i to są jej kompetencje, przepis nie mówi wprost, że Rada musi być zapoznana ze zmianami. </w:t>
      </w:r>
      <w:r w:rsidR="00526C6E">
        <w:rPr>
          <w:rFonts w:ascii="Arial" w:hAnsi="Arial" w:cs="Arial"/>
        </w:rPr>
        <w:t>U</w:t>
      </w:r>
      <w:r w:rsidR="005B78A8">
        <w:rPr>
          <w:rFonts w:ascii="Arial" w:hAnsi="Arial" w:cs="Arial"/>
        </w:rPr>
        <w:t xml:space="preserve">dzielił głosu radnemu </w:t>
      </w:r>
      <w:proofErr w:type="spellStart"/>
      <w:r w:rsidR="005B78A8">
        <w:rPr>
          <w:rFonts w:ascii="Arial" w:hAnsi="Arial" w:cs="Arial"/>
        </w:rPr>
        <w:t>Jurdzińskiemu</w:t>
      </w:r>
      <w:proofErr w:type="spellEnd"/>
      <w:r w:rsidR="005B78A8">
        <w:rPr>
          <w:rFonts w:ascii="Arial" w:hAnsi="Arial" w:cs="Arial"/>
        </w:rPr>
        <w:t xml:space="preserve">. </w:t>
      </w:r>
      <w:r w:rsidR="005B78A8">
        <w:rPr>
          <w:rFonts w:ascii="Arial" w:hAnsi="Arial" w:cs="Arial"/>
        </w:rPr>
        <w:tab/>
      </w:r>
      <w:r w:rsidR="005B78A8">
        <w:rPr>
          <w:rFonts w:ascii="Arial" w:hAnsi="Arial" w:cs="Arial"/>
        </w:rPr>
        <w:tab/>
      </w:r>
      <w:r w:rsidR="005B78A8">
        <w:rPr>
          <w:rFonts w:ascii="Arial" w:hAnsi="Arial" w:cs="Arial"/>
        </w:rPr>
        <w:tab/>
      </w:r>
      <w:r w:rsidR="005B78A8">
        <w:rPr>
          <w:rFonts w:ascii="Arial" w:hAnsi="Arial" w:cs="Arial"/>
        </w:rPr>
        <w:tab/>
      </w:r>
      <w:r w:rsidR="005B78A8">
        <w:rPr>
          <w:rFonts w:ascii="Arial" w:hAnsi="Arial" w:cs="Arial"/>
        </w:rPr>
        <w:tab/>
      </w:r>
      <w:r w:rsidR="005B78A8">
        <w:rPr>
          <w:rFonts w:ascii="Arial" w:hAnsi="Arial" w:cs="Arial"/>
        </w:rPr>
        <w:tab/>
      </w:r>
      <w:r w:rsidR="005B78A8">
        <w:rPr>
          <w:rFonts w:ascii="Arial" w:hAnsi="Arial" w:cs="Arial"/>
        </w:rPr>
        <w:tab/>
      </w:r>
      <w:r w:rsidR="005B78A8">
        <w:rPr>
          <w:rFonts w:ascii="Arial" w:hAnsi="Arial" w:cs="Arial"/>
        </w:rPr>
        <w:tab/>
      </w:r>
      <w:r w:rsidR="005B78A8" w:rsidRPr="00772F83">
        <w:rPr>
          <w:rFonts w:ascii="Arial" w:hAnsi="Arial" w:cs="Arial"/>
          <w:b/>
        </w:rPr>
        <w:t xml:space="preserve">Pan Jakub </w:t>
      </w:r>
      <w:proofErr w:type="spellStart"/>
      <w:r w:rsidR="005B78A8" w:rsidRPr="00772F83">
        <w:rPr>
          <w:rFonts w:ascii="Arial" w:hAnsi="Arial" w:cs="Arial"/>
          <w:b/>
        </w:rPr>
        <w:t>Jurdziński</w:t>
      </w:r>
      <w:proofErr w:type="spellEnd"/>
      <w:r w:rsidR="005B78A8" w:rsidRPr="00772F83">
        <w:rPr>
          <w:rFonts w:ascii="Arial" w:hAnsi="Arial" w:cs="Arial"/>
          <w:b/>
        </w:rPr>
        <w:t xml:space="preserve"> – członek Zarządu</w:t>
      </w:r>
      <w:r w:rsidR="005B78A8">
        <w:rPr>
          <w:rFonts w:ascii="Arial" w:hAnsi="Arial" w:cs="Arial"/>
        </w:rPr>
        <w:t xml:space="preserve"> zwrócił się z prośbą do pani dyrektor, aby przekazała zmiany </w:t>
      </w:r>
      <w:r w:rsidR="00FD5C6C">
        <w:rPr>
          <w:rFonts w:ascii="Arial" w:hAnsi="Arial" w:cs="Arial"/>
        </w:rPr>
        <w:t xml:space="preserve">w porównaniu </w:t>
      </w:r>
      <w:r w:rsidR="005B78A8">
        <w:rPr>
          <w:rFonts w:ascii="Arial" w:hAnsi="Arial" w:cs="Arial"/>
        </w:rPr>
        <w:t>do planu pierwotnego, bo z tego dokumentu nie wynika</w:t>
      </w:r>
      <w:r w:rsidR="00526C6E">
        <w:rPr>
          <w:rFonts w:ascii="Arial" w:hAnsi="Arial" w:cs="Arial"/>
        </w:rPr>
        <w:t>,</w:t>
      </w:r>
      <w:r w:rsidR="005B78A8">
        <w:rPr>
          <w:rFonts w:ascii="Arial" w:hAnsi="Arial" w:cs="Arial"/>
        </w:rPr>
        <w:t xml:space="preserve"> czego dotyczą te zmiany. </w:t>
      </w:r>
      <w:r w:rsidR="00792942" w:rsidRPr="00FA2BC3">
        <w:rPr>
          <w:rFonts w:ascii="Arial" w:hAnsi="Arial" w:cs="Arial"/>
        </w:rPr>
        <w:tab/>
      </w:r>
      <w:r w:rsidR="00792942" w:rsidRPr="00FA2BC3">
        <w:rPr>
          <w:rFonts w:ascii="Arial" w:hAnsi="Arial" w:cs="Arial"/>
        </w:rPr>
        <w:tab/>
      </w:r>
      <w:r w:rsidR="00792942" w:rsidRPr="00FA2BC3">
        <w:rPr>
          <w:rFonts w:ascii="Arial" w:hAnsi="Arial" w:cs="Arial"/>
        </w:rPr>
        <w:tab/>
      </w:r>
      <w:r w:rsidR="00792942" w:rsidRPr="00FA2BC3">
        <w:rPr>
          <w:rFonts w:ascii="Arial" w:hAnsi="Arial" w:cs="Arial"/>
        </w:rPr>
        <w:tab/>
      </w:r>
      <w:r w:rsidR="007C0E2A" w:rsidRPr="00FA2BC3">
        <w:rPr>
          <w:rFonts w:ascii="Arial" w:hAnsi="Arial" w:cs="Arial"/>
        </w:rPr>
        <w:t xml:space="preserve"> </w:t>
      </w:r>
      <w:r w:rsidR="004E24B7" w:rsidRPr="00FA2BC3">
        <w:rPr>
          <w:rFonts w:ascii="Arial" w:hAnsi="Arial" w:cs="Arial"/>
        </w:rPr>
        <w:t xml:space="preserve"> </w:t>
      </w:r>
      <w:r w:rsidR="0018532C" w:rsidRPr="00FA2BC3">
        <w:rPr>
          <w:rFonts w:ascii="Arial" w:hAnsi="Arial" w:cs="Arial"/>
        </w:rPr>
        <w:t xml:space="preserve"> </w:t>
      </w:r>
      <w:r w:rsidR="002C1F91" w:rsidRPr="00FA2BC3">
        <w:rPr>
          <w:rFonts w:ascii="Arial" w:hAnsi="Arial" w:cs="Arial"/>
        </w:rPr>
        <w:tab/>
      </w:r>
      <w:r w:rsidR="002C1F91" w:rsidRPr="00FA2BC3">
        <w:rPr>
          <w:rFonts w:ascii="Arial" w:hAnsi="Arial" w:cs="Arial"/>
        </w:rPr>
        <w:lastRenderedPageBreak/>
        <w:tab/>
      </w:r>
      <w:r w:rsidR="00FD5C6C" w:rsidRPr="00FD5C6C">
        <w:rPr>
          <w:rFonts w:ascii="Arial" w:hAnsi="Arial" w:cs="Arial"/>
          <w:b/>
        </w:rPr>
        <w:t xml:space="preserve">Pani Anna </w:t>
      </w:r>
      <w:proofErr w:type="spellStart"/>
      <w:r w:rsidR="00FD5C6C" w:rsidRPr="00FD5C6C">
        <w:rPr>
          <w:rFonts w:ascii="Arial" w:hAnsi="Arial" w:cs="Arial"/>
          <w:b/>
        </w:rPr>
        <w:t>Freus</w:t>
      </w:r>
      <w:proofErr w:type="spellEnd"/>
      <w:r w:rsidR="00FD5C6C" w:rsidRPr="00FD5C6C">
        <w:rPr>
          <w:rFonts w:ascii="Arial" w:hAnsi="Arial" w:cs="Arial"/>
          <w:b/>
        </w:rPr>
        <w:t xml:space="preserve"> – p.o. dyrektora SP ZOZ w Wieluniu</w:t>
      </w:r>
      <w:r w:rsidR="00FD5C6C">
        <w:rPr>
          <w:rFonts w:ascii="Arial" w:hAnsi="Arial" w:cs="Arial"/>
        </w:rPr>
        <w:t xml:space="preserve"> odpowiedziała, </w:t>
      </w:r>
      <w:r w:rsidR="00FD5C6C">
        <w:rPr>
          <w:rFonts w:ascii="Arial" w:hAnsi="Arial" w:cs="Arial"/>
        </w:rPr>
        <w:br/>
        <w:t xml:space="preserve">że dostosują się, będzie dokładać plan przed zmianą i po zmianie wraz </w:t>
      </w:r>
      <w:r w:rsidR="00FD5C6C">
        <w:rPr>
          <w:rFonts w:ascii="Arial" w:hAnsi="Arial" w:cs="Arial"/>
        </w:rPr>
        <w:br/>
        <w:t xml:space="preserve">z uzasadnieniem. </w:t>
      </w:r>
      <w:r w:rsidR="003269B1" w:rsidRPr="00FA2BC3">
        <w:rPr>
          <w:rFonts w:ascii="Arial" w:hAnsi="Arial" w:cs="Arial"/>
        </w:rPr>
        <w:tab/>
      </w:r>
      <w:r w:rsidR="003269B1">
        <w:rPr>
          <w:rFonts w:ascii="Arial" w:hAnsi="Arial" w:cs="Arial"/>
        </w:rPr>
        <w:tab/>
      </w:r>
      <w:r w:rsidR="003269B1">
        <w:rPr>
          <w:rFonts w:ascii="Arial" w:hAnsi="Arial" w:cs="Arial"/>
        </w:rPr>
        <w:tab/>
      </w:r>
      <w:r w:rsidR="003269B1">
        <w:rPr>
          <w:rFonts w:ascii="Arial" w:hAnsi="Arial" w:cs="Arial"/>
        </w:rPr>
        <w:tab/>
      </w:r>
      <w:r w:rsidR="003269B1">
        <w:rPr>
          <w:rFonts w:ascii="Arial" w:hAnsi="Arial" w:cs="Arial"/>
        </w:rPr>
        <w:tab/>
      </w:r>
      <w:r w:rsidR="003269B1">
        <w:rPr>
          <w:rFonts w:ascii="Arial" w:hAnsi="Arial" w:cs="Arial"/>
        </w:rPr>
        <w:tab/>
      </w:r>
      <w:r w:rsidR="002C1F91">
        <w:rPr>
          <w:rFonts w:ascii="Arial" w:hAnsi="Arial" w:cs="Arial"/>
        </w:rPr>
        <w:tab/>
      </w:r>
      <w:r>
        <w:rPr>
          <w:rFonts w:ascii="Arial" w:hAnsi="Arial" w:cs="Arial"/>
          <w:b/>
        </w:rPr>
        <w:tab/>
      </w:r>
      <w:r w:rsidR="002C1F91">
        <w:rPr>
          <w:rFonts w:ascii="Arial" w:hAnsi="Arial" w:cs="Arial"/>
          <w:b/>
        </w:rPr>
        <w:tab/>
      </w:r>
      <w:r w:rsidR="002C1F91">
        <w:rPr>
          <w:rFonts w:ascii="Arial" w:hAnsi="Arial" w:cs="Arial"/>
          <w:b/>
        </w:rPr>
        <w:tab/>
      </w:r>
      <w:r w:rsidR="002C1F91">
        <w:rPr>
          <w:rFonts w:ascii="Arial" w:hAnsi="Arial" w:cs="Arial"/>
          <w:b/>
        </w:rPr>
        <w:tab/>
      </w:r>
      <w:r w:rsidR="00A7637E">
        <w:rPr>
          <w:rFonts w:ascii="Arial" w:hAnsi="Arial" w:cs="Arial"/>
          <w:b/>
        </w:rPr>
        <w:t xml:space="preserve">Pan Marek Kieler – przewodniczący Zarządu </w:t>
      </w:r>
      <w:r w:rsidR="00A7637E" w:rsidRPr="00486457">
        <w:rPr>
          <w:rFonts w:ascii="Arial" w:hAnsi="Arial" w:cs="Arial"/>
          <w:b/>
        </w:rPr>
        <w:t>Powiatu</w:t>
      </w:r>
      <w:r w:rsidR="00A7637E">
        <w:rPr>
          <w:rFonts w:ascii="Arial" w:hAnsi="Arial" w:cs="Arial"/>
          <w:b/>
        </w:rPr>
        <w:t xml:space="preserve"> </w:t>
      </w:r>
      <w:r w:rsidR="00A7637E" w:rsidRPr="00A7637E">
        <w:rPr>
          <w:rFonts w:ascii="Arial" w:hAnsi="Arial" w:cs="Arial"/>
        </w:rPr>
        <w:t xml:space="preserve">podkreślił, </w:t>
      </w:r>
      <w:r w:rsidR="00526C6E">
        <w:rPr>
          <w:rFonts w:ascii="Arial" w:hAnsi="Arial" w:cs="Arial"/>
        </w:rPr>
        <w:br/>
      </w:r>
      <w:r w:rsidR="00A7637E" w:rsidRPr="00A7637E">
        <w:rPr>
          <w:rFonts w:ascii="Arial" w:hAnsi="Arial" w:cs="Arial"/>
        </w:rPr>
        <w:t>że to samo miał zaproponować, żeby na przyszłość tak to wyglądało.</w:t>
      </w:r>
    </w:p>
    <w:p w:rsidR="0031183B" w:rsidRPr="0031183B" w:rsidRDefault="00A7637E" w:rsidP="0031183B">
      <w:pPr>
        <w:pStyle w:val="NormalnyWeb"/>
        <w:spacing w:before="0" w:beforeAutospacing="0" w:after="0" w:afterAutospacing="0" w:line="360" w:lineRule="auto"/>
        <w:ind w:right="-1" w:firstLine="708"/>
        <w:jc w:val="both"/>
        <w:rPr>
          <w:rFonts w:ascii="Arial" w:hAnsi="Arial" w:cs="Arial"/>
          <w:i/>
        </w:rPr>
      </w:pPr>
      <w:r>
        <w:rPr>
          <w:rFonts w:ascii="Arial" w:hAnsi="Arial" w:cs="Arial"/>
          <w:b/>
        </w:rPr>
        <w:t xml:space="preserve">Pan Krzysztof Dziuba – wicestarosta wieluński </w:t>
      </w:r>
      <w:r w:rsidRPr="00A7637E">
        <w:rPr>
          <w:rFonts w:ascii="Arial" w:hAnsi="Arial" w:cs="Arial"/>
        </w:rPr>
        <w:t xml:space="preserve">dopowiedział, że może </w:t>
      </w:r>
      <w:r w:rsidR="00526C6E">
        <w:rPr>
          <w:rFonts w:ascii="Arial" w:hAnsi="Arial" w:cs="Arial"/>
        </w:rPr>
        <w:br/>
      </w:r>
      <w:r w:rsidRPr="00A7637E">
        <w:rPr>
          <w:rFonts w:ascii="Arial" w:hAnsi="Arial" w:cs="Arial"/>
        </w:rPr>
        <w:t xml:space="preserve">nie jako załącznik tylko jeszcze jedną kolumnę dodać plan przed zmianą, </w:t>
      </w:r>
      <w:r w:rsidR="00526C6E">
        <w:rPr>
          <w:rFonts w:ascii="Arial" w:hAnsi="Arial" w:cs="Arial"/>
        </w:rPr>
        <w:br/>
      </w:r>
      <w:r w:rsidRPr="00A7637E">
        <w:rPr>
          <w:rFonts w:ascii="Arial" w:hAnsi="Arial" w:cs="Arial"/>
        </w:rPr>
        <w:t xml:space="preserve">plan po zmianie. </w:t>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sidRPr="00FD5C6C">
        <w:rPr>
          <w:rFonts w:ascii="Arial" w:hAnsi="Arial" w:cs="Arial"/>
          <w:b/>
        </w:rPr>
        <w:t xml:space="preserve">Pani Anna </w:t>
      </w:r>
      <w:proofErr w:type="spellStart"/>
      <w:r w:rsidR="00BA1DE0" w:rsidRPr="00FD5C6C">
        <w:rPr>
          <w:rFonts w:ascii="Arial" w:hAnsi="Arial" w:cs="Arial"/>
          <w:b/>
        </w:rPr>
        <w:t>Freus</w:t>
      </w:r>
      <w:proofErr w:type="spellEnd"/>
      <w:r w:rsidR="00BA1DE0" w:rsidRPr="00FD5C6C">
        <w:rPr>
          <w:rFonts w:ascii="Arial" w:hAnsi="Arial" w:cs="Arial"/>
          <w:b/>
        </w:rPr>
        <w:t xml:space="preserve"> – p.o. dyrektora SP ZOZ w Wieluniu</w:t>
      </w:r>
      <w:r w:rsidR="00BA1DE0">
        <w:rPr>
          <w:rFonts w:ascii="Arial" w:hAnsi="Arial" w:cs="Arial"/>
        </w:rPr>
        <w:t xml:space="preserve"> poinformowała, </w:t>
      </w:r>
      <w:r w:rsidR="00BA1DE0">
        <w:rPr>
          <w:rFonts w:ascii="Arial" w:hAnsi="Arial" w:cs="Arial"/>
        </w:rPr>
        <w:br/>
        <w:t xml:space="preserve">że tak będą przedkładać. </w:t>
      </w:r>
      <w:r w:rsidRPr="00A7637E">
        <w:rPr>
          <w:rFonts w:ascii="Arial" w:hAnsi="Arial" w:cs="Arial"/>
        </w:rPr>
        <w:tab/>
      </w:r>
      <w:r w:rsidRPr="00A7637E">
        <w:rPr>
          <w:rFonts w:ascii="Arial" w:hAnsi="Arial" w:cs="Arial"/>
        </w:rPr>
        <w:tab/>
      </w:r>
      <w:r w:rsidRPr="00A7637E">
        <w:rPr>
          <w:rFonts w:ascii="Arial" w:hAnsi="Arial" w:cs="Arial"/>
        </w:rPr>
        <w:tab/>
      </w:r>
      <w:r w:rsidRPr="00A7637E">
        <w:rPr>
          <w:rFonts w:ascii="Arial" w:hAnsi="Arial" w:cs="Arial"/>
        </w:rPr>
        <w:tab/>
      </w:r>
      <w:r w:rsidRPr="00A7637E">
        <w:rPr>
          <w:rFonts w:ascii="Arial" w:hAnsi="Arial" w:cs="Arial"/>
        </w:rPr>
        <w:tab/>
      </w:r>
      <w:r w:rsidRPr="00A7637E">
        <w:rPr>
          <w:rFonts w:ascii="Arial" w:hAnsi="Arial" w:cs="Arial"/>
        </w:rPr>
        <w:tab/>
      </w:r>
      <w:r w:rsidRPr="00A7637E">
        <w:rPr>
          <w:rFonts w:ascii="Arial" w:hAnsi="Arial" w:cs="Arial"/>
        </w:rPr>
        <w:tab/>
      </w:r>
      <w:r w:rsidRPr="00A7637E">
        <w:rPr>
          <w:rFonts w:ascii="Arial" w:hAnsi="Arial" w:cs="Arial"/>
        </w:rPr>
        <w:tab/>
      </w:r>
      <w:r>
        <w:rPr>
          <w:rFonts w:ascii="Arial" w:hAnsi="Arial" w:cs="Arial"/>
          <w:b/>
        </w:rPr>
        <w:tab/>
      </w:r>
      <w:r w:rsidR="00BA1DE0">
        <w:rPr>
          <w:rFonts w:ascii="Arial" w:hAnsi="Arial" w:cs="Arial"/>
          <w:b/>
        </w:rPr>
        <w:tab/>
      </w:r>
      <w:r w:rsidR="00DA3126">
        <w:rPr>
          <w:rFonts w:ascii="Arial" w:hAnsi="Arial" w:cs="Arial"/>
          <w:b/>
        </w:rPr>
        <w:t xml:space="preserve">Pan Marek Kieler – przewodniczący Zarządu </w:t>
      </w:r>
      <w:r w:rsidR="00DA3126" w:rsidRPr="00486457">
        <w:rPr>
          <w:rFonts w:ascii="Arial" w:hAnsi="Arial" w:cs="Arial"/>
          <w:b/>
        </w:rPr>
        <w:t>Powiatu</w:t>
      </w:r>
      <w:r w:rsidR="00DA3126">
        <w:rPr>
          <w:rFonts w:ascii="Arial" w:hAnsi="Arial" w:cs="Arial"/>
          <w:b/>
        </w:rPr>
        <w:t xml:space="preserve"> </w:t>
      </w:r>
      <w:r w:rsidR="00BA1DE0" w:rsidRPr="00BA1DE0">
        <w:rPr>
          <w:rFonts w:ascii="Arial" w:hAnsi="Arial" w:cs="Arial"/>
        </w:rPr>
        <w:t xml:space="preserve">poprosił </w:t>
      </w:r>
      <w:r w:rsidR="00BA1DE0">
        <w:rPr>
          <w:rFonts w:ascii="Arial" w:hAnsi="Arial" w:cs="Arial"/>
        </w:rPr>
        <w:br/>
      </w:r>
      <w:r w:rsidR="00526C6E">
        <w:rPr>
          <w:rFonts w:ascii="Arial" w:hAnsi="Arial" w:cs="Arial"/>
        </w:rPr>
        <w:t>o przygotowanie tej zmiany</w:t>
      </w:r>
      <w:r w:rsidR="00BA1DE0" w:rsidRPr="00BA1DE0">
        <w:rPr>
          <w:rFonts w:ascii="Arial" w:hAnsi="Arial" w:cs="Arial"/>
        </w:rPr>
        <w:t>, jeśli będzie pytanie do sprawozdania z prac Zarządu.</w:t>
      </w:r>
      <w:r w:rsidR="00BA1DE0">
        <w:rPr>
          <w:rFonts w:ascii="Arial" w:hAnsi="Arial" w:cs="Arial"/>
          <w:b/>
        </w:rPr>
        <w:t xml:space="preserve"> </w:t>
      </w:r>
      <w:r w:rsidR="00BA1DE0" w:rsidRPr="00BA1DE0">
        <w:rPr>
          <w:rFonts w:ascii="Arial" w:hAnsi="Arial" w:cs="Arial"/>
        </w:rPr>
        <w:t xml:space="preserve">Zapytał, kto jest za zakończeniem punktu z konkluzją, że Zarząd zapoznał się </w:t>
      </w:r>
      <w:r w:rsidR="00BA1DE0">
        <w:rPr>
          <w:rFonts w:ascii="Arial" w:hAnsi="Arial" w:cs="Arial"/>
        </w:rPr>
        <w:br/>
      </w:r>
      <w:r w:rsidR="00BA1DE0" w:rsidRPr="00BA1DE0">
        <w:rPr>
          <w:rFonts w:ascii="Arial" w:hAnsi="Arial" w:cs="Arial"/>
        </w:rPr>
        <w:t>z przedmiotową informacją.</w:t>
      </w:r>
      <w:r w:rsidR="00BA1DE0">
        <w:rPr>
          <w:rFonts w:ascii="Arial" w:hAnsi="Arial" w:cs="Arial"/>
        </w:rPr>
        <w:t xml:space="preserve"> Zarządził głosowanie. </w:t>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BA1DE0">
        <w:rPr>
          <w:rFonts w:ascii="Arial" w:hAnsi="Arial" w:cs="Arial"/>
        </w:rPr>
        <w:tab/>
      </w:r>
      <w:r w:rsidR="00DA3126">
        <w:rPr>
          <w:rFonts w:ascii="Arial" w:hAnsi="Arial" w:cs="Arial"/>
          <w:b/>
        </w:rPr>
        <w:tab/>
      </w:r>
      <w:r w:rsidR="00DA3126">
        <w:rPr>
          <w:rFonts w:ascii="Arial" w:hAnsi="Arial" w:cs="Arial"/>
          <w:b/>
        </w:rPr>
        <w:tab/>
      </w:r>
      <w:r w:rsidR="00DA3126">
        <w:rPr>
          <w:rFonts w:ascii="Arial" w:hAnsi="Arial" w:cs="Arial"/>
          <w:b/>
        </w:rPr>
        <w:tab/>
      </w:r>
      <w:r w:rsidR="00DA3126">
        <w:rPr>
          <w:rFonts w:ascii="Arial" w:hAnsi="Arial" w:cs="Arial"/>
          <w:b/>
        </w:rPr>
        <w:tab/>
      </w:r>
      <w:r w:rsidR="00DA3126">
        <w:rPr>
          <w:rFonts w:ascii="Arial" w:hAnsi="Arial" w:cs="Arial"/>
          <w:b/>
        </w:rPr>
        <w:tab/>
      </w:r>
      <w:r w:rsidR="009849E5">
        <w:rPr>
          <w:rFonts w:ascii="Arial" w:hAnsi="Arial" w:cs="Arial"/>
          <w:b/>
        </w:rPr>
        <w:tab/>
      </w:r>
      <w:r w:rsidR="009849E5">
        <w:rPr>
          <w:rFonts w:ascii="Arial" w:hAnsi="Arial" w:cs="Arial"/>
          <w:b/>
        </w:rPr>
        <w:tab/>
      </w:r>
      <w:r w:rsidR="009849E5">
        <w:rPr>
          <w:rFonts w:ascii="Arial" w:hAnsi="Arial" w:cs="Arial"/>
          <w:b/>
        </w:rPr>
        <w:tab/>
      </w:r>
      <w:r w:rsidR="009849E5">
        <w:rPr>
          <w:rFonts w:ascii="Arial" w:hAnsi="Arial" w:cs="Arial"/>
          <w:b/>
        </w:rPr>
        <w:tab/>
      </w:r>
      <w:r>
        <w:rPr>
          <w:rFonts w:ascii="Arial" w:hAnsi="Arial" w:cs="Arial"/>
          <w:b/>
        </w:rPr>
        <w:tab/>
      </w:r>
      <w:r>
        <w:rPr>
          <w:rFonts w:ascii="Arial" w:hAnsi="Arial" w:cs="Arial"/>
          <w:b/>
        </w:rPr>
        <w:tab/>
      </w:r>
      <w:r>
        <w:rPr>
          <w:rFonts w:ascii="Arial" w:hAnsi="Arial" w:cs="Arial"/>
          <w:b/>
        </w:rPr>
        <w:tab/>
      </w:r>
      <w:r w:rsidR="0031183B" w:rsidRPr="0031183B">
        <w:rPr>
          <w:rFonts w:ascii="Arial" w:hAnsi="Arial" w:cs="Arial"/>
          <w:i/>
        </w:rPr>
        <w:t xml:space="preserve">Zarząd Powiatu w Wieluniu jednogłośnie (przy 5 głosach „za) zapoznał się </w:t>
      </w:r>
      <w:r w:rsidR="0031183B">
        <w:rPr>
          <w:rFonts w:ascii="Arial" w:hAnsi="Arial" w:cs="Arial"/>
          <w:i/>
        </w:rPr>
        <w:br/>
      </w:r>
      <w:r w:rsidR="0031183B" w:rsidRPr="0031183B">
        <w:rPr>
          <w:rFonts w:ascii="Arial" w:hAnsi="Arial" w:cs="Arial"/>
          <w:i/>
        </w:rPr>
        <w:t>z informacją p.o. Dyrektora Samodzielnego Publicznego Zakładu Opieki Zdrowotnej w Wieluniu o zmianie do planu finansowego na rok 2020 (głosowało 5 członków Zarządu).</w:t>
      </w:r>
    </w:p>
    <w:p w:rsidR="00626777" w:rsidRDefault="00D9361C" w:rsidP="00626777">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i/>
          <w:color w:val="0D0D0D"/>
        </w:rPr>
        <w:t xml:space="preserve">Informacja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D9361C" w:rsidRPr="00486457" w:rsidRDefault="00D9361C" w:rsidP="00D9361C">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ab/>
      </w:r>
      <w:r>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p>
    <w:p w:rsidR="00626777" w:rsidRDefault="00D9361C" w:rsidP="00626777">
      <w:pPr>
        <w:pStyle w:val="NormalnyWeb1"/>
        <w:spacing w:after="0" w:line="360" w:lineRule="auto"/>
        <w:ind w:right="-1"/>
        <w:jc w:val="both"/>
        <w:rPr>
          <w:rFonts w:ascii="Arial" w:hAnsi="Arial" w:cs="Arial"/>
          <w:b/>
          <w:color w:val="0D0D0D"/>
        </w:rPr>
      </w:pP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sidR="00626777">
        <w:rPr>
          <w:rFonts w:ascii="Arial" w:hAnsi="Arial" w:cs="Arial"/>
          <w:b/>
          <w:color w:val="0D0D0D"/>
        </w:rPr>
        <w:t>Pkt</w:t>
      </w:r>
      <w:proofErr w:type="spellEnd"/>
      <w:r w:rsidR="00626777">
        <w:rPr>
          <w:rFonts w:ascii="Arial" w:hAnsi="Arial" w:cs="Arial"/>
          <w:b/>
          <w:color w:val="0D0D0D"/>
        </w:rPr>
        <w:t xml:space="preserve"> 7</w:t>
      </w:r>
    </w:p>
    <w:p w:rsidR="00626777" w:rsidRPr="00626777" w:rsidRDefault="00626777" w:rsidP="00626777">
      <w:pPr>
        <w:pStyle w:val="NormalnyWeb1"/>
        <w:spacing w:after="0" w:line="360" w:lineRule="auto"/>
        <w:ind w:right="-1"/>
        <w:jc w:val="both"/>
        <w:rPr>
          <w:rFonts w:ascii="Arial" w:hAnsi="Arial" w:cs="Arial"/>
          <w:b/>
          <w:color w:val="0D0D0D"/>
        </w:rPr>
      </w:pPr>
      <w:r w:rsidRPr="00626777">
        <w:rPr>
          <w:rFonts w:ascii="Arial" w:hAnsi="Arial" w:cs="Arial"/>
          <w:b/>
        </w:rPr>
        <w:t xml:space="preserve">Przyjęcie informacji p.o. Dyrektora Samodzielnego Publicznego Zakładu Opieki Zdrowotnej w Wieluniu o podjętych uchwałach Rady Społecznej przy SP ZOZ </w:t>
      </w:r>
      <w:r>
        <w:rPr>
          <w:rFonts w:ascii="Arial" w:hAnsi="Arial" w:cs="Arial"/>
          <w:b/>
        </w:rPr>
        <w:br/>
      </w:r>
      <w:r w:rsidRPr="00626777">
        <w:rPr>
          <w:rFonts w:ascii="Arial" w:hAnsi="Arial" w:cs="Arial"/>
          <w:b/>
        </w:rPr>
        <w:t xml:space="preserve">w Wieluniu w dniu 19.11.2020 r. </w:t>
      </w:r>
      <w:r>
        <w:rPr>
          <w:rFonts w:ascii="Arial" w:hAnsi="Arial" w:cs="Arial"/>
          <w:b/>
        </w:rPr>
        <w:tab/>
      </w:r>
      <w:r>
        <w:rPr>
          <w:rFonts w:ascii="Arial" w:hAnsi="Arial" w:cs="Arial"/>
          <w:b/>
        </w:rPr>
        <w:br/>
      </w:r>
      <w:r>
        <w:rPr>
          <w:rFonts w:ascii="Arial" w:hAnsi="Arial" w:cs="Arial"/>
          <w:b/>
        </w:rPr>
        <w:tab/>
      </w:r>
      <w:r>
        <w:rPr>
          <w:rFonts w:ascii="Arial" w:hAnsi="Arial" w:cs="Arial"/>
          <w:b/>
        </w:rPr>
        <w:tab/>
      </w:r>
    </w:p>
    <w:p w:rsidR="00D9361C" w:rsidRPr="00A42166" w:rsidRDefault="00D9361C" w:rsidP="00D9361C">
      <w:pPr>
        <w:pStyle w:val="NormalnyWeb1"/>
        <w:spacing w:after="0" w:line="360" w:lineRule="auto"/>
        <w:ind w:right="-1"/>
        <w:jc w:val="both"/>
        <w:rPr>
          <w:rFonts w:ascii="Arial" w:hAnsi="Arial" w:cs="Arial"/>
        </w:rPr>
      </w:pPr>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 xml:space="preserve">otworzył dyskusję. </w:t>
      </w:r>
      <w:r w:rsidR="00D64CB9" w:rsidRPr="00D64CB9">
        <w:rPr>
          <w:rFonts w:ascii="Arial" w:hAnsi="Arial" w:cs="Arial"/>
        </w:rPr>
        <w:t xml:space="preserve">Udzielił głosu radnemu Łebkowi. </w:t>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rPr>
        <w:tab/>
      </w:r>
      <w:r w:rsidR="00D64CB9" w:rsidRPr="00D64CB9">
        <w:rPr>
          <w:rFonts w:ascii="Arial" w:hAnsi="Arial" w:cs="Arial"/>
          <w:b/>
        </w:rPr>
        <w:t>Pan Andrzej Łebek - członek Zarządu</w:t>
      </w:r>
      <w:r w:rsidR="00D64CB9">
        <w:rPr>
          <w:rFonts w:ascii="Arial" w:hAnsi="Arial" w:cs="Arial"/>
          <w:b/>
        </w:rPr>
        <w:t xml:space="preserve"> </w:t>
      </w:r>
      <w:r w:rsidR="00A42166" w:rsidRPr="00A42166">
        <w:rPr>
          <w:rFonts w:ascii="Arial" w:hAnsi="Arial" w:cs="Arial"/>
        </w:rPr>
        <w:t>zadał pytanie do uchwały dotyczącej utworzeniu oddziału obserwacyjno-zakaźnego COVID, jest tam 25 łóżek – jakie jest obłożenie łóżek na tym oddziale na dzień dzisiejszy?</w:t>
      </w:r>
    </w:p>
    <w:p w:rsidR="00A42166" w:rsidRPr="00E9733C" w:rsidRDefault="00A42166" w:rsidP="00A42166">
      <w:pPr>
        <w:pStyle w:val="NormalnyWeb1"/>
        <w:spacing w:after="0" w:line="360" w:lineRule="auto"/>
        <w:ind w:right="-1" w:firstLine="708"/>
        <w:jc w:val="both"/>
        <w:rPr>
          <w:rFonts w:ascii="Arial" w:hAnsi="Arial" w:cs="Arial"/>
        </w:rPr>
      </w:pPr>
      <w:r w:rsidRPr="00A42166">
        <w:rPr>
          <w:rFonts w:ascii="Arial" w:hAnsi="Arial" w:cs="Arial"/>
          <w:b/>
        </w:rPr>
        <w:t xml:space="preserve">Pani Anna </w:t>
      </w:r>
      <w:proofErr w:type="spellStart"/>
      <w:r w:rsidRPr="00A42166">
        <w:rPr>
          <w:rFonts w:ascii="Arial" w:hAnsi="Arial" w:cs="Arial"/>
          <w:b/>
        </w:rPr>
        <w:t>Freus</w:t>
      </w:r>
      <w:proofErr w:type="spellEnd"/>
      <w:r w:rsidRPr="00A42166">
        <w:rPr>
          <w:rFonts w:ascii="Arial" w:hAnsi="Arial" w:cs="Arial"/>
          <w:b/>
        </w:rPr>
        <w:t xml:space="preserve"> – p.o. dyrektora SP ZOZ w Wieluniu </w:t>
      </w:r>
      <w:r w:rsidR="00E9733C" w:rsidRPr="00E9733C">
        <w:rPr>
          <w:rFonts w:ascii="Arial" w:hAnsi="Arial" w:cs="Arial"/>
        </w:rPr>
        <w:t xml:space="preserve">odpowiedziała, </w:t>
      </w:r>
      <w:r w:rsidR="00E9733C">
        <w:rPr>
          <w:rFonts w:ascii="Arial" w:hAnsi="Arial" w:cs="Arial"/>
        </w:rPr>
        <w:br/>
      </w:r>
      <w:r w:rsidR="00E9733C" w:rsidRPr="00E9733C">
        <w:rPr>
          <w:rFonts w:ascii="Arial" w:hAnsi="Arial" w:cs="Arial"/>
        </w:rPr>
        <w:t>że obłożenie łóżek waha się od 22-24</w:t>
      </w:r>
      <w:r w:rsidR="00783E69">
        <w:rPr>
          <w:rFonts w:ascii="Arial" w:hAnsi="Arial" w:cs="Arial"/>
        </w:rPr>
        <w:t>,</w:t>
      </w:r>
      <w:r w:rsidR="00E9733C" w:rsidRPr="00E9733C">
        <w:rPr>
          <w:rFonts w:ascii="Arial" w:hAnsi="Arial" w:cs="Arial"/>
        </w:rPr>
        <w:t xml:space="preserve"> </w:t>
      </w:r>
      <w:r w:rsidR="000D1B94">
        <w:rPr>
          <w:rFonts w:ascii="Arial" w:hAnsi="Arial" w:cs="Arial"/>
        </w:rPr>
        <w:t>nawet do 25 łóżek. Wczoraj rano</w:t>
      </w:r>
      <w:r w:rsidR="00783E69">
        <w:rPr>
          <w:rFonts w:ascii="Arial" w:hAnsi="Arial" w:cs="Arial"/>
        </w:rPr>
        <w:t>,</w:t>
      </w:r>
      <w:r w:rsidR="000D1B94">
        <w:rPr>
          <w:rFonts w:ascii="Arial" w:hAnsi="Arial" w:cs="Arial"/>
        </w:rPr>
        <w:t xml:space="preserve"> co </w:t>
      </w:r>
      <w:r w:rsidR="00E9733C" w:rsidRPr="00E9733C">
        <w:rPr>
          <w:rFonts w:ascii="Arial" w:hAnsi="Arial" w:cs="Arial"/>
        </w:rPr>
        <w:t xml:space="preserve">z raportu </w:t>
      </w:r>
      <w:r w:rsidR="000D1B94">
        <w:rPr>
          <w:rFonts w:ascii="Arial" w:hAnsi="Arial" w:cs="Arial"/>
        </w:rPr>
        <w:lastRenderedPageBreak/>
        <w:t>wynika</w:t>
      </w:r>
      <w:r w:rsidR="00E9733C" w:rsidRPr="00E9733C">
        <w:rPr>
          <w:rFonts w:ascii="Arial" w:hAnsi="Arial" w:cs="Arial"/>
        </w:rPr>
        <w:t xml:space="preserve"> było 23 łóżek zajętych. Generalnie nie ma problemów z zapełnieniem </w:t>
      </w:r>
      <w:r w:rsidR="00E9733C">
        <w:rPr>
          <w:rFonts w:ascii="Arial" w:hAnsi="Arial" w:cs="Arial"/>
        </w:rPr>
        <w:br/>
      </w:r>
      <w:r w:rsidR="00E9733C" w:rsidRPr="00E9733C">
        <w:rPr>
          <w:rFonts w:ascii="Arial" w:hAnsi="Arial" w:cs="Arial"/>
        </w:rPr>
        <w:t xml:space="preserve">tego oddziału. </w:t>
      </w:r>
    </w:p>
    <w:p w:rsidR="00D9361C" w:rsidRPr="00587ACA" w:rsidRDefault="00A94CDF" w:rsidP="00A94CDF">
      <w:pPr>
        <w:pStyle w:val="NormalnyWeb1"/>
        <w:spacing w:after="0" w:line="360" w:lineRule="auto"/>
        <w:ind w:right="-1" w:firstLine="708"/>
        <w:jc w:val="both"/>
        <w:rPr>
          <w:rFonts w:ascii="Arial" w:hAnsi="Arial" w:cs="Arial"/>
        </w:rPr>
      </w:pPr>
      <w:r w:rsidRPr="00D64CB9">
        <w:rPr>
          <w:rFonts w:ascii="Arial" w:hAnsi="Arial" w:cs="Arial"/>
          <w:b/>
        </w:rPr>
        <w:t>Pan Andrzej Łebek - członek Zarządu</w:t>
      </w:r>
      <w:r>
        <w:rPr>
          <w:rFonts w:ascii="Arial" w:hAnsi="Arial" w:cs="Arial"/>
          <w:b/>
        </w:rPr>
        <w:t xml:space="preserve"> </w:t>
      </w:r>
      <w:r w:rsidRPr="00A94CDF">
        <w:rPr>
          <w:rFonts w:ascii="Arial" w:hAnsi="Arial" w:cs="Arial"/>
        </w:rPr>
        <w:t xml:space="preserve">zadał pytanie do uchwały Nr 14, obłożenie 21 łóżek izolacyjnych, na których oddziałach łóżka zostały wydzielone, </w:t>
      </w:r>
      <w:r w:rsidR="00DC48FC">
        <w:rPr>
          <w:rFonts w:ascii="Arial" w:hAnsi="Arial" w:cs="Arial"/>
        </w:rPr>
        <w:br/>
      </w:r>
      <w:r w:rsidRPr="00A94CDF">
        <w:rPr>
          <w:rFonts w:ascii="Arial" w:hAnsi="Arial" w:cs="Arial"/>
        </w:rPr>
        <w:t>czy na dzień dzisiejszy są zajęte</w:t>
      </w:r>
      <w:r>
        <w:rPr>
          <w:rFonts w:ascii="Arial" w:hAnsi="Arial" w:cs="Arial"/>
        </w:rPr>
        <w:t xml:space="preserve">? Czy mamy takie izolacje na poszczególnych oddziałach.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2166">
        <w:rPr>
          <w:rFonts w:ascii="Arial" w:hAnsi="Arial" w:cs="Arial"/>
          <w:b/>
        </w:rPr>
        <w:t xml:space="preserve">Pani Anna </w:t>
      </w:r>
      <w:proofErr w:type="spellStart"/>
      <w:r w:rsidRPr="00A42166">
        <w:rPr>
          <w:rFonts w:ascii="Arial" w:hAnsi="Arial" w:cs="Arial"/>
          <w:b/>
        </w:rPr>
        <w:t>Freus</w:t>
      </w:r>
      <w:proofErr w:type="spellEnd"/>
      <w:r w:rsidRPr="00A42166">
        <w:rPr>
          <w:rFonts w:ascii="Arial" w:hAnsi="Arial" w:cs="Arial"/>
          <w:b/>
        </w:rPr>
        <w:t xml:space="preserve"> – p.o. dyrektora SP ZOZ w Wieluniu </w:t>
      </w:r>
      <w:r w:rsidRPr="00E9733C">
        <w:rPr>
          <w:rFonts w:ascii="Arial" w:hAnsi="Arial" w:cs="Arial"/>
        </w:rPr>
        <w:t xml:space="preserve">odpowiedziała, </w:t>
      </w:r>
      <w:r>
        <w:rPr>
          <w:rFonts w:ascii="Arial" w:hAnsi="Arial" w:cs="Arial"/>
        </w:rPr>
        <w:br/>
      </w:r>
      <w:r w:rsidRPr="00E9733C">
        <w:rPr>
          <w:rFonts w:ascii="Arial" w:hAnsi="Arial" w:cs="Arial"/>
        </w:rPr>
        <w:t>że</w:t>
      </w:r>
      <w:r>
        <w:rPr>
          <w:rFonts w:ascii="Arial" w:hAnsi="Arial" w:cs="Arial"/>
        </w:rPr>
        <w:t xml:space="preserve"> tak. Jeżeli chodzi o łóżka izolacyjne to generalnie każdy szpit</w:t>
      </w:r>
      <w:r w:rsidR="00583DCA">
        <w:rPr>
          <w:rFonts w:ascii="Arial" w:hAnsi="Arial" w:cs="Arial"/>
        </w:rPr>
        <w:t>al musiał stworzyć 10% swoich łóżek jako łóż</w:t>
      </w:r>
      <w:r>
        <w:rPr>
          <w:rFonts w:ascii="Arial" w:hAnsi="Arial" w:cs="Arial"/>
        </w:rPr>
        <w:t xml:space="preserve">ka izolacyjne. Przekazała, że utworzyli to jako łóżka dodatkowe, nie ukrywa, że ze względu na analizę ekonomiczną, bo miało to swoje uzasadnienie finansowe. Łóżka zostały utworzone praktycznie na każdym oddziale, liczba łóżek jest zmienna, np. na SOR było 5 teraz jest 6, na ginekologii bodajże 3 łóżka. Z raportu wynika na dzień wczorajszy, że zajętych było 19 łóżek. Zapełnienie waha się między 17-21 łóżek. </w:t>
      </w:r>
      <w:r w:rsidR="00587ACA">
        <w:rPr>
          <w:rFonts w:ascii="Arial" w:hAnsi="Arial" w:cs="Arial"/>
        </w:rPr>
        <w:tab/>
      </w:r>
      <w:r w:rsidR="00587ACA">
        <w:rPr>
          <w:rFonts w:ascii="Arial" w:hAnsi="Arial" w:cs="Arial"/>
        </w:rPr>
        <w:tab/>
      </w:r>
      <w:r w:rsidR="00587ACA">
        <w:rPr>
          <w:rFonts w:ascii="Arial" w:hAnsi="Arial" w:cs="Arial"/>
        </w:rPr>
        <w:tab/>
      </w:r>
      <w:r w:rsidR="00587ACA">
        <w:rPr>
          <w:rFonts w:ascii="Arial" w:hAnsi="Arial" w:cs="Arial"/>
        </w:rPr>
        <w:tab/>
      </w:r>
      <w:r w:rsidR="00587ACA">
        <w:rPr>
          <w:rFonts w:ascii="Arial" w:hAnsi="Arial" w:cs="Arial"/>
        </w:rPr>
        <w:tab/>
      </w:r>
      <w:r w:rsidR="00587ACA">
        <w:rPr>
          <w:rFonts w:ascii="Arial" w:hAnsi="Arial" w:cs="Arial"/>
        </w:rPr>
        <w:tab/>
      </w:r>
      <w:r w:rsidR="00587ACA">
        <w:rPr>
          <w:rFonts w:ascii="Arial" w:hAnsi="Arial" w:cs="Arial"/>
        </w:rPr>
        <w:tab/>
      </w:r>
      <w:r w:rsidR="00587ACA">
        <w:rPr>
          <w:rFonts w:ascii="Arial" w:hAnsi="Arial" w:cs="Arial"/>
        </w:rPr>
        <w:tab/>
      </w:r>
      <w:r w:rsidR="00587ACA">
        <w:rPr>
          <w:rFonts w:ascii="Arial" w:hAnsi="Arial" w:cs="Arial"/>
        </w:rPr>
        <w:tab/>
      </w:r>
      <w:r w:rsidR="00587ACA" w:rsidRPr="00D64CB9">
        <w:rPr>
          <w:rFonts w:ascii="Arial" w:hAnsi="Arial" w:cs="Arial"/>
          <w:b/>
        </w:rPr>
        <w:t>Pan Andrzej Łebek - członek Zarządu</w:t>
      </w:r>
      <w:r w:rsidR="00587ACA">
        <w:rPr>
          <w:rFonts w:ascii="Arial" w:hAnsi="Arial" w:cs="Arial"/>
          <w:b/>
        </w:rPr>
        <w:t xml:space="preserve"> </w:t>
      </w:r>
      <w:r w:rsidR="00587ACA" w:rsidRPr="00587ACA">
        <w:rPr>
          <w:rFonts w:ascii="Arial" w:hAnsi="Arial" w:cs="Arial"/>
        </w:rPr>
        <w:t xml:space="preserve">zapytał, czy zmniejszenie ilości łóżek na poszczególnych oddziałach </w:t>
      </w:r>
      <w:r w:rsidR="005743E8">
        <w:rPr>
          <w:rFonts w:ascii="Arial" w:hAnsi="Arial" w:cs="Arial"/>
        </w:rPr>
        <w:t xml:space="preserve">nie będzie miało wpływu na realizację kontraktu </w:t>
      </w:r>
      <w:r w:rsidR="00583DCA">
        <w:rPr>
          <w:rFonts w:ascii="Arial" w:hAnsi="Arial" w:cs="Arial"/>
        </w:rPr>
        <w:br/>
      </w:r>
      <w:r w:rsidR="005743E8">
        <w:rPr>
          <w:rFonts w:ascii="Arial" w:hAnsi="Arial" w:cs="Arial"/>
        </w:rPr>
        <w:t>i obniżenie</w:t>
      </w:r>
      <w:r w:rsidR="00583DCA">
        <w:rPr>
          <w:rFonts w:ascii="Arial" w:hAnsi="Arial" w:cs="Arial"/>
        </w:rPr>
        <w:t xml:space="preserve"> dochodów szpitala, co omówił. </w:t>
      </w:r>
      <w:r w:rsidR="005743E8">
        <w:rPr>
          <w:rFonts w:ascii="Arial" w:hAnsi="Arial" w:cs="Arial"/>
        </w:rPr>
        <w:t xml:space="preserve">Czy ilość ograniczenia łóżek na oddziale internistycznym o profilu ogólnym, kardiologicznym nie przełożyło się na to, </w:t>
      </w:r>
      <w:r w:rsidR="00583DCA">
        <w:rPr>
          <w:rFonts w:ascii="Arial" w:hAnsi="Arial" w:cs="Arial"/>
        </w:rPr>
        <w:br/>
      </w:r>
      <w:r w:rsidR="005743E8">
        <w:rPr>
          <w:rFonts w:ascii="Arial" w:hAnsi="Arial" w:cs="Arial"/>
        </w:rPr>
        <w:t xml:space="preserve">że nie mamy pełnej obsługi lekarzy, że oddział nie działa w pełnym zakresie. </w:t>
      </w:r>
    </w:p>
    <w:p w:rsidR="00591D58" w:rsidRDefault="005743E8" w:rsidP="00A94CDF">
      <w:pPr>
        <w:pStyle w:val="NormalnyWeb1"/>
        <w:spacing w:after="0" w:line="360" w:lineRule="auto"/>
        <w:ind w:right="-1" w:firstLine="708"/>
        <w:jc w:val="both"/>
        <w:rPr>
          <w:rFonts w:ascii="Arial" w:hAnsi="Arial" w:cs="Arial"/>
        </w:rPr>
      </w:pPr>
      <w:r w:rsidRPr="00A42166">
        <w:rPr>
          <w:rFonts w:ascii="Arial" w:hAnsi="Arial" w:cs="Arial"/>
          <w:b/>
        </w:rPr>
        <w:t xml:space="preserve">Pani Anna </w:t>
      </w:r>
      <w:proofErr w:type="spellStart"/>
      <w:r w:rsidRPr="00A42166">
        <w:rPr>
          <w:rFonts w:ascii="Arial" w:hAnsi="Arial" w:cs="Arial"/>
          <w:b/>
        </w:rPr>
        <w:t>Freus</w:t>
      </w:r>
      <w:proofErr w:type="spellEnd"/>
      <w:r w:rsidRPr="00A42166">
        <w:rPr>
          <w:rFonts w:ascii="Arial" w:hAnsi="Arial" w:cs="Arial"/>
          <w:b/>
        </w:rPr>
        <w:t xml:space="preserve"> – p.o. dyrektora SP ZOZ w Wieluniu</w:t>
      </w:r>
      <w:r>
        <w:rPr>
          <w:rFonts w:ascii="Arial" w:hAnsi="Arial" w:cs="Arial"/>
          <w:b/>
        </w:rPr>
        <w:t xml:space="preserve"> </w:t>
      </w:r>
      <w:r w:rsidRPr="005743E8">
        <w:rPr>
          <w:rFonts w:ascii="Arial" w:hAnsi="Arial" w:cs="Arial"/>
        </w:rPr>
        <w:t xml:space="preserve">poinformowała, </w:t>
      </w:r>
      <w:r w:rsidR="00FF765A">
        <w:rPr>
          <w:rFonts w:ascii="Arial" w:hAnsi="Arial" w:cs="Arial"/>
        </w:rPr>
        <w:br/>
      </w:r>
      <w:r w:rsidRPr="005743E8">
        <w:rPr>
          <w:rFonts w:ascii="Arial" w:hAnsi="Arial" w:cs="Arial"/>
        </w:rPr>
        <w:t>że jeżeli chodzi o oddział internistyczny o profilu ogólnym i internistyczny</w:t>
      </w:r>
      <w:r>
        <w:rPr>
          <w:rFonts w:ascii="Arial" w:hAnsi="Arial" w:cs="Arial"/>
          <w:b/>
        </w:rPr>
        <w:t xml:space="preserve"> </w:t>
      </w:r>
      <w:r w:rsidRPr="005743E8">
        <w:rPr>
          <w:rFonts w:ascii="Arial" w:hAnsi="Arial" w:cs="Arial"/>
        </w:rPr>
        <w:t>o profilu ka</w:t>
      </w:r>
      <w:r w:rsidR="00583DCA">
        <w:rPr>
          <w:rFonts w:ascii="Arial" w:hAnsi="Arial" w:cs="Arial"/>
        </w:rPr>
        <w:t>rdiologicznym to on już od wielu</w:t>
      </w:r>
      <w:r w:rsidRPr="005743E8">
        <w:rPr>
          <w:rFonts w:ascii="Arial" w:hAnsi="Arial" w:cs="Arial"/>
        </w:rPr>
        <w:t xml:space="preserve"> miesięcy nie działa </w:t>
      </w:r>
      <w:r w:rsidR="000D1B94">
        <w:rPr>
          <w:rFonts w:ascii="Arial" w:hAnsi="Arial" w:cs="Arial"/>
        </w:rPr>
        <w:t>„</w:t>
      </w:r>
      <w:r w:rsidR="006875B6" w:rsidRPr="006875B6">
        <w:rPr>
          <w:rFonts w:ascii="Arial" w:hAnsi="Arial" w:cs="Arial"/>
        </w:rPr>
        <w:t>z pełną parą</w:t>
      </w:r>
      <w:r w:rsidR="000D1B94">
        <w:rPr>
          <w:rFonts w:ascii="Arial" w:hAnsi="Arial" w:cs="Arial"/>
        </w:rPr>
        <w:t>”</w:t>
      </w:r>
      <w:r w:rsidR="006875B6" w:rsidRPr="006875B6">
        <w:rPr>
          <w:rFonts w:ascii="Arial" w:hAnsi="Arial" w:cs="Arial"/>
        </w:rPr>
        <w:t xml:space="preserve"> ze względu </w:t>
      </w:r>
      <w:r w:rsidR="00FF765A">
        <w:rPr>
          <w:rFonts w:ascii="Arial" w:hAnsi="Arial" w:cs="Arial"/>
        </w:rPr>
        <w:br/>
      </w:r>
      <w:r w:rsidR="006875B6" w:rsidRPr="006875B6">
        <w:rPr>
          <w:rFonts w:ascii="Arial" w:hAnsi="Arial" w:cs="Arial"/>
        </w:rPr>
        <w:t>na braki kadrowe lekarskie, p</w:t>
      </w:r>
      <w:r w:rsidR="00583DCA">
        <w:rPr>
          <w:rFonts w:ascii="Arial" w:hAnsi="Arial" w:cs="Arial"/>
        </w:rPr>
        <w:t>ielęgniarskie również.</w:t>
      </w:r>
      <w:r w:rsidR="006875B6" w:rsidRPr="006875B6">
        <w:rPr>
          <w:rFonts w:ascii="Arial" w:hAnsi="Arial" w:cs="Arial"/>
        </w:rPr>
        <w:t xml:space="preserve"> </w:t>
      </w:r>
      <w:r w:rsidR="006875B6">
        <w:rPr>
          <w:rFonts w:ascii="Arial" w:hAnsi="Arial" w:cs="Arial"/>
        </w:rPr>
        <w:t xml:space="preserve">Przypomniała sytuację </w:t>
      </w:r>
      <w:r w:rsidR="00FF765A">
        <w:rPr>
          <w:rFonts w:ascii="Arial" w:hAnsi="Arial" w:cs="Arial"/>
        </w:rPr>
        <w:br/>
      </w:r>
      <w:r w:rsidR="000D1B94">
        <w:rPr>
          <w:rFonts w:ascii="Arial" w:hAnsi="Arial" w:cs="Arial"/>
        </w:rPr>
        <w:t>kiedy</w:t>
      </w:r>
      <w:r w:rsidR="006875B6">
        <w:rPr>
          <w:rFonts w:ascii="Arial" w:hAnsi="Arial" w:cs="Arial"/>
        </w:rPr>
        <w:t xml:space="preserve"> odeszli lekarze i od tego czasu oddziały działają na jednej powierzchni, funkcjonują jako dwa przyjmują takich pacjentów, aczkolwiek działają </w:t>
      </w:r>
      <w:r w:rsidR="00FF765A">
        <w:rPr>
          <w:rFonts w:ascii="Arial" w:hAnsi="Arial" w:cs="Arial"/>
        </w:rPr>
        <w:br/>
      </w:r>
      <w:r w:rsidR="006875B6">
        <w:rPr>
          <w:rFonts w:ascii="Arial" w:hAnsi="Arial" w:cs="Arial"/>
        </w:rPr>
        <w:t xml:space="preserve">w zmniejszonym zakresie. Jeżeli chodzi o poziom obcięcia łóżek to zostało </w:t>
      </w:r>
      <w:r w:rsidR="00FF765A">
        <w:rPr>
          <w:rFonts w:ascii="Arial" w:hAnsi="Arial" w:cs="Arial"/>
        </w:rPr>
        <w:br/>
      </w:r>
      <w:r w:rsidR="006875B6">
        <w:rPr>
          <w:rFonts w:ascii="Arial" w:hAnsi="Arial" w:cs="Arial"/>
        </w:rPr>
        <w:t>to zaplanowane</w:t>
      </w:r>
      <w:r w:rsidR="000D1B94">
        <w:rPr>
          <w:rFonts w:ascii="Arial" w:hAnsi="Arial" w:cs="Arial"/>
        </w:rPr>
        <w:t>,</w:t>
      </w:r>
      <w:r w:rsidR="006875B6">
        <w:rPr>
          <w:rFonts w:ascii="Arial" w:hAnsi="Arial" w:cs="Arial"/>
        </w:rPr>
        <w:t xml:space="preserve"> biorąc pod uwagę </w:t>
      </w:r>
      <w:r w:rsidR="00215994">
        <w:rPr>
          <w:rFonts w:ascii="Arial" w:hAnsi="Arial" w:cs="Arial"/>
        </w:rPr>
        <w:t xml:space="preserve">poziom wykonania. </w:t>
      </w:r>
      <w:r w:rsidR="000D1B94">
        <w:rPr>
          <w:rFonts w:ascii="Arial" w:hAnsi="Arial" w:cs="Arial"/>
        </w:rPr>
        <w:t>Dodała, że n</w:t>
      </w:r>
      <w:r w:rsidR="00637024">
        <w:rPr>
          <w:rFonts w:ascii="Arial" w:hAnsi="Arial" w:cs="Arial"/>
        </w:rPr>
        <w:t xml:space="preserve">ie boją się </w:t>
      </w:r>
      <w:r w:rsidR="000D1B94">
        <w:rPr>
          <w:rFonts w:ascii="Arial" w:hAnsi="Arial" w:cs="Arial"/>
        </w:rPr>
        <w:br/>
      </w:r>
      <w:r w:rsidR="00637024">
        <w:rPr>
          <w:rFonts w:ascii="Arial" w:hAnsi="Arial" w:cs="Arial"/>
        </w:rPr>
        <w:t xml:space="preserve">o poziom wykonania ryczałtu, bo na każdym poziomie </w:t>
      </w:r>
      <w:r w:rsidR="00652110">
        <w:rPr>
          <w:rFonts w:ascii="Arial" w:hAnsi="Arial" w:cs="Arial"/>
        </w:rPr>
        <w:t xml:space="preserve">jest możliwe wykonanie ryczałtu przy zmniejszonych łóżkach, aczkolwiek sytuacja jest też taka, </w:t>
      </w:r>
      <w:r w:rsidR="000D1B94">
        <w:rPr>
          <w:rFonts w:ascii="Arial" w:hAnsi="Arial" w:cs="Arial"/>
        </w:rPr>
        <w:br/>
      </w:r>
      <w:r w:rsidR="00652110">
        <w:rPr>
          <w:rFonts w:ascii="Arial" w:hAnsi="Arial" w:cs="Arial"/>
        </w:rPr>
        <w:t xml:space="preserve">że </w:t>
      </w:r>
      <w:r w:rsidR="000D1B94">
        <w:rPr>
          <w:rFonts w:ascii="Arial" w:hAnsi="Arial" w:cs="Arial"/>
        </w:rPr>
        <w:t>odnośnie zwiększenia</w:t>
      </w:r>
      <w:r w:rsidR="00652110">
        <w:rPr>
          <w:rFonts w:ascii="Arial" w:hAnsi="Arial" w:cs="Arial"/>
        </w:rPr>
        <w:t xml:space="preserve"> łóżek, jeśli byłaby taka sytuacja, bo na oddziale dziecięcym zmniejszamy do 15, a wiemy, że jest taki miesiąc, dwa w roku, że to może być </w:t>
      </w:r>
      <w:r w:rsidR="000D1B94">
        <w:rPr>
          <w:rFonts w:ascii="Arial" w:hAnsi="Arial" w:cs="Arial"/>
        </w:rPr>
        <w:br/>
      </w:r>
      <w:r w:rsidR="00652110">
        <w:rPr>
          <w:rFonts w:ascii="Arial" w:hAnsi="Arial" w:cs="Arial"/>
        </w:rPr>
        <w:t xml:space="preserve">za mało, są możliwości przesunięcia i rozszerzenia, które będą stosować w tym zakresie. </w:t>
      </w:r>
      <w:r w:rsidR="00456830">
        <w:rPr>
          <w:rFonts w:ascii="Arial" w:hAnsi="Arial" w:cs="Arial"/>
        </w:rPr>
        <w:t xml:space="preserve">Dodała, że w okresie od 20.10. do końca roku jest zniesienie norm lekarskich i pielęgniarskich, aczkolwiek musimy zapewnić bezpieczeństwo pacjentów, </w:t>
      </w:r>
      <w:r w:rsidR="00456830">
        <w:rPr>
          <w:rFonts w:ascii="Arial" w:hAnsi="Arial" w:cs="Arial"/>
        </w:rPr>
        <w:lastRenderedPageBreak/>
        <w:t xml:space="preserve">więc pomimo zmniejszenia norm muszą utrzymywać bezpieczny poziom. </w:t>
      </w:r>
      <w:r w:rsidR="00591D58">
        <w:rPr>
          <w:rFonts w:ascii="Arial" w:hAnsi="Arial" w:cs="Arial"/>
        </w:rPr>
        <w:t>Następnie odniosła się do oddziału internist</w:t>
      </w:r>
      <w:r w:rsidR="00F05F6C">
        <w:rPr>
          <w:rFonts w:ascii="Arial" w:hAnsi="Arial" w:cs="Arial"/>
        </w:rPr>
        <w:t xml:space="preserve">ycznego oraz oddziału </w:t>
      </w:r>
      <w:proofErr w:type="spellStart"/>
      <w:r w:rsidR="00F05F6C">
        <w:rPr>
          <w:rFonts w:ascii="Arial" w:hAnsi="Arial" w:cs="Arial"/>
        </w:rPr>
        <w:t>COVIDO-go</w:t>
      </w:r>
      <w:proofErr w:type="spellEnd"/>
      <w:r w:rsidR="00F05F6C">
        <w:rPr>
          <w:rFonts w:ascii="Arial" w:hAnsi="Arial" w:cs="Arial"/>
        </w:rPr>
        <w:t>, a także</w:t>
      </w:r>
      <w:r w:rsidR="000E274B">
        <w:rPr>
          <w:rFonts w:ascii="Arial" w:hAnsi="Arial" w:cs="Arial"/>
        </w:rPr>
        <w:t xml:space="preserve"> zmniejszenia liczby łóżek. </w:t>
      </w:r>
      <w:r w:rsidR="002825F4">
        <w:rPr>
          <w:rFonts w:ascii="Arial" w:hAnsi="Arial" w:cs="Arial"/>
        </w:rPr>
        <w:t xml:space="preserve">Poruszyła kwestię uruchomienia dodatkowych 25 łóżek </w:t>
      </w:r>
      <w:proofErr w:type="spellStart"/>
      <w:r w:rsidR="002825F4">
        <w:rPr>
          <w:rFonts w:ascii="Arial" w:hAnsi="Arial" w:cs="Arial"/>
        </w:rPr>
        <w:t>covidowych</w:t>
      </w:r>
      <w:proofErr w:type="spellEnd"/>
      <w:r w:rsidR="002825F4">
        <w:rPr>
          <w:rFonts w:ascii="Arial" w:hAnsi="Arial" w:cs="Arial"/>
        </w:rPr>
        <w:t xml:space="preserve"> i 21 izolacyjnych jako dodatkowych</w:t>
      </w:r>
      <w:r w:rsidR="00F05F6C">
        <w:rPr>
          <w:rFonts w:ascii="Arial" w:hAnsi="Arial" w:cs="Arial"/>
        </w:rPr>
        <w:t>,</w:t>
      </w:r>
      <w:r w:rsidR="002825F4">
        <w:rPr>
          <w:rFonts w:ascii="Arial" w:hAnsi="Arial" w:cs="Arial"/>
        </w:rPr>
        <w:t xml:space="preserve"> co pozwoliło uzyskać dodatkowe środki finan</w:t>
      </w:r>
      <w:r w:rsidR="00F05F6C">
        <w:rPr>
          <w:rFonts w:ascii="Arial" w:hAnsi="Arial" w:cs="Arial"/>
        </w:rPr>
        <w:t>sowe z NFZ. Zaznaczyła, że muszą pilnować</w:t>
      </w:r>
      <w:r w:rsidR="002825F4">
        <w:rPr>
          <w:rFonts w:ascii="Arial" w:hAnsi="Arial" w:cs="Arial"/>
        </w:rPr>
        <w:t xml:space="preserve"> wykonania ryczałtu. Jeżeli się okaże, że mają trudności z wykonaniem ryczałtu, a jest potrzeba społeczna </w:t>
      </w:r>
      <w:r w:rsidR="00F05F6C">
        <w:rPr>
          <w:rFonts w:ascii="Arial" w:hAnsi="Arial" w:cs="Arial"/>
        </w:rPr>
        <w:br/>
      </w:r>
      <w:r w:rsidR="002825F4">
        <w:rPr>
          <w:rFonts w:ascii="Arial" w:hAnsi="Arial" w:cs="Arial"/>
        </w:rPr>
        <w:t>i mogliby zwiększyć liczbę pacjentów</w:t>
      </w:r>
      <w:r w:rsidR="00F05F6C">
        <w:rPr>
          <w:rFonts w:ascii="Arial" w:hAnsi="Arial" w:cs="Arial"/>
        </w:rPr>
        <w:t>,</w:t>
      </w:r>
      <w:r w:rsidR="002825F4">
        <w:rPr>
          <w:rFonts w:ascii="Arial" w:hAnsi="Arial" w:cs="Arial"/>
        </w:rPr>
        <w:t xml:space="preserve"> to będą to robić tylko chcą bezpiecznie wejść </w:t>
      </w:r>
      <w:r w:rsidR="00F05F6C">
        <w:rPr>
          <w:rFonts w:ascii="Arial" w:hAnsi="Arial" w:cs="Arial"/>
        </w:rPr>
        <w:br/>
      </w:r>
      <w:r w:rsidR="002825F4">
        <w:rPr>
          <w:rFonts w:ascii="Arial" w:hAnsi="Arial" w:cs="Arial"/>
        </w:rPr>
        <w:t xml:space="preserve">w nowy rok na wypadek gdyby normy lekarskie i pielęgniarskie przestały funkcjonować, a jeśli chodzi o oddział internistyczny nie ma możliwości </w:t>
      </w:r>
      <w:r w:rsidR="00076176">
        <w:rPr>
          <w:rFonts w:ascii="Arial" w:hAnsi="Arial" w:cs="Arial"/>
        </w:rPr>
        <w:t xml:space="preserve">w danym momencie, żeby przyjąć więcej niż 31 pacjentów na tym poziomie. </w:t>
      </w:r>
    </w:p>
    <w:p w:rsidR="00A94CDF" w:rsidRDefault="00591D58" w:rsidP="00A94CDF">
      <w:pPr>
        <w:pStyle w:val="NormalnyWeb1"/>
        <w:spacing w:after="0" w:line="360" w:lineRule="auto"/>
        <w:ind w:right="-1" w:firstLine="708"/>
        <w:jc w:val="both"/>
        <w:rPr>
          <w:rFonts w:ascii="Arial" w:hAnsi="Arial" w:cs="Arial"/>
        </w:rPr>
      </w:pPr>
      <w:r>
        <w:rPr>
          <w:rFonts w:ascii="Arial" w:hAnsi="Arial" w:cs="Arial"/>
          <w:b/>
        </w:rPr>
        <w:t>Pan Andrzej</w:t>
      </w:r>
      <w:r w:rsidR="000E274B">
        <w:rPr>
          <w:rFonts w:ascii="Arial" w:hAnsi="Arial" w:cs="Arial"/>
          <w:b/>
        </w:rPr>
        <w:t xml:space="preserve"> </w:t>
      </w:r>
      <w:r w:rsidR="00076176">
        <w:rPr>
          <w:rFonts w:ascii="Arial" w:hAnsi="Arial" w:cs="Arial"/>
          <w:b/>
        </w:rPr>
        <w:t xml:space="preserve">Łebek – członek Zarządu </w:t>
      </w:r>
      <w:r w:rsidR="00076176" w:rsidRPr="00135FC6">
        <w:rPr>
          <w:rFonts w:ascii="Arial" w:hAnsi="Arial" w:cs="Arial"/>
        </w:rPr>
        <w:t>zapytał, czy dyrekcja próbowała rozmawiać z lekarzami, którzy od nas odeszli. Czy zdecydowaliby się wróci</w:t>
      </w:r>
      <w:r w:rsidR="00F05F6C">
        <w:rPr>
          <w:rFonts w:ascii="Arial" w:hAnsi="Arial" w:cs="Arial"/>
        </w:rPr>
        <w:t>ć</w:t>
      </w:r>
      <w:r w:rsidR="00076176" w:rsidRPr="00135FC6">
        <w:rPr>
          <w:rFonts w:ascii="Arial" w:hAnsi="Arial" w:cs="Arial"/>
        </w:rPr>
        <w:t xml:space="preserve"> </w:t>
      </w:r>
      <w:r w:rsidR="00F05F6C">
        <w:rPr>
          <w:rFonts w:ascii="Arial" w:hAnsi="Arial" w:cs="Arial"/>
        </w:rPr>
        <w:br/>
      </w:r>
      <w:r w:rsidR="00076176" w:rsidRPr="00135FC6">
        <w:rPr>
          <w:rFonts w:ascii="Arial" w:hAnsi="Arial" w:cs="Arial"/>
        </w:rPr>
        <w:t xml:space="preserve">lub czy są poszukiwani inni, ponieważ pan dyrektor Stachera obiecał, że takich lekarzy będzie starał się sprowadzić. </w:t>
      </w:r>
      <w:r w:rsidR="00135FC6">
        <w:rPr>
          <w:rFonts w:ascii="Arial" w:hAnsi="Arial" w:cs="Arial"/>
          <w:b/>
        </w:rPr>
        <w:tab/>
      </w:r>
      <w:r w:rsidR="00135FC6">
        <w:rPr>
          <w:rFonts w:ascii="Arial" w:hAnsi="Arial" w:cs="Arial"/>
          <w:b/>
        </w:rPr>
        <w:tab/>
      </w:r>
      <w:r w:rsidR="00135FC6">
        <w:rPr>
          <w:rFonts w:ascii="Arial" w:hAnsi="Arial" w:cs="Arial"/>
          <w:b/>
        </w:rPr>
        <w:tab/>
      </w:r>
      <w:r w:rsidR="005743E8" w:rsidRPr="00135FC6">
        <w:rPr>
          <w:rFonts w:ascii="Arial" w:hAnsi="Arial" w:cs="Arial"/>
          <w:b/>
        </w:rPr>
        <w:tab/>
      </w:r>
      <w:r w:rsidR="005743E8" w:rsidRPr="00135FC6">
        <w:rPr>
          <w:rFonts w:ascii="Arial" w:hAnsi="Arial" w:cs="Arial"/>
          <w:b/>
        </w:rPr>
        <w:tab/>
      </w:r>
      <w:r w:rsidR="005743E8" w:rsidRPr="00135FC6">
        <w:rPr>
          <w:rFonts w:ascii="Arial" w:hAnsi="Arial" w:cs="Arial"/>
          <w:b/>
        </w:rPr>
        <w:tab/>
      </w:r>
      <w:r w:rsidR="00F05F6C">
        <w:rPr>
          <w:rFonts w:ascii="Arial" w:hAnsi="Arial" w:cs="Arial"/>
          <w:b/>
        </w:rPr>
        <w:tab/>
      </w:r>
      <w:r w:rsidR="00F05F6C">
        <w:rPr>
          <w:rFonts w:ascii="Arial" w:hAnsi="Arial" w:cs="Arial"/>
          <w:b/>
        </w:rPr>
        <w:tab/>
      </w:r>
      <w:r w:rsidR="00135FC6">
        <w:rPr>
          <w:rFonts w:ascii="Arial" w:hAnsi="Arial" w:cs="Arial"/>
          <w:b/>
        </w:rPr>
        <w:t xml:space="preserve">Pani Anna </w:t>
      </w:r>
      <w:proofErr w:type="spellStart"/>
      <w:r w:rsidR="00135FC6">
        <w:rPr>
          <w:rFonts w:ascii="Arial" w:hAnsi="Arial" w:cs="Arial"/>
          <w:b/>
        </w:rPr>
        <w:t>Freus</w:t>
      </w:r>
      <w:proofErr w:type="spellEnd"/>
      <w:r w:rsidR="00135FC6">
        <w:rPr>
          <w:rFonts w:ascii="Arial" w:hAnsi="Arial" w:cs="Arial"/>
          <w:b/>
        </w:rPr>
        <w:t xml:space="preserve"> – p.o. dyrektora SP ZOZ w Wieluniu </w:t>
      </w:r>
      <w:r w:rsidR="00135FC6" w:rsidRPr="00135FC6">
        <w:rPr>
          <w:rFonts w:ascii="Arial" w:hAnsi="Arial" w:cs="Arial"/>
        </w:rPr>
        <w:t xml:space="preserve">wyjaśniła, </w:t>
      </w:r>
      <w:r w:rsidR="00583DCA">
        <w:rPr>
          <w:rFonts w:ascii="Arial" w:hAnsi="Arial" w:cs="Arial"/>
        </w:rPr>
        <w:br/>
      </w:r>
      <w:r w:rsidR="00135FC6" w:rsidRPr="00135FC6">
        <w:rPr>
          <w:rFonts w:ascii="Arial" w:hAnsi="Arial" w:cs="Arial"/>
        </w:rPr>
        <w:t xml:space="preserve">że aktualnie wygląda to tak, że rozeznania prowadzą, rozmawiają z obecnymi lekarzami. Dodała, że nie chciałaby zapeszać, ponieważ są przed spotkaniami osobistymi z kilkoma lekarzami, z którymi rozmawiali telefonicznie. </w:t>
      </w:r>
      <w:r w:rsidR="00135FC6">
        <w:rPr>
          <w:rFonts w:ascii="Arial" w:hAnsi="Arial" w:cs="Arial"/>
        </w:rPr>
        <w:t xml:space="preserve">Chciałaby, żeby interna o profilu kardiologicznym zaczęła funkcjonować „pełną parą”. Zaznaczyła, </w:t>
      </w:r>
      <w:r w:rsidR="00583DCA">
        <w:rPr>
          <w:rFonts w:ascii="Arial" w:hAnsi="Arial" w:cs="Arial"/>
        </w:rPr>
        <w:br/>
      </w:r>
      <w:r w:rsidR="00135FC6">
        <w:rPr>
          <w:rFonts w:ascii="Arial" w:hAnsi="Arial" w:cs="Arial"/>
        </w:rPr>
        <w:t xml:space="preserve">że pan dr Kowalski pokazał, że przy dobrym zarządzaniu takim oddziałem </w:t>
      </w:r>
      <w:r w:rsidR="00F05F6C">
        <w:rPr>
          <w:rFonts w:ascii="Arial" w:hAnsi="Arial" w:cs="Arial"/>
        </w:rPr>
        <w:br/>
      </w:r>
      <w:r w:rsidR="00135FC6">
        <w:rPr>
          <w:rFonts w:ascii="Arial" w:hAnsi="Arial" w:cs="Arial"/>
        </w:rPr>
        <w:t xml:space="preserve">i przy procedurach, które mają zakontraktowane z NFZ są w stanie z tego oddziału zrobić „lokomotywę”, która będzie generować duży przychód. Podkreśliła, że nie </w:t>
      </w:r>
      <w:r w:rsidR="00F05F6C">
        <w:rPr>
          <w:rFonts w:ascii="Arial" w:hAnsi="Arial" w:cs="Arial"/>
        </w:rPr>
        <w:br/>
      </w:r>
      <w:r w:rsidR="00135FC6">
        <w:rPr>
          <w:rFonts w:ascii="Arial" w:hAnsi="Arial" w:cs="Arial"/>
        </w:rPr>
        <w:t>za bardzo wierzy w taki przeskok, że od razu zrobią internę inwazyjną podczas</w:t>
      </w:r>
      <w:r w:rsidR="00783E69">
        <w:rPr>
          <w:rFonts w:ascii="Arial" w:hAnsi="Arial" w:cs="Arial"/>
        </w:rPr>
        <w:t>,</w:t>
      </w:r>
      <w:r w:rsidR="00135FC6">
        <w:rPr>
          <w:rFonts w:ascii="Arial" w:hAnsi="Arial" w:cs="Arial"/>
        </w:rPr>
        <w:t xml:space="preserve"> </w:t>
      </w:r>
      <w:r w:rsidR="00F05F6C">
        <w:rPr>
          <w:rFonts w:ascii="Arial" w:hAnsi="Arial" w:cs="Arial"/>
        </w:rPr>
        <w:br/>
      </w:r>
      <w:r w:rsidR="00135FC6">
        <w:rPr>
          <w:rFonts w:ascii="Arial" w:hAnsi="Arial" w:cs="Arial"/>
        </w:rPr>
        <w:t>gdy nie są w stanie pełnoprawnie funkcjonować</w:t>
      </w:r>
      <w:r w:rsidR="00713E85">
        <w:rPr>
          <w:rFonts w:ascii="Arial" w:hAnsi="Arial" w:cs="Arial"/>
        </w:rPr>
        <w:t xml:space="preserve"> </w:t>
      </w:r>
      <w:r w:rsidR="00D555A9">
        <w:rPr>
          <w:rFonts w:ascii="Arial" w:hAnsi="Arial" w:cs="Arial"/>
        </w:rPr>
        <w:t xml:space="preserve">na internie o profilu kardiologicznym. Odnośnie pana dyrektora Stachery trudno jej coś powiedzieć, aktualnie przebywa </w:t>
      </w:r>
      <w:r w:rsidR="00F05F6C">
        <w:rPr>
          <w:rFonts w:ascii="Arial" w:hAnsi="Arial" w:cs="Arial"/>
        </w:rPr>
        <w:br/>
      </w:r>
      <w:r w:rsidR="00D555A9">
        <w:rPr>
          <w:rFonts w:ascii="Arial" w:hAnsi="Arial" w:cs="Arial"/>
        </w:rPr>
        <w:t>na zwolnieniu chorobowym</w:t>
      </w:r>
      <w:r w:rsidR="0020037C">
        <w:rPr>
          <w:rFonts w:ascii="Arial" w:hAnsi="Arial" w:cs="Arial"/>
        </w:rPr>
        <w:t xml:space="preserve">, więc nie ma informacji o lekarzach, z którymi pan dyrektor Stachera ma kontakt. </w:t>
      </w:r>
    </w:p>
    <w:p w:rsidR="00D9361C" w:rsidRDefault="0020037C" w:rsidP="00815A28">
      <w:pPr>
        <w:pStyle w:val="NormalnyWeb1"/>
        <w:spacing w:after="0" w:line="360" w:lineRule="auto"/>
        <w:ind w:right="-1" w:firstLine="708"/>
        <w:jc w:val="both"/>
        <w:rPr>
          <w:rFonts w:ascii="Arial" w:hAnsi="Arial" w:cs="Arial"/>
        </w:rPr>
      </w:pPr>
      <w:r>
        <w:rPr>
          <w:rFonts w:ascii="Arial" w:hAnsi="Arial" w:cs="Arial"/>
          <w:b/>
        </w:rPr>
        <w:t xml:space="preserve">Pan Andrzej Łebek – członek Zarządu </w:t>
      </w:r>
      <w:r w:rsidRPr="0020037C">
        <w:rPr>
          <w:rFonts w:ascii="Arial" w:hAnsi="Arial" w:cs="Arial"/>
        </w:rPr>
        <w:t>dopowiedział, że może dyrektorowi Stacherze chodziło wtedy o lekarzy</w:t>
      </w:r>
      <w:r w:rsidR="00583DCA">
        <w:rPr>
          <w:rFonts w:ascii="Arial" w:hAnsi="Arial" w:cs="Arial"/>
        </w:rPr>
        <w:t>,</w:t>
      </w:r>
      <w:r w:rsidRPr="0020037C">
        <w:rPr>
          <w:rFonts w:ascii="Arial" w:hAnsi="Arial" w:cs="Arial"/>
        </w:rPr>
        <w:t xml:space="preserve"> gdyby powstał oddział kardiologii inwazyjnej</w:t>
      </w:r>
      <w:r w:rsidR="00112A9E">
        <w:rPr>
          <w:rFonts w:ascii="Arial" w:hAnsi="Arial" w:cs="Arial"/>
        </w:rPr>
        <w:t xml:space="preserve">.   Życzył pani dyrektor powodzenia, żeby udało się zrealizować to, o czym pani dyrektor powiedziała, co omówił.   </w:t>
      </w:r>
      <w:r w:rsidR="00112A9E">
        <w:rPr>
          <w:rFonts w:ascii="Arial" w:hAnsi="Arial" w:cs="Arial"/>
        </w:rPr>
        <w:tab/>
      </w:r>
      <w:r w:rsidR="00112A9E">
        <w:rPr>
          <w:rFonts w:ascii="Arial" w:hAnsi="Arial" w:cs="Arial"/>
        </w:rPr>
        <w:tab/>
      </w:r>
      <w:r w:rsidR="00112A9E">
        <w:rPr>
          <w:rFonts w:ascii="Arial" w:hAnsi="Arial" w:cs="Arial"/>
        </w:rPr>
        <w:tab/>
      </w:r>
      <w:r w:rsidR="00112A9E">
        <w:rPr>
          <w:rFonts w:ascii="Arial" w:hAnsi="Arial" w:cs="Arial"/>
        </w:rPr>
        <w:tab/>
      </w:r>
      <w:r w:rsidR="00112A9E">
        <w:rPr>
          <w:rFonts w:ascii="Arial" w:hAnsi="Arial" w:cs="Arial"/>
        </w:rPr>
        <w:tab/>
      </w:r>
      <w:r w:rsidR="00112A9E">
        <w:rPr>
          <w:rFonts w:ascii="Arial" w:hAnsi="Arial" w:cs="Arial"/>
        </w:rPr>
        <w:tab/>
      </w:r>
      <w:r w:rsidR="00112A9E">
        <w:rPr>
          <w:rFonts w:ascii="Arial" w:hAnsi="Arial" w:cs="Arial"/>
        </w:rPr>
        <w:tab/>
      </w:r>
      <w:r w:rsidR="00112A9E">
        <w:rPr>
          <w:rFonts w:ascii="Arial" w:hAnsi="Arial" w:cs="Arial"/>
        </w:rPr>
        <w:tab/>
      </w:r>
      <w:r w:rsidR="00112A9E">
        <w:rPr>
          <w:rFonts w:ascii="Arial" w:hAnsi="Arial" w:cs="Arial"/>
          <w:b/>
        </w:rPr>
        <w:t>Pan Marek Kieler - przewodniczący Zarządu Powiatu</w:t>
      </w:r>
      <w:r w:rsidR="00815A28">
        <w:rPr>
          <w:rFonts w:ascii="Arial" w:hAnsi="Arial" w:cs="Arial"/>
        </w:rPr>
        <w:t xml:space="preserve"> </w:t>
      </w:r>
      <w:r w:rsidR="00112A9E" w:rsidRPr="00112A9E">
        <w:rPr>
          <w:rFonts w:ascii="Arial" w:hAnsi="Arial" w:cs="Arial"/>
        </w:rPr>
        <w:t xml:space="preserve">podkreślił, że myśli, że rozmowy pani dyrektor toczy i jeżeli uda się namówić starą kadrę do powrotu </w:t>
      </w:r>
      <w:r w:rsidR="00583DCA">
        <w:rPr>
          <w:rFonts w:ascii="Arial" w:hAnsi="Arial" w:cs="Arial"/>
        </w:rPr>
        <w:br/>
      </w:r>
      <w:r w:rsidR="00112A9E" w:rsidRPr="00112A9E">
        <w:rPr>
          <w:rFonts w:ascii="Arial" w:hAnsi="Arial" w:cs="Arial"/>
        </w:rPr>
        <w:t xml:space="preserve">to będzie to bardzo dobra sprawa.  </w:t>
      </w:r>
      <w:r w:rsidR="00761CE2">
        <w:rPr>
          <w:rFonts w:ascii="Arial" w:hAnsi="Arial" w:cs="Arial"/>
        </w:rPr>
        <w:t>Zarządził głosowanie „za” przyjęciem informacji.</w:t>
      </w:r>
    </w:p>
    <w:p w:rsidR="00761CE2" w:rsidRDefault="00761CE2" w:rsidP="00D9361C">
      <w:pPr>
        <w:pStyle w:val="NormalnyWeb"/>
        <w:spacing w:before="0" w:beforeAutospacing="0" w:after="0" w:afterAutospacing="0" w:line="360" w:lineRule="auto"/>
        <w:ind w:right="-1"/>
        <w:jc w:val="both"/>
        <w:rPr>
          <w:rFonts w:ascii="Arial" w:hAnsi="Arial" w:cs="Arial"/>
        </w:rPr>
      </w:pPr>
    </w:p>
    <w:p w:rsidR="00112A9E" w:rsidRPr="00761CE2" w:rsidRDefault="00761CE2" w:rsidP="00761CE2">
      <w:pPr>
        <w:pStyle w:val="NormalnyWeb"/>
        <w:spacing w:before="0" w:beforeAutospacing="0" w:after="0" w:afterAutospacing="0" w:line="360" w:lineRule="auto"/>
        <w:ind w:right="-1" w:firstLine="708"/>
        <w:jc w:val="both"/>
        <w:rPr>
          <w:rFonts w:ascii="Arial" w:hAnsi="Arial" w:cs="Arial"/>
          <w:i/>
        </w:rPr>
      </w:pPr>
      <w:r w:rsidRPr="00761CE2">
        <w:rPr>
          <w:rFonts w:ascii="Arial" w:hAnsi="Arial" w:cs="Arial"/>
          <w:i/>
        </w:rPr>
        <w:t xml:space="preserve">Zarząd Powiatu w Wieluniu jednogłośnie (przy 5 głosach „za”) przyjął informację p.o. Dyrektora Samodzielnego Publicznego Zakładu Opieki Zdrowotnej </w:t>
      </w:r>
      <w:r w:rsidR="00583DCA">
        <w:rPr>
          <w:rFonts w:ascii="Arial" w:hAnsi="Arial" w:cs="Arial"/>
          <w:i/>
        </w:rPr>
        <w:br/>
      </w:r>
      <w:r w:rsidRPr="00761CE2">
        <w:rPr>
          <w:rFonts w:ascii="Arial" w:hAnsi="Arial" w:cs="Arial"/>
          <w:i/>
        </w:rPr>
        <w:t>w Wieluniu o podjętych uchwałach Rady Społecznej przy SP ZOZ w Wieluniu w dniu 19.11.2020 r. (głosowało 5 członków Zarządu).</w:t>
      </w:r>
    </w:p>
    <w:p w:rsidR="00815A28" w:rsidRPr="0020037C" w:rsidRDefault="00761CE2" w:rsidP="00815A28">
      <w:pPr>
        <w:pStyle w:val="NormalnyWeb1"/>
        <w:spacing w:after="0" w:line="360" w:lineRule="auto"/>
        <w:ind w:right="-1" w:firstLine="708"/>
        <w:jc w:val="both"/>
        <w:rPr>
          <w:rFonts w:ascii="Arial" w:hAnsi="Arial" w:cs="Arial"/>
        </w:rPr>
      </w:pPr>
      <w:r>
        <w:rPr>
          <w:rFonts w:ascii="Arial" w:hAnsi="Arial" w:cs="Arial"/>
          <w:i/>
          <w:color w:val="0D0D0D"/>
        </w:rPr>
        <w:t>Informacja</w:t>
      </w:r>
      <w:r w:rsidR="00D9361C">
        <w:rPr>
          <w:rFonts w:ascii="Arial" w:hAnsi="Arial" w:cs="Arial"/>
          <w:i/>
          <w:color w:val="0D0D0D"/>
        </w:rPr>
        <w:t xml:space="preserve"> w ww. sprawie stanowi załączni</w:t>
      </w:r>
      <w:r w:rsidR="00112A9E">
        <w:rPr>
          <w:rFonts w:ascii="Arial" w:hAnsi="Arial" w:cs="Arial"/>
          <w:i/>
          <w:color w:val="0D0D0D"/>
        </w:rPr>
        <w:t xml:space="preserve">k do protokołu. </w:t>
      </w:r>
      <w:r w:rsidR="00112A9E">
        <w:rPr>
          <w:rFonts w:ascii="Arial" w:hAnsi="Arial" w:cs="Arial"/>
          <w:i/>
          <w:color w:val="0D0D0D"/>
        </w:rPr>
        <w:tab/>
      </w:r>
      <w:r w:rsidR="00112A9E">
        <w:rPr>
          <w:rFonts w:ascii="Arial" w:hAnsi="Arial" w:cs="Arial"/>
          <w:i/>
          <w:color w:val="0D0D0D"/>
        </w:rPr>
        <w:tab/>
      </w:r>
      <w:r w:rsidR="00112A9E">
        <w:rPr>
          <w:rFonts w:ascii="Arial" w:hAnsi="Arial" w:cs="Arial"/>
          <w:i/>
          <w:color w:val="0D0D0D"/>
        </w:rPr>
        <w:tab/>
      </w:r>
      <w:r w:rsidR="00112A9E">
        <w:rPr>
          <w:rFonts w:ascii="Arial" w:hAnsi="Arial" w:cs="Arial"/>
          <w:i/>
          <w:color w:val="0D0D0D"/>
        </w:rPr>
        <w:tab/>
      </w:r>
      <w:r w:rsidR="00112A9E">
        <w:rPr>
          <w:rFonts w:ascii="Arial" w:hAnsi="Arial" w:cs="Arial"/>
          <w:i/>
          <w:color w:val="0D0D0D"/>
        </w:rPr>
        <w:tab/>
      </w:r>
      <w:r w:rsidR="00112A9E">
        <w:rPr>
          <w:rFonts w:ascii="Arial" w:hAnsi="Arial" w:cs="Arial"/>
          <w:i/>
          <w:color w:val="0D0D0D"/>
        </w:rPr>
        <w:tab/>
      </w:r>
      <w:r w:rsidR="00112A9E">
        <w:rPr>
          <w:rFonts w:ascii="Arial" w:hAnsi="Arial" w:cs="Arial"/>
          <w:i/>
          <w:color w:val="0D0D0D"/>
        </w:rPr>
        <w:tab/>
      </w:r>
      <w:r w:rsidR="00112A9E">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t xml:space="preserve"> </w:t>
      </w:r>
      <w:r w:rsidR="00815A28">
        <w:rPr>
          <w:rFonts w:ascii="Arial" w:hAnsi="Arial" w:cs="Arial"/>
          <w:b/>
        </w:rPr>
        <w:t>Pan Marek Kieler - przewodniczący Zarządu Powiatu</w:t>
      </w:r>
      <w:r w:rsidR="00815A28">
        <w:rPr>
          <w:rFonts w:ascii="Arial" w:hAnsi="Arial" w:cs="Arial"/>
        </w:rPr>
        <w:t xml:space="preserve"> udzielił głosu pani </w:t>
      </w:r>
      <w:proofErr w:type="spellStart"/>
      <w:r w:rsidR="00815A28">
        <w:rPr>
          <w:rFonts w:ascii="Arial" w:hAnsi="Arial" w:cs="Arial"/>
        </w:rPr>
        <w:t>Freus</w:t>
      </w:r>
      <w:proofErr w:type="spellEnd"/>
      <w:r w:rsidR="00815A28">
        <w:rPr>
          <w:rFonts w:ascii="Arial" w:hAnsi="Arial" w:cs="Arial"/>
        </w:rPr>
        <w:t xml:space="preserve">. </w:t>
      </w:r>
      <w:r w:rsidR="00815A28" w:rsidRPr="0020037C">
        <w:rPr>
          <w:rFonts w:ascii="Arial" w:hAnsi="Arial" w:cs="Arial"/>
        </w:rPr>
        <w:t xml:space="preserve"> </w:t>
      </w:r>
    </w:p>
    <w:p w:rsidR="000F48C1" w:rsidRPr="000F48C1" w:rsidRDefault="00815A28" w:rsidP="00CC598D">
      <w:pPr>
        <w:pStyle w:val="NormalnyWeb"/>
        <w:spacing w:before="0" w:beforeAutospacing="0" w:after="0" w:afterAutospacing="0" w:line="360" w:lineRule="auto"/>
        <w:ind w:right="-1" w:firstLine="708"/>
        <w:jc w:val="both"/>
        <w:rPr>
          <w:rFonts w:ascii="Arial" w:hAnsi="Arial" w:cs="Arial"/>
          <w:b/>
        </w:rPr>
      </w:pPr>
      <w:r w:rsidRPr="00F93733">
        <w:rPr>
          <w:rFonts w:ascii="Arial" w:hAnsi="Arial" w:cs="Arial"/>
          <w:i/>
        </w:rPr>
        <w:t xml:space="preserve"> </w:t>
      </w:r>
      <w:r w:rsidRPr="00112A9E">
        <w:rPr>
          <w:rFonts w:ascii="Arial" w:hAnsi="Arial" w:cs="Arial"/>
          <w:b/>
        </w:rPr>
        <w:t xml:space="preserve">Pani Anna </w:t>
      </w:r>
      <w:proofErr w:type="spellStart"/>
      <w:r w:rsidRPr="00112A9E">
        <w:rPr>
          <w:rFonts w:ascii="Arial" w:hAnsi="Arial" w:cs="Arial"/>
          <w:b/>
        </w:rPr>
        <w:t>Freus</w:t>
      </w:r>
      <w:proofErr w:type="spellEnd"/>
      <w:r w:rsidRPr="00112A9E">
        <w:rPr>
          <w:rFonts w:ascii="Arial" w:hAnsi="Arial" w:cs="Arial"/>
          <w:b/>
        </w:rPr>
        <w:t xml:space="preserve"> – p.o. dyrektora SP ZOZ w Wieluniu</w:t>
      </w:r>
      <w:r>
        <w:rPr>
          <w:rFonts w:ascii="Arial" w:hAnsi="Arial" w:cs="Arial"/>
          <w:b/>
        </w:rPr>
        <w:t xml:space="preserve"> </w:t>
      </w:r>
      <w:r w:rsidRPr="00815A28">
        <w:rPr>
          <w:rFonts w:ascii="Arial" w:hAnsi="Arial" w:cs="Arial"/>
        </w:rPr>
        <w:t>w gwoli wyjaśnienia</w:t>
      </w:r>
      <w:r w:rsidR="00F05F6C">
        <w:rPr>
          <w:rFonts w:ascii="Arial" w:hAnsi="Arial" w:cs="Arial"/>
        </w:rPr>
        <w:t>,</w:t>
      </w:r>
      <w:r w:rsidRPr="00815A28">
        <w:rPr>
          <w:rFonts w:ascii="Arial" w:hAnsi="Arial" w:cs="Arial"/>
        </w:rPr>
        <w:t xml:space="preserve"> biorąc pod uwagę stwierdzenie ze strony pana skarbnika, które padło na dzisiejszym Zarządzie, że szpital nie robił rozeznania</w:t>
      </w:r>
      <w:r w:rsidR="00A45604">
        <w:rPr>
          <w:rFonts w:ascii="Arial" w:hAnsi="Arial" w:cs="Arial"/>
        </w:rPr>
        <w:t>,</w:t>
      </w:r>
      <w:r w:rsidRPr="00815A28">
        <w:rPr>
          <w:rFonts w:ascii="Arial" w:hAnsi="Arial" w:cs="Arial"/>
        </w:rPr>
        <w:t xml:space="preserve"> jeżeli chodzi o kredyt. Zapewniła, </w:t>
      </w:r>
      <w:r w:rsidR="0000218E">
        <w:rPr>
          <w:rFonts w:ascii="Arial" w:hAnsi="Arial" w:cs="Arial"/>
        </w:rPr>
        <w:br/>
      </w:r>
      <w:r w:rsidRPr="00815A28">
        <w:rPr>
          <w:rFonts w:ascii="Arial" w:hAnsi="Arial" w:cs="Arial"/>
        </w:rPr>
        <w:t>że rozeznanie takie było, starali się o kredyt BGK i to była długa procedura niemniej jednak w międzyczasie zebrali oferty z banków, które może udokumentować</w:t>
      </w:r>
      <w:r>
        <w:rPr>
          <w:rFonts w:ascii="Arial" w:hAnsi="Arial" w:cs="Arial"/>
        </w:rPr>
        <w:t xml:space="preserve"> </w:t>
      </w:r>
      <w:r w:rsidR="0000218E">
        <w:rPr>
          <w:rFonts w:ascii="Arial" w:hAnsi="Arial" w:cs="Arial"/>
        </w:rPr>
        <w:br/>
      </w:r>
      <w:r>
        <w:rPr>
          <w:rFonts w:ascii="Arial" w:hAnsi="Arial" w:cs="Arial"/>
        </w:rPr>
        <w:t xml:space="preserve">i oferowały marże na poziomie 4%. Szpitalowi, który ma wysoki poziom ryzyka trudno się zbliżyć do poziomu marży, które oferują banki </w:t>
      </w:r>
      <w:r w:rsidR="0000218E">
        <w:rPr>
          <w:rFonts w:ascii="Arial" w:hAnsi="Arial" w:cs="Arial"/>
        </w:rPr>
        <w:t>gminom czy powiatom.</w:t>
      </w:r>
      <w:r w:rsidR="0000218E">
        <w:rPr>
          <w:rFonts w:ascii="Arial" w:hAnsi="Arial" w:cs="Arial"/>
          <w:i/>
          <w:color w:val="0D0D0D"/>
        </w:rPr>
        <w:t xml:space="preserve"> </w:t>
      </w:r>
      <w:r w:rsidR="0000218E">
        <w:rPr>
          <w:rFonts w:ascii="Arial" w:hAnsi="Arial" w:cs="Arial"/>
          <w:i/>
          <w:color w:val="0D0D0D"/>
        </w:rPr>
        <w:tab/>
      </w:r>
      <w:r w:rsidR="0000218E">
        <w:rPr>
          <w:rFonts w:ascii="Arial" w:hAnsi="Arial" w:cs="Arial"/>
          <w:i/>
          <w:color w:val="0D0D0D"/>
        </w:rPr>
        <w:tab/>
      </w:r>
      <w:r w:rsidR="0000218E">
        <w:rPr>
          <w:rFonts w:ascii="Arial" w:hAnsi="Arial" w:cs="Arial"/>
          <w:b/>
        </w:rPr>
        <w:t>Pan Marek Kieler - przewodniczący Zarządu Powiatu</w:t>
      </w:r>
      <w:r w:rsidR="0000218E">
        <w:rPr>
          <w:rFonts w:ascii="Arial" w:hAnsi="Arial" w:cs="Arial"/>
        </w:rPr>
        <w:t xml:space="preserve"> udzielił głosu </w:t>
      </w:r>
      <w:r w:rsidRPr="00815A28">
        <w:rPr>
          <w:rFonts w:ascii="Arial" w:hAnsi="Arial" w:cs="Arial"/>
        </w:rPr>
        <w:t xml:space="preserve">  </w:t>
      </w:r>
      <w:r w:rsidR="0000218E">
        <w:rPr>
          <w:rFonts w:ascii="Arial" w:hAnsi="Arial" w:cs="Arial"/>
        </w:rPr>
        <w:t>skarbnikowi powiatu.</w:t>
      </w:r>
      <w:r w:rsidRPr="00815A28">
        <w:rPr>
          <w:rFonts w:ascii="Arial" w:hAnsi="Arial" w:cs="Arial"/>
        </w:rPr>
        <w:t xml:space="preserve"> </w:t>
      </w:r>
      <w:r w:rsidR="00D9361C" w:rsidRPr="00815A28">
        <w:rPr>
          <w:rFonts w:ascii="Arial" w:hAnsi="Arial" w:cs="Arial"/>
          <w:i/>
          <w:color w:val="0D0D0D"/>
        </w:rPr>
        <w:t xml:space="preserve">                         </w:t>
      </w:r>
      <w:r w:rsidR="00D9361C" w:rsidRPr="00815A28">
        <w:rPr>
          <w:rFonts w:ascii="Arial" w:hAnsi="Arial" w:cs="Arial"/>
          <w:i/>
          <w:color w:val="0D0D0D"/>
        </w:rPr>
        <w:tab/>
      </w:r>
      <w:r w:rsidR="0000218E">
        <w:rPr>
          <w:rFonts w:ascii="Arial" w:hAnsi="Arial" w:cs="Arial"/>
          <w:i/>
          <w:color w:val="0D0D0D"/>
        </w:rPr>
        <w:tab/>
      </w:r>
      <w:r w:rsidR="0000218E">
        <w:rPr>
          <w:rFonts w:ascii="Arial" w:hAnsi="Arial" w:cs="Arial"/>
          <w:i/>
          <w:color w:val="0D0D0D"/>
        </w:rPr>
        <w:tab/>
      </w:r>
      <w:r w:rsidR="0000218E">
        <w:rPr>
          <w:rFonts w:ascii="Arial" w:hAnsi="Arial" w:cs="Arial"/>
          <w:i/>
          <w:color w:val="0D0D0D"/>
        </w:rPr>
        <w:tab/>
      </w:r>
      <w:r w:rsidR="0000218E">
        <w:rPr>
          <w:rFonts w:ascii="Arial" w:hAnsi="Arial" w:cs="Arial"/>
          <w:i/>
          <w:color w:val="0D0D0D"/>
        </w:rPr>
        <w:tab/>
      </w:r>
      <w:r w:rsidR="0000218E">
        <w:rPr>
          <w:rFonts w:ascii="Arial" w:hAnsi="Arial" w:cs="Arial"/>
          <w:i/>
          <w:color w:val="0D0D0D"/>
        </w:rPr>
        <w:tab/>
      </w:r>
      <w:r w:rsidR="0000218E">
        <w:rPr>
          <w:rFonts w:ascii="Arial" w:hAnsi="Arial" w:cs="Arial"/>
          <w:i/>
          <w:color w:val="0D0D0D"/>
        </w:rPr>
        <w:tab/>
      </w:r>
      <w:r w:rsidR="0000218E">
        <w:rPr>
          <w:rFonts w:ascii="Arial" w:hAnsi="Arial" w:cs="Arial"/>
          <w:i/>
          <w:color w:val="0D0D0D"/>
        </w:rPr>
        <w:tab/>
      </w:r>
      <w:r w:rsidR="0000218E" w:rsidRPr="0000218E">
        <w:rPr>
          <w:rFonts w:ascii="Arial" w:hAnsi="Arial" w:cs="Arial"/>
          <w:b/>
          <w:color w:val="0D0D0D"/>
        </w:rPr>
        <w:t>Pan Sławomir Kaftan – skarbnik powiatu</w:t>
      </w:r>
      <w:r w:rsidR="0000218E">
        <w:rPr>
          <w:rFonts w:ascii="Arial" w:hAnsi="Arial" w:cs="Arial"/>
          <w:i/>
          <w:color w:val="0D0D0D"/>
        </w:rPr>
        <w:t xml:space="preserve"> </w:t>
      </w:r>
      <w:r w:rsidR="0000218E">
        <w:rPr>
          <w:rFonts w:ascii="Arial" w:hAnsi="Arial" w:cs="Arial"/>
          <w:color w:val="0D0D0D"/>
        </w:rPr>
        <w:t>z</w:t>
      </w:r>
      <w:r w:rsidR="0000218E" w:rsidRPr="0000218E">
        <w:rPr>
          <w:rFonts w:ascii="Arial" w:hAnsi="Arial" w:cs="Arial"/>
          <w:color w:val="0D0D0D"/>
        </w:rPr>
        <w:t xml:space="preserve">godził się z panią dyrektor, </w:t>
      </w:r>
      <w:r w:rsidR="0000218E">
        <w:rPr>
          <w:rFonts w:ascii="Arial" w:hAnsi="Arial" w:cs="Arial"/>
          <w:color w:val="0D0D0D"/>
        </w:rPr>
        <w:br/>
      </w:r>
      <w:r w:rsidR="0000218E" w:rsidRPr="0000218E">
        <w:rPr>
          <w:rFonts w:ascii="Arial" w:hAnsi="Arial" w:cs="Arial"/>
          <w:color w:val="0D0D0D"/>
        </w:rPr>
        <w:t>że rozeznanie było</w:t>
      </w:r>
      <w:r w:rsidR="0000218E">
        <w:rPr>
          <w:rFonts w:ascii="Arial" w:hAnsi="Arial" w:cs="Arial"/>
          <w:color w:val="0D0D0D"/>
        </w:rPr>
        <w:t xml:space="preserve"> zgodnie z prawem, natomiast uważa, że najlepszym rozwiązaniem było ogłoszenie przetargu i wtedy był</w:t>
      </w:r>
      <w:r w:rsidR="00A45604">
        <w:rPr>
          <w:rFonts w:ascii="Arial" w:hAnsi="Arial" w:cs="Arial"/>
          <w:color w:val="0D0D0D"/>
        </w:rPr>
        <w:t>yby</w:t>
      </w:r>
      <w:r w:rsidR="0000218E">
        <w:rPr>
          <w:rFonts w:ascii="Arial" w:hAnsi="Arial" w:cs="Arial"/>
          <w:color w:val="0D0D0D"/>
        </w:rPr>
        <w:t xml:space="preserve"> zdecydowanie inne lepsze warunki. </w:t>
      </w:r>
      <w:r w:rsidR="0000218E" w:rsidRPr="0000218E">
        <w:rPr>
          <w:rFonts w:ascii="Arial" w:hAnsi="Arial" w:cs="Arial"/>
          <w:color w:val="0D0D0D"/>
        </w:rPr>
        <w:t xml:space="preserve"> </w:t>
      </w:r>
      <w:r w:rsidR="00D9361C" w:rsidRPr="0000218E">
        <w:rPr>
          <w:rFonts w:ascii="Arial" w:hAnsi="Arial" w:cs="Arial"/>
          <w:color w:val="0D0D0D"/>
        </w:rPr>
        <w:tab/>
      </w:r>
      <w:r w:rsidR="00D9361C" w:rsidRPr="0000218E">
        <w:rPr>
          <w:rFonts w:ascii="Arial" w:hAnsi="Arial" w:cs="Arial"/>
          <w:color w:val="0D0D0D"/>
        </w:rPr>
        <w:tab/>
      </w:r>
      <w:r w:rsidR="00D9361C"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sidRPr="0000218E">
        <w:rPr>
          <w:rFonts w:ascii="Arial" w:hAnsi="Arial" w:cs="Arial"/>
          <w:color w:val="0D0D0D"/>
        </w:rPr>
        <w:tab/>
      </w:r>
      <w:r w:rsidR="0000218E">
        <w:rPr>
          <w:rFonts w:ascii="Arial" w:hAnsi="Arial" w:cs="Arial"/>
          <w:i/>
          <w:color w:val="0D0D0D"/>
        </w:rPr>
        <w:tab/>
      </w:r>
      <w:r w:rsidR="00050BB2">
        <w:rPr>
          <w:rFonts w:ascii="Arial" w:hAnsi="Arial" w:cs="Arial"/>
          <w:b/>
        </w:rPr>
        <w:t>Pan Marek Kieler - przewodniczący Zarządu Powiatu</w:t>
      </w:r>
      <w:r w:rsidR="00050BB2">
        <w:rPr>
          <w:rFonts w:ascii="Arial" w:hAnsi="Arial" w:cs="Arial"/>
        </w:rPr>
        <w:t xml:space="preserve"> zamknął punkt 7. </w:t>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F6444">
        <w:rPr>
          <w:rFonts w:ascii="Arial" w:hAnsi="Arial" w:cs="Arial"/>
          <w:i/>
          <w:color w:val="0D0D0D"/>
        </w:rPr>
        <w:tab/>
      </w:r>
      <w:r w:rsidR="00DF6444">
        <w:rPr>
          <w:rFonts w:ascii="Arial" w:hAnsi="Arial" w:cs="Arial"/>
          <w:i/>
          <w:color w:val="0D0D0D"/>
        </w:rPr>
        <w:tab/>
      </w:r>
      <w:r w:rsidR="00050BB2">
        <w:rPr>
          <w:rFonts w:ascii="Arial" w:hAnsi="Arial" w:cs="Arial"/>
          <w:i/>
          <w:color w:val="0D0D0D"/>
        </w:rPr>
        <w:tab/>
      </w:r>
      <w:r w:rsidR="00050BB2">
        <w:rPr>
          <w:rFonts w:ascii="Arial" w:hAnsi="Arial" w:cs="Arial"/>
          <w:i/>
          <w:color w:val="0D0D0D"/>
        </w:rPr>
        <w:tab/>
      </w:r>
      <w:r w:rsidR="00050BB2">
        <w:rPr>
          <w:rFonts w:ascii="Arial" w:hAnsi="Arial" w:cs="Arial"/>
          <w:i/>
          <w:color w:val="0D0D0D"/>
        </w:rPr>
        <w:tab/>
      </w:r>
      <w:r w:rsidR="00050BB2">
        <w:rPr>
          <w:rFonts w:ascii="Arial" w:hAnsi="Arial" w:cs="Arial"/>
          <w:i/>
          <w:color w:val="0D0D0D"/>
        </w:rPr>
        <w:tab/>
      </w:r>
      <w:r w:rsidR="00050BB2">
        <w:rPr>
          <w:rFonts w:ascii="Arial" w:hAnsi="Arial" w:cs="Arial"/>
          <w:i/>
          <w:color w:val="0D0D0D"/>
        </w:rPr>
        <w:tab/>
      </w:r>
      <w:r w:rsidR="00050BB2">
        <w:rPr>
          <w:rFonts w:ascii="Arial" w:hAnsi="Arial" w:cs="Arial"/>
          <w:i/>
          <w:color w:val="0D0D0D"/>
        </w:rPr>
        <w:tab/>
      </w:r>
      <w:r w:rsidR="00050BB2">
        <w:rPr>
          <w:rFonts w:ascii="Arial" w:hAnsi="Arial" w:cs="Arial"/>
          <w:i/>
          <w:color w:val="0D0D0D"/>
        </w:rPr>
        <w:tab/>
      </w:r>
      <w:proofErr w:type="spellStart"/>
      <w:r w:rsidR="00D9361C" w:rsidRPr="009C1EC9">
        <w:rPr>
          <w:rFonts w:ascii="Arial" w:hAnsi="Arial" w:cs="Arial"/>
          <w:b/>
          <w:color w:val="0D0D0D"/>
        </w:rPr>
        <w:t>Pkt</w:t>
      </w:r>
      <w:proofErr w:type="spellEnd"/>
      <w:r w:rsidR="00D9361C" w:rsidRPr="009C1EC9">
        <w:rPr>
          <w:rFonts w:ascii="Arial" w:hAnsi="Arial" w:cs="Arial"/>
          <w:b/>
          <w:color w:val="0D0D0D"/>
        </w:rPr>
        <w:t xml:space="preserve"> </w:t>
      </w:r>
      <w:r w:rsidR="00171779">
        <w:rPr>
          <w:rFonts w:ascii="Arial" w:hAnsi="Arial" w:cs="Arial"/>
          <w:b/>
          <w:color w:val="0D0D0D"/>
        </w:rPr>
        <w:t>8</w:t>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0F48C1">
        <w:rPr>
          <w:rFonts w:ascii="Arial" w:hAnsi="Arial" w:cs="Arial"/>
          <w:b/>
          <w:i/>
        </w:rPr>
        <w:br/>
      </w:r>
      <w:r w:rsidR="000F48C1" w:rsidRPr="000F48C1">
        <w:rPr>
          <w:rFonts w:ascii="Arial" w:hAnsi="Arial" w:cs="Arial"/>
          <w:b/>
        </w:rPr>
        <w:t xml:space="preserve">Rozpatrzenie wniosku Wójta Gminy Wierzchlas w sprawie wspólnej realizacji </w:t>
      </w:r>
      <w:r w:rsidR="000F48C1">
        <w:rPr>
          <w:rFonts w:ascii="Arial" w:hAnsi="Arial" w:cs="Arial"/>
          <w:b/>
        </w:rPr>
        <w:br/>
      </w:r>
      <w:r w:rsidR="000F48C1" w:rsidRPr="000F48C1">
        <w:rPr>
          <w:rFonts w:ascii="Arial" w:hAnsi="Arial" w:cs="Arial"/>
          <w:b/>
        </w:rPr>
        <w:t>w roku 2021 „Przebudowy drogi powiatowej Nr 4523E Ruda-Mie</w:t>
      </w:r>
      <w:r w:rsidR="000F48C1">
        <w:rPr>
          <w:rFonts w:ascii="Arial" w:hAnsi="Arial" w:cs="Arial"/>
          <w:b/>
        </w:rPr>
        <w:t xml:space="preserve">rzyce </w:t>
      </w:r>
      <w:r w:rsidR="000F48C1">
        <w:rPr>
          <w:rFonts w:ascii="Arial" w:hAnsi="Arial" w:cs="Arial"/>
          <w:b/>
        </w:rPr>
        <w:br/>
        <w:t xml:space="preserve">w miejscowości </w:t>
      </w:r>
      <w:proofErr w:type="spellStart"/>
      <w:r w:rsidR="000F48C1">
        <w:rPr>
          <w:rFonts w:ascii="Arial" w:hAnsi="Arial" w:cs="Arial"/>
          <w:b/>
        </w:rPr>
        <w:t>Przycłapy</w:t>
      </w:r>
      <w:proofErr w:type="spellEnd"/>
      <w:r w:rsidR="000F48C1">
        <w:rPr>
          <w:rFonts w:ascii="Arial" w:hAnsi="Arial" w:cs="Arial"/>
          <w:b/>
        </w:rPr>
        <w:t xml:space="preserve"> </w:t>
      </w:r>
      <w:r w:rsidR="000F48C1" w:rsidRPr="000F48C1">
        <w:rPr>
          <w:rFonts w:ascii="Arial" w:hAnsi="Arial" w:cs="Arial"/>
          <w:b/>
        </w:rPr>
        <w:t xml:space="preserve">wraz z budową kanalizacji deszczowej. </w:t>
      </w:r>
    </w:p>
    <w:p w:rsidR="00D9361C" w:rsidRPr="007349BC" w:rsidRDefault="00D9361C" w:rsidP="00815A28">
      <w:pPr>
        <w:pStyle w:val="NormalnyWeb"/>
        <w:spacing w:before="0" w:beforeAutospacing="0" w:after="0" w:afterAutospacing="0" w:line="360" w:lineRule="auto"/>
        <w:ind w:right="-1" w:firstLine="708"/>
        <w:jc w:val="both"/>
        <w:rPr>
          <w:rFonts w:ascii="Arial" w:hAnsi="Arial" w:cs="Arial"/>
          <w:b/>
        </w:rPr>
      </w:pPr>
    </w:p>
    <w:p w:rsidR="00D9361C" w:rsidRDefault="00D9361C" w:rsidP="00D9361C">
      <w:pPr>
        <w:pStyle w:val="NormalnyWeb"/>
        <w:spacing w:before="0" w:beforeAutospacing="0" w:after="0" w:afterAutospacing="0" w:line="360" w:lineRule="auto"/>
        <w:ind w:firstLine="708"/>
        <w:jc w:val="both"/>
        <w:rPr>
          <w:rFonts w:ascii="Arial" w:hAnsi="Arial" w:cs="Arial"/>
          <w:i/>
          <w:color w:val="0D0D0D"/>
        </w:rPr>
      </w:pPr>
      <w:r>
        <w:rPr>
          <w:rFonts w:ascii="Arial" w:hAnsi="Arial" w:cs="Arial"/>
          <w:b/>
        </w:rPr>
        <w:t xml:space="preserve">Pan Marek Kieler - przewodniczący Zarządu Powiatu </w:t>
      </w:r>
      <w:r w:rsidR="00050BB2">
        <w:rPr>
          <w:rFonts w:ascii="Arial" w:hAnsi="Arial" w:cs="Arial"/>
        </w:rPr>
        <w:t xml:space="preserve">powitał panią kierownik Krzemień i </w:t>
      </w:r>
      <w:proofErr w:type="spellStart"/>
      <w:r w:rsidR="00050BB2">
        <w:rPr>
          <w:rFonts w:ascii="Arial" w:hAnsi="Arial" w:cs="Arial"/>
        </w:rPr>
        <w:t>z-cę</w:t>
      </w:r>
      <w:proofErr w:type="spellEnd"/>
      <w:r w:rsidR="00050BB2">
        <w:rPr>
          <w:rFonts w:ascii="Arial" w:hAnsi="Arial" w:cs="Arial"/>
        </w:rPr>
        <w:t xml:space="preserve"> naczelnika wydziału, a także Wójta Gminy Wierzchlas.</w:t>
      </w:r>
      <w:r w:rsidR="005C3A04">
        <w:rPr>
          <w:rFonts w:ascii="Arial" w:hAnsi="Arial" w:cs="Arial"/>
        </w:rPr>
        <w:t xml:space="preserve"> Poprosił panią kierownik o zabranie głosu. </w:t>
      </w:r>
      <w:r w:rsidR="005C3A04">
        <w:rPr>
          <w:rFonts w:ascii="Arial" w:hAnsi="Arial" w:cs="Arial"/>
        </w:rPr>
        <w:tab/>
      </w:r>
      <w:r w:rsidR="005C3A04">
        <w:rPr>
          <w:rFonts w:ascii="Arial" w:hAnsi="Arial" w:cs="Arial"/>
        </w:rPr>
        <w:tab/>
      </w:r>
      <w:r w:rsidR="005C3A04">
        <w:rPr>
          <w:rFonts w:ascii="Arial" w:hAnsi="Arial" w:cs="Arial"/>
        </w:rPr>
        <w:tab/>
      </w:r>
      <w:r w:rsidR="005C3A04">
        <w:rPr>
          <w:rFonts w:ascii="Arial" w:hAnsi="Arial" w:cs="Arial"/>
        </w:rPr>
        <w:tab/>
      </w:r>
      <w:r w:rsidR="005C3A04">
        <w:rPr>
          <w:rFonts w:ascii="Arial" w:hAnsi="Arial" w:cs="Arial"/>
        </w:rPr>
        <w:tab/>
      </w:r>
      <w:r w:rsidR="005C3A04">
        <w:rPr>
          <w:rFonts w:ascii="Arial" w:hAnsi="Arial" w:cs="Arial"/>
        </w:rPr>
        <w:tab/>
      </w:r>
      <w:r w:rsidR="00050BB2">
        <w:rPr>
          <w:rFonts w:ascii="Arial" w:hAnsi="Arial" w:cs="Arial"/>
        </w:rPr>
        <w:t xml:space="preserve"> </w:t>
      </w:r>
      <w:r>
        <w:rPr>
          <w:rFonts w:ascii="Arial" w:hAnsi="Arial" w:cs="Arial"/>
        </w:rPr>
        <w:t xml:space="preserve"> </w:t>
      </w:r>
      <w:r>
        <w:rPr>
          <w:rFonts w:ascii="Arial" w:hAnsi="Arial" w:cs="Arial"/>
        </w:rPr>
        <w:tab/>
      </w:r>
      <w:r w:rsidRPr="00166B96">
        <w:rPr>
          <w:rFonts w:ascii="Arial" w:hAnsi="Arial" w:cs="Arial"/>
          <w:b/>
        </w:rPr>
        <w:t>Pan</w:t>
      </w:r>
      <w:r>
        <w:rPr>
          <w:rFonts w:ascii="Arial" w:hAnsi="Arial" w:cs="Arial"/>
          <w:b/>
        </w:rPr>
        <w:t xml:space="preserve"> </w:t>
      </w:r>
      <w:r w:rsidR="005C3A04">
        <w:rPr>
          <w:rFonts w:ascii="Arial" w:hAnsi="Arial" w:cs="Arial"/>
          <w:b/>
        </w:rPr>
        <w:t>Alicja Krzemień</w:t>
      </w:r>
      <w:r>
        <w:rPr>
          <w:rFonts w:ascii="Arial" w:hAnsi="Arial" w:cs="Arial"/>
          <w:b/>
        </w:rPr>
        <w:t xml:space="preserve"> </w:t>
      </w:r>
      <w:r w:rsidR="005C3A04">
        <w:rPr>
          <w:rFonts w:ascii="Arial" w:hAnsi="Arial" w:cs="Arial"/>
          <w:b/>
        </w:rPr>
        <w:t>–</w:t>
      </w:r>
      <w:r>
        <w:rPr>
          <w:rFonts w:ascii="Arial" w:hAnsi="Arial" w:cs="Arial"/>
          <w:b/>
        </w:rPr>
        <w:t xml:space="preserve"> </w:t>
      </w:r>
      <w:r w:rsidR="005C3A04">
        <w:rPr>
          <w:rFonts w:ascii="Arial" w:hAnsi="Arial" w:cs="Arial"/>
          <w:b/>
        </w:rPr>
        <w:t>kierownik PZD</w:t>
      </w:r>
      <w:r w:rsidRPr="00166B96">
        <w:rPr>
          <w:rFonts w:ascii="Arial" w:hAnsi="Arial" w:cs="Arial"/>
          <w:b/>
        </w:rPr>
        <w:t xml:space="preserve"> w Wieluniu</w:t>
      </w:r>
      <w:r>
        <w:rPr>
          <w:rFonts w:ascii="Arial" w:hAnsi="Arial" w:cs="Arial"/>
          <w:i/>
        </w:rPr>
        <w:t xml:space="preserve"> </w:t>
      </w:r>
      <w:r w:rsidR="005C3A04">
        <w:rPr>
          <w:rFonts w:ascii="Arial" w:hAnsi="Arial" w:cs="Arial"/>
        </w:rPr>
        <w:t xml:space="preserve">poinformowała na jakim etapie jest projekt. </w:t>
      </w:r>
    </w:p>
    <w:p w:rsidR="005C3A04" w:rsidRDefault="00D9361C" w:rsidP="005C3A04">
      <w:pPr>
        <w:pStyle w:val="NormalnyWeb"/>
        <w:spacing w:before="0" w:beforeAutospacing="0" w:after="0" w:afterAutospacing="0" w:line="360" w:lineRule="auto"/>
        <w:ind w:firstLine="708"/>
        <w:jc w:val="both"/>
        <w:rPr>
          <w:rFonts w:ascii="Arial" w:hAnsi="Arial" w:cs="Arial"/>
          <w:color w:val="0D0D0D"/>
        </w:rPr>
      </w:pPr>
      <w:r w:rsidRPr="00F40C7F">
        <w:rPr>
          <w:rFonts w:ascii="Arial" w:hAnsi="Arial" w:cs="Arial"/>
          <w:b/>
          <w:color w:val="0D0D0D"/>
        </w:rPr>
        <w:lastRenderedPageBreak/>
        <w:t xml:space="preserve">Pan Marek Kieler – przewodniczący Zarządu Powiatu </w:t>
      </w:r>
      <w:r>
        <w:rPr>
          <w:rFonts w:ascii="Arial" w:hAnsi="Arial" w:cs="Arial"/>
          <w:color w:val="0D0D0D"/>
        </w:rPr>
        <w:t>otworzył</w:t>
      </w:r>
      <w:r w:rsidRPr="00F40C7F">
        <w:rPr>
          <w:rFonts w:ascii="Arial" w:hAnsi="Arial" w:cs="Arial"/>
          <w:color w:val="0D0D0D"/>
        </w:rPr>
        <w:t xml:space="preserve"> dyskusję.</w:t>
      </w:r>
      <w:r>
        <w:rPr>
          <w:rFonts w:ascii="Arial" w:hAnsi="Arial" w:cs="Arial"/>
          <w:color w:val="0D0D0D"/>
        </w:rPr>
        <w:t xml:space="preserve"> Udzielił głosu </w:t>
      </w:r>
      <w:r w:rsidR="005C3A04">
        <w:rPr>
          <w:rFonts w:ascii="Arial" w:hAnsi="Arial" w:cs="Arial"/>
          <w:color w:val="0D0D0D"/>
        </w:rPr>
        <w:t>radnemu Łebkowi</w:t>
      </w:r>
      <w:r>
        <w:rPr>
          <w:rFonts w:ascii="Arial" w:hAnsi="Arial" w:cs="Arial"/>
          <w:color w:val="0D0D0D"/>
        </w:rPr>
        <w:t xml:space="preserve">. </w:t>
      </w:r>
      <w:r>
        <w:rPr>
          <w:rFonts w:ascii="Arial" w:hAnsi="Arial" w:cs="Arial"/>
          <w:color w:val="0D0D0D"/>
        </w:rPr>
        <w:tab/>
      </w:r>
      <w:r>
        <w:rPr>
          <w:rFonts w:ascii="Arial" w:hAnsi="Arial" w:cs="Arial"/>
          <w:color w:val="0D0D0D"/>
        </w:rPr>
        <w:tab/>
      </w:r>
    </w:p>
    <w:p w:rsidR="00D9361C" w:rsidRPr="00927E63" w:rsidRDefault="005C3A04" w:rsidP="005C3A04">
      <w:pPr>
        <w:pStyle w:val="NormalnyWeb"/>
        <w:spacing w:before="0" w:beforeAutospacing="0" w:after="0" w:afterAutospacing="0" w:line="360" w:lineRule="auto"/>
        <w:ind w:firstLine="708"/>
        <w:jc w:val="both"/>
        <w:rPr>
          <w:rFonts w:ascii="Arial" w:hAnsi="Arial" w:cs="Arial"/>
          <w:i/>
          <w:color w:val="0D0D0D"/>
        </w:rPr>
      </w:pPr>
      <w:r w:rsidRPr="005C3A04">
        <w:rPr>
          <w:rFonts w:ascii="Arial" w:hAnsi="Arial" w:cs="Arial"/>
          <w:b/>
          <w:color w:val="0D0D0D"/>
        </w:rPr>
        <w:t>Pan Andrzej Łebek – członek Zarządu</w:t>
      </w:r>
      <w:r>
        <w:rPr>
          <w:rFonts w:ascii="Arial" w:hAnsi="Arial" w:cs="Arial"/>
          <w:color w:val="0D0D0D"/>
        </w:rPr>
        <w:t xml:space="preserve"> zapytał o jaki odcinek chodzi. </w:t>
      </w:r>
      <w:r w:rsidR="00224963">
        <w:rPr>
          <w:rFonts w:ascii="Arial" w:hAnsi="Arial" w:cs="Arial"/>
          <w:color w:val="0D0D0D"/>
        </w:rPr>
        <w:br/>
      </w:r>
      <w:r>
        <w:rPr>
          <w:rFonts w:ascii="Arial" w:hAnsi="Arial" w:cs="Arial"/>
          <w:color w:val="0D0D0D"/>
        </w:rPr>
        <w:t>Jaka jest jego długość?</w:t>
      </w:r>
      <w:r w:rsidR="00CD6EA1">
        <w:rPr>
          <w:rFonts w:ascii="Arial" w:hAnsi="Arial" w:cs="Arial"/>
          <w:color w:val="0D0D0D"/>
        </w:rPr>
        <w:t xml:space="preserve"> Dodał, że koszt jest duży 300 tys. zł.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166B96">
        <w:rPr>
          <w:rFonts w:ascii="Arial" w:hAnsi="Arial" w:cs="Arial"/>
          <w:b/>
        </w:rPr>
        <w:t>Pan</w:t>
      </w:r>
      <w:r>
        <w:rPr>
          <w:rFonts w:ascii="Arial" w:hAnsi="Arial" w:cs="Arial"/>
          <w:b/>
        </w:rPr>
        <w:t xml:space="preserve"> Alicja Krzemień – kierownik PZD</w:t>
      </w:r>
      <w:r w:rsidRPr="00166B96">
        <w:rPr>
          <w:rFonts w:ascii="Arial" w:hAnsi="Arial" w:cs="Arial"/>
          <w:b/>
        </w:rPr>
        <w:t xml:space="preserve"> w </w:t>
      </w:r>
      <w:r>
        <w:rPr>
          <w:rFonts w:ascii="Arial" w:hAnsi="Arial" w:cs="Arial"/>
          <w:b/>
        </w:rPr>
        <w:t xml:space="preserve">Wieluniu </w:t>
      </w:r>
      <w:r w:rsidRPr="005C3A04">
        <w:rPr>
          <w:rFonts w:ascii="Arial" w:hAnsi="Arial" w:cs="Arial"/>
        </w:rPr>
        <w:t>odpowiedziała, że to jest odcinek w kierunku Mierzyc</w:t>
      </w:r>
      <w:r>
        <w:rPr>
          <w:rFonts w:ascii="Arial" w:hAnsi="Arial" w:cs="Arial"/>
        </w:rPr>
        <w:t xml:space="preserve"> drog</w:t>
      </w:r>
      <w:r w:rsidR="00A45604">
        <w:rPr>
          <w:rFonts w:ascii="Arial" w:hAnsi="Arial" w:cs="Arial"/>
        </w:rPr>
        <w:t>a Nr</w:t>
      </w:r>
      <w:r w:rsidR="00224963">
        <w:rPr>
          <w:rFonts w:ascii="Arial" w:hAnsi="Arial" w:cs="Arial"/>
        </w:rPr>
        <w:t xml:space="preserve"> </w:t>
      </w:r>
      <w:r w:rsidR="00A45604">
        <w:rPr>
          <w:rFonts w:ascii="Arial" w:hAnsi="Arial" w:cs="Arial"/>
        </w:rPr>
        <w:t>4523</w:t>
      </w:r>
      <w:r w:rsidRPr="005C3A04">
        <w:rPr>
          <w:rFonts w:ascii="Arial" w:hAnsi="Arial" w:cs="Arial"/>
        </w:rPr>
        <w:t>, od zatoki autobusowej</w:t>
      </w:r>
      <w:r w:rsidR="00224963">
        <w:rPr>
          <w:rFonts w:ascii="Arial" w:hAnsi="Arial" w:cs="Arial"/>
        </w:rPr>
        <w:t xml:space="preserve"> w kierunku Mierzyc, pociągnięty</w:t>
      </w:r>
      <w:r w:rsidRPr="005C3A04">
        <w:rPr>
          <w:rFonts w:ascii="Arial" w:hAnsi="Arial" w:cs="Arial"/>
        </w:rPr>
        <w:t xml:space="preserve"> </w:t>
      </w:r>
      <w:r>
        <w:rPr>
          <w:rFonts w:ascii="Arial" w:hAnsi="Arial" w:cs="Arial"/>
        </w:rPr>
        <w:t xml:space="preserve">dalej przez teren zabudowany, długość 350 m. </w:t>
      </w:r>
      <w:r w:rsidR="00D9361C">
        <w:rPr>
          <w:rFonts w:ascii="Arial" w:hAnsi="Arial" w:cs="Arial"/>
          <w:color w:val="0D0D0D"/>
        </w:rPr>
        <w:tab/>
      </w:r>
      <w:r w:rsidR="00D9361C">
        <w:rPr>
          <w:rFonts w:ascii="Arial" w:hAnsi="Arial" w:cs="Arial"/>
          <w:color w:val="0D0D0D"/>
        </w:rPr>
        <w:tab/>
      </w:r>
      <w:r>
        <w:rPr>
          <w:rFonts w:ascii="Arial" w:hAnsi="Arial" w:cs="Arial"/>
          <w:color w:val="0D0D0D"/>
        </w:rPr>
        <w:tab/>
      </w:r>
      <w:r w:rsidR="00D9361C" w:rsidRPr="00961A16">
        <w:rPr>
          <w:rFonts w:ascii="Arial" w:hAnsi="Arial" w:cs="Arial"/>
          <w:b/>
          <w:color w:val="0D0D0D"/>
        </w:rPr>
        <w:t>Pan</w:t>
      </w:r>
      <w:r w:rsidR="00D9361C">
        <w:rPr>
          <w:rFonts w:ascii="Arial" w:hAnsi="Arial" w:cs="Arial"/>
          <w:color w:val="0D0D0D"/>
        </w:rPr>
        <w:t xml:space="preserve"> </w:t>
      </w:r>
      <w:r w:rsidR="00D9361C" w:rsidRPr="00961A16">
        <w:rPr>
          <w:rFonts w:ascii="Arial" w:hAnsi="Arial" w:cs="Arial"/>
          <w:b/>
          <w:color w:val="0D0D0D"/>
        </w:rPr>
        <w:t>Krzysztof Dziuba – wicestarosta wieluński</w:t>
      </w:r>
      <w:r w:rsidR="00D9361C">
        <w:rPr>
          <w:rFonts w:ascii="Arial" w:hAnsi="Arial" w:cs="Arial"/>
          <w:color w:val="0D0D0D"/>
        </w:rPr>
        <w:t xml:space="preserve"> </w:t>
      </w:r>
      <w:r>
        <w:rPr>
          <w:rFonts w:ascii="Arial" w:hAnsi="Arial" w:cs="Arial"/>
          <w:color w:val="0D0D0D"/>
        </w:rPr>
        <w:t xml:space="preserve">powiedział, że </w:t>
      </w:r>
      <w:r w:rsidR="000949C4">
        <w:rPr>
          <w:rFonts w:ascii="Arial" w:hAnsi="Arial" w:cs="Arial"/>
          <w:color w:val="0D0D0D"/>
        </w:rPr>
        <w:t xml:space="preserve">o tym rozmawiali na początku roku. Jest tam duże niebezpieczeństwo dla ruchu pieszego. </w:t>
      </w:r>
      <w:r w:rsidR="00D9361C">
        <w:rPr>
          <w:rFonts w:ascii="Arial" w:hAnsi="Arial" w:cs="Arial"/>
          <w:color w:val="0D0D0D"/>
        </w:rPr>
        <w:tab/>
      </w:r>
      <w:r w:rsidR="00D9361C" w:rsidRPr="00F40C7F">
        <w:rPr>
          <w:rFonts w:ascii="Arial" w:hAnsi="Arial" w:cs="Arial"/>
          <w:b/>
          <w:color w:val="0D0D0D"/>
        </w:rPr>
        <w:t>Pan Marek Kieler – przewodniczący Zarządu Powiatu</w:t>
      </w:r>
      <w:r w:rsidR="00D9361C">
        <w:rPr>
          <w:rFonts w:ascii="Arial" w:hAnsi="Arial" w:cs="Arial"/>
          <w:color w:val="0D0D0D"/>
        </w:rPr>
        <w:t xml:space="preserve"> udzielił głosu </w:t>
      </w:r>
      <w:r w:rsidR="00CD6EA1">
        <w:rPr>
          <w:rFonts w:ascii="Arial" w:hAnsi="Arial" w:cs="Arial"/>
          <w:color w:val="0D0D0D"/>
        </w:rPr>
        <w:t>panu wójtowi</w:t>
      </w:r>
      <w:r w:rsidR="00D9361C">
        <w:rPr>
          <w:rFonts w:ascii="Arial" w:hAnsi="Arial" w:cs="Arial"/>
          <w:color w:val="0D0D0D"/>
        </w:rPr>
        <w:t xml:space="preserve">. </w:t>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D9361C">
        <w:rPr>
          <w:rFonts w:ascii="Arial" w:hAnsi="Arial" w:cs="Arial"/>
          <w:color w:val="0D0D0D"/>
        </w:rPr>
        <w:tab/>
      </w:r>
      <w:r w:rsidR="00CD6EA1">
        <w:rPr>
          <w:rFonts w:ascii="Arial" w:hAnsi="Arial" w:cs="Arial"/>
          <w:color w:val="0D0D0D"/>
        </w:rPr>
        <w:tab/>
      </w:r>
      <w:r w:rsidR="00CD6EA1">
        <w:rPr>
          <w:rFonts w:ascii="Arial" w:hAnsi="Arial" w:cs="Arial"/>
          <w:color w:val="0D0D0D"/>
        </w:rPr>
        <w:tab/>
      </w:r>
      <w:r w:rsidR="00D9361C" w:rsidRPr="00927E63">
        <w:rPr>
          <w:rFonts w:ascii="Arial" w:hAnsi="Arial" w:cs="Arial"/>
          <w:b/>
          <w:color w:val="0D0D0D"/>
        </w:rPr>
        <w:t xml:space="preserve">Pan </w:t>
      </w:r>
      <w:r w:rsidR="00CD6EA1">
        <w:rPr>
          <w:rFonts w:ascii="Arial" w:hAnsi="Arial" w:cs="Arial"/>
          <w:b/>
          <w:color w:val="0D0D0D"/>
        </w:rPr>
        <w:t>Leszek Gierczyk</w:t>
      </w:r>
      <w:r w:rsidR="00D9361C" w:rsidRPr="00927E63">
        <w:rPr>
          <w:rFonts w:ascii="Arial" w:hAnsi="Arial" w:cs="Arial"/>
          <w:b/>
          <w:color w:val="0D0D0D"/>
        </w:rPr>
        <w:t xml:space="preserve"> – </w:t>
      </w:r>
      <w:r w:rsidR="00CD6EA1">
        <w:rPr>
          <w:rFonts w:ascii="Arial" w:hAnsi="Arial" w:cs="Arial"/>
          <w:b/>
          <w:color w:val="0D0D0D"/>
        </w:rPr>
        <w:t>Wójt Gminy Wierzchlas</w:t>
      </w:r>
      <w:r w:rsidR="00D9361C">
        <w:rPr>
          <w:rFonts w:ascii="Arial" w:hAnsi="Arial" w:cs="Arial"/>
          <w:color w:val="0D0D0D"/>
        </w:rPr>
        <w:t xml:space="preserve"> </w:t>
      </w:r>
      <w:r w:rsidR="00B64B6E">
        <w:rPr>
          <w:rFonts w:ascii="Arial" w:hAnsi="Arial" w:cs="Arial"/>
          <w:color w:val="0D0D0D"/>
        </w:rPr>
        <w:t xml:space="preserve">poprosił o wspólne wykonanie tej inwestycji. To jest newralgiczny odcinek, na którym jest spory ruch </w:t>
      </w:r>
      <w:r w:rsidR="00955F92">
        <w:rPr>
          <w:rFonts w:ascii="Arial" w:hAnsi="Arial" w:cs="Arial"/>
          <w:color w:val="0D0D0D"/>
        </w:rPr>
        <w:br/>
      </w:r>
      <w:r w:rsidR="00B64B6E">
        <w:rPr>
          <w:rFonts w:ascii="Arial" w:hAnsi="Arial" w:cs="Arial"/>
          <w:color w:val="0D0D0D"/>
        </w:rPr>
        <w:t xml:space="preserve">i jest dosyć niebezpiecznie. Podkreślił, że jest zdziwiony wysokością kosztorysu inwestorskiego, bo to jest odcinek 340 m i tu jest kanalizacja burzowa plus chodnik. Zaproponował, czy powiat nie wziąłby na siebie samej kanalizacji burzowej, natomiast gmina po swojej stronie wykonałaby chodnik na całej długości. </w:t>
      </w:r>
      <w:r w:rsidR="00D9361C">
        <w:rPr>
          <w:rFonts w:ascii="Arial" w:hAnsi="Arial" w:cs="Arial"/>
        </w:rPr>
        <w:tab/>
      </w:r>
      <w:r w:rsidR="00D9361C">
        <w:rPr>
          <w:rFonts w:ascii="Arial" w:hAnsi="Arial" w:cs="Arial"/>
        </w:rPr>
        <w:tab/>
      </w:r>
      <w:r w:rsidR="00D9361C" w:rsidRPr="00F40C7F">
        <w:rPr>
          <w:rFonts w:ascii="Arial" w:hAnsi="Arial" w:cs="Arial"/>
          <w:b/>
          <w:color w:val="0D0D0D"/>
        </w:rPr>
        <w:t>Pan Marek Kieler – przewodniczący Zarządu Powiatu</w:t>
      </w:r>
      <w:r w:rsidR="00D9361C">
        <w:rPr>
          <w:rFonts w:ascii="Arial" w:hAnsi="Arial" w:cs="Arial"/>
          <w:b/>
          <w:color w:val="0D0D0D"/>
        </w:rPr>
        <w:t xml:space="preserve"> </w:t>
      </w:r>
      <w:r w:rsidR="00306C3E" w:rsidRPr="00306C3E">
        <w:rPr>
          <w:rFonts w:ascii="Arial" w:hAnsi="Arial" w:cs="Arial"/>
          <w:color w:val="0D0D0D"/>
        </w:rPr>
        <w:t xml:space="preserve">powiedział, </w:t>
      </w:r>
      <w:r w:rsidR="00306C3E">
        <w:rPr>
          <w:rFonts w:ascii="Arial" w:hAnsi="Arial" w:cs="Arial"/>
          <w:color w:val="0D0D0D"/>
        </w:rPr>
        <w:br/>
      </w:r>
      <w:r w:rsidR="00306C3E" w:rsidRPr="00306C3E">
        <w:rPr>
          <w:rFonts w:ascii="Arial" w:hAnsi="Arial" w:cs="Arial"/>
          <w:color w:val="0D0D0D"/>
        </w:rPr>
        <w:t>że najpierw trzeba znaleźć środki.</w:t>
      </w:r>
      <w:r w:rsidR="00306C3E">
        <w:rPr>
          <w:rFonts w:ascii="Arial" w:hAnsi="Arial" w:cs="Arial"/>
          <w:b/>
          <w:color w:val="0D0D0D"/>
        </w:rPr>
        <w:t xml:space="preserve"> </w:t>
      </w:r>
      <w:r w:rsidR="00306C3E" w:rsidRPr="00306C3E">
        <w:rPr>
          <w:rFonts w:ascii="Arial" w:hAnsi="Arial" w:cs="Arial"/>
          <w:color w:val="0D0D0D"/>
        </w:rPr>
        <w:t xml:space="preserve">To jest główny problem, przy założeniach projektu budżetu nie było to uwzględnione ze względu na bardzo trudny projekt budżetu, </w:t>
      </w:r>
      <w:r w:rsidR="00224963">
        <w:rPr>
          <w:rFonts w:ascii="Arial" w:hAnsi="Arial" w:cs="Arial"/>
          <w:color w:val="0D0D0D"/>
        </w:rPr>
        <w:br/>
      </w:r>
      <w:r w:rsidR="00306C3E" w:rsidRPr="00306C3E">
        <w:rPr>
          <w:rFonts w:ascii="Arial" w:hAnsi="Arial" w:cs="Arial"/>
          <w:color w:val="0D0D0D"/>
        </w:rPr>
        <w:t>który przyjdzie realiz</w:t>
      </w:r>
      <w:r w:rsidR="00B9513B">
        <w:rPr>
          <w:rFonts w:ascii="Arial" w:hAnsi="Arial" w:cs="Arial"/>
          <w:color w:val="0D0D0D"/>
        </w:rPr>
        <w:t>ować. Podkreślił, że na pewno ta</w:t>
      </w:r>
      <w:r w:rsidR="00306C3E" w:rsidRPr="00306C3E">
        <w:rPr>
          <w:rFonts w:ascii="Arial" w:hAnsi="Arial" w:cs="Arial"/>
          <w:color w:val="0D0D0D"/>
        </w:rPr>
        <w:t xml:space="preserve"> inwestycja z jego punktu widzenia oraz dla podniesienia bezpieczeństwa mieszkańców byłaby jak najbardziej zasadna.</w:t>
      </w:r>
      <w:r w:rsidR="00306C3E">
        <w:rPr>
          <w:rFonts w:ascii="Arial" w:hAnsi="Arial" w:cs="Arial"/>
          <w:b/>
          <w:color w:val="0D0D0D"/>
        </w:rPr>
        <w:t xml:space="preserve"> </w:t>
      </w:r>
      <w:r w:rsidR="00306C3E" w:rsidRPr="00306C3E">
        <w:rPr>
          <w:rFonts w:ascii="Arial" w:hAnsi="Arial" w:cs="Arial"/>
          <w:color w:val="0D0D0D"/>
        </w:rPr>
        <w:t>Dodał, że należy wypośrodkować czy coś z nadwyżki nie przeznaczyć. Zapytał, ile gmina byłaby w stanie dołożyć oprócz tego, że wykona chodnik.</w:t>
      </w:r>
      <w:r w:rsidR="00306C3E">
        <w:rPr>
          <w:rFonts w:ascii="Arial" w:hAnsi="Arial" w:cs="Arial"/>
          <w:b/>
          <w:color w:val="0D0D0D"/>
        </w:rPr>
        <w:t xml:space="preserve"> </w:t>
      </w:r>
      <w:r w:rsidR="00306C3E">
        <w:rPr>
          <w:rFonts w:ascii="Arial" w:hAnsi="Arial" w:cs="Arial"/>
          <w:color w:val="0D0D0D"/>
        </w:rPr>
        <w:t xml:space="preserve">Odniósł się do kwestii przetargu, co omówił. Zaproponował, że gdyby to było robione, </w:t>
      </w:r>
      <w:r w:rsidR="00224963">
        <w:rPr>
          <w:rFonts w:ascii="Arial" w:hAnsi="Arial" w:cs="Arial"/>
          <w:color w:val="0D0D0D"/>
        </w:rPr>
        <w:br/>
      </w:r>
      <w:r w:rsidR="00306C3E">
        <w:rPr>
          <w:rFonts w:ascii="Arial" w:hAnsi="Arial" w:cs="Arial"/>
          <w:color w:val="0D0D0D"/>
        </w:rPr>
        <w:t xml:space="preserve">to powinno być kompleksowo wykonywane, co uzasadnił. </w:t>
      </w:r>
      <w:r w:rsidR="00306C3E">
        <w:rPr>
          <w:rFonts w:ascii="Arial" w:hAnsi="Arial" w:cs="Arial"/>
          <w:color w:val="0D0D0D"/>
        </w:rPr>
        <w:tab/>
        <w:t xml:space="preserve">Poprosił o wypowiedź panią kierownik. </w:t>
      </w:r>
      <w:r w:rsidR="00306C3E">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224963">
        <w:rPr>
          <w:rFonts w:ascii="Arial" w:hAnsi="Arial" w:cs="Arial"/>
          <w:color w:val="0D0D0D"/>
        </w:rPr>
        <w:tab/>
      </w:r>
      <w:r w:rsidR="00306C3E" w:rsidRPr="00166B96">
        <w:rPr>
          <w:rFonts w:ascii="Arial" w:hAnsi="Arial" w:cs="Arial"/>
          <w:b/>
        </w:rPr>
        <w:t>Pan</w:t>
      </w:r>
      <w:r w:rsidR="00306C3E">
        <w:rPr>
          <w:rFonts w:ascii="Arial" w:hAnsi="Arial" w:cs="Arial"/>
          <w:b/>
        </w:rPr>
        <w:t xml:space="preserve"> Alicja Krzemień – kierownik PZD</w:t>
      </w:r>
      <w:r w:rsidR="00306C3E" w:rsidRPr="00166B96">
        <w:rPr>
          <w:rFonts w:ascii="Arial" w:hAnsi="Arial" w:cs="Arial"/>
          <w:b/>
        </w:rPr>
        <w:t xml:space="preserve"> w </w:t>
      </w:r>
      <w:r w:rsidR="00306C3E">
        <w:rPr>
          <w:rFonts w:ascii="Arial" w:hAnsi="Arial" w:cs="Arial"/>
          <w:b/>
        </w:rPr>
        <w:t>Wieluniu</w:t>
      </w:r>
      <w:r w:rsidR="00306C3E" w:rsidRPr="00927E63">
        <w:rPr>
          <w:rFonts w:ascii="Arial" w:hAnsi="Arial" w:cs="Arial"/>
          <w:color w:val="0D0D0D"/>
        </w:rPr>
        <w:t xml:space="preserve"> </w:t>
      </w:r>
      <w:r w:rsidR="00224963">
        <w:rPr>
          <w:rFonts w:ascii="Arial" w:hAnsi="Arial" w:cs="Arial"/>
          <w:color w:val="0D0D0D"/>
        </w:rPr>
        <w:t>poinformowała, że też jest z</w:t>
      </w:r>
      <w:r w:rsidR="00306C3E">
        <w:rPr>
          <w:rFonts w:ascii="Arial" w:hAnsi="Arial" w:cs="Arial"/>
          <w:color w:val="0D0D0D"/>
        </w:rPr>
        <w:t>dania, żeby było to zrobione jako przetarg i był jeden wykonawca</w:t>
      </w:r>
      <w:r w:rsidR="00111611">
        <w:rPr>
          <w:rFonts w:ascii="Arial" w:hAnsi="Arial" w:cs="Arial"/>
          <w:color w:val="0D0D0D"/>
        </w:rPr>
        <w:t>, bo nawet jeżeli powiat zrobi kanalizację deszczową, a gmina będzie układała chodnik</w:t>
      </w:r>
      <w:r w:rsidR="00224963">
        <w:rPr>
          <w:rFonts w:ascii="Arial" w:hAnsi="Arial" w:cs="Arial"/>
          <w:color w:val="0D0D0D"/>
        </w:rPr>
        <w:t>,</w:t>
      </w:r>
      <w:r w:rsidR="00111611">
        <w:rPr>
          <w:rFonts w:ascii="Arial" w:hAnsi="Arial" w:cs="Arial"/>
          <w:color w:val="0D0D0D"/>
        </w:rPr>
        <w:t xml:space="preserve"> </w:t>
      </w:r>
      <w:r w:rsidR="00224963">
        <w:rPr>
          <w:rFonts w:ascii="Arial" w:hAnsi="Arial" w:cs="Arial"/>
          <w:color w:val="0D0D0D"/>
        </w:rPr>
        <w:br/>
      </w:r>
      <w:r w:rsidR="00111611">
        <w:rPr>
          <w:rFonts w:ascii="Arial" w:hAnsi="Arial" w:cs="Arial"/>
          <w:color w:val="0D0D0D"/>
        </w:rPr>
        <w:t xml:space="preserve">to trzeba do krawężnika ułożyć kratki wpustowe, żeby woda mogła wpływać </w:t>
      </w:r>
      <w:r w:rsidR="00224963">
        <w:rPr>
          <w:rFonts w:ascii="Arial" w:hAnsi="Arial" w:cs="Arial"/>
          <w:color w:val="0D0D0D"/>
        </w:rPr>
        <w:br/>
      </w:r>
      <w:r w:rsidR="00111611">
        <w:rPr>
          <w:rFonts w:ascii="Arial" w:hAnsi="Arial" w:cs="Arial"/>
          <w:color w:val="0D0D0D"/>
        </w:rPr>
        <w:t>do kanalizacji. Następnie na kanalizacji</w:t>
      </w:r>
      <w:r w:rsidR="00224963">
        <w:rPr>
          <w:rFonts w:ascii="Arial" w:hAnsi="Arial" w:cs="Arial"/>
          <w:color w:val="0D0D0D"/>
        </w:rPr>
        <w:t>,</w:t>
      </w:r>
      <w:r w:rsidR="00111611">
        <w:rPr>
          <w:rFonts w:ascii="Arial" w:hAnsi="Arial" w:cs="Arial"/>
          <w:color w:val="0D0D0D"/>
        </w:rPr>
        <w:t xml:space="preserve"> co jakiś czas będą studnie</w:t>
      </w:r>
      <w:r w:rsidR="00816D5D">
        <w:rPr>
          <w:rFonts w:ascii="Arial" w:hAnsi="Arial" w:cs="Arial"/>
          <w:color w:val="0D0D0D"/>
        </w:rPr>
        <w:t xml:space="preserve">, które trzeba później wyregulować do wysokości chodnika. Dodała, że kwota wydaje się duża, </w:t>
      </w:r>
      <w:r w:rsidR="00224963">
        <w:rPr>
          <w:rFonts w:ascii="Arial" w:hAnsi="Arial" w:cs="Arial"/>
          <w:color w:val="0D0D0D"/>
        </w:rPr>
        <w:br/>
      </w:r>
      <w:r w:rsidR="00816D5D">
        <w:rPr>
          <w:rFonts w:ascii="Arial" w:hAnsi="Arial" w:cs="Arial"/>
          <w:color w:val="0D0D0D"/>
        </w:rPr>
        <w:t xml:space="preserve">ale po przetargu może się okazać, że będzie dużo mniejsza. </w:t>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lastRenderedPageBreak/>
        <w:tab/>
      </w:r>
      <w:r w:rsidR="00387600" w:rsidRPr="00F40C7F">
        <w:rPr>
          <w:rFonts w:ascii="Arial" w:hAnsi="Arial" w:cs="Arial"/>
          <w:b/>
          <w:color w:val="0D0D0D"/>
        </w:rPr>
        <w:t>Pan Marek Kieler – przewodniczący Zarządu Powiatu</w:t>
      </w:r>
      <w:r w:rsidR="00387600">
        <w:rPr>
          <w:rFonts w:ascii="Arial" w:hAnsi="Arial" w:cs="Arial"/>
          <w:color w:val="0D0D0D"/>
        </w:rPr>
        <w:t xml:space="preserve"> udzielił głosu panu wójtowi. </w:t>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Pr>
          <w:rFonts w:ascii="Arial" w:hAnsi="Arial" w:cs="Arial"/>
          <w:color w:val="0D0D0D"/>
        </w:rPr>
        <w:tab/>
      </w:r>
      <w:r w:rsidR="00387600" w:rsidRPr="00927E63">
        <w:rPr>
          <w:rFonts w:ascii="Arial" w:hAnsi="Arial" w:cs="Arial"/>
          <w:b/>
          <w:color w:val="0D0D0D"/>
        </w:rPr>
        <w:t xml:space="preserve">Pan </w:t>
      </w:r>
      <w:r w:rsidR="00387600">
        <w:rPr>
          <w:rFonts w:ascii="Arial" w:hAnsi="Arial" w:cs="Arial"/>
          <w:b/>
          <w:color w:val="0D0D0D"/>
        </w:rPr>
        <w:t>Leszek Gierczyk</w:t>
      </w:r>
      <w:r w:rsidR="00387600" w:rsidRPr="00927E63">
        <w:rPr>
          <w:rFonts w:ascii="Arial" w:hAnsi="Arial" w:cs="Arial"/>
          <w:b/>
          <w:color w:val="0D0D0D"/>
        </w:rPr>
        <w:t xml:space="preserve"> – </w:t>
      </w:r>
      <w:r w:rsidR="00387600">
        <w:rPr>
          <w:rFonts w:ascii="Arial" w:hAnsi="Arial" w:cs="Arial"/>
          <w:b/>
          <w:color w:val="0D0D0D"/>
        </w:rPr>
        <w:t xml:space="preserve">Wójt Gminy Wierzchlas </w:t>
      </w:r>
      <w:r w:rsidR="00387600" w:rsidRPr="002466C5">
        <w:rPr>
          <w:rFonts w:ascii="Arial" w:hAnsi="Arial" w:cs="Arial"/>
          <w:color w:val="0D0D0D"/>
        </w:rPr>
        <w:t xml:space="preserve">przychylił się do koncepcji przetargu inwestycji, deklaruje, że gmina dołożyłaby połowę </w:t>
      </w:r>
      <w:r w:rsidR="00387600" w:rsidRPr="006054DB">
        <w:rPr>
          <w:rFonts w:ascii="Arial" w:hAnsi="Arial" w:cs="Arial"/>
          <w:color w:val="0D0D0D"/>
        </w:rPr>
        <w:t>kosztów</w:t>
      </w:r>
      <w:r w:rsidR="006054DB" w:rsidRPr="006054DB">
        <w:rPr>
          <w:rFonts w:ascii="Arial" w:hAnsi="Arial" w:cs="Arial"/>
          <w:color w:val="0D0D0D"/>
        </w:rPr>
        <w:t xml:space="preserve">. Dodał, </w:t>
      </w:r>
      <w:r w:rsidR="00C64251">
        <w:rPr>
          <w:rFonts w:ascii="Arial" w:hAnsi="Arial" w:cs="Arial"/>
          <w:color w:val="0D0D0D"/>
        </w:rPr>
        <w:br/>
      </w:r>
      <w:r w:rsidR="006054DB" w:rsidRPr="006054DB">
        <w:rPr>
          <w:rFonts w:ascii="Arial" w:hAnsi="Arial" w:cs="Arial"/>
          <w:color w:val="0D0D0D"/>
        </w:rPr>
        <w:t xml:space="preserve">że również nie mają w projekcie budżetu tego projektu, gmina dołożyłaby może </w:t>
      </w:r>
      <w:r w:rsidR="00C64251">
        <w:rPr>
          <w:rFonts w:ascii="Arial" w:hAnsi="Arial" w:cs="Arial"/>
          <w:color w:val="0D0D0D"/>
        </w:rPr>
        <w:br/>
      </w:r>
      <w:r w:rsidR="006054DB" w:rsidRPr="006054DB">
        <w:rPr>
          <w:rFonts w:ascii="Arial" w:hAnsi="Arial" w:cs="Arial"/>
          <w:color w:val="0D0D0D"/>
        </w:rPr>
        <w:t xml:space="preserve">z nadwyżki i zaproponował, aby wykonać to pół na pół i zlecić jednej firmie. </w:t>
      </w:r>
      <w:r w:rsidR="00D9361C" w:rsidRPr="006054DB">
        <w:rPr>
          <w:rFonts w:ascii="Arial" w:hAnsi="Arial" w:cs="Arial"/>
          <w:i/>
          <w:color w:val="0D0D0D"/>
        </w:rPr>
        <w:tab/>
      </w:r>
      <w:r w:rsidR="00D9361C">
        <w:rPr>
          <w:rFonts w:ascii="Arial" w:hAnsi="Arial" w:cs="Arial"/>
          <w:i/>
          <w:color w:val="0D0D0D"/>
        </w:rPr>
        <w:tab/>
      </w:r>
      <w:r w:rsidR="006054DB" w:rsidRPr="00F40C7F">
        <w:rPr>
          <w:rFonts w:ascii="Arial" w:hAnsi="Arial" w:cs="Arial"/>
          <w:b/>
          <w:color w:val="0D0D0D"/>
        </w:rPr>
        <w:t>Pan Marek Kieler – przewodniczący Zarządu Powiatu</w:t>
      </w:r>
      <w:r w:rsidR="006054DB">
        <w:rPr>
          <w:rFonts w:ascii="Arial" w:hAnsi="Arial" w:cs="Arial"/>
          <w:b/>
          <w:color w:val="0D0D0D"/>
        </w:rPr>
        <w:t xml:space="preserve"> </w:t>
      </w:r>
      <w:r w:rsidR="006054DB" w:rsidRPr="006054DB">
        <w:rPr>
          <w:rFonts w:ascii="Arial" w:hAnsi="Arial" w:cs="Arial"/>
          <w:color w:val="0D0D0D"/>
        </w:rPr>
        <w:t xml:space="preserve">udzielił głosu panu wicestaroście. </w:t>
      </w:r>
      <w:r w:rsidR="006054DB" w:rsidRPr="006054DB">
        <w:rPr>
          <w:rFonts w:ascii="Arial" w:hAnsi="Arial" w:cs="Arial"/>
          <w:color w:val="0D0D0D"/>
        </w:rPr>
        <w:tab/>
      </w:r>
      <w:r w:rsidR="006054DB" w:rsidRPr="006054DB">
        <w:rPr>
          <w:rFonts w:ascii="Arial" w:hAnsi="Arial" w:cs="Arial"/>
          <w:color w:val="0D0D0D"/>
        </w:rPr>
        <w:tab/>
      </w:r>
      <w:r w:rsidR="006054DB" w:rsidRPr="006054DB">
        <w:rPr>
          <w:rFonts w:ascii="Arial" w:hAnsi="Arial" w:cs="Arial"/>
          <w:color w:val="0D0D0D"/>
        </w:rPr>
        <w:tab/>
      </w:r>
      <w:r w:rsidR="006054DB" w:rsidRPr="006054DB">
        <w:rPr>
          <w:rFonts w:ascii="Arial" w:hAnsi="Arial" w:cs="Arial"/>
          <w:color w:val="0D0D0D"/>
        </w:rPr>
        <w:tab/>
      </w:r>
      <w:r w:rsidR="006054DB" w:rsidRPr="006054DB">
        <w:rPr>
          <w:rFonts w:ascii="Arial" w:hAnsi="Arial" w:cs="Arial"/>
          <w:color w:val="0D0D0D"/>
        </w:rPr>
        <w:tab/>
      </w:r>
      <w:r w:rsidR="006054DB" w:rsidRPr="006054DB">
        <w:rPr>
          <w:rFonts w:ascii="Arial" w:hAnsi="Arial" w:cs="Arial"/>
          <w:color w:val="0D0D0D"/>
        </w:rPr>
        <w:tab/>
      </w:r>
      <w:r w:rsidR="006054DB" w:rsidRPr="006054DB">
        <w:rPr>
          <w:rFonts w:ascii="Arial" w:hAnsi="Arial" w:cs="Arial"/>
          <w:color w:val="0D0D0D"/>
        </w:rPr>
        <w:tab/>
      </w:r>
      <w:r w:rsidR="006054DB" w:rsidRPr="006054DB">
        <w:rPr>
          <w:rFonts w:ascii="Arial" w:hAnsi="Arial" w:cs="Arial"/>
          <w:color w:val="0D0D0D"/>
        </w:rPr>
        <w:tab/>
      </w:r>
      <w:r w:rsidR="006054DB">
        <w:rPr>
          <w:rFonts w:ascii="Arial" w:hAnsi="Arial" w:cs="Arial"/>
          <w:b/>
          <w:color w:val="0D0D0D"/>
        </w:rPr>
        <w:tab/>
      </w:r>
      <w:r w:rsidR="006054DB">
        <w:rPr>
          <w:rFonts w:ascii="Arial" w:hAnsi="Arial" w:cs="Arial"/>
          <w:b/>
          <w:color w:val="0D0D0D"/>
        </w:rPr>
        <w:tab/>
      </w:r>
      <w:r w:rsidR="006054DB">
        <w:rPr>
          <w:rFonts w:ascii="Arial" w:hAnsi="Arial" w:cs="Arial"/>
          <w:b/>
          <w:color w:val="0D0D0D"/>
        </w:rPr>
        <w:tab/>
        <w:t xml:space="preserve">Pan Krzysztof Dziuba – wicestarosta wieluński </w:t>
      </w:r>
      <w:r w:rsidR="006054DB" w:rsidRPr="006054DB">
        <w:rPr>
          <w:rFonts w:ascii="Arial" w:hAnsi="Arial" w:cs="Arial"/>
          <w:color w:val="0D0D0D"/>
        </w:rPr>
        <w:t xml:space="preserve">powiedział, że jest </w:t>
      </w:r>
      <w:r w:rsidR="00224963">
        <w:rPr>
          <w:rFonts w:ascii="Arial" w:hAnsi="Arial" w:cs="Arial"/>
          <w:color w:val="0D0D0D"/>
        </w:rPr>
        <w:br/>
      </w:r>
      <w:r w:rsidR="006054DB" w:rsidRPr="006054DB">
        <w:rPr>
          <w:rFonts w:ascii="Arial" w:hAnsi="Arial" w:cs="Arial"/>
          <w:color w:val="0D0D0D"/>
        </w:rPr>
        <w:t xml:space="preserve">to bardzo korzystna propozycja pana wójta. Zwrócił się do pani kierownik, </w:t>
      </w:r>
      <w:r w:rsidR="00224963">
        <w:rPr>
          <w:rFonts w:ascii="Arial" w:hAnsi="Arial" w:cs="Arial"/>
          <w:color w:val="0D0D0D"/>
        </w:rPr>
        <w:br/>
      </w:r>
      <w:r w:rsidR="006054DB" w:rsidRPr="006054DB">
        <w:rPr>
          <w:rFonts w:ascii="Arial" w:hAnsi="Arial" w:cs="Arial"/>
          <w:color w:val="0D0D0D"/>
        </w:rPr>
        <w:t>aby powiedziała o kosztorysach</w:t>
      </w:r>
      <w:r w:rsidR="00224963">
        <w:rPr>
          <w:rFonts w:ascii="Arial" w:hAnsi="Arial" w:cs="Arial"/>
          <w:color w:val="0D0D0D"/>
        </w:rPr>
        <w:t xml:space="preserve"> i</w:t>
      </w:r>
      <w:r w:rsidR="006054DB">
        <w:rPr>
          <w:rFonts w:ascii="Arial" w:hAnsi="Arial" w:cs="Arial"/>
          <w:color w:val="0D0D0D"/>
        </w:rPr>
        <w:t xml:space="preserve"> konkretnie w kwotach</w:t>
      </w:r>
      <w:r w:rsidR="006054DB" w:rsidRPr="006054DB">
        <w:rPr>
          <w:rFonts w:ascii="Arial" w:hAnsi="Arial" w:cs="Arial"/>
          <w:color w:val="0D0D0D"/>
        </w:rPr>
        <w:t xml:space="preserve">. </w:t>
      </w:r>
      <w:r w:rsidR="006054DB">
        <w:rPr>
          <w:rFonts w:ascii="Arial" w:hAnsi="Arial" w:cs="Arial"/>
          <w:color w:val="0D0D0D"/>
        </w:rPr>
        <w:tab/>
      </w:r>
      <w:r w:rsidR="006054DB">
        <w:rPr>
          <w:rFonts w:ascii="Arial" w:hAnsi="Arial" w:cs="Arial"/>
          <w:color w:val="0D0D0D"/>
        </w:rPr>
        <w:tab/>
      </w:r>
      <w:r w:rsidR="006054DB">
        <w:rPr>
          <w:rFonts w:ascii="Arial" w:hAnsi="Arial" w:cs="Arial"/>
          <w:color w:val="0D0D0D"/>
        </w:rPr>
        <w:tab/>
      </w:r>
      <w:r w:rsidR="006054DB">
        <w:rPr>
          <w:rFonts w:ascii="Arial" w:hAnsi="Arial" w:cs="Arial"/>
          <w:color w:val="0D0D0D"/>
        </w:rPr>
        <w:tab/>
      </w:r>
      <w:r w:rsidR="00224963">
        <w:rPr>
          <w:rFonts w:ascii="Arial" w:hAnsi="Arial" w:cs="Arial"/>
          <w:color w:val="0D0D0D"/>
        </w:rPr>
        <w:tab/>
      </w:r>
      <w:r w:rsidR="006054DB" w:rsidRPr="00C64251">
        <w:rPr>
          <w:rFonts w:ascii="Arial" w:hAnsi="Arial" w:cs="Arial"/>
          <w:b/>
          <w:color w:val="0D0D0D"/>
        </w:rPr>
        <w:t xml:space="preserve">Pani Alicja Krzemień – kierownik PZD </w:t>
      </w:r>
      <w:r w:rsidR="00C64251" w:rsidRPr="00C64251">
        <w:rPr>
          <w:rFonts w:ascii="Arial" w:hAnsi="Arial" w:cs="Arial"/>
          <w:b/>
          <w:color w:val="0D0D0D"/>
        </w:rPr>
        <w:t>w Wieluniu</w:t>
      </w:r>
      <w:r w:rsidR="00C64251">
        <w:rPr>
          <w:rFonts w:ascii="Arial" w:hAnsi="Arial" w:cs="Arial"/>
          <w:color w:val="0D0D0D"/>
        </w:rPr>
        <w:t xml:space="preserve"> </w:t>
      </w:r>
      <w:r w:rsidR="00A61C21">
        <w:rPr>
          <w:rFonts w:ascii="Arial" w:hAnsi="Arial" w:cs="Arial"/>
          <w:color w:val="0D0D0D"/>
        </w:rPr>
        <w:t>poinformowała, że koszt tej inwestycji to 346 tys. zł. W</w:t>
      </w:r>
      <w:r w:rsidR="00C64251">
        <w:rPr>
          <w:rFonts w:ascii="Arial" w:hAnsi="Arial" w:cs="Arial"/>
          <w:color w:val="0D0D0D"/>
        </w:rPr>
        <w:t xml:space="preserve">yjaśniła, że </w:t>
      </w:r>
      <w:r w:rsidR="00A61C21">
        <w:rPr>
          <w:rFonts w:ascii="Arial" w:hAnsi="Arial" w:cs="Arial"/>
          <w:color w:val="0D0D0D"/>
        </w:rPr>
        <w:t xml:space="preserve">jak będzie miała przedłożony kosztorys </w:t>
      </w:r>
      <w:r w:rsidR="00224963">
        <w:rPr>
          <w:rFonts w:ascii="Arial" w:hAnsi="Arial" w:cs="Arial"/>
          <w:color w:val="0D0D0D"/>
        </w:rPr>
        <w:br/>
      </w:r>
      <w:r w:rsidR="00A61C21">
        <w:rPr>
          <w:rFonts w:ascii="Arial" w:hAnsi="Arial" w:cs="Arial"/>
          <w:color w:val="0D0D0D"/>
        </w:rPr>
        <w:t xml:space="preserve">to wówczas zobaczy się co stanowi taki duży koszt. Według niej takim dużym kosztem jest kanalizacja, studnie budowane na tym kanale itd. Jeżeli będą mieli </w:t>
      </w:r>
      <w:r w:rsidR="00224963">
        <w:rPr>
          <w:rFonts w:ascii="Arial" w:hAnsi="Arial" w:cs="Arial"/>
          <w:color w:val="0D0D0D"/>
        </w:rPr>
        <w:br/>
      </w:r>
      <w:r w:rsidR="00A61C21">
        <w:rPr>
          <w:rFonts w:ascii="Arial" w:hAnsi="Arial" w:cs="Arial"/>
          <w:color w:val="0D0D0D"/>
        </w:rPr>
        <w:t>już przedłożony kosztorys</w:t>
      </w:r>
      <w:r w:rsidR="00224963">
        <w:rPr>
          <w:rFonts w:ascii="Arial" w:hAnsi="Arial" w:cs="Arial"/>
          <w:color w:val="0D0D0D"/>
        </w:rPr>
        <w:t>,</w:t>
      </w:r>
      <w:r w:rsidR="00A61C21">
        <w:rPr>
          <w:rFonts w:ascii="Arial" w:hAnsi="Arial" w:cs="Arial"/>
          <w:color w:val="0D0D0D"/>
        </w:rPr>
        <w:t xml:space="preserve"> </w:t>
      </w:r>
      <w:r w:rsidR="00D165A9">
        <w:rPr>
          <w:rFonts w:ascii="Arial" w:hAnsi="Arial" w:cs="Arial"/>
          <w:color w:val="0D0D0D"/>
        </w:rPr>
        <w:t xml:space="preserve">to wtedy przeanalizują z czego mogą zejść z kosztów. </w:t>
      </w:r>
      <w:r w:rsidR="006054DB">
        <w:rPr>
          <w:rFonts w:ascii="Arial" w:hAnsi="Arial" w:cs="Arial"/>
          <w:color w:val="0D0D0D"/>
        </w:rPr>
        <w:tab/>
      </w:r>
      <w:r w:rsidR="00D165A9" w:rsidRPr="00F40C7F">
        <w:rPr>
          <w:rFonts w:ascii="Arial" w:hAnsi="Arial" w:cs="Arial"/>
          <w:b/>
          <w:color w:val="0D0D0D"/>
        </w:rPr>
        <w:t>Pan Marek Kieler – przewodniczący Zarządu Powiatu</w:t>
      </w:r>
      <w:r w:rsidR="00D165A9">
        <w:rPr>
          <w:rFonts w:ascii="Arial" w:hAnsi="Arial" w:cs="Arial"/>
          <w:b/>
          <w:color w:val="0D0D0D"/>
        </w:rPr>
        <w:t xml:space="preserve"> </w:t>
      </w:r>
      <w:r w:rsidR="00D165A9" w:rsidRPr="00D165A9">
        <w:rPr>
          <w:rFonts w:ascii="Arial" w:hAnsi="Arial" w:cs="Arial"/>
          <w:color w:val="0D0D0D"/>
        </w:rPr>
        <w:t xml:space="preserve">dopowiedział, </w:t>
      </w:r>
      <w:r w:rsidR="00224963">
        <w:rPr>
          <w:rFonts w:ascii="Arial" w:hAnsi="Arial" w:cs="Arial"/>
          <w:color w:val="0D0D0D"/>
        </w:rPr>
        <w:br/>
      </w:r>
      <w:r w:rsidR="00D165A9" w:rsidRPr="00D165A9">
        <w:rPr>
          <w:rFonts w:ascii="Arial" w:hAnsi="Arial" w:cs="Arial"/>
          <w:color w:val="0D0D0D"/>
        </w:rPr>
        <w:t>że ostateczn</w:t>
      </w:r>
      <w:r w:rsidR="00D165A9">
        <w:rPr>
          <w:rFonts w:ascii="Arial" w:hAnsi="Arial" w:cs="Arial"/>
          <w:color w:val="0D0D0D"/>
        </w:rPr>
        <w:t>ie ile</w:t>
      </w:r>
      <w:r w:rsidR="00D165A9" w:rsidRPr="00D165A9">
        <w:rPr>
          <w:rFonts w:ascii="Arial" w:hAnsi="Arial" w:cs="Arial"/>
          <w:color w:val="0D0D0D"/>
        </w:rPr>
        <w:t xml:space="preserve"> będzie </w:t>
      </w:r>
      <w:r w:rsidR="00D165A9">
        <w:rPr>
          <w:rFonts w:ascii="Arial" w:hAnsi="Arial" w:cs="Arial"/>
          <w:color w:val="0D0D0D"/>
        </w:rPr>
        <w:t xml:space="preserve">to kosztować </w:t>
      </w:r>
      <w:r w:rsidR="00D165A9" w:rsidRPr="00D165A9">
        <w:rPr>
          <w:rFonts w:ascii="Arial" w:hAnsi="Arial" w:cs="Arial"/>
          <w:color w:val="0D0D0D"/>
        </w:rPr>
        <w:t>wiadom</w:t>
      </w:r>
      <w:r w:rsidR="00D165A9">
        <w:rPr>
          <w:rFonts w:ascii="Arial" w:hAnsi="Arial" w:cs="Arial"/>
          <w:color w:val="0D0D0D"/>
        </w:rPr>
        <w:t>e będzie</w:t>
      </w:r>
      <w:r w:rsidR="00D165A9" w:rsidRPr="00D165A9">
        <w:rPr>
          <w:rFonts w:ascii="Arial" w:hAnsi="Arial" w:cs="Arial"/>
          <w:color w:val="0D0D0D"/>
        </w:rPr>
        <w:t xml:space="preserve"> po przetargu</w:t>
      </w:r>
      <w:r w:rsidR="00D165A9">
        <w:rPr>
          <w:rFonts w:ascii="Arial" w:hAnsi="Arial" w:cs="Arial"/>
          <w:color w:val="0D0D0D"/>
        </w:rPr>
        <w:t>.</w:t>
      </w:r>
      <w:r w:rsidR="00D165A9">
        <w:rPr>
          <w:rFonts w:ascii="Arial" w:hAnsi="Arial" w:cs="Arial"/>
          <w:b/>
          <w:color w:val="0D0D0D"/>
        </w:rPr>
        <w:t xml:space="preserve"> </w:t>
      </w:r>
      <w:r w:rsidR="00D165A9">
        <w:rPr>
          <w:rFonts w:ascii="Arial" w:hAnsi="Arial" w:cs="Arial"/>
          <w:color w:val="0D0D0D"/>
        </w:rPr>
        <w:t>U</w:t>
      </w:r>
      <w:r w:rsidR="00D165A9" w:rsidRPr="006054DB">
        <w:rPr>
          <w:rFonts w:ascii="Arial" w:hAnsi="Arial" w:cs="Arial"/>
          <w:color w:val="0D0D0D"/>
        </w:rPr>
        <w:t xml:space="preserve">dzielił głosu </w:t>
      </w:r>
      <w:r w:rsidR="00D165A9">
        <w:rPr>
          <w:rFonts w:ascii="Arial" w:hAnsi="Arial" w:cs="Arial"/>
          <w:color w:val="0D0D0D"/>
        </w:rPr>
        <w:t>radnemu Łebkowi</w:t>
      </w:r>
      <w:r w:rsidR="00D165A9" w:rsidRPr="006054DB">
        <w:rPr>
          <w:rFonts w:ascii="Arial" w:hAnsi="Arial" w:cs="Arial"/>
          <w:color w:val="0D0D0D"/>
        </w:rPr>
        <w:t>.</w:t>
      </w:r>
      <w:r w:rsidR="00D165A9">
        <w:rPr>
          <w:rFonts w:ascii="Arial" w:hAnsi="Arial" w:cs="Arial"/>
          <w:color w:val="0D0D0D"/>
        </w:rPr>
        <w:t xml:space="preserve"> </w:t>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Pr>
          <w:rFonts w:ascii="Arial" w:hAnsi="Arial" w:cs="Arial"/>
          <w:color w:val="0D0D0D"/>
        </w:rPr>
        <w:tab/>
      </w:r>
      <w:r w:rsidR="00D165A9" w:rsidRPr="000078AC">
        <w:rPr>
          <w:rFonts w:ascii="Arial" w:hAnsi="Arial" w:cs="Arial"/>
          <w:b/>
          <w:color w:val="0D0D0D"/>
        </w:rPr>
        <w:t>Pan Andrzej Łebek – członek Zarządu</w:t>
      </w:r>
      <w:r w:rsidR="00D165A9">
        <w:rPr>
          <w:rFonts w:ascii="Arial" w:hAnsi="Arial" w:cs="Arial"/>
          <w:color w:val="0D0D0D"/>
        </w:rPr>
        <w:t xml:space="preserve"> podkreślił, że cieszy się, </w:t>
      </w:r>
      <w:r w:rsidR="00224963">
        <w:rPr>
          <w:rFonts w:ascii="Arial" w:hAnsi="Arial" w:cs="Arial"/>
          <w:color w:val="0D0D0D"/>
        </w:rPr>
        <w:br/>
      </w:r>
      <w:r w:rsidR="00D165A9">
        <w:rPr>
          <w:rFonts w:ascii="Arial" w:hAnsi="Arial" w:cs="Arial"/>
          <w:color w:val="0D0D0D"/>
        </w:rPr>
        <w:t xml:space="preserve">że samorządy gminne chcą </w:t>
      </w:r>
      <w:r w:rsidR="00580CCC">
        <w:rPr>
          <w:rFonts w:ascii="Arial" w:hAnsi="Arial" w:cs="Arial"/>
          <w:color w:val="0D0D0D"/>
        </w:rPr>
        <w:t>partycypować w kosztach</w:t>
      </w:r>
      <w:r w:rsidR="000078AC">
        <w:rPr>
          <w:rFonts w:ascii="Arial" w:hAnsi="Arial" w:cs="Arial"/>
          <w:color w:val="0D0D0D"/>
        </w:rPr>
        <w:t xml:space="preserve"> budowy dróg, to jest bardzo ważna rzecz, ponieważ finansowanie rozkłada się na dwa samorządy. Zaproponował pozostawienie tego tematu jeszcze jako w toku</w:t>
      </w:r>
      <w:r w:rsidR="00AD12B3">
        <w:rPr>
          <w:rFonts w:ascii="Arial" w:hAnsi="Arial" w:cs="Arial"/>
          <w:color w:val="0D0D0D"/>
        </w:rPr>
        <w:t xml:space="preserve">, ponieważ trzeba być konsekwentnym. Na dzień dzisiejszy jesteśmy na etapie tworzenia projektu budżetu na rok 2021. Dodał, że będą pochylać się jeszcze nad ww. projektem budżetu. Podkreślił, że </w:t>
      </w:r>
      <w:r w:rsidR="00EA23C6">
        <w:rPr>
          <w:rFonts w:ascii="Arial" w:hAnsi="Arial" w:cs="Arial"/>
          <w:color w:val="0D0D0D"/>
        </w:rPr>
        <w:t xml:space="preserve">stoją przed wyzwaniami, a mianowicie są projekty do realizacji, </w:t>
      </w:r>
      <w:r w:rsidR="00224963">
        <w:rPr>
          <w:rFonts w:ascii="Arial" w:hAnsi="Arial" w:cs="Arial"/>
          <w:color w:val="0D0D0D"/>
        </w:rPr>
        <w:br/>
      </w:r>
      <w:r w:rsidR="00EA23C6">
        <w:rPr>
          <w:rFonts w:ascii="Arial" w:hAnsi="Arial" w:cs="Arial"/>
          <w:color w:val="0D0D0D"/>
        </w:rPr>
        <w:t>które wejdą w latach następnych w ramach przebudowy dróg samorządowych. Należy sprawdzić czy można obniżyć koszty w kosztorysie</w:t>
      </w:r>
      <w:r w:rsidR="00E91C94">
        <w:rPr>
          <w:rFonts w:ascii="Arial" w:hAnsi="Arial" w:cs="Arial"/>
          <w:color w:val="0D0D0D"/>
        </w:rPr>
        <w:t>,</w:t>
      </w:r>
      <w:r w:rsidR="00224963">
        <w:rPr>
          <w:rFonts w:ascii="Arial" w:hAnsi="Arial" w:cs="Arial"/>
          <w:color w:val="0D0D0D"/>
        </w:rPr>
        <w:t xml:space="preserve"> o czym mówiła pani kierownik i w</w:t>
      </w:r>
      <w:r w:rsidR="00EA23C6">
        <w:rPr>
          <w:rFonts w:ascii="Arial" w:hAnsi="Arial" w:cs="Arial"/>
          <w:color w:val="0D0D0D"/>
        </w:rPr>
        <w:t>tedy jeżeli będzie możliwość w budżecie</w:t>
      </w:r>
      <w:r w:rsidR="00224963">
        <w:rPr>
          <w:rFonts w:ascii="Arial" w:hAnsi="Arial" w:cs="Arial"/>
          <w:color w:val="0D0D0D"/>
        </w:rPr>
        <w:t>,</w:t>
      </w:r>
      <w:r w:rsidR="00EA23C6">
        <w:rPr>
          <w:rFonts w:ascii="Arial" w:hAnsi="Arial" w:cs="Arial"/>
          <w:color w:val="0D0D0D"/>
        </w:rPr>
        <w:t xml:space="preserve"> to jest za tym, </w:t>
      </w:r>
      <w:r w:rsidR="00224963">
        <w:rPr>
          <w:rFonts w:ascii="Arial" w:hAnsi="Arial" w:cs="Arial"/>
          <w:color w:val="0D0D0D"/>
        </w:rPr>
        <w:br/>
      </w:r>
      <w:r w:rsidR="00EA23C6">
        <w:rPr>
          <w:rFonts w:ascii="Arial" w:hAnsi="Arial" w:cs="Arial"/>
          <w:color w:val="0D0D0D"/>
        </w:rPr>
        <w:t xml:space="preserve">aby to realizować. </w:t>
      </w:r>
      <w:r w:rsidR="00D9361C" w:rsidRPr="006054DB">
        <w:rPr>
          <w:rFonts w:ascii="Arial" w:hAnsi="Arial" w:cs="Arial"/>
          <w:i/>
          <w:color w:val="0D0D0D"/>
        </w:rPr>
        <w:tab/>
      </w:r>
      <w:r w:rsidR="00D9361C" w:rsidRPr="006054DB">
        <w:rPr>
          <w:rFonts w:ascii="Arial" w:hAnsi="Arial" w:cs="Arial"/>
          <w:i/>
          <w:color w:val="0D0D0D"/>
        </w:rPr>
        <w:tab/>
      </w:r>
      <w:r w:rsidR="00D9361C" w:rsidRPr="006054DB">
        <w:rPr>
          <w:rFonts w:ascii="Arial" w:hAnsi="Arial" w:cs="Arial"/>
          <w:i/>
          <w:color w:val="0D0D0D"/>
        </w:rPr>
        <w:tab/>
      </w:r>
      <w:r w:rsidR="00D9361C" w:rsidRPr="006054DB">
        <w:rPr>
          <w:rFonts w:ascii="Arial" w:hAnsi="Arial" w:cs="Arial"/>
          <w:i/>
          <w:color w:val="0D0D0D"/>
        </w:rPr>
        <w:tab/>
      </w:r>
      <w:r w:rsidR="00D9361C" w:rsidRPr="006054DB">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sidRPr="00927E63">
        <w:rPr>
          <w:rFonts w:ascii="Arial" w:hAnsi="Arial" w:cs="Arial"/>
          <w:i/>
        </w:rPr>
        <w:t xml:space="preserve"> </w:t>
      </w:r>
    </w:p>
    <w:p w:rsidR="00D9361C" w:rsidRPr="00993CED" w:rsidRDefault="00EA23C6" w:rsidP="001372CC">
      <w:pPr>
        <w:pStyle w:val="NormalnyWeb"/>
        <w:spacing w:before="0" w:beforeAutospacing="0" w:after="0" w:afterAutospacing="0" w:line="360" w:lineRule="auto"/>
        <w:ind w:right="-1" w:firstLine="708"/>
        <w:jc w:val="both"/>
        <w:rPr>
          <w:rFonts w:ascii="Arial" w:hAnsi="Arial" w:cs="Arial"/>
          <w:i/>
        </w:rPr>
      </w:pPr>
      <w:r w:rsidRPr="00F40C7F">
        <w:rPr>
          <w:rFonts w:ascii="Arial" w:hAnsi="Arial" w:cs="Arial"/>
          <w:b/>
          <w:color w:val="0D0D0D"/>
        </w:rPr>
        <w:t>Pan Marek Kieler – przewodniczący Zarządu Powiatu</w:t>
      </w:r>
      <w:r>
        <w:rPr>
          <w:rFonts w:ascii="Arial" w:hAnsi="Arial" w:cs="Arial"/>
          <w:b/>
          <w:color w:val="0D0D0D"/>
        </w:rPr>
        <w:t xml:space="preserve"> </w:t>
      </w:r>
      <w:r w:rsidRPr="00EA23C6">
        <w:rPr>
          <w:rFonts w:ascii="Arial" w:hAnsi="Arial" w:cs="Arial"/>
          <w:color w:val="0D0D0D"/>
        </w:rPr>
        <w:t>powiedzia</w:t>
      </w:r>
      <w:r w:rsidR="00224963">
        <w:rPr>
          <w:rFonts w:ascii="Arial" w:hAnsi="Arial" w:cs="Arial"/>
          <w:color w:val="0D0D0D"/>
        </w:rPr>
        <w:t>ł, że jego propozycja też zmierz</w:t>
      </w:r>
      <w:r w:rsidRPr="00EA23C6">
        <w:rPr>
          <w:rFonts w:ascii="Arial" w:hAnsi="Arial" w:cs="Arial"/>
          <w:color w:val="0D0D0D"/>
        </w:rPr>
        <w:t xml:space="preserve">a do tego, aby rozpatrzyć ten wniosek w momencie nadwyżki budżetowej, zostawić jako sprawę w toku i wrócić przy nadwyżce budżetowej.  </w:t>
      </w:r>
      <w:r>
        <w:rPr>
          <w:rFonts w:ascii="Arial" w:hAnsi="Arial" w:cs="Arial"/>
          <w:color w:val="0D0D0D"/>
        </w:rPr>
        <w:br/>
        <w:t xml:space="preserve">Dodał, że mamy następną inwestycję w naszej jednostce, gdzie też trzeba będzie </w:t>
      </w:r>
      <w:r>
        <w:rPr>
          <w:rFonts w:ascii="Arial" w:hAnsi="Arial" w:cs="Arial"/>
          <w:color w:val="0D0D0D"/>
        </w:rPr>
        <w:lastRenderedPageBreak/>
        <w:t>poszukać pieniędzy, a mowa o ZS nr 2 i też prawdopodobnie</w:t>
      </w:r>
      <w:r w:rsidR="00D454A1">
        <w:rPr>
          <w:rFonts w:ascii="Arial" w:hAnsi="Arial" w:cs="Arial"/>
          <w:color w:val="0D0D0D"/>
        </w:rPr>
        <w:t xml:space="preserve"> będziemy</w:t>
      </w:r>
      <w:r>
        <w:rPr>
          <w:rFonts w:ascii="Arial" w:hAnsi="Arial" w:cs="Arial"/>
          <w:color w:val="0D0D0D"/>
        </w:rPr>
        <w:t xml:space="preserve"> chcieli </w:t>
      </w:r>
      <w:r>
        <w:rPr>
          <w:rFonts w:ascii="Arial" w:hAnsi="Arial" w:cs="Arial"/>
          <w:color w:val="0D0D0D"/>
        </w:rPr>
        <w:br/>
        <w:t>to zrealizować</w:t>
      </w:r>
      <w:r w:rsidR="00D454A1">
        <w:rPr>
          <w:rFonts w:ascii="Arial" w:hAnsi="Arial" w:cs="Arial"/>
          <w:color w:val="0D0D0D"/>
        </w:rPr>
        <w:t xml:space="preserve"> z nadwyżki. Zw</w:t>
      </w:r>
      <w:r w:rsidR="00224963">
        <w:rPr>
          <w:rFonts w:ascii="Arial" w:hAnsi="Arial" w:cs="Arial"/>
          <w:color w:val="0D0D0D"/>
        </w:rPr>
        <w:t>rócił się do pana wójta, który musi</w:t>
      </w:r>
      <w:r w:rsidR="00D454A1">
        <w:rPr>
          <w:rFonts w:ascii="Arial" w:hAnsi="Arial" w:cs="Arial"/>
          <w:color w:val="0D0D0D"/>
        </w:rPr>
        <w:t xml:space="preserve"> porozmawiać </w:t>
      </w:r>
      <w:r w:rsidR="00224963">
        <w:rPr>
          <w:rFonts w:ascii="Arial" w:hAnsi="Arial" w:cs="Arial"/>
          <w:color w:val="0D0D0D"/>
        </w:rPr>
        <w:br/>
      </w:r>
      <w:r w:rsidR="00D454A1">
        <w:rPr>
          <w:rFonts w:ascii="Arial" w:hAnsi="Arial" w:cs="Arial"/>
          <w:color w:val="0D0D0D"/>
        </w:rPr>
        <w:t xml:space="preserve">z Radą Gminy na ten temat i wówczas wspólnie powrócimy do sprawy przy podziale nadwyżki budżetowej. Projekt będziemy mieć, odcinek nie jest zbyt długi, </w:t>
      </w:r>
      <w:r w:rsidR="0085064F">
        <w:rPr>
          <w:rFonts w:ascii="Arial" w:hAnsi="Arial" w:cs="Arial"/>
          <w:color w:val="0D0D0D"/>
        </w:rPr>
        <w:t xml:space="preserve">być może </w:t>
      </w:r>
      <w:r w:rsidR="00D454A1">
        <w:rPr>
          <w:rFonts w:ascii="Arial" w:hAnsi="Arial" w:cs="Arial"/>
          <w:color w:val="0D0D0D"/>
        </w:rPr>
        <w:t>jeśli pieniądze zostaną przeznaczone</w:t>
      </w:r>
      <w:r w:rsidR="00224963">
        <w:rPr>
          <w:rFonts w:ascii="Arial" w:hAnsi="Arial" w:cs="Arial"/>
          <w:color w:val="0D0D0D"/>
        </w:rPr>
        <w:t>,</w:t>
      </w:r>
      <w:r w:rsidR="00D454A1">
        <w:rPr>
          <w:rFonts w:ascii="Arial" w:hAnsi="Arial" w:cs="Arial"/>
          <w:color w:val="0D0D0D"/>
        </w:rPr>
        <w:t xml:space="preserve"> to zdążymy ogłosić przetarg </w:t>
      </w:r>
      <w:r w:rsidR="0085064F">
        <w:rPr>
          <w:rFonts w:ascii="Arial" w:hAnsi="Arial" w:cs="Arial"/>
          <w:color w:val="0D0D0D"/>
        </w:rPr>
        <w:t xml:space="preserve">i tą inwestycję zrealizujemy w 2021 r., ale musimy mieć pewne środki finansowe. </w:t>
      </w:r>
      <w:r w:rsidR="00360982">
        <w:rPr>
          <w:rFonts w:ascii="Arial" w:hAnsi="Arial" w:cs="Arial"/>
          <w:color w:val="0D0D0D"/>
        </w:rPr>
        <w:t xml:space="preserve">Myśli, </w:t>
      </w:r>
      <w:r w:rsidR="00A41EF5">
        <w:rPr>
          <w:rFonts w:ascii="Arial" w:hAnsi="Arial" w:cs="Arial"/>
          <w:color w:val="0D0D0D"/>
        </w:rPr>
        <w:br/>
      </w:r>
      <w:r w:rsidR="00360982">
        <w:rPr>
          <w:rFonts w:ascii="Arial" w:hAnsi="Arial" w:cs="Arial"/>
          <w:color w:val="0D0D0D"/>
        </w:rPr>
        <w:t xml:space="preserve">że po 150 tys. zł dołoży każda ze stron. </w:t>
      </w:r>
      <w:r w:rsidR="00A41EF5">
        <w:rPr>
          <w:rFonts w:ascii="Arial" w:hAnsi="Arial" w:cs="Arial"/>
          <w:color w:val="0D0D0D"/>
        </w:rPr>
        <w:t>Zarządził głosowanie.</w:t>
      </w:r>
      <w:r w:rsidR="00D454A1">
        <w:rPr>
          <w:rFonts w:ascii="Arial" w:hAnsi="Arial" w:cs="Arial"/>
          <w:color w:val="0D0D0D"/>
        </w:rPr>
        <w:t xml:space="preserve"> </w:t>
      </w:r>
      <w:r>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sidR="00993CED">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EA23C6">
        <w:rPr>
          <w:rFonts w:ascii="Arial" w:hAnsi="Arial" w:cs="Arial"/>
          <w:i/>
        </w:rPr>
        <w:t xml:space="preserve">Zarząd Powiatu w Wieluniu jednogłośnie (przy 5 głosach „za”) podjął decyzję, że powróci do wniosku Wójta Gminy Wierzchlas w sprawie wspólnej realizacji w roku 2021 „Przebudowy drogi powiatowej Nr 4523E Ruda-Mierzyce w miejscowości </w:t>
      </w:r>
      <w:proofErr w:type="spellStart"/>
      <w:r w:rsidRPr="00EA23C6">
        <w:rPr>
          <w:rFonts w:ascii="Arial" w:hAnsi="Arial" w:cs="Arial"/>
          <w:i/>
        </w:rPr>
        <w:t>Przycłapy</w:t>
      </w:r>
      <w:proofErr w:type="spellEnd"/>
      <w:r w:rsidRPr="00EA23C6">
        <w:rPr>
          <w:rFonts w:ascii="Arial" w:hAnsi="Arial" w:cs="Arial"/>
          <w:i/>
        </w:rPr>
        <w:t xml:space="preserve"> wraz z budową kanalizacji deszczowej przy podziale nadwyżki budżetowej - sprawa w toku (głosowało 5 członków Zarządu).</w:t>
      </w:r>
      <w:r w:rsidR="00993CED">
        <w:rPr>
          <w:rFonts w:ascii="Arial" w:hAnsi="Arial" w:cs="Arial"/>
          <w:i/>
        </w:rPr>
        <w:t xml:space="preserve"> </w:t>
      </w:r>
      <w:r w:rsidR="00993CED">
        <w:rPr>
          <w:rFonts w:ascii="Arial" w:hAnsi="Arial" w:cs="Arial"/>
          <w:i/>
        </w:rPr>
        <w:tab/>
      </w:r>
      <w:r w:rsidR="00993CED">
        <w:rPr>
          <w:rFonts w:ascii="Arial" w:hAnsi="Arial" w:cs="Arial"/>
          <w:i/>
        </w:rPr>
        <w:tab/>
      </w:r>
      <w:r w:rsidR="00993CED">
        <w:rPr>
          <w:rFonts w:ascii="Arial" w:hAnsi="Arial" w:cs="Arial"/>
          <w:i/>
        </w:rPr>
        <w:tab/>
      </w:r>
      <w:r w:rsidR="00993CED">
        <w:rPr>
          <w:rFonts w:ascii="Arial" w:hAnsi="Arial" w:cs="Arial"/>
          <w:i/>
        </w:rPr>
        <w:tab/>
      </w:r>
      <w:r w:rsidR="00993CED">
        <w:rPr>
          <w:rFonts w:ascii="Arial" w:hAnsi="Arial" w:cs="Arial"/>
          <w:i/>
        </w:rPr>
        <w:tab/>
      </w:r>
      <w:r w:rsidR="00993CED">
        <w:rPr>
          <w:rFonts w:ascii="Arial" w:hAnsi="Arial" w:cs="Arial"/>
          <w:i/>
        </w:rPr>
        <w:tab/>
        <w:t>Materiał</w:t>
      </w:r>
      <w:r w:rsidR="00D9361C">
        <w:rPr>
          <w:rFonts w:ascii="Arial" w:hAnsi="Arial" w:cs="Arial"/>
          <w:i/>
        </w:rPr>
        <w:t xml:space="preserve">  w ww. sprawie stanowi załącznik do protokołu. </w:t>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b/>
        </w:rPr>
        <w:tab/>
      </w:r>
      <w:r w:rsidR="00D9361C">
        <w:rPr>
          <w:rFonts w:ascii="Arial" w:hAnsi="Arial" w:cs="Arial"/>
          <w:b/>
        </w:rPr>
        <w:tab/>
      </w:r>
      <w:r w:rsidR="00D9361C">
        <w:rPr>
          <w:rFonts w:ascii="Arial" w:hAnsi="Arial" w:cs="Arial"/>
          <w:b/>
        </w:rPr>
        <w:br/>
      </w:r>
    </w:p>
    <w:p w:rsidR="00A41EF5" w:rsidRPr="00A41EF5" w:rsidRDefault="00D9361C" w:rsidP="00A41EF5">
      <w:pPr>
        <w:pStyle w:val="NormalnyWeb"/>
        <w:spacing w:before="0" w:beforeAutospacing="0" w:after="0" w:afterAutospacing="0" w:line="360" w:lineRule="auto"/>
        <w:ind w:right="-1"/>
        <w:jc w:val="both"/>
        <w:rPr>
          <w:rFonts w:ascii="Arial" w:hAnsi="Arial" w:cs="Arial"/>
          <w:b/>
        </w:rPr>
      </w:pP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Pr>
          <w:rFonts w:ascii="Arial" w:hAnsi="Arial" w:cs="Arial"/>
          <w:b/>
          <w:color w:val="0D0D0D"/>
        </w:rPr>
        <w:tab/>
      </w:r>
      <w:proofErr w:type="spellStart"/>
      <w:r w:rsidR="00A41EF5">
        <w:rPr>
          <w:rFonts w:ascii="Arial" w:hAnsi="Arial" w:cs="Arial"/>
          <w:b/>
          <w:color w:val="0D0D0D"/>
        </w:rPr>
        <w:t>Pkt</w:t>
      </w:r>
      <w:proofErr w:type="spellEnd"/>
      <w:r w:rsidR="00A41EF5">
        <w:rPr>
          <w:rFonts w:ascii="Arial" w:hAnsi="Arial" w:cs="Arial"/>
          <w:b/>
          <w:color w:val="0D0D0D"/>
        </w:rPr>
        <w:t xml:space="preserve"> 9 a), b)</w:t>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393DFE">
        <w:rPr>
          <w:rFonts w:ascii="Arial" w:hAnsi="Arial" w:cs="Arial"/>
          <w:b/>
          <w:color w:val="000000"/>
        </w:rPr>
        <w:tab/>
      </w:r>
      <w:r>
        <w:rPr>
          <w:rFonts w:ascii="Arial" w:hAnsi="Arial" w:cs="Arial"/>
          <w:b/>
          <w:color w:val="000000"/>
        </w:rPr>
        <w:tab/>
      </w:r>
      <w:r>
        <w:rPr>
          <w:rFonts w:ascii="Arial" w:hAnsi="Arial" w:cs="Arial"/>
          <w:b/>
          <w:color w:val="000000"/>
        </w:rPr>
        <w:br/>
      </w:r>
      <w:r w:rsidR="00A41EF5" w:rsidRPr="00A41EF5">
        <w:rPr>
          <w:rFonts w:ascii="Arial" w:hAnsi="Arial" w:cs="Arial"/>
          <w:b/>
        </w:rPr>
        <w:t xml:space="preserve">Rozpatrzenie wniosku Burmistrza Wielunia i Wójta Gminy Wierzchlas </w:t>
      </w:r>
      <w:r w:rsidR="00A41EF5">
        <w:rPr>
          <w:rFonts w:ascii="Arial" w:hAnsi="Arial" w:cs="Arial"/>
          <w:b/>
        </w:rPr>
        <w:br/>
      </w:r>
      <w:r w:rsidR="00A41EF5" w:rsidRPr="00A41EF5">
        <w:rPr>
          <w:rFonts w:ascii="Arial" w:hAnsi="Arial" w:cs="Arial"/>
          <w:b/>
        </w:rPr>
        <w:t>w sprawie wspólnej realizacji następujących inwestycji:</w:t>
      </w:r>
    </w:p>
    <w:p w:rsidR="00A41EF5" w:rsidRDefault="00A41EF5" w:rsidP="00A41EF5">
      <w:pPr>
        <w:pStyle w:val="NormalnyWeb"/>
        <w:numPr>
          <w:ilvl w:val="1"/>
          <w:numId w:val="6"/>
        </w:numPr>
        <w:spacing w:before="0" w:beforeAutospacing="0" w:after="0" w:afterAutospacing="0" w:line="360" w:lineRule="auto"/>
        <w:ind w:right="-1"/>
        <w:jc w:val="both"/>
        <w:rPr>
          <w:rFonts w:ascii="Arial" w:hAnsi="Arial" w:cs="Arial"/>
          <w:b/>
        </w:rPr>
      </w:pPr>
      <w:r w:rsidRPr="00A41EF5">
        <w:rPr>
          <w:rFonts w:ascii="Arial" w:hAnsi="Arial" w:cs="Arial"/>
          <w:b/>
        </w:rPr>
        <w:t>przebudowa drogi powiatowej Nr 451</w:t>
      </w:r>
      <w:r>
        <w:rPr>
          <w:rFonts w:ascii="Arial" w:hAnsi="Arial" w:cs="Arial"/>
          <w:b/>
        </w:rPr>
        <w:t xml:space="preserve">8E </w:t>
      </w:r>
      <w:proofErr w:type="spellStart"/>
      <w:r>
        <w:rPr>
          <w:rFonts w:ascii="Arial" w:hAnsi="Arial" w:cs="Arial"/>
          <w:b/>
        </w:rPr>
        <w:t>Olewin-Wierzchlas-Przycłapy</w:t>
      </w:r>
      <w:proofErr w:type="spellEnd"/>
      <w:r>
        <w:rPr>
          <w:rFonts w:ascii="Arial" w:hAnsi="Arial" w:cs="Arial"/>
          <w:b/>
        </w:rPr>
        <w:t xml:space="preserve"> </w:t>
      </w:r>
      <w:r w:rsidRPr="00A41EF5">
        <w:rPr>
          <w:rFonts w:ascii="Arial" w:hAnsi="Arial" w:cs="Arial"/>
          <w:b/>
        </w:rPr>
        <w:t>dł. 6,991 km,</w:t>
      </w:r>
    </w:p>
    <w:p w:rsidR="00A41EF5" w:rsidRPr="00A41EF5" w:rsidRDefault="00A41EF5" w:rsidP="00A41EF5">
      <w:pPr>
        <w:pStyle w:val="NormalnyWeb"/>
        <w:numPr>
          <w:ilvl w:val="1"/>
          <w:numId w:val="6"/>
        </w:numPr>
        <w:spacing w:before="0" w:beforeAutospacing="0" w:after="0" w:afterAutospacing="0" w:line="360" w:lineRule="auto"/>
        <w:ind w:right="-1"/>
        <w:jc w:val="both"/>
        <w:rPr>
          <w:rFonts w:ascii="Arial" w:hAnsi="Arial" w:cs="Arial"/>
          <w:b/>
        </w:rPr>
      </w:pPr>
      <w:r w:rsidRPr="00A41EF5">
        <w:rPr>
          <w:rFonts w:ascii="Arial" w:hAnsi="Arial" w:cs="Arial"/>
          <w:b/>
        </w:rPr>
        <w:t>budowa w 2021 r. ścieżki rowerowej na odcinku Ruda-Mierzyce wzdłuż drogi powiatowej Nr 4523E</w:t>
      </w:r>
      <w:r w:rsidRPr="00A41EF5">
        <w:rPr>
          <w:rFonts w:ascii="Arial" w:hAnsi="Arial" w:cs="Arial"/>
        </w:rPr>
        <w:t>.</w:t>
      </w:r>
    </w:p>
    <w:p w:rsidR="00BB7010" w:rsidRPr="00BB7010" w:rsidRDefault="00D9361C" w:rsidP="00D9361C">
      <w:pPr>
        <w:pStyle w:val="NormalnyWeb1"/>
        <w:spacing w:after="0" w:line="360" w:lineRule="auto"/>
        <w:ind w:right="-1" w:firstLine="708"/>
        <w:jc w:val="both"/>
        <w:rPr>
          <w:rFonts w:ascii="Arial" w:hAnsi="Arial" w:cs="Arial"/>
          <w:b/>
          <w:color w:val="FF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sidR="00A41EF5">
        <w:rPr>
          <w:rFonts w:ascii="Arial" w:hAnsi="Arial" w:cs="Arial"/>
          <w:b/>
          <w:color w:val="000000"/>
        </w:rPr>
        <w:tab/>
      </w: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00A41EF5">
        <w:rPr>
          <w:rFonts w:ascii="Arial" w:hAnsi="Arial" w:cs="Arial"/>
        </w:rPr>
        <w:t xml:space="preserve">odnośnie punktu b) powiedział, że należałoby sprawdzić czy my jako samorządy możemy inwestować nie na swoim gruncie, ponieważ to jest poza pasem drogowym. Na samym początku trzeba byłoby spisać jakieś porozumienie. </w:t>
      </w:r>
      <w:r w:rsidR="00127B69">
        <w:rPr>
          <w:rFonts w:ascii="Arial" w:hAnsi="Arial" w:cs="Arial"/>
        </w:rPr>
        <w:t xml:space="preserve">Udzielił głosu panu </w:t>
      </w:r>
      <w:r w:rsidR="001E5639">
        <w:rPr>
          <w:rFonts w:ascii="Arial" w:hAnsi="Arial" w:cs="Arial"/>
        </w:rPr>
        <w:t>wójtowi</w:t>
      </w:r>
      <w:r w:rsidR="00127B69">
        <w:rPr>
          <w:rFonts w:ascii="Arial" w:hAnsi="Arial" w:cs="Arial"/>
        </w:rPr>
        <w:t xml:space="preserve">, którego poprosił o wprowadzenie do tematu. </w:t>
      </w:r>
      <w:r w:rsidR="00A41EF5">
        <w:rPr>
          <w:rFonts w:ascii="Arial" w:hAnsi="Arial" w:cs="Arial"/>
        </w:rPr>
        <w:t xml:space="preserve"> </w:t>
      </w:r>
      <w:r>
        <w:rPr>
          <w:rFonts w:ascii="Arial" w:hAnsi="Arial" w:cs="Arial"/>
        </w:rPr>
        <w:t xml:space="preserve"> </w:t>
      </w:r>
      <w:r w:rsidR="00127B69">
        <w:rPr>
          <w:rFonts w:ascii="Arial" w:hAnsi="Arial" w:cs="Arial"/>
        </w:rPr>
        <w:tab/>
      </w:r>
      <w:r w:rsidR="00127B69">
        <w:rPr>
          <w:rFonts w:ascii="Arial" w:hAnsi="Arial" w:cs="Arial"/>
        </w:rPr>
        <w:tab/>
      </w:r>
      <w:r w:rsidR="00127B69">
        <w:rPr>
          <w:rFonts w:ascii="Arial" w:hAnsi="Arial" w:cs="Arial"/>
        </w:rPr>
        <w:tab/>
      </w:r>
      <w:r w:rsidR="00127B69">
        <w:rPr>
          <w:rFonts w:ascii="Arial" w:hAnsi="Arial" w:cs="Arial"/>
        </w:rPr>
        <w:tab/>
      </w:r>
      <w:r w:rsidR="00127B69">
        <w:rPr>
          <w:rFonts w:ascii="Arial" w:hAnsi="Arial" w:cs="Arial"/>
        </w:rPr>
        <w:tab/>
      </w:r>
      <w:r w:rsidR="00127B69">
        <w:rPr>
          <w:rFonts w:ascii="Arial" w:hAnsi="Arial" w:cs="Arial"/>
        </w:rPr>
        <w:tab/>
      </w:r>
      <w:r w:rsidR="00127B69">
        <w:rPr>
          <w:rFonts w:ascii="Arial" w:hAnsi="Arial" w:cs="Arial"/>
        </w:rPr>
        <w:tab/>
      </w:r>
    </w:p>
    <w:p w:rsidR="0094014A" w:rsidRDefault="00127B69" w:rsidP="0094014A">
      <w:pPr>
        <w:pStyle w:val="NormalnyWeb1"/>
        <w:spacing w:after="0" w:line="360" w:lineRule="auto"/>
        <w:ind w:right="-1" w:firstLine="708"/>
        <w:jc w:val="both"/>
        <w:rPr>
          <w:rFonts w:ascii="Arial" w:hAnsi="Arial" w:cs="Arial"/>
        </w:rPr>
      </w:pPr>
      <w:r w:rsidRPr="00127B69">
        <w:rPr>
          <w:rFonts w:ascii="Arial" w:hAnsi="Arial" w:cs="Arial"/>
          <w:b/>
        </w:rPr>
        <w:t>Pan Leszek Gierczyk - Wójt Gminy Wierzchlas</w:t>
      </w:r>
      <w:r>
        <w:rPr>
          <w:rFonts w:ascii="Arial" w:hAnsi="Arial" w:cs="Arial"/>
        </w:rPr>
        <w:t xml:space="preserve"> </w:t>
      </w:r>
      <w:r w:rsidR="00347620">
        <w:rPr>
          <w:rFonts w:ascii="Arial" w:hAnsi="Arial" w:cs="Arial"/>
        </w:rPr>
        <w:t xml:space="preserve">zwrócił się z prośbą </w:t>
      </w:r>
      <w:r w:rsidR="00347620">
        <w:rPr>
          <w:rFonts w:ascii="Arial" w:hAnsi="Arial" w:cs="Arial"/>
        </w:rPr>
        <w:br/>
        <w:t xml:space="preserve">o budowę ścieżki rowerowej od Rudy do miejscowości Mierzyce długości </w:t>
      </w:r>
      <w:r w:rsidR="00AF10DE">
        <w:rPr>
          <w:rFonts w:ascii="Arial" w:hAnsi="Arial" w:cs="Arial"/>
        </w:rPr>
        <w:t>o</w:t>
      </w:r>
      <w:r w:rsidR="00347620">
        <w:rPr>
          <w:rFonts w:ascii="Arial" w:hAnsi="Arial" w:cs="Arial"/>
        </w:rPr>
        <w:t xml:space="preserve">koło 2 </w:t>
      </w:r>
      <w:proofErr w:type="spellStart"/>
      <w:r w:rsidR="00347620">
        <w:rPr>
          <w:rFonts w:ascii="Arial" w:hAnsi="Arial" w:cs="Arial"/>
        </w:rPr>
        <w:t>km</w:t>
      </w:r>
      <w:proofErr w:type="spellEnd"/>
      <w:r w:rsidR="00347620">
        <w:rPr>
          <w:rFonts w:ascii="Arial" w:hAnsi="Arial" w:cs="Arial"/>
        </w:rPr>
        <w:t xml:space="preserve">. </w:t>
      </w:r>
      <w:r w:rsidR="00AF10DE">
        <w:rPr>
          <w:rFonts w:ascii="Arial" w:hAnsi="Arial" w:cs="Arial"/>
        </w:rPr>
        <w:t>Poinformował, że l</w:t>
      </w:r>
      <w:r w:rsidR="003C0242">
        <w:rPr>
          <w:rFonts w:ascii="Arial" w:hAnsi="Arial" w:cs="Arial"/>
        </w:rPr>
        <w:t xml:space="preserve">atem jest </w:t>
      </w:r>
      <w:r w:rsidR="00224963">
        <w:rPr>
          <w:rFonts w:ascii="Arial" w:hAnsi="Arial" w:cs="Arial"/>
        </w:rPr>
        <w:t xml:space="preserve">tam </w:t>
      </w:r>
      <w:r w:rsidR="003C0242">
        <w:rPr>
          <w:rFonts w:ascii="Arial" w:hAnsi="Arial" w:cs="Arial"/>
        </w:rPr>
        <w:t xml:space="preserve">naprawdę duży ruch rowerowy, </w:t>
      </w:r>
      <w:r w:rsidR="00D32E40">
        <w:rPr>
          <w:rFonts w:ascii="Arial" w:hAnsi="Arial" w:cs="Arial"/>
        </w:rPr>
        <w:t xml:space="preserve">to jest </w:t>
      </w:r>
      <w:r w:rsidR="003C0242">
        <w:rPr>
          <w:rFonts w:ascii="Arial" w:hAnsi="Arial" w:cs="Arial"/>
        </w:rPr>
        <w:t>w lesie</w:t>
      </w:r>
      <w:r w:rsidR="00D32E40">
        <w:rPr>
          <w:rFonts w:ascii="Arial" w:hAnsi="Arial" w:cs="Arial"/>
        </w:rPr>
        <w:t xml:space="preserve"> </w:t>
      </w:r>
      <w:r w:rsidR="00224963">
        <w:rPr>
          <w:rFonts w:ascii="Arial" w:hAnsi="Arial" w:cs="Arial"/>
        </w:rPr>
        <w:br/>
      </w:r>
      <w:r w:rsidR="00D32E40">
        <w:rPr>
          <w:rFonts w:ascii="Arial" w:hAnsi="Arial" w:cs="Arial"/>
        </w:rPr>
        <w:t>i</w:t>
      </w:r>
      <w:r w:rsidR="003C0242">
        <w:rPr>
          <w:rFonts w:ascii="Arial" w:hAnsi="Arial" w:cs="Arial"/>
        </w:rPr>
        <w:t xml:space="preserve"> jest szczególnie niebezpiecznie. Poinformował, że wspólnie z panem burmistrzem </w:t>
      </w:r>
      <w:r w:rsidR="003C0242">
        <w:rPr>
          <w:rFonts w:ascii="Arial" w:hAnsi="Arial" w:cs="Arial"/>
        </w:rPr>
        <w:lastRenderedPageBreak/>
        <w:t>ustalili, że najlepiej byłoby to zrobić w pasie drogi pożarowej</w:t>
      </w:r>
      <w:r w:rsidR="00224963">
        <w:rPr>
          <w:rFonts w:ascii="Arial" w:hAnsi="Arial" w:cs="Arial"/>
        </w:rPr>
        <w:t>,</w:t>
      </w:r>
      <w:r w:rsidR="00D32E40">
        <w:rPr>
          <w:rFonts w:ascii="Arial" w:hAnsi="Arial" w:cs="Arial"/>
        </w:rPr>
        <w:t xml:space="preserve"> czyli</w:t>
      </w:r>
      <w:r w:rsidR="003C0242">
        <w:rPr>
          <w:rFonts w:ascii="Arial" w:hAnsi="Arial" w:cs="Arial"/>
        </w:rPr>
        <w:t xml:space="preserve"> najtaniej </w:t>
      </w:r>
      <w:r w:rsidR="00224963">
        <w:rPr>
          <w:rFonts w:ascii="Arial" w:hAnsi="Arial" w:cs="Arial"/>
        </w:rPr>
        <w:br/>
      </w:r>
      <w:r w:rsidR="003C0242">
        <w:rPr>
          <w:rFonts w:ascii="Arial" w:hAnsi="Arial" w:cs="Arial"/>
        </w:rPr>
        <w:t xml:space="preserve">i </w:t>
      </w:r>
      <w:r w:rsidR="00224963">
        <w:rPr>
          <w:rFonts w:ascii="Arial" w:hAnsi="Arial" w:cs="Arial"/>
        </w:rPr>
        <w:t>naj</w:t>
      </w:r>
      <w:r w:rsidR="003C0242">
        <w:rPr>
          <w:rFonts w:ascii="Arial" w:hAnsi="Arial" w:cs="Arial"/>
        </w:rPr>
        <w:t>efektywniej. Pan burmistrz mówił, że r</w:t>
      </w:r>
      <w:r w:rsidR="00224963">
        <w:rPr>
          <w:rFonts w:ascii="Arial" w:hAnsi="Arial" w:cs="Arial"/>
        </w:rPr>
        <w:t>ozmawiał już z Lasami P</w:t>
      </w:r>
      <w:r w:rsidR="003C0242">
        <w:rPr>
          <w:rFonts w:ascii="Arial" w:hAnsi="Arial" w:cs="Arial"/>
        </w:rPr>
        <w:t xml:space="preserve">aństwowymi, </w:t>
      </w:r>
      <w:r w:rsidR="00224963">
        <w:rPr>
          <w:rFonts w:ascii="Arial" w:hAnsi="Arial" w:cs="Arial"/>
        </w:rPr>
        <w:br/>
        <w:t>które</w:t>
      </w:r>
      <w:r w:rsidR="003C0242">
        <w:rPr>
          <w:rFonts w:ascii="Arial" w:hAnsi="Arial" w:cs="Arial"/>
        </w:rPr>
        <w:t xml:space="preserve"> wstępne deklarują taką wolę</w:t>
      </w:r>
      <w:r w:rsidR="00224963">
        <w:rPr>
          <w:rFonts w:ascii="Arial" w:hAnsi="Arial" w:cs="Arial"/>
        </w:rPr>
        <w:t xml:space="preserve">, forma prawna jest </w:t>
      </w:r>
      <w:r w:rsidR="00D32E40">
        <w:rPr>
          <w:rFonts w:ascii="Arial" w:hAnsi="Arial" w:cs="Arial"/>
        </w:rPr>
        <w:t>do ustalenia</w:t>
      </w:r>
      <w:r w:rsidR="003C0242">
        <w:rPr>
          <w:rFonts w:ascii="Arial" w:hAnsi="Arial" w:cs="Arial"/>
        </w:rPr>
        <w:t xml:space="preserve">. Wie, że w innych województwach były takie porozumienia między Lasami Państwowymi </w:t>
      </w:r>
      <w:r w:rsidR="00224963">
        <w:rPr>
          <w:rFonts w:ascii="Arial" w:hAnsi="Arial" w:cs="Arial"/>
        </w:rPr>
        <w:br/>
      </w:r>
      <w:r w:rsidR="003C0242">
        <w:rPr>
          <w:rFonts w:ascii="Arial" w:hAnsi="Arial" w:cs="Arial"/>
        </w:rPr>
        <w:t>a samorządami</w:t>
      </w:r>
      <w:r w:rsidR="00D32E40">
        <w:rPr>
          <w:rFonts w:ascii="Arial" w:hAnsi="Arial" w:cs="Arial"/>
        </w:rPr>
        <w:t>. Jest możliwe wspólne zrealizowanie inwestycji. Podkreślił, że jeżeli to będzie perspektywa 2 lat</w:t>
      </w:r>
      <w:r w:rsidR="00224963">
        <w:rPr>
          <w:rFonts w:ascii="Arial" w:hAnsi="Arial" w:cs="Arial"/>
        </w:rPr>
        <w:t>,</w:t>
      </w:r>
      <w:r w:rsidR="00D32E40">
        <w:rPr>
          <w:rFonts w:ascii="Arial" w:hAnsi="Arial" w:cs="Arial"/>
        </w:rPr>
        <w:t xml:space="preserve"> to też nic się nie stanie. Chodzi o bezpieczeństwo </w:t>
      </w:r>
      <w:r w:rsidR="00224963">
        <w:rPr>
          <w:rFonts w:ascii="Arial" w:hAnsi="Arial" w:cs="Arial"/>
        </w:rPr>
        <w:br/>
      </w:r>
      <w:r w:rsidR="00D32E40">
        <w:rPr>
          <w:rFonts w:ascii="Arial" w:hAnsi="Arial" w:cs="Arial"/>
        </w:rPr>
        <w:t xml:space="preserve">oraz o to by wykorzystać potencjał </w:t>
      </w:r>
      <w:r w:rsidR="001813D1">
        <w:rPr>
          <w:rFonts w:ascii="Arial" w:hAnsi="Arial" w:cs="Arial"/>
        </w:rPr>
        <w:t>turystyczny naszego region</w:t>
      </w:r>
      <w:r w:rsidR="00273F95">
        <w:rPr>
          <w:rFonts w:ascii="Arial" w:hAnsi="Arial" w:cs="Arial"/>
        </w:rPr>
        <w:t>u</w:t>
      </w:r>
      <w:r w:rsidR="001813D1">
        <w:rPr>
          <w:rFonts w:ascii="Arial" w:hAnsi="Arial" w:cs="Arial"/>
        </w:rPr>
        <w:t xml:space="preserve">. Wiadomo, </w:t>
      </w:r>
      <w:r w:rsidR="00224963">
        <w:rPr>
          <w:rFonts w:ascii="Arial" w:hAnsi="Arial" w:cs="Arial"/>
        </w:rPr>
        <w:br/>
      </w:r>
      <w:r w:rsidR="001813D1">
        <w:rPr>
          <w:rFonts w:ascii="Arial" w:hAnsi="Arial" w:cs="Arial"/>
        </w:rPr>
        <w:t>że jest projektowana przebudowa drogi wojewódzkiej aż do Działoszyna, tu</w:t>
      </w:r>
      <w:r w:rsidR="00273F95">
        <w:rPr>
          <w:rFonts w:ascii="Arial" w:hAnsi="Arial" w:cs="Arial"/>
        </w:rPr>
        <w:t xml:space="preserve">taj </w:t>
      </w:r>
      <w:r w:rsidR="001813D1">
        <w:rPr>
          <w:rFonts w:ascii="Arial" w:hAnsi="Arial" w:cs="Arial"/>
        </w:rPr>
        <w:t xml:space="preserve"> </w:t>
      </w:r>
      <w:r w:rsidR="00224963">
        <w:rPr>
          <w:rFonts w:ascii="Arial" w:hAnsi="Arial" w:cs="Arial"/>
        </w:rPr>
        <w:br/>
      </w:r>
      <w:r w:rsidR="00273F95">
        <w:rPr>
          <w:rFonts w:ascii="Arial" w:hAnsi="Arial" w:cs="Arial"/>
        </w:rPr>
        <w:t xml:space="preserve">też projektowane są ścieżki rowerowe. Dodał, że można by tutaj wymyślić </w:t>
      </w:r>
      <w:r w:rsidR="00C46AF9">
        <w:rPr>
          <w:rFonts w:ascii="Arial" w:hAnsi="Arial" w:cs="Arial"/>
        </w:rPr>
        <w:t xml:space="preserve">porządną </w:t>
      </w:r>
      <w:r w:rsidR="00273F95">
        <w:rPr>
          <w:rFonts w:ascii="Arial" w:hAnsi="Arial" w:cs="Arial"/>
        </w:rPr>
        <w:t>szutrową ścieżkę</w:t>
      </w:r>
      <w:r w:rsidR="00C46AF9">
        <w:rPr>
          <w:rFonts w:ascii="Arial" w:hAnsi="Arial" w:cs="Arial"/>
        </w:rPr>
        <w:t xml:space="preserve"> i to naprawdę nie byłyby duże pieniądze. Poprosił o przychylność </w:t>
      </w:r>
      <w:r w:rsidR="00224963">
        <w:rPr>
          <w:rFonts w:ascii="Arial" w:hAnsi="Arial" w:cs="Arial"/>
        </w:rPr>
        <w:br/>
      </w:r>
      <w:r w:rsidR="00C46AF9">
        <w:rPr>
          <w:rFonts w:ascii="Arial" w:hAnsi="Arial" w:cs="Arial"/>
        </w:rPr>
        <w:t xml:space="preserve">w tej sprawie. Drugi temat to jest przebudowa drogi powiatowej od </w:t>
      </w:r>
      <w:proofErr w:type="spellStart"/>
      <w:r w:rsidR="00C46AF9">
        <w:rPr>
          <w:rFonts w:ascii="Arial" w:hAnsi="Arial" w:cs="Arial"/>
        </w:rPr>
        <w:t>Przycłap</w:t>
      </w:r>
      <w:proofErr w:type="spellEnd"/>
      <w:r w:rsidR="00C46AF9">
        <w:rPr>
          <w:rFonts w:ascii="Arial" w:hAnsi="Arial" w:cs="Arial"/>
        </w:rPr>
        <w:t xml:space="preserve"> </w:t>
      </w:r>
      <w:r w:rsidR="00224963">
        <w:rPr>
          <w:rFonts w:ascii="Arial" w:hAnsi="Arial" w:cs="Arial"/>
        </w:rPr>
        <w:br/>
      </w:r>
      <w:r w:rsidR="00C46AF9">
        <w:rPr>
          <w:rFonts w:ascii="Arial" w:hAnsi="Arial" w:cs="Arial"/>
        </w:rPr>
        <w:t>do Olewina</w:t>
      </w:r>
      <w:r w:rsidR="00224963">
        <w:rPr>
          <w:rFonts w:ascii="Arial" w:hAnsi="Arial" w:cs="Arial"/>
        </w:rPr>
        <w:t>,</w:t>
      </w:r>
      <w:r w:rsidR="00C46AF9">
        <w:rPr>
          <w:rFonts w:ascii="Arial" w:hAnsi="Arial" w:cs="Arial"/>
        </w:rPr>
        <w:t xml:space="preserve"> skrzyżowanie z dawną „8”. Podkreślił, że ruch jest coraz większy, </w:t>
      </w:r>
      <w:r w:rsidR="00224963">
        <w:rPr>
          <w:rFonts w:ascii="Arial" w:hAnsi="Arial" w:cs="Arial"/>
        </w:rPr>
        <w:br/>
      </w:r>
      <w:r w:rsidR="00C46AF9">
        <w:rPr>
          <w:rFonts w:ascii="Arial" w:hAnsi="Arial" w:cs="Arial"/>
        </w:rPr>
        <w:t>to jest odcinek prawie 7 km, ponad 1 km to gmina Wieluń, a reszta to jest gmina Wierzchlas. Przy okazji budowy kanalizacji położyli ponad 2 km nowej nawierzchni asfaltowej</w:t>
      </w:r>
      <w:r w:rsidR="00605A5A">
        <w:rPr>
          <w:rFonts w:ascii="Arial" w:hAnsi="Arial" w:cs="Arial"/>
        </w:rPr>
        <w:t xml:space="preserve">. Tutaj </w:t>
      </w:r>
      <w:r w:rsidR="00224963">
        <w:rPr>
          <w:rFonts w:ascii="Arial" w:hAnsi="Arial" w:cs="Arial"/>
        </w:rPr>
        <w:t xml:space="preserve">wchodziłoby w grę odwodnienie. </w:t>
      </w:r>
      <w:r w:rsidR="00605A5A">
        <w:rPr>
          <w:rFonts w:ascii="Arial" w:hAnsi="Arial" w:cs="Arial"/>
        </w:rPr>
        <w:t xml:space="preserve">Natomiast jest odcinek drogi </w:t>
      </w:r>
      <w:r w:rsidR="00224963">
        <w:rPr>
          <w:rFonts w:ascii="Arial" w:hAnsi="Arial" w:cs="Arial"/>
        </w:rPr>
        <w:br/>
      </w:r>
      <w:r w:rsidR="00605A5A">
        <w:rPr>
          <w:rFonts w:ascii="Arial" w:hAnsi="Arial" w:cs="Arial"/>
        </w:rPr>
        <w:t>w kiepskim stanie technicznym na skrzyżowaniu i tam wskazane byłoby urządzenie ronda, ponieważ są 4 ulice i niewiadomo kto ma pierwszeństwo</w:t>
      </w:r>
      <w:r w:rsidR="007E5F2E">
        <w:rPr>
          <w:rFonts w:ascii="Arial" w:hAnsi="Arial" w:cs="Arial"/>
        </w:rPr>
        <w:t xml:space="preserve"> </w:t>
      </w:r>
      <w:r w:rsidR="00224963">
        <w:rPr>
          <w:rFonts w:ascii="Arial" w:hAnsi="Arial" w:cs="Arial"/>
        </w:rPr>
        <w:t xml:space="preserve">i </w:t>
      </w:r>
      <w:r w:rsidR="007E5F2E">
        <w:rPr>
          <w:rFonts w:ascii="Arial" w:hAnsi="Arial" w:cs="Arial"/>
        </w:rPr>
        <w:t xml:space="preserve">przez to dochodzi </w:t>
      </w:r>
      <w:r w:rsidR="00224963">
        <w:rPr>
          <w:rFonts w:ascii="Arial" w:hAnsi="Arial" w:cs="Arial"/>
        </w:rPr>
        <w:br/>
      </w:r>
      <w:r w:rsidR="007E5F2E">
        <w:rPr>
          <w:rFonts w:ascii="Arial" w:hAnsi="Arial" w:cs="Arial"/>
        </w:rPr>
        <w:t xml:space="preserve">do różnych </w:t>
      </w:r>
      <w:r w:rsidR="00CA4BEF">
        <w:rPr>
          <w:rFonts w:ascii="Arial" w:hAnsi="Arial" w:cs="Arial"/>
        </w:rPr>
        <w:t xml:space="preserve">nieprzyjemnych </w:t>
      </w:r>
      <w:r w:rsidR="007E5F2E">
        <w:rPr>
          <w:rFonts w:ascii="Arial" w:hAnsi="Arial" w:cs="Arial"/>
        </w:rPr>
        <w:t>zdarzeń.</w:t>
      </w:r>
      <w:r w:rsidR="00CA4BEF">
        <w:rPr>
          <w:rFonts w:ascii="Arial" w:hAnsi="Arial" w:cs="Arial"/>
        </w:rPr>
        <w:t xml:space="preserve"> Pan burmistrz zadeklarował, że będzie partycypował w kosztach i chcieliby ze względu na sytuację wszystkich powiatów</w:t>
      </w:r>
      <w:r w:rsidR="00A56C2C">
        <w:rPr>
          <w:rFonts w:ascii="Arial" w:hAnsi="Arial" w:cs="Arial"/>
        </w:rPr>
        <w:t xml:space="preserve"> prosić o realizację tej inwestycji w ciągu 5 lat, może nawet 6 pod warunkiem uzyskania dofinansowania. </w:t>
      </w:r>
      <w:r w:rsidR="00D91000">
        <w:rPr>
          <w:rFonts w:ascii="Arial" w:hAnsi="Arial" w:cs="Arial"/>
        </w:rPr>
        <w:t>Wiemy jakich powiat podejmuje się zadań</w:t>
      </w:r>
      <w:r w:rsidR="005F22A7">
        <w:rPr>
          <w:rFonts w:ascii="Arial" w:hAnsi="Arial" w:cs="Arial"/>
        </w:rPr>
        <w:t xml:space="preserve">. </w:t>
      </w:r>
      <w:r w:rsidR="00C52169">
        <w:rPr>
          <w:rFonts w:ascii="Arial" w:hAnsi="Arial" w:cs="Arial"/>
        </w:rPr>
        <w:t xml:space="preserve">Jeżeli uzyska się 70%-80% dofinansowania to łatwo rozłożyć udział własny na 3 partnerów. </w:t>
      </w:r>
      <w:r w:rsidR="00E42A32">
        <w:rPr>
          <w:rFonts w:ascii="Arial" w:hAnsi="Arial" w:cs="Arial"/>
        </w:rPr>
        <w:t>Poprosił o przychylność zaznaczając, że wie, że przyszły rok będzie dla powiatu trudny</w:t>
      </w:r>
      <w:r w:rsidR="00224963">
        <w:rPr>
          <w:rFonts w:ascii="Arial" w:hAnsi="Arial" w:cs="Arial"/>
        </w:rPr>
        <w:t>,</w:t>
      </w:r>
      <w:r w:rsidR="00E42A32">
        <w:rPr>
          <w:rFonts w:ascii="Arial" w:hAnsi="Arial" w:cs="Arial"/>
        </w:rPr>
        <w:t xml:space="preserve"> dlatego może być nawet </w:t>
      </w:r>
      <w:proofErr w:type="spellStart"/>
      <w:r w:rsidR="00E42A32">
        <w:rPr>
          <w:rFonts w:ascii="Arial" w:hAnsi="Arial" w:cs="Arial"/>
        </w:rPr>
        <w:t>bezkosztowy</w:t>
      </w:r>
      <w:proofErr w:type="spellEnd"/>
      <w:r w:rsidR="00E42A32">
        <w:rPr>
          <w:rFonts w:ascii="Arial" w:hAnsi="Arial" w:cs="Arial"/>
        </w:rPr>
        <w:t xml:space="preserve">, czy jakieś mapy tylko uzyskać, </w:t>
      </w:r>
      <w:r w:rsidR="004C50AB">
        <w:rPr>
          <w:rFonts w:ascii="Arial" w:hAnsi="Arial" w:cs="Arial"/>
        </w:rPr>
        <w:br/>
      </w:r>
      <w:r w:rsidR="00E42A32">
        <w:rPr>
          <w:rFonts w:ascii="Arial" w:hAnsi="Arial" w:cs="Arial"/>
        </w:rPr>
        <w:t xml:space="preserve">ale </w:t>
      </w:r>
      <w:r w:rsidR="004C50AB">
        <w:rPr>
          <w:rFonts w:ascii="Arial" w:hAnsi="Arial" w:cs="Arial"/>
        </w:rPr>
        <w:t xml:space="preserve">w </w:t>
      </w:r>
      <w:r w:rsidR="00E42A32">
        <w:rPr>
          <w:rFonts w:ascii="Arial" w:hAnsi="Arial" w:cs="Arial"/>
        </w:rPr>
        <w:t>następny</w:t>
      </w:r>
      <w:r w:rsidR="004C50AB">
        <w:rPr>
          <w:rFonts w:ascii="Arial" w:hAnsi="Arial" w:cs="Arial"/>
        </w:rPr>
        <w:t>m</w:t>
      </w:r>
      <w:r w:rsidR="00E42A32">
        <w:rPr>
          <w:rFonts w:ascii="Arial" w:hAnsi="Arial" w:cs="Arial"/>
        </w:rPr>
        <w:t xml:space="preserve"> rok</w:t>
      </w:r>
      <w:r w:rsidR="004C50AB">
        <w:rPr>
          <w:rFonts w:ascii="Arial" w:hAnsi="Arial" w:cs="Arial"/>
        </w:rPr>
        <w:t>u</w:t>
      </w:r>
      <w:r w:rsidR="00E42A32">
        <w:rPr>
          <w:rFonts w:ascii="Arial" w:hAnsi="Arial" w:cs="Arial"/>
        </w:rPr>
        <w:t xml:space="preserve"> już przeznaczyć na dokumentację projektową </w:t>
      </w:r>
      <w:r w:rsidR="00605F46">
        <w:rPr>
          <w:rFonts w:ascii="Arial" w:hAnsi="Arial" w:cs="Arial"/>
        </w:rPr>
        <w:t xml:space="preserve">i myśli, </w:t>
      </w:r>
      <w:r w:rsidR="004C50AB">
        <w:rPr>
          <w:rFonts w:ascii="Arial" w:hAnsi="Arial" w:cs="Arial"/>
        </w:rPr>
        <w:br/>
      </w:r>
      <w:r w:rsidR="00605F46">
        <w:rPr>
          <w:rFonts w:ascii="Arial" w:hAnsi="Arial" w:cs="Arial"/>
        </w:rPr>
        <w:t>że to nie będą jakieś gigantyczne pieniądze, których nie był</w:t>
      </w:r>
      <w:r w:rsidR="004C50AB">
        <w:rPr>
          <w:rFonts w:ascii="Arial" w:hAnsi="Arial" w:cs="Arial"/>
        </w:rPr>
        <w:t>b</w:t>
      </w:r>
      <w:r w:rsidR="00605F46">
        <w:rPr>
          <w:rFonts w:ascii="Arial" w:hAnsi="Arial" w:cs="Arial"/>
        </w:rPr>
        <w:t xml:space="preserve">y w stanie powiat udźwignąć dodając, że inwestycja ta zamknie się w kwocie pół miliona złotych. </w:t>
      </w:r>
      <w:r w:rsidR="007862BF">
        <w:rPr>
          <w:rFonts w:ascii="Arial" w:hAnsi="Arial" w:cs="Arial"/>
        </w:rPr>
        <w:t xml:space="preserve">Poprosił o poparcie wniosku. </w:t>
      </w:r>
      <w:r w:rsidR="00605F46">
        <w:rPr>
          <w:rFonts w:ascii="Arial" w:hAnsi="Arial" w:cs="Arial"/>
        </w:rPr>
        <w:t xml:space="preserve"> </w:t>
      </w:r>
      <w:r w:rsidR="00CA4BEF">
        <w:rPr>
          <w:rFonts w:ascii="Arial" w:hAnsi="Arial" w:cs="Arial"/>
        </w:rPr>
        <w:t xml:space="preserve"> </w:t>
      </w:r>
      <w:r w:rsidR="00D9361C">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D9361C" w:rsidRPr="00F70047">
        <w:rPr>
          <w:rFonts w:ascii="Arial" w:hAnsi="Arial" w:cs="Arial"/>
          <w:b/>
        </w:rPr>
        <w:t>Pan Marek Kieler – przewodniczący Zarządu Powiatu</w:t>
      </w:r>
      <w:r w:rsidR="00D9361C">
        <w:rPr>
          <w:rFonts w:ascii="Arial" w:hAnsi="Arial" w:cs="Arial"/>
        </w:rPr>
        <w:t xml:space="preserve"> </w:t>
      </w:r>
      <w:r w:rsidR="0094014A">
        <w:rPr>
          <w:rFonts w:ascii="Arial" w:hAnsi="Arial" w:cs="Arial"/>
        </w:rPr>
        <w:t>udzielił głosu pani kierownik. Poprosił pana wicestarostę o poprowadzenie obrad.</w:t>
      </w:r>
    </w:p>
    <w:p w:rsidR="0094014A" w:rsidRDefault="0094014A" w:rsidP="0094014A">
      <w:pPr>
        <w:pStyle w:val="NormalnyWeb1"/>
        <w:spacing w:after="0" w:line="360" w:lineRule="auto"/>
        <w:ind w:right="-1" w:firstLine="708"/>
        <w:jc w:val="both"/>
        <w:rPr>
          <w:rFonts w:ascii="Arial" w:hAnsi="Arial" w:cs="Arial"/>
        </w:rPr>
      </w:pPr>
    </w:p>
    <w:p w:rsidR="00C6039E" w:rsidRPr="00C6039E" w:rsidRDefault="0094014A" w:rsidP="0094014A">
      <w:pPr>
        <w:pStyle w:val="NormalnyWeb1"/>
        <w:spacing w:after="0" w:line="360" w:lineRule="auto"/>
        <w:ind w:right="-1" w:firstLine="708"/>
        <w:jc w:val="both"/>
        <w:rPr>
          <w:rFonts w:ascii="Arial" w:hAnsi="Arial" w:cs="Arial"/>
          <w:i/>
        </w:rPr>
      </w:pPr>
      <w:r w:rsidRPr="0094014A">
        <w:rPr>
          <w:rFonts w:ascii="Arial" w:hAnsi="Arial" w:cs="Arial"/>
          <w:i/>
        </w:rPr>
        <w:t xml:space="preserve">W zdalnym posiedzeniu nie bierze udziału Pan Marek Kieler – przewodniczący Zarządu. Zarząd Powiatu obraduje w składzie 4 osobowym.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lastRenderedPageBreak/>
        <w:tab/>
      </w:r>
      <w:r w:rsidR="00D9361C" w:rsidRPr="000D6DF4">
        <w:rPr>
          <w:rFonts w:ascii="Arial" w:hAnsi="Arial" w:cs="Arial"/>
          <w:b/>
        </w:rPr>
        <w:t>Pan</w:t>
      </w:r>
      <w:r>
        <w:rPr>
          <w:rFonts w:ascii="Arial" w:hAnsi="Arial" w:cs="Arial"/>
          <w:b/>
        </w:rPr>
        <w:t xml:space="preserve">i Alicja Krzemień – kierownik PZD w Wieluniu </w:t>
      </w:r>
      <w:r w:rsidR="00D9361C" w:rsidRPr="000D6DF4">
        <w:rPr>
          <w:rFonts w:ascii="Arial" w:hAnsi="Arial" w:cs="Arial"/>
          <w:b/>
        </w:rPr>
        <w:t xml:space="preserve"> </w:t>
      </w:r>
      <w:r w:rsidRPr="0094014A">
        <w:rPr>
          <w:rFonts w:ascii="Arial" w:hAnsi="Arial" w:cs="Arial"/>
        </w:rPr>
        <w:t xml:space="preserve">poinformowała, </w:t>
      </w:r>
      <w:r w:rsidR="004C50AB">
        <w:rPr>
          <w:rFonts w:ascii="Arial" w:hAnsi="Arial" w:cs="Arial"/>
        </w:rPr>
        <w:br/>
      </w:r>
      <w:r w:rsidRPr="0094014A">
        <w:rPr>
          <w:rFonts w:ascii="Arial" w:hAnsi="Arial" w:cs="Arial"/>
        </w:rPr>
        <w:t xml:space="preserve">że odcinek od Rudy do Mierzyc ma długość prawie 5 km, dokładnie 4,9 </w:t>
      </w:r>
      <w:proofErr w:type="spellStart"/>
      <w:r w:rsidRPr="0094014A">
        <w:rPr>
          <w:rFonts w:ascii="Arial" w:hAnsi="Arial" w:cs="Arial"/>
        </w:rPr>
        <w:t>km</w:t>
      </w:r>
      <w:proofErr w:type="spellEnd"/>
      <w:r w:rsidRPr="0094014A">
        <w:rPr>
          <w:rFonts w:ascii="Arial" w:hAnsi="Arial" w:cs="Arial"/>
        </w:rPr>
        <w:t>. N</w:t>
      </w:r>
      <w:r w:rsidR="004C50AB">
        <w:rPr>
          <w:rFonts w:ascii="Arial" w:hAnsi="Arial" w:cs="Arial"/>
        </w:rPr>
        <w:t>atomiast, jeśli chodzi o drogę N</w:t>
      </w:r>
      <w:r w:rsidRPr="0094014A">
        <w:rPr>
          <w:rFonts w:ascii="Arial" w:hAnsi="Arial" w:cs="Arial"/>
        </w:rPr>
        <w:t xml:space="preserve">r 4518 to na tym odcinku od Olewina </w:t>
      </w:r>
      <w:r w:rsidR="004C50AB">
        <w:rPr>
          <w:rFonts w:ascii="Arial" w:hAnsi="Arial" w:cs="Arial"/>
        </w:rPr>
        <w:br/>
      </w:r>
      <w:r w:rsidRPr="0094014A">
        <w:rPr>
          <w:rFonts w:ascii="Arial" w:hAnsi="Arial" w:cs="Arial"/>
        </w:rPr>
        <w:t>do skrzyżowania jest bardzo wąska droga</w:t>
      </w:r>
      <w:r>
        <w:rPr>
          <w:rFonts w:ascii="Arial" w:hAnsi="Arial" w:cs="Arial"/>
        </w:rPr>
        <w:t xml:space="preserve">, nie ma nawet gdzie wykopać rowu, </w:t>
      </w:r>
      <w:r w:rsidR="004C50AB">
        <w:rPr>
          <w:rFonts w:ascii="Arial" w:hAnsi="Arial" w:cs="Arial"/>
        </w:rPr>
        <w:br/>
      </w:r>
      <w:r>
        <w:rPr>
          <w:rFonts w:ascii="Arial" w:hAnsi="Arial" w:cs="Arial"/>
        </w:rPr>
        <w:t xml:space="preserve">więc musielibyśmy iść specustawą, żeby wykupić część gruntów. </w:t>
      </w:r>
      <w:r w:rsidR="00835A03">
        <w:rPr>
          <w:rFonts w:ascii="Arial" w:hAnsi="Arial" w:cs="Arial"/>
        </w:rPr>
        <w:tab/>
      </w:r>
      <w:r w:rsidR="00835A03">
        <w:rPr>
          <w:rFonts w:ascii="Arial" w:hAnsi="Arial" w:cs="Arial"/>
        </w:rPr>
        <w:tab/>
      </w:r>
      <w:r w:rsidR="00835A03">
        <w:rPr>
          <w:rFonts w:ascii="Arial" w:hAnsi="Arial" w:cs="Arial"/>
        </w:rPr>
        <w:tab/>
      </w:r>
      <w:r w:rsidR="00835A03">
        <w:rPr>
          <w:rFonts w:ascii="Arial" w:hAnsi="Arial" w:cs="Arial"/>
        </w:rPr>
        <w:tab/>
      </w:r>
      <w:r w:rsidR="00835A03" w:rsidRPr="00B82CE0">
        <w:rPr>
          <w:rFonts w:ascii="Arial" w:hAnsi="Arial" w:cs="Arial"/>
          <w:b/>
        </w:rPr>
        <w:t>Pan Krzysztof Dziuba – wicestarosta wieluński</w:t>
      </w:r>
      <w:r w:rsidR="00835A03">
        <w:rPr>
          <w:rFonts w:ascii="Arial" w:hAnsi="Arial" w:cs="Arial"/>
        </w:rPr>
        <w:t xml:space="preserve"> jeśli chodzi o ścieżkę </w:t>
      </w:r>
      <w:r w:rsidR="004C50AB">
        <w:rPr>
          <w:rFonts w:ascii="Arial" w:hAnsi="Arial" w:cs="Arial"/>
        </w:rPr>
        <w:br/>
        <w:t>ma propozycję</w:t>
      </w:r>
      <w:r w:rsidR="00B82CE0">
        <w:rPr>
          <w:rFonts w:ascii="Arial" w:hAnsi="Arial" w:cs="Arial"/>
        </w:rPr>
        <w:t>, aby pani kierownik zorganizowała</w:t>
      </w:r>
      <w:r w:rsidR="00B2735A">
        <w:rPr>
          <w:rFonts w:ascii="Arial" w:hAnsi="Arial" w:cs="Arial"/>
        </w:rPr>
        <w:t xml:space="preserve"> spotkanie z Lasami Państwowymi, bo mają również swoje budżety, które muszą wcześniej planować oraz z panem wójtem i panem burmistrzem</w:t>
      </w:r>
      <w:r w:rsidR="004C50AB">
        <w:rPr>
          <w:rFonts w:ascii="Arial" w:hAnsi="Arial" w:cs="Arial"/>
        </w:rPr>
        <w:t>, aby</w:t>
      </w:r>
      <w:r w:rsidR="00B2735A">
        <w:rPr>
          <w:rFonts w:ascii="Arial" w:hAnsi="Arial" w:cs="Arial"/>
        </w:rPr>
        <w:t xml:space="preserve"> ewentualnie zaplanowali wspólne działania, </w:t>
      </w:r>
      <w:r w:rsidR="004C50AB">
        <w:rPr>
          <w:rFonts w:ascii="Arial" w:hAnsi="Arial" w:cs="Arial"/>
        </w:rPr>
        <w:br/>
      </w:r>
      <w:r w:rsidR="00B2735A">
        <w:rPr>
          <w:rFonts w:ascii="Arial" w:hAnsi="Arial" w:cs="Arial"/>
        </w:rPr>
        <w:t xml:space="preserve">czy podpisali list intencyjny. </w:t>
      </w:r>
      <w:r w:rsidR="00B2735A" w:rsidRPr="00B2735A">
        <w:rPr>
          <w:rFonts w:ascii="Arial" w:hAnsi="Arial" w:cs="Arial"/>
        </w:rPr>
        <w:t xml:space="preserve">Udzielił głosu radnemu </w:t>
      </w:r>
      <w:proofErr w:type="spellStart"/>
      <w:r w:rsidR="00B2735A" w:rsidRPr="00B2735A">
        <w:rPr>
          <w:rFonts w:ascii="Arial" w:hAnsi="Arial" w:cs="Arial"/>
        </w:rPr>
        <w:t>Jurdzińskiemu</w:t>
      </w:r>
      <w:proofErr w:type="spellEnd"/>
      <w:r w:rsidR="00B2735A" w:rsidRPr="00B2735A">
        <w:rPr>
          <w:rFonts w:ascii="Arial" w:hAnsi="Arial" w:cs="Arial"/>
        </w:rPr>
        <w:t xml:space="preserve">. </w:t>
      </w:r>
      <w:r w:rsidR="00D9361C" w:rsidRPr="00B2735A">
        <w:rPr>
          <w:rFonts w:ascii="Arial" w:hAnsi="Arial" w:cs="Arial"/>
        </w:rPr>
        <w:tab/>
      </w:r>
      <w:r w:rsidR="004C50AB">
        <w:rPr>
          <w:rFonts w:ascii="Arial" w:hAnsi="Arial" w:cs="Arial"/>
          <w:b/>
          <w:color w:val="000000"/>
        </w:rPr>
        <w:tab/>
      </w:r>
      <w:r w:rsidR="004C50AB">
        <w:rPr>
          <w:rFonts w:ascii="Arial" w:hAnsi="Arial" w:cs="Arial"/>
          <w:b/>
          <w:color w:val="000000"/>
        </w:rPr>
        <w:tab/>
      </w:r>
      <w:r w:rsidR="00B2735A">
        <w:rPr>
          <w:rFonts w:ascii="Arial" w:hAnsi="Arial" w:cs="Arial"/>
          <w:b/>
          <w:color w:val="000000"/>
        </w:rPr>
        <w:t xml:space="preserve">Pan Jakub </w:t>
      </w:r>
      <w:proofErr w:type="spellStart"/>
      <w:r w:rsidR="00B2735A">
        <w:rPr>
          <w:rFonts w:ascii="Arial" w:hAnsi="Arial" w:cs="Arial"/>
          <w:b/>
          <w:color w:val="000000"/>
        </w:rPr>
        <w:t>Jurdziński</w:t>
      </w:r>
      <w:proofErr w:type="spellEnd"/>
      <w:r w:rsidR="00B2735A">
        <w:rPr>
          <w:rFonts w:ascii="Arial" w:hAnsi="Arial" w:cs="Arial"/>
          <w:b/>
          <w:color w:val="000000"/>
        </w:rPr>
        <w:t xml:space="preserve"> – członek Zarządu </w:t>
      </w:r>
      <w:r w:rsidR="00B2735A" w:rsidRPr="00B2735A">
        <w:rPr>
          <w:rFonts w:ascii="Arial" w:hAnsi="Arial" w:cs="Arial"/>
          <w:color w:val="000000"/>
        </w:rPr>
        <w:t>zapytał odnośnie śnieżki rowerowej, bo pan wójt wspomniał, że miałaby iść pasem drogi pożarowej wzdłuż drogi powiatowej, czy zupełnie jakąś inną trasą.</w:t>
      </w:r>
      <w:r w:rsidR="00B2735A">
        <w:rPr>
          <w:rFonts w:ascii="Arial" w:hAnsi="Arial" w:cs="Arial"/>
          <w:b/>
          <w:color w:val="000000"/>
        </w:rPr>
        <w:t xml:space="preserve"> </w:t>
      </w:r>
      <w:r w:rsidR="00B2735A">
        <w:rPr>
          <w:rFonts w:ascii="Arial" w:hAnsi="Arial" w:cs="Arial"/>
          <w:b/>
          <w:color w:val="000000"/>
        </w:rPr>
        <w:tab/>
      </w:r>
      <w:r w:rsidR="00B2735A">
        <w:rPr>
          <w:rFonts w:ascii="Arial" w:hAnsi="Arial" w:cs="Arial"/>
          <w:b/>
          <w:color w:val="000000"/>
        </w:rPr>
        <w:tab/>
      </w:r>
      <w:r w:rsidR="00B2735A">
        <w:rPr>
          <w:rFonts w:ascii="Arial" w:hAnsi="Arial" w:cs="Arial"/>
          <w:b/>
          <w:color w:val="000000"/>
        </w:rPr>
        <w:tab/>
      </w:r>
      <w:r w:rsidR="00B2735A">
        <w:rPr>
          <w:rFonts w:ascii="Arial" w:hAnsi="Arial" w:cs="Arial"/>
          <w:b/>
          <w:color w:val="000000"/>
        </w:rPr>
        <w:tab/>
      </w:r>
      <w:r w:rsidR="00B2735A">
        <w:rPr>
          <w:rFonts w:ascii="Arial" w:hAnsi="Arial" w:cs="Arial"/>
          <w:b/>
          <w:color w:val="000000"/>
        </w:rPr>
        <w:tab/>
      </w:r>
      <w:r w:rsidR="00B2735A">
        <w:rPr>
          <w:rFonts w:ascii="Arial" w:hAnsi="Arial" w:cs="Arial"/>
          <w:b/>
          <w:color w:val="000000"/>
        </w:rPr>
        <w:tab/>
        <w:t xml:space="preserve">Pan Leszek Gierczyk – Wójt Gminy Wierzchlas </w:t>
      </w:r>
      <w:r w:rsidR="00B2735A" w:rsidRPr="00290019">
        <w:rPr>
          <w:rFonts w:ascii="Arial" w:hAnsi="Arial" w:cs="Arial"/>
          <w:color w:val="000000"/>
        </w:rPr>
        <w:t>odpowiedział, że wzdłuż drogi powiatowej</w:t>
      </w:r>
      <w:r w:rsidR="00290019" w:rsidRPr="00290019">
        <w:rPr>
          <w:rFonts w:ascii="Arial" w:hAnsi="Arial" w:cs="Arial"/>
          <w:color w:val="000000"/>
        </w:rPr>
        <w:t>. Chodzi o odcinek przez las. Nie wie</w:t>
      </w:r>
      <w:r w:rsidR="004C50AB">
        <w:rPr>
          <w:rFonts w:ascii="Arial" w:hAnsi="Arial" w:cs="Arial"/>
          <w:color w:val="000000"/>
        </w:rPr>
        <w:t>,</w:t>
      </w:r>
      <w:r w:rsidR="00290019" w:rsidRPr="00290019">
        <w:rPr>
          <w:rFonts w:ascii="Arial" w:hAnsi="Arial" w:cs="Arial"/>
          <w:color w:val="000000"/>
        </w:rPr>
        <w:t xml:space="preserve"> czy tylko ten odcinek leśny ma długość 5 km, chodzi o początek miejscowości Mierzyce tu gdzie się kończy las.  </w:t>
      </w:r>
      <w:r w:rsidR="00290019" w:rsidRPr="00290019">
        <w:rPr>
          <w:rFonts w:ascii="Arial" w:hAnsi="Arial" w:cs="Arial"/>
          <w:color w:val="000000"/>
        </w:rPr>
        <w:tab/>
      </w:r>
      <w:r w:rsidR="00290019" w:rsidRPr="000D6DF4">
        <w:rPr>
          <w:rFonts w:ascii="Arial" w:hAnsi="Arial" w:cs="Arial"/>
          <w:b/>
        </w:rPr>
        <w:t>Pan</w:t>
      </w:r>
      <w:r w:rsidR="00290019">
        <w:rPr>
          <w:rFonts w:ascii="Arial" w:hAnsi="Arial" w:cs="Arial"/>
          <w:b/>
        </w:rPr>
        <w:t xml:space="preserve">i Alicja Krzemień – kierownik PZD w Wieluniu </w:t>
      </w:r>
      <w:r w:rsidR="00290019" w:rsidRPr="000D6DF4">
        <w:rPr>
          <w:rFonts w:ascii="Arial" w:hAnsi="Arial" w:cs="Arial"/>
          <w:b/>
        </w:rPr>
        <w:t xml:space="preserve"> </w:t>
      </w:r>
      <w:r w:rsidR="00290019" w:rsidRPr="00D13010">
        <w:rPr>
          <w:rFonts w:ascii="Arial" w:hAnsi="Arial" w:cs="Arial"/>
        </w:rPr>
        <w:t xml:space="preserve">dopowiedziała, że to jest od Mierzyc aż do początku tablicy Mierzyce, dalej przez las na pewno będzie krótszy </w:t>
      </w:r>
      <w:r w:rsidR="00D13010" w:rsidRPr="00D13010">
        <w:rPr>
          <w:rFonts w:ascii="Arial" w:hAnsi="Arial" w:cs="Arial"/>
        </w:rPr>
        <w:t>o</w:t>
      </w:r>
      <w:r w:rsidR="00290019" w:rsidRPr="00D13010">
        <w:rPr>
          <w:rFonts w:ascii="Arial" w:hAnsi="Arial" w:cs="Arial"/>
        </w:rPr>
        <w:t xml:space="preserve">dcinek. </w:t>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sidRPr="00D13010">
        <w:rPr>
          <w:rFonts w:ascii="Arial" w:hAnsi="Arial" w:cs="Arial"/>
          <w:b/>
        </w:rPr>
        <w:t>Pan Andrzej Łebek – członek Zarządu</w:t>
      </w:r>
      <w:r w:rsidR="00D13010">
        <w:rPr>
          <w:rFonts w:ascii="Arial" w:hAnsi="Arial" w:cs="Arial"/>
        </w:rPr>
        <w:t xml:space="preserve"> zauważył, że tablica Mierzyce jest bardzo wcześniej, zaraz za </w:t>
      </w:r>
      <w:proofErr w:type="spellStart"/>
      <w:r w:rsidR="00D13010">
        <w:rPr>
          <w:rFonts w:ascii="Arial" w:hAnsi="Arial" w:cs="Arial"/>
        </w:rPr>
        <w:t>Przycłapami</w:t>
      </w:r>
      <w:proofErr w:type="spellEnd"/>
      <w:r w:rsidR="00D13010">
        <w:rPr>
          <w:rFonts w:ascii="Arial" w:hAnsi="Arial" w:cs="Arial"/>
        </w:rPr>
        <w:t xml:space="preserve">. </w:t>
      </w:r>
      <w:r w:rsidR="00290019" w:rsidRPr="00D13010">
        <w:rPr>
          <w:rFonts w:ascii="Arial" w:hAnsi="Arial" w:cs="Arial"/>
          <w:color w:val="000000"/>
        </w:rPr>
        <w:tab/>
      </w:r>
      <w:r w:rsidR="00290019" w:rsidRPr="00D13010">
        <w:rPr>
          <w:rFonts w:ascii="Arial" w:hAnsi="Arial" w:cs="Arial"/>
          <w:color w:val="000000"/>
        </w:rPr>
        <w:tab/>
      </w:r>
      <w:r w:rsidR="00290019" w:rsidRPr="00D13010">
        <w:rPr>
          <w:rFonts w:ascii="Arial" w:hAnsi="Arial" w:cs="Arial"/>
          <w:color w:val="000000"/>
        </w:rPr>
        <w:tab/>
      </w:r>
      <w:r w:rsidR="00290019" w:rsidRPr="00D13010">
        <w:rPr>
          <w:rFonts w:ascii="Arial" w:hAnsi="Arial" w:cs="Arial"/>
          <w:color w:val="000000"/>
        </w:rPr>
        <w:tab/>
      </w:r>
      <w:r w:rsidR="00290019" w:rsidRPr="00D13010">
        <w:rPr>
          <w:rFonts w:ascii="Arial" w:hAnsi="Arial" w:cs="Arial"/>
          <w:color w:val="000000"/>
        </w:rPr>
        <w:tab/>
      </w:r>
      <w:r w:rsidR="00290019" w:rsidRPr="00D13010">
        <w:rPr>
          <w:rFonts w:ascii="Arial" w:hAnsi="Arial" w:cs="Arial"/>
          <w:color w:val="000000"/>
        </w:rPr>
        <w:tab/>
      </w:r>
      <w:r w:rsidR="00290019" w:rsidRPr="00D13010">
        <w:rPr>
          <w:rFonts w:ascii="Arial" w:hAnsi="Arial" w:cs="Arial"/>
          <w:color w:val="000000"/>
        </w:rPr>
        <w:tab/>
      </w:r>
      <w:r w:rsidR="00D13010" w:rsidRPr="000D6DF4">
        <w:rPr>
          <w:rFonts w:ascii="Arial" w:hAnsi="Arial" w:cs="Arial"/>
          <w:b/>
        </w:rPr>
        <w:t>Pan</w:t>
      </w:r>
      <w:r w:rsidR="00D13010">
        <w:rPr>
          <w:rFonts w:ascii="Arial" w:hAnsi="Arial" w:cs="Arial"/>
          <w:b/>
        </w:rPr>
        <w:t xml:space="preserve">i Alicja Krzemień – kierownik PZD w Wieluniu </w:t>
      </w:r>
      <w:r w:rsidR="00D13010" w:rsidRPr="00D13010">
        <w:rPr>
          <w:rFonts w:ascii="Arial" w:hAnsi="Arial" w:cs="Arial"/>
        </w:rPr>
        <w:t xml:space="preserve">powiedziała, że przez Mierzyce są tylko chodniki, nie ma ścieżki rowerowej. </w:t>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Pr>
          <w:rFonts w:ascii="Arial" w:hAnsi="Arial" w:cs="Arial"/>
        </w:rPr>
        <w:tab/>
      </w:r>
      <w:r w:rsidR="00D13010" w:rsidRPr="00D13010">
        <w:rPr>
          <w:rFonts w:ascii="Arial" w:hAnsi="Arial" w:cs="Arial"/>
          <w:b/>
        </w:rPr>
        <w:t>Pan Andrzej Łebek – członek Zarządu</w:t>
      </w:r>
      <w:r w:rsidR="00D13010">
        <w:rPr>
          <w:rFonts w:ascii="Arial" w:hAnsi="Arial" w:cs="Arial"/>
          <w:b/>
        </w:rPr>
        <w:t xml:space="preserve"> </w:t>
      </w:r>
      <w:r w:rsidR="00D13010" w:rsidRPr="00D13010">
        <w:rPr>
          <w:rFonts w:ascii="Arial" w:hAnsi="Arial" w:cs="Arial"/>
        </w:rPr>
        <w:t xml:space="preserve">odniósł się do przebiegu ścieżki </w:t>
      </w:r>
      <w:r w:rsidR="004C50AB">
        <w:rPr>
          <w:rFonts w:ascii="Arial" w:hAnsi="Arial" w:cs="Arial"/>
        </w:rPr>
        <w:br/>
      </w:r>
      <w:r w:rsidR="00D13010" w:rsidRPr="00D13010">
        <w:rPr>
          <w:rFonts w:ascii="Arial" w:hAnsi="Arial" w:cs="Arial"/>
        </w:rPr>
        <w:t>w pasie drogi pożarowej</w:t>
      </w:r>
      <w:r w:rsidR="004C50AB">
        <w:rPr>
          <w:rFonts w:ascii="Arial" w:hAnsi="Arial" w:cs="Arial"/>
        </w:rPr>
        <w:t>,</w:t>
      </w:r>
      <w:r w:rsidR="00D13010" w:rsidRPr="00D13010">
        <w:rPr>
          <w:rFonts w:ascii="Arial" w:hAnsi="Arial" w:cs="Arial"/>
        </w:rPr>
        <w:t xml:space="preserve"> co omówił.</w:t>
      </w:r>
      <w:r w:rsidR="00D13010" w:rsidRPr="00D13010">
        <w:rPr>
          <w:rFonts w:ascii="Arial" w:hAnsi="Arial" w:cs="Arial"/>
        </w:rPr>
        <w:tab/>
      </w:r>
      <w:r w:rsidR="00D13010" w:rsidRPr="00D13010">
        <w:rPr>
          <w:rFonts w:ascii="Arial" w:hAnsi="Arial" w:cs="Arial"/>
        </w:rPr>
        <w:tab/>
      </w:r>
      <w:r w:rsidR="00D13010" w:rsidRPr="00D13010">
        <w:rPr>
          <w:rFonts w:ascii="Arial" w:hAnsi="Arial" w:cs="Arial"/>
        </w:rPr>
        <w:tab/>
      </w:r>
      <w:r w:rsidR="00D13010">
        <w:rPr>
          <w:rFonts w:ascii="Arial" w:hAnsi="Arial" w:cs="Arial"/>
          <w:b/>
        </w:rPr>
        <w:tab/>
      </w:r>
      <w:r w:rsidR="00D13010">
        <w:rPr>
          <w:rFonts w:ascii="Arial" w:hAnsi="Arial" w:cs="Arial"/>
          <w:b/>
        </w:rPr>
        <w:tab/>
      </w:r>
      <w:r w:rsidR="00D13010">
        <w:rPr>
          <w:rFonts w:ascii="Arial" w:hAnsi="Arial" w:cs="Arial"/>
          <w:b/>
        </w:rPr>
        <w:tab/>
        <w:t xml:space="preserve"> </w:t>
      </w:r>
      <w:r w:rsidR="00290019" w:rsidRPr="00D13010">
        <w:rPr>
          <w:rFonts w:ascii="Arial" w:hAnsi="Arial" w:cs="Arial"/>
          <w:b/>
          <w:color w:val="000000"/>
        </w:rPr>
        <w:tab/>
      </w:r>
      <w:r w:rsidR="00290019">
        <w:rPr>
          <w:rFonts w:ascii="Arial" w:hAnsi="Arial" w:cs="Arial"/>
          <w:b/>
          <w:color w:val="000000"/>
        </w:rPr>
        <w:tab/>
      </w:r>
      <w:r w:rsidR="00D9361C">
        <w:rPr>
          <w:rFonts w:ascii="Arial" w:hAnsi="Arial" w:cs="Arial"/>
          <w:b/>
          <w:color w:val="000000"/>
        </w:rPr>
        <w:t xml:space="preserve"> </w:t>
      </w:r>
      <w:r w:rsidR="00D13010">
        <w:rPr>
          <w:rFonts w:ascii="Arial" w:hAnsi="Arial" w:cs="Arial"/>
          <w:b/>
          <w:color w:val="000000"/>
        </w:rPr>
        <w:t xml:space="preserve">Pan Leszek Gierczyk – Wójt Gminy Wierzchlas </w:t>
      </w:r>
      <w:r w:rsidR="00D13010" w:rsidRPr="00D13010">
        <w:rPr>
          <w:rFonts w:ascii="Arial" w:hAnsi="Arial" w:cs="Arial"/>
          <w:color w:val="000000"/>
        </w:rPr>
        <w:t>zaznaczył, że od Rudy</w:t>
      </w:r>
      <w:r w:rsidR="00D13010" w:rsidRPr="00D13010">
        <w:rPr>
          <w:rFonts w:ascii="Arial" w:hAnsi="Arial" w:cs="Arial"/>
        </w:rPr>
        <w:t xml:space="preserve"> idzie cały czas przez las, jest tam wysypisko śmieci, któ</w:t>
      </w:r>
      <w:r w:rsidR="004C50AB">
        <w:rPr>
          <w:rFonts w:ascii="Arial" w:hAnsi="Arial" w:cs="Arial"/>
        </w:rPr>
        <w:t xml:space="preserve">re jest własnością gminy Wieluń, </w:t>
      </w:r>
      <w:r w:rsidR="00D13010" w:rsidRPr="00D13010">
        <w:rPr>
          <w:rFonts w:ascii="Arial" w:hAnsi="Arial" w:cs="Arial"/>
        </w:rPr>
        <w:t>Przedsiębiorstwa Komunalnego</w:t>
      </w:r>
      <w:r w:rsidR="00D13010">
        <w:rPr>
          <w:rFonts w:ascii="Arial" w:hAnsi="Arial" w:cs="Arial"/>
          <w:b/>
        </w:rPr>
        <w:t xml:space="preserve">, </w:t>
      </w:r>
      <w:r w:rsidR="00D13010" w:rsidRPr="00D13010">
        <w:rPr>
          <w:rFonts w:ascii="Arial" w:hAnsi="Arial" w:cs="Arial"/>
        </w:rPr>
        <w:t>a potem praktycznie są cały czas Lasy Państwowe</w:t>
      </w:r>
      <w:r w:rsidR="00D13010">
        <w:rPr>
          <w:rFonts w:ascii="Arial" w:hAnsi="Arial" w:cs="Arial"/>
        </w:rPr>
        <w:t>, przez Mierzyce chodnik, tam nie byłoby miejsca na ścieżkę rowerową, ale tutaj byłyby znaczące większe koszty. Dodał, że chciałby, aby był</w:t>
      </w:r>
      <w:r w:rsidR="004C50AB">
        <w:rPr>
          <w:rFonts w:ascii="Arial" w:hAnsi="Arial" w:cs="Arial"/>
        </w:rPr>
        <w:t xml:space="preserve"> to początek ścieżek rowerowych oraz aby</w:t>
      </w:r>
      <w:r w:rsidR="00D13010">
        <w:rPr>
          <w:rFonts w:ascii="Arial" w:hAnsi="Arial" w:cs="Arial"/>
        </w:rPr>
        <w:t xml:space="preserve"> zrobić ten odcinek i jak sobie wyobraża to jest więcej niż 2 </w:t>
      </w:r>
      <w:proofErr w:type="spellStart"/>
      <w:r w:rsidR="00D13010">
        <w:rPr>
          <w:rFonts w:ascii="Arial" w:hAnsi="Arial" w:cs="Arial"/>
        </w:rPr>
        <w:t>km</w:t>
      </w:r>
      <w:proofErr w:type="spellEnd"/>
      <w:r w:rsidR="00D13010">
        <w:rPr>
          <w:rFonts w:ascii="Arial" w:hAnsi="Arial" w:cs="Arial"/>
        </w:rPr>
        <w:t xml:space="preserve">. To byłaby nawierzchnia szutrowa i nie byłyby takie wielkie koszty. </w:t>
      </w:r>
      <w:r w:rsidR="00C6039E">
        <w:rPr>
          <w:rFonts w:ascii="Arial" w:hAnsi="Arial" w:cs="Arial"/>
        </w:rPr>
        <w:t xml:space="preserve">Podkreślił, że nie szacował kosztów budowy ścieżki rowerowej, na początku byłoby zasadne zawrzeć porozumienie, opracować dokumentację projektową i przystąpić </w:t>
      </w:r>
      <w:r w:rsidR="004C50AB">
        <w:rPr>
          <w:rFonts w:ascii="Arial" w:hAnsi="Arial" w:cs="Arial"/>
        </w:rPr>
        <w:br/>
      </w:r>
      <w:r w:rsidR="00C6039E">
        <w:rPr>
          <w:rFonts w:ascii="Arial" w:hAnsi="Arial" w:cs="Arial"/>
        </w:rPr>
        <w:lastRenderedPageBreak/>
        <w:t xml:space="preserve">do realizacji tej inwestycji, jeżeli byłaby zgoda powiatu. </w:t>
      </w:r>
      <w:r w:rsidR="00C6039E">
        <w:rPr>
          <w:rFonts w:ascii="Arial" w:hAnsi="Arial" w:cs="Arial"/>
        </w:rPr>
        <w:tab/>
      </w:r>
      <w:r w:rsidR="00C6039E">
        <w:rPr>
          <w:rFonts w:ascii="Arial" w:hAnsi="Arial" w:cs="Arial"/>
        </w:rPr>
        <w:tab/>
      </w:r>
      <w:r w:rsidR="00C6039E">
        <w:rPr>
          <w:rFonts w:ascii="Arial" w:hAnsi="Arial" w:cs="Arial"/>
        </w:rPr>
        <w:tab/>
      </w:r>
      <w:r w:rsidR="00C6039E">
        <w:rPr>
          <w:rFonts w:ascii="Arial" w:hAnsi="Arial" w:cs="Arial"/>
        </w:rPr>
        <w:tab/>
      </w:r>
      <w:r w:rsidR="00C6039E">
        <w:rPr>
          <w:rFonts w:ascii="Arial" w:hAnsi="Arial" w:cs="Arial"/>
        </w:rPr>
        <w:tab/>
      </w:r>
      <w:r w:rsidR="00C6039E" w:rsidRPr="00C6039E">
        <w:rPr>
          <w:rFonts w:ascii="Arial" w:hAnsi="Arial" w:cs="Arial"/>
          <w:b/>
        </w:rPr>
        <w:t>Pan Krzysztof Dziuba – wicestarosta wieluński</w:t>
      </w:r>
      <w:r w:rsidR="00C6039E">
        <w:rPr>
          <w:rFonts w:ascii="Arial" w:hAnsi="Arial" w:cs="Arial"/>
        </w:rPr>
        <w:t xml:space="preserve"> udzielił głosu panu skarbnikowi i oddał prowadzenie posiedzenia przewodniczącemu Zarządu.</w:t>
      </w:r>
      <w:r w:rsidR="00C6039E">
        <w:rPr>
          <w:rFonts w:ascii="Arial" w:hAnsi="Arial" w:cs="Arial"/>
        </w:rPr>
        <w:tab/>
      </w:r>
      <w:r w:rsidR="00C6039E">
        <w:rPr>
          <w:rFonts w:ascii="Arial" w:hAnsi="Arial" w:cs="Arial"/>
        </w:rPr>
        <w:tab/>
      </w:r>
      <w:r w:rsidR="00C6039E" w:rsidRPr="00C6039E">
        <w:rPr>
          <w:rFonts w:ascii="Arial" w:hAnsi="Arial" w:cs="Arial"/>
          <w:i/>
        </w:rPr>
        <w:tab/>
      </w:r>
    </w:p>
    <w:p w:rsidR="00582F71" w:rsidRDefault="00C6039E" w:rsidP="00582F71">
      <w:pPr>
        <w:pStyle w:val="NormalnyWeb1"/>
        <w:spacing w:after="0" w:line="360" w:lineRule="auto"/>
        <w:ind w:right="-1" w:firstLine="708"/>
        <w:jc w:val="both"/>
        <w:rPr>
          <w:rFonts w:ascii="Arial" w:hAnsi="Arial" w:cs="Arial"/>
        </w:rPr>
      </w:pPr>
      <w:r w:rsidRPr="00C6039E">
        <w:rPr>
          <w:rFonts w:ascii="Arial" w:hAnsi="Arial" w:cs="Arial"/>
          <w:i/>
        </w:rPr>
        <w:t>W zdalnym posiedzeniu Zarządu bierze udział</w:t>
      </w:r>
      <w:r w:rsidR="004C50AB">
        <w:rPr>
          <w:rFonts w:ascii="Arial" w:hAnsi="Arial" w:cs="Arial"/>
          <w:i/>
        </w:rPr>
        <w:t>u</w:t>
      </w:r>
      <w:r w:rsidRPr="00C6039E">
        <w:rPr>
          <w:rFonts w:ascii="Arial" w:hAnsi="Arial" w:cs="Arial"/>
          <w:i/>
        </w:rPr>
        <w:t xml:space="preserve"> Pan Marek Kieler </w:t>
      </w:r>
      <w:r>
        <w:rPr>
          <w:rFonts w:ascii="Arial" w:hAnsi="Arial" w:cs="Arial"/>
          <w:i/>
        </w:rPr>
        <w:br/>
      </w:r>
      <w:r w:rsidRPr="00C6039E">
        <w:rPr>
          <w:rFonts w:ascii="Arial" w:hAnsi="Arial" w:cs="Arial"/>
          <w:i/>
        </w:rPr>
        <w:t xml:space="preserve">– przewodniczący Zarządu Powiatu. Zarząd Powiatu w Wieluniu obraduje w składzie 5 osobowym. </w:t>
      </w:r>
      <w:r w:rsidRPr="00C6039E">
        <w:rPr>
          <w:rFonts w:ascii="Arial" w:hAnsi="Arial" w:cs="Arial"/>
          <w:i/>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039E">
        <w:rPr>
          <w:rFonts w:ascii="Arial" w:hAnsi="Arial" w:cs="Arial"/>
          <w:b/>
        </w:rPr>
        <w:t>Pan Sławomir Kaftan – skarbnik powiatu</w:t>
      </w:r>
      <w:r>
        <w:rPr>
          <w:rFonts w:ascii="Arial" w:hAnsi="Arial" w:cs="Arial"/>
        </w:rPr>
        <w:t xml:space="preserve"> powiedział, że historycznie powiat przymierzał się tam do </w:t>
      </w:r>
      <w:r w:rsidR="004C50AB">
        <w:rPr>
          <w:rFonts w:ascii="Arial" w:hAnsi="Arial" w:cs="Arial"/>
        </w:rPr>
        <w:t>budowy ciągu pieszo-rowerowego</w:t>
      </w:r>
      <w:r>
        <w:rPr>
          <w:rFonts w:ascii="Arial" w:hAnsi="Arial" w:cs="Arial"/>
        </w:rPr>
        <w:t>, kiedy był szykowany Szlak Bursztynowy (droga jest</w:t>
      </w:r>
      <w:r w:rsidR="004C50AB">
        <w:rPr>
          <w:rFonts w:ascii="Arial" w:hAnsi="Arial" w:cs="Arial"/>
        </w:rPr>
        <w:t xml:space="preserve"> wykonana w Szlaku Bursztynowy), </w:t>
      </w:r>
      <w:r>
        <w:rPr>
          <w:rFonts w:ascii="Arial" w:hAnsi="Arial" w:cs="Arial"/>
        </w:rPr>
        <w:t xml:space="preserve">wtedy jednak powiat zrezygnował z tego, nawet nie była wykonywana dokumentacja, ponieważ koszt byłby zbyt wysoki, żeby budować ciąg pieszo-rowerowy w trakcie projektu Szlaku.  </w:t>
      </w:r>
      <w:r w:rsidR="00D13010">
        <w:rPr>
          <w:rFonts w:ascii="Arial" w:hAnsi="Arial" w:cs="Arial"/>
        </w:rPr>
        <w:t xml:space="preserve">   </w:t>
      </w:r>
      <w:r w:rsidR="00D13010" w:rsidRPr="00D13010">
        <w:rPr>
          <w:rFonts w:ascii="Arial" w:hAnsi="Arial" w:cs="Arial"/>
        </w:rPr>
        <w:t xml:space="preserve"> </w:t>
      </w:r>
      <w:r w:rsidR="00F569DA">
        <w:rPr>
          <w:rFonts w:ascii="Arial" w:hAnsi="Arial" w:cs="Arial"/>
        </w:rPr>
        <w:tab/>
      </w:r>
      <w:r w:rsidR="00F569DA" w:rsidRPr="00F569DA">
        <w:rPr>
          <w:rFonts w:ascii="Arial" w:hAnsi="Arial" w:cs="Arial"/>
          <w:b/>
        </w:rPr>
        <w:t>Pan</w:t>
      </w:r>
      <w:r w:rsidR="00D13010" w:rsidRPr="00D13010">
        <w:rPr>
          <w:rFonts w:ascii="Arial" w:hAnsi="Arial" w:cs="Arial"/>
          <w:b/>
        </w:rPr>
        <w:t xml:space="preserve"> </w:t>
      </w:r>
      <w:r w:rsidR="00D9361C" w:rsidRPr="00904783">
        <w:rPr>
          <w:rFonts w:ascii="Arial" w:hAnsi="Arial" w:cs="Arial"/>
          <w:b/>
        </w:rPr>
        <w:t>Marek</w:t>
      </w:r>
      <w:r w:rsidR="00D9361C" w:rsidRPr="00904783">
        <w:rPr>
          <w:rFonts w:ascii="Arial" w:hAnsi="Arial" w:cs="Arial"/>
        </w:rPr>
        <w:t xml:space="preserve"> </w:t>
      </w:r>
      <w:r w:rsidR="00D9361C" w:rsidRPr="00904783">
        <w:rPr>
          <w:rFonts w:ascii="Arial" w:hAnsi="Arial" w:cs="Arial"/>
          <w:b/>
        </w:rPr>
        <w:t>Kieler – przewodniczący Zarządu Powiatu</w:t>
      </w:r>
      <w:r w:rsidR="00D9361C">
        <w:rPr>
          <w:rFonts w:ascii="Arial" w:hAnsi="Arial" w:cs="Arial"/>
          <w:b/>
        </w:rPr>
        <w:t xml:space="preserve"> </w:t>
      </w:r>
      <w:r w:rsidR="00F569DA">
        <w:rPr>
          <w:rFonts w:ascii="Arial" w:hAnsi="Arial" w:cs="Arial"/>
        </w:rPr>
        <w:t xml:space="preserve">powiedział, </w:t>
      </w:r>
      <w:r w:rsidR="004C50AB">
        <w:rPr>
          <w:rFonts w:ascii="Arial" w:hAnsi="Arial" w:cs="Arial"/>
        </w:rPr>
        <w:br/>
      </w:r>
      <w:r w:rsidR="00F569DA">
        <w:rPr>
          <w:rFonts w:ascii="Arial" w:hAnsi="Arial" w:cs="Arial"/>
        </w:rPr>
        <w:t>że widziałby to</w:t>
      </w:r>
      <w:r w:rsidR="00725A11">
        <w:rPr>
          <w:rFonts w:ascii="Arial" w:hAnsi="Arial" w:cs="Arial"/>
        </w:rPr>
        <w:t xml:space="preserve"> po lewej stronie jadąc od Rudy, ponieważ pas przeciwpożarowy chyba jest po tej właśnie stronie. </w:t>
      </w:r>
      <w:r w:rsidR="00202A2F">
        <w:rPr>
          <w:rFonts w:ascii="Arial" w:hAnsi="Arial" w:cs="Arial"/>
        </w:rPr>
        <w:tab/>
      </w:r>
      <w:r w:rsidR="00202A2F">
        <w:rPr>
          <w:rFonts w:ascii="Arial" w:hAnsi="Arial" w:cs="Arial"/>
        </w:rPr>
        <w:tab/>
      </w:r>
      <w:r w:rsidR="00202A2F">
        <w:rPr>
          <w:rFonts w:ascii="Arial" w:hAnsi="Arial" w:cs="Arial"/>
        </w:rPr>
        <w:tab/>
      </w:r>
      <w:r w:rsidR="00202A2F">
        <w:rPr>
          <w:rFonts w:ascii="Arial" w:hAnsi="Arial" w:cs="Arial"/>
        </w:rPr>
        <w:tab/>
      </w:r>
      <w:r w:rsidR="00202A2F">
        <w:rPr>
          <w:rFonts w:ascii="Arial" w:hAnsi="Arial" w:cs="Arial"/>
        </w:rPr>
        <w:tab/>
      </w:r>
      <w:r w:rsidR="00202A2F">
        <w:rPr>
          <w:rFonts w:ascii="Arial" w:hAnsi="Arial" w:cs="Arial"/>
        </w:rPr>
        <w:tab/>
      </w:r>
      <w:r w:rsidR="00202A2F">
        <w:rPr>
          <w:rFonts w:ascii="Arial" w:hAnsi="Arial" w:cs="Arial"/>
        </w:rPr>
        <w:tab/>
      </w:r>
      <w:r w:rsidR="00202A2F">
        <w:rPr>
          <w:rFonts w:ascii="Arial" w:hAnsi="Arial" w:cs="Arial"/>
        </w:rPr>
        <w:tab/>
      </w:r>
      <w:r w:rsidR="00202A2F">
        <w:rPr>
          <w:rFonts w:ascii="Arial" w:hAnsi="Arial" w:cs="Arial"/>
        </w:rPr>
        <w:tab/>
      </w:r>
      <w:r w:rsidR="00202A2F" w:rsidRPr="00202A2F">
        <w:rPr>
          <w:rFonts w:ascii="Arial" w:hAnsi="Arial" w:cs="Arial"/>
          <w:b/>
        </w:rPr>
        <w:t>Pan Leszek Gierczyk – Wójt Gminy Wierzchlas</w:t>
      </w:r>
      <w:r w:rsidR="00202A2F">
        <w:rPr>
          <w:rFonts w:ascii="Arial" w:hAnsi="Arial" w:cs="Arial"/>
        </w:rPr>
        <w:t xml:space="preserve"> odpowiedział, </w:t>
      </w:r>
      <w:r w:rsidR="004C50AB">
        <w:rPr>
          <w:rFonts w:ascii="Arial" w:hAnsi="Arial" w:cs="Arial"/>
        </w:rPr>
        <w:br/>
      </w:r>
      <w:r w:rsidR="00202A2F">
        <w:rPr>
          <w:rFonts w:ascii="Arial" w:hAnsi="Arial" w:cs="Arial"/>
        </w:rPr>
        <w:t xml:space="preserve">że nie chciałby przesądzać tego, właściwie każda droga jest dobra. Jeżeli grunty </w:t>
      </w:r>
      <w:r w:rsidR="004C50AB">
        <w:rPr>
          <w:rFonts w:ascii="Arial" w:hAnsi="Arial" w:cs="Arial"/>
        </w:rPr>
        <w:br/>
      </w:r>
      <w:r w:rsidR="00202A2F">
        <w:rPr>
          <w:rFonts w:ascii="Arial" w:hAnsi="Arial" w:cs="Arial"/>
        </w:rPr>
        <w:t>są we władaniu gminy Wieluń, Przedsiębiorstwa Komunalnego</w:t>
      </w:r>
      <w:r w:rsidR="00DC09A6">
        <w:rPr>
          <w:rFonts w:ascii="Arial" w:hAnsi="Arial" w:cs="Arial"/>
        </w:rPr>
        <w:t xml:space="preserve">, a gmina byłaby partnerem projektu to jego zdaniem ułatwia to sprawę, ale wykonanie po lewej stronie też byłoby dobrym rozwiązaniem. Uważa, że projektant wypowiedziałby się </w:t>
      </w:r>
      <w:r w:rsidR="004C50AB">
        <w:rPr>
          <w:rFonts w:ascii="Arial" w:hAnsi="Arial" w:cs="Arial"/>
        </w:rPr>
        <w:br/>
      </w:r>
      <w:r w:rsidR="00DC09A6">
        <w:rPr>
          <w:rFonts w:ascii="Arial" w:hAnsi="Arial" w:cs="Arial"/>
        </w:rPr>
        <w:t xml:space="preserve">w tej kwestii. </w:t>
      </w:r>
      <w:r w:rsidR="00202A2F">
        <w:rPr>
          <w:rFonts w:ascii="Arial" w:hAnsi="Arial" w:cs="Arial"/>
        </w:rPr>
        <w:t xml:space="preserve">   </w:t>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4C50AB">
        <w:rPr>
          <w:rFonts w:ascii="Arial" w:hAnsi="Arial" w:cs="Arial"/>
        </w:rPr>
        <w:tab/>
      </w:r>
      <w:r w:rsidR="00983E0E" w:rsidRPr="00F569DA">
        <w:rPr>
          <w:rFonts w:ascii="Arial" w:hAnsi="Arial" w:cs="Arial"/>
          <w:b/>
        </w:rPr>
        <w:t>Pan</w:t>
      </w:r>
      <w:r w:rsidR="00983E0E" w:rsidRPr="00D13010">
        <w:rPr>
          <w:rFonts w:ascii="Arial" w:hAnsi="Arial" w:cs="Arial"/>
          <w:b/>
        </w:rPr>
        <w:t xml:space="preserve"> </w:t>
      </w:r>
      <w:r w:rsidR="00983E0E" w:rsidRPr="00904783">
        <w:rPr>
          <w:rFonts w:ascii="Arial" w:hAnsi="Arial" w:cs="Arial"/>
          <w:b/>
        </w:rPr>
        <w:t>Marek</w:t>
      </w:r>
      <w:r w:rsidR="00983E0E" w:rsidRPr="00904783">
        <w:rPr>
          <w:rFonts w:ascii="Arial" w:hAnsi="Arial" w:cs="Arial"/>
        </w:rPr>
        <w:t xml:space="preserve"> </w:t>
      </w:r>
      <w:r w:rsidR="00983E0E" w:rsidRPr="00904783">
        <w:rPr>
          <w:rFonts w:ascii="Arial" w:hAnsi="Arial" w:cs="Arial"/>
          <w:b/>
        </w:rPr>
        <w:t>Kieler – przewodniczący Zarządu Powiatu</w:t>
      </w:r>
      <w:r w:rsidR="00983E0E">
        <w:rPr>
          <w:rFonts w:ascii="Arial" w:hAnsi="Arial" w:cs="Arial"/>
          <w:b/>
        </w:rPr>
        <w:t xml:space="preserve"> </w:t>
      </w:r>
      <w:r w:rsidR="00983E0E" w:rsidRPr="00983E0E">
        <w:rPr>
          <w:rFonts w:ascii="Arial" w:hAnsi="Arial" w:cs="Arial"/>
        </w:rPr>
        <w:t xml:space="preserve">powiedział, że bierze pod uwagę koszty, ponieważ trzeba byłoby wyciąć drzewa, które są nasadzone </w:t>
      </w:r>
      <w:r w:rsidR="004C50AB">
        <w:rPr>
          <w:rFonts w:ascii="Arial" w:hAnsi="Arial" w:cs="Arial"/>
        </w:rPr>
        <w:br/>
      </w:r>
      <w:r w:rsidR="00983E0E" w:rsidRPr="00983E0E">
        <w:rPr>
          <w:rFonts w:ascii="Arial" w:hAnsi="Arial" w:cs="Arial"/>
        </w:rPr>
        <w:t xml:space="preserve">na działkach gminy Wieluń, po prawej stronie jest lasek, a po lewej </w:t>
      </w:r>
      <w:r w:rsidR="00983E0E">
        <w:rPr>
          <w:rFonts w:ascii="Arial" w:hAnsi="Arial" w:cs="Arial"/>
        </w:rPr>
        <w:t xml:space="preserve">jest przetrzebione i </w:t>
      </w:r>
      <w:r w:rsidR="00983E0E" w:rsidRPr="00983E0E">
        <w:rPr>
          <w:rFonts w:ascii="Arial" w:hAnsi="Arial" w:cs="Arial"/>
        </w:rPr>
        <w:t>pas jest wolny</w:t>
      </w:r>
      <w:r w:rsidR="00983E0E">
        <w:rPr>
          <w:rFonts w:ascii="Arial" w:hAnsi="Arial" w:cs="Arial"/>
        </w:rPr>
        <w:t xml:space="preserve"> na ścieżkę rowerową. Dodał, że to jest kwestia projektanta, którą drogę lepiej wybrać. </w:t>
      </w:r>
      <w:r w:rsidR="00D273BE">
        <w:rPr>
          <w:rFonts w:ascii="Arial" w:hAnsi="Arial" w:cs="Arial"/>
        </w:rPr>
        <w:t xml:space="preserve">Jeśli chodzi o ścieżkę rowerową należałoby wstępnie spisać porozumienie, które jest w tej chwili </w:t>
      </w:r>
      <w:proofErr w:type="spellStart"/>
      <w:r w:rsidR="00D273BE">
        <w:rPr>
          <w:rFonts w:ascii="Arial" w:hAnsi="Arial" w:cs="Arial"/>
        </w:rPr>
        <w:t>bezkosztowe</w:t>
      </w:r>
      <w:proofErr w:type="spellEnd"/>
      <w:r w:rsidR="00D273BE">
        <w:rPr>
          <w:rFonts w:ascii="Arial" w:hAnsi="Arial" w:cs="Arial"/>
        </w:rPr>
        <w:t>, określić ramy czasowe w tym porozumieniu, kiedy należy to wykonać</w:t>
      </w:r>
      <w:r w:rsidR="004C50AB">
        <w:rPr>
          <w:rFonts w:ascii="Arial" w:hAnsi="Arial" w:cs="Arial"/>
        </w:rPr>
        <w:t>,</w:t>
      </w:r>
      <w:r w:rsidR="00D273BE">
        <w:rPr>
          <w:rFonts w:ascii="Arial" w:hAnsi="Arial" w:cs="Arial"/>
        </w:rPr>
        <w:t xml:space="preserve"> w jakich latach. </w:t>
      </w:r>
      <w:r w:rsidR="003B5B72">
        <w:rPr>
          <w:rFonts w:ascii="Arial" w:hAnsi="Arial" w:cs="Arial"/>
        </w:rPr>
        <w:t>Każda inwestycja</w:t>
      </w:r>
      <w:r w:rsidR="004C50AB">
        <w:rPr>
          <w:rFonts w:ascii="Arial" w:hAnsi="Arial" w:cs="Arial"/>
        </w:rPr>
        <w:t>,</w:t>
      </w:r>
      <w:r w:rsidR="003B5B72">
        <w:rPr>
          <w:rFonts w:ascii="Arial" w:hAnsi="Arial" w:cs="Arial"/>
        </w:rPr>
        <w:t xml:space="preserve"> szczególnie na drogach jest </w:t>
      </w:r>
      <w:r w:rsidR="003F3567">
        <w:rPr>
          <w:rFonts w:ascii="Arial" w:hAnsi="Arial" w:cs="Arial"/>
        </w:rPr>
        <w:t xml:space="preserve">bardzo potrzebna i nieodzowna, bo ma znaczenie </w:t>
      </w:r>
      <w:r w:rsidR="004C50AB">
        <w:rPr>
          <w:rFonts w:ascii="Arial" w:hAnsi="Arial" w:cs="Arial"/>
        </w:rPr>
        <w:br/>
      </w:r>
      <w:r w:rsidR="003F3567">
        <w:rPr>
          <w:rFonts w:ascii="Arial" w:hAnsi="Arial" w:cs="Arial"/>
        </w:rPr>
        <w:t>dla bezpieczeństwa mieszkańców</w:t>
      </w:r>
      <w:r w:rsidR="006C1C6B">
        <w:rPr>
          <w:rFonts w:ascii="Arial" w:hAnsi="Arial" w:cs="Arial"/>
        </w:rPr>
        <w:t xml:space="preserve">. Udzielił głosu panu wicestaroście. </w:t>
      </w:r>
      <w:r w:rsidR="006C1C6B">
        <w:rPr>
          <w:rFonts w:ascii="Arial" w:hAnsi="Arial" w:cs="Arial"/>
        </w:rPr>
        <w:tab/>
      </w:r>
      <w:r w:rsidR="006C1C6B">
        <w:rPr>
          <w:rFonts w:ascii="Arial" w:hAnsi="Arial" w:cs="Arial"/>
        </w:rPr>
        <w:tab/>
      </w:r>
      <w:r w:rsidR="006C1C6B">
        <w:rPr>
          <w:rFonts w:ascii="Arial" w:hAnsi="Arial" w:cs="Arial"/>
        </w:rPr>
        <w:tab/>
      </w:r>
      <w:r w:rsidR="006C1C6B" w:rsidRPr="006C1C6B">
        <w:rPr>
          <w:rFonts w:ascii="Arial" w:hAnsi="Arial" w:cs="Arial"/>
          <w:b/>
        </w:rPr>
        <w:t>Pan Krzysztof Dziuba – wicestarosta wieluński</w:t>
      </w:r>
      <w:r w:rsidR="006C1C6B">
        <w:rPr>
          <w:rFonts w:ascii="Arial" w:hAnsi="Arial" w:cs="Arial"/>
        </w:rPr>
        <w:t xml:space="preserve"> zaproponował, aby obie sprawy pozostawić w toku i tak jak w przypadku punktu drugiego mówił </w:t>
      </w:r>
      <w:r w:rsidR="004C50AB">
        <w:rPr>
          <w:rFonts w:ascii="Arial" w:hAnsi="Arial" w:cs="Arial"/>
        </w:rPr>
        <w:br/>
      </w:r>
      <w:r w:rsidR="006C1C6B">
        <w:rPr>
          <w:rFonts w:ascii="Arial" w:hAnsi="Arial" w:cs="Arial"/>
        </w:rPr>
        <w:t xml:space="preserve">już wcześniej, żeby doprowadzić do spotkania powiat-gmina Wieluń-gmina </w:t>
      </w:r>
      <w:r w:rsidR="006C1C6B">
        <w:rPr>
          <w:rFonts w:ascii="Arial" w:hAnsi="Arial" w:cs="Arial"/>
        </w:rPr>
        <w:lastRenderedPageBreak/>
        <w:t xml:space="preserve">Wierzchlas-Lasy Państwowe, spisanie listu intencyjnego czy porozumienia </w:t>
      </w:r>
      <w:r w:rsidR="004C50AB">
        <w:rPr>
          <w:rFonts w:ascii="Arial" w:hAnsi="Arial" w:cs="Arial"/>
        </w:rPr>
        <w:br/>
      </w:r>
      <w:r w:rsidR="006C1C6B">
        <w:rPr>
          <w:rFonts w:ascii="Arial" w:hAnsi="Arial" w:cs="Arial"/>
        </w:rPr>
        <w:t>jak panowie wójt i starost</w:t>
      </w:r>
      <w:r w:rsidR="004C50AB">
        <w:rPr>
          <w:rFonts w:ascii="Arial" w:hAnsi="Arial" w:cs="Arial"/>
        </w:rPr>
        <w:t>a</w:t>
      </w:r>
      <w:r w:rsidR="006C1C6B">
        <w:rPr>
          <w:rFonts w:ascii="Arial" w:hAnsi="Arial" w:cs="Arial"/>
        </w:rPr>
        <w:t xml:space="preserve"> mówili </w:t>
      </w:r>
      <w:r w:rsidR="004C50AB">
        <w:rPr>
          <w:rFonts w:ascii="Arial" w:hAnsi="Arial" w:cs="Arial"/>
        </w:rPr>
        <w:t xml:space="preserve">i </w:t>
      </w:r>
      <w:r w:rsidR="009326AB">
        <w:rPr>
          <w:rFonts w:ascii="Arial" w:hAnsi="Arial" w:cs="Arial"/>
        </w:rPr>
        <w:t xml:space="preserve">zaplanowanie wspólnych działań, </w:t>
      </w:r>
      <w:r w:rsidR="004C50AB">
        <w:rPr>
          <w:rFonts w:ascii="Arial" w:hAnsi="Arial" w:cs="Arial"/>
        </w:rPr>
        <w:br/>
      </w:r>
      <w:r w:rsidR="009326AB">
        <w:rPr>
          <w:rFonts w:ascii="Arial" w:hAnsi="Arial" w:cs="Arial"/>
        </w:rPr>
        <w:t xml:space="preserve">więc zobowiązałby panią kierownik do zorganizowania spotkania, a w przypadku punktu pierwszego też pozostawiłby w toku, dzisiaj będzie spotkanie, na którym będzie również planowane </w:t>
      </w:r>
      <w:r w:rsidR="00DD79F9">
        <w:rPr>
          <w:rFonts w:ascii="Arial" w:hAnsi="Arial" w:cs="Arial"/>
        </w:rPr>
        <w:t xml:space="preserve">działania </w:t>
      </w:r>
      <w:r w:rsidR="009326AB">
        <w:rPr>
          <w:rFonts w:ascii="Arial" w:hAnsi="Arial" w:cs="Arial"/>
        </w:rPr>
        <w:t>na kolejne lata, które drogi do Funduszu</w:t>
      </w:r>
      <w:r w:rsidR="00DD79F9">
        <w:rPr>
          <w:rFonts w:ascii="Arial" w:hAnsi="Arial" w:cs="Arial"/>
        </w:rPr>
        <w:t xml:space="preserve"> Dróg Samorządowych składać i wrócić do tego tematu na jednym z kolejnych posiedzeń Zarządu i zaplanować harmonogram prac nad tą drogą. </w:t>
      </w:r>
      <w:r w:rsidR="00E91C94">
        <w:rPr>
          <w:rFonts w:ascii="Arial" w:hAnsi="Arial" w:cs="Arial"/>
        </w:rPr>
        <w:t>Podziękował panu</w:t>
      </w:r>
      <w:r w:rsidR="00582F71">
        <w:rPr>
          <w:rFonts w:ascii="Arial" w:hAnsi="Arial" w:cs="Arial"/>
        </w:rPr>
        <w:t xml:space="preserve"> wójtowi </w:t>
      </w:r>
      <w:r w:rsidR="004C50AB">
        <w:rPr>
          <w:rFonts w:ascii="Arial" w:hAnsi="Arial" w:cs="Arial"/>
        </w:rPr>
        <w:br/>
      </w:r>
      <w:r w:rsidR="00582F71">
        <w:rPr>
          <w:rFonts w:ascii="Arial" w:hAnsi="Arial" w:cs="Arial"/>
        </w:rPr>
        <w:t>za poświęcony czas.</w:t>
      </w:r>
    </w:p>
    <w:p w:rsidR="00D9361C" w:rsidRPr="00093580" w:rsidRDefault="00D9361C" w:rsidP="00093580">
      <w:pPr>
        <w:pStyle w:val="NormalnyWeb"/>
        <w:spacing w:before="0" w:beforeAutospacing="0" w:after="0" w:afterAutospacing="0" w:line="360" w:lineRule="auto"/>
        <w:ind w:right="-1" w:firstLine="708"/>
        <w:jc w:val="both"/>
        <w:rPr>
          <w:rFonts w:ascii="Arial" w:hAnsi="Arial" w:cs="Arial"/>
          <w:i/>
        </w:rPr>
      </w:pP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00582F71">
        <w:rPr>
          <w:rFonts w:ascii="Arial" w:hAnsi="Arial" w:cs="Arial"/>
        </w:rPr>
        <w:t xml:space="preserve">zarządził głosowanie. </w:t>
      </w:r>
      <w:r w:rsidR="00582F71">
        <w:rPr>
          <w:rFonts w:ascii="Arial" w:hAnsi="Arial" w:cs="Arial"/>
        </w:rPr>
        <w:tab/>
      </w:r>
      <w:r w:rsidR="00582F71">
        <w:rPr>
          <w:rFonts w:ascii="Arial" w:hAnsi="Arial" w:cs="Arial"/>
        </w:rPr>
        <w:tab/>
      </w:r>
      <w:r w:rsidR="00582F71">
        <w:rPr>
          <w:rFonts w:ascii="Arial" w:hAnsi="Arial" w:cs="Arial"/>
        </w:rPr>
        <w:tab/>
      </w:r>
      <w:r w:rsidR="00582F71">
        <w:rPr>
          <w:rFonts w:ascii="Arial" w:hAnsi="Arial" w:cs="Arial"/>
        </w:rPr>
        <w:tab/>
      </w:r>
      <w:r w:rsidR="00582F71">
        <w:rPr>
          <w:rFonts w:ascii="Arial" w:hAnsi="Arial" w:cs="Arial"/>
        </w:rPr>
        <w:tab/>
      </w:r>
      <w:r w:rsidR="00582F71" w:rsidRPr="00093580">
        <w:rPr>
          <w:rFonts w:ascii="Arial" w:hAnsi="Arial" w:cs="Arial"/>
          <w:i/>
        </w:rPr>
        <w:tab/>
      </w:r>
      <w:r w:rsidR="00582F71" w:rsidRPr="00093580">
        <w:rPr>
          <w:rFonts w:ascii="Arial" w:hAnsi="Arial" w:cs="Arial"/>
          <w:i/>
        </w:rPr>
        <w:tab/>
      </w:r>
      <w:r w:rsidR="00582F71" w:rsidRPr="00093580">
        <w:rPr>
          <w:rFonts w:ascii="Arial" w:hAnsi="Arial" w:cs="Arial"/>
          <w:i/>
        </w:rPr>
        <w:tab/>
      </w:r>
      <w:r w:rsidR="00582F71" w:rsidRPr="00093580">
        <w:rPr>
          <w:rFonts w:ascii="Arial" w:hAnsi="Arial" w:cs="Arial"/>
          <w:i/>
        </w:rPr>
        <w:tab/>
      </w:r>
      <w:r w:rsidR="00582F71" w:rsidRPr="00093580">
        <w:rPr>
          <w:rFonts w:ascii="Arial" w:hAnsi="Arial" w:cs="Arial"/>
          <w:i/>
        </w:rPr>
        <w:tab/>
      </w:r>
      <w:r w:rsidR="00582F71" w:rsidRPr="00093580">
        <w:rPr>
          <w:rFonts w:ascii="Arial" w:hAnsi="Arial" w:cs="Arial"/>
          <w:i/>
        </w:rPr>
        <w:tab/>
      </w:r>
      <w:r w:rsidRPr="00093580">
        <w:rPr>
          <w:rFonts w:ascii="Arial" w:hAnsi="Arial" w:cs="Arial"/>
          <w:i/>
        </w:rPr>
        <w:tab/>
      </w:r>
      <w:r w:rsidR="00582F71" w:rsidRPr="00093580">
        <w:rPr>
          <w:rFonts w:ascii="Arial" w:hAnsi="Arial" w:cs="Arial"/>
          <w:i/>
        </w:rPr>
        <w:tab/>
        <w:t xml:space="preserve">a) Zarząd Powiatu w Wieluniu jednogłośnie (przy 5 głosach „za”) podjął decyzję, że powróci do wniosku Burmistrza Wielunia i Wójta Gminy Wierzchlas </w:t>
      </w:r>
      <w:r w:rsidR="00093580">
        <w:rPr>
          <w:rFonts w:ascii="Arial" w:hAnsi="Arial" w:cs="Arial"/>
          <w:i/>
        </w:rPr>
        <w:br/>
      </w:r>
      <w:r w:rsidR="00582F71" w:rsidRPr="00093580">
        <w:rPr>
          <w:rFonts w:ascii="Arial" w:hAnsi="Arial" w:cs="Arial"/>
          <w:i/>
        </w:rPr>
        <w:t xml:space="preserve">w sprawie wspólnej realizacji inwestycji: przebudowa drogi powiatowej Nr 4518E </w:t>
      </w:r>
      <w:proofErr w:type="spellStart"/>
      <w:r w:rsidR="00582F71" w:rsidRPr="00093580">
        <w:rPr>
          <w:rFonts w:ascii="Arial" w:hAnsi="Arial" w:cs="Arial"/>
          <w:i/>
        </w:rPr>
        <w:t>Olewin-Wierzchlas-Przycłapy</w:t>
      </w:r>
      <w:proofErr w:type="spellEnd"/>
      <w:r w:rsidR="00582F71" w:rsidRPr="00093580">
        <w:rPr>
          <w:rFonts w:ascii="Arial" w:hAnsi="Arial" w:cs="Arial"/>
          <w:i/>
        </w:rPr>
        <w:t xml:space="preserve"> dł. 6,991 km na jednym z kolejnych posiedzeń Zarządu </w:t>
      </w:r>
      <w:r w:rsidR="00582F71" w:rsidRPr="00093580">
        <w:rPr>
          <w:rFonts w:ascii="Arial" w:hAnsi="Arial" w:cs="Arial"/>
          <w:i/>
        </w:rPr>
        <w:br/>
        <w:t xml:space="preserve">i zaplanuje harmonogram prac dotyczący ww. drogi – sprawa w toku (głosowało </w:t>
      </w:r>
      <w:r w:rsidR="00FF701E">
        <w:rPr>
          <w:rFonts w:ascii="Arial" w:hAnsi="Arial" w:cs="Arial"/>
          <w:i/>
        </w:rPr>
        <w:br/>
      </w:r>
      <w:r w:rsidR="00582F71" w:rsidRPr="00093580">
        <w:rPr>
          <w:rFonts w:ascii="Arial" w:hAnsi="Arial" w:cs="Arial"/>
          <w:i/>
        </w:rPr>
        <w:t>5 członków Zarządu),</w:t>
      </w:r>
      <w:r w:rsidR="00093580">
        <w:rPr>
          <w:rFonts w:ascii="Arial" w:hAnsi="Arial" w:cs="Arial"/>
          <w:i/>
        </w:rPr>
        <w:t xml:space="preserve"> </w:t>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FF701E">
        <w:rPr>
          <w:rFonts w:ascii="Arial" w:hAnsi="Arial" w:cs="Arial"/>
          <w:i/>
        </w:rPr>
        <w:tab/>
      </w:r>
      <w:r w:rsidR="00093580">
        <w:rPr>
          <w:rFonts w:ascii="Arial" w:hAnsi="Arial" w:cs="Arial"/>
          <w:i/>
        </w:rPr>
        <w:t xml:space="preserve">b) </w:t>
      </w:r>
      <w:r w:rsidR="00582F71" w:rsidRPr="00093580">
        <w:rPr>
          <w:rFonts w:ascii="Arial" w:hAnsi="Arial" w:cs="Arial"/>
          <w:i/>
        </w:rPr>
        <w:t xml:space="preserve">Zarząd Powiatu w Wieluniu jednogłośnie (przy 5 głosach „za”) w związku </w:t>
      </w:r>
      <w:r w:rsidR="00582F71" w:rsidRPr="00093580">
        <w:rPr>
          <w:rFonts w:ascii="Arial" w:hAnsi="Arial" w:cs="Arial"/>
          <w:i/>
        </w:rPr>
        <w:br/>
        <w:t xml:space="preserve">z wnioskiem Burmistrza Wielunia i Wójta Gminy Wierzchlas w sprawie wspólnej realizacji inwestycji: budowa w 2021 r. ścieżki rowerowej na odcinku Ruda-Mierzyce wzdłuż drogi powiatowej Nr 4523E zobowiązał Kierownika Powiatowego Zarządu Dróg w Wieluniu do zorganizowania spotkania pomiędzy: Powiatem Wieluńskim, Wójtem Gminy Wierzchlas, Burmistrzem Wielunia i Lasami Państwowymi i podjął decyzję, aby wstępnie spisać list intencyjny i zaplanować wspólne działania  </w:t>
      </w:r>
      <w:r w:rsidR="00582F71" w:rsidRPr="00093580">
        <w:rPr>
          <w:rFonts w:ascii="Arial" w:hAnsi="Arial" w:cs="Arial"/>
          <w:i/>
        </w:rPr>
        <w:br/>
        <w:t>– sprawa w toku (głosowało 5 członków Zarządu).</w:t>
      </w:r>
      <w:r w:rsidRPr="00093580">
        <w:rPr>
          <w:rFonts w:ascii="Arial" w:hAnsi="Arial" w:cs="Arial"/>
          <w:i/>
        </w:rPr>
        <w:tab/>
      </w:r>
      <w:r w:rsidRPr="00093580">
        <w:rPr>
          <w:rFonts w:ascii="Arial" w:hAnsi="Arial" w:cs="Arial"/>
          <w:i/>
        </w:rPr>
        <w:tab/>
      </w:r>
      <w:r w:rsidRPr="00093580">
        <w:rPr>
          <w:rFonts w:ascii="Arial" w:hAnsi="Arial" w:cs="Arial"/>
          <w:i/>
        </w:rPr>
        <w:tab/>
      </w:r>
      <w:r w:rsidRPr="00093580">
        <w:rPr>
          <w:rFonts w:ascii="Arial" w:hAnsi="Arial" w:cs="Arial"/>
          <w:i/>
        </w:rPr>
        <w:tab/>
      </w:r>
      <w:r w:rsidRPr="00093580">
        <w:rPr>
          <w:rFonts w:ascii="Arial" w:hAnsi="Arial" w:cs="Arial"/>
          <w:i/>
        </w:rPr>
        <w:tab/>
      </w:r>
      <w:r w:rsidRPr="00093580">
        <w:rPr>
          <w:rFonts w:ascii="Arial" w:hAnsi="Arial" w:cs="Arial"/>
          <w:i/>
        </w:rPr>
        <w:tab/>
      </w:r>
      <w:r w:rsidR="00093580" w:rsidRPr="00093580">
        <w:rPr>
          <w:rFonts w:ascii="Arial" w:hAnsi="Arial" w:cs="Arial"/>
          <w:i/>
        </w:rPr>
        <w:t>Materiał</w:t>
      </w:r>
      <w:r w:rsidRPr="00093580">
        <w:rPr>
          <w:rFonts w:ascii="Arial" w:hAnsi="Arial" w:cs="Arial"/>
          <w:i/>
        </w:rPr>
        <w:t xml:space="preserve"> w ww. sprawie stanowi załącznik do protokołu.</w:t>
      </w:r>
      <w:r w:rsidRPr="008922BF">
        <w:rPr>
          <w:rFonts w:ascii="Arial" w:hAnsi="Arial" w:cs="Arial"/>
          <w:i/>
        </w:rPr>
        <w:t xml:space="preserve"> </w:t>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rPr>
        <w:tab/>
      </w:r>
      <w:r w:rsidR="00FF701E">
        <w:rPr>
          <w:rFonts w:ascii="Arial" w:hAnsi="Arial" w:cs="Arial"/>
        </w:rPr>
        <w:tab/>
      </w:r>
      <w:r w:rsidR="00FF701E">
        <w:rPr>
          <w:rFonts w:ascii="Arial" w:hAnsi="Arial" w:cs="Arial"/>
        </w:rPr>
        <w:tab/>
      </w: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00FF701E">
        <w:rPr>
          <w:rFonts w:ascii="Arial" w:hAnsi="Arial" w:cs="Arial"/>
        </w:rPr>
        <w:t xml:space="preserve">podziękował panu wójtowi za udział w posiedzeniu Zarządu. Dodał, że myśli, że pani kierownik zorganizuje spotkanie może w pierwszych dniach grudnia. </w:t>
      </w:r>
      <w:r>
        <w:rPr>
          <w:rFonts w:ascii="Arial" w:hAnsi="Arial" w:cs="Arial"/>
        </w:rPr>
        <w:tab/>
      </w:r>
      <w:r>
        <w:rPr>
          <w:rFonts w:ascii="Arial" w:hAnsi="Arial" w:cs="Arial"/>
        </w:rPr>
        <w:tab/>
      </w:r>
      <w:r>
        <w:rPr>
          <w:rFonts w:ascii="Arial" w:hAnsi="Arial" w:cs="Arial"/>
        </w:rPr>
        <w:tab/>
      </w:r>
      <w:r>
        <w:rPr>
          <w:rFonts w:ascii="Arial" w:hAnsi="Arial" w:cs="Arial"/>
        </w:rPr>
        <w:tab/>
      </w:r>
      <w:r w:rsidR="00DC3134">
        <w:rPr>
          <w:rFonts w:ascii="Arial" w:hAnsi="Arial" w:cs="Arial"/>
        </w:rPr>
        <w:t xml:space="preserve">Ponadto </w:t>
      </w:r>
      <w:r w:rsidR="00DC3134" w:rsidRPr="00DC3134">
        <w:rPr>
          <w:rFonts w:ascii="Arial" w:hAnsi="Arial" w:cs="Arial"/>
          <w:b/>
        </w:rPr>
        <w:t>Pan Łukasz Dybka – członek Zarządu</w:t>
      </w:r>
      <w:r w:rsidR="00DC3134">
        <w:rPr>
          <w:rFonts w:ascii="Arial" w:hAnsi="Arial" w:cs="Arial"/>
        </w:rPr>
        <w:t xml:space="preserve"> zadał pytanie odnośnie inwestycji w Toplinie. Czy przy rowie, przy chodniku planowane są barierki, czy nie? </w:t>
      </w:r>
      <w:r>
        <w:rPr>
          <w:rFonts w:ascii="Arial" w:hAnsi="Arial" w:cs="Arial"/>
        </w:rPr>
        <w:tab/>
      </w:r>
      <w:r w:rsidR="00DC3134" w:rsidRPr="002E391C">
        <w:rPr>
          <w:rFonts w:ascii="Arial" w:hAnsi="Arial" w:cs="Arial"/>
          <w:b/>
        </w:rPr>
        <w:t>Pani Alicja Krzemień – kierownik PZD w Wieluniu</w:t>
      </w:r>
      <w:r w:rsidR="00DC3134">
        <w:rPr>
          <w:rFonts w:ascii="Arial" w:hAnsi="Arial" w:cs="Arial"/>
        </w:rPr>
        <w:t xml:space="preserve"> odpowiedziała, </w:t>
      </w:r>
      <w:r w:rsidR="004C50AB">
        <w:rPr>
          <w:rFonts w:ascii="Arial" w:hAnsi="Arial" w:cs="Arial"/>
        </w:rPr>
        <w:br/>
      </w:r>
      <w:r w:rsidR="00DC3134">
        <w:rPr>
          <w:rFonts w:ascii="Arial" w:hAnsi="Arial" w:cs="Arial"/>
        </w:rPr>
        <w:t xml:space="preserve">że planowane są barierki ze względu na dość duży spadek </w:t>
      </w:r>
      <w:r w:rsidR="002E391C">
        <w:rPr>
          <w:rFonts w:ascii="Arial" w:hAnsi="Arial" w:cs="Arial"/>
        </w:rPr>
        <w:t xml:space="preserve">rowów do jezdni. </w:t>
      </w:r>
      <w:r>
        <w:rPr>
          <w:rFonts w:ascii="Arial" w:hAnsi="Arial" w:cs="Arial"/>
        </w:rPr>
        <w:tab/>
      </w:r>
    </w:p>
    <w:p w:rsidR="00FF701E" w:rsidRPr="00FF701E" w:rsidRDefault="00FF701E" w:rsidP="00FF701E">
      <w:pPr>
        <w:pStyle w:val="NormalnyWeb"/>
        <w:spacing w:before="0" w:beforeAutospacing="0" w:after="0" w:afterAutospacing="0" w:line="360" w:lineRule="auto"/>
        <w:ind w:right="-1"/>
        <w:jc w:val="both"/>
        <w:rPr>
          <w:rFonts w:ascii="Arial" w:hAnsi="Arial" w:cs="Arial"/>
          <w:b/>
          <w:i/>
          <w:color w:val="0D0D0D" w:themeColor="text1" w:themeTint="F2"/>
        </w:rPr>
      </w:pPr>
      <w:r>
        <w:rPr>
          <w:rFonts w:ascii="Arial" w:hAnsi="Arial" w:cs="Arial"/>
          <w:b/>
          <w:color w:val="000000"/>
        </w:rPr>
        <w:lastRenderedPageBreak/>
        <w:tab/>
      </w:r>
      <w:r w:rsidR="002E391C" w:rsidRPr="00DC3134">
        <w:rPr>
          <w:rFonts w:ascii="Arial" w:hAnsi="Arial" w:cs="Arial"/>
          <w:b/>
        </w:rPr>
        <w:t>Pan Łukasz Dybka – członek Zarządu</w:t>
      </w:r>
      <w:r w:rsidR="002E391C">
        <w:rPr>
          <w:rFonts w:ascii="Arial" w:hAnsi="Arial" w:cs="Arial"/>
        </w:rPr>
        <w:t xml:space="preserve"> dopytał, czy pomiędzy chodnikiem </w:t>
      </w:r>
      <w:r w:rsidR="004C50AB">
        <w:rPr>
          <w:rFonts w:ascii="Arial" w:hAnsi="Arial" w:cs="Arial"/>
        </w:rPr>
        <w:br/>
      </w:r>
      <w:r w:rsidR="002E391C">
        <w:rPr>
          <w:rFonts w:ascii="Arial" w:hAnsi="Arial" w:cs="Arial"/>
        </w:rPr>
        <w:t>a rowem?</w:t>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r>
      <w:r w:rsidR="002E391C">
        <w:rPr>
          <w:rFonts w:ascii="Arial" w:hAnsi="Arial" w:cs="Arial"/>
        </w:rPr>
        <w:tab/>
        <w:t xml:space="preserve"> </w:t>
      </w:r>
      <w:r w:rsidR="002E391C">
        <w:rPr>
          <w:rFonts w:ascii="Arial" w:hAnsi="Arial" w:cs="Arial"/>
        </w:rPr>
        <w:tab/>
      </w:r>
      <w:r w:rsidR="002E391C" w:rsidRPr="002E391C">
        <w:rPr>
          <w:rFonts w:ascii="Arial" w:hAnsi="Arial" w:cs="Arial"/>
          <w:b/>
        </w:rPr>
        <w:t>Pani Alicja Krzemień – kierownik PZD w Wieluni</w:t>
      </w:r>
      <w:r w:rsidR="002E391C">
        <w:rPr>
          <w:rFonts w:ascii="Arial" w:hAnsi="Arial" w:cs="Arial"/>
          <w:b/>
        </w:rPr>
        <w:t xml:space="preserve">u </w:t>
      </w:r>
      <w:r w:rsidR="002E391C" w:rsidRPr="002E391C">
        <w:rPr>
          <w:rFonts w:ascii="Arial" w:hAnsi="Arial" w:cs="Arial"/>
        </w:rPr>
        <w:t xml:space="preserve">potwierdziła. </w:t>
      </w:r>
      <w:r>
        <w:rPr>
          <w:rFonts w:ascii="Arial" w:hAnsi="Arial" w:cs="Arial"/>
          <w:b/>
          <w:color w:val="000000"/>
        </w:rPr>
        <w:tab/>
      </w:r>
      <w:r>
        <w:rPr>
          <w:rFonts w:ascii="Arial" w:hAnsi="Arial" w:cs="Arial"/>
          <w:b/>
          <w:color w:val="000000"/>
        </w:rPr>
        <w:tab/>
      </w:r>
      <w:r w:rsidR="002E391C">
        <w:rPr>
          <w:rFonts w:ascii="Arial" w:hAnsi="Arial" w:cs="Arial"/>
          <w:b/>
          <w:color w:val="000000"/>
        </w:rPr>
        <w:tab/>
      </w:r>
      <w:r w:rsidR="002E391C" w:rsidRPr="00DC3134">
        <w:rPr>
          <w:rFonts w:ascii="Arial" w:hAnsi="Arial" w:cs="Arial"/>
          <w:b/>
        </w:rPr>
        <w:t>Pan Łukasz Dybka – członek Zarządu</w:t>
      </w:r>
      <w:r w:rsidR="002E391C">
        <w:rPr>
          <w:rFonts w:ascii="Arial" w:hAnsi="Arial" w:cs="Arial"/>
        </w:rPr>
        <w:t xml:space="preserve"> odnośnie inwestycji na Mokrsku</w:t>
      </w:r>
      <w:r w:rsidR="004C50AB">
        <w:rPr>
          <w:rFonts w:ascii="Arial" w:hAnsi="Arial" w:cs="Arial"/>
        </w:rPr>
        <w:t>,</w:t>
      </w:r>
      <w:r w:rsidR="002E391C">
        <w:rPr>
          <w:rFonts w:ascii="Arial" w:hAnsi="Arial" w:cs="Arial"/>
        </w:rPr>
        <w:t xml:space="preserve"> </w:t>
      </w:r>
      <w:r w:rsidR="004C50AB">
        <w:rPr>
          <w:rFonts w:ascii="Arial" w:hAnsi="Arial" w:cs="Arial"/>
        </w:rPr>
        <w:br/>
      </w:r>
      <w:r w:rsidR="002E391C">
        <w:rPr>
          <w:rFonts w:ascii="Arial" w:hAnsi="Arial" w:cs="Arial"/>
        </w:rPr>
        <w:t xml:space="preserve">co już zgłaszał powiedział, że trzeba wykonać ponownie połączenie dróg, ponieważ każde połączenie odczuwa się jadąc autem. Jego zdaniem nie może tak być </w:t>
      </w:r>
      <w:r w:rsidR="004C50AB">
        <w:rPr>
          <w:rFonts w:ascii="Arial" w:hAnsi="Arial" w:cs="Arial"/>
        </w:rPr>
        <w:br/>
      </w:r>
      <w:r w:rsidR="002E391C">
        <w:rPr>
          <w:rFonts w:ascii="Arial" w:hAnsi="Arial" w:cs="Arial"/>
        </w:rPr>
        <w:t xml:space="preserve">to wykonane dodając, że chodzi mu o wykonanie ostatniego połączenia </w:t>
      </w:r>
      <w:r w:rsidR="004C50AB">
        <w:rPr>
          <w:rFonts w:ascii="Arial" w:hAnsi="Arial" w:cs="Arial"/>
        </w:rPr>
        <w:br/>
      </w:r>
      <w:r w:rsidR="002E391C">
        <w:rPr>
          <w:rFonts w:ascii="Arial" w:hAnsi="Arial" w:cs="Arial"/>
        </w:rPr>
        <w:t>na wysokości przystanku</w:t>
      </w:r>
      <w:r w:rsidR="004C50AB">
        <w:rPr>
          <w:rFonts w:ascii="Arial" w:hAnsi="Arial" w:cs="Arial"/>
        </w:rPr>
        <w:t>,</w:t>
      </w:r>
      <w:r w:rsidR="002E391C">
        <w:rPr>
          <w:rFonts w:ascii="Arial" w:hAnsi="Arial" w:cs="Arial"/>
        </w:rPr>
        <w:t xml:space="preserve"> na tzw. Piekle Mokrsko, czyli połączenie starego asfaltu odcinka od skrzyżowania z nowym, który był teraz sfrezowany. Powiedział, że firma wykonuje bardzo źle połączenia dróg. Tak samo źle wykonane jest połączenie starego asfaltu w mie</w:t>
      </w:r>
      <w:r w:rsidR="00AC16C0">
        <w:rPr>
          <w:rFonts w:ascii="Arial" w:hAnsi="Arial" w:cs="Arial"/>
        </w:rPr>
        <w:t>jscowości Skomlin</w:t>
      </w:r>
      <w:r w:rsidR="002E391C">
        <w:rPr>
          <w:rFonts w:ascii="Arial" w:hAnsi="Arial" w:cs="Arial"/>
        </w:rPr>
        <w:t xml:space="preserve"> a nawierzchni</w:t>
      </w:r>
      <w:r w:rsidR="00AC16C0">
        <w:rPr>
          <w:rFonts w:ascii="Arial" w:hAnsi="Arial" w:cs="Arial"/>
        </w:rPr>
        <w:t>ą</w:t>
      </w:r>
      <w:r w:rsidR="002E391C">
        <w:rPr>
          <w:rFonts w:ascii="Arial" w:hAnsi="Arial" w:cs="Arial"/>
        </w:rPr>
        <w:t xml:space="preserve"> w kierunku od Mokrska </w:t>
      </w:r>
      <w:r w:rsidR="00AC16C0">
        <w:rPr>
          <w:rFonts w:ascii="Arial" w:hAnsi="Arial" w:cs="Arial"/>
        </w:rPr>
        <w:br/>
      </w:r>
      <w:r w:rsidR="002E391C">
        <w:rPr>
          <w:rFonts w:ascii="Arial" w:hAnsi="Arial" w:cs="Arial"/>
        </w:rPr>
        <w:t>do Skomlina. To samo przy w</w:t>
      </w:r>
      <w:r w:rsidR="00851731">
        <w:rPr>
          <w:rFonts w:ascii="Arial" w:hAnsi="Arial" w:cs="Arial"/>
        </w:rPr>
        <w:t>j</w:t>
      </w:r>
      <w:r w:rsidR="002E391C">
        <w:rPr>
          <w:rFonts w:ascii="Arial" w:hAnsi="Arial" w:cs="Arial"/>
        </w:rPr>
        <w:t xml:space="preserve">eździe do Mokrska jak zaczyna się wysepka. </w:t>
      </w:r>
      <w:r w:rsidR="002E391C">
        <w:rPr>
          <w:rFonts w:ascii="Arial" w:hAnsi="Arial" w:cs="Arial"/>
        </w:rPr>
        <w:tab/>
      </w:r>
      <w:r w:rsidR="002E391C">
        <w:rPr>
          <w:rFonts w:ascii="Arial" w:hAnsi="Arial" w:cs="Arial"/>
        </w:rPr>
        <w:tab/>
      </w:r>
      <w:r w:rsidR="002E391C">
        <w:rPr>
          <w:rFonts w:ascii="Arial" w:hAnsi="Arial" w:cs="Arial"/>
          <w:b/>
          <w:color w:val="000000"/>
        </w:rPr>
        <w:t xml:space="preserve">Pan Marek Kieler – przewodniczący Zarządu Powiatu </w:t>
      </w:r>
      <w:r w:rsidR="002E391C" w:rsidRPr="002E391C">
        <w:rPr>
          <w:rFonts w:ascii="Arial" w:hAnsi="Arial" w:cs="Arial"/>
          <w:color w:val="000000"/>
        </w:rPr>
        <w:t>powiedział, żeby pani kierownik zwróciła na to uwagę przy pracach odbiorowych, wcześniej inspektor nadzoru powinien się tym zająć.</w:t>
      </w:r>
      <w:r w:rsidR="002E391C" w:rsidRPr="002E391C">
        <w:rPr>
          <w:rFonts w:ascii="Arial" w:hAnsi="Arial" w:cs="Arial"/>
          <w:b/>
        </w:rPr>
        <w:t xml:space="preserve"> </w:t>
      </w:r>
      <w:r w:rsidR="002E391C">
        <w:rPr>
          <w:rFonts w:ascii="Arial" w:hAnsi="Arial" w:cs="Arial"/>
          <w:b/>
        </w:rPr>
        <w:tab/>
      </w:r>
      <w:r w:rsidR="002E391C">
        <w:rPr>
          <w:rFonts w:ascii="Arial" w:hAnsi="Arial" w:cs="Arial"/>
          <w:b/>
        </w:rPr>
        <w:tab/>
      </w:r>
      <w:r w:rsidR="002E391C">
        <w:rPr>
          <w:rFonts w:ascii="Arial" w:hAnsi="Arial" w:cs="Arial"/>
          <w:b/>
        </w:rPr>
        <w:tab/>
      </w:r>
      <w:r w:rsidR="002E391C">
        <w:rPr>
          <w:rFonts w:ascii="Arial" w:hAnsi="Arial" w:cs="Arial"/>
          <w:b/>
        </w:rPr>
        <w:tab/>
      </w:r>
      <w:r w:rsidR="002E391C">
        <w:rPr>
          <w:rFonts w:ascii="Arial" w:hAnsi="Arial" w:cs="Arial"/>
          <w:b/>
        </w:rPr>
        <w:tab/>
      </w:r>
      <w:r w:rsidR="002E391C">
        <w:rPr>
          <w:rFonts w:ascii="Arial" w:hAnsi="Arial" w:cs="Arial"/>
          <w:b/>
        </w:rPr>
        <w:tab/>
      </w:r>
      <w:r w:rsidR="002E391C">
        <w:rPr>
          <w:rFonts w:ascii="Arial" w:hAnsi="Arial" w:cs="Arial"/>
          <w:b/>
        </w:rPr>
        <w:tab/>
      </w:r>
      <w:r w:rsidR="002E391C">
        <w:rPr>
          <w:rFonts w:ascii="Arial" w:hAnsi="Arial" w:cs="Arial"/>
          <w:b/>
        </w:rPr>
        <w:tab/>
      </w:r>
      <w:r w:rsidR="002E391C">
        <w:rPr>
          <w:rFonts w:ascii="Arial" w:hAnsi="Arial" w:cs="Arial"/>
          <w:b/>
        </w:rPr>
        <w:tab/>
      </w:r>
      <w:r w:rsidR="002E391C" w:rsidRPr="002E391C">
        <w:rPr>
          <w:rFonts w:ascii="Arial" w:hAnsi="Arial" w:cs="Arial"/>
          <w:b/>
        </w:rPr>
        <w:t>Pani Alicja Krzemień – kierownik PZD w Wieluni</w:t>
      </w:r>
      <w:r w:rsidR="002E391C">
        <w:rPr>
          <w:rFonts w:ascii="Arial" w:hAnsi="Arial" w:cs="Arial"/>
          <w:b/>
        </w:rPr>
        <w:t xml:space="preserve">u </w:t>
      </w:r>
      <w:r w:rsidR="00A02445" w:rsidRPr="00A02445">
        <w:rPr>
          <w:rFonts w:ascii="Arial" w:hAnsi="Arial" w:cs="Arial"/>
        </w:rPr>
        <w:t xml:space="preserve">odpowiedziała, </w:t>
      </w:r>
      <w:r w:rsidR="00AC16C0">
        <w:rPr>
          <w:rFonts w:ascii="Arial" w:hAnsi="Arial" w:cs="Arial"/>
        </w:rPr>
        <w:br/>
      </w:r>
      <w:r w:rsidR="00A02445" w:rsidRPr="00A02445">
        <w:rPr>
          <w:rFonts w:ascii="Arial" w:hAnsi="Arial" w:cs="Arial"/>
        </w:rPr>
        <w:t>że na Skomlinie już była zwrócona uwaga wykonawcy i ma to sfrezować i zrobić nowe połączenia. Tak samo na tej wysepce. Jedynie nie miał przekazywanej informacji o Piekle</w:t>
      </w:r>
      <w:r w:rsidR="00AC16C0">
        <w:rPr>
          <w:rFonts w:ascii="Arial" w:hAnsi="Arial" w:cs="Arial"/>
        </w:rPr>
        <w:t>,</w:t>
      </w:r>
      <w:r w:rsidR="00A02445" w:rsidRPr="00A02445">
        <w:rPr>
          <w:rFonts w:ascii="Arial" w:hAnsi="Arial" w:cs="Arial"/>
        </w:rPr>
        <w:t xml:space="preserve"> ale to też przekaże inspektorowi i wykonawcy, żeby to poprawił. </w:t>
      </w:r>
      <w:r w:rsidR="00A02445">
        <w:rPr>
          <w:rFonts w:ascii="Arial" w:hAnsi="Arial" w:cs="Arial"/>
          <w:color w:val="000000"/>
        </w:rPr>
        <w:tab/>
      </w:r>
      <w:r w:rsidR="00870E20">
        <w:rPr>
          <w:rFonts w:ascii="Arial" w:hAnsi="Arial" w:cs="Arial"/>
          <w:b/>
          <w:color w:val="000000"/>
        </w:rPr>
        <w:t xml:space="preserve">Pan Marek Kieler – przewodniczący Zarządu Powiatu </w:t>
      </w:r>
      <w:r w:rsidR="00870E20" w:rsidRPr="00870E20">
        <w:rPr>
          <w:rFonts w:ascii="Arial" w:hAnsi="Arial" w:cs="Arial"/>
          <w:color w:val="000000"/>
        </w:rPr>
        <w:t xml:space="preserve">udzielił głosu radnemu </w:t>
      </w:r>
      <w:proofErr w:type="spellStart"/>
      <w:r w:rsidR="00870E20" w:rsidRPr="00870E20">
        <w:rPr>
          <w:rFonts w:ascii="Arial" w:hAnsi="Arial" w:cs="Arial"/>
          <w:color w:val="000000"/>
        </w:rPr>
        <w:t>Jurdzińskiemu</w:t>
      </w:r>
      <w:proofErr w:type="spellEnd"/>
      <w:r w:rsidR="00870E20" w:rsidRPr="00870E20">
        <w:rPr>
          <w:rFonts w:ascii="Arial" w:hAnsi="Arial" w:cs="Arial"/>
          <w:color w:val="000000"/>
        </w:rPr>
        <w:t xml:space="preserve">. </w:t>
      </w:r>
      <w:r w:rsidR="00870E20" w:rsidRP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sidRPr="00870E20">
        <w:rPr>
          <w:rFonts w:ascii="Arial" w:hAnsi="Arial" w:cs="Arial"/>
          <w:b/>
          <w:color w:val="000000"/>
        </w:rPr>
        <w:t xml:space="preserve">Pan Jakub </w:t>
      </w:r>
      <w:proofErr w:type="spellStart"/>
      <w:r w:rsidR="00870E20" w:rsidRPr="00870E20">
        <w:rPr>
          <w:rFonts w:ascii="Arial" w:hAnsi="Arial" w:cs="Arial"/>
          <w:b/>
          <w:color w:val="000000"/>
        </w:rPr>
        <w:t>Jurdziński</w:t>
      </w:r>
      <w:proofErr w:type="spellEnd"/>
      <w:r w:rsidR="00870E20" w:rsidRPr="00870E20">
        <w:rPr>
          <w:rFonts w:ascii="Arial" w:hAnsi="Arial" w:cs="Arial"/>
          <w:b/>
          <w:color w:val="000000"/>
        </w:rPr>
        <w:t xml:space="preserve"> – członek Zarządu</w:t>
      </w:r>
      <w:r w:rsidR="00870E20">
        <w:rPr>
          <w:rFonts w:ascii="Arial" w:hAnsi="Arial" w:cs="Arial"/>
          <w:color w:val="000000"/>
        </w:rPr>
        <w:t xml:space="preserve"> powrócił do decyzji dotyczącej gminy Wier</w:t>
      </w:r>
      <w:r w:rsidR="003A13D3">
        <w:rPr>
          <w:rFonts w:ascii="Arial" w:hAnsi="Arial" w:cs="Arial"/>
          <w:color w:val="000000"/>
        </w:rPr>
        <w:t>z</w:t>
      </w:r>
      <w:r w:rsidR="00870E20">
        <w:rPr>
          <w:rFonts w:ascii="Arial" w:hAnsi="Arial" w:cs="Arial"/>
          <w:color w:val="000000"/>
        </w:rPr>
        <w:t>chlas.</w:t>
      </w:r>
      <w:r w:rsidR="00870E20" w:rsidRPr="00870E20">
        <w:rPr>
          <w:rFonts w:ascii="Arial" w:hAnsi="Arial" w:cs="Arial"/>
          <w:color w:val="000000"/>
        </w:rPr>
        <w:tab/>
      </w:r>
      <w:r w:rsidR="00870E20" w:rsidRPr="00870E20">
        <w:rPr>
          <w:rFonts w:ascii="Arial" w:hAnsi="Arial" w:cs="Arial"/>
          <w:color w:val="000000"/>
        </w:rPr>
        <w:tab/>
      </w:r>
      <w:r w:rsidR="00870E20" w:rsidRPr="00870E20">
        <w:rPr>
          <w:rFonts w:ascii="Arial" w:hAnsi="Arial" w:cs="Arial"/>
          <w:color w:val="000000"/>
        </w:rPr>
        <w:tab/>
      </w:r>
      <w:r w:rsidR="00870E20" w:rsidRPr="00870E20">
        <w:rPr>
          <w:rFonts w:ascii="Arial" w:hAnsi="Arial" w:cs="Arial"/>
          <w:color w:val="000000"/>
        </w:rPr>
        <w:tab/>
      </w:r>
      <w:r w:rsidR="00870E20" w:rsidRPr="00870E20">
        <w:rPr>
          <w:rFonts w:ascii="Arial" w:hAnsi="Arial" w:cs="Arial"/>
          <w:color w:val="000000"/>
        </w:rPr>
        <w:tab/>
      </w:r>
      <w:r w:rsidR="00870E20" w:rsidRPr="00870E20">
        <w:rPr>
          <w:rFonts w:ascii="Arial" w:hAnsi="Arial" w:cs="Arial"/>
          <w:color w:val="000000"/>
        </w:rPr>
        <w:tab/>
      </w:r>
      <w:r w:rsidR="00870E20">
        <w:rPr>
          <w:rFonts w:ascii="Arial" w:hAnsi="Arial" w:cs="Arial"/>
          <w:b/>
          <w:color w:val="000000"/>
        </w:rPr>
        <w:tab/>
      </w:r>
      <w:r w:rsidR="002E391C">
        <w:rPr>
          <w:rFonts w:ascii="Arial" w:hAnsi="Arial" w:cs="Arial"/>
          <w:b/>
          <w:color w:val="000000"/>
        </w:rPr>
        <w:tab/>
      </w:r>
      <w:r w:rsidR="00870E20">
        <w:rPr>
          <w:rFonts w:ascii="Arial" w:hAnsi="Arial" w:cs="Arial"/>
          <w:b/>
          <w:color w:val="000000"/>
        </w:rPr>
        <w:tab/>
      </w:r>
      <w:r w:rsidR="00870E20">
        <w:rPr>
          <w:rFonts w:ascii="Arial" w:hAnsi="Arial" w:cs="Arial"/>
          <w:b/>
          <w:color w:val="000000"/>
        </w:rPr>
        <w:tab/>
      </w:r>
      <w:r w:rsidR="00D9361C" w:rsidRPr="00501765">
        <w:rPr>
          <w:rFonts w:ascii="Arial" w:hAnsi="Arial" w:cs="Arial"/>
          <w:b/>
          <w:color w:val="000000"/>
        </w:rPr>
        <w:tab/>
      </w:r>
      <w:r w:rsidR="00870E20">
        <w:rPr>
          <w:rFonts w:ascii="Arial" w:hAnsi="Arial" w:cs="Arial"/>
          <w:b/>
          <w:color w:val="000000"/>
        </w:rPr>
        <w:t xml:space="preserve">Pan Marek Kieler – przewodniczący Zarządu Powiatu </w:t>
      </w:r>
      <w:r w:rsidR="00870E20">
        <w:rPr>
          <w:rFonts w:ascii="Arial" w:hAnsi="Arial" w:cs="Arial"/>
          <w:color w:val="000000"/>
        </w:rPr>
        <w:t xml:space="preserve">udzielił wyjaśnień radnemu </w:t>
      </w:r>
      <w:proofErr w:type="spellStart"/>
      <w:r w:rsidR="00870E20">
        <w:rPr>
          <w:rFonts w:ascii="Arial" w:hAnsi="Arial" w:cs="Arial"/>
          <w:color w:val="000000"/>
        </w:rPr>
        <w:t>Jurdzińskimu</w:t>
      </w:r>
      <w:proofErr w:type="spellEnd"/>
      <w:r w:rsidR="00870E20">
        <w:rPr>
          <w:rFonts w:ascii="Arial" w:hAnsi="Arial" w:cs="Arial"/>
          <w:color w:val="000000"/>
        </w:rPr>
        <w:t xml:space="preserve">. </w:t>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r w:rsidR="00870E20">
        <w:rPr>
          <w:rFonts w:ascii="Arial" w:hAnsi="Arial" w:cs="Arial"/>
          <w:color w:val="000000"/>
        </w:rPr>
        <w:tab/>
      </w:r>
      <w:proofErr w:type="spellStart"/>
      <w:r w:rsidR="00870E20" w:rsidRPr="00870E20">
        <w:rPr>
          <w:rFonts w:ascii="Arial" w:hAnsi="Arial" w:cs="Arial"/>
          <w:b/>
          <w:color w:val="000000"/>
        </w:rPr>
        <w:t>Pkt</w:t>
      </w:r>
      <w:proofErr w:type="spellEnd"/>
      <w:r w:rsidR="00870E20" w:rsidRPr="00870E20">
        <w:rPr>
          <w:rFonts w:ascii="Arial" w:hAnsi="Arial" w:cs="Arial"/>
          <w:b/>
          <w:color w:val="000000"/>
        </w:rPr>
        <w:t xml:space="preserve"> 10</w:t>
      </w:r>
      <w:r w:rsidR="00D9361C" w:rsidRPr="00870E20">
        <w:rPr>
          <w:rFonts w:ascii="Arial" w:hAnsi="Arial" w:cs="Arial"/>
          <w:b/>
          <w:color w:val="000000"/>
        </w:rPr>
        <w:tab/>
      </w:r>
      <w:r w:rsidR="00D9361C" w:rsidRPr="00870E20">
        <w:rPr>
          <w:rFonts w:ascii="Arial" w:hAnsi="Arial" w:cs="Arial"/>
          <w:b/>
          <w:color w:val="000000"/>
        </w:rPr>
        <w:br/>
      </w:r>
      <w:r w:rsidRPr="00FF701E">
        <w:rPr>
          <w:rFonts w:ascii="Arial" w:hAnsi="Arial" w:cs="Arial"/>
          <w:b/>
        </w:rPr>
        <w:t xml:space="preserve">Wyrażenie zgody na złożenie wniosku o dofinansowanie zadań własnych organizatorów dotyczących zapewnienia funkcjonowania publicznego transportu zbiorowego w zakresie przewozów autobusowych o charakterze użyteczności publicznej na rok 2021 z Funduszu rozwoju przewozów autobusowych o charakterze użyteczności publicznej. </w:t>
      </w:r>
    </w:p>
    <w:p w:rsidR="00D9361C" w:rsidRPr="00501765" w:rsidRDefault="00D9361C" w:rsidP="00D9361C">
      <w:pPr>
        <w:pStyle w:val="NormalnyWeb"/>
        <w:spacing w:before="0" w:beforeAutospacing="0" w:after="0" w:afterAutospacing="0" w:line="360" w:lineRule="auto"/>
        <w:jc w:val="both"/>
        <w:rPr>
          <w:rFonts w:ascii="Arial" w:hAnsi="Arial" w:cs="Arial"/>
          <w:b/>
          <w:color w:val="0D0D0D"/>
        </w:rPr>
      </w:pPr>
      <w:r w:rsidRPr="00FF701E">
        <w:rPr>
          <w:rFonts w:ascii="Arial" w:hAnsi="Arial" w:cs="Arial"/>
          <w:b/>
        </w:rPr>
        <w:tab/>
      </w:r>
      <w:r w:rsidRPr="00FF701E">
        <w:rPr>
          <w:rFonts w:ascii="Arial" w:hAnsi="Arial" w:cs="Arial"/>
          <w:b/>
        </w:rPr>
        <w:tab/>
      </w:r>
      <w:r w:rsidRPr="00FF701E">
        <w:rPr>
          <w:rFonts w:ascii="Arial" w:hAnsi="Arial" w:cs="Arial"/>
          <w:b/>
        </w:rPr>
        <w:tab/>
      </w:r>
      <w:r w:rsidRPr="00FF701E">
        <w:rPr>
          <w:rFonts w:ascii="Arial" w:hAnsi="Arial" w:cs="Arial"/>
          <w:b/>
        </w:rPr>
        <w:tab/>
      </w:r>
      <w:r w:rsidRPr="00FF701E">
        <w:rPr>
          <w:rFonts w:ascii="Arial" w:hAnsi="Arial" w:cs="Arial"/>
          <w:b/>
        </w:rPr>
        <w:tab/>
      </w:r>
      <w:r>
        <w:rPr>
          <w:rFonts w:ascii="Arial" w:hAnsi="Arial" w:cs="Arial"/>
          <w:b/>
        </w:rPr>
        <w:tab/>
      </w:r>
      <w:r>
        <w:rPr>
          <w:rFonts w:ascii="Arial" w:hAnsi="Arial" w:cs="Arial"/>
          <w:b/>
        </w:rPr>
        <w:tab/>
      </w:r>
    </w:p>
    <w:p w:rsidR="00D9361C" w:rsidRPr="00C90296" w:rsidRDefault="00D9361C" w:rsidP="00C20E49">
      <w:pPr>
        <w:pStyle w:val="NormalnyWeb"/>
        <w:spacing w:before="0" w:beforeAutospacing="0" w:after="0" w:afterAutospacing="0" w:line="360" w:lineRule="auto"/>
        <w:ind w:right="-1" w:firstLine="708"/>
        <w:jc w:val="both"/>
        <w:rPr>
          <w:rFonts w:ascii="Arial" w:hAnsi="Arial" w:cs="Arial"/>
        </w:rPr>
      </w:pPr>
      <w:r>
        <w:rPr>
          <w:rFonts w:ascii="Arial" w:hAnsi="Arial" w:cs="Arial"/>
          <w:b/>
          <w:color w:val="000000"/>
        </w:rPr>
        <w:t xml:space="preserve">Pan Marek Kieler – przewodniczący Zarządu Powiatu </w:t>
      </w:r>
      <w:r>
        <w:rPr>
          <w:rFonts w:ascii="Arial" w:hAnsi="Arial" w:cs="Arial"/>
          <w:color w:val="000000"/>
        </w:rPr>
        <w:t xml:space="preserve">powiedział, że </w:t>
      </w:r>
      <w:r w:rsidR="00C20E49">
        <w:rPr>
          <w:rFonts w:ascii="Arial" w:hAnsi="Arial" w:cs="Arial"/>
          <w:color w:val="000000"/>
        </w:rPr>
        <w:t xml:space="preserve">doszło do spotkania z prezesami przewoźnika, który jest głównym odbiorcą naszych </w:t>
      </w:r>
      <w:r w:rsidR="00C20E49">
        <w:rPr>
          <w:rFonts w:ascii="Arial" w:hAnsi="Arial" w:cs="Arial"/>
          <w:color w:val="000000"/>
        </w:rPr>
        <w:lastRenderedPageBreak/>
        <w:t xml:space="preserve">środków z Urzędu Wojewódzkiego. Decyzja należy do Zarządu. Zwrócił uwagę, </w:t>
      </w:r>
      <w:r w:rsidR="00AC16C0">
        <w:rPr>
          <w:rFonts w:ascii="Arial" w:hAnsi="Arial" w:cs="Arial"/>
          <w:color w:val="000000"/>
        </w:rPr>
        <w:br/>
      </w:r>
      <w:r w:rsidR="00C20E49">
        <w:rPr>
          <w:rFonts w:ascii="Arial" w:hAnsi="Arial" w:cs="Arial"/>
          <w:color w:val="000000"/>
        </w:rPr>
        <w:t>że pomagamy jakiemuś podmiotowi gospodarczemu, a z drugiej</w:t>
      </w:r>
      <w:r w:rsidR="00AC16C0">
        <w:rPr>
          <w:rFonts w:ascii="Arial" w:hAnsi="Arial" w:cs="Arial"/>
          <w:color w:val="000000"/>
        </w:rPr>
        <w:t xml:space="preserve"> strony borykamy się z trudnościami</w:t>
      </w:r>
      <w:r w:rsidR="00C20E49">
        <w:rPr>
          <w:rFonts w:ascii="Arial" w:hAnsi="Arial" w:cs="Arial"/>
          <w:color w:val="000000"/>
        </w:rPr>
        <w:t xml:space="preserve"> finansowymi na inwestycje, na projekty. Dodał, że na pewno </w:t>
      </w:r>
      <w:r w:rsidR="00AC16C0">
        <w:rPr>
          <w:rFonts w:ascii="Arial" w:hAnsi="Arial" w:cs="Arial"/>
          <w:color w:val="000000"/>
        </w:rPr>
        <w:br/>
      </w:r>
      <w:r w:rsidR="00C20E49">
        <w:rPr>
          <w:rFonts w:ascii="Arial" w:hAnsi="Arial" w:cs="Arial"/>
          <w:color w:val="000000"/>
        </w:rPr>
        <w:t xml:space="preserve">te przejazdy autobusowe się sprawdziły i są dobrze odbierane przez społeczeństwo. Zapytał, czy przy skromnym budżecie około 30 tys. zł rocznie możemy przeznaczać </w:t>
      </w:r>
      <w:r w:rsidR="00AC16C0">
        <w:rPr>
          <w:rFonts w:ascii="Arial" w:hAnsi="Arial" w:cs="Arial"/>
          <w:color w:val="000000"/>
        </w:rPr>
        <w:t xml:space="preserve">środki </w:t>
      </w:r>
      <w:r w:rsidR="00C20E49">
        <w:rPr>
          <w:rFonts w:ascii="Arial" w:hAnsi="Arial" w:cs="Arial"/>
          <w:color w:val="000000"/>
        </w:rPr>
        <w:t xml:space="preserve">dla podmiotu gospodarczego. Otworzył dyskusję. Udzielił głosu panu wicestaroście. </w:t>
      </w:r>
      <w:r w:rsidR="00C20E49">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AC16C0">
        <w:rPr>
          <w:rFonts w:ascii="Arial" w:hAnsi="Arial" w:cs="Arial"/>
          <w:color w:val="000000"/>
        </w:rPr>
        <w:tab/>
      </w:r>
      <w:r w:rsidR="00BD5634" w:rsidRPr="007F7A90">
        <w:rPr>
          <w:rFonts w:ascii="Arial" w:hAnsi="Arial" w:cs="Arial"/>
          <w:b/>
          <w:color w:val="000000"/>
        </w:rPr>
        <w:t>Pan Krzysztof Dziuba – wicestarosta wieluński</w:t>
      </w:r>
      <w:r w:rsidR="00BD5634">
        <w:rPr>
          <w:rFonts w:ascii="Arial" w:hAnsi="Arial" w:cs="Arial"/>
          <w:color w:val="000000"/>
        </w:rPr>
        <w:t xml:space="preserve"> odpowiedział, </w:t>
      </w:r>
      <w:r w:rsidR="00822D73">
        <w:rPr>
          <w:rFonts w:ascii="Arial" w:hAnsi="Arial" w:cs="Arial"/>
          <w:color w:val="000000"/>
        </w:rPr>
        <w:br/>
      </w:r>
      <w:r w:rsidR="00BD5634">
        <w:rPr>
          <w:rFonts w:ascii="Arial" w:hAnsi="Arial" w:cs="Arial"/>
          <w:color w:val="000000"/>
        </w:rPr>
        <w:t xml:space="preserve">że nie do końca </w:t>
      </w:r>
      <w:r w:rsidR="007F7A90">
        <w:rPr>
          <w:rFonts w:ascii="Arial" w:hAnsi="Arial" w:cs="Arial"/>
          <w:color w:val="000000"/>
        </w:rPr>
        <w:t>tak jest, że dla podmiotu przeznaczamy pieniądze, bo oni wykonują dla nas usługę</w:t>
      </w:r>
      <w:r w:rsidR="00014A9F">
        <w:rPr>
          <w:rFonts w:ascii="Arial" w:hAnsi="Arial" w:cs="Arial"/>
          <w:color w:val="000000"/>
        </w:rPr>
        <w:t>, więc płacimy za usługę, która jest wykonywana dla naszych mieszkańców przy doś</w:t>
      </w:r>
      <w:r w:rsidR="00822D73">
        <w:rPr>
          <w:rFonts w:ascii="Arial" w:hAnsi="Arial" w:cs="Arial"/>
          <w:color w:val="000000"/>
        </w:rPr>
        <w:t>ć</w:t>
      </w:r>
      <w:r w:rsidR="00014A9F">
        <w:rPr>
          <w:rFonts w:ascii="Arial" w:hAnsi="Arial" w:cs="Arial"/>
          <w:color w:val="000000"/>
        </w:rPr>
        <w:t xml:space="preserve"> dużym dofinansowaniu z budżetu państwa.</w:t>
      </w:r>
      <w:r w:rsidR="00822D73">
        <w:rPr>
          <w:rFonts w:ascii="Arial" w:hAnsi="Arial" w:cs="Arial"/>
          <w:color w:val="000000"/>
        </w:rPr>
        <w:t xml:space="preserve"> </w:t>
      </w:r>
      <w:r w:rsidR="00E46FB2">
        <w:rPr>
          <w:rFonts w:ascii="Arial" w:hAnsi="Arial" w:cs="Arial"/>
          <w:color w:val="000000"/>
        </w:rPr>
        <w:t xml:space="preserve">Jeśli chodzi </w:t>
      </w:r>
      <w:r w:rsidR="00AC16C0">
        <w:rPr>
          <w:rFonts w:ascii="Arial" w:hAnsi="Arial" w:cs="Arial"/>
          <w:color w:val="000000"/>
        </w:rPr>
        <w:br/>
      </w:r>
      <w:r w:rsidR="00E46FB2">
        <w:rPr>
          <w:rFonts w:ascii="Arial" w:hAnsi="Arial" w:cs="Arial"/>
          <w:color w:val="000000"/>
        </w:rPr>
        <w:t>o przedsiębiorcę to nawet, jeśli traktujemy, że jest to pomoc dla niego</w:t>
      </w:r>
      <w:r w:rsidR="00AC16C0">
        <w:rPr>
          <w:rFonts w:ascii="Arial" w:hAnsi="Arial" w:cs="Arial"/>
          <w:color w:val="000000"/>
        </w:rPr>
        <w:t>,</w:t>
      </w:r>
      <w:r w:rsidR="00E46FB2">
        <w:rPr>
          <w:rFonts w:ascii="Arial" w:hAnsi="Arial" w:cs="Arial"/>
          <w:color w:val="000000"/>
        </w:rPr>
        <w:t xml:space="preserve"> </w:t>
      </w:r>
      <w:r w:rsidR="00AC16C0">
        <w:rPr>
          <w:rFonts w:ascii="Arial" w:hAnsi="Arial" w:cs="Arial"/>
          <w:color w:val="000000"/>
        </w:rPr>
        <w:br/>
      </w:r>
      <w:r w:rsidR="00E46FB2">
        <w:rPr>
          <w:rFonts w:ascii="Arial" w:hAnsi="Arial" w:cs="Arial"/>
          <w:color w:val="000000"/>
        </w:rPr>
        <w:t xml:space="preserve">to ze względów oświatowych jest to przedsiębiorca dla nas strategiczny, który </w:t>
      </w:r>
      <w:r w:rsidR="00AC16C0">
        <w:rPr>
          <w:rFonts w:ascii="Arial" w:hAnsi="Arial" w:cs="Arial"/>
          <w:color w:val="000000"/>
        </w:rPr>
        <w:br/>
      </w:r>
      <w:r w:rsidR="00E46FB2">
        <w:rPr>
          <w:rFonts w:ascii="Arial" w:hAnsi="Arial" w:cs="Arial"/>
          <w:color w:val="000000"/>
        </w:rPr>
        <w:t xml:space="preserve">też często idzie nam na rękę i ustala godziny autobusów, czy nawet linie nierentowne prowadzi po to, żeby dzieci z terenu </w:t>
      </w:r>
      <w:r w:rsidR="00D614C6">
        <w:rPr>
          <w:rFonts w:ascii="Arial" w:hAnsi="Arial" w:cs="Arial"/>
          <w:color w:val="000000"/>
        </w:rPr>
        <w:t xml:space="preserve">powiatu mogły dojechać do naszych szkół </w:t>
      </w:r>
      <w:r w:rsidR="00AC16C0">
        <w:rPr>
          <w:rFonts w:ascii="Arial" w:hAnsi="Arial" w:cs="Arial"/>
          <w:color w:val="000000"/>
        </w:rPr>
        <w:br/>
      </w:r>
      <w:r w:rsidR="00D614C6">
        <w:rPr>
          <w:rFonts w:ascii="Arial" w:hAnsi="Arial" w:cs="Arial"/>
          <w:color w:val="000000"/>
        </w:rPr>
        <w:t xml:space="preserve">i nie tylko z terenu powiatu. </w:t>
      </w:r>
      <w:r w:rsidR="00830279">
        <w:rPr>
          <w:rFonts w:ascii="Arial" w:hAnsi="Arial" w:cs="Arial"/>
          <w:color w:val="000000"/>
        </w:rPr>
        <w:t xml:space="preserve">Myśli, że taka pomoc jest im potrzebna, bo jeśli ta firma upadnie to będzie utrudniony dojazd wówczas z terenu powiatu do naszych szkół. Podkreślił, że będzie głosował </w:t>
      </w:r>
      <w:r w:rsidR="00AC16C0">
        <w:rPr>
          <w:rFonts w:ascii="Arial" w:hAnsi="Arial" w:cs="Arial"/>
          <w:color w:val="000000"/>
        </w:rPr>
        <w:t>„</w:t>
      </w:r>
      <w:r w:rsidR="00830279">
        <w:rPr>
          <w:rFonts w:ascii="Arial" w:hAnsi="Arial" w:cs="Arial"/>
          <w:color w:val="000000"/>
        </w:rPr>
        <w:t>za</w:t>
      </w:r>
      <w:r w:rsidR="00AC16C0">
        <w:rPr>
          <w:rFonts w:ascii="Arial" w:hAnsi="Arial" w:cs="Arial"/>
          <w:color w:val="000000"/>
        </w:rPr>
        <w:t>”</w:t>
      </w:r>
      <w:r w:rsidR="00830279">
        <w:rPr>
          <w:rFonts w:ascii="Arial" w:hAnsi="Arial" w:cs="Arial"/>
          <w:color w:val="000000"/>
        </w:rPr>
        <w:t xml:space="preserve"> złożeniem wniosku</w:t>
      </w:r>
      <w:r w:rsidR="00770C9D">
        <w:rPr>
          <w:rFonts w:ascii="Arial" w:hAnsi="Arial" w:cs="Arial"/>
          <w:color w:val="000000"/>
        </w:rPr>
        <w:t xml:space="preserve"> z ww. względów. </w:t>
      </w:r>
      <w:r w:rsidR="00C20E49">
        <w:rPr>
          <w:rFonts w:ascii="Arial" w:hAnsi="Arial" w:cs="Arial"/>
          <w:color w:val="000000"/>
        </w:rPr>
        <w:tab/>
      </w:r>
      <w:r w:rsidR="00C20E49">
        <w:rPr>
          <w:rFonts w:ascii="Arial" w:hAnsi="Arial" w:cs="Arial"/>
          <w:color w:val="000000"/>
        </w:rPr>
        <w:tab/>
      </w:r>
      <w:r w:rsidR="00770C9D">
        <w:rPr>
          <w:rFonts w:ascii="Arial" w:hAnsi="Arial" w:cs="Arial"/>
          <w:color w:val="000000"/>
        </w:rPr>
        <w:tab/>
      </w:r>
      <w:r w:rsidR="00770C9D">
        <w:rPr>
          <w:rFonts w:ascii="Arial" w:hAnsi="Arial" w:cs="Arial"/>
          <w:b/>
          <w:color w:val="000000"/>
        </w:rPr>
        <w:t xml:space="preserve">Pan Marek Kieler – przewodniczący Zarządu Powiatu </w:t>
      </w:r>
      <w:r w:rsidR="00770C9D" w:rsidRPr="00770C9D">
        <w:rPr>
          <w:rFonts w:ascii="Arial" w:hAnsi="Arial" w:cs="Arial"/>
          <w:color w:val="000000"/>
        </w:rPr>
        <w:t xml:space="preserve">udzielił głosu radnemu Łebkowi. </w:t>
      </w:r>
      <w:r w:rsidR="00770C9D" w:rsidRPr="00770C9D">
        <w:rPr>
          <w:rFonts w:ascii="Arial" w:hAnsi="Arial" w:cs="Arial"/>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r>
      <w:r w:rsidR="00770C9D">
        <w:rPr>
          <w:rFonts w:ascii="Arial" w:hAnsi="Arial" w:cs="Arial"/>
          <w:b/>
          <w:color w:val="000000"/>
        </w:rPr>
        <w:tab/>
        <w:t xml:space="preserve">Pan Andrzej Łebek – członek Zarządu </w:t>
      </w:r>
      <w:r w:rsidR="004F1000" w:rsidRPr="004F1000">
        <w:rPr>
          <w:rFonts w:ascii="Arial" w:hAnsi="Arial" w:cs="Arial"/>
          <w:color w:val="000000"/>
        </w:rPr>
        <w:t xml:space="preserve">zapytał, czy to są te same linie, </w:t>
      </w:r>
      <w:r w:rsidR="004F1000">
        <w:rPr>
          <w:rFonts w:ascii="Arial" w:hAnsi="Arial" w:cs="Arial"/>
          <w:color w:val="000000"/>
        </w:rPr>
        <w:t>które</w:t>
      </w:r>
      <w:r w:rsidR="004F1000" w:rsidRPr="004F1000">
        <w:rPr>
          <w:rFonts w:ascii="Arial" w:hAnsi="Arial" w:cs="Arial"/>
          <w:color w:val="000000"/>
        </w:rPr>
        <w:t xml:space="preserve"> </w:t>
      </w:r>
      <w:r w:rsidR="004F1000">
        <w:rPr>
          <w:rFonts w:ascii="Arial" w:hAnsi="Arial" w:cs="Arial"/>
          <w:color w:val="000000"/>
        </w:rPr>
        <w:t>funkcjonowały w roku 2020</w:t>
      </w:r>
      <w:r w:rsidR="004F1000" w:rsidRPr="004F1000">
        <w:rPr>
          <w:rFonts w:ascii="Arial" w:hAnsi="Arial" w:cs="Arial"/>
          <w:color w:val="000000"/>
        </w:rPr>
        <w:t>.</w:t>
      </w:r>
      <w:r w:rsidR="00770C9D" w:rsidRPr="004F1000">
        <w:rPr>
          <w:rFonts w:ascii="Arial" w:hAnsi="Arial" w:cs="Arial"/>
          <w:color w:val="000000"/>
        </w:rPr>
        <w:tab/>
      </w:r>
      <w:r w:rsidR="00770C9D" w:rsidRPr="004F1000">
        <w:rPr>
          <w:rFonts w:ascii="Arial" w:hAnsi="Arial" w:cs="Arial"/>
          <w:color w:val="000000"/>
        </w:rPr>
        <w:tab/>
      </w:r>
      <w:r w:rsidR="00770C9D" w:rsidRPr="004F1000">
        <w:rPr>
          <w:rFonts w:ascii="Arial" w:hAnsi="Arial" w:cs="Arial"/>
          <w:color w:val="000000"/>
        </w:rPr>
        <w:tab/>
      </w:r>
      <w:r w:rsidR="00770C9D" w:rsidRPr="004F1000">
        <w:rPr>
          <w:rFonts w:ascii="Arial" w:hAnsi="Arial" w:cs="Arial"/>
          <w:color w:val="000000"/>
        </w:rPr>
        <w:tab/>
      </w:r>
      <w:r w:rsidR="00770C9D" w:rsidRPr="004F1000">
        <w:rPr>
          <w:rFonts w:ascii="Arial" w:hAnsi="Arial" w:cs="Arial"/>
          <w:color w:val="000000"/>
        </w:rPr>
        <w:tab/>
      </w:r>
      <w:r w:rsidR="00C20E49" w:rsidRPr="004F1000">
        <w:rPr>
          <w:rFonts w:ascii="Arial" w:hAnsi="Arial" w:cs="Arial"/>
          <w:color w:val="000000"/>
        </w:rPr>
        <w:tab/>
      </w:r>
      <w:r w:rsidR="004F1000">
        <w:rPr>
          <w:rFonts w:ascii="Arial" w:hAnsi="Arial" w:cs="Arial"/>
          <w:color w:val="000000"/>
        </w:rPr>
        <w:tab/>
      </w:r>
      <w:r w:rsidR="004F1000">
        <w:rPr>
          <w:rFonts w:ascii="Arial" w:hAnsi="Arial" w:cs="Arial"/>
          <w:color w:val="000000"/>
        </w:rPr>
        <w:tab/>
      </w:r>
      <w:r w:rsidR="004F1000">
        <w:rPr>
          <w:rFonts w:ascii="Arial" w:hAnsi="Arial" w:cs="Arial"/>
          <w:color w:val="000000"/>
        </w:rPr>
        <w:tab/>
      </w:r>
      <w:r w:rsidR="004F1000" w:rsidRPr="004F1000">
        <w:rPr>
          <w:rFonts w:ascii="Arial" w:hAnsi="Arial" w:cs="Arial"/>
          <w:b/>
          <w:color w:val="000000"/>
        </w:rPr>
        <w:t xml:space="preserve">Pan Maciej Bryś – </w:t>
      </w:r>
      <w:proofErr w:type="spellStart"/>
      <w:r w:rsidR="009A7ED6">
        <w:rPr>
          <w:rFonts w:ascii="Arial" w:hAnsi="Arial" w:cs="Arial"/>
          <w:b/>
          <w:color w:val="000000"/>
        </w:rPr>
        <w:t>zca</w:t>
      </w:r>
      <w:proofErr w:type="spellEnd"/>
      <w:r w:rsidR="009A7ED6">
        <w:rPr>
          <w:rFonts w:ascii="Arial" w:hAnsi="Arial" w:cs="Arial"/>
          <w:b/>
          <w:color w:val="000000"/>
        </w:rPr>
        <w:t xml:space="preserve"> </w:t>
      </w:r>
      <w:r w:rsidR="004F1000" w:rsidRPr="004F1000">
        <w:rPr>
          <w:rFonts w:ascii="Arial" w:hAnsi="Arial" w:cs="Arial"/>
          <w:b/>
          <w:color w:val="000000"/>
        </w:rPr>
        <w:t>naczelnik</w:t>
      </w:r>
      <w:r w:rsidR="009A7ED6">
        <w:rPr>
          <w:rFonts w:ascii="Arial" w:hAnsi="Arial" w:cs="Arial"/>
          <w:b/>
          <w:color w:val="000000"/>
        </w:rPr>
        <w:t>a</w:t>
      </w:r>
      <w:r w:rsidR="004F1000" w:rsidRPr="004F1000">
        <w:rPr>
          <w:rFonts w:ascii="Arial" w:hAnsi="Arial" w:cs="Arial"/>
          <w:b/>
          <w:color w:val="000000"/>
        </w:rPr>
        <w:t xml:space="preserve"> Wydziału Komunikacji, Transportu </w:t>
      </w:r>
      <w:r w:rsidR="009A7ED6">
        <w:rPr>
          <w:rFonts w:ascii="Arial" w:hAnsi="Arial" w:cs="Arial"/>
          <w:b/>
          <w:color w:val="000000"/>
        </w:rPr>
        <w:br/>
      </w:r>
      <w:r w:rsidR="004F1000" w:rsidRPr="004F1000">
        <w:rPr>
          <w:rFonts w:ascii="Arial" w:hAnsi="Arial" w:cs="Arial"/>
          <w:b/>
          <w:color w:val="000000"/>
        </w:rPr>
        <w:t>i Dróg</w:t>
      </w:r>
      <w:r w:rsidR="004F1000">
        <w:rPr>
          <w:rFonts w:ascii="Arial" w:hAnsi="Arial" w:cs="Arial"/>
          <w:color w:val="000000"/>
        </w:rPr>
        <w:t xml:space="preserve"> odpowiedział, że linie są te same. </w:t>
      </w:r>
      <w:r w:rsidR="009C5A70">
        <w:rPr>
          <w:rFonts w:ascii="Arial" w:hAnsi="Arial" w:cs="Arial"/>
          <w:color w:val="000000"/>
        </w:rPr>
        <w:t xml:space="preserve">Są te 3 pierwsze, które w pierwszym naborze były zgłoszone, zrezygnowaliśmy z 2  linii Wieluń-Przywóz, Wieluń- Załącze. </w:t>
      </w:r>
      <w:r w:rsidR="00D902F1">
        <w:rPr>
          <w:rFonts w:ascii="Arial" w:hAnsi="Arial" w:cs="Arial"/>
          <w:color w:val="000000"/>
        </w:rPr>
        <w:tab/>
      </w:r>
      <w:r w:rsidR="00D902F1">
        <w:rPr>
          <w:rFonts w:ascii="Arial" w:hAnsi="Arial" w:cs="Arial"/>
          <w:b/>
          <w:color w:val="000000"/>
        </w:rPr>
        <w:t xml:space="preserve">Pan Andrzej Łebek – członek Zarządu </w:t>
      </w:r>
      <w:r w:rsidR="00D902F1" w:rsidRPr="00D902F1">
        <w:rPr>
          <w:rFonts w:ascii="Arial" w:hAnsi="Arial" w:cs="Arial"/>
          <w:color w:val="000000"/>
        </w:rPr>
        <w:t>dodał, że patrząc globalnie to w skali ro</w:t>
      </w:r>
      <w:r w:rsidR="00AC16C0">
        <w:rPr>
          <w:rFonts w:ascii="Arial" w:hAnsi="Arial" w:cs="Arial"/>
          <w:color w:val="000000"/>
        </w:rPr>
        <w:t>cznej nie jest to wielka kwota, j</w:t>
      </w:r>
      <w:r w:rsidR="00D902F1">
        <w:rPr>
          <w:rFonts w:ascii="Arial" w:hAnsi="Arial" w:cs="Arial"/>
          <w:color w:val="000000"/>
        </w:rPr>
        <w:t xml:space="preserve">eżeli faktycznie spełnia to warunek korzystny, </w:t>
      </w:r>
      <w:r w:rsidR="00AC16C0">
        <w:rPr>
          <w:rFonts w:ascii="Arial" w:hAnsi="Arial" w:cs="Arial"/>
          <w:color w:val="000000"/>
        </w:rPr>
        <w:br/>
      </w:r>
      <w:r w:rsidR="00D902F1">
        <w:rPr>
          <w:rFonts w:ascii="Arial" w:hAnsi="Arial" w:cs="Arial"/>
          <w:color w:val="000000"/>
        </w:rPr>
        <w:t>że łączność miejscowości oddalonych od Wielunia poprawiła się</w:t>
      </w:r>
      <w:r w:rsidR="00AC16C0">
        <w:rPr>
          <w:rFonts w:ascii="Arial" w:hAnsi="Arial" w:cs="Arial"/>
          <w:color w:val="000000"/>
        </w:rPr>
        <w:t>. D</w:t>
      </w:r>
      <w:r w:rsidR="00D902F1">
        <w:rPr>
          <w:rFonts w:ascii="Arial" w:hAnsi="Arial" w:cs="Arial"/>
          <w:color w:val="000000"/>
        </w:rPr>
        <w:t>odał, że nie wie, które linie są bezpośrednio związane z dowozem dzieci i młodzieży do szkół</w:t>
      </w:r>
      <w:r w:rsidR="00AC16C0">
        <w:rPr>
          <w:rFonts w:ascii="Arial" w:hAnsi="Arial" w:cs="Arial"/>
          <w:color w:val="000000"/>
        </w:rPr>
        <w:t>.</w:t>
      </w:r>
      <w:r w:rsidR="00D902F1">
        <w:rPr>
          <w:rFonts w:ascii="Arial" w:hAnsi="Arial" w:cs="Arial"/>
          <w:color w:val="000000"/>
        </w:rPr>
        <w:t xml:space="preserve"> </w:t>
      </w:r>
      <w:r w:rsidR="00AC16C0">
        <w:rPr>
          <w:rFonts w:ascii="Arial" w:hAnsi="Arial" w:cs="Arial"/>
          <w:color w:val="000000"/>
        </w:rPr>
        <w:br/>
        <w:t>U</w:t>
      </w:r>
      <w:r w:rsidR="00D902F1">
        <w:rPr>
          <w:rFonts w:ascii="Arial" w:hAnsi="Arial" w:cs="Arial"/>
          <w:color w:val="000000"/>
        </w:rPr>
        <w:t>waża, że należy ten wniosek złożyć</w:t>
      </w:r>
      <w:r w:rsidR="004A34AB">
        <w:rPr>
          <w:rFonts w:ascii="Arial" w:hAnsi="Arial" w:cs="Arial"/>
          <w:color w:val="000000"/>
        </w:rPr>
        <w:t xml:space="preserve">, co omówił. </w:t>
      </w:r>
      <w:r w:rsidR="00D902F1">
        <w:rPr>
          <w:rFonts w:ascii="Arial" w:hAnsi="Arial" w:cs="Arial"/>
          <w:color w:val="000000"/>
        </w:rPr>
        <w:t xml:space="preserve"> </w:t>
      </w:r>
      <w:r w:rsidR="00D902F1">
        <w:rPr>
          <w:rFonts w:ascii="Arial" w:hAnsi="Arial" w:cs="Arial"/>
          <w:color w:val="000000"/>
        </w:rPr>
        <w:tab/>
      </w:r>
      <w:r w:rsidR="00D902F1">
        <w:rPr>
          <w:rFonts w:ascii="Arial" w:hAnsi="Arial" w:cs="Arial"/>
          <w:color w:val="000000"/>
        </w:rPr>
        <w:tab/>
      </w:r>
      <w:r w:rsidR="00D902F1">
        <w:rPr>
          <w:rFonts w:ascii="Arial" w:hAnsi="Arial" w:cs="Arial"/>
          <w:color w:val="000000"/>
        </w:rPr>
        <w:tab/>
      </w:r>
      <w:r w:rsidR="00D902F1">
        <w:rPr>
          <w:rFonts w:ascii="Arial" w:hAnsi="Arial" w:cs="Arial"/>
          <w:color w:val="000000"/>
        </w:rPr>
        <w:tab/>
      </w:r>
      <w:r w:rsidR="00D902F1">
        <w:rPr>
          <w:rFonts w:ascii="Arial" w:hAnsi="Arial" w:cs="Arial"/>
          <w:color w:val="000000"/>
        </w:rPr>
        <w:tab/>
      </w:r>
      <w:r w:rsidR="00D902F1">
        <w:rPr>
          <w:rFonts w:ascii="Arial" w:hAnsi="Arial" w:cs="Arial"/>
          <w:color w:val="000000"/>
        </w:rPr>
        <w:tab/>
      </w:r>
      <w:r w:rsidR="004A34AB">
        <w:rPr>
          <w:rFonts w:ascii="Arial" w:hAnsi="Arial" w:cs="Arial"/>
          <w:b/>
          <w:color w:val="000000"/>
        </w:rPr>
        <w:t xml:space="preserve">Pan Marek Kieler – przewodniczący Zarządu Powiatu </w:t>
      </w:r>
      <w:r w:rsidR="004A34AB">
        <w:rPr>
          <w:rFonts w:ascii="Arial" w:hAnsi="Arial" w:cs="Arial"/>
          <w:color w:val="000000"/>
        </w:rPr>
        <w:t>udzielił głosu radnemu Dybka</w:t>
      </w:r>
      <w:r w:rsidR="004A34AB" w:rsidRPr="00770C9D">
        <w:rPr>
          <w:rFonts w:ascii="Arial" w:hAnsi="Arial" w:cs="Arial"/>
          <w:color w:val="000000"/>
        </w:rPr>
        <w:t xml:space="preserve">. </w:t>
      </w:r>
      <w:r w:rsidR="004A34AB" w:rsidRPr="00770C9D">
        <w:rPr>
          <w:rFonts w:ascii="Arial" w:hAnsi="Arial" w:cs="Arial"/>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r>
      <w:r w:rsidR="004A34AB">
        <w:rPr>
          <w:rFonts w:ascii="Arial" w:hAnsi="Arial" w:cs="Arial"/>
          <w:b/>
          <w:color w:val="000000"/>
        </w:rPr>
        <w:tab/>
        <w:t>Pan Łukasz</w:t>
      </w:r>
      <w:r w:rsidRPr="005E63B6">
        <w:rPr>
          <w:rFonts w:ascii="Arial" w:hAnsi="Arial" w:cs="Arial"/>
          <w:b/>
          <w:color w:val="000000"/>
        </w:rPr>
        <w:t xml:space="preserve"> Dybka – członek Zarządu </w:t>
      </w:r>
      <w:r w:rsidRPr="005E63B6">
        <w:rPr>
          <w:rFonts w:ascii="Arial" w:hAnsi="Arial" w:cs="Arial"/>
          <w:color w:val="000000"/>
        </w:rPr>
        <w:t>powiedział, że</w:t>
      </w:r>
      <w:r w:rsidR="00A15106">
        <w:rPr>
          <w:rFonts w:ascii="Arial" w:hAnsi="Arial" w:cs="Arial"/>
          <w:color w:val="000000"/>
        </w:rPr>
        <w:t xml:space="preserve"> również jest </w:t>
      </w:r>
      <w:r w:rsidR="00590680">
        <w:rPr>
          <w:rFonts w:ascii="Arial" w:hAnsi="Arial" w:cs="Arial"/>
          <w:color w:val="000000"/>
        </w:rPr>
        <w:t>za</w:t>
      </w:r>
      <w:r w:rsidR="00AC16C0">
        <w:rPr>
          <w:rFonts w:ascii="Arial" w:hAnsi="Arial" w:cs="Arial"/>
          <w:color w:val="000000"/>
        </w:rPr>
        <w:t xml:space="preserve"> tym, aby dołożyć 30 tys. zł,</w:t>
      </w:r>
      <w:r w:rsidR="00590680">
        <w:rPr>
          <w:rFonts w:ascii="Arial" w:hAnsi="Arial" w:cs="Arial"/>
          <w:color w:val="000000"/>
        </w:rPr>
        <w:t xml:space="preserve"> w stosunku do dotacji z budżetu państwa to jest naprawdę </w:t>
      </w:r>
      <w:r w:rsidR="00590680">
        <w:rPr>
          <w:rFonts w:ascii="Arial" w:hAnsi="Arial" w:cs="Arial"/>
          <w:color w:val="000000"/>
        </w:rPr>
        <w:lastRenderedPageBreak/>
        <w:t xml:space="preserve">niewielki procent, a umożliwia dojazd ludziom z różnych miejscowości do naszego  miasta. </w:t>
      </w:r>
      <w:r w:rsidR="0066291B">
        <w:rPr>
          <w:rFonts w:ascii="Arial" w:hAnsi="Arial" w:cs="Arial"/>
          <w:color w:val="000000"/>
        </w:rPr>
        <w:t xml:space="preserve">Myśli, że 30 tys. zł będą jak najbardziej słusznie wydane. </w:t>
      </w:r>
      <w:r w:rsidR="00C90296">
        <w:rPr>
          <w:rFonts w:ascii="Arial" w:hAnsi="Arial" w:cs="Arial"/>
          <w:color w:val="000000"/>
        </w:rPr>
        <w:tab/>
      </w:r>
      <w:r w:rsidR="00C90296">
        <w:rPr>
          <w:rFonts w:ascii="Arial" w:hAnsi="Arial" w:cs="Arial"/>
          <w:color w:val="000000"/>
        </w:rPr>
        <w:tab/>
      </w:r>
      <w:r w:rsidR="00C90296">
        <w:rPr>
          <w:rFonts w:ascii="Arial" w:hAnsi="Arial" w:cs="Arial"/>
          <w:color w:val="000000"/>
        </w:rPr>
        <w:tab/>
      </w:r>
      <w:r w:rsidRPr="005E63B6">
        <w:rPr>
          <w:rFonts w:ascii="Arial" w:hAnsi="Arial" w:cs="Arial"/>
          <w:b/>
          <w:color w:val="000000"/>
        </w:rPr>
        <w:tab/>
      </w:r>
      <w:r w:rsidRPr="005E63B6">
        <w:rPr>
          <w:rFonts w:ascii="Arial" w:hAnsi="Arial" w:cs="Arial"/>
          <w:b/>
        </w:rPr>
        <w:t xml:space="preserve">Pan Marek Kieler – przewodniczący Zarządu Powiatu </w:t>
      </w:r>
      <w:r w:rsidR="00C90296" w:rsidRPr="00C90296">
        <w:rPr>
          <w:rFonts w:ascii="Arial" w:hAnsi="Arial" w:cs="Arial"/>
        </w:rPr>
        <w:t xml:space="preserve">z uwagi na brak dalszych głosów w dyskusji, zarządził głosowanie. </w:t>
      </w:r>
    </w:p>
    <w:p w:rsidR="00C90296" w:rsidRPr="00C90296" w:rsidRDefault="00C90296" w:rsidP="00C20E49">
      <w:pPr>
        <w:pStyle w:val="NormalnyWeb"/>
        <w:spacing w:before="0" w:beforeAutospacing="0" w:after="0" w:afterAutospacing="0" w:line="360" w:lineRule="auto"/>
        <w:ind w:right="-1" w:firstLine="708"/>
        <w:jc w:val="both"/>
        <w:rPr>
          <w:rFonts w:ascii="Arial" w:hAnsi="Arial" w:cs="Arial"/>
        </w:rPr>
      </w:pPr>
    </w:p>
    <w:p w:rsidR="00C90296" w:rsidRPr="00C90296" w:rsidRDefault="00C90296" w:rsidP="00C90296">
      <w:pPr>
        <w:pStyle w:val="NormalnyWeb"/>
        <w:spacing w:before="0" w:beforeAutospacing="0" w:after="0" w:afterAutospacing="0" w:line="360" w:lineRule="auto"/>
        <w:ind w:right="-1"/>
        <w:jc w:val="both"/>
        <w:rPr>
          <w:rFonts w:ascii="Arial" w:hAnsi="Arial" w:cs="Arial"/>
          <w:i/>
        </w:rPr>
      </w:pPr>
      <w:r w:rsidRPr="00C90296">
        <w:rPr>
          <w:rFonts w:ascii="Arial" w:hAnsi="Arial" w:cs="Arial"/>
          <w:i/>
        </w:rPr>
        <w:t xml:space="preserve">       </w:t>
      </w:r>
      <w:r>
        <w:rPr>
          <w:rFonts w:ascii="Arial" w:hAnsi="Arial" w:cs="Arial"/>
          <w:i/>
        </w:rPr>
        <w:tab/>
      </w:r>
      <w:r w:rsidRPr="00C90296">
        <w:rPr>
          <w:rFonts w:ascii="Arial" w:hAnsi="Arial" w:cs="Arial"/>
          <w:i/>
        </w:rPr>
        <w:t xml:space="preserve">Zarząd Powiatu w Wieluniu przy 4 głosach „za”, 1 głosie „wstrzymującym się”, </w:t>
      </w:r>
      <w:r w:rsidRPr="00C90296">
        <w:rPr>
          <w:rFonts w:ascii="Arial" w:hAnsi="Arial" w:cs="Arial"/>
          <w:i/>
        </w:rPr>
        <w:br/>
        <w:t>nikt nie był „przeciwny” wyraził zgodę na złożenie wniosku o dofinansowanie zadań własnych organizatorów dotyczących zapewnienia funkcjonowania publicznego transportu zbiorowego w zakresie przewozów autobusowych o charakterze użyteczności publicznej na rok 2021 z Funduszu rozwoju przewozów autobusowych o charakterze użyteczności publicznej (głosowało 5 członków Zarządu).</w:t>
      </w:r>
    </w:p>
    <w:p w:rsidR="00D9361C" w:rsidRPr="00F85216" w:rsidRDefault="00D9361C" w:rsidP="00C90296">
      <w:pPr>
        <w:pStyle w:val="NormalnyWeb"/>
        <w:spacing w:before="0" w:beforeAutospacing="0" w:after="0" w:afterAutospacing="0" w:line="360" w:lineRule="auto"/>
        <w:ind w:right="-1" w:firstLine="708"/>
        <w:jc w:val="both"/>
        <w:rPr>
          <w:rFonts w:ascii="Arial" w:hAnsi="Arial" w:cs="Arial"/>
        </w:rPr>
      </w:pPr>
      <w:r>
        <w:rPr>
          <w:rFonts w:ascii="Arial" w:hAnsi="Arial" w:cs="Arial"/>
          <w:i/>
        </w:rPr>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roofErr w:type="spellStart"/>
      <w:r w:rsidRPr="00F85216">
        <w:rPr>
          <w:rFonts w:ascii="Arial" w:hAnsi="Arial" w:cs="Arial"/>
          <w:b/>
        </w:rPr>
        <w:t>Pkt</w:t>
      </w:r>
      <w:proofErr w:type="spellEnd"/>
      <w:r w:rsidRPr="00F85216">
        <w:rPr>
          <w:rFonts w:ascii="Arial" w:hAnsi="Arial" w:cs="Arial"/>
          <w:b/>
        </w:rPr>
        <w:t xml:space="preserve"> 1</w:t>
      </w:r>
      <w:r w:rsidR="00C90296">
        <w:rPr>
          <w:rFonts w:ascii="Arial" w:hAnsi="Arial" w:cs="Arial"/>
          <w:b/>
        </w:rPr>
        <w:t>1</w:t>
      </w:r>
    </w:p>
    <w:p w:rsidR="00AC16C0" w:rsidRDefault="006554CC" w:rsidP="006278DB">
      <w:pPr>
        <w:pStyle w:val="NormalnyWeb"/>
        <w:spacing w:before="0" w:beforeAutospacing="0" w:after="0" w:afterAutospacing="0" w:line="360" w:lineRule="auto"/>
        <w:ind w:right="-1"/>
        <w:jc w:val="both"/>
        <w:rPr>
          <w:rFonts w:ascii="Arial" w:hAnsi="Arial" w:cs="Arial"/>
        </w:rPr>
      </w:pPr>
      <w:r w:rsidRPr="006554CC">
        <w:rPr>
          <w:rFonts w:ascii="Arial" w:hAnsi="Arial" w:cs="Arial"/>
          <w:b/>
        </w:rPr>
        <w:t>Zapoznanie z informacją pt. „Zasady</w:t>
      </w:r>
      <w:r w:rsidR="006278DB">
        <w:rPr>
          <w:rFonts w:ascii="Arial" w:hAnsi="Arial" w:cs="Arial"/>
          <w:b/>
        </w:rPr>
        <w:t xml:space="preserve"> funkcjonowania Powiatowej Rady  </w:t>
      </w:r>
      <w:r w:rsidRPr="006554CC">
        <w:rPr>
          <w:rFonts w:ascii="Arial" w:hAnsi="Arial" w:cs="Arial"/>
          <w:b/>
        </w:rPr>
        <w:t>Działalności Pożytku Publicznego w Wieluniu”.</w:t>
      </w:r>
      <w:r w:rsidR="006278DB">
        <w:rPr>
          <w:rFonts w:ascii="Arial" w:hAnsi="Arial" w:cs="Arial"/>
          <w:b/>
        </w:rPr>
        <w:t xml:space="preserve"> </w:t>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6278DB">
        <w:rPr>
          <w:rFonts w:ascii="Arial" w:hAnsi="Arial" w:cs="Arial"/>
          <w:b/>
        </w:rPr>
        <w:tab/>
      </w:r>
      <w:r w:rsidR="00D9361C" w:rsidRPr="00372C0B">
        <w:rPr>
          <w:rFonts w:ascii="Arial" w:hAnsi="Arial" w:cs="Arial"/>
          <w:b/>
        </w:rPr>
        <w:t>Pan Marek Kieler – przewodniczący Zarządu Powiatu</w:t>
      </w:r>
      <w:r w:rsidR="00D9361C" w:rsidRPr="00372C0B">
        <w:rPr>
          <w:rFonts w:ascii="Arial" w:hAnsi="Arial" w:cs="Arial"/>
        </w:rPr>
        <w:t xml:space="preserve"> </w:t>
      </w:r>
      <w:r w:rsidR="006278DB">
        <w:rPr>
          <w:rFonts w:ascii="Arial" w:hAnsi="Arial" w:cs="Arial"/>
        </w:rPr>
        <w:t xml:space="preserve">powitał pana naczelnika Kołodzieja. </w:t>
      </w:r>
      <w:r w:rsidR="009B7344">
        <w:rPr>
          <w:rFonts w:ascii="Arial" w:hAnsi="Arial" w:cs="Arial"/>
        </w:rPr>
        <w:t>Z</w:t>
      </w:r>
      <w:r w:rsidR="00740C7B">
        <w:rPr>
          <w:rFonts w:ascii="Arial" w:hAnsi="Arial" w:cs="Arial"/>
        </w:rPr>
        <w:t xml:space="preserve">apytał, czy są jakieś uwagi. </w:t>
      </w:r>
      <w:r w:rsidR="006278DB">
        <w:rPr>
          <w:rFonts w:ascii="Arial" w:hAnsi="Arial" w:cs="Arial"/>
        </w:rPr>
        <w:tab/>
      </w:r>
      <w:r w:rsidR="00740C7B">
        <w:rPr>
          <w:rFonts w:ascii="Arial" w:hAnsi="Arial" w:cs="Arial"/>
        </w:rPr>
        <w:t>Udzielił głosu panu</w:t>
      </w:r>
      <w:r w:rsidR="006278DB">
        <w:rPr>
          <w:rFonts w:ascii="Arial" w:hAnsi="Arial" w:cs="Arial"/>
        </w:rPr>
        <w:t xml:space="preserve"> </w:t>
      </w:r>
      <w:r w:rsidR="00740C7B">
        <w:rPr>
          <w:rFonts w:ascii="Arial" w:hAnsi="Arial" w:cs="Arial"/>
        </w:rPr>
        <w:t>wicestaroście.</w:t>
      </w:r>
      <w:r w:rsidR="006278DB">
        <w:rPr>
          <w:rFonts w:ascii="Arial" w:hAnsi="Arial" w:cs="Arial"/>
        </w:rPr>
        <w:t xml:space="preserve"> </w:t>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D9361C" w:rsidRPr="00372C0B">
        <w:rPr>
          <w:rFonts w:ascii="Arial" w:hAnsi="Arial" w:cs="Arial"/>
          <w:b/>
        </w:rPr>
        <w:t xml:space="preserve">Pan </w:t>
      </w:r>
      <w:r w:rsidR="00D9361C">
        <w:rPr>
          <w:rFonts w:ascii="Arial" w:hAnsi="Arial" w:cs="Arial"/>
          <w:b/>
        </w:rPr>
        <w:t>Krzysztof Dziuba</w:t>
      </w:r>
      <w:r w:rsidR="00D9361C" w:rsidRPr="00372C0B">
        <w:rPr>
          <w:rFonts w:ascii="Arial" w:hAnsi="Arial" w:cs="Arial"/>
          <w:b/>
        </w:rPr>
        <w:t xml:space="preserve"> – </w:t>
      </w:r>
      <w:r w:rsidR="00D9361C">
        <w:rPr>
          <w:rFonts w:ascii="Arial" w:hAnsi="Arial" w:cs="Arial"/>
          <w:b/>
        </w:rPr>
        <w:t xml:space="preserve">wicestarosta wieluński </w:t>
      </w:r>
      <w:r w:rsidR="006278DB">
        <w:rPr>
          <w:rFonts w:ascii="Arial" w:hAnsi="Arial" w:cs="Arial"/>
        </w:rPr>
        <w:t xml:space="preserve">zwrócił uwagę, że jest powtórzony jeden akapit dwa razy </w:t>
      </w:r>
      <w:r w:rsidR="006278DB" w:rsidRPr="006278DB">
        <w:rPr>
          <w:rFonts w:ascii="Arial" w:hAnsi="Arial" w:cs="Arial"/>
          <w:i/>
        </w:rPr>
        <w:t xml:space="preserve">„Powiatowa Rada Działalności Pożytku Publicznego </w:t>
      </w:r>
      <w:r w:rsidR="006278DB">
        <w:rPr>
          <w:rFonts w:ascii="Arial" w:hAnsi="Arial" w:cs="Arial"/>
          <w:i/>
        </w:rPr>
        <w:t xml:space="preserve">w Wieluniu </w:t>
      </w:r>
      <w:r w:rsidR="006278DB" w:rsidRPr="006278DB">
        <w:rPr>
          <w:rFonts w:ascii="Arial" w:hAnsi="Arial" w:cs="Arial"/>
          <w:i/>
        </w:rPr>
        <w:t>składa się”</w:t>
      </w:r>
      <w:r w:rsidR="006278DB">
        <w:rPr>
          <w:rFonts w:ascii="Arial" w:hAnsi="Arial" w:cs="Arial"/>
        </w:rPr>
        <w:t xml:space="preserve">. </w:t>
      </w:r>
      <w:r w:rsidR="00D9361C" w:rsidRPr="006278DB">
        <w:rPr>
          <w:rFonts w:ascii="Arial" w:hAnsi="Arial" w:cs="Arial"/>
        </w:rPr>
        <w:tab/>
      </w:r>
      <w:r w:rsidR="00D9361C" w:rsidRPr="006278DB">
        <w:rPr>
          <w:rFonts w:ascii="Arial" w:hAnsi="Arial" w:cs="Arial"/>
        </w:rPr>
        <w:tab/>
      </w:r>
      <w:r w:rsidR="00D9361C" w:rsidRPr="006278DB">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6278DB" w:rsidRPr="00372C0B">
        <w:rPr>
          <w:rFonts w:ascii="Arial" w:hAnsi="Arial" w:cs="Arial"/>
          <w:b/>
        </w:rPr>
        <w:t>Pan Marek Kieler – przewodniczący Zarządu Powiatu</w:t>
      </w:r>
      <w:r w:rsidR="006278DB" w:rsidRPr="00372C0B">
        <w:rPr>
          <w:rFonts w:ascii="Arial" w:hAnsi="Arial" w:cs="Arial"/>
        </w:rPr>
        <w:t xml:space="preserve"> </w:t>
      </w:r>
      <w:r w:rsidR="006278DB">
        <w:rPr>
          <w:rFonts w:ascii="Arial" w:hAnsi="Arial" w:cs="Arial"/>
        </w:rPr>
        <w:t xml:space="preserve">zwrócił się </w:t>
      </w:r>
      <w:r w:rsidR="006278DB">
        <w:rPr>
          <w:rFonts w:ascii="Arial" w:hAnsi="Arial" w:cs="Arial"/>
        </w:rPr>
        <w:br/>
        <w:t>do naczelnika, aby to poprawił. Następnie poprosił naczelnika o wprowadzenie.</w:t>
      </w:r>
      <w:r w:rsidR="006278DB">
        <w:rPr>
          <w:rFonts w:ascii="Arial" w:hAnsi="Arial" w:cs="Arial"/>
        </w:rPr>
        <w:tab/>
      </w:r>
      <w:r w:rsidR="006278DB">
        <w:rPr>
          <w:rFonts w:ascii="Arial" w:hAnsi="Arial" w:cs="Arial"/>
        </w:rPr>
        <w:tab/>
      </w:r>
      <w:r w:rsidR="006278DB" w:rsidRPr="006278DB">
        <w:rPr>
          <w:rFonts w:ascii="Arial" w:hAnsi="Arial" w:cs="Arial"/>
          <w:b/>
        </w:rPr>
        <w:t xml:space="preserve">Pan Zenon Kołodziej – naczelnik Wydziału Edukacji, Kultury, Sportu </w:t>
      </w:r>
      <w:r w:rsidR="006278DB">
        <w:rPr>
          <w:rFonts w:ascii="Arial" w:hAnsi="Arial" w:cs="Arial"/>
          <w:b/>
        </w:rPr>
        <w:br/>
      </w:r>
      <w:r w:rsidR="006278DB" w:rsidRPr="006278DB">
        <w:rPr>
          <w:rFonts w:ascii="Arial" w:hAnsi="Arial" w:cs="Arial"/>
          <w:b/>
        </w:rPr>
        <w:t>i Promocji</w:t>
      </w:r>
      <w:r w:rsidR="006278DB">
        <w:rPr>
          <w:rFonts w:ascii="Arial" w:hAnsi="Arial" w:cs="Arial"/>
        </w:rPr>
        <w:t xml:space="preserve"> omówił przedmiotowy materiał. </w:t>
      </w:r>
      <w:r w:rsidR="00D9361C">
        <w:rPr>
          <w:rFonts w:ascii="Arial" w:hAnsi="Arial" w:cs="Arial"/>
        </w:rPr>
        <w:tab/>
      </w:r>
      <w:r w:rsidR="00D9361C">
        <w:rPr>
          <w:rFonts w:ascii="Arial" w:hAnsi="Arial" w:cs="Arial"/>
        </w:rPr>
        <w:tab/>
      </w:r>
      <w:r w:rsidR="00D9361C">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930530" w:rsidRPr="00372C0B">
        <w:rPr>
          <w:rFonts w:ascii="Arial" w:hAnsi="Arial" w:cs="Arial"/>
          <w:b/>
        </w:rPr>
        <w:t>Pan Marek Kieler – przewodniczący Zarządu Powiatu</w:t>
      </w:r>
      <w:r w:rsidR="00930530" w:rsidRPr="00372C0B">
        <w:rPr>
          <w:rFonts w:ascii="Arial" w:hAnsi="Arial" w:cs="Arial"/>
        </w:rPr>
        <w:t xml:space="preserve"> </w:t>
      </w:r>
      <w:r w:rsidR="00930530">
        <w:rPr>
          <w:rFonts w:ascii="Arial" w:hAnsi="Arial" w:cs="Arial"/>
        </w:rPr>
        <w:t xml:space="preserve">poprosił  </w:t>
      </w:r>
      <w:r w:rsidR="00930530">
        <w:rPr>
          <w:rFonts w:ascii="Arial" w:hAnsi="Arial" w:cs="Arial"/>
        </w:rPr>
        <w:br/>
        <w:t xml:space="preserve">o poprawienie materiału zgodnie ze wskazaną uwagą i przekazanie na posiedzenie Komisji Edukacji i Bezpieczeństwa Rady Powiatu w Wieluniu. </w:t>
      </w:r>
      <w:r w:rsidR="00BD7C9F">
        <w:rPr>
          <w:rFonts w:ascii="Arial" w:hAnsi="Arial" w:cs="Arial"/>
        </w:rPr>
        <w:t xml:space="preserve">Zamknął punkt. </w:t>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r w:rsidR="006278DB">
        <w:rPr>
          <w:rFonts w:ascii="Arial" w:hAnsi="Arial" w:cs="Arial"/>
        </w:rPr>
        <w:tab/>
      </w:r>
    </w:p>
    <w:p w:rsidR="00AC16C0" w:rsidRDefault="00AC16C0" w:rsidP="006278DB">
      <w:pPr>
        <w:pStyle w:val="NormalnyWeb"/>
        <w:spacing w:before="0" w:beforeAutospacing="0" w:after="0" w:afterAutospacing="0" w:line="360" w:lineRule="auto"/>
        <w:ind w:right="-1"/>
        <w:jc w:val="both"/>
        <w:rPr>
          <w:rFonts w:ascii="Arial" w:hAnsi="Arial" w:cs="Arial"/>
        </w:rPr>
      </w:pPr>
    </w:p>
    <w:p w:rsidR="00AC16C0" w:rsidRDefault="00AC16C0" w:rsidP="006278DB">
      <w:pPr>
        <w:pStyle w:val="NormalnyWeb"/>
        <w:spacing w:before="0" w:beforeAutospacing="0" w:after="0" w:afterAutospacing="0" w:line="360" w:lineRule="auto"/>
        <w:ind w:right="-1"/>
        <w:jc w:val="both"/>
        <w:rPr>
          <w:rFonts w:ascii="Arial" w:hAnsi="Arial" w:cs="Arial"/>
        </w:rPr>
      </w:pPr>
    </w:p>
    <w:p w:rsidR="00D9361C" w:rsidRPr="006278DB" w:rsidRDefault="006278DB" w:rsidP="006278DB">
      <w:pPr>
        <w:pStyle w:val="NormalnyWeb"/>
        <w:spacing w:before="0" w:beforeAutospacing="0" w:after="0" w:afterAutospacing="0" w:line="360" w:lineRule="auto"/>
        <w:ind w:right="-1"/>
        <w:jc w:val="both"/>
        <w:rPr>
          <w:rFonts w:ascii="Arial" w:hAnsi="Arial" w:cs="Arial"/>
          <w:i/>
        </w:rPr>
      </w:pPr>
      <w:r>
        <w:rPr>
          <w:rFonts w:ascii="Arial" w:hAnsi="Arial" w:cs="Arial"/>
        </w:rPr>
        <w:lastRenderedPageBreak/>
        <w:tab/>
      </w:r>
      <w:r w:rsidRPr="006278DB">
        <w:rPr>
          <w:rFonts w:ascii="Arial" w:hAnsi="Arial" w:cs="Arial"/>
          <w:i/>
        </w:rPr>
        <w:t xml:space="preserve">Zarząd Powiatu w Wieluniu jednogłośnie (przy 5 głosach „za”) przyjął informację pt. „Zasady funkcjonowania Powiatowej Rady Działalności Pożytku Publicznego w Wieluniu” z poprawką, polegającą na usunięciu z przedmiotowego materiału z jednej ze stron (str. 1 lub str. 2) powtarzającej się informacji na temat składu Powiatowej Rady Działalności Pożytku Publicznego w Wieluniu i przekazał </w:t>
      </w:r>
      <w:r w:rsidR="00AC16C0">
        <w:rPr>
          <w:rFonts w:ascii="Arial" w:hAnsi="Arial" w:cs="Arial"/>
          <w:i/>
        </w:rPr>
        <w:br/>
      </w:r>
      <w:r w:rsidRPr="006278DB">
        <w:rPr>
          <w:rFonts w:ascii="Arial" w:hAnsi="Arial" w:cs="Arial"/>
          <w:i/>
        </w:rPr>
        <w:t>na Komisję Edukacji i Bezpieczeństwa Rady Powiatu w Wieluniu (głosowało 5 członków Zarządu).</w:t>
      </w:r>
      <w:r w:rsidR="00D9361C">
        <w:rPr>
          <w:rFonts w:ascii="Arial" w:hAnsi="Arial" w:cs="Arial"/>
        </w:rPr>
        <w:tab/>
      </w:r>
      <w:r w:rsidR="00D9361C" w:rsidRPr="007838F0">
        <w:rPr>
          <w:rFonts w:ascii="Arial" w:hAnsi="Arial" w:cs="Arial"/>
          <w:i/>
        </w:rPr>
        <w:t xml:space="preserve"> </w:t>
      </w:r>
    </w:p>
    <w:p w:rsidR="00D9361C" w:rsidRDefault="006278DB" w:rsidP="00D9361C">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Informacja</w:t>
      </w:r>
      <w:r w:rsidR="00D9361C" w:rsidRPr="007838F0">
        <w:rPr>
          <w:rFonts w:ascii="Arial" w:hAnsi="Arial" w:cs="Arial"/>
          <w:i/>
          <w:color w:val="0D0D0D"/>
        </w:rPr>
        <w:t xml:space="preserve"> w ww. sprawie stanowi załącznik do protokołu. </w:t>
      </w:r>
      <w:r w:rsidR="00D9361C">
        <w:rPr>
          <w:rFonts w:ascii="Arial" w:hAnsi="Arial" w:cs="Arial"/>
          <w:i/>
          <w:color w:val="0D0D0D"/>
        </w:rPr>
        <w:tab/>
      </w:r>
      <w:r w:rsidR="00D9361C">
        <w:rPr>
          <w:rFonts w:ascii="Arial" w:hAnsi="Arial" w:cs="Arial"/>
          <w:i/>
          <w:color w:val="0D0D0D"/>
        </w:rPr>
        <w:tab/>
      </w:r>
    </w:p>
    <w:p w:rsidR="005616F2" w:rsidRPr="005616F2" w:rsidRDefault="005616F2" w:rsidP="005616F2">
      <w:pPr>
        <w:pStyle w:val="NormalnyWeb"/>
        <w:spacing w:before="0" w:beforeAutospacing="0" w:after="0" w:afterAutospacing="0" w:line="360" w:lineRule="auto"/>
        <w:ind w:right="-1"/>
        <w:jc w:val="both"/>
        <w:rPr>
          <w:rFonts w:ascii="Arial" w:hAnsi="Arial" w:cs="Arial"/>
          <w:b/>
          <w:i/>
          <w:color w:val="0D0D0D" w:themeColor="text1" w:themeTint="F2"/>
        </w:rPr>
      </w:pP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sidR="00D9361C">
        <w:rPr>
          <w:rFonts w:ascii="Arial" w:hAnsi="Arial" w:cs="Arial"/>
          <w:i/>
          <w:color w:val="0D0D0D"/>
        </w:rPr>
        <w:br/>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i/>
          <w:color w:val="0D0D0D"/>
        </w:rPr>
        <w:tab/>
      </w:r>
      <w:proofErr w:type="spellStart"/>
      <w:r w:rsidR="00BD7C9F">
        <w:rPr>
          <w:rFonts w:ascii="Arial" w:hAnsi="Arial" w:cs="Arial"/>
          <w:b/>
          <w:color w:val="0D0D0D"/>
        </w:rPr>
        <w:t>Pkt</w:t>
      </w:r>
      <w:proofErr w:type="spellEnd"/>
      <w:r w:rsidR="00BD7C9F">
        <w:rPr>
          <w:rFonts w:ascii="Arial" w:hAnsi="Arial" w:cs="Arial"/>
          <w:b/>
          <w:color w:val="0D0D0D"/>
        </w:rPr>
        <w:t xml:space="preserve"> 12</w:t>
      </w:r>
      <w:r w:rsidR="00D9361C" w:rsidRPr="00583257">
        <w:rPr>
          <w:rFonts w:ascii="Arial" w:hAnsi="Arial" w:cs="Arial"/>
          <w:b/>
          <w:color w:val="0D0D0D"/>
        </w:rPr>
        <w:tab/>
      </w:r>
      <w:r w:rsidR="00D9361C">
        <w:rPr>
          <w:rFonts w:ascii="Arial" w:hAnsi="Arial" w:cs="Arial"/>
          <w:i/>
          <w:color w:val="0D0D0D"/>
        </w:rPr>
        <w:tab/>
      </w:r>
      <w:r w:rsidR="00D9361C">
        <w:rPr>
          <w:rFonts w:ascii="Arial" w:hAnsi="Arial" w:cs="Arial"/>
          <w:i/>
          <w:color w:val="0D0D0D"/>
        </w:rPr>
        <w:tab/>
      </w:r>
      <w:r w:rsidR="00D9361C">
        <w:rPr>
          <w:rFonts w:ascii="Arial" w:hAnsi="Arial" w:cs="Arial"/>
          <w:b/>
        </w:rPr>
        <w:tab/>
      </w:r>
      <w:r w:rsidR="00D9361C">
        <w:rPr>
          <w:rFonts w:ascii="Arial" w:hAnsi="Arial" w:cs="Arial"/>
          <w:b/>
        </w:rPr>
        <w:tab/>
      </w:r>
      <w:r w:rsidR="00D9361C">
        <w:rPr>
          <w:rFonts w:ascii="Arial" w:hAnsi="Arial" w:cs="Arial"/>
          <w:b/>
        </w:rPr>
        <w:br/>
      </w:r>
      <w:r w:rsidRPr="005616F2">
        <w:rPr>
          <w:rFonts w:ascii="Arial" w:hAnsi="Arial" w:cs="Arial"/>
          <w:b/>
        </w:rPr>
        <w:t xml:space="preserve">Rozpatrzenie wniosku Dyrektora Zespołu Szkół nr </w:t>
      </w:r>
      <w:r>
        <w:rPr>
          <w:rFonts w:ascii="Arial" w:hAnsi="Arial" w:cs="Arial"/>
          <w:b/>
        </w:rPr>
        <w:t xml:space="preserve">2 im. Jana Długosza </w:t>
      </w:r>
      <w:r>
        <w:rPr>
          <w:rFonts w:ascii="Arial" w:hAnsi="Arial" w:cs="Arial"/>
          <w:b/>
        </w:rPr>
        <w:br/>
        <w:t xml:space="preserve">w Wieluniu </w:t>
      </w:r>
      <w:r w:rsidRPr="005616F2">
        <w:rPr>
          <w:rFonts w:ascii="Arial" w:hAnsi="Arial" w:cs="Arial"/>
          <w:b/>
        </w:rPr>
        <w:t xml:space="preserve">o podjęcie decyzji w sprawie realizacji inwestycji pn. „Rozbudowa budynku Zespołu Szkół nr 2 im. Jana Długosza w Wieluniu: etap I – budowa łącznika – </w:t>
      </w:r>
      <w:r w:rsidRPr="005616F2">
        <w:rPr>
          <w:rFonts w:ascii="Arial" w:hAnsi="Arial" w:cs="Arial"/>
          <w:b/>
          <w:i/>
        </w:rPr>
        <w:t xml:space="preserve">kontynuacja sprawy z LXXVI posiedzenia Zarządu Powiatu </w:t>
      </w:r>
      <w:r>
        <w:rPr>
          <w:rFonts w:ascii="Arial" w:hAnsi="Arial" w:cs="Arial"/>
          <w:b/>
          <w:i/>
        </w:rPr>
        <w:br/>
      </w:r>
      <w:r w:rsidRPr="005616F2">
        <w:rPr>
          <w:rFonts w:ascii="Arial" w:hAnsi="Arial" w:cs="Arial"/>
          <w:b/>
          <w:i/>
        </w:rPr>
        <w:t>w Wieluniu z dnia 05.11.2020 r.</w:t>
      </w:r>
      <w:r w:rsidRPr="005616F2">
        <w:rPr>
          <w:rFonts w:ascii="Arial" w:hAnsi="Arial" w:cs="Arial"/>
          <w:b/>
        </w:rPr>
        <w:t xml:space="preserve"> </w:t>
      </w:r>
    </w:p>
    <w:p w:rsidR="00BD7C9F" w:rsidRDefault="00D9361C" w:rsidP="00D9361C">
      <w:pPr>
        <w:pStyle w:val="NormalnyWeb"/>
        <w:spacing w:before="0" w:beforeAutospacing="0" w:after="0" w:afterAutospacing="0" w:line="360" w:lineRule="auto"/>
        <w:ind w:right="-1" w:firstLine="708"/>
        <w:jc w:val="both"/>
        <w:rPr>
          <w:rFonts w:ascii="Arial" w:hAnsi="Arial" w:cs="Arial"/>
        </w:rPr>
      </w:pPr>
      <w:r w:rsidRPr="005616F2">
        <w:rPr>
          <w:rFonts w:ascii="Arial" w:hAnsi="Arial" w:cs="Arial"/>
          <w:b/>
        </w:rPr>
        <w:tab/>
      </w:r>
      <w:r w:rsidRPr="005616F2">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00BD7C9F" w:rsidRPr="00372C0B">
        <w:rPr>
          <w:rFonts w:ascii="Arial" w:hAnsi="Arial" w:cs="Arial"/>
          <w:b/>
        </w:rPr>
        <w:t>Pan Marek Kieler – przewodniczący Zarządu Powiatu</w:t>
      </w:r>
      <w:r w:rsidR="00BD7C9F" w:rsidRPr="00372C0B">
        <w:rPr>
          <w:rFonts w:ascii="Arial" w:hAnsi="Arial" w:cs="Arial"/>
        </w:rPr>
        <w:t xml:space="preserve"> </w:t>
      </w:r>
      <w:r w:rsidR="00BD7C9F">
        <w:rPr>
          <w:rFonts w:ascii="Arial" w:hAnsi="Arial" w:cs="Arial"/>
        </w:rPr>
        <w:t>powi</w:t>
      </w:r>
      <w:r w:rsidR="00AC16C0">
        <w:rPr>
          <w:rFonts w:ascii="Arial" w:hAnsi="Arial" w:cs="Arial"/>
        </w:rPr>
        <w:t>tał</w:t>
      </w:r>
      <w:r w:rsidR="00BD7C9F">
        <w:rPr>
          <w:rFonts w:ascii="Arial" w:hAnsi="Arial" w:cs="Arial"/>
        </w:rPr>
        <w:t xml:space="preserve"> pana dyrektora Kowalczyka, któremu u</w:t>
      </w:r>
      <w:r>
        <w:rPr>
          <w:rFonts w:ascii="Arial" w:hAnsi="Arial" w:cs="Arial"/>
        </w:rPr>
        <w:t>dzielił głosu</w:t>
      </w:r>
      <w:r w:rsidR="00BD7C9F">
        <w:rPr>
          <w:rFonts w:ascii="Arial" w:hAnsi="Arial" w:cs="Arial"/>
        </w:rPr>
        <w:t xml:space="preserve">. </w:t>
      </w:r>
    </w:p>
    <w:p w:rsidR="00D9361C" w:rsidRPr="009B64AE" w:rsidRDefault="00BD7C9F" w:rsidP="00D9361C">
      <w:pPr>
        <w:pStyle w:val="NormalnyWeb"/>
        <w:spacing w:before="0" w:beforeAutospacing="0" w:after="0" w:afterAutospacing="0" w:line="360" w:lineRule="auto"/>
        <w:ind w:right="-1" w:firstLine="708"/>
        <w:jc w:val="both"/>
        <w:rPr>
          <w:rFonts w:ascii="Arial" w:hAnsi="Arial" w:cs="Arial"/>
        </w:rPr>
      </w:pPr>
      <w:r w:rsidRPr="00BD7C9F">
        <w:rPr>
          <w:rFonts w:ascii="Arial" w:hAnsi="Arial" w:cs="Arial"/>
          <w:b/>
        </w:rPr>
        <w:t>Pan Dariusz Kowalczyk – dyrektor ZS nr 2 im. J. Długosza w Wielu</w:t>
      </w:r>
      <w:r>
        <w:rPr>
          <w:rFonts w:ascii="Arial" w:hAnsi="Arial" w:cs="Arial"/>
          <w:b/>
        </w:rPr>
        <w:t xml:space="preserve">niu </w:t>
      </w:r>
      <w:r w:rsidR="00684A3A" w:rsidRPr="00684A3A">
        <w:rPr>
          <w:rFonts w:ascii="Arial" w:hAnsi="Arial" w:cs="Arial"/>
        </w:rPr>
        <w:t xml:space="preserve">poinformował, że chciałby prosić </w:t>
      </w:r>
      <w:r w:rsidR="00684A3A">
        <w:rPr>
          <w:rFonts w:ascii="Arial" w:hAnsi="Arial" w:cs="Arial"/>
        </w:rPr>
        <w:t xml:space="preserve">o zgodę na wybór kierownika budowy, na wpis </w:t>
      </w:r>
      <w:r w:rsidR="00AC16C0">
        <w:rPr>
          <w:rFonts w:ascii="Arial" w:hAnsi="Arial" w:cs="Arial"/>
        </w:rPr>
        <w:br/>
      </w:r>
      <w:r w:rsidR="00684A3A">
        <w:rPr>
          <w:rFonts w:ascii="Arial" w:hAnsi="Arial" w:cs="Arial"/>
        </w:rPr>
        <w:t>w dzienniku budowy</w:t>
      </w:r>
      <w:r w:rsidR="00AC16C0">
        <w:rPr>
          <w:rFonts w:ascii="Arial" w:hAnsi="Arial" w:cs="Arial"/>
        </w:rPr>
        <w:t>, co pozwala przez</w:t>
      </w:r>
      <w:r w:rsidR="00684A3A">
        <w:rPr>
          <w:rFonts w:ascii="Arial" w:hAnsi="Arial" w:cs="Arial"/>
        </w:rPr>
        <w:t xml:space="preserve"> 3 lata </w:t>
      </w:r>
      <w:r w:rsidR="00AC16C0">
        <w:rPr>
          <w:rFonts w:ascii="Arial" w:hAnsi="Arial" w:cs="Arial"/>
        </w:rPr>
        <w:t xml:space="preserve">na </w:t>
      </w:r>
      <w:r w:rsidR="00684A3A">
        <w:rPr>
          <w:rFonts w:ascii="Arial" w:hAnsi="Arial" w:cs="Arial"/>
        </w:rPr>
        <w:t xml:space="preserve">poszukanie źródeł finansowania </w:t>
      </w:r>
      <w:r w:rsidR="00AC16C0">
        <w:rPr>
          <w:rFonts w:ascii="Arial" w:hAnsi="Arial" w:cs="Arial"/>
        </w:rPr>
        <w:br/>
      </w:r>
      <w:r w:rsidR="00684A3A">
        <w:rPr>
          <w:rFonts w:ascii="Arial" w:hAnsi="Arial" w:cs="Arial"/>
        </w:rPr>
        <w:t xml:space="preserve">dla tego zadania. Po analizie i zasięgnięciu informacji z różnych źródeł prosiłby </w:t>
      </w:r>
      <w:r w:rsidR="00AC16C0">
        <w:rPr>
          <w:rFonts w:ascii="Arial" w:hAnsi="Arial" w:cs="Arial"/>
        </w:rPr>
        <w:br/>
      </w:r>
      <w:r w:rsidR="00684A3A">
        <w:rPr>
          <w:rFonts w:ascii="Arial" w:hAnsi="Arial" w:cs="Arial"/>
        </w:rPr>
        <w:t xml:space="preserve">o zgodę na wykonanie dokumentacji projektowej hali sportowej </w:t>
      </w:r>
      <w:r w:rsidR="00AC16C0">
        <w:rPr>
          <w:rFonts w:ascii="Arial" w:hAnsi="Arial" w:cs="Arial"/>
        </w:rPr>
        <w:t>i</w:t>
      </w:r>
      <w:r w:rsidR="00684A3A">
        <w:rPr>
          <w:rFonts w:ascii="Arial" w:hAnsi="Arial" w:cs="Arial"/>
        </w:rPr>
        <w:t xml:space="preserve"> ujęcie tego </w:t>
      </w:r>
      <w:r w:rsidR="00AC16C0">
        <w:rPr>
          <w:rFonts w:ascii="Arial" w:hAnsi="Arial" w:cs="Arial"/>
        </w:rPr>
        <w:br/>
      </w:r>
      <w:r w:rsidR="00684A3A">
        <w:rPr>
          <w:rFonts w:ascii="Arial" w:hAnsi="Arial" w:cs="Arial"/>
        </w:rPr>
        <w:t>w kolejnym roku budżetowy</w:t>
      </w:r>
      <w:r w:rsidR="00AC16C0">
        <w:rPr>
          <w:rFonts w:ascii="Arial" w:hAnsi="Arial" w:cs="Arial"/>
        </w:rPr>
        <w:t>m</w:t>
      </w:r>
      <w:r w:rsidR="00684A3A">
        <w:rPr>
          <w:rFonts w:ascii="Arial" w:hAnsi="Arial" w:cs="Arial"/>
        </w:rPr>
        <w:t xml:space="preserve">. </w:t>
      </w:r>
      <w:r w:rsidR="00684A3A">
        <w:rPr>
          <w:rFonts w:ascii="Arial" w:hAnsi="Arial" w:cs="Arial"/>
        </w:rPr>
        <w:tab/>
      </w:r>
      <w:r w:rsidR="00684A3A">
        <w:rPr>
          <w:rFonts w:ascii="Arial" w:hAnsi="Arial" w:cs="Arial"/>
        </w:rPr>
        <w:tab/>
      </w:r>
      <w:r w:rsidR="00684A3A">
        <w:rPr>
          <w:rFonts w:ascii="Arial" w:hAnsi="Arial" w:cs="Arial"/>
        </w:rPr>
        <w:tab/>
        <w:t xml:space="preserve"> </w:t>
      </w:r>
      <w:r w:rsidR="00D9361C">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D9361C">
        <w:rPr>
          <w:rFonts w:ascii="Arial" w:hAnsi="Arial" w:cs="Arial"/>
        </w:rPr>
        <w:tab/>
      </w:r>
      <w:r w:rsidR="00684A3A" w:rsidRPr="00372C0B">
        <w:rPr>
          <w:rFonts w:ascii="Arial" w:hAnsi="Arial" w:cs="Arial"/>
          <w:b/>
        </w:rPr>
        <w:t>Pan Marek Kieler – przewodniczący Zarządu Powiatu</w:t>
      </w:r>
      <w:r w:rsidR="00684A3A" w:rsidRPr="00372C0B">
        <w:rPr>
          <w:rFonts w:ascii="Arial" w:hAnsi="Arial" w:cs="Arial"/>
        </w:rPr>
        <w:t xml:space="preserve"> </w:t>
      </w:r>
      <w:r w:rsidR="00684A3A">
        <w:rPr>
          <w:rFonts w:ascii="Arial" w:hAnsi="Arial" w:cs="Arial"/>
        </w:rPr>
        <w:t xml:space="preserve">otworzył dyskusję. Udzielił głosu panu wicestaroście. </w:t>
      </w:r>
      <w:r w:rsidR="00684A3A">
        <w:rPr>
          <w:rFonts w:ascii="Arial" w:hAnsi="Arial" w:cs="Arial"/>
        </w:rPr>
        <w:tab/>
      </w:r>
      <w:r w:rsidR="00684A3A">
        <w:rPr>
          <w:rFonts w:ascii="Arial" w:hAnsi="Arial" w:cs="Arial"/>
        </w:rPr>
        <w:tab/>
      </w:r>
      <w:r w:rsidR="00684A3A">
        <w:rPr>
          <w:rFonts w:ascii="Arial" w:hAnsi="Arial" w:cs="Arial"/>
        </w:rPr>
        <w:tab/>
      </w:r>
      <w:r w:rsidR="00684A3A">
        <w:rPr>
          <w:rFonts w:ascii="Arial" w:hAnsi="Arial" w:cs="Arial"/>
        </w:rPr>
        <w:tab/>
      </w:r>
      <w:r w:rsidR="00684A3A">
        <w:rPr>
          <w:rFonts w:ascii="Arial" w:hAnsi="Arial" w:cs="Arial"/>
        </w:rPr>
        <w:tab/>
      </w:r>
      <w:r w:rsidR="00684A3A">
        <w:rPr>
          <w:rFonts w:ascii="Arial" w:hAnsi="Arial" w:cs="Arial"/>
        </w:rPr>
        <w:tab/>
      </w:r>
      <w:r w:rsidR="00684A3A">
        <w:rPr>
          <w:rFonts w:ascii="Arial" w:hAnsi="Arial" w:cs="Arial"/>
        </w:rPr>
        <w:tab/>
      </w:r>
      <w:r w:rsidR="00684A3A">
        <w:rPr>
          <w:rFonts w:ascii="Arial" w:hAnsi="Arial" w:cs="Arial"/>
        </w:rPr>
        <w:tab/>
      </w:r>
      <w:r w:rsidR="00D9361C" w:rsidRPr="00372C0B">
        <w:rPr>
          <w:rFonts w:ascii="Arial" w:hAnsi="Arial" w:cs="Arial"/>
          <w:b/>
        </w:rPr>
        <w:t xml:space="preserve">Pan </w:t>
      </w:r>
      <w:r w:rsidR="00D9361C">
        <w:rPr>
          <w:rFonts w:ascii="Arial" w:hAnsi="Arial" w:cs="Arial"/>
          <w:b/>
        </w:rPr>
        <w:t xml:space="preserve">Krzysztof Dziuba - wicestarosta wieluński </w:t>
      </w:r>
      <w:r w:rsidR="00FF18F8">
        <w:rPr>
          <w:rFonts w:ascii="Arial" w:hAnsi="Arial" w:cs="Arial"/>
        </w:rPr>
        <w:t xml:space="preserve">zaznaczył, że brakuje mu </w:t>
      </w:r>
      <w:r w:rsidR="00AC16C0">
        <w:rPr>
          <w:rFonts w:ascii="Arial" w:hAnsi="Arial" w:cs="Arial"/>
        </w:rPr>
        <w:br/>
      </w:r>
      <w:r w:rsidR="00FF18F8">
        <w:rPr>
          <w:rFonts w:ascii="Arial" w:hAnsi="Arial" w:cs="Arial"/>
        </w:rPr>
        <w:t>w piśmie odniesienia do swojego pytania, prosił pana dyrektora, aby zorientował się na temat kosztu zaprojektowania hali na potrzeby ZS nr 2. W ramce Zarządowej podpisanej przez pana naczelnika jest tu jakiś szacunkowy koszt, ale jest bardzo dziwny, bo widełki zaprojektowania hali za 1 m</w:t>
      </w:r>
      <w:r w:rsidR="00FF18F8" w:rsidRPr="00AC16C0">
        <w:rPr>
          <w:rFonts w:ascii="Arial" w:hAnsi="Arial" w:cs="Arial"/>
          <w:vertAlign w:val="superscript"/>
        </w:rPr>
        <w:t>2</w:t>
      </w:r>
      <w:r w:rsidR="00FF18F8">
        <w:rPr>
          <w:rFonts w:ascii="Arial" w:hAnsi="Arial" w:cs="Arial"/>
        </w:rPr>
        <w:t xml:space="preserve"> projektowanej powierzchni są </w:t>
      </w:r>
      <w:r w:rsidR="00AC16C0">
        <w:rPr>
          <w:rFonts w:ascii="Arial" w:hAnsi="Arial" w:cs="Arial"/>
        </w:rPr>
        <w:br/>
      </w:r>
      <w:r w:rsidR="00FF18F8">
        <w:rPr>
          <w:rFonts w:ascii="Arial" w:hAnsi="Arial" w:cs="Arial"/>
        </w:rPr>
        <w:t xml:space="preserve">od 50 zł do 500 zł, więc przy powierzchni jaką może zajmować hala to jest rozpiętość kilkuset tysięcy złotych. </w:t>
      </w:r>
      <w:r w:rsidR="00BC70F0">
        <w:rPr>
          <w:rFonts w:ascii="Arial" w:hAnsi="Arial" w:cs="Arial"/>
        </w:rPr>
        <w:t xml:space="preserve">Trudno to zaplanować w budżecie. </w:t>
      </w:r>
      <w:r w:rsidR="00FF18F8">
        <w:rPr>
          <w:rFonts w:ascii="Arial" w:hAnsi="Arial" w:cs="Arial"/>
        </w:rPr>
        <w:tab/>
      </w:r>
      <w:r w:rsidR="00FF18F8">
        <w:rPr>
          <w:rFonts w:ascii="Arial" w:hAnsi="Arial" w:cs="Arial"/>
        </w:rPr>
        <w:tab/>
      </w:r>
      <w:r w:rsidR="00FF18F8">
        <w:rPr>
          <w:rFonts w:ascii="Arial" w:hAnsi="Arial" w:cs="Arial"/>
        </w:rPr>
        <w:tab/>
      </w:r>
      <w:r w:rsidR="00FF18F8">
        <w:rPr>
          <w:rFonts w:ascii="Arial" w:hAnsi="Arial" w:cs="Arial"/>
        </w:rPr>
        <w:tab/>
      </w:r>
      <w:r w:rsidR="00FF18F8">
        <w:rPr>
          <w:rFonts w:ascii="Arial" w:hAnsi="Arial" w:cs="Arial"/>
        </w:rPr>
        <w:lastRenderedPageBreak/>
        <w:tab/>
      </w:r>
      <w:r w:rsidR="00FF18F8" w:rsidRPr="00372C0B">
        <w:rPr>
          <w:rFonts w:ascii="Arial" w:hAnsi="Arial" w:cs="Arial"/>
          <w:b/>
        </w:rPr>
        <w:t>Pan Marek Kieler – przewodniczący Zarządu Powiatu</w:t>
      </w:r>
      <w:r w:rsidR="00FF18F8" w:rsidRPr="00372C0B">
        <w:rPr>
          <w:rFonts w:ascii="Arial" w:hAnsi="Arial" w:cs="Arial"/>
        </w:rPr>
        <w:t xml:space="preserve"> </w:t>
      </w:r>
      <w:r w:rsidR="00FF18F8">
        <w:rPr>
          <w:rFonts w:ascii="Arial" w:hAnsi="Arial" w:cs="Arial"/>
        </w:rPr>
        <w:t xml:space="preserve">dodał, </w:t>
      </w:r>
      <w:r w:rsidR="00AC16C0">
        <w:rPr>
          <w:rFonts w:ascii="Arial" w:hAnsi="Arial" w:cs="Arial"/>
        </w:rPr>
        <w:br/>
      </w:r>
      <w:r w:rsidR="00FF18F8">
        <w:rPr>
          <w:rFonts w:ascii="Arial" w:hAnsi="Arial" w:cs="Arial"/>
        </w:rPr>
        <w:t xml:space="preserve">że w materiałach też jest to podane nie tylko w ramce. </w:t>
      </w:r>
      <w:r w:rsidR="00BC70F0">
        <w:rPr>
          <w:rFonts w:ascii="Arial" w:hAnsi="Arial" w:cs="Arial"/>
        </w:rPr>
        <w:t xml:space="preserve">Przypomniał, że na jednym </w:t>
      </w:r>
      <w:r w:rsidR="00AC16C0">
        <w:rPr>
          <w:rFonts w:ascii="Arial" w:hAnsi="Arial" w:cs="Arial"/>
        </w:rPr>
        <w:br/>
      </w:r>
      <w:r w:rsidR="00BC70F0">
        <w:rPr>
          <w:rFonts w:ascii="Arial" w:hAnsi="Arial" w:cs="Arial"/>
        </w:rPr>
        <w:t xml:space="preserve">z poprzednich Zarządów było rozpoznanie i odniesienie do budowy hali sportowej przy ZS nr 1, gdzie koszt gotowego projektu wynosił 25 tys. zł, a z łącznikiem kosztowało 60 tys. zł. </w:t>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Pr>
          <w:rFonts w:ascii="Arial" w:hAnsi="Arial" w:cs="Arial"/>
        </w:rPr>
        <w:tab/>
      </w:r>
      <w:r w:rsidR="00BC70F0" w:rsidRPr="00372C0B">
        <w:rPr>
          <w:rFonts w:ascii="Arial" w:hAnsi="Arial" w:cs="Arial"/>
          <w:b/>
        </w:rPr>
        <w:t xml:space="preserve">Pan </w:t>
      </w:r>
      <w:r w:rsidR="00BC70F0">
        <w:rPr>
          <w:rFonts w:ascii="Arial" w:hAnsi="Arial" w:cs="Arial"/>
          <w:b/>
        </w:rPr>
        <w:t>Krzysztof Dziuba - wicestarosta wieluński</w:t>
      </w:r>
      <w:r w:rsidR="009B64AE">
        <w:rPr>
          <w:rFonts w:ascii="Arial" w:hAnsi="Arial" w:cs="Arial"/>
          <w:b/>
        </w:rPr>
        <w:t xml:space="preserve"> </w:t>
      </w:r>
      <w:r w:rsidR="009B64AE" w:rsidRPr="009B64AE">
        <w:rPr>
          <w:rFonts w:ascii="Arial" w:hAnsi="Arial" w:cs="Arial"/>
        </w:rPr>
        <w:t>powiedział, że jest za tym</w:t>
      </w:r>
      <w:r w:rsidR="00AC16C0">
        <w:rPr>
          <w:rFonts w:ascii="Arial" w:hAnsi="Arial" w:cs="Arial"/>
        </w:rPr>
        <w:t>,</w:t>
      </w:r>
      <w:r w:rsidR="009B64AE" w:rsidRPr="009B64AE">
        <w:rPr>
          <w:rFonts w:ascii="Arial" w:hAnsi="Arial" w:cs="Arial"/>
        </w:rPr>
        <w:t xml:space="preserve"> </w:t>
      </w:r>
      <w:r w:rsidR="00AC16C0">
        <w:rPr>
          <w:rFonts w:ascii="Arial" w:hAnsi="Arial" w:cs="Arial"/>
        </w:rPr>
        <w:br/>
      </w:r>
      <w:r w:rsidR="009B64AE" w:rsidRPr="009B64AE">
        <w:rPr>
          <w:rFonts w:ascii="Arial" w:hAnsi="Arial" w:cs="Arial"/>
        </w:rPr>
        <w:t xml:space="preserve">że musimy ten projekt zrobić w 2021 r., żeby móc w 2022 r. złożyć wniosek </w:t>
      </w:r>
      <w:r w:rsidR="00AC16C0">
        <w:rPr>
          <w:rFonts w:ascii="Arial" w:hAnsi="Arial" w:cs="Arial"/>
        </w:rPr>
        <w:br/>
      </w:r>
      <w:r w:rsidR="009B64AE" w:rsidRPr="009B64AE">
        <w:rPr>
          <w:rFonts w:ascii="Arial" w:hAnsi="Arial" w:cs="Arial"/>
        </w:rPr>
        <w:t>do Sportowej Polski. Dlatego zależy mu na tym, żeby Zarząd miał rzetelne informacje na ten</w:t>
      </w:r>
      <w:r w:rsidR="00AC16C0">
        <w:rPr>
          <w:rFonts w:ascii="Arial" w:hAnsi="Arial" w:cs="Arial"/>
        </w:rPr>
        <w:t xml:space="preserve"> temat, a między 50 zł a 500 zł, </w:t>
      </w:r>
      <w:r w:rsidR="009B64AE" w:rsidRPr="009B64AE">
        <w:rPr>
          <w:rFonts w:ascii="Arial" w:hAnsi="Arial" w:cs="Arial"/>
        </w:rPr>
        <w:t xml:space="preserve">to nie jest informacja precyzyjna. </w:t>
      </w:r>
    </w:p>
    <w:p w:rsidR="008E64C5" w:rsidRDefault="009B64AE" w:rsidP="00D9361C">
      <w:pPr>
        <w:pStyle w:val="NormalnyWeb"/>
        <w:spacing w:before="0" w:beforeAutospacing="0" w:after="0" w:afterAutospacing="0" w:line="360" w:lineRule="auto"/>
        <w:ind w:right="-1" w:firstLine="708"/>
        <w:jc w:val="both"/>
        <w:rPr>
          <w:rFonts w:ascii="Arial" w:hAnsi="Arial" w:cs="Arial"/>
        </w:rPr>
      </w:pPr>
      <w:r w:rsidRPr="00372C0B">
        <w:rPr>
          <w:rFonts w:ascii="Arial" w:hAnsi="Arial" w:cs="Arial"/>
          <w:b/>
        </w:rPr>
        <w:t>Pan Marek Kieler – przewodniczący Zarządu Powiatu</w:t>
      </w:r>
      <w:r>
        <w:rPr>
          <w:rFonts w:ascii="Arial" w:hAnsi="Arial" w:cs="Arial"/>
          <w:b/>
        </w:rPr>
        <w:t xml:space="preserve"> </w:t>
      </w:r>
      <w:r w:rsidRPr="009B64AE">
        <w:rPr>
          <w:rFonts w:ascii="Arial" w:hAnsi="Arial" w:cs="Arial"/>
        </w:rPr>
        <w:t xml:space="preserve">dodał, że chcemy </w:t>
      </w:r>
      <w:r w:rsidR="00AC16C0">
        <w:rPr>
          <w:rFonts w:ascii="Arial" w:hAnsi="Arial" w:cs="Arial"/>
        </w:rPr>
        <w:br/>
      </w:r>
      <w:r w:rsidRPr="009B64AE">
        <w:rPr>
          <w:rFonts w:ascii="Arial" w:hAnsi="Arial" w:cs="Arial"/>
        </w:rPr>
        <w:t>te środki przeznaczyć z nadwyżki</w:t>
      </w:r>
      <w:r>
        <w:rPr>
          <w:rFonts w:ascii="Arial" w:hAnsi="Arial" w:cs="Arial"/>
        </w:rPr>
        <w:t>, żeby w tym roku była możliwość zaprojektowania. Wydaje mu się, że okres półroczny będzie wystarczający, żeby zaprojektować halę sportową przy ZS nr 2, a jaki rzeczywisty koszt będzie okaże się jak spłyną oferty</w:t>
      </w:r>
      <w:r w:rsidR="00AC16C0">
        <w:rPr>
          <w:rFonts w:ascii="Arial" w:hAnsi="Arial" w:cs="Arial"/>
        </w:rPr>
        <w:t>,</w:t>
      </w:r>
      <w:r w:rsidR="008E64C5">
        <w:rPr>
          <w:rFonts w:ascii="Arial" w:hAnsi="Arial" w:cs="Arial"/>
        </w:rPr>
        <w:t xml:space="preserve"> określą jakie będą też założenia</w:t>
      </w:r>
      <w:r w:rsidR="00AC16C0">
        <w:rPr>
          <w:rFonts w:ascii="Arial" w:hAnsi="Arial" w:cs="Arial"/>
        </w:rPr>
        <w:t>,</w:t>
      </w:r>
      <w:r w:rsidR="008E64C5">
        <w:rPr>
          <w:rFonts w:ascii="Arial" w:hAnsi="Arial" w:cs="Arial"/>
        </w:rPr>
        <w:t xml:space="preserve"> co do oczekiwań dyrektora, czy Zarządu. </w:t>
      </w:r>
      <w:r>
        <w:rPr>
          <w:rFonts w:ascii="Arial" w:hAnsi="Arial" w:cs="Arial"/>
        </w:rPr>
        <w:t xml:space="preserve"> </w:t>
      </w:r>
    </w:p>
    <w:p w:rsidR="008E64C5" w:rsidRPr="00231CE0" w:rsidRDefault="008E64C5" w:rsidP="00D9361C">
      <w:pPr>
        <w:pStyle w:val="NormalnyWeb"/>
        <w:spacing w:before="0" w:beforeAutospacing="0" w:after="0" w:afterAutospacing="0" w:line="360" w:lineRule="auto"/>
        <w:ind w:right="-1" w:firstLine="708"/>
        <w:jc w:val="both"/>
        <w:rPr>
          <w:rFonts w:ascii="Arial" w:hAnsi="Arial" w:cs="Arial"/>
        </w:rPr>
      </w:pPr>
      <w:r w:rsidRPr="00372C0B">
        <w:rPr>
          <w:rFonts w:ascii="Arial" w:hAnsi="Arial" w:cs="Arial"/>
          <w:b/>
        </w:rPr>
        <w:t xml:space="preserve">Pan </w:t>
      </w:r>
      <w:r>
        <w:rPr>
          <w:rFonts w:ascii="Arial" w:hAnsi="Arial" w:cs="Arial"/>
          <w:b/>
        </w:rPr>
        <w:t xml:space="preserve">Krzysztof Dziuba - wicestarosta wieluński </w:t>
      </w:r>
      <w:r w:rsidR="00231CE0" w:rsidRPr="00231CE0">
        <w:rPr>
          <w:rFonts w:ascii="Arial" w:hAnsi="Arial" w:cs="Arial"/>
        </w:rPr>
        <w:t xml:space="preserve">dodał, że jakąś kwotę będzie </w:t>
      </w:r>
      <w:r w:rsidR="00AC16C0">
        <w:rPr>
          <w:rFonts w:ascii="Arial" w:hAnsi="Arial" w:cs="Arial"/>
        </w:rPr>
        <w:t xml:space="preserve">trzeba przedłożyć, a niewiadomo, </w:t>
      </w:r>
      <w:r w:rsidR="00231CE0" w:rsidRPr="00231CE0">
        <w:rPr>
          <w:rFonts w:ascii="Arial" w:hAnsi="Arial" w:cs="Arial"/>
        </w:rPr>
        <w:t>czy to będzie 200 tys. zł, czy 100 tys. zł, czy 500 tys. zł</w:t>
      </w:r>
      <w:r w:rsidR="00231CE0">
        <w:rPr>
          <w:rFonts w:ascii="Arial" w:hAnsi="Arial" w:cs="Arial"/>
        </w:rPr>
        <w:t xml:space="preserve">. </w:t>
      </w:r>
      <w:r w:rsidR="00231CE0" w:rsidRPr="00231CE0">
        <w:rPr>
          <w:rFonts w:ascii="Arial" w:hAnsi="Arial" w:cs="Arial"/>
        </w:rPr>
        <w:t xml:space="preserve"> </w:t>
      </w:r>
    </w:p>
    <w:p w:rsidR="008E64C5" w:rsidRPr="00231CE0" w:rsidRDefault="00231CE0" w:rsidP="00D9361C">
      <w:pPr>
        <w:pStyle w:val="NormalnyWeb"/>
        <w:spacing w:before="0" w:beforeAutospacing="0" w:after="0" w:afterAutospacing="0" w:line="360" w:lineRule="auto"/>
        <w:ind w:right="-1" w:firstLine="708"/>
        <w:jc w:val="both"/>
        <w:rPr>
          <w:rFonts w:ascii="Arial" w:hAnsi="Arial" w:cs="Arial"/>
        </w:rPr>
      </w:pPr>
      <w:r w:rsidRPr="00372C0B">
        <w:rPr>
          <w:rFonts w:ascii="Arial" w:hAnsi="Arial" w:cs="Arial"/>
          <w:b/>
        </w:rPr>
        <w:t>Pan Marek Kieler – przewodniczący Zarządu Powiatu</w:t>
      </w:r>
      <w:r>
        <w:rPr>
          <w:rFonts w:ascii="Arial" w:hAnsi="Arial" w:cs="Arial"/>
          <w:b/>
        </w:rPr>
        <w:t xml:space="preserve"> </w:t>
      </w:r>
      <w:r w:rsidRPr="00231CE0">
        <w:rPr>
          <w:rFonts w:ascii="Arial" w:hAnsi="Arial" w:cs="Arial"/>
        </w:rPr>
        <w:t>udzielił głosu panu dyrektorowi.</w:t>
      </w:r>
      <w:r w:rsidRPr="00231CE0">
        <w:rPr>
          <w:rFonts w:ascii="Arial" w:hAnsi="Arial" w:cs="Arial"/>
        </w:rPr>
        <w:tab/>
        <w:t xml:space="preserve"> </w:t>
      </w:r>
      <w:r w:rsidRPr="00231CE0">
        <w:rPr>
          <w:rFonts w:ascii="Arial" w:hAnsi="Arial" w:cs="Arial"/>
        </w:rPr>
        <w:tab/>
      </w:r>
      <w:r w:rsidRPr="00231CE0">
        <w:rPr>
          <w:rFonts w:ascii="Arial" w:hAnsi="Arial" w:cs="Arial"/>
        </w:rPr>
        <w:tab/>
      </w:r>
      <w:r w:rsidRPr="00231CE0">
        <w:rPr>
          <w:rFonts w:ascii="Arial" w:hAnsi="Arial" w:cs="Arial"/>
        </w:rPr>
        <w:tab/>
      </w:r>
      <w:r w:rsidRPr="00231CE0">
        <w:rPr>
          <w:rFonts w:ascii="Arial" w:hAnsi="Arial" w:cs="Arial"/>
        </w:rPr>
        <w:tab/>
      </w:r>
      <w:r w:rsidRPr="00231CE0">
        <w:rPr>
          <w:rFonts w:ascii="Arial" w:hAnsi="Arial" w:cs="Arial"/>
        </w:rPr>
        <w:tab/>
      </w:r>
      <w:r w:rsidRPr="00231CE0">
        <w:rPr>
          <w:rFonts w:ascii="Arial" w:hAnsi="Arial" w:cs="Arial"/>
        </w:rPr>
        <w:tab/>
      </w:r>
      <w:r w:rsidRPr="00231CE0">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Dariusz Kowalczyk – dyrektor ZS nr 2 im. J. Długosza w Wieluniu </w:t>
      </w:r>
      <w:r w:rsidRPr="00231CE0">
        <w:rPr>
          <w:rFonts w:ascii="Arial" w:hAnsi="Arial" w:cs="Arial"/>
        </w:rPr>
        <w:t xml:space="preserve">przekazał, że </w:t>
      </w:r>
      <w:r>
        <w:rPr>
          <w:rFonts w:ascii="Arial" w:hAnsi="Arial" w:cs="Arial"/>
        </w:rPr>
        <w:t>podzielił się informacją jaką otrzymał od projektantów, architektów, więc ta dolna kwota jest możliwa do uzyskania, ale nie ma tutaj górnego pułapu. Zarząd podejmie decyzję o tym jaką kwotę zadysponuje</w:t>
      </w:r>
      <w:r w:rsidR="00C9481F">
        <w:rPr>
          <w:rFonts w:ascii="Arial" w:hAnsi="Arial" w:cs="Arial"/>
        </w:rPr>
        <w:t>. Kwota przyjęta 50 zł netto jest kwotą do uzyskania na naszym rynku. Przyjął do tego zadania, że powstanie hala sportowa o wymiarach około 22 m, czyli około 450-500m plus łącznik, który był</w:t>
      </w:r>
      <w:r w:rsidR="00AC16C0">
        <w:rPr>
          <w:rFonts w:ascii="Arial" w:hAnsi="Arial" w:cs="Arial"/>
        </w:rPr>
        <w:t>b</w:t>
      </w:r>
      <w:r w:rsidR="00C9481F">
        <w:rPr>
          <w:rFonts w:ascii="Arial" w:hAnsi="Arial" w:cs="Arial"/>
        </w:rPr>
        <w:t xml:space="preserve">y I etapem budowy, hala sportowa II etapem. Od frontu pozostaje około </w:t>
      </w:r>
      <w:r w:rsidR="00AC16C0">
        <w:rPr>
          <w:rFonts w:ascii="Arial" w:hAnsi="Arial" w:cs="Arial"/>
        </w:rPr>
        <w:br/>
      </w:r>
      <w:r w:rsidR="00C9481F">
        <w:rPr>
          <w:rFonts w:ascii="Arial" w:hAnsi="Arial" w:cs="Arial"/>
        </w:rPr>
        <w:t>650-700 m, zatem do zaprojektowania będzie, jeśli Zarząd to zaakceptuje – przyjmuje podpiwniczenie pod jakąś częścią na szatanie, natryski, pomieszczenia gospodarcze</w:t>
      </w:r>
      <w:r w:rsidR="00732B72">
        <w:rPr>
          <w:rFonts w:ascii="Arial" w:hAnsi="Arial" w:cs="Arial"/>
        </w:rPr>
        <w:t xml:space="preserve"> – około 1000 m, może nawet być to około 1200 m, licząc po 50 zł/m przy 1000 m projekt powinien zamknąć się kwotą 75 000 zł. Jeśli chodzi o bilans terenu złożył na Zarząd mapkę z wyliczeniami, co następnie omówił. Mapka jest trochę zdezaktualizowana, ponieważ inaczej wygląda droga, należałoby też doprecyzować mapkę, ale uważa, że to powinno być zrobione w jednym projekcie łącznie z dojazdami do tych obiektów.   </w:t>
      </w:r>
    </w:p>
    <w:p w:rsidR="008E64C5" w:rsidRDefault="00732B72"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lastRenderedPageBreak/>
        <w:t>Pan Marek Kieler – przewodniczący Zarządu Powiatu</w:t>
      </w:r>
      <w:r w:rsidRPr="00732B72">
        <w:rPr>
          <w:rFonts w:ascii="Arial" w:hAnsi="Arial" w:cs="Arial"/>
        </w:rPr>
        <w:t xml:space="preserve"> udzielił głosu radnemu Łebkowi.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32B72">
        <w:rPr>
          <w:rFonts w:ascii="Arial" w:hAnsi="Arial" w:cs="Arial"/>
          <w:b/>
        </w:rPr>
        <w:t>Pan Andrzej Łebek – członek Zarządu</w:t>
      </w:r>
      <w:r>
        <w:rPr>
          <w:rFonts w:ascii="Arial" w:hAnsi="Arial" w:cs="Arial"/>
        </w:rPr>
        <w:t xml:space="preserve"> ustosunkował się do wypowiedzi pana dyrektora </w:t>
      </w:r>
      <w:r w:rsidR="00FD266E">
        <w:rPr>
          <w:rFonts w:ascii="Arial" w:hAnsi="Arial" w:cs="Arial"/>
        </w:rPr>
        <w:t xml:space="preserve">dotyczącej </w:t>
      </w:r>
      <w:r>
        <w:rPr>
          <w:rFonts w:ascii="Arial" w:hAnsi="Arial" w:cs="Arial"/>
        </w:rPr>
        <w:t xml:space="preserve">kosztów budowy. Wydaje mu się, że kwota, o której pan dyrektor mówił 70 000 zł to jest kwota minimalna, więc jego zdaniem trzeba byłoby zaplanować większą kwotę na projekt hali, </w:t>
      </w:r>
      <w:r w:rsidR="008B78D4">
        <w:rPr>
          <w:rFonts w:ascii="Arial" w:hAnsi="Arial" w:cs="Arial"/>
        </w:rPr>
        <w:t>wszystkie branże muszą być zaprojektowane</w:t>
      </w:r>
      <w:r w:rsidR="00AC16C0">
        <w:rPr>
          <w:rFonts w:ascii="Arial" w:hAnsi="Arial" w:cs="Arial"/>
        </w:rPr>
        <w:t>,</w:t>
      </w:r>
      <w:r w:rsidR="008B78D4">
        <w:rPr>
          <w:rFonts w:ascii="Arial" w:hAnsi="Arial" w:cs="Arial"/>
        </w:rPr>
        <w:t xml:space="preserve"> więc to może na dzień dzisiejszy być nawet kwota do 100 tys. zł. </w:t>
      </w:r>
      <w:r w:rsidR="00AC16C0">
        <w:rPr>
          <w:rFonts w:ascii="Arial" w:hAnsi="Arial" w:cs="Arial"/>
        </w:rPr>
        <w:br/>
      </w:r>
      <w:r w:rsidR="008B78D4">
        <w:rPr>
          <w:rFonts w:ascii="Arial" w:hAnsi="Arial" w:cs="Arial"/>
        </w:rPr>
        <w:t>To będzie zależało od kubatury, trzeba będzie określić koncepcję</w:t>
      </w:r>
      <w:r w:rsidR="005F1781">
        <w:rPr>
          <w:rFonts w:ascii="Arial" w:hAnsi="Arial" w:cs="Arial"/>
        </w:rPr>
        <w:t xml:space="preserve">, na etapie tworzenia budżetu można zapisać mniejszą kwotę. Jeśli w przetargu okaże się </w:t>
      </w:r>
      <w:r w:rsidR="00AC16C0">
        <w:rPr>
          <w:rFonts w:ascii="Arial" w:hAnsi="Arial" w:cs="Arial"/>
        </w:rPr>
        <w:br/>
      </w:r>
      <w:r w:rsidR="005F1781">
        <w:rPr>
          <w:rFonts w:ascii="Arial" w:hAnsi="Arial" w:cs="Arial"/>
        </w:rPr>
        <w:t>ta kwota za mała</w:t>
      </w:r>
      <w:r w:rsidR="00AC16C0">
        <w:rPr>
          <w:rFonts w:ascii="Arial" w:hAnsi="Arial" w:cs="Arial"/>
        </w:rPr>
        <w:t>,</w:t>
      </w:r>
      <w:r w:rsidR="005F1781">
        <w:rPr>
          <w:rFonts w:ascii="Arial" w:hAnsi="Arial" w:cs="Arial"/>
        </w:rPr>
        <w:t xml:space="preserve"> to </w:t>
      </w:r>
      <w:r>
        <w:rPr>
          <w:rFonts w:ascii="Arial" w:hAnsi="Arial" w:cs="Arial"/>
        </w:rPr>
        <w:t xml:space="preserve"> </w:t>
      </w:r>
      <w:r w:rsidR="005F1781">
        <w:rPr>
          <w:rFonts w:ascii="Arial" w:hAnsi="Arial" w:cs="Arial"/>
        </w:rPr>
        <w:t xml:space="preserve">można zwiększyć wówczas środki, żeby podpisać umowę </w:t>
      </w:r>
      <w:r w:rsidR="00AC16C0">
        <w:rPr>
          <w:rFonts w:ascii="Arial" w:hAnsi="Arial" w:cs="Arial"/>
        </w:rPr>
        <w:br/>
      </w:r>
      <w:r w:rsidR="005F1781">
        <w:rPr>
          <w:rFonts w:ascii="Arial" w:hAnsi="Arial" w:cs="Arial"/>
        </w:rPr>
        <w:t xml:space="preserve">na realizację tego zadania. Podkreślił, że zadanie należałoby rozpocząć od wpisu </w:t>
      </w:r>
      <w:r w:rsidR="00AC16C0">
        <w:rPr>
          <w:rFonts w:ascii="Arial" w:hAnsi="Arial" w:cs="Arial"/>
        </w:rPr>
        <w:br/>
      </w:r>
      <w:r w:rsidR="005F1781">
        <w:rPr>
          <w:rFonts w:ascii="Arial" w:hAnsi="Arial" w:cs="Arial"/>
        </w:rPr>
        <w:t xml:space="preserve">do dziennika budowy, trzeba zastanowić się w jakim okresie to rozpisać, jaki sposób realizacji.   </w:t>
      </w:r>
    </w:p>
    <w:p w:rsidR="00732B72" w:rsidRPr="00FD266E" w:rsidRDefault="005F1781"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Marek Kieler – przewodniczący Zarządu Powiatu</w:t>
      </w:r>
      <w:r w:rsidR="00FD266E">
        <w:rPr>
          <w:rFonts w:ascii="Arial" w:hAnsi="Arial" w:cs="Arial"/>
          <w:b/>
        </w:rPr>
        <w:t xml:space="preserve"> </w:t>
      </w:r>
      <w:r w:rsidR="00FD266E" w:rsidRPr="00FD266E">
        <w:rPr>
          <w:rFonts w:ascii="Arial" w:hAnsi="Arial" w:cs="Arial"/>
        </w:rPr>
        <w:t xml:space="preserve">zwrócił się </w:t>
      </w:r>
      <w:r w:rsidR="00AC16C0">
        <w:rPr>
          <w:rFonts w:ascii="Arial" w:hAnsi="Arial" w:cs="Arial"/>
        </w:rPr>
        <w:br/>
      </w:r>
      <w:r w:rsidR="00FD266E" w:rsidRPr="00FD266E">
        <w:rPr>
          <w:rFonts w:ascii="Arial" w:hAnsi="Arial" w:cs="Arial"/>
        </w:rPr>
        <w:t>do radnego Łebka, że jeżeli będzie budowana hala sportowa to uwzględni łącznik jako ciąg komunikacyjny, wejścia do hali</w:t>
      </w:r>
      <w:r w:rsidR="00FD266E">
        <w:rPr>
          <w:rFonts w:ascii="Arial" w:hAnsi="Arial" w:cs="Arial"/>
        </w:rPr>
        <w:t xml:space="preserve">, komponowanie łącznika </w:t>
      </w:r>
      <w:r w:rsidR="00FC7D22">
        <w:rPr>
          <w:rFonts w:ascii="Arial" w:hAnsi="Arial" w:cs="Arial"/>
        </w:rPr>
        <w:br/>
      </w:r>
      <w:r w:rsidR="00FD266E">
        <w:rPr>
          <w:rFonts w:ascii="Arial" w:hAnsi="Arial" w:cs="Arial"/>
        </w:rPr>
        <w:t xml:space="preserve">do nowopowstałego projektu hali sportowej. </w:t>
      </w:r>
    </w:p>
    <w:p w:rsidR="00732B72" w:rsidRPr="00FD266E" w:rsidRDefault="00FD266E"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Andrzej Łebek – członek Zarządu</w:t>
      </w:r>
      <w:r>
        <w:rPr>
          <w:rFonts w:ascii="Arial" w:hAnsi="Arial" w:cs="Arial"/>
          <w:b/>
        </w:rPr>
        <w:t xml:space="preserve"> </w:t>
      </w:r>
      <w:r w:rsidRPr="00FD266E">
        <w:rPr>
          <w:rFonts w:ascii="Arial" w:hAnsi="Arial" w:cs="Arial"/>
        </w:rPr>
        <w:t>dodał, że w piśmie pan dyrektor wyjaśnia, że również chodzi o przebudowę infrastruktury podziemnej</w:t>
      </w:r>
      <w:r w:rsidR="00F97E6F">
        <w:rPr>
          <w:rFonts w:ascii="Arial" w:hAnsi="Arial" w:cs="Arial"/>
        </w:rPr>
        <w:t>, po tych rozmowach, które pan dyrektor przeprowadził dostał informację, że mogą to być koszty kwalifikowane, prawda?</w:t>
      </w:r>
      <w:r w:rsidR="00F97E6F">
        <w:rPr>
          <w:rFonts w:ascii="Arial" w:hAnsi="Arial" w:cs="Arial"/>
        </w:rPr>
        <w:tab/>
      </w:r>
      <w:r w:rsidR="00F97E6F">
        <w:rPr>
          <w:rFonts w:ascii="Arial" w:hAnsi="Arial" w:cs="Arial"/>
        </w:rPr>
        <w:tab/>
      </w:r>
      <w:r w:rsidR="00F97E6F">
        <w:rPr>
          <w:rFonts w:ascii="Arial" w:hAnsi="Arial" w:cs="Arial"/>
        </w:rPr>
        <w:tab/>
      </w:r>
      <w:r w:rsidR="00F97E6F">
        <w:rPr>
          <w:rFonts w:ascii="Arial" w:hAnsi="Arial" w:cs="Arial"/>
        </w:rPr>
        <w:tab/>
      </w:r>
      <w:r w:rsidR="00F97E6F">
        <w:rPr>
          <w:rFonts w:ascii="Arial" w:hAnsi="Arial" w:cs="Arial"/>
        </w:rPr>
        <w:tab/>
      </w:r>
      <w:r w:rsidR="00F97E6F">
        <w:rPr>
          <w:rFonts w:ascii="Arial" w:hAnsi="Arial" w:cs="Arial"/>
        </w:rPr>
        <w:tab/>
      </w:r>
      <w:r w:rsidR="00F97E6F">
        <w:rPr>
          <w:rFonts w:ascii="Arial" w:hAnsi="Arial" w:cs="Arial"/>
        </w:rPr>
        <w:tab/>
      </w:r>
      <w:r w:rsidR="00F97E6F">
        <w:rPr>
          <w:rFonts w:ascii="Arial" w:hAnsi="Arial" w:cs="Arial"/>
        </w:rPr>
        <w:tab/>
      </w:r>
      <w:r w:rsidRPr="00FD266E">
        <w:rPr>
          <w:rFonts w:ascii="Arial" w:hAnsi="Arial" w:cs="Arial"/>
        </w:rPr>
        <w:t xml:space="preserve"> </w:t>
      </w:r>
    </w:p>
    <w:p w:rsidR="00732B72" w:rsidRPr="00E84C5F" w:rsidRDefault="00E84C5F" w:rsidP="00D9361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 dyrektor ZS nr 2 im. J. Długosza w Wieluniu </w:t>
      </w:r>
      <w:r w:rsidRPr="00E84C5F">
        <w:rPr>
          <w:rFonts w:ascii="Arial" w:hAnsi="Arial" w:cs="Arial"/>
        </w:rPr>
        <w:t xml:space="preserve">odpowiedział, że tak, ponieważ konsultował tą sprawę w ministerstwie, ale z małym zastrzeżeniem, bo każda edycja projektu (warunki) jest na nowo rozpisywana, natomiast do tej pory wszystkie te elementy ujmowane w projektach budowlanych były </w:t>
      </w:r>
      <w:r>
        <w:rPr>
          <w:rFonts w:ascii="Arial" w:hAnsi="Arial" w:cs="Arial"/>
        </w:rPr>
        <w:t xml:space="preserve">objęte refinansowaniem. </w:t>
      </w:r>
    </w:p>
    <w:p w:rsidR="00F82FF2" w:rsidRDefault="00E84C5F"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Andrzej Łebek – członek Zarządu</w:t>
      </w:r>
      <w:r>
        <w:rPr>
          <w:rFonts w:ascii="Arial" w:hAnsi="Arial" w:cs="Arial"/>
          <w:b/>
        </w:rPr>
        <w:t xml:space="preserve"> </w:t>
      </w:r>
      <w:r w:rsidRPr="00E84C5F">
        <w:rPr>
          <w:rFonts w:ascii="Arial" w:hAnsi="Arial" w:cs="Arial"/>
        </w:rPr>
        <w:t>zaznaczył, że jeżeliby udało się zrobić wpis, mamy 3 lata n</w:t>
      </w:r>
      <w:r w:rsidR="00FC7D22">
        <w:rPr>
          <w:rFonts w:ascii="Arial" w:hAnsi="Arial" w:cs="Arial"/>
        </w:rPr>
        <w:t>a</w:t>
      </w:r>
      <w:r w:rsidRPr="00E84C5F">
        <w:rPr>
          <w:rFonts w:ascii="Arial" w:hAnsi="Arial" w:cs="Arial"/>
        </w:rPr>
        <w:t xml:space="preserve"> realizację</w:t>
      </w:r>
      <w:r w:rsidR="00FC7D22">
        <w:rPr>
          <w:rFonts w:ascii="Arial" w:hAnsi="Arial" w:cs="Arial"/>
        </w:rPr>
        <w:t>,</w:t>
      </w:r>
      <w:r w:rsidRPr="00E84C5F">
        <w:rPr>
          <w:rFonts w:ascii="Arial" w:hAnsi="Arial" w:cs="Arial"/>
        </w:rPr>
        <w:t xml:space="preserve"> to w roku bieżącym trzeba jakieś środki zagwarantować na</w:t>
      </w:r>
      <w:r w:rsidR="00FC7D22">
        <w:rPr>
          <w:rFonts w:ascii="Arial" w:hAnsi="Arial" w:cs="Arial"/>
        </w:rPr>
        <w:t xml:space="preserve"> opracowanie projektu. J</w:t>
      </w:r>
      <w:r w:rsidRPr="00E84C5F">
        <w:rPr>
          <w:rFonts w:ascii="Arial" w:hAnsi="Arial" w:cs="Arial"/>
        </w:rPr>
        <w:t>eżeli udałoby się w tym roku opracować to wniosek musiałby obejmować również łącznik i przebudowę całej infrastruktury</w:t>
      </w:r>
      <w:r w:rsidR="0016312F">
        <w:rPr>
          <w:rFonts w:ascii="Arial" w:hAnsi="Arial" w:cs="Arial"/>
        </w:rPr>
        <w:t xml:space="preserve">, </w:t>
      </w:r>
      <w:r w:rsidR="00FC7D22">
        <w:rPr>
          <w:rFonts w:ascii="Arial" w:hAnsi="Arial" w:cs="Arial"/>
        </w:rPr>
        <w:br/>
      </w:r>
      <w:r w:rsidR="0016312F">
        <w:rPr>
          <w:rFonts w:ascii="Arial" w:hAnsi="Arial" w:cs="Arial"/>
        </w:rPr>
        <w:t xml:space="preserve">co następnie omówił. Zaproponował, aby w ten sposób podejść do tej sprawy. </w:t>
      </w:r>
      <w:r w:rsidR="0016312F">
        <w:rPr>
          <w:rFonts w:ascii="Arial" w:hAnsi="Arial" w:cs="Arial"/>
        </w:rPr>
        <w:tab/>
      </w:r>
      <w:r w:rsidR="0016312F">
        <w:rPr>
          <w:rFonts w:ascii="Arial" w:hAnsi="Arial" w:cs="Arial"/>
        </w:rPr>
        <w:tab/>
      </w:r>
      <w:r w:rsidR="0016312F">
        <w:rPr>
          <w:rFonts w:ascii="Arial" w:hAnsi="Arial" w:cs="Arial"/>
          <w:b/>
        </w:rPr>
        <w:t xml:space="preserve">Pan Dariusz Kowalczyk – dyrektor ZS nr 2 im. J. Długosza w Wieluniu </w:t>
      </w:r>
      <w:r w:rsidR="0016312F" w:rsidRPr="00E84C5F">
        <w:rPr>
          <w:rFonts w:ascii="Arial" w:hAnsi="Arial" w:cs="Arial"/>
        </w:rPr>
        <w:t>odpowiedział, że</w:t>
      </w:r>
      <w:r w:rsidR="0016312F">
        <w:rPr>
          <w:rFonts w:ascii="Arial" w:hAnsi="Arial" w:cs="Arial"/>
        </w:rPr>
        <w:t xml:space="preserve"> tak naprawdę należałoby dokonać projektu zamiennego, </w:t>
      </w:r>
      <w:r w:rsidR="00FC7D22">
        <w:rPr>
          <w:rFonts w:ascii="Arial" w:hAnsi="Arial" w:cs="Arial"/>
        </w:rPr>
        <w:br/>
      </w:r>
      <w:r w:rsidR="0016312F">
        <w:rPr>
          <w:rFonts w:ascii="Arial" w:hAnsi="Arial" w:cs="Arial"/>
        </w:rPr>
        <w:t xml:space="preserve">czyli projektując halę włączyć łącznik w projektowaną halę i żeby to było jedno </w:t>
      </w:r>
      <w:r w:rsidR="0016312F">
        <w:rPr>
          <w:rFonts w:ascii="Arial" w:hAnsi="Arial" w:cs="Arial"/>
        </w:rPr>
        <w:lastRenderedPageBreak/>
        <w:t xml:space="preserve">zadanie dla </w:t>
      </w:r>
      <w:r w:rsidR="00FE6A11">
        <w:rPr>
          <w:rFonts w:ascii="Arial" w:hAnsi="Arial" w:cs="Arial"/>
        </w:rPr>
        <w:t>ministerstw</w:t>
      </w:r>
      <w:r w:rsidR="00FC7D22">
        <w:rPr>
          <w:rFonts w:ascii="Arial" w:hAnsi="Arial" w:cs="Arial"/>
        </w:rPr>
        <w:t>a</w:t>
      </w:r>
      <w:r w:rsidR="00FE6A11">
        <w:rPr>
          <w:rFonts w:ascii="Arial" w:hAnsi="Arial" w:cs="Arial"/>
        </w:rPr>
        <w:t>, wtedy będzie kwota refinansowana</w:t>
      </w:r>
      <w:r w:rsidR="00FC7D22">
        <w:rPr>
          <w:rFonts w:ascii="Arial" w:hAnsi="Arial" w:cs="Arial"/>
        </w:rPr>
        <w:t>,</w:t>
      </w:r>
      <w:r w:rsidR="00FE6A11">
        <w:rPr>
          <w:rFonts w:ascii="Arial" w:hAnsi="Arial" w:cs="Arial"/>
        </w:rPr>
        <w:t xml:space="preserve"> czy </w:t>
      </w:r>
      <w:r w:rsidR="00A64DC8">
        <w:rPr>
          <w:rFonts w:ascii="Arial" w:hAnsi="Arial" w:cs="Arial"/>
        </w:rPr>
        <w:t xml:space="preserve">zadanie </w:t>
      </w:r>
      <w:r w:rsidR="00FE6A11">
        <w:rPr>
          <w:rFonts w:ascii="Arial" w:hAnsi="Arial" w:cs="Arial"/>
        </w:rPr>
        <w:t>współfinansowan</w:t>
      </w:r>
      <w:r w:rsidR="00A64DC8">
        <w:rPr>
          <w:rFonts w:ascii="Arial" w:hAnsi="Arial" w:cs="Arial"/>
        </w:rPr>
        <w:t xml:space="preserve">e ze środków ministerstwa. </w:t>
      </w:r>
      <w:r w:rsidR="00FE6A11">
        <w:rPr>
          <w:rFonts w:ascii="Arial" w:hAnsi="Arial" w:cs="Arial"/>
        </w:rPr>
        <w:t xml:space="preserve"> </w:t>
      </w:r>
      <w:r w:rsidR="0016312F">
        <w:rPr>
          <w:rFonts w:ascii="Arial" w:hAnsi="Arial" w:cs="Arial"/>
        </w:rPr>
        <w:tab/>
      </w:r>
      <w:r w:rsidR="0016312F">
        <w:rPr>
          <w:rFonts w:ascii="Arial" w:hAnsi="Arial" w:cs="Arial"/>
        </w:rPr>
        <w:tab/>
      </w:r>
      <w:r w:rsidR="0016312F">
        <w:rPr>
          <w:rFonts w:ascii="Arial" w:hAnsi="Arial" w:cs="Arial"/>
        </w:rPr>
        <w:tab/>
      </w:r>
      <w:r w:rsidR="0016312F">
        <w:rPr>
          <w:rFonts w:ascii="Arial" w:hAnsi="Arial" w:cs="Arial"/>
        </w:rPr>
        <w:tab/>
      </w:r>
      <w:r w:rsidR="0016312F">
        <w:rPr>
          <w:rFonts w:ascii="Arial" w:hAnsi="Arial" w:cs="Arial"/>
        </w:rPr>
        <w:tab/>
      </w:r>
      <w:r w:rsidR="0016312F">
        <w:rPr>
          <w:rFonts w:ascii="Arial" w:hAnsi="Arial" w:cs="Arial"/>
        </w:rPr>
        <w:tab/>
      </w:r>
      <w:r w:rsidR="0016312F">
        <w:rPr>
          <w:rFonts w:ascii="Arial" w:hAnsi="Arial" w:cs="Arial"/>
        </w:rPr>
        <w:tab/>
      </w:r>
      <w:r w:rsidR="00F82FF2" w:rsidRPr="00732B72">
        <w:rPr>
          <w:rFonts w:ascii="Arial" w:hAnsi="Arial" w:cs="Arial"/>
          <w:b/>
        </w:rPr>
        <w:t>Pan Marek Kieler – przewodniczący Zarządu Powiatu</w:t>
      </w:r>
      <w:r w:rsidR="00F82FF2">
        <w:rPr>
          <w:rFonts w:ascii="Arial" w:hAnsi="Arial" w:cs="Arial"/>
          <w:b/>
        </w:rPr>
        <w:t xml:space="preserve"> </w:t>
      </w:r>
      <w:r w:rsidR="00F82FF2" w:rsidRPr="00F82FF2">
        <w:rPr>
          <w:rFonts w:ascii="Arial" w:hAnsi="Arial" w:cs="Arial"/>
        </w:rPr>
        <w:t xml:space="preserve">udzielił głosu radnemu </w:t>
      </w:r>
      <w:proofErr w:type="spellStart"/>
      <w:r w:rsidR="00F82FF2" w:rsidRPr="00F82FF2">
        <w:rPr>
          <w:rFonts w:ascii="Arial" w:hAnsi="Arial" w:cs="Arial"/>
        </w:rPr>
        <w:t>Jurdzińskiemu</w:t>
      </w:r>
      <w:proofErr w:type="spellEnd"/>
      <w:r w:rsidR="00F82FF2" w:rsidRPr="00F82FF2">
        <w:rPr>
          <w:rFonts w:ascii="Arial" w:hAnsi="Arial" w:cs="Arial"/>
        </w:rPr>
        <w:t>.</w:t>
      </w:r>
      <w:r w:rsidR="00F82FF2">
        <w:rPr>
          <w:rFonts w:ascii="Arial" w:hAnsi="Arial" w:cs="Arial"/>
          <w:b/>
        </w:rPr>
        <w:t xml:space="preserve"> </w:t>
      </w:r>
      <w:r w:rsidR="0016312F">
        <w:rPr>
          <w:rFonts w:ascii="Arial" w:hAnsi="Arial" w:cs="Arial"/>
        </w:rPr>
        <w:tab/>
      </w:r>
    </w:p>
    <w:p w:rsidR="00F82FF2" w:rsidRPr="008435AC" w:rsidRDefault="00F82FF2" w:rsidP="00D9361C">
      <w:pPr>
        <w:pStyle w:val="NormalnyWeb"/>
        <w:spacing w:before="0" w:beforeAutospacing="0" w:after="0" w:afterAutospacing="0" w:line="360" w:lineRule="auto"/>
        <w:ind w:right="-1" w:firstLine="708"/>
        <w:jc w:val="both"/>
        <w:rPr>
          <w:rFonts w:ascii="Arial" w:hAnsi="Arial" w:cs="Arial"/>
        </w:rPr>
      </w:pPr>
      <w:r w:rsidRPr="008435AC">
        <w:rPr>
          <w:rFonts w:ascii="Arial" w:hAnsi="Arial" w:cs="Arial"/>
          <w:b/>
        </w:rPr>
        <w:t xml:space="preserve">Pan Jakub </w:t>
      </w:r>
      <w:proofErr w:type="spellStart"/>
      <w:r w:rsidRPr="008435AC">
        <w:rPr>
          <w:rFonts w:ascii="Arial" w:hAnsi="Arial" w:cs="Arial"/>
          <w:b/>
        </w:rPr>
        <w:t>Jurdziński</w:t>
      </w:r>
      <w:proofErr w:type="spellEnd"/>
      <w:r w:rsidRPr="008435AC">
        <w:rPr>
          <w:rFonts w:ascii="Arial" w:hAnsi="Arial" w:cs="Arial"/>
          <w:b/>
        </w:rPr>
        <w:t xml:space="preserve"> – członek Zarządu </w:t>
      </w:r>
      <w:r w:rsidR="008435AC" w:rsidRPr="008435AC">
        <w:rPr>
          <w:rFonts w:ascii="Arial" w:hAnsi="Arial" w:cs="Arial"/>
        </w:rPr>
        <w:t xml:space="preserve">powiedział, że ze względu </w:t>
      </w:r>
      <w:r w:rsidR="00FC7D22">
        <w:rPr>
          <w:rFonts w:ascii="Arial" w:hAnsi="Arial" w:cs="Arial"/>
        </w:rPr>
        <w:br/>
      </w:r>
      <w:r w:rsidR="008435AC" w:rsidRPr="008435AC">
        <w:rPr>
          <w:rFonts w:ascii="Arial" w:hAnsi="Arial" w:cs="Arial"/>
        </w:rPr>
        <w:t>na ograniczone możliwości powiatu nie wie</w:t>
      </w:r>
      <w:r w:rsidR="00FC7D22">
        <w:rPr>
          <w:rFonts w:ascii="Arial" w:hAnsi="Arial" w:cs="Arial"/>
        </w:rPr>
        <w:t>,</w:t>
      </w:r>
      <w:r w:rsidR="00AD761F">
        <w:rPr>
          <w:rFonts w:ascii="Arial" w:hAnsi="Arial" w:cs="Arial"/>
        </w:rPr>
        <w:t xml:space="preserve"> czy nie była</w:t>
      </w:r>
      <w:r w:rsidR="008435AC" w:rsidRPr="008435AC">
        <w:rPr>
          <w:rFonts w:ascii="Arial" w:hAnsi="Arial" w:cs="Arial"/>
        </w:rPr>
        <w:t xml:space="preserve">by taka możliwość, </w:t>
      </w:r>
      <w:r w:rsidR="00FC7D22">
        <w:rPr>
          <w:rFonts w:ascii="Arial" w:hAnsi="Arial" w:cs="Arial"/>
        </w:rPr>
        <w:br/>
      </w:r>
      <w:r w:rsidR="008435AC" w:rsidRPr="008435AC">
        <w:rPr>
          <w:rFonts w:ascii="Arial" w:hAnsi="Arial" w:cs="Arial"/>
        </w:rPr>
        <w:t xml:space="preserve">aby poszukiwać projektów gotowych hal, żeby zaoszczędzić, jeśli jest możliwe wkomponowanie tego łącznika. </w:t>
      </w:r>
      <w:r w:rsidR="008435AC">
        <w:rPr>
          <w:rFonts w:ascii="Arial" w:hAnsi="Arial" w:cs="Arial"/>
        </w:rPr>
        <w:t xml:space="preserve">Dodał, że to jest jego sugestia, aby mieć na uwadze możliwości finansowe budżetu, a właściwe ich brak. </w:t>
      </w:r>
    </w:p>
    <w:p w:rsidR="00EC3411" w:rsidRDefault="00EC3411" w:rsidP="00EC3411">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Marek Kieler – przewodniczący Zarządu Powiatu</w:t>
      </w:r>
      <w:r>
        <w:rPr>
          <w:rFonts w:ascii="Arial" w:hAnsi="Arial" w:cs="Arial"/>
          <w:b/>
        </w:rPr>
        <w:t xml:space="preserve"> </w:t>
      </w:r>
      <w:r>
        <w:rPr>
          <w:rFonts w:ascii="Arial" w:hAnsi="Arial" w:cs="Arial"/>
        </w:rPr>
        <w:t xml:space="preserve">przekazał, że nie da się wykonać gotowego projektu ze względu na uwarunkowania terenu. To było już wstępnie badane. Udzielił głosu panu dyrektorowi.  </w:t>
      </w:r>
    </w:p>
    <w:p w:rsidR="00F82FF2" w:rsidRPr="008435AC" w:rsidRDefault="0086674B" w:rsidP="00D9361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 dyrektor ZS nr 2 im. J. Długosza w Wieluniu </w:t>
      </w:r>
      <w:r>
        <w:rPr>
          <w:rFonts w:ascii="Arial" w:hAnsi="Arial" w:cs="Arial"/>
        </w:rPr>
        <w:t>wyjaśnił</w:t>
      </w:r>
      <w:r w:rsidRPr="00E84C5F">
        <w:rPr>
          <w:rFonts w:ascii="Arial" w:hAnsi="Arial" w:cs="Arial"/>
        </w:rPr>
        <w:t>, że</w:t>
      </w:r>
      <w:r>
        <w:rPr>
          <w:rFonts w:ascii="Arial" w:hAnsi="Arial" w:cs="Arial"/>
        </w:rPr>
        <w:t xml:space="preserve"> gotowy projekt wymaga zaadaptowania, w przypadku inwestycji, która ma powstać pomiędzy budynkiem warsztatów a budynkiem szkoły, a konkretnie sali gimnastycznej trzeba się liczyć z tym, że to będzie zadanie dużo trudniejsze. </w:t>
      </w:r>
      <w:r w:rsidR="00FC7D22">
        <w:rPr>
          <w:rFonts w:ascii="Arial" w:hAnsi="Arial" w:cs="Arial"/>
        </w:rPr>
        <w:br/>
      </w:r>
      <w:r>
        <w:rPr>
          <w:rFonts w:ascii="Arial" w:hAnsi="Arial" w:cs="Arial"/>
        </w:rPr>
        <w:t xml:space="preserve">Tak naprawdę można </w:t>
      </w:r>
      <w:r w:rsidR="00FC7D22">
        <w:rPr>
          <w:rFonts w:ascii="Arial" w:hAnsi="Arial" w:cs="Arial"/>
        </w:rPr>
        <w:t>wy</w:t>
      </w:r>
      <w:r>
        <w:rPr>
          <w:rFonts w:ascii="Arial" w:hAnsi="Arial" w:cs="Arial"/>
        </w:rPr>
        <w:t>korzystać</w:t>
      </w:r>
      <w:r w:rsidR="00FC7D22">
        <w:rPr>
          <w:rFonts w:ascii="Arial" w:hAnsi="Arial" w:cs="Arial"/>
        </w:rPr>
        <w:t>,</w:t>
      </w:r>
      <w:r>
        <w:rPr>
          <w:rFonts w:ascii="Arial" w:hAnsi="Arial" w:cs="Arial"/>
        </w:rPr>
        <w:t xml:space="preserve"> o co też pytał w rozmowach, gotowy projekt, </w:t>
      </w:r>
      <w:r w:rsidR="00FC7D22">
        <w:rPr>
          <w:rFonts w:ascii="Arial" w:hAnsi="Arial" w:cs="Arial"/>
        </w:rPr>
        <w:br/>
      </w:r>
      <w:r>
        <w:rPr>
          <w:rFonts w:ascii="Arial" w:hAnsi="Arial" w:cs="Arial"/>
        </w:rPr>
        <w:t>ale on będzie musiał być mocno przerobiony.</w:t>
      </w:r>
    </w:p>
    <w:p w:rsidR="00F82FF2" w:rsidRPr="008435AC" w:rsidRDefault="00842165"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panu wicestaroście.  </w:t>
      </w:r>
    </w:p>
    <w:p w:rsidR="00F82FF2" w:rsidRDefault="00842165" w:rsidP="00D9361C">
      <w:pPr>
        <w:pStyle w:val="NormalnyWeb"/>
        <w:spacing w:before="0" w:beforeAutospacing="0" w:after="0" w:afterAutospacing="0" w:line="360" w:lineRule="auto"/>
        <w:ind w:right="-1" w:firstLine="708"/>
        <w:jc w:val="both"/>
        <w:rPr>
          <w:rFonts w:ascii="Arial" w:hAnsi="Arial" w:cs="Arial"/>
        </w:rPr>
      </w:pPr>
      <w:r w:rsidRPr="00E75FC1">
        <w:rPr>
          <w:rFonts w:ascii="Arial" w:hAnsi="Arial" w:cs="Arial"/>
          <w:b/>
        </w:rPr>
        <w:t>Pan Krzysztof Dziuba – wicestarosta wieluński</w:t>
      </w:r>
      <w:r>
        <w:rPr>
          <w:rFonts w:ascii="Arial" w:hAnsi="Arial" w:cs="Arial"/>
        </w:rPr>
        <w:t xml:space="preserve"> </w:t>
      </w:r>
      <w:r w:rsidR="003D4FE1">
        <w:rPr>
          <w:rFonts w:ascii="Arial" w:hAnsi="Arial" w:cs="Arial"/>
        </w:rPr>
        <w:t xml:space="preserve">poprosił o precyzujące pismo pana dyrektora, o czym pan dyrektor mówił, że zakłada sobie, że hala będzie miała </w:t>
      </w:r>
      <w:r w:rsidR="00FC7D22">
        <w:rPr>
          <w:rFonts w:ascii="Arial" w:hAnsi="Arial" w:cs="Arial"/>
        </w:rPr>
        <w:t xml:space="preserve">określone </w:t>
      </w:r>
      <w:r w:rsidR="003D4FE1">
        <w:rPr>
          <w:rFonts w:ascii="Arial" w:hAnsi="Arial" w:cs="Arial"/>
        </w:rPr>
        <w:t xml:space="preserve">wymiary, o takiej powierzchni co jest spowodowane tym, że warunki działki są takie a nie inne, warunki planu zagospodarowania przestrzennego, </w:t>
      </w:r>
      <w:r w:rsidR="00FC7D22">
        <w:rPr>
          <w:rFonts w:ascii="Arial" w:hAnsi="Arial" w:cs="Arial"/>
        </w:rPr>
        <w:br/>
      </w:r>
      <w:r w:rsidR="003D4FE1">
        <w:rPr>
          <w:rFonts w:ascii="Arial" w:hAnsi="Arial" w:cs="Arial"/>
        </w:rPr>
        <w:t xml:space="preserve">jeśli chodzi o </w:t>
      </w:r>
      <w:r w:rsidR="00E75FC1">
        <w:rPr>
          <w:rFonts w:ascii="Arial" w:hAnsi="Arial" w:cs="Arial"/>
        </w:rPr>
        <w:t xml:space="preserve">powierzchnie czynną biologiczne też są takie a nie inne i napisać 2-3 opcje, że zaadaptowanie projektu </w:t>
      </w:r>
      <w:r w:rsidR="00FC7D22">
        <w:rPr>
          <w:rFonts w:ascii="Arial" w:hAnsi="Arial" w:cs="Arial"/>
        </w:rPr>
        <w:t>gotowego będzie kosztowało tyle i wskazać co jest  minusem</w:t>
      </w:r>
      <w:r w:rsidR="00E75FC1">
        <w:rPr>
          <w:rFonts w:ascii="Arial" w:hAnsi="Arial" w:cs="Arial"/>
        </w:rPr>
        <w:t xml:space="preserve">, </w:t>
      </w:r>
      <w:r w:rsidR="00FC7D22">
        <w:rPr>
          <w:rFonts w:ascii="Arial" w:hAnsi="Arial" w:cs="Arial"/>
        </w:rPr>
        <w:t xml:space="preserve">uwzględnić co możemy mieć </w:t>
      </w:r>
      <w:r w:rsidR="00E75FC1">
        <w:rPr>
          <w:rFonts w:ascii="Arial" w:hAnsi="Arial" w:cs="Arial"/>
        </w:rPr>
        <w:t>za 50 zł za m</w:t>
      </w:r>
      <w:r w:rsidR="00E75FC1" w:rsidRPr="00FC7D22">
        <w:rPr>
          <w:rFonts w:ascii="Arial" w:hAnsi="Arial" w:cs="Arial"/>
          <w:vertAlign w:val="superscript"/>
        </w:rPr>
        <w:t>2</w:t>
      </w:r>
      <w:r w:rsidR="00E75FC1">
        <w:rPr>
          <w:rFonts w:ascii="Arial" w:hAnsi="Arial" w:cs="Arial"/>
        </w:rPr>
        <w:t xml:space="preserve">, ale niekoniecznie to najtańsze wyjście jest najlepsze, bo minusem tego są jakieś argumenty, a </w:t>
      </w:r>
      <w:r w:rsidR="00FC7D22">
        <w:rPr>
          <w:rFonts w:ascii="Arial" w:hAnsi="Arial" w:cs="Arial"/>
        </w:rPr>
        <w:t xml:space="preserve">co </w:t>
      </w:r>
      <w:r w:rsidR="00E75FC1">
        <w:rPr>
          <w:rFonts w:ascii="Arial" w:hAnsi="Arial" w:cs="Arial"/>
        </w:rPr>
        <w:t xml:space="preserve">za np. 150 zł </w:t>
      </w:r>
      <w:r w:rsidR="00FC7D22">
        <w:rPr>
          <w:rFonts w:ascii="Arial" w:hAnsi="Arial" w:cs="Arial"/>
        </w:rPr>
        <w:br/>
      </w:r>
      <w:r w:rsidR="00E75FC1">
        <w:rPr>
          <w:rFonts w:ascii="Arial" w:hAnsi="Arial" w:cs="Arial"/>
        </w:rPr>
        <w:t>za m</w:t>
      </w:r>
      <w:r w:rsidR="00E75FC1" w:rsidRPr="00FC7D22">
        <w:rPr>
          <w:rFonts w:ascii="Arial" w:hAnsi="Arial" w:cs="Arial"/>
          <w:vertAlign w:val="superscript"/>
        </w:rPr>
        <w:t>2</w:t>
      </w:r>
      <w:r w:rsidR="00E75FC1">
        <w:rPr>
          <w:rFonts w:ascii="Arial" w:hAnsi="Arial" w:cs="Arial"/>
        </w:rPr>
        <w:t xml:space="preserve"> możemy mieć. Chodzi o to, żeby Zarząd mógł ocenić i dokonać konkretnego wyboru finansowego, bo być może nie trzeba czekać aż do nadwyżki budżetowej tylko np. przesunąć pieniądze ze starostwa powiatowego, bo będą duże oszczędności w starostwie od nowego roku, a później ewentualnie z nadwyżki oddać na ten paragrafy związane ze starostwem powiatowym. Jeśli zaczniemy </w:t>
      </w:r>
      <w:r w:rsidR="00633A67">
        <w:rPr>
          <w:rFonts w:ascii="Arial" w:hAnsi="Arial" w:cs="Arial"/>
        </w:rPr>
        <w:t xml:space="preserve">projektować to te pół roku może nie wystarczyć na zaprojektowanie od początku hali </w:t>
      </w:r>
      <w:r w:rsidR="00FC7D22">
        <w:rPr>
          <w:rFonts w:ascii="Arial" w:hAnsi="Arial" w:cs="Arial"/>
        </w:rPr>
        <w:br/>
      </w:r>
      <w:r w:rsidR="00257508">
        <w:rPr>
          <w:rFonts w:ascii="Arial" w:hAnsi="Arial" w:cs="Arial"/>
        </w:rPr>
        <w:lastRenderedPageBreak/>
        <w:t xml:space="preserve">i nie będziemy mogli złożyć w 2022 r. wniosku do ministerstwa </w:t>
      </w:r>
      <w:r w:rsidR="00E92DA0">
        <w:rPr>
          <w:rFonts w:ascii="Arial" w:hAnsi="Arial" w:cs="Arial"/>
        </w:rPr>
        <w:t xml:space="preserve">sportu. </w:t>
      </w:r>
      <w:r w:rsidR="00E92DA0">
        <w:rPr>
          <w:rFonts w:ascii="Arial" w:hAnsi="Arial" w:cs="Arial"/>
        </w:rPr>
        <w:tab/>
      </w:r>
      <w:r w:rsidR="00FC7D22">
        <w:rPr>
          <w:rFonts w:ascii="Arial" w:hAnsi="Arial" w:cs="Arial"/>
        </w:rPr>
        <w:tab/>
      </w:r>
      <w:r w:rsidR="00FC7D22">
        <w:rPr>
          <w:rFonts w:ascii="Arial" w:hAnsi="Arial" w:cs="Arial"/>
        </w:rPr>
        <w:tab/>
      </w:r>
      <w:r w:rsidR="00E92DA0" w:rsidRPr="003213A2">
        <w:rPr>
          <w:rFonts w:ascii="Arial" w:hAnsi="Arial" w:cs="Arial"/>
          <w:b/>
        </w:rPr>
        <w:t>Pan Łukasz Dybka – członek Zarządu</w:t>
      </w:r>
      <w:r w:rsidR="00E92DA0">
        <w:rPr>
          <w:rFonts w:ascii="Arial" w:hAnsi="Arial" w:cs="Arial"/>
        </w:rPr>
        <w:t xml:space="preserve"> powiedział, że można zrobić projekt łączony – halę z gotowego projektu, a łącznik zaadaptować do zakupionego projektu hali, jedno drugiego nie ogranicza w żad</w:t>
      </w:r>
      <w:r w:rsidR="003213A2">
        <w:rPr>
          <w:rFonts w:ascii="Arial" w:hAnsi="Arial" w:cs="Arial"/>
        </w:rPr>
        <w:t>en</w:t>
      </w:r>
      <w:r w:rsidR="00E92DA0">
        <w:rPr>
          <w:rFonts w:ascii="Arial" w:hAnsi="Arial" w:cs="Arial"/>
        </w:rPr>
        <w:t xml:space="preserve"> sposób.  </w:t>
      </w:r>
    </w:p>
    <w:p w:rsidR="00F0496B" w:rsidRPr="008435AC" w:rsidRDefault="003213A2" w:rsidP="00F0496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 dyrektor ZS nr 2 im. J. Długosza w Wieluniu </w:t>
      </w:r>
      <w:r>
        <w:rPr>
          <w:rFonts w:ascii="Arial" w:hAnsi="Arial" w:cs="Arial"/>
        </w:rPr>
        <w:t>poinformował</w:t>
      </w:r>
      <w:r w:rsidRPr="00E84C5F">
        <w:rPr>
          <w:rFonts w:ascii="Arial" w:hAnsi="Arial" w:cs="Arial"/>
        </w:rPr>
        <w:t>, że</w:t>
      </w:r>
      <w:r>
        <w:rPr>
          <w:rFonts w:ascii="Arial" w:hAnsi="Arial" w:cs="Arial"/>
        </w:rPr>
        <w:t xml:space="preserve"> w jego koncepcjach i rozmowach była mowa o obiektach, </w:t>
      </w:r>
      <w:r w:rsidR="00FC7D22">
        <w:rPr>
          <w:rFonts w:ascii="Arial" w:hAnsi="Arial" w:cs="Arial"/>
        </w:rPr>
        <w:br/>
      </w:r>
      <w:r>
        <w:rPr>
          <w:rFonts w:ascii="Arial" w:hAnsi="Arial" w:cs="Arial"/>
        </w:rPr>
        <w:t>na których miały być baterie fotowoltaiczne, o rozwiązaniach idących w kierunku</w:t>
      </w:r>
      <w:r w:rsidR="00FC7D22">
        <w:rPr>
          <w:rFonts w:ascii="Arial" w:hAnsi="Arial" w:cs="Arial"/>
        </w:rPr>
        <w:t xml:space="preserve">: pasywnego </w:t>
      </w:r>
      <w:r>
        <w:rPr>
          <w:rFonts w:ascii="Arial" w:hAnsi="Arial" w:cs="Arial"/>
        </w:rPr>
        <w:t xml:space="preserve">to może za duże słowo w tym miejscu, obiektu, stąd wynikają te ceny.  </w:t>
      </w:r>
      <w:r>
        <w:rPr>
          <w:rFonts w:ascii="Arial" w:hAnsi="Arial" w:cs="Arial"/>
        </w:rPr>
        <w:tab/>
      </w:r>
      <w:r w:rsidR="00F0496B" w:rsidRPr="00732B72">
        <w:rPr>
          <w:rFonts w:ascii="Arial" w:hAnsi="Arial" w:cs="Arial"/>
          <w:b/>
        </w:rPr>
        <w:t>Pan Marek Kieler – przewodniczący Zarządu Powiatu</w:t>
      </w:r>
      <w:r w:rsidR="00F0496B">
        <w:rPr>
          <w:rFonts w:ascii="Arial" w:hAnsi="Arial" w:cs="Arial"/>
          <w:b/>
        </w:rPr>
        <w:t xml:space="preserve"> </w:t>
      </w:r>
      <w:r w:rsidR="00FC7D22">
        <w:rPr>
          <w:rFonts w:ascii="Arial" w:hAnsi="Arial" w:cs="Arial"/>
        </w:rPr>
        <w:t>poprosił pana dyrektora</w:t>
      </w:r>
      <w:r w:rsidR="00F0496B">
        <w:rPr>
          <w:rFonts w:ascii="Arial" w:hAnsi="Arial" w:cs="Arial"/>
        </w:rPr>
        <w:t>, aby zrobić takie rozeznanie</w:t>
      </w:r>
      <w:r w:rsidR="00FC7D22">
        <w:rPr>
          <w:rFonts w:ascii="Arial" w:hAnsi="Arial" w:cs="Arial"/>
        </w:rPr>
        <w:t>, o czym pan wicestarosta mówił</w:t>
      </w:r>
      <w:r w:rsidR="00F0496B">
        <w:rPr>
          <w:rFonts w:ascii="Arial" w:hAnsi="Arial" w:cs="Arial"/>
        </w:rPr>
        <w:t>. Zarząd chce wybudować halę sportową, ale mu</w:t>
      </w:r>
      <w:r w:rsidR="00FC7D22">
        <w:rPr>
          <w:rFonts w:ascii="Arial" w:hAnsi="Arial" w:cs="Arial"/>
        </w:rPr>
        <w:t xml:space="preserve">si mieć konkretne rzeczy. </w:t>
      </w:r>
      <w:r w:rsidR="00F0496B">
        <w:rPr>
          <w:rFonts w:ascii="Arial" w:hAnsi="Arial" w:cs="Arial"/>
        </w:rPr>
        <w:t>Odnośnie kosztów projektów, jeżeli zamkniemy się w 100 tys. zł</w:t>
      </w:r>
      <w:r w:rsidR="00FC7D22">
        <w:rPr>
          <w:rFonts w:ascii="Arial" w:hAnsi="Arial" w:cs="Arial"/>
        </w:rPr>
        <w:t>,</w:t>
      </w:r>
      <w:r w:rsidR="00F0496B">
        <w:rPr>
          <w:rFonts w:ascii="Arial" w:hAnsi="Arial" w:cs="Arial"/>
        </w:rPr>
        <w:t xml:space="preserve"> to uda się stworzyć dobry projekt. Dodał, że nie wie</w:t>
      </w:r>
      <w:r w:rsidR="00FC7D22">
        <w:rPr>
          <w:rFonts w:ascii="Arial" w:hAnsi="Arial" w:cs="Arial"/>
        </w:rPr>
        <w:t>,</w:t>
      </w:r>
      <w:r w:rsidR="00F0496B">
        <w:rPr>
          <w:rFonts w:ascii="Arial" w:hAnsi="Arial" w:cs="Arial"/>
        </w:rPr>
        <w:t xml:space="preserve"> co na to pan skarbnik, któremu następnie udzielił głosu.</w:t>
      </w:r>
      <w:r w:rsidR="00F0496B">
        <w:rPr>
          <w:rFonts w:ascii="Arial" w:hAnsi="Arial" w:cs="Arial"/>
        </w:rPr>
        <w:tab/>
      </w:r>
      <w:r w:rsidR="00F0496B">
        <w:rPr>
          <w:rFonts w:ascii="Arial" w:hAnsi="Arial" w:cs="Arial"/>
        </w:rPr>
        <w:tab/>
      </w:r>
      <w:r w:rsidR="00F0496B" w:rsidRPr="00F0496B">
        <w:rPr>
          <w:rFonts w:ascii="Arial" w:hAnsi="Arial" w:cs="Arial"/>
          <w:b/>
        </w:rPr>
        <w:t>Pan Sławomir Kaftan – skarbnik powiatu</w:t>
      </w:r>
      <w:r w:rsidR="00F0496B">
        <w:rPr>
          <w:rFonts w:ascii="Arial" w:hAnsi="Arial" w:cs="Arial"/>
        </w:rPr>
        <w:t xml:space="preserve"> zaznaczył, że jeśli chodzi o halę przy ZS nr 1 to był kupowany gotowy projekt </w:t>
      </w:r>
      <w:r w:rsidR="00F95A6B">
        <w:rPr>
          <w:rFonts w:ascii="Arial" w:hAnsi="Arial" w:cs="Arial"/>
        </w:rPr>
        <w:t xml:space="preserve">i do tego był doprojektowany łącznik. Przy kupnie gotowego projektu potem była adaptacja do posadowienia na tym terenie i połączenia z istniejącymi obiektami. </w:t>
      </w:r>
    </w:p>
    <w:p w:rsidR="003A58C0" w:rsidRDefault="00F95A6B"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Marek Kieler – przewodniczący Zarządu Powiat</w:t>
      </w:r>
      <w:r>
        <w:rPr>
          <w:rFonts w:ascii="Arial" w:hAnsi="Arial" w:cs="Arial"/>
          <w:b/>
        </w:rPr>
        <w:t xml:space="preserve">u </w:t>
      </w:r>
      <w:r w:rsidRPr="00F95A6B">
        <w:rPr>
          <w:rFonts w:ascii="Arial" w:hAnsi="Arial" w:cs="Arial"/>
        </w:rPr>
        <w:t>dodał, że tam były uwarunkowania, że był budynek wolnostojący, a</w:t>
      </w:r>
      <w:r>
        <w:rPr>
          <w:rFonts w:ascii="Arial" w:hAnsi="Arial" w:cs="Arial"/>
          <w:b/>
        </w:rPr>
        <w:t xml:space="preserve"> </w:t>
      </w:r>
      <w:r>
        <w:rPr>
          <w:rFonts w:ascii="Arial" w:hAnsi="Arial" w:cs="Arial"/>
        </w:rPr>
        <w:t>tutaj z tego, co pamięta mówiąc kolokwialnie musi być przylepiony do warsztatów szkolnych.</w:t>
      </w:r>
      <w:r w:rsidR="00FC7D22">
        <w:rPr>
          <w:rFonts w:ascii="Arial" w:hAnsi="Arial" w:cs="Arial"/>
        </w:rPr>
        <w:t xml:space="preserve"> </w:t>
      </w:r>
      <w:r w:rsidR="00AD761F">
        <w:rPr>
          <w:rFonts w:ascii="Arial" w:hAnsi="Arial" w:cs="Arial"/>
        </w:rPr>
        <w:tab/>
      </w:r>
      <w:r w:rsidR="00AD761F">
        <w:rPr>
          <w:rFonts w:ascii="Arial" w:hAnsi="Arial" w:cs="Arial"/>
        </w:rPr>
        <w:tab/>
      </w:r>
      <w:r w:rsidR="00AD761F">
        <w:rPr>
          <w:rFonts w:ascii="Arial" w:hAnsi="Arial" w:cs="Arial"/>
        </w:rPr>
        <w:tab/>
      </w:r>
      <w:r w:rsidR="00AD761F">
        <w:rPr>
          <w:rFonts w:ascii="Arial" w:hAnsi="Arial" w:cs="Arial"/>
        </w:rPr>
        <w:tab/>
      </w:r>
      <w:r w:rsidR="00AA6DD4">
        <w:rPr>
          <w:rFonts w:ascii="Arial" w:hAnsi="Arial" w:cs="Arial"/>
          <w:b/>
        </w:rPr>
        <w:t xml:space="preserve">Pan Dariusz Kowalczyk – dyrektor ZS nr 2 im. J. Długosza w Wieluniu </w:t>
      </w:r>
      <w:r w:rsidR="00AA6DD4" w:rsidRPr="00AA6DD4">
        <w:rPr>
          <w:rFonts w:ascii="Arial" w:hAnsi="Arial" w:cs="Arial"/>
        </w:rPr>
        <w:t>dop</w:t>
      </w:r>
      <w:r w:rsidR="00AA6DD4">
        <w:rPr>
          <w:rFonts w:ascii="Arial" w:hAnsi="Arial" w:cs="Arial"/>
        </w:rPr>
        <w:t>o</w:t>
      </w:r>
      <w:r w:rsidR="00AA6DD4" w:rsidRPr="00AA6DD4">
        <w:rPr>
          <w:rFonts w:ascii="Arial" w:hAnsi="Arial" w:cs="Arial"/>
        </w:rPr>
        <w:t>wiedział, że największe trudności</w:t>
      </w:r>
      <w:r w:rsidR="003213A2">
        <w:rPr>
          <w:rFonts w:ascii="Arial" w:hAnsi="Arial" w:cs="Arial"/>
        </w:rPr>
        <w:tab/>
      </w:r>
      <w:r w:rsidR="00AD761F">
        <w:rPr>
          <w:rFonts w:ascii="Arial" w:hAnsi="Arial" w:cs="Arial"/>
        </w:rPr>
        <w:t xml:space="preserve"> wynikają z zachowaniem </w:t>
      </w:r>
      <w:r w:rsidR="00AA6DD4">
        <w:rPr>
          <w:rFonts w:ascii="Arial" w:hAnsi="Arial" w:cs="Arial"/>
        </w:rPr>
        <w:t xml:space="preserve">i </w:t>
      </w:r>
      <w:r w:rsidR="00C85CE0">
        <w:rPr>
          <w:rFonts w:ascii="Arial" w:hAnsi="Arial" w:cs="Arial"/>
        </w:rPr>
        <w:br/>
      </w:r>
      <w:r w:rsidR="00AA6DD4">
        <w:rPr>
          <w:rFonts w:ascii="Arial" w:hAnsi="Arial" w:cs="Arial"/>
        </w:rPr>
        <w:t>doprojektowaniem warunków przeciwpożarowych, bezpieczeństwa krótko mówiąc</w:t>
      </w:r>
      <w:r w:rsidR="00AD761F">
        <w:rPr>
          <w:rFonts w:ascii="Arial" w:hAnsi="Arial" w:cs="Arial"/>
        </w:rPr>
        <w:t>.</w:t>
      </w:r>
      <w:r w:rsidR="00C85CE0">
        <w:rPr>
          <w:rFonts w:ascii="Arial" w:hAnsi="Arial" w:cs="Arial"/>
          <w:b/>
        </w:rPr>
        <w:t xml:space="preserve"> </w:t>
      </w:r>
      <w:r w:rsidR="00C85CE0">
        <w:rPr>
          <w:rFonts w:ascii="Arial" w:hAnsi="Arial" w:cs="Arial"/>
          <w:b/>
        </w:rPr>
        <w:br/>
        <w:t xml:space="preserve">          </w:t>
      </w:r>
      <w:r w:rsidR="00AA6DD4" w:rsidRPr="00732B72">
        <w:rPr>
          <w:rFonts w:ascii="Arial" w:hAnsi="Arial" w:cs="Arial"/>
          <w:b/>
        </w:rPr>
        <w:t>Pan Marek Kieler – przewodniczący Zarządu Powiat</w:t>
      </w:r>
      <w:r w:rsidR="00AA6DD4">
        <w:rPr>
          <w:rFonts w:ascii="Arial" w:hAnsi="Arial" w:cs="Arial"/>
          <w:b/>
        </w:rPr>
        <w:t xml:space="preserve">u </w:t>
      </w:r>
      <w:r w:rsidR="00AA6DD4" w:rsidRPr="00AA6DD4">
        <w:rPr>
          <w:rFonts w:ascii="Arial" w:hAnsi="Arial" w:cs="Arial"/>
        </w:rPr>
        <w:t xml:space="preserve">udzielił głosu radnemu Łebkowi. </w:t>
      </w:r>
      <w:r w:rsidR="003213A2" w:rsidRPr="00AA6DD4">
        <w:rPr>
          <w:rFonts w:ascii="Arial" w:hAnsi="Arial" w:cs="Arial"/>
        </w:rPr>
        <w:tab/>
      </w:r>
      <w:r w:rsidR="003A58C0">
        <w:rPr>
          <w:rFonts w:ascii="Arial" w:hAnsi="Arial" w:cs="Arial"/>
        </w:rPr>
        <w:tab/>
      </w:r>
      <w:r w:rsidR="003A58C0">
        <w:rPr>
          <w:rFonts w:ascii="Arial" w:hAnsi="Arial" w:cs="Arial"/>
        </w:rPr>
        <w:tab/>
      </w:r>
      <w:r w:rsidR="00C85CE0">
        <w:rPr>
          <w:rFonts w:ascii="Arial" w:hAnsi="Arial" w:cs="Arial"/>
        </w:rPr>
        <w:tab/>
      </w:r>
      <w:r w:rsidR="00C85CE0">
        <w:rPr>
          <w:rFonts w:ascii="Arial" w:hAnsi="Arial" w:cs="Arial"/>
        </w:rPr>
        <w:tab/>
      </w:r>
      <w:r w:rsidR="00C85CE0">
        <w:rPr>
          <w:rFonts w:ascii="Arial" w:hAnsi="Arial" w:cs="Arial"/>
        </w:rPr>
        <w:tab/>
      </w:r>
      <w:r w:rsidR="00C85CE0">
        <w:rPr>
          <w:rFonts w:ascii="Arial" w:hAnsi="Arial" w:cs="Arial"/>
        </w:rPr>
        <w:tab/>
      </w:r>
      <w:r w:rsidR="00C85CE0">
        <w:rPr>
          <w:rFonts w:ascii="Arial" w:hAnsi="Arial" w:cs="Arial"/>
        </w:rPr>
        <w:tab/>
      </w:r>
      <w:r w:rsidR="00C85CE0">
        <w:rPr>
          <w:rFonts w:ascii="Arial" w:hAnsi="Arial" w:cs="Arial"/>
        </w:rPr>
        <w:tab/>
      </w:r>
      <w:r w:rsidR="00C85CE0">
        <w:rPr>
          <w:rFonts w:ascii="Arial" w:hAnsi="Arial" w:cs="Arial"/>
        </w:rPr>
        <w:tab/>
      </w:r>
      <w:r w:rsidR="00C85CE0">
        <w:rPr>
          <w:rFonts w:ascii="Arial" w:hAnsi="Arial" w:cs="Arial"/>
        </w:rPr>
        <w:tab/>
      </w:r>
      <w:r w:rsidR="00AA6DD4" w:rsidRPr="003A58C0">
        <w:rPr>
          <w:rFonts w:ascii="Arial" w:hAnsi="Arial" w:cs="Arial"/>
          <w:b/>
        </w:rPr>
        <w:t>Pan Andrzej Łebek – członek Zarządu</w:t>
      </w:r>
      <w:r w:rsidR="00AA6DD4">
        <w:rPr>
          <w:rFonts w:ascii="Arial" w:hAnsi="Arial" w:cs="Arial"/>
        </w:rPr>
        <w:t xml:space="preserve"> zapytał o obiekt, który w tej chwili </w:t>
      </w:r>
      <w:r w:rsidR="00FC7D22">
        <w:rPr>
          <w:rFonts w:ascii="Arial" w:hAnsi="Arial" w:cs="Arial"/>
        </w:rPr>
        <w:br/>
      </w:r>
      <w:r w:rsidR="00AA6DD4">
        <w:rPr>
          <w:rFonts w:ascii="Arial" w:hAnsi="Arial" w:cs="Arial"/>
        </w:rPr>
        <w:t xml:space="preserve">jest realizowany w ZS nr 1. Czy jest </w:t>
      </w:r>
      <w:r w:rsidR="00FC7D22">
        <w:rPr>
          <w:rFonts w:ascii="Arial" w:hAnsi="Arial" w:cs="Arial"/>
        </w:rPr>
        <w:t xml:space="preserve">to </w:t>
      </w:r>
      <w:r w:rsidR="00AA6DD4">
        <w:rPr>
          <w:rFonts w:ascii="Arial" w:hAnsi="Arial" w:cs="Arial"/>
        </w:rPr>
        <w:t>sam obiekt sal</w:t>
      </w:r>
      <w:r w:rsidR="00FC7D22">
        <w:rPr>
          <w:rFonts w:ascii="Arial" w:hAnsi="Arial" w:cs="Arial"/>
        </w:rPr>
        <w:t>i z zapleczem, czy bez zaplecza?</w:t>
      </w:r>
    </w:p>
    <w:p w:rsidR="00D9361C" w:rsidRDefault="003A58C0" w:rsidP="00375CF2">
      <w:pPr>
        <w:pStyle w:val="NormalnyWeb"/>
        <w:spacing w:before="0" w:beforeAutospacing="0" w:after="0" w:afterAutospacing="0" w:line="360" w:lineRule="auto"/>
        <w:ind w:right="-1" w:firstLine="708"/>
        <w:jc w:val="both"/>
        <w:rPr>
          <w:rFonts w:ascii="Arial" w:hAnsi="Arial" w:cs="Arial"/>
        </w:rPr>
      </w:pPr>
      <w:r w:rsidRPr="003A58C0">
        <w:rPr>
          <w:rFonts w:ascii="Arial" w:hAnsi="Arial" w:cs="Arial"/>
          <w:b/>
        </w:rPr>
        <w:t>Pan Krzysztof Dziuba – wicestarosta wieluński</w:t>
      </w:r>
      <w:r>
        <w:rPr>
          <w:rFonts w:ascii="Arial" w:hAnsi="Arial" w:cs="Arial"/>
        </w:rPr>
        <w:t xml:space="preserve"> odpowiedział, </w:t>
      </w:r>
      <w:r w:rsidR="00FC7D22">
        <w:rPr>
          <w:rFonts w:ascii="Arial" w:hAnsi="Arial" w:cs="Arial"/>
        </w:rPr>
        <w:br/>
      </w:r>
      <w:r>
        <w:rPr>
          <w:rFonts w:ascii="Arial" w:hAnsi="Arial" w:cs="Arial"/>
        </w:rPr>
        <w:t>że jest zaplecze</w:t>
      </w:r>
      <w:r w:rsidR="00FC7D22">
        <w:rPr>
          <w:rFonts w:ascii="Arial" w:hAnsi="Arial" w:cs="Arial"/>
        </w:rPr>
        <w:t>, są 4 przebieralnie, mała salka</w:t>
      </w:r>
      <w:r>
        <w:rPr>
          <w:rFonts w:ascii="Arial" w:hAnsi="Arial" w:cs="Arial"/>
        </w:rPr>
        <w:t xml:space="preserve"> rozgrzewkowa, pokój dla sędziów, salka konferencyjna, gabaryt</w:t>
      </w:r>
      <w:r w:rsidR="00FC7D22">
        <w:rPr>
          <w:rFonts w:ascii="Arial" w:hAnsi="Arial" w:cs="Arial"/>
        </w:rPr>
        <w:t>y tych pomieszczeń nie są duże</w:t>
      </w:r>
      <w:r>
        <w:rPr>
          <w:rFonts w:ascii="Arial" w:hAnsi="Arial" w:cs="Arial"/>
        </w:rPr>
        <w:t xml:space="preserve">, łącznikiem można wejść do kolejnych pomieszczeń, do szatni, są trybuny. </w:t>
      </w:r>
      <w:r>
        <w:rPr>
          <w:rFonts w:ascii="Arial" w:hAnsi="Arial" w:cs="Arial"/>
        </w:rPr>
        <w:tab/>
      </w:r>
      <w:r>
        <w:rPr>
          <w:rFonts w:ascii="Arial" w:hAnsi="Arial" w:cs="Arial"/>
        </w:rPr>
        <w:tab/>
      </w:r>
      <w:r w:rsidR="00FC7D22">
        <w:rPr>
          <w:rFonts w:ascii="Arial" w:hAnsi="Arial" w:cs="Arial"/>
        </w:rPr>
        <w:tab/>
      </w:r>
      <w:r w:rsidR="00FC7D22">
        <w:rPr>
          <w:rFonts w:ascii="Arial" w:hAnsi="Arial" w:cs="Arial"/>
        </w:rPr>
        <w:tab/>
      </w:r>
      <w:r w:rsidR="00FC7D22">
        <w:rPr>
          <w:rFonts w:ascii="Arial" w:hAnsi="Arial" w:cs="Arial"/>
        </w:rPr>
        <w:tab/>
      </w:r>
      <w:r w:rsidRPr="003A58C0">
        <w:rPr>
          <w:rFonts w:ascii="Arial" w:hAnsi="Arial" w:cs="Arial"/>
          <w:b/>
        </w:rPr>
        <w:t>Pan Andrzej Łebek – członek Zarządu</w:t>
      </w:r>
      <w:r>
        <w:rPr>
          <w:rFonts w:ascii="Arial" w:hAnsi="Arial" w:cs="Arial"/>
          <w:b/>
        </w:rPr>
        <w:t xml:space="preserve"> </w:t>
      </w:r>
      <w:r w:rsidRPr="003A58C0">
        <w:rPr>
          <w:rFonts w:ascii="Arial" w:hAnsi="Arial" w:cs="Arial"/>
        </w:rPr>
        <w:t>dodał, że tam jest przestrzeń i można było to zaprojektować, a dyrektor Kowalczyk ma ograniczony teren</w:t>
      </w:r>
      <w:r>
        <w:rPr>
          <w:rFonts w:ascii="Arial" w:hAnsi="Arial" w:cs="Arial"/>
        </w:rPr>
        <w:t xml:space="preserve">. Jego zdaniem </w:t>
      </w:r>
      <w:r>
        <w:rPr>
          <w:rFonts w:ascii="Arial" w:hAnsi="Arial" w:cs="Arial"/>
        </w:rPr>
        <w:lastRenderedPageBreak/>
        <w:t>projekt gotowy byłoby trudno dostosować</w:t>
      </w:r>
      <w:r w:rsidR="00431326">
        <w:rPr>
          <w:rFonts w:ascii="Arial" w:hAnsi="Arial" w:cs="Arial"/>
        </w:rPr>
        <w:t xml:space="preserve">  do realiów, które są na terenie tej d</w:t>
      </w:r>
      <w:r w:rsidR="00FC7D22">
        <w:rPr>
          <w:rFonts w:ascii="Arial" w:hAnsi="Arial" w:cs="Arial"/>
        </w:rPr>
        <w:t>ziałki. Zaznaczył, że najlepszym</w:t>
      </w:r>
      <w:r w:rsidR="00431326">
        <w:rPr>
          <w:rFonts w:ascii="Arial" w:hAnsi="Arial" w:cs="Arial"/>
        </w:rPr>
        <w:t xml:space="preserve"> rozwiązaniem jest projekt, który trzeba </w:t>
      </w:r>
      <w:r w:rsidR="00D678C7">
        <w:rPr>
          <w:rFonts w:ascii="Arial" w:hAnsi="Arial" w:cs="Arial"/>
        </w:rPr>
        <w:t>zlecić i opracować</w:t>
      </w:r>
      <w:r w:rsidR="00431326">
        <w:rPr>
          <w:rFonts w:ascii="Arial" w:hAnsi="Arial" w:cs="Arial"/>
        </w:rPr>
        <w:t xml:space="preserve">. </w:t>
      </w:r>
      <w:r w:rsidR="00D678C7">
        <w:rPr>
          <w:rFonts w:ascii="Arial" w:hAnsi="Arial" w:cs="Arial"/>
        </w:rPr>
        <w:t xml:space="preserve">Tak, jak pan wicestarosta mówił, żeby pan dyrektor przygotował konkretną koncepcję, </w:t>
      </w:r>
      <w:r w:rsidR="00FC7D22">
        <w:rPr>
          <w:rFonts w:ascii="Arial" w:hAnsi="Arial" w:cs="Arial"/>
        </w:rPr>
        <w:t xml:space="preserve">dochodzi  też </w:t>
      </w:r>
      <w:r w:rsidR="00D678C7">
        <w:rPr>
          <w:rFonts w:ascii="Arial" w:hAnsi="Arial" w:cs="Arial"/>
        </w:rPr>
        <w:t>kwesta dachów</w:t>
      </w:r>
      <w:r w:rsidR="00FC7D22">
        <w:rPr>
          <w:rFonts w:ascii="Arial" w:hAnsi="Arial" w:cs="Arial"/>
        </w:rPr>
        <w:t>,</w:t>
      </w:r>
      <w:r w:rsidR="00D678C7">
        <w:rPr>
          <w:rFonts w:ascii="Arial" w:hAnsi="Arial" w:cs="Arial"/>
        </w:rPr>
        <w:t xml:space="preserve"> skoro pan dyrektor myśli o </w:t>
      </w:r>
      <w:proofErr w:type="spellStart"/>
      <w:r w:rsidR="00D678C7">
        <w:rPr>
          <w:rFonts w:ascii="Arial" w:hAnsi="Arial" w:cs="Arial"/>
        </w:rPr>
        <w:t>fotowoltaice</w:t>
      </w:r>
      <w:proofErr w:type="spellEnd"/>
      <w:r w:rsidR="00D678C7">
        <w:rPr>
          <w:rFonts w:ascii="Arial" w:hAnsi="Arial" w:cs="Arial"/>
        </w:rPr>
        <w:t xml:space="preserve">. </w:t>
      </w:r>
      <w:r w:rsidRPr="003A58C0">
        <w:rPr>
          <w:rFonts w:ascii="Arial" w:hAnsi="Arial" w:cs="Arial"/>
        </w:rPr>
        <w:tab/>
      </w:r>
      <w:r w:rsidR="00D678C7" w:rsidRPr="00732B72">
        <w:rPr>
          <w:rFonts w:ascii="Arial" w:hAnsi="Arial" w:cs="Arial"/>
          <w:b/>
        </w:rPr>
        <w:t>Pan Marek Kieler – przewodniczący Zarządu Powiat</w:t>
      </w:r>
      <w:r w:rsidR="00D678C7">
        <w:rPr>
          <w:rFonts w:ascii="Arial" w:hAnsi="Arial" w:cs="Arial"/>
          <w:b/>
        </w:rPr>
        <w:t xml:space="preserve">u </w:t>
      </w:r>
      <w:r w:rsidR="00375CF2" w:rsidRPr="00375CF2">
        <w:rPr>
          <w:rFonts w:ascii="Arial" w:hAnsi="Arial" w:cs="Arial"/>
        </w:rPr>
        <w:t>zwrócił się do pana dyrektora, żeby przygotował to</w:t>
      </w:r>
      <w:r w:rsidR="000A5ED1">
        <w:rPr>
          <w:rFonts w:ascii="Arial" w:hAnsi="Arial" w:cs="Arial"/>
        </w:rPr>
        <w:t>, o czym mówił pan wicestarosta</w:t>
      </w:r>
      <w:r w:rsidR="00375CF2" w:rsidRPr="00375CF2">
        <w:rPr>
          <w:rFonts w:ascii="Arial" w:hAnsi="Arial" w:cs="Arial"/>
        </w:rPr>
        <w:t xml:space="preserve"> do połowy grudnia, Zarząd będzie podejmował wówczas konkretną decyzję</w:t>
      </w:r>
      <w:r w:rsidR="000A5ED1">
        <w:rPr>
          <w:rFonts w:ascii="Arial" w:hAnsi="Arial" w:cs="Arial"/>
        </w:rPr>
        <w:t xml:space="preserve">. </w:t>
      </w:r>
    </w:p>
    <w:p w:rsidR="00375CF2" w:rsidRPr="00F9144A" w:rsidRDefault="000A5ED1" w:rsidP="00FC7D22">
      <w:pPr>
        <w:pStyle w:val="NormalnyWeb"/>
        <w:spacing w:before="0" w:beforeAutospacing="0" w:after="0" w:afterAutospacing="0" w:line="360" w:lineRule="auto"/>
        <w:ind w:right="-1" w:firstLine="708"/>
        <w:jc w:val="both"/>
        <w:rPr>
          <w:rFonts w:ascii="Arial" w:hAnsi="Arial" w:cs="Arial"/>
        </w:rPr>
      </w:pPr>
      <w:r w:rsidRPr="000A5ED1">
        <w:rPr>
          <w:rFonts w:ascii="Arial" w:hAnsi="Arial" w:cs="Arial"/>
          <w:b/>
        </w:rPr>
        <w:t xml:space="preserve">Pan Zenon Kołodziej – naczelnik Wydziału Edukacji, Kultury, Sportu </w:t>
      </w:r>
      <w:r w:rsidR="00FC7D22">
        <w:rPr>
          <w:rFonts w:ascii="Arial" w:hAnsi="Arial" w:cs="Arial"/>
          <w:b/>
        </w:rPr>
        <w:br/>
      </w:r>
      <w:r w:rsidRPr="000A5ED1">
        <w:rPr>
          <w:rFonts w:ascii="Arial" w:hAnsi="Arial" w:cs="Arial"/>
          <w:b/>
        </w:rPr>
        <w:t xml:space="preserve">i Promocji </w:t>
      </w:r>
      <w:r w:rsidRPr="001D1E33">
        <w:rPr>
          <w:rFonts w:ascii="Arial" w:hAnsi="Arial" w:cs="Arial"/>
        </w:rPr>
        <w:t xml:space="preserve">zapytał, czy przyjmujemy również tą koncepcję w stosunku do </w:t>
      </w:r>
      <w:r w:rsidR="001D1E33" w:rsidRPr="001D1E33">
        <w:rPr>
          <w:rFonts w:ascii="Arial" w:hAnsi="Arial" w:cs="Arial"/>
        </w:rPr>
        <w:t>pierwszej części dyrektora, czyli wyrażenie</w:t>
      </w:r>
      <w:r w:rsidR="00FC7D22">
        <w:rPr>
          <w:rFonts w:ascii="Arial" w:hAnsi="Arial" w:cs="Arial"/>
        </w:rPr>
        <w:t xml:space="preserve"> zgody na rozpoczęcie realizacji</w:t>
      </w:r>
      <w:r w:rsidR="001D1E33" w:rsidRPr="001D1E33">
        <w:rPr>
          <w:rFonts w:ascii="Arial" w:hAnsi="Arial" w:cs="Arial"/>
        </w:rPr>
        <w:t xml:space="preserve"> inwestycji związanej z łącznikiem.</w:t>
      </w:r>
      <w:r w:rsidR="001D1E33">
        <w:rPr>
          <w:rFonts w:ascii="Arial" w:hAnsi="Arial" w:cs="Arial"/>
          <w:b/>
        </w:rPr>
        <w:t xml:space="preserve"> </w:t>
      </w:r>
      <w:r w:rsidR="001D1E33" w:rsidRPr="00F9144A">
        <w:rPr>
          <w:rFonts w:ascii="Arial" w:hAnsi="Arial" w:cs="Arial"/>
        </w:rPr>
        <w:t>Tutaj dwie koncepcje się niejako ścierają – projektowanie łącznika w salę gimnastyczną jest istotne i wydaje mu się, że w tej chwili rozpoczynanie inwestycji łącznika, który ma być później wkomponowany w projekt sali</w:t>
      </w:r>
      <w:r w:rsidR="00F9144A" w:rsidRPr="00F9144A">
        <w:rPr>
          <w:rFonts w:ascii="Arial" w:hAnsi="Arial" w:cs="Arial"/>
        </w:rPr>
        <w:t xml:space="preserve"> gimnastycznej </w:t>
      </w:r>
      <w:r w:rsidR="004834E6">
        <w:rPr>
          <w:rFonts w:ascii="Arial" w:hAnsi="Arial" w:cs="Arial"/>
        </w:rPr>
        <w:t xml:space="preserve">to </w:t>
      </w:r>
      <w:r w:rsidR="00F9144A" w:rsidRPr="00F9144A">
        <w:rPr>
          <w:rFonts w:ascii="Arial" w:hAnsi="Arial" w:cs="Arial"/>
        </w:rPr>
        <w:t>gdzieś te dwie kwestie nie są kompatybilne. Chciałby, aby pan dyr</w:t>
      </w:r>
      <w:r w:rsidR="00F9144A">
        <w:rPr>
          <w:rFonts w:ascii="Arial" w:hAnsi="Arial" w:cs="Arial"/>
        </w:rPr>
        <w:t>ektor</w:t>
      </w:r>
      <w:r w:rsidR="00F9144A" w:rsidRPr="00F9144A">
        <w:rPr>
          <w:rFonts w:ascii="Arial" w:hAnsi="Arial" w:cs="Arial"/>
        </w:rPr>
        <w:t xml:space="preserve"> się ustosunkował</w:t>
      </w:r>
      <w:r w:rsidR="004834E6">
        <w:rPr>
          <w:rFonts w:ascii="Arial" w:hAnsi="Arial" w:cs="Arial"/>
        </w:rPr>
        <w:t xml:space="preserve"> do tej kwestii,</w:t>
      </w:r>
      <w:r w:rsidR="00F9144A" w:rsidRPr="00F9144A">
        <w:rPr>
          <w:rFonts w:ascii="Arial" w:hAnsi="Arial" w:cs="Arial"/>
        </w:rPr>
        <w:t xml:space="preserve"> jak to widzi. </w:t>
      </w:r>
    </w:p>
    <w:p w:rsidR="00D9361C" w:rsidRPr="00F9144A" w:rsidRDefault="00F9144A" w:rsidP="00D9361C">
      <w:pPr>
        <w:pStyle w:val="NormalnyWeb"/>
        <w:spacing w:before="0" w:beforeAutospacing="0" w:after="0" w:afterAutospacing="0" w:line="360" w:lineRule="auto"/>
        <w:ind w:right="-1" w:firstLine="708"/>
        <w:jc w:val="both"/>
        <w:rPr>
          <w:rFonts w:ascii="Arial" w:hAnsi="Arial" w:cs="Arial"/>
          <w:i/>
        </w:rPr>
      </w:pPr>
      <w:r w:rsidRPr="00732B72">
        <w:rPr>
          <w:rFonts w:ascii="Arial" w:hAnsi="Arial" w:cs="Arial"/>
          <w:b/>
        </w:rPr>
        <w:t>Pan Marek Kieler – przewodniczący Zarządu Powiat</w:t>
      </w:r>
      <w:r>
        <w:rPr>
          <w:rFonts w:ascii="Arial" w:hAnsi="Arial" w:cs="Arial"/>
          <w:b/>
        </w:rPr>
        <w:t xml:space="preserve">u </w:t>
      </w:r>
      <w:r w:rsidRPr="00F9144A">
        <w:rPr>
          <w:rFonts w:ascii="Arial" w:hAnsi="Arial" w:cs="Arial"/>
        </w:rPr>
        <w:t xml:space="preserve">podkreślił, że kończy się pozwolenie na budowę, w momencie projektowania pan dyrektor wspomniał </w:t>
      </w:r>
      <w:r w:rsidR="00754A7A">
        <w:rPr>
          <w:rFonts w:ascii="Arial" w:hAnsi="Arial" w:cs="Arial"/>
        </w:rPr>
        <w:br/>
      </w:r>
      <w:r w:rsidRPr="00F9144A">
        <w:rPr>
          <w:rFonts w:ascii="Arial" w:hAnsi="Arial" w:cs="Arial"/>
        </w:rPr>
        <w:t xml:space="preserve">o projekcie zamiennym w trakcie projektowania sali sportowej i wtedy można </w:t>
      </w:r>
      <w:r w:rsidR="004834E6">
        <w:rPr>
          <w:rFonts w:ascii="Arial" w:hAnsi="Arial" w:cs="Arial"/>
        </w:rPr>
        <w:br/>
      </w:r>
      <w:r w:rsidRPr="00F9144A">
        <w:rPr>
          <w:rFonts w:ascii="Arial" w:hAnsi="Arial" w:cs="Arial"/>
        </w:rPr>
        <w:t xml:space="preserve">to wkomponować. Jeżeli pozwolenie na budowę utraci ważność </w:t>
      </w:r>
      <w:r w:rsidR="004834E6">
        <w:rPr>
          <w:rFonts w:ascii="Arial" w:hAnsi="Arial" w:cs="Arial"/>
        </w:rPr>
        <w:t xml:space="preserve">to </w:t>
      </w:r>
      <w:r w:rsidRPr="00F9144A">
        <w:rPr>
          <w:rFonts w:ascii="Arial" w:hAnsi="Arial" w:cs="Arial"/>
        </w:rPr>
        <w:t>nie będzie możliwośc</w:t>
      </w:r>
      <w:r w:rsidR="004834E6">
        <w:rPr>
          <w:rFonts w:ascii="Arial" w:hAnsi="Arial" w:cs="Arial"/>
        </w:rPr>
        <w:t>i i trzeba od nowa projektować,</w:t>
      </w:r>
      <w:r w:rsidRPr="00F9144A">
        <w:rPr>
          <w:rFonts w:ascii="Arial" w:hAnsi="Arial" w:cs="Arial"/>
        </w:rPr>
        <w:t xml:space="preserve"> są </w:t>
      </w:r>
      <w:r w:rsidR="004834E6">
        <w:rPr>
          <w:rFonts w:ascii="Arial" w:hAnsi="Arial" w:cs="Arial"/>
        </w:rPr>
        <w:t xml:space="preserve">to </w:t>
      </w:r>
      <w:r w:rsidRPr="00F9144A">
        <w:rPr>
          <w:rFonts w:ascii="Arial" w:hAnsi="Arial" w:cs="Arial"/>
        </w:rPr>
        <w:t xml:space="preserve">kolejne koszty, chyba, że w ogóle zrezygnować i projektować </w:t>
      </w:r>
      <w:r w:rsidR="00754A7A">
        <w:rPr>
          <w:rFonts w:ascii="Arial" w:hAnsi="Arial" w:cs="Arial"/>
        </w:rPr>
        <w:t xml:space="preserve">halę sportową </w:t>
      </w:r>
      <w:r w:rsidRPr="00F9144A">
        <w:rPr>
          <w:rFonts w:ascii="Arial" w:hAnsi="Arial" w:cs="Arial"/>
        </w:rPr>
        <w:t>z łącznikiem</w:t>
      </w:r>
      <w:r w:rsidR="00C85CE0">
        <w:rPr>
          <w:rFonts w:ascii="Arial" w:hAnsi="Arial" w:cs="Arial"/>
        </w:rPr>
        <w:t>.</w:t>
      </w:r>
      <w:r w:rsidR="00754A7A">
        <w:rPr>
          <w:rFonts w:ascii="Arial" w:hAnsi="Arial" w:cs="Arial"/>
        </w:rPr>
        <w:t xml:space="preserve"> </w:t>
      </w:r>
    </w:p>
    <w:p w:rsidR="00D9361C" w:rsidRPr="006919DE" w:rsidRDefault="00971525" w:rsidP="00971525">
      <w:pPr>
        <w:pStyle w:val="NormalnyWeb"/>
        <w:spacing w:before="0" w:beforeAutospacing="0" w:after="0" w:afterAutospacing="0" w:line="360" w:lineRule="auto"/>
        <w:ind w:right="-1" w:firstLine="708"/>
        <w:jc w:val="both"/>
        <w:rPr>
          <w:rFonts w:ascii="Arial" w:hAnsi="Arial" w:cs="Arial"/>
          <w:i/>
        </w:rPr>
      </w:pPr>
      <w:r w:rsidRPr="000A5ED1">
        <w:rPr>
          <w:rFonts w:ascii="Arial" w:hAnsi="Arial" w:cs="Arial"/>
          <w:b/>
        </w:rPr>
        <w:t xml:space="preserve">Pan Zenon Kołodziej – naczelnik Wydziału Edukacji, Kultury, Sportu </w:t>
      </w:r>
      <w:r w:rsidR="004834E6">
        <w:rPr>
          <w:rFonts w:ascii="Arial" w:hAnsi="Arial" w:cs="Arial"/>
          <w:b/>
        </w:rPr>
        <w:br/>
      </w:r>
      <w:r w:rsidRPr="000A5ED1">
        <w:rPr>
          <w:rFonts w:ascii="Arial" w:hAnsi="Arial" w:cs="Arial"/>
          <w:b/>
        </w:rPr>
        <w:t>i Promocji</w:t>
      </w:r>
      <w:r w:rsidR="006919DE">
        <w:rPr>
          <w:rFonts w:ascii="Arial" w:hAnsi="Arial" w:cs="Arial"/>
          <w:b/>
        </w:rPr>
        <w:t xml:space="preserve"> </w:t>
      </w:r>
      <w:r w:rsidR="006919DE" w:rsidRPr="006919DE">
        <w:rPr>
          <w:rFonts w:ascii="Arial" w:hAnsi="Arial" w:cs="Arial"/>
        </w:rPr>
        <w:t>dodał, że tak jak pan dyrektor mówił podpisanie umowy</w:t>
      </w:r>
      <w:r w:rsidR="004834E6">
        <w:rPr>
          <w:rFonts w:ascii="Arial" w:hAnsi="Arial" w:cs="Arial"/>
        </w:rPr>
        <w:t>,</w:t>
      </w:r>
      <w:r w:rsidR="006919DE" w:rsidRPr="006919DE">
        <w:rPr>
          <w:rFonts w:ascii="Arial" w:hAnsi="Arial" w:cs="Arial"/>
        </w:rPr>
        <w:t xml:space="preserve"> </w:t>
      </w:r>
      <w:r w:rsidR="006919DE">
        <w:rPr>
          <w:rFonts w:ascii="Arial" w:hAnsi="Arial" w:cs="Arial"/>
        </w:rPr>
        <w:t>kto będzie tą inwestycje prowadzi</w:t>
      </w:r>
      <w:r w:rsidR="00265FB0">
        <w:rPr>
          <w:rFonts w:ascii="Arial" w:hAnsi="Arial" w:cs="Arial"/>
        </w:rPr>
        <w:t>ł</w:t>
      </w:r>
      <w:r w:rsidR="006919DE">
        <w:rPr>
          <w:rFonts w:ascii="Arial" w:hAnsi="Arial" w:cs="Arial"/>
        </w:rPr>
        <w:t>, to są dodatkowe koszty, a bę</w:t>
      </w:r>
      <w:r w:rsidR="00265FB0">
        <w:rPr>
          <w:rFonts w:ascii="Arial" w:hAnsi="Arial" w:cs="Arial"/>
        </w:rPr>
        <w:t>dziemy stali w tym samym miejscu</w:t>
      </w:r>
      <w:r w:rsidR="006919DE">
        <w:rPr>
          <w:rFonts w:ascii="Arial" w:hAnsi="Arial" w:cs="Arial"/>
        </w:rPr>
        <w:t xml:space="preserve">. Podkreślił, że był zwolennikiem jak najszybszych działań związanych </w:t>
      </w:r>
      <w:r w:rsidR="004834E6">
        <w:rPr>
          <w:rFonts w:ascii="Arial" w:hAnsi="Arial" w:cs="Arial"/>
        </w:rPr>
        <w:br/>
      </w:r>
      <w:r w:rsidR="006919DE">
        <w:rPr>
          <w:rFonts w:ascii="Arial" w:hAnsi="Arial" w:cs="Arial"/>
        </w:rPr>
        <w:t xml:space="preserve">z uruchomieniem przejścia między dwoma budynkami, a jeżeli ta koncepcja byłaby przyjęta, czyli wspólnych działań związanych z budową hali </w:t>
      </w:r>
      <w:r w:rsidR="00D9030B">
        <w:rPr>
          <w:rFonts w:ascii="Arial" w:hAnsi="Arial" w:cs="Arial"/>
        </w:rPr>
        <w:t>sportowej i łącznikiem</w:t>
      </w:r>
      <w:r w:rsidR="004834E6">
        <w:rPr>
          <w:rFonts w:ascii="Arial" w:hAnsi="Arial" w:cs="Arial"/>
        </w:rPr>
        <w:t>,</w:t>
      </w:r>
      <w:r w:rsidR="00D9030B">
        <w:rPr>
          <w:rFonts w:ascii="Arial" w:hAnsi="Arial" w:cs="Arial"/>
        </w:rPr>
        <w:t xml:space="preserve"> </w:t>
      </w:r>
      <w:r w:rsidR="004834E6">
        <w:rPr>
          <w:rFonts w:ascii="Arial" w:hAnsi="Arial" w:cs="Arial"/>
        </w:rPr>
        <w:br/>
      </w:r>
      <w:r w:rsidR="00D9030B">
        <w:rPr>
          <w:rFonts w:ascii="Arial" w:hAnsi="Arial" w:cs="Arial"/>
        </w:rPr>
        <w:t>to należałoby przemyśleć</w:t>
      </w:r>
      <w:r w:rsidR="004834E6">
        <w:rPr>
          <w:rFonts w:ascii="Arial" w:hAnsi="Arial" w:cs="Arial"/>
        </w:rPr>
        <w:t>,</w:t>
      </w:r>
      <w:r w:rsidR="00D9030B">
        <w:rPr>
          <w:rFonts w:ascii="Arial" w:hAnsi="Arial" w:cs="Arial"/>
        </w:rPr>
        <w:t xml:space="preserve"> kiedy uruchomić inwestycję. </w:t>
      </w:r>
    </w:p>
    <w:p w:rsidR="00B91A07" w:rsidRDefault="00B91A07" w:rsidP="00D9361C">
      <w:pPr>
        <w:pStyle w:val="NormalnyWeb"/>
        <w:spacing w:before="0" w:beforeAutospacing="0" w:after="0" w:afterAutospacing="0" w:line="360" w:lineRule="auto"/>
        <w:ind w:right="-1" w:firstLine="708"/>
        <w:jc w:val="both"/>
        <w:rPr>
          <w:rFonts w:ascii="Arial" w:hAnsi="Arial" w:cs="Arial"/>
        </w:rPr>
      </w:pPr>
      <w:r w:rsidRPr="00732B72">
        <w:rPr>
          <w:rFonts w:ascii="Arial" w:hAnsi="Arial" w:cs="Arial"/>
          <w:b/>
        </w:rPr>
        <w:t>Pan Marek Kieler – przewodniczący Zarządu Powiat</w:t>
      </w:r>
      <w:r>
        <w:rPr>
          <w:rFonts w:ascii="Arial" w:hAnsi="Arial" w:cs="Arial"/>
          <w:b/>
        </w:rPr>
        <w:t xml:space="preserve">u </w:t>
      </w:r>
      <w:r>
        <w:rPr>
          <w:rFonts w:ascii="Arial" w:hAnsi="Arial" w:cs="Arial"/>
        </w:rPr>
        <w:t>poprosił pana dyrektora o odpowiedź.</w:t>
      </w:r>
    </w:p>
    <w:p w:rsidR="004E061D" w:rsidRDefault="00B91A07" w:rsidP="004E061D">
      <w:pPr>
        <w:pStyle w:val="NormalnyWeb"/>
        <w:spacing w:before="0" w:beforeAutospacing="0" w:after="0" w:afterAutospacing="0" w:line="360" w:lineRule="auto"/>
        <w:ind w:right="-1" w:firstLine="708"/>
        <w:jc w:val="both"/>
        <w:rPr>
          <w:rFonts w:ascii="Arial" w:hAnsi="Arial" w:cs="Arial"/>
        </w:rPr>
      </w:pPr>
      <w:r w:rsidRPr="000F331B">
        <w:rPr>
          <w:rFonts w:ascii="Arial" w:hAnsi="Arial" w:cs="Arial"/>
          <w:b/>
        </w:rPr>
        <w:t>Pan Dariusz Kowalczyk – dyrektor ZS nr 2 im. J. Długosza w Wieluniu</w:t>
      </w:r>
      <w:r>
        <w:rPr>
          <w:rFonts w:ascii="Arial" w:hAnsi="Arial" w:cs="Arial"/>
        </w:rPr>
        <w:t xml:space="preserve"> </w:t>
      </w:r>
      <w:r w:rsidR="00B150FC">
        <w:rPr>
          <w:rFonts w:ascii="Arial" w:hAnsi="Arial" w:cs="Arial"/>
        </w:rPr>
        <w:t xml:space="preserve">poinformował, że dlatego występował dzisiaj z dwoma prośbami: pierwsza dotyczyła zgody Zarządu na rozpoczęcie budowy, powołanie inspektora nadzoru i dokonanie wpisu geodezyjnego. To ma uzgodnione </w:t>
      </w:r>
      <w:proofErr w:type="spellStart"/>
      <w:r w:rsidR="00B150FC">
        <w:rPr>
          <w:rFonts w:ascii="Arial" w:hAnsi="Arial" w:cs="Arial"/>
        </w:rPr>
        <w:t>bezkosztowo</w:t>
      </w:r>
      <w:proofErr w:type="spellEnd"/>
      <w:r w:rsidR="00B150FC">
        <w:rPr>
          <w:rFonts w:ascii="Arial" w:hAnsi="Arial" w:cs="Arial"/>
        </w:rPr>
        <w:t xml:space="preserve">, co daje 4 lata na wykonanie </w:t>
      </w:r>
      <w:r w:rsidR="00B150FC">
        <w:rPr>
          <w:rFonts w:ascii="Arial" w:hAnsi="Arial" w:cs="Arial"/>
        </w:rPr>
        <w:lastRenderedPageBreak/>
        <w:t xml:space="preserve">projektu zamiennego, czyli np. stworzenia projektu hali łącznie z łącznikiem i złożenie dokumentacji projektowej i tu nie ma przeciwwskazań, która by obejmowała łącznik </w:t>
      </w:r>
      <w:r w:rsidR="004834E6">
        <w:rPr>
          <w:rFonts w:ascii="Arial" w:hAnsi="Arial" w:cs="Arial"/>
        </w:rPr>
        <w:br/>
      </w:r>
      <w:r w:rsidR="00B150FC">
        <w:rPr>
          <w:rFonts w:ascii="Arial" w:hAnsi="Arial" w:cs="Arial"/>
        </w:rPr>
        <w:t xml:space="preserve">i halę sportową. Drugie wystąpienie dotyczyły zgody na realizację zadania, opracowania dokumentacji projektowej na projekt zamienny hali sportowej </w:t>
      </w:r>
      <w:r w:rsidR="004834E6">
        <w:rPr>
          <w:rFonts w:ascii="Arial" w:hAnsi="Arial" w:cs="Arial"/>
        </w:rPr>
        <w:br/>
      </w:r>
      <w:r w:rsidR="00B150FC">
        <w:rPr>
          <w:rFonts w:ascii="Arial" w:hAnsi="Arial" w:cs="Arial"/>
        </w:rPr>
        <w:t xml:space="preserve">z łącznikiem. </w:t>
      </w:r>
      <w:r w:rsidR="000F331B">
        <w:rPr>
          <w:rFonts w:ascii="Arial" w:hAnsi="Arial" w:cs="Arial"/>
        </w:rPr>
        <w:t xml:space="preserve">Daje to, że mamy gotowe opracowania, z których można przynajmniej w dużych fragmentach korzystać. </w:t>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0F331B" w:rsidRPr="000F331B">
        <w:rPr>
          <w:rFonts w:ascii="Arial" w:hAnsi="Arial" w:cs="Arial"/>
          <w:b/>
        </w:rPr>
        <w:t>Pan Andrzej Łebek – członek Zarządu</w:t>
      </w:r>
      <w:r w:rsidR="000F331B">
        <w:rPr>
          <w:rFonts w:ascii="Arial" w:hAnsi="Arial" w:cs="Arial"/>
          <w:i/>
        </w:rPr>
        <w:t xml:space="preserve"> </w:t>
      </w:r>
      <w:r w:rsidR="004834E6">
        <w:rPr>
          <w:rFonts w:ascii="Arial" w:hAnsi="Arial" w:cs="Arial"/>
        </w:rPr>
        <w:t>odniósł się do</w:t>
      </w:r>
      <w:r w:rsidR="000F331B" w:rsidRPr="000F331B">
        <w:rPr>
          <w:rFonts w:ascii="Arial" w:hAnsi="Arial" w:cs="Arial"/>
        </w:rPr>
        <w:t xml:space="preserve"> </w:t>
      </w:r>
      <w:r w:rsidR="00D73AFC">
        <w:rPr>
          <w:rFonts w:ascii="Arial" w:hAnsi="Arial" w:cs="Arial"/>
        </w:rPr>
        <w:t xml:space="preserve">wyrażenia zgody </w:t>
      </w:r>
      <w:r w:rsidR="004834E6">
        <w:rPr>
          <w:rFonts w:ascii="Arial" w:hAnsi="Arial" w:cs="Arial"/>
        </w:rPr>
        <w:br/>
      </w:r>
      <w:r w:rsidR="00D73AFC">
        <w:rPr>
          <w:rFonts w:ascii="Arial" w:hAnsi="Arial" w:cs="Arial"/>
        </w:rPr>
        <w:t xml:space="preserve">na zaprowadzenie dziennika budowy, dokonania wpisu geodezyjnego </w:t>
      </w:r>
      <w:r w:rsidR="004834E6">
        <w:rPr>
          <w:rFonts w:ascii="Arial" w:hAnsi="Arial" w:cs="Arial"/>
        </w:rPr>
        <w:br/>
      </w:r>
      <w:r w:rsidR="00D73AFC">
        <w:rPr>
          <w:rFonts w:ascii="Arial" w:hAnsi="Arial" w:cs="Arial"/>
        </w:rPr>
        <w:t>oraz kierownika, ale pan dyrektor mówi, że wszystko trzeba byłoby od nowa zaadaptować i dostosować łącznik do sali.</w:t>
      </w:r>
      <w:r w:rsidR="00EB3125">
        <w:rPr>
          <w:rFonts w:ascii="Arial" w:hAnsi="Arial" w:cs="Arial"/>
        </w:rPr>
        <w:t xml:space="preserve"> Zapytał, czy to dobrze zrozumiał, </w:t>
      </w:r>
      <w:r w:rsidR="004834E6">
        <w:rPr>
          <w:rFonts w:ascii="Arial" w:hAnsi="Arial" w:cs="Arial"/>
        </w:rPr>
        <w:br/>
      </w:r>
      <w:r w:rsidR="00EB3125">
        <w:rPr>
          <w:rFonts w:ascii="Arial" w:hAnsi="Arial" w:cs="Arial"/>
        </w:rPr>
        <w:t xml:space="preserve">że istniejący projekt trzeba byłoby zaadaptować, żeby spełniał właściwą funkcję. </w:t>
      </w:r>
      <w:r w:rsidR="00D9361C" w:rsidRPr="000F331B">
        <w:rPr>
          <w:rFonts w:ascii="Arial" w:hAnsi="Arial" w:cs="Arial"/>
        </w:rPr>
        <w:tab/>
      </w:r>
      <w:r w:rsidR="00EB3125" w:rsidRPr="000F331B">
        <w:rPr>
          <w:rFonts w:ascii="Arial" w:hAnsi="Arial" w:cs="Arial"/>
          <w:b/>
        </w:rPr>
        <w:t>Pan Dariusz Kowalczyk – dyrektor ZS nr 2 im. J. Długosza w Wieluniu</w:t>
      </w:r>
      <w:r w:rsidR="00EB3125">
        <w:rPr>
          <w:rFonts w:ascii="Arial" w:hAnsi="Arial" w:cs="Arial"/>
        </w:rPr>
        <w:t xml:space="preserve"> poinformował, że on spełnia właściwą funkcję</w:t>
      </w:r>
      <w:r w:rsidR="00265FB0">
        <w:rPr>
          <w:rFonts w:ascii="Arial" w:hAnsi="Arial" w:cs="Arial"/>
        </w:rPr>
        <w:t>, natomiast jeśli</w:t>
      </w:r>
      <w:r w:rsidR="00084178">
        <w:rPr>
          <w:rFonts w:ascii="Arial" w:hAnsi="Arial" w:cs="Arial"/>
        </w:rPr>
        <w:t>byśmy chcieli uzyskać finansowanie tego zdania, jako jedno zadanie</w:t>
      </w:r>
      <w:r w:rsidR="004834E6">
        <w:rPr>
          <w:rFonts w:ascii="Arial" w:hAnsi="Arial" w:cs="Arial"/>
        </w:rPr>
        <w:t>,</w:t>
      </w:r>
      <w:r w:rsidR="00084178">
        <w:rPr>
          <w:rFonts w:ascii="Arial" w:hAnsi="Arial" w:cs="Arial"/>
        </w:rPr>
        <w:t xml:space="preserve"> to rzeczywiście trzeba by ten łącznik wpiąć w dokumenty hali sportowej czy obiektów, które będą projektowane i wówczas jest to jedno zadanie. </w:t>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i/>
        </w:rPr>
        <w:tab/>
      </w:r>
      <w:r w:rsidR="00D9361C">
        <w:rPr>
          <w:rFonts w:ascii="Arial" w:hAnsi="Arial" w:cs="Arial"/>
          <w:b/>
          <w:color w:val="00000A"/>
          <w:sz w:val="26"/>
          <w:szCs w:val="26"/>
        </w:rPr>
        <w:tab/>
      </w:r>
      <w:r w:rsidR="00D9361C">
        <w:rPr>
          <w:rFonts w:ascii="Arial" w:hAnsi="Arial" w:cs="Arial"/>
          <w:b/>
          <w:color w:val="00000A"/>
          <w:sz w:val="26"/>
          <w:szCs w:val="26"/>
        </w:rPr>
        <w:tab/>
      </w:r>
      <w:r w:rsidR="00084178">
        <w:rPr>
          <w:rFonts w:ascii="Arial" w:hAnsi="Arial" w:cs="Arial"/>
          <w:b/>
          <w:color w:val="00000A"/>
          <w:sz w:val="26"/>
          <w:szCs w:val="26"/>
        </w:rPr>
        <w:tab/>
      </w:r>
      <w:r w:rsidR="00084178">
        <w:rPr>
          <w:rFonts w:ascii="Arial" w:hAnsi="Arial" w:cs="Arial"/>
          <w:b/>
          <w:color w:val="00000A"/>
          <w:sz w:val="26"/>
          <w:szCs w:val="26"/>
        </w:rPr>
        <w:tab/>
      </w:r>
      <w:r w:rsidR="00084178">
        <w:rPr>
          <w:rFonts w:ascii="Arial" w:hAnsi="Arial" w:cs="Arial"/>
          <w:b/>
          <w:color w:val="00000A"/>
          <w:sz w:val="26"/>
          <w:szCs w:val="26"/>
        </w:rPr>
        <w:tab/>
      </w:r>
      <w:r w:rsidR="00084178">
        <w:rPr>
          <w:rFonts w:ascii="Arial" w:hAnsi="Arial" w:cs="Arial"/>
          <w:b/>
          <w:color w:val="00000A"/>
          <w:sz w:val="26"/>
          <w:szCs w:val="26"/>
        </w:rPr>
        <w:tab/>
      </w:r>
      <w:r w:rsidR="00427D1E" w:rsidRPr="000F331B">
        <w:rPr>
          <w:rFonts w:ascii="Arial" w:hAnsi="Arial" w:cs="Arial"/>
          <w:b/>
        </w:rPr>
        <w:t>Pan Andrzej Łebek – członek Zarządu</w:t>
      </w:r>
      <w:r w:rsidR="00427D1E">
        <w:rPr>
          <w:rFonts w:ascii="Arial" w:hAnsi="Arial" w:cs="Arial"/>
          <w:i/>
        </w:rPr>
        <w:t xml:space="preserve"> </w:t>
      </w:r>
      <w:r w:rsidR="00427D1E">
        <w:rPr>
          <w:rFonts w:ascii="Arial" w:hAnsi="Arial" w:cs="Arial"/>
        </w:rPr>
        <w:t>powiedział, że dla niego ułatwieniem  zadania byłoby przy realizacji składania wniosku</w:t>
      </w:r>
      <w:r w:rsidR="004834E6">
        <w:rPr>
          <w:rFonts w:ascii="Arial" w:hAnsi="Arial" w:cs="Arial"/>
        </w:rPr>
        <w:t>,</w:t>
      </w:r>
      <w:r w:rsidR="00427D1E">
        <w:rPr>
          <w:rFonts w:ascii="Arial" w:hAnsi="Arial" w:cs="Arial"/>
        </w:rPr>
        <w:t xml:space="preserve"> jak i realizacji zadania czy w ogóle ogłaszając przetarg na wykonanie projektu</w:t>
      </w:r>
      <w:r w:rsidR="004834E6">
        <w:rPr>
          <w:rFonts w:ascii="Arial" w:hAnsi="Arial" w:cs="Arial"/>
        </w:rPr>
        <w:t>,</w:t>
      </w:r>
      <w:r w:rsidR="00427D1E">
        <w:rPr>
          <w:rFonts w:ascii="Arial" w:hAnsi="Arial" w:cs="Arial"/>
        </w:rPr>
        <w:t xml:space="preserve"> czy również jednocześnie w tym przetargu ująć adaptację tego i zrobić to jako całość projektu i jedno pozwolenie </w:t>
      </w:r>
      <w:r w:rsidR="004834E6">
        <w:rPr>
          <w:rFonts w:ascii="Arial" w:hAnsi="Arial" w:cs="Arial"/>
        </w:rPr>
        <w:br/>
      </w:r>
      <w:r w:rsidR="00427D1E">
        <w:rPr>
          <w:rFonts w:ascii="Arial" w:hAnsi="Arial" w:cs="Arial"/>
        </w:rPr>
        <w:t>na bud</w:t>
      </w:r>
      <w:r w:rsidR="00F003C3">
        <w:rPr>
          <w:rFonts w:ascii="Arial" w:hAnsi="Arial" w:cs="Arial"/>
        </w:rPr>
        <w:t>o</w:t>
      </w:r>
      <w:r w:rsidR="00427D1E">
        <w:rPr>
          <w:rFonts w:ascii="Arial" w:hAnsi="Arial" w:cs="Arial"/>
        </w:rPr>
        <w:t>wę</w:t>
      </w:r>
      <w:r w:rsidR="00F003C3">
        <w:rPr>
          <w:rFonts w:ascii="Arial" w:hAnsi="Arial" w:cs="Arial"/>
        </w:rPr>
        <w:t xml:space="preserve"> i wówczas byłoby łatwiejsze złożenie w ministerstwie sportu o  środki zewnętrzne, wtedy byłaby całość, co uzasadnił. </w:t>
      </w:r>
      <w:r w:rsidR="004E061D">
        <w:rPr>
          <w:rFonts w:ascii="Arial" w:hAnsi="Arial" w:cs="Arial"/>
        </w:rPr>
        <w:t xml:space="preserve">Zapytał, czy nie zrezygnować z tego, o co pan dyrektor występuje i zrobić to jako całość. </w:t>
      </w:r>
      <w:r w:rsidR="00427D1E">
        <w:rPr>
          <w:rFonts w:ascii="Arial" w:hAnsi="Arial" w:cs="Arial"/>
        </w:rPr>
        <w:tab/>
      </w:r>
      <w:r w:rsidR="004E061D">
        <w:rPr>
          <w:rFonts w:ascii="Arial" w:hAnsi="Arial" w:cs="Arial"/>
        </w:rPr>
        <w:tab/>
      </w:r>
      <w:r w:rsidR="004E061D">
        <w:rPr>
          <w:rFonts w:ascii="Arial" w:hAnsi="Arial" w:cs="Arial"/>
        </w:rPr>
        <w:tab/>
      </w:r>
      <w:r w:rsidR="004E061D">
        <w:rPr>
          <w:rFonts w:ascii="Arial" w:hAnsi="Arial" w:cs="Arial"/>
        </w:rPr>
        <w:tab/>
      </w:r>
      <w:r w:rsidR="004E061D">
        <w:rPr>
          <w:rFonts w:ascii="Arial" w:hAnsi="Arial" w:cs="Arial"/>
        </w:rPr>
        <w:tab/>
      </w:r>
      <w:r w:rsidR="004E061D">
        <w:rPr>
          <w:rFonts w:ascii="Arial" w:hAnsi="Arial" w:cs="Arial"/>
        </w:rPr>
        <w:tab/>
      </w:r>
      <w:r w:rsidR="004E061D" w:rsidRPr="000F331B">
        <w:rPr>
          <w:rFonts w:ascii="Arial" w:hAnsi="Arial" w:cs="Arial"/>
          <w:b/>
        </w:rPr>
        <w:t>Pan Dariusz Kowalczyk – dyrektor ZS nr 2 im. J. Długosza w Wieluniu</w:t>
      </w:r>
      <w:r w:rsidR="004E061D">
        <w:rPr>
          <w:rFonts w:ascii="Arial" w:hAnsi="Arial" w:cs="Arial"/>
        </w:rPr>
        <w:t xml:space="preserve"> odpowiedział, że każda droga jest dobra, która prowadzi </w:t>
      </w:r>
      <w:r w:rsidR="00A65652">
        <w:rPr>
          <w:rFonts w:ascii="Arial" w:hAnsi="Arial" w:cs="Arial"/>
        </w:rPr>
        <w:t xml:space="preserve">do celu, oddaje się </w:t>
      </w:r>
      <w:r w:rsidR="004834E6">
        <w:rPr>
          <w:rFonts w:ascii="Arial" w:hAnsi="Arial" w:cs="Arial"/>
        </w:rPr>
        <w:br/>
      </w:r>
      <w:r w:rsidR="00A65652">
        <w:rPr>
          <w:rFonts w:ascii="Arial" w:hAnsi="Arial" w:cs="Arial"/>
        </w:rPr>
        <w:t xml:space="preserve">do dyspozycji co Zarząd postanowi. </w:t>
      </w:r>
    </w:p>
    <w:p w:rsidR="004E061D" w:rsidRPr="00154434" w:rsidRDefault="00A65652" w:rsidP="004E061D">
      <w:pPr>
        <w:pStyle w:val="NormalnyWeb"/>
        <w:spacing w:before="0" w:beforeAutospacing="0" w:after="0" w:afterAutospacing="0" w:line="360" w:lineRule="auto"/>
        <w:ind w:right="-1" w:firstLine="708"/>
        <w:jc w:val="both"/>
        <w:rPr>
          <w:rFonts w:ascii="Arial" w:hAnsi="Arial" w:cs="Arial"/>
        </w:rPr>
      </w:pPr>
      <w:r w:rsidRPr="000F331B">
        <w:rPr>
          <w:rFonts w:ascii="Arial" w:hAnsi="Arial" w:cs="Arial"/>
          <w:b/>
        </w:rPr>
        <w:t>Pan Andrzej Łebek – członek Zarządu</w:t>
      </w:r>
      <w:r>
        <w:rPr>
          <w:rFonts w:ascii="Arial" w:hAnsi="Arial" w:cs="Arial"/>
          <w:b/>
        </w:rPr>
        <w:t xml:space="preserve"> </w:t>
      </w:r>
      <w:r w:rsidRPr="00154434">
        <w:rPr>
          <w:rFonts w:ascii="Arial" w:hAnsi="Arial" w:cs="Arial"/>
        </w:rPr>
        <w:t xml:space="preserve">podkreślił, że jedynie tym wpisem ratujemy ważność pozwolenia na budowę. </w:t>
      </w:r>
      <w:r w:rsidR="00154434" w:rsidRPr="00154434">
        <w:rPr>
          <w:rFonts w:ascii="Arial" w:hAnsi="Arial" w:cs="Arial"/>
        </w:rPr>
        <w:t xml:space="preserve">W budżecie nie mamy środków </w:t>
      </w:r>
      <w:r w:rsidR="004834E6">
        <w:rPr>
          <w:rFonts w:ascii="Arial" w:hAnsi="Arial" w:cs="Arial"/>
        </w:rPr>
        <w:br/>
      </w:r>
      <w:r w:rsidR="00154434" w:rsidRPr="00154434">
        <w:rPr>
          <w:rFonts w:ascii="Arial" w:hAnsi="Arial" w:cs="Arial"/>
        </w:rPr>
        <w:t>na realizację tego zadania</w:t>
      </w:r>
      <w:r w:rsidR="00154434">
        <w:rPr>
          <w:rFonts w:ascii="Arial" w:hAnsi="Arial" w:cs="Arial"/>
        </w:rPr>
        <w:t xml:space="preserve">, że możemy to rozpocząć w 2021 r., czy nawet 2022 r., natomiast to możemy rozpocząć wtedy, co mówił pan wicestarosta, że po złożeniu wniosku, jeśli takie środki dostaniemy możemy </w:t>
      </w:r>
      <w:r w:rsidR="00025DE6">
        <w:rPr>
          <w:rFonts w:ascii="Arial" w:hAnsi="Arial" w:cs="Arial"/>
        </w:rPr>
        <w:t xml:space="preserve">podjąć działania. </w:t>
      </w:r>
      <w:r w:rsidR="00D82AFD">
        <w:rPr>
          <w:rFonts w:ascii="Arial" w:hAnsi="Arial" w:cs="Arial"/>
        </w:rPr>
        <w:t xml:space="preserve">Zaproponował, </w:t>
      </w:r>
      <w:r w:rsidR="004834E6">
        <w:rPr>
          <w:rFonts w:ascii="Arial" w:hAnsi="Arial" w:cs="Arial"/>
        </w:rPr>
        <w:br/>
      </w:r>
      <w:r w:rsidR="00D82AFD">
        <w:rPr>
          <w:rFonts w:ascii="Arial" w:hAnsi="Arial" w:cs="Arial"/>
        </w:rPr>
        <w:t xml:space="preserve">czy nie zrobić w ten sposób, że łącznik przy projekcie sali gimnastycznej adaptować </w:t>
      </w:r>
      <w:r w:rsidR="00C955B6">
        <w:rPr>
          <w:rFonts w:ascii="Arial" w:hAnsi="Arial" w:cs="Arial"/>
        </w:rPr>
        <w:t>na podstawie dokumentów, które ma pan dyrektor, zrobić pełną dokumentację jednego i drugiego</w:t>
      </w:r>
      <w:r w:rsidR="004D6EE9">
        <w:rPr>
          <w:rFonts w:ascii="Arial" w:hAnsi="Arial" w:cs="Arial"/>
        </w:rPr>
        <w:t xml:space="preserve"> i wtedy mieć pełną wiedzę co do wielkości kosztów budowy. </w:t>
      </w:r>
      <w:r w:rsidR="004D6EE9">
        <w:rPr>
          <w:rFonts w:ascii="Arial" w:hAnsi="Arial" w:cs="Arial"/>
        </w:rPr>
        <w:lastRenderedPageBreak/>
        <w:t xml:space="preserve">Wówczas mamy pełną wiedzą na temat wysokości kosztów, zabezpieczenia środków i możliwość kwoty, którą możemy złożyć. </w:t>
      </w:r>
    </w:p>
    <w:p w:rsidR="004E061D" w:rsidRDefault="004D6EE9" w:rsidP="00B3326A">
      <w:pPr>
        <w:pStyle w:val="NormalnyWeb"/>
        <w:spacing w:before="0" w:beforeAutospacing="0" w:after="0" w:afterAutospacing="0" w:line="360" w:lineRule="auto"/>
        <w:ind w:right="-1" w:firstLine="708"/>
        <w:jc w:val="both"/>
        <w:rPr>
          <w:rFonts w:ascii="Arial" w:hAnsi="Arial" w:cs="Arial"/>
        </w:rPr>
      </w:pPr>
      <w:r w:rsidRPr="004D6EE9">
        <w:rPr>
          <w:rFonts w:ascii="Arial" w:hAnsi="Arial" w:cs="Arial"/>
          <w:b/>
        </w:rPr>
        <w:t>Pan Marek Kieler – przewodniczący Zarządu Powiatu</w:t>
      </w:r>
      <w:r>
        <w:rPr>
          <w:rFonts w:ascii="Arial" w:hAnsi="Arial" w:cs="Arial"/>
        </w:rPr>
        <w:t xml:space="preserve"> zwrócił uwagę, </w:t>
      </w:r>
      <w:r w:rsidR="004834E6">
        <w:rPr>
          <w:rFonts w:ascii="Arial" w:hAnsi="Arial" w:cs="Arial"/>
        </w:rPr>
        <w:br/>
      </w:r>
      <w:r>
        <w:rPr>
          <w:rFonts w:ascii="Arial" w:hAnsi="Arial" w:cs="Arial"/>
        </w:rPr>
        <w:t>co się stani</w:t>
      </w:r>
      <w:r w:rsidR="00B3326A">
        <w:rPr>
          <w:rFonts w:ascii="Arial" w:hAnsi="Arial" w:cs="Arial"/>
        </w:rPr>
        <w:t xml:space="preserve">e </w:t>
      </w:r>
      <w:r>
        <w:rPr>
          <w:rFonts w:ascii="Arial" w:hAnsi="Arial" w:cs="Arial"/>
        </w:rPr>
        <w:t xml:space="preserve">z dokumentacją łącznika, jeżeli w ogóle nie otrzymamy środków. </w:t>
      </w:r>
      <w:r w:rsidR="004834E6">
        <w:rPr>
          <w:rFonts w:ascii="Arial" w:hAnsi="Arial" w:cs="Arial"/>
        </w:rPr>
        <w:br/>
      </w:r>
      <w:r>
        <w:rPr>
          <w:rFonts w:ascii="Arial" w:hAnsi="Arial" w:cs="Arial"/>
        </w:rPr>
        <w:t xml:space="preserve">Czy łącznik będziemy w stanie wykonywać z własnych środków, czy w ogóle </w:t>
      </w:r>
      <w:r w:rsidR="004834E6">
        <w:rPr>
          <w:rFonts w:ascii="Arial" w:hAnsi="Arial" w:cs="Arial"/>
        </w:rPr>
        <w:br/>
      </w:r>
      <w:r>
        <w:rPr>
          <w:rFonts w:ascii="Arial" w:hAnsi="Arial" w:cs="Arial"/>
        </w:rPr>
        <w:t xml:space="preserve">go zaniechamy? Należałoby się nad tym zastanowić. </w:t>
      </w:r>
      <w:r w:rsidR="005F0858">
        <w:rPr>
          <w:rFonts w:ascii="Arial" w:hAnsi="Arial" w:cs="Arial"/>
        </w:rPr>
        <w:t>Oddał głosu panu dyrektorowi.</w:t>
      </w:r>
      <w:r w:rsidR="005F0858">
        <w:rPr>
          <w:rFonts w:ascii="Arial" w:hAnsi="Arial" w:cs="Arial"/>
        </w:rPr>
        <w:tab/>
      </w:r>
      <w:r w:rsidR="005F0858" w:rsidRPr="005F0858">
        <w:rPr>
          <w:rFonts w:ascii="Arial" w:hAnsi="Arial" w:cs="Arial"/>
          <w:b/>
        </w:rPr>
        <w:t>Pan Dariusz Kowalczyk – dyrektor ZS nr 2 im. J. Długosza w Wieluniu</w:t>
      </w:r>
      <w:r w:rsidR="005F0858">
        <w:rPr>
          <w:rFonts w:ascii="Arial" w:hAnsi="Arial" w:cs="Arial"/>
        </w:rPr>
        <w:t xml:space="preserve"> odpowiedział, że pan starosta ma rację, może się tak zdarzyć, że nie będzie finansowania, ale raczej myślał o wykorzystaniu tych dokumentów projektowych, które są stworzone oraz o prawach autorskich </w:t>
      </w:r>
      <w:r w:rsidR="00D0053A">
        <w:rPr>
          <w:rFonts w:ascii="Arial" w:hAnsi="Arial" w:cs="Arial"/>
        </w:rPr>
        <w:t xml:space="preserve">osób, które wykonały przełożenia wszystkie i jeśli mamy rozpoczętą budowę to możemy dokonywać włączenia </w:t>
      </w:r>
      <w:r w:rsidR="004834E6">
        <w:rPr>
          <w:rFonts w:ascii="Arial" w:hAnsi="Arial" w:cs="Arial"/>
        </w:rPr>
        <w:br/>
      </w:r>
      <w:r w:rsidR="00D0053A">
        <w:rPr>
          <w:rFonts w:ascii="Arial" w:hAnsi="Arial" w:cs="Arial"/>
        </w:rPr>
        <w:t xml:space="preserve">w projekt zamienny. Druga wersja też jest możliwa, nieformalne wykorzystanie </w:t>
      </w:r>
      <w:r w:rsidR="004834E6">
        <w:rPr>
          <w:rFonts w:ascii="Arial" w:hAnsi="Arial" w:cs="Arial"/>
        </w:rPr>
        <w:br/>
      </w:r>
      <w:r w:rsidR="00D0053A">
        <w:rPr>
          <w:rFonts w:ascii="Arial" w:hAnsi="Arial" w:cs="Arial"/>
        </w:rPr>
        <w:t xml:space="preserve">tych informacji zawartych, ale może za to nowy projektant doliczyć sobie dodatkowo. </w:t>
      </w:r>
      <w:r w:rsidR="00D0053A">
        <w:rPr>
          <w:rFonts w:ascii="Arial" w:hAnsi="Arial" w:cs="Arial"/>
        </w:rPr>
        <w:tab/>
      </w:r>
      <w:r w:rsidR="00D0053A" w:rsidRPr="004D6EE9">
        <w:rPr>
          <w:rFonts w:ascii="Arial" w:hAnsi="Arial" w:cs="Arial"/>
          <w:b/>
        </w:rPr>
        <w:t>Pan Marek Kieler – przewodniczący Zarządu Powiatu</w:t>
      </w:r>
      <w:r w:rsidR="00D0053A">
        <w:rPr>
          <w:rFonts w:ascii="Arial" w:hAnsi="Arial" w:cs="Arial"/>
        </w:rPr>
        <w:t xml:space="preserve"> zapytał, czy ktoś  </w:t>
      </w:r>
      <w:r w:rsidR="004834E6">
        <w:rPr>
          <w:rFonts w:ascii="Arial" w:hAnsi="Arial" w:cs="Arial"/>
        </w:rPr>
        <w:br/>
      </w:r>
      <w:r w:rsidR="00D0053A">
        <w:rPr>
          <w:rFonts w:ascii="Arial" w:hAnsi="Arial" w:cs="Arial"/>
        </w:rPr>
        <w:t>z członków Zarządu chciałby zabrać głos. Czy rezygnujemy</w:t>
      </w:r>
      <w:r w:rsidR="004834E6">
        <w:rPr>
          <w:rFonts w:ascii="Arial" w:hAnsi="Arial" w:cs="Arial"/>
        </w:rPr>
        <w:t>,</w:t>
      </w:r>
      <w:r w:rsidR="00D0053A">
        <w:rPr>
          <w:rFonts w:ascii="Arial" w:hAnsi="Arial" w:cs="Arial"/>
        </w:rPr>
        <w:t xml:space="preserve"> nie wyrażamy zgody </w:t>
      </w:r>
      <w:r w:rsidR="004834E6">
        <w:rPr>
          <w:rFonts w:ascii="Arial" w:hAnsi="Arial" w:cs="Arial"/>
        </w:rPr>
        <w:br/>
      </w:r>
      <w:r w:rsidR="00D0053A">
        <w:rPr>
          <w:rFonts w:ascii="Arial" w:hAnsi="Arial" w:cs="Arial"/>
        </w:rPr>
        <w:t xml:space="preserve">na wpis, o którym mówił pan dyrektor i będziemy projektować to od nowa, </w:t>
      </w:r>
      <w:r w:rsidR="004834E6">
        <w:rPr>
          <w:rFonts w:ascii="Arial" w:hAnsi="Arial" w:cs="Arial"/>
        </w:rPr>
        <w:br/>
      </w:r>
      <w:r w:rsidR="00D0053A">
        <w:rPr>
          <w:rFonts w:ascii="Arial" w:hAnsi="Arial" w:cs="Arial"/>
        </w:rPr>
        <w:t>czy zostajemy przy pierwszej wersji, czyli jest wyrażenie zgody. Udzielił głosu radnemu Łebkowi.</w:t>
      </w:r>
      <w:r w:rsidR="00B3326A">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D0053A" w:rsidRPr="00D0053A">
        <w:rPr>
          <w:rFonts w:ascii="Arial" w:hAnsi="Arial" w:cs="Arial"/>
          <w:b/>
        </w:rPr>
        <w:t>Pan Andrzej Łebek – członek Zarządu</w:t>
      </w:r>
      <w:r w:rsidR="00D0053A">
        <w:rPr>
          <w:rFonts w:ascii="Arial" w:hAnsi="Arial" w:cs="Arial"/>
        </w:rPr>
        <w:t xml:space="preserve"> </w:t>
      </w:r>
      <w:r w:rsidR="004D4942">
        <w:rPr>
          <w:rFonts w:ascii="Arial" w:hAnsi="Arial" w:cs="Arial"/>
        </w:rPr>
        <w:t>powiedział, czy Zarząd wyrazi zgodę, czy nie wyrazi zgody na pierwszy punkt</w:t>
      </w:r>
      <w:r w:rsidR="004834E6">
        <w:rPr>
          <w:rFonts w:ascii="Arial" w:hAnsi="Arial" w:cs="Arial"/>
        </w:rPr>
        <w:t>,</w:t>
      </w:r>
      <w:r w:rsidR="004D4942">
        <w:rPr>
          <w:rFonts w:ascii="Arial" w:hAnsi="Arial" w:cs="Arial"/>
        </w:rPr>
        <w:t xml:space="preserve"> o którym mówił pan dyrektor, to jeżeli </w:t>
      </w:r>
      <w:r w:rsidR="004834E6">
        <w:rPr>
          <w:rFonts w:ascii="Arial" w:hAnsi="Arial" w:cs="Arial"/>
        </w:rPr>
        <w:br/>
      </w:r>
      <w:r w:rsidR="004D4942">
        <w:rPr>
          <w:rFonts w:ascii="Arial" w:hAnsi="Arial" w:cs="Arial"/>
        </w:rPr>
        <w:t xml:space="preserve">nie będziemy mieć środków w budżecie to i tak nie będziemy tego realizować </w:t>
      </w:r>
      <w:r w:rsidR="004834E6">
        <w:rPr>
          <w:rFonts w:ascii="Arial" w:hAnsi="Arial" w:cs="Arial"/>
        </w:rPr>
        <w:br/>
      </w:r>
      <w:r w:rsidR="004D4942">
        <w:rPr>
          <w:rFonts w:ascii="Arial" w:hAnsi="Arial" w:cs="Arial"/>
        </w:rPr>
        <w:t xml:space="preserve">na dzień dzisiejszy. Nie wie, czy nie zrobić tego w jednym projekcie. </w:t>
      </w:r>
      <w:r w:rsidR="007420D1">
        <w:rPr>
          <w:rFonts w:ascii="Arial" w:hAnsi="Arial" w:cs="Arial"/>
        </w:rPr>
        <w:t>Realizacja tego zadania będzie zależała od kwestii finansowych.</w:t>
      </w:r>
    </w:p>
    <w:p w:rsidR="007420D1" w:rsidRDefault="007420D1" w:rsidP="004E061D">
      <w:pPr>
        <w:pStyle w:val="NormalnyWeb"/>
        <w:spacing w:before="0" w:beforeAutospacing="0" w:after="0" w:afterAutospacing="0" w:line="360" w:lineRule="auto"/>
        <w:ind w:right="-1" w:firstLine="708"/>
        <w:jc w:val="both"/>
        <w:rPr>
          <w:rFonts w:ascii="Arial" w:hAnsi="Arial" w:cs="Arial"/>
        </w:rPr>
      </w:pPr>
      <w:r w:rsidRPr="004D6EE9">
        <w:rPr>
          <w:rFonts w:ascii="Arial" w:hAnsi="Arial" w:cs="Arial"/>
          <w:b/>
        </w:rPr>
        <w:t>Pan Marek Kieler – przewodniczący Zarządu Powiatu</w:t>
      </w:r>
      <w:r>
        <w:rPr>
          <w:rFonts w:ascii="Arial" w:hAnsi="Arial" w:cs="Arial"/>
        </w:rPr>
        <w:t xml:space="preserve"> udzielił głosu radnemu </w:t>
      </w:r>
      <w:proofErr w:type="spellStart"/>
      <w:r>
        <w:rPr>
          <w:rFonts w:ascii="Arial" w:hAnsi="Arial" w:cs="Arial"/>
        </w:rPr>
        <w:t>Dybce</w:t>
      </w:r>
      <w:proofErr w:type="spellEnd"/>
      <w:r>
        <w:rPr>
          <w:rFonts w:ascii="Arial" w:hAnsi="Arial" w:cs="Arial"/>
        </w:rPr>
        <w:t xml:space="preserve">. </w:t>
      </w:r>
    </w:p>
    <w:p w:rsidR="007420D1" w:rsidRDefault="007420D1" w:rsidP="004E061D">
      <w:pPr>
        <w:pStyle w:val="NormalnyWeb"/>
        <w:spacing w:before="0" w:beforeAutospacing="0" w:after="0" w:afterAutospacing="0" w:line="360" w:lineRule="auto"/>
        <w:ind w:right="-1" w:firstLine="708"/>
        <w:jc w:val="both"/>
        <w:rPr>
          <w:rFonts w:ascii="Arial" w:hAnsi="Arial" w:cs="Arial"/>
        </w:rPr>
      </w:pPr>
      <w:r w:rsidRPr="00390C05">
        <w:rPr>
          <w:rFonts w:ascii="Arial" w:hAnsi="Arial" w:cs="Arial"/>
          <w:b/>
        </w:rPr>
        <w:t>Pan Łukasz Dybka – członek Zarządu</w:t>
      </w:r>
      <w:r>
        <w:rPr>
          <w:rFonts w:ascii="Arial" w:hAnsi="Arial" w:cs="Arial"/>
        </w:rPr>
        <w:t xml:space="preserve"> </w:t>
      </w:r>
      <w:r w:rsidR="00390C05">
        <w:rPr>
          <w:rFonts w:ascii="Arial" w:hAnsi="Arial" w:cs="Arial"/>
        </w:rPr>
        <w:t xml:space="preserve">powiedział, że skłaniałby się </w:t>
      </w:r>
      <w:r w:rsidR="004834E6">
        <w:rPr>
          <w:rFonts w:ascii="Arial" w:hAnsi="Arial" w:cs="Arial"/>
        </w:rPr>
        <w:br/>
      </w:r>
      <w:r w:rsidR="00390C05">
        <w:rPr>
          <w:rFonts w:ascii="Arial" w:hAnsi="Arial" w:cs="Arial"/>
        </w:rPr>
        <w:t>do drugiej wersji</w:t>
      </w:r>
      <w:r w:rsidR="00667F6A">
        <w:rPr>
          <w:rFonts w:ascii="Arial" w:hAnsi="Arial" w:cs="Arial"/>
        </w:rPr>
        <w:t xml:space="preserve">, nie wiemy jak wyjdzie sytuacja z halą, jaki projekt, gdzie wejście </w:t>
      </w:r>
      <w:r w:rsidR="004834E6">
        <w:rPr>
          <w:rFonts w:ascii="Arial" w:hAnsi="Arial" w:cs="Arial"/>
        </w:rPr>
        <w:br/>
      </w:r>
      <w:r w:rsidR="00667F6A">
        <w:rPr>
          <w:rFonts w:ascii="Arial" w:hAnsi="Arial" w:cs="Arial"/>
        </w:rPr>
        <w:t xml:space="preserve">i później trzeba będzie dokonywać zmian w istniejącym projekcie, a jak to będzie razem robione to będzie stanowić jedność. </w:t>
      </w:r>
      <w:r w:rsidR="004834E6">
        <w:rPr>
          <w:rFonts w:ascii="Arial" w:hAnsi="Arial" w:cs="Arial"/>
        </w:rPr>
        <w:t>Myśli, że stworzyć</w:t>
      </w:r>
      <w:r w:rsidR="006E0C7F">
        <w:rPr>
          <w:rFonts w:ascii="Arial" w:hAnsi="Arial" w:cs="Arial"/>
        </w:rPr>
        <w:t xml:space="preserve"> jeden konkretny, który będzie składany do ministerstwa.  </w:t>
      </w:r>
      <w:r w:rsidR="00667F6A">
        <w:rPr>
          <w:rFonts w:ascii="Arial" w:hAnsi="Arial" w:cs="Arial"/>
        </w:rPr>
        <w:t xml:space="preserve"> </w:t>
      </w:r>
      <w:r w:rsidR="00390C05">
        <w:rPr>
          <w:rFonts w:ascii="Arial" w:hAnsi="Arial" w:cs="Arial"/>
        </w:rPr>
        <w:t xml:space="preserve"> </w:t>
      </w:r>
      <w:r w:rsidR="00B57B10">
        <w:rPr>
          <w:rFonts w:ascii="Arial" w:hAnsi="Arial" w:cs="Arial"/>
        </w:rPr>
        <w:tab/>
      </w:r>
      <w:r w:rsidR="00B57B10">
        <w:rPr>
          <w:rFonts w:ascii="Arial" w:hAnsi="Arial" w:cs="Arial"/>
        </w:rPr>
        <w:tab/>
      </w:r>
      <w:r w:rsidR="00B57B10">
        <w:rPr>
          <w:rFonts w:ascii="Arial" w:hAnsi="Arial" w:cs="Arial"/>
        </w:rPr>
        <w:tab/>
      </w:r>
      <w:r w:rsidR="00B57B10">
        <w:rPr>
          <w:rFonts w:ascii="Arial" w:hAnsi="Arial" w:cs="Arial"/>
        </w:rPr>
        <w:tab/>
      </w:r>
      <w:r w:rsidR="00B57B10">
        <w:rPr>
          <w:rFonts w:ascii="Arial" w:hAnsi="Arial" w:cs="Arial"/>
        </w:rPr>
        <w:tab/>
      </w:r>
      <w:r w:rsidR="004834E6">
        <w:rPr>
          <w:rFonts w:ascii="Arial" w:hAnsi="Arial" w:cs="Arial"/>
        </w:rPr>
        <w:tab/>
      </w:r>
      <w:r w:rsidR="004834E6">
        <w:rPr>
          <w:rFonts w:ascii="Arial" w:hAnsi="Arial" w:cs="Arial"/>
        </w:rPr>
        <w:tab/>
      </w:r>
      <w:r w:rsidR="004834E6">
        <w:rPr>
          <w:rFonts w:ascii="Arial" w:hAnsi="Arial" w:cs="Arial"/>
        </w:rPr>
        <w:tab/>
      </w:r>
      <w:r w:rsidR="00B57B10" w:rsidRPr="00B57B10">
        <w:rPr>
          <w:rFonts w:ascii="Arial" w:hAnsi="Arial" w:cs="Arial"/>
          <w:b/>
        </w:rPr>
        <w:t>Pan Marek Kieler – przewodniczący Zarządu Powiatu</w:t>
      </w:r>
      <w:r w:rsidR="00B57B10">
        <w:rPr>
          <w:rFonts w:ascii="Arial" w:hAnsi="Arial" w:cs="Arial"/>
        </w:rPr>
        <w:t xml:space="preserve"> udzielił głosu panu naczelnikowi. </w:t>
      </w:r>
    </w:p>
    <w:p w:rsidR="00780D0C" w:rsidRDefault="00B57B10" w:rsidP="004E061D">
      <w:pPr>
        <w:pStyle w:val="NormalnyWeb"/>
        <w:spacing w:before="0" w:beforeAutospacing="0" w:after="0" w:afterAutospacing="0" w:line="360" w:lineRule="auto"/>
        <w:ind w:right="-1" w:firstLine="708"/>
        <w:jc w:val="both"/>
        <w:rPr>
          <w:rFonts w:ascii="Arial" w:hAnsi="Arial" w:cs="Arial"/>
        </w:rPr>
      </w:pPr>
      <w:r w:rsidRPr="000A5ED1">
        <w:rPr>
          <w:rFonts w:ascii="Arial" w:hAnsi="Arial" w:cs="Arial"/>
          <w:b/>
        </w:rPr>
        <w:t xml:space="preserve">Pan Zenon Kołodziej – naczelnik Wydziału Edukacji, Kultury, Sportu </w:t>
      </w:r>
      <w:r w:rsidR="004834E6">
        <w:rPr>
          <w:rFonts w:ascii="Arial" w:hAnsi="Arial" w:cs="Arial"/>
          <w:b/>
        </w:rPr>
        <w:br/>
      </w:r>
      <w:r w:rsidRPr="000A5ED1">
        <w:rPr>
          <w:rFonts w:ascii="Arial" w:hAnsi="Arial" w:cs="Arial"/>
          <w:b/>
        </w:rPr>
        <w:t>i Promocji</w:t>
      </w:r>
      <w:r>
        <w:rPr>
          <w:rFonts w:ascii="Arial" w:hAnsi="Arial" w:cs="Arial"/>
          <w:b/>
        </w:rPr>
        <w:t xml:space="preserve"> </w:t>
      </w:r>
      <w:r>
        <w:rPr>
          <w:rFonts w:ascii="Arial" w:hAnsi="Arial" w:cs="Arial"/>
        </w:rPr>
        <w:t xml:space="preserve">przedstawił swoje stanowisko, że rozpoczynać inwestycję w tej chwili </w:t>
      </w:r>
      <w:r w:rsidR="004834E6">
        <w:rPr>
          <w:rFonts w:ascii="Arial" w:hAnsi="Arial" w:cs="Arial"/>
        </w:rPr>
        <w:br/>
      </w:r>
      <w:r>
        <w:rPr>
          <w:rFonts w:ascii="Arial" w:hAnsi="Arial" w:cs="Arial"/>
        </w:rPr>
        <w:lastRenderedPageBreak/>
        <w:t>to</w:t>
      </w:r>
      <w:r w:rsidR="004834E6">
        <w:rPr>
          <w:rFonts w:ascii="Arial" w:hAnsi="Arial" w:cs="Arial"/>
        </w:rPr>
        <w:t xml:space="preserve"> zakładać, że powstanie łącznik,</w:t>
      </w:r>
      <w:r>
        <w:rPr>
          <w:rFonts w:ascii="Arial" w:hAnsi="Arial" w:cs="Arial"/>
        </w:rPr>
        <w:t xml:space="preserve"> który wg niego jest najistotniejszy, </w:t>
      </w:r>
      <w:r w:rsidR="004834E6">
        <w:rPr>
          <w:rFonts w:ascii="Arial" w:hAnsi="Arial" w:cs="Arial"/>
        </w:rPr>
        <w:br/>
      </w:r>
      <w:r>
        <w:rPr>
          <w:rFonts w:ascii="Arial" w:hAnsi="Arial" w:cs="Arial"/>
        </w:rPr>
        <w:t xml:space="preserve">żeby zabezpieczyć młodzieży i pracownikom możliwość przemieszczenia się pomiędzy </w:t>
      </w:r>
      <w:r w:rsidR="00EF658C">
        <w:rPr>
          <w:rFonts w:ascii="Arial" w:hAnsi="Arial" w:cs="Arial"/>
        </w:rPr>
        <w:t>budynkami</w:t>
      </w:r>
      <w:r>
        <w:rPr>
          <w:rFonts w:ascii="Arial" w:hAnsi="Arial" w:cs="Arial"/>
        </w:rPr>
        <w:t xml:space="preserve"> szkoły. </w:t>
      </w:r>
      <w:r w:rsidR="00EF658C">
        <w:rPr>
          <w:rFonts w:ascii="Arial" w:hAnsi="Arial" w:cs="Arial"/>
        </w:rPr>
        <w:t>Jeżeli byłaby koncepcja, że budowa łącznika miałaby być realizowana</w:t>
      </w:r>
      <w:r w:rsidR="004834E6">
        <w:rPr>
          <w:rFonts w:ascii="Arial" w:hAnsi="Arial" w:cs="Arial"/>
        </w:rPr>
        <w:t>,</w:t>
      </w:r>
      <w:r w:rsidR="00EF658C">
        <w:rPr>
          <w:rFonts w:ascii="Arial" w:hAnsi="Arial" w:cs="Arial"/>
        </w:rPr>
        <w:t xml:space="preserve"> biorąc pod uwagę nasze możliwości finansowe, to wydaje się to niezwykle celowe, ale jeżeli założymy, że nie</w:t>
      </w:r>
      <w:r w:rsidR="004834E6">
        <w:rPr>
          <w:rFonts w:ascii="Arial" w:hAnsi="Arial" w:cs="Arial"/>
        </w:rPr>
        <w:t>,</w:t>
      </w:r>
      <w:r w:rsidR="00EF658C">
        <w:rPr>
          <w:rFonts w:ascii="Arial" w:hAnsi="Arial" w:cs="Arial"/>
        </w:rPr>
        <w:t xml:space="preserve"> to radny Łebek rozwinął jego wątpliwość czy jest w tej chwili sens w ogóle rozpoczynania inwestycji</w:t>
      </w:r>
      <w:r w:rsidR="00564E59">
        <w:rPr>
          <w:rFonts w:ascii="Arial" w:hAnsi="Arial" w:cs="Arial"/>
        </w:rPr>
        <w:t xml:space="preserve">, </w:t>
      </w:r>
      <w:r w:rsidR="004834E6">
        <w:rPr>
          <w:rFonts w:ascii="Arial" w:hAnsi="Arial" w:cs="Arial"/>
        </w:rPr>
        <w:br/>
      </w:r>
      <w:r w:rsidR="00564E59">
        <w:rPr>
          <w:rFonts w:ascii="Arial" w:hAnsi="Arial" w:cs="Arial"/>
        </w:rPr>
        <w:t xml:space="preserve">a nie przygotowywania kompleksowego projektu realizacji tego zadania, </w:t>
      </w:r>
      <w:r w:rsidR="004834E6">
        <w:rPr>
          <w:rFonts w:ascii="Arial" w:hAnsi="Arial" w:cs="Arial"/>
        </w:rPr>
        <w:br/>
      </w:r>
      <w:r w:rsidR="00564E59">
        <w:rPr>
          <w:rFonts w:ascii="Arial" w:hAnsi="Arial" w:cs="Arial"/>
        </w:rPr>
        <w:t>czyli łącznika łącznie z salą gimnastyczną. To jest strategiczna decyzja. Obawia się tego, czy w</w:t>
      </w:r>
      <w:r w:rsidR="00F9024C">
        <w:rPr>
          <w:rFonts w:ascii="Arial" w:hAnsi="Arial" w:cs="Arial"/>
        </w:rPr>
        <w:t xml:space="preserve"> </w:t>
      </w:r>
      <w:r w:rsidR="00564E59">
        <w:rPr>
          <w:rFonts w:ascii="Arial" w:hAnsi="Arial" w:cs="Arial"/>
        </w:rPr>
        <w:t xml:space="preserve">tej chwili podejmując działania połowiczne, czyli uruchamiając </w:t>
      </w:r>
      <w:r w:rsidR="004834E6">
        <w:rPr>
          <w:rFonts w:ascii="Arial" w:hAnsi="Arial" w:cs="Arial"/>
        </w:rPr>
        <w:br/>
      </w:r>
      <w:r w:rsidR="00564E59">
        <w:rPr>
          <w:rFonts w:ascii="Arial" w:hAnsi="Arial" w:cs="Arial"/>
        </w:rPr>
        <w:t xml:space="preserve">tą inwestycję nie będziemy ponosić jakiś kosztów. Pan dyrektor zaznaczał, </w:t>
      </w:r>
      <w:r w:rsidR="004834E6">
        <w:rPr>
          <w:rFonts w:ascii="Arial" w:hAnsi="Arial" w:cs="Arial"/>
        </w:rPr>
        <w:br/>
      </w:r>
      <w:r w:rsidR="00564E59">
        <w:rPr>
          <w:rFonts w:ascii="Arial" w:hAnsi="Arial" w:cs="Arial"/>
        </w:rPr>
        <w:t>że w kwestii n</w:t>
      </w:r>
      <w:r w:rsidR="00780D0C">
        <w:rPr>
          <w:rFonts w:ascii="Arial" w:hAnsi="Arial" w:cs="Arial"/>
        </w:rPr>
        <w:t>adzoru budowlanego umowa mogłaby</w:t>
      </w:r>
      <w:r w:rsidR="00564E59">
        <w:rPr>
          <w:rFonts w:ascii="Arial" w:hAnsi="Arial" w:cs="Arial"/>
        </w:rPr>
        <w:t xml:space="preserve"> być bezpłatna</w:t>
      </w:r>
      <w:r w:rsidR="00780D0C">
        <w:rPr>
          <w:rFonts w:ascii="Arial" w:hAnsi="Arial" w:cs="Arial"/>
        </w:rPr>
        <w:t>, okres pewnie będzie się wydłużał</w:t>
      </w:r>
      <w:r w:rsidR="004834E6">
        <w:rPr>
          <w:rFonts w:ascii="Arial" w:hAnsi="Arial" w:cs="Arial"/>
        </w:rPr>
        <w:t>,</w:t>
      </w:r>
      <w:r w:rsidR="00780D0C">
        <w:rPr>
          <w:rFonts w:ascii="Arial" w:hAnsi="Arial" w:cs="Arial"/>
        </w:rPr>
        <w:t xml:space="preserve"> mówimy przynajmniej o okresie 2-3 lat. </w:t>
      </w:r>
    </w:p>
    <w:p w:rsidR="007420D1" w:rsidRDefault="00780D0C" w:rsidP="004E061D">
      <w:pPr>
        <w:pStyle w:val="NormalnyWeb"/>
        <w:spacing w:before="0" w:beforeAutospacing="0" w:after="0" w:afterAutospacing="0" w:line="360" w:lineRule="auto"/>
        <w:ind w:right="-1" w:firstLine="708"/>
        <w:jc w:val="both"/>
        <w:rPr>
          <w:rFonts w:ascii="Arial" w:hAnsi="Arial" w:cs="Arial"/>
        </w:rPr>
      </w:pPr>
      <w:r w:rsidRPr="00780D0C">
        <w:rPr>
          <w:rFonts w:ascii="Arial" w:hAnsi="Arial" w:cs="Arial"/>
          <w:b/>
        </w:rPr>
        <w:t>Pan Andrzej Łebek – członek Zarządu</w:t>
      </w:r>
      <w:r>
        <w:rPr>
          <w:rFonts w:ascii="Arial" w:hAnsi="Arial" w:cs="Arial"/>
        </w:rPr>
        <w:t xml:space="preserve"> dodał, że ten łącznik na pewno </w:t>
      </w:r>
      <w:r w:rsidR="004834E6">
        <w:rPr>
          <w:rFonts w:ascii="Arial" w:hAnsi="Arial" w:cs="Arial"/>
        </w:rPr>
        <w:br/>
      </w:r>
      <w:r>
        <w:rPr>
          <w:rFonts w:ascii="Arial" w:hAnsi="Arial" w:cs="Arial"/>
        </w:rPr>
        <w:t xml:space="preserve">jest potrzebny. Musimy się zastanowić nad tym, czy podejmując decyzję jesteśmy </w:t>
      </w:r>
      <w:r>
        <w:rPr>
          <w:rFonts w:ascii="Arial" w:hAnsi="Arial" w:cs="Arial"/>
        </w:rPr>
        <w:br/>
        <w:t>w stanie rozpocząć realizację projektu w ramach pozwolenia, którego ważność upływa 15.12.br i mamy środki w budżecie</w:t>
      </w:r>
      <w:r w:rsidR="004834E6">
        <w:rPr>
          <w:rFonts w:ascii="Arial" w:hAnsi="Arial" w:cs="Arial"/>
        </w:rPr>
        <w:t>,</w:t>
      </w:r>
      <w:r>
        <w:rPr>
          <w:rFonts w:ascii="Arial" w:hAnsi="Arial" w:cs="Arial"/>
        </w:rPr>
        <w:t xml:space="preserve"> i możemy niezależnie od projektowanej sali rozpocząć tą budowę. Nad tym trzeba się zastanowić.</w:t>
      </w:r>
      <w:r w:rsidR="00CD0035">
        <w:rPr>
          <w:rFonts w:ascii="Arial" w:hAnsi="Arial" w:cs="Arial"/>
        </w:rPr>
        <w:t xml:space="preserve"> Jeżeli nie będzie dalszej kontynuacji tylko będzie ten wpis</w:t>
      </w:r>
      <w:r w:rsidR="004834E6">
        <w:rPr>
          <w:rFonts w:ascii="Arial" w:hAnsi="Arial" w:cs="Arial"/>
        </w:rPr>
        <w:t>,</w:t>
      </w:r>
      <w:r w:rsidR="00CD0035">
        <w:rPr>
          <w:rFonts w:ascii="Arial" w:hAnsi="Arial" w:cs="Arial"/>
        </w:rPr>
        <w:t xml:space="preserve"> to i tak będziemy w punkcie martwym, ponieważ nie ruszamy fizycznie z budową, czyli ten wpis nic nam nie daje. Myśli, że gdyby </w:t>
      </w:r>
      <w:r w:rsidR="004834E6">
        <w:rPr>
          <w:rFonts w:ascii="Arial" w:hAnsi="Arial" w:cs="Arial"/>
        </w:rPr>
        <w:br/>
      </w:r>
      <w:r w:rsidR="00CD0035">
        <w:rPr>
          <w:rFonts w:ascii="Arial" w:hAnsi="Arial" w:cs="Arial"/>
        </w:rPr>
        <w:t>to zrobić w całości</w:t>
      </w:r>
      <w:r w:rsidR="004834E6">
        <w:rPr>
          <w:rFonts w:ascii="Arial" w:hAnsi="Arial" w:cs="Arial"/>
        </w:rPr>
        <w:t>, tj.</w:t>
      </w:r>
      <w:r w:rsidR="00CD0035">
        <w:rPr>
          <w:rFonts w:ascii="Arial" w:hAnsi="Arial" w:cs="Arial"/>
        </w:rPr>
        <w:t xml:space="preserve"> ten obecny projekt i adaptować go do takich warunków, </w:t>
      </w:r>
      <w:r w:rsidR="004834E6">
        <w:rPr>
          <w:rFonts w:ascii="Arial" w:hAnsi="Arial" w:cs="Arial"/>
        </w:rPr>
        <w:br/>
      </w:r>
      <w:r w:rsidR="00CD0035">
        <w:rPr>
          <w:rFonts w:ascii="Arial" w:hAnsi="Arial" w:cs="Arial"/>
        </w:rPr>
        <w:t xml:space="preserve">żeby stworzył jedną bryłę – łącznik, przebudowę i budowę hali jako całość i jeżeli można byłoby to włączyć w finansowanie do ministerstwa sportu, a jeżeli mamy </w:t>
      </w:r>
      <w:r w:rsidR="008F43F2">
        <w:rPr>
          <w:rFonts w:ascii="Arial" w:hAnsi="Arial" w:cs="Arial"/>
        </w:rPr>
        <w:br/>
        <w:t xml:space="preserve">to realizować </w:t>
      </w:r>
      <w:r w:rsidR="00CD0035">
        <w:rPr>
          <w:rFonts w:ascii="Arial" w:hAnsi="Arial" w:cs="Arial"/>
        </w:rPr>
        <w:t>odrębnie</w:t>
      </w:r>
      <w:r w:rsidR="008F43F2">
        <w:rPr>
          <w:rFonts w:ascii="Arial" w:hAnsi="Arial" w:cs="Arial"/>
        </w:rPr>
        <w:t>,</w:t>
      </w:r>
      <w:r w:rsidR="00CD0035">
        <w:rPr>
          <w:rFonts w:ascii="Arial" w:hAnsi="Arial" w:cs="Arial"/>
        </w:rPr>
        <w:t xml:space="preserve"> to faktycznie wpis jest uzasadniony.  </w:t>
      </w:r>
      <w:r>
        <w:rPr>
          <w:rFonts w:ascii="Arial" w:hAnsi="Arial" w:cs="Arial"/>
        </w:rPr>
        <w:t xml:space="preserve"> </w:t>
      </w:r>
      <w:r w:rsidR="00564E59">
        <w:rPr>
          <w:rFonts w:ascii="Arial" w:hAnsi="Arial" w:cs="Arial"/>
        </w:rPr>
        <w:t xml:space="preserve">  </w:t>
      </w:r>
      <w:r w:rsidR="00EF658C">
        <w:rPr>
          <w:rFonts w:ascii="Arial" w:hAnsi="Arial" w:cs="Arial"/>
        </w:rPr>
        <w:t xml:space="preserve">  </w:t>
      </w:r>
      <w:r w:rsidR="00B57B10">
        <w:rPr>
          <w:rFonts w:ascii="Arial" w:hAnsi="Arial" w:cs="Arial"/>
        </w:rPr>
        <w:t xml:space="preserve">  </w:t>
      </w:r>
    </w:p>
    <w:p w:rsidR="00DD2885" w:rsidRDefault="00CD0035" w:rsidP="00A61DED">
      <w:pPr>
        <w:pStyle w:val="NormalnyWeb"/>
        <w:spacing w:before="0" w:beforeAutospacing="0" w:after="0" w:afterAutospacing="0" w:line="360" w:lineRule="auto"/>
        <w:ind w:right="-1" w:firstLine="708"/>
        <w:jc w:val="both"/>
        <w:rPr>
          <w:rFonts w:ascii="Arial" w:hAnsi="Arial" w:cs="Arial"/>
        </w:rPr>
      </w:pPr>
      <w:r w:rsidRPr="000A5ED1">
        <w:rPr>
          <w:rFonts w:ascii="Arial" w:hAnsi="Arial" w:cs="Arial"/>
          <w:b/>
        </w:rPr>
        <w:t xml:space="preserve">Pan Zenon Kołodziej – naczelnik Wydziału Edukacji, Kultury, Sportu </w:t>
      </w:r>
      <w:r w:rsidR="008F43F2">
        <w:rPr>
          <w:rFonts w:ascii="Arial" w:hAnsi="Arial" w:cs="Arial"/>
          <w:b/>
        </w:rPr>
        <w:br/>
      </w:r>
      <w:r w:rsidRPr="000A5ED1">
        <w:rPr>
          <w:rFonts w:ascii="Arial" w:hAnsi="Arial" w:cs="Arial"/>
          <w:b/>
        </w:rPr>
        <w:t>i Promocji</w:t>
      </w:r>
      <w:r w:rsidRPr="00B57B10">
        <w:rPr>
          <w:rFonts w:ascii="Arial" w:hAnsi="Arial" w:cs="Arial"/>
          <w:b/>
        </w:rPr>
        <w:t xml:space="preserve"> </w:t>
      </w:r>
      <w:r w:rsidRPr="00CD0035">
        <w:rPr>
          <w:rFonts w:ascii="Arial" w:hAnsi="Arial" w:cs="Arial"/>
        </w:rPr>
        <w:t>powiedział, że jest tego samego zdania.</w:t>
      </w:r>
      <w:r>
        <w:rPr>
          <w:rFonts w:ascii="Arial" w:hAnsi="Arial" w:cs="Arial"/>
          <w:b/>
        </w:rPr>
        <w:t xml:space="preserve"> </w:t>
      </w:r>
      <w:r>
        <w:rPr>
          <w:rFonts w:ascii="Arial" w:hAnsi="Arial" w:cs="Arial"/>
          <w:b/>
        </w:rPr>
        <w:tab/>
      </w:r>
      <w:r w:rsidR="00C257C2">
        <w:rPr>
          <w:rFonts w:ascii="Arial" w:hAnsi="Arial" w:cs="Arial"/>
          <w:b/>
        </w:rPr>
        <w:tab/>
      </w:r>
      <w:r w:rsidR="00C257C2">
        <w:rPr>
          <w:rFonts w:ascii="Arial" w:hAnsi="Arial" w:cs="Arial"/>
          <w:b/>
        </w:rPr>
        <w:tab/>
      </w:r>
      <w:r w:rsidR="00C257C2">
        <w:rPr>
          <w:rFonts w:ascii="Arial" w:hAnsi="Arial" w:cs="Arial"/>
          <w:b/>
        </w:rPr>
        <w:tab/>
      </w:r>
      <w:r w:rsidR="00C257C2">
        <w:rPr>
          <w:rFonts w:ascii="Arial" w:hAnsi="Arial" w:cs="Arial"/>
          <w:b/>
        </w:rPr>
        <w:tab/>
      </w:r>
      <w:r w:rsidR="00C257C2">
        <w:rPr>
          <w:rFonts w:ascii="Arial" w:hAnsi="Arial" w:cs="Arial"/>
          <w:b/>
        </w:rPr>
        <w:tab/>
        <w:t xml:space="preserve">Pan Andrzej Łebek – członek Zarządu </w:t>
      </w:r>
      <w:r w:rsidR="00C257C2" w:rsidRPr="00C257C2">
        <w:rPr>
          <w:rFonts w:ascii="Arial" w:hAnsi="Arial" w:cs="Arial"/>
        </w:rPr>
        <w:t>powiedział, że gdybyśmy nawet środków nie dostali to zadanie będzie można podzi</w:t>
      </w:r>
      <w:r w:rsidR="008F43F2">
        <w:rPr>
          <w:rFonts w:ascii="Arial" w:hAnsi="Arial" w:cs="Arial"/>
        </w:rPr>
        <w:t>elić na dwa etapy i realizować</w:t>
      </w:r>
      <w:r w:rsidR="00C257C2" w:rsidRPr="00C257C2">
        <w:rPr>
          <w:rFonts w:ascii="Arial" w:hAnsi="Arial" w:cs="Arial"/>
        </w:rPr>
        <w:t xml:space="preserve"> </w:t>
      </w:r>
      <w:r w:rsidR="008F43F2">
        <w:rPr>
          <w:rFonts w:ascii="Arial" w:hAnsi="Arial" w:cs="Arial"/>
        </w:rPr>
        <w:br/>
      </w:r>
      <w:r w:rsidR="00C257C2" w:rsidRPr="00C257C2">
        <w:rPr>
          <w:rFonts w:ascii="Arial" w:hAnsi="Arial" w:cs="Arial"/>
        </w:rPr>
        <w:t>z własnych środków tylko musiałaby zapaść decyzja, że na etapie projektowania budżetu na 2021 r.</w:t>
      </w:r>
      <w:r w:rsidR="008F43F2">
        <w:rPr>
          <w:rFonts w:ascii="Arial" w:hAnsi="Arial" w:cs="Arial"/>
        </w:rPr>
        <w:t xml:space="preserve">, </w:t>
      </w:r>
      <w:r w:rsidR="000637E0">
        <w:rPr>
          <w:rFonts w:ascii="Arial" w:hAnsi="Arial" w:cs="Arial"/>
        </w:rPr>
        <w:t xml:space="preserve">wpisujemy projekt wykonania sali gimnastycznej wraz </w:t>
      </w:r>
      <w:r w:rsidR="008F43F2">
        <w:rPr>
          <w:rFonts w:ascii="Arial" w:hAnsi="Arial" w:cs="Arial"/>
        </w:rPr>
        <w:br/>
      </w:r>
      <w:r w:rsidR="000637E0">
        <w:rPr>
          <w:rFonts w:ascii="Arial" w:hAnsi="Arial" w:cs="Arial"/>
        </w:rPr>
        <w:t>z adaptacją</w:t>
      </w:r>
      <w:r w:rsidR="008F43F2">
        <w:rPr>
          <w:rFonts w:ascii="Arial" w:hAnsi="Arial" w:cs="Arial"/>
        </w:rPr>
        <w:t>,</w:t>
      </w:r>
      <w:r w:rsidR="000637E0">
        <w:rPr>
          <w:rFonts w:ascii="Arial" w:hAnsi="Arial" w:cs="Arial"/>
        </w:rPr>
        <w:t xml:space="preserve"> to co pan dyrektor w tej chwili posiada i jeżeli uzyskamy to pozwolenie </w:t>
      </w:r>
      <w:r w:rsidR="008F43F2">
        <w:rPr>
          <w:rFonts w:ascii="Arial" w:hAnsi="Arial" w:cs="Arial"/>
        </w:rPr>
        <w:br/>
        <w:t>w tym roku. J</w:t>
      </w:r>
      <w:r w:rsidR="000637E0">
        <w:rPr>
          <w:rFonts w:ascii="Arial" w:hAnsi="Arial" w:cs="Arial"/>
        </w:rPr>
        <w:t xml:space="preserve">eżeli nie dostaniemy środków zewnętrznych mamy możliwość realizowania tego zadania z własnych środków i to nic w tym momencie </w:t>
      </w:r>
      <w:r w:rsidR="008F43F2">
        <w:rPr>
          <w:rFonts w:ascii="Arial" w:hAnsi="Arial" w:cs="Arial"/>
        </w:rPr>
        <w:br/>
      </w:r>
      <w:r w:rsidR="000637E0">
        <w:rPr>
          <w:rFonts w:ascii="Arial" w:hAnsi="Arial" w:cs="Arial"/>
        </w:rPr>
        <w:t xml:space="preserve">ani nie opóźnia, ani nie przyspiesza terminów. Mamy wtedy kompleks zadania określony, a możemy sobie dzielić na etapy jak będziemy chcieli, bo opracowuje się </w:t>
      </w:r>
      <w:r w:rsidR="000637E0">
        <w:rPr>
          <w:rFonts w:ascii="Arial" w:hAnsi="Arial" w:cs="Arial"/>
        </w:rPr>
        <w:lastRenderedPageBreak/>
        <w:t xml:space="preserve">kosztorysy inwestorskie dla poszczególnych zakresów.    </w:t>
      </w:r>
      <w:r w:rsidR="00C257C2" w:rsidRPr="00C257C2">
        <w:rPr>
          <w:rFonts w:ascii="Arial" w:hAnsi="Arial" w:cs="Arial"/>
        </w:rPr>
        <w:t xml:space="preserve"> </w:t>
      </w:r>
      <w:r w:rsidRPr="00C257C2">
        <w:rPr>
          <w:rFonts w:ascii="Arial" w:hAnsi="Arial" w:cs="Arial"/>
        </w:rPr>
        <w:tab/>
      </w:r>
      <w:r w:rsidRPr="00C257C2">
        <w:rPr>
          <w:rFonts w:ascii="Arial" w:hAnsi="Arial" w:cs="Arial"/>
        </w:rPr>
        <w:tab/>
      </w:r>
      <w:r w:rsidRPr="00C257C2">
        <w:rPr>
          <w:rFonts w:ascii="Arial" w:hAnsi="Arial" w:cs="Arial"/>
        </w:rPr>
        <w:tab/>
      </w:r>
      <w:r>
        <w:rPr>
          <w:rFonts w:ascii="Arial" w:hAnsi="Arial" w:cs="Arial"/>
          <w:b/>
        </w:rPr>
        <w:tab/>
      </w:r>
      <w:r>
        <w:rPr>
          <w:rFonts w:ascii="Arial" w:hAnsi="Arial" w:cs="Arial"/>
          <w:b/>
        </w:rPr>
        <w:tab/>
      </w:r>
      <w:r w:rsidRPr="00B57B10">
        <w:rPr>
          <w:rFonts w:ascii="Arial" w:hAnsi="Arial" w:cs="Arial"/>
          <w:b/>
        </w:rPr>
        <w:t>Pan Marek Kieler – przewodniczący Zarządu Powiatu</w:t>
      </w:r>
      <w:r w:rsidR="000637E0">
        <w:rPr>
          <w:rFonts w:ascii="Arial" w:hAnsi="Arial" w:cs="Arial"/>
        </w:rPr>
        <w:t xml:space="preserve"> </w:t>
      </w:r>
      <w:r w:rsidR="002C600A">
        <w:rPr>
          <w:rFonts w:ascii="Arial" w:hAnsi="Arial" w:cs="Arial"/>
        </w:rPr>
        <w:t xml:space="preserve">udzielił głosu panu wicestaroście. </w:t>
      </w:r>
      <w:r w:rsidR="002C600A">
        <w:rPr>
          <w:rFonts w:ascii="Arial" w:hAnsi="Arial" w:cs="Arial"/>
        </w:rPr>
        <w:tab/>
      </w:r>
      <w:r w:rsidR="002C600A">
        <w:rPr>
          <w:rFonts w:ascii="Arial" w:hAnsi="Arial" w:cs="Arial"/>
        </w:rPr>
        <w:tab/>
      </w:r>
      <w:r w:rsidR="002C600A">
        <w:rPr>
          <w:rFonts w:ascii="Arial" w:hAnsi="Arial" w:cs="Arial"/>
        </w:rPr>
        <w:tab/>
      </w:r>
      <w:r w:rsidR="002C600A">
        <w:rPr>
          <w:rFonts w:ascii="Arial" w:hAnsi="Arial" w:cs="Arial"/>
        </w:rPr>
        <w:tab/>
      </w:r>
      <w:r w:rsidR="002C600A">
        <w:rPr>
          <w:rFonts w:ascii="Arial" w:hAnsi="Arial" w:cs="Arial"/>
        </w:rPr>
        <w:tab/>
      </w:r>
      <w:r w:rsidR="002C600A">
        <w:rPr>
          <w:rFonts w:ascii="Arial" w:hAnsi="Arial" w:cs="Arial"/>
        </w:rPr>
        <w:tab/>
      </w:r>
      <w:r w:rsidR="002C600A">
        <w:rPr>
          <w:rFonts w:ascii="Arial" w:hAnsi="Arial" w:cs="Arial"/>
        </w:rPr>
        <w:tab/>
      </w:r>
      <w:r w:rsidR="00450692">
        <w:rPr>
          <w:rFonts w:ascii="Arial" w:hAnsi="Arial" w:cs="Arial"/>
        </w:rPr>
        <w:tab/>
      </w:r>
      <w:r w:rsidR="00450692">
        <w:rPr>
          <w:rFonts w:ascii="Arial" w:hAnsi="Arial" w:cs="Arial"/>
        </w:rPr>
        <w:tab/>
      </w:r>
      <w:r w:rsidR="00450692">
        <w:rPr>
          <w:rFonts w:ascii="Arial" w:hAnsi="Arial" w:cs="Arial"/>
        </w:rPr>
        <w:tab/>
      </w:r>
      <w:r w:rsidR="00450692">
        <w:rPr>
          <w:rFonts w:ascii="Arial" w:hAnsi="Arial" w:cs="Arial"/>
        </w:rPr>
        <w:tab/>
      </w:r>
      <w:r w:rsidR="002C600A" w:rsidRPr="002C600A">
        <w:rPr>
          <w:rFonts w:ascii="Arial" w:hAnsi="Arial" w:cs="Arial"/>
          <w:b/>
        </w:rPr>
        <w:t>Pan Krzysztof Dziuba – wicestarosta wieluński</w:t>
      </w:r>
      <w:r w:rsidR="002C600A">
        <w:rPr>
          <w:rFonts w:ascii="Arial" w:hAnsi="Arial" w:cs="Arial"/>
        </w:rPr>
        <w:t xml:space="preserve"> zwrócił się z p</w:t>
      </w:r>
      <w:r w:rsidR="00450692">
        <w:rPr>
          <w:rFonts w:ascii="Arial" w:hAnsi="Arial" w:cs="Arial"/>
        </w:rPr>
        <w:t>rośb</w:t>
      </w:r>
      <w:r w:rsidR="002C600A">
        <w:rPr>
          <w:rFonts w:ascii="Arial" w:hAnsi="Arial" w:cs="Arial"/>
        </w:rPr>
        <w:t>ą</w:t>
      </w:r>
      <w:r w:rsidR="00450692">
        <w:rPr>
          <w:rFonts w:ascii="Arial" w:hAnsi="Arial" w:cs="Arial"/>
        </w:rPr>
        <w:t xml:space="preserve">, </w:t>
      </w:r>
      <w:r w:rsidR="008F43F2">
        <w:rPr>
          <w:rFonts w:ascii="Arial" w:hAnsi="Arial" w:cs="Arial"/>
        </w:rPr>
        <w:br/>
      </w:r>
      <w:r w:rsidR="00450692">
        <w:rPr>
          <w:rFonts w:ascii="Arial" w:hAnsi="Arial" w:cs="Arial"/>
        </w:rPr>
        <w:t xml:space="preserve">aby na etapie </w:t>
      </w:r>
      <w:r w:rsidR="002C600A">
        <w:rPr>
          <w:rFonts w:ascii="Arial" w:hAnsi="Arial" w:cs="Arial"/>
        </w:rPr>
        <w:t xml:space="preserve">projektowania czy zawierania jakiejś umowy, czy koncepcji </w:t>
      </w:r>
      <w:r w:rsidR="008F43F2">
        <w:rPr>
          <w:rFonts w:ascii="Arial" w:hAnsi="Arial" w:cs="Arial"/>
        </w:rPr>
        <w:br/>
      </w:r>
      <w:r w:rsidR="002C600A">
        <w:rPr>
          <w:rFonts w:ascii="Arial" w:hAnsi="Arial" w:cs="Arial"/>
        </w:rPr>
        <w:t xml:space="preserve">z projektowaniem myśleć też o kosztach wykonawstwa. Należy mieć to też </w:t>
      </w:r>
      <w:r w:rsidR="008F43F2">
        <w:rPr>
          <w:rFonts w:ascii="Arial" w:hAnsi="Arial" w:cs="Arial"/>
        </w:rPr>
        <w:br/>
      </w:r>
      <w:r w:rsidR="002C600A">
        <w:rPr>
          <w:rFonts w:ascii="Arial" w:hAnsi="Arial" w:cs="Arial"/>
        </w:rPr>
        <w:t>na uwadze, żeby używać oszczędnych materiałów</w:t>
      </w:r>
      <w:r w:rsidR="00DD2885">
        <w:rPr>
          <w:rFonts w:ascii="Arial" w:hAnsi="Arial" w:cs="Arial"/>
        </w:rPr>
        <w:t xml:space="preserve"> i rozwiązań, żeby to było funkcjonalne, dobre dla szkoły, ale możliwie tanie</w:t>
      </w:r>
      <w:r w:rsidR="002C600A">
        <w:rPr>
          <w:rFonts w:ascii="Arial" w:hAnsi="Arial" w:cs="Arial"/>
        </w:rPr>
        <w:t xml:space="preserve">. </w:t>
      </w:r>
      <w:r w:rsidR="00DD2885">
        <w:rPr>
          <w:rFonts w:ascii="Arial" w:hAnsi="Arial" w:cs="Arial"/>
        </w:rPr>
        <w:t xml:space="preserve">Zwrócił się do pana starosty </w:t>
      </w:r>
      <w:r w:rsidR="008F43F2">
        <w:rPr>
          <w:rFonts w:ascii="Arial" w:hAnsi="Arial" w:cs="Arial"/>
        </w:rPr>
        <w:br/>
      </w:r>
      <w:r w:rsidR="00DD2885">
        <w:rPr>
          <w:rFonts w:ascii="Arial" w:hAnsi="Arial" w:cs="Arial"/>
        </w:rPr>
        <w:t xml:space="preserve">o ogłoszenie przerwy. </w:t>
      </w:r>
    </w:p>
    <w:p w:rsidR="00DD2885" w:rsidRDefault="00DD2885" w:rsidP="00A61DED">
      <w:pPr>
        <w:pStyle w:val="NormalnyWeb"/>
        <w:spacing w:before="0" w:beforeAutospacing="0" w:after="0" w:afterAutospacing="0" w:line="360" w:lineRule="auto"/>
        <w:ind w:right="-1" w:firstLine="708"/>
        <w:jc w:val="both"/>
        <w:rPr>
          <w:rFonts w:ascii="Arial" w:hAnsi="Arial" w:cs="Arial"/>
        </w:rPr>
      </w:pPr>
      <w:r w:rsidRPr="00DD2885">
        <w:rPr>
          <w:rFonts w:ascii="Arial" w:hAnsi="Arial" w:cs="Arial"/>
          <w:b/>
        </w:rPr>
        <w:t xml:space="preserve">Pan Jakub </w:t>
      </w:r>
      <w:proofErr w:type="spellStart"/>
      <w:r w:rsidRPr="00DD2885">
        <w:rPr>
          <w:rFonts w:ascii="Arial" w:hAnsi="Arial" w:cs="Arial"/>
          <w:b/>
        </w:rPr>
        <w:t>Jurdziński</w:t>
      </w:r>
      <w:proofErr w:type="spellEnd"/>
      <w:r w:rsidRPr="00DD2885">
        <w:rPr>
          <w:rFonts w:ascii="Arial" w:hAnsi="Arial" w:cs="Arial"/>
          <w:b/>
        </w:rPr>
        <w:t xml:space="preserve"> – członek Zarządu</w:t>
      </w:r>
      <w:r w:rsidR="008F43F2">
        <w:rPr>
          <w:rFonts w:ascii="Arial" w:hAnsi="Arial" w:cs="Arial"/>
        </w:rPr>
        <w:t xml:space="preserve"> z</w:t>
      </w:r>
      <w:r>
        <w:rPr>
          <w:rFonts w:ascii="Arial" w:hAnsi="Arial" w:cs="Arial"/>
        </w:rPr>
        <w:t xml:space="preserve">apytał na chwilę obecną jak pan dyrektor to widzi, czy rezygnujemy z rozpoczynania budowy łącznika, czy idziemy zupełnie w coś nowego. </w:t>
      </w:r>
    </w:p>
    <w:p w:rsidR="00DD2885" w:rsidRDefault="00D269D8" w:rsidP="00A61DED">
      <w:pPr>
        <w:pStyle w:val="NormalnyWeb"/>
        <w:spacing w:before="0" w:beforeAutospacing="0" w:after="0" w:afterAutospacing="0" w:line="360" w:lineRule="auto"/>
        <w:ind w:right="-1" w:firstLine="708"/>
        <w:jc w:val="both"/>
        <w:rPr>
          <w:rFonts w:ascii="Arial" w:hAnsi="Arial" w:cs="Arial"/>
        </w:rPr>
      </w:pPr>
      <w:r w:rsidRPr="00D269D8">
        <w:rPr>
          <w:rFonts w:ascii="Arial" w:hAnsi="Arial" w:cs="Arial"/>
          <w:b/>
        </w:rPr>
        <w:t>Pan Dariusz Kowalczyk – dyrektor ZS nr 2 im. J. Długosza w Wieluniu</w:t>
      </w:r>
      <w:r>
        <w:rPr>
          <w:rFonts w:ascii="Arial" w:hAnsi="Arial" w:cs="Arial"/>
        </w:rPr>
        <w:t xml:space="preserve"> odpowiedział, że j</w:t>
      </w:r>
      <w:r w:rsidR="00DD2885">
        <w:rPr>
          <w:rFonts w:ascii="Arial" w:hAnsi="Arial" w:cs="Arial"/>
        </w:rPr>
        <w:t>eśli będzie inwestycja etapowana to będzie dla powiatu to zadanie łatwiejsze. Mamy inne</w:t>
      </w:r>
      <w:r>
        <w:rPr>
          <w:rFonts w:ascii="Arial" w:hAnsi="Arial" w:cs="Arial"/>
        </w:rPr>
        <w:t xml:space="preserve"> czasy, nowe rozdanie i rzeczy</w:t>
      </w:r>
      <w:r w:rsidR="00DD2885">
        <w:rPr>
          <w:rFonts w:ascii="Arial" w:hAnsi="Arial" w:cs="Arial"/>
        </w:rPr>
        <w:t>w</w:t>
      </w:r>
      <w:r>
        <w:rPr>
          <w:rFonts w:ascii="Arial" w:hAnsi="Arial" w:cs="Arial"/>
        </w:rPr>
        <w:t>i</w:t>
      </w:r>
      <w:r w:rsidR="00DD2885">
        <w:rPr>
          <w:rFonts w:ascii="Arial" w:hAnsi="Arial" w:cs="Arial"/>
        </w:rPr>
        <w:t xml:space="preserve">ście gdyby łącznik </w:t>
      </w:r>
      <w:r w:rsidR="008F43F2">
        <w:rPr>
          <w:rFonts w:ascii="Arial" w:hAnsi="Arial" w:cs="Arial"/>
        </w:rPr>
        <w:br/>
      </w:r>
      <w:r w:rsidR="00DD2885">
        <w:rPr>
          <w:rFonts w:ascii="Arial" w:hAnsi="Arial" w:cs="Arial"/>
        </w:rPr>
        <w:t xml:space="preserve">był </w:t>
      </w:r>
      <w:r w:rsidR="008F43F2">
        <w:rPr>
          <w:rFonts w:ascii="Arial" w:hAnsi="Arial" w:cs="Arial"/>
        </w:rPr>
        <w:t xml:space="preserve">jak to ujął </w:t>
      </w:r>
      <w:r w:rsidR="00DD2885">
        <w:rPr>
          <w:rFonts w:ascii="Arial" w:hAnsi="Arial" w:cs="Arial"/>
        </w:rPr>
        <w:t xml:space="preserve">projektem dużego projektu jako całość to on utonie w kosztach </w:t>
      </w:r>
      <w:r w:rsidR="008F43F2">
        <w:rPr>
          <w:rFonts w:ascii="Arial" w:hAnsi="Arial" w:cs="Arial"/>
        </w:rPr>
        <w:br/>
      </w:r>
      <w:r>
        <w:rPr>
          <w:rFonts w:ascii="Arial" w:hAnsi="Arial" w:cs="Arial"/>
        </w:rPr>
        <w:t xml:space="preserve">tej inwestycji, a po drugie będzie współfinansowany ze środków ministerstwa. Decyzja jest Zarządu. </w:t>
      </w:r>
    </w:p>
    <w:p w:rsidR="00525073" w:rsidRDefault="00DD2885" w:rsidP="00A61DED">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D269D8" w:rsidRPr="00DD2885">
        <w:rPr>
          <w:rFonts w:ascii="Arial" w:hAnsi="Arial" w:cs="Arial"/>
          <w:b/>
        </w:rPr>
        <w:t xml:space="preserve">Pan Jakub </w:t>
      </w:r>
      <w:proofErr w:type="spellStart"/>
      <w:r w:rsidR="00D269D8" w:rsidRPr="00DD2885">
        <w:rPr>
          <w:rFonts w:ascii="Arial" w:hAnsi="Arial" w:cs="Arial"/>
          <w:b/>
        </w:rPr>
        <w:t>Jurdziński</w:t>
      </w:r>
      <w:proofErr w:type="spellEnd"/>
      <w:r w:rsidR="00D269D8" w:rsidRPr="00DD2885">
        <w:rPr>
          <w:rFonts w:ascii="Arial" w:hAnsi="Arial" w:cs="Arial"/>
          <w:b/>
        </w:rPr>
        <w:t xml:space="preserve"> – członek Zarządu</w:t>
      </w:r>
      <w:r w:rsidR="00D269D8">
        <w:rPr>
          <w:rFonts w:ascii="Arial" w:hAnsi="Arial" w:cs="Arial"/>
        </w:rPr>
        <w:t xml:space="preserve"> powiedział, że decyzja </w:t>
      </w:r>
      <w:r w:rsidR="008F43F2">
        <w:rPr>
          <w:rFonts w:ascii="Arial" w:hAnsi="Arial" w:cs="Arial"/>
        </w:rPr>
        <w:br/>
      </w:r>
      <w:r w:rsidR="00D269D8">
        <w:rPr>
          <w:rFonts w:ascii="Arial" w:hAnsi="Arial" w:cs="Arial"/>
        </w:rPr>
        <w:t xml:space="preserve">jest Zarządu, ale to pan dyrektor zarządza placówką. Dodał, że rozumie </w:t>
      </w:r>
      <w:r w:rsidR="008F43F2">
        <w:rPr>
          <w:rFonts w:ascii="Arial" w:hAnsi="Arial" w:cs="Arial"/>
        </w:rPr>
        <w:br/>
      </w:r>
      <w:r w:rsidR="00D269D8">
        <w:rPr>
          <w:rFonts w:ascii="Arial" w:hAnsi="Arial" w:cs="Arial"/>
        </w:rPr>
        <w:t>z wypowiedzi pana dyrektora, że jednak rezygnujemy z otwarcia tej budowy i idziemy w coś nowego</w:t>
      </w:r>
      <w:r w:rsidR="00F91FE2">
        <w:rPr>
          <w:rFonts w:ascii="Arial" w:hAnsi="Arial" w:cs="Arial"/>
        </w:rPr>
        <w:t xml:space="preserve">. </w:t>
      </w:r>
      <w:r w:rsidR="00D269D8">
        <w:rPr>
          <w:rFonts w:ascii="Arial" w:hAnsi="Arial" w:cs="Arial"/>
        </w:rPr>
        <w:t xml:space="preserve"> </w:t>
      </w:r>
      <w:r w:rsidR="00A61DED">
        <w:rPr>
          <w:rFonts w:ascii="Arial" w:hAnsi="Arial" w:cs="Arial"/>
        </w:rPr>
        <w:t xml:space="preserve">      </w:t>
      </w:r>
    </w:p>
    <w:p w:rsidR="00525073" w:rsidRDefault="00525073" w:rsidP="00A61DED">
      <w:pPr>
        <w:pStyle w:val="NormalnyWeb"/>
        <w:spacing w:before="0" w:beforeAutospacing="0" w:after="0" w:afterAutospacing="0" w:line="360" w:lineRule="auto"/>
        <w:ind w:right="-1" w:firstLine="708"/>
        <w:jc w:val="both"/>
        <w:rPr>
          <w:rFonts w:ascii="Arial" w:hAnsi="Arial" w:cs="Arial"/>
        </w:rPr>
      </w:pPr>
    </w:p>
    <w:p w:rsidR="00A61DED" w:rsidRPr="00A61DED" w:rsidRDefault="00525073" w:rsidP="00A61DED">
      <w:pPr>
        <w:pStyle w:val="NormalnyWeb"/>
        <w:spacing w:before="0" w:beforeAutospacing="0" w:after="0" w:afterAutospacing="0" w:line="360" w:lineRule="auto"/>
        <w:ind w:right="-1" w:firstLine="708"/>
        <w:jc w:val="both"/>
        <w:rPr>
          <w:rFonts w:ascii="Arial" w:hAnsi="Arial" w:cs="Arial"/>
          <w:i/>
        </w:rPr>
      </w:pPr>
      <w:r w:rsidRPr="00AE712A">
        <w:rPr>
          <w:rFonts w:ascii="Arial" w:hAnsi="Arial" w:cs="Arial"/>
          <w:i/>
        </w:rPr>
        <w:t xml:space="preserve">W zdalnym posiedzeniu nie bierze udziału Pan </w:t>
      </w:r>
      <w:r w:rsidR="00AE712A" w:rsidRPr="00AE712A">
        <w:rPr>
          <w:rFonts w:ascii="Arial" w:hAnsi="Arial" w:cs="Arial"/>
          <w:i/>
        </w:rPr>
        <w:t xml:space="preserve">Krzysztof Dziuba </w:t>
      </w:r>
      <w:r w:rsidR="00AE712A">
        <w:rPr>
          <w:rFonts w:ascii="Arial" w:hAnsi="Arial" w:cs="Arial"/>
          <w:i/>
        </w:rPr>
        <w:br/>
      </w:r>
      <w:r w:rsidR="00AE712A" w:rsidRPr="00AE712A">
        <w:rPr>
          <w:rFonts w:ascii="Arial" w:hAnsi="Arial" w:cs="Arial"/>
          <w:i/>
        </w:rPr>
        <w:t>– wicestarosta wieluński. Zarząd Powiatu w Wieluniu obraduje w składzie 4 osobowym.</w:t>
      </w:r>
      <w:r w:rsidR="00AE712A">
        <w:rPr>
          <w:rFonts w:ascii="Arial" w:hAnsi="Arial" w:cs="Arial"/>
        </w:rPr>
        <w:t xml:space="preserve"> </w:t>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AE712A">
        <w:rPr>
          <w:rFonts w:ascii="Arial" w:hAnsi="Arial" w:cs="Arial"/>
        </w:rPr>
        <w:tab/>
      </w:r>
      <w:r w:rsidR="00F91FE2" w:rsidRPr="00C60464">
        <w:rPr>
          <w:rFonts w:ascii="Arial" w:hAnsi="Arial" w:cs="Arial"/>
          <w:b/>
          <w:color w:val="00000A"/>
        </w:rPr>
        <w:t>Pan Marek Kieler – przewodniczący Zarządu</w:t>
      </w:r>
      <w:r w:rsidR="00F91FE2">
        <w:rPr>
          <w:rFonts w:ascii="Arial" w:hAnsi="Arial" w:cs="Arial"/>
          <w:b/>
          <w:color w:val="00000A"/>
        </w:rPr>
        <w:t xml:space="preserve"> Powiatu </w:t>
      </w:r>
      <w:r w:rsidR="00F91FE2" w:rsidRPr="00F91FE2">
        <w:rPr>
          <w:rFonts w:ascii="Arial" w:hAnsi="Arial" w:cs="Arial"/>
          <w:color w:val="00000A"/>
        </w:rPr>
        <w:t>zaznaczył, że takie są głosy członków Zarządu, bo miał inną koncepcję</w:t>
      </w:r>
      <w:r w:rsidR="00F91FE2">
        <w:rPr>
          <w:rFonts w:ascii="Arial" w:hAnsi="Arial" w:cs="Arial"/>
          <w:color w:val="00000A"/>
        </w:rPr>
        <w:t xml:space="preserve">, ale został przekonany, </w:t>
      </w:r>
      <w:r w:rsidR="008F43F2">
        <w:rPr>
          <w:rFonts w:ascii="Arial" w:hAnsi="Arial" w:cs="Arial"/>
          <w:color w:val="00000A"/>
        </w:rPr>
        <w:br/>
      </w:r>
      <w:r w:rsidR="00F91FE2">
        <w:rPr>
          <w:rFonts w:ascii="Arial" w:hAnsi="Arial" w:cs="Arial"/>
          <w:color w:val="00000A"/>
        </w:rPr>
        <w:t>że ta koncepcja jest słuszna. Z</w:t>
      </w:r>
      <w:r w:rsidR="00F91FE2" w:rsidRPr="00F91FE2">
        <w:rPr>
          <w:rFonts w:ascii="Arial" w:hAnsi="Arial" w:cs="Arial"/>
          <w:color w:val="00000A"/>
        </w:rPr>
        <w:t xml:space="preserve">arządził głosowanie. </w:t>
      </w:r>
      <w:r w:rsidR="00A61DED" w:rsidRPr="00F91FE2">
        <w:rPr>
          <w:rFonts w:ascii="Arial" w:hAnsi="Arial" w:cs="Arial"/>
        </w:rPr>
        <w:tab/>
      </w:r>
      <w:r w:rsidR="00A61DED" w:rsidRPr="00F91FE2">
        <w:rPr>
          <w:rFonts w:ascii="Arial" w:hAnsi="Arial" w:cs="Arial"/>
        </w:rPr>
        <w:tab/>
      </w:r>
      <w:r w:rsidR="00A61DED" w:rsidRPr="00F91FE2">
        <w:rPr>
          <w:rFonts w:ascii="Arial" w:hAnsi="Arial" w:cs="Arial"/>
        </w:rPr>
        <w:tab/>
      </w:r>
      <w:r w:rsidR="00A61DED" w:rsidRPr="00F91FE2">
        <w:rPr>
          <w:rFonts w:ascii="Arial" w:hAnsi="Arial" w:cs="Arial"/>
        </w:rPr>
        <w:tab/>
      </w:r>
      <w:r w:rsidR="00A61DED" w:rsidRPr="00F91FE2">
        <w:rPr>
          <w:rFonts w:ascii="Arial" w:hAnsi="Arial" w:cs="Arial"/>
        </w:rPr>
        <w:tab/>
      </w:r>
      <w:r w:rsidR="00A61DED" w:rsidRPr="00F91FE2">
        <w:rPr>
          <w:rFonts w:ascii="Arial" w:hAnsi="Arial" w:cs="Arial"/>
        </w:rPr>
        <w:tab/>
      </w:r>
      <w:r w:rsidR="00A61DED" w:rsidRPr="00F91FE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8F43F2">
        <w:rPr>
          <w:rFonts w:ascii="Arial" w:hAnsi="Arial" w:cs="Arial"/>
        </w:rPr>
        <w:tab/>
      </w:r>
      <w:r w:rsidR="00A61DED" w:rsidRPr="00F91FE2">
        <w:rPr>
          <w:rFonts w:ascii="Arial" w:hAnsi="Arial" w:cs="Arial"/>
        </w:rPr>
        <w:tab/>
      </w:r>
      <w:r w:rsidR="00A61DED" w:rsidRPr="00F91FE2">
        <w:rPr>
          <w:rFonts w:ascii="Arial" w:hAnsi="Arial" w:cs="Arial"/>
        </w:rPr>
        <w:tab/>
      </w:r>
      <w:r w:rsidR="00A61DED" w:rsidRPr="00F91FE2">
        <w:rPr>
          <w:rFonts w:ascii="Arial" w:hAnsi="Arial" w:cs="Arial"/>
        </w:rPr>
        <w:tab/>
      </w:r>
      <w:r w:rsidR="00A61DED">
        <w:rPr>
          <w:rFonts w:ascii="Arial" w:hAnsi="Arial" w:cs="Arial"/>
        </w:rPr>
        <w:tab/>
      </w:r>
      <w:r w:rsidR="00A61DED">
        <w:rPr>
          <w:rFonts w:ascii="Arial" w:hAnsi="Arial" w:cs="Arial"/>
        </w:rPr>
        <w:tab/>
      </w:r>
      <w:r w:rsidR="00A61DED">
        <w:rPr>
          <w:rFonts w:ascii="Arial" w:hAnsi="Arial" w:cs="Arial"/>
        </w:rPr>
        <w:tab/>
      </w:r>
      <w:r w:rsidR="00F91FE2">
        <w:rPr>
          <w:rFonts w:ascii="Arial" w:hAnsi="Arial" w:cs="Arial"/>
        </w:rPr>
        <w:tab/>
      </w:r>
      <w:r w:rsidR="00F91FE2">
        <w:rPr>
          <w:rFonts w:ascii="Arial" w:hAnsi="Arial" w:cs="Arial"/>
        </w:rPr>
        <w:tab/>
      </w:r>
      <w:r w:rsidR="00F91FE2">
        <w:rPr>
          <w:rFonts w:ascii="Arial" w:hAnsi="Arial" w:cs="Arial"/>
        </w:rPr>
        <w:tab/>
      </w:r>
      <w:r w:rsidR="00F91FE2">
        <w:rPr>
          <w:rFonts w:ascii="Arial" w:hAnsi="Arial" w:cs="Arial"/>
        </w:rPr>
        <w:tab/>
      </w:r>
      <w:r w:rsidR="00F91FE2">
        <w:rPr>
          <w:rFonts w:ascii="Arial" w:hAnsi="Arial" w:cs="Arial"/>
        </w:rPr>
        <w:lastRenderedPageBreak/>
        <w:tab/>
      </w:r>
      <w:r w:rsidR="00A61DED" w:rsidRPr="00A61DED">
        <w:rPr>
          <w:rFonts w:ascii="Arial" w:hAnsi="Arial" w:cs="Arial"/>
          <w:i/>
        </w:rPr>
        <w:t xml:space="preserve">Zarząd Powiatu w Wieluniu jednogłośnie (przy 4 głosach „za”) zobowiązał Dyrektora Zespołu Szkół nr 2 im. Jana Długosza w Wieluniu do przygotowania </w:t>
      </w:r>
      <w:r w:rsidR="00F91FE2">
        <w:rPr>
          <w:rFonts w:ascii="Arial" w:hAnsi="Arial" w:cs="Arial"/>
          <w:i/>
        </w:rPr>
        <w:br/>
      </w:r>
      <w:r w:rsidR="00A61DED" w:rsidRPr="00A61DED">
        <w:rPr>
          <w:rFonts w:ascii="Arial" w:hAnsi="Arial" w:cs="Arial"/>
          <w:i/>
        </w:rPr>
        <w:t xml:space="preserve">do połowy grudnia br. wartości szacunkowej projektu dotyczącego budowy hali sportowej wraz z łącznikiem - sprawa w toku (głosowało 4 członków Zarządu). </w:t>
      </w:r>
    </w:p>
    <w:p w:rsidR="00A61DED" w:rsidRPr="00A61DED" w:rsidRDefault="00F91FE2" w:rsidP="004E061D">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AE712A" w:rsidRDefault="00AE712A" w:rsidP="00AE712A">
      <w:pPr>
        <w:pStyle w:val="NormalnyWeb"/>
        <w:spacing w:before="0" w:beforeAutospacing="0" w:after="0" w:afterAutospacing="0" w:line="360" w:lineRule="auto"/>
        <w:ind w:right="-1" w:firstLine="708"/>
        <w:rPr>
          <w:rFonts w:ascii="Arial" w:hAnsi="Arial" w:cs="Arial"/>
          <w:b/>
          <w:color w:val="00000A"/>
        </w:rPr>
      </w:pPr>
    </w:p>
    <w:p w:rsidR="00AE712A" w:rsidRPr="00AE712A" w:rsidRDefault="00AE712A" w:rsidP="00AE712A">
      <w:pPr>
        <w:pStyle w:val="NormalnyWeb"/>
        <w:spacing w:before="0" w:beforeAutospacing="0" w:after="0" w:afterAutospacing="0" w:line="360" w:lineRule="auto"/>
        <w:ind w:right="-1" w:firstLine="708"/>
        <w:jc w:val="both"/>
        <w:rPr>
          <w:rFonts w:ascii="Arial" w:hAnsi="Arial" w:cs="Arial"/>
          <w:i/>
          <w:color w:val="00000A"/>
        </w:rPr>
      </w:pPr>
      <w:r w:rsidRPr="00AE712A">
        <w:rPr>
          <w:rFonts w:ascii="Arial" w:hAnsi="Arial" w:cs="Arial"/>
          <w:i/>
          <w:color w:val="00000A"/>
        </w:rPr>
        <w:t xml:space="preserve">Pan Marek Kieler – przewodniczący Zarządu Powiatu ogłosił </w:t>
      </w:r>
      <w:r w:rsidR="0024003B">
        <w:rPr>
          <w:rFonts w:ascii="Arial" w:hAnsi="Arial" w:cs="Arial"/>
          <w:i/>
          <w:color w:val="00000A"/>
        </w:rPr>
        <w:t xml:space="preserve">15 minutową przerwę </w:t>
      </w:r>
      <w:r w:rsidRPr="00AE712A">
        <w:rPr>
          <w:rFonts w:ascii="Arial" w:hAnsi="Arial" w:cs="Arial"/>
          <w:i/>
          <w:color w:val="00000A"/>
        </w:rPr>
        <w:t xml:space="preserve">w obradach. </w:t>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r>
        <w:rPr>
          <w:rFonts w:ascii="Arial" w:hAnsi="Arial" w:cs="Arial"/>
          <w:i/>
          <w:color w:val="00000A"/>
        </w:rPr>
        <w:tab/>
      </w:r>
    </w:p>
    <w:p w:rsidR="00511319" w:rsidRPr="00511319" w:rsidRDefault="00AE712A" w:rsidP="00511319">
      <w:pPr>
        <w:pStyle w:val="NormalnyWeb"/>
        <w:spacing w:before="0" w:beforeAutospacing="0" w:after="0" w:afterAutospacing="0" w:line="360" w:lineRule="auto"/>
        <w:ind w:right="-1" w:firstLine="708"/>
        <w:jc w:val="both"/>
        <w:rPr>
          <w:rFonts w:ascii="Arial" w:hAnsi="Arial" w:cs="Arial"/>
          <w:b/>
          <w:i/>
          <w:color w:val="00000A"/>
        </w:rPr>
      </w:pPr>
      <w:r w:rsidRPr="00AE712A">
        <w:rPr>
          <w:rFonts w:ascii="Arial" w:hAnsi="Arial" w:cs="Arial"/>
          <w:i/>
          <w:color w:val="00000A"/>
        </w:rPr>
        <w:t xml:space="preserve">Pan Marek Kieler – przewodniczący Zarządu Powiatu wznowił obrady </w:t>
      </w:r>
      <w:r>
        <w:rPr>
          <w:rFonts w:ascii="Arial" w:hAnsi="Arial" w:cs="Arial"/>
          <w:i/>
          <w:color w:val="00000A"/>
        </w:rPr>
        <w:br/>
      </w:r>
      <w:r w:rsidR="0024003B">
        <w:rPr>
          <w:rFonts w:ascii="Arial" w:hAnsi="Arial" w:cs="Arial"/>
          <w:i/>
          <w:color w:val="00000A"/>
        </w:rPr>
        <w:t xml:space="preserve">Zarządu </w:t>
      </w:r>
      <w:r w:rsidRPr="00AE712A">
        <w:rPr>
          <w:rFonts w:ascii="Arial" w:hAnsi="Arial" w:cs="Arial"/>
          <w:i/>
          <w:color w:val="00000A"/>
        </w:rPr>
        <w:t xml:space="preserve">po przerwie. Zarząd Powiatu w Wieluniu obraduje w pełnym 5 osobowym składzie. </w:t>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r w:rsidR="00511319">
        <w:rPr>
          <w:rFonts w:ascii="Arial" w:hAnsi="Arial" w:cs="Arial"/>
          <w:i/>
          <w:color w:val="00000A"/>
        </w:rPr>
        <w:tab/>
      </w:r>
      <w:proofErr w:type="spellStart"/>
      <w:r w:rsidR="00F91FE2" w:rsidRPr="00F91FE2">
        <w:rPr>
          <w:rFonts w:ascii="Arial" w:hAnsi="Arial" w:cs="Arial"/>
          <w:b/>
        </w:rPr>
        <w:t>Pkt</w:t>
      </w:r>
      <w:proofErr w:type="spellEnd"/>
      <w:r w:rsidR="00511319">
        <w:rPr>
          <w:rFonts w:ascii="Arial" w:hAnsi="Arial" w:cs="Arial"/>
          <w:b/>
        </w:rPr>
        <w:t xml:space="preserve"> 13</w:t>
      </w:r>
      <w:r w:rsidR="00511319" w:rsidRPr="00511319">
        <w:rPr>
          <w:rFonts w:ascii="Arial" w:hAnsi="Arial" w:cs="Arial"/>
        </w:rPr>
        <w:t xml:space="preserve"> </w:t>
      </w:r>
      <w:r w:rsidR="00511319">
        <w:rPr>
          <w:rFonts w:ascii="Arial" w:hAnsi="Arial" w:cs="Arial"/>
        </w:rPr>
        <w:tab/>
      </w:r>
      <w:r w:rsidR="00511319">
        <w:rPr>
          <w:rFonts w:ascii="Arial" w:hAnsi="Arial" w:cs="Arial"/>
        </w:rPr>
        <w:tab/>
      </w:r>
      <w:r w:rsidR="00511319">
        <w:rPr>
          <w:rFonts w:ascii="Arial" w:hAnsi="Arial" w:cs="Arial"/>
        </w:rPr>
        <w:tab/>
      </w:r>
      <w:r w:rsidR="00511319">
        <w:rPr>
          <w:rFonts w:ascii="Arial" w:hAnsi="Arial" w:cs="Arial"/>
        </w:rPr>
        <w:tab/>
      </w:r>
      <w:r w:rsidR="00511319">
        <w:rPr>
          <w:rFonts w:ascii="Arial" w:hAnsi="Arial" w:cs="Arial"/>
        </w:rPr>
        <w:tab/>
      </w:r>
      <w:r w:rsidR="00511319">
        <w:rPr>
          <w:rFonts w:ascii="Arial" w:hAnsi="Arial" w:cs="Arial"/>
        </w:rPr>
        <w:br/>
      </w:r>
      <w:r w:rsidR="00511319" w:rsidRPr="00511319">
        <w:rPr>
          <w:rFonts w:ascii="Arial" w:hAnsi="Arial" w:cs="Arial"/>
          <w:b/>
        </w:rPr>
        <w:t>Przyjęcie informacji o realizacji inwestycji powiatowy</w:t>
      </w:r>
      <w:r w:rsidR="00511319">
        <w:rPr>
          <w:rFonts w:ascii="Arial" w:hAnsi="Arial" w:cs="Arial"/>
          <w:b/>
        </w:rPr>
        <w:t xml:space="preserve">ch, w tym inwestycji drogowych </w:t>
      </w:r>
      <w:r w:rsidR="00511319" w:rsidRPr="00511319">
        <w:rPr>
          <w:rFonts w:ascii="Arial" w:hAnsi="Arial" w:cs="Arial"/>
          <w:b/>
        </w:rPr>
        <w:t>w 2020 roku –</w:t>
      </w:r>
      <w:r w:rsidR="00511319" w:rsidRPr="00511319">
        <w:rPr>
          <w:rFonts w:ascii="Arial" w:hAnsi="Arial" w:cs="Arial"/>
          <w:b/>
          <w:i/>
          <w:color w:val="0D0D0D" w:themeColor="text1" w:themeTint="F2"/>
        </w:rPr>
        <w:t xml:space="preserve"> temat sesyjny. </w:t>
      </w:r>
    </w:p>
    <w:p w:rsidR="00F91FE2" w:rsidRPr="00F91FE2" w:rsidRDefault="00F91FE2" w:rsidP="00F91FE2">
      <w:pPr>
        <w:pStyle w:val="NormalnyWeb"/>
        <w:spacing w:before="0" w:beforeAutospacing="0" w:after="0" w:afterAutospacing="0" w:line="360" w:lineRule="auto"/>
        <w:ind w:right="-1" w:firstLine="708"/>
        <w:jc w:val="center"/>
        <w:rPr>
          <w:rFonts w:ascii="Arial" w:hAnsi="Arial" w:cs="Arial"/>
          <w:b/>
        </w:rPr>
      </w:pPr>
    </w:p>
    <w:p w:rsidR="00D9361C" w:rsidRPr="00B910CA" w:rsidRDefault="00511319" w:rsidP="00B910CA">
      <w:pPr>
        <w:pStyle w:val="Bezodstpw"/>
        <w:spacing w:line="360" w:lineRule="auto"/>
        <w:ind w:firstLine="708"/>
        <w:jc w:val="both"/>
        <w:rPr>
          <w:rFonts w:ascii="Arial" w:hAnsi="Arial" w:cs="Arial"/>
          <w:sz w:val="24"/>
          <w:szCs w:val="24"/>
        </w:rPr>
      </w:pPr>
      <w:r w:rsidRPr="00B910CA">
        <w:rPr>
          <w:rFonts w:ascii="Arial" w:hAnsi="Arial" w:cs="Arial"/>
          <w:b/>
          <w:color w:val="00000A"/>
          <w:sz w:val="24"/>
          <w:szCs w:val="24"/>
        </w:rPr>
        <w:t>Pan Marek Kieler – przewodniczący Zarządu Powiatu</w:t>
      </w:r>
      <w:r w:rsidR="00B910CA" w:rsidRPr="00B910CA">
        <w:rPr>
          <w:rFonts w:ascii="Arial" w:hAnsi="Arial" w:cs="Arial"/>
          <w:b/>
          <w:color w:val="00000A"/>
          <w:sz w:val="24"/>
          <w:szCs w:val="24"/>
        </w:rPr>
        <w:t xml:space="preserve"> </w:t>
      </w:r>
      <w:r w:rsidR="00B910CA" w:rsidRPr="00B910CA">
        <w:rPr>
          <w:rFonts w:ascii="Arial" w:hAnsi="Arial" w:cs="Arial"/>
          <w:color w:val="00000A"/>
          <w:sz w:val="24"/>
          <w:szCs w:val="24"/>
        </w:rPr>
        <w:t xml:space="preserve">powitał panią naczelnik </w:t>
      </w:r>
      <w:proofErr w:type="spellStart"/>
      <w:r w:rsidR="00B910CA" w:rsidRPr="00B910CA">
        <w:rPr>
          <w:rFonts w:ascii="Arial" w:hAnsi="Arial" w:cs="Arial"/>
          <w:color w:val="00000A"/>
          <w:sz w:val="24"/>
          <w:szCs w:val="24"/>
        </w:rPr>
        <w:t>Krajcer</w:t>
      </w:r>
      <w:proofErr w:type="spellEnd"/>
      <w:r w:rsidR="00B910CA" w:rsidRPr="00B910CA">
        <w:rPr>
          <w:rFonts w:ascii="Arial" w:hAnsi="Arial" w:cs="Arial"/>
          <w:color w:val="00000A"/>
          <w:sz w:val="24"/>
          <w:szCs w:val="24"/>
        </w:rPr>
        <w:t xml:space="preserve">. </w:t>
      </w:r>
      <w:r w:rsidR="00B910CA">
        <w:rPr>
          <w:rFonts w:ascii="Arial" w:hAnsi="Arial" w:cs="Arial"/>
          <w:color w:val="00000A"/>
          <w:sz w:val="24"/>
          <w:szCs w:val="24"/>
        </w:rPr>
        <w:t xml:space="preserve">Odniósł się do punktu 15 informacji „Przebudowa drogi powiatowej Nr 4510E Wieluń-Toplin w miejscowości Mokrsko”, stan realizacji: „zakończone”. Jego zdaniem jest to pomyłka, ponieważ droga nie jest jeszcze zakończona </w:t>
      </w:r>
      <w:r w:rsidR="008F43F2">
        <w:rPr>
          <w:rFonts w:ascii="Arial" w:hAnsi="Arial" w:cs="Arial"/>
          <w:color w:val="00000A"/>
          <w:sz w:val="24"/>
          <w:szCs w:val="24"/>
        </w:rPr>
        <w:br/>
      </w:r>
      <w:r w:rsidR="00B910CA">
        <w:rPr>
          <w:rFonts w:ascii="Arial" w:hAnsi="Arial" w:cs="Arial"/>
          <w:color w:val="00000A"/>
          <w:sz w:val="24"/>
          <w:szCs w:val="24"/>
        </w:rPr>
        <w:t xml:space="preserve">i pomylono to z punktem 16 „Przebudowa drogi powiatowej Nr 4510E Wieluń-Toplin w miejscowości Toplin wraz z budową zjazdów”, stan realizacji: „W trakcie realizacji”. </w:t>
      </w:r>
      <w:r w:rsidR="00B910CA">
        <w:rPr>
          <w:rFonts w:ascii="Arial" w:hAnsi="Arial" w:cs="Arial"/>
          <w:color w:val="00000A"/>
          <w:sz w:val="24"/>
          <w:szCs w:val="24"/>
        </w:rPr>
        <w:tab/>
      </w:r>
      <w:r w:rsidR="00B910CA" w:rsidRPr="00B910CA">
        <w:rPr>
          <w:rFonts w:ascii="Arial" w:hAnsi="Arial" w:cs="Arial"/>
          <w:b/>
          <w:color w:val="00000A"/>
          <w:sz w:val="24"/>
          <w:szCs w:val="24"/>
        </w:rPr>
        <w:t>Pan Sławomir Kaftan – skarbnik powiatu</w:t>
      </w:r>
      <w:r w:rsidR="00B910CA">
        <w:rPr>
          <w:rFonts w:ascii="Arial" w:hAnsi="Arial" w:cs="Arial"/>
          <w:color w:val="00000A"/>
          <w:sz w:val="24"/>
          <w:szCs w:val="24"/>
        </w:rPr>
        <w:t xml:space="preserve"> odpowiedział, że jeśli chodzi </w:t>
      </w:r>
      <w:r w:rsidR="008F43F2">
        <w:rPr>
          <w:rFonts w:ascii="Arial" w:hAnsi="Arial" w:cs="Arial"/>
          <w:color w:val="00000A"/>
          <w:sz w:val="24"/>
          <w:szCs w:val="24"/>
        </w:rPr>
        <w:br/>
      </w:r>
      <w:r w:rsidR="00B910CA">
        <w:rPr>
          <w:rFonts w:ascii="Arial" w:hAnsi="Arial" w:cs="Arial"/>
          <w:color w:val="00000A"/>
          <w:sz w:val="24"/>
          <w:szCs w:val="24"/>
        </w:rPr>
        <w:t>o punkt 15</w:t>
      </w:r>
      <w:r w:rsidR="008F43F2">
        <w:rPr>
          <w:rFonts w:ascii="Arial" w:hAnsi="Arial" w:cs="Arial"/>
          <w:color w:val="00000A"/>
          <w:sz w:val="24"/>
          <w:szCs w:val="24"/>
        </w:rPr>
        <w:t>,</w:t>
      </w:r>
      <w:r w:rsidR="00B910CA">
        <w:rPr>
          <w:rFonts w:ascii="Arial" w:hAnsi="Arial" w:cs="Arial"/>
          <w:color w:val="00000A"/>
          <w:sz w:val="24"/>
          <w:szCs w:val="24"/>
        </w:rPr>
        <w:t xml:space="preserve"> to jest to wieloletnia inwestycja w miejscowości Mokrsko i na ten rok </w:t>
      </w:r>
      <w:r w:rsidR="008F43F2">
        <w:rPr>
          <w:rFonts w:ascii="Arial" w:hAnsi="Arial" w:cs="Arial"/>
          <w:color w:val="00000A"/>
          <w:sz w:val="24"/>
          <w:szCs w:val="24"/>
        </w:rPr>
        <w:br/>
      </w:r>
      <w:r w:rsidR="00B910CA">
        <w:rPr>
          <w:rFonts w:ascii="Arial" w:hAnsi="Arial" w:cs="Arial"/>
          <w:color w:val="00000A"/>
          <w:sz w:val="24"/>
          <w:szCs w:val="24"/>
        </w:rPr>
        <w:t xml:space="preserve">pod kątem finansowym jest zakończona. Natomiast </w:t>
      </w:r>
      <w:r w:rsidR="008F43F2">
        <w:rPr>
          <w:rFonts w:ascii="Arial" w:hAnsi="Arial" w:cs="Arial"/>
          <w:color w:val="00000A"/>
          <w:sz w:val="24"/>
          <w:szCs w:val="24"/>
        </w:rPr>
        <w:t xml:space="preserve">odnośnie </w:t>
      </w:r>
      <w:r w:rsidR="00B910CA">
        <w:rPr>
          <w:rFonts w:ascii="Arial" w:hAnsi="Arial" w:cs="Arial"/>
          <w:color w:val="00000A"/>
          <w:sz w:val="24"/>
          <w:szCs w:val="24"/>
        </w:rPr>
        <w:t>punkt</w:t>
      </w:r>
      <w:r w:rsidR="008F43F2">
        <w:rPr>
          <w:rFonts w:ascii="Arial" w:hAnsi="Arial" w:cs="Arial"/>
          <w:color w:val="00000A"/>
          <w:sz w:val="24"/>
          <w:szCs w:val="24"/>
        </w:rPr>
        <w:t>u</w:t>
      </w:r>
      <w:r w:rsidR="00B910CA">
        <w:rPr>
          <w:rFonts w:ascii="Arial" w:hAnsi="Arial" w:cs="Arial"/>
          <w:color w:val="00000A"/>
          <w:sz w:val="24"/>
          <w:szCs w:val="24"/>
        </w:rPr>
        <w:t xml:space="preserve"> 16 </w:t>
      </w:r>
      <w:r w:rsidR="008F43F2">
        <w:rPr>
          <w:rFonts w:ascii="Arial" w:hAnsi="Arial" w:cs="Arial"/>
          <w:color w:val="00000A"/>
          <w:sz w:val="24"/>
          <w:szCs w:val="24"/>
        </w:rPr>
        <w:t xml:space="preserve">wyjaśnił, </w:t>
      </w:r>
      <w:r w:rsidR="008F43F2">
        <w:rPr>
          <w:rFonts w:ascii="Arial" w:hAnsi="Arial" w:cs="Arial"/>
          <w:color w:val="00000A"/>
          <w:sz w:val="24"/>
          <w:szCs w:val="24"/>
        </w:rPr>
        <w:br/>
        <w:t xml:space="preserve">że </w:t>
      </w:r>
      <w:r w:rsidR="00B910CA">
        <w:rPr>
          <w:rFonts w:ascii="Arial" w:hAnsi="Arial" w:cs="Arial"/>
          <w:color w:val="00000A"/>
          <w:sz w:val="24"/>
          <w:szCs w:val="24"/>
        </w:rPr>
        <w:t xml:space="preserve">powiat składał się wspólnie z gminą Skomlin. </w:t>
      </w:r>
    </w:p>
    <w:p w:rsidR="00B35718" w:rsidRPr="00B35718" w:rsidRDefault="00B35718" w:rsidP="00D9361C">
      <w:pPr>
        <w:pStyle w:val="NormalnyWeb"/>
        <w:spacing w:before="0" w:beforeAutospacing="0" w:after="0" w:afterAutospacing="0" w:line="360" w:lineRule="auto"/>
        <w:ind w:right="-1" w:firstLine="708"/>
        <w:jc w:val="both"/>
        <w:rPr>
          <w:rFonts w:ascii="Arial" w:hAnsi="Arial" w:cs="Arial"/>
          <w:color w:val="00000A"/>
        </w:rPr>
      </w:pPr>
      <w:r w:rsidRPr="00B910CA">
        <w:rPr>
          <w:rFonts w:ascii="Arial" w:hAnsi="Arial" w:cs="Arial"/>
          <w:b/>
          <w:color w:val="00000A"/>
        </w:rPr>
        <w:t xml:space="preserve">Pan Marek Kieler – przewodniczący Zarządu Powiatu </w:t>
      </w:r>
      <w:r w:rsidRPr="00B35718">
        <w:rPr>
          <w:rFonts w:ascii="Arial" w:hAnsi="Arial" w:cs="Arial"/>
          <w:color w:val="00000A"/>
        </w:rPr>
        <w:t xml:space="preserve">zapytał, czy brane jest pod uwagę finansowanie tej inwestycji. </w:t>
      </w:r>
    </w:p>
    <w:p w:rsidR="00B35718" w:rsidRPr="00097780" w:rsidRDefault="00B35718" w:rsidP="00D9361C">
      <w:pPr>
        <w:pStyle w:val="NormalnyWeb"/>
        <w:spacing w:before="0" w:beforeAutospacing="0" w:after="0" w:afterAutospacing="0" w:line="360" w:lineRule="auto"/>
        <w:ind w:right="-1" w:firstLine="708"/>
        <w:jc w:val="both"/>
        <w:rPr>
          <w:rFonts w:ascii="Arial" w:hAnsi="Arial" w:cs="Arial"/>
          <w:color w:val="00000A"/>
        </w:rPr>
      </w:pPr>
      <w:r w:rsidRPr="00B910CA">
        <w:rPr>
          <w:rFonts w:ascii="Arial" w:hAnsi="Arial" w:cs="Arial"/>
          <w:b/>
          <w:color w:val="00000A"/>
        </w:rPr>
        <w:t>Pan Sławomir Kaftan – skarbnik powiatu</w:t>
      </w:r>
      <w:r>
        <w:rPr>
          <w:rFonts w:ascii="Arial" w:hAnsi="Arial" w:cs="Arial"/>
          <w:color w:val="00000A"/>
        </w:rPr>
        <w:t xml:space="preserve"> odpowiedział, że finansowanie, ponieważ w przyszłym roku ta inwestycja będzie </w:t>
      </w:r>
      <w:r w:rsidR="00097780">
        <w:rPr>
          <w:rFonts w:ascii="Arial" w:hAnsi="Arial" w:cs="Arial"/>
          <w:color w:val="00000A"/>
        </w:rPr>
        <w:t xml:space="preserve">dalej </w:t>
      </w:r>
      <w:r>
        <w:rPr>
          <w:rFonts w:ascii="Arial" w:hAnsi="Arial" w:cs="Arial"/>
          <w:color w:val="00000A"/>
        </w:rPr>
        <w:t xml:space="preserve">występowała. </w:t>
      </w:r>
      <w:r w:rsidR="00097780">
        <w:rPr>
          <w:rFonts w:ascii="Arial" w:hAnsi="Arial" w:cs="Arial"/>
          <w:color w:val="00000A"/>
        </w:rPr>
        <w:t>Dodał, że jest zakończona na rok 2020</w:t>
      </w:r>
      <w:r w:rsidR="008F43F2">
        <w:rPr>
          <w:rFonts w:ascii="Arial" w:hAnsi="Arial" w:cs="Arial"/>
          <w:color w:val="00000A"/>
        </w:rPr>
        <w:t xml:space="preserve"> i</w:t>
      </w:r>
      <w:r w:rsidR="00097780">
        <w:rPr>
          <w:rFonts w:ascii="Arial" w:hAnsi="Arial" w:cs="Arial"/>
          <w:color w:val="00000A"/>
        </w:rPr>
        <w:t xml:space="preserve"> może tak dodamy w tej informacji. </w:t>
      </w:r>
      <w:r w:rsidR="00097780">
        <w:rPr>
          <w:rFonts w:ascii="Arial" w:hAnsi="Arial" w:cs="Arial"/>
          <w:color w:val="00000A"/>
        </w:rPr>
        <w:tab/>
      </w:r>
      <w:r w:rsidR="00097780">
        <w:rPr>
          <w:rFonts w:ascii="Arial" w:hAnsi="Arial" w:cs="Arial"/>
          <w:color w:val="00000A"/>
        </w:rPr>
        <w:tab/>
      </w:r>
      <w:r w:rsidR="00097780">
        <w:rPr>
          <w:rFonts w:ascii="Arial" w:hAnsi="Arial" w:cs="Arial"/>
          <w:color w:val="00000A"/>
        </w:rPr>
        <w:tab/>
      </w:r>
      <w:r w:rsidR="00097780">
        <w:rPr>
          <w:rFonts w:ascii="Arial" w:hAnsi="Arial" w:cs="Arial"/>
          <w:color w:val="00000A"/>
        </w:rPr>
        <w:tab/>
      </w:r>
      <w:r w:rsidR="00097780" w:rsidRPr="00B910CA">
        <w:rPr>
          <w:rFonts w:ascii="Arial" w:hAnsi="Arial" w:cs="Arial"/>
          <w:b/>
          <w:color w:val="00000A"/>
        </w:rPr>
        <w:t>Pan Marek Kieler – przewodniczący Zarządu Powiatu</w:t>
      </w:r>
      <w:r w:rsidR="00097780">
        <w:rPr>
          <w:rFonts w:ascii="Arial" w:hAnsi="Arial" w:cs="Arial"/>
          <w:b/>
          <w:color w:val="00000A"/>
        </w:rPr>
        <w:t xml:space="preserve"> </w:t>
      </w:r>
      <w:r w:rsidR="00097780" w:rsidRPr="00097780">
        <w:rPr>
          <w:rFonts w:ascii="Arial" w:hAnsi="Arial" w:cs="Arial"/>
          <w:color w:val="00000A"/>
        </w:rPr>
        <w:t xml:space="preserve">powiedział, </w:t>
      </w:r>
      <w:r w:rsidR="008F43F2">
        <w:rPr>
          <w:rFonts w:ascii="Arial" w:hAnsi="Arial" w:cs="Arial"/>
          <w:color w:val="00000A"/>
        </w:rPr>
        <w:br/>
      </w:r>
      <w:r w:rsidR="00097780" w:rsidRPr="00097780">
        <w:rPr>
          <w:rFonts w:ascii="Arial" w:hAnsi="Arial" w:cs="Arial"/>
          <w:color w:val="00000A"/>
        </w:rPr>
        <w:t>że dokonamy takiej poprawki w informacji.</w:t>
      </w:r>
      <w:r w:rsidR="00097780" w:rsidRPr="00097780">
        <w:rPr>
          <w:rFonts w:ascii="Arial" w:hAnsi="Arial" w:cs="Arial"/>
          <w:color w:val="00000A"/>
        </w:rPr>
        <w:tab/>
      </w:r>
      <w:r w:rsidR="00097780" w:rsidRPr="00097780">
        <w:rPr>
          <w:rFonts w:ascii="Arial" w:hAnsi="Arial" w:cs="Arial"/>
          <w:color w:val="00000A"/>
        </w:rPr>
        <w:tab/>
      </w:r>
      <w:r w:rsidR="00097780" w:rsidRPr="00097780">
        <w:rPr>
          <w:rFonts w:ascii="Arial" w:hAnsi="Arial" w:cs="Arial"/>
          <w:color w:val="00000A"/>
        </w:rPr>
        <w:tab/>
      </w:r>
      <w:r w:rsidR="00097780" w:rsidRPr="00097780">
        <w:rPr>
          <w:rFonts w:ascii="Arial" w:hAnsi="Arial" w:cs="Arial"/>
          <w:color w:val="00000A"/>
        </w:rPr>
        <w:tab/>
      </w:r>
      <w:r w:rsidR="00097780" w:rsidRPr="00097780">
        <w:rPr>
          <w:rFonts w:ascii="Arial" w:hAnsi="Arial" w:cs="Arial"/>
          <w:color w:val="00000A"/>
        </w:rPr>
        <w:tab/>
      </w:r>
      <w:r w:rsidR="008F43F2">
        <w:rPr>
          <w:rFonts w:ascii="Arial" w:hAnsi="Arial" w:cs="Arial"/>
          <w:b/>
          <w:color w:val="00000A"/>
        </w:rPr>
        <w:tab/>
      </w:r>
      <w:r w:rsidR="008F43F2">
        <w:rPr>
          <w:rFonts w:ascii="Arial" w:hAnsi="Arial" w:cs="Arial"/>
          <w:b/>
          <w:color w:val="00000A"/>
        </w:rPr>
        <w:lastRenderedPageBreak/>
        <w:tab/>
      </w:r>
      <w:r w:rsidR="00097780">
        <w:rPr>
          <w:rFonts w:ascii="Arial" w:hAnsi="Arial" w:cs="Arial"/>
          <w:b/>
          <w:color w:val="00000A"/>
        </w:rPr>
        <w:t xml:space="preserve">Pani Dorota </w:t>
      </w:r>
      <w:proofErr w:type="spellStart"/>
      <w:r w:rsidR="00097780">
        <w:rPr>
          <w:rFonts w:ascii="Arial" w:hAnsi="Arial" w:cs="Arial"/>
          <w:b/>
          <w:color w:val="00000A"/>
        </w:rPr>
        <w:t>Krajcer</w:t>
      </w:r>
      <w:proofErr w:type="spellEnd"/>
      <w:r w:rsidR="00097780">
        <w:rPr>
          <w:rFonts w:ascii="Arial" w:hAnsi="Arial" w:cs="Arial"/>
          <w:b/>
          <w:color w:val="00000A"/>
        </w:rPr>
        <w:t xml:space="preserve"> – naczelnik Wydziału Organizacyjno-Prawnego </w:t>
      </w:r>
      <w:r w:rsidR="00097780">
        <w:rPr>
          <w:rFonts w:ascii="Arial" w:hAnsi="Arial" w:cs="Arial"/>
          <w:b/>
          <w:color w:val="00000A"/>
        </w:rPr>
        <w:br/>
        <w:t xml:space="preserve">i Nadzoru </w:t>
      </w:r>
      <w:r w:rsidR="00097780" w:rsidRPr="00097780">
        <w:rPr>
          <w:rFonts w:ascii="Arial" w:hAnsi="Arial" w:cs="Arial"/>
          <w:color w:val="00000A"/>
        </w:rPr>
        <w:t>podkreśliła, że nie ma takie</w:t>
      </w:r>
      <w:r w:rsidR="00265FB0">
        <w:rPr>
          <w:rFonts w:ascii="Arial" w:hAnsi="Arial" w:cs="Arial"/>
          <w:color w:val="00000A"/>
        </w:rPr>
        <w:t>j</w:t>
      </w:r>
      <w:r w:rsidR="00097780" w:rsidRPr="00097780">
        <w:rPr>
          <w:rFonts w:ascii="Arial" w:hAnsi="Arial" w:cs="Arial"/>
          <w:color w:val="00000A"/>
        </w:rPr>
        <w:t xml:space="preserve"> potrzeby, pon</w:t>
      </w:r>
      <w:r w:rsidR="008F43F2">
        <w:rPr>
          <w:rFonts w:ascii="Arial" w:hAnsi="Arial" w:cs="Arial"/>
          <w:color w:val="00000A"/>
        </w:rPr>
        <w:t>ieważ w tytule jest napisane: „I</w:t>
      </w:r>
      <w:r w:rsidR="00097780" w:rsidRPr="00097780">
        <w:rPr>
          <w:rFonts w:ascii="Arial" w:hAnsi="Arial" w:cs="Arial"/>
          <w:color w:val="00000A"/>
        </w:rPr>
        <w:t>nformacja o realizacji inwestycji (…) w 2020 r.”</w:t>
      </w:r>
    </w:p>
    <w:p w:rsidR="00B35718" w:rsidRPr="00097780" w:rsidRDefault="00097780" w:rsidP="00D9361C">
      <w:pPr>
        <w:pStyle w:val="NormalnyWeb"/>
        <w:spacing w:before="0" w:beforeAutospacing="0" w:after="0" w:afterAutospacing="0" w:line="360" w:lineRule="auto"/>
        <w:ind w:right="-1" w:firstLine="708"/>
        <w:jc w:val="both"/>
        <w:rPr>
          <w:rFonts w:ascii="Arial" w:hAnsi="Arial" w:cs="Arial"/>
          <w:color w:val="00000A"/>
        </w:rPr>
      </w:pPr>
      <w:r w:rsidRPr="00097780">
        <w:rPr>
          <w:rFonts w:ascii="Arial" w:hAnsi="Arial" w:cs="Arial"/>
          <w:b/>
          <w:color w:val="00000A"/>
        </w:rPr>
        <w:t>Pan Marek Kieler – przewodniczący Zarządu Powiatu</w:t>
      </w:r>
      <w:r>
        <w:rPr>
          <w:rFonts w:ascii="Arial" w:hAnsi="Arial" w:cs="Arial"/>
          <w:color w:val="00000A"/>
        </w:rPr>
        <w:t xml:space="preserve"> powtórzył, że należy jednak wpisać „Zakończony etap w 2020 r.” Udzielił głosu radnemu </w:t>
      </w:r>
      <w:proofErr w:type="spellStart"/>
      <w:r>
        <w:rPr>
          <w:rFonts w:ascii="Arial" w:hAnsi="Arial" w:cs="Arial"/>
          <w:color w:val="00000A"/>
        </w:rPr>
        <w:t>Jurdzińskiemu</w:t>
      </w:r>
      <w:proofErr w:type="spellEnd"/>
      <w:r>
        <w:rPr>
          <w:rFonts w:ascii="Arial" w:hAnsi="Arial" w:cs="Arial"/>
          <w:color w:val="00000A"/>
        </w:rPr>
        <w:t xml:space="preserve">. </w:t>
      </w:r>
      <w:r>
        <w:rPr>
          <w:rFonts w:ascii="Arial" w:hAnsi="Arial" w:cs="Arial"/>
          <w:color w:val="00000A"/>
        </w:rPr>
        <w:tab/>
      </w:r>
      <w:r w:rsidRPr="00097780">
        <w:rPr>
          <w:rFonts w:ascii="Arial" w:hAnsi="Arial" w:cs="Arial"/>
          <w:b/>
          <w:color w:val="00000A"/>
        </w:rPr>
        <w:t xml:space="preserve">Pan Jakub </w:t>
      </w:r>
      <w:proofErr w:type="spellStart"/>
      <w:r w:rsidRPr="00097780">
        <w:rPr>
          <w:rFonts w:ascii="Arial" w:hAnsi="Arial" w:cs="Arial"/>
          <w:b/>
          <w:color w:val="00000A"/>
        </w:rPr>
        <w:t>Jurdziński</w:t>
      </w:r>
      <w:proofErr w:type="spellEnd"/>
      <w:r w:rsidRPr="00097780">
        <w:rPr>
          <w:rFonts w:ascii="Arial" w:hAnsi="Arial" w:cs="Arial"/>
          <w:b/>
          <w:color w:val="00000A"/>
        </w:rPr>
        <w:t xml:space="preserve"> – członek Zarządu</w:t>
      </w:r>
      <w:r>
        <w:rPr>
          <w:rFonts w:ascii="Arial" w:hAnsi="Arial" w:cs="Arial"/>
          <w:color w:val="00000A"/>
        </w:rPr>
        <w:t xml:space="preserve"> </w:t>
      </w:r>
      <w:r w:rsidR="00487B26">
        <w:rPr>
          <w:rFonts w:ascii="Arial" w:hAnsi="Arial" w:cs="Arial"/>
          <w:color w:val="00000A"/>
        </w:rPr>
        <w:t>odniósł się do punktu 6 „</w:t>
      </w:r>
      <w:r w:rsidR="00C55C00">
        <w:rPr>
          <w:rFonts w:ascii="Arial" w:hAnsi="Arial" w:cs="Arial"/>
          <w:color w:val="00000A"/>
        </w:rPr>
        <w:t xml:space="preserve">Odnowa drogi powiatowej Nr 4502E w miejscowości Wiktorów”, planowane 10 425,00, wykonane 0,00. Zapytał, czy to nie było z naszych środków, o co chodzi w tym punkcie. </w:t>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Pr>
          <w:rFonts w:ascii="Arial" w:hAnsi="Arial" w:cs="Arial"/>
          <w:color w:val="00000A"/>
        </w:rPr>
        <w:tab/>
      </w:r>
      <w:r w:rsidR="00C55C00" w:rsidRPr="00C55C00">
        <w:rPr>
          <w:rFonts w:ascii="Arial" w:hAnsi="Arial" w:cs="Arial"/>
          <w:b/>
          <w:color w:val="00000A"/>
        </w:rPr>
        <w:t>Pan Sławomir Kaftan – skarbnik powiatu</w:t>
      </w:r>
      <w:r w:rsidR="00C55C00">
        <w:rPr>
          <w:rFonts w:ascii="Arial" w:hAnsi="Arial" w:cs="Arial"/>
          <w:color w:val="00000A"/>
        </w:rPr>
        <w:t xml:space="preserve"> odpowiedział, że tą inwestycję mieliśmy wprowadzoną, a potem się okazało, że ten projekt już został wykonany </w:t>
      </w:r>
      <w:r w:rsidR="008F43F2">
        <w:rPr>
          <w:rFonts w:ascii="Arial" w:hAnsi="Arial" w:cs="Arial"/>
          <w:color w:val="00000A"/>
        </w:rPr>
        <w:br/>
      </w:r>
      <w:r w:rsidR="00C55C00">
        <w:rPr>
          <w:rFonts w:ascii="Arial" w:hAnsi="Arial" w:cs="Arial"/>
          <w:color w:val="00000A"/>
        </w:rPr>
        <w:t>i w projekcie było zapisane</w:t>
      </w:r>
      <w:r w:rsidR="008F43F2">
        <w:rPr>
          <w:rFonts w:ascii="Arial" w:hAnsi="Arial" w:cs="Arial"/>
          <w:color w:val="00000A"/>
        </w:rPr>
        <w:t>, że</w:t>
      </w:r>
      <w:r w:rsidR="00C55C00">
        <w:rPr>
          <w:rFonts w:ascii="Arial" w:hAnsi="Arial" w:cs="Arial"/>
          <w:color w:val="00000A"/>
        </w:rPr>
        <w:t xml:space="preserve"> kiedy będziemy potrzebować nastąpi aktualizacja  kosztorysu. W związku z tym nie potrzebowaliśmy wydatkować środków, ponieważ mieliśmy zagwarantowane w umowie poprzedniej, bo to jest projekt już dawno wykonany, że kiedy zajdzie potrzeba będziemy mieć aktualizację kosztorysu. </w:t>
      </w:r>
      <w:r w:rsidR="008F43F2">
        <w:rPr>
          <w:rFonts w:ascii="Arial" w:hAnsi="Arial" w:cs="Arial"/>
          <w:color w:val="00000A"/>
        </w:rPr>
        <w:br/>
      </w:r>
      <w:r w:rsidR="00D4622E">
        <w:rPr>
          <w:rFonts w:ascii="Arial" w:hAnsi="Arial" w:cs="Arial"/>
          <w:color w:val="00000A"/>
        </w:rPr>
        <w:t xml:space="preserve">Tu z tego powodu wykonanie finansowe jest zerowe, ponieważ nie było potrzeby wydatkowania środków. </w:t>
      </w:r>
      <w:r w:rsidR="00C55C00">
        <w:rPr>
          <w:rFonts w:ascii="Arial" w:hAnsi="Arial" w:cs="Arial"/>
          <w:color w:val="00000A"/>
        </w:rPr>
        <w:t xml:space="preserve"> </w:t>
      </w:r>
    </w:p>
    <w:p w:rsidR="00D9361C" w:rsidRPr="002A3D2D" w:rsidRDefault="00D4622E" w:rsidP="00757327">
      <w:pPr>
        <w:pStyle w:val="NormalnyWeb"/>
        <w:spacing w:before="0" w:beforeAutospacing="0" w:after="0" w:afterAutospacing="0" w:line="360" w:lineRule="auto"/>
        <w:ind w:right="-1" w:firstLine="708"/>
        <w:jc w:val="both"/>
        <w:rPr>
          <w:rFonts w:ascii="Arial" w:hAnsi="Arial" w:cs="Arial"/>
          <w:i/>
        </w:rPr>
      </w:pPr>
      <w:r w:rsidRPr="00097780">
        <w:rPr>
          <w:rFonts w:ascii="Arial" w:hAnsi="Arial" w:cs="Arial"/>
          <w:b/>
          <w:color w:val="00000A"/>
        </w:rPr>
        <w:t>Pan Marek Kieler – przewodniczący Zarządu Powiatu</w:t>
      </w:r>
      <w:r>
        <w:rPr>
          <w:rFonts w:ascii="Arial" w:hAnsi="Arial" w:cs="Arial"/>
          <w:color w:val="00000A"/>
        </w:rPr>
        <w:t xml:space="preserve"> udzielił głosu radnemu Łebkowi.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D4622E">
        <w:rPr>
          <w:rFonts w:ascii="Arial" w:hAnsi="Arial" w:cs="Arial"/>
          <w:b/>
          <w:color w:val="00000A"/>
        </w:rPr>
        <w:t>Pan Andrzej Łebek – członek Zarządu</w:t>
      </w:r>
      <w:r>
        <w:rPr>
          <w:rFonts w:ascii="Arial" w:hAnsi="Arial" w:cs="Arial"/>
          <w:b/>
          <w:color w:val="00000A"/>
        </w:rPr>
        <w:t xml:space="preserve"> </w:t>
      </w:r>
      <w:r w:rsidRPr="00D4622E">
        <w:rPr>
          <w:rFonts w:ascii="Arial" w:hAnsi="Arial" w:cs="Arial"/>
          <w:color w:val="00000A"/>
        </w:rPr>
        <w:t xml:space="preserve">odniósł się do punktu 24 „Przebudowa drogi powiatowej Nr 4529E odc. Drobnice-Raduczyce i odc. Dębiec – </w:t>
      </w:r>
      <w:proofErr w:type="spellStart"/>
      <w:r w:rsidRPr="00D4622E">
        <w:rPr>
          <w:rFonts w:ascii="Arial" w:hAnsi="Arial" w:cs="Arial"/>
          <w:color w:val="00000A"/>
        </w:rPr>
        <w:t>Niemierzyn</w:t>
      </w:r>
      <w:proofErr w:type="spellEnd"/>
      <w:r w:rsidRPr="00D4622E">
        <w:rPr>
          <w:rFonts w:ascii="Arial" w:hAnsi="Arial" w:cs="Arial"/>
          <w:color w:val="00000A"/>
        </w:rPr>
        <w:t>”</w:t>
      </w:r>
      <w:r w:rsidR="005F08FD">
        <w:rPr>
          <w:rFonts w:ascii="Arial" w:hAnsi="Arial" w:cs="Arial"/>
          <w:color w:val="00000A"/>
        </w:rPr>
        <w:t xml:space="preserve">, planowane 2 338 929,00. </w:t>
      </w:r>
      <w:r w:rsidR="005F08FD">
        <w:rPr>
          <w:rFonts w:ascii="Arial" w:hAnsi="Arial" w:cs="Arial"/>
          <w:color w:val="00000A"/>
        </w:rPr>
        <w:tab/>
      </w:r>
      <w:r w:rsidR="005F08FD">
        <w:rPr>
          <w:rFonts w:ascii="Arial" w:hAnsi="Arial" w:cs="Arial"/>
          <w:color w:val="00000A"/>
        </w:rPr>
        <w:tab/>
      </w:r>
      <w:r w:rsidR="005F08FD">
        <w:rPr>
          <w:rFonts w:ascii="Arial" w:hAnsi="Arial" w:cs="Arial"/>
          <w:color w:val="00000A"/>
        </w:rPr>
        <w:tab/>
      </w:r>
      <w:r w:rsidR="005F08FD">
        <w:rPr>
          <w:rFonts w:ascii="Arial" w:hAnsi="Arial" w:cs="Arial"/>
          <w:color w:val="00000A"/>
        </w:rPr>
        <w:tab/>
      </w:r>
      <w:r w:rsidR="005F08FD">
        <w:rPr>
          <w:rFonts w:ascii="Arial" w:hAnsi="Arial" w:cs="Arial"/>
          <w:color w:val="00000A"/>
        </w:rPr>
        <w:tab/>
      </w:r>
      <w:r w:rsidR="005F08FD">
        <w:rPr>
          <w:rFonts w:ascii="Arial" w:hAnsi="Arial" w:cs="Arial"/>
          <w:color w:val="00000A"/>
        </w:rPr>
        <w:tab/>
      </w:r>
      <w:r w:rsidR="005F08FD">
        <w:rPr>
          <w:rFonts w:ascii="Arial" w:hAnsi="Arial" w:cs="Arial"/>
          <w:color w:val="00000A"/>
        </w:rPr>
        <w:tab/>
      </w:r>
      <w:r w:rsidR="005F08FD">
        <w:rPr>
          <w:rFonts w:ascii="Arial" w:hAnsi="Arial" w:cs="Arial"/>
          <w:color w:val="00000A"/>
        </w:rPr>
        <w:tab/>
      </w:r>
      <w:r w:rsidR="005F08FD" w:rsidRPr="005F08FD">
        <w:rPr>
          <w:rFonts w:ascii="Arial" w:hAnsi="Arial" w:cs="Arial"/>
          <w:b/>
          <w:color w:val="00000A"/>
        </w:rPr>
        <w:t>Pan Sławomir Kaftan – skarbnik powiatu</w:t>
      </w:r>
      <w:r w:rsidR="005F08FD">
        <w:rPr>
          <w:rFonts w:ascii="Arial" w:hAnsi="Arial" w:cs="Arial"/>
          <w:color w:val="00000A"/>
        </w:rPr>
        <w:t xml:space="preserve"> wyjaśnił, że jest zapisana kwota</w:t>
      </w:r>
      <w:r w:rsidR="00921030">
        <w:rPr>
          <w:rFonts w:ascii="Arial" w:hAnsi="Arial" w:cs="Arial"/>
          <w:color w:val="00000A"/>
        </w:rPr>
        <w:t xml:space="preserve"> jaka była</w:t>
      </w:r>
      <w:r w:rsidR="005F08FD">
        <w:rPr>
          <w:rFonts w:ascii="Arial" w:hAnsi="Arial" w:cs="Arial"/>
          <w:color w:val="00000A"/>
        </w:rPr>
        <w:t xml:space="preserve">, ale nie zmieniona jest jeszcze wartość </w:t>
      </w:r>
      <w:proofErr w:type="spellStart"/>
      <w:r w:rsidR="00921030">
        <w:rPr>
          <w:rFonts w:ascii="Arial" w:hAnsi="Arial" w:cs="Arial"/>
          <w:color w:val="00000A"/>
        </w:rPr>
        <w:t>poprzetargowa</w:t>
      </w:r>
      <w:proofErr w:type="spellEnd"/>
      <w:r w:rsidR="00921030">
        <w:rPr>
          <w:rFonts w:ascii="Arial" w:hAnsi="Arial" w:cs="Arial"/>
          <w:color w:val="00000A"/>
        </w:rPr>
        <w:t>, bo na początku nigdy nie jest zmieniana</w:t>
      </w:r>
      <w:r w:rsidR="008F43F2">
        <w:rPr>
          <w:rFonts w:ascii="Arial" w:hAnsi="Arial" w:cs="Arial"/>
          <w:color w:val="00000A"/>
        </w:rPr>
        <w:t>,</w:t>
      </w:r>
      <w:r w:rsidR="00921030">
        <w:rPr>
          <w:rFonts w:ascii="Arial" w:hAnsi="Arial" w:cs="Arial"/>
          <w:color w:val="00000A"/>
        </w:rPr>
        <w:t xml:space="preserve"> ponieważ mogą pojawić się roboty dodatkowe. Przekazał, że ta inwestycja jest zrealizowana, wygrała firma, inwestycja jest robiona na dwóch gminach,</w:t>
      </w:r>
      <w:r w:rsidR="008F43F2">
        <w:rPr>
          <w:rFonts w:ascii="Arial" w:hAnsi="Arial" w:cs="Arial"/>
          <w:color w:val="00000A"/>
        </w:rPr>
        <w:t xml:space="preserve"> która podpiera się podwykonawcą</w:t>
      </w:r>
      <w:r w:rsidR="00921030">
        <w:rPr>
          <w:rFonts w:ascii="Arial" w:hAnsi="Arial" w:cs="Arial"/>
          <w:color w:val="00000A"/>
        </w:rPr>
        <w:t xml:space="preserve"> i na tej moment nie mamy jeszcze żadnej faktury. Wie, że roboty są wykonywane, w tym roku będziemy wydatkować tylko i wyłącznie pieniądze gmin, </w:t>
      </w:r>
      <w:r w:rsidR="008F43F2">
        <w:rPr>
          <w:rFonts w:ascii="Arial" w:hAnsi="Arial" w:cs="Arial"/>
          <w:color w:val="00000A"/>
        </w:rPr>
        <w:t xml:space="preserve">które współpracują z powiatem, </w:t>
      </w:r>
      <w:r w:rsidR="00921030">
        <w:rPr>
          <w:rFonts w:ascii="Arial" w:hAnsi="Arial" w:cs="Arial"/>
          <w:color w:val="00000A"/>
        </w:rPr>
        <w:t xml:space="preserve">nie wydajemy własnym środków budżetowych w tym roku. </w:t>
      </w:r>
      <w:r w:rsidR="00921030">
        <w:rPr>
          <w:rFonts w:ascii="Arial" w:hAnsi="Arial" w:cs="Arial"/>
          <w:color w:val="00000A"/>
        </w:rPr>
        <w:tab/>
      </w:r>
      <w:r w:rsidR="00921030">
        <w:rPr>
          <w:rFonts w:ascii="Arial" w:hAnsi="Arial" w:cs="Arial"/>
          <w:color w:val="00000A"/>
        </w:rPr>
        <w:tab/>
      </w:r>
      <w:r w:rsidR="00921030">
        <w:rPr>
          <w:rFonts w:ascii="Arial" w:hAnsi="Arial" w:cs="Arial"/>
          <w:color w:val="00000A"/>
        </w:rPr>
        <w:tab/>
      </w:r>
      <w:r w:rsidR="00921030">
        <w:rPr>
          <w:rFonts w:ascii="Arial" w:hAnsi="Arial" w:cs="Arial"/>
          <w:color w:val="00000A"/>
        </w:rPr>
        <w:tab/>
        <w:t xml:space="preserve">  </w:t>
      </w:r>
      <w:r w:rsidR="00B35718" w:rsidRPr="00E0605D">
        <w:rPr>
          <w:rFonts w:ascii="Arial" w:hAnsi="Arial" w:cs="Arial"/>
          <w:b/>
        </w:rPr>
        <w:t xml:space="preserve"> </w:t>
      </w:r>
      <w:r w:rsidR="005F08FD">
        <w:rPr>
          <w:rFonts w:ascii="Arial" w:hAnsi="Arial" w:cs="Arial"/>
          <w:b/>
        </w:rPr>
        <w:tab/>
      </w:r>
      <w:r w:rsidR="005F08FD">
        <w:rPr>
          <w:rFonts w:ascii="Arial" w:hAnsi="Arial" w:cs="Arial"/>
          <w:b/>
        </w:rPr>
        <w:tab/>
      </w:r>
      <w:r w:rsidR="005F08FD">
        <w:rPr>
          <w:rFonts w:ascii="Arial" w:hAnsi="Arial" w:cs="Arial"/>
          <w:b/>
        </w:rPr>
        <w:tab/>
      </w:r>
      <w:r w:rsidR="000B2915" w:rsidRPr="00D4622E">
        <w:rPr>
          <w:rFonts w:ascii="Arial" w:hAnsi="Arial" w:cs="Arial"/>
          <w:b/>
          <w:color w:val="00000A"/>
        </w:rPr>
        <w:t>Pan Andrzej Łebek – członek Zarządu</w:t>
      </w:r>
      <w:r w:rsidR="000B2915">
        <w:rPr>
          <w:rFonts w:ascii="Arial" w:hAnsi="Arial" w:cs="Arial"/>
          <w:b/>
          <w:color w:val="00000A"/>
        </w:rPr>
        <w:t xml:space="preserve"> </w:t>
      </w:r>
      <w:r w:rsidR="000B2915" w:rsidRPr="000B2915">
        <w:rPr>
          <w:rFonts w:ascii="Arial" w:hAnsi="Arial" w:cs="Arial"/>
          <w:color w:val="00000A"/>
        </w:rPr>
        <w:t>odniósł się do punktu 26 „Przebudowa drogi powiatowej Nr 4531E w m. Małyszyn</w:t>
      </w:r>
      <w:r w:rsidR="000B2915" w:rsidRPr="00791A71">
        <w:rPr>
          <w:rFonts w:ascii="Arial" w:hAnsi="Arial" w:cs="Arial"/>
          <w:color w:val="00000A"/>
        </w:rPr>
        <w:t>”.</w:t>
      </w:r>
      <w:r w:rsidR="000B2915" w:rsidRPr="00791A71">
        <w:rPr>
          <w:rFonts w:ascii="Arial" w:hAnsi="Arial" w:cs="Arial"/>
        </w:rPr>
        <w:t xml:space="preserve"> </w:t>
      </w:r>
      <w:r w:rsidR="00791A71" w:rsidRPr="00791A71">
        <w:rPr>
          <w:rFonts w:ascii="Arial" w:hAnsi="Arial" w:cs="Arial"/>
        </w:rPr>
        <w:t>Zapytał, czy jest decyzja gminy Wieluń</w:t>
      </w:r>
      <w:r w:rsidR="00791A71">
        <w:rPr>
          <w:rFonts w:ascii="Arial" w:hAnsi="Arial" w:cs="Arial"/>
        </w:rPr>
        <w:t xml:space="preserve">, burmistrza odnośnie współfinansowania tej drogi. </w:t>
      </w:r>
      <w:r w:rsidR="00791A71">
        <w:rPr>
          <w:rFonts w:ascii="Arial" w:hAnsi="Arial" w:cs="Arial"/>
        </w:rPr>
        <w:tab/>
      </w:r>
      <w:r w:rsidR="00791A71">
        <w:rPr>
          <w:rFonts w:ascii="Arial" w:hAnsi="Arial" w:cs="Arial"/>
        </w:rPr>
        <w:tab/>
      </w:r>
      <w:r w:rsidR="00791A71">
        <w:rPr>
          <w:rFonts w:ascii="Arial" w:hAnsi="Arial" w:cs="Arial"/>
        </w:rPr>
        <w:tab/>
      </w:r>
      <w:r w:rsidR="00791A71">
        <w:rPr>
          <w:rFonts w:ascii="Arial" w:hAnsi="Arial" w:cs="Arial"/>
        </w:rPr>
        <w:tab/>
      </w:r>
      <w:r w:rsidR="00791A71" w:rsidRPr="008F43F2">
        <w:rPr>
          <w:rFonts w:ascii="Arial" w:hAnsi="Arial" w:cs="Arial"/>
          <w:b/>
        </w:rPr>
        <w:t>Pan Sławomir Kaftan – skarbnik powiatu</w:t>
      </w:r>
      <w:r w:rsidR="00791A71">
        <w:rPr>
          <w:rFonts w:ascii="Arial" w:hAnsi="Arial" w:cs="Arial"/>
        </w:rPr>
        <w:t xml:space="preserve"> poinformował, że do Zarządu, </w:t>
      </w:r>
      <w:r w:rsidR="008F43F2">
        <w:rPr>
          <w:rFonts w:ascii="Arial" w:hAnsi="Arial" w:cs="Arial"/>
        </w:rPr>
        <w:br/>
      </w:r>
      <w:r w:rsidR="00791A71">
        <w:rPr>
          <w:rFonts w:ascii="Arial" w:hAnsi="Arial" w:cs="Arial"/>
        </w:rPr>
        <w:lastRenderedPageBreak/>
        <w:t xml:space="preserve">na ręce starosty, wicestarosty, nie wpłynęła żadna konkretna decyzja od pana burmistrza. Wie, jako radny miejski, że nie ma podjętej żadnej uchwały </w:t>
      </w:r>
      <w:r w:rsidR="008F43F2">
        <w:rPr>
          <w:rFonts w:ascii="Arial" w:hAnsi="Arial" w:cs="Arial"/>
        </w:rPr>
        <w:br/>
      </w:r>
      <w:r w:rsidR="00791A71">
        <w:rPr>
          <w:rFonts w:ascii="Arial" w:hAnsi="Arial" w:cs="Arial"/>
        </w:rPr>
        <w:t>w tym zakresie o współfinansowaniu tej inwestycji w związku z tym czekamy. Dodał, że ta inwestycja została dalej wpisana na rok kolejny i jest w WPF, więc w tym roku raczej nie wykonamy</w:t>
      </w:r>
      <w:r w:rsidR="00F3146E">
        <w:rPr>
          <w:rFonts w:ascii="Arial" w:hAnsi="Arial" w:cs="Arial"/>
        </w:rPr>
        <w:t xml:space="preserve">, będzie możliwość zaciągnięcia potem mniejszego kredytu. </w:t>
      </w:r>
      <w:r w:rsidR="00791A71">
        <w:rPr>
          <w:rFonts w:ascii="Arial" w:hAnsi="Arial" w:cs="Arial"/>
        </w:rPr>
        <w:t xml:space="preserve"> </w:t>
      </w:r>
      <w:r w:rsidR="00F3146E">
        <w:rPr>
          <w:rFonts w:ascii="Arial" w:hAnsi="Arial" w:cs="Arial"/>
        </w:rPr>
        <w:tab/>
      </w:r>
      <w:r w:rsidR="00F3146E" w:rsidRPr="00F3146E">
        <w:rPr>
          <w:rFonts w:ascii="Arial" w:hAnsi="Arial" w:cs="Arial"/>
          <w:b/>
        </w:rPr>
        <w:t>Pan Andrzej Łebek – członek Zarządu</w:t>
      </w:r>
      <w:r w:rsidR="00F3146E">
        <w:rPr>
          <w:rFonts w:ascii="Arial" w:hAnsi="Arial" w:cs="Arial"/>
        </w:rPr>
        <w:t xml:space="preserve"> zapytał o punkt 49 </w:t>
      </w:r>
      <w:r w:rsidR="00F3146E" w:rsidRPr="00F3146E">
        <w:rPr>
          <w:rFonts w:ascii="Arial" w:hAnsi="Arial" w:cs="Arial"/>
        </w:rPr>
        <w:t xml:space="preserve">„Zakup aparatury </w:t>
      </w:r>
      <w:r w:rsidR="00F3146E">
        <w:rPr>
          <w:rFonts w:ascii="Arial" w:hAnsi="Arial" w:cs="Arial"/>
        </w:rPr>
        <w:br/>
      </w:r>
      <w:r w:rsidR="00F3146E" w:rsidRPr="00F3146E">
        <w:rPr>
          <w:rFonts w:ascii="Arial" w:hAnsi="Arial" w:cs="Arial"/>
        </w:rPr>
        <w:t xml:space="preserve">i sprzętu medycznego dla SP ZOZ w Wieluniu (…)”, stan realizacji: </w:t>
      </w:r>
      <w:r w:rsidR="00C0216B">
        <w:rPr>
          <w:rFonts w:ascii="Arial" w:hAnsi="Arial" w:cs="Arial"/>
        </w:rPr>
        <w:t>„</w:t>
      </w:r>
      <w:r w:rsidR="00F3146E" w:rsidRPr="00F3146E">
        <w:rPr>
          <w:rFonts w:ascii="Arial" w:hAnsi="Arial" w:cs="Arial"/>
        </w:rPr>
        <w:t xml:space="preserve">oczekiwanie </w:t>
      </w:r>
      <w:r w:rsidR="00F3146E">
        <w:rPr>
          <w:rFonts w:ascii="Arial" w:hAnsi="Arial" w:cs="Arial"/>
        </w:rPr>
        <w:br/>
      </w:r>
      <w:r w:rsidR="00F3146E" w:rsidRPr="00F3146E">
        <w:rPr>
          <w:rFonts w:ascii="Arial" w:hAnsi="Arial" w:cs="Arial"/>
        </w:rPr>
        <w:t>na dostawcę</w:t>
      </w:r>
      <w:r w:rsidR="00C0216B">
        <w:rPr>
          <w:rFonts w:ascii="Arial" w:hAnsi="Arial" w:cs="Arial"/>
        </w:rPr>
        <w:t>”</w:t>
      </w:r>
      <w:r w:rsidR="00F3146E">
        <w:rPr>
          <w:rFonts w:ascii="Arial" w:hAnsi="Arial" w:cs="Arial"/>
        </w:rPr>
        <w:t xml:space="preserve">. </w:t>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rPr>
        <w:tab/>
      </w:r>
      <w:r w:rsidR="00F3146E">
        <w:rPr>
          <w:rFonts w:ascii="Arial" w:hAnsi="Arial" w:cs="Arial"/>
          <w:b/>
        </w:rPr>
        <w:tab/>
      </w:r>
      <w:r w:rsidR="00435F04">
        <w:rPr>
          <w:rFonts w:ascii="Arial" w:hAnsi="Arial" w:cs="Arial"/>
          <w:b/>
        </w:rPr>
        <w:t>Pan</w:t>
      </w:r>
      <w:r w:rsidR="00F3146E" w:rsidRPr="00F3146E">
        <w:rPr>
          <w:rFonts w:ascii="Arial" w:hAnsi="Arial" w:cs="Arial"/>
          <w:b/>
        </w:rPr>
        <w:t xml:space="preserve"> Sławomir Kaftan – skarbnik powiatu</w:t>
      </w:r>
      <w:r w:rsidR="00F3146E">
        <w:rPr>
          <w:rFonts w:ascii="Arial" w:hAnsi="Arial" w:cs="Arial"/>
        </w:rPr>
        <w:t xml:space="preserve"> </w:t>
      </w:r>
      <w:r w:rsidR="00435F04">
        <w:rPr>
          <w:rFonts w:ascii="Arial" w:hAnsi="Arial" w:cs="Arial"/>
        </w:rPr>
        <w:t xml:space="preserve">odpowiedział, że planowane </w:t>
      </w:r>
      <w:r w:rsidR="00F3146E">
        <w:rPr>
          <w:rFonts w:ascii="Arial" w:hAnsi="Arial" w:cs="Arial"/>
        </w:rPr>
        <w:t>156 927,60 zł</w:t>
      </w:r>
      <w:r w:rsidR="00435F04">
        <w:rPr>
          <w:rFonts w:ascii="Arial" w:hAnsi="Arial" w:cs="Arial"/>
        </w:rPr>
        <w:t xml:space="preserve"> to jest nasz udział własny w wysokości 20%.  </w:t>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sidRPr="00F3146E">
        <w:rPr>
          <w:rFonts w:ascii="Arial" w:hAnsi="Arial" w:cs="Arial"/>
          <w:b/>
        </w:rPr>
        <w:t>Pan Andrzej Łebek – członek Zarządu</w:t>
      </w:r>
      <w:r w:rsidR="00435F04">
        <w:rPr>
          <w:rFonts w:ascii="Arial" w:hAnsi="Arial" w:cs="Arial"/>
          <w:b/>
        </w:rPr>
        <w:t xml:space="preserve"> </w:t>
      </w:r>
      <w:r w:rsidR="00435F04" w:rsidRPr="00435F04">
        <w:rPr>
          <w:rFonts w:ascii="Arial" w:hAnsi="Arial" w:cs="Arial"/>
        </w:rPr>
        <w:t>zapytał,</w:t>
      </w:r>
      <w:r w:rsidR="00435F04">
        <w:rPr>
          <w:rFonts w:ascii="Arial" w:hAnsi="Arial" w:cs="Arial"/>
          <w:b/>
        </w:rPr>
        <w:t xml:space="preserve"> </w:t>
      </w:r>
      <w:r w:rsidR="00435F04">
        <w:rPr>
          <w:rFonts w:ascii="Arial" w:hAnsi="Arial" w:cs="Arial"/>
        </w:rPr>
        <w:t>czy jest informacja</w:t>
      </w:r>
      <w:r w:rsidR="00C0216B">
        <w:rPr>
          <w:rFonts w:ascii="Arial" w:hAnsi="Arial" w:cs="Arial"/>
        </w:rPr>
        <w:t>,</w:t>
      </w:r>
      <w:r w:rsidR="00435F04">
        <w:rPr>
          <w:rFonts w:ascii="Arial" w:hAnsi="Arial" w:cs="Arial"/>
        </w:rPr>
        <w:t xml:space="preserve"> </w:t>
      </w:r>
      <w:r w:rsidR="00C0216B">
        <w:rPr>
          <w:rFonts w:ascii="Arial" w:hAnsi="Arial" w:cs="Arial"/>
        </w:rPr>
        <w:br/>
      </w:r>
      <w:r w:rsidR="00435F04">
        <w:rPr>
          <w:rFonts w:ascii="Arial" w:hAnsi="Arial" w:cs="Arial"/>
        </w:rPr>
        <w:t xml:space="preserve">czy zostało zrobione postępowanie. </w:t>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rPr>
        <w:tab/>
      </w:r>
      <w:r w:rsidR="00435F04">
        <w:rPr>
          <w:rFonts w:ascii="Arial" w:hAnsi="Arial" w:cs="Arial"/>
          <w:b/>
        </w:rPr>
        <w:t>Pan</w:t>
      </w:r>
      <w:r w:rsidR="00435F04" w:rsidRPr="00F3146E">
        <w:rPr>
          <w:rFonts w:ascii="Arial" w:hAnsi="Arial" w:cs="Arial"/>
          <w:b/>
        </w:rPr>
        <w:t xml:space="preserve"> Sławomir Kaftan – skarbnik powiatu</w:t>
      </w:r>
      <w:r w:rsidR="00435F04">
        <w:rPr>
          <w:rFonts w:ascii="Arial" w:hAnsi="Arial" w:cs="Arial"/>
        </w:rPr>
        <w:t xml:space="preserve"> odpowiedział, że żaden przet</w:t>
      </w:r>
      <w:r w:rsidR="0036750C">
        <w:rPr>
          <w:rFonts w:ascii="Arial" w:hAnsi="Arial" w:cs="Arial"/>
        </w:rPr>
        <w:t>a</w:t>
      </w:r>
      <w:r w:rsidR="00435F04">
        <w:rPr>
          <w:rFonts w:ascii="Arial" w:hAnsi="Arial" w:cs="Arial"/>
        </w:rPr>
        <w:t xml:space="preserve">rg nie został przez nas rozpisany. </w:t>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sidRPr="0036750C">
        <w:rPr>
          <w:rFonts w:ascii="Arial" w:hAnsi="Arial" w:cs="Arial"/>
          <w:b/>
        </w:rPr>
        <w:t>Pan Marek Kieler – przewodniczący Zarządu Powiatu</w:t>
      </w:r>
      <w:r w:rsidR="0036750C">
        <w:rPr>
          <w:rFonts w:ascii="Arial" w:hAnsi="Arial" w:cs="Arial"/>
        </w:rPr>
        <w:t xml:space="preserve"> udzielił głosu radnemu </w:t>
      </w:r>
      <w:proofErr w:type="spellStart"/>
      <w:r w:rsidR="0036750C">
        <w:rPr>
          <w:rFonts w:ascii="Arial" w:hAnsi="Arial" w:cs="Arial"/>
        </w:rPr>
        <w:t>Jurdzińskiemu</w:t>
      </w:r>
      <w:proofErr w:type="spellEnd"/>
      <w:r w:rsidR="0036750C">
        <w:rPr>
          <w:rFonts w:ascii="Arial" w:hAnsi="Arial" w:cs="Arial"/>
        </w:rPr>
        <w:t xml:space="preserve">. </w:t>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Pr>
          <w:rFonts w:ascii="Arial" w:hAnsi="Arial" w:cs="Arial"/>
        </w:rPr>
        <w:tab/>
      </w:r>
      <w:r w:rsidR="0036750C" w:rsidRPr="00652E34">
        <w:rPr>
          <w:rFonts w:ascii="Arial" w:hAnsi="Arial" w:cs="Arial"/>
          <w:b/>
        </w:rPr>
        <w:t xml:space="preserve">Pan Jakub </w:t>
      </w:r>
      <w:proofErr w:type="spellStart"/>
      <w:r w:rsidR="0036750C" w:rsidRPr="00652E34">
        <w:rPr>
          <w:rFonts w:ascii="Arial" w:hAnsi="Arial" w:cs="Arial"/>
          <w:b/>
        </w:rPr>
        <w:t>Jurdziński</w:t>
      </w:r>
      <w:proofErr w:type="spellEnd"/>
      <w:r w:rsidR="0036750C" w:rsidRPr="00652E34">
        <w:rPr>
          <w:rFonts w:ascii="Arial" w:hAnsi="Arial" w:cs="Arial"/>
          <w:b/>
        </w:rPr>
        <w:t xml:space="preserve"> – członek Zarządu</w:t>
      </w:r>
      <w:r w:rsidR="0036750C">
        <w:rPr>
          <w:rFonts w:ascii="Arial" w:hAnsi="Arial" w:cs="Arial"/>
        </w:rPr>
        <w:t xml:space="preserve"> zapytał, skąd taka dysproporcja przy punkcie 52 „Przebudowa pomieszczeń sanitarnych i biurowych w Domu Pomocy Społ</w:t>
      </w:r>
      <w:r w:rsidR="002B3DC7">
        <w:rPr>
          <w:rFonts w:ascii="Arial" w:hAnsi="Arial" w:cs="Arial"/>
        </w:rPr>
        <w:t>ecznej</w:t>
      </w:r>
      <w:r w:rsidR="0036750C">
        <w:rPr>
          <w:rFonts w:ascii="Arial" w:hAnsi="Arial" w:cs="Arial"/>
        </w:rPr>
        <w:t xml:space="preserve"> w Skrzynnie</w:t>
      </w:r>
      <w:r w:rsidR="002B3DC7">
        <w:rPr>
          <w:rFonts w:ascii="Arial" w:hAnsi="Arial" w:cs="Arial"/>
        </w:rPr>
        <w:t xml:space="preserve">”, planowane 47 500,00, a wykonanie 4 500,00. </w:t>
      </w:r>
      <w:r w:rsidR="00652E34">
        <w:rPr>
          <w:rFonts w:ascii="Arial" w:hAnsi="Arial" w:cs="Arial"/>
        </w:rPr>
        <w:t xml:space="preserve"> </w:t>
      </w:r>
      <w:r w:rsidR="002B3DC7">
        <w:rPr>
          <w:rFonts w:ascii="Arial" w:hAnsi="Arial" w:cs="Arial"/>
        </w:rPr>
        <w:tab/>
      </w:r>
      <w:r w:rsidR="002B3DC7">
        <w:rPr>
          <w:rFonts w:ascii="Arial" w:hAnsi="Arial" w:cs="Arial"/>
        </w:rPr>
        <w:tab/>
      </w:r>
      <w:r w:rsidR="002B3DC7">
        <w:rPr>
          <w:rFonts w:ascii="Arial" w:hAnsi="Arial" w:cs="Arial"/>
        </w:rPr>
        <w:tab/>
      </w:r>
      <w:r w:rsidR="002B3DC7">
        <w:rPr>
          <w:rFonts w:ascii="Arial" w:hAnsi="Arial" w:cs="Arial"/>
          <w:b/>
        </w:rPr>
        <w:t>Pan</w:t>
      </w:r>
      <w:r w:rsidR="002B3DC7" w:rsidRPr="00F3146E">
        <w:rPr>
          <w:rFonts w:ascii="Arial" w:hAnsi="Arial" w:cs="Arial"/>
          <w:b/>
        </w:rPr>
        <w:t xml:space="preserve"> Sławomir Kaftan – skarbnik powiatu</w:t>
      </w:r>
      <w:r w:rsidR="00652E34">
        <w:rPr>
          <w:rFonts w:ascii="Arial" w:hAnsi="Arial" w:cs="Arial"/>
        </w:rPr>
        <w:t xml:space="preserve"> </w:t>
      </w:r>
      <w:r w:rsidR="00AC7CB9">
        <w:rPr>
          <w:rFonts w:ascii="Arial" w:hAnsi="Arial" w:cs="Arial"/>
        </w:rPr>
        <w:t xml:space="preserve">wyjaśnił, że jest bardzo duża rozbieżność, ale nie jest w stanie odpowiedzieć, zapyta pani dyrektor, ponieważ </w:t>
      </w:r>
      <w:r w:rsidR="00C0216B">
        <w:rPr>
          <w:rFonts w:ascii="Arial" w:hAnsi="Arial" w:cs="Arial"/>
        </w:rPr>
        <w:br/>
      </w:r>
      <w:r w:rsidR="00AC7CB9">
        <w:rPr>
          <w:rFonts w:ascii="Arial" w:hAnsi="Arial" w:cs="Arial"/>
        </w:rPr>
        <w:t xml:space="preserve">to była inwestycja realizowana przez dyrektora DPS w Skrzynnie. </w:t>
      </w:r>
      <w:r w:rsidR="00FF6AA1">
        <w:rPr>
          <w:rFonts w:ascii="Arial" w:hAnsi="Arial" w:cs="Arial"/>
        </w:rPr>
        <w:t xml:space="preserve">Dodał, że wydaje mu się, że </w:t>
      </w:r>
      <w:r w:rsidR="00C0216B">
        <w:rPr>
          <w:rFonts w:ascii="Arial" w:hAnsi="Arial" w:cs="Arial"/>
        </w:rPr>
        <w:t xml:space="preserve">pani dyrektor </w:t>
      </w:r>
      <w:r w:rsidR="00FF6AA1">
        <w:rPr>
          <w:rFonts w:ascii="Arial" w:hAnsi="Arial" w:cs="Arial"/>
        </w:rPr>
        <w:t xml:space="preserve">ograniczyła zakres rzeczowy tego zadania tym bardziej, </w:t>
      </w:r>
      <w:r w:rsidR="00C0216B">
        <w:rPr>
          <w:rFonts w:ascii="Arial" w:hAnsi="Arial" w:cs="Arial"/>
        </w:rPr>
        <w:br/>
      </w:r>
      <w:r w:rsidR="00FF6AA1">
        <w:rPr>
          <w:rFonts w:ascii="Arial" w:hAnsi="Arial" w:cs="Arial"/>
        </w:rPr>
        <w:t xml:space="preserve">że zobaczyła co się ogólnie dzieje. Ważniejsze jest zabezpieczyć inne wydatki w tym roku. </w:t>
      </w:r>
      <w:r w:rsidR="00094884">
        <w:rPr>
          <w:rFonts w:ascii="Arial" w:hAnsi="Arial" w:cs="Arial"/>
        </w:rPr>
        <w:t xml:space="preserve">Można wystosować pytanie na piśmie. </w:t>
      </w:r>
      <w:r w:rsidR="00FF6AA1">
        <w:rPr>
          <w:rFonts w:ascii="Arial" w:hAnsi="Arial" w:cs="Arial"/>
        </w:rPr>
        <w:tab/>
      </w:r>
      <w:r w:rsidR="00FF6AA1">
        <w:rPr>
          <w:rFonts w:ascii="Arial" w:hAnsi="Arial" w:cs="Arial"/>
        </w:rPr>
        <w:tab/>
      </w:r>
      <w:r w:rsidR="00FF6AA1">
        <w:rPr>
          <w:rFonts w:ascii="Arial" w:hAnsi="Arial" w:cs="Arial"/>
        </w:rPr>
        <w:tab/>
      </w:r>
      <w:r w:rsidR="00FF6AA1">
        <w:rPr>
          <w:rFonts w:ascii="Arial" w:hAnsi="Arial" w:cs="Arial"/>
        </w:rPr>
        <w:tab/>
      </w:r>
      <w:r w:rsidR="00AC7CB9">
        <w:rPr>
          <w:rFonts w:ascii="Arial" w:hAnsi="Arial" w:cs="Arial"/>
        </w:rPr>
        <w:t xml:space="preserve"> </w:t>
      </w:r>
      <w:r w:rsidR="002B3DC7">
        <w:rPr>
          <w:rFonts w:ascii="Arial" w:hAnsi="Arial" w:cs="Arial"/>
        </w:rPr>
        <w:tab/>
      </w:r>
      <w:r w:rsidR="002B3DC7">
        <w:rPr>
          <w:rFonts w:ascii="Arial" w:hAnsi="Arial" w:cs="Arial"/>
        </w:rPr>
        <w:tab/>
      </w:r>
      <w:r w:rsidR="002B3DC7">
        <w:rPr>
          <w:rFonts w:ascii="Arial" w:hAnsi="Arial" w:cs="Arial"/>
        </w:rPr>
        <w:tab/>
      </w:r>
      <w:r w:rsidR="00094884" w:rsidRPr="00652E34">
        <w:rPr>
          <w:rFonts w:ascii="Arial" w:hAnsi="Arial" w:cs="Arial"/>
          <w:b/>
        </w:rPr>
        <w:t xml:space="preserve">Pan Jakub </w:t>
      </w:r>
      <w:proofErr w:type="spellStart"/>
      <w:r w:rsidR="00094884" w:rsidRPr="00652E34">
        <w:rPr>
          <w:rFonts w:ascii="Arial" w:hAnsi="Arial" w:cs="Arial"/>
          <w:b/>
        </w:rPr>
        <w:t>Jurdziński</w:t>
      </w:r>
      <w:proofErr w:type="spellEnd"/>
      <w:r w:rsidR="00094884" w:rsidRPr="00652E34">
        <w:rPr>
          <w:rFonts w:ascii="Arial" w:hAnsi="Arial" w:cs="Arial"/>
          <w:b/>
        </w:rPr>
        <w:t xml:space="preserve"> – członek Zarząd</w:t>
      </w:r>
      <w:r w:rsidR="00094884">
        <w:rPr>
          <w:rFonts w:ascii="Arial" w:hAnsi="Arial" w:cs="Arial"/>
          <w:b/>
        </w:rPr>
        <w:t xml:space="preserve">u </w:t>
      </w:r>
      <w:r w:rsidR="00094884" w:rsidRPr="00094884">
        <w:rPr>
          <w:rFonts w:ascii="Arial" w:hAnsi="Arial" w:cs="Arial"/>
        </w:rPr>
        <w:t xml:space="preserve">powiedział, że odstąpiłby </w:t>
      </w:r>
      <w:r w:rsidR="00C0216B">
        <w:rPr>
          <w:rFonts w:ascii="Arial" w:hAnsi="Arial" w:cs="Arial"/>
        </w:rPr>
        <w:br/>
      </w:r>
      <w:r w:rsidR="00094884" w:rsidRPr="00094884">
        <w:rPr>
          <w:rFonts w:ascii="Arial" w:hAnsi="Arial" w:cs="Arial"/>
        </w:rPr>
        <w:t xml:space="preserve">od pytania na piśmie. </w:t>
      </w:r>
      <w:r w:rsidR="002B3DC7" w:rsidRPr="00094884">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Pr>
          <w:rFonts w:ascii="Arial" w:hAnsi="Arial" w:cs="Arial"/>
        </w:rPr>
        <w:tab/>
      </w:r>
      <w:r w:rsidR="00E71DD2" w:rsidRPr="0036750C">
        <w:rPr>
          <w:rFonts w:ascii="Arial" w:hAnsi="Arial" w:cs="Arial"/>
          <w:b/>
        </w:rPr>
        <w:t>Pan Marek Kieler – przewodniczący Zarządu Powiatu</w:t>
      </w:r>
      <w:r w:rsidR="00E71DD2">
        <w:rPr>
          <w:rFonts w:ascii="Arial" w:hAnsi="Arial" w:cs="Arial"/>
        </w:rPr>
        <w:t xml:space="preserve"> udzielił głosu radnemu Łebkowi.</w:t>
      </w:r>
      <w:r w:rsidR="002B3DC7" w:rsidRPr="00094884">
        <w:rPr>
          <w:rFonts w:ascii="Arial" w:hAnsi="Arial" w:cs="Arial"/>
          <w:b/>
        </w:rPr>
        <w:tab/>
      </w:r>
      <w:r w:rsidR="002B3DC7" w:rsidRPr="00094884">
        <w:rPr>
          <w:rFonts w:ascii="Arial" w:hAnsi="Arial" w:cs="Arial"/>
          <w:b/>
        </w:rPr>
        <w:tab/>
      </w:r>
      <w:r w:rsidR="002B3DC7" w:rsidRPr="00094884">
        <w:rPr>
          <w:rFonts w:ascii="Arial" w:hAnsi="Arial" w:cs="Arial"/>
          <w:b/>
        </w:rPr>
        <w:tab/>
      </w:r>
      <w:r w:rsidR="00E71DD2">
        <w:rPr>
          <w:rFonts w:ascii="Arial" w:hAnsi="Arial" w:cs="Arial"/>
          <w:b/>
        </w:rPr>
        <w:tab/>
      </w:r>
      <w:r w:rsidR="00E71DD2">
        <w:rPr>
          <w:rFonts w:ascii="Arial" w:hAnsi="Arial" w:cs="Arial"/>
          <w:b/>
        </w:rPr>
        <w:tab/>
      </w:r>
      <w:r w:rsidR="00E71DD2">
        <w:rPr>
          <w:rFonts w:ascii="Arial" w:hAnsi="Arial" w:cs="Arial"/>
          <w:b/>
        </w:rPr>
        <w:tab/>
      </w:r>
      <w:r w:rsidR="00E71DD2">
        <w:rPr>
          <w:rFonts w:ascii="Arial" w:hAnsi="Arial" w:cs="Arial"/>
          <w:b/>
        </w:rPr>
        <w:tab/>
      </w:r>
      <w:r w:rsidR="00E71DD2">
        <w:rPr>
          <w:rFonts w:ascii="Arial" w:hAnsi="Arial" w:cs="Arial"/>
          <w:b/>
        </w:rPr>
        <w:tab/>
      </w:r>
      <w:r w:rsidR="00E71DD2">
        <w:rPr>
          <w:rFonts w:ascii="Arial" w:hAnsi="Arial" w:cs="Arial"/>
          <w:b/>
        </w:rPr>
        <w:tab/>
      </w:r>
      <w:r w:rsidR="00E71DD2">
        <w:rPr>
          <w:rFonts w:ascii="Arial" w:hAnsi="Arial" w:cs="Arial"/>
          <w:b/>
        </w:rPr>
        <w:tab/>
      </w:r>
      <w:r w:rsidR="00E71DD2">
        <w:rPr>
          <w:rFonts w:ascii="Arial" w:hAnsi="Arial" w:cs="Arial"/>
          <w:b/>
        </w:rPr>
        <w:tab/>
        <w:t xml:space="preserve">Pan Andrzej Łebek – członek Zarządu </w:t>
      </w:r>
      <w:r w:rsidR="00E71DD2" w:rsidRPr="00E71DD2">
        <w:rPr>
          <w:rFonts w:ascii="Arial" w:hAnsi="Arial" w:cs="Arial"/>
        </w:rPr>
        <w:t xml:space="preserve">zapytał, czy wyjaśniła się sprawa dotycząca zakupu samochodu dla Specjalnego Ośrodka Szkolno-Wychowawczego </w:t>
      </w:r>
      <w:r w:rsidR="00C0216B">
        <w:rPr>
          <w:rFonts w:ascii="Arial" w:hAnsi="Arial" w:cs="Arial"/>
        </w:rPr>
        <w:br/>
      </w:r>
      <w:r w:rsidR="00E71DD2" w:rsidRPr="00E71DD2">
        <w:rPr>
          <w:rFonts w:ascii="Arial" w:hAnsi="Arial" w:cs="Arial"/>
        </w:rPr>
        <w:t>w Gromadzicach.</w:t>
      </w:r>
      <w:r w:rsidR="00E71DD2">
        <w:rPr>
          <w:rFonts w:ascii="Arial" w:hAnsi="Arial" w:cs="Arial"/>
        </w:rPr>
        <w:t xml:space="preserve"> </w:t>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b/>
        </w:rPr>
        <w:t>Pan</w:t>
      </w:r>
      <w:r w:rsidR="00FE3D42" w:rsidRPr="00F3146E">
        <w:rPr>
          <w:rFonts w:ascii="Arial" w:hAnsi="Arial" w:cs="Arial"/>
          <w:b/>
        </w:rPr>
        <w:t xml:space="preserve"> Sławomir Kaftan – skarbnik powiatu</w:t>
      </w:r>
      <w:r w:rsidR="00FE3D42">
        <w:rPr>
          <w:rFonts w:ascii="Arial" w:hAnsi="Arial" w:cs="Arial"/>
          <w:b/>
        </w:rPr>
        <w:t xml:space="preserve"> </w:t>
      </w:r>
      <w:r w:rsidR="00FE3D42" w:rsidRPr="00FE3D42">
        <w:rPr>
          <w:rFonts w:ascii="Arial" w:hAnsi="Arial" w:cs="Arial"/>
        </w:rPr>
        <w:t xml:space="preserve">odpowiedział, że umowa została podpisana. </w:t>
      </w:r>
      <w:r w:rsidR="002B3DC7" w:rsidRP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tab/>
      </w:r>
      <w:r w:rsidR="00FE3D42">
        <w:rPr>
          <w:rFonts w:ascii="Arial" w:hAnsi="Arial" w:cs="Arial"/>
        </w:rPr>
        <w:lastRenderedPageBreak/>
        <w:tab/>
      </w:r>
      <w:r w:rsidR="00FE3D42" w:rsidRPr="0036750C">
        <w:rPr>
          <w:rFonts w:ascii="Arial" w:hAnsi="Arial" w:cs="Arial"/>
          <w:b/>
        </w:rPr>
        <w:t>Pan Marek Kieler – przewodniczący Zarządu Powiatu</w:t>
      </w:r>
      <w:r w:rsidR="00FE3D42">
        <w:rPr>
          <w:rFonts w:ascii="Arial" w:hAnsi="Arial" w:cs="Arial"/>
        </w:rPr>
        <w:t xml:space="preserve"> </w:t>
      </w:r>
      <w:r w:rsidR="00EA2408">
        <w:rPr>
          <w:rFonts w:ascii="Arial" w:hAnsi="Arial" w:cs="Arial"/>
        </w:rPr>
        <w:t xml:space="preserve">potwierdził, </w:t>
      </w:r>
      <w:r w:rsidR="0036135F">
        <w:rPr>
          <w:rFonts w:ascii="Arial" w:hAnsi="Arial" w:cs="Arial"/>
        </w:rPr>
        <w:br/>
      </w:r>
      <w:r w:rsidR="00EA2408">
        <w:rPr>
          <w:rFonts w:ascii="Arial" w:hAnsi="Arial" w:cs="Arial"/>
        </w:rPr>
        <w:t xml:space="preserve">że umowa została podpisana, czekamy na dostawę samochodu. </w:t>
      </w:r>
      <w:r w:rsidR="008B4382">
        <w:rPr>
          <w:rFonts w:ascii="Arial" w:hAnsi="Arial" w:cs="Arial"/>
        </w:rPr>
        <w:tab/>
      </w:r>
      <w:r w:rsidR="008B4382">
        <w:rPr>
          <w:rFonts w:ascii="Arial" w:hAnsi="Arial" w:cs="Arial"/>
        </w:rPr>
        <w:tab/>
      </w:r>
      <w:r w:rsidR="008B4382">
        <w:rPr>
          <w:rFonts w:ascii="Arial" w:hAnsi="Arial" w:cs="Arial"/>
        </w:rPr>
        <w:tab/>
      </w:r>
      <w:r w:rsidR="008B4382">
        <w:rPr>
          <w:rFonts w:ascii="Arial" w:hAnsi="Arial" w:cs="Arial"/>
        </w:rPr>
        <w:tab/>
      </w:r>
      <w:r w:rsidR="008B4382" w:rsidRPr="008B4382">
        <w:rPr>
          <w:rFonts w:ascii="Arial" w:hAnsi="Arial" w:cs="Arial"/>
          <w:b/>
        </w:rPr>
        <w:t xml:space="preserve">Pani Dorota </w:t>
      </w:r>
      <w:proofErr w:type="spellStart"/>
      <w:r w:rsidR="008B4382" w:rsidRPr="008B4382">
        <w:rPr>
          <w:rFonts w:ascii="Arial" w:hAnsi="Arial" w:cs="Arial"/>
          <w:b/>
        </w:rPr>
        <w:t>Krajcer</w:t>
      </w:r>
      <w:proofErr w:type="spellEnd"/>
      <w:r w:rsidR="008B4382" w:rsidRPr="008B4382">
        <w:rPr>
          <w:rFonts w:ascii="Arial" w:hAnsi="Arial" w:cs="Arial"/>
          <w:b/>
        </w:rPr>
        <w:t xml:space="preserve"> – naczelnik Wydziału Organizacyjno-Prawnego </w:t>
      </w:r>
      <w:r w:rsidR="00757327">
        <w:rPr>
          <w:rFonts w:ascii="Arial" w:hAnsi="Arial" w:cs="Arial"/>
          <w:b/>
        </w:rPr>
        <w:br/>
      </w:r>
      <w:r w:rsidR="008B4382" w:rsidRPr="008B4382">
        <w:rPr>
          <w:rFonts w:ascii="Arial" w:hAnsi="Arial" w:cs="Arial"/>
          <w:b/>
        </w:rPr>
        <w:t>i Nadzoru</w:t>
      </w:r>
      <w:r w:rsidR="008B4382">
        <w:rPr>
          <w:rFonts w:ascii="Arial" w:hAnsi="Arial" w:cs="Arial"/>
        </w:rPr>
        <w:t xml:space="preserve"> dodała, że do końca listopada jest termin. </w:t>
      </w:r>
      <w:r w:rsidR="0036135F">
        <w:rPr>
          <w:rFonts w:ascii="Arial" w:hAnsi="Arial" w:cs="Arial"/>
        </w:rPr>
        <w:tab/>
      </w:r>
      <w:r w:rsidR="0036135F">
        <w:rPr>
          <w:rFonts w:ascii="Arial" w:hAnsi="Arial" w:cs="Arial"/>
        </w:rPr>
        <w:tab/>
      </w:r>
      <w:r w:rsidR="0036135F">
        <w:rPr>
          <w:rFonts w:ascii="Arial" w:hAnsi="Arial" w:cs="Arial"/>
        </w:rPr>
        <w:tab/>
      </w:r>
      <w:r w:rsidR="0036135F">
        <w:rPr>
          <w:rFonts w:ascii="Arial" w:hAnsi="Arial" w:cs="Arial"/>
        </w:rPr>
        <w:tab/>
      </w:r>
      <w:r w:rsidR="002910CC">
        <w:rPr>
          <w:rFonts w:ascii="Arial" w:hAnsi="Arial" w:cs="Arial"/>
          <w:b/>
        </w:rPr>
        <w:tab/>
      </w:r>
      <w:r w:rsidR="002910CC">
        <w:rPr>
          <w:rFonts w:ascii="Arial" w:hAnsi="Arial" w:cs="Arial"/>
          <w:b/>
        </w:rPr>
        <w:tab/>
      </w:r>
      <w:r w:rsidR="002910CC" w:rsidRPr="0036750C">
        <w:rPr>
          <w:rFonts w:ascii="Arial" w:hAnsi="Arial" w:cs="Arial"/>
          <w:b/>
        </w:rPr>
        <w:t>Pan Marek Kieler – przewodniczący Zarządu Powiatu</w:t>
      </w:r>
      <w:r w:rsidR="002910CC">
        <w:rPr>
          <w:rFonts w:ascii="Arial" w:hAnsi="Arial" w:cs="Arial"/>
        </w:rPr>
        <w:t xml:space="preserve"> </w:t>
      </w:r>
      <w:r w:rsidR="00757327">
        <w:rPr>
          <w:rFonts w:ascii="Arial" w:hAnsi="Arial" w:cs="Arial"/>
        </w:rPr>
        <w:t xml:space="preserve">zarządził głosowanie w sprawie przyjęcia informacji z poprawką i przekazania na merytoryczną komisję </w:t>
      </w:r>
      <w:r w:rsidR="00C0216B">
        <w:rPr>
          <w:rFonts w:ascii="Arial" w:hAnsi="Arial" w:cs="Arial"/>
        </w:rPr>
        <w:br/>
      </w:r>
      <w:r w:rsidR="00757327">
        <w:rPr>
          <w:rFonts w:ascii="Arial" w:hAnsi="Arial" w:cs="Arial"/>
        </w:rPr>
        <w:t xml:space="preserve">i sesję. </w:t>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r w:rsidR="00757327">
        <w:rPr>
          <w:rFonts w:ascii="Arial" w:hAnsi="Arial" w:cs="Arial"/>
        </w:rPr>
        <w:tab/>
      </w:r>
    </w:p>
    <w:p w:rsidR="00757327" w:rsidRPr="00757327" w:rsidRDefault="00757327" w:rsidP="00757327">
      <w:pPr>
        <w:pStyle w:val="NormalnyWeb"/>
        <w:spacing w:before="0" w:beforeAutospacing="0" w:after="0" w:afterAutospacing="0" w:line="360" w:lineRule="auto"/>
        <w:ind w:right="-1" w:firstLine="708"/>
        <w:jc w:val="both"/>
        <w:rPr>
          <w:rFonts w:ascii="Arial" w:hAnsi="Arial" w:cs="Arial"/>
          <w:i/>
        </w:rPr>
      </w:pPr>
      <w:r w:rsidRPr="00757327">
        <w:rPr>
          <w:rFonts w:ascii="Arial" w:hAnsi="Arial" w:cs="Arial"/>
          <w:i/>
        </w:rPr>
        <w:t xml:space="preserve">Zarząd Powiatu w Wieluniu jednogłośnie (przy 5 głosach „za”) przyjął informację o realizacji inwestycji powiatowych, w tym inwestycji drogowych </w:t>
      </w:r>
      <w:r>
        <w:rPr>
          <w:rFonts w:ascii="Arial" w:hAnsi="Arial" w:cs="Arial"/>
          <w:i/>
        </w:rPr>
        <w:br/>
      </w:r>
      <w:r w:rsidRPr="00757327">
        <w:rPr>
          <w:rFonts w:ascii="Arial" w:hAnsi="Arial" w:cs="Arial"/>
          <w:i/>
        </w:rPr>
        <w:t xml:space="preserve">w 2020 roku z poprawką, wskazaną na LXXIX posiedzeniu Zarządu Powiatu </w:t>
      </w:r>
      <w:r>
        <w:rPr>
          <w:rFonts w:ascii="Arial" w:hAnsi="Arial" w:cs="Arial"/>
          <w:i/>
        </w:rPr>
        <w:br/>
      </w:r>
      <w:r w:rsidRPr="00757327">
        <w:rPr>
          <w:rFonts w:ascii="Arial" w:hAnsi="Arial" w:cs="Arial"/>
          <w:i/>
          <w:color w:val="0D0D0D" w:themeColor="text1" w:themeTint="F2"/>
        </w:rPr>
        <w:t xml:space="preserve">i przekazał na Komisję Budżetu, Zdrowia i Gospodarki Rady Powiatu w Wieluniu </w:t>
      </w:r>
      <w:r>
        <w:rPr>
          <w:rFonts w:ascii="Arial" w:hAnsi="Arial" w:cs="Arial"/>
          <w:i/>
          <w:color w:val="0D0D0D" w:themeColor="text1" w:themeTint="F2"/>
        </w:rPr>
        <w:br/>
      </w:r>
      <w:r w:rsidRPr="00757327">
        <w:rPr>
          <w:rFonts w:ascii="Arial" w:hAnsi="Arial" w:cs="Arial"/>
          <w:i/>
          <w:color w:val="0D0D0D" w:themeColor="text1" w:themeTint="F2"/>
        </w:rPr>
        <w:t>oraz na sesję</w:t>
      </w:r>
      <w:r w:rsidRPr="00757327">
        <w:rPr>
          <w:rFonts w:ascii="Arial" w:hAnsi="Arial" w:cs="Arial"/>
          <w:i/>
        </w:rPr>
        <w:t xml:space="preserve"> </w:t>
      </w:r>
      <w:r w:rsidRPr="00757327">
        <w:rPr>
          <w:rFonts w:ascii="Arial" w:hAnsi="Arial" w:cs="Arial"/>
          <w:i/>
          <w:color w:val="0D0D0D" w:themeColor="text1" w:themeTint="F2"/>
        </w:rPr>
        <w:t>Rady Powiatu w Wieluniu</w:t>
      </w:r>
      <w:r w:rsidRPr="00757327">
        <w:rPr>
          <w:rFonts w:ascii="Arial" w:hAnsi="Arial" w:cs="Arial"/>
          <w:b/>
          <w:i/>
          <w:color w:val="0D0D0D" w:themeColor="text1" w:themeTint="F2"/>
        </w:rPr>
        <w:t xml:space="preserve"> </w:t>
      </w:r>
      <w:r w:rsidRPr="00757327">
        <w:rPr>
          <w:rFonts w:ascii="Arial" w:hAnsi="Arial" w:cs="Arial"/>
          <w:i/>
        </w:rPr>
        <w:t>(głosowało 5 członków Zarządu).</w:t>
      </w:r>
    </w:p>
    <w:p w:rsidR="00D9361C" w:rsidRPr="00757327" w:rsidRDefault="00757327" w:rsidP="00D9361C">
      <w:pPr>
        <w:pStyle w:val="Tekstpodstawowy"/>
        <w:spacing w:after="0" w:line="360" w:lineRule="auto"/>
        <w:ind w:firstLine="709"/>
        <w:jc w:val="both"/>
        <w:rPr>
          <w:rFonts w:ascii="Arial" w:hAnsi="Arial" w:cs="Arial"/>
          <w:i/>
          <w:color w:val="00000A"/>
          <w:sz w:val="24"/>
        </w:rPr>
      </w:pPr>
      <w:r w:rsidRPr="00757327">
        <w:rPr>
          <w:rFonts w:ascii="Arial" w:hAnsi="Arial" w:cs="Arial"/>
          <w:i/>
          <w:color w:val="00000A"/>
          <w:sz w:val="24"/>
        </w:rPr>
        <w:t xml:space="preserve">Informacja w ww. sprawie stanowi załącznik do protokołu. </w:t>
      </w:r>
    </w:p>
    <w:p w:rsidR="00D9361C" w:rsidRDefault="00757327" w:rsidP="00757327">
      <w:pPr>
        <w:pStyle w:val="Tekstpodstawowy"/>
        <w:spacing w:after="0" w:line="360" w:lineRule="auto"/>
        <w:ind w:firstLine="709"/>
        <w:jc w:val="both"/>
        <w:rPr>
          <w:rFonts w:ascii="Arial" w:hAnsi="Arial" w:cs="Arial"/>
          <w:color w:val="00000A"/>
          <w:sz w:val="26"/>
          <w:szCs w:val="26"/>
        </w:rPr>
      </w:pP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p>
    <w:p w:rsidR="002C2E0B" w:rsidRDefault="00757327" w:rsidP="002C2E0B">
      <w:pPr>
        <w:pStyle w:val="NormalnyWeb"/>
        <w:spacing w:before="0" w:beforeAutospacing="0" w:after="0" w:afterAutospacing="0" w:line="360" w:lineRule="auto"/>
        <w:ind w:right="-1"/>
        <w:jc w:val="both"/>
        <w:rPr>
          <w:rFonts w:ascii="Arial" w:hAnsi="Arial" w:cs="Arial"/>
          <w:b/>
          <w:i/>
          <w:color w:val="0D0D0D" w:themeColor="text1" w:themeTint="F2"/>
        </w:rPr>
      </w:pPr>
      <w:r>
        <w:rPr>
          <w:rFonts w:ascii="Arial" w:hAnsi="Arial" w:cs="Arial"/>
          <w:b/>
          <w:color w:val="00000A"/>
          <w:sz w:val="26"/>
          <w:szCs w:val="26"/>
        </w:rPr>
        <w:t xml:space="preserve">  </w:t>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proofErr w:type="spellStart"/>
      <w:r w:rsidRPr="00757327">
        <w:rPr>
          <w:rFonts w:ascii="Arial" w:hAnsi="Arial" w:cs="Arial"/>
          <w:b/>
          <w:color w:val="00000A"/>
          <w:sz w:val="26"/>
          <w:szCs w:val="26"/>
        </w:rPr>
        <w:t>Pkt</w:t>
      </w:r>
      <w:proofErr w:type="spellEnd"/>
      <w:r w:rsidRPr="00757327">
        <w:rPr>
          <w:rFonts w:ascii="Arial" w:hAnsi="Arial" w:cs="Arial"/>
          <w:b/>
          <w:color w:val="00000A"/>
          <w:sz w:val="26"/>
          <w:szCs w:val="26"/>
        </w:rPr>
        <w:t xml:space="preserve"> 14</w:t>
      </w:r>
      <w:r w:rsidRPr="00757327">
        <w:rPr>
          <w:rFonts w:ascii="Arial" w:hAnsi="Arial" w:cs="Arial"/>
          <w:b/>
          <w:color w:val="00000A"/>
          <w:sz w:val="26"/>
          <w:szCs w:val="26"/>
        </w:rPr>
        <w:tab/>
      </w:r>
      <w:r w:rsidRPr="00757327">
        <w:rPr>
          <w:rFonts w:ascii="Arial" w:hAnsi="Arial" w:cs="Arial"/>
          <w:b/>
          <w:color w:val="00000A"/>
          <w:sz w:val="26"/>
          <w:szCs w:val="26"/>
        </w:rPr>
        <w:tab/>
      </w:r>
      <w:r w:rsidRPr="00757327">
        <w:rPr>
          <w:rFonts w:ascii="Arial" w:hAnsi="Arial" w:cs="Arial"/>
          <w:b/>
          <w:color w:val="00000A"/>
          <w:sz w:val="26"/>
          <w:szCs w:val="26"/>
        </w:rPr>
        <w:tab/>
      </w:r>
      <w:r w:rsidRPr="00757327">
        <w:rPr>
          <w:rFonts w:ascii="Arial" w:hAnsi="Arial" w:cs="Arial"/>
          <w:b/>
          <w:color w:val="00000A"/>
          <w:sz w:val="26"/>
          <w:szCs w:val="26"/>
        </w:rPr>
        <w:tab/>
      </w:r>
      <w:r>
        <w:rPr>
          <w:rFonts w:ascii="Arial" w:hAnsi="Arial" w:cs="Arial"/>
          <w:b/>
          <w:color w:val="00000A"/>
          <w:sz w:val="26"/>
          <w:szCs w:val="26"/>
        </w:rPr>
        <w:br/>
      </w:r>
      <w:r w:rsidRPr="00757327">
        <w:rPr>
          <w:rFonts w:ascii="Arial" w:hAnsi="Arial" w:cs="Arial"/>
          <w:b/>
        </w:rPr>
        <w:t>Przyjęcie projektu odpowiedzi na pismo Przewodnic</w:t>
      </w:r>
      <w:r>
        <w:rPr>
          <w:rFonts w:ascii="Arial" w:hAnsi="Arial" w:cs="Arial"/>
          <w:b/>
        </w:rPr>
        <w:t xml:space="preserve">zącego Rady Powiatu </w:t>
      </w:r>
      <w:r>
        <w:rPr>
          <w:rFonts w:ascii="Arial" w:hAnsi="Arial" w:cs="Arial"/>
          <w:b/>
        </w:rPr>
        <w:br/>
        <w:t xml:space="preserve">w Wieluniu </w:t>
      </w:r>
      <w:r w:rsidRPr="00757327">
        <w:rPr>
          <w:rFonts w:ascii="Arial" w:hAnsi="Arial" w:cs="Arial"/>
          <w:b/>
        </w:rPr>
        <w:t xml:space="preserve">w sprawie przedstawienia propozycji do planów pracy Komisji </w:t>
      </w:r>
      <w:r>
        <w:rPr>
          <w:rFonts w:ascii="Arial" w:hAnsi="Arial" w:cs="Arial"/>
          <w:b/>
        </w:rPr>
        <w:br/>
      </w:r>
      <w:r w:rsidRPr="00757327">
        <w:rPr>
          <w:rFonts w:ascii="Arial" w:hAnsi="Arial" w:cs="Arial"/>
          <w:b/>
        </w:rPr>
        <w:t>i Rady Powiatu w Wieluniu oraz planu kontroli Komisji Rewizyjnej na rok 2021</w:t>
      </w:r>
      <w:r w:rsidRPr="00757327">
        <w:rPr>
          <w:rFonts w:ascii="Arial" w:hAnsi="Arial" w:cs="Arial"/>
          <w:b/>
          <w:i/>
          <w:color w:val="0D0D0D" w:themeColor="text1" w:themeTint="F2"/>
        </w:rPr>
        <w:t>.</w:t>
      </w:r>
    </w:p>
    <w:p w:rsidR="002C2E0B" w:rsidRDefault="002C2E0B" w:rsidP="002C2E0B">
      <w:pPr>
        <w:pStyle w:val="NormalnyWeb"/>
        <w:spacing w:before="0" w:beforeAutospacing="0" w:after="0" w:afterAutospacing="0" w:line="360" w:lineRule="auto"/>
        <w:ind w:right="-1"/>
        <w:jc w:val="both"/>
        <w:rPr>
          <w:rFonts w:ascii="Arial" w:hAnsi="Arial" w:cs="Arial"/>
          <w:b/>
          <w:i/>
          <w:color w:val="0D0D0D" w:themeColor="text1" w:themeTint="F2"/>
        </w:rPr>
      </w:pPr>
    </w:p>
    <w:p w:rsidR="002C2E0B" w:rsidRPr="009D2603" w:rsidRDefault="002C2E0B" w:rsidP="009D2603">
      <w:pPr>
        <w:pStyle w:val="NormalnyWeb"/>
        <w:spacing w:before="0" w:beforeAutospacing="0" w:after="0" w:afterAutospacing="0" w:line="360" w:lineRule="auto"/>
        <w:ind w:right="-1" w:firstLine="624"/>
        <w:jc w:val="both"/>
        <w:rPr>
          <w:rFonts w:ascii="Arial" w:hAnsi="Arial" w:cs="Arial"/>
          <w:i/>
        </w:rPr>
      </w:pPr>
      <w:r w:rsidRPr="002C2E0B">
        <w:rPr>
          <w:rFonts w:ascii="Arial" w:hAnsi="Arial" w:cs="Arial"/>
          <w:b/>
        </w:rPr>
        <w:t>Pan Marek Kieler – przewodniczący Zarządu Powiatu</w:t>
      </w:r>
      <w:r w:rsidR="009D2603">
        <w:rPr>
          <w:rFonts w:ascii="Arial" w:hAnsi="Arial" w:cs="Arial"/>
          <w:b/>
        </w:rPr>
        <w:t xml:space="preserve"> </w:t>
      </w:r>
      <w:r w:rsidR="009D2603" w:rsidRPr="009D2603">
        <w:rPr>
          <w:rFonts w:ascii="Arial" w:hAnsi="Arial" w:cs="Arial"/>
        </w:rPr>
        <w:t xml:space="preserve">omówił przedmiotowy temat. </w:t>
      </w:r>
      <w:r w:rsidR="00EC05E4">
        <w:rPr>
          <w:rFonts w:ascii="Arial" w:hAnsi="Arial" w:cs="Arial"/>
        </w:rPr>
        <w:t xml:space="preserve">Zapytał, czy ktoś ma jakieś propozycje. Udzielił głosu panu wicestaroście. </w:t>
      </w:r>
      <w:r w:rsidR="00EC05E4">
        <w:rPr>
          <w:rFonts w:ascii="Arial" w:hAnsi="Arial" w:cs="Arial"/>
        </w:rPr>
        <w:tab/>
      </w:r>
      <w:r w:rsidR="00EC05E4" w:rsidRPr="00EC05E4">
        <w:rPr>
          <w:rFonts w:ascii="Arial" w:hAnsi="Arial" w:cs="Arial"/>
          <w:b/>
        </w:rPr>
        <w:t xml:space="preserve">Pan Krzysztof Dziuba – wicestarosta wieluński </w:t>
      </w:r>
      <w:r w:rsidR="00EC05E4">
        <w:rPr>
          <w:rFonts w:ascii="Arial" w:hAnsi="Arial" w:cs="Arial"/>
        </w:rPr>
        <w:t>powiedział, że nie ma propozycji, ale zastanawia się czy punktów zaznaczonych na czerwono w materiale nie przenieść np. na miesiąc maj</w:t>
      </w:r>
      <w:r w:rsidR="00702BDE">
        <w:rPr>
          <w:rFonts w:ascii="Arial" w:hAnsi="Arial" w:cs="Arial"/>
        </w:rPr>
        <w:t>.</w:t>
      </w:r>
      <w:r w:rsidR="00EC05E4">
        <w:rPr>
          <w:rFonts w:ascii="Arial" w:hAnsi="Arial" w:cs="Arial"/>
        </w:rPr>
        <w:t xml:space="preserve"> </w:t>
      </w:r>
      <w:r w:rsidR="009D2603">
        <w:rPr>
          <w:rFonts w:ascii="Arial" w:hAnsi="Arial" w:cs="Arial"/>
        </w:rPr>
        <w:tab/>
      </w:r>
      <w:r w:rsidR="009D2603">
        <w:rPr>
          <w:rFonts w:ascii="Arial" w:hAnsi="Arial" w:cs="Arial"/>
        </w:rPr>
        <w:tab/>
      </w:r>
      <w:r w:rsidR="009D2603">
        <w:rPr>
          <w:rFonts w:ascii="Arial" w:hAnsi="Arial" w:cs="Arial"/>
        </w:rPr>
        <w:tab/>
      </w:r>
      <w:r w:rsidR="009D2603">
        <w:rPr>
          <w:rFonts w:ascii="Arial" w:hAnsi="Arial" w:cs="Arial"/>
        </w:rPr>
        <w:tab/>
      </w:r>
      <w:r w:rsidR="009D2603">
        <w:rPr>
          <w:rFonts w:ascii="Arial" w:hAnsi="Arial" w:cs="Arial"/>
        </w:rPr>
        <w:tab/>
      </w:r>
      <w:r w:rsidR="009D2603">
        <w:rPr>
          <w:rFonts w:ascii="Arial" w:hAnsi="Arial" w:cs="Arial"/>
        </w:rPr>
        <w:tab/>
      </w:r>
      <w:r w:rsidR="009D2603">
        <w:rPr>
          <w:rFonts w:ascii="Arial" w:hAnsi="Arial" w:cs="Arial"/>
        </w:rPr>
        <w:tab/>
      </w:r>
      <w:r w:rsidR="009D2603">
        <w:rPr>
          <w:rFonts w:ascii="Arial" w:hAnsi="Arial" w:cs="Arial"/>
        </w:rPr>
        <w:tab/>
      </w:r>
      <w:r w:rsidR="00702BDE" w:rsidRPr="002C2E0B">
        <w:rPr>
          <w:rFonts w:ascii="Arial" w:hAnsi="Arial" w:cs="Arial"/>
          <w:b/>
        </w:rPr>
        <w:t>Pan Marek Kieler – przewodniczący Zarządu Powiatu</w:t>
      </w:r>
      <w:r w:rsidR="00702BDE">
        <w:rPr>
          <w:rFonts w:ascii="Arial" w:hAnsi="Arial" w:cs="Arial"/>
          <w:b/>
        </w:rPr>
        <w:t xml:space="preserve"> </w:t>
      </w:r>
      <w:r w:rsidR="00702BDE" w:rsidRPr="00702BDE">
        <w:rPr>
          <w:rFonts w:ascii="Arial" w:hAnsi="Arial" w:cs="Arial"/>
        </w:rPr>
        <w:t xml:space="preserve">odpowiedział, </w:t>
      </w:r>
      <w:r w:rsidR="00C0216B">
        <w:rPr>
          <w:rFonts w:ascii="Arial" w:hAnsi="Arial" w:cs="Arial"/>
        </w:rPr>
        <w:br/>
      </w:r>
      <w:r w:rsidR="00702BDE" w:rsidRPr="00702BDE">
        <w:rPr>
          <w:rFonts w:ascii="Arial" w:hAnsi="Arial" w:cs="Arial"/>
        </w:rPr>
        <w:t xml:space="preserve">że myśli, że zostawimy to do dyspozycji </w:t>
      </w:r>
      <w:r w:rsidR="00702BDE">
        <w:rPr>
          <w:rFonts w:ascii="Arial" w:hAnsi="Arial" w:cs="Arial"/>
        </w:rPr>
        <w:t xml:space="preserve">radnych wraz z przewodniczącymi komisji, którzy będą ostatecznie decydować o kształcie tych propozycji i przedstawią Radzie Powiatu do zaakceptowania. </w:t>
      </w:r>
      <w:r w:rsidR="003D6FDA">
        <w:rPr>
          <w:rFonts w:ascii="Arial" w:hAnsi="Arial" w:cs="Arial"/>
        </w:rPr>
        <w:t xml:space="preserve">Zarządził głosowanie w sprawie zaakceptowania projektu odpowiedzi. </w:t>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55DDA">
        <w:rPr>
          <w:rFonts w:ascii="Arial" w:hAnsi="Arial" w:cs="Arial"/>
        </w:rPr>
        <w:tab/>
      </w:r>
      <w:r w:rsidR="009D2603" w:rsidRPr="00702BDE">
        <w:rPr>
          <w:rFonts w:ascii="Arial" w:hAnsi="Arial" w:cs="Arial"/>
        </w:rPr>
        <w:tab/>
      </w:r>
      <w:r w:rsidR="009D2603" w:rsidRPr="00702BDE">
        <w:rPr>
          <w:rFonts w:ascii="Arial" w:hAnsi="Arial" w:cs="Arial"/>
        </w:rPr>
        <w:tab/>
      </w:r>
      <w:r w:rsidR="009D2603" w:rsidRPr="00702BDE">
        <w:rPr>
          <w:rFonts w:ascii="Arial" w:hAnsi="Arial" w:cs="Arial"/>
        </w:rPr>
        <w:tab/>
      </w:r>
      <w:r w:rsidR="009D2603" w:rsidRPr="00702BDE">
        <w:rPr>
          <w:rFonts w:ascii="Arial" w:hAnsi="Arial" w:cs="Arial"/>
        </w:rPr>
        <w:tab/>
      </w:r>
      <w:r w:rsidR="009D2603">
        <w:rPr>
          <w:rFonts w:ascii="Arial" w:hAnsi="Arial" w:cs="Arial"/>
        </w:rPr>
        <w:tab/>
      </w:r>
      <w:r w:rsidRPr="009D2603">
        <w:rPr>
          <w:rFonts w:ascii="Arial" w:hAnsi="Arial" w:cs="Arial"/>
        </w:rPr>
        <w:t xml:space="preserve"> </w:t>
      </w:r>
      <w:r w:rsidRPr="009D2603">
        <w:rPr>
          <w:rFonts w:ascii="Arial" w:hAnsi="Arial" w:cs="Arial"/>
        </w:rPr>
        <w:tab/>
      </w:r>
      <w:r w:rsidRPr="009D2603">
        <w:rPr>
          <w:rFonts w:ascii="Arial" w:hAnsi="Arial" w:cs="Arial"/>
        </w:rPr>
        <w:tab/>
      </w:r>
      <w:r w:rsidRPr="009D2603">
        <w:rPr>
          <w:rFonts w:ascii="Arial" w:hAnsi="Arial" w:cs="Arial"/>
          <w:i/>
        </w:rPr>
        <w:tab/>
      </w:r>
      <w:r w:rsidRPr="009D2603">
        <w:rPr>
          <w:rFonts w:ascii="Arial" w:hAnsi="Arial" w:cs="Arial"/>
          <w:i/>
        </w:rPr>
        <w:tab/>
      </w:r>
    </w:p>
    <w:p w:rsidR="002C2E0B" w:rsidRPr="002C2E0B" w:rsidRDefault="002C2E0B" w:rsidP="00143A3C">
      <w:pPr>
        <w:pStyle w:val="NormalnyWeb"/>
        <w:spacing w:before="0" w:beforeAutospacing="0" w:after="0" w:afterAutospacing="0" w:line="360" w:lineRule="auto"/>
        <w:ind w:right="-1" w:firstLine="624"/>
        <w:jc w:val="both"/>
        <w:rPr>
          <w:rFonts w:ascii="Arial" w:hAnsi="Arial" w:cs="Arial"/>
          <w:i/>
        </w:rPr>
      </w:pPr>
      <w:r w:rsidRPr="002C2E0B">
        <w:rPr>
          <w:rFonts w:ascii="Arial" w:hAnsi="Arial" w:cs="Arial"/>
          <w:i/>
        </w:rPr>
        <w:lastRenderedPageBreak/>
        <w:t>Zarząd Powiatu w Wieluniu jednogłośnie (przy 5 głosach „za”)</w:t>
      </w:r>
      <w:r w:rsidR="00143A3C">
        <w:rPr>
          <w:rFonts w:ascii="Arial" w:hAnsi="Arial" w:cs="Arial"/>
          <w:i/>
        </w:rPr>
        <w:t xml:space="preserve"> zaakceptował </w:t>
      </w:r>
      <w:r w:rsidRPr="002C2E0B">
        <w:rPr>
          <w:rFonts w:ascii="Arial" w:hAnsi="Arial" w:cs="Arial"/>
          <w:i/>
        </w:rPr>
        <w:t xml:space="preserve">projekt odpowiedzi na pismo Przewodniczącego Rady Powiatu w Wieluniu w sprawie przedstawienia propozycji do planów pracy Komisji i Rady Powiatu w Wieluniu </w:t>
      </w:r>
      <w:r>
        <w:rPr>
          <w:rFonts w:ascii="Arial" w:hAnsi="Arial" w:cs="Arial"/>
          <w:i/>
        </w:rPr>
        <w:br/>
      </w:r>
      <w:r w:rsidRPr="002C2E0B">
        <w:rPr>
          <w:rFonts w:ascii="Arial" w:hAnsi="Arial" w:cs="Arial"/>
          <w:i/>
        </w:rPr>
        <w:t>oraz planu kontroli Komisji Rewizyjnej na rok 2021 (głosowało 5 członków Zarządu).</w:t>
      </w:r>
      <w:r w:rsidR="00143A3C">
        <w:rPr>
          <w:rFonts w:ascii="Arial" w:hAnsi="Arial" w:cs="Arial"/>
          <w:i/>
        </w:rPr>
        <w:tab/>
      </w:r>
      <w:r>
        <w:rPr>
          <w:rFonts w:ascii="Arial" w:hAnsi="Arial" w:cs="Arial"/>
          <w:i/>
        </w:rPr>
        <w:t xml:space="preserve">Materiał w ww. sprawie stanowi załącznik do protokołu. </w:t>
      </w:r>
    </w:p>
    <w:p w:rsidR="00757327" w:rsidRPr="002C2E0B" w:rsidRDefault="002C2E0B" w:rsidP="002C2E0B">
      <w:pPr>
        <w:pStyle w:val="NormalnyWeb"/>
        <w:spacing w:before="0" w:beforeAutospacing="0" w:after="0" w:afterAutospacing="0" w:line="360" w:lineRule="auto"/>
        <w:ind w:right="-1" w:firstLine="624"/>
        <w:jc w:val="both"/>
        <w:rPr>
          <w:rFonts w:ascii="Arial" w:hAnsi="Arial" w:cs="Arial"/>
          <w:b/>
          <w:i/>
          <w:color w:val="0D0D0D" w:themeColor="text1" w:themeTint="F2"/>
        </w:rPr>
      </w:pPr>
      <w:r w:rsidRPr="002C2E0B">
        <w:rPr>
          <w:rFonts w:ascii="Arial" w:hAnsi="Arial" w:cs="Arial"/>
          <w:i/>
        </w:rPr>
        <w:tab/>
      </w:r>
    </w:p>
    <w:p w:rsidR="00D9361C" w:rsidRDefault="00D9361C" w:rsidP="00D9361C">
      <w:pPr>
        <w:pStyle w:val="Nagwek1"/>
        <w:numPr>
          <w:ilvl w:val="0"/>
          <w:numId w:val="0"/>
        </w:numPr>
        <w:spacing w:before="0" w:line="360" w:lineRule="auto"/>
        <w:ind w:firstLine="624"/>
        <w:jc w:val="center"/>
        <w:rPr>
          <w:rFonts w:ascii="Arial" w:hAnsi="Arial" w:cs="Arial"/>
          <w:b/>
          <w:color w:val="00000A"/>
          <w:sz w:val="24"/>
          <w:szCs w:val="24"/>
        </w:rPr>
      </w:pPr>
      <w:proofErr w:type="spellStart"/>
      <w:r w:rsidRPr="00E80337">
        <w:rPr>
          <w:rFonts w:ascii="Arial" w:hAnsi="Arial" w:cs="Arial"/>
          <w:b/>
          <w:color w:val="00000A"/>
          <w:sz w:val="24"/>
          <w:szCs w:val="24"/>
        </w:rPr>
        <w:t>Pkt</w:t>
      </w:r>
      <w:proofErr w:type="spellEnd"/>
      <w:r w:rsidRPr="00E80337">
        <w:rPr>
          <w:rFonts w:ascii="Arial" w:hAnsi="Arial" w:cs="Arial"/>
          <w:b/>
          <w:color w:val="00000A"/>
          <w:sz w:val="24"/>
          <w:szCs w:val="24"/>
        </w:rPr>
        <w:t xml:space="preserve"> </w:t>
      </w:r>
      <w:r w:rsidR="00E6749E">
        <w:rPr>
          <w:rFonts w:ascii="Arial" w:hAnsi="Arial" w:cs="Arial"/>
          <w:b/>
          <w:color w:val="00000A"/>
          <w:sz w:val="24"/>
          <w:szCs w:val="24"/>
        </w:rPr>
        <w:t>15</w:t>
      </w:r>
    </w:p>
    <w:p w:rsidR="00955DDA" w:rsidRPr="00955DDA" w:rsidRDefault="00955DDA" w:rsidP="00955DDA">
      <w:pPr>
        <w:pStyle w:val="NormalnyWeb"/>
        <w:spacing w:before="0" w:beforeAutospacing="0" w:after="0" w:afterAutospacing="0" w:line="360" w:lineRule="auto"/>
        <w:ind w:right="-1"/>
        <w:jc w:val="both"/>
        <w:rPr>
          <w:rFonts w:ascii="Arial" w:hAnsi="Arial" w:cs="Arial"/>
          <w:b/>
          <w:i/>
          <w:color w:val="0D0D0D" w:themeColor="text1" w:themeTint="F2"/>
        </w:rPr>
      </w:pPr>
      <w:r w:rsidRPr="00955DDA">
        <w:rPr>
          <w:rFonts w:ascii="Arial" w:hAnsi="Arial" w:cs="Arial"/>
          <w:b/>
        </w:rPr>
        <w:t>Podjęcie uchwały Zarządu Powiatu w Wieluniu w sprawie zmian w budżecie powiatu</w:t>
      </w:r>
      <w:r w:rsidRPr="00955DDA">
        <w:rPr>
          <w:rFonts w:ascii="Arial" w:hAnsi="Arial" w:cs="Arial"/>
          <w:b/>
          <w:i/>
          <w:color w:val="0D0D0D" w:themeColor="text1" w:themeTint="F2"/>
        </w:rPr>
        <w:t>.</w:t>
      </w:r>
    </w:p>
    <w:p w:rsidR="00955DDA" w:rsidRDefault="00955DDA" w:rsidP="00D9361C">
      <w:pPr>
        <w:pStyle w:val="Nagwek1"/>
        <w:numPr>
          <w:ilvl w:val="0"/>
          <w:numId w:val="0"/>
        </w:numPr>
        <w:spacing w:before="0" w:line="360" w:lineRule="auto"/>
        <w:ind w:left="708"/>
        <w:jc w:val="center"/>
        <w:rPr>
          <w:rFonts w:ascii="Arial" w:hAnsi="Arial" w:cs="Arial"/>
          <w:b/>
          <w:color w:val="00000A"/>
          <w:sz w:val="24"/>
          <w:szCs w:val="24"/>
        </w:rPr>
      </w:pPr>
    </w:p>
    <w:p w:rsidR="00955DDA" w:rsidRPr="00955DDA" w:rsidRDefault="00955DDA" w:rsidP="00955DDA">
      <w:pPr>
        <w:pStyle w:val="Nagwek1"/>
        <w:numPr>
          <w:ilvl w:val="0"/>
          <w:numId w:val="0"/>
        </w:numPr>
        <w:spacing w:before="0" w:line="360" w:lineRule="auto"/>
        <w:ind w:firstLine="708"/>
        <w:jc w:val="both"/>
        <w:rPr>
          <w:rFonts w:ascii="Arial" w:hAnsi="Arial" w:cs="Arial"/>
          <w:color w:val="auto"/>
          <w:sz w:val="24"/>
          <w:szCs w:val="24"/>
        </w:rPr>
      </w:pPr>
      <w:r w:rsidRPr="00955DDA">
        <w:rPr>
          <w:rFonts w:ascii="Arial" w:hAnsi="Arial" w:cs="Arial"/>
          <w:b/>
          <w:color w:val="auto"/>
          <w:sz w:val="24"/>
        </w:rPr>
        <w:t>Pan Marek Kieler – przewodniczący Zarządu Powiatu</w:t>
      </w:r>
      <w:r>
        <w:rPr>
          <w:rFonts w:ascii="Arial" w:hAnsi="Arial" w:cs="Arial"/>
          <w:b/>
          <w:color w:val="auto"/>
          <w:sz w:val="24"/>
        </w:rPr>
        <w:t xml:space="preserve"> </w:t>
      </w:r>
      <w:r w:rsidRPr="00955DDA">
        <w:rPr>
          <w:rFonts w:ascii="Arial" w:hAnsi="Arial" w:cs="Arial"/>
          <w:color w:val="auto"/>
          <w:sz w:val="24"/>
        </w:rPr>
        <w:t>udzielił głosu panu skarbnikowi.</w:t>
      </w:r>
      <w:r>
        <w:rPr>
          <w:rFonts w:ascii="Arial" w:hAnsi="Arial" w:cs="Arial"/>
          <w:color w:val="auto"/>
          <w:sz w:val="24"/>
        </w:rPr>
        <w:t xml:space="preserve"> </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sidRPr="00955DDA">
        <w:rPr>
          <w:rFonts w:ascii="Arial" w:hAnsi="Arial" w:cs="Arial"/>
          <w:b/>
          <w:color w:val="auto"/>
          <w:sz w:val="24"/>
        </w:rPr>
        <w:t>Pan Sławomir Kaftan – skarbnik powiatu</w:t>
      </w:r>
      <w:r>
        <w:rPr>
          <w:rFonts w:ascii="Arial" w:hAnsi="Arial" w:cs="Arial"/>
          <w:color w:val="auto"/>
          <w:sz w:val="24"/>
        </w:rPr>
        <w:t xml:space="preserve"> omówił projekt przedmiotowej uchwały. </w:t>
      </w:r>
      <w:r w:rsidRPr="00955DDA">
        <w:rPr>
          <w:rFonts w:ascii="Arial" w:hAnsi="Arial" w:cs="Arial"/>
          <w:color w:val="auto"/>
          <w:sz w:val="24"/>
        </w:rPr>
        <w:t xml:space="preserve"> </w:t>
      </w:r>
    </w:p>
    <w:p w:rsidR="00C14EF0" w:rsidRPr="00C14EF0" w:rsidRDefault="00955DDA" w:rsidP="00C14EF0">
      <w:pPr>
        <w:pStyle w:val="NormalnyWeb"/>
        <w:spacing w:before="0" w:beforeAutospacing="0" w:after="0" w:afterAutospacing="0" w:line="360" w:lineRule="auto"/>
        <w:ind w:right="-1" w:firstLine="708"/>
        <w:jc w:val="both"/>
        <w:rPr>
          <w:rFonts w:ascii="Arial" w:hAnsi="Arial" w:cs="Arial"/>
          <w:i/>
        </w:rPr>
      </w:pPr>
      <w:r w:rsidRPr="00955DDA">
        <w:rPr>
          <w:rFonts w:ascii="Arial" w:hAnsi="Arial" w:cs="Arial"/>
          <w:b/>
        </w:rPr>
        <w:t>Pan Marek Kieler – przewodniczący Zarządu Powiatu</w:t>
      </w:r>
      <w:r>
        <w:rPr>
          <w:rFonts w:ascii="Arial" w:hAnsi="Arial" w:cs="Arial"/>
          <w:b/>
        </w:rPr>
        <w:t xml:space="preserve"> </w:t>
      </w:r>
      <w:r w:rsidR="00C14EF0" w:rsidRPr="00C14EF0">
        <w:rPr>
          <w:rFonts w:ascii="Arial" w:hAnsi="Arial" w:cs="Arial"/>
        </w:rPr>
        <w:t xml:space="preserve">otworzył dyskusję. </w:t>
      </w:r>
      <w:r w:rsidR="00C14EF0" w:rsidRPr="00C14EF0">
        <w:rPr>
          <w:rFonts w:ascii="Arial" w:hAnsi="Arial" w:cs="Arial"/>
          <w:i/>
        </w:rPr>
        <w:t>Nikt się nie zgłosił</w:t>
      </w:r>
      <w:r w:rsidR="00C14EF0" w:rsidRPr="00C14EF0">
        <w:rPr>
          <w:rFonts w:ascii="Arial" w:hAnsi="Arial" w:cs="Arial"/>
        </w:rPr>
        <w:t>. Zarządził głosowanie w sprawie podjęcia uc</w:t>
      </w:r>
      <w:r w:rsidR="00C14EF0">
        <w:rPr>
          <w:rFonts w:ascii="Arial" w:hAnsi="Arial" w:cs="Arial"/>
        </w:rPr>
        <w:t xml:space="preserve">hwały. </w:t>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Pr>
          <w:rFonts w:ascii="Arial" w:hAnsi="Arial" w:cs="Arial"/>
        </w:rPr>
        <w:tab/>
      </w:r>
      <w:r w:rsidR="00C14EF0" w:rsidRPr="00C14EF0">
        <w:rPr>
          <w:rFonts w:ascii="Arial" w:hAnsi="Arial" w:cs="Arial"/>
          <w:i/>
        </w:rPr>
        <w:t xml:space="preserve">Zarząd Powiatu w Wieluniu jednogłośnie (przy 5 głosach „za”) podjął uchwałę </w:t>
      </w:r>
      <w:r w:rsidR="00C14EF0" w:rsidRPr="00C14EF0">
        <w:rPr>
          <w:rFonts w:ascii="Arial" w:hAnsi="Arial" w:cs="Arial"/>
          <w:i/>
        </w:rPr>
        <w:br/>
        <w:t>Nr 461/20 w sprawie zmian w budżecie powiatu (głosowało 5 członków Zarządu).</w:t>
      </w:r>
    </w:p>
    <w:p w:rsidR="00955DDA" w:rsidRPr="00C14EF0" w:rsidRDefault="00C14EF0" w:rsidP="00955DDA">
      <w:pPr>
        <w:pStyle w:val="Nagwek1"/>
        <w:numPr>
          <w:ilvl w:val="0"/>
          <w:numId w:val="0"/>
        </w:numPr>
        <w:spacing w:before="0" w:line="360" w:lineRule="auto"/>
        <w:ind w:firstLine="708"/>
        <w:jc w:val="both"/>
        <w:rPr>
          <w:rFonts w:ascii="Arial" w:hAnsi="Arial" w:cs="Arial"/>
          <w:b/>
          <w:color w:val="00000A"/>
          <w:sz w:val="24"/>
          <w:szCs w:val="24"/>
        </w:rPr>
      </w:pPr>
      <w:r w:rsidRPr="00C14EF0">
        <w:rPr>
          <w:rFonts w:ascii="Arial" w:hAnsi="Arial" w:cs="Arial"/>
          <w:i/>
          <w:color w:val="00000A"/>
          <w:sz w:val="24"/>
          <w:szCs w:val="24"/>
        </w:rPr>
        <w:t xml:space="preserve">Uchwała Nr 461/20 w ww. sprawie stanowi załącznik do protokołu. </w:t>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sidR="00861062">
        <w:rPr>
          <w:rFonts w:ascii="Arial" w:hAnsi="Arial" w:cs="Arial"/>
          <w:i/>
          <w:color w:val="00000A"/>
          <w:sz w:val="24"/>
          <w:szCs w:val="24"/>
        </w:rPr>
        <w:tab/>
      </w:r>
      <w:r>
        <w:rPr>
          <w:rFonts w:ascii="Arial" w:hAnsi="Arial" w:cs="Arial"/>
          <w:i/>
          <w:color w:val="00000A"/>
          <w:sz w:val="24"/>
          <w:szCs w:val="24"/>
        </w:rPr>
        <w:tab/>
      </w:r>
      <w:r>
        <w:rPr>
          <w:rFonts w:ascii="Arial" w:hAnsi="Arial" w:cs="Arial"/>
          <w:i/>
          <w:color w:val="00000A"/>
          <w:sz w:val="24"/>
          <w:szCs w:val="24"/>
        </w:rPr>
        <w:tab/>
      </w:r>
      <w:r>
        <w:rPr>
          <w:rFonts w:ascii="Arial" w:hAnsi="Arial" w:cs="Arial"/>
          <w:i/>
          <w:color w:val="00000A"/>
          <w:sz w:val="24"/>
          <w:szCs w:val="24"/>
        </w:rPr>
        <w:tab/>
      </w:r>
      <w:r>
        <w:rPr>
          <w:rFonts w:ascii="Arial" w:hAnsi="Arial" w:cs="Arial"/>
          <w:i/>
          <w:color w:val="00000A"/>
          <w:sz w:val="24"/>
          <w:szCs w:val="24"/>
        </w:rPr>
        <w:tab/>
      </w:r>
      <w:r>
        <w:rPr>
          <w:rFonts w:ascii="Arial" w:hAnsi="Arial" w:cs="Arial"/>
          <w:i/>
          <w:color w:val="00000A"/>
          <w:sz w:val="24"/>
          <w:szCs w:val="24"/>
        </w:rPr>
        <w:tab/>
      </w:r>
      <w:r>
        <w:rPr>
          <w:rFonts w:ascii="Arial" w:hAnsi="Arial" w:cs="Arial"/>
          <w:i/>
          <w:color w:val="00000A"/>
          <w:sz w:val="24"/>
          <w:szCs w:val="24"/>
        </w:rPr>
        <w:tab/>
      </w:r>
      <w:r>
        <w:rPr>
          <w:rFonts w:ascii="Arial" w:hAnsi="Arial" w:cs="Arial"/>
          <w:i/>
          <w:color w:val="00000A"/>
          <w:sz w:val="24"/>
          <w:szCs w:val="24"/>
        </w:rPr>
        <w:tab/>
      </w:r>
      <w:proofErr w:type="spellStart"/>
      <w:r w:rsidRPr="00C14EF0">
        <w:rPr>
          <w:rFonts w:ascii="Arial" w:hAnsi="Arial" w:cs="Arial"/>
          <w:b/>
          <w:color w:val="00000A"/>
          <w:sz w:val="24"/>
          <w:szCs w:val="24"/>
        </w:rPr>
        <w:t>Pkt</w:t>
      </w:r>
      <w:proofErr w:type="spellEnd"/>
      <w:r w:rsidRPr="00C14EF0">
        <w:rPr>
          <w:rFonts w:ascii="Arial" w:hAnsi="Arial" w:cs="Arial"/>
          <w:b/>
          <w:color w:val="00000A"/>
          <w:sz w:val="24"/>
          <w:szCs w:val="24"/>
        </w:rPr>
        <w:t xml:space="preserve"> 16</w:t>
      </w:r>
    </w:p>
    <w:p w:rsidR="00C14EF0" w:rsidRDefault="00C14EF0" w:rsidP="00C14EF0">
      <w:pPr>
        <w:pStyle w:val="NormalnyWeb"/>
        <w:spacing w:before="0" w:beforeAutospacing="0" w:after="0" w:afterAutospacing="0" w:line="360" w:lineRule="auto"/>
        <w:ind w:right="-1"/>
        <w:jc w:val="both"/>
        <w:rPr>
          <w:rFonts w:ascii="Arial" w:hAnsi="Arial" w:cs="Arial"/>
          <w:b/>
        </w:rPr>
      </w:pPr>
      <w:r w:rsidRPr="00C14EF0">
        <w:rPr>
          <w:rFonts w:ascii="Arial" w:hAnsi="Arial" w:cs="Arial"/>
          <w:b/>
        </w:rPr>
        <w:t xml:space="preserve">     Podjęcie uchwały Zarządu Powiatu w Wieluniu w sprawie opracowania układu wykonawczego - </w:t>
      </w:r>
      <w:r w:rsidRPr="00C14EF0">
        <w:rPr>
          <w:rFonts w:ascii="Arial" w:hAnsi="Arial" w:cs="Arial"/>
          <w:b/>
          <w:i/>
        </w:rPr>
        <w:t>do uchwały Zarządu Powiatu w Wieluniu w sprawie zmian w budżecie</w:t>
      </w:r>
      <w:r w:rsidRPr="00C14EF0">
        <w:rPr>
          <w:rFonts w:ascii="Arial" w:hAnsi="Arial" w:cs="Arial"/>
          <w:b/>
        </w:rPr>
        <w:t>.</w:t>
      </w:r>
    </w:p>
    <w:p w:rsidR="00C14EF0" w:rsidRDefault="00C14EF0" w:rsidP="00C14EF0">
      <w:pPr>
        <w:pStyle w:val="NormalnyWeb"/>
        <w:spacing w:before="0" w:beforeAutospacing="0" w:after="0" w:afterAutospacing="0" w:line="360" w:lineRule="auto"/>
        <w:ind w:right="-1"/>
        <w:jc w:val="both"/>
        <w:rPr>
          <w:rFonts w:ascii="Arial" w:hAnsi="Arial" w:cs="Arial"/>
          <w:b/>
        </w:rPr>
      </w:pPr>
    </w:p>
    <w:p w:rsidR="00C14EF0" w:rsidRPr="00955DDA" w:rsidRDefault="00C14EF0" w:rsidP="00C14EF0">
      <w:pPr>
        <w:pStyle w:val="Nagwek1"/>
        <w:numPr>
          <w:ilvl w:val="0"/>
          <w:numId w:val="0"/>
        </w:numPr>
        <w:spacing w:before="0" w:line="360" w:lineRule="auto"/>
        <w:ind w:firstLine="708"/>
        <w:jc w:val="both"/>
        <w:rPr>
          <w:rFonts w:ascii="Arial" w:hAnsi="Arial" w:cs="Arial"/>
          <w:color w:val="auto"/>
          <w:sz w:val="24"/>
          <w:szCs w:val="24"/>
        </w:rPr>
      </w:pPr>
      <w:r w:rsidRPr="00955DDA">
        <w:rPr>
          <w:rFonts w:ascii="Arial" w:hAnsi="Arial" w:cs="Arial"/>
          <w:b/>
          <w:color w:val="auto"/>
          <w:sz w:val="24"/>
        </w:rPr>
        <w:t>Pan Marek Kieler – przewodniczący Zarządu Powiatu</w:t>
      </w:r>
      <w:r>
        <w:rPr>
          <w:rFonts w:ascii="Arial" w:hAnsi="Arial" w:cs="Arial"/>
          <w:b/>
          <w:color w:val="auto"/>
          <w:sz w:val="24"/>
        </w:rPr>
        <w:t xml:space="preserve"> </w:t>
      </w:r>
      <w:r w:rsidRPr="00955DDA">
        <w:rPr>
          <w:rFonts w:ascii="Arial" w:hAnsi="Arial" w:cs="Arial"/>
          <w:color w:val="auto"/>
          <w:sz w:val="24"/>
        </w:rPr>
        <w:t>udzielił głosu panu skarbnikowi.</w:t>
      </w:r>
      <w:r>
        <w:rPr>
          <w:rFonts w:ascii="Arial" w:hAnsi="Arial" w:cs="Arial"/>
          <w:color w:val="auto"/>
          <w:sz w:val="24"/>
        </w:rPr>
        <w:t xml:space="preserve"> </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sidRPr="00955DDA">
        <w:rPr>
          <w:rFonts w:ascii="Arial" w:hAnsi="Arial" w:cs="Arial"/>
          <w:b/>
          <w:color w:val="auto"/>
          <w:sz w:val="24"/>
        </w:rPr>
        <w:t>Pan Sławomir Kaftan – skarbnik powiatu</w:t>
      </w:r>
      <w:r>
        <w:rPr>
          <w:rFonts w:ascii="Arial" w:hAnsi="Arial" w:cs="Arial"/>
          <w:color w:val="auto"/>
          <w:sz w:val="24"/>
        </w:rPr>
        <w:t xml:space="preserve"> omówił projekt przedmiotowej uchwały. </w:t>
      </w:r>
      <w:r w:rsidRPr="00955DDA">
        <w:rPr>
          <w:rFonts w:ascii="Arial" w:hAnsi="Arial" w:cs="Arial"/>
          <w:color w:val="auto"/>
          <w:sz w:val="24"/>
        </w:rPr>
        <w:t xml:space="preserve"> </w:t>
      </w:r>
    </w:p>
    <w:p w:rsidR="00C14EF0" w:rsidRPr="00C14EF0" w:rsidRDefault="00C14EF0" w:rsidP="00C14EF0">
      <w:pPr>
        <w:pStyle w:val="NormalnyWeb"/>
        <w:spacing w:before="0" w:beforeAutospacing="0" w:after="0" w:afterAutospacing="0" w:line="360" w:lineRule="auto"/>
        <w:ind w:right="-1" w:firstLine="708"/>
        <w:jc w:val="both"/>
        <w:rPr>
          <w:rFonts w:ascii="Arial" w:hAnsi="Arial" w:cs="Arial"/>
          <w:i/>
        </w:rPr>
      </w:pPr>
      <w:r w:rsidRPr="00955DDA">
        <w:rPr>
          <w:rFonts w:ascii="Arial" w:hAnsi="Arial" w:cs="Arial"/>
          <w:b/>
        </w:rPr>
        <w:t>Pan Marek Kieler – przewodniczący Zarządu Powiatu</w:t>
      </w:r>
      <w:r>
        <w:rPr>
          <w:rFonts w:ascii="Arial" w:hAnsi="Arial" w:cs="Arial"/>
          <w:b/>
        </w:rPr>
        <w:t xml:space="preserve"> </w:t>
      </w:r>
      <w:r w:rsidRPr="00C14EF0">
        <w:rPr>
          <w:rFonts w:ascii="Arial" w:hAnsi="Arial" w:cs="Arial"/>
        </w:rPr>
        <w:t xml:space="preserve">otworzył dyskusję. </w:t>
      </w:r>
      <w:r w:rsidRPr="00C14EF0">
        <w:rPr>
          <w:rFonts w:ascii="Arial" w:hAnsi="Arial" w:cs="Arial"/>
          <w:i/>
        </w:rPr>
        <w:t>Nikt się nie zgłosił</w:t>
      </w:r>
      <w:r w:rsidRPr="00C14EF0">
        <w:rPr>
          <w:rFonts w:ascii="Arial" w:hAnsi="Arial" w:cs="Arial"/>
        </w:rPr>
        <w:t>. Zarządził głosowanie w sprawie podjęcia uc</w:t>
      </w:r>
      <w:r>
        <w:rPr>
          <w:rFonts w:ascii="Arial" w:hAnsi="Arial" w:cs="Arial"/>
        </w:rPr>
        <w:t xml:space="preserve">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14EF0">
        <w:rPr>
          <w:rFonts w:ascii="Arial" w:hAnsi="Arial" w:cs="Arial"/>
          <w:i/>
        </w:rPr>
        <w:t>Zarząd Powiatu w Wieluniu jednogłośnie (przy 5 głosach „za”) podjął uchwałę Nr 462/20 w sprawie opracowania układu wykonawczego (głosowało 5 członków Zarządu).</w:t>
      </w:r>
    </w:p>
    <w:p w:rsidR="00C14EF0" w:rsidRDefault="00C14EF0" w:rsidP="00C14EF0">
      <w:pPr>
        <w:pStyle w:val="NormalnyWeb"/>
        <w:spacing w:before="0" w:beforeAutospacing="0" w:after="0" w:afterAutospacing="0" w:line="360" w:lineRule="auto"/>
        <w:ind w:right="-1" w:firstLine="708"/>
        <w:jc w:val="both"/>
        <w:rPr>
          <w:rFonts w:ascii="Arial" w:hAnsi="Arial" w:cs="Arial"/>
        </w:rPr>
      </w:pPr>
      <w:r w:rsidRPr="00C14EF0">
        <w:rPr>
          <w:rFonts w:ascii="Arial" w:hAnsi="Arial" w:cs="Arial"/>
          <w:i/>
          <w:color w:val="00000A"/>
        </w:rPr>
        <w:t>Uchwała Nr 46</w:t>
      </w:r>
      <w:r>
        <w:rPr>
          <w:rFonts w:ascii="Arial" w:hAnsi="Arial" w:cs="Arial"/>
          <w:i/>
          <w:color w:val="00000A"/>
        </w:rPr>
        <w:t>2</w:t>
      </w:r>
      <w:r w:rsidRPr="00C14EF0">
        <w:rPr>
          <w:rFonts w:ascii="Arial" w:hAnsi="Arial" w:cs="Arial"/>
          <w:i/>
          <w:color w:val="00000A"/>
        </w:rPr>
        <w:t>/20 w ww. sprawie stanowi załącznik do protokołu.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90F0B" w:rsidRPr="00990F0B" w:rsidRDefault="00990F0B" w:rsidP="00990F0B">
      <w:pPr>
        <w:pStyle w:val="NormalnyWeb"/>
        <w:spacing w:before="0" w:beforeAutospacing="0" w:after="0" w:afterAutospacing="0" w:line="360" w:lineRule="auto"/>
        <w:ind w:right="-1"/>
        <w:jc w:val="both"/>
        <w:rPr>
          <w:rFonts w:ascii="Arial" w:hAnsi="Arial" w:cs="Arial"/>
          <w:b/>
          <w:i/>
          <w:color w:val="0D0D0D" w:themeColor="text1" w:themeTint="F2"/>
        </w:rPr>
      </w:pPr>
      <w:r w:rsidRPr="00990F0B">
        <w:rPr>
          <w:rFonts w:ascii="Arial" w:hAnsi="Arial" w:cs="Arial"/>
          <w:b/>
        </w:rPr>
        <w:t xml:space="preserve">  </w:t>
      </w:r>
      <w:r w:rsidRPr="00990F0B">
        <w:rPr>
          <w:rFonts w:ascii="Arial" w:hAnsi="Arial" w:cs="Arial"/>
          <w:b/>
        </w:rPr>
        <w:tab/>
      </w:r>
      <w:r w:rsidRPr="00990F0B">
        <w:rPr>
          <w:rFonts w:ascii="Arial" w:hAnsi="Arial" w:cs="Arial"/>
          <w:b/>
        </w:rPr>
        <w:tab/>
      </w:r>
      <w:r w:rsidRPr="00990F0B">
        <w:rPr>
          <w:rFonts w:ascii="Arial" w:hAnsi="Arial" w:cs="Arial"/>
          <w:b/>
        </w:rPr>
        <w:tab/>
      </w:r>
      <w:r w:rsidRPr="00990F0B">
        <w:rPr>
          <w:rFonts w:ascii="Arial" w:hAnsi="Arial" w:cs="Arial"/>
          <w:b/>
        </w:rPr>
        <w:tab/>
      </w:r>
      <w:r w:rsidRPr="00990F0B">
        <w:rPr>
          <w:rFonts w:ascii="Arial" w:hAnsi="Arial" w:cs="Arial"/>
          <w:b/>
        </w:rPr>
        <w:tab/>
      </w:r>
      <w:r w:rsidRPr="00990F0B">
        <w:rPr>
          <w:rFonts w:ascii="Arial" w:hAnsi="Arial" w:cs="Arial"/>
          <w:b/>
        </w:rPr>
        <w:tab/>
      </w:r>
      <w:proofErr w:type="spellStart"/>
      <w:r w:rsidR="004D7758" w:rsidRPr="00990F0B">
        <w:rPr>
          <w:rFonts w:ascii="Arial" w:hAnsi="Arial" w:cs="Arial"/>
          <w:b/>
        </w:rPr>
        <w:t>Pkt</w:t>
      </w:r>
      <w:proofErr w:type="spellEnd"/>
      <w:r w:rsidR="004D7758" w:rsidRPr="00990F0B">
        <w:rPr>
          <w:rFonts w:ascii="Arial" w:hAnsi="Arial" w:cs="Arial"/>
          <w:b/>
        </w:rPr>
        <w:t xml:space="preserve"> 17</w:t>
      </w:r>
      <w:r w:rsidRPr="00990F0B">
        <w:rPr>
          <w:rFonts w:ascii="Arial" w:hAnsi="Arial" w:cs="Arial"/>
          <w:b/>
        </w:rPr>
        <w:t xml:space="preserve">     </w:t>
      </w:r>
      <w:r w:rsidRPr="00990F0B">
        <w:rPr>
          <w:rFonts w:ascii="Arial" w:hAnsi="Arial" w:cs="Arial"/>
          <w:b/>
        </w:rPr>
        <w:tab/>
      </w:r>
      <w:r w:rsidRPr="00990F0B">
        <w:rPr>
          <w:rFonts w:ascii="Arial" w:hAnsi="Arial" w:cs="Arial"/>
          <w:b/>
        </w:rPr>
        <w:tab/>
      </w:r>
      <w:r w:rsidRPr="00990F0B">
        <w:rPr>
          <w:rFonts w:ascii="Arial" w:hAnsi="Arial" w:cs="Arial"/>
          <w:b/>
        </w:rPr>
        <w:tab/>
      </w:r>
      <w:r w:rsidRPr="00990F0B">
        <w:rPr>
          <w:rFonts w:ascii="Arial" w:hAnsi="Arial" w:cs="Arial"/>
          <w:b/>
        </w:rPr>
        <w:tab/>
      </w:r>
      <w:r w:rsidRPr="00990F0B">
        <w:rPr>
          <w:rFonts w:ascii="Arial" w:hAnsi="Arial" w:cs="Arial"/>
          <w:b/>
        </w:rPr>
        <w:br/>
        <w:t>Podjęcie uchwały Zarządu Powiatu w Wieluniu w sprawie przedłożenia projektu uchwały Rady Powiatu w Wieluniu w sprawie zmian w budżecie powiatu.</w:t>
      </w:r>
      <w:r>
        <w:rPr>
          <w:rFonts w:ascii="Arial" w:hAnsi="Arial" w:cs="Arial"/>
          <w:b/>
        </w:rPr>
        <w:tab/>
      </w:r>
      <w:r>
        <w:rPr>
          <w:rFonts w:ascii="Arial" w:hAnsi="Arial" w:cs="Arial"/>
          <w:b/>
        </w:rPr>
        <w:tab/>
      </w:r>
      <w:r>
        <w:rPr>
          <w:rFonts w:ascii="Arial" w:hAnsi="Arial" w:cs="Arial"/>
          <w:b/>
        </w:rPr>
        <w:tab/>
      </w:r>
    </w:p>
    <w:p w:rsidR="00990F0B" w:rsidRPr="00955DDA" w:rsidRDefault="00990F0B" w:rsidP="00990F0B">
      <w:pPr>
        <w:pStyle w:val="Nagwek1"/>
        <w:numPr>
          <w:ilvl w:val="0"/>
          <w:numId w:val="0"/>
        </w:numPr>
        <w:spacing w:before="0" w:line="360" w:lineRule="auto"/>
        <w:ind w:firstLine="708"/>
        <w:jc w:val="both"/>
        <w:rPr>
          <w:rFonts w:ascii="Arial" w:hAnsi="Arial" w:cs="Arial"/>
          <w:color w:val="auto"/>
          <w:sz w:val="24"/>
          <w:szCs w:val="24"/>
        </w:rPr>
      </w:pPr>
      <w:r w:rsidRPr="00955DDA">
        <w:rPr>
          <w:rFonts w:ascii="Arial" w:hAnsi="Arial" w:cs="Arial"/>
          <w:b/>
          <w:color w:val="auto"/>
          <w:sz w:val="24"/>
        </w:rPr>
        <w:t>Pan Marek Kieler – przewodniczący Zarządu Powiatu</w:t>
      </w:r>
      <w:r>
        <w:rPr>
          <w:rFonts w:ascii="Arial" w:hAnsi="Arial" w:cs="Arial"/>
          <w:b/>
          <w:color w:val="auto"/>
          <w:sz w:val="24"/>
        </w:rPr>
        <w:t xml:space="preserve"> </w:t>
      </w:r>
      <w:r w:rsidRPr="00955DDA">
        <w:rPr>
          <w:rFonts w:ascii="Arial" w:hAnsi="Arial" w:cs="Arial"/>
          <w:color w:val="auto"/>
          <w:sz w:val="24"/>
        </w:rPr>
        <w:t>udzielił głosu panu skarbnikowi.</w:t>
      </w:r>
      <w:r>
        <w:rPr>
          <w:rFonts w:ascii="Arial" w:hAnsi="Arial" w:cs="Arial"/>
          <w:color w:val="auto"/>
          <w:sz w:val="24"/>
        </w:rPr>
        <w:t xml:space="preserve"> </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sidRPr="00955DDA">
        <w:rPr>
          <w:rFonts w:ascii="Arial" w:hAnsi="Arial" w:cs="Arial"/>
          <w:b/>
          <w:color w:val="auto"/>
          <w:sz w:val="24"/>
        </w:rPr>
        <w:t>Pan Sławomir Kaftan – skarbnik powiatu</w:t>
      </w:r>
      <w:r>
        <w:rPr>
          <w:rFonts w:ascii="Arial" w:hAnsi="Arial" w:cs="Arial"/>
          <w:color w:val="auto"/>
          <w:sz w:val="24"/>
        </w:rPr>
        <w:t xml:space="preserve"> omówił projekt przedmiotowej uchwały. </w:t>
      </w:r>
      <w:r w:rsidRPr="00955DDA">
        <w:rPr>
          <w:rFonts w:ascii="Arial" w:hAnsi="Arial" w:cs="Arial"/>
          <w:color w:val="auto"/>
          <w:sz w:val="24"/>
        </w:rPr>
        <w:t xml:space="preserve"> </w:t>
      </w:r>
      <w:r w:rsidR="00393679">
        <w:rPr>
          <w:rFonts w:ascii="Arial" w:hAnsi="Arial" w:cs="Arial"/>
          <w:color w:val="auto"/>
          <w:sz w:val="24"/>
        </w:rPr>
        <w:t>Zaznaczył, że będą jeszcze autopoprawki</w:t>
      </w:r>
      <w:r w:rsidR="00530CED">
        <w:rPr>
          <w:rFonts w:ascii="Arial" w:hAnsi="Arial" w:cs="Arial"/>
          <w:color w:val="auto"/>
          <w:sz w:val="24"/>
        </w:rPr>
        <w:t>,</w:t>
      </w:r>
      <w:r w:rsidR="00393679">
        <w:rPr>
          <w:rFonts w:ascii="Arial" w:hAnsi="Arial" w:cs="Arial"/>
          <w:color w:val="auto"/>
          <w:sz w:val="24"/>
        </w:rPr>
        <w:t xml:space="preserve"> zarówno do projektu tej uchwały jak i WPF w związku </w:t>
      </w:r>
      <w:r w:rsidR="00530CED">
        <w:rPr>
          <w:rFonts w:ascii="Arial" w:hAnsi="Arial" w:cs="Arial"/>
          <w:color w:val="auto"/>
          <w:sz w:val="24"/>
        </w:rPr>
        <w:t xml:space="preserve">z udzieleniem pomocy finansowej powiatowi wieluńskiemu </w:t>
      </w:r>
      <w:r w:rsidR="00530CED">
        <w:rPr>
          <w:rFonts w:ascii="Arial" w:hAnsi="Arial" w:cs="Arial"/>
          <w:color w:val="auto"/>
          <w:sz w:val="24"/>
        </w:rPr>
        <w:br/>
        <w:t xml:space="preserve">w wysokości 100 tys. zł z przeznaczeniem na pomoc dla SP ZOZ w Wieluniu, </w:t>
      </w:r>
      <w:r w:rsidR="00C20399">
        <w:rPr>
          <w:rFonts w:ascii="Arial" w:hAnsi="Arial" w:cs="Arial"/>
          <w:color w:val="auto"/>
          <w:sz w:val="24"/>
        </w:rPr>
        <w:br/>
      </w:r>
      <w:r w:rsidR="00530CED">
        <w:rPr>
          <w:rFonts w:ascii="Arial" w:hAnsi="Arial" w:cs="Arial"/>
          <w:color w:val="auto"/>
          <w:sz w:val="24"/>
        </w:rPr>
        <w:t>któr</w:t>
      </w:r>
      <w:r w:rsidR="00C20399">
        <w:rPr>
          <w:rFonts w:ascii="Arial" w:hAnsi="Arial" w:cs="Arial"/>
          <w:color w:val="auto"/>
          <w:sz w:val="24"/>
        </w:rPr>
        <w:t>a</w:t>
      </w:r>
      <w:r w:rsidR="00530CED">
        <w:rPr>
          <w:rFonts w:ascii="Arial" w:hAnsi="Arial" w:cs="Arial"/>
          <w:color w:val="auto"/>
          <w:sz w:val="24"/>
        </w:rPr>
        <w:t xml:space="preserve"> </w:t>
      </w:r>
      <w:r w:rsidR="00C20399">
        <w:rPr>
          <w:rFonts w:ascii="Arial" w:hAnsi="Arial" w:cs="Arial"/>
          <w:color w:val="auto"/>
          <w:sz w:val="24"/>
        </w:rPr>
        <w:t xml:space="preserve">będzie rozpatrywana na dzisiejszej sesji </w:t>
      </w:r>
      <w:r w:rsidR="00530CED">
        <w:rPr>
          <w:rFonts w:ascii="Arial" w:hAnsi="Arial" w:cs="Arial"/>
          <w:color w:val="auto"/>
          <w:sz w:val="24"/>
        </w:rPr>
        <w:t>Rad</w:t>
      </w:r>
      <w:r w:rsidR="00C20399">
        <w:rPr>
          <w:rFonts w:ascii="Arial" w:hAnsi="Arial" w:cs="Arial"/>
          <w:color w:val="auto"/>
          <w:sz w:val="24"/>
        </w:rPr>
        <w:t>y</w:t>
      </w:r>
      <w:r w:rsidR="00530CED">
        <w:rPr>
          <w:rFonts w:ascii="Arial" w:hAnsi="Arial" w:cs="Arial"/>
          <w:color w:val="auto"/>
          <w:sz w:val="24"/>
        </w:rPr>
        <w:t xml:space="preserve"> Miejsk</w:t>
      </w:r>
      <w:r w:rsidR="00C20399">
        <w:rPr>
          <w:rFonts w:ascii="Arial" w:hAnsi="Arial" w:cs="Arial"/>
          <w:color w:val="auto"/>
          <w:sz w:val="24"/>
        </w:rPr>
        <w:t>iej</w:t>
      </w:r>
      <w:r w:rsidR="00530CED">
        <w:rPr>
          <w:rFonts w:ascii="Arial" w:hAnsi="Arial" w:cs="Arial"/>
          <w:color w:val="auto"/>
          <w:sz w:val="24"/>
        </w:rPr>
        <w:t xml:space="preserve">. </w:t>
      </w:r>
    </w:p>
    <w:p w:rsidR="00990F0B" w:rsidRDefault="00990F0B" w:rsidP="00990F0B">
      <w:pPr>
        <w:pStyle w:val="NormalnyWeb"/>
        <w:spacing w:before="0" w:beforeAutospacing="0" w:after="0" w:afterAutospacing="0" w:line="360" w:lineRule="auto"/>
        <w:ind w:right="-1" w:firstLine="708"/>
        <w:jc w:val="both"/>
        <w:rPr>
          <w:rFonts w:ascii="Arial" w:hAnsi="Arial" w:cs="Arial"/>
        </w:rPr>
      </w:pPr>
      <w:r w:rsidRPr="00955DDA">
        <w:rPr>
          <w:rFonts w:ascii="Arial" w:hAnsi="Arial" w:cs="Arial"/>
          <w:b/>
        </w:rPr>
        <w:t>Pan Marek Kieler – przewodniczący Zarządu Powiatu</w:t>
      </w:r>
      <w:r>
        <w:rPr>
          <w:rFonts w:ascii="Arial" w:hAnsi="Arial" w:cs="Arial"/>
          <w:b/>
        </w:rPr>
        <w:t xml:space="preserve"> </w:t>
      </w:r>
      <w:r w:rsidRPr="00C14EF0">
        <w:rPr>
          <w:rFonts w:ascii="Arial" w:hAnsi="Arial" w:cs="Arial"/>
        </w:rPr>
        <w:t xml:space="preserve">otworzył dyskusję. </w:t>
      </w:r>
      <w:r>
        <w:rPr>
          <w:rFonts w:ascii="Arial" w:hAnsi="Arial" w:cs="Arial"/>
        </w:rPr>
        <w:t xml:space="preserve">Udzielił głosu panu wicestaroście. </w:t>
      </w:r>
    </w:p>
    <w:p w:rsidR="00990F0B" w:rsidRDefault="00990F0B" w:rsidP="00990F0B">
      <w:pPr>
        <w:pStyle w:val="NormalnyWeb"/>
        <w:spacing w:before="0" w:beforeAutospacing="0" w:after="0" w:afterAutospacing="0" w:line="360" w:lineRule="auto"/>
        <w:ind w:right="-1" w:firstLine="708"/>
        <w:jc w:val="both"/>
        <w:rPr>
          <w:rFonts w:ascii="Arial" w:hAnsi="Arial" w:cs="Arial"/>
        </w:rPr>
      </w:pPr>
      <w:r w:rsidRPr="00990F0B">
        <w:rPr>
          <w:rFonts w:ascii="Arial" w:hAnsi="Arial" w:cs="Arial"/>
          <w:b/>
        </w:rPr>
        <w:t>Pan Krzysztof Dziuba – wicestarosta wieluński</w:t>
      </w:r>
      <w:r>
        <w:rPr>
          <w:rFonts w:ascii="Arial" w:hAnsi="Arial" w:cs="Arial"/>
        </w:rPr>
        <w:t xml:space="preserve"> zadał pytanie do załącznika nr 3 wykaz zadań inwestycyjnych</w:t>
      </w:r>
      <w:r w:rsidR="00C9289A">
        <w:rPr>
          <w:rFonts w:ascii="Arial" w:hAnsi="Arial" w:cs="Arial"/>
        </w:rPr>
        <w:t xml:space="preserve">, paragraf 6050 100 tys. zł na przebudowę drogi powiatowej Rychłocice-Gabrielów, 6060 wydatki na zakupy inwestycyjne jednostek budżetowych wyposażenie pracowni grafiki i poligrafii cyfrowej w sprzęt komputerowy. Czy to jest wkład własny, bo nie pamięta, aby była dyskusja w tym temacie na Zarządzie. </w:t>
      </w:r>
    </w:p>
    <w:p w:rsidR="00C9289A" w:rsidRPr="00955DDA" w:rsidRDefault="00C9289A" w:rsidP="00C9289A">
      <w:pPr>
        <w:pStyle w:val="Nagwek1"/>
        <w:numPr>
          <w:ilvl w:val="0"/>
          <w:numId w:val="0"/>
        </w:numPr>
        <w:spacing w:before="0" w:line="360" w:lineRule="auto"/>
        <w:ind w:firstLine="708"/>
        <w:jc w:val="both"/>
        <w:rPr>
          <w:rFonts w:ascii="Arial" w:hAnsi="Arial" w:cs="Arial"/>
          <w:color w:val="auto"/>
          <w:sz w:val="24"/>
          <w:szCs w:val="24"/>
        </w:rPr>
      </w:pPr>
      <w:r w:rsidRPr="00955DDA">
        <w:rPr>
          <w:rFonts w:ascii="Arial" w:hAnsi="Arial" w:cs="Arial"/>
          <w:b/>
          <w:color w:val="auto"/>
          <w:sz w:val="24"/>
        </w:rPr>
        <w:t>Pan Sławomir Kaftan – skarbnik powiatu</w:t>
      </w:r>
      <w:r>
        <w:rPr>
          <w:rFonts w:ascii="Arial" w:hAnsi="Arial" w:cs="Arial"/>
          <w:color w:val="auto"/>
          <w:sz w:val="24"/>
        </w:rPr>
        <w:t xml:space="preserve"> odpowiedział, że kwota 100 tys. zł to jest od gminy Konopnica na wspólną realizację inwestycji, gmina przekazuje nam ww. kwotę, natomiast druga sprawa dotycząca pracowni w ZS nr 2 związana jest </w:t>
      </w:r>
      <w:r w:rsidR="00861062">
        <w:rPr>
          <w:rFonts w:ascii="Arial" w:hAnsi="Arial" w:cs="Arial"/>
          <w:color w:val="auto"/>
          <w:sz w:val="24"/>
        </w:rPr>
        <w:br/>
      </w:r>
      <w:r>
        <w:rPr>
          <w:rFonts w:ascii="Arial" w:hAnsi="Arial" w:cs="Arial"/>
          <w:color w:val="auto"/>
          <w:sz w:val="24"/>
        </w:rPr>
        <w:t xml:space="preserve">z tym, że dyrektor twierdzi, że </w:t>
      </w:r>
      <w:r w:rsidR="003A5430">
        <w:rPr>
          <w:rFonts w:ascii="Arial" w:hAnsi="Arial" w:cs="Arial"/>
          <w:color w:val="auto"/>
          <w:sz w:val="24"/>
        </w:rPr>
        <w:t xml:space="preserve">nie będzie w stanie realizować zadań i o to zabiegał chyba już od półrocza dodając, że chciałby zdecydowanie większą kwotę. </w:t>
      </w:r>
    </w:p>
    <w:p w:rsidR="00990F0B" w:rsidRPr="003A5430" w:rsidRDefault="003A5430" w:rsidP="00990F0B">
      <w:pPr>
        <w:pStyle w:val="NormalnyWeb"/>
        <w:spacing w:before="0" w:beforeAutospacing="0" w:after="0" w:afterAutospacing="0" w:line="360" w:lineRule="auto"/>
        <w:ind w:right="-1" w:firstLine="708"/>
        <w:jc w:val="both"/>
        <w:rPr>
          <w:rFonts w:ascii="Arial" w:hAnsi="Arial" w:cs="Arial"/>
        </w:rPr>
      </w:pPr>
      <w:r w:rsidRPr="00955DDA">
        <w:rPr>
          <w:rFonts w:ascii="Arial" w:hAnsi="Arial" w:cs="Arial"/>
          <w:b/>
        </w:rPr>
        <w:t>Pan Marek Kieler – przewodniczący Zarządu Powiatu</w:t>
      </w:r>
      <w:r>
        <w:rPr>
          <w:rFonts w:ascii="Arial" w:hAnsi="Arial" w:cs="Arial"/>
          <w:b/>
        </w:rPr>
        <w:t xml:space="preserve"> </w:t>
      </w:r>
      <w:r w:rsidRPr="003A5430">
        <w:rPr>
          <w:rFonts w:ascii="Arial" w:hAnsi="Arial" w:cs="Arial"/>
        </w:rPr>
        <w:t xml:space="preserve">dodał, że jest </w:t>
      </w:r>
      <w:r w:rsidR="00861062">
        <w:rPr>
          <w:rFonts w:ascii="Arial" w:hAnsi="Arial" w:cs="Arial"/>
        </w:rPr>
        <w:br/>
      </w:r>
      <w:r w:rsidRPr="003A5430">
        <w:rPr>
          <w:rFonts w:ascii="Arial" w:hAnsi="Arial" w:cs="Arial"/>
        </w:rPr>
        <w:t xml:space="preserve">to potrzebne dyrektorowi do przeprowadzenia egzaminów zawodowych </w:t>
      </w:r>
      <w:r w:rsidR="00861062">
        <w:rPr>
          <w:rFonts w:ascii="Arial" w:hAnsi="Arial" w:cs="Arial"/>
        </w:rPr>
        <w:br/>
      </w:r>
      <w:r w:rsidRPr="003A5430">
        <w:rPr>
          <w:rFonts w:ascii="Arial" w:hAnsi="Arial" w:cs="Arial"/>
        </w:rPr>
        <w:t xml:space="preserve">na warsztatach, muszą być </w:t>
      </w:r>
      <w:r w:rsidR="00861062">
        <w:rPr>
          <w:rFonts w:ascii="Arial" w:hAnsi="Arial" w:cs="Arial"/>
        </w:rPr>
        <w:t xml:space="preserve">tam </w:t>
      </w:r>
      <w:r w:rsidRPr="003A5430">
        <w:rPr>
          <w:rFonts w:ascii="Arial" w:hAnsi="Arial" w:cs="Arial"/>
        </w:rPr>
        <w:t xml:space="preserve">wyposażone dwie sale w odpowiedni sprzęt </w:t>
      </w:r>
      <w:r w:rsidRPr="003A5430">
        <w:rPr>
          <w:rFonts w:ascii="Arial" w:hAnsi="Arial" w:cs="Arial"/>
        </w:rPr>
        <w:lastRenderedPageBreak/>
        <w:t>komputerowy, światłowód</w:t>
      </w:r>
      <w:r>
        <w:rPr>
          <w:rFonts w:ascii="Arial" w:hAnsi="Arial" w:cs="Arial"/>
        </w:rPr>
        <w:t>. Przekazał, że dyrektor w ten sposób to tłumaczył</w:t>
      </w:r>
      <w:r w:rsidR="00861062">
        <w:rPr>
          <w:rFonts w:ascii="Arial" w:hAnsi="Arial" w:cs="Arial"/>
        </w:rPr>
        <w:t>,</w:t>
      </w:r>
      <w:r>
        <w:rPr>
          <w:rFonts w:ascii="Arial" w:hAnsi="Arial" w:cs="Arial"/>
        </w:rPr>
        <w:t xml:space="preserve"> dlatego </w:t>
      </w:r>
      <w:r w:rsidR="00861062">
        <w:rPr>
          <w:rFonts w:ascii="Arial" w:hAnsi="Arial" w:cs="Arial"/>
        </w:rPr>
        <w:t xml:space="preserve">to zostało umocowane </w:t>
      </w:r>
      <w:r>
        <w:rPr>
          <w:rFonts w:ascii="Arial" w:hAnsi="Arial" w:cs="Arial"/>
        </w:rPr>
        <w:t xml:space="preserve">w tych inwestycjach. </w:t>
      </w:r>
      <w:r w:rsidRPr="003A5430">
        <w:rPr>
          <w:rFonts w:ascii="Arial" w:hAnsi="Arial" w:cs="Arial"/>
        </w:rPr>
        <w:t xml:space="preserve"> </w:t>
      </w:r>
    </w:p>
    <w:p w:rsidR="00116DD0" w:rsidRDefault="003A5430" w:rsidP="00FA434C">
      <w:pPr>
        <w:pStyle w:val="NormalnyWeb"/>
        <w:spacing w:before="0" w:beforeAutospacing="0" w:after="0" w:afterAutospacing="0" w:line="360" w:lineRule="auto"/>
        <w:ind w:right="-1" w:firstLine="708"/>
        <w:jc w:val="both"/>
        <w:rPr>
          <w:rFonts w:ascii="Arial" w:hAnsi="Arial" w:cs="Arial"/>
          <w:b/>
        </w:rPr>
      </w:pPr>
      <w:r w:rsidRPr="00955DDA">
        <w:rPr>
          <w:rFonts w:ascii="Arial" w:hAnsi="Arial" w:cs="Arial"/>
          <w:b/>
        </w:rPr>
        <w:t>Pan Sławomir Kaftan – skarbnik powiatu</w:t>
      </w:r>
      <w:r>
        <w:rPr>
          <w:rFonts w:ascii="Arial" w:hAnsi="Arial" w:cs="Arial"/>
        </w:rPr>
        <w:t xml:space="preserve"> podkreślił, że to nie jest żaden wkład do jakiegoś zadania tylko w 100% nasze środki.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463AA" w:rsidRPr="00990F0B">
        <w:rPr>
          <w:rFonts w:ascii="Arial" w:hAnsi="Arial" w:cs="Arial"/>
          <w:b/>
        </w:rPr>
        <w:t>Pan Krzysztof Dziuba – wicestarosta wieluński</w:t>
      </w:r>
      <w:r w:rsidR="00E463AA">
        <w:rPr>
          <w:rFonts w:ascii="Arial" w:hAnsi="Arial" w:cs="Arial"/>
        </w:rPr>
        <w:t xml:space="preserve"> zaznaczył, że dobrze byłoby, żeby takie sprawy przechodziły przez Zarząd, żeby dyrektor napisał </w:t>
      </w:r>
      <w:r w:rsidR="00E463AA">
        <w:rPr>
          <w:rFonts w:ascii="Arial" w:hAnsi="Arial" w:cs="Arial"/>
        </w:rPr>
        <w:br/>
        <w:t xml:space="preserve">i przedstawił co chce kupić i za jakie pieniądze dodając, że wie, że był ten temat poruszany, ale nie wiedział, że w takiej kwocie. Zapytał, co dyrektor zakupi </w:t>
      </w:r>
      <w:r w:rsidR="00861062">
        <w:rPr>
          <w:rFonts w:ascii="Arial" w:hAnsi="Arial" w:cs="Arial"/>
        </w:rPr>
        <w:br/>
      </w:r>
      <w:r w:rsidR="00E463AA">
        <w:rPr>
          <w:rFonts w:ascii="Arial" w:hAnsi="Arial" w:cs="Arial"/>
        </w:rPr>
        <w:t>za tą kwotę.</w:t>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sidRPr="00955DDA">
        <w:rPr>
          <w:rFonts w:ascii="Arial" w:hAnsi="Arial" w:cs="Arial"/>
          <w:b/>
        </w:rPr>
        <w:t>Pan Sławomir Kaftan – skarbnik powiatu</w:t>
      </w:r>
      <w:r w:rsidR="00861062">
        <w:rPr>
          <w:rFonts w:ascii="Arial" w:hAnsi="Arial" w:cs="Arial"/>
        </w:rPr>
        <w:t xml:space="preserve"> odpowiedział, że komputery</w:t>
      </w:r>
      <w:r w:rsidR="00E463AA">
        <w:rPr>
          <w:rFonts w:ascii="Arial" w:hAnsi="Arial" w:cs="Arial"/>
        </w:rPr>
        <w:t xml:space="preserve">, </w:t>
      </w:r>
      <w:r w:rsidR="00861062">
        <w:rPr>
          <w:rFonts w:ascii="Arial" w:hAnsi="Arial" w:cs="Arial"/>
        </w:rPr>
        <w:br/>
      </w:r>
      <w:r w:rsidR="00E463AA">
        <w:rPr>
          <w:rFonts w:ascii="Arial" w:hAnsi="Arial" w:cs="Arial"/>
        </w:rPr>
        <w:t>ale nie jest w stanie odpowiedzieć.</w:t>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E463AA">
        <w:rPr>
          <w:rFonts w:ascii="Arial" w:hAnsi="Arial" w:cs="Arial"/>
        </w:rPr>
        <w:tab/>
      </w:r>
      <w:r w:rsidR="00861062">
        <w:rPr>
          <w:rFonts w:ascii="Arial" w:hAnsi="Arial" w:cs="Arial"/>
        </w:rPr>
        <w:tab/>
      </w:r>
      <w:r w:rsidR="00861062">
        <w:rPr>
          <w:rFonts w:ascii="Arial" w:hAnsi="Arial" w:cs="Arial"/>
        </w:rPr>
        <w:tab/>
      </w:r>
      <w:r w:rsidR="00E463AA" w:rsidRPr="00955DDA">
        <w:rPr>
          <w:rFonts w:ascii="Arial" w:hAnsi="Arial" w:cs="Arial"/>
          <w:b/>
        </w:rPr>
        <w:t>Pan Marek Kieler – przewodniczący Zarządu Powiatu</w:t>
      </w:r>
      <w:r w:rsidR="00E463AA">
        <w:rPr>
          <w:rFonts w:ascii="Arial" w:hAnsi="Arial" w:cs="Arial"/>
          <w:b/>
        </w:rPr>
        <w:t xml:space="preserve"> </w:t>
      </w:r>
      <w:r w:rsidR="00EB6844" w:rsidRPr="00EB6844">
        <w:rPr>
          <w:rFonts w:ascii="Arial" w:hAnsi="Arial" w:cs="Arial"/>
        </w:rPr>
        <w:t>dodał, że dyrektor tłumaczył, że musi być określona ilość komputerów i doprowadzona linia światłowodowa</w:t>
      </w:r>
      <w:r w:rsidR="00EB6844">
        <w:rPr>
          <w:rFonts w:ascii="Arial" w:hAnsi="Arial" w:cs="Arial"/>
          <w:b/>
        </w:rPr>
        <w:t xml:space="preserve"> </w:t>
      </w:r>
      <w:r w:rsidR="00EB6844" w:rsidRPr="00EB6844">
        <w:rPr>
          <w:rFonts w:ascii="Arial" w:hAnsi="Arial" w:cs="Arial"/>
        </w:rPr>
        <w:t>do warsztatów, mówił, że nie będzie w stanie przeprowadzić egzaminów zawodowych, które będą odbywały się na przełomie grudnia-stycznia tylko przy pomocy środków informatycznych.</w:t>
      </w:r>
      <w:r w:rsidR="00EB6844">
        <w:rPr>
          <w:rFonts w:ascii="Arial" w:hAnsi="Arial" w:cs="Arial"/>
          <w:b/>
        </w:rPr>
        <w:t xml:space="preserve"> </w:t>
      </w:r>
    </w:p>
    <w:p w:rsidR="00116DD0" w:rsidRPr="00116DD0" w:rsidRDefault="00116DD0" w:rsidP="00FA434C">
      <w:pPr>
        <w:pStyle w:val="NormalnyWeb"/>
        <w:spacing w:before="0" w:beforeAutospacing="0" w:after="0" w:afterAutospacing="0" w:line="360" w:lineRule="auto"/>
        <w:ind w:right="-1" w:firstLine="708"/>
        <w:jc w:val="both"/>
        <w:rPr>
          <w:rFonts w:ascii="Arial" w:hAnsi="Arial" w:cs="Arial"/>
        </w:rPr>
      </w:pPr>
      <w:r w:rsidRPr="00955DDA">
        <w:rPr>
          <w:rFonts w:ascii="Arial" w:hAnsi="Arial" w:cs="Arial"/>
          <w:b/>
        </w:rPr>
        <w:t>Pan Sławomir Kaftan – skarbnik powiatu</w:t>
      </w:r>
      <w:r>
        <w:rPr>
          <w:rFonts w:ascii="Arial" w:hAnsi="Arial" w:cs="Arial"/>
        </w:rPr>
        <w:t xml:space="preserve"> </w:t>
      </w:r>
      <w:r w:rsidRPr="00116DD0">
        <w:rPr>
          <w:rFonts w:ascii="Arial" w:hAnsi="Arial" w:cs="Arial"/>
        </w:rPr>
        <w:t>zapytał, czy ma przedstawić komisji autopoprawki do</w:t>
      </w:r>
      <w:r w:rsidR="00861062">
        <w:rPr>
          <w:rFonts w:ascii="Arial" w:hAnsi="Arial" w:cs="Arial"/>
        </w:rPr>
        <w:t xml:space="preserve"> projektu</w:t>
      </w:r>
      <w:r w:rsidRPr="00116DD0">
        <w:rPr>
          <w:rFonts w:ascii="Arial" w:hAnsi="Arial" w:cs="Arial"/>
        </w:rPr>
        <w:t xml:space="preserve"> uchwały w sprawie zmian w budżecie </w:t>
      </w:r>
      <w:r w:rsidR="00861062">
        <w:rPr>
          <w:rFonts w:ascii="Arial" w:hAnsi="Arial" w:cs="Arial"/>
        </w:rPr>
        <w:br/>
      </w:r>
      <w:r w:rsidRPr="00116DD0">
        <w:rPr>
          <w:rFonts w:ascii="Arial" w:hAnsi="Arial" w:cs="Arial"/>
        </w:rPr>
        <w:t>oraz w sprawie zmiany WPF, które będą przyjmowane przez Zarząd 30.11.</w:t>
      </w:r>
      <w:r w:rsidR="00861062">
        <w:rPr>
          <w:rFonts w:ascii="Arial" w:hAnsi="Arial" w:cs="Arial"/>
        </w:rPr>
        <w:t>br.</w:t>
      </w:r>
    </w:p>
    <w:p w:rsidR="00EB6844" w:rsidRPr="00EB6844" w:rsidRDefault="00116DD0" w:rsidP="00FA434C">
      <w:pPr>
        <w:pStyle w:val="NormalnyWeb"/>
        <w:spacing w:before="0" w:beforeAutospacing="0" w:after="0" w:afterAutospacing="0" w:line="360" w:lineRule="auto"/>
        <w:ind w:right="-1" w:firstLine="708"/>
        <w:jc w:val="both"/>
        <w:rPr>
          <w:rFonts w:ascii="Arial" w:hAnsi="Arial" w:cs="Arial"/>
          <w:i/>
        </w:rPr>
      </w:pPr>
      <w:r w:rsidRPr="00955DDA">
        <w:rPr>
          <w:rFonts w:ascii="Arial" w:hAnsi="Arial" w:cs="Arial"/>
          <w:b/>
        </w:rPr>
        <w:t>Pan Marek Kieler – przewodniczący Zarządu Powiatu</w:t>
      </w:r>
      <w:r>
        <w:rPr>
          <w:rFonts w:ascii="Arial" w:hAnsi="Arial" w:cs="Arial"/>
          <w:b/>
        </w:rPr>
        <w:t xml:space="preserve"> </w:t>
      </w:r>
      <w:r>
        <w:rPr>
          <w:rFonts w:ascii="Arial" w:hAnsi="Arial" w:cs="Arial"/>
        </w:rPr>
        <w:t xml:space="preserve">odpowiedział, </w:t>
      </w:r>
      <w:r w:rsidR="00861062">
        <w:rPr>
          <w:rFonts w:ascii="Arial" w:hAnsi="Arial" w:cs="Arial"/>
        </w:rPr>
        <w:br/>
      </w:r>
      <w:r>
        <w:rPr>
          <w:rFonts w:ascii="Arial" w:hAnsi="Arial" w:cs="Arial"/>
        </w:rPr>
        <w:t>że tak trzeba to już przedstawić, żeby komisja nie zbierała się jeszcze przed sesją</w:t>
      </w:r>
      <w:r w:rsidR="00393679">
        <w:rPr>
          <w:rFonts w:ascii="Arial" w:hAnsi="Arial" w:cs="Arial"/>
        </w:rPr>
        <w:t xml:space="preserve">, </w:t>
      </w:r>
      <w:r w:rsidR="00861062">
        <w:rPr>
          <w:rFonts w:ascii="Arial" w:hAnsi="Arial" w:cs="Arial"/>
        </w:rPr>
        <w:br/>
      </w:r>
      <w:r w:rsidR="00393679">
        <w:rPr>
          <w:rFonts w:ascii="Arial" w:hAnsi="Arial" w:cs="Arial"/>
        </w:rPr>
        <w:t>a Zarząd przyjmie autopoprawki</w:t>
      </w:r>
      <w:r>
        <w:rPr>
          <w:rFonts w:ascii="Arial" w:hAnsi="Arial" w:cs="Arial"/>
        </w:rPr>
        <w:t xml:space="preserve">. </w:t>
      </w:r>
      <w:r w:rsidR="00EB6844" w:rsidRPr="00EB6844">
        <w:rPr>
          <w:rFonts w:ascii="Arial" w:hAnsi="Arial" w:cs="Arial"/>
        </w:rPr>
        <w:t>Zapytał, czy są jeszcze pytania.</w:t>
      </w:r>
      <w:r w:rsidR="00EB6844">
        <w:rPr>
          <w:rFonts w:ascii="Arial" w:hAnsi="Arial" w:cs="Arial"/>
          <w:b/>
        </w:rPr>
        <w:t xml:space="preserve"> </w:t>
      </w:r>
      <w:r w:rsidR="00990F0B" w:rsidRPr="00C14EF0">
        <w:rPr>
          <w:rFonts w:ascii="Arial" w:hAnsi="Arial" w:cs="Arial"/>
          <w:i/>
        </w:rPr>
        <w:t>Nikt się nie zgłosił</w:t>
      </w:r>
      <w:r w:rsidR="00990F0B" w:rsidRPr="00C14EF0">
        <w:rPr>
          <w:rFonts w:ascii="Arial" w:hAnsi="Arial" w:cs="Arial"/>
        </w:rPr>
        <w:t>. Zarządził głosowanie w sprawie podjęcia uc</w:t>
      </w:r>
      <w:r w:rsidR="00990F0B">
        <w:rPr>
          <w:rFonts w:ascii="Arial" w:hAnsi="Arial" w:cs="Arial"/>
        </w:rPr>
        <w:t xml:space="preserve">hwały. </w:t>
      </w:r>
      <w:r w:rsidR="00990F0B">
        <w:rPr>
          <w:rFonts w:ascii="Arial" w:hAnsi="Arial" w:cs="Arial"/>
        </w:rPr>
        <w:tab/>
      </w:r>
      <w:r w:rsidR="00990F0B">
        <w:rPr>
          <w:rFonts w:ascii="Arial" w:hAnsi="Arial" w:cs="Arial"/>
        </w:rPr>
        <w:tab/>
      </w:r>
      <w:r w:rsidR="00990F0B">
        <w:rPr>
          <w:rFonts w:ascii="Arial" w:hAnsi="Arial" w:cs="Arial"/>
        </w:rPr>
        <w:tab/>
      </w:r>
      <w:r w:rsidR="00990F0B">
        <w:rPr>
          <w:rFonts w:ascii="Arial" w:hAnsi="Arial" w:cs="Arial"/>
        </w:rPr>
        <w:tab/>
      </w:r>
      <w:r w:rsidR="00EB6844">
        <w:rPr>
          <w:rFonts w:ascii="Arial" w:hAnsi="Arial" w:cs="Arial"/>
        </w:rPr>
        <w:t xml:space="preserve">       </w:t>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EB6844">
        <w:rPr>
          <w:rFonts w:ascii="Arial" w:hAnsi="Arial" w:cs="Arial"/>
        </w:rPr>
        <w:tab/>
      </w:r>
      <w:r w:rsidR="00393679">
        <w:rPr>
          <w:rFonts w:ascii="Arial" w:hAnsi="Arial" w:cs="Arial"/>
        </w:rPr>
        <w:tab/>
      </w:r>
      <w:r w:rsidR="00393679">
        <w:rPr>
          <w:rFonts w:ascii="Arial" w:hAnsi="Arial" w:cs="Arial"/>
        </w:rPr>
        <w:tab/>
      </w:r>
      <w:r w:rsidR="00393679">
        <w:rPr>
          <w:rFonts w:ascii="Arial" w:hAnsi="Arial" w:cs="Arial"/>
        </w:rPr>
        <w:tab/>
      </w:r>
      <w:r w:rsidR="00EB6844" w:rsidRPr="00EB6844">
        <w:rPr>
          <w:rFonts w:ascii="Arial" w:hAnsi="Arial" w:cs="Arial"/>
          <w:i/>
        </w:rPr>
        <w:t xml:space="preserve">Zarząd Powiatu w Wieluniu jednogłośnie (przy 5 głosach „za”) podjął uchwałę </w:t>
      </w:r>
      <w:r w:rsidR="00EB6844" w:rsidRPr="00EB6844">
        <w:rPr>
          <w:rFonts w:ascii="Arial" w:hAnsi="Arial" w:cs="Arial"/>
          <w:i/>
        </w:rPr>
        <w:br/>
        <w:t xml:space="preserve">Nr 463/20 w sprawie przedłożenia projektu uchwały Rady Powiatu w Wieluniu </w:t>
      </w:r>
      <w:r w:rsidR="00EB6844">
        <w:rPr>
          <w:rFonts w:ascii="Arial" w:hAnsi="Arial" w:cs="Arial"/>
          <w:i/>
        </w:rPr>
        <w:br/>
      </w:r>
      <w:r w:rsidR="00EB6844" w:rsidRPr="00EB6844">
        <w:rPr>
          <w:rFonts w:ascii="Arial" w:hAnsi="Arial" w:cs="Arial"/>
          <w:i/>
        </w:rPr>
        <w:t>w sprawie zmian w budżecie powiatu (głosowało 5 członków Zarządu).</w:t>
      </w:r>
    </w:p>
    <w:p w:rsidR="00FA434C" w:rsidRDefault="00EB6844" w:rsidP="00990F0B">
      <w:pPr>
        <w:pStyle w:val="NormalnyWeb"/>
        <w:spacing w:before="0" w:beforeAutospacing="0" w:after="0" w:afterAutospacing="0" w:line="360" w:lineRule="auto"/>
        <w:ind w:right="-1" w:firstLine="708"/>
        <w:jc w:val="both"/>
        <w:rPr>
          <w:rFonts w:ascii="Arial" w:hAnsi="Arial" w:cs="Arial"/>
          <w:b/>
          <w:color w:val="00000A"/>
          <w:kern w:val="1"/>
          <w:lang w:eastAsia="ar-SA"/>
        </w:rPr>
      </w:pPr>
      <w:r w:rsidRPr="00EB6844">
        <w:rPr>
          <w:rFonts w:ascii="Arial" w:hAnsi="Arial" w:cs="Arial"/>
          <w:i/>
        </w:rPr>
        <w:t xml:space="preserve">Uchwała Nr 463/20 w ww. sprawie stanowi załącznik do protokołu. </w:t>
      </w:r>
      <w:r w:rsidR="00990F0B" w:rsidRPr="00EB6844">
        <w:rPr>
          <w:rFonts w:ascii="Arial" w:hAnsi="Arial" w:cs="Arial"/>
          <w:i/>
        </w:rPr>
        <w:tab/>
      </w:r>
      <w:r w:rsidR="00990F0B" w:rsidRPr="00EB6844">
        <w:rPr>
          <w:rFonts w:ascii="Arial" w:hAnsi="Arial" w:cs="Arial"/>
          <w:i/>
        </w:rPr>
        <w:tab/>
      </w:r>
      <w:r w:rsidR="00990F0B" w:rsidRPr="00EB6844">
        <w:rPr>
          <w:rFonts w:ascii="Arial" w:hAnsi="Arial" w:cs="Arial"/>
          <w:i/>
        </w:rPr>
        <w:tab/>
      </w:r>
    </w:p>
    <w:p w:rsidR="00FA434C" w:rsidRDefault="00FA434C" w:rsidP="00FA434C">
      <w:pPr>
        <w:pStyle w:val="NormalnyWeb"/>
        <w:spacing w:before="0" w:beforeAutospacing="0" w:after="0" w:afterAutospacing="0" w:line="360" w:lineRule="auto"/>
        <w:ind w:left="3540" w:right="-1" w:firstLine="708"/>
        <w:jc w:val="both"/>
        <w:rPr>
          <w:rFonts w:ascii="Arial" w:hAnsi="Arial" w:cs="Arial"/>
          <w:b/>
          <w:color w:val="00000A"/>
          <w:kern w:val="1"/>
          <w:lang w:eastAsia="ar-SA"/>
        </w:rPr>
      </w:pPr>
      <w:proofErr w:type="spellStart"/>
      <w:r>
        <w:rPr>
          <w:rFonts w:ascii="Arial" w:hAnsi="Arial" w:cs="Arial"/>
          <w:b/>
          <w:color w:val="00000A"/>
          <w:kern w:val="1"/>
          <w:lang w:eastAsia="ar-SA"/>
        </w:rPr>
        <w:t>Pkt</w:t>
      </w:r>
      <w:proofErr w:type="spellEnd"/>
      <w:r>
        <w:rPr>
          <w:rFonts w:ascii="Arial" w:hAnsi="Arial" w:cs="Arial"/>
          <w:b/>
          <w:color w:val="00000A"/>
          <w:kern w:val="1"/>
          <w:lang w:eastAsia="ar-SA"/>
        </w:rPr>
        <w:t xml:space="preserve"> </w:t>
      </w:r>
      <w:r w:rsidR="00116DD0">
        <w:rPr>
          <w:rFonts w:ascii="Arial" w:hAnsi="Arial" w:cs="Arial"/>
          <w:b/>
          <w:color w:val="00000A"/>
          <w:kern w:val="1"/>
          <w:lang w:eastAsia="ar-SA"/>
        </w:rPr>
        <w:t>18</w:t>
      </w:r>
    </w:p>
    <w:p w:rsidR="00FA434C" w:rsidRPr="00FA434C" w:rsidRDefault="00FA434C" w:rsidP="00FA434C">
      <w:pPr>
        <w:pStyle w:val="NormalnyWeb"/>
        <w:spacing w:before="0" w:beforeAutospacing="0" w:after="0" w:afterAutospacing="0" w:line="360" w:lineRule="auto"/>
        <w:ind w:right="-1"/>
        <w:jc w:val="both"/>
        <w:rPr>
          <w:rFonts w:ascii="Arial" w:hAnsi="Arial" w:cs="Arial"/>
          <w:b/>
          <w:color w:val="00000A"/>
          <w:kern w:val="1"/>
          <w:lang w:eastAsia="ar-SA"/>
        </w:rPr>
      </w:pPr>
      <w:r w:rsidRPr="00FA434C">
        <w:rPr>
          <w:rFonts w:ascii="Arial" w:hAnsi="Arial" w:cs="Arial"/>
          <w:b/>
        </w:rPr>
        <w:t xml:space="preserve">Podjęcie uchwały Zarządu Powiatu w Wieluniu w sprawie przedłożenia projektu uchwały Rady Powiatu w Wieluniu w sprawie zmiany Wieloletniej Prognozy Finansowej Powiatu Wieluńskiego na lata 2020-2030. </w:t>
      </w:r>
    </w:p>
    <w:p w:rsidR="00C20399" w:rsidRPr="00955DDA" w:rsidRDefault="00C20399" w:rsidP="00C20399">
      <w:pPr>
        <w:pStyle w:val="Nagwek1"/>
        <w:numPr>
          <w:ilvl w:val="0"/>
          <w:numId w:val="0"/>
        </w:numPr>
        <w:spacing w:before="0" w:line="360" w:lineRule="auto"/>
        <w:ind w:firstLine="708"/>
        <w:jc w:val="both"/>
        <w:rPr>
          <w:rFonts w:ascii="Arial" w:hAnsi="Arial" w:cs="Arial"/>
          <w:color w:val="auto"/>
          <w:sz w:val="24"/>
          <w:szCs w:val="24"/>
        </w:rPr>
      </w:pPr>
      <w:r w:rsidRPr="00955DDA">
        <w:rPr>
          <w:rFonts w:ascii="Arial" w:hAnsi="Arial" w:cs="Arial"/>
          <w:b/>
          <w:color w:val="auto"/>
          <w:sz w:val="24"/>
        </w:rPr>
        <w:lastRenderedPageBreak/>
        <w:t>Pan Marek Kieler – przewodniczący Zarządu Powiatu</w:t>
      </w:r>
      <w:r>
        <w:rPr>
          <w:rFonts w:ascii="Arial" w:hAnsi="Arial" w:cs="Arial"/>
          <w:b/>
          <w:color w:val="auto"/>
          <w:sz w:val="24"/>
        </w:rPr>
        <w:t xml:space="preserve"> </w:t>
      </w:r>
      <w:r w:rsidRPr="00955DDA">
        <w:rPr>
          <w:rFonts w:ascii="Arial" w:hAnsi="Arial" w:cs="Arial"/>
          <w:color w:val="auto"/>
          <w:sz w:val="24"/>
        </w:rPr>
        <w:t>udzielił głosu panu skarbnikowi.</w:t>
      </w:r>
      <w:r>
        <w:rPr>
          <w:rFonts w:ascii="Arial" w:hAnsi="Arial" w:cs="Arial"/>
          <w:color w:val="auto"/>
          <w:sz w:val="24"/>
        </w:rPr>
        <w:t xml:space="preserve"> </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sidRPr="00955DDA">
        <w:rPr>
          <w:rFonts w:ascii="Arial" w:hAnsi="Arial" w:cs="Arial"/>
          <w:b/>
          <w:color w:val="auto"/>
          <w:sz w:val="24"/>
        </w:rPr>
        <w:t>Pan Sławomir Kaftan – skarbnik powiatu</w:t>
      </w:r>
      <w:r>
        <w:rPr>
          <w:rFonts w:ascii="Arial" w:hAnsi="Arial" w:cs="Arial"/>
          <w:color w:val="auto"/>
          <w:sz w:val="24"/>
        </w:rPr>
        <w:t xml:space="preserve"> omówił projekt przedmiotowej uchwały. </w:t>
      </w:r>
      <w:r w:rsidRPr="00955DDA">
        <w:rPr>
          <w:rFonts w:ascii="Arial" w:hAnsi="Arial" w:cs="Arial"/>
          <w:color w:val="auto"/>
          <w:sz w:val="24"/>
        </w:rPr>
        <w:t xml:space="preserve"> </w:t>
      </w:r>
    </w:p>
    <w:p w:rsidR="008E17AB" w:rsidRPr="00955DDA" w:rsidRDefault="00C20399" w:rsidP="008E17AB">
      <w:pPr>
        <w:pStyle w:val="Nagwek1"/>
        <w:numPr>
          <w:ilvl w:val="0"/>
          <w:numId w:val="0"/>
        </w:numPr>
        <w:spacing w:before="0" w:line="360" w:lineRule="auto"/>
        <w:ind w:firstLine="709"/>
        <w:jc w:val="both"/>
        <w:rPr>
          <w:rFonts w:ascii="Arial" w:hAnsi="Arial" w:cs="Arial"/>
          <w:color w:val="auto"/>
          <w:sz w:val="24"/>
          <w:szCs w:val="24"/>
        </w:rPr>
      </w:pPr>
      <w:r w:rsidRPr="008E17AB">
        <w:rPr>
          <w:rFonts w:ascii="Arial" w:hAnsi="Arial" w:cs="Arial"/>
          <w:b/>
          <w:color w:val="auto"/>
          <w:sz w:val="24"/>
          <w:szCs w:val="24"/>
        </w:rPr>
        <w:t xml:space="preserve">Pan Marek Kieler – przewodniczący Zarządu Powiatu </w:t>
      </w:r>
      <w:r w:rsidRPr="008E17AB">
        <w:rPr>
          <w:rFonts w:ascii="Arial" w:hAnsi="Arial" w:cs="Arial"/>
          <w:color w:val="auto"/>
          <w:sz w:val="24"/>
          <w:szCs w:val="24"/>
        </w:rPr>
        <w:t xml:space="preserve">otworzył dyskusję. </w:t>
      </w:r>
      <w:r w:rsidR="008E17AB" w:rsidRPr="008E17AB">
        <w:rPr>
          <w:rFonts w:ascii="Arial" w:hAnsi="Arial" w:cs="Arial"/>
          <w:color w:val="auto"/>
          <w:sz w:val="24"/>
          <w:szCs w:val="24"/>
        </w:rPr>
        <w:t xml:space="preserve">Udzielił głosu panu wicestaroście. </w:t>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color w:val="auto"/>
          <w:sz w:val="24"/>
          <w:szCs w:val="24"/>
        </w:rPr>
        <w:tab/>
      </w:r>
      <w:r w:rsidR="008E17AB" w:rsidRPr="008E17AB">
        <w:rPr>
          <w:rFonts w:ascii="Arial" w:hAnsi="Arial" w:cs="Arial"/>
          <w:b/>
          <w:color w:val="auto"/>
          <w:sz w:val="24"/>
          <w:szCs w:val="24"/>
        </w:rPr>
        <w:t>Pan Krzysztof Dziuba – wicestarosta wieluński</w:t>
      </w:r>
      <w:r w:rsidR="008E17AB" w:rsidRPr="008E17AB">
        <w:rPr>
          <w:rFonts w:ascii="Arial" w:hAnsi="Arial" w:cs="Arial"/>
          <w:color w:val="auto"/>
          <w:sz w:val="24"/>
          <w:szCs w:val="24"/>
        </w:rPr>
        <w:t xml:space="preserve"> odniósł się do dotacji, </w:t>
      </w:r>
      <w:r w:rsidR="00861062">
        <w:rPr>
          <w:rFonts w:ascii="Arial" w:hAnsi="Arial" w:cs="Arial"/>
          <w:color w:val="auto"/>
          <w:sz w:val="24"/>
          <w:szCs w:val="24"/>
        </w:rPr>
        <w:br/>
      </w:r>
      <w:r w:rsidR="008E17AB" w:rsidRPr="008E17AB">
        <w:rPr>
          <w:rFonts w:ascii="Arial" w:hAnsi="Arial" w:cs="Arial"/>
          <w:color w:val="auto"/>
          <w:sz w:val="24"/>
          <w:szCs w:val="24"/>
        </w:rPr>
        <w:t>o której mówił pan skarbnik od Rady Miejskiej i zapytał, czy będziemy przeprowadzać postępowanie, czy przekazywać szpitalowi, czy wiemy co za to kupić.</w:t>
      </w:r>
      <w:r w:rsidR="008E17AB">
        <w:rPr>
          <w:rFonts w:ascii="Arial" w:hAnsi="Arial" w:cs="Arial"/>
        </w:rPr>
        <w:t xml:space="preserve"> </w:t>
      </w:r>
      <w:r w:rsidR="008E17AB">
        <w:rPr>
          <w:rFonts w:ascii="Arial" w:hAnsi="Arial" w:cs="Arial"/>
        </w:rPr>
        <w:tab/>
      </w:r>
      <w:r w:rsidR="008E17AB">
        <w:rPr>
          <w:rFonts w:ascii="Arial" w:hAnsi="Arial" w:cs="Arial"/>
        </w:rPr>
        <w:tab/>
      </w:r>
      <w:r w:rsidR="008E17AB">
        <w:rPr>
          <w:rFonts w:ascii="Arial" w:hAnsi="Arial" w:cs="Arial"/>
        </w:rPr>
        <w:tab/>
      </w:r>
      <w:r w:rsidR="008E17AB" w:rsidRPr="00955DDA">
        <w:rPr>
          <w:rFonts w:ascii="Arial" w:hAnsi="Arial" w:cs="Arial"/>
          <w:b/>
          <w:color w:val="auto"/>
          <w:sz w:val="24"/>
        </w:rPr>
        <w:t>Pan Sławomir Kaftan – skarbnik powiatu</w:t>
      </w:r>
      <w:r w:rsidR="00861062">
        <w:rPr>
          <w:rFonts w:ascii="Arial" w:hAnsi="Arial" w:cs="Arial"/>
          <w:color w:val="auto"/>
          <w:sz w:val="24"/>
        </w:rPr>
        <w:t xml:space="preserve"> odpowiedział,</w:t>
      </w:r>
      <w:r w:rsidR="008E17AB">
        <w:rPr>
          <w:rFonts w:ascii="Arial" w:hAnsi="Arial" w:cs="Arial"/>
          <w:color w:val="auto"/>
          <w:sz w:val="24"/>
        </w:rPr>
        <w:t xml:space="preserve"> że musi się zapoznać z projektem uchwały i nie wie jakie są tam zapisy. </w:t>
      </w:r>
      <w:r w:rsidR="008E17AB">
        <w:rPr>
          <w:rFonts w:ascii="Arial" w:hAnsi="Arial" w:cs="Arial"/>
          <w:color w:val="auto"/>
          <w:sz w:val="24"/>
        </w:rPr>
        <w:tab/>
      </w:r>
      <w:r w:rsidR="008E17AB">
        <w:rPr>
          <w:rFonts w:ascii="Arial" w:hAnsi="Arial" w:cs="Arial"/>
          <w:color w:val="auto"/>
          <w:sz w:val="24"/>
        </w:rPr>
        <w:tab/>
      </w:r>
      <w:r w:rsidR="008E17AB">
        <w:rPr>
          <w:rFonts w:ascii="Arial" w:hAnsi="Arial" w:cs="Arial"/>
          <w:color w:val="auto"/>
          <w:sz w:val="24"/>
        </w:rPr>
        <w:tab/>
      </w:r>
      <w:r w:rsidR="008E17AB">
        <w:rPr>
          <w:rFonts w:ascii="Arial" w:hAnsi="Arial" w:cs="Arial"/>
          <w:color w:val="auto"/>
          <w:sz w:val="24"/>
        </w:rPr>
        <w:tab/>
      </w:r>
      <w:r w:rsidR="00267296" w:rsidRPr="008E17AB">
        <w:rPr>
          <w:rFonts w:ascii="Arial" w:hAnsi="Arial" w:cs="Arial"/>
          <w:b/>
          <w:color w:val="auto"/>
          <w:sz w:val="24"/>
          <w:szCs w:val="24"/>
        </w:rPr>
        <w:t>Pan Krzysztof Dziuba – wicestarosta wieluński</w:t>
      </w:r>
      <w:r w:rsidR="00267296" w:rsidRPr="008E17AB">
        <w:rPr>
          <w:rFonts w:ascii="Arial" w:hAnsi="Arial" w:cs="Arial"/>
          <w:color w:val="auto"/>
          <w:sz w:val="24"/>
          <w:szCs w:val="24"/>
        </w:rPr>
        <w:t xml:space="preserve"> </w:t>
      </w:r>
      <w:r w:rsidR="008E17AB">
        <w:rPr>
          <w:rFonts w:ascii="Arial" w:hAnsi="Arial" w:cs="Arial"/>
          <w:color w:val="auto"/>
          <w:sz w:val="24"/>
        </w:rPr>
        <w:t xml:space="preserve">chodzi o to, że jest tak naprawdę mało czasu i żeby nikt nam nie zarzucił, że nie zdążymy czegoś przeprowadzić. </w:t>
      </w:r>
      <w:r w:rsidR="00267296">
        <w:rPr>
          <w:rFonts w:ascii="Arial" w:hAnsi="Arial" w:cs="Arial"/>
          <w:color w:val="auto"/>
          <w:sz w:val="24"/>
        </w:rPr>
        <w:t xml:space="preserve">Czy nie lepiej, żeby Rada Miejska kupiła sprzęt, który jest potrzebny </w:t>
      </w:r>
      <w:r w:rsidR="00861062">
        <w:rPr>
          <w:rFonts w:ascii="Arial" w:hAnsi="Arial" w:cs="Arial"/>
          <w:color w:val="auto"/>
          <w:sz w:val="24"/>
        </w:rPr>
        <w:br/>
        <w:t>i przekazała?</w:t>
      </w:r>
      <w:r w:rsidR="00267296">
        <w:rPr>
          <w:rFonts w:ascii="Arial" w:hAnsi="Arial" w:cs="Arial"/>
          <w:color w:val="auto"/>
          <w:sz w:val="24"/>
        </w:rPr>
        <w:t xml:space="preserve">  </w:t>
      </w:r>
    </w:p>
    <w:p w:rsidR="00C20399" w:rsidRPr="00C20399" w:rsidRDefault="00267296" w:rsidP="00C20399">
      <w:pPr>
        <w:pStyle w:val="NormalnyWeb"/>
        <w:spacing w:before="0" w:beforeAutospacing="0" w:after="0" w:afterAutospacing="0" w:line="360" w:lineRule="auto"/>
        <w:ind w:right="-1" w:firstLine="708"/>
        <w:jc w:val="both"/>
        <w:rPr>
          <w:rFonts w:ascii="Arial" w:hAnsi="Arial" w:cs="Arial"/>
          <w:i/>
        </w:rPr>
      </w:pPr>
      <w:r w:rsidRPr="00955DDA">
        <w:rPr>
          <w:rFonts w:ascii="Arial" w:hAnsi="Arial" w:cs="Arial"/>
          <w:b/>
        </w:rPr>
        <w:t>Pan Sławomir Kaftan – skarbnik powiatu</w:t>
      </w:r>
      <w:r>
        <w:rPr>
          <w:rFonts w:ascii="Arial" w:hAnsi="Arial" w:cs="Arial"/>
        </w:rPr>
        <w:t xml:space="preserve"> odpowiedział, że nie wie jakie rozmowy prowadziła pani dyrektor. Dodał, że nie wie jakie są zapisy w projekcie uchwały, czy jest sprecyzowane jaki to jest rodzaj sprzętu.</w:t>
      </w:r>
      <w:r w:rsidR="00C85E14">
        <w:rPr>
          <w:rFonts w:ascii="Arial" w:hAnsi="Arial" w:cs="Arial"/>
        </w:rPr>
        <w:t xml:space="preserve"> Wie, że jako Rada Miejska mają przekazać 100 tys. zł. </w:t>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rPr>
        <w:tab/>
      </w:r>
      <w:r w:rsidR="00C85E14">
        <w:rPr>
          <w:rFonts w:ascii="Arial" w:hAnsi="Arial" w:cs="Arial"/>
          <w:b/>
        </w:rPr>
        <w:t>Pan Marek Kieler – przewodniczący Zarządu Powiatu</w:t>
      </w:r>
      <w:r w:rsidR="00C85E14">
        <w:rPr>
          <w:rFonts w:ascii="Arial" w:hAnsi="Arial" w:cs="Arial"/>
        </w:rPr>
        <w:t xml:space="preserve"> dopowiedział, </w:t>
      </w:r>
      <w:r w:rsidR="00C85E14">
        <w:rPr>
          <w:rFonts w:ascii="Arial" w:hAnsi="Arial" w:cs="Arial"/>
        </w:rPr>
        <w:br/>
        <w:t xml:space="preserve">że z tego, co wie, to jest pismo poprzedniego dyrektora chyba z sierpnia, </w:t>
      </w:r>
      <w:r w:rsidR="00861062">
        <w:rPr>
          <w:rFonts w:ascii="Arial" w:hAnsi="Arial" w:cs="Arial"/>
        </w:rPr>
        <w:br/>
      </w:r>
      <w:r w:rsidR="00C85E14">
        <w:rPr>
          <w:rFonts w:ascii="Arial" w:hAnsi="Arial" w:cs="Arial"/>
        </w:rPr>
        <w:t xml:space="preserve">które wpłynęło do Rady Miejskiej i tam jest chyba ogólnikowo zapisane. Podkreślił, </w:t>
      </w:r>
      <w:r w:rsidR="00861062">
        <w:rPr>
          <w:rFonts w:ascii="Arial" w:hAnsi="Arial" w:cs="Arial"/>
        </w:rPr>
        <w:br/>
      </w:r>
      <w:r w:rsidR="00C85E14">
        <w:rPr>
          <w:rFonts w:ascii="Arial" w:hAnsi="Arial" w:cs="Arial"/>
        </w:rPr>
        <w:t>że też był zaskoczony</w:t>
      </w:r>
      <w:r w:rsidR="003E044E">
        <w:rPr>
          <w:rFonts w:ascii="Arial" w:hAnsi="Arial" w:cs="Arial"/>
        </w:rPr>
        <w:t xml:space="preserve"> tym</w:t>
      </w:r>
      <w:r w:rsidR="00C85E14">
        <w:rPr>
          <w:rFonts w:ascii="Arial" w:hAnsi="Arial" w:cs="Arial"/>
        </w:rPr>
        <w:t xml:space="preserve">, że takie pismo wpłynęło ze szpitala do Rady Miejskiej. </w:t>
      </w:r>
      <w:r w:rsidR="008962D8">
        <w:rPr>
          <w:rFonts w:ascii="Arial" w:hAnsi="Arial" w:cs="Arial"/>
        </w:rPr>
        <w:tab/>
      </w:r>
      <w:r w:rsidR="008962D8" w:rsidRPr="008E17AB">
        <w:rPr>
          <w:rFonts w:ascii="Arial" w:hAnsi="Arial" w:cs="Arial"/>
          <w:b/>
        </w:rPr>
        <w:t>Pan Krzysztof Dziuba – wicestarosta wieluński</w:t>
      </w:r>
      <w:r w:rsidR="008962D8" w:rsidRPr="008E17AB">
        <w:rPr>
          <w:rFonts w:ascii="Arial" w:hAnsi="Arial" w:cs="Arial"/>
        </w:rPr>
        <w:t xml:space="preserve"> </w:t>
      </w:r>
      <w:r w:rsidR="008962D8">
        <w:rPr>
          <w:rFonts w:ascii="Arial" w:hAnsi="Arial" w:cs="Arial"/>
        </w:rPr>
        <w:t>podkreślił, że należy skontaktować się z panią dyrektor</w:t>
      </w:r>
      <w:r w:rsidR="00435789">
        <w:rPr>
          <w:rFonts w:ascii="Arial" w:hAnsi="Arial" w:cs="Arial"/>
        </w:rPr>
        <w:t>, żeby to uzgodnić</w:t>
      </w:r>
      <w:r w:rsidR="00DE743A">
        <w:rPr>
          <w:rFonts w:ascii="Arial" w:hAnsi="Arial" w:cs="Arial"/>
        </w:rPr>
        <w:t xml:space="preserve">, co następnie omówił. </w:t>
      </w:r>
      <w:r w:rsidR="00264ACD">
        <w:rPr>
          <w:rFonts w:ascii="Arial" w:hAnsi="Arial" w:cs="Arial"/>
        </w:rPr>
        <w:tab/>
      </w:r>
      <w:r w:rsidR="00264ACD">
        <w:rPr>
          <w:rFonts w:ascii="Arial" w:hAnsi="Arial" w:cs="Arial"/>
        </w:rPr>
        <w:tab/>
      </w:r>
      <w:r w:rsidR="00264ACD">
        <w:rPr>
          <w:rFonts w:ascii="Arial" w:hAnsi="Arial" w:cs="Arial"/>
          <w:b/>
        </w:rPr>
        <w:t>Pan Marek Kieler – przewodniczący Zarządu Powiatu</w:t>
      </w:r>
      <w:r w:rsidR="00264ACD">
        <w:rPr>
          <w:rFonts w:ascii="Arial" w:hAnsi="Arial" w:cs="Arial"/>
        </w:rPr>
        <w:t xml:space="preserve"> odpowiedział, </w:t>
      </w:r>
      <w:r w:rsidR="00264ACD">
        <w:rPr>
          <w:rFonts w:ascii="Arial" w:hAnsi="Arial" w:cs="Arial"/>
        </w:rPr>
        <w:br/>
        <w:t>że jeżeli będzie podjęta uchwała</w:t>
      </w:r>
      <w:r w:rsidR="00861062">
        <w:rPr>
          <w:rFonts w:ascii="Arial" w:hAnsi="Arial" w:cs="Arial"/>
        </w:rPr>
        <w:t>,</w:t>
      </w:r>
      <w:r w:rsidR="00264ACD">
        <w:rPr>
          <w:rFonts w:ascii="Arial" w:hAnsi="Arial" w:cs="Arial"/>
        </w:rPr>
        <w:t xml:space="preserve"> to postaramy się to wszystko jak najszybciej zrobić, pani dyrektor wyspecyfikuje to, co by chciała dla szpitala. </w:t>
      </w:r>
      <w:r w:rsidR="00C20399" w:rsidRPr="00C14EF0">
        <w:rPr>
          <w:rFonts w:ascii="Arial" w:hAnsi="Arial" w:cs="Arial"/>
        </w:rPr>
        <w:t xml:space="preserve">Zarządził głosowanie </w:t>
      </w:r>
      <w:r w:rsidR="00792BB9">
        <w:rPr>
          <w:rFonts w:ascii="Arial" w:hAnsi="Arial" w:cs="Arial"/>
        </w:rPr>
        <w:br/>
      </w:r>
      <w:r w:rsidR="00C20399" w:rsidRPr="00C14EF0">
        <w:rPr>
          <w:rFonts w:ascii="Arial" w:hAnsi="Arial" w:cs="Arial"/>
        </w:rPr>
        <w:t>w sprawie podjęcia uc</w:t>
      </w:r>
      <w:r w:rsidR="00C20399">
        <w:rPr>
          <w:rFonts w:ascii="Arial" w:hAnsi="Arial" w:cs="Arial"/>
        </w:rPr>
        <w:t xml:space="preserve">hwały. </w:t>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t xml:space="preserve">       </w:t>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C20399">
        <w:rPr>
          <w:rFonts w:ascii="Arial" w:hAnsi="Arial" w:cs="Arial"/>
        </w:rPr>
        <w:tab/>
      </w:r>
      <w:r w:rsidR="00792BB9">
        <w:rPr>
          <w:rFonts w:ascii="Arial" w:hAnsi="Arial" w:cs="Arial"/>
        </w:rPr>
        <w:tab/>
      </w:r>
      <w:r w:rsidR="00792BB9">
        <w:rPr>
          <w:rFonts w:ascii="Arial" w:hAnsi="Arial" w:cs="Arial"/>
        </w:rPr>
        <w:tab/>
      </w:r>
      <w:r w:rsidR="00792BB9">
        <w:rPr>
          <w:rFonts w:ascii="Arial" w:hAnsi="Arial" w:cs="Arial"/>
        </w:rPr>
        <w:tab/>
      </w:r>
      <w:r w:rsidR="00792BB9">
        <w:rPr>
          <w:rFonts w:ascii="Arial" w:hAnsi="Arial" w:cs="Arial"/>
        </w:rPr>
        <w:tab/>
      </w:r>
      <w:r w:rsidR="00792BB9">
        <w:rPr>
          <w:rFonts w:ascii="Arial" w:hAnsi="Arial" w:cs="Arial"/>
        </w:rPr>
        <w:tab/>
      </w:r>
      <w:r w:rsidR="00C20399" w:rsidRPr="00C20399">
        <w:rPr>
          <w:rFonts w:ascii="Arial" w:hAnsi="Arial" w:cs="Arial"/>
          <w:i/>
        </w:rPr>
        <w:t xml:space="preserve">Zarząd Powiatu w Wieluniu jednogłośnie (przy 5 głosach „za”) podjął uchwałę </w:t>
      </w:r>
      <w:r w:rsidR="00C20399" w:rsidRPr="00C20399">
        <w:rPr>
          <w:rFonts w:ascii="Arial" w:hAnsi="Arial" w:cs="Arial"/>
          <w:i/>
        </w:rPr>
        <w:br/>
        <w:t xml:space="preserve">Nr 464/20 w sprawie przedłożenia projektu uchwały Rady Powiatu w Wieluniu </w:t>
      </w:r>
      <w:r w:rsidR="00FB4918">
        <w:rPr>
          <w:rFonts w:ascii="Arial" w:hAnsi="Arial" w:cs="Arial"/>
          <w:i/>
        </w:rPr>
        <w:br/>
      </w:r>
      <w:r w:rsidR="00C20399" w:rsidRPr="00C20399">
        <w:rPr>
          <w:rFonts w:ascii="Arial" w:hAnsi="Arial" w:cs="Arial"/>
          <w:i/>
        </w:rPr>
        <w:t>w sprawie zmiany Wieloletniej Prognozy Finansowej Powiatu Wieluńskiego na lata 2020-2030 (głosowało 5 członków Zarządu).</w:t>
      </w:r>
    </w:p>
    <w:p w:rsidR="00FB4918" w:rsidRDefault="00FB4918" w:rsidP="00C20399">
      <w:pPr>
        <w:pStyle w:val="NormalnyWeb"/>
        <w:spacing w:before="0" w:beforeAutospacing="0" w:after="0" w:afterAutospacing="0" w:line="360" w:lineRule="auto"/>
        <w:ind w:right="-1" w:firstLine="708"/>
        <w:jc w:val="both"/>
        <w:rPr>
          <w:rFonts w:ascii="Arial" w:hAnsi="Arial" w:cs="Arial"/>
          <w:b/>
          <w:color w:val="00000A"/>
          <w:kern w:val="1"/>
          <w:lang w:eastAsia="ar-SA"/>
        </w:rPr>
      </w:pPr>
      <w:r>
        <w:rPr>
          <w:rFonts w:ascii="Arial" w:hAnsi="Arial" w:cs="Arial"/>
          <w:i/>
        </w:rPr>
        <w:lastRenderedPageBreak/>
        <w:t xml:space="preserve">Uchwała Nr 464/20 w ww. sprawie stanowi załącznik do protokołu. </w:t>
      </w:r>
      <w:r w:rsidR="00C20399" w:rsidRPr="00C20399">
        <w:rPr>
          <w:rFonts w:ascii="Arial" w:hAnsi="Arial" w:cs="Arial"/>
          <w:i/>
        </w:rPr>
        <w:tab/>
      </w:r>
      <w:r w:rsidR="00C20399" w:rsidRPr="00C20399">
        <w:rPr>
          <w:rFonts w:ascii="Arial" w:hAnsi="Arial" w:cs="Arial"/>
          <w:i/>
        </w:rPr>
        <w:tab/>
      </w:r>
      <w:r w:rsidR="00C20399" w:rsidRPr="00C20399">
        <w:rPr>
          <w:rFonts w:ascii="Arial" w:hAnsi="Arial" w:cs="Arial"/>
          <w:i/>
        </w:rPr>
        <w:tab/>
      </w:r>
      <w:r w:rsidR="00C20399" w:rsidRPr="00C20399">
        <w:rPr>
          <w:rFonts w:ascii="Arial" w:hAnsi="Arial" w:cs="Arial"/>
          <w:i/>
        </w:rPr>
        <w:tab/>
      </w:r>
      <w:r w:rsidR="00990F0B" w:rsidRPr="00EB6844">
        <w:rPr>
          <w:rFonts w:ascii="Arial" w:hAnsi="Arial" w:cs="Arial"/>
          <w:b/>
          <w:color w:val="00000A"/>
          <w:kern w:val="1"/>
          <w:lang w:eastAsia="ar-SA"/>
        </w:rPr>
        <w:tab/>
      </w:r>
      <w:r w:rsidR="00990F0B" w:rsidRPr="00EB6844">
        <w:rPr>
          <w:rFonts w:ascii="Arial" w:hAnsi="Arial" w:cs="Arial"/>
          <w:b/>
          <w:color w:val="00000A"/>
          <w:kern w:val="1"/>
          <w:lang w:eastAsia="ar-SA"/>
        </w:rPr>
        <w:tab/>
      </w:r>
      <w:r w:rsidR="00990F0B" w:rsidRPr="00EB6844">
        <w:rPr>
          <w:rFonts w:ascii="Arial" w:hAnsi="Arial" w:cs="Arial"/>
          <w:b/>
          <w:color w:val="00000A"/>
          <w:kern w:val="1"/>
          <w:lang w:eastAsia="ar-SA"/>
        </w:rPr>
        <w:tab/>
      </w:r>
      <w:proofErr w:type="spellStart"/>
      <w:r w:rsidR="005A0595">
        <w:rPr>
          <w:rFonts w:ascii="Arial" w:hAnsi="Arial" w:cs="Arial"/>
          <w:b/>
          <w:color w:val="00000A"/>
          <w:kern w:val="1"/>
          <w:lang w:eastAsia="ar-SA"/>
        </w:rPr>
        <w:t>Pkt</w:t>
      </w:r>
      <w:proofErr w:type="spellEnd"/>
      <w:r w:rsidR="005A0595">
        <w:rPr>
          <w:rFonts w:ascii="Arial" w:hAnsi="Arial" w:cs="Arial"/>
          <w:b/>
          <w:color w:val="00000A"/>
          <w:kern w:val="1"/>
          <w:lang w:eastAsia="ar-SA"/>
        </w:rPr>
        <w:t xml:space="preserve"> 19</w:t>
      </w:r>
    </w:p>
    <w:p w:rsidR="004D7758" w:rsidRPr="00EB6844" w:rsidRDefault="00990F0B" w:rsidP="00C20399">
      <w:pPr>
        <w:pStyle w:val="NormalnyWeb"/>
        <w:spacing w:before="0" w:beforeAutospacing="0" w:after="0" w:afterAutospacing="0" w:line="360" w:lineRule="auto"/>
        <w:ind w:right="-1" w:firstLine="708"/>
        <w:jc w:val="both"/>
        <w:rPr>
          <w:rFonts w:ascii="Arial" w:hAnsi="Arial" w:cs="Arial"/>
          <w:b/>
          <w:color w:val="00000A"/>
          <w:kern w:val="1"/>
          <w:lang w:eastAsia="ar-SA"/>
        </w:rPr>
      </w:pPr>
      <w:r w:rsidRPr="00EB6844">
        <w:rPr>
          <w:rFonts w:ascii="Arial" w:hAnsi="Arial" w:cs="Arial"/>
          <w:b/>
          <w:color w:val="00000A"/>
          <w:kern w:val="1"/>
          <w:lang w:eastAsia="ar-SA"/>
        </w:rPr>
        <w:tab/>
      </w:r>
      <w:r w:rsidR="005A0595">
        <w:rPr>
          <w:rFonts w:ascii="Arial" w:hAnsi="Arial" w:cs="Arial"/>
          <w:b/>
          <w:color w:val="00000A"/>
          <w:kern w:val="1"/>
          <w:lang w:eastAsia="ar-SA"/>
        </w:rPr>
        <w:tab/>
      </w:r>
      <w:r w:rsidR="005A0595">
        <w:rPr>
          <w:rFonts w:ascii="Arial" w:hAnsi="Arial" w:cs="Arial"/>
          <w:b/>
          <w:color w:val="00000A"/>
          <w:kern w:val="1"/>
          <w:lang w:eastAsia="ar-SA"/>
        </w:rPr>
        <w:tab/>
      </w:r>
      <w:r w:rsidR="005A0595">
        <w:rPr>
          <w:rFonts w:ascii="Arial" w:hAnsi="Arial" w:cs="Arial"/>
          <w:b/>
          <w:color w:val="00000A"/>
          <w:kern w:val="1"/>
          <w:lang w:eastAsia="ar-SA"/>
        </w:rPr>
        <w:tab/>
        <w:t xml:space="preserve">Sprawy bieżące. </w:t>
      </w:r>
      <w:r w:rsidR="0043772C">
        <w:rPr>
          <w:rFonts w:ascii="Arial" w:hAnsi="Arial" w:cs="Arial"/>
          <w:b/>
          <w:color w:val="00000A"/>
          <w:kern w:val="1"/>
          <w:lang w:eastAsia="ar-SA"/>
        </w:rPr>
        <w:tab/>
      </w:r>
      <w:r w:rsidR="0043772C">
        <w:rPr>
          <w:rFonts w:ascii="Arial" w:hAnsi="Arial" w:cs="Arial"/>
          <w:b/>
          <w:color w:val="00000A"/>
          <w:kern w:val="1"/>
          <w:lang w:eastAsia="ar-SA"/>
        </w:rPr>
        <w:tab/>
      </w:r>
      <w:r w:rsidR="0043772C">
        <w:rPr>
          <w:rFonts w:ascii="Arial" w:hAnsi="Arial" w:cs="Arial"/>
          <w:b/>
          <w:color w:val="00000A"/>
          <w:kern w:val="1"/>
          <w:lang w:eastAsia="ar-SA"/>
        </w:rPr>
        <w:tab/>
      </w:r>
      <w:r w:rsidR="0043772C">
        <w:rPr>
          <w:rFonts w:ascii="Arial" w:hAnsi="Arial" w:cs="Arial"/>
          <w:b/>
          <w:color w:val="00000A"/>
          <w:kern w:val="1"/>
          <w:lang w:eastAsia="ar-SA"/>
        </w:rPr>
        <w:tab/>
      </w:r>
      <w:r w:rsidR="0043772C">
        <w:rPr>
          <w:rFonts w:ascii="Arial" w:hAnsi="Arial" w:cs="Arial"/>
          <w:b/>
          <w:color w:val="00000A"/>
          <w:kern w:val="1"/>
          <w:lang w:eastAsia="ar-SA"/>
        </w:rPr>
        <w:tab/>
      </w:r>
      <w:r w:rsidR="0043772C">
        <w:rPr>
          <w:rFonts w:ascii="Arial" w:hAnsi="Arial" w:cs="Arial"/>
          <w:b/>
          <w:color w:val="00000A"/>
          <w:kern w:val="1"/>
          <w:lang w:eastAsia="ar-SA"/>
        </w:rPr>
        <w:tab/>
      </w:r>
    </w:p>
    <w:p w:rsidR="0000750A" w:rsidRPr="008E6750" w:rsidRDefault="005A0595" w:rsidP="0000750A">
      <w:pPr>
        <w:pStyle w:val="NormalnyWeb"/>
        <w:spacing w:before="0" w:beforeAutospacing="0" w:after="0" w:afterAutospacing="0" w:line="360" w:lineRule="auto"/>
        <w:ind w:right="-1" w:firstLine="708"/>
        <w:jc w:val="both"/>
        <w:rPr>
          <w:rFonts w:ascii="Arial" w:hAnsi="Arial" w:cs="Arial"/>
          <w:i/>
          <w:color w:val="0D0D0D" w:themeColor="text1" w:themeTint="F2"/>
        </w:rPr>
      </w:pPr>
      <w:r w:rsidRPr="005A0595">
        <w:rPr>
          <w:rFonts w:ascii="Arial" w:hAnsi="Arial" w:cs="Arial"/>
          <w:b/>
        </w:rPr>
        <w:t>Pan Marek Kieler – przewodniczący Zarządu Powiatu</w:t>
      </w:r>
      <w:r w:rsidR="0000750A">
        <w:rPr>
          <w:rFonts w:ascii="Arial" w:hAnsi="Arial" w:cs="Arial"/>
          <w:b/>
        </w:rPr>
        <w:t xml:space="preserve"> </w:t>
      </w:r>
      <w:r w:rsidR="0000750A" w:rsidRPr="0000750A">
        <w:rPr>
          <w:rFonts w:ascii="Arial" w:hAnsi="Arial" w:cs="Arial"/>
        </w:rPr>
        <w:t xml:space="preserve">poinformował, </w:t>
      </w:r>
      <w:r w:rsidR="0000750A">
        <w:rPr>
          <w:rFonts w:ascii="Arial" w:hAnsi="Arial" w:cs="Arial"/>
        </w:rPr>
        <w:br/>
      </w:r>
      <w:r w:rsidR="0000750A" w:rsidRPr="0000750A">
        <w:rPr>
          <w:rFonts w:ascii="Arial" w:hAnsi="Arial" w:cs="Arial"/>
        </w:rPr>
        <w:t>że dodatkową sprawą jest „</w:t>
      </w:r>
      <w:r w:rsidR="0000750A" w:rsidRPr="0014557D">
        <w:rPr>
          <w:rFonts w:ascii="Arial" w:hAnsi="Arial" w:cs="Arial"/>
          <w:i/>
        </w:rPr>
        <w:t xml:space="preserve">Podjęcie uchwały Zarządu Powiatu w Wieluniu </w:t>
      </w:r>
      <w:r w:rsidR="0000750A" w:rsidRPr="0014557D">
        <w:rPr>
          <w:rFonts w:ascii="Arial" w:hAnsi="Arial" w:cs="Arial"/>
          <w:i/>
        </w:rPr>
        <w:br/>
        <w:t>w wyznaczenia nauczyciela do pełnienia zastępstwa podczas nieobecności Dyrektora Specjalnego Ośrodka Szkolno-Wychowawczego w Gromadzicach</w:t>
      </w:r>
      <w:r w:rsidR="0000750A">
        <w:rPr>
          <w:rFonts w:ascii="Arial" w:hAnsi="Arial" w:cs="Arial"/>
        </w:rPr>
        <w:t xml:space="preserve">”. </w:t>
      </w:r>
      <w:r w:rsidR="0014557D">
        <w:rPr>
          <w:rFonts w:ascii="Arial" w:hAnsi="Arial" w:cs="Arial"/>
        </w:rPr>
        <w:t>Wstępnie omówił sprawę i oddał głos panu naczelnikowi Kołodziejowi.</w:t>
      </w:r>
      <w:r w:rsidR="0014557D">
        <w:rPr>
          <w:rFonts w:ascii="Arial" w:hAnsi="Arial" w:cs="Arial"/>
        </w:rPr>
        <w:tab/>
      </w:r>
      <w:r w:rsidR="0014557D">
        <w:rPr>
          <w:rFonts w:ascii="Arial" w:hAnsi="Arial" w:cs="Arial"/>
        </w:rPr>
        <w:tab/>
      </w:r>
      <w:r w:rsidR="0014557D">
        <w:rPr>
          <w:rFonts w:ascii="Arial" w:hAnsi="Arial" w:cs="Arial"/>
        </w:rPr>
        <w:tab/>
      </w:r>
      <w:r w:rsidR="0014557D" w:rsidRPr="0014557D">
        <w:rPr>
          <w:rFonts w:ascii="Arial" w:hAnsi="Arial" w:cs="Arial"/>
          <w:b/>
        </w:rPr>
        <w:t xml:space="preserve">Pan Zenon Kołodziej – naczelnik Wydziału Edukacji, Kultury, Sportu </w:t>
      </w:r>
      <w:r w:rsidR="0014557D">
        <w:rPr>
          <w:rFonts w:ascii="Arial" w:hAnsi="Arial" w:cs="Arial"/>
          <w:b/>
        </w:rPr>
        <w:br/>
      </w:r>
      <w:r w:rsidR="0014557D" w:rsidRPr="0014557D">
        <w:rPr>
          <w:rFonts w:ascii="Arial" w:hAnsi="Arial" w:cs="Arial"/>
          <w:b/>
        </w:rPr>
        <w:t>i Promocji</w:t>
      </w:r>
      <w:r w:rsidR="0014557D">
        <w:rPr>
          <w:rFonts w:ascii="Arial" w:hAnsi="Arial" w:cs="Arial"/>
        </w:rPr>
        <w:t xml:space="preserve"> </w:t>
      </w:r>
      <w:r w:rsidR="0000750A">
        <w:rPr>
          <w:rFonts w:ascii="Arial" w:hAnsi="Arial" w:cs="Arial"/>
        </w:rPr>
        <w:t>omówił przedmiotową sprawę</w:t>
      </w:r>
      <w:r w:rsidR="00861062">
        <w:rPr>
          <w:rFonts w:ascii="Arial" w:hAnsi="Arial" w:cs="Arial"/>
        </w:rPr>
        <w:t xml:space="preserve"> oraz projekt uchwały</w:t>
      </w:r>
      <w:r w:rsidR="0000750A">
        <w:rPr>
          <w:rFonts w:ascii="Arial" w:hAnsi="Arial" w:cs="Arial"/>
        </w:rPr>
        <w:t xml:space="preserve">. </w:t>
      </w:r>
    </w:p>
    <w:p w:rsidR="0000750A" w:rsidRPr="0000750A" w:rsidRDefault="0000750A" w:rsidP="0000750A">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00FB2E22" w:rsidRPr="005A0595">
        <w:rPr>
          <w:rFonts w:ascii="Arial" w:hAnsi="Arial" w:cs="Arial"/>
          <w:b/>
        </w:rPr>
        <w:t>Pan Marek Kieler – przewodniczący Zarządu Powiatu</w:t>
      </w:r>
      <w:r w:rsidR="00FB2E22">
        <w:rPr>
          <w:rFonts w:ascii="Arial" w:hAnsi="Arial" w:cs="Arial"/>
          <w:b/>
        </w:rPr>
        <w:t xml:space="preserve"> </w:t>
      </w:r>
      <w:r w:rsidR="00F469F2" w:rsidRPr="00F469F2">
        <w:rPr>
          <w:rFonts w:ascii="Arial" w:hAnsi="Arial" w:cs="Arial"/>
        </w:rPr>
        <w:t xml:space="preserve">zapytał, czy uchwała jest przygotowana na czas nieokreślony. </w:t>
      </w:r>
      <w:r w:rsidRPr="00F469F2">
        <w:rPr>
          <w:rFonts w:ascii="Arial" w:hAnsi="Arial" w:cs="Arial"/>
        </w:rPr>
        <w:tab/>
      </w:r>
      <w:r w:rsidRPr="00F469F2">
        <w:rPr>
          <w:rFonts w:ascii="Arial" w:hAnsi="Arial" w:cs="Arial"/>
        </w:rPr>
        <w:tab/>
      </w:r>
      <w:r w:rsidRPr="00F469F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469F2" w:rsidRPr="0014557D">
        <w:rPr>
          <w:rFonts w:ascii="Arial" w:hAnsi="Arial" w:cs="Arial"/>
          <w:b/>
        </w:rPr>
        <w:t xml:space="preserve">Pan Zenon Kołodziej – naczelnik Wydziału Edukacji, Kultury, Sportu </w:t>
      </w:r>
      <w:r w:rsidR="00F469F2">
        <w:rPr>
          <w:rFonts w:ascii="Arial" w:hAnsi="Arial" w:cs="Arial"/>
          <w:b/>
        </w:rPr>
        <w:br/>
      </w:r>
      <w:r w:rsidR="00F469F2" w:rsidRPr="0014557D">
        <w:rPr>
          <w:rFonts w:ascii="Arial" w:hAnsi="Arial" w:cs="Arial"/>
          <w:b/>
        </w:rPr>
        <w:t>i Promocji</w:t>
      </w:r>
      <w:r w:rsidR="00F469F2">
        <w:rPr>
          <w:rFonts w:ascii="Arial" w:hAnsi="Arial" w:cs="Arial"/>
          <w:b/>
        </w:rPr>
        <w:t xml:space="preserve"> </w:t>
      </w:r>
      <w:r w:rsidR="00F469F2" w:rsidRPr="00F469F2">
        <w:rPr>
          <w:rFonts w:ascii="Arial" w:hAnsi="Arial" w:cs="Arial"/>
        </w:rPr>
        <w:t xml:space="preserve">wyjaśnił, że nie mamy okresu zakończenia, a to tylko po to, żeby Zarządu nie stawiać w sytuacji kłopotliwej, żeby po raz kolejny nie wracać do tego tematu, </w:t>
      </w:r>
      <w:r w:rsidR="00F469F2">
        <w:rPr>
          <w:rFonts w:ascii="Arial" w:hAnsi="Arial" w:cs="Arial"/>
        </w:rPr>
        <w:br/>
      </w:r>
      <w:r w:rsidR="00F469F2" w:rsidRPr="00F469F2">
        <w:rPr>
          <w:rFonts w:ascii="Arial" w:hAnsi="Arial" w:cs="Arial"/>
        </w:rPr>
        <w:t xml:space="preserve">bo nie wiemy jak ta sytuacja może długo trwać. W tej chwili dyrektor jest wyłączony </w:t>
      </w:r>
      <w:r w:rsidR="00F469F2">
        <w:rPr>
          <w:rFonts w:ascii="Arial" w:hAnsi="Arial" w:cs="Arial"/>
        </w:rPr>
        <w:br/>
      </w:r>
      <w:r w:rsidR="00F469F2" w:rsidRPr="00F469F2">
        <w:rPr>
          <w:rFonts w:ascii="Arial" w:hAnsi="Arial" w:cs="Arial"/>
        </w:rPr>
        <w:t>z pracy do końca tego tygodnia, czyli od poniedziałku powinien wrócić do pracy</w:t>
      </w:r>
      <w:r w:rsidR="00F469F2">
        <w:rPr>
          <w:rFonts w:ascii="Arial" w:hAnsi="Arial" w:cs="Arial"/>
        </w:rPr>
        <w:t xml:space="preserve">. </w:t>
      </w:r>
      <w:r w:rsidR="00F469F2" w:rsidRPr="00F469F2">
        <w:rPr>
          <w:rFonts w:ascii="Arial" w:hAnsi="Arial" w:cs="Arial"/>
        </w:rPr>
        <w:t xml:space="preserve"> </w:t>
      </w:r>
      <w:r w:rsidRPr="00F469F2">
        <w:rPr>
          <w:rFonts w:ascii="Arial" w:hAnsi="Arial" w:cs="Arial"/>
        </w:rPr>
        <w:tab/>
      </w:r>
      <w:r w:rsidR="00F469F2" w:rsidRPr="005A0595">
        <w:rPr>
          <w:rFonts w:ascii="Arial" w:hAnsi="Arial" w:cs="Arial"/>
          <w:b/>
        </w:rPr>
        <w:t>Pan Marek Kieler – przewodniczący Zarządu Powiatu</w:t>
      </w:r>
      <w:r w:rsidR="00F469F2">
        <w:rPr>
          <w:rFonts w:ascii="Arial" w:hAnsi="Arial" w:cs="Arial"/>
          <w:b/>
        </w:rPr>
        <w:t xml:space="preserve"> </w:t>
      </w:r>
      <w:r w:rsidR="00F469F2" w:rsidRPr="00F469F2">
        <w:rPr>
          <w:rFonts w:ascii="Arial" w:hAnsi="Arial" w:cs="Arial"/>
        </w:rPr>
        <w:t xml:space="preserve">udzielił głosu radnemu </w:t>
      </w:r>
      <w:proofErr w:type="spellStart"/>
      <w:r w:rsidR="00F469F2" w:rsidRPr="00F469F2">
        <w:rPr>
          <w:rFonts w:ascii="Arial" w:hAnsi="Arial" w:cs="Arial"/>
        </w:rPr>
        <w:t>Jurdzińskiemu</w:t>
      </w:r>
      <w:proofErr w:type="spellEnd"/>
      <w:r w:rsidR="00F469F2" w:rsidRPr="00F469F2">
        <w:rPr>
          <w:rFonts w:ascii="Arial" w:hAnsi="Arial" w:cs="Arial"/>
        </w:rPr>
        <w:t xml:space="preserve">. </w:t>
      </w:r>
      <w:r w:rsidR="00F469F2" w:rsidRPr="00F469F2">
        <w:rPr>
          <w:rFonts w:ascii="Arial" w:hAnsi="Arial" w:cs="Arial"/>
        </w:rPr>
        <w:tab/>
      </w:r>
      <w:r w:rsidR="00F469F2" w:rsidRPr="00F469F2">
        <w:rPr>
          <w:rFonts w:ascii="Arial" w:hAnsi="Arial" w:cs="Arial"/>
        </w:rPr>
        <w:tab/>
      </w:r>
      <w:r w:rsidR="00F469F2" w:rsidRPr="00F469F2">
        <w:rPr>
          <w:rFonts w:ascii="Arial" w:hAnsi="Arial" w:cs="Arial"/>
        </w:rPr>
        <w:tab/>
      </w:r>
      <w:r w:rsidR="00F469F2" w:rsidRPr="00F469F2">
        <w:rPr>
          <w:rFonts w:ascii="Arial" w:hAnsi="Arial" w:cs="Arial"/>
        </w:rPr>
        <w:tab/>
      </w:r>
      <w:r w:rsidR="00F469F2" w:rsidRPr="00F469F2">
        <w:rPr>
          <w:rFonts w:ascii="Arial" w:hAnsi="Arial" w:cs="Arial"/>
        </w:rPr>
        <w:tab/>
      </w:r>
      <w:r w:rsidR="00F469F2" w:rsidRPr="00F469F2">
        <w:rPr>
          <w:rFonts w:ascii="Arial" w:hAnsi="Arial" w:cs="Arial"/>
        </w:rPr>
        <w:tab/>
      </w:r>
      <w:r w:rsidR="00F469F2" w:rsidRPr="00F469F2">
        <w:rPr>
          <w:rFonts w:ascii="Arial" w:hAnsi="Arial" w:cs="Arial"/>
        </w:rPr>
        <w:tab/>
      </w:r>
      <w:r w:rsidR="00F469F2">
        <w:rPr>
          <w:rFonts w:ascii="Arial" w:hAnsi="Arial" w:cs="Arial"/>
          <w:b/>
        </w:rPr>
        <w:tab/>
      </w:r>
      <w:r w:rsidR="00F469F2">
        <w:rPr>
          <w:rFonts w:ascii="Arial" w:hAnsi="Arial" w:cs="Arial"/>
          <w:b/>
        </w:rPr>
        <w:tab/>
      </w:r>
      <w:r w:rsidR="00F469F2">
        <w:rPr>
          <w:rFonts w:ascii="Arial" w:hAnsi="Arial" w:cs="Arial"/>
          <w:b/>
        </w:rPr>
        <w:tab/>
        <w:t xml:space="preserve">Pan Jakub </w:t>
      </w:r>
      <w:proofErr w:type="spellStart"/>
      <w:r w:rsidR="00F469F2">
        <w:rPr>
          <w:rFonts w:ascii="Arial" w:hAnsi="Arial" w:cs="Arial"/>
          <w:b/>
        </w:rPr>
        <w:t>Jurdziński</w:t>
      </w:r>
      <w:proofErr w:type="spellEnd"/>
      <w:r w:rsidR="00F469F2">
        <w:rPr>
          <w:rFonts w:ascii="Arial" w:hAnsi="Arial" w:cs="Arial"/>
          <w:b/>
        </w:rPr>
        <w:t xml:space="preserve"> – członek Zarządu </w:t>
      </w:r>
      <w:r w:rsidR="00F469F2" w:rsidRPr="00F469F2">
        <w:rPr>
          <w:rFonts w:ascii="Arial" w:hAnsi="Arial" w:cs="Arial"/>
        </w:rPr>
        <w:t xml:space="preserve">zapytał, czy nie można było zapisać w uchwale </w:t>
      </w:r>
      <w:r w:rsidR="00861062">
        <w:rPr>
          <w:rFonts w:ascii="Arial" w:hAnsi="Arial" w:cs="Arial"/>
        </w:rPr>
        <w:t>„</w:t>
      </w:r>
      <w:r w:rsidR="00F469F2" w:rsidRPr="00F469F2">
        <w:rPr>
          <w:rFonts w:ascii="Arial" w:hAnsi="Arial" w:cs="Arial"/>
        </w:rPr>
        <w:t>na czas zwolnienia lekarskiego</w:t>
      </w:r>
      <w:r w:rsidR="00861062">
        <w:rPr>
          <w:rFonts w:ascii="Arial" w:hAnsi="Arial" w:cs="Arial"/>
        </w:rPr>
        <w:t>”</w:t>
      </w:r>
      <w:r w:rsidR="00F469F2" w:rsidRPr="00F469F2">
        <w:rPr>
          <w:rFonts w:ascii="Arial" w:hAnsi="Arial" w:cs="Arial"/>
        </w:rPr>
        <w:t>.</w:t>
      </w:r>
      <w:r w:rsidR="00F469F2">
        <w:rPr>
          <w:rFonts w:ascii="Arial" w:hAnsi="Arial" w:cs="Arial"/>
          <w:b/>
        </w:rPr>
        <w:t xml:space="preserve"> </w:t>
      </w:r>
      <w:r w:rsidR="00F469F2">
        <w:rPr>
          <w:rFonts w:ascii="Arial" w:hAnsi="Arial" w:cs="Arial"/>
          <w:b/>
        </w:rPr>
        <w:tab/>
      </w:r>
      <w:r w:rsidR="00F469F2">
        <w:rPr>
          <w:rFonts w:ascii="Arial" w:hAnsi="Arial" w:cs="Arial"/>
          <w:b/>
        </w:rPr>
        <w:tab/>
      </w:r>
      <w:r w:rsidR="00F469F2">
        <w:rPr>
          <w:rFonts w:ascii="Arial" w:hAnsi="Arial" w:cs="Arial"/>
          <w:b/>
        </w:rPr>
        <w:tab/>
      </w:r>
      <w:r w:rsidR="00F469F2">
        <w:rPr>
          <w:rFonts w:ascii="Arial" w:hAnsi="Arial" w:cs="Arial"/>
          <w:b/>
        </w:rPr>
        <w:tab/>
      </w:r>
      <w:r w:rsidR="00F469F2">
        <w:rPr>
          <w:rFonts w:ascii="Arial" w:hAnsi="Arial" w:cs="Arial"/>
          <w:b/>
        </w:rPr>
        <w:tab/>
      </w:r>
      <w:r w:rsidR="00F469F2">
        <w:rPr>
          <w:rFonts w:ascii="Arial" w:hAnsi="Arial" w:cs="Arial"/>
          <w:b/>
        </w:rPr>
        <w:tab/>
      </w:r>
      <w:r w:rsidR="00F469F2" w:rsidRPr="0014557D">
        <w:rPr>
          <w:rFonts w:ascii="Arial" w:hAnsi="Arial" w:cs="Arial"/>
          <w:b/>
        </w:rPr>
        <w:t xml:space="preserve">Pan Zenon Kołodziej – naczelnik Wydziału Edukacji, Kultury, Sportu </w:t>
      </w:r>
      <w:r w:rsidR="00F469F2">
        <w:rPr>
          <w:rFonts w:ascii="Arial" w:hAnsi="Arial" w:cs="Arial"/>
          <w:b/>
        </w:rPr>
        <w:br/>
      </w:r>
      <w:r w:rsidR="00F469F2" w:rsidRPr="0014557D">
        <w:rPr>
          <w:rFonts w:ascii="Arial" w:hAnsi="Arial" w:cs="Arial"/>
          <w:b/>
        </w:rPr>
        <w:t>i Promocji</w:t>
      </w:r>
      <w:r w:rsidR="00F469F2">
        <w:rPr>
          <w:rFonts w:ascii="Arial" w:hAnsi="Arial" w:cs="Arial"/>
          <w:b/>
        </w:rPr>
        <w:t xml:space="preserve"> </w:t>
      </w:r>
      <w:r w:rsidR="00F469F2" w:rsidRPr="006E6EFD">
        <w:rPr>
          <w:rFonts w:ascii="Arial" w:hAnsi="Arial" w:cs="Arial"/>
        </w:rPr>
        <w:t>odpowiedział, że można było</w:t>
      </w:r>
      <w:r w:rsidR="006E6EFD" w:rsidRPr="00B646A5">
        <w:rPr>
          <w:rFonts w:ascii="Arial" w:hAnsi="Arial" w:cs="Arial"/>
        </w:rPr>
        <w:t xml:space="preserve">, ale nie jesteśmy w stanie wykluczyć, </w:t>
      </w:r>
      <w:r w:rsidR="00861062">
        <w:rPr>
          <w:rFonts w:ascii="Arial" w:hAnsi="Arial" w:cs="Arial"/>
        </w:rPr>
        <w:br/>
      </w:r>
      <w:r w:rsidR="006E6EFD" w:rsidRPr="00B646A5">
        <w:rPr>
          <w:rFonts w:ascii="Arial" w:hAnsi="Arial" w:cs="Arial"/>
        </w:rPr>
        <w:t xml:space="preserve">że ta sytuacja będzie </w:t>
      </w:r>
      <w:r w:rsidR="00B646A5" w:rsidRPr="00B646A5">
        <w:rPr>
          <w:rFonts w:ascii="Arial" w:hAnsi="Arial" w:cs="Arial"/>
        </w:rPr>
        <w:t xml:space="preserve">nam </w:t>
      </w:r>
      <w:r w:rsidR="006E6EFD" w:rsidRPr="00B646A5">
        <w:rPr>
          <w:rFonts w:ascii="Arial" w:hAnsi="Arial" w:cs="Arial"/>
        </w:rPr>
        <w:t xml:space="preserve">się </w:t>
      </w:r>
      <w:r w:rsidR="00B646A5" w:rsidRPr="00B646A5">
        <w:rPr>
          <w:rFonts w:ascii="Arial" w:hAnsi="Arial" w:cs="Arial"/>
        </w:rPr>
        <w:t>powtarzać.</w:t>
      </w:r>
      <w:r w:rsidR="00B646A5">
        <w:rPr>
          <w:rFonts w:ascii="Arial" w:hAnsi="Arial" w:cs="Arial"/>
        </w:rPr>
        <w:t xml:space="preserve"> To nie jest powierzenie obowiązków stałe tylko w sytuacji, kiedy dyrektor nie może swoich obowiązków wypełniać. </w:t>
      </w:r>
      <w:r w:rsidR="00B646A5" w:rsidRPr="00B646A5">
        <w:rPr>
          <w:rFonts w:ascii="Arial" w:hAnsi="Arial" w:cs="Arial"/>
        </w:rPr>
        <w:t xml:space="preserve"> </w:t>
      </w:r>
      <w:r w:rsidR="00B646A5">
        <w:rPr>
          <w:rFonts w:ascii="Arial" w:hAnsi="Arial" w:cs="Arial"/>
        </w:rPr>
        <w:tab/>
      </w:r>
      <w:r w:rsidR="00B646A5">
        <w:rPr>
          <w:rFonts w:ascii="Arial" w:hAnsi="Arial" w:cs="Arial"/>
        </w:rPr>
        <w:tab/>
      </w:r>
      <w:r w:rsidR="00B646A5">
        <w:rPr>
          <w:rFonts w:ascii="Arial" w:hAnsi="Arial" w:cs="Arial"/>
        </w:rPr>
        <w:tab/>
      </w:r>
      <w:r w:rsidR="00B646A5" w:rsidRPr="005A0595">
        <w:rPr>
          <w:rFonts w:ascii="Arial" w:hAnsi="Arial" w:cs="Arial"/>
          <w:b/>
        </w:rPr>
        <w:t>Pan Marek Kieler – przewodniczący Zarządu Powiatu</w:t>
      </w:r>
      <w:r w:rsidR="00B646A5">
        <w:rPr>
          <w:rFonts w:ascii="Arial" w:hAnsi="Arial" w:cs="Arial"/>
          <w:b/>
        </w:rPr>
        <w:t xml:space="preserve"> </w:t>
      </w:r>
      <w:r w:rsidR="00F469F2" w:rsidRPr="00F469F2">
        <w:rPr>
          <w:rFonts w:ascii="Arial" w:hAnsi="Arial" w:cs="Arial"/>
        </w:rPr>
        <w:t xml:space="preserve">zapytał, </w:t>
      </w:r>
      <w:r w:rsidR="00B646A5">
        <w:rPr>
          <w:rFonts w:ascii="Arial" w:hAnsi="Arial" w:cs="Arial"/>
        </w:rPr>
        <w:br/>
      </w:r>
      <w:r w:rsidR="00F469F2" w:rsidRPr="00F469F2">
        <w:rPr>
          <w:rFonts w:ascii="Arial" w:hAnsi="Arial" w:cs="Arial"/>
        </w:rPr>
        <w:t xml:space="preserve">czy </w:t>
      </w:r>
      <w:r w:rsidR="00B646A5">
        <w:rPr>
          <w:rFonts w:ascii="Arial" w:hAnsi="Arial" w:cs="Arial"/>
        </w:rPr>
        <w:t xml:space="preserve">są pytania. </w:t>
      </w:r>
      <w:r w:rsidR="00B646A5" w:rsidRPr="00B646A5">
        <w:rPr>
          <w:rFonts w:ascii="Arial" w:hAnsi="Arial" w:cs="Arial"/>
          <w:i/>
        </w:rPr>
        <w:t>Nikt się nie zgłosił</w:t>
      </w:r>
      <w:r w:rsidR="00B646A5">
        <w:rPr>
          <w:rFonts w:ascii="Arial" w:hAnsi="Arial" w:cs="Arial"/>
        </w:rPr>
        <w:t xml:space="preserve">. Następnie odczytał projekt przedmiotowej uchwały. </w:t>
      </w:r>
      <w:r w:rsidR="00F469F2" w:rsidRPr="00F469F2">
        <w:rPr>
          <w:rFonts w:ascii="Arial" w:hAnsi="Arial" w:cs="Arial"/>
        </w:rPr>
        <w:t xml:space="preserve"> </w:t>
      </w:r>
      <w:r w:rsidR="00B646A5">
        <w:rPr>
          <w:rFonts w:ascii="Arial" w:hAnsi="Arial" w:cs="Arial"/>
        </w:rPr>
        <w:t xml:space="preserve">Zarządził głosowanie w sprawie podjęcia uchwały. </w:t>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00B646A5">
        <w:rPr>
          <w:rFonts w:ascii="Arial" w:hAnsi="Arial" w:cs="Arial"/>
        </w:rPr>
        <w:tab/>
      </w:r>
      <w:r w:rsidRPr="0000750A">
        <w:rPr>
          <w:rFonts w:ascii="Arial" w:hAnsi="Arial" w:cs="Arial"/>
          <w:i/>
        </w:rPr>
        <w:t xml:space="preserve">Zarząd Powiatu w Wieluniu jednogłośnie (przy 5 głosach „za”) podjął uchwałę </w:t>
      </w:r>
      <w:r w:rsidRPr="0000750A">
        <w:rPr>
          <w:rFonts w:ascii="Arial" w:hAnsi="Arial" w:cs="Arial"/>
          <w:i/>
        </w:rPr>
        <w:br/>
        <w:t xml:space="preserve">Nr 465/20 w sprawie wyznaczenia nauczyciela do pełnienia zastępstwa podczas nieobecności Dyrektora Specjalnego Ośrodka Szkolno-Wychowawczego </w:t>
      </w:r>
      <w:r>
        <w:rPr>
          <w:rFonts w:ascii="Arial" w:hAnsi="Arial" w:cs="Arial"/>
          <w:i/>
        </w:rPr>
        <w:br/>
      </w:r>
      <w:r w:rsidRPr="0000750A">
        <w:rPr>
          <w:rFonts w:ascii="Arial" w:hAnsi="Arial" w:cs="Arial"/>
          <w:i/>
        </w:rPr>
        <w:t xml:space="preserve">w Gromadzicach (wyznacza się od dnia 23.11.2020 r. Pana Rafała Dudzińskiego </w:t>
      </w:r>
      <w:r>
        <w:rPr>
          <w:rFonts w:ascii="Arial" w:hAnsi="Arial" w:cs="Arial"/>
          <w:i/>
        </w:rPr>
        <w:br/>
      </w:r>
      <w:r w:rsidRPr="0000750A">
        <w:rPr>
          <w:rFonts w:ascii="Arial" w:hAnsi="Arial" w:cs="Arial"/>
          <w:i/>
        </w:rPr>
        <w:lastRenderedPageBreak/>
        <w:t xml:space="preserve">– nauczyciela zatrudnionego w Specjalnym Ośrodku Szkolno-Wychowawczym </w:t>
      </w:r>
      <w:r>
        <w:rPr>
          <w:rFonts w:ascii="Arial" w:hAnsi="Arial" w:cs="Arial"/>
          <w:i/>
        </w:rPr>
        <w:br/>
      </w:r>
      <w:r w:rsidRPr="0000750A">
        <w:rPr>
          <w:rFonts w:ascii="Arial" w:hAnsi="Arial" w:cs="Arial"/>
          <w:i/>
        </w:rPr>
        <w:t>w Gromadzicach) (głosowało 5 członków Zarządu).</w:t>
      </w:r>
    </w:p>
    <w:p w:rsidR="008D01D7" w:rsidRDefault="00B646A5" w:rsidP="0000750A">
      <w:pPr>
        <w:pStyle w:val="NormalnyWeb"/>
        <w:spacing w:before="0" w:beforeAutospacing="0" w:after="0" w:afterAutospacing="0" w:line="360" w:lineRule="auto"/>
        <w:ind w:right="-1" w:firstLine="708"/>
        <w:jc w:val="both"/>
        <w:rPr>
          <w:rFonts w:ascii="Arial" w:hAnsi="Arial" w:cs="Arial"/>
          <w:i/>
        </w:rPr>
      </w:pPr>
      <w:r>
        <w:rPr>
          <w:rFonts w:ascii="Arial" w:hAnsi="Arial" w:cs="Arial"/>
          <w:i/>
        </w:rPr>
        <w:t>Uchwała Nr 465</w:t>
      </w:r>
      <w:r w:rsidR="0000750A">
        <w:rPr>
          <w:rFonts w:ascii="Arial" w:hAnsi="Arial" w:cs="Arial"/>
          <w:i/>
        </w:rPr>
        <w:t xml:space="preserve">/20 w ww. sprawie stanowi załącznik do protokołu. </w:t>
      </w:r>
      <w:r w:rsidR="0000750A" w:rsidRPr="00C20399">
        <w:rPr>
          <w:rFonts w:ascii="Arial" w:hAnsi="Arial" w:cs="Arial"/>
          <w:i/>
        </w:rPr>
        <w:tab/>
      </w:r>
    </w:p>
    <w:p w:rsidR="008D01D7" w:rsidRDefault="008D01D7" w:rsidP="0000750A">
      <w:pPr>
        <w:pStyle w:val="NormalnyWeb"/>
        <w:spacing w:before="0" w:beforeAutospacing="0" w:after="0" w:afterAutospacing="0" w:line="360" w:lineRule="auto"/>
        <w:ind w:right="-1" w:firstLine="708"/>
        <w:jc w:val="both"/>
        <w:rPr>
          <w:rFonts w:ascii="Arial" w:hAnsi="Arial" w:cs="Arial"/>
          <w:i/>
        </w:rPr>
      </w:pPr>
    </w:p>
    <w:p w:rsidR="008D01D7" w:rsidRDefault="008D01D7" w:rsidP="0000750A">
      <w:pPr>
        <w:pStyle w:val="NormalnyWeb"/>
        <w:spacing w:before="0" w:beforeAutospacing="0" w:after="0" w:afterAutospacing="0" w:line="360" w:lineRule="auto"/>
        <w:ind w:right="-1" w:firstLine="708"/>
        <w:jc w:val="both"/>
        <w:rPr>
          <w:rFonts w:ascii="Arial" w:hAnsi="Arial" w:cs="Arial"/>
          <w:i/>
        </w:rPr>
      </w:pPr>
    </w:p>
    <w:p w:rsidR="008D01D7" w:rsidRPr="008E6750" w:rsidRDefault="008D01D7" w:rsidP="008D01D7">
      <w:pPr>
        <w:pStyle w:val="NormalnyWeb"/>
        <w:spacing w:before="0" w:beforeAutospacing="0" w:after="0" w:afterAutospacing="0" w:line="360" w:lineRule="auto"/>
        <w:ind w:right="-1" w:firstLine="708"/>
        <w:jc w:val="both"/>
        <w:rPr>
          <w:rFonts w:ascii="Arial" w:hAnsi="Arial" w:cs="Arial"/>
          <w:i/>
          <w:color w:val="0D0D0D" w:themeColor="text1" w:themeTint="F2"/>
        </w:rPr>
      </w:pPr>
      <w:r w:rsidRPr="005A0595">
        <w:rPr>
          <w:rFonts w:ascii="Arial" w:hAnsi="Arial" w:cs="Arial"/>
          <w:b/>
        </w:rPr>
        <w:t>Pan Marek Kieler – przewodniczący Zarządu Powiatu</w:t>
      </w:r>
      <w:r>
        <w:rPr>
          <w:rFonts w:ascii="Arial" w:hAnsi="Arial" w:cs="Arial"/>
        </w:rPr>
        <w:t xml:space="preserve">   powiedział, </w:t>
      </w:r>
      <w:r>
        <w:rPr>
          <w:rFonts w:ascii="Arial" w:hAnsi="Arial" w:cs="Arial"/>
        </w:rPr>
        <w:br/>
        <w:t xml:space="preserve">że w sprawach bieżących jest jeszcze  </w:t>
      </w:r>
      <w:r w:rsidRPr="008D01D7">
        <w:rPr>
          <w:rFonts w:ascii="Arial" w:hAnsi="Arial" w:cs="Arial"/>
          <w:i/>
        </w:rPr>
        <w:t>„Informacja z dnia 17.11.2020 r. dotycząca wyników kwalifikacji wniosków złożonych w ramach rządowego programu „Aktywna tablica” – edycja 2020 opublikowanych w dniu 10.11.2020 r. na stronie internetowej Kuratorium Oświaty w Łodzi</w:t>
      </w:r>
      <w:r>
        <w:rPr>
          <w:rFonts w:ascii="Arial" w:hAnsi="Arial" w:cs="Arial"/>
        </w:rPr>
        <w:t xml:space="preserve">”. Poprosił pana naczelnika o ustosunkowanie się </w:t>
      </w:r>
      <w:r>
        <w:rPr>
          <w:rFonts w:ascii="Arial" w:hAnsi="Arial" w:cs="Arial"/>
        </w:rPr>
        <w:br/>
        <w:t xml:space="preserve">do pisma. </w:t>
      </w:r>
    </w:p>
    <w:p w:rsidR="008D01D7" w:rsidRPr="008D01D7" w:rsidRDefault="008D01D7" w:rsidP="0000750A">
      <w:pPr>
        <w:pStyle w:val="NormalnyWeb"/>
        <w:spacing w:before="0" w:beforeAutospacing="0" w:after="0" w:afterAutospacing="0" w:line="360" w:lineRule="auto"/>
        <w:ind w:right="-1" w:firstLine="708"/>
        <w:jc w:val="both"/>
        <w:rPr>
          <w:rFonts w:ascii="Arial" w:hAnsi="Arial" w:cs="Arial"/>
          <w:i/>
        </w:rPr>
      </w:pPr>
      <w:r w:rsidRPr="0014557D">
        <w:rPr>
          <w:rFonts w:ascii="Arial" w:hAnsi="Arial" w:cs="Arial"/>
          <w:b/>
        </w:rPr>
        <w:t xml:space="preserve">Pan Zenon Kołodziej – naczelnik Wydziału Edukacji, Kultury, Sportu </w:t>
      </w:r>
      <w:r>
        <w:rPr>
          <w:rFonts w:ascii="Arial" w:hAnsi="Arial" w:cs="Arial"/>
          <w:b/>
        </w:rPr>
        <w:br/>
      </w:r>
      <w:r w:rsidRPr="0014557D">
        <w:rPr>
          <w:rFonts w:ascii="Arial" w:hAnsi="Arial" w:cs="Arial"/>
          <w:b/>
        </w:rPr>
        <w:t>i Promocji</w:t>
      </w:r>
      <w:r>
        <w:rPr>
          <w:rFonts w:ascii="Arial" w:hAnsi="Arial" w:cs="Arial"/>
          <w:b/>
        </w:rPr>
        <w:t xml:space="preserve"> </w:t>
      </w:r>
      <w:r w:rsidRPr="008D01D7">
        <w:rPr>
          <w:rFonts w:ascii="Arial" w:hAnsi="Arial" w:cs="Arial"/>
        </w:rPr>
        <w:t xml:space="preserve">podkreślił, że Zarząd życzył </w:t>
      </w:r>
      <w:r w:rsidR="00653A5B">
        <w:rPr>
          <w:rFonts w:ascii="Arial" w:hAnsi="Arial" w:cs="Arial"/>
        </w:rPr>
        <w:t>sobie spotkania z pracownikiem w</w:t>
      </w:r>
      <w:r w:rsidRPr="008D01D7">
        <w:rPr>
          <w:rFonts w:ascii="Arial" w:hAnsi="Arial" w:cs="Arial"/>
        </w:rPr>
        <w:t xml:space="preserve">ydziału prowadzącym tą sprawę, więc jest z nim pani Małgorzata </w:t>
      </w:r>
      <w:proofErr w:type="spellStart"/>
      <w:r w:rsidRPr="008D01D7">
        <w:rPr>
          <w:rFonts w:ascii="Arial" w:hAnsi="Arial" w:cs="Arial"/>
        </w:rPr>
        <w:t>Malicińska</w:t>
      </w:r>
      <w:proofErr w:type="spellEnd"/>
      <w:r w:rsidRPr="008D01D7">
        <w:rPr>
          <w:rFonts w:ascii="Arial" w:hAnsi="Arial" w:cs="Arial"/>
        </w:rPr>
        <w:t xml:space="preserve">, </w:t>
      </w:r>
      <w:r>
        <w:rPr>
          <w:rFonts w:ascii="Arial" w:hAnsi="Arial" w:cs="Arial"/>
        </w:rPr>
        <w:br/>
      </w:r>
      <w:r w:rsidRPr="008D01D7">
        <w:rPr>
          <w:rFonts w:ascii="Arial" w:hAnsi="Arial" w:cs="Arial"/>
        </w:rPr>
        <w:t xml:space="preserve">która przedstawi jak proceduralnie to wyglądało, jakie czynności zostały podjęte </w:t>
      </w:r>
      <w:r>
        <w:rPr>
          <w:rFonts w:ascii="Arial" w:hAnsi="Arial" w:cs="Arial"/>
        </w:rPr>
        <w:br/>
      </w:r>
      <w:r w:rsidRPr="008D01D7">
        <w:rPr>
          <w:rFonts w:ascii="Arial" w:hAnsi="Arial" w:cs="Arial"/>
        </w:rPr>
        <w:t xml:space="preserve">w związku z tym programem dotyczące złożenia wniosku powiatu w projekcie „Aktywna tablica”.  </w:t>
      </w:r>
    </w:p>
    <w:p w:rsidR="0000750A" w:rsidRDefault="008D01D7" w:rsidP="0000750A">
      <w:pPr>
        <w:pStyle w:val="NormalnyWeb"/>
        <w:spacing w:before="0" w:beforeAutospacing="0" w:after="0" w:afterAutospacing="0" w:line="360" w:lineRule="auto"/>
        <w:ind w:right="-1" w:firstLine="708"/>
        <w:jc w:val="both"/>
        <w:rPr>
          <w:rFonts w:ascii="Arial" w:hAnsi="Arial" w:cs="Arial"/>
          <w:b/>
          <w:color w:val="00000A"/>
          <w:kern w:val="1"/>
          <w:lang w:eastAsia="ar-SA"/>
        </w:rPr>
      </w:pPr>
      <w:r w:rsidRPr="008D01D7">
        <w:rPr>
          <w:rFonts w:ascii="Arial" w:hAnsi="Arial" w:cs="Arial"/>
          <w:b/>
        </w:rPr>
        <w:t xml:space="preserve">Pani Małgorzata </w:t>
      </w:r>
      <w:proofErr w:type="spellStart"/>
      <w:r w:rsidRPr="005D76EB">
        <w:rPr>
          <w:rFonts w:ascii="Arial" w:hAnsi="Arial" w:cs="Arial"/>
          <w:b/>
        </w:rPr>
        <w:t>Malicińska</w:t>
      </w:r>
      <w:proofErr w:type="spellEnd"/>
      <w:r w:rsidRPr="005D76EB">
        <w:rPr>
          <w:rFonts w:ascii="Arial" w:hAnsi="Arial" w:cs="Arial"/>
          <w:b/>
        </w:rPr>
        <w:t xml:space="preserve"> </w:t>
      </w:r>
      <w:r w:rsidR="005D76EB" w:rsidRPr="005D76EB">
        <w:rPr>
          <w:rFonts w:ascii="Arial" w:hAnsi="Arial" w:cs="Arial"/>
          <w:b/>
        </w:rPr>
        <w:t>–</w:t>
      </w:r>
      <w:r w:rsidR="005D76EB">
        <w:rPr>
          <w:rFonts w:ascii="Arial" w:hAnsi="Arial" w:cs="Arial"/>
        </w:rPr>
        <w:t xml:space="preserve"> </w:t>
      </w:r>
      <w:r w:rsidR="005D76EB" w:rsidRPr="005D76EB">
        <w:rPr>
          <w:rFonts w:ascii="Arial" w:hAnsi="Arial" w:cs="Arial"/>
          <w:b/>
        </w:rPr>
        <w:t>pracownik</w:t>
      </w:r>
      <w:r w:rsidR="005D76EB">
        <w:rPr>
          <w:rFonts w:ascii="Arial" w:hAnsi="Arial" w:cs="Arial"/>
          <w:b/>
        </w:rPr>
        <w:t xml:space="preserve"> </w:t>
      </w:r>
      <w:r w:rsidR="005D76EB" w:rsidRPr="0014557D">
        <w:rPr>
          <w:rFonts w:ascii="Arial" w:hAnsi="Arial" w:cs="Arial"/>
          <w:b/>
        </w:rPr>
        <w:t>Wydziału Edukacji, Kultury, Sportu i Promocji</w:t>
      </w:r>
      <w:r w:rsidR="005D76EB">
        <w:rPr>
          <w:rFonts w:ascii="Arial" w:hAnsi="Arial" w:cs="Arial"/>
          <w:i/>
        </w:rPr>
        <w:t xml:space="preserve"> </w:t>
      </w:r>
      <w:r w:rsidR="005D76EB">
        <w:rPr>
          <w:rFonts w:ascii="Arial" w:hAnsi="Arial" w:cs="Arial"/>
        </w:rPr>
        <w:t xml:space="preserve">wyjaśniła, że 23.10.br (piątek) pojawiła się informacja na stronie Kuratorium Oświaty o tym, że jest kolejna edycja programu „Aktywna tablica”. </w:t>
      </w:r>
      <w:r w:rsidR="00653A5B">
        <w:rPr>
          <w:rFonts w:ascii="Arial" w:hAnsi="Arial" w:cs="Arial"/>
        </w:rPr>
        <w:br/>
      </w:r>
      <w:r w:rsidR="005D76EB">
        <w:rPr>
          <w:rFonts w:ascii="Arial" w:hAnsi="Arial" w:cs="Arial"/>
        </w:rPr>
        <w:t xml:space="preserve">W poniedziałek zostało opublikowane rozporządzenie w Dzienniku Ustaw </w:t>
      </w:r>
      <w:r w:rsidR="00653A5B">
        <w:rPr>
          <w:rFonts w:ascii="Arial" w:hAnsi="Arial" w:cs="Arial"/>
        </w:rPr>
        <w:br/>
      </w:r>
      <w:r w:rsidR="005D76EB">
        <w:rPr>
          <w:rFonts w:ascii="Arial" w:hAnsi="Arial" w:cs="Arial"/>
        </w:rPr>
        <w:t xml:space="preserve">i to był </w:t>
      </w:r>
      <w:r w:rsidR="00653A5B">
        <w:rPr>
          <w:rFonts w:ascii="Arial" w:hAnsi="Arial" w:cs="Arial"/>
        </w:rPr>
        <w:t>26.10.br. T</w:t>
      </w:r>
      <w:r w:rsidR="005D76EB" w:rsidRPr="005D76EB">
        <w:rPr>
          <w:rFonts w:ascii="Arial" w:hAnsi="Arial" w:cs="Arial"/>
        </w:rPr>
        <w:t xml:space="preserve">ego samego dnia wpłynął wniosek ZS nr 1, kolejnego dnia (wtorek) to był termin ostateczny na to, żeby wpłynęły wnioski dyrektorów szkół i wszystkie pozostałe szkoły ponadpodstawowe i specjalne złożyły do nas wnioski. Dodała, </w:t>
      </w:r>
      <w:r w:rsidR="001D1272">
        <w:rPr>
          <w:rFonts w:ascii="Arial" w:hAnsi="Arial" w:cs="Arial"/>
        </w:rPr>
        <w:br/>
      </w:r>
      <w:r w:rsidR="005D76EB" w:rsidRPr="005D76EB">
        <w:rPr>
          <w:rFonts w:ascii="Arial" w:hAnsi="Arial" w:cs="Arial"/>
        </w:rPr>
        <w:t xml:space="preserve">że </w:t>
      </w:r>
      <w:r w:rsidR="00653A5B">
        <w:rPr>
          <w:rFonts w:ascii="Arial" w:hAnsi="Arial" w:cs="Arial"/>
        </w:rPr>
        <w:t xml:space="preserve">w </w:t>
      </w:r>
      <w:r w:rsidR="005D76EB" w:rsidRPr="005D76EB">
        <w:rPr>
          <w:rFonts w:ascii="Arial" w:hAnsi="Arial" w:cs="Arial"/>
        </w:rPr>
        <w:t>środę, czwartek był czas, żeby sprawdzić wnioski i przygotować wniosek powiatu</w:t>
      </w:r>
      <w:r w:rsidR="001D1272">
        <w:rPr>
          <w:rFonts w:ascii="Arial" w:hAnsi="Arial" w:cs="Arial"/>
        </w:rPr>
        <w:t>,</w:t>
      </w:r>
      <w:r w:rsidR="005D76EB" w:rsidRPr="005D76EB">
        <w:rPr>
          <w:rFonts w:ascii="Arial" w:hAnsi="Arial" w:cs="Arial"/>
        </w:rPr>
        <w:t xml:space="preserve"> dlatego, że do czwartku do 29.10.br. my ten wniosek musieliśmy dostarczyć do kuratorium.</w:t>
      </w:r>
      <w:r w:rsidR="001D1272">
        <w:rPr>
          <w:rFonts w:ascii="Arial" w:hAnsi="Arial" w:cs="Arial"/>
        </w:rPr>
        <w:t xml:space="preserve"> Zaznaczyła, że było informowanie o brakach dlatego, że wn</w:t>
      </w:r>
      <w:r w:rsidR="00653A5B">
        <w:rPr>
          <w:rFonts w:ascii="Arial" w:hAnsi="Arial" w:cs="Arial"/>
        </w:rPr>
        <w:t xml:space="preserve">ioski zawierały braki formalne oraz </w:t>
      </w:r>
      <w:r w:rsidR="001D1272">
        <w:rPr>
          <w:rFonts w:ascii="Arial" w:hAnsi="Arial" w:cs="Arial"/>
        </w:rPr>
        <w:t xml:space="preserve">kontakt  z delegaturą Kuratorium Oświaty w Sieradzu </w:t>
      </w:r>
      <w:r w:rsidR="00653A5B">
        <w:rPr>
          <w:rFonts w:ascii="Arial" w:hAnsi="Arial" w:cs="Arial"/>
        </w:rPr>
        <w:br/>
      </w:r>
      <w:r w:rsidR="001D1272">
        <w:rPr>
          <w:rFonts w:ascii="Arial" w:hAnsi="Arial" w:cs="Arial"/>
        </w:rPr>
        <w:t>w sprawie</w:t>
      </w:r>
      <w:r w:rsidR="00653A5B">
        <w:rPr>
          <w:rFonts w:ascii="Arial" w:hAnsi="Arial" w:cs="Arial"/>
        </w:rPr>
        <w:t>,</w:t>
      </w:r>
      <w:r w:rsidR="001D1272">
        <w:rPr>
          <w:rFonts w:ascii="Arial" w:hAnsi="Arial" w:cs="Arial"/>
        </w:rPr>
        <w:t xml:space="preserve"> m.in. szkoły przysposabiającej do pracy, aby wyjaśnić, czy tą szkołę może</w:t>
      </w:r>
      <w:r w:rsidR="00653A5B">
        <w:rPr>
          <w:rFonts w:ascii="Arial" w:hAnsi="Arial" w:cs="Arial"/>
        </w:rPr>
        <w:t>my</w:t>
      </w:r>
      <w:r w:rsidR="001D1272">
        <w:rPr>
          <w:rFonts w:ascii="Arial" w:hAnsi="Arial" w:cs="Arial"/>
        </w:rPr>
        <w:t xml:space="preserve"> uwzględnić we wnio</w:t>
      </w:r>
      <w:r w:rsidR="00151658">
        <w:rPr>
          <w:rFonts w:ascii="Arial" w:hAnsi="Arial" w:cs="Arial"/>
        </w:rPr>
        <w:t xml:space="preserve">sku, czy nie i okazało się, że przepisy mówią, </w:t>
      </w:r>
      <w:r w:rsidR="00653A5B">
        <w:rPr>
          <w:rFonts w:ascii="Arial" w:hAnsi="Arial" w:cs="Arial"/>
        </w:rPr>
        <w:br/>
      </w:r>
      <w:r w:rsidR="00151658">
        <w:rPr>
          <w:rFonts w:ascii="Arial" w:hAnsi="Arial" w:cs="Arial"/>
        </w:rPr>
        <w:t xml:space="preserve">że nie możemy, ponieważ nie jest traktowana jako szkoła ponadpodstawowa. </w:t>
      </w:r>
      <w:r w:rsidR="00653A5B">
        <w:rPr>
          <w:rFonts w:ascii="Arial" w:hAnsi="Arial" w:cs="Arial"/>
        </w:rPr>
        <w:br/>
      </w:r>
      <w:r w:rsidR="00151658">
        <w:rPr>
          <w:rFonts w:ascii="Arial" w:hAnsi="Arial" w:cs="Arial"/>
        </w:rPr>
        <w:t xml:space="preserve">W czwartek pod koniec pracy został złożony wniosek. Z uwagi na krótki termin to był </w:t>
      </w:r>
      <w:proofErr w:type="spellStart"/>
      <w:r w:rsidR="00151658">
        <w:rPr>
          <w:rFonts w:ascii="Arial" w:hAnsi="Arial" w:cs="Arial"/>
        </w:rPr>
        <w:t>epuap</w:t>
      </w:r>
      <w:proofErr w:type="spellEnd"/>
      <w:r w:rsidR="00151658">
        <w:rPr>
          <w:rFonts w:ascii="Arial" w:hAnsi="Arial" w:cs="Arial"/>
        </w:rPr>
        <w:t xml:space="preserve">, który został wysłany pod koniec dnia. Podkreśliła, że zadzwoniła, </w:t>
      </w:r>
      <w:r w:rsidR="00653A5B">
        <w:rPr>
          <w:rFonts w:ascii="Arial" w:hAnsi="Arial" w:cs="Arial"/>
        </w:rPr>
        <w:br/>
      </w:r>
      <w:r w:rsidR="00151658">
        <w:rPr>
          <w:rFonts w:ascii="Arial" w:hAnsi="Arial" w:cs="Arial"/>
        </w:rPr>
        <w:t xml:space="preserve">żeby potwierdzić czy ten wniosek doszedł i poprosiła o rozmowę z pracownikiem, </w:t>
      </w:r>
      <w:r w:rsidR="00151658">
        <w:rPr>
          <w:rFonts w:ascii="Arial" w:hAnsi="Arial" w:cs="Arial"/>
        </w:rPr>
        <w:lastRenderedPageBreak/>
        <w:t xml:space="preserve">który może jej potwierdzić, że </w:t>
      </w:r>
      <w:proofErr w:type="spellStart"/>
      <w:r w:rsidR="00151658">
        <w:rPr>
          <w:rFonts w:ascii="Arial" w:hAnsi="Arial" w:cs="Arial"/>
        </w:rPr>
        <w:t>epuap</w:t>
      </w:r>
      <w:proofErr w:type="spellEnd"/>
      <w:r w:rsidR="00151658">
        <w:rPr>
          <w:rFonts w:ascii="Arial" w:hAnsi="Arial" w:cs="Arial"/>
        </w:rPr>
        <w:t xml:space="preserve"> doszedł i t</w:t>
      </w:r>
      <w:r w:rsidR="00653A5B">
        <w:rPr>
          <w:rFonts w:ascii="Arial" w:hAnsi="Arial" w:cs="Arial"/>
        </w:rPr>
        <w:t xml:space="preserve">a osoba potwierdziła, że doszło </w:t>
      </w:r>
      <w:r w:rsidR="00653A5B">
        <w:rPr>
          <w:rFonts w:ascii="Arial" w:hAnsi="Arial" w:cs="Arial"/>
        </w:rPr>
        <w:br/>
        <w:t>i</w:t>
      </w:r>
      <w:r w:rsidR="00151658">
        <w:rPr>
          <w:rFonts w:ascii="Arial" w:hAnsi="Arial" w:cs="Arial"/>
        </w:rPr>
        <w:t xml:space="preserve"> zapytała się czy chodzi o „Aktywną tablicę”</w:t>
      </w:r>
      <w:r w:rsidR="00653A5B">
        <w:rPr>
          <w:rFonts w:ascii="Arial" w:hAnsi="Arial" w:cs="Arial"/>
        </w:rPr>
        <w:t>,</w:t>
      </w:r>
      <w:r w:rsidR="00151658">
        <w:rPr>
          <w:rFonts w:ascii="Arial" w:hAnsi="Arial" w:cs="Arial"/>
        </w:rPr>
        <w:t xml:space="preserve"> na co odpowiedziała, że tak. Tego samego dnia był wysłany załącznik nr 1 we wniosku dlatego, że takie były wymogi. </w:t>
      </w:r>
      <w:r w:rsidR="00653A5B">
        <w:rPr>
          <w:rFonts w:ascii="Arial" w:hAnsi="Arial" w:cs="Arial"/>
        </w:rPr>
        <w:br/>
      </w:r>
      <w:r w:rsidR="00151658">
        <w:rPr>
          <w:rFonts w:ascii="Arial" w:hAnsi="Arial" w:cs="Arial"/>
        </w:rPr>
        <w:t xml:space="preserve">W piątek otrzymała potwierdzenie, że dokument wysłany e-mailem dotarł </w:t>
      </w:r>
      <w:r w:rsidR="00332102">
        <w:rPr>
          <w:rFonts w:ascii="Arial" w:hAnsi="Arial" w:cs="Arial"/>
        </w:rPr>
        <w:t xml:space="preserve">i następnie we wtorek było kontakt z kuratorium od pana, który zajmuje się „Aktywną tablicą”, </w:t>
      </w:r>
      <w:r w:rsidR="00653A5B">
        <w:rPr>
          <w:rFonts w:ascii="Arial" w:hAnsi="Arial" w:cs="Arial"/>
        </w:rPr>
        <w:br/>
      </w:r>
      <w:r w:rsidR="00332102">
        <w:rPr>
          <w:rFonts w:ascii="Arial" w:hAnsi="Arial" w:cs="Arial"/>
        </w:rPr>
        <w:t xml:space="preserve">że nie może znaleźć naszego wniosku. </w:t>
      </w:r>
      <w:r w:rsidR="00FE3CE5">
        <w:rPr>
          <w:rFonts w:ascii="Arial" w:hAnsi="Arial" w:cs="Arial"/>
        </w:rPr>
        <w:t xml:space="preserve">Informatycy mieli szukać wniosku i jego </w:t>
      </w:r>
      <w:r w:rsidR="00653A5B">
        <w:rPr>
          <w:rFonts w:ascii="Arial" w:hAnsi="Arial" w:cs="Arial"/>
        </w:rPr>
        <w:br/>
      </w:r>
      <w:r w:rsidR="00FE3CE5">
        <w:rPr>
          <w:rFonts w:ascii="Arial" w:hAnsi="Arial" w:cs="Arial"/>
        </w:rPr>
        <w:t xml:space="preserve">nie było. Wtedy było ustalenie, że </w:t>
      </w:r>
      <w:proofErr w:type="spellStart"/>
      <w:r w:rsidR="00FE3CE5">
        <w:rPr>
          <w:rFonts w:ascii="Arial" w:hAnsi="Arial" w:cs="Arial"/>
        </w:rPr>
        <w:t>skan</w:t>
      </w:r>
      <w:proofErr w:type="spellEnd"/>
      <w:r w:rsidR="00FE3CE5">
        <w:rPr>
          <w:rFonts w:ascii="Arial" w:hAnsi="Arial" w:cs="Arial"/>
        </w:rPr>
        <w:t xml:space="preserve"> dokumentu zostanie przesłany emailem, </w:t>
      </w:r>
      <w:r w:rsidR="00653A5B">
        <w:rPr>
          <w:rFonts w:ascii="Arial" w:hAnsi="Arial" w:cs="Arial"/>
        </w:rPr>
        <w:br/>
      </w:r>
      <w:r w:rsidR="00FE3CE5">
        <w:rPr>
          <w:rFonts w:ascii="Arial" w:hAnsi="Arial" w:cs="Arial"/>
        </w:rPr>
        <w:t>a pan z kuratorium zorientuje się, czy ministerstwo pozwoli na uznanie tego wniosku. Dodała, że 10.11.br., czyli tydzień później została opublikowana lista na stronie Kuratorium Oświaty, na której nie było szkół</w:t>
      </w:r>
      <w:r w:rsidR="00AF5DE3">
        <w:rPr>
          <w:rFonts w:ascii="Arial" w:hAnsi="Arial" w:cs="Arial"/>
        </w:rPr>
        <w:t>,</w:t>
      </w:r>
      <w:r w:rsidR="00FE3CE5">
        <w:rPr>
          <w:rFonts w:ascii="Arial" w:hAnsi="Arial" w:cs="Arial"/>
        </w:rPr>
        <w:t xml:space="preserve"> dla których organem prowadzącym </w:t>
      </w:r>
      <w:r w:rsidR="009177EF">
        <w:rPr>
          <w:rFonts w:ascii="Arial" w:hAnsi="Arial" w:cs="Arial"/>
        </w:rPr>
        <w:br/>
      </w:r>
      <w:r w:rsidR="00FE3CE5">
        <w:rPr>
          <w:rFonts w:ascii="Arial" w:hAnsi="Arial" w:cs="Arial"/>
        </w:rPr>
        <w:t xml:space="preserve">jest powiat wieluński. </w:t>
      </w:r>
      <w:r w:rsidR="0000750A" w:rsidRPr="00EB6844">
        <w:rPr>
          <w:rFonts w:ascii="Arial" w:hAnsi="Arial" w:cs="Arial"/>
          <w:b/>
          <w:color w:val="00000A"/>
          <w:kern w:val="1"/>
          <w:lang w:eastAsia="ar-SA"/>
        </w:rPr>
        <w:tab/>
      </w:r>
      <w:r w:rsidR="0000750A" w:rsidRPr="00EB6844">
        <w:rPr>
          <w:rFonts w:ascii="Arial" w:hAnsi="Arial" w:cs="Arial"/>
          <w:b/>
          <w:color w:val="00000A"/>
          <w:kern w:val="1"/>
          <w:lang w:eastAsia="ar-SA"/>
        </w:rPr>
        <w:tab/>
      </w:r>
      <w:r>
        <w:rPr>
          <w:rFonts w:ascii="Arial" w:hAnsi="Arial" w:cs="Arial"/>
          <w:b/>
          <w:color w:val="00000A"/>
          <w:kern w:val="1"/>
          <w:lang w:eastAsia="ar-SA"/>
        </w:rPr>
        <w:tab/>
      </w:r>
      <w:r>
        <w:rPr>
          <w:rFonts w:ascii="Arial" w:hAnsi="Arial" w:cs="Arial"/>
          <w:b/>
          <w:color w:val="00000A"/>
          <w:kern w:val="1"/>
          <w:lang w:eastAsia="ar-SA"/>
        </w:rPr>
        <w:tab/>
      </w:r>
      <w:r>
        <w:rPr>
          <w:rFonts w:ascii="Arial" w:hAnsi="Arial" w:cs="Arial"/>
          <w:b/>
          <w:color w:val="00000A"/>
          <w:kern w:val="1"/>
          <w:lang w:eastAsia="ar-SA"/>
        </w:rPr>
        <w:tab/>
      </w:r>
      <w:r>
        <w:rPr>
          <w:rFonts w:ascii="Arial" w:hAnsi="Arial" w:cs="Arial"/>
          <w:b/>
          <w:color w:val="00000A"/>
          <w:kern w:val="1"/>
          <w:lang w:eastAsia="ar-SA"/>
        </w:rPr>
        <w:tab/>
      </w:r>
      <w:r>
        <w:rPr>
          <w:rFonts w:ascii="Arial" w:hAnsi="Arial" w:cs="Arial"/>
          <w:b/>
          <w:color w:val="00000A"/>
          <w:kern w:val="1"/>
          <w:lang w:eastAsia="ar-SA"/>
        </w:rPr>
        <w:tab/>
      </w:r>
      <w:r>
        <w:rPr>
          <w:rFonts w:ascii="Arial" w:hAnsi="Arial" w:cs="Arial"/>
          <w:b/>
          <w:color w:val="00000A"/>
          <w:kern w:val="1"/>
          <w:lang w:eastAsia="ar-SA"/>
        </w:rPr>
        <w:tab/>
      </w:r>
      <w:r>
        <w:rPr>
          <w:rFonts w:ascii="Arial" w:hAnsi="Arial" w:cs="Arial"/>
          <w:b/>
          <w:color w:val="00000A"/>
          <w:kern w:val="1"/>
          <w:lang w:eastAsia="ar-SA"/>
        </w:rPr>
        <w:tab/>
      </w:r>
    </w:p>
    <w:p w:rsidR="005A0595" w:rsidRPr="00AF5DE3" w:rsidRDefault="00AF5DE3" w:rsidP="00AF5DE3">
      <w:pPr>
        <w:pStyle w:val="Nagwek1"/>
        <w:numPr>
          <w:ilvl w:val="0"/>
          <w:numId w:val="0"/>
        </w:numPr>
        <w:spacing w:before="0" w:line="360" w:lineRule="auto"/>
        <w:ind w:firstLine="708"/>
        <w:jc w:val="both"/>
        <w:rPr>
          <w:rFonts w:ascii="Arial" w:hAnsi="Arial" w:cs="Arial"/>
          <w:b/>
          <w:color w:val="auto"/>
          <w:sz w:val="24"/>
          <w:szCs w:val="24"/>
        </w:rPr>
      </w:pPr>
      <w:r w:rsidRPr="00AF5DE3">
        <w:rPr>
          <w:rFonts w:ascii="Arial" w:hAnsi="Arial" w:cs="Arial"/>
          <w:b/>
          <w:color w:val="auto"/>
          <w:sz w:val="24"/>
          <w:szCs w:val="24"/>
        </w:rPr>
        <w:t xml:space="preserve">Pan Marek Kieler – przewodniczący Zarządu Powiatu </w:t>
      </w:r>
      <w:r w:rsidRPr="00AF5DE3">
        <w:rPr>
          <w:rFonts w:ascii="Arial" w:hAnsi="Arial" w:cs="Arial"/>
          <w:color w:val="auto"/>
          <w:sz w:val="24"/>
          <w:szCs w:val="24"/>
        </w:rPr>
        <w:t>zapytał</w:t>
      </w:r>
      <w:r>
        <w:rPr>
          <w:rFonts w:ascii="Arial" w:hAnsi="Arial" w:cs="Arial"/>
          <w:color w:val="auto"/>
          <w:sz w:val="24"/>
          <w:szCs w:val="24"/>
        </w:rPr>
        <w:t>,</w:t>
      </w:r>
      <w:r w:rsidRPr="00AF5DE3">
        <w:rPr>
          <w:rFonts w:ascii="Arial" w:hAnsi="Arial" w:cs="Arial"/>
          <w:color w:val="auto"/>
          <w:sz w:val="24"/>
          <w:szCs w:val="24"/>
        </w:rPr>
        <w:t xml:space="preserve"> </w:t>
      </w:r>
      <w:r w:rsidR="009177EF">
        <w:rPr>
          <w:rFonts w:ascii="Arial" w:hAnsi="Arial" w:cs="Arial"/>
          <w:color w:val="auto"/>
          <w:sz w:val="24"/>
          <w:szCs w:val="24"/>
        </w:rPr>
        <w:br/>
      </w:r>
      <w:r w:rsidRPr="00AF5DE3">
        <w:rPr>
          <w:rFonts w:ascii="Arial" w:hAnsi="Arial" w:cs="Arial"/>
          <w:color w:val="auto"/>
          <w:sz w:val="24"/>
          <w:szCs w:val="24"/>
        </w:rPr>
        <w:t>z kim rozmawiała w kuratorium, czy ta osoba się przedstawiła.</w:t>
      </w:r>
      <w:r w:rsidRPr="00AF5DE3">
        <w:rPr>
          <w:rFonts w:ascii="Arial" w:hAnsi="Arial" w:cs="Arial"/>
          <w:b/>
          <w:color w:val="auto"/>
          <w:sz w:val="24"/>
          <w:szCs w:val="24"/>
        </w:rPr>
        <w:t xml:space="preserve"> </w:t>
      </w:r>
    </w:p>
    <w:p w:rsidR="009B1F37" w:rsidRDefault="00AF5DE3" w:rsidP="009B1F37">
      <w:pPr>
        <w:pStyle w:val="Tekstpodstawowy"/>
        <w:spacing w:line="360" w:lineRule="auto"/>
        <w:ind w:firstLine="709"/>
        <w:jc w:val="both"/>
        <w:rPr>
          <w:rFonts w:ascii="Arial" w:hAnsi="Arial" w:cs="Arial"/>
          <w:b/>
          <w:sz w:val="24"/>
        </w:rPr>
      </w:pPr>
      <w:r w:rsidRPr="00AF5DE3">
        <w:rPr>
          <w:rFonts w:ascii="Arial" w:hAnsi="Arial" w:cs="Arial"/>
          <w:b/>
          <w:sz w:val="24"/>
        </w:rPr>
        <w:t xml:space="preserve">Pani Małgorzata </w:t>
      </w:r>
      <w:proofErr w:type="spellStart"/>
      <w:r w:rsidRPr="00AF5DE3">
        <w:rPr>
          <w:rFonts w:ascii="Arial" w:hAnsi="Arial" w:cs="Arial"/>
          <w:b/>
          <w:sz w:val="24"/>
        </w:rPr>
        <w:t>Malicińska</w:t>
      </w:r>
      <w:proofErr w:type="spellEnd"/>
      <w:r w:rsidRPr="00AF5DE3">
        <w:rPr>
          <w:rFonts w:ascii="Arial" w:hAnsi="Arial" w:cs="Arial"/>
          <w:b/>
          <w:sz w:val="24"/>
        </w:rPr>
        <w:t xml:space="preserve"> –</w:t>
      </w:r>
      <w:r w:rsidRPr="00AF5DE3">
        <w:rPr>
          <w:rFonts w:ascii="Arial" w:hAnsi="Arial" w:cs="Arial"/>
          <w:sz w:val="24"/>
        </w:rPr>
        <w:t xml:space="preserve"> </w:t>
      </w:r>
      <w:r w:rsidRPr="00AF5DE3">
        <w:rPr>
          <w:rFonts w:ascii="Arial" w:hAnsi="Arial" w:cs="Arial"/>
          <w:b/>
          <w:sz w:val="24"/>
        </w:rPr>
        <w:t>pracownik Wydziału Edukacji, Kultury, Sportu i Promocji</w:t>
      </w:r>
      <w:r>
        <w:rPr>
          <w:rFonts w:ascii="Arial" w:hAnsi="Arial" w:cs="Arial"/>
          <w:b/>
          <w:sz w:val="24"/>
        </w:rPr>
        <w:t xml:space="preserve"> </w:t>
      </w:r>
      <w:r w:rsidRPr="00AF5DE3">
        <w:rPr>
          <w:rFonts w:ascii="Arial" w:hAnsi="Arial" w:cs="Arial"/>
          <w:sz w:val="24"/>
        </w:rPr>
        <w:t xml:space="preserve">odpowiedziała, że nie przedstawiła się dodając, </w:t>
      </w:r>
      <w:r w:rsidR="009177EF">
        <w:rPr>
          <w:rFonts w:ascii="Arial" w:hAnsi="Arial" w:cs="Arial"/>
          <w:sz w:val="24"/>
        </w:rPr>
        <w:br/>
      </w:r>
      <w:r w:rsidRPr="00AF5DE3">
        <w:rPr>
          <w:rFonts w:ascii="Arial" w:hAnsi="Arial" w:cs="Arial"/>
          <w:sz w:val="24"/>
        </w:rPr>
        <w:t xml:space="preserve">że na sekretariacie poprosiła </w:t>
      </w:r>
      <w:r>
        <w:rPr>
          <w:rFonts w:ascii="Arial" w:hAnsi="Arial" w:cs="Arial"/>
          <w:sz w:val="24"/>
        </w:rPr>
        <w:t xml:space="preserve">o połączenie z osobą, która może potwierdzić, </w:t>
      </w:r>
      <w:r w:rsidR="009177EF">
        <w:rPr>
          <w:rFonts w:ascii="Arial" w:hAnsi="Arial" w:cs="Arial"/>
          <w:sz w:val="24"/>
        </w:rPr>
        <w:br/>
      </w:r>
      <w:r>
        <w:rPr>
          <w:rFonts w:ascii="Arial" w:hAnsi="Arial" w:cs="Arial"/>
          <w:sz w:val="24"/>
        </w:rPr>
        <w:t xml:space="preserve">że </w:t>
      </w:r>
      <w:proofErr w:type="spellStart"/>
      <w:r>
        <w:rPr>
          <w:rFonts w:ascii="Arial" w:hAnsi="Arial" w:cs="Arial"/>
          <w:sz w:val="24"/>
        </w:rPr>
        <w:t>epuap</w:t>
      </w:r>
      <w:proofErr w:type="spellEnd"/>
      <w:r>
        <w:rPr>
          <w:rFonts w:ascii="Arial" w:hAnsi="Arial" w:cs="Arial"/>
          <w:sz w:val="24"/>
        </w:rPr>
        <w:t xml:space="preserve"> doszedł i takie połączenie uzyskała, ale nie wie, kto to był z imienia </w:t>
      </w:r>
      <w:r w:rsidR="009177EF">
        <w:rPr>
          <w:rFonts w:ascii="Arial" w:hAnsi="Arial" w:cs="Arial"/>
          <w:sz w:val="24"/>
        </w:rPr>
        <w:br/>
      </w:r>
      <w:r>
        <w:rPr>
          <w:rFonts w:ascii="Arial" w:hAnsi="Arial" w:cs="Arial"/>
          <w:sz w:val="24"/>
        </w:rPr>
        <w:t xml:space="preserve">i nazwiska. </w:t>
      </w:r>
      <w:r w:rsidR="004F14F1">
        <w:rPr>
          <w:rFonts w:ascii="Arial" w:hAnsi="Arial" w:cs="Arial"/>
          <w:sz w:val="24"/>
        </w:rPr>
        <w:tab/>
      </w:r>
      <w:r w:rsidR="004F14F1">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4F14F1" w:rsidRPr="00AF5DE3">
        <w:rPr>
          <w:rFonts w:ascii="Arial" w:hAnsi="Arial" w:cs="Arial"/>
          <w:b/>
          <w:sz w:val="24"/>
        </w:rPr>
        <w:t xml:space="preserve">Pan Marek Kieler – przewodniczący Zarządu Powiatu </w:t>
      </w:r>
      <w:r w:rsidR="004F14F1">
        <w:rPr>
          <w:rFonts w:ascii="Arial" w:hAnsi="Arial" w:cs="Arial"/>
          <w:sz w:val="24"/>
        </w:rPr>
        <w:t xml:space="preserve">otworzył dyskusję. Udzielił głosu panu wicestaroście. </w:t>
      </w:r>
      <w:r w:rsidR="004F14F1">
        <w:rPr>
          <w:rFonts w:ascii="Arial" w:hAnsi="Arial" w:cs="Arial"/>
          <w:sz w:val="24"/>
        </w:rPr>
        <w:tab/>
      </w:r>
      <w:r w:rsidR="004F14F1">
        <w:rPr>
          <w:rFonts w:ascii="Arial" w:hAnsi="Arial" w:cs="Arial"/>
          <w:sz w:val="24"/>
        </w:rPr>
        <w:tab/>
      </w:r>
      <w:r w:rsidR="004F14F1">
        <w:rPr>
          <w:rFonts w:ascii="Arial" w:hAnsi="Arial" w:cs="Arial"/>
          <w:sz w:val="24"/>
        </w:rPr>
        <w:tab/>
      </w:r>
      <w:r w:rsidR="004F14F1">
        <w:rPr>
          <w:rFonts w:ascii="Arial" w:hAnsi="Arial" w:cs="Arial"/>
          <w:sz w:val="24"/>
        </w:rPr>
        <w:tab/>
      </w:r>
      <w:r w:rsidR="004F14F1">
        <w:rPr>
          <w:rFonts w:ascii="Arial" w:hAnsi="Arial" w:cs="Arial"/>
          <w:sz w:val="24"/>
        </w:rPr>
        <w:tab/>
      </w:r>
      <w:r w:rsidR="004F14F1">
        <w:rPr>
          <w:rFonts w:ascii="Arial" w:hAnsi="Arial" w:cs="Arial"/>
          <w:sz w:val="24"/>
        </w:rPr>
        <w:tab/>
      </w:r>
      <w:r w:rsidR="004F14F1">
        <w:rPr>
          <w:rFonts w:ascii="Arial" w:hAnsi="Arial" w:cs="Arial"/>
          <w:sz w:val="24"/>
        </w:rPr>
        <w:tab/>
      </w:r>
      <w:r w:rsidR="004F14F1">
        <w:rPr>
          <w:rFonts w:ascii="Arial" w:hAnsi="Arial" w:cs="Arial"/>
          <w:sz w:val="24"/>
        </w:rPr>
        <w:tab/>
      </w:r>
      <w:r w:rsidR="004F14F1" w:rsidRPr="004F14F1">
        <w:rPr>
          <w:rFonts w:ascii="Arial" w:hAnsi="Arial" w:cs="Arial"/>
          <w:b/>
          <w:sz w:val="24"/>
        </w:rPr>
        <w:t>Pan Krzysztof Dziuba –wicestarosta wieluński</w:t>
      </w:r>
      <w:r w:rsidR="004F14F1">
        <w:rPr>
          <w:rFonts w:ascii="Arial" w:hAnsi="Arial" w:cs="Arial"/>
          <w:sz w:val="24"/>
        </w:rPr>
        <w:t xml:space="preserve"> </w:t>
      </w:r>
      <w:r w:rsidR="00960EC7">
        <w:rPr>
          <w:rFonts w:ascii="Arial" w:hAnsi="Arial" w:cs="Arial"/>
          <w:sz w:val="24"/>
        </w:rPr>
        <w:t xml:space="preserve">powiedział, że tutaj jest błąd, że nie wiemy z kim pani rozmawiała. Dodał, że nie wie czy pani pierwszy </w:t>
      </w:r>
      <w:r w:rsidR="009177EF">
        <w:rPr>
          <w:rFonts w:ascii="Arial" w:hAnsi="Arial" w:cs="Arial"/>
          <w:sz w:val="24"/>
        </w:rPr>
        <w:br/>
      </w:r>
      <w:r w:rsidR="00960EC7">
        <w:rPr>
          <w:rFonts w:ascii="Arial" w:hAnsi="Arial" w:cs="Arial"/>
          <w:sz w:val="24"/>
        </w:rPr>
        <w:t xml:space="preserve">raz wysyłała </w:t>
      </w:r>
      <w:proofErr w:type="spellStart"/>
      <w:r w:rsidR="00960EC7">
        <w:rPr>
          <w:rFonts w:ascii="Arial" w:hAnsi="Arial" w:cs="Arial"/>
          <w:sz w:val="24"/>
        </w:rPr>
        <w:t>epuap</w:t>
      </w:r>
      <w:proofErr w:type="spellEnd"/>
      <w:r w:rsidR="00960EC7">
        <w:rPr>
          <w:rFonts w:ascii="Arial" w:hAnsi="Arial" w:cs="Arial"/>
          <w:sz w:val="24"/>
        </w:rPr>
        <w:t xml:space="preserve"> - jak pierwszy raz to może warto to było zrobić pod nadzorem, żeby sprawdzić czy to dotarło. </w:t>
      </w:r>
      <w:r w:rsidR="00AC6198">
        <w:rPr>
          <w:rFonts w:ascii="Arial" w:hAnsi="Arial" w:cs="Arial"/>
          <w:sz w:val="24"/>
        </w:rPr>
        <w:t xml:space="preserve">Jeśli wysyłamy jakiś dokument elektronicznie to warto, żeby mieć urzędowe potwierdzenie odbioru, a wiemy, że tego nie ma. Podkreślił, </w:t>
      </w:r>
      <w:r w:rsidR="009177EF">
        <w:rPr>
          <w:rFonts w:ascii="Arial" w:hAnsi="Arial" w:cs="Arial"/>
          <w:sz w:val="24"/>
        </w:rPr>
        <w:br/>
      </w:r>
      <w:r w:rsidR="00AC6198">
        <w:rPr>
          <w:rFonts w:ascii="Arial" w:hAnsi="Arial" w:cs="Arial"/>
          <w:sz w:val="24"/>
        </w:rPr>
        <w:t xml:space="preserve">że wystarczyło poczekać 40 sekund i w systemie widzimy, że ten wniosek został anulowany, że on nie miał prawa dotrzeć do kuratorium. Jeśli pani w ogóle rozmawiała z osobą, która tak powiedziała, to ta osoba mówiła nieprawdę dodając, że możemy napisać odwołanie, że ktoś panią wprowadził w błąd. Dodał, że każdy może popełnić błąd tylko trzeba wziąć ten błąd na siebie. Dodał, że rozumie, </w:t>
      </w:r>
      <w:r w:rsidR="009177EF">
        <w:rPr>
          <w:rFonts w:ascii="Arial" w:hAnsi="Arial" w:cs="Arial"/>
          <w:sz w:val="24"/>
        </w:rPr>
        <w:br/>
      </w:r>
      <w:r w:rsidR="00AC6198">
        <w:rPr>
          <w:rFonts w:ascii="Arial" w:hAnsi="Arial" w:cs="Arial"/>
          <w:sz w:val="24"/>
        </w:rPr>
        <w:t>że mogła pani się pomylić i robić to pierwszy raz, ale nie rozumie dlaczego pani wprowadza Zarząd w ten sposób w błąd, że coś zostało wysłane</w:t>
      </w:r>
      <w:r w:rsidR="00B44622">
        <w:rPr>
          <w:rFonts w:ascii="Arial" w:hAnsi="Arial" w:cs="Arial"/>
          <w:sz w:val="24"/>
        </w:rPr>
        <w:t xml:space="preserve">, ale nie doszło, </w:t>
      </w:r>
      <w:r w:rsidR="009177EF">
        <w:rPr>
          <w:rFonts w:ascii="Arial" w:hAnsi="Arial" w:cs="Arial"/>
          <w:sz w:val="24"/>
        </w:rPr>
        <w:br/>
      </w:r>
      <w:r w:rsidR="00B44622">
        <w:rPr>
          <w:rFonts w:ascii="Arial" w:hAnsi="Arial" w:cs="Arial"/>
          <w:sz w:val="24"/>
        </w:rPr>
        <w:t xml:space="preserve">bo wiemy, że nie zostało wysłane. Dodał, że ma też e-mail, który pani wysłała </w:t>
      </w:r>
      <w:r w:rsidR="009177EF">
        <w:rPr>
          <w:rFonts w:ascii="Arial" w:hAnsi="Arial" w:cs="Arial"/>
          <w:sz w:val="24"/>
        </w:rPr>
        <w:br/>
      </w:r>
      <w:r w:rsidR="00B44622">
        <w:rPr>
          <w:rFonts w:ascii="Arial" w:hAnsi="Arial" w:cs="Arial"/>
          <w:sz w:val="24"/>
        </w:rPr>
        <w:t xml:space="preserve">do dyrektorów, w którym napisała </w:t>
      </w:r>
      <w:r w:rsidR="009177EF">
        <w:rPr>
          <w:rFonts w:ascii="Arial" w:hAnsi="Arial" w:cs="Arial"/>
          <w:sz w:val="24"/>
        </w:rPr>
        <w:t xml:space="preserve">pani </w:t>
      </w:r>
      <w:r w:rsidR="00B44622">
        <w:rPr>
          <w:rFonts w:ascii="Arial" w:hAnsi="Arial" w:cs="Arial"/>
          <w:sz w:val="24"/>
        </w:rPr>
        <w:t xml:space="preserve">podobne tłumaczenie jak do Zarządu </w:t>
      </w:r>
      <w:r w:rsidR="009177EF">
        <w:rPr>
          <w:rFonts w:ascii="Arial" w:hAnsi="Arial" w:cs="Arial"/>
          <w:sz w:val="24"/>
        </w:rPr>
        <w:br/>
      </w:r>
      <w:r w:rsidR="00B44622">
        <w:rPr>
          <w:rFonts w:ascii="Arial" w:hAnsi="Arial" w:cs="Arial"/>
          <w:sz w:val="24"/>
        </w:rPr>
        <w:lastRenderedPageBreak/>
        <w:t xml:space="preserve">i wymaga od dyrektorów, żeby sprawdzali w kwietniu czy będzie ogłoszony nabór. Powinna pani przeprosić dyrektorów i powiedzieć, że pani będzie sprawdzać w kwietniu jak będzie taki nabór i poinformuje pani dyrektorów oraz pomoże złożyć wniosek. </w:t>
      </w:r>
      <w:r w:rsidR="00AC6198">
        <w:rPr>
          <w:rFonts w:ascii="Arial" w:hAnsi="Arial" w:cs="Arial"/>
          <w:sz w:val="24"/>
        </w:rPr>
        <w:t xml:space="preserve">  </w:t>
      </w:r>
      <w:r w:rsidR="00B44622">
        <w:rPr>
          <w:rFonts w:ascii="Arial" w:hAnsi="Arial" w:cs="Arial"/>
          <w:sz w:val="24"/>
        </w:rPr>
        <w:tab/>
      </w:r>
      <w:r w:rsidR="00B44622">
        <w:rPr>
          <w:rFonts w:ascii="Arial" w:hAnsi="Arial" w:cs="Arial"/>
          <w:sz w:val="24"/>
        </w:rPr>
        <w:tab/>
      </w:r>
      <w:r w:rsidR="00B44622">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B44622" w:rsidRPr="00AF5DE3">
        <w:rPr>
          <w:rFonts w:ascii="Arial" w:hAnsi="Arial" w:cs="Arial"/>
          <w:b/>
          <w:sz w:val="24"/>
        </w:rPr>
        <w:t xml:space="preserve">Pani Małgorzata </w:t>
      </w:r>
      <w:proofErr w:type="spellStart"/>
      <w:r w:rsidR="00B44622" w:rsidRPr="00AF5DE3">
        <w:rPr>
          <w:rFonts w:ascii="Arial" w:hAnsi="Arial" w:cs="Arial"/>
          <w:b/>
          <w:sz w:val="24"/>
        </w:rPr>
        <w:t>Malicińska</w:t>
      </w:r>
      <w:proofErr w:type="spellEnd"/>
      <w:r w:rsidR="00B44622" w:rsidRPr="00AF5DE3">
        <w:rPr>
          <w:rFonts w:ascii="Arial" w:hAnsi="Arial" w:cs="Arial"/>
          <w:b/>
          <w:sz w:val="24"/>
        </w:rPr>
        <w:t xml:space="preserve"> –</w:t>
      </w:r>
      <w:r w:rsidR="00B44622" w:rsidRPr="00AF5DE3">
        <w:rPr>
          <w:rFonts w:ascii="Arial" w:hAnsi="Arial" w:cs="Arial"/>
          <w:sz w:val="24"/>
        </w:rPr>
        <w:t xml:space="preserve"> </w:t>
      </w:r>
      <w:r w:rsidR="00B44622" w:rsidRPr="00AF5DE3">
        <w:rPr>
          <w:rFonts w:ascii="Arial" w:hAnsi="Arial" w:cs="Arial"/>
          <w:b/>
          <w:sz w:val="24"/>
        </w:rPr>
        <w:t>pracownik Wydziału Edukacji, Kultury, Sportu i Promocji</w:t>
      </w:r>
      <w:r w:rsidR="00B44622">
        <w:rPr>
          <w:rFonts w:ascii="Arial" w:hAnsi="Arial" w:cs="Arial"/>
          <w:b/>
          <w:sz w:val="24"/>
        </w:rPr>
        <w:t xml:space="preserve"> </w:t>
      </w:r>
      <w:r w:rsidR="00B44622" w:rsidRPr="002958D3">
        <w:rPr>
          <w:rFonts w:ascii="Arial" w:hAnsi="Arial" w:cs="Arial"/>
          <w:sz w:val="24"/>
        </w:rPr>
        <w:t xml:space="preserve">wyjaśniła, że nie wysyłała </w:t>
      </w:r>
      <w:proofErr w:type="spellStart"/>
      <w:r w:rsidR="00B44622" w:rsidRPr="002958D3">
        <w:rPr>
          <w:rFonts w:ascii="Arial" w:hAnsi="Arial" w:cs="Arial"/>
          <w:sz w:val="24"/>
        </w:rPr>
        <w:t>epuapu</w:t>
      </w:r>
      <w:proofErr w:type="spellEnd"/>
      <w:r w:rsidR="00B44622" w:rsidRPr="002958D3">
        <w:rPr>
          <w:rFonts w:ascii="Arial" w:hAnsi="Arial" w:cs="Arial"/>
          <w:sz w:val="24"/>
        </w:rPr>
        <w:t xml:space="preserve">, nigdy tego wcześniej nie robiła i w ramach współpracy z wydziałem </w:t>
      </w:r>
      <w:r w:rsidR="002958D3" w:rsidRPr="002958D3">
        <w:rPr>
          <w:rFonts w:ascii="Arial" w:hAnsi="Arial" w:cs="Arial"/>
          <w:sz w:val="24"/>
        </w:rPr>
        <w:t xml:space="preserve">odpowiadamy wszyscy razem, więc wysyłała osoba, która ma doświadczenie przy współpracy z informatykiem. Dodała, </w:t>
      </w:r>
      <w:r w:rsidR="009177EF">
        <w:rPr>
          <w:rFonts w:ascii="Arial" w:hAnsi="Arial" w:cs="Arial"/>
          <w:sz w:val="24"/>
        </w:rPr>
        <w:br/>
      </w:r>
      <w:r w:rsidR="002958D3" w:rsidRPr="002958D3">
        <w:rPr>
          <w:rFonts w:ascii="Arial" w:hAnsi="Arial" w:cs="Arial"/>
          <w:sz w:val="24"/>
        </w:rPr>
        <w:t>że kontrolowała, zadzwoniła czy doszedł, ale tego nie robiła</w:t>
      </w:r>
      <w:r w:rsidR="002958D3">
        <w:rPr>
          <w:rFonts w:ascii="Arial" w:hAnsi="Arial" w:cs="Arial"/>
          <w:sz w:val="24"/>
        </w:rPr>
        <w:t xml:space="preserve">, ponieważ zgłaszała naczelnikowi, że nie umie tego robić. </w:t>
      </w:r>
      <w:r w:rsidR="001406FC">
        <w:rPr>
          <w:rFonts w:ascii="Arial" w:hAnsi="Arial" w:cs="Arial"/>
          <w:sz w:val="24"/>
        </w:rPr>
        <w:tab/>
      </w:r>
      <w:r w:rsidR="001406FC">
        <w:rPr>
          <w:rFonts w:ascii="Arial" w:hAnsi="Arial" w:cs="Arial"/>
          <w:sz w:val="24"/>
        </w:rPr>
        <w:tab/>
      </w:r>
      <w:r w:rsidR="001406FC">
        <w:rPr>
          <w:rFonts w:ascii="Arial" w:hAnsi="Arial" w:cs="Arial"/>
          <w:sz w:val="24"/>
        </w:rPr>
        <w:tab/>
      </w:r>
      <w:r w:rsidR="001406FC">
        <w:rPr>
          <w:rFonts w:ascii="Arial" w:hAnsi="Arial" w:cs="Arial"/>
          <w:sz w:val="24"/>
        </w:rPr>
        <w:tab/>
      </w:r>
      <w:r w:rsidR="001406FC">
        <w:rPr>
          <w:rFonts w:ascii="Arial" w:hAnsi="Arial" w:cs="Arial"/>
          <w:sz w:val="24"/>
        </w:rPr>
        <w:tab/>
      </w:r>
      <w:r w:rsidR="001406FC">
        <w:rPr>
          <w:rFonts w:ascii="Arial" w:hAnsi="Arial" w:cs="Arial"/>
          <w:sz w:val="24"/>
        </w:rPr>
        <w:tab/>
      </w:r>
      <w:r w:rsidR="001406FC">
        <w:rPr>
          <w:rFonts w:ascii="Arial" w:hAnsi="Arial" w:cs="Arial"/>
          <w:sz w:val="24"/>
        </w:rPr>
        <w:tab/>
      </w:r>
      <w:r w:rsidR="001406FC">
        <w:rPr>
          <w:rFonts w:ascii="Arial" w:hAnsi="Arial" w:cs="Arial"/>
          <w:sz w:val="24"/>
        </w:rPr>
        <w:tab/>
      </w:r>
      <w:r w:rsidR="001406FC" w:rsidRPr="001406FC">
        <w:rPr>
          <w:rFonts w:ascii="Arial" w:hAnsi="Arial" w:cs="Arial"/>
          <w:b/>
          <w:sz w:val="24"/>
        </w:rPr>
        <w:t>Pan</w:t>
      </w:r>
      <w:r w:rsidR="002958D3" w:rsidRPr="002958D3">
        <w:rPr>
          <w:sz w:val="24"/>
        </w:rPr>
        <w:t xml:space="preserve"> </w:t>
      </w:r>
      <w:r w:rsidR="001406FC" w:rsidRPr="004F14F1">
        <w:rPr>
          <w:rFonts w:ascii="Arial" w:hAnsi="Arial" w:cs="Arial"/>
          <w:b/>
          <w:sz w:val="24"/>
        </w:rPr>
        <w:t>Krzysztof Dziuba –wicestarosta wieluński</w:t>
      </w:r>
      <w:r w:rsidR="001406FC">
        <w:rPr>
          <w:rFonts w:ascii="Arial" w:hAnsi="Arial" w:cs="Arial"/>
          <w:b/>
          <w:sz w:val="24"/>
        </w:rPr>
        <w:t xml:space="preserve"> </w:t>
      </w:r>
      <w:r w:rsidR="001406FC" w:rsidRPr="001406FC">
        <w:rPr>
          <w:rFonts w:ascii="Arial" w:hAnsi="Arial" w:cs="Arial"/>
          <w:sz w:val="24"/>
        </w:rPr>
        <w:t>powiedział, żeby pan naczelnik wyciąg</w:t>
      </w:r>
      <w:r w:rsidR="009177EF">
        <w:rPr>
          <w:rFonts w:ascii="Arial" w:hAnsi="Arial" w:cs="Arial"/>
          <w:sz w:val="24"/>
        </w:rPr>
        <w:t xml:space="preserve">nął konsekwencje i przeprowadził </w:t>
      </w:r>
      <w:r w:rsidR="001406FC" w:rsidRPr="001406FC">
        <w:rPr>
          <w:rFonts w:ascii="Arial" w:hAnsi="Arial" w:cs="Arial"/>
          <w:sz w:val="24"/>
        </w:rPr>
        <w:t xml:space="preserve">szkolenie z wysyłania </w:t>
      </w:r>
      <w:proofErr w:type="spellStart"/>
      <w:r w:rsidR="001406FC" w:rsidRPr="001406FC">
        <w:rPr>
          <w:rFonts w:ascii="Arial" w:hAnsi="Arial" w:cs="Arial"/>
          <w:sz w:val="24"/>
        </w:rPr>
        <w:t>epuap</w:t>
      </w:r>
      <w:proofErr w:type="spellEnd"/>
      <w:r w:rsidR="001406FC" w:rsidRPr="001406FC">
        <w:rPr>
          <w:rFonts w:ascii="Arial" w:hAnsi="Arial" w:cs="Arial"/>
          <w:sz w:val="24"/>
        </w:rPr>
        <w:t xml:space="preserve"> </w:t>
      </w:r>
      <w:r w:rsidR="009177EF">
        <w:rPr>
          <w:rFonts w:ascii="Arial" w:hAnsi="Arial" w:cs="Arial"/>
          <w:sz w:val="24"/>
        </w:rPr>
        <w:br/>
      </w:r>
      <w:r w:rsidR="001406FC" w:rsidRPr="001406FC">
        <w:rPr>
          <w:rFonts w:ascii="Arial" w:hAnsi="Arial" w:cs="Arial"/>
          <w:sz w:val="24"/>
        </w:rPr>
        <w:t xml:space="preserve">i jak potwierdzić czy on dotarł, czy nie dotarł. </w:t>
      </w:r>
      <w:r w:rsidR="001406FC">
        <w:rPr>
          <w:rFonts w:ascii="Arial" w:hAnsi="Arial" w:cs="Arial"/>
          <w:sz w:val="24"/>
        </w:rPr>
        <w:t>W trudnej sytuacji budżetowej gdzie można było pozyskać pieniądze przez ludzki błąd tych pieniędzy nie mamy. Oprócz tego Zarząd jest wprowadzany w błąd i jeszcze w ten sposób są traktowani dyrektorzy.</w:t>
      </w:r>
      <w:r w:rsidR="00AB0970" w:rsidRPr="00AB0970">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AB0970" w:rsidRPr="00AB0970">
        <w:rPr>
          <w:rFonts w:ascii="Arial" w:hAnsi="Arial" w:cs="Arial"/>
          <w:b/>
          <w:sz w:val="24"/>
        </w:rPr>
        <w:t xml:space="preserve">Pan Marek Kieler – przewodniczący Zarządu Powiatu </w:t>
      </w:r>
      <w:r w:rsidR="00AB0970" w:rsidRPr="00AB0970">
        <w:rPr>
          <w:rFonts w:ascii="Arial" w:hAnsi="Arial" w:cs="Arial"/>
          <w:sz w:val="24"/>
        </w:rPr>
        <w:t xml:space="preserve">udzielił głosu panu naczelnikowi. </w:t>
      </w:r>
      <w:r w:rsidR="00AB0970" w:rsidRPr="00AB0970">
        <w:rPr>
          <w:rFonts w:ascii="Arial" w:hAnsi="Arial" w:cs="Arial"/>
          <w:b/>
          <w:sz w:val="24"/>
        </w:rPr>
        <w:tab/>
      </w:r>
      <w:r w:rsidR="00AB0970" w:rsidRPr="00AB0970">
        <w:rPr>
          <w:rFonts w:ascii="Arial" w:hAnsi="Arial" w:cs="Arial"/>
          <w:b/>
          <w:sz w:val="24"/>
        </w:rPr>
        <w:tab/>
      </w:r>
      <w:r w:rsidR="00AB0970" w:rsidRPr="00AB0970">
        <w:rPr>
          <w:rFonts w:ascii="Arial" w:hAnsi="Arial" w:cs="Arial"/>
          <w:b/>
          <w:sz w:val="24"/>
        </w:rPr>
        <w:tab/>
      </w:r>
      <w:r w:rsidR="00AB0970" w:rsidRPr="00AB0970">
        <w:rPr>
          <w:rFonts w:ascii="Arial" w:hAnsi="Arial" w:cs="Arial"/>
          <w:b/>
          <w:sz w:val="24"/>
        </w:rPr>
        <w:tab/>
      </w:r>
      <w:r w:rsidR="00AB0970" w:rsidRPr="00AB0970">
        <w:rPr>
          <w:rFonts w:ascii="Arial" w:hAnsi="Arial" w:cs="Arial"/>
          <w:b/>
          <w:sz w:val="24"/>
        </w:rPr>
        <w:tab/>
      </w:r>
      <w:r w:rsidR="00AB0970" w:rsidRPr="00AB0970">
        <w:rPr>
          <w:rFonts w:ascii="Arial" w:hAnsi="Arial" w:cs="Arial"/>
          <w:b/>
          <w:sz w:val="24"/>
        </w:rPr>
        <w:tab/>
      </w:r>
      <w:r w:rsidR="00AB0970">
        <w:rPr>
          <w:rFonts w:ascii="Arial" w:hAnsi="Arial" w:cs="Arial"/>
          <w:b/>
          <w:sz w:val="24"/>
        </w:rPr>
        <w:tab/>
      </w:r>
      <w:r w:rsidR="00AB0970">
        <w:rPr>
          <w:rFonts w:ascii="Arial" w:hAnsi="Arial" w:cs="Arial"/>
          <w:b/>
          <w:sz w:val="24"/>
        </w:rPr>
        <w:tab/>
      </w:r>
      <w:r w:rsidR="00AB0970">
        <w:rPr>
          <w:rFonts w:ascii="Arial" w:hAnsi="Arial" w:cs="Arial"/>
          <w:b/>
          <w:sz w:val="24"/>
        </w:rPr>
        <w:tab/>
      </w:r>
      <w:r w:rsidR="00AB0970">
        <w:rPr>
          <w:rFonts w:ascii="Arial" w:hAnsi="Arial" w:cs="Arial"/>
          <w:b/>
          <w:sz w:val="24"/>
        </w:rPr>
        <w:tab/>
      </w:r>
      <w:r w:rsidR="00AB0970">
        <w:rPr>
          <w:rFonts w:ascii="Arial" w:hAnsi="Arial" w:cs="Arial"/>
          <w:b/>
          <w:sz w:val="24"/>
        </w:rPr>
        <w:tab/>
      </w:r>
      <w:r w:rsidR="00AB0970" w:rsidRPr="00AB0970">
        <w:rPr>
          <w:rFonts w:ascii="Arial" w:hAnsi="Arial" w:cs="Arial"/>
          <w:b/>
          <w:sz w:val="24"/>
        </w:rPr>
        <w:t xml:space="preserve">Pan Zenon Kołodziej – naczelnik Wydziału Edukacji, Kultury, Sportu </w:t>
      </w:r>
      <w:r w:rsidR="00AB0970" w:rsidRPr="00AB0970">
        <w:rPr>
          <w:rFonts w:ascii="Arial" w:hAnsi="Arial" w:cs="Arial"/>
          <w:b/>
          <w:sz w:val="24"/>
        </w:rPr>
        <w:br/>
        <w:t>i Promocji</w:t>
      </w:r>
      <w:r w:rsidR="00AB0970">
        <w:rPr>
          <w:rFonts w:ascii="Arial" w:hAnsi="Arial" w:cs="Arial"/>
          <w:b/>
          <w:sz w:val="24"/>
        </w:rPr>
        <w:t xml:space="preserve"> </w:t>
      </w:r>
      <w:r w:rsidR="00AB0970" w:rsidRPr="00320965">
        <w:rPr>
          <w:rFonts w:ascii="Arial" w:hAnsi="Arial" w:cs="Arial"/>
          <w:sz w:val="24"/>
        </w:rPr>
        <w:t xml:space="preserve">poinformował, że nie ulega wątpliwości, że </w:t>
      </w:r>
      <w:r w:rsidR="00320965" w:rsidRPr="00320965">
        <w:rPr>
          <w:rFonts w:ascii="Arial" w:hAnsi="Arial" w:cs="Arial"/>
          <w:sz w:val="24"/>
        </w:rPr>
        <w:t xml:space="preserve">jest to błąd, ale prosiłby, </w:t>
      </w:r>
      <w:r w:rsidR="009177EF">
        <w:rPr>
          <w:rFonts w:ascii="Arial" w:hAnsi="Arial" w:cs="Arial"/>
          <w:sz w:val="24"/>
        </w:rPr>
        <w:br/>
      </w:r>
      <w:r w:rsidR="00320965" w:rsidRPr="00320965">
        <w:rPr>
          <w:rFonts w:ascii="Arial" w:hAnsi="Arial" w:cs="Arial"/>
          <w:sz w:val="24"/>
        </w:rPr>
        <w:t xml:space="preserve">żeby tego nie </w:t>
      </w:r>
      <w:r w:rsidR="00320965" w:rsidRPr="00AB1492">
        <w:rPr>
          <w:rFonts w:ascii="Arial" w:hAnsi="Arial" w:cs="Arial"/>
          <w:sz w:val="24"/>
        </w:rPr>
        <w:t xml:space="preserve">przyjmować jako jakieś działanie umyślne, czy próbujące tłumaczyć nieścisłości jakie się pojawiły. </w:t>
      </w:r>
      <w:r w:rsidR="00AB1492" w:rsidRPr="00AB1492">
        <w:rPr>
          <w:rFonts w:ascii="Arial" w:hAnsi="Arial" w:cs="Arial"/>
          <w:sz w:val="24"/>
        </w:rPr>
        <w:t>Zaznaczył, że wyko</w:t>
      </w:r>
      <w:r w:rsidR="009177EF">
        <w:rPr>
          <w:rFonts w:ascii="Arial" w:hAnsi="Arial" w:cs="Arial"/>
          <w:sz w:val="24"/>
        </w:rPr>
        <w:t>nany telefon do kuratorium mógł być uznany</w:t>
      </w:r>
      <w:r w:rsidR="00AB1492" w:rsidRPr="00AB1492">
        <w:rPr>
          <w:rFonts w:ascii="Arial" w:hAnsi="Arial" w:cs="Arial"/>
          <w:sz w:val="24"/>
        </w:rPr>
        <w:t xml:space="preserve"> jako uwiarygodnienie tego, że ta informacja dotarła. Oczywiście brakuje osoby, która potraktowała nasze pytanie technicznie na zasadzie</w:t>
      </w:r>
      <w:r w:rsidR="009177EF">
        <w:rPr>
          <w:rFonts w:ascii="Arial" w:hAnsi="Arial" w:cs="Arial"/>
          <w:sz w:val="24"/>
        </w:rPr>
        <w:t>:</w:t>
      </w:r>
      <w:r w:rsidR="00AB1492" w:rsidRPr="00AB1492">
        <w:rPr>
          <w:rFonts w:ascii="Arial" w:hAnsi="Arial" w:cs="Arial"/>
          <w:sz w:val="24"/>
        </w:rPr>
        <w:t xml:space="preserve"> wysłany </w:t>
      </w:r>
      <w:r w:rsidR="009177EF">
        <w:rPr>
          <w:rFonts w:ascii="Arial" w:hAnsi="Arial" w:cs="Arial"/>
          <w:sz w:val="24"/>
        </w:rPr>
        <w:br/>
      </w:r>
      <w:r w:rsidR="00AB1492" w:rsidRPr="00AB1492">
        <w:rPr>
          <w:rFonts w:ascii="Arial" w:hAnsi="Arial" w:cs="Arial"/>
          <w:sz w:val="24"/>
        </w:rPr>
        <w:t>to przyszedł. Dodał, że jest to chyba dopuszczalna skala niedopatrzenia</w:t>
      </w:r>
      <w:r w:rsidR="00AB1492">
        <w:rPr>
          <w:rFonts w:ascii="Arial" w:hAnsi="Arial" w:cs="Arial"/>
          <w:sz w:val="24"/>
        </w:rPr>
        <w:t>,</w:t>
      </w:r>
      <w:r w:rsidR="009C6011">
        <w:rPr>
          <w:rFonts w:ascii="Arial" w:hAnsi="Arial" w:cs="Arial"/>
          <w:sz w:val="24"/>
        </w:rPr>
        <w:t xml:space="preserve"> </w:t>
      </w:r>
      <w:r w:rsidR="00AB1492">
        <w:rPr>
          <w:rFonts w:ascii="Arial" w:hAnsi="Arial" w:cs="Arial"/>
          <w:sz w:val="24"/>
        </w:rPr>
        <w:t>natomiast rzeczywiście nie odczytanie</w:t>
      </w:r>
      <w:r w:rsidR="009C6011">
        <w:rPr>
          <w:rFonts w:ascii="Arial" w:hAnsi="Arial" w:cs="Arial"/>
          <w:sz w:val="24"/>
        </w:rPr>
        <w:t xml:space="preserve">, że ten dokument od nas </w:t>
      </w:r>
      <w:r w:rsidR="009177EF">
        <w:rPr>
          <w:rFonts w:ascii="Arial" w:hAnsi="Arial" w:cs="Arial"/>
          <w:sz w:val="24"/>
        </w:rPr>
        <w:t xml:space="preserve">nie dotarł </w:t>
      </w:r>
      <w:r w:rsidR="009C6011">
        <w:rPr>
          <w:rFonts w:ascii="Arial" w:hAnsi="Arial" w:cs="Arial"/>
          <w:sz w:val="24"/>
        </w:rPr>
        <w:t xml:space="preserve">poprzez ikonkę </w:t>
      </w:r>
      <w:r w:rsidR="009177EF">
        <w:rPr>
          <w:rFonts w:ascii="Arial" w:hAnsi="Arial" w:cs="Arial"/>
          <w:sz w:val="24"/>
        </w:rPr>
        <w:br/>
        <w:t>potwierdzającą przejście</w:t>
      </w:r>
      <w:r w:rsidR="009C6011">
        <w:rPr>
          <w:rFonts w:ascii="Arial" w:hAnsi="Arial" w:cs="Arial"/>
          <w:sz w:val="24"/>
        </w:rPr>
        <w:t xml:space="preserve"> dokumentu może się każdemu zdarzyć. Podkreślił, że jeżeli chodzi o dyrektorów szkół i składane </w:t>
      </w:r>
      <w:r w:rsidR="009177EF">
        <w:rPr>
          <w:rFonts w:ascii="Arial" w:hAnsi="Arial" w:cs="Arial"/>
          <w:sz w:val="24"/>
        </w:rPr>
        <w:t xml:space="preserve">wnioski </w:t>
      </w:r>
      <w:r w:rsidR="009C6011">
        <w:rPr>
          <w:rFonts w:ascii="Arial" w:hAnsi="Arial" w:cs="Arial"/>
          <w:sz w:val="24"/>
        </w:rPr>
        <w:t>przez szkoły</w:t>
      </w:r>
      <w:r w:rsidR="009177EF">
        <w:rPr>
          <w:rFonts w:ascii="Arial" w:hAnsi="Arial" w:cs="Arial"/>
          <w:sz w:val="24"/>
        </w:rPr>
        <w:t>,</w:t>
      </w:r>
      <w:r w:rsidR="009C6011">
        <w:rPr>
          <w:rFonts w:ascii="Arial" w:hAnsi="Arial" w:cs="Arial"/>
          <w:sz w:val="24"/>
        </w:rPr>
        <w:t xml:space="preserve"> </w:t>
      </w:r>
      <w:r w:rsidR="009177EF">
        <w:rPr>
          <w:rFonts w:ascii="Arial" w:hAnsi="Arial" w:cs="Arial"/>
          <w:sz w:val="24"/>
        </w:rPr>
        <w:t xml:space="preserve">to </w:t>
      </w:r>
      <w:r w:rsidR="009C6011">
        <w:rPr>
          <w:rFonts w:ascii="Arial" w:hAnsi="Arial" w:cs="Arial"/>
          <w:sz w:val="24"/>
        </w:rPr>
        <w:t xml:space="preserve">we wszystkich przypadkach składanych wniosków to wydział monitował, to pani Małgorzata </w:t>
      </w:r>
      <w:proofErr w:type="spellStart"/>
      <w:r w:rsidR="009C6011">
        <w:rPr>
          <w:rFonts w:ascii="Arial" w:hAnsi="Arial" w:cs="Arial"/>
          <w:sz w:val="24"/>
        </w:rPr>
        <w:t>Malicińska</w:t>
      </w:r>
      <w:proofErr w:type="spellEnd"/>
      <w:r w:rsidR="009C6011">
        <w:rPr>
          <w:rFonts w:ascii="Arial" w:hAnsi="Arial" w:cs="Arial"/>
          <w:sz w:val="24"/>
        </w:rPr>
        <w:t xml:space="preserve"> pilotowała każdy wniosek, przeglądała, składała, czyli wydział </w:t>
      </w:r>
      <w:r w:rsidR="009177EF">
        <w:rPr>
          <w:rFonts w:ascii="Arial" w:hAnsi="Arial" w:cs="Arial"/>
          <w:sz w:val="24"/>
        </w:rPr>
        <w:br/>
      </w:r>
      <w:r w:rsidR="009C6011">
        <w:rPr>
          <w:rFonts w:ascii="Arial" w:hAnsi="Arial" w:cs="Arial"/>
          <w:sz w:val="24"/>
        </w:rPr>
        <w:t xml:space="preserve">był inicjatorem tego, żeby ze wszystkich naszych szkół te wnioski dotarły łącznie </w:t>
      </w:r>
      <w:r w:rsidR="009177EF">
        <w:rPr>
          <w:rFonts w:ascii="Arial" w:hAnsi="Arial" w:cs="Arial"/>
          <w:sz w:val="24"/>
        </w:rPr>
        <w:br/>
      </w:r>
      <w:r w:rsidR="009C6011">
        <w:rPr>
          <w:rFonts w:ascii="Arial" w:hAnsi="Arial" w:cs="Arial"/>
          <w:sz w:val="24"/>
        </w:rPr>
        <w:t xml:space="preserve">z tym, że walczyli jak wcześniej było wspomniane o interpretację nieprawdopodobną zupełnie, co omówił. Podkreślił, że my widzimy problem w tym, że nie mogliśmy tych środków pozyskać na </w:t>
      </w:r>
      <w:proofErr w:type="spellStart"/>
      <w:r w:rsidR="009C6011">
        <w:rPr>
          <w:rFonts w:ascii="Arial" w:hAnsi="Arial" w:cs="Arial"/>
          <w:sz w:val="24"/>
        </w:rPr>
        <w:t>dosprzętowienie</w:t>
      </w:r>
      <w:proofErr w:type="spellEnd"/>
      <w:r w:rsidR="009C6011">
        <w:rPr>
          <w:rFonts w:ascii="Arial" w:hAnsi="Arial" w:cs="Arial"/>
          <w:sz w:val="24"/>
        </w:rPr>
        <w:t xml:space="preserve"> częściowe naszych placówek, </w:t>
      </w:r>
      <w:r w:rsidR="009177EF">
        <w:rPr>
          <w:rFonts w:ascii="Arial" w:hAnsi="Arial" w:cs="Arial"/>
          <w:sz w:val="24"/>
        </w:rPr>
        <w:br/>
      </w:r>
      <w:r w:rsidR="009C6011">
        <w:rPr>
          <w:rFonts w:ascii="Arial" w:hAnsi="Arial" w:cs="Arial"/>
          <w:sz w:val="24"/>
        </w:rPr>
        <w:lastRenderedPageBreak/>
        <w:t xml:space="preserve">ale nie straciliśmy żadnej szansy na pozyskanie tych pieniędzy, ponieważ jest kolejny okres rozdania. Z informacji jakie uzyskała pani </w:t>
      </w:r>
      <w:proofErr w:type="spellStart"/>
      <w:r w:rsidR="009C6011">
        <w:rPr>
          <w:rFonts w:ascii="Arial" w:hAnsi="Arial" w:cs="Arial"/>
          <w:sz w:val="24"/>
        </w:rPr>
        <w:t>Malicińska</w:t>
      </w:r>
      <w:proofErr w:type="spellEnd"/>
      <w:r w:rsidR="009C6011">
        <w:rPr>
          <w:rFonts w:ascii="Arial" w:hAnsi="Arial" w:cs="Arial"/>
          <w:sz w:val="24"/>
        </w:rPr>
        <w:t xml:space="preserve"> od pilotującego </w:t>
      </w:r>
      <w:r w:rsidR="009177EF">
        <w:rPr>
          <w:rFonts w:ascii="Arial" w:hAnsi="Arial" w:cs="Arial"/>
          <w:sz w:val="24"/>
        </w:rPr>
        <w:br/>
      </w:r>
      <w:r w:rsidR="009C6011">
        <w:rPr>
          <w:rFonts w:ascii="Arial" w:hAnsi="Arial" w:cs="Arial"/>
          <w:sz w:val="24"/>
        </w:rPr>
        <w:t>ten program</w:t>
      </w:r>
      <w:r w:rsidR="009177EF">
        <w:rPr>
          <w:rFonts w:ascii="Arial" w:hAnsi="Arial" w:cs="Arial"/>
          <w:sz w:val="24"/>
        </w:rPr>
        <w:t xml:space="preserve"> z Kuratorium Oświaty w Łodzi, j</w:t>
      </w:r>
      <w:r w:rsidR="009C6011">
        <w:rPr>
          <w:rFonts w:ascii="Arial" w:hAnsi="Arial" w:cs="Arial"/>
          <w:sz w:val="24"/>
        </w:rPr>
        <w:t>eżeli polityka ministerstwa się nie zmieni</w:t>
      </w:r>
      <w:r w:rsidR="009177EF">
        <w:rPr>
          <w:rFonts w:ascii="Arial" w:hAnsi="Arial" w:cs="Arial"/>
          <w:sz w:val="24"/>
        </w:rPr>
        <w:t>,</w:t>
      </w:r>
      <w:r w:rsidR="009C6011">
        <w:rPr>
          <w:rFonts w:ascii="Arial" w:hAnsi="Arial" w:cs="Arial"/>
          <w:sz w:val="24"/>
        </w:rPr>
        <w:t xml:space="preserve"> to te środki w kwietniu mają być jeszcze większe, upoważnione są placówki, które </w:t>
      </w:r>
      <w:r w:rsidR="009177EF">
        <w:rPr>
          <w:rFonts w:ascii="Arial" w:hAnsi="Arial" w:cs="Arial"/>
          <w:sz w:val="24"/>
        </w:rPr>
        <w:br/>
      </w:r>
      <w:r w:rsidR="009C6011">
        <w:rPr>
          <w:rFonts w:ascii="Arial" w:hAnsi="Arial" w:cs="Arial"/>
          <w:sz w:val="24"/>
        </w:rPr>
        <w:t xml:space="preserve">nie skorzystały z tego programu wcześniej, bo program jest kontynuowany do roku 2022 lub 2023 i że w placówkach, w których prowadzone jest kształcenie zawodowe środki będą wyższe wiosną, a niżeli w rozdaniu jesiennym. Poprosił, </w:t>
      </w:r>
      <w:r w:rsidR="009177EF">
        <w:rPr>
          <w:rFonts w:ascii="Arial" w:hAnsi="Arial" w:cs="Arial"/>
          <w:sz w:val="24"/>
        </w:rPr>
        <w:br/>
      </w:r>
      <w:r w:rsidR="009C6011">
        <w:rPr>
          <w:rFonts w:ascii="Arial" w:hAnsi="Arial" w:cs="Arial"/>
          <w:sz w:val="24"/>
        </w:rPr>
        <w:t xml:space="preserve">aby nie traktować tego jako tłumaczenie błędu jaki się pojawił w wydziale. </w:t>
      </w:r>
      <w:r w:rsidR="008E69CD">
        <w:rPr>
          <w:rFonts w:ascii="Arial" w:hAnsi="Arial" w:cs="Arial"/>
          <w:sz w:val="24"/>
        </w:rPr>
        <w:tab/>
      </w:r>
      <w:r w:rsidR="008E69CD">
        <w:rPr>
          <w:rFonts w:ascii="Arial" w:hAnsi="Arial" w:cs="Arial"/>
          <w:sz w:val="24"/>
        </w:rPr>
        <w:tab/>
      </w:r>
      <w:r w:rsidR="008E69CD" w:rsidRPr="008E69CD">
        <w:rPr>
          <w:rFonts w:ascii="Arial" w:hAnsi="Arial" w:cs="Arial"/>
          <w:b/>
          <w:sz w:val="24"/>
        </w:rPr>
        <w:t>Pan Krzysztof Dziuba –</w:t>
      </w:r>
      <w:r w:rsidR="008E69CD">
        <w:rPr>
          <w:rFonts w:ascii="Arial" w:hAnsi="Arial" w:cs="Arial"/>
          <w:b/>
          <w:sz w:val="24"/>
        </w:rPr>
        <w:t xml:space="preserve"> </w:t>
      </w:r>
      <w:r w:rsidR="008E69CD" w:rsidRPr="008E69CD">
        <w:rPr>
          <w:rFonts w:ascii="Arial" w:hAnsi="Arial" w:cs="Arial"/>
          <w:b/>
          <w:sz w:val="24"/>
        </w:rPr>
        <w:t>wicestarosta wieluński</w:t>
      </w:r>
      <w:r w:rsidR="008E69CD">
        <w:rPr>
          <w:rFonts w:ascii="Arial" w:hAnsi="Arial" w:cs="Arial"/>
          <w:sz w:val="24"/>
        </w:rPr>
        <w:t xml:space="preserve"> powiedział, że prz</w:t>
      </w:r>
      <w:r w:rsidR="00ED1AF1">
        <w:rPr>
          <w:rFonts w:ascii="Arial" w:hAnsi="Arial" w:cs="Arial"/>
          <w:sz w:val="24"/>
        </w:rPr>
        <w:t xml:space="preserve">yjmuje </w:t>
      </w:r>
      <w:r w:rsidR="009177EF">
        <w:rPr>
          <w:rFonts w:ascii="Arial" w:hAnsi="Arial" w:cs="Arial"/>
          <w:sz w:val="24"/>
        </w:rPr>
        <w:br/>
      </w:r>
      <w:r w:rsidR="00ED1AF1">
        <w:rPr>
          <w:rFonts w:ascii="Arial" w:hAnsi="Arial" w:cs="Arial"/>
          <w:sz w:val="24"/>
        </w:rPr>
        <w:t xml:space="preserve">to tłumaczenie tylko wyciągajmy wnioski, żeby sytuacja się nie powtarzała, niech pani naczelnik </w:t>
      </w:r>
      <w:proofErr w:type="spellStart"/>
      <w:r w:rsidR="00ED1AF1">
        <w:rPr>
          <w:rFonts w:ascii="Arial" w:hAnsi="Arial" w:cs="Arial"/>
          <w:sz w:val="24"/>
        </w:rPr>
        <w:t>Krajcer</w:t>
      </w:r>
      <w:proofErr w:type="spellEnd"/>
      <w:r w:rsidR="00ED1AF1">
        <w:rPr>
          <w:rFonts w:ascii="Arial" w:hAnsi="Arial" w:cs="Arial"/>
          <w:sz w:val="24"/>
        </w:rPr>
        <w:t xml:space="preserve"> przeprowadzi szkolenie, żeby osoba wiedziała jak powinno wyglądać skuteczne potwierdzenie odbioru, kiedy wiemy, że ten dokument na pewno dotarł, w Finn są to dwie pozycje, które o tym świadczą: jedna, że został wysłany, </w:t>
      </w:r>
      <w:r w:rsidR="009177EF">
        <w:rPr>
          <w:rFonts w:ascii="Arial" w:hAnsi="Arial" w:cs="Arial"/>
          <w:sz w:val="24"/>
        </w:rPr>
        <w:br/>
      </w:r>
      <w:r w:rsidR="00ED1AF1">
        <w:rPr>
          <w:rFonts w:ascii="Arial" w:hAnsi="Arial" w:cs="Arial"/>
          <w:sz w:val="24"/>
        </w:rPr>
        <w:t xml:space="preserve">a druga, że dotarł i to co mamy wydrukowane świadczy o tym, że wyszedł </w:t>
      </w:r>
      <w:r w:rsidR="009177EF">
        <w:rPr>
          <w:rFonts w:ascii="Arial" w:hAnsi="Arial" w:cs="Arial"/>
          <w:sz w:val="24"/>
        </w:rPr>
        <w:br/>
      </w:r>
      <w:r w:rsidR="00ED1AF1">
        <w:rPr>
          <w:rFonts w:ascii="Arial" w:hAnsi="Arial" w:cs="Arial"/>
          <w:sz w:val="24"/>
        </w:rPr>
        <w:t xml:space="preserve">ze starostwa, a nie świadczy o tym, że dotarł. </w:t>
      </w:r>
      <w:r w:rsidR="008E69CD">
        <w:rPr>
          <w:rFonts w:ascii="Arial" w:hAnsi="Arial" w:cs="Arial"/>
          <w:sz w:val="24"/>
        </w:rPr>
        <w:t xml:space="preserve"> </w:t>
      </w:r>
      <w:r w:rsidR="005C0AB2">
        <w:rPr>
          <w:rFonts w:ascii="Arial" w:hAnsi="Arial" w:cs="Arial"/>
          <w:sz w:val="24"/>
        </w:rPr>
        <w:tab/>
      </w:r>
      <w:r w:rsidR="005C0AB2">
        <w:rPr>
          <w:rFonts w:ascii="Arial" w:hAnsi="Arial" w:cs="Arial"/>
          <w:sz w:val="24"/>
        </w:rPr>
        <w:tab/>
      </w:r>
      <w:r w:rsidR="005C0AB2">
        <w:rPr>
          <w:rFonts w:ascii="Arial" w:hAnsi="Arial" w:cs="Arial"/>
          <w:sz w:val="24"/>
        </w:rPr>
        <w:tab/>
      </w:r>
      <w:r w:rsidR="005C0AB2">
        <w:rPr>
          <w:rFonts w:ascii="Arial" w:hAnsi="Arial" w:cs="Arial"/>
          <w:sz w:val="24"/>
        </w:rPr>
        <w:tab/>
      </w:r>
      <w:r w:rsidR="005C0AB2">
        <w:rPr>
          <w:rFonts w:ascii="Arial" w:hAnsi="Arial" w:cs="Arial"/>
          <w:sz w:val="24"/>
        </w:rPr>
        <w:tab/>
      </w:r>
      <w:r w:rsidR="005C0AB2">
        <w:rPr>
          <w:rFonts w:ascii="Arial" w:hAnsi="Arial" w:cs="Arial"/>
          <w:sz w:val="24"/>
        </w:rPr>
        <w:tab/>
      </w:r>
      <w:r w:rsidR="005C0AB2">
        <w:rPr>
          <w:rFonts w:ascii="Arial" w:hAnsi="Arial" w:cs="Arial"/>
          <w:sz w:val="24"/>
        </w:rPr>
        <w:tab/>
      </w:r>
      <w:r w:rsidR="005C0AB2" w:rsidRPr="00AB0970">
        <w:rPr>
          <w:rFonts w:ascii="Arial" w:hAnsi="Arial" w:cs="Arial"/>
          <w:b/>
          <w:sz w:val="24"/>
        </w:rPr>
        <w:t xml:space="preserve">Pan Zenon Kołodziej – naczelnik Wydziału Edukacji, Kultury, Sportu </w:t>
      </w:r>
      <w:r w:rsidR="005C0AB2" w:rsidRPr="00AB0970">
        <w:rPr>
          <w:rFonts w:ascii="Arial" w:hAnsi="Arial" w:cs="Arial"/>
          <w:b/>
          <w:sz w:val="24"/>
        </w:rPr>
        <w:br/>
        <w:t>i Promocji</w:t>
      </w:r>
      <w:r w:rsidR="009C6011">
        <w:rPr>
          <w:rFonts w:ascii="Arial" w:hAnsi="Arial" w:cs="Arial"/>
          <w:sz w:val="24"/>
        </w:rPr>
        <w:t xml:space="preserve"> </w:t>
      </w:r>
      <w:r w:rsidR="005C0AB2">
        <w:rPr>
          <w:rFonts w:ascii="Arial" w:hAnsi="Arial" w:cs="Arial"/>
          <w:sz w:val="24"/>
        </w:rPr>
        <w:t xml:space="preserve">powiedział, że pan wicestarosta ma rację. Poprosił, aby nie traktować, </w:t>
      </w:r>
      <w:r w:rsidR="009177EF">
        <w:rPr>
          <w:rFonts w:ascii="Arial" w:hAnsi="Arial" w:cs="Arial"/>
          <w:sz w:val="24"/>
        </w:rPr>
        <w:br/>
      </w:r>
      <w:r w:rsidR="005C0AB2">
        <w:rPr>
          <w:rFonts w:ascii="Arial" w:hAnsi="Arial" w:cs="Arial"/>
          <w:sz w:val="24"/>
        </w:rPr>
        <w:t xml:space="preserve">że informacje wydziału, w tym przypadku wychodzące od pani </w:t>
      </w:r>
      <w:proofErr w:type="spellStart"/>
      <w:r w:rsidR="005C0AB2">
        <w:rPr>
          <w:rFonts w:ascii="Arial" w:hAnsi="Arial" w:cs="Arial"/>
          <w:sz w:val="24"/>
        </w:rPr>
        <w:t>Malicińskiej</w:t>
      </w:r>
      <w:proofErr w:type="spellEnd"/>
      <w:r w:rsidR="005C0AB2">
        <w:rPr>
          <w:rFonts w:ascii="Arial" w:hAnsi="Arial" w:cs="Arial"/>
          <w:sz w:val="24"/>
        </w:rPr>
        <w:t xml:space="preserve"> były informacjami, które miałby kogokolwiek wprowadzić w błąd. Nigdy takich sytuacji </w:t>
      </w:r>
      <w:r w:rsidR="009177EF">
        <w:rPr>
          <w:rFonts w:ascii="Arial" w:hAnsi="Arial" w:cs="Arial"/>
          <w:sz w:val="24"/>
        </w:rPr>
        <w:br/>
      </w:r>
      <w:r w:rsidR="005C0AB2">
        <w:rPr>
          <w:rFonts w:ascii="Arial" w:hAnsi="Arial" w:cs="Arial"/>
          <w:sz w:val="24"/>
        </w:rPr>
        <w:t xml:space="preserve">w wydziale nie było, a jeżeli chodzi o kadrę kierowniczą to w ogóle wystarczy </w:t>
      </w:r>
      <w:r w:rsidR="009177EF">
        <w:rPr>
          <w:rFonts w:ascii="Arial" w:hAnsi="Arial" w:cs="Arial"/>
          <w:sz w:val="24"/>
        </w:rPr>
        <w:br/>
      </w:r>
      <w:r w:rsidR="005C0AB2">
        <w:rPr>
          <w:rFonts w:ascii="Arial" w:hAnsi="Arial" w:cs="Arial"/>
          <w:sz w:val="24"/>
        </w:rPr>
        <w:t xml:space="preserve">to skonsultować z kierownikami jednostek. Oby to się nigdy nie pojawiło. </w:t>
      </w:r>
      <w:r w:rsidR="00AB1492">
        <w:rPr>
          <w:rFonts w:ascii="Arial" w:hAnsi="Arial" w:cs="Arial"/>
          <w:b/>
          <w:sz w:val="24"/>
        </w:rPr>
        <w:t xml:space="preserve"> </w:t>
      </w:r>
      <w:r w:rsidR="009177EF">
        <w:rPr>
          <w:rFonts w:ascii="Arial" w:hAnsi="Arial" w:cs="Arial"/>
          <w:b/>
          <w:sz w:val="24"/>
        </w:rPr>
        <w:tab/>
      </w:r>
      <w:r w:rsidR="009177EF">
        <w:rPr>
          <w:rFonts w:ascii="Arial" w:hAnsi="Arial" w:cs="Arial"/>
          <w:b/>
          <w:sz w:val="24"/>
        </w:rPr>
        <w:tab/>
      </w:r>
      <w:r w:rsidR="005C0AB2" w:rsidRPr="00AF5DE3">
        <w:rPr>
          <w:rFonts w:ascii="Arial" w:hAnsi="Arial" w:cs="Arial"/>
          <w:b/>
          <w:sz w:val="24"/>
        </w:rPr>
        <w:t>Pan Marek Kieler – przewodniczący Zarządu Powiatu</w:t>
      </w:r>
      <w:r w:rsidR="005C0AB2">
        <w:rPr>
          <w:rFonts w:ascii="Arial" w:hAnsi="Arial" w:cs="Arial"/>
          <w:b/>
          <w:sz w:val="24"/>
        </w:rPr>
        <w:t xml:space="preserve"> </w:t>
      </w:r>
      <w:r w:rsidR="005C0AB2" w:rsidRPr="005C0AB2">
        <w:rPr>
          <w:rFonts w:ascii="Arial" w:hAnsi="Arial" w:cs="Arial"/>
          <w:sz w:val="24"/>
        </w:rPr>
        <w:t>zaznaczył, że trzeba wyciągnąć wnioski z tego doświadczenia. To był bardzo krotki okres realizacji.</w:t>
      </w:r>
      <w:r w:rsidR="005C0AB2">
        <w:rPr>
          <w:rFonts w:ascii="Arial" w:hAnsi="Arial" w:cs="Arial"/>
          <w:b/>
          <w:sz w:val="24"/>
        </w:rPr>
        <w:t xml:space="preserve"> </w:t>
      </w:r>
      <w:r w:rsidR="009177EF">
        <w:rPr>
          <w:rFonts w:ascii="Arial" w:hAnsi="Arial" w:cs="Arial"/>
          <w:b/>
          <w:sz w:val="24"/>
        </w:rPr>
        <w:br/>
      </w:r>
      <w:r w:rsidR="005C0AB2" w:rsidRPr="005C0AB2">
        <w:rPr>
          <w:rFonts w:ascii="Arial" w:hAnsi="Arial" w:cs="Arial"/>
          <w:sz w:val="24"/>
        </w:rPr>
        <w:t>To było zrobione w osta</w:t>
      </w:r>
      <w:r w:rsidR="005C0AB2">
        <w:rPr>
          <w:rFonts w:ascii="Arial" w:hAnsi="Arial" w:cs="Arial"/>
          <w:sz w:val="24"/>
        </w:rPr>
        <w:t>t</w:t>
      </w:r>
      <w:r w:rsidR="005C0AB2" w:rsidRPr="005C0AB2">
        <w:rPr>
          <w:rFonts w:ascii="Arial" w:hAnsi="Arial" w:cs="Arial"/>
          <w:sz w:val="24"/>
        </w:rPr>
        <w:t>ni dzień i w pośpiechu, zawsze trzeba zrobić sobie jeden dzień zapasu, żeby to wysłać i sprawdzić, a nie pod koniec pracy wysyłać takie wnioski,</w:t>
      </w:r>
      <w:r w:rsidR="005C0AB2">
        <w:rPr>
          <w:rFonts w:ascii="Arial" w:hAnsi="Arial" w:cs="Arial"/>
          <w:b/>
          <w:sz w:val="24"/>
        </w:rPr>
        <w:t xml:space="preserve">  </w:t>
      </w:r>
      <w:r w:rsidR="005C0AB2" w:rsidRPr="009B1F37">
        <w:rPr>
          <w:rFonts w:ascii="Arial" w:hAnsi="Arial" w:cs="Arial"/>
          <w:sz w:val="24"/>
        </w:rPr>
        <w:t xml:space="preserve">bo może być sytuacja jaka miała miejsce w przyszłości i to jest niedopuszczalne.  </w:t>
      </w:r>
      <w:r w:rsidR="009B1F37">
        <w:rPr>
          <w:rFonts w:ascii="Arial" w:hAnsi="Arial" w:cs="Arial"/>
          <w:sz w:val="24"/>
        </w:rPr>
        <w:tab/>
      </w:r>
      <w:r w:rsidR="009B1F37">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177EF">
        <w:rPr>
          <w:rFonts w:ascii="Arial" w:hAnsi="Arial" w:cs="Arial"/>
          <w:sz w:val="24"/>
        </w:rPr>
        <w:tab/>
      </w:r>
      <w:r w:rsidR="009B1F37" w:rsidRPr="00AB0970">
        <w:rPr>
          <w:rFonts w:ascii="Arial" w:hAnsi="Arial" w:cs="Arial"/>
          <w:b/>
          <w:sz w:val="24"/>
        </w:rPr>
        <w:t xml:space="preserve">Pan Zenon Kołodziej – naczelnik Wydziału Edukacji, Kultury, Sportu </w:t>
      </w:r>
      <w:r w:rsidR="009B1F37" w:rsidRPr="00AB0970">
        <w:rPr>
          <w:rFonts w:ascii="Arial" w:hAnsi="Arial" w:cs="Arial"/>
          <w:b/>
          <w:sz w:val="24"/>
        </w:rPr>
        <w:br/>
        <w:t>i Promocji</w:t>
      </w:r>
      <w:r w:rsidR="009B1F37">
        <w:rPr>
          <w:rFonts w:ascii="Arial" w:hAnsi="Arial" w:cs="Arial"/>
          <w:sz w:val="24"/>
        </w:rPr>
        <w:t xml:space="preserve"> powiedział, żeby zwrócić uwagę na daty, które podała pani </w:t>
      </w:r>
      <w:proofErr w:type="spellStart"/>
      <w:r w:rsidR="009B1F37">
        <w:rPr>
          <w:rFonts w:ascii="Arial" w:hAnsi="Arial" w:cs="Arial"/>
          <w:sz w:val="24"/>
        </w:rPr>
        <w:t>Malicińska</w:t>
      </w:r>
      <w:proofErr w:type="spellEnd"/>
      <w:r w:rsidR="009B1F37">
        <w:rPr>
          <w:rFonts w:ascii="Arial" w:hAnsi="Arial" w:cs="Arial"/>
          <w:sz w:val="24"/>
        </w:rPr>
        <w:t xml:space="preserve"> </w:t>
      </w:r>
      <w:r w:rsidR="009177EF">
        <w:rPr>
          <w:rFonts w:ascii="Arial" w:hAnsi="Arial" w:cs="Arial"/>
          <w:sz w:val="24"/>
        </w:rPr>
        <w:br/>
      </w:r>
      <w:r w:rsidR="009B1F37">
        <w:rPr>
          <w:rFonts w:ascii="Arial" w:hAnsi="Arial" w:cs="Arial"/>
          <w:sz w:val="24"/>
        </w:rPr>
        <w:t xml:space="preserve">i na niezwykle krótki czas realizacji, każdy wniosek był weryfikowany. Poprosił, </w:t>
      </w:r>
      <w:r w:rsidR="009177EF">
        <w:rPr>
          <w:rFonts w:ascii="Arial" w:hAnsi="Arial" w:cs="Arial"/>
          <w:sz w:val="24"/>
        </w:rPr>
        <w:br/>
      </w:r>
      <w:r w:rsidR="009B1F37">
        <w:rPr>
          <w:rFonts w:ascii="Arial" w:hAnsi="Arial" w:cs="Arial"/>
          <w:sz w:val="24"/>
        </w:rPr>
        <w:t xml:space="preserve">aby zrozumieć, że mimo dobrych chęci i rzetelności przytrafił się błąd. Dodał, </w:t>
      </w:r>
      <w:r w:rsidR="009177EF">
        <w:rPr>
          <w:rFonts w:ascii="Arial" w:hAnsi="Arial" w:cs="Arial"/>
          <w:sz w:val="24"/>
        </w:rPr>
        <w:br/>
      </w:r>
      <w:r w:rsidR="009B1F37">
        <w:rPr>
          <w:rFonts w:ascii="Arial" w:hAnsi="Arial" w:cs="Arial"/>
          <w:sz w:val="24"/>
        </w:rPr>
        <w:t xml:space="preserve">że wnioski już dawno wyciągnęli.  </w:t>
      </w:r>
      <w:r w:rsidR="009B1F37">
        <w:rPr>
          <w:rFonts w:ascii="Arial" w:hAnsi="Arial" w:cs="Arial"/>
          <w:sz w:val="24"/>
        </w:rPr>
        <w:tab/>
      </w:r>
      <w:r w:rsidR="009B1F37">
        <w:rPr>
          <w:rFonts w:ascii="Arial" w:hAnsi="Arial" w:cs="Arial"/>
          <w:sz w:val="24"/>
        </w:rPr>
        <w:tab/>
      </w:r>
      <w:r w:rsidR="009B1F37">
        <w:rPr>
          <w:rFonts w:ascii="Arial" w:hAnsi="Arial" w:cs="Arial"/>
          <w:sz w:val="24"/>
        </w:rPr>
        <w:tab/>
      </w:r>
      <w:r w:rsidR="009B1F37">
        <w:rPr>
          <w:rFonts w:ascii="Arial" w:hAnsi="Arial" w:cs="Arial"/>
          <w:sz w:val="24"/>
        </w:rPr>
        <w:tab/>
      </w:r>
      <w:r w:rsidR="009B1F37">
        <w:rPr>
          <w:rFonts w:ascii="Arial" w:hAnsi="Arial" w:cs="Arial"/>
          <w:sz w:val="24"/>
        </w:rPr>
        <w:tab/>
      </w:r>
      <w:r w:rsidR="009B1F37">
        <w:rPr>
          <w:rFonts w:ascii="Arial" w:hAnsi="Arial" w:cs="Arial"/>
          <w:sz w:val="24"/>
        </w:rPr>
        <w:tab/>
      </w:r>
      <w:r w:rsidR="009B1F37">
        <w:rPr>
          <w:rFonts w:ascii="Arial" w:hAnsi="Arial" w:cs="Arial"/>
          <w:sz w:val="24"/>
        </w:rPr>
        <w:tab/>
      </w:r>
      <w:r w:rsidR="009B1F37">
        <w:rPr>
          <w:rFonts w:ascii="Arial" w:hAnsi="Arial" w:cs="Arial"/>
          <w:sz w:val="24"/>
        </w:rPr>
        <w:tab/>
      </w:r>
      <w:r w:rsidR="009B1F37" w:rsidRPr="00AF5DE3">
        <w:rPr>
          <w:rFonts w:ascii="Arial" w:hAnsi="Arial" w:cs="Arial"/>
          <w:b/>
          <w:sz w:val="24"/>
        </w:rPr>
        <w:t>Pan Marek Kieler – przewodniczący Zarządu Powiatu</w:t>
      </w:r>
      <w:r w:rsidR="009B1F37">
        <w:rPr>
          <w:rFonts w:ascii="Arial" w:hAnsi="Arial" w:cs="Arial"/>
          <w:b/>
          <w:sz w:val="24"/>
        </w:rPr>
        <w:t xml:space="preserve"> </w:t>
      </w:r>
      <w:r w:rsidR="009B1F37">
        <w:rPr>
          <w:rFonts w:ascii="Arial" w:hAnsi="Arial" w:cs="Arial"/>
          <w:sz w:val="24"/>
        </w:rPr>
        <w:t xml:space="preserve">powiedział, że myśli, </w:t>
      </w:r>
      <w:r w:rsidR="009B1F37">
        <w:rPr>
          <w:rFonts w:ascii="Arial" w:hAnsi="Arial" w:cs="Arial"/>
          <w:sz w:val="24"/>
        </w:rPr>
        <w:lastRenderedPageBreak/>
        <w:t xml:space="preserve">że wyjaśnienia są przyjęte. Zapytał, czy są pytania. </w:t>
      </w:r>
      <w:r w:rsidR="009B1F37" w:rsidRPr="009B1F37">
        <w:rPr>
          <w:rFonts w:ascii="Arial" w:hAnsi="Arial" w:cs="Arial"/>
          <w:i/>
          <w:sz w:val="24"/>
        </w:rPr>
        <w:t>Nikt się nie zgłosił</w:t>
      </w:r>
      <w:r w:rsidR="009B1F37">
        <w:rPr>
          <w:rFonts w:ascii="Arial" w:hAnsi="Arial" w:cs="Arial"/>
          <w:sz w:val="24"/>
        </w:rPr>
        <w:t xml:space="preserve">. Zamknął punkt. </w:t>
      </w:r>
    </w:p>
    <w:p w:rsidR="009B1F37" w:rsidRDefault="009B1F37" w:rsidP="009B1F37">
      <w:pPr>
        <w:pStyle w:val="Tekstpodstawowy"/>
        <w:spacing w:line="360" w:lineRule="auto"/>
        <w:jc w:val="both"/>
        <w:rPr>
          <w:rFonts w:ascii="Arial" w:hAnsi="Arial" w:cs="Arial"/>
          <w:b/>
          <w:color w:val="00000A"/>
          <w:sz w:val="24"/>
        </w:rPr>
      </w:pPr>
    </w:p>
    <w:p w:rsidR="005A0595" w:rsidRDefault="005A0595" w:rsidP="009B1F37">
      <w:pPr>
        <w:pStyle w:val="Tekstpodstawowy"/>
        <w:spacing w:line="360" w:lineRule="auto"/>
        <w:ind w:left="3540" w:firstLine="708"/>
        <w:jc w:val="both"/>
        <w:rPr>
          <w:rFonts w:ascii="Arial" w:hAnsi="Arial" w:cs="Arial"/>
          <w:b/>
          <w:color w:val="00000A"/>
          <w:sz w:val="24"/>
        </w:rPr>
      </w:pPr>
      <w:proofErr w:type="spellStart"/>
      <w:r>
        <w:rPr>
          <w:rFonts w:ascii="Arial" w:hAnsi="Arial" w:cs="Arial"/>
          <w:b/>
          <w:color w:val="00000A"/>
          <w:sz w:val="24"/>
        </w:rPr>
        <w:t>Pkt</w:t>
      </w:r>
      <w:proofErr w:type="spellEnd"/>
      <w:r>
        <w:rPr>
          <w:rFonts w:ascii="Arial" w:hAnsi="Arial" w:cs="Arial"/>
          <w:b/>
          <w:color w:val="00000A"/>
          <w:sz w:val="24"/>
        </w:rPr>
        <w:t xml:space="preserve"> 20</w:t>
      </w:r>
    </w:p>
    <w:p w:rsidR="00D9361C" w:rsidRPr="00AA7C9C" w:rsidRDefault="009B1F37" w:rsidP="009B1F37">
      <w:pPr>
        <w:pStyle w:val="Nagwek1"/>
        <w:numPr>
          <w:ilvl w:val="0"/>
          <w:numId w:val="0"/>
        </w:numPr>
        <w:tabs>
          <w:tab w:val="center" w:pos="4890"/>
          <w:tab w:val="left" w:pos="8025"/>
        </w:tabs>
        <w:spacing w:before="0" w:line="360" w:lineRule="auto"/>
        <w:ind w:left="708"/>
        <w:rPr>
          <w:rFonts w:ascii="Arial" w:hAnsi="Arial" w:cs="Arial"/>
          <w:b/>
          <w:color w:val="00000A"/>
          <w:sz w:val="26"/>
          <w:szCs w:val="26"/>
        </w:rPr>
      </w:pPr>
      <w:r>
        <w:rPr>
          <w:rFonts w:ascii="Arial" w:hAnsi="Arial" w:cs="Arial"/>
          <w:b/>
          <w:color w:val="00000A"/>
          <w:sz w:val="24"/>
          <w:szCs w:val="24"/>
        </w:rPr>
        <w:tab/>
      </w:r>
      <w:r w:rsidR="00D9361C" w:rsidRPr="00E80337">
        <w:rPr>
          <w:rFonts w:ascii="Arial" w:hAnsi="Arial" w:cs="Arial"/>
          <w:b/>
          <w:color w:val="00000A"/>
          <w:sz w:val="24"/>
          <w:szCs w:val="24"/>
        </w:rPr>
        <w:t>Wolne wnioski.</w:t>
      </w:r>
      <w:r>
        <w:rPr>
          <w:rFonts w:ascii="Arial" w:hAnsi="Arial" w:cs="Arial"/>
          <w:b/>
          <w:color w:val="00000A"/>
          <w:sz w:val="24"/>
          <w:szCs w:val="24"/>
        </w:rPr>
        <w:tab/>
      </w:r>
    </w:p>
    <w:p w:rsidR="00955DDA" w:rsidRPr="009B1F37" w:rsidRDefault="00D9361C" w:rsidP="00955DDA">
      <w:pPr>
        <w:pStyle w:val="Bezodstpw"/>
        <w:spacing w:line="360" w:lineRule="auto"/>
        <w:ind w:firstLine="708"/>
        <w:jc w:val="both"/>
        <w:rPr>
          <w:rFonts w:ascii="Arial" w:hAnsi="Arial" w:cs="Arial"/>
          <w:i/>
          <w:sz w:val="24"/>
          <w:szCs w:val="24"/>
        </w:rPr>
      </w:pP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Pr="009B1F37">
        <w:rPr>
          <w:rFonts w:ascii="Arial" w:hAnsi="Arial" w:cs="Arial"/>
          <w:i/>
          <w:sz w:val="24"/>
          <w:szCs w:val="24"/>
        </w:rPr>
        <w:tab/>
      </w:r>
      <w:r w:rsidR="009B1F37" w:rsidRPr="009B1F37">
        <w:rPr>
          <w:rFonts w:ascii="Arial" w:hAnsi="Arial" w:cs="Arial"/>
          <w:i/>
          <w:sz w:val="24"/>
          <w:szCs w:val="24"/>
        </w:rPr>
        <w:t xml:space="preserve">Na LXXIX posiedzeniu Zarządu Powiatu w Wieluniu wolne wnioski nie były złożone. </w:t>
      </w:r>
    </w:p>
    <w:p w:rsidR="00D9361C" w:rsidRPr="00251C34" w:rsidRDefault="00D9361C" w:rsidP="00D9361C">
      <w:pPr>
        <w:pStyle w:val="Bezodstpw"/>
        <w:spacing w:line="360" w:lineRule="auto"/>
        <w:ind w:firstLine="708"/>
        <w:jc w:val="both"/>
        <w:rPr>
          <w:rFonts w:ascii="Arial" w:hAnsi="Arial" w:cs="Arial"/>
          <w:i/>
          <w:sz w:val="24"/>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9361C" w:rsidRDefault="009B1F37" w:rsidP="00D9361C">
      <w:pPr>
        <w:pStyle w:val="NormalnyWeb1"/>
        <w:spacing w:after="0" w:line="360" w:lineRule="auto"/>
        <w:ind w:firstLine="709"/>
        <w:jc w:val="center"/>
        <w:rPr>
          <w:rFonts w:ascii="Arial" w:hAnsi="Arial" w:cs="Arial"/>
          <w:b/>
        </w:rPr>
      </w:pPr>
      <w:proofErr w:type="spellStart"/>
      <w:r>
        <w:rPr>
          <w:rFonts w:ascii="Arial" w:hAnsi="Arial" w:cs="Arial"/>
          <w:b/>
        </w:rPr>
        <w:t>Pkt</w:t>
      </w:r>
      <w:proofErr w:type="spellEnd"/>
      <w:r>
        <w:rPr>
          <w:rFonts w:ascii="Arial" w:hAnsi="Arial" w:cs="Arial"/>
          <w:b/>
        </w:rPr>
        <w:t xml:space="preserve"> 21</w:t>
      </w:r>
    </w:p>
    <w:p w:rsidR="00D9361C" w:rsidRDefault="009B1F37" w:rsidP="00D9361C">
      <w:pPr>
        <w:spacing w:after="0" w:line="360" w:lineRule="auto"/>
        <w:ind w:firstLine="709"/>
        <w:jc w:val="center"/>
        <w:rPr>
          <w:rFonts w:ascii="Arial" w:hAnsi="Arial" w:cs="Arial"/>
          <w:b/>
          <w:sz w:val="24"/>
        </w:rPr>
      </w:pPr>
      <w:r>
        <w:rPr>
          <w:rFonts w:ascii="Arial" w:hAnsi="Arial" w:cs="Arial"/>
          <w:b/>
          <w:sz w:val="24"/>
        </w:rPr>
        <w:t>Zamknięcie LXXIX</w:t>
      </w:r>
      <w:r w:rsidR="00D9361C">
        <w:rPr>
          <w:rFonts w:ascii="Arial" w:hAnsi="Arial" w:cs="Arial"/>
          <w:b/>
          <w:sz w:val="24"/>
        </w:rPr>
        <w:t xml:space="preserve"> posiedzenia Zarządu Powiatu w Wieluniu.</w:t>
      </w:r>
      <w:r w:rsidR="00D9361C">
        <w:rPr>
          <w:rFonts w:ascii="Arial" w:hAnsi="Arial" w:cs="Arial"/>
          <w:b/>
          <w:sz w:val="24"/>
        </w:rPr>
        <w:tab/>
      </w:r>
      <w:r w:rsidR="00D9361C">
        <w:rPr>
          <w:rFonts w:ascii="Arial" w:hAnsi="Arial" w:cs="Arial"/>
          <w:b/>
          <w:sz w:val="24"/>
        </w:rPr>
        <w:tab/>
      </w:r>
      <w:r w:rsidR="00D9361C">
        <w:rPr>
          <w:rFonts w:ascii="Arial" w:hAnsi="Arial" w:cs="Arial"/>
          <w:b/>
          <w:sz w:val="24"/>
        </w:rPr>
        <w:tab/>
      </w:r>
      <w:r w:rsidR="00D9361C">
        <w:rPr>
          <w:rFonts w:ascii="Arial" w:hAnsi="Arial" w:cs="Arial"/>
          <w:b/>
          <w:sz w:val="24"/>
        </w:rPr>
        <w:tab/>
      </w:r>
      <w:r w:rsidR="00D9361C">
        <w:rPr>
          <w:rFonts w:ascii="Arial" w:hAnsi="Arial" w:cs="Arial"/>
          <w:b/>
          <w:sz w:val="24"/>
        </w:rPr>
        <w:tab/>
      </w:r>
    </w:p>
    <w:p w:rsidR="00D9361C" w:rsidRDefault="00D9361C" w:rsidP="00D9361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w:t>
      </w:r>
      <w:r w:rsidR="009B1F37">
        <w:rPr>
          <w:rFonts w:ascii="Arial" w:hAnsi="Arial" w:cs="Arial"/>
          <w:sz w:val="24"/>
        </w:rPr>
        <w:t xml:space="preserve"> porządku obrad, zamknął LXXIX</w:t>
      </w:r>
      <w:r>
        <w:rPr>
          <w:rFonts w:ascii="Arial" w:hAnsi="Arial" w:cs="Arial"/>
          <w:sz w:val="24"/>
        </w:rPr>
        <w:t xml:space="preserve">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9361C" w:rsidP="00D9361C">
      <w:pPr>
        <w:spacing w:after="0" w:line="360" w:lineRule="auto"/>
        <w:jc w:val="both"/>
        <w:rPr>
          <w:rFonts w:ascii="Arial" w:hAnsi="Arial" w:cs="Arial"/>
          <w:sz w:val="24"/>
        </w:rPr>
      </w:pPr>
      <w:r>
        <w:rPr>
          <w:rFonts w:ascii="Arial" w:hAnsi="Arial" w:cs="Arial"/>
          <w:sz w:val="24"/>
        </w:rPr>
        <w:t xml:space="preserve"> Protokołowała:</w:t>
      </w:r>
    </w:p>
    <w:p w:rsidR="00D9361C" w:rsidRDefault="00D9361C" w:rsidP="00D9361C">
      <w:pPr>
        <w:spacing w:after="0" w:line="360" w:lineRule="auto"/>
        <w:jc w:val="both"/>
        <w:rPr>
          <w:rFonts w:ascii="Arial" w:hAnsi="Arial" w:cs="Arial"/>
          <w:sz w:val="24"/>
        </w:rPr>
      </w:pPr>
    </w:p>
    <w:p w:rsidR="00D9361C" w:rsidRDefault="00D9361C" w:rsidP="00D9361C">
      <w:pPr>
        <w:spacing w:after="0" w:line="360" w:lineRule="auto"/>
        <w:jc w:val="both"/>
        <w:rPr>
          <w:rFonts w:ascii="Arial" w:hAnsi="Arial" w:cs="Arial"/>
          <w:sz w:val="24"/>
        </w:rPr>
      </w:pPr>
    </w:p>
    <w:p w:rsidR="00D9361C" w:rsidRDefault="00D9361C" w:rsidP="00D9361C">
      <w:pPr>
        <w:tabs>
          <w:tab w:val="left" w:pos="993"/>
        </w:tabs>
        <w:spacing w:after="0" w:line="360" w:lineRule="auto"/>
        <w:jc w:val="both"/>
        <w:rPr>
          <w:rFonts w:ascii="Arial" w:hAnsi="Arial" w:cs="Arial"/>
          <w:i/>
          <w:sz w:val="24"/>
        </w:rPr>
      </w:pPr>
      <w:r>
        <w:rPr>
          <w:rFonts w:ascii="Arial" w:hAnsi="Arial" w:cs="Arial"/>
          <w:sz w:val="24"/>
        </w:rPr>
        <w:t>Agnieszka Krysiak</w:t>
      </w:r>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9361C" w:rsidRDefault="00D9361C" w:rsidP="00D9361C">
      <w:pPr>
        <w:tabs>
          <w:tab w:val="left" w:pos="993"/>
        </w:tabs>
        <w:spacing w:after="0" w:line="360" w:lineRule="auto"/>
        <w:jc w:val="both"/>
        <w:rPr>
          <w:rFonts w:ascii="Arial" w:hAnsi="Arial" w:cs="Arial"/>
          <w:i/>
          <w:sz w:val="24"/>
        </w:rPr>
      </w:pPr>
    </w:p>
    <w:p w:rsidR="00D9361C" w:rsidRDefault="00D9361C" w:rsidP="00D9361C">
      <w:pPr>
        <w:pStyle w:val="NormalnyWeb1"/>
        <w:spacing w:after="0" w:line="360" w:lineRule="auto"/>
        <w:ind w:right="-1" w:firstLine="708"/>
        <w:jc w:val="center"/>
      </w:pPr>
    </w:p>
    <w:p w:rsidR="00BC3AC2" w:rsidRDefault="00BC3AC2"/>
    <w:sectPr w:rsidR="00BC3AC2" w:rsidSect="002F6C6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DCF" w:rsidRDefault="00530DCF" w:rsidP="002D15B4">
      <w:pPr>
        <w:spacing w:after="0" w:line="240" w:lineRule="auto"/>
      </w:pPr>
      <w:r>
        <w:separator/>
      </w:r>
    </w:p>
  </w:endnote>
  <w:endnote w:type="continuationSeparator" w:id="0">
    <w:p w:rsidR="00530DCF" w:rsidRDefault="00530DCF" w:rsidP="002D1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ont261">
    <w:altName w:val="Times New Roman"/>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0469"/>
      <w:docPartObj>
        <w:docPartGallery w:val="Page Numbers (Bottom of Page)"/>
        <w:docPartUnique/>
      </w:docPartObj>
    </w:sdtPr>
    <w:sdtContent>
      <w:p w:rsidR="00AC16C0" w:rsidRDefault="006344B4">
        <w:pPr>
          <w:pStyle w:val="Stopka"/>
          <w:jc w:val="right"/>
        </w:pPr>
        <w:fldSimple w:instr=" PAGE   \* MERGEFORMAT ">
          <w:r w:rsidR="00265FB0">
            <w:rPr>
              <w:noProof/>
            </w:rPr>
            <w:t>40</w:t>
          </w:r>
        </w:fldSimple>
      </w:p>
    </w:sdtContent>
  </w:sdt>
  <w:p w:rsidR="00AC16C0" w:rsidRDefault="00AC16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DCF" w:rsidRDefault="00530DCF" w:rsidP="002D15B4">
      <w:pPr>
        <w:spacing w:after="0" w:line="240" w:lineRule="auto"/>
      </w:pPr>
      <w:r>
        <w:separator/>
      </w:r>
    </w:p>
  </w:footnote>
  <w:footnote w:type="continuationSeparator" w:id="0">
    <w:p w:rsidR="00530DCF" w:rsidRDefault="00530DCF" w:rsidP="002D1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2CCE5C8C"/>
    <w:name w:val="WW8Num3"/>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2">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4">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E2A1205"/>
    <w:multiLevelType w:val="hybridMultilevel"/>
    <w:tmpl w:val="D3D29D4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8"/>
  </w:num>
  <w:num w:numId="8">
    <w:abstractNumId w:val="16"/>
  </w:num>
  <w:num w:numId="9">
    <w:abstractNumId w:val="12"/>
  </w:num>
  <w:num w:numId="10">
    <w:abstractNumId w:val="13"/>
  </w:num>
  <w:num w:numId="11">
    <w:abstractNumId w:val="10"/>
  </w:num>
  <w:num w:numId="12">
    <w:abstractNumId w:val="18"/>
  </w:num>
  <w:num w:numId="13">
    <w:abstractNumId w:val="9"/>
  </w:num>
  <w:num w:numId="14">
    <w:abstractNumId w:val="20"/>
  </w:num>
  <w:num w:numId="15">
    <w:abstractNumId w:val="19"/>
  </w:num>
  <w:num w:numId="16">
    <w:abstractNumId w:val="15"/>
  </w:num>
  <w:num w:numId="17">
    <w:abstractNumId w:val="6"/>
  </w:num>
  <w:num w:numId="18">
    <w:abstractNumId w:val="7"/>
  </w:num>
  <w:num w:numId="19">
    <w:abstractNumId w:val="14"/>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D9361C"/>
    <w:rsid w:val="0000218E"/>
    <w:rsid w:val="0000750A"/>
    <w:rsid w:val="000078AC"/>
    <w:rsid w:val="00014A9F"/>
    <w:rsid w:val="00020779"/>
    <w:rsid w:val="00025DE6"/>
    <w:rsid w:val="000328C5"/>
    <w:rsid w:val="000443F4"/>
    <w:rsid w:val="00050BB2"/>
    <w:rsid w:val="000637E0"/>
    <w:rsid w:val="00064ADB"/>
    <w:rsid w:val="00067767"/>
    <w:rsid w:val="00076176"/>
    <w:rsid w:val="00084178"/>
    <w:rsid w:val="0008783A"/>
    <w:rsid w:val="00093580"/>
    <w:rsid w:val="00094884"/>
    <w:rsid w:val="000949C4"/>
    <w:rsid w:val="00097780"/>
    <w:rsid w:val="000A3414"/>
    <w:rsid w:val="000A5ED1"/>
    <w:rsid w:val="000A6E93"/>
    <w:rsid w:val="000B2915"/>
    <w:rsid w:val="000B2D08"/>
    <w:rsid w:val="000D1B94"/>
    <w:rsid w:val="000E274B"/>
    <w:rsid w:val="000F331B"/>
    <w:rsid w:val="000F48C1"/>
    <w:rsid w:val="00111611"/>
    <w:rsid w:val="00112A9E"/>
    <w:rsid w:val="00116DD0"/>
    <w:rsid w:val="00127B69"/>
    <w:rsid w:val="00135FC6"/>
    <w:rsid w:val="001372CC"/>
    <w:rsid w:val="001406FC"/>
    <w:rsid w:val="001407B0"/>
    <w:rsid w:val="00142173"/>
    <w:rsid w:val="00143A3C"/>
    <w:rsid w:val="0014557D"/>
    <w:rsid w:val="00151658"/>
    <w:rsid w:val="00153C43"/>
    <w:rsid w:val="00154434"/>
    <w:rsid w:val="001619F4"/>
    <w:rsid w:val="0016312F"/>
    <w:rsid w:val="00171779"/>
    <w:rsid w:val="0018091F"/>
    <w:rsid w:val="001813D1"/>
    <w:rsid w:val="00182BC9"/>
    <w:rsid w:val="00182CD0"/>
    <w:rsid w:val="0018532C"/>
    <w:rsid w:val="001B2FBC"/>
    <w:rsid w:val="001B58B1"/>
    <w:rsid w:val="001D1272"/>
    <w:rsid w:val="001D1E33"/>
    <w:rsid w:val="001D4870"/>
    <w:rsid w:val="001E5639"/>
    <w:rsid w:val="0020037C"/>
    <w:rsid w:val="00202A2F"/>
    <w:rsid w:val="00215994"/>
    <w:rsid w:val="00224963"/>
    <w:rsid w:val="00231CE0"/>
    <w:rsid w:val="0023666B"/>
    <w:rsid w:val="0024003B"/>
    <w:rsid w:val="002466C5"/>
    <w:rsid w:val="00252B95"/>
    <w:rsid w:val="0025325F"/>
    <w:rsid w:val="00254DDD"/>
    <w:rsid w:val="00257508"/>
    <w:rsid w:val="00264ACD"/>
    <w:rsid w:val="00265FB0"/>
    <w:rsid w:val="00267296"/>
    <w:rsid w:val="00273F95"/>
    <w:rsid w:val="002825F4"/>
    <w:rsid w:val="002858F7"/>
    <w:rsid w:val="00290019"/>
    <w:rsid w:val="002910CC"/>
    <w:rsid w:val="002958D3"/>
    <w:rsid w:val="002966D7"/>
    <w:rsid w:val="002B3DC7"/>
    <w:rsid w:val="002C1F91"/>
    <w:rsid w:val="002C2E0B"/>
    <w:rsid w:val="002C4F44"/>
    <w:rsid w:val="002C600A"/>
    <w:rsid w:val="002D15B4"/>
    <w:rsid w:val="002E358F"/>
    <w:rsid w:val="002E391C"/>
    <w:rsid w:val="002F6C68"/>
    <w:rsid w:val="003055F7"/>
    <w:rsid w:val="00306C3E"/>
    <w:rsid w:val="00310728"/>
    <w:rsid w:val="0031183B"/>
    <w:rsid w:val="003138F5"/>
    <w:rsid w:val="00320965"/>
    <w:rsid w:val="003213A2"/>
    <w:rsid w:val="00324E93"/>
    <w:rsid w:val="003269B1"/>
    <w:rsid w:val="00332102"/>
    <w:rsid w:val="00333CF9"/>
    <w:rsid w:val="00341A57"/>
    <w:rsid w:val="00347620"/>
    <w:rsid w:val="003576F5"/>
    <w:rsid w:val="00360982"/>
    <w:rsid w:val="0036135F"/>
    <w:rsid w:val="0036750C"/>
    <w:rsid w:val="00375CF2"/>
    <w:rsid w:val="003762F5"/>
    <w:rsid w:val="00376547"/>
    <w:rsid w:val="00387600"/>
    <w:rsid w:val="00390C05"/>
    <w:rsid w:val="00391838"/>
    <w:rsid w:val="00393096"/>
    <w:rsid w:val="00393679"/>
    <w:rsid w:val="003A13D3"/>
    <w:rsid w:val="003A1BB1"/>
    <w:rsid w:val="003A5430"/>
    <w:rsid w:val="003A58C0"/>
    <w:rsid w:val="003B5B72"/>
    <w:rsid w:val="003C0242"/>
    <w:rsid w:val="003C3C21"/>
    <w:rsid w:val="003D4FE1"/>
    <w:rsid w:val="003D6FDA"/>
    <w:rsid w:val="003E044E"/>
    <w:rsid w:val="003F0EA3"/>
    <w:rsid w:val="003F24AE"/>
    <w:rsid w:val="003F3567"/>
    <w:rsid w:val="00427D1E"/>
    <w:rsid w:val="00431326"/>
    <w:rsid w:val="00435789"/>
    <w:rsid w:val="00435F04"/>
    <w:rsid w:val="004373C6"/>
    <w:rsid w:val="0043772C"/>
    <w:rsid w:val="00450692"/>
    <w:rsid w:val="00456830"/>
    <w:rsid w:val="004834E6"/>
    <w:rsid w:val="00487B26"/>
    <w:rsid w:val="004A34AB"/>
    <w:rsid w:val="004B1478"/>
    <w:rsid w:val="004C50AB"/>
    <w:rsid w:val="004D4942"/>
    <w:rsid w:val="004D6EE9"/>
    <w:rsid w:val="004D7758"/>
    <w:rsid w:val="004E061D"/>
    <w:rsid w:val="004E24B7"/>
    <w:rsid w:val="004F1000"/>
    <w:rsid w:val="004F14F1"/>
    <w:rsid w:val="00511319"/>
    <w:rsid w:val="00525073"/>
    <w:rsid w:val="00526C6E"/>
    <w:rsid w:val="00530CED"/>
    <w:rsid w:val="00530DCF"/>
    <w:rsid w:val="005616F2"/>
    <w:rsid w:val="00564E59"/>
    <w:rsid w:val="00572C23"/>
    <w:rsid w:val="005743E8"/>
    <w:rsid w:val="00580CCC"/>
    <w:rsid w:val="00582F71"/>
    <w:rsid w:val="00583DCA"/>
    <w:rsid w:val="00587ACA"/>
    <w:rsid w:val="00590680"/>
    <w:rsid w:val="00591D58"/>
    <w:rsid w:val="00592928"/>
    <w:rsid w:val="005A0595"/>
    <w:rsid w:val="005B78A8"/>
    <w:rsid w:val="005C0AB2"/>
    <w:rsid w:val="005C3A04"/>
    <w:rsid w:val="005D76EB"/>
    <w:rsid w:val="005F0858"/>
    <w:rsid w:val="005F08FD"/>
    <w:rsid w:val="005F1781"/>
    <w:rsid w:val="005F22A7"/>
    <w:rsid w:val="006054DB"/>
    <w:rsid w:val="00605A5A"/>
    <w:rsid w:val="00605F46"/>
    <w:rsid w:val="00623022"/>
    <w:rsid w:val="00626777"/>
    <w:rsid w:val="006278DB"/>
    <w:rsid w:val="0063314F"/>
    <w:rsid w:val="00633A67"/>
    <w:rsid w:val="006344B4"/>
    <w:rsid w:val="00637024"/>
    <w:rsid w:val="00645BE2"/>
    <w:rsid w:val="00652110"/>
    <w:rsid w:val="00652E34"/>
    <w:rsid w:val="00653A5B"/>
    <w:rsid w:val="006554CC"/>
    <w:rsid w:val="0066291B"/>
    <w:rsid w:val="00667F6A"/>
    <w:rsid w:val="00680E40"/>
    <w:rsid w:val="00684A3A"/>
    <w:rsid w:val="006875B6"/>
    <w:rsid w:val="006919DE"/>
    <w:rsid w:val="00693B97"/>
    <w:rsid w:val="006C1C6B"/>
    <w:rsid w:val="006C5A31"/>
    <w:rsid w:val="006D071A"/>
    <w:rsid w:val="006E0C7F"/>
    <w:rsid w:val="006E6EFD"/>
    <w:rsid w:val="006E774D"/>
    <w:rsid w:val="006F798D"/>
    <w:rsid w:val="00702BDE"/>
    <w:rsid w:val="00711BC8"/>
    <w:rsid w:val="00713E85"/>
    <w:rsid w:val="00717642"/>
    <w:rsid w:val="00722A17"/>
    <w:rsid w:val="00725A11"/>
    <w:rsid w:val="00732B72"/>
    <w:rsid w:val="00740C7B"/>
    <w:rsid w:val="007420D1"/>
    <w:rsid w:val="00745CCA"/>
    <w:rsid w:val="00754A7A"/>
    <w:rsid w:val="00757327"/>
    <w:rsid w:val="00761CE2"/>
    <w:rsid w:val="00770C9D"/>
    <w:rsid w:val="00772F83"/>
    <w:rsid w:val="00780D0C"/>
    <w:rsid w:val="00783E69"/>
    <w:rsid w:val="00784C64"/>
    <w:rsid w:val="007862BF"/>
    <w:rsid w:val="00787167"/>
    <w:rsid w:val="00791A71"/>
    <w:rsid w:val="00792942"/>
    <w:rsid w:val="00792BB9"/>
    <w:rsid w:val="007968B6"/>
    <w:rsid w:val="00796EB3"/>
    <w:rsid w:val="007A7046"/>
    <w:rsid w:val="007A7E13"/>
    <w:rsid w:val="007C0E2A"/>
    <w:rsid w:val="007E3C12"/>
    <w:rsid w:val="007E3F2E"/>
    <w:rsid w:val="007E5F2E"/>
    <w:rsid w:val="007F7A90"/>
    <w:rsid w:val="008043B6"/>
    <w:rsid w:val="00815A28"/>
    <w:rsid w:val="00816D5D"/>
    <w:rsid w:val="00822D73"/>
    <w:rsid w:val="00830279"/>
    <w:rsid w:val="00830A75"/>
    <w:rsid w:val="00834CB8"/>
    <w:rsid w:val="00835A03"/>
    <w:rsid w:val="00840410"/>
    <w:rsid w:val="00842165"/>
    <w:rsid w:val="008435AC"/>
    <w:rsid w:val="0085064F"/>
    <w:rsid w:val="00851731"/>
    <w:rsid w:val="00851A17"/>
    <w:rsid w:val="00856BB4"/>
    <w:rsid w:val="00861062"/>
    <w:rsid w:val="0086674B"/>
    <w:rsid w:val="00870E20"/>
    <w:rsid w:val="008918E7"/>
    <w:rsid w:val="00892FDC"/>
    <w:rsid w:val="008962D8"/>
    <w:rsid w:val="008A166A"/>
    <w:rsid w:val="008A1FFD"/>
    <w:rsid w:val="008A3308"/>
    <w:rsid w:val="008A33A4"/>
    <w:rsid w:val="008A6C6F"/>
    <w:rsid w:val="008B4382"/>
    <w:rsid w:val="008B78D4"/>
    <w:rsid w:val="008D01D7"/>
    <w:rsid w:val="008E17AB"/>
    <w:rsid w:val="008E64C5"/>
    <w:rsid w:val="008E69CD"/>
    <w:rsid w:val="008F43F2"/>
    <w:rsid w:val="0090388C"/>
    <w:rsid w:val="0091270D"/>
    <w:rsid w:val="009177EF"/>
    <w:rsid w:val="00921030"/>
    <w:rsid w:val="009269A2"/>
    <w:rsid w:val="00930530"/>
    <w:rsid w:val="009326AB"/>
    <w:rsid w:val="00937E77"/>
    <w:rsid w:val="0094014A"/>
    <w:rsid w:val="00940BB9"/>
    <w:rsid w:val="0094456D"/>
    <w:rsid w:val="00955DDA"/>
    <w:rsid w:val="00955F92"/>
    <w:rsid w:val="00960EC7"/>
    <w:rsid w:val="00971525"/>
    <w:rsid w:val="009753F3"/>
    <w:rsid w:val="00983E0E"/>
    <w:rsid w:val="009849E5"/>
    <w:rsid w:val="00990F0B"/>
    <w:rsid w:val="00991A2A"/>
    <w:rsid w:val="00993CED"/>
    <w:rsid w:val="0099600C"/>
    <w:rsid w:val="009A7ED6"/>
    <w:rsid w:val="009B1F37"/>
    <w:rsid w:val="009B64AE"/>
    <w:rsid w:val="009B7344"/>
    <w:rsid w:val="009C5A70"/>
    <w:rsid w:val="009C6011"/>
    <w:rsid w:val="009D2603"/>
    <w:rsid w:val="009E4572"/>
    <w:rsid w:val="00A02445"/>
    <w:rsid w:val="00A15106"/>
    <w:rsid w:val="00A212EE"/>
    <w:rsid w:val="00A378B2"/>
    <w:rsid w:val="00A41EF5"/>
    <w:rsid w:val="00A42166"/>
    <w:rsid w:val="00A45604"/>
    <w:rsid w:val="00A56C2C"/>
    <w:rsid w:val="00A61C21"/>
    <w:rsid w:val="00A61DED"/>
    <w:rsid w:val="00A64DC8"/>
    <w:rsid w:val="00A65652"/>
    <w:rsid w:val="00A704BA"/>
    <w:rsid w:val="00A7637E"/>
    <w:rsid w:val="00A94CDF"/>
    <w:rsid w:val="00AA6DD4"/>
    <w:rsid w:val="00AB055C"/>
    <w:rsid w:val="00AB0970"/>
    <w:rsid w:val="00AB1492"/>
    <w:rsid w:val="00AC16C0"/>
    <w:rsid w:val="00AC415E"/>
    <w:rsid w:val="00AC5DFA"/>
    <w:rsid w:val="00AC6198"/>
    <w:rsid w:val="00AC7CB9"/>
    <w:rsid w:val="00AD0D3B"/>
    <w:rsid w:val="00AD12B3"/>
    <w:rsid w:val="00AD63C4"/>
    <w:rsid w:val="00AD761F"/>
    <w:rsid w:val="00AE47A1"/>
    <w:rsid w:val="00AE712A"/>
    <w:rsid w:val="00AF10DE"/>
    <w:rsid w:val="00AF5DE3"/>
    <w:rsid w:val="00B150FC"/>
    <w:rsid w:val="00B2735A"/>
    <w:rsid w:val="00B3326A"/>
    <w:rsid w:val="00B35718"/>
    <w:rsid w:val="00B44622"/>
    <w:rsid w:val="00B5480F"/>
    <w:rsid w:val="00B57B10"/>
    <w:rsid w:val="00B646A5"/>
    <w:rsid w:val="00B64B6E"/>
    <w:rsid w:val="00B64BF1"/>
    <w:rsid w:val="00B7118E"/>
    <w:rsid w:val="00B72437"/>
    <w:rsid w:val="00B82CE0"/>
    <w:rsid w:val="00B858F4"/>
    <w:rsid w:val="00B910CA"/>
    <w:rsid w:val="00B91A07"/>
    <w:rsid w:val="00B9513B"/>
    <w:rsid w:val="00BA1DE0"/>
    <w:rsid w:val="00BB7010"/>
    <w:rsid w:val="00BC3AC2"/>
    <w:rsid w:val="00BC70F0"/>
    <w:rsid w:val="00BD5634"/>
    <w:rsid w:val="00BD7C9F"/>
    <w:rsid w:val="00BF66E9"/>
    <w:rsid w:val="00C003D3"/>
    <w:rsid w:val="00C0216B"/>
    <w:rsid w:val="00C06E1F"/>
    <w:rsid w:val="00C14EF0"/>
    <w:rsid w:val="00C17BE7"/>
    <w:rsid w:val="00C20399"/>
    <w:rsid w:val="00C20E49"/>
    <w:rsid w:val="00C2419A"/>
    <w:rsid w:val="00C257C2"/>
    <w:rsid w:val="00C46AF9"/>
    <w:rsid w:val="00C4768B"/>
    <w:rsid w:val="00C52169"/>
    <w:rsid w:val="00C55C00"/>
    <w:rsid w:val="00C6039E"/>
    <w:rsid w:val="00C64251"/>
    <w:rsid w:val="00C85CE0"/>
    <w:rsid w:val="00C85E14"/>
    <w:rsid w:val="00C90296"/>
    <w:rsid w:val="00C9289A"/>
    <w:rsid w:val="00C9481F"/>
    <w:rsid w:val="00C95202"/>
    <w:rsid w:val="00C955B6"/>
    <w:rsid w:val="00CA2D5D"/>
    <w:rsid w:val="00CA4BEF"/>
    <w:rsid w:val="00CC598D"/>
    <w:rsid w:val="00CD0035"/>
    <w:rsid w:val="00CD6EA1"/>
    <w:rsid w:val="00CF3F07"/>
    <w:rsid w:val="00D0053A"/>
    <w:rsid w:val="00D13010"/>
    <w:rsid w:val="00D165A9"/>
    <w:rsid w:val="00D202C6"/>
    <w:rsid w:val="00D215E7"/>
    <w:rsid w:val="00D269D8"/>
    <w:rsid w:val="00D273BE"/>
    <w:rsid w:val="00D32E40"/>
    <w:rsid w:val="00D429EA"/>
    <w:rsid w:val="00D44744"/>
    <w:rsid w:val="00D454A1"/>
    <w:rsid w:val="00D4622E"/>
    <w:rsid w:val="00D50580"/>
    <w:rsid w:val="00D555A9"/>
    <w:rsid w:val="00D614C6"/>
    <w:rsid w:val="00D63A73"/>
    <w:rsid w:val="00D64CB9"/>
    <w:rsid w:val="00D678C7"/>
    <w:rsid w:val="00D73AFC"/>
    <w:rsid w:val="00D82AFD"/>
    <w:rsid w:val="00D902F1"/>
    <w:rsid w:val="00D9030B"/>
    <w:rsid w:val="00D91000"/>
    <w:rsid w:val="00D9361C"/>
    <w:rsid w:val="00DA3126"/>
    <w:rsid w:val="00DB5D07"/>
    <w:rsid w:val="00DC09A6"/>
    <w:rsid w:val="00DC3134"/>
    <w:rsid w:val="00DC48FC"/>
    <w:rsid w:val="00DD2885"/>
    <w:rsid w:val="00DD79F9"/>
    <w:rsid w:val="00DE4186"/>
    <w:rsid w:val="00DE743A"/>
    <w:rsid w:val="00DF6444"/>
    <w:rsid w:val="00DF682A"/>
    <w:rsid w:val="00E01C3E"/>
    <w:rsid w:val="00E33F28"/>
    <w:rsid w:val="00E36E2E"/>
    <w:rsid w:val="00E40464"/>
    <w:rsid w:val="00E42A32"/>
    <w:rsid w:val="00E45BE4"/>
    <w:rsid w:val="00E463AA"/>
    <w:rsid w:val="00E46FB2"/>
    <w:rsid w:val="00E60D68"/>
    <w:rsid w:val="00E6749E"/>
    <w:rsid w:val="00E71DD2"/>
    <w:rsid w:val="00E75FC1"/>
    <w:rsid w:val="00E84C5F"/>
    <w:rsid w:val="00E85902"/>
    <w:rsid w:val="00E91C94"/>
    <w:rsid w:val="00E92DA0"/>
    <w:rsid w:val="00E9733C"/>
    <w:rsid w:val="00EA23C6"/>
    <w:rsid w:val="00EA2408"/>
    <w:rsid w:val="00EA4C7A"/>
    <w:rsid w:val="00EA5F95"/>
    <w:rsid w:val="00EB026A"/>
    <w:rsid w:val="00EB3125"/>
    <w:rsid w:val="00EB6844"/>
    <w:rsid w:val="00EC05E4"/>
    <w:rsid w:val="00EC3411"/>
    <w:rsid w:val="00ED1AF1"/>
    <w:rsid w:val="00EE0C2C"/>
    <w:rsid w:val="00EF658C"/>
    <w:rsid w:val="00F003C3"/>
    <w:rsid w:val="00F00E07"/>
    <w:rsid w:val="00F01708"/>
    <w:rsid w:val="00F03F99"/>
    <w:rsid w:val="00F0496B"/>
    <w:rsid w:val="00F04ABC"/>
    <w:rsid w:val="00F050BB"/>
    <w:rsid w:val="00F05F6C"/>
    <w:rsid w:val="00F10730"/>
    <w:rsid w:val="00F23478"/>
    <w:rsid w:val="00F3146E"/>
    <w:rsid w:val="00F31844"/>
    <w:rsid w:val="00F37804"/>
    <w:rsid w:val="00F469F2"/>
    <w:rsid w:val="00F5426A"/>
    <w:rsid w:val="00F569DA"/>
    <w:rsid w:val="00F6259A"/>
    <w:rsid w:val="00F67AC6"/>
    <w:rsid w:val="00F82FF2"/>
    <w:rsid w:val="00F878F4"/>
    <w:rsid w:val="00F9024C"/>
    <w:rsid w:val="00F9144A"/>
    <w:rsid w:val="00F91FE2"/>
    <w:rsid w:val="00F929FA"/>
    <w:rsid w:val="00F95A6B"/>
    <w:rsid w:val="00F97E6F"/>
    <w:rsid w:val="00FA04D9"/>
    <w:rsid w:val="00FA2BC3"/>
    <w:rsid w:val="00FA434C"/>
    <w:rsid w:val="00FA4658"/>
    <w:rsid w:val="00FA5D72"/>
    <w:rsid w:val="00FB2E22"/>
    <w:rsid w:val="00FB4918"/>
    <w:rsid w:val="00FC3B0A"/>
    <w:rsid w:val="00FC3DF6"/>
    <w:rsid w:val="00FC7D22"/>
    <w:rsid w:val="00FD266E"/>
    <w:rsid w:val="00FD5C6C"/>
    <w:rsid w:val="00FE3CE5"/>
    <w:rsid w:val="00FE3D42"/>
    <w:rsid w:val="00FE6A11"/>
    <w:rsid w:val="00FF18F8"/>
    <w:rsid w:val="00FF6AA1"/>
    <w:rsid w:val="00FF701E"/>
    <w:rsid w:val="00FF76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b/>
      <w:bCs/>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 w:type="character" w:customStyle="1" w:styleId="ncl">
    <w:name w:val="_ncl"/>
    <w:basedOn w:val="Domylnaczcionkaakapitu"/>
    <w:rsid w:val="00FE3D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3342</TotalTime>
  <Pages>52</Pages>
  <Words>15912</Words>
  <Characters>95477</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aga</cp:lastModifiedBy>
  <cp:revision>404</cp:revision>
  <dcterms:created xsi:type="dcterms:W3CDTF">2020-12-03T23:11:00Z</dcterms:created>
  <dcterms:modified xsi:type="dcterms:W3CDTF">2020-12-09T20:10:00Z</dcterms:modified>
</cp:coreProperties>
</file>