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1C" w:rsidRPr="007A15D9" w:rsidRDefault="005E5CCB" w:rsidP="00D9361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80</w:t>
      </w:r>
      <w:r w:rsidR="00D9361C">
        <w:rPr>
          <w:rFonts w:ascii="Arial" w:hAnsi="Arial" w:cs="Arial"/>
          <w:b/>
          <w:color w:val="auto"/>
        </w:rPr>
        <w:t>/</w:t>
      </w:r>
      <w:r w:rsidR="00D9361C" w:rsidRPr="00B75296">
        <w:rPr>
          <w:rFonts w:ascii="Arial" w:hAnsi="Arial" w:cs="Arial"/>
          <w:b/>
          <w:color w:val="auto"/>
        </w:rPr>
        <w:t xml:space="preserve">20 </w:t>
      </w:r>
      <w:r w:rsidR="00D9361C">
        <w:rPr>
          <w:rFonts w:ascii="Arial" w:hAnsi="Arial" w:cs="Arial"/>
          <w:b/>
          <w:color w:val="auto"/>
        </w:rPr>
        <w:tab/>
      </w:r>
      <w:r w:rsidR="00D9361C">
        <w:rPr>
          <w:rFonts w:ascii="Arial" w:hAnsi="Arial" w:cs="Arial"/>
          <w:b/>
          <w:color w:val="auto"/>
        </w:rPr>
        <w:br/>
      </w:r>
      <w:r w:rsidR="00D9361C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>
        <w:rPr>
          <w:rFonts w:ascii="Arial" w:hAnsi="Arial" w:cs="Arial"/>
          <w:b/>
          <w:color w:val="auto"/>
          <w:sz w:val="28"/>
          <w:szCs w:val="28"/>
        </w:rPr>
        <w:t>ądu Powiatu w Wieluniu</w:t>
      </w:r>
      <w:r>
        <w:rPr>
          <w:rFonts w:ascii="Arial" w:hAnsi="Arial" w:cs="Arial"/>
          <w:b/>
          <w:color w:val="auto"/>
          <w:sz w:val="28"/>
          <w:szCs w:val="28"/>
        </w:rPr>
        <w:br/>
        <w:t>z dnia 30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 xml:space="preserve"> listopada 2020 r.,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br/>
      </w:r>
      <w:r w:rsidR="00D9361C" w:rsidRPr="007A15D9">
        <w:rPr>
          <w:rFonts w:ascii="Arial" w:hAnsi="Arial" w:cs="Arial"/>
          <w:b/>
          <w:i/>
          <w:color w:val="auto"/>
          <w:sz w:val="28"/>
          <w:szCs w:val="28"/>
        </w:rPr>
        <w:t>które odbyło się zdalnie</w:t>
      </w:r>
    </w:p>
    <w:p w:rsidR="00D9361C" w:rsidRPr="00B75296" w:rsidRDefault="00D9361C" w:rsidP="00D9361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 xml:space="preserve">Pan Andrzej Łebek 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Pr="003F3C68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2B0200">
        <w:rPr>
          <w:rFonts w:ascii="Arial" w:hAnsi="Arial" w:cs="Arial"/>
          <w:sz w:val="24"/>
        </w:rPr>
        <w:t xml:space="preserve">ani Patrycja Świtalska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Pr="002B0200">
        <w:rPr>
          <w:rFonts w:ascii="Arial" w:hAnsi="Arial" w:cs="Arial"/>
          <w:sz w:val="24"/>
        </w:rPr>
        <w:t xml:space="preserve">kierownik Oddziału Zdrowia i Spraw 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br/>
        <w:t xml:space="preserve">                                                       </w:t>
      </w:r>
      <w:r w:rsidRPr="002B0200">
        <w:rPr>
          <w:rFonts w:ascii="Arial" w:hAnsi="Arial" w:cs="Arial"/>
          <w:sz w:val="24"/>
        </w:rPr>
        <w:t xml:space="preserve">Społecznych </w:t>
      </w:r>
      <w:r>
        <w:rPr>
          <w:rFonts w:ascii="Arial" w:hAnsi="Arial" w:cs="Arial"/>
          <w:sz w:val="24"/>
        </w:rPr>
        <w:t xml:space="preserve">Starostwa Powiatowego </w:t>
      </w:r>
      <w:r>
        <w:rPr>
          <w:rFonts w:ascii="Arial" w:hAnsi="Arial" w:cs="Arial"/>
          <w:sz w:val="24"/>
        </w:rPr>
        <w:br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Pr="002B0200">
        <w:rPr>
          <w:rFonts w:ascii="Arial" w:hAnsi="Arial" w:cs="Arial"/>
          <w:sz w:val="24"/>
        </w:rPr>
        <w:t>w Wieluniu</w:t>
      </w:r>
    </w:p>
    <w:p w:rsidR="00AF305B" w:rsidRDefault="00AF305B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Danuta Drutowska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Powiatowego Centrum Pomocy  </w:t>
      </w:r>
    </w:p>
    <w:p w:rsidR="00AF305B" w:rsidRPr="002B0200" w:rsidRDefault="00AF305B" w:rsidP="00913D2F">
      <w:pPr>
        <w:pStyle w:val="Akapitzlist1"/>
        <w:spacing w:after="0" w:line="360" w:lineRule="auto"/>
        <w:ind w:left="42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Rodzinie w Wieluniu (PCPR)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Zenon Kołodziej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</w:t>
      </w:r>
      <w:r w:rsidR="00AF305B">
        <w:rPr>
          <w:rFonts w:ascii="Arial" w:hAnsi="Arial" w:cs="Arial"/>
          <w:sz w:val="24"/>
        </w:rPr>
        <w:t xml:space="preserve">Wieluniu </w:t>
      </w:r>
    </w:p>
    <w:p w:rsidR="00D9361C" w:rsidRDefault="00AF305B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Alicja Krzemień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kierownik</w:t>
      </w:r>
      <w:r w:rsidR="00D9361C">
        <w:rPr>
          <w:rFonts w:ascii="Arial" w:hAnsi="Arial" w:cs="Arial"/>
          <w:sz w:val="24"/>
        </w:rPr>
        <w:t xml:space="preserve"> Powiatowego Zarządu Dróg </w:t>
      </w:r>
      <w:r w:rsidR="00D9361C">
        <w:rPr>
          <w:rFonts w:ascii="Arial" w:hAnsi="Arial" w:cs="Arial"/>
          <w:sz w:val="24"/>
        </w:rPr>
        <w:br/>
        <w:t xml:space="preserve">  </w:t>
      </w:r>
      <w:r w:rsidR="00D9361C">
        <w:rPr>
          <w:rFonts w:ascii="Arial" w:hAnsi="Arial" w:cs="Arial"/>
          <w:sz w:val="24"/>
        </w:rPr>
        <w:tab/>
      </w:r>
      <w:r w:rsidR="00D9361C">
        <w:rPr>
          <w:rFonts w:ascii="Arial" w:hAnsi="Arial" w:cs="Arial"/>
          <w:sz w:val="24"/>
        </w:rPr>
        <w:tab/>
      </w:r>
      <w:r w:rsidR="00D9361C">
        <w:rPr>
          <w:rFonts w:ascii="Arial" w:hAnsi="Arial" w:cs="Arial"/>
          <w:sz w:val="24"/>
        </w:rPr>
        <w:tab/>
      </w:r>
      <w:r w:rsidR="00D9361C">
        <w:rPr>
          <w:rFonts w:ascii="Arial" w:hAnsi="Arial" w:cs="Arial"/>
          <w:sz w:val="24"/>
        </w:rPr>
        <w:tab/>
      </w:r>
      <w:r w:rsidR="00D9361C">
        <w:rPr>
          <w:rFonts w:ascii="Arial" w:hAnsi="Arial" w:cs="Arial"/>
          <w:sz w:val="24"/>
        </w:rPr>
        <w:tab/>
        <w:t xml:space="preserve">  </w:t>
      </w:r>
      <w:r w:rsidR="00D9361C" w:rsidRPr="0012725C">
        <w:rPr>
          <w:rFonts w:ascii="Arial" w:hAnsi="Arial" w:cs="Arial"/>
          <w:sz w:val="24"/>
        </w:rPr>
        <w:t xml:space="preserve">w </w:t>
      </w:r>
      <w:r w:rsidR="00D9361C">
        <w:rPr>
          <w:rFonts w:ascii="Arial" w:hAnsi="Arial" w:cs="Arial"/>
          <w:sz w:val="24"/>
        </w:rPr>
        <w:t xml:space="preserve"> </w:t>
      </w:r>
      <w:r w:rsidR="00D9361C" w:rsidRPr="0012725C">
        <w:rPr>
          <w:rFonts w:ascii="Arial" w:hAnsi="Arial" w:cs="Arial"/>
          <w:sz w:val="24"/>
        </w:rPr>
        <w:t>Wieluniu</w:t>
      </w:r>
      <w:r w:rsidR="00D9361C">
        <w:rPr>
          <w:rFonts w:ascii="Arial" w:hAnsi="Arial" w:cs="Arial"/>
          <w:sz w:val="24"/>
        </w:rPr>
        <w:t xml:space="preserve"> (PZD)</w:t>
      </w:r>
    </w:p>
    <w:p w:rsidR="00AF305B" w:rsidRPr="00AF305B" w:rsidRDefault="00AF305B" w:rsidP="00AF305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AF305B">
        <w:rPr>
          <w:rFonts w:ascii="Arial" w:hAnsi="Arial" w:cs="Arial"/>
          <w:sz w:val="24"/>
        </w:rPr>
        <w:t xml:space="preserve">Pani Renata Tatara </w:t>
      </w:r>
      <w:r w:rsidRPr="00AF305B">
        <w:rPr>
          <w:rFonts w:ascii="Arial" w:hAnsi="Arial" w:cs="Arial"/>
          <w:sz w:val="24"/>
        </w:rPr>
        <w:tab/>
      </w:r>
      <w:r w:rsidRPr="00AF305B">
        <w:rPr>
          <w:rFonts w:ascii="Arial" w:hAnsi="Arial" w:cs="Arial"/>
          <w:sz w:val="24"/>
        </w:rPr>
        <w:tab/>
        <w:t xml:space="preserve">- dyrektor II Liceum Ogólnokształcącego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Pr="00AF305B">
        <w:rPr>
          <w:rFonts w:ascii="Arial" w:hAnsi="Arial" w:cs="Arial"/>
          <w:sz w:val="24"/>
        </w:rPr>
        <w:t>im. Janusza Korczaka w Wieluniu (II LO)</w:t>
      </w:r>
    </w:p>
    <w:p w:rsidR="00AF305B" w:rsidRPr="00AF305B" w:rsidRDefault="00AF305B" w:rsidP="00AF305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AF305B">
        <w:rPr>
          <w:rFonts w:ascii="Arial" w:hAnsi="Arial" w:cs="Arial"/>
          <w:sz w:val="24"/>
        </w:rPr>
        <w:t xml:space="preserve">Pani Maria </w:t>
      </w:r>
      <w:proofErr w:type="spellStart"/>
      <w:r w:rsidRPr="00AF305B">
        <w:rPr>
          <w:rFonts w:ascii="Arial" w:hAnsi="Arial" w:cs="Arial"/>
          <w:sz w:val="24"/>
        </w:rPr>
        <w:t>Mikoda</w:t>
      </w:r>
      <w:proofErr w:type="spellEnd"/>
      <w:r w:rsidRPr="00AF305B">
        <w:rPr>
          <w:rFonts w:ascii="Arial" w:hAnsi="Arial" w:cs="Arial"/>
          <w:sz w:val="24"/>
        </w:rPr>
        <w:tab/>
      </w:r>
      <w:r w:rsidRPr="00AF305B">
        <w:rPr>
          <w:rFonts w:ascii="Arial" w:hAnsi="Arial" w:cs="Arial"/>
          <w:sz w:val="24"/>
        </w:rPr>
        <w:tab/>
      </w:r>
      <w:r w:rsidRPr="00AF305B">
        <w:rPr>
          <w:rFonts w:ascii="Arial" w:hAnsi="Arial" w:cs="Arial"/>
          <w:sz w:val="24"/>
        </w:rPr>
        <w:tab/>
        <w:t xml:space="preserve">- wicedyrektor Zespołu Szkół Nr 3 </w:t>
      </w:r>
      <w:r>
        <w:rPr>
          <w:rFonts w:ascii="Arial" w:hAnsi="Arial" w:cs="Arial"/>
          <w:sz w:val="24"/>
        </w:rPr>
        <w:br/>
        <w:t xml:space="preserve">                       </w:t>
      </w:r>
      <w:r w:rsidR="0083000D">
        <w:rPr>
          <w:rFonts w:ascii="Arial" w:hAnsi="Arial" w:cs="Arial"/>
          <w:sz w:val="24"/>
        </w:rPr>
        <w:t xml:space="preserve">                               </w:t>
      </w:r>
      <w:r w:rsidRPr="00AF305B">
        <w:rPr>
          <w:rFonts w:ascii="Arial" w:hAnsi="Arial" w:cs="Arial"/>
          <w:sz w:val="24"/>
        </w:rPr>
        <w:t>im. Mikołaja Kopernika w Wieluniu (ZS N</w:t>
      </w:r>
      <w:r>
        <w:rPr>
          <w:rFonts w:ascii="Arial" w:hAnsi="Arial" w:cs="Arial"/>
          <w:sz w:val="24"/>
        </w:rPr>
        <w:t>r</w:t>
      </w:r>
      <w:r w:rsidR="0083000D"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 xml:space="preserve">) 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Zbigniew Wiśniewski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I LO im. Tadeusza Kościuszki </w:t>
      </w:r>
      <w:r>
        <w:rPr>
          <w:rFonts w:ascii="Arial" w:hAnsi="Arial" w:cs="Arial"/>
          <w:sz w:val="24"/>
        </w:rPr>
        <w:br/>
        <w:t xml:space="preserve">                                                       </w:t>
      </w:r>
      <w:r w:rsidR="00913D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Wieluniu</w:t>
      </w:r>
    </w:p>
    <w:p w:rsidR="00913D2F" w:rsidRPr="00465611" w:rsidRDefault="00913D2F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Pan Dariusz Kowalczyk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Zespołu Szkół Nr 2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im. Jana Długosza w Wieluniu </w:t>
      </w:r>
    </w:p>
    <w:p w:rsidR="00D9361C" w:rsidRDefault="00913D2F" w:rsidP="00AF305B">
      <w:pPr>
        <w:pStyle w:val="Akapitzlist1"/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 w:rsidR="00D9361C"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D9361C" w:rsidRPr="005054F6" w:rsidRDefault="00D9361C" w:rsidP="00D9361C">
      <w:pPr>
        <w:spacing w:after="0" w:line="360" w:lineRule="auto"/>
        <w:ind w:right="-1"/>
        <w:jc w:val="both"/>
        <w:outlineLvl w:val="0"/>
        <w:rPr>
          <w:rFonts w:ascii="Arial" w:hAnsi="Arial" w:cs="Arial"/>
          <w:sz w:val="24"/>
        </w:rPr>
      </w:pPr>
    </w:p>
    <w:p w:rsidR="00806309" w:rsidRDefault="00D9361C" w:rsidP="00806309">
      <w:pPr>
        <w:pStyle w:val="NormalnyWeb"/>
        <w:spacing w:before="0" w:beforeAutospacing="0" w:after="0" w:afterAutospacing="0" w:line="360" w:lineRule="auto"/>
        <w:ind w:left="426" w:right="-1"/>
        <w:jc w:val="both"/>
        <w:rPr>
          <w:rStyle w:val="Pogrubienie"/>
          <w:rFonts w:ascii="Arial" w:eastAsia="Calibri" w:hAnsi="Arial" w:cs="Arial"/>
        </w:rPr>
      </w:pPr>
      <w:r w:rsidRPr="005054F6">
        <w:rPr>
          <w:rStyle w:val="Pogrubienie"/>
          <w:rFonts w:ascii="Arial" w:eastAsia="Calibri" w:hAnsi="Arial" w:cs="Arial"/>
        </w:rPr>
        <w:t>Proponowany porządek posiedzenia:</w:t>
      </w:r>
      <w:r w:rsidR="00806309">
        <w:rPr>
          <w:rStyle w:val="Pogrubienie"/>
          <w:rFonts w:ascii="Arial" w:eastAsia="Calibri" w:hAnsi="Arial" w:cs="Arial"/>
        </w:rPr>
        <w:tab/>
      </w:r>
      <w:r w:rsidR="00806309">
        <w:rPr>
          <w:rStyle w:val="Pogrubienie"/>
          <w:rFonts w:ascii="Arial" w:eastAsia="Calibri" w:hAnsi="Arial" w:cs="Arial"/>
        </w:rPr>
        <w:tab/>
      </w:r>
      <w:r w:rsidR="00806309">
        <w:rPr>
          <w:rStyle w:val="Pogrubienie"/>
          <w:rFonts w:ascii="Arial" w:eastAsia="Calibri" w:hAnsi="Arial" w:cs="Arial"/>
        </w:rPr>
        <w:tab/>
      </w:r>
      <w:r w:rsidR="00806309">
        <w:rPr>
          <w:rStyle w:val="Pogrubienie"/>
          <w:rFonts w:ascii="Arial" w:eastAsia="Calibri" w:hAnsi="Arial" w:cs="Arial"/>
        </w:rPr>
        <w:tab/>
      </w:r>
      <w:r w:rsidR="00806309">
        <w:rPr>
          <w:rStyle w:val="Pogrubienie"/>
          <w:rFonts w:ascii="Arial" w:eastAsia="Calibri" w:hAnsi="Arial" w:cs="Arial"/>
        </w:rPr>
        <w:tab/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Otwarcie LXXX posiedzenia Zarządu Powiatu w Wieluniu.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Stwierdzenie prawomocności obrad.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Przyjęcie porządku obrad.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Podjęcie uchwały Zarządu Powiatu w Wieluniu w sprawie przedłożenia autopoprawki projektu uchwały Rady Powiatu w Wieluniu w sprawie zmian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w budżecie powiatu. 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Podjęcie uchwały Zarządu Powiatu w Wieluniu w sprawie przedłożenia autopoprawki projektu uchwały Rady Powiatu w Wieluniu w sprawie zmiany Wieloletniej Prognozy Finansowej Powiatu Wieluńskiego na lata 2020-2030. 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Rozpatrzenie wniosku Pana Andrzeja </w:t>
      </w:r>
      <w:proofErr w:type="spellStart"/>
      <w:r w:rsidRPr="00806309">
        <w:rPr>
          <w:rFonts w:ascii="Arial" w:hAnsi="Arial" w:cs="Arial"/>
        </w:rPr>
        <w:t>Gęsiaka</w:t>
      </w:r>
      <w:proofErr w:type="spellEnd"/>
      <w:r w:rsidRPr="00806309">
        <w:rPr>
          <w:rFonts w:ascii="Arial" w:hAnsi="Arial" w:cs="Arial"/>
        </w:rPr>
        <w:t xml:space="preserve"> radnego Rady Miejskiej </w:t>
      </w:r>
      <w:r>
        <w:rPr>
          <w:rFonts w:ascii="Arial" w:hAnsi="Arial" w:cs="Arial"/>
        </w:rPr>
        <w:br/>
        <w:t xml:space="preserve">w Wieluniu </w:t>
      </w:r>
      <w:r w:rsidRPr="00806309">
        <w:rPr>
          <w:rFonts w:ascii="Arial" w:hAnsi="Arial" w:cs="Arial"/>
        </w:rPr>
        <w:t xml:space="preserve">w sprawie zabezpieczenia poboczy w ciągu drogi </w:t>
      </w:r>
      <w:r>
        <w:rPr>
          <w:rFonts w:ascii="Arial" w:hAnsi="Arial" w:cs="Arial"/>
        </w:rPr>
        <w:t xml:space="preserve">powiatowej </w:t>
      </w:r>
      <w:r>
        <w:rPr>
          <w:rFonts w:ascii="Arial" w:hAnsi="Arial" w:cs="Arial"/>
        </w:rPr>
        <w:br/>
        <w:t xml:space="preserve">Nr 4508E na odcinku </w:t>
      </w:r>
      <w:r w:rsidRPr="00806309">
        <w:rPr>
          <w:rFonts w:ascii="Arial" w:hAnsi="Arial" w:cs="Arial"/>
        </w:rPr>
        <w:t>od mostu do m. Kurów.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Rozpatrzenie wniosku Pana Andrzeja </w:t>
      </w:r>
      <w:proofErr w:type="spellStart"/>
      <w:r w:rsidRPr="00806309">
        <w:rPr>
          <w:rFonts w:ascii="Arial" w:hAnsi="Arial" w:cs="Arial"/>
        </w:rPr>
        <w:t>Gęsiaka</w:t>
      </w:r>
      <w:proofErr w:type="spellEnd"/>
      <w:r w:rsidRPr="00806309">
        <w:rPr>
          <w:rFonts w:ascii="Arial" w:hAnsi="Arial" w:cs="Arial"/>
        </w:rPr>
        <w:t xml:space="preserve"> radnego Rady Miejskiej </w:t>
      </w:r>
      <w:r w:rsidRPr="00806309">
        <w:rPr>
          <w:rFonts w:ascii="Arial" w:hAnsi="Arial" w:cs="Arial"/>
        </w:rPr>
        <w:br/>
        <w:t xml:space="preserve">w Wieluniu w sprawie przebudowy drogi powiatowej Nr 4508E w m. Kurów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- II i III etapu i zwrócenie się do Burmistrza Wielunia o współfinansowanie inwestycji. 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Rozpatrzenie wniosku Wójta Gminy Czarnożyły w sprawie zabezpieczenia środków finansowych w wysokości 40.000 zł na realizację w roku 2021 projektu na przebudowę drogi powiatowej Nr 4500E na odcinku od węzła na DK Nr 45 do skrzyżowania z drogą Nr 4545E w m. Raczyn. </w:t>
      </w:r>
    </w:p>
    <w:p w:rsidR="00806309" w:rsidRDefault="00806309" w:rsidP="00806309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Przyjęcie sprawozdania Kierownika Powiatowego Zarządu Dróg w Wieluniu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z działalności Powiatowego Zarządu dróg w Wieluniu za trzy kwartały 2020 r. </w:t>
      </w:r>
    </w:p>
    <w:p w:rsidR="00806309" w:rsidRPr="00384CFF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Rozpatrzenie wniosku Dyrektora Powiatowego Centrum Pomocy Rodzinie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w Wieluniu o podpisanie porozumienia w sprawie umieszczenia dziecka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w rodzinie zastępczej i wysokości wydatków na jego utrzymanie w łącznej kwocie świadczeń przysługujących rodzinie zastępczej. </w:t>
      </w:r>
    </w:p>
    <w:p w:rsidR="00384CFF" w:rsidRPr="00806309" w:rsidRDefault="00384CFF" w:rsidP="00384CFF">
      <w:pPr>
        <w:pStyle w:val="NormalnyWeb"/>
        <w:tabs>
          <w:tab w:val="left" w:pos="851"/>
        </w:tabs>
        <w:spacing w:before="0" w:beforeAutospacing="0" w:after="0" w:afterAutospacing="0" w:line="360" w:lineRule="auto"/>
        <w:ind w:right="-1"/>
        <w:jc w:val="both"/>
        <w:rPr>
          <w:rFonts w:ascii="Arial" w:eastAsia="Calibri" w:hAnsi="Arial" w:cs="Arial"/>
          <w:b/>
          <w:bCs/>
        </w:rPr>
      </w:pP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lastRenderedPageBreak/>
        <w:t xml:space="preserve">Rozpatrzenie wniosku Komisji Rewizyjnej Rady Powiatu w Wieluniu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>w sprawie zwiększenia powierzchni lokalowych Powiatowej Bi</w:t>
      </w:r>
      <w:r>
        <w:rPr>
          <w:rFonts w:ascii="Arial" w:hAnsi="Arial" w:cs="Arial"/>
        </w:rPr>
        <w:t xml:space="preserve">blioteki Publicznej w Wieluniu </w:t>
      </w:r>
      <w:r w:rsidRPr="00806309">
        <w:rPr>
          <w:rFonts w:ascii="Arial" w:hAnsi="Arial" w:cs="Arial"/>
        </w:rPr>
        <w:t xml:space="preserve">– </w:t>
      </w:r>
      <w:r w:rsidRPr="00806309">
        <w:rPr>
          <w:rFonts w:ascii="Arial" w:hAnsi="Arial" w:cs="Arial"/>
          <w:i/>
        </w:rPr>
        <w:t xml:space="preserve">kontynuacja sprawy z LXXII posiedzenia Zarządu Powiatu </w:t>
      </w:r>
      <w:r>
        <w:rPr>
          <w:rFonts w:ascii="Arial" w:hAnsi="Arial" w:cs="Arial"/>
          <w:i/>
        </w:rPr>
        <w:br/>
      </w:r>
      <w:r w:rsidRPr="00806309">
        <w:rPr>
          <w:rFonts w:ascii="Arial" w:hAnsi="Arial" w:cs="Arial"/>
          <w:i/>
        </w:rPr>
        <w:t xml:space="preserve">w Wieluniu  z dnia 02.10.2020 r. oraz LXXV posiedzenia Zarządu Powiatu </w:t>
      </w:r>
      <w:r>
        <w:rPr>
          <w:rFonts w:ascii="Arial" w:hAnsi="Arial" w:cs="Arial"/>
          <w:i/>
        </w:rPr>
        <w:br/>
      </w:r>
      <w:r w:rsidRPr="00806309">
        <w:rPr>
          <w:rFonts w:ascii="Arial" w:hAnsi="Arial" w:cs="Arial"/>
          <w:i/>
        </w:rPr>
        <w:t>w Wieluniu  z dnia 23.10.2020 r.</w:t>
      </w:r>
      <w:r w:rsidRPr="00806309">
        <w:rPr>
          <w:rFonts w:ascii="Arial" w:hAnsi="Arial" w:cs="Arial"/>
        </w:rPr>
        <w:t xml:space="preserve">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Podjęcie uchwały Zarządu Powiatu w Wieluniu w sprawie ogłoszenia wyników konkursu ofert na realizację zadania publicznego w zakresie prowadzenia punktów nieodpłatnej pomocy prawnej, świadczenia nieodpłatnego poradnictwa obywatelskiego, a także edukacji prawnej na terenie powiatu wieluńskiego w 2021 roku.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Podjęcie uchwały Zarządu Powiatu w Wieluniu w sprawie udzielenia pełniącej obowiązki Dyrektora Zespołu Szkół nr 3 im. Mikołaja Koper</w:t>
      </w:r>
      <w:r>
        <w:rPr>
          <w:rFonts w:ascii="Arial" w:hAnsi="Arial" w:cs="Arial"/>
        </w:rPr>
        <w:t xml:space="preserve">nika </w:t>
      </w:r>
      <w:r>
        <w:rPr>
          <w:rFonts w:ascii="Arial" w:hAnsi="Arial" w:cs="Arial"/>
        </w:rPr>
        <w:br/>
        <w:t xml:space="preserve">w Wieluniu pełnomocnictwa </w:t>
      </w:r>
      <w:r w:rsidRPr="00806309">
        <w:rPr>
          <w:rFonts w:ascii="Arial" w:hAnsi="Arial" w:cs="Arial"/>
        </w:rPr>
        <w:t xml:space="preserve">do reprezentowania powiatu wieluńskiego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w ramach projektu nr RPLD.11.03.01-10-0047/19 współfinansowanego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z Regionalnego Programu Operacyjnego Województwa Łódzkiego na lata 2014-2020.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Podjęcie uchwały Zarządu Powiatu w Wieluniu w sprawie udzielenia pełniącej obowiązki Dyrektora Zespołu Szkół nr 3 im. Mikołaja Kopernika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>w Wieluniu pełnomoc</w:t>
      </w:r>
      <w:r>
        <w:rPr>
          <w:rFonts w:ascii="Arial" w:hAnsi="Arial" w:cs="Arial"/>
        </w:rPr>
        <w:t xml:space="preserve">nictwa </w:t>
      </w:r>
      <w:r w:rsidRPr="00806309">
        <w:rPr>
          <w:rFonts w:ascii="Arial" w:hAnsi="Arial" w:cs="Arial"/>
        </w:rPr>
        <w:t xml:space="preserve">do reprezentowania powiatu wieluńskiego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w związku z konkursem pn. </w:t>
      </w:r>
      <w:r w:rsidRPr="00806309">
        <w:rPr>
          <w:rFonts w:ascii="Arial" w:hAnsi="Arial" w:cs="Arial"/>
          <w:i/>
        </w:rPr>
        <w:t xml:space="preserve">Nasze Ekologiczne Pracownie.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Podjęcie uchwały Zarządu Powiatu w Wieluniu w sprawie udzielenia pełniącej obowiązki Dyrektora Zespołu Szkół nr 3 im. Mikołaja Koper</w:t>
      </w:r>
      <w:r>
        <w:rPr>
          <w:rFonts w:ascii="Arial" w:hAnsi="Arial" w:cs="Arial"/>
        </w:rPr>
        <w:t xml:space="preserve">nika </w:t>
      </w:r>
      <w:r>
        <w:rPr>
          <w:rFonts w:ascii="Arial" w:hAnsi="Arial" w:cs="Arial"/>
        </w:rPr>
        <w:br/>
        <w:t xml:space="preserve">w Wieluniu pełnomocnictwa </w:t>
      </w:r>
      <w:r w:rsidRPr="00806309">
        <w:rPr>
          <w:rFonts w:ascii="Arial" w:hAnsi="Arial" w:cs="Arial"/>
        </w:rPr>
        <w:t xml:space="preserve">do reprezentowania powiatu wieluńskiego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w związku z projektem pn. </w:t>
      </w:r>
      <w:r w:rsidRPr="00806309">
        <w:rPr>
          <w:rFonts w:ascii="Arial" w:hAnsi="Arial" w:cs="Arial"/>
          <w:i/>
        </w:rPr>
        <w:t>Europa kształci zawodowo VII w ramach programu Erasmus +</w:t>
      </w:r>
      <w:r w:rsidRPr="00806309">
        <w:rPr>
          <w:rFonts w:ascii="Arial" w:hAnsi="Arial" w:cs="Arial"/>
        </w:rPr>
        <w:t xml:space="preserve">.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Podjęcie uchwały Zarządu Powiatu w Wieluniu w sprawie powołania Komisji Egzaminacyjnej dla nauczyciela kontraktowego ubiegającego się o awans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 xml:space="preserve">na stopień nauczyciela mianowanego.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Rozparzenie wniosku Dyrektora II Liceum Ogólnoksz</w:t>
      </w:r>
      <w:r>
        <w:rPr>
          <w:rFonts w:ascii="Arial" w:hAnsi="Arial" w:cs="Arial"/>
        </w:rPr>
        <w:t xml:space="preserve">tałcącego </w:t>
      </w:r>
      <w:r>
        <w:rPr>
          <w:rFonts w:ascii="Arial" w:hAnsi="Arial" w:cs="Arial"/>
        </w:rPr>
        <w:br/>
        <w:t xml:space="preserve">im. Janusza Korczaka </w:t>
      </w:r>
      <w:r w:rsidRPr="00806309">
        <w:rPr>
          <w:rFonts w:ascii="Arial" w:hAnsi="Arial" w:cs="Arial"/>
        </w:rPr>
        <w:t xml:space="preserve">w Wieluniu w sprawie wycięcia drzewa znajdującego się na działce nr 290/2 obręb 8 Wieluń, stanowiącej własność powiatu wieluńskiego, oddaną w trwały zarząd II Liceum Ogólnokształcącego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>im. Janusza Korczaka w Wieluniu.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lastRenderedPageBreak/>
        <w:t xml:space="preserve">Rozparzenie wniosku Dyrektora Zespołu Szkół nr </w:t>
      </w:r>
      <w:r>
        <w:rPr>
          <w:rFonts w:ascii="Arial" w:hAnsi="Arial" w:cs="Arial"/>
        </w:rPr>
        <w:t xml:space="preserve">2 im. Jana Długosza </w:t>
      </w:r>
      <w:r>
        <w:rPr>
          <w:rFonts w:ascii="Arial" w:hAnsi="Arial" w:cs="Arial"/>
        </w:rPr>
        <w:br/>
        <w:t xml:space="preserve">w Wieluniu </w:t>
      </w:r>
      <w:r w:rsidRPr="00806309">
        <w:rPr>
          <w:rFonts w:ascii="Arial" w:hAnsi="Arial" w:cs="Arial"/>
        </w:rPr>
        <w:t xml:space="preserve">w sprawie wycięcia 5 drzew oraz przycinki suchych i chorych konarów dębu, bądź całkowitą jego wycinkę, znajdujących się na działce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>nr 184/1 obręb 3 Wieluń, stanowiącej własność powiatu wieluńskiego, oddaną w tr</w:t>
      </w:r>
      <w:r>
        <w:rPr>
          <w:rFonts w:ascii="Arial" w:hAnsi="Arial" w:cs="Arial"/>
        </w:rPr>
        <w:t xml:space="preserve">wały zarząd Zespołu Szkół nr 2 </w:t>
      </w:r>
      <w:r w:rsidRPr="00806309">
        <w:rPr>
          <w:rFonts w:ascii="Arial" w:hAnsi="Arial" w:cs="Arial"/>
        </w:rPr>
        <w:t xml:space="preserve">im. Jana Długosza w Wieluniu w udziale 683/1000.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  <w:color w:val="0D0D0D" w:themeColor="text1" w:themeTint="F2"/>
        </w:rPr>
        <w:t>Przyjęcie informacji D</w:t>
      </w:r>
      <w:r w:rsidRPr="00806309">
        <w:rPr>
          <w:rFonts w:ascii="Arial" w:hAnsi="Arial" w:cs="Arial"/>
        </w:rPr>
        <w:t xml:space="preserve">yrektora Zespołu Szkół nr </w:t>
      </w:r>
      <w:r>
        <w:rPr>
          <w:rFonts w:ascii="Arial" w:hAnsi="Arial" w:cs="Arial"/>
        </w:rPr>
        <w:t xml:space="preserve">2 im. Jana Długosza </w:t>
      </w:r>
      <w:r>
        <w:rPr>
          <w:rFonts w:ascii="Arial" w:hAnsi="Arial" w:cs="Arial"/>
        </w:rPr>
        <w:br/>
        <w:t xml:space="preserve">w Wieluniu </w:t>
      </w:r>
      <w:r w:rsidRPr="00806309">
        <w:rPr>
          <w:rFonts w:ascii="Arial" w:hAnsi="Arial" w:cs="Arial"/>
        </w:rPr>
        <w:t xml:space="preserve">o oddaniu w najem sali gimnastycznej o łącznej powierzchni </w:t>
      </w:r>
      <w:r>
        <w:rPr>
          <w:rFonts w:ascii="Arial" w:hAnsi="Arial" w:cs="Arial"/>
        </w:rPr>
        <w:br/>
      </w:r>
      <w:r w:rsidRPr="00806309">
        <w:rPr>
          <w:rFonts w:ascii="Arial" w:hAnsi="Arial" w:cs="Arial"/>
        </w:rPr>
        <w:t>231,25 m</w:t>
      </w:r>
      <w:r w:rsidRPr="00806309">
        <w:rPr>
          <w:rFonts w:ascii="Arial" w:hAnsi="Arial" w:cs="Arial"/>
          <w:vertAlign w:val="superscript"/>
        </w:rPr>
        <w:t>2</w:t>
      </w:r>
      <w:r w:rsidRPr="00806309">
        <w:rPr>
          <w:rFonts w:ascii="Arial" w:hAnsi="Arial" w:cs="Arial"/>
        </w:rPr>
        <w:t xml:space="preserve"> Wieluńskiemu Klubowi Sportowemu 1957 z/s przy ul. Wojska Polskiego 38 </w:t>
      </w:r>
      <w:r>
        <w:rPr>
          <w:rFonts w:ascii="Arial" w:hAnsi="Arial" w:cs="Arial"/>
        </w:rPr>
        <w:t xml:space="preserve">z przeznaczeniem </w:t>
      </w:r>
      <w:r w:rsidRPr="00806309">
        <w:rPr>
          <w:rFonts w:ascii="Arial" w:hAnsi="Arial" w:cs="Arial"/>
        </w:rPr>
        <w:t xml:space="preserve">na prowadzenie zajęć sportowych z młodzieżą. 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  <w:color w:val="0D0D0D" w:themeColor="text1" w:themeTint="F2"/>
        </w:rPr>
        <w:t>Przyjęcie informacji D</w:t>
      </w:r>
      <w:r w:rsidRPr="00806309">
        <w:rPr>
          <w:rFonts w:ascii="Arial" w:hAnsi="Arial" w:cs="Arial"/>
        </w:rPr>
        <w:t>yrektora I Liceum Ogólnokształ</w:t>
      </w:r>
      <w:r w:rsidR="00AF305B">
        <w:rPr>
          <w:rFonts w:ascii="Arial" w:hAnsi="Arial" w:cs="Arial"/>
        </w:rPr>
        <w:t xml:space="preserve">cącego </w:t>
      </w:r>
      <w:r>
        <w:rPr>
          <w:rFonts w:ascii="Arial" w:hAnsi="Arial" w:cs="Arial"/>
        </w:rPr>
        <w:t xml:space="preserve">im. Tadeusza Kościuszki </w:t>
      </w:r>
      <w:r w:rsidRPr="00806309">
        <w:rPr>
          <w:rFonts w:ascii="Arial" w:hAnsi="Arial" w:cs="Arial"/>
        </w:rPr>
        <w:t>w Wieluniu o zawarciu umowy najmu pomieszczenia o powierzchni 22,25 m</w:t>
      </w:r>
      <w:r w:rsidRPr="0080630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806309">
        <w:rPr>
          <w:rFonts w:ascii="Arial" w:hAnsi="Arial" w:cs="Arial"/>
        </w:rPr>
        <w:t xml:space="preserve">z przeznaczeniem na punkt gastronomiczny. 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Podjęcie uchwały Zarządu Powiatu w Wieluniu w sprawie opracowania układu wykonawczego - </w:t>
      </w:r>
      <w:r w:rsidRPr="00806309">
        <w:rPr>
          <w:rFonts w:ascii="Arial" w:hAnsi="Arial" w:cs="Arial"/>
          <w:i/>
        </w:rPr>
        <w:t>do uchwały Rady Powiatu w Wieluniu w sprawie zmian w budżecie</w:t>
      </w:r>
      <w:r w:rsidRPr="00806309">
        <w:rPr>
          <w:rFonts w:ascii="Arial" w:hAnsi="Arial" w:cs="Arial"/>
        </w:rPr>
        <w:t xml:space="preserve"> </w:t>
      </w:r>
      <w:r w:rsidRPr="00806309">
        <w:rPr>
          <w:rFonts w:ascii="Arial" w:hAnsi="Arial" w:cs="Arial"/>
          <w:i/>
        </w:rPr>
        <w:t>powiatu.</w:t>
      </w:r>
    </w:p>
    <w:p w:rsid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Podjęcie uchwały Zarządu Powiatu w Wieluniu w sprawie zmian w budżecie powiatu</w:t>
      </w:r>
      <w:r w:rsidRPr="00806309">
        <w:rPr>
          <w:rFonts w:ascii="Arial" w:hAnsi="Arial" w:cs="Arial"/>
          <w:i/>
          <w:color w:val="0D0D0D" w:themeColor="text1" w:themeTint="F2"/>
        </w:rPr>
        <w:t>.</w:t>
      </w:r>
    </w:p>
    <w:p w:rsidR="00806309" w:rsidRP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Podjęcie uchwały Zarządu Powiatu w Wieluniu w sprawie opracowania układu wykonawczego - </w:t>
      </w:r>
      <w:r w:rsidRPr="00806309">
        <w:rPr>
          <w:rFonts w:ascii="Arial" w:hAnsi="Arial" w:cs="Arial"/>
          <w:i/>
        </w:rPr>
        <w:t>do uchwały Zarządu Powiatu w Wieluniu w sprawie zmian w budżecie</w:t>
      </w:r>
      <w:r w:rsidRPr="00806309">
        <w:rPr>
          <w:rFonts w:ascii="Arial" w:hAnsi="Arial" w:cs="Arial"/>
        </w:rPr>
        <w:t xml:space="preserve"> </w:t>
      </w:r>
      <w:r w:rsidRPr="00806309">
        <w:rPr>
          <w:rFonts w:ascii="Arial" w:hAnsi="Arial" w:cs="Arial"/>
          <w:i/>
        </w:rPr>
        <w:t>powiatu</w:t>
      </w:r>
      <w:r>
        <w:rPr>
          <w:rFonts w:ascii="Arial" w:hAnsi="Arial" w:cs="Arial"/>
        </w:rPr>
        <w:t>.</w:t>
      </w:r>
    </w:p>
    <w:p w:rsidR="00806309" w:rsidRP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Sprawy bieżące.</w:t>
      </w:r>
    </w:p>
    <w:p w:rsidR="00806309" w:rsidRP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>Wolne wnioski.</w:t>
      </w:r>
    </w:p>
    <w:p w:rsidR="00806309" w:rsidRPr="00806309" w:rsidRDefault="00806309" w:rsidP="00806309">
      <w:pPr>
        <w:pStyle w:val="NormalnyWeb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567" w:right="-1" w:hanging="141"/>
        <w:jc w:val="both"/>
        <w:rPr>
          <w:rFonts w:ascii="Arial" w:eastAsia="Calibri" w:hAnsi="Arial" w:cs="Arial"/>
          <w:b/>
          <w:bCs/>
        </w:rPr>
      </w:pPr>
      <w:r w:rsidRPr="00806309">
        <w:rPr>
          <w:rFonts w:ascii="Arial" w:hAnsi="Arial" w:cs="Arial"/>
        </w:rPr>
        <w:t xml:space="preserve">Zamknięcie LXXX posiedzenia Zarządu Powiatu w Wieluniu. </w:t>
      </w:r>
    </w:p>
    <w:p w:rsidR="00806309" w:rsidRDefault="00806309" w:rsidP="00806309">
      <w:pPr>
        <w:spacing w:after="0" w:line="360" w:lineRule="auto"/>
        <w:ind w:right="-1"/>
        <w:jc w:val="both"/>
        <w:rPr>
          <w:rFonts w:ascii="Arial" w:hAnsi="Arial" w:cs="Arial"/>
          <w:szCs w:val="22"/>
        </w:rPr>
      </w:pPr>
    </w:p>
    <w:p w:rsidR="00D9361C" w:rsidRPr="005054F6" w:rsidRDefault="00D9361C" w:rsidP="00D9361C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</w:p>
    <w:p w:rsidR="00D9361C" w:rsidRDefault="00D9361C" w:rsidP="00D9361C">
      <w:pPr>
        <w:pStyle w:val="Nagwek1"/>
        <w:numPr>
          <w:ilvl w:val="0"/>
          <w:numId w:val="0"/>
        </w:numPr>
        <w:spacing w:line="240" w:lineRule="auto"/>
        <w:ind w:left="3539" w:firstLine="709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Pkt 1</w:t>
      </w:r>
    </w:p>
    <w:p w:rsidR="00D9361C" w:rsidRPr="00845C48" w:rsidRDefault="00D9361C" w:rsidP="00D9361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LXX</w:t>
      </w:r>
      <w:r w:rsidR="007A7046">
        <w:rPr>
          <w:rFonts w:ascii="Arial" w:hAnsi="Arial" w:cs="Arial"/>
          <w:b/>
          <w:color w:val="00000A"/>
          <w:sz w:val="24"/>
          <w:szCs w:val="24"/>
        </w:rPr>
        <w:t>X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D9361C" w:rsidRDefault="00D9361C" w:rsidP="00D9361C">
      <w:pPr>
        <w:spacing w:line="240" w:lineRule="auto"/>
      </w:pP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806309">
        <w:rPr>
          <w:rFonts w:ascii="Arial" w:hAnsi="Arial" w:cs="Arial"/>
          <w:sz w:val="24"/>
        </w:rPr>
        <w:t>otworzył LXX</w:t>
      </w:r>
      <w:r w:rsidR="007A7046">
        <w:rPr>
          <w:rFonts w:ascii="Arial" w:hAnsi="Arial" w:cs="Arial"/>
          <w:sz w:val="24"/>
        </w:rPr>
        <w:t>X</w:t>
      </w:r>
      <w:r>
        <w:rPr>
          <w:rFonts w:ascii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9361C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lastRenderedPageBreak/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D9361C" w:rsidRPr="00845C48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Pan Marek Kieler – przewodniczący Zarządu Powiatu</w:t>
      </w:r>
      <w:r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>
        <w:rPr>
          <w:rFonts w:ascii="Arial" w:hAnsi="Arial" w:cs="Arial"/>
          <w:color w:val="000000"/>
          <w:sz w:val="24"/>
        </w:rPr>
        <w:br/>
        <w:t xml:space="preserve">Na 5 członków Zarządu Powiatu obecnych </w:t>
      </w:r>
      <w:r>
        <w:rPr>
          <w:rFonts w:ascii="Arial" w:hAnsi="Arial" w:cs="Arial"/>
          <w:sz w:val="24"/>
        </w:rPr>
        <w:t xml:space="preserve">jest </w:t>
      </w:r>
      <w:r w:rsidR="00E607CE">
        <w:rPr>
          <w:rFonts w:ascii="Arial" w:hAnsi="Arial" w:cs="Arial"/>
          <w:sz w:val="24"/>
        </w:rPr>
        <w:t>4</w:t>
      </w:r>
      <w:r>
        <w:rPr>
          <w:rFonts w:ascii="Arial" w:hAnsi="Arial" w:cs="Arial"/>
          <w:color w:val="000000"/>
          <w:sz w:val="24"/>
        </w:rPr>
        <w:t xml:space="preserve"> członków Zarządu. Wobec powyższego wszystkie decyzje, które Zarząd będzie podejmował będą miały moc obowiązującą.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AF305B">
        <w:rPr>
          <w:rFonts w:ascii="Arial" w:hAnsi="Arial" w:cs="Arial"/>
          <w:color w:val="000000"/>
          <w:sz w:val="24"/>
        </w:rPr>
        <w:tab/>
      </w:r>
      <w:r w:rsidR="00AF305B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D9361C" w:rsidRDefault="00D9361C" w:rsidP="00D9361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D9361C" w:rsidRDefault="00D9361C" w:rsidP="00D9361C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D9361C" w:rsidRPr="004F44F5" w:rsidRDefault="00D9361C" w:rsidP="004F44F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poinformował, </w:t>
      </w:r>
      <w:r>
        <w:rPr>
          <w:rFonts w:ascii="Arial" w:hAnsi="Arial" w:cs="Arial"/>
        </w:rPr>
        <w:br/>
        <w:t xml:space="preserve">że </w:t>
      </w:r>
      <w:r w:rsidR="008A166A">
        <w:rPr>
          <w:rFonts w:ascii="Arial" w:hAnsi="Arial" w:cs="Arial"/>
        </w:rPr>
        <w:t>nie ma dodatkowych punktów do wprowadzenia</w:t>
      </w:r>
      <w:r w:rsidR="00E607CE">
        <w:rPr>
          <w:rFonts w:ascii="Arial" w:hAnsi="Arial" w:cs="Arial"/>
        </w:rPr>
        <w:t xml:space="preserve"> do porządku obrad</w:t>
      </w:r>
      <w:r w:rsidR="008A16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Zapytał, </w:t>
      </w:r>
      <w:r w:rsidR="004953BB">
        <w:rPr>
          <w:rFonts w:ascii="Arial" w:hAnsi="Arial" w:cs="Arial"/>
        </w:rPr>
        <w:br/>
      </w:r>
      <w:r>
        <w:rPr>
          <w:rFonts w:ascii="Arial" w:hAnsi="Arial" w:cs="Arial"/>
        </w:rPr>
        <w:t xml:space="preserve">czy ktoś ma jakieś propozycje do porządku obrad. </w:t>
      </w:r>
      <w:r w:rsidR="00E607CE" w:rsidRPr="00E607CE">
        <w:rPr>
          <w:rFonts w:ascii="Arial" w:hAnsi="Arial" w:cs="Arial"/>
          <w:i/>
        </w:rPr>
        <w:t>Nikt się nie zgłosił</w:t>
      </w:r>
      <w:r w:rsidR="00E607CE">
        <w:rPr>
          <w:rFonts w:ascii="Arial" w:hAnsi="Arial" w:cs="Arial"/>
        </w:rPr>
        <w:t>. Z</w:t>
      </w:r>
      <w:r w:rsidR="00341A57">
        <w:rPr>
          <w:rFonts w:ascii="Arial" w:hAnsi="Arial" w:cs="Arial"/>
        </w:rPr>
        <w:t>arządził głosowanie</w:t>
      </w:r>
      <w:r w:rsidR="005450D9">
        <w:rPr>
          <w:rFonts w:ascii="Arial" w:hAnsi="Arial" w:cs="Arial"/>
        </w:rPr>
        <w:t>,</w:t>
      </w:r>
      <w:r w:rsidR="00341A57">
        <w:rPr>
          <w:rFonts w:ascii="Arial" w:hAnsi="Arial" w:cs="Arial"/>
        </w:rPr>
        <w:t xml:space="preserve"> kto jest „za” </w:t>
      </w:r>
      <w:r w:rsidR="00E607CE">
        <w:rPr>
          <w:rFonts w:ascii="Arial" w:hAnsi="Arial" w:cs="Arial"/>
        </w:rPr>
        <w:t xml:space="preserve">przyjęciem porządku obrad. </w:t>
      </w:r>
      <w:r w:rsidR="00341A57">
        <w:rPr>
          <w:rFonts w:ascii="Arial" w:hAnsi="Arial" w:cs="Arial"/>
        </w:rPr>
        <w:t xml:space="preserve"> </w:t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9361C" w:rsidRPr="00A67484" w:rsidRDefault="00D9361C" w:rsidP="00D9361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A67484">
        <w:rPr>
          <w:rFonts w:ascii="Arial" w:hAnsi="Arial" w:cs="Arial"/>
          <w:i/>
          <w:iCs/>
        </w:rPr>
        <w:t>Zarząd Powiatu</w:t>
      </w:r>
      <w:r w:rsidR="00E607CE">
        <w:rPr>
          <w:rFonts w:ascii="Arial" w:hAnsi="Arial" w:cs="Arial"/>
          <w:i/>
          <w:iCs/>
        </w:rPr>
        <w:t xml:space="preserve"> w Wieluniu (jednogłośnie przy 4</w:t>
      </w:r>
      <w:r w:rsidRPr="00A67484">
        <w:rPr>
          <w:rFonts w:ascii="Arial" w:hAnsi="Arial" w:cs="Arial"/>
          <w:i/>
          <w:iCs/>
        </w:rPr>
        <w:t xml:space="preserve"> głosach „za”) </w:t>
      </w:r>
      <w:r>
        <w:rPr>
          <w:rFonts w:ascii="Arial" w:hAnsi="Arial" w:cs="Arial"/>
          <w:i/>
          <w:iCs/>
        </w:rPr>
        <w:t xml:space="preserve">przyjął porządek obrad </w:t>
      </w:r>
      <w:r w:rsidR="00E607CE">
        <w:rPr>
          <w:rFonts w:ascii="Arial" w:hAnsi="Arial" w:cs="Arial"/>
          <w:i/>
          <w:iCs/>
        </w:rPr>
        <w:t>(głosowało 4</w:t>
      </w:r>
      <w:r w:rsidRPr="00A67484">
        <w:rPr>
          <w:rFonts w:ascii="Arial" w:hAnsi="Arial" w:cs="Arial"/>
          <w:i/>
          <w:iCs/>
        </w:rPr>
        <w:t xml:space="preserve"> członków Zarządu).</w:t>
      </w:r>
      <w:r w:rsidRPr="00A67484">
        <w:rPr>
          <w:rFonts w:ascii="Arial" w:hAnsi="Arial" w:cs="Arial"/>
          <w:i/>
        </w:rPr>
        <w:t xml:space="preserve"> </w:t>
      </w:r>
    </w:p>
    <w:p w:rsidR="00D9361C" w:rsidRPr="000D686B" w:rsidRDefault="00D9361C" w:rsidP="00D9361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0D686B">
        <w:rPr>
          <w:rFonts w:ascii="Arial" w:hAnsi="Arial" w:cs="Arial"/>
          <w:i/>
          <w:sz w:val="24"/>
        </w:rPr>
        <w:t xml:space="preserve">Zarząd Powiatu w Wieluniu obraduje zgodnie z proponowanym porządkiem obrad.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</w:p>
    <w:p w:rsidR="00D9361C" w:rsidRDefault="00FA04D9" w:rsidP="00D9361C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eastAsia="Calibri" w:hAnsi="Arial" w:cs="Arial"/>
          <w:b/>
          <w:color w:val="000000"/>
          <w:sz w:val="24"/>
        </w:rPr>
        <w:t>Pkt 4</w:t>
      </w:r>
    </w:p>
    <w:p w:rsidR="00E607CE" w:rsidRPr="00E607CE" w:rsidRDefault="00E607CE" w:rsidP="00E607C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E607CE">
        <w:rPr>
          <w:rFonts w:ascii="Arial" w:hAnsi="Arial" w:cs="Arial"/>
          <w:b/>
        </w:rPr>
        <w:t xml:space="preserve">Podjęcie uchwały Zarządu Powiatu w Wieluniu w sprawie przedłożenia autopoprawki projektu uchwały Rady Powiatu w Wieluniu w sprawie zmian </w:t>
      </w:r>
      <w:r w:rsidR="00E16B07">
        <w:rPr>
          <w:rFonts w:ascii="Arial" w:hAnsi="Arial" w:cs="Arial"/>
          <w:b/>
        </w:rPr>
        <w:br/>
      </w:r>
      <w:r w:rsidRPr="00E607CE">
        <w:rPr>
          <w:rFonts w:ascii="Arial" w:hAnsi="Arial" w:cs="Arial"/>
          <w:b/>
        </w:rPr>
        <w:t xml:space="preserve">w budżecie powiatu. </w:t>
      </w:r>
    </w:p>
    <w:p w:rsidR="00D9361C" w:rsidRPr="00A75E2C" w:rsidRDefault="00D9361C" w:rsidP="00D9361C">
      <w:pPr>
        <w:tabs>
          <w:tab w:val="left" w:pos="993"/>
        </w:tabs>
        <w:spacing w:after="0" w:line="360" w:lineRule="auto"/>
        <w:ind w:right="-1"/>
        <w:jc w:val="both"/>
        <w:rPr>
          <w:b/>
          <w:bCs/>
          <w:sz w:val="24"/>
        </w:rPr>
      </w:pPr>
      <w:r w:rsidRPr="00FA04D9">
        <w:rPr>
          <w:rFonts w:ascii="Arial" w:hAnsi="Arial" w:cs="Arial"/>
          <w:b/>
          <w:sz w:val="24"/>
        </w:rPr>
        <w:tab/>
      </w:r>
      <w:r w:rsidRPr="00FA04D9">
        <w:rPr>
          <w:rFonts w:ascii="Arial" w:hAnsi="Arial" w:cs="Arial"/>
          <w:b/>
          <w:sz w:val="24"/>
        </w:rPr>
        <w:tab/>
      </w:r>
      <w:r w:rsidRPr="00FA04D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D9361C" w:rsidRDefault="00D9361C" w:rsidP="00D9361C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ab/>
        <w:t xml:space="preserve">Pan Marek Kieler – przewodniczący Zarządu Powiatu </w:t>
      </w:r>
      <w:r w:rsidR="00E16B07">
        <w:rPr>
          <w:rFonts w:ascii="Arial" w:hAnsi="Arial" w:cs="Arial"/>
          <w:color w:val="0D0D0D"/>
          <w:sz w:val="24"/>
        </w:rPr>
        <w:t xml:space="preserve">udzielił głosu panu skarbnikowi. </w:t>
      </w:r>
      <w:r w:rsidR="00DB5D07">
        <w:rPr>
          <w:rFonts w:ascii="Arial" w:hAnsi="Arial" w:cs="Arial"/>
          <w:color w:val="0D0D0D"/>
          <w:sz w:val="24"/>
        </w:rPr>
        <w:t xml:space="preserve">  </w:t>
      </w:r>
    </w:p>
    <w:p w:rsidR="00D9361C" w:rsidRPr="00B77BCA" w:rsidRDefault="00D9361C" w:rsidP="00D9361C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color w:val="0D0D0D"/>
          <w:sz w:val="24"/>
        </w:rPr>
        <w:tab/>
      </w:r>
      <w:r w:rsidR="00E16B07">
        <w:rPr>
          <w:rFonts w:ascii="Arial" w:hAnsi="Arial" w:cs="Arial"/>
          <w:b/>
          <w:color w:val="0D0D0D"/>
          <w:sz w:val="24"/>
        </w:rPr>
        <w:t xml:space="preserve">Pan Sławomir Kaftan – skarbnik powiatu </w:t>
      </w:r>
      <w:r w:rsidR="00E16B07" w:rsidRPr="00B77BCA">
        <w:rPr>
          <w:rFonts w:ascii="Arial" w:hAnsi="Arial" w:cs="Arial"/>
          <w:color w:val="0D0D0D"/>
          <w:sz w:val="24"/>
        </w:rPr>
        <w:t xml:space="preserve">omówił projekt przedmiotowej uchwały. </w:t>
      </w:r>
      <w:r w:rsidR="00474295">
        <w:rPr>
          <w:rFonts w:ascii="Arial" w:hAnsi="Arial" w:cs="Arial"/>
          <w:color w:val="0D0D0D"/>
          <w:sz w:val="24"/>
        </w:rPr>
        <w:t xml:space="preserve">Poinformował, że odbyło się posiedzenie Komisji Budżetu, Zdrowia </w:t>
      </w:r>
      <w:r w:rsidR="00474295">
        <w:rPr>
          <w:rFonts w:ascii="Arial" w:hAnsi="Arial" w:cs="Arial"/>
          <w:color w:val="0D0D0D"/>
          <w:sz w:val="24"/>
        </w:rPr>
        <w:br/>
        <w:t>i Gospodarki</w:t>
      </w:r>
      <w:r w:rsidR="005450D9">
        <w:rPr>
          <w:rFonts w:ascii="Arial" w:hAnsi="Arial" w:cs="Arial"/>
          <w:color w:val="0D0D0D"/>
          <w:sz w:val="24"/>
        </w:rPr>
        <w:t xml:space="preserve"> Rady Powiatu w Wieluniu</w:t>
      </w:r>
      <w:r w:rsidR="00DC4F6A">
        <w:rPr>
          <w:rFonts w:ascii="Arial" w:hAnsi="Arial" w:cs="Arial"/>
          <w:color w:val="0D0D0D"/>
          <w:sz w:val="24"/>
        </w:rPr>
        <w:t xml:space="preserve">, na którym komisja pozytywnie zaopiniowała projekt uchwały z autopoprawkami. </w:t>
      </w:r>
    </w:p>
    <w:p w:rsidR="00DC4F6A" w:rsidRDefault="00D9361C" w:rsidP="0090388C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lastRenderedPageBreak/>
        <w:t xml:space="preserve">Pan Marek Kieler – przewodniczący Zarządu Powiatu </w:t>
      </w:r>
      <w:r w:rsidR="00DB5D07">
        <w:rPr>
          <w:rFonts w:ascii="Arial" w:hAnsi="Arial" w:cs="Arial"/>
          <w:color w:val="0D0D0D"/>
          <w:sz w:val="24"/>
        </w:rPr>
        <w:t>zapytał</w:t>
      </w:r>
      <w:r w:rsidR="005450D9">
        <w:rPr>
          <w:rFonts w:ascii="Arial" w:hAnsi="Arial" w:cs="Arial"/>
          <w:color w:val="0D0D0D"/>
          <w:sz w:val="24"/>
        </w:rPr>
        <w:t>,</w:t>
      </w:r>
      <w:r w:rsidR="00DB5D07">
        <w:rPr>
          <w:rFonts w:ascii="Arial" w:hAnsi="Arial" w:cs="Arial"/>
          <w:color w:val="0D0D0D"/>
          <w:sz w:val="24"/>
        </w:rPr>
        <w:t xml:space="preserve"> </w:t>
      </w:r>
      <w:r w:rsidR="00DC4F6A">
        <w:rPr>
          <w:rFonts w:ascii="Arial" w:hAnsi="Arial" w:cs="Arial"/>
          <w:color w:val="0D0D0D"/>
          <w:sz w:val="24"/>
        </w:rPr>
        <w:t xml:space="preserve">czy mamy specyfikację ze szpitala na jaki sprzęt to ma </w:t>
      </w:r>
      <w:r w:rsidR="005450D9">
        <w:rPr>
          <w:rFonts w:ascii="Arial" w:hAnsi="Arial" w:cs="Arial"/>
          <w:color w:val="0D0D0D"/>
          <w:sz w:val="24"/>
        </w:rPr>
        <w:t>być przeznaczone</w:t>
      </w:r>
      <w:r w:rsidR="00DC4F6A">
        <w:rPr>
          <w:rFonts w:ascii="Arial" w:hAnsi="Arial" w:cs="Arial"/>
          <w:color w:val="0D0D0D"/>
          <w:sz w:val="24"/>
        </w:rPr>
        <w:t>.</w:t>
      </w:r>
      <w:r w:rsidR="004852FF">
        <w:rPr>
          <w:rFonts w:ascii="Arial" w:hAnsi="Arial" w:cs="Arial"/>
          <w:color w:val="0D0D0D"/>
          <w:sz w:val="24"/>
        </w:rPr>
        <w:t xml:space="preserve"> </w:t>
      </w:r>
    </w:p>
    <w:p w:rsidR="00961F1B" w:rsidRDefault="00DC4F6A" w:rsidP="00961F1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Sławomir Kaftan – skarbnik powiatu</w:t>
      </w:r>
      <w:r w:rsidR="00FE66DF">
        <w:rPr>
          <w:rFonts w:ascii="Arial" w:hAnsi="Arial" w:cs="Arial"/>
          <w:b/>
          <w:color w:val="0D0D0D"/>
          <w:sz w:val="24"/>
        </w:rPr>
        <w:t xml:space="preserve"> </w:t>
      </w:r>
      <w:r w:rsidR="00FE66DF" w:rsidRPr="00FE66DF">
        <w:rPr>
          <w:rFonts w:ascii="Arial" w:hAnsi="Arial" w:cs="Arial"/>
          <w:color w:val="0D0D0D"/>
          <w:sz w:val="24"/>
        </w:rPr>
        <w:t xml:space="preserve">odpowiedział, że nic na </w:t>
      </w:r>
      <w:r w:rsidR="004852FF">
        <w:rPr>
          <w:rFonts w:ascii="Arial" w:hAnsi="Arial" w:cs="Arial"/>
          <w:color w:val="0D0D0D"/>
          <w:sz w:val="24"/>
        </w:rPr>
        <w:t>ten moment z tych rzeczy nie ma</w:t>
      </w:r>
      <w:r w:rsidR="00FE66DF" w:rsidRPr="00FE66DF">
        <w:rPr>
          <w:rFonts w:ascii="Arial" w:hAnsi="Arial" w:cs="Arial"/>
          <w:color w:val="0D0D0D"/>
          <w:sz w:val="24"/>
        </w:rPr>
        <w:t>, najważniejsze nie mamy</w:t>
      </w:r>
      <w:r w:rsidR="00FE66DF">
        <w:rPr>
          <w:rFonts w:ascii="Arial" w:hAnsi="Arial" w:cs="Arial"/>
          <w:b/>
          <w:color w:val="0D0D0D"/>
          <w:sz w:val="24"/>
        </w:rPr>
        <w:t xml:space="preserve"> </w:t>
      </w:r>
      <w:r w:rsidR="00961F1B" w:rsidRPr="00961F1B">
        <w:rPr>
          <w:rFonts w:ascii="Arial" w:hAnsi="Arial" w:cs="Arial"/>
          <w:color w:val="0D0D0D"/>
          <w:sz w:val="24"/>
        </w:rPr>
        <w:t xml:space="preserve">umowy z miasta. </w:t>
      </w:r>
      <w:r w:rsidR="004852FF">
        <w:rPr>
          <w:rFonts w:ascii="Arial" w:hAnsi="Arial" w:cs="Arial"/>
          <w:color w:val="0D0D0D"/>
          <w:sz w:val="24"/>
        </w:rPr>
        <w:br/>
      </w:r>
      <w:r w:rsidR="00961F1B" w:rsidRPr="00961F1B">
        <w:rPr>
          <w:rFonts w:ascii="Arial" w:hAnsi="Arial" w:cs="Arial"/>
          <w:color w:val="0D0D0D"/>
          <w:sz w:val="24"/>
        </w:rPr>
        <w:t xml:space="preserve">Pani kierownik Świtalska musi zwrócić się w sprawie tej umowy, ponieważ będą </w:t>
      </w:r>
      <w:r w:rsidR="004852FF">
        <w:rPr>
          <w:rFonts w:ascii="Arial" w:hAnsi="Arial" w:cs="Arial"/>
          <w:color w:val="0D0D0D"/>
          <w:sz w:val="24"/>
        </w:rPr>
        <w:br/>
      </w:r>
      <w:r w:rsidR="00961F1B" w:rsidRPr="00961F1B">
        <w:rPr>
          <w:rFonts w:ascii="Arial" w:hAnsi="Arial" w:cs="Arial"/>
          <w:color w:val="0D0D0D"/>
          <w:sz w:val="24"/>
        </w:rPr>
        <w:t>w niej określone warunki dotyczące udzielonej pomocy finansowej.</w:t>
      </w:r>
      <w:r w:rsidR="00961F1B">
        <w:rPr>
          <w:rFonts w:ascii="Arial" w:hAnsi="Arial" w:cs="Arial"/>
          <w:b/>
          <w:color w:val="0D0D0D"/>
          <w:sz w:val="24"/>
        </w:rPr>
        <w:t xml:space="preserve"> </w:t>
      </w:r>
      <w:r w:rsidR="00FE66DF" w:rsidRPr="00FE66DF">
        <w:rPr>
          <w:rFonts w:ascii="Arial" w:hAnsi="Arial" w:cs="Arial"/>
          <w:b/>
          <w:color w:val="0D0D0D"/>
          <w:sz w:val="24"/>
        </w:rPr>
        <w:t xml:space="preserve"> </w:t>
      </w:r>
      <w:r w:rsidR="004852FF">
        <w:rPr>
          <w:rFonts w:ascii="Arial" w:hAnsi="Arial" w:cs="Arial"/>
          <w:b/>
          <w:color w:val="0D0D0D"/>
          <w:sz w:val="24"/>
        </w:rPr>
        <w:tab/>
      </w:r>
      <w:r w:rsidR="004852FF">
        <w:rPr>
          <w:rFonts w:ascii="Arial" w:hAnsi="Arial" w:cs="Arial"/>
          <w:b/>
          <w:color w:val="0D0D0D"/>
          <w:sz w:val="24"/>
        </w:rPr>
        <w:tab/>
      </w:r>
      <w:r w:rsidR="004852FF">
        <w:rPr>
          <w:rFonts w:ascii="Arial" w:hAnsi="Arial" w:cs="Arial"/>
          <w:b/>
          <w:color w:val="0D0D0D"/>
          <w:sz w:val="24"/>
        </w:rPr>
        <w:tab/>
      </w:r>
      <w:r w:rsidR="00961F1B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961F1B">
        <w:rPr>
          <w:rFonts w:ascii="Arial" w:hAnsi="Arial" w:cs="Arial"/>
          <w:color w:val="0D0D0D"/>
          <w:sz w:val="24"/>
        </w:rPr>
        <w:t xml:space="preserve">zwrócił się do pani kierownik Świtalskiej, którą zobowiązał do tego, aby </w:t>
      </w:r>
      <w:r w:rsidR="00FE624C">
        <w:rPr>
          <w:rFonts w:ascii="Arial" w:hAnsi="Arial" w:cs="Arial"/>
          <w:color w:val="0D0D0D"/>
          <w:sz w:val="24"/>
        </w:rPr>
        <w:t xml:space="preserve">ww. umowa </w:t>
      </w:r>
      <w:r w:rsidR="00961F1B">
        <w:rPr>
          <w:rFonts w:ascii="Arial" w:hAnsi="Arial" w:cs="Arial"/>
          <w:color w:val="0D0D0D"/>
          <w:sz w:val="24"/>
        </w:rPr>
        <w:t xml:space="preserve">jak najszybciej dotarła do powiatu i wówczas przystąpimy do procedury </w:t>
      </w:r>
      <w:r w:rsidR="0008490D">
        <w:rPr>
          <w:rFonts w:ascii="Arial" w:hAnsi="Arial" w:cs="Arial"/>
          <w:color w:val="0D0D0D"/>
          <w:sz w:val="24"/>
        </w:rPr>
        <w:t>zgodnie z zamówieniami publicznymi</w:t>
      </w:r>
      <w:r w:rsidR="004658B8">
        <w:rPr>
          <w:rFonts w:ascii="Arial" w:hAnsi="Arial" w:cs="Arial"/>
          <w:color w:val="0D0D0D"/>
          <w:sz w:val="24"/>
        </w:rPr>
        <w:t xml:space="preserve">. </w:t>
      </w:r>
      <w:r w:rsidR="00FE624C">
        <w:rPr>
          <w:rFonts w:ascii="Arial" w:hAnsi="Arial" w:cs="Arial"/>
          <w:color w:val="0D0D0D"/>
          <w:sz w:val="24"/>
        </w:rPr>
        <w:t>Podkreślił, że m</w:t>
      </w:r>
      <w:r w:rsidR="004658B8">
        <w:rPr>
          <w:rFonts w:ascii="Arial" w:hAnsi="Arial" w:cs="Arial"/>
          <w:color w:val="0D0D0D"/>
          <w:sz w:val="24"/>
        </w:rPr>
        <w:t xml:space="preserve">yśli, że zdążymy. Powitał pana wicestarostę, </w:t>
      </w:r>
      <w:r w:rsidR="00FE624C">
        <w:rPr>
          <w:rFonts w:ascii="Arial" w:hAnsi="Arial" w:cs="Arial"/>
          <w:color w:val="0D0D0D"/>
          <w:sz w:val="24"/>
        </w:rPr>
        <w:br/>
      </w:r>
      <w:r w:rsidR="004658B8">
        <w:rPr>
          <w:rFonts w:ascii="Arial" w:hAnsi="Arial" w:cs="Arial"/>
          <w:color w:val="0D0D0D"/>
          <w:sz w:val="24"/>
        </w:rPr>
        <w:t xml:space="preserve">który dołączył do zdalnego posiedzenia Zarządu. </w:t>
      </w:r>
      <w:r w:rsidR="00673CDE">
        <w:rPr>
          <w:rFonts w:ascii="Arial" w:hAnsi="Arial" w:cs="Arial"/>
          <w:color w:val="0D0D0D"/>
          <w:sz w:val="24"/>
        </w:rPr>
        <w:tab/>
      </w:r>
      <w:r w:rsidR="0008490D">
        <w:rPr>
          <w:rFonts w:ascii="Arial" w:hAnsi="Arial" w:cs="Arial"/>
          <w:color w:val="0D0D0D"/>
          <w:sz w:val="24"/>
        </w:rPr>
        <w:t xml:space="preserve"> </w:t>
      </w:r>
      <w:r w:rsidR="00673CDE">
        <w:rPr>
          <w:rFonts w:ascii="Arial" w:hAnsi="Arial" w:cs="Arial"/>
          <w:color w:val="0D0D0D"/>
          <w:sz w:val="24"/>
        </w:rPr>
        <w:br/>
      </w:r>
    </w:p>
    <w:p w:rsidR="00673CDE" w:rsidRDefault="00673CDE" w:rsidP="0090388C">
      <w:pPr>
        <w:spacing w:after="0" w:line="360" w:lineRule="auto"/>
        <w:ind w:firstLine="708"/>
        <w:jc w:val="both"/>
        <w:rPr>
          <w:rFonts w:ascii="Arial" w:hAnsi="Arial" w:cs="Arial"/>
          <w:b/>
          <w:color w:val="0D0D0D"/>
          <w:sz w:val="24"/>
        </w:rPr>
      </w:pPr>
      <w:r w:rsidRPr="00673CDE">
        <w:rPr>
          <w:rFonts w:ascii="Arial" w:hAnsi="Arial" w:cs="Arial"/>
          <w:i/>
          <w:color w:val="0D0D0D"/>
          <w:sz w:val="24"/>
        </w:rPr>
        <w:t xml:space="preserve">Do zdalnego posiedzenia Zarządu Powiatu w Wieluniu dołączył </w:t>
      </w:r>
      <w:r>
        <w:rPr>
          <w:rFonts w:ascii="Arial" w:hAnsi="Arial" w:cs="Arial"/>
          <w:i/>
          <w:color w:val="0D0D0D"/>
          <w:sz w:val="24"/>
        </w:rPr>
        <w:br/>
      </w:r>
      <w:r w:rsidRPr="00673CDE">
        <w:rPr>
          <w:rFonts w:ascii="Arial" w:hAnsi="Arial" w:cs="Arial"/>
          <w:i/>
          <w:color w:val="0D0D0D"/>
          <w:sz w:val="24"/>
        </w:rPr>
        <w:t>Pan Krzysztof Dziuba – wicestarosta wieluński. Zarząd Powiatu w Wieluniu obraduje w pełnym 5 osobowym składzie.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br/>
      </w:r>
    </w:p>
    <w:p w:rsidR="00DF46A0" w:rsidRPr="00F32C55" w:rsidRDefault="00DF46A0" w:rsidP="00FE624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 w:rsidRPr="00DF46A0">
        <w:rPr>
          <w:rFonts w:ascii="Arial" w:hAnsi="Arial" w:cs="Arial"/>
          <w:color w:val="0D0D0D"/>
        </w:rPr>
        <w:t xml:space="preserve">otworzył dyskusję. </w:t>
      </w:r>
      <w:r w:rsidRPr="00DF46A0">
        <w:rPr>
          <w:rFonts w:ascii="Arial" w:hAnsi="Arial" w:cs="Arial"/>
          <w:i/>
          <w:color w:val="0D0D0D"/>
        </w:rPr>
        <w:t>Nikt się nie zgłosił</w:t>
      </w:r>
      <w:r w:rsidRPr="00DF46A0">
        <w:rPr>
          <w:rFonts w:ascii="Arial" w:hAnsi="Arial" w:cs="Arial"/>
          <w:color w:val="0D0D0D"/>
        </w:rPr>
        <w:t xml:space="preserve">. Zarządził głosowanie w sprawie podjęcia uchwały.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 w:rsidRPr="00DF46A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DF46A0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DF46A0">
        <w:rPr>
          <w:rFonts w:ascii="Arial" w:hAnsi="Arial" w:cs="Arial"/>
          <w:i/>
        </w:rPr>
        <w:br/>
        <w:t xml:space="preserve">Nr 466/20 w sprawie przedłożenia autopoprawki projektu uchwały Rady Powiatu </w:t>
      </w:r>
      <w:r w:rsidRPr="00DF46A0">
        <w:rPr>
          <w:rFonts w:ascii="Arial" w:hAnsi="Arial" w:cs="Arial"/>
          <w:i/>
        </w:rPr>
        <w:br/>
        <w:t>w Wieluniu w sprawie zmian w budżecie powiatu (głosowało 5 członków Zarządu).</w:t>
      </w:r>
      <w:r w:rsidRPr="00F32C55">
        <w:rPr>
          <w:rFonts w:ascii="Arial" w:hAnsi="Arial" w:cs="Arial"/>
        </w:rPr>
        <w:t xml:space="preserve">  </w:t>
      </w:r>
    </w:p>
    <w:p w:rsidR="00D9361C" w:rsidRPr="00802564" w:rsidRDefault="00DF46A0" w:rsidP="00802564">
      <w:pPr>
        <w:spacing w:after="0" w:line="360" w:lineRule="auto"/>
        <w:ind w:firstLine="708"/>
        <w:jc w:val="both"/>
        <w:rPr>
          <w:rFonts w:cs="Arial"/>
          <w:b/>
          <w:color w:val="000000"/>
        </w:rPr>
      </w:pPr>
      <w:r>
        <w:rPr>
          <w:rFonts w:ascii="Arial" w:hAnsi="Arial" w:cs="Arial"/>
          <w:i/>
          <w:sz w:val="24"/>
        </w:rPr>
        <w:t>Uchwała Nr 466</w:t>
      </w:r>
      <w:r w:rsidR="00937E77" w:rsidRPr="00937E77">
        <w:rPr>
          <w:rFonts w:ascii="Arial" w:hAnsi="Arial" w:cs="Arial"/>
          <w:i/>
          <w:sz w:val="24"/>
        </w:rPr>
        <w:t>/20</w:t>
      </w:r>
      <w:r w:rsidR="00D9361C" w:rsidRPr="00937E77">
        <w:rPr>
          <w:rFonts w:ascii="Arial" w:hAnsi="Arial" w:cs="Arial"/>
          <w:i/>
          <w:sz w:val="24"/>
        </w:rPr>
        <w:t xml:space="preserve"> w ww. sprawie stanowi załącznik do protokołu.</w:t>
      </w:r>
      <w:r w:rsidR="00D9361C">
        <w:rPr>
          <w:rFonts w:ascii="Arial" w:hAnsi="Arial" w:cs="Arial"/>
          <w:i/>
        </w:rPr>
        <w:t xml:space="preserve"> </w:t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937E77" w:rsidRPr="00937E77">
        <w:rPr>
          <w:rFonts w:ascii="Arial" w:hAnsi="Arial" w:cs="Arial"/>
          <w:b/>
          <w:color w:val="000000"/>
          <w:sz w:val="24"/>
        </w:rPr>
        <w:t>Pkt 5</w:t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</w:p>
    <w:p w:rsidR="00802564" w:rsidRPr="00802564" w:rsidRDefault="00802564" w:rsidP="0080256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802564">
        <w:rPr>
          <w:rFonts w:ascii="Arial" w:hAnsi="Arial" w:cs="Arial"/>
          <w:b/>
        </w:rPr>
        <w:t xml:space="preserve">Podjęcie uchwały Zarządu Powiatu w Wieluniu w sprawie przedłożenia autopoprawki projektu uchwały Rady Powiatu w Wieluniu w sprawie zmiany Wieloletniej Prognozy Finansowej Powiatu Wieluńskiego na lata 2020-2030. </w:t>
      </w:r>
      <w:r w:rsidR="00E642F5">
        <w:rPr>
          <w:rFonts w:ascii="Arial" w:hAnsi="Arial" w:cs="Arial"/>
          <w:b/>
        </w:rPr>
        <w:tab/>
      </w:r>
    </w:p>
    <w:p w:rsidR="00802564" w:rsidRDefault="00E85902" w:rsidP="00802564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i/>
        </w:rPr>
        <w:tab/>
      </w:r>
      <w:r w:rsidR="00802564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802564">
        <w:rPr>
          <w:rFonts w:ascii="Arial" w:hAnsi="Arial" w:cs="Arial"/>
          <w:color w:val="0D0D0D"/>
          <w:sz w:val="24"/>
        </w:rPr>
        <w:t xml:space="preserve">udzielił głosu panu skarbnikowi.   </w:t>
      </w:r>
    </w:p>
    <w:p w:rsidR="00802564" w:rsidRPr="00B77BCA" w:rsidRDefault="00802564" w:rsidP="00802564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 xml:space="preserve">Pan Sławomir Kaftan – skarbnik powiatu </w:t>
      </w:r>
      <w:r w:rsidRPr="00B77BCA">
        <w:rPr>
          <w:rFonts w:ascii="Arial" w:hAnsi="Arial" w:cs="Arial"/>
          <w:color w:val="0D0D0D"/>
          <w:sz w:val="24"/>
        </w:rPr>
        <w:t xml:space="preserve">omówił projekt przedmiotowej uchwały. </w:t>
      </w:r>
      <w:r>
        <w:rPr>
          <w:rFonts w:ascii="Arial" w:hAnsi="Arial" w:cs="Arial"/>
          <w:color w:val="0D0D0D"/>
          <w:sz w:val="24"/>
        </w:rPr>
        <w:t xml:space="preserve">Poinformował, że odbyło się posiedzenie Komisji Budżetu, Zdrowia </w:t>
      </w:r>
      <w:r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lastRenderedPageBreak/>
        <w:t>i Gospodarki</w:t>
      </w:r>
      <w:r w:rsidR="00023697">
        <w:rPr>
          <w:rFonts w:ascii="Arial" w:hAnsi="Arial" w:cs="Arial"/>
          <w:color w:val="0D0D0D"/>
          <w:sz w:val="24"/>
        </w:rPr>
        <w:t xml:space="preserve"> Rady Powiatu w Wieluniu</w:t>
      </w:r>
      <w:r>
        <w:rPr>
          <w:rFonts w:ascii="Arial" w:hAnsi="Arial" w:cs="Arial"/>
          <w:color w:val="0D0D0D"/>
          <w:sz w:val="24"/>
        </w:rPr>
        <w:t xml:space="preserve">, na którym komisja pozytywnie zaopiniowała projekt uchwały z autopoprawkami. </w:t>
      </w:r>
    </w:p>
    <w:p w:rsidR="00C54C20" w:rsidRPr="00023697" w:rsidRDefault="00802564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 w:rsidR="00023697">
        <w:rPr>
          <w:rFonts w:ascii="Arial" w:hAnsi="Arial" w:cs="Arial"/>
          <w:color w:val="0D0D0D"/>
        </w:rPr>
        <w:t xml:space="preserve">otworzył dyskusję. </w:t>
      </w:r>
      <w:r w:rsidR="00023697" w:rsidRPr="00023697">
        <w:rPr>
          <w:rFonts w:ascii="Arial" w:hAnsi="Arial" w:cs="Arial"/>
          <w:i/>
          <w:color w:val="0D0D0D"/>
        </w:rPr>
        <w:t>Nikt się nie zgłosił.</w:t>
      </w:r>
      <w:r w:rsidR="00023697">
        <w:rPr>
          <w:rFonts w:ascii="Arial" w:hAnsi="Arial" w:cs="Arial"/>
          <w:color w:val="0D0D0D"/>
        </w:rPr>
        <w:t xml:space="preserve"> Zarządził głosowanie w sprawie podjęcia uchwały. </w:t>
      </w:r>
      <w:r w:rsidR="00E85902">
        <w:rPr>
          <w:rFonts w:ascii="Arial" w:hAnsi="Arial" w:cs="Arial"/>
          <w:b/>
          <w:i/>
        </w:rPr>
        <w:tab/>
      </w:r>
      <w:r w:rsidR="00E85902">
        <w:rPr>
          <w:rFonts w:ascii="Arial" w:hAnsi="Arial" w:cs="Arial"/>
          <w:b/>
          <w:i/>
        </w:rPr>
        <w:tab/>
      </w:r>
      <w:r w:rsidR="00E642F5">
        <w:rPr>
          <w:rFonts w:ascii="Arial" w:hAnsi="Arial" w:cs="Arial"/>
          <w:b/>
          <w:i/>
        </w:rPr>
        <w:tab/>
      </w:r>
      <w:r w:rsidR="00E642F5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940351">
        <w:rPr>
          <w:rFonts w:ascii="Arial" w:hAnsi="Arial" w:cs="Arial"/>
          <w:b/>
          <w:i/>
        </w:rPr>
        <w:tab/>
      </w:r>
      <w:r w:rsidR="00C54C20" w:rsidRPr="00023697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="00C54C20" w:rsidRPr="00023697">
        <w:rPr>
          <w:rFonts w:ascii="Arial" w:hAnsi="Arial" w:cs="Arial"/>
          <w:i/>
        </w:rPr>
        <w:br/>
        <w:t xml:space="preserve">Nr 467/20 w sprawie przedłożenia autopoprawki projektu uchwały Rady Powiatu </w:t>
      </w:r>
      <w:r w:rsidR="00C54C20" w:rsidRPr="00023697">
        <w:rPr>
          <w:rFonts w:ascii="Arial" w:hAnsi="Arial" w:cs="Arial"/>
          <w:i/>
        </w:rPr>
        <w:br/>
        <w:t xml:space="preserve">w Wieluniu w sprawie zmiany Wieloletniej Prognozy Finansowej Powiatu Wieluńskiego na lata 2020-2030 (głosowało 5 członków Zarządu).  </w:t>
      </w:r>
    </w:p>
    <w:p w:rsidR="00D9361C" w:rsidRPr="005226F4" w:rsidRDefault="00023697" w:rsidP="0002369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467/20 </w:t>
      </w:r>
      <w:r w:rsidR="00D9361C" w:rsidRPr="00333CF9">
        <w:rPr>
          <w:rFonts w:ascii="Arial" w:hAnsi="Arial" w:cs="Arial"/>
          <w:i/>
        </w:rPr>
        <w:t xml:space="preserve">w ww. sprawie stanowi załącznik do protokołu. </w:t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</w:p>
    <w:p w:rsidR="00D9361C" w:rsidRDefault="00333CF9" w:rsidP="00E642F5">
      <w:pPr>
        <w:pStyle w:val="NormalnyWeb"/>
        <w:spacing w:before="0" w:beforeAutospacing="0" w:after="0" w:afterAutospacing="0" w:line="360" w:lineRule="auto"/>
        <w:ind w:left="3539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Pkt </w:t>
      </w:r>
      <w:r w:rsidR="009269A2">
        <w:rPr>
          <w:rFonts w:ascii="Arial" w:hAnsi="Arial" w:cs="Arial"/>
          <w:b/>
        </w:rPr>
        <w:t>6</w:t>
      </w:r>
    </w:p>
    <w:p w:rsidR="00023697" w:rsidRPr="00023697" w:rsidRDefault="00023697" w:rsidP="00E642F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023697">
        <w:rPr>
          <w:rFonts w:ascii="Arial" w:hAnsi="Arial" w:cs="Arial"/>
          <w:b/>
        </w:rPr>
        <w:t xml:space="preserve">Rozpatrzenie wniosku Pana Andrzeja </w:t>
      </w:r>
      <w:proofErr w:type="spellStart"/>
      <w:r w:rsidRPr="00023697">
        <w:rPr>
          <w:rFonts w:ascii="Arial" w:hAnsi="Arial" w:cs="Arial"/>
          <w:b/>
        </w:rPr>
        <w:t>Gęsiaka</w:t>
      </w:r>
      <w:proofErr w:type="spellEnd"/>
      <w:r w:rsidRPr="00023697">
        <w:rPr>
          <w:rFonts w:ascii="Arial" w:hAnsi="Arial" w:cs="Arial"/>
          <w:b/>
        </w:rPr>
        <w:t xml:space="preserve"> rad</w:t>
      </w:r>
      <w:r>
        <w:rPr>
          <w:rFonts w:ascii="Arial" w:hAnsi="Arial" w:cs="Arial"/>
          <w:b/>
        </w:rPr>
        <w:t xml:space="preserve">nego Rady Miejskiej </w:t>
      </w:r>
      <w:r>
        <w:rPr>
          <w:rFonts w:ascii="Arial" w:hAnsi="Arial" w:cs="Arial"/>
          <w:b/>
        </w:rPr>
        <w:br/>
        <w:t xml:space="preserve">w Wieluniu </w:t>
      </w:r>
      <w:r w:rsidRPr="00023697">
        <w:rPr>
          <w:rFonts w:ascii="Arial" w:hAnsi="Arial" w:cs="Arial"/>
          <w:b/>
        </w:rPr>
        <w:t xml:space="preserve">w sprawie zabezpieczenia poboczy w ciągu drogi </w:t>
      </w:r>
      <w:r>
        <w:rPr>
          <w:rFonts w:ascii="Arial" w:hAnsi="Arial" w:cs="Arial"/>
          <w:b/>
        </w:rPr>
        <w:t xml:space="preserve">powiatowej </w:t>
      </w:r>
      <w:r>
        <w:rPr>
          <w:rFonts w:ascii="Arial" w:hAnsi="Arial" w:cs="Arial"/>
          <w:b/>
        </w:rPr>
        <w:br/>
        <w:t xml:space="preserve">Nr 4508E na odcinku </w:t>
      </w:r>
      <w:r w:rsidRPr="00023697">
        <w:rPr>
          <w:rFonts w:ascii="Arial" w:hAnsi="Arial" w:cs="Arial"/>
          <w:b/>
        </w:rPr>
        <w:t>od mostu do m. Kurów.</w:t>
      </w:r>
    </w:p>
    <w:p w:rsidR="00023697" w:rsidRDefault="00023697" w:rsidP="00E60D6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E60D68" w:rsidRDefault="00D9361C" w:rsidP="00E60D6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0D0D0D"/>
        </w:rPr>
        <w:tab/>
      </w:r>
      <w:r w:rsidR="00592928">
        <w:rPr>
          <w:rFonts w:ascii="Arial" w:hAnsi="Arial" w:cs="Arial"/>
          <w:b/>
          <w:bCs/>
        </w:rPr>
        <w:t>Pan Marek</w:t>
      </w:r>
      <w:r w:rsidR="00592928" w:rsidRPr="00F17F73">
        <w:rPr>
          <w:rFonts w:ascii="Arial" w:hAnsi="Arial" w:cs="Arial"/>
          <w:b/>
          <w:bCs/>
        </w:rPr>
        <w:t xml:space="preserve"> Kieler - przewodniczący Zarządu Powiat</w:t>
      </w:r>
      <w:r w:rsidR="00592928">
        <w:rPr>
          <w:rFonts w:ascii="Arial" w:hAnsi="Arial" w:cs="Arial"/>
          <w:b/>
          <w:bCs/>
        </w:rPr>
        <w:t xml:space="preserve">u </w:t>
      </w:r>
      <w:r w:rsidR="00F26C74">
        <w:rPr>
          <w:rFonts w:ascii="Arial" w:hAnsi="Arial" w:cs="Arial"/>
          <w:bCs/>
        </w:rPr>
        <w:t xml:space="preserve">powitał panią kierownik Krzemień, której udzielił głosu. </w:t>
      </w:r>
      <w:r w:rsidR="00182CD0">
        <w:rPr>
          <w:rFonts w:ascii="Arial" w:hAnsi="Arial" w:cs="Arial"/>
          <w:bCs/>
        </w:rPr>
        <w:tab/>
      </w:r>
      <w:r w:rsidR="00182CD0">
        <w:rPr>
          <w:rFonts w:ascii="Arial" w:hAnsi="Arial" w:cs="Arial"/>
          <w:bCs/>
        </w:rPr>
        <w:tab/>
      </w:r>
      <w:r w:rsidR="00182CD0">
        <w:rPr>
          <w:rFonts w:ascii="Arial" w:hAnsi="Arial" w:cs="Arial"/>
          <w:bCs/>
        </w:rPr>
        <w:tab/>
      </w:r>
      <w:r w:rsidR="00F26C74">
        <w:rPr>
          <w:rFonts w:ascii="Arial" w:hAnsi="Arial" w:cs="Arial"/>
          <w:bCs/>
        </w:rPr>
        <w:tab/>
      </w:r>
      <w:r w:rsidR="00F26C74">
        <w:rPr>
          <w:rFonts w:ascii="Arial" w:hAnsi="Arial" w:cs="Arial"/>
          <w:bCs/>
        </w:rPr>
        <w:tab/>
      </w:r>
      <w:r w:rsidR="00F26C74">
        <w:rPr>
          <w:rFonts w:ascii="Arial" w:hAnsi="Arial" w:cs="Arial"/>
          <w:bCs/>
        </w:rPr>
        <w:tab/>
      </w:r>
      <w:r w:rsidR="00F26C74">
        <w:rPr>
          <w:rFonts w:ascii="Arial" w:hAnsi="Arial" w:cs="Arial"/>
          <w:bCs/>
        </w:rPr>
        <w:tab/>
      </w:r>
      <w:r w:rsidR="00182CD0">
        <w:rPr>
          <w:rFonts w:ascii="Arial" w:hAnsi="Arial" w:cs="Arial"/>
          <w:b/>
          <w:color w:val="0D0D0D"/>
        </w:rPr>
        <w:t xml:space="preserve">Pani </w:t>
      </w:r>
      <w:r w:rsidR="00F26C74">
        <w:rPr>
          <w:rFonts w:ascii="Arial" w:hAnsi="Arial" w:cs="Arial"/>
          <w:b/>
          <w:color w:val="0D0D0D"/>
        </w:rPr>
        <w:t>Alicja Krzemień</w:t>
      </w:r>
      <w:r w:rsidR="00182CD0">
        <w:rPr>
          <w:rFonts w:ascii="Arial" w:hAnsi="Arial" w:cs="Arial"/>
          <w:b/>
          <w:color w:val="0D0D0D"/>
        </w:rPr>
        <w:t xml:space="preserve"> – kierownik </w:t>
      </w:r>
      <w:r w:rsidR="00F26C74">
        <w:rPr>
          <w:rFonts w:ascii="Arial" w:hAnsi="Arial" w:cs="Arial"/>
          <w:b/>
          <w:color w:val="0D0D0D"/>
        </w:rPr>
        <w:t xml:space="preserve">PZD w Wieluniu </w:t>
      </w:r>
      <w:r w:rsidR="00F26C74" w:rsidRPr="00F26C74">
        <w:rPr>
          <w:rFonts w:ascii="Arial" w:hAnsi="Arial" w:cs="Arial"/>
          <w:color w:val="0D0D0D"/>
        </w:rPr>
        <w:t xml:space="preserve">omówiła przedmiotową sprawę. </w:t>
      </w:r>
      <w:r w:rsidR="00182CD0" w:rsidRPr="00F26C74">
        <w:rPr>
          <w:rFonts w:ascii="Arial" w:hAnsi="Arial" w:cs="Arial"/>
          <w:color w:val="0D0D0D"/>
        </w:rPr>
        <w:t xml:space="preserve"> </w:t>
      </w:r>
      <w:r w:rsidRPr="00F26C74">
        <w:rPr>
          <w:rFonts w:ascii="Arial" w:hAnsi="Arial" w:cs="Arial"/>
          <w:color w:val="0D0D0D"/>
        </w:rPr>
        <w:tab/>
      </w:r>
      <w:r w:rsidRPr="00F26C74">
        <w:rPr>
          <w:rFonts w:ascii="Arial" w:hAnsi="Arial" w:cs="Arial"/>
          <w:color w:val="0D0D0D"/>
        </w:rPr>
        <w:tab/>
      </w:r>
      <w:r w:rsidR="00E60D68" w:rsidRPr="00F26C74">
        <w:rPr>
          <w:rFonts w:ascii="Arial" w:hAnsi="Arial" w:cs="Arial"/>
          <w:color w:val="0D0D0D"/>
        </w:rPr>
        <w:tab/>
      </w:r>
      <w:r w:rsidR="00E60D68" w:rsidRPr="00F26C74">
        <w:rPr>
          <w:rFonts w:ascii="Arial" w:hAnsi="Arial" w:cs="Arial"/>
          <w:color w:val="0D0D0D"/>
        </w:rPr>
        <w:tab/>
      </w:r>
      <w:r w:rsidR="00E60D68" w:rsidRPr="00F26C74">
        <w:rPr>
          <w:rFonts w:ascii="Arial" w:hAnsi="Arial" w:cs="Arial"/>
          <w:color w:val="0D0D0D"/>
        </w:rPr>
        <w:tab/>
      </w:r>
      <w:r w:rsidR="00E60D68">
        <w:rPr>
          <w:rFonts w:ascii="Arial" w:hAnsi="Arial" w:cs="Arial"/>
          <w:b/>
          <w:color w:val="0D0D0D"/>
        </w:rPr>
        <w:tab/>
      </w:r>
    </w:p>
    <w:p w:rsidR="00610D5B" w:rsidRPr="00610D5B" w:rsidRDefault="00D9361C" w:rsidP="008F3700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="00F26C74">
        <w:rPr>
          <w:rFonts w:ascii="Arial" w:hAnsi="Arial" w:cs="Arial"/>
        </w:rPr>
        <w:t xml:space="preserve">powiedział, </w:t>
      </w:r>
      <w:r w:rsidR="00E642F5">
        <w:rPr>
          <w:rFonts w:ascii="Arial" w:hAnsi="Arial" w:cs="Arial"/>
        </w:rPr>
        <w:br/>
      </w:r>
      <w:r w:rsidR="00F26C74">
        <w:rPr>
          <w:rFonts w:ascii="Arial" w:hAnsi="Arial" w:cs="Arial"/>
        </w:rPr>
        <w:t>że z wypowiedzi pani kierownik wynika, że nie ma potrzeby utwardzenia pobocza, ponieważ jest stabilne. Czy tak to ma rozumieć?</w:t>
      </w:r>
      <w:r w:rsidR="008F3700">
        <w:rPr>
          <w:rFonts w:ascii="Arial" w:hAnsi="Arial" w:cs="Arial"/>
        </w:rPr>
        <w:t xml:space="preserve"> </w:t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F26C74">
        <w:rPr>
          <w:rFonts w:ascii="Arial" w:hAnsi="Arial" w:cs="Arial"/>
          <w:b/>
          <w:color w:val="0D0D0D"/>
        </w:rPr>
        <w:t xml:space="preserve">Pani Alicja Krzemień – kierownik PZD w Wieluniu </w:t>
      </w:r>
      <w:r w:rsidR="00F81EBF" w:rsidRPr="00A212F0">
        <w:rPr>
          <w:rFonts w:ascii="Arial" w:hAnsi="Arial" w:cs="Arial"/>
          <w:color w:val="0D0D0D"/>
        </w:rPr>
        <w:t xml:space="preserve">odpowiedziała, </w:t>
      </w:r>
      <w:r w:rsidR="008F3700">
        <w:rPr>
          <w:rFonts w:ascii="Arial" w:hAnsi="Arial" w:cs="Arial"/>
          <w:color w:val="0D0D0D"/>
        </w:rPr>
        <w:br/>
      </w:r>
      <w:r w:rsidR="00F81EBF" w:rsidRPr="00A212F0">
        <w:rPr>
          <w:rFonts w:ascii="Arial" w:hAnsi="Arial" w:cs="Arial"/>
          <w:color w:val="0D0D0D"/>
        </w:rPr>
        <w:t>że utwardzenie można byłoby zrobić, żeby je poszerzyć i żeby pieszemu lepiej się chodziło, ale nie zagraża to niebezpiec</w:t>
      </w:r>
      <w:r w:rsidR="008F3700">
        <w:rPr>
          <w:rFonts w:ascii="Arial" w:hAnsi="Arial" w:cs="Arial"/>
          <w:color w:val="0D0D0D"/>
        </w:rPr>
        <w:t>zeństwu, ponieważ zarosło trawą</w:t>
      </w:r>
      <w:r w:rsidR="008F3700">
        <w:rPr>
          <w:rFonts w:ascii="Arial" w:hAnsi="Arial" w:cs="Arial"/>
        </w:rPr>
        <w:t xml:space="preserve">, </w:t>
      </w:r>
      <w:r w:rsidR="008F3700">
        <w:rPr>
          <w:rFonts w:ascii="Arial" w:hAnsi="Arial" w:cs="Arial"/>
        </w:rPr>
        <w:br/>
        <w:t xml:space="preserve">więc </w:t>
      </w:r>
      <w:r w:rsidR="00851213">
        <w:rPr>
          <w:rFonts w:ascii="Arial" w:hAnsi="Arial" w:cs="Arial"/>
        </w:rPr>
        <w:t xml:space="preserve">ten luźny usypany piach nie obsuwa się już i tak samo rów zarósł trawą. </w:t>
      </w:r>
      <w:r w:rsidR="00851213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51213">
        <w:rPr>
          <w:rFonts w:ascii="Arial" w:hAnsi="Arial" w:cs="Arial"/>
          <w:b/>
        </w:rPr>
        <w:t xml:space="preserve">Pan Marek Kieler – przewodniczący Zarządu Powiatu </w:t>
      </w:r>
      <w:r w:rsidR="00851213" w:rsidRPr="00851213">
        <w:rPr>
          <w:rFonts w:ascii="Arial" w:hAnsi="Arial" w:cs="Arial"/>
        </w:rPr>
        <w:t xml:space="preserve">udzielił głosu radnemu Jurdzińskiemu. </w:t>
      </w:r>
      <w:r w:rsidR="00851213" w:rsidRPr="00851213">
        <w:rPr>
          <w:rFonts w:ascii="Arial" w:hAnsi="Arial" w:cs="Arial"/>
        </w:rPr>
        <w:tab/>
      </w:r>
      <w:r w:rsidR="00851213" w:rsidRPr="00851213">
        <w:rPr>
          <w:rFonts w:ascii="Arial" w:hAnsi="Arial" w:cs="Arial"/>
        </w:rPr>
        <w:tab/>
      </w:r>
      <w:r w:rsidR="00851213" w:rsidRPr="00851213">
        <w:rPr>
          <w:rFonts w:ascii="Arial" w:hAnsi="Arial" w:cs="Arial"/>
        </w:rPr>
        <w:tab/>
      </w:r>
      <w:r w:rsidR="0031183B">
        <w:rPr>
          <w:rFonts w:ascii="Arial" w:hAnsi="Arial" w:cs="Arial"/>
        </w:rPr>
        <w:tab/>
      </w:r>
      <w:r w:rsidR="0031183B">
        <w:rPr>
          <w:rFonts w:ascii="Arial" w:hAnsi="Arial" w:cs="Arial"/>
        </w:rPr>
        <w:tab/>
      </w:r>
      <w:r w:rsidR="0031183B">
        <w:rPr>
          <w:rFonts w:ascii="Arial" w:hAnsi="Arial" w:cs="Arial"/>
        </w:rPr>
        <w:tab/>
      </w:r>
      <w:r w:rsidR="0031183B">
        <w:rPr>
          <w:rFonts w:ascii="Arial" w:hAnsi="Arial" w:cs="Arial"/>
        </w:rPr>
        <w:tab/>
      </w:r>
      <w:r w:rsidR="0031183B">
        <w:rPr>
          <w:rFonts w:ascii="Arial" w:hAnsi="Arial" w:cs="Arial"/>
        </w:rPr>
        <w:tab/>
      </w:r>
      <w:r w:rsidR="0031183B">
        <w:rPr>
          <w:rFonts w:ascii="Arial" w:hAnsi="Arial" w:cs="Arial"/>
        </w:rPr>
        <w:tab/>
      </w:r>
      <w:r w:rsidR="0031183B">
        <w:rPr>
          <w:rFonts w:ascii="Arial" w:hAnsi="Arial" w:cs="Arial"/>
        </w:rPr>
        <w:tab/>
      </w:r>
      <w:r w:rsidR="0031183B" w:rsidRPr="0031183B">
        <w:rPr>
          <w:rFonts w:ascii="Arial" w:hAnsi="Arial" w:cs="Arial"/>
          <w:b/>
        </w:rPr>
        <w:t>Pan Jakub Jurdziński – członek Zarządu</w:t>
      </w:r>
      <w:r w:rsidR="0031183B">
        <w:rPr>
          <w:rFonts w:ascii="Arial" w:hAnsi="Arial" w:cs="Arial"/>
        </w:rPr>
        <w:t xml:space="preserve"> </w:t>
      </w:r>
      <w:r w:rsidR="00851213">
        <w:rPr>
          <w:rFonts w:ascii="Arial" w:hAnsi="Arial" w:cs="Arial"/>
        </w:rPr>
        <w:t xml:space="preserve">powiedział, że przeczytał pismo pana </w:t>
      </w:r>
      <w:proofErr w:type="spellStart"/>
      <w:r w:rsidR="00851213">
        <w:rPr>
          <w:rFonts w:ascii="Arial" w:hAnsi="Arial" w:cs="Arial"/>
        </w:rPr>
        <w:t>Gęsiaka</w:t>
      </w:r>
      <w:proofErr w:type="spellEnd"/>
      <w:r w:rsidR="00851213">
        <w:rPr>
          <w:rFonts w:ascii="Arial" w:hAnsi="Arial" w:cs="Arial"/>
        </w:rPr>
        <w:t xml:space="preserve"> i do końca się nie zgadza, ponieważ ruch pieszy, jeżeli jest trawa </w:t>
      </w:r>
      <w:r w:rsidR="008F3700">
        <w:rPr>
          <w:rFonts w:ascii="Arial" w:hAnsi="Arial" w:cs="Arial"/>
        </w:rPr>
        <w:br/>
      </w:r>
      <w:r w:rsidR="00851213">
        <w:rPr>
          <w:rFonts w:ascii="Arial" w:hAnsi="Arial" w:cs="Arial"/>
        </w:rPr>
        <w:t xml:space="preserve">jest przeniesiony na drogę i chyba chodzi o to mieszkańcom, którzy się pod tym podpisali. Zapytał, czy rzeczywiście nie znalazłby się destrukt, żeby zadowolić </w:t>
      </w:r>
      <w:r w:rsidR="008F3700">
        <w:rPr>
          <w:rFonts w:ascii="Arial" w:hAnsi="Arial" w:cs="Arial"/>
        </w:rPr>
        <w:br/>
      </w:r>
      <w:r w:rsidR="00851213">
        <w:rPr>
          <w:rFonts w:ascii="Arial" w:hAnsi="Arial" w:cs="Arial"/>
        </w:rPr>
        <w:t>mieszkańców</w:t>
      </w:r>
      <w:r w:rsidR="002E67FC">
        <w:rPr>
          <w:rFonts w:ascii="Arial" w:hAnsi="Arial" w:cs="Arial"/>
        </w:rPr>
        <w:t xml:space="preserve">, którzy tam mieszkają i wyjść naprzeciw ich oczekiwaniom, ponieważ </w:t>
      </w:r>
      <w:r w:rsidR="002E67FC">
        <w:rPr>
          <w:rFonts w:ascii="Arial" w:hAnsi="Arial" w:cs="Arial"/>
        </w:rPr>
        <w:lastRenderedPageBreak/>
        <w:t xml:space="preserve">właściwie o to chodzi, żeby po tym poboczu w miarę możliwości mogli </w:t>
      </w:r>
      <w:r w:rsidR="008F3700">
        <w:rPr>
          <w:rFonts w:ascii="Arial" w:hAnsi="Arial" w:cs="Arial"/>
        </w:rPr>
        <w:t>„</w:t>
      </w:r>
      <w:r w:rsidR="002E67FC">
        <w:rPr>
          <w:rFonts w:ascii="Arial" w:hAnsi="Arial" w:cs="Arial"/>
        </w:rPr>
        <w:t>suchą stopą</w:t>
      </w:r>
      <w:r w:rsidR="008F3700">
        <w:rPr>
          <w:rFonts w:ascii="Arial" w:hAnsi="Arial" w:cs="Arial"/>
        </w:rPr>
        <w:t>”</w:t>
      </w:r>
      <w:r w:rsidR="002E67FC">
        <w:rPr>
          <w:rFonts w:ascii="Arial" w:hAnsi="Arial" w:cs="Arial"/>
        </w:rPr>
        <w:t xml:space="preserve"> </w:t>
      </w:r>
      <w:r w:rsidR="008F3700">
        <w:rPr>
          <w:rFonts w:ascii="Arial" w:hAnsi="Arial" w:cs="Arial"/>
        </w:rPr>
        <w:t xml:space="preserve">przejść. </w:t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2E67FC">
        <w:rPr>
          <w:rFonts w:ascii="Arial" w:hAnsi="Arial" w:cs="Arial"/>
          <w:b/>
          <w:color w:val="0D0D0D"/>
        </w:rPr>
        <w:t>Pani Alicja Krzemień – kierownik PZD w Wieluniu</w:t>
      </w:r>
      <w:r w:rsidR="00AF305B">
        <w:rPr>
          <w:rFonts w:ascii="Arial" w:hAnsi="Arial" w:cs="Arial"/>
          <w:b/>
        </w:rPr>
        <w:t xml:space="preserve"> </w:t>
      </w:r>
      <w:r w:rsidR="0007387B" w:rsidRPr="0007387B">
        <w:rPr>
          <w:rFonts w:ascii="Arial" w:hAnsi="Arial" w:cs="Arial"/>
        </w:rPr>
        <w:t xml:space="preserve">poinformowała, </w:t>
      </w:r>
      <w:r w:rsidR="00AF305B">
        <w:rPr>
          <w:rFonts w:ascii="Arial" w:hAnsi="Arial" w:cs="Arial"/>
        </w:rPr>
        <w:br/>
      </w:r>
      <w:r w:rsidR="0007387B" w:rsidRPr="0007387B">
        <w:rPr>
          <w:rFonts w:ascii="Arial" w:hAnsi="Arial" w:cs="Arial"/>
        </w:rPr>
        <w:t xml:space="preserve">że mieszkańcy wsi Dąbrowa i Kurowa napisali już raz takie pismo, które było rozpatrzone na Zarządzie chyba 2 lata temu i chcieli budować chodnik od drogi wojewódzkiej Nr 488 aż do </w:t>
      </w:r>
      <w:r w:rsidR="0007387B">
        <w:rPr>
          <w:rFonts w:ascii="Arial" w:hAnsi="Arial" w:cs="Arial"/>
        </w:rPr>
        <w:t>Kurowa, żeby połączyć to ciągiem pieszo-rowerowym.</w:t>
      </w:r>
      <w:r w:rsidR="00DE77F3">
        <w:rPr>
          <w:rFonts w:ascii="Arial" w:hAnsi="Arial" w:cs="Arial"/>
        </w:rPr>
        <w:br/>
      </w:r>
      <w:r w:rsidR="00DE77F3">
        <w:rPr>
          <w:rFonts w:ascii="Arial" w:hAnsi="Arial" w:cs="Arial"/>
          <w:b/>
        </w:rPr>
        <w:t xml:space="preserve"> </w:t>
      </w:r>
      <w:r w:rsidR="00DE77F3">
        <w:rPr>
          <w:rFonts w:ascii="Arial" w:hAnsi="Arial" w:cs="Arial"/>
          <w:b/>
        </w:rPr>
        <w:tab/>
      </w:r>
      <w:r w:rsidR="002C1F91">
        <w:rPr>
          <w:rFonts w:ascii="Arial" w:hAnsi="Arial" w:cs="Arial"/>
          <w:b/>
        </w:rPr>
        <w:t xml:space="preserve">Pan Marek Kieler – przewodniczący Zarządu Powiatu </w:t>
      </w:r>
      <w:r w:rsidR="002C1F91">
        <w:rPr>
          <w:rFonts w:ascii="Arial" w:hAnsi="Arial" w:cs="Arial"/>
        </w:rPr>
        <w:t xml:space="preserve">udzielił </w:t>
      </w:r>
      <w:r w:rsidR="002C1F91" w:rsidRPr="0031183B">
        <w:rPr>
          <w:rFonts w:ascii="Arial" w:hAnsi="Arial" w:cs="Arial"/>
        </w:rPr>
        <w:t xml:space="preserve">głosu </w:t>
      </w:r>
      <w:r w:rsidR="002C1F91">
        <w:rPr>
          <w:rFonts w:ascii="Arial" w:hAnsi="Arial" w:cs="Arial"/>
        </w:rPr>
        <w:t>panu wicestaroście</w:t>
      </w:r>
      <w:r w:rsidR="002C1F91" w:rsidRPr="0031183B">
        <w:rPr>
          <w:rFonts w:ascii="Arial" w:hAnsi="Arial" w:cs="Arial"/>
        </w:rPr>
        <w:t>.</w:t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="002C1F91">
        <w:rPr>
          <w:rFonts w:ascii="Arial" w:hAnsi="Arial" w:cs="Arial"/>
        </w:rPr>
        <w:tab/>
      </w:r>
      <w:r w:rsidRPr="008A1FFD">
        <w:rPr>
          <w:rFonts w:ascii="Arial" w:hAnsi="Arial" w:cs="Arial"/>
        </w:rPr>
        <w:tab/>
      </w:r>
      <w:r w:rsidR="002C1F91" w:rsidRPr="002C1F91">
        <w:rPr>
          <w:rFonts w:ascii="Arial" w:hAnsi="Arial" w:cs="Arial"/>
          <w:b/>
        </w:rPr>
        <w:t>Pan Krzysztof Dziuba – wicestarosta wieluński</w:t>
      </w:r>
      <w:r w:rsidR="002C1F91">
        <w:rPr>
          <w:rFonts w:ascii="Arial" w:hAnsi="Arial" w:cs="Arial"/>
        </w:rPr>
        <w:t xml:space="preserve"> </w:t>
      </w:r>
      <w:r w:rsidR="00DE77F3">
        <w:rPr>
          <w:rFonts w:ascii="Arial" w:hAnsi="Arial" w:cs="Arial"/>
        </w:rPr>
        <w:t xml:space="preserve">zaznaczył, że tam wielkiego ruchu pieszego nie ma, ale jednak poprosiłby panią kierownik, żeby zrobić jeszcze raz inspekcję tego pobocza. Zgodził się z tym, że to już zarosło, umocniło się, </w:t>
      </w:r>
      <w:r w:rsidR="00AF305B">
        <w:rPr>
          <w:rFonts w:ascii="Arial" w:hAnsi="Arial" w:cs="Arial"/>
        </w:rPr>
        <w:br/>
      </w:r>
      <w:r w:rsidR="00DE77F3">
        <w:rPr>
          <w:rFonts w:ascii="Arial" w:hAnsi="Arial" w:cs="Arial"/>
        </w:rPr>
        <w:t xml:space="preserve">ale jakiś czas temu był tam na zaproszenie pana </w:t>
      </w:r>
      <w:proofErr w:type="spellStart"/>
      <w:r w:rsidR="00DE77F3">
        <w:rPr>
          <w:rFonts w:ascii="Arial" w:hAnsi="Arial" w:cs="Arial"/>
        </w:rPr>
        <w:t>Gęsiaka</w:t>
      </w:r>
      <w:proofErr w:type="spellEnd"/>
      <w:r w:rsidR="00DE77F3">
        <w:rPr>
          <w:rFonts w:ascii="Arial" w:hAnsi="Arial" w:cs="Arial"/>
        </w:rPr>
        <w:t>, z którym obszedł doś</w:t>
      </w:r>
      <w:r w:rsidR="00E4395F">
        <w:rPr>
          <w:rFonts w:ascii="Arial" w:hAnsi="Arial" w:cs="Arial"/>
        </w:rPr>
        <w:t>ć</w:t>
      </w:r>
      <w:r w:rsidR="00DE77F3">
        <w:rPr>
          <w:rFonts w:ascii="Arial" w:hAnsi="Arial" w:cs="Arial"/>
        </w:rPr>
        <w:t xml:space="preserve"> spory kawałek i w miejscach</w:t>
      </w:r>
      <w:r w:rsidR="008F3700">
        <w:rPr>
          <w:rFonts w:ascii="Arial" w:hAnsi="Arial" w:cs="Arial"/>
        </w:rPr>
        <w:t>,</w:t>
      </w:r>
      <w:r w:rsidR="00E4395F">
        <w:rPr>
          <w:rFonts w:ascii="Arial" w:hAnsi="Arial" w:cs="Arial"/>
        </w:rPr>
        <w:t xml:space="preserve"> gdzie na początku to </w:t>
      </w:r>
      <w:r w:rsidR="008F3700">
        <w:rPr>
          <w:rFonts w:ascii="Arial" w:hAnsi="Arial" w:cs="Arial"/>
        </w:rPr>
        <w:t xml:space="preserve">uległo </w:t>
      </w:r>
      <w:r w:rsidR="00E4395F">
        <w:rPr>
          <w:rFonts w:ascii="Arial" w:hAnsi="Arial" w:cs="Arial"/>
        </w:rPr>
        <w:t>oberwa</w:t>
      </w:r>
      <w:r w:rsidR="008F3700">
        <w:rPr>
          <w:rFonts w:ascii="Arial" w:hAnsi="Arial" w:cs="Arial"/>
        </w:rPr>
        <w:t>niu</w:t>
      </w:r>
      <w:r w:rsidR="00E4395F">
        <w:rPr>
          <w:rFonts w:ascii="Arial" w:hAnsi="Arial" w:cs="Arial"/>
        </w:rPr>
        <w:t xml:space="preserve"> jest oberwanie pobocza aż do asfaltu</w:t>
      </w:r>
      <w:r w:rsidR="008F3700">
        <w:rPr>
          <w:rFonts w:ascii="Arial" w:hAnsi="Arial" w:cs="Arial"/>
        </w:rPr>
        <w:t>.</w:t>
      </w:r>
      <w:r w:rsidR="00E4395F">
        <w:rPr>
          <w:rFonts w:ascii="Arial" w:hAnsi="Arial" w:cs="Arial"/>
        </w:rPr>
        <w:t xml:space="preserve"> </w:t>
      </w:r>
      <w:r w:rsidR="008F3700">
        <w:rPr>
          <w:rFonts w:ascii="Arial" w:hAnsi="Arial" w:cs="Arial"/>
        </w:rPr>
        <w:t xml:space="preserve">Podkreślił, że </w:t>
      </w:r>
      <w:r w:rsidR="00E4395F">
        <w:rPr>
          <w:rFonts w:ascii="Arial" w:hAnsi="Arial" w:cs="Arial"/>
        </w:rPr>
        <w:t>szczególnie teraz zimą może to zacząć pękać przy asfalcie, więc jeszcze raz taką inspekcję proszę zrobić i w miejscach</w:t>
      </w:r>
      <w:r w:rsidR="008F3700">
        <w:rPr>
          <w:rFonts w:ascii="Arial" w:hAnsi="Arial" w:cs="Arial"/>
        </w:rPr>
        <w:t>,</w:t>
      </w:r>
      <w:r w:rsidR="00E4395F">
        <w:rPr>
          <w:rFonts w:ascii="Arial" w:hAnsi="Arial" w:cs="Arial"/>
        </w:rPr>
        <w:t xml:space="preserve"> gdzie </w:t>
      </w:r>
      <w:r w:rsidR="008F3700">
        <w:rPr>
          <w:rFonts w:ascii="Arial" w:hAnsi="Arial" w:cs="Arial"/>
        </w:rPr>
        <w:t xml:space="preserve">jest taka potrzeba </w:t>
      </w:r>
      <w:r w:rsidR="00E4395F">
        <w:rPr>
          <w:rFonts w:ascii="Arial" w:hAnsi="Arial" w:cs="Arial"/>
        </w:rPr>
        <w:t xml:space="preserve">trzeba umocnić, żeby ratować drogę. </w:t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8F3700">
        <w:rPr>
          <w:rFonts w:ascii="Arial" w:hAnsi="Arial" w:cs="Arial"/>
        </w:rPr>
        <w:tab/>
      </w:r>
      <w:r w:rsidR="00E4395F">
        <w:rPr>
          <w:rFonts w:ascii="Arial" w:hAnsi="Arial" w:cs="Arial"/>
          <w:b/>
          <w:color w:val="0D0D0D"/>
        </w:rPr>
        <w:t xml:space="preserve">Pani Alicja Krzemień – kierownik PZD w Wieluniu </w:t>
      </w:r>
      <w:r w:rsidR="00E4395F">
        <w:rPr>
          <w:rFonts w:ascii="Arial" w:hAnsi="Arial" w:cs="Arial"/>
        </w:rPr>
        <w:t xml:space="preserve">odpowiedziała, </w:t>
      </w:r>
      <w:r w:rsidR="00DE50B8">
        <w:rPr>
          <w:rFonts w:ascii="Arial" w:hAnsi="Arial" w:cs="Arial"/>
        </w:rPr>
        <w:br/>
      </w:r>
      <w:r w:rsidR="00E4395F">
        <w:rPr>
          <w:rFonts w:ascii="Arial" w:hAnsi="Arial" w:cs="Arial"/>
        </w:rPr>
        <w:t>że przejrzą i w miejscach newralgicznych</w:t>
      </w:r>
      <w:r w:rsidR="001A4E7E">
        <w:rPr>
          <w:rFonts w:ascii="Arial" w:hAnsi="Arial" w:cs="Arial"/>
        </w:rPr>
        <w:t>,</w:t>
      </w:r>
      <w:r w:rsidR="00E4395F">
        <w:rPr>
          <w:rFonts w:ascii="Arial" w:hAnsi="Arial" w:cs="Arial"/>
        </w:rPr>
        <w:t xml:space="preserve"> gdzie jest oberwane pobocze </w:t>
      </w:r>
      <w:r w:rsidR="001A4E7E">
        <w:rPr>
          <w:rFonts w:ascii="Arial" w:hAnsi="Arial" w:cs="Arial"/>
        </w:rPr>
        <w:t>zostanie uzupełnione, ale całościowo</w:t>
      </w:r>
      <w:r w:rsidR="00E4395F">
        <w:rPr>
          <w:rFonts w:ascii="Arial" w:hAnsi="Arial" w:cs="Arial"/>
        </w:rPr>
        <w:t xml:space="preserve"> to jest odcinek ponad 1 km.</w:t>
      </w:r>
      <w:r w:rsidR="00E4395F">
        <w:rPr>
          <w:rFonts w:ascii="Arial" w:hAnsi="Arial" w:cs="Arial"/>
        </w:rPr>
        <w:tab/>
      </w:r>
      <w:r w:rsidR="00E4395F">
        <w:rPr>
          <w:rFonts w:ascii="Arial" w:hAnsi="Arial" w:cs="Arial"/>
        </w:rPr>
        <w:tab/>
      </w:r>
      <w:r w:rsidR="00E4395F">
        <w:rPr>
          <w:rFonts w:ascii="Arial" w:hAnsi="Arial" w:cs="Arial"/>
        </w:rPr>
        <w:tab/>
      </w:r>
      <w:r w:rsidR="00E4395F">
        <w:rPr>
          <w:rFonts w:ascii="Arial" w:hAnsi="Arial" w:cs="Arial"/>
        </w:rPr>
        <w:tab/>
      </w:r>
      <w:r w:rsidR="005505F3">
        <w:rPr>
          <w:rFonts w:ascii="Arial" w:hAnsi="Arial" w:cs="Arial"/>
        </w:rPr>
        <w:tab/>
      </w:r>
      <w:r w:rsidR="00CA2D5D">
        <w:rPr>
          <w:rFonts w:ascii="Arial" w:hAnsi="Arial" w:cs="Arial"/>
          <w:b/>
        </w:rPr>
        <w:t xml:space="preserve">Pan Marek Kieler – przewodniczący Zarządu Powiatu </w:t>
      </w:r>
      <w:r w:rsidR="00DE50B8">
        <w:rPr>
          <w:rFonts w:ascii="Arial" w:hAnsi="Arial" w:cs="Arial"/>
        </w:rPr>
        <w:t>zaproponował</w:t>
      </w:r>
      <w:r w:rsidR="00B96576">
        <w:rPr>
          <w:rFonts w:ascii="Arial" w:hAnsi="Arial" w:cs="Arial"/>
        </w:rPr>
        <w:t>,</w:t>
      </w:r>
      <w:r w:rsidR="00DE50B8">
        <w:rPr>
          <w:rFonts w:ascii="Arial" w:hAnsi="Arial" w:cs="Arial"/>
        </w:rPr>
        <w:t xml:space="preserve"> zgodnie ze sugestią pana wicestarosty</w:t>
      </w:r>
      <w:r w:rsidR="00B96576">
        <w:rPr>
          <w:rFonts w:ascii="Arial" w:hAnsi="Arial" w:cs="Arial"/>
        </w:rPr>
        <w:t>, aby</w:t>
      </w:r>
      <w:r w:rsidR="00DE50B8">
        <w:rPr>
          <w:rFonts w:ascii="Arial" w:hAnsi="Arial" w:cs="Arial"/>
        </w:rPr>
        <w:t xml:space="preserve"> komisja ponownie się z</w:t>
      </w:r>
      <w:r w:rsidR="00B96576">
        <w:rPr>
          <w:rFonts w:ascii="Arial" w:hAnsi="Arial" w:cs="Arial"/>
        </w:rPr>
        <w:t>ebrała -</w:t>
      </w:r>
      <w:r w:rsidR="00DE50B8">
        <w:rPr>
          <w:rFonts w:ascii="Arial" w:hAnsi="Arial" w:cs="Arial"/>
        </w:rPr>
        <w:t xml:space="preserve"> pani kierownik zorganizuje takie spotkanie w najbliższym czasie, na które ma być zaproszony pan </w:t>
      </w:r>
      <w:proofErr w:type="spellStart"/>
      <w:r w:rsidR="00DE50B8">
        <w:rPr>
          <w:rFonts w:ascii="Arial" w:hAnsi="Arial" w:cs="Arial"/>
        </w:rPr>
        <w:t>Gęsiak</w:t>
      </w:r>
      <w:proofErr w:type="spellEnd"/>
      <w:r w:rsidR="00DE50B8">
        <w:rPr>
          <w:rFonts w:ascii="Arial" w:hAnsi="Arial" w:cs="Arial"/>
        </w:rPr>
        <w:t xml:space="preserve"> i wówczas </w:t>
      </w:r>
      <w:r w:rsidR="00B96576">
        <w:rPr>
          <w:rFonts w:ascii="Arial" w:hAnsi="Arial" w:cs="Arial"/>
        </w:rPr>
        <w:t xml:space="preserve">zostanie </w:t>
      </w:r>
      <w:r w:rsidR="00DE50B8">
        <w:rPr>
          <w:rFonts w:ascii="Arial" w:hAnsi="Arial" w:cs="Arial"/>
        </w:rPr>
        <w:t>usta</w:t>
      </w:r>
      <w:r w:rsidR="00B96576">
        <w:rPr>
          <w:rFonts w:ascii="Arial" w:hAnsi="Arial" w:cs="Arial"/>
        </w:rPr>
        <w:t>lone</w:t>
      </w:r>
      <w:r w:rsidR="00DE50B8">
        <w:rPr>
          <w:rFonts w:ascii="Arial" w:hAnsi="Arial" w:cs="Arial"/>
        </w:rPr>
        <w:t xml:space="preserve"> co trzeba zrobić. Dodał, </w:t>
      </w:r>
      <w:r w:rsidR="00B96576">
        <w:rPr>
          <w:rFonts w:ascii="Arial" w:hAnsi="Arial" w:cs="Arial"/>
        </w:rPr>
        <w:br/>
      </w:r>
      <w:r w:rsidR="00DE50B8">
        <w:rPr>
          <w:rFonts w:ascii="Arial" w:hAnsi="Arial" w:cs="Arial"/>
        </w:rPr>
        <w:t>że proponuje koncepcję odpowiedzi, że na newralgicznych odcinkach</w:t>
      </w:r>
      <w:r w:rsidR="00B96576">
        <w:rPr>
          <w:rFonts w:ascii="Arial" w:hAnsi="Arial" w:cs="Arial"/>
        </w:rPr>
        <w:t>,</w:t>
      </w:r>
      <w:r w:rsidR="00DE50B8">
        <w:rPr>
          <w:rFonts w:ascii="Arial" w:hAnsi="Arial" w:cs="Arial"/>
        </w:rPr>
        <w:t xml:space="preserve"> </w:t>
      </w:r>
      <w:r w:rsidR="00F66DA5">
        <w:rPr>
          <w:rFonts w:ascii="Arial" w:hAnsi="Arial" w:cs="Arial"/>
        </w:rPr>
        <w:t xml:space="preserve">gdzie doszło do obniżenia pobocza na tej drodze należy to uzupełnić i poprawić </w:t>
      </w:r>
      <w:r w:rsidR="00B96576">
        <w:rPr>
          <w:rFonts w:ascii="Arial" w:hAnsi="Arial" w:cs="Arial"/>
        </w:rPr>
        <w:t xml:space="preserve">jego </w:t>
      </w:r>
      <w:r w:rsidR="00F66DA5">
        <w:rPr>
          <w:rFonts w:ascii="Arial" w:hAnsi="Arial" w:cs="Arial"/>
        </w:rPr>
        <w:t>jakość. Poprosił, aby pani Krzemień przygotowała takie pismo</w:t>
      </w:r>
      <w:r w:rsidR="00F60808">
        <w:rPr>
          <w:rFonts w:ascii="Arial" w:hAnsi="Arial" w:cs="Arial"/>
        </w:rPr>
        <w:t xml:space="preserve">. </w:t>
      </w:r>
      <w:r w:rsidR="00B96576">
        <w:rPr>
          <w:rFonts w:ascii="Arial" w:hAnsi="Arial" w:cs="Arial"/>
        </w:rPr>
        <w:t>Po</w:t>
      </w:r>
      <w:r w:rsidR="00F60808">
        <w:rPr>
          <w:rFonts w:ascii="Arial" w:hAnsi="Arial" w:cs="Arial"/>
        </w:rPr>
        <w:t xml:space="preserve"> opinii komisji, </w:t>
      </w:r>
      <w:r w:rsidR="00B96576">
        <w:rPr>
          <w:rFonts w:ascii="Arial" w:hAnsi="Arial" w:cs="Arial"/>
        </w:rPr>
        <w:br/>
      </w:r>
      <w:r w:rsidR="00F60808">
        <w:rPr>
          <w:rFonts w:ascii="Arial" w:hAnsi="Arial" w:cs="Arial"/>
        </w:rPr>
        <w:t xml:space="preserve">która pojedzie w teren z udziałem pana </w:t>
      </w:r>
      <w:proofErr w:type="spellStart"/>
      <w:r w:rsidR="00F60808">
        <w:rPr>
          <w:rFonts w:ascii="Arial" w:hAnsi="Arial" w:cs="Arial"/>
        </w:rPr>
        <w:t>Gęsia</w:t>
      </w:r>
      <w:r w:rsidR="00B96576">
        <w:rPr>
          <w:rFonts w:ascii="Arial" w:hAnsi="Arial" w:cs="Arial"/>
        </w:rPr>
        <w:t>ka</w:t>
      </w:r>
      <w:proofErr w:type="spellEnd"/>
      <w:r w:rsidR="00B96576">
        <w:rPr>
          <w:rFonts w:ascii="Arial" w:hAnsi="Arial" w:cs="Arial"/>
        </w:rPr>
        <w:t xml:space="preserve">, Zarząd podejmie decyzję. </w:t>
      </w:r>
      <w:r w:rsidR="00B96576">
        <w:rPr>
          <w:rFonts w:ascii="Arial" w:hAnsi="Arial" w:cs="Arial"/>
        </w:rPr>
        <w:tab/>
      </w:r>
      <w:r w:rsidR="00B96576">
        <w:rPr>
          <w:rFonts w:ascii="Arial" w:hAnsi="Arial" w:cs="Arial"/>
        </w:rPr>
        <w:tab/>
      </w:r>
      <w:r w:rsidR="00F60808">
        <w:rPr>
          <w:rFonts w:ascii="Arial" w:hAnsi="Arial" w:cs="Arial"/>
          <w:b/>
          <w:color w:val="0D0D0D"/>
        </w:rPr>
        <w:t xml:space="preserve">Pani Alicja Krzemień – kierownik PZD w Wieluniu </w:t>
      </w:r>
      <w:r w:rsidR="00F60808">
        <w:rPr>
          <w:rFonts w:ascii="Arial" w:hAnsi="Arial" w:cs="Arial"/>
        </w:rPr>
        <w:t xml:space="preserve">odpowiedziała, </w:t>
      </w:r>
      <w:r w:rsidR="00F60808">
        <w:rPr>
          <w:rFonts w:ascii="Arial" w:hAnsi="Arial" w:cs="Arial"/>
        </w:rPr>
        <w:br/>
        <w:t xml:space="preserve">że dobrze, zadzwoni do pana </w:t>
      </w:r>
      <w:proofErr w:type="spellStart"/>
      <w:r w:rsidR="00F60808">
        <w:rPr>
          <w:rFonts w:ascii="Arial" w:hAnsi="Arial" w:cs="Arial"/>
        </w:rPr>
        <w:t>Gęsiaka</w:t>
      </w:r>
      <w:proofErr w:type="spellEnd"/>
      <w:r w:rsidR="00F60808">
        <w:rPr>
          <w:rFonts w:ascii="Arial" w:hAnsi="Arial" w:cs="Arial"/>
        </w:rPr>
        <w:t>, a pismo wystosuje</w:t>
      </w:r>
      <w:r w:rsidR="003C7A43">
        <w:rPr>
          <w:rFonts w:ascii="Arial" w:hAnsi="Arial" w:cs="Arial"/>
        </w:rPr>
        <w:t xml:space="preserve"> w takim kontekście</w:t>
      </w:r>
      <w:r w:rsidR="00610D5B">
        <w:rPr>
          <w:rFonts w:ascii="Arial" w:hAnsi="Arial" w:cs="Arial"/>
        </w:rPr>
        <w:t xml:space="preserve">, </w:t>
      </w:r>
      <w:r w:rsidR="003C7A43">
        <w:rPr>
          <w:rFonts w:ascii="Arial" w:hAnsi="Arial" w:cs="Arial"/>
        </w:rPr>
        <w:br/>
      </w:r>
      <w:r w:rsidR="00610D5B">
        <w:rPr>
          <w:rFonts w:ascii="Arial" w:hAnsi="Arial" w:cs="Arial"/>
        </w:rPr>
        <w:t xml:space="preserve">że na spotkaniu ustalimy, które miejsca utwardzimy. </w:t>
      </w:r>
      <w:r w:rsidR="00610D5B">
        <w:rPr>
          <w:rFonts w:ascii="Arial" w:hAnsi="Arial" w:cs="Arial"/>
          <w:b/>
        </w:rPr>
        <w:tab/>
      </w:r>
      <w:r w:rsidR="00610D5B">
        <w:rPr>
          <w:rFonts w:ascii="Arial" w:hAnsi="Arial" w:cs="Arial"/>
          <w:b/>
        </w:rPr>
        <w:tab/>
      </w:r>
      <w:r w:rsidR="00610D5B">
        <w:rPr>
          <w:rFonts w:ascii="Arial" w:hAnsi="Arial" w:cs="Arial"/>
          <w:b/>
        </w:rPr>
        <w:tab/>
      </w:r>
      <w:r w:rsidR="00610D5B">
        <w:rPr>
          <w:rFonts w:ascii="Arial" w:hAnsi="Arial" w:cs="Arial"/>
          <w:b/>
        </w:rPr>
        <w:tab/>
      </w:r>
      <w:r w:rsidR="00B96576">
        <w:rPr>
          <w:rFonts w:ascii="Arial" w:hAnsi="Arial" w:cs="Arial"/>
          <w:b/>
        </w:rPr>
        <w:tab/>
      </w:r>
      <w:r w:rsidR="00822BFC">
        <w:rPr>
          <w:rFonts w:ascii="Arial" w:hAnsi="Arial" w:cs="Arial"/>
          <w:b/>
        </w:rPr>
        <w:tab/>
      </w:r>
      <w:r w:rsidR="00DA3126">
        <w:rPr>
          <w:rFonts w:ascii="Arial" w:hAnsi="Arial" w:cs="Arial"/>
          <w:b/>
        </w:rPr>
        <w:t xml:space="preserve">Pan Marek Kieler – przewodniczący Zarządu </w:t>
      </w:r>
      <w:r w:rsidR="00DA3126" w:rsidRPr="00486457">
        <w:rPr>
          <w:rFonts w:ascii="Arial" w:hAnsi="Arial" w:cs="Arial"/>
          <w:b/>
        </w:rPr>
        <w:t>Powiatu</w:t>
      </w:r>
      <w:r w:rsidR="00DA3126">
        <w:rPr>
          <w:rFonts w:ascii="Arial" w:hAnsi="Arial" w:cs="Arial"/>
          <w:b/>
        </w:rPr>
        <w:t xml:space="preserve"> </w:t>
      </w:r>
      <w:r w:rsidR="00610D5B">
        <w:rPr>
          <w:rFonts w:ascii="Arial" w:hAnsi="Arial" w:cs="Arial"/>
        </w:rPr>
        <w:t>z</w:t>
      </w:r>
      <w:r w:rsidR="00BA1DE0">
        <w:rPr>
          <w:rFonts w:ascii="Arial" w:hAnsi="Arial" w:cs="Arial"/>
        </w:rPr>
        <w:t>arządził głosowanie.</w:t>
      </w:r>
      <w:r w:rsidR="00610D5B">
        <w:rPr>
          <w:rFonts w:ascii="Arial" w:hAnsi="Arial" w:cs="Arial"/>
        </w:rPr>
        <w:t xml:space="preserve"> </w:t>
      </w:r>
      <w:r w:rsidR="00B363F5">
        <w:rPr>
          <w:rFonts w:ascii="Arial" w:hAnsi="Arial" w:cs="Arial"/>
        </w:rPr>
        <w:t>Następnie zamknął punkt 6.</w:t>
      </w:r>
      <w:r w:rsidR="00AF305B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FA0CDF">
        <w:rPr>
          <w:rFonts w:ascii="Arial" w:hAnsi="Arial" w:cs="Arial"/>
        </w:rPr>
        <w:tab/>
      </w:r>
      <w:r w:rsidR="00AF305B">
        <w:rPr>
          <w:rFonts w:ascii="Arial" w:hAnsi="Arial" w:cs="Arial"/>
        </w:rPr>
        <w:tab/>
      </w:r>
      <w:r w:rsidR="00610D5B">
        <w:rPr>
          <w:rFonts w:ascii="Arial" w:hAnsi="Arial" w:cs="Arial"/>
        </w:rPr>
        <w:tab/>
      </w:r>
      <w:r w:rsidR="00610D5B">
        <w:rPr>
          <w:rFonts w:ascii="Arial" w:hAnsi="Arial" w:cs="Arial"/>
        </w:rPr>
        <w:tab/>
      </w:r>
      <w:r w:rsidR="003D1598">
        <w:rPr>
          <w:rFonts w:ascii="Arial" w:hAnsi="Arial" w:cs="Arial"/>
        </w:rPr>
        <w:tab/>
      </w:r>
      <w:r w:rsidR="003D1598">
        <w:rPr>
          <w:rFonts w:ascii="Arial" w:hAnsi="Arial" w:cs="Arial"/>
        </w:rPr>
        <w:tab/>
      </w:r>
      <w:r w:rsidR="003D1598">
        <w:rPr>
          <w:rFonts w:ascii="Arial" w:hAnsi="Arial" w:cs="Arial"/>
        </w:rPr>
        <w:tab/>
      </w:r>
      <w:r w:rsidR="003D1598">
        <w:rPr>
          <w:rFonts w:ascii="Arial" w:hAnsi="Arial" w:cs="Arial"/>
        </w:rPr>
        <w:tab/>
      </w:r>
      <w:r w:rsidR="00B363F5">
        <w:rPr>
          <w:rFonts w:ascii="Arial" w:hAnsi="Arial" w:cs="Arial"/>
        </w:rPr>
        <w:lastRenderedPageBreak/>
        <w:tab/>
      </w:r>
      <w:r w:rsidR="00610D5B" w:rsidRPr="00610D5B">
        <w:rPr>
          <w:rFonts w:ascii="Arial" w:hAnsi="Arial" w:cs="Arial"/>
          <w:i/>
        </w:rPr>
        <w:t xml:space="preserve">Zarząd Powiatu w Wieluniu jednogłośnie (przy 5 głosach „za”) zdecydował, </w:t>
      </w:r>
      <w:r w:rsidR="00610D5B" w:rsidRPr="00610D5B">
        <w:rPr>
          <w:rFonts w:ascii="Arial" w:hAnsi="Arial" w:cs="Arial"/>
          <w:i/>
        </w:rPr>
        <w:br/>
        <w:t xml:space="preserve">że podejmie decyzję po opinii komisji, która dokona ponownej inspekcji poboczy </w:t>
      </w:r>
      <w:r w:rsidR="00610D5B" w:rsidRPr="00610D5B">
        <w:rPr>
          <w:rFonts w:ascii="Arial" w:hAnsi="Arial" w:cs="Arial"/>
          <w:i/>
        </w:rPr>
        <w:br/>
        <w:t xml:space="preserve">w ciągu drogi powiatowej Nr 4508E na odcinku od mostu do m. Kurów z udziałem </w:t>
      </w:r>
      <w:r w:rsidR="00610D5B" w:rsidRPr="00610D5B">
        <w:rPr>
          <w:rFonts w:ascii="Arial" w:hAnsi="Arial" w:cs="Arial"/>
          <w:i/>
        </w:rPr>
        <w:br/>
        <w:t xml:space="preserve">Pana Andrzeja </w:t>
      </w:r>
      <w:proofErr w:type="spellStart"/>
      <w:r w:rsidR="00610D5B" w:rsidRPr="00610D5B">
        <w:rPr>
          <w:rFonts w:ascii="Arial" w:hAnsi="Arial" w:cs="Arial"/>
          <w:i/>
        </w:rPr>
        <w:t>Gęsiaka</w:t>
      </w:r>
      <w:proofErr w:type="spellEnd"/>
      <w:r w:rsidR="00610D5B" w:rsidRPr="00610D5B">
        <w:rPr>
          <w:rFonts w:ascii="Arial" w:hAnsi="Arial" w:cs="Arial"/>
          <w:i/>
        </w:rPr>
        <w:t xml:space="preserve"> radnego Rady Miejskiej w Wieluniu, celem ustalenia newralgicznych miejsc, które należałoby utwardzić oraz zobowiązał Kierownika Powiatowego Zarządu Dróg w Wieluniu do przygotowania odpowiedzi </w:t>
      </w:r>
      <w:r w:rsidR="00260637">
        <w:rPr>
          <w:rFonts w:ascii="Arial" w:hAnsi="Arial" w:cs="Arial"/>
          <w:i/>
        </w:rPr>
        <w:br/>
      </w:r>
      <w:r w:rsidR="00610D5B" w:rsidRPr="00610D5B">
        <w:rPr>
          <w:rFonts w:ascii="Arial" w:hAnsi="Arial" w:cs="Arial"/>
          <w:i/>
        </w:rPr>
        <w:t xml:space="preserve">do wnioskodawcy (głosowało 5 członków Zarządu).  </w:t>
      </w:r>
    </w:p>
    <w:p w:rsidR="00626777" w:rsidRDefault="00610D5B" w:rsidP="00C2732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i/>
          <w:color w:val="0D0D0D"/>
        </w:rPr>
        <w:t>Materiał</w:t>
      </w:r>
      <w:r w:rsidR="00D9361C">
        <w:rPr>
          <w:rFonts w:ascii="Arial" w:hAnsi="Arial" w:cs="Arial"/>
          <w:i/>
          <w:color w:val="0D0D0D"/>
        </w:rPr>
        <w:t xml:space="preserve"> w ww. sprawie stanowi załącznik do protokołu. </w:t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 w:rsidRPr="00486457">
        <w:rPr>
          <w:rFonts w:ascii="Arial" w:hAnsi="Arial" w:cs="Arial"/>
          <w:color w:val="0D0D0D"/>
        </w:rPr>
        <w:tab/>
      </w:r>
      <w:r w:rsidR="00D9361C" w:rsidRPr="00486457">
        <w:rPr>
          <w:rFonts w:ascii="Arial" w:hAnsi="Arial" w:cs="Arial"/>
          <w:color w:val="0D0D0D"/>
        </w:rPr>
        <w:tab/>
      </w:r>
      <w:r w:rsidR="00D9361C" w:rsidRPr="00486457">
        <w:rPr>
          <w:rFonts w:ascii="Arial" w:hAnsi="Arial" w:cs="Arial"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3D1598">
        <w:rPr>
          <w:rFonts w:ascii="Arial" w:hAnsi="Arial" w:cs="Arial"/>
          <w:i/>
          <w:color w:val="0D0D0D"/>
        </w:rPr>
        <w:tab/>
      </w:r>
      <w:r w:rsidR="00626777">
        <w:rPr>
          <w:rFonts w:ascii="Arial" w:hAnsi="Arial" w:cs="Arial"/>
          <w:b/>
          <w:color w:val="0D0D0D"/>
        </w:rPr>
        <w:t>Pkt 7</w:t>
      </w:r>
    </w:p>
    <w:p w:rsidR="00C27322" w:rsidRPr="00C27322" w:rsidRDefault="00C27322" w:rsidP="00C2732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C27322">
        <w:rPr>
          <w:rFonts w:ascii="Arial" w:hAnsi="Arial" w:cs="Arial"/>
          <w:b/>
        </w:rPr>
        <w:t xml:space="preserve">Rozpatrzenie wniosku Pana Andrzeja </w:t>
      </w:r>
      <w:proofErr w:type="spellStart"/>
      <w:r w:rsidRPr="00C27322">
        <w:rPr>
          <w:rFonts w:ascii="Arial" w:hAnsi="Arial" w:cs="Arial"/>
          <w:b/>
        </w:rPr>
        <w:t>Gęsiaka</w:t>
      </w:r>
      <w:proofErr w:type="spellEnd"/>
      <w:r w:rsidRPr="00C27322">
        <w:rPr>
          <w:rFonts w:ascii="Arial" w:hAnsi="Arial" w:cs="Arial"/>
          <w:b/>
        </w:rPr>
        <w:t xml:space="preserve"> radnego Rady Miejskiej </w:t>
      </w:r>
      <w:r>
        <w:rPr>
          <w:rFonts w:ascii="Arial" w:hAnsi="Arial" w:cs="Arial"/>
          <w:b/>
        </w:rPr>
        <w:br/>
      </w:r>
      <w:r w:rsidRPr="00C27322">
        <w:rPr>
          <w:rFonts w:ascii="Arial" w:hAnsi="Arial" w:cs="Arial"/>
          <w:b/>
        </w:rPr>
        <w:t xml:space="preserve">w Wieluniu w sprawie przebudowy drogi powiatowej Nr 4508E w m. Kurów </w:t>
      </w:r>
      <w:r>
        <w:rPr>
          <w:rFonts w:ascii="Arial" w:hAnsi="Arial" w:cs="Arial"/>
          <w:b/>
        </w:rPr>
        <w:br/>
      </w:r>
      <w:r w:rsidRPr="00C27322">
        <w:rPr>
          <w:rFonts w:ascii="Arial" w:hAnsi="Arial" w:cs="Arial"/>
          <w:b/>
        </w:rPr>
        <w:t xml:space="preserve">- II i III etapu i zwrócenie się do Burmistrza Wielunia o współfinansowanie inwestycji. </w:t>
      </w:r>
    </w:p>
    <w:p w:rsidR="001108B2" w:rsidRDefault="00626777" w:rsidP="001108B2">
      <w:pPr>
        <w:pStyle w:val="NormalnyWeb1"/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 w:rsidR="00D9361C">
        <w:rPr>
          <w:rFonts w:ascii="Arial" w:hAnsi="Arial" w:cs="Arial"/>
        </w:rPr>
        <w:t xml:space="preserve">  </w:t>
      </w:r>
      <w:r w:rsidR="00D9361C">
        <w:rPr>
          <w:rFonts w:ascii="Arial" w:hAnsi="Arial" w:cs="Arial"/>
          <w:b/>
        </w:rPr>
        <w:t xml:space="preserve">Pan Marek Kieler - przewodniczący Zarządu Powiatu </w:t>
      </w:r>
      <w:r w:rsidR="00CD24F0">
        <w:rPr>
          <w:rFonts w:ascii="Arial" w:hAnsi="Arial" w:cs="Arial"/>
        </w:rPr>
        <w:t xml:space="preserve">powiedział, </w:t>
      </w:r>
      <w:r w:rsidR="00AF305B">
        <w:rPr>
          <w:rFonts w:ascii="Arial" w:hAnsi="Arial" w:cs="Arial"/>
        </w:rPr>
        <w:br/>
      </w:r>
      <w:r w:rsidR="00CD24F0">
        <w:rPr>
          <w:rFonts w:ascii="Arial" w:hAnsi="Arial" w:cs="Arial"/>
        </w:rPr>
        <w:t xml:space="preserve">że odpisywaliśmy w tym temacie i było mówione chyba o tym, że umieścimy </w:t>
      </w:r>
      <w:r w:rsidR="00260637">
        <w:rPr>
          <w:rFonts w:ascii="Arial" w:hAnsi="Arial" w:cs="Arial"/>
        </w:rPr>
        <w:br/>
      </w:r>
      <w:r w:rsidR="00CD24F0">
        <w:rPr>
          <w:rFonts w:ascii="Arial" w:hAnsi="Arial" w:cs="Arial"/>
        </w:rPr>
        <w:t xml:space="preserve">to w budżecie przyszłego roku. Niestety w związku z bardzo trudnym budżetem </w:t>
      </w:r>
      <w:r w:rsidR="00260637">
        <w:rPr>
          <w:rFonts w:ascii="Arial" w:hAnsi="Arial" w:cs="Arial"/>
        </w:rPr>
        <w:br/>
        <w:t>na rok 2021 nie znalazło</w:t>
      </w:r>
      <w:r w:rsidR="00CD24F0">
        <w:rPr>
          <w:rFonts w:ascii="Arial" w:hAnsi="Arial" w:cs="Arial"/>
        </w:rPr>
        <w:t xml:space="preserve"> się </w:t>
      </w:r>
      <w:r w:rsidR="00260637">
        <w:rPr>
          <w:rFonts w:ascii="Arial" w:hAnsi="Arial" w:cs="Arial"/>
        </w:rPr>
        <w:t xml:space="preserve">to </w:t>
      </w:r>
      <w:r w:rsidR="00CD24F0">
        <w:rPr>
          <w:rFonts w:ascii="Arial" w:hAnsi="Arial" w:cs="Arial"/>
        </w:rPr>
        <w:t>w projekcie budżetu na przyszły rok</w:t>
      </w:r>
      <w:r w:rsidR="00260637">
        <w:rPr>
          <w:rFonts w:ascii="Arial" w:hAnsi="Arial" w:cs="Arial"/>
        </w:rPr>
        <w:t xml:space="preserve">. </w:t>
      </w:r>
      <w:r w:rsidR="00CD24F0">
        <w:rPr>
          <w:rFonts w:ascii="Arial" w:hAnsi="Arial" w:cs="Arial"/>
        </w:rPr>
        <w:t xml:space="preserve">Dodał, </w:t>
      </w:r>
      <w:r w:rsidR="00260637">
        <w:rPr>
          <w:rFonts w:ascii="Arial" w:hAnsi="Arial" w:cs="Arial"/>
        </w:rPr>
        <w:br/>
      </w:r>
      <w:r w:rsidR="00CD24F0">
        <w:rPr>
          <w:rFonts w:ascii="Arial" w:hAnsi="Arial" w:cs="Arial"/>
        </w:rPr>
        <w:t>że mieliśmy najpierw zrobić projekt, a następnie przejść do inwe</w:t>
      </w:r>
      <w:r w:rsidR="00260637">
        <w:rPr>
          <w:rFonts w:ascii="Arial" w:hAnsi="Arial" w:cs="Arial"/>
        </w:rPr>
        <w:t>stycji. Zapytał panią Krzemień</w:t>
      </w:r>
      <w:r w:rsidR="00CD24F0">
        <w:rPr>
          <w:rFonts w:ascii="Arial" w:hAnsi="Arial" w:cs="Arial"/>
        </w:rPr>
        <w:t xml:space="preserve"> jakiej wartości</w:t>
      </w:r>
      <w:r w:rsidR="00260637">
        <w:rPr>
          <w:rFonts w:ascii="Arial" w:hAnsi="Arial" w:cs="Arial"/>
        </w:rPr>
        <w:t xml:space="preserve"> projekt byłby do zrealizowania. Przypomniał, że </w:t>
      </w:r>
      <w:r w:rsidR="00B079C2">
        <w:rPr>
          <w:rFonts w:ascii="Arial" w:hAnsi="Arial" w:cs="Arial"/>
        </w:rPr>
        <w:t xml:space="preserve">chodziło również </w:t>
      </w:r>
      <w:r w:rsidR="00260637">
        <w:rPr>
          <w:rFonts w:ascii="Arial" w:hAnsi="Arial" w:cs="Arial"/>
        </w:rPr>
        <w:t>o usunięcie drzew. Zapytał,</w:t>
      </w:r>
      <w:r w:rsidR="00B079C2">
        <w:rPr>
          <w:rFonts w:ascii="Arial" w:hAnsi="Arial" w:cs="Arial"/>
        </w:rPr>
        <w:t xml:space="preserve"> na jakim</w:t>
      </w:r>
      <w:r w:rsidR="00260637">
        <w:rPr>
          <w:rFonts w:ascii="Arial" w:hAnsi="Arial" w:cs="Arial"/>
        </w:rPr>
        <w:t xml:space="preserve"> to jest etapie? Czy Powiatowy Zarząd Dróg złożył</w:t>
      </w:r>
      <w:r w:rsidR="00B079C2">
        <w:rPr>
          <w:rFonts w:ascii="Arial" w:hAnsi="Arial" w:cs="Arial"/>
        </w:rPr>
        <w:t xml:space="preserve"> wniosek w tej sprawie do Urzędu Miejskiego</w:t>
      </w:r>
      <w:r w:rsidR="00260637">
        <w:rPr>
          <w:rFonts w:ascii="Arial" w:hAnsi="Arial" w:cs="Arial"/>
        </w:rPr>
        <w:t>?</w:t>
      </w:r>
      <w:r w:rsidR="00B079C2">
        <w:rPr>
          <w:rFonts w:ascii="Arial" w:hAnsi="Arial" w:cs="Arial"/>
        </w:rPr>
        <w:t xml:space="preserve"> </w:t>
      </w:r>
      <w:r w:rsidR="00260637">
        <w:rPr>
          <w:rFonts w:ascii="Arial" w:hAnsi="Arial" w:cs="Arial"/>
        </w:rPr>
        <w:t>C</w:t>
      </w:r>
      <w:r w:rsidR="00B079C2">
        <w:rPr>
          <w:rFonts w:ascii="Arial" w:hAnsi="Arial" w:cs="Arial"/>
        </w:rPr>
        <w:t xml:space="preserve">zy już jest decyzja </w:t>
      </w:r>
      <w:r w:rsidR="00260637">
        <w:rPr>
          <w:rFonts w:ascii="Arial" w:hAnsi="Arial" w:cs="Arial"/>
        </w:rPr>
        <w:br/>
      </w:r>
      <w:r w:rsidR="00B079C2">
        <w:rPr>
          <w:rFonts w:ascii="Arial" w:hAnsi="Arial" w:cs="Arial"/>
        </w:rPr>
        <w:t>o usunięciu drzew?</w:t>
      </w:r>
      <w:r w:rsidR="00B079C2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260637">
        <w:rPr>
          <w:rFonts w:ascii="Arial" w:hAnsi="Arial" w:cs="Arial"/>
        </w:rPr>
        <w:tab/>
      </w:r>
      <w:r w:rsidR="00B079C2" w:rsidRPr="00B079C2">
        <w:rPr>
          <w:rFonts w:ascii="Arial" w:hAnsi="Arial" w:cs="Arial"/>
          <w:b/>
        </w:rPr>
        <w:t>Pani Alicja Krzemień – kierownik PZD w Wieluniu</w:t>
      </w:r>
      <w:r w:rsidR="00B079C2">
        <w:rPr>
          <w:rFonts w:ascii="Arial" w:hAnsi="Arial" w:cs="Arial"/>
        </w:rPr>
        <w:t xml:space="preserve"> </w:t>
      </w:r>
      <w:r w:rsidR="001108B2">
        <w:rPr>
          <w:rFonts w:ascii="Arial" w:hAnsi="Arial" w:cs="Arial"/>
        </w:rPr>
        <w:t xml:space="preserve">odpowiedziała, </w:t>
      </w:r>
      <w:r w:rsidR="00260637">
        <w:rPr>
          <w:rFonts w:ascii="Arial" w:hAnsi="Arial" w:cs="Arial"/>
        </w:rPr>
        <w:br/>
      </w:r>
      <w:r w:rsidR="001108B2">
        <w:rPr>
          <w:rFonts w:ascii="Arial" w:hAnsi="Arial" w:cs="Arial"/>
        </w:rPr>
        <w:t>że w piśmie stanowiąc</w:t>
      </w:r>
      <w:r w:rsidR="00260637">
        <w:rPr>
          <w:rFonts w:ascii="Arial" w:hAnsi="Arial" w:cs="Arial"/>
        </w:rPr>
        <w:t>ym</w:t>
      </w:r>
      <w:r w:rsidR="001108B2">
        <w:rPr>
          <w:rFonts w:ascii="Arial" w:hAnsi="Arial" w:cs="Arial"/>
        </w:rPr>
        <w:t xml:space="preserve"> odpowiedź dla pana </w:t>
      </w:r>
      <w:proofErr w:type="spellStart"/>
      <w:r w:rsidR="001108B2">
        <w:rPr>
          <w:rFonts w:ascii="Arial" w:hAnsi="Arial" w:cs="Arial"/>
        </w:rPr>
        <w:t>Gęsiaka</w:t>
      </w:r>
      <w:proofErr w:type="spellEnd"/>
      <w:r w:rsidR="001108B2">
        <w:rPr>
          <w:rFonts w:ascii="Arial" w:hAnsi="Arial" w:cs="Arial"/>
        </w:rPr>
        <w:t xml:space="preserve"> napisali, że Zarząd w celu poprawy bezpieczeństwa na tym właśnie odcinku od drogi głównej na Młynisko </w:t>
      </w:r>
      <w:r w:rsidR="00AF305B">
        <w:rPr>
          <w:rFonts w:ascii="Arial" w:hAnsi="Arial" w:cs="Arial"/>
        </w:rPr>
        <w:br/>
      </w:r>
      <w:r w:rsidR="001108B2">
        <w:rPr>
          <w:rFonts w:ascii="Arial" w:hAnsi="Arial" w:cs="Arial"/>
        </w:rPr>
        <w:t>do skrzyżowania za szk</w:t>
      </w:r>
      <w:r w:rsidR="00260637">
        <w:rPr>
          <w:rFonts w:ascii="Arial" w:hAnsi="Arial" w:cs="Arial"/>
        </w:rPr>
        <w:t>ołę przy DINO pochyli</w:t>
      </w:r>
      <w:r w:rsidR="001108B2">
        <w:rPr>
          <w:rFonts w:ascii="Arial" w:hAnsi="Arial" w:cs="Arial"/>
        </w:rPr>
        <w:t xml:space="preserve"> się nad utworzeniem nowej dokumentacji, jeśli pozostaną wolne środki budżetowe. Odnośnie drzew poinformowała, że na chwilę obecną jeszcze nie otrzymali decyzji od pana burmistrza. Jest wystąpienie, ale </w:t>
      </w:r>
      <w:r w:rsidR="00260637">
        <w:rPr>
          <w:rFonts w:ascii="Arial" w:hAnsi="Arial" w:cs="Arial"/>
        </w:rPr>
        <w:t xml:space="preserve">nie ma konkretnej </w:t>
      </w:r>
      <w:r w:rsidR="001108B2">
        <w:rPr>
          <w:rFonts w:ascii="Arial" w:hAnsi="Arial" w:cs="Arial"/>
        </w:rPr>
        <w:t xml:space="preserve">decyzji na usunięcie drzew. </w:t>
      </w:r>
      <w:r w:rsidR="00260637">
        <w:rPr>
          <w:rFonts w:ascii="Arial" w:hAnsi="Arial" w:cs="Arial"/>
        </w:rPr>
        <w:t>Dodała, że m</w:t>
      </w:r>
      <w:r w:rsidR="001108B2">
        <w:rPr>
          <w:rFonts w:ascii="Arial" w:hAnsi="Arial" w:cs="Arial"/>
        </w:rPr>
        <w:t>yśli, że dok</w:t>
      </w:r>
      <w:r w:rsidR="00260637">
        <w:rPr>
          <w:rFonts w:ascii="Arial" w:hAnsi="Arial" w:cs="Arial"/>
        </w:rPr>
        <w:t>umentacja kosztowałaby około 30 tys. zł - 40 tys. zł</w:t>
      </w:r>
      <w:r w:rsidR="001108B2">
        <w:rPr>
          <w:rFonts w:ascii="Arial" w:hAnsi="Arial" w:cs="Arial"/>
        </w:rPr>
        <w:t>, ponieważ tamta, która jest zdezaktualizowała</w:t>
      </w:r>
      <w:r w:rsidR="00260637">
        <w:rPr>
          <w:rFonts w:ascii="Arial" w:hAnsi="Arial" w:cs="Arial"/>
        </w:rPr>
        <w:t xml:space="preserve"> się</w:t>
      </w:r>
      <w:r w:rsidR="001108B2">
        <w:rPr>
          <w:rFonts w:ascii="Arial" w:hAnsi="Arial" w:cs="Arial"/>
        </w:rPr>
        <w:t>.</w:t>
      </w:r>
    </w:p>
    <w:p w:rsidR="00761CE2" w:rsidRPr="00676D7F" w:rsidRDefault="00112A9E" w:rsidP="001108B2">
      <w:pPr>
        <w:pStyle w:val="NormalnyWeb1"/>
        <w:spacing w:after="0" w:line="360" w:lineRule="auto"/>
        <w:ind w:right="-1" w:firstLine="708"/>
        <w:jc w:val="both"/>
        <w:rPr>
          <w:rFonts w:ascii="Arial" w:hAnsi="Arial" w:cs="Arial"/>
          <w:i/>
          <w:kern w:val="0"/>
          <w:lang w:eastAsia="pl-PL"/>
        </w:rPr>
      </w:pPr>
      <w:r>
        <w:rPr>
          <w:rFonts w:ascii="Arial" w:hAnsi="Arial" w:cs="Arial"/>
          <w:b/>
        </w:rPr>
        <w:lastRenderedPageBreak/>
        <w:t>Pan Marek Kieler - przewodniczący Zarządu Powiatu</w:t>
      </w:r>
      <w:r w:rsidR="00815A28">
        <w:rPr>
          <w:rFonts w:ascii="Arial" w:hAnsi="Arial" w:cs="Arial"/>
        </w:rPr>
        <w:t xml:space="preserve"> </w:t>
      </w:r>
      <w:r w:rsidR="001108B2">
        <w:rPr>
          <w:rFonts w:ascii="Arial" w:hAnsi="Arial" w:cs="Arial"/>
        </w:rPr>
        <w:t xml:space="preserve">otworzył dyskusję. Udzielił głosu panu wicestaroście. </w:t>
      </w:r>
      <w:r w:rsidR="001108B2">
        <w:rPr>
          <w:rFonts w:ascii="Arial" w:hAnsi="Arial" w:cs="Arial"/>
        </w:rPr>
        <w:tab/>
      </w:r>
      <w:r w:rsidR="001108B2">
        <w:rPr>
          <w:rFonts w:ascii="Arial" w:hAnsi="Arial" w:cs="Arial"/>
        </w:rPr>
        <w:tab/>
      </w:r>
      <w:r w:rsidR="001108B2">
        <w:rPr>
          <w:rFonts w:ascii="Arial" w:hAnsi="Arial" w:cs="Arial"/>
        </w:rPr>
        <w:tab/>
      </w:r>
      <w:r w:rsidR="001108B2">
        <w:rPr>
          <w:rFonts w:ascii="Arial" w:hAnsi="Arial" w:cs="Arial"/>
        </w:rPr>
        <w:tab/>
      </w:r>
      <w:r w:rsidR="001108B2">
        <w:rPr>
          <w:rFonts w:ascii="Arial" w:hAnsi="Arial" w:cs="Arial"/>
        </w:rPr>
        <w:tab/>
      </w:r>
      <w:r w:rsidR="001108B2">
        <w:rPr>
          <w:rFonts w:ascii="Arial" w:hAnsi="Arial" w:cs="Arial"/>
        </w:rPr>
        <w:tab/>
      </w:r>
      <w:r w:rsidR="001108B2">
        <w:rPr>
          <w:rFonts w:ascii="Arial" w:hAnsi="Arial" w:cs="Arial"/>
        </w:rPr>
        <w:tab/>
      </w:r>
      <w:r w:rsidR="001108B2">
        <w:rPr>
          <w:rFonts w:ascii="Arial" w:hAnsi="Arial" w:cs="Arial"/>
        </w:rPr>
        <w:tab/>
      </w:r>
      <w:r w:rsidR="001108B2" w:rsidRPr="001108B2">
        <w:rPr>
          <w:rFonts w:ascii="Arial" w:hAnsi="Arial" w:cs="Arial"/>
          <w:b/>
        </w:rPr>
        <w:t>Pan Krzysztof Dziuba – wicestarosta wieluński</w:t>
      </w:r>
      <w:r w:rsidR="001108B2">
        <w:rPr>
          <w:rFonts w:ascii="Arial" w:hAnsi="Arial" w:cs="Arial"/>
        </w:rPr>
        <w:t xml:space="preserve"> ponowił to, co już kiedyś powiedział, że jest tam naprawdę niebezpieczny odcinek, być może na ten projekt musielibyśmy wygospodarować </w:t>
      </w:r>
      <w:r w:rsidR="007E3C83">
        <w:rPr>
          <w:rFonts w:ascii="Arial" w:hAnsi="Arial" w:cs="Arial"/>
        </w:rPr>
        <w:t xml:space="preserve">30 tys. zł. </w:t>
      </w:r>
      <w:r w:rsidR="00054099">
        <w:rPr>
          <w:rFonts w:ascii="Arial" w:hAnsi="Arial" w:cs="Arial"/>
        </w:rPr>
        <w:t>Zaznaczył, że w</w:t>
      </w:r>
      <w:r w:rsidR="00AE3394">
        <w:rPr>
          <w:rFonts w:ascii="Arial" w:hAnsi="Arial" w:cs="Arial"/>
        </w:rPr>
        <w:t xml:space="preserve"> tej chwili t</w:t>
      </w:r>
      <w:r w:rsidR="007E3C83">
        <w:rPr>
          <w:rFonts w:ascii="Arial" w:hAnsi="Arial" w:cs="Arial"/>
        </w:rPr>
        <w:t xml:space="preserve">o jest chyba jedno z bardziej niebezpiecznych miejsc, ponieważ ruch do tego sklepu jest dość duży, </w:t>
      </w:r>
      <w:r w:rsidR="00AE3394">
        <w:rPr>
          <w:rFonts w:ascii="Arial" w:hAnsi="Arial" w:cs="Arial"/>
        </w:rPr>
        <w:t xml:space="preserve">dodając, że </w:t>
      </w:r>
      <w:r w:rsidR="007E3C83">
        <w:rPr>
          <w:rFonts w:ascii="Arial" w:hAnsi="Arial" w:cs="Arial"/>
        </w:rPr>
        <w:t xml:space="preserve">tam nawet w zasadzie nie ma pobocza. </w:t>
      </w:r>
      <w:r w:rsidR="00054099">
        <w:rPr>
          <w:rFonts w:ascii="Arial" w:hAnsi="Arial" w:cs="Arial"/>
        </w:rPr>
        <w:t xml:space="preserve"> </w:t>
      </w:r>
      <w:r w:rsidR="00054099">
        <w:rPr>
          <w:rFonts w:ascii="Arial" w:hAnsi="Arial" w:cs="Arial"/>
        </w:rPr>
        <w:tab/>
      </w:r>
      <w:r w:rsidR="00054099">
        <w:rPr>
          <w:rFonts w:ascii="Arial" w:hAnsi="Arial" w:cs="Arial"/>
        </w:rPr>
        <w:tab/>
      </w:r>
      <w:r w:rsidR="00054099">
        <w:rPr>
          <w:rFonts w:ascii="Arial" w:hAnsi="Arial" w:cs="Arial"/>
        </w:rPr>
        <w:tab/>
      </w:r>
      <w:r w:rsidR="00054099">
        <w:rPr>
          <w:rFonts w:ascii="Arial" w:hAnsi="Arial" w:cs="Arial"/>
        </w:rPr>
        <w:tab/>
      </w:r>
      <w:r w:rsidR="00054099">
        <w:rPr>
          <w:rFonts w:ascii="Arial" w:hAnsi="Arial" w:cs="Arial"/>
        </w:rPr>
        <w:tab/>
      </w:r>
      <w:r w:rsidR="007E3C83">
        <w:rPr>
          <w:rFonts w:ascii="Arial" w:hAnsi="Arial" w:cs="Arial"/>
          <w:b/>
        </w:rPr>
        <w:t>Pan Marek Kieler - przewodniczący Zarządu Powiatu</w:t>
      </w:r>
      <w:r w:rsidR="007E3C83">
        <w:rPr>
          <w:rFonts w:ascii="Arial" w:hAnsi="Arial" w:cs="Arial"/>
        </w:rPr>
        <w:t xml:space="preserve"> zapytał, czy ktoś jeszcze chciałby zabrać głos. </w:t>
      </w:r>
      <w:r w:rsidR="00902B57">
        <w:rPr>
          <w:rFonts w:ascii="Arial" w:hAnsi="Arial" w:cs="Arial"/>
        </w:rPr>
        <w:t xml:space="preserve">Dodał, że uważa, że na samym początku, </w:t>
      </w:r>
      <w:r w:rsidR="002D48C1">
        <w:rPr>
          <w:rFonts w:ascii="Arial" w:hAnsi="Arial" w:cs="Arial"/>
        </w:rPr>
        <w:br/>
      </w:r>
      <w:r w:rsidR="00902B57">
        <w:rPr>
          <w:rFonts w:ascii="Arial" w:hAnsi="Arial" w:cs="Arial"/>
        </w:rPr>
        <w:t xml:space="preserve">żeby </w:t>
      </w:r>
      <w:r w:rsidR="008F1BA6">
        <w:rPr>
          <w:rFonts w:ascii="Arial" w:hAnsi="Arial" w:cs="Arial"/>
        </w:rPr>
        <w:t xml:space="preserve">ten projekt zrobić należałoby się chyba zwrócić jednak do pana burmistrza </w:t>
      </w:r>
      <w:r w:rsidR="002D48C1">
        <w:rPr>
          <w:rFonts w:ascii="Arial" w:hAnsi="Arial" w:cs="Arial"/>
        </w:rPr>
        <w:br/>
      </w:r>
      <w:r w:rsidR="008F1BA6">
        <w:rPr>
          <w:rFonts w:ascii="Arial" w:hAnsi="Arial" w:cs="Arial"/>
        </w:rPr>
        <w:t xml:space="preserve">o współfinansowanie projektu i wtedy zobaczymy może nie będzie </w:t>
      </w:r>
      <w:r w:rsidR="00C67D4C">
        <w:rPr>
          <w:rFonts w:ascii="Arial" w:hAnsi="Arial" w:cs="Arial"/>
        </w:rPr>
        <w:t xml:space="preserve">to </w:t>
      </w:r>
      <w:r w:rsidR="008F1BA6">
        <w:rPr>
          <w:rFonts w:ascii="Arial" w:hAnsi="Arial" w:cs="Arial"/>
        </w:rPr>
        <w:t xml:space="preserve">40 tys. zł </w:t>
      </w:r>
      <w:r w:rsidR="002D48C1">
        <w:rPr>
          <w:rFonts w:ascii="Arial" w:hAnsi="Arial" w:cs="Arial"/>
        </w:rPr>
        <w:br/>
        <w:t xml:space="preserve">tylko 20 tys. zł i </w:t>
      </w:r>
      <w:r w:rsidR="008F1BA6">
        <w:rPr>
          <w:rFonts w:ascii="Arial" w:hAnsi="Arial" w:cs="Arial"/>
        </w:rPr>
        <w:t>będzie łatwiej</w:t>
      </w:r>
      <w:r w:rsidR="00C67D4C">
        <w:rPr>
          <w:rFonts w:ascii="Arial" w:hAnsi="Arial" w:cs="Arial"/>
        </w:rPr>
        <w:t>,</w:t>
      </w:r>
      <w:r w:rsidR="008F1BA6">
        <w:rPr>
          <w:rFonts w:ascii="Arial" w:hAnsi="Arial" w:cs="Arial"/>
        </w:rPr>
        <w:t xml:space="preserve"> np. </w:t>
      </w:r>
      <w:r w:rsidR="002D48C1">
        <w:rPr>
          <w:rFonts w:ascii="Arial" w:hAnsi="Arial" w:cs="Arial"/>
        </w:rPr>
        <w:t xml:space="preserve">jeśli </w:t>
      </w:r>
      <w:r w:rsidR="00C67D4C">
        <w:rPr>
          <w:rFonts w:ascii="Arial" w:hAnsi="Arial" w:cs="Arial"/>
        </w:rPr>
        <w:t>będą</w:t>
      </w:r>
      <w:r w:rsidR="002D48C1">
        <w:rPr>
          <w:rFonts w:ascii="Arial" w:hAnsi="Arial" w:cs="Arial"/>
        </w:rPr>
        <w:t xml:space="preserve"> oszczędności z</w:t>
      </w:r>
      <w:r w:rsidR="008F1BA6">
        <w:rPr>
          <w:rFonts w:ascii="Arial" w:hAnsi="Arial" w:cs="Arial"/>
        </w:rPr>
        <w:t xml:space="preserve"> przetargu i poj</w:t>
      </w:r>
      <w:r w:rsidR="002D48C1">
        <w:rPr>
          <w:rFonts w:ascii="Arial" w:hAnsi="Arial" w:cs="Arial"/>
        </w:rPr>
        <w:t>awią się te środki w budżecie. N</w:t>
      </w:r>
      <w:r w:rsidR="008F1BA6">
        <w:rPr>
          <w:rFonts w:ascii="Arial" w:hAnsi="Arial" w:cs="Arial"/>
        </w:rPr>
        <w:t xml:space="preserve">astępnie trzeba byłoby może w 2022 r. przystąpić </w:t>
      </w:r>
      <w:r w:rsidR="002D48C1">
        <w:rPr>
          <w:rFonts w:ascii="Arial" w:hAnsi="Arial" w:cs="Arial"/>
        </w:rPr>
        <w:br/>
      </w:r>
      <w:r w:rsidR="008F1BA6">
        <w:rPr>
          <w:rFonts w:ascii="Arial" w:hAnsi="Arial" w:cs="Arial"/>
        </w:rPr>
        <w:t>do realizacji, co nie będzie takie proste, ponieważ wszystkie uzgodnienia, pozwolenia będą trwały. Pr</w:t>
      </w:r>
      <w:r w:rsidR="002D48C1">
        <w:rPr>
          <w:rFonts w:ascii="Arial" w:hAnsi="Arial" w:cs="Arial"/>
        </w:rPr>
        <w:t>zedstawił koncepcję zakończenia:</w:t>
      </w:r>
      <w:r w:rsidR="008F1BA6">
        <w:rPr>
          <w:rFonts w:ascii="Arial" w:hAnsi="Arial" w:cs="Arial"/>
        </w:rPr>
        <w:t xml:space="preserve"> pierwszym krokiem będzie </w:t>
      </w:r>
      <w:r w:rsidR="007A3D19">
        <w:rPr>
          <w:rFonts w:ascii="Arial" w:hAnsi="Arial" w:cs="Arial"/>
        </w:rPr>
        <w:t xml:space="preserve">zwrócenie się do pana burmistrza o partycypowanie w kosztach </w:t>
      </w:r>
      <w:r w:rsidR="006B01B7">
        <w:rPr>
          <w:rFonts w:ascii="Arial" w:hAnsi="Arial" w:cs="Arial"/>
        </w:rPr>
        <w:t xml:space="preserve">projektu </w:t>
      </w:r>
      <w:r w:rsidR="002D48C1">
        <w:rPr>
          <w:rFonts w:ascii="Arial" w:hAnsi="Arial" w:cs="Arial"/>
        </w:rPr>
        <w:br/>
      </w:r>
      <w:r w:rsidR="006B01B7">
        <w:rPr>
          <w:rFonts w:ascii="Arial" w:hAnsi="Arial" w:cs="Arial"/>
        </w:rPr>
        <w:t>i w zależności od decyzji Rady Mi</w:t>
      </w:r>
      <w:r w:rsidR="002D48C1">
        <w:rPr>
          <w:rFonts w:ascii="Arial" w:hAnsi="Arial" w:cs="Arial"/>
        </w:rPr>
        <w:t>ejskiej</w:t>
      </w:r>
      <w:r w:rsidR="006B01B7">
        <w:rPr>
          <w:rFonts w:ascii="Arial" w:hAnsi="Arial" w:cs="Arial"/>
        </w:rPr>
        <w:t xml:space="preserve">, pana burmistrza </w:t>
      </w:r>
      <w:r w:rsidR="002D48C1">
        <w:rPr>
          <w:rFonts w:ascii="Arial" w:hAnsi="Arial" w:cs="Arial"/>
        </w:rPr>
        <w:t xml:space="preserve">- </w:t>
      </w:r>
      <w:r w:rsidR="006B01B7">
        <w:rPr>
          <w:rFonts w:ascii="Arial" w:hAnsi="Arial" w:cs="Arial"/>
        </w:rPr>
        <w:t>czy te środki się znajdą, czy nie</w:t>
      </w:r>
      <w:r w:rsidR="002D48C1">
        <w:rPr>
          <w:rFonts w:ascii="Arial" w:hAnsi="Arial" w:cs="Arial"/>
        </w:rPr>
        <w:t>,</w:t>
      </w:r>
      <w:r w:rsidR="006B01B7">
        <w:rPr>
          <w:rFonts w:ascii="Arial" w:hAnsi="Arial" w:cs="Arial"/>
        </w:rPr>
        <w:t xml:space="preserve"> Zarząd podejmie stosowną decyzję odnośnie tej inwestycji. Zapytał, </w:t>
      </w:r>
      <w:r w:rsidR="002D48C1">
        <w:rPr>
          <w:rFonts w:ascii="Arial" w:hAnsi="Arial" w:cs="Arial"/>
        </w:rPr>
        <w:br/>
      </w:r>
      <w:r w:rsidR="006B01B7">
        <w:rPr>
          <w:rFonts w:ascii="Arial" w:hAnsi="Arial" w:cs="Arial"/>
        </w:rPr>
        <w:t xml:space="preserve">czy ktoś ma inną propozycję. </w:t>
      </w:r>
      <w:r w:rsidR="007E3C83">
        <w:rPr>
          <w:rFonts w:ascii="Arial" w:hAnsi="Arial" w:cs="Arial"/>
        </w:rPr>
        <w:t xml:space="preserve">Udzielił głosu </w:t>
      </w:r>
      <w:r w:rsidR="006B01B7">
        <w:rPr>
          <w:rFonts w:ascii="Arial" w:hAnsi="Arial" w:cs="Arial"/>
        </w:rPr>
        <w:t>radnemu Jurdzińskiemu</w:t>
      </w:r>
      <w:r w:rsidR="007E3C83">
        <w:rPr>
          <w:rFonts w:ascii="Arial" w:hAnsi="Arial" w:cs="Arial"/>
        </w:rPr>
        <w:t>.</w:t>
      </w:r>
      <w:r w:rsidR="001108B2">
        <w:rPr>
          <w:rFonts w:ascii="Arial" w:hAnsi="Arial" w:cs="Arial"/>
        </w:rPr>
        <w:tab/>
      </w:r>
      <w:r w:rsidR="002D48C1">
        <w:rPr>
          <w:rFonts w:ascii="Arial" w:hAnsi="Arial" w:cs="Arial"/>
        </w:rPr>
        <w:tab/>
      </w:r>
      <w:r w:rsidR="002D48C1">
        <w:rPr>
          <w:rFonts w:ascii="Arial" w:hAnsi="Arial" w:cs="Arial"/>
        </w:rPr>
        <w:tab/>
      </w:r>
      <w:r w:rsidR="00E551C7" w:rsidRPr="00E551C7">
        <w:rPr>
          <w:rFonts w:ascii="Arial" w:hAnsi="Arial" w:cs="Arial"/>
          <w:b/>
        </w:rPr>
        <w:t>Pan Jakub Jurdziński – członek Zarządu</w:t>
      </w:r>
      <w:r w:rsidR="00E551C7">
        <w:rPr>
          <w:rFonts w:ascii="Arial" w:hAnsi="Arial" w:cs="Arial"/>
        </w:rPr>
        <w:t xml:space="preserve"> podkreślił, że obawia się, </w:t>
      </w:r>
      <w:r w:rsidR="00BE489B">
        <w:rPr>
          <w:rFonts w:ascii="Arial" w:hAnsi="Arial" w:cs="Arial"/>
        </w:rPr>
        <w:br/>
      </w:r>
      <w:r w:rsidR="00E551C7">
        <w:rPr>
          <w:rFonts w:ascii="Arial" w:hAnsi="Arial" w:cs="Arial"/>
        </w:rPr>
        <w:t xml:space="preserve">że to znowu nie będzie satysfakcjonujące dla pana </w:t>
      </w:r>
      <w:proofErr w:type="spellStart"/>
      <w:r w:rsidR="00E551C7">
        <w:rPr>
          <w:rFonts w:ascii="Arial" w:hAnsi="Arial" w:cs="Arial"/>
        </w:rPr>
        <w:t>Gęsiaka</w:t>
      </w:r>
      <w:proofErr w:type="spellEnd"/>
      <w:r w:rsidR="00E551C7">
        <w:rPr>
          <w:rFonts w:ascii="Arial" w:hAnsi="Arial" w:cs="Arial"/>
        </w:rPr>
        <w:t>, bo już tak raz napisa</w:t>
      </w:r>
      <w:r w:rsidR="00C67D4C">
        <w:rPr>
          <w:rFonts w:ascii="Arial" w:hAnsi="Arial" w:cs="Arial"/>
        </w:rPr>
        <w:t>no</w:t>
      </w:r>
      <w:r w:rsidR="00E551C7">
        <w:rPr>
          <w:rFonts w:ascii="Arial" w:hAnsi="Arial" w:cs="Arial"/>
        </w:rPr>
        <w:t xml:space="preserve"> </w:t>
      </w:r>
      <w:r w:rsidR="00BE489B">
        <w:rPr>
          <w:rFonts w:ascii="Arial" w:hAnsi="Arial" w:cs="Arial"/>
        </w:rPr>
        <w:br/>
      </w:r>
      <w:r w:rsidR="00E551C7">
        <w:rPr>
          <w:rFonts w:ascii="Arial" w:hAnsi="Arial" w:cs="Arial"/>
        </w:rPr>
        <w:t>i taka podobna odpowiedź była wcześniej</w:t>
      </w:r>
      <w:r w:rsidR="00C67D4C">
        <w:rPr>
          <w:rFonts w:ascii="Arial" w:hAnsi="Arial" w:cs="Arial"/>
        </w:rPr>
        <w:t xml:space="preserve"> wystosowana</w:t>
      </w:r>
      <w:r w:rsidR="00E551C7">
        <w:rPr>
          <w:rFonts w:ascii="Arial" w:hAnsi="Arial" w:cs="Arial"/>
        </w:rPr>
        <w:t>. Dodał, że nie wie</w:t>
      </w:r>
      <w:r w:rsidR="00C67D4C">
        <w:rPr>
          <w:rFonts w:ascii="Arial" w:hAnsi="Arial" w:cs="Arial"/>
        </w:rPr>
        <w:t>,</w:t>
      </w:r>
      <w:r w:rsidR="00E551C7">
        <w:rPr>
          <w:rFonts w:ascii="Arial" w:hAnsi="Arial" w:cs="Arial"/>
        </w:rPr>
        <w:t xml:space="preserve"> czy się rzeczywiście te pieniądze znajdą </w:t>
      </w:r>
      <w:r w:rsidR="00B518BA">
        <w:rPr>
          <w:rFonts w:ascii="Arial" w:hAnsi="Arial" w:cs="Arial"/>
        </w:rPr>
        <w:t>i nie wie</w:t>
      </w:r>
      <w:r w:rsidR="00C67D4C">
        <w:rPr>
          <w:rFonts w:ascii="Arial" w:hAnsi="Arial" w:cs="Arial"/>
        </w:rPr>
        <w:t>,</w:t>
      </w:r>
      <w:r w:rsidR="00B518BA">
        <w:rPr>
          <w:rFonts w:ascii="Arial" w:hAnsi="Arial" w:cs="Arial"/>
        </w:rPr>
        <w:t xml:space="preserve"> czy pytać już na etapie projektu </w:t>
      </w:r>
      <w:r w:rsidR="00C67D4C">
        <w:rPr>
          <w:rFonts w:ascii="Arial" w:hAnsi="Arial" w:cs="Arial"/>
        </w:rPr>
        <w:br/>
      </w:r>
      <w:r w:rsidR="00B518BA">
        <w:rPr>
          <w:rFonts w:ascii="Arial" w:hAnsi="Arial" w:cs="Arial"/>
        </w:rPr>
        <w:t xml:space="preserve">o partycypację w koszach pana burmistrza. Powiedział, że ma mieszane odczucia, po prostu albo nas stać, albo nas nie stać. Zapytał o zdanie członków Zarządu. </w:t>
      </w:r>
      <w:r w:rsidR="00B518BA">
        <w:rPr>
          <w:rFonts w:ascii="Arial" w:hAnsi="Arial" w:cs="Arial"/>
        </w:rPr>
        <w:tab/>
      </w:r>
      <w:r w:rsidR="00B518BA">
        <w:rPr>
          <w:rFonts w:ascii="Arial" w:hAnsi="Arial" w:cs="Arial"/>
        </w:rPr>
        <w:tab/>
      </w:r>
      <w:r w:rsidR="00B518BA">
        <w:rPr>
          <w:rFonts w:ascii="Arial" w:hAnsi="Arial" w:cs="Arial"/>
          <w:b/>
        </w:rPr>
        <w:t xml:space="preserve">Pan Marek Kieler - przewodniczący Zarządu Powiatu </w:t>
      </w:r>
      <w:r w:rsidR="00447BEC" w:rsidRPr="00447BEC">
        <w:rPr>
          <w:rFonts w:ascii="Arial" w:hAnsi="Arial" w:cs="Arial"/>
        </w:rPr>
        <w:t>uważa, że trzeba spróbować jeszcze raz. Zapytał, czy było wystosowane pismo do pana burmistrza odnośnie tej drogi.</w:t>
      </w:r>
      <w:r w:rsidR="00C67D4C">
        <w:rPr>
          <w:rFonts w:ascii="Arial" w:hAnsi="Arial" w:cs="Arial"/>
        </w:rPr>
        <w:t xml:space="preserve"> </w:t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C67D4C">
        <w:rPr>
          <w:rFonts w:ascii="Arial" w:hAnsi="Arial" w:cs="Arial"/>
        </w:rPr>
        <w:tab/>
      </w:r>
      <w:r w:rsidR="00447BEC" w:rsidRPr="00447BEC">
        <w:rPr>
          <w:rFonts w:ascii="Arial" w:hAnsi="Arial" w:cs="Arial"/>
          <w:b/>
        </w:rPr>
        <w:t xml:space="preserve">Pani Alicja Krzemień – kierownik PZD w Wieluniu </w:t>
      </w:r>
      <w:r w:rsidR="00BE489B" w:rsidRPr="00447BEC">
        <w:rPr>
          <w:rFonts w:ascii="Arial" w:hAnsi="Arial" w:cs="Arial"/>
          <w:b/>
        </w:rPr>
        <w:tab/>
      </w:r>
      <w:r w:rsidR="00C67D4C" w:rsidRPr="00447BEC">
        <w:rPr>
          <w:rFonts w:ascii="Arial" w:hAnsi="Arial" w:cs="Arial"/>
        </w:rPr>
        <w:t>jeśli chodzi o Kurów</w:t>
      </w:r>
      <w:r w:rsidR="00C67D4C">
        <w:rPr>
          <w:rFonts w:ascii="Arial" w:hAnsi="Arial" w:cs="Arial"/>
        </w:rPr>
        <w:t xml:space="preserve"> </w:t>
      </w:r>
      <w:r w:rsidR="00C67D4C" w:rsidRPr="00447BEC">
        <w:rPr>
          <w:rFonts w:ascii="Arial" w:hAnsi="Arial" w:cs="Arial"/>
        </w:rPr>
        <w:t>odpowiedziała,</w:t>
      </w:r>
      <w:r w:rsidR="00C67D4C">
        <w:rPr>
          <w:rFonts w:ascii="Arial" w:hAnsi="Arial" w:cs="Arial"/>
        </w:rPr>
        <w:t xml:space="preserve"> że nie </w:t>
      </w:r>
      <w:r w:rsidR="00447BEC" w:rsidRPr="00447BEC">
        <w:rPr>
          <w:rFonts w:ascii="Arial" w:hAnsi="Arial" w:cs="Arial"/>
        </w:rPr>
        <w:t>wysyłała d</w:t>
      </w:r>
      <w:r w:rsidR="00C67D4C">
        <w:rPr>
          <w:rFonts w:ascii="Arial" w:hAnsi="Arial" w:cs="Arial"/>
        </w:rPr>
        <w:t>o pana burmistrza żadnego pisma</w:t>
      </w:r>
      <w:r w:rsidR="00447BEC" w:rsidRPr="00447BEC">
        <w:rPr>
          <w:rFonts w:ascii="Arial" w:hAnsi="Arial" w:cs="Arial"/>
        </w:rPr>
        <w:t>.</w:t>
      </w:r>
      <w:r w:rsidR="00447BEC">
        <w:rPr>
          <w:rFonts w:ascii="Arial" w:hAnsi="Arial" w:cs="Arial"/>
          <w:b/>
        </w:rPr>
        <w:t xml:space="preserve"> </w:t>
      </w:r>
      <w:r w:rsidR="00BE489B" w:rsidRPr="00447BEC">
        <w:rPr>
          <w:rFonts w:ascii="Arial" w:hAnsi="Arial" w:cs="Arial"/>
          <w:b/>
        </w:rPr>
        <w:tab/>
      </w:r>
      <w:r w:rsidR="00BE489B" w:rsidRPr="00447BEC">
        <w:rPr>
          <w:rFonts w:ascii="Arial" w:hAnsi="Arial" w:cs="Arial"/>
          <w:b/>
        </w:rPr>
        <w:tab/>
      </w:r>
      <w:r w:rsidR="00BE489B" w:rsidRPr="00447BEC">
        <w:rPr>
          <w:rFonts w:ascii="Arial" w:hAnsi="Arial" w:cs="Arial"/>
          <w:b/>
        </w:rPr>
        <w:tab/>
      </w:r>
      <w:r w:rsidR="00447BEC">
        <w:rPr>
          <w:rFonts w:ascii="Arial" w:hAnsi="Arial" w:cs="Arial"/>
          <w:b/>
        </w:rPr>
        <w:t xml:space="preserve">Pan Marek Kieler - przewodniczący Zarządu Powiatu </w:t>
      </w:r>
      <w:r w:rsidR="00447BEC" w:rsidRPr="00447BEC">
        <w:rPr>
          <w:rFonts w:ascii="Arial" w:hAnsi="Arial" w:cs="Arial"/>
        </w:rPr>
        <w:t>zaznaczył, że może należałoby to uczynić, a później tak, jak powiedział</w:t>
      </w:r>
      <w:r w:rsidR="00C67D4C">
        <w:rPr>
          <w:rFonts w:ascii="Arial" w:hAnsi="Arial" w:cs="Arial"/>
        </w:rPr>
        <w:t>,</w:t>
      </w:r>
      <w:r w:rsidR="00447BEC" w:rsidRPr="00447BEC">
        <w:rPr>
          <w:rFonts w:ascii="Arial" w:hAnsi="Arial" w:cs="Arial"/>
        </w:rPr>
        <w:t xml:space="preserve"> zastanowimy się. Zarząd </w:t>
      </w:r>
      <w:r w:rsidR="00C67D4C">
        <w:rPr>
          <w:rFonts w:ascii="Arial" w:hAnsi="Arial" w:cs="Arial"/>
        </w:rPr>
        <w:br/>
      </w:r>
      <w:r w:rsidR="00447BEC" w:rsidRPr="00447BEC">
        <w:rPr>
          <w:rFonts w:ascii="Arial" w:hAnsi="Arial" w:cs="Arial"/>
        </w:rPr>
        <w:t>jest zgod</w:t>
      </w:r>
      <w:r w:rsidR="00C67D4C">
        <w:rPr>
          <w:rFonts w:ascii="Arial" w:hAnsi="Arial" w:cs="Arial"/>
        </w:rPr>
        <w:t>n</w:t>
      </w:r>
      <w:r w:rsidR="00447BEC" w:rsidRPr="00447BEC">
        <w:rPr>
          <w:rFonts w:ascii="Arial" w:hAnsi="Arial" w:cs="Arial"/>
        </w:rPr>
        <w:t xml:space="preserve">y co do tego, że jest taka potrzeba i myśli, że uda nam się, jeśli pan </w:t>
      </w:r>
      <w:proofErr w:type="spellStart"/>
      <w:r w:rsidR="00447BEC" w:rsidRPr="00447BEC">
        <w:rPr>
          <w:rFonts w:ascii="Arial" w:hAnsi="Arial" w:cs="Arial"/>
        </w:rPr>
        <w:t>Gęsiak</w:t>
      </w:r>
      <w:proofErr w:type="spellEnd"/>
      <w:r w:rsidR="00447BEC" w:rsidRPr="00447BEC">
        <w:rPr>
          <w:rFonts w:ascii="Arial" w:hAnsi="Arial" w:cs="Arial"/>
        </w:rPr>
        <w:t xml:space="preserve"> zwróci się do pana burmistrza i będzie lobbował za tym tematem, to 20 tys. zł chyba </w:t>
      </w:r>
      <w:r w:rsidR="00C67D4C">
        <w:rPr>
          <w:rFonts w:ascii="Arial" w:hAnsi="Arial" w:cs="Arial"/>
        </w:rPr>
        <w:lastRenderedPageBreak/>
        <w:t>znaleźć</w:t>
      </w:r>
      <w:r w:rsidR="00447BEC" w:rsidRPr="00447BEC">
        <w:rPr>
          <w:rFonts w:ascii="Arial" w:hAnsi="Arial" w:cs="Arial"/>
        </w:rPr>
        <w:t>.</w:t>
      </w:r>
      <w:r w:rsidR="00447BEC">
        <w:rPr>
          <w:rFonts w:ascii="Arial" w:hAnsi="Arial" w:cs="Arial"/>
        </w:rPr>
        <w:t xml:space="preserve"> Jeśli otrzymamy negatywną odpowiedź od pana burmistrza, to będziemy musieli z własnych środków </w:t>
      </w:r>
      <w:r w:rsidR="0034546D">
        <w:rPr>
          <w:rFonts w:ascii="Arial" w:hAnsi="Arial" w:cs="Arial"/>
        </w:rPr>
        <w:t xml:space="preserve">ten pierwszy krok zrobić. </w:t>
      </w:r>
      <w:r w:rsidR="00676D7F">
        <w:rPr>
          <w:rFonts w:ascii="Arial" w:hAnsi="Arial" w:cs="Arial"/>
        </w:rPr>
        <w:tab/>
      </w:r>
      <w:r w:rsidR="00676D7F">
        <w:rPr>
          <w:rFonts w:ascii="Arial" w:hAnsi="Arial" w:cs="Arial"/>
        </w:rPr>
        <w:tab/>
      </w:r>
      <w:r w:rsidR="00676D7F">
        <w:rPr>
          <w:rFonts w:ascii="Arial" w:hAnsi="Arial" w:cs="Arial"/>
        </w:rPr>
        <w:tab/>
      </w:r>
      <w:r w:rsidR="00676D7F">
        <w:rPr>
          <w:rFonts w:ascii="Arial" w:hAnsi="Arial" w:cs="Arial"/>
        </w:rPr>
        <w:tab/>
      </w:r>
      <w:r w:rsidR="00676D7F">
        <w:rPr>
          <w:rFonts w:ascii="Arial" w:hAnsi="Arial" w:cs="Arial"/>
        </w:rPr>
        <w:tab/>
      </w:r>
      <w:r w:rsidR="00676D7F" w:rsidRPr="00676D7F">
        <w:rPr>
          <w:rFonts w:ascii="Arial" w:hAnsi="Arial" w:cs="Arial"/>
          <w:b/>
        </w:rPr>
        <w:t>Pan Krzysztof Dziuba – wicestarosta wieluński</w:t>
      </w:r>
      <w:r w:rsidR="00676D7F">
        <w:rPr>
          <w:rFonts w:ascii="Arial" w:hAnsi="Arial" w:cs="Arial"/>
        </w:rPr>
        <w:t xml:space="preserve"> dodał, że wiążące jest </w:t>
      </w:r>
      <w:r w:rsidR="00FD185B">
        <w:rPr>
          <w:rFonts w:ascii="Arial" w:hAnsi="Arial" w:cs="Arial"/>
        </w:rPr>
        <w:br/>
      </w:r>
      <w:r w:rsidR="00676D7F">
        <w:rPr>
          <w:rFonts w:ascii="Arial" w:hAnsi="Arial" w:cs="Arial"/>
        </w:rPr>
        <w:t>to</w:t>
      </w:r>
      <w:r w:rsidR="00FD185B">
        <w:rPr>
          <w:rFonts w:ascii="Arial" w:hAnsi="Arial" w:cs="Arial"/>
        </w:rPr>
        <w:t>,</w:t>
      </w:r>
      <w:r w:rsidR="00676D7F">
        <w:rPr>
          <w:rFonts w:ascii="Arial" w:hAnsi="Arial" w:cs="Arial"/>
        </w:rPr>
        <w:t xml:space="preserve"> c</w:t>
      </w:r>
      <w:r w:rsidR="00FD185B">
        <w:rPr>
          <w:rFonts w:ascii="Arial" w:hAnsi="Arial" w:cs="Arial"/>
        </w:rPr>
        <w:t xml:space="preserve">o powie Rada Miejska. </w:t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676D7F">
        <w:rPr>
          <w:rFonts w:ascii="Arial" w:hAnsi="Arial" w:cs="Arial"/>
          <w:b/>
        </w:rPr>
        <w:t xml:space="preserve">Pan Marek Kieler - przewodniczący Zarządu Powiatu </w:t>
      </w:r>
      <w:r w:rsidR="00676D7F" w:rsidRPr="00676D7F">
        <w:rPr>
          <w:rFonts w:ascii="Arial" w:hAnsi="Arial" w:cs="Arial"/>
        </w:rPr>
        <w:t xml:space="preserve">powiedział, </w:t>
      </w:r>
      <w:r w:rsidR="00FD185B">
        <w:rPr>
          <w:rFonts w:ascii="Arial" w:hAnsi="Arial" w:cs="Arial"/>
        </w:rPr>
        <w:br/>
      </w:r>
      <w:r w:rsidR="00676D7F" w:rsidRPr="00676D7F">
        <w:rPr>
          <w:rFonts w:ascii="Arial" w:hAnsi="Arial" w:cs="Arial"/>
        </w:rPr>
        <w:t>że to nie ulega wątpliwości, że Rada decyduje o przeznaczeniu środków, zwrócimy się do Rady i do przewodniczącego rady</w:t>
      </w:r>
      <w:r w:rsidR="00FD185B">
        <w:rPr>
          <w:rFonts w:ascii="Arial" w:hAnsi="Arial" w:cs="Arial"/>
        </w:rPr>
        <w:t xml:space="preserve"> </w:t>
      </w:r>
      <w:r w:rsidR="00FD185B" w:rsidRPr="00FD185B">
        <w:rPr>
          <w:rFonts w:ascii="Arial" w:hAnsi="Arial" w:cs="Arial"/>
          <w:i/>
        </w:rPr>
        <w:t>(</w:t>
      </w:r>
      <w:r w:rsidR="00676D7F" w:rsidRPr="00FD185B">
        <w:rPr>
          <w:rFonts w:ascii="Arial" w:hAnsi="Arial" w:cs="Arial"/>
          <w:i/>
        </w:rPr>
        <w:t>do wiadomości przewodniczącego Rady Miejskiej</w:t>
      </w:r>
      <w:r w:rsidR="00FD185B" w:rsidRPr="00FD185B">
        <w:rPr>
          <w:rFonts w:ascii="Arial" w:hAnsi="Arial" w:cs="Arial"/>
          <w:i/>
        </w:rPr>
        <w:t>)</w:t>
      </w:r>
      <w:r w:rsidR="00676D7F" w:rsidRPr="00FD185B">
        <w:rPr>
          <w:rFonts w:ascii="Arial" w:hAnsi="Arial" w:cs="Arial"/>
          <w:i/>
        </w:rPr>
        <w:t>,</w:t>
      </w:r>
      <w:r w:rsidR="00676D7F">
        <w:rPr>
          <w:rFonts w:ascii="Arial" w:hAnsi="Arial" w:cs="Arial"/>
        </w:rPr>
        <w:t xml:space="preserve"> a pismo </w:t>
      </w:r>
      <w:r w:rsidR="00FD185B">
        <w:rPr>
          <w:rFonts w:ascii="Arial" w:hAnsi="Arial" w:cs="Arial"/>
        </w:rPr>
        <w:t xml:space="preserve">należy </w:t>
      </w:r>
      <w:r w:rsidR="00676D7F">
        <w:rPr>
          <w:rFonts w:ascii="Arial" w:hAnsi="Arial" w:cs="Arial"/>
        </w:rPr>
        <w:t>skierować do pana burmistrza</w:t>
      </w:r>
      <w:r w:rsidR="00FD185B">
        <w:rPr>
          <w:rFonts w:ascii="Arial" w:hAnsi="Arial" w:cs="Arial"/>
        </w:rPr>
        <w:t xml:space="preserve">, jak również </w:t>
      </w:r>
      <w:r w:rsidR="00180FF2">
        <w:rPr>
          <w:rFonts w:ascii="Arial" w:hAnsi="Arial" w:cs="Arial"/>
        </w:rPr>
        <w:t xml:space="preserve">załączyć </w:t>
      </w:r>
      <w:r w:rsidR="00FD185B">
        <w:rPr>
          <w:rFonts w:ascii="Arial" w:hAnsi="Arial" w:cs="Arial"/>
        </w:rPr>
        <w:br/>
        <w:t>do odpowiedzi skierowanej do pana</w:t>
      </w:r>
      <w:r w:rsidR="00180FF2">
        <w:rPr>
          <w:rFonts w:ascii="Arial" w:hAnsi="Arial" w:cs="Arial"/>
        </w:rPr>
        <w:t xml:space="preserve"> </w:t>
      </w:r>
      <w:proofErr w:type="spellStart"/>
      <w:r w:rsidR="00180FF2">
        <w:rPr>
          <w:rFonts w:ascii="Arial" w:hAnsi="Arial" w:cs="Arial"/>
        </w:rPr>
        <w:t>Gęsiak</w:t>
      </w:r>
      <w:r w:rsidR="00FD185B">
        <w:rPr>
          <w:rFonts w:ascii="Arial" w:hAnsi="Arial" w:cs="Arial"/>
        </w:rPr>
        <w:t>a</w:t>
      </w:r>
      <w:proofErr w:type="spellEnd"/>
      <w:r w:rsidR="00FD185B">
        <w:rPr>
          <w:rFonts w:ascii="Arial" w:hAnsi="Arial" w:cs="Arial"/>
        </w:rPr>
        <w:t xml:space="preserve"> </w:t>
      </w:r>
      <w:r w:rsidR="00180FF2">
        <w:rPr>
          <w:rFonts w:ascii="Arial" w:hAnsi="Arial" w:cs="Arial"/>
        </w:rPr>
        <w:t xml:space="preserve">pismo, które przygotuje pani kierownik. Zarządził głosowanie. Zamknął punkt 7. </w:t>
      </w:r>
      <w:r w:rsidR="00180FF2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FD185B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676D7F" w:rsidRPr="00676D7F">
        <w:rPr>
          <w:rFonts w:ascii="Arial" w:hAnsi="Arial" w:cs="Arial"/>
          <w:i/>
          <w:kern w:val="0"/>
          <w:lang w:eastAsia="pl-PL"/>
        </w:rPr>
        <w:t xml:space="preserve"> </w:t>
      </w:r>
      <w:r w:rsidR="00BE489B" w:rsidRPr="00676D7F">
        <w:rPr>
          <w:rFonts w:ascii="Arial" w:hAnsi="Arial" w:cs="Arial"/>
          <w:i/>
          <w:kern w:val="0"/>
          <w:lang w:eastAsia="pl-PL"/>
        </w:rPr>
        <w:tab/>
      </w:r>
      <w:r w:rsidR="00BE489B" w:rsidRPr="00676D7F">
        <w:rPr>
          <w:rFonts w:ascii="Arial" w:hAnsi="Arial" w:cs="Arial"/>
          <w:i/>
          <w:kern w:val="0"/>
          <w:lang w:eastAsia="pl-PL"/>
        </w:rPr>
        <w:tab/>
      </w:r>
      <w:r w:rsidR="00E551C7" w:rsidRPr="00676D7F">
        <w:rPr>
          <w:rFonts w:ascii="Arial" w:hAnsi="Arial" w:cs="Arial"/>
          <w:i/>
          <w:kern w:val="0"/>
          <w:lang w:eastAsia="pl-PL"/>
        </w:rPr>
        <w:t xml:space="preserve"> </w:t>
      </w:r>
      <w:r w:rsidR="001108B2" w:rsidRPr="00676D7F">
        <w:rPr>
          <w:rFonts w:ascii="Arial" w:hAnsi="Arial" w:cs="Arial"/>
          <w:i/>
          <w:kern w:val="0"/>
          <w:lang w:eastAsia="pl-PL"/>
        </w:rPr>
        <w:tab/>
      </w:r>
    </w:p>
    <w:p w:rsidR="006B01B7" w:rsidRPr="006B01B7" w:rsidRDefault="006B01B7" w:rsidP="006B01B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 w:rsidRPr="006B01B7">
        <w:rPr>
          <w:rFonts w:ascii="Arial" w:hAnsi="Arial" w:cs="Arial"/>
          <w:i/>
        </w:rPr>
        <w:t xml:space="preserve">Zarząd Powiatu w Wieluniu jednogłośnie (przy 5 głosach „za”) podjął decyzję </w:t>
      </w:r>
      <w:r w:rsidRPr="006B01B7">
        <w:rPr>
          <w:rFonts w:ascii="Arial" w:hAnsi="Arial" w:cs="Arial"/>
          <w:i/>
        </w:rPr>
        <w:br/>
        <w:t xml:space="preserve">o wystosowaniu pisma do Burmistrza Wielunia (do wiadomości Przewodniczącego Rady Miejskiej w Wieluniu) z zapytaniem o partycypację w kosztach projektu </w:t>
      </w:r>
      <w:r>
        <w:rPr>
          <w:rFonts w:ascii="Arial" w:hAnsi="Arial" w:cs="Arial"/>
          <w:i/>
        </w:rPr>
        <w:br/>
      </w:r>
      <w:r w:rsidRPr="006B01B7">
        <w:rPr>
          <w:rFonts w:ascii="Arial" w:hAnsi="Arial" w:cs="Arial"/>
          <w:i/>
        </w:rPr>
        <w:t xml:space="preserve">- po otrzymaniu odpowiedzi Zarząd Powiatu w Wieluniu podejmie stosowną decyzję oraz zobowiązał Kierownika Powiatowego Zarządu Dróg w Wieluniu </w:t>
      </w:r>
      <w:r>
        <w:rPr>
          <w:rFonts w:ascii="Arial" w:hAnsi="Arial" w:cs="Arial"/>
          <w:i/>
        </w:rPr>
        <w:br/>
      </w:r>
      <w:r w:rsidRPr="006B01B7">
        <w:rPr>
          <w:rFonts w:ascii="Arial" w:hAnsi="Arial" w:cs="Arial"/>
          <w:i/>
        </w:rPr>
        <w:t xml:space="preserve">do przygotowania odpowiedzi do wnioskodawcy, do której należy załączyć </w:t>
      </w:r>
      <w:r>
        <w:rPr>
          <w:rFonts w:ascii="Arial" w:hAnsi="Arial" w:cs="Arial"/>
          <w:i/>
        </w:rPr>
        <w:br/>
      </w:r>
      <w:r w:rsidRPr="006B01B7">
        <w:rPr>
          <w:rFonts w:ascii="Arial" w:hAnsi="Arial" w:cs="Arial"/>
          <w:i/>
        </w:rPr>
        <w:t xml:space="preserve">ww. pismo (głosowało 5 członków Zarządu).  </w:t>
      </w:r>
    </w:p>
    <w:p w:rsidR="001864E7" w:rsidRDefault="006B01B7" w:rsidP="001864E7">
      <w:pPr>
        <w:pStyle w:val="NormalnyWeb1"/>
        <w:spacing w:after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i/>
          <w:color w:val="0D0D0D"/>
        </w:rPr>
        <w:t>Materiał</w:t>
      </w:r>
      <w:r w:rsidR="00D9361C">
        <w:rPr>
          <w:rFonts w:ascii="Arial" w:hAnsi="Arial" w:cs="Arial"/>
          <w:i/>
          <w:color w:val="0D0D0D"/>
        </w:rPr>
        <w:t xml:space="preserve"> w ww. sprawie stanowi załączni</w:t>
      </w:r>
      <w:r w:rsidR="00112A9E">
        <w:rPr>
          <w:rFonts w:ascii="Arial" w:hAnsi="Arial" w:cs="Arial"/>
          <w:i/>
          <w:color w:val="0D0D0D"/>
        </w:rPr>
        <w:t xml:space="preserve">k do protokołu. </w:t>
      </w:r>
      <w:r w:rsidR="00112A9E">
        <w:rPr>
          <w:rFonts w:ascii="Arial" w:hAnsi="Arial" w:cs="Arial"/>
          <w:i/>
          <w:color w:val="0D0D0D"/>
        </w:rPr>
        <w:tab/>
      </w:r>
      <w:r w:rsidR="00112A9E">
        <w:rPr>
          <w:rFonts w:ascii="Arial" w:hAnsi="Arial" w:cs="Arial"/>
          <w:i/>
          <w:color w:val="0D0D0D"/>
        </w:rPr>
        <w:tab/>
      </w:r>
      <w:r w:rsidR="00112A9E">
        <w:rPr>
          <w:rFonts w:ascii="Arial" w:hAnsi="Arial" w:cs="Arial"/>
          <w:i/>
          <w:color w:val="0D0D0D"/>
        </w:rPr>
        <w:tab/>
      </w:r>
      <w:r w:rsidR="00112A9E">
        <w:rPr>
          <w:rFonts w:ascii="Arial" w:hAnsi="Arial" w:cs="Arial"/>
          <w:i/>
          <w:color w:val="0D0D0D"/>
        </w:rPr>
        <w:tab/>
      </w:r>
      <w:r w:rsidR="00112A9E">
        <w:rPr>
          <w:rFonts w:ascii="Arial" w:hAnsi="Arial" w:cs="Arial"/>
          <w:i/>
          <w:color w:val="0D0D0D"/>
        </w:rPr>
        <w:tab/>
      </w:r>
      <w:r w:rsidR="00112A9E">
        <w:rPr>
          <w:rFonts w:ascii="Arial" w:hAnsi="Arial" w:cs="Arial"/>
          <w:i/>
          <w:color w:val="0D0D0D"/>
        </w:rPr>
        <w:tab/>
      </w:r>
      <w:r w:rsidR="00112A9E">
        <w:rPr>
          <w:rFonts w:ascii="Arial" w:hAnsi="Arial" w:cs="Arial"/>
          <w:i/>
          <w:color w:val="0D0D0D"/>
        </w:rPr>
        <w:tab/>
      </w:r>
      <w:r w:rsidR="00112A9E">
        <w:rPr>
          <w:rFonts w:ascii="Arial" w:hAnsi="Arial" w:cs="Arial"/>
          <w:i/>
          <w:color w:val="0D0D0D"/>
        </w:rPr>
        <w:tab/>
      </w:r>
      <w:r w:rsidR="00180FF2">
        <w:rPr>
          <w:rFonts w:ascii="Arial" w:hAnsi="Arial" w:cs="Arial"/>
          <w:i/>
          <w:color w:val="0D0D0D"/>
        </w:rPr>
        <w:tab/>
      </w:r>
      <w:r w:rsidR="00180FF2">
        <w:rPr>
          <w:rFonts w:ascii="Arial" w:hAnsi="Arial" w:cs="Arial"/>
          <w:i/>
          <w:color w:val="0D0D0D"/>
        </w:rPr>
        <w:tab/>
      </w:r>
      <w:r w:rsidR="0000218E">
        <w:rPr>
          <w:rFonts w:ascii="Arial" w:hAnsi="Arial" w:cs="Arial"/>
          <w:i/>
          <w:color w:val="0D0D0D"/>
        </w:rPr>
        <w:tab/>
      </w:r>
      <w:r w:rsidR="00050BB2">
        <w:rPr>
          <w:rFonts w:ascii="Arial" w:hAnsi="Arial" w:cs="Arial"/>
          <w:i/>
          <w:color w:val="0D0D0D"/>
        </w:rPr>
        <w:tab/>
      </w:r>
      <w:r w:rsidR="00050BB2">
        <w:rPr>
          <w:rFonts w:ascii="Arial" w:hAnsi="Arial" w:cs="Arial"/>
          <w:i/>
          <w:color w:val="0D0D0D"/>
        </w:rPr>
        <w:tab/>
      </w:r>
      <w:r w:rsidR="00050BB2">
        <w:rPr>
          <w:rFonts w:ascii="Arial" w:hAnsi="Arial" w:cs="Arial"/>
          <w:i/>
          <w:color w:val="0D0D0D"/>
        </w:rPr>
        <w:tab/>
      </w:r>
      <w:r w:rsidR="00050BB2">
        <w:rPr>
          <w:rFonts w:ascii="Arial" w:hAnsi="Arial" w:cs="Arial"/>
          <w:i/>
          <w:color w:val="0D0D0D"/>
        </w:rPr>
        <w:tab/>
      </w:r>
      <w:r w:rsidR="00050BB2">
        <w:rPr>
          <w:rFonts w:ascii="Arial" w:hAnsi="Arial" w:cs="Arial"/>
          <w:i/>
          <w:color w:val="0D0D0D"/>
        </w:rPr>
        <w:tab/>
      </w:r>
      <w:r w:rsidR="00050BB2">
        <w:rPr>
          <w:rFonts w:ascii="Arial" w:hAnsi="Arial" w:cs="Arial"/>
          <w:i/>
          <w:color w:val="0D0D0D"/>
        </w:rPr>
        <w:tab/>
      </w:r>
      <w:r w:rsidR="00180FF2">
        <w:rPr>
          <w:rFonts w:ascii="Arial" w:hAnsi="Arial" w:cs="Arial"/>
          <w:i/>
          <w:color w:val="0D0D0D"/>
        </w:rPr>
        <w:tab/>
      </w:r>
      <w:r w:rsidR="00180FF2">
        <w:rPr>
          <w:rFonts w:ascii="Arial" w:hAnsi="Arial" w:cs="Arial"/>
          <w:i/>
          <w:color w:val="0D0D0D"/>
        </w:rPr>
        <w:tab/>
      </w:r>
      <w:r w:rsidR="00180FF2">
        <w:rPr>
          <w:rFonts w:ascii="Arial" w:hAnsi="Arial" w:cs="Arial"/>
          <w:i/>
          <w:color w:val="0D0D0D"/>
        </w:rPr>
        <w:tab/>
      </w:r>
      <w:r w:rsidR="00180FF2">
        <w:rPr>
          <w:rFonts w:ascii="Arial" w:hAnsi="Arial" w:cs="Arial"/>
          <w:i/>
          <w:color w:val="0D0D0D"/>
        </w:rPr>
        <w:tab/>
      </w:r>
      <w:r w:rsidR="00D9361C" w:rsidRPr="009C1EC9">
        <w:rPr>
          <w:rFonts w:ascii="Arial" w:hAnsi="Arial" w:cs="Arial"/>
          <w:b/>
          <w:color w:val="0D0D0D"/>
        </w:rPr>
        <w:t xml:space="preserve">Pkt </w:t>
      </w:r>
      <w:r w:rsidR="00171779">
        <w:rPr>
          <w:rFonts w:ascii="Arial" w:hAnsi="Arial" w:cs="Arial"/>
          <w:b/>
          <w:color w:val="0D0D0D"/>
        </w:rPr>
        <w:t>8</w:t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D9361C">
        <w:rPr>
          <w:rFonts w:ascii="Arial" w:hAnsi="Arial" w:cs="Arial"/>
          <w:i/>
          <w:color w:val="0D0D0D"/>
        </w:rPr>
        <w:tab/>
      </w:r>
      <w:r w:rsidR="000F48C1">
        <w:rPr>
          <w:rFonts w:ascii="Arial" w:hAnsi="Arial" w:cs="Arial"/>
          <w:b/>
          <w:i/>
        </w:rPr>
        <w:br/>
      </w:r>
      <w:r w:rsidR="00180FF2" w:rsidRPr="00180FF2">
        <w:rPr>
          <w:rFonts w:ascii="Arial" w:hAnsi="Arial" w:cs="Arial"/>
          <w:b/>
        </w:rPr>
        <w:t xml:space="preserve">Rozpatrzenie wniosku Wójta Gminy Czarnożyły w sprawie zabezpieczenia środków finansowych w wysokości 40.000 zł na realizację w roku 2021 projektu na przebudowę drogi powiatowej Nr 4500E na odcinku od węzła na DK Nr 45 </w:t>
      </w:r>
      <w:r w:rsidR="00180FF2">
        <w:rPr>
          <w:rFonts w:ascii="Arial" w:hAnsi="Arial" w:cs="Arial"/>
          <w:b/>
        </w:rPr>
        <w:br/>
      </w:r>
      <w:r w:rsidR="00180FF2" w:rsidRPr="00180FF2">
        <w:rPr>
          <w:rFonts w:ascii="Arial" w:hAnsi="Arial" w:cs="Arial"/>
          <w:b/>
        </w:rPr>
        <w:t xml:space="preserve">do skrzyżowania z drogą Nr 4545E w m. Raczyn. </w:t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180FF2">
        <w:rPr>
          <w:rFonts w:ascii="Arial" w:hAnsi="Arial" w:cs="Arial"/>
        </w:rPr>
        <w:tab/>
      </w:r>
      <w:r w:rsidR="00D9361C">
        <w:rPr>
          <w:rFonts w:ascii="Arial" w:hAnsi="Arial" w:cs="Arial"/>
          <w:b/>
        </w:rPr>
        <w:t xml:space="preserve">Pan Marek Kieler - przewodniczący Zarządu Powiatu </w:t>
      </w:r>
      <w:r w:rsidR="002E7F24">
        <w:rPr>
          <w:rFonts w:ascii="Arial" w:hAnsi="Arial" w:cs="Arial"/>
        </w:rPr>
        <w:t xml:space="preserve">zaznaczył, </w:t>
      </w:r>
      <w:r w:rsidR="00FD185B">
        <w:rPr>
          <w:rFonts w:ascii="Arial" w:hAnsi="Arial" w:cs="Arial"/>
        </w:rPr>
        <w:br/>
      </w:r>
      <w:r w:rsidR="002E7F24">
        <w:rPr>
          <w:rFonts w:ascii="Arial" w:hAnsi="Arial" w:cs="Arial"/>
        </w:rPr>
        <w:t>że na jednym z ostatn</w:t>
      </w:r>
      <w:r w:rsidR="00FD185B">
        <w:rPr>
          <w:rFonts w:ascii="Arial" w:hAnsi="Arial" w:cs="Arial"/>
        </w:rPr>
        <w:t>ich Zarządów omawiali tą sprawę.</w:t>
      </w:r>
      <w:r w:rsidR="002E7F24">
        <w:rPr>
          <w:rFonts w:ascii="Arial" w:hAnsi="Arial" w:cs="Arial"/>
        </w:rPr>
        <w:t xml:space="preserve"> </w:t>
      </w:r>
      <w:r w:rsidR="00FD185B">
        <w:rPr>
          <w:rFonts w:ascii="Arial" w:hAnsi="Arial" w:cs="Arial"/>
        </w:rPr>
        <w:t xml:space="preserve">Dodał, że </w:t>
      </w:r>
      <w:r w:rsidR="002E7F24">
        <w:rPr>
          <w:rFonts w:ascii="Arial" w:hAnsi="Arial" w:cs="Arial"/>
        </w:rPr>
        <w:t xml:space="preserve">pismo dotarło </w:t>
      </w:r>
      <w:r w:rsidR="00FD185B">
        <w:rPr>
          <w:rFonts w:ascii="Arial" w:hAnsi="Arial" w:cs="Arial"/>
        </w:rPr>
        <w:br/>
      </w:r>
      <w:r w:rsidR="002E7F24">
        <w:rPr>
          <w:rFonts w:ascii="Arial" w:hAnsi="Arial" w:cs="Arial"/>
        </w:rPr>
        <w:t xml:space="preserve">do </w:t>
      </w:r>
      <w:r w:rsidR="00FD185B">
        <w:rPr>
          <w:rFonts w:ascii="Arial" w:hAnsi="Arial" w:cs="Arial"/>
        </w:rPr>
        <w:t>Zarządu</w:t>
      </w:r>
      <w:r w:rsidR="002E7F24">
        <w:rPr>
          <w:rFonts w:ascii="Arial" w:hAnsi="Arial" w:cs="Arial"/>
        </w:rPr>
        <w:t xml:space="preserve">, </w:t>
      </w:r>
      <w:r w:rsidR="00FD185B">
        <w:rPr>
          <w:rFonts w:ascii="Arial" w:hAnsi="Arial" w:cs="Arial"/>
        </w:rPr>
        <w:t xml:space="preserve">w którym </w:t>
      </w:r>
      <w:r w:rsidR="002E7F24">
        <w:rPr>
          <w:rFonts w:ascii="Arial" w:hAnsi="Arial" w:cs="Arial"/>
        </w:rPr>
        <w:t xml:space="preserve">pan wójt deklaruje, że jeżeli tych środków by </w:t>
      </w:r>
      <w:r w:rsidR="00FD185B">
        <w:rPr>
          <w:rFonts w:ascii="Arial" w:hAnsi="Arial" w:cs="Arial"/>
        </w:rPr>
        <w:t>za</w:t>
      </w:r>
      <w:r w:rsidR="002E7F24">
        <w:rPr>
          <w:rFonts w:ascii="Arial" w:hAnsi="Arial" w:cs="Arial"/>
        </w:rPr>
        <w:t>brakło</w:t>
      </w:r>
      <w:r w:rsidR="00FD185B">
        <w:rPr>
          <w:rFonts w:ascii="Arial" w:hAnsi="Arial" w:cs="Arial"/>
        </w:rPr>
        <w:t>,</w:t>
      </w:r>
      <w:r w:rsidR="002E7F24">
        <w:rPr>
          <w:rFonts w:ascii="Arial" w:hAnsi="Arial" w:cs="Arial"/>
        </w:rPr>
        <w:t xml:space="preserve"> </w:t>
      </w:r>
      <w:r w:rsidR="00FD185B">
        <w:rPr>
          <w:rFonts w:ascii="Arial" w:hAnsi="Arial" w:cs="Arial"/>
        </w:rPr>
        <w:br/>
        <w:t xml:space="preserve">to </w:t>
      </w:r>
      <w:r w:rsidR="002E7F24">
        <w:rPr>
          <w:rFonts w:ascii="Arial" w:hAnsi="Arial" w:cs="Arial"/>
        </w:rPr>
        <w:t xml:space="preserve">jest w stanie w tej chwili dołożyć </w:t>
      </w:r>
      <w:r w:rsidR="00FD185B">
        <w:rPr>
          <w:rFonts w:ascii="Arial" w:hAnsi="Arial" w:cs="Arial"/>
        </w:rPr>
        <w:t xml:space="preserve">brakującą kwotę, która w </w:t>
      </w:r>
      <w:r w:rsidR="00B27908">
        <w:rPr>
          <w:rFonts w:ascii="Arial" w:hAnsi="Arial" w:cs="Arial"/>
        </w:rPr>
        <w:t xml:space="preserve">całości byłaby finansowana </w:t>
      </w:r>
      <w:r w:rsidR="00FD185B">
        <w:rPr>
          <w:rFonts w:ascii="Arial" w:hAnsi="Arial" w:cs="Arial"/>
        </w:rPr>
        <w:t>(</w:t>
      </w:r>
      <w:r w:rsidR="00B27908">
        <w:rPr>
          <w:rFonts w:ascii="Arial" w:hAnsi="Arial" w:cs="Arial"/>
        </w:rPr>
        <w:t>projekt</w:t>
      </w:r>
      <w:r w:rsidR="00FD185B">
        <w:rPr>
          <w:rFonts w:ascii="Arial" w:hAnsi="Arial" w:cs="Arial"/>
        </w:rPr>
        <w:t>)</w:t>
      </w:r>
      <w:r w:rsidR="00B27908">
        <w:rPr>
          <w:rFonts w:ascii="Arial" w:hAnsi="Arial" w:cs="Arial"/>
        </w:rPr>
        <w:t xml:space="preserve"> z budżetu gminy Czarnoż</w:t>
      </w:r>
      <w:r w:rsidR="00FD185B">
        <w:rPr>
          <w:rFonts w:ascii="Arial" w:hAnsi="Arial" w:cs="Arial"/>
        </w:rPr>
        <w:t>yły, a realizowane przez powiat</w:t>
      </w:r>
      <w:r w:rsidR="00B27908">
        <w:rPr>
          <w:rFonts w:ascii="Arial" w:hAnsi="Arial" w:cs="Arial"/>
        </w:rPr>
        <w:t xml:space="preserve"> </w:t>
      </w:r>
      <w:r w:rsidR="00FD185B">
        <w:rPr>
          <w:rFonts w:ascii="Arial" w:hAnsi="Arial" w:cs="Arial"/>
        </w:rPr>
        <w:br/>
      </w:r>
      <w:r w:rsidR="00B27908">
        <w:rPr>
          <w:rFonts w:ascii="Arial" w:hAnsi="Arial" w:cs="Arial"/>
        </w:rPr>
        <w:t>z tym, że dopiero w momencie pod</w:t>
      </w:r>
      <w:r w:rsidR="0034711C">
        <w:rPr>
          <w:rFonts w:ascii="Arial" w:hAnsi="Arial" w:cs="Arial"/>
        </w:rPr>
        <w:t>j</w:t>
      </w:r>
      <w:r w:rsidR="00B27908">
        <w:rPr>
          <w:rFonts w:ascii="Arial" w:hAnsi="Arial" w:cs="Arial"/>
        </w:rPr>
        <w:t xml:space="preserve">ęcia uchwały Rady Gminy Czarnożyły i zapisania w projekcie budżetu gminy na rok 2021. </w:t>
      </w:r>
      <w:r w:rsidR="00FD185B">
        <w:rPr>
          <w:rFonts w:ascii="Arial" w:hAnsi="Arial" w:cs="Arial"/>
        </w:rPr>
        <w:t>Następ</w:t>
      </w:r>
      <w:r w:rsidR="00A15E05">
        <w:rPr>
          <w:rFonts w:ascii="Arial" w:hAnsi="Arial" w:cs="Arial"/>
        </w:rPr>
        <w:t>nym krokiem jest</w:t>
      </w:r>
      <w:r w:rsidR="00FD185B">
        <w:rPr>
          <w:rFonts w:ascii="Arial" w:hAnsi="Arial" w:cs="Arial"/>
        </w:rPr>
        <w:t xml:space="preserve"> p</w:t>
      </w:r>
      <w:r w:rsidR="00B27908">
        <w:rPr>
          <w:rFonts w:ascii="Arial" w:hAnsi="Arial" w:cs="Arial"/>
        </w:rPr>
        <w:t xml:space="preserve">odpisanie umowy </w:t>
      </w:r>
      <w:r w:rsidR="00FD185B">
        <w:rPr>
          <w:rFonts w:ascii="Arial" w:hAnsi="Arial" w:cs="Arial"/>
        </w:rPr>
        <w:br/>
      </w:r>
      <w:r w:rsidR="00B27908">
        <w:rPr>
          <w:rFonts w:ascii="Arial" w:hAnsi="Arial" w:cs="Arial"/>
        </w:rPr>
        <w:t>czy porozumienia i wtedy możemy wprowadzić te środki.</w:t>
      </w:r>
      <w:r w:rsidR="0034711C">
        <w:rPr>
          <w:rFonts w:ascii="Arial" w:hAnsi="Arial" w:cs="Arial"/>
        </w:rPr>
        <w:t xml:space="preserve"> </w:t>
      </w:r>
      <w:r w:rsidR="001864E7">
        <w:rPr>
          <w:rFonts w:ascii="Arial" w:hAnsi="Arial" w:cs="Arial"/>
        </w:rPr>
        <w:t>Myśli, że na ten moment</w:t>
      </w:r>
      <w:r w:rsidR="00FD185B">
        <w:rPr>
          <w:rFonts w:ascii="Arial" w:hAnsi="Arial" w:cs="Arial"/>
        </w:rPr>
        <w:t>,</w:t>
      </w:r>
      <w:r w:rsidR="001864E7">
        <w:rPr>
          <w:rFonts w:ascii="Arial" w:hAnsi="Arial" w:cs="Arial"/>
        </w:rPr>
        <w:t xml:space="preserve"> </w:t>
      </w:r>
      <w:r w:rsidR="001864E7">
        <w:rPr>
          <w:rFonts w:ascii="Arial" w:hAnsi="Arial" w:cs="Arial"/>
        </w:rPr>
        <w:lastRenderedPageBreak/>
        <w:t>jeśli ktoś nam coś daje i jest jak gdyby poparcie społeczne</w:t>
      </w:r>
      <w:r w:rsidR="00FD185B">
        <w:rPr>
          <w:rFonts w:ascii="Arial" w:hAnsi="Arial" w:cs="Arial"/>
        </w:rPr>
        <w:t xml:space="preserve">, co do tej inwestycji, </w:t>
      </w:r>
      <w:r w:rsidR="00FD185B">
        <w:rPr>
          <w:rFonts w:ascii="Arial" w:hAnsi="Arial" w:cs="Arial"/>
        </w:rPr>
        <w:br/>
        <w:t>a powiatu</w:t>
      </w:r>
      <w:r w:rsidR="001864E7">
        <w:rPr>
          <w:rFonts w:ascii="Arial" w:hAnsi="Arial" w:cs="Arial"/>
        </w:rPr>
        <w:t xml:space="preserve"> na ten moment nie jest za bardzo stać</w:t>
      </w:r>
      <w:r w:rsidR="00FD185B">
        <w:rPr>
          <w:rFonts w:ascii="Arial" w:hAnsi="Arial" w:cs="Arial"/>
        </w:rPr>
        <w:t>,</w:t>
      </w:r>
      <w:r w:rsidR="001864E7">
        <w:rPr>
          <w:rFonts w:ascii="Arial" w:hAnsi="Arial" w:cs="Arial"/>
        </w:rPr>
        <w:t xml:space="preserve"> żebyśmy </w:t>
      </w:r>
      <w:r w:rsidR="00A15E05">
        <w:rPr>
          <w:rFonts w:ascii="Arial" w:hAnsi="Arial" w:cs="Arial"/>
        </w:rPr>
        <w:t xml:space="preserve">to </w:t>
      </w:r>
      <w:r w:rsidR="001864E7">
        <w:rPr>
          <w:rFonts w:ascii="Arial" w:hAnsi="Arial" w:cs="Arial"/>
        </w:rPr>
        <w:t>sfinansowa</w:t>
      </w:r>
      <w:r w:rsidR="00FD185B">
        <w:rPr>
          <w:rFonts w:ascii="Arial" w:hAnsi="Arial" w:cs="Arial"/>
        </w:rPr>
        <w:t>li</w:t>
      </w:r>
      <w:r w:rsidR="001864E7">
        <w:rPr>
          <w:rFonts w:ascii="Arial" w:hAnsi="Arial" w:cs="Arial"/>
        </w:rPr>
        <w:t xml:space="preserve"> to myśli, </w:t>
      </w:r>
      <w:r w:rsidR="00FD185B">
        <w:rPr>
          <w:rFonts w:ascii="Arial" w:hAnsi="Arial" w:cs="Arial"/>
        </w:rPr>
        <w:br/>
      </w:r>
      <w:r w:rsidR="001864E7">
        <w:rPr>
          <w:rFonts w:ascii="Arial" w:hAnsi="Arial" w:cs="Arial"/>
        </w:rPr>
        <w:t xml:space="preserve">że Zarząd to przyjmie do budżetu i będziemy to realizować. Otworzył dyskusję. Udzielił głosu panu wicestaroście.  </w:t>
      </w:r>
      <w:r w:rsidR="00B27908">
        <w:rPr>
          <w:rFonts w:ascii="Arial" w:hAnsi="Arial" w:cs="Arial"/>
        </w:rPr>
        <w:t xml:space="preserve"> </w:t>
      </w:r>
      <w:r w:rsidR="005C3A04">
        <w:rPr>
          <w:rFonts w:ascii="Arial" w:hAnsi="Arial" w:cs="Arial"/>
        </w:rPr>
        <w:tab/>
      </w:r>
      <w:r w:rsidR="00050BB2">
        <w:rPr>
          <w:rFonts w:ascii="Arial" w:hAnsi="Arial" w:cs="Arial"/>
        </w:rPr>
        <w:t xml:space="preserve"> </w:t>
      </w:r>
      <w:r w:rsidR="00D9361C">
        <w:rPr>
          <w:rFonts w:ascii="Arial" w:hAnsi="Arial" w:cs="Arial"/>
        </w:rPr>
        <w:t xml:space="preserve"> </w:t>
      </w:r>
      <w:r w:rsidR="00D9361C">
        <w:rPr>
          <w:rFonts w:ascii="Arial" w:hAnsi="Arial" w:cs="Arial"/>
        </w:rPr>
        <w:tab/>
      </w:r>
    </w:p>
    <w:p w:rsidR="00C31AD9" w:rsidRPr="00C31AD9" w:rsidRDefault="00D9361C" w:rsidP="00A15E0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 w:rsidRPr="00961A16">
        <w:rPr>
          <w:rFonts w:ascii="Arial" w:hAnsi="Arial" w:cs="Arial"/>
          <w:b/>
          <w:color w:val="0D0D0D"/>
        </w:rPr>
        <w:t>Pan</w:t>
      </w:r>
      <w:r>
        <w:rPr>
          <w:rFonts w:ascii="Arial" w:hAnsi="Arial" w:cs="Arial"/>
          <w:color w:val="0D0D0D"/>
        </w:rPr>
        <w:t xml:space="preserve"> </w:t>
      </w:r>
      <w:r w:rsidRPr="00961A16">
        <w:rPr>
          <w:rFonts w:ascii="Arial" w:hAnsi="Arial" w:cs="Arial"/>
          <w:b/>
          <w:color w:val="0D0D0D"/>
        </w:rPr>
        <w:t>Krzysztof Dziuba – wicestarosta wieluński</w:t>
      </w:r>
      <w:r>
        <w:rPr>
          <w:rFonts w:ascii="Arial" w:hAnsi="Arial" w:cs="Arial"/>
          <w:color w:val="0D0D0D"/>
        </w:rPr>
        <w:t xml:space="preserve"> </w:t>
      </w:r>
      <w:r w:rsidR="005C3A04">
        <w:rPr>
          <w:rFonts w:ascii="Arial" w:hAnsi="Arial" w:cs="Arial"/>
          <w:color w:val="0D0D0D"/>
        </w:rPr>
        <w:t xml:space="preserve">powiedział, że </w:t>
      </w:r>
      <w:r w:rsidR="001864E7">
        <w:rPr>
          <w:rFonts w:ascii="Arial" w:hAnsi="Arial" w:cs="Arial"/>
          <w:color w:val="0D0D0D"/>
        </w:rPr>
        <w:t xml:space="preserve">zgadza się </w:t>
      </w:r>
      <w:r w:rsidR="00A15E05">
        <w:rPr>
          <w:rFonts w:ascii="Arial" w:hAnsi="Arial" w:cs="Arial"/>
          <w:color w:val="0D0D0D"/>
        </w:rPr>
        <w:br/>
      </w:r>
      <w:r w:rsidR="00287044">
        <w:rPr>
          <w:rFonts w:ascii="Arial" w:hAnsi="Arial" w:cs="Arial"/>
          <w:color w:val="0D0D0D"/>
        </w:rPr>
        <w:t xml:space="preserve">z tym, że jeśli pan wójt występuje z taką inicjatywą to trzeba przyjąć i podziękować </w:t>
      </w:r>
      <w:r w:rsidR="00A15E05">
        <w:rPr>
          <w:rFonts w:ascii="Arial" w:hAnsi="Arial" w:cs="Arial"/>
          <w:color w:val="0D0D0D"/>
        </w:rPr>
        <w:br/>
      </w:r>
      <w:r w:rsidR="004D512F">
        <w:rPr>
          <w:rFonts w:ascii="Arial" w:hAnsi="Arial" w:cs="Arial"/>
          <w:color w:val="0D0D0D"/>
        </w:rPr>
        <w:t>za tą inicjatywę. Ponadto ponowił propozycję z Zarządu, kiedy to rozpatrywaliśmy, żeby zaproponować panu wójtowi</w:t>
      </w:r>
      <w:r w:rsidR="00456263">
        <w:rPr>
          <w:rFonts w:ascii="Arial" w:hAnsi="Arial" w:cs="Arial"/>
          <w:color w:val="0D0D0D"/>
        </w:rPr>
        <w:t xml:space="preserve"> przejęci</w:t>
      </w:r>
      <w:r w:rsidR="00A15E05">
        <w:rPr>
          <w:rFonts w:ascii="Arial" w:hAnsi="Arial" w:cs="Arial"/>
          <w:color w:val="0D0D0D"/>
        </w:rPr>
        <w:t>e tej drogi w zasób gminny.</w:t>
      </w:r>
      <w:r w:rsidR="004C4C2A">
        <w:rPr>
          <w:rFonts w:ascii="Arial" w:hAnsi="Arial" w:cs="Arial"/>
          <w:color w:val="0D0D0D"/>
        </w:rPr>
        <w:t xml:space="preserve">  </w:t>
      </w:r>
      <w:r w:rsidR="00A15E05">
        <w:rPr>
          <w:rFonts w:ascii="Arial" w:hAnsi="Arial" w:cs="Arial"/>
          <w:color w:val="0D0D0D"/>
        </w:rPr>
        <w:t xml:space="preserve"> </w:t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Pr="00F40C7F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color w:val="0D0D0D"/>
        </w:rPr>
        <w:t xml:space="preserve"> </w:t>
      </w:r>
      <w:r w:rsidR="00456263">
        <w:rPr>
          <w:rFonts w:ascii="Arial" w:hAnsi="Arial" w:cs="Arial"/>
          <w:color w:val="0D0D0D"/>
        </w:rPr>
        <w:t xml:space="preserve">zapytał, </w:t>
      </w:r>
      <w:r w:rsidR="00A15E05">
        <w:rPr>
          <w:rFonts w:ascii="Arial" w:hAnsi="Arial" w:cs="Arial"/>
          <w:color w:val="0D0D0D"/>
        </w:rPr>
        <w:br/>
      </w:r>
      <w:r w:rsidR="00456263">
        <w:rPr>
          <w:rFonts w:ascii="Arial" w:hAnsi="Arial" w:cs="Arial"/>
          <w:color w:val="0D0D0D"/>
        </w:rPr>
        <w:t xml:space="preserve">czy są jeszcze pytania. </w:t>
      </w:r>
      <w:r w:rsidR="00456263" w:rsidRPr="00A15E05">
        <w:rPr>
          <w:rFonts w:ascii="Arial" w:hAnsi="Arial" w:cs="Arial"/>
          <w:i/>
          <w:color w:val="0D0D0D"/>
        </w:rPr>
        <w:t>Nikt się nie zgłosił</w:t>
      </w:r>
      <w:r w:rsidR="00456263">
        <w:rPr>
          <w:rFonts w:ascii="Arial" w:hAnsi="Arial" w:cs="Arial"/>
          <w:color w:val="0D0D0D"/>
        </w:rPr>
        <w:t xml:space="preserve">. Powiedział, że </w:t>
      </w:r>
      <w:r w:rsidR="00A15E05">
        <w:rPr>
          <w:rFonts w:ascii="Arial" w:hAnsi="Arial" w:cs="Arial"/>
          <w:color w:val="0D0D0D"/>
        </w:rPr>
        <w:t>w odpowiedzi</w:t>
      </w:r>
      <w:r w:rsidR="00456263">
        <w:rPr>
          <w:rFonts w:ascii="Arial" w:hAnsi="Arial" w:cs="Arial"/>
          <w:color w:val="0D0D0D"/>
        </w:rPr>
        <w:t xml:space="preserve"> do pana wójta należy podziękować Radzie Gminy Czarnożyły, panu wójtowi </w:t>
      </w:r>
      <w:r w:rsidR="00D57401">
        <w:rPr>
          <w:rFonts w:ascii="Arial" w:hAnsi="Arial" w:cs="Arial"/>
          <w:color w:val="0D0D0D"/>
        </w:rPr>
        <w:t xml:space="preserve">za pomoc finansową i zapytać ewentualnie o możliwości przejęcia przez gminę Czarnożyły </w:t>
      </w:r>
      <w:r w:rsidR="00A15E05">
        <w:rPr>
          <w:rFonts w:ascii="Arial" w:hAnsi="Arial" w:cs="Arial"/>
          <w:color w:val="0D0D0D"/>
        </w:rPr>
        <w:br/>
      </w:r>
      <w:r w:rsidR="00D57401">
        <w:rPr>
          <w:rFonts w:ascii="Arial" w:hAnsi="Arial" w:cs="Arial"/>
          <w:color w:val="0D0D0D"/>
        </w:rPr>
        <w:t xml:space="preserve">tej drogi. Dodał, że z jego ogólnego rozeznania, ale jeszcze trzeba to sprawdzić </w:t>
      </w:r>
      <w:r w:rsidR="00FB5E0A">
        <w:rPr>
          <w:rFonts w:ascii="Arial" w:hAnsi="Arial" w:cs="Arial"/>
          <w:color w:val="0D0D0D"/>
        </w:rPr>
        <w:t>będzie problem, ponieważ to jest droga, która spełnia kategorię drogi powiatowej</w:t>
      </w:r>
      <w:r w:rsidR="00C31AD9">
        <w:rPr>
          <w:rFonts w:ascii="Arial" w:hAnsi="Arial" w:cs="Arial"/>
          <w:color w:val="0D0D0D"/>
        </w:rPr>
        <w:t xml:space="preserve">. </w:t>
      </w:r>
      <w:r w:rsidR="00A15E05">
        <w:rPr>
          <w:rFonts w:ascii="Arial" w:hAnsi="Arial" w:cs="Arial"/>
          <w:color w:val="0D0D0D"/>
        </w:rPr>
        <w:t>Zaznaczył, że n</w:t>
      </w:r>
      <w:r w:rsidR="00C31AD9">
        <w:rPr>
          <w:rFonts w:ascii="Arial" w:hAnsi="Arial" w:cs="Arial"/>
          <w:color w:val="0D0D0D"/>
        </w:rPr>
        <w:t>asze służby rozpatrzą możliwość przekazania tej drogi. Zarządził gło</w:t>
      </w:r>
      <w:r w:rsidR="00A15E05">
        <w:rPr>
          <w:rFonts w:ascii="Arial" w:hAnsi="Arial" w:cs="Arial"/>
          <w:color w:val="0D0D0D"/>
        </w:rPr>
        <w:t xml:space="preserve">sowanie. </w:t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A15E05">
        <w:rPr>
          <w:rFonts w:ascii="Arial" w:hAnsi="Arial" w:cs="Arial"/>
          <w:color w:val="0D0D0D"/>
        </w:rPr>
        <w:tab/>
      </w:r>
      <w:r w:rsidR="00C31AD9" w:rsidRPr="00C31AD9">
        <w:rPr>
          <w:rFonts w:ascii="Arial" w:hAnsi="Arial" w:cs="Arial"/>
          <w:i/>
        </w:rPr>
        <w:t xml:space="preserve">Zarząd Powiatu w Wieluniu jednogłośnie (przy 5 głosach „za”) podjął decyzję </w:t>
      </w:r>
      <w:r w:rsidR="00C31AD9" w:rsidRPr="00C31AD9">
        <w:rPr>
          <w:rFonts w:ascii="Arial" w:hAnsi="Arial" w:cs="Arial"/>
          <w:i/>
        </w:rPr>
        <w:br/>
        <w:t>o wystosowaniu pisma do Wójta Gminy Czarnożyły z podziękowaniem Radzie Gminy Czarnożyły i Wójtowi Gminy Czarnożyły za pomoc finansową dla powiatu wieluńskiego  wraz z zapytaniem o możliwość przejęcia przedmiotowej drogi przez Gminę Czarnożyły (głosowało 5 członków Zarządu).</w:t>
      </w:r>
      <w:r w:rsidR="00C31AD9" w:rsidRPr="00F32C55">
        <w:rPr>
          <w:rFonts w:ascii="Arial" w:hAnsi="Arial" w:cs="Arial"/>
        </w:rPr>
        <w:t xml:space="preserve">  </w:t>
      </w:r>
      <w:r w:rsidR="00C31AD9">
        <w:rPr>
          <w:rFonts w:ascii="Arial" w:hAnsi="Arial" w:cs="Arial"/>
        </w:rPr>
        <w:tab/>
      </w:r>
      <w:r w:rsidR="00C31AD9">
        <w:rPr>
          <w:rFonts w:ascii="Arial" w:hAnsi="Arial" w:cs="Arial"/>
        </w:rPr>
        <w:tab/>
      </w:r>
      <w:r w:rsidR="00C31AD9">
        <w:rPr>
          <w:rFonts w:ascii="Arial" w:hAnsi="Arial" w:cs="Arial"/>
        </w:rPr>
        <w:tab/>
      </w:r>
      <w:r w:rsidR="00C31AD9">
        <w:rPr>
          <w:rFonts w:ascii="Arial" w:hAnsi="Arial" w:cs="Arial"/>
        </w:rPr>
        <w:tab/>
      </w:r>
      <w:r w:rsidR="00C31AD9">
        <w:rPr>
          <w:rFonts w:ascii="Arial" w:hAnsi="Arial" w:cs="Arial"/>
        </w:rPr>
        <w:tab/>
      </w:r>
      <w:r w:rsidR="00C31AD9">
        <w:rPr>
          <w:rFonts w:ascii="Arial" w:hAnsi="Arial" w:cs="Arial"/>
        </w:rPr>
        <w:tab/>
      </w:r>
      <w:r w:rsidR="00C31AD9" w:rsidRPr="00C31AD9">
        <w:rPr>
          <w:rFonts w:ascii="Arial" w:hAnsi="Arial" w:cs="Arial"/>
          <w:i/>
        </w:rPr>
        <w:t xml:space="preserve">Materiał w ww. sprawie stanowi załącznik do protokołu. </w:t>
      </w:r>
    </w:p>
    <w:p w:rsidR="00C31AD9" w:rsidRPr="00C31AD9" w:rsidRDefault="00A15E05" w:rsidP="00A15E05">
      <w:pPr>
        <w:pStyle w:val="NormalnyWeb"/>
        <w:spacing w:before="0" w:beforeAutospacing="0" w:after="0" w:afterAutospacing="0" w:line="360" w:lineRule="auto"/>
        <w:ind w:firstLine="637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0D0D0D"/>
        </w:rPr>
        <w:br/>
        <w:t xml:space="preserve">           </w:t>
      </w:r>
      <w:r w:rsidR="00C31AD9" w:rsidRPr="00C31AD9">
        <w:rPr>
          <w:rFonts w:ascii="Arial" w:hAnsi="Arial" w:cs="Arial"/>
          <w:b/>
          <w:color w:val="0D0D0D"/>
        </w:rPr>
        <w:t>Pani Alicja Krzemień – kierownik PZD w Wieluniu</w:t>
      </w:r>
      <w:r w:rsidR="00D9361C" w:rsidRPr="00C31AD9">
        <w:rPr>
          <w:rFonts w:ascii="Arial" w:hAnsi="Arial" w:cs="Arial"/>
          <w:b/>
          <w:color w:val="0D0D0D"/>
        </w:rPr>
        <w:tab/>
      </w:r>
      <w:r w:rsidR="00C31AD9" w:rsidRPr="00C31AD9">
        <w:rPr>
          <w:rFonts w:ascii="Arial" w:hAnsi="Arial" w:cs="Arial"/>
          <w:color w:val="0D0D0D"/>
        </w:rPr>
        <w:t xml:space="preserve">poinformowała, </w:t>
      </w:r>
      <w:r>
        <w:rPr>
          <w:rFonts w:ascii="Arial" w:hAnsi="Arial" w:cs="Arial"/>
          <w:color w:val="0D0D0D"/>
        </w:rPr>
        <w:t xml:space="preserve">że ta  </w:t>
      </w:r>
      <w:r w:rsidR="00C31AD9" w:rsidRPr="00C31AD9">
        <w:rPr>
          <w:rFonts w:ascii="Arial" w:hAnsi="Arial" w:cs="Arial"/>
          <w:color w:val="0D0D0D"/>
        </w:rPr>
        <w:t xml:space="preserve">droga nie spełnia kategorii drogi powiatowej, ponieważ jest tylko na terenie jednej gminy. </w:t>
      </w:r>
      <w:r w:rsidR="00D9361C" w:rsidRPr="00C31AD9">
        <w:rPr>
          <w:rFonts w:ascii="Arial" w:hAnsi="Arial" w:cs="Arial"/>
          <w:color w:val="0D0D0D"/>
        </w:rPr>
        <w:tab/>
      </w:r>
      <w:r w:rsidR="00D9361C" w:rsidRPr="00C31AD9">
        <w:rPr>
          <w:rFonts w:ascii="Arial" w:hAnsi="Arial" w:cs="Arial"/>
          <w:color w:val="0D0D0D"/>
        </w:rPr>
        <w:tab/>
      </w:r>
      <w:r w:rsidR="00D9361C" w:rsidRPr="00C31AD9">
        <w:rPr>
          <w:rFonts w:ascii="Arial" w:hAnsi="Arial" w:cs="Arial"/>
          <w:color w:val="0D0D0D"/>
        </w:rPr>
        <w:tab/>
      </w:r>
      <w:r w:rsidR="00D9361C" w:rsidRPr="00C31AD9">
        <w:rPr>
          <w:rFonts w:ascii="Arial" w:hAnsi="Arial" w:cs="Arial"/>
          <w:color w:val="0D0D0D"/>
        </w:rPr>
        <w:tab/>
      </w:r>
      <w:r w:rsidR="00D9361C" w:rsidRPr="00C31AD9">
        <w:rPr>
          <w:rFonts w:ascii="Arial" w:hAnsi="Arial" w:cs="Arial"/>
          <w:color w:val="0D0D0D"/>
        </w:rPr>
        <w:tab/>
      </w:r>
      <w:r w:rsidR="00D9361C" w:rsidRPr="00C31AD9">
        <w:rPr>
          <w:rFonts w:ascii="Arial" w:hAnsi="Arial" w:cs="Arial"/>
          <w:i/>
        </w:rPr>
        <w:tab/>
      </w:r>
      <w:r w:rsidR="00D9361C" w:rsidRPr="00C31AD9">
        <w:rPr>
          <w:rFonts w:ascii="Arial" w:hAnsi="Arial" w:cs="Arial"/>
          <w:i/>
        </w:rPr>
        <w:tab/>
      </w:r>
      <w:r w:rsidR="00D9361C" w:rsidRPr="00C31AD9">
        <w:rPr>
          <w:rFonts w:ascii="Arial" w:hAnsi="Arial" w:cs="Arial"/>
          <w:i/>
        </w:rPr>
        <w:tab/>
      </w:r>
    </w:p>
    <w:p w:rsidR="00D9361C" w:rsidRPr="00993CED" w:rsidRDefault="005C2154" w:rsidP="001372C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40C7F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A15E05" w:rsidRPr="00A15E05">
        <w:rPr>
          <w:rFonts w:ascii="Arial" w:hAnsi="Arial" w:cs="Arial"/>
          <w:color w:val="0D0D0D"/>
        </w:rPr>
        <w:t>powiedział, że</w:t>
      </w:r>
      <w:r w:rsidR="00A15E05">
        <w:rPr>
          <w:rFonts w:ascii="Arial" w:hAnsi="Arial" w:cs="Arial"/>
          <w:b/>
          <w:color w:val="0D0D0D"/>
        </w:rPr>
        <w:t xml:space="preserve"> </w:t>
      </w:r>
      <w:r w:rsidRPr="005C2154">
        <w:rPr>
          <w:rFonts w:ascii="Arial" w:hAnsi="Arial" w:cs="Arial"/>
          <w:color w:val="0D0D0D"/>
        </w:rPr>
        <w:t>skoro tak, to jest to argument</w:t>
      </w:r>
      <w:r>
        <w:rPr>
          <w:rFonts w:ascii="Arial" w:hAnsi="Arial" w:cs="Arial"/>
          <w:color w:val="0D0D0D"/>
        </w:rPr>
        <w:t xml:space="preserve">, aby przekazać tą drogę. </w:t>
      </w:r>
      <w:r w:rsidR="00C31AD9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  <w:i/>
        </w:rPr>
        <w:tab/>
      </w:r>
      <w:r w:rsidR="00D9361C" w:rsidRPr="005C2154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A15E05">
        <w:rPr>
          <w:rFonts w:ascii="Arial" w:hAnsi="Arial" w:cs="Arial"/>
        </w:rPr>
        <w:tab/>
      </w:r>
      <w:r w:rsidR="00D9361C" w:rsidRPr="005C2154">
        <w:rPr>
          <w:rFonts w:ascii="Arial" w:hAnsi="Arial" w:cs="Arial"/>
        </w:rPr>
        <w:tab/>
      </w:r>
    </w:p>
    <w:p w:rsidR="005C2154" w:rsidRDefault="00D9361C" w:rsidP="005C215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00000"/>
        </w:rPr>
      </w:pPr>
      <w:r w:rsidRPr="00904783">
        <w:rPr>
          <w:rFonts w:ascii="Arial" w:hAnsi="Arial" w:cs="Arial"/>
          <w:b/>
          <w:color w:val="0D0D0D"/>
        </w:rPr>
        <w:tab/>
      </w:r>
      <w:r w:rsidRPr="00904783">
        <w:rPr>
          <w:rFonts w:ascii="Arial" w:hAnsi="Arial" w:cs="Arial"/>
          <w:b/>
          <w:color w:val="0D0D0D"/>
        </w:rPr>
        <w:tab/>
      </w:r>
      <w:r w:rsidRPr="00904783">
        <w:rPr>
          <w:rFonts w:ascii="Arial" w:hAnsi="Arial" w:cs="Arial"/>
          <w:b/>
          <w:color w:val="0D0D0D"/>
        </w:rPr>
        <w:tab/>
      </w:r>
      <w:r w:rsidRPr="00904783">
        <w:rPr>
          <w:rFonts w:ascii="Arial" w:hAnsi="Arial" w:cs="Arial"/>
          <w:b/>
          <w:color w:val="0D0D0D"/>
        </w:rPr>
        <w:tab/>
      </w:r>
      <w:r w:rsidRPr="00904783">
        <w:rPr>
          <w:rFonts w:ascii="Arial" w:hAnsi="Arial" w:cs="Arial"/>
          <w:b/>
          <w:color w:val="0D0D0D"/>
        </w:rPr>
        <w:tab/>
      </w:r>
      <w:r>
        <w:rPr>
          <w:rFonts w:ascii="Arial" w:hAnsi="Arial" w:cs="Arial"/>
          <w:b/>
          <w:color w:val="0D0D0D"/>
        </w:rPr>
        <w:tab/>
      </w:r>
      <w:r w:rsidR="005C2154">
        <w:rPr>
          <w:rFonts w:ascii="Arial" w:hAnsi="Arial" w:cs="Arial"/>
          <w:b/>
          <w:color w:val="0D0D0D"/>
        </w:rPr>
        <w:t>Pkt 9</w:t>
      </w:r>
      <w:r w:rsidRPr="00904783">
        <w:rPr>
          <w:rFonts w:ascii="Arial" w:hAnsi="Arial" w:cs="Arial"/>
          <w:b/>
          <w:color w:val="0D0D0D"/>
        </w:rPr>
        <w:tab/>
      </w:r>
      <w:r w:rsidRPr="00904783">
        <w:rPr>
          <w:rFonts w:ascii="Arial" w:hAnsi="Arial" w:cs="Arial"/>
          <w:b/>
          <w:color w:val="0D0D0D"/>
        </w:rPr>
        <w:tab/>
      </w:r>
      <w:r w:rsidRPr="00393DF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:rsidR="005C2154" w:rsidRPr="005C2154" w:rsidRDefault="005C2154" w:rsidP="005C215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5C2154">
        <w:rPr>
          <w:rFonts w:ascii="Arial" w:hAnsi="Arial" w:cs="Arial"/>
          <w:b/>
        </w:rPr>
        <w:t xml:space="preserve">Przyjęcie sprawozdania Kierownika Powiatowego Zarządu Dróg w Wieluniu </w:t>
      </w:r>
      <w:r w:rsidRPr="005C2154">
        <w:rPr>
          <w:rFonts w:ascii="Arial" w:hAnsi="Arial" w:cs="Arial"/>
          <w:b/>
        </w:rPr>
        <w:br/>
        <w:t xml:space="preserve">z działalności Powiatowego Zarządu Dróg w Wieluniu za trzy kwartały 2020 r. </w:t>
      </w:r>
    </w:p>
    <w:p w:rsidR="005C2154" w:rsidRPr="005C2154" w:rsidRDefault="005C2154" w:rsidP="005C2154">
      <w:pPr>
        <w:pStyle w:val="NormalnyWeb1"/>
        <w:spacing w:after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D9361C">
        <w:rPr>
          <w:rFonts w:ascii="Arial" w:hAnsi="Arial" w:cs="Arial"/>
          <w:b/>
          <w:color w:val="000000"/>
        </w:rPr>
        <w:t xml:space="preserve">Pan </w:t>
      </w:r>
      <w:r w:rsidR="00D9361C" w:rsidRPr="00904783">
        <w:rPr>
          <w:rFonts w:ascii="Arial" w:hAnsi="Arial" w:cs="Arial"/>
          <w:b/>
        </w:rPr>
        <w:t>Marek</w:t>
      </w:r>
      <w:r w:rsidR="00D9361C" w:rsidRPr="00904783">
        <w:rPr>
          <w:rFonts w:ascii="Arial" w:hAnsi="Arial" w:cs="Arial"/>
        </w:rPr>
        <w:t xml:space="preserve"> </w:t>
      </w:r>
      <w:r w:rsidR="00D9361C" w:rsidRPr="00904783">
        <w:rPr>
          <w:rFonts w:ascii="Arial" w:hAnsi="Arial" w:cs="Arial"/>
          <w:b/>
        </w:rPr>
        <w:t>Kieler – przewodniczący Zarządu Powiatu</w:t>
      </w:r>
      <w:r>
        <w:rPr>
          <w:rFonts w:ascii="Arial" w:hAnsi="Arial" w:cs="Arial"/>
          <w:b/>
        </w:rPr>
        <w:t xml:space="preserve"> </w:t>
      </w:r>
      <w:r w:rsidRPr="009634E7">
        <w:rPr>
          <w:rFonts w:ascii="Arial" w:hAnsi="Arial" w:cs="Arial"/>
        </w:rPr>
        <w:t>udzielił głosu pani kierownik.</w:t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 w:rsidRPr="009634E7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Pani Alicja Krzemień – kierownik PZD w Wieluniu </w:t>
      </w:r>
      <w:r w:rsidR="00345124" w:rsidRPr="00345124">
        <w:rPr>
          <w:rFonts w:ascii="Arial" w:hAnsi="Arial" w:cs="Arial"/>
        </w:rPr>
        <w:t>krótko</w:t>
      </w:r>
      <w:r w:rsidR="00345124">
        <w:rPr>
          <w:rFonts w:ascii="Arial" w:hAnsi="Arial" w:cs="Arial"/>
          <w:b/>
        </w:rPr>
        <w:t xml:space="preserve"> </w:t>
      </w:r>
      <w:r w:rsidRPr="005C2154">
        <w:rPr>
          <w:rFonts w:ascii="Arial" w:hAnsi="Arial" w:cs="Arial"/>
        </w:rPr>
        <w:t>omówiła przedmiotowe sprawozdanie.</w:t>
      </w:r>
      <w:r w:rsidR="00345124">
        <w:rPr>
          <w:rFonts w:ascii="Arial" w:hAnsi="Arial" w:cs="Arial"/>
        </w:rPr>
        <w:t xml:space="preserve"> Poprosiła o zadawanie ewentualnych pytań. </w:t>
      </w:r>
      <w:r w:rsidRPr="005C2154">
        <w:rPr>
          <w:rFonts w:ascii="Arial" w:hAnsi="Arial" w:cs="Arial"/>
        </w:rPr>
        <w:t xml:space="preserve"> </w:t>
      </w:r>
    </w:p>
    <w:p w:rsidR="00862A80" w:rsidRDefault="00D9361C" w:rsidP="00862A80">
      <w:pPr>
        <w:pStyle w:val="NormalnyWeb1"/>
        <w:spacing w:after="0" w:line="360" w:lineRule="auto"/>
        <w:ind w:right="-1" w:firstLine="708"/>
        <w:jc w:val="both"/>
        <w:rPr>
          <w:rFonts w:ascii="Arial" w:hAnsi="Arial" w:cs="Arial"/>
        </w:rPr>
      </w:pPr>
      <w:r w:rsidRPr="00F70047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345124">
        <w:rPr>
          <w:rFonts w:ascii="Arial" w:hAnsi="Arial" w:cs="Arial"/>
        </w:rPr>
        <w:t>otworzył dyskusję. U</w:t>
      </w:r>
      <w:r w:rsidR="0094014A">
        <w:rPr>
          <w:rFonts w:ascii="Arial" w:hAnsi="Arial" w:cs="Arial"/>
        </w:rPr>
        <w:t xml:space="preserve">dzielił głosu </w:t>
      </w:r>
      <w:r w:rsidR="00345124">
        <w:rPr>
          <w:rFonts w:ascii="Arial" w:hAnsi="Arial" w:cs="Arial"/>
        </w:rPr>
        <w:t xml:space="preserve">radnemu Dybce. </w:t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>
        <w:rPr>
          <w:rFonts w:ascii="Arial" w:hAnsi="Arial" w:cs="Arial"/>
        </w:rPr>
        <w:tab/>
      </w:r>
      <w:r w:rsidR="00345124" w:rsidRPr="00345124">
        <w:rPr>
          <w:rFonts w:ascii="Arial" w:hAnsi="Arial" w:cs="Arial"/>
          <w:b/>
        </w:rPr>
        <w:t>Pan Łukasz Dybka – członek Zarządu</w:t>
      </w:r>
      <w:r w:rsidR="00345124">
        <w:rPr>
          <w:rFonts w:ascii="Arial" w:hAnsi="Arial" w:cs="Arial"/>
        </w:rPr>
        <w:t xml:space="preserve"> </w:t>
      </w:r>
      <w:r w:rsidR="00BA5FAC">
        <w:rPr>
          <w:rFonts w:ascii="Arial" w:hAnsi="Arial" w:cs="Arial"/>
        </w:rPr>
        <w:t xml:space="preserve">zapytał o pozycję paliwo, dokładnie </w:t>
      </w:r>
      <w:r w:rsidR="009634E7">
        <w:rPr>
          <w:rFonts w:ascii="Arial" w:hAnsi="Arial" w:cs="Arial"/>
        </w:rPr>
        <w:br/>
      </w:r>
      <w:r w:rsidR="00BA5FAC">
        <w:rPr>
          <w:rFonts w:ascii="Arial" w:hAnsi="Arial" w:cs="Arial"/>
        </w:rPr>
        <w:t xml:space="preserve">o benzynę, </w:t>
      </w:r>
      <w:r w:rsidR="009634E7">
        <w:rPr>
          <w:rFonts w:ascii="Arial" w:hAnsi="Arial" w:cs="Arial"/>
        </w:rPr>
        <w:t xml:space="preserve">podkreślając, że jest to dość znacząca ilość. Zapytał, </w:t>
      </w:r>
      <w:r w:rsidR="00BA5FAC">
        <w:rPr>
          <w:rFonts w:ascii="Arial" w:hAnsi="Arial" w:cs="Arial"/>
        </w:rPr>
        <w:t xml:space="preserve">na co była zużytkowana. </w:t>
      </w:r>
      <w:r w:rsidR="009634E7">
        <w:rPr>
          <w:rFonts w:ascii="Arial" w:hAnsi="Arial" w:cs="Arial"/>
        </w:rPr>
        <w:t>Dodał, że w</w:t>
      </w:r>
      <w:r w:rsidR="00590752">
        <w:rPr>
          <w:rFonts w:ascii="Arial" w:hAnsi="Arial" w:cs="Arial"/>
        </w:rPr>
        <w:t xml:space="preserve">ie, że PZD posiada samochody osobowe. </w:t>
      </w:r>
      <w:r>
        <w:rPr>
          <w:rFonts w:ascii="Arial" w:hAnsi="Arial" w:cs="Arial"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290019" w:rsidRPr="000D6DF4">
        <w:rPr>
          <w:rFonts w:ascii="Arial" w:hAnsi="Arial" w:cs="Arial"/>
          <w:b/>
        </w:rPr>
        <w:t>Pan</w:t>
      </w:r>
      <w:r w:rsidR="00290019">
        <w:rPr>
          <w:rFonts w:ascii="Arial" w:hAnsi="Arial" w:cs="Arial"/>
          <w:b/>
        </w:rPr>
        <w:t xml:space="preserve">i Alicja Krzemień – kierownik PZD w Wieluniu </w:t>
      </w:r>
      <w:r w:rsidR="00290019" w:rsidRPr="000D6DF4">
        <w:rPr>
          <w:rFonts w:ascii="Arial" w:hAnsi="Arial" w:cs="Arial"/>
          <w:b/>
        </w:rPr>
        <w:t xml:space="preserve"> </w:t>
      </w:r>
      <w:r w:rsidR="00BA5FAC">
        <w:rPr>
          <w:rFonts w:ascii="Arial" w:hAnsi="Arial" w:cs="Arial"/>
        </w:rPr>
        <w:t xml:space="preserve">odpowiedziała, </w:t>
      </w:r>
      <w:r w:rsidR="009634E7">
        <w:rPr>
          <w:rFonts w:ascii="Arial" w:hAnsi="Arial" w:cs="Arial"/>
        </w:rPr>
        <w:br/>
      </w:r>
      <w:r w:rsidR="00590752">
        <w:rPr>
          <w:rFonts w:ascii="Arial" w:hAnsi="Arial" w:cs="Arial"/>
        </w:rPr>
        <w:t xml:space="preserve">że tak </w:t>
      </w:r>
      <w:r w:rsidR="009B672E">
        <w:rPr>
          <w:rFonts w:ascii="Arial" w:hAnsi="Arial" w:cs="Arial"/>
        </w:rPr>
        <w:t xml:space="preserve">oraz wszystkie piły, które używają do cięcia drzew są na benzynę, jak również używają benzyny do skrapiarek . </w:t>
      </w:r>
      <w:r w:rsidR="00590752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>
        <w:rPr>
          <w:rFonts w:ascii="Arial" w:hAnsi="Arial" w:cs="Arial"/>
        </w:rPr>
        <w:tab/>
      </w:r>
      <w:r w:rsidR="009B672E" w:rsidRPr="00345124">
        <w:rPr>
          <w:rFonts w:ascii="Arial" w:hAnsi="Arial" w:cs="Arial"/>
          <w:b/>
        </w:rPr>
        <w:t>Pan Łukasz Dybka – członek Zarządu</w:t>
      </w:r>
      <w:r w:rsidR="009B672E">
        <w:rPr>
          <w:rFonts w:ascii="Arial" w:hAnsi="Arial" w:cs="Arial"/>
        </w:rPr>
        <w:t xml:space="preserve"> zaznaczył, że 2700 litrów jest dosyć znaczące.</w:t>
      </w:r>
      <w:r w:rsidR="009B672E">
        <w:rPr>
          <w:rFonts w:ascii="Arial" w:hAnsi="Arial" w:cs="Arial"/>
          <w:b/>
        </w:rPr>
        <w:tab/>
      </w:r>
      <w:r w:rsidR="009B672E">
        <w:rPr>
          <w:rFonts w:ascii="Arial" w:hAnsi="Arial" w:cs="Arial"/>
          <w:b/>
        </w:rPr>
        <w:tab/>
      </w:r>
      <w:r w:rsidR="009B672E">
        <w:rPr>
          <w:rFonts w:ascii="Arial" w:hAnsi="Arial" w:cs="Arial"/>
          <w:b/>
        </w:rPr>
        <w:tab/>
      </w:r>
      <w:r w:rsidR="009B672E">
        <w:rPr>
          <w:rFonts w:ascii="Arial" w:hAnsi="Arial" w:cs="Arial"/>
          <w:b/>
        </w:rPr>
        <w:tab/>
      </w:r>
      <w:r w:rsidR="009B672E">
        <w:rPr>
          <w:rFonts w:ascii="Arial" w:hAnsi="Arial" w:cs="Arial"/>
          <w:b/>
        </w:rPr>
        <w:tab/>
      </w:r>
      <w:r w:rsidR="009B672E">
        <w:rPr>
          <w:rFonts w:ascii="Arial" w:hAnsi="Arial" w:cs="Arial"/>
          <w:b/>
        </w:rPr>
        <w:tab/>
      </w:r>
      <w:r w:rsidR="00290019" w:rsidRPr="00D13010">
        <w:rPr>
          <w:rFonts w:ascii="Arial" w:hAnsi="Arial" w:cs="Arial"/>
          <w:color w:val="000000"/>
        </w:rPr>
        <w:tab/>
      </w:r>
      <w:r w:rsidR="00290019" w:rsidRPr="00D13010">
        <w:rPr>
          <w:rFonts w:ascii="Arial" w:hAnsi="Arial" w:cs="Arial"/>
          <w:color w:val="000000"/>
        </w:rPr>
        <w:tab/>
      </w:r>
      <w:r w:rsidR="00290019" w:rsidRPr="00D13010">
        <w:rPr>
          <w:rFonts w:ascii="Arial" w:hAnsi="Arial" w:cs="Arial"/>
          <w:color w:val="000000"/>
        </w:rPr>
        <w:tab/>
      </w:r>
      <w:r w:rsidR="00290019" w:rsidRPr="00D13010">
        <w:rPr>
          <w:rFonts w:ascii="Arial" w:hAnsi="Arial" w:cs="Arial"/>
          <w:color w:val="000000"/>
        </w:rPr>
        <w:tab/>
      </w:r>
      <w:r w:rsidR="00290019" w:rsidRPr="00D13010">
        <w:rPr>
          <w:rFonts w:ascii="Arial" w:hAnsi="Arial" w:cs="Arial"/>
          <w:color w:val="000000"/>
        </w:rPr>
        <w:tab/>
      </w:r>
      <w:r w:rsidR="00290019" w:rsidRPr="00D13010">
        <w:rPr>
          <w:rFonts w:ascii="Arial" w:hAnsi="Arial" w:cs="Arial"/>
          <w:color w:val="000000"/>
        </w:rPr>
        <w:tab/>
      </w:r>
      <w:r w:rsidR="00D13010" w:rsidRPr="000D6DF4">
        <w:rPr>
          <w:rFonts w:ascii="Arial" w:hAnsi="Arial" w:cs="Arial"/>
          <w:b/>
        </w:rPr>
        <w:t>Pan</w:t>
      </w:r>
      <w:r w:rsidR="00D13010">
        <w:rPr>
          <w:rFonts w:ascii="Arial" w:hAnsi="Arial" w:cs="Arial"/>
          <w:b/>
        </w:rPr>
        <w:t xml:space="preserve">i Alicja Krzemień – kierownik PZD w Wieluniu </w:t>
      </w:r>
      <w:r w:rsidR="00D13010" w:rsidRPr="00D13010">
        <w:rPr>
          <w:rFonts w:ascii="Arial" w:hAnsi="Arial" w:cs="Arial"/>
        </w:rPr>
        <w:t xml:space="preserve">powiedziała, </w:t>
      </w:r>
      <w:r w:rsidR="00C816F4">
        <w:rPr>
          <w:rFonts w:ascii="Arial" w:hAnsi="Arial" w:cs="Arial"/>
        </w:rPr>
        <w:br/>
      </w:r>
      <w:r w:rsidR="00D13010" w:rsidRPr="00D13010">
        <w:rPr>
          <w:rFonts w:ascii="Arial" w:hAnsi="Arial" w:cs="Arial"/>
        </w:rPr>
        <w:t xml:space="preserve">że </w:t>
      </w:r>
      <w:r w:rsidR="009B672E">
        <w:rPr>
          <w:rFonts w:ascii="Arial" w:hAnsi="Arial" w:cs="Arial"/>
        </w:rPr>
        <w:t xml:space="preserve">skrapiarki praktycznie działają </w:t>
      </w:r>
      <w:r w:rsidR="009634E7">
        <w:rPr>
          <w:rFonts w:ascii="Arial" w:hAnsi="Arial" w:cs="Arial"/>
        </w:rPr>
        <w:t xml:space="preserve">codziennie </w:t>
      </w:r>
      <w:r w:rsidR="009B672E">
        <w:rPr>
          <w:rFonts w:ascii="Arial" w:hAnsi="Arial" w:cs="Arial"/>
        </w:rPr>
        <w:t>przez cały rok</w:t>
      </w:r>
      <w:r w:rsidR="00862A80">
        <w:rPr>
          <w:rFonts w:ascii="Arial" w:hAnsi="Arial" w:cs="Arial"/>
        </w:rPr>
        <w:t xml:space="preserve"> prawie</w:t>
      </w:r>
      <w:r w:rsidR="009B672E">
        <w:rPr>
          <w:rFonts w:ascii="Arial" w:hAnsi="Arial" w:cs="Arial"/>
        </w:rPr>
        <w:t xml:space="preserve">, począwszy </w:t>
      </w:r>
      <w:r w:rsidR="009634E7">
        <w:rPr>
          <w:rFonts w:ascii="Arial" w:hAnsi="Arial" w:cs="Arial"/>
        </w:rPr>
        <w:br/>
      </w:r>
      <w:r w:rsidR="009B672E">
        <w:rPr>
          <w:rFonts w:ascii="Arial" w:hAnsi="Arial" w:cs="Arial"/>
        </w:rPr>
        <w:t xml:space="preserve">od miesiąca kwietnia. </w:t>
      </w:r>
      <w:r w:rsidR="00003AD2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D13010" w:rsidRPr="00D13010">
        <w:rPr>
          <w:rFonts w:ascii="Arial" w:hAnsi="Arial" w:cs="Arial"/>
          <w:b/>
        </w:rPr>
        <w:t xml:space="preserve">Pan </w:t>
      </w:r>
      <w:r w:rsidR="00862A80">
        <w:rPr>
          <w:rFonts w:ascii="Arial" w:hAnsi="Arial" w:cs="Arial"/>
          <w:b/>
        </w:rPr>
        <w:t>Łukasz Dybka</w:t>
      </w:r>
      <w:r w:rsidR="00D13010" w:rsidRPr="00D13010">
        <w:rPr>
          <w:rFonts w:ascii="Arial" w:hAnsi="Arial" w:cs="Arial"/>
          <w:b/>
        </w:rPr>
        <w:t xml:space="preserve"> – członek Zarządu</w:t>
      </w:r>
      <w:r w:rsidR="00D13010">
        <w:rPr>
          <w:rFonts w:ascii="Arial" w:hAnsi="Arial" w:cs="Arial"/>
          <w:b/>
        </w:rPr>
        <w:t xml:space="preserve"> </w:t>
      </w:r>
      <w:r w:rsidR="00862A80">
        <w:rPr>
          <w:rFonts w:ascii="Arial" w:hAnsi="Arial" w:cs="Arial"/>
        </w:rPr>
        <w:t>zapytał</w:t>
      </w:r>
      <w:r w:rsidR="009634E7">
        <w:rPr>
          <w:rFonts w:ascii="Arial" w:hAnsi="Arial" w:cs="Arial"/>
        </w:rPr>
        <w:t>,</w:t>
      </w:r>
      <w:r w:rsidR="00862A80">
        <w:rPr>
          <w:rFonts w:ascii="Arial" w:hAnsi="Arial" w:cs="Arial"/>
        </w:rPr>
        <w:t xml:space="preserve"> jakie jest spalanie skrapiarek na godzinę, przybliżona wartość. </w:t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D13010">
        <w:rPr>
          <w:rFonts w:ascii="Arial" w:hAnsi="Arial" w:cs="Arial"/>
          <w:b/>
        </w:rPr>
        <w:tab/>
      </w:r>
      <w:r w:rsidR="00D13010">
        <w:rPr>
          <w:rFonts w:ascii="Arial" w:hAnsi="Arial" w:cs="Arial"/>
          <w:b/>
        </w:rPr>
        <w:tab/>
        <w:t xml:space="preserve"> </w:t>
      </w:r>
      <w:r w:rsidR="00290019" w:rsidRPr="00D13010">
        <w:rPr>
          <w:rFonts w:ascii="Arial" w:hAnsi="Arial" w:cs="Arial"/>
          <w:b/>
          <w:color w:val="000000"/>
        </w:rPr>
        <w:tab/>
      </w:r>
      <w:r w:rsidR="00862A80" w:rsidRPr="000D6DF4">
        <w:rPr>
          <w:rFonts w:ascii="Arial" w:hAnsi="Arial" w:cs="Arial"/>
          <w:b/>
        </w:rPr>
        <w:t>Pan</w:t>
      </w:r>
      <w:r w:rsidR="00862A80">
        <w:rPr>
          <w:rFonts w:ascii="Arial" w:hAnsi="Arial" w:cs="Arial"/>
          <w:b/>
        </w:rPr>
        <w:t xml:space="preserve">i Alicja Krzemień – kierownik PZD w Wieluniu </w:t>
      </w:r>
      <w:r w:rsidR="00862A80" w:rsidRPr="00862A80">
        <w:rPr>
          <w:rFonts w:ascii="Arial" w:hAnsi="Arial" w:cs="Arial"/>
        </w:rPr>
        <w:t xml:space="preserve">odpowiedziała, </w:t>
      </w:r>
      <w:r w:rsidR="009634E7">
        <w:rPr>
          <w:rFonts w:ascii="Arial" w:hAnsi="Arial" w:cs="Arial"/>
        </w:rPr>
        <w:br/>
      </w:r>
      <w:r w:rsidR="00862A80" w:rsidRPr="00862A80">
        <w:rPr>
          <w:rFonts w:ascii="Arial" w:hAnsi="Arial" w:cs="Arial"/>
        </w:rPr>
        <w:t>że</w:t>
      </w:r>
      <w:r w:rsidR="00862A80">
        <w:rPr>
          <w:rFonts w:ascii="Arial" w:hAnsi="Arial" w:cs="Arial"/>
          <w:b/>
        </w:rPr>
        <w:t xml:space="preserve"> </w:t>
      </w:r>
      <w:r w:rsidR="00862A80" w:rsidRPr="00862A80">
        <w:rPr>
          <w:rFonts w:ascii="Arial" w:hAnsi="Arial" w:cs="Arial"/>
        </w:rPr>
        <w:t>1 litr – 1.5 litra/h.</w:t>
      </w:r>
      <w:r w:rsidR="00862A80">
        <w:rPr>
          <w:rFonts w:ascii="Arial" w:hAnsi="Arial" w:cs="Arial"/>
          <w:b/>
        </w:rPr>
        <w:t xml:space="preserve"> </w:t>
      </w:r>
      <w:r w:rsidR="00290019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 w:rsidR="00D13010">
        <w:rPr>
          <w:rFonts w:ascii="Arial" w:hAnsi="Arial" w:cs="Arial"/>
          <w:b/>
          <w:color w:val="000000"/>
        </w:rPr>
        <w:tab/>
      </w:r>
      <w:r w:rsidR="00862A80">
        <w:rPr>
          <w:rFonts w:ascii="Arial" w:hAnsi="Arial" w:cs="Arial"/>
          <w:b/>
          <w:color w:val="000000"/>
        </w:rPr>
        <w:tab/>
      </w:r>
      <w:r w:rsidR="00862A80">
        <w:rPr>
          <w:rFonts w:ascii="Arial" w:hAnsi="Arial" w:cs="Arial"/>
          <w:b/>
          <w:color w:val="000000"/>
        </w:rPr>
        <w:tab/>
      </w:r>
      <w:r w:rsidR="00862A80">
        <w:rPr>
          <w:rFonts w:ascii="Arial" w:hAnsi="Arial" w:cs="Arial"/>
          <w:b/>
          <w:color w:val="000000"/>
        </w:rPr>
        <w:tab/>
      </w:r>
      <w:r w:rsidR="00862A80">
        <w:rPr>
          <w:rFonts w:ascii="Arial" w:hAnsi="Arial" w:cs="Arial"/>
          <w:b/>
          <w:color w:val="000000"/>
        </w:rPr>
        <w:tab/>
      </w:r>
      <w:r w:rsidR="00862A80">
        <w:rPr>
          <w:rFonts w:ascii="Arial" w:hAnsi="Arial" w:cs="Arial"/>
          <w:b/>
          <w:color w:val="000000"/>
        </w:rPr>
        <w:tab/>
      </w:r>
      <w:r w:rsidR="009634E7">
        <w:rPr>
          <w:rFonts w:ascii="Arial" w:hAnsi="Arial" w:cs="Arial"/>
        </w:rPr>
        <w:tab/>
      </w:r>
    </w:p>
    <w:p w:rsidR="00582F71" w:rsidRDefault="00F569DA" w:rsidP="00862A80">
      <w:pPr>
        <w:pStyle w:val="NormalnyWeb1"/>
        <w:spacing w:after="0" w:line="360" w:lineRule="auto"/>
        <w:ind w:right="-1" w:firstLine="708"/>
        <w:jc w:val="both"/>
        <w:rPr>
          <w:rFonts w:ascii="Arial" w:hAnsi="Arial" w:cs="Arial"/>
        </w:rPr>
      </w:pPr>
      <w:r w:rsidRPr="00F569DA">
        <w:rPr>
          <w:rFonts w:ascii="Arial" w:hAnsi="Arial" w:cs="Arial"/>
          <w:b/>
        </w:rPr>
        <w:t>Pan</w:t>
      </w:r>
      <w:r w:rsidR="00D13010" w:rsidRPr="00D13010">
        <w:rPr>
          <w:rFonts w:ascii="Arial" w:hAnsi="Arial" w:cs="Arial"/>
          <w:b/>
        </w:rPr>
        <w:t xml:space="preserve"> </w:t>
      </w:r>
      <w:r w:rsidR="00D9361C" w:rsidRPr="00904783">
        <w:rPr>
          <w:rFonts w:ascii="Arial" w:hAnsi="Arial" w:cs="Arial"/>
          <w:b/>
        </w:rPr>
        <w:t>Marek</w:t>
      </w:r>
      <w:r w:rsidR="00D9361C" w:rsidRPr="00904783">
        <w:rPr>
          <w:rFonts w:ascii="Arial" w:hAnsi="Arial" w:cs="Arial"/>
        </w:rPr>
        <w:t xml:space="preserve"> </w:t>
      </w:r>
      <w:r w:rsidR="00D9361C" w:rsidRPr="00904783">
        <w:rPr>
          <w:rFonts w:ascii="Arial" w:hAnsi="Arial" w:cs="Arial"/>
          <w:b/>
        </w:rPr>
        <w:t>Kieler – przewodniczący Zarządu Powiatu</w:t>
      </w:r>
      <w:r w:rsidR="00D9361C">
        <w:rPr>
          <w:rFonts w:ascii="Arial" w:hAnsi="Arial" w:cs="Arial"/>
          <w:b/>
        </w:rPr>
        <w:t xml:space="preserve"> </w:t>
      </w:r>
      <w:r w:rsidR="009634E7">
        <w:rPr>
          <w:rFonts w:ascii="Arial" w:hAnsi="Arial" w:cs="Arial"/>
        </w:rPr>
        <w:t>u</w:t>
      </w:r>
      <w:r w:rsidR="006C1C6B">
        <w:rPr>
          <w:rFonts w:ascii="Arial" w:hAnsi="Arial" w:cs="Arial"/>
        </w:rPr>
        <w:t xml:space="preserve">dzielił głosu panu wicestaroście. </w:t>
      </w:r>
      <w:r w:rsidR="006C1C6B">
        <w:rPr>
          <w:rFonts w:ascii="Arial" w:hAnsi="Arial" w:cs="Arial"/>
        </w:rPr>
        <w:tab/>
      </w:r>
      <w:r w:rsidR="006C1C6B">
        <w:rPr>
          <w:rFonts w:ascii="Arial" w:hAnsi="Arial" w:cs="Arial"/>
        </w:rPr>
        <w:tab/>
      </w:r>
      <w:r w:rsidR="006C1C6B">
        <w:rPr>
          <w:rFonts w:ascii="Arial" w:hAnsi="Arial" w:cs="Arial"/>
        </w:rPr>
        <w:tab/>
      </w:r>
      <w:r w:rsidR="006C1C6B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862A80">
        <w:rPr>
          <w:rFonts w:ascii="Arial" w:hAnsi="Arial" w:cs="Arial"/>
        </w:rPr>
        <w:tab/>
      </w:r>
      <w:r w:rsidR="006C1C6B" w:rsidRPr="006C1C6B">
        <w:rPr>
          <w:rFonts w:ascii="Arial" w:hAnsi="Arial" w:cs="Arial"/>
          <w:b/>
        </w:rPr>
        <w:t>Pan Krzysztof Dziuba – wicestarosta wieluński</w:t>
      </w:r>
      <w:r w:rsidR="006C1C6B">
        <w:rPr>
          <w:rFonts w:ascii="Arial" w:hAnsi="Arial" w:cs="Arial"/>
        </w:rPr>
        <w:t xml:space="preserve"> </w:t>
      </w:r>
      <w:r w:rsidR="00862A80">
        <w:rPr>
          <w:rFonts w:ascii="Arial" w:hAnsi="Arial" w:cs="Arial"/>
        </w:rPr>
        <w:t xml:space="preserve">odnośnie ustaleń </w:t>
      </w:r>
      <w:r w:rsidR="009634E7">
        <w:rPr>
          <w:rFonts w:ascii="Arial" w:hAnsi="Arial" w:cs="Arial"/>
        </w:rPr>
        <w:br/>
      </w:r>
      <w:r w:rsidR="00862A80">
        <w:rPr>
          <w:rFonts w:ascii="Arial" w:hAnsi="Arial" w:cs="Arial"/>
        </w:rPr>
        <w:t xml:space="preserve">z ostatniego Zarządu </w:t>
      </w:r>
      <w:r w:rsidR="009634E7">
        <w:rPr>
          <w:rFonts w:ascii="Arial" w:hAnsi="Arial" w:cs="Arial"/>
        </w:rPr>
        <w:t>dotyczących spotkania</w:t>
      </w:r>
      <w:r w:rsidR="00862A80">
        <w:rPr>
          <w:rFonts w:ascii="Arial" w:hAnsi="Arial" w:cs="Arial"/>
        </w:rPr>
        <w:t xml:space="preserve"> z Lasami Państwowymi </w:t>
      </w:r>
      <w:r w:rsidR="009634E7">
        <w:rPr>
          <w:rFonts w:ascii="Arial" w:hAnsi="Arial" w:cs="Arial"/>
        </w:rPr>
        <w:t xml:space="preserve">zapytał, </w:t>
      </w:r>
      <w:r w:rsidR="009634E7">
        <w:rPr>
          <w:rFonts w:ascii="Arial" w:hAnsi="Arial" w:cs="Arial"/>
        </w:rPr>
        <w:br/>
      </w:r>
      <w:r w:rsidR="00862A80">
        <w:rPr>
          <w:rFonts w:ascii="Arial" w:hAnsi="Arial" w:cs="Arial"/>
        </w:rPr>
        <w:t>czy już jest jakiś termin. Czy pani kierownik rozmawiała z przedstawicielem Lasów Państwowych?</w:t>
      </w:r>
      <w:r w:rsidR="00862A80">
        <w:rPr>
          <w:rFonts w:ascii="Arial" w:hAnsi="Arial" w:cs="Arial"/>
          <w:b/>
        </w:rPr>
        <w:t xml:space="preserve">  </w:t>
      </w:r>
      <w:r w:rsidR="00862A80">
        <w:rPr>
          <w:rFonts w:ascii="Arial" w:hAnsi="Arial" w:cs="Arial"/>
          <w:b/>
        </w:rPr>
        <w:br/>
        <w:t xml:space="preserve"> </w:t>
      </w:r>
      <w:r w:rsidR="00862A80">
        <w:rPr>
          <w:rFonts w:ascii="Arial" w:hAnsi="Arial" w:cs="Arial"/>
          <w:b/>
        </w:rPr>
        <w:tab/>
      </w:r>
      <w:r w:rsidR="00862A80" w:rsidRPr="000D6DF4">
        <w:rPr>
          <w:rFonts w:ascii="Arial" w:hAnsi="Arial" w:cs="Arial"/>
          <w:b/>
        </w:rPr>
        <w:t>Pan</w:t>
      </w:r>
      <w:r w:rsidR="00862A80">
        <w:rPr>
          <w:rFonts w:ascii="Arial" w:hAnsi="Arial" w:cs="Arial"/>
          <w:b/>
        </w:rPr>
        <w:t xml:space="preserve">i Alicja Krzemień – kierownik PZD w Wieluniu </w:t>
      </w:r>
      <w:r w:rsidR="00862A80" w:rsidRPr="00862A80">
        <w:rPr>
          <w:rFonts w:ascii="Arial" w:hAnsi="Arial" w:cs="Arial"/>
        </w:rPr>
        <w:t xml:space="preserve">odpowiedziała, </w:t>
      </w:r>
      <w:r w:rsidR="009634E7">
        <w:rPr>
          <w:rFonts w:ascii="Arial" w:hAnsi="Arial" w:cs="Arial"/>
        </w:rPr>
        <w:br/>
      </w:r>
      <w:r w:rsidR="00862A80" w:rsidRPr="00862A80">
        <w:rPr>
          <w:rFonts w:ascii="Arial" w:hAnsi="Arial" w:cs="Arial"/>
        </w:rPr>
        <w:t>że</w:t>
      </w:r>
      <w:r w:rsidR="00862A80">
        <w:rPr>
          <w:rFonts w:ascii="Arial" w:hAnsi="Arial" w:cs="Arial"/>
          <w:b/>
        </w:rPr>
        <w:t xml:space="preserve"> </w:t>
      </w:r>
      <w:r w:rsidR="00862A80">
        <w:rPr>
          <w:rFonts w:ascii="Arial" w:hAnsi="Arial" w:cs="Arial"/>
        </w:rPr>
        <w:t>jeszcze nie ustalała terminu spotkania, ale zadzwoni w grudniu, żeby to był termin bardziej realny, ponieważ sytuacja z COVID</w:t>
      </w:r>
      <w:r w:rsidR="009634E7">
        <w:rPr>
          <w:rFonts w:ascii="Arial" w:hAnsi="Arial" w:cs="Arial"/>
        </w:rPr>
        <w:t>-</w:t>
      </w:r>
      <w:r w:rsidR="00862A80">
        <w:rPr>
          <w:rFonts w:ascii="Arial" w:hAnsi="Arial" w:cs="Arial"/>
        </w:rPr>
        <w:t>em jest zmienna. Dodała, że chcieli ustalić spotkanie z wójtami, ale ok</w:t>
      </w:r>
      <w:r w:rsidR="009634E7">
        <w:rPr>
          <w:rFonts w:ascii="Arial" w:hAnsi="Arial" w:cs="Arial"/>
        </w:rPr>
        <w:t>azało się, że niestety nie mogą</w:t>
      </w:r>
      <w:r w:rsidR="00862A80">
        <w:rPr>
          <w:rFonts w:ascii="Arial" w:hAnsi="Arial" w:cs="Arial"/>
        </w:rPr>
        <w:t xml:space="preserve">, ponieważ są osoby zarażone i do spotkania nie dojdzie. </w:t>
      </w:r>
    </w:p>
    <w:p w:rsidR="00786027" w:rsidRPr="009634E7" w:rsidRDefault="00862A80" w:rsidP="009634E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C1C6B">
        <w:rPr>
          <w:rFonts w:ascii="Arial" w:hAnsi="Arial" w:cs="Arial"/>
          <w:b/>
        </w:rPr>
        <w:lastRenderedPageBreak/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="001C71F2" w:rsidRPr="001C71F2">
        <w:rPr>
          <w:rFonts w:ascii="Arial" w:hAnsi="Arial" w:cs="Arial"/>
        </w:rPr>
        <w:t>powiedział, że może pani kierownik zaproponować zdalne spotkanie, a my udostępnimy platformę, na której odbywa się posiedzenie</w:t>
      </w:r>
      <w:r w:rsidR="009634E7">
        <w:rPr>
          <w:rFonts w:ascii="Arial" w:hAnsi="Arial" w:cs="Arial"/>
        </w:rPr>
        <w:t xml:space="preserve"> i </w:t>
      </w:r>
      <w:r w:rsidR="001C71F2">
        <w:rPr>
          <w:rFonts w:ascii="Arial" w:hAnsi="Arial" w:cs="Arial"/>
        </w:rPr>
        <w:t xml:space="preserve">wyślemy linki. </w:t>
      </w:r>
      <w:r w:rsidR="009634E7">
        <w:rPr>
          <w:rFonts w:ascii="Arial" w:hAnsi="Arial" w:cs="Arial"/>
        </w:rPr>
        <w:t xml:space="preserve"> </w:t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1C71F2" w:rsidRPr="000D6DF4">
        <w:rPr>
          <w:rFonts w:ascii="Arial" w:hAnsi="Arial" w:cs="Arial"/>
          <w:b/>
        </w:rPr>
        <w:t>Pan</w:t>
      </w:r>
      <w:r w:rsidR="001C71F2">
        <w:rPr>
          <w:rFonts w:ascii="Arial" w:hAnsi="Arial" w:cs="Arial"/>
          <w:b/>
        </w:rPr>
        <w:t>i Alicja Krzemień – kierownik PZD w Wieluniu</w:t>
      </w:r>
      <w:r w:rsidRPr="001C71F2">
        <w:rPr>
          <w:rFonts w:ascii="Arial" w:hAnsi="Arial" w:cs="Arial"/>
        </w:rPr>
        <w:tab/>
      </w:r>
      <w:r w:rsidR="009634E7">
        <w:rPr>
          <w:rFonts w:ascii="Arial" w:hAnsi="Arial" w:cs="Arial"/>
        </w:rPr>
        <w:t xml:space="preserve">odpowiedziała, </w:t>
      </w:r>
      <w:r w:rsidR="009634E7">
        <w:rPr>
          <w:rFonts w:ascii="Arial" w:hAnsi="Arial" w:cs="Arial"/>
        </w:rPr>
        <w:br/>
        <w:t xml:space="preserve">że </w:t>
      </w:r>
      <w:r w:rsidR="001C71F2">
        <w:rPr>
          <w:rFonts w:ascii="Arial" w:hAnsi="Arial" w:cs="Arial"/>
        </w:rPr>
        <w:t xml:space="preserve">dobrze, zadzwoni do pana burmistrza, wójtów i Lasów Państwowych, żeby się </w:t>
      </w:r>
      <w:r w:rsidR="009634E7">
        <w:rPr>
          <w:rFonts w:ascii="Arial" w:hAnsi="Arial" w:cs="Arial"/>
        </w:rPr>
        <w:br/>
      </w:r>
      <w:r w:rsidR="001C71F2">
        <w:rPr>
          <w:rFonts w:ascii="Arial" w:hAnsi="Arial" w:cs="Arial"/>
        </w:rPr>
        <w:t xml:space="preserve">w ten sposób spotkać. </w:t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  <w:t xml:space="preserve"> </w:t>
      </w:r>
      <w:r w:rsidRPr="001C71F2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D9361C">
        <w:rPr>
          <w:rFonts w:ascii="Arial" w:hAnsi="Arial" w:cs="Arial"/>
          <w:b/>
          <w:color w:val="000000"/>
        </w:rPr>
        <w:t xml:space="preserve">Pan </w:t>
      </w:r>
      <w:r w:rsidR="00D9361C" w:rsidRPr="00904783">
        <w:rPr>
          <w:rFonts w:ascii="Arial" w:hAnsi="Arial" w:cs="Arial"/>
          <w:b/>
        </w:rPr>
        <w:t>Marek</w:t>
      </w:r>
      <w:r w:rsidR="00D9361C" w:rsidRPr="00904783">
        <w:rPr>
          <w:rFonts w:ascii="Arial" w:hAnsi="Arial" w:cs="Arial"/>
        </w:rPr>
        <w:t xml:space="preserve"> </w:t>
      </w:r>
      <w:r w:rsidR="00D9361C" w:rsidRPr="00904783">
        <w:rPr>
          <w:rFonts w:ascii="Arial" w:hAnsi="Arial" w:cs="Arial"/>
          <w:b/>
        </w:rPr>
        <w:t>Kieler – przewodniczący Zarządu Powiatu</w:t>
      </w:r>
      <w:r w:rsidR="00D9361C">
        <w:rPr>
          <w:rFonts w:ascii="Arial" w:hAnsi="Arial" w:cs="Arial"/>
          <w:b/>
        </w:rPr>
        <w:t xml:space="preserve"> </w:t>
      </w:r>
      <w:r w:rsidR="009634E7" w:rsidRPr="009634E7">
        <w:rPr>
          <w:rFonts w:ascii="Arial" w:hAnsi="Arial" w:cs="Arial"/>
        </w:rPr>
        <w:t>z</w:t>
      </w:r>
      <w:r w:rsidR="001C71F2">
        <w:rPr>
          <w:rFonts w:ascii="Arial" w:hAnsi="Arial" w:cs="Arial"/>
          <w:b/>
        </w:rPr>
        <w:t xml:space="preserve"> </w:t>
      </w:r>
      <w:r w:rsidR="001C71F2" w:rsidRPr="001C71F2">
        <w:rPr>
          <w:rFonts w:ascii="Arial" w:hAnsi="Arial" w:cs="Arial"/>
        </w:rPr>
        <w:t xml:space="preserve">uwagi na brak dalszych pytań, </w:t>
      </w:r>
      <w:r w:rsidR="00582F71" w:rsidRPr="001C71F2">
        <w:rPr>
          <w:rFonts w:ascii="Arial" w:hAnsi="Arial" w:cs="Arial"/>
        </w:rPr>
        <w:t xml:space="preserve">zarządził głosowanie. </w:t>
      </w:r>
      <w:r w:rsidR="00582F71" w:rsidRPr="001C71F2">
        <w:rPr>
          <w:rFonts w:ascii="Arial" w:hAnsi="Arial" w:cs="Arial"/>
        </w:rPr>
        <w:tab/>
      </w:r>
      <w:r w:rsidR="00582F71" w:rsidRPr="001C71F2">
        <w:rPr>
          <w:rFonts w:ascii="Arial" w:hAnsi="Arial" w:cs="Arial"/>
        </w:rPr>
        <w:tab/>
      </w:r>
      <w:r w:rsidR="00582F71" w:rsidRPr="001C71F2">
        <w:rPr>
          <w:rFonts w:ascii="Arial" w:hAnsi="Arial" w:cs="Arial"/>
        </w:rPr>
        <w:tab/>
      </w:r>
      <w:r w:rsidR="00582F71" w:rsidRPr="001C71F2">
        <w:rPr>
          <w:rFonts w:ascii="Arial" w:hAnsi="Arial" w:cs="Arial"/>
        </w:rPr>
        <w:tab/>
      </w:r>
      <w:r w:rsidR="00582F71" w:rsidRPr="001C71F2">
        <w:rPr>
          <w:rFonts w:ascii="Arial" w:hAnsi="Arial" w:cs="Arial"/>
        </w:rPr>
        <w:tab/>
      </w:r>
      <w:r w:rsidR="00582F71" w:rsidRPr="00093580">
        <w:rPr>
          <w:rFonts w:ascii="Arial" w:hAnsi="Arial" w:cs="Arial"/>
          <w:i/>
        </w:rPr>
        <w:tab/>
      </w:r>
      <w:r w:rsidR="00582F71" w:rsidRPr="00093580">
        <w:rPr>
          <w:rFonts w:ascii="Arial" w:hAnsi="Arial" w:cs="Arial"/>
          <w:i/>
        </w:rPr>
        <w:tab/>
      </w:r>
      <w:r w:rsidR="00582F71" w:rsidRPr="00093580">
        <w:rPr>
          <w:rFonts w:ascii="Arial" w:hAnsi="Arial" w:cs="Arial"/>
          <w:i/>
        </w:rPr>
        <w:tab/>
      </w:r>
      <w:r w:rsidR="00582F71" w:rsidRPr="00093580">
        <w:rPr>
          <w:rFonts w:ascii="Arial" w:hAnsi="Arial" w:cs="Arial"/>
          <w:i/>
        </w:rPr>
        <w:tab/>
      </w:r>
      <w:r w:rsidR="001C71F2">
        <w:rPr>
          <w:rFonts w:ascii="Arial" w:hAnsi="Arial" w:cs="Arial"/>
        </w:rPr>
        <w:t xml:space="preserve">  </w:t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 w:rsidRPr="001C71F2">
        <w:rPr>
          <w:rFonts w:ascii="Arial" w:hAnsi="Arial" w:cs="Arial"/>
          <w:i/>
        </w:rPr>
        <w:t xml:space="preserve">Zarząd Powiatu w Wieluniu jednogłośnie (przy 5 głosach „za”) przyjął sprawozdanie Kierownika Powiatowego Zarządu Dróg w Wieluniu z działalności Powiatowego Zarządu Dróg w Wieluniu za trzy kwartały 2020 r. (głosowało 5 członków Zarządu). </w:t>
      </w:r>
      <w:r w:rsidR="00582F71" w:rsidRPr="001C71F2">
        <w:rPr>
          <w:rFonts w:ascii="Arial" w:hAnsi="Arial" w:cs="Arial"/>
          <w:i/>
        </w:rPr>
        <w:tab/>
      </w:r>
      <w:r w:rsidR="00582F71" w:rsidRPr="001C71F2">
        <w:rPr>
          <w:rFonts w:ascii="Arial" w:hAnsi="Arial" w:cs="Arial"/>
          <w:i/>
        </w:rPr>
        <w:tab/>
      </w:r>
      <w:r w:rsidR="00D9361C" w:rsidRPr="00093580">
        <w:rPr>
          <w:rFonts w:ascii="Arial" w:hAnsi="Arial" w:cs="Arial"/>
          <w:i/>
        </w:rPr>
        <w:tab/>
      </w:r>
      <w:r w:rsidR="00582F71" w:rsidRPr="00093580">
        <w:rPr>
          <w:rFonts w:ascii="Arial" w:hAnsi="Arial" w:cs="Arial"/>
          <w:i/>
        </w:rPr>
        <w:tab/>
      </w:r>
      <w:r w:rsidR="00D9361C" w:rsidRPr="00093580">
        <w:rPr>
          <w:rFonts w:ascii="Arial" w:hAnsi="Arial" w:cs="Arial"/>
          <w:i/>
        </w:rPr>
        <w:tab/>
      </w:r>
      <w:r w:rsidR="00D9361C" w:rsidRPr="00093580">
        <w:rPr>
          <w:rFonts w:ascii="Arial" w:hAnsi="Arial" w:cs="Arial"/>
          <w:i/>
        </w:rPr>
        <w:tab/>
      </w:r>
      <w:r w:rsidR="00D9361C" w:rsidRPr="00093580">
        <w:rPr>
          <w:rFonts w:ascii="Arial" w:hAnsi="Arial" w:cs="Arial"/>
          <w:i/>
        </w:rPr>
        <w:tab/>
      </w:r>
      <w:r w:rsidR="00D9361C" w:rsidRPr="00093580">
        <w:rPr>
          <w:rFonts w:ascii="Arial" w:hAnsi="Arial" w:cs="Arial"/>
          <w:i/>
        </w:rPr>
        <w:tab/>
      </w:r>
      <w:r w:rsidR="001C71F2">
        <w:rPr>
          <w:rFonts w:ascii="Arial" w:hAnsi="Arial" w:cs="Arial"/>
          <w:i/>
        </w:rPr>
        <w:tab/>
      </w:r>
      <w:r w:rsidR="001C71F2">
        <w:rPr>
          <w:rFonts w:ascii="Arial" w:hAnsi="Arial" w:cs="Arial"/>
          <w:i/>
        </w:rPr>
        <w:tab/>
        <w:t>Sprawozdanie</w:t>
      </w:r>
      <w:r w:rsidR="00D9361C" w:rsidRPr="00093580">
        <w:rPr>
          <w:rFonts w:ascii="Arial" w:hAnsi="Arial" w:cs="Arial"/>
          <w:i/>
        </w:rPr>
        <w:t xml:space="preserve"> w ww. sprawie stanowi załącznik do protokołu.</w:t>
      </w:r>
      <w:r w:rsidR="00D9361C" w:rsidRPr="008922BF">
        <w:rPr>
          <w:rFonts w:ascii="Arial" w:hAnsi="Arial" w:cs="Arial"/>
          <w:i/>
        </w:rPr>
        <w:t xml:space="preserve"> </w:t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  <w:i/>
        </w:rPr>
        <w:tab/>
      </w:r>
      <w:r w:rsidR="00D9361C" w:rsidRPr="008922BF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D9361C" w:rsidRPr="001C71F2">
        <w:rPr>
          <w:rFonts w:ascii="Arial" w:hAnsi="Arial" w:cs="Arial"/>
          <w:i/>
          <w:color w:val="000000"/>
        </w:rPr>
        <w:t xml:space="preserve">Pan </w:t>
      </w:r>
      <w:r w:rsidR="00D9361C" w:rsidRPr="001C71F2">
        <w:rPr>
          <w:rFonts w:ascii="Arial" w:hAnsi="Arial" w:cs="Arial"/>
          <w:i/>
        </w:rPr>
        <w:t xml:space="preserve">Marek Kieler – przewodniczący Zarządu Powiatu </w:t>
      </w:r>
      <w:r w:rsidR="001C71F2" w:rsidRPr="001C71F2">
        <w:rPr>
          <w:rFonts w:ascii="Arial" w:hAnsi="Arial" w:cs="Arial"/>
          <w:i/>
        </w:rPr>
        <w:t xml:space="preserve">ogłosił przerwę </w:t>
      </w:r>
      <w:r w:rsidR="001C71F2">
        <w:rPr>
          <w:rFonts w:ascii="Arial" w:hAnsi="Arial" w:cs="Arial"/>
          <w:i/>
        </w:rPr>
        <w:br/>
      </w:r>
      <w:r w:rsidR="001C71F2" w:rsidRPr="001C71F2">
        <w:rPr>
          <w:rFonts w:ascii="Arial" w:hAnsi="Arial" w:cs="Arial"/>
          <w:i/>
        </w:rPr>
        <w:t xml:space="preserve">w obradach LXXX Zarządu Powiatu w Wieluniu na czas trwania sesji Rady Powiatu w Wieluniu w dniu 30.11.2020 r. </w:t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</w:rPr>
        <w:tab/>
      </w:r>
      <w:r w:rsidR="001C71F2" w:rsidRPr="001C71F2">
        <w:rPr>
          <w:rFonts w:ascii="Arial" w:hAnsi="Arial" w:cs="Arial"/>
          <w:i/>
          <w:color w:val="000000"/>
        </w:rPr>
        <w:t xml:space="preserve">Pan </w:t>
      </w:r>
      <w:r w:rsidR="001C71F2" w:rsidRPr="001C71F2">
        <w:rPr>
          <w:rFonts w:ascii="Arial" w:hAnsi="Arial" w:cs="Arial"/>
          <w:i/>
        </w:rPr>
        <w:t xml:space="preserve">Marek Kieler – przewodniczący Zarządu Powiatu wznowił obrady LXXX Zarządu Powiatu w Wieluniu po przerwie. Zarząd Powiatu w Wieluniu obraduje </w:t>
      </w:r>
      <w:r w:rsidR="001C71F2">
        <w:rPr>
          <w:rFonts w:ascii="Arial" w:hAnsi="Arial" w:cs="Arial"/>
          <w:i/>
        </w:rPr>
        <w:br/>
      </w:r>
      <w:r w:rsidR="001C71F2" w:rsidRPr="001C71F2">
        <w:rPr>
          <w:rFonts w:ascii="Arial" w:hAnsi="Arial" w:cs="Arial"/>
          <w:i/>
        </w:rPr>
        <w:t xml:space="preserve">w pełnym 5 osobowym składzie. </w:t>
      </w:r>
      <w:r w:rsidR="001C71F2" w:rsidRPr="001C71F2">
        <w:rPr>
          <w:rFonts w:ascii="Arial" w:hAnsi="Arial" w:cs="Arial"/>
          <w:i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1C71F2">
        <w:rPr>
          <w:rFonts w:ascii="Arial" w:hAnsi="Arial" w:cs="Arial"/>
        </w:rPr>
        <w:tab/>
      </w:r>
      <w:r w:rsidR="00870E20">
        <w:rPr>
          <w:rFonts w:ascii="Arial" w:hAnsi="Arial" w:cs="Arial"/>
          <w:color w:val="000000"/>
        </w:rPr>
        <w:tab/>
      </w:r>
      <w:r w:rsidR="00870E20">
        <w:rPr>
          <w:rFonts w:ascii="Arial" w:hAnsi="Arial" w:cs="Arial"/>
          <w:color w:val="000000"/>
        </w:rPr>
        <w:tab/>
      </w:r>
      <w:r w:rsidR="00870E20">
        <w:rPr>
          <w:rFonts w:ascii="Arial" w:hAnsi="Arial" w:cs="Arial"/>
          <w:color w:val="000000"/>
        </w:rPr>
        <w:tab/>
      </w:r>
      <w:r w:rsidR="00870E20">
        <w:rPr>
          <w:rFonts w:ascii="Arial" w:hAnsi="Arial" w:cs="Arial"/>
          <w:color w:val="000000"/>
        </w:rPr>
        <w:tab/>
      </w:r>
      <w:r w:rsidR="003B0710">
        <w:rPr>
          <w:rFonts w:ascii="Arial" w:hAnsi="Arial" w:cs="Arial"/>
          <w:color w:val="000000"/>
        </w:rPr>
        <w:tab/>
      </w:r>
      <w:r w:rsidR="00870E20" w:rsidRPr="00870E20">
        <w:rPr>
          <w:rFonts w:ascii="Arial" w:hAnsi="Arial" w:cs="Arial"/>
          <w:b/>
          <w:color w:val="000000"/>
        </w:rPr>
        <w:t>Pkt 10</w:t>
      </w:r>
      <w:r w:rsidR="00D9361C" w:rsidRPr="00870E20">
        <w:rPr>
          <w:rFonts w:ascii="Arial" w:hAnsi="Arial" w:cs="Arial"/>
          <w:b/>
          <w:color w:val="000000"/>
        </w:rPr>
        <w:tab/>
      </w:r>
      <w:r w:rsidR="00D9361C" w:rsidRPr="00870E20">
        <w:rPr>
          <w:rFonts w:ascii="Arial" w:hAnsi="Arial" w:cs="Arial"/>
          <w:b/>
          <w:color w:val="000000"/>
        </w:rPr>
        <w:br/>
      </w:r>
      <w:r w:rsidR="00786027" w:rsidRPr="00786027">
        <w:rPr>
          <w:rFonts w:ascii="Arial" w:hAnsi="Arial" w:cs="Arial"/>
          <w:b/>
        </w:rPr>
        <w:t xml:space="preserve">Rozpatrzenie wniosku Dyrektora Powiatowego Centrum Pomocy Rodzinie </w:t>
      </w:r>
      <w:r w:rsidR="00786027">
        <w:rPr>
          <w:rFonts w:ascii="Arial" w:hAnsi="Arial" w:cs="Arial"/>
          <w:b/>
        </w:rPr>
        <w:br/>
      </w:r>
      <w:r w:rsidR="00786027" w:rsidRPr="00786027">
        <w:rPr>
          <w:rFonts w:ascii="Arial" w:hAnsi="Arial" w:cs="Arial"/>
          <w:b/>
        </w:rPr>
        <w:t xml:space="preserve">w Wieluniu o podpisanie porozumienia w sprawie umieszczenia dziecka </w:t>
      </w:r>
      <w:r w:rsidR="00786027">
        <w:rPr>
          <w:rFonts w:ascii="Arial" w:hAnsi="Arial" w:cs="Arial"/>
          <w:b/>
        </w:rPr>
        <w:br/>
      </w:r>
      <w:r w:rsidR="00786027" w:rsidRPr="00786027">
        <w:rPr>
          <w:rFonts w:ascii="Arial" w:hAnsi="Arial" w:cs="Arial"/>
          <w:b/>
        </w:rPr>
        <w:t xml:space="preserve">w rodzinie zastępczej i wysokości wydatków na jego utrzymanie w łącznej kwocie świadczeń przysługujących rodzinie zastępczej. </w:t>
      </w:r>
    </w:p>
    <w:p w:rsidR="00D9361C" w:rsidRPr="00501765" w:rsidRDefault="00D9361C" w:rsidP="0078602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/>
        </w:rPr>
      </w:pPr>
      <w:r w:rsidRPr="00FF701E">
        <w:rPr>
          <w:rFonts w:ascii="Arial" w:hAnsi="Arial" w:cs="Arial"/>
          <w:b/>
        </w:rPr>
        <w:tab/>
      </w:r>
      <w:r w:rsidRPr="00FF701E">
        <w:rPr>
          <w:rFonts w:ascii="Arial" w:hAnsi="Arial" w:cs="Arial"/>
          <w:b/>
        </w:rPr>
        <w:tab/>
      </w:r>
      <w:r w:rsidRPr="00FF701E">
        <w:rPr>
          <w:rFonts w:ascii="Arial" w:hAnsi="Arial" w:cs="Arial"/>
          <w:b/>
        </w:rPr>
        <w:tab/>
      </w:r>
      <w:r w:rsidRPr="00FF701E">
        <w:rPr>
          <w:rFonts w:ascii="Arial" w:hAnsi="Arial" w:cs="Arial"/>
          <w:b/>
        </w:rPr>
        <w:tab/>
      </w:r>
      <w:r w:rsidRPr="00FF70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9361C" w:rsidRPr="00C90296" w:rsidRDefault="00D9361C" w:rsidP="00C20E4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Pan Marek Kieler – przewodniczący Zarządu Powiatu </w:t>
      </w:r>
      <w:r w:rsidR="00F30567">
        <w:rPr>
          <w:rFonts w:ascii="Arial" w:hAnsi="Arial" w:cs="Arial"/>
          <w:color w:val="000000"/>
        </w:rPr>
        <w:t xml:space="preserve">powitał panią dyrektor </w:t>
      </w:r>
      <w:proofErr w:type="spellStart"/>
      <w:r w:rsidR="00F30567">
        <w:rPr>
          <w:rFonts w:ascii="Arial" w:hAnsi="Arial" w:cs="Arial"/>
          <w:color w:val="000000"/>
        </w:rPr>
        <w:t>Drutowską</w:t>
      </w:r>
      <w:proofErr w:type="spellEnd"/>
      <w:r w:rsidR="00F30567">
        <w:rPr>
          <w:rFonts w:ascii="Arial" w:hAnsi="Arial" w:cs="Arial"/>
          <w:color w:val="000000"/>
        </w:rPr>
        <w:t xml:space="preserve">, której udzielił głosu.  </w:t>
      </w:r>
      <w:r w:rsidR="00F30567">
        <w:rPr>
          <w:rFonts w:ascii="Arial" w:hAnsi="Arial" w:cs="Arial"/>
          <w:color w:val="000000"/>
        </w:rPr>
        <w:tab/>
      </w:r>
      <w:r w:rsidR="00F30567">
        <w:rPr>
          <w:rFonts w:ascii="Arial" w:hAnsi="Arial" w:cs="Arial"/>
          <w:color w:val="000000"/>
        </w:rPr>
        <w:tab/>
      </w:r>
      <w:r w:rsidR="00F30567">
        <w:rPr>
          <w:rFonts w:ascii="Arial" w:hAnsi="Arial" w:cs="Arial"/>
          <w:color w:val="000000"/>
        </w:rPr>
        <w:tab/>
      </w:r>
      <w:r w:rsidR="00F30567">
        <w:rPr>
          <w:rFonts w:ascii="Arial" w:hAnsi="Arial" w:cs="Arial"/>
          <w:color w:val="000000"/>
        </w:rPr>
        <w:tab/>
      </w:r>
      <w:r w:rsidR="00F30567">
        <w:rPr>
          <w:rFonts w:ascii="Arial" w:hAnsi="Arial" w:cs="Arial"/>
          <w:color w:val="000000"/>
        </w:rPr>
        <w:tab/>
      </w:r>
      <w:r w:rsidR="00F30567">
        <w:rPr>
          <w:rFonts w:ascii="Arial" w:hAnsi="Arial" w:cs="Arial"/>
          <w:color w:val="000000"/>
        </w:rPr>
        <w:tab/>
      </w:r>
      <w:r w:rsidR="00F30567">
        <w:rPr>
          <w:rFonts w:ascii="Arial" w:hAnsi="Arial" w:cs="Arial"/>
          <w:color w:val="000000"/>
        </w:rPr>
        <w:tab/>
      </w:r>
      <w:r w:rsidR="00BD5634" w:rsidRPr="007F7A90">
        <w:rPr>
          <w:rFonts w:ascii="Arial" w:hAnsi="Arial" w:cs="Arial"/>
          <w:b/>
          <w:color w:val="000000"/>
        </w:rPr>
        <w:t>Pan</w:t>
      </w:r>
      <w:r w:rsidR="00F30567">
        <w:rPr>
          <w:rFonts w:ascii="Arial" w:hAnsi="Arial" w:cs="Arial"/>
          <w:b/>
          <w:color w:val="000000"/>
        </w:rPr>
        <w:t>i Danuta Drutowska – dyrektor PCPR w Wieluniu</w:t>
      </w:r>
      <w:r w:rsidR="006C6999">
        <w:rPr>
          <w:rFonts w:ascii="Arial" w:hAnsi="Arial" w:cs="Arial"/>
          <w:b/>
          <w:color w:val="000000"/>
        </w:rPr>
        <w:t xml:space="preserve"> </w:t>
      </w:r>
      <w:r w:rsidR="006C6999" w:rsidRPr="006C6999">
        <w:rPr>
          <w:rFonts w:ascii="Arial" w:hAnsi="Arial" w:cs="Arial"/>
          <w:color w:val="000000"/>
        </w:rPr>
        <w:t xml:space="preserve">poinformowała, </w:t>
      </w:r>
      <w:r w:rsidR="006C6999">
        <w:rPr>
          <w:rFonts w:ascii="Arial" w:hAnsi="Arial" w:cs="Arial"/>
          <w:color w:val="000000"/>
        </w:rPr>
        <w:br/>
      </w:r>
      <w:r w:rsidR="006C6999" w:rsidRPr="006C6999">
        <w:rPr>
          <w:rFonts w:ascii="Arial" w:hAnsi="Arial" w:cs="Arial"/>
          <w:color w:val="000000"/>
        </w:rPr>
        <w:t>że rodzina funkcjonowała na terenie miasta Wrocław, a od 1.09.br</w:t>
      </w:r>
      <w:r w:rsidR="009634E7">
        <w:rPr>
          <w:rFonts w:ascii="Arial" w:hAnsi="Arial" w:cs="Arial"/>
          <w:color w:val="000000"/>
        </w:rPr>
        <w:t>.</w:t>
      </w:r>
      <w:r w:rsidR="006C6999" w:rsidRPr="006C6999">
        <w:rPr>
          <w:rFonts w:ascii="Arial" w:hAnsi="Arial" w:cs="Arial"/>
          <w:color w:val="000000"/>
        </w:rPr>
        <w:t xml:space="preserve"> przeprowadziła się na teren powiatu wieluńskiego</w:t>
      </w:r>
      <w:r w:rsidR="009634E7">
        <w:rPr>
          <w:rFonts w:ascii="Arial" w:hAnsi="Arial" w:cs="Arial"/>
          <w:color w:val="000000"/>
        </w:rPr>
        <w:t>,</w:t>
      </w:r>
      <w:r w:rsidR="006C6999" w:rsidRPr="006C6999">
        <w:rPr>
          <w:rFonts w:ascii="Arial" w:hAnsi="Arial" w:cs="Arial"/>
          <w:color w:val="000000"/>
        </w:rPr>
        <w:t xml:space="preserve"> w związku z tym musimy podpisać porozumienie. </w:t>
      </w:r>
      <w:r w:rsidR="006C6999" w:rsidRPr="006C6999">
        <w:rPr>
          <w:rFonts w:ascii="Arial" w:hAnsi="Arial" w:cs="Arial"/>
          <w:color w:val="000000"/>
        </w:rPr>
        <w:lastRenderedPageBreak/>
        <w:t xml:space="preserve">Dodała, że właściwym do ponoszenia kosztów utrzymania tej rodziny jest Miasto Wrocław. </w:t>
      </w:r>
      <w:r w:rsidR="00BD5634" w:rsidRPr="006C6999">
        <w:rPr>
          <w:rFonts w:ascii="Arial" w:hAnsi="Arial" w:cs="Arial"/>
          <w:color w:val="000000"/>
        </w:rPr>
        <w:t xml:space="preserve"> </w:t>
      </w:r>
      <w:r w:rsidR="00770C9D" w:rsidRP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6C6999">
        <w:rPr>
          <w:rFonts w:ascii="Arial" w:hAnsi="Arial" w:cs="Arial"/>
          <w:color w:val="000000"/>
        </w:rPr>
        <w:tab/>
      </w:r>
      <w:r w:rsidR="00770C9D">
        <w:rPr>
          <w:rFonts w:ascii="Arial" w:hAnsi="Arial" w:cs="Arial"/>
          <w:b/>
          <w:color w:val="000000"/>
        </w:rPr>
        <w:t xml:space="preserve">Pan Marek Kieler – przewodniczący Zarządu Powiatu </w:t>
      </w:r>
      <w:r w:rsidR="00BE4F1E" w:rsidRPr="009634E7">
        <w:rPr>
          <w:rFonts w:ascii="Arial" w:hAnsi="Arial" w:cs="Arial"/>
          <w:color w:val="000000"/>
        </w:rPr>
        <w:t>otworzył dyskusję.</w:t>
      </w:r>
      <w:r w:rsidR="00BE4F1E">
        <w:rPr>
          <w:rFonts w:ascii="Arial" w:hAnsi="Arial" w:cs="Arial"/>
          <w:b/>
          <w:color w:val="000000"/>
        </w:rPr>
        <w:t xml:space="preserve"> </w:t>
      </w:r>
      <w:r w:rsidR="00BE4F1E">
        <w:rPr>
          <w:rFonts w:ascii="Arial" w:hAnsi="Arial" w:cs="Arial"/>
          <w:color w:val="000000"/>
        </w:rPr>
        <w:t>U</w:t>
      </w:r>
      <w:r w:rsidR="00770C9D" w:rsidRPr="00770C9D">
        <w:rPr>
          <w:rFonts w:ascii="Arial" w:hAnsi="Arial" w:cs="Arial"/>
          <w:color w:val="000000"/>
        </w:rPr>
        <w:t xml:space="preserve">dzielił głosu radnemu Łebkowi. </w:t>
      </w:r>
      <w:r w:rsidR="00770C9D" w:rsidRPr="00770C9D">
        <w:rPr>
          <w:rFonts w:ascii="Arial" w:hAnsi="Arial" w:cs="Arial"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BE4F1E">
        <w:rPr>
          <w:rFonts w:ascii="Arial" w:hAnsi="Arial" w:cs="Arial"/>
          <w:b/>
          <w:color w:val="000000"/>
        </w:rPr>
        <w:tab/>
      </w:r>
      <w:r w:rsidR="00770C9D">
        <w:rPr>
          <w:rFonts w:ascii="Arial" w:hAnsi="Arial" w:cs="Arial"/>
          <w:b/>
          <w:color w:val="000000"/>
        </w:rPr>
        <w:t xml:space="preserve">Pan Andrzej Łebek – członek Zarządu </w:t>
      </w:r>
      <w:r w:rsidR="00BE4F1E">
        <w:rPr>
          <w:rFonts w:ascii="Arial" w:hAnsi="Arial" w:cs="Arial"/>
          <w:color w:val="000000"/>
        </w:rPr>
        <w:t xml:space="preserve">zapytał, czy w związku z tym, </w:t>
      </w:r>
      <w:r w:rsidR="001C3B18">
        <w:rPr>
          <w:rFonts w:ascii="Arial" w:hAnsi="Arial" w:cs="Arial"/>
          <w:color w:val="000000"/>
        </w:rPr>
        <w:br/>
      </w:r>
      <w:r w:rsidR="00BE4F1E">
        <w:rPr>
          <w:rFonts w:ascii="Arial" w:hAnsi="Arial" w:cs="Arial"/>
          <w:color w:val="000000"/>
        </w:rPr>
        <w:t xml:space="preserve">że rodzina przeprowadziła się </w:t>
      </w:r>
      <w:r w:rsidR="009634E7">
        <w:rPr>
          <w:rFonts w:ascii="Arial" w:hAnsi="Arial" w:cs="Arial"/>
          <w:color w:val="000000"/>
        </w:rPr>
        <w:t xml:space="preserve">na </w:t>
      </w:r>
      <w:r w:rsidR="00BE4F1E">
        <w:rPr>
          <w:rFonts w:ascii="Arial" w:hAnsi="Arial" w:cs="Arial"/>
          <w:color w:val="000000"/>
        </w:rPr>
        <w:t>nasz teren to nadal Miasto Wrocław będzi</w:t>
      </w:r>
      <w:r w:rsidR="009634E7">
        <w:rPr>
          <w:rFonts w:ascii="Arial" w:hAnsi="Arial" w:cs="Arial"/>
          <w:color w:val="000000"/>
        </w:rPr>
        <w:t xml:space="preserve">e pokrywało koszty. </w:t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9634E7">
        <w:rPr>
          <w:rFonts w:ascii="Arial" w:hAnsi="Arial" w:cs="Arial"/>
          <w:color w:val="000000"/>
        </w:rPr>
        <w:tab/>
      </w:r>
      <w:r w:rsidR="00BE4F1E" w:rsidRPr="007F7A90">
        <w:rPr>
          <w:rFonts w:ascii="Arial" w:hAnsi="Arial" w:cs="Arial"/>
          <w:b/>
          <w:color w:val="000000"/>
        </w:rPr>
        <w:t>Pan</w:t>
      </w:r>
      <w:r w:rsidR="00BE4F1E">
        <w:rPr>
          <w:rFonts w:ascii="Arial" w:hAnsi="Arial" w:cs="Arial"/>
          <w:b/>
          <w:color w:val="000000"/>
        </w:rPr>
        <w:t>i Danuta Drutowska – dyrektor PCPR w Wieluniu</w:t>
      </w:r>
      <w:r w:rsidR="001C3B18">
        <w:rPr>
          <w:rFonts w:ascii="Arial" w:hAnsi="Arial" w:cs="Arial"/>
          <w:b/>
          <w:color w:val="000000"/>
        </w:rPr>
        <w:t xml:space="preserve"> </w:t>
      </w:r>
      <w:r w:rsidR="005D08D8" w:rsidRPr="005D08D8">
        <w:rPr>
          <w:rFonts w:ascii="Arial" w:hAnsi="Arial" w:cs="Arial"/>
          <w:color w:val="000000"/>
        </w:rPr>
        <w:t xml:space="preserve">odpowiedziała, </w:t>
      </w:r>
      <w:r w:rsidR="00612836">
        <w:rPr>
          <w:rFonts w:ascii="Arial" w:hAnsi="Arial" w:cs="Arial"/>
          <w:color w:val="000000"/>
        </w:rPr>
        <w:br/>
      </w:r>
      <w:r w:rsidR="005D08D8" w:rsidRPr="005D08D8">
        <w:rPr>
          <w:rFonts w:ascii="Arial" w:hAnsi="Arial" w:cs="Arial"/>
          <w:color w:val="000000"/>
        </w:rPr>
        <w:t>że tak, ponieważ przed utworzeniem rodziny zastępczej dziecko mieszkało</w:t>
      </w:r>
      <w:r w:rsidR="005D08D8">
        <w:rPr>
          <w:rFonts w:ascii="Arial" w:hAnsi="Arial" w:cs="Arial"/>
          <w:color w:val="000000"/>
        </w:rPr>
        <w:t xml:space="preserve"> </w:t>
      </w:r>
      <w:r w:rsidR="00571CD9">
        <w:rPr>
          <w:rFonts w:ascii="Arial" w:hAnsi="Arial" w:cs="Arial"/>
          <w:color w:val="000000"/>
        </w:rPr>
        <w:t xml:space="preserve">na terenie Miasta Wrocław. </w:t>
      </w:r>
      <w:r w:rsidR="005D08D8" w:rsidRPr="005D08D8">
        <w:rPr>
          <w:rFonts w:ascii="Arial" w:hAnsi="Arial" w:cs="Arial"/>
          <w:color w:val="000000"/>
        </w:rPr>
        <w:t xml:space="preserve"> </w:t>
      </w:r>
      <w:r w:rsidR="00770C9D" w:rsidRPr="005D08D8">
        <w:rPr>
          <w:rFonts w:ascii="Arial" w:hAnsi="Arial" w:cs="Arial"/>
          <w:color w:val="000000"/>
        </w:rPr>
        <w:tab/>
      </w:r>
      <w:r w:rsidR="00770C9D" w:rsidRPr="004F1000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571CD9">
        <w:rPr>
          <w:rFonts w:ascii="Arial" w:hAnsi="Arial" w:cs="Arial"/>
          <w:color w:val="000000"/>
        </w:rPr>
        <w:tab/>
      </w:r>
      <w:r w:rsidR="004A34AB">
        <w:rPr>
          <w:rFonts w:ascii="Arial" w:hAnsi="Arial" w:cs="Arial"/>
          <w:b/>
          <w:color w:val="000000"/>
        </w:rPr>
        <w:t xml:space="preserve">Pan Marek Kieler – przewodniczący Zarządu Powiatu </w:t>
      </w:r>
      <w:r w:rsidR="00C90296" w:rsidRPr="00C90296">
        <w:rPr>
          <w:rFonts w:ascii="Arial" w:hAnsi="Arial" w:cs="Arial"/>
        </w:rPr>
        <w:t xml:space="preserve">z uwagi na brak dalszych głosów w dyskusji, zarządził głosowanie. </w:t>
      </w:r>
    </w:p>
    <w:p w:rsidR="00C90296" w:rsidRPr="00C90296" w:rsidRDefault="00C90296" w:rsidP="00C20E4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C90296" w:rsidRPr="007E6F12" w:rsidRDefault="00C90296" w:rsidP="00C9029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color w:val="0D0D0D" w:themeColor="text1" w:themeTint="F2"/>
        </w:rPr>
      </w:pPr>
      <w:r w:rsidRPr="007E6F12">
        <w:rPr>
          <w:rFonts w:ascii="Arial" w:hAnsi="Arial" w:cs="Arial"/>
          <w:i/>
        </w:rPr>
        <w:t xml:space="preserve">       </w:t>
      </w:r>
      <w:r w:rsidR="007E6F12" w:rsidRPr="007E6F12">
        <w:rPr>
          <w:rFonts w:ascii="Arial" w:hAnsi="Arial" w:cs="Arial"/>
          <w:i/>
        </w:rPr>
        <w:t xml:space="preserve">      Zarząd Powiatu w Wieluniu jednogłośnie (przy 5 głosach „za”) zaakceptował projekt porozumienia w sprawie umieszczenia dziecka w rodzinie zastępczej </w:t>
      </w:r>
      <w:r w:rsidR="007E6F12">
        <w:rPr>
          <w:rFonts w:ascii="Arial" w:hAnsi="Arial" w:cs="Arial"/>
          <w:i/>
        </w:rPr>
        <w:br/>
      </w:r>
      <w:r w:rsidR="007E6F12" w:rsidRPr="007E6F12">
        <w:rPr>
          <w:rFonts w:ascii="Arial" w:hAnsi="Arial" w:cs="Arial"/>
          <w:i/>
        </w:rPr>
        <w:t xml:space="preserve">i wysokości wydatków na jego utrzymanie w łącznej kwocie świadczeń przysługujących rodzinie zastępczej (głosowało 5 członków Zarządu).  </w:t>
      </w:r>
    </w:p>
    <w:p w:rsidR="00D9361C" w:rsidRPr="00F85216" w:rsidRDefault="00D9361C" w:rsidP="00C9029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F85216">
        <w:rPr>
          <w:rFonts w:ascii="Arial" w:hAnsi="Arial" w:cs="Arial"/>
          <w:b/>
        </w:rPr>
        <w:t>Pkt 1</w:t>
      </w:r>
      <w:r w:rsidR="00C90296">
        <w:rPr>
          <w:rFonts w:ascii="Arial" w:hAnsi="Arial" w:cs="Arial"/>
          <w:b/>
        </w:rPr>
        <w:t>1</w:t>
      </w:r>
    </w:p>
    <w:p w:rsidR="007E6F12" w:rsidRPr="007E6F12" w:rsidRDefault="007E6F12" w:rsidP="007E6F1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7E6F12">
        <w:rPr>
          <w:rFonts w:ascii="Arial" w:hAnsi="Arial" w:cs="Arial"/>
          <w:b/>
        </w:rPr>
        <w:t>Rozpatrzenie wniosku Komisji Rewizyjnej Rady Powiatu w Wieluniu w sprawie zwiększenia powierzchni lokalowych Powiatowej Bi</w:t>
      </w:r>
      <w:r>
        <w:rPr>
          <w:rFonts w:ascii="Arial" w:hAnsi="Arial" w:cs="Arial"/>
          <w:b/>
        </w:rPr>
        <w:t xml:space="preserve">blioteki Publicznej </w:t>
      </w:r>
      <w:r>
        <w:rPr>
          <w:rFonts w:ascii="Arial" w:hAnsi="Arial" w:cs="Arial"/>
          <w:b/>
        </w:rPr>
        <w:br/>
        <w:t xml:space="preserve">w Wieluniu </w:t>
      </w:r>
      <w:r w:rsidRPr="007E6F12">
        <w:rPr>
          <w:rFonts w:ascii="Arial" w:hAnsi="Arial" w:cs="Arial"/>
          <w:b/>
        </w:rPr>
        <w:t xml:space="preserve">– </w:t>
      </w:r>
      <w:r w:rsidRPr="007E6F12">
        <w:rPr>
          <w:rFonts w:ascii="Arial" w:hAnsi="Arial" w:cs="Arial"/>
          <w:b/>
          <w:i/>
        </w:rPr>
        <w:t xml:space="preserve">kontynuacja sprawy z LXXII posiedzenia Zarządu Powiatu </w:t>
      </w:r>
      <w:r>
        <w:rPr>
          <w:rFonts w:ascii="Arial" w:hAnsi="Arial" w:cs="Arial"/>
          <w:b/>
          <w:i/>
        </w:rPr>
        <w:br/>
      </w:r>
      <w:r w:rsidRPr="007E6F12">
        <w:rPr>
          <w:rFonts w:ascii="Arial" w:hAnsi="Arial" w:cs="Arial"/>
          <w:b/>
          <w:i/>
        </w:rPr>
        <w:t xml:space="preserve">w Wieluniu  z dnia 02.10.2020 r. oraz LXXV posiedzenia Zarządu Powiatu </w:t>
      </w:r>
      <w:r>
        <w:rPr>
          <w:rFonts w:ascii="Arial" w:hAnsi="Arial" w:cs="Arial"/>
          <w:b/>
          <w:i/>
        </w:rPr>
        <w:br/>
      </w:r>
      <w:r w:rsidRPr="007E6F12">
        <w:rPr>
          <w:rFonts w:ascii="Arial" w:hAnsi="Arial" w:cs="Arial"/>
          <w:b/>
          <w:i/>
        </w:rPr>
        <w:t>w Wieluniu  z dnia 23.10.2020 r.</w:t>
      </w:r>
      <w:r w:rsidRPr="007E6F12">
        <w:rPr>
          <w:rFonts w:ascii="Arial" w:hAnsi="Arial" w:cs="Arial"/>
          <w:b/>
        </w:rPr>
        <w:t xml:space="preserve"> </w:t>
      </w:r>
    </w:p>
    <w:p w:rsidR="00FC0073" w:rsidRDefault="00A372AC" w:rsidP="00FC007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9361C" w:rsidRPr="00372C0B">
        <w:rPr>
          <w:rFonts w:ascii="Arial" w:hAnsi="Arial" w:cs="Arial"/>
          <w:b/>
        </w:rPr>
        <w:t>Pan Marek Kieler – przewodniczący Zarządu Powiatu</w:t>
      </w:r>
      <w:r w:rsidR="00D9361C" w:rsidRPr="00372C0B">
        <w:rPr>
          <w:rFonts w:ascii="Arial" w:hAnsi="Arial" w:cs="Arial"/>
        </w:rPr>
        <w:t xml:space="preserve"> </w:t>
      </w:r>
      <w:r w:rsidR="00BE1D9B">
        <w:rPr>
          <w:rFonts w:ascii="Arial" w:hAnsi="Arial" w:cs="Arial"/>
        </w:rPr>
        <w:t>z informacji uzyskanej od pani dyrektor Freus wynika, że nie ma możliwości na ten moment ulokowa</w:t>
      </w:r>
      <w:r w:rsidR="009634E7">
        <w:rPr>
          <w:rFonts w:ascii="Arial" w:hAnsi="Arial" w:cs="Arial"/>
        </w:rPr>
        <w:t>nia</w:t>
      </w:r>
      <w:r w:rsidR="00BE1D9B">
        <w:rPr>
          <w:rFonts w:ascii="Arial" w:hAnsi="Arial" w:cs="Arial"/>
        </w:rPr>
        <w:t xml:space="preserve"> </w:t>
      </w:r>
      <w:r w:rsidR="009634E7">
        <w:rPr>
          <w:rFonts w:ascii="Arial" w:hAnsi="Arial" w:cs="Arial"/>
        </w:rPr>
        <w:t>w szpitalu</w:t>
      </w:r>
      <w:r w:rsidR="00BE1D9B">
        <w:rPr>
          <w:rFonts w:ascii="Arial" w:hAnsi="Arial" w:cs="Arial"/>
        </w:rPr>
        <w:t xml:space="preserve"> Powiatow</w:t>
      </w:r>
      <w:r w:rsidR="009634E7">
        <w:rPr>
          <w:rFonts w:ascii="Arial" w:hAnsi="Arial" w:cs="Arial"/>
        </w:rPr>
        <w:t>ego</w:t>
      </w:r>
      <w:r w:rsidR="00BE1D9B">
        <w:rPr>
          <w:rFonts w:ascii="Arial" w:hAnsi="Arial" w:cs="Arial"/>
        </w:rPr>
        <w:t xml:space="preserve"> Zesp</w:t>
      </w:r>
      <w:r w:rsidR="009634E7">
        <w:rPr>
          <w:rFonts w:ascii="Arial" w:hAnsi="Arial" w:cs="Arial"/>
        </w:rPr>
        <w:t>ołu</w:t>
      </w:r>
      <w:r w:rsidR="00BE1D9B">
        <w:rPr>
          <w:rFonts w:ascii="Arial" w:hAnsi="Arial" w:cs="Arial"/>
        </w:rPr>
        <w:t xml:space="preserve"> Do Spraw Orzekania </w:t>
      </w:r>
      <w:r w:rsidR="009634E7">
        <w:rPr>
          <w:rFonts w:ascii="Arial" w:hAnsi="Arial" w:cs="Arial"/>
        </w:rPr>
        <w:br/>
      </w:r>
      <w:r w:rsidR="00BE1D9B">
        <w:rPr>
          <w:rFonts w:ascii="Arial" w:hAnsi="Arial" w:cs="Arial"/>
        </w:rPr>
        <w:t>o Niepełnosprawności. Dodał, że rozmawiali z panem wicestarostą, że jeżeli będzie taka możliwość</w:t>
      </w:r>
      <w:r w:rsidR="009634E7">
        <w:rPr>
          <w:rFonts w:ascii="Arial" w:hAnsi="Arial" w:cs="Arial"/>
        </w:rPr>
        <w:t>,</w:t>
      </w:r>
      <w:r w:rsidR="00BE1D9B">
        <w:rPr>
          <w:rFonts w:ascii="Arial" w:hAnsi="Arial" w:cs="Arial"/>
        </w:rPr>
        <w:t xml:space="preserve"> to poszukamy takiego pomieszczenia w Powiatowym Urzędzie Pracy i taką koncepcję przyjęliśmy. Wszystko należałoby zrobić bardzo rozsądnie, aby nie narażać się na wysokie koszty odnośnie finansowania z budżetu powiatu. </w:t>
      </w:r>
      <w:r w:rsidR="00B47375">
        <w:rPr>
          <w:rFonts w:ascii="Arial" w:hAnsi="Arial" w:cs="Arial"/>
        </w:rPr>
        <w:t xml:space="preserve">Otworzył dyskusję. </w:t>
      </w:r>
      <w:r w:rsidR="00B47375">
        <w:rPr>
          <w:rFonts w:ascii="Arial" w:hAnsi="Arial" w:cs="Arial"/>
        </w:rPr>
        <w:tab/>
      </w:r>
      <w:r w:rsidR="009634E7">
        <w:rPr>
          <w:rFonts w:ascii="Arial" w:hAnsi="Arial" w:cs="Arial"/>
        </w:rPr>
        <w:t xml:space="preserve">Udzielił głosu panu wicestaroście. </w:t>
      </w:r>
      <w:r w:rsidR="00B47375">
        <w:rPr>
          <w:rFonts w:ascii="Arial" w:hAnsi="Arial" w:cs="Arial"/>
        </w:rPr>
        <w:tab/>
      </w:r>
      <w:r w:rsidR="006278DB">
        <w:rPr>
          <w:rFonts w:ascii="Arial" w:hAnsi="Arial" w:cs="Arial"/>
        </w:rPr>
        <w:tab/>
      </w:r>
      <w:r w:rsidR="006278DB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lastRenderedPageBreak/>
        <w:tab/>
      </w:r>
      <w:r w:rsidR="00D9361C" w:rsidRPr="00372C0B">
        <w:rPr>
          <w:rFonts w:ascii="Arial" w:hAnsi="Arial" w:cs="Arial"/>
          <w:b/>
        </w:rPr>
        <w:t xml:space="preserve">Pan </w:t>
      </w:r>
      <w:r w:rsidR="00D9361C">
        <w:rPr>
          <w:rFonts w:ascii="Arial" w:hAnsi="Arial" w:cs="Arial"/>
          <w:b/>
        </w:rPr>
        <w:t>Krzysztof Dziuba</w:t>
      </w:r>
      <w:r w:rsidR="00D9361C" w:rsidRPr="00372C0B">
        <w:rPr>
          <w:rFonts w:ascii="Arial" w:hAnsi="Arial" w:cs="Arial"/>
          <w:b/>
        </w:rPr>
        <w:t xml:space="preserve"> – </w:t>
      </w:r>
      <w:r w:rsidR="00D9361C">
        <w:rPr>
          <w:rFonts w:ascii="Arial" w:hAnsi="Arial" w:cs="Arial"/>
          <w:b/>
        </w:rPr>
        <w:t xml:space="preserve">wicestarosta wieluński </w:t>
      </w:r>
      <w:r w:rsidR="00B47375">
        <w:rPr>
          <w:rFonts w:ascii="Arial" w:hAnsi="Arial" w:cs="Arial"/>
        </w:rPr>
        <w:t xml:space="preserve">zaproponował, </w:t>
      </w:r>
      <w:r w:rsidR="009634E7">
        <w:rPr>
          <w:rFonts w:ascii="Arial" w:hAnsi="Arial" w:cs="Arial"/>
        </w:rPr>
        <w:br/>
      </w:r>
      <w:r w:rsidR="00B47375">
        <w:rPr>
          <w:rFonts w:ascii="Arial" w:hAnsi="Arial" w:cs="Arial"/>
        </w:rPr>
        <w:t xml:space="preserve">aby </w:t>
      </w:r>
      <w:r w:rsidR="006F2DBF">
        <w:rPr>
          <w:rFonts w:ascii="Arial" w:hAnsi="Arial" w:cs="Arial"/>
        </w:rPr>
        <w:t xml:space="preserve">dalej </w:t>
      </w:r>
      <w:r w:rsidR="00B47375">
        <w:rPr>
          <w:rFonts w:ascii="Arial" w:hAnsi="Arial" w:cs="Arial"/>
        </w:rPr>
        <w:t xml:space="preserve">pozostawić sprawę w toku, teraz szukamy pomieszczenia w Powiatowym Urzędzie Pracy. </w:t>
      </w:r>
      <w:r w:rsidR="00837675">
        <w:rPr>
          <w:rFonts w:ascii="Arial" w:hAnsi="Arial" w:cs="Arial"/>
        </w:rPr>
        <w:tab/>
      </w:r>
      <w:r w:rsidR="00837675">
        <w:rPr>
          <w:rFonts w:ascii="Arial" w:hAnsi="Arial" w:cs="Arial"/>
        </w:rPr>
        <w:tab/>
      </w:r>
      <w:r w:rsidR="00837675">
        <w:rPr>
          <w:rFonts w:ascii="Arial" w:hAnsi="Arial" w:cs="Arial"/>
        </w:rPr>
        <w:tab/>
      </w:r>
      <w:r w:rsidR="00837675">
        <w:rPr>
          <w:rFonts w:ascii="Arial" w:hAnsi="Arial" w:cs="Arial"/>
        </w:rPr>
        <w:tab/>
      </w:r>
      <w:r w:rsidR="00837675">
        <w:rPr>
          <w:rFonts w:ascii="Arial" w:hAnsi="Arial" w:cs="Arial"/>
        </w:rPr>
        <w:tab/>
      </w:r>
      <w:r w:rsidR="00837675">
        <w:rPr>
          <w:rFonts w:ascii="Arial" w:hAnsi="Arial" w:cs="Arial"/>
        </w:rPr>
        <w:tab/>
      </w:r>
      <w:r w:rsidR="00837675">
        <w:rPr>
          <w:rFonts w:ascii="Arial" w:hAnsi="Arial" w:cs="Arial"/>
        </w:rPr>
        <w:tab/>
      </w:r>
      <w:r w:rsidR="006F2DBF">
        <w:rPr>
          <w:rFonts w:ascii="Arial" w:hAnsi="Arial" w:cs="Arial"/>
        </w:rPr>
        <w:tab/>
      </w:r>
      <w:r w:rsidR="006F2DBF">
        <w:rPr>
          <w:rFonts w:ascii="Arial" w:hAnsi="Arial" w:cs="Arial"/>
        </w:rPr>
        <w:tab/>
      </w:r>
      <w:r w:rsidR="006F2DBF">
        <w:rPr>
          <w:rFonts w:ascii="Arial" w:hAnsi="Arial" w:cs="Arial"/>
        </w:rPr>
        <w:tab/>
      </w:r>
      <w:r w:rsidR="006F2DBF">
        <w:rPr>
          <w:rFonts w:ascii="Arial" w:hAnsi="Arial" w:cs="Arial"/>
        </w:rPr>
        <w:tab/>
      </w:r>
      <w:r w:rsidR="006278DB" w:rsidRPr="00372C0B">
        <w:rPr>
          <w:rFonts w:ascii="Arial" w:hAnsi="Arial" w:cs="Arial"/>
          <w:b/>
        </w:rPr>
        <w:t>Pan Marek Kieler – przewodniczący Zarządu Powiatu</w:t>
      </w:r>
      <w:r w:rsidR="006278DB" w:rsidRPr="00372C0B">
        <w:rPr>
          <w:rFonts w:ascii="Arial" w:hAnsi="Arial" w:cs="Arial"/>
        </w:rPr>
        <w:t xml:space="preserve"> </w:t>
      </w:r>
      <w:r w:rsidR="00837675">
        <w:rPr>
          <w:rFonts w:ascii="Arial" w:hAnsi="Arial" w:cs="Arial"/>
        </w:rPr>
        <w:t xml:space="preserve">potwierdził. </w:t>
      </w:r>
      <w:r w:rsidR="009634E7">
        <w:rPr>
          <w:rFonts w:ascii="Arial" w:hAnsi="Arial" w:cs="Arial"/>
        </w:rPr>
        <w:br/>
      </w:r>
      <w:r w:rsidR="00837675">
        <w:rPr>
          <w:rFonts w:ascii="Arial" w:hAnsi="Arial" w:cs="Arial"/>
        </w:rPr>
        <w:t>Je</w:t>
      </w:r>
      <w:r w:rsidR="009634E7">
        <w:rPr>
          <w:rFonts w:ascii="Arial" w:hAnsi="Arial" w:cs="Arial"/>
        </w:rPr>
        <w:t>st</w:t>
      </w:r>
      <w:r w:rsidR="00837675">
        <w:rPr>
          <w:rFonts w:ascii="Arial" w:hAnsi="Arial" w:cs="Arial"/>
        </w:rPr>
        <w:t xml:space="preserve"> to tylko zapoznanie z informacją, Zarząd podejmuje działania, które miał podjąć</w:t>
      </w:r>
      <w:r w:rsidR="00FC0073">
        <w:rPr>
          <w:rFonts w:ascii="Arial" w:hAnsi="Arial" w:cs="Arial"/>
        </w:rPr>
        <w:t xml:space="preserve"> </w:t>
      </w:r>
      <w:r w:rsidR="009634E7">
        <w:rPr>
          <w:rFonts w:ascii="Arial" w:hAnsi="Arial" w:cs="Arial"/>
        </w:rPr>
        <w:br/>
      </w:r>
      <w:r w:rsidR="00FC0073">
        <w:rPr>
          <w:rFonts w:ascii="Arial" w:hAnsi="Arial" w:cs="Arial"/>
        </w:rPr>
        <w:t xml:space="preserve">i w dalszym ciągu szukamy odpowiednich warunków lokalowych dla Powiatowego Zespołu Do Spraw Orzekania o Niepełnosprawności. Koncepcja zakończenia przedmiotowego punktu jest taka, że Zarząd zapoznał się z informacją. Zarządził głosowanie. Zamknął punkt 11. </w:t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>
        <w:rPr>
          <w:rFonts w:ascii="Arial" w:hAnsi="Arial" w:cs="Arial"/>
        </w:rPr>
        <w:tab/>
      </w:r>
      <w:r w:rsidR="00FC0073" w:rsidRPr="00FC0073">
        <w:rPr>
          <w:rFonts w:ascii="Arial" w:hAnsi="Arial" w:cs="Arial"/>
          <w:i/>
        </w:rPr>
        <w:t xml:space="preserve">      </w:t>
      </w:r>
      <w:r w:rsidR="009634E7">
        <w:rPr>
          <w:rFonts w:ascii="Arial" w:hAnsi="Arial" w:cs="Arial"/>
          <w:i/>
        </w:rPr>
        <w:tab/>
      </w:r>
      <w:r w:rsidR="009634E7">
        <w:rPr>
          <w:rFonts w:ascii="Arial" w:hAnsi="Arial" w:cs="Arial"/>
          <w:i/>
        </w:rPr>
        <w:tab/>
      </w:r>
      <w:r w:rsidR="00FC0073" w:rsidRPr="00FC0073">
        <w:rPr>
          <w:rFonts w:ascii="Arial" w:hAnsi="Arial" w:cs="Arial"/>
          <w:i/>
        </w:rPr>
        <w:t xml:space="preserve">Zarząd Powiatu w Wieluniu jednogłośnie (przy 5 głosach „za”) zapoznał się </w:t>
      </w:r>
      <w:r w:rsidR="009634E7">
        <w:rPr>
          <w:rFonts w:ascii="Arial" w:hAnsi="Arial" w:cs="Arial"/>
          <w:i/>
        </w:rPr>
        <w:br/>
      </w:r>
      <w:r w:rsidR="00FC0073" w:rsidRPr="00FC0073">
        <w:rPr>
          <w:rFonts w:ascii="Arial" w:hAnsi="Arial" w:cs="Arial"/>
          <w:i/>
        </w:rPr>
        <w:t>z pismem Dyrektora SP ZOZ w Wieluniu z dnia 16.11.2020 r. znak: SPZOZ/DO/0/07/070/145/2020  informującym, że na chwilę bieżącą nie dysp</w:t>
      </w:r>
      <w:r w:rsidR="00FC0073">
        <w:rPr>
          <w:rFonts w:ascii="Arial" w:hAnsi="Arial" w:cs="Arial"/>
          <w:i/>
        </w:rPr>
        <w:t xml:space="preserve">onuje wolnymi pomieszczeniami, </w:t>
      </w:r>
      <w:r w:rsidR="00FC0073" w:rsidRPr="00FC0073">
        <w:rPr>
          <w:rFonts w:ascii="Arial" w:hAnsi="Arial" w:cs="Arial"/>
          <w:i/>
        </w:rPr>
        <w:t>do których mógłbym zostać przeniesiony Powia</w:t>
      </w:r>
      <w:r w:rsidR="00FC0073">
        <w:rPr>
          <w:rFonts w:ascii="Arial" w:hAnsi="Arial" w:cs="Arial"/>
          <w:i/>
        </w:rPr>
        <w:t xml:space="preserve">towy Zespół Do Spraw Orzekania </w:t>
      </w:r>
      <w:r w:rsidR="00FC0073" w:rsidRPr="00FC0073">
        <w:rPr>
          <w:rFonts w:ascii="Arial" w:hAnsi="Arial" w:cs="Arial"/>
          <w:i/>
        </w:rPr>
        <w:t>o Niepełnosprawności, Zarząd Powiatu w dalszym ciągu będzie poszukiwał odpowiedniego pomieszczenia, do którego mógłby zostać przeniesiony Powiatowy Zespół Do Spraw Orzekania o Niepełnosprawności – sprawa w toku (głosowało 5 członków Zarządu).</w:t>
      </w:r>
      <w:r w:rsidR="00FC0073" w:rsidRPr="00F32C55">
        <w:rPr>
          <w:rFonts w:ascii="Arial" w:hAnsi="Arial" w:cs="Arial"/>
        </w:rPr>
        <w:t xml:space="preserve">  </w:t>
      </w:r>
    </w:p>
    <w:p w:rsidR="00FC0073" w:rsidRDefault="00FC0073" w:rsidP="00FC007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color w:val="0D0D0D"/>
        </w:rPr>
      </w:pPr>
      <w:r w:rsidRPr="00FC0073">
        <w:rPr>
          <w:rFonts w:ascii="Arial" w:hAnsi="Arial" w:cs="Arial"/>
          <w:i/>
        </w:rPr>
        <w:tab/>
        <w:t xml:space="preserve">Materiał w ww. sprawie stanowi załącznik do protokołu. </w:t>
      </w:r>
      <w:r w:rsidRPr="00FC0073">
        <w:rPr>
          <w:rFonts w:ascii="Arial" w:hAnsi="Arial" w:cs="Arial"/>
          <w:i/>
        </w:rPr>
        <w:tab/>
      </w:r>
      <w:r w:rsidRPr="00FC0073">
        <w:rPr>
          <w:rFonts w:ascii="Arial" w:hAnsi="Arial" w:cs="Arial"/>
          <w:i/>
        </w:rPr>
        <w:tab/>
      </w:r>
      <w:r w:rsidRPr="00FC0073">
        <w:rPr>
          <w:rFonts w:ascii="Arial" w:hAnsi="Arial" w:cs="Arial"/>
          <w:i/>
        </w:rPr>
        <w:tab/>
      </w:r>
      <w:r w:rsidRPr="00FC0073">
        <w:rPr>
          <w:rFonts w:ascii="Arial" w:hAnsi="Arial" w:cs="Arial"/>
          <w:i/>
        </w:rPr>
        <w:tab/>
      </w:r>
      <w:r w:rsidRPr="00FC0073">
        <w:rPr>
          <w:rFonts w:ascii="Arial" w:hAnsi="Arial" w:cs="Arial"/>
          <w:i/>
        </w:rPr>
        <w:tab/>
      </w:r>
      <w:r w:rsidRPr="00FC0073">
        <w:rPr>
          <w:rFonts w:ascii="Arial" w:hAnsi="Arial" w:cs="Arial"/>
          <w:i/>
        </w:rPr>
        <w:tab/>
      </w:r>
    </w:p>
    <w:p w:rsidR="00FC0073" w:rsidRPr="00FC0073" w:rsidRDefault="00D9361C" w:rsidP="00FC007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>
        <w:rPr>
          <w:rFonts w:ascii="Arial" w:hAnsi="Arial" w:cs="Arial"/>
          <w:i/>
          <w:color w:val="0D0D0D"/>
        </w:rPr>
        <w:tab/>
      </w:r>
      <w:r>
        <w:rPr>
          <w:rFonts w:ascii="Arial" w:hAnsi="Arial" w:cs="Arial"/>
          <w:i/>
          <w:color w:val="0D0D0D"/>
        </w:rPr>
        <w:tab/>
      </w:r>
      <w:r>
        <w:rPr>
          <w:rFonts w:ascii="Arial" w:hAnsi="Arial" w:cs="Arial"/>
          <w:i/>
          <w:color w:val="0D0D0D"/>
        </w:rPr>
        <w:tab/>
      </w:r>
      <w:r>
        <w:rPr>
          <w:rFonts w:ascii="Arial" w:hAnsi="Arial" w:cs="Arial"/>
          <w:i/>
          <w:color w:val="0D0D0D"/>
        </w:rPr>
        <w:tab/>
      </w:r>
      <w:r>
        <w:rPr>
          <w:rFonts w:ascii="Arial" w:hAnsi="Arial" w:cs="Arial"/>
          <w:i/>
          <w:color w:val="0D0D0D"/>
        </w:rPr>
        <w:tab/>
      </w:r>
      <w:r>
        <w:rPr>
          <w:rFonts w:ascii="Arial" w:hAnsi="Arial" w:cs="Arial"/>
          <w:i/>
          <w:color w:val="0D0D0D"/>
        </w:rPr>
        <w:tab/>
      </w:r>
      <w:r w:rsidR="00BD7C9F">
        <w:rPr>
          <w:rFonts w:ascii="Arial" w:hAnsi="Arial" w:cs="Arial"/>
          <w:b/>
          <w:color w:val="0D0D0D"/>
        </w:rPr>
        <w:t>Pkt 12</w:t>
      </w:r>
      <w:r w:rsidRPr="00583257">
        <w:rPr>
          <w:rFonts w:ascii="Arial" w:hAnsi="Arial" w:cs="Arial"/>
          <w:b/>
          <w:color w:val="0D0D0D"/>
        </w:rPr>
        <w:tab/>
      </w:r>
      <w:r>
        <w:rPr>
          <w:rFonts w:ascii="Arial" w:hAnsi="Arial" w:cs="Arial"/>
          <w:i/>
          <w:color w:val="0D0D0D"/>
        </w:rPr>
        <w:tab/>
      </w:r>
      <w:r>
        <w:rPr>
          <w:rFonts w:ascii="Arial" w:hAnsi="Arial" w:cs="Arial"/>
          <w:i/>
          <w:color w:val="0D0D0D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="00FC0073" w:rsidRPr="00FC0073">
        <w:rPr>
          <w:rFonts w:ascii="Arial" w:hAnsi="Arial" w:cs="Arial"/>
          <w:b/>
        </w:rPr>
        <w:t xml:space="preserve">Podjęcie uchwały Zarządu Powiatu w Wieluniu w sprawie ogłoszenia wyników konkursu ofert na realizację zadania publicznego w zakresie prowadzenia punktów nieodpłatnej pomocy prawnej, świadczenia nieodpłatnego poradnictwa obywatelskiego, a także edukacji prawnej na terenie powiatu wieluńskiego w 2021 roku. </w:t>
      </w:r>
    </w:p>
    <w:p w:rsidR="00BD7C9F" w:rsidRDefault="00D9361C" w:rsidP="00FC007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 w:rsidRPr="005616F2">
        <w:rPr>
          <w:rFonts w:ascii="Arial" w:hAnsi="Arial" w:cs="Arial"/>
          <w:b/>
        </w:rPr>
        <w:tab/>
      </w:r>
      <w:r w:rsidRPr="005616F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67633">
        <w:rPr>
          <w:rFonts w:ascii="Arial" w:hAnsi="Arial" w:cs="Arial"/>
          <w:b/>
        </w:rPr>
        <w:tab/>
      </w:r>
      <w:r w:rsidRPr="00467633">
        <w:rPr>
          <w:rFonts w:ascii="Arial" w:hAnsi="Arial" w:cs="Arial"/>
          <w:b/>
        </w:rPr>
        <w:tab/>
      </w:r>
      <w:r w:rsidRPr="00467633">
        <w:rPr>
          <w:rFonts w:ascii="Arial" w:hAnsi="Arial" w:cs="Arial"/>
          <w:b/>
        </w:rPr>
        <w:tab/>
      </w:r>
      <w:r w:rsidRPr="00467633">
        <w:rPr>
          <w:rFonts w:ascii="Arial" w:hAnsi="Arial" w:cs="Arial"/>
          <w:b/>
        </w:rPr>
        <w:tab/>
      </w:r>
      <w:r w:rsidRPr="00467633">
        <w:rPr>
          <w:rFonts w:ascii="Arial" w:hAnsi="Arial" w:cs="Arial"/>
          <w:b/>
        </w:rPr>
        <w:tab/>
      </w:r>
      <w:r w:rsidRPr="00467633">
        <w:rPr>
          <w:rFonts w:ascii="Arial" w:hAnsi="Arial" w:cs="Arial"/>
          <w:b/>
        </w:rPr>
        <w:tab/>
      </w:r>
      <w:r w:rsidR="00FC0073">
        <w:rPr>
          <w:rFonts w:ascii="Arial" w:hAnsi="Arial" w:cs="Arial"/>
          <w:b/>
        </w:rPr>
        <w:tab/>
      </w:r>
      <w:r w:rsidR="00BD7C9F" w:rsidRPr="00372C0B">
        <w:rPr>
          <w:rFonts w:ascii="Arial" w:hAnsi="Arial" w:cs="Arial"/>
          <w:b/>
        </w:rPr>
        <w:t>Pan Marek Kieler – przewodniczący Zarządu Powiatu</w:t>
      </w:r>
      <w:r w:rsidR="00BD7C9F" w:rsidRPr="00372C0B">
        <w:rPr>
          <w:rFonts w:ascii="Arial" w:hAnsi="Arial" w:cs="Arial"/>
        </w:rPr>
        <w:t xml:space="preserve"> </w:t>
      </w:r>
      <w:r w:rsidR="00BD7C9F">
        <w:rPr>
          <w:rFonts w:ascii="Arial" w:hAnsi="Arial" w:cs="Arial"/>
        </w:rPr>
        <w:t xml:space="preserve">powiat </w:t>
      </w:r>
      <w:r w:rsidR="00F65F72">
        <w:rPr>
          <w:rFonts w:ascii="Arial" w:hAnsi="Arial" w:cs="Arial"/>
        </w:rPr>
        <w:t xml:space="preserve">panią kierownik Patrycję Świtalską, której udzielił głosu. </w:t>
      </w:r>
    </w:p>
    <w:p w:rsidR="00D9361C" w:rsidRDefault="00BD7C9F" w:rsidP="00D9361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7C9F">
        <w:rPr>
          <w:rFonts w:ascii="Arial" w:hAnsi="Arial" w:cs="Arial"/>
          <w:b/>
        </w:rPr>
        <w:t>Pan</w:t>
      </w:r>
      <w:r w:rsidR="00F65F72">
        <w:rPr>
          <w:rFonts w:ascii="Arial" w:hAnsi="Arial" w:cs="Arial"/>
          <w:b/>
        </w:rPr>
        <w:t xml:space="preserve">i Patrycja Świtalska – kierownik Oddziału Zdrowia i Spraw Społecznych </w:t>
      </w:r>
      <w:r w:rsidR="007535EF" w:rsidRPr="007535EF">
        <w:rPr>
          <w:rFonts w:ascii="Arial" w:hAnsi="Arial" w:cs="Arial"/>
        </w:rPr>
        <w:t>omówiła przedmiotową sprawę.</w:t>
      </w:r>
      <w:r w:rsidR="007535EF">
        <w:rPr>
          <w:rFonts w:ascii="Arial" w:hAnsi="Arial" w:cs="Arial"/>
          <w:b/>
        </w:rPr>
        <w:t xml:space="preserve"> </w:t>
      </w:r>
      <w:r w:rsidRPr="00BD7C9F">
        <w:rPr>
          <w:rFonts w:ascii="Arial" w:hAnsi="Arial" w:cs="Arial"/>
          <w:b/>
        </w:rPr>
        <w:t xml:space="preserve"> </w:t>
      </w:r>
      <w:r w:rsidR="00F65F72">
        <w:rPr>
          <w:rFonts w:ascii="Arial" w:hAnsi="Arial" w:cs="Arial"/>
          <w:b/>
        </w:rPr>
        <w:tab/>
      </w:r>
      <w:r w:rsidR="00F65F72">
        <w:rPr>
          <w:rFonts w:ascii="Arial" w:hAnsi="Arial" w:cs="Arial"/>
          <w:b/>
        </w:rPr>
        <w:tab/>
      </w:r>
      <w:r w:rsidR="00F65F72">
        <w:rPr>
          <w:rFonts w:ascii="Arial" w:hAnsi="Arial" w:cs="Arial"/>
          <w:b/>
        </w:rPr>
        <w:tab/>
      </w:r>
      <w:r w:rsidR="00F65F72">
        <w:rPr>
          <w:rFonts w:ascii="Arial" w:hAnsi="Arial" w:cs="Arial"/>
          <w:b/>
        </w:rPr>
        <w:tab/>
      </w:r>
      <w:r w:rsidR="00F65F72">
        <w:rPr>
          <w:rFonts w:ascii="Arial" w:hAnsi="Arial" w:cs="Arial"/>
          <w:b/>
        </w:rPr>
        <w:tab/>
      </w:r>
      <w:r w:rsidR="00F65F72">
        <w:rPr>
          <w:rFonts w:ascii="Arial" w:hAnsi="Arial" w:cs="Arial"/>
          <w:b/>
        </w:rPr>
        <w:tab/>
      </w:r>
      <w:r w:rsidR="007535EF" w:rsidRPr="00372C0B">
        <w:rPr>
          <w:rFonts w:ascii="Arial" w:hAnsi="Arial" w:cs="Arial"/>
          <w:b/>
        </w:rPr>
        <w:t>Pan Marek Kieler – przewodniczący Zarządu Powiatu</w:t>
      </w:r>
      <w:r w:rsidR="007535EF">
        <w:rPr>
          <w:rFonts w:ascii="Arial" w:hAnsi="Arial" w:cs="Arial"/>
          <w:b/>
        </w:rPr>
        <w:t xml:space="preserve"> </w:t>
      </w:r>
      <w:r w:rsidR="007535EF" w:rsidRPr="007535EF">
        <w:rPr>
          <w:rFonts w:ascii="Arial" w:hAnsi="Arial" w:cs="Arial"/>
        </w:rPr>
        <w:t xml:space="preserve">otworzył dyskusję. </w:t>
      </w:r>
      <w:r w:rsidR="007535EF" w:rsidRPr="007535EF">
        <w:rPr>
          <w:rFonts w:ascii="Arial" w:hAnsi="Arial" w:cs="Arial"/>
          <w:i/>
        </w:rPr>
        <w:t>Nikt się nie zgłosił</w:t>
      </w:r>
      <w:r w:rsidR="007535EF" w:rsidRPr="007535EF">
        <w:rPr>
          <w:rFonts w:ascii="Arial" w:hAnsi="Arial" w:cs="Arial"/>
        </w:rPr>
        <w:t>.</w:t>
      </w:r>
      <w:r w:rsidR="007535EF">
        <w:rPr>
          <w:rFonts w:ascii="Arial" w:hAnsi="Arial" w:cs="Arial"/>
        </w:rPr>
        <w:t xml:space="preserve"> Nawiązał do dzisiejszej sesji Rady Powiatu, na której padło pytanie od pani radnej Błach przy sprawozdaniu starosty z prac Zarządu w okresie </w:t>
      </w:r>
      <w:r w:rsidR="007535EF">
        <w:rPr>
          <w:rFonts w:ascii="Arial" w:hAnsi="Arial" w:cs="Arial"/>
        </w:rPr>
        <w:lastRenderedPageBreak/>
        <w:t xml:space="preserve">międzysesyjnym </w:t>
      </w:r>
      <w:r w:rsidR="00C60CDE">
        <w:rPr>
          <w:rFonts w:ascii="Arial" w:hAnsi="Arial" w:cs="Arial"/>
        </w:rPr>
        <w:t>dotyczące ilości osób, które korzystaj</w:t>
      </w:r>
      <w:r w:rsidR="009634E7">
        <w:rPr>
          <w:rFonts w:ascii="Arial" w:hAnsi="Arial" w:cs="Arial"/>
        </w:rPr>
        <w:t>ą</w:t>
      </w:r>
      <w:r w:rsidR="00C60CDE">
        <w:rPr>
          <w:rFonts w:ascii="Arial" w:hAnsi="Arial" w:cs="Arial"/>
        </w:rPr>
        <w:t xml:space="preserve"> z </w:t>
      </w:r>
      <w:r w:rsidR="005C6959">
        <w:rPr>
          <w:rFonts w:ascii="Arial" w:hAnsi="Arial" w:cs="Arial"/>
        </w:rPr>
        <w:t xml:space="preserve">punktów </w:t>
      </w:r>
      <w:r w:rsidR="00C60CDE">
        <w:rPr>
          <w:rFonts w:ascii="Arial" w:hAnsi="Arial" w:cs="Arial"/>
        </w:rPr>
        <w:t xml:space="preserve">nieodpłatnej pomocy prawnej. </w:t>
      </w:r>
      <w:r w:rsidR="005C6959">
        <w:rPr>
          <w:rFonts w:ascii="Arial" w:hAnsi="Arial" w:cs="Arial"/>
        </w:rPr>
        <w:t xml:space="preserve">Poprosił panią kierownik o przygotowanie pisemnej odpowiedzi </w:t>
      </w:r>
      <w:r w:rsidR="009634E7">
        <w:rPr>
          <w:rFonts w:ascii="Arial" w:hAnsi="Arial" w:cs="Arial"/>
        </w:rPr>
        <w:br/>
      </w:r>
      <w:r w:rsidR="005C6959">
        <w:rPr>
          <w:rFonts w:ascii="Arial" w:hAnsi="Arial" w:cs="Arial"/>
        </w:rPr>
        <w:t>na to pytanie i przedstawienie do podpisu</w:t>
      </w:r>
      <w:r w:rsidR="009634E7">
        <w:rPr>
          <w:rFonts w:ascii="Arial" w:hAnsi="Arial" w:cs="Arial"/>
        </w:rPr>
        <w:t xml:space="preserve">, następnie pismo zostanie wysłane </w:t>
      </w:r>
      <w:r w:rsidR="009634E7">
        <w:rPr>
          <w:rFonts w:ascii="Arial" w:hAnsi="Arial" w:cs="Arial"/>
        </w:rPr>
        <w:br/>
        <w:t>do radnej</w:t>
      </w:r>
      <w:r w:rsidR="005C6959">
        <w:rPr>
          <w:rFonts w:ascii="Arial" w:hAnsi="Arial" w:cs="Arial"/>
        </w:rPr>
        <w:t xml:space="preserve">. </w:t>
      </w:r>
      <w:r w:rsidR="005C6959">
        <w:rPr>
          <w:rFonts w:ascii="Arial" w:hAnsi="Arial" w:cs="Arial"/>
        </w:rPr>
        <w:tab/>
      </w:r>
      <w:r w:rsidR="005C6959">
        <w:rPr>
          <w:rFonts w:ascii="Arial" w:hAnsi="Arial" w:cs="Arial"/>
        </w:rPr>
        <w:tab/>
      </w:r>
      <w:r w:rsidR="005C6959">
        <w:rPr>
          <w:rFonts w:ascii="Arial" w:hAnsi="Arial" w:cs="Arial"/>
        </w:rPr>
        <w:tab/>
      </w:r>
      <w:r w:rsidR="005C6959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9634E7">
        <w:rPr>
          <w:rFonts w:ascii="Arial" w:hAnsi="Arial" w:cs="Arial"/>
        </w:rPr>
        <w:tab/>
      </w:r>
      <w:r w:rsidR="005C6959" w:rsidRPr="00BD7C9F">
        <w:rPr>
          <w:rFonts w:ascii="Arial" w:hAnsi="Arial" w:cs="Arial"/>
          <w:b/>
        </w:rPr>
        <w:t>Pan</w:t>
      </w:r>
      <w:r w:rsidR="005C6959">
        <w:rPr>
          <w:rFonts w:ascii="Arial" w:hAnsi="Arial" w:cs="Arial"/>
          <w:b/>
        </w:rPr>
        <w:t xml:space="preserve">i Patrycja Świtalska – kierownik Oddziału Zdrowia i Spraw Społecznych </w:t>
      </w:r>
      <w:r w:rsidR="005C6959" w:rsidRPr="005C6959">
        <w:rPr>
          <w:rFonts w:ascii="Arial" w:hAnsi="Arial" w:cs="Arial"/>
        </w:rPr>
        <w:t xml:space="preserve">odpowiedziała, że mają sprawozdanie kwartale, które wysyłają </w:t>
      </w:r>
      <w:r w:rsidR="009634E7">
        <w:rPr>
          <w:rFonts w:ascii="Arial" w:hAnsi="Arial" w:cs="Arial"/>
        </w:rPr>
        <w:br/>
      </w:r>
      <w:r w:rsidR="005C6959" w:rsidRPr="005C6959">
        <w:rPr>
          <w:rFonts w:ascii="Arial" w:hAnsi="Arial" w:cs="Arial"/>
        </w:rPr>
        <w:t>do Łodzi także podliczy i jak najbardziej przekaże.</w:t>
      </w:r>
      <w:r w:rsidR="00122B43">
        <w:rPr>
          <w:rFonts w:ascii="Arial" w:hAnsi="Arial" w:cs="Arial"/>
        </w:rPr>
        <w:t xml:space="preserve"> </w:t>
      </w:r>
      <w:r w:rsidR="00D9361C" w:rsidRPr="007535EF">
        <w:rPr>
          <w:rFonts w:ascii="Arial" w:hAnsi="Arial" w:cs="Arial"/>
        </w:rPr>
        <w:t>Za</w:t>
      </w:r>
      <w:r w:rsidR="00C60CDE">
        <w:rPr>
          <w:rFonts w:ascii="Arial" w:hAnsi="Arial" w:cs="Arial"/>
        </w:rPr>
        <w:t>rządził g</w:t>
      </w:r>
      <w:r w:rsidR="00D9361C" w:rsidRPr="007535EF">
        <w:rPr>
          <w:rFonts w:ascii="Arial" w:hAnsi="Arial" w:cs="Arial"/>
        </w:rPr>
        <w:t xml:space="preserve">łosowanie w sprawie </w:t>
      </w:r>
      <w:r w:rsidR="007535EF" w:rsidRPr="007535EF">
        <w:rPr>
          <w:rFonts w:ascii="Arial" w:hAnsi="Arial" w:cs="Arial"/>
        </w:rPr>
        <w:t>podję</w:t>
      </w:r>
      <w:r w:rsidR="007535EF">
        <w:rPr>
          <w:rFonts w:ascii="Arial" w:hAnsi="Arial" w:cs="Arial"/>
        </w:rPr>
        <w:t>cia uchwały</w:t>
      </w:r>
      <w:r w:rsidR="00D9361C" w:rsidRPr="00327D74">
        <w:rPr>
          <w:rFonts w:ascii="Arial" w:hAnsi="Arial" w:cs="Arial"/>
        </w:rPr>
        <w:t>.</w:t>
      </w:r>
      <w:r w:rsidR="00D9361C">
        <w:rPr>
          <w:rFonts w:ascii="Arial" w:hAnsi="Arial" w:cs="Arial"/>
          <w:b/>
        </w:rPr>
        <w:t xml:space="preserve"> </w:t>
      </w:r>
      <w:r w:rsidR="007535EF">
        <w:rPr>
          <w:rFonts w:ascii="Arial" w:hAnsi="Arial" w:cs="Arial"/>
        </w:rPr>
        <w:t>Zamknął punkt 12</w:t>
      </w:r>
      <w:r w:rsidR="00D9361C" w:rsidRPr="00327D74">
        <w:rPr>
          <w:rFonts w:ascii="Arial" w:hAnsi="Arial" w:cs="Arial"/>
        </w:rPr>
        <w:t xml:space="preserve">. </w:t>
      </w:r>
      <w:r w:rsidR="00D9361C" w:rsidRPr="00327D74">
        <w:rPr>
          <w:rFonts w:ascii="Arial" w:hAnsi="Arial" w:cs="Arial"/>
        </w:rPr>
        <w:tab/>
      </w:r>
      <w:r w:rsidR="00D9361C" w:rsidRPr="00327D74">
        <w:rPr>
          <w:rFonts w:ascii="Arial" w:hAnsi="Arial" w:cs="Arial"/>
        </w:rPr>
        <w:tab/>
      </w:r>
      <w:r w:rsidR="00D9361C" w:rsidRPr="00327D74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  <w:r w:rsidR="00D9361C">
        <w:rPr>
          <w:rFonts w:ascii="Arial" w:hAnsi="Arial" w:cs="Arial"/>
        </w:rPr>
        <w:tab/>
      </w:r>
    </w:p>
    <w:p w:rsidR="008D666A" w:rsidRPr="008D666A" w:rsidRDefault="008D666A" w:rsidP="008D666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D666A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8D666A">
        <w:rPr>
          <w:rFonts w:ascii="Arial" w:hAnsi="Arial" w:cs="Arial"/>
          <w:i/>
        </w:rPr>
        <w:br/>
        <w:t xml:space="preserve">Nr 468/20 w sprawie ogłoszenia wyników konkursu ofert na realizację zadania publicznego w zakresie prowadzenia punktów nieodpłatnej pomocy prawnej, świadczenia nieodpłatnego poradnictwa obywatelskiego, a także edukacji prawnej </w:t>
      </w:r>
      <w:r w:rsidR="006A514F">
        <w:rPr>
          <w:rFonts w:ascii="Arial" w:hAnsi="Arial" w:cs="Arial"/>
          <w:i/>
        </w:rPr>
        <w:br/>
      </w:r>
      <w:r w:rsidRPr="008D666A">
        <w:rPr>
          <w:rFonts w:ascii="Arial" w:hAnsi="Arial" w:cs="Arial"/>
          <w:i/>
        </w:rPr>
        <w:t xml:space="preserve">na terenie powiatu wieluńskiego w 2021 roku (głosowało 5 członków Zarządu).  </w:t>
      </w:r>
    </w:p>
    <w:p w:rsidR="00D9361C" w:rsidRPr="002A7260" w:rsidRDefault="008D666A" w:rsidP="008D666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468/20 w</w:t>
      </w:r>
      <w:r w:rsidR="00D9361C" w:rsidRPr="00327D74">
        <w:rPr>
          <w:rFonts w:ascii="Arial" w:hAnsi="Arial" w:cs="Arial"/>
          <w:i/>
        </w:rPr>
        <w:t xml:space="preserve"> ww. sprawie stanowi załącznik do protokołu. </w:t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i/>
        </w:rPr>
        <w:tab/>
      </w:r>
      <w:r w:rsidR="00D9361C">
        <w:rPr>
          <w:rFonts w:ascii="Arial" w:hAnsi="Arial" w:cs="Arial"/>
          <w:b/>
          <w:color w:val="00000A"/>
          <w:sz w:val="26"/>
          <w:szCs w:val="26"/>
        </w:rPr>
        <w:tab/>
      </w:r>
      <w:r w:rsidR="00D9361C">
        <w:rPr>
          <w:rFonts w:ascii="Arial" w:hAnsi="Arial" w:cs="Arial"/>
          <w:b/>
          <w:color w:val="00000A"/>
          <w:sz w:val="26"/>
          <w:szCs w:val="26"/>
        </w:rPr>
        <w:tab/>
      </w:r>
      <w:r>
        <w:rPr>
          <w:rFonts w:ascii="Arial" w:hAnsi="Arial" w:cs="Arial"/>
          <w:b/>
          <w:color w:val="00000A"/>
          <w:sz w:val="26"/>
          <w:szCs w:val="26"/>
        </w:rPr>
        <w:tab/>
      </w:r>
      <w:r>
        <w:rPr>
          <w:rFonts w:ascii="Arial" w:hAnsi="Arial" w:cs="Arial"/>
          <w:b/>
          <w:color w:val="00000A"/>
          <w:sz w:val="26"/>
          <w:szCs w:val="26"/>
        </w:rPr>
        <w:tab/>
      </w:r>
      <w:r>
        <w:rPr>
          <w:rFonts w:ascii="Arial" w:hAnsi="Arial" w:cs="Arial"/>
          <w:b/>
          <w:color w:val="00000A"/>
          <w:sz w:val="26"/>
          <w:szCs w:val="26"/>
        </w:rPr>
        <w:tab/>
      </w:r>
      <w:r>
        <w:rPr>
          <w:rFonts w:ascii="Arial" w:hAnsi="Arial" w:cs="Arial"/>
          <w:b/>
          <w:color w:val="00000A"/>
          <w:sz w:val="26"/>
          <w:szCs w:val="26"/>
        </w:rPr>
        <w:tab/>
      </w:r>
      <w:r w:rsidR="00D9361C">
        <w:rPr>
          <w:rFonts w:ascii="Arial" w:hAnsi="Arial" w:cs="Arial"/>
          <w:b/>
        </w:rPr>
        <w:t>Pkt 1</w:t>
      </w:r>
      <w:r w:rsidR="008129D6">
        <w:rPr>
          <w:rFonts w:ascii="Arial" w:hAnsi="Arial" w:cs="Arial"/>
          <w:b/>
        </w:rPr>
        <w:t>3</w:t>
      </w:r>
      <w:bookmarkStart w:id="0" w:name="_GoBack"/>
      <w:bookmarkEnd w:id="0"/>
    </w:p>
    <w:p w:rsidR="00D9361C" w:rsidRDefault="008D666A" w:rsidP="008D666A">
      <w:pPr>
        <w:pStyle w:val="Bezodstpw"/>
        <w:spacing w:line="360" w:lineRule="auto"/>
        <w:jc w:val="both"/>
        <w:rPr>
          <w:rFonts w:ascii="Arial" w:hAnsi="Arial" w:cs="Arial"/>
          <w:b/>
          <w:sz w:val="24"/>
        </w:rPr>
      </w:pPr>
      <w:r w:rsidRPr="008D666A">
        <w:rPr>
          <w:rFonts w:ascii="Arial" w:hAnsi="Arial" w:cs="Arial"/>
          <w:b/>
          <w:sz w:val="24"/>
          <w:szCs w:val="24"/>
        </w:rPr>
        <w:t>Podjęcie uchwały Zarządu Powiatu w Wieluniu w sprawie udzielenia pełniącej obowiązki Dyrektora Zespołu Szkół nr 3 im. Mikołaja Koper</w:t>
      </w:r>
      <w:r>
        <w:rPr>
          <w:rFonts w:ascii="Arial" w:hAnsi="Arial" w:cs="Arial"/>
          <w:b/>
          <w:sz w:val="24"/>
          <w:szCs w:val="24"/>
        </w:rPr>
        <w:t xml:space="preserve">nika w Wieluniu pełnomocnictwa </w:t>
      </w:r>
      <w:r w:rsidRPr="008D666A">
        <w:rPr>
          <w:rFonts w:ascii="Arial" w:hAnsi="Arial" w:cs="Arial"/>
          <w:b/>
          <w:sz w:val="24"/>
          <w:szCs w:val="24"/>
        </w:rPr>
        <w:t>do reprezentowania powiatu wieluńskiego w ramach projektu nr RPLD.11.03.01-10-0047/19 współfinansowanego z Regionalnego Programu Operacyjnego Województwa Łódzkiego na lata 2014-2020</w:t>
      </w:r>
      <w:r w:rsidRPr="008D666A">
        <w:rPr>
          <w:rFonts w:ascii="Arial" w:hAnsi="Arial" w:cs="Arial"/>
          <w:b/>
        </w:rPr>
        <w:t xml:space="preserve">. </w:t>
      </w:r>
      <w:r w:rsidRPr="008D666A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66A">
        <w:rPr>
          <w:rFonts w:ascii="Arial" w:hAnsi="Arial" w:cs="Arial"/>
          <w:b/>
          <w:sz w:val="24"/>
          <w:szCs w:val="24"/>
        </w:rPr>
        <w:t xml:space="preserve">Pan Marek Kieler – przewodniczący Zarządu Powiatu </w:t>
      </w:r>
      <w:r w:rsidRPr="008D666A">
        <w:rPr>
          <w:rFonts w:ascii="Arial" w:hAnsi="Arial" w:cs="Arial"/>
          <w:sz w:val="24"/>
          <w:szCs w:val="24"/>
        </w:rPr>
        <w:t xml:space="preserve">powitał panią wicedyrektor Marię </w:t>
      </w:r>
      <w:proofErr w:type="spellStart"/>
      <w:r w:rsidRPr="008D666A">
        <w:rPr>
          <w:rFonts w:ascii="Arial" w:hAnsi="Arial" w:cs="Arial"/>
          <w:sz w:val="24"/>
          <w:szCs w:val="24"/>
        </w:rPr>
        <w:t>Mikodę</w:t>
      </w:r>
      <w:proofErr w:type="spellEnd"/>
      <w:r w:rsidRPr="008D666A">
        <w:rPr>
          <w:rFonts w:ascii="Arial" w:hAnsi="Arial" w:cs="Arial"/>
          <w:sz w:val="24"/>
          <w:szCs w:val="24"/>
        </w:rPr>
        <w:t xml:space="preserve"> oraz pana naczelnika Kołodzieja. Udzielił głosu pani dyrektor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sz w:val="24"/>
          <w:szCs w:val="24"/>
        </w:rPr>
        <w:tab/>
      </w:r>
      <w:r w:rsidRPr="008D666A">
        <w:rPr>
          <w:rFonts w:ascii="Arial" w:hAnsi="Arial" w:cs="Arial"/>
          <w:b/>
          <w:sz w:val="24"/>
          <w:szCs w:val="24"/>
        </w:rPr>
        <w:t xml:space="preserve">Pani Maria </w:t>
      </w:r>
      <w:proofErr w:type="spellStart"/>
      <w:r w:rsidRPr="008D666A">
        <w:rPr>
          <w:rFonts w:ascii="Arial" w:hAnsi="Arial" w:cs="Arial"/>
          <w:b/>
          <w:sz w:val="24"/>
          <w:szCs w:val="24"/>
        </w:rPr>
        <w:t>Mikoda</w:t>
      </w:r>
      <w:proofErr w:type="spellEnd"/>
      <w:r w:rsidRPr="008D666A">
        <w:rPr>
          <w:rFonts w:ascii="Arial" w:hAnsi="Arial" w:cs="Arial"/>
          <w:b/>
          <w:sz w:val="24"/>
          <w:szCs w:val="24"/>
        </w:rPr>
        <w:t xml:space="preserve"> – wicedyrektor ZS nr 3 im. M. Kopernika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574E4" w:rsidRPr="009574E4">
        <w:rPr>
          <w:rFonts w:ascii="Arial" w:hAnsi="Arial" w:cs="Arial"/>
          <w:sz w:val="24"/>
          <w:szCs w:val="24"/>
        </w:rPr>
        <w:t xml:space="preserve">wyjaśniła, że upoważnienia były udzielone przez Zarząd dla pani Kamili </w:t>
      </w:r>
      <w:proofErr w:type="spellStart"/>
      <w:r w:rsidR="009574E4" w:rsidRPr="009574E4">
        <w:rPr>
          <w:rFonts w:ascii="Arial" w:hAnsi="Arial" w:cs="Arial"/>
          <w:sz w:val="24"/>
          <w:szCs w:val="24"/>
        </w:rPr>
        <w:t>Prange</w:t>
      </w:r>
      <w:proofErr w:type="spellEnd"/>
      <w:r w:rsidR="009574E4" w:rsidRPr="009574E4">
        <w:rPr>
          <w:rFonts w:ascii="Arial" w:hAnsi="Arial" w:cs="Arial"/>
          <w:sz w:val="24"/>
          <w:szCs w:val="24"/>
        </w:rPr>
        <w:t xml:space="preserve">. Przejmując obowiązki musi nabyć takie upoważnienia od Zarządu po to, żeby móc działać w tych projektach. Bez upoważnień nie jest w stanie </w:t>
      </w:r>
      <w:r w:rsidR="00613FA4">
        <w:rPr>
          <w:rFonts w:ascii="Arial" w:hAnsi="Arial" w:cs="Arial"/>
          <w:sz w:val="24"/>
          <w:szCs w:val="24"/>
        </w:rPr>
        <w:t xml:space="preserve">podejmować </w:t>
      </w:r>
      <w:r w:rsidR="00613FA4">
        <w:rPr>
          <w:rFonts w:ascii="Arial" w:hAnsi="Arial" w:cs="Arial"/>
          <w:sz w:val="24"/>
          <w:szCs w:val="24"/>
        </w:rPr>
        <w:br/>
        <w:t xml:space="preserve">ani </w:t>
      </w:r>
      <w:r w:rsidR="009574E4" w:rsidRPr="009574E4">
        <w:rPr>
          <w:rFonts w:ascii="Arial" w:hAnsi="Arial" w:cs="Arial"/>
          <w:sz w:val="24"/>
          <w:szCs w:val="24"/>
        </w:rPr>
        <w:t>podpisywać</w:t>
      </w:r>
      <w:r w:rsidR="00636FD0">
        <w:rPr>
          <w:rFonts w:ascii="Arial" w:hAnsi="Arial" w:cs="Arial"/>
          <w:sz w:val="24"/>
          <w:szCs w:val="24"/>
        </w:rPr>
        <w:t xml:space="preserve"> </w:t>
      </w:r>
      <w:r w:rsidR="006A514F">
        <w:rPr>
          <w:rFonts w:ascii="Arial" w:hAnsi="Arial" w:cs="Arial"/>
          <w:sz w:val="24"/>
          <w:szCs w:val="24"/>
        </w:rPr>
        <w:t>żadnych stosow</w:t>
      </w:r>
      <w:r w:rsidR="00613FA4">
        <w:rPr>
          <w:rFonts w:ascii="Arial" w:hAnsi="Arial" w:cs="Arial"/>
          <w:sz w:val="24"/>
          <w:szCs w:val="24"/>
        </w:rPr>
        <w:t>nych dokumentów</w:t>
      </w:r>
      <w:r w:rsidR="009634E7">
        <w:rPr>
          <w:rFonts w:ascii="Arial" w:hAnsi="Arial" w:cs="Arial"/>
          <w:sz w:val="24"/>
          <w:szCs w:val="24"/>
        </w:rPr>
        <w:t>,</w:t>
      </w:r>
      <w:r w:rsidR="00613FA4">
        <w:rPr>
          <w:rFonts w:ascii="Arial" w:hAnsi="Arial" w:cs="Arial"/>
          <w:sz w:val="24"/>
          <w:szCs w:val="24"/>
        </w:rPr>
        <w:t xml:space="preserve"> dlatego zwraca się z prośbą </w:t>
      </w:r>
      <w:r w:rsidR="00636FD0">
        <w:rPr>
          <w:rFonts w:ascii="Arial" w:hAnsi="Arial" w:cs="Arial"/>
          <w:sz w:val="24"/>
          <w:szCs w:val="24"/>
        </w:rPr>
        <w:br/>
      </w:r>
      <w:r w:rsidR="00613FA4">
        <w:rPr>
          <w:rFonts w:ascii="Arial" w:hAnsi="Arial" w:cs="Arial"/>
          <w:sz w:val="24"/>
          <w:szCs w:val="24"/>
        </w:rPr>
        <w:t xml:space="preserve">do Zarządu o udzielenie tychże pełnomocnictw.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3FA4" w:rsidRPr="008D666A">
        <w:rPr>
          <w:rFonts w:ascii="Arial" w:hAnsi="Arial" w:cs="Arial"/>
          <w:b/>
          <w:sz w:val="24"/>
          <w:szCs w:val="24"/>
        </w:rPr>
        <w:t xml:space="preserve">Pan Marek Kieler – przewodniczący Zarządu Powiatu </w:t>
      </w:r>
      <w:r w:rsidR="00F11AE1" w:rsidRPr="00F11AE1">
        <w:rPr>
          <w:rFonts w:ascii="Arial" w:hAnsi="Arial" w:cs="Arial"/>
          <w:sz w:val="24"/>
          <w:szCs w:val="24"/>
        </w:rPr>
        <w:t xml:space="preserve">otworzył dyskusję. </w:t>
      </w:r>
      <w:r w:rsidR="00F11AE1" w:rsidRPr="00F11AE1">
        <w:rPr>
          <w:rFonts w:ascii="Arial" w:hAnsi="Arial" w:cs="Arial"/>
          <w:i/>
          <w:sz w:val="24"/>
          <w:szCs w:val="24"/>
        </w:rPr>
        <w:t>Nikt się nie zgłosił</w:t>
      </w:r>
      <w:r w:rsidR="00F11AE1" w:rsidRPr="00F11AE1">
        <w:rPr>
          <w:rFonts w:ascii="Arial" w:hAnsi="Arial" w:cs="Arial"/>
          <w:sz w:val="24"/>
          <w:szCs w:val="24"/>
        </w:rPr>
        <w:t>. Zarządził głosowanie w sprawie podjęcia uchwały.</w:t>
      </w:r>
      <w:r w:rsidR="00636FD0">
        <w:rPr>
          <w:rFonts w:ascii="Arial" w:hAnsi="Arial" w:cs="Arial"/>
          <w:sz w:val="24"/>
          <w:szCs w:val="24"/>
        </w:rPr>
        <w:t xml:space="preserve"> Zamknął </w:t>
      </w:r>
      <w:r w:rsidR="00636FD0">
        <w:rPr>
          <w:rFonts w:ascii="Arial" w:hAnsi="Arial" w:cs="Arial"/>
          <w:sz w:val="24"/>
          <w:szCs w:val="24"/>
        </w:rPr>
        <w:lastRenderedPageBreak/>
        <w:t xml:space="preserve">punkt. </w:t>
      </w:r>
      <w:r w:rsidR="00F11AE1">
        <w:rPr>
          <w:rFonts w:ascii="Arial" w:hAnsi="Arial" w:cs="Arial"/>
          <w:b/>
          <w:sz w:val="24"/>
          <w:szCs w:val="24"/>
        </w:rPr>
        <w:t xml:space="preserve"> </w:t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  <w:r w:rsidR="00613FA4">
        <w:rPr>
          <w:rFonts w:ascii="Arial" w:hAnsi="Arial" w:cs="Arial"/>
          <w:b/>
          <w:sz w:val="24"/>
          <w:szCs w:val="24"/>
        </w:rPr>
        <w:tab/>
      </w:r>
    </w:p>
    <w:p w:rsidR="00636FD0" w:rsidRPr="009C73D0" w:rsidRDefault="00636FD0" w:rsidP="006A514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 w:rsidRPr="00636FD0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636FD0">
        <w:rPr>
          <w:rFonts w:ascii="Arial" w:hAnsi="Arial" w:cs="Arial"/>
          <w:i/>
        </w:rPr>
        <w:br/>
        <w:t xml:space="preserve">Nr 469/20 w sprawie udzielenia pełniącej obowiązki Dyrektora Zespołu Szkół nr 3 </w:t>
      </w:r>
      <w:r>
        <w:rPr>
          <w:rFonts w:ascii="Arial" w:hAnsi="Arial" w:cs="Arial"/>
          <w:i/>
        </w:rPr>
        <w:br/>
      </w:r>
      <w:r w:rsidRPr="00636FD0">
        <w:rPr>
          <w:rFonts w:ascii="Arial" w:hAnsi="Arial" w:cs="Arial"/>
          <w:i/>
        </w:rPr>
        <w:t xml:space="preserve">im. Mikołaja Kopernika w Wieluniu pełnomocnictwa do reprezentowania powiatu wieluńskiego w ramach projektu nr RPLD.11.03.01-10-0047/19 współfinansowanego </w:t>
      </w:r>
      <w:r w:rsidRPr="00636FD0">
        <w:rPr>
          <w:rFonts w:ascii="Arial" w:hAnsi="Arial" w:cs="Arial"/>
          <w:i/>
        </w:rPr>
        <w:br/>
        <w:t>z Regionalnego Programu Operacyjnego Województwa Łódzkiego na lata 2014-2020 (głosowało 5</w:t>
      </w:r>
      <w:r>
        <w:rPr>
          <w:rFonts w:ascii="Arial" w:hAnsi="Arial" w:cs="Arial"/>
          <w:i/>
        </w:rPr>
        <w:t xml:space="preserve">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Uchwała Nr 469/20 w ww. sprawie stanowi załącznik do protokołu.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6FD0">
        <w:rPr>
          <w:rFonts w:ascii="Arial" w:hAnsi="Arial" w:cs="Arial"/>
          <w:b/>
        </w:rPr>
        <w:t>Pkt 14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br/>
      </w:r>
      <w:r w:rsidRPr="00636FD0">
        <w:rPr>
          <w:rFonts w:ascii="Arial" w:hAnsi="Arial" w:cs="Arial"/>
          <w:b/>
        </w:rPr>
        <w:t xml:space="preserve">Podjęcie uchwały Zarządu Powiatu w Wieluniu w sprawie udzielenia pełniącej obowiązki Dyrektora Zespołu Szkół nr 3 im. Mikołaja Kopernika w Wieluniu pełnomocnictwa do reprezentowania powiatu wieluńskiego w związku </w:t>
      </w:r>
      <w:r>
        <w:rPr>
          <w:rFonts w:ascii="Arial" w:hAnsi="Arial" w:cs="Arial"/>
          <w:b/>
        </w:rPr>
        <w:br/>
      </w:r>
      <w:r w:rsidRPr="00636FD0">
        <w:rPr>
          <w:rFonts w:ascii="Arial" w:hAnsi="Arial" w:cs="Arial"/>
          <w:b/>
        </w:rPr>
        <w:t xml:space="preserve">z konkursem pn. </w:t>
      </w:r>
      <w:r w:rsidRPr="00636FD0">
        <w:rPr>
          <w:rFonts w:ascii="Arial" w:hAnsi="Arial" w:cs="Arial"/>
          <w:b/>
          <w:i/>
        </w:rPr>
        <w:t>Nasze Ekologiczne Pracownie.</w:t>
      </w:r>
      <w:r w:rsidRPr="009C73D0">
        <w:rPr>
          <w:rFonts w:ascii="Arial" w:hAnsi="Arial" w:cs="Arial"/>
          <w:i/>
        </w:rPr>
        <w:t xml:space="preserve"> </w:t>
      </w:r>
    </w:p>
    <w:p w:rsidR="00D9361C" w:rsidRPr="00636FD0" w:rsidRDefault="00636FD0" w:rsidP="00636FD0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D9361C" w:rsidRDefault="00636FD0" w:rsidP="00F828D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0000A"/>
          <w:sz w:val="26"/>
          <w:szCs w:val="26"/>
        </w:rPr>
      </w:pPr>
      <w:r w:rsidRPr="008D666A">
        <w:rPr>
          <w:rFonts w:ascii="Arial" w:hAnsi="Arial" w:cs="Arial"/>
          <w:b/>
        </w:rPr>
        <w:t xml:space="preserve">Pan Marek Kieler – przewodniczący Zarządu Powiatu </w:t>
      </w:r>
      <w:r w:rsidR="009634E7" w:rsidRPr="009634E7">
        <w:rPr>
          <w:rFonts w:ascii="Arial" w:hAnsi="Arial" w:cs="Arial"/>
        </w:rPr>
        <w:t xml:space="preserve">krótko wprowadził </w:t>
      </w:r>
      <w:r w:rsidR="006A514F">
        <w:rPr>
          <w:rFonts w:ascii="Arial" w:hAnsi="Arial" w:cs="Arial"/>
        </w:rPr>
        <w:br/>
      </w:r>
      <w:r w:rsidR="009634E7" w:rsidRPr="009634E7">
        <w:rPr>
          <w:rFonts w:ascii="Arial" w:hAnsi="Arial" w:cs="Arial"/>
        </w:rPr>
        <w:t>do tematu.</w:t>
      </w:r>
      <w:r w:rsidR="009634E7">
        <w:rPr>
          <w:rFonts w:ascii="Arial" w:hAnsi="Arial" w:cs="Arial"/>
          <w:b/>
        </w:rPr>
        <w:t xml:space="preserve"> </w:t>
      </w:r>
      <w:r w:rsidR="009634E7">
        <w:rPr>
          <w:rFonts w:ascii="Arial" w:hAnsi="Arial" w:cs="Arial"/>
        </w:rPr>
        <w:t>O</w:t>
      </w:r>
      <w:r w:rsidRPr="00F11AE1">
        <w:rPr>
          <w:rFonts w:ascii="Arial" w:hAnsi="Arial" w:cs="Arial"/>
        </w:rPr>
        <w:t xml:space="preserve">tworzył dyskusję. </w:t>
      </w:r>
      <w:r w:rsidRPr="00F11AE1">
        <w:rPr>
          <w:rFonts w:ascii="Arial" w:hAnsi="Arial" w:cs="Arial"/>
          <w:i/>
        </w:rPr>
        <w:t>Nikt się nie zgłosił</w:t>
      </w:r>
      <w:r w:rsidRPr="00F11AE1">
        <w:rPr>
          <w:rFonts w:ascii="Arial" w:hAnsi="Arial" w:cs="Arial"/>
        </w:rPr>
        <w:t>. Zarządził głosowanie w sprawie podjęcia uchwały.</w:t>
      </w:r>
      <w:r>
        <w:rPr>
          <w:rFonts w:ascii="Arial" w:hAnsi="Arial" w:cs="Arial"/>
        </w:rPr>
        <w:t xml:space="preserve"> Zamknął punkt. </w:t>
      </w:r>
      <w:r w:rsidR="009634E7">
        <w:rPr>
          <w:rFonts w:ascii="Arial" w:hAnsi="Arial" w:cs="Arial"/>
          <w:b/>
        </w:rPr>
        <w:t xml:space="preserve"> </w:t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="009634E7">
        <w:rPr>
          <w:rFonts w:ascii="Arial" w:hAnsi="Arial" w:cs="Arial"/>
          <w:b/>
        </w:rPr>
        <w:tab/>
      </w:r>
      <w:r w:rsidRPr="00636FD0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636FD0">
        <w:rPr>
          <w:rFonts w:ascii="Arial" w:hAnsi="Arial" w:cs="Arial"/>
          <w:i/>
        </w:rPr>
        <w:br/>
        <w:t xml:space="preserve">Nr 470/20 w sprawie udzielenia pełniącej obowiązki Dyrektora Zespołu Szkół nr 3 </w:t>
      </w:r>
      <w:r w:rsidRPr="00636FD0">
        <w:rPr>
          <w:rFonts w:ascii="Arial" w:hAnsi="Arial" w:cs="Arial"/>
          <w:i/>
        </w:rPr>
        <w:br/>
        <w:t xml:space="preserve">im. Mikołaja Kopernika w Wieluniu pełnomocnictwa do reprezentowania powiatu wieluńskiego w związku z konkursem pn. Nasze Ekologiczne Pracownie (głosowało </w:t>
      </w:r>
      <w:r w:rsidRPr="00636FD0">
        <w:rPr>
          <w:rFonts w:ascii="Arial" w:hAnsi="Arial" w:cs="Arial"/>
          <w:i/>
        </w:rPr>
        <w:br/>
        <w:t>5 członków Zarządu).</w:t>
      </w:r>
      <w:r w:rsidRPr="00F32C55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36FD0">
        <w:rPr>
          <w:rFonts w:ascii="Arial" w:hAnsi="Arial" w:cs="Arial"/>
          <w:i/>
        </w:rPr>
        <w:t>Uchwała Nr 470/20 w ww. sprawie stanowi załącznik do protokołu.</w:t>
      </w:r>
      <w:r>
        <w:rPr>
          <w:rFonts w:ascii="Arial" w:hAnsi="Arial" w:cs="Arial"/>
          <w:b/>
        </w:rPr>
        <w:t xml:space="preserve"> </w:t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 w:rsidR="00B90F2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828D8">
        <w:rPr>
          <w:rFonts w:ascii="Arial" w:hAnsi="Arial" w:cs="Arial"/>
          <w:b/>
        </w:rPr>
        <w:t>Pkt 15</w:t>
      </w:r>
    </w:p>
    <w:p w:rsidR="00B90F23" w:rsidRDefault="00F828D8" w:rsidP="006A514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F828D8">
        <w:rPr>
          <w:rFonts w:ascii="Arial" w:hAnsi="Arial" w:cs="Arial"/>
          <w:b/>
        </w:rPr>
        <w:t xml:space="preserve">Podjęcie uchwały Zarządu Powiatu w Wieluniu w sprawie udzielenia pełniącej obowiązki Dyrektora Zespołu Szkół nr 3 im. Mikołaja Kopernika w Wieluniu pełnomocnictwa do reprezentowania powiatu wieluńskiego w związku </w:t>
      </w:r>
      <w:r>
        <w:rPr>
          <w:rFonts w:ascii="Arial" w:hAnsi="Arial" w:cs="Arial"/>
          <w:b/>
        </w:rPr>
        <w:br/>
      </w:r>
      <w:r w:rsidRPr="00F828D8">
        <w:rPr>
          <w:rFonts w:ascii="Arial" w:hAnsi="Arial" w:cs="Arial"/>
          <w:b/>
        </w:rPr>
        <w:t xml:space="preserve">z projektem pn. </w:t>
      </w:r>
      <w:r w:rsidRPr="00F828D8">
        <w:rPr>
          <w:rFonts w:ascii="Arial" w:hAnsi="Arial" w:cs="Arial"/>
          <w:b/>
          <w:i/>
        </w:rPr>
        <w:t>Europa kształci zawodowo VII w ramach programu Erasmus +</w:t>
      </w:r>
      <w:r w:rsidRPr="00F828D8">
        <w:rPr>
          <w:rFonts w:ascii="Arial" w:hAnsi="Arial" w:cs="Arial"/>
          <w:b/>
        </w:rPr>
        <w:t xml:space="preserve">. </w:t>
      </w:r>
    </w:p>
    <w:p w:rsidR="00267A17" w:rsidRPr="006A514F" w:rsidRDefault="00267A17" w:rsidP="006A514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</w:p>
    <w:p w:rsidR="0014410C" w:rsidRPr="0014410C" w:rsidRDefault="00B90F23" w:rsidP="0014410C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b/>
          <w:color w:val="00000A"/>
          <w:sz w:val="26"/>
          <w:szCs w:val="26"/>
        </w:rPr>
      </w:pPr>
      <w:r w:rsidRPr="008D666A">
        <w:rPr>
          <w:rFonts w:ascii="Arial" w:hAnsi="Arial" w:cs="Arial"/>
          <w:b/>
          <w:sz w:val="24"/>
        </w:rPr>
        <w:lastRenderedPageBreak/>
        <w:t xml:space="preserve">Pan Marek Kieler – przewodniczący Zarządu Powiatu </w:t>
      </w:r>
      <w:r w:rsidR="00C778B5" w:rsidRPr="00C778B5">
        <w:rPr>
          <w:rFonts w:ascii="Arial" w:hAnsi="Arial" w:cs="Arial"/>
          <w:sz w:val="24"/>
        </w:rPr>
        <w:t xml:space="preserve">wprowadził </w:t>
      </w:r>
      <w:r w:rsidR="00C778B5">
        <w:rPr>
          <w:rFonts w:ascii="Arial" w:hAnsi="Arial" w:cs="Arial"/>
          <w:sz w:val="24"/>
        </w:rPr>
        <w:br/>
      </w:r>
      <w:r w:rsidR="00C778B5" w:rsidRPr="00C778B5">
        <w:rPr>
          <w:rFonts w:ascii="Arial" w:hAnsi="Arial" w:cs="Arial"/>
          <w:sz w:val="24"/>
        </w:rPr>
        <w:t>do tematu. O</w:t>
      </w:r>
      <w:r w:rsidRPr="00F11AE1">
        <w:rPr>
          <w:rFonts w:ascii="Arial" w:hAnsi="Arial" w:cs="Arial"/>
          <w:sz w:val="24"/>
        </w:rPr>
        <w:t xml:space="preserve">tworzył dyskusję. </w:t>
      </w:r>
      <w:r w:rsidRPr="00F11AE1">
        <w:rPr>
          <w:rFonts w:ascii="Arial" w:hAnsi="Arial" w:cs="Arial"/>
          <w:i/>
          <w:sz w:val="24"/>
        </w:rPr>
        <w:t>Nikt się nie zgłosił</w:t>
      </w:r>
      <w:r w:rsidRPr="00F11AE1">
        <w:rPr>
          <w:rFonts w:ascii="Arial" w:hAnsi="Arial" w:cs="Arial"/>
          <w:sz w:val="24"/>
        </w:rPr>
        <w:t>. Zarządził głosowanie w sprawie podjęcia uchwały.</w:t>
      </w:r>
      <w:r>
        <w:rPr>
          <w:rFonts w:ascii="Arial" w:hAnsi="Arial" w:cs="Arial"/>
          <w:sz w:val="24"/>
        </w:rPr>
        <w:t xml:space="preserve"> Zamknął punkt. </w:t>
      </w:r>
      <w:r>
        <w:rPr>
          <w:rFonts w:ascii="Arial" w:hAnsi="Arial" w:cs="Arial"/>
          <w:b/>
          <w:sz w:val="24"/>
        </w:rPr>
        <w:t xml:space="preserve"> </w:t>
      </w:r>
      <w:r w:rsidR="009634E7">
        <w:rPr>
          <w:rFonts w:ascii="Arial" w:hAnsi="Arial" w:cs="Arial"/>
          <w:b/>
          <w:sz w:val="24"/>
        </w:rPr>
        <w:tab/>
      </w:r>
      <w:r w:rsidR="009634E7">
        <w:rPr>
          <w:rFonts w:ascii="Arial" w:hAnsi="Arial" w:cs="Arial"/>
          <w:b/>
          <w:sz w:val="24"/>
        </w:rPr>
        <w:tab/>
      </w:r>
      <w:r w:rsidR="009634E7">
        <w:rPr>
          <w:rFonts w:ascii="Arial" w:hAnsi="Arial" w:cs="Arial"/>
          <w:b/>
          <w:sz w:val="24"/>
        </w:rPr>
        <w:tab/>
      </w:r>
      <w:r w:rsidR="009634E7">
        <w:rPr>
          <w:rFonts w:ascii="Arial" w:hAnsi="Arial" w:cs="Arial"/>
          <w:b/>
          <w:sz w:val="24"/>
        </w:rPr>
        <w:tab/>
      </w:r>
      <w:r w:rsidR="009634E7">
        <w:rPr>
          <w:rFonts w:ascii="Arial" w:hAnsi="Arial" w:cs="Arial"/>
          <w:b/>
          <w:sz w:val="24"/>
        </w:rPr>
        <w:tab/>
      </w:r>
      <w:r w:rsidR="009634E7">
        <w:rPr>
          <w:rFonts w:ascii="Arial" w:hAnsi="Arial" w:cs="Arial"/>
          <w:b/>
          <w:sz w:val="24"/>
        </w:rPr>
        <w:tab/>
      </w:r>
      <w:r w:rsidR="009634E7">
        <w:rPr>
          <w:rFonts w:ascii="Arial" w:hAnsi="Arial" w:cs="Arial"/>
          <w:b/>
          <w:sz w:val="24"/>
        </w:rPr>
        <w:tab/>
      </w:r>
      <w:r w:rsidR="009634E7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>
        <w:rPr>
          <w:rFonts w:ascii="Arial" w:hAnsi="Arial" w:cs="Arial"/>
          <w:b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 xml:space="preserve">Zarząd Powiatu w Wieluniu jednogłośnie (przy 5 głosach „za”) </w:t>
      </w:r>
      <w:r w:rsidR="00C778B5">
        <w:rPr>
          <w:rFonts w:ascii="Arial" w:hAnsi="Arial" w:cs="Arial"/>
          <w:i/>
          <w:sz w:val="24"/>
        </w:rPr>
        <w:t xml:space="preserve">podjął uchwałę </w:t>
      </w:r>
      <w:r w:rsidR="00B41A0A" w:rsidRPr="00B41A0A">
        <w:rPr>
          <w:rFonts w:ascii="Arial" w:hAnsi="Arial" w:cs="Arial"/>
          <w:i/>
          <w:sz w:val="24"/>
        </w:rPr>
        <w:t xml:space="preserve">Nr 471/20 w sprawie udzielenia pełniącej obowiązki Dyrektora Zespołu Szkół nr 3 </w:t>
      </w:r>
      <w:r w:rsidR="0014410C">
        <w:rPr>
          <w:rFonts w:ascii="Arial" w:hAnsi="Arial" w:cs="Arial"/>
          <w:i/>
          <w:sz w:val="24"/>
        </w:rPr>
        <w:br/>
      </w:r>
      <w:r w:rsidR="00B41A0A" w:rsidRPr="00B41A0A">
        <w:rPr>
          <w:rFonts w:ascii="Arial" w:hAnsi="Arial" w:cs="Arial"/>
          <w:i/>
          <w:sz w:val="24"/>
        </w:rPr>
        <w:t>im. Mikołaja Kopernika w Wieluniu pełnomocnictwa do reprezentowania powiatu wieluńskiego w związku z projektem pn. Europa kształci zawodowo VII w ramach programu Erasmus +</w:t>
      </w:r>
      <w:r w:rsidR="00B41A0A" w:rsidRPr="00B41A0A">
        <w:rPr>
          <w:rFonts w:ascii="Arial" w:hAnsi="Arial" w:cs="Arial"/>
          <w:i/>
          <w:color w:val="0D0D0D" w:themeColor="text1" w:themeTint="F2"/>
          <w:sz w:val="24"/>
        </w:rPr>
        <w:t xml:space="preserve"> </w:t>
      </w:r>
      <w:r w:rsidR="00B41A0A" w:rsidRPr="00B41A0A">
        <w:rPr>
          <w:rFonts w:ascii="Arial" w:hAnsi="Arial" w:cs="Arial"/>
          <w:i/>
          <w:sz w:val="24"/>
        </w:rPr>
        <w:t xml:space="preserve">(głosowało 5 członków Zarządu).  </w:t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  <w:t xml:space="preserve">Uchwała Nr 471/20 w ww. sprawie stanowi załącznik do protokołu. </w:t>
      </w:r>
      <w:r w:rsidR="00B41A0A" w:rsidRPr="00B41A0A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B37A10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0B20F1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B41A0A" w:rsidRPr="00B41A0A">
        <w:rPr>
          <w:rFonts w:ascii="Arial" w:hAnsi="Arial" w:cs="Arial"/>
          <w:i/>
          <w:sz w:val="24"/>
        </w:rPr>
        <w:tab/>
      </w:r>
      <w:r w:rsidR="0014410C" w:rsidRPr="0014410C">
        <w:rPr>
          <w:rFonts w:ascii="Arial" w:hAnsi="Arial" w:cs="Arial"/>
          <w:b/>
          <w:sz w:val="24"/>
        </w:rPr>
        <w:t>Pkt 16</w:t>
      </w:r>
    </w:p>
    <w:p w:rsidR="000B20F1" w:rsidRPr="000B20F1" w:rsidRDefault="0014410C" w:rsidP="000B20F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color w:val="0D0D0D" w:themeColor="text1" w:themeTint="F2"/>
        </w:rPr>
      </w:pPr>
      <w:r w:rsidRPr="0014410C">
        <w:rPr>
          <w:rFonts w:ascii="Arial" w:hAnsi="Arial" w:cs="Arial"/>
          <w:b/>
        </w:rPr>
        <w:t xml:space="preserve">Podjęcie uchwały Zarządu Powiatu w Wieluniu w sprawie powołania Komisji Egzaminacyjnej dla nauczyciela kontraktowego ubiegającego się o awans </w:t>
      </w:r>
      <w:r>
        <w:rPr>
          <w:rFonts w:ascii="Arial" w:hAnsi="Arial" w:cs="Arial"/>
          <w:b/>
        </w:rPr>
        <w:br/>
      </w:r>
      <w:r w:rsidRPr="0014410C">
        <w:rPr>
          <w:rFonts w:ascii="Arial" w:hAnsi="Arial" w:cs="Arial"/>
          <w:b/>
        </w:rPr>
        <w:t xml:space="preserve">na stopień nauczyciela mianowanego. </w:t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 w:rsidRPr="008D666A">
        <w:rPr>
          <w:rFonts w:ascii="Arial" w:hAnsi="Arial" w:cs="Arial"/>
          <w:b/>
        </w:rPr>
        <w:t xml:space="preserve">Pan Marek Kieler – przewodniczący Zarządu Powiatu </w:t>
      </w:r>
      <w:r w:rsidR="00B37A10">
        <w:rPr>
          <w:rFonts w:ascii="Arial" w:hAnsi="Arial" w:cs="Arial"/>
        </w:rPr>
        <w:t xml:space="preserve">udzielił głosu panu naczelnikowi. </w:t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>
        <w:rPr>
          <w:rFonts w:ascii="Arial" w:hAnsi="Arial" w:cs="Arial"/>
        </w:rPr>
        <w:tab/>
      </w:r>
      <w:r w:rsidR="00B37A10" w:rsidRPr="00B37A10">
        <w:rPr>
          <w:rFonts w:ascii="Arial" w:hAnsi="Arial" w:cs="Arial"/>
          <w:b/>
        </w:rPr>
        <w:t xml:space="preserve">Pan Zenon Kołodziej – naczelnik Wydziału Edukacji, Kultury, Sportu </w:t>
      </w:r>
      <w:r w:rsidR="00B37A10">
        <w:rPr>
          <w:rFonts w:ascii="Arial" w:hAnsi="Arial" w:cs="Arial"/>
          <w:b/>
        </w:rPr>
        <w:br/>
      </w:r>
      <w:r w:rsidR="00B37A10" w:rsidRPr="00B37A10">
        <w:rPr>
          <w:rFonts w:ascii="Arial" w:hAnsi="Arial" w:cs="Arial"/>
          <w:b/>
        </w:rPr>
        <w:t>i Promocji</w:t>
      </w:r>
      <w:r w:rsidR="006F682A">
        <w:rPr>
          <w:rFonts w:ascii="Arial" w:hAnsi="Arial" w:cs="Arial"/>
          <w:b/>
        </w:rPr>
        <w:t xml:space="preserve"> </w:t>
      </w:r>
      <w:r w:rsidR="006F682A" w:rsidRPr="006F682A">
        <w:rPr>
          <w:rFonts w:ascii="Arial" w:hAnsi="Arial" w:cs="Arial"/>
        </w:rPr>
        <w:t xml:space="preserve">omówił </w:t>
      </w:r>
      <w:r w:rsidR="006F682A">
        <w:rPr>
          <w:rFonts w:ascii="Arial" w:hAnsi="Arial" w:cs="Arial"/>
        </w:rPr>
        <w:t>przedmiotową sprawę</w:t>
      </w:r>
      <w:r w:rsidR="006F682A" w:rsidRPr="006F682A">
        <w:rPr>
          <w:rFonts w:ascii="Arial" w:hAnsi="Arial" w:cs="Arial"/>
        </w:rPr>
        <w:t>.</w:t>
      </w:r>
      <w:r w:rsidR="006F682A">
        <w:rPr>
          <w:rFonts w:ascii="Arial" w:hAnsi="Arial" w:cs="Arial"/>
          <w:b/>
        </w:rPr>
        <w:t xml:space="preserve"> </w:t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6F682A" w:rsidRPr="008D666A">
        <w:rPr>
          <w:rFonts w:ascii="Arial" w:hAnsi="Arial" w:cs="Arial"/>
          <w:b/>
        </w:rPr>
        <w:t xml:space="preserve">Pan Marek Kieler – przewodniczący Zarządu Powiatu </w:t>
      </w:r>
      <w:r w:rsidR="006F682A" w:rsidRPr="006F682A">
        <w:rPr>
          <w:rFonts w:ascii="Arial" w:hAnsi="Arial" w:cs="Arial"/>
        </w:rPr>
        <w:t>zapytał, czy wiadomo jest, kiedy ten egzamin się odbędzie i na jakiej platformie</w:t>
      </w:r>
      <w:r w:rsidR="006F682A">
        <w:rPr>
          <w:rFonts w:ascii="Arial" w:hAnsi="Arial" w:cs="Arial"/>
        </w:rPr>
        <w:t xml:space="preserve"> będzie procedowany</w:t>
      </w:r>
      <w:r w:rsidR="006F682A" w:rsidRPr="006F682A">
        <w:rPr>
          <w:rFonts w:ascii="Arial" w:hAnsi="Arial" w:cs="Arial"/>
        </w:rPr>
        <w:t>.</w:t>
      </w:r>
      <w:r w:rsidR="006F682A">
        <w:rPr>
          <w:rFonts w:ascii="Arial" w:hAnsi="Arial" w:cs="Arial"/>
          <w:b/>
        </w:rPr>
        <w:t xml:space="preserve"> </w:t>
      </w:r>
      <w:r w:rsidR="00394F78">
        <w:rPr>
          <w:rFonts w:ascii="Arial" w:hAnsi="Arial" w:cs="Arial"/>
          <w:b/>
        </w:rPr>
        <w:tab/>
      </w:r>
      <w:r w:rsidR="00394F78">
        <w:rPr>
          <w:rFonts w:ascii="Arial" w:hAnsi="Arial" w:cs="Arial"/>
          <w:b/>
        </w:rPr>
        <w:tab/>
      </w:r>
      <w:r w:rsidR="00394F78" w:rsidRPr="00B37A10">
        <w:rPr>
          <w:rFonts w:ascii="Arial" w:hAnsi="Arial" w:cs="Arial"/>
          <w:b/>
        </w:rPr>
        <w:t xml:space="preserve">Pan Zenon Kołodziej – naczelnik Wydziału Edukacji, Kultury, Sportu </w:t>
      </w:r>
      <w:r w:rsidR="00394F78">
        <w:rPr>
          <w:rFonts w:ascii="Arial" w:hAnsi="Arial" w:cs="Arial"/>
          <w:b/>
        </w:rPr>
        <w:br/>
      </w:r>
      <w:r w:rsidR="00394F78" w:rsidRPr="00B37A10">
        <w:rPr>
          <w:rFonts w:ascii="Arial" w:hAnsi="Arial" w:cs="Arial"/>
          <w:b/>
        </w:rPr>
        <w:t>i Promocji</w:t>
      </w:r>
      <w:r w:rsidR="00394F78">
        <w:rPr>
          <w:rFonts w:ascii="Arial" w:hAnsi="Arial" w:cs="Arial"/>
          <w:b/>
        </w:rPr>
        <w:t xml:space="preserve"> </w:t>
      </w:r>
      <w:r w:rsidR="00394F78">
        <w:rPr>
          <w:rFonts w:ascii="Arial" w:hAnsi="Arial" w:cs="Arial"/>
        </w:rPr>
        <w:t xml:space="preserve">odpowiedział, że jeżeli nie będzie przeszkód </w:t>
      </w:r>
      <w:r w:rsidR="008A1600">
        <w:rPr>
          <w:rFonts w:ascii="Arial" w:hAnsi="Arial" w:cs="Arial"/>
        </w:rPr>
        <w:t xml:space="preserve">to </w:t>
      </w:r>
      <w:r w:rsidR="00394F78">
        <w:rPr>
          <w:rFonts w:ascii="Arial" w:hAnsi="Arial" w:cs="Arial"/>
        </w:rPr>
        <w:t xml:space="preserve">będziemy chcieli wykorzystać naszą platformę, z której w tej chwili korzysta Zarząd. Przewidują przeprowadzenie egzaminu w dniu 16.12.br. </w:t>
      </w:r>
      <w:r w:rsidR="00394F78">
        <w:rPr>
          <w:rFonts w:ascii="Arial" w:hAnsi="Arial" w:cs="Arial"/>
        </w:rPr>
        <w:tab/>
      </w:r>
      <w:r w:rsidR="00394F78">
        <w:rPr>
          <w:rFonts w:ascii="Arial" w:hAnsi="Arial" w:cs="Arial"/>
        </w:rPr>
        <w:tab/>
      </w:r>
      <w:r w:rsidR="00394F78">
        <w:rPr>
          <w:rFonts w:ascii="Arial" w:hAnsi="Arial" w:cs="Arial"/>
        </w:rPr>
        <w:tab/>
      </w:r>
      <w:r w:rsidR="00394F78">
        <w:rPr>
          <w:rFonts w:ascii="Arial" w:hAnsi="Arial" w:cs="Arial"/>
        </w:rPr>
        <w:tab/>
      </w:r>
      <w:r w:rsidR="00394F78">
        <w:rPr>
          <w:rFonts w:ascii="Arial" w:hAnsi="Arial" w:cs="Arial"/>
        </w:rPr>
        <w:tab/>
      </w:r>
      <w:r w:rsidR="00394F78">
        <w:rPr>
          <w:rFonts w:ascii="Arial" w:hAnsi="Arial" w:cs="Arial"/>
        </w:rPr>
        <w:tab/>
      </w:r>
      <w:r w:rsidR="00394F78">
        <w:rPr>
          <w:rFonts w:ascii="Arial" w:hAnsi="Arial" w:cs="Arial"/>
        </w:rPr>
        <w:tab/>
      </w:r>
      <w:r w:rsidR="00B37A10" w:rsidRPr="008D666A">
        <w:rPr>
          <w:rFonts w:ascii="Arial" w:hAnsi="Arial" w:cs="Arial"/>
          <w:b/>
        </w:rPr>
        <w:t xml:space="preserve">Pan Marek Kieler – przewodniczący Zarządu Powiatu </w:t>
      </w:r>
      <w:r w:rsidR="00394F78">
        <w:rPr>
          <w:rFonts w:ascii="Arial" w:hAnsi="Arial" w:cs="Arial"/>
        </w:rPr>
        <w:t>po</w:t>
      </w:r>
      <w:r w:rsidR="00E76998">
        <w:rPr>
          <w:rFonts w:ascii="Arial" w:hAnsi="Arial" w:cs="Arial"/>
        </w:rPr>
        <w:t>p</w:t>
      </w:r>
      <w:r w:rsidR="00E11150">
        <w:rPr>
          <w:rFonts w:ascii="Arial" w:hAnsi="Arial" w:cs="Arial"/>
        </w:rPr>
        <w:t>rosił</w:t>
      </w:r>
      <w:r w:rsidR="00394F78">
        <w:rPr>
          <w:rFonts w:ascii="Arial" w:hAnsi="Arial" w:cs="Arial"/>
        </w:rPr>
        <w:t xml:space="preserve">, aby ustalić ten termin z Biurem Rady, aby </w:t>
      </w:r>
      <w:r w:rsidR="00E11150">
        <w:rPr>
          <w:rFonts w:ascii="Arial" w:hAnsi="Arial" w:cs="Arial"/>
        </w:rPr>
        <w:t xml:space="preserve">nie odbywały się w tym dniu komisje, Zarząd, </w:t>
      </w:r>
      <w:r w:rsidR="00D93BB8">
        <w:rPr>
          <w:rFonts w:ascii="Arial" w:hAnsi="Arial" w:cs="Arial"/>
        </w:rPr>
        <w:br/>
      </w:r>
      <w:r w:rsidR="00E11150">
        <w:rPr>
          <w:rFonts w:ascii="Arial" w:hAnsi="Arial" w:cs="Arial"/>
        </w:rPr>
        <w:t>czy też inne spotkania, które będą wykorzystywały również tą platformę. O</w:t>
      </w:r>
      <w:r w:rsidR="00B37A10" w:rsidRPr="00F11AE1">
        <w:rPr>
          <w:rFonts w:ascii="Arial" w:hAnsi="Arial" w:cs="Arial"/>
        </w:rPr>
        <w:t xml:space="preserve">tworzył dyskusję. </w:t>
      </w:r>
      <w:r w:rsidR="00B37A10" w:rsidRPr="00F11AE1">
        <w:rPr>
          <w:rFonts w:ascii="Arial" w:hAnsi="Arial" w:cs="Arial"/>
          <w:i/>
        </w:rPr>
        <w:t>Nikt się nie zgłosił</w:t>
      </w:r>
      <w:r w:rsidR="00B37A10" w:rsidRPr="00F11AE1">
        <w:rPr>
          <w:rFonts w:ascii="Arial" w:hAnsi="Arial" w:cs="Arial"/>
        </w:rPr>
        <w:t>. Zarządził głosowanie w sprawie podjęcia uchwały.</w:t>
      </w:r>
      <w:r w:rsidR="00B37A10">
        <w:rPr>
          <w:rFonts w:ascii="Arial" w:hAnsi="Arial" w:cs="Arial"/>
        </w:rPr>
        <w:t xml:space="preserve"> Zamknął punkt. </w:t>
      </w:r>
      <w:r w:rsidR="00B37A10">
        <w:rPr>
          <w:rFonts w:ascii="Arial" w:hAnsi="Arial" w:cs="Arial"/>
          <w:b/>
        </w:rPr>
        <w:t xml:space="preserve"> </w:t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B37A1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8A1600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0B20F1">
        <w:rPr>
          <w:rFonts w:ascii="Arial" w:hAnsi="Arial" w:cs="Arial"/>
          <w:b/>
        </w:rPr>
        <w:tab/>
      </w:r>
      <w:r w:rsidR="00E11150">
        <w:rPr>
          <w:rFonts w:ascii="Arial" w:hAnsi="Arial" w:cs="Arial"/>
          <w:b/>
        </w:rPr>
        <w:tab/>
      </w:r>
      <w:r w:rsidR="00E11150">
        <w:rPr>
          <w:rFonts w:ascii="Arial" w:hAnsi="Arial" w:cs="Arial"/>
          <w:b/>
        </w:rPr>
        <w:tab/>
      </w:r>
      <w:r w:rsidR="00E11150">
        <w:rPr>
          <w:rFonts w:ascii="Arial" w:hAnsi="Arial" w:cs="Arial"/>
          <w:b/>
        </w:rPr>
        <w:lastRenderedPageBreak/>
        <w:tab/>
      </w:r>
      <w:r w:rsidR="000B20F1" w:rsidRPr="000B20F1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="000B20F1" w:rsidRPr="000B20F1">
        <w:rPr>
          <w:rFonts w:ascii="Arial" w:hAnsi="Arial" w:cs="Arial"/>
          <w:i/>
        </w:rPr>
        <w:br/>
        <w:t xml:space="preserve">Nr 472/20 w sprawie powołania Komisji Egzaminacyjnej dla nauczyciela kontraktowego ubiegającego się o awans na stopień nauczyciela mianowanego (głosowało 5 członków Zarządu).  </w:t>
      </w:r>
    </w:p>
    <w:p w:rsidR="0014410C" w:rsidRPr="00E11150" w:rsidRDefault="000B20F1" w:rsidP="00E11150">
      <w:pPr>
        <w:pStyle w:val="NormalnyWeb"/>
        <w:spacing w:before="0" w:beforeAutospacing="0" w:after="0" w:afterAutospacing="0" w:line="360" w:lineRule="auto"/>
        <w:ind w:right="-1" w:firstLine="624"/>
        <w:jc w:val="both"/>
        <w:rPr>
          <w:rFonts w:ascii="Arial" w:hAnsi="Arial" w:cs="Arial"/>
          <w:b/>
          <w:color w:val="0D0D0D" w:themeColor="text1" w:themeTint="F2"/>
        </w:rPr>
      </w:pPr>
      <w:r w:rsidRPr="000B20F1">
        <w:rPr>
          <w:rFonts w:ascii="Arial" w:hAnsi="Arial" w:cs="Arial"/>
          <w:i/>
        </w:rPr>
        <w:t>Uchwała Nr 472/20 w ww. sprawie stanowi załącznik do protokołu.</w:t>
      </w:r>
      <w:r w:rsidRPr="000B20F1">
        <w:rPr>
          <w:rFonts w:ascii="Arial" w:hAnsi="Arial" w:cs="Arial"/>
          <w:b/>
          <w:i/>
        </w:rPr>
        <w:tab/>
      </w:r>
      <w:r w:rsidRPr="000B20F1">
        <w:rPr>
          <w:rFonts w:ascii="Arial" w:hAnsi="Arial" w:cs="Arial"/>
          <w:b/>
          <w:i/>
        </w:rPr>
        <w:tab/>
      </w:r>
      <w:r w:rsidRPr="000B20F1">
        <w:rPr>
          <w:rFonts w:ascii="Arial" w:hAnsi="Arial" w:cs="Arial"/>
          <w:b/>
          <w:i/>
        </w:rPr>
        <w:tab/>
      </w:r>
      <w:r w:rsidRPr="000B20F1">
        <w:rPr>
          <w:rFonts w:ascii="Arial" w:hAnsi="Arial" w:cs="Arial"/>
          <w:b/>
          <w:i/>
        </w:rPr>
        <w:tab/>
      </w:r>
      <w:r w:rsidRPr="000B20F1">
        <w:rPr>
          <w:rFonts w:ascii="Arial" w:hAnsi="Arial" w:cs="Arial"/>
          <w:b/>
          <w:i/>
        </w:rPr>
        <w:tab/>
      </w:r>
      <w:r w:rsidRPr="000B20F1">
        <w:rPr>
          <w:rFonts w:ascii="Arial" w:hAnsi="Arial" w:cs="Arial"/>
          <w:b/>
          <w:i/>
        </w:rPr>
        <w:tab/>
      </w:r>
      <w:r w:rsidR="00DC1DFE">
        <w:rPr>
          <w:rFonts w:ascii="Arial" w:hAnsi="Arial" w:cs="Arial"/>
          <w:b/>
          <w:i/>
        </w:rPr>
        <w:tab/>
      </w:r>
      <w:r w:rsidR="00DC1DFE">
        <w:rPr>
          <w:rFonts w:ascii="Arial" w:hAnsi="Arial" w:cs="Arial"/>
          <w:b/>
          <w:i/>
        </w:rPr>
        <w:tab/>
      </w:r>
      <w:r w:rsidR="00DC1DFE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>
        <w:rPr>
          <w:rFonts w:ascii="Arial" w:hAnsi="Arial" w:cs="Arial"/>
          <w:b/>
          <w:i/>
        </w:rPr>
        <w:tab/>
      </w:r>
      <w:r w:rsidR="00E11150" w:rsidRPr="00E11150">
        <w:rPr>
          <w:rFonts w:ascii="Arial" w:hAnsi="Arial" w:cs="Arial"/>
          <w:b/>
        </w:rPr>
        <w:t>Pkt 17</w:t>
      </w:r>
    </w:p>
    <w:p w:rsidR="006B7586" w:rsidRPr="006B7586" w:rsidRDefault="00E11150" w:rsidP="006B758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 w:themeColor="text1" w:themeTint="F2"/>
        </w:rPr>
      </w:pPr>
      <w:r w:rsidRPr="00E11150">
        <w:rPr>
          <w:rFonts w:ascii="Arial" w:hAnsi="Arial" w:cs="Arial"/>
          <w:b/>
        </w:rPr>
        <w:t>Rozparzenie wniosku Dyrektora II Liceum Ogólnoksz</w:t>
      </w:r>
      <w:r>
        <w:rPr>
          <w:rFonts w:ascii="Arial" w:hAnsi="Arial" w:cs="Arial"/>
          <w:b/>
        </w:rPr>
        <w:t xml:space="preserve">tałcącego </w:t>
      </w:r>
      <w:r>
        <w:rPr>
          <w:rFonts w:ascii="Arial" w:hAnsi="Arial" w:cs="Arial"/>
          <w:b/>
        </w:rPr>
        <w:br/>
        <w:t xml:space="preserve">im. Janusza Korczaka </w:t>
      </w:r>
      <w:r w:rsidRPr="00E11150">
        <w:rPr>
          <w:rFonts w:ascii="Arial" w:hAnsi="Arial" w:cs="Arial"/>
          <w:b/>
        </w:rPr>
        <w:t xml:space="preserve">w Wieluniu w sprawie wycięcia drzewa znajdującego się na działce nr 290/2 obręb 8 Wieluń, stanowiącej własność powiatu wieluńskiego, oddaną w trwały zarząd II Liceum Ogólnokształcącego </w:t>
      </w:r>
      <w:r>
        <w:rPr>
          <w:rFonts w:ascii="Arial" w:hAnsi="Arial" w:cs="Arial"/>
          <w:b/>
        </w:rPr>
        <w:br/>
      </w:r>
      <w:r w:rsidRPr="00E11150">
        <w:rPr>
          <w:rFonts w:ascii="Arial" w:hAnsi="Arial" w:cs="Arial"/>
          <w:b/>
        </w:rPr>
        <w:t>im. Janusza Korczaka w Wieluniu.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Pan Marek Kieler – przewodniczący Zarządu Powiatu </w:t>
      </w:r>
      <w:r w:rsidR="00D374A4" w:rsidRPr="00D374A4">
        <w:rPr>
          <w:rFonts w:ascii="Arial" w:hAnsi="Arial" w:cs="Arial"/>
        </w:rPr>
        <w:t>powitał panią dyrektor II LO. Podkreślił, że jest protokół oględzin</w:t>
      </w:r>
      <w:r w:rsidR="00D374A4" w:rsidRPr="007A1F01">
        <w:rPr>
          <w:rFonts w:ascii="Arial" w:hAnsi="Arial" w:cs="Arial"/>
        </w:rPr>
        <w:t>, w którym jest wyrażona zgoda. Udzielił głosu pani dyrektor.</w:t>
      </w:r>
      <w:r w:rsidR="00D374A4" w:rsidRPr="007A1F01">
        <w:rPr>
          <w:rFonts w:ascii="Arial" w:hAnsi="Arial" w:cs="Arial"/>
        </w:rPr>
        <w:tab/>
      </w:r>
      <w:r w:rsidR="00D374A4" w:rsidRPr="007A1F01">
        <w:rPr>
          <w:rFonts w:ascii="Arial" w:hAnsi="Arial" w:cs="Arial"/>
        </w:rPr>
        <w:tab/>
      </w:r>
      <w:r w:rsidR="00D374A4" w:rsidRPr="007A1F01">
        <w:rPr>
          <w:rFonts w:ascii="Arial" w:hAnsi="Arial" w:cs="Arial"/>
        </w:rPr>
        <w:tab/>
      </w:r>
      <w:r w:rsidR="00D374A4" w:rsidRPr="007A1F01">
        <w:rPr>
          <w:rFonts w:ascii="Arial" w:hAnsi="Arial" w:cs="Arial"/>
        </w:rPr>
        <w:tab/>
      </w:r>
      <w:r w:rsidR="00D374A4">
        <w:rPr>
          <w:rFonts w:ascii="Arial" w:hAnsi="Arial" w:cs="Arial"/>
          <w:b/>
        </w:rPr>
        <w:tab/>
      </w:r>
      <w:r w:rsidR="00D374A4">
        <w:rPr>
          <w:rFonts w:ascii="Arial" w:hAnsi="Arial" w:cs="Arial"/>
          <w:b/>
        </w:rPr>
        <w:tab/>
      </w:r>
      <w:r w:rsidR="00D374A4">
        <w:rPr>
          <w:rFonts w:ascii="Arial" w:hAnsi="Arial" w:cs="Arial"/>
          <w:b/>
        </w:rPr>
        <w:tab/>
      </w:r>
      <w:r w:rsidR="00D374A4">
        <w:rPr>
          <w:rFonts w:ascii="Arial" w:hAnsi="Arial" w:cs="Arial"/>
          <w:b/>
        </w:rPr>
        <w:tab/>
      </w:r>
      <w:r w:rsidR="00D374A4">
        <w:rPr>
          <w:rFonts w:ascii="Arial" w:hAnsi="Arial" w:cs="Arial"/>
          <w:b/>
        </w:rPr>
        <w:tab/>
        <w:t xml:space="preserve">Pani Renata Tatara – dyrektor II LO im. J. Korczaka w Wieluniu </w:t>
      </w:r>
      <w:r w:rsidR="00D374A4" w:rsidRPr="00AC4F32">
        <w:rPr>
          <w:rFonts w:ascii="Arial" w:hAnsi="Arial" w:cs="Arial"/>
        </w:rPr>
        <w:t xml:space="preserve">podkreśliła, że ma pewien błąd we wniosku </w:t>
      </w:r>
      <w:r w:rsidR="007A1F01">
        <w:rPr>
          <w:rFonts w:ascii="Arial" w:hAnsi="Arial" w:cs="Arial"/>
        </w:rPr>
        <w:t xml:space="preserve">powinno być </w:t>
      </w:r>
      <w:r w:rsidR="00D93BB8">
        <w:rPr>
          <w:rFonts w:ascii="Arial" w:hAnsi="Arial" w:cs="Arial"/>
        </w:rPr>
        <w:t xml:space="preserve">napisane: </w:t>
      </w:r>
      <w:r w:rsidR="00D374A4" w:rsidRPr="008A1600">
        <w:rPr>
          <w:rFonts w:ascii="Arial" w:hAnsi="Arial" w:cs="Arial"/>
          <w:i/>
        </w:rPr>
        <w:t>„zagraża bezpieczeństwu”,</w:t>
      </w:r>
      <w:r w:rsidR="00D374A4" w:rsidRPr="00AC4F32">
        <w:rPr>
          <w:rFonts w:ascii="Arial" w:hAnsi="Arial" w:cs="Arial"/>
        </w:rPr>
        <w:t xml:space="preserve"> w związku z powyższym nie wie</w:t>
      </w:r>
      <w:r w:rsidR="00D93BB8">
        <w:rPr>
          <w:rFonts w:ascii="Arial" w:hAnsi="Arial" w:cs="Arial"/>
        </w:rPr>
        <w:t>,</w:t>
      </w:r>
      <w:r w:rsidR="00D374A4" w:rsidRPr="00AC4F32">
        <w:rPr>
          <w:rFonts w:ascii="Arial" w:hAnsi="Arial" w:cs="Arial"/>
        </w:rPr>
        <w:t xml:space="preserve"> jaka będzie decyzja Zarządu, </w:t>
      </w:r>
      <w:r w:rsidR="00D93BB8">
        <w:rPr>
          <w:rFonts w:ascii="Arial" w:hAnsi="Arial" w:cs="Arial"/>
        </w:rPr>
        <w:br/>
      </w:r>
      <w:r w:rsidR="00D374A4" w:rsidRPr="00AC4F32">
        <w:rPr>
          <w:rFonts w:ascii="Arial" w:hAnsi="Arial" w:cs="Arial"/>
        </w:rPr>
        <w:t>ale musi to pismo</w:t>
      </w:r>
      <w:r w:rsidR="00AC4F32">
        <w:rPr>
          <w:rFonts w:ascii="Arial" w:hAnsi="Arial" w:cs="Arial"/>
        </w:rPr>
        <w:t xml:space="preserve"> </w:t>
      </w:r>
      <w:r w:rsidR="007A1F01">
        <w:rPr>
          <w:rFonts w:ascii="Arial" w:hAnsi="Arial" w:cs="Arial"/>
        </w:rPr>
        <w:t>poprawić</w:t>
      </w:r>
      <w:r w:rsidR="00D93BB8">
        <w:rPr>
          <w:rFonts w:ascii="Arial" w:hAnsi="Arial" w:cs="Arial"/>
        </w:rPr>
        <w:t>, przeprosiła za pomyłkę</w:t>
      </w:r>
      <w:r w:rsidR="007A1F01">
        <w:rPr>
          <w:rFonts w:ascii="Arial" w:hAnsi="Arial" w:cs="Arial"/>
        </w:rPr>
        <w:t xml:space="preserve">. </w:t>
      </w:r>
      <w:r w:rsidRPr="00AC4F32">
        <w:rPr>
          <w:rFonts w:ascii="Arial" w:hAnsi="Arial" w:cs="Arial"/>
          <w:b/>
        </w:rPr>
        <w:tab/>
      </w:r>
      <w:r w:rsidRPr="00D374A4">
        <w:rPr>
          <w:rFonts w:ascii="Arial" w:hAnsi="Arial" w:cs="Arial"/>
          <w:b/>
        </w:rPr>
        <w:tab/>
      </w:r>
      <w:r w:rsidRPr="00D374A4">
        <w:rPr>
          <w:rFonts w:ascii="Arial" w:hAnsi="Arial" w:cs="Arial"/>
          <w:b/>
        </w:rPr>
        <w:tab/>
      </w:r>
      <w:r w:rsidR="00D93BB8">
        <w:rPr>
          <w:rFonts w:ascii="Arial" w:hAnsi="Arial" w:cs="Arial"/>
          <w:b/>
        </w:rPr>
        <w:tab/>
      </w:r>
      <w:r w:rsidR="00D93BB8">
        <w:rPr>
          <w:rFonts w:ascii="Arial" w:hAnsi="Arial" w:cs="Arial"/>
          <w:b/>
        </w:rPr>
        <w:tab/>
      </w:r>
      <w:r w:rsidR="00D93BB8">
        <w:rPr>
          <w:rFonts w:ascii="Arial" w:hAnsi="Arial" w:cs="Arial"/>
          <w:b/>
        </w:rPr>
        <w:tab/>
      </w:r>
      <w:r w:rsidR="007A1F01">
        <w:rPr>
          <w:rFonts w:ascii="Arial" w:hAnsi="Arial" w:cs="Arial"/>
          <w:b/>
        </w:rPr>
        <w:t xml:space="preserve">Pan Marek Kieler – przewodniczący Zarządu Powiatu </w:t>
      </w:r>
      <w:r w:rsidR="00640EB9" w:rsidRPr="00640EB9">
        <w:rPr>
          <w:rFonts w:ascii="Arial" w:hAnsi="Arial" w:cs="Arial"/>
        </w:rPr>
        <w:t>powiedział, że myśli, że będziemy procedować ten wniosek, ale poprosił, aby do materiałów do Biura Rady i Zarządu przekazać prawidłowo zapisane</w:t>
      </w:r>
      <w:r w:rsidR="00D93BB8">
        <w:rPr>
          <w:rFonts w:ascii="Arial" w:hAnsi="Arial" w:cs="Arial"/>
        </w:rPr>
        <w:t xml:space="preserve"> pismo</w:t>
      </w:r>
      <w:r w:rsidR="00640EB9" w:rsidRPr="00640EB9">
        <w:rPr>
          <w:rFonts w:ascii="Arial" w:hAnsi="Arial" w:cs="Arial"/>
        </w:rPr>
        <w:t xml:space="preserve">, że </w:t>
      </w:r>
      <w:r w:rsidR="00640EB9" w:rsidRPr="008A1600">
        <w:rPr>
          <w:rFonts w:ascii="Arial" w:hAnsi="Arial" w:cs="Arial"/>
        </w:rPr>
        <w:t>„</w:t>
      </w:r>
      <w:r w:rsidR="00640EB9" w:rsidRPr="008A1600">
        <w:rPr>
          <w:rFonts w:ascii="Arial" w:hAnsi="Arial" w:cs="Arial"/>
          <w:i/>
        </w:rPr>
        <w:t>zagraża bezpieczeństwu”.</w:t>
      </w:r>
      <w:r w:rsidR="00640EB9" w:rsidRPr="00640EB9">
        <w:rPr>
          <w:rFonts w:ascii="Arial" w:hAnsi="Arial" w:cs="Arial"/>
        </w:rPr>
        <w:t xml:space="preserve"> </w:t>
      </w:r>
      <w:r w:rsidRPr="00640EB9">
        <w:rPr>
          <w:rFonts w:ascii="Arial" w:hAnsi="Arial" w:cs="Arial"/>
        </w:rPr>
        <w:tab/>
      </w:r>
      <w:r w:rsidR="00893D64">
        <w:rPr>
          <w:rFonts w:ascii="Arial" w:hAnsi="Arial" w:cs="Arial"/>
          <w:b/>
        </w:rPr>
        <w:t xml:space="preserve">Pani Renata Tatara – dyrektor II LO im. J. Korczaka w Wieluniu </w:t>
      </w:r>
      <w:r w:rsidR="00893D64" w:rsidRPr="00893D64">
        <w:rPr>
          <w:rFonts w:ascii="Arial" w:hAnsi="Arial" w:cs="Arial"/>
        </w:rPr>
        <w:t xml:space="preserve">omówiła przedmiotową sprawę. </w:t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 w:rsidRPr="00893D64">
        <w:rPr>
          <w:rFonts w:ascii="Arial" w:hAnsi="Arial" w:cs="Arial"/>
        </w:rPr>
        <w:tab/>
      </w:r>
      <w:r w:rsidR="0013447C">
        <w:rPr>
          <w:rFonts w:ascii="Arial" w:hAnsi="Arial" w:cs="Arial"/>
        </w:rPr>
        <w:tab/>
      </w:r>
      <w:r w:rsidR="00893D64">
        <w:rPr>
          <w:rFonts w:ascii="Arial" w:hAnsi="Arial" w:cs="Arial"/>
          <w:b/>
        </w:rPr>
        <w:t xml:space="preserve">Pan Marek Kieler – przewodniczący Zarządu Powiatu </w:t>
      </w:r>
      <w:r w:rsidR="00893D64" w:rsidRPr="00893D64">
        <w:rPr>
          <w:rFonts w:ascii="Arial" w:hAnsi="Arial" w:cs="Arial"/>
        </w:rPr>
        <w:t xml:space="preserve">zarządził głosowanie w sprawie pozytywnego rozpatrzenia wniosku. </w:t>
      </w:r>
      <w:r w:rsidR="00CE16DF">
        <w:rPr>
          <w:rFonts w:ascii="Arial" w:hAnsi="Arial" w:cs="Arial"/>
        </w:rPr>
        <w:t>Zamknął punkt 17.</w:t>
      </w:r>
      <w:r w:rsidR="00893D64" w:rsidRPr="00893D64">
        <w:rPr>
          <w:rFonts w:ascii="Arial" w:hAnsi="Arial" w:cs="Arial"/>
        </w:rPr>
        <w:tab/>
      </w:r>
      <w:r w:rsidR="00893D64" w:rsidRPr="00893D64">
        <w:rPr>
          <w:rFonts w:ascii="Arial" w:hAnsi="Arial" w:cs="Arial"/>
        </w:rPr>
        <w:tab/>
      </w:r>
      <w:r w:rsidR="00D93BB8">
        <w:rPr>
          <w:rFonts w:ascii="Arial" w:hAnsi="Arial" w:cs="Arial"/>
          <w:b/>
        </w:rPr>
        <w:tab/>
      </w:r>
      <w:r w:rsidR="00D93BB8">
        <w:rPr>
          <w:rFonts w:ascii="Arial" w:hAnsi="Arial" w:cs="Arial"/>
          <w:b/>
        </w:rPr>
        <w:tab/>
      </w:r>
      <w:r w:rsidR="00D93BB8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893D64">
        <w:rPr>
          <w:rFonts w:ascii="Arial" w:hAnsi="Arial" w:cs="Arial"/>
          <w:b/>
        </w:rPr>
        <w:tab/>
      </w:r>
      <w:r w:rsidR="0013447C">
        <w:rPr>
          <w:rFonts w:ascii="Arial" w:hAnsi="Arial" w:cs="Arial"/>
        </w:rPr>
        <w:tab/>
      </w:r>
      <w:r w:rsidR="0013447C" w:rsidRPr="0013447C">
        <w:rPr>
          <w:rFonts w:ascii="Arial" w:hAnsi="Arial" w:cs="Arial"/>
          <w:i/>
        </w:rPr>
        <w:t xml:space="preserve">Zarząd Powiatu w Wieluniu jednogłośnie (przy 5 głosach „za”) pozytywnie rozpatrzył wniosek Dyrektora II Liceum Ogólnokształcącego im. Janusza Korczaka </w:t>
      </w:r>
      <w:r w:rsidR="00306933">
        <w:rPr>
          <w:rFonts w:ascii="Arial" w:hAnsi="Arial" w:cs="Arial"/>
          <w:i/>
        </w:rPr>
        <w:br/>
      </w:r>
      <w:r w:rsidR="0013447C" w:rsidRPr="0013447C">
        <w:rPr>
          <w:rFonts w:ascii="Arial" w:hAnsi="Arial" w:cs="Arial"/>
          <w:i/>
        </w:rPr>
        <w:t xml:space="preserve">w Wieluniu w sprawie wycięcia drzewa znajdującego się na działce </w:t>
      </w:r>
      <w:r w:rsidR="00CE16DF">
        <w:rPr>
          <w:rFonts w:ascii="Arial" w:hAnsi="Arial" w:cs="Arial"/>
          <w:i/>
        </w:rPr>
        <w:br/>
      </w:r>
      <w:r w:rsidR="0013447C" w:rsidRPr="0013447C">
        <w:rPr>
          <w:rFonts w:ascii="Arial" w:hAnsi="Arial" w:cs="Arial"/>
          <w:i/>
        </w:rPr>
        <w:t xml:space="preserve">nr 290/2 obręb 8 Wieluń, stanowiącej własność powiatu wieluńskiego, oddaną </w:t>
      </w:r>
      <w:r w:rsidR="00CE16DF">
        <w:rPr>
          <w:rFonts w:ascii="Arial" w:hAnsi="Arial" w:cs="Arial"/>
          <w:i/>
        </w:rPr>
        <w:br/>
      </w:r>
      <w:r w:rsidR="0013447C" w:rsidRPr="0013447C">
        <w:rPr>
          <w:rFonts w:ascii="Arial" w:hAnsi="Arial" w:cs="Arial"/>
          <w:i/>
        </w:rPr>
        <w:t xml:space="preserve">w trwały zarząd II Liceum Ogólnokształcącego im. Janusza Korczaka w Wieluniu (głosowało 5 członków Zarządu).  </w:t>
      </w:r>
      <w:r w:rsidR="0013447C">
        <w:rPr>
          <w:rFonts w:ascii="Arial" w:hAnsi="Arial" w:cs="Arial"/>
          <w:i/>
        </w:rPr>
        <w:tab/>
      </w:r>
      <w:r w:rsidR="0013447C">
        <w:rPr>
          <w:rFonts w:ascii="Arial" w:hAnsi="Arial" w:cs="Arial"/>
          <w:i/>
        </w:rPr>
        <w:tab/>
      </w:r>
      <w:r w:rsidR="0013447C">
        <w:rPr>
          <w:rFonts w:ascii="Arial" w:hAnsi="Arial" w:cs="Arial"/>
          <w:i/>
        </w:rPr>
        <w:tab/>
      </w:r>
      <w:r w:rsidR="0013447C">
        <w:rPr>
          <w:rFonts w:ascii="Arial" w:hAnsi="Arial" w:cs="Arial"/>
          <w:i/>
        </w:rPr>
        <w:tab/>
      </w:r>
      <w:r w:rsidR="0013447C">
        <w:rPr>
          <w:rFonts w:ascii="Arial" w:hAnsi="Arial" w:cs="Arial"/>
          <w:i/>
        </w:rPr>
        <w:tab/>
      </w:r>
      <w:r w:rsidR="0013447C">
        <w:rPr>
          <w:rFonts w:ascii="Arial" w:hAnsi="Arial" w:cs="Arial"/>
          <w:i/>
        </w:rPr>
        <w:tab/>
      </w:r>
      <w:r w:rsidR="0013447C">
        <w:rPr>
          <w:rFonts w:ascii="Arial" w:hAnsi="Arial" w:cs="Arial"/>
          <w:i/>
        </w:rPr>
        <w:tab/>
      </w:r>
      <w:r w:rsidR="0013447C">
        <w:rPr>
          <w:rFonts w:ascii="Arial" w:hAnsi="Arial" w:cs="Arial"/>
          <w:i/>
        </w:rPr>
        <w:lastRenderedPageBreak/>
        <w:tab/>
      </w:r>
      <w:r w:rsidR="0013447C" w:rsidRPr="0013447C">
        <w:rPr>
          <w:rFonts w:ascii="Arial" w:hAnsi="Arial" w:cs="Arial"/>
          <w:i/>
        </w:rPr>
        <w:t xml:space="preserve">Materiał w ww. sprawie stanowi załącznik do protokołu. </w:t>
      </w:r>
      <w:r w:rsidRPr="0013447C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>
        <w:rPr>
          <w:rFonts w:ascii="Arial" w:hAnsi="Arial" w:cs="Arial"/>
          <w:i/>
        </w:rPr>
        <w:tab/>
      </w:r>
      <w:r w:rsidR="006B7586" w:rsidRPr="006B7586">
        <w:rPr>
          <w:rFonts w:ascii="Arial" w:hAnsi="Arial" w:cs="Arial"/>
          <w:b/>
        </w:rPr>
        <w:t>Pkt 18</w:t>
      </w:r>
      <w:r w:rsidR="006B7586" w:rsidRPr="006B7586">
        <w:rPr>
          <w:rFonts w:ascii="Arial" w:hAnsi="Arial" w:cs="Arial"/>
          <w:b/>
        </w:rPr>
        <w:tab/>
      </w:r>
      <w:r w:rsidR="006B7586" w:rsidRPr="006B7586">
        <w:rPr>
          <w:rFonts w:ascii="Arial" w:hAnsi="Arial" w:cs="Arial"/>
          <w:b/>
        </w:rPr>
        <w:tab/>
      </w:r>
      <w:r w:rsidR="006B7586" w:rsidRPr="006B7586">
        <w:rPr>
          <w:rFonts w:ascii="Arial" w:hAnsi="Arial" w:cs="Arial"/>
          <w:b/>
        </w:rPr>
        <w:tab/>
      </w:r>
      <w:r w:rsidR="006B7586" w:rsidRPr="006B7586">
        <w:rPr>
          <w:rFonts w:ascii="Arial" w:hAnsi="Arial" w:cs="Arial"/>
          <w:b/>
        </w:rPr>
        <w:tab/>
      </w:r>
      <w:r w:rsidR="006B7586" w:rsidRPr="006B7586">
        <w:rPr>
          <w:rFonts w:ascii="Arial" w:hAnsi="Arial" w:cs="Arial"/>
          <w:b/>
        </w:rPr>
        <w:br/>
        <w:t xml:space="preserve">Rozparzenie wniosku Dyrektora Zespołu Szkół nr </w:t>
      </w:r>
      <w:r w:rsidR="006B7586">
        <w:rPr>
          <w:rFonts w:ascii="Arial" w:hAnsi="Arial" w:cs="Arial"/>
          <w:b/>
        </w:rPr>
        <w:t xml:space="preserve">2 im. Jana Długosza </w:t>
      </w:r>
      <w:r w:rsidR="006B7586">
        <w:rPr>
          <w:rFonts w:ascii="Arial" w:hAnsi="Arial" w:cs="Arial"/>
          <w:b/>
        </w:rPr>
        <w:br/>
        <w:t xml:space="preserve">w Wieluniu </w:t>
      </w:r>
      <w:r w:rsidR="006B7586" w:rsidRPr="006B7586">
        <w:rPr>
          <w:rFonts w:ascii="Arial" w:hAnsi="Arial" w:cs="Arial"/>
          <w:b/>
        </w:rPr>
        <w:t xml:space="preserve">w sprawie wycięcia 5 drzew oraz przycinki suchych i chorych konarów dębu, bądź całkowitą jego wycinkę, znajdujących się na działce </w:t>
      </w:r>
      <w:r w:rsidR="006B7586">
        <w:rPr>
          <w:rFonts w:ascii="Arial" w:hAnsi="Arial" w:cs="Arial"/>
          <w:b/>
        </w:rPr>
        <w:br/>
      </w:r>
      <w:r w:rsidR="006B7586" w:rsidRPr="006B7586">
        <w:rPr>
          <w:rFonts w:ascii="Arial" w:hAnsi="Arial" w:cs="Arial"/>
          <w:b/>
        </w:rPr>
        <w:t xml:space="preserve">nr 184/1 obręb 3 Wieluń, stanowiącej własność powiatu wieluńskiego, oddaną w trwały zarząd Zespołu Szkół nr 2 im. Jana Długosza w Wieluniu w udziale 683/1000. </w:t>
      </w:r>
    </w:p>
    <w:p w:rsidR="002A741E" w:rsidRPr="002A741E" w:rsidRDefault="006B7586" w:rsidP="002A741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color w:val="0D0D0D" w:themeColor="text1" w:themeTint="F2"/>
        </w:rPr>
      </w:pPr>
      <w:r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b/>
        </w:rPr>
        <w:t xml:space="preserve">Pan Marek Kieler – przewodniczący Zarządu Powiatu </w:t>
      </w:r>
      <w:r w:rsidR="000C1008" w:rsidRPr="000C1008">
        <w:rPr>
          <w:rFonts w:ascii="Arial" w:hAnsi="Arial" w:cs="Arial"/>
        </w:rPr>
        <w:t xml:space="preserve">powitał pana dyrektora. Zapytał, czym jest spowodowane to, że zastanawia się pan </w:t>
      </w:r>
      <w:r w:rsidR="008A1600">
        <w:rPr>
          <w:rFonts w:ascii="Arial" w:hAnsi="Arial" w:cs="Arial"/>
        </w:rPr>
        <w:t xml:space="preserve">dyrektor </w:t>
      </w:r>
      <w:r w:rsidR="00CC7390">
        <w:rPr>
          <w:rFonts w:ascii="Arial" w:hAnsi="Arial" w:cs="Arial"/>
        </w:rPr>
        <w:br/>
      </w:r>
      <w:r w:rsidR="000C1008" w:rsidRPr="000C1008">
        <w:rPr>
          <w:rFonts w:ascii="Arial" w:hAnsi="Arial" w:cs="Arial"/>
        </w:rPr>
        <w:t xml:space="preserve">czy wyciąć </w:t>
      </w:r>
      <w:r w:rsidR="008A1600">
        <w:rPr>
          <w:rFonts w:ascii="Arial" w:hAnsi="Arial" w:cs="Arial"/>
        </w:rPr>
        <w:t>dęba</w:t>
      </w:r>
      <w:r w:rsidR="00597949">
        <w:rPr>
          <w:rFonts w:ascii="Arial" w:hAnsi="Arial" w:cs="Arial"/>
        </w:rPr>
        <w:t>,</w:t>
      </w:r>
      <w:r w:rsidR="008A1600">
        <w:rPr>
          <w:rFonts w:ascii="Arial" w:hAnsi="Arial" w:cs="Arial"/>
        </w:rPr>
        <w:t xml:space="preserve"> </w:t>
      </w:r>
      <w:r w:rsidR="00597949">
        <w:rPr>
          <w:rFonts w:ascii="Arial" w:hAnsi="Arial" w:cs="Arial"/>
        </w:rPr>
        <w:t>czy</w:t>
      </w:r>
      <w:r w:rsidR="000C1008" w:rsidRPr="000C1008">
        <w:rPr>
          <w:rFonts w:ascii="Arial" w:hAnsi="Arial" w:cs="Arial"/>
        </w:rPr>
        <w:t xml:space="preserve"> przeprowadzić zabiegi pielęgnacyjne (przycinka suchych </w:t>
      </w:r>
      <w:r w:rsidR="002E3FE7">
        <w:rPr>
          <w:rFonts w:ascii="Arial" w:hAnsi="Arial" w:cs="Arial"/>
        </w:rPr>
        <w:br/>
      </w:r>
      <w:r w:rsidR="000C1008" w:rsidRPr="000C1008">
        <w:rPr>
          <w:rFonts w:ascii="Arial" w:hAnsi="Arial" w:cs="Arial"/>
        </w:rPr>
        <w:t>i chorych konarów dębu), na co nie musi mieć zgody.</w:t>
      </w:r>
      <w:r w:rsidR="000C1008">
        <w:rPr>
          <w:rFonts w:ascii="Arial" w:hAnsi="Arial" w:cs="Arial"/>
        </w:rPr>
        <w:t xml:space="preserve"> Jeżeli nastąpi wycięcie dębu </w:t>
      </w:r>
      <w:r w:rsidR="00DA202E">
        <w:rPr>
          <w:rFonts w:ascii="Arial" w:hAnsi="Arial" w:cs="Arial"/>
        </w:rPr>
        <w:br/>
      </w:r>
      <w:r w:rsidR="000C1008">
        <w:rPr>
          <w:rFonts w:ascii="Arial" w:hAnsi="Arial" w:cs="Arial"/>
        </w:rPr>
        <w:t>to czy będą jak</w:t>
      </w:r>
      <w:r w:rsidR="00597949">
        <w:rPr>
          <w:rFonts w:ascii="Arial" w:hAnsi="Arial" w:cs="Arial"/>
        </w:rPr>
        <w:t>ieś opłaty?</w:t>
      </w:r>
      <w:r w:rsidR="000C1008">
        <w:rPr>
          <w:rFonts w:ascii="Arial" w:hAnsi="Arial" w:cs="Arial"/>
        </w:rPr>
        <w:t xml:space="preserve"> </w:t>
      </w:r>
      <w:r w:rsidR="003E3E23">
        <w:rPr>
          <w:rFonts w:ascii="Arial" w:hAnsi="Arial" w:cs="Arial"/>
        </w:rPr>
        <w:t>Poprosił, aby pan dyrektor odniósł się do 5 drzew</w:t>
      </w:r>
      <w:r w:rsidR="00BE0BFA">
        <w:rPr>
          <w:rFonts w:ascii="Arial" w:hAnsi="Arial" w:cs="Arial"/>
        </w:rPr>
        <w:t>.</w:t>
      </w:r>
      <w:r w:rsidR="00CC7390">
        <w:rPr>
          <w:rFonts w:ascii="Arial" w:hAnsi="Arial" w:cs="Arial"/>
        </w:rPr>
        <w:tab/>
      </w:r>
      <w:r w:rsidR="00DA202E">
        <w:rPr>
          <w:rFonts w:ascii="Arial" w:hAnsi="Arial" w:cs="Arial"/>
        </w:rPr>
        <w:t xml:space="preserve"> </w:t>
      </w:r>
      <w:r w:rsidR="00DA202E">
        <w:rPr>
          <w:rFonts w:ascii="Arial" w:hAnsi="Arial" w:cs="Arial"/>
        </w:rPr>
        <w:tab/>
      </w:r>
      <w:r w:rsidR="00D42F41" w:rsidRPr="00D42F41">
        <w:rPr>
          <w:rFonts w:ascii="Arial" w:hAnsi="Arial" w:cs="Arial"/>
          <w:b/>
        </w:rPr>
        <w:t xml:space="preserve">Pan Dariusz Kowalczyk – dyrektor ZS nr 2 im. J. Długosza w Wieluniu </w:t>
      </w:r>
      <w:r w:rsidR="00D42F41" w:rsidRPr="00C70A3C">
        <w:rPr>
          <w:rFonts w:ascii="Arial" w:hAnsi="Arial" w:cs="Arial"/>
        </w:rPr>
        <w:t xml:space="preserve">wyjaśnił, że </w:t>
      </w:r>
      <w:r w:rsidR="00356757">
        <w:rPr>
          <w:rFonts w:ascii="Arial" w:hAnsi="Arial" w:cs="Arial"/>
        </w:rPr>
        <w:t>wszystkie drzewa są martwe. T</w:t>
      </w:r>
      <w:r w:rsidR="00C70A3C" w:rsidRPr="00C70A3C">
        <w:rPr>
          <w:rFonts w:ascii="Arial" w:hAnsi="Arial" w:cs="Arial"/>
        </w:rPr>
        <w:t>o są drzewa suche i jest pozytywna opinia. Jeśli chodzi o dęba</w:t>
      </w:r>
      <w:r w:rsidR="00C70A3C">
        <w:rPr>
          <w:rFonts w:ascii="Arial" w:hAnsi="Arial" w:cs="Arial"/>
          <w:b/>
        </w:rPr>
        <w:t xml:space="preserve"> </w:t>
      </w:r>
      <w:r w:rsidR="00C70A3C" w:rsidRPr="00C70A3C">
        <w:rPr>
          <w:rFonts w:ascii="Arial" w:hAnsi="Arial" w:cs="Arial"/>
        </w:rPr>
        <w:t xml:space="preserve">to drzewo jest dość duże i od kilku lat systematycznie obsycha, konary są </w:t>
      </w:r>
      <w:r w:rsidR="00C70A3C" w:rsidRPr="00BE0BFA">
        <w:rPr>
          <w:rFonts w:ascii="Arial" w:hAnsi="Arial" w:cs="Arial"/>
        </w:rPr>
        <w:t>przycinane</w:t>
      </w:r>
      <w:r w:rsidR="00BE0BFA" w:rsidRPr="00BE0BFA">
        <w:rPr>
          <w:rFonts w:ascii="Arial" w:hAnsi="Arial" w:cs="Arial"/>
        </w:rPr>
        <w:t xml:space="preserve"> dodając, że jak teraz uzyskałby zgodę na wycięcie </w:t>
      </w:r>
      <w:r w:rsidR="00356757">
        <w:rPr>
          <w:rFonts w:ascii="Arial" w:hAnsi="Arial" w:cs="Arial"/>
        </w:rPr>
        <w:br/>
      </w:r>
      <w:r w:rsidR="00BE0BFA" w:rsidRPr="00BE0BFA">
        <w:rPr>
          <w:rFonts w:ascii="Arial" w:hAnsi="Arial" w:cs="Arial"/>
        </w:rPr>
        <w:t xml:space="preserve">to drewno jest do pozyskania, do przeróbki, czyli można by </w:t>
      </w:r>
      <w:r w:rsidR="00597949" w:rsidRPr="00BE0BFA">
        <w:rPr>
          <w:rFonts w:ascii="Arial" w:hAnsi="Arial" w:cs="Arial"/>
        </w:rPr>
        <w:t xml:space="preserve">zrobić </w:t>
      </w:r>
      <w:r w:rsidR="00BE0BFA" w:rsidRPr="00BE0BFA">
        <w:rPr>
          <w:rFonts w:ascii="Arial" w:hAnsi="Arial" w:cs="Arial"/>
        </w:rPr>
        <w:t xml:space="preserve">ławki szkolne </w:t>
      </w:r>
      <w:r w:rsidR="00356757">
        <w:rPr>
          <w:rFonts w:ascii="Arial" w:hAnsi="Arial" w:cs="Arial"/>
        </w:rPr>
        <w:br/>
      </w:r>
      <w:r w:rsidR="00BE0BFA" w:rsidRPr="00BE0BFA">
        <w:rPr>
          <w:rFonts w:ascii="Arial" w:hAnsi="Arial" w:cs="Arial"/>
        </w:rPr>
        <w:t>i np. rzeczy, które są na stacji diagnostycznej w kanale, natomiast, jeśli będzie przycinany</w:t>
      </w:r>
      <w:r w:rsidR="00BE0BFA">
        <w:rPr>
          <w:rFonts w:ascii="Arial" w:hAnsi="Arial" w:cs="Arial"/>
        </w:rPr>
        <w:t xml:space="preserve"> przez kolejnych kilka lat to jego wartość użytkowa może się okazać żadna. </w:t>
      </w:r>
      <w:r w:rsidR="00597949">
        <w:rPr>
          <w:rFonts w:ascii="Arial" w:hAnsi="Arial" w:cs="Arial"/>
        </w:rPr>
        <w:t>J</w:t>
      </w:r>
      <w:r w:rsidR="00BE0BFA">
        <w:rPr>
          <w:rFonts w:ascii="Arial" w:hAnsi="Arial" w:cs="Arial"/>
        </w:rPr>
        <w:t xml:space="preserve">eśli się zobowiążemy do </w:t>
      </w:r>
      <w:proofErr w:type="spellStart"/>
      <w:r w:rsidR="00BE0BFA">
        <w:rPr>
          <w:rFonts w:ascii="Arial" w:hAnsi="Arial" w:cs="Arial"/>
        </w:rPr>
        <w:t>nasadzeń</w:t>
      </w:r>
      <w:proofErr w:type="spellEnd"/>
      <w:r w:rsidR="00BE0BFA">
        <w:rPr>
          <w:rFonts w:ascii="Arial" w:hAnsi="Arial" w:cs="Arial"/>
        </w:rPr>
        <w:t xml:space="preserve"> to takich opłat się nie ponosi. </w:t>
      </w:r>
      <w:r w:rsidR="00BE0BFA" w:rsidRPr="00BE0BFA">
        <w:rPr>
          <w:rFonts w:ascii="Arial" w:hAnsi="Arial" w:cs="Arial"/>
        </w:rPr>
        <w:t xml:space="preserve">   </w:t>
      </w:r>
      <w:r w:rsidR="003E3E23" w:rsidRPr="00BE0BFA">
        <w:rPr>
          <w:rFonts w:ascii="Arial" w:hAnsi="Arial" w:cs="Arial"/>
        </w:rPr>
        <w:tab/>
      </w:r>
      <w:r w:rsidR="003E3E23" w:rsidRPr="00BE0BFA">
        <w:rPr>
          <w:rFonts w:ascii="Arial" w:hAnsi="Arial" w:cs="Arial"/>
        </w:rPr>
        <w:tab/>
      </w:r>
      <w:r w:rsidR="00BE0BFA">
        <w:rPr>
          <w:rFonts w:ascii="Arial" w:hAnsi="Arial" w:cs="Arial"/>
          <w:b/>
        </w:rPr>
        <w:t>Pan Marek Kieler – przewodniczący Zarządu Powiatu</w:t>
      </w:r>
      <w:r w:rsidR="00860717">
        <w:rPr>
          <w:rFonts w:ascii="Arial" w:hAnsi="Arial" w:cs="Arial"/>
          <w:b/>
        </w:rPr>
        <w:t xml:space="preserve"> </w:t>
      </w:r>
      <w:r w:rsidR="00860717" w:rsidRPr="00860717">
        <w:rPr>
          <w:rFonts w:ascii="Arial" w:hAnsi="Arial" w:cs="Arial"/>
        </w:rPr>
        <w:t xml:space="preserve">otworzył dyskusję. Udzielił głosu panu wicestaroście. </w:t>
      </w:r>
      <w:r w:rsidR="00860717">
        <w:rPr>
          <w:rFonts w:ascii="Arial" w:hAnsi="Arial" w:cs="Arial"/>
        </w:rPr>
        <w:tab/>
      </w:r>
      <w:r w:rsidR="00860717">
        <w:rPr>
          <w:rFonts w:ascii="Arial" w:hAnsi="Arial" w:cs="Arial"/>
        </w:rPr>
        <w:tab/>
      </w:r>
      <w:r w:rsidR="00860717">
        <w:rPr>
          <w:rFonts w:ascii="Arial" w:hAnsi="Arial" w:cs="Arial"/>
        </w:rPr>
        <w:tab/>
      </w:r>
      <w:r w:rsidR="00860717">
        <w:rPr>
          <w:rFonts w:ascii="Arial" w:hAnsi="Arial" w:cs="Arial"/>
        </w:rPr>
        <w:tab/>
      </w:r>
      <w:r w:rsidR="00860717">
        <w:rPr>
          <w:rFonts w:ascii="Arial" w:hAnsi="Arial" w:cs="Arial"/>
        </w:rPr>
        <w:tab/>
      </w:r>
      <w:r w:rsidR="00860717">
        <w:rPr>
          <w:rFonts w:ascii="Arial" w:hAnsi="Arial" w:cs="Arial"/>
        </w:rPr>
        <w:tab/>
      </w:r>
      <w:r w:rsidR="00860717">
        <w:rPr>
          <w:rFonts w:ascii="Arial" w:hAnsi="Arial" w:cs="Arial"/>
        </w:rPr>
        <w:tab/>
      </w:r>
      <w:r w:rsidR="00860717">
        <w:rPr>
          <w:rFonts w:ascii="Arial" w:hAnsi="Arial" w:cs="Arial"/>
        </w:rPr>
        <w:tab/>
      </w:r>
      <w:r w:rsidR="00F00111" w:rsidRPr="00F00111">
        <w:rPr>
          <w:rFonts w:ascii="Arial" w:hAnsi="Arial" w:cs="Arial"/>
          <w:b/>
        </w:rPr>
        <w:t>Pan Krzysztof Dziuba – wicestarosta wieluński</w:t>
      </w:r>
      <w:r w:rsidR="00F00111">
        <w:rPr>
          <w:rFonts w:ascii="Arial" w:hAnsi="Arial" w:cs="Arial"/>
        </w:rPr>
        <w:t xml:space="preserve"> zabrał głos w inny temacie ale też związanym ze szkołą. Poinformował, że rozmawiał ostatnio z panią dyrektor Zespołu Szkół Specjalnych na temat garaży, ponieważ dostają dzisiaj nowego </w:t>
      </w:r>
      <w:proofErr w:type="spellStart"/>
      <w:r w:rsidR="00F00111">
        <w:rPr>
          <w:rFonts w:ascii="Arial" w:hAnsi="Arial" w:cs="Arial"/>
        </w:rPr>
        <w:t>busa</w:t>
      </w:r>
      <w:proofErr w:type="spellEnd"/>
      <w:r w:rsidR="00B32331">
        <w:rPr>
          <w:rFonts w:ascii="Arial" w:hAnsi="Arial" w:cs="Arial"/>
        </w:rPr>
        <w:t>.</w:t>
      </w:r>
      <w:r w:rsidR="00F00111">
        <w:rPr>
          <w:rFonts w:ascii="Arial" w:hAnsi="Arial" w:cs="Arial"/>
        </w:rPr>
        <w:t xml:space="preserve"> </w:t>
      </w:r>
      <w:r w:rsidR="00B32331">
        <w:rPr>
          <w:rFonts w:ascii="Arial" w:hAnsi="Arial" w:cs="Arial"/>
        </w:rPr>
        <w:br/>
        <w:t>Z</w:t>
      </w:r>
      <w:r w:rsidR="00F00111">
        <w:rPr>
          <w:rFonts w:ascii="Arial" w:hAnsi="Arial" w:cs="Arial"/>
        </w:rPr>
        <w:t>apytał o o</w:t>
      </w:r>
      <w:r w:rsidR="00B32331">
        <w:rPr>
          <w:rFonts w:ascii="Arial" w:hAnsi="Arial" w:cs="Arial"/>
        </w:rPr>
        <w:t>pinię pana dyrektora, czy garaży</w:t>
      </w:r>
      <w:r w:rsidR="00F00111">
        <w:rPr>
          <w:rFonts w:ascii="Arial" w:hAnsi="Arial" w:cs="Arial"/>
        </w:rPr>
        <w:t xml:space="preserve">, które są od strony Bursy nie można byłoby zburzyć i ewentualnie zaplanować </w:t>
      </w:r>
      <w:r w:rsidR="002A2022">
        <w:rPr>
          <w:rFonts w:ascii="Arial" w:hAnsi="Arial" w:cs="Arial"/>
        </w:rPr>
        <w:t xml:space="preserve">jakieś blaszaki. Jak pan dyrektor się </w:t>
      </w:r>
      <w:r w:rsidR="00B32331">
        <w:rPr>
          <w:rFonts w:ascii="Arial" w:hAnsi="Arial" w:cs="Arial"/>
        </w:rPr>
        <w:br/>
      </w:r>
      <w:r w:rsidR="002A2022">
        <w:rPr>
          <w:rFonts w:ascii="Arial" w:hAnsi="Arial" w:cs="Arial"/>
        </w:rPr>
        <w:t>na to zapatruje, bo to chyba jest na terenie będ</w:t>
      </w:r>
      <w:r w:rsidR="00B32331">
        <w:rPr>
          <w:rFonts w:ascii="Arial" w:hAnsi="Arial" w:cs="Arial"/>
        </w:rPr>
        <w:t>ącym we władaniu pana dyrektora?</w:t>
      </w:r>
      <w:r w:rsidR="002A2022">
        <w:rPr>
          <w:rFonts w:ascii="Arial" w:hAnsi="Arial" w:cs="Arial"/>
        </w:rPr>
        <w:t xml:space="preserve"> </w:t>
      </w:r>
      <w:r w:rsidR="00B32331">
        <w:rPr>
          <w:rFonts w:ascii="Arial" w:hAnsi="Arial" w:cs="Arial"/>
        </w:rPr>
        <w:tab/>
      </w:r>
      <w:r w:rsidR="00AF7CCD" w:rsidRPr="00D42F41">
        <w:rPr>
          <w:rFonts w:ascii="Arial" w:hAnsi="Arial" w:cs="Arial"/>
          <w:b/>
        </w:rPr>
        <w:t xml:space="preserve">Pan Dariusz Kowalczyk – dyrektor ZS nr 2 im. J. Długosza w Wieluniu </w:t>
      </w:r>
      <w:r w:rsidR="00AF7CCD">
        <w:rPr>
          <w:rFonts w:ascii="Arial" w:hAnsi="Arial" w:cs="Arial"/>
        </w:rPr>
        <w:t>odpowiedział,</w:t>
      </w:r>
      <w:r w:rsidR="00AF7CCD" w:rsidRPr="00C70A3C">
        <w:rPr>
          <w:rFonts w:ascii="Arial" w:hAnsi="Arial" w:cs="Arial"/>
        </w:rPr>
        <w:t xml:space="preserve"> że</w:t>
      </w:r>
      <w:r w:rsidR="00AF7CCD">
        <w:rPr>
          <w:rFonts w:ascii="Arial" w:hAnsi="Arial" w:cs="Arial"/>
        </w:rPr>
        <w:t xml:space="preserve"> cały teren za Bursą </w:t>
      </w:r>
      <w:r w:rsidR="00CC4C87">
        <w:rPr>
          <w:rFonts w:ascii="Arial" w:hAnsi="Arial" w:cs="Arial"/>
        </w:rPr>
        <w:t xml:space="preserve">wymaga gruntownego przejrzenia. Póki co ten garaż jest jakby funkcjonalny, natomiast przymierzają się, ponieważ nie użytkuje tego </w:t>
      </w:r>
      <w:r w:rsidR="00CC4C87">
        <w:rPr>
          <w:rFonts w:ascii="Arial" w:hAnsi="Arial" w:cs="Arial"/>
        </w:rPr>
        <w:lastRenderedPageBreak/>
        <w:t xml:space="preserve">garażu i ciągle jest potrzebny </w:t>
      </w:r>
      <w:r w:rsidR="00CC4C87" w:rsidRPr="00B32331">
        <w:rPr>
          <w:rFonts w:ascii="Arial" w:hAnsi="Arial" w:cs="Arial"/>
        </w:rPr>
        <w:t>pani dyrektor,</w:t>
      </w:r>
      <w:r w:rsidR="00CC4C87">
        <w:rPr>
          <w:rFonts w:ascii="Arial" w:hAnsi="Arial" w:cs="Arial"/>
        </w:rPr>
        <w:t xml:space="preserve"> w momencie przejęcia garażu </w:t>
      </w:r>
      <w:r w:rsidR="00B32331">
        <w:rPr>
          <w:rFonts w:ascii="Arial" w:hAnsi="Arial" w:cs="Arial"/>
        </w:rPr>
        <w:br/>
      </w:r>
      <w:r w:rsidR="00CC4C87">
        <w:rPr>
          <w:rFonts w:ascii="Arial" w:hAnsi="Arial" w:cs="Arial"/>
        </w:rPr>
        <w:t xml:space="preserve">do wymiany dachu, który jest pilny do wymiany. Niemniej </w:t>
      </w:r>
      <w:r w:rsidR="00B32331">
        <w:rPr>
          <w:rFonts w:ascii="Arial" w:hAnsi="Arial" w:cs="Arial"/>
        </w:rPr>
        <w:t xml:space="preserve">jednak </w:t>
      </w:r>
      <w:r w:rsidR="00CC4C87">
        <w:rPr>
          <w:rFonts w:ascii="Arial" w:hAnsi="Arial" w:cs="Arial"/>
        </w:rPr>
        <w:t xml:space="preserve">budynek </w:t>
      </w:r>
      <w:r w:rsidR="00B32331">
        <w:rPr>
          <w:rFonts w:ascii="Arial" w:hAnsi="Arial" w:cs="Arial"/>
        </w:rPr>
        <w:br/>
      </w:r>
      <w:r w:rsidR="00CC4C87">
        <w:rPr>
          <w:rFonts w:ascii="Arial" w:hAnsi="Arial" w:cs="Arial"/>
        </w:rPr>
        <w:t>jest popękany, ściany pokruszone, więc można by tą opcję, którą pan starosta sugeruje</w:t>
      </w:r>
      <w:r w:rsidR="00B32331">
        <w:rPr>
          <w:rFonts w:ascii="Arial" w:hAnsi="Arial" w:cs="Arial"/>
        </w:rPr>
        <w:t>,</w:t>
      </w:r>
      <w:r w:rsidR="00CC4C87">
        <w:rPr>
          <w:rFonts w:ascii="Arial" w:hAnsi="Arial" w:cs="Arial"/>
        </w:rPr>
        <w:t xml:space="preserve"> </w:t>
      </w:r>
      <w:r w:rsidR="00CC4C87" w:rsidRPr="00B32331">
        <w:rPr>
          <w:rFonts w:ascii="Arial" w:hAnsi="Arial" w:cs="Arial"/>
        </w:rPr>
        <w:t>rozważyć</w:t>
      </w:r>
      <w:r w:rsidR="00CC4C87">
        <w:rPr>
          <w:rFonts w:ascii="Arial" w:hAnsi="Arial" w:cs="Arial"/>
        </w:rPr>
        <w:t xml:space="preserve"> i postawić blaszaki. Natomiast póki co ten garaż pełni funkcję. </w:t>
      </w:r>
      <w:r w:rsidR="00B32331">
        <w:rPr>
          <w:rFonts w:ascii="Arial" w:hAnsi="Arial" w:cs="Arial"/>
        </w:rPr>
        <w:tab/>
      </w:r>
      <w:r w:rsidR="00CC4C87">
        <w:rPr>
          <w:rFonts w:ascii="Arial" w:hAnsi="Arial" w:cs="Arial"/>
          <w:b/>
        </w:rPr>
        <w:t>Pan Marek Kieler – przewodniczący Zarządu Powiatu</w:t>
      </w:r>
      <w:r w:rsidR="00CC4C87">
        <w:rPr>
          <w:rFonts w:ascii="Arial" w:hAnsi="Arial" w:cs="Arial"/>
        </w:rPr>
        <w:t xml:space="preserve"> </w:t>
      </w:r>
      <w:r w:rsidR="002A741E" w:rsidRPr="00893D64">
        <w:rPr>
          <w:rFonts w:ascii="Arial" w:hAnsi="Arial" w:cs="Arial"/>
        </w:rPr>
        <w:t>zarządził głosowanie w sprawie pozytywnego rozpatrzenia wniosku</w:t>
      </w:r>
      <w:r w:rsidR="00CC4C87">
        <w:rPr>
          <w:rFonts w:ascii="Arial" w:hAnsi="Arial" w:cs="Arial"/>
        </w:rPr>
        <w:t>, czyli wycięcia 5 drzew i całkowitą wycinkę dębu</w:t>
      </w:r>
      <w:r w:rsidR="002A741E" w:rsidRPr="00893D64">
        <w:rPr>
          <w:rFonts w:ascii="Arial" w:hAnsi="Arial" w:cs="Arial"/>
        </w:rPr>
        <w:t xml:space="preserve">. </w:t>
      </w:r>
      <w:r w:rsidR="00CC4C87">
        <w:rPr>
          <w:rFonts w:ascii="Arial" w:hAnsi="Arial" w:cs="Arial"/>
        </w:rPr>
        <w:t xml:space="preserve">Zamknął punkt 18. </w:t>
      </w:r>
      <w:r w:rsidR="002A741E" w:rsidRPr="00893D64">
        <w:rPr>
          <w:rFonts w:ascii="Arial" w:hAnsi="Arial" w:cs="Arial"/>
        </w:rPr>
        <w:tab/>
      </w:r>
      <w:r w:rsidR="002A741E" w:rsidRPr="00893D64">
        <w:rPr>
          <w:rFonts w:ascii="Arial" w:hAnsi="Arial" w:cs="Arial"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2A741E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2A741E" w:rsidRPr="002A741E">
        <w:rPr>
          <w:rFonts w:ascii="Arial" w:hAnsi="Arial" w:cs="Arial"/>
          <w:i/>
        </w:rPr>
        <w:t xml:space="preserve">Zarząd Powiatu w Wieluniu jednogłośnie (przy 5 głosach „za”) pozytywnie rozpatrzył wniosek Dyrektora Zespołu Szkół nr 2 im. Jana Długosza w Wieluniu </w:t>
      </w:r>
      <w:r w:rsidR="00CC4C87">
        <w:rPr>
          <w:rFonts w:ascii="Arial" w:hAnsi="Arial" w:cs="Arial"/>
          <w:i/>
        </w:rPr>
        <w:br/>
      </w:r>
      <w:r w:rsidR="002A741E" w:rsidRPr="002A741E">
        <w:rPr>
          <w:rFonts w:ascii="Arial" w:hAnsi="Arial" w:cs="Arial"/>
          <w:i/>
        </w:rPr>
        <w:t xml:space="preserve">w sprawie wycięcia 5 drzew oraz całkowitą wycinkę dębu, znajdujących się </w:t>
      </w:r>
      <w:r w:rsidR="00CC4C87">
        <w:rPr>
          <w:rFonts w:ascii="Arial" w:hAnsi="Arial" w:cs="Arial"/>
          <w:i/>
        </w:rPr>
        <w:br/>
      </w:r>
      <w:r w:rsidR="002A741E" w:rsidRPr="002A741E">
        <w:rPr>
          <w:rFonts w:ascii="Arial" w:hAnsi="Arial" w:cs="Arial"/>
          <w:i/>
        </w:rPr>
        <w:t xml:space="preserve">na działce nr 184/1 obręb 3 Wieluń, stanowiącej własność powiatu wieluńskiego, oddaną w trwały zarząd Zespołu Szkół nr 2 im. Jana Długosza w Wieluniu w udziale 683/1000 (głosowało 5 członków Zarządu).  </w:t>
      </w:r>
      <w:r w:rsidR="002A741E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</w:r>
      <w:r w:rsidR="00424995">
        <w:rPr>
          <w:rFonts w:ascii="Arial" w:hAnsi="Arial" w:cs="Arial"/>
          <w:i/>
        </w:rPr>
        <w:tab/>
      </w:r>
      <w:r w:rsidR="00424995">
        <w:rPr>
          <w:rFonts w:ascii="Arial" w:hAnsi="Arial" w:cs="Arial"/>
          <w:i/>
        </w:rPr>
        <w:tab/>
      </w:r>
      <w:r w:rsidR="00424995">
        <w:rPr>
          <w:rFonts w:ascii="Arial" w:hAnsi="Arial" w:cs="Arial"/>
          <w:i/>
        </w:rPr>
        <w:tab/>
      </w:r>
      <w:r w:rsidR="002A741E"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CC4C87" w:rsidRPr="00A1696F" w:rsidRDefault="002A741E" w:rsidP="00CC4C8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color w:val="0D0D0D" w:themeColor="text1" w:themeTint="F2"/>
        </w:rPr>
      </w:pPr>
      <w:r w:rsidRPr="002A741E">
        <w:rPr>
          <w:rFonts w:ascii="Arial" w:hAnsi="Arial" w:cs="Arial"/>
          <w:b/>
          <w:i/>
        </w:rPr>
        <w:tab/>
      </w:r>
      <w:r w:rsidRPr="002A741E">
        <w:rPr>
          <w:rFonts w:ascii="Arial" w:hAnsi="Arial" w:cs="Arial"/>
          <w:b/>
          <w:i/>
        </w:rPr>
        <w:tab/>
      </w:r>
      <w:r w:rsidRPr="002A741E">
        <w:rPr>
          <w:rFonts w:ascii="Arial" w:hAnsi="Arial" w:cs="Arial"/>
          <w:b/>
          <w:i/>
        </w:rPr>
        <w:tab/>
      </w:r>
      <w:r w:rsidR="00893D64" w:rsidRPr="002A741E">
        <w:rPr>
          <w:rFonts w:ascii="Arial" w:hAnsi="Arial" w:cs="Arial"/>
          <w:i/>
        </w:rPr>
        <w:tab/>
      </w:r>
      <w:r w:rsidR="00893D64" w:rsidRPr="002A741E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893D64">
        <w:rPr>
          <w:rFonts w:ascii="Arial" w:hAnsi="Arial" w:cs="Arial"/>
          <w:i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i/>
          <w:color w:val="0D0D0D" w:themeColor="text1" w:themeTint="F2"/>
        </w:rPr>
        <w:tab/>
      </w:r>
      <w:r w:rsidR="00CC4C87">
        <w:rPr>
          <w:rFonts w:ascii="Arial" w:hAnsi="Arial" w:cs="Arial"/>
          <w:b/>
        </w:rPr>
        <w:t>P</w:t>
      </w:r>
      <w:r w:rsidR="00D9361C" w:rsidRPr="00893D64">
        <w:rPr>
          <w:rFonts w:ascii="Arial" w:hAnsi="Arial" w:cs="Arial"/>
          <w:b/>
        </w:rPr>
        <w:t xml:space="preserve">kt </w:t>
      </w:r>
      <w:r w:rsidR="00CC4C87">
        <w:rPr>
          <w:rFonts w:ascii="Arial" w:hAnsi="Arial" w:cs="Arial"/>
          <w:b/>
        </w:rPr>
        <w:t>19</w:t>
      </w:r>
      <w:r w:rsidR="00CC4C87" w:rsidRPr="00CC4C87">
        <w:rPr>
          <w:rFonts w:ascii="Arial" w:hAnsi="Arial" w:cs="Arial"/>
          <w:color w:val="0D0D0D" w:themeColor="text1" w:themeTint="F2"/>
        </w:rPr>
        <w:t xml:space="preserve"> </w:t>
      </w:r>
      <w:r w:rsidR="00CC4C87">
        <w:rPr>
          <w:rFonts w:ascii="Arial" w:hAnsi="Arial" w:cs="Arial"/>
          <w:color w:val="0D0D0D" w:themeColor="text1" w:themeTint="F2"/>
        </w:rPr>
        <w:tab/>
      </w:r>
      <w:r w:rsidR="00CC4C87">
        <w:rPr>
          <w:rFonts w:ascii="Arial" w:hAnsi="Arial" w:cs="Arial"/>
          <w:color w:val="0D0D0D" w:themeColor="text1" w:themeTint="F2"/>
        </w:rPr>
        <w:tab/>
      </w:r>
      <w:r w:rsidR="00CC4C87">
        <w:rPr>
          <w:rFonts w:ascii="Arial" w:hAnsi="Arial" w:cs="Arial"/>
          <w:color w:val="0D0D0D" w:themeColor="text1" w:themeTint="F2"/>
        </w:rPr>
        <w:tab/>
      </w:r>
      <w:r w:rsidR="00CC4C87">
        <w:rPr>
          <w:rFonts w:ascii="Arial" w:hAnsi="Arial" w:cs="Arial"/>
          <w:color w:val="0D0D0D" w:themeColor="text1" w:themeTint="F2"/>
        </w:rPr>
        <w:tab/>
      </w:r>
      <w:r w:rsidR="00CC4C87">
        <w:rPr>
          <w:rFonts w:ascii="Arial" w:hAnsi="Arial" w:cs="Arial"/>
          <w:color w:val="0D0D0D" w:themeColor="text1" w:themeTint="F2"/>
        </w:rPr>
        <w:br/>
      </w:r>
      <w:r w:rsidR="00CC4C87" w:rsidRPr="00CC4C87">
        <w:rPr>
          <w:rFonts w:ascii="Arial" w:hAnsi="Arial" w:cs="Arial"/>
          <w:b/>
          <w:color w:val="0D0D0D" w:themeColor="text1" w:themeTint="F2"/>
        </w:rPr>
        <w:t>Przyjęcie informacji D</w:t>
      </w:r>
      <w:r w:rsidR="00CC4C87" w:rsidRPr="00CC4C87">
        <w:rPr>
          <w:rFonts w:ascii="Arial" w:hAnsi="Arial" w:cs="Arial"/>
          <w:b/>
        </w:rPr>
        <w:t xml:space="preserve">yrektora Zespołu Szkół nr </w:t>
      </w:r>
      <w:r w:rsidR="00CC4C87">
        <w:rPr>
          <w:rFonts w:ascii="Arial" w:hAnsi="Arial" w:cs="Arial"/>
          <w:b/>
        </w:rPr>
        <w:t xml:space="preserve">2 im. Jana Długosza </w:t>
      </w:r>
      <w:r w:rsidR="00CC4C87">
        <w:rPr>
          <w:rFonts w:ascii="Arial" w:hAnsi="Arial" w:cs="Arial"/>
          <w:b/>
        </w:rPr>
        <w:br/>
        <w:t xml:space="preserve">w Wieluniu </w:t>
      </w:r>
      <w:r w:rsidR="00CC4C87" w:rsidRPr="00CC4C87">
        <w:rPr>
          <w:rFonts w:ascii="Arial" w:hAnsi="Arial" w:cs="Arial"/>
          <w:b/>
        </w:rPr>
        <w:t xml:space="preserve">o oddaniu w najem sali gimnastycznej o łącznej powierzchni </w:t>
      </w:r>
      <w:r w:rsidR="00CC4C87">
        <w:rPr>
          <w:rFonts w:ascii="Arial" w:hAnsi="Arial" w:cs="Arial"/>
          <w:b/>
        </w:rPr>
        <w:br/>
      </w:r>
      <w:r w:rsidR="00CC4C87" w:rsidRPr="00CC4C87">
        <w:rPr>
          <w:rFonts w:ascii="Arial" w:hAnsi="Arial" w:cs="Arial"/>
          <w:b/>
        </w:rPr>
        <w:t>231,25 m</w:t>
      </w:r>
      <w:r w:rsidR="00CC4C87" w:rsidRPr="00CC4C87">
        <w:rPr>
          <w:rFonts w:ascii="Arial" w:hAnsi="Arial" w:cs="Arial"/>
          <w:b/>
          <w:vertAlign w:val="superscript"/>
        </w:rPr>
        <w:t>2</w:t>
      </w:r>
      <w:r w:rsidR="00CC4C87" w:rsidRPr="00CC4C87">
        <w:rPr>
          <w:rFonts w:ascii="Arial" w:hAnsi="Arial" w:cs="Arial"/>
          <w:b/>
        </w:rPr>
        <w:t xml:space="preserve"> Wieluńskiemu Klubowi Sportowemu 1957 z/s przy ul. Wojska Polskiego 38 z przeznaczeniem na prowadzenie zajęć sportowych z młodzieżą.  </w:t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</w:r>
      <w:r w:rsidR="00CC4C87">
        <w:rPr>
          <w:rFonts w:ascii="Arial" w:hAnsi="Arial" w:cs="Arial"/>
          <w:b/>
        </w:rPr>
        <w:tab/>
        <w:t xml:space="preserve">Pan Marek Kieler – przewodniczący Zarządu Powiatu </w:t>
      </w:r>
      <w:r w:rsidR="00A37340" w:rsidRPr="00A37340">
        <w:rPr>
          <w:rFonts w:ascii="Arial" w:hAnsi="Arial" w:cs="Arial"/>
        </w:rPr>
        <w:t xml:space="preserve">zapytał, czy jest </w:t>
      </w:r>
      <w:r w:rsidR="00B32331">
        <w:rPr>
          <w:rFonts w:ascii="Arial" w:hAnsi="Arial" w:cs="Arial"/>
        </w:rPr>
        <w:br/>
      </w:r>
      <w:r w:rsidR="00A37340" w:rsidRPr="00A37340">
        <w:rPr>
          <w:rFonts w:ascii="Arial" w:hAnsi="Arial" w:cs="Arial"/>
        </w:rPr>
        <w:t>to za odpłatnością.</w:t>
      </w:r>
      <w:r w:rsidR="00A37340" w:rsidRPr="00A37340">
        <w:rPr>
          <w:rFonts w:ascii="Arial" w:hAnsi="Arial" w:cs="Arial"/>
        </w:rPr>
        <w:tab/>
      </w:r>
      <w:r w:rsidR="00A37340" w:rsidRPr="00A37340">
        <w:rPr>
          <w:rFonts w:ascii="Arial" w:hAnsi="Arial" w:cs="Arial"/>
        </w:rPr>
        <w:tab/>
      </w:r>
      <w:r w:rsidR="00A37340" w:rsidRPr="00A37340">
        <w:rPr>
          <w:rFonts w:ascii="Arial" w:hAnsi="Arial" w:cs="Arial"/>
        </w:rPr>
        <w:tab/>
      </w:r>
      <w:r w:rsidR="00A37340" w:rsidRPr="00A37340">
        <w:rPr>
          <w:rFonts w:ascii="Arial" w:hAnsi="Arial" w:cs="Arial"/>
        </w:rPr>
        <w:tab/>
      </w:r>
      <w:r w:rsidR="00A37340" w:rsidRPr="00A37340">
        <w:rPr>
          <w:rFonts w:ascii="Arial" w:hAnsi="Arial" w:cs="Arial"/>
        </w:rPr>
        <w:tab/>
      </w:r>
      <w:r w:rsidR="00A37340" w:rsidRPr="00A37340">
        <w:rPr>
          <w:rFonts w:ascii="Arial" w:hAnsi="Arial" w:cs="Arial"/>
        </w:rPr>
        <w:tab/>
      </w:r>
      <w:r w:rsidR="00A37340" w:rsidRPr="00A37340">
        <w:rPr>
          <w:rFonts w:ascii="Arial" w:hAnsi="Arial" w:cs="Arial"/>
        </w:rPr>
        <w:tab/>
      </w:r>
      <w:r w:rsidR="00B946D9" w:rsidRPr="00A37340">
        <w:rPr>
          <w:rFonts w:ascii="Arial" w:hAnsi="Arial" w:cs="Arial"/>
          <w:i/>
          <w:color w:val="0D0D0D" w:themeColor="text1" w:themeTint="F2"/>
        </w:rPr>
        <w:tab/>
      </w:r>
      <w:r w:rsidR="00B946D9">
        <w:rPr>
          <w:rFonts w:ascii="Arial" w:hAnsi="Arial" w:cs="Arial"/>
          <w:i/>
          <w:color w:val="0D0D0D" w:themeColor="text1" w:themeTint="F2"/>
        </w:rPr>
        <w:tab/>
      </w:r>
      <w:r w:rsidR="00B946D9">
        <w:rPr>
          <w:rFonts w:ascii="Arial" w:hAnsi="Arial" w:cs="Arial"/>
          <w:i/>
          <w:color w:val="0D0D0D" w:themeColor="text1" w:themeTint="F2"/>
        </w:rPr>
        <w:tab/>
      </w:r>
      <w:r w:rsidR="00B946D9">
        <w:rPr>
          <w:rFonts w:ascii="Arial" w:hAnsi="Arial" w:cs="Arial"/>
          <w:i/>
          <w:color w:val="0D0D0D" w:themeColor="text1" w:themeTint="F2"/>
        </w:rPr>
        <w:tab/>
      </w:r>
      <w:r w:rsidR="00B946D9" w:rsidRPr="00D42F41">
        <w:rPr>
          <w:rFonts w:ascii="Arial" w:hAnsi="Arial" w:cs="Arial"/>
          <w:b/>
        </w:rPr>
        <w:t>Pan Dariusz Kowalczyk – dyrektor ZS nr 2 im. J. Długosza w Wieluniu</w:t>
      </w:r>
      <w:r w:rsidR="00A37340">
        <w:rPr>
          <w:rFonts w:ascii="Arial" w:hAnsi="Arial" w:cs="Arial"/>
          <w:b/>
        </w:rPr>
        <w:t xml:space="preserve"> </w:t>
      </w:r>
      <w:r w:rsidR="00A37340" w:rsidRPr="000619C7">
        <w:rPr>
          <w:rFonts w:ascii="Arial" w:hAnsi="Arial" w:cs="Arial"/>
        </w:rPr>
        <w:t>odpowi</w:t>
      </w:r>
      <w:r w:rsidR="00B32331">
        <w:rPr>
          <w:rFonts w:ascii="Arial" w:hAnsi="Arial" w:cs="Arial"/>
        </w:rPr>
        <w:t xml:space="preserve">edział, że tak, za odpłatnością, </w:t>
      </w:r>
      <w:r w:rsidR="00A37340" w:rsidRPr="000619C7">
        <w:rPr>
          <w:rFonts w:ascii="Arial" w:hAnsi="Arial" w:cs="Arial"/>
        </w:rPr>
        <w:t>wniosek przed sytuacją nazwijmy pandemiczną</w:t>
      </w:r>
      <w:r w:rsidR="00B32331">
        <w:rPr>
          <w:rFonts w:ascii="Arial" w:hAnsi="Arial" w:cs="Arial"/>
        </w:rPr>
        <w:t>,</w:t>
      </w:r>
      <w:r w:rsidR="00A37340" w:rsidRPr="000619C7">
        <w:rPr>
          <w:rFonts w:ascii="Arial" w:hAnsi="Arial" w:cs="Arial"/>
        </w:rPr>
        <w:t xml:space="preserve"> w związku z czym umowa nie została sporządzona, nie ma w tej chwili zainteresowania, ale liczy, że będzie to potrzebne za jakiś czas udostępnienie sali</w:t>
      </w:r>
      <w:r w:rsidR="00191249">
        <w:rPr>
          <w:rFonts w:ascii="Arial" w:hAnsi="Arial" w:cs="Arial"/>
        </w:rPr>
        <w:t xml:space="preserve"> </w:t>
      </w:r>
      <w:r w:rsidR="00B32331">
        <w:rPr>
          <w:rFonts w:ascii="Arial" w:hAnsi="Arial" w:cs="Arial"/>
        </w:rPr>
        <w:br/>
      </w:r>
      <w:r w:rsidR="00191249">
        <w:rPr>
          <w:rFonts w:ascii="Arial" w:hAnsi="Arial" w:cs="Arial"/>
        </w:rPr>
        <w:t>na po</w:t>
      </w:r>
      <w:r w:rsidR="00191249" w:rsidRPr="00191249">
        <w:rPr>
          <w:rFonts w:ascii="Arial" w:hAnsi="Arial" w:cs="Arial"/>
        </w:rPr>
        <w:t>trzeby klubu.</w:t>
      </w:r>
      <w:r w:rsidR="00191249">
        <w:rPr>
          <w:rFonts w:ascii="Arial" w:hAnsi="Arial" w:cs="Arial"/>
          <w:b/>
        </w:rPr>
        <w:t xml:space="preserve"> </w:t>
      </w:r>
      <w:r w:rsidR="00CC4C87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5B0F46">
        <w:rPr>
          <w:rFonts w:ascii="Arial" w:hAnsi="Arial" w:cs="Arial"/>
          <w:b/>
        </w:rPr>
        <w:t xml:space="preserve">Pan Marek Kieler – przewodniczący Zarządu Powiatu </w:t>
      </w:r>
      <w:r w:rsidR="00191249" w:rsidRPr="00191249">
        <w:rPr>
          <w:rFonts w:ascii="Arial" w:hAnsi="Arial" w:cs="Arial"/>
        </w:rPr>
        <w:t>otworzył dyskusję.</w:t>
      </w:r>
      <w:r w:rsidR="00191249">
        <w:rPr>
          <w:rFonts w:ascii="Arial" w:hAnsi="Arial" w:cs="Arial"/>
          <w:b/>
        </w:rPr>
        <w:t xml:space="preserve"> </w:t>
      </w:r>
      <w:r w:rsidR="00191249">
        <w:rPr>
          <w:rFonts w:ascii="Arial" w:hAnsi="Arial" w:cs="Arial"/>
          <w:b/>
        </w:rPr>
        <w:tab/>
        <w:t xml:space="preserve">Pan Zenon Kołodziej – naczelnik Wydziału Edukacji, Kultury, Sportu </w:t>
      </w:r>
      <w:r w:rsidR="00191249">
        <w:rPr>
          <w:rFonts w:ascii="Arial" w:hAnsi="Arial" w:cs="Arial"/>
          <w:b/>
        </w:rPr>
        <w:br/>
        <w:t xml:space="preserve">i Promocji </w:t>
      </w:r>
      <w:r w:rsidR="00191249" w:rsidRPr="00191249">
        <w:rPr>
          <w:rFonts w:ascii="Arial" w:hAnsi="Arial" w:cs="Arial"/>
        </w:rPr>
        <w:t>odniósł się do adresu wskazanego we wniosku.</w:t>
      </w:r>
      <w:r w:rsidR="00191249">
        <w:rPr>
          <w:rFonts w:ascii="Arial" w:hAnsi="Arial" w:cs="Arial"/>
          <w:b/>
        </w:rPr>
        <w:t xml:space="preserve"> </w:t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</w:r>
      <w:r w:rsidR="00191249">
        <w:rPr>
          <w:rFonts w:ascii="Arial" w:hAnsi="Arial" w:cs="Arial"/>
          <w:b/>
        </w:rPr>
        <w:tab/>
        <w:t xml:space="preserve">Pan Marek Kieler – przewodniczący Zarządu Powiatu </w:t>
      </w:r>
      <w:r w:rsidR="00191249" w:rsidRPr="00A1696F">
        <w:rPr>
          <w:rFonts w:ascii="Arial" w:hAnsi="Arial" w:cs="Arial"/>
        </w:rPr>
        <w:t xml:space="preserve">wyjaśnił, </w:t>
      </w:r>
      <w:r w:rsidR="00B32331">
        <w:rPr>
          <w:rFonts w:ascii="Arial" w:hAnsi="Arial" w:cs="Arial"/>
        </w:rPr>
        <w:br/>
      </w:r>
      <w:r w:rsidR="00191249" w:rsidRPr="00A1696F">
        <w:rPr>
          <w:rFonts w:ascii="Arial" w:hAnsi="Arial" w:cs="Arial"/>
        </w:rPr>
        <w:lastRenderedPageBreak/>
        <w:t xml:space="preserve">że ul. Wojska Polskiego 38 to jest numer porządkowy siedziby Klubu. </w:t>
      </w:r>
      <w:r w:rsidR="00A1696F" w:rsidRPr="00A1696F">
        <w:rPr>
          <w:rFonts w:ascii="Arial" w:hAnsi="Arial" w:cs="Arial"/>
        </w:rPr>
        <w:t xml:space="preserve">Udzieli głosu panu wicestaroście. </w:t>
      </w:r>
    </w:p>
    <w:p w:rsidR="00896FC1" w:rsidRPr="00896FC1" w:rsidRDefault="005B0F46" w:rsidP="00B3233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>
        <w:rPr>
          <w:rFonts w:ascii="Arial" w:hAnsi="Arial" w:cs="Arial"/>
          <w:b/>
        </w:rPr>
        <w:t xml:space="preserve">Pan Krzysztof Dziuba – wicestarosta </w:t>
      </w:r>
      <w:r w:rsidRPr="00B23893">
        <w:rPr>
          <w:rFonts w:ascii="Arial" w:hAnsi="Arial" w:cs="Arial"/>
          <w:b/>
        </w:rPr>
        <w:t xml:space="preserve">wieluński </w:t>
      </w:r>
      <w:r w:rsidR="00B23893" w:rsidRPr="00B23893">
        <w:rPr>
          <w:rFonts w:ascii="Arial" w:hAnsi="Arial" w:cs="Arial"/>
        </w:rPr>
        <w:t xml:space="preserve">zapytał jaka jest stawka </w:t>
      </w:r>
      <w:r w:rsidR="00B32331">
        <w:rPr>
          <w:rFonts w:ascii="Arial" w:hAnsi="Arial" w:cs="Arial"/>
        </w:rPr>
        <w:br/>
      </w:r>
      <w:r w:rsidR="00B23893">
        <w:rPr>
          <w:rFonts w:ascii="Arial" w:hAnsi="Arial" w:cs="Arial"/>
        </w:rPr>
        <w:t xml:space="preserve">w szkole </w:t>
      </w:r>
      <w:r w:rsidR="00B23893" w:rsidRPr="00B23893">
        <w:rPr>
          <w:rFonts w:ascii="Arial" w:hAnsi="Arial" w:cs="Arial"/>
        </w:rPr>
        <w:t>za wynajem boiska z oświetleniem.</w:t>
      </w:r>
      <w:r w:rsidR="00B23893">
        <w:rPr>
          <w:rFonts w:ascii="Arial" w:hAnsi="Arial" w:cs="Arial"/>
        </w:rPr>
        <w:t xml:space="preserve"> </w:t>
      </w:r>
      <w:r w:rsidR="00B23893">
        <w:rPr>
          <w:rFonts w:ascii="Arial" w:hAnsi="Arial" w:cs="Arial"/>
        </w:rPr>
        <w:tab/>
      </w:r>
      <w:r w:rsidR="00B23893">
        <w:rPr>
          <w:rFonts w:ascii="Arial" w:hAnsi="Arial" w:cs="Arial"/>
        </w:rPr>
        <w:tab/>
      </w:r>
      <w:r w:rsidR="00B23893">
        <w:rPr>
          <w:rFonts w:ascii="Arial" w:hAnsi="Arial" w:cs="Arial"/>
        </w:rPr>
        <w:tab/>
      </w:r>
      <w:r w:rsidR="00B23893">
        <w:rPr>
          <w:rFonts w:ascii="Arial" w:hAnsi="Arial" w:cs="Arial"/>
        </w:rPr>
        <w:tab/>
      </w:r>
      <w:r w:rsidR="00B23893">
        <w:rPr>
          <w:rFonts w:ascii="Arial" w:hAnsi="Arial" w:cs="Arial"/>
        </w:rPr>
        <w:tab/>
      </w:r>
      <w:r w:rsidR="00B23893">
        <w:rPr>
          <w:rFonts w:ascii="Arial" w:hAnsi="Arial" w:cs="Arial"/>
        </w:rPr>
        <w:tab/>
      </w:r>
      <w:r w:rsidR="00B23893">
        <w:rPr>
          <w:rFonts w:ascii="Arial" w:hAnsi="Arial" w:cs="Arial"/>
        </w:rPr>
        <w:tab/>
      </w:r>
      <w:r w:rsidR="00B23893" w:rsidRPr="00B23893">
        <w:rPr>
          <w:rFonts w:ascii="Arial" w:hAnsi="Arial" w:cs="Arial"/>
          <w:b/>
        </w:rPr>
        <w:t xml:space="preserve">Pan Dariusz Kowalczyk – dyrektor ZS nr 2 im. J. Długosza w Wieluniu </w:t>
      </w:r>
      <w:r w:rsidR="00B23893" w:rsidRPr="00B23893">
        <w:rPr>
          <w:rFonts w:ascii="Arial" w:hAnsi="Arial" w:cs="Arial"/>
        </w:rPr>
        <w:t>odpowiedział, że</w:t>
      </w:r>
      <w:r w:rsidR="00B23893">
        <w:rPr>
          <w:rFonts w:ascii="Arial" w:hAnsi="Arial" w:cs="Arial"/>
        </w:rPr>
        <w:t xml:space="preserve"> jeśli chodzi o wynajem boiska to mają porozumienie z </w:t>
      </w:r>
      <w:proofErr w:type="spellStart"/>
      <w:r w:rsidR="00B23893">
        <w:rPr>
          <w:rFonts w:ascii="Arial" w:hAnsi="Arial" w:cs="Arial"/>
        </w:rPr>
        <w:t>Wieltonem</w:t>
      </w:r>
      <w:proofErr w:type="spellEnd"/>
      <w:r w:rsidR="00B32331">
        <w:rPr>
          <w:rFonts w:ascii="Arial" w:hAnsi="Arial" w:cs="Arial"/>
        </w:rPr>
        <w:t>,</w:t>
      </w:r>
      <w:r w:rsidR="00B23893">
        <w:rPr>
          <w:rFonts w:ascii="Arial" w:hAnsi="Arial" w:cs="Arial"/>
        </w:rPr>
        <w:t xml:space="preserve"> który jest partnerem szkoły i ponieważ sporo korzystają jako szkoła </w:t>
      </w:r>
      <w:r w:rsidR="00B32331">
        <w:rPr>
          <w:rFonts w:ascii="Arial" w:hAnsi="Arial" w:cs="Arial"/>
        </w:rPr>
        <w:br/>
      </w:r>
      <w:r w:rsidR="00B23893">
        <w:rPr>
          <w:rFonts w:ascii="Arial" w:hAnsi="Arial" w:cs="Arial"/>
        </w:rPr>
        <w:t>to w porozumieniu we współpracy z powiatem wieluńskim mają zapis o nieodpłatnym udostępnianiu tego obiektu, ale jeśli będzie trzeba pobierać jakieś opłaty</w:t>
      </w:r>
      <w:r w:rsidR="00B32331">
        <w:rPr>
          <w:rFonts w:ascii="Arial" w:hAnsi="Arial" w:cs="Arial"/>
        </w:rPr>
        <w:t>,</w:t>
      </w:r>
      <w:r w:rsidR="00B23893">
        <w:rPr>
          <w:rFonts w:ascii="Arial" w:hAnsi="Arial" w:cs="Arial"/>
        </w:rPr>
        <w:t xml:space="preserve"> to będą </w:t>
      </w:r>
      <w:r w:rsidR="00B32331">
        <w:rPr>
          <w:rFonts w:ascii="Arial" w:hAnsi="Arial" w:cs="Arial"/>
        </w:rPr>
        <w:br/>
      </w:r>
      <w:r w:rsidR="00B23893">
        <w:rPr>
          <w:rFonts w:ascii="Arial" w:hAnsi="Arial" w:cs="Arial"/>
        </w:rPr>
        <w:t>to robili. Natomiast szkoła korzysta na</w:t>
      </w:r>
      <w:r w:rsidR="00B32331">
        <w:rPr>
          <w:rFonts w:ascii="Arial" w:hAnsi="Arial" w:cs="Arial"/>
        </w:rPr>
        <w:t xml:space="preserve"> tej kooperacji z firmą. </w:t>
      </w:r>
      <w:r w:rsidR="00B32331">
        <w:rPr>
          <w:rFonts w:ascii="Arial" w:hAnsi="Arial" w:cs="Arial"/>
        </w:rPr>
        <w:tab/>
      </w:r>
      <w:r w:rsidR="00B32331">
        <w:rPr>
          <w:rFonts w:ascii="Arial" w:hAnsi="Arial" w:cs="Arial"/>
        </w:rPr>
        <w:tab/>
      </w:r>
      <w:r w:rsidR="00B32331">
        <w:rPr>
          <w:rFonts w:ascii="Arial" w:hAnsi="Arial" w:cs="Arial"/>
        </w:rPr>
        <w:tab/>
      </w:r>
      <w:r w:rsidR="00B32331">
        <w:rPr>
          <w:rFonts w:ascii="Arial" w:hAnsi="Arial" w:cs="Arial"/>
        </w:rPr>
        <w:tab/>
      </w:r>
      <w:r w:rsidR="00B23893">
        <w:rPr>
          <w:rFonts w:ascii="Arial" w:hAnsi="Arial" w:cs="Arial"/>
          <w:b/>
        </w:rPr>
        <w:t xml:space="preserve">Pan Krzysztof Dziuba – wicestarosta wieluński </w:t>
      </w:r>
      <w:r w:rsidR="00B23893" w:rsidRPr="00B23893">
        <w:rPr>
          <w:rFonts w:ascii="Arial" w:hAnsi="Arial" w:cs="Arial"/>
        </w:rPr>
        <w:t xml:space="preserve">odpowiedział, </w:t>
      </w:r>
      <w:r w:rsidR="00EF09BC">
        <w:rPr>
          <w:rFonts w:ascii="Arial" w:hAnsi="Arial" w:cs="Arial"/>
        </w:rPr>
        <w:br/>
      </w:r>
      <w:r w:rsidR="00B23893" w:rsidRPr="00B23893">
        <w:rPr>
          <w:rFonts w:ascii="Arial" w:hAnsi="Arial" w:cs="Arial"/>
        </w:rPr>
        <w:t xml:space="preserve">że jest to jasne i zrozumiałe dodając, że nie wiedział jakie są zasady, </w:t>
      </w:r>
      <w:r w:rsidR="00EF09BC">
        <w:rPr>
          <w:rFonts w:ascii="Arial" w:hAnsi="Arial" w:cs="Arial"/>
        </w:rPr>
        <w:br/>
      </w:r>
      <w:r w:rsidR="00B23893" w:rsidRPr="00B23893">
        <w:rPr>
          <w:rFonts w:ascii="Arial" w:hAnsi="Arial" w:cs="Arial"/>
        </w:rPr>
        <w:t>ale jak najbardziej jest to zasadne</w:t>
      </w:r>
      <w:r w:rsidR="00B32331">
        <w:rPr>
          <w:rFonts w:ascii="Arial" w:hAnsi="Arial" w:cs="Arial"/>
        </w:rPr>
        <w:t>,</w:t>
      </w:r>
      <w:r w:rsidR="00B23893" w:rsidRPr="00B23893">
        <w:rPr>
          <w:rFonts w:ascii="Arial" w:hAnsi="Arial" w:cs="Arial"/>
        </w:rPr>
        <w:t xml:space="preserve"> o czym pan dyrektor mówił. </w:t>
      </w:r>
      <w:r w:rsidR="00B23893" w:rsidRPr="00B23893">
        <w:rPr>
          <w:rFonts w:ascii="Arial" w:hAnsi="Arial" w:cs="Arial"/>
        </w:rPr>
        <w:tab/>
      </w:r>
      <w:r w:rsidR="00B23893" w:rsidRPr="00B23893">
        <w:rPr>
          <w:rFonts w:ascii="Arial" w:hAnsi="Arial" w:cs="Arial"/>
        </w:rPr>
        <w:tab/>
      </w:r>
      <w:r w:rsidR="00EF09BC">
        <w:rPr>
          <w:rFonts w:ascii="Arial" w:hAnsi="Arial" w:cs="Arial"/>
        </w:rPr>
        <w:tab/>
      </w:r>
      <w:r w:rsidR="00EF09BC">
        <w:rPr>
          <w:rFonts w:ascii="Arial" w:hAnsi="Arial" w:cs="Arial"/>
        </w:rPr>
        <w:tab/>
      </w:r>
      <w:r w:rsidR="00B23893" w:rsidRPr="00B23893">
        <w:rPr>
          <w:rFonts w:ascii="Arial" w:hAnsi="Arial" w:cs="Arial"/>
          <w:b/>
        </w:rPr>
        <w:t xml:space="preserve">Pan Marek Kieler – przewodniczący Zarządu Powiatu </w:t>
      </w:r>
      <w:r w:rsidR="00B23893" w:rsidRPr="00B23893">
        <w:rPr>
          <w:rFonts w:ascii="Arial" w:hAnsi="Arial" w:cs="Arial"/>
        </w:rPr>
        <w:t xml:space="preserve">stwierdził, </w:t>
      </w:r>
      <w:r w:rsidR="00896FC1">
        <w:rPr>
          <w:rFonts w:ascii="Arial" w:hAnsi="Arial" w:cs="Arial"/>
        </w:rPr>
        <w:br/>
      </w:r>
      <w:r w:rsidR="00B23893" w:rsidRPr="00B23893">
        <w:rPr>
          <w:rFonts w:ascii="Arial" w:hAnsi="Arial" w:cs="Arial"/>
        </w:rPr>
        <w:t>że rozumie, że Zarząd zapoznał się z informacją i przyjął do wiadomości.</w:t>
      </w:r>
      <w:r w:rsidR="00B23893" w:rsidRPr="00B23893">
        <w:rPr>
          <w:rFonts w:ascii="Arial" w:hAnsi="Arial" w:cs="Arial"/>
          <w:b/>
        </w:rPr>
        <w:tab/>
      </w:r>
      <w:r w:rsidR="00B23893" w:rsidRPr="00B23893">
        <w:rPr>
          <w:rFonts w:ascii="Arial" w:hAnsi="Arial" w:cs="Arial"/>
          <w:b/>
        </w:rPr>
        <w:tab/>
      </w:r>
      <w:r w:rsidR="00B23893" w:rsidRPr="00B23893">
        <w:rPr>
          <w:rFonts w:ascii="Arial" w:hAnsi="Arial" w:cs="Arial"/>
          <w:b/>
        </w:rPr>
        <w:tab/>
      </w:r>
      <w:r w:rsidRPr="00B23893">
        <w:rPr>
          <w:rFonts w:ascii="Arial" w:hAnsi="Arial" w:cs="Arial"/>
          <w:b/>
        </w:rPr>
        <w:tab/>
      </w:r>
      <w:r w:rsidRP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>
        <w:rPr>
          <w:rFonts w:ascii="Arial" w:hAnsi="Arial" w:cs="Arial"/>
          <w:b/>
        </w:rPr>
        <w:tab/>
      </w:r>
      <w:r w:rsidR="00B23893" w:rsidRPr="00B23893">
        <w:rPr>
          <w:rFonts w:ascii="Arial" w:hAnsi="Arial" w:cs="Arial"/>
          <w:i/>
        </w:rPr>
        <w:t xml:space="preserve">Zarząd Powiatu w Wieluniu zapoznał się z informacją </w:t>
      </w:r>
      <w:r w:rsidR="00B23893" w:rsidRPr="00B23893">
        <w:rPr>
          <w:rFonts w:ascii="Arial" w:hAnsi="Arial" w:cs="Arial"/>
          <w:i/>
          <w:color w:val="0D0D0D" w:themeColor="text1" w:themeTint="F2"/>
        </w:rPr>
        <w:t>D</w:t>
      </w:r>
      <w:r w:rsidR="00B23893" w:rsidRPr="00B23893">
        <w:rPr>
          <w:rFonts w:ascii="Arial" w:hAnsi="Arial" w:cs="Arial"/>
          <w:i/>
        </w:rPr>
        <w:t>yrektora Zespołu Szkół nr 2 im. Jana Długosza w Wieluniu o oddaniu w najem sali gimnastycznej o łącznej powierzchni 231,25 m</w:t>
      </w:r>
      <w:r w:rsidR="00B23893" w:rsidRPr="00B23893">
        <w:rPr>
          <w:rFonts w:ascii="Arial" w:hAnsi="Arial" w:cs="Arial"/>
          <w:i/>
          <w:vertAlign w:val="superscript"/>
        </w:rPr>
        <w:t>2</w:t>
      </w:r>
      <w:r w:rsidR="00B23893" w:rsidRPr="00B23893">
        <w:rPr>
          <w:rFonts w:ascii="Arial" w:hAnsi="Arial" w:cs="Arial"/>
          <w:i/>
        </w:rPr>
        <w:t xml:space="preserve"> Wieluńskiemu Klubowi Sportowemu 1957 z/s przy ul. Wojska Polskiego 38 z przeznaczeniem na prowadzenie zajęć sportowych z młodzieżą </w:t>
      </w:r>
      <w:r w:rsidR="00B23893">
        <w:rPr>
          <w:rFonts w:ascii="Arial" w:hAnsi="Arial" w:cs="Arial"/>
          <w:i/>
        </w:rPr>
        <w:br/>
      </w:r>
      <w:r w:rsidR="00B23893" w:rsidRPr="00B23893">
        <w:rPr>
          <w:rFonts w:ascii="Arial" w:hAnsi="Arial" w:cs="Arial"/>
          <w:i/>
        </w:rPr>
        <w:t xml:space="preserve">i przyjął do wiadomości. </w:t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896FC1">
        <w:rPr>
          <w:rFonts w:ascii="Arial" w:hAnsi="Arial" w:cs="Arial"/>
          <w:i/>
          <w:color w:val="0D0D0D" w:themeColor="text1" w:themeTint="F2"/>
        </w:rPr>
        <w:tab/>
      </w:r>
      <w:r w:rsidR="00B23893" w:rsidRPr="00B23893">
        <w:rPr>
          <w:rFonts w:ascii="Arial" w:hAnsi="Arial" w:cs="Arial"/>
          <w:i/>
        </w:rPr>
        <w:t xml:space="preserve">Informacja w ww. sprawie stanowi załącznik do protokołu. </w:t>
      </w:r>
      <w:r w:rsidRPr="00B23893"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 w:rsidRPr="00896FC1">
        <w:rPr>
          <w:rFonts w:ascii="Arial" w:hAnsi="Arial" w:cs="Arial"/>
        </w:rPr>
        <w:t>Ponadto</w:t>
      </w:r>
      <w:r w:rsidR="00896FC1">
        <w:rPr>
          <w:rFonts w:ascii="Arial" w:hAnsi="Arial" w:cs="Arial"/>
          <w:b/>
        </w:rPr>
        <w:t xml:space="preserve"> Pan </w:t>
      </w:r>
      <w:r w:rsidR="00896FC1" w:rsidRPr="00B23893">
        <w:rPr>
          <w:rFonts w:ascii="Arial" w:hAnsi="Arial" w:cs="Arial"/>
          <w:b/>
        </w:rPr>
        <w:t xml:space="preserve">Marek Kieler – przewodniczący Zarządu Powiatu </w:t>
      </w:r>
      <w:r w:rsidR="00896FC1">
        <w:rPr>
          <w:rFonts w:ascii="Arial" w:hAnsi="Arial" w:cs="Arial"/>
        </w:rPr>
        <w:t>odnośnie rozbiórki budynków będziemy rozmawiać oddzielnie</w:t>
      </w:r>
      <w:r w:rsidR="0057626E">
        <w:rPr>
          <w:rFonts w:ascii="Arial" w:hAnsi="Arial" w:cs="Arial"/>
        </w:rPr>
        <w:t>,</w:t>
      </w:r>
      <w:r w:rsidR="00896FC1">
        <w:rPr>
          <w:rFonts w:ascii="Arial" w:hAnsi="Arial" w:cs="Arial"/>
        </w:rPr>
        <w:t xml:space="preserve"> ponieważ wiadomo, że wiąże się to z kosztami. </w:t>
      </w:r>
      <w:r w:rsidR="00896FC1" w:rsidRPr="00B23893">
        <w:rPr>
          <w:rFonts w:ascii="Arial" w:hAnsi="Arial" w:cs="Arial"/>
          <w:b/>
        </w:rPr>
        <w:tab/>
      </w:r>
      <w:r w:rsidR="00896FC1" w:rsidRPr="00B23893">
        <w:rPr>
          <w:rFonts w:ascii="Arial" w:hAnsi="Arial" w:cs="Arial"/>
          <w:b/>
        </w:rPr>
        <w:tab/>
      </w:r>
      <w:r w:rsidR="00896FC1" w:rsidRPr="00B23893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 xml:space="preserve">       </w:t>
      </w:r>
      <w:r w:rsidR="00B23893">
        <w:rPr>
          <w:rFonts w:ascii="Arial" w:hAnsi="Arial" w:cs="Arial"/>
          <w:b/>
        </w:rPr>
        <w:t xml:space="preserve">Pkt </w:t>
      </w:r>
      <w:r w:rsidR="00896FC1">
        <w:rPr>
          <w:rFonts w:ascii="Arial" w:hAnsi="Arial" w:cs="Arial"/>
          <w:b/>
        </w:rPr>
        <w:t>20</w:t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br/>
      </w:r>
      <w:r w:rsidR="00896FC1" w:rsidRPr="00896FC1">
        <w:rPr>
          <w:rFonts w:ascii="Arial" w:hAnsi="Arial" w:cs="Arial"/>
          <w:b/>
          <w:color w:val="0D0D0D" w:themeColor="text1" w:themeTint="F2"/>
        </w:rPr>
        <w:t>Przyjęcie informacji D</w:t>
      </w:r>
      <w:r w:rsidR="00896FC1" w:rsidRPr="00896FC1">
        <w:rPr>
          <w:rFonts w:ascii="Arial" w:hAnsi="Arial" w:cs="Arial"/>
          <w:b/>
        </w:rPr>
        <w:t>yrektora I Liceum Ogólnokształcącego im. Tadeusza Kościuszki w Wieluniu o zawarciu umowy najmu pomieszczenia o powierzchni 22,25 m</w:t>
      </w:r>
      <w:r w:rsidR="00896FC1" w:rsidRPr="00896FC1">
        <w:rPr>
          <w:rFonts w:ascii="Arial" w:hAnsi="Arial" w:cs="Arial"/>
          <w:b/>
          <w:vertAlign w:val="superscript"/>
        </w:rPr>
        <w:t>2</w:t>
      </w:r>
      <w:r w:rsidR="00896FC1" w:rsidRPr="00896FC1">
        <w:rPr>
          <w:rFonts w:ascii="Arial" w:hAnsi="Arial" w:cs="Arial"/>
          <w:b/>
        </w:rPr>
        <w:t xml:space="preserve"> z przeznaczeniem na punkt gastronomiczny. </w:t>
      </w:r>
    </w:p>
    <w:p w:rsidR="00896FC1" w:rsidRPr="00896FC1" w:rsidRDefault="00896FC1" w:rsidP="005E64E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D0D0D" w:themeColor="text1" w:themeTint="F2"/>
        </w:rPr>
      </w:pP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>powitał pana dyrektora</w:t>
      </w:r>
      <w:r w:rsidR="005F6260">
        <w:rPr>
          <w:rFonts w:ascii="Arial" w:hAnsi="Arial" w:cs="Arial"/>
        </w:rPr>
        <w:t xml:space="preserve">, któremu udzielił głosu. </w:t>
      </w:r>
      <w:r w:rsidR="005F6260">
        <w:rPr>
          <w:rFonts w:ascii="Arial" w:hAnsi="Arial" w:cs="Arial"/>
        </w:rPr>
        <w:tab/>
      </w:r>
      <w:r w:rsidR="005F6260">
        <w:rPr>
          <w:rFonts w:ascii="Arial" w:hAnsi="Arial" w:cs="Arial"/>
        </w:rPr>
        <w:tab/>
      </w:r>
      <w:r w:rsidR="005F6260">
        <w:rPr>
          <w:rFonts w:ascii="Arial" w:hAnsi="Arial" w:cs="Arial"/>
        </w:rPr>
        <w:tab/>
      </w:r>
      <w:r w:rsidR="005F6260">
        <w:rPr>
          <w:rFonts w:ascii="Arial" w:hAnsi="Arial" w:cs="Arial"/>
        </w:rPr>
        <w:tab/>
      </w:r>
      <w:r w:rsidR="005F6260">
        <w:rPr>
          <w:rFonts w:ascii="Arial" w:hAnsi="Arial" w:cs="Arial"/>
        </w:rPr>
        <w:tab/>
      </w:r>
      <w:r w:rsidR="005F6260">
        <w:rPr>
          <w:rFonts w:ascii="Arial" w:hAnsi="Arial" w:cs="Arial"/>
        </w:rPr>
        <w:tab/>
      </w:r>
      <w:r w:rsidR="005F6260">
        <w:rPr>
          <w:rFonts w:ascii="Arial" w:hAnsi="Arial" w:cs="Arial"/>
        </w:rPr>
        <w:tab/>
      </w:r>
      <w:r w:rsidR="005F6260">
        <w:rPr>
          <w:rFonts w:ascii="Arial" w:hAnsi="Arial" w:cs="Arial"/>
        </w:rPr>
        <w:lastRenderedPageBreak/>
        <w:tab/>
      </w:r>
      <w:r w:rsidR="005F6260" w:rsidRPr="005F6260">
        <w:rPr>
          <w:rFonts w:ascii="Arial" w:hAnsi="Arial" w:cs="Arial"/>
          <w:b/>
        </w:rPr>
        <w:t>Pan Zbigniew Wiśniewski – dyrektor I LO im. T. Kościuszki w Wieluniu</w:t>
      </w:r>
      <w:r w:rsidR="005F62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E64EE" w:rsidRPr="005E64EE">
        <w:rPr>
          <w:rFonts w:ascii="Arial" w:hAnsi="Arial" w:cs="Arial"/>
        </w:rPr>
        <w:t>omówił przedmiotowy temat.</w:t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</w:rPr>
        <w:tab/>
      </w:r>
      <w:r w:rsidR="005E64EE" w:rsidRPr="00896FC1">
        <w:rPr>
          <w:rFonts w:ascii="Arial" w:hAnsi="Arial" w:cs="Arial"/>
          <w:b/>
        </w:rPr>
        <w:t>Pan Marek Kieler – przewodniczący Zarządu Powiatu</w:t>
      </w:r>
      <w:r w:rsidR="005E64EE">
        <w:rPr>
          <w:rFonts w:ascii="Arial" w:hAnsi="Arial" w:cs="Arial"/>
          <w:b/>
        </w:rPr>
        <w:t xml:space="preserve"> </w:t>
      </w:r>
      <w:r w:rsidR="005E64EE" w:rsidRPr="005E64EE">
        <w:rPr>
          <w:rFonts w:ascii="Arial" w:hAnsi="Arial" w:cs="Arial"/>
        </w:rPr>
        <w:t xml:space="preserve">otworzył dyskusję. </w:t>
      </w:r>
      <w:r w:rsidR="005E64EE" w:rsidRPr="005E64EE">
        <w:rPr>
          <w:rFonts w:ascii="Arial" w:hAnsi="Arial" w:cs="Arial"/>
          <w:i/>
        </w:rPr>
        <w:t>Nikt się nie zgłosił</w:t>
      </w:r>
      <w:r w:rsidR="005E64EE" w:rsidRPr="005E64EE">
        <w:rPr>
          <w:rFonts w:ascii="Arial" w:hAnsi="Arial" w:cs="Arial"/>
        </w:rPr>
        <w:t xml:space="preserve">. Stwierdził, że Zarząd zapoznał się z informacją. </w:t>
      </w:r>
      <w:r w:rsidR="005E64EE" w:rsidRPr="005E64EE">
        <w:rPr>
          <w:rFonts w:ascii="Arial" w:hAnsi="Arial" w:cs="Arial"/>
        </w:rPr>
        <w:tab/>
      </w:r>
      <w:r w:rsidR="005E64EE" w:rsidRPr="005E64EE">
        <w:rPr>
          <w:rFonts w:ascii="Arial" w:hAnsi="Arial" w:cs="Arial"/>
        </w:rPr>
        <w:tab/>
      </w:r>
      <w:r w:rsidR="005E64EE" w:rsidRPr="005E64EE">
        <w:rPr>
          <w:rFonts w:ascii="Arial" w:hAnsi="Arial" w:cs="Arial"/>
        </w:rPr>
        <w:tab/>
      </w:r>
      <w:r w:rsidR="005E64EE" w:rsidRPr="005E64EE">
        <w:rPr>
          <w:rFonts w:ascii="Arial" w:hAnsi="Arial" w:cs="Arial"/>
        </w:rPr>
        <w:tab/>
      </w:r>
      <w:r w:rsidR="005E64EE" w:rsidRPr="005E64EE">
        <w:rPr>
          <w:rFonts w:ascii="Arial" w:hAnsi="Arial" w:cs="Arial"/>
        </w:rPr>
        <w:tab/>
      </w:r>
      <w:r w:rsidR="005E64E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ab/>
      </w:r>
      <w:r w:rsidRPr="005E64EE">
        <w:rPr>
          <w:rFonts w:ascii="Arial" w:hAnsi="Arial" w:cs="Arial"/>
        </w:rPr>
        <w:tab/>
      </w:r>
      <w:r w:rsidRPr="005E64EE">
        <w:rPr>
          <w:rFonts w:ascii="Arial" w:hAnsi="Arial" w:cs="Arial"/>
          <w:b/>
        </w:rPr>
        <w:tab/>
      </w:r>
      <w:r w:rsidRPr="00896FC1">
        <w:rPr>
          <w:rFonts w:ascii="Arial" w:hAnsi="Arial" w:cs="Arial"/>
          <w:b/>
        </w:rPr>
        <w:tab/>
      </w:r>
      <w:r w:rsidRPr="00896FC1">
        <w:rPr>
          <w:rFonts w:ascii="Arial" w:hAnsi="Arial" w:cs="Arial"/>
          <w:i/>
        </w:rPr>
        <w:t xml:space="preserve">Zarząd Powiatu w Wieluniu zapoznał się z informacją </w:t>
      </w:r>
      <w:r w:rsidRPr="00896FC1">
        <w:rPr>
          <w:rFonts w:ascii="Arial" w:hAnsi="Arial" w:cs="Arial"/>
          <w:i/>
          <w:color w:val="0D0D0D" w:themeColor="text1" w:themeTint="F2"/>
        </w:rPr>
        <w:t>D</w:t>
      </w:r>
      <w:r w:rsidRPr="00896FC1">
        <w:rPr>
          <w:rFonts w:ascii="Arial" w:hAnsi="Arial" w:cs="Arial"/>
          <w:i/>
        </w:rPr>
        <w:t>yrektora I Liceum Ogólnokształcącego im. Tadeusza Kościuszki w Wieluniu o zawarciu umowy najmu pomieszczenia o powierzchni 22,25 m</w:t>
      </w:r>
      <w:r w:rsidRPr="00896FC1">
        <w:rPr>
          <w:rFonts w:ascii="Arial" w:hAnsi="Arial" w:cs="Arial"/>
          <w:i/>
          <w:vertAlign w:val="superscript"/>
        </w:rPr>
        <w:t>2</w:t>
      </w:r>
      <w:r w:rsidRPr="00896FC1">
        <w:rPr>
          <w:rFonts w:ascii="Arial" w:hAnsi="Arial" w:cs="Arial"/>
          <w:i/>
        </w:rPr>
        <w:t xml:space="preserve"> z przeznaczeniem na punkt gastronomiczny. </w:t>
      </w:r>
      <w:r w:rsidRPr="00896FC1">
        <w:rPr>
          <w:rFonts w:ascii="Arial" w:hAnsi="Arial" w:cs="Arial"/>
          <w:i/>
        </w:rPr>
        <w:tab/>
        <w:t xml:space="preserve">Informacja w ww. sprawie stanowi załącznik do protokołu. </w:t>
      </w:r>
      <w:r w:rsidR="0057626E">
        <w:rPr>
          <w:rFonts w:ascii="Arial" w:hAnsi="Arial" w:cs="Arial"/>
          <w:i/>
        </w:rPr>
        <w:tab/>
      </w:r>
      <w:r w:rsidR="0057626E">
        <w:rPr>
          <w:rFonts w:ascii="Arial" w:hAnsi="Arial" w:cs="Arial"/>
          <w:i/>
        </w:rPr>
        <w:tab/>
      </w:r>
      <w:r w:rsidR="0057626E">
        <w:rPr>
          <w:rFonts w:ascii="Arial" w:hAnsi="Arial" w:cs="Arial"/>
          <w:i/>
        </w:rPr>
        <w:tab/>
      </w:r>
      <w:r w:rsidR="0057626E">
        <w:rPr>
          <w:rFonts w:ascii="Arial" w:hAnsi="Arial" w:cs="Arial"/>
          <w:i/>
        </w:rPr>
        <w:tab/>
      </w:r>
    </w:p>
    <w:p w:rsidR="00D67468" w:rsidRPr="00D67468" w:rsidRDefault="00896FC1" w:rsidP="00D6746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896FC1">
        <w:rPr>
          <w:rFonts w:ascii="Arial" w:hAnsi="Arial" w:cs="Arial"/>
          <w:b/>
          <w:i/>
        </w:rPr>
        <w:tab/>
      </w:r>
      <w:r w:rsidRPr="00896FC1">
        <w:rPr>
          <w:rFonts w:ascii="Arial" w:hAnsi="Arial" w:cs="Arial"/>
          <w:b/>
          <w:i/>
        </w:rPr>
        <w:tab/>
      </w:r>
      <w:r w:rsidRPr="00896FC1">
        <w:rPr>
          <w:rFonts w:ascii="Arial" w:hAnsi="Arial" w:cs="Arial"/>
          <w:b/>
          <w:i/>
        </w:rPr>
        <w:tab/>
      </w:r>
      <w:r w:rsidRPr="00896FC1">
        <w:rPr>
          <w:rFonts w:ascii="Arial" w:hAnsi="Arial" w:cs="Arial"/>
          <w:b/>
          <w:i/>
        </w:rPr>
        <w:tab/>
      </w:r>
      <w:r w:rsidRPr="00896FC1">
        <w:rPr>
          <w:rFonts w:ascii="Arial" w:hAnsi="Arial" w:cs="Arial"/>
          <w:b/>
          <w:i/>
        </w:rPr>
        <w:tab/>
      </w:r>
      <w:r w:rsidR="00D67468">
        <w:rPr>
          <w:rFonts w:ascii="Arial" w:hAnsi="Arial" w:cs="Arial"/>
          <w:b/>
          <w:i/>
        </w:rPr>
        <w:tab/>
      </w:r>
      <w:r w:rsidR="00D67468" w:rsidRPr="00D67468">
        <w:rPr>
          <w:rFonts w:ascii="Arial" w:hAnsi="Arial" w:cs="Arial"/>
          <w:b/>
        </w:rPr>
        <w:t>Pkt 21</w:t>
      </w:r>
      <w:r w:rsidRPr="00D67468">
        <w:rPr>
          <w:rFonts w:ascii="Arial" w:hAnsi="Arial" w:cs="Arial"/>
          <w:b/>
        </w:rPr>
        <w:tab/>
      </w:r>
      <w:r w:rsidR="00D67468">
        <w:rPr>
          <w:rFonts w:ascii="Arial" w:hAnsi="Arial" w:cs="Arial"/>
          <w:b/>
        </w:rPr>
        <w:tab/>
      </w:r>
      <w:r w:rsidR="00D67468">
        <w:rPr>
          <w:rFonts w:ascii="Arial" w:hAnsi="Arial" w:cs="Arial"/>
          <w:b/>
        </w:rPr>
        <w:tab/>
      </w:r>
      <w:r w:rsidR="00D67468">
        <w:rPr>
          <w:rFonts w:ascii="Arial" w:hAnsi="Arial" w:cs="Arial"/>
          <w:b/>
        </w:rPr>
        <w:tab/>
      </w:r>
      <w:r w:rsidR="00DC1DFE">
        <w:rPr>
          <w:rFonts w:ascii="Arial" w:hAnsi="Arial" w:cs="Arial"/>
        </w:rPr>
        <w:t xml:space="preserve">     </w:t>
      </w:r>
      <w:r w:rsidR="00DC1DFE">
        <w:rPr>
          <w:rFonts w:ascii="Arial" w:hAnsi="Arial" w:cs="Arial"/>
        </w:rPr>
        <w:tab/>
      </w:r>
      <w:r w:rsidR="00DC1DFE">
        <w:rPr>
          <w:rFonts w:ascii="Arial" w:hAnsi="Arial" w:cs="Arial"/>
        </w:rPr>
        <w:br/>
      </w:r>
      <w:r w:rsidR="00D67468" w:rsidRPr="00D67468">
        <w:rPr>
          <w:rFonts w:ascii="Arial" w:hAnsi="Arial" w:cs="Arial"/>
          <w:b/>
        </w:rPr>
        <w:t xml:space="preserve">Podjęcie uchwały Zarządu Powiatu w Wieluniu w sprawie opracowania układu wykonawczego - </w:t>
      </w:r>
      <w:r w:rsidR="00D67468" w:rsidRPr="00D67468">
        <w:rPr>
          <w:rFonts w:ascii="Arial" w:hAnsi="Arial" w:cs="Arial"/>
          <w:b/>
          <w:i/>
        </w:rPr>
        <w:t xml:space="preserve">do uchwały Rady Powiatu w Wieluniu w sprawie zmian </w:t>
      </w:r>
      <w:r w:rsidR="00D67468">
        <w:rPr>
          <w:rFonts w:ascii="Arial" w:hAnsi="Arial" w:cs="Arial"/>
          <w:b/>
          <w:i/>
        </w:rPr>
        <w:br/>
      </w:r>
      <w:r w:rsidR="00D67468" w:rsidRPr="00D67468">
        <w:rPr>
          <w:rFonts w:ascii="Arial" w:hAnsi="Arial" w:cs="Arial"/>
          <w:b/>
          <w:i/>
        </w:rPr>
        <w:t>w budżecie</w:t>
      </w:r>
      <w:r w:rsidR="00D67468" w:rsidRPr="00D67468">
        <w:rPr>
          <w:rFonts w:ascii="Arial" w:hAnsi="Arial" w:cs="Arial"/>
          <w:b/>
        </w:rPr>
        <w:t xml:space="preserve"> </w:t>
      </w:r>
      <w:r w:rsidR="00D67468" w:rsidRPr="00D67468">
        <w:rPr>
          <w:rFonts w:ascii="Arial" w:hAnsi="Arial" w:cs="Arial"/>
          <w:b/>
          <w:i/>
        </w:rPr>
        <w:t>powiatu.</w:t>
      </w:r>
    </w:p>
    <w:p w:rsidR="00D67468" w:rsidRPr="0057626E" w:rsidRDefault="00D67468" w:rsidP="00D6746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96FC1" w:rsidRPr="00896FC1">
        <w:rPr>
          <w:rFonts w:ascii="Arial" w:hAnsi="Arial" w:cs="Arial"/>
          <w:b/>
          <w:i/>
        </w:rPr>
        <w:tab/>
      </w:r>
      <w:r w:rsidR="00896FC1" w:rsidRPr="00896FC1">
        <w:rPr>
          <w:rFonts w:ascii="Arial" w:hAnsi="Arial" w:cs="Arial"/>
          <w:b/>
          <w:i/>
        </w:rPr>
        <w:tab/>
      </w:r>
      <w:r w:rsidR="00896FC1" w:rsidRPr="00896FC1">
        <w:rPr>
          <w:rFonts w:ascii="Arial" w:hAnsi="Arial" w:cs="Arial"/>
          <w:b/>
          <w:i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96FC1" w:rsidRPr="005E64EE">
        <w:rPr>
          <w:rFonts w:ascii="Arial" w:hAnsi="Arial" w:cs="Arial"/>
          <w:b/>
        </w:rPr>
        <w:t xml:space="preserve">Pan Marek Kieler – przewodniczący Zarządu Powiatu </w:t>
      </w:r>
      <w:r w:rsidRPr="00D67468">
        <w:rPr>
          <w:rFonts w:ascii="Arial" w:hAnsi="Arial" w:cs="Arial"/>
        </w:rPr>
        <w:t xml:space="preserve">powiedział, </w:t>
      </w:r>
      <w:r w:rsidR="0057626E">
        <w:rPr>
          <w:rFonts w:ascii="Arial" w:hAnsi="Arial" w:cs="Arial"/>
        </w:rPr>
        <w:br/>
      </w:r>
      <w:r w:rsidRPr="00D67468">
        <w:rPr>
          <w:rFonts w:ascii="Arial" w:hAnsi="Arial" w:cs="Arial"/>
        </w:rPr>
        <w:t xml:space="preserve">że projekt uchwały jest z poprawkami, które Rada Powiatu dzisiaj procedowała. Udzielił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="0057626E">
        <w:rPr>
          <w:rFonts w:ascii="Arial" w:hAnsi="Arial" w:cs="Arial"/>
        </w:rPr>
        <w:tab/>
      </w:r>
      <w:r w:rsidR="0057626E"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</w:t>
      </w:r>
      <w:r w:rsidR="00614AF1">
        <w:rPr>
          <w:rFonts w:ascii="Arial" w:hAnsi="Arial" w:cs="Arial"/>
        </w:rPr>
        <w:t xml:space="preserve">odpowiedział, że tak jak pan starosta powiedział jest to z autopoprawką i następnie </w:t>
      </w:r>
      <w:r>
        <w:rPr>
          <w:rFonts w:ascii="Arial" w:hAnsi="Arial" w:cs="Arial"/>
        </w:rPr>
        <w:t xml:space="preserve">omówił projekt uchwały.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Pan </w:t>
      </w:r>
      <w:r w:rsidRPr="005E64EE">
        <w:rPr>
          <w:rFonts w:ascii="Arial" w:hAnsi="Arial" w:cs="Arial"/>
          <w:b/>
        </w:rPr>
        <w:t>Marek Kieler – przewodniczący Zarządu Powiatu</w:t>
      </w:r>
      <w:r w:rsidR="00614AF1">
        <w:rPr>
          <w:rFonts w:ascii="Arial" w:hAnsi="Arial" w:cs="Arial"/>
          <w:b/>
        </w:rPr>
        <w:t xml:space="preserve"> </w:t>
      </w:r>
      <w:r w:rsidR="00705D9E" w:rsidRPr="00705D9E">
        <w:rPr>
          <w:rFonts w:ascii="Arial" w:hAnsi="Arial" w:cs="Arial"/>
        </w:rPr>
        <w:t xml:space="preserve">dodał, że członkowie Zarządu byli na sesji </w:t>
      </w:r>
      <w:r w:rsidR="00705D9E">
        <w:rPr>
          <w:rFonts w:ascii="Arial" w:hAnsi="Arial" w:cs="Arial"/>
        </w:rPr>
        <w:t>i wiedzą czego te zmiany dotyczyły, materiał jest przed naniesieniem poprawek przez Radę Powiatu. Chodzi o 20 tys. zł, które zost</w:t>
      </w:r>
      <w:r w:rsidR="00C1438E">
        <w:rPr>
          <w:rFonts w:ascii="Arial" w:hAnsi="Arial" w:cs="Arial"/>
        </w:rPr>
        <w:t>ało przeniesione z wydatków bież</w:t>
      </w:r>
      <w:r w:rsidR="00705D9E">
        <w:rPr>
          <w:rFonts w:ascii="Arial" w:hAnsi="Arial" w:cs="Arial"/>
        </w:rPr>
        <w:t>ących starostwa do Działu 600</w:t>
      </w:r>
      <w:r w:rsidR="0057626E">
        <w:rPr>
          <w:rFonts w:ascii="Arial" w:hAnsi="Arial" w:cs="Arial"/>
        </w:rPr>
        <w:t>50, chyba tak?</w:t>
      </w:r>
      <w:r w:rsidR="00705D9E">
        <w:rPr>
          <w:rFonts w:ascii="Arial" w:hAnsi="Arial" w:cs="Arial"/>
        </w:rPr>
        <w:t xml:space="preserve"> </w:t>
      </w:r>
      <w:r w:rsidR="0057626E">
        <w:rPr>
          <w:rFonts w:ascii="Arial" w:hAnsi="Arial" w:cs="Arial"/>
        </w:rPr>
        <w:t>O</w:t>
      </w:r>
      <w:r w:rsidR="00705D9E" w:rsidRPr="00705D9E">
        <w:rPr>
          <w:rFonts w:ascii="Arial" w:hAnsi="Arial" w:cs="Arial"/>
        </w:rPr>
        <w:t xml:space="preserve">tworzył dyskusje. </w:t>
      </w:r>
      <w:r w:rsidR="00896FC1" w:rsidRPr="00705D9E">
        <w:rPr>
          <w:rFonts w:ascii="Arial" w:hAnsi="Arial" w:cs="Arial"/>
        </w:rPr>
        <w:tab/>
      </w:r>
      <w:r w:rsidR="00896FC1" w:rsidRPr="00705D9E">
        <w:rPr>
          <w:rFonts w:ascii="Arial" w:hAnsi="Arial" w:cs="Arial"/>
        </w:rPr>
        <w:tab/>
      </w:r>
      <w:r w:rsidR="00896FC1" w:rsidRPr="00705D9E">
        <w:rPr>
          <w:rFonts w:ascii="Arial" w:hAnsi="Arial" w:cs="Arial"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5B0F46">
        <w:rPr>
          <w:rFonts w:ascii="Arial" w:hAnsi="Arial" w:cs="Arial"/>
          <w:b/>
        </w:rPr>
        <w:tab/>
      </w:r>
      <w:r w:rsidR="005B0F46">
        <w:rPr>
          <w:rFonts w:ascii="Arial" w:hAnsi="Arial" w:cs="Arial"/>
          <w:b/>
        </w:rPr>
        <w:tab/>
      </w:r>
      <w:r w:rsidR="005B0F46">
        <w:rPr>
          <w:rFonts w:ascii="Arial" w:hAnsi="Arial" w:cs="Arial"/>
          <w:b/>
        </w:rPr>
        <w:tab/>
      </w:r>
      <w:r w:rsidR="005B0F46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 w:rsidR="00357268" w:rsidRPr="00D67468">
        <w:rPr>
          <w:rFonts w:ascii="Arial" w:hAnsi="Arial" w:cs="Arial"/>
          <w:b/>
        </w:rPr>
        <w:t>Pan Sławomir Kaftan – skarbnik powiatu</w:t>
      </w:r>
      <w:r w:rsidR="00357268">
        <w:rPr>
          <w:rFonts w:ascii="Arial" w:hAnsi="Arial" w:cs="Arial"/>
        </w:rPr>
        <w:t xml:space="preserve"> </w:t>
      </w:r>
      <w:r w:rsidR="0057626E" w:rsidRPr="0057626E">
        <w:rPr>
          <w:rFonts w:ascii="Arial" w:hAnsi="Arial" w:cs="Arial"/>
        </w:rPr>
        <w:t>o</w:t>
      </w:r>
      <w:r w:rsidR="00357268" w:rsidRPr="0057626E">
        <w:rPr>
          <w:rFonts w:ascii="Arial" w:hAnsi="Arial" w:cs="Arial"/>
        </w:rPr>
        <w:t>dpowiedział, że n</w:t>
      </w:r>
      <w:r w:rsidR="0057626E" w:rsidRPr="0057626E">
        <w:rPr>
          <w:rFonts w:ascii="Arial" w:hAnsi="Arial" w:cs="Arial"/>
        </w:rPr>
        <w:t>ie, do działu 600 Rozdział 600</w:t>
      </w:r>
      <w:r w:rsidR="00357268" w:rsidRPr="0057626E">
        <w:rPr>
          <w:rFonts w:ascii="Arial" w:hAnsi="Arial" w:cs="Arial"/>
        </w:rPr>
        <w:t xml:space="preserve">14 i do paragrafu 6050, co następnie omówił. </w:t>
      </w:r>
      <w:r w:rsidR="00896FC1" w:rsidRPr="0057626E">
        <w:rPr>
          <w:rFonts w:ascii="Arial" w:hAnsi="Arial" w:cs="Arial"/>
        </w:rPr>
        <w:tab/>
      </w:r>
    </w:p>
    <w:p w:rsidR="000D7AFF" w:rsidRPr="000D7AFF" w:rsidRDefault="00357268" w:rsidP="000D7AF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color w:val="0D0D0D" w:themeColor="text1" w:themeTint="F2"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Pr="00357268">
        <w:rPr>
          <w:rFonts w:ascii="Arial" w:hAnsi="Arial" w:cs="Arial"/>
        </w:rPr>
        <w:t xml:space="preserve">zarządził głosowanie </w:t>
      </w:r>
      <w:r w:rsidR="000D7AFF">
        <w:rPr>
          <w:rFonts w:ascii="Arial" w:hAnsi="Arial" w:cs="Arial"/>
        </w:rPr>
        <w:br/>
      </w:r>
      <w:r w:rsidRPr="00357268">
        <w:rPr>
          <w:rFonts w:ascii="Arial" w:hAnsi="Arial" w:cs="Arial"/>
        </w:rPr>
        <w:t xml:space="preserve">w sprawie podjęcia uchwały. </w:t>
      </w:r>
      <w:r w:rsidRPr="00357268">
        <w:rPr>
          <w:rFonts w:ascii="Arial" w:hAnsi="Arial" w:cs="Arial"/>
        </w:rPr>
        <w:tab/>
      </w:r>
      <w:r w:rsidRPr="00357268">
        <w:rPr>
          <w:rFonts w:ascii="Arial" w:hAnsi="Arial" w:cs="Arial"/>
        </w:rPr>
        <w:tab/>
      </w:r>
      <w:r w:rsidRPr="00357268">
        <w:rPr>
          <w:rFonts w:ascii="Arial" w:hAnsi="Arial" w:cs="Arial"/>
        </w:rPr>
        <w:tab/>
      </w:r>
      <w:r w:rsidRPr="00357268">
        <w:rPr>
          <w:rFonts w:ascii="Arial" w:hAnsi="Arial" w:cs="Arial"/>
        </w:rPr>
        <w:tab/>
      </w:r>
      <w:r w:rsidRPr="0035726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="00896F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7AFF">
        <w:rPr>
          <w:rFonts w:ascii="Arial" w:hAnsi="Arial" w:cs="Arial"/>
        </w:rPr>
        <w:t xml:space="preserve">      </w:t>
      </w:r>
      <w:r w:rsidR="000D7AFF" w:rsidRPr="000D7AFF">
        <w:rPr>
          <w:rFonts w:ascii="Arial" w:hAnsi="Arial" w:cs="Arial"/>
          <w:i/>
        </w:rPr>
        <w:t xml:space="preserve">Zarząd Powiatu w Wieluniu jednogłośnie (przy 5 głosach „za”) podjął uchwałę Nr 473/20 w sprawie opracowania układu wykonawczego (głosowało 5 członków Zarządu). </w:t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  <w:t xml:space="preserve">Uchwała Nr 473/20 w ww. sprawie stanowi załącznik do protokołu. </w:t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lastRenderedPageBreak/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0D7AFF">
        <w:rPr>
          <w:rFonts w:ascii="Arial" w:hAnsi="Arial" w:cs="Arial"/>
          <w:i/>
        </w:rPr>
        <w:tab/>
      </w:r>
      <w:r w:rsidR="00DC1DFE" w:rsidRPr="00DC1DFE">
        <w:rPr>
          <w:rFonts w:ascii="Arial" w:hAnsi="Arial" w:cs="Arial"/>
          <w:b/>
        </w:rPr>
        <w:t>P</w:t>
      </w:r>
      <w:r w:rsidR="000D7AFF" w:rsidRPr="000D7AFF">
        <w:rPr>
          <w:rFonts w:ascii="Arial" w:hAnsi="Arial" w:cs="Arial"/>
          <w:b/>
        </w:rPr>
        <w:t>kt 22</w:t>
      </w:r>
      <w:r w:rsidR="000D7AFF" w:rsidRPr="000D7AFF">
        <w:rPr>
          <w:rFonts w:ascii="Arial" w:hAnsi="Arial" w:cs="Arial"/>
          <w:b/>
        </w:rPr>
        <w:tab/>
      </w:r>
      <w:r w:rsidR="000D7AFF" w:rsidRPr="000D7AFF">
        <w:rPr>
          <w:rFonts w:ascii="Arial" w:hAnsi="Arial" w:cs="Arial"/>
          <w:b/>
        </w:rPr>
        <w:tab/>
      </w:r>
      <w:r w:rsidR="000D7AFF" w:rsidRPr="000D7AFF">
        <w:rPr>
          <w:rFonts w:ascii="Arial" w:hAnsi="Arial" w:cs="Arial"/>
          <w:b/>
        </w:rPr>
        <w:tab/>
      </w:r>
      <w:r w:rsidR="000D7AFF" w:rsidRPr="000D7AFF">
        <w:rPr>
          <w:rFonts w:ascii="Arial" w:hAnsi="Arial" w:cs="Arial"/>
          <w:b/>
        </w:rPr>
        <w:tab/>
      </w:r>
      <w:r w:rsidR="000D7AFF" w:rsidRPr="000D7AFF">
        <w:rPr>
          <w:rFonts w:ascii="Arial" w:hAnsi="Arial" w:cs="Arial"/>
          <w:b/>
        </w:rPr>
        <w:tab/>
      </w:r>
      <w:r w:rsidR="000D7AFF">
        <w:rPr>
          <w:rFonts w:ascii="Arial" w:hAnsi="Arial" w:cs="Arial"/>
          <w:b/>
        </w:rPr>
        <w:br/>
      </w:r>
      <w:r w:rsidR="000D7AFF" w:rsidRPr="000D7AFF">
        <w:rPr>
          <w:rFonts w:ascii="Arial" w:hAnsi="Arial" w:cs="Arial"/>
          <w:b/>
        </w:rPr>
        <w:t>Podjęcie uchwały Zarządu Powiatu w Wieluniu w sprawie zmian w budżecie powiatu</w:t>
      </w:r>
      <w:r w:rsidR="000D7AFF" w:rsidRPr="000D7AFF">
        <w:rPr>
          <w:rFonts w:ascii="Arial" w:hAnsi="Arial" w:cs="Arial"/>
          <w:b/>
          <w:color w:val="0D0D0D" w:themeColor="text1" w:themeTint="F2"/>
        </w:rPr>
        <w:t>.</w:t>
      </w:r>
    </w:p>
    <w:p w:rsidR="000D7AFF" w:rsidRPr="000D7AFF" w:rsidRDefault="000D7AFF" w:rsidP="000D7AF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</w:p>
    <w:p w:rsidR="000D7AFF" w:rsidRDefault="000D7AFF" w:rsidP="000D7AF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0A4A1F">
        <w:rPr>
          <w:rFonts w:ascii="Arial" w:hAnsi="Arial" w:cs="Arial"/>
        </w:rPr>
        <w:t>u</w:t>
      </w:r>
      <w:r w:rsidRPr="00D67468">
        <w:rPr>
          <w:rFonts w:ascii="Arial" w:hAnsi="Arial" w:cs="Arial"/>
        </w:rPr>
        <w:t xml:space="preserve">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4A1F">
        <w:rPr>
          <w:rFonts w:ascii="Arial" w:hAnsi="Arial" w:cs="Arial"/>
        </w:rPr>
        <w:tab/>
      </w:r>
      <w:r w:rsidR="000A4A1F"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omówił projekt uchwały. </w:t>
      </w:r>
      <w:r>
        <w:rPr>
          <w:rFonts w:ascii="Arial" w:hAnsi="Arial" w:cs="Arial"/>
          <w:b/>
        </w:rPr>
        <w:tab/>
      </w:r>
    </w:p>
    <w:p w:rsidR="000A4A1F" w:rsidRPr="000A4A1F" w:rsidRDefault="000D7AFF" w:rsidP="002323C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Pr="00357268">
        <w:rPr>
          <w:rFonts w:ascii="Arial" w:hAnsi="Arial" w:cs="Arial"/>
        </w:rPr>
        <w:t xml:space="preserve">zarządził głosowanie </w:t>
      </w:r>
      <w:r>
        <w:rPr>
          <w:rFonts w:ascii="Arial" w:hAnsi="Arial" w:cs="Arial"/>
        </w:rPr>
        <w:br/>
      </w:r>
      <w:r w:rsidRPr="00357268">
        <w:rPr>
          <w:rFonts w:ascii="Arial" w:hAnsi="Arial" w:cs="Arial"/>
        </w:rPr>
        <w:t xml:space="preserve">w sprawie podjęcia uchwały. </w:t>
      </w:r>
      <w:r w:rsidRPr="00357268">
        <w:rPr>
          <w:rFonts w:ascii="Arial" w:hAnsi="Arial" w:cs="Arial"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2C53E5">
        <w:rPr>
          <w:rFonts w:ascii="Arial" w:hAnsi="Arial" w:cs="Arial"/>
          <w:i/>
        </w:rPr>
        <w:t xml:space="preserve">  </w:t>
      </w:r>
      <w:r w:rsidR="000A4A1F" w:rsidRPr="000A4A1F">
        <w:rPr>
          <w:rFonts w:ascii="Arial" w:hAnsi="Arial" w:cs="Arial"/>
          <w:i/>
        </w:rPr>
        <w:t xml:space="preserve">Zarząd Powiatu w Wieluniu jednogłośnie (przy 5 głosach „za”) podjął uchwałę Nr 474/20 w sprawie zmian w budżecie powiatu (głosowało 5 członków Zarządu). </w:t>
      </w:r>
    </w:p>
    <w:p w:rsidR="004B7863" w:rsidRPr="004B7863" w:rsidRDefault="000A4A1F" w:rsidP="002C53E5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0A4A1F">
        <w:rPr>
          <w:rFonts w:ascii="Arial" w:hAnsi="Arial" w:cs="Arial"/>
          <w:i/>
        </w:rPr>
        <w:t xml:space="preserve">Uchwała Nr 474/20 w ww. sprawie stanowi załącznik do protokołu. </w:t>
      </w:r>
      <w:r w:rsidRPr="000A4A1F">
        <w:rPr>
          <w:rFonts w:ascii="Arial" w:hAnsi="Arial" w:cs="Arial"/>
          <w:i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  <w:t xml:space="preserve"> </w:t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DC1DFE">
        <w:rPr>
          <w:rFonts w:ascii="Arial" w:hAnsi="Arial" w:cs="Arial"/>
          <w:b/>
        </w:rPr>
        <w:tab/>
      </w:r>
      <w:r w:rsidR="004B7863">
        <w:rPr>
          <w:rFonts w:ascii="Arial" w:hAnsi="Arial" w:cs="Arial"/>
          <w:b/>
        </w:rPr>
        <w:t xml:space="preserve">Pkt 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7863">
        <w:rPr>
          <w:rFonts w:ascii="Arial" w:hAnsi="Arial" w:cs="Arial"/>
          <w:b/>
        </w:rPr>
        <w:br/>
      </w:r>
      <w:r w:rsidR="004B7863" w:rsidRPr="004B7863">
        <w:rPr>
          <w:rFonts w:ascii="Arial" w:hAnsi="Arial" w:cs="Arial"/>
          <w:b/>
        </w:rPr>
        <w:t xml:space="preserve">Podjęcie uchwały Zarządu Powiatu w Wieluniu w sprawie opracowania układu wykonawczego - </w:t>
      </w:r>
      <w:r w:rsidR="004B7863" w:rsidRPr="004B7863">
        <w:rPr>
          <w:rFonts w:ascii="Arial" w:hAnsi="Arial" w:cs="Arial"/>
          <w:b/>
          <w:i/>
        </w:rPr>
        <w:t xml:space="preserve">do uchwały Zarządu Powiatu w Wieluniu w sprawie zmian </w:t>
      </w:r>
      <w:r w:rsidR="004B7863">
        <w:rPr>
          <w:rFonts w:ascii="Arial" w:hAnsi="Arial" w:cs="Arial"/>
          <w:b/>
          <w:i/>
        </w:rPr>
        <w:br/>
      </w:r>
      <w:r w:rsidR="004B7863" w:rsidRPr="004B7863">
        <w:rPr>
          <w:rFonts w:ascii="Arial" w:hAnsi="Arial" w:cs="Arial"/>
          <w:b/>
          <w:i/>
        </w:rPr>
        <w:t>w budżecie</w:t>
      </w:r>
      <w:r w:rsidR="004B7863" w:rsidRPr="004B7863">
        <w:rPr>
          <w:rFonts w:ascii="Arial" w:hAnsi="Arial" w:cs="Arial"/>
          <w:b/>
        </w:rPr>
        <w:t xml:space="preserve"> </w:t>
      </w:r>
      <w:r w:rsidR="004B7863" w:rsidRPr="004B7863">
        <w:rPr>
          <w:rFonts w:ascii="Arial" w:hAnsi="Arial" w:cs="Arial"/>
          <w:b/>
          <w:i/>
        </w:rPr>
        <w:t>powiatu</w:t>
      </w:r>
      <w:r w:rsidR="004B7863" w:rsidRPr="004B7863">
        <w:rPr>
          <w:rFonts w:ascii="Arial" w:hAnsi="Arial" w:cs="Arial"/>
          <w:b/>
        </w:rPr>
        <w:t>.</w:t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  <w:r w:rsidR="002C53E5">
        <w:rPr>
          <w:rFonts w:ascii="Arial" w:hAnsi="Arial" w:cs="Arial"/>
          <w:b/>
        </w:rPr>
        <w:tab/>
      </w:r>
    </w:p>
    <w:p w:rsidR="00C325CA" w:rsidRDefault="00C325CA" w:rsidP="00C325C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>u</w:t>
      </w:r>
      <w:r w:rsidRPr="00D67468">
        <w:rPr>
          <w:rFonts w:ascii="Arial" w:hAnsi="Arial" w:cs="Arial"/>
        </w:rPr>
        <w:t xml:space="preserve">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omówił projekt uchwały. </w:t>
      </w:r>
      <w:r>
        <w:rPr>
          <w:rFonts w:ascii="Arial" w:hAnsi="Arial" w:cs="Arial"/>
          <w:b/>
        </w:rPr>
        <w:tab/>
      </w:r>
    </w:p>
    <w:p w:rsidR="00B115AA" w:rsidRPr="00D34CC1" w:rsidRDefault="00C325CA" w:rsidP="00D34CC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Pr="00357268">
        <w:rPr>
          <w:rFonts w:ascii="Arial" w:hAnsi="Arial" w:cs="Arial"/>
        </w:rPr>
        <w:t xml:space="preserve">zarządził głosowanie w sprawie podjęcia uchwały. </w:t>
      </w:r>
      <w:r w:rsidRPr="0035726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325CA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Pr="00C325CA">
        <w:rPr>
          <w:rFonts w:ascii="Arial" w:hAnsi="Arial" w:cs="Arial"/>
          <w:i/>
        </w:rPr>
        <w:t xml:space="preserve"> </w:t>
      </w:r>
      <w:r w:rsidR="001D5BFE">
        <w:rPr>
          <w:rFonts w:ascii="Arial" w:hAnsi="Arial" w:cs="Arial"/>
          <w:i/>
        </w:rPr>
        <w:t xml:space="preserve">    </w:t>
      </w:r>
      <w:r w:rsidR="001D5BFE">
        <w:rPr>
          <w:rFonts w:ascii="Arial" w:hAnsi="Arial" w:cs="Arial"/>
          <w:i/>
        </w:rPr>
        <w:br/>
        <w:t xml:space="preserve">            </w:t>
      </w:r>
      <w:r w:rsidRPr="00C325CA">
        <w:rPr>
          <w:rFonts w:ascii="Arial" w:hAnsi="Arial" w:cs="Arial"/>
          <w:i/>
        </w:rPr>
        <w:t xml:space="preserve">Zarząd Powiatu w Wieluniu jednogłośnie (przy </w:t>
      </w:r>
      <w:r>
        <w:rPr>
          <w:rFonts w:ascii="Arial" w:hAnsi="Arial" w:cs="Arial"/>
          <w:i/>
        </w:rPr>
        <w:t xml:space="preserve">5 głosach „za”) podjął uchwałę </w:t>
      </w:r>
      <w:r w:rsidRPr="00C325CA">
        <w:rPr>
          <w:rFonts w:ascii="Arial" w:hAnsi="Arial" w:cs="Arial"/>
          <w:i/>
        </w:rPr>
        <w:t xml:space="preserve">Nr 475/20 w Wieluniu w sprawie opracowania układu wykonawczego (głosowało 5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Uchwała Nr 475/20 w ww. sprawie </w:t>
      </w:r>
      <w:r w:rsidR="00D34CC1">
        <w:rPr>
          <w:rFonts w:ascii="Arial" w:hAnsi="Arial" w:cs="Arial"/>
          <w:i/>
        </w:rPr>
        <w:t>stanowi załącznik do protokołu.</w:t>
      </w:r>
    </w:p>
    <w:p w:rsidR="00B115AA" w:rsidRDefault="00A96DA3" w:rsidP="00B115AA">
      <w:pPr>
        <w:pStyle w:val="NormalnyWeb"/>
        <w:spacing w:before="0" w:beforeAutospacing="0" w:after="0" w:afterAutospacing="0" w:line="360" w:lineRule="auto"/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2</w:t>
      </w:r>
      <w:r w:rsidR="00B115AA">
        <w:rPr>
          <w:rFonts w:ascii="Arial" w:hAnsi="Arial" w:cs="Arial"/>
          <w:b/>
        </w:rPr>
        <w:t>4</w:t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tab/>
      </w:r>
      <w:r w:rsidR="00B115AA">
        <w:rPr>
          <w:rFonts w:ascii="Arial" w:hAnsi="Arial" w:cs="Arial"/>
          <w:b/>
        </w:rPr>
        <w:br/>
        <w:t>Sprawy bieżące.</w:t>
      </w:r>
      <w:r>
        <w:rPr>
          <w:rFonts w:ascii="Arial" w:hAnsi="Arial" w:cs="Arial"/>
          <w:b/>
        </w:rPr>
        <w:tab/>
      </w:r>
    </w:p>
    <w:p w:rsidR="00A96DA3" w:rsidRPr="00A96DA3" w:rsidRDefault="00B115AA" w:rsidP="00AF305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D0D0D" w:themeColor="text1" w:themeTint="F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  <w:t xml:space="preserve">Pan Marek Kieler – przewodniczący Zarządu Powiatu </w:t>
      </w:r>
      <w:r w:rsidR="00A96DA3" w:rsidRPr="00A96DA3">
        <w:rPr>
          <w:rFonts w:ascii="Arial" w:hAnsi="Arial" w:cs="Arial"/>
        </w:rPr>
        <w:t xml:space="preserve">podkreślił, </w:t>
      </w:r>
      <w:r w:rsidR="00A96DA3">
        <w:rPr>
          <w:rFonts w:ascii="Arial" w:hAnsi="Arial" w:cs="Arial"/>
        </w:rPr>
        <w:br/>
      </w:r>
      <w:r w:rsidR="00A96DA3" w:rsidRPr="00A96DA3">
        <w:rPr>
          <w:rFonts w:ascii="Arial" w:hAnsi="Arial" w:cs="Arial"/>
        </w:rPr>
        <w:t>że dodatkowym punktem jest „</w:t>
      </w:r>
      <w:r w:rsidR="00A96DA3" w:rsidRPr="00A96DA3">
        <w:rPr>
          <w:rFonts w:ascii="Arial" w:hAnsi="Arial" w:cs="Arial"/>
          <w:i/>
          <w:color w:val="0D0D0D" w:themeColor="text1" w:themeTint="F2"/>
        </w:rPr>
        <w:t xml:space="preserve">Zapoznanie z opiniami z dnia 25.11.2020 r. Komisji </w:t>
      </w:r>
      <w:r w:rsidR="00A96DA3" w:rsidRPr="00A96DA3">
        <w:rPr>
          <w:rFonts w:ascii="Arial" w:hAnsi="Arial" w:cs="Arial"/>
          <w:i/>
          <w:color w:val="0D0D0D" w:themeColor="text1" w:themeTint="F2"/>
        </w:rPr>
        <w:lastRenderedPageBreak/>
        <w:t xml:space="preserve">Edukacji i Bezpieczeństwa Rady Powiatu w Wieluniu, Komisji Budżetu, Zdrowia </w:t>
      </w:r>
      <w:r w:rsidR="001D5BFE">
        <w:rPr>
          <w:rFonts w:ascii="Arial" w:hAnsi="Arial" w:cs="Arial"/>
          <w:i/>
          <w:color w:val="0D0D0D" w:themeColor="text1" w:themeTint="F2"/>
        </w:rPr>
        <w:br/>
      </w:r>
      <w:r w:rsidR="00A96DA3" w:rsidRPr="00A96DA3">
        <w:rPr>
          <w:rFonts w:ascii="Arial" w:hAnsi="Arial" w:cs="Arial"/>
          <w:i/>
          <w:color w:val="0D0D0D" w:themeColor="text1" w:themeTint="F2"/>
        </w:rPr>
        <w:t>i Gospodarki Rady Powiatu w Wieluniu, Komisji Rewizyjnej Rady Powiatu w Wieluniu dotyczącymi zaopiniowania projektu uchwały Rady Powiatu w Wieluniu w sprawie uchwalenia budżetu powiatu wieluńskiego na rok 2020 oraz projektu uchwały Rady Powiatu w Wieluniu w sprawie uchwalenia Wieloletniej Prognozy Finansowej Powiatu Wieluńskiego na lata 2021-2030</w:t>
      </w:r>
      <w:r w:rsidR="00A96DA3">
        <w:rPr>
          <w:rFonts w:ascii="Arial" w:hAnsi="Arial" w:cs="Arial"/>
          <w:i/>
          <w:color w:val="0D0D0D" w:themeColor="text1" w:themeTint="F2"/>
        </w:rPr>
        <w:t>”</w:t>
      </w:r>
      <w:r w:rsidR="00A96DA3" w:rsidRPr="00A96DA3">
        <w:rPr>
          <w:rFonts w:ascii="Arial" w:hAnsi="Arial" w:cs="Arial"/>
          <w:i/>
          <w:color w:val="0D0D0D" w:themeColor="text1" w:themeTint="F2"/>
        </w:rPr>
        <w:t xml:space="preserve">. </w:t>
      </w:r>
      <w:r w:rsidR="00A96DA3" w:rsidRPr="001D5BFE">
        <w:rPr>
          <w:rFonts w:ascii="Arial" w:hAnsi="Arial" w:cs="Arial"/>
          <w:color w:val="0D0D0D" w:themeColor="text1" w:themeTint="F2"/>
        </w:rPr>
        <w:t>Ud</w:t>
      </w:r>
      <w:r w:rsidR="001D5BFE">
        <w:rPr>
          <w:rFonts w:ascii="Arial" w:hAnsi="Arial" w:cs="Arial"/>
          <w:color w:val="0D0D0D" w:themeColor="text1" w:themeTint="F2"/>
        </w:rPr>
        <w:t>zielił głosu panu skarbnikowi.</w:t>
      </w:r>
      <w:r w:rsidR="001D5BFE">
        <w:rPr>
          <w:rFonts w:ascii="Arial" w:hAnsi="Arial" w:cs="Arial"/>
          <w:i/>
          <w:color w:val="0D0D0D" w:themeColor="text1" w:themeTint="F2"/>
        </w:rPr>
        <w:tab/>
      </w:r>
      <w:r w:rsidR="001D5BFE">
        <w:rPr>
          <w:rFonts w:ascii="Arial" w:hAnsi="Arial" w:cs="Arial"/>
          <w:i/>
          <w:color w:val="0D0D0D" w:themeColor="text1" w:themeTint="F2"/>
        </w:rPr>
        <w:tab/>
      </w:r>
      <w:r w:rsidR="001D5BFE">
        <w:rPr>
          <w:rFonts w:ascii="Arial" w:hAnsi="Arial" w:cs="Arial"/>
          <w:i/>
          <w:color w:val="0D0D0D" w:themeColor="text1" w:themeTint="F2"/>
        </w:rPr>
        <w:tab/>
      </w:r>
      <w:r w:rsidR="001D5BFE">
        <w:rPr>
          <w:rFonts w:ascii="Arial" w:hAnsi="Arial" w:cs="Arial"/>
          <w:i/>
          <w:color w:val="0D0D0D" w:themeColor="text1" w:themeTint="F2"/>
        </w:rPr>
        <w:tab/>
      </w:r>
      <w:r w:rsidR="00A96DA3" w:rsidRPr="00A96DA3">
        <w:rPr>
          <w:rFonts w:ascii="Arial" w:hAnsi="Arial" w:cs="Arial"/>
          <w:b/>
          <w:color w:val="0D0D0D" w:themeColor="text1" w:themeTint="F2"/>
        </w:rPr>
        <w:t>Pan Sławomir Kaftan – skarbnik</w:t>
      </w:r>
      <w:r w:rsidR="00A96DA3" w:rsidRPr="00A96DA3">
        <w:rPr>
          <w:rFonts w:ascii="Arial" w:hAnsi="Arial" w:cs="Arial"/>
          <w:color w:val="0D0D0D" w:themeColor="text1" w:themeTint="F2"/>
        </w:rPr>
        <w:t xml:space="preserve"> </w:t>
      </w:r>
      <w:r w:rsidR="00A96DA3" w:rsidRPr="00A96DA3">
        <w:rPr>
          <w:rFonts w:ascii="Arial" w:hAnsi="Arial" w:cs="Arial"/>
          <w:b/>
          <w:color w:val="0D0D0D" w:themeColor="text1" w:themeTint="F2"/>
        </w:rPr>
        <w:t>powiatu</w:t>
      </w:r>
      <w:r w:rsidR="00A96DA3" w:rsidRPr="00A96DA3">
        <w:rPr>
          <w:rFonts w:ascii="Arial" w:hAnsi="Arial" w:cs="Arial"/>
          <w:color w:val="0D0D0D" w:themeColor="text1" w:themeTint="F2"/>
        </w:rPr>
        <w:t xml:space="preserve"> omówił przedmiotową sprawę. </w:t>
      </w:r>
      <w:r w:rsidR="00A96DA3" w:rsidRPr="00A96DA3">
        <w:rPr>
          <w:rFonts w:ascii="Arial" w:hAnsi="Arial" w:cs="Arial"/>
          <w:color w:val="0D0D0D" w:themeColor="text1" w:themeTint="F2"/>
        </w:rPr>
        <w:tab/>
      </w:r>
      <w:r w:rsidR="00DC70B9" w:rsidRPr="00DC70B9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 w:rsidR="00DC70B9">
        <w:rPr>
          <w:rFonts w:ascii="Arial" w:hAnsi="Arial" w:cs="Arial"/>
          <w:color w:val="0D0D0D" w:themeColor="text1" w:themeTint="F2"/>
        </w:rPr>
        <w:t xml:space="preserve"> </w:t>
      </w:r>
      <w:r w:rsidR="000A2BE1">
        <w:rPr>
          <w:rFonts w:ascii="Arial" w:hAnsi="Arial" w:cs="Arial"/>
          <w:color w:val="0D0D0D" w:themeColor="text1" w:themeTint="F2"/>
        </w:rPr>
        <w:t xml:space="preserve">otworzył dyskusję. Stwierdził, że Zarząd zapoznał się z opiniami komisji. </w:t>
      </w:r>
    </w:p>
    <w:p w:rsidR="00DC70B9" w:rsidRPr="00DC70B9" w:rsidRDefault="00A96DA3" w:rsidP="00DC70B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color w:val="0D0D0D" w:themeColor="text1" w:themeTint="F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C70B9" w:rsidRPr="00DC70B9">
        <w:rPr>
          <w:rFonts w:ascii="Arial" w:hAnsi="Arial" w:cs="Arial"/>
          <w:i/>
        </w:rPr>
        <w:t xml:space="preserve">      Zarząd Powiatu w Wieluniu zapoznał się z opiniami </w:t>
      </w:r>
      <w:r w:rsidR="00DC70B9" w:rsidRPr="00DC70B9">
        <w:rPr>
          <w:rFonts w:ascii="Arial" w:hAnsi="Arial" w:cs="Arial"/>
          <w:i/>
          <w:color w:val="0D0D0D" w:themeColor="text1" w:themeTint="F2"/>
        </w:rPr>
        <w:t xml:space="preserve">z dnia 25.11.2020 r. Komisji Edukacji i Bezpieczeństwa Rady Powiatu w Wieluniu, Komisji Budżetu, Zdrowia i Gospodarki Rady Powiatu w Wieluniu, Komisji Rewizyjnej Rady Powiatu </w:t>
      </w:r>
      <w:r w:rsidR="00F334DC">
        <w:rPr>
          <w:rFonts w:ascii="Arial" w:hAnsi="Arial" w:cs="Arial"/>
          <w:i/>
          <w:color w:val="0D0D0D" w:themeColor="text1" w:themeTint="F2"/>
        </w:rPr>
        <w:br/>
      </w:r>
      <w:r w:rsidR="00DC70B9" w:rsidRPr="00DC70B9">
        <w:rPr>
          <w:rFonts w:ascii="Arial" w:hAnsi="Arial" w:cs="Arial"/>
          <w:i/>
          <w:color w:val="0D0D0D" w:themeColor="text1" w:themeTint="F2"/>
        </w:rPr>
        <w:t xml:space="preserve">w Wieluniu dotyczącymi zaopiniowania projektu uchwały Rady Powiatu </w:t>
      </w:r>
      <w:r w:rsidR="00DC70B9" w:rsidRPr="00DC70B9">
        <w:rPr>
          <w:rFonts w:ascii="Arial" w:hAnsi="Arial" w:cs="Arial"/>
          <w:i/>
          <w:color w:val="0D0D0D" w:themeColor="text1" w:themeTint="F2"/>
        </w:rPr>
        <w:br/>
        <w:t xml:space="preserve">w Wieluniu w sprawie uchwalenia budżetu powiatu wieluńskiego na rok 2020 </w:t>
      </w:r>
      <w:r w:rsidR="00DC70B9" w:rsidRPr="00DC70B9">
        <w:rPr>
          <w:rFonts w:ascii="Arial" w:hAnsi="Arial" w:cs="Arial"/>
          <w:i/>
          <w:color w:val="0D0D0D" w:themeColor="text1" w:themeTint="F2"/>
        </w:rPr>
        <w:br/>
        <w:t>oraz projektu uchwały Rady Powiatu w Wieluniu w sprawie uchwalenia Wieloletniej Prognozy Finansowej Powiatu Wieluńskiego na lata 2021-2030</w:t>
      </w:r>
      <w:r w:rsidR="00DC70B9" w:rsidRPr="00DC70B9">
        <w:rPr>
          <w:rFonts w:ascii="Arial" w:hAnsi="Arial" w:cs="Arial"/>
          <w:i/>
        </w:rPr>
        <w:t xml:space="preserve">, które stanowią  załączniki do protokołu. </w:t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  <w:r w:rsidR="001D5BFE">
        <w:rPr>
          <w:rFonts w:ascii="Arial" w:hAnsi="Arial" w:cs="Arial"/>
          <w:i/>
        </w:rPr>
        <w:tab/>
      </w:r>
    </w:p>
    <w:p w:rsidR="00DC1DFE" w:rsidRDefault="00F334DC" w:rsidP="00C325CA">
      <w:pPr>
        <w:pStyle w:val="Nagwek1"/>
        <w:numPr>
          <w:ilvl w:val="0"/>
          <w:numId w:val="0"/>
        </w:numPr>
        <w:spacing w:before="0" w:line="360" w:lineRule="auto"/>
        <w:ind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334D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Pan Marek Kieler – przewodniczący Zarządu Powiatu </w:t>
      </w:r>
      <w:r w:rsidRPr="00F334DC">
        <w:rPr>
          <w:rFonts w:ascii="Arial" w:hAnsi="Arial" w:cs="Arial"/>
          <w:color w:val="0D0D0D" w:themeColor="text1" w:themeTint="F2"/>
          <w:sz w:val="24"/>
          <w:szCs w:val="24"/>
        </w:rPr>
        <w:t xml:space="preserve">poinformował </w:t>
      </w:r>
      <w:r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F334DC">
        <w:rPr>
          <w:rFonts w:ascii="Arial" w:hAnsi="Arial" w:cs="Arial"/>
          <w:color w:val="0D0D0D" w:themeColor="text1" w:themeTint="F2"/>
          <w:sz w:val="24"/>
          <w:szCs w:val="24"/>
        </w:rPr>
        <w:t>o terminach kolejnych posiedzeń Zarządu oraz sesji Rady Powiatu w Wieluniu.</w:t>
      </w:r>
      <w:r w:rsidRPr="00F334D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DA4EB5">
        <w:rPr>
          <w:rFonts w:ascii="Arial" w:hAnsi="Arial" w:cs="Arial"/>
          <w:color w:val="0D0D0D" w:themeColor="text1" w:themeTint="F2"/>
          <w:sz w:val="24"/>
          <w:szCs w:val="24"/>
        </w:rPr>
        <w:t>Zapytał</w:t>
      </w:r>
      <w:r w:rsidR="00DA4EB5" w:rsidRPr="00DA4EB5">
        <w:rPr>
          <w:rFonts w:ascii="Arial" w:hAnsi="Arial" w:cs="Arial"/>
          <w:color w:val="0D0D0D" w:themeColor="text1" w:themeTint="F2"/>
          <w:sz w:val="24"/>
          <w:szCs w:val="24"/>
        </w:rPr>
        <w:t>, czy ktoś chciałby zabrać głos. Udzielił głosu panu wicestaroście.</w:t>
      </w:r>
      <w:r w:rsidR="00DA4EB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DA4EB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DA4EB5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Pan Krzysztof Dziuba – wicestarosta wieluński </w:t>
      </w:r>
      <w:r w:rsidR="00DA4EB5" w:rsidRPr="00DA4EB5">
        <w:rPr>
          <w:rFonts w:ascii="Arial" w:hAnsi="Arial" w:cs="Arial"/>
          <w:color w:val="0D0D0D" w:themeColor="text1" w:themeTint="F2"/>
          <w:sz w:val="24"/>
          <w:szCs w:val="24"/>
        </w:rPr>
        <w:t xml:space="preserve">złożył życzenia radnemu Łebkowi i sekretarzowi powiatu z okazji imienin. </w:t>
      </w:r>
      <w:r w:rsidR="00DC70B9">
        <w:rPr>
          <w:rFonts w:ascii="Arial" w:hAnsi="Arial" w:cs="Arial"/>
          <w:b/>
          <w:color w:val="auto"/>
          <w:sz w:val="24"/>
          <w:szCs w:val="24"/>
        </w:rPr>
        <w:tab/>
      </w:r>
    </w:p>
    <w:p w:rsidR="00DC1DFE" w:rsidRDefault="00DC1DFE" w:rsidP="00C325CA">
      <w:pPr>
        <w:pStyle w:val="Nagwek1"/>
        <w:numPr>
          <w:ilvl w:val="0"/>
          <w:numId w:val="0"/>
        </w:numPr>
        <w:spacing w:before="0" w:line="360" w:lineRule="auto"/>
        <w:ind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9361C" w:rsidRPr="00893D64" w:rsidRDefault="009C5492" w:rsidP="00DC1DFE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25</w:t>
      </w:r>
      <w:r w:rsidR="005B0F46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DB443E" w:rsidRDefault="00D9361C" w:rsidP="00DB443E">
      <w:pPr>
        <w:pStyle w:val="Nagwek1"/>
        <w:numPr>
          <w:ilvl w:val="0"/>
          <w:numId w:val="0"/>
        </w:numPr>
        <w:spacing w:before="0" w:line="360" w:lineRule="auto"/>
        <w:ind w:left="2832" w:firstLine="708"/>
        <w:rPr>
          <w:rFonts w:ascii="Arial" w:hAnsi="Arial" w:cs="Arial"/>
          <w:b/>
          <w:color w:val="00000A"/>
          <w:sz w:val="24"/>
          <w:szCs w:val="24"/>
        </w:rPr>
      </w:pPr>
      <w:r w:rsidRPr="00E80337">
        <w:rPr>
          <w:rFonts w:ascii="Arial" w:hAnsi="Arial" w:cs="Arial"/>
          <w:b/>
          <w:color w:val="00000A"/>
          <w:sz w:val="24"/>
          <w:szCs w:val="24"/>
        </w:rPr>
        <w:t>Wolne wnioski.</w:t>
      </w:r>
    </w:p>
    <w:p w:rsidR="00D34CC1" w:rsidRPr="00D34CC1" w:rsidRDefault="00D34CC1" w:rsidP="00D34CC1">
      <w:pPr>
        <w:pStyle w:val="Tekstpodstawowy"/>
      </w:pPr>
    </w:p>
    <w:p w:rsidR="00D9361C" w:rsidRPr="009C5492" w:rsidRDefault="009C5492" w:rsidP="009C5492">
      <w:pPr>
        <w:pStyle w:val="Bezodstpw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C5492">
        <w:rPr>
          <w:rFonts w:ascii="Arial" w:hAnsi="Arial" w:cs="Arial"/>
          <w:i/>
          <w:sz w:val="24"/>
          <w:szCs w:val="24"/>
        </w:rPr>
        <w:t xml:space="preserve">Na LXXX posiedzeniu Zarządu Powiatu w Wieluniu wolne wnioski nie były zgłoszone. </w:t>
      </w:r>
      <w:r w:rsidR="00D9361C" w:rsidRPr="009C5492">
        <w:rPr>
          <w:rFonts w:ascii="Arial" w:hAnsi="Arial" w:cs="Arial"/>
          <w:i/>
          <w:sz w:val="24"/>
          <w:szCs w:val="24"/>
        </w:rPr>
        <w:tab/>
      </w:r>
      <w:r w:rsidR="00D9361C" w:rsidRPr="009C5492">
        <w:rPr>
          <w:rFonts w:ascii="Arial" w:hAnsi="Arial" w:cs="Arial"/>
          <w:i/>
          <w:sz w:val="24"/>
          <w:szCs w:val="24"/>
        </w:rPr>
        <w:tab/>
      </w:r>
      <w:r w:rsidR="00D9361C" w:rsidRPr="009C5492">
        <w:rPr>
          <w:rFonts w:ascii="Arial" w:hAnsi="Arial" w:cs="Arial"/>
          <w:i/>
          <w:sz w:val="24"/>
          <w:szCs w:val="24"/>
        </w:rPr>
        <w:tab/>
      </w:r>
      <w:r w:rsidR="00D9361C" w:rsidRPr="009C5492">
        <w:rPr>
          <w:rFonts w:ascii="Arial" w:hAnsi="Arial" w:cs="Arial"/>
          <w:i/>
          <w:sz w:val="24"/>
          <w:szCs w:val="24"/>
        </w:rPr>
        <w:tab/>
      </w:r>
      <w:r w:rsidR="00D9361C" w:rsidRPr="009C5492">
        <w:rPr>
          <w:rFonts w:ascii="Arial" w:hAnsi="Arial" w:cs="Arial"/>
          <w:i/>
          <w:sz w:val="24"/>
          <w:szCs w:val="24"/>
        </w:rPr>
        <w:tab/>
      </w:r>
      <w:r w:rsidR="00D9361C" w:rsidRPr="009C5492">
        <w:rPr>
          <w:rFonts w:ascii="Arial" w:hAnsi="Arial" w:cs="Arial"/>
          <w:i/>
          <w:sz w:val="24"/>
          <w:szCs w:val="24"/>
        </w:rPr>
        <w:tab/>
      </w:r>
      <w:r w:rsidR="00DB443E">
        <w:rPr>
          <w:rFonts w:ascii="Arial" w:hAnsi="Arial" w:cs="Arial"/>
          <w:i/>
          <w:sz w:val="24"/>
          <w:szCs w:val="24"/>
        </w:rPr>
        <w:tab/>
      </w:r>
      <w:r w:rsidR="00DB443E">
        <w:rPr>
          <w:rFonts w:ascii="Arial" w:hAnsi="Arial" w:cs="Arial"/>
          <w:i/>
          <w:sz w:val="24"/>
          <w:szCs w:val="24"/>
        </w:rPr>
        <w:tab/>
      </w:r>
      <w:r w:rsidR="00DB443E">
        <w:rPr>
          <w:rFonts w:ascii="Arial" w:hAnsi="Arial" w:cs="Arial"/>
          <w:i/>
          <w:sz w:val="24"/>
          <w:szCs w:val="24"/>
        </w:rPr>
        <w:tab/>
      </w:r>
      <w:r w:rsidR="00DB443E">
        <w:rPr>
          <w:rFonts w:ascii="Arial" w:hAnsi="Arial" w:cs="Arial"/>
          <w:i/>
          <w:sz w:val="24"/>
          <w:szCs w:val="24"/>
        </w:rPr>
        <w:tab/>
      </w:r>
      <w:r w:rsidR="00DB443E">
        <w:rPr>
          <w:rFonts w:ascii="Arial" w:hAnsi="Arial" w:cs="Arial"/>
          <w:i/>
          <w:sz w:val="24"/>
          <w:szCs w:val="24"/>
        </w:rPr>
        <w:tab/>
      </w:r>
      <w:r w:rsidR="001B31E3">
        <w:rPr>
          <w:rFonts w:ascii="Arial" w:hAnsi="Arial" w:cs="Arial"/>
          <w:i/>
          <w:sz w:val="24"/>
          <w:szCs w:val="24"/>
        </w:rPr>
        <w:tab/>
      </w:r>
      <w:r w:rsidR="001B31E3">
        <w:rPr>
          <w:rFonts w:ascii="Arial" w:hAnsi="Arial" w:cs="Arial"/>
          <w:i/>
          <w:sz w:val="24"/>
          <w:szCs w:val="24"/>
        </w:rPr>
        <w:tab/>
      </w:r>
      <w:r w:rsidR="001B31E3">
        <w:rPr>
          <w:rFonts w:ascii="Arial" w:hAnsi="Arial" w:cs="Arial"/>
          <w:i/>
          <w:sz w:val="24"/>
          <w:szCs w:val="24"/>
        </w:rPr>
        <w:tab/>
      </w:r>
      <w:r w:rsidR="001B31E3">
        <w:rPr>
          <w:rFonts w:ascii="Arial" w:hAnsi="Arial" w:cs="Arial"/>
          <w:i/>
          <w:sz w:val="24"/>
          <w:szCs w:val="24"/>
        </w:rPr>
        <w:tab/>
      </w:r>
      <w:r w:rsidR="001B31E3">
        <w:rPr>
          <w:rFonts w:ascii="Arial" w:hAnsi="Arial" w:cs="Arial"/>
          <w:i/>
          <w:sz w:val="24"/>
          <w:szCs w:val="24"/>
        </w:rPr>
        <w:tab/>
      </w:r>
      <w:r w:rsidR="001B31E3">
        <w:rPr>
          <w:rFonts w:ascii="Arial" w:hAnsi="Arial" w:cs="Arial"/>
          <w:i/>
          <w:sz w:val="24"/>
          <w:szCs w:val="24"/>
        </w:rPr>
        <w:tab/>
      </w:r>
      <w:r w:rsidR="001B31E3">
        <w:rPr>
          <w:rFonts w:ascii="Arial" w:hAnsi="Arial" w:cs="Arial"/>
          <w:i/>
          <w:sz w:val="24"/>
          <w:szCs w:val="24"/>
        </w:rPr>
        <w:tab/>
      </w:r>
      <w:r w:rsidR="00AF305B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DC1DFE">
        <w:rPr>
          <w:rFonts w:ascii="Arial" w:hAnsi="Arial" w:cs="Arial"/>
          <w:i/>
          <w:sz w:val="24"/>
          <w:szCs w:val="24"/>
        </w:rPr>
        <w:tab/>
      </w:r>
      <w:r w:rsidR="00AF305B">
        <w:rPr>
          <w:rFonts w:ascii="Arial" w:hAnsi="Arial" w:cs="Arial"/>
          <w:i/>
          <w:sz w:val="24"/>
          <w:szCs w:val="24"/>
        </w:rPr>
        <w:tab/>
      </w:r>
      <w:r w:rsidR="00AF305B">
        <w:rPr>
          <w:rFonts w:ascii="Arial" w:hAnsi="Arial" w:cs="Arial"/>
          <w:i/>
          <w:sz w:val="24"/>
          <w:szCs w:val="24"/>
        </w:rPr>
        <w:tab/>
      </w:r>
      <w:r w:rsidR="00AF305B">
        <w:rPr>
          <w:rFonts w:ascii="Arial" w:hAnsi="Arial" w:cs="Arial"/>
          <w:i/>
          <w:sz w:val="24"/>
          <w:szCs w:val="24"/>
        </w:rPr>
        <w:tab/>
      </w:r>
      <w:r w:rsidR="00AF305B">
        <w:rPr>
          <w:rFonts w:ascii="Arial" w:hAnsi="Arial" w:cs="Arial"/>
          <w:i/>
          <w:sz w:val="24"/>
          <w:szCs w:val="24"/>
        </w:rPr>
        <w:tab/>
      </w:r>
    </w:p>
    <w:p w:rsidR="00D9361C" w:rsidRDefault="009C5492" w:rsidP="001B31E3">
      <w:pPr>
        <w:pStyle w:val="NormalnyWeb1"/>
        <w:spacing w:after="0" w:line="360" w:lineRule="auto"/>
        <w:ind w:left="353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Pkt 26</w:t>
      </w:r>
    </w:p>
    <w:p w:rsidR="00D9361C" w:rsidRDefault="00D9361C" w:rsidP="00D9361C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Zamknięcie LXX</w:t>
      </w:r>
      <w:r w:rsidR="00FD3BB7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</w:t>
      </w:r>
      <w:r w:rsidR="002931BB">
        <w:rPr>
          <w:rFonts w:ascii="Arial" w:hAnsi="Arial" w:cs="Arial"/>
          <w:sz w:val="24"/>
        </w:rPr>
        <w:t>knął LXXX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D9361C" w:rsidRDefault="00D9361C" w:rsidP="00D9361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</w:t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D9361C" w:rsidRDefault="00D9361C" w:rsidP="00D9361C">
      <w:pPr>
        <w:pStyle w:val="NormalnyWeb1"/>
        <w:spacing w:after="0" w:line="360" w:lineRule="auto"/>
        <w:ind w:right="-1" w:firstLine="708"/>
        <w:jc w:val="center"/>
      </w:pPr>
    </w:p>
    <w:p w:rsidR="00BC3AC2" w:rsidRDefault="00BC3AC2"/>
    <w:sectPr w:rsidR="00BC3AC2" w:rsidSect="002F6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E7" w:rsidRDefault="00415EE7" w:rsidP="002D15B4">
      <w:pPr>
        <w:spacing w:after="0" w:line="240" w:lineRule="auto"/>
      </w:pPr>
      <w:r>
        <w:separator/>
      </w:r>
    </w:p>
  </w:endnote>
  <w:endnote w:type="continuationSeparator" w:id="0">
    <w:p w:rsidR="00415EE7" w:rsidRDefault="00415EE7" w:rsidP="002D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7" w:rsidRDefault="009634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EndPr/>
    <w:sdtContent>
      <w:p w:rsidR="009634E7" w:rsidRDefault="009634E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29D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634E7" w:rsidRDefault="009634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7" w:rsidRDefault="00963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E7" w:rsidRDefault="00415EE7" w:rsidP="002D15B4">
      <w:pPr>
        <w:spacing w:after="0" w:line="240" w:lineRule="auto"/>
      </w:pPr>
      <w:r>
        <w:separator/>
      </w:r>
    </w:p>
  </w:footnote>
  <w:footnote w:type="continuationSeparator" w:id="0">
    <w:p w:rsidR="00415EE7" w:rsidRDefault="00415EE7" w:rsidP="002D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7" w:rsidRDefault="009634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7" w:rsidRDefault="009634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7" w:rsidRDefault="009634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02D3A"/>
    <w:multiLevelType w:val="hybridMultilevel"/>
    <w:tmpl w:val="8D94E726"/>
    <w:lvl w:ilvl="0" w:tplc="A86CE53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00AD19BC"/>
    <w:multiLevelType w:val="hybridMultilevel"/>
    <w:tmpl w:val="8DA22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3401"/>
    <w:multiLevelType w:val="hybridMultilevel"/>
    <w:tmpl w:val="A3F21FB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1C6B2C"/>
    <w:multiLevelType w:val="hybridMultilevel"/>
    <w:tmpl w:val="67FE0844"/>
    <w:lvl w:ilvl="0" w:tplc="0415000F">
      <w:start w:val="1"/>
      <w:numFmt w:val="decimal"/>
      <w:lvlText w:val="%1."/>
      <w:lvlJc w:val="left"/>
      <w:pPr>
        <w:ind w:left="15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0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12258"/>
    <w:multiLevelType w:val="hybridMultilevel"/>
    <w:tmpl w:val="40CE945A"/>
    <w:lvl w:ilvl="0" w:tplc="DD8AABA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D230553"/>
    <w:multiLevelType w:val="hybridMultilevel"/>
    <w:tmpl w:val="E53EFFA2"/>
    <w:lvl w:ilvl="0" w:tplc="B2086A58">
      <w:start w:val="1"/>
      <w:numFmt w:val="lowerLetter"/>
      <w:lvlText w:val="%1)"/>
      <w:lvlJc w:val="left"/>
      <w:pPr>
        <w:ind w:left="7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B4C"/>
    <w:multiLevelType w:val="hybridMultilevel"/>
    <w:tmpl w:val="0AA49B50"/>
    <w:lvl w:ilvl="0" w:tplc="F672FE2C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65426CA1"/>
    <w:multiLevelType w:val="hybridMultilevel"/>
    <w:tmpl w:val="5A141682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0464C"/>
    <w:multiLevelType w:val="hybridMultilevel"/>
    <w:tmpl w:val="48C8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205"/>
    <w:multiLevelType w:val="hybridMultilevel"/>
    <w:tmpl w:val="D3D29D4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44994"/>
    <w:multiLevelType w:val="hybridMultilevel"/>
    <w:tmpl w:val="B114CAD6"/>
    <w:lvl w:ilvl="0" w:tplc="1A429F5E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53F8"/>
    <w:multiLevelType w:val="hybridMultilevel"/>
    <w:tmpl w:val="0BB698E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E24"/>
    <w:multiLevelType w:val="hybridMultilevel"/>
    <w:tmpl w:val="B3DE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8"/>
  </w:num>
  <w:num w:numId="8">
    <w:abstractNumId w:val="18"/>
  </w:num>
  <w:num w:numId="9">
    <w:abstractNumId w:val="13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22"/>
  </w:num>
  <w:num w:numId="15">
    <w:abstractNumId w:val="21"/>
  </w:num>
  <w:num w:numId="16">
    <w:abstractNumId w:val="17"/>
  </w:num>
  <w:num w:numId="17">
    <w:abstractNumId w:val="6"/>
  </w:num>
  <w:num w:numId="18">
    <w:abstractNumId w:val="7"/>
  </w:num>
  <w:num w:numId="19">
    <w:abstractNumId w:val="16"/>
  </w:num>
  <w:num w:numId="20">
    <w:abstractNumId w:val="5"/>
  </w:num>
  <w:num w:numId="21">
    <w:abstractNumId w:val="12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1C"/>
    <w:rsid w:val="0000218E"/>
    <w:rsid w:val="00003AD2"/>
    <w:rsid w:val="000078AC"/>
    <w:rsid w:val="00014A9F"/>
    <w:rsid w:val="00023697"/>
    <w:rsid w:val="000328C5"/>
    <w:rsid w:val="00050BB2"/>
    <w:rsid w:val="00054099"/>
    <w:rsid w:val="000554C3"/>
    <w:rsid w:val="000619C7"/>
    <w:rsid w:val="00067767"/>
    <w:rsid w:val="0007387B"/>
    <w:rsid w:val="00076176"/>
    <w:rsid w:val="000762D1"/>
    <w:rsid w:val="0008490D"/>
    <w:rsid w:val="0008783A"/>
    <w:rsid w:val="00093580"/>
    <w:rsid w:val="000949C4"/>
    <w:rsid w:val="000A2BE1"/>
    <w:rsid w:val="000A3414"/>
    <w:rsid w:val="000A4A1F"/>
    <w:rsid w:val="000B20F1"/>
    <w:rsid w:val="000B2D08"/>
    <w:rsid w:val="000C1008"/>
    <w:rsid w:val="000D7AFF"/>
    <w:rsid w:val="000E274B"/>
    <w:rsid w:val="000F25F0"/>
    <w:rsid w:val="000F48C1"/>
    <w:rsid w:val="001108B2"/>
    <w:rsid w:val="00111611"/>
    <w:rsid w:val="00112A9E"/>
    <w:rsid w:val="00122B43"/>
    <w:rsid w:val="00127B69"/>
    <w:rsid w:val="0013447C"/>
    <w:rsid w:val="00135D7F"/>
    <w:rsid w:val="00135FC6"/>
    <w:rsid w:val="001372CC"/>
    <w:rsid w:val="001407B0"/>
    <w:rsid w:val="0014410C"/>
    <w:rsid w:val="00153C43"/>
    <w:rsid w:val="001619F4"/>
    <w:rsid w:val="00171779"/>
    <w:rsid w:val="0018091F"/>
    <w:rsid w:val="00180FF2"/>
    <w:rsid w:val="001813D1"/>
    <w:rsid w:val="00182BC9"/>
    <w:rsid w:val="00182CD0"/>
    <w:rsid w:val="0018532C"/>
    <w:rsid w:val="001864E7"/>
    <w:rsid w:val="00191249"/>
    <w:rsid w:val="00195365"/>
    <w:rsid w:val="001A4E7E"/>
    <w:rsid w:val="001B2FBC"/>
    <w:rsid w:val="001B31E3"/>
    <w:rsid w:val="001B58B1"/>
    <w:rsid w:val="001C3B18"/>
    <w:rsid w:val="001C71F2"/>
    <w:rsid w:val="001D5BFE"/>
    <w:rsid w:val="001E5639"/>
    <w:rsid w:val="0020037C"/>
    <w:rsid w:val="00202A2F"/>
    <w:rsid w:val="00215994"/>
    <w:rsid w:val="002323C7"/>
    <w:rsid w:val="0024173C"/>
    <w:rsid w:val="002466C5"/>
    <w:rsid w:val="00252B95"/>
    <w:rsid w:val="00254DDD"/>
    <w:rsid w:val="00260637"/>
    <w:rsid w:val="00267A17"/>
    <w:rsid w:val="00273F95"/>
    <w:rsid w:val="002825F4"/>
    <w:rsid w:val="00287044"/>
    <w:rsid w:val="00290019"/>
    <w:rsid w:val="002931BB"/>
    <w:rsid w:val="002966D7"/>
    <w:rsid w:val="002A2022"/>
    <w:rsid w:val="002A741E"/>
    <w:rsid w:val="002B5027"/>
    <w:rsid w:val="002C1F91"/>
    <w:rsid w:val="002C53E5"/>
    <w:rsid w:val="002D15B4"/>
    <w:rsid w:val="002D48C1"/>
    <w:rsid w:val="002E358F"/>
    <w:rsid w:val="002E391C"/>
    <w:rsid w:val="002E3FE7"/>
    <w:rsid w:val="002E67FC"/>
    <w:rsid w:val="002E74B3"/>
    <w:rsid w:val="002E7F24"/>
    <w:rsid w:val="002F6C68"/>
    <w:rsid w:val="003055F7"/>
    <w:rsid w:val="00306933"/>
    <w:rsid w:val="00306C3E"/>
    <w:rsid w:val="00310728"/>
    <w:rsid w:val="0031183B"/>
    <w:rsid w:val="003138F5"/>
    <w:rsid w:val="00316D59"/>
    <w:rsid w:val="00324E93"/>
    <w:rsid w:val="003269B1"/>
    <w:rsid w:val="00333CF9"/>
    <w:rsid w:val="00341A57"/>
    <w:rsid w:val="00345124"/>
    <w:rsid w:val="0034546D"/>
    <w:rsid w:val="0034711C"/>
    <w:rsid w:val="00347620"/>
    <w:rsid w:val="00356757"/>
    <w:rsid w:val="00357268"/>
    <w:rsid w:val="003576F5"/>
    <w:rsid w:val="00360982"/>
    <w:rsid w:val="003762F5"/>
    <w:rsid w:val="00376547"/>
    <w:rsid w:val="003804E3"/>
    <w:rsid w:val="00384CFF"/>
    <w:rsid w:val="00387600"/>
    <w:rsid w:val="00391838"/>
    <w:rsid w:val="00393096"/>
    <w:rsid w:val="00394F78"/>
    <w:rsid w:val="003A1BB1"/>
    <w:rsid w:val="003B0710"/>
    <w:rsid w:val="003B5B72"/>
    <w:rsid w:val="003C0242"/>
    <w:rsid w:val="003C3C21"/>
    <w:rsid w:val="003C7A43"/>
    <w:rsid w:val="003D1598"/>
    <w:rsid w:val="003E3E23"/>
    <w:rsid w:val="003F0EA3"/>
    <w:rsid w:val="003F3567"/>
    <w:rsid w:val="00406A42"/>
    <w:rsid w:val="00415EE7"/>
    <w:rsid w:val="00424995"/>
    <w:rsid w:val="00426BDC"/>
    <w:rsid w:val="004373C6"/>
    <w:rsid w:val="00447BEC"/>
    <w:rsid w:val="00456263"/>
    <w:rsid w:val="00456830"/>
    <w:rsid w:val="004658B8"/>
    <w:rsid w:val="00474295"/>
    <w:rsid w:val="004852FF"/>
    <w:rsid w:val="004953BB"/>
    <w:rsid w:val="004A34AB"/>
    <w:rsid w:val="004B7863"/>
    <w:rsid w:val="004C4C2A"/>
    <w:rsid w:val="004D512F"/>
    <w:rsid w:val="004E24B7"/>
    <w:rsid w:val="004E4D89"/>
    <w:rsid w:val="004F1000"/>
    <w:rsid w:val="004F44F5"/>
    <w:rsid w:val="005450D9"/>
    <w:rsid w:val="005505F3"/>
    <w:rsid w:val="005616F2"/>
    <w:rsid w:val="00571CD9"/>
    <w:rsid w:val="00572C23"/>
    <w:rsid w:val="005743E8"/>
    <w:rsid w:val="0057626E"/>
    <w:rsid w:val="00580CCC"/>
    <w:rsid w:val="00582F71"/>
    <w:rsid w:val="00587ACA"/>
    <w:rsid w:val="00590680"/>
    <w:rsid w:val="00590752"/>
    <w:rsid w:val="00591D58"/>
    <w:rsid w:val="00592928"/>
    <w:rsid w:val="00597949"/>
    <w:rsid w:val="005B0F46"/>
    <w:rsid w:val="005B78A8"/>
    <w:rsid w:val="005C2154"/>
    <w:rsid w:val="005C3A04"/>
    <w:rsid w:val="005C6959"/>
    <w:rsid w:val="005D08D8"/>
    <w:rsid w:val="005E5CCB"/>
    <w:rsid w:val="005E64EE"/>
    <w:rsid w:val="005F22A7"/>
    <w:rsid w:val="005F6260"/>
    <w:rsid w:val="006054DB"/>
    <w:rsid w:val="00605A5A"/>
    <w:rsid w:val="00605F46"/>
    <w:rsid w:val="00610D5B"/>
    <w:rsid w:val="0061198D"/>
    <w:rsid w:val="00612836"/>
    <w:rsid w:val="00613FA4"/>
    <w:rsid w:val="00614AF1"/>
    <w:rsid w:val="00623022"/>
    <w:rsid w:val="00626777"/>
    <w:rsid w:val="006278DB"/>
    <w:rsid w:val="0063314F"/>
    <w:rsid w:val="00636FD0"/>
    <w:rsid w:val="00637024"/>
    <w:rsid w:val="00640EB9"/>
    <w:rsid w:val="00645BE2"/>
    <w:rsid w:val="0065048A"/>
    <w:rsid w:val="00652110"/>
    <w:rsid w:val="006554CC"/>
    <w:rsid w:val="0065787A"/>
    <w:rsid w:val="0066291B"/>
    <w:rsid w:val="00673CDE"/>
    <w:rsid w:val="00676D7F"/>
    <w:rsid w:val="00680E40"/>
    <w:rsid w:val="00685086"/>
    <w:rsid w:val="006875B6"/>
    <w:rsid w:val="00693B97"/>
    <w:rsid w:val="006A514F"/>
    <w:rsid w:val="006B01B7"/>
    <w:rsid w:val="006B7586"/>
    <w:rsid w:val="006C1C6B"/>
    <w:rsid w:val="006C5A31"/>
    <w:rsid w:val="006C6999"/>
    <w:rsid w:val="006D071A"/>
    <w:rsid w:val="006E774D"/>
    <w:rsid w:val="006F2DBF"/>
    <w:rsid w:val="006F682A"/>
    <w:rsid w:val="006F798D"/>
    <w:rsid w:val="00705D9E"/>
    <w:rsid w:val="00711BC8"/>
    <w:rsid w:val="00713E85"/>
    <w:rsid w:val="00717642"/>
    <w:rsid w:val="00722A17"/>
    <w:rsid w:val="00725A11"/>
    <w:rsid w:val="0074054D"/>
    <w:rsid w:val="00740C7B"/>
    <w:rsid w:val="00745CCA"/>
    <w:rsid w:val="007535EF"/>
    <w:rsid w:val="00761CE2"/>
    <w:rsid w:val="00770C9D"/>
    <w:rsid w:val="00772F83"/>
    <w:rsid w:val="00784C64"/>
    <w:rsid w:val="00786027"/>
    <w:rsid w:val="007862BF"/>
    <w:rsid w:val="00787167"/>
    <w:rsid w:val="00792942"/>
    <w:rsid w:val="007968B6"/>
    <w:rsid w:val="007A1F01"/>
    <w:rsid w:val="007A3D19"/>
    <w:rsid w:val="007A7046"/>
    <w:rsid w:val="007C0E2A"/>
    <w:rsid w:val="007E3C12"/>
    <w:rsid w:val="007E3C83"/>
    <w:rsid w:val="007E5F2E"/>
    <w:rsid w:val="007E6F12"/>
    <w:rsid w:val="007F7A90"/>
    <w:rsid w:val="00802564"/>
    <w:rsid w:val="00806309"/>
    <w:rsid w:val="008129D6"/>
    <w:rsid w:val="00815A28"/>
    <w:rsid w:val="00816D5D"/>
    <w:rsid w:val="00822BFC"/>
    <w:rsid w:val="00822D73"/>
    <w:rsid w:val="008269C0"/>
    <w:rsid w:val="0083000D"/>
    <w:rsid w:val="00830279"/>
    <w:rsid w:val="00830A75"/>
    <w:rsid w:val="00834CB8"/>
    <w:rsid w:val="00835A03"/>
    <w:rsid w:val="00835C8B"/>
    <w:rsid w:val="00837675"/>
    <w:rsid w:val="00840410"/>
    <w:rsid w:val="0085064F"/>
    <w:rsid w:val="00851213"/>
    <w:rsid w:val="00851A17"/>
    <w:rsid w:val="00856BB4"/>
    <w:rsid w:val="00860717"/>
    <w:rsid w:val="00862A80"/>
    <w:rsid w:val="00870E20"/>
    <w:rsid w:val="00884440"/>
    <w:rsid w:val="00892FDC"/>
    <w:rsid w:val="00893D64"/>
    <w:rsid w:val="00896FC1"/>
    <w:rsid w:val="008A1600"/>
    <w:rsid w:val="008A166A"/>
    <w:rsid w:val="008A1FFD"/>
    <w:rsid w:val="008A3308"/>
    <w:rsid w:val="008A33A4"/>
    <w:rsid w:val="008A6C6F"/>
    <w:rsid w:val="008D666A"/>
    <w:rsid w:val="008F1BA6"/>
    <w:rsid w:val="008F3700"/>
    <w:rsid w:val="00902B57"/>
    <w:rsid w:val="0090388C"/>
    <w:rsid w:val="00913D2F"/>
    <w:rsid w:val="009269A2"/>
    <w:rsid w:val="00930530"/>
    <w:rsid w:val="009326AB"/>
    <w:rsid w:val="009350B4"/>
    <w:rsid w:val="00937E77"/>
    <w:rsid w:val="0094014A"/>
    <w:rsid w:val="00940351"/>
    <w:rsid w:val="00940BB9"/>
    <w:rsid w:val="0094456D"/>
    <w:rsid w:val="009574E4"/>
    <w:rsid w:val="00961F1B"/>
    <w:rsid w:val="009634E7"/>
    <w:rsid w:val="009753F3"/>
    <w:rsid w:val="00983E0E"/>
    <w:rsid w:val="009849E5"/>
    <w:rsid w:val="00991A2A"/>
    <w:rsid w:val="009924B2"/>
    <w:rsid w:val="00993CED"/>
    <w:rsid w:val="0099600C"/>
    <w:rsid w:val="009B672E"/>
    <w:rsid w:val="009C5492"/>
    <w:rsid w:val="009C5A70"/>
    <w:rsid w:val="009D54D9"/>
    <w:rsid w:val="009E190B"/>
    <w:rsid w:val="009E4572"/>
    <w:rsid w:val="00A02445"/>
    <w:rsid w:val="00A15106"/>
    <w:rsid w:val="00A15E05"/>
    <w:rsid w:val="00A1696F"/>
    <w:rsid w:val="00A212EE"/>
    <w:rsid w:val="00A212F0"/>
    <w:rsid w:val="00A372AC"/>
    <w:rsid w:val="00A37340"/>
    <w:rsid w:val="00A378B2"/>
    <w:rsid w:val="00A41EF5"/>
    <w:rsid w:val="00A42166"/>
    <w:rsid w:val="00A56C2C"/>
    <w:rsid w:val="00A61C21"/>
    <w:rsid w:val="00A704BA"/>
    <w:rsid w:val="00A7637E"/>
    <w:rsid w:val="00A870CE"/>
    <w:rsid w:val="00A94CDF"/>
    <w:rsid w:val="00A96DA3"/>
    <w:rsid w:val="00AB055C"/>
    <w:rsid w:val="00AC4F32"/>
    <w:rsid w:val="00AC507F"/>
    <w:rsid w:val="00AC5DFA"/>
    <w:rsid w:val="00AD0D3B"/>
    <w:rsid w:val="00AD12B3"/>
    <w:rsid w:val="00AD63C4"/>
    <w:rsid w:val="00AE3394"/>
    <w:rsid w:val="00AE47A1"/>
    <w:rsid w:val="00AF10DE"/>
    <w:rsid w:val="00AF305B"/>
    <w:rsid w:val="00AF7CCD"/>
    <w:rsid w:val="00B079C2"/>
    <w:rsid w:val="00B115AA"/>
    <w:rsid w:val="00B13E2F"/>
    <w:rsid w:val="00B23893"/>
    <w:rsid w:val="00B24A41"/>
    <w:rsid w:val="00B2735A"/>
    <w:rsid w:val="00B27908"/>
    <w:rsid w:val="00B32331"/>
    <w:rsid w:val="00B363F5"/>
    <w:rsid w:val="00B37A10"/>
    <w:rsid w:val="00B41A0A"/>
    <w:rsid w:val="00B47375"/>
    <w:rsid w:val="00B518BA"/>
    <w:rsid w:val="00B5480F"/>
    <w:rsid w:val="00B64B6E"/>
    <w:rsid w:val="00B64BF1"/>
    <w:rsid w:val="00B7118E"/>
    <w:rsid w:val="00B72437"/>
    <w:rsid w:val="00B77BCA"/>
    <w:rsid w:val="00B82CE0"/>
    <w:rsid w:val="00B858F4"/>
    <w:rsid w:val="00B90F23"/>
    <w:rsid w:val="00B946D9"/>
    <w:rsid w:val="00B96576"/>
    <w:rsid w:val="00BA1DE0"/>
    <w:rsid w:val="00BA5FAC"/>
    <w:rsid w:val="00BB7010"/>
    <w:rsid w:val="00BC3AC2"/>
    <w:rsid w:val="00BD5634"/>
    <w:rsid w:val="00BD7C9F"/>
    <w:rsid w:val="00BE0BFA"/>
    <w:rsid w:val="00BE1D9B"/>
    <w:rsid w:val="00BE489B"/>
    <w:rsid w:val="00BE4F1E"/>
    <w:rsid w:val="00BF5C8D"/>
    <w:rsid w:val="00BF66E9"/>
    <w:rsid w:val="00C06E1F"/>
    <w:rsid w:val="00C1438E"/>
    <w:rsid w:val="00C17BE7"/>
    <w:rsid w:val="00C20E49"/>
    <w:rsid w:val="00C2419A"/>
    <w:rsid w:val="00C27322"/>
    <w:rsid w:val="00C31AD9"/>
    <w:rsid w:val="00C325CA"/>
    <w:rsid w:val="00C46AF9"/>
    <w:rsid w:val="00C52169"/>
    <w:rsid w:val="00C54C20"/>
    <w:rsid w:val="00C6039E"/>
    <w:rsid w:val="00C60CDE"/>
    <w:rsid w:val="00C64251"/>
    <w:rsid w:val="00C67D4C"/>
    <w:rsid w:val="00C70A3C"/>
    <w:rsid w:val="00C778B5"/>
    <w:rsid w:val="00C816F4"/>
    <w:rsid w:val="00C90296"/>
    <w:rsid w:val="00CA2D5D"/>
    <w:rsid w:val="00CA4BEF"/>
    <w:rsid w:val="00CC4C87"/>
    <w:rsid w:val="00CC7390"/>
    <w:rsid w:val="00CD24F0"/>
    <w:rsid w:val="00CD6EA1"/>
    <w:rsid w:val="00CE16DF"/>
    <w:rsid w:val="00CF3F07"/>
    <w:rsid w:val="00CF6FDA"/>
    <w:rsid w:val="00D13010"/>
    <w:rsid w:val="00D165A9"/>
    <w:rsid w:val="00D202C6"/>
    <w:rsid w:val="00D273BE"/>
    <w:rsid w:val="00D32E40"/>
    <w:rsid w:val="00D34779"/>
    <w:rsid w:val="00D34CC1"/>
    <w:rsid w:val="00D374A4"/>
    <w:rsid w:val="00D429EA"/>
    <w:rsid w:val="00D42F41"/>
    <w:rsid w:val="00D44744"/>
    <w:rsid w:val="00D454A1"/>
    <w:rsid w:val="00D50580"/>
    <w:rsid w:val="00D555A9"/>
    <w:rsid w:val="00D57401"/>
    <w:rsid w:val="00D614C6"/>
    <w:rsid w:val="00D63A73"/>
    <w:rsid w:val="00D64CB9"/>
    <w:rsid w:val="00D67468"/>
    <w:rsid w:val="00D902F1"/>
    <w:rsid w:val="00D91000"/>
    <w:rsid w:val="00D9361C"/>
    <w:rsid w:val="00D93BB8"/>
    <w:rsid w:val="00DA202E"/>
    <w:rsid w:val="00DA29E2"/>
    <w:rsid w:val="00DA2FE7"/>
    <w:rsid w:val="00DA3126"/>
    <w:rsid w:val="00DA4EB5"/>
    <w:rsid w:val="00DB443E"/>
    <w:rsid w:val="00DB5D07"/>
    <w:rsid w:val="00DC09A6"/>
    <w:rsid w:val="00DC1DFE"/>
    <w:rsid w:val="00DC3134"/>
    <w:rsid w:val="00DC4F6A"/>
    <w:rsid w:val="00DC70B9"/>
    <w:rsid w:val="00DD79F9"/>
    <w:rsid w:val="00DE4186"/>
    <w:rsid w:val="00DE50B8"/>
    <w:rsid w:val="00DE77F3"/>
    <w:rsid w:val="00DF46A0"/>
    <w:rsid w:val="00DF6444"/>
    <w:rsid w:val="00DF682A"/>
    <w:rsid w:val="00DF7CD8"/>
    <w:rsid w:val="00E01C3E"/>
    <w:rsid w:val="00E11150"/>
    <w:rsid w:val="00E16B07"/>
    <w:rsid w:val="00E33F28"/>
    <w:rsid w:val="00E36E2E"/>
    <w:rsid w:val="00E42A32"/>
    <w:rsid w:val="00E4395F"/>
    <w:rsid w:val="00E45BE4"/>
    <w:rsid w:val="00E46FB2"/>
    <w:rsid w:val="00E551C7"/>
    <w:rsid w:val="00E607CE"/>
    <w:rsid w:val="00E60D68"/>
    <w:rsid w:val="00E642F5"/>
    <w:rsid w:val="00E76998"/>
    <w:rsid w:val="00E85902"/>
    <w:rsid w:val="00E9733C"/>
    <w:rsid w:val="00EA23C6"/>
    <w:rsid w:val="00EA2E5B"/>
    <w:rsid w:val="00EA4C7A"/>
    <w:rsid w:val="00EA5F95"/>
    <w:rsid w:val="00EB026A"/>
    <w:rsid w:val="00EE0C2C"/>
    <w:rsid w:val="00EF09BC"/>
    <w:rsid w:val="00F00111"/>
    <w:rsid w:val="00F00E07"/>
    <w:rsid w:val="00F01708"/>
    <w:rsid w:val="00F03F99"/>
    <w:rsid w:val="00F04ABC"/>
    <w:rsid w:val="00F050BB"/>
    <w:rsid w:val="00F11AE1"/>
    <w:rsid w:val="00F23478"/>
    <w:rsid w:val="00F26C74"/>
    <w:rsid w:val="00F30567"/>
    <w:rsid w:val="00F31844"/>
    <w:rsid w:val="00F334DC"/>
    <w:rsid w:val="00F37804"/>
    <w:rsid w:val="00F5426A"/>
    <w:rsid w:val="00F569DA"/>
    <w:rsid w:val="00F60808"/>
    <w:rsid w:val="00F65F72"/>
    <w:rsid w:val="00F66DA5"/>
    <w:rsid w:val="00F67AC6"/>
    <w:rsid w:val="00F81EBF"/>
    <w:rsid w:val="00F828D8"/>
    <w:rsid w:val="00F878F4"/>
    <w:rsid w:val="00F929FA"/>
    <w:rsid w:val="00FA04D9"/>
    <w:rsid w:val="00FA0CDF"/>
    <w:rsid w:val="00FA2BC3"/>
    <w:rsid w:val="00FA4658"/>
    <w:rsid w:val="00FA5D72"/>
    <w:rsid w:val="00FB5E0A"/>
    <w:rsid w:val="00FC0073"/>
    <w:rsid w:val="00FC3B0A"/>
    <w:rsid w:val="00FC3DF6"/>
    <w:rsid w:val="00FD185B"/>
    <w:rsid w:val="00FD3BB7"/>
    <w:rsid w:val="00FD5C6C"/>
    <w:rsid w:val="00FE624C"/>
    <w:rsid w:val="00FE66DF"/>
    <w:rsid w:val="00FF701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341D1-28A7-45F9-AFD7-55B442D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61C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D9361C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D9361C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D9361C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D9361C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D9361C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D9361C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D9361C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D9361C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D9361C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61C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61C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9361C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9361C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9361C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D9361C"/>
  </w:style>
  <w:style w:type="character" w:customStyle="1" w:styleId="WW8Num1z1">
    <w:name w:val="WW8Num1z1"/>
    <w:rsid w:val="00D9361C"/>
  </w:style>
  <w:style w:type="character" w:customStyle="1" w:styleId="WW8Num1z2">
    <w:name w:val="WW8Num1z2"/>
    <w:rsid w:val="00D9361C"/>
  </w:style>
  <w:style w:type="character" w:customStyle="1" w:styleId="WW8Num1z3">
    <w:name w:val="WW8Num1z3"/>
    <w:rsid w:val="00D9361C"/>
  </w:style>
  <w:style w:type="character" w:customStyle="1" w:styleId="WW8Num1z4">
    <w:name w:val="WW8Num1z4"/>
    <w:rsid w:val="00D9361C"/>
  </w:style>
  <w:style w:type="character" w:customStyle="1" w:styleId="WW8Num1z5">
    <w:name w:val="WW8Num1z5"/>
    <w:rsid w:val="00D9361C"/>
  </w:style>
  <w:style w:type="character" w:customStyle="1" w:styleId="WW8Num1z6">
    <w:name w:val="WW8Num1z6"/>
    <w:rsid w:val="00D9361C"/>
  </w:style>
  <w:style w:type="character" w:customStyle="1" w:styleId="WW8Num1z7">
    <w:name w:val="WW8Num1z7"/>
    <w:rsid w:val="00D9361C"/>
  </w:style>
  <w:style w:type="character" w:customStyle="1" w:styleId="WW8Num1z8">
    <w:name w:val="WW8Num1z8"/>
    <w:rsid w:val="00D9361C"/>
  </w:style>
  <w:style w:type="character" w:customStyle="1" w:styleId="WW8Num2z0">
    <w:name w:val="WW8Num2z0"/>
    <w:rsid w:val="00D9361C"/>
  </w:style>
  <w:style w:type="character" w:customStyle="1" w:styleId="WW8Num2z1">
    <w:name w:val="WW8Num2z1"/>
    <w:rsid w:val="00D9361C"/>
  </w:style>
  <w:style w:type="character" w:customStyle="1" w:styleId="WW8Num2z2">
    <w:name w:val="WW8Num2z2"/>
    <w:rsid w:val="00D9361C"/>
  </w:style>
  <w:style w:type="character" w:customStyle="1" w:styleId="WW8Num2z3">
    <w:name w:val="WW8Num2z3"/>
    <w:rsid w:val="00D9361C"/>
  </w:style>
  <w:style w:type="character" w:customStyle="1" w:styleId="WW8Num2z4">
    <w:name w:val="WW8Num2z4"/>
    <w:rsid w:val="00D9361C"/>
  </w:style>
  <w:style w:type="character" w:customStyle="1" w:styleId="WW8Num2z5">
    <w:name w:val="WW8Num2z5"/>
    <w:rsid w:val="00D9361C"/>
  </w:style>
  <w:style w:type="character" w:customStyle="1" w:styleId="WW8Num2z6">
    <w:name w:val="WW8Num2z6"/>
    <w:rsid w:val="00D9361C"/>
  </w:style>
  <w:style w:type="character" w:customStyle="1" w:styleId="WW8Num2z7">
    <w:name w:val="WW8Num2z7"/>
    <w:rsid w:val="00D9361C"/>
  </w:style>
  <w:style w:type="character" w:customStyle="1" w:styleId="WW8Num2z8">
    <w:name w:val="WW8Num2z8"/>
    <w:rsid w:val="00D9361C"/>
  </w:style>
  <w:style w:type="character" w:customStyle="1" w:styleId="WW8Num3z0">
    <w:name w:val="WW8Num3z0"/>
    <w:rsid w:val="00D9361C"/>
  </w:style>
  <w:style w:type="character" w:customStyle="1" w:styleId="WW8Num3z1">
    <w:name w:val="WW8Num3z1"/>
    <w:rsid w:val="00D9361C"/>
  </w:style>
  <w:style w:type="character" w:customStyle="1" w:styleId="WW8Num3z2">
    <w:name w:val="WW8Num3z2"/>
    <w:rsid w:val="00D9361C"/>
  </w:style>
  <w:style w:type="character" w:customStyle="1" w:styleId="WW8Num3z3">
    <w:name w:val="WW8Num3z3"/>
    <w:rsid w:val="00D9361C"/>
  </w:style>
  <w:style w:type="character" w:customStyle="1" w:styleId="WW8Num3z4">
    <w:name w:val="WW8Num3z4"/>
    <w:rsid w:val="00D9361C"/>
  </w:style>
  <w:style w:type="character" w:customStyle="1" w:styleId="WW8Num3z5">
    <w:name w:val="WW8Num3z5"/>
    <w:rsid w:val="00D9361C"/>
  </w:style>
  <w:style w:type="character" w:customStyle="1" w:styleId="WW8Num3z6">
    <w:name w:val="WW8Num3z6"/>
    <w:rsid w:val="00D9361C"/>
  </w:style>
  <w:style w:type="character" w:customStyle="1" w:styleId="WW8Num3z7">
    <w:name w:val="WW8Num3z7"/>
    <w:rsid w:val="00D9361C"/>
  </w:style>
  <w:style w:type="character" w:customStyle="1" w:styleId="WW8Num3z8">
    <w:name w:val="WW8Num3z8"/>
    <w:rsid w:val="00D9361C"/>
  </w:style>
  <w:style w:type="character" w:customStyle="1" w:styleId="WW8Num4z0">
    <w:name w:val="WW8Num4z0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D9361C"/>
  </w:style>
  <w:style w:type="character" w:customStyle="1" w:styleId="WW8Num4z2">
    <w:name w:val="WW8Num4z2"/>
    <w:rsid w:val="00D9361C"/>
  </w:style>
  <w:style w:type="character" w:customStyle="1" w:styleId="WW8Num4z3">
    <w:name w:val="WW8Num4z3"/>
    <w:rsid w:val="00D9361C"/>
  </w:style>
  <w:style w:type="character" w:customStyle="1" w:styleId="WW8Num4z4">
    <w:name w:val="WW8Num4z4"/>
    <w:rsid w:val="00D9361C"/>
  </w:style>
  <w:style w:type="character" w:customStyle="1" w:styleId="WW8Num4z5">
    <w:name w:val="WW8Num4z5"/>
    <w:rsid w:val="00D9361C"/>
  </w:style>
  <w:style w:type="character" w:customStyle="1" w:styleId="WW8Num4z6">
    <w:name w:val="WW8Num4z6"/>
    <w:rsid w:val="00D9361C"/>
  </w:style>
  <w:style w:type="character" w:customStyle="1" w:styleId="WW8Num4z7">
    <w:name w:val="WW8Num4z7"/>
    <w:rsid w:val="00D9361C"/>
  </w:style>
  <w:style w:type="character" w:customStyle="1" w:styleId="WW8Num4z8">
    <w:name w:val="WW8Num4z8"/>
    <w:rsid w:val="00D9361C"/>
  </w:style>
  <w:style w:type="character" w:customStyle="1" w:styleId="WW8Num5z0">
    <w:name w:val="WW8Num5z0"/>
    <w:rsid w:val="00D9361C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D9361C"/>
  </w:style>
  <w:style w:type="character" w:customStyle="1" w:styleId="WW8Num5z2">
    <w:name w:val="WW8Num5z2"/>
    <w:rsid w:val="00D9361C"/>
  </w:style>
  <w:style w:type="character" w:customStyle="1" w:styleId="WW8Num6z0">
    <w:name w:val="WW8Num6z0"/>
    <w:rsid w:val="00D9361C"/>
    <w:rPr>
      <w:rFonts w:ascii="Symbol" w:hAnsi="Symbol" w:cs="Symbol"/>
    </w:rPr>
  </w:style>
  <w:style w:type="character" w:customStyle="1" w:styleId="WW8Num6z1">
    <w:name w:val="WW8Num6z1"/>
    <w:rsid w:val="00D9361C"/>
    <w:rPr>
      <w:rFonts w:ascii="Courier New" w:hAnsi="Courier New" w:cs="Courier New"/>
    </w:rPr>
  </w:style>
  <w:style w:type="character" w:customStyle="1" w:styleId="WW8Num6z2">
    <w:name w:val="WW8Num6z2"/>
    <w:rsid w:val="00D9361C"/>
    <w:rPr>
      <w:rFonts w:ascii="Wingdings" w:hAnsi="Wingdings" w:cs="Wingdings"/>
    </w:rPr>
  </w:style>
  <w:style w:type="character" w:customStyle="1" w:styleId="WW8Num6z3">
    <w:name w:val="WW8Num6z3"/>
    <w:rsid w:val="00D9361C"/>
  </w:style>
  <w:style w:type="character" w:customStyle="1" w:styleId="WW8Num6z4">
    <w:name w:val="WW8Num6z4"/>
    <w:rsid w:val="00D9361C"/>
  </w:style>
  <w:style w:type="character" w:customStyle="1" w:styleId="WW8Num6z5">
    <w:name w:val="WW8Num6z5"/>
    <w:rsid w:val="00D9361C"/>
  </w:style>
  <w:style w:type="character" w:customStyle="1" w:styleId="WW8Num6z6">
    <w:name w:val="WW8Num6z6"/>
    <w:rsid w:val="00D9361C"/>
  </w:style>
  <w:style w:type="character" w:customStyle="1" w:styleId="WW8Num6z7">
    <w:name w:val="WW8Num6z7"/>
    <w:rsid w:val="00D9361C"/>
  </w:style>
  <w:style w:type="character" w:customStyle="1" w:styleId="WW8Num6z8">
    <w:name w:val="WW8Num6z8"/>
    <w:rsid w:val="00D9361C"/>
  </w:style>
  <w:style w:type="character" w:customStyle="1" w:styleId="WW8Num5z3">
    <w:name w:val="WW8Num5z3"/>
    <w:rsid w:val="00D9361C"/>
  </w:style>
  <w:style w:type="character" w:customStyle="1" w:styleId="WW8Num5z4">
    <w:name w:val="WW8Num5z4"/>
    <w:rsid w:val="00D9361C"/>
  </w:style>
  <w:style w:type="character" w:customStyle="1" w:styleId="WW8Num5z5">
    <w:name w:val="WW8Num5z5"/>
    <w:rsid w:val="00D9361C"/>
  </w:style>
  <w:style w:type="character" w:customStyle="1" w:styleId="WW8Num5z6">
    <w:name w:val="WW8Num5z6"/>
    <w:rsid w:val="00D9361C"/>
  </w:style>
  <w:style w:type="character" w:customStyle="1" w:styleId="WW8Num5z7">
    <w:name w:val="WW8Num5z7"/>
    <w:rsid w:val="00D9361C"/>
  </w:style>
  <w:style w:type="character" w:customStyle="1" w:styleId="WW8Num5z8">
    <w:name w:val="WW8Num5z8"/>
    <w:rsid w:val="00D9361C"/>
  </w:style>
  <w:style w:type="character" w:customStyle="1" w:styleId="Domylnaczcionkaakapitu1">
    <w:name w:val="Domyślna czcionka akapitu1"/>
    <w:rsid w:val="00D9361C"/>
  </w:style>
  <w:style w:type="character" w:customStyle="1" w:styleId="TekstdymkaZnak">
    <w:name w:val="Tekst dymka Znak"/>
    <w:rsid w:val="00D9361C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D9361C"/>
    <w:rPr>
      <w:sz w:val="20"/>
      <w:szCs w:val="20"/>
    </w:rPr>
  </w:style>
  <w:style w:type="character" w:customStyle="1" w:styleId="Odwoanieprzypisukocowego1">
    <w:name w:val="Odwołanie przypisu końcowego1"/>
    <w:rsid w:val="00D9361C"/>
    <w:rPr>
      <w:vertAlign w:val="superscript"/>
    </w:rPr>
  </w:style>
  <w:style w:type="character" w:customStyle="1" w:styleId="NagwekZnak">
    <w:name w:val="Nagłówek Znak"/>
    <w:basedOn w:val="Domylnaczcionkaakapitu1"/>
    <w:rsid w:val="00D9361C"/>
  </w:style>
  <w:style w:type="character" w:customStyle="1" w:styleId="StopkaZnak">
    <w:name w:val="Stopka Znak"/>
    <w:basedOn w:val="Domylnaczcionkaakapitu1"/>
    <w:uiPriority w:val="99"/>
    <w:rsid w:val="00D9361C"/>
  </w:style>
  <w:style w:type="character" w:customStyle="1" w:styleId="ListLabel1">
    <w:name w:val="ListLabel 1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D9361C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D9361C"/>
    <w:rPr>
      <w:rFonts w:cs="Courier New"/>
    </w:rPr>
  </w:style>
  <w:style w:type="character" w:customStyle="1" w:styleId="Znakinumeracji">
    <w:name w:val="Znaki numeracji"/>
    <w:rsid w:val="00D9361C"/>
  </w:style>
  <w:style w:type="character" w:styleId="Uwydatnienie">
    <w:name w:val="Emphasis"/>
    <w:qFormat/>
    <w:rsid w:val="00D9361C"/>
    <w:rPr>
      <w:i/>
      <w:iCs/>
    </w:rPr>
  </w:style>
  <w:style w:type="paragraph" w:customStyle="1" w:styleId="Nagwek11">
    <w:name w:val="Nagłówek1"/>
    <w:basedOn w:val="Normalny"/>
    <w:next w:val="Tekstpodstawowy"/>
    <w:rsid w:val="00D9361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936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D9361C"/>
    <w:rPr>
      <w:rFonts w:cs="Lucida Sans"/>
    </w:rPr>
  </w:style>
  <w:style w:type="paragraph" w:customStyle="1" w:styleId="Podpis1">
    <w:name w:val="Podpis1"/>
    <w:basedOn w:val="Normalny"/>
    <w:rsid w:val="00D9361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D9361C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D9361C"/>
    <w:pPr>
      <w:ind w:left="720"/>
    </w:pPr>
  </w:style>
  <w:style w:type="paragraph" w:customStyle="1" w:styleId="NormalnyWeb1">
    <w:name w:val="Normalny (Web)1"/>
    <w:basedOn w:val="Normalny"/>
    <w:rsid w:val="00D9361C"/>
    <w:rPr>
      <w:sz w:val="24"/>
    </w:rPr>
  </w:style>
  <w:style w:type="paragraph" w:customStyle="1" w:styleId="Tekstdymka1">
    <w:name w:val="Tekst dymka1"/>
    <w:basedOn w:val="Normalny"/>
    <w:rsid w:val="00D9361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D9361C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D9361C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9361C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9361C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D9361C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61C"/>
    <w:rPr>
      <w:vertAlign w:val="superscript"/>
    </w:rPr>
  </w:style>
  <w:style w:type="paragraph" w:styleId="Bezodstpw">
    <w:name w:val="No Spacing"/>
    <w:uiPriority w:val="1"/>
    <w:qFormat/>
    <w:rsid w:val="00D936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361C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93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61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9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9361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27</Pages>
  <Words>7202</Words>
  <Characters>43214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Konto Microsoft</cp:lastModifiedBy>
  <cp:revision>463</cp:revision>
  <cp:lastPrinted>2020-12-17T09:09:00Z</cp:lastPrinted>
  <dcterms:created xsi:type="dcterms:W3CDTF">2020-12-03T23:11:00Z</dcterms:created>
  <dcterms:modified xsi:type="dcterms:W3CDTF">2020-12-17T09:56:00Z</dcterms:modified>
</cp:coreProperties>
</file>