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55" w:rsidRPr="0097600C" w:rsidRDefault="00D33255" w:rsidP="00D33255">
      <w:pPr>
        <w:pStyle w:val="Nagwek1"/>
        <w:numPr>
          <w:ilvl w:val="0"/>
          <w:numId w:val="0"/>
        </w:numPr>
        <w:spacing w:before="0" w:line="360" w:lineRule="auto"/>
        <w:jc w:val="center"/>
        <w:rPr>
          <w:rFonts w:ascii="Arial" w:hAnsi="Arial" w:cs="Arial"/>
          <w:b/>
          <w:color w:val="auto"/>
          <w:szCs w:val="24"/>
        </w:rPr>
      </w:pPr>
      <w:r>
        <w:rPr>
          <w:rFonts w:ascii="Arial" w:hAnsi="Arial" w:cs="Arial"/>
          <w:b/>
          <w:color w:val="auto"/>
        </w:rPr>
        <w:t>Protokół nr 82</w:t>
      </w:r>
      <w:r w:rsidRPr="0097600C">
        <w:rPr>
          <w:rFonts w:ascii="Arial" w:hAnsi="Arial" w:cs="Arial"/>
          <w:b/>
          <w:color w:val="auto"/>
        </w:rPr>
        <w:t xml:space="preserve">/20 </w:t>
      </w:r>
      <w:r w:rsidRPr="0097600C">
        <w:rPr>
          <w:rFonts w:ascii="Arial" w:hAnsi="Arial" w:cs="Arial"/>
          <w:b/>
          <w:color w:val="auto"/>
        </w:rPr>
        <w:tab/>
      </w:r>
      <w:r w:rsidRPr="0097600C">
        <w:rPr>
          <w:rFonts w:ascii="Arial" w:hAnsi="Arial" w:cs="Arial"/>
          <w:b/>
          <w:color w:val="auto"/>
        </w:rPr>
        <w:br/>
        <w:t xml:space="preserve">z posiedzenia </w:t>
      </w:r>
      <w:r w:rsidRPr="0097600C">
        <w:rPr>
          <w:rFonts w:ascii="Arial" w:hAnsi="Arial" w:cs="Arial"/>
          <w:b/>
          <w:color w:val="auto"/>
        </w:rPr>
        <w:br/>
        <w:t>Zarządu Powiatu w Wieluniu</w:t>
      </w:r>
      <w:r w:rsidRPr="0097600C">
        <w:rPr>
          <w:rFonts w:ascii="Arial" w:hAnsi="Arial" w:cs="Arial"/>
          <w:b/>
          <w:color w:val="auto"/>
        </w:rPr>
        <w:br/>
        <w:t xml:space="preserve">z dnia </w:t>
      </w:r>
      <w:r>
        <w:rPr>
          <w:rFonts w:ascii="Arial" w:hAnsi="Arial" w:cs="Arial"/>
          <w:b/>
          <w:color w:val="auto"/>
        </w:rPr>
        <w:t>9 grudnia</w:t>
      </w:r>
      <w:r w:rsidRPr="0097600C">
        <w:rPr>
          <w:rFonts w:ascii="Arial" w:hAnsi="Arial" w:cs="Arial"/>
          <w:b/>
          <w:color w:val="auto"/>
        </w:rPr>
        <w:t xml:space="preserve"> 2020 r., </w:t>
      </w:r>
      <w:r w:rsidRPr="0097600C">
        <w:rPr>
          <w:rFonts w:ascii="Arial" w:hAnsi="Arial" w:cs="Arial"/>
          <w:b/>
          <w:color w:val="auto"/>
        </w:rPr>
        <w:br/>
        <w:t>które odbyło się zdalnie</w:t>
      </w:r>
    </w:p>
    <w:p w:rsidR="00D33255" w:rsidRPr="00B75296" w:rsidRDefault="00D33255" w:rsidP="00D33255">
      <w:pPr>
        <w:pStyle w:val="Nagwek1"/>
        <w:numPr>
          <w:ilvl w:val="0"/>
          <w:numId w:val="0"/>
        </w:numPr>
        <w:spacing w:before="0" w:line="360" w:lineRule="auto"/>
        <w:ind w:left="792"/>
        <w:jc w:val="both"/>
        <w:rPr>
          <w:rFonts w:ascii="Arial" w:hAnsi="Arial" w:cs="Arial"/>
          <w:color w:val="00000A"/>
          <w:sz w:val="24"/>
          <w:szCs w:val="24"/>
        </w:rPr>
      </w:pP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p>
    <w:p w:rsidR="00D33255" w:rsidRDefault="00D33255" w:rsidP="00D33255">
      <w:pPr>
        <w:spacing w:after="0" w:line="360" w:lineRule="auto"/>
        <w:jc w:val="both"/>
        <w:rPr>
          <w:rFonts w:ascii="Arial" w:hAnsi="Arial" w:cs="Arial"/>
          <w:b/>
          <w:sz w:val="24"/>
        </w:rPr>
      </w:pPr>
      <w:r>
        <w:rPr>
          <w:rFonts w:ascii="Arial" w:hAnsi="Arial" w:cs="Arial"/>
          <w:b/>
          <w:sz w:val="24"/>
        </w:rPr>
        <w:t>W posiedzeniu udział wzięli:</w:t>
      </w:r>
    </w:p>
    <w:p w:rsidR="00D33255" w:rsidRDefault="00D33255" w:rsidP="00D33255">
      <w:pPr>
        <w:numPr>
          <w:ilvl w:val="0"/>
          <w:numId w:val="11"/>
        </w:numPr>
        <w:spacing w:after="0" w:line="360" w:lineRule="auto"/>
        <w:jc w:val="both"/>
        <w:rPr>
          <w:rFonts w:ascii="Arial" w:hAnsi="Arial" w:cs="Arial"/>
          <w:color w:val="00000A"/>
          <w:sz w:val="24"/>
        </w:rPr>
      </w:pPr>
      <w:r>
        <w:rPr>
          <w:rFonts w:ascii="Arial" w:hAnsi="Arial" w:cs="Arial"/>
          <w:color w:val="00000A"/>
          <w:sz w:val="24"/>
        </w:rPr>
        <w:t xml:space="preserve">Pan Marek Kieler </w:t>
      </w:r>
      <w:r>
        <w:rPr>
          <w:rFonts w:ascii="Arial" w:hAnsi="Arial" w:cs="Arial"/>
          <w:color w:val="00000A"/>
          <w:sz w:val="24"/>
        </w:rPr>
        <w:tab/>
      </w:r>
      <w:r>
        <w:rPr>
          <w:rFonts w:ascii="Arial" w:hAnsi="Arial" w:cs="Arial"/>
          <w:color w:val="00000A"/>
          <w:sz w:val="24"/>
        </w:rPr>
        <w:tab/>
        <w:t xml:space="preserve">- Przewodniczący Zarządu Powiatu w Wieluniu </w:t>
      </w:r>
    </w:p>
    <w:p w:rsidR="00D33255" w:rsidRDefault="00D33255" w:rsidP="00D33255">
      <w:pPr>
        <w:numPr>
          <w:ilvl w:val="0"/>
          <w:numId w:val="11"/>
        </w:numPr>
        <w:spacing w:after="0" w:line="360" w:lineRule="auto"/>
        <w:jc w:val="both"/>
        <w:rPr>
          <w:rFonts w:ascii="Arial" w:hAnsi="Arial" w:cs="Arial"/>
          <w:color w:val="00000A"/>
          <w:sz w:val="24"/>
        </w:rPr>
      </w:pPr>
      <w:r w:rsidRPr="0097600C">
        <w:rPr>
          <w:rFonts w:ascii="Arial" w:hAnsi="Arial" w:cs="Arial"/>
          <w:color w:val="00000A"/>
          <w:sz w:val="24"/>
        </w:rPr>
        <w:t>Pan Krzysztof Dziuba</w:t>
      </w:r>
      <w:r w:rsidRPr="0097600C">
        <w:rPr>
          <w:rFonts w:ascii="Arial" w:hAnsi="Arial" w:cs="Arial"/>
          <w:color w:val="00000A"/>
          <w:sz w:val="24"/>
        </w:rPr>
        <w:tab/>
        <w:t>- Wicestarosta Wieluński</w:t>
      </w:r>
    </w:p>
    <w:p w:rsidR="00D33255" w:rsidRDefault="00D33255" w:rsidP="00D33255">
      <w:pPr>
        <w:numPr>
          <w:ilvl w:val="0"/>
          <w:numId w:val="11"/>
        </w:numPr>
        <w:spacing w:after="0" w:line="360" w:lineRule="auto"/>
        <w:jc w:val="both"/>
        <w:rPr>
          <w:rFonts w:ascii="Arial" w:hAnsi="Arial" w:cs="Arial"/>
          <w:color w:val="00000A"/>
          <w:sz w:val="24"/>
        </w:rPr>
      </w:pPr>
      <w:r w:rsidRPr="0097600C">
        <w:rPr>
          <w:rFonts w:ascii="Arial" w:hAnsi="Arial" w:cs="Arial"/>
          <w:color w:val="00000A"/>
          <w:sz w:val="24"/>
        </w:rPr>
        <w:t xml:space="preserve">Pan Andrzej Łebek </w:t>
      </w:r>
      <w:r w:rsidRPr="0097600C">
        <w:rPr>
          <w:rFonts w:ascii="Arial" w:hAnsi="Arial" w:cs="Arial"/>
          <w:color w:val="00000A"/>
          <w:sz w:val="24"/>
        </w:rPr>
        <w:tab/>
      </w:r>
      <w:r w:rsidRPr="0097600C">
        <w:rPr>
          <w:rFonts w:ascii="Arial" w:hAnsi="Arial" w:cs="Arial"/>
          <w:color w:val="00000A"/>
          <w:sz w:val="24"/>
        </w:rPr>
        <w:tab/>
        <w:t>- członek Zarządu</w:t>
      </w:r>
    </w:p>
    <w:p w:rsidR="00D33255" w:rsidRDefault="00D33255" w:rsidP="00D33255">
      <w:pPr>
        <w:numPr>
          <w:ilvl w:val="0"/>
          <w:numId w:val="11"/>
        </w:numPr>
        <w:spacing w:after="0" w:line="360" w:lineRule="auto"/>
        <w:jc w:val="both"/>
        <w:rPr>
          <w:rFonts w:ascii="Arial" w:hAnsi="Arial" w:cs="Arial"/>
          <w:color w:val="00000A"/>
          <w:sz w:val="24"/>
        </w:rPr>
      </w:pPr>
      <w:r w:rsidRPr="0097600C">
        <w:rPr>
          <w:rFonts w:ascii="Arial" w:hAnsi="Arial" w:cs="Arial"/>
          <w:color w:val="00000A"/>
          <w:sz w:val="24"/>
        </w:rPr>
        <w:t>Pan Łukasz Dybka</w:t>
      </w:r>
      <w:r w:rsidRPr="0097600C">
        <w:rPr>
          <w:rFonts w:ascii="Arial" w:hAnsi="Arial" w:cs="Arial"/>
          <w:color w:val="00000A"/>
          <w:sz w:val="24"/>
        </w:rPr>
        <w:tab/>
      </w:r>
      <w:r w:rsidRPr="0097600C">
        <w:rPr>
          <w:rFonts w:ascii="Arial" w:hAnsi="Arial" w:cs="Arial"/>
          <w:color w:val="00000A"/>
          <w:sz w:val="24"/>
        </w:rPr>
        <w:tab/>
        <w:t>- członek Zarządu</w:t>
      </w:r>
    </w:p>
    <w:p w:rsidR="00D33255" w:rsidRPr="0097600C" w:rsidRDefault="00D33255" w:rsidP="00D33255">
      <w:pPr>
        <w:numPr>
          <w:ilvl w:val="0"/>
          <w:numId w:val="11"/>
        </w:numPr>
        <w:spacing w:after="0" w:line="360" w:lineRule="auto"/>
        <w:jc w:val="both"/>
        <w:rPr>
          <w:rFonts w:ascii="Arial" w:hAnsi="Arial" w:cs="Arial"/>
          <w:color w:val="00000A"/>
          <w:sz w:val="24"/>
        </w:rPr>
      </w:pPr>
      <w:r w:rsidRPr="0097600C">
        <w:rPr>
          <w:rFonts w:ascii="Arial" w:hAnsi="Arial" w:cs="Arial"/>
          <w:color w:val="00000A"/>
          <w:sz w:val="24"/>
        </w:rPr>
        <w:t>Pan Jakub Jurdziński</w:t>
      </w:r>
      <w:r w:rsidRPr="0097600C">
        <w:rPr>
          <w:rFonts w:ascii="Arial" w:hAnsi="Arial" w:cs="Arial"/>
          <w:color w:val="00000A"/>
          <w:sz w:val="24"/>
        </w:rPr>
        <w:tab/>
        <w:t>- członek Zarz</w:t>
      </w:r>
      <w:r>
        <w:rPr>
          <w:rFonts w:ascii="Arial" w:hAnsi="Arial" w:cs="Arial"/>
          <w:color w:val="00000A"/>
          <w:sz w:val="24"/>
        </w:rPr>
        <w:t xml:space="preserve">ądu </w:t>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sidRPr="0097600C">
        <w:rPr>
          <w:rFonts w:ascii="Arial" w:hAnsi="Arial" w:cs="Arial"/>
          <w:color w:val="00000A"/>
          <w:sz w:val="24"/>
        </w:rPr>
        <w:tab/>
      </w:r>
    </w:p>
    <w:p w:rsidR="00D33255" w:rsidRDefault="00D33255" w:rsidP="00D33255">
      <w:pPr>
        <w:spacing w:after="0" w:line="360" w:lineRule="auto"/>
        <w:jc w:val="both"/>
        <w:rPr>
          <w:rFonts w:ascii="Arial" w:hAnsi="Arial" w:cs="Arial"/>
          <w:sz w:val="24"/>
        </w:rPr>
      </w:pPr>
      <w:r>
        <w:rPr>
          <w:rFonts w:ascii="Arial" w:hAnsi="Arial" w:cs="Arial"/>
          <w:b/>
          <w:sz w:val="24"/>
        </w:rPr>
        <w:t>Ponadto w posiedzeniu udział wzięli:</w:t>
      </w:r>
    </w:p>
    <w:p w:rsidR="00D33255" w:rsidRDefault="00D33255" w:rsidP="00D33255">
      <w:pPr>
        <w:pStyle w:val="Akapitzlist1"/>
        <w:numPr>
          <w:ilvl w:val="0"/>
          <w:numId w:val="3"/>
        </w:numPr>
        <w:spacing w:after="0" w:line="360" w:lineRule="auto"/>
        <w:jc w:val="both"/>
        <w:rPr>
          <w:rFonts w:ascii="Arial" w:hAnsi="Arial" w:cs="Arial"/>
          <w:sz w:val="24"/>
        </w:rPr>
      </w:pPr>
      <w:r>
        <w:rPr>
          <w:rFonts w:ascii="Arial" w:hAnsi="Arial" w:cs="Arial"/>
          <w:sz w:val="24"/>
        </w:rPr>
        <w:t>Pan Sławomir Kaftan</w:t>
      </w:r>
      <w:r>
        <w:rPr>
          <w:rFonts w:ascii="Arial" w:hAnsi="Arial" w:cs="Arial"/>
          <w:sz w:val="24"/>
        </w:rPr>
        <w:tab/>
      </w:r>
      <w:r>
        <w:rPr>
          <w:rFonts w:ascii="Arial" w:hAnsi="Arial" w:cs="Arial"/>
          <w:sz w:val="24"/>
        </w:rPr>
        <w:tab/>
        <w:t>- skarbnik powiatu</w:t>
      </w:r>
    </w:p>
    <w:p w:rsidR="00D33255" w:rsidRDefault="00D33255" w:rsidP="00D33255">
      <w:pPr>
        <w:pStyle w:val="Akapitzlist1"/>
        <w:numPr>
          <w:ilvl w:val="0"/>
          <w:numId w:val="3"/>
        </w:numPr>
        <w:spacing w:after="0" w:line="360" w:lineRule="auto"/>
        <w:jc w:val="both"/>
        <w:rPr>
          <w:rFonts w:ascii="Arial" w:hAnsi="Arial" w:cs="Arial"/>
          <w:sz w:val="24"/>
        </w:rPr>
      </w:pPr>
      <w:r>
        <w:rPr>
          <w:rFonts w:ascii="Arial" w:hAnsi="Arial" w:cs="Arial"/>
          <w:sz w:val="24"/>
        </w:rPr>
        <w:t>Pan Andrzej Chowis</w:t>
      </w:r>
      <w:r>
        <w:rPr>
          <w:rFonts w:ascii="Arial" w:hAnsi="Arial" w:cs="Arial"/>
          <w:sz w:val="24"/>
        </w:rPr>
        <w:tab/>
      </w:r>
      <w:r>
        <w:rPr>
          <w:rFonts w:ascii="Arial" w:hAnsi="Arial" w:cs="Arial"/>
          <w:sz w:val="24"/>
        </w:rPr>
        <w:tab/>
        <w:t>- sekretarz powiatu</w:t>
      </w:r>
    </w:p>
    <w:p w:rsidR="00D33255" w:rsidRDefault="00D33255" w:rsidP="00D33255">
      <w:pPr>
        <w:pStyle w:val="Akapitzlist1"/>
        <w:numPr>
          <w:ilvl w:val="0"/>
          <w:numId w:val="3"/>
        </w:numPr>
        <w:spacing w:after="0" w:line="360" w:lineRule="auto"/>
        <w:jc w:val="both"/>
        <w:rPr>
          <w:rFonts w:ascii="Arial" w:hAnsi="Arial" w:cs="Arial"/>
          <w:sz w:val="24"/>
        </w:rPr>
      </w:pPr>
      <w:r>
        <w:rPr>
          <w:rFonts w:ascii="Arial" w:hAnsi="Arial" w:cs="Arial"/>
          <w:sz w:val="24"/>
        </w:rPr>
        <w:t>Pani Anna Freus</w:t>
      </w:r>
      <w:r>
        <w:rPr>
          <w:rFonts w:ascii="Arial" w:hAnsi="Arial" w:cs="Arial"/>
          <w:sz w:val="24"/>
        </w:rPr>
        <w:tab/>
      </w:r>
      <w:r>
        <w:rPr>
          <w:rFonts w:ascii="Arial" w:hAnsi="Arial" w:cs="Arial"/>
          <w:sz w:val="24"/>
        </w:rPr>
        <w:tab/>
      </w:r>
      <w:r>
        <w:rPr>
          <w:rFonts w:ascii="Arial" w:hAnsi="Arial" w:cs="Arial"/>
          <w:sz w:val="24"/>
        </w:rPr>
        <w:tab/>
        <w:t>- p.o. dyrektora SP ZOZ w Wieluniu</w:t>
      </w:r>
    </w:p>
    <w:p w:rsidR="00D33255" w:rsidRDefault="00D33255" w:rsidP="00D33255">
      <w:pPr>
        <w:pStyle w:val="Akapitzlist1"/>
        <w:spacing w:after="0" w:line="360" w:lineRule="auto"/>
        <w:ind w:left="4245" w:hanging="3885"/>
        <w:jc w:val="both"/>
        <w:rPr>
          <w:rFonts w:ascii="Arial" w:hAnsi="Arial" w:cs="Arial"/>
          <w:sz w:val="24"/>
        </w:rPr>
      </w:pPr>
      <w:r>
        <w:rPr>
          <w:rFonts w:ascii="Arial" w:hAnsi="Arial" w:cs="Arial"/>
          <w:sz w:val="24"/>
        </w:rPr>
        <w:t>4. Pani Beata Zając</w:t>
      </w:r>
      <w:r>
        <w:rPr>
          <w:rFonts w:ascii="Arial" w:hAnsi="Arial" w:cs="Arial"/>
          <w:sz w:val="24"/>
        </w:rPr>
        <w:tab/>
      </w:r>
      <w:r>
        <w:rPr>
          <w:rFonts w:ascii="Arial" w:hAnsi="Arial" w:cs="Arial"/>
          <w:sz w:val="24"/>
        </w:rPr>
        <w:tab/>
        <w:t>- radca prawny Starostwa Powiatowego w Wieluniu</w:t>
      </w:r>
    </w:p>
    <w:p w:rsidR="00D33255" w:rsidRDefault="00D33255" w:rsidP="00D33255">
      <w:pPr>
        <w:pStyle w:val="Akapitzlist1"/>
        <w:spacing w:after="0" w:line="360" w:lineRule="auto"/>
        <w:ind w:left="4245" w:hanging="3885"/>
        <w:jc w:val="both"/>
        <w:rPr>
          <w:rFonts w:ascii="Arial" w:hAnsi="Arial" w:cs="Arial"/>
          <w:sz w:val="24"/>
        </w:rPr>
      </w:pPr>
      <w:r>
        <w:rPr>
          <w:rFonts w:ascii="Arial" w:hAnsi="Arial" w:cs="Arial"/>
          <w:sz w:val="24"/>
        </w:rPr>
        <w:t>5. Pani Patrycja Świtalska</w:t>
      </w:r>
      <w:r>
        <w:rPr>
          <w:rFonts w:ascii="Arial" w:hAnsi="Arial" w:cs="Arial"/>
          <w:sz w:val="24"/>
        </w:rPr>
        <w:tab/>
        <w:t>- kierownik Oddziału Zdrowia i Spraw Społecznych Starostwa Powiatowego w Wieluniu</w:t>
      </w:r>
    </w:p>
    <w:p w:rsidR="00D33255" w:rsidRDefault="00D33255" w:rsidP="00D33255">
      <w:pPr>
        <w:pStyle w:val="Akapitzlist1"/>
        <w:spacing w:after="0" w:line="360" w:lineRule="auto"/>
        <w:ind w:left="4245" w:hanging="3885"/>
        <w:jc w:val="both"/>
        <w:rPr>
          <w:rFonts w:ascii="Arial" w:hAnsi="Arial" w:cs="Arial"/>
          <w:sz w:val="24"/>
        </w:rPr>
      </w:pPr>
      <w:r>
        <w:rPr>
          <w:rFonts w:ascii="Arial" w:hAnsi="Arial" w:cs="Arial"/>
          <w:sz w:val="24"/>
        </w:rPr>
        <w:t xml:space="preserve">6. Pan Zenon Kołodziej </w:t>
      </w:r>
      <w:r>
        <w:rPr>
          <w:rFonts w:ascii="Arial" w:hAnsi="Arial" w:cs="Arial"/>
          <w:sz w:val="24"/>
        </w:rPr>
        <w:tab/>
        <w:t>- naczelnik Wydziału Edukacji, Kultury, Sportu i Promocji Starostwa Powiatowego w Wieluniu</w:t>
      </w:r>
    </w:p>
    <w:p w:rsidR="00D33255" w:rsidRDefault="00D33255" w:rsidP="00D33255">
      <w:pPr>
        <w:pStyle w:val="Akapitzlist1"/>
        <w:spacing w:after="0" w:line="360" w:lineRule="auto"/>
        <w:ind w:left="4245" w:hanging="3885"/>
        <w:jc w:val="both"/>
        <w:rPr>
          <w:rFonts w:ascii="Arial" w:hAnsi="Arial" w:cs="Arial"/>
          <w:sz w:val="24"/>
        </w:rPr>
      </w:pPr>
      <w:r>
        <w:rPr>
          <w:rFonts w:ascii="Arial" w:hAnsi="Arial" w:cs="Arial"/>
          <w:sz w:val="24"/>
        </w:rPr>
        <w:t xml:space="preserve">7. Pani Danuta Drutowska </w:t>
      </w:r>
      <w:r>
        <w:rPr>
          <w:rFonts w:ascii="Arial" w:hAnsi="Arial" w:cs="Arial"/>
          <w:sz w:val="24"/>
        </w:rPr>
        <w:tab/>
        <w:t>- dyrektor PCPR w Wieluniu</w:t>
      </w:r>
    </w:p>
    <w:p w:rsidR="00D33255" w:rsidRDefault="00D33255" w:rsidP="00D33255">
      <w:pPr>
        <w:pStyle w:val="Akapitzlist1"/>
        <w:spacing w:after="0" w:line="360" w:lineRule="auto"/>
        <w:ind w:left="4245" w:hanging="3885"/>
        <w:jc w:val="both"/>
        <w:rPr>
          <w:rFonts w:ascii="Arial" w:hAnsi="Arial" w:cs="Arial"/>
          <w:sz w:val="24"/>
        </w:rPr>
      </w:pPr>
      <w:r>
        <w:rPr>
          <w:rFonts w:ascii="Arial" w:hAnsi="Arial" w:cs="Arial"/>
          <w:sz w:val="24"/>
        </w:rPr>
        <w:t>8. Pan Krzysztof Pietrzak</w:t>
      </w:r>
      <w:r>
        <w:rPr>
          <w:rFonts w:ascii="Arial" w:hAnsi="Arial" w:cs="Arial"/>
          <w:sz w:val="24"/>
        </w:rPr>
        <w:tab/>
        <w:t>- firma Meritumnet</w:t>
      </w:r>
    </w:p>
    <w:p w:rsidR="00D33255" w:rsidRDefault="00D33255" w:rsidP="00D33255">
      <w:pPr>
        <w:pStyle w:val="Akapitzlist1"/>
        <w:spacing w:after="0" w:line="360" w:lineRule="auto"/>
        <w:ind w:left="0"/>
        <w:jc w:val="both"/>
        <w:rPr>
          <w:rFonts w:ascii="Arial" w:hAnsi="Arial" w:cs="Arial"/>
          <w:sz w:val="24"/>
        </w:rPr>
      </w:pPr>
    </w:p>
    <w:p w:rsidR="00D33255" w:rsidRPr="006E2E64" w:rsidRDefault="00D33255" w:rsidP="00D33255">
      <w:pPr>
        <w:pStyle w:val="Akapitzlist1"/>
        <w:spacing w:after="0" w:line="360" w:lineRule="auto"/>
        <w:ind w:left="426"/>
        <w:jc w:val="both"/>
        <w:rPr>
          <w:rFonts w:ascii="Arial" w:hAnsi="Arial" w:cs="Arial"/>
          <w:b/>
          <w:sz w:val="24"/>
        </w:rPr>
      </w:pPr>
      <w:r>
        <w:rPr>
          <w:rFonts w:ascii="Arial" w:hAnsi="Arial" w:cs="Arial"/>
          <w:i/>
          <w:sz w:val="24"/>
        </w:rPr>
        <w:t xml:space="preserve">Lista obecności członków Zarządu i gości stanowi załącznik do protokołu. </w:t>
      </w:r>
    </w:p>
    <w:p w:rsidR="00D33255" w:rsidRDefault="00D33255" w:rsidP="00D33255">
      <w:pPr>
        <w:spacing w:after="0" w:line="360" w:lineRule="auto"/>
        <w:ind w:right="-1"/>
        <w:jc w:val="both"/>
        <w:outlineLvl w:val="0"/>
        <w:rPr>
          <w:rFonts w:ascii="Arial" w:hAnsi="Arial" w:cs="Arial"/>
          <w:szCs w:val="22"/>
        </w:rPr>
      </w:pPr>
    </w:p>
    <w:p w:rsidR="00D33255" w:rsidRDefault="00D33255" w:rsidP="00D33255">
      <w:pPr>
        <w:pStyle w:val="NormalnyWeb"/>
        <w:spacing w:before="0" w:beforeAutospacing="0" w:after="0" w:afterAutospacing="0" w:line="360" w:lineRule="auto"/>
        <w:ind w:right="-1"/>
        <w:jc w:val="both"/>
        <w:rPr>
          <w:rStyle w:val="Pogrubienie"/>
          <w:rFonts w:ascii="Arial" w:eastAsia="Calibri" w:hAnsi="Arial" w:cs="Arial"/>
        </w:rPr>
      </w:pPr>
      <w:r w:rsidRPr="009C0860">
        <w:rPr>
          <w:rStyle w:val="Pogrubienie"/>
          <w:rFonts w:ascii="Arial" w:eastAsia="Calibri" w:hAnsi="Arial" w:cs="Arial"/>
        </w:rPr>
        <w:lastRenderedPageBreak/>
        <w:t xml:space="preserve">Proponowany porządek </w:t>
      </w:r>
      <w:r>
        <w:rPr>
          <w:rStyle w:val="Pogrubienie"/>
          <w:rFonts w:ascii="Arial" w:eastAsia="Calibri" w:hAnsi="Arial" w:cs="Arial"/>
        </w:rPr>
        <w:t>obrad</w:t>
      </w:r>
      <w:r w:rsidRPr="009C0860">
        <w:rPr>
          <w:rStyle w:val="Pogrubienie"/>
          <w:rFonts w:ascii="Arial" w:eastAsia="Calibri" w:hAnsi="Arial" w:cs="Arial"/>
        </w:rPr>
        <w:t>:</w:t>
      </w:r>
    </w:p>
    <w:p w:rsidR="00D33255" w:rsidRPr="00536E58" w:rsidRDefault="00D33255" w:rsidP="00D33255">
      <w:pPr>
        <w:pStyle w:val="NormalnyWeb"/>
        <w:numPr>
          <w:ilvl w:val="0"/>
          <w:numId w:val="6"/>
        </w:numPr>
        <w:spacing w:before="0" w:beforeAutospacing="0" w:after="0" w:afterAutospacing="0" w:line="360" w:lineRule="auto"/>
        <w:ind w:left="426" w:right="-1" w:hanging="426"/>
        <w:jc w:val="both"/>
        <w:rPr>
          <w:rFonts w:eastAsiaTheme="minorHAnsi"/>
        </w:rPr>
      </w:pPr>
      <w:r w:rsidRPr="00536E58">
        <w:rPr>
          <w:rFonts w:ascii="Arial" w:hAnsi="Arial" w:cs="Arial"/>
        </w:rPr>
        <w:t>Otwarcie LXXXII posiedzenia Zarządu Powiatu w Wieluniu.</w:t>
      </w:r>
    </w:p>
    <w:p w:rsidR="00D33255" w:rsidRPr="00536E58" w:rsidRDefault="00D33255" w:rsidP="00D33255">
      <w:pPr>
        <w:pStyle w:val="NormalnyWeb"/>
        <w:numPr>
          <w:ilvl w:val="0"/>
          <w:numId w:val="6"/>
        </w:numPr>
        <w:spacing w:before="0" w:beforeAutospacing="0" w:after="0" w:afterAutospacing="0" w:line="360" w:lineRule="auto"/>
        <w:ind w:left="426" w:right="-1" w:hanging="426"/>
        <w:jc w:val="both"/>
        <w:rPr>
          <w:rFonts w:ascii="Arial" w:hAnsi="Arial" w:cs="Arial"/>
        </w:rPr>
      </w:pPr>
      <w:r w:rsidRPr="00536E58">
        <w:rPr>
          <w:rFonts w:ascii="Arial" w:hAnsi="Arial" w:cs="Arial"/>
        </w:rPr>
        <w:t>Stwierdzenie prawomocności obrad.</w:t>
      </w:r>
    </w:p>
    <w:p w:rsidR="00D33255" w:rsidRPr="00536E58" w:rsidRDefault="00D33255" w:rsidP="00D33255">
      <w:pPr>
        <w:pStyle w:val="NormalnyWeb"/>
        <w:numPr>
          <w:ilvl w:val="0"/>
          <w:numId w:val="6"/>
        </w:numPr>
        <w:spacing w:before="0" w:beforeAutospacing="0" w:after="0" w:afterAutospacing="0" w:line="360" w:lineRule="auto"/>
        <w:ind w:left="426" w:right="-1" w:hanging="426"/>
        <w:jc w:val="both"/>
        <w:rPr>
          <w:rFonts w:ascii="Arial" w:hAnsi="Arial" w:cs="Arial"/>
        </w:rPr>
      </w:pPr>
      <w:r w:rsidRPr="00536E58">
        <w:rPr>
          <w:rFonts w:ascii="Arial" w:hAnsi="Arial" w:cs="Arial"/>
        </w:rPr>
        <w:t>Przyjęcie porządku obrad.</w:t>
      </w:r>
    </w:p>
    <w:p w:rsidR="00D33255" w:rsidRPr="00536E58" w:rsidRDefault="00D33255" w:rsidP="00D33255">
      <w:pPr>
        <w:pStyle w:val="NormalnyWeb"/>
        <w:numPr>
          <w:ilvl w:val="0"/>
          <w:numId w:val="6"/>
        </w:numPr>
        <w:spacing w:before="0" w:beforeAutospacing="0" w:after="0" w:afterAutospacing="0" w:line="360" w:lineRule="auto"/>
        <w:ind w:left="426" w:right="-1" w:hanging="426"/>
        <w:jc w:val="both"/>
        <w:rPr>
          <w:rFonts w:ascii="Arial" w:hAnsi="Arial" w:cs="Arial"/>
        </w:rPr>
      </w:pPr>
      <w:r w:rsidRPr="00536E58">
        <w:rPr>
          <w:rFonts w:ascii="Arial" w:hAnsi="Arial" w:cs="Arial"/>
        </w:rPr>
        <w:t>Przyjęcie protokołu z LXXIX posiedzenia Zarządu Powiatu w Wieluniu.</w:t>
      </w:r>
    </w:p>
    <w:p w:rsidR="00D33255" w:rsidRPr="00536E58" w:rsidRDefault="00D33255" w:rsidP="00D33255">
      <w:pPr>
        <w:pStyle w:val="NormalnyWeb"/>
        <w:numPr>
          <w:ilvl w:val="0"/>
          <w:numId w:val="6"/>
        </w:numPr>
        <w:spacing w:before="0" w:beforeAutospacing="0" w:after="0" w:afterAutospacing="0" w:line="360" w:lineRule="auto"/>
        <w:ind w:left="426" w:right="-1" w:hanging="426"/>
        <w:jc w:val="both"/>
        <w:rPr>
          <w:rFonts w:ascii="Arial" w:hAnsi="Arial" w:cs="Arial"/>
        </w:rPr>
      </w:pPr>
      <w:r w:rsidRPr="00536E58">
        <w:rPr>
          <w:rFonts w:ascii="Arial" w:hAnsi="Arial" w:cs="Arial"/>
        </w:rPr>
        <w:t>Zapoznanie się z informacją p.o. Dyrektora SP ZOZ w Wieluniu w sprawie uzupełnienia zmiany z dnia 2.11.2020 r. do planu finansowego na rok 2020.</w:t>
      </w:r>
    </w:p>
    <w:p w:rsidR="00D33255" w:rsidRPr="00536E58" w:rsidRDefault="00D33255" w:rsidP="00D33255">
      <w:pPr>
        <w:pStyle w:val="NormalnyWeb"/>
        <w:numPr>
          <w:ilvl w:val="0"/>
          <w:numId w:val="6"/>
        </w:numPr>
        <w:spacing w:before="0" w:beforeAutospacing="0" w:after="0" w:afterAutospacing="0" w:line="360" w:lineRule="auto"/>
        <w:ind w:left="426" w:right="-144" w:hanging="426"/>
        <w:jc w:val="both"/>
        <w:rPr>
          <w:rFonts w:ascii="Arial" w:hAnsi="Arial" w:cs="Arial"/>
        </w:rPr>
      </w:pPr>
      <w:r w:rsidRPr="00536E58">
        <w:rPr>
          <w:rFonts w:ascii="Arial" w:hAnsi="Arial" w:cs="Arial"/>
        </w:rPr>
        <w:t>Zapoznanie się z informacją p.o. Dyrektora SP ZOZ w Wieluniu o stanie zobowiązań Samodzielnego Publicznego Zakładu Opieki Zdrowotnej w Wieluniu na dzień 31.10.2020 r.</w:t>
      </w:r>
    </w:p>
    <w:p w:rsidR="00D33255" w:rsidRPr="00536E58" w:rsidRDefault="00D33255" w:rsidP="00D33255">
      <w:pPr>
        <w:pStyle w:val="NormalnyWeb"/>
        <w:numPr>
          <w:ilvl w:val="0"/>
          <w:numId w:val="6"/>
        </w:numPr>
        <w:spacing w:before="0" w:beforeAutospacing="0" w:after="0" w:afterAutospacing="0" w:line="360" w:lineRule="auto"/>
        <w:ind w:left="426" w:right="-1" w:hanging="426"/>
        <w:jc w:val="both"/>
        <w:rPr>
          <w:rFonts w:ascii="Arial" w:hAnsi="Arial" w:cs="Arial"/>
          <w:b/>
        </w:rPr>
      </w:pPr>
      <w:r w:rsidRPr="00536E58">
        <w:rPr>
          <w:rFonts w:ascii="Arial" w:hAnsi="Arial" w:cs="Arial"/>
        </w:rPr>
        <w:t>Zapoznanie się z pismem Dyrektora PCPR w Wieluniu przedstawiającym do zaopiniowania protokół z pracy „Zespołu do merytorycznej i formalnej oceny wniosków o dofinansowanie kosztów tworzenia i działalności warsztatów terapii zajęciowej ze środków Państwow</w:t>
      </w:r>
      <w:r>
        <w:rPr>
          <w:rFonts w:ascii="Arial" w:hAnsi="Arial" w:cs="Arial"/>
        </w:rPr>
        <w:t xml:space="preserve">ego Funduszu Rehabilitacji Osób </w:t>
      </w:r>
      <w:r w:rsidRPr="00536E58">
        <w:rPr>
          <w:rFonts w:ascii="Arial" w:hAnsi="Arial" w:cs="Arial"/>
        </w:rPr>
        <w:t>Niepełnosprawnych”.</w:t>
      </w:r>
    </w:p>
    <w:p w:rsidR="00D33255" w:rsidRPr="00536E58" w:rsidRDefault="00D33255" w:rsidP="00D33255">
      <w:pPr>
        <w:pStyle w:val="NormalnyWeb"/>
        <w:numPr>
          <w:ilvl w:val="0"/>
          <w:numId w:val="6"/>
        </w:numPr>
        <w:spacing w:before="0" w:beforeAutospacing="0" w:after="0" w:afterAutospacing="0" w:line="360" w:lineRule="auto"/>
        <w:ind w:left="426" w:right="-1" w:hanging="426"/>
        <w:jc w:val="both"/>
        <w:rPr>
          <w:rFonts w:ascii="Arial" w:hAnsi="Arial" w:cs="Arial"/>
          <w:b/>
        </w:rPr>
      </w:pPr>
      <w:r w:rsidRPr="00536E58">
        <w:rPr>
          <w:rFonts w:ascii="Arial" w:hAnsi="Arial" w:cs="Arial"/>
        </w:rPr>
        <w:t>Podjęcie uchwały Zarządu Powiatu w Wieluniu w sprawie przedłożenia projektu uchwały Rady Powiatu w Wieluniu w sprawie przyjęcia Powiatowego Programu Ochrony Zdrowia Psychicznego na lata 2021-2022 dla powiatu wieluńskiego.</w:t>
      </w:r>
    </w:p>
    <w:p w:rsidR="00D33255" w:rsidRPr="00536E58" w:rsidRDefault="00D33255" w:rsidP="00D33255">
      <w:pPr>
        <w:pStyle w:val="Akapitzlist"/>
        <w:numPr>
          <w:ilvl w:val="0"/>
          <w:numId w:val="6"/>
        </w:numPr>
        <w:spacing w:after="0" w:line="360" w:lineRule="auto"/>
        <w:ind w:left="426" w:right="-1" w:hanging="426"/>
        <w:jc w:val="both"/>
        <w:rPr>
          <w:rFonts w:ascii="Arial" w:hAnsi="Arial" w:cs="Arial"/>
          <w:b/>
          <w:i/>
          <w:sz w:val="24"/>
        </w:rPr>
      </w:pPr>
      <w:r w:rsidRPr="00536E58">
        <w:rPr>
          <w:rFonts w:ascii="Arial" w:hAnsi="Arial" w:cs="Arial"/>
          <w:sz w:val="24"/>
        </w:rPr>
        <w:t xml:space="preserve">Przyjęcie projektu kalendarza imprez integracyjnych i prozdrowotnych w 2021 roku współorganizowanych przez Starostwo Powiatowe w Wieluniu </w:t>
      </w:r>
      <w:r w:rsidRPr="00536E58">
        <w:rPr>
          <w:rFonts w:ascii="Arial" w:hAnsi="Arial" w:cs="Arial"/>
          <w:b/>
          <w:i/>
          <w:sz w:val="24"/>
        </w:rPr>
        <w:t>– temat sesyjny.</w:t>
      </w:r>
    </w:p>
    <w:p w:rsidR="00D33255" w:rsidRPr="00536E58" w:rsidRDefault="00D33255" w:rsidP="00D33255">
      <w:pPr>
        <w:pStyle w:val="Akapitzlist"/>
        <w:numPr>
          <w:ilvl w:val="0"/>
          <w:numId w:val="6"/>
        </w:numPr>
        <w:spacing w:after="0" w:line="360" w:lineRule="auto"/>
        <w:ind w:left="426" w:right="-1" w:hanging="426"/>
        <w:jc w:val="both"/>
        <w:rPr>
          <w:rFonts w:ascii="Arial" w:hAnsi="Arial" w:cs="Arial"/>
          <w:sz w:val="24"/>
        </w:rPr>
      </w:pPr>
      <w:r w:rsidRPr="00536E58">
        <w:rPr>
          <w:rFonts w:ascii="Arial" w:hAnsi="Arial" w:cs="Arial"/>
          <w:sz w:val="24"/>
        </w:rPr>
        <w:t>Przyjęcie projektów kalendarzy imprez:</w:t>
      </w:r>
    </w:p>
    <w:p w:rsidR="00D33255" w:rsidRPr="00536E58" w:rsidRDefault="00D33255" w:rsidP="00D33255">
      <w:pPr>
        <w:pStyle w:val="Akapitzlist"/>
        <w:spacing w:after="0" w:line="360" w:lineRule="auto"/>
        <w:ind w:left="426" w:right="-1"/>
        <w:jc w:val="both"/>
        <w:rPr>
          <w:rFonts w:ascii="Arial" w:hAnsi="Arial" w:cs="Arial"/>
          <w:sz w:val="24"/>
        </w:rPr>
      </w:pPr>
      <w:r w:rsidRPr="00536E58">
        <w:rPr>
          <w:rFonts w:ascii="Arial" w:hAnsi="Arial" w:cs="Arial"/>
          <w:sz w:val="24"/>
        </w:rPr>
        <w:t xml:space="preserve">- kulturalnych i oświatowych </w:t>
      </w:r>
      <w:r>
        <w:rPr>
          <w:rFonts w:ascii="Arial" w:hAnsi="Arial" w:cs="Arial"/>
          <w:sz w:val="24"/>
        </w:rPr>
        <w:t>na 2021 rok, organizowanych lub </w:t>
      </w:r>
      <w:r w:rsidRPr="00536E58">
        <w:rPr>
          <w:rFonts w:ascii="Arial" w:hAnsi="Arial" w:cs="Arial"/>
          <w:sz w:val="24"/>
        </w:rPr>
        <w:t>współorganizowanych przez Starostwo Powiatowe w Wieluniu,</w:t>
      </w:r>
    </w:p>
    <w:p w:rsidR="00D33255" w:rsidRPr="00536E58" w:rsidRDefault="00D33255" w:rsidP="00D33255">
      <w:pPr>
        <w:pStyle w:val="Akapitzlist"/>
        <w:spacing w:after="0" w:line="360" w:lineRule="auto"/>
        <w:ind w:left="426" w:right="-1"/>
        <w:jc w:val="both"/>
        <w:rPr>
          <w:rFonts w:ascii="Arial" w:hAnsi="Arial" w:cs="Arial"/>
          <w:b/>
          <w:i/>
          <w:sz w:val="24"/>
        </w:rPr>
      </w:pPr>
      <w:r w:rsidRPr="00536E58">
        <w:rPr>
          <w:rFonts w:ascii="Arial" w:hAnsi="Arial" w:cs="Arial"/>
          <w:sz w:val="24"/>
        </w:rPr>
        <w:t xml:space="preserve">- sportowych i turystycznych na 2021 rok, organizowanych </w:t>
      </w:r>
      <w:r>
        <w:rPr>
          <w:rFonts w:ascii="Arial" w:hAnsi="Arial" w:cs="Arial"/>
          <w:sz w:val="24"/>
        </w:rPr>
        <w:t> </w:t>
      </w:r>
      <w:r w:rsidRPr="00536E58">
        <w:rPr>
          <w:rFonts w:ascii="Arial" w:hAnsi="Arial" w:cs="Arial"/>
          <w:sz w:val="24"/>
        </w:rPr>
        <w:t>współorganizowanych przez Starostwo Powiatowe w Wieluniu,</w:t>
      </w:r>
    </w:p>
    <w:p w:rsidR="00D33255" w:rsidRPr="00536E58" w:rsidRDefault="00D33255" w:rsidP="00D33255">
      <w:pPr>
        <w:pStyle w:val="Akapitzlist"/>
        <w:spacing w:after="0" w:line="360" w:lineRule="auto"/>
        <w:ind w:left="426" w:right="-1"/>
        <w:jc w:val="both"/>
        <w:rPr>
          <w:rFonts w:ascii="Arial" w:hAnsi="Arial" w:cs="Arial"/>
          <w:b/>
          <w:i/>
          <w:sz w:val="24"/>
        </w:rPr>
      </w:pPr>
      <w:r w:rsidRPr="00536E58">
        <w:rPr>
          <w:rFonts w:ascii="Arial" w:hAnsi="Arial" w:cs="Arial"/>
          <w:sz w:val="24"/>
        </w:rPr>
        <w:t>- patriotycznych na 2021 rok,</w:t>
      </w:r>
      <w:r w:rsidRPr="00536E58">
        <w:rPr>
          <w:rFonts w:ascii="Arial" w:hAnsi="Arial" w:cs="Arial"/>
          <w:b/>
          <w:i/>
          <w:sz w:val="24"/>
        </w:rPr>
        <w:t xml:space="preserve">  </w:t>
      </w:r>
      <w:r w:rsidRPr="00536E58">
        <w:rPr>
          <w:rFonts w:ascii="Arial" w:hAnsi="Arial" w:cs="Arial"/>
          <w:sz w:val="24"/>
        </w:rPr>
        <w:t>współorganizowanych przez Starostwo Powiatowe w Wieluniu</w:t>
      </w:r>
      <w:r w:rsidRPr="00536E58">
        <w:rPr>
          <w:rFonts w:ascii="Arial" w:hAnsi="Arial" w:cs="Arial"/>
          <w:b/>
          <w:i/>
          <w:sz w:val="24"/>
        </w:rPr>
        <w:t xml:space="preserve"> - temat sesyjny.</w:t>
      </w:r>
    </w:p>
    <w:p w:rsidR="00D33255" w:rsidRPr="00536E58" w:rsidRDefault="00D33255" w:rsidP="00D33255">
      <w:pPr>
        <w:pStyle w:val="Akapitzlist"/>
        <w:numPr>
          <w:ilvl w:val="0"/>
          <w:numId w:val="6"/>
        </w:numPr>
        <w:spacing w:after="0" w:line="360" w:lineRule="auto"/>
        <w:ind w:left="426" w:right="-1" w:hanging="426"/>
        <w:jc w:val="both"/>
        <w:rPr>
          <w:rFonts w:ascii="Arial" w:hAnsi="Arial" w:cs="Arial"/>
          <w:i/>
          <w:sz w:val="24"/>
        </w:rPr>
      </w:pPr>
      <w:r w:rsidRPr="00536E58">
        <w:rPr>
          <w:rFonts w:ascii="Arial" w:hAnsi="Arial" w:cs="Arial"/>
          <w:sz w:val="24"/>
        </w:rPr>
        <w:t xml:space="preserve">Rozpatrzenie wniosku Zarządu Międzygminnego Ludowego Klubu Sportowego w Wieluniu w sprawie sfinansowania zakupu 15 kasków dla kolarzy – </w:t>
      </w:r>
      <w:r w:rsidRPr="00536E58">
        <w:rPr>
          <w:rFonts w:ascii="Arial" w:hAnsi="Arial" w:cs="Arial"/>
          <w:i/>
          <w:sz w:val="24"/>
        </w:rPr>
        <w:t>kontynuacja sprawy z LXXII Zarządu Powiatu w Wieluniu z dnia 28 września 2020 r.</w:t>
      </w:r>
    </w:p>
    <w:p w:rsidR="00D33255" w:rsidRPr="00536E58" w:rsidRDefault="00D33255" w:rsidP="00D33255">
      <w:pPr>
        <w:pStyle w:val="Akapitzlist"/>
        <w:numPr>
          <w:ilvl w:val="0"/>
          <w:numId w:val="6"/>
        </w:numPr>
        <w:spacing w:after="0" w:line="360" w:lineRule="auto"/>
        <w:ind w:left="426" w:right="-1" w:hanging="426"/>
        <w:jc w:val="both"/>
        <w:rPr>
          <w:rFonts w:ascii="Arial" w:hAnsi="Arial" w:cs="Arial"/>
          <w:b/>
          <w:i/>
          <w:sz w:val="24"/>
        </w:rPr>
      </w:pPr>
      <w:r w:rsidRPr="00536E58">
        <w:rPr>
          <w:rFonts w:ascii="Arial" w:hAnsi="Arial" w:cs="Arial"/>
          <w:sz w:val="24"/>
        </w:rPr>
        <w:t>Podjęcie uchwały Zarządu Powiatu w Wieluniu w sprawie przedłożenia projektu uchwały Rady Powiatu w Wieluniu w sprawie przyjęcia raportu z wykonania „Programu Ochrony Środowiska dla Powiatu W</w:t>
      </w:r>
      <w:r>
        <w:rPr>
          <w:rFonts w:ascii="Arial" w:hAnsi="Arial" w:cs="Arial"/>
          <w:sz w:val="24"/>
        </w:rPr>
        <w:t>ieluńskiego na lata 2018-2021 z </w:t>
      </w:r>
      <w:r w:rsidRPr="00536E58">
        <w:rPr>
          <w:rFonts w:ascii="Arial" w:hAnsi="Arial" w:cs="Arial"/>
          <w:sz w:val="24"/>
        </w:rPr>
        <w:t>perspektywą do roku 2025” za lata 2018-2019.</w:t>
      </w:r>
    </w:p>
    <w:p w:rsidR="00D33255" w:rsidRPr="00536E58" w:rsidRDefault="00D33255" w:rsidP="00D33255">
      <w:pPr>
        <w:pStyle w:val="Akapitzlist"/>
        <w:numPr>
          <w:ilvl w:val="0"/>
          <w:numId w:val="6"/>
        </w:numPr>
        <w:spacing w:after="0" w:line="360" w:lineRule="auto"/>
        <w:ind w:left="426" w:right="-1" w:hanging="426"/>
        <w:jc w:val="both"/>
        <w:rPr>
          <w:rFonts w:ascii="Arial" w:hAnsi="Arial" w:cs="Arial"/>
          <w:b/>
          <w:i/>
          <w:sz w:val="24"/>
        </w:rPr>
      </w:pPr>
      <w:r w:rsidRPr="00536E58">
        <w:rPr>
          <w:rFonts w:ascii="Arial" w:hAnsi="Arial" w:cs="Arial"/>
          <w:sz w:val="24"/>
        </w:rPr>
        <w:lastRenderedPageBreak/>
        <w:t>Podjęcie uchwały Zarządu Powiatu w Wieluniu w sprawie zmian w budżecie powiatu.</w:t>
      </w:r>
    </w:p>
    <w:p w:rsidR="00D33255" w:rsidRPr="00536E58" w:rsidRDefault="00D33255" w:rsidP="00D33255">
      <w:pPr>
        <w:pStyle w:val="Akapitzlist"/>
        <w:numPr>
          <w:ilvl w:val="0"/>
          <w:numId w:val="6"/>
        </w:numPr>
        <w:spacing w:after="0" w:line="360" w:lineRule="auto"/>
        <w:ind w:left="426" w:right="-1" w:hanging="426"/>
        <w:jc w:val="both"/>
        <w:rPr>
          <w:rFonts w:ascii="Arial" w:hAnsi="Arial" w:cs="Arial"/>
          <w:b/>
          <w:i/>
          <w:sz w:val="24"/>
        </w:rPr>
      </w:pPr>
      <w:r w:rsidRPr="00536E58">
        <w:rPr>
          <w:rFonts w:ascii="Arial" w:hAnsi="Arial" w:cs="Arial"/>
          <w:sz w:val="24"/>
        </w:rPr>
        <w:t xml:space="preserve">Podjęcie uchwały Zarządu Powiatu w Wieluniu w sprawie opracowania układu wykonawczego - </w:t>
      </w:r>
      <w:r w:rsidRPr="00536E58">
        <w:rPr>
          <w:rFonts w:ascii="Arial" w:hAnsi="Arial" w:cs="Arial"/>
          <w:i/>
          <w:sz w:val="24"/>
        </w:rPr>
        <w:t xml:space="preserve">do uchwały Zarządu Powiatu w Wieluniu w sprawie </w:t>
      </w:r>
      <w:r>
        <w:rPr>
          <w:rFonts w:ascii="Arial" w:hAnsi="Arial" w:cs="Arial"/>
          <w:i/>
          <w:sz w:val="24"/>
        </w:rPr>
        <w:t>zmian w </w:t>
      </w:r>
      <w:r w:rsidRPr="00536E58">
        <w:rPr>
          <w:rFonts w:ascii="Arial" w:hAnsi="Arial" w:cs="Arial"/>
          <w:i/>
          <w:sz w:val="24"/>
        </w:rPr>
        <w:t>budżecie powiatu.</w:t>
      </w:r>
    </w:p>
    <w:p w:rsidR="00D33255" w:rsidRPr="00536E58" w:rsidRDefault="00D33255" w:rsidP="00D33255">
      <w:pPr>
        <w:pStyle w:val="Akapitzlist"/>
        <w:numPr>
          <w:ilvl w:val="0"/>
          <w:numId w:val="6"/>
        </w:numPr>
        <w:spacing w:after="0" w:line="360" w:lineRule="auto"/>
        <w:ind w:left="426" w:right="-1" w:hanging="426"/>
        <w:jc w:val="both"/>
        <w:rPr>
          <w:rFonts w:ascii="Arial" w:hAnsi="Arial" w:cs="Arial"/>
          <w:sz w:val="24"/>
        </w:rPr>
      </w:pPr>
      <w:r w:rsidRPr="00536E58">
        <w:rPr>
          <w:rFonts w:ascii="Arial" w:hAnsi="Arial" w:cs="Arial"/>
          <w:sz w:val="24"/>
        </w:rPr>
        <w:t>Sprawy bieżące.</w:t>
      </w:r>
    </w:p>
    <w:p w:rsidR="00D33255" w:rsidRPr="00536E58" w:rsidRDefault="00D33255" w:rsidP="00D33255">
      <w:pPr>
        <w:pStyle w:val="Akapitzlist"/>
        <w:numPr>
          <w:ilvl w:val="0"/>
          <w:numId w:val="6"/>
        </w:numPr>
        <w:spacing w:after="0" w:line="360" w:lineRule="auto"/>
        <w:ind w:left="426" w:right="-1" w:hanging="426"/>
        <w:jc w:val="both"/>
        <w:rPr>
          <w:rFonts w:ascii="Arial" w:hAnsi="Arial" w:cs="Arial"/>
          <w:sz w:val="24"/>
        </w:rPr>
      </w:pPr>
      <w:r w:rsidRPr="00536E58">
        <w:rPr>
          <w:rFonts w:ascii="Arial" w:hAnsi="Arial" w:cs="Arial"/>
          <w:sz w:val="24"/>
        </w:rPr>
        <w:t>Wolne wnioski.</w:t>
      </w:r>
    </w:p>
    <w:p w:rsidR="00D33255" w:rsidRPr="00536E58" w:rsidRDefault="00D33255" w:rsidP="00D33255">
      <w:pPr>
        <w:pStyle w:val="Akapitzlist"/>
        <w:numPr>
          <w:ilvl w:val="0"/>
          <w:numId w:val="6"/>
        </w:numPr>
        <w:spacing w:after="0" w:line="360" w:lineRule="auto"/>
        <w:ind w:left="426" w:right="-1" w:hanging="426"/>
        <w:jc w:val="both"/>
        <w:rPr>
          <w:rFonts w:ascii="Arial" w:hAnsi="Arial" w:cs="Arial"/>
          <w:sz w:val="24"/>
        </w:rPr>
      </w:pPr>
      <w:r w:rsidRPr="00536E58">
        <w:rPr>
          <w:rFonts w:ascii="Arial" w:hAnsi="Arial" w:cs="Arial"/>
          <w:sz w:val="24"/>
        </w:rPr>
        <w:t xml:space="preserve">Zamknięcie LXXXII posiedzenia Zarządu Powiatu w Wieluniu. </w:t>
      </w:r>
    </w:p>
    <w:p w:rsidR="00D33255" w:rsidRDefault="00D33255" w:rsidP="00D33255">
      <w:pPr>
        <w:pStyle w:val="Nagwek2"/>
        <w:spacing w:before="0" w:line="360" w:lineRule="auto"/>
        <w:ind w:left="578" w:hanging="578"/>
        <w:jc w:val="center"/>
        <w:rPr>
          <w:rFonts w:ascii="Arial" w:hAnsi="Arial" w:cs="Arial"/>
          <w:b/>
          <w:color w:val="auto"/>
        </w:rPr>
      </w:pPr>
    </w:p>
    <w:p w:rsidR="00D33255" w:rsidRPr="00AC6874" w:rsidRDefault="00D33255" w:rsidP="00D33255">
      <w:pPr>
        <w:pStyle w:val="Nagwek2"/>
        <w:spacing w:before="0" w:line="360" w:lineRule="auto"/>
        <w:ind w:left="578" w:hanging="578"/>
        <w:jc w:val="center"/>
        <w:rPr>
          <w:rFonts w:ascii="Arial" w:hAnsi="Arial" w:cs="Arial"/>
          <w:b/>
          <w:color w:val="auto"/>
        </w:rPr>
      </w:pPr>
      <w:r w:rsidRPr="00AC6874">
        <w:rPr>
          <w:rFonts w:ascii="Arial" w:hAnsi="Arial" w:cs="Arial"/>
          <w:b/>
          <w:color w:val="auto"/>
        </w:rPr>
        <w:t>Pkt 1</w:t>
      </w:r>
      <w:r w:rsidRPr="00AC6874">
        <w:rPr>
          <w:rFonts w:ascii="Arial" w:hAnsi="Arial" w:cs="Arial"/>
          <w:b/>
          <w:color w:val="auto"/>
        </w:rPr>
        <w:br/>
      </w:r>
      <w:r>
        <w:rPr>
          <w:rFonts w:ascii="Arial" w:hAnsi="Arial" w:cs="Arial"/>
          <w:b/>
          <w:color w:val="auto"/>
        </w:rPr>
        <w:t>Otwarcie LXXXII</w:t>
      </w:r>
      <w:r w:rsidRPr="00AC6874">
        <w:rPr>
          <w:rFonts w:ascii="Arial" w:hAnsi="Arial" w:cs="Arial"/>
          <w:b/>
          <w:color w:val="auto"/>
        </w:rPr>
        <w:t xml:space="preserve"> posiedzenia Zarządu Powiatu w Wieluniu.</w:t>
      </w:r>
    </w:p>
    <w:p w:rsidR="00D33255" w:rsidRDefault="00D33255" w:rsidP="00D33255"/>
    <w:p w:rsidR="00D33255" w:rsidRDefault="00D33255" w:rsidP="00D33255">
      <w:pPr>
        <w:spacing w:after="0" w:line="360" w:lineRule="auto"/>
        <w:ind w:firstLine="708"/>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otworzył LXXXII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D33255" w:rsidRDefault="00D33255" w:rsidP="00D33255">
      <w:pPr>
        <w:pStyle w:val="Nagwek2"/>
        <w:numPr>
          <w:ilvl w:val="4"/>
          <w:numId w:val="1"/>
        </w:numPr>
        <w:spacing w:before="0" w:line="360" w:lineRule="auto"/>
        <w:jc w:val="both"/>
        <w:rPr>
          <w:rFonts w:ascii="Arial" w:hAnsi="Arial" w:cs="Arial"/>
          <w:b/>
          <w:color w:val="auto"/>
          <w:sz w:val="24"/>
          <w:szCs w:val="24"/>
        </w:rPr>
      </w:pPr>
      <w:r w:rsidRPr="00155B63">
        <w:rPr>
          <w:rFonts w:ascii="Arial" w:hAnsi="Arial" w:cs="Arial"/>
          <w:b/>
          <w:color w:val="auto"/>
          <w:sz w:val="24"/>
          <w:szCs w:val="24"/>
        </w:rPr>
        <w:t xml:space="preserve">                           </w:t>
      </w:r>
      <w:r>
        <w:rPr>
          <w:rFonts w:ascii="Arial" w:hAnsi="Arial" w:cs="Arial"/>
          <w:b/>
          <w:color w:val="auto"/>
          <w:sz w:val="24"/>
          <w:szCs w:val="24"/>
        </w:rPr>
        <w:t>Pkt 2</w:t>
      </w:r>
      <w:r>
        <w:rPr>
          <w:rFonts w:ascii="Arial" w:hAnsi="Arial" w:cs="Arial"/>
          <w:b/>
          <w:color w:val="auto"/>
          <w:sz w:val="24"/>
          <w:szCs w:val="24"/>
        </w:rPr>
        <w:tab/>
      </w:r>
    </w:p>
    <w:p w:rsidR="00D33255" w:rsidRPr="00155B63" w:rsidRDefault="00D33255" w:rsidP="00D33255">
      <w:pPr>
        <w:pStyle w:val="Nagwek2"/>
        <w:numPr>
          <w:ilvl w:val="4"/>
          <w:numId w:val="1"/>
        </w:numPr>
        <w:spacing w:before="0" w:line="360" w:lineRule="auto"/>
        <w:jc w:val="both"/>
        <w:rPr>
          <w:rFonts w:ascii="Arial" w:hAnsi="Arial" w:cs="Arial"/>
          <w:b/>
          <w:color w:val="auto"/>
          <w:sz w:val="24"/>
          <w:szCs w:val="24"/>
        </w:rPr>
      </w:pPr>
      <w:r w:rsidRPr="00155B63">
        <w:rPr>
          <w:rFonts w:ascii="Arial" w:hAnsi="Arial" w:cs="Arial"/>
          <w:b/>
          <w:color w:val="auto"/>
          <w:sz w:val="24"/>
          <w:szCs w:val="24"/>
        </w:rPr>
        <w:t>Stwierdzenie prawomocności obrad.</w:t>
      </w:r>
    </w:p>
    <w:p w:rsidR="00D33255" w:rsidRDefault="00D33255" w:rsidP="00D33255">
      <w:pPr>
        <w:spacing w:after="0" w:line="360" w:lineRule="auto"/>
        <w:ind w:firstLine="709"/>
        <w:jc w:val="center"/>
        <w:rPr>
          <w:rFonts w:ascii="Arial" w:hAnsi="Arial" w:cs="Arial"/>
          <w:b/>
          <w:sz w:val="26"/>
          <w:szCs w:val="26"/>
        </w:rPr>
      </w:pPr>
    </w:p>
    <w:p w:rsidR="00D33255" w:rsidRDefault="00D33255" w:rsidP="00D33255">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Pr>
          <w:rFonts w:ascii="Arial" w:hAnsi="Arial" w:cs="Arial"/>
          <w:b/>
          <w:sz w:val="24"/>
        </w:rPr>
        <w:tab/>
        <w:t>Pan Marek Kieler – przewodniczący Zarządu Powiatu</w:t>
      </w:r>
      <w:r>
        <w:rPr>
          <w:rFonts w:ascii="Arial" w:hAnsi="Arial" w:cs="Arial"/>
          <w:color w:val="000000"/>
          <w:sz w:val="24"/>
        </w:rPr>
        <w:t xml:space="preserve"> na podstawie zdalnego połączenia audiowizualnego stwierdził, że obrady są prawomocne. </w:t>
      </w:r>
      <w:r>
        <w:rPr>
          <w:rFonts w:ascii="Arial" w:hAnsi="Arial" w:cs="Arial"/>
          <w:color w:val="000000"/>
          <w:sz w:val="24"/>
        </w:rPr>
        <w:br/>
        <w:t xml:space="preserve">Na 5 członków Zarządu Powiatu obecnych </w:t>
      </w:r>
      <w:r>
        <w:rPr>
          <w:rFonts w:ascii="Arial" w:hAnsi="Arial" w:cs="Arial"/>
          <w:sz w:val="24"/>
        </w:rPr>
        <w:t>jest 4</w:t>
      </w:r>
      <w:r>
        <w:rPr>
          <w:rFonts w:ascii="Arial" w:hAnsi="Arial" w:cs="Arial"/>
          <w:color w:val="000000"/>
          <w:sz w:val="24"/>
        </w:rPr>
        <w:t xml:space="preserve"> członków Zarządu. Wobec powyższego wszystkie decyzje, które Zarząd będzie podejmował będą miały moc obowiązującą.</w:t>
      </w:r>
      <w:r>
        <w:rPr>
          <w:rFonts w:ascii="Arial" w:hAnsi="Arial" w:cs="Arial"/>
          <w:color w:val="000000"/>
          <w:sz w:val="24"/>
        </w:rPr>
        <w:tab/>
      </w:r>
    </w:p>
    <w:p w:rsidR="00D33255" w:rsidRDefault="00D33255" w:rsidP="00D33255">
      <w:pPr>
        <w:tabs>
          <w:tab w:val="right" w:pos="-284"/>
          <w:tab w:val="left" w:pos="142"/>
          <w:tab w:val="left" w:pos="567"/>
          <w:tab w:val="left" w:pos="993"/>
        </w:tabs>
        <w:spacing w:after="0" w:line="360" w:lineRule="auto"/>
        <w:jc w:val="both"/>
        <w:rPr>
          <w:rFonts w:ascii="Arial" w:hAnsi="Arial" w:cs="Arial"/>
          <w:color w:val="000000"/>
          <w:sz w:val="24"/>
        </w:rPr>
      </w:pPr>
    </w:p>
    <w:p w:rsidR="00D33255" w:rsidRDefault="00D33255" w:rsidP="00D33255">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Pr="00EF7EB5">
        <w:rPr>
          <w:rFonts w:ascii="Arial" w:hAnsi="Arial" w:cs="Arial"/>
          <w:i/>
          <w:color w:val="000000"/>
          <w:sz w:val="24"/>
        </w:rPr>
        <w:t>Do zdalnego posiedzenia Zarządu Powiatu w Wieluniu dołączył Pan Krzysztof Dziuba – wicestarosta wieluński. Zarząd obraduje w składzie 5-osobowym.</w:t>
      </w: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p>
    <w:p w:rsidR="00D33255" w:rsidRDefault="00D33255" w:rsidP="00D33255">
      <w:pPr>
        <w:tabs>
          <w:tab w:val="right" w:pos="-284"/>
          <w:tab w:val="left" w:pos="142"/>
          <w:tab w:val="left" w:pos="567"/>
          <w:tab w:val="left" w:pos="993"/>
        </w:tabs>
        <w:spacing w:after="0" w:line="360" w:lineRule="auto"/>
        <w:jc w:val="both"/>
        <w:rPr>
          <w:rFonts w:ascii="Arial" w:hAnsi="Arial" w:cs="Arial"/>
          <w:i/>
          <w:color w:val="000000"/>
          <w:sz w:val="24"/>
        </w:rPr>
      </w:pP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r w:rsidRPr="00EF7EB5">
        <w:rPr>
          <w:rFonts w:ascii="Arial" w:hAnsi="Arial" w:cs="Arial"/>
          <w:i/>
          <w:color w:val="000000"/>
          <w:sz w:val="24"/>
        </w:rPr>
        <w:tab/>
      </w:r>
    </w:p>
    <w:p w:rsidR="00D33255" w:rsidRDefault="00D33255" w:rsidP="00D33255">
      <w:pPr>
        <w:tabs>
          <w:tab w:val="right" w:pos="-284"/>
          <w:tab w:val="left" w:pos="142"/>
          <w:tab w:val="left" w:pos="567"/>
          <w:tab w:val="left" w:pos="993"/>
        </w:tabs>
        <w:spacing w:after="0" w:line="360" w:lineRule="auto"/>
        <w:jc w:val="both"/>
        <w:rPr>
          <w:rFonts w:ascii="Arial" w:hAnsi="Arial" w:cs="Arial"/>
          <w:i/>
          <w:color w:val="000000"/>
          <w:sz w:val="24"/>
        </w:rPr>
      </w:pPr>
    </w:p>
    <w:p w:rsidR="00D33255" w:rsidRDefault="00D33255" w:rsidP="00D33255">
      <w:pPr>
        <w:tabs>
          <w:tab w:val="right" w:pos="-284"/>
          <w:tab w:val="left" w:pos="142"/>
          <w:tab w:val="left" w:pos="567"/>
          <w:tab w:val="left" w:pos="993"/>
        </w:tabs>
        <w:spacing w:after="0" w:line="360" w:lineRule="auto"/>
        <w:jc w:val="both"/>
        <w:rPr>
          <w:rFonts w:ascii="Arial" w:hAnsi="Arial" w:cs="Arial"/>
          <w:i/>
          <w:color w:val="000000"/>
          <w:sz w:val="24"/>
        </w:rPr>
      </w:pPr>
    </w:p>
    <w:p w:rsidR="00D33255" w:rsidRDefault="00D33255" w:rsidP="00D33255">
      <w:pPr>
        <w:tabs>
          <w:tab w:val="right" w:pos="-284"/>
          <w:tab w:val="left" w:pos="142"/>
          <w:tab w:val="left" w:pos="567"/>
          <w:tab w:val="left" w:pos="993"/>
        </w:tabs>
        <w:spacing w:after="0" w:line="360" w:lineRule="auto"/>
        <w:jc w:val="center"/>
        <w:rPr>
          <w:rFonts w:ascii="Arial" w:hAnsi="Arial" w:cs="Arial"/>
          <w:i/>
          <w:color w:val="000000"/>
          <w:sz w:val="24"/>
        </w:rPr>
      </w:pPr>
      <w:r w:rsidRPr="00EC620B">
        <w:rPr>
          <w:rFonts w:ascii="Arial" w:hAnsi="Arial" w:cs="Arial"/>
          <w:b/>
          <w:color w:val="000000"/>
          <w:sz w:val="24"/>
        </w:rPr>
        <w:t>Pkt 3</w:t>
      </w:r>
    </w:p>
    <w:p w:rsidR="00D33255" w:rsidRDefault="00D33255" w:rsidP="00D33255">
      <w:pPr>
        <w:spacing w:after="0" w:line="360" w:lineRule="auto"/>
        <w:jc w:val="center"/>
        <w:rPr>
          <w:rFonts w:ascii="Arial" w:hAnsi="Arial" w:cs="Arial"/>
          <w:i/>
          <w:color w:val="FF0000"/>
          <w:sz w:val="24"/>
          <w:u w:val="single"/>
        </w:rPr>
      </w:pPr>
      <w:r>
        <w:rPr>
          <w:rFonts w:ascii="Arial" w:hAnsi="Arial" w:cs="Arial"/>
          <w:b/>
          <w:sz w:val="24"/>
        </w:rPr>
        <w:t>Przyjęcie porządku obrad.</w:t>
      </w:r>
    </w:p>
    <w:p w:rsidR="00D33255" w:rsidRDefault="00D33255" w:rsidP="00D33255">
      <w:pPr>
        <w:spacing w:after="0" w:line="360" w:lineRule="auto"/>
        <w:rPr>
          <w:rFonts w:ascii="Arial" w:hAnsi="Arial" w:cs="Arial"/>
          <w:i/>
          <w:color w:val="FF0000"/>
          <w:sz w:val="24"/>
          <w:u w:val="single"/>
        </w:rPr>
      </w:pPr>
    </w:p>
    <w:p w:rsidR="00D33255" w:rsidRPr="00EF7EB5" w:rsidRDefault="00D33255" w:rsidP="00D33255">
      <w:pPr>
        <w:spacing w:after="0" w:line="360" w:lineRule="auto"/>
        <w:ind w:right="-1" w:firstLine="708"/>
        <w:jc w:val="both"/>
        <w:rPr>
          <w:rFonts w:ascii="Arial" w:eastAsiaTheme="minorHAnsi" w:hAnsi="Arial" w:cs="Arial"/>
          <w:kern w:val="0"/>
          <w:sz w:val="24"/>
          <w:lang w:eastAsia="en-US"/>
        </w:rPr>
      </w:pPr>
      <w:r w:rsidRPr="00EF7EB5">
        <w:rPr>
          <w:rFonts w:ascii="Arial" w:hAnsi="Arial" w:cs="Arial"/>
          <w:b/>
          <w:sz w:val="24"/>
        </w:rPr>
        <w:t>Pan Marek Kieler – przewodniczący Zarządu Powiatu</w:t>
      </w:r>
      <w:r w:rsidRPr="00EF7EB5">
        <w:rPr>
          <w:rFonts w:ascii="Arial" w:hAnsi="Arial" w:cs="Arial"/>
          <w:sz w:val="24"/>
        </w:rPr>
        <w:t xml:space="preserve"> zaproponował wprowadzenie do porządku obrad punktu pn. „</w:t>
      </w:r>
      <w:r w:rsidRPr="00EF7EB5">
        <w:rPr>
          <w:rFonts w:ascii="Arial" w:eastAsiaTheme="minorHAnsi" w:hAnsi="Arial" w:cs="Arial"/>
          <w:kern w:val="0"/>
          <w:sz w:val="24"/>
          <w:lang w:eastAsia="en-US"/>
        </w:rPr>
        <w:t>Pod</w:t>
      </w:r>
      <w:r>
        <w:rPr>
          <w:rFonts w:ascii="Arial" w:eastAsiaTheme="minorHAnsi" w:hAnsi="Arial" w:cs="Arial"/>
          <w:kern w:val="0"/>
          <w:sz w:val="24"/>
          <w:lang w:eastAsia="en-US"/>
        </w:rPr>
        <w:t>jęcie uchwały Zarządu Powiatu w </w:t>
      </w:r>
      <w:r w:rsidRPr="00EF7EB5">
        <w:rPr>
          <w:rFonts w:ascii="Arial" w:eastAsiaTheme="minorHAnsi" w:hAnsi="Arial" w:cs="Arial"/>
          <w:kern w:val="0"/>
          <w:sz w:val="24"/>
          <w:lang w:eastAsia="en-US"/>
        </w:rPr>
        <w:t>Wieluniu w sprawie przyznania dyrektorom jednostek oświaty, dla których organem prowadzącym jest powiat wieluński, jednorazowego dofinansowania zakupu sprzętu lub oprogramowania.”</w:t>
      </w:r>
      <w:r>
        <w:rPr>
          <w:rFonts w:ascii="Arial" w:eastAsiaTheme="minorHAnsi" w:hAnsi="Arial" w:cs="Arial"/>
          <w:kern w:val="0"/>
          <w:sz w:val="24"/>
          <w:lang w:eastAsia="en-US"/>
        </w:rPr>
        <w:t>, po punkcie 8 proponowanego porządku obrad, jako punkt 9. Kolejne punkty będą miały numerację o jeden wyższą</w:t>
      </w:r>
      <w:r w:rsidRPr="00EF7EB5">
        <w:rPr>
          <w:rFonts w:ascii="Arial" w:eastAsiaTheme="minorHAnsi" w:hAnsi="Arial" w:cs="Arial"/>
          <w:kern w:val="0"/>
          <w:sz w:val="24"/>
          <w:lang w:eastAsia="en-US"/>
        </w:rPr>
        <w:t xml:space="preserve">. </w:t>
      </w:r>
      <w:r w:rsidRPr="00EF7EB5">
        <w:rPr>
          <w:rFonts w:ascii="Arial" w:hAnsi="Arial" w:cs="Arial"/>
          <w:color w:val="0D0D0D"/>
          <w:sz w:val="24"/>
        </w:rPr>
        <w:t xml:space="preserve">Zarządził głosowanie </w:t>
      </w:r>
      <w:r w:rsidRPr="00EF7EB5">
        <w:rPr>
          <w:rFonts w:ascii="Arial" w:hAnsi="Arial" w:cs="Arial"/>
          <w:color w:val="0D0D0D"/>
          <w:sz w:val="24"/>
        </w:rPr>
        <w:br/>
        <w:t xml:space="preserve">w sprawie wprowadzenia punktu do  porządku obrad. </w:t>
      </w:r>
    </w:p>
    <w:p w:rsidR="00D33255" w:rsidRDefault="00D33255" w:rsidP="00D33255">
      <w:pPr>
        <w:spacing w:after="0" w:line="360" w:lineRule="auto"/>
        <w:ind w:right="-1" w:firstLine="848"/>
        <w:jc w:val="both"/>
      </w:pPr>
    </w:p>
    <w:p w:rsidR="00D33255" w:rsidRDefault="00D33255" w:rsidP="00D33255">
      <w:pPr>
        <w:spacing w:after="0" w:line="360" w:lineRule="auto"/>
        <w:ind w:right="-1" w:firstLine="848"/>
        <w:jc w:val="both"/>
      </w:pPr>
      <w:r>
        <w:rPr>
          <w:rFonts w:ascii="Arial" w:hAnsi="Arial" w:cs="Arial"/>
          <w:i/>
          <w:iCs/>
          <w:sz w:val="24"/>
        </w:rPr>
        <w:t>Zarząd Powiatu w Wieluniu (jednogłośnie przy 5 głosach „za”) wprowadził do porządku obrad punkt pn. „</w:t>
      </w:r>
      <w:r w:rsidRPr="00EF7EB5">
        <w:rPr>
          <w:rFonts w:ascii="Arial" w:eastAsiaTheme="minorHAnsi" w:hAnsi="Arial" w:cs="Arial"/>
          <w:i/>
          <w:kern w:val="0"/>
          <w:sz w:val="24"/>
          <w:lang w:eastAsia="en-US"/>
        </w:rPr>
        <w:t>Podjęcie uchwały Zarządu Powiatu w Wieluniu w sprawie przyznania dyrektorom jednostek oświaty, dla których organem prowadzącym jest powiat wieluński, jednorazowego dofinansowania zakupu sprzętu lub oprogramowania.”</w:t>
      </w:r>
      <w:r>
        <w:rPr>
          <w:rFonts w:ascii="Arial" w:hAnsi="Arial" w:cs="Arial"/>
          <w:i/>
          <w:iCs/>
          <w:sz w:val="24"/>
        </w:rPr>
        <w:t xml:space="preserve"> (głosowało 5 członków Zarządu).</w:t>
      </w:r>
      <w:r>
        <w:rPr>
          <w:rFonts w:ascii="Arial" w:hAnsi="Arial" w:cs="Arial"/>
          <w:sz w:val="24"/>
        </w:rPr>
        <w:t xml:space="preserve"> </w:t>
      </w:r>
    </w:p>
    <w:p w:rsidR="00D33255" w:rsidRDefault="00D33255" w:rsidP="00D33255">
      <w:pPr>
        <w:spacing w:after="0" w:line="360" w:lineRule="auto"/>
        <w:ind w:right="-1" w:firstLine="848"/>
        <w:jc w:val="both"/>
      </w:pPr>
    </w:p>
    <w:p w:rsidR="00D33255" w:rsidRPr="00EF7EB5" w:rsidRDefault="00D33255" w:rsidP="00D33255">
      <w:pPr>
        <w:spacing w:after="0" w:line="360" w:lineRule="auto"/>
        <w:ind w:right="-1" w:firstLine="848"/>
        <w:jc w:val="both"/>
      </w:pPr>
      <w:r w:rsidRPr="00EF7EB5">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zapytał, czy są </w:t>
      </w:r>
      <w:r w:rsidRPr="00EF7EB5">
        <w:rPr>
          <w:rFonts w:ascii="Arial" w:hAnsi="Arial" w:cs="Arial"/>
          <w:sz w:val="24"/>
        </w:rPr>
        <w:t>jeszcze jakieś uwagi lub propozycje do porządku obrad? Nikt się nie zgłosił. Zarządził głosowanie w sprawie przyjęcia porządku obrad.</w:t>
      </w:r>
    </w:p>
    <w:p w:rsidR="00D33255" w:rsidRDefault="00D33255" w:rsidP="00D33255">
      <w:pPr>
        <w:spacing w:after="0" w:line="360" w:lineRule="auto"/>
        <w:ind w:right="-1"/>
        <w:jc w:val="both"/>
      </w:pPr>
    </w:p>
    <w:p w:rsidR="00D33255" w:rsidRDefault="00D33255" w:rsidP="00D33255">
      <w:pPr>
        <w:spacing w:after="0" w:line="360" w:lineRule="auto"/>
        <w:ind w:right="-1" w:firstLine="848"/>
        <w:jc w:val="both"/>
      </w:pPr>
      <w:r>
        <w:rPr>
          <w:rFonts w:ascii="Arial" w:hAnsi="Arial" w:cs="Arial"/>
          <w:i/>
          <w:iCs/>
          <w:sz w:val="24"/>
        </w:rPr>
        <w:t>Zarząd Powiatu w Wieluniu (jednogłośnie przy 5 głosach „za”) przyjął porządek obrad (głosowało 5 członków Zarządu).</w:t>
      </w:r>
      <w:r>
        <w:rPr>
          <w:rFonts w:ascii="Arial" w:hAnsi="Arial" w:cs="Arial"/>
          <w:sz w:val="24"/>
        </w:rPr>
        <w:t xml:space="preserve"> </w:t>
      </w:r>
    </w:p>
    <w:p w:rsidR="00D33255" w:rsidRPr="001813CB" w:rsidRDefault="00D33255" w:rsidP="00D33255">
      <w:pPr>
        <w:spacing w:after="0" w:line="360" w:lineRule="auto"/>
        <w:ind w:right="-1"/>
        <w:jc w:val="both"/>
        <w:rPr>
          <w:rFonts w:ascii="Arial" w:hAnsi="Arial" w:cs="Arial"/>
          <w:i/>
          <w:sz w:val="24"/>
        </w:rPr>
      </w:pPr>
      <w:r>
        <w:rPr>
          <w:rFonts w:ascii="Arial" w:hAnsi="Arial" w:cs="Arial"/>
          <w:i/>
          <w:sz w:val="24"/>
        </w:rPr>
        <w:tab/>
      </w:r>
      <w:r w:rsidRPr="001813CB">
        <w:rPr>
          <w:rFonts w:ascii="Arial" w:hAnsi="Arial" w:cs="Arial"/>
          <w:i/>
          <w:sz w:val="24"/>
        </w:rPr>
        <w:tab/>
      </w:r>
      <w:r w:rsidRPr="001813CB">
        <w:rPr>
          <w:rFonts w:ascii="Arial" w:hAnsi="Arial" w:cs="Arial"/>
          <w:i/>
          <w:sz w:val="24"/>
        </w:rPr>
        <w:tab/>
      </w:r>
      <w:r w:rsidRPr="001813CB">
        <w:rPr>
          <w:rFonts w:ascii="Arial" w:hAnsi="Arial" w:cs="Arial"/>
          <w:i/>
          <w:sz w:val="24"/>
        </w:rPr>
        <w:tab/>
      </w:r>
      <w:r w:rsidRPr="001813CB">
        <w:rPr>
          <w:rFonts w:ascii="Arial" w:hAnsi="Arial" w:cs="Arial"/>
          <w:i/>
          <w:sz w:val="24"/>
        </w:rPr>
        <w:tab/>
      </w:r>
      <w:r w:rsidRPr="001813CB">
        <w:rPr>
          <w:rFonts w:ascii="Arial" w:hAnsi="Arial" w:cs="Arial"/>
          <w:i/>
          <w:sz w:val="24"/>
        </w:rPr>
        <w:tab/>
      </w:r>
      <w:r w:rsidRPr="001813CB">
        <w:rPr>
          <w:rFonts w:ascii="Arial" w:hAnsi="Arial" w:cs="Arial"/>
          <w:i/>
          <w:sz w:val="24"/>
        </w:rPr>
        <w:tab/>
      </w:r>
      <w:r w:rsidRPr="001813CB">
        <w:rPr>
          <w:rFonts w:ascii="Arial" w:hAnsi="Arial" w:cs="Arial"/>
          <w:i/>
          <w:sz w:val="24"/>
        </w:rPr>
        <w:tab/>
      </w:r>
      <w:r w:rsidRPr="001813CB">
        <w:rPr>
          <w:rFonts w:ascii="Arial" w:hAnsi="Arial" w:cs="Arial"/>
          <w:i/>
          <w:sz w:val="24"/>
        </w:rPr>
        <w:tab/>
      </w:r>
      <w:r w:rsidRPr="001813CB">
        <w:rPr>
          <w:rFonts w:ascii="Arial" w:hAnsi="Arial" w:cs="Arial"/>
          <w:i/>
          <w:sz w:val="24"/>
        </w:rPr>
        <w:tab/>
      </w:r>
      <w:r w:rsidRPr="001813CB">
        <w:rPr>
          <w:rFonts w:ascii="Arial" w:hAnsi="Arial" w:cs="Arial"/>
          <w:i/>
          <w:sz w:val="24"/>
        </w:rPr>
        <w:tab/>
      </w:r>
      <w:r w:rsidRPr="001813CB">
        <w:rPr>
          <w:rFonts w:ascii="Arial" w:hAnsi="Arial" w:cs="Arial"/>
          <w:i/>
          <w:sz w:val="24"/>
        </w:rPr>
        <w:tab/>
      </w:r>
    </w:p>
    <w:p w:rsidR="00D33255" w:rsidRPr="001813CB" w:rsidRDefault="00D33255" w:rsidP="00D33255">
      <w:pPr>
        <w:spacing w:after="0" w:line="360" w:lineRule="auto"/>
        <w:ind w:right="-1"/>
        <w:jc w:val="both"/>
        <w:rPr>
          <w:rFonts w:ascii="Arial" w:hAnsi="Arial" w:cs="Arial"/>
          <w:b/>
          <w:sz w:val="24"/>
        </w:rPr>
      </w:pPr>
      <w:r w:rsidRPr="001813CB">
        <w:rPr>
          <w:rFonts w:ascii="Arial" w:hAnsi="Arial" w:cs="Arial"/>
          <w:b/>
          <w:sz w:val="24"/>
        </w:rPr>
        <w:t xml:space="preserve">Przyjęty porządek obrad: </w:t>
      </w:r>
    </w:p>
    <w:p w:rsidR="00D33255" w:rsidRPr="00536E58" w:rsidRDefault="00D33255" w:rsidP="00D33255">
      <w:pPr>
        <w:pStyle w:val="NormalnyWeb"/>
        <w:numPr>
          <w:ilvl w:val="0"/>
          <w:numId w:val="16"/>
        </w:numPr>
        <w:spacing w:before="0" w:beforeAutospacing="0" w:after="0" w:afterAutospacing="0" w:line="360" w:lineRule="auto"/>
        <w:ind w:left="426" w:right="-1" w:hanging="426"/>
        <w:jc w:val="both"/>
        <w:rPr>
          <w:rFonts w:eastAsiaTheme="minorHAnsi"/>
        </w:rPr>
      </w:pPr>
      <w:r w:rsidRPr="00536E58">
        <w:rPr>
          <w:rFonts w:ascii="Arial" w:hAnsi="Arial" w:cs="Arial"/>
        </w:rPr>
        <w:t>Otwarcie LXXXII posiedzenia Zarządu Powiatu w Wieluniu.</w:t>
      </w:r>
    </w:p>
    <w:p w:rsidR="00D33255" w:rsidRPr="00536E58" w:rsidRDefault="00D33255" w:rsidP="00D33255">
      <w:pPr>
        <w:pStyle w:val="NormalnyWeb"/>
        <w:numPr>
          <w:ilvl w:val="0"/>
          <w:numId w:val="16"/>
        </w:numPr>
        <w:spacing w:before="0" w:beforeAutospacing="0" w:after="0" w:afterAutospacing="0" w:line="360" w:lineRule="auto"/>
        <w:ind w:left="426" w:right="-1" w:hanging="426"/>
        <w:jc w:val="both"/>
        <w:rPr>
          <w:rFonts w:ascii="Arial" w:hAnsi="Arial" w:cs="Arial"/>
        </w:rPr>
      </w:pPr>
      <w:r w:rsidRPr="00536E58">
        <w:rPr>
          <w:rFonts w:ascii="Arial" w:hAnsi="Arial" w:cs="Arial"/>
        </w:rPr>
        <w:t>Stwierdzenie prawomocności obrad.</w:t>
      </w:r>
    </w:p>
    <w:p w:rsidR="00D33255" w:rsidRPr="00536E58" w:rsidRDefault="00D33255" w:rsidP="00D33255">
      <w:pPr>
        <w:pStyle w:val="NormalnyWeb"/>
        <w:numPr>
          <w:ilvl w:val="0"/>
          <w:numId w:val="16"/>
        </w:numPr>
        <w:spacing w:before="0" w:beforeAutospacing="0" w:after="0" w:afterAutospacing="0" w:line="360" w:lineRule="auto"/>
        <w:ind w:left="426" w:right="-1" w:hanging="426"/>
        <w:jc w:val="both"/>
        <w:rPr>
          <w:rFonts w:ascii="Arial" w:hAnsi="Arial" w:cs="Arial"/>
        </w:rPr>
      </w:pPr>
      <w:r w:rsidRPr="00536E58">
        <w:rPr>
          <w:rFonts w:ascii="Arial" w:hAnsi="Arial" w:cs="Arial"/>
        </w:rPr>
        <w:t>Przyjęcie porządku obrad.</w:t>
      </w:r>
    </w:p>
    <w:p w:rsidR="00D33255" w:rsidRPr="00536E58" w:rsidRDefault="00D33255" w:rsidP="00D33255">
      <w:pPr>
        <w:pStyle w:val="NormalnyWeb"/>
        <w:numPr>
          <w:ilvl w:val="0"/>
          <w:numId w:val="16"/>
        </w:numPr>
        <w:spacing w:before="0" w:beforeAutospacing="0" w:after="0" w:afterAutospacing="0" w:line="360" w:lineRule="auto"/>
        <w:ind w:left="426" w:right="-1" w:hanging="426"/>
        <w:jc w:val="both"/>
        <w:rPr>
          <w:rFonts w:ascii="Arial" w:hAnsi="Arial" w:cs="Arial"/>
        </w:rPr>
      </w:pPr>
      <w:r w:rsidRPr="00536E58">
        <w:rPr>
          <w:rFonts w:ascii="Arial" w:hAnsi="Arial" w:cs="Arial"/>
        </w:rPr>
        <w:t>Przyjęcie protokołu z LXXIX posiedzenia Zarządu Powiatu w Wieluniu.</w:t>
      </w:r>
    </w:p>
    <w:p w:rsidR="00D33255" w:rsidRPr="00536E58" w:rsidRDefault="00D33255" w:rsidP="00D33255">
      <w:pPr>
        <w:pStyle w:val="NormalnyWeb"/>
        <w:numPr>
          <w:ilvl w:val="0"/>
          <w:numId w:val="16"/>
        </w:numPr>
        <w:spacing w:before="0" w:beforeAutospacing="0" w:after="0" w:afterAutospacing="0" w:line="360" w:lineRule="auto"/>
        <w:ind w:left="426" w:right="-1" w:hanging="426"/>
        <w:jc w:val="both"/>
        <w:rPr>
          <w:rFonts w:ascii="Arial" w:hAnsi="Arial" w:cs="Arial"/>
        </w:rPr>
      </w:pPr>
      <w:r w:rsidRPr="00536E58">
        <w:rPr>
          <w:rFonts w:ascii="Arial" w:hAnsi="Arial" w:cs="Arial"/>
        </w:rPr>
        <w:t>Zapoznanie się z informacją p.o. Dyrektora SP ZOZ w Wieluniu w sprawie uzupełnienia zmiany z dnia 2.11.2020 r. do planu finansowego na rok 2020.</w:t>
      </w:r>
    </w:p>
    <w:p w:rsidR="00D33255" w:rsidRPr="00536E58" w:rsidRDefault="00D33255" w:rsidP="00D33255">
      <w:pPr>
        <w:pStyle w:val="NormalnyWeb"/>
        <w:numPr>
          <w:ilvl w:val="0"/>
          <w:numId w:val="16"/>
        </w:numPr>
        <w:spacing w:before="0" w:beforeAutospacing="0" w:after="0" w:afterAutospacing="0" w:line="360" w:lineRule="auto"/>
        <w:ind w:left="426" w:right="-144" w:hanging="426"/>
        <w:jc w:val="both"/>
        <w:rPr>
          <w:rFonts w:ascii="Arial" w:hAnsi="Arial" w:cs="Arial"/>
        </w:rPr>
      </w:pPr>
      <w:r w:rsidRPr="00536E58">
        <w:rPr>
          <w:rFonts w:ascii="Arial" w:hAnsi="Arial" w:cs="Arial"/>
        </w:rPr>
        <w:t>Zapoznanie się z informacją p.o. Dyrektora SP ZOZ w Wieluniu o stanie zobowiązań Samodzielnego Publicznego Zakładu Opieki Zdrowotnej w Wieluniu na dzień 31.10.2020 r.</w:t>
      </w:r>
    </w:p>
    <w:p w:rsidR="00D33255" w:rsidRPr="00536E58" w:rsidRDefault="00D33255" w:rsidP="00D33255">
      <w:pPr>
        <w:pStyle w:val="NormalnyWeb"/>
        <w:numPr>
          <w:ilvl w:val="0"/>
          <w:numId w:val="16"/>
        </w:numPr>
        <w:spacing w:before="0" w:beforeAutospacing="0" w:after="0" w:afterAutospacing="0" w:line="360" w:lineRule="auto"/>
        <w:ind w:left="426" w:right="-1" w:hanging="426"/>
        <w:jc w:val="both"/>
        <w:rPr>
          <w:rFonts w:ascii="Arial" w:hAnsi="Arial" w:cs="Arial"/>
          <w:b/>
        </w:rPr>
      </w:pPr>
      <w:r w:rsidRPr="00536E58">
        <w:rPr>
          <w:rFonts w:ascii="Arial" w:hAnsi="Arial" w:cs="Arial"/>
        </w:rPr>
        <w:t xml:space="preserve">Zapoznanie się z pismem Dyrektora PCPR w Wieluniu przedstawiającym do zaopiniowania protokół z pracy „Zespołu do merytorycznej i formalnej oceny </w:t>
      </w:r>
      <w:r w:rsidRPr="00536E58">
        <w:rPr>
          <w:rFonts w:ascii="Arial" w:hAnsi="Arial" w:cs="Arial"/>
        </w:rPr>
        <w:lastRenderedPageBreak/>
        <w:t>wniosków o dofinansowanie kosztów tworzenia i działalności warsztatów terapii zajęciowej ze środków Państwow</w:t>
      </w:r>
      <w:r>
        <w:rPr>
          <w:rFonts w:ascii="Arial" w:hAnsi="Arial" w:cs="Arial"/>
        </w:rPr>
        <w:t xml:space="preserve">ego Funduszu Rehabilitacji Osób </w:t>
      </w:r>
      <w:r w:rsidRPr="00536E58">
        <w:rPr>
          <w:rFonts w:ascii="Arial" w:hAnsi="Arial" w:cs="Arial"/>
        </w:rPr>
        <w:t>Niepełnosprawnych”.</w:t>
      </w:r>
    </w:p>
    <w:p w:rsidR="00D33255" w:rsidRPr="00EF7EB5" w:rsidRDefault="00D33255" w:rsidP="00D33255">
      <w:pPr>
        <w:pStyle w:val="NormalnyWeb"/>
        <w:numPr>
          <w:ilvl w:val="0"/>
          <w:numId w:val="16"/>
        </w:numPr>
        <w:spacing w:before="0" w:beforeAutospacing="0" w:after="0" w:afterAutospacing="0" w:line="360" w:lineRule="auto"/>
        <w:ind w:left="426" w:right="-1" w:hanging="426"/>
        <w:jc w:val="both"/>
        <w:rPr>
          <w:rFonts w:ascii="Arial" w:hAnsi="Arial" w:cs="Arial"/>
          <w:b/>
        </w:rPr>
      </w:pPr>
      <w:r w:rsidRPr="00536E58">
        <w:rPr>
          <w:rFonts w:ascii="Arial" w:hAnsi="Arial" w:cs="Arial"/>
        </w:rPr>
        <w:t>Podjęcie uchwały Zarządu Powiatu w Wieluniu w sprawie przedłożenia projektu uchwały Rady Powiatu w Wieluniu w sprawie przyjęcia Powiatowego Programu Ochrony Zdrowia Psychicznego na lata 2021-2022 dla powiatu wieluńskiego.</w:t>
      </w:r>
    </w:p>
    <w:p w:rsidR="00D33255" w:rsidRPr="00EF7EB5" w:rsidRDefault="00D33255" w:rsidP="00D33255">
      <w:pPr>
        <w:pStyle w:val="NormalnyWeb"/>
        <w:numPr>
          <w:ilvl w:val="0"/>
          <w:numId w:val="16"/>
        </w:numPr>
        <w:spacing w:before="0" w:beforeAutospacing="0" w:after="0" w:afterAutospacing="0" w:line="360" w:lineRule="auto"/>
        <w:ind w:left="426" w:right="-1" w:hanging="426"/>
        <w:jc w:val="both"/>
        <w:rPr>
          <w:rFonts w:ascii="Arial" w:hAnsi="Arial" w:cs="Arial"/>
          <w:b/>
        </w:rPr>
      </w:pPr>
      <w:r w:rsidRPr="00EF7EB5">
        <w:rPr>
          <w:rFonts w:ascii="Arial" w:eastAsiaTheme="minorHAnsi" w:hAnsi="Arial" w:cs="Arial"/>
          <w:lang w:eastAsia="en-US"/>
        </w:rPr>
        <w:t>Podjęcie uchwały Zarządu Powiatu w Wieluniu w sprawie przyznania dyrektorom jednostek oświaty, dla których organem prowadzącym jest powiat wieluński, jednorazowego dofinansowania zakupu sprzętu lub oprogramowania.</w:t>
      </w:r>
    </w:p>
    <w:p w:rsidR="00D33255" w:rsidRPr="00536E58" w:rsidRDefault="00D33255" w:rsidP="00D33255">
      <w:pPr>
        <w:pStyle w:val="Akapitzlist"/>
        <w:numPr>
          <w:ilvl w:val="0"/>
          <w:numId w:val="16"/>
        </w:numPr>
        <w:spacing w:after="0" w:line="360" w:lineRule="auto"/>
        <w:ind w:left="426" w:right="-1" w:hanging="426"/>
        <w:jc w:val="both"/>
        <w:rPr>
          <w:rFonts w:ascii="Arial" w:hAnsi="Arial" w:cs="Arial"/>
          <w:b/>
          <w:i/>
          <w:sz w:val="24"/>
        </w:rPr>
      </w:pPr>
      <w:r w:rsidRPr="00536E58">
        <w:rPr>
          <w:rFonts w:ascii="Arial" w:hAnsi="Arial" w:cs="Arial"/>
          <w:sz w:val="24"/>
        </w:rPr>
        <w:t xml:space="preserve">Przyjęcie projektu kalendarza imprez integracyjnych i prozdrowotnych w 2021 roku współorganizowanych przez Starostwo Powiatowe w Wieluniu </w:t>
      </w:r>
      <w:r w:rsidRPr="00536E58">
        <w:rPr>
          <w:rFonts w:ascii="Arial" w:hAnsi="Arial" w:cs="Arial"/>
          <w:b/>
          <w:i/>
          <w:sz w:val="24"/>
        </w:rPr>
        <w:t>– temat sesyjny.</w:t>
      </w:r>
    </w:p>
    <w:p w:rsidR="00D33255" w:rsidRPr="00536E58" w:rsidRDefault="00D33255" w:rsidP="00D33255">
      <w:pPr>
        <w:pStyle w:val="Akapitzlist"/>
        <w:numPr>
          <w:ilvl w:val="0"/>
          <w:numId w:val="16"/>
        </w:numPr>
        <w:spacing w:after="0" w:line="360" w:lineRule="auto"/>
        <w:ind w:left="426" w:right="-1" w:hanging="426"/>
        <w:jc w:val="both"/>
        <w:rPr>
          <w:rFonts w:ascii="Arial" w:hAnsi="Arial" w:cs="Arial"/>
          <w:sz w:val="24"/>
        </w:rPr>
      </w:pPr>
      <w:r w:rsidRPr="00536E58">
        <w:rPr>
          <w:rFonts w:ascii="Arial" w:hAnsi="Arial" w:cs="Arial"/>
          <w:sz w:val="24"/>
        </w:rPr>
        <w:t>Przyjęcie projektów kalendarzy imprez:</w:t>
      </w:r>
    </w:p>
    <w:p w:rsidR="00D33255" w:rsidRPr="00536E58" w:rsidRDefault="00D33255" w:rsidP="00D33255">
      <w:pPr>
        <w:pStyle w:val="Akapitzlist"/>
        <w:spacing w:after="0" w:line="360" w:lineRule="auto"/>
        <w:ind w:left="426" w:right="-1"/>
        <w:jc w:val="both"/>
        <w:rPr>
          <w:rFonts w:ascii="Arial" w:hAnsi="Arial" w:cs="Arial"/>
          <w:sz w:val="24"/>
        </w:rPr>
      </w:pPr>
      <w:r w:rsidRPr="00536E58">
        <w:rPr>
          <w:rFonts w:ascii="Arial" w:hAnsi="Arial" w:cs="Arial"/>
          <w:sz w:val="24"/>
        </w:rPr>
        <w:t>- kulturalnych i oświatowych na 2021 rok, organizowanych lub współorganizowanych przez Starostwo Powiatowe w Wieluniu,</w:t>
      </w:r>
    </w:p>
    <w:p w:rsidR="00D33255" w:rsidRPr="00536E58" w:rsidRDefault="00D33255" w:rsidP="00D33255">
      <w:pPr>
        <w:pStyle w:val="Akapitzlist"/>
        <w:spacing w:after="0" w:line="360" w:lineRule="auto"/>
        <w:ind w:left="426" w:right="-1"/>
        <w:jc w:val="both"/>
        <w:rPr>
          <w:rFonts w:ascii="Arial" w:hAnsi="Arial" w:cs="Arial"/>
          <w:b/>
          <w:i/>
          <w:sz w:val="24"/>
        </w:rPr>
      </w:pPr>
      <w:r w:rsidRPr="00536E58">
        <w:rPr>
          <w:rFonts w:ascii="Arial" w:hAnsi="Arial" w:cs="Arial"/>
          <w:sz w:val="24"/>
        </w:rPr>
        <w:t>- sportowych i turystycznych na 2021 rok, organizowanych lub współorganizowanych przez Starostwo Powiatowe w Wieluniu,</w:t>
      </w:r>
    </w:p>
    <w:p w:rsidR="00D33255" w:rsidRPr="00536E58" w:rsidRDefault="00D33255" w:rsidP="00D33255">
      <w:pPr>
        <w:pStyle w:val="Akapitzlist"/>
        <w:spacing w:after="0" w:line="360" w:lineRule="auto"/>
        <w:ind w:left="426" w:right="-1"/>
        <w:jc w:val="both"/>
        <w:rPr>
          <w:rFonts w:ascii="Arial" w:hAnsi="Arial" w:cs="Arial"/>
          <w:b/>
          <w:i/>
          <w:sz w:val="24"/>
        </w:rPr>
      </w:pPr>
      <w:r w:rsidRPr="00536E58">
        <w:rPr>
          <w:rFonts w:ascii="Arial" w:hAnsi="Arial" w:cs="Arial"/>
          <w:sz w:val="24"/>
        </w:rPr>
        <w:t>- patriotycznych na 2021 rok,</w:t>
      </w:r>
      <w:r w:rsidRPr="00536E58">
        <w:rPr>
          <w:rFonts w:ascii="Arial" w:hAnsi="Arial" w:cs="Arial"/>
          <w:b/>
          <w:i/>
          <w:sz w:val="24"/>
        </w:rPr>
        <w:t xml:space="preserve">  </w:t>
      </w:r>
      <w:r w:rsidRPr="00536E58">
        <w:rPr>
          <w:rFonts w:ascii="Arial" w:hAnsi="Arial" w:cs="Arial"/>
          <w:sz w:val="24"/>
        </w:rPr>
        <w:t>współorganizowanych przez Starostwo Powiatowe w Wieluniu</w:t>
      </w:r>
      <w:r w:rsidRPr="00536E58">
        <w:rPr>
          <w:rFonts w:ascii="Arial" w:hAnsi="Arial" w:cs="Arial"/>
          <w:b/>
          <w:i/>
          <w:sz w:val="24"/>
        </w:rPr>
        <w:t xml:space="preserve"> - temat sesyjny.</w:t>
      </w:r>
    </w:p>
    <w:p w:rsidR="00D33255" w:rsidRPr="00536E58" w:rsidRDefault="00D33255" w:rsidP="00D33255">
      <w:pPr>
        <w:pStyle w:val="Akapitzlist"/>
        <w:numPr>
          <w:ilvl w:val="0"/>
          <w:numId w:val="16"/>
        </w:numPr>
        <w:spacing w:after="0" w:line="360" w:lineRule="auto"/>
        <w:ind w:left="426" w:right="-1" w:hanging="426"/>
        <w:jc w:val="both"/>
        <w:rPr>
          <w:rFonts w:ascii="Arial" w:hAnsi="Arial" w:cs="Arial"/>
          <w:i/>
          <w:sz w:val="24"/>
        </w:rPr>
      </w:pPr>
      <w:r w:rsidRPr="00536E58">
        <w:rPr>
          <w:rFonts w:ascii="Arial" w:hAnsi="Arial" w:cs="Arial"/>
          <w:sz w:val="24"/>
        </w:rPr>
        <w:t xml:space="preserve">Rozpatrzenie wniosku Zarządu Międzygminnego Ludowego Klubu Sportowego w Wieluniu w sprawie sfinansowania zakupu 15 kasków dla kolarzy – </w:t>
      </w:r>
      <w:r w:rsidRPr="00536E58">
        <w:rPr>
          <w:rFonts w:ascii="Arial" w:hAnsi="Arial" w:cs="Arial"/>
          <w:i/>
          <w:sz w:val="24"/>
        </w:rPr>
        <w:t>kontynuacja sprawy z LXXII Zarządu Powiatu w Wieluniu z dnia 28 września 2020 r.</w:t>
      </w:r>
    </w:p>
    <w:p w:rsidR="00D33255" w:rsidRPr="00536E58" w:rsidRDefault="00D33255" w:rsidP="00D33255">
      <w:pPr>
        <w:pStyle w:val="Akapitzlist"/>
        <w:numPr>
          <w:ilvl w:val="0"/>
          <w:numId w:val="16"/>
        </w:numPr>
        <w:spacing w:after="0" w:line="360" w:lineRule="auto"/>
        <w:ind w:left="426" w:right="-1" w:hanging="426"/>
        <w:jc w:val="both"/>
        <w:rPr>
          <w:rFonts w:ascii="Arial" w:hAnsi="Arial" w:cs="Arial"/>
          <w:b/>
          <w:i/>
          <w:sz w:val="24"/>
        </w:rPr>
      </w:pPr>
      <w:r w:rsidRPr="00536E58">
        <w:rPr>
          <w:rFonts w:ascii="Arial" w:hAnsi="Arial" w:cs="Arial"/>
          <w:sz w:val="24"/>
        </w:rPr>
        <w:t>Podjęcie uchwały Zarządu Powiatu w Wieluniu w sprawie przedłożenia projektu uchwały Rady Powiatu w Wieluniu w sprawie przyjęcia raportu z wykonania „Programu Ochrony Środowiska dla Powiatu Wieluńskiego na lata 2018-2</w:t>
      </w:r>
      <w:r>
        <w:rPr>
          <w:rFonts w:ascii="Arial" w:hAnsi="Arial" w:cs="Arial"/>
          <w:sz w:val="24"/>
        </w:rPr>
        <w:t>021 z </w:t>
      </w:r>
      <w:r w:rsidRPr="00536E58">
        <w:rPr>
          <w:rFonts w:ascii="Arial" w:hAnsi="Arial" w:cs="Arial"/>
          <w:sz w:val="24"/>
        </w:rPr>
        <w:t>perspektywą do roku 2025” za lata 2018-2019.</w:t>
      </w:r>
    </w:p>
    <w:p w:rsidR="00D33255" w:rsidRPr="00536E58" w:rsidRDefault="00D33255" w:rsidP="00D33255">
      <w:pPr>
        <w:pStyle w:val="Akapitzlist"/>
        <w:numPr>
          <w:ilvl w:val="0"/>
          <w:numId w:val="16"/>
        </w:numPr>
        <w:spacing w:after="0" w:line="360" w:lineRule="auto"/>
        <w:ind w:left="426" w:right="-1" w:hanging="426"/>
        <w:jc w:val="both"/>
        <w:rPr>
          <w:rFonts w:ascii="Arial" w:hAnsi="Arial" w:cs="Arial"/>
          <w:b/>
          <w:i/>
          <w:sz w:val="24"/>
        </w:rPr>
      </w:pPr>
      <w:r w:rsidRPr="00536E58">
        <w:rPr>
          <w:rFonts w:ascii="Arial" w:hAnsi="Arial" w:cs="Arial"/>
          <w:sz w:val="24"/>
        </w:rPr>
        <w:t>Podjęcie uchwały Zarządu Powiatu w Wieluniu w sprawie zmian w budżecie powiatu.</w:t>
      </w:r>
    </w:p>
    <w:p w:rsidR="00D33255" w:rsidRPr="00536E58" w:rsidRDefault="00D33255" w:rsidP="00D33255">
      <w:pPr>
        <w:pStyle w:val="Akapitzlist"/>
        <w:numPr>
          <w:ilvl w:val="0"/>
          <w:numId w:val="16"/>
        </w:numPr>
        <w:spacing w:after="0" w:line="360" w:lineRule="auto"/>
        <w:ind w:left="426" w:right="-1" w:hanging="426"/>
        <w:jc w:val="both"/>
        <w:rPr>
          <w:rFonts w:ascii="Arial" w:hAnsi="Arial" w:cs="Arial"/>
          <w:b/>
          <w:i/>
          <w:sz w:val="24"/>
        </w:rPr>
      </w:pPr>
      <w:r w:rsidRPr="00536E58">
        <w:rPr>
          <w:rFonts w:ascii="Arial" w:hAnsi="Arial" w:cs="Arial"/>
          <w:sz w:val="24"/>
        </w:rPr>
        <w:t xml:space="preserve">Podjęcie uchwały Zarządu Powiatu w Wieluniu w sprawie opracowania układu wykonawczego - </w:t>
      </w:r>
      <w:r w:rsidRPr="00536E58">
        <w:rPr>
          <w:rFonts w:ascii="Arial" w:hAnsi="Arial" w:cs="Arial"/>
          <w:i/>
          <w:sz w:val="24"/>
        </w:rPr>
        <w:t>do uchwały Zarządu Powiatu w Wieluniu</w:t>
      </w:r>
      <w:r>
        <w:rPr>
          <w:rFonts w:ascii="Arial" w:hAnsi="Arial" w:cs="Arial"/>
          <w:i/>
          <w:sz w:val="24"/>
        </w:rPr>
        <w:t xml:space="preserve"> w sprawie zmian w </w:t>
      </w:r>
      <w:r w:rsidRPr="00536E58">
        <w:rPr>
          <w:rFonts w:ascii="Arial" w:hAnsi="Arial" w:cs="Arial"/>
          <w:i/>
          <w:sz w:val="24"/>
        </w:rPr>
        <w:t>budżecie powiatu.</w:t>
      </w:r>
    </w:p>
    <w:p w:rsidR="00D33255" w:rsidRPr="00536E58" w:rsidRDefault="00D33255" w:rsidP="00D33255">
      <w:pPr>
        <w:pStyle w:val="Akapitzlist"/>
        <w:numPr>
          <w:ilvl w:val="0"/>
          <w:numId w:val="16"/>
        </w:numPr>
        <w:spacing w:after="0" w:line="360" w:lineRule="auto"/>
        <w:ind w:left="426" w:right="-1" w:hanging="426"/>
        <w:jc w:val="both"/>
        <w:rPr>
          <w:rFonts w:ascii="Arial" w:hAnsi="Arial" w:cs="Arial"/>
          <w:sz w:val="24"/>
        </w:rPr>
      </w:pPr>
      <w:r w:rsidRPr="00536E58">
        <w:rPr>
          <w:rFonts w:ascii="Arial" w:hAnsi="Arial" w:cs="Arial"/>
          <w:sz w:val="24"/>
        </w:rPr>
        <w:t>Sprawy bieżące.</w:t>
      </w:r>
    </w:p>
    <w:p w:rsidR="00D33255" w:rsidRPr="00536E58" w:rsidRDefault="00D33255" w:rsidP="00D33255">
      <w:pPr>
        <w:pStyle w:val="Akapitzlist"/>
        <w:numPr>
          <w:ilvl w:val="0"/>
          <w:numId w:val="16"/>
        </w:numPr>
        <w:spacing w:after="0" w:line="360" w:lineRule="auto"/>
        <w:ind w:left="426" w:right="-1" w:hanging="426"/>
        <w:jc w:val="both"/>
        <w:rPr>
          <w:rFonts w:ascii="Arial" w:hAnsi="Arial" w:cs="Arial"/>
          <w:sz w:val="24"/>
        </w:rPr>
      </w:pPr>
      <w:r w:rsidRPr="00536E58">
        <w:rPr>
          <w:rFonts w:ascii="Arial" w:hAnsi="Arial" w:cs="Arial"/>
          <w:sz w:val="24"/>
        </w:rPr>
        <w:t>Wolne wnioski.</w:t>
      </w:r>
    </w:p>
    <w:p w:rsidR="00D33255" w:rsidRPr="00536E58" w:rsidRDefault="00D33255" w:rsidP="00D33255">
      <w:pPr>
        <w:pStyle w:val="Akapitzlist"/>
        <w:numPr>
          <w:ilvl w:val="0"/>
          <w:numId w:val="16"/>
        </w:numPr>
        <w:spacing w:after="0" w:line="360" w:lineRule="auto"/>
        <w:ind w:left="426" w:right="-1" w:hanging="426"/>
        <w:jc w:val="both"/>
        <w:rPr>
          <w:rFonts w:ascii="Arial" w:hAnsi="Arial" w:cs="Arial"/>
          <w:sz w:val="24"/>
        </w:rPr>
      </w:pPr>
      <w:r w:rsidRPr="00536E58">
        <w:rPr>
          <w:rFonts w:ascii="Arial" w:hAnsi="Arial" w:cs="Arial"/>
          <w:sz w:val="24"/>
        </w:rPr>
        <w:t xml:space="preserve">Zamknięcie LXXXII posiedzenia Zarządu Powiatu w Wieluniu. </w:t>
      </w:r>
    </w:p>
    <w:p w:rsidR="00D33255" w:rsidRDefault="00D33255" w:rsidP="00D33255">
      <w:pPr>
        <w:pStyle w:val="Nagwek1"/>
        <w:numPr>
          <w:ilvl w:val="0"/>
          <w:numId w:val="0"/>
        </w:numPr>
        <w:spacing w:before="0" w:line="360" w:lineRule="auto"/>
        <w:rPr>
          <w:rFonts w:ascii="Arial" w:eastAsia="Calibri" w:hAnsi="Arial" w:cs="Arial"/>
          <w:b/>
          <w:color w:val="00000A"/>
          <w:sz w:val="24"/>
          <w:szCs w:val="24"/>
        </w:rPr>
      </w:pPr>
    </w:p>
    <w:p w:rsidR="00D33255" w:rsidRPr="001813CB" w:rsidRDefault="00D33255" w:rsidP="00D33255">
      <w:pPr>
        <w:pStyle w:val="Nagwek1"/>
        <w:numPr>
          <w:ilvl w:val="0"/>
          <w:numId w:val="0"/>
        </w:numPr>
        <w:spacing w:before="0" w:line="360" w:lineRule="auto"/>
        <w:ind w:left="4248"/>
        <w:rPr>
          <w:rFonts w:ascii="Arial" w:eastAsia="Calibri" w:hAnsi="Arial" w:cs="Arial"/>
          <w:b/>
          <w:color w:val="00000A"/>
          <w:sz w:val="24"/>
          <w:szCs w:val="24"/>
        </w:rPr>
      </w:pPr>
      <w:r w:rsidRPr="001813CB">
        <w:rPr>
          <w:rFonts w:ascii="Arial" w:eastAsia="Calibri" w:hAnsi="Arial" w:cs="Arial"/>
          <w:b/>
          <w:color w:val="00000A"/>
          <w:sz w:val="24"/>
          <w:szCs w:val="24"/>
        </w:rPr>
        <w:t>Pkt 4</w:t>
      </w:r>
    </w:p>
    <w:p w:rsidR="00D33255" w:rsidRPr="001813CB" w:rsidRDefault="00D33255" w:rsidP="00D33255">
      <w:pPr>
        <w:pStyle w:val="NormalnyWeb"/>
        <w:spacing w:before="0" w:beforeAutospacing="0" w:after="0" w:afterAutospacing="0" w:line="360" w:lineRule="auto"/>
        <w:ind w:right="-1"/>
        <w:jc w:val="center"/>
        <w:rPr>
          <w:rFonts w:ascii="Arial" w:hAnsi="Arial" w:cs="Arial"/>
          <w:b/>
        </w:rPr>
      </w:pPr>
      <w:r>
        <w:rPr>
          <w:rFonts w:ascii="Arial" w:hAnsi="Arial" w:cs="Arial"/>
          <w:b/>
        </w:rPr>
        <w:t>Przyjęcie protokołu z LXX</w:t>
      </w:r>
      <w:r w:rsidRPr="001813CB">
        <w:rPr>
          <w:rFonts w:ascii="Arial" w:hAnsi="Arial" w:cs="Arial"/>
          <w:b/>
        </w:rPr>
        <w:t>I</w:t>
      </w:r>
      <w:r>
        <w:rPr>
          <w:rFonts w:ascii="Arial" w:hAnsi="Arial" w:cs="Arial"/>
          <w:b/>
        </w:rPr>
        <w:t>X</w:t>
      </w:r>
      <w:r w:rsidRPr="001813CB">
        <w:rPr>
          <w:rFonts w:ascii="Arial" w:hAnsi="Arial" w:cs="Arial"/>
          <w:b/>
        </w:rPr>
        <w:t xml:space="preserve"> posiedzenia Zarządu Powiatu w Wieluniu.</w:t>
      </w:r>
    </w:p>
    <w:p w:rsidR="00D33255" w:rsidRPr="001813CB" w:rsidRDefault="00D33255" w:rsidP="00D33255">
      <w:pPr>
        <w:pStyle w:val="Tekstpodstawowy"/>
        <w:jc w:val="center"/>
        <w:rPr>
          <w:rFonts w:eastAsia="Calibri"/>
          <w:b/>
          <w:sz w:val="24"/>
        </w:rPr>
      </w:pPr>
    </w:p>
    <w:p w:rsidR="00D33255" w:rsidRDefault="00D33255" w:rsidP="00D33255">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sidRPr="001813CB">
        <w:rPr>
          <w:rFonts w:ascii="Arial" w:hAnsi="Arial" w:cs="Arial"/>
        </w:rPr>
        <w:t xml:space="preserve"> zapytał, </w:t>
      </w:r>
      <w:r w:rsidRPr="001813CB">
        <w:rPr>
          <w:rFonts w:ascii="Arial" w:hAnsi="Arial" w:cs="Arial"/>
        </w:rPr>
        <w:br/>
        <w:t>czy są uw</w:t>
      </w:r>
      <w:r>
        <w:rPr>
          <w:rFonts w:ascii="Arial" w:hAnsi="Arial" w:cs="Arial"/>
        </w:rPr>
        <w:t>agi do treści protokołu z LXX</w:t>
      </w:r>
      <w:r w:rsidRPr="001813CB">
        <w:rPr>
          <w:rFonts w:ascii="Arial" w:hAnsi="Arial" w:cs="Arial"/>
        </w:rPr>
        <w:t>I</w:t>
      </w:r>
      <w:r>
        <w:rPr>
          <w:rFonts w:ascii="Arial" w:hAnsi="Arial" w:cs="Arial"/>
        </w:rPr>
        <w:t>X</w:t>
      </w:r>
      <w:r w:rsidRPr="001813CB">
        <w:rPr>
          <w:rFonts w:ascii="Arial" w:hAnsi="Arial" w:cs="Arial"/>
        </w:rPr>
        <w:t xml:space="preserve"> posiedzenia Zarządu Powiatu. </w:t>
      </w:r>
      <w:r>
        <w:rPr>
          <w:rFonts w:ascii="Arial" w:hAnsi="Arial" w:cs="Arial"/>
        </w:rPr>
        <w:t>Udzielił głosu panu wicestaroście.</w:t>
      </w:r>
    </w:p>
    <w:p w:rsidR="00D33255" w:rsidRPr="007B536F" w:rsidRDefault="00D33255" w:rsidP="00D33255">
      <w:pPr>
        <w:pStyle w:val="NormalnyWeb"/>
        <w:spacing w:before="0" w:beforeAutospacing="0" w:after="0" w:afterAutospacing="0" w:line="360" w:lineRule="auto"/>
        <w:ind w:right="-1" w:firstLine="708"/>
        <w:jc w:val="both"/>
        <w:rPr>
          <w:rFonts w:ascii="Arial" w:hAnsi="Arial" w:cs="Arial"/>
        </w:rPr>
      </w:pPr>
      <w:r w:rsidRPr="001C1951">
        <w:rPr>
          <w:rFonts w:ascii="Arial" w:hAnsi="Arial" w:cs="Arial"/>
          <w:b/>
        </w:rPr>
        <w:t>Pan Krzysztof Dziuba – wicestarosta wieluński</w:t>
      </w:r>
      <w:r>
        <w:rPr>
          <w:rFonts w:ascii="Arial" w:hAnsi="Arial" w:cs="Arial"/>
          <w:b/>
        </w:rPr>
        <w:t xml:space="preserve"> </w:t>
      </w:r>
      <w:r w:rsidRPr="007B536F">
        <w:rPr>
          <w:rFonts w:ascii="Arial" w:hAnsi="Arial" w:cs="Arial"/>
        </w:rPr>
        <w:t>poinformował, że on nie otrzymał protokołu.</w:t>
      </w:r>
    </w:p>
    <w:p w:rsidR="00D33255" w:rsidRDefault="00D33255" w:rsidP="00D33255">
      <w:pPr>
        <w:pStyle w:val="NormalnyWeb"/>
        <w:spacing w:before="0" w:beforeAutospacing="0" w:after="0" w:afterAutospacing="0" w:line="360" w:lineRule="auto"/>
        <w:ind w:right="-1" w:firstLine="708"/>
        <w:jc w:val="both"/>
        <w:rPr>
          <w:rFonts w:ascii="Arial" w:hAnsi="Arial" w:cs="Arial"/>
        </w:rPr>
      </w:pPr>
    </w:p>
    <w:p w:rsidR="00D33255" w:rsidRPr="007B536F" w:rsidRDefault="00D33255" w:rsidP="00D33255">
      <w:pPr>
        <w:pStyle w:val="NormalnyWeb"/>
        <w:spacing w:before="0" w:beforeAutospacing="0" w:after="0" w:afterAutospacing="0" w:line="360" w:lineRule="auto"/>
        <w:ind w:right="-1" w:firstLine="708"/>
        <w:jc w:val="both"/>
        <w:rPr>
          <w:rFonts w:ascii="Arial" w:hAnsi="Arial" w:cs="Arial"/>
          <w:i/>
        </w:rPr>
      </w:pPr>
      <w:r w:rsidRPr="007B536F">
        <w:rPr>
          <w:rFonts w:ascii="Arial" w:hAnsi="Arial" w:cs="Arial"/>
          <w:i/>
        </w:rPr>
        <w:t>Biuro Rady Powiatu i Zarządu przekazało informację, że protokół został udostępniony na tabletach członkom Zarządu przed rozpoczęciem Zarządu.</w:t>
      </w:r>
    </w:p>
    <w:p w:rsidR="00D33255" w:rsidRDefault="00D33255" w:rsidP="00D33255">
      <w:pPr>
        <w:pStyle w:val="NormalnyWeb"/>
        <w:spacing w:before="0" w:beforeAutospacing="0" w:after="0" w:afterAutospacing="0" w:line="360" w:lineRule="auto"/>
        <w:ind w:right="-1" w:firstLine="708"/>
        <w:jc w:val="both"/>
        <w:rPr>
          <w:rFonts w:ascii="Arial" w:hAnsi="Arial" w:cs="Arial"/>
        </w:rPr>
      </w:pPr>
    </w:p>
    <w:p w:rsidR="00D33255" w:rsidRDefault="00D33255" w:rsidP="00D3325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Radny Łukasz Dybka – członek Zarządu Powiatu </w:t>
      </w:r>
      <w:r w:rsidRPr="007B536F">
        <w:rPr>
          <w:rFonts w:ascii="Arial" w:hAnsi="Arial" w:cs="Arial"/>
        </w:rPr>
        <w:t>potwierdził, że protokół jest w materiałach.</w:t>
      </w:r>
    </w:p>
    <w:p w:rsidR="00D33255" w:rsidRPr="007B536F" w:rsidRDefault="00D33255" w:rsidP="00D33255">
      <w:pPr>
        <w:pStyle w:val="NormalnyWeb"/>
        <w:spacing w:before="0" w:beforeAutospacing="0" w:after="0" w:afterAutospacing="0" w:line="360" w:lineRule="auto"/>
        <w:ind w:right="-1" w:firstLine="708"/>
        <w:jc w:val="both"/>
        <w:rPr>
          <w:rFonts w:ascii="Arial" w:hAnsi="Arial" w:cs="Arial"/>
        </w:rPr>
      </w:pPr>
      <w:r w:rsidRPr="001C1951">
        <w:rPr>
          <w:rFonts w:ascii="Arial" w:hAnsi="Arial" w:cs="Arial"/>
          <w:b/>
        </w:rPr>
        <w:t>Pan Krzysztof Dziuba – wicestarosta wieluński</w:t>
      </w:r>
      <w:r>
        <w:rPr>
          <w:rFonts w:ascii="Arial" w:hAnsi="Arial" w:cs="Arial"/>
          <w:b/>
        </w:rPr>
        <w:t xml:space="preserve"> </w:t>
      </w:r>
      <w:r w:rsidRPr="007B536F">
        <w:rPr>
          <w:rFonts w:ascii="Arial" w:hAnsi="Arial" w:cs="Arial"/>
        </w:rPr>
        <w:t>zauważył, że nie mógł się zapoznać z protokoł</w:t>
      </w:r>
      <w:r>
        <w:rPr>
          <w:rFonts w:ascii="Arial" w:hAnsi="Arial" w:cs="Arial"/>
        </w:rPr>
        <w:t>em i poprosił, aby taka sytuacja się nie powtórzyła.</w:t>
      </w:r>
    </w:p>
    <w:p w:rsidR="00D33255" w:rsidRPr="007B536F" w:rsidRDefault="00D33255" w:rsidP="00D33255">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7B536F">
        <w:rPr>
          <w:rFonts w:ascii="Arial" w:hAnsi="Arial" w:cs="Arial"/>
        </w:rPr>
        <w:t>zgodził się z panem wicestarostą. Następnie zapytał, czy ktoś jeszcze ma uwagi do protokołu?</w:t>
      </w:r>
      <w:r>
        <w:rPr>
          <w:rFonts w:ascii="Arial" w:hAnsi="Arial" w:cs="Arial"/>
        </w:rPr>
        <w:t xml:space="preserve"> </w:t>
      </w:r>
      <w:r w:rsidRPr="001813CB">
        <w:rPr>
          <w:rFonts w:ascii="Arial" w:hAnsi="Arial" w:cs="Arial"/>
          <w:i/>
        </w:rPr>
        <w:t>Nikt nie zgłosił uwag</w:t>
      </w:r>
      <w:r w:rsidRPr="001813CB">
        <w:rPr>
          <w:rFonts w:ascii="Arial" w:hAnsi="Arial" w:cs="Arial"/>
        </w:rPr>
        <w:t xml:space="preserve">. </w:t>
      </w:r>
      <w:r w:rsidRPr="001813CB">
        <w:rPr>
          <w:rFonts w:ascii="Arial" w:hAnsi="Arial" w:cs="Arial"/>
          <w:color w:val="0D0D0D"/>
        </w:rPr>
        <w:t>Zarządził głosowanie w spraw</w:t>
      </w:r>
      <w:r>
        <w:rPr>
          <w:rFonts w:ascii="Arial" w:hAnsi="Arial" w:cs="Arial"/>
          <w:color w:val="0D0D0D"/>
        </w:rPr>
        <w:t>ie przyjęcia protokołu nr LXX</w:t>
      </w:r>
      <w:r w:rsidRPr="001813CB">
        <w:rPr>
          <w:rFonts w:ascii="Arial" w:hAnsi="Arial" w:cs="Arial"/>
          <w:color w:val="0D0D0D"/>
        </w:rPr>
        <w:t>I</w:t>
      </w:r>
      <w:r>
        <w:rPr>
          <w:rFonts w:ascii="Arial" w:hAnsi="Arial" w:cs="Arial"/>
          <w:color w:val="0D0D0D"/>
        </w:rPr>
        <w:t>X</w:t>
      </w:r>
      <w:r w:rsidRPr="001813CB">
        <w:rPr>
          <w:rFonts w:ascii="Arial" w:hAnsi="Arial" w:cs="Arial"/>
          <w:color w:val="0D0D0D"/>
        </w:rPr>
        <w:t xml:space="preserve">/20. </w:t>
      </w:r>
    </w:p>
    <w:p w:rsidR="00D33255" w:rsidRPr="001813CB" w:rsidRDefault="00D33255" w:rsidP="00D33255">
      <w:pPr>
        <w:spacing w:after="0" w:line="360" w:lineRule="auto"/>
        <w:ind w:right="-1" w:firstLine="848"/>
        <w:jc w:val="both"/>
        <w:rPr>
          <w:sz w:val="24"/>
        </w:rPr>
      </w:pPr>
    </w:p>
    <w:p w:rsidR="00D33255" w:rsidRPr="001813CB" w:rsidRDefault="00D33255" w:rsidP="00D33255">
      <w:pPr>
        <w:pStyle w:val="Tekstpodstawowy"/>
        <w:spacing w:line="360" w:lineRule="auto"/>
        <w:ind w:firstLine="708"/>
        <w:jc w:val="both"/>
        <w:rPr>
          <w:rFonts w:eastAsia="Calibri"/>
          <w:sz w:val="24"/>
        </w:rPr>
      </w:pPr>
      <w:r>
        <w:rPr>
          <w:rFonts w:ascii="Arial" w:hAnsi="Arial" w:cs="Arial"/>
          <w:i/>
          <w:iCs/>
          <w:sz w:val="24"/>
        </w:rPr>
        <w:t>Zarząd Powiatu w Wieluniu przy 3 głosach „za” i 2 głosach „wstrzymujących się”, nikt nie był „przeciw” przyjął protokół nr LXX</w:t>
      </w:r>
      <w:r w:rsidRPr="001813CB">
        <w:rPr>
          <w:rFonts w:ascii="Arial" w:hAnsi="Arial" w:cs="Arial"/>
          <w:i/>
          <w:iCs/>
          <w:sz w:val="24"/>
        </w:rPr>
        <w:t>I</w:t>
      </w:r>
      <w:r>
        <w:rPr>
          <w:rFonts w:ascii="Arial" w:hAnsi="Arial" w:cs="Arial"/>
          <w:i/>
          <w:iCs/>
          <w:sz w:val="24"/>
        </w:rPr>
        <w:t>X</w:t>
      </w:r>
      <w:r w:rsidRPr="001813CB">
        <w:rPr>
          <w:rFonts w:ascii="Arial" w:hAnsi="Arial" w:cs="Arial"/>
          <w:i/>
          <w:iCs/>
          <w:sz w:val="24"/>
        </w:rPr>
        <w:t>/20 z</w:t>
      </w:r>
      <w:r>
        <w:rPr>
          <w:rFonts w:ascii="Arial" w:hAnsi="Arial" w:cs="Arial"/>
          <w:i/>
          <w:iCs/>
          <w:sz w:val="24"/>
        </w:rPr>
        <w:t xml:space="preserve"> LXX</w:t>
      </w:r>
      <w:r w:rsidRPr="001813CB">
        <w:rPr>
          <w:rFonts w:ascii="Arial" w:hAnsi="Arial" w:cs="Arial"/>
          <w:i/>
          <w:iCs/>
          <w:sz w:val="24"/>
        </w:rPr>
        <w:t>I</w:t>
      </w:r>
      <w:r>
        <w:rPr>
          <w:rFonts w:ascii="Arial" w:hAnsi="Arial" w:cs="Arial"/>
          <w:i/>
          <w:iCs/>
          <w:sz w:val="24"/>
        </w:rPr>
        <w:t>X</w:t>
      </w:r>
      <w:r w:rsidRPr="001813CB">
        <w:rPr>
          <w:rFonts w:ascii="Arial" w:hAnsi="Arial" w:cs="Arial"/>
          <w:i/>
          <w:iCs/>
          <w:sz w:val="24"/>
        </w:rPr>
        <w:t xml:space="preserve"> posiedzenia Zarządu Powiatu w Wieluniu (głosowało 5 członków Zarządu).</w:t>
      </w:r>
    </w:p>
    <w:p w:rsidR="00D33255" w:rsidRPr="001813CB" w:rsidRDefault="00D33255" w:rsidP="00D33255">
      <w:pPr>
        <w:spacing w:after="0" w:line="360" w:lineRule="auto"/>
        <w:ind w:right="-1"/>
        <w:jc w:val="both"/>
        <w:rPr>
          <w:rFonts w:ascii="Arial" w:hAnsi="Arial" w:cs="Arial"/>
          <w:b/>
          <w:sz w:val="24"/>
        </w:rPr>
      </w:pPr>
    </w:p>
    <w:p w:rsidR="00D33255" w:rsidRPr="001813CB" w:rsidRDefault="00D33255" w:rsidP="00D33255">
      <w:pPr>
        <w:spacing w:after="0" w:line="360" w:lineRule="auto"/>
        <w:ind w:right="-1"/>
        <w:jc w:val="center"/>
        <w:rPr>
          <w:rFonts w:ascii="Arial" w:hAnsi="Arial" w:cs="Arial"/>
          <w:b/>
          <w:sz w:val="24"/>
        </w:rPr>
      </w:pPr>
      <w:r w:rsidRPr="001813CB">
        <w:rPr>
          <w:rFonts w:ascii="Arial" w:hAnsi="Arial" w:cs="Arial"/>
          <w:b/>
          <w:sz w:val="24"/>
        </w:rPr>
        <w:t>Pkt 5</w:t>
      </w:r>
    </w:p>
    <w:p w:rsidR="00D33255" w:rsidRPr="0064357F" w:rsidRDefault="00D33255" w:rsidP="00D33255">
      <w:pPr>
        <w:pStyle w:val="NormalnyWeb"/>
        <w:spacing w:before="0" w:beforeAutospacing="0" w:after="0" w:afterAutospacing="0" w:line="360" w:lineRule="auto"/>
        <w:ind w:right="-1"/>
        <w:jc w:val="center"/>
        <w:rPr>
          <w:rFonts w:ascii="Arial" w:hAnsi="Arial" w:cs="Arial"/>
          <w:b/>
        </w:rPr>
      </w:pPr>
      <w:r w:rsidRPr="0064357F">
        <w:rPr>
          <w:rFonts w:ascii="Arial" w:hAnsi="Arial" w:cs="Arial"/>
          <w:b/>
        </w:rPr>
        <w:t>Zapoznanie się z informacją p.o. Dyrektora SP ZOZ w Wieluniu w sprawie uzupełnienia zmiany z dnia 2.11.2020 r. do planu finansowego na rok 2020.</w:t>
      </w:r>
    </w:p>
    <w:p w:rsidR="00D33255" w:rsidRPr="001813CB" w:rsidRDefault="00D33255" w:rsidP="00D33255">
      <w:pPr>
        <w:spacing w:after="0" w:line="360" w:lineRule="auto"/>
        <w:ind w:right="-1"/>
        <w:jc w:val="both"/>
        <w:rPr>
          <w:rFonts w:ascii="Arial" w:hAnsi="Arial" w:cs="Arial"/>
          <w:b/>
          <w:sz w:val="24"/>
        </w:rPr>
      </w:pPr>
    </w:p>
    <w:p w:rsidR="00D33255" w:rsidRPr="001813CB" w:rsidRDefault="00D33255" w:rsidP="00D33255">
      <w:pPr>
        <w:pStyle w:val="Bezodstpw"/>
        <w:spacing w:line="360" w:lineRule="auto"/>
        <w:ind w:firstLine="708"/>
        <w:jc w:val="both"/>
        <w:rPr>
          <w:rFonts w:ascii="Arial" w:hAnsi="Arial" w:cs="Arial"/>
          <w:sz w:val="24"/>
          <w:szCs w:val="24"/>
        </w:rPr>
      </w:pPr>
      <w:r w:rsidRPr="001813CB">
        <w:rPr>
          <w:rFonts w:ascii="Arial" w:hAnsi="Arial" w:cs="Arial"/>
          <w:b/>
          <w:sz w:val="24"/>
          <w:szCs w:val="24"/>
        </w:rPr>
        <w:t>Pan Marek Kieler – przewodniczący Zarządu Powiatu</w:t>
      </w:r>
      <w:r w:rsidRPr="001813CB">
        <w:rPr>
          <w:rFonts w:ascii="Arial" w:hAnsi="Arial" w:cs="Arial"/>
          <w:sz w:val="24"/>
          <w:szCs w:val="24"/>
        </w:rPr>
        <w:t xml:space="preserve"> </w:t>
      </w:r>
      <w:r>
        <w:rPr>
          <w:rFonts w:ascii="Arial" w:hAnsi="Arial" w:cs="Arial"/>
          <w:sz w:val="24"/>
          <w:szCs w:val="24"/>
        </w:rPr>
        <w:t>poinformował, że omawiał te zmiany na sesji w dniu 30 listopada br</w:t>
      </w:r>
      <w:r w:rsidRPr="001813CB">
        <w:rPr>
          <w:rFonts w:ascii="Arial" w:hAnsi="Arial" w:cs="Arial"/>
          <w:sz w:val="24"/>
          <w:szCs w:val="24"/>
        </w:rPr>
        <w:t>.</w:t>
      </w:r>
      <w:r>
        <w:rPr>
          <w:rFonts w:ascii="Arial" w:hAnsi="Arial" w:cs="Arial"/>
          <w:sz w:val="24"/>
          <w:szCs w:val="24"/>
        </w:rPr>
        <w:t xml:space="preserve"> Zapytał, czy ktoś chciałby zabrać głos w tym punkcie?</w:t>
      </w:r>
    </w:p>
    <w:p w:rsidR="00D33255" w:rsidRDefault="00D33255" w:rsidP="00D33255">
      <w:pPr>
        <w:pStyle w:val="Bezodstpw"/>
        <w:spacing w:line="360" w:lineRule="auto"/>
        <w:ind w:firstLine="708"/>
        <w:jc w:val="both"/>
        <w:rPr>
          <w:rFonts w:ascii="Arial" w:hAnsi="Arial" w:cs="Arial"/>
          <w:sz w:val="24"/>
          <w:szCs w:val="24"/>
        </w:rPr>
      </w:pPr>
      <w:r w:rsidRPr="001813CB">
        <w:rPr>
          <w:rFonts w:ascii="Arial" w:hAnsi="Arial" w:cs="Arial"/>
          <w:b/>
          <w:sz w:val="24"/>
          <w:szCs w:val="24"/>
        </w:rPr>
        <w:lastRenderedPageBreak/>
        <w:t>Pani Anna Freus – p.o. dyrektora SP ZOZ w Wieluniu</w:t>
      </w:r>
      <w:r w:rsidRPr="001813CB">
        <w:rPr>
          <w:rFonts w:ascii="Arial" w:hAnsi="Arial" w:cs="Arial"/>
          <w:sz w:val="24"/>
          <w:szCs w:val="24"/>
        </w:rPr>
        <w:t xml:space="preserve"> </w:t>
      </w:r>
      <w:r>
        <w:rPr>
          <w:rFonts w:ascii="Arial" w:hAnsi="Arial" w:cs="Arial"/>
          <w:sz w:val="24"/>
          <w:szCs w:val="24"/>
        </w:rPr>
        <w:t xml:space="preserve">zaznaczyła, że tak, jak mówiła na poprzednim Zarządzie, na którym był omawiany ten temat, te zmiany maja charakter przesunięć. Na skutek analizy wykonania dokonali przesunięć, które nie mają wpływu na  przewidywany wynik finansowy. Powiedziała, że nie zmienili tutaj przewidywanego wyniku, ponieważ trudno jest przewidzieć, jak zachowa się NFZ w obecnej sytuacji, ponieważ aktualnie wyniki finansowe są dużo lepsze, jest zysk, nie ma starty. </w:t>
      </w:r>
    </w:p>
    <w:p w:rsidR="00D33255" w:rsidRDefault="00D33255" w:rsidP="00D33255">
      <w:pPr>
        <w:pStyle w:val="Bezodstpw"/>
        <w:spacing w:line="360" w:lineRule="auto"/>
        <w:ind w:firstLine="708"/>
        <w:jc w:val="both"/>
        <w:rPr>
          <w:rFonts w:ascii="Arial" w:hAnsi="Arial" w:cs="Arial"/>
          <w:sz w:val="24"/>
          <w:szCs w:val="24"/>
        </w:rPr>
      </w:pPr>
      <w:r w:rsidRPr="001813CB">
        <w:rPr>
          <w:rFonts w:ascii="Arial" w:hAnsi="Arial" w:cs="Arial"/>
          <w:b/>
          <w:sz w:val="24"/>
          <w:szCs w:val="24"/>
        </w:rPr>
        <w:t>Pan Marek Kieler – przewodniczący Zarządu Powiatu</w:t>
      </w:r>
      <w:r w:rsidRPr="001813CB">
        <w:rPr>
          <w:rFonts w:ascii="Arial" w:hAnsi="Arial" w:cs="Arial"/>
          <w:sz w:val="24"/>
          <w:szCs w:val="24"/>
        </w:rPr>
        <w:t xml:space="preserve"> zapytał, czy ktoś ma pytania do pani dyrektor? </w:t>
      </w:r>
      <w:r>
        <w:rPr>
          <w:rFonts w:ascii="Arial" w:hAnsi="Arial" w:cs="Arial"/>
          <w:sz w:val="24"/>
          <w:szCs w:val="24"/>
        </w:rPr>
        <w:t>Nikt się nie zgłosił. W związku z tym stwierdził, że Zarząd zapoznał się z przedstawioną informacją.</w:t>
      </w:r>
    </w:p>
    <w:p w:rsidR="00D33255" w:rsidRDefault="00D33255" w:rsidP="00D33255">
      <w:pPr>
        <w:pStyle w:val="Bezodstpw"/>
        <w:spacing w:line="360" w:lineRule="auto"/>
        <w:ind w:firstLine="708"/>
        <w:jc w:val="both"/>
        <w:rPr>
          <w:rFonts w:ascii="Arial" w:hAnsi="Arial" w:cs="Arial"/>
          <w:sz w:val="24"/>
          <w:szCs w:val="24"/>
        </w:rPr>
      </w:pPr>
    </w:p>
    <w:p w:rsidR="00D33255" w:rsidRPr="001E1F19" w:rsidRDefault="00D33255" w:rsidP="00D33255">
      <w:pPr>
        <w:pStyle w:val="NormalnyWeb"/>
        <w:spacing w:before="0" w:beforeAutospacing="0" w:after="0" w:afterAutospacing="0" w:line="360" w:lineRule="auto"/>
        <w:ind w:right="-1" w:firstLine="708"/>
        <w:jc w:val="both"/>
        <w:rPr>
          <w:rFonts w:ascii="Arial" w:hAnsi="Arial" w:cs="Arial"/>
          <w:i/>
        </w:rPr>
      </w:pPr>
      <w:r w:rsidRPr="001E1F19">
        <w:rPr>
          <w:rFonts w:ascii="Arial" w:hAnsi="Arial" w:cs="Arial"/>
          <w:i/>
        </w:rPr>
        <w:t>Zarząd Powiatu w Wieluniu zapoznał się z informacją p.o. Dyrektora SP ZOZ                         w Wieluniu w sprawie uzupełnienia zmiany z dnia 2.11.2020 r. do planu finansowego                  na rok 2020.</w:t>
      </w:r>
    </w:p>
    <w:p w:rsidR="00D33255" w:rsidRPr="001E1F19" w:rsidRDefault="00D33255" w:rsidP="00D33255">
      <w:pPr>
        <w:pStyle w:val="Bezodstpw"/>
        <w:spacing w:line="360" w:lineRule="auto"/>
        <w:ind w:firstLine="708"/>
        <w:jc w:val="both"/>
        <w:rPr>
          <w:rFonts w:ascii="Arial" w:hAnsi="Arial" w:cs="Arial"/>
          <w:i/>
          <w:sz w:val="24"/>
          <w:szCs w:val="24"/>
        </w:rPr>
      </w:pPr>
      <w:r>
        <w:rPr>
          <w:rFonts w:ascii="Arial" w:hAnsi="Arial" w:cs="Arial"/>
          <w:i/>
          <w:sz w:val="24"/>
          <w:szCs w:val="24"/>
        </w:rPr>
        <w:t>Materiał</w:t>
      </w:r>
      <w:r w:rsidRPr="001E1F19">
        <w:rPr>
          <w:rFonts w:ascii="Arial" w:hAnsi="Arial" w:cs="Arial"/>
          <w:i/>
          <w:sz w:val="24"/>
        </w:rPr>
        <w:t xml:space="preserve"> </w:t>
      </w:r>
      <w:r w:rsidRPr="00887DA6">
        <w:rPr>
          <w:rFonts w:ascii="Arial" w:hAnsi="Arial" w:cs="Arial"/>
          <w:i/>
          <w:sz w:val="24"/>
        </w:rPr>
        <w:t>w ww. sprawie stanowi załącznik do protokołu.</w:t>
      </w:r>
    </w:p>
    <w:p w:rsidR="00D33255" w:rsidRPr="001813CB" w:rsidRDefault="00D33255" w:rsidP="00D33255">
      <w:pPr>
        <w:spacing w:after="0" w:line="360" w:lineRule="auto"/>
        <w:ind w:right="-1"/>
        <w:jc w:val="both"/>
        <w:rPr>
          <w:rFonts w:ascii="Arial" w:hAnsi="Arial" w:cs="Arial"/>
          <w:b/>
          <w:i/>
          <w:sz w:val="24"/>
        </w:rPr>
      </w:pPr>
    </w:p>
    <w:p w:rsidR="00D33255" w:rsidRDefault="00D33255" w:rsidP="00D33255">
      <w:pPr>
        <w:spacing w:after="0" w:line="360" w:lineRule="auto"/>
        <w:ind w:right="-1"/>
        <w:jc w:val="center"/>
        <w:rPr>
          <w:rFonts w:ascii="Arial" w:hAnsi="Arial" w:cs="Arial"/>
          <w:b/>
          <w:sz w:val="24"/>
        </w:rPr>
      </w:pPr>
      <w:r>
        <w:rPr>
          <w:rFonts w:ascii="Arial" w:hAnsi="Arial" w:cs="Arial"/>
          <w:b/>
          <w:sz w:val="24"/>
        </w:rPr>
        <w:t>Pkt 6</w:t>
      </w:r>
    </w:p>
    <w:p w:rsidR="00D33255" w:rsidRPr="00B170D3" w:rsidRDefault="00D33255" w:rsidP="00D33255">
      <w:pPr>
        <w:pStyle w:val="NormalnyWeb"/>
        <w:spacing w:before="0" w:beforeAutospacing="0" w:after="0" w:afterAutospacing="0" w:line="360" w:lineRule="auto"/>
        <w:ind w:right="-144"/>
        <w:jc w:val="center"/>
        <w:rPr>
          <w:rFonts w:ascii="Arial" w:hAnsi="Arial" w:cs="Arial"/>
          <w:b/>
        </w:rPr>
      </w:pPr>
      <w:r w:rsidRPr="00B170D3">
        <w:rPr>
          <w:rFonts w:ascii="Arial" w:hAnsi="Arial" w:cs="Arial"/>
          <w:b/>
        </w:rPr>
        <w:t>Zapoznanie się z informacją p.o. Dyrektora SP ZOZ w Wieluniu o stanie zobowiązań Samodzielnego Publicznego Zakładu Opieki Zdrowotnej w Wieluniu na dzień 31.10.2020 r.</w:t>
      </w:r>
    </w:p>
    <w:p w:rsidR="00D33255" w:rsidRDefault="00D33255" w:rsidP="00D33255">
      <w:pPr>
        <w:spacing w:after="0" w:line="360" w:lineRule="auto"/>
        <w:ind w:right="-1"/>
        <w:jc w:val="both"/>
        <w:rPr>
          <w:rFonts w:ascii="Arial" w:hAnsi="Arial" w:cs="Arial"/>
          <w:b/>
          <w:sz w:val="24"/>
        </w:rPr>
      </w:pP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poinformował, że kredyt z BGK został uruchomiony i zostały zredukowane kredyty, które były w różnych bankach, instytucjach finansowych. Udzielił głosu pani dyrektor.</w:t>
      </w:r>
    </w:p>
    <w:p w:rsidR="00D33255" w:rsidRPr="00B170D3" w:rsidRDefault="00D33255" w:rsidP="00D33255">
      <w:pPr>
        <w:spacing w:after="0" w:line="360" w:lineRule="auto"/>
        <w:ind w:right="-1" w:firstLine="708"/>
        <w:jc w:val="both"/>
        <w:rPr>
          <w:rFonts w:ascii="Arial" w:hAnsi="Arial" w:cs="Arial"/>
          <w:sz w:val="24"/>
        </w:rPr>
      </w:pPr>
      <w:r w:rsidRPr="001813CB">
        <w:rPr>
          <w:rFonts w:ascii="Arial" w:hAnsi="Arial" w:cs="Arial"/>
          <w:b/>
          <w:sz w:val="24"/>
        </w:rPr>
        <w:t>Pani Anna Freus – p.o. dyrektora SP ZOZ w Wieluniu</w:t>
      </w:r>
      <w:r>
        <w:rPr>
          <w:rFonts w:ascii="Arial" w:hAnsi="Arial" w:cs="Arial"/>
          <w:b/>
          <w:sz w:val="24"/>
        </w:rPr>
        <w:t xml:space="preserve"> </w:t>
      </w:r>
      <w:r>
        <w:rPr>
          <w:rFonts w:ascii="Arial" w:hAnsi="Arial" w:cs="Arial"/>
          <w:sz w:val="24"/>
        </w:rPr>
        <w:t>powiedziała, że do końca października spłacono kredyty, które miały być spłacone. Po rozmowach z bankiem okazało się, że nie chcą, aby limit finansowy spłacać z tych środków. Zaznaczyła</w:t>
      </w:r>
      <w:r w:rsidRPr="00DD3FEE">
        <w:rPr>
          <w:rFonts w:ascii="Arial" w:hAnsi="Arial" w:cs="Arial"/>
          <w:sz w:val="24"/>
        </w:rPr>
        <w:t xml:space="preserve"> </w:t>
      </w:r>
      <w:r>
        <w:rPr>
          <w:rFonts w:ascii="Arial" w:hAnsi="Arial" w:cs="Arial"/>
          <w:sz w:val="24"/>
        </w:rPr>
        <w:t xml:space="preserve">jednak, że limit finansowy został spłacony ze środków szpitala, a zobowiązania wymagalne z kredytu z BGK plus kredyt w GetIn Noble Bank. Zauważyła, że nie jest to nadpłata 26 mln zł. Pozostaje jeszcze ponad 300 tys. zł, które szpital chce uruchomić. Aktualnie trwają rozmowy z bankiem, ponieważ oni chcą dać te 300 tys. szpitalowi, a szpital chce je wziąć, bo poziom zobowiązań wymagalnych jest utrzymywany na poziomie przybliżonym do kredytu, na uruchomienie którego czekają. Czekają na decyzję banku. Najprawdopodobniej będzie to aneks do umowy, </w:t>
      </w:r>
      <w:r>
        <w:rPr>
          <w:rFonts w:ascii="Arial" w:hAnsi="Arial" w:cs="Arial"/>
          <w:sz w:val="24"/>
        </w:rPr>
        <w:lastRenderedPageBreak/>
        <w:t>w którym będzie kwota około 300 tys. zł do pełnych 26 mln zł, tytułem spłaty zobowiązań wymagalnych. Stwierdziła, że rok 2020 pokazał, że limit finansowy jest bardzo fajnym narzędziem do sterowania płynnością, czyli poprawiania wskaźników każdego dnia. Rzeczywiście były oszczędności. Powiedziała, że są nadal zainteresowani możliwością uruchomienia takiego limitu finansowego. To, że limit nie został spłacony środkami z BGW, daje im taką możliwość. Powiedziała, że załatwią kwestie formalne i rozeznają się, czy nie ma innego, tańszego produktu. Zaznaczyła, że wtedy przekaże taką informację i zapytanie na Zarząd. Obecnie to sygnalizuje, ponieważ widzi sens ekonomiczny. Podkreśliła, że termin płatności z NFZ-u i wpływu środków z NFZ-u nie zawsze pokrywa się z terminem, kiedy szpital ma największe wydatkowania środków. W związku z tym pojawia się sytuacja, kiedy musieliby zamrażać własne środki mając z drugiej strony zobowiązania wymagalne. Przekazała, że informuje o tym, ponieważ umowa o poprzedni limit zakończyła się. Limit został spłacony środkami szpitala, a nie środkami z BGK.</w:t>
      </w:r>
    </w:p>
    <w:p w:rsidR="00D33255" w:rsidRPr="00300CA7"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otworzył dyskusję i </w:t>
      </w:r>
      <w:r w:rsidRPr="00300CA7">
        <w:rPr>
          <w:rFonts w:ascii="Arial" w:hAnsi="Arial" w:cs="Arial"/>
          <w:sz w:val="24"/>
        </w:rPr>
        <w:t>zapytał, czy ktoś ma pytania? Udzielił głosu panu wicestaroście.</w:t>
      </w:r>
    </w:p>
    <w:p w:rsidR="00D33255" w:rsidRPr="007B536F" w:rsidRDefault="00D33255" w:rsidP="00D33255">
      <w:pPr>
        <w:spacing w:after="0" w:line="360" w:lineRule="auto"/>
        <w:ind w:right="-1" w:firstLine="708"/>
        <w:jc w:val="both"/>
        <w:rPr>
          <w:rFonts w:ascii="Arial" w:hAnsi="Arial" w:cs="Arial"/>
          <w:sz w:val="24"/>
        </w:rPr>
      </w:pPr>
      <w:r w:rsidRPr="001C1951">
        <w:rPr>
          <w:rFonts w:ascii="Arial" w:hAnsi="Arial" w:cs="Arial"/>
          <w:b/>
          <w:sz w:val="24"/>
        </w:rPr>
        <w:t>Pan Krzysztof Dziuba – wicestarosta wieluński</w:t>
      </w:r>
      <w:r>
        <w:rPr>
          <w:rFonts w:ascii="Arial" w:hAnsi="Arial" w:cs="Arial"/>
          <w:b/>
          <w:sz w:val="24"/>
        </w:rPr>
        <w:t xml:space="preserve"> </w:t>
      </w:r>
      <w:r w:rsidRPr="007B536F">
        <w:rPr>
          <w:rFonts w:ascii="Arial" w:hAnsi="Arial" w:cs="Arial"/>
          <w:sz w:val="24"/>
        </w:rPr>
        <w:t>poinformował, że jest już zatwierdzona lista z rządowego Funduszu Inwestycji Lo</w:t>
      </w:r>
      <w:r>
        <w:rPr>
          <w:rFonts w:ascii="Arial" w:hAnsi="Arial" w:cs="Arial"/>
          <w:sz w:val="24"/>
        </w:rPr>
        <w:t xml:space="preserve">kalnych. Zauważył, że jest duże zadanie przed nimi i przed panią dyrektor. Projekty, które zostały złożone na szpital uzyskały aprobatę i otrzymano łączenie 5,5 mln zł wsparcia. </w:t>
      </w:r>
    </w:p>
    <w:p w:rsidR="00D33255" w:rsidRDefault="00D33255" w:rsidP="00D33255">
      <w:pPr>
        <w:spacing w:after="0" w:line="360" w:lineRule="auto"/>
        <w:ind w:right="-1"/>
        <w:jc w:val="both"/>
        <w:rPr>
          <w:rFonts w:ascii="Arial" w:hAnsi="Arial" w:cs="Arial"/>
          <w:sz w:val="24"/>
        </w:rPr>
      </w:pPr>
    </w:p>
    <w:p w:rsidR="00D33255" w:rsidRPr="007B536F" w:rsidRDefault="00D33255" w:rsidP="00D33255">
      <w:pPr>
        <w:spacing w:after="0" w:line="360" w:lineRule="auto"/>
        <w:ind w:right="-1" w:firstLine="708"/>
        <w:jc w:val="both"/>
        <w:rPr>
          <w:rFonts w:ascii="Arial" w:hAnsi="Arial" w:cs="Arial"/>
          <w:i/>
          <w:sz w:val="24"/>
        </w:rPr>
      </w:pPr>
      <w:r w:rsidRPr="007B536F">
        <w:rPr>
          <w:rFonts w:ascii="Arial" w:hAnsi="Arial" w:cs="Arial"/>
          <w:i/>
          <w:sz w:val="24"/>
        </w:rPr>
        <w:t>Zarząd Powiatu w Wieluniu zobowiązał panią Annę Freus p.o. dyrektora SP ZOZ w Wieluniu do przygotowania harmonogramu i rozpisania w kilku punktach, co się będzie działo w sprawie 3 projektów złożonych i zatwierdzonych na SP ZOZ w Wieluniu z rządowego Funduszu Inwestycji Lokalnych na łączną kwotę 5,5 mln zł.</w:t>
      </w:r>
    </w:p>
    <w:p w:rsidR="00D33255" w:rsidRPr="007B536F" w:rsidRDefault="00D33255" w:rsidP="00D33255">
      <w:pPr>
        <w:spacing w:after="0" w:line="360" w:lineRule="auto"/>
        <w:ind w:right="-1" w:firstLine="708"/>
        <w:jc w:val="both"/>
        <w:rPr>
          <w:rFonts w:ascii="Arial" w:hAnsi="Arial" w:cs="Arial"/>
          <w:sz w:val="24"/>
        </w:rPr>
      </w:pPr>
    </w:p>
    <w:p w:rsidR="00D33255" w:rsidRPr="00460A7B"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460A7B">
        <w:rPr>
          <w:rFonts w:ascii="Arial" w:hAnsi="Arial" w:cs="Arial"/>
          <w:sz w:val="24"/>
        </w:rPr>
        <w:t xml:space="preserve">powiedział, że  </w:t>
      </w:r>
      <w:r>
        <w:rPr>
          <w:rFonts w:ascii="Arial" w:hAnsi="Arial" w:cs="Arial"/>
          <w:sz w:val="24"/>
        </w:rPr>
        <w:t>z </w:t>
      </w:r>
      <w:r w:rsidRPr="00460A7B">
        <w:rPr>
          <w:rFonts w:ascii="Arial" w:hAnsi="Arial" w:cs="Arial"/>
          <w:sz w:val="24"/>
        </w:rPr>
        <w:t xml:space="preserve">tego, co wie to realizatorem tych zadań będzie powiat wieluński, a nie szpital. Powiat nie może przekazać dla szpitala tych pieniędzy. Trzeba wspólnie określić zakres, co będzie po stronie powiatu, zgodnie ze złożonym wnioskiem. </w:t>
      </w:r>
      <w:r>
        <w:rPr>
          <w:rFonts w:ascii="Arial" w:hAnsi="Arial" w:cs="Arial"/>
          <w:sz w:val="24"/>
        </w:rPr>
        <w:t xml:space="preserve">Poinformował, że 2 mln zł są na ginekologię, 2 mln zł na Oddział Kardiologiczny i 1,5 ml zł na SOR, na który już otrzymano dofinansowanie w wys. prawie 2 mln zł z Ministerstwa Zdrowia, jako instytucji pośredniczącej w tych środkach. Ma nadzieję, że to wszystko uda się zrealizować. </w:t>
      </w:r>
    </w:p>
    <w:p w:rsidR="00D33255" w:rsidRDefault="00D33255" w:rsidP="00D33255">
      <w:pPr>
        <w:spacing w:after="0" w:line="360" w:lineRule="auto"/>
        <w:ind w:right="-1" w:firstLine="708"/>
        <w:jc w:val="both"/>
        <w:rPr>
          <w:rFonts w:ascii="Arial" w:hAnsi="Arial" w:cs="Arial"/>
          <w:sz w:val="24"/>
        </w:rPr>
      </w:pPr>
      <w:r w:rsidRPr="001813CB">
        <w:rPr>
          <w:rFonts w:ascii="Arial" w:hAnsi="Arial" w:cs="Arial"/>
          <w:b/>
          <w:sz w:val="24"/>
        </w:rPr>
        <w:lastRenderedPageBreak/>
        <w:t>Pani Anna Freus – p.o. dyrektora SP ZOZ w Wieluniu</w:t>
      </w:r>
      <w:r>
        <w:rPr>
          <w:rFonts w:ascii="Arial" w:hAnsi="Arial" w:cs="Arial"/>
          <w:b/>
          <w:sz w:val="24"/>
        </w:rPr>
        <w:t xml:space="preserve"> </w:t>
      </w:r>
      <w:r w:rsidRPr="00FD6D47">
        <w:rPr>
          <w:rFonts w:ascii="Arial" w:hAnsi="Arial" w:cs="Arial"/>
          <w:sz w:val="24"/>
        </w:rPr>
        <w:t>powiedziała, że jeżeli chodzi o SOR, to harmonogram został realnie zaplan</w:t>
      </w:r>
      <w:r>
        <w:rPr>
          <w:rFonts w:ascii="Arial" w:hAnsi="Arial" w:cs="Arial"/>
          <w:sz w:val="24"/>
        </w:rPr>
        <w:t>owany. Aneks został podpisany i </w:t>
      </w:r>
      <w:r w:rsidRPr="00FD6D47">
        <w:rPr>
          <w:rFonts w:ascii="Arial" w:hAnsi="Arial" w:cs="Arial"/>
          <w:sz w:val="24"/>
        </w:rPr>
        <w:t>jest przedłużenie realizacji zadania do końca 1 kwartału 2022 roku. Powiedziała, że</w:t>
      </w:r>
      <w:r>
        <w:rPr>
          <w:rFonts w:ascii="Arial" w:hAnsi="Arial" w:cs="Arial"/>
          <w:sz w:val="24"/>
        </w:rPr>
        <w:t> </w:t>
      </w:r>
      <w:r w:rsidRPr="00FD6D47">
        <w:rPr>
          <w:rFonts w:ascii="Arial" w:hAnsi="Arial" w:cs="Arial"/>
          <w:sz w:val="24"/>
        </w:rPr>
        <w:t xml:space="preserve">z takim terminem </w:t>
      </w:r>
      <w:r>
        <w:rPr>
          <w:rFonts w:ascii="Arial" w:hAnsi="Arial" w:cs="Arial"/>
          <w:sz w:val="24"/>
        </w:rPr>
        <w:t>jest spokojna o planowanie, rea</w:t>
      </w:r>
      <w:r w:rsidRPr="00FD6D47">
        <w:rPr>
          <w:rFonts w:ascii="Arial" w:hAnsi="Arial" w:cs="Arial"/>
          <w:sz w:val="24"/>
        </w:rPr>
        <w:t>lizację i rozliczenie projektu.</w:t>
      </w:r>
      <w:r>
        <w:rPr>
          <w:rFonts w:ascii="Arial" w:hAnsi="Arial" w:cs="Arial"/>
          <w:sz w:val="24"/>
        </w:rPr>
        <w:t xml:space="preserve"> Przekazała, że jest w kontakcie z Ministerstwem Zdrowia i jeżeli byłaby obiektywna przyczyna przesuwająca zadanie, to jest taka możliwość. Najkorzystniejsza oferta na podstawie projektu została wyłoniona. Trwa jeszcze, w granicach prawa zamówień publicznych, uzupełnianie informacji.</w:t>
      </w:r>
    </w:p>
    <w:p w:rsidR="00D33255" w:rsidRPr="00E2726C"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E2726C">
        <w:rPr>
          <w:rFonts w:ascii="Arial" w:hAnsi="Arial" w:cs="Arial"/>
          <w:sz w:val="24"/>
        </w:rPr>
        <w:t>zauważył</w:t>
      </w:r>
      <w:r>
        <w:rPr>
          <w:rFonts w:ascii="Arial" w:hAnsi="Arial" w:cs="Arial"/>
          <w:sz w:val="24"/>
        </w:rPr>
        <w:t>, ż</w:t>
      </w:r>
      <w:r w:rsidRPr="00E2726C">
        <w:rPr>
          <w:rFonts w:ascii="Arial" w:hAnsi="Arial" w:cs="Arial"/>
          <w:sz w:val="24"/>
        </w:rPr>
        <w:t>e nie projekt, a koncepcja.</w:t>
      </w:r>
    </w:p>
    <w:p w:rsidR="00D33255" w:rsidRPr="00E2726C" w:rsidRDefault="00D33255" w:rsidP="00D33255">
      <w:pPr>
        <w:spacing w:after="0" w:line="360" w:lineRule="auto"/>
        <w:ind w:right="-1" w:firstLine="708"/>
        <w:jc w:val="both"/>
        <w:rPr>
          <w:rFonts w:ascii="Arial" w:hAnsi="Arial" w:cs="Arial"/>
          <w:sz w:val="24"/>
        </w:rPr>
      </w:pPr>
      <w:r w:rsidRPr="001813CB">
        <w:rPr>
          <w:rFonts w:ascii="Arial" w:hAnsi="Arial" w:cs="Arial"/>
          <w:b/>
          <w:sz w:val="24"/>
        </w:rPr>
        <w:t>Pani Anna Freus – p.o. dyrektora SP ZOZ w Wieluniu</w:t>
      </w:r>
      <w:r>
        <w:rPr>
          <w:rFonts w:ascii="Arial" w:hAnsi="Arial" w:cs="Arial"/>
          <w:b/>
          <w:sz w:val="24"/>
        </w:rPr>
        <w:t xml:space="preserve"> </w:t>
      </w:r>
      <w:r w:rsidRPr="00E2726C">
        <w:rPr>
          <w:rFonts w:ascii="Arial" w:hAnsi="Arial" w:cs="Arial"/>
          <w:sz w:val="24"/>
        </w:rPr>
        <w:t>przekazała,</w:t>
      </w:r>
      <w:r>
        <w:rPr>
          <w:rFonts w:ascii="Arial" w:hAnsi="Arial" w:cs="Arial"/>
          <w:sz w:val="24"/>
        </w:rPr>
        <w:t xml:space="preserve"> że w ramach projektu będzie też</w:t>
      </w:r>
      <w:r w:rsidRPr="00E2726C">
        <w:rPr>
          <w:rFonts w:ascii="Arial" w:hAnsi="Arial" w:cs="Arial"/>
          <w:sz w:val="24"/>
        </w:rPr>
        <w:t xml:space="preserve"> koncepcja. </w:t>
      </w:r>
      <w:r>
        <w:rPr>
          <w:rFonts w:ascii="Arial" w:hAnsi="Arial" w:cs="Arial"/>
          <w:sz w:val="24"/>
        </w:rPr>
        <w:t>Zanim projektant przystąpi do projektu głównego musi przedstawić dwie koncepcje, do których będzie można wnieść uwagi. Koncepcje będą z wizualizacją. Podkreśliła, że planują się wesprzeć jakimś fachowcem - budowlańcem, który wskaże, co funkcjonalnie jest konieczne, aby były to rozwiązania i funkcjonalne i ekonomiczne pod kątem wymogów, co do SOR-u. Ten etap będzie zakończony pozwoleniem na budowę. W ramach projektu są przewidywane także drogi dojazdowe, czego nie ma w dofinansowaniu do projektu. Stwierdziła, że jest możliwość tutaj wejścia ze środkami powiatu, ponieważ drogi dojazdowe do SOR-u musza spełniać określone standardy i w związku z tym będzie konieczny większy zastrzyk finansowy. Odnośnie ginekologii prowadzi rozmowy z dyrektorem Ordonem i chcieliby jeszcze w tym roku załatwić etap projektu, czyli rozpocząć poszukiwanie projektanta i opracowanie koncepcji. Chcieliby tak to poprowadzić, aby ten projekt kończył się pozwoleniem na budowę. Następnie odniosła się do Oddziału Kardiologii i powiedział, że to w tej kwestii trzeba porozmawiać, ponieważ w BGK-u jest przewidziane jeszcze 800 tys. zł na roboty budowlane.</w:t>
      </w:r>
    </w:p>
    <w:p w:rsidR="00D33255" w:rsidRPr="00C87B14" w:rsidRDefault="00D33255" w:rsidP="00D33255">
      <w:pPr>
        <w:tabs>
          <w:tab w:val="left" w:pos="7797"/>
        </w:tabs>
        <w:spacing w:after="0" w:line="360" w:lineRule="auto"/>
        <w:ind w:right="-1" w:firstLine="708"/>
        <w:jc w:val="both"/>
        <w:rPr>
          <w:rFonts w:ascii="Arial" w:hAnsi="Arial" w:cs="Arial"/>
          <w:sz w:val="24"/>
        </w:rPr>
      </w:pPr>
      <w:r>
        <w:rPr>
          <w:rFonts w:ascii="Arial" w:hAnsi="Arial" w:cs="Arial"/>
          <w:b/>
          <w:sz w:val="24"/>
        </w:rPr>
        <w:t xml:space="preserve">Radny Andrzej Łebek – członek Zarządu Powiatu </w:t>
      </w:r>
      <w:r w:rsidRPr="00C87B14">
        <w:rPr>
          <w:rFonts w:ascii="Arial" w:hAnsi="Arial" w:cs="Arial"/>
          <w:sz w:val="24"/>
        </w:rPr>
        <w:t>zapytał, czy jest pozwolenie na budowę na Kardiologię Inwazyjną?</w:t>
      </w:r>
    </w:p>
    <w:p w:rsidR="00D33255" w:rsidRPr="00C87B14" w:rsidRDefault="00D33255" w:rsidP="00D33255">
      <w:pPr>
        <w:spacing w:after="0" w:line="360" w:lineRule="auto"/>
        <w:ind w:right="-1" w:firstLine="708"/>
        <w:jc w:val="both"/>
        <w:rPr>
          <w:rFonts w:ascii="Arial" w:hAnsi="Arial" w:cs="Arial"/>
          <w:sz w:val="24"/>
        </w:rPr>
      </w:pPr>
      <w:r w:rsidRPr="001813CB">
        <w:rPr>
          <w:rFonts w:ascii="Arial" w:hAnsi="Arial" w:cs="Arial"/>
          <w:b/>
          <w:sz w:val="24"/>
        </w:rPr>
        <w:t>Pani Anna Freus – p.o. dyrektora SP ZOZ w Wieluniu</w:t>
      </w:r>
      <w:r>
        <w:rPr>
          <w:rFonts w:ascii="Arial" w:hAnsi="Arial" w:cs="Arial"/>
          <w:b/>
          <w:sz w:val="24"/>
        </w:rPr>
        <w:t xml:space="preserve"> </w:t>
      </w:r>
      <w:r>
        <w:rPr>
          <w:rFonts w:ascii="Arial" w:hAnsi="Arial" w:cs="Arial"/>
          <w:sz w:val="24"/>
        </w:rPr>
        <w:t>odpowiedziała, że </w:t>
      </w:r>
      <w:r w:rsidRPr="00C87B14">
        <w:rPr>
          <w:rFonts w:ascii="Arial" w:hAnsi="Arial" w:cs="Arial"/>
          <w:sz w:val="24"/>
        </w:rPr>
        <w:t>nie. Obecnie są w trakcie uzupełniania dokumentacji, ponieważ na etapie projektu nie zostało przewidziane, aby kończyło się to pozwoleniem na budowę. Praca projektanta się zakończyła, a pozwolenia na budowę nie było.</w:t>
      </w:r>
      <w:r>
        <w:rPr>
          <w:rFonts w:ascii="Arial" w:hAnsi="Arial" w:cs="Arial"/>
          <w:sz w:val="24"/>
        </w:rPr>
        <w:t xml:space="preserve"> Obecnie będzie chciała, aby jego czynność kończyła się pozwoleniem na budowę. Odnośnie ginekologii poinformowała, że było to ujęte w programie naprawczym, tym trzyletnim, odnośnie KOC, czyli </w:t>
      </w:r>
      <w:r>
        <w:rPr>
          <w:rFonts w:ascii="Arial" w:hAnsi="Arial" w:cs="Arial"/>
          <w:sz w:val="24"/>
        </w:rPr>
        <w:lastRenderedPageBreak/>
        <w:t xml:space="preserve">Kompleksowej Opiece nad Ciężarną. Zaznaczyła, że są podejmowane działania, jest aprobata lekarzy, którzy chcą wejść w ten program, ponieważ musi być chęć i zgoda na ten sposób rozliczania. Podkreśliła, że KOC będzie realizowany w grudniu lub w styczniu. </w:t>
      </w:r>
    </w:p>
    <w:p w:rsidR="00D33255" w:rsidRPr="00361EB4" w:rsidRDefault="00D33255" w:rsidP="00D33255">
      <w:pPr>
        <w:spacing w:after="0" w:line="360" w:lineRule="auto"/>
        <w:ind w:right="-1" w:firstLine="708"/>
        <w:jc w:val="both"/>
        <w:rPr>
          <w:rFonts w:ascii="Arial" w:hAnsi="Arial" w:cs="Arial"/>
          <w:sz w:val="24"/>
        </w:rPr>
      </w:pPr>
      <w:r>
        <w:rPr>
          <w:rFonts w:ascii="Arial" w:hAnsi="Arial" w:cs="Arial"/>
          <w:b/>
          <w:sz w:val="24"/>
        </w:rPr>
        <w:t xml:space="preserve">Radny Andrzej Łebek – członek Zarządu Powiatu </w:t>
      </w:r>
      <w:r w:rsidRPr="00361EB4">
        <w:rPr>
          <w:rFonts w:ascii="Arial" w:hAnsi="Arial" w:cs="Arial"/>
          <w:sz w:val="24"/>
        </w:rPr>
        <w:t>odniósł się do wypłaty wynagrodzenia firm</w:t>
      </w:r>
      <w:r>
        <w:rPr>
          <w:rFonts w:ascii="Arial" w:hAnsi="Arial" w:cs="Arial"/>
          <w:sz w:val="24"/>
        </w:rPr>
        <w:t>ie</w:t>
      </w:r>
      <w:r w:rsidRPr="00361EB4">
        <w:rPr>
          <w:rFonts w:ascii="Arial" w:hAnsi="Arial" w:cs="Arial"/>
          <w:sz w:val="24"/>
        </w:rPr>
        <w:t>, która wykonywała ten projekt, trzy mie</w:t>
      </w:r>
      <w:r>
        <w:rPr>
          <w:rFonts w:ascii="Arial" w:hAnsi="Arial" w:cs="Arial"/>
          <w:sz w:val="24"/>
        </w:rPr>
        <w:t>siące od złożenia tego projektu. Stwierdził, że</w:t>
      </w:r>
      <w:r w:rsidRPr="00361EB4">
        <w:rPr>
          <w:rFonts w:ascii="Arial" w:hAnsi="Arial" w:cs="Arial"/>
          <w:sz w:val="24"/>
        </w:rPr>
        <w:t xml:space="preserve"> skoro nie było tego zapisu, odnośnie uzyskania pozwolenia na budowę, to czy to jest w tym czasie złożone, czy już zostało to wypłacone tej firmie</w:t>
      </w:r>
      <w:r>
        <w:rPr>
          <w:rFonts w:ascii="Arial" w:hAnsi="Arial" w:cs="Arial"/>
          <w:sz w:val="24"/>
        </w:rPr>
        <w:t xml:space="preserve">, a jeżeli nie, to czy jest szansa wyegzekwowania pozwolenia od tej firmy, która to opracowywała. </w:t>
      </w:r>
    </w:p>
    <w:p w:rsidR="00D33255" w:rsidRPr="00361EB4" w:rsidRDefault="00D33255" w:rsidP="00D33255">
      <w:pPr>
        <w:spacing w:after="0" w:line="360" w:lineRule="auto"/>
        <w:ind w:right="-1" w:firstLine="708"/>
        <w:jc w:val="both"/>
        <w:rPr>
          <w:rFonts w:ascii="Arial" w:hAnsi="Arial" w:cs="Arial"/>
          <w:sz w:val="24"/>
        </w:rPr>
      </w:pPr>
      <w:r w:rsidRPr="001813CB">
        <w:rPr>
          <w:rFonts w:ascii="Arial" w:hAnsi="Arial" w:cs="Arial"/>
          <w:b/>
          <w:sz w:val="24"/>
        </w:rPr>
        <w:t>Pani Anna Freus – p.o. dyrektora SP ZOZ w Wieluniu</w:t>
      </w:r>
      <w:r>
        <w:rPr>
          <w:rFonts w:ascii="Arial" w:hAnsi="Arial" w:cs="Arial"/>
          <w:b/>
          <w:sz w:val="24"/>
        </w:rPr>
        <w:t xml:space="preserve"> </w:t>
      </w:r>
      <w:r>
        <w:rPr>
          <w:rFonts w:ascii="Arial" w:hAnsi="Arial" w:cs="Arial"/>
          <w:sz w:val="24"/>
        </w:rPr>
        <w:t>przekazała, że </w:t>
      </w:r>
      <w:r w:rsidRPr="00361EB4">
        <w:rPr>
          <w:rFonts w:ascii="Arial" w:hAnsi="Arial" w:cs="Arial"/>
          <w:sz w:val="24"/>
        </w:rPr>
        <w:t xml:space="preserve">płatności jeszcze nie było, a jedna czynność jest zależna od drugiej. </w:t>
      </w:r>
      <w:r>
        <w:rPr>
          <w:rFonts w:ascii="Arial" w:hAnsi="Arial" w:cs="Arial"/>
          <w:sz w:val="24"/>
        </w:rPr>
        <w:t>Przekazała, że szpital ma pewien poziom zobowiązań wymagalnych i nie zaszkodzi, jeżeli ta firma wejdzie w zobowiązana wymagalne, ponieważ ona woli zapłacić komuś innemu.</w:t>
      </w:r>
    </w:p>
    <w:p w:rsidR="00D33255" w:rsidRPr="00E342E4"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E342E4">
        <w:rPr>
          <w:rFonts w:ascii="Arial" w:hAnsi="Arial" w:cs="Arial"/>
          <w:sz w:val="24"/>
        </w:rPr>
        <w:t xml:space="preserve">przekazał, że trzeba będzie złożyć dokumenty do Wydziału Architektury i Budownictwa. </w:t>
      </w:r>
      <w:r>
        <w:rPr>
          <w:rFonts w:ascii="Arial" w:hAnsi="Arial" w:cs="Arial"/>
          <w:sz w:val="24"/>
        </w:rPr>
        <w:t xml:space="preserve">Zapytał, czy ktoś jeszcze ma pytania w tym punkcie? Nikt się nie zgłosił. </w:t>
      </w:r>
    </w:p>
    <w:p w:rsidR="00D33255" w:rsidRDefault="00D33255" w:rsidP="00D33255">
      <w:pPr>
        <w:spacing w:after="0" w:line="360" w:lineRule="auto"/>
        <w:ind w:right="-1"/>
        <w:jc w:val="both"/>
        <w:rPr>
          <w:rFonts w:ascii="Arial" w:hAnsi="Arial" w:cs="Arial"/>
          <w:sz w:val="24"/>
        </w:rPr>
      </w:pPr>
    </w:p>
    <w:p w:rsidR="00D33255" w:rsidRPr="00E342E4" w:rsidRDefault="00D33255" w:rsidP="00D33255">
      <w:pPr>
        <w:pStyle w:val="NormalnyWeb"/>
        <w:spacing w:before="0" w:beforeAutospacing="0" w:after="0" w:afterAutospacing="0" w:line="360" w:lineRule="auto"/>
        <w:jc w:val="both"/>
        <w:rPr>
          <w:rFonts w:ascii="Arial" w:hAnsi="Arial" w:cs="Arial"/>
          <w:i/>
        </w:rPr>
      </w:pPr>
      <w:r>
        <w:rPr>
          <w:rFonts w:ascii="Arial" w:hAnsi="Arial" w:cs="Arial"/>
        </w:rPr>
        <w:t xml:space="preserve">      </w:t>
      </w:r>
      <w:r w:rsidRPr="00E342E4">
        <w:rPr>
          <w:rFonts w:ascii="Arial" w:hAnsi="Arial" w:cs="Arial"/>
          <w:i/>
        </w:rPr>
        <w:t xml:space="preserve">Zarząd Powiatu w Wieluniu zapoznał się z informacją p.o. Dyrektora SP ZOZ                          w Wieluniu o stanie zobowiązań Samodzielnego Publicznego Zakładu Opieki </w:t>
      </w:r>
      <w:r>
        <w:rPr>
          <w:rFonts w:ascii="Arial" w:hAnsi="Arial" w:cs="Arial"/>
          <w:i/>
        </w:rPr>
        <w:t>Zdrowotnej</w:t>
      </w:r>
      <w:r w:rsidRPr="00E342E4">
        <w:rPr>
          <w:rFonts w:ascii="Arial" w:hAnsi="Arial" w:cs="Arial"/>
          <w:i/>
        </w:rPr>
        <w:t xml:space="preserve"> w Wieluniu na dzień 31.10.2020 r.</w:t>
      </w:r>
    </w:p>
    <w:p w:rsidR="00D33255" w:rsidRPr="00E342E4" w:rsidRDefault="00D33255" w:rsidP="00D33255">
      <w:pPr>
        <w:spacing w:after="0" w:line="360" w:lineRule="auto"/>
        <w:ind w:right="-1" w:firstLine="708"/>
        <w:jc w:val="both"/>
        <w:rPr>
          <w:rFonts w:ascii="Arial" w:hAnsi="Arial" w:cs="Arial"/>
          <w:i/>
          <w:sz w:val="24"/>
        </w:rPr>
      </w:pPr>
      <w:r w:rsidRPr="00E342E4">
        <w:rPr>
          <w:rFonts w:ascii="Arial" w:hAnsi="Arial" w:cs="Arial"/>
          <w:i/>
          <w:sz w:val="24"/>
        </w:rPr>
        <w:t>Materiał w ww. sprawie stanowi załącznik do protokołu.</w:t>
      </w:r>
    </w:p>
    <w:p w:rsidR="00D33255" w:rsidRDefault="00D33255" w:rsidP="00D33255">
      <w:pPr>
        <w:spacing w:after="0" w:line="360" w:lineRule="auto"/>
        <w:ind w:right="-1" w:firstLine="708"/>
        <w:jc w:val="both"/>
        <w:rPr>
          <w:rFonts w:ascii="Arial" w:hAnsi="Arial" w:cs="Arial"/>
          <w:sz w:val="24"/>
        </w:rPr>
      </w:pPr>
    </w:p>
    <w:p w:rsidR="00D33255" w:rsidRDefault="00D33255" w:rsidP="00D33255">
      <w:pPr>
        <w:spacing w:after="0" w:line="360" w:lineRule="auto"/>
        <w:ind w:right="-1"/>
        <w:jc w:val="center"/>
        <w:rPr>
          <w:rFonts w:ascii="Arial" w:hAnsi="Arial" w:cs="Arial"/>
          <w:b/>
          <w:sz w:val="24"/>
        </w:rPr>
      </w:pPr>
      <w:r>
        <w:rPr>
          <w:rFonts w:ascii="Arial" w:hAnsi="Arial" w:cs="Arial"/>
          <w:b/>
          <w:sz w:val="24"/>
        </w:rPr>
        <w:t>Pkt 7</w:t>
      </w:r>
    </w:p>
    <w:p w:rsidR="00D33255" w:rsidRPr="006B2929" w:rsidRDefault="00D33255" w:rsidP="00D33255">
      <w:pPr>
        <w:pStyle w:val="NormalnyWeb"/>
        <w:spacing w:before="0" w:beforeAutospacing="0" w:after="0" w:afterAutospacing="0" w:line="360" w:lineRule="auto"/>
        <w:ind w:right="-1"/>
        <w:jc w:val="center"/>
        <w:rPr>
          <w:rFonts w:ascii="Arial" w:hAnsi="Arial" w:cs="Arial"/>
          <w:b/>
        </w:rPr>
      </w:pPr>
      <w:r w:rsidRPr="006B2929">
        <w:rPr>
          <w:rFonts w:ascii="Arial" w:hAnsi="Arial" w:cs="Arial"/>
          <w:b/>
        </w:rPr>
        <w:t>Zapoznanie się z pismem Dyrektora PCPR w Wieluniu przedstawiającym do zaopiniowania protokół z pracy „Zespołu do merytorycznej i formalnej oceny wniosków o dofinansowanie kosztów tworzenia i działalności warsztatów terapii zajęciowej ze środków Państwowego Funduszu Rehabilitacji Osób Niepełnosprawnych”.</w:t>
      </w:r>
    </w:p>
    <w:p w:rsidR="00D33255" w:rsidRPr="006B2929" w:rsidRDefault="00D33255" w:rsidP="00D33255">
      <w:pPr>
        <w:pStyle w:val="NormalnyWeb"/>
        <w:spacing w:before="0" w:beforeAutospacing="0" w:after="0" w:afterAutospacing="0" w:line="360" w:lineRule="auto"/>
        <w:ind w:right="-144"/>
        <w:jc w:val="center"/>
        <w:rPr>
          <w:rFonts w:ascii="Arial" w:hAnsi="Arial" w:cs="Arial"/>
          <w:b/>
        </w:rPr>
      </w:pPr>
    </w:p>
    <w:p w:rsidR="00D33255" w:rsidRPr="00E7029A"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E7029A">
        <w:rPr>
          <w:rFonts w:ascii="Arial" w:hAnsi="Arial" w:cs="Arial"/>
          <w:sz w:val="24"/>
        </w:rPr>
        <w:t>udzielił głosu pani dyrektor Drutowskiej.</w:t>
      </w:r>
    </w:p>
    <w:p w:rsidR="00D33255" w:rsidRPr="00E7029A"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Pani Danuta Drutowska – dyrektor PCPR w Wieluniu </w:t>
      </w:r>
      <w:r>
        <w:rPr>
          <w:rFonts w:ascii="Arial" w:hAnsi="Arial" w:cs="Arial"/>
          <w:sz w:val="24"/>
        </w:rPr>
        <w:t xml:space="preserve">przekazała, że zespół został powołany przez pana starostę do merytorycznej i formalnej oceny złożonych </w:t>
      </w:r>
      <w:r>
        <w:rPr>
          <w:rFonts w:ascii="Arial" w:hAnsi="Arial" w:cs="Arial"/>
          <w:sz w:val="24"/>
        </w:rPr>
        <w:lastRenderedPageBreak/>
        <w:t xml:space="preserve">wniosków. Wniosek złożyło Stowarzyszenie Działające na Rzecz Osób Niepełnosprawnych „Tacy Sami” w Wieluniu oraz Miejsko-Gminny Ośrodek Pomocy Społecznej, czyli istniejący już Warsztat Terapii Zajęciowej o rozszerzenie o dodatkowych 5 osób, czyli jedną pracownię. Poinformowała, że zespół ocenił merytorycznie i formalnie złożone dokumenty, które każdy wnioskodawca, zgodnie z rozporządzeniem w sprawie Warsztatów Terapii Zajęciowej powinien złożyć. Przekazała, że przedstawiono protokół, w którym jest sposób oceny tych wniosków. Następnie powiedziała, że Stowarzyszenie złożyło wniosek o utworzenie i działalność Warsztatu Terapii Zajęciowej. Jeżeli chodzi o utworzenie, to Warsztat może ubiegać się o dofinansowanie w wysokości 70% środków całkowitego kosztu działalności tego Warsztatu. Natomiast, jeżeli chodzi o bieżącą działalność, czyli na 1 uczestnika Warsztatu, to wówczas środki PFRON-u wynoszą 90%. Natomiast udział własny samorządu powiatowego 10%. W takiej sytuacji przedstawiony został w punkcie drugim tego protokołu opis, o jakie środki finansowe ubiega się Stowarzyszenie. Jeżeli te środki miałyby być przekazane do powiatu w formie algorytmu i z algorytmu miałyby być przekazane na działalność, to ma taką obawę, że nie będzie można zorganizować innych działań na rzecz osób niepełnosprawnych, a nawet może tych środków braknąć. Odniosła się do budżetu przekazanego przez PFRON dla powiatu w roku 2020, który wynosił 1 269 535 zł, z tego na prowadzenie Warsztatu Terapii Zajęciowej 512 400 zł. Więc na wszystkie inne zadania, jakie może realizować powiat ze środków PFRON, pozostaje kwota 757 135 zł. Wymieniła jakie to są zadania. Ocena wniosku, czy jest potrzebny taki Warsztat Terapii Zajęciowej jest taka, że zespół wypowiedział się jednoznacznie, że tak. Do każdego wniosku była utworzona karta oceny merytorycznej. Członkowie zespołu stwierdzili, że jeżeli wniosek nie otrzyma 60% maksymalnej kwoty punktowej, to oznacza, że wniosek nie zostanie rozpatrzony. W obu przypadkach punkty przewyższały 60%. Jej sugestia jest taka, ponieważ ona nie wie, jakimi środkami dysponuje powiat, i czy jest w stanie pokryć ze swoich środków brakujące pieniądze, o wysokości jakich nie wiemy, ponieważ nie wiadomo, jakie środki wpłyną do budżetu na podstawie przekazanego planu budżetowego przez zarząd PFRON-u. Zaproponowała, aby Zarząd wystąpił do PFRON-u z prośbą o dodatkowe środki finansowe, aby móc przystąpić do realizacji tego wniosku. Jeżeli budżet nie będzie zwiększony, to chyba nie jest w stanie powiat dofinansować 1 mln zł. Decyzja należy jednak do Zarządu. W przypadku drugiego wniosku o rozszerzenie działalności, zespół miał wiele rozbieżności, ponieważ na chwilę obecną Warsztaty nie </w:t>
      </w:r>
      <w:r>
        <w:rPr>
          <w:rFonts w:ascii="Arial" w:hAnsi="Arial" w:cs="Arial"/>
          <w:sz w:val="24"/>
        </w:rPr>
        <w:lastRenderedPageBreak/>
        <w:t>funkcjonowały od marca do września z uwagi na Covid. Później był okres rotacyjny w pracy, potem urlop, potem znowu były zamknięte Warsztaty i członkowie zespołu po dyskusji uznali, że najlepszy miesiącem na rozszerzenie Warsztatu jest grudzień. Wtedy dofinansowanie tej działalności przez powiat wynosiłoby 5 022,90 zł. Natomiast, jeżeli chodzi o istniejący Warsztat Terapii Zajęciowej, to na koniec roku jest inwentaryzacja dotycząca funkcjonowania Warsztatu Terapii Zajęciowej ile jest obecnie członków i o ile się wnioskuje o rozszerzenie w przyszłym roku. Tutaj sytuacja jest taka, że można przedstawić nasz wniosek do PFRON-u, łącznie ze sprawozdaniem rocznym, jakie Zarząd będzie miał przedstawione przez PCPR na początku stycznia, tj. rozliczenie środków PFRON-u za 2020 r. Wtedy PFRON będzie mógł podjąć decyzję, co do rozszerzenia tej działalności, czy będą dodatkowe środki, czy nie. Jeżeli będzie przesłany plan środków finansowych PFRON-u na 2021 rok i Rada Powiatu podzieli te środki wówczas można rozszerzyć Warsztaty Terapii Zajęciowej o jedną pracownię w grudniu. Dodała, że Stowarzyszenie „Tacy Sami” przedstawiło listę osób z niepełnosprawnością, które mają wskazanie do uczestnictwa w warsztatach. Pani kierownik obecnych Warsztatów również przedstawiła listę osób oczekujących. Potrzeba, a środki to są dwie różne kwestie.</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przekazał, że tutaj chodzi o zabezpieczenie dużych środków z budżetu powiatu, a wiadomo, że w przyszłym roku będzie ciężko jeśli chodzi o finansowanie. Powiedział, że wie, że jest zapotrzebowanie na warsztaty, ale czy te osoby nie mogą skorzystać ze Środowiskowych Domów Samopomocy? Do jakiego wieku taki uczestnik może uczestniczyć w Warsztatach i czy jest to określone przepisami prawa? Następnie zapytał, jaka jest procedura, jeśli chodzi o tego typu inwestycje, czyli o WTZ w Rudzie. Zauważył, że to powiat występuje do PFRON-u o środki, to przy założeniu, że otrzymamy 70% tego maksymalnego dofinansowania, a możliwe, że będzie mniej, to wtedy wkład powiatu się zwiększy. Odniósł się do obszarów dofinansowania samochodu i zapytał, z jakiego obszaru można „wyłowić” te środki z PFRON-u? </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Pani Danuta Drutowska – dyrektor PCPR w Wieluniu </w:t>
      </w:r>
      <w:r>
        <w:rPr>
          <w:rFonts w:ascii="Arial" w:hAnsi="Arial" w:cs="Arial"/>
          <w:sz w:val="24"/>
        </w:rPr>
        <w:t xml:space="preserve">odpowiedziała, że Warsztat Terapii Zajęciowej ma przede wszystkim przygotowywać osoby w wejście na rynek pracy. Obecnie WTZ-y mają już osoby w wieku krótko przedemerytalnym, ale to rada programowa w Warsztacie Terapii Zajęciowej przeprowadza okresową i kompleksową ocenę dotyczącą danej osoby, czy ona może jeszcze przygotować się do pracy lub czy jeśli wykorzystując wszystkie umiejętności dana osoba nie odnajdzie </w:t>
      </w:r>
      <w:r>
        <w:rPr>
          <w:rFonts w:ascii="Arial" w:hAnsi="Arial" w:cs="Arial"/>
          <w:sz w:val="24"/>
        </w:rPr>
        <w:lastRenderedPageBreak/>
        <w:t>się na rynku pracy i powinna być przeniesiona do Środowiskowego Domu Samopomocy. Dyrektor PCPR-u nie ma wpływu na ocenę, jaką przedstawia rada programowa Warsztatów. Niektóre osoby przebywają nawet 26 lat w WTZ-cie. Następnie poinformowała, że Rozporządzenie w sprawie Warsztatów Terapii Zajęciowej mówi, że jednostką prowadzącą Warsztat jest ten, który chce go utworzyć, czyli Gmina Wieluń</w:t>
      </w:r>
      <w:r w:rsidRPr="003B45A6">
        <w:rPr>
          <w:rFonts w:ascii="Arial" w:hAnsi="Arial" w:cs="Arial"/>
          <w:sz w:val="24"/>
        </w:rPr>
        <w:t xml:space="preserve"> </w:t>
      </w:r>
      <w:r>
        <w:rPr>
          <w:rFonts w:ascii="Arial" w:hAnsi="Arial" w:cs="Arial"/>
          <w:sz w:val="24"/>
        </w:rPr>
        <w:t>lub Stowarzyszenie. Natomiast powiat podpisuje umowę na realizację tego zadania i wskazuje w umowie sposób finansowania. Przekazała, że do istniejących Warsztatów Terapii Zajęciowej występuje tylko dofinansowanie do bieżącej działalności, gdzie koszt utrzymania na 2021 r. jest w wysokości 22 869 zł, a z tego 10% dofinansowuje powiat. Natomiast przy tworzeniu jest wymóg, że PFRON może dofinansować nie więcej niż 70% kosztów związanych z utworzeniem WTZ-u. Natomiast pozostaje to 30% i jeżeli wnioskodawca znalazłby inne źródła, to wtedy zmniejszy to finansowanie z powiatu. Jej zdaniem wniosek o utworzenie Warsztatów przez Stowarzyszenie „Tacy Sami” powinien być uzależniony od tego, w jakiej wysokości powiat otrzyma środki z PFRON-u. Wówczas można ponownie analizować i negocjować z wnioskodawcą.</w:t>
      </w:r>
    </w:p>
    <w:p w:rsidR="00D33255" w:rsidRDefault="00D33255" w:rsidP="00D33255">
      <w:pPr>
        <w:spacing w:after="0" w:line="360" w:lineRule="auto"/>
        <w:ind w:right="-1" w:firstLine="708"/>
        <w:jc w:val="both"/>
        <w:rPr>
          <w:rFonts w:ascii="Arial" w:hAnsi="Arial" w:cs="Arial"/>
          <w:sz w:val="24"/>
        </w:rPr>
      </w:pPr>
    </w:p>
    <w:p w:rsidR="00D33255" w:rsidRPr="00D928A3" w:rsidRDefault="00D33255" w:rsidP="00D33255">
      <w:pPr>
        <w:spacing w:after="0" w:line="360" w:lineRule="auto"/>
        <w:ind w:right="-1" w:firstLine="708"/>
        <w:jc w:val="both"/>
        <w:rPr>
          <w:rFonts w:ascii="Arial" w:hAnsi="Arial" w:cs="Arial"/>
          <w:i/>
          <w:sz w:val="24"/>
        </w:rPr>
      </w:pPr>
      <w:r>
        <w:rPr>
          <w:rFonts w:ascii="Arial" w:hAnsi="Arial" w:cs="Arial"/>
          <w:i/>
          <w:sz w:val="24"/>
        </w:rPr>
        <w:t>W zdalnym posiedzeniu Zarządu</w:t>
      </w:r>
      <w:r w:rsidRPr="00D928A3">
        <w:rPr>
          <w:rFonts w:ascii="Arial" w:hAnsi="Arial" w:cs="Arial"/>
          <w:i/>
          <w:sz w:val="24"/>
        </w:rPr>
        <w:t xml:space="preserve"> </w:t>
      </w:r>
      <w:r>
        <w:rPr>
          <w:rFonts w:ascii="Arial" w:hAnsi="Arial" w:cs="Arial"/>
          <w:i/>
          <w:sz w:val="24"/>
        </w:rPr>
        <w:t>nie bierze udziału</w:t>
      </w:r>
      <w:r w:rsidRPr="00D928A3">
        <w:rPr>
          <w:rFonts w:ascii="Arial" w:hAnsi="Arial" w:cs="Arial"/>
          <w:i/>
          <w:sz w:val="24"/>
        </w:rPr>
        <w:t xml:space="preserve"> radny Jakub Jurdziński. Zarząd </w:t>
      </w:r>
      <w:r>
        <w:rPr>
          <w:rFonts w:ascii="Arial" w:hAnsi="Arial" w:cs="Arial"/>
          <w:i/>
          <w:sz w:val="24"/>
        </w:rPr>
        <w:t xml:space="preserve">Powiatu </w:t>
      </w:r>
      <w:r w:rsidRPr="00D928A3">
        <w:rPr>
          <w:rFonts w:ascii="Arial" w:hAnsi="Arial" w:cs="Arial"/>
          <w:i/>
          <w:sz w:val="24"/>
        </w:rPr>
        <w:t>obraduje w składzie 4-osobowym.</w:t>
      </w:r>
    </w:p>
    <w:p w:rsidR="00D33255" w:rsidRPr="005306D4" w:rsidRDefault="00D33255" w:rsidP="00D33255">
      <w:pPr>
        <w:spacing w:after="0" w:line="360" w:lineRule="auto"/>
        <w:ind w:right="-1" w:firstLine="708"/>
        <w:jc w:val="both"/>
        <w:rPr>
          <w:rFonts w:ascii="Arial" w:hAnsi="Arial" w:cs="Arial"/>
          <w:sz w:val="24"/>
        </w:rPr>
      </w:pPr>
    </w:p>
    <w:p w:rsidR="00D33255" w:rsidRPr="002264FD"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2264FD">
        <w:rPr>
          <w:rFonts w:ascii="Arial" w:hAnsi="Arial" w:cs="Arial"/>
          <w:sz w:val="24"/>
        </w:rPr>
        <w:t>udzielił głosu radnemu Łebkowi.</w:t>
      </w:r>
    </w:p>
    <w:p w:rsidR="00D33255" w:rsidRPr="002264FD" w:rsidRDefault="00D33255" w:rsidP="00D33255">
      <w:pPr>
        <w:spacing w:after="0" w:line="360" w:lineRule="auto"/>
        <w:ind w:right="-1" w:firstLine="708"/>
        <w:jc w:val="both"/>
        <w:rPr>
          <w:rFonts w:ascii="Arial" w:hAnsi="Arial" w:cs="Arial"/>
          <w:sz w:val="24"/>
        </w:rPr>
      </w:pPr>
      <w:r>
        <w:rPr>
          <w:rFonts w:ascii="Arial" w:hAnsi="Arial" w:cs="Arial"/>
          <w:b/>
          <w:sz w:val="24"/>
        </w:rPr>
        <w:t xml:space="preserve">Radny Andrzej Łebek – członek Zarządu Powiatu </w:t>
      </w:r>
      <w:r>
        <w:rPr>
          <w:rFonts w:ascii="Arial" w:hAnsi="Arial" w:cs="Arial"/>
          <w:sz w:val="24"/>
        </w:rPr>
        <w:t xml:space="preserve">powiedział, że jest za tym, aby takie Warsztaty powstały, ponieważ jest takie zapotrzebowanie oraz za tym, aby zwiększyć liczebność w istniejących już Warsztatach. Odniósł się do wypowiedzi pani dyrektor, że wszystko zależy od wielkości środków finansowych. Zauważył, że na utworzenie Warsztatów potrzeba bardzo dużej kwoty. Powiat średnio otrzymuje dofinansowanie w wysokości 1 200 000 zł i te środki są na potrzeby Olewina i dofinansowanie turnusów. Zastanawia się, czy nie zostawić tego tematu jeszcze jako sprawa do rozpatrzenia w późniejszym terminie, a do PFRON-u wystosować odpowiednie pismo, czy jest szansa na zwiększenie środków, ze wskazaniem na co te środki byłyby wykorzystane. Jeżeli takie środki nie wpłyną, to nie widzi możliwości dofinansowania powstania tych Warsztatów. </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lastRenderedPageBreak/>
        <w:t xml:space="preserve">Pan Marek Kieler – przewodniczący Zarządu Powiatu </w:t>
      </w:r>
      <w:r w:rsidRPr="002264FD">
        <w:rPr>
          <w:rFonts w:ascii="Arial" w:hAnsi="Arial" w:cs="Arial"/>
          <w:sz w:val="24"/>
        </w:rPr>
        <w:t>udzielił głosu</w:t>
      </w:r>
      <w:r>
        <w:rPr>
          <w:rFonts w:ascii="Arial" w:hAnsi="Arial" w:cs="Arial"/>
          <w:sz w:val="24"/>
        </w:rPr>
        <w:t xml:space="preserve"> panu wicestaroście.</w:t>
      </w:r>
    </w:p>
    <w:p w:rsidR="00D33255" w:rsidRDefault="00D33255" w:rsidP="00D33255">
      <w:pPr>
        <w:spacing w:after="0" w:line="360" w:lineRule="auto"/>
        <w:ind w:right="-1" w:firstLine="708"/>
        <w:jc w:val="both"/>
        <w:rPr>
          <w:rFonts w:ascii="Arial" w:hAnsi="Arial" w:cs="Arial"/>
          <w:sz w:val="24"/>
        </w:rPr>
      </w:pPr>
      <w:r w:rsidRPr="001C1951">
        <w:rPr>
          <w:rFonts w:ascii="Arial" w:hAnsi="Arial" w:cs="Arial"/>
          <w:b/>
          <w:sz w:val="24"/>
        </w:rPr>
        <w:t>Pan Krzysztof Dziuba – wicestarosta wieluński</w:t>
      </w:r>
      <w:r>
        <w:rPr>
          <w:rFonts w:ascii="Arial" w:hAnsi="Arial" w:cs="Arial"/>
          <w:b/>
          <w:sz w:val="24"/>
        </w:rPr>
        <w:t xml:space="preserve"> </w:t>
      </w:r>
      <w:r>
        <w:rPr>
          <w:rFonts w:ascii="Arial" w:hAnsi="Arial" w:cs="Arial"/>
          <w:sz w:val="24"/>
        </w:rPr>
        <w:t>powiedział, że miał przyjemność pracować w zespole oceniającym wnioski i przyznał, że był zaskoczony szczegółowością pracy. Była przeprowadzona bardzo wnikliwa analiza, pod wieloma kątami. Dlatego jest on przekonany, że jest taka potrzeba i oba te wnioski zostały pozytywnie ocenione, ponieważ są dobre. Zapytał, jakiej decyzji pani dyrektor oczekuje od Zarządu? Czy, że Zarząd jest za tym, aby je otwierać i tak będzie, jeśli decyzja zostanie podjęta? Czy może Zarząd ma podjąć decyzję, że składa wniosek do PFRON-u o utworzenie i poszerzenie, a w zasadzie zwiększenie środków, natomiast faktyczną decyzję Zarząd podejmie dopiero wtedy, kiedy będzie decyzja PFRON-u o wysokości środków. Zauważył, że można się też rozeznać, jakie</w:t>
      </w:r>
      <w:r w:rsidRPr="00A14848">
        <w:rPr>
          <w:rFonts w:ascii="Arial" w:hAnsi="Arial" w:cs="Arial"/>
          <w:sz w:val="24"/>
        </w:rPr>
        <w:t xml:space="preserve"> </w:t>
      </w:r>
      <w:r>
        <w:rPr>
          <w:rFonts w:ascii="Arial" w:hAnsi="Arial" w:cs="Arial"/>
          <w:sz w:val="24"/>
        </w:rPr>
        <w:t xml:space="preserve">środki będą potrzebne na utworzenie WTZ-u i poinformować o tym stowarzyszenie „Tacy Sami”, że decyzja będzie uzależniona od tego, jakie środki PFRON przeznaczy dla powiatu, a po drugie od tego, ile Stowarzyszenie może samo zorganizować środków. Powiedział, że Stowarzyszenie może np. organizować zbiórki na ten cel, aukcje, czy kiermasze. Zauważył, że jeżeli chodzi o Olewin to środki są niewielkie, więc to powinno się udać zrealizować. </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zapytał, czy w PFRON-ie jest program dotyczący utworzenia WTZ-u? Czy będą to specjalne środki w budżecie PFRON-u, czy to będzie program? Zastanawia go także, czy zbiórka środków może być uwzględniona jako wkład własny? Stwierdził, że wnioskodawca, czyli powiat wieluński będzie musiał pokryć te 30% z własnych środków. Natomiast środki z ewentualnej zbiórki nie zostaną przekazane do powiatu, ponieważ nie ma pewnie takiej możliwości. Zapytał panią dyrektor, czy jest możliwość, aby powiat wystosował pismo do Zarządu Głównego PFRON-u, czy jest możliwość dofinansowania utworzenia WTZ-u i po uzyskaniu takiej odpowiedzi Zarząd będzie wiedział, na czym może się opierać. Zapytał do kiedy składa się takie wnioski do PFRON-u?</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Pani Danuta Drutowska – dyrektor PCPR w Wieluniu </w:t>
      </w:r>
      <w:r>
        <w:rPr>
          <w:rFonts w:ascii="Arial" w:hAnsi="Arial" w:cs="Arial"/>
          <w:sz w:val="24"/>
        </w:rPr>
        <w:t xml:space="preserve">odpowiedziała, że jeżeli chodzi o wniosek o rozszerzenie, to do końca roku, ale z uwagi na fakt, że zespół ocenił, że istnieje potrzeba utworzenia tego WTZ-u w Rudzie, to jej zdaniem, jeśli w tym roku zostaną podjęte pewne kroki, zostanie wystosowane pismo do Zarządu PFRON-u i PFRON wypowie się, czy te środki są zawarte w algorytmie, czy zwiększy </w:t>
      </w:r>
      <w:r>
        <w:rPr>
          <w:rFonts w:ascii="Arial" w:hAnsi="Arial" w:cs="Arial"/>
          <w:sz w:val="24"/>
        </w:rPr>
        <w:lastRenderedPageBreak/>
        <w:t xml:space="preserve">algorytm o jakąś kwotę, to wówczas będzie można ponownie przejść do negocjacji. Powiedziała, że jeżeli Stowarzyszenie zostanie poinformowane, że powiat wystąpił o dodatkowe środki i czeka na informację, czy je otrzyma, czy nie, a powiat nie ma możliwości przekazać jeszcze tych 77 tys. zł ze swoich środków, to można wtedy negocjować. Zauważyła, że Stowarzyszenie może też pozyskać środki z równych źródeł. Stwierdziła, że do podpisania umowy upłynie jeszcze trochę czasu. </w:t>
      </w:r>
    </w:p>
    <w:p w:rsidR="00D33255" w:rsidRPr="00BF796B"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zapytał, czy dobrze rozumie, że kwota ponad 367 tys. zł to jest kwota po stronie Stowarzyszenia, ich udział własny?</w:t>
      </w:r>
    </w:p>
    <w:p w:rsidR="00D33255" w:rsidRPr="009D5CAB"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Pani Danuta Drutowska – dyrektor PCPR w Wieluniu </w:t>
      </w:r>
      <w:r w:rsidRPr="009D5CAB">
        <w:rPr>
          <w:rFonts w:ascii="Arial" w:hAnsi="Arial" w:cs="Arial"/>
          <w:sz w:val="24"/>
        </w:rPr>
        <w:t xml:space="preserve">potwierdziła, ale jeżeli PFRON nie zabezpieczy takiej kwoty, ponieważ chodzi o 1 mln zł, to wtedy Stowarzyszenie </w:t>
      </w:r>
      <w:r>
        <w:rPr>
          <w:rFonts w:ascii="Arial" w:hAnsi="Arial" w:cs="Arial"/>
          <w:sz w:val="24"/>
        </w:rPr>
        <w:t xml:space="preserve">będzie mogło poszukiwać z innych źródeł. Następnie odniosła się do programu wyrównywania różnic, do którego nawiązał pan starosta, ale on jest zmieniany każdego roku i ani ona, ani pani kierownik Świtalska nie są w stanie powiedzieć, jakie są możliwości finansowe dotyczące zakupu samochodu, które będą obowiązywały w 2021 r. Zauważyła, że o samochodzie można mówić już przy otwarciu i dowożeniu uczestników na zajęcia do WTZ-u. </w:t>
      </w:r>
    </w:p>
    <w:p w:rsidR="00D33255" w:rsidRPr="00C1484B"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zapytał panią kierownik Świtalską, czy jest jakiś program dotyczący tworzenia WTZ-ów, ogłoszony w skali kraju? Zapytał również, czy jeżeli te środki zostaną przyznane, to tą inwestycję będzie prowadziło Stowarzyszenie i ono będzie odpowiedzialne za stan realizacji tej inwestycji z zachowaniem wszelkich procedur. Natomiast powiat musi się wywiązać z podpisanej umowy i to rozliczyć. Podobnie, jak to było w poprzednich, innych wnioskach tego typu. </w:t>
      </w:r>
    </w:p>
    <w:p w:rsidR="00D33255" w:rsidRPr="007C0D66"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Pani Patrycja Świtalska – kierownik Oddziału Zdrowia i Spraw Społecznych </w:t>
      </w:r>
      <w:r>
        <w:rPr>
          <w:rFonts w:ascii="Arial" w:hAnsi="Arial" w:cs="Arial"/>
          <w:sz w:val="24"/>
        </w:rPr>
        <w:t xml:space="preserve">odpowiedziała, że w ramach programu wyrównywania różnic między regionami w obszarze f) jest utworzenie Warsztatu Terapii Zajęciowej. Jednak jest to w przypadku, gdy jest brak takiego Warsztatu na terenie powiatu lub destrukcja tego, czyli jest zapotrzebowanie na taki WTZ. Na stronie PFRON-u pojawiły się warunki na 2021 r. i powiat jest wskazany w ramach tego obszaru f) i to byłoby 70% dofinansowania, ale to musi się jeszcze z tym dokładnie zapoznać, ponieważ te dofinansowania nie są stałe. W ogólnym regulaminie tego programu wyrównywania różnic między regionami jest zapisane, że jeżeli chodzi o utworzenie WTZ-u, to w </w:t>
      </w:r>
      <w:r>
        <w:rPr>
          <w:rFonts w:ascii="Arial" w:hAnsi="Arial" w:cs="Arial"/>
          <w:sz w:val="24"/>
        </w:rPr>
        <w:lastRenderedPageBreak/>
        <w:t>każdym roku może to być inny procent tego dofinansowania. Jeszcze kilka dni temu nie było takich informacji, bo sprawdzała.</w:t>
      </w:r>
    </w:p>
    <w:p w:rsidR="00D33255" w:rsidRPr="00C354C7"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Pani Danuta Drutowska – dyrektor PCPR w Wieluniu </w:t>
      </w:r>
      <w:r>
        <w:rPr>
          <w:rFonts w:ascii="Arial" w:hAnsi="Arial" w:cs="Arial"/>
          <w:sz w:val="24"/>
        </w:rPr>
        <w:t xml:space="preserve">zauważyła, że jeżeli na terenie powiatu działa już WTZ, to podejrzewa, że w tym roku powiat nie będzie mógł otrzymać tego dofinansowania. Następnie odniosła się do togo, co mówił pan Wicestarosta, aby złożyć prośbę o zwiększenie algorytmu do PFRON-u w Warszawie i po otrzymaniu takiej informacji będzie wiadomo, czy powiat jest w stanie to udźwignąć, czy nie. </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2264FD">
        <w:rPr>
          <w:rFonts w:ascii="Arial" w:hAnsi="Arial" w:cs="Arial"/>
          <w:sz w:val="24"/>
        </w:rPr>
        <w:t>udzielił głosu</w:t>
      </w:r>
      <w:r>
        <w:rPr>
          <w:rFonts w:ascii="Arial" w:hAnsi="Arial" w:cs="Arial"/>
          <w:sz w:val="24"/>
        </w:rPr>
        <w:t xml:space="preserve"> panu Dybce.</w:t>
      </w:r>
    </w:p>
    <w:p w:rsidR="00D33255" w:rsidRPr="007E4830" w:rsidRDefault="00D33255" w:rsidP="00D33255">
      <w:pPr>
        <w:spacing w:after="0" w:line="360" w:lineRule="auto"/>
        <w:ind w:right="-1" w:firstLine="708"/>
        <w:jc w:val="both"/>
        <w:rPr>
          <w:rFonts w:ascii="Arial" w:hAnsi="Arial" w:cs="Arial"/>
          <w:sz w:val="24"/>
        </w:rPr>
      </w:pPr>
      <w:r w:rsidRPr="000705E1">
        <w:rPr>
          <w:rFonts w:ascii="Arial" w:hAnsi="Arial" w:cs="Arial"/>
          <w:b/>
          <w:sz w:val="24"/>
        </w:rPr>
        <w:t xml:space="preserve">Pan </w:t>
      </w:r>
      <w:r>
        <w:rPr>
          <w:rFonts w:ascii="Arial" w:hAnsi="Arial" w:cs="Arial"/>
          <w:b/>
          <w:sz w:val="24"/>
        </w:rPr>
        <w:t xml:space="preserve">Łukasz Dybka </w:t>
      </w:r>
      <w:r w:rsidRPr="000705E1">
        <w:rPr>
          <w:rFonts w:ascii="Arial" w:hAnsi="Arial" w:cs="Arial"/>
          <w:b/>
          <w:sz w:val="24"/>
        </w:rPr>
        <w:t>– członek Zarządu</w:t>
      </w:r>
      <w:r>
        <w:rPr>
          <w:rFonts w:ascii="Arial" w:hAnsi="Arial" w:cs="Arial"/>
          <w:b/>
          <w:sz w:val="24"/>
        </w:rPr>
        <w:t xml:space="preserve"> </w:t>
      </w:r>
      <w:r w:rsidRPr="007E4830">
        <w:rPr>
          <w:rFonts w:ascii="Arial" w:hAnsi="Arial" w:cs="Arial"/>
          <w:sz w:val="24"/>
        </w:rPr>
        <w:t>stwierdził</w:t>
      </w:r>
      <w:r>
        <w:rPr>
          <w:rFonts w:ascii="Arial" w:hAnsi="Arial" w:cs="Arial"/>
          <w:sz w:val="24"/>
        </w:rPr>
        <w:t>, że po wysłuchaniu uwag i </w:t>
      </w:r>
      <w:r w:rsidRPr="007E4830">
        <w:rPr>
          <w:rFonts w:ascii="Arial" w:hAnsi="Arial" w:cs="Arial"/>
          <w:sz w:val="24"/>
        </w:rPr>
        <w:t xml:space="preserve">przeczytaniu materiału, nie ma nad czym rozważać, </w:t>
      </w:r>
      <w:r>
        <w:rPr>
          <w:rFonts w:ascii="Arial" w:hAnsi="Arial" w:cs="Arial"/>
          <w:sz w:val="24"/>
        </w:rPr>
        <w:t>ponieważ  obie te inwestycje są </w:t>
      </w:r>
      <w:r w:rsidRPr="007E4830">
        <w:rPr>
          <w:rFonts w:ascii="Arial" w:hAnsi="Arial" w:cs="Arial"/>
          <w:sz w:val="24"/>
        </w:rPr>
        <w:t>potrzebne.</w:t>
      </w:r>
      <w:r>
        <w:rPr>
          <w:rFonts w:ascii="Arial" w:hAnsi="Arial" w:cs="Arial"/>
          <w:sz w:val="24"/>
        </w:rPr>
        <w:t xml:space="preserve"> Powiedział, że należy zauważyć, ilu uczniów jest w Zespole Szkół Specjalnych i w Ośrodku w Gromadzicach i czy ten istniejący WTZ jest w stanie zabezpieczyć miejsca wychodzącym uczniom. Uważa, że na tą chwilę nie. Podkreślił, że szkolenie i udział w zajęciach dla osób niepełnosprawnych jest bardzo poważną rzeczą i to jest ich obowiązkiem, aby te osoby miały możliwości rozwoju i spędzania czasu. Powiedział, że składa wniosek, aby zamknąć tą dyskusję, ponieważ jego zdaniem jest ona zbędna. Trzeba złożyć wniosek o zwiększenie ilości uczniów w Olewinie oraz drugi wniosek. Stwierdził, że jeżeli ktoś napisał taki wniosek, to znaczy, że zostało to sprawdzone i jest taka możliwość. Powiedział, aby nie blokować inicjatyw ludzkich, a napędzać je. Poinformował, że zdziwiło go stanowisko pani dyrektor, że rozważa, czy powiat na to stać. Zauważył, że od rozważania, czy powiat na to stać jest Zarząd. Natomiast pani dyrektor powinna ich motywować, aby Zarząd dał jak najwięcej środków, a pani dyrektor robi odwrotnie, żeby może nie dać, posprawdzać, poczekać. Powiedział, że pani dyrektor powinna napędzać zarząd do działania i szukania różnych możliwości. On jest za tym, aby zamknąć tą dyskusję  i aby podjąć decyzję, że są „za”.</w:t>
      </w:r>
    </w:p>
    <w:p w:rsidR="00D33255" w:rsidRPr="00DC6BE6"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powiedział, że nie wszyscy uczniowie trafiają do WTZ-u, ponieważ istnieją też Środowiskowe Domy Samopomocy. Powiedział, że jeżeli chodzi o zamknięcie dyskusji, to się zgadza, ale on jednak proponowałby, aby rozpatrzyć ten punkt tak, jak mówił radny Łebek i wicestarosta, czyli aby złożyć wniosek o dodatkowe środki z Zarządu Głównego PFRON, ponieważ trzeba wiedzieć, na czym stoi powiat. Podkreślił, że zdaje sobie </w:t>
      </w:r>
      <w:r>
        <w:rPr>
          <w:rFonts w:ascii="Arial" w:hAnsi="Arial" w:cs="Arial"/>
          <w:sz w:val="24"/>
        </w:rPr>
        <w:lastRenderedPageBreak/>
        <w:t>sprawę, że w tym zakresie są ogromne potrzeby. On nie mówi, że nie jest za tym, ale musi wiedzieć na czym stoi. Powiedział, że jeżeli PFRON nie zwiększy środków przekazywanych wg algorytmu, to środków może nie wystarczyć dla innych osób też potrzebujących pomocy. Powiedział, że pani dyrektor w jego ocenie wskazała, z czym to się wiąże, a nie że dyktuje, co Zarząd ma zrobić. Złożyła propozycję i się z tego wywiązała. Decyzja należy do Zarządu. Udzielił głosu radnemu Dybce.</w:t>
      </w:r>
    </w:p>
    <w:p w:rsidR="00D33255" w:rsidRDefault="00D33255" w:rsidP="00D33255">
      <w:pPr>
        <w:spacing w:after="0" w:line="360" w:lineRule="auto"/>
        <w:ind w:right="-1" w:firstLine="708"/>
        <w:jc w:val="both"/>
        <w:rPr>
          <w:rFonts w:ascii="Arial" w:hAnsi="Arial" w:cs="Arial"/>
          <w:sz w:val="24"/>
        </w:rPr>
      </w:pPr>
      <w:r w:rsidRPr="000705E1">
        <w:rPr>
          <w:rFonts w:ascii="Arial" w:hAnsi="Arial" w:cs="Arial"/>
          <w:b/>
          <w:sz w:val="24"/>
        </w:rPr>
        <w:t xml:space="preserve">Pan </w:t>
      </w:r>
      <w:r>
        <w:rPr>
          <w:rFonts w:ascii="Arial" w:hAnsi="Arial" w:cs="Arial"/>
          <w:b/>
          <w:sz w:val="24"/>
        </w:rPr>
        <w:t xml:space="preserve">Łukasz Dybka </w:t>
      </w:r>
      <w:r w:rsidRPr="000705E1">
        <w:rPr>
          <w:rFonts w:ascii="Arial" w:hAnsi="Arial" w:cs="Arial"/>
          <w:b/>
          <w:sz w:val="24"/>
        </w:rPr>
        <w:t>– członek Zarządu</w:t>
      </w:r>
      <w:r>
        <w:rPr>
          <w:rFonts w:ascii="Arial" w:hAnsi="Arial" w:cs="Arial"/>
          <w:b/>
          <w:sz w:val="24"/>
        </w:rPr>
        <w:t xml:space="preserve"> </w:t>
      </w:r>
      <w:r w:rsidRPr="00C90B1D">
        <w:rPr>
          <w:rFonts w:ascii="Arial" w:hAnsi="Arial" w:cs="Arial"/>
          <w:sz w:val="24"/>
        </w:rPr>
        <w:t xml:space="preserve">powiedział, że po przeczytaniu materiałów miał optymistyczne podejście </w:t>
      </w:r>
      <w:r>
        <w:rPr>
          <w:rFonts w:ascii="Arial" w:hAnsi="Arial" w:cs="Arial"/>
          <w:sz w:val="24"/>
        </w:rPr>
        <w:t xml:space="preserve">i popiera sprawę, ale także rozumie sytuację powiatu. Zauważył, że rozmowy dotyczą kwoty dla Olewina 8 tys. zł, a dla Rudy 70 tys. zł. W skali roku na powiat nie są to duże sumy. Poinformował, że po przedstawieniu sprawy przez panią dyrektor odniósł wrażenie, że sama pani dyrektor nie jest przekonana, czy powiat to udźwignie. On ma mieszane uczucia. </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2264FD">
        <w:rPr>
          <w:rFonts w:ascii="Arial" w:hAnsi="Arial" w:cs="Arial"/>
          <w:sz w:val="24"/>
        </w:rPr>
        <w:t>udzielił głosu</w:t>
      </w:r>
      <w:r>
        <w:rPr>
          <w:rFonts w:ascii="Arial" w:hAnsi="Arial" w:cs="Arial"/>
          <w:sz w:val="24"/>
        </w:rPr>
        <w:t xml:space="preserve"> panu Łebkowi.</w:t>
      </w:r>
    </w:p>
    <w:p w:rsidR="00D33255" w:rsidRDefault="00D33255" w:rsidP="00D33255">
      <w:pPr>
        <w:spacing w:after="0" w:line="360" w:lineRule="auto"/>
        <w:ind w:right="-1" w:firstLine="708"/>
        <w:jc w:val="both"/>
        <w:rPr>
          <w:rFonts w:ascii="Arial" w:hAnsi="Arial" w:cs="Arial"/>
          <w:sz w:val="24"/>
        </w:rPr>
      </w:pPr>
      <w:r w:rsidRPr="000705E1">
        <w:rPr>
          <w:rFonts w:ascii="Arial" w:hAnsi="Arial" w:cs="Arial"/>
          <w:b/>
          <w:sz w:val="24"/>
        </w:rPr>
        <w:t xml:space="preserve">Pan </w:t>
      </w:r>
      <w:r>
        <w:rPr>
          <w:rFonts w:ascii="Arial" w:hAnsi="Arial" w:cs="Arial"/>
          <w:b/>
          <w:sz w:val="24"/>
        </w:rPr>
        <w:t xml:space="preserve">Andrzej Łebek </w:t>
      </w:r>
      <w:r w:rsidRPr="000705E1">
        <w:rPr>
          <w:rFonts w:ascii="Arial" w:hAnsi="Arial" w:cs="Arial"/>
          <w:b/>
          <w:sz w:val="24"/>
        </w:rPr>
        <w:t>– członek Zarządu</w:t>
      </w:r>
      <w:r>
        <w:rPr>
          <w:rFonts w:ascii="Arial" w:hAnsi="Arial" w:cs="Arial"/>
          <w:sz w:val="24"/>
        </w:rPr>
        <w:t xml:space="preserve">  zauważył, że kwoty, o których mówi radny Dybka będą dofinansowaniem już po utworzeniu i funkcjonowaniu tych dwóch Warsztatów. Natomiast wniosek, który został złożony przez Stowarzyszenie „Tacy Sami” to on jest na większą kwotę. Jeżeli dobrze zrozumiał panią dyrektor, to jest obawa, że jeżeli powiat nie uzyskałby tych środków w wysokości 70% z PFRON-u, a podjąłby decyzję o utworzeniu nowego WTZ-u i zwiększeniu stanu osobowego z 25 osób do 30 w Olewinie, to czy wtedy w tych środkach, które pochodzą z algorytmu w wysokości około 1 200 000 zł, to większość byłaby zaangażowana w utworzenie nowych Warsztatów oraz zwiększenie stanu osobowego w Olewinie. Zaznaczył, że wartość całego zadania jest około 1 mln zł. Czyli te środki powiat, gdyby podjął decyzję, a nie otrzymał zwiększenia, musiałby w całości przeznaczyć na realizację zadania? </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Pani Danuta Drutowska – dyrektor PCPR w Wieluniu</w:t>
      </w:r>
      <w:r>
        <w:rPr>
          <w:rFonts w:ascii="Arial" w:hAnsi="Arial" w:cs="Arial"/>
          <w:sz w:val="24"/>
        </w:rPr>
        <w:t xml:space="preserve"> odpowiedziała, że tak, ponieważ przy optymistycznej sytuacji, że PFRON przekaże kwotę 1 051 676 zł to jest dobra sytuacja, ponieważ wówczas powiat dofinansowuje tylko kwotę 71 947 zł. </w:t>
      </w:r>
    </w:p>
    <w:p w:rsidR="00D33255" w:rsidRDefault="00D33255" w:rsidP="00D33255">
      <w:pPr>
        <w:spacing w:after="0" w:line="360" w:lineRule="auto"/>
        <w:ind w:right="-1" w:firstLine="708"/>
        <w:jc w:val="both"/>
        <w:rPr>
          <w:rFonts w:ascii="Arial" w:hAnsi="Arial" w:cs="Arial"/>
          <w:sz w:val="24"/>
        </w:rPr>
      </w:pPr>
      <w:r w:rsidRPr="000705E1">
        <w:rPr>
          <w:rFonts w:ascii="Arial" w:hAnsi="Arial" w:cs="Arial"/>
          <w:b/>
          <w:sz w:val="24"/>
        </w:rPr>
        <w:t xml:space="preserve">Pan </w:t>
      </w:r>
      <w:r>
        <w:rPr>
          <w:rFonts w:ascii="Arial" w:hAnsi="Arial" w:cs="Arial"/>
          <w:b/>
          <w:sz w:val="24"/>
        </w:rPr>
        <w:t xml:space="preserve">Andrzej Łebek </w:t>
      </w:r>
      <w:r w:rsidRPr="000705E1">
        <w:rPr>
          <w:rFonts w:ascii="Arial" w:hAnsi="Arial" w:cs="Arial"/>
          <w:b/>
          <w:sz w:val="24"/>
        </w:rPr>
        <w:t>– członek Zarządu</w:t>
      </w:r>
      <w:r>
        <w:rPr>
          <w:rFonts w:ascii="Arial" w:hAnsi="Arial" w:cs="Arial"/>
          <w:sz w:val="24"/>
        </w:rPr>
        <w:t xml:space="preserve"> powiedział, że on jest za utworzeniem, ale jeżeli będą zabezpieczone te środki, które zostały złożone we wniosku Stowarzyszenia „Tacy Sami”. Ponowił propozycję o wystąpienie do PFRON-u z zapytaniem, czy jest szansa na zwiększenie środków, a sprawę zostawić w toku i później ją rozpatrzyć. Podkreślił, że on jest za tym, aby utworzyć takie warsztaty </w:t>
      </w:r>
      <w:r>
        <w:rPr>
          <w:rFonts w:ascii="Arial" w:hAnsi="Arial" w:cs="Arial"/>
          <w:sz w:val="24"/>
        </w:rPr>
        <w:lastRenderedPageBreak/>
        <w:t xml:space="preserve">i również uważa, że jeżeli powstaną te Warsztaty, to powiat jest w stanie zabezpieczyć te 70-80 tys. zł w ciągu roku. </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powiedział, że ma takie samo zdanie. Podkreślił, że on jest za utworzeniem, ale trzeba mieć świadomość w co się wchodzi. Wkład własny to jest 71 tys. zł na utworzenie i z tym powiat jest w stanie sobie poradzić. Jednak trzeba mieć pewność, co do pozostałych środków, ponieważ nie można pozbawić innych osób niepełnosprawnych, które również potrzebują środków z PFRON-u, które są przydzielane powiatowi wieluńskiemu wg algorytmu. Jeżeli dzisiaj Zarząd powie „tak”, a nie dostanie dodatkowych środków, to wtedy pozbawi się inne osoby korzystające z tych środków. Udzielił głosu wicestaroście.</w:t>
      </w:r>
    </w:p>
    <w:p w:rsidR="00D33255" w:rsidRPr="00142C28" w:rsidRDefault="00D33255" w:rsidP="00D33255">
      <w:pPr>
        <w:spacing w:after="0" w:line="360" w:lineRule="auto"/>
        <w:ind w:right="-1" w:firstLine="708"/>
        <w:jc w:val="both"/>
        <w:rPr>
          <w:rFonts w:ascii="Arial" w:hAnsi="Arial" w:cs="Arial"/>
          <w:sz w:val="24"/>
        </w:rPr>
      </w:pPr>
      <w:r w:rsidRPr="001C1951">
        <w:rPr>
          <w:rFonts w:ascii="Arial" w:hAnsi="Arial" w:cs="Arial"/>
          <w:b/>
          <w:sz w:val="24"/>
        </w:rPr>
        <w:t>Pan Krzysztof Dziuba – wicestarosta wieluński</w:t>
      </w:r>
      <w:r>
        <w:rPr>
          <w:rFonts w:ascii="Arial" w:hAnsi="Arial" w:cs="Arial"/>
          <w:b/>
          <w:sz w:val="24"/>
        </w:rPr>
        <w:t xml:space="preserve"> </w:t>
      </w:r>
      <w:r w:rsidRPr="00142C28">
        <w:rPr>
          <w:rFonts w:ascii="Arial" w:hAnsi="Arial" w:cs="Arial"/>
          <w:sz w:val="24"/>
        </w:rPr>
        <w:t>zapytał, kiedy będzie informacja o ewentualnym zwiększeniu?</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Pani Danuta Drutowska – dyrektor PCPR w Wieluniu </w:t>
      </w:r>
      <w:r>
        <w:rPr>
          <w:rFonts w:ascii="Arial" w:hAnsi="Arial" w:cs="Arial"/>
          <w:sz w:val="24"/>
        </w:rPr>
        <w:t>odpowiedziała, że dobrze by było gdyby był to miesiąc luty.</w:t>
      </w:r>
    </w:p>
    <w:p w:rsidR="00D33255" w:rsidRPr="00142C28"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142C28">
        <w:rPr>
          <w:rFonts w:ascii="Arial" w:hAnsi="Arial" w:cs="Arial"/>
          <w:sz w:val="24"/>
        </w:rPr>
        <w:t>udzielił głosu radnemu Dybce.</w:t>
      </w:r>
    </w:p>
    <w:p w:rsidR="00D33255" w:rsidRPr="00142C28" w:rsidRDefault="00D33255" w:rsidP="00D33255">
      <w:pPr>
        <w:spacing w:after="0" w:line="360" w:lineRule="auto"/>
        <w:ind w:right="-1" w:firstLine="708"/>
        <w:jc w:val="both"/>
        <w:rPr>
          <w:rFonts w:ascii="Arial" w:hAnsi="Arial" w:cs="Arial"/>
          <w:sz w:val="24"/>
        </w:rPr>
      </w:pPr>
      <w:r w:rsidRPr="000705E1">
        <w:rPr>
          <w:rFonts w:ascii="Arial" w:hAnsi="Arial" w:cs="Arial"/>
          <w:b/>
          <w:sz w:val="24"/>
        </w:rPr>
        <w:t xml:space="preserve">Pan </w:t>
      </w:r>
      <w:r>
        <w:rPr>
          <w:rFonts w:ascii="Arial" w:hAnsi="Arial" w:cs="Arial"/>
          <w:b/>
          <w:sz w:val="24"/>
        </w:rPr>
        <w:t xml:space="preserve">Łukasz Dybka </w:t>
      </w:r>
      <w:r w:rsidRPr="000705E1">
        <w:rPr>
          <w:rFonts w:ascii="Arial" w:hAnsi="Arial" w:cs="Arial"/>
          <w:b/>
          <w:sz w:val="24"/>
        </w:rPr>
        <w:t>– członek Zarządu</w:t>
      </w:r>
      <w:r>
        <w:rPr>
          <w:rFonts w:ascii="Arial" w:hAnsi="Arial" w:cs="Arial"/>
          <w:b/>
          <w:sz w:val="24"/>
        </w:rPr>
        <w:t xml:space="preserve"> </w:t>
      </w:r>
      <w:r w:rsidRPr="00142C28">
        <w:rPr>
          <w:rFonts w:ascii="Arial" w:hAnsi="Arial" w:cs="Arial"/>
          <w:sz w:val="24"/>
        </w:rPr>
        <w:t>zapytał dlaczego Warsztaty będą funkcjonowały od grudnia, a dlaczego nie od września, skoro wtedy zaczyna się rok szkolny?</w:t>
      </w:r>
      <w:r>
        <w:rPr>
          <w:rFonts w:ascii="Arial" w:hAnsi="Arial" w:cs="Arial"/>
          <w:sz w:val="24"/>
        </w:rPr>
        <w:t xml:space="preserve"> Stwierdził, że zimą może powtórzyć się COVID i on wnioskuje, aby to było od września następnego roku.</w:t>
      </w:r>
    </w:p>
    <w:p w:rsidR="00D33255" w:rsidRPr="00142C28"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poinformował, że w </w:t>
      </w:r>
      <w:r w:rsidRPr="00142C28">
        <w:rPr>
          <w:rFonts w:ascii="Arial" w:hAnsi="Arial" w:cs="Arial"/>
          <w:sz w:val="24"/>
        </w:rPr>
        <w:t>tym budynku wszystko jest do remontu. Prace budowlane potrwają spokojnie do października, ponieważ musi to przejść całą procedurę budowlaną</w:t>
      </w:r>
      <w:r>
        <w:rPr>
          <w:rFonts w:ascii="Arial" w:hAnsi="Arial" w:cs="Arial"/>
          <w:sz w:val="24"/>
        </w:rPr>
        <w:t xml:space="preserve">. </w:t>
      </w:r>
    </w:p>
    <w:p w:rsidR="00D33255" w:rsidRPr="00142C28" w:rsidRDefault="00D33255" w:rsidP="00D33255">
      <w:pPr>
        <w:spacing w:after="0" w:line="360" w:lineRule="auto"/>
        <w:ind w:right="-1" w:firstLine="708"/>
        <w:jc w:val="both"/>
        <w:rPr>
          <w:rFonts w:ascii="Arial" w:hAnsi="Arial" w:cs="Arial"/>
          <w:sz w:val="24"/>
        </w:rPr>
      </w:pPr>
      <w:r w:rsidRPr="000705E1">
        <w:rPr>
          <w:rFonts w:ascii="Arial" w:hAnsi="Arial" w:cs="Arial"/>
          <w:b/>
          <w:sz w:val="24"/>
        </w:rPr>
        <w:t xml:space="preserve">Pan </w:t>
      </w:r>
      <w:r>
        <w:rPr>
          <w:rFonts w:ascii="Arial" w:hAnsi="Arial" w:cs="Arial"/>
          <w:b/>
          <w:sz w:val="24"/>
        </w:rPr>
        <w:t xml:space="preserve">Łukasz Dybka </w:t>
      </w:r>
      <w:r w:rsidRPr="000705E1">
        <w:rPr>
          <w:rFonts w:ascii="Arial" w:hAnsi="Arial" w:cs="Arial"/>
          <w:b/>
          <w:sz w:val="24"/>
        </w:rPr>
        <w:t>– członek Zarządu</w:t>
      </w:r>
      <w:r>
        <w:rPr>
          <w:rFonts w:ascii="Arial" w:hAnsi="Arial" w:cs="Arial"/>
          <w:b/>
          <w:sz w:val="24"/>
        </w:rPr>
        <w:t xml:space="preserve"> </w:t>
      </w:r>
      <w:r w:rsidRPr="00D62ACB">
        <w:rPr>
          <w:rFonts w:ascii="Arial" w:hAnsi="Arial" w:cs="Arial"/>
          <w:sz w:val="24"/>
        </w:rPr>
        <w:t>powiedział, aby postawić sobie ambitny cel, a jak nie wyjdzie to będzie od nowego roku.</w:t>
      </w:r>
    </w:p>
    <w:p w:rsidR="00D33255" w:rsidRPr="00142C28"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142C28">
        <w:rPr>
          <w:rFonts w:ascii="Arial" w:hAnsi="Arial" w:cs="Arial"/>
          <w:sz w:val="24"/>
        </w:rPr>
        <w:t>zarządził głosowanie w sprawie</w:t>
      </w:r>
      <w:r>
        <w:rPr>
          <w:rFonts w:ascii="Arial" w:hAnsi="Arial" w:cs="Arial"/>
          <w:sz w:val="24"/>
        </w:rPr>
        <w:t xml:space="preserve"> wniosku pana wicestarosty oraz radnego Łebka, aby</w:t>
      </w:r>
      <w:r w:rsidRPr="00142C28">
        <w:rPr>
          <w:rFonts w:ascii="Arial" w:hAnsi="Arial" w:cs="Arial"/>
          <w:sz w:val="24"/>
        </w:rPr>
        <w:t xml:space="preserve"> wyst</w:t>
      </w:r>
      <w:r>
        <w:rPr>
          <w:rFonts w:ascii="Arial" w:hAnsi="Arial" w:cs="Arial"/>
          <w:sz w:val="24"/>
        </w:rPr>
        <w:t>ą</w:t>
      </w:r>
      <w:r w:rsidRPr="00142C28">
        <w:rPr>
          <w:rFonts w:ascii="Arial" w:hAnsi="Arial" w:cs="Arial"/>
          <w:sz w:val="24"/>
        </w:rPr>
        <w:t>p</w:t>
      </w:r>
      <w:r>
        <w:rPr>
          <w:rFonts w:ascii="Arial" w:hAnsi="Arial" w:cs="Arial"/>
          <w:sz w:val="24"/>
        </w:rPr>
        <w:t>ić z wnioskiem</w:t>
      </w:r>
      <w:r w:rsidRPr="00142C28">
        <w:rPr>
          <w:rFonts w:ascii="Arial" w:hAnsi="Arial" w:cs="Arial"/>
          <w:sz w:val="24"/>
        </w:rPr>
        <w:t xml:space="preserve"> do Zarządu Głównego PFRON.</w:t>
      </w:r>
    </w:p>
    <w:p w:rsidR="00D33255" w:rsidRDefault="00D33255" w:rsidP="00D33255">
      <w:pPr>
        <w:spacing w:after="0" w:line="360" w:lineRule="auto"/>
        <w:ind w:right="-1" w:firstLine="708"/>
        <w:jc w:val="both"/>
        <w:rPr>
          <w:rFonts w:ascii="Arial" w:hAnsi="Arial" w:cs="Arial"/>
          <w:sz w:val="24"/>
        </w:rPr>
      </w:pPr>
    </w:p>
    <w:p w:rsidR="00D33255" w:rsidRPr="00142C28" w:rsidRDefault="00D33255" w:rsidP="00D33255">
      <w:pPr>
        <w:suppressAutoHyphens w:val="0"/>
        <w:spacing w:after="0" w:line="360" w:lineRule="auto"/>
        <w:ind w:right="-1" w:firstLine="708"/>
        <w:jc w:val="both"/>
        <w:rPr>
          <w:rFonts w:ascii="Arial" w:hAnsi="Arial" w:cs="Arial"/>
          <w:i/>
          <w:kern w:val="0"/>
          <w:sz w:val="24"/>
          <w:lang w:eastAsia="pl-PL"/>
        </w:rPr>
      </w:pPr>
      <w:r w:rsidRPr="00142C28">
        <w:rPr>
          <w:rFonts w:ascii="Arial" w:hAnsi="Arial" w:cs="Arial"/>
          <w:i/>
          <w:kern w:val="0"/>
          <w:sz w:val="24"/>
          <w:lang w:eastAsia="pl-PL"/>
        </w:rPr>
        <w:t xml:space="preserve">Zarząd Powiatu w Wieluniu jednogłośnie (przy 4 głosach „za”) podjął decyzję </w:t>
      </w:r>
      <w:r w:rsidRPr="00142C28">
        <w:rPr>
          <w:rFonts w:ascii="Arial" w:hAnsi="Arial" w:cs="Arial"/>
          <w:i/>
          <w:kern w:val="0"/>
          <w:sz w:val="24"/>
          <w:lang w:eastAsia="pl-PL"/>
        </w:rPr>
        <w:br/>
        <w:t>aby wystąpić z wnioskiem do Zarządu Głównego</w:t>
      </w:r>
      <w:r w:rsidRPr="00142C28">
        <w:rPr>
          <w:rFonts w:ascii="Arial" w:hAnsi="Arial" w:cs="Arial"/>
          <w:i/>
          <w:color w:val="FF0000"/>
          <w:kern w:val="0"/>
          <w:sz w:val="24"/>
          <w:lang w:eastAsia="pl-PL"/>
        </w:rPr>
        <w:t xml:space="preserve"> </w:t>
      </w:r>
      <w:r w:rsidRPr="00142C28">
        <w:rPr>
          <w:rFonts w:ascii="Arial" w:hAnsi="Arial" w:cs="Arial"/>
          <w:i/>
          <w:kern w:val="0"/>
          <w:sz w:val="24"/>
          <w:lang w:eastAsia="pl-PL"/>
        </w:rPr>
        <w:t xml:space="preserve">Państwowego Funduszu Rehabilitacji Osób Niepełnosprawnych o zwiększenie algorytmu dla powiatu wieluńskiego o kwotę </w:t>
      </w:r>
      <w:r w:rsidRPr="00142C28">
        <w:rPr>
          <w:rFonts w:ascii="Arial" w:hAnsi="Arial" w:cs="Arial"/>
          <w:i/>
          <w:kern w:val="0"/>
          <w:sz w:val="24"/>
          <w:lang w:eastAsia="pl-PL"/>
        </w:rPr>
        <w:lastRenderedPageBreak/>
        <w:t xml:space="preserve">dotyczącą utworzenia Warsztatów Terapii Zajęciowej w Rudzie (głosowało 4 członków Zarządu). </w:t>
      </w:r>
    </w:p>
    <w:p w:rsidR="00D33255" w:rsidRDefault="00D33255" w:rsidP="00D33255">
      <w:pPr>
        <w:suppressAutoHyphens w:val="0"/>
        <w:spacing w:after="0" w:line="360" w:lineRule="auto"/>
        <w:ind w:right="-1"/>
        <w:jc w:val="both"/>
        <w:rPr>
          <w:rFonts w:ascii="Arial" w:hAnsi="Arial" w:cs="Arial"/>
          <w:color w:val="FF0000"/>
          <w:kern w:val="0"/>
          <w:sz w:val="24"/>
          <w:lang w:eastAsia="pl-PL"/>
        </w:rPr>
      </w:pPr>
    </w:p>
    <w:p w:rsidR="00D33255" w:rsidRPr="00142C28"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D62ACB">
        <w:rPr>
          <w:rFonts w:ascii="Arial" w:hAnsi="Arial" w:cs="Arial"/>
          <w:sz w:val="24"/>
        </w:rPr>
        <w:t>zwrócił się do pani kierownik Świtalskiej, aby jak najszybciej przygotować ten wniosek po konsultacjach z panią dyrektor</w:t>
      </w:r>
      <w:r>
        <w:rPr>
          <w:rFonts w:ascii="Arial" w:hAnsi="Arial" w:cs="Arial"/>
          <w:sz w:val="24"/>
        </w:rPr>
        <w:t xml:space="preserve"> i z nim</w:t>
      </w:r>
      <w:r w:rsidRPr="00D62ACB">
        <w:rPr>
          <w:rFonts w:ascii="Arial" w:hAnsi="Arial" w:cs="Arial"/>
          <w:sz w:val="24"/>
        </w:rPr>
        <w:t xml:space="preserve">. </w:t>
      </w:r>
      <w:r>
        <w:rPr>
          <w:rFonts w:ascii="Arial" w:hAnsi="Arial" w:cs="Arial"/>
          <w:sz w:val="24"/>
        </w:rPr>
        <w:t>Następnie z</w:t>
      </w:r>
      <w:r w:rsidRPr="00142C28">
        <w:rPr>
          <w:rFonts w:ascii="Arial" w:hAnsi="Arial" w:cs="Arial"/>
          <w:sz w:val="24"/>
        </w:rPr>
        <w:t xml:space="preserve">arządził głosowanie w sprawie </w:t>
      </w:r>
      <w:r>
        <w:rPr>
          <w:rFonts w:ascii="Arial" w:hAnsi="Arial" w:cs="Arial"/>
          <w:sz w:val="24"/>
        </w:rPr>
        <w:t>zwiększenia ilości uczestników o 5 osób w Olewinie</w:t>
      </w:r>
      <w:r w:rsidRPr="00142C28">
        <w:rPr>
          <w:rFonts w:ascii="Arial" w:hAnsi="Arial" w:cs="Arial"/>
          <w:sz w:val="24"/>
        </w:rPr>
        <w:t>.</w:t>
      </w:r>
    </w:p>
    <w:p w:rsidR="00D33255" w:rsidRPr="00142C28" w:rsidRDefault="00D33255" w:rsidP="00D33255">
      <w:pPr>
        <w:suppressAutoHyphens w:val="0"/>
        <w:spacing w:after="0" w:line="360" w:lineRule="auto"/>
        <w:ind w:right="-1"/>
        <w:jc w:val="both"/>
        <w:rPr>
          <w:rFonts w:ascii="Arial" w:hAnsi="Arial" w:cs="Arial"/>
          <w:color w:val="FF0000"/>
          <w:kern w:val="0"/>
          <w:sz w:val="24"/>
          <w:lang w:eastAsia="pl-PL"/>
        </w:rPr>
      </w:pPr>
    </w:p>
    <w:p w:rsidR="00D33255" w:rsidRPr="00D62ACB" w:rsidRDefault="00D33255" w:rsidP="00D33255">
      <w:pPr>
        <w:spacing w:after="0" w:line="360" w:lineRule="auto"/>
        <w:ind w:right="-1" w:firstLine="708"/>
        <w:jc w:val="both"/>
        <w:rPr>
          <w:rFonts w:ascii="Arial" w:hAnsi="Arial" w:cs="Arial"/>
          <w:i/>
          <w:sz w:val="24"/>
        </w:rPr>
      </w:pPr>
      <w:r w:rsidRPr="00D62ACB">
        <w:rPr>
          <w:rFonts w:ascii="Arial" w:eastAsiaTheme="minorHAnsi" w:hAnsi="Arial" w:cs="Arial"/>
          <w:i/>
          <w:kern w:val="0"/>
          <w:sz w:val="24"/>
          <w:lang w:eastAsia="en-US"/>
        </w:rPr>
        <w:t xml:space="preserve">        Zarząd Powiatu w Wieluniu jednogłośnie (przy 4 głosach „za”) pozytywnie zaopiniował wniosek złożony przez Miejsko-Gmi</w:t>
      </w:r>
      <w:r>
        <w:rPr>
          <w:rFonts w:ascii="Arial" w:eastAsiaTheme="minorHAnsi" w:hAnsi="Arial" w:cs="Arial"/>
          <w:i/>
          <w:kern w:val="0"/>
          <w:sz w:val="24"/>
          <w:lang w:eastAsia="en-US"/>
        </w:rPr>
        <w:t>nny Ośrodek Pomocy Społecznej w </w:t>
      </w:r>
      <w:r w:rsidRPr="00D62ACB">
        <w:rPr>
          <w:rFonts w:ascii="Arial" w:eastAsiaTheme="minorHAnsi" w:hAnsi="Arial" w:cs="Arial"/>
          <w:i/>
          <w:kern w:val="0"/>
          <w:sz w:val="24"/>
          <w:lang w:eastAsia="en-US"/>
        </w:rPr>
        <w:t>Wieluniu o zwiększenie liczby uczestników</w:t>
      </w:r>
      <w:r>
        <w:rPr>
          <w:rFonts w:ascii="Arial" w:eastAsiaTheme="minorHAnsi" w:hAnsi="Arial" w:cs="Arial"/>
          <w:i/>
          <w:kern w:val="0"/>
          <w:sz w:val="24"/>
          <w:lang w:eastAsia="en-US"/>
        </w:rPr>
        <w:t xml:space="preserve"> Warsztatu Terapii Zajęciowej w </w:t>
      </w:r>
      <w:r w:rsidRPr="00D62ACB">
        <w:rPr>
          <w:rFonts w:ascii="Arial" w:eastAsiaTheme="minorHAnsi" w:hAnsi="Arial" w:cs="Arial"/>
          <w:i/>
          <w:kern w:val="0"/>
          <w:sz w:val="24"/>
          <w:lang w:eastAsia="en-US"/>
        </w:rPr>
        <w:t>Olewinie o 5 osób (głosowało 4 członków Zarządu).</w:t>
      </w:r>
    </w:p>
    <w:p w:rsidR="00D33255" w:rsidRDefault="00D33255" w:rsidP="00D33255">
      <w:pPr>
        <w:spacing w:after="0" w:line="360" w:lineRule="auto"/>
        <w:ind w:right="-1" w:firstLine="708"/>
        <w:jc w:val="both"/>
        <w:rPr>
          <w:rFonts w:ascii="Arial" w:hAnsi="Arial" w:cs="Arial"/>
          <w:sz w:val="24"/>
        </w:rPr>
      </w:pPr>
      <w:r>
        <w:rPr>
          <w:rFonts w:ascii="Arial" w:hAnsi="Arial" w:cs="Arial"/>
          <w:i/>
          <w:sz w:val="24"/>
        </w:rPr>
        <w:t>Materiał</w:t>
      </w:r>
      <w:r w:rsidRPr="00887DA6">
        <w:rPr>
          <w:rFonts w:ascii="Arial" w:hAnsi="Arial" w:cs="Arial"/>
          <w:i/>
          <w:sz w:val="24"/>
        </w:rPr>
        <w:t xml:space="preserve"> w ww. sprawie stanowi załącznik do protokołu. </w:t>
      </w:r>
      <w:r w:rsidRPr="00887DA6">
        <w:rPr>
          <w:rFonts w:ascii="Arial" w:hAnsi="Arial" w:cs="Arial"/>
          <w:i/>
          <w:sz w:val="24"/>
        </w:rPr>
        <w:tab/>
      </w:r>
    </w:p>
    <w:p w:rsidR="00D33255" w:rsidRPr="004F16B3" w:rsidRDefault="00D33255" w:rsidP="00D33255">
      <w:pPr>
        <w:spacing w:after="0" w:line="360" w:lineRule="auto"/>
        <w:ind w:right="-1"/>
        <w:jc w:val="center"/>
        <w:rPr>
          <w:rFonts w:ascii="Arial" w:hAnsi="Arial" w:cs="Arial"/>
          <w:b/>
          <w:sz w:val="24"/>
        </w:rPr>
      </w:pPr>
      <w:r w:rsidRPr="004F16B3">
        <w:rPr>
          <w:rFonts w:ascii="Arial" w:hAnsi="Arial" w:cs="Arial"/>
          <w:b/>
          <w:sz w:val="24"/>
        </w:rPr>
        <w:t>Pkt 8</w:t>
      </w:r>
    </w:p>
    <w:p w:rsidR="00D33255" w:rsidRPr="004F16B3" w:rsidRDefault="00D33255" w:rsidP="00D33255">
      <w:pPr>
        <w:pStyle w:val="NormalnyWeb"/>
        <w:spacing w:before="0" w:beforeAutospacing="0" w:after="0" w:afterAutospacing="0" w:line="360" w:lineRule="auto"/>
        <w:ind w:right="-1"/>
        <w:jc w:val="center"/>
        <w:rPr>
          <w:rFonts w:ascii="Arial" w:hAnsi="Arial" w:cs="Arial"/>
          <w:b/>
        </w:rPr>
      </w:pPr>
      <w:r w:rsidRPr="004F16B3">
        <w:rPr>
          <w:rFonts w:ascii="Arial" w:hAnsi="Arial" w:cs="Arial"/>
          <w:b/>
        </w:rPr>
        <w:t>Podjęcie uchwały Zarządu Powiatu w Wieluniu w sprawie przedłożenia projektu uchwały Rady Powiatu w Wieluniu w sprawie przyjęcia Powiatowego Programu Ochrony Zdrowia Psychicznego na lata 2021-2022 dla powiatu wieluńskiego.</w:t>
      </w:r>
    </w:p>
    <w:p w:rsidR="00D33255" w:rsidRDefault="00D33255" w:rsidP="00D33255">
      <w:pPr>
        <w:pStyle w:val="NormalnyWeb"/>
        <w:spacing w:before="0" w:beforeAutospacing="0" w:after="0" w:afterAutospacing="0" w:line="360" w:lineRule="auto"/>
        <w:ind w:right="-1"/>
        <w:jc w:val="both"/>
        <w:rPr>
          <w:rFonts w:ascii="Arial" w:hAnsi="Arial" w:cs="Arial"/>
        </w:rPr>
      </w:pPr>
    </w:p>
    <w:p w:rsidR="00D33255" w:rsidRPr="00E65133" w:rsidRDefault="00D33255" w:rsidP="00D3325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E65133">
        <w:rPr>
          <w:rFonts w:ascii="Arial" w:hAnsi="Arial" w:cs="Arial"/>
        </w:rPr>
        <w:t>udzielił głosu pani kierownik Świtalskiej.</w:t>
      </w:r>
    </w:p>
    <w:p w:rsidR="00D33255" w:rsidRDefault="00D33255" w:rsidP="00D3325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Patrycja Świtalska – kierownik Oddziału Zdrowia i Spraw Społecznych </w:t>
      </w:r>
      <w:r>
        <w:rPr>
          <w:rFonts w:ascii="Arial" w:hAnsi="Arial" w:cs="Arial"/>
        </w:rPr>
        <w:t>omówiła przedmiotowy projekt uchwały.</w:t>
      </w:r>
    </w:p>
    <w:p w:rsidR="00D33255" w:rsidRPr="00431449" w:rsidRDefault="00D33255" w:rsidP="00D33255">
      <w:pPr>
        <w:spacing w:after="0" w:line="360" w:lineRule="auto"/>
        <w:ind w:right="-1" w:firstLine="708"/>
        <w:jc w:val="both"/>
        <w:rPr>
          <w:rFonts w:ascii="Arial" w:hAnsi="Arial" w:cs="Arial"/>
          <w:sz w:val="24"/>
        </w:rPr>
      </w:pPr>
      <w:r>
        <w:rPr>
          <w:rFonts w:ascii="Arial" w:hAnsi="Arial" w:cs="Arial"/>
          <w:b/>
          <w:sz w:val="24"/>
        </w:rPr>
        <w:t>Pan Marek Kieler – przewodniczący Zarządu Powiatu</w:t>
      </w:r>
      <w:r>
        <w:rPr>
          <w:rFonts w:ascii="Arial" w:hAnsi="Arial" w:cs="Arial"/>
          <w:i/>
          <w:sz w:val="24"/>
        </w:rPr>
        <w:t xml:space="preserve"> </w:t>
      </w:r>
      <w:r>
        <w:rPr>
          <w:rFonts w:ascii="Arial" w:hAnsi="Arial" w:cs="Arial"/>
          <w:sz w:val="24"/>
        </w:rPr>
        <w:t>otworzył dyskusję i </w:t>
      </w:r>
      <w:r w:rsidRPr="00E65133">
        <w:rPr>
          <w:rFonts w:ascii="Arial" w:hAnsi="Arial" w:cs="Arial"/>
          <w:sz w:val="24"/>
        </w:rPr>
        <w:t xml:space="preserve">zapytał, czy ktoś chciałby zabrać głos w tym punkcie? </w:t>
      </w:r>
      <w:r>
        <w:rPr>
          <w:rFonts w:ascii="Arial" w:hAnsi="Arial" w:cs="Arial"/>
          <w:sz w:val="24"/>
        </w:rPr>
        <w:t>Wobec braku pytań z</w:t>
      </w:r>
      <w:r w:rsidRPr="00757516">
        <w:rPr>
          <w:rFonts w:ascii="Arial" w:hAnsi="Arial" w:cs="Arial"/>
          <w:sz w:val="24"/>
        </w:rPr>
        <w:t xml:space="preserve">arządził głosowanie w sprawie podjęcia przedmiotowej uchwały. </w:t>
      </w:r>
      <w:r w:rsidRPr="00757516">
        <w:rPr>
          <w:rFonts w:ascii="Arial" w:hAnsi="Arial" w:cs="Arial"/>
          <w:sz w:val="24"/>
        </w:rPr>
        <w:tab/>
      </w:r>
      <w:r w:rsidRPr="00757516">
        <w:rPr>
          <w:rFonts w:ascii="Arial" w:hAnsi="Arial" w:cs="Arial"/>
          <w:sz w:val="24"/>
        </w:rPr>
        <w:tab/>
      </w:r>
      <w:r>
        <w:rPr>
          <w:rFonts w:ascii="Arial" w:hAnsi="Arial" w:cs="Arial"/>
          <w:sz w:val="24"/>
        </w:rPr>
        <w:tab/>
      </w:r>
      <w:r>
        <w:rPr>
          <w:rFonts w:ascii="Arial" w:hAnsi="Arial" w:cs="Arial"/>
          <w:sz w:val="24"/>
        </w:rPr>
        <w:tab/>
      </w:r>
    </w:p>
    <w:p w:rsidR="00D33255" w:rsidRDefault="00D33255" w:rsidP="00D33255">
      <w:pPr>
        <w:pStyle w:val="NormalnyWeb"/>
        <w:spacing w:before="0" w:beforeAutospacing="0" w:after="0" w:afterAutospacing="0" w:line="360" w:lineRule="auto"/>
        <w:ind w:right="-1" w:firstLine="426"/>
        <w:jc w:val="both"/>
        <w:rPr>
          <w:rFonts w:ascii="Arial" w:hAnsi="Arial" w:cs="Arial"/>
        </w:rPr>
      </w:pPr>
      <w:r w:rsidRPr="00887DA6">
        <w:rPr>
          <w:rFonts w:ascii="Arial" w:hAnsi="Arial" w:cs="Arial"/>
          <w:i/>
        </w:rPr>
        <w:t>Zarząd Powiatu</w:t>
      </w:r>
      <w:r>
        <w:rPr>
          <w:rFonts w:ascii="Arial" w:hAnsi="Arial" w:cs="Arial"/>
          <w:i/>
        </w:rPr>
        <w:t xml:space="preserve"> w Wieluniu jednogłośnie (przy 4</w:t>
      </w:r>
      <w:r w:rsidRPr="00887DA6">
        <w:rPr>
          <w:rFonts w:ascii="Arial" w:hAnsi="Arial" w:cs="Arial"/>
          <w:i/>
        </w:rPr>
        <w:t xml:space="preserve"> głos</w:t>
      </w:r>
      <w:r>
        <w:rPr>
          <w:rFonts w:ascii="Arial" w:hAnsi="Arial" w:cs="Arial"/>
          <w:i/>
        </w:rPr>
        <w:t xml:space="preserve">ach „za”) podjął uchwałę </w:t>
      </w:r>
      <w:r>
        <w:rPr>
          <w:rFonts w:ascii="Arial" w:hAnsi="Arial" w:cs="Arial"/>
          <w:i/>
        </w:rPr>
        <w:br/>
        <w:t>Nr 477</w:t>
      </w:r>
      <w:r w:rsidRPr="00887DA6">
        <w:rPr>
          <w:rFonts w:ascii="Arial" w:hAnsi="Arial" w:cs="Arial"/>
          <w:i/>
        </w:rPr>
        <w:t xml:space="preserve">/20 </w:t>
      </w:r>
      <w:r w:rsidRPr="00E65133">
        <w:rPr>
          <w:rFonts w:ascii="Arial" w:hAnsi="Arial" w:cs="Arial"/>
          <w:i/>
        </w:rPr>
        <w:t>w sprawie przedłożenia projektu uchwały Rady Powiatu w Wieluniu w</w:t>
      </w:r>
      <w:r>
        <w:rPr>
          <w:rFonts w:ascii="Arial" w:hAnsi="Arial" w:cs="Arial"/>
          <w:i/>
        </w:rPr>
        <w:t> </w:t>
      </w:r>
      <w:r w:rsidRPr="00E65133">
        <w:rPr>
          <w:rFonts w:ascii="Arial" w:hAnsi="Arial" w:cs="Arial"/>
          <w:i/>
        </w:rPr>
        <w:t>sprawie przyjęcia Powiatowego Programu Ochrony Zdrowia Psychicznego na lata 2021-2022 dla powiatu wieluńskiego</w:t>
      </w:r>
      <w:r>
        <w:rPr>
          <w:rFonts w:ascii="Arial" w:hAnsi="Arial" w:cs="Arial"/>
        </w:rPr>
        <w:t xml:space="preserve"> </w:t>
      </w:r>
      <w:r w:rsidRPr="00887DA6">
        <w:rPr>
          <w:rFonts w:ascii="Arial" w:hAnsi="Arial" w:cs="Arial"/>
          <w:i/>
        </w:rPr>
        <w:t xml:space="preserve">(głosowało </w:t>
      </w:r>
      <w:r>
        <w:rPr>
          <w:rFonts w:ascii="Arial" w:hAnsi="Arial" w:cs="Arial"/>
          <w:i/>
        </w:rPr>
        <w:t xml:space="preserve">4 </w:t>
      </w:r>
      <w:r w:rsidRPr="00887DA6">
        <w:rPr>
          <w:rFonts w:ascii="Arial" w:hAnsi="Arial" w:cs="Arial"/>
          <w:i/>
        </w:rPr>
        <w:t xml:space="preserve">członków Zarządu). </w:t>
      </w:r>
      <w:r w:rsidRPr="00887DA6">
        <w:rPr>
          <w:rFonts w:ascii="Arial" w:hAnsi="Arial" w:cs="Arial"/>
          <w:i/>
        </w:rPr>
        <w:tab/>
      </w:r>
      <w:r>
        <w:rPr>
          <w:rFonts w:ascii="Arial" w:hAnsi="Arial" w:cs="Arial"/>
          <w:i/>
        </w:rPr>
        <w:tab/>
      </w:r>
      <w:r>
        <w:rPr>
          <w:rFonts w:ascii="Arial" w:hAnsi="Arial" w:cs="Arial"/>
          <w:i/>
        </w:rPr>
        <w:tab/>
        <w:t>Uchwała Nr 477</w:t>
      </w:r>
      <w:r w:rsidRPr="00887DA6">
        <w:rPr>
          <w:rFonts w:ascii="Arial" w:hAnsi="Arial" w:cs="Arial"/>
          <w:i/>
        </w:rPr>
        <w:t xml:space="preserve">/20 w ww. sprawie stanowi załącznik do protokołu. </w:t>
      </w:r>
      <w:r w:rsidRPr="00887DA6">
        <w:rPr>
          <w:rFonts w:ascii="Arial" w:hAnsi="Arial" w:cs="Arial"/>
          <w:i/>
        </w:rPr>
        <w:tab/>
      </w:r>
    </w:p>
    <w:p w:rsidR="00D33255" w:rsidRPr="00E65133" w:rsidRDefault="00D33255" w:rsidP="00D33255">
      <w:pPr>
        <w:pStyle w:val="NormalnyWeb"/>
        <w:spacing w:before="0" w:beforeAutospacing="0" w:after="0" w:afterAutospacing="0" w:line="360" w:lineRule="auto"/>
        <w:ind w:right="-1"/>
        <w:jc w:val="center"/>
        <w:rPr>
          <w:rFonts w:ascii="Arial" w:hAnsi="Arial" w:cs="Arial"/>
          <w:b/>
        </w:rPr>
      </w:pPr>
      <w:r w:rsidRPr="00E65133">
        <w:rPr>
          <w:rFonts w:ascii="Arial" w:hAnsi="Arial" w:cs="Arial"/>
          <w:b/>
        </w:rPr>
        <w:t>Pkt 9</w:t>
      </w:r>
    </w:p>
    <w:p w:rsidR="00D33255" w:rsidRPr="00E65133" w:rsidRDefault="00D33255" w:rsidP="00D33255">
      <w:pPr>
        <w:pStyle w:val="NormalnyWeb"/>
        <w:spacing w:before="0" w:beforeAutospacing="0" w:after="0" w:afterAutospacing="0" w:line="360" w:lineRule="auto"/>
        <w:ind w:right="-1"/>
        <w:jc w:val="center"/>
        <w:rPr>
          <w:rFonts w:ascii="Arial" w:eastAsiaTheme="minorHAnsi" w:hAnsi="Arial" w:cs="Arial"/>
          <w:b/>
          <w:lang w:eastAsia="en-US"/>
        </w:rPr>
      </w:pPr>
      <w:r w:rsidRPr="00E65133">
        <w:rPr>
          <w:rFonts w:ascii="Arial" w:eastAsiaTheme="minorHAnsi" w:hAnsi="Arial" w:cs="Arial"/>
          <w:b/>
          <w:lang w:eastAsia="en-US"/>
        </w:rPr>
        <w:t xml:space="preserve">Podjęcie uchwały Zarządu Powiatu w Wieluniu w sprawie przyznania dyrektorom jednostek oświaty, dla których organem prowadzącym jest powiat </w:t>
      </w:r>
      <w:r w:rsidRPr="00E65133">
        <w:rPr>
          <w:rFonts w:ascii="Arial" w:eastAsiaTheme="minorHAnsi" w:hAnsi="Arial" w:cs="Arial"/>
          <w:b/>
          <w:lang w:eastAsia="en-US"/>
        </w:rPr>
        <w:lastRenderedPageBreak/>
        <w:t>wieluński, jednorazowego dofinansowania zakupu sprzętu lub oprogramowania.</w:t>
      </w:r>
    </w:p>
    <w:p w:rsidR="00D33255" w:rsidRDefault="00D33255" w:rsidP="00D33255">
      <w:pPr>
        <w:pStyle w:val="NormalnyWeb"/>
        <w:spacing w:before="0" w:beforeAutospacing="0" w:after="0" w:afterAutospacing="0" w:line="360" w:lineRule="auto"/>
        <w:ind w:right="-1"/>
        <w:jc w:val="both"/>
        <w:rPr>
          <w:rFonts w:ascii="Arial" w:eastAsiaTheme="minorHAnsi" w:hAnsi="Arial" w:cs="Arial"/>
          <w:lang w:eastAsia="en-US"/>
        </w:rPr>
      </w:pPr>
    </w:p>
    <w:p w:rsidR="00D33255" w:rsidRPr="00E65133" w:rsidRDefault="00D33255" w:rsidP="00D3325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E65133">
        <w:rPr>
          <w:rFonts w:ascii="Arial" w:hAnsi="Arial" w:cs="Arial"/>
        </w:rPr>
        <w:t>udzielił gł</w:t>
      </w:r>
      <w:r>
        <w:rPr>
          <w:rFonts w:ascii="Arial" w:hAnsi="Arial" w:cs="Arial"/>
        </w:rPr>
        <w:t>osu panu naczelnikowi Kołodziejowi</w:t>
      </w:r>
      <w:r w:rsidRPr="00E65133">
        <w:rPr>
          <w:rFonts w:ascii="Arial" w:hAnsi="Arial" w:cs="Arial"/>
        </w:rPr>
        <w:t>.</w:t>
      </w:r>
    </w:p>
    <w:p w:rsidR="00D33255" w:rsidRDefault="00D33255" w:rsidP="00D3325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i Promocji </w:t>
      </w:r>
      <w:r>
        <w:rPr>
          <w:rFonts w:ascii="Arial" w:hAnsi="Arial" w:cs="Arial"/>
        </w:rPr>
        <w:t>omówił przedmiotowy projekt uchwały.</w:t>
      </w:r>
    </w:p>
    <w:p w:rsidR="00D33255" w:rsidRPr="00D75D26" w:rsidRDefault="00D33255" w:rsidP="00D33255">
      <w:pPr>
        <w:spacing w:after="0" w:line="360" w:lineRule="auto"/>
        <w:ind w:right="-1" w:firstLine="708"/>
        <w:jc w:val="both"/>
        <w:rPr>
          <w:rFonts w:ascii="Arial" w:hAnsi="Arial" w:cs="Arial"/>
          <w:sz w:val="24"/>
        </w:rPr>
      </w:pPr>
      <w:r>
        <w:rPr>
          <w:rFonts w:ascii="Arial" w:hAnsi="Arial" w:cs="Arial"/>
          <w:b/>
          <w:sz w:val="24"/>
        </w:rPr>
        <w:t>Pan Marek Kieler – przewodniczący Zarządu Powiatu</w:t>
      </w:r>
      <w:r>
        <w:rPr>
          <w:rFonts w:ascii="Arial" w:hAnsi="Arial" w:cs="Arial"/>
          <w:i/>
          <w:sz w:val="24"/>
        </w:rPr>
        <w:t xml:space="preserve"> </w:t>
      </w:r>
      <w:r>
        <w:rPr>
          <w:rFonts w:ascii="Arial" w:hAnsi="Arial" w:cs="Arial"/>
          <w:sz w:val="24"/>
        </w:rPr>
        <w:t>powiedział, że rozumie, że jeżeli te środki nie zostaną wykorzystane, to podlegają zwrotowi?</w:t>
      </w:r>
    </w:p>
    <w:p w:rsidR="00D33255" w:rsidRPr="00D75D26" w:rsidRDefault="00D33255" w:rsidP="00D33255">
      <w:pPr>
        <w:spacing w:after="0" w:line="360" w:lineRule="auto"/>
        <w:ind w:right="-1" w:firstLine="708"/>
        <w:jc w:val="both"/>
        <w:rPr>
          <w:rFonts w:ascii="Arial" w:hAnsi="Arial" w:cs="Arial"/>
          <w:i/>
          <w:sz w:val="24"/>
        </w:rPr>
      </w:pPr>
      <w:r w:rsidRPr="00D75D26">
        <w:rPr>
          <w:rFonts w:ascii="Arial" w:hAnsi="Arial" w:cs="Arial"/>
          <w:b/>
          <w:sz w:val="24"/>
        </w:rPr>
        <w:t>Pan Zenon Kołodziej – naczelnik Wydzi</w:t>
      </w:r>
      <w:r>
        <w:rPr>
          <w:rFonts w:ascii="Arial" w:hAnsi="Arial" w:cs="Arial"/>
          <w:b/>
          <w:sz w:val="24"/>
        </w:rPr>
        <w:t>ału Edukacji, Kultury, Sportu i </w:t>
      </w:r>
      <w:r w:rsidRPr="00D75D26">
        <w:rPr>
          <w:rFonts w:ascii="Arial" w:hAnsi="Arial" w:cs="Arial"/>
          <w:b/>
          <w:sz w:val="24"/>
        </w:rPr>
        <w:t xml:space="preserve">Promocji </w:t>
      </w:r>
      <w:r>
        <w:rPr>
          <w:rFonts w:ascii="Arial" w:hAnsi="Arial" w:cs="Arial"/>
          <w:sz w:val="24"/>
        </w:rPr>
        <w:t xml:space="preserve">powiedział, że wszyscy nauczyciele mieli czas, aby złożyć wnioski do 7 grudnia do dyrektorów, a następnie dyrektorzy przygotowują zestawienie szczegółowe w podobny sposób, jak zrobił to Wydział dla dyrektorów i przedłożył Zarządowi. Dyrektor odpowiadał za analizę określoną rozporządzeniem, czyli aby tą wartość potwierdzić rachunkiem. Takie zestawienie dyrektor przedkłada do Starostwa Powiatowego w Wieluniu i na kolejnym posiedzeniu Zarządu, Wydział przekaże ilu nauczycieli skorzystało i z ilu placówek wystąpiło z takimi wnioskami. Podkreślił, że dotyczy to tylko nauczycieli upoważnionych do skorzystania z tego świadczenia. Zauważył, że jeżeli nauczyciel prowadzi zajęcia w dwóch placówkach, niezależnie czy dotyczy to jednego organu prowadzącego, czy wielu, to przysługuje tylko jednokrotnie placówce, w której ma najwyższy wymiar zatrudnienia. Jeżeli to zatrudnienie jest w takim samym wymiarze, to nauczyciel deklaruje, gdzie składa i oświadcza, że składa wniosek o skorzystanie z tego wsparcia tylko w tej jednej placówce na ręce dyrektora. </w:t>
      </w:r>
    </w:p>
    <w:p w:rsidR="00D33255" w:rsidRPr="00E65133" w:rsidRDefault="00D33255" w:rsidP="00D3325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E65133">
        <w:rPr>
          <w:rFonts w:ascii="Arial" w:hAnsi="Arial" w:cs="Arial"/>
        </w:rPr>
        <w:t>udzielił gł</w:t>
      </w:r>
      <w:r>
        <w:rPr>
          <w:rFonts w:ascii="Arial" w:hAnsi="Arial" w:cs="Arial"/>
        </w:rPr>
        <w:t>osu panu Dybce</w:t>
      </w:r>
      <w:r w:rsidRPr="00E65133">
        <w:rPr>
          <w:rFonts w:ascii="Arial" w:hAnsi="Arial" w:cs="Arial"/>
        </w:rPr>
        <w:t>.</w:t>
      </w:r>
    </w:p>
    <w:p w:rsidR="00D33255" w:rsidRDefault="00D33255" w:rsidP="00D33255">
      <w:pPr>
        <w:spacing w:after="0" w:line="360" w:lineRule="auto"/>
        <w:ind w:right="-1" w:firstLine="708"/>
        <w:jc w:val="both"/>
        <w:rPr>
          <w:rFonts w:ascii="Arial" w:hAnsi="Arial" w:cs="Arial"/>
          <w:sz w:val="24"/>
        </w:rPr>
      </w:pPr>
      <w:r w:rsidRPr="00F62D1E">
        <w:rPr>
          <w:rFonts w:ascii="Arial" w:hAnsi="Arial" w:cs="Arial"/>
          <w:b/>
          <w:sz w:val="24"/>
        </w:rPr>
        <w:t>Radny Łukasz Dybka – członek Zarządu</w:t>
      </w:r>
      <w:r>
        <w:rPr>
          <w:rFonts w:ascii="Arial" w:hAnsi="Arial" w:cs="Arial"/>
          <w:sz w:val="24"/>
        </w:rPr>
        <w:t xml:space="preserve"> zapytał, co to jest Soundbar SONY HT G7003 – głośnik – czy to usprawnia połączenie, czy lekcje?</w:t>
      </w:r>
    </w:p>
    <w:p w:rsidR="00D33255" w:rsidRPr="00581E6A" w:rsidRDefault="00D33255" w:rsidP="00D33255">
      <w:pPr>
        <w:spacing w:after="0" w:line="360" w:lineRule="auto"/>
        <w:ind w:right="-1" w:firstLine="708"/>
        <w:jc w:val="both"/>
        <w:rPr>
          <w:rFonts w:ascii="Arial" w:hAnsi="Arial" w:cs="Arial"/>
          <w:sz w:val="24"/>
        </w:rPr>
      </w:pPr>
      <w:r w:rsidRPr="00D75D26">
        <w:rPr>
          <w:rFonts w:ascii="Arial" w:hAnsi="Arial" w:cs="Arial"/>
          <w:b/>
          <w:sz w:val="24"/>
        </w:rPr>
        <w:t>Pan Zenon Kołodziej – naczelnik Wydzi</w:t>
      </w:r>
      <w:r>
        <w:rPr>
          <w:rFonts w:ascii="Arial" w:hAnsi="Arial" w:cs="Arial"/>
          <w:b/>
          <w:sz w:val="24"/>
        </w:rPr>
        <w:t>ału Edukacji, Kultury, Sportu i </w:t>
      </w:r>
      <w:r w:rsidRPr="00D75D26">
        <w:rPr>
          <w:rFonts w:ascii="Arial" w:hAnsi="Arial" w:cs="Arial"/>
          <w:b/>
          <w:sz w:val="24"/>
        </w:rPr>
        <w:t>Promocji</w:t>
      </w:r>
      <w:r>
        <w:rPr>
          <w:rFonts w:ascii="Arial" w:hAnsi="Arial" w:cs="Arial"/>
          <w:b/>
          <w:sz w:val="24"/>
        </w:rPr>
        <w:t xml:space="preserve"> </w:t>
      </w:r>
      <w:r w:rsidRPr="00581E6A">
        <w:rPr>
          <w:rFonts w:ascii="Arial" w:hAnsi="Arial" w:cs="Arial"/>
          <w:sz w:val="24"/>
        </w:rPr>
        <w:t>jest to sprzęt, czyli głośnik wzmacnia</w:t>
      </w:r>
      <w:r>
        <w:rPr>
          <w:rFonts w:ascii="Arial" w:hAnsi="Arial" w:cs="Arial"/>
          <w:sz w:val="24"/>
        </w:rPr>
        <w:t>jący, który przewidziany jest w </w:t>
      </w:r>
      <w:r w:rsidRPr="00581E6A">
        <w:rPr>
          <w:rFonts w:ascii="Arial" w:hAnsi="Arial" w:cs="Arial"/>
          <w:sz w:val="24"/>
        </w:rPr>
        <w:t>Rozporządzeniu, jako jeden z rodzajów sprzę</w:t>
      </w:r>
      <w:r>
        <w:rPr>
          <w:rFonts w:ascii="Arial" w:hAnsi="Arial" w:cs="Arial"/>
          <w:sz w:val="24"/>
        </w:rPr>
        <w:t>tu do zakup</w:t>
      </w:r>
      <w:r w:rsidRPr="00581E6A">
        <w:rPr>
          <w:rFonts w:ascii="Arial" w:hAnsi="Arial" w:cs="Arial"/>
          <w:sz w:val="24"/>
        </w:rPr>
        <w:t>ienia przez nauczyciela prowadzącego zajęcia.</w:t>
      </w:r>
      <w:r>
        <w:rPr>
          <w:rFonts w:ascii="Arial" w:hAnsi="Arial" w:cs="Arial"/>
          <w:sz w:val="24"/>
        </w:rPr>
        <w:t xml:space="preserve"> </w:t>
      </w:r>
    </w:p>
    <w:p w:rsidR="00D33255" w:rsidRPr="00F22852" w:rsidRDefault="00D33255" w:rsidP="00D33255">
      <w:pPr>
        <w:spacing w:after="0" w:line="360" w:lineRule="auto"/>
        <w:ind w:right="-1" w:firstLine="708"/>
        <w:jc w:val="both"/>
        <w:rPr>
          <w:rFonts w:ascii="Arial" w:hAnsi="Arial" w:cs="Arial"/>
          <w:sz w:val="24"/>
        </w:rPr>
      </w:pPr>
      <w:r w:rsidRPr="00F22852">
        <w:rPr>
          <w:rFonts w:ascii="Arial" w:hAnsi="Arial" w:cs="Arial"/>
          <w:b/>
          <w:sz w:val="24"/>
        </w:rPr>
        <w:t xml:space="preserve">Pan Marek Kieler – przewodniczący Zarządu Powiatu </w:t>
      </w:r>
      <w:r>
        <w:rPr>
          <w:rFonts w:ascii="Arial" w:hAnsi="Arial" w:cs="Arial"/>
          <w:sz w:val="24"/>
        </w:rPr>
        <w:t>powiedział, że </w:t>
      </w:r>
      <w:r w:rsidRPr="00F22852">
        <w:rPr>
          <w:rFonts w:ascii="Arial" w:hAnsi="Arial" w:cs="Arial"/>
          <w:sz w:val="24"/>
        </w:rPr>
        <w:t>wypłacona kwota nie będzie wyższa niż 500 zł.</w:t>
      </w:r>
      <w:r>
        <w:rPr>
          <w:rFonts w:ascii="Arial" w:hAnsi="Arial" w:cs="Arial"/>
          <w:sz w:val="24"/>
        </w:rPr>
        <w:t xml:space="preserve"> Resztę kwoty pokrywa dyrektor. </w:t>
      </w:r>
    </w:p>
    <w:p w:rsidR="00D33255" w:rsidRDefault="00D33255" w:rsidP="00D33255">
      <w:pPr>
        <w:spacing w:after="0" w:line="360" w:lineRule="auto"/>
        <w:ind w:right="-1" w:firstLine="708"/>
        <w:jc w:val="both"/>
        <w:rPr>
          <w:rFonts w:ascii="Arial" w:hAnsi="Arial" w:cs="Arial"/>
          <w:sz w:val="24"/>
        </w:rPr>
      </w:pPr>
      <w:r w:rsidRPr="00F62D1E">
        <w:rPr>
          <w:rFonts w:ascii="Arial" w:hAnsi="Arial" w:cs="Arial"/>
          <w:b/>
          <w:sz w:val="24"/>
        </w:rPr>
        <w:lastRenderedPageBreak/>
        <w:t>Radny Łukasz Dybka – członek Zarządu</w:t>
      </w:r>
      <w:r>
        <w:rPr>
          <w:rFonts w:ascii="Arial" w:hAnsi="Arial" w:cs="Arial"/>
          <w:b/>
          <w:sz w:val="24"/>
        </w:rPr>
        <w:t xml:space="preserve"> </w:t>
      </w:r>
      <w:r w:rsidRPr="00F22852">
        <w:rPr>
          <w:rFonts w:ascii="Arial" w:hAnsi="Arial" w:cs="Arial"/>
          <w:sz w:val="24"/>
        </w:rPr>
        <w:t>stwierdził, że dyrektor ma pieniądze z powiatu.</w:t>
      </w:r>
    </w:p>
    <w:p w:rsidR="00D33255" w:rsidRDefault="00D33255" w:rsidP="00D33255">
      <w:pPr>
        <w:spacing w:after="0" w:line="360" w:lineRule="auto"/>
        <w:ind w:right="-1" w:firstLine="708"/>
        <w:jc w:val="both"/>
        <w:rPr>
          <w:rFonts w:ascii="Arial" w:hAnsi="Arial" w:cs="Arial"/>
          <w:sz w:val="24"/>
        </w:rPr>
      </w:pPr>
      <w:r w:rsidRPr="00F22852">
        <w:rPr>
          <w:rFonts w:ascii="Arial" w:hAnsi="Arial" w:cs="Arial"/>
          <w:b/>
          <w:sz w:val="24"/>
        </w:rPr>
        <w:t xml:space="preserve">Pan Marek Kieler – przewodniczący Zarządu Powiatu </w:t>
      </w:r>
      <w:r>
        <w:rPr>
          <w:rFonts w:ascii="Arial" w:hAnsi="Arial" w:cs="Arial"/>
          <w:sz w:val="24"/>
        </w:rPr>
        <w:t>odpowiedział, że pokrywa to z własnych środków.</w:t>
      </w:r>
    </w:p>
    <w:p w:rsidR="00D33255" w:rsidRPr="00BC18F3" w:rsidRDefault="00D33255" w:rsidP="00D33255">
      <w:pPr>
        <w:spacing w:after="0" w:line="360" w:lineRule="auto"/>
        <w:ind w:right="-1" w:firstLine="708"/>
        <w:jc w:val="both"/>
        <w:rPr>
          <w:rFonts w:ascii="Arial" w:hAnsi="Arial" w:cs="Arial"/>
          <w:i/>
          <w:sz w:val="24"/>
        </w:rPr>
      </w:pPr>
      <w:r w:rsidRPr="00F62D1E">
        <w:rPr>
          <w:rFonts w:ascii="Arial" w:hAnsi="Arial" w:cs="Arial"/>
          <w:b/>
          <w:sz w:val="24"/>
        </w:rPr>
        <w:t>Radny Łukasz Dybka – członek Zarządu</w:t>
      </w:r>
      <w:r>
        <w:rPr>
          <w:rFonts w:ascii="Arial" w:hAnsi="Arial" w:cs="Arial"/>
          <w:b/>
          <w:sz w:val="24"/>
        </w:rPr>
        <w:t xml:space="preserve"> </w:t>
      </w:r>
      <w:r w:rsidRPr="00BC18F3">
        <w:rPr>
          <w:rFonts w:ascii="Arial" w:hAnsi="Arial" w:cs="Arial"/>
          <w:sz w:val="24"/>
        </w:rPr>
        <w:t>zap</w:t>
      </w:r>
      <w:r>
        <w:rPr>
          <w:rFonts w:ascii="Arial" w:hAnsi="Arial" w:cs="Arial"/>
          <w:sz w:val="24"/>
        </w:rPr>
        <w:t>ytał, czy te własne środki są z </w:t>
      </w:r>
      <w:r w:rsidRPr="00BC18F3">
        <w:rPr>
          <w:rFonts w:ascii="Arial" w:hAnsi="Arial" w:cs="Arial"/>
          <w:sz w:val="24"/>
        </w:rPr>
        <w:t>budżetu powiatu?</w:t>
      </w:r>
    </w:p>
    <w:p w:rsidR="00D33255" w:rsidRDefault="00D33255" w:rsidP="00D33255">
      <w:pPr>
        <w:spacing w:after="0" w:line="360" w:lineRule="auto"/>
        <w:ind w:right="-1" w:firstLine="708"/>
        <w:jc w:val="both"/>
        <w:rPr>
          <w:rFonts w:ascii="Arial" w:hAnsi="Arial" w:cs="Arial"/>
          <w:sz w:val="24"/>
        </w:rPr>
      </w:pPr>
      <w:r w:rsidRPr="00D75D26">
        <w:rPr>
          <w:rFonts w:ascii="Arial" w:hAnsi="Arial" w:cs="Arial"/>
          <w:b/>
          <w:sz w:val="24"/>
        </w:rPr>
        <w:t>Pan Zenon Kołodziej – naczelnik Wydzi</w:t>
      </w:r>
      <w:r>
        <w:rPr>
          <w:rFonts w:ascii="Arial" w:hAnsi="Arial" w:cs="Arial"/>
          <w:b/>
          <w:sz w:val="24"/>
        </w:rPr>
        <w:t>ału Edukacji, Kultury, Sportu i </w:t>
      </w:r>
      <w:r w:rsidRPr="00D75D26">
        <w:rPr>
          <w:rFonts w:ascii="Arial" w:hAnsi="Arial" w:cs="Arial"/>
          <w:b/>
          <w:sz w:val="24"/>
        </w:rPr>
        <w:t>Promocji</w:t>
      </w:r>
      <w:r>
        <w:rPr>
          <w:rFonts w:ascii="Arial" w:hAnsi="Arial" w:cs="Arial"/>
          <w:b/>
          <w:sz w:val="24"/>
        </w:rPr>
        <w:t xml:space="preserve"> </w:t>
      </w:r>
      <w:r w:rsidRPr="00BC18F3">
        <w:rPr>
          <w:rFonts w:ascii="Arial" w:hAnsi="Arial" w:cs="Arial"/>
          <w:sz w:val="24"/>
        </w:rPr>
        <w:t>poinformował, że jeż</w:t>
      </w:r>
      <w:r>
        <w:rPr>
          <w:rFonts w:ascii="Arial" w:hAnsi="Arial" w:cs="Arial"/>
          <w:sz w:val="24"/>
        </w:rPr>
        <w:t xml:space="preserve">eli rachunek przekracza wartość 500 zł, to każdy nauczyciel, w tym przypadku dyrektor, pozostałą wartość pokrywa z osobistych środków finansowych, nie są tutaj angażowane w żaden sposób środki publiczne. Powiedział, że jeżeli chodzi o różnorodność usług lub też sprzętu stosowanego w komunikacji zdalnej, to zarówno Wydział, jak i dyrektorzy konsultują tą sprawę telefonicznie nawet z Ministerstwem. Aby doprecyzować, czy można uwzględnić taki rodzaj sprzętu, czy oprogramowania w tym dofinansowaniu. </w:t>
      </w:r>
    </w:p>
    <w:p w:rsidR="00D33255" w:rsidRPr="00C56AC5" w:rsidRDefault="00D33255" w:rsidP="00D33255">
      <w:pPr>
        <w:spacing w:after="0" w:line="360" w:lineRule="auto"/>
        <w:ind w:right="-1" w:firstLine="708"/>
        <w:jc w:val="both"/>
        <w:rPr>
          <w:rFonts w:ascii="Arial" w:hAnsi="Arial" w:cs="Arial"/>
          <w:i/>
          <w:sz w:val="24"/>
        </w:rPr>
      </w:pPr>
      <w:r w:rsidRPr="00F62D1E">
        <w:rPr>
          <w:rFonts w:ascii="Arial" w:hAnsi="Arial" w:cs="Arial"/>
          <w:b/>
          <w:sz w:val="24"/>
        </w:rPr>
        <w:t>Radny Łukasz Dybka – członek Zarządu</w:t>
      </w:r>
      <w:r>
        <w:rPr>
          <w:rFonts w:ascii="Arial" w:hAnsi="Arial" w:cs="Arial"/>
          <w:b/>
          <w:sz w:val="24"/>
        </w:rPr>
        <w:t xml:space="preserve"> </w:t>
      </w:r>
      <w:r w:rsidRPr="00C56AC5">
        <w:rPr>
          <w:rFonts w:ascii="Arial" w:hAnsi="Arial" w:cs="Arial"/>
          <w:sz w:val="24"/>
        </w:rPr>
        <w:t xml:space="preserve">powiedział, że jemu chodzi </w:t>
      </w:r>
      <w:r>
        <w:rPr>
          <w:rFonts w:ascii="Arial" w:hAnsi="Arial" w:cs="Arial"/>
          <w:sz w:val="24"/>
        </w:rPr>
        <w:t xml:space="preserve">o to, że jest wdrażany program </w:t>
      </w:r>
      <w:r w:rsidRPr="00C56AC5">
        <w:rPr>
          <w:rFonts w:ascii="Arial" w:hAnsi="Arial" w:cs="Arial"/>
          <w:sz w:val="24"/>
        </w:rPr>
        <w:t>oszczędnościowy w oświacie, a przeglądają</w:t>
      </w:r>
      <w:r>
        <w:rPr>
          <w:rFonts w:ascii="Arial" w:hAnsi="Arial" w:cs="Arial"/>
          <w:sz w:val="24"/>
        </w:rPr>
        <w:t>c te wnioski, to widzi, że ten sprzęt Sony, o który pytał, to jest zestaw kina domowego, który poprawia dźwięk. Zauważył, że to jest wyższa półka. Zapytał, czy jest taka potrzeba, ponieważ to jest 800 zł ponad stan.</w:t>
      </w:r>
    </w:p>
    <w:p w:rsidR="00D33255" w:rsidRPr="00C56AC5" w:rsidRDefault="00D33255" w:rsidP="00D33255">
      <w:pPr>
        <w:spacing w:after="0" w:line="360" w:lineRule="auto"/>
        <w:ind w:right="-1" w:firstLine="708"/>
        <w:jc w:val="both"/>
        <w:rPr>
          <w:rFonts w:ascii="Arial" w:hAnsi="Arial" w:cs="Arial"/>
          <w:sz w:val="24"/>
        </w:rPr>
      </w:pPr>
      <w:r w:rsidRPr="00D75D26">
        <w:rPr>
          <w:rFonts w:ascii="Arial" w:hAnsi="Arial" w:cs="Arial"/>
          <w:b/>
          <w:sz w:val="24"/>
        </w:rPr>
        <w:t>Pan Zenon Kołodziej – naczelnik Wydzi</w:t>
      </w:r>
      <w:r>
        <w:rPr>
          <w:rFonts w:ascii="Arial" w:hAnsi="Arial" w:cs="Arial"/>
          <w:b/>
          <w:sz w:val="24"/>
        </w:rPr>
        <w:t>ału Edukacji, Kultury, Sportu i </w:t>
      </w:r>
      <w:r w:rsidRPr="00D75D26">
        <w:rPr>
          <w:rFonts w:ascii="Arial" w:hAnsi="Arial" w:cs="Arial"/>
          <w:b/>
          <w:sz w:val="24"/>
        </w:rPr>
        <w:t>Promocji</w:t>
      </w:r>
      <w:r>
        <w:rPr>
          <w:rFonts w:ascii="Arial" w:hAnsi="Arial" w:cs="Arial"/>
          <w:b/>
          <w:sz w:val="24"/>
        </w:rPr>
        <w:t xml:space="preserve"> </w:t>
      </w:r>
      <w:r>
        <w:rPr>
          <w:rFonts w:ascii="Arial" w:hAnsi="Arial" w:cs="Arial"/>
          <w:sz w:val="24"/>
        </w:rPr>
        <w:t xml:space="preserve">powiedział, że głośniki są przewidziane rozporządzeniem. Natomiast zestaw kina domowego nie jest przewidziany rozporządzeniem, jako sprzęt możliwy do dofinansowania, więc muszą to jeszcze przeanalizować. Dodał, że wartość               1 299 zł przedstawiona fakturą zakupu i paragonem świadczy o tym, że ten zakup został dokonany. Natomiast kwotę 799 zł nauczyciel dopłaca z własnych środków finansowych. </w:t>
      </w:r>
    </w:p>
    <w:p w:rsidR="00D33255" w:rsidRPr="008C6198" w:rsidRDefault="00D33255" w:rsidP="00D33255">
      <w:pPr>
        <w:spacing w:after="0" w:line="360" w:lineRule="auto"/>
        <w:ind w:right="-1" w:firstLine="708"/>
        <w:jc w:val="both"/>
        <w:rPr>
          <w:rFonts w:ascii="Arial" w:hAnsi="Arial" w:cs="Arial"/>
          <w:sz w:val="24"/>
        </w:rPr>
      </w:pPr>
      <w:r w:rsidRPr="00F22852">
        <w:rPr>
          <w:rFonts w:ascii="Arial" w:hAnsi="Arial" w:cs="Arial"/>
          <w:b/>
          <w:sz w:val="24"/>
        </w:rPr>
        <w:t>Pan Marek Kieler – przewodniczący Zarządu Powiatu</w:t>
      </w:r>
      <w:r>
        <w:rPr>
          <w:rFonts w:ascii="Arial" w:hAnsi="Arial" w:cs="Arial"/>
          <w:b/>
          <w:sz w:val="24"/>
        </w:rPr>
        <w:t xml:space="preserve"> </w:t>
      </w:r>
      <w:r w:rsidRPr="008C6198">
        <w:rPr>
          <w:rFonts w:ascii="Arial" w:hAnsi="Arial" w:cs="Arial"/>
          <w:sz w:val="24"/>
        </w:rPr>
        <w:t>udzielił głosu radnemu Łebkowi.</w:t>
      </w:r>
    </w:p>
    <w:p w:rsidR="00D33255" w:rsidRPr="003E23A2" w:rsidRDefault="00D33255" w:rsidP="00D33255">
      <w:pPr>
        <w:spacing w:after="0" w:line="360" w:lineRule="auto"/>
        <w:ind w:right="-1" w:firstLine="708"/>
        <w:jc w:val="both"/>
        <w:rPr>
          <w:rFonts w:ascii="Arial" w:hAnsi="Arial" w:cs="Arial"/>
          <w:i/>
          <w:sz w:val="24"/>
        </w:rPr>
      </w:pPr>
      <w:r>
        <w:rPr>
          <w:rFonts w:ascii="Arial" w:hAnsi="Arial" w:cs="Arial"/>
          <w:b/>
          <w:sz w:val="24"/>
        </w:rPr>
        <w:t xml:space="preserve">Radny Andrzej Łebek – członek Zarządu </w:t>
      </w:r>
      <w:r>
        <w:rPr>
          <w:rFonts w:ascii="Arial" w:hAnsi="Arial" w:cs="Arial"/>
          <w:sz w:val="24"/>
        </w:rPr>
        <w:t>zapytał, czy komputery również są objęte tym programem, ponieważ wniosek dyrektora Nowakowskiego opiewa na kwotę 2 640 zł? Stwierdził, że jeżeli tak, to znaczy, że kwota 2 140 zł będzie pokryta z kieszeni pana dyrektora?</w:t>
      </w:r>
    </w:p>
    <w:p w:rsidR="00D33255" w:rsidRPr="003E23A2" w:rsidRDefault="00D33255" w:rsidP="00D33255">
      <w:pPr>
        <w:spacing w:after="0" w:line="360" w:lineRule="auto"/>
        <w:ind w:right="-1" w:firstLine="708"/>
        <w:jc w:val="both"/>
        <w:rPr>
          <w:rFonts w:ascii="Arial" w:hAnsi="Arial" w:cs="Arial"/>
          <w:sz w:val="24"/>
        </w:rPr>
      </w:pPr>
      <w:r w:rsidRPr="00D75D26">
        <w:rPr>
          <w:rFonts w:ascii="Arial" w:hAnsi="Arial" w:cs="Arial"/>
          <w:b/>
          <w:sz w:val="24"/>
        </w:rPr>
        <w:t>Pan Zenon Kołodziej – naczelnik Wydzi</w:t>
      </w:r>
      <w:r>
        <w:rPr>
          <w:rFonts w:ascii="Arial" w:hAnsi="Arial" w:cs="Arial"/>
          <w:b/>
          <w:sz w:val="24"/>
        </w:rPr>
        <w:t>ału Edukacji, Kultury, Sportu i </w:t>
      </w:r>
      <w:r w:rsidRPr="00D75D26">
        <w:rPr>
          <w:rFonts w:ascii="Arial" w:hAnsi="Arial" w:cs="Arial"/>
          <w:b/>
          <w:sz w:val="24"/>
        </w:rPr>
        <w:t>Promocji</w:t>
      </w:r>
      <w:r>
        <w:rPr>
          <w:rFonts w:ascii="Arial" w:hAnsi="Arial" w:cs="Arial"/>
          <w:b/>
          <w:sz w:val="24"/>
        </w:rPr>
        <w:t xml:space="preserve"> </w:t>
      </w:r>
      <w:r>
        <w:rPr>
          <w:rFonts w:ascii="Arial" w:hAnsi="Arial" w:cs="Arial"/>
          <w:sz w:val="24"/>
        </w:rPr>
        <w:t>odpowiedział, że tak.</w:t>
      </w:r>
    </w:p>
    <w:p w:rsidR="00D33255" w:rsidRPr="008B09B4" w:rsidRDefault="00D33255" w:rsidP="00D33255">
      <w:pPr>
        <w:spacing w:after="0" w:line="360" w:lineRule="auto"/>
        <w:ind w:right="-1" w:firstLine="708"/>
        <w:jc w:val="both"/>
        <w:rPr>
          <w:rFonts w:ascii="Arial" w:hAnsi="Arial" w:cs="Arial"/>
          <w:sz w:val="24"/>
        </w:rPr>
      </w:pPr>
      <w:r>
        <w:rPr>
          <w:rFonts w:ascii="Arial" w:hAnsi="Arial" w:cs="Arial"/>
          <w:b/>
          <w:sz w:val="24"/>
        </w:rPr>
        <w:lastRenderedPageBreak/>
        <w:t xml:space="preserve">Radny Andrzej Łebek – członek Zarządu </w:t>
      </w:r>
      <w:r w:rsidRPr="008B09B4">
        <w:rPr>
          <w:rFonts w:ascii="Arial" w:hAnsi="Arial" w:cs="Arial"/>
          <w:sz w:val="24"/>
        </w:rPr>
        <w:t>powiedział</w:t>
      </w:r>
      <w:r>
        <w:rPr>
          <w:rFonts w:ascii="Arial" w:hAnsi="Arial" w:cs="Arial"/>
          <w:sz w:val="24"/>
        </w:rPr>
        <w:t>, ż</w:t>
      </w:r>
      <w:r w:rsidRPr="008B09B4">
        <w:rPr>
          <w:rFonts w:ascii="Arial" w:hAnsi="Arial" w:cs="Arial"/>
          <w:sz w:val="24"/>
        </w:rPr>
        <w:t>e obecnie są rozpatrywane wnioski dyrektorów. Natomiast pan naczelnik wspomniał, że kwota przekazana do powiatu jest w wysokości ponad 22 tys. zł, czyli pozostałe środki to jest zakup sprzętu przez nauczycieli prowadzących zajęcia?</w:t>
      </w:r>
    </w:p>
    <w:p w:rsidR="00D33255" w:rsidRDefault="00D33255" w:rsidP="00D33255">
      <w:pPr>
        <w:spacing w:after="0" w:line="360" w:lineRule="auto"/>
        <w:ind w:right="-1" w:firstLine="708"/>
        <w:jc w:val="both"/>
        <w:rPr>
          <w:rFonts w:ascii="Arial" w:hAnsi="Arial" w:cs="Arial"/>
          <w:sz w:val="24"/>
        </w:rPr>
      </w:pPr>
      <w:r w:rsidRPr="00D75D26">
        <w:rPr>
          <w:rFonts w:ascii="Arial" w:hAnsi="Arial" w:cs="Arial"/>
          <w:b/>
          <w:sz w:val="24"/>
        </w:rPr>
        <w:t>Pan Zenon Kołodziej – naczelnik Wydzi</w:t>
      </w:r>
      <w:r>
        <w:rPr>
          <w:rFonts w:ascii="Arial" w:hAnsi="Arial" w:cs="Arial"/>
          <w:b/>
          <w:sz w:val="24"/>
        </w:rPr>
        <w:t>ału Edukacji, Kultury, Sportu i </w:t>
      </w:r>
      <w:r w:rsidRPr="00D75D26">
        <w:rPr>
          <w:rFonts w:ascii="Arial" w:hAnsi="Arial" w:cs="Arial"/>
          <w:b/>
          <w:sz w:val="24"/>
        </w:rPr>
        <w:t>Promocji</w:t>
      </w:r>
      <w:r w:rsidRPr="008B09B4">
        <w:rPr>
          <w:rFonts w:ascii="Arial" w:hAnsi="Arial" w:cs="Arial"/>
          <w:sz w:val="24"/>
        </w:rPr>
        <w:t xml:space="preserve"> odpowiedział, że z informacji, jaką pozyskali z Wydziału Finansowego jest to 229 500 zł na wszystkich nauczycieli w placó</w:t>
      </w:r>
      <w:r>
        <w:rPr>
          <w:rFonts w:ascii="Arial" w:hAnsi="Arial" w:cs="Arial"/>
          <w:sz w:val="24"/>
        </w:rPr>
        <w:t xml:space="preserve">wkach powiatowych, łącznie z liceum katolickim, czyli szkołą prowadzoną przez Stowarzyszenie Przyjaciół Szkół Katolickich, ponieważ tej kadrze również przysługuje takie wsparcie. Dyrektorzy do 7 grudnia przyjmowali wnioski swoich pracowników i przygotowują dla nich zestawienie, które mają przedłożyć, nie później, niż do 11 grudnia. Wtedy będzie wiadomo, ilu nauczycieli chciało skorzystać z tego wsparcia i będzie można określić ostateczną wartość tego wsparcia, ponieważ nie wszyscy, podobnie jak dyrektorzy mogą wystąpić o wykorzystanie pełnej kwoty 500 zł. Odniósł się do wniosku dyrektora Nowakowskiego i powiedział, że rozporządzenie  w paragrafie 10 określa, jaki sprzęt może być dofinansowany i przewiduje zakup sprzętu komputerowego. W tym przypadku, podobnie jak w przypadku każdego innego sprzętu, pozostałą kwotę powyżej 500 zł nauczyciele, a w tym przypadku dyrektorzy pokrywają z własnych środków. </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Radny Andrzej Łebek – członek Zarządu </w:t>
      </w:r>
      <w:r w:rsidRPr="00A01AC6">
        <w:rPr>
          <w:rFonts w:ascii="Arial" w:hAnsi="Arial" w:cs="Arial"/>
          <w:sz w:val="24"/>
        </w:rPr>
        <w:t xml:space="preserve">zapytał czyją własnością będzie ten komputer? </w:t>
      </w:r>
    </w:p>
    <w:p w:rsidR="00D33255" w:rsidRDefault="00D33255" w:rsidP="00D33255">
      <w:pPr>
        <w:spacing w:after="0" w:line="360" w:lineRule="auto"/>
        <w:ind w:right="-1" w:firstLine="708"/>
        <w:jc w:val="both"/>
        <w:rPr>
          <w:rFonts w:ascii="Arial" w:hAnsi="Arial" w:cs="Arial"/>
          <w:sz w:val="24"/>
        </w:rPr>
      </w:pPr>
      <w:r w:rsidRPr="00D75D26">
        <w:rPr>
          <w:rFonts w:ascii="Arial" w:hAnsi="Arial" w:cs="Arial"/>
          <w:b/>
          <w:sz w:val="24"/>
        </w:rPr>
        <w:t>Pan Zenon Kołodziej – naczelnik Wydziału Edukacji, Kul</w:t>
      </w:r>
      <w:r>
        <w:rPr>
          <w:rFonts w:ascii="Arial" w:hAnsi="Arial" w:cs="Arial"/>
          <w:b/>
          <w:sz w:val="24"/>
        </w:rPr>
        <w:t>tury, Sportu i </w:t>
      </w:r>
      <w:r w:rsidRPr="00D75D26">
        <w:rPr>
          <w:rFonts w:ascii="Arial" w:hAnsi="Arial" w:cs="Arial"/>
          <w:b/>
          <w:sz w:val="24"/>
        </w:rPr>
        <w:t>Promocji</w:t>
      </w:r>
      <w:r>
        <w:rPr>
          <w:rFonts w:ascii="Arial" w:hAnsi="Arial" w:cs="Arial"/>
          <w:b/>
          <w:sz w:val="24"/>
        </w:rPr>
        <w:t xml:space="preserve"> </w:t>
      </w:r>
      <w:r>
        <w:rPr>
          <w:rFonts w:ascii="Arial" w:hAnsi="Arial" w:cs="Arial"/>
          <w:sz w:val="24"/>
        </w:rPr>
        <w:t xml:space="preserve">odpowiedział, że to jest bezpośrednie wsparcie, czyli dofinasowanie dla pracownika. Dyrektorzy występują nie jako dyrektorzy reprezentujący szkołę o wsparcie szkoły, a jako nauczyciele oczekujący wsparcia w ramach tego programu. Powiedział, że każdy, kto zakupił sprzęt i udokumentował prawidłowość tego zakupu, otrzymuje go na własność, zgodnie z programem. </w:t>
      </w:r>
    </w:p>
    <w:p w:rsidR="00D33255" w:rsidRPr="00F065D8" w:rsidRDefault="00D33255" w:rsidP="00D33255">
      <w:pPr>
        <w:spacing w:after="0" w:line="360" w:lineRule="auto"/>
        <w:ind w:right="-1" w:firstLine="708"/>
        <w:jc w:val="both"/>
        <w:rPr>
          <w:rFonts w:ascii="Arial" w:hAnsi="Arial" w:cs="Arial"/>
          <w:sz w:val="24"/>
        </w:rPr>
      </w:pPr>
      <w:r w:rsidRPr="001C1951">
        <w:rPr>
          <w:rFonts w:ascii="Arial" w:hAnsi="Arial" w:cs="Arial"/>
          <w:b/>
          <w:sz w:val="24"/>
        </w:rPr>
        <w:t>Pan Krzysztof Dziuba – wicestarosta wieluński</w:t>
      </w:r>
      <w:r>
        <w:rPr>
          <w:rFonts w:ascii="Arial" w:hAnsi="Arial" w:cs="Arial"/>
          <w:b/>
          <w:sz w:val="24"/>
        </w:rPr>
        <w:t xml:space="preserve"> </w:t>
      </w:r>
      <w:r w:rsidRPr="00F065D8">
        <w:rPr>
          <w:rFonts w:ascii="Arial" w:hAnsi="Arial" w:cs="Arial"/>
          <w:sz w:val="24"/>
        </w:rPr>
        <w:t>powiedział, że sprawdził specyfikację sprzętu zakupionego przez dyrektora Kowalczyka i są to głośniki, które mogą być używane jako kino domowe ale</w:t>
      </w:r>
      <w:r>
        <w:rPr>
          <w:rFonts w:ascii="Arial" w:hAnsi="Arial" w:cs="Arial"/>
          <w:sz w:val="24"/>
        </w:rPr>
        <w:t xml:space="preserve"> mogą być również podłączone do </w:t>
      </w:r>
      <w:r w:rsidRPr="00F065D8">
        <w:rPr>
          <w:rFonts w:ascii="Arial" w:hAnsi="Arial" w:cs="Arial"/>
          <w:sz w:val="24"/>
        </w:rPr>
        <w:t>komputera.</w:t>
      </w:r>
      <w:r>
        <w:rPr>
          <w:rFonts w:ascii="Arial" w:hAnsi="Arial" w:cs="Arial"/>
          <w:sz w:val="24"/>
        </w:rPr>
        <w:t xml:space="preserve"> On nie ma wątpliwości. </w:t>
      </w:r>
    </w:p>
    <w:p w:rsidR="00D33255" w:rsidRPr="00F065D8" w:rsidRDefault="00D33255" w:rsidP="00D33255">
      <w:pPr>
        <w:spacing w:after="0" w:line="360" w:lineRule="auto"/>
        <w:ind w:right="-1" w:firstLine="708"/>
        <w:jc w:val="both"/>
        <w:rPr>
          <w:rFonts w:ascii="Arial" w:hAnsi="Arial" w:cs="Arial"/>
          <w:i/>
          <w:sz w:val="24"/>
        </w:rPr>
      </w:pPr>
      <w:r w:rsidRPr="00D75D26">
        <w:rPr>
          <w:rFonts w:ascii="Arial" w:hAnsi="Arial" w:cs="Arial"/>
          <w:b/>
          <w:sz w:val="24"/>
        </w:rPr>
        <w:t>Pan Zenon Kołodziej – naczelnik Wydzi</w:t>
      </w:r>
      <w:r>
        <w:rPr>
          <w:rFonts w:ascii="Arial" w:hAnsi="Arial" w:cs="Arial"/>
          <w:b/>
          <w:sz w:val="24"/>
        </w:rPr>
        <w:t>ału Edukacji, Kultury, Sportu i </w:t>
      </w:r>
      <w:r w:rsidRPr="00D75D26">
        <w:rPr>
          <w:rFonts w:ascii="Arial" w:hAnsi="Arial" w:cs="Arial"/>
          <w:b/>
          <w:sz w:val="24"/>
        </w:rPr>
        <w:t>Promocji</w:t>
      </w:r>
      <w:r>
        <w:rPr>
          <w:rFonts w:ascii="Arial" w:hAnsi="Arial" w:cs="Arial"/>
          <w:b/>
          <w:sz w:val="24"/>
        </w:rPr>
        <w:t xml:space="preserve"> </w:t>
      </w:r>
      <w:r>
        <w:rPr>
          <w:rFonts w:ascii="Arial" w:hAnsi="Arial" w:cs="Arial"/>
          <w:sz w:val="24"/>
        </w:rPr>
        <w:t>zgodził się z tym, co powiedział wicestarosta.</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przekazał, że z </w:t>
      </w:r>
      <w:r w:rsidRPr="00F065D8">
        <w:rPr>
          <w:rFonts w:ascii="Arial" w:hAnsi="Arial" w:cs="Arial"/>
          <w:sz w:val="24"/>
        </w:rPr>
        <w:t>wyjaśnień wynika, że wszystkie zakupy dokona</w:t>
      </w:r>
      <w:r>
        <w:rPr>
          <w:rFonts w:ascii="Arial" w:hAnsi="Arial" w:cs="Arial"/>
          <w:sz w:val="24"/>
        </w:rPr>
        <w:t xml:space="preserve">ne przez dyrektorów są zgodne </w:t>
      </w:r>
      <w:r>
        <w:rPr>
          <w:rFonts w:ascii="Arial" w:hAnsi="Arial" w:cs="Arial"/>
          <w:sz w:val="24"/>
        </w:rPr>
        <w:lastRenderedPageBreak/>
        <w:t>z </w:t>
      </w:r>
      <w:r w:rsidRPr="00F065D8">
        <w:rPr>
          <w:rFonts w:ascii="Arial" w:hAnsi="Arial" w:cs="Arial"/>
          <w:sz w:val="24"/>
        </w:rPr>
        <w:t>rozporządzeniem. W związku z brakiem dalszych pytań zarządził głosowanie nad projektem uchwały.</w:t>
      </w:r>
    </w:p>
    <w:p w:rsidR="00D33255" w:rsidRPr="00F065D8" w:rsidRDefault="00D33255" w:rsidP="00D33255">
      <w:pPr>
        <w:spacing w:after="0" w:line="360" w:lineRule="auto"/>
        <w:ind w:right="-1" w:firstLine="708"/>
        <w:jc w:val="both"/>
        <w:rPr>
          <w:rFonts w:ascii="Arial" w:hAnsi="Arial" w:cs="Arial"/>
          <w:i/>
          <w:sz w:val="24"/>
        </w:rPr>
      </w:pPr>
      <w:r w:rsidRPr="00D75D26">
        <w:rPr>
          <w:rFonts w:ascii="Arial" w:hAnsi="Arial" w:cs="Arial"/>
          <w:b/>
          <w:sz w:val="24"/>
        </w:rPr>
        <w:t>Pan Zenon Kołodziej – naczelnik Wydzi</w:t>
      </w:r>
      <w:r>
        <w:rPr>
          <w:rFonts w:ascii="Arial" w:hAnsi="Arial" w:cs="Arial"/>
          <w:b/>
          <w:sz w:val="24"/>
        </w:rPr>
        <w:t>ału Edukacji, Kultury, Sportu i </w:t>
      </w:r>
      <w:r w:rsidRPr="00D75D26">
        <w:rPr>
          <w:rFonts w:ascii="Arial" w:hAnsi="Arial" w:cs="Arial"/>
          <w:b/>
          <w:sz w:val="24"/>
        </w:rPr>
        <w:t>Promocji</w:t>
      </w:r>
      <w:r>
        <w:rPr>
          <w:rFonts w:ascii="Arial" w:hAnsi="Arial" w:cs="Arial"/>
          <w:b/>
          <w:sz w:val="24"/>
        </w:rPr>
        <w:t xml:space="preserve"> </w:t>
      </w:r>
      <w:r>
        <w:rPr>
          <w:rFonts w:ascii="Arial" w:hAnsi="Arial" w:cs="Arial"/>
          <w:sz w:val="24"/>
        </w:rPr>
        <w:t>zgłosił poprawkę do projektu uchwały, ponieważ na moment przygotowywania projektu Wydział nie otrzymał wszystkich wniosków dyrektorów, potwierdzonych fakturami. Dodał, że Wydział założył w takich przypadkach kwotę 500 zł na każdą osobę. Łączna wartość to 4 917 zł. Pełnej puli środków nie wykorzystała pani dyrektor Maria Mikoda, która wykorzystała 418 zł. Dodatkowo nie wykorzystała pełnej puli środków Barbara Puchała i Barbara Cichecka, które są już ujęte w projekcie uchwały i wykorzystały po 499 zł.</w:t>
      </w:r>
    </w:p>
    <w:p w:rsidR="00D33255" w:rsidRDefault="00D33255" w:rsidP="00D33255">
      <w:pPr>
        <w:spacing w:after="0" w:line="360" w:lineRule="auto"/>
        <w:ind w:right="-1"/>
        <w:jc w:val="both"/>
        <w:rPr>
          <w:rFonts w:ascii="Arial" w:hAnsi="Arial" w:cs="Arial"/>
          <w:sz w:val="24"/>
        </w:rPr>
      </w:pPr>
      <w:r>
        <w:rPr>
          <w:rFonts w:ascii="Arial" w:hAnsi="Arial" w:cs="Arial"/>
          <w:sz w:val="24"/>
        </w:rPr>
        <w:tab/>
      </w:r>
      <w:r>
        <w:rPr>
          <w:rFonts w:ascii="Arial" w:hAnsi="Arial" w:cs="Arial"/>
          <w:b/>
          <w:sz w:val="24"/>
        </w:rPr>
        <w:t>Pan Marek Kieler – przewodniczący Zarządu Powiatu</w:t>
      </w:r>
      <w:r>
        <w:rPr>
          <w:rFonts w:ascii="Arial" w:hAnsi="Arial" w:cs="Arial"/>
          <w:sz w:val="24"/>
        </w:rPr>
        <w:t xml:space="preserve"> wycofał głosowanie i poprosił o przygotowanie projektu uchwały z odpowiednimi kwotami i uchwała będzie głosowana w sprawach bieżących.</w:t>
      </w:r>
    </w:p>
    <w:p w:rsidR="00D33255" w:rsidRPr="00C814DF" w:rsidRDefault="00D33255" w:rsidP="00D33255">
      <w:pPr>
        <w:spacing w:after="0" w:line="360" w:lineRule="auto"/>
        <w:ind w:right="-1"/>
        <w:jc w:val="both"/>
        <w:rPr>
          <w:rFonts w:ascii="Arial" w:hAnsi="Arial" w:cs="Arial"/>
          <w:sz w:val="24"/>
        </w:rPr>
      </w:pPr>
      <w:r>
        <w:rPr>
          <w:rFonts w:ascii="Arial" w:hAnsi="Arial" w:cs="Arial"/>
          <w:sz w:val="24"/>
        </w:rPr>
        <w:tab/>
      </w:r>
      <w:r w:rsidRPr="001C1951">
        <w:rPr>
          <w:rFonts w:ascii="Arial" w:hAnsi="Arial" w:cs="Arial"/>
          <w:b/>
          <w:sz w:val="24"/>
        </w:rPr>
        <w:t>Pan Krzysztof Dziuba – wicestarosta wieluński</w:t>
      </w:r>
      <w:r>
        <w:rPr>
          <w:rFonts w:ascii="Arial" w:hAnsi="Arial" w:cs="Arial"/>
          <w:b/>
          <w:sz w:val="24"/>
        </w:rPr>
        <w:t xml:space="preserve"> </w:t>
      </w:r>
      <w:r w:rsidRPr="00C814DF">
        <w:rPr>
          <w:rFonts w:ascii="Arial" w:hAnsi="Arial" w:cs="Arial"/>
          <w:sz w:val="24"/>
        </w:rPr>
        <w:t>zapytał, czy można jeszcze skorygować lub uzupełnić wniosek, ponieważ jeżeli zos</w:t>
      </w:r>
      <w:r>
        <w:rPr>
          <w:rFonts w:ascii="Arial" w:hAnsi="Arial" w:cs="Arial"/>
          <w:sz w:val="24"/>
        </w:rPr>
        <w:t>tało do wykorzystania 70 zł, to </w:t>
      </w:r>
      <w:r w:rsidRPr="00C814DF">
        <w:rPr>
          <w:rFonts w:ascii="Arial" w:hAnsi="Arial" w:cs="Arial"/>
          <w:sz w:val="24"/>
        </w:rPr>
        <w:t>może ta osoba to wykorzys</w:t>
      </w:r>
      <w:r>
        <w:rPr>
          <w:rFonts w:ascii="Arial" w:hAnsi="Arial" w:cs="Arial"/>
          <w:sz w:val="24"/>
        </w:rPr>
        <w:t>tać i nie trzeba bę</w:t>
      </w:r>
      <w:r w:rsidRPr="00C814DF">
        <w:rPr>
          <w:rFonts w:ascii="Arial" w:hAnsi="Arial" w:cs="Arial"/>
          <w:sz w:val="24"/>
        </w:rPr>
        <w:t>dzie zmieniać projektu uchwały.</w:t>
      </w:r>
    </w:p>
    <w:p w:rsidR="00D33255" w:rsidRDefault="00D33255" w:rsidP="00D33255">
      <w:pPr>
        <w:spacing w:after="0" w:line="360" w:lineRule="auto"/>
        <w:ind w:right="-1" w:firstLine="708"/>
        <w:jc w:val="both"/>
        <w:rPr>
          <w:rFonts w:ascii="Arial" w:hAnsi="Arial" w:cs="Arial"/>
          <w:sz w:val="24"/>
        </w:rPr>
      </w:pPr>
      <w:r w:rsidRPr="00D75D26">
        <w:rPr>
          <w:rFonts w:ascii="Arial" w:hAnsi="Arial" w:cs="Arial"/>
          <w:b/>
          <w:sz w:val="24"/>
        </w:rPr>
        <w:t>Pan Zenon Kołodziej – naczelnik Wydzia</w:t>
      </w:r>
      <w:r>
        <w:rPr>
          <w:rFonts w:ascii="Arial" w:hAnsi="Arial" w:cs="Arial"/>
          <w:b/>
          <w:sz w:val="24"/>
        </w:rPr>
        <w:t>łu Edukacji, Kultury, Sportu i </w:t>
      </w:r>
      <w:r w:rsidRPr="00D75D26">
        <w:rPr>
          <w:rFonts w:ascii="Arial" w:hAnsi="Arial" w:cs="Arial"/>
          <w:b/>
          <w:sz w:val="24"/>
        </w:rPr>
        <w:t>Promocji</w:t>
      </w:r>
      <w:r>
        <w:rPr>
          <w:rFonts w:ascii="Arial" w:hAnsi="Arial" w:cs="Arial"/>
          <w:b/>
          <w:sz w:val="24"/>
        </w:rPr>
        <w:t xml:space="preserve"> </w:t>
      </w:r>
      <w:r w:rsidRPr="00B82FDA">
        <w:rPr>
          <w:rFonts w:ascii="Arial" w:hAnsi="Arial" w:cs="Arial"/>
          <w:sz w:val="24"/>
        </w:rPr>
        <w:t>odpowiedział, że do 7 grudnia dyrektorzy muszą dostarczyć do Wydziału zestawienia, które następnie będą przedłożone Zarządowi na następnym posiedzeniu, aby Zarząd miał pełną informację, która placówka, jakie środki wykorzystała.</w:t>
      </w:r>
      <w:r>
        <w:rPr>
          <w:rFonts w:ascii="Arial" w:hAnsi="Arial" w:cs="Arial"/>
          <w:sz w:val="24"/>
        </w:rPr>
        <w:t xml:space="preserve"> Dodał, że takiej możliwości już nie ma. Natomiast jeżeli środki nie zostały wykorzystane w całości, to mogą być przekazane na dosprzętowienie wybranej decyzją organu placówki.</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podsumował, że </w:t>
      </w:r>
      <w:r w:rsidRPr="008C1929">
        <w:rPr>
          <w:rFonts w:ascii="Arial" w:hAnsi="Arial" w:cs="Arial"/>
          <w:sz w:val="24"/>
        </w:rPr>
        <w:t>środki nie są zwracane, a będą przekazane</w:t>
      </w:r>
      <w:r>
        <w:rPr>
          <w:rFonts w:ascii="Arial" w:hAnsi="Arial" w:cs="Arial"/>
          <w:sz w:val="24"/>
        </w:rPr>
        <w:t xml:space="preserve"> odrębną</w:t>
      </w:r>
      <w:r w:rsidRPr="008C1929">
        <w:rPr>
          <w:rFonts w:ascii="Arial" w:hAnsi="Arial" w:cs="Arial"/>
          <w:sz w:val="24"/>
        </w:rPr>
        <w:t xml:space="preserve"> decyzją Zarządu do danej placówki na d</w:t>
      </w:r>
      <w:r>
        <w:rPr>
          <w:rFonts w:ascii="Arial" w:hAnsi="Arial" w:cs="Arial"/>
          <w:sz w:val="24"/>
        </w:rPr>
        <w:t>opo</w:t>
      </w:r>
      <w:r w:rsidRPr="008C1929">
        <w:rPr>
          <w:rFonts w:ascii="Arial" w:hAnsi="Arial" w:cs="Arial"/>
          <w:sz w:val="24"/>
        </w:rPr>
        <w:t>sażenie.</w:t>
      </w:r>
      <w:r>
        <w:rPr>
          <w:rFonts w:ascii="Arial" w:hAnsi="Arial" w:cs="Arial"/>
          <w:sz w:val="24"/>
        </w:rPr>
        <w:t xml:space="preserve"> </w:t>
      </w:r>
    </w:p>
    <w:p w:rsidR="00D33255" w:rsidRDefault="00D33255" w:rsidP="00D33255">
      <w:pPr>
        <w:spacing w:after="0" w:line="360" w:lineRule="auto"/>
        <w:ind w:right="-1" w:firstLine="708"/>
        <w:jc w:val="both"/>
        <w:rPr>
          <w:rFonts w:ascii="Arial" w:hAnsi="Arial" w:cs="Arial"/>
          <w:sz w:val="24"/>
        </w:rPr>
      </w:pPr>
      <w:r w:rsidRPr="00D75D26">
        <w:rPr>
          <w:rFonts w:ascii="Arial" w:hAnsi="Arial" w:cs="Arial"/>
          <w:b/>
          <w:sz w:val="24"/>
        </w:rPr>
        <w:t>Pan Zenon Kołodziej – naczelnik Wydzi</w:t>
      </w:r>
      <w:r>
        <w:rPr>
          <w:rFonts w:ascii="Arial" w:hAnsi="Arial" w:cs="Arial"/>
          <w:b/>
          <w:sz w:val="24"/>
        </w:rPr>
        <w:t>ału Edukacji, Kultury, Sportu i </w:t>
      </w:r>
      <w:r w:rsidRPr="00D75D26">
        <w:rPr>
          <w:rFonts w:ascii="Arial" w:hAnsi="Arial" w:cs="Arial"/>
          <w:b/>
          <w:sz w:val="24"/>
        </w:rPr>
        <w:t>Promocji</w:t>
      </w:r>
      <w:r>
        <w:rPr>
          <w:rFonts w:ascii="Arial" w:hAnsi="Arial" w:cs="Arial"/>
          <w:b/>
          <w:sz w:val="24"/>
        </w:rPr>
        <w:t xml:space="preserve"> </w:t>
      </w:r>
      <w:r w:rsidRPr="008C1929">
        <w:rPr>
          <w:rFonts w:ascii="Arial" w:hAnsi="Arial" w:cs="Arial"/>
          <w:sz w:val="24"/>
        </w:rPr>
        <w:t>odpowiedział, że tak.</w:t>
      </w:r>
      <w:r>
        <w:rPr>
          <w:rFonts w:ascii="Arial" w:hAnsi="Arial" w:cs="Arial"/>
          <w:sz w:val="24"/>
        </w:rPr>
        <w:t xml:space="preserve"> </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poprosił, aby przygotować właściwy projekt uchwały, co do kwot.</w:t>
      </w:r>
    </w:p>
    <w:p w:rsidR="00D33255" w:rsidRPr="008C1929" w:rsidRDefault="00D33255" w:rsidP="00D33255">
      <w:pPr>
        <w:spacing w:after="0" w:line="360" w:lineRule="auto"/>
        <w:ind w:right="-1" w:firstLine="708"/>
        <w:jc w:val="both"/>
        <w:rPr>
          <w:rFonts w:ascii="Arial" w:hAnsi="Arial" w:cs="Arial"/>
          <w:sz w:val="24"/>
        </w:rPr>
      </w:pPr>
      <w:r w:rsidRPr="00D75D26">
        <w:rPr>
          <w:rFonts w:ascii="Arial" w:hAnsi="Arial" w:cs="Arial"/>
          <w:b/>
          <w:sz w:val="24"/>
        </w:rPr>
        <w:t>Pan Zenon Kołodziej – naczelnik Wydzi</w:t>
      </w:r>
      <w:r>
        <w:rPr>
          <w:rFonts w:ascii="Arial" w:hAnsi="Arial" w:cs="Arial"/>
          <w:b/>
          <w:sz w:val="24"/>
        </w:rPr>
        <w:t>ału Edukacji, Kultury, Sportu i </w:t>
      </w:r>
      <w:r w:rsidRPr="00D75D26">
        <w:rPr>
          <w:rFonts w:ascii="Arial" w:hAnsi="Arial" w:cs="Arial"/>
          <w:b/>
          <w:sz w:val="24"/>
        </w:rPr>
        <w:t>Promocji</w:t>
      </w:r>
      <w:r>
        <w:rPr>
          <w:rFonts w:ascii="Arial" w:hAnsi="Arial" w:cs="Arial"/>
          <w:b/>
          <w:sz w:val="24"/>
        </w:rPr>
        <w:t xml:space="preserve"> </w:t>
      </w:r>
      <w:r w:rsidRPr="008C1929">
        <w:rPr>
          <w:rFonts w:ascii="Arial" w:hAnsi="Arial" w:cs="Arial"/>
          <w:sz w:val="24"/>
        </w:rPr>
        <w:t>powiedział, że korekta dotyczy tylko pani dyrektor Marii Mikoda, która wykorzystała 418 zł, a nie 500 zł.</w:t>
      </w:r>
      <w:r>
        <w:rPr>
          <w:rFonts w:ascii="Arial" w:hAnsi="Arial" w:cs="Arial"/>
          <w:sz w:val="24"/>
        </w:rPr>
        <w:t xml:space="preserve"> Dodał, że innych zmian w projekcie nie ma.</w:t>
      </w:r>
    </w:p>
    <w:p w:rsidR="00D33255" w:rsidRPr="004A7DFF" w:rsidRDefault="00D33255" w:rsidP="00D33255">
      <w:pPr>
        <w:spacing w:after="0" w:line="360" w:lineRule="auto"/>
        <w:ind w:right="-1" w:firstLine="708"/>
        <w:jc w:val="both"/>
        <w:rPr>
          <w:rFonts w:ascii="Arial" w:hAnsi="Arial" w:cs="Arial"/>
          <w:sz w:val="24"/>
        </w:rPr>
      </w:pPr>
      <w:r>
        <w:rPr>
          <w:rFonts w:ascii="Arial" w:hAnsi="Arial" w:cs="Arial"/>
          <w:b/>
          <w:sz w:val="24"/>
        </w:rPr>
        <w:lastRenderedPageBreak/>
        <w:t>Pan Marek Kieler – przewodniczący Zarządu Powiatu</w:t>
      </w:r>
      <w:r>
        <w:rPr>
          <w:rFonts w:ascii="Arial" w:hAnsi="Arial" w:cs="Arial"/>
          <w:i/>
          <w:sz w:val="24"/>
        </w:rPr>
        <w:t xml:space="preserve"> </w:t>
      </w:r>
      <w:r w:rsidRPr="000705E1">
        <w:rPr>
          <w:rFonts w:ascii="Arial" w:hAnsi="Arial" w:cs="Arial"/>
          <w:sz w:val="24"/>
        </w:rPr>
        <w:t>z</w:t>
      </w:r>
      <w:r w:rsidRPr="00757516">
        <w:rPr>
          <w:rFonts w:ascii="Arial" w:hAnsi="Arial" w:cs="Arial"/>
          <w:sz w:val="24"/>
        </w:rPr>
        <w:t xml:space="preserve">arządził głosowanie w sprawie </w:t>
      </w:r>
      <w:r>
        <w:rPr>
          <w:rFonts w:ascii="Arial" w:hAnsi="Arial" w:cs="Arial"/>
          <w:sz w:val="24"/>
        </w:rPr>
        <w:t>przyjęcia poprawki do projektu</w:t>
      </w:r>
      <w:r w:rsidRPr="00757516">
        <w:rPr>
          <w:rFonts w:ascii="Arial" w:hAnsi="Arial" w:cs="Arial"/>
          <w:sz w:val="24"/>
        </w:rPr>
        <w:t xml:space="preserve"> </w:t>
      </w:r>
      <w:r>
        <w:rPr>
          <w:rFonts w:ascii="Arial" w:hAnsi="Arial" w:cs="Arial"/>
          <w:sz w:val="24"/>
        </w:rPr>
        <w:t xml:space="preserve">uchwały, czyli </w:t>
      </w:r>
      <w:r w:rsidRPr="004A7DFF">
        <w:rPr>
          <w:rFonts w:ascii="Arial" w:hAnsi="Arial" w:cs="Arial"/>
          <w:sz w:val="24"/>
        </w:rPr>
        <w:t>kwota przyznana pani Marii Mikodzie, p.o. Dyrektora Zespołu</w:t>
      </w:r>
      <w:r>
        <w:rPr>
          <w:rFonts w:ascii="Arial" w:hAnsi="Arial" w:cs="Arial"/>
          <w:sz w:val="24"/>
        </w:rPr>
        <w:t xml:space="preserve"> Szkół</w:t>
      </w:r>
      <w:r w:rsidRPr="004A7DFF">
        <w:rPr>
          <w:rFonts w:ascii="Arial" w:hAnsi="Arial" w:cs="Arial"/>
          <w:sz w:val="24"/>
        </w:rPr>
        <w:t xml:space="preserve"> Nr 3 im. Mikołaja Kopernika w Wiel</w:t>
      </w:r>
      <w:r>
        <w:rPr>
          <w:rFonts w:ascii="Arial" w:hAnsi="Arial" w:cs="Arial"/>
          <w:sz w:val="24"/>
        </w:rPr>
        <w:t>uniu jest w </w:t>
      </w:r>
      <w:r w:rsidRPr="004A7DFF">
        <w:rPr>
          <w:rFonts w:ascii="Arial" w:hAnsi="Arial" w:cs="Arial"/>
          <w:sz w:val="24"/>
        </w:rPr>
        <w:t>kwocie</w:t>
      </w:r>
      <w:r>
        <w:rPr>
          <w:rFonts w:ascii="Arial" w:hAnsi="Arial" w:cs="Arial"/>
          <w:sz w:val="24"/>
        </w:rPr>
        <w:t xml:space="preserve"> 418 zł.</w:t>
      </w:r>
    </w:p>
    <w:p w:rsidR="00D33255" w:rsidRDefault="00D33255" w:rsidP="00D33255">
      <w:pPr>
        <w:spacing w:after="0" w:line="360" w:lineRule="auto"/>
        <w:ind w:right="-1" w:firstLine="708"/>
        <w:jc w:val="both"/>
        <w:rPr>
          <w:rFonts w:ascii="Arial" w:hAnsi="Arial" w:cs="Arial"/>
          <w:sz w:val="24"/>
        </w:rPr>
      </w:pPr>
    </w:p>
    <w:p w:rsidR="00D33255" w:rsidRPr="00504FC5" w:rsidRDefault="00D33255" w:rsidP="00D33255">
      <w:pPr>
        <w:spacing w:after="0" w:line="360" w:lineRule="auto"/>
        <w:ind w:right="-1" w:firstLine="708"/>
        <w:jc w:val="both"/>
        <w:rPr>
          <w:rFonts w:ascii="Arial" w:hAnsi="Arial" w:cs="Arial"/>
          <w:sz w:val="24"/>
        </w:rPr>
      </w:pPr>
      <w:r w:rsidRPr="00504FC5">
        <w:rPr>
          <w:rFonts w:ascii="Arial" w:hAnsi="Arial" w:cs="Arial"/>
          <w:i/>
          <w:sz w:val="24"/>
        </w:rPr>
        <w:t xml:space="preserve">Zarząd Powiatu w Wieluniu jednogłośnie (przy 4 głosach „za”) przyjął zmianę </w:t>
      </w:r>
      <w:r>
        <w:rPr>
          <w:rFonts w:ascii="Arial" w:hAnsi="Arial" w:cs="Arial"/>
          <w:i/>
          <w:sz w:val="24"/>
        </w:rPr>
        <w:t xml:space="preserve">do przedmiotowego projektu uchwały </w:t>
      </w:r>
      <w:r w:rsidRPr="00504FC5">
        <w:rPr>
          <w:rFonts w:ascii="Arial" w:hAnsi="Arial" w:cs="Arial"/>
          <w:i/>
          <w:sz w:val="24"/>
        </w:rPr>
        <w:t xml:space="preserve">dot. kwoty przyznanej pani Marii Mikodzie, </w:t>
      </w:r>
      <w:r>
        <w:rPr>
          <w:rFonts w:ascii="Arial" w:hAnsi="Arial" w:cs="Arial"/>
          <w:i/>
          <w:sz w:val="24"/>
        </w:rPr>
        <w:t xml:space="preserve">          </w:t>
      </w:r>
      <w:r w:rsidRPr="00504FC5">
        <w:rPr>
          <w:rFonts w:ascii="Arial" w:hAnsi="Arial" w:cs="Arial"/>
          <w:i/>
          <w:sz w:val="24"/>
        </w:rPr>
        <w:t>p.o. Dyrektora Zespołu</w:t>
      </w:r>
      <w:r>
        <w:rPr>
          <w:rFonts w:ascii="Arial" w:hAnsi="Arial" w:cs="Arial"/>
          <w:i/>
          <w:sz w:val="24"/>
        </w:rPr>
        <w:t xml:space="preserve"> Szkół</w:t>
      </w:r>
      <w:r w:rsidRPr="00504FC5">
        <w:rPr>
          <w:rFonts w:ascii="Arial" w:hAnsi="Arial" w:cs="Arial"/>
          <w:i/>
          <w:sz w:val="24"/>
        </w:rPr>
        <w:t xml:space="preserve"> Nr 3 im. Mikołaja Kopernika w Wieluniu, zamiast kwoty 500 zł, powinna być kwota 418 zł (głosowało 4 członków Zarządu).</w:t>
      </w:r>
    </w:p>
    <w:p w:rsidR="00D33255" w:rsidRDefault="00D33255" w:rsidP="00D33255">
      <w:pPr>
        <w:spacing w:after="0" w:line="360" w:lineRule="auto"/>
        <w:ind w:right="-1" w:firstLine="708"/>
        <w:jc w:val="both"/>
        <w:rPr>
          <w:rFonts w:ascii="Arial" w:hAnsi="Arial" w:cs="Arial"/>
          <w:sz w:val="24"/>
        </w:rPr>
      </w:pP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Pan Marek Kieler – przewodniczący Zarządu Powiatu</w:t>
      </w:r>
      <w:r>
        <w:rPr>
          <w:rFonts w:ascii="Arial" w:hAnsi="Arial" w:cs="Arial"/>
          <w:i/>
          <w:sz w:val="24"/>
        </w:rPr>
        <w:t xml:space="preserve"> </w:t>
      </w:r>
      <w:r w:rsidRPr="000705E1">
        <w:rPr>
          <w:rFonts w:ascii="Arial" w:hAnsi="Arial" w:cs="Arial"/>
          <w:sz w:val="24"/>
        </w:rPr>
        <w:t>z</w:t>
      </w:r>
      <w:r w:rsidRPr="00757516">
        <w:rPr>
          <w:rFonts w:ascii="Arial" w:hAnsi="Arial" w:cs="Arial"/>
          <w:sz w:val="24"/>
        </w:rPr>
        <w:t>arządził głosowanie w sprawie</w:t>
      </w:r>
      <w:r>
        <w:rPr>
          <w:rFonts w:ascii="Arial" w:hAnsi="Arial" w:cs="Arial"/>
          <w:sz w:val="24"/>
        </w:rPr>
        <w:t xml:space="preserve"> podjęcia uchwały.</w:t>
      </w:r>
    </w:p>
    <w:p w:rsidR="00D33255" w:rsidRDefault="00D33255" w:rsidP="00D33255">
      <w:pPr>
        <w:pStyle w:val="NormalnyWeb"/>
        <w:spacing w:before="0" w:beforeAutospacing="0" w:after="0" w:afterAutospacing="0" w:line="360" w:lineRule="auto"/>
        <w:ind w:right="-1"/>
        <w:jc w:val="both"/>
        <w:rPr>
          <w:rFonts w:ascii="Arial" w:eastAsiaTheme="minorHAnsi" w:hAnsi="Arial" w:cs="Arial"/>
          <w:lang w:eastAsia="en-US"/>
        </w:rPr>
      </w:pPr>
    </w:p>
    <w:p w:rsidR="00D33255" w:rsidRPr="00382E9A" w:rsidRDefault="00D33255" w:rsidP="00D33255">
      <w:pPr>
        <w:pStyle w:val="NormalnyWeb"/>
        <w:spacing w:before="0" w:beforeAutospacing="0" w:after="0" w:afterAutospacing="0" w:line="360" w:lineRule="auto"/>
        <w:ind w:right="-1"/>
        <w:jc w:val="both"/>
        <w:rPr>
          <w:rFonts w:ascii="Arial" w:hAnsi="Arial" w:cs="Arial"/>
          <w:i/>
          <w:color w:val="0D0D0D" w:themeColor="text1" w:themeTint="F2"/>
        </w:rPr>
      </w:pPr>
      <w:r>
        <w:rPr>
          <w:rFonts w:ascii="Arial" w:hAnsi="Arial" w:cs="Arial"/>
        </w:rPr>
        <w:t xml:space="preserve">     </w:t>
      </w:r>
      <w:r>
        <w:rPr>
          <w:rFonts w:ascii="Arial" w:hAnsi="Arial" w:cs="Arial"/>
        </w:rPr>
        <w:tab/>
      </w:r>
      <w:r w:rsidRPr="00533D2C">
        <w:rPr>
          <w:rFonts w:ascii="Arial" w:hAnsi="Arial" w:cs="Arial"/>
          <w:i/>
        </w:rPr>
        <w:t xml:space="preserve">Zarząd Powiatu w Wieluniu jednogłośnie (przy 4 głosach „za”) podjął uchwałę                         Nr 478/20 w sprawie przyznania dyrektorom jednostek oświaty, dla których organem prowadzącym jest powiat wieluński, jednorazowego dofinansowania zakupu sprzętu lub oprogramowania </w:t>
      </w:r>
      <w:r w:rsidRPr="00382E9A">
        <w:rPr>
          <w:rFonts w:ascii="Arial" w:hAnsi="Arial" w:cs="Arial"/>
          <w:i/>
        </w:rPr>
        <w:t>(głosowało 4 członków Zarządu).</w:t>
      </w:r>
    </w:p>
    <w:p w:rsidR="00D33255" w:rsidRDefault="00D33255" w:rsidP="00D33255">
      <w:pPr>
        <w:pStyle w:val="NormalnyWeb"/>
        <w:spacing w:before="0" w:beforeAutospacing="0" w:after="0" w:afterAutospacing="0" w:line="360" w:lineRule="auto"/>
        <w:ind w:right="-1" w:firstLine="708"/>
        <w:jc w:val="both"/>
        <w:rPr>
          <w:rFonts w:ascii="Arial" w:eastAsiaTheme="minorHAnsi" w:hAnsi="Arial" w:cs="Arial"/>
          <w:lang w:eastAsia="en-US"/>
        </w:rPr>
      </w:pPr>
      <w:r>
        <w:rPr>
          <w:rFonts w:ascii="Arial" w:hAnsi="Arial" w:cs="Arial"/>
          <w:i/>
        </w:rPr>
        <w:t>Uchwała Nr 478</w:t>
      </w:r>
      <w:r w:rsidRPr="00887DA6">
        <w:rPr>
          <w:rFonts w:ascii="Arial" w:hAnsi="Arial" w:cs="Arial"/>
          <w:i/>
        </w:rPr>
        <w:t>/20 w ww. sprawie stanowi załącznik do protokołu.</w:t>
      </w:r>
    </w:p>
    <w:p w:rsidR="00D33255" w:rsidRDefault="00D33255" w:rsidP="00D33255">
      <w:pPr>
        <w:pStyle w:val="NormalnyWeb"/>
        <w:spacing w:before="0" w:beforeAutospacing="0" w:after="0" w:afterAutospacing="0" w:line="360" w:lineRule="auto"/>
        <w:ind w:right="-1"/>
        <w:jc w:val="both"/>
        <w:rPr>
          <w:rFonts w:ascii="Arial" w:eastAsiaTheme="minorHAnsi" w:hAnsi="Arial" w:cs="Arial"/>
          <w:lang w:eastAsia="en-US"/>
        </w:rPr>
      </w:pPr>
    </w:p>
    <w:p w:rsidR="00D33255" w:rsidRDefault="00D33255" w:rsidP="00D33255">
      <w:pPr>
        <w:pStyle w:val="NormalnyWeb"/>
        <w:spacing w:before="0" w:beforeAutospacing="0" w:after="0" w:afterAutospacing="0" w:line="360" w:lineRule="auto"/>
        <w:ind w:right="-1"/>
        <w:jc w:val="both"/>
        <w:rPr>
          <w:rFonts w:ascii="Arial" w:eastAsiaTheme="minorHAnsi" w:hAnsi="Arial" w:cs="Arial"/>
          <w:lang w:eastAsia="en-US"/>
        </w:rPr>
      </w:pPr>
    </w:p>
    <w:p w:rsidR="00D33255" w:rsidRPr="004A7DFF" w:rsidRDefault="00D33255" w:rsidP="00D33255">
      <w:pPr>
        <w:pStyle w:val="NormalnyWeb"/>
        <w:spacing w:before="0" w:beforeAutospacing="0" w:after="0" w:afterAutospacing="0" w:line="360" w:lineRule="auto"/>
        <w:ind w:right="-1"/>
        <w:jc w:val="center"/>
        <w:rPr>
          <w:rFonts w:ascii="Arial" w:eastAsiaTheme="minorHAnsi" w:hAnsi="Arial" w:cs="Arial"/>
          <w:b/>
          <w:lang w:eastAsia="en-US"/>
        </w:rPr>
      </w:pPr>
      <w:r w:rsidRPr="004A7DFF">
        <w:rPr>
          <w:rFonts w:ascii="Arial" w:eastAsiaTheme="minorHAnsi" w:hAnsi="Arial" w:cs="Arial"/>
          <w:b/>
          <w:lang w:eastAsia="en-US"/>
        </w:rPr>
        <w:t>Pkt 10</w:t>
      </w:r>
    </w:p>
    <w:p w:rsidR="00D33255" w:rsidRDefault="00D33255" w:rsidP="00D33255">
      <w:pPr>
        <w:spacing w:after="0" w:line="360" w:lineRule="auto"/>
        <w:ind w:right="-1"/>
        <w:jc w:val="center"/>
        <w:rPr>
          <w:rFonts w:ascii="Arial" w:hAnsi="Arial" w:cs="Arial"/>
          <w:b/>
          <w:sz w:val="24"/>
        </w:rPr>
      </w:pPr>
      <w:r w:rsidRPr="004A7DFF">
        <w:rPr>
          <w:rFonts w:ascii="Arial" w:hAnsi="Arial" w:cs="Arial"/>
          <w:b/>
          <w:sz w:val="24"/>
        </w:rPr>
        <w:t xml:space="preserve">Przyjęcie projektu kalendarza imprez integracyjnych i prozdrowotnych w 2021 roku współorganizowanych przez Starostwo Powiatowe w Wieluniu </w:t>
      </w:r>
    </w:p>
    <w:p w:rsidR="00D33255" w:rsidRPr="004A7DFF" w:rsidRDefault="00D33255" w:rsidP="00D33255">
      <w:pPr>
        <w:spacing w:after="0" w:line="360" w:lineRule="auto"/>
        <w:ind w:right="-1"/>
        <w:jc w:val="center"/>
        <w:rPr>
          <w:rFonts w:ascii="Arial" w:hAnsi="Arial" w:cs="Arial"/>
          <w:b/>
          <w:i/>
          <w:sz w:val="24"/>
        </w:rPr>
      </w:pPr>
      <w:r w:rsidRPr="004A7DFF">
        <w:rPr>
          <w:rFonts w:ascii="Arial" w:hAnsi="Arial" w:cs="Arial"/>
          <w:b/>
          <w:i/>
          <w:sz w:val="24"/>
        </w:rPr>
        <w:t>– temat sesyjny.</w:t>
      </w:r>
    </w:p>
    <w:p w:rsidR="00D33255" w:rsidRPr="00C90B1D" w:rsidRDefault="00D33255" w:rsidP="00D33255">
      <w:pPr>
        <w:spacing w:after="0" w:line="360" w:lineRule="auto"/>
        <w:ind w:right="-1"/>
        <w:jc w:val="both"/>
        <w:rPr>
          <w:rFonts w:ascii="Arial" w:hAnsi="Arial" w:cs="Arial"/>
          <w:sz w:val="24"/>
        </w:rPr>
      </w:pP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Pan Marek Kieler – przewodniczący Zarządu Powiatu</w:t>
      </w:r>
      <w:r>
        <w:rPr>
          <w:rFonts w:ascii="Arial" w:hAnsi="Arial" w:cs="Arial"/>
          <w:i/>
          <w:sz w:val="24"/>
        </w:rPr>
        <w:t xml:space="preserve"> </w:t>
      </w:r>
      <w:r w:rsidRPr="004A7DFF">
        <w:rPr>
          <w:rFonts w:ascii="Arial" w:hAnsi="Arial" w:cs="Arial"/>
          <w:sz w:val="24"/>
        </w:rPr>
        <w:t xml:space="preserve">zapytał, czy ktoś ma pytania w tym punkcie? Nikt się nie zgłosił. </w:t>
      </w:r>
      <w:r>
        <w:rPr>
          <w:rFonts w:ascii="Arial" w:hAnsi="Arial" w:cs="Arial"/>
          <w:sz w:val="24"/>
        </w:rPr>
        <w:t>Z</w:t>
      </w:r>
      <w:r w:rsidRPr="00757516">
        <w:rPr>
          <w:rFonts w:ascii="Arial" w:hAnsi="Arial" w:cs="Arial"/>
          <w:sz w:val="24"/>
        </w:rPr>
        <w:t xml:space="preserve">arządził głosowanie w sprawie podjęcia przedmiotowej uchwały. </w:t>
      </w:r>
      <w:r w:rsidRPr="00757516">
        <w:rPr>
          <w:rFonts w:ascii="Arial" w:hAnsi="Arial" w:cs="Arial"/>
          <w:sz w:val="24"/>
        </w:rPr>
        <w:tab/>
      </w:r>
      <w:r w:rsidRPr="00757516">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D33255" w:rsidRPr="000705E1" w:rsidRDefault="00D33255" w:rsidP="00D33255">
      <w:pPr>
        <w:spacing w:after="0" w:line="360" w:lineRule="auto"/>
        <w:ind w:right="-1" w:firstLine="708"/>
        <w:jc w:val="both"/>
        <w:rPr>
          <w:rFonts w:ascii="Arial" w:hAnsi="Arial" w:cs="Arial"/>
          <w:i/>
          <w:sz w:val="24"/>
        </w:rPr>
      </w:pPr>
      <w:r w:rsidRPr="00757516">
        <w:rPr>
          <w:rFonts w:ascii="Arial" w:hAnsi="Arial" w:cs="Arial"/>
          <w:sz w:val="24"/>
        </w:rPr>
        <w:tab/>
      </w:r>
      <w:r w:rsidRPr="00757516">
        <w:rPr>
          <w:rFonts w:ascii="Arial" w:hAnsi="Arial" w:cs="Arial"/>
          <w:sz w:val="24"/>
        </w:rPr>
        <w:tab/>
      </w:r>
    </w:p>
    <w:p w:rsidR="00D33255" w:rsidRDefault="00D33255" w:rsidP="00D33255">
      <w:pPr>
        <w:spacing w:after="0" w:line="360" w:lineRule="auto"/>
        <w:ind w:right="-1" w:firstLine="708"/>
        <w:jc w:val="both"/>
        <w:rPr>
          <w:rFonts w:ascii="Arial" w:hAnsi="Arial" w:cs="Arial"/>
          <w:i/>
          <w:sz w:val="24"/>
        </w:rPr>
      </w:pPr>
      <w:r w:rsidRPr="00887DA6">
        <w:rPr>
          <w:rFonts w:ascii="Arial" w:hAnsi="Arial" w:cs="Arial"/>
          <w:i/>
          <w:sz w:val="24"/>
        </w:rPr>
        <w:t>Zarząd Powiatu</w:t>
      </w:r>
      <w:r>
        <w:rPr>
          <w:rFonts w:ascii="Arial" w:hAnsi="Arial" w:cs="Arial"/>
          <w:i/>
          <w:sz w:val="24"/>
        </w:rPr>
        <w:t xml:space="preserve"> w Wieluniu jednogłośnie (przy 4</w:t>
      </w:r>
      <w:r w:rsidRPr="00887DA6">
        <w:rPr>
          <w:rFonts w:ascii="Arial" w:hAnsi="Arial" w:cs="Arial"/>
          <w:i/>
          <w:sz w:val="24"/>
        </w:rPr>
        <w:t xml:space="preserve"> głosach „za”) </w:t>
      </w:r>
      <w:r>
        <w:rPr>
          <w:rFonts w:ascii="Arial" w:hAnsi="Arial" w:cs="Arial"/>
          <w:i/>
          <w:sz w:val="24"/>
        </w:rPr>
        <w:t>przyjął projekt</w:t>
      </w:r>
      <w:r w:rsidRPr="004A7DFF">
        <w:rPr>
          <w:rFonts w:ascii="Arial" w:hAnsi="Arial" w:cs="Arial"/>
          <w:i/>
          <w:sz w:val="24"/>
        </w:rPr>
        <w:t xml:space="preserve"> kalendarza imprez integracyjnych i prozdrowotnych w 2021 roku współorganizowanych przez Starostwo Powiatowe w Wieluniu</w:t>
      </w:r>
      <w:r w:rsidRPr="004A7DFF">
        <w:rPr>
          <w:rFonts w:ascii="Arial" w:hAnsi="Arial" w:cs="Arial"/>
          <w:sz w:val="24"/>
        </w:rPr>
        <w:t xml:space="preserve"> </w:t>
      </w:r>
      <w:r w:rsidRPr="00887DA6">
        <w:rPr>
          <w:rFonts w:ascii="Arial" w:hAnsi="Arial" w:cs="Arial"/>
          <w:i/>
          <w:sz w:val="24"/>
        </w:rPr>
        <w:t xml:space="preserve"> </w:t>
      </w:r>
      <w:r>
        <w:rPr>
          <w:rFonts w:ascii="Arial" w:hAnsi="Arial" w:cs="Arial"/>
          <w:i/>
          <w:sz w:val="24"/>
        </w:rPr>
        <w:t>(głosowało 4 </w:t>
      </w:r>
      <w:r w:rsidRPr="00887DA6">
        <w:rPr>
          <w:rFonts w:ascii="Arial" w:hAnsi="Arial" w:cs="Arial"/>
          <w:i/>
          <w:sz w:val="24"/>
        </w:rPr>
        <w:t xml:space="preserve">członków Zarządu). </w:t>
      </w:r>
      <w:r w:rsidRPr="00887DA6">
        <w:rPr>
          <w:rFonts w:ascii="Arial" w:hAnsi="Arial" w:cs="Arial"/>
          <w:i/>
          <w:sz w:val="24"/>
        </w:rPr>
        <w:tab/>
      </w:r>
      <w:r>
        <w:rPr>
          <w:rFonts w:ascii="Arial" w:hAnsi="Arial" w:cs="Arial"/>
          <w:i/>
          <w:sz w:val="24"/>
        </w:rPr>
        <w:tab/>
      </w:r>
      <w:r>
        <w:rPr>
          <w:rFonts w:ascii="Arial" w:hAnsi="Arial" w:cs="Arial"/>
          <w:i/>
          <w:sz w:val="24"/>
        </w:rPr>
        <w:tab/>
      </w:r>
    </w:p>
    <w:p w:rsidR="00D33255" w:rsidRDefault="00D33255" w:rsidP="00D33255">
      <w:pPr>
        <w:spacing w:after="0" w:line="360" w:lineRule="auto"/>
        <w:ind w:right="-1" w:firstLine="708"/>
        <w:jc w:val="both"/>
        <w:rPr>
          <w:rFonts w:ascii="Arial" w:hAnsi="Arial" w:cs="Arial"/>
          <w:i/>
          <w:sz w:val="24"/>
        </w:rPr>
      </w:pPr>
      <w:r>
        <w:rPr>
          <w:rFonts w:ascii="Arial" w:hAnsi="Arial" w:cs="Arial"/>
          <w:i/>
          <w:sz w:val="24"/>
        </w:rPr>
        <w:t>Materiał</w:t>
      </w:r>
      <w:r w:rsidRPr="00887DA6">
        <w:rPr>
          <w:rFonts w:ascii="Arial" w:hAnsi="Arial" w:cs="Arial"/>
          <w:i/>
          <w:sz w:val="24"/>
        </w:rPr>
        <w:t xml:space="preserve"> w ww. sprawie stanowi załącznik do protokołu. </w:t>
      </w:r>
      <w:r>
        <w:rPr>
          <w:rFonts w:ascii="Arial" w:hAnsi="Arial" w:cs="Arial"/>
          <w:i/>
          <w:sz w:val="24"/>
        </w:rPr>
        <w:tab/>
      </w:r>
      <w:r>
        <w:rPr>
          <w:rFonts w:ascii="Arial" w:hAnsi="Arial" w:cs="Arial"/>
          <w:i/>
          <w:sz w:val="24"/>
        </w:rPr>
        <w:tab/>
      </w:r>
    </w:p>
    <w:p w:rsidR="00D33255" w:rsidRDefault="00D33255" w:rsidP="00D33255">
      <w:pPr>
        <w:spacing w:after="0" w:line="360" w:lineRule="auto"/>
        <w:ind w:right="-1"/>
        <w:jc w:val="both"/>
        <w:rPr>
          <w:rFonts w:ascii="Arial" w:hAnsi="Arial" w:cs="Arial"/>
          <w:i/>
          <w:sz w:val="24"/>
        </w:rPr>
      </w:pPr>
    </w:p>
    <w:p w:rsidR="00D33255" w:rsidRPr="00E1067A" w:rsidRDefault="00D33255" w:rsidP="00D33255">
      <w:pPr>
        <w:spacing w:after="0" w:line="360" w:lineRule="auto"/>
        <w:ind w:right="-1"/>
        <w:jc w:val="center"/>
        <w:rPr>
          <w:rFonts w:ascii="Arial" w:hAnsi="Arial" w:cs="Arial"/>
          <w:b/>
          <w:sz w:val="24"/>
        </w:rPr>
      </w:pPr>
      <w:r w:rsidRPr="00E1067A">
        <w:rPr>
          <w:rFonts w:ascii="Arial" w:hAnsi="Arial" w:cs="Arial"/>
          <w:b/>
          <w:sz w:val="24"/>
        </w:rPr>
        <w:t>Pkt 11</w:t>
      </w:r>
    </w:p>
    <w:p w:rsidR="00D33255" w:rsidRPr="00E1067A" w:rsidRDefault="00D33255" w:rsidP="00D33255">
      <w:pPr>
        <w:spacing w:after="0" w:line="360" w:lineRule="auto"/>
        <w:ind w:right="-1"/>
        <w:jc w:val="both"/>
        <w:rPr>
          <w:rFonts w:ascii="Arial" w:hAnsi="Arial" w:cs="Arial"/>
          <w:b/>
          <w:sz w:val="24"/>
        </w:rPr>
      </w:pPr>
      <w:r w:rsidRPr="00E1067A">
        <w:rPr>
          <w:rFonts w:ascii="Arial" w:hAnsi="Arial" w:cs="Arial"/>
          <w:b/>
          <w:sz w:val="24"/>
        </w:rPr>
        <w:t>Przyjęcie projektów kalendarzy imprez:</w:t>
      </w:r>
    </w:p>
    <w:p w:rsidR="00D33255" w:rsidRPr="00E1067A" w:rsidRDefault="00D33255" w:rsidP="00D33255">
      <w:pPr>
        <w:pStyle w:val="Akapitzlist"/>
        <w:spacing w:after="0" w:line="360" w:lineRule="auto"/>
        <w:ind w:left="426" w:right="-1"/>
        <w:jc w:val="both"/>
        <w:rPr>
          <w:rFonts w:ascii="Arial" w:hAnsi="Arial" w:cs="Arial"/>
          <w:b/>
          <w:sz w:val="24"/>
        </w:rPr>
      </w:pPr>
      <w:r w:rsidRPr="00E1067A">
        <w:rPr>
          <w:rFonts w:ascii="Arial" w:hAnsi="Arial" w:cs="Arial"/>
          <w:b/>
          <w:sz w:val="24"/>
        </w:rPr>
        <w:t xml:space="preserve">- kulturalnych i oświatowych </w:t>
      </w:r>
      <w:r>
        <w:rPr>
          <w:rFonts w:ascii="Arial" w:hAnsi="Arial" w:cs="Arial"/>
          <w:b/>
          <w:sz w:val="24"/>
        </w:rPr>
        <w:t>na 2021 rok, organizowanych lub </w:t>
      </w:r>
      <w:r w:rsidRPr="00E1067A">
        <w:rPr>
          <w:rFonts w:ascii="Arial" w:hAnsi="Arial" w:cs="Arial"/>
          <w:b/>
          <w:sz w:val="24"/>
        </w:rPr>
        <w:t>współorganizowanych przez Starostwo Powiatowe w Wieluniu,</w:t>
      </w:r>
    </w:p>
    <w:p w:rsidR="00D33255" w:rsidRPr="00E1067A" w:rsidRDefault="00D33255" w:rsidP="00D33255">
      <w:pPr>
        <w:pStyle w:val="Akapitzlist"/>
        <w:spacing w:after="0" w:line="360" w:lineRule="auto"/>
        <w:ind w:left="426" w:right="-1"/>
        <w:jc w:val="both"/>
        <w:rPr>
          <w:rFonts w:ascii="Arial" w:hAnsi="Arial" w:cs="Arial"/>
          <w:b/>
          <w:i/>
          <w:sz w:val="24"/>
        </w:rPr>
      </w:pPr>
      <w:r w:rsidRPr="00E1067A">
        <w:rPr>
          <w:rFonts w:ascii="Arial" w:hAnsi="Arial" w:cs="Arial"/>
          <w:b/>
          <w:sz w:val="24"/>
        </w:rPr>
        <w:t xml:space="preserve">- sportowych i turystycznych </w:t>
      </w:r>
      <w:r>
        <w:rPr>
          <w:rFonts w:ascii="Arial" w:hAnsi="Arial" w:cs="Arial"/>
          <w:b/>
          <w:sz w:val="24"/>
        </w:rPr>
        <w:t>na 2021 rok, organizowanych lub </w:t>
      </w:r>
      <w:r w:rsidRPr="00E1067A">
        <w:rPr>
          <w:rFonts w:ascii="Arial" w:hAnsi="Arial" w:cs="Arial"/>
          <w:b/>
          <w:sz w:val="24"/>
        </w:rPr>
        <w:t>współorganizowanych przez Starostwo Powiatowe w Wieluniu,</w:t>
      </w:r>
    </w:p>
    <w:p w:rsidR="00D33255" w:rsidRPr="00E1067A" w:rsidRDefault="00D33255" w:rsidP="00D33255">
      <w:pPr>
        <w:pStyle w:val="Akapitzlist"/>
        <w:spacing w:after="0" w:line="360" w:lineRule="auto"/>
        <w:ind w:left="426" w:right="-1"/>
        <w:jc w:val="both"/>
        <w:rPr>
          <w:rFonts w:ascii="Arial" w:hAnsi="Arial" w:cs="Arial"/>
          <w:b/>
          <w:i/>
          <w:sz w:val="24"/>
        </w:rPr>
      </w:pPr>
      <w:r w:rsidRPr="00E1067A">
        <w:rPr>
          <w:rFonts w:ascii="Arial" w:hAnsi="Arial" w:cs="Arial"/>
          <w:b/>
          <w:sz w:val="24"/>
        </w:rPr>
        <w:t>- patriotycznych na 2021 rok,</w:t>
      </w:r>
      <w:r w:rsidRPr="00E1067A">
        <w:rPr>
          <w:rFonts w:ascii="Arial" w:hAnsi="Arial" w:cs="Arial"/>
          <w:b/>
          <w:i/>
          <w:sz w:val="24"/>
        </w:rPr>
        <w:t xml:space="preserve">  </w:t>
      </w:r>
      <w:r w:rsidRPr="00E1067A">
        <w:rPr>
          <w:rFonts w:ascii="Arial" w:hAnsi="Arial" w:cs="Arial"/>
          <w:b/>
          <w:sz w:val="24"/>
        </w:rPr>
        <w:t>współorganizowanych przez Starostwo Powiatowe w Wieluniu</w:t>
      </w:r>
      <w:r w:rsidRPr="00E1067A">
        <w:rPr>
          <w:rFonts w:ascii="Arial" w:hAnsi="Arial" w:cs="Arial"/>
          <w:b/>
          <w:i/>
          <w:sz w:val="24"/>
        </w:rPr>
        <w:t xml:space="preserve"> - temat sesyjny.</w:t>
      </w:r>
    </w:p>
    <w:p w:rsidR="00D33255" w:rsidRPr="00504FC5" w:rsidRDefault="00D33255" w:rsidP="00D33255">
      <w:pPr>
        <w:spacing w:after="0" w:line="360" w:lineRule="auto"/>
        <w:ind w:right="-1"/>
        <w:jc w:val="both"/>
        <w:rPr>
          <w:rFonts w:ascii="Arial" w:hAnsi="Arial" w:cs="Arial"/>
          <w:b/>
          <w:i/>
          <w:sz w:val="24"/>
        </w:rPr>
      </w:pPr>
    </w:p>
    <w:p w:rsidR="00D33255" w:rsidRPr="00504FC5" w:rsidRDefault="00D33255" w:rsidP="00D33255">
      <w:pPr>
        <w:spacing w:after="0" w:line="360" w:lineRule="auto"/>
        <w:ind w:right="-1" w:firstLine="708"/>
        <w:jc w:val="both"/>
        <w:rPr>
          <w:rFonts w:ascii="Arial" w:hAnsi="Arial" w:cs="Arial"/>
          <w:sz w:val="24"/>
        </w:rPr>
      </w:pPr>
      <w:r>
        <w:rPr>
          <w:rFonts w:ascii="Arial" w:hAnsi="Arial" w:cs="Arial"/>
          <w:b/>
          <w:sz w:val="24"/>
        </w:rPr>
        <w:t>Pan Marek Kieler – przewodniczący Zarządu Powiatu</w:t>
      </w:r>
      <w:r>
        <w:rPr>
          <w:rFonts w:ascii="Arial" w:hAnsi="Arial" w:cs="Arial"/>
          <w:i/>
          <w:sz w:val="24"/>
        </w:rPr>
        <w:t xml:space="preserve"> </w:t>
      </w:r>
      <w:r>
        <w:rPr>
          <w:rFonts w:ascii="Arial" w:hAnsi="Arial" w:cs="Arial"/>
          <w:sz w:val="24"/>
        </w:rPr>
        <w:t>poprosił</w:t>
      </w:r>
      <w:r w:rsidRPr="00504FC5">
        <w:rPr>
          <w:rFonts w:ascii="Arial" w:hAnsi="Arial" w:cs="Arial"/>
          <w:sz w:val="24"/>
        </w:rPr>
        <w:t xml:space="preserve"> pana naczelnika o wprowadzenie.</w:t>
      </w:r>
    </w:p>
    <w:p w:rsidR="00D33255" w:rsidRPr="00504FC5" w:rsidRDefault="00D33255" w:rsidP="00D33255">
      <w:pPr>
        <w:spacing w:after="0" w:line="360" w:lineRule="auto"/>
        <w:ind w:right="-1" w:firstLine="708"/>
        <w:jc w:val="both"/>
        <w:rPr>
          <w:rFonts w:ascii="Arial" w:hAnsi="Arial" w:cs="Arial"/>
          <w:i/>
          <w:sz w:val="24"/>
        </w:rPr>
      </w:pPr>
      <w:r w:rsidRPr="00D75D26">
        <w:rPr>
          <w:rFonts w:ascii="Arial" w:hAnsi="Arial" w:cs="Arial"/>
          <w:b/>
          <w:sz w:val="24"/>
        </w:rPr>
        <w:t>Pan Zenon Kołodziej – naczelnik Wydzi</w:t>
      </w:r>
      <w:r>
        <w:rPr>
          <w:rFonts w:ascii="Arial" w:hAnsi="Arial" w:cs="Arial"/>
          <w:b/>
          <w:sz w:val="24"/>
        </w:rPr>
        <w:t>ału Edukacji, Kultury, Sportu i </w:t>
      </w:r>
      <w:r w:rsidRPr="00D75D26">
        <w:rPr>
          <w:rFonts w:ascii="Arial" w:hAnsi="Arial" w:cs="Arial"/>
          <w:b/>
          <w:sz w:val="24"/>
        </w:rPr>
        <w:t>Promocji</w:t>
      </w:r>
      <w:r>
        <w:rPr>
          <w:rFonts w:ascii="Arial" w:hAnsi="Arial" w:cs="Arial"/>
          <w:b/>
          <w:sz w:val="24"/>
        </w:rPr>
        <w:t xml:space="preserve"> </w:t>
      </w:r>
      <w:r w:rsidRPr="00504FC5">
        <w:rPr>
          <w:rFonts w:ascii="Arial" w:hAnsi="Arial" w:cs="Arial"/>
          <w:sz w:val="24"/>
        </w:rPr>
        <w:t>omówił przedmiotowy materiał.</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Pan Marek Kieler – przewodniczący Zarządu Powiatu</w:t>
      </w:r>
      <w:r w:rsidRPr="00504FC5">
        <w:rPr>
          <w:rFonts w:ascii="Arial" w:hAnsi="Arial" w:cs="Arial"/>
          <w:sz w:val="24"/>
        </w:rPr>
        <w:t xml:space="preserve"> </w:t>
      </w:r>
      <w:r w:rsidRPr="004A7DFF">
        <w:rPr>
          <w:rFonts w:ascii="Arial" w:hAnsi="Arial" w:cs="Arial"/>
          <w:sz w:val="24"/>
        </w:rPr>
        <w:t>zapytał, czy ktoś ma pytania w tym punkcie?</w:t>
      </w:r>
      <w:r>
        <w:rPr>
          <w:rFonts w:ascii="Arial" w:hAnsi="Arial" w:cs="Arial"/>
          <w:sz w:val="24"/>
        </w:rPr>
        <w:t xml:space="preserve"> Udzielił głosu radnemu Łebkowi.</w:t>
      </w:r>
    </w:p>
    <w:p w:rsidR="00D33255" w:rsidRDefault="00D33255" w:rsidP="00D33255">
      <w:pPr>
        <w:spacing w:after="0" w:line="360" w:lineRule="auto"/>
        <w:ind w:right="-1" w:firstLine="708"/>
        <w:jc w:val="both"/>
        <w:rPr>
          <w:rFonts w:ascii="Arial" w:hAnsi="Arial" w:cs="Arial"/>
          <w:i/>
          <w:sz w:val="24"/>
        </w:rPr>
      </w:pPr>
      <w:r w:rsidRPr="00504FC5">
        <w:rPr>
          <w:rFonts w:ascii="Arial" w:hAnsi="Arial" w:cs="Arial"/>
          <w:b/>
          <w:sz w:val="24"/>
        </w:rPr>
        <w:t>Radny Andrzej Łebek – członek Zarządu</w:t>
      </w:r>
      <w:r>
        <w:rPr>
          <w:rFonts w:ascii="Arial" w:hAnsi="Arial" w:cs="Arial"/>
          <w:sz w:val="24"/>
        </w:rPr>
        <w:t xml:space="preserve"> powiedział, że jest bogactwo imprez, większość wniosków została uwzględniona, ale sytuacja wszyscy wiedzą, jaka jest i czas pokaże, czy uda się to zrealizować.</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t>Pan Marek Kieler – przewodniczący Zarządu Powiatu</w:t>
      </w:r>
      <w:r w:rsidRPr="00504FC5">
        <w:rPr>
          <w:rFonts w:ascii="Arial" w:hAnsi="Arial" w:cs="Arial"/>
          <w:sz w:val="24"/>
        </w:rPr>
        <w:t xml:space="preserve"> </w:t>
      </w:r>
      <w:r w:rsidRPr="004A7DFF">
        <w:rPr>
          <w:rFonts w:ascii="Arial" w:hAnsi="Arial" w:cs="Arial"/>
          <w:sz w:val="24"/>
        </w:rPr>
        <w:t>zapytał, czy ktoś ma pytania w tym punkcie?</w:t>
      </w:r>
      <w:r>
        <w:rPr>
          <w:rFonts w:ascii="Arial" w:hAnsi="Arial" w:cs="Arial"/>
          <w:sz w:val="24"/>
        </w:rPr>
        <w:t xml:space="preserve"> Udzielił głosu radnemu Dybce.</w:t>
      </w:r>
    </w:p>
    <w:p w:rsidR="00D33255" w:rsidRDefault="00D33255" w:rsidP="00D33255">
      <w:pPr>
        <w:spacing w:after="0" w:line="360" w:lineRule="auto"/>
        <w:ind w:right="-1" w:firstLine="708"/>
        <w:jc w:val="both"/>
        <w:rPr>
          <w:rFonts w:ascii="Arial" w:hAnsi="Arial" w:cs="Arial"/>
          <w:sz w:val="24"/>
        </w:rPr>
      </w:pPr>
      <w:r w:rsidRPr="00504FC5">
        <w:rPr>
          <w:rFonts w:ascii="Arial" w:hAnsi="Arial" w:cs="Arial"/>
          <w:b/>
          <w:sz w:val="24"/>
        </w:rPr>
        <w:t>Radny Łukasz Dybka – członek Zarządu</w:t>
      </w:r>
      <w:r>
        <w:rPr>
          <w:rFonts w:ascii="Arial" w:hAnsi="Arial" w:cs="Arial"/>
          <w:sz w:val="24"/>
        </w:rPr>
        <w:t xml:space="preserve"> zaproponował, aby w pozycji nr 16 Zawody wędkarskie organizowane przez Starostwo dodać zapis – o puchar starosty, albo wicestarosty.</w:t>
      </w:r>
    </w:p>
    <w:p w:rsidR="00D33255" w:rsidRPr="00504FC5"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odpowiedział, że </w:t>
      </w:r>
      <w:r w:rsidRPr="00504FC5">
        <w:rPr>
          <w:rFonts w:ascii="Arial" w:hAnsi="Arial" w:cs="Arial"/>
          <w:sz w:val="24"/>
        </w:rPr>
        <w:t>zawsze tak się odbywa, że w momencie, gdy są organizowane zawody, to jest zaproszenie i jest to o puchar starosty.</w:t>
      </w:r>
    </w:p>
    <w:p w:rsidR="00D33255" w:rsidRPr="00802F1B" w:rsidRDefault="00D33255" w:rsidP="00D33255">
      <w:pPr>
        <w:spacing w:after="0" w:line="360" w:lineRule="auto"/>
        <w:ind w:right="-1" w:firstLine="708"/>
        <w:jc w:val="both"/>
        <w:rPr>
          <w:rFonts w:ascii="Arial" w:hAnsi="Arial" w:cs="Arial"/>
          <w:i/>
          <w:sz w:val="24"/>
        </w:rPr>
      </w:pPr>
      <w:r w:rsidRPr="00D75D26">
        <w:rPr>
          <w:rFonts w:ascii="Arial" w:hAnsi="Arial" w:cs="Arial"/>
          <w:b/>
          <w:sz w:val="24"/>
        </w:rPr>
        <w:t>Pan Zenon Kołodziej – naczelnik Wydzi</w:t>
      </w:r>
      <w:r>
        <w:rPr>
          <w:rFonts w:ascii="Arial" w:hAnsi="Arial" w:cs="Arial"/>
          <w:b/>
          <w:sz w:val="24"/>
        </w:rPr>
        <w:t>ału Edukacji, Kultury, Sportu i </w:t>
      </w:r>
      <w:r w:rsidRPr="00D75D26">
        <w:rPr>
          <w:rFonts w:ascii="Arial" w:hAnsi="Arial" w:cs="Arial"/>
          <w:b/>
          <w:sz w:val="24"/>
        </w:rPr>
        <w:t>Promocji</w:t>
      </w:r>
      <w:r>
        <w:rPr>
          <w:rFonts w:ascii="Arial" w:hAnsi="Arial" w:cs="Arial"/>
          <w:b/>
          <w:sz w:val="24"/>
        </w:rPr>
        <w:t xml:space="preserve"> </w:t>
      </w:r>
      <w:r>
        <w:rPr>
          <w:rFonts w:ascii="Arial" w:hAnsi="Arial" w:cs="Arial"/>
          <w:sz w:val="24"/>
        </w:rPr>
        <w:t>powiedział, ż</w:t>
      </w:r>
      <w:r w:rsidRPr="00802F1B">
        <w:rPr>
          <w:rFonts w:ascii="Arial" w:hAnsi="Arial" w:cs="Arial"/>
          <w:sz w:val="24"/>
        </w:rPr>
        <w:t>e to była propozycja złożona</w:t>
      </w:r>
      <w:r>
        <w:rPr>
          <w:rFonts w:ascii="Arial" w:hAnsi="Arial" w:cs="Arial"/>
          <w:sz w:val="24"/>
        </w:rPr>
        <w:t xml:space="preserve"> przez organizację pozarządową i oni tą propozycję przedłożą do Koła Wędkarskiego. Dodał, że wszystkie imprezy organizowane lub współorganizowane są firmowane logo powiatu, gadżetami, medalami czy pucharami, na których widnieje symbolika powiatu </w:t>
      </w:r>
    </w:p>
    <w:p w:rsidR="00D33255" w:rsidRDefault="00D33255" w:rsidP="00D33255">
      <w:pPr>
        <w:spacing w:after="0" w:line="360" w:lineRule="auto"/>
        <w:ind w:right="-1" w:firstLine="708"/>
        <w:jc w:val="both"/>
        <w:rPr>
          <w:rFonts w:ascii="Arial" w:hAnsi="Arial" w:cs="Arial"/>
          <w:sz w:val="24"/>
        </w:rPr>
      </w:pPr>
      <w:r>
        <w:rPr>
          <w:rFonts w:ascii="Arial" w:hAnsi="Arial" w:cs="Arial"/>
          <w:b/>
          <w:sz w:val="24"/>
        </w:rPr>
        <w:lastRenderedPageBreak/>
        <w:t xml:space="preserve">Pan Marek Kieler – przewodniczący Zarządu Powiatu </w:t>
      </w:r>
      <w:r w:rsidRPr="004A7DFF">
        <w:rPr>
          <w:rFonts w:ascii="Arial" w:hAnsi="Arial" w:cs="Arial"/>
          <w:sz w:val="24"/>
        </w:rPr>
        <w:t xml:space="preserve">zapytał, czy ktoś ma pytania w tym punkcie? Nikt się nie zgłosił. </w:t>
      </w:r>
      <w:r>
        <w:rPr>
          <w:rFonts w:ascii="Arial" w:hAnsi="Arial" w:cs="Arial"/>
          <w:sz w:val="24"/>
        </w:rPr>
        <w:t>Z</w:t>
      </w:r>
      <w:r w:rsidRPr="00757516">
        <w:rPr>
          <w:rFonts w:ascii="Arial" w:hAnsi="Arial" w:cs="Arial"/>
          <w:sz w:val="24"/>
        </w:rPr>
        <w:t xml:space="preserve">arządził głosowanie w sprawie podjęcia przedmiotowej uchwały. </w:t>
      </w:r>
      <w:r w:rsidRPr="00757516">
        <w:rPr>
          <w:rFonts w:ascii="Arial" w:hAnsi="Arial" w:cs="Arial"/>
          <w:sz w:val="24"/>
        </w:rPr>
        <w:tab/>
      </w:r>
      <w:r w:rsidRPr="00757516">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D33255" w:rsidRPr="000705E1" w:rsidRDefault="00D33255" w:rsidP="00D33255">
      <w:pPr>
        <w:spacing w:after="0" w:line="360" w:lineRule="auto"/>
        <w:ind w:right="-1" w:firstLine="708"/>
        <w:jc w:val="both"/>
        <w:rPr>
          <w:rFonts w:ascii="Arial" w:hAnsi="Arial" w:cs="Arial"/>
          <w:i/>
          <w:sz w:val="24"/>
        </w:rPr>
      </w:pPr>
      <w:r w:rsidRPr="00757516">
        <w:rPr>
          <w:rFonts w:ascii="Arial" w:hAnsi="Arial" w:cs="Arial"/>
          <w:sz w:val="24"/>
        </w:rPr>
        <w:tab/>
      </w:r>
      <w:r w:rsidRPr="00757516">
        <w:rPr>
          <w:rFonts w:ascii="Arial" w:hAnsi="Arial" w:cs="Arial"/>
          <w:sz w:val="24"/>
        </w:rPr>
        <w:tab/>
      </w:r>
    </w:p>
    <w:p w:rsidR="00D33255" w:rsidRPr="00D95E06" w:rsidRDefault="00D33255" w:rsidP="00D33255">
      <w:pPr>
        <w:spacing w:after="0" w:line="360" w:lineRule="auto"/>
        <w:ind w:right="-1"/>
        <w:jc w:val="both"/>
        <w:rPr>
          <w:rFonts w:ascii="Arial" w:hAnsi="Arial" w:cs="Arial"/>
          <w:i/>
          <w:sz w:val="24"/>
        </w:rPr>
      </w:pPr>
      <w:r w:rsidRPr="00D95E06">
        <w:rPr>
          <w:rFonts w:ascii="Arial" w:hAnsi="Arial" w:cs="Arial"/>
          <w:i/>
          <w:sz w:val="24"/>
        </w:rPr>
        <w:t>Zarząd Powiatu w Wieluniu jednogłośnie (przy 4 głosach „za”) przyjął projekty kalendarzy imprez:</w:t>
      </w:r>
    </w:p>
    <w:p w:rsidR="00D33255" w:rsidRPr="00D95E06" w:rsidRDefault="00D33255" w:rsidP="00D33255">
      <w:pPr>
        <w:pStyle w:val="Akapitzlist"/>
        <w:spacing w:after="0" w:line="360" w:lineRule="auto"/>
        <w:ind w:left="426" w:right="-1"/>
        <w:jc w:val="both"/>
        <w:rPr>
          <w:rFonts w:ascii="Arial" w:hAnsi="Arial" w:cs="Arial"/>
          <w:i/>
          <w:sz w:val="24"/>
        </w:rPr>
      </w:pPr>
      <w:r w:rsidRPr="00D95E06">
        <w:rPr>
          <w:rFonts w:ascii="Arial" w:hAnsi="Arial" w:cs="Arial"/>
          <w:i/>
          <w:sz w:val="24"/>
        </w:rPr>
        <w:t xml:space="preserve">- kulturalnych i oświatowych </w:t>
      </w:r>
      <w:r>
        <w:rPr>
          <w:rFonts w:ascii="Arial" w:hAnsi="Arial" w:cs="Arial"/>
          <w:i/>
          <w:sz w:val="24"/>
        </w:rPr>
        <w:t>na 2021 rok, organizowanych lub </w:t>
      </w:r>
      <w:r w:rsidRPr="00D95E06">
        <w:rPr>
          <w:rFonts w:ascii="Arial" w:hAnsi="Arial" w:cs="Arial"/>
          <w:i/>
          <w:sz w:val="24"/>
        </w:rPr>
        <w:t>współorganizowanych przez Starostwo Powiatowe w Wieluniu,</w:t>
      </w:r>
    </w:p>
    <w:p w:rsidR="00D33255" w:rsidRPr="00D95E06" w:rsidRDefault="00D33255" w:rsidP="00D33255">
      <w:pPr>
        <w:pStyle w:val="Akapitzlist"/>
        <w:spacing w:after="0" w:line="360" w:lineRule="auto"/>
        <w:ind w:left="426" w:right="-1"/>
        <w:jc w:val="both"/>
        <w:rPr>
          <w:rFonts w:ascii="Arial" w:hAnsi="Arial" w:cs="Arial"/>
          <w:i/>
          <w:sz w:val="24"/>
        </w:rPr>
      </w:pPr>
      <w:r w:rsidRPr="00D95E06">
        <w:rPr>
          <w:rFonts w:ascii="Arial" w:hAnsi="Arial" w:cs="Arial"/>
          <w:i/>
          <w:sz w:val="24"/>
        </w:rPr>
        <w:t xml:space="preserve">- sportowych i turystycznych </w:t>
      </w:r>
      <w:r>
        <w:rPr>
          <w:rFonts w:ascii="Arial" w:hAnsi="Arial" w:cs="Arial"/>
          <w:i/>
          <w:sz w:val="24"/>
        </w:rPr>
        <w:t>na 2021 rok, organizowanych lub </w:t>
      </w:r>
      <w:r w:rsidRPr="00D95E06">
        <w:rPr>
          <w:rFonts w:ascii="Arial" w:hAnsi="Arial" w:cs="Arial"/>
          <w:i/>
          <w:sz w:val="24"/>
        </w:rPr>
        <w:t>współorganizowanych przez Starostwo Powiatowe w Wieluniu,</w:t>
      </w:r>
    </w:p>
    <w:p w:rsidR="00D33255" w:rsidRDefault="00D33255" w:rsidP="00D33255">
      <w:pPr>
        <w:pStyle w:val="Akapitzlist"/>
        <w:spacing w:after="0" w:line="360" w:lineRule="auto"/>
        <w:ind w:left="426" w:right="-1"/>
        <w:jc w:val="both"/>
        <w:rPr>
          <w:rFonts w:ascii="Arial" w:hAnsi="Arial" w:cs="Arial"/>
          <w:i/>
          <w:sz w:val="24"/>
        </w:rPr>
      </w:pPr>
      <w:r w:rsidRPr="00D95E06">
        <w:rPr>
          <w:rFonts w:ascii="Arial" w:hAnsi="Arial" w:cs="Arial"/>
          <w:i/>
          <w:sz w:val="24"/>
        </w:rPr>
        <w:t xml:space="preserve">- patriotycznych na 2021 rok,  współorganizowanych przez Starostwo Powiatowe w Wieluniu - temat sesyjny  (głosowało 4 członków Zarządu). </w:t>
      </w:r>
      <w:r w:rsidRPr="00D95E06">
        <w:rPr>
          <w:rFonts w:ascii="Arial" w:hAnsi="Arial" w:cs="Arial"/>
          <w:i/>
          <w:sz w:val="24"/>
        </w:rPr>
        <w:tab/>
      </w:r>
      <w:r>
        <w:rPr>
          <w:rFonts w:ascii="Arial" w:hAnsi="Arial" w:cs="Arial"/>
          <w:i/>
          <w:sz w:val="24"/>
        </w:rPr>
        <w:tab/>
      </w:r>
      <w:r>
        <w:rPr>
          <w:rFonts w:ascii="Arial" w:hAnsi="Arial" w:cs="Arial"/>
          <w:i/>
          <w:sz w:val="24"/>
        </w:rPr>
        <w:tab/>
      </w:r>
    </w:p>
    <w:p w:rsidR="00D33255" w:rsidRDefault="00D33255" w:rsidP="00D33255">
      <w:pPr>
        <w:spacing w:after="0" w:line="360" w:lineRule="auto"/>
        <w:ind w:right="-1"/>
        <w:jc w:val="both"/>
        <w:rPr>
          <w:rFonts w:ascii="Arial" w:hAnsi="Arial" w:cs="Arial"/>
          <w:i/>
          <w:sz w:val="24"/>
        </w:rPr>
      </w:pPr>
      <w:r>
        <w:rPr>
          <w:rFonts w:ascii="Arial" w:hAnsi="Arial" w:cs="Arial"/>
          <w:i/>
          <w:sz w:val="24"/>
        </w:rPr>
        <w:t>Kalendarze</w:t>
      </w:r>
      <w:r w:rsidRPr="00887DA6">
        <w:rPr>
          <w:rFonts w:ascii="Arial" w:hAnsi="Arial" w:cs="Arial"/>
          <w:i/>
          <w:sz w:val="24"/>
        </w:rPr>
        <w:t xml:space="preserve"> stanowi</w:t>
      </w:r>
      <w:r>
        <w:rPr>
          <w:rFonts w:ascii="Arial" w:hAnsi="Arial" w:cs="Arial"/>
          <w:i/>
          <w:sz w:val="24"/>
        </w:rPr>
        <w:t>ą</w:t>
      </w:r>
      <w:r w:rsidRPr="00887DA6">
        <w:rPr>
          <w:rFonts w:ascii="Arial" w:hAnsi="Arial" w:cs="Arial"/>
          <w:i/>
          <w:sz w:val="24"/>
        </w:rPr>
        <w:t xml:space="preserve"> załącznik do protokołu. </w:t>
      </w:r>
      <w:r>
        <w:rPr>
          <w:rFonts w:ascii="Arial" w:hAnsi="Arial" w:cs="Arial"/>
          <w:i/>
          <w:sz w:val="24"/>
        </w:rPr>
        <w:tab/>
      </w:r>
      <w:r>
        <w:rPr>
          <w:rFonts w:ascii="Arial" w:hAnsi="Arial" w:cs="Arial"/>
          <w:i/>
          <w:sz w:val="24"/>
        </w:rPr>
        <w:tab/>
      </w:r>
    </w:p>
    <w:p w:rsidR="00D33255" w:rsidRPr="00D95E06" w:rsidRDefault="00D33255" w:rsidP="00D33255">
      <w:pPr>
        <w:spacing w:after="0" w:line="360" w:lineRule="auto"/>
        <w:ind w:right="-1"/>
        <w:jc w:val="both"/>
        <w:rPr>
          <w:rFonts w:ascii="Arial" w:hAnsi="Arial" w:cs="Arial"/>
          <w:b/>
          <w:i/>
          <w:sz w:val="24"/>
        </w:rPr>
      </w:pPr>
    </w:p>
    <w:p w:rsidR="00D33255" w:rsidRPr="00D95E06" w:rsidRDefault="00D33255" w:rsidP="00D33255">
      <w:pPr>
        <w:spacing w:after="0" w:line="360" w:lineRule="auto"/>
        <w:ind w:right="-1"/>
        <w:jc w:val="center"/>
        <w:rPr>
          <w:rFonts w:ascii="Arial" w:hAnsi="Arial" w:cs="Arial"/>
          <w:b/>
          <w:sz w:val="24"/>
        </w:rPr>
      </w:pPr>
      <w:r w:rsidRPr="00D95E06">
        <w:rPr>
          <w:rFonts w:ascii="Arial" w:hAnsi="Arial" w:cs="Arial"/>
          <w:b/>
          <w:sz w:val="24"/>
        </w:rPr>
        <w:t>Pkt 12</w:t>
      </w:r>
    </w:p>
    <w:p w:rsidR="00D33255" w:rsidRPr="00D95E06" w:rsidRDefault="00D33255" w:rsidP="00D33255">
      <w:pPr>
        <w:spacing w:after="0" w:line="360" w:lineRule="auto"/>
        <w:ind w:right="-1"/>
        <w:jc w:val="center"/>
        <w:rPr>
          <w:rFonts w:ascii="Arial" w:hAnsi="Arial" w:cs="Arial"/>
          <w:b/>
          <w:sz w:val="24"/>
        </w:rPr>
      </w:pPr>
      <w:r w:rsidRPr="00D95E06">
        <w:rPr>
          <w:rFonts w:ascii="Arial" w:hAnsi="Arial" w:cs="Arial"/>
          <w:b/>
          <w:sz w:val="24"/>
        </w:rPr>
        <w:t>Rozpatrzenie wniosku Zarządu Międzygminnego Ludowego Klubu Sportowego w Wieluniu w sprawie sfinansowania zakupu 15 kasków dla kolarzy – kontynuacja sprawy z LXXII Zarządu Powiatu w Wieluniu z dnia 28 września 2020 r.</w:t>
      </w:r>
    </w:p>
    <w:p w:rsidR="00D33255" w:rsidRPr="00D95E06" w:rsidRDefault="00D33255" w:rsidP="00D33255">
      <w:pPr>
        <w:pStyle w:val="Akapitzlist"/>
        <w:spacing w:after="0" w:line="360" w:lineRule="auto"/>
        <w:ind w:left="426" w:right="-1"/>
        <w:jc w:val="center"/>
        <w:rPr>
          <w:rFonts w:ascii="Arial" w:hAnsi="Arial" w:cs="Arial"/>
          <w:b/>
          <w:sz w:val="24"/>
        </w:rPr>
      </w:pPr>
    </w:p>
    <w:p w:rsidR="00D33255" w:rsidRPr="00323AEA" w:rsidRDefault="00D33255" w:rsidP="00D33255">
      <w:pPr>
        <w:spacing w:after="0" w:line="360" w:lineRule="auto"/>
        <w:ind w:right="-1" w:firstLine="708"/>
        <w:jc w:val="both"/>
        <w:rPr>
          <w:rFonts w:ascii="Arial" w:hAnsi="Arial" w:cs="Arial"/>
          <w:i/>
          <w:sz w:val="24"/>
        </w:rPr>
      </w:pPr>
      <w:r w:rsidRPr="00323AEA">
        <w:rPr>
          <w:rFonts w:ascii="Arial" w:hAnsi="Arial" w:cs="Arial"/>
          <w:b/>
          <w:sz w:val="24"/>
        </w:rPr>
        <w:t xml:space="preserve">Pan Marek Kieler – przewodniczący Zarządu Powiatu </w:t>
      </w:r>
      <w:r w:rsidRPr="00323AEA">
        <w:rPr>
          <w:rFonts w:ascii="Arial" w:hAnsi="Arial" w:cs="Arial"/>
          <w:sz w:val="24"/>
        </w:rPr>
        <w:t xml:space="preserve">powiedział, że na kaskach ma się znaleźć </w:t>
      </w:r>
      <w:r>
        <w:rPr>
          <w:rFonts w:ascii="Arial" w:hAnsi="Arial" w:cs="Arial"/>
          <w:sz w:val="24"/>
        </w:rPr>
        <w:t>herb powiatu, jako promocja. Wydział ma się spotkać z prezesem klubu, aby ustalić szczegóły. Udzielił głosu panu naczelnikowi.</w:t>
      </w:r>
    </w:p>
    <w:p w:rsidR="00D33255" w:rsidRDefault="00D33255" w:rsidP="00D33255">
      <w:pPr>
        <w:spacing w:after="0" w:line="360" w:lineRule="auto"/>
        <w:ind w:right="-1" w:firstLine="708"/>
        <w:jc w:val="both"/>
        <w:rPr>
          <w:rFonts w:ascii="Arial" w:hAnsi="Arial" w:cs="Arial"/>
          <w:sz w:val="24"/>
        </w:rPr>
      </w:pPr>
      <w:r w:rsidRPr="00151C1B">
        <w:rPr>
          <w:rFonts w:ascii="Arial" w:hAnsi="Arial" w:cs="Arial"/>
          <w:b/>
          <w:sz w:val="24"/>
        </w:rPr>
        <w:t>Pan Zenon Kołodziej – naczelnik Wydzi</w:t>
      </w:r>
      <w:r>
        <w:rPr>
          <w:rFonts w:ascii="Arial" w:hAnsi="Arial" w:cs="Arial"/>
          <w:b/>
          <w:sz w:val="24"/>
        </w:rPr>
        <w:t>ału Edukacji, Kultury, Sportu i </w:t>
      </w:r>
      <w:r w:rsidRPr="00151C1B">
        <w:rPr>
          <w:rFonts w:ascii="Arial" w:hAnsi="Arial" w:cs="Arial"/>
          <w:b/>
          <w:sz w:val="24"/>
        </w:rPr>
        <w:t>Promocji</w:t>
      </w:r>
      <w:r>
        <w:rPr>
          <w:rFonts w:ascii="Arial" w:hAnsi="Arial" w:cs="Arial"/>
          <w:b/>
          <w:sz w:val="24"/>
        </w:rPr>
        <w:t xml:space="preserve"> </w:t>
      </w:r>
      <w:r>
        <w:rPr>
          <w:rFonts w:ascii="Arial" w:hAnsi="Arial" w:cs="Arial"/>
          <w:sz w:val="24"/>
        </w:rPr>
        <w:t>poprosił o sprecyzowanie jaki ma być koszt zakupu jednego kasku, ponieważ przedział jest od 350 zł do 500 zł.</w:t>
      </w:r>
    </w:p>
    <w:p w:rsidR="00D33255" w:rsidRPr="00E97D29" w:rsidRDefault="00D33255" w:rsidP="00D33255">
      <w:pPr>
        <w:spacing w:after="0" w:line="360" w:lineRule="auto"/>
        <w:ind w:right="-1" w:firstLine="708"/>
        <w:jc w:val="both"/>
        <w:rPr>
          <w:rFonts w:ascii="Arial" w:hAnsi="Arial" w:cs="Arial"/>
          <w:i/>
          <w:sz w:val="24"/>
        </w:rPr>
      </w:pPr>
      <w:r w:rsidRPr="00323AEA">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powiedział, że </w:t>
      </w:r>
      <w:r w:rsidRPr="00E97D29">
        <w:rPr>
          <w:rFonts w:ascii="Arial" w:hAnsi="Arial" w:cs="Arial"/>
          <w:sz w:val="24"/>
        </w:rPr>
        <w:t>maksymalna kwota została wskazana, te 500 zł i on stoi na takim stanowisku. Zapytał, czy ktoś ma inne zdanie.</w:t>
      </w:r>
      <w:r>
        <w:rPr>
          <w:rFonts w:ascii="Arial" w:hAnsi="Arial" w:cs="Arial"/>
          <w:sz w:val="24"/>
        </w:rPr>
        <w:t xml:space="preserve"> Udzielił głosu radnemu Łebkowi.</w:t>
      </w:r>
    </w:p>
    <w:p w:rsidR="00D33255" w:rsidRPr="00E97D29" w:rsidRDefault="00D33255" w:rsidP="00D33255">
      <w:pPr>
        <w:spacing w:after="0" w:line="360" w:lineRule="auto"/>
        <w:ind w:right="-1" w:firstLine="708"/>
        <w:jc w:val="both"/>
        <w:rPr>
          <w:rFonts w:ascii="Arial" w:hAnsi="Arial" w:cs="Arial"/>
          <w:sz w:val="24"/>
        </w:rPr>
      </w:pPr>
      <w:r w:rsidRPr="00E97D29">
        <w:rPr>
          <w:rFonts w:ascii="Arial" w:hAnsi="Arial" w:cs="Arial"/>
          <w:b/>
          <w:sz w:val="24"/>
        </w:rPr>
        <w:t>Radny Andrzej Łebek – członek Zarządu Powiatu</w:t>
      </w:r>
      <w:r w:rsidRPr="00E97D29">
        <w:rPr>
          <w:rFonts w:ascii="Arial" w:hAnsi="Arial" w:cs="Arial"/>
          <w:sz w:val="24"/>
        </w:rPr>
        <w:t xml:space="preserve"> zaproponował, aby wręczenie kasków </w:t>
      </w:r>
      <w:r>
        <w:rPr>
          <w:rFonts w:ascii="Arial" w:hAnsi="Arial" w:cs="Arial"/>
          <w:sz w:val="24"/>
        </w:rPr>
        <w:t xml:space="preserve">odbyło się </w:t>
      </w:r>
      <w:r w:rsidRPr="00E97D29">
        <w:rPr>
          <w:rFonts w:ascii="Arial" w:hAnsi="Arial" w:cs="Arial"/>
          <w:sz w:val="24"/>
        </w:rPr>
        <w:t xml:space="preserve">na </w:t>
      </w:r>
      <w:r>
        <w:rPr>
          <w:rFonts w:ascii="Arial" w:hAnsi="Arial" w:cs="Arial"/>
          <w:sz w:val="24"/>
        </w:rPr>
        <w:t>jednej z sesji.</w:t>
      </w:r>
    </w:p>
    <w:p w:rsidR="00D33255" w:rsidRPr="009E34A4" w:rsidRDefault="00D33255" w:rsidP="00D33255">
      <w:pPr>
        <w:spacing w:after="0" w:line="360" w:lineRule="auto"/>
        <w:ind w:right="-1" w:firstLine="708"/>
        <w:jc w:val="both"/>
        <w:rPr>
          <w:rFonts w:ascii="Arial" w:hAnsi="Arial" w:cs="Arial"/>
          <w:i/>
          <w:sz w:val="24"/>
        </w:rPr>
      </w:pPr>
      <w:r w:rsidRPr="009E34A4">
        <w:rPr>
          <w:rFonts w:ascii="Arial" w:hAnsi="Arial" w:cs="Arial"/>
          <w:b/>
          <w:sz w:val="24"/>
        </w:rPr>
        <w:t>Pan Marek Kieler – przewodniczący Zarządu Powiatu</w:t>
      </w:r>
      <w:r>
        <w:rPr>
          <w:rFonts w:ascii="Arial" w:hAnsi="Arial" w:cs="Arial"/>
          <w:b/>
          <w:sz w:val="24"/>
        </w:rPr>
        <w:t xml:space="preserve"> </w:t>
      </w:r>
      <w:r w:rsidRPr="009E34A4">
        <w:rPr>
          <w:rFonts w:ascii="Arial" w:hAnsi="Arial" w:cs="Arial"/>
          <w:sz w:val="24"/>
        </w:rPr>
        <w:t>stwierdził, że ze zwołaniem sesji może być problem. Dodał, że moż</w:t>
      </w:r>
      <w:r>
        <w:rPr>
          <w:rFonts w:ascii="Arial" w:hAnsi="Arial" w:cs="Arial"/>
          <w:sz w:val="24"/>
        </w:rPr>
        <w:t>e uda się to zrobić na jednym z </w:t>
      </w:r>
      <w:r w:rsidRPr="009E34A4">
        <w:rPr>
          <w:rFonts w:ascii="Arial" w:hAnsi="Arial" w:cs="Arial"/>
          <w:sz w:val="24"/>
        </w:rPr>
        <w:t>Zarządów i nagrać</w:t>
      </w:r>
      <w:r>
        <w:rPr>
          <w:rFonts w:ascii="Arial" w:hAnsi="Arial" w:cs="Arial"/>
          <w:sz w:val="24"/>
        </w:rPr>
        <w:t xml:space="preserve"> z tego filmik. Sezon kolarski rozpoczyna się kwiecień-maj. </w:t>
      </w:r>
      <w:r>
        <w:rPr>
          <w:rFonts w:ascii="Arial" w:hAnsi="Arial" w:cs="Arial"/>
          <w:sz w:val="24"/>
        </w:rPr>
        <w:lastRenderedPageBreak/>
        <w:t xml:space="preserve">Przekazał, że może udałoby się wręczyć te kaski w styczniu lub lutym. Poprosił pana naczelnika o skontaktowanie się z prezesem i udzielenie informacji o decyzji Zarządu. Jeżeli przepisy MKOL-u będą pozwalały, to dobrze aby herb nalazł się na kasku. </w:t>
      </w:r>
    </w:p>
    <w:p w:rsidR="00D33255" w:rsidRPr="00D56055" w:rsidRDefault="00D33255" w:rsidP="00D33255">
      <w:pPr>
        <w:spacing w:after="0" w:line="360" w:lineRule="auto"/>
        <w:ind w:right="-1" w:firstLine="708"/>
        <w:jc w:val="both"/>
        <w:rPr>
          <w:rFonts w:ascii="Arial" w:hAnsi="Arial" w:cs="Arial"/>
          <w:i/>
          <w:sz w:val="24"/>
        </w:rPr>
      </w:pPr>
      <w:r w:rsidRPr="00D56055">
        <w:rPr>
          <w:rFonts w:ascii="Arial" w:hAnsi="Arial" w:cs="Arial"/>
          <w:b/>
          <w:sz w:val="24"/>
        </w:rPr>
        <w:t>Pan Zenon Kołodziej – naczelnik Wydzi</w:t>
      </w:r>
      <w:r>
        <w:rPr>
          <w:rFonts w:ascii="Arial" w:hAnsi="Arial" w:cs="Arial"/>
          <w:b/>
          <w:sz w:val="24"/>
        </w:rPr>
        <w:t>ału Edukacji, Kultury, Sportu i </w:t>
      </w:r>
      <w:r w:rsidRPr="00D56055">
        <w:rPr>
          <w:rFonts w:ascii="Arial" w:hAnsi="Arial" w:cs="Arial"/>
          <w:b/>
          <w:sz w:val="24"/>
        </w:rPr>
        <w:t>Promocji</w:t>
      </w:r>
      <w:r>
        <w:rPr>
          <w:rFonts w:ascii="Arial" w:hAnsi="Arial" w:cs="Arial"/>
          <w:b/>
          <w:sz w:val="24"/>
        </w:rPr>
        <w:t xml:space="preserve"> </w:t>
      </w:r>
      <w:r>
        <w:rPr>
          <w:rFonts w:ascii="Arial" w:hAnsi="Arial" w:cs="Arial"/>
          <w:sz w:val="24"/>
        </w:rPr>
        <w:t xml:space="preserve">powiedział, że planowali zrobić tak, jak mówił radny Łebek i dodał, że jest posiedzenie Zarządu przed sesją i wtedy można zaprosić przedstawicieli Klubu. </w:t>
      </w:r>
    </w:p>
    <w:p w:rsidR="00D33255" w:rsidRPr="00D56055" w:rsidRDefault="00D33255" w:rsidP="00D33255">
      <w:pPr>
        <w:spacing w:after="0" w:line="360" w:lineRule="auto"/>
        <w:ind w:right="-1" w:firstLine="708"/>
        <w:jc w:val="both"/>
        <w:rPr>
          <w:rFonts w:ascii="Arial" w:hAnsi="Arial" w:cs="Arial"/>
          <w:i/>
          <w:sz w:val="24"/>
        </w:rPr>
      </w:pPr>
      <w:r w:rsidRPr="00D56055">
        <w:rPr>
          <w:rFonts w:ascii="Arial" w:hAnsi="Arial" w:cs="Arial"/>
          <w:b/>
          <w:sz w:val="24"/>
        </w:rPr>
        <w:t>Pan Marek Kieler – przewodniczący Zarządu Powiatu</w:t>
      </w:r>
      <w:r>
        <w:rPr>
          <w:rFonts w:ascii="Arial" w:hAnsi="Arial" w:cs="Arial"/>
          <w:b/>
          <w:sz w:val="24"/>
        </w:rPr>
        <w:t xml:space="preserve"> </w:t>
      </w:r>
      <w:r w:rsidRPr="00D56055">
        <w:rPr>
          <w:rFonts w:ascii="Arial" w:hAnsi="Arial" w:cs="Arial"/>
          <w:sz w:val="24"/>
        </w:rPr>
        <w:t>powiedział, że do końca grudni</w:t>
      </w:r>
      <w:r>
        <w:rPr>
          <w:rFonts w:ascii="Arial" w:hAnsi="Arial" w:cs="Arial"/>
          <w:sz w:val="24"/>
        </w:rPr>
        <w:t>a</w:t>
      </w:r>
      <w:r w:rsidRPr="00D56055">
        <w:rPr>
          <w:rFonts w:ascii="Arial" w:hAnsi="Arial" w:cs="Arial"/>
          <w:sz w:val="24"/>
        </w:rPr>
        <w:t xml:space="preserve"> kaski muszą być zakupione. </w:t>
      </w:r>
      <w:r>
        <w:rPr>
          <w:rFonts w:ascii="Arial" w:hAnsi="Arial" w:cs="Arial"/>
          <w:sz w:val="24"/>
        </w:rPr>
        <w:t>Zarządził głosowanie.</w:t>
      </w:r>
    </w:p>
    <w:p w:rsidR="00D33255" w:rsidRDefault="00D33255" w:rsidP="00D33255">
      <w:pPr>
        <w:pStyle w:val="Akapitzlist"/>
        <w:spacing w:after="0" w:line="360" w:lineRule="auto"/>
        <w:ind w:left="426" w:right="-1"/>
        <w:jc w:val="both"/>
        <w:rPr>
          <w:rFonts w:ascii="Arial" w:hAnsi="Arial" w:cs="Arial"/>
          <w:b/>
          <w:i/>
          <w:sz w:val="24"/>
        </w:rPr>
      </w:pPr>
    </w:p>
    <w:p w:rsidR="00D33255" w:rsidRPr="00D56055" w:rsidRDefault="00D33255" w:rsidP="00D33255">
      <w:pPr>
        <w:spacing w:after="0" w:line="360" w:lineRule="auto"/>
        <w:ind w:right="-1" w:firstLine="708"/>
        <w:jc w:val="both"/>
        <w:rPr>
          <w:rFonts w:ascii="Arial" w:hAnsi="Arial" w:cs="Arial"/>
          <w:b/>
          <w:sz w:val="24"/>
        </w:rPr>
      </w:pPr>
      <w:r w:rsidRPr="00887DA6">
        <w:rPr>
          <w:rFonts w:ascii="Arial" w:hAnsi="Arial" w:cs="Arial"/>
          <w:i/>
          <w:sz w:val="24"/>
        </w:rPr>
        <w:t>Zarząd Powiatu</w:t>
      </w:r>
      <w:r>
        <w:rPr>
          <w:rFonts w:ascii="Arial" w:hAnsi="Arial" w:cs="Arial"/>
          <w:i/>
          <w:sz w:val="24"/>
        </w:rPr>
        <w:t xml:space="preserve"> w Wieluniu jednogłośnie (przy 4</w:t>
      </w:r>
      <w:r w:rsidRPr="00887DA6">
        <w:rPr>
          <w:rFonts w:ascii="Arial" w:hAnsi="Arial" w:cs="Arial"/>
          <w:i/>
          <w:sz w:val="24"/>
        </w:rPr>
        <w:t xml:space="preserve"> głosach „za”) </w:t>
      </w:r>
      <w:r>
        <w:rPr>
          <w:rFonts w:ascii="Arial" w:hAnsi="Arial" w:cs="Arial"/>
          <w:i/>
          <w:sz w:val="24"/>
        </w:rPr>
        <w:t xml:space="preserve">pozytywnie </w:t>
      </w:r>
      <w:r w:rsidRPr="00D56055">
        <w:rPr>
          <w:rFonts w:ascii="Arial" w:hAnsi="Arial" w:cs="Arial"/>
          <w:i/>
          <w:sz w:val="24"/>
        </w:rPr>
        <w:t>rozpatrzył wniosek Zarządu Międzygminnego Ludowego Klubu Sportowego w Wieluniu w sprawie sfinansowania zakupu 15 kasków dla kolarzy – kontynuacja sprawy z LXXII Zarządu Powiatu w Wieluniu z dnia 28 września 2020 r.</w:t>
      </w:r>
      <w:r w:rsidRPr="00887DA6">
        <w:rPr>
          <w:rFonts w:ascii="Arial" w:hAnsi="Arial" w:cs="Arial"/>
          <w:i/>
          <w:sz w:val="24"/>
        </w:rPr>
        <w:t xml:space="preserve"> </w:t>
      </w:r>
      <w:r>
        <w:rPr>
          <w:rFonts w:ascii="Arial" w:hAnsi="Arial" w:cs="Arial"/>
          <w:i/>
          <w:sz w:val="24"/>
        </w:rPr>
        <w:t>(głosowało 4 </w:t>
      </w:r>
      <w:r w:rsidRPr="00887DA6">
        <w:rPr>
          <w:rFonts w:ascii="Arial" w:hAnsi="Arial" w:cs="Arial"/>
          <w:i/>
          <w:sz w:val="24"/>
        </w:rPr>
        <w:t xml:space="preserve">członków Zarządu). </w:t>
      </w:r>
      <w:r w:rsidRPr="00887DA6">
        <w:rPr>
          <w:rFonts w:ascii="Arial" w:hAnsi="Arial" w:cs="Arial"/>
          <w:i/>
          <w:sz w:val="24"/>
        </w:rPr>
        <w:tab/>
      </w:r>
      <w:r>
        <w:rPr>
          <w:rFonts w:ascii="Arial" w:hAnsi="Arial" w:cs="Arial"/>
          <w:i/>
          <w:sz w:val="24"/>
        </w:rPr>
        <w:tab/>
      </w:r>
      <w:r>
        <w:rPr>
          <w:rFonts w:ascii="Arial" w:hAnsi="Arial" w:cs="Arial"/>
          <w:i/>
          <w:sz w:val="24"/>
        </w:rPr>
        <w:tab/>
      </w:r>
    </w:p>
    <w:p w:rsidR="00D33255" w:rsidRPr="00D56055" w:rsidRDefault="00D33255" w:rsidP="00D33255">
      <w:pPr>
        <w:spacing w:after="0" w:line="360" w:lineRule="auto"/>
        <w:ind w:right="-1" w:firstLine="708"/>
        <w:jc w:val="both"/>
        <w:rPr>
          <w:rFonts w:ascii="Arial" w:hAnsi="Arial" w:cs="Arial"/>
          <w:b/>
          <w:i/>
          <w:sz w:val="24"/>
        </w:rPr>
      </w:pPr>
      <w:r>
        <w:rPr>
          <w:rFonts w:ascii="Arial" w:hAnsi="Arial" w:cs="Arial"/>
          <w:i/>
          <w:sz w:val="24"/>
        </w:rPr>
        <w:t>Materiał</w:t>
      </w:r>
      <w:r w:rsidRPr="00887DA6">
        <w:rPr>
          <w:rFonts w:ascii="Arial" w:hAnsi="Arial" w:cs="Arial"/>
          <w:i/>
          <w:sz w:val="24"/>
        </w:rPr>
        <w:t xml:space="preserve"> w ww. sprawie stanowi załącznik do protokołu. </w:t>
      </w:r>
      <w:r>
        <w:rPr>
          <w:rFonts w:ascii="Arial" w:hAnsi="Arial" w:cs="Arial"/>
          <w:i/>
          <w:sz w:val="24"/>
        </w:rPr>
        <w:tab/>
      </w:r>
    </w:p>
    <w:p w:rsidR="00D33255" w:rsidRDefault="00D33255" w:rsidP="00D33255">
      <w:pPr>
        <w:pStyle w:val="Akapitzlist"/>
        <w:spacing w:after="0" w:line="360" w:lineRule="auto"/>
        <w:ind w:left="426" w:right="-1"/>
        <w:jc w:val="both"/>
        <w:rPr>
          <w:rFonts w:ascii="Arial" w:hAnsi="Arial" w:cs="Arial"/>
          <w:b/>
          <w:i/>
          <w:sz w:val="24"/>
        </w:rPr>
      </w:pPr>
    </w:p>
    <w:p w:rsidR="00D33255" w:rsidRPr="002E047D" w:rsidRDefault="00D33255" w:rsidP="00D33255">
      <w:pPr>
        <w:spacing w:after="0" w:line="360" w:lineRule="auto"/>
        <w:ind w:right="-1" w:firstLine="708"/>
        <w:jc w:val="both"/>
        <w:rPr>
          <w:rFonts w:ascii="Arial" w:hAnsi="Arial" w:cs="Arial"/>
          <w:i/>
          <w:sz w:val="24"/>
        </w:rPr>
      </w:pPr>
      <w:r w:rsidRPr="00D56055">
        <w:rPr>
          <w:rFonts w:ascii="Arial" w:hAnsi="Arial" w:cs="Arial"/>
          <w:b/>
          <w:sz w:val="24"/>
        </w:rPr>
        <w:t>Pan Zenon Kołodziej – naczelnik Wydziału Edu</w:t>
      </w:r>
      <w:r>
        <w:rPr>
          <w:rFonts w:ascii="Arial" w:hAnsi="Arial" w:cs="Arial"/>
          <w:b/>
          <w:sz w:val="24"/>
        </w:rPr>
        <w:t>kacji, Kultury, Sportu i </w:t>
      </w:r>
      <w:r w:rsidRPr="00D56055">
        <w:rPr>
          <w:rFonts w:ascii="Arial" w:hAnsi="Arial" w:cs="Arial"/>
          <w:b/>
          <w:sz w:val="24"/>
        </w:rPr>
        <w:t>Promocji</w:t>
      </w:r>
      <w:r>
        <w:rPr>
          <w:rFonts w:ascii="Arial" w:hAnsi="Arial" w:cs="Arial"/>
          <w:b/>
          <w:sz w:val="24"/>
        </w:rPr>
        <w:t xml:space="preserve"> </w:t>
      </w:r>
      <w:r w:rsidRPr="002E047D">
        <w:rPr>
          <w:rFonts w:ascii="Arial" w:hAnsi="Arial" w:cs="Arial"/>
          <w:sz w:val="24"/>
        </w:rPr>
        <w:t>zapytał czy wszystkie kalendarze zostały przyjęte jedną decyzją Zarządu?</w:t>
      </w:r>
    </w:p>
    <w:p w:rsidR="00D33255" w:rsidRDefault="00D33255" w:rsidP="00D33255">
      <w:pPr>
        <w:spacing w:after="0" w:line="360" w:lineRule="auto"/>
        <w:ind w:right="-1" w:firstLine="708"/>
        <w:jc w:val="both"/>
        <w:rPr>
          <w:rFonts w:ascii="Arial" w:hAnsi="Arial" w:cs="Arial"/>
          <w:sz w:val="24"/>
        </w:rPr>
      </w:pPr>
      <w:r w:rsidRPr="00D56055">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odpowiedział, że tak.</w:t>
      </w:r>
    </w:p>
    <w:p w:rsidR="00D33255" w:rsidRDefault="00D33255" w:rsidP="00D33255">
      <w:pPr>
        <w:spacing w:after="0" w:line="360" w:lineRule="auto"/>
        <w:ind w:right="-1" w:firstLine="708"/>
        <w:jc w:val="both"/>
        <w:rPr>
          <w:rFonts w:ascii="Arial" w:hAnsi="Arial" w:cs="Arial"/>
          <w:sz w:val="24"/>
        </w:rPr>
      </w:pPr>
      <w:r w:rsidRPr="002E047D">
        <w:rPr>
          <w:rFonts w:ascii="Arial" w:hAnsi="Arial" w:cs="Arial"/>
          <w:b/>
          <w:sz w:val="24"/>
        </w:rPr>
        <w:t>Pan Krzysztof Dziuba – wicestarosta wieluński</w:t>
      </w:r>
      <w:r>
        <w:rPr>
          <w:rFonts w:ascii="Arial" w:hAnsi="Arial" w:cs="Arial"/>
          <w:sz w:val="24"/>
        </w:rPr>
        <w:t xml:space="preserve"> zapytał dlaczego tylko święto 3 maja jest obchodzone „uroczyście”, a pozostałe nie?</w:t>
      </w:r>
    </w:p>
    <w:p w:rsidR="00D33255" w:rsidRDefault="00D33255" w:rsidP="00D33255">
      <w:pPr>
        <w:spacing w:after="0" w:line="360" w:lineRule="auto"/>
        <w:ind w:right="-1" w:firstLine="708"/>
        <w:jc w:val="both"/>
        <w:rPr>
          <w:rFonts w:ascii="Arial" w:hAnsi="Arial" w:cs="Arial"/>
          <w:sz w:val="24"/>
        </w:rPr>
      </w:pPr>
      <w:r w:rsidRPr="00D56055">
        <w:rPr>
          <w:rFonts w:ascii="Arial" w:hAnsi="Arial" w:cs="Arial"/>
          <w:b/>
          <w:sz w:val="24"/>
        </w:rPr>
        <w:t>Pan Zenon Kołodziej – naczelnik Wydzi</w:t>
      </w:r>
      <w:r>
        <w:rPr>
          <w:rFonts w:ascii="Arial" w:hAnsi="Arial" w:cs="Arial"/>
          <w:b/>
          <w:sz w:val="24"/>
        </w:rPr>
        <w:t>ału Edukacji, Kultury, Sportu i </w:t>
      </w:r>
      <w:r w:rsidRPr="00D56055">
        <w:rPr>
          <w:rFonts w:ascii="Arial" w:hAnsi="Arial" w:cs="Arial"/>
          <w:b/>
          <w:sz w:val="24"/>
        </w:rPr>
        <w:t>Promocji</w:t>
      </w:r>
      <w:r>
        <w:rPr>
          <w:rFonts w:ascii="Arial" w:hAnsi="Arial" w:cs="Arial"/>
          <w:b/>
          <w:sz w:val="24"/>
        </w:rPr>
        <w:t xml:space="preserve"> </w:t>
      </w:r>
      <w:r w:rsidRPr="00E51513">
        <w:rPr>
          <w:rFonts w:ascii="Arial" w:hAnsi="Arial" w:cs="Arial"/>
          <w:sz w:val="24"/>
        </w:rPr>
        <w:t>przekazał, jeżeli Zarząd uważa, że ma być wszędzie uroczyste to zostanie to zmienione. Ewentualnie można usuną to słowo „uroczyste”</w:t>
      </w:r>
      <w:r>
        <w:rPr>
          <w:rFonts w:ascii="Arial" w:hAnsi="Arial" w:cs="Arial"/>
          <w:sz w:val="24"/>
        </w:rPr>
        <w:t xml:space="preserve"> i będzie to </w:t>
      </w:r>
      <w:r w:rsidRPr="00E51513">
        <w:rPr>
          <w:rFonts w:ascii="Arial" w:hAnsi="Arial" w:cs="Arial"/>
          <w:sz w:val="24"/>
        </w:rPr>
        <w:t>ujednolicone.</w:t>
      </w:r>
      <w:r>
        <w:rPr>
          <w:rFonts w:ascii="Arial" w:hAnsi="Arial" w:cs="Arial"/>
          <w:sz w:val="24"/>
        </w:rPr>
        <w:t xml:space="preserve"> Poprosił o zgodę Zarządu, aby to ujednolicić.</w:t>
      </w:r>
    </w:p>
    <w:p w:rsidR="00D33255" w:rsidRPr="00E51513" w:rsidRDefault="00D33255" w:rsidP="00D33255">
      <w:pPr>
        <w:spacing w:after="0" w:line="360" w:lineRule="auto"/>
        <w:ind w:right="-1" w:firstLine="708"/>
        <w:jc w:val="both"/>
        <w:rPr>
          <w:rFonts w:ascii="Arial" w:hAnsi="Arial" w:cs="Arial"/>
          <w:sz w:val="24"/>
        </w:rPr>
      </w:pPr>
      <w:r w:rsidRPr="00D56055">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poprosił, aby to </w:t>
      </w:r>
      <w:r w:rsidRPr="00E51513">
        <w:rPr>
          <w:rFonts w:ascii="Arial" w:hAnsi="Arial" w:cs="Arial"/>
          <w:sz w:val="24"/>
        </w:rPr>
        <w:t>zmienić, jak materiał n</w:t>
      </w:r>
      <w:r>
        <w:rPr>
          <w:rFonts w:ascii="Arial" w:hAnsi="Arial" w:cs="Arial"/>
          <w:sz w:val="24"/>
        </w:rPr>
        <w:t>a</w:t>
      </w:r>
      <w:r w:rsidRPr="00E51513">
        <w:rPr>
          <w:rFonts w:ascii="Arial" w:hAnsi="Arial" w:cs="Arial"/>
          <w:sz w:val="24"/>
        </w:rPr>
        <w:t xml:space="preserve"> sesję wyjdzie.</w:t>
      </w:r>
    </w:p>
    <w:p w:rsidR="00D33255" w:rsidRPr="00E51513" w:rsidRDefault="00D33255" w:rsidP="00D33255">
      <w:pPr>
        <w:spacing w:after="0" w:line="360" w:lineRule="auto"/>
        <w:ind w:right="-1"/>
        <w:jc w:val="both"/>
        <w:rPr>
          <w:rFonts w:ascii="Arial" w:hAnsi="Arial" w:cs="Arial"/>
          <w:sz w:val="24"/>
        </w:rPr>
      </w:pPr>
    </w:p>
    <w:p w:rsidR="00D33255" w:rsidRPr="002E047D" w:rsidRDefault="00D33255" w:rsidP="00D33255">
      <w:pPr>
        <w:spacing w:after="0" w:line="360" w:lineRule="auto"/>
        <w:ind w:right="-1"/>
        <w:jc w:val="center"/>
        <w:rPr>
          <w:rFonts w:ascii="Arial" w:hAnsi="Arial" w:cs="Arial"/>
          <w:b/>
          <w:sz w:val="24"/>
        </w:rPr>
      </w:pPr>
      <w:r w:rsidRPr="002E047D">
        <w:rPr>
          <w:rFonts w:ascii="Arial" w:hAnsi="Arial" w:cs="Arial"/>
          <w:b/>
          <w:sz w:val="24"/>
        </w:rPr>
        <w:t>Pkt 13</w:t>
      </w:r>
    </w:p>
    <w:p w:rsidR="00D33255" w:rsidRPr="004D74FD" w:rsidRDefault="00D33255" w:rsidP="00D33255">
      <w:pPr>
        <w:spacing w:after="0" w:line="360" w:lineRule="auto"/>
        <w:ind w:right="-1"/>
        <w:jc w:val="center"/>
        <w:rPr>
          <w:rFonts w:ascii="Arial" w:hAnsi="Arial" w:cs="Arial"/>
          <w:b/>
          <w:sz w:val="24"/>
        </w:rPr>
      </w:pPr>
      <w:r w:rsidRPr="004D74FD">
        <w:rPr>
          <w:rFonts w:ascii="Arial" w:hAnsi="Arial" w:cs="Arial"/>
          <w:b/>
          <w:sz w:val="24"/>
        </w:rPr>
        <w:t>Podjęcie uchwały Zarządu Powiatu w Wieluniu w sprawie przedłożenia projektu uchwały Rady Powiatu w Wieluniu w sprawie przyjęcia raportu z wykonania „Programu Ochrony Środowiska dla Powiatu W</w:t>
      </w:r>
      <w:r>
        <w:rPr>
          <w:rFonts w:ascii="Arial" w:hAnsi="Arial" w:cs="Arial"/>
          <w:b/>
          <w:sz w:val="24"/>
        </w:rPr>
        <w:t>ieluńskiego na lata 2018-2021 z </w:t>
      </w:r>
      <w:r w:rsidRPr="004D74FD">
        <w:rPr>
          <w:rFonts w:ascii="Arial" w:hAnsi="Arial" w:cs="Arial"/>
          <w:b/>
          <w:sz w:val="24"/>
        </w:rPr>
        <w:t>perspektywą do roku 2025” za lata 2018-2019.</w:t>
      </w:r>
    </w:p>
    <w:p w:rsidR="00D33255" w:rsidRDefault="00D33255" w:rsidP="00D33255">
      <w:pPr>
        <w:spacing w:after="0" w:line="360" w:lineRule="auto"/>
        <w:ind w:right="-1"/>
        <w:jc w:val="both"/>
        <w:rPr>
          <w:rFonts w:ascii="Arial" w:hAnsi="Arial" w:cs="Arial"/>
          <w:sz w:val="24"/>
        </w:rPr>
      </w:pPr>
    </w:p>
    <w:p w:rsidR="00D33255" w:rsidRDefault="00D33255" w:rsidP="00D33255">
      <w:pPr>
        <w:spacing w:after="0" w:line="360" w:lineRule="auto"/>
        <w:ind w:right="-1" w:firstLine="708"/>
        <w:jc w:val="both"/>
        <w:rPr>
          <w:rFonts w:ascii="Arial" w:hAnsi="Arial" w:cs="Arial"/>
          <w:sz w:val="24"/>
        </w:rPr>
      </w:pPr>
      <w:r w:rsidRPr="00D56055">
        <w:rPr>
          <w:rFonts w:ascii="Arial" w:hAnsi="Arial" w:cs="Arial"/>
          <w:b/>
          <w:sz w:val="24"/>
        </w:rPr>
        <w:lastRenderedPageBreak/>
        <w:t>Pan Marek Kieler – przewodniczący Zarządu Powiatu</w:t>
      </w:r>
      <w:r>
        <w:rPr>
          <w:rFonts w:ascii="Arial" w:hAnsi="Arial" w:cs="Arial"/>
          <w:b/>
          <w:sz w:val="24"/>
        </w:rPr>
        <w:t xml:space="preserve"> </w:t>
      </w:r>
      <w:r>
        <w:rPr>
          <w:rFonts w:ascii="Arial" w:hAnsi="Arial" w:cs="Arial"/>
          <w:sz w:val="24"/>
        </w:rPr>
        <w:t>poprosił o </w:t>
      </w:r>
      <w:r w:rsidRPr="004D74FD">
        <w:rPr>
          <w:rFonts w:ascii="Arial" w:hAnsi="Arial" w:cs="Arial"/>
          <w:sz w:val="24"/>
        </w:rPr>
        <w:t>wprowadzenie panią naczelnik Dudaczyk.</w:t>
      </w:r>
    </w:p>
    <w:p w:rsidR="00D33255" w:rsidRDefault="00D33255" w:rsidP="00D33255">
      <w:pPr>
        <w:spacing w:after="0" w:line="360" w:lineRule="auto"/>
        <w:ind w:right="-1" w:firstLine="708"/>
        <w:jc w:val="both"/>
        <w:rPr>
          <w:rFonts w:ascii="Arial" w:hAnsi="Arial" w:cs="Arial"/>
          <w:sz w:val="24"/>
        </w:rPr>
      </w:pPr>
      <w:r w:rsidRPr="00271438">
        <w:rPr>
          <w:rFonts w:ascii="Arial" w:hAnsi="Arial" w:cs="Arial"/>
          <w:b/>
          <w:sz w:val="24"/>
        </w:rPr>
        <w:t>Pani Alicja Dudaczyk – naczelnik Wydziału Rolnictwa i Ochrony Środowiska</w:t>
      </w:r>
      <w:r>
        <w:rPr>
          <w:rFonts w:ascii="Arial" w:hAnsi="Arial" w:cs="Arial"/>
          <w:sz w:val="24"/>
        </w:rPr>
        <w:t xml:space="preserve"> omówiła przedmiotowy projekt uchwały.</w:t>
      </w:r>
    </w:p>
    <w:p w:rsidR="00D33255" w:rsidRPr="004D74FD" w:rsidRDefault="00D33255" w:rsidP="00D33255">
      <w:pPr>
        <w:spacing w:after="0" w:line="360" w:lineRule="auto"/>
        <w:ind w:right="-1" w:firstLine="708"/>
        <w:jc w:val="both"/>
        <w:rPr>
          <w:rFonts w:ascii="Arial" w:hAnsi="Arial" w:cs="Arial"/>
          <w:sz w:val="24"/>
        </w:rPr>
      </w:pPr>
      <w:r w:rsidRPr="00D56055">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udzielił głosu panu Pietrzakowi.</w:t>
      </w:r>
    </w:p>
    <w:p w:rsidR="00D33255" w:rsidRDefault="00D33255" w:rsidP="00D33255">
      <w:pPr>
        <w:spacing w:after="0" w:line="360" w:lineRule="auto"/>
        <w:ind w:right="-1" w:firstLine="708"/>
        <w:jc w:val="both"/>
        <w:rPr>
          <w:rFonts w:ascii="Arial" w:hAnsi="Arial" w:cs="Arial"/>
          <w:sz w:val="24"/>
        </w:rPr>
      </w:pPr>
      <w:r w:rsidRPr="00A1296F">
        <w:rPr>
          <w:rFonts w:ascii="Arial" w:hAnsi="Arial" w:cs="Arial"/>
          <w:b/>
          <w:sz w:val="24"/>
        </w:rPr>
        <w:t>Pan Krzysztof Pietrzak</w:t>
      </w:r>
      <w:r>
        <w:rPr>
          <w:rFonts w:ascii="Arial" w:hAnsi="Arial" w:cs="Arial"/>
          <w:sz w:val="24"/>
        </w:rPr>
        <w:t xml:space="preserve"> powiedział, że ten raport podsumowuje realizację zadań zawartych w Programie Ochrony Środowiska, który obowiązuje do przyszłego roku. Dodał, że są wojewódzkie, powiatowe i miejscowe dla gmin Programy Ochrony Środowiska. W powiatowym programie są zadania dotyczące gospodarki wodno-ściekowej, gospodarki odpadami, ochrony powietrza, klimatu, gospodarki wodnej, ochrony przyrody, działań edukacyjnych w szkołach, seminariów i konferencji. W powiatowym raporcie działania powiatu dotyczące ochrony środowiska zamykają się głównie w edukacji. Inne zadania, które były wykonywane w latach 2018-2019 to były głównie zadania poszczególnych gmin. Jeżeli chodzi o działania powiatów, to są one głównie w zakresie zasobów przyrodniczych i były tutaj głównie różnego rodzaju działania edukacyjne. Były konferencje, konkursy ekologiczne, punkt dydaktyczny w szkole im. Janusza Korczaka w Wieluniu. Reszta to są działania koordynowane, zgodnie z wytycznymi Ministerstwa. Dodał, że działania edukacyjne i ekologiczne to między innymi gmina Mokrsko, Osjaków, Pątnów. Największy zakres realizacji to jest gospodarka wodno-ściekowa i ten raport opierał się głównie na tym. Program Ochrony Środowiska zawierał łącznie 44 zadania z tego zakresu. Nie wszystkie zostały zrealizowane. Te zadania to budowa, modernizacja oczyszczalni ścieków, budowa kanalizacji w poszczególnych miejscowościach, budowa przyłączy kanalizacyjnych, czy przebudowy i modernizacje stacji uzdatniania wody. Czyli kompleksowe działania w zakresie dostarczenia mieszkańcom wody, a także zgodnie zasadami ochrony środowiska oddanie ścieków tak, aby nie trafiły one nieoczyszczone do środowiska. W zakresie gospodarki wodnej część zadań nie została zrealizowana przez gminy. Powodem był przede wszystkim brak środków. Z tego raportu można wywnioskować, że realizacja ochrony środowiska, tego zakresu jest możliwa przy współudziale środków zewnętrznych. Natomiast dostępność środków zewnętrznych stanowi takie „wąskie gardło” w realizacji tych zadań. Natomiast działania w zakresie gospodarki wodno-ściekowej są kwotowo wysokie. Można wskazywać gminom, aby starały się szukać środków, aby był na to odpowiedni czas pracowników w wydziałach ochrony </w:t>
      </w:r>
      <w:r>
        <w:rPr>
          <w:rFonts w:ascii="Arial" w:hAnsi="Arial" w:cs="Arial"/>
          <w:sz w:val="24"/>
        </w:rPr>
        <w:lastRenderedPageBreak/>
        <w:t>środowiska, czy odrębnie w wydziałach pozyskiwania zewnętrznych środków, aby wyznaczać osoby, które byłyby kompetentne do wyszukiwania takich konkursów i skutecznego pozyskiwania środków. Urzędy głównie korzystają z firm zewnętrznych, ale dobrze jest, aby pracownicy gmin lub powiatów mieli odpowiednie kompetencje do kontrolowania i nadzorowania tych firm zewnętrznych. Lub sami potrafili pozyskiwać środki. Jego zdaniem przedstawiciele gmin powinni iść w tym kierunku. Mieli też zadania z zakresu ochrony powietrza, ochrony klimatu i to, co można robić lokalnie w tej sprawie, to polepszać jakość stanu dróg, dzięki czemu ruch pojazdów jest bardziej płynny. Zaznaczył, że gminy również realizują zadania termomodernizacji budynków leżących w gestii gmin, jak również termomodernizacje wspomagane ze środków zewnętrznych dla osób fizycznych oraz wymiany indywidualnych źródeł ciepła. Natomiast zadania z zakresu gospodarki odpadami, to gminy ograniczyły się do azbestu. Azbest powinien zniknąć z wszystkich gmin do 2032 r., a jest go bardzo dużo. Te zadania są gównie realizowane ze współudziałem środków Wojewódzkiego Funduszu Ochrony Środowiska i Gospodarki Wodnej. Następnie odniósł się do monitoringu stanu środowiska i przekazał, że zostało to przeprowadzone na zasadzie pewnych policzalnych, konkretnych wskaźników. Wartość tych 22 wskaźników w poszczególnych latach została porównana  i wynika z tego, czy stan środowiska się polepsza, czy pogarsza. Poinformował, że prawie we wszystkich wskaźnikach z roku 2018 na 2019 jest lepszy stan środowiska. Zmianą na gorsze, jeżeli chodzi o wskaźniki, jest zużycie wody na jednego mieszkańca. Wzrósł również wskaźnik odpady komunalne, zebrane w ciągu roku. Stwierdził, że można przewrotnie powiedzieć, że nawet lepiej, że jest więcej tych odpadów komunalnych odebranych z gospodarstw domowych. Stwierdził, że dwa lata w zakresie ochrony i stanu środowiska to jest za mało, aby oszacować, czy dane działania miały jakiś wpływ. Jednak z raportu wynika, że z roku na rok jest lepiej. Konkluzją jest zwiększenie skuteczności, głównie w gminach w pozyskiwaniu środków zewnętrznych, poszukiwanie tych środków i finanse.</w:t>
      </w:r>
    </w:p>
    <w:p w:rsidR="00D33255" w:rsidRDefault="00D33255" w:rsidP="00D33255">
      <w:pPr>
        <w:spacing w:after="0" w:line="360" w:lineRule="auto"/>
        <w:ind w:right="-1" w:firstLine="708"/>
        <w:jc w:val="both"/>
        <w:rPr>
          <w:rFonts w:ascii="Arial" w:hAnsi="Arial" w:cs="Arial"/>
          <w:sz w:val="24"/>
        </w:rPr>
      </w:pPr>
      <w:r w:rsidRPr="00123A9B">
        <w:rPr>
          <w:rFonts w:ascii="Arial" w:hAnsi="Arial" w:cs="Arial"/>
          <w:b/>
          <w:sz w:val="24"/>
        </w:rPr>
        <w:t xml:space="preserve">Pan Marek Kieler – przewodniczący Zarządu Powiatu </w:t>
      </w:r>
      <w:r>
        <w:rPr>
          <w:rFonts w:ascii="Arial" w:hAnsi="Arial" w:cs="Arial"/>
          <w:sz w:val="24"/>
        </w:rPr>
        <w:t>stwierdził, że dzięki temu, ż</w:t>
      </w:r>
      <w:r w:rsidRPr="00123A9B">
        <w:rPr>
          <w:rFonts w:ascii="Arial" w:hAnsi="Arial" w:cs="Arial"/>
          <w:sz w:val="24"/>
        </w:rPr>
        <w:t xml:space="preserve">e jest więcej odpadów komunalnych, jest mniej dzikich wysypisk. Zauważył, że rośnie też świadomość społeczna. </w:t>
      </w:r>
      <w:r>
        <w:rPr>
          <w:rFonts w:ascii="Arial" w:hAnsi="Arial" w:cs="Arial"/>
          <w:sz w:val="24"/>
        </w:rPr>
        <w:t xml:space="preserve">Poinformował, że jego zdaniem na zwiększenie zużycia wody, oprócz rozwoju sieci wodociągowej, duży wpływ mają również warunki atmosferyczne oraz rozwój gospodarczy. Zaznaczył, że należy zwracać uwagę </w:t>
      </w:r>
      <w:r>
        <w:rPr>
          <w:rFonts w:ascii="Arial" w:hAnsi="Arial" w:cs="Arial"/>
          <w:sz w:val="24"/>
        </w:rPr>
        <w:lastRenderedPageBreak/>
        <w:t>na oszczędność wody, ponieważ zasoby wodne się kurczą. Udzielił głosu radnemu Dybce.</w:t>
      </w:r>
    </w:p>
    <w:p w:rsidR="00D33255" w:rsidRDefault="00D33255" w:rsidP="00D33255">
      <w:pPr>
        <w:spacing w:after="0" w:line="360" w:lineRule="auto"/>
        <w:ind w:right="-1" w:firstLine="708"/>
        <w:jc w:val="both"/>
        <w:rPr>
          <w:rFonts w:ascii="Arial" w:hAnsi="Arial" w:cs="Arial"/>
          <w:sz w:val="24"/>
        </w:rPr>
      </w:pPr>
      <w:r w:rsidRPr="00B11F08">
        <w:rPr>
          <w:rFonts w:ascii="Arial" w:hAnsi="Arial" w:cs="Arial"/>
          <w:b/>
          <w:sz w:val="24"/>
        </w:rPr>
        <w:t>Radny Łukasz Dybka – członek Zarządu</w:t>
      </w:r>
      <w:r>
        <w:rPr>
          <w:rFonts w:ascii="Arial" w:hAnsi="Arial" w:cs="Arial"/>
          <w:b/>
          <w:sz w:val="24"/>
        </w:rPr>
        <w:t xml:space="preserve"> Powiatu</w:t>
      </w:r>
      <w:r>
        <w:rPr>
          <w:rFonts w:ascii="Arial" w:hAnsi="Arial" w:cs="Arial"/>
          <w:sz w:val="24"/>
        </w:rPr>
        <w:t xml:space="preserve"> stwierdził, że brakuje mu w tym materiale kwestii dotyczących programu „Czyste powietrze”, który był wdrożony w 2019 roku i oddziaływania na powiat wieluński. Stwierdził, że to ma znaczący wpływ na jakość powietrza. Bardzo dużo osób skorzystało z tego programu i dobrze by było, żeby taka informacja znalazła się w raporcie, ile osób z tego skorzystało i w jaki sposób. Następnie powiedział, że wie, że na terenie gminy Skomlin znajduje się miernik powietrza na budynku szkoły i jego zdaniem w takim raporcie powinny być dane z tych czujników o stanie powietrza. Zwrócił również uwagę na ilość awarii wodociągowych na terenie powiatu, bodajże 133 i jest tak dlatego, ponieważ te sieci są stare. </w:t>
      </w:r>
    </w:p>
    <w:p w:rsidR="00D33255" w:rsidRDefault="00D33255" w:rsidP="00D33255">
      <w:pPr>
        <w:spacing w:after="0" w:line="360" w:lineRule="auto"/>
        <w:ind w:right="-1" w:firstLine="708"/>
        <w:jc w:val="both"/>
        <w:rPr>
          <w:rFonts w:ascii="Arial" w:hAnsi="Arial" w:cs="Arial"/>
          <w:sz w:val="24"/>
        </w:rPr>
      </w:pPr>
      <w:r w:rsidRPr="00123A9B">
        <w:rPr>
          <w:rFonts w:ascii="Arial" w:hAnsi="Arial" w:cs="Arial"/>
          <w:b/>
          <w:sz w:val="24"/>
        </w:rPr>
        <w:t>Pan Marek Kieler – przewodniczący Zarządu Powiatu</w:t>
      </w:r>
      <w:r>
        <w:rPr>
          <w:rFonts w:ascii="Arial" w:hAnsi="Arial" w:cs="Arial"/>
          <w:b/>
          <w:sz w:val="24"/>
        </w:rPr>
        <w:t xml:space="preserve"> </w:t>
      </w:r>
      <w:r w:rsidRPr="00587AC5">
        <w:rPr>
          <w:rFonts w:ascii="Arial" w:hAnsi="Arial" w:cs="Arial"/>
          <w:sz w:val="24"/>
        </w:rPr>
        <w:t>powiedział</w:t>
      </w:r>
      <w:r>
        <w:rPr>
          <w:rFonts w:ascii="Arial" w:hAnsi="Arial" w:cs="Arial"/>
          <w:sz w:val="24"/>
        </w:rPr>
        <w:t>, ż</w:t>
      </w:r>
      <w:r w:rsidRPr="00587AC5">
        <w:rPr>
          <w:rFonts w:ascii="Arial" w:hAnsi="Arial" w:cs="Arial"/>
          <w:sz w:val="24"/>
        </w:rPr>
        <w:t xml:space="preserve">e radnemu chodziło o punkty pomiaru </w:t>
      </w:r>
      <w:r>
        <w:rPr>
          <w:rFonts w:ascii="Arial" w:hAnsi="Arial" w:cs="Arial"/>
          <w:sz w:val="24"/>
        </w:rPr>
        <w:t xml:space="preserve">zanieczyszczenia </w:t>
      </w:r>
      <w:r w:rsidRPr="00587AC5">
        <w:rPr>
          <w:rFonts w:ascii="Arial" w:hAnsi="Arial" w:cs="Arial"/>
          <w:sz w:val="24"/>
        </w:rPr>
        <w:t>powietrza</w:t>
      </w:r>
      <w:r>
        <w:rPr>
          <w:rFonts w:ascii="Arial" w:hAnsi="Arial" w:cs="Arial"/>
          <w:sz w:val="24"/>
        </w:rPr>
        <w:t>, które są 3 w powiecie. Te wskaźniki są dostępne na stronie WIOŚ-u i można to odszukać. Poinformował, że w tym roku w gminie Biała zostało oddane wysypisko dotyczące przechowywania i utylizacji azbestu. Zgodził się z tym, że środki zewnętrzne, które powiat stara się pozyskiwać, są coraz mniej dostępne. Jednak sieć kanalizacyjna i oczyszczalnie powstają. Następne plany są na gminie Biała i gminie Pątnów. Obecnie gmina Ostrówek otrzymała dofinansowanie. Udzielił głosu radnemu Łebkowi.</w:t>
      </w:r>
    </w:p>
    <w:p w:rsidR="00D33255" w:rsidRDefault="00D33255" w:rsidP="00D33255">
      <w:pPr>
        <w:spacing w:after="0" w:line="360" w:lineRule="auto"/>
        <w:ind w:right="-1" w:firstLine="708"/>
        <w:jc w:val="both"/>
        <w:rPr>
          <w:rFonts w:ascii="Arial" w:hAnsi="Arial" w:cs="Arial"/>
          <w:sz w:val="24"/>
        </w:rPr>
      </w:pPr>
      <w:r w:rsidRPr="00FE38A5">
        <w:rPr>
          <w:rFonts w:ascii="Arial" w:hAnsi="Arial" w:cs="Arial"/>
          <w:b/>
          <w:sz w:val="24"/>
        </w:rPr>
        <w:t>Pan Andrzej Łebek – członek Zarządu Powiatu</w:t>
      </w:r>
      <w:r>
        <w:rPr>
          <w:rFonts w:ascii="Arial" w:hAnsi="Arial" w:cs="Arial"/>
          <w:sz w:val="24"/>
        </w:rPr>
        <w:t xml:space="preserve"> odniósł się do odnawialnych źródeł energii, ponieważ w tabelach jest wskazane, jakie zadania realizowały poszczególne gminy. Jednak brakuje mu tutaj informacji ile np. budynków w danej gminie skorzystało z paneli słonecznych, a w gminie Czarnożyły jest prawie 280 budynków w nie zaopatrzonych. Są wybudowane dwie farmy, stacja uzdatniania wody i oczyszczalnia ścieków. Stwierdził, że dobrze by było to wskazać. Odniósł się również do gospodarki wodno-ściekowej i stwierdził, że 13,5 km to jest niewielki zakres, jeżeli chodzi o rok 2019. On wie, jakimi budżetami dysonują gminy, więc jeśli chodzi o środki własne przeznaczane na realizację inwestycji to jest bardzo „wąskie gardło”. To hamuje rozwój sieci kanalizacyjnej, a wiadomo, że to ma zdecydowany wpływ na poprawianie sytuacji, jeżeli chodzi o środowisko. Ma nadzieję, że w przyszłych latach, jeśli będzie zwiększana rozbudowa sieci kanalizacyjnej, to będzie miało to znaczący wpływ na poprawę środowiska naturalnego. Zauważył, że szamba zwykle są nieszczelne, a </w:t>
      </w:r>
      <w:r>
        <w:rPr>
          <w:rFonts w:ascii="Arial" w:hAnsi="Arial" w:cs="Arial"/>
          <w:sz w:val="24"/>
        </w:rPr>
        <w:lastRenderedPageBreak/>
        <w:t xml:space="preserve">często także ścieki są odprowadzane do rowów melioracyjnych. Jeżeli nastąpi wzrost środków na takie inwestycje, to środowisko się poprawi. </w:t>
      </w:r>
    </w:p>
    <w:p w:rsidR="00D33255" w:rsidRPr="003E2D7C" w:rsidRDefault="00D33255" w:rsidP="00D33255">
      <w:pPr>
        <w:spacing w:after="0" w:line="360" w:lineRule="auto"/>
        <w:ind w:right="-1" w:firstLine="708"/>
        <w:jc w:val="both"/>
        <w:rPr>
          <w:rFonts w:ascii="Arial" w:hAnsi="Arial" w:cs="Arial"/>
          <w:sz w:val="24"/>
        </w:rPr>
      </w:pPr>
      <w:r w:rsidRPr="00123A9B">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poprosił o </w:t>
      </w:r>
      <w:r w:rsidRPr="003E2D7C">
        <w:rPr>
          <w:rFonts w:ascii="Arial" w:hAnsi="Arial" w:cs="Arial"/>
          <w:sz w:val="24"/>
        </w:rPr>
        <w:t>odpowiedź.</w:t>
      </w:r>
    </w:p>
    <w:p w:rsidR="00D33255" w:rsidRPr="003E2D7C"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w:t>
      </w:r>
      <w:r w:rsidRPr="00A1296F">
        <w:rPr>
          <w:rFonts w:ascii="Arial" w:hAnsi="Arial" w:cs="Arial"/>
          <w:b/>
          <w:sz w:val="24"/>
        </w:rPr>
        <w:t>Krzysztof Pietrzak</w:t>
      </w:r>
      <w:r>
        <w:rPr>
          <w:rFonts w:ascii="Arial" w:hAnsi="Arial" w:cs="Arial"/>
          <w:b/>
          <w:sz w:val="24"/>
        </w:rPr>
        <w:t xml:space="preserve"> </w:t>
      </w:r>
      <w:r>
        <w:rPr>
          <w:rFonts w:ascii="Arial" w:hAnsi="Arial" w:cs="Arial"/>
          <w:sz w:val="24"/>
        </w:rPr>
        <w:t xml:space="preserve">powiedział, że jeżeli chodzi o program „Czyste powietrze”, to mieszkańcy pozyskiwali środki i bardzo dużo było zrealizowanych indywidualnych działań. Część zadań, które mogą być współfinansowane z programu „Czyste powietrze”, czy ze środków Wojewódzkiego Funduszu Ochrony Środowiska i Gospodarki Wodnej zostało ujęte w zakresie ochrona klimatu. Natomiast przy tworzeniu raportu wyszli z założenia, że raportują zadania, które są przewidziane w programie ochrony środowiska. Dlatego nie było zadania „Czyste powietrze”. Jest to propozycja zasadna i może to być ujęte w działaniach dodatkowych. Struktura raportu jest przewidziana przez wytyczne, które opracowało Ministerstwo Środowiska i według tych sztywnych zasad został opracowany program ochrony środowiska, który obowiązuje dla powiatu wieluńskiego do przyszłego roku. Na podstawie tego raportu starają się trzymać tych założeń, które zostały zaaprobowane i przewidziane w raporcie. Ramy do tego raportu wyznacza program. Jeżeli chodzi o kwestię ochrony powietrza, to opierali się na programie ochrony powietrza. Problem jest niekiedy z lokalnymi danymi, a danymi, które są oficjalnie publikowane. W oficjalnych raportach starają się odnosić do stacji pomiarowych, które mają akredytację, z których korzysta WIOŚ i które są następnie zbiorczo publikowane dla obszarów. Stan powietrza jest oparty o działania monitoringowe WIOŚ-iu i zostało to określone dla strefy łódzkiej. Następnie poinformował, że jeżeli chodzi o jakość powietrza, to przekroczenia były w zakresie pyłów, PM10, PM2,5, PSA. Jest to związane z niską emisją, czyli przestarzałe, indywidualne źródła ogrzewania na paliwa stałe, na węgiel, niskiej jakości. Gminy z tym walczą. Bezklasowe kotły, które były wyprodukowane niezgodnie z obowiązującymi obecnie normami. Powiedział, że działania w zakresie czystego powietrza, czy ochrony powietrza muszą być w tym zakresie zintensyfikowane. Również dużym problemem są nowe kotły, które również nie spełniają norm, ponieważ zapis dotyczący tego obowiązuje od 2017 roku, a wcześniej obowiązywały polskie normy. Teraz z godnie z obowiązującymi przepisami te kotły nie spełniają norm. W rezultacie trzeba będzie je wymienić. To jest zadanie, które na najbliższe lata musi być realizowane przez gminy, także informacyjnie. Jest to bardzo duży problem. Następnie odniósł się do usuwania azbestu. Temat ten został podjęty odnośnie składowiska w gminie Biała. Wzięte pod uwagę było uzyskanie pozwolenia zintegrowanego dla </w:t>
      </w:r>
      <w:r>
        <w:rPr>
          <w:rFonts w:ascii="Arial" w:hAnsi="Arial" w:cs="Arial"/>
          <w:sz w:val="24"/>
        </w:rPr>
        <w:lastRenderedPageBreak/>
        <w:t xml:space="preserve">składowiska odpadów azbestowych w minie Biała i to zadanie jest zrealizowane i podjęte również w raporcie. </w:t>
      </w:r>
    </w:p>
    <w:p w:rsidR="00D33255" w:rsidRDefault="00D33255" w:rsidP="00D33255">
      <w:pPr>
        <w:spacing w:after="0" w:line="360" w:lineRule="auto"/>
        <w:ind w:right="-1" w:firstLine="708"/>
        <w:jc w:val="both"/>
        <w:rPr>
          <w:rFonts w:ascii="Arial" w:hAnsi="Arial" w:cs="Arial"/>
          <w:sz w:val="24"/>
        </w:rPr>
      </w:pPr>
      <w:r w:rsidRPr="002E047D">
        <w:rPr>
          <w:rFonts w:ascii="Arial" w:hAnsi="Arial" w:cs="Arial"/>
          <w:b/>
          <w:sz w:val="24"/>
        </w:rPr>
        <w:t>Pan Krzysztof Dziuba – wicestarosta wieluński</w:t>
      </w:r>
      <w:r>
        <w:rPr>
          <w:rFonts w:ascii="Arial" w:hAnsi="Arial" w:cs="Arial"/>
          <w:b/>
          <w:sz w:val="24"/>
        </w:rPr>
        <w:t xml:space="preserve"> </w:t>
      </w:r>
      <w:r w:rsidRPr="00623809">
        <w:rPr>
          <w:rFonts w:ascii="Arial" w:hAnsi="Arial" w:cs="Arial"/>
          <w:sz w:val="24"/>
        </w:rPr>
        <w:t>zapytał, czy ktoś jeszcze chciałby zabrać głos w tej sprawie? Nikt się nie zgłosił.</w:t>
      </w:r>
      <w:r>
        <w:rPr>
          <w:rFonts w:ascii="Arial" w:hAnsi="Arial" w:cs="Arial"/>
          <w:b/>
          <w:sz w:val="24"/>
        </w:rPr>
        <w:t xml:space="preserve"> </w:t>
      </w:r>
      <w:r>
        <w:rPr>
          <w:rFonts w:ascii="Arial" w:hAnsi="Arial" w:cs="Arial"/>
          <w:sz w:val="24"/>
        </w:rPr>
        <w:t>Z</w:t>
      </w:r>
      <w:r w:rsidRPr="00757516">
        <w:rPr>
          <w:rFonts w:ascii="Arial" w:hAnsi="Arial" w:cs="Arial"/>
          <w:sz w:val="24"/>
        </w:rPr>
        <w:t>arządził głosowanie w</w:t>
      </w:r>
      <w:r>
        <w:rPr>
          <w:rFonts w:ascii="Arial" w:hAnsi="Arial" w:cs="Arial"/>
          <w:sz w:val="24"/>
        </w:rPr>
        <w:t> </w:t>
      </w:r>
      <w:r w:rsidRPr="00757516">
        <w:rPr>
          <w:rFonts w:ascii="Arial" w:hAnsi="Arial" w:cs="Arial"/>
          <w:sz w:val="24"/>
        </w:rPr>
        <w:t>sprawie</w:t>
      </w:r>
      <w:r>
        <w:rPr>
          <w:rFonts w:ascii="Arial" w:hAnsi="Arial" w:cs="Arial"/>
          <w:sz w:val="24"/>
        </w:rPr>
        <w:t xml:space="preserve"> podjęcia uchwały. Zapytał, czy pan starosta głosuje „za” podjęciem uchwały?</w:t>
      </w:r>
    </w:p>
    <w:p w:rsidR="00D33255" w:rsidRDefault="00D33255" w:rsidP="00D33255">
      <w:pPr>
        <w:pStyle w:val="NormalnyWeb"/>
        <w:spacing w:before="0" w:beforeAutospacing="0" w:after="0" w:afterAutospacing="0" w:line="360" w:lineRule="auto"/>
        <w:ind w:right="-1"/>
        <w:jc w:val="both"/>
        <w:rPr>
          <w:rFonts w:ascii="Arial" w:eastAsiaTheme="minorHAnsi" w:hAnsi="Arial" w:cs="Arial"/>
          <w:lang w:eastAsia="en-US"/>
        </w:rPr>
      </w:pPr>
    </w:p>
    <w:p w:rsidR="00D33255" w:rsidRPr="00382E9A" w:rsidRDefault="00D33255" w:rsidP="00D33255">
      <w:pPr>
        <w:pStyle w:val="NormalnyWeb"/>
        <w:spacing w:before="0" w:beforeAutospacing="0" w:after="0" w:afterAutospacing="0" w:line="360" w:lineRule="auto"/>
        <w:ind w:right="-1"/>
        <w:jc w:val="both"/>
        <w:rPr>
          <w:rFonts w:ascii="Arial" w:hAnsi="Arial" w:cs="Arial"/>
          <w:i/>
          <w:color w:val="0D0D0D" w:themeColor="text1" w:themeTint="F2"/>
        </w:rPr>
      </w:pPr>
      <w:r>
        <w:rPr>
          <w:rFonts w:ascii="Arial" w:hAnsi="Arial" w:cs="Arial"/>
        </w:rPr>
        <w:t xml:space="preserve">     </w:t>
      </w:r>
      <w:r>
        <w:rPr>
          <w:rFonts w:ascii="Arial" w:hAnsi="Arial" w:cs="Arial"/>
        </w:rPr>
        <w:tab/>
      </w:r>
      <w:r w:rsidRPr="00533D2C">
        <w:rPr>
          <w:rFonts w:ascii="Arial" w:hAnsi="Arial" w:cs="Arial"/>
          <w:i/>
        </w:rPr>
        <w:t>Zarząd Powiatu w Wieluniu jednogłośnie (przy 4 głosach „za”) podjął uchwał</w:t>
      </w:r>
      <w:r>
        <w:rPr>
          <w:rFonts w:ascii="Arial" w:hAnsi="Arial" w:cs="Arial"/>
          <w:i/>
        </w:rPr>
        <w:t>ę                         Nr 479</w:t>
      </w:r>
      <w:r w:rsidRPr="00533D2C">
        <w:rPr>
          <w:rFonts w:ascii="Arial" w:hAnsi="Arial" w:cs="Arial"/>
          <w:i/>
        </w:rPr>
        <w:t xml:space="preserve">/20 </w:t>
      </w:r>
      <w:r w:rsidRPr="00623809">
        <w:rPr>
          <w:rFonts w:ascii="Arial" w:hAnsi="Arial" w:cs="Arial"/>
          <w:i/>
        </w:rPr>
        <w:t>w sprawie przedłożenia projektu uc</w:t>
      </w:r>
      <w:r>
        <w:rPr>
          <w:rFonts w:ascii="Arial" w:hAnsi="Arial" w:cs="Arial"/>
          <w:i/>
        </w:rPr>
        <w:t>hwały Rady Powiatu w Wieluniu w </w:t>
      </w:r>
      <w:r w:rsidRPr="00623809">
        <w:rPr>
          <w:rFonts w:ascii="Arial" w:hAnsi="Arial" w:cs="Arial"/>
          <w:i/>
        </w:rPr>
        <w:t>sprawie przyjęcia raportu z wykonania „Programu Ochrony Środowiska dla Powiatu Wieluńskiego na lata 2018-2021 z perspektywą do roku 2025” za lata 2018-2019</w:t>
      </w:r>
      <w:r w:rsidRPr="00533D2C">
        <w:rPr>
          <w:rFonts w:ascii="Arial" w:hAnsi="Arial" w:cs="Arial"/>
          <w:i/>
        </w:rPr>
        <w:t xml:space="preserve"> </w:t>
      </w:r>
      <w:r w:rsidRPr="00382E9A">
        <w:rPr>
          <w:rFonts w:ascii="Arial" w:hAnsi="Arial" w:cs="Arial"/>
          <w:i/>
        </w:rPr>
        <w:t>(głosowało 4 członków Zarządu).</w:t>
      </w:r>
    </w:p>
    <w:p w:rsidR="00D33255" w:rsidRDefault="00D33255" w:rsidP="00D33255">
      <w:pPr>
        <w:pStyle w:val="NormalnyWeb"/>
        <w:spacing w:before="0" w:beforeAutospacing="0" w:after="0" w:afterAutospacing="0" w:line="360" w:lineRule="auto"/>
        <w:ind w:right="-1" w:firstLine="708"/>
        <w:jc w:val="both"/>
        <w:rPr>
          <w:rFonts w:ascii="Arial" w:eastAsiaTheme="minorHAnsi" w:hAnsi="Arial" w:cs="Arial"/>
          <w:lang w:eastAsia="en-US"/>
        </w:rPr>
      </w:pPr>
      <w:r>
        <w:rPr>
          <w:rFonts w:ascii="Arial" w:hAnsi="Arial" w:cs="Arial"/>
          <w:i/>
        </w:rPr>
        <w:t>Uchwała Nr 479</w:t>
      </w:r>
      <w:r w:rsidRPr="00887DA6">
        <w:rPr>
          <w:rFonts w:ascii="Arial" w:hAnsi="Arial" w:cs="Arial"/>
          <w:i/>
        </w:rPr>
        <w:t>/20 w ww. sprawie stanowi załącznik do protokołu.</w:t>
      </w:r>
    </w:p>
    <w:p w:rsidR="00D33255" w:rsidRDefault="00D33255" w:rsidP="00D33255">
      <w:pPr>
        <w:spacing w:after="0" w:line="360" w:lineRule="auto"/>
        <w:ind w:right="-1" w:firstLine="426"/>
        <w:jc w:val="both"/>
        <w:rPr>
          <w:rFonts w:ascii="Arial" w:hAnsi="Arial" w:cs="Arial"/>
          <w:sz w:val="24"/>
        </w:rPr>
      </w:pPr>
    </w:p>
    <w:p w:rsidR="00D33255" w:rsidRPr="009E112D" w:rsidRDefault="00D33255" w:rsidP="00D33255">
      <w:pPr>
        <w:spacing w:after="0" w:line="360" w:lineRule="auto"/>
        <w:ind w:right="-1" w:firstLine="426"/>
        <w:jc w:val="both"/>
        <w:rPr>
          <w:rFonts w:ascii="Arial" w:hAnsi="Arial" w:cs="Arial"/>
          <w:sz w:val="24"/>
        </w:rPr>
      </w:pPr>
      <w:r w:rsidRPr="00123A9B">
        <w:rPr>
          <w:rFonts w:ascii="Arial" w:hAnsi="Arial" w:cs="Arial"/>
          <w:b/>
          <w:sz w:val="24"/>
        </w:rPr>
        <w:t>Pan Marek Kieler – przewodniczący Zarządu Powiatu</w:t>
      </w:r>
      <w:r>
        <w:rPr>
          <w:rFonts w:ascii="Arial" w:hAnsi="Arial" w:cs="Arial"/>
          <w:b/>
          <w:sz w:val="24"/>
        </w:rPr>
        <w:t xml:space="preserve"> </w:t>
      </w:r>
      <w:r w:rsidRPr="009E112D">
        <w:rPr>
          <w:rFonts w:ascii="Arial" w:hAnsi="Arial" w:cs="Arial"/>
          <w:sz w:val="24"/>
        </w:rPr>
        <w:t>poinformował pana Pietrzaka, że sesja Rady Powiatu w Wieluniu jest w dniu 29 grudnia 2020 r.</w:t>
      </w:r>
    </w:p>
    <w:p w:rsidR="00D33255" w:rsidRPr="00123A9B" w:rsidRDefault="00D33255" w:rsidP="00D33255">
      <w:pPr>
        <w:spacing w:after="0" w:line="360" w:lineRule="auto"/>
        <w:ind w:right="-1" w:firstLine="426"/>
        <w:jc w:val="both"/>
        <w:rPr>
          <w:rFonts w:ascii="Arial" w:hAnsi="Arial" w:cs="Arial"/>
          <w:sz w:val="24"/>
        </w:rPr>
      </w:pPr>
    </w:p>
    <w:p w:rsidR="00D33255" w:rsidRPr="0094219C" w:rsidRDefault="00D33255" w:rsidP="00D33255">
      <w:pPr>
        <w:spacing w:after="0" w:line="360" w:lineRule="auto"/>
        <w:ind w:right="-1"/>
        <w:jc w:val="center"/>
        <w:rPr>
          <w:rFonts w:ascii="Arial" w:hAnsi="Arial" w:cs="Arial"/>
          <w:b/>
          <w:sz w:val="24"/>
        </w:rPr>
      </w:pPr>
      <w:r w:rsidRPr="0094219C">
        <w:rPr>
          <w:rFonts w:ascii="Arial" w:hAnsi="Arial" w:cs="Arial"/>
          <w:b/>
          <w:sz w:val="24"/>
        </w:rPr>
        <w:t>Pkt 14</w:t>
      </w:r>
    </w:p>
    <w:p w:rsidR="00D33255" w:rsidRDefault="00D33255" w:rsidP="00D33255">
      <w:pPr>
        <w:spacing w:after="0" w:line="360" w:lineRule="auto"/>
        <w:ind w:right="-1"/>
        <w:jc w:val="center"/>
        <w:rPr>
          <w:rFonts w:ascii="Arial" w:hAnsi="Arial" w:cs="Arial"/>
          <w:b/>
          <w:sz w:val="24"/>
        </w:rPr>
      </w:pPr>
      <w:r w:rsidRPr="0094219C">
        <w:rPr>
          <w:rFonts w:ascii="Arial" w:hAnsi="Arial" w:cs="Arial"/>
          <w:b/>
          <w:sz w:val="24"/>
        </w:rPr>
        <w:t xml:space="preserve">Podjęcie uchwały Zarządu Powiatu w Wieluniu w sprawie zmian </w:t>
      </w:r>
    </w:p>
    <w:p w:rsidR="00D33255" w:rsidRPr="0094219C" w:rsidRDefault="00D33255" w:rsidP="00D33255">
      <w:pPr>
        <w:spacing w:after="0" w:line="360" w:lineRule="auto"/>
        <w:ind w:right="-1"/>
        <w:jc w:val="center"/>
        <w:rPr>
          <w:rFonts w:ascii="Arial" w:hAnsi="Arial" w:cs="Arial"/>
          <w:b/>
          <w:sz w:val="24"/>
        </w:rPr>
      </w:pPr>
      <w:r w:rsidRPr="0094219C">
        <w:rPr>
          <w:rFonts w:ascii="Arial" w:hAnsi="Arial" w:cs="Arial"/>
          <w:b/>
          <w:sz w:val="24"/>
        </w:rPr>
        <w:t>w budżecie powiatu.</w:t>
      </w:r>
    </w:p>
    <w:p w:rsidR="00D33255" w:rsidRDefault="00D33255" w:rsidP="00D33255">
      <w:pPr>
        <w:spacing w:after="0" w:line="360" w:lineRule="auto"/>
        <w:ind w:right="-1"/>
        <w:jc w:val="both"/>
        <w:rPr>
          <w:rFonts w:ascii="Arial" w:hAnsi="Arial" w:cs="Arial"/>
          <w:sz w:val="24"/>
        </w:rPr>
      </w:pPr>
    </w:p>
    <w:p w:rsidR="00D33255" w:rsidRPr="0094219C" w:rsidRDefault="00D33255" w:rsidP="00D33255">
      <w:pPr>
        <w:spacing w:after="0" w:line="360" w:lineRule="auto"/>
        <w:ind w:right="-1" w:firstLine="708"/>
        <w:jc w:val="both"/>
        <w:rPr>
          <w:rFonts w:ascii="Arial" w:hAnsi="Arial" w:cs="Arial"/>
          <w:sz w:val="24"/>
        </w:rPr>
      </w:pPr>
      <w:r w:rsidRPr="00123A9B">
        <w:rPr>
          <w:rFonts w:ascii="Arial" w:hAnsi="Arial" w:cs="Arial"/>
          <w:b/>
          <w:sz w:val="24"/>
        </w:rPr>
        <w:t>Pan Marek Kieler – przewodniczący Zarządu Powiatu</w:t>
      </w:r>
      <w:r>
        <w:rPr>
          <w:rFonts w:ascii="Arial" w:hAnsi="Arial" w:cs="Arial"/>
          <w:b/>
          <w:sz w:val="24"/>
        </w:rPr>
        <w:t xml:space="preserve"> </w:t>
      </w:r>
      <w:r w:rsidRPr="0094219C">
        <w:rPr>
          <w:rFonts w:ascii="Arial" w:hAnsi="Arial" w:cs="Arial"/>
          <w:sz w:val="24"/>
        </w:rPr>
        <w:t>udzielił głosu skarbnikowi powiatu.</w:t>
      </w:r>
    </w:p>
    <w:p w:rsidR="00D33255" w:rsidRPr="0094219C"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Sławomir Kaftan – skarbnik powiatu </w:t>
      </w:r>
      <w:r w:rsidRPr="0094219C">
        <w:rPr>
          <w:rFonts w:ascii="Arial" w:hAnsi="Arial" w:cs="Arial"/>
          <w:sz w:val="24"/>
        </w:rPr>
        <w:t>omówił przedmiotowy projekt uchwały.</w:t>
      </w:r>
    </w:p>
    <w:p w:rsidR="00D33255" w:rsidRPr="0094219C" w:rsidRDefault="00D33255" w:rsidP="00D33255">
      <w:pPr>
        <w:spacing w:after="0" w:line="360" w:lineRule="auto"/>
        <w:ind w:right="-1" w:firstLine="708"/>
        <w:jc w:val="both"/>
        <w:rPr>
          <w:rFonts w:ascii="Arial" w:hAnsi="Arial" w:cs="Arial"/>
          <w:b/>
          <w:sz w:val="24"/>
        </w:rPr>
      </w:pPr>
      <w:r w:rsidRPr="00123A9B">
        <w:rPr>
          <w:rFonts w:ascii="Arial" w:hAnsi="Arial" w:cs="Arial"/>
          <w:b/>
          <w:sz w:val="24"/>
        </w:rPr>
        <w:t>Pan Marek Kieler – przewodniczący Zarządu Powiatu</w:t>
      </w:r>
      <w:r>
        <w:rPr>
          <w:rFonts w:ascii="Arial" w:hAnsi="Arial" w:cs="Arial"/>
          <w:b/>
          <w:sz w:val="24"/>
        </w:rPr>
        <w:t xml:space="preserve"> </w:t>
      </w:r>
      <w:r w:rsidRPr="00623809">
        <w:rPr>
          <w:rFonts w:ascii="Arial" w:hAnsi="Arial" w:cs="Arial"/>
          <w:sz w:val="24"/>
        </w:rPr>
        <w:t>zapytał, czy ktoś chciałby zabrać głos w tej sprawie? Nikt się nie zgłosił.</w:t>
      </w:r>
      <w:r>
        <w:rPr>
          <w:rFonts w:ascii="Arial" w:hAnsi="Arial" w:cs="Arial"/>
          <w:b/>
          <w:sz w:val="24"/>
        </w:rPr>
        <w:t xml:space="preserve"> </w:t>
      </w:r>
      <w:r>
        <w:rPr>
          <w:rFonts w:ascii="Arial" w:hAnsi="Arial" w:cs="Arial"/>
          <w:sz w:val="24"/>
        </w:rPr>
        <w:t>Zarządził głosowanie w </w:t>
      </w:r>
      <w:r w:rsidRPr="00757516">
        <w:rPr>
          <w:rFonts w:ascii="Arial" w:hAnsi="Arial" w:cs="Arial"/>
          <w:sz w:val="24"/>
        </w:rPr>
        <w:t>sprawie</w:t>
      </w:r>
      <w:r>
        <w:rPr>
          <w:rFonts w:ascii="Arial" w:hAnsi="Arial" w:cs="Arial"/>
          <w:sz w:val="24"/>
        </w:rPr>
        <w:t xml:space="preserve"> podjęcia uchwały. </w:t>
      </w:r>
    </w:p>
    <w:p w:rsidR="00D33255" w:rsidRDefault="00D33255" w:rsidP="00D33255">
      <w:pPr>
        <w:pStyle w:val="NormalnyWeb"/>
        <w:spacing w:before="0" w:beforeAutospacing="0" w:after="0" w:afterAutospacing="0" w:line="360" w:lineRule="auto"/>
        <w:ind w:right="-1"/>
        <w:jc w:val="both"/>
        <w:rPr>
          <w:rFonts w:ascii="Arial" w:eastAsiaTheme="minorHAnsi" w:hAnsi="Arial" w:cs="Arial"/>
          <w:lang w:eastAsia="en-US"/>
        </w:rPr>
      </w:pPr>
    </w:p>
    <w:p w:rsidR="00D33255" w:rsidRPr="0094219C" w:rsidRDefault="00D33255" w:rsidP="00D33255">
      <w:pPr>
        <w:spacing w:after="0" w:line="360" w:lineRule="auto"/>
        <w:ind w:right="-1"/>
        <w:jc w:val="center"/>
        <w:rPr>
          <w:rFonts w:ascii="Arial" w:hAnsi="Arial" w:cs="Arial"/>
          <w:b/>
          <w:sz w:val="24"/>
        </w:rPr>
      </w:pPr>
      <w:r>
        <w:rPr>
          <w:rFonts w:ascii="Arial" w:hAnsi="Arial" w:cs="Arial"/>
        </w:rPr>
        <w:t xml:space="preserve">     </w:t>
      </w:r>
      <w:r>
        <w:rPr>
          <w:rFonts w:ascii="Arial" w:hAnsi="Arial" w:cs="Arial"/>
        </w:rPr>
        <w:tab/>
      </w:r>
      <w:r w:rsidRPr="0094219C">
        <w:rPr>
          <w:rFonts w:ascii="Arial" w:hAnsi="Arial" w:cs="Arial"/>
          <w:i/>
          <w:sz w:val="24"/>
        </w:rPr>
        <w:t xml:space="preserve">Zarząd Powiatu w Wieluniu jednogłośnie (przy 4 głosach „za”) podjął </w:t>
      </w:r>
      <w:r>
        <w:rPr>
          <w:rFonts w:ascii="Arial" w:hAnsi="Arial" w:cs="Arial"/>
          <w:i/>
          <w:sz w:val="24"/>
        </w:rPr>
        <w:t>uchwałę                       Nr 480</w:t>
      </w:r>
      <w:r w:rsidRPr="0094219C">
        <w:rPr>
          <w:rFonts w:ascii="Arial" w:hAnsi="Arial" w:cs="Arial"/>
          <w:i/>
          <w:sz w:val="24"/>
        </w:rPr>
        <w:t xml:space="preserve">/20 </w:t>
      </w:r>
      <w:r w:rsidRPr="0094219C">
        <w:rPr>
          <w:rFonts w:ascii="Arial" w:hAnsi="Arial" w:cs="Arial"/>
          <w:sz w:val="24"/>
        </w:rPr>
        <w:t>w sprawie zmian w budżecie powiatu</w:t>
      </w:r>
      <w:r w:rsidRPr="0094219C">
        <w:rPr>
          <w:rFonts w:ascii="Arial" w:hAnsi="Arial" w:cs="Arial"/>
          <w:i/>
          <w:sz w:val="24"/>
        </w:rPr>
        <w:t xml:space="preserve"> (głosowało 4 członków Zarządu).</w:t>
      </w:r>
    </w:p>
    <w:p w:rsidR="00D33255" w:rsidRDefault="00D33255" w:rsidP="00D33255">
      <w:pPr>
        <w:pStyle w:val="NormalnyWeb"/>
        <w:spacing w:before="0" w:beforeAutospacing="0" w:after="0" w:afterAutospacing="0" w:line="360" w:lineRule="auto"/>
        <w:ind w:right="-1" w:firstLine="708"/>
        <w:jc w:val="both"/>
        <w:rPr>
          <w:rFonts w:ascii="Arial" w:eastAsiaTheme="minorHAnsi" w:hAnsi="Arial" w:cs="Arial"/>
          <w:lang w:eastAsia="en-US"/>
        </w:rPr>
      </w:pPr>
      <w:r>
        <w:rPr>
          <w:rFonts w:ascii="Arial" w:hAnsi="Arial" w:cs="Arial"/>
          <w:i/>
        </w:rPr>
        <w:t>Uchwała Nr 480</w:t>
      </w:r>
      <w:r w:rsidRPr="00887DA6">
        <w:rPr>
          <w:rFonts w:ascii="Arial" w:hAnsi="Arial" w:cs="Arial"/>
          <w:i/>
        </w:rPr>
        <w:t>/20 w ww. sprawie stanowi załącznik do protokołu.</w:t>
      </w:r>
    </w:p>
    <w:p w:rsidR="00D33255" w:rsidRDefault="00D33255" w:rsidP="00D33255">
      <w:pPr>
        <w:spacing w:after="0" w:line="360" w:lineRule="auto"/>
        <w:ind w:right="-1"/>
        <w:jc w:val="both"/>
        <w:rPr>
          <w:rFonts w:ascii="Arial" w:hAnsi="Arial" w:cs="Arial"/>
          <w:sz w:val="24"/>
        </w:rPr>
      </w:pPr>
    </w:p>
    <w:p w:rsidR="00D33255" w:rsidRPr="0094219C" w:rsidRDefault="00D33255" w:rsidP="00D33255">
      <w:pPr>
        <w:spacing w:after="0" w:line="360" w:lineRule="auto"/>
        <w:ind w:right="-1"/>
        <w:jc w:val="center"/>
        <w:rPr>
          <w:rFonts w:ascii="Arial" w:hAnsi="Arial" w:cs="Arial"/>
          <w:b/>
          <w:sz w:val="24"/>
        </w:rPr>
      </w:pPr>
      <w:r w:rsidRPr="0094219C">
        <w:rPr>
          <w:rFonts w:ascii="Arial" w:hAnsi="Arial" w:cs="Arial"/>
          <w:b/>
          <w:sz w:val="24"/>
        </w:rPr>
        <w:t>Pkt 15</w:t>
      </w:r>
    </w:p>
    <w:p w:rsidR="00D33255" w:rsidRPr="0094219C" w:rsidRDefault="00D33255" w:rsidP="00D33255">
      <w:pPr>
        <w:spacing w:after="0" w:line="360" w:lineRule="auto"/>
        <w:ind w:right="-1"/>
        <w:jc w:val="center"/>
        <w:rPr>
          <w:rFonts w:ascii="Arial" w:hAnsi="Arial" w:cs="Arial"/>
          <w:b/>
          <w:sz w:val="24"/>
        </w:rPr>
      </w:pPr>
      <w:r w:rsidRPr="0094219C">
        <w:rPr>
          <w:rFonts w:ascii="Arial" w:hAnsi="Arial" w:cs="Arial"/>
          <w:b/>
          <w:sz w:val="24"/>
        </w:rPr>
        <w:lastRenderedPageBreak/>
        <w:t>Podjęcie uchwały Zarządu Powiatu w Wieluniu w sprawie opracowania układu wykonawczego - do uchwały Zarządu Powia</w:t>
      </w:r>
      <w:r>
        <w:rPr>
          <w:rFonts w:ascii="Arial" w:hAnsi="Arial" w:cs="Arial"/>
          <w:b/>
          <w:sz w:val="24"/>
        </w:rPr>
        <w:t>tu w Wieluniu w sprawie zmian w </w:t>
      </w:r>
      <w:r w:rsidRPr="0094219C">
        <w:rPr>
          <w:rFonts w:ascii="Arial" w:hAnsi="Arial" w:cs="Arial"/>
          <w:b/>
          <w:sz w:val="24"/>
        </w:rPr>
        <w:t>budżecie powiatu.</w:t>
      </w:r>
    </w:p>
    <w:p w:rsidR="00D33255" w:rsidRDefault="00D33255" w:rsidP="00D33255">
      <w:pPr>
        <w:spacing w:after="0" w:line="360" w:lineRule="auto"/>
        <w:ind w:right="-1" w:firstLine="708"/>
        <w:jc w:val="center"/>
        <w:rPr>
          <w:rFonts w:ascii="Arial" w:hAnsi="Arial" w:cs="Arial"/>
          <w:i/>
          <w:sz w:val="24"/>
        </w:rPr>
      </w:pPr>
    </w:p>
    <w:p w:rsidR="00D33255" w:rsidRPr="0094219C" w:rsidRDefault="00D33255" w:rsidP="00D33255">
      <w:pPr>
        <w:spacing w:after="0" w:line="360" w:lineRule="auto"/>
        <w:ind w:right="-1" w:firstLine="708"/>
        <w:jc w:val="both"/>
        <w:rPr>
          <w:rFonts w:ascii="Arial" w:hAnsi="Arial" w:cs="Arial"/>
          <w:sz w:val="24"/>
        </w:rPr>
      </w:pPr>
      <w:r w:rsidRPr="00123A9B">
        <w:rPr>
          <w:rFonts w:ascii="Arial" w:hAnsi="Arial" w:cs="Arial"/>
          <w:b/>
          <w:sz w:val="24"/>
        </w:rPr>
        <w:t>Pan Marek Kieler – przewodniczący Zarządu Powiatu</w:t>
      </w:r>
      <w:r>
        <w:rPr>
          <w:rFonts w:ascii="Arial" w:hAnsi="Arial" w:cs="Arial"/>
          <w:b/>
          <w:sz w:val="24"/>
        </w:rPr>
        <w:t xml:space="preserve"> </w:t>
      </w:r>
      <w:r w:rsidRPr="0094219C">
        <w:rPr>
          <w:rFonts w:ascii="Arial" w:hAnsi="Arial" w:cs="Arial"/>
          <w:sz w:val="24"/>
        </w:rPr>
        <w:t>udzielił głosu skarbnikowi powiatu.</w:t>
      </w:r>
    </w:p>
    <w:p w:rsidR="00D33255" w:rsidRPr="0094219C" w:rsidRDefault="00D33255" w:rsidP="00D33255">
      <w:pPr>
        <w:spacing w:after="0" w:line="360" w:lineRule="auto"/>
        <w:ind w:right="-1" w:firstLine="708"/>
        <w:jc w:val="both"/>
        <w:rPr>
          <w:rFonts w:ascii="Arial" w:hAnsi="Arial" w:cs="Arial"/>
          <w:sz w:val="24"/>
        </w:rPr>
      </w:pPr>
      <w:r>
        <w:rPr>
          <w:rFonts w:ascii="Arial" w:hAnsi="Arial" w:cs="Arial"/>
          <w:b/>
          <w:sz w:val="24"/>
        </w:rPr>
        <w:t xml:space="preserve">Pan Sławomir Kaftan – skarbnik powiatu </w:t>
      </w:r>
      <w:r w:rsidRPr="0094219C">
        <w:rPr>
          <w:rFonts w:ascii="Arial" w:hAnsi="Arial" w:cs="Arial"/>
          <w:sz w:val="24"/>
        </w:rPr>
        <w:t>omówił przedmiotowy projekt uchwały.</w:t>
      </w:r>
    </w:p>
    <w:p w:rsidR="00D33255" w:rsidRPr="0094219C" w:rsidRDefault="00D33255" w:rsidP="00D33255">
      <w:pPr>
        <w:spacing w:after="0" w:line="360" w:lineRule="auto"/>
        <w:ind w:right="-1" w:firstLine="708"/>
        <w:jc w:val="both"/>
        <w:rPr>
          <w:rFonts w:ascii="Arial" w:hAnsi="Arial" w:cs="Arial"/>
          <w:b/>
          <w:sz w:val="24"/>
        </w:rPr>
      </w:pPr>
      <w:r w:rsidRPr="00123A9B">
        <w:rPr>
          <w:rFonts w:ascii="Arial" w:hAnsi="Arial" w:cs="Arial"/>
          <w:b/>
          <w:sz w:val="24"/>
        </w:rPr>
        <w:t>Pan Marek Kieler – przewodniczący Zarządu Powiatu</w:t>
      </w:r>
      <w:r>
        <w:rPr>
          <w:rFonts w:ascii="Arial" w:hAnsi="Arial" w:cs="Arial"/>
          <w:b/>
          <w:sz w:val="24"/>
        </w:rPr>
        <w:t xml:space="preserve"> </w:t>
      </w:r>
      <w:r w:rsidRPr="00623809">
        <w:rPr>
          <w:rFonts w:ascii="Arial" w:hAnsi="Arial" w:cs="Arial"/>
          <w:sz w:val="24"/>
        </w:rPr>
        <w:t>zapytał, czy ktoś chciałby zabrać głos w tej sprawie? Nikt się nie zgłosił.</w:t>
      </w:r>
      <w:r>
        <w:rPr>
          <w:rFonts w:ascii="Arial" w:hAnsi="Arial" w:cs="Arial"/>
          <w:b/>
          <w:sz w:val="24"/>
        </w:rPr>
        <w:t xml:space="preserve"> </w:t>
      </w:r>
      <w:r>
        <w:rPr>
          <w:rFonts w:ascii="Arial" w:hAnsi="Arial" w:cs="Arial"/>
          <w:sz w:val="24"/>
        </w:rPr>
        <w:t>Zarządził głosowanie w </w:t>
      </w:r>
      <w:r w:rsidRPr="00757516">
        <w:rPr>
          <w:rFonts w:ascii="Arial" w:hAnsi="Arial" w:cs="Arial"/>
          <w:sz w:val="24"/>
        </w:rPr>
        <w:t>sprawie</w:t>
      </w:r>
      <w:r>
        <w:rPr>
          <w:rFonts w:ascii="Arial" w:hAnsi="Arial" w:cs="Arial"/>
          <w:sz w:val="24"/>
        </w:rPr>
        <w:t xml:space="preserve"> podjęcia uchwały. </w:t>
      </w:r>
    </w:p>
    <w:p w:rsidR="00D33255" w:rsidRDefault="00D33255" w:rsidP="00D33255">
      <w:pPr>
        <w:pStyle w:val="NormalnyWeb"/>
        <w:spacing w:before="0" w:beforeAutospacing="0" w:after="0" w:afterAutospacing="0" w:line="360" w:lineRule="auto"/>
        <w:ind w:right="-1"/>
        <w:jc w:val="both"/>
        <w:rPr>
          <w:rFonts w:ascii="Arial" w:eastAsiaTheme="minorHAnsi" w:hAnsi="Arial" w:cs="Arial"/>
          <w:lang w:eastAsia="en-US"/>
        </w:rPr>
      </w:pPr>
    </w:p>
    <w:p w:rsidR="00D33255" w:rsidRPr="0094219C" w:rsidRDefault="00D33255" w:rsidP="00D33255">
      <w:pPr>
        <w:spacing w:after="0" w:line="360" w:lineRule="auto"/>
        <w:ind w:right="-1"/>
        <w:jc w:val="both"/>
        <w:rPr>
          <w:rFonts w:ascii="Arial" w:hAnsi="Arial" w:cs="Arial"/>
          <w:b/>
          <w:sz w:val="24"/>
        </w:rPr>
      </w:pPr>
      <w:r>
        <w:rPr>
          <w:rFonts w:ascii="Arial" w:hAnsi="Arial" w:cs="Arial"/>
        </w:rPr>
        <w:t xml:space="preserve">     </w:t>
      </w:r>
      <w:r>
        <w:rPr>
          <w:rFonts w:ascii="Arial" w:hAnsi="Arial" w:cs="Arial"/>
        </w:rPr>
        <w:tab/>
      </w:r>
      <w:r w:rsidRPr="0094219C">
        <w:rPr>
          <w:rFonts w:ascii="Arial" w:hAnsi="Arial" w:cs="Arial"/>
          <w:i/>
          <w:sz w:val="24"/>
        </w:rPr>
        <w:t xml:space="preserve">Zarząd Powiatu w Wieluniu jednogłośnie (przy 4 głosach „za”) podjął </w:t>
      </w:r>
      <w:r>
        <w:rPr>
          <w:rFonts w:ascii="Arial" w:hAnsi="Arial" w:cs="Arial"/>
          <w:i/>
          <w:sz w:val="24"/>
        </w:rPr>
        <w:t>uchwałę                       Nr 481</w:t>
      </w:r>
      <w:r w:rsidRPr="0094219C">
        <w:rPr>
          <w:rFonts w:ascii="Arial" w:hAnsi="Arial" w:cs="Arial"/>
          <w:i/>
          <w:sz w:val="24"/>
        </w:rPr>
        <w:t xml:space="preserve">/20 w sprawie opracowania układu wykonawczego </w:t>
      </w:r>
      <w:r>
        <w:rPr>
          <w:rFonts w:ascii="Arial" w:hAnsi="Arial" w:cs="Arial"/>
          <w:i/>
          <w:sz w:val="24"/>
        </w:rPr>
        <w:t xml:space="preserve">(głosowało 4 członków </w:t>
      </w:r>
      <w:r w:rsidRPr="0094219C">
        <w:rPr>
          <w:rFonts w:ascii="Arial" w:hAnsi="Arial" w:cs="Arial"/>
          <w:i/>
          <w:sz w:val="24"/>
        </w:rPr>
        <w:t>Zarządu).</w:t>
      </w:r>
    </w:p>
    <w:p w:rsidR="00D33255" w:rsidRDefault="00D33255" w:rsidP="00D33255">
      <w:pPr>
        <w:pStyle w:val="NormalnyWeb"/>
        <w:spacing w:before="0" w:beforeAutospacing="0" w:after="0" w:afterAutospacing="0" w:line="360" w:lineRule="auto"/>
        <w:ind w:right="-1" w:firstLine="708"/>
        <w:jc w:val="both"/>
        <w:rPr>
          <w:rFonts w:ascii="Arial" w:eastAsiaTheme="minorHAnsi" w:hAnsi="Arial" w:cs="Arial"/>
          <w:lang w:eastAsia="en-US"/>
        </w:rPr>
      </w:pPr>
      <w:r>
        <w:rPr>
          <w:rFonts w:ascii="Arial" w:hAnsi="Arial" w:cs="Arial"/>
          <w:i/>
        </w:rPr>
        <w:t>Uchwała Nr 481</w:t>
      </w:r>
      <w:r w:rsidRPr="00887DA6">
        <w:rPr>
          <w:rFonts w:ascii="Arial" w:hAnsi="Arial" w:cs="Arial"/>
          <w:i/>
        </w:rPr>
        <w:t>/20 w ww. sprawie stanowi załącznik do protokołu.</w:t>
      </w:r>
    </w:p>
    <w:p w:rsidR="00D33255" w:rsidRPr="004A7DFF" w:rsidRDefault="00D33255" w:rsidP="00D33255">
      <w:pPr>
        <w:tabs>
          <w:tab w:val="left" w:pos="3900"/>
        </w:tabs>
        <w:spacing w:after="0" w:line="360" w:lineRule="auto"/>
        <w:ind w:right="-1"/>
        <w:jc w:val="both"/>
        <w:rPr>
          <w:rFonts w:ascii="Arial" w:hAnsi="Arial" w:cs="Arial"/>
          <w:sz w:val="24"/>
        </w:rPr>
      </w:pPr>
    </w:p>
    <w:p w:rsidR="00D33255" w:rsidRPr="00757516" w:rsidRDefault="00D33255" w:rsidP="00D33255">
      <w:pPr>
        <w:tabs>
          <w:tab w:val="left" w:pos="993"/>
        </w:tabs>
        <w:spacing w:after="0" w:line="360" w:lineRule="auto"/>
        <w:jc w:val="center"/>
        <w:rPr>
          <w:rFonts w:ascii="Arial" w:hAnsi="Arial" w:cs="Arial"/>
          <w:b/>
          <w:bCs/>
          <w:color w:val="000000"/>
          <w:sz w:val="24"/>
        </w:rPr>
      </w:pPr>
      <w:r>
        <w:rPr>
          <w:rFonts w:ascii="Arial" w:eastAsia="Calibri" w:hAnsi="Arial" w:cs="Arial"/>
          <w:b/>
          <w:color w:val="000000"/>
          <w:sz w:val="24"/>
        </w:rPr>
        <w:t>Pkt 16</w:t>
      </w:r>
    </w:p>
    <w:p w:rsidR="00D33255" w:rsidRDefault="00D33255" w:rsidP="00D33255">
      <w:pPr>
        <w:pStyle w:val="NormalnyWeb"/>
        <w:spacing w:before="0" w:beforeAutospacing="0" w:after="0" w:afterAutospacing="0" w:line="360" w:lineRule="auto"/>
        <w:jc w:val="center"/>
        <w:rPr>
          <w:rFonts w:ascii="Arial" w:hAnsi="Arial" w:cs="Arial"/>
          <w:b/>
        </w:rPr>
      </w:pPr>
      <w:r w:rsidRPr="007A22C5">
        <w:rPr>
          <w:rFonts w:ascii="Arial" w:hAnsi="Arial" w:cs="Arial"/>
          <w:b/>
        </w:rPr>
        <w:t>Sprawy bieżące.</w:t>
      </w:r>
    </w:p>
    <w:p w:rsidR="00D33255" w:rsidRPr="007A22C5" w:rsidRDefault="00D33255" w:rsidP="00D33255">
      <w:pPr>
        <w:pStyle w:val="NormalnyWeb"/>
        <w:spacing w:before="0" w:beforeAutospacing="0" w:after="0" w:afterAutospacing="0" w:line="360" w:lineRule="auto"/>
        <w:jc w:val="center"/>
        <w:rPr>
          <w:rFonts w:eastAsiaTheme="minorHAnsi"/>
          <w:b/>
        </w:rPr>
      </w:pPr>
    </w:p>
    <w:p w:rsidR="00D33255" w:rsidRPr="008B7142" w:rsidRDefault="00D33255" w:rsidP="00D33255">
      <w:pPr>
        <w:pStyle w:val="NormalnyWeb"/>
        <w:spacing w:before="0" w:beforeAutospacing="0" w:after="0" w:afterAutospacing="0" w:line="360" w:lineRule="auto"/>
        <w:ind w:right="-1" w:firstLine="708"/>
        <w:jc w:val="both"/>
        <w:rPr>
          <w:rFonts w:ascii="Arial" w:hAnsi="Arial" w:cs="Arial"/>
        </w:rPr>
      </w:pPr>
      <w:r w:rsidRPr="00E0605D">
        <w:rPr>
          <w:rFonts w:ascii="Arial" w:hAnsi="Arial" w:cs="Arial"/>
          <w:b/>
        </w:rPr>
        <w:t>Pan Marek Kieler – przewodniczący Zarządu Powiatu</w:t>
      </w:r>
      <w:r>
        <w:rPr>
          <w:rFonts w:ascii="Arial" w:hAnsi="Arial" w:cs="Arial"/>
          <w:b/>
        </w:rPr>
        <w:t xml:space="preserve"> </w:t>
      </w:r>
      <w:r w:rsidRPr="008B7142">
        <w:rPr>
          <w:rFonts w:ascii="Arial" w:hAnsi="Arial" w:cs="Arial"/>
        </w:rPr>
        <w:t xml:space="preserve">poinformował, że na tabletach jest informacja, że następny Zarząd jest 21 grudnia br. </w:t>
      </w:r>
      <w:r>
        <w:rPr>
          <w:rFonts w:ascii="Arial" w:hAnsi="Arial" w:cs="Arial"/>
        </w:rPr>
        <w:t>Następnie przed sesją i 31 grudnia br. W dalszej części poinformował, że jest jeszcze w sprawach bieżących pismo pana………...</w:t>
      </w:r>
    </w:p>
    <w:p w:rsidR="00D33255" w:rsidRPr="00B90249" w:rsidRDefault="00D33255" w:rsidP="00D33255">
      <w:pPr>
        <w:pStyle w:val="NormalnyWeb"/>
        <w:spacing w:before="0" w:beforeAutospacing="0" w:after="0" w:afterAutospacing="0" w:line="360" w:lineRule="auto"/>
        <w:ind w:right="-1" w:firstLine="708"/>
        <w:jc w:val="both"/>
        <w:rPr>
          <w:rFonts w:ascii="Arial" w:hAnsi="Arial" w:cs="Arial"/>
        </w:rPr>
      </w:pPr>
      <w:r w:rsidRPr="002E047D">
        <w:rPr>
          <w:rFonts w:ascii="Arial" w:hAnsi="Arial" w:cs="Arial"/>
          <w:b/>
        </w:rPr>
        <w:t>Pan Krzysztof Dziuba – wicestarosta wieluński</w:t>
      </w:r>
      <w:r>
        <w:rPr>
          <w:rFonts w:ascii="Arial" w:hAnsi="Arial" w:cs="Arial"/>
          <w:b/>
        </w:rPr>
        <w:t xml:space="preserve"> </w:t>
      </w:r>
      <w:r w:rsidRPr="00B90249">
        <w:rPr>
          <w:rFonts w:ascii="Arial" w:hAnsi="Arial" w:cs="Arial"/>
        </w:rPr>
        <w:t xml:space="preserve">przekazał, że jest opinia prawna w tej sprawie i powinna się tym zająć Komisja. </w:t>
      </w:r>
    </w:p>
    <w:p w:rsidR="00D33255" w:rsidRDefault="00D33255" w:rsidP="00D33255">
      <w:pPr>
        <w:pStyle w:val="NormalnyWeb"/>
        <w:spacing w:before="0" w:beforeAutospacing="0" w:after="0" w:afterAutospacing="0" w:line="360" w:lineRule="auto"/>
        <w:ind w:right="-1" w:firstLine="708"/>
        <w:jc w:val="both"/>
        <w:rPr>
          <w:rFonts w:ascii="Arial" w:hAnsi="Arial" w:cs="Arial"/>
        </w:rPr>
      </w:pPr>
      <w:r w:rsidRPr="00B90249">
        <w:rPr>
          <w:rFonts w:ascii="Arial" w:hAnsi="Arial" w:cs="Arial"/>
          <w:b/>
        </w:rPr>
        <w:t xml:space="preserve">Pan Zenon Kołodziej – </w:t>
      </w:r>
      <w:r w:rsidRPr="00D75D26">
        <w:rPr>
          <w:rFonts w:ascii="Arial" w:hAnsi="Arial" w:cs="Arial"/>
          <w:b/>
        </w:rPr>
        <w:t>naczelnik Wydziału Eduk</w:t>
      </w:r>
      <w:r>
        <w:rPr>
          <w:rFonts w:ascii="Arial" w:hAnsi="Arial" w:cs="Arial"/>
          <w:b/>
        </w:rPr>
        <w:t>acji, Kultury, Sportu i </w:t>
      </w:r>
      <w:r w:rsidRPr="00D75D26">
        <w:rPr>
          <w:rFonts w:ascii="Arial" w:hAnsi="Arial" w:cs="Arial"/>
          <w:b/>
        </w:rPr>
        <w:t>Promocji</w:t>
      </w:r>
      <w:r>
        <w:rPr>
          <w:rFonts w:ascii="Arial" w:hAnsi="Arial" w:cs="Arial"/>
        </w:rPr>
        <w:t xml:space="preserve"> potwierdził, że jest to informacyjnie do Zarządu, ponieważ nadawca skierował to pismo do Rady i Zarządu Powiatu. </w:t>
      </w:r>
    </w:p>
    <w:p w:rsidR="00D33255" w:rsidRPr="00B90249" w:rsidRDefault="00D33255" w:rsidP="00D33255">
      <w:pPr>
        <w:pStyle w:val="NormalnyWeb"/>
        <w:spacing w:before="0" w:beforeAutospacing="0" w:after="0" w:afterAutospacing="0" w:line="360" w:lineRule="auto"/>
        <w:ind w:right="-1" w:firstLine="708"/>
        <w:jc w:val="both"/>
        <w:rPr>
          <w:rFonts w:ascii="Arial" w:hAnsi="Arial" w:cs="Arial"/>
        </w:rPr>
      </w:pPr>
      <w:r w:rsidRPr="00E0605D">
        <w:rPr>
          <w:rFonts w:ascii="Arial" w:hAnsi="Arial" w:cs="Arial"/>
          <w:b/>
        </w:rPr>
        <w:t>Pan Marek Kieler – przewodniczący Zarządu Powiatu</w:t>
      </w:r>
      <w:r>
        <w:rPr>
          <w:rFonts w:ascii="Arial" w:hAnsi="Arial" w:cs="Arial"/>
          <w:b/>
        </w:rPr>
        <w:t xml:space="preserve"> </w:t>
      </w:r>
      <w:r>
        <w:rPr>
          <w:rFonts w:ascii="Arial" w:hAnsi="Arial" w:cs="Arial"/>
        </w:rPr>
        <w:t>poinformował, że </w:t>
      </w:r>
      <w:r w:rsidRPr="00B90249">
        <w:rPr>
          <w:rFonts w:ascii="Arial" w:hAnsi="Arial" w:cs="Arial"/>
        </w:rPr>
        <w:t>stanowisko jest tak</w:t>
      </w:r>
      <w:r>
        <w:rPr>
          <w:rFonts w:ascii="Arial" w:hAnsi="Arial" w:cs="Arial"/>
        </w:rPr>
        <w:t>ie, że powinna się tym zająć</w:t>
      </w:r>
      <w:r w:rsidRPr="00B90249">
        <w:rPr>
          <w:rFonts w:ascii="Arial" w:hAnsi="Arial" w:cs="Arial"/>
        </w:rPr>
        <w:t xml:space="preserve"> Komisja Skarg. </w:t>
      </w:r>
    </w:p>
    <w:p w:rsidR="00D33255" w:rsidRDefault="00D33255" w:rsidP="00D33255">
      <w:pPr>
        <w:pStyle w:val="NormalnyWeb"/>
        <w:spacing w:before="0" w:beforeAutospacing="0" w:after="0" w:afterAutospacing="0" w:line="360" w:lineRule="auto"/>
        <w:ind w:right="-1" w:firstLine="708"/>
        <w:jc w:val="both"/>
        <w:rPr>
          <w:rFonts w:ascii="Arial" w:hAnsi="Arial" w:cs="Arial"/>
        </w:rPr>
      </w:pPr>
    </w:p>
    <w:p w:rsidR="00D33255" w:rsidRDefault="00D33255" w:rsidP="00D33255">
      <w:pPr>
        <w:pStyle w:val="NormalnyWeb"/>
        <w:spacing w:before="0" w:beforeAutospacing="0" w:after="0" w:afterAutospacing="0" w:line="360" w:lineRule="auto"/>
        <w:ind w:right="-1" w:firstLine="708"/>
        <w:jc w:val="both"/>
        <w:rPr>
          <w:rFonts w:ascii="Arial" w:hAnsi="Arial" w:cs="Arial"/>
          <w:i/>
        </w:rPr>
      </w:pPr>
      <w:r w:rsidRPr="00B90249">
        <w:rPr>
          <w:rFonts w:ascii="Arial" w:hAnsi="Arial" w:cs="Arial"/>
          <w:i/>
        </w:rPr>
        <w:lastRenderedPageBreak/>
        <w:t xml:space="preserve">Zarząd Powiatu w Wieluniu zapoznał się z </w:t>
      </w:r>
      <w:r>
        <w:rPr>
          <w:rFonts w:ascii="Arial" w:hAnsi="Arial" w:cs="Arial"/>
          <w:i/>
        </w:rPr>
        <w:t>pismem Pana …………………… z </w:t>
      </w:r>
      <w:r w:rsidRPr="00B90249">
        <w:rPr>
          <w:rFonts w:ascii="Arial" w:hAnsi="Arial" w:cs="Arial"/>
          <w:i/>
        </w:rPr>
        <w:t>dnia 25 listopada 2020 r. oraz opinią prawną w przedmiotowej sprawie i przekazał do Komisji Skarg, Wniosków i Petycji Rady Powiatu w Wieluniu.</w:t>
      </w:r>
    </w:p>
    <w:p w:rsidR="00D33255" w:rsidRPr="00B90249" w:rsidRDefault="00D33255" w:rsidP="00D33255">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p>
    <w:p w:rsidR="00D33255" w:rsidRDefault="00D33255" w:rsidP="00D33255">
      <w:pPr>
        <w:pStyle w:val="NormalnyWeb"/>
        <w:spacing w:before="0" w:beforeAutospacing="0" w:after="0" w:afterAutospacing="0" w:line="360" w:lineRule="auto"/>
        <w:ind w:right="-1" w:firstLine="708"/>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33255" w:rsidRDefault="00D33255" w:rsidP="00D33255">
      <w:pPr>
        <w:pStyle w:val="NormalnyWeb"/>
        <w:spacing w:before="0" w:beforeAutospacing="0" w:after="0" w:afterAutospacing="0" w:line="360" w:lineRule="auto"/>
        <w:ind w:right="-1" w:firstLine="708"/>
        <w:jc w:val="both"/>
        <w:rPr>
          <w:rFonts w:ascii="Arial" w:hAnsi="Arial" w:cs="Arial"/>
        </w:rPr>
      </w:pPr>
      <w:r w:rsidRPr="00E0605D">
        <w:rPr>
          <w:rFonts w:ascii="Arial" w:hAnsi="Arial" w:cs="Arial"/>
          <w:b/>
        </w:rPr>
        <w:t>Pan Marek Kieler – przewodniczący Zarządu Powiatu</w:t>
      </w:r>
      <w:r>
        <w:rPr>
          <w:rFonts w:ascii="Arial" w:hAnsi="Arial" w:cs="Arial"/>
          <w:b/>
        </w:rPr>
        <w:t xml:space="preserve"> </w:t>
      </w:r>
      <w:r w:rsidRPr="00B90249">
        <w:rPr>
          <w:rFonts w:ascii="Arial" w:hAnsi="Arial" w:cs="Arial"/>
        </w:rPr>
        <w:t>udzielił głosu panu Łebkowi.</w:t>
      </w:r>
    </w:p>
    <w:p w:rsidR="00D33255" w:rsidRPr="00B90249" w:rsidRDefault="00D33255" w:rsidP="00D33255">
      <w:pPr>
        <w:pStyle w:val="NormalnyWeb"/>
        <w:spacing w:before="0" w:beforeAutospacing="0" w:after="0" w:afterAutospacing="0" w:line="360" w:lineRule="auto"/>
        <w:ind w:right="-1" w:firstLine="708"/>
        <w:jc w:val="both"/>
        <w:rPr>
          <w:rFonts w:ascii="Arial" w:hAnsi="Arial" w:cs="Arial"/>
        </w:rPr>
      </w:pPr>
    </w:p>
    <w:p w:rsidR="00D33255" w:rsidRPr="00B90249" w:rsidRDefault="00D33255" w:rsidP="00D33255">
      <w:pPr>
        <w:pStyle w:val="Bezodstpw"/>
        <w:spacing w:line="360" w:lineRule="auto"/>
        <w:ind w:firstLine="708"/>
        <w:jc w:val="both"/>
        <w:rPr>
          <w:rFonts w:ascii="Arial" w:hAnsi="Arial" w:cs="Arial"/>
          <w:i/>
          <w:sz w:val="24"/>
        </w:rPr>
      </w:pPr>
      <w:r w:rsidRPr="00B90249">
        <w:rPr>
          <w:rFonts w:ascii="Arial" w:hAnsi="Arial" w:cs="Arial"/>
          <w:i/>
          <w:sz w:val="24"/>
        </w:rPr>
        <w:t xml:space="preserve">Na LXXXII posiedzeniu Zarządu Powiatu w Wieluniu, które odbyło się zdalnie </w:t>
      </w:r>
      <w:r w:rsidRPr="00B90249">
        <w:rPr>
          <w:rFonts w:ascii="Arial" w:hAnsi="Arial" w:cs="Arial"/>
          <w:i/>
          <w:sz w:val="24"/>
        </w:rPr>
        <w:br/>
        <w:t>w dniu 9 grudnia 2020 r., Pan Andrzej Łebek – członek Zarządu  -</w:t>
      </w:r>
      <w:r w:rsidRPr="00B90249">
        <w:rPr>
          <w:rFonts w:ascii="Arial" w:hAnsi="Arial" w:cs="Arial"/>
          <w:i/>
          <w:sz w:val="24"/>
        </w:rPr>
        <w:br/>
        <w:t>złożył wniosek, aby Powiatowy Zarząd Dróg w Wieluniu przygotował wykaz posiadanych projektów budowlanych na drogach powiatowych z terminem ważności pozwolenia na budowę lub zgłoszenia robót oraz wartością kosztorysową inwestycji</w:t>
      </w:r>
      <w:r>
        <w:rPr>
          <w:rFonts w:ascii="Arial" w:hAnsi="Arial" w:cs="Arial"/>
          <w:i/>
          <w:sz w:val="24"/>
        </w:rPr>
        <w:t xml:space="preserve">, które czekają na realizację. </w:t>
      </w:r>
    </w:p>
    <w:p w:rsidR="00D33255" w:rsidRPr="00B90249" w:rsidRDefault="00D33255" w:rsidP="00D33255">
      <w:pPr>
        <w:spacing w:after="0" w:line="360" w:lineRule="auto"/>
        <w:ind w:firstLine="360"/>
        <w:jc w:val="both"/>
        <w:rPr>
          <w:rFonts w:ascii="Arial" w:hAnsi="Arial" w:cs="Arial"/>
          <w:i/>
          <w:sz w:val="24"/>
        </w:rPr>
      </w:pPr>
      <w:r w:rsidRPr="00B90249">
        <w:rPr>
          <w:rFonts w:ascii="Arial" w:hAnsi="Arial" w:cs="Arial"/>
          <w:i/>
          <w:sz w:val="24"/>
        </w:rPr>
        <w:t>Zarząd Powiatu w Wieluniu jednogłośnie przyjął przedmiotowy wniosek przy 4 głosach „za”, głosowało 4 członków zarządu.</w:t>
      </w:r>
    </w:p>
    <w:p w:rsidR="00D33255" w:rsidRDefault="00D33255" w:rsidP="00D33255">
      <w:pPr>
        <w:pStyle w:val="Bezodstpw"/>
        <w:spacing w:line="360" w:lineRule="auto"/>
        <w:rPr>
          <w:rFonts w:ascii="Arial" w:hAnsi="Arial" w:cs="Arial"/>
          <w:sz w:val="24"/>
        </w:rPr>
      </w:pPr>
    </w:p>
    <w:p w:rsidR="00D33255" w:rsidRDefault="00D33255" w:rsidP="00D33255">
      <w:pPr>
        <w:pStyle w:val="Bezodstpw"/>
        <w:spacing w:line="360" w:lineRule="auto"/>
        <w:rPr>
          <w:rFonts w:ascii="Arial" w:hAnsi="Arial" w:cs="Arial"/>
          <w:sz w:val="24"/>
        </w:rPr>
      </w:pPr>
    </w:p>
    <w:p w:rsidR="00D33255" w:rsidRPr="00B90249" w:rsidRDefault="00D33255" w:rsidP="00D33255">
      <w:pPr>
        <w:pStyle w:val="Bezodstpw"/>
        <w:spacing w:line="360" w:lineRule="auto"/>
        <w:ind w:firstLine="708"/>
        <w:jc w:val="both"/>
        <w:rPr>
          <w:rFonts w:ascii="Arial" w:hAnsi="Arial" w:cs="Arial"/>
          <w:i/>
          <w:sz w:val="24"/>
        </w:rPr>
      </w:pPr>
      <w:r w:rsidRPr="00B90249">
        <w:rPr>
          <w:rFonts w:ascii="Arial" w:hAnsi="Arial" w:cs="Arial"/>
          <w:i/>
          <w:sz w:val="24"/>
        </w:rPr>
        <w:t xml:space="preserve">Na LXXXII posiedzeniu Zarządu Powiatu w Wieluniu, które odbyło się zdalnie </w:t>
      </w:r>
      <w:r w:rsidRPr="00B90249">
        <w:rPr>
          <w:rFonts w:ascii="Arial" w:hAnsi="Arial" w:cs="Arial"/>
          <w:i/>
          <w:sz w:val="24"/>
        </w:rPr>
        <w:br/>
        <w:t>w dniu 9 grudnia 2020 r., Pan Andrzej Łebek – członek Zarządu  -</w:t>
      </w:r>
      <w:r w:rsidRPr="00B90249">
        <w:rPr>
          <w:rFonts w:ascii="Arial" w:hAnsi="Arial" w:cs="Arial"/>
          <w:i/>
          <w:sz w:val="24"/>
        </w:rPr>
        <w:br/>
        <w:t xml:space="preserve">złożył wniosek dotyczący przygotowania informacji na temat Powiatowego Centrum Usług Wspólnych w Wieluniu tj. ilości zatrudnionych osób, kosztów utrzymania     PCUW-u i ogólnego zakresu obowiązków tej jednostki. </w:t>
      </w:r>
    </w:p>
    <w:p w:rsidR="00D33255" w:rsidRPr="00B90249" w:rsidRDefault="00D33255" w:rsidP="00D33255">
      <w:pPr>
        <w:spacing w:after="0" w:line="360" w:lineRule="auto"/>
        <w:ind w:firstLine="708"/>
        <w:jc w:val="both"/>
        <w:rPr>
          <w:rFonts w:ascii="Arial" w:hAnsi="Arial" w:cs="Arial"/>
          <w:i/>
          <w:sz w:val="24"/>
        </w:rPr>
      </w:pPr>
      <w:r w:rsidRPr="00B90249">
        <w:rPr>
          <w:rFonts w:ascii="Arial" w:hAnsi="Arial" w:cs="Arial"/>
          <w:i/>
          <w:sz w:val="24"/>
        </w:rPr>
        <w:t>Zarząd Powiatu w Wieluniu jednogłośnie przyjął przedmiotowy wniosek przy 4 głosach „za”, głosowało 4 członków zarządu.</w:t>
      </w:r>
    </w:p>
    <w:p w:rsidR="00D33255" w:rsidRDefault="00D33255" w:rsidP="00D33255">
      <w:pPr>
        <w:pStyle w:val="Bezodstpw"/>
        <w:spacing w:line="360" w:lineRule="auto"/>
        <w:rPr>
          <w:rFonts w:ascii="Arial" w:hAnsi="Arial" w:cs="Arial"/>
          <w:sz w:val="24"/>
        </w:rPr>
      </w:pPr>
    </w:p>
    <w:p w:rsidR="00D33255" w:rsidRDefault="00D33255" w:rsidP="00D33255">
      <w:pPr>
        <w:pStyle w:val="Bezodstpw"/>
        <w:spacing w:line="360" w:lineRule="auto"/>
        <w:jc w:val="both"/>
        <w:rPr>
          <w:rFonts w:ascii="Arial" w:hAnsi="Arial" w:cs="Arial"/>
          <w:sz w:val="24"/>
        </w:rPr>
      </w:pPr>
      <w:r>
        <w:rPr>
          <w:rFonts w:ascii="Arial" w:hAnsi="Arial" w:cs="Arial"/>
          <w:sz w:val="24"/>
        </w:rPr>
        <w:tab/>
      </w:r>
      <w:r w:rsidRPr="00F6165A">
        <w:rPr>
          <w:rFonts w:ascii="Arial" w:hAnsi="Arial" w:cs="Arial"/>
          <w:b/>
          <w:sz w:val="24"/>
        </w:rPr>
        <w:t xml:space="preserve">Pan Andrzej Łebek – członek </w:t>
      </w:r>
      <w:r>
        <w:rPr>
          <w:rFonts w:ascii="Arial" w:hAnsi="Arial" w:cs="Arial"/>
          <w:b/>
          <w:sz w:val="24"/>
        </w:rPr>
        <w:t>Z</w:t>
      </w:r>
      <w:r w:rsidRPr="00F6165A">
        <w:rPr>
          <w:rFonts w:ascii="Arial" w:hAnsi="Arial" w:cs="Arial"/>
          <w:b/>
          <w:sz w:val="24"/>
        </w:rPr>
        <w:t>arządu Powiatu</w:t>
      </w:r>
      <w:r>
        <w:rPr>
          <w:rFonts w:ascii="Arial" w:hAnsi="Arial" w:cs="Arial"/>
          <w:sz w:val="24"/>
        </w:rPr>
        <w:t xml:space="preserve"> zapytał, czy jest jakaś informacja dotycząca wniosków złożonych na realizację zadań związanych z budową dróg w ramach dróg samorządowych. Czy już jest oficjalna informacja?</w:t>
      </w:r>
    </w:p>
    <w:p w:rsidR="00D33255" w:rsidRPr="00807B04" w:rsidRDefault="00D33255" w:rsidP="00D33255">
      <w:pPr>
        <w:pStyle w:val="Bezodstpw"/>
        <w:spacing w:line="360" w:lineRule="auto"/>
        <w:jc w:val="both"/>
        <w:rPr>
          <w:rFonts w:ascii="Arial" w:hAnsi="Arial" w:cs="Arial"/>
          <w:sz w:val="24"/>
        </w:rPr>
      </w:pPr>
      <w:r>
        <w:rPr>
          <w:rFonts w:ascii="Arial" w:hAnsi="Arial" w:cs="Arial"/>
          <w:sz w:val="24"/>
        </w:rPr>
        <w:tab/>
      </w:r>
      <w:r w:rsidRPr="002E047D">
        <w:rPr>
          <w:rFonts w:ascii="Arial" w:hAnsi="Arial" w:cs="Arial"/>
          <w:b/>
          <w:sz w:val="24"/>
        </w:rPr>
        <w:t>Pan Krzysztof Dziuba – wicestarosta wieluński</w:t>
      </w:r>
      <w:r>
        <w:rPr>
          <w:rFonts w:ascii="Arial" w:hAnsi="Arial" w:cs="Arial"/>
          <w:b/>
          <w:sz w:val="24"/>
        </w:rPr>
        <w:t xml:space="preserve"> </w:t>
      </w:r>
      <w:r w:rsidRPr="00807B04">
        <w:rPr>
          <w:rFonts w:ascii="Arial" w:hAnsi="Arial" w:cs="Arial"/>
          <w:sz w:val="24"/>
        </w:rPr>
        <w:t>odpowiedział</w:t>
      </w:r>
      <w:r>
        <w:rPr>
          <w:rFonts w:ascii="Arial" w:hAnsi="Arial" w:cs="Arial"/>
          <w:sz w:val="24"/>
        </w:rPr>
        <w:t xml:space="preserve">, że nie mają. Powiedział, że będzie to albo końcówka pierwszego kwartału, albo początek drugiego. </w:t>
      </w:r>
    </w:p>
    <w:p w:rsidR="00D33255" w:rsidRPr="00860AEE" w:rsidRDefault="00D33255" w:rsidP="00D33255">
      <w:pPr>
        <w:pStyle w:val="Bezodstpw"/>
        <w:spacing w:line="360" w:lineRule="auto"/>
        <w:ind w:firstLine="708"/>
        <w:jc w:val="both"/>
        <w:rPr>
          <w:rFonts w:ascii="Arial" w:hAnsi="Arial" w:cs="Arial"/>
          <w:sz w:val="24"/>
        </w:rPr>
      </w:pPr>
      <w:r w:rsidRPr="00F6165A">
        <w:rPr>
          <w:rFonts w:ascii="Arial" w:hAnsi="Arial" w:cs="Arial"/>
          <w:b/>
          <w:sz w:val="24"/>
        </w:rPr>
        <w:t xml:space="preserve">Pan Andrzej Łebek – członek </w:t>
      </w:r>
      <w:r>
        <w:rPr>
          <w:rFonts w:ascii="Arial" w:hAnsi="Arial" w:cs="Arial"/>
          <w:b/>
          <w:sz w:val="24"/>
        </w:rPr>
        <w:t>Z</w:t>
      </w:r>
      <w:r w:rsidRPr="00F6165A">
        <w:rPr>
          <w:rFonts w:ascii="Arial" w:hAnsi="Arial" w:cs="Arial"/>
          <w:b/>
          <w:sz w:val="24"/>
        </w:rPr>
        <w:t>arządu Powiatu</w:t>
      </w:r>
      <w:r>
        <w:rPr>
          <w:rFonts w:ascii="Arial" w:hAnsi="Arial" w:cs="Arial"/>
          <w:b/>
          <w:sz w:val="24"/>
        </w:rPr>
        <w:t xml:space="preserve"> </w:t>
      </w:r>
      <w:r w:rsidRPr="00860AEE">
        <w:rPr>
          <w:rFonts w:ascii="Arial" w:hAnsi="Arial" w:cs="Arial"/>
          <w:sz w:val="24"/>
        </w:rPr>
        <w:t>zapytał o realizację szpitalnych wniosków, na jakie lata są rozłożone?</w:t>
      </w:r>
    </w:p>
    <w:p w:rsidR="00D33255" w:rsidRPr="00F369D0" w:rsidRDefault="00D33255" w:rsidP="00D33255">
      <w:pPr>
        <w:pStyle w:val="Bezodstpw"/>
        <w:spacing w:line="360" w:lineRule="auto"/>
        <w:ind w:firstLine="708"/>
        <w:jc w:val="both"/>
        <w:rPr>
          <w:rFonts w:ascii="Arial" w:hAnsi="Arial" w:cs="Arial"/>
          <w:sz w:val="24"/>
          <w:szCs w:val="24"/>
        </w:rPr>
      </w:pPr>
      <w:r w:rsidRPr="00807B04">
        <w:rPr>
          <w:rFonts w:ascii="Arial" w:hAnsi="Arial" w:cs="Arial"/>
          <w:b/>
          <w:sz w:val="24"/>
          <w:szCs w:val="24"/>
        </w:rPr>
        <w:lastRenderedPageBreak/>
        <w:t xml:space="preserve">Pan Marek Kieler – przewodniczący Zarządu Powiatu </w:t>
      </w:r>
      <w:r>
        <w:rPr>
          <w:rFonts w:ascii="Arial" w:hAnsi="Arial" w:cs="Arial"/>
          <w:sz w:val="24"/>
          <w:szCs w:val="24"/>
        </w:rPr>
        <w:t xml:space="preserve">odpowiedział, że  z tego, co pamięta, to jak były składane wnioski do tarczy antykryzysowej, to okres realizacji był 2021-2023 i to był okres na dwa lata. </w:t>
      </w:r>
    </w:p>
    <w:p w:rsidR="00D33255" w:rsidRDefault="00D33255" w:rsidP="00D33255">
      <w:pPr>
        <w:pStyle w:val="Bezodstpw"/>
        <w:spacing w:line="360" w:lineRule="auto"/>
        <w:jc w:val="both"/>
        <w:rPr>
          <w:rFonts w:ascii="Arial" w:hAnsi="Arial" w:cs="Arial"/>
          <w:sz w:val="24"/>
        </w:rPr>
      </w:pPr>
      <w:r>
        <w:rPr>
          <w:rFonts w:ascii="Arial" w:hAnsi="Arial" w:cs="Arial"/>
          <w:sz w:val="24"/>
        </w:rPr>
        <w:tab/>
      </w:r>
      <w:r w:rsidRPr="00011FF1">
        <w:rPr>
          <w:rFonts w:ascii="Arial" w:hAnsi="Arial" w:cs="Arial"/>
          <w:b/>
          <w:sz w:val="24"/>
        </w:rPr>
        <w:t>Pan Sławomir Kaftan – skarbnik powiatu</w:t>
      </w:r>
      <w:r>
        <w:rPr>
          <w:rFonts w:ascii="Arial" w:hAnsi="Arial" w:cs="Arial"/>
          <w:sz w:val="24"/>
        </w:rPr>
        <w:t xml:space="preserve"> odpowiedział, że na lata 2021-2022.</w:t>
      </w:r>
    </w:p>
    <w:p w:rsidR="00D33255" w:rsidRDefault="00D33255" w:rsidP="00D33255">
      <w:pPr>
        <w:pStyle w:val="Bezodstpw"/>
        <w:spacing w:line="360" w:lineRule="auto"/>
        <w:ind w:firstLine="708"/>
        <w:jc w:val="both"/>
        <w:rPr>
          <w:rFonts w:ascii="Arial" w:hAnsi="Arial" w:cs="Arial"/>
          <w:sz w:val="24"/>
        </w:rPr>
      </w:pPr>
      <w:r w:rsidRPr="00F6165A">
        <w:rPr>
          <w:rFonts w:ascii="Arial" w:hAnsi="Arial" w:cs="Arial"/>
          <w:b/>
          <w:sz w:val="24"/>
        </w:rPr>
        <w:t xml:space="preserve">Pan Andrzej Łebek – członek </w:t>
      </w:r>
      <w:r>
        <w:rPr>
          <w:rFonts w:ascii="Arial" w:hAnsi="Arial" w:cs="Arial"/>
          <w:b/>
          <w:sz w:val="24"/>
        </w:rPr>
        <w:t>Z</w:t>
      </w:r>
      <w:r w:rsidRPr="00F6165A">
        <w:rPr>
          <w:rFonts w:ascii="Arial" w:hAnsi="Arial" w:cs="Arial"/>
          <w:b/>
          <w:sz w:val="24"/>
        </w:rPr>
        <w:t>arządu Powiatu</w:t>
      </w:r>
      <w:r>
        <w:rPr>
          <w:rFonts w:ascii="Arial" w:hAnsi="Arial" w:cs="Arial"/>
          <w:b/>
          <w:sz w:val="24"/>
        </w:rPr>
        <w:t xml:space="preserve"> </w:t>
      </w:r>
      <w:r>
        <w:rPr>
          <w:rFonts w:ascii="Arial" w:hAnsi="Arial" w:cs="Arial"/>
          <w:sz w:val="24"/>
        </w:rPr>
        <w:t>stwierdził, że harmonogram jest przygotowany tylko na pierwsze zadanie dotyczące SOR-u?</w:t>
      </w:r>
    </w:p>
    <w:p w:rsidR="00D33255" w:rsidRDefault="00D33255" w:rsidP="00D33255">
      <w:pPr>
        <w:pStyle w:val="Bezodstpw"/>
        <w:spacing w:line="360" w:lineRule="auto"/>
        <w:ind w:firstLine="708"/>
        <w:jc w:val="both"/>
        <w:rPr>
          <w:rFonts w:ascii="Arial" w:hAnsi="Arial" w:cs="Arial"/>
          <w:sz w:val="24"/>
        </w:rPr>
      </w:pPr>
      <w:r w:rsidRPr="00011FF1">
        <w:rPr>
          <w:rFonts w:ascii="Arial" w:hAnsi="Arial" w:cs="Arial"/>
          <w:b/>
          <w:sz w:val="24"/>
        </w:rPr>
        <w:t>Pan Sławomir Kaftan – skarbnik powiatu</w:t>
      </w:r>
      <w:r>
        <w:rPr>
          <w:rFonts w:ascii="Arial" w:hAnsi="Arial" w:cs="Arial"/>
          <w:b/>
          <w:sz w:val="24"/>
        </w:rPr>
        <w:t xml:space="preserve"> </w:t>
      </w:r>
      <w:r w:rsidRPr="007001C1">
        <w:rPr>
          <w:rFonts w:ascii="Arial" w:hAnsi="Arial" w:cs="Arial"/>
          <w:sz w:val="24"/>
        </w:rPr>
        <w:t>odpowiedział, że pani dyrektor ma oprac</w:t>
      </w:r>
      <w:r>
        <w:rPr>
          <w:rFonts w:ascii="Arial" w:hAnsi="Arial" w:cs="Arial"/>
          <w:sz w:val="24"/>
        </w:rPr>
        <w:t>owany harmonogram pod tamte pi</w:t>
      </w:r>
      <w:r w:rsidRPr="007001C1">
        <w:rPr>
          <w:rFonts w:ascii="Arial" w:hAnsi="Arial" w:cs="Arial"/>
          <w:sz w:val="24"/>
        </w:rPr>
        <w:t>enią</w:t>
      </w:r>
      <w:r>
        <w:rPr>
          <w:rFonts w:ascii="Arial" w:hAnsi="Arial" w:cs="Arial"/>
          <w:sz w:val="24"/>
        </w:rPr>
        <w:t xml:space="preserve">dze. Natomiast jeśli chodzi o te 3 zadania, to on nie wie, czy było to uwzględniane pod kątem SOR-u, ponieważ nie było wiadomo, jakie pieniądze dostaną. </w:t>
      </w:r>
    </w:p>
    <w:p w:rsidR="00D33255" w:rsidRDefault="00D33255" w:rsidP="00D33255">
      <w:pPr>
        <w:pStyle w:val="Bezodstpw"/>
        <w:spacing w:line="360" w:lineRule="auto"/>
        <w:ind w:firstLine="708"/>
        <w:jc w:val="both"/>
        <w:rPr>
          <w:rFonts w:ascii="Arial" w:hAnsi="Arial" w:cs="Arial"/>
          <w:sz w:val="24"/>
        </w:rPr>
      </w:pPr>
      <w:r w:rsidRPr="00F6165A">
        <w:rPr>
          <w:rFonts w:ascii="Arial" w:hAnsi="Arial" w:cs="Arial"/>
          <w:b/>
          <w:sz w:val="24"/>
        </w:rPr>
        <w:t xml:space="preserve">Pan Andrzej Łebek – członek </w:t>
      </w:r>
      <w:r>
        <w:rPr>
          <w:rFonts w:ascii="Arial" w:hAnsi="Arial" w:cs="Arial"/>
          <w:b/>
          <w:sz w:val="24"/>
        </w:rPr>
        <w:t>Z</w:t>
      </w:r>
      <w:r w:rsidRPr="00F6165A">
        <w:rPr>
          <w:rFonts w:ascii="Arial" w:hAnsi="Arial" w:cs="Arial"/>
          <w:b/>
          <w:sz w:val="24"/>
        </w:rPr>
        <w:t>arządu Powiatu</w:t>
      </w:r>
      <w:r>
        <w:rPr>
          <w:rFonts w:ascii="Arial" w:hAnsi="Arial" w:cs="Arial"/>
          <w:b/>
          <w:sz w:val="24"/>
        </w:rPr>
        <w:t xml:space="preserve"> </w:t>
      </w:r>
      <w:r w:rsidRPr="00F008BE">
        <w:rPr>
          <w:rFonts w:ascii="Arial" w:hAnsi="Arial" w:cs="Arial"/>
          <w:sz w:val="24"/>
        </w:rPr>
        <w:t>zapytał, jaki będzie ich udział?</w:t>
      </w:r>
    </w:p>
    <w:p w:rsidR="00D33255" w:rsidRDefault="00D33255" w:rsidP="00D33255">
      <w:pPr>
        <w:pStyle w:val="Bezodstpw"/>
        <w:spacing w:line="360" w:lineRule="auto"/>
        <w:ind w:firstLine="708"/>
        <w:jc w:val="both"/>
        <w:rPr>
          <w:rFonts w:ascii="Arial" w:hAnsi="Arial" w:cs="Arial"/>
          <w:sz w:val="24"/>
        </w:rPr>
      </w:pPr>
      <w:r w:rsidRPr="00011FF1">
        <w:rPr>
          <w:rFonts w:ascii="Arial" w:hAnsi="Arial" w:cs="Arial"/>
          <w:b/>
          <w:sz w:val="24"/>
        </w:rPr>
        <w:t>Pan Sławomir Kaftan – skarbnik powiatu</w:t>
      </w:r>
      <w:r>
        <w:rPr>
          <w:rFonts w:ascii="Arial" w:hAnsi="Arial" w:cs="Arial"/>
          <w:b/>
          <w:sz w:val="24"/>
        </w:rPr>
        <w:t xml:space="preserve"> </w:t>
      </w:r>
      <w:r w:rsidRPr="00F008BE">
        <w:rPr>
          <w:rFonts w:ascii="Arial" w:hAnsi="Arial" w:cs="Arial"/>
          <w:sz w:val="24"/>
        </w:rPr>
        <w:t>odp</w:t>
      </w:r>
      <w:r>
        <w:rPr>
          <w:rFonts w:ascii="Arial" w:hAnsi="Arial" w:cs="Arial"/>
          <w:sz w:val="24"/>
        </w:rPr>
        <w:t>owiedział, że to jest dotacja i </w:t>
      </w:r>
      <w:r w:rsidRPr="00F008BE">
        <w:rPr>
          <w:rFonts w:ascii="Arial" w:hAnsi="Arial" w:cs="Arial"/>
          <w:sz w:val="24"/>
        </w:rPr>
        <w:t xml:space="preserve">nie musieli mieć żadnego wkładu własnego.  </w:t>
      </w:r>
    </w:p>
    <w:p w:rsidR="00D33255" w:rsidRPr="00F008BE" w:rsidRDefault="00D33255" w:rsidP="00D33255">
      <w:pPr>
        <w:pStyle w:val="Bezodstpw"/>
        <w:spacing w:line="360" w:lineRule="auto"/>
        <w:ind w:firstLine="708"/>
        <w:jc w:val="both"/>
        <w:rPr>
          <w:rFonts w:ascii="Arial" w:hAnsi="Arial" w:cs="Arial"/>
          <w:sz w:val="24"/>
        </w:rPr>
      </w:pPr>
      <w:r w:rsidRPr="00807B04">
        <w:rPr>
          <w:rFonts w:ascii="Arial" w:hAnsi="Arial" w:cs="Arial"/>
          <w:b/>
          <w:sz w:val="24"/>
          <w:szCs w:val="24"/>
        </w:rPr>
        <w:t>Pan Marek Kieler – przewodniczący Zarządu Powiatu</w:t>
      </w:r>
      <w:r>
        <w:rPr>
          <w:rFonts w:ascii="Arial" w:hAnsi="Arial" w:cs="Arial"/>
          <w:b/>
          <w:sz w:val="24"/>
          <w:szCs w:val="24"/>
        </w:rPr>
        <w:t xml:space="preserve"> </w:t>
      </w:r>
      <w:r w:rsidRPr="00F008BE">
        <w:rPr>
          <w:rFonts w:ascii="Arial" w:hAnsi="Arial" w:cs="Arial"/>
          <w:sz w:val="24"/>
          <w:szCs w:val="24"/>
        </w:rPr>
        <w:t>poinformował</w:t>
      </w:r>
      <w:r>
        <w:rPr>
          <w:rFonts w:ascii="Arial" w:hAnsi="Arial" w:cs="Arial"/>
          <w:sz w:val="24"/>
          <w:szCs w:val="24"/>
        </w:rPr>
        <w:t>, ż</w:t>
      </w:r>
      <w:r w:rsidRPr="00F008BE">
        <w:rPr>
          <w:rFonts w:ascii="Arial" w:hAnsi="Arial" w:cs="Arial"/>
          <w:sz w:val="24"/>
          <w:szCs w:val="24"/>
        </w:rPr>
        <w:t>e ten harmonogram się zmienił ze względu na zmianę aneksu umowy, jeżeli chodzi o SOR i jest on aktualizowany i przesłany do Ministerstwa Zdrowia, jako instytucji pośredniczącej. Dlatego jest podana data pierwszy kwartał 2022 r., jako zakończe</w:t>
      </w:r>
      <w:r>
        <w:rPr>
          <w:rFonts w:ascii="Arial" w:hAnsi="Arial" w:cs="Arial"/>
          <w:sz w:val="24"/>
          <w:szCs w:val="24"/>
        </w:rPr>
        <w:t>nie tego projektu. Powiedział, ż</w:t>
      </w:r>
      <w:r w:rsidRPr="00F008BE">
        <w:rPr>
          <w:rFonts w:ascii="Arial" w:hAnsi="Arial" w:cs="Arial"/>
          <w:sz w:val="24"/>
          <w:szCs w:val="24"/>
        </w:rPr>
        <w:t>e jest potrzebna spotkanie z panią dyrektor, aby ustalić zakres działań, ponieważ one muszą być jednolite ze złożonym wnioskiem.</w:t>
      </w:r>
      <w:r>
        <w:rPr>
          <w:rFonts w:ascii="Arial" w:hAnsi="Arial" w:cs="Arial"/>
          <w:sz w:val="24"/>
          <w:szCs w:val="24"/>
        </w:rPr>
        <w:t xml:space="preserve"> Zauważył, że później trzeba będzie z tego zdać szczegółowe sprawozdanie i będzie to podlegać kontroli zewnętrznej. </w:t>
      </w:r>
    </w:p>
    <w:p w:rsidR="00D33255" w:rsidRDefault="00D33255" w:rsidP="00D33255">
      <w:pPr>
        <w:spacing w:line="360" w:lineRule="auto"/>
        <w:jc w:val="both"/>
        <w:rPr>
          <w:b/>
          <w:sz w:val="24"/>
        </w:rPr>
      </w:pPr>
    </w:p>
    <w:p w:rsidR="00D33255" w:rsidRDefault="00D33255" w:rsidP="00D33255">
      <w:pPr>
        <w:spacing w:line="360" w:lineRule="auto"/>
        <w:jc w:val="center"/>
        <w:rPr>
          <w:rFonts w:ascii="Arial" w:hAnsi="Arial" w:cs="Arial"/>
          <w:i/>
          <w:sz w:val="24"/>
        </w:rPr>
      </w:pPr>
      <w:r w:rsidRPr="00DF15EB">
        <w:rPr>
          <w:rFonts w:ascii="Arial" w:hAnsi="Arial" w:cs="Arial"/>
          <w:i/>
          <w:sz w:val="24"/>
        </w:rPr>
        <w:t>Zarządu Powiatu w Wieluniu jednogłośnie (przy 4 glosach „za”) pozytywnie rozpatrzył</w:t>
      </w:r>
      <w:r>
        <w:rPr>
          <w:rFonts w:ascii="Arial" w:hAnsi="Arial" w:cs="Arial"/>
          <w:i/>
          <w:sz w:val="24"/>
        </w:rPr>
        <w:t xml:space="preserve"> wniosek</w:t>
      </w:r>
      <w:r w:rsidRPr="00DF15EB">
        <w:rPr>
          <w:rFonts w:ascii="Arial" w:hAnsi="Arial" w:cs="Arial"/>
          <w:i/>
          <w:sz w:val="24"/>
        </w:rPr>
        <w:t xml:space="preserve"> Pana Krzysztofa Dziuby – wicestarosty wieluńskiego o zamknięcie LXXXII posiedzenia Zarządu Powiatu w Wieluniu</w:t>
      </w:r>
      <w:r>
        <w:rPr>
          <w:rFonts w:ascii="Arial" w:hAnsi="Arial" w:cs="Arial"/>
          <w:i/>
          <w:sz w:val="24"/>
        </w:rPr>
        <w:t xml:space="preserve">  (głosowało 4 członków Zarządu).</w:t>
      </w:r>
    </w:p>
    <w:p w:rsidR="00D33255" w:rsidRDefault="00D33255" w:rsidP="00D33255">
      <w:pPr>
        <w:pStyle w:val="NormalnyWeb"/>
        <w:spacing w:before="0" w:beforeAutospacing="0" w:after="0" w:afterAutospacing="0" w:line="360" w:lineRule="auto"/>
        <w:ind w:right="-1"/>
        <w:jc w:val="both"/>
        <w:rPr>
          <w:rFonts w:ascii="Arial" w:hAnsi="Arial" w:cs="Arial"/>
          <w:b/>
          <w:color w:val="0D0D0D"/>
        </w:rPr>
      </w:pPr>
    </w:p>
    <w:p w:rsidR="00D33255" w:rsidRPr="00A237EF" w:rsidRDefault="00D33255" w:rsidP="00D33255">
      <w:pPr>
        <w:pStyle w:val="NormalnyWeb"/>
        <w:spacing w:before="0" w:beforeAutospacing="0" w:after="0" w:afterAutospacing="0" w:line="360" w:lineRule="auto"/>
        <w:ind w:right="-1"/>
        <w:jc w:val="center"/>
        <w:rPr>
          <w:rFonts w:ascii="Arial" w:hAnsi="Arial" w:cs="Arial"/>
          <w:b/>
          <w:color w:val="0D0D0D"/>
        </w:rPr>
      </w:pPr>
      <w:r w:rsidRPr="00A237EF">
        <w:rPr>
          <w:rFonts w:ascii="Arial" w:hAnsi="Arial" w:cs="Arial"/>
          <w:b/>
          <w:color w:val="0D0D0D"/>
        </w:rPr>
        <w:t xml:space="preserve">Pkt </w:t>
      </w:r>
      <w:r>
        <w:rPr>
          <w:rFonts w:ascii="Arial" w:hAnsi="Arial" w:cs="Arial"/>
          <w:b/>
          <w:color w:val="0D0D0D"/>
        </w:rPr>
        <w:t>17</w:t>
      </w:r>
    </w:p>
    <w:p w:rsidR="00D33255" w:rsidRPr="009D2291" w:rsidRDefault="00D33255" w:rsidP="00D33255">
      <w:pPr>
        <w:pStyle w:val="Nagwek1"/>
        <w:numPr>
          <w:ilvl w:val="0"/>
          <w:numId w:val="0"/>
        </w:numPr>
        <w:spacing w:before="0" w:line="360" w:lineRule="auto"/>
        <w:jc w:val="center"/>
        <w:rPr>
          <w:rFonts w:ascii="Arial" w:hAnsi="Arial" w:cs="Arial"/>
          <w:i/>
        </w:rPr>
      </w:pPr>
      <w:r w:rsidRPr="00E64CBC">
        <w:rPr>
          <w:rFonts w:ascii="Arial" w:hAnsi="Arial" w:cs="Arial"/>
          <w:b/>
          <w:color w:val="00000A"/>
          <w:sz w:val="24"/>
          <w:szCs w:val="24"/>
        </w:rPr>
        <w:t>Wolne wnioski.</w:t>
      </w:r>
    </w:p>
    <w:p w:rsidR="00D33255" w:rsidRPr="009D2291" w:rsidRDefault="00D33255" w:rsidP="00D33255">
      <w:pPr>
        <w:pStyle w:val="Nagwek1"/>
        <w:numPr>
          <w:ilvl w:val="3"/>
          <w:numId w:val="1"/>
        </w:numPr>
        <w:spacing w:before="0" w:line="360" w:lineRule="auto"/>
        <w:rPr>
          <w:rFonts w:ascii="Arial" w:hAnsi="Arial" w:cs="Arial"/>
          <w:i/>
        </w:rPr>
      </w:pPr>
      <w:r w:rsidRPr="009D2291">
        <w:rPr>
          <w:rFonts w:ascii="Arial" w:hAnsi="Arial" w:cs="Arial"/>
          <w:b/>
          <w:color w:val="00000A"/>
          <w:sz w:val="24"/>
          <w:szCs w:val="24"/>
        </w:rPr>
        <w:tab/>
      </w:r>
      <w:r w:rsidRPr="009D2291">
        <w:rPr>
          <w:rFonts w:ascii="Arial" w:hAnsi="Arial" w:cs="Arial"/>
          <w:b/>
          <w:color w:val="00000A"/>
          <w:sz w:val="24"/>
          <w:szCs w:val="24"/>
        </w:rPr>
        <w:tab/>
      </w:r>
      <w:r w:rsidRPr="009D2291">
        <w:rPr>
          <w:rFonts w:ascii="Arial" w:hAnsi="Arial" w:cs="Arial"/>
          <w:b/>
          <w:color w:val="00000A"/>
          <w:sz w:val="24"/>
          <w:szCs w:val="24"/>
        </w:rPr>
        <w:tab/>
      </w:r>
    </w:p>
    <w:p w:rsidR="00D33255" w:rsidRPr="00887DA6" w:rsidRDefault="00D33255" w:rsidP="00D33255">
      <w:pPr>
        <w:pStyle w:val="Bezodstpw"/>
        <w:spacing w:line="360" w:lineRule="auto"/>
        <w:ind w:firstLine="708"/>
        <w:jc w:val="both"/>
        <w:rPr>
          <w:rFonts w:ascii="Arial" w:hAnsi="Arial" w:cs="Arial"/>
          <w:i/>
        </w:rPr>
      </w:pPr>
      <w:r>
        <w:rPr>
          <w:rFonts w:ascii="Arial" w:hAnsi="Arial" w:cs="Arial"/>
          <w:i/>
          <w:sz w:val="24"/>
        </w:rPr>
        <w:t>Na LXXXII</w:t>
      </w:r>
      <w:r w:rsidRPr="008A45A8">
        <w:rPr>
          <w:rFonts w:ascii="Arial" w:hAnsi="Arial" w:cs="Arial"/>
          <w:i/>
          <w:sz w:val="24"/>
        </w:rPr>
        <w:t xml:space="preserve"> </w:t>
      </w:r>
      <w:r>
        <w:rPr>
          <w:rFonts w:ascii="Arial" w:hAnsi="Arial" w:cs="Arial"/>
          <w:i/>
          <w:sz w:val="24"/>
        </w:rPr>
        <w:t>posiedzeniu Zarządu Powiatu w Wieluniu wolne wnioski nie zostały zgłoszone.</w:t>
      </w:r>
    </w:p>
    <w:p w:rsidR="00D33255" w:rsidRPr="00D74A5E" w:rsidRDefault="00D33255" w:rsidP="00D33255">
      <w:pPr>
        <w:pStyle w:val="Tekstpodstawowy"/>
        <w:jc w:val="both"/>
      </w:pPr>
      <w:r>
        <w:lastRenderedPageBreak/>
        <w:tab/>
      </w:r>
      <w:r>
        <w:tab/>
      </w:r>
      <w:r>
        <w:tab/>
      </w:r>
      <w:r>
        <w:tab/>
      </w:r>
      <w:r>
        <w:tab/>
      </w:r>
      <w:r>
        <w:tab/>
      </w:r>
      <w:r>
        <w:tab/>
      </w:r>
      <w:r>
        <w:tab/>
      </w:r>
      <w:r>
        <w:tab/>
      </w:r>
      <w:r>
        <w:tab/>
      </w:r>
      <w:r>
        <w:tab/>
      </w:r>
      <w:r>
        <w:tab/>
      </w:r>
      <w:r>
        <w:tab/>
      </w:r>
      <w:r>
        <w:tab/>
      </w:r>
      <w:r>
        <w:tab/>
      </w:r>
      <w:r>
        <w:tab/>
      </w:r>
      <w:r>
        <w:tab/>
      </w:r>
      <w:r>
        <w:tab/>
      </w:r>
      <w:r>
        <w:tab/>
      </w:r>
      <w:r>
        <w:tab/>
      </w:r>
      <w:r>
        <w:tab/>
      </w:r>
    </w:p>
    <w:p w:rsidR="00D33255" w:rsidRDefault="00D33255" w:rsidP="00D33255">
      <w:pPr>
        <w:pStyle w:val="NormalnyWeb1"/>
        <w:spacing w:after="0" w:line="360" w:lineRule="auto"/>
        <w:ind w:left="3539" w:firstLine="709"/>
        <w:rPr>
          <w:rFonts w:ascii="Arial" w:hAnsi="Arial" w:cs="Arial"/>
          <w:b/>
        </w:rPr>
      </w:pPr>
      <w:r>
        <w:rPr>
          <w:rFonts w:ascii="Arial" w:hAnsi="Arial" w:cs="Arial"/>
          <w:b/>
        </w:rPr>
        <w:t>Pkt 18</w:t>
      </w:r>
    </w:p>
    <w:p w:rsidR="00D33255" w:rsidRDefault="00D33255" w:rsidP="00D33255">
      <w:pPr>
        <w:spacing w:after="0" w:line="360" w:lineRule="auto"/>
        <w:ind w:firstLine="709"/>
        <w:jc w:val="center"/>
        <w:rPr>
          <w:rFonts w:ascii="Arial" w:hAnsi="Arial" w:cs="Arial"/>
          <w:b/>
          <w:sz w:val="24"/>
        </w:rPr>
      </w:pPr>
      <w:r>
        <w:rPr>
          <w:rFonts w:ascii="Arial" w:hAnsi="Arial" w:cs="Arial"/>
          <w:b/>
          <w:sz w:val="24"/>
        </w:rPr>
        <w:t>Zamknięcie LXXXII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D33255" w:rsidRDefault="00D33255" w:rsidP="00D33255">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zamknął LXXXII posiedzenie Zarządu Powiatu w Wieluniu, dziękując wszystkim za udział w posiedzeniu Zarządu.</w:t>
      </w:r>
    </w:p>
    <w:p w:rsidR="00D33255" w:rsidRDefault="00D33255" w:rsidP="00D33255">
      <w:pPr>
        <w:spacing w:after="0" w:line="360" w:lineRule="auto"/>
        <w:ind w:firstLine="708"/>
        <w:jc w:val="both"/>
        <w:rPr>
          <w:rFonts w:ascii="Arial" w:eastAsia="Calibri" w:hAnsi="Arial" w:cs="Arial"/>
          <w:b/>
          <w:sz w:val="24"/>
        </w:rPr>
      </w:pPr>
    </w:p>
    <w:p w:rsidR="00D33255" w:rsidRDefault="00D33255" w:rsidP="00D33255">
      <w:pPr>
        <w:spacing w:after="0" w:line="360" w:lineRule="auto"/>
        <w:ind w:firstLine="708"/>
        <w:jc w:val="both"/>
        <w:rPr>
          <w:rFonts w:ascii="Arial" w:eastAsia="Calibri" w:hAnsi="Arial" w:cs="Arial"/>
          <w:b/>
          <w:sz w:val="24"/>
        </w:rPr>
      </w:pPr>
    </w:p>
    <w:p w:rsidR="00D33255" w:rsidRDefault="00D33255" w:rsidP="00D33255">
      <w:pPr>
        <w:spacing w:after="0" w:line="360" w:lineRule="auto"/>
        <w:jc w:val="both"/>
        <w:rPr>
          <w:rFonts w:ascii="Arial" w:hAnsi="Arial" w:cs="Arial"/>
          <w:sz w:val="24"/>
        </w:rPr>
      </w:pPr>
      <w:r>
        <w:rPr>
          <w:rFonts w:ascii="Arial" w:hAnsi="Arial" w:cs="Arial"/>
          <w:sz w:val="24"/>
        </w:rPr>
        <w:t xml:space="preserve"> Protokołowała:</w:t>
      </w:r>
    </w:p>
    <w:p w:rsidR="00D33255" w:rsidRDefault="00D33255" w:rsidP="00D33255">
      <w:pPr>
        <w:spacing w:after="0" w:line="360" w:lineRule="auto"/>
        <w:jc w:val="both"/>
        <w:rPr>
          <w:rFonts w:ascii="Arial" w:hAnsi="Arial" w:cs="Arial"/>
          <w:sz w:val="24"/>
        </w:rPr>
      </w:pPr>
    </w:p>
    <w:p w:rsidR="00D33255" w:rsidRDefault="00D33255" w:rsidP="00D33255">
      <w:pPr>
        <w:tabs>
          <w:tab w:val="left" w:pos="993"/>
        </w:tabs>
        <w:spacing w:after="0" w:line="360" w:lineRule="auto"/>
        <w:jc w:val="both"/>
        <w:rPr>
          <w:rFonts w:ascii="Arial" w:hAnsi="Arial" w:cs="Arial"/>
          <w:i/>
          <w:sz w:val="24"/>
        </w:rPr>
      </w:pPr>
      <w:r>
        <w:rPr>
          <w:rFonts w:ascii="Arial" w:hAnsi="Arial" w:cs="Arial"/>
          <w:sz w:val="24"/>
        </w:rPr>
        <w:t>Paulina Bednik</w:t>
      </w:r>
    </w:p>
    <w:p w:rsidR="00D33255" w:rsidRDefault="00D33255" w:rsidP="00D33255">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D33255" w:rsidRDefault="00D33255" w:rsidP="00D33255">
      <w:pPr>
        <w:tabs>
          <w:tab w:val="left" w:pos="993"/>
        </w:tabs>
        <w:spacing w:after="0" w:line="360" w:lineRule="auto"/>
        <w:jc w:val="both"/>
        <w:rPr>
          <w:rFonts w:ascii="Arial" w:hAnsi="Arial" w:cs="Arial"/>
          <w:i/>
          <w:sz w:val="24"/>
        </w:rPr>
      </w:pPr>
    </w:p>
    <w:p w:rsidR="00D33255" w:rsidRDefault="00D33255" w:rsidP="00D33255">
      <w:pPr>
        <w:pStyle w:val="NormalnyWeb1"/>
        <w:spacing w:after="0" w:line="360" w:lineRule="auto"/>
        <w:ind w:right="-1" w:firstLine="708"/>
        <w:jc w:val="center"/>
      </w:pPr>
    </w:p>
    <w:p w:rsidR="00D33255" w:rsidRDefault="00D33255" w:rsidP="00D33255"/>
    <w:p w:rsidR="00AE1CDE" w:rsidRDefault="00AE1CDE">
      <w:bookmarkStart w:id="0" w:name="_GoBack"/>
      <w:bookmarkEnd w:id="0"/>
    </w:p>
    <w:sectPr w:rsidR="00AE1CDE">
      <w:footerReference w:type="default" r:id="rId5"/>
      <w:pgSz w:w="11906" w:h="16838"/>
      <w:pgMar w:top="1417" w:right="1417" w:bottom="1417" w:left="1417"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D3" w:rsidRDefault="00D33255">
    <w:pPr>
      <w:pStyle w:val="Stopka"/>
      <w:jc w:val="right"/>
    </w:pPr>
    <w:r>
      <w:fldChar w:fldCharType="begin"/>
    </w:r>
    <w:r>
      <w:instrText xml:space="preserve"> PAGE   \* MERGEFORMAT </w:instrText>
    </w:r>
    <w:r>
      <w:fldChar w:fldCharType="separate"/>
    </w:r>
    <w:r>
      <w:rPr>
        <w:noProof/>
      </w:rPr>
      <w:t>14</w:t>
    </w:r>
    <w:r>
      <w:fldChar w:fldCharType="end"/>
    </w:r>
  </w:p>
  <w:p w:rsidR="006904D3" w:rsidRDefault="00D33255">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2103"/>
        </w:tabs>
        <w:ind w:left="2895" w:hanging="432"/>
      </w:pPr>
      <w:rPr>
        <w:b w:val="0"/>
        <w:color w:val="auto"/>
      </w:rPr>
    </w:lvl>
    <w:lvl w:ilvl="1">
      <w:start w:val="1"/>
      <w:numFmt w:val="none"/>
      <w:pStyle w:val="Nagwek2"/>
      <w:suff w:val="nothing"/>
      <w:lvlText w:val=""/>
      <w:lvlJc w:val="left"/>
      <w:pPr>
        <w:tabs>
          <w:tab w:val="num" w:pos="2103"/>
        </w:tabs>
        <w:ind w:left="3039" w:hanging="576"/>
      </w:pPr>
    </w:lvl>
    <w:lvl w:ilvl="2">
      <w:start w:val="1"/>
      <w:numFmt w:val="none"/>
      <w:pStyle w:val="Nagwek3"/>
      <w:suff w:val="nothing"/>
      <w:lvlText w:val=""/>
      <w:lvlJc w:val="left"/>
      <w:pPr>
        <w:tabs>
          <w:tab w:val="num" w:pos="2103"/>
        </w:tabs>
        <w:ind w:left="3183" w:hanging="720"/>
      </w:pPr>
    </w:lvl>
    <w:lvl w:ilvl="3">
      <w:start w:val="1"/>
      <w:numFmt w:val="none"/>
      <w:pStyle w:val="Nagwek4"/>
      <w:suff w:val="nothing"/>
      <w:lvlText w:val=""/>
      <w:lvlJc w:val="left"/>
      <w:pPr>
        <w:tabs>
          <w:tab w:val="num" w:pos="2103"/>
        </w:tabs>
        <w:ind w:left="3327" w:hanging="864"/>
      </w:pPr>
    </w:lvl>
    <w:lvl w:ilvl="4">
      <w:start w:val="1"/>
      <w:numFmt w:val="none"/>
      <w:pStyle w:val="Nagwek5"/>
      <w:suff w:val="nothing"/>
      <w:lvlText w:val=""/>
      <w:lvlJc w:val="left"/>
      <w:pPr>
        <w:tabs>
          <w:tab w:val="num" w:pos="2103"/>
        </w:tabs>
        <w:ind w:left="3471" w:hanging="1008"/>
      </w:pPr>
    </w:lvl>
    <w:lvl w:ilvl="5">
      <w:start w:val="1"/>
      <w:numFmt w:val="none"/>
      <w:pStyle w:val="Nagwek6"/>
      <w:suff w:val="nothing"/>
      <w:lvlText w:val=""/>
      <w:lvlJc w:val="left"/>
      <w:pPr>
        <w:tabs>
          <w:tab w:val="num" w:pos="2103"/>
        </w:tabs>
        <w:ind w:left="3615" w:hanging="1152"/>
      </w:pPr>
    </w:lvl>
    <w:lvl w:ilvl="6">
      <w:start w:val="1"/>
      <w:numFmt w:val="none"/>
      <w:pStyle w:val="Nagwek7"/>
      <w:suff w:val="nothing"/>
      <w:lvlText w:val=""/>
      <w:lvlJc w:val="left"/>
      <w:pPr>
        <w:tabs>
          <w:tab w:val="num" w:pos="2103"/>
        </w:tabs>
        <w:ind w:left="3759" w:hanging="1296"/>
      </w:pPr>
    </w:lvl>
    <w:lvl w:ilvl="7">
      <w:start w:val="1"/>
      <w:numFmt w:val="none"/>
      <w:pStyle w:val="Nagwek8"/>
      <w:suff w:val="nothing"/>
      <w:lvlText w:val=""/>
      <w:lvlJc w:val="left"/>
      <w:pPr>
        <w:tabs>
          <w:tab w:val="num" w:pos="2103"/>
        </w:tabs>
        <w:ind w:left="3903" w:hanging="1440"/>
      </w:pPr>
    </w:lvl>
    <w:lvl w:ilvl="8">
      <w:start w:val="1"/>
      <w:numFmt w:val="none"/>
      <w:pStyle w:val="Nagwek9"/>
      <w:suff w:val="nothing"/>
      <w:lvlText w:val=""/>
      <w:lvlJc w:val="left"/>
      <w:pPr>
        <w:tabs>
          <w:tab w:val="num" w:pos="2103"/>
        </w:tabs>
        <w:ind w:left="4047"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228B79C7"/>
    <w:multiLevelType w:val="hybridMultilevel"/>
    <w:tmpl w:val="5840030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A552EB"/>
    <w:multiLevelType w:val="hybridMultilevel"/>
    <w:tmpl w:val="E5965F9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13671E2">
      <w:start w:val="1"/>
      <w:numFmt w:val="decimal"/>
      <w:lvlText w:val="%4."/>
      <w:lvlJc w:val="left"/>
      <w:pPr>
        <w:ind w:left="2880" w:hanging="360"/>
      </w:pPr>
      <w:rPr>
        <w:rFonts w:ascii="Arial" w:hAnsi="Arial" w:cs="Arial" w:hint="default"/>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9104F8"/>
    <w:multiLevelType w:val="hybridMultilevel"/>
    <w:tmpl w:val="B8307E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7382005"/>
    <w:multiLevelType w:val="hybridMultilevel"/>
    <w:tmpl w:val="D268640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2000B"/>
    <w:multiLevelType w:val="hybridMultilevel"/>
    <w:tmpl w:val="134E0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13" w15:restartNumberingAfterBreak="0">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E2A1205"/>
    <w:multiLevelType w:val="hybridMultilevel"/>
    <w:tmpl w:val="935E10B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13671E2">
      <w:start w:val="1"/>
      <w:numFmt w:val="decimal"/>
      <w:lvlText w:val="%4."/>
      <w:lvlJc w:val="left"/>
      <w:pPr>
        <w:ind w:left="2880" w:hanging="360"/>
      </w:pPr>
      <w:rPr>
        <w:rFonts w:ascii="Arial" w:hAnsi="Arial" w:cs="Arial" w:hint="default"/>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8DB33C1"/>
    <w:multiLevelType w:val="hybridMultilevel"/>
    <w:tmpl w:val="D07CDB5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13671E2">
      <w:start w:val="1"/>
      <w:numFmt w:val="decimal"/>
      <w:lvlText w:val="%4."/>
      <w:lvlJc w:val="left"/>
      <w:pPr>
        <w:ind w:left="2880" w:hanging="360"/>
      </w:pPr>
      <w:rPr>
        <w:rFonts w:ascii="Arial" w:hAnsi="Arial" w:cs="Arial" w:hint="default"/>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8"/>
  </w:num>
  <w:num w:numId="8">
    <w:abstractNumId w:val="13"/>
  </w:num>
  <w:num w:numId="9">
    <w:abstractNumId w:val="10"/>
  </w:num>
  <w:num w:numId="10">
    <w:abstractNumId w:val="12"/>
  </w:num>
  <w:num w:numId="11">
    <w:abstractNumId w:val="11"/>
  </w:num>
  <w:num w:numId="12">
    <w:abstractNumId w:val="9"/>
  </w:num>
  <w:num w:numId="13">
    <w:abstractNumId w:val="7"/>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55"/>
    <w:rsid w:val="00AE1CDE"/>
    <w:rsid w:val="00D33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F4E2E-57BB-41B0-B24F-8542211D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255"/>
    <w:pPr>
      <w:suppressAutoHyphens/>
      <w:spacing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D33255"/>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D33255"/>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D33255"/>
    <w:pPr>
      <w:numPr>
        <w:ilvl w:val="2"/>
        <w:numId w:val="1"/>
      </w:numPr>
      <w:outlineLvl w:val="2"/>
    </w:pPr>
    <w:rPr>
      <w:b/>
      <w:bCs/>
    </w:rPr>
  </w:style>
  <w:style w:type="paragraph" w:styleId="Nagwek4">
    <w:name w:val="heading 4"/>
    <w:basedOn w:val="Nagwek11"/>
    <w:next w:val="Tekstpodstawowy"/>
    <w:link w:val="Nagwek4Znak"/>
    <w:qFormat/>
    <w:rsid w:val="00D33255"/>
    <w:pPr>
      <w:numPr>
        <w:ilvl w:val="3"/>
        <w:numId w:val="1"/>
      </w:numPr>
      <w:outlineLvl w:val="3"/>
    </w:pPr>
    <w:rPr>
      <w:b/>
      <w:bCs/>
      <w:i/>
      <w:iCs/>
      <w:sz w:val="24"/>
      <w:szCs w:val="24"/>
    </w:rPr>
  </w:style>
  <w:style w:type="paragraph" w:styleId="Nagwek5">
    <w:name w:val="heading 5"/>
    <w:basedOn w:val="Nagwek11"/>
    <w:next w:val="Tekstpodstawowy"/>
    <w:link w:val="Nagwek5Znak"/>
    <w:qFormat/>
    <w:rsid w:val="00D33255"/>
    <w:pPr>
      <w:numPr>
        <w:ilvl w:val="4"/>
        <w:numId w:val="1"/>
      </w:numPr>
      <w:outlineLvl w:val="4"/>
    </w:pPr>
    <w:rPr>
      <w:b/>
      <w:bCs/>
      <w:sz w:val="24"/>
      <w:szCs w:val="24"/>
    </w:rPr>
  </w:style>
  <w:style w:type="paragraph" w:styleId="Nagwek6">
    <w:name w:val="heading 6"/>
    <w:basedOn w:val="Nagwek11"/>
    <w:next w:val="Tekstpodstawowy"/>
    <w:link w:val="Nagwek6Znak"/>
    <w:qFormat/>
    <w:rsid w:val="00D33255"/>
    <w:pPr>
      <w:numPr>
        <w:ilvl w:val="5"/>
        <w:numId w:val="1"/>
      </w:numPr>
      <w:outlineLvl w:val="5"/>
    </w:pPr>
    <w:rPr>
      <w:b/>
      <w:bCs/>
      <w:sz w:val="21"/>
      <w:szCs w:val="21"/>
    </w:rPr>
  </w:style>
  <w:style w:type="paragraph" w:styleId="Nagwek7">
    <w:name w:val="heading 7"/>
    <w:basedOn w:val="Nagwek11"/>
    <w:next w:val="Tekstpodstawowy"/>
    <w:link w:val="Nagwek7Znak"/>
    <w:qFormat/>
    <w:rsid w:val="00D33255"/>
    <w:pPr>
      <w:numPr>
        <w:ilvl w:val="6"/>
        <w:numId w:val="1"/>
      </w:numPr>
      <w:outlineLvl w:val="6"/>
    </w:pPr>
    <w:rPr>
      <w:b/>
      <w:bCs/>
      <w:sz w:val="21"/>
      <w:szCs w:val="21"/>
    </w:rPr>
  </w:style>
  <w:style w:type="paragraph" w:styleId="Nagwek8">
    <w:name w:val="heading 8"/>
    <w:basedOn w:val="Nagwek11"/>
    <w:next w:val="Tekstpodstawowy"/>
    <w:link w:val="Nagwek8Znak"/>
    <w:qFormat/>
    <w:rsid w:val="00D33255"/>
    <w:pPr>
      <w:numPr>
        <w:ilvl w:val="7"/>
        <w:numId w:val="1"/>
      </w:numPr>
      <w:outlineLvl w:val="7"/>
    </w:pPr>
    <w:rPr>
      <w:b/>
      <w:bCs/>
      <w:sz w:val="21"/>
      <w:szCs w:val="21"/>
    </w:rPr>
  </w:style>
  <w:style w:type="paragraph" w:styleId="Nagwek9">
    <w:name w:val="heading 9"/>
    <w:basedOn w:val="Nagwek11"/>
    <w:next w:val="Tekstpodstawowy"/>
    <w:link w:val="Nagwek9Znak"/>
    <w:qFormat/>
    <w:rsid w:val="00D33255"/>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3255"/>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D33255"/>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D33255"/>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D33255"/>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D33255"/>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D33255"/>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D33255"/>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D33255"/>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D33255"/>
    <w:rPr>
      <w:rFonts w:ascii="Arial" w:eastAsia="Microsoft YaHei" w:hAnsi="Arial" w:cs="Lucida Sans"/>
      <w:b/>
      <w:bCs/>
      <w:kern w:val="1"/>
      <w:sz w:val="21"/>
      <w:szCs w:val="21"/>
      <w:lang w:eastAsia="ar-SA"/>
    </w:rPr>
  </w:style>
  <w:style w:type="character" w:customStyle="1" w:styleId="WW8Num1z0">
    <w:name w:val="WW8Num1z0"/>
    <w:rsid w:val="00D33255"/>
  </w:style>
  <w:style w:type="character" w:customStyle="1" w:styleId="WW8Num1z1">
    <w:name w:val="WW8Num1z1"/>
    <w:rsid w:val="00D33255"/>
  </w:style>
  <w:style w:type="character" w:customStyle="1" w:styleId="WW8Num1z2">
    <w:name w:val="WW8Num1z2"/>
    <w:rsid w:val="00D33255"/>
  </w:style>
  <w:style w:type="character" w:customStyle="1" w:styleId="WW8Num1z3">
    <w:name w:val="WW8Num1z3"/>
    <w:rsid w:val="00D33255"/>
  </w:style>
  <w:style w:type="character" w:customStyle="1" w:styleId="WW8Num1z4">
    <w:name w:val="WW8Num1z4"/>
    <w:rsid w:val="00D33255"/>
  </w:style>
  <w:style w:type="character" w:customStyle="1" w:styleId="WW8Num1z5">
    <w:name w:val="WW8Num1z5"/>
    <w:rsid w:val="00D33255"/>
  </w:style>
  <w:style w:type="character" w:customStyle="1" w:styleId="WW8Num1z6">
    <w:name w:val="WW8Num1z6"/>
    <w:rsid w:val="00D33255"/>
  </w:style>
  <w:style w:type="character" w:customStyle="1" w:styleId="WW8Num1z7">
    <w:name w:val="WW8Num1z7"/>
    <w:rsid w:val="00D33255"/>
  </w:style>
  <w:style w:type="character" w:customStyle="1" w:styleId="WW8Num1z8">
    <w:name w:val="WW8Num1z8"/>
    <w:rsid w:val="00D33255"/>
  </w:style>
  <w:style w:type="character" w:customStyle="1" w:styleId="WW8Num2z0">
    <w:name w:val="WW8Num2z0"/>
    <w:rsid w:val="00D33255"/>
  </w:style>
  <w:style w:type="character" w:customStyle="1" w:styleId="WW8Num2z1">
    <w:name w:val="WW8Num2z1"/>
    <w:rsid w:val="00D33255"/>
  </w:style>
  <w:style w:type="character" w:customStyle="1" w:styleId="WW8Num2z2">
    <w:name w:val="WW8Num2z2"/>
    <w:rsid w:val="00D33255"/>
  </w:style>
  <w:style w:type="character" w:customStyle="1" w:styleId="WW8Num2z3">
    <w:name w:val="WW8Num2z3"/>
    <w:rsid w:val="00D33255"/>
  </w:style>
  <w:style w:type="character" w:customStyle="1" w:styleId="WW8Num2z4">
    <w:name w:val="WW8Num2z4"/>
    <w:rsid w:val="00D33255"/>
  </w:style>
  <w:style w:type="character" w:customStyle="1" w:styleId="WW8Num2z5">
    <w:name w:val="WW8Num2z5"/>
    <w:rsid w:val="00D33255"/>
  </w:style>
  <w:style w:type="character" w:customStyle="1" w:styleId="WW8Num2z6">
    <w:name w:val="WW8Num2z6"/>
    <w:rsid w:val="00D33255"/>
  </w:style>
  <w:style w:type="character" w:customStyle="1" w:styleId="WW8Num2z7">
    <w:name w:val="WW8Num2z7"/>
    <w:rsid w:val="00D33255"/>
  </w:style>
  <w:style w:type="character" w:customStyle="1" w:styleId="WW8Num2z8">
    <w:name w:val="WW8Num2z8"/>
    <w:rsid w:val="00D33255"/>
  </w:style>
  <w:style w:type="character" w:customStyle="1" w:styleId="WW8Num3z0">
    <w:name w:val="WW8Num3z0"/>
    <w:rsid w:val="00D33255"/>
  </w:style>
  <w:style w:type="character" w:customStyle="1" w:styleId="WW8Num3z1">
    <w:name w:val="WW8Num3z1"/>
    <w:rsid w:val="00D33255"/>
  </w:style>
  <w:style w:type="character" w:customStyle="1" w:styleId="WW8Num3z2">
    <w:name w:val="WW8Num3z2"/>
    <w:rsid w:val="00D33255"/>
  </w:style>
  <w:style w:type="character" w:customStyle="1" w:styleId="WW8Num3z3">
    <w:name w:val="WW8Num3z3"/>
    <w:rsid w:val="00D33255"/>
  </w:style>
  <w:style w:type="character" w:customStyle="1" w:styleId="WW8Num3z4">
    <w:name w:val="WW8Num3z4"/>
    <w:rsid w:val="00D33255"/>
  </w:style>
  <w:style w:type="character" w:customStyle="1" w:styleId="WW8Num3z5">
    <w:name w:val="WW8Num3z5"/>
    <w:rsid w:val="00D33255"/>
  </w:style>
  <w:style w:type="character" w:customStyle="1" w:styleId="WW8Num3z6">
    <w:name w:val="WW8Num3z6"/>
    <w:rsid w:val="00D33255"/>
  </w:style>
  <w:style w:type="character" w:customStyle="1" w:styleId="WW8Num3z7">
    <w:name w:val="WW8Num3z7"/>
    <w:rsid w:val="00D33255"/>
  </w:style>
  <w:style w:type="character" w:customStyle="1" w:styleId="WW8Num3z8">
    <w:name w:val="WW8Num3z8"/>
    <w:rsid w:val="00D33255"/>
  </w:style>
  <w:style w:type="character" w:customStyle="1" w:styleId="WW8Num4z0">
    <w:name w:val="WW8Num4z0"/>
    <w:rsid w:val="00D33255"/>
    <w:rPr>
      <w:b w:val="0"/>
      <w:i w:val="0"/>
      <w:strike w:val="0"/>
      <w:dstrike w:val="0"/>
      <w:color w:val="00000A"/>
      <w:sz w:val="22"/>
      <w:u w:val="none"/>
    </w:rPr>
  </w:style>
  <w:style w:type="character" w:customStyle="1" w:styleId="WW8Num4z1">
    <w:name w:val="WW8Num4z1"/>
    <w:rsid w:val="00D33255"/>
  </w:style>
  <w:style w:type="character" w:customStyle="1" w:styleId="WW8Num4z2">
    <w:name w:val="WW8Num4z2"/>
    <w:rsid w:val="00D33255"/>
  </w:style>
  <w:style w:type="character" w:customStyle="1" w:styleId="WW8Num4z3">
    <w:name w:val="WW8Num4z3"/>
    <w:rsid w:val="00D33255"/>
  </w:style>
  <w:style w:type="character" w:customStyle="1" w:styleId="WW8Num4z4">
    <w:name w:val="WW8Num4z4"/>
    <w:rsid w:val="00D33255"/>
  </w:style>
  <w:style w:type="character" w:customStyle="1" w:styleId="WW8Num4z5">
    <w:name w:val="WW8Num4z5"/>
    <w:rsid w:val="00D33255"/>
  </w:style>
  <w:style w:type="character" w:customStyle="1" w:styleId="WW8Num4z6">
    <w:name w:val="WW8Num4z6"/>
    <w:rsid w:val="00D33255"/>
  </w:style>
  <w:style w:type="character" w:customStyle="1" w:styleId="WW8Num4z7">
    <w:name w:val="WW8Num4z7"/>
    <w:rsid w:val="00D33255"/>
  </w:style>
  <w:style w:type="character" w:customStyle="1" w:styleId="WW8Num4z8">
    <w:name w:val="WW8Num4z8"/>
    <w:rsid w:val="00D33255"/>
  </w:style>
  <w:style w:type="character" w:customStyle="1" w:styleId="WW8Num5z0">
    <w:name w:val="WW8Num5z0"/>
    <w:rsid w:val="00D33255"/>
    <w:rPr>
      <w:rFonts w:cs="Arial"/>
      <w:b w:val="0"/>
      <w:i w:val="0"/>
      <w:strike w:val="0"/>
      <w:dstrike w:val="0"/>
      <w:color w:val="00000A"/>
      <w:sz w:val="22"/>
      <w:u w:val="none"/>
    </w:rPr>
  </w:style>
  <w:style w:type="character" w:customStyle="1" w:styleId="WW8Num5z1">
    <w:name w:val="WW8Num5z1"/>
    <w:rsid w:val="00D33255"/>
  </w:style>
  <w:style w:type="character" w:customStyle="1" w:styleId="WW8Num5z2">
    <w:name w:val="WW8Num5z2"/>
    <w:rsid w:val="00D33255"/>
  </w:style>
  <w:style w:type="character" w:customStyle="1" w:styleId="WW8Num6z0">
    <w:name w:val="WW8Num6z0"/>
    <w:rsid w:val="00D33255"/>
    <w:rPr>
      <w:rFonts w:ascii="Symbol" w:hAnsi="Symbol" w:cs="Symbol"/>
    </w:rPr>
  </w:style>
  <w:style w:type="character" w:customStyle="1" w:styleId="WW8Num6z1">
    <w:name w:val="WW8Num6z1"/>
    <w:rsid w:val="00D33255"/>
    <w:rPr>
      <w:rFonts w:ascii="Courier New" w:hAnsi="Courier New" w:cs="Courier New"/>
    </w:rPr>
  </w:style>
  <w:style w:type="character" w:customStyle="1" w:styleId="WW8Num6z2">
    <w:name w:val="WW8Num6z2"/>
    <w:rsid w:val="00D33255"/>
    <w:rPr>
      <w:rFonts w:ascii="Wingdings" w:hAnsi="Wingdings" w:cs="Wingdings"/>
    </w:rPr>
  </w:style>
  <w:style w:type="character" w:customStyle="1" w:styleId="WW8Num6z3">
    <w:name w:val="WW8Num6z3"/>
    <w:rsid w:val="00D33255"/>
  </w:style>
  <w:style w:type="character" w:customStyle="1" w:styleId="WW8Num6z4">
    <w:name w:val="WW8Num6z4"/>
    <w:rsid w:val="00D33255"/>
  </w:style>
  <w:style w:type="character" w:customStyle="1" w:styleId="WW8Num6z5">
    <w:name w:val="WW8Num6z5"/>
    <w:rsid w:val="00D33255"/>
  </w:style>
  <w:style w:type="character" w:customStyle="1" w:styleId="WW8Num6z6">
    <w:name w:val="WW8Num6z6"/>
    <w:rsid w:val="00D33255"/>
  </w:style>
  <w:style w:type="character" w:customStyle="1" w:styleId="WW8Num6z7">
    <w:name w:val="WW8Num6z7"/>
    <w:rsid w:val="00D33255"/>
  </w:style>
  <w:style w:type="character" w:customStyle="1" w:styleId="WW8Num6z8">
    <w:name w:val="WW8Num6z8"/>
    <w:rsid w:val="00D33255"/>
  </w:style>
  <w:style w:type="character" w:customStyle="1" w:styleId="WW8Num5z3">
    <w:name w:val="WW8Num5z3"/>
    <w:rsid w:val="00D33255"/>
  </w:style>
  <w:style w:type="character" w:customStyle="1" w:styleId="WW8Num5z4">
    <w:name w:val="WW8Num5z4"/>
    <w:rsid w:val="00D33255"/>
  </w:style>
  <w:style w:type="character" w:customStyle="1" w:styleId="WW8Num5z5">
    <w:name w:val="WW8Num5z5"/>
    <w:rsid w:val="00D33255"/>
  </w:style>
  <w:style w:type="character" w:customStyle="1" w:styleId="WW8Num5z6">
    <w:name w:val="WW8Num5z6"/>
    <w:rsid w:val="00D33255"/>
  </w:style>
  <w:style w:type="character" w:customStyle="1" w:styleId="WW8Num5z7">
    <w:name w:val="WW8Num5z7"/>
    <w:rsid w:val="00D33255"/>
  </w:style>
  <w:style w:type="character" w:customStyle="1" w:styleId="WW8Num5z8">
    <w:name w:val="WW8Num5z8"/>
    <w:rsid w:val="00D33255"/>
  </w:style>
  <w:style w:type="character" w:customStyle="1" w:styleId="Domylnaczcionkaakapitu1">
    <w:name w:val="Domyślna czcionka akapitu1"/>
    <w:rsid w:val="00D33255"/>
  </w:style>
  <w:style w:type="character" w:customStyle="1" w:styleId="TekstdymkaZnak">
    <w:name w:val="Tekst dymka Znak"/>
    <w:rsid w:val="00D33255"/>
    <w:rPr>
      <w:rFonts w:ascii="Segoe UI" w:hAnsi="Segoe UI" w:cs="Segoe UI"/>
      <w:sz w:val="18"/>
      <w:szCs w:val="18"/>
    </w:rPr>
  </w:style>
  <w:style w:type="character" w:customStyle="1" w:styleId="TekstprzypisukocowegoZnak">
    <w:name w:val="Tekst przypisu końcowego Znak"/>
    <w:rsid w:val="00D33255"/>
    <w:rPr>
      <w:sz w:val="20"/>
      <w:szCs w:val="20"/>
    </w:rPr>
  </w:style>
  <w:style w:type="character" w:customStyle="1" w:styleId="Odwoanieprzypisukocowego1">
    <w:name w:val="Odwołanie przypisu końcowego1"/>
    <w:rsid w:val="00D33255"/>
    <w:rPr>
      <w:vertAlign w:val="superscript"/>
    </w:rPr>
  </w:style>
  <w:style w:type="character" w:customStyle="1" w:styleId="NagwekZnak">
    <w:name w:val="Nagłówek Znak"/>
    <w:basedOn w:val="Domylnaczcionkaakapitu1"/>
    <w:rsid w:val="00D33255"/>
  </w:style>
  <w:style w:type="character" w:customStyle="1" w:styleId="StopkaZnak">
    <w:name w:val="Stopka Znak"/>
    <w:basedOn w:val="Domylnaczcionkaakapitu1"/>
    <w:uiPriority w:val="99"/>
    <w:rsid w:val="00D33255"/>
  </w:style>
  <w:style w:type="character" w:customStyle="1" w:styleId="ListLabel1">
    <w:name w:val="ListLabel 1"/>
    <w:rsid w:val="00D33255"/>
    <w:rPr>
      <w:b w:val="0"/>
      <w:i w:val="0"/>
      <w:strike w:val="0"/>
      <w:dstrike w:val="0"/>
      <w:color w:val="00000A"/>
      <w:sz w:val="22"/>
      <w:u w:val="none"/>
    </w:rPr>
  </w:style>
  <w:style w:type="character" w:customStyle="1" w:styleId="ListLabel2">
    <w:name w:val="ListLabel 2"/>
    <w:rsid w:val="00D33255"/>
    <w:rPr>
      <w:b w:val="0"/>
      <w:i w:val="0"/>
      <w:strike w:val="0"/>
      <w:dstrike w:val="0"/>
      <w:color w:val="00000A"/>
      <w:sz w:val="24"/>
      <w:u w:val="none"/>
    </w:rPr>
  </w:style>
  <w:style w:type="character" w:customStyle="1" w:styleId="ListLabel3">
    <w:name w:val="ListLabel 3"/>
    <w:rsid w:val="00D33255"/>
    <w:rPr>
      <w:rFonts w:cs="Courier New"/>
    </w:rPr>
  </w:style>
  <w:style w:type="character" w:customStyle="1" w:styleId="Znakinumeracji">
    <w:name w:val="Znaki numeracji"/>
    <w:rsid w:val="00D33255"/>
  </w:style>
  <w:style w:type="character" w:styleId="Uwydatnienie">
    <w:name w:val="Emphasis"/>
    <w:qFormat/>
    <w:rsid w:val="00D33255"/>
    <w:rPr>
      <w:i/>
      <w:iCs/>
    </w:rPr>
  </w:style>
  <w:style w:type="paragraph" w:customStyle="1" w:styleId="Nagwek11">
    <w:name w:val="Nagłówek1"/>
    <w:basedOn w:val="Normalny"/>
    <w:next w:val="Tekstpodstawowy"/>
    <w:rsid w:val="00D33255"/>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D33255"/>
    <w:pPr>
      <w:spacing w:after="120"/>
    </w:pPr>
  </w:style>
  <w:style w:type="character" w:customStyle="1" w:styleId="TekstpodstawowyZnak">
    <w:name w:val="Tekst podstawowy Znak"/>
    <w:basedOn w:val="Domylnaczcionkaakapitu"/>
    <w:link w:val="Tekstpodstawowy"/>
    <w:rsid w:val="00D33255"/>
    <w:rPr>
      <w:rFonts w:ascii="Times New Roman" w:eastAsia="Times New Roman" w:hAnsi="Times New Roman" w:cs="Times New Roman"/>
      <w:kern w:val="1"/>
      <w:szCs w:val="24"/>
      <w:lang w:eastAsia="ar-SA"/>
    </w:rPr>
  </w:style>
  <w:style w:type="paragraph" w:styleId="Lista">
    <w:name w:val="List"/>
    <w:basedOn w:val="Tekstpodstawowy"/>
    <w:rsid w:val="00D33255"/>
    <w:rPr>
      <w:rFonts w:cs="Lucida Sans"/>
    </w:rPr>
  </w:style>
  <w:style w:type="paragraph" w:customStyle="1" w:styleId="Podpis1">
    <w:name w:val="Podpis1"/>
    <w:basedOn w:val="Normalny"/>
    <w:rsid w:val="00D33255"/>
    <w:pPr>
      <w:suppressLineNumbers/>
      <w:spacing w:before="120" w:after="120"/>
    </w:pPr>
    <w:rPr>
      <w:rFonts w:cs="Lucida Sans"/>
      <w:i/>
      <w:iCs/>
      <w:sz w:val="24"/>
    </w:rPr>
  </w:style>
  <w:style w:type="paragraph" w:customStyle="1" w:styleId="Indeks">
    <w:name w:val="Indeks"/>
    <w:basedOn w:val="Normalny"/>
    <w:rsid w:val="00D33255"/>
    <w:pPr>
      <w:suppressLineNumbers/>
    </w:pPr>
    <w:rPr>
      <w:rFonts w:cs="Lucida Sans"/>
    </w:rPr>
  </w:style>
  <w:style w:type="paragraph" w:customStyle="1" w:styleId="Akapitzlist1">
    <w:name w:val="Akapit z listą1"/>
    <w:basedOn w:val="Normalny"/>
    <w:rsid w:val="00D33255"/>
    <w:pPr>
      <w:ind w:left="720"/>
    </w:pPr>
  </w:style>
  <w:style w:type="paragraph" w:customStyle="1" w:styleId="NormalnyWeb1">
    <w:name w:val="Normalny (Web)1"/>
    <w:basedOn w:val="Normalny"/>
    <w:rsid w:val="00D33255"/>
    <w:rPr>
      <w:sz w:val="24"/>
    </w:rPr>
  </w:style>
  <w:style w:type="paragraph" w:customStyle="1" w:styleId="Tekstdymka1">
    <w:name w:val="Tekst dymka1"/>
    <w:basedOn w:val="Normalny"/>
    <w:rsid w:val="00D33255"/>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D33255"/>
    <w:pPr>
      <w:spacing w:after="0" w:line="100" w:lineRule="atLeast"/>
    </w:pPr>
    <w:rPr>
      <w:sz w:val="20"/>
      <w:szCs w:val="20"/>
    </w:rPr>
  </w:style>
  <w:style w:type="paragraph" w:styleId="Nagwek">
    <w:name w:val="header"/>
    <w:basedOn w:val="Normalny"/>
    <w:link w:val="NagwekZnak1"/>
    <w:rsid w:val="00D33255"/>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D33255"/>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D33255"/>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D33255"/>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D33255"/>
    <w:pPr>
      <w:numPr>
        <w:numId w:val="2"/>
      </w:numPr>
    </w:pPr>
    <w:rPr>
      <w:b/>
      <w:bCs/>
      <w:sz w:val="21"/>
      <w:szCs w:val="21"/>
    </w:rPr>
  </w:style>
  <w:style w:type="paragraph" w:styleId="NormalnyWeb">
    <w:name w:val="Normal (Web)"/>
    <w:basedOn w:val="Normalny"/>
    <w:uiPriority w:val="99"/>
    <w:unhideWhenUsed/>
    <w:rsid w:val="00D33255"/>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D33255"/>
    <w:rPr>
      <w:sz w:val="20"/>
      <w:szCs w:val="20"/>
    </w:rPr>
  </w:style>
  <w:style w:type="character" w:customStyle="1" w:styleId="TekstprzypisudolnegoZnak">
    <w:name w:val="Tekst przypisu dolnego Znak"/>
    <w:basedOn w:val="Domylnaczcionkaakapitu"/>
    <w:link w:val="Tekstprzypisudolnego"/>
    <w:uiPriority w:val="99"/>
    <w:semiHidden/>
    <w:rsid w:val="00D33255"/>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D33255"/>
    <w:rPr>
      <w:vertAlign w:val="superscript"/>
    </w:rPr>
  </w:style>
  <w:style w:type="paragraph" w:styleId="Tekstprzypisukocowego">
    <w:name w:val="endnote text"/>
    <w:basedOn w:val="Normalny"/>
    <w:link w:val="TekstprzypisukocowegoZnak1"/>
    <w:uiPriority w:val="99"/>
    <w:semiHidden/>
    <w:unhideWhenUsed/>
    <w:rsid w:val="00D33255"/>
    <w:rPr>
      <w:sz w:val="20"/>
      <w:szCs w:val="20"/>
    </w:rPr>
  </w:style>
  <w:style w:type="character" w:customStyle="1" w:styleId="TekstprzypisukocowegoZnak1">
    <w:name w:val="Tekst przypisu końcowego Znak1"/>
    <w:basedOn w:val="Domylnaczcionkaakapitu"/>
    <w:link w:val="Tekstprzypisukocowego"/>
    <w:uiPriority w:val="99"/>
    <w:semiHidden/>
    <w:rsid w:val="00D33255"/>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D33255"/>
    <w:rPr>
      <w:vertAlign w:val="superscript"/>
    </w:rPr>
  </w:style>
  <w:style w:type="paragraph" w:styleId="Bezodstpw">
    <w:name w:val="No Spacing"/>
    <w:uiPriority w:val="1"/>
    <w:qFormat/>
    <w:rsid w:val="00D33255"/>
    <w:pPr>
      <w:spacing w:after="0" w:line="240" w:lineRule="auto"/>
    </w:pPr>
    <w:rPr>
      <w:rFonts w:ascii="Calibri" w:eastAsia="Calibri" w:hAnsi="Calibri" w:cs="Times New Roman"/>
    </w:rPr>
  </w:style>
  <w:style w:type="paragraph" w:styleId="Akapitzlist">
    <w:name w:val="List Paragraph"/>
    <w:basedOn w:val="Normalny"/>
    <w:uiPriority w:val="34"/>
    <w:qFormat/>
    <w:rsid w:val="00D33255"/>
    <w:pPr>
      <w:suppressAutoHyphens w:val="0"/>
      <w:ind w:left="720"/>
      <w:contextualSpacing/>
    </w:pPr>
    <w:rPr>
      <w:kern w:val="0"/>
      <w:lang w:eastAsia="pl-PL"/>
    </w:rPr>
  </w:style>
  <w:style w:type="character" w:styleId="Pogrubienie">
    <w:name w:val="Strong"/>
    <w:basedOn w:val="Domylnaczcionkaakapitu"/>
    <w:uiPriority w:val="22"/>
    <w:qFormat/>
    <w:rsid w:val="00D33255"/>
    <w:rPr>
      <w:b/>
      <w:bCs/>
    </w:rPr>
  </w:style>
  <w:style w:type="character" w:styleId="Odwoaniedokomentarza">
    <w:name w:val="annotation reference"/>
    <w:basedOn w:val="Domylnaczcionkaakapitu"/>
    <w:uiPriority w:val="99"/>
    <w:semiHidden/>
    <w:unhideWhenUsed/>
    <w:rsid w:val="00D33255"/>
    <w:rPr>
      <w:sz w:val="16"/>
      <w:szCs w:val="16"/>
    </w:rPr>
  </w:style>
  <w:style w:type="paragraph" w:styleId="Tekstkomentarza">
    <w:name w:val="annotation text"/>
    <w:basedOn w:val="Normalny"/>
    <w:link w:val="TekstkomentarzaZnak"/>
    <w:uiPriority w:val="99"/>
    <w:semiHidden/>
    <w:unhideWhenUsed/>
    <w:rsid w:val="00D33255"/>
    <w:rPr>
      <w:sz w:val="20"/>
      <w:szCs w:val="20"/>
    </w:rPr>
  </w:style>
  <w:style w:type="character" w:customStyle="1" w:styleId="TekstkomentarzaZnak">
    <w:name w:val="Tekst komentarza Znak"/>
    <w:basedOn w:val="Domylnaczcionkaakapitu"/>
    <w:link w:val="Tekstkomentarza"/>
    <w:uiPriority w:val="99"/>
    <w:semiHidden/>
    <w:rsid w:val="00D33255"/>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D33255"/>
    <w:rPr>
      <w:b/>
      <w:bCs/>
    </w:rPr>
  </w:style>
  <w:style w:type="character" w:customStyle="1" w:styleId="TematkomentarzaZnak">
    <w:name w:val="Temat komentarza Znak"/>
    <w:basedOn w:val="TekstkomentarzaZnak"/>
    <w:link w:val="Tematkomentarza"/>
    <w:uiPriority w:val="99"/>
    <w:semiHidden/>
    <w:rsid w:val="00D33255"/>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D33255"/>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D33255"/>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10533</Words>
  <Characters>63200</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2020-12-23T08:16:00Z</dcterms:created>
  <dcterms:modified xsi:type="dcterms:W3CDTF">2020-12-23T08:17:00Z</dcterms:modified>
</cp:coreProperties>
</file>