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415" w:rsidRPr="0097600C" w:rsidRDefault="005F5B45" w:rsidP="00440415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</w:rPr>
        <w:t>Protokół nr 81</w:t>
      </w:r>
      <w:r w:rsidR="00440415" w:rsidRPr="0097600C">
        <w:rPr>
          <w:rFonts w:ascii="Arial" w:hAnsi="Arial" w:cs="Arial"/>
          <w:b/>
          <w:color w:val="auto"/>
        </w:rPr>
        <w:t xml:space="preserve">/20 </w:t>
      </w:r>
      <w:r w:rsidR="00440415" w:rsidRPr="0097600C">
        <w:rPr>
          <w:rFonts w:ascii="Arial" w:hAnsi="Arial" w:cs="Arial"/>
          <w:b/>
          <w:color w:val="auto"/>
        </w:rPr>
        <w:tab/>
      </w:r>
      <w:r w:rsidR="00440415" w:rsidRPr="0097600C">
        <w:rPr>
          <w:rFonts w:ascii="Arial" w:hAnsi="Arial" w:cs="Arial"/>
          <w:b/>
          <w:color w:val="auto"/>
        </w:rPr>
        <w:br/>
        <w:t xml:space="preserve">z posiedzenia </w:t>
      </w:r>
      <w:r w:rsidR="00440415" w:rsidRPr="0097600C">
        <w:rPr>
          <w:rFonts w:ascii="Arial" w:hAnsi="Arial" w:cs="Arial"/>
          <w:b/>
          <w:color w:val="auto"/>
        </w:rPr>
        <w:br/>
        <w:t>Zarządu Powiatu w Wieluniu</w:t>
      </w:r>
      <w:r w:rsidR="00440415" w:rsidRPr="0097600C">
        <w:rPr>
          <w:rFonts w:ascii="Arial" w:hAnsi="Arial" w:cs="Arial"/>
          <w:b/>
          <w:color w:val="auto"/>
        </w:rPr>
        <w:br/>
        <w:t xml:space="preserve">z dnia </w:t>
      </w:r>
      <w:r>
        <w:rPr>
          <w:rFonts w:ascii="Arial" w:hAnsi="Arial" w:cs="Arial"/>
          <w:b/>
          <w:color w:val="auto"/>
        </w:rPr>
        <w:t>4</w:t>
      </w:r>
      <w:r w:rsidR="009C0860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grudnia</w:t>
      </w:r>
      <w:r w:rsidR="00440415" w:rsidRPr="0097600C">
        <w:rPr>
          <w:rFonts w:ascii="Arial" w:hAnsi="Arial" w:cs="Arial"/>
          <w:b/>
          <w:color w:val="auto"/>
        </w:rPr>
        <w:t xml:space="preserve"> 2020 r., </w:t>
      </w:r>
      <w:r w:rsidR="00440415" w:rsidRPr="0097600C">
        <w:rPr>
          <w:rFonts w:ascii="Arial" w:hAnsi="Arial" w:cs="Arial"/>
          <w:b/>
          <w:color w:val="auto"/>
        </w:rPr>
        <w:br/>
        <w:t>które odbyło się zdalnie</w:t>
      </w:r>
    </w:p>
    <w:p w:rsidR="00440415" w:rsidRPr="00B75296" w:rsidRDefault="00887DA6" w:rsidP="00440415">
      <w:pPr>
        <w:pStyle w:val="Nagwek1"/>
        <w:numPr>
          <w:ilvl w:val="0"/>
          <w:numId w:val="0"/>
        </w:numPr>
        <w:spacing w:before="0" w:line="360" w:lineRule="auto"/>
        <w:ind w:left="792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440415" w:rsidRDefault="00440415" w:rsidP="00440415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 posiedzeniu udział wzięli:</w:t>
      </w:r>
    </w:p>
    <w:p w:rsidR="00440415" w:rsidRDefault="00440415" w:rsidP="00440415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A"/>
          <w:sz w:val="24"/>
        </w:rPr>
      </w:pPr>
      <w:r>
        <w:rPr>
          <w:rFonts w:ascii="Arial" w:hAnsi="Arial" w:cs="Arial"/>
          <w:color w:val="00000A"/>
          <w:sz w:val="24"/>
        </w:rPr>
        <w:t xml:space="preserve">Pan Marek Kieler </w:t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  <w:t xml:space="preserve">- Przewodniczący Zarządu Powiatu w Wieluniu </w:t>
      </w:r>
    </w:p>
    <w:p w:rsidR="00440415" w:rsidRDefault="00440415" w:rsidP="00440415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A"/>
          <w:sz w:val="24"/>
        </w:rPr>
      </w:pPr>
      <w:r w:rsidRPr="0097600C">
        <w:rPr>
          <w:rFonts w:ascii="Arial" w:hAnsi="Arial" w:cs="Arial"/>
          <w:color w:val="00000A"/>
          <w:sz w:val="24"/>
        </w:rPr>
        <w:t>Pan Krzysztof Dziuba</w:t>
      </w:r>
      <w:r w:rsidRPr="0097600C">
        <w:rPr>
          <w:rFonts w:ascii="Arial" w:hAnsi="Arial" w:cs="Arial"/>
          <w:color w:val="00000A"/>
          <w:sz w:val="24"/>
        </w:rPr>
        <w:tab/>
        <w:t>- Wicestarosta Wieluński</w:t>
      </w:r>
    </w:p>
    <w:p w:rsidR="00440415" w:rsidRDefault="00440415" w:rsidP="00440415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A"/>
          <w:sz w:val="24"/>
        </w:rPr>
      </w:pPr>
      <w:r w:rsidRPr="0097600C">
        <w:rPr>
          <w:rFonts w:ascii="Arial" w:hAnsi="Arial" w:cs="Arial"/>
          <w:color w:val="00000A"/>
          <w:sz w:val="24"/>
        </w:rPr>
        <w:t xml:space="preserve">Pan Andrzej Łebek </w:t>
      </w:r>
      <w:r w:rsidRPr="0097600C">
        <w:rPr>
          <w:rFonts w:ascii="Arial" w:hAnsi="Arial" w:cs="Arial"/>
          <w:color w:val="00000A"/>
          <w:sz w:val="24"/>
        </w:rPr>
        <w:tab/>
      </w:r>
      <w:r w:rsidRPr="0097600C">
        <w:rPr>
          <w:rFonts w:ascii="Arial" w:hAnsi="Arial" w:cs="Arial"/>
          <w:color w:val="00000A"/>
          <w:sz w:val="24"/>
        </w:rPr>
        <w:tab/>
        <w:t>- członek Zarządu</w:t>
      </w:r>
    </w:p>
    <w:p w:rsidR="00440415" w:rsidRDefault="00440415" w:rsidP="00440415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A"/>
          <w:sz w:val="24"/>
        </w:rPr>
      </w:pPr>
      <w:r w:rsidRPr="0097600C">
        <w:rPr>
          <w:rFonts w:ascii="Arial" w:hAnsi="Arial" w:cs="Arial"/>
          <w:color w:val="00000A"/>
          <w:sz w:val="24"/>
        </w:rPr>
        <w:t>Pan Łukasz Dybka</w:t>
      </w:r>
      <w:r w:rsidRPr="0097600C">
        <w:rPr>
          <w:rFonts w:ascii="Arial" w:hAnsi="Arial" w:cs="Arial"/>
          <w:color w:val="00000A"/>
          <w:sz w:val="24"/>
        </w:rPr>
        <w:tab/>
      </w:r>
      <w:r w:rsidRPr="0097600C">
        <w:rPr>
          <w:rFonts w:ascii="Arial" w:hAnsi="Arial" w:cs="Arial"/>
          <w:color w:val="00000A"/>
          <w:sz w:val="24"/>
        </w:rPr>
        <w:tab/>
        <w:t>- członek Zarządu</w:t>
      </w:r>
    </w:p>
    <w:p w:rsidR="00440415" w:rsidRPr="0097600C" w:rsidRDefault="00440415" w:rsidP="00440415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A"/>
          <w:sz w:val="24"/>
        </w:rPr>
      </w:pPr>
      <w:r w:rsidRPr="0097600C">
        <w:rPr>
          <w:rFonts w:ascii="Arial" w:hAnsi="Arial" w:cs="Arial"/>
          <w:color w:val="00000A"/>
          <w:sz w:val="24"/>
        </w:rPr>
        <w:t>Pan Jakub Jurdziński</w:t>
      </w:r>
      <w:r w:rsidRPr="0097600C">
        <w:rPr>
          <w:rFonts w:ascii="Arial" w:hAnsi="Arial" w:cs="Arial"/>
          <w:color w:val="00000A"/>
          <w:sz w:val="24"/>
        </w:rPr>
        <w:tab/>
        <w:t>- członek Zarz</w:t>
      </w:r>
      <w:r>
        <w:rPr>
          <w:rFonts w:ascii="Arial" w:hAnsi="Arial" w:cs="Arial"/>
          <w:color w:val="00000A"/>
          <w:sz w:val="24"/>
        </w:rPr>
        <w:t xml:space="preserve">ądu </w:t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>
        <w:rPr>
          <w:rFonts w:ascii="Arial" w:hAnsi="Arial" w:cs="Arial"/>
          <w:color w:val="00000A"/>
          <w:sz w:val="24"/>
        </w:rPr>
        <w:tab/>
      </w:r>
      <w:r w:rsidRPr="0097600C">
        <w:rPr>
          <w:rFonts w:ascii="Arial" w:hAnsi="Arial" w:cs="Arial"/>
          <w:color w:val="00000A"/>
          <w:sz w:val="24"/>
        </w:rPr>
        <w:tab/>
      </w:r>
    </w:p>
    <w:p w:rsidR="00440415" w:rsidRDefault="00440415" w:rsidP="00440415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Ponadto w posiedzeniu udział wzięli:</w:t>
      </w:r>
    </w:p>
    <w:p w:rsidR="00440415" w:rsidRDefault="00440415" w:rsidP="00440415">
      <w:pPr>
        <w:pStyle w:val="Akapitzlist1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</w:t>
      </w:r>
      <w:r w:rsidR="009C0860">
        <w:rPr>
          <w:rFonts w:ascii="Arial" w:hAnsi="Arial" w:cs="Arial"/>
          <w:sz w:val="24"/>
        </w:rPr>
        <w:t>Sławomir Kaftan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s</w:t>
      </w:r>
      <w:r w:rsidR="009C0860">
        <w:rPr>
          <w:rFonts w:ascii="Arial" w:hAnsi="Arial" w:cs="Arial"/>
          <w:sz w:val="24"/>
        </w:rPr>
        <w:t>karbnik</w:t>
      </w:r>
      <w:r>
        <w:rPr>
          <w:rFonts w:ascii="Arial" w:hAnsi="Arial" w:cs="Arial"/>
          <w:sz w:val="24"/>
        </w:rPr>
        <w:t xml:space="preserve"> powiatu</w:t>
      </w:r>
    </w:p>
    <w:p w:rsidR="005F5B45" w:rsidRDefault="005F5B45" w:rsidP="00440415">
      <w:pPr>
        <w:pStyle w:val="Akapitzlist1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 Andrzej Chowis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sekretarz powiatu</w:t>
      </w:r>
    </w:p>
    <w:p w:rsidR="005F5B45" w:rsidRDefault="005F5B45" w:rsidP="00440415">
      <w:pPr>
        <w:pStyle w:val="Akapitzlist1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Pani Anna Freus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p.o. dyrektora SP ZOZ w Wieluniu</w:t>
      </w:r>
    </w:p>
    <w:p w:rsidR="005F5B45" w:rsidRDefault="005F5B45" w:rsidP="005F5B45">
      <w:pPr>
        <w:pStyle w:val="Akapitzlist1"/>
        <w:spacing w:after="0" w:line="360" w:lineRule="auto"/>
        <w:ind w:left="4245" w:hanging="388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Pani Beata Zając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radca prawny Starostwa Powiatowego w Wieluniu</w:t>
      </w:r>
    </w:p>
    <w:p w:rsidR="005F5B45" w:rsidRDefault="005F5B45" w:rsidP="005F5B45">
      <w:pPr>
        <w:pStyle w:val="Akapitzlist1"/>
        <w:spacing w:after="0" w:line="360" w:lineRule="auto"/>
        <w:ind w:left="4245" w:hanging="388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Pani Eliza Michalska – Kowalczyk</w:t>
      </w:r>
      <w:r>
        <w:rPr>
          <w:rFonts w:ascii="Arial" w:hAnsi="Arial" w:cs="Arial"/>
          <w:sz w:val="24"/>
        </w:rPr>
        <w:tab/>
        <w:t xml:space="preserve"> - radca prawny Starostwa Powiatowego w Wieluniu</w:t>
      </w:r>
    </w:p>
    <w:p w:rsidR="005F5B45" w:rsidRDefault="005F5B45" w:rsidP="005F5B45">
      <w:pPr>
        <w:pStyle w:val="Akapitzlist1"/>
        <w:spacing w:after="0" w:line="360" w:lineRule="auto"/>
        <w:ind w:left="4245" w:hanging="388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Pan Maciej Bryś</w:t>
      </w:r>
      <w:r>
        <w:rPr>
          <w:rFonts w:ascii="Arial" w:hAnsi="Arial" w:cs="Arial"/>
          <w:sz w:val="24"/>
        </w:rPr>
        <w:tab/>
        <w:t>- z-ca naczelnika Wydziału Komunikacji, Transportu i Dróg Starostwa Powiatowego w Wieluniu</w:t>
      </w:r>
    </w:p>
    <w:p w:rsidR="005F5B45" w:rsidRDefault="005F5B45" w:rsidP="005F5B45">
      <w:pPr>
        <w:pStyle w:val="Akapitzlist1"/>
        <w:spacing w:after="0" w:line="360" w:lineRule="auto"/>
        <w:ind w:left="4245" w:hanging="388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 Pani Patrycja Świtalska</w:t>
      </w:r>
      <w:r>
        <w:rPr>
          <w:rFonts w:ascii="Arial" w:hAnsi="Arial" w:cs="Arial"/>
          <w:sz w:val="24"/>
        </w:rPr>
        <w:tab/>
        <w:t>- kierownik Oddziału Zdrowia i Spraw Społ</w:t>
      </w:r>
      <w:r w:rsidR="00041D0D">
        <w:rPr>
          <w:rFonts w:ascii="Arial" w:hAnsi="Arial" w:cs="Arial"/>
          <w:sz w:val="24"/>
        </w:rPr>
        <w:t>ecznych Starostwa Powiatowego w </w:t>
      </w:r>
      <w:r>
        <w:rPr>
          <w:rFonts w:ascii="Arial" w:hAnsi="Arial" w:cs="Arial"/>
          <w:sz w:val="24"/>
        </w:rPr>
        <w:t>Wieluniu</w:t>
      </w:r>
    </w:p>
    <w:p w:rsidR="009C0860" w:rsidRDefault="009C0860" w:rsidP="005F5B45">
      <w:pPr>
        <w:pStyle w:val="Akapitzlist1"/>
        <w:spacing w:after="0" w:line="360" w:lineRule="auto"/>
        <w:ind w:left="0"/>
        <w:jc w:val="both"/>
        <w:rPr>
          <w:rFonts w:ascii="Arial" w:hAnsi="Arial" w:cs="Arial"/>
          <w:sz w:val="24"/>
        </w:rPr>
      </w:pPr>
    </w:p>
    <w:p w:rsidR="00440415" w:rsidRPr="006E2E64" w:rsidRDefault="00440415" w:rsidP="00440415">
      <w:pPr>
        <w:pStyle w:val="Akapitzlist1"/>
        <w:spacing w:after="0" w:line="360" w:lineRule="auto"/>
        <w:ind w:left="42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i/>
          <w:sz w:val="24"/>
        </w:rPr>
        <w:t xml:space="preserve">Lista obecności członków Zarządu i gości stanowi załącznik do protokołu. </w:t>
      </w:r>
    </w:p>
    <w:p w:rsidR="009C0860" w:rsidRDefault="009C0860" w:rsidP="00440415">
      <w:pPr>
        <w:spacing w:after="0" w:line="360" w:lineRule="auto"/>
        <w:ind w:right="-1"/>
        <w:jc w:val="both"/>
        <w:outlineLvl w:val="0"/>
        <w:rPr>
          <w:rFonts w:ascii="Arial" w:hAnsi="Arial" w:cs="Arial"/>
          <w:szCs w:val="22"/>
        </w:rPr>
      </w:pPr>
    </w:p>
    <w:p w:rsidR="00440415" w:rsidRDefault="00440415" w:rsidP="00440415">
      <w:pPr>
        <w:pStyle w:val="NormalnyWeb"/>
        <w:spacing w:before="0" w:beforeAutospacing="0" w:after="0" w:afterAutospacing="0" w:line="360" w:lineRule="auto"/>
        <w:ind w:right="-1"/>
        <w:jc w:val="both"/>
        <w:rPr>
          <w:rStyle w:val="Pogrubienie"/>
          <w:rFonts w:ascii="Arial" w:eastAsia="Calibri" w:hAnsi="Arial" w:cs="Arial"/>
        </w:rPr>
      </w:pPr>
      <w:r w:rsidRPr="009C0860">
        <w:rPr>
          <w:rStyle w:val="Pogrubienie"/>
          <w:rFonts w:ascii="Arial" w:eastAsia="Calibri" w:hAnsi="Arial" w:cs="Arial"/>
        </w:rPr>
        <w:lastRenderedPageBreak/>
        <w:t xml:space="preserve">Proponowany porządek </w:t>
      </w:r>
      <w:r w:rsidR="00D153BE">
        <w:rPr>
          <w:rStyle w:val="Pogrubienie"/>
          <w:rFonts w:ascii="Arial" w:eastAsia="Calibri" w:hAnsi="Arial" w:cs="Arial"/>
        </w:rPr>
        <w:t>obrad</w:t>
      </w:r>
      <w:r w:rsidRPr="009C0860">
        <w:rPr>
          <w:rStyle w:val="Pogrubienie"/>
          <w:rFonts w:ascii="Arial" w:eastAsia="Calibri" w:hAnsi="Arial" w:cs="Arial"/>
        </w:rPr>
        <w:t>:</w:t>
      </w:r>
    </w:p>
    <w:p w:rsidR="009C0860" w:rsidRDefault="009C0860" w:rsidP="00440415">
      <w:pPr>
        <w:pStyle w:val="NormalnyWeb"/>
        <w:spacing w:before="0" w:beforeAutospacing="0" w:after="0" w:afterAutospacing="0" w:line="360" w:lineRule="auto"/>
        <w:ind w:right="-1"/>
        <w:jc w:val="both"/>
        <w:rPr>
          <w:rStyle w:val="Pogrubienie"/>
          <w:rFonts w:ascii="Arial" w:eastAsia="Calibri" w:hAnsi="Arial" w:cs="Arial"/>
        </w:rPr>
      </w:pPr>
    </w:p>
    <w:p w:rsidR="005F5B45" w:rsidRPr="00D90B27" w:rsidRDefault="005F5B45" w:rsidP="005F5B45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eastAsiaTheme="minorHAnsi"/>
        </w:rPr>
      </w:pPr>
      <w:r w:rsidRPr="00D90B27">
        <w:rPr>
          <w:rFonts w:ascii="Arial" w:hAnsi="Arial" w:cs="Arial"/>
        </w:rPr>
        <w:t>Otwarcie LXXXI posiedzenia Zarządu Powiatu w Wieluniu.</w:t>
      </w:r>
    </w:p>
    <w:p w:rsidR="005F5B45" w:rsidRPr="00D90B27" w:rsidRDefault="005F5B45" w:rsidP="005F5B45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D90B27">
        <w:rPr>
          <w:rFonts w:ascii="Arial" w:hAnsi="Arial" w:cs="Arial"/>
        </w:rPr>
        <w:t>Stwierdzenie prawomocności obrad.</w:t>
      </w:r>
    </w:p>
    <w:p w:rsidR="005F5B45" w:rsidRPr="00D90B27" w:rsidRDefault="005F5B45" w:rsidP="005F5B45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D90B27">
        <w:rPr>
          <w:rFonts w:ascii="Arial" w:hAnsi="Arial" w:cs="Arial"/>
        </w:rPr>
        <w:t>Przyjęcie porządku obrad.</w:t>
      </w:r>
    </w:p>
    <w:p w:rsidR="005F5B45" w:rsidRPr="00D90B27" w:rsidRDefault="005F5B45" w:rsidP="005F5B45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D90B27">
        <w:rPr>
          <w:rFonts w:ascii="Arial" w:hAnsi="Arial" w:cs="Arial"/>
        </w:rPr>
        <w:t>Przyjęcie protokołu z LXXVIII posiedzenia Zarządu Powiatu w Wieluniu.</w:t>
      </w:r>
    </w:p>
    <w:p w:rsidR="005F5B45" w:rsidRPr="00D90B27" w:rsidRDefault="005F5B45" w:rsidP="005F5B45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D90B27">
        <w:rPr>
          <w:rFonts w:ascii="Arial" w:hAnsi="Arial" w:cs="Arial"/>
        </w:rPr>
        <w:t xml:space="preserve">Zapoznanie się z pismem p.o. Dyrektora SP </w:t>
      </w:r>
      <w:r w:rsidR="00A84445">
        <w:rPr>
          <w:rFonts w:ascii="Arial" w:hAnsi="Arial" w:cs="Arial"/>
        </w:rPr>
        <w:t>ZOZ w Wieluniu w sprawie uwag i </w:t>
      </w:r>
      <w:r w:rsidRPr="00D90B27">
        <w:rPr>
          <w:rFonts w:ascii="Arial" w:hAnsi="Arial" w:cs="Arial"/>
        </w:rPr>
        <w:t>wątpliwości w zakresie przyszłych działań mających na celu integrację zadań Zespołów Ratownictwa Medycznego na terenie Województwa Łódzkiego.</w:t>
      </w:r>
    </w:p>
    <w:p w:rsidR="005F5B45" w:rsidRPr="00D90B27" w:rsidRDefault="005F5B45" w:rsidP="005F5B45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b/>
        </w:rPr>
      </w:pPr>
      <w:r w:rsidRPr="00D90B27">
        <w:rPr>
          <w:rFonts w:ascii="Arial" w:hAnsi="Arial" w:cs="Arial"/>
        </w:rPr>
        <w:t>Podjęcie uchwały Zarządu Powiatu w Wieluniu w sprawie przedłożenia projektu uchwały Rady Powiatu w Wieluniu w sprawie ustalenia wysokości opłat za usuwanie z drogi i przechowywanie pojazdów na parkingu strzeżonym oraz wysokości kosztów powstałych w razie odstąpienia od usunięcia pojazdu w roku 2021.</w:t>
      </w:r>
    </w:p>
    <w:p w:rsidR="005F5B45" w:rsidRPr="00D90B27" w:rsidRDefault="005F5B45" w:rsidP="005F5B45">
      <w:pPr>
        <w:pStyle w:val="Akapitzlist"/>
        <w:numPr>
          <w:ilvl w:val="0"/>
          <w:numId w:val="6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D90B27">
        <w:rPr>
          <w:rFonts w:ascii="Arial" w:hAnsi="Arial" w:cs="Arial"/>
          <w:sz w:val="24"/>
        </w:rPr>
        <w:t>Przyjęcie projektu wniosku Zarządu Powiatu w Wieluniu w sprawie wystąpienia do Przewodniczącego Rady Powiatu w Wieluniu o zwołanie sesji nadzwyczajnej.</w:t>
      </w:r>
    </w:p>
    <w:p w:rsidR="005F5B45" w:rsidRPr="00D90B27" w:rsidRDefault="005F5B45" w:rsidP="005F5B45">
      <w:pPr>
        <w:pStyle w:val="Akapitzlist"/>
        <w:numPr>
          <w:ilvl w:val="0"/>
          <w:numId w:val="6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D90B27">
        <w:rPr>
          <w:rFonts w:ascii="Arial" w:hAnsi="Arial" w:cs="Arial"/>
          <w:sz w:val="24"/>
        </w:rPr>
        <w:t>Przyjęcie projektu pisma do Przewodniczącego Rady Powiatu w Wieluniu w sprawie wycofania z przedstawionych propo</w:t>
      </w:r>
      <w:r w:rsidR="00A84445">
        <w:rPr>
          <w:rFonts w:ascii="Arial" w:hAnsi="Arial" w:cs="Arial"/>
          <w:sz w:val="24"/>
        </w:rPr>
        <w:t>zycji do planów pracy Komisji i </w:t>
      </w:r>
      <w:r w:rsidRPr="00D90B27">
        <w:rPr>
          <w:rFonts w:ascii="Arial" w:hAnsi="Arial" w:cs="Arial"/>
          <w:sz w:val="24"/>
        </w:rPr>
        <w:t>Rady Powiatu w Wieluniu na rok 2021 tematu dotyczącego podziału wolnych środków budżetowych za 2020 r.</w:t>
      </w:r>
    </w:p>
    <w:p w:rsidR="005F5B45" w:rsidRPr="00D90B27" w:rsidRDefault="005F5B45" w:rsidP="005F5B45">
      <w:pPr>
        <w:pStyle w:val="Akapitzlist"/>
        <w:numPr>
          <w:ilvl w:val="0"/>
          <w:numId w:val="6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D90B27">
        <w:rPr>
          <w:rFonts w:ascii="Arial" w:hAnsi="Arial" w:cs="Arial"/>
          <w:sz w:val="24"/>
        </w:rPr>
        <w:t>Sprawy bieżące.</w:t>
      </w:r>
    </w:p>
    <w:p w:rsidR="005F5B45" w:rsidRPr="00D90B27" w:rsidRDefault="005F5B45" w:rsidP="005F5B45">
      <w:pPr>
        <w:pStyle w:val="Akapitzlist"/>
        <w:numPr>
          <w:ilvl w:val="0"/>
          <w:numId w:val="6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D90B27">
        <w:rPr>
          <w:rFonts w:ascii="Arial" w:hAnsi="Arial" w:cs="Arial"/>
          <w:sz w:val="24"/>
        </w:rPr>
        <w:t>Wolne wnioski.</w:t>
      </w:r>
    </w:p>
    <w:p w:rsidR="005F5B45" w:rsidRPr="00D90B27" w:rsidRDefault="005F5B45" w:rsidP="005F5B45">
      <w:pPr>
        <w:pStyle w:val="Akapitzlist"/>
        <w:numPr>
          <w:ilvl w:val="0"/>
          <w:numId w:val="6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D90B27">
        <w:rPr>
          <w:rFonts w:ascii="Arial" w:hAnsi="Arial" w:cs="Arial"/>
          <w:sz w:val="24"/>
        </w:rPr>
        <w:t xml:space="preserve">Zamknięcie LXXXI posiedzenia Zarządu Powiatu w Wieluniu. </w:t>
      </w:r>
    </w:p>
    <w:p w:rsidR="005F5B45" w:rsidRDefault="005F5B45" w:rsidP="00440415">
      <w:pPr>
        <w:pStyle w:val="Nagwek2"/>
        <w:spacing w:before="0" w:line="360" w:lineRule="auto"/>
        <w:ind w:left="578" w:hanging="578"/>
        <w:jc w:val="center"/>
        <w:rPr>
          <w:rFonts w:ascii="Arial" w:hAnsi="Arial" w:cs="Arial"/>
          <w:b/>
          <w:color w:val="auto"/>
        </w:rPr>
      </w:pPr>
    </w:p>
    <w:p w:rsidR="00440415" w:rsidRPr="00AC6874" w:rsidRDefault="00440415" w:rsidP="00440415">
      <w:pPr>
        <w:pStyle w:val="Nagwek2"/>
        <w:spacing w:before="0" w:line="360" w:lineRule="auto"/>
        <w:ind w:left="578" w:hanging="578"/>
        <w:jc w:val="center"/>
        <w:rPr>
          <w:rFonts w:ascii="Arial" w:hAnsi="Arial" w:cs="Arial"/>
          <w:b/>
          <w:color w:val="auto"/>
        </w:rPr>
      </w:pPr>
      <w:r w:rsidRPr="00AC6874">
        <w:rPr>
          <w:rFonts w:ascii="Arial" w:hAnsi="Arial" w:cs="Arial"/>
          <w:b/>
          <w:color w:val="auto"/>
        </w:rPr>
        <w:t>Pkt 1</w:t>
      </w:r>
      <w:r w:rsidRPr="00AC6874">
        <w:rPr>
          <w:rFonts w:ascii="Arial" w:hAnsi="Arial" w:cs="Arial"/>
          <w:b/>
          <w:color w:val="auto"/>
        </w:rPr>
        <w:br/>
      </w:r>
      <w:r w:rsidR="005F5B45">
        <w:rPr>
          <w:rFonts w:ascii="Arial" w:hAnsi="Arial" w:cs="Arial"/>
          <w:b/>
          <w:color w:val="auto"/>
        </w:rPr>
        <w:t>Otwarcie LXXX</w:t>
      </w:r>
      <w:r w:rsidR="00284ECF">
        <w:rPr>
          <w:rFonts w:ascii="Arial" w:hAnsi="Arial" w:cs="Arial"/>
          <w:b/>
          <w:color w:val="auto"/>
        </w:rPr>
        <w:t>I</w:t>
      </w:r>
      <w:r w:rsidRPr="00AC6874">
        <w:rPr>
          <w:rFonts w:ascii="Arial" w:hAnsi="Arial" w:cs="Arial"/>
          <w:b/>
          <w:color w:val="auto"/>
        </w:rPr>
        <w:t xml:space="preserve"> posiedzenia Zarządu Powiatu w Wieluniu.</w:t>
      </w:r>
    </w:p>
    <w:p w:rsidR="00440415" w:rsidRDefault="00440415" w:rsidP="00440415"/>
    <w:p w:rsidR="00440415" w:rsidRDefault="00440415" w:rsidP="0044041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hAnsi="Arial" w:cs="Arial"/>
          <w:sz w:val="24"/>
        </w:rPr>
        <w:t xml:space="preserve"> otworzył </w:t>
      </w:r>
      <w:r w:rsidR="005F5B45">
        <w:rPr>
          <w:rFonts w:ascii="Arial" w:hAnsi="Arial" w:cs="Arial"/>
          <w:sz w:val="24"/>
        </w:rPr>
        <w:t>LXXX</w:t>
      </w:r>
      <w:r w:rsidR="00284ECF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posiedzenie Zarządu Powiatu w Wieluniu. Powitał wszystkich biorących udział </w:t>
      </w:r>
      <w:r>
        <w:rPr>
          <w:rFonts w:ascii="Arial" w:hAnsi="Arial" w:cs="Arial"/>
          <w:sz w:val="24"/>
        </w:rPr>
        <w:br/>
        <w:t xml:space="preserve">w zdalnym posiedzeniu Zarządu.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440415" w:rsidRDefault="00440415" w:rsidP="00440415">
      <w:pPr>
        <w:pStyle w:val="Nagwek2"/>
        <w:numPr>
          <w:ilvl w:val="4"/>
          <w:numId w:val="1"/>
        </w:numPr>
        <w:spacing w:before="0"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155B63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                           </w:t>
      </w:r>
      <w:r>
        <w:rPr>
          <w:rFonts w:ascii="Arial" w:hAnsi="Arial" w:cs="Arial"/>
          <w:b/>
          <w:color w:val="auto"/>
          <w:sz w:val="24"/>
          <w:szCs w:val="24"/>
        </w:rPr>
        <w:t>Pkt 2</w:t>
      </w:r>
      <w:r>
        <w:rPr>
          <w:rFonts w:ascii="Arial" w:hAnsi="Arial" w:cs="Arial"/>
          <w:b/>
          <w:color w:val="auto"/>
          <w:sz w:val="24"/>
          <w:szCs w:val="24"/>
        </w:rPr>
        <w:tab/>
      </w:r>
    </w:p>
    <w:p w:rsidR="00440415" w:rsidRPr="00155B63" w:rsidRDefault="00440415" w:rsidP="00440415">
      <w:pPr>
        <w:pStyle w:val="Nagwek2"/>
        <w:numPr>
          <w:ilvl w:val="4"/>
          <w:numId w:val="1"/>
        </w:numPr>
        <w:spacing w:before="0"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155B63">
        <w:rPr>
          <w:rFonts w:ascii="Arial" w:hAnsi="Arial" w:cs="Arial"/>
          <w:b/>
          <w:color w:val="auto"/>
          <w:sz w:val="24"/>
          <w:szCs w:val="24"/>
        </w:rPr>
        <w:t>Stwierdzenie prawomocności obrad.</w:t>
      </w:r>
    </w:p>
    <w:p w:rsidR="00440415" w:rsidRDefault="00440415" w:rsidP="00440415">
      <w:pPr>
        <w:spacing w:after="0" w:line="36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440415" w:rsidRDefault="00440415" w:rsidP="00440415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i/>
          <w:color w:val="000000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Pan Marek Kieler – przewodniczący Zarządu Powiatu</w:t>
      </w:r>
      <w:r>
        <w:rPr>
          <w:rFonts w:ascii="Arial" w:hAnsi="Arial" w:cs="Arial"/>
          <w:color w:val="000000"/>
          <w:sz w:val="24"/>
        </w:rPr>
        <w:t xml:space="preserve"> na podstawie zdalnego połączenia audiowizualnego stwierdził, że obrady są prawomocne. </w:t>
      </w:r>
      <w:r>
        <w:rPr>
          <w:rFonts w:ascii="Arial" w:hAnsi="Arial" w:cs="Arial"/>
          <w:color w:val="000000"/>
          <w:sz w:val="24"/>
        </w:rPr>
        <w:br/>
        <w:t xml:space="preserve">Na 5 członków Zarządu Powiatu obecnych </w:t>
      </w:r>
      <w:r>
        <w:rPr>
          <w:rFonts w:ascii="Arial" w:hAnsi="Arial" w:cs="Arial"/>
          <w:sz w:val="24"/>
        </w:rPr>
        <w:t>jest 5</w:t>
      </w:r>
      <w:r>
        <w:rPr>
          <w:rFonts w:ascii="Arial" w:hAnsi="Arial" w:cs="Arial"/>
          <w:color w:val="000000"/>
          <w:sz w:val="24"/>
        </w:rPr>
        <w:t xml:space="preserve"> członków Zarządu. Wobec powyższego wszystkie decyzje, które Zarząd będzie podejmował będą miały moc obowiązującą.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 w:rsidR="00887DA6">
        <w:rPr>
          <w:rFonts w:ascii="Arial" w:hAnsi="Arial" w:cs="Arial"/>
          <w:color w:val="000000"/>
          <w:sz w:val="24"/>
        </w:rPr>
        <w:tab/>
      </w:r>
      <w:r w:rsidR="00887DA6">
        <w:rPr>
          <w:rFonts w:ascii="Arial" w:hAnsi="Arial" w:cs="Arial"/>
          <w:color w:val="000000"/>
          <w:sz w:val="24"/>
        </w:rPr>
        <w:tab/>
      </w:r>
      <w:r w:rsidR="00887DA6">
        <w:rPr>
          <w:rFonts w:ascii="Arial" w:hAnsi="Arial" w:cs="Arial"/>
          <w:color w:val="000000"/>
          <w:sz w:val="24"/>
        </w:rPr>
        <w:tab/>
      </w:r>
      <w:r w:rsidR="00887DA6">
        <w:rPr>
          <w:rFonts w:ascii="Arial" w:hAnsi="Arial" w:cs="Arial"/>
          <w:color w:val="000000"/>
          <w:sz w:val="24"/>
        </w:rPr>
        <w:tab/>
      </w:r>
      <w:r w:rsidR="00887DA6">
        <w:rPr>
          <w:rFonts w:ascii="Arial" w:hAnsi="Arial" w:cs="Arial"/>
          <w:color w:val="000000"/>
          <w:sz w:val="24"/>
        </w:rPr>
        <w:tab/>
      </w:r>
      <w:r w:rsidR="00887DA6">
        <w:rPr>
          <w:rFonts w:ascii="Arial" w:hAnsi="Arial" w:cs="Arial"/>
          <w:color w:val="000000"/>
          <w:sz w:val="24"/>
        </w:rPr>
        <w:tab/>
      </w:r>
      <w:r w:rsidR="00887DA6">
        <w:rPr>
          <w:rFonts w:ascii="Arial" w:hAnsi="Arial" w:cs="Arial"/>
          <w:color w:val="000000"/>
          <w:sz w:val="24"/>
        </w:rPr>
        <w:tab/>
      </w:r>
      <w:r w:rsidR="00887DA6">
        <w:rPr>
          <w:rFonts w:ascii="Arial" w:hAnsi="Arial" w:cs="Arial"/>
          <w:color w:val="000000"/>
          <w:sz w:val="24"/>
        </w:rPr>
        <w:tab/>
      </w:r>
      <w:r w:rsidR="00887DA6">
        <w:rPr>
          <w:rFonts w:ascii="Arial" w:hAnsi="Arial" w:cs="Arial"/>
          <w:color w:val="000000"/>
          <w:sz w:val="24"/>
        </w:rPr>
        <w:tab/>
      </w:r>
      <w:r w:rsidR="00887DA6">
        <w:rPr>
          <w:rFonts w:ascii="Arial" w:hAnsi="Arial" w:cs="Arial"/>
          <w:color w:val="000000"/>
          <w:sz w:val="24"/>
        </w:rPr>
        <w:tab/>
      </w:r>
      <w:r w:rsidR="00887DA6">
        <w:rPr>
          <w:rFonts w:ascii="Arial" w:hAnsi="Arial" w:cs="Arial"/>
          <w:color w:val="000000"/>
          <w:sz w:val="24"/>
        </w:rPr>
        <w:tab/>
      </w:r>
      <w:r w:rsidR="00887DA6">
        <w:rPr>
          <w:rFonts w:ascii="Arial" w:hAnsi="Arial" w:cs="Arial"/>
          <w:color w:val="000000"/>
          <w:sz w:val="24"/>
        </w:rPr>
        <w:tab/>
      </w:r>
      <w:r w:rsidR="00887DA6">
        <w:rPr>
          <w:rFonts w:ascii="Arial" w:hAnsi="Arial" w:cs="Arial"/>
          <w:color w:val="000000"/>
          <w:sz w:val="24"/>
        </w:rPr>
        <w:tab/>
      </w:r>
      <w:r w:rsidR="00887DA6"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 w:rsidRPr="00EC620B">
        <w:rPr>
          <w:rFonts w:ascii="Arial" w:hAnsi="Arial" w:cs="Arial"/>
          <w:b/>
          <w:color w:val="000000"/>
          <w:sz w:val="24"/>
        </w:rPr>
        <w:t>Pkt 3</w:t>
      </w:r>
    </w:p>
    <w:p w:rsidR="00440415" w:rsidRDefault="00440415" w:rsidP="00440415">
      <w:pPr>
        <w:spacing w:after="0" w:line="360" w:lineRule="auto"/>
        <w:jc w:val="center"/>
        <w:rPr>
          <w:rFonts w:ascii="Arial" w:hAnsi="Arial" w:cs="Arial"/>
          <w:i/>
          <w:color w:val="FF0000"/>
          <w:sz w:val="24"/>
          <w:u w:val="single"/>
        </w:rPr>
      </w:pPr>
      <w:r>
        <w:rPr>
          <w:rFonts w:ascii="Arial" w:hAnsi="Arial" w:cs="Arial"/>
          <w:b/>
          <w:sz w:val="24"/>
        </w:rPr>
        <w:t>Przyjęcie porządku obrad.</w:t>
      </w:r>
    </w:p>
    <w:p w:rsidR="00440415" w:rsidRDefault="00440415" w:rsidP="00440415">
      <w:pPr>
        <w:spacing w:after="0" w:line="360" w:lineRule="auto"/>
        <w:rPr>
          <w:rFonts w:ascii="Arial" w:hAnsi="Arial" w:cs="Arial"/>
          <w:i/>
          <w:color w:val="FF0000"/>
          <w:sz w:val="24"/>
          <w:u w:val="single"/>
        </w:rPr>
      </w:pPr>
    </w:p>
    <w:p w:rsidR="00440415" w:rsidRPr="003A63F1" w:rsidRDefault="00440415" w:rsidP="0044041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/>
        </w:rPr>
      </w:pPr>
      <w:r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</w:t>
      </w:r>
      <w:r w:rsidR="00284ECF">
        <w:rPr>
          <w:rFonts w:ascii="Arial" w:hAnsi="Arial" w:cs="Arial"/>
        </w:rPr>
        <w:t xml:space="preserve">zapytał, </w:t>
      </w:r>
      <w:r w:rsidR="003A63F1">
        <w:rPr>
          <w:rFonts w:ascii="Arial" w:hAnsi="Arial" w:cs="Arial"/>
        </w:rPr>
        <w:br/>
      </w:r>
      <w:r w:rsidR="00284ECF">
        <w:rPr>
          <w:rFonts w:ascii="Arial" w:hAnsi="Arial" w:cs="Arial"/>
        </w:rPr>
        <w:t xml:space="preserve">czy </w:t>
      </w:r>
      <w:r w:rsidR="00284ECF" w:rsidRPr="003A63F1">
        <w:rPr>
          <w:rFonts w:ascii="Arial" w:hAnsi="Arial" w:cs="Arial"/>
        </w:rPr>
        <w:t>s</w:t>
      </w:r>
      <w:r w:rsidR="003A63F1" w:rsidRPr="003A63F1">
        <w:rPr>
          <w:rFonts w:ascii="Arial" w:hAnsi="Arial" w:cs="Arial"/>
        </w:rPr>
        <w:t>ą</w:t>
      </w:r>
      <w:r w:rsidR="00284ECF" w:rsidRPr="003A63F1">
        <w:rPr>
          <w:rFonts w:ascii="Arial" w:hAnsi="Arial" w:cs="Arial"/>
        </w:rPr>
        <w:t xml:space="preserve"> </w:t>
      </w:r>
      <w:r w:rsidR="003A63F1">
        <w:rPr>
          <w:rFonts w:ascii="Arial" w:hAnsi="Arial" w:cs="Arial"/>
        </w:rPr>
        <w:t>uwagi</w:t>
      </w:r>
      <w:r w:rsidR="00284ECF" w:rsidRPr="003A63F1">
        <w:rPr>
          <w:rFonts w:ascii="Arial" w:hAnsi="Arial" w:cs="Arial"/>
        </w:rPr>
        <w:t xml:space="preserve"> do porządku obrad. </w:t>
      </w:r>
      <w:r w:rsidR="00284ECF" w:rsidRPr="003A63F1">
        <w:rPr>
          <w:rFonts w:ascii="Arial" w:hAnsi="Arial" w:cs="Arial"/>
          <w:i/>
        </w:rPr>
        <w:t>Nikt nie zgłosił</w:t>
      </w:r>
      <w:r w:rsidR="003A63F1">
        <w:rPr>
          <w:rFonts w:ascii="Arial" w:hAnsi="Arial" w:cs="Arial"/>
          <w:i/>
        </w:rPr>
        <w:t xml:space="preserve"> uwag</w:t>
      </w:r>
      <w:r w:rsidR="00284ECF" w:rsidRPr="003A63F1">
        <w:rPr>
          <w:rFonts w:ascii="Arial" w:hAnsi="Arial" w:cs="Arial"/>
        </w:rPr>
        <w:t xml:space="preserve">. </w:t>
      </w:r>
      <w:r w:rsidRPr="003A63F1">
        <w:rPr>
          <w:rFonts w:ascii="Arial" w:hAnsi="Arial" w:cs="Arial"/>
          <w:color w:val="0D0D0D"/>
        </w:rPr>
        <w:t xml:space="preserve">Zarządził głosowanie </w:t>
      </w:r>
      <w:r w:rsidR="003A63F1" w:rsidRPr="003A63F1">
        <w:rPr>
          <w:rFonts w:ascii="Arial" w:hAnsi="Arial" w:cs="Arial"/>
          <w:color w:val="0D0D0D"/>
        </w:rPr>
        <w:br/>
      </w:r>
      <w:r w:rsidRPr="003A63F1">
        <w:rPr>
          <w:rFonts w:ascii="Arial" w:hAnsi="Arial" w:cs="Arial"/>
          <w:color w:val="0D0D0D"/>
        </w:rPr>
        <w:t xml:space="preserve">w sprawie </w:t>
      </w:r>
      <w:r w:rsidR="00284ECF" w:rsidRPr="003A63F1">
        <w:rPr>
          <w:rFonts w:ascii="Arial" w:hAnsi="Arial" w:cs="Arial"/>
          <w:color w:val="0D0D0D"/>
        </w:rPr>
        <w:t>przyjęcia</w:t>
      </w:r>
      <w:r w:rsidRPr="003A63F1">
        <w:rPr>
          <w:rFonts w:ascii="Arial" w:hAnsi="Arial" w:cs="Arial"/>
          <w:color w:val="0D0D0D"/>
        </w:rPr>
        <w:t xml:space="preserve"> porządku obrad. </w:t>
      </w:r>
    </w:p>
    <w:p w:rsidR="00440415" w:rsidRDefault="00440415" w:rsidP="00440415">
      <w:pPr>
        <w:spacing w:after="0" w:line="360" w:lineRule="auto"/>
        <w:ind w:right="-1" w:firstLine="848"/>
        <w:jc w:val="both"/>
      </w:pPr>
    </w:p>
    <w:p w:rsidR="00440415" w:rsidRDefault="00041D0D" w:rsidP="00440415">
      <w:pPr>
        <w:spacing w:after="0" w:line="360" w:lineRule="auto"/>
        <w:ind w:right="-1" w:firstLine="848"/>
        <w:jc w:val="both"/>
      </w:pPr>
      <w:r>
        <w:rPr>
          <w:rFonts w:ascii="Arial" w:hAnsi="Arial" w:cs="Arial"/>
          <w:i/>
          <w:iCs/>
          <w:sz w:val="24"/>
        </w:rPr>
        <w:t xml:space="preserve">Zarząd Powiatu w Wieluniu </w:t>
      </w:r>
      <w:r w:rsidR="00440415">
        <w:rPr>
          <w:rFonts w:ascii="Arial" w:hAnsi="Arial" w:cs="Arial"/>
          <w:i/>
          <w:iCs/>
          <w:sz w:val="24"/>
        </w:rPr>
        <w:t xml:space="preserve">jednogłośnie </w:t>
      </w:r>
      <w:r>
        <w:rPr>
          <w:rFonts w:ascii="Arial" w:hAnsi="Arial" w:cs="Arial"/>
          <w:i/>
          <w:iCs/>
          <w:sz w:val="24"/>
        </w:rPr>
        <w:t>(</w:t>
      </w:r>
      <w:r w:rsidR="00440415">
        <w:rPr>
          <w:rFonts w:ascii="Arial" w:hAnsi="Arial" w:cs="Arial"/>
          <w:i/>
          <w:iCs/>
          <w:sz w:val="24"/>
        </w:rPr>
        <w:t xml:space="preserve">przy 5 głosach „za”) </w:t>
      </w:r>
      <w:r w:rsidR="00284ECF">
        <w:rPr>
          <w:rFonts w:ascii="Arial" w:hAnsi="Arial" w:cs="Arial"/>
          <w:i/>
          <w:iCs/>
          <w:sz w:val="24"/>
        </w:rPr>
        <w:t>przyjął porządek obrad</w:t>
      </w:r>
      <w:r w:rsidR="00440415">
        <w:rPr>
          <w:rFonts w:ascii="Arial" w:hAnsi="Arial" w:cs="Arial"/>
          <w:i/>
          <w:iCs/>
          <w:sz w:val="24"/>
        </w:rPr>
        <w:t xml:space="preserve"> (głosowało 5 członków Zarządu).</w:t>
      </w:r>
      <w:r w:rsidR="00440415">
        <w:rPr>
          <w:rFonts w:ascii="Arial" w:hAnsi="Arial" w:cs="Arial"/>
          <w:sz w:val="24"/>
        </w:rPr>
        <w:t xml:space="preserve"> </w:t>
      </w:r>
    </w:p>
    <w:p w:rsidR="00440415" w:rsidRPr="001813CB" w:rsidRDefault="00440415" w:rsidP="003A63F1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</w:r>
      <w:r w:rsidRPr="001813CB">
        <w:rPr>
          <w:rFonts w:ascii="Arial" w:hAnsi="Arial" w:cs="Arial"/>
          <w:i/>
          <w:sz w:val="24"/>
        </w:rPr>
        <w:tab/>
      </w:r>
      <w:r w:rsidR="005F5B45" w:rsidRPr="001813CB">
        <w:rPr>
          <w:rFonts w:ascii="Arial" w:hAnsi="Arial" w:cs="Arial"/>
          <w:i/>
          <w:sz w:val="24"/>
        </w:rPr>
        <w:tab/>
      </w:r>
      <w:r w:rsidR="005F5B45" w:rsidRPr="001813CB">
        <w:rPr>
          <w:rFonts w:ascii="Arial" w:hAnsi="Arial" w:cs="Arial"/>
          <w:i/>
          <w:sz w:val="24"/>
        </w:rPr>
        <w:tab/>
      </w:r>
      <w:r w:rsidR="005F5B45" w:rsidRPr="001813CB">
        <w:rPr>
          <w:rFonts w:ascii="Arial" w:hAnsi="Arial" w:cs="Arial"/>
          <w:i/>
          <w:sz w:val="24"/>
        </w:rPr>
        <w:tab/>
      </w:r>
      <w:r w:rsidR="005F5B45" w:rsidRPr="001813CB">
        <w:rPr>
          <w:rFonts w:ascii="Arial" w:hAnsi="Arial" w:cs="Arial"/>
          <w:i/>
          <w:sz w:val="24"/>
        </w:rPr>
        <w:tab/>
      </w:r>
      <w:r w:rsidR="005F5B45" w:rsidRPr="001813CB">
        <w:rPr>
          <w:rFonts w:ascii="Arial" w:hAnsi="Arial" w:cs="Arial"/>
          <w:i/>
          <w:sz w:val="24"/>
        </w:rPr>
        <w:tab/>
      </w:r>
      <w:r w:rsidR="005F5B45" w:rsidRPr="001813CB">
        <w:rPr>
          <w:rFonts w:ascii="Arial" w:hAnsi="Arial" w:cs="Arial"/>
          <w:i/>
          <w:sz w:val="24"/>
        </w:rPr>
        <w:tab/>
      </w:r>
      <w:r w:rsidR="005F5B45" w:rsidRPr="001813CB">
        <w:rPr>
          <w:rFonts w:ascii="Arial" w:hAnsi="Arial" w:cs="Arial"/>
          <w:i/>
          <w:sz w:val="24"/>
        </w:rPr>
        <w:tab/>
      </w:r>
      <w:r w:rsidR="005F5B45" w:rsidRPr="001813CB">
        <w:rPr>
          <w:rFonts w:ascii="Arial" w:hAnsi="Arial" w:cs="Arial"/>
          <w:i/>
          <w:sz w:val="24"/>
        </w:rPr>
        <w:tab/>
      </w:r>
      <w:r w:rsidR="005F5B45" w:rsidRPr="001813CB">
        <w:rPr>
          <w:rFonts w:ascii="Arial" w:hAnsi="Arial" w:cs="Arial"/>
          <w:i/>
          <w:sz w:val="24"/>
        </w:rPr>
        <w:tab/>
      </w:r>
      <w:r w:rsidR="00887DA6" w:rsidRPr="001813CB">
        <w:rPr>
          <w:rFonts w:ascii="Arial" w:hAnsi="Arial" w:cs="Arial"/>
          <w:i/>
          <w:sz w:val="24"/>
        </w:rPr>
        <w:tab/>
      </w:r>
    </w:p>
    <w:p w:rsidR="00440415" w:rsidRPr="001813CB" w:rsidRDefault="00284ECF" w:rsidP="00440415">
      <w:pPr>
        <w:spacing w:after="0" w:line="360" w:lineRule="auto"/>
        <w:ind w:right="-1"/>
        <w:jc w:val="both"/>
        <w:rPr>
          <w:rFonts w:ascii="Arial" w:hAnsi="Arial" w:cs="Arial"/>
          <w:b/>
          <w:sz w:val="24"/>
        </w:rPr>
      </w:pPr>
      <w:r w:rsidRPr="001813CB">
        <w:rPr>
          <w:rFonts w:ascii="Arial" w:hAnsi="Arial" w:cs="Arial"/>
          <w:b/>
          <w:sz w:val="24"/>
        </w:rPr>
        <w:t xml:space="preserve">Przyjęty porządek </w:t>
      </w:r>
      <w:r w:rsidR="00D153BE" w:rsidRPr="001813CB">
        <w:rPr>
          <w:rFonts w:ascii="Arial" w:hAnsi="Arial" w:cs="Arial"/>
          <w:b/>
          <w:sz w:val="24"/>
        </w:rPr>
        <w:t>obrad</w:t>
      </w:r>
      <w:r w:rsidRPr="001813CB">
        <w:rPr>
          <w:rFonts w:ascii="Arial" w:hAnsi="Arial" w:cs="Arial"/>
          <w:b/>
          <w:sz w:val="24"/>
        </w:rPr>
        <w:t>:</w:t>
      </w:r>
      <w:r w:rsidR="00440415" w:rsidRPr="001813CB">
        <w:rPr>
          <w:rFonts w:ascii="Arial" w:hAnsi="Arial" w:cs="Arial"/>
          <w:b/>
          <w:sz w:val="24"/>
        </w:rPr>
        <w:t xml:space="preserve"> </w:t>
      </w:r>
    </w:p>
    <w:p w:rsidR="005F5B45" w:rsidRPr="001813CB" w:rsidRDefault="005F5B45" w:rsidP="005F5B45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ind w:left="426" w:right="-1" w:hanging="426"/>
        <w:jc w:val="both"/>
        <w:rPr>
          <w:rFonts w:eastAsiaTheme="minorHAnsi"/>
        </w:rPr>
      </w:pPr>
      <w:r w:rsidRPr="001813CB">
        <w:rPr>
          <w:rFonts w:ascii="Arial" w:hAnsi="Arial" w:cs="Arial"/>
        </w:rPr>
        <w:t>Otwarcie LXXXI posiedzenia Zarządu Powiatu w Wieluniu.</w:t>
      </w:r>
    </w:p>
    <w:p w:rsidR="005F5B45" w:rsidRPr="001813CB" w:rsidRDefault="005F5B45" w:rsidP="005F5B45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1813CB">
        <w:rPr>
          <w:rFonts w:ascii="Arial" w:hAnsi="Arial" w:cs="Arial"/>
        </w:rPr>
        <w:t>Stwierdzenie prawomocności obrad.</w:t>
      </w:r>
    </w:p>
    <w:p w:rsidR="005F5B45" w:rsidRPr="001813CB" w:rsidRDefault="005F5B45" w:rsidP="005F5B45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1813CB">
        <w:rPr>
          <w:rFonts w:ascii="Arial" w:hAnsi="Arial" w:cs="Arial"/>
        </w:rPr>
        <w:t>Przyjęcie porządku obrad.</w:t>
      </w:r>
    </w:p>
    <w:p w:rsidR="005F5B45" w:rsidRPr="001813CB" w:rsidRDefault="005F5B45" w:rsidP="005F5B45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1813CB">
        <w:rPr>
          <w:rFonts w:ascii="Arial" w:hAnsi="Arial" w:cs="Arial"/>
        </w:rPr>
        <w:t>Przyjęcie protokołu z LXXVIII posiedzenia Zarządu Powiatu w Wieluniu.</w:t>
      </w:r>
    </w:p>
    <w:p w:rsidR="005F5B45" w:rsidRPr="001813CB" w:rsidRDefault="005F5B45" w:rsidP="005F5B45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1813CB">
        <w:rPr>
          <w:rFonts w:ascii="Arial" w:hAnsi="Arial" w:cs="Arial"/>
        </w:rPr>
        <w:t xml:space="preserve">Zapoznanie się z pismem p.o. Dyrektora SP </w:t>
      </w:r>
      <w:r w:rsidR="00A84445">
        <w:rPr>
          <w:rFonts w:ascii="Arial" w:hAnsi="Arial" w:cs="Arial"/>
        </w:rPr>
        <w:t>ZOZ w Wieluniu w sprawie uwag i </w:t>
      </w:r>
      <w:r w:rsidRPr="001813CB">
        <w:rPr>
          <w:rFonts w:ascii="Arial" w:hAnsi="Arial" w:cs="Arial"/>
        </w:rPr>
        <w:t>wątpliwości w zakresie przyszłych działań mających na celu integrację zadań Zespołów Ratownictwa Medycznego na terenie Województwa Łódzkiego.</w:t>
      </w:r>
    </w:p>
    <w:p w:rsidR="005F5B45" w:rsidRPr="001813CB" w:rsidRDefault="005F5B45" w:rsidP="005F5B45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b/>
        </w:rPr>
      </w:pPr>
      <w:r w:rsidRPr="001813CB">
        <w:rPr>
          <w:rFonts w:ascii="Arial" w:hAnsi="Arial" w:cs="Arial"/>
        </w:rPr>
        <w:t>Podjęcie uchwały Zarządu Powiatu w Wieluniu w sprawie przedłożenia projektu uchwały Rady Powiatu w Wieluniu w sprawie ustalenia wysokości opłat za usuwanie z drogi i przechowywanie pojazdów na parkingu strzeżonym oraz wysokości kosztów powstałych w razie odstąpienia od usunięcia pojazdu w roku 2021.</w:t>
      </w:r>
    </w:p>
    <w:p w:rsidR="005F5B45" w:rsidRPr="001813CB" w:rsidRDefault="005F5B45" w:rsidP="005F5B45">
      <w:pPr>
        <w:pStyle w:val="Akapitzlist"/>
        <w:numPr>
          <w:ilvl w:val="0"/>
          <w:numId w:val="15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1813CB">
        <w:rPr>
          <w:rFonts w:ascii="Arial" w:hAnsi="Arial" w:cs="Arial"/>
          <w:sz w:val="24"/>
        </w:rPr>
        <w:t>Przyjęcie projektu wniosku Zarządu Powiatu w Wieluniu w sprawie wystąpienia do Przewodniczącego Rady Powiatu w Wieluniu o zwołanie sesji nadzwyczajnej.</w:t>
      </w:r>
    </w:p>
    <w:p w:rsidR="005F5B45" w:rsidRPr="001813CB" w:rsidRDefault="005F5B45" w:rsidP="005F5B45">
      <w:pPr>
        <w:pStyle w:val="Akapitzlist"/>
        <w:numPr>
          <w:ilvl w:val="0"/>
          <w:numId w:val="15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1813CB">
        <w:rPr>
          <w:rFonts w:ascii="Arial" w:hAnsi="Arial" w:cs="Arial"/>
          <w:sz w:val="24"/>
        </w:rPr>
        <w:lastRenderedPageBreak/>
        <w:t>Przyjęcie projektu pisma do Przewodniczącego Rady Powiatu w Wieluniu w sprawie wycofania z przedstawionych propo</w:t>
      </w:r>
      <w:r w:rsidR="00A84445">
        <w:rPr>
          <w:rFonts w:ascii="Arial" w:hAnsi="Arial" w:cs="Arial"/>
          <w:sz w:val="24"/>
        </w:rPr>
        <w:t>zycji do planów pracy Komisji i </w:t>
      </w:r>
      <w:r w:rsidRPr="001813CB">
        <w:rPr>
          <w:rFonts w:ascii="Arial" w:hAnsi="Arial" w:cs="Arial"/>
          <w:sz w:val="24"/>
        </w:rPr>
        <w:t>Rady Powiatu w Wieluniu na rok 2021 tematu dotyczącego podziału wolnych środków budżetowych za 2020 r.</w:t>
      </w:r>
    </w:p>
    <w:p w:rsidR="005F5B45" w:rsidRPr="001813CB" w:rsidRDefault="005F5B45" w:rsidP="005F5B45">
      <w:pPr>
        <w:pStyle w:val="Akapitzlist"/>
        <w:numPr>
          <w:ilvl w:val="0"/>
          <w:numId w:val="15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1813CB">
        <w:rPr>
          <w:rFonts w:ascii="Arial" w:hAnsi="Arial" w:cs="Arial"/>
          <w:sz w:val="24"/>
        </w:rPr>
        <w:t>Sprawy bieżące.</w:t>
      </w:r>
    </w:p>
    <w:p w:rsidR="005F5B45" w:rsidRPr="001813CB" w:rsidRDefault="005F5B45" w:rsidP="005F5B45">
      <w:pPr>
        <w:pStyle w:val="Akapitzlist"/>
        <w:numPr>
          <w:ilvl w:val="0"/>
          <w:numId w:val="15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1813CB">
        <w:rPr>
          <w:rFonts w:ascii="Arial" w:hAnsi="Arial" w:cs="Arial"/>
          <w:sz w:val="24"/>
        </w:rPr>
        <w:t>Wolne wnioski.</w:t>
      </w:r>
    </w:p>
    <w:p w:rsidR="005F5B45" w:rsidRPr="001813CB" w:rsidRDefault="005F5B45" w:rsidP="005F5B45">
      <w:pPr>
        <w:pStyle w:val="Akapitzlist"/>
        <w:numPr>
          <w:ilvl w:val="0"/>
          <w:numId w:val="15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1813CB">
        <w:rPr>
          <w:rFonts w:ascii="Arial" w:hAnsi="Arial" w:cs="Arial"/>
          <w:sz w:val="24"/>
        </w:rPr>
        <w:t xml:space="preserve">Zamknięcie LXXXI posiedzenia Zarządu Powiatu w Wieluniu. </w:t>
      </w:r>
    </w:p>
    <w:p w:rsidR="00737F39" w:rsidRDefault="00737F39" w:rsidP="00440415">
      <w:pPr>
        <w:pStyle w:val="Nagwek1"/>
        <w:numPr>
          <w:ilvl w:val="0"/>
          <w:numId w:val="0"/>
        </w:numPr>
        <w:spacing w:before="0" w:line="360" w:lineRule="auto"/>
        <w:ind w:left="4248"/>
        <w:rPr>
          <w:rFonts w:ascii="Arial" w:eastAsia="Calibri" w:hAnsi="Arial" w:cs="Arial"/>
          <w:b/>
          <w:color w:val="00000A"/>
          <w:sz w:val="24"/>
          <w:szCs w:val="24"/>
        </w:rPr>
      </w:pPr>
    </w:p>
    <w:p w:rsidR="00440415" w:rsidRPr="001813CB" w:rsidRDefault="00440415" w:rsidP="00440415">
      <w:pPr>
        <w:pStyle w:val="Nagwek1"/>
        <w:numPr>
          <w:ilvl w:val="0"/>
          <w:numId w:val="0"/>
        </w:numPr>
        <w:spacing w:before="0" w:line="360" w:lineRule="auto"/>
        <w:ind w:left="4248"/>
        <w:rPr>
          <w:rFonts w:ascii="Arial" w:eastAsia="Calibri" w:hAnsi="Arial" w:cs="Arial"/>
          <w:b/>
          <w:color w:val="00000A"/>
          <w:sz w:val="24"/>
          <w:szCs w:val="24"/>
        </w:rPr>
      </w:pPr>
      <w:r w:rsidRPr="001813CB">
        <w:rPr>
          <w:rFonts w:ascii="Arial" w:eastAsia="Calibri" w:hAnsi="Arial" w:cs="Arial"/>
          <w:b/>
          <w:color w:val="00000A"/>
          <w:sz w:val="24"/>
          <w:szCs w:val="24"/>
        </w:rPr>
        <w:t>Pkt 4</w:t>
      </w:r>
    </w:p>
    <w:p w:rsidR="005F5B45" w:rsidRPr="001813CB" w:rsidRDefault="005F5B45" w:rsidP="005F5B45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 w:rsidRPr="001813CB">
        <w:rPr>
          <w:rFonts w:ascii="Arial" w:hAnsi="Arial" w:cs="Arial"/>
          <w:b/>
        </w:rPr>
        <w:t>Przyjęcie protokołu z LXXVIII posiedzenia Zarządu Powiatu w Wieluniu.</w:t>
      </w:r>
    </w:p>
    <w:p w:rsidR="005F5B45" w:rsidRPr="001813CB" w:rsidRDefault="005F5B45" w:rsidP="005F5B45">
      <w:pPr>
        <w:pStyle w:val="Tekstpodstawowy"/>
        <w:jc w:val="center"/>
        <w:rPr>
          <w:rFonts w:eastAsia="Calibri"/>
          <w:b/>
          <w:sz w:val="24"/>
        </w:rPr>
      </w:pPr>
    </w:p>
    <w:p w:rsidR="005F5B45" w:rsidRPr="001813CB" w:rsidRDefault="005F5B45" w:rsidP="005F5B4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/>
        </w:rPr>
      </w:pPr>
      <w:r w:rsidRPr="001813CB">
        <w:rPr>
          <w:rFonts w:ascii="Arial" w:hAnsi="Arial" w:cs="Arial"/>
          <w:b/>
        </w:rPr>
        <w:t>Pan Marek Kieler – przewodniczący Zarządu Powiatu</w:t>
      </w:r>
      <w:r w:rsidRPr="001813CB">
        <w:rPr>
          <w:rFonts w:ascii="Arial" w:hAnsi="Arial" w:cs="Arial"/>
        </w:rPr>
        <w:t xml:space="preserve"> zapytał, </w:t>
      </w:r>
      <w:r w:rsidRPr="001813CB">
        <w:rPr>
          <w:rFonts w:ascii="Arial" w:hAnsi="Arial" w:cs="Arial"/>
        </w:rPr>
        <w:br/>
        <w:t xml:space="preserve">czy są uwagi do treści protokołu z LXXVIII posiedzenia Zarządu Powiatu. </w:t>
      </w:r>
      <w:r w:rsidRPr="001813CB">
        <w:rPr>
          <w:rFonts w:ascii="Arial" w:hAnsi="Arial" w:cs="Arial"/>
          <w:i/>
        </w:rPr>
        <w:t>Nikt nie zgłosił uwag</w:t>
      </w:r>
      <w:r w:rsidRPr="001813CB">
        <w:rPr>
          <w:rFonts w:ascii="Arial" w:hAnsi="Arial" w:cs="Arial"/>
        </w:rPr>
        <w:t xml:space="preserve">. </w:t>
      </w:r>
      <w:r w:rsidRPr="001813CB">
        <w:rPr>
          <w:rFonts w:ascii="Arial" w:hAnsi="Arial" w:cs="Arial"/>
          <w:color w:val="0D0D0D"/>
        </w:rPr>
        <w:t xml:space="preserve">Zarządził głosowanie w sprawie przyjęcia protokołu nr LXXVIII/20. </w:t>
      </w:r>
    </w:p>
    <w:p w:rsidR="005F5B45" w:rsidRPr="001813CB" w:rsidRDefault="005F5B45" w:rsidP="005F5B45">
      <w:pPr>
        <w:spacing w:after="0" w:line="360" w:lineRule="auto"/>
        <w:ind w:right="-1" w:firstLine="848"/>
        <w:jc w:val="both"/>
        <w:rPr>
          <w:sz w:val="24"/>
        </w:rPr>
      </w:pPr>
    </w:p>
    <w:p w:rsidR="005F5B45" w:rsidRPr="001813CB" w:rsidRDefault="00041D0D" w:rsidP="005F5B45">
      <w:pPr>
        <w:pStyle w:val="Tekstpodstawowy"/>
        <w:spacing w:line="360" w:lineRule="auto"/>
        <w:ind w:firstLine="708"/>
        <w:jc w:val="both"/>
        <w:rPr>
          <w:rFonts w:eastAsia="Calibri"/>
          <w:sz w:val="24"/>
        </w:rPr>
      </w:pPr>
      <w:r>
        <w:rPr>
          <w:rFonts w:ascii="Arial" w:hAnsi="Arial" w:cs="Arial"/>
          <w:i/>
          <w:iCs/>
          <w:sz w:val="24"/>
        </w:rPr>
        <w:t xml:space="preserve">Zarząd Powiatu w Wieluniu </w:t>
      </w:r>
      <w:r w:rsidR="005F5B45" w:rsidRPr="001813CB">
        <w:rPr>
          <w:rFonts w:ascii="Arial" w:hAnsi="Arial" w:cs="Arial"/>
          <w:i/>
          <w:iCs/>
          <w:sz w:val="24"/>
        </w:rPr>
        <w:t xml:space="preserve">jednogłośnie </w:t>
      </w:r>
      <w:r>
        <w:rPr>
          <w:rFonts w:ascii="Arial" w:hAnsi="Arial" w:cs="Arial"/>
          <w:i/>
          <w:iCs/>
          <w:sz w:val="24"/>
        </w:rPr>
        <w:t>(</w:t>
      </w:r>
      <w:r w:rsidR="005F5B45" w:rsidRPr="001813CB">
        <w:rPr>
          <w:rFonts w:ascii="Arial" w:hAnsi="Arial" w:cs="Arial"/>
          <w:i/>
          <w:iCs/>
          <w:sz w:val="24"/>
        </w:rPr>
        <w:t xml:space="preserve">przy 5 głosach „za”) przyjął protokół nr LXXVIII/20 z LXXVIII posiedzenia Zarządu </w:t>
      </w:r>
      <w:r>
        <w:rPr>
          <w:rFonts w:ascii="Arial" w:hAnsi="Arial" w:cs="Arial"/>
          <w:i/>
          <w:iCs/>
          <w:sz w:val="24"/>
        </w:rPr>
        <w:t>Powiatu w Wieluniu (głosowało 5 </w:t>
      </w:r>
      <w:r w:rsidR="005F5B45" w:rsidRPr="001813CB">
        <w:rPr>
          <w:rFonts w:ascii="Arial" w:hAnsi="Arial" w:cs="Arial"/>
          <w:i/>
          <w:iCs/>
          <w:sz w:val="24"/>
        </w:rPr>
        <w:t>członków Zarządu).</w:t>
      </w:r>
    </w:p>
    <w:p w:rsidR="00FD18B1" w:rsidRPr="001813CB" w:rsidRDefault="00FD18B1" w:rsidP="005F5B45">
      <w:pPr>
        <w:spacing w:after="0" w:line="360" w:lineRule="auto"/>
        <w:ind w:right="-1"/>
        <w:jc w:val="both"/>
        <w:rPr>
          <w:rFonts w:ascii="Arial" w:hAnsi="Arial" w:cs="Arial"/>
          <w:b/>
          <w:sz w:val="24"/>
        </w:rPr>
      </w:pPr>
    </w:p>
    <w:p w:rsidR="005F5B45" w:rsidRPr="001813CB" w:rsidRDefault="005F5B45" w:rsidP="005F5B45">
      <w:pPr>
        <w:spacing w:after="0" w:line="360" w:lineRule="auto"/>
        <w:ind w:right="-1"/>
        <w:jc w:val="center"/>
        <w:rPr>
          <w:rFonts w:ascii="Arial" w:hAnsi="Arial" w:cs="Arial"/>
          <w:b/>
          <w:sz w:val="24"/>
        </w:rPr>
      </w:pPr>
      <w:r w:rsidRPr="001813CB">
        <w:rPr>
          <w:rFonts w:ascii="Arial" w:hAnsi="Arial" w:cs="Arial"/>
          <w:b/>
          <w:sz w:val="24"/>
        </w:rPr>
        <w:t>Pkt 5</w:t>
      </w:r>
    </w:p>
    <w:p w:rsidR="005F5B45" w:rsidRPr="001813CB" w:rsidRDefault="005F5B45" w:rsidP="005F5B45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 w:rsidRPr="001813CB">
        <w:rPr>
          <w:rFonts w:ascii="Arial" w:hAnsi="Arial" w:cs="Arial"/>
          <w:b/>
        </w:rPr>
        <w:t xml:space="preserve">Zapoznanie się z pismem p.o. Dyrektora SP </w:t>
      </w:r>
      <w:r w:rsidR="00041D0D">
        <w:rPr>
          <w:rFonts w:ascii="Arial" w:hAnsi="Arial" w:cs="Arial"/>
          <w:b/>
        </w:rPr>
        <w:t>ZOZ w Wieluniu w sprawie uwag i </w:t>
      </w:r>
      <w:r w:rsidRPr="001813CB">
        <w:rPr>
          <w:rFonts w:ascii="Arial" w:hAnsi="Arial" w:cs="Arial"/>
          <w:b/>
        </w:rPr>
        <w:t>wątpliwości w zakresie przyszłych działań mających na celu integrację zadań Zespołów Ratownictwa Medycznego na terenie Województwa Łódzkiego.</w:t>
      </w:r>
    </w:p>
    <w:p w:rsidR="005F5B45" w:rsidRPr="001813CB" w:rsidRDefault="005F5B45" w:rsidP="00736904">
      <w:pPr>
        <w:spacing w:after="0" w:line="360" w:lineRule="auto"/>
        <w:ind w:right="-1"/>
        <w:jc w:val="both"/>
        <w:rPr>
          <w:rFonts w:ascii="Arial" w:hAnsi="Arial" w:cs="Arial"/>
          <w:b/>
          <w:sz w:val="24"/>
        </w:rPr>
      </w:pPr>
    </w:p>
    <w:p w:rsidR="005F5B45" w:rsidRPr="001813CB" w:rsidRDefault="005F5B45" w:rsidP="001813CB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13CB">
        <w:rPr>
          <w:rFonts w:ascii="Arial" w:hAnsi="Arial" w:cs="Arial"/>
          <w:b/>
          <w:sz w:val="24"/>
          <w:szCs w:val="24"/>
        </w:rPr>
        <w:t>Pan Marek Kieler – przewodniczący Zarządu Powiatu</w:t>
      </w:r>
      <w:r w:rsidRPr="001813CB">
        <w:rPr>
          <w:rFonts w:ascii="Arial" w:hAnsi="Arial" w:cs="Arial"/>
          <w:sz w:val="24"/>
          <w:szCs w:val="24"/>
        </w:rPr>
        <w:t xml:space="preserve"> poprosił panią dyrektor o wprowadzenie do tematu.</w:t>
      </w:r>
    </w:p>
    <w:p w:rsidR="005F5B45" w:rsidRPr="001813CB" w:rsidRDefault="005F5B45" w:rsidP="001813CB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13CB">
        <w:rPr>
          <w:rFonts w:ascii="Arial" w:hAnsi="Arial" w:cs="Arial"/>
          <w:b/>
          <w:sz w:val="24"/>
          <w:szCs w:val="24"/>
        </w:rPr>
        <w:t>Pani Anna Freus – p.o. dyrektora SP ZOZ w Wieluniu</w:t>
      </w:r>
      <w:r w:rsidRPr="001813CB">
        <w:rPr>
          <w:rFonts w:ascii="Arial" w:hAnsi="Arial" w:cs="Arial"/>
          <w:sz w:val="24"/>
          <w:szCs w:val="24"/>
        </w:rPr>
        <w:t xml:space="preserve"> powiedziała, że jeśli chodzi o ratownictwo medyczne to są podejmowane działania mające na celu centralizację realizacji tego zadania w rękach jednego dysponenta. Umowa konsorcjum, która  została podpisana między innymi przez szpital wieluński w 2018 roku, dążyła do tego, aby NFZ podpisał umowę z jednym dysponentem. Dodała, że liderem była wtedy Wojewódzka Stacja Ratown</w:t>
      </w:r>
      <w:r w:rsidR="00A84445">
        <w:rPr>
          <w:rFonts w:ascii="Arial" w:hAnsi="Arial" w:cs="Arial"/>
          <w:sz w:val="24"/>
          <w:szCs w:val="24"/>
        </w:rPr>
        <w:t>ictwa Medycznego, która chce to </w:t>
      </w:r>
      <w:r w:rsidRPr="001813CB">
        <w:rPr>
          <w:rFonts w:ascii="Arial" w:hAnsi="Arial" w:cs="Arial"/>
          <w:sz w:val="24"/>
          <w:szCs w:val="24"/>
        </w:rPr>
        <w:t xml:space="preserve">zadanie przejąć w całości, jednak nie ma podstaw prawnych na ten moment. </w:t>
      </w:r>
      <w:r w:rsidRPr="001813CB">
        <w:rPr>
          <w:rFonts w:ascii="Arial" w:hAnsi="Arial" w:cs="Arial"/>
          <w:sz w:val="24"/>
          <w:szCs w:val="24"/>
        </w:rPr>
        <w:lastRenderedPageBreak/>
        <w:t xml:space="preserve">Poinformowała, że Wojewódzka Stacja Ratownictwa Medycznego przejęła ratownictwo medyczne zarządzane do tej pory przez szpitale wojewódzkie, ponieważ taka była decyzja wojewody. Zaznaczyła, że jej pismo wynikało z tego, że otrzymała do podpisania porozumienie z Wojewódzkiej Stacji Ratownictwa Medycznego, aby przejęli </w:t>
      </w:r>
      <w:r w:rsidR="00BA7FD3">
        <w:rPr>
          <w:rFonts w:ascii="Arial" w:hAnsi="Arial" w:cs="Arial"/>
          <w:sz w:val="24"/>
          <w:szCs w:val="24"/>
        </w:rPr>
        <w:t>to zadanie</w:t>
      </w:r>
      <w:r w:rsidRPr="001813CB">
        <w:rPr>
          <w:rFonts w:ascii="Arial" w:hAnsi="Arial" w:cs="Arial"/>
          <w:sz w:val="24"/>
          <w:szCs w:val="24"/>
        </w:rPr>
        <w:t xml:space="preserve"> z dniem 1 stycznia 2021 r. Podkreśliła, że finansowo jest to niekorzystne dla szpitala, ponieważ zespoły wyjazdowe ratownictwa medycznego rocznie osiągają zysk na poziomie 600 tys. z, a przychody są na poziomie 4 mln zł. Zaznaczyła, że nie podpisała tego porozumienia i bardzo się teraz z tego cieszy. Dodała, że wczoraj otrzymała odpowiedź z Wojewódzkiej Stacji Ratownictwa Medycznego, w której dyrektor naczelny Krzysztof Janecki wskazuje, że była propozycja złożona podmiotom, stowarzyszonym w konsorcjum na wcześniejsze przejęcie zadania. Podkreśliła, że nie ma na to ich zgody. Poinformowała, że w dniu wczorajszym wysłano odpowiedź do pana Janeckiego, że nie ma przesłanek formalnych i prawnych, aby szpital przekazał </w:t>
      </w:r>
      <w:r w:rsidR="00041D0D">
        <w:rPr>
          <w:rFonts w:ascii="Arial" w:hAnsi="Arial" w:cs="Arial"/>
          <w:sz w:val="24"/>
          <w:szCs w:val="24"/>
        </w:rPr>
        <w:t xml:space="preserve">to </w:t>
      </w:r>
      <w:r w:rsidRPr="001813CB">
        <w:rPr>
          <w:rFonts w:ascii="Arial" w:hAnsi="Arial" w:cs="Arial"/>
          <w:sz w:val="24"/>
          <w:szCs w:val="24"/>
        </w:rPr>
        <w:t xml:space="preserve">z dniem 1 stycznia. Powiedziała, że rozmawiała z innymi dyrektorami w tej sprawie </w:t>
      </w:r>
      <w:r w:rsidR="00041D0D">
        <w:rPr>
          <w:rFonts w:ascii="Arial" w:hAnsi="Arial" w:cs="Arial"/>
          <w:sz w:val="24"/>
          <w:szCs w:val="24"/>
        </w:rPr>
        <w:t>i uzyskała informacje</w:t>
      </w:r>
      <w:r w:rsidRPr="001813CB">
        <w:rPr>
          <w:rFonts w:ascii="Arial" w:hAnsi="Arial" w:cs="Arial"/>
          <w:sz w:val="24"/>
          <w:szCs w:val="24"/>
        </w:rPr>
        <w:t>, które działy się w pierwszej połowie października. Zaznaczyła, że wtedy wojewoda łódzki wskazał, że NFZ nie planuje rozpisania kolejnego konkursu na początek  roku i przewidywane jest przedłużenie obecnych umów, ale to przedłuż</w:t>
      </w:r>
      <w:r w:rsidR="00A84445">
        <w:rPr>
          <w:rFonts w:ascii="Arial" w:hAnsi="Arial" w:cs="Arial"/>
          <w:sz w:val="24"/>
          <w:szCs w:val="24"/>
        </w:rPr>
        <w:t>enie nie może być dłuższe niż 6 </w:t>
      </w:r>
      <w:r w:rsidRPr="001813CB">
        <w:rPr>
          <w:rFonts w:ascii="Arial" w:hAnsi="Arial" w:cs="Arial"/>
          <w:sz w:val="24"/>
          <w:szCs w:val="24"/>
        </w:rPr>
        <w:t>miesięcy. Stwie</w:t>
      </w:r>
      <w:r w:rsidR="00041D0D">
        <w:rPr>
          <w:rFonts w:ascii="Arial" w:hAnsi="Arial" w:cs="Arial"/>
          <w:sz w:val="24"/>
          <w:szCs w:val="24"/>
        </w:rPr>
        <w:t>rdziła, że należy tak zrobić. O</w:t>
      </w:r>
      <w:r w:rsidRPr="001813CB">
        <w:rPr>
          <w:rFonts w:ascii="Arial" w:hAnsi="Arial" w:cs="Arial"/>
          <w:sz w:val="24"/>
          <w:szCs w:val="24"/>
        </w:rPr>
        <w:t>kreśliła, że jest to decyzja uzasadniona ekonomicznie i dodała, że konsultow</w:t>
      </w:r>
      <w:r w:rsidR="00A84445">
        <w:rPr>
          <w:rFonts w:ascii="Arial" w:hAnsi="Arial" w:cs="Arial"/>
          <w:sz w:val="24"/>
          <w:szCs w:val="24"/>
        </w:rPr>
        <w:t>ała się również w tej sprawie z </w:t>
      </w:r>
      <w:r w:rsidRPr="001813CB">
        <w:rPr>
          <w:rFonts w:ascii="Arial" w:hAnsi="Arial" w:cs="Arial"/>
          <w:sz w:val="24"/>
          <w:szCs w:val="24"/>
        </w:rPr>
        <w:t xml:space="preserve">panią mecenas ze starostwa. Powiedziała, że te wszystkie informacje przedłoży Zarządowi, aby dać pełen obraz sytuacji. </w:t>
      </w:r>
    </w:p>
    <w:p w:rsidR="005F5B45" w:rsidRPr="001813CB" w:rsidRDefault="005F5B45" w:rsidP="001813CB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13CB">
        <w:rPr>
          <w:rFonts w:ascii="Arial" w:hAnsi="Arial" w:cs="Arial"/>
          <w:b/>
          <w:sz w:val="24"/>
          <w:szCs w:val="24"/>
        </w:rPr>
        <w:t>Pan Marek Kieler – przewodniczący Zarządu Powiatu</w:t>
      </w:r>
      <w:r w:rsidR="00A84445">
        <w:rPr>
          <w:rFonts w:ascii="Arial" w:hAnsi="Arial" w:cs="Arial"/>
          <w:sz w:val="24"/>
          <w:szCs w:val="24"/>
        </w:rPr>
        <w:t xml:space="preserve"> powiedział, że </w:t>
      </w:r>
      <w:r w:rsidRPr="001813CB">
        <w:rPr>
          <w:rFonts w:ascii="Arial" w:hAnsi="Arial" w:cs="Arial"/>
          <w:sz w:val="24"/>
          <w:szCs w:val="24"/>
        </w:rPr>
        <w:t xml:space="preserve">wcześniejsza umowa konsorcjum była zawarta na 3 lata i podpisana we wrześniu 2018 r. Zapytał, czy pani dyrektor ma wiedzę, co w przypadku gdy NFZ ogłosiłby kontrakt wcześniej, niż za pół roku, to czy wtedy jest możliwość wystąpienia również jako konsorcjum o te świadczenia, o przyznanie </w:t>
      </w:r>
      <w:r w:rsidR="00A84445">
        <w:rPr>
          <w:rFonts w:ascii="Arial" w:hAnsi="Arial" w:cs="Arial"/>
          <w:sz w:val="24"/>
          <w:szCs w:val="24"/>
        </w:rPr>
        <w:t>tego kontraktu, czy ryczałtu na </w:t>
      </w:r>
      <w:r w:rsidRPr="001813CB">
        <w:rPr>
          <w:rFonts w:ascii="Arial" w:hAnsi="Arial" w:cs="Arial"/>
          <w:sz w:val="24"/>
          <w:szCs w:val="24"/>
        </w:rPr>
        <w:t>ratownictwo medyczne oraz aby odbywało się to na dotychczasowych warunkach?</w:t>
      </w:r>
    </w:p>
    <w:p w:rsidR="005F5B45" w:rsidRPr="001813CB" w:rsidRDefault="005F5B45" w:rsidP="001813CB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13CB">
        <w:rPr>
          <w:rFonts w:ascii="Arial" w:hAnsi="Arial" w:cs="Arial"/>
          <w:b/>
          <w:sz w:val="24"/>
          <w:szCs w:val="24"/>
        </w:rPr>
        <w:t>Pani Anna Freus – p.o. dyrektora SP ZOZ w Wieluniu</w:t>
      </w:r>
      <w:r w:rsidRPr="001813CB">
        <w:rPr>
          <w:rFonts w:ascii="Arial" w:hAnsi="Arial" w:cs="Arial"/>
          <w:sz w:val="24"/>
          <w:szCs w:val="24"/>
        </w:rPr>
        <w:t xml:space="preserve"> odpowiedziała, że ani ona, ani nikt inny na ten moment nie ma takiej wiedzy. Dodała, że jest umówiona na rozmowę z NFZ-em w tej sprawie, więc będzie dążyć do tego, aby mieć taką informację i ją przekazać. </w:t>
      </w:r>
    </w:p>
    <w:p w:rsidR="005F5B45" w:rsidRPr="001813CB" w:rsidRDefault="005F5B45" w:rsidP="001813CB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13CB">
        <w:rPr>
          <w:rFonts w:ascii="Arial" w:hAnsi="Arial" w:cs="Arial"/>
          <w:b/>
          <w:sz w:val="24"/>
          <w:szCs w:val="24"/>
        </w:rPr>
        <w:lastRenderedPageBreak/>
        <w:t>Pan Marek Kieler – przewodniczący Zarządu Powiatu</w:t>
      </w:r>
      <w:r w:rsidRPr="001813CB">
        <w:rPr>
          <w:rFonts w:ascii="Arial" w:hAnsi="Arial" w:cs="Arial"/>
          <w:sz w:val="24"/>
          <w:szCs w:val="24"/>
        </w:rPr>
        <w:t xml:space="preserve"> zapytał, czy ktoś ma pytania do pani dyrektor? Udzielił głosu radnemu Jurdzińskiemu.</w:t>
      </w:r>
    </w:p>
    <w:p w:rsidR="005F5B45" w:rsidRPr="001813CB" w:rsidRDefault="005F5B45" w:rsidP="00041D0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1D0D">
        <w:rPr>
          <w:rFonts w:ascii="Arial" w:hAnsi="Arial" w:cs="Arial"/>
          <w:b/>
          <w:sz w:val="24"/>
          <w:szCs w:val="24"/>
        </w:rPr>
        <w:t>Radny Jakub Jurdziński – członek Zarządu</w:t>
      </w:r>
      <w:r w:rsidR="00041D0D">
        <w:rPr>
          <w:rFonts w:ascii="Arial" w:hAnsi="Arial" w:cs="Arial"/>
          <w:b/>
          <w:sz w:val="24"/>
          <w:szCs w:val="24"/>
        </w:rPr>
        <w:t xml:space="preserve"> </w:t>
      </w:r>
      <w:r w:rsidR="00041D0D" w:rsidRPr="00041D0D">
        <w:rPr>
          <w:rFonts w:ascii="Arial" w:hAnsi="Arial" w:cs="Arial"/>
          <w:b/>
          <w:sz w:val="24"/>
          <w:szCs w:val="24"/>
        </w:rPr>
        <w:t>Powiatu</w:t>
      </w:r>
      <w:r w:rsidRPr="001813CB">
        <w:rPr>
          <w:rFonts w:ascii="Arial" w:hAnsi="Arial" w:cs="Arial"/>
          <w:sz w:val="24"/>
          <w:szCs w:val="24"/>
        </w:rPr>
        <w:t xml:space="preserve"> powiedział, że popiera panią dyrektor za to, że dba o interesy szpitala i zapytał, jak pani dyrektor widzi kwestię karetek i czy jest szansa, aby ten sprzęt zosta</w:t>
      </w:r>
      <w:r w:rsidR="00A84445">
        <w:rPr>
          <w:rFonts w:ascii="Arial" w:hAnsi="Arial" w:cs="Arial"/>
          <w:sz w:val="24"/>
          <w:szCs w:val="24"/>
        </w:rPr>
        <w:t>ł w wieluńskim szpitalu? Jak to </w:t>
      </w:r>
      <w:r w:rsidRPr="001813CB">
        <w:rPr>
          <w:rFonts w:ascii="Arial" w:hAnsi="Arial" w:cs="Arial"/>
          <w:sz w:val="24"/>
          <w:szCs w:val="24"/>
        </w:rPr>
        <w:t>będzie rozwiązane?</w:t>
      </w:r>
    </w:p>
    <w:p w:rsidR="005F5B45" w:rsidRPr="001813CB" w:rsidRDefault="005F5B45" w:rsidP="001813CB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13CB">
        <w:rPr>
          <w:rFonts w:ascii="Arial" w:hAnsi="Arial" w:cs="Arial"/>
          <w:b/>
          <w:sz w:val="24"/>
          <w:szCs w:val="24"/>
        </w:rPr>
        <w:t>Pani Anna Freus – p.o. dyrektora SP ZOZ w Wieluniu</w:t>
      </w:r>
      <w:r w:rsidRPr="001813CB">
        <w:rPr>
          <w:rFonts w:ascii="Arial" w:hAnsi="Arial" w:cs="Arial"/>
          <w:sz w:val="24"/>
          <w:szCs w:val="24"/>
        </w:rPr>
        <w:t xml:space="preserve"> pow</w:t>
      </w:r>
      <w:r w:rsidR="00A84445">
        <w:rPr>
          <w:rFonts w:ascii="Arial" w:hAnsi="Arial" w:cs="Arial"/>
          <w:sz w:val="24"/>
          <w:szCs w:val="24"/>
        </w:rPr>
        <w:t>iedziała, że w </w:t>
      </w:r>
      <w:r w:rsidRPr="001813CB">
        <w:rPr>
          <w:rFonts w:ascii="Arial" w:hAnsi="Arial" w:cs="Arial"/>
          <w:sz w:val="24"/>
          <w:szCs w:val="24"/>
        </w:rPr>
        <w:t>szpitalu są dwie karetki, które otrzymano z dotacji, które są realizowane przez województwo i one są ściśle związane z realizacją zadań z ratownictwa medycznego i w przypadku, gdy to zadanie będzie realizował ktoś inny, to należy nieodpłatni</w:t>
      </w:r>
      <w:r w:rsidR="00A84445">
        <w:rPr>
          <w:rFonts w:ascii="Arial" w:hAnsi="Arial" w:cs="Arial"/>
          <w:sz w:val="24"/>
          <w:szCs w:val="24"/>
        </w:rPr>
        <w:t>e je </w:t>
      </w:r>
      <w:r w:rsidRPr="001813CB">
        <w:rPr>
          <w:rFonts w:ascii="Arial" w:hAnsi="Arial" w:cs="Arial"/>
          <w:sz w:val="24"/>
          <w:szCs w:val="24"/>
        </w:rPr>
        <w:t>przekazać wraz ze sprzętem, który szpital otrzymał nieodpłatnie. Zaznaczył</w:t>
      </w:r>
      <w:r w:rsidR="00041D0D">
        <w:rPr>
          <w:rFonts w:ascii="Arial" w:hAnsi="Arial" w:cs="Arial"/>
          <w:sz w:val="24"/>
          <w:szCs w:val="24"/>
        </w:rPr>
        <w:t>a</w:t>
      </w:r>
      <w:r w:rsidR="00A84445">
        <w:rPr>
          <w:rFonts w:ascii="Arial" w:hAnsi="Arial" w:cs="Arial"/>
          <w:sz w:val="24"/>
          <w:szCs w:val="24"/>
        </w:rPr>
        <w:t>, że </w:t>
      </w:r>
      <w:r w:rsidRPr="001813CB">
        <w:rPr>
          <w:rFonts w:ascii="Arial" w:hAnsi="Arial" w:cs="Arial"/>
          <w:sz w:val="24"/>
          <w:szCs w:val="24"/>
        </w:rPr>
        <w:t>jeśli jednak szpital coś zakupił i poniósł jakieś koszty, to będą musieli to odkupić, ale po wartości księgowej. Zaznaczyła, że to nie jest korzystna sytuacja.</w:t>
      </w:r>
    </w:p>
    <w:p w:rsidR="005F5B45" w:rsidRPr="001813CB" w:rsidRDefault="005F5B45" w:rsidP="001813CB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13CB">
        <w:rPr>
          <w:rFonts w:ascii="Arial" w:hAnsi="Arial" w:cs="Arial"/>
          <w:b/>
          <w:sz w:val="24"/>
          <w:szCs w:val="24"/>
        </w:rPr>
        <w:t>Pan Marek Kieler – przewodniczący Zarządu Powiatu</w:t>
      </w:r>
      <w:r w:rsidR="00A84445">
        <w:rPr>
          <w:rFonts w:ascii="Arial" w:hAnsi="Arial" w:cs="Arial"/>
          <w:sz w:val="24"/>
          <w:szCs w:val="24"/>
        </w:rPr>
        <w:t xml:space="preserve"> odniósł się do </w:t>
      </w:r>
      <w:r w:rsidRPr="001813CB">
        <w:rPr>
          <w:rFonts w:ascii="Arial" w:hAnsi="Arial" w:cs="Arial"/>
          <w:sz w:val="24"/>
          <w:szCs w:val="24"/>
        </w:rPr>
        <w:t>załącznika nr 1 aneksu i poprosił o wyjaśnienie wskaz</w:t>
      </w:r>
      <w:r w:rsidR="00A84445">
        <w:rPr>
          <w:rFonts w:ascii="Arial" w:hAnsi="Arial" w:cs="Arial"/>
          <w:sz w:val="24"/>
          <w:szCs w:val="24"/>
        </w:rPr>
        <w:t>anych kwestii. Powiedział, że w </w:t>
      </w:r>
      <w:r w:rsidRPr="001813CB">
        <w:rPr>
          <w:rFonts w:ascii="Arial" w:hAnsi="Arial" w:cs="Arial"/>
          <w:sz w:val="24"/>
          <w:szCs w:val="24"/>
        </w:rPr>
        <w:t>uwagach jest, że szpital w Wieruszowie i Radomsku ma „12h” a szpital wieluński nie ma nic. Dodał, że jeszcze w załączn</w:t>
      </w:r>
      <w:r w:rsidR="00A84445">
        <w:rPr>
          <w:rFonts w:ascii="Arial" w:hAnsi="Arial" w:cs="Arial"/>
          <w:sz w:val="24"/>
          <w:szCs w:val="24"/>
        </w:rPr>
        <w:t>iku nr 4 do tego aneksu są </w:t>
      </w:r>
      <w:r w:rsidRPr="001813CB">
        <w:rPr>
          <w:rFonts w:ascii="Arial" w:hAnsi="Arial" w:cs="Arial"/>
          <w:sz w:val="24"/>
          <w:szCs w:val="24"/>
        </w:rPr>
        <w:t>wypisane kwoty na karetkę S np. Tomaszowski</w:t>
      </w:r>
      <w:r w:rsidR="00A84445">
        <w:rPr>
          <w:rFonts w:ascii="Arial" w:hAnsi="Arial" w:cs="Arial"/>
          <w:sz w:val="24"/>
          <w:szCs w:val="24"/>
        </w:rPr>
        <w:t>e Centrum Zdrowia ma 4519 zł, a w rubryce „</w:t>
      </w:r>
      <w:r w:rsidRPr="001813CB">
        <w:rPr>
          <w:rFonts w:ascii="Arial" w:hAnsi="Arial" w:cs="Arial"/>
          <w:sz w:val="24"/>
          <w:szCs w:val="24"/>
        </w:rPr>
        <w:t>obsługa wykonania” jes</w:t>
      </w:r>
      <w:r w:rsidR="00A84445">
        <w:rPr>
          <w:rFonts w:ascii="Arial" w:hAnsi="Arial" w:cs="Arial"/>
          <w:sz w:val="24"/>
          <w:szCs w:val="24"/>
        </w:rPr>
        <w:t>t, że  5% tych środków idzie do </w:t>
      </w:r>
      <w:r w:rsidRPr="001813CB">
        <w:rPr>
          <w:rFonts w:ascii="Arial" w:hAnsi="Arial" w:cs="Arial"/>
          <w:sz w:val="24"/>
          <w:szCs w:val="24"/>
        </w:rPr>
        <w:t>Wojewódzkiej Stacji Ratownictwa Medycznego. Czy to jest wiązane z kosztami tego centrum informowania? Natomiast wieluński szpital ma zero.</w:t>
      </w:r>
    </w:p>
    <w:p w:rsidR="005F5B45" w:rsidRPr="001813CB" w:rsidRDefault="005F5B45" w:rsidP="001813CB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13CB">
        <w:rPr>
          <w:rFonts w:ascii="Arial" w:hAnsi="Arial" w:cs="Arial"/>
          <w:b/>
          <w:sz w:val="24"/>
          <w:szCs w:val="24"/>
        </w:rPr>
        <w:t>Pani Anna Freus – p.o. dyrektora SP ZOZ w Wieluniu</w:t>
      </w:r>
      <w:r w:rsidRPr="001813CB">
        <w:rPr>
          <w:rFonts w:ascii="Arial" w:hAnsi="Arial" w:cs="Arial"/>
          <w:sz w:val="24"/>
          <w:szCs w:val="24"/>
        </w:rPr>
        <w:t xml:space="preserve"> powiedziała, że to nie jest prawda, ponieważ wszyscy za karetki P i S mieli jednakowe stawki i to było odgórnie ustalone z NFZ, a 5% kosztów również dot</w:t>
      </w:r>
      <w:r w:rsidR="00041D0D">
        <w:rPr>
          <w:rFonts w:ascii="Arial" w:hAnsi="Arial" w:cs="Arial"/>
          <w:sz w:val="24"/>
          <w:szCs w:val="24"/>
        </w:rPr>
        <w:t>yczyło wszystkich konsorcjantów</w:t>
      </w:r>
      <w:r w:rsidRPr="001813CB">
        <w:rPr>
          <w:rFonts w:ascii="Arial" w:hAnsi="Arial" w:cs="Arial"/>
          <w:sz w:val="24"/>
          <w:szCs w:val="24"/>
        </w:rPr>
        <w:t xml:space="preserve">. Była to wartość, jaką Wojewódzka Stacja Ratownictwa Medycznego wynegocjowała ze szpitalami w momencie podpisywania umowy konsorcjum. Przekazała, że to była ich zapłata za to, że są liderem konsorcjum. Dodała, że szpital nie miał też wtedy kosztów dyspozytorni, które wcześniej były. Przekazała, że </w:t>
      </w:r>
      <w:r w:rsidR="00041D0D">
        <w:rPr>
          <w:rFonts w:ascii="Arial" w:hAnsi="Arial" w:cs="Arial"/>
          <w:sz w:val="24"/>
          <w:szCs w:val="24"/>
        </w:rPr>
        <w:t>o</w:t>
      </w:r>
      <w:r w:rsidRPr="001813CB">
        <w:rPr>
          <w:rFonts w:ascii="Arial" w:hAnsi="Arial" w:cs="Arial"/>
          <w:sz w:val="24"/>
          <w:szCs w:val="24"/>
        </w:rPr>
        <w:t>na dostała do podpisania to porozumienie, a pani dyrektor szpitala w Wieruszowie nie dostała.</w:t>
      </w:r>
    </w:p>
    <w:p w:rsidR="005F5B45" w:rsidRPr="001813CB" w:rsidRDefault="005F5B45" w:rsidP="001813CB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13CB">
        <w:rPr>
          <w:rFonts w:ascii="Arial" w:hAnsi="Arial" w:cs="Arial"/>
          <w:b/>
          <w:sz w:val="24"/>
          <w:szCs w:val="24"/>
        </w:rPr>
        <w:t>Pan Marek Kieler – przewodniczący Zarządu Powiatu</w:t>
      </w:r>
      <w:r w:rsidRPr="001813CB">
        <w:rPr>
          <w:rFonts w:ascii="Arial" w:hAnsi="Arial" w:cs="Arial"/>
          <w:sz w:val="24"/>
          <w:szCs w:val="24"/>
        </w:rPr>
        <w:t xml:space="preserve"> poprosił panią mecenas o przedstawienie jak to wygląda z punktu prawnego.</w:t>
      </w:r>
    </w:p>
    <w:p w:rsidR="005F5B45" w:rsidRPr="001813CB" w:rsidRDefault="005F5B45" w:rsidP="001813CB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13CB">
        <w:rPr>
          <w:rFonts w:ascii="Arial" w:hAnsi="Arial" w:cs="Arial"/>
          <w:b/>
          <w:sz w:val="24"/>
          <w:szCs w:val="24"/>
        </w:rPr>
        <w:t>Pani Eliza Michalska-Kowalczyk - radca prawny</w:t>
      </w:r>
      <w:r w:rsidR="001813CB">
        <w:rPr>
          <w:rFonts w:ascii="Arial" w:hAnsi="Arial" w:cs="Arial"/>
          <w:b/>
          <w:sz w:val="24"/>
          <w:szCs w:val="24"/>
        </w:rPr>
        <w:t xml:space="preserve"> Starostwa Powiatowego w Wieluniu</w:t>
      </w:r>
      <w:r w:rsidRPr="001813CB">
        <w:rPr>
          <w:rFonts w:ascii="Arial" w:hAnsi="Arial" w:cs="Arial"/>
          <w:sz w:val="24"/>
          <w:szCs w:val="24"/>
        </w:rPr>
        <w:t xml:space="preserve"> powiedziała, że wzór aneksu, który otrzymała pani dyrektor, to jest aneks </w:t>
      </w:r>
      <w:r w:rsidRPr="001813CB">
        <w:rPr>
          <w:rFonts w:ascii="Arial" w:hAnsi="Arial" w:cs="Arial"/>
          <w:sz w:val="24"/>
          <w:szCs w:val="24"/>
        </w:rPr>
        <w:lastRenderedPageBreak/>
        <w:t>do umowy konsorcjum i jej zdaniem nie należy się tutaj niczego dopatrywać. Założeniem wojewódzkiej stacji było to, że ten aneks byłby podpisany po podpisaniu porozumienia, w którym SP ZOZ w Wieluniu przekazuje swoje jednostki na rzecz wojewódzkiej stacji z zakresu ratownictwa medy</w:t>
      </w:r>
      <w:r w:rsidR="00A84445">
        <w:rPr>
          <w:rFonts w:ascii="Arial" w:hAnsi="Arial" w:cs="Arial"/>
          <w:sz w:val="24"/>
          <w:szCs w:val="24"/>
        </w:rPr>
        <w:t>cznego. Przekazała, że wtedy te </w:t>
      </w:r>
      <w:r w:rsidRPr="001813CB">
        <w:rPr>
          <w:rFonts w:ascii="Arial" w:hAnsi="Arial" w:cs="Arial"/>
          <w:sz w:val="24"/>
          <w:szCs w:val="24"/>
        </w:rPr>
        <w:t>załączniki byłyby wyzerowane na rzecz Wielunia, ponieważ Wieluń nie partycypowałby już w żadnych wspólnych kosztach, ani też nie dostawałby środków finansowych bo nie udzielałby świadczeń. Zaznaczyła, że te aneksy nie odzwierciedlają tego, co jest teraz, ponieważ tera</w:t>
      </w:r>
      <w:r w:rsidR="00A84445">
        <w:rPr>
          <w:rFonts w:ascii="Arial" w:hAnsi="Arial" w:cs="Arial"/>
          <w:sz w:val="24"/>
          <w:szCs w:val="24"/>
        </w:rPr>
        <w:t>z obowiązuje umowa konsorcjum i </w:t>
      </w:r>
      <w:r w:rsidRPr="001813CB">
        <w:rPr>
          <w:rFonts w:ascii="Arial" w:hAnsi="Arial" w:cs="Arial"/>
          <w:sz w:val="24"/>
          <w:szCs w:val="24"/>
        </w:rPr>
        <w:t>aktualne załączniki zawierają pozycje finan</w:t>
      </w:r>
      <w:r w:rsidR="00A84445">
        <w:rPr>
          <w:rFonts w:ascii="Arial" w:hAnsi="Arial" w:cs="Arial"/>
          <w:sz w:val="24"/>
          <w:szCs w:val="24"/>
        </w:rPr>
        <w:t>sowe, dokładnie takie, jakie są </w:t>
      </w:r>
      <w:r w:rsidRPr="001813CB">
        <w:rPr>
          <w:rFonts w:ascii="Arial" w:hAnsi="Arial" w:cs="Arial"/>
          <w:sz w:val="24"/>
          <w:szCs w:val="24"/>
        </w:rPr>
        <w:t>przyznane każdemu innemu uczestnikowi k</w:t>
      </w:r>
      <w:r w:rsidR="00A84445">
        <w:rPr>
          <w:rFonts w:ascii="Arial" w:hAnsi="Arial" w:cs="Arial"/>
          <w:sz w:val="24"/>
          <w:szCs w:val="24"/>
        </w:rPr>
        <w:t>onsorcjum. Dodała, że ogólnie z </w:t>
      </w:r>
      <w:r w:rsidRPr="001813CB">
        <w:rPr>
          <w:rFonts w:ascii="Arial" w:hAnsi="Arial" w:cs="Arial"/>
          <w:sz w:val="24"/>
          <w:szCs w:val="24"/>
        </w:rPr>
        <w:t>perspektywy formalno-prawnej, to wszystkie strony, które podpisały umowę konsorcjum są tą umową związane. Umowa ta była z</w:t>
      </w:r>
      <w:r w:rsidR="00A84445">
        <w:rPr>
          <w:rFonts w:ascii="Arial" w:hAnsi="Arial" w:cs="Arial"/>
          <w:sz w:val="24"/>
          <w:szCs w:val="24"/>
        </w:rPr>
        <w:t>awarta w celu złożenia oferty w </w:t>
      </w:r>
      <w:r w:rsidRPr="001813CB">
        <w:rPr>
          <w:rFonts w:ascii="Arial" w:hAnsi="Arial" w:cs="Arial"/>
          <w:sz w:val="24"/>
          <w:szCs w:val="24"/>
        </w:rPr>
        <w:t xml:space="preserve">konkursie ogłoszonym przez NFZ i w celu realizacji umowy podpisanej na skutek rozstrzygnięcia tego konkursu. Powiedziała, że do </w:t>
      </w:r>
      <w:r w:rsidR="00A84445">
        <w:rPr>
          <w:rFonts w:ascii="Arial" w:hAnsi="Arial" w:cs="Arial"/>
          <w:sz w:val="24"/>
          <w:szCs w:val="24"/>
        </w:rPr>
        <w:t>momentu wygaśnięcia umowy z </w:t>
      </w:r>
      <w:r w:rsidR="00041D0D">
        <w:rPr>
          <w:rFonts w:ascii="Arial" w:hAnsi="Arial" w:cs="Arial"/>
          <w:sz w:val="24"/>
          <w:szCs w:val="24"/>
        </w:rPr>
        <w:t>NFZ-</w:t>
      </w:r>
      <w:r w:rsidRPr="001813CB">
        <w:rPr>
          <w:rFonts w:ascii="Arial" w:hAnsi="Arial" w:cs="Arial"/>
          <w:sz w:val="24"/>
          <w:szCs w:val="24"/>
        </w:rPr>
        <w:t>em to konsorcjum obowiązuje. Natomiast, jeżeli SP ZOZ się samodzielnie nie zrzeknie udziału w konsorcjum i nie podpisze takie</w:t>
      </w:r>
      <w:r w:rsidR="00A84445">
        <w:rPr>
          <w:rFonts w:ascii="Arial" w:hAnsi="Arial" w:cs="Arial"/>
          <w:sz w:val="24"/>
          <w:szCs w:val="24"/>
        </w:rPr>
        <w:t>go porozumienia dobrowolnie, to </w:t>
      </w:r>
      <w:r w:rsidRPr="001813CB">
        <w:rPr>
          <w:rFonts w:ascii="Arial" w:hAnsi="Arial" w:cs="Arial"/>
          <w:sz w:val="24"/>
          <w:szCs w:val="24"/>
        </w:rPr>
        <w:t xml:space="preserve">może nadal udzielać świadczeń z zakresu ratownictwa medycznego w ramach umowy konsorcjalnej. </w:t>
      </w:r>
    </w:p>
    <w:p w:rsidR="005F5B45" w:rsidRPr="001813CB" w:rsidRDefault="005F5B45" w:rsidP="001813CB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13CB">
        <w:rPr>
          <w:rFonts w:ascii="Arial" w:hAnsi="Arial" w:cs="Arial"/>
          <w:b/>
          <w:sz w:val="24"/>
          <w:szCs w:val="24"/>
        </w:rPr>
        <w:t>Pan Marek Kieler – przewodniczący Zarządu Powiatu</w:t>
      </w:r>
      <w:r w:rsidR="00A84445">
        <w:rPr>
          <w:rFonts w:ascii="Arial" w:hAnsi="Arial" w:cs="Arial"/>
          <w:sz w:val="24"/>
          <w:szCs w:val="24"/>
        </w:rPr>
        <w:t xml:space="preserve"> zapytał, czy ktoś ma </w:t>
      </w:r>
      <w:r w:rsidRPr="001813CB">
        <w:rPr>
          <w:rFonts w:ascii="Arial" w:hAnsi="Arial" w:cs="Arial"/>
          <w:sz w:val="24"/>
          <w:szCs w:val="24"/>
        </w:rPr>
        <w:t>pytania do pani dyrektor lub pani mecenas? Nikt si</w:t>
      </w:r>
      <w:r w:rsidR="001813CB">
        <w:rPr>
          <w:rFonts w:ascii="Arial" w:hAnsi="Arial" w:cs="Arial"/>
          <w:sz w:val="24"/>
          <w:szCs w:val="24"/>
        </w:rPr>
        <w:t>ę</w:t>
      </w:r>
      <w:r w:rsidR="00A84445">
        <w:rPr>
          <w:rFonts w:ascii="Arial" w:hAnsi="Arial" w:cs="Arial"/>
          <w:sz w:val="24"/>
          <w:szCs w:val="24"/>
        </w:rPr>
        <w:t xml:space="preserve"> nie zgłosił. Podkreślił, że </w:t>
      </w:r>
      <w:r w:rsidRPr="001813CB">
        <w:rPr>
          <w:rFonts w:ascii="Arial" w:hAnsi="Arial" w:cs="Arial"/>
          <w:sz w:val="24"/>
          <w:szCs w:val="24"/>
        </w:rPr>
        <w:t>pani dyrektor dba o dochody szpitala i jest t</w:t>
      </w:r>
      <w:r w:rsidR="00A84445">
        <w:rPr>
          <w:rFonts w:ascii="Arial" w:hAnsi="Arial" w:cs="Arial"/>
          <w:sz w:val="24"/>
          <w:szCs w:val="24"/>
        </w:rPr>
        <w:t>o dobra decyzja. Powiedział, że </w:t>
      </w:r>
      <w:r w:rsidRPr="001813CB">
        <w:rPr>
          <w:rFonts w:ascii="Arial" w:hAnsi="Arial" w:cs="Arial"/>
          <w:sz w:val="24"/>
          <w:szCs w:val="24"/>
        </w:rPr>
        <w:t>chciałby, aby Zarząd Powiatu poparł stanowisko, które zaprezentowała pani dyrektor odnośnie usług świadczonych przez ratow</w:t>
      </w:r>
      <w:r w:rsidR="00A84445">
        <w:rPr>
          <w:rFonts w:ascii="Arial" w:hAnsi="Arial" w:cs="Arial"/>
          <w:sz w:val="24"/>
          <w:szCs w:val="24"/>
        </w:rPr>
        <w:t>nictwo medyczne zlokalizowane w </w:t>
      </w:r>
      <w:r w:rsidRPr="001813CB">
        <w:rPr>
          <w:rFonts w:ascii="Arial" w:hAnsi="Arial" w:cs="Arial"/>
          <w:sz w:val="24"/>
          <w:szCs w:val="24"/>
        </w:rPr>
        <w:t>Wieluniu, czyli aby nie podpisy</w:t>
      </w:r>
      <w:r w:rsidR="001813CB">
        <w:rPr>
          <w:rFonts w:ascii="Arial" w:hAnsi="Arial" w:cs="Arial"/>
          <w:sz w:val="24"/>
          <w:szCs w:val="24"/>
        </w:rPr>
        <w:t>wać tego aneksu. Zapytał</w:t>
      </w:r>
      <w:r w:rsidRPr="001813CB">
        <w:rPr>
          <w:rFonts w:ascii="Arial" w:hAnsi="Arial" w:cs="Arial"/>
          <w:sz w:val="24"/>
          <w:szCs w:val="24"/>
        </w:rPr>
        <w:t>, kto jest „za”?</w:t>
      </w:r>
    </w:p>
    <w:p w:rsidR="005F5B45" w:rsidRDefault="005F5B45" w:rsidP="00736904">
      <w:pPr>
        <w:spacing w:after="0" w:line="360" w:lineRule="auto"/>
        <w:ind w:right="-1"/>
        <w:jc w:val="both"/>
        <w:rPr>
          <w:rFonts w:ascii="Arial" w:hAnsi="Arial" w:cs="Arial"/>
          <w:b/>
          <w:sz w:val="24"/>
        </w:rPr>
      </w:pPr>
    </w:p>
    <w:p w:rsidR="001813CB" w:rsidRDefault="001813CB" w:rsidP="001813CB">
      <w:pPr>
        <w:suppressAutoHyphens w:val="0"/>
        <w:spacing w:after="0" w:line="360" w:lineRule="auto"/>
        <w:ind w:right="-1" w:firstLine="708"/>
        <w:jc w:val="both"/>
        <w:rPr>
          <w:rFonts w:ascii="Arial" w:hAnsi="Arial" w:cs="Arial"/>
          <w:i/>
          <w:kern w:val="0"/>
          <w:sz w:val="24"/>
          <w:lang w:eastAsia="pl-PL"/>
        </w:rPr>
      </w:pPr>
      <w:r w:rsidRPr="001813CB">
        <w:rPr>
          <w:rFonts w:ascii="Arial" w:hAnsi="Arial" w:cs="Arial"/>
          <w:i/>
          <w:kern w:val="0"/>
          <w:sz w:val="24"/>
          <w:lang w:eastAsia="pl-PL"/>
        </w:rPr>
        <w:t xml:space="preserve">Zarząd Powiatu w Wieluniu jednogłośnie (przy 5 głosach „za”) podjął decyzję </w:t>
      </w:r>
      <w:r w:rsidRPr="001813CB">
        <w:rPr>
          <w:rFonts w:ascii="Arial" w:hAnsi="Arial" w:cs="Arial"/>
          <w:i/>
          <w:kern w:val="0"/>
          <w:sz w:val="24"/>
          <w:lang w:eastAsia="pl-PL"/>
        </w:rPr>
        <w:br/>
        <w:t>aby nie podpisywać aneksu nr 10 z dnia 12 listopada 2020 r. do Umowy Konsorcjum z dnia 20 września 2018 r. oraz porozumienia w sprawie zasad przekazania Wojewódzkiej Stacji Ratownictwa Medycznego w Łodzi przez Samodzielny Publiczny Zakład Opieki Zdrowotnej w Wieluniu 3 Zespołów Ratownictwa Medycznego działających na terenie powiatu wieluńskiego od dnia 01.01.2021 r.</w:t>
      </w:r>
      <w:r>
        <w:rPr>
          <w:rFonts w:ascii="Arial" w:hAnsi="Arial" w:cs="Arial"/>
          <w:i/>
          <w:kern w:val="0"/>
          <w:sz w:val="24"/>
          <w:lang w:eastAsia="pl-PL"/>
        </w:rPr>
        <w:t xml:space="preserve"> </w:t>
      </w:r>
      <w:r w:rsidRPr="001813CB">
        <w:rPr>
          <w:rFonts w:ascii="Arial" w:hAnsi="Arial" w:cs="Arial"/>
          <w:i/>
          <w:kern w:val="0"/>
          <w:sz w:val="24"/>
          <w:lang w:eastAsia="pl-PL"/>
        </w:rPr>
        <w:t>(głosowało 5</w:t>
      </w:r>
      <w:r>
        <w:rPr>
          <w:rFonts w:ascii="Arial" w:hAnsi="Arial" w:cs="Arial"/>
          <w:i/>
          <w:kern w:val="0"/>
          <w:sz w:val="24"/>
          <w:lang w:eastAsia="pl-PL"/>
        </w:rPr>
        <w:t> </w:t>
      </w:r>
      <w:r w:rsidRPr="001813CB">
        <w:rPr>
          <w:rFonts w:ascii="Arial" w:hAnsi="Arial" w:cs="Arial"/>
          <w:i/>
          <w:kern w:val="0"/>
          <w:sz w:val="24"/>
          <w:lang w:eastAsia="pl-PL"/>
        </w:rPr>
        <w:t xml:space="preserve">członków Zarządu). </w:t>
      </w:r>
    </w:p>
    <w:p w:rsidR="00047007" w:rsidRPr="001E1F19" w:rsidRDefault="00047007" w:rsidP="00047007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Materiał</w:t>
      </w:r>
      <w:r w:rsidRPr="001E1F19">
        <w:rPr>
          <w:rFonts w:ascii="Arial" w:hAnsi="Arial" w:cs="Arial"/>
          <w:i/>
          <w:sz w:val="24"/>
        </w:rPr>
        <w:t xml:space="preserve"> </w:t>
      </w:r>
      <w:r w:rsidRPr="00887DA6">
        <w:rPr>
          <w:rFonts w:ascii="Arial" w:hAnsi="Arial" w:cs="Arial"/>
          <w:i/>
          <w:sz w:val="24"/>
        </w:rPr>
        <w:t>w ww. sprawie stanowi załącznik do protokołu.</w:t>
      </w:r>
    </w:p>
    <w:p w:rsidR="00041D0D" w:rsidRPr="001813CB" w:rsidRDefault="00041D0D" w:rsidP="00736904">
      <w:pPr>
        <w:spacing w:after="0" w:line="360" w:lineRule="auto"/>
        <w:ind w:right="-1"/>
        <w:jc w:val="both"/>
        <w:rPr>
          <w:rFonts w:ascii="Arial" w:hAnsi="Arial" w:cs="Arial"/>
          <w:b/>
          <w:i/>
          <w:sz w:val="24"/>
        </w:rPr>
      </w:pPr>
    </w:p>
    <w:p w:rsidR="005F5B45" w:rsidRDefault="001813CB" w:rsidP="001813CB">
      <w:pPr>
        <w:spacing w:after="0" w:line="360" w:lineRule="auto"/>
        <w:ind w:right="-1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Pkt 6</w:t>
      </w:r>
    </w:p>
    <w:p w:rsidR="001813CB" w:rsidRPr="00BA7FD3" w:rsidRDefault="001813CB" w:rsidP="001813CB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 w:rsidRPr="00BA7FD3">
        <w:rPr>
          <w:rFonts w:ascii="Arial" w:hAnsi="Arial" w:cs="Arial"/>
          <w:b/>
        </w:rPr>
        <w:t>Podjęcie uchwały Zarządu Powiatu w Wieluniu w sprawie przedłożenia projektu uchwały Rady Powiatu w Wieluniu w sprawie ustalenia wysokości opłat za usuwanie z drogi i przechowywanie pojazdów na parkingu strzeżonym oraz wysokości kosztów powstałych w razie ods</w:t>
      </w:r>
      <w:r w:rsidR="00A84445">
        <w:rPr>
          <w:rFonts w:ascii="Arial" w:hAnsi="Arial" w:cs="Arial"/>
          <w:b/>
        </w:rPr>
        <w:t>tąpienia od usunięcia pojazdu w </w:t>
      </w:r>
      <w:r w:rsidRPr="00BA7FD3">
        <w:rPr>
          <w:rFonts w:ascii="Arial" w:hAnsi="Arial" w:cs="Arial"/>
          <w:b/>
        </w:rPr>
        <w:t>roku 2021.</w:t>
      </w:r>
    </w:p>
    <w:p w:rsidR="005F5B45" w:rsidRDefault="005F5B45" w:rsidP="00736904">
      <w:pPr>
        <w:spacing w:after="0" w:line="360" w:lineRule="auto"/>
        <w:ind w:right="-1"/>
        <w:jc w:val="both"/>
        <w:rPr>
          <w:rFonts w:ascii="Arial" w:hAnsi="Arial" w:cs="Arial"/>
          <w:b/>
          <w:sz w:val="24"/>
        </w:rPr>
      </w:pPr>
    </w:p>
    <w:p w:rsidR="001813CB" w:rsidRDefault="00440415" w:rsidP="0094076B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Pan Marek Kieler – przewodniczący Zarządu Powiatu</w:t>
      </w:r>
      <w:r w:rsidR="003A63F1">
        <w:rPr>
          <w:rFonts w:ascii="Arial" w:hAnsi="Arial" w:cs="Arial"/>
          <w:b/>
          <w:sz w:val="24"/>
        </w:rPr>
        <w:t xml:space="preserve"> </w:t>
      </w:r>
      <w:r w:rsidR="00A84445">
        <w:rPr>
          <w:rFonts w:ascii="Arial" w:hAnsi="Arial" w:cs="Arial"/>
          <w:sz w:val="24"/>
        </w:rPr>
        <w:t>poinformował, że </w:t>
      </w:r>
      <w:r w:rsidR="00BA7FD3">
        <w:rPr>
          <w:rFonts w:ascii="Arial" w:hAnsi="Arial" w:cs="Arial"/>
          <w:sz w:val="24"/>
        </w:rPr>
        <w:t>mówił już o tym przewodniczący Rady</w:t>
      </w:r>
      <w:r w:rsidR="00041D0D">
        <w:rPr>
          <w:rFonts w:ascii="Arial" w:hAnsi="Arial" w:cs="Arial"/>
          <w:sz w:val="24"/>
        </w:rPr>
        <w:t xml:space="preserve"> Powiatu</w:t>
      </w:r>
      <w:r w:rsidR="00BA7FD3">
        <w:rPr>
          <w:rFonts w:ascii="Arial" w:hAnsi="Arial" w:cs="Arial"/>
          <w:sz w:val="24"/>
        </w:rPr>
        <w:t xml:space="preserve"> na ostat</w:t>
      </w:r>
      <w:r w:rsidR="00041D0D">
        <w:rPr>
          <w:rFonts w:ascii="Arial" w:hAnsi="Arial" w:cs="Arial"/>
          <w:sz w:val="24"/>
        </w:rPr>
        <w:t>niej sesji, że ta uchwała, którą</w:t>
      </w:r>
      <w:r w:rsidR="00BA7FD3">
        <w:rPr>
          <w:rFonts w:ascii="Arial" w:hAnsi="Arial" w:cs="Arial"/>
          <w:sz w:val="24"/>
        </w:rPr>
        <w:t xml:space="preserve"> podjęła Rada Powiatu w tej sprawie została uchylona </w:t>
      </w:r>
      <w:r w:rsidR="00A97312">
        <w:rPr>
          <w:rFonts w:ascii="Arial" w:hAnsi="Arial" w:cs="Arial"/>
          <w:sz w:val="24"/>
        </w:rPr>
        <w:t xml:space="preserve">i w związku z tym jest dzisiejszy Zarząd, ponieważ trzeba wystąpić z wnioskiem do przewodniczącego Rady Powiatu o zwołanie nadzwyczajnej sesji. Poinformował, że te uchwały zostały uchylone w większości powiatów na terenie całego województwa. Poprosił pana </w:t>
      </w:r>
      <w:r w:rsidR="00041D0D">
        <w:rPr>
          <w:rFonts w:ascii="Arial" w:hAnsi="Arial" w:cs="Arial"/>
          <w:sz w:val="24"/>
        </w:rPr>
        <w:t xml:space="preserve">naczelnika </w:t>
      </w:r>
      <w:r w:rsidR="00A97312">
        <w:rPr>
          <w:rFonts w:ascii="Arial" w:hAnsi="Arial" w:cs="Arial"/>
          <w:sz w:val="24"/>
        </w:rPr>
        <w:t>Brysia o zabranie głosu w sprawie.</w:t>
      </w:r>
    </w:p>
    <w:p w:rsidR="00A97312" w:rsidRDefault="00A97312" w:rsidP="0094076B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6F7775">
        <w:rPr>
          <w:rFonts w:ascii="Arial" w:hAnsi="Arial" w:cs="Arial"/>
          <w:b/>
          <w:sz w:val="24"/>
        </w:rPr>
        <w:t>Pan Maciej Bryś – z-ca naczelnika Wyd</w:t>
      </w:r>
      <w:r w:rsidR="00A84445">
        <w:rPr>
          <w:rFonts w:ascii="Arial" w:hAnsi="Arial" w:cs="Arial"/>
          <w:b/>
          <w:sz w:val="24"/>
        </w:rPr>
        <w:t>ziału Komunikacji, Transportu i </w:t>
      </w:r>
      <w:r w:rsidRPr="006F7775">
        <w:rPr>
          <w:rFonts w:ascii="Arial" w:hAnsi="Arial" w:cs="Arial"/>
          <w:b/>
          <w:sz w:val="24"/>
        </w:rPr>
        <w:t>Dró</w:t>
      </w:r>
      <w:r w:rsidRPr="00F2318E"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sz w:val="24"/>
        </w:rPr>
        <w:t xml:space="preserve"> </w:t>
      </w:r>
      <w:r w:rsidR="006F7775">
        <w:rPr>
          <w:rFonts w:ascii="Arial" w:hAnsi="Arial" w:cs="Arial"/>
          <w:sz w:val="24"/>
        </w:rPr>
        <w:t>poinformował, że w dn. 27 listopada</w:t>
      </w:r>
      <w:r w:rsidR="00041D0D">
        <w:rPr>
          <w:rFonts w:ascii="Arial" w:hAnsi="Arial" w:cs="Arial"/>
          <w:sz w:val="24"/>
        </w:rPr>
        <w:t xml:space="preserve"> br.</w:t>
      </w:r>
      <w:r w:rsidR="006F7775">
        <w:rPr>
          <w:rFonts w:ascii="Arial" w:hAnsi="Arial" w:cs="Arial"/>
          <w:sz w:val="24"/>
        </w:rPr>
        <w:t xml:space="preserve"> wojewoda stwierdził nieważność poprzedniej uchwały, zarzucając głównie to, że stawki zawarte w tej uchwale były wyższe niż te wynikające z przetargu, czyli wyższe niż te, które wynikają z umów podpisanych z przedsiębiorcami, którzy wykonują to z</w:t>
      </w:r>
      <w:r w:rsidR="00041D0D">
        <w:rPr>
          <w:rFonts w:ascii="Arial" w:hAnsi="Arial" w:cs="Arial"/>
          <w:sz w:val="24"/>
        </w:rPr>
        <w:t>adanie dla powiatu. Przekazał, ż</w:t>
      </w:r>
      <w:r w:rsidR="006F7775">
        <w:rPr>
          <w:rFonts w:ascii="Arial" w:hAnsi="Arial" w:cs="Arial"/>
          <w:sz w:val="24"/>
        </w:rPr>
        <w:t xml:space="preserve">e został przygotowany projekt nowej uchwały, w którym stawki zostały dostosowane do stawek, które wynikają z przetargu i z umów z przedsiębiorcami. </w:t>
      </w:r>
    </w:p>
    <w:p w:rsidR="001813CB" w:rsidRPr="006F7775" w:rsidRDefault="006F7775" w:rsidP="0094076B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 Marek Kieler – przewodniczący Zarządu Powiatu </w:t>
      </w:r>
      <w:r w:rsidRPr="006F7775">
        <w:rPr>
          <w:rFonts w:ascii="Arial" w:hAnsi="Arial" w:cs="Arial"/>
          <w:sz w:val="24"/>
        </w:rPr>
        <w:t>poprosił pana sekretarza o zabranie głosu.</w:t>
      </w:r>
    </w:p>
    <w:p w:rsidR="006F7775" w:rsidRDefault="006F7775" w:rsidP="0094076B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 Andrzej Chowis – sekretarz powiatu </w:t>
      </w:r>
      <w:r>
        <w:rPr>
          <w:rFonts w:ascii="Arial" w:hAnsi="Arial" w:cs="Arial"/>
          <w:sz w:val="24"/>
        </w:rPr>
        <w:t xml:space="preserve">powiedział, że w momencie, kiedy zostało przesłane zawiadomienie o wszczęciu postępowania, to dokonał on takiej analizy, jak to wygląda w sąsiednich powiatach i okazało się, że otrzymały podobne zawiadomienie o wszczęciu postępowania </w:t>
      </w:r>
      <w:r w:rsidR="0077254C">
        <w:rPr>
          <w:rFonts w:ascii="Arial" w:hAnsi="Arial" w:cs="Arial"/>
          <w:sz w:val="24"/>
        </w:rPr>
        <w:t>w celu sprawdzenia, czy ta uchwała jest zgodna z prawem. Dodał, że sprawa ta rozpoczęła się dwa lata temu, kiedy Prokuratura generalnie w całej Polsce złożyła wnioski do Wojewódzkiego Sądu Administracyjnego o zakwestionowanie tych u</w:t>
      </w:r>
      <w:r w:rsidR="00A84445">
        <w:rPr>
          <w:rFonts w:ascii="Arial" w:hAnsi="Arial" w:cs="Arial"/>
          <w:sz w:val="24"/>
        </w:rPr>
        <w:t>chwał, że stawki są niezgodne z </w:t>
      </w:r>
      <w:r w:rsidR="0077254C">
        <w:rPr>
          <w:rFonts w:ascii="Arial" w:hAnsi="Arial" w:cs="Arial"/>
          <w:sz w:val="24"/>
        </w:rPr>
        <w:t xml:space="preserve">rzeczywistymi kosztami. </w:t>
      </w:r>
      <w:r w:rsidR="005B6BF5">
        <w:rPr>
          <w:rFonts w:ascii="Arial" w:hAnsi="Arial" w:cs="Arial"/>
          <w:sz w:val="24"/>
        </w:rPr>
        <w:t>Orzecznictwo również stwierdziło, że te koszty muszą być adekwatne do rzeczywistych kosztów. Powiedział, ż</w:t>
      </w:r>
      <w:r w:rsidR="00A84445">
        <w:rPr>
          <w:rFonts w:ascii="Arial" w:hAnsi="Arial" w:cs="Arial"/>
          <w:sz w:val="24"/>
        </w:rPr>
        <w:t>e uchwała, która była podjęta w </w:t>
      </w:r>
      <w:r w:rsidR="005B6BF5">
        <w:rPr>
          <w:rFonts w:ascii="Arial" w:hAnsi="Arial" w:cs="Arial"/>
          <w:sz w:val="24"/>
        </w:rPr>
        <w:t>październiku br., była podjęta na podstawi</w:t>
      </w:r>
      <w:r w:rsidR="00A84445">
        <w:rPr>
          <w:rFonts w:ascii="Arial" w:hAnsi="Arial" w:cs="Arial"/>
          <w:sz w:val="24"/>
        </w:rPr>
        <w:t>e tego samego przetargu, więc w </w:t>
      </w:r>
      <w:r w:rsidR="005B6BF5">
        <w:rPr>
          <w:rFonts w:ascii="Arial" w:hAnsi="Arial" w:cs="Arial"/>
          <w:sz w:val="24"/>
        </w:rPr>
        <w:t>uchwale zostały zawarte takie</w:t>
      </w:r>
      <w:r w:rsidR="005B6BF5" w:rsidRPr="005B6BF5">
        <w:rPr>
          <w:rFonts w:ascii="Arial" w:hAnsi="Arial" w:cs="Arial"/>
          <w:sz w:val="24"/>
        </w:rPr>
        <w:t xml:space="preserve"> </w:t>
      </w:r>
      <w:r w:rsidR="005B6BF5">
        <w:rPr>
          <w:rFonts w:ascii="Arial" w:hAnsi="Arial" w:cs="Arial"/>
          <w:sz w:val="24"/>
        </w:rPr>
        <w:t xml:space="preserve">same stawki, jak w ubiegłym roku. </w:t>
      </w:r>
      <w:r w:rsidR="00041D0D">
        <w:rPr>
          <w:rFonts w:ascii="Arial" w:hAnsi="Arial" w:cs="Arial"/>
          <w:sz w:val="24"/>
        </w:rPr>
        <w:t xml:space="preserve">Zauważył jednak, </w:t>
      </w:r>
      <w:r w:rsidR="00041D0D">
        <w:rPr>
          <w:rFonts w:ascii="Arial" w:hAnsi="Arial" w:cs="Arial"/>
          <w:sz w:val="24"/>
        </w:rPr>
        <w:lastRenderedPageBreak/>
        <w:t>ż</w:t>
      </w:r>
      <w:r w:rsidR="00360979">
        <w:rPr>
          <w:rFonts w:ascii="Arial" w:hAnsi="Arial" w:cs="Arial"/>
          <w:sz w:val="24"/>
        </w:rPr>
        <w:t>e ostatnie orzecznictwo poszło w takim kierunku, że nie można do tych kosztów, które powiat sobie dolicza, dokładać innych związanych z realizacją tego zadania, jak tylko koszty, które są związane z płaceniem firmie, która</w:t>
      </w:r>
      <w:r w:rsidR="00A84445">
        <w:rPr>
          <w:rFonts w:ascii="Arial" w:hAnsi="Arial" w:cs="Arial"/>
          <w:sz w:val="24"/>
        </w:rPr>
        <w:t xml:space="preserve"> to zadanie realizuje. W </w:t>
      </w:r>
      <w:r w:rsidR="00041D0D">
        <w:rPr>
          <w:rFonts w:ascii="Arial" w:hAnsi="Arial" w:cs="Arial"/>
          <w:sz w:val="24"/>
        </w:rPr>
        <w:t>związk</w:t>
      </w:r>
      <w:r w:rsidR="00360979">
        <w:rPr>
          <w:rFonts w:ascii="Arial" w:hAnsi="Arial" w:cs="Arial"/>
          <w:sz w:val="24"/>
        </w:rPr>
        <w:t>u z tym, po analizie bieżącej Dz</w:t>
      </w:r>
      <w:r w:rsidR="00041D0D">
        <w:rPr>
          <w:rFonts w:ascii="Arial" w:hAnsi="Arial" w:cs="Arial"/>
          <w:sz w:val="24"/>
        </w:rPr>
        <w:t>iennika Urzędowego Województwa Ł</w:t>
      </w:r>
      <w:r w:rsidR="00360979">
        <w:rPr>
          <w:rFonts w:ascii="Arial" w:hAnsi="Arial" w:cs="Arial"/>
          <w:sz w:val="24"/>
        </w:rPr>
        <w:t xml:space="preserve">ódzkiego wynika, że tylko jedna uchwała jest opublikowana, która nie straciła ważności tj. z Tomaszowa. Pozostałe uchwały nie </w:t>
      </w:r>
      <w:r w:rsidR="00A84445">
        <w:rPr>
          <w:rFonts w:ascii="Arial" w:hAnsi="Arial" w:cs="Arial"/>
          <w:sz w:val="24"/>
        </w:rPr>
        <w:t>są opublikowane, co oznacza, że </w:t>
      </w:r>
      <w:r w:rsidR="00360979">
        <w:rPr>
          <w:rFonts w:ascii="Arial" w:hAnsi="Arial" w:cs="Arial"/>
          <w:sz w:val="24"/>
        </w:rPr>
        <w:t>zostały zakwestionowane. Powiedział, że została również uchylona uchwała powiatu Piotrków Trybunalskiego, który nie miał jeszcze przetargu i przeprowadził dogłębną analizę, jak</w:t>
      </w:r>
      <w:r w:rsidR="00041D0D">
        <w:rPr>
          <w:rFonts w:ascii="Arial" w:hAnsi="Arial" w:cs="Arial"/>
          <w:sz w:val="24"/>
        </w:rPr>
        <w:t>ie poziomy kosztów ustalił</w:t>
      </w:r>
      <w:r w:rsidR="00032010">
        <w:rPr>
          <w:rFonts w:ascii="Arial" w:hAnsi="Arial" w:cs="Arial"/>
          <w:sz w:val="24"/>
        </w:rPr>
        <w:t>y</w:t>
      </w:r>
      <w:r w:rsidR="00041D0D">
        <w:rPr>
          <w:rFonts w:ascii="Arial" w:hAnsi="Arial" w:cs="Arial"/>
          <w:sz w:val="24"/>
        </w:rPr>
        <w:t xml:space="preserve">by </w:t>
      </w:r>
      <w:r w:rsidR="00360979">
        <w:rPr>
          <w:rFonts w:ascii="Arial" w:hAnsi="Arial" w:cs="Arial"/>
          <w:sz w:val="24"/>
        </w:rPr>
        <w:t xml:space="preserve">przedsiębiorstwa na te usługi. Podkreślił, że należy przyjąć zasadę, że wtedy, kiedy będzie przetarg, to nie można poza niego wyjść. </w:t>
      </w:r>
      <w:r w:rsidR="002F3F41">
        <w:rPr>
          <w:rFonts w:ascii="Arial" w:hAnsi="Arial" w:cs="Arial"/>
          <w:sz w:val="24"/>
        </w:rPr>
        <w:t xml:space="preserve">W związku z tym proponowana jest nowa uchwała według zasad wskazanych przez Wojewodę. </w:t>
      </w:r>
      <w:r w:rsidR="008763A7">
        <w:rPr>
          <w:rFonts w:ascii="Arial" w:hAnsi="Arial" w:cs="Arial"/>
          <w:sz w:val="24"/>
        </w:rPr>
        <w:t xml:space="preserve">  Dodał, że opłaty, które są w tej chwili ustalone tracą ważność z dniem 31 grudnia br. i w związku z tym 1 stycznia musi wejść w życie nowa uchwała. Zaznaczył, że ta uchwała wchodzi w życie 14 dni po opubl</w:t>
      </w:r>
      <w:r w:rsidR="003F4324">
        <w:rPr>
          <w:rFonts w:ascii="Arial" w:hAnsi="Arial" w:cs="Arial"/>
          <w:sz w:val="24"/>
        </w:rPr>
        <w:t>ikowaniu. W związku z tym końcowy termin podjęcia tej uchwały</w:t>
      </w:r>
      <w:r w:rsidR="00A84445">
        <w:rPr>
          <w:rFonts w:ascii="Arial" w:hAnsi="Arial" w:cs="Arial"/>
          <w:sz w:val="24"/>
        </w:rPr>
        <w:t xml:space="preserve"> tj. połowa grudnia aby było te </w:t>
      </w:r>
      <w:r w:rsidR="003F4324">
        <w:rPr>
          <w:rFonts w:ascii="Arial" w:hAnsi="Arial" w:cs="Arial"/>
          <w:sz w:val="24"/>
        </w:rPr>
        <w:t>14 dni publikacji. Powiedział, że jak tylko uchwała zostanie podjęta, będzie opublikowana i od tego czasu będzie biegł termin publikacji. Zauważył, że sesja jest planowana na 29 grudnia, więc nie byłoby to możliwe do zrealizowania, aby była ciągłość realizowania tego zadania i przetargu, który wcześniej zrobiono.</w:t>
      </w:r>
    </w:p>
    <w:p w:rsidR="001813CB" w:rsidRPr="00F2318E" w:rsidRDefault="003F4324" w:rsidP="0094076B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 Marek Kieler – przewodniczący Zarządu Powiatu </w:t>
      </w:r>
      <w:r w:rsidRPr="00F2318E">
        <w:rPr>
          <w:rFonts w:ascii="Arial" w:hAnsi="Arial" w:cs="Arial"/>
          <w:sz w:val="24"/>
        </w:rPr>
        <w:t>udzielił głosu radnemu Łebkowi.</w:t>
      </w:r>
    </w:p>
    <w:p w:rsidR="003F4324" w:rsidRDefault="003F4324" w:rsidP="0094076B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Andrzej Łebek – członek Zarządu Powiatu </w:t>
      </w:r>
      <w:r w:rsidR="00F2318E">
        <w:rPr>
          <w:rFonts w:ascii="Arial" w:hAnsi="Arial" w:cs="Arial"/>
          <w:sz w:val="24"/>
        </w:rPr>
        <w:t>zapytał, czy oprócz tych kosztów które są, w latach poprzednich, czy w roku bieżącym, były ponoszone dodatkowe koszty z tego tytułu?</w:t>
      </w:r>
    </w:p>
    <w:p w:rsidR="00F2318E" w:rsidRDefault="00F2318E" w:rsidP="0094076B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 Marek Kieler – przewodniczący Zarządu Powiatu </w:t>
      </w:r>
      <w:r w:rsidRPr="00F2318E">
        <w:rPr>
          <w:rFonts w:ascii="Arial" w:hAnsi="Arial" w:cs="Arial"/>
          <w:sz w:val="24"/>
        </w:rPr>
        <w:t>przypomniał</w:t>
      </w:r>
      <w:r>
        <w:rPr>
          <w:rFonts w:ascii="Arial" w:hAnsi="Arial" w:cs="Arial"/>
          <w:sz w:val="24"/>
        </w:rPr>
        <w:t>, ż</w:t>
      </w:r>
      <w:r w:rsidR="00A84445">
        <w:rPr>
          <w:rFonts w:ascii="Arial" w:hAnsi="Arial" w:cs="Arial"/>
          <w:sz w:val="24"/>
        </w:rPr>
        <w:t>e w </w:t>
      </w:r>
      <w:r w:rsidRPr="00F2318E">
        <w:rPr>
          <w:rFonts w:ascii="Arial" w:hAnsi="Arial" w:cs="Arial"/>
          <w:sz w:val="24"/>
        </w:rPr>
        <w:t>momencie procedowania na Zarządzie poprzedniej uchwały pan naczelnik Klimas powiedział wtedy, że powiat dokłada około 5-6 tys. zł</w:t>
      </w:r>
      <w:r>
        <w:rPr>
          <w:rFonts w:ascii="Arial" w:hAnsi="Arial" w:cs="Arial"/>
          <w:sz w:val="24"/>
        </w:rPr>
        <w:t xml:space="preserve"> na ten moment, ponieważ obecnie wyrok Trybunału Konstytucyjnego zmienił zasady oddawania tych pojazdów. Kiedyś było tak, że dopóki właściciel pojazdu nie zapłaci, to nie można wydać tego pojazdu. Natomiast w tej chwili, bez względu na to, czy </w:t>
      </w:r>
      <w:r w:rsidR="0062073E">
        <w:rPr>
          <w:rFonts w:ascii="Arial" w:hAnsi="Arial" w:cs="Arial"/>
          <w:sz w:val="24"/>
        </w:rPr>
        <w:t xml:space="preserve">zapłaci, czy nie, to na jego wniosek należy oddać pojazd. </w:t>
      </w:r>
      <w:r w:rsidR="00944E75">
        <w:rPr>
          <w:rFonts w:ascii="Arial" w:hAnsi="Arial" w:cs="Arial"/>
          <w:sz w:val="24"/>
        </w:rPr>
        <w:t>Zauważył, że w związku z tym są później robione roszczenia egzekucyjne jeżeli nie zapłaci. Udzielił głosu pani Beacie Zając.</w:t>
      </w:r>
    </w:p>
    <w:p w:rsidR="00944E75" w:rsidRPr="00F2318E" w:rsidRDefault="00944E75" w:rsidP="0094076B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6D0271">
        <w:rPr>
          <w:rFonts w:ascii="Arial" w:hAnsi="Arial" w:cs="Arial"/>
          <w:b/>
          <w:sz w:val="24"/>
        </w:rPr>
        <w:t>Pani Beata Zając – radca prawny w Starostwie Powiatowym w Wieluniu</w:t>
      </w:r>
      <w:r>
        <w:rPr>
          <w:rFonts w:ascii="Arial" w:hAnsi="Arial" w:cs="Arial"/>
          <w:sz w:val="24"/>
        </w:rPr>
        <w:t xml:space="preserve"> powiedział, że powiat wyznacza te stawki na podstawie wartości rynkowych oraz </w:t>
      </w:r>
      <w:r>
        <w:rPr>
          <w:rFonts w:ascii="Arial" w:hAnsi="Arial" w:cs="Arial"/>
          <w:sz w:val="24"/>
        </w:rPr>
        <w:lastRenderedPageBreak/>
        <w:t xml:space="preserve">kierując się zapewnieniem sprawności w usuwaniu. Zauważyła, że wcześniej orzeczenia sądu szły w tym kierunku, aby do tych kosztów rzeczywistych, które ponosi powiat dołożyć, ponieważ są koszty związane z obsługą tego wszystkiego. Dodała, że jest rozporządzenie, że te stawki nie mogą być wyższe niż stawki maksymalne. Obecnie orzeczenie poszło w tym kierunku </w:t>
      </w:r>
      <w:r w:rsidR="006516B6">
        <w:rPr>
          <w:rFonts w:ascii="Arial" w:hAnsi="Arial" w:cs="Arial"/>
          <w:sz w:val="24"/>
        </w:rPr>
        <w:t>i na tym orzeczeniu prawnicy Urzędu Wojewódzkiego bazują, że nic</w:t>
      </w:r>
      <w:r w:rsidR="00A84445">
        <w:rPr>
          <w:rFonts w:ascii="Arial" w:hAnsi="Arial" w:cs="Arial"/>
          <w:sz w:val="24"/>
        </w:rPr>
        <w:t xml:space="preserve"> nie można dodawać, ponieważ to </w:t>
      </w:r>
      <w:r w:rsidR="006516B6">
        <w:rPr>
          <w:rFonts w:ascii="Arial" w:hAnsi="Arial" w:cs="Arial"/>
          <w:sz w:val="24"/>
        </w:rPr>
        <w:t xml:space="preserve">jest zadanie, które powiat powinien wykonywać ze </w:t>
      </w:r>
      <w:r w:rsidR="00A84445">
        <w:rPr>
          <w:rFonts w:ascii="Arial" w:hAnsi="Arial" w:cs="Arial"/>
          <w:sz w:val="24"/>
        </w:rPr>
        <w:t>swoich środków. Podkreśliła, że </w:t>
      </w:r>
      <w:r w:rsidR="006516B6">
        <w:rPr>
          <w:rFonts w:ascii="Arial" w:hAnsi="Arial" w:cs="Arial"/>
          <w:sz w:val="24"/>
        </w:rPr>
        <w:t xml:space="preserve">wobec tego, nawet jeżeli powstają jakieś dodatkowe środki, to one muszą być pokrywane ze środków powiatu. </w:t>
      </w:r>
      <w:r w:rsidR="007A32CE">
        <w:rPr>
          <w:rFonts w:ascii="Arial" w:hAnsi="Arial" w:cs="Arial"/>
          <w:sz w:val="24"/>
        </w:rPr>
        <w:t xml:space="preserve">Podkreśliła, że te dodatkowe środki powstają dlatego, że skoro powiat musi wydać nieopłacony samochód, to potem musi być zrobiona procedura sądowa i są w związku z tym koszty sądowe, koszty komornicze, a egzekucja nie zawsze jest skuteczna. </w:t>
      </w:r>
      <w:r w:rsidR="006D0271">
        <w:rPr>
          <w:rFonts w:ascii="Arial" w:hAnsi="Arial" w:cs="Arial"/>
          <w:sz w:val="24"/>
        </w:rPr>
        <w:t xml:space="preserve">Powiedziała, że wcześniej te uchwały były tak konstruowane, aby ta nadwyżka to zabezpieczała, a teraz jest to niemożliwe. </w:t>
      </w:r>
    </w:p>
    <w:p w:rsidR="006D0271" w:rsidRPr="006D0271" w:rsidRDefault="006D0271" w:rsidP="0094076B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Andrzej Łebek – członek Zarządu Powiatu </w:t>
      </w:r>
      <w:r w:rsidR="00BA350C">
        <w:rPr>
          <w:rFonts w:ascii="Arial" w:hAnsi="Arial" w:cs="Arial"/>
          <w:sz w:val="24"/>
        </w:rPr>
        <w:t>zapytał jakie będą teraz w związku z tym dodatkowe koszty, które powiat będzie musiał pokryć z własnych środków? Jakie to będą koszty w roku 2021?</w:t>
      </w:r>
    </w:p>
    <w:p w:rsidR="006D0271" w:rsidRPr="006C34EC" w:rsidRDefault="006C34EC" w:rsidP="0094076B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 Marek Kieler – przewodniczący Zarządu Powiatu </w:t>
      </w:r>
      <w:r w:rsidRPr="006C34EC">
        <w:rPr>
          <w:rFonts w:ascii="Arial" w:hAnsi="Arial" w:cs="Arial"/>
          <w:sz w:val="24"/>
        </w:rPr>
        <w:t>odpowiedział, że na ten moment trudno to oszacować, ponieważ to zależy od ilości usuwania tych pojazdów z drogi. Zaznaczył</w:t>
      </w:r>
      <w:r>
        <w:rPr>
          <w:rFonts w:ascii="Arial" w:hAnsi="Arial" w:cs="Arial"/>
          <w:sz w:val="24"/>
        </w:rPr>
        <w:t>, ż</w:t>
      </w:r>
      <w:r w:rsidRPr="006C34EC">
        <w:rPr>
          <w:rFonts w:ascii="Arial" w:hAnsi="Arial" w:cs="Arial"/>
          <w:sz w:val="24"/>
        </w:rPr>
        <w:t xml:space="preserve">e to trudno przewidzieć. </w:t>
      </w:r>
      <w:r w:rsidR="00032010">
        <w:rPr>
          <w:rFonts w:ascii="Arial" w:hAnsi="Arial" w:cs="Arial"/>
          <w:sz w:val="24"/>
        </w:rPr>
        <w:t>Zauważył, ż</w:t>
      </w:r>
      <w:r>
        <w:rPr>
          <w:rFonts w:ascii="Arial" w:hAnsi="Arial" w:cs="Arial"/>
          <w:sz w:val="24"/>
        </w:rPr>
        <w:t>e wiele też zależy od właściciela pojazdu, czy on ten pojazd zabierze po</w:t>
      </w:r>
      <w:r w:rsidR="00A84445">
        <w:rPr>
          <w:rFonts w:ascii="Arial" w:hAnsi="Arial" w:cs="Arial"/>
          <w:sz w:val="24"/>
        </w:rPr>
        <w:t xml:space="preserve"> pierwszej dobie, czy jeszcze w </w:t>
      </w:r>
      <w:r>
        <w:rPr>
          <w:rFonts w:ascii="Arial" w:hAnsi="Arial" w:cs="Arial"/>
          <w:sz w:val="24"/>
        </w:rPr>
        <w:t xml:space="preserve">tym samym dniu. </w:t>
      </w:r>
      <w:r w:rsidR="00982B46">
        <w:rPr>
          <w:rFonts w:ascii="Arial" w:hAnsi="Arial" w:cs="Arial"/>
          <w:sz w:val="24"/>
        </w:rPr>
        <w:t xml:space="preserve">Po zakończeniu roku będzie możliwe takie rozeznanie. </w:t>
      </w:r>
      <w:r w:rsidR="00C750C0">
        <w:rPr>
          <w:rFonts w:ascii="Arial" w:hAnsi="Arial" w:cs="Arial"/>
          <w:sz w:val="24"/>
        </w:rPr>
        <w:t>Jednak należy też wziąć pod uwagę sprawy, które się toczą, postepowania komornicze. Udzielił głosu radnemu Jurdzińskiemu.</w:t>
      </w:r>
    </w:p>
    <w:p w:rsidR="006D0271" w:rsidRPr="00C750C0" w:rsidRDefault="00C750C0" w:rsidP="0094076B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0705E1">
        <w:rPr>
          <w:rFonts w:ascii="Arial" w:hAnsi="Arial" w:cs="Arial"/>
          <w:b/>
          <w:sz w:val="24"/>
        </w:rPr>
        <w:t>Pan Jakub Jurdziński – członek Zarządu</w:t>
      </w:r>
      <w:r>
        <w:rPr>
          <w:rFonts w:ascii="Arial" w:hAnsi="Arial" w:cs="Arial"/>
          <w:b/>
          <w:sz w:val="24"/>
        </w:rPr>
        <w:t xml:space="preserve"> </w:t>
      </w:r>
      <w:r w:rsidRPr="00C750C0">
        <w:rPr>
          <w:rFonts w:ascii="Arial" w:hAnsi="Arial" w:cs="Arial"/>
          <w:sz w:val="24"/>
        </w:rPr>
        <w:t>stwierdził, że w tej chwili auto, które jest holowane jest przetrzymywane na parkingu zewnętrznej firmy</w:t>
      </w:r>
      <w:r>
        <w:rPr>
          <w:rFonts w:ascii="Arial" w:hAnsi="Arial" w:cs="Arial"/>
          <w:sz w:val="24"/>
        </w:rPr>
        <w:t>. Zapytał, czy dużo jest takich aut w ciągu roku?</w:t>
      </w:r>
    </w:p>
    <w:p w:rsidR="001813CB" w:rsidRPr="00C750C0" w:rsidRDefault="00F2318E" w:rsidP="0094076B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6F7775">
        <w:rPr>
          <w:rFonts w:ascii="Arial" w:hAnsi="Arial" w:cs="Arial"/>
          <w:b/>
          <w:sz w:val="24"/>
        </w:rPr>
        <w:t>Pan Maciej Bryś – z-ca naczelnika Wyd</w:t>
      </w:r>
      <w:r w:rsidR="00A84445">
        <w:rPr>
          <w:rFonts w:ascii="Arial" w:hAnsi="Arial" w:cs="Arial"/>
          <w:b/>
          <w:sz w:val="24"/>
        </w:rPr>
        <w:t>ziału Komunikacji, Transportu i </w:t>
      </w:r>
      <w:r w:rsidRPr="006F7775">
        <w:rPr>
          <w:rFonts w:ascii="Arial" w:hAnsi="Arial" w:cs="Arial"/>
          <w:b/>
          <w:sz w:val="24"/>
        </w:rPr>
        <w:t>Dró</w:t>
      </w:r>
      <w:r w:rsidRPr="00F2318E"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b/>
          <w:sz w:val="24"/>
        </w:rPr>
        <w:t xml:space="preserve"> </w:t>
      </w:r>
      <w:r w:rsidR="00C750C0">
        <w:rPr>
          <w:rFonts w:ascii="Arial" w:hAnsi="Arial" w:cs="Arial"/>
          <w:sz w:val="24"/>
        </w:rPr>
        <w:t xml:space="preserve">powiedział, że pojazdy wartościowe są odbierane od razu, a sprawa dotyczy tych pojazdów, które mają małą wartość. </w:t>
      </w:r>
      <w:r w:rsidR="00671280">
        <w:rPr>
          <w:rFonts w:ascii="Arial" w:hAnsi="Arial" w:cs="Arial"/>
          <w:sz w:val="24"/>
        </w:rPr>
        <w:t xml:space="preserve">Przekazał, że maksymalnie jest to do 10 pojazdów w ciągu roku, a do końca zostają np. 2 pojazdy. Dodał, że na dzień dzisiejszy są takie dwa pojazdy. </w:t>
      </w:r>
    </w:p>
    <w:p w:rsidR="001813CB" w:rsidRPr="00671280" w:rsidRDefault="00671280" w:rsidP="0094076B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0705E1">
        <w:rPr>
          <w:rFonts w:ascii="Arial" w:hAnsi="Arial" w:cs="Arial"/>
          <w:b/>
          <w:sz w:val="24"/>
        </w:rPr>
        <w:t>Pan Jakub Jurdziński – członek Zarządu</w:t>
      </w:r>
      <w:r>
        <w:rPr>
          <w:rFonts w:ascii="Arial" w:hAnsi="Arial" w:cs="Arial"/>
          <w:b/>
          <w:sz w:val="24"/>
        </w:rPr>
        <w:t xml:space="preserve"> </w:t>
      </w:r>
      <w:r w:rsidRPr="00671280">
        <w:rPr>
          <w:rFonts w:ascii="Arial" w:hAnsi="Arial" w:cs="Arial"/>
          <w:sz w:val="24"/>
        </w:rPr>
        <w:t xml:space="preserve">stwierdził, że Powiatowy Zarząd Dróg dysponuje stróżem, ochroniarzem, który pilnuje budynku 24 h na dobę i zapytał, </w:t>
      </w:r>
      <w:r w:rsidRPr="00671280">
        <w:rPr>
          <w:rFonts w:ascii="Arial" w:hAnsi="Arial" w:cs="Arial"/>
          <w:sz w:val="24"/>
        </w:rPr>
        <w:lastRenderedPageBreak/>
        <w:t>czy takich pojazdów nie można trzymać na terenie powiatu?</w:t>
      </w:r>
      <w:r>
        <w:rPr>
          <w:rFonts w:ascii="Arial" w:hAnsi="Arial" w:cs="Arial"/>
          <w:sz w:val="24"/>
        </w:rPr>
        <w:t xml:space="preserve"> Czy rzeczywiście trzeba wynajmować zewnętrzną firmę? </w:t>
      </w:r>
    </w:p>
    <w:p w:rsidR="001813CB" w:rsidRPr="00620EC9" w:rsidRDefault="00620EC9" w:rsidP="0094076B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 Marek Kieler – przewodniczący Zarządu Powiatu </w:t>
      </w:r>
      <w:r w:rsidRPr="00620EC9">
        <w:rPr>
          <w:rFonts w:ascii="Arial" w:hAnsi="Arial" w:cs="Arial"/>
          <w:sz w:val="24"/>
        </w:rPr>
        <w:t>powiedział, że była kiedyś taka sytuacja, że po roku czasu jeden samoc</w:t>
      </w:r>
      <w:r w:rsidR="00A84445">
        <w:rPr>
          <w:rFonts w:ascii="Arial" w:hAnsi="Arial" w:cs="Arial"/>
          <w:sz w:val="24"/>
        </w:rPr>
        <w:t>hód został zamknięty w garażu w </w:t>
      </w:r>
      <w:r w:rsidRPr="00620EC9">
        <w:rPr>
          <w:rFonts w:ascii="Arial" w:hAnsi="Arial" w:cs="Arial"/>
          <w:sz w:val="24"/>
        </w:rPr>
        <w:t>PZD, ponieważ rosł</w:t>
      </w:r>
      <w:r>
        <w:rPr>
          <w:rFonts w:ascii="Arial" w:hAnsi="Arial" w:cs="Arial"/>
          <w:sz w:val="24"/>
        </w:rPr>
        <w:t xml:space="preserve">y wtedy bardzo koszty, bo toczyła się sprawa sądowa. </w:t>
      </w:r>
      <w:r w:rsidR="009F6051">
        <w:rPr>
          <w:rFonts w:ascii="Arial" w:hAnsi="Arial" w:cs="Arial"/>
          <w:sz w:val="24"/>
        </w:rPr>
        <w:t>Dodał, że w którymś roku było 16 holowanych pojazdów.</w:t>
      </w:r>
    </w:p>
    <w:p w:rsidR="001813CB" w:rsidRPr="005A395D" w:rsidRDefault="005A395D" w:rsidP="0094076B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0705E1">
        <w:rPr>
          <w:rFonts w:ascii="Arial" w:hAnsi="Arial" w:cs="Arial"/>
          <w:b/>
          <w:sz w:val="24"/>
        </w:rPr>
        <w:t>Pan Jakub Jurdziński – członek Zarządu</w:t>
      </w:r>
      <w:r>
        <w:rPr>
          <w:rFonts w:ascii="Arial" w:hAnsi="Arial" w:cs="Arial"/>
          <w:b/>
          <w:sz w:val="24"/>
        </w:rPr>
        <w:t xml:space="preserve"> </w:t>
      </w:r>
      <w:r w:rsidRPr="005A395D">
        <w:rPr>
          <w:rFonts w:ascii="Arial" w:hAnsi="Arial" w:cs="Arial"/>
          <w:sz w:val="24"/>
        </w:rPr>
        <w:t>stwierdził, że PZD to jedno rozwiązanie. Zapytał, czy nie ma garaży koło starostwa?</w:t>
      </w:r>
    </w:p>
    <w:p w:rsidR="001813CB" w:rsidRPr="005A395D" w:rsidRDefault="005A395D" w:rsidP="0094076B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 Marek Kieler – przewodniczący Zarządu Powiatu </w:t>
      </w:r>
      <w:r w:rsidRPr="005A395D">
        <w:rPr>
          <w:rFonts w:ascii="Arial" w:hAnsi="Arial" w:cs="Arial"/>
          <w:sz w:val="24"/>
        </w:rPr>
        <w:t>odpowiedział, że nie ma.</w:t>
      </w:r>
    </w:p>
    <w:p w:rsidR="001813CB" w:rsidRPr="005A395D" w:rsidRDefault="005A395D" w:rsidP="0094076B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0705E1">
        <w:rPr>
          <w:rFonts w:ascii="Arial" w:hAnsi="Arial" w:cs="Arial"/>
          <w:b/>
          <w:sz w:val="24"/>
        </w:rPr>
        <w:t>Pan Jakub Jurdziński – członek Zarządu</w:t>
      </w:r>
      <w:r>
        <w:rPr>
          <w:rFonts w:ascii="Arial" w:hAnsi="Arial" w:cs="Arial"/>
          <w:b/>
          <w:sz w:val="24"/>
        </w:rPr>
        <w:t xml:space="preserve"> </w:t>
      </w:r>
      <w:r w:rsidRPr="005A395D">
        <w:rPr>
          <w:rFonts w:ascii="Arial" w:hAnsi="Arial" w:cs="Arial"/>
          <w:sz w:val="24"/>
        </w:rPr>
        <w:t xml:space="preserve">zauważył, że można zrobić rozeznanie w jednostkach, którymi zarządza powiat i ma na myśli np. </w:t>
      </w:r>
      <w:r>
        <w:rPr>
          <w:rFonts w:ascii="Arial" w:hAnsi="Arial" w:cs="Arial"/>
          <w:sz w:val="24"/>
        </w:rPr>
        <w:t>w</w:t>
      </w:r>
      <w:r w:rsidRPr="005A395D">
        <w:rPr>
          <w:rFonts w:ascii="Arial" w:hAnsi="Arial" w:cs="Arial"/>
          <w:sz w:val="24"/>
        </w:rPr>
        <w:t>arsztaty szkolne.</w:t>
      </w:r>
      <w:r>
        <w:rPr>
          <w:rFonts w:ascii="Arial" w:hAnsi="Arial" w:cs="Arial"/>
          <w:sz w:val="24"/>
        </w:rPr>
        <w:t xml:space="preserve"> Zauważył, że jest to po to, aby uniknąć tych kosztów. Zapytał, kto może wyciągnąć w tej sprawie konsekwencje od powiatu i jakie one mogą być, jeżeli nie będzie realizowane zadanie holowania pojazdów?</w:t>
      </w:r>
    </w:p>
    <w:p w:rsidR="001813CB" w:rsidRPr="005A395D" w:rsidRDefault="005A395D" w:rsidP="0094076B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6F7775">
        <w:rPr>
          <w:rFonts w:ascii="Arial" w:hAnsi="Arial" w:cs="Arial"/>
          <w:b/>
          <w:sz w:val="24"/>
        </w:rPr>
        <w:t>Pan Maciej Bryś – z-ca naczelnika Wyd</w:t>
      </w:r>
      <w:r w:rsidR="00A84445">
        <w:rPr>
          <w:rFonts w:ascii="Arial" w:hAnsi="Arial" w:cs="Arial"/>
          <w:b/>
          <w:sz w:val="24"/>
        </w:rPr>
        <w:t>ziału Komunikacji, Transportu i </w:t>
      </w:r>
      <w:r w:rsidRPr="006F7775">
        <w:rPr>
          <w:rFonts w:ascii="Arial" w:hAnsi="Arial" w:cs="Arial"/>
          <w:b/>
          <w:sz w:val="24"/>
        </w:rPr>
        <w:t>Dró</w:t>
      </w:r>
      <w:r w:rsidRPr="00F2318E"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b/>
          <w:sz w:val="24"/>
        </w:rPr>
        <w:t xml:space="preserve"> </w:t>
      </w:r>
      <w:r w:rsidRPr="005A395D">
        <w:rPr>
          <w:rFonts w:ascii="Arial" w:hAnsi="Arial" w:cs="Arial"/>
          <w:sz w:val="24"/>
        </w:rPr>
        <w:t>odpowiedział</w:t>
      </w:r>
      <w:r>
        <w:rPr>
          <w:rFonts w:ascii="Arial" w:hAnsi="Arial" w:cs="Arial"/>
          <w:sz w:val="24"/>
        </w:rPr>
        <w:t>, ż</w:t>
      </w:r>
      <w:r w:rsidRPr="005A395D">
        <w:rPr>
          <w:rFonts w:ascii="Arial" w:hAnsi="Arial" w:cs="Arial"/>
          <w:sz w:val="24"/>
        </w:rPr>
        <w:t xml:space="preserve">e jest to obowiązek ustawowy. </w:t>
      </w:r>
      <w:r>
        <w:rPr>
          <w:rFonts w:ascii="Arial" w:hAnsi="Arial" w:cs="Arial"/>
          <w:sz w:val="24"/>
        </w:rPr>
        <w:t xml:space="preserve">Jest to zadanie własne i powiat musi zapewnić, że na terenie powiatu będą takie strzeżone parkingi i te pojazdy będą tam odholowywane. </w:t>
      </w:r>
    </w:p>
    <w:p w:rsidR="005A395D" w:rsidRPr="000F314B" w:rsidRDefault="005A395D" w:rsidP="0094076B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0705E1">
        <w:rPr>
          <w:rFonts w:ascii="Arial" w:hAnsi="Arial" w:cs="Arial"/>
          <w:b/>
          <w:sz w:val="24"/>
        </w:rPr>
        <w:t>Pan Jakub Jurdziński – członek Zarządu</w:t>
      </w:r>
      <w:r>
        <w:rPr>
          <w:rFonts w:ascii="Arial" w:hAnsi="Arial" w:cs="Arial"/>
          <w:b/>
          <w:sz w:val="24"/>
        </w:rPr>
        <w:t xml:space="preserve"> </w:t>
      </w:r>
      <w:r w:rsidRPr="000F314B">
        <w:rPr>
          <w:rFonts w:ascii="Arial" w:hAnsi="Arial" w:cs="Arial"/>
          <w:sz w:val="24"/>
        </w:rPr>
        <w:t>st</w:t>
      </w:r>
      <w:r w:rsidR="00A84445">
        <w:rPr>
          <w:rFonts w:ascii="Arial" w:hAnsi="Arial" w:cs="Arial"/>
          <w:sz w:val="24"/>
        </w:rPr>
        <w:t>wierdził, że skoro powiat ma do </w:t>
      </w:r>
      <w:r w:rsidRPr="000F314B">
        <w:rPr>
          <w:rFonts w:ascii="Arial" w:hAnsi="Arial" w:cs="Arial"/>
          <w:sz w:val="24"/>
        </w:rPr>
        <w:t>tego dokładać</w:t>
      </w:r>
      <w:r w:rsidR="00032010">
        <w:rPr>
          <w:rFonts w:ascii="Arial" w:hAnsi="Arial" w:cs="Arial"/>
          <w:sz w:val="24"/>
        </w:rPr>
        <w:t xml:space="preserve">, to </w:t>
      </w:r>
      <w:r w:rsidR="000F314B" w:rsidRPr="000F314B">
        <w:rPr>
          <w:rFonts w:ascii="Arial" w:hAnsi="Arial" w:cs="Arial"/>
          <w:sz w:val="24"/>
        </w:rPr>
        <w:t>należy poszukać takich miejsc, w których można by te pojazdy ewentualnie przetrzymywać.</w:t>
      </w:r>
    </w:p>
    <w:p w:rsidR="005A395D" w:rsidRPr="001C1951" w:rsidRDefault="001C1951" w:rsidP="0094076B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1C1951">
        <w:rPr>
          <w:rFonts w:ascii="Arial" w:hAnsi="Arial" w:cs="Arial"/>
          <w:b/>
          <w:sz w:val="24"/>
        </w:rPr>
        <w:t xml:space="preserve">Pan Krzysztof Dziuba – wicestarosta wieluński </w:t>
      </w:r>
      <w:r w:rsidRPr="001C1951">
        <w:rPr>
          <w:rFonts w:ascii="Arial" w:hAnsi="Arial" w:cs="Arial"/>
          <w:sz w:val="24"/>
        </w:rPr>
        <w:t>zapytał, czy te pojazdy muszą być garażowane?</w:t>
      </w:r>
    </w:p>
    <w:p w:rsidR="005A395D" w:rsidRPr="001C1951" w:rsidRDefault="001C1951" w:rsidP="0094076B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6F7775">
        <w:rPr>
          <w:rFonts w:ascii="Arial" w:hAnsi="Arial" w:cs="Arial"/>
          <w:b/>
          <w:sz w:val="24"/>
        </w:rPr>
        <w:t>Pan Maciej Bryś – z-ca naczelnika Wyd</w:t>
      </w:r>
      <w:r w:rsidR="00A84445">
        <w:rPr>
          <w:rFonts w:ascii="Arial" w:hAnsi="Arial" w:cs="Arial"/>
          <w:b/>
          <w:sz w:val="24"/>
        </w:rPr>
        <w:t>ziału Komunikacji, Transportu i </w:t>
      </w:r>
      <w:r w:rsidRPr="006F7775">
        <w:rPr>
          <w:rFonts w:ascii="Arial" w:hAnsi="Arial" w:cs="Arial"/>
          <w:b/>
          <w:sz w:val="24"/>
        </w:rPr>
        <w:t>Dró</w:t>
      </w:r>
      <w:r w:rsidRPr="00F2318E"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b/>
          <w:sz w:val="24"/>
        </w:rPr>
        <w:t xml:space="preserve"> </w:t>
      </w:r>
      <w:r w:rsidRPr="001C1951">
        <w:rPr>
          <w:rFonts w:ascii="Arial" w:hAnsi="Arial" w:cs="Arial"/>
          <w:sz w:val="24"/>
        </w:rPr>
        <w:t>poinformował, że musi być to parking strzeżony, z kamerami</w:t>
      </w:r>
      <w:r w:rsidR="009637F8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zamknięty.</w:t>
      </w:r>
    </w:p>
    <w:p w:rsidR="005A395D" w:rsidRPr="001C1951" w:rsidRDefault="001C1951" w:rsidP="0094076B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1C1951">
        <w:rPr>
          <w:rFonts w:ascii="Arial" w:hAnsi="Arial" w:cs="Arial"/>
          <w:b/>
          <w:sz w:val="24"/>
        </w:rPr>
        <w:t>Pan Krzysztof Dziuba – wicestarosta wieluński</w:t>
      </w:r>
      <w:r>
        <w:rPr>
          <w:rFonts w:ascii="Arial" w:hAnsi="Arial" w:cs="Arial"/>
          <w:b/>
          <w:sz w:val="24"/>
        </w:rPr>
        <w:t xml:space="preserve"> </w:t>
      </w:r>
      <w:r w:rsidRPr="001C1951">
        <w:rPr>
          <w:rFonts w:ascii="Arial" w:hAnsi="Arial" w:cs="Arial"/>
          <w:sz w:val="24"/>
        </w:rPr>
        <w:t>zapytał, co stoi na przeszkodzie, aby parkować te pojazdy w PZD?</w:t>
      </w:r>
    </w:p>
    <w:p w:rsidR="005A395D" w:rsidRPr="001C1951" w:rsidRDefault="001C1951" w:rsidP="0094076B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6F7775">
        <w:rPr>
          <w:rFonts w:ascii="Arial" w:hAnsi="Arial" w:cs="Arial"/>
          <w:b/>
          <w:sz w:val="24"/>
        </w:rPr>
        <w:t>Pan Maciej Bryś – z-ca naczelnika Wyd</w:t>
      </w:r>
      <w:r w:rsidR="00A84445">
        <w:rPr>
          <w:rFonts w:ascii="Arial" w:hAnsi="Arial" w:cs="Arial"/>
          <w:b/>
          <w:sz w:val="24"/>
        </w:rPr>
        <w:t>ziału Komunikacji, Transportu i </w:t>
      </w:r>
      <w:r w:rsidRPr="006F7775">
        <w:rPr>
          <w:rFonts w:ascii="Arial" w:hAnsi="Arial" w:cs="Arial"/>
          <w:b/>
          <w:sz w:val="24"/>
        </w:rPr>
        <w:t>Dró</w:t>
      </w:r>
      <w:r w:rsidRPr="00F2318E"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b/>
          <w:sz w:val="24"/>
        </w:rPr>
        <w:t xml:space="preserve"> </w:t>
      </w:r>
      <w:r w:rsidRPr="001C1951">
        <w:rPr>
          <w:rFonts w:ascii="Arial" w:hAnsi="Arial" w:cs="Arial"/>
          <w:sz w:val="24"/>
        </w:rPr>
        <w:t>powiedział, że powiat ma wyłonionego przedsiębiorcę.</w:t>
      </w:r>
      <w:r w:rsidR="00A84445">
        <w:rPr>
          <w:rFonts w:ascii="Arial" w:hAnsi="Arial" w:cs="Arial"/>
          <w:sz w:val="24"/>
        </w:rPr>
        <w:t xml:space="preserve"> Zauważył, że w </w:t>
      </w:r>
      <w:r>
        <w:rPr>
          <w:rFonts w:ascii="Arial" w:hAnsi="Arial" w:cs="Arial"/>
          <w:sz w:val="24"/>
        </w:rPr>
        <w:t>momencie, kiedy nikt się nie zgłasza po pojazd, to od jakiegoś czasu jest on przewożony na parking PZD.</w:t>
      </w:r>
    </w:p>
    <w:p w:rsidR="005A395D" w:rsidRDefault="001C1951" w:rsidP="0094076B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1C1951">
        <w:rPr>
          <w:rFonts w:ascii="Arial" w:hAnsi="Arial" w:cs="Arial"/>
          <w:b/>
          <w:sz w:val="24"/>
        </w:rPr>
        <w:t>Pan Krzysztof Dziuba – wicestarosta wieluński</w:t>
      </w:r>
      <w:r>
        <w:rPr>
          <w:rFonts w:ascii="Arial" w:hAnsi="Arial" w:cs="Arial"/>
          <w:b/>
          <w:sz w:val="24"/>
        </w:rPr>
        <w:t xml:space="preserve"> </w:t>
      </w:r>
      <w:r w:rsidRPr="001C1951">
        <w:rPr>
          <w:rFonts w:ascii="Arial" w:hAnsi="Arial" w:cs="Arial"/>
          <w:sz w:val="24"/>
        </w:rPr>
        <w:t>zapytał,</w:t>
      </w:r>
      <w:r>
        <w:rPr>
          <w:rFonts w:ascii="Arial" w:hAnsi="Arial" w:cs="Arial"/>
          <w:sz w:val="24"/>
        </w:rPr>
        <w:t xml:space="preserve"> czy nie mógłby tam trafiać od razu?</w:t>
      </w:r>
    </w:p>
    <w:p w:rsidR="001C1951" w:rsidRPr="001C1951" w:rsidRDefault="001C1951" w:rsidP="0094076B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6F7775">
        <w:rPr>
          <w:rFonts w:ascii="Arial" w:hAnsi="Arial" w:cs="Arial"/>
          <w:b/>
          <w:sz w:val="24"/>
        </w:rPr>
        <w:lastRenderedPageBreak/>
        <w:t>Pan Maciej Bryś – z-ca naczelnika Wyd</w:t>
      </w:r>
      <w:r w:rsidR="00A84445">
        <w:rPr>
          <w:rFonts w:ascii="Arial" w:hAnsi="Arial" w:cs="Arial"/>
          <w:b/>
          <w:sz w:val="24"/>
        </w:rPr>
        <w:t>ziału Komunikacji, Transportu i </w:t>
      </w:r>
      <w:r w:rsidRPr="006F7775">
        <w:rPr>
          <w:rFonts w:ascii="Arial" w:hAnsi="Arial" w:cs="Arial"/>
          <w:b/>
          <w:sz w:val="24"/>
        </w:rPr>
        <w:t>Dró</w:t>
      </w:r>
      <w:r w:rsidRPr="00F2318E"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b/>
          <w:sz w:val="24"/>
        </w:rPr>
        <w:t xml:space="preserve"> </w:t>
      </w:r>
      <w:r w:rsidRPr="001C1951">
        <w:rPr>
          <w:rFonts w:ascii="Arial" w:hAnsi="Arial" w:cs="Arial"/>
          <w:sz w:val="24"/>
        </w:rPr>
        <w:t>odpowiedział, że 3 miesią</w:t>
      </w:r>
      <w:r w:rsidR="009637F8">
        <w:rPr>
          <w:rFonts w:ascii="Arial" w:hAnsi="Arial" w:cs="Arial"/>
          <w:sz w:val="24"/>
        </w:rPr>
        <w:t>ce ten pojazd musi być tam u tego przedsiębiorcy.</w:t>
      </w:r>
    </w:p>
    <w:p w:rsidR="001C1951" w:rsidRPr="009637F8" w:rsidRDefault="009637F8" w:rsidP="0094076B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0705E1">
        <w:rPr>
          <w:rFonts w:ascii="Arial" w:hAnsi="Arial" w:cs="Arial"/>
          <w:b/>
          <w:sz w:val="24"/>
        </w:rPr>
        <w:t>Pan Jakub Jurdziński – członek Zarządu</w:t>
      </w:r>
      <w:r>
        <w:rPr>
          <w:rFonts w:ascii="Arial" w:hAnsi="Arial" w:cs="Arial"/>
          <w:b/>
          <w:sz w:val="24"/>
        </w:rPr>
        <w:t xml:space="preserve"> </w:t>
      </w:r>
      <w:r w:rsidRPr="009637F8">
        <w:rPr>
          <w:rFonts w:ascii="Arial" w:hAnsi="Arial" w:cs="Arial"/>
          <w:sz w:val="24"/>
        </w:rPr>
        <w:t>zapytał</w:t>
      </w:r>
      <w:r>
        <w:rPr>
          <w:rFonts w:ascii="Arial" w:hAnsi="Arial" w:cs="Arial"/>
          <w:sz w:val="24"/>
        </w:rPr>
        <w:t>,</w:t>
      </w:r>
      <w:r w:rsidRPr="009637F8">
        <w:rPr>
          <w:rFonts w:ascii="Arial" w:hAnsi="Arial" w:cs="Arial"/>
          <w:sz w:val="24"/>
        </w:rPr>
        <w:t xml:space="preserve"> do kiedy są podpisane umowy z tym przedsiębiorcą?</w:t>
      </w:r>
    </w:p>
    <w:p w:rsidR="001C1951" w:rsidRPr="009637F8" w:rsidRDefault="009637F8" w:rsidP="0094076B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6F7775">
        <w:rPr>
          <w:rFonts w:ascii="Arial" w:hAnsi="Arial" w:cs="Arial"/>
          <w:b/>
          <w:sz w:val="24"/>
        </w:rPr>
        <w:t>Pan Maciej Bryś – z-ca naczelnika Wyd</w:t>
      </w:r>
      <w:r w:rsidR="00A84445">
        <w:rPr>
          <w:rFonts w:ascii="Arial" w:hAnsi="Arial" w:cs="Arial"/>
          <w:b/>
          <w:sz w:val="24"/>
        </w:rPr>
        <w:t>ziału Komunikacji, Transportu i </w:t>
      </w:r>
      <w:r w:rsidRPr="006F7775">
        <w:rPr>
          <w:rFonts w:ascii="Arial" w:hAnsi="Arial" w:cs="Arial"/>
          <w:b/>
          <w:sz w:val="24"/>
        </w:rPr>
        <w:t>Dró</w:t>
      </w:r>
      <w:r w:rsidRPr="00F2318E"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b/>
          <w:sz w:val="24"/>
        </w:rPr>
        <w:t xml:space="preserve"> </w:t>
      </w:r>
      <w:r w:rsidRPr="009637F8">
        <w:rPr>
          <w:rFonts w:ascii="Arial" w:hAnsi="Arial" w:cs="Arial"/>
          <w:sz w:val="24"/>
        </w:rPr>
        <w:t>odpowiedział, ż</w:t>
      </w:r>
      <w:r>
        <w:rPr>
          <w:rFonts w:ascii="Arial" w:hAnsi="Arial" w:cs="Arial"/>
          <w:sz w:val="24"/>
        </w:rPr>
        <w:t>e do 31.12.2021</w:t>
      </w:r>
      <w:r w:rsidRPr="009637F8">
        <w:rPr>
          <w:rFonts w:ascii="Arial" w:hAnsi="Arial" w:cs="Arial"/>
          <w:sz w:val="24"/>
        </w:rPr>
        <w:t xml:space="preserve"> r.</w:t>
      </w:r>
      <w:r>
        <w:rPr>
          <w:rFonts w:ascii="Arial" w:hAnsi="Arial" w:cs="Arial"/>
          <w:sz w:val="24"/>
        </w:rPr>
        <w:t xml:space="preserve"> </w:t>
      </w:r>
    </w:p>
    <w:p w:rsidR="001C1951" w:rsidRDefault="009637F8" w:rsidP="0094076B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0705E1">
        <w:rPr>
          <w:rFonts w:ascii="Arial" w:hAnsi="Arial" w:cs="Arial"/>
          <w:b/>
          <w:sz w:val="24"/>
        </w:rPr>
        <w:t>Pan Jakub Jurdziński – członek Zarządu</w:t>
      </w:r>
      <w:r>
        <w:rPr>
          <w:rFonts w:ascii="Arial" w:hAnsi="Arial" w:cs="Arial"/>
          <w:b/>
          <w:sz w:val="24"/>
        </w:rPr>
        <w:t xml:space="preserve"> </w:t>
      </w:r>
      <w:r w:rsidRPr="009637F8">
        <w:rPr>
          <w:rFonts w:ascii="Arial" w:hAnsi="Arial" w:cs="Arial"/>
          <w:sz w:val="24"/>
        </w:rPr>
        <w:t>zapytał</w:t>
      </w:r>
      <w:r>
        <w:rPr>
          <w:rFonts w:ascii="Arial" w:hAnsi="Arial" w:cs="Arial"/>
          <w:sz w:val="24"/>
        </w:rPr>
        <w:t>, czy można wcześniej rozwiązać te umowy?</w:t>
      </w:r>
    </w:p>
    <w:p w:rsidR="001C1951" w:rsidRPr="009637F8" w:rsidRDefault="009637F8" w:rsidP="0094076B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6F7775">
        <w:rPr>
          <w:rFonts w:ascii="Arial" w:hAnsi="Arial" w:cs="Arial"/>
          <w:b/>
          <w:sz w:val="24"/>
        </w:rPr>
        <w:t>Pan Maciej Bryś – z-ca naczelnika Wyd</w:t>
      </w:r>
      <w:r w:rsidR="00A84445">
        <w:rPr>
          <w:rFonts w:ascii="Arial" w:hAnsi="Arial" w:cs="Arial"/>
          <w:b/>
          <w:sz w:val="24"/>
        </w:rPr>
        <w:t>ziału Komunikacji, Transportu i </w:t>
      </w:r>
      <w:r w:rsidRPr="006F7775">
        <w:rPr>
          <w:rFonts w:ascii="Arial" w:hAnsi="Arial" w:cs="Arial"/>
          <w:b/>
          <w:sz w:val="24"/>
        </w:rPr>
        <w:t>Dró</w:t>
      </w:r>
      <w:r w:rsidRPr="00F2318E"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b/>
          <w:sz w:val="24"/>
        </w:rPr>
        <w:t xml:space="preserve"> </w:t>
      </w:r>
      <w:r w:rsidR="00032010" w:rsidRPr="00032010">
        <w:rPr>
          <w:rFonts w:ascii="Arial" w:hAnsi="Arial" w:cs="Arial"/>
          <w:sz w:val="24"/>
        </w:rPr>
        <w:t>przekazał, że</w:t>
      </w:r>
      <w:r w:rsidR="00032010">
        <w:rPr>
          <w:rFonts w:ascii="Arial" w:hAnsi="Arial" w:cs="Arial"/>
          <w:b/>
          <w:sz w:val="24"/>
        </w:rPr>
        <w:t xml:space="preserve"> </w:t>
      </w:r>
      <w:r w:rsidRPr="009637F8">
        <w:rPr>
          <w:rFonts w:ascii="Arial" w:hAnsi="Arial" w:cs="Arial"/>
          <w:sz w:val="24"/>
        </w:rPr>
        <w:t>nie, ponieważ to jest zamówienie publiczne.</w:t>
      </w:r>
    </w:p>
    <w:p w:rsidR="001C1951" w:rsidRDefault="009637F8" w:rsidP="0094076B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1C1951">
        <w:rPr>
          <w:rFonts w:ascii="Arial" w:hAnsi="Arial" w:cs="Arial"/>
          <w:b/>
          <w:sz w:val="24"/>
        </w:rPr>
        <w:t>Pan Krzysztof Dziuba – wicestarosta wieluński</w:t>
      </w:r>
      <w:r>
        <w:rPr>
          <w:rFonts w:ascii="Arial" w:hAnsi="Arial" w:cs="Arial"/>
          <w:b/>
          <w:sz w:val="24"/>
        </w:rPr>
        <w:t xml:space="preserve"> </w:t>
      </w:r>
      <w:r w:rsidRPr="009637F8">
        <w:rPr>
          <w:rFonts w:ascii="Arial" w:hAnsi="Arial" w:cs="Arial"/>
          <w:sz w:val="24"/>
        </w:rPr>
        <w:t>zaznaczył, że należy o tym pomyśleć na przyszłość, żeby one od razu trafiały do PZD.</w:t>
      </w:r>
    </w:p>
    <w:p w:rsidR="009637F8" w:rsidRPr="009637F8" w:rsidRDefault="009637F8" w:rsidP="0094076B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 Marek Kieler – przewodniczący Zarządu Powiatu </w:t>
      </w:r>
      <w:r w:rsidR="00A84445">
        <w:rPr>
          <w:rFonts w:ascii="Arial" w:hAnsi="Arial" w:cs="Arial"/>
          <w:sz w:val="24"/>
        </w:rPr>
        <w:t>powiedział, że </w:t>
      </w:r>
      <w:r>
        <w:rPr>
          <w:rFonts w:ascii="Arial" w:hAnsi="Arial" w:cs="Arial"/>
          <w:sz w:val="24"/>
        </w:rPr>
        <w:t xml:space="preserve">parkując samochody w PZD to jest takie ryzyko, ponieważ </w:t>
      </w:r>
      <w:r w:rsidR="00484565">
        <w:rPr>
          <w:rFonts w:ascii="Arial" w:hAnsi="Arial" w:cs="Arial"/>
          <w:sz w:val="24"/>
        </w:rPr>
        <w:t>wszystkiego</w:t>
      </w:r>
      <w:r>
        <w:rPr>
          <w:rFonts w:ascii="Arial" w:hAnsi="Arial" w:cs="Arial"/>
          <w:sz w:val="24"/>
        </w:rPr>
        <w:t xml:space="preserve"> się nie upilnuje. Powiedział, że w momencie przyjmowania jest spisywany protokół w jakim pojazd jest stanie technicznym i może się zdarzyć, że jakieś części poginą. Zauważył, że jeżeli coś zginie to odpowiedzialność za to ponosi usługodawca. </w:t>
      </w:r>
    </w:p>
    <w:p w:rsidR="001C1951" w:rsidRPr="00484565" w:rsidRDefault="00E12483" w:rsidP="0094076B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484565">
        <w:rPr>
          <w:rFonts w:ascii="Arial" w:hAnsi="Arial" w:cs="Arial"/>
          <w:b/>
          <w:sz w:val="24"/>
        </w:rPr>
        <w:t xml:space="preserve">Pan Krzysztof Dziuba – wicestarosta wieluński </w:t>
      </w:r>
      <w:r w:rsidRPr="00484565">
        <w:rPr>
          <w:rFonts w:ascii="Arial" w:hAnsi="Arial" w:cs="Arial"/>
          <w:sz w:val="24"/>
        </w:rPr>
        <w:t>stwierdził, że pan naczelnik powiedział, że należy zamontować monitoring.</w:t>
      </w:r>
    </w:p>
    <w:p w:rsidR="001C1951" w:rsidRPr="00484565" w:rsidRDefault="00E12483" w:rsidP="0094076B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484565">
        <w:rPr>
          <w:rFonts w:ascii="Arial" w:hAnsi="Arial" w:cs="Arial"/>
          <w:b/>
          <w:sz w:val="24"/>
        </w:rPr>
        <w:t xml:space="preserve">Pan Łukasz Dybka – członek Zarządu </w:t>
      </w:r>
      <w:r w:rsidRPr="00484565">
        <w:rPr>
          <w:rFonts w:ascii="Arial" w:hAnsi="Arial" w:cs="Arial"/>
          <w:sz w:val="24"/>
        </w:rPr>
        <w:t>zauważył, że taka kamera kosztuje 250 zł, można wygrodzić kawałek miejsca siatką i zrobić bramkę z kłódką i będzie miejsce na 3-4 auta.</w:t>
      </w:r>
    </w:p>
    <w:p w:rsidR="00E12483" w:rsidRPr="008A1A04" w:rsidRDefault="008A1A04" w:rsidP="0094076B">
      <w:pPr>
        <w:spacing w:after="0" w:line="360" w:lineRule="auto"/>
        <w:ind w:right="-1" w:firstLine="708"/>
        <w:jc w:val="both"/>
        <w:rPr>
          <w:rFonts w:ascii="Arial" w:hAnsi="Arial" w:cs="Arial"/>
        </w:rPr>
      </w:pPr>
      <w:r w:rsidRPr="00484565">
        <w:rPr>
          <w:rFonts w:ascii="Arial" w:hAnsi="Arial" w:cs="Arial"/>
          <w:b/>
          <w:sz w:val="24"/>
        </w:rPr>
        <w:t>Pan Marek</w:t>
      </w:r>
      <w:r>
        <w:rPr>
          <w:rFonts w:ascii="Arial" w:hAnsi="Arial" w:cs="Arial"/>
          <w:b/>
          <w:sz w:val="24"/>
        </w:rPr>
        <w:t xml:space="preserve"> Kieler – przewodniczący Zarządu Powiatu </w:t>
      </w:r>
      <w:r w:rsidRPr="008A1A04">
        <w:rPr>
          <w:rFonts w:ascii="Arial" w:hAnsi="Arial" w:cs="Arial"/>
          <w:sz w:val="24"/>
        </w:rPr>
        <w:t>powiedział, że należy to wszystko sprawdzić, jak to wygląda z punktu widzenia prawnego. Na holowanie ogłosiłoby się przetarg</w:t>
      </w:r>
      <w:r w:rsidR="00032010">
        <w:rPr>
          <w:rFonts w:ascii="Arial" w:hAnsi="Arial" w:cs="Arial"/>
          <w:sz w:val="24"/>
        </w:rPr>
        <w:t>,</w:t>
      </w:r>
      <w:r w:rsidRPr="008A1A04">
        <w:rPr>
          <w:rFonts w:ascii="Arial" w:hAnsi="Arial" w:cs="Arial"/>
          <w:sz w:val="24"/>
        </w:rPr>
        <w:t xml:space="preserve"> a parkowanie byłoby gdzieś indziej.</w:t>
      </w:r>
    </w:p>
    <w:p w:rsidR="00E12483" w:rsidRDefault="00E12483" w:rsidP="0094076B">
      <w:pPr>
        <w:spacing w:after="0" w:line="360" w:lineRule="auto"/>
        <w:ind w:right="-1" w:firstLine="708"/>
        <w:jc w:val="both"/>
        <w:rPr>
          <w:rFonts w:ascii="Arial" w:hAnsi="Arial" w:cs="Arial"/>
          <w:b/>
        </w:rPr>
      </w:pPr>
    </w:p>
    <w:p w:rsidR="00E12483" w:rsidRPr="008A1A04" w:rsidRDefault="008A1A04" w:rsidP="0094076B">
      <w:pPr>
        <w:spacing w:after="0" w:line="360" w:lineRule="auto"/>
        <w:ind w:right="-1" w:firstLine="708"/>
        <w:jc w:val="both"/>
        <w:rPr>
          <w:rFonts w:ascii="Arial" w:hAnsi="Arial" w:cs="Arial"/>
          <w:b/>
          <w:i/>
          <w:sz w:val="24"/>
        </w:rPr>
      </w:pPr>
      <w:r w:rsidRPr="008A1A04">
        <w:rPr>
          <w:rFonts w:ascii="Arial" w:hAnsi="Arial" w:cs="Arial"/>
          <w:i/>
          <w:sz w:val="24"/>
        </w:rPr>
        <w:t>Zarząd Powiatu w Wieluniu zobowiązał Wydział Kom</w:t>
      </w:r>
      <w:r w:rsidR="00A84445">
        <w:rPr>
          <w:rFonts w:ascii="Arial" w:hAnsi="Arial" w:cs="Arial"/>
          <w:i/>
          <w:sz w:val="24"/>
        </w:rPr>
        <w:t>unikacji, Transportu i </w:t>
      </w:r>
      <w:r w:rsidRPr="008A1A04">
        <w:rPr>
          <w:rFonts w:ascii="Arial" w:hAnsi="Arial" w:cs="Arial"/>
          <w:i/>
          <w:sz w:val="24"/>
        </w:rPr>
        <w:t>Dróg Starostwa Powiatowego w Wieluniu do sprawdzenia możliwości przechowywania pojazdów usuniętych z drogi  na parkingu Powiatowego Zarządu Dróg w Wieluniu oraz ewentualnie innych jedn</w:t>
      </w:r>
      <w:r w:rsidR="00A84445">
        <w:rPr>
          <w:rFonts w:ascii="Arial" w:hAnsi="Arial" w:cs="Arial"/>
          <w:i/>
          <w:sz w:val="24"/>
        </w:rPr>
        <w:t>ostek organizacyjnych powiatu i </w:t>
      </w:r>
      <w:r w:rsidRPr="008A1A04">
        <w:rPr>
          <w:rFonts w:ascii="Arial" w:hAnsi="Arial" w:cs="Arial"/>
          <w:i/>
          <w:sz w:val="24"/>
        </w:rPr>
        <w:t>przedstawie</w:t>
      </w:r>
      <w:r>
        <w:rPr>
          <w:rFonts w:ascii="Arial" w:hAnsi="Arial" w:cs="Arial"/>
          <w:i/>
          <w:sz w:val="24"/>
        </w:rPr>
        <w:t>nie takiej informacji na jednym</w:t>
      </w:r>
      <w:r w:rsidRPr="008A1A04">
        <w:rPr>
          <w:rFonts w:ascii="Arial" w:hAnsi="Arial" w:cs="Arial"/>
          <w:i/>
          <w:sz w:val="24"/>
        </w:rPr>
        <w:t xml:space="preserve"> z pierwszych zarządów w przyszłym roku.</w:t>
      </w:r>
    </w:p>
    <w:p w:rsidR="00E12483" w:rsidRDefault="00E12483" w:rsidP="008A1A04">
      <w:pPr>
        <w:spacing w:after="0" w:line="360" w:lineRule="auto"/>
        <w:ind w:right="-1"/>
        <w:jc w:val="both"/>
        <w:rPr>
          <w:rFonts w:ascii="Arial" w:hAnsi="Arial" w:cs="Arial"/>
          <w:b/>
        </w:rPr>
      </w:pPr>
    </w:p>
    <w:p w:rsidR="00E12483" w:rsidRPr="008A1A04" w:rsidRDefault="008A1A04" w:rsidP="0094076B">
      <w:pPr>
        <w:spacing w:after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lastRenderedPageBreak/>
        <w:t xml:space="preserve">Pan Marek Kieler – przewodniczący Zarządu Powiatu </w:t>
      </w:r>
      <w:r>
        <w:rPr>
          <w:rFonts w:ascii="Arial" w:hAnsi="Arial" w:cs="Arial"/>
          <w:sz w:val="24"/>
        </w:rPr>
        <w:t>zapytał, jaka jest pewność, że ta uchwała nie zostanie uchylona?</w:t>
      </w:r>
    </w:p>
    <w:p w:rsidR="00E12483" w:rsidRPr="005D2E28" w:rsidRDefault="008A1A04" w:rsidP="0094076B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5D2E28">
        <w:rPr>
          <w:rFonts w:ascii="Arial" w:hAnsi="Arial" w:cs="Arial"/>
          <w:b/>
          <w:sz w:val="24"/>
        </w:rPr>
        <w:t xml:space="preserve">Pani Beata Zając – radca prawny </w:t>
      </w:r>
      <w:r w:rsidR="005D2E28" w:rsidRPr="005D2E28">
        <w:rPr>
          <w:rFonts w:ascii="Arial" w:hAnsi="Arial" w:cs="Arial"/>
          <w:sz w:val="24"/>
        </w:rPr>
        <w:t xml:space="preserve">podkreśliła, że uchwała została przygotowana bardzo starannie, ale nigdy nie można mieć pewności. </w:t>
      </w:r>
      <w:r w:rsidR="00A84445">
        <w:rPr>
          <w:rFonts w:ascii="Arial" w:hAnsi="Arial" w:cs="Arial"/>
          <w:sz w:val="24"/>
        </w:rPr>
        <w:t>Stwierdziła, że </w:t>
      </w:r>
      <w:r w:rsidR="005D2E28">
        <w:rPr>
          <w:rFonts w:ascii="Arial" w:hAnsi="Arial" w:cs="Arial"/>
          <w:sz w:val="24"/>
        </w:rPr>
        <w:t>przez 6 lat sądy miały orzeczenie, że to ma mieć charakter prewencyjny i że powiaty ponoszą dodatkowe koszty i to wszystko można wkalkulować</w:t>
      </w:r>
      <w:r w:rsidR="008D7B66">
        <w:rPr>
          <w:rFonts w:ascii="Arial" w:hAnsi="Arial" w:cs="Arial"/>
          <w:sz w:val="24"/>
        </w:rPr>
        <w:t>. Wcześniej było nawet takie stanowisko, że mogą być to najwy</w:t>
      </w:r>
      <w:r w:rsidR="00A84445">
        <w:rPr>
          <w:rFonts w:ascii="Arial" w:hAnsi="Arial" w:cs="Arial"/>
          <w:sz w:val="24"/>
        </w:rPr>
        <w:t>ższe stawki z rozporządzenia, a </w:t>
      </w:r>
      <w:r w:rsidR="008D7B66">
        <w:rPr>
          <w:rFonts w:ascii="Arial" w:hAnsi="Arial" w:cs="Arial"/>
          <w:sz w:val="24"/>
        </w:rPr>
        <w:t xml:space="preserve">później to się zmieniło i sąd stwierdza, że wszystko trzeba jednak robić za swoje pieniądze. </w:t>
      </w:r>
      <w:r w:rsidR="0072293C">
        <w:rPr>
          <w:rFonts w:ascii="Arial" w:hAnsi="Arial" w:cs="Arial"/>
          <w:sz w:val="24"/>
        </w:rPr>
        <w:t xml:space="preserve">Ona nie zagwarantuje, że inny prawnik w Urzędzie Wojewódzkim nie stwierdzi, że jednak nie będzie się opierał na tym </w:t>
      </w:r>
      <w:r w:rsidR="00A84445">
        <w:rPr>
          <w:rFonts w:ascii="Arial" w:hAnsi="Arial" w:cs="Arial"/>
          <w:sz w:val="24"/>
        </w:rPr>
        <w:t>ostatnim orzeczeniu, ale np. na </w:t>
      </w:r>
      <w:r w:rsidR="0072293C">
        <w:rPr>
          <w:rFonts w:ascii="Arial" w:hAnsi="Arial" w:cs="Arial"/>
          <w:sz w:val="24"/>
        </w:rPr>
        <w:t xml:space="preserve">innym. Projekt tej uchwały opiera się na wszystkich założeniach z tego orzeczenia </w:t>
      </w:r>
      <w:r w:rsidR="00032010">
        <w:rPr>
          <w:rFonts w:ascii="Arial" w:hAnsi="Arial" w:cs="Arial"/>
          <w:sz w:val="24"/>
        </w:rPr>
        <w:t>Sądu</w:t>
      </w:r>
      <w:r w:rsidR="0072293C">
        <w:rPr>
          <w:rFonts w:ascii="Arial" w:hAnsi="Arial" w:cs="Arial"/>
          <w:sz w:val="24"/>
        </w:rPr>
        <w:t xml:space="preserve"> Administracyjnego, na którym oprał się Urząd Wojewódzki, unieważniając poprzednią uchwałę. Jej zdaniem powinno być dobrze. </w:t>
      </w:r>
    </w:p>
    <w:p w:rsidR="00440415" w:rsidRPr="0072293C" w:rsidRDefault="0072293C" w:rsidP="0072293C">
      <w:pPr>
        <w:spacing w:after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 xml:space="preserve">Pan Marek Kieler – przewodniczący Zarządu Powiatu </w:t>
      </w:r>
      <w:r w:rsidRPr="0072293C">
        <w:rPr>
          <w:rFonts w:ascii="Arial" w:hAnsi="Arial" w:cs="Arial"/>
          <w:sz w:val="24"/>
        </w:rPr>
        <w:t xml:space="preserve">powiedział, że jeżeli uchwała zostanie uchylona, to powiat będzie ponosił koszty z własnego budżetu, ponieważ nikt nie zwolni powiatu z ustawowego obowiązku usuwania pojazdów. </w:t>
      </w:r>
      <w:r>
        <w:rPr>
          <w:rFonts w:ascii="Arial" w:hAnsi="Arial" w:cs="Arial"/>
          <w:sz w:val="24"/>
        </w:rPr>
        <w:t>Z</w:t>
      </w:r>
      <w:r w:rsidR="00440415" w:rsidRPr="00757516">
        <w:rPr>
          <w:rFonts w:ascii="Arial" w:hAnsi="Arial" w:cs="Arial"/>
          <w:sz w:val="24"/>
        </w:rPr>
        <w:t xml:space="preserve">arządził głosowanie w sprawie podjęcia przedmiotowej uchwały. </w:t>
      </w:r>
      <w:r w:rsidR="00440415" w:rsidRPr="00757516">
        <w:rPr>
          <w:rFonts w:ascii="Arial" w:hAnsi="Arial" w:cs="Arial"/>
          <w:sz w:val="24"/>
        </w:rPr>
        <w:tab/>
      </w:r>
      <w:r w:rsidR="00440415" w:rsidRPr="00757516">
        <w:rPr>
          <w:rFonts w:ascii="Arial" w:hAnsi="Arial" w:cs="Arial"/>
          <w:sz w:val="24"/>
        </w:rPr>
        <w:tab/>
      </w:r>
      <w:r w:rsidR="00440415">
        <w:rPr>
          <w:rFonts w:ascii="Arial" w:hAnsi="Arial" w:cs="Arial"/>
          <w:sz w:val="24"/>
        </w:rPr>
        <w:tab/>
      </w:r>
      <w:r w:rsidR="00440415">
        <w:rPr>
          <w:rFonts w:ascii="Arial" w:hAnsi="Arial" w:cs="Arial"/>
          <w:sz w:val="24"/>
        </w:rPr>
        <w:tab/>
      </w:r>
      <w:r w:rsidR="00440415">
        <w:rPr>
          <w:rFonts w:ascii="Arial" w:hAnsi="Arial" w:cs="Arial"/>
          <w:sz w:val="24"/>
        </w:rPr>
        <w:tab/>
      </w:r>
      <w:r w:rsidR="00440415">
        <w:rPr>
          <w:rFonts w:ascii="Arial" w:hAnsi="Arial" w:cs="Arial"/>
          <w:sz w:val="24"/>
        </w:rPr>
        <w:tab/>
      </w:r>
      <w:r w:rsidR="00440415">
        <w:rPr>
          <w:rFonts w:ascii="Arial" w:hAnsi="Arial" w:cs="Arial"/>
          <w:sz w:val="24"/>
        </w:rPr>
        <w:tab/>
      </w:r>
      <w:r w:rsidR="00440415">
        <w:rPr>
          <w:rFonts w:ascii="Arial" w:hAnsi="Arial" w:cs="Arial"/>
          <w:sz w:val="24"/>
        </w:rPr>
        <w:tab/>
      </w:r>
    </w:p>
    <w:p w:rsidR="00440415" w:rsidRPr="00887DA6" w:rsidRDefault="00440415" w:rsidP="007A22C5">
      <w:pPr>
        <w:spacing w:after="0" w:line="360" w:lineRule="auto"/>
        <w:ind w:right="-1" w:firstLine="708"/>
        <w:jc w:val="both"/>
        <w:rPr>
          <w:rFonts w:ascii="Arial" w:hAnsi="Arial" w:cs="Arial"/>
          <w:b/>
          <w:i/>
          <w:sz w:val="24"/>
        </w:rPr>
      </w:pPr>
      <w:r w:rsidRPr="00887DA6">
        <w:rPr>
          <w:rFonts w:ascii="Arial" w:hAnsi="Arial" w:cs="Arial"/>
          <w:i/>
          <w:sz w:val="24"/>
        </w:rPr>
        <w:t>Zarząd Powiatu w Wieluniu jednogłośnie (przy 5 gł</w:t>
      </w:r>
      <w:r w:rsidR="0072293C">
        <w:rPr>
          <w:rFonts w:ascii="Arial" w:hAnsi="Arial" w:cs="Arial"/>
          <w:i/>
          <w:sz w:val="24"/>
        </w:rPr>
        <w:t xml:space="preserve">osach „za”) podjął uchwałę </w:t>
      </w:r>
      <w:r w:rsidR="0072293C">
        <w:rPr>
          <w:rFonts w:ascii="Arial" w:hAnsi="Arial" w:cs="Arial"/>
          <w:i/>
          <w:sz w:val="24"/>
        </w:rPr>
        <w:br/>
        <w:t>Nr 476</w:t>
      </w:r>
      <w:r w:rsidRPr="00887DA6">
        <w:rPr>
          <w:rFonts w:ascii="Arial" w:hAnsi="Arial" w:cs="Arial"/>
          <w:i/>
          <w:sz w:val="24"/>
        </w:rPr>
        <w:t xml:space="preserve">/20 </w:t>
      </w:r>
      <w:r w:rsidR="0072293C" w:rsidRPr="00A84445">
        <w:rPr>
          <w:rFonts w:ascii="Arial" w:hAnsi="Arial" w:cs="Arial"/>
          <w:i/>
          <w:sz w:val="24"/>
        </w:rPr>
        <w:t>w sprawie przedłożenia projektu uc</w:t>
      </w:r>
      <w:r w:rsidR="00A84445">
        <w:rPr>
          <w:rFonts w:ascii="Arial" w:hAnsi="Arial" w:cs="Arial"/>
          <w:i/>
          <w:sz w:val="24"/>
        </w:rPr>
        <w:t>hwały Rady Powiatu w Wieluniu w </w:t>
      </w:r>
      <w:r w:rsidR="0072293C" w:rsidRPr="00A84445">
        <w:rPr>
          <w:rFonts w:ascii="Arial" w:hAnsi="Arial" w:cs="Arial"/>
          <w:i/>
          <w:sz w:val="24"/>
        </w:rPr>
        <w:t>sprawie ustalenia wysokości opłat za usuwanie z drogi i przechowywanie pojazdów na parkingu strzeżonym oraz wysokości kosztów po</w:t>
      </w:r>
      <w:r w:rsidR="00A84445">
        <w:rPr>
          <w:rFonts w:ascii="Arial" w:hAnsi="Arial" w:cs="Arial"/>
          <w:i/>
          <w:sz w:val="24"/>
        </w:rPr>
        <w:t>wstałych w razie odstąpienia od </w:t>
      </w:r>
      <w:r w:rsidR="0072293C" w:rsidRPr="00A84445">
        <w:rPr>
          <w:rFonts w:ascii="Arial" w:hAnsi="Arial" w:cs="Arial"/>
          <w:i/>
          <w:sz w:val="24"/>
        </w:rPr>
        <w:t xml:space="preserve">usunięcia pojazdu w roku 2021 </w:t>
      </w:r>
      <w:r w:rsidRPr="00887DA6">
        <w:rPr>
          <w:rFonts w:ascii="Arial" w:hAnsi="Arial" w:cs="Arial"/>
          <w:i/>
          <w:sz w:val="24"/>
        </w:rPr>
        <w:t>(głosowało 5 członków Zarządu).</w:t>
      </w:r>
      <w:r w:rsidR="007A22C5" w:rsidRPr="00887DA6">
        <w:rPr>
          <w:rFonts w:ascii="Arial" w:hAnsi="Arial" w:cs="Arial"/>
          <w:i/>
          <w:sz w:val="24"/>
        </w:rPr>
        <w:t xml:space="preserve"> </w:t>
      </w:r>
      <w:r w:rsidR="007A22C5" w:rsidRPr="00887DA6">
        <w:rPr>
          <w:rFonts w:ascii="Arial" w:hAnsi="Arial" w:cs="Arial"/>
          <w:i/>
          <w:sz w:val="24"/>
        </w:rPr>
        <w:tab/>
      </w:r>
      <w:r w:rsidR="00A84445">
        <w:rPr>
          <w:rFonts w:ascii="Arial" w:hAnsi="Arial" w:cs="Arial"/>
          <w:i/>
          <w:sz w:val="24"/>
        </w:rPr>
        <w:tab/>
      </w:r>
      <w:r w:rsidR="00A84445">
        <w:rPr>
          <w:rFonts w:ascii="Arial" w:hAnsi="Arial" w:cs="Arial"/>
          <w:i/>
          <w:sz w:val="24"/>
        </w:rPr>
        <w:tab/>
      </w:r>
      <w:r w:rsidR="00A84445">
        <w:rPr>
          <w:rFonts w:ascii="Arial" w:hAnsi="Arial" w:cs="Arial"/>
          <w:i/>
          <w:sz w:val="24"/>
        </w:rPr>
        <w:tab/>
      </w:r>
      <w:r w:rsidRPr="00887DA6">
        <w:rPr>
          <w:rFonts w:ascii="Arial" w:hAnsi="Arial" w:cs="Arial"/>
          <w:i/>
          <w:sz w:val="24"/>
        </w:rPr>
        <w:t>Uchwała Nr 4</w:t>
      </w:r>
      <w:r w:rsidR="0072293C">
        <w:rPr>
          <w:rFonts w:ascii="Arial" w:hAnsi="Arial" w:cs="Arial"/>
          <w:i/>
          <w:sz w:val="24"/>
        </w:rPr>
        <w:t>76</w:t>
      </w:r>
      <w:r w:rsidRPr="00887DA6">
        <w:rPr>
          <w:rFonts w:ascii="Arial" w:hAnsi="Arial" w:cs="Arial"/>
          <w:i/>
          <w:sz w:val="24"/>
        </w:rPr>
        <w:t xml:space="preserve">/20 w ww. sprawie stanowi załącznik do protokołu. </w:t>
      </w:r>
      <w:r w:rsidR="0072293C">
        <w:rPr>
          <w:rFonts w:ascii="Arial" w:hAnsi="Arial" w:cs="Arial"/>
          <w:i/>
          <w:sz w:val="24"/>
        </w:rPr>
        <w:tab/>
      </w:r>
      <w:r w:rsidR="0072293C">
        <w:rPr>
          <w:rFonts w:ascii="Arial" w:hAnsi="Arial" w:cs="Arial"/>
          <w:i/>
          <w:sz w:val="24"/>
        </w:rPr>
        <w:tab/>
      </w:r>
      <w:r w:rsidR="0072293C">
        <w:rPr>
          <w:rFonts w:ascii="Arial" w:hAnsi="Arial" w:cs="Arial"/>
          <w:i/>
          <w:sz w:val="24"/>
        </w:rPr>
        <w:tab/>
      </w:r>
      <w:r w:rsidR="0072293C">
        <w:rPr>
          <w:rFonts w:ascii="Arial" w:hAnsi="Arial" w:cs="Arial"/>
          <w:i/>
          <w:sz w:val="24"/>
        </w:rPr>
        <w:tab/>
      </w:r>
      <w:r w:rsidR="0072293C">
        <w:rPr>
          <w:rFonts w:ascii="Arial" w:hAnsi="Arial" w:cs="Arial"/>
          <w:i/>
          <w:sz w:val="24"/>
        </w:rPr>
        <w:tab/>
      </w:r>
      <w:r w:rsidR="0072293C">
        <w:rPr>
          <w:rFonts w:ascii="Arial" w:hAnsi="Arial" w:cs="Arial"/>
          <w:i/>
          <w:sz w:val="24"/>
        </w:rPr>
        <w:tab/>
      </w:r>
      <w:r w:rsidR="0072293C">
        <w:rPr>
          <w:rFonts w:ascii="Arial" w:hAnsi="Arial" w:cs="Arial"/>
          <w:i/>
          <w:sz w:val="24"/>
        </w:rPr>
        <w:tab/>
      </w:r>
      <w:r w:rsidR="0072293C">
        <w:rPr>
          <w:rFonts w:ascii="Arial" w:hAnsi="Arial" w:cs="Arial"/>
          <w:i/>
          <w:sz w:val="24"/>
        </w:rPr>
        <w:tab/>
      </w:r>
      <w:r w:rsidR="0072293C">
        <w:rPr>
          <w:rFonts w:ascii="Arial" w:hAnsi="Arial" w:cs="Arial"/>
          <w:i/>
          <w:sz w:val="24"/>
        </w:rPr>
        <w:tab/>
      </w:r>
      <w:r w:rsidR="0072293C">
        <w:rPr>
          <w:rFonts w:ascii="Arial" w:hAnsi="Arial" w:cs="Arial"/>
          <w:i/>
          <w:sz w:val="24"/>
        </w:rPr>
        <w:tab/>
      </w:r>
      <w:r w:rsidR="0072293C">
        <w:rPr>
          <w:rFonts w:ascii="Arial" w:hAnsi="Arial" w:cs="Arial"/>
          <w:i/>
          <w:sz w:val="24"/>
        </w:rPr>
        <w:tab/>
      </w:r>
      <w:r w:rsidR="0072293C">
        <w:rPr>
          <w:rFonts w:ascii="Arial" w:hAnsi="Arial" w:cs="Arial"/>
          <w:i/>
          <w:sz w:val="24"/>
        </w:rPr>
        <w:tab/>
      </w:r>
    </w:p>
    <w:p w:rsidR="00440415" w:rsidRDefault="00440415" w:rsidP="007A22C5">
      <w:pPr>
        <w:tabs>
          <w:tab w:val="left" w:pos="993"/>
        </w:tabs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</w:rPr>
      </w:pPr>
      <w:r>
        <w:rPr>
          <w:rFonts w:ascii="Arial" w:eastAsia="Calibri" w:hAnsi="Arial" w:cs="Arial"/>
          <w:b/>
          <w:color w:val="000000"/>
          <w:sz w:val="24"/>
        </w:rPr>
        <w:t>Pkt</w:t>
      </w:r>
      <w:r w:rsidR="0072293C">
        <w:rPr>
          <w:rFonts w:ascii="Arial" w:eastAsia="Calibri" w:hAnsi="Arial" w:cs="Arial"/>
          <w:b/>
          <w:color w:val="000000"/>
          <w:sz w:val="24"/>
        </w:rPr>
        <w:t xml:space="preserve"> 7</w:t>
      </w:r>
    </w:p>
    <w:p w:rsidR="0072293C" w:rsidRPr="0072293C" w:rsidRDefault="0072293C" w:rsidP="0072293C">
      <w:pPr>
        <w:spacing w:after="0" w:line="360" w:lineRule="auto"/>
        <w:ind w:right="-1"/>
        <w:jc w:val="center"/>
        <w:rPr>
          <w:rFonts w:ascii="Arial" w:hAnsi="Arial" w:cs="Arial"/>
          <w:b/>
          <w:sz w:val="24"/>
        </w:rPr>
      </w:pPr>
      <w:r w:rsidRPr="0072293C">
        <w:rPr>
          <w:rFonts w:ascii="Arial" w:hAnsi="Arial" w:cs="Arial"/>
          <w:b/>
          <w:sz w:val="24"/>
        </w:rPr>
        <w:t>Przyjęcie projektu wniosku Zarządu Powiatu w Wieluniu w sprawie wystąpienia do Przewodniczącego Rady Powiatu w Wieluniu o zwołanie sesji nadzwyczajnej.</w:t>
      </w:r>
    </w:p>
    <w:p w:rsidR="0072293C" w:rsidRDefault="0072293C" w:rsidP="007A22C5">
      <w:pPr>
        <w:tabs>
          <w:tab w:val="left" w:pos="993"/>
        </w:tabs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</w:rPr>
      </w:pPr>
    </w:p>
    <w:p w:rsidR="0072293C" w:rsidRDefault="0072293C" w:rsidP="0072293C">
      <w:pPr>
        <w:tabs>
          <w:tab w:val="left" w:pos="993"/>
        </w:tabs>
        <w:spacing w:after="0" w:line="360" w:lineRule="auto"/>
        <w:jc w:val="both"/>
        <w:rPr>
          <w:rFonts w:ascii="Arial" w:eastAsia="Calibri" w:hAnsi="Arial" w:cs="Arial"/>
          <w:b/>
          <w:color w:val="000000"/>
          <w:sz w:val="24"/>
        </w:rPr>
      </w:pPr>
      <w:r>
        <w:rPr>
          <w:rFonts w:ascii="Arial" w:hAnsi="Arial" w:cs="Arial"/>
          <w:b/>
          <w:sz w:val="24"/>
        </w:rPr>
        <w:tab/>
        <w:t xml:space="preserve">Pan Marek Kieler – przewodniczący Zarządu Powiatu </w:t>
      </w:r>
      <w:r w:rsidR="00EB2C30">
        <w:rPr>
          <w:rFonts w:ascii="Arial" w:hAnsi="Arial" w:cs="Arial"/>
          <w:sz w:val="24"/>
        </w:rPr>
        <w:t>zapytał, czy ktoś chciałby zabrać głos w tym punkcie? Nikt się ni</w:t>
      </w:r>
      <w:r w:rsidR="00A84445">
        <w:rPr>
          <w:rFonts w:ascii="Arial" w:hAnsi="Arial" w:cs="Arial"/>
          <w:sz w:val="24"/>
        </w:rPr>
        <w:t>e zgłosił. Zapytał, kto jest za </w:t>
      </w:r>
      <w:r w:rsidR="00EB2C30">
        <w:rPr>
          <w:rFonts w:ascii="Arial" w:hAnsi="Arial" w:cs="Arial"/>
          <w:sz w:val="24"/>
        </w:rPr>
        <w:t>złożeniem wniosku o zwołanie sesji nadzwyczajnej</w:t>
      </w:r>
      <w:r w:rsidRPr="00757516">
        <w:rPr>
          <w:rFonts w:ascii="Arial" w:hAnsi="Arial" w:cs="Arial"/>
          <w:sz w:val="24"/>
        </w:rPr>
        <w:t xml:space="preserve">. </w:t>
      </w:r>
      <w:r w:rsidRPr="00757516">
        <w:rPr>
          <w:rFonts w:ascii="Arial" w:hAnsi="Arial" w:cs="Arial"/>
          <w:sz w:val="24"/>
        </w:rPr>
        <w:tab/>
      </w:r>
      <w:r w:rsidRPr="00757516">
        <w:rPr>
          <w:rFonts w:ascii="Arial" w:hAnsi="Arial" w:cs="Arial"/>
          <w:sz w:val="24"/>
        </w:rPr>
        <w:tab/>
      </w:r>
    </w:p>
    <w:p w:rsidR="0072293C" w:rsidRDefault="0072293C" w:rsidP="00EB2C30">
      <w:pPr>
        <w:tabs>
          <w:tab w:val="left" w:pos="993"/>
        </w:tabs>
        <w:spacing w:after="0" w:line="360" w:lineRule="auto"/>
        <w:rPr>
          <w:rFonts w:ascii="Arial" w:eastAsia="Calibri" w:hAnsi="Arial" w:cs="Arial"/>
          <w:b/>
          <w:color w:val="000000"/>
          <w:sz w:val="24"/>
        </w:rPr>
      </w:pPr>
    </w:p>
    <w:p w:rsidR="0072293C" w:rsidRPr="0072293C" w:rsidRDefault="0072293C" w:rsidP="00EB2C3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72293C">
        <w:rPr>
          <w:rFonts w:ascii="Arial" w:hAnsi="Arial" w:cs="Arial"/>
          <w:i/>
        </w:rPr>
        <w:lastRenderedPageBreak/>
        <w:t xml:space="preserve">Zarząd Powiatu w Wieluniu jednogłośnie (przy 5 głosach „za”) przyjął projekt wniosku Zarządu Powiatu w Wieluniu w sprawie wystąpienia do Przewodniczącego Rady Powiatu w Wieluniu o zwołanie sesji nadzwyczajnej (głosowało 5 członków Zarządu). </w:t>
      </w:r>
    </w:p>
    <w:p w:rsidR="0072293C" w:rsidRDefault="00047007" w:rsidP="00EB2C30">
      <w:pPr>
        <w:tabs>
          <w:tab w:val="left" w:pos="993"/>
        </w:tabs>
        <w:spacing w:after="0" w:line="360" w:lineRule="auto"/>
        <w:rPr>
          <w:rFonts w:ascii="Arial" w:eastAsia="Calibri" w:hAnsi="Arial" w:cs="Arial"/>
          <w:b/>
          <w:color w:val="000000"/>
          <w:sz w:val="24"/>
        </w:rPr>
      </w:pPr>
      <w:r>
        <w:rPr>
          <w:rFonts w:ascii="Arial" w:hAnsi="Arial" w:cs="Arial"/>
          <w:i/>
          <w:sz w:val="24"/>
        </w:rPr>
        <w:tab/>
      </w:r>
      <w:r w:rsidR="00EB2C30">
        <w:rPr>
          <w:rFonts w:ascii="Arial" w:hAnsi="Arial" w:cs="Arial"/>
          <w:i/>
          <w:sz w:val="24"/>
        </w:rPr>
        <w:t>Materiał</w:t>
      </w:r>
      <w:r w:rsidR="0072293C" w:rsidRPr="00887DA6">
        <w:rPr>
          <w:rFonts w:ascii="Arial" w:hAnsi="Arial" w:cs="Arial"/>
          <w:i/>
          <w:sz w:val="24"/>
        </w:rPr>
        <w:t xml:space="preserve"> w ww. sprawie stanowi załącznik do protokołu.</w:t>
      </w:r>
    </w:p>
    <w:p w:rsidR="0072293C" w:rsidRDefault="0072293C" w:rsidP="007A22C5">
      <w:pPr>
        <w:tabs>
          <w:tab w:val="left" w:pos="993"/>
        </w:tabs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</w:rPr>
      </w:pPr>
    </w:p>
    <w:p w:rsidR="001B1A06" w:rsidRPr="00133815" w:rsidRDefault="001B1A06" w:rsidP="007A22C5">
      <w:pPr>
        <w:tabs>
          <w:tab w:val="left" w:pos="993"/>
        </w:tabs>
        <w:spacing w:after="0" w:line="360" w:lineRule="auto"/>
        <w:jc w:val="center"/>
        <w:rPr>
          <w:rFonts w:ascii="Arial" w:eastAsia="Calibri" w:hAnsi="Arial" w:cs="Arial"/>
          <w:i/>
          <w:sz w:val="24"/>
        </w:rPr>
      </w:pPr>
      <w:r w:rsidRPr="00133815">
        <w:rPr>
          <w:rFonts w:ascii="Arial" w:eastAsia="Calibri" w:hAnsi="Arial" w:cs="Arial"/>
          <w:i/>
          <w:sz w:val="24"/>
        </w:rPr>
        <w:t>W zdalnym posiedzeniu Zarządu Powiatu w Wieluniu nie uczestniczy radny Andrzej Łebek. Zarząd obraduje w składzie 4-osobowym.</w:t>
      </w:r>
    </w:p>
    <w:p w:rsidR="001B1A06" w:rsidRDefault="001B1A06" w:rsidP="00047007">
      <w:pPr>
        <w:tabs>
          <w:tab w:val="left" w:pos="993"/>
        </w:tabs>
        <w:spacing w:after="0" w:line="360" w:lineRule="auto"/>
        <w:rPr>
          <w:rFonts w:ascii="Arial" w:eastAsia="Calibri" w:hAnsi="Arial" w:cs="Arial"/>
          <w:b/>
          <w:color w:val="000000"/>
          <w:sz w:val="24"/>
        </w:rPr>
      </w:pPr>
    </w:p>
    <w:p w:rsidR="00EB2C30" w:rsidRDefault="00EB2C30" w:rsidP="00EB2C30">
      <w:pPr>
        <w:tabs>
          <w:tab w:val="left" w:pos="993"/>
        </w:tabs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</w:rPr>
      </w:pPr>
      <w:r>
        <w:rPr>
          <w:rFonts w:ascii="Arial" w:eastAsia="Calibri" w:hAnsi="Arial" w:cs="Arial"/>
          <w:b/>
          <w:color w:val="000000"/>
          <w:sz w:val="24"/>
        </w:rPr>
        <w:t>Pkt 8</w:t>
      </w:r>
    </w:p>
    <w:p w:rsidR="00EB2C30" w:rsidRPr="00EB2C30" w:rsidRDefault="00EB2C30" w:rsidP="00EB2C30">
      <w:pPr>
        <w:suppressAutoHyphens w:val="0"/>
        <w:spacing w:after="0" w:line="360" w:lineRule="auto"/>
        <w:ind w:right="-1"/>
        <w:jc w:val="center"/>
        <w:rPr>
          <w:rFonts w:ascii="Arial" w:eastAsiaTheme="minorHAnsi" w:hAnsi="Arial" w:cs="Arial"/>
          <w:b/>
          <w:kern w:val="0"/>
          <w:sz w:val="24"/>
          <w:lang w:eastAsia="en-US"/>
        </w:rPr>
      </w:pPr>
      <w:r w:rsidRPr="00EB2C30">
        <w:rPr>
          <w:rFonts w:ascii="Arial" w:eastAsiaTheme="minorHAnsi" w:hAnsi="Arial" w:cs="Arial"/>
          <w:b/>
          <w:kern w:val="0"/>
          <w:sz w:val="24"/>
          <w:lang w:eastAsia="en-US"/>
        </w:rPr>
        <w:t>Przyjęcie projektu pisma do Przewodniczącego Rady Powiatu w Wieluniu w sprawie wycofania z przedstawionych propo</w:t>
      </w:r>
      <w:r w:rsidR="00A84445">
        <w:rPr>
          <w:rFonts w:ascii="Arial" w:eastAsiaTheme="minorHAnsi" w:hAnsi="Arial" w:cs="Arial"/>
          <w:b/>
          <w:kern w:val="0"/>
          <w:sz w:val="24"/>
          <w:lang w:eastAsia="en-US"/>
        </w:rPr>
        <w:t>zycji do planów pracy Komisji i </w:t>
      </w:r>
      <w:r w:rsidRPr="00EB2C30">
        <w:rPr>
          <w:rFonts w:ascii="Arial" w:eastAsiaTheme="minorHAnsi" w:hAnsi="Arial" w:cs="Arial"/>
          <w:b/>
          <w:kern w:val="0"/>
          <w:sz w:val="24"/>
          <w:lang w:eastAsia="en-US"/>
        </w:rPr>
        <w:t>Rady Powiatu w Wieluniu na rok 2021 tematu dotyczącego podziału wolnych środków budżetowych za 2020 r.</w:t>
      </w:r>
    </w:p>
    <w:p w:rsidR="00EB2C30" w:rsidRDefault="00EB2C30" w:rsidP="00EB2C30">
      <w:pPr>
        <w:tabs>
          <w:tab w:val="left" w:pos="993"/>
        </w:tabs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</w:rPr>
      </w:pPr>
    </w:p>
    <w:p w:rsidR="0072293C" w:rsidRPr="00EB2C30" w:rsidRDefault="00EB2C30" w:rsidP="00EB2C30">
      <w:pPr>
        <w:tabs>
          <w:tab w:val="left" w:pos="993"/>
        </w:tabs>
        <w:spacing w:after="0" w:line="360" w:lineRule="auto"/>
        <w:jc w:val="both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ab/>
        <w:t xml:space="preserve">Pan Marek Kieler – przewodniczący Zarządu Powiatu </w:t>
      </w:r>
      <w:r w:rsidR="00A84445">
        <w:rPr>
          <w:rFonts w:ascii="Arial" w:hAnsi="Arial" w:cs="Arial"/>
          <w:sz w:val="24"/>
        </w:rPr>
        <w:t>przekazał, że w </w:t>
      </w:r>
      <w:r>
        <w:rPr>
          <w:rFonts w:ascii="Arial" w:hAnsi="Arial" w:cs="Arial"/>
          <w:sz w:val="24"/>
        </w:rPr>
        <w:t>tym roku już również nie było specjalnej uchwały o podziale wolnych środków budżetowych za poprzedni rok. W związku z tym, że ten zapis znalazł się w planie pracy Rady Powiatu, przekazanym do przewodniczą</w:t>
      </w:r>
      <w:r w:rsidR="00A84445">
        <w:rPr>
          <w:rFonts w:ascii="Arial" w:hAnsi="Arial" w:cs="Arial"/>
          <w:sz w:val="24"/>
        </w:rPr>
        <w:t>cego Rady Powiatu, to należy to </w:t>
      </w:r>
      <w:r>
        <w:rPr>
          <w:rFonts w:ascii="Arial" w:hAnsi="Arial" w:cs="Arial"/>
          <w:sz w:val="24"/>
        </w:rPr>
        <w:t xml:space="preserve">zmienić, aby tego punktu już w nim nie było. </w:t>
      </w:r>
      <w:r w:rsidR="00AA69F7">
        <w:rPr>
          <w:rFonts w:ascii="Arial" w:hAnsi="Arial" w:cs="Arial"/>
          <w:sz w:val="24"/>
        </w:rPr>
        <w:t>Udzielił głosu panu skarbnikowi.</w:t>
      </w:r>
    </w:p>
    <w:p w:rsidR="0072293C" w:rsidRPr="00EB2C30" w:rsidRDefault="00EB2C30" w:rsidP="00EB2C30">
      <w:pPr>
        <w:tabs>
          <w:tab w:val="left" w:pos="993"/>
        </w:tabs>
        <w:spacing w:after="0" w:line="360" w:lineRule="auto"/>
        <w:jc w:val="both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ab/>
      </w:r>
      <w:r w:rsidRPr="00EB2C30">
        <w:rPr>
          <w:rFonts w:ascii="Arial" w:hAnsi="Arial" w:cs="Arial"/>
          <w:b/>
          <w:sz w:val="24"/>
        </w:rPr>
        <w:t>Pan Sławomir Kaftan - skarbnik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przekazał</w:t>
      </w:r>
      <w:r w:rsidR="00AA69F7">
        <w:rPr>
          <w:rFonts w:ascii="Arial" w:hAnsi="Arial" w:cs="Arial"/>
          <w:sz w:val="24"/>
        </w:rPr>
        <w:t>, ż</w:t>
      </w:r>
      <w:r>
        <w:rPr>
          <w:rFonts w:ascii="Arial" w:hAnsi="Arial" w:cs="Arial"/>
          <w:sz w:val="24"/>
        </w:rPr>
        <w:t>e Regionalna Izba Obrachunkowa stoi w chwili obecnej na stanowisku, aby nie podejmować odrębnej uchwały, a żeby podział wolnych środków odbywał się przy zmianach w budżecie.</w:t>
      </w:r>
    </w:p>
    <w:p w:rsidR="0072293C" w:rsidRPr="00EB2C30" w:rsidRDefault="0072293C" w:rsidP="00EB2C30">
      <w:pPr>
        <w:tabs>
          <w:tab w:val="left" w:pos="993"/>
        </w:tabs>
        <w:spacing w:after="0" w:line="360" w:lineRule="auto"/>
        <w:jc w:val="both"/>
        <w:rPr>
          <w:rFonts w:ascii="Arial" w:eastAsia="Calibri" w:hAnsi="Arial" w:cs="Arial"/>
          <w:b/>
          <w:color w:val="000000"/>
          <w:sz w:val="24"/>
        </w:rPr>
      </w:pPr>
    </w:p>
    <w:p w:rsidR="00EB2C30" w:rsidRPr="00EB2C30" w:rsidRDefault="00EB2C30" w:rsidP="00EB2C30">
      <w:pPr>
        <w:suppressAutoHyphens w:val="0"/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kern w:val="0"/>
          <w:sz w:val="24"/>
          <w:lang w:eastAsia="en-US"/>
        </w:rPr>
      </w:pPr>
      <w:r w:rsidRPr="00EB2C30">
        <w:rPr>
          <w:rFonts w:ascii="Arial" w:eastAsiaTheme="minorHAnsi" w:hAnsi="Arial" w:cs="Arial"/>
          <w:i/>
          <w:kern w:val="0"/>
          <w:szCs w:val="22"/>
          <w:lang w:eastAsia="en-US"/>
        </w:rPr>
        <w:t>Z</w:t>
      </w:r>
      <w:r w:rsidRPr="00EB2C30">
        <w:rPr>
          <w:rFonts w:ascii="Arial" w:eastAsiaTheme="minorHAnsi" w:hAnsi="Arial" w:cs="Arial"/>
          <w:i/>
          <w:kern w:val="0"/>
          <w:sz w:val="24"/>
          <w:lang w:eastAsia="en-US"/>
        </w:rPr>
        <w:t>arząd Powiatu w Wieluniu jednogłośnie (przy 4 głosach „za”) przyjął projekt pisma do Przewodniczącego Rady Powiatu w</w:t>
      </w:r>
      <w:r w:rsidR="00A84445">
        <w:rPr>
          <w:rFonts w:ascii="Arial" w:eastAsiaTheme="minorHAnsi" w:hAnsi="Arial" w:cs="Arial"/>
          <w:i/>
          <w:kern w:val="0"/>
          <w:sz w:val="24"/>
          <w:lang w:eastAsia="en-US"/>
        </w:rPr>
        <w:t xml:space="preserve"> Wieluniu w sprawie wycofania z </w:t>
      </w:r>
      <w:r w:rsidRPr="00EB2C30">
        <w:rPr>
          <w:rFonts w:ascii="Arial" w:eastAsiaTheme="minorHAnsi" w:hAnsi="Arial" w:cs="Arial"/>
          <w:i/>
          <w:kern w:val="0"/>
          <w:sz w:val="24"/>
          <w:lang w:eastAsia="en-US"/>
        </w:rPr>
        <w:t>przedstawionych propozycji do planów pracy Komisji i Rady Powi</w:t>
      </w:r>
      <w:r w:rsidR="00A84445">
        <w:rPr>
          <w:rFonts w:ascii="Arial" w:eastAsiaTheme="minorHAnsi" w:hAnsi="Arial" w:cs="Arial"/>
          <w:i/>
          <w:kern w:val="0"/>
          <w:sz w:val="24"/>
          <w:lang w:eastAsia="en-US"/>
        </w:rPr>
        <w:t>atu w Wieluniu na </w:t>
      </w:r>
      <w:r w:rsidRPr="00EB2C30">
        <w:rPr>
          <w:rFonts w:ascii="Arial" w:eastAsiaTheme="minorHAnsi" w:hAnsi="Arial" w:cs="Arial"/>
          <w:i/>
          <w:kern w:val="0"/>
          <w:sz w:val="24"/>
          <w:lang w:eastAsia="en-US"/>
        </w:rPr>
        <w:t>rok 2021 tematu dotyczącego podziału wolnych środków budżetowych za 2020 r.</w:t>
      </w:r>
      <w:r w:rsidRPr="00EB2C30">
        <w:rPr>
          <w:rFonts w:ascii="Arial" w:eastAsiaTheme="minorHAnsi" w:hAnsi="Arial" w:cs="Arial"/>
          <w:i/>
          <w:kern w:val="0"/>
          <w:szCs w:val="22"/>
          <w:lang w:eastAsia="en-US"/>
        </w:rPr>
        <w:t xml:space="preserve"> </w:t>
      </w:r>
      <w:r w:rsidRPr="00EB2C30">
        <w:rPr>
          <w:rFonts w:ascii="Arial" w:eastAsiaTheme="minorHAnsi" w:hAnsi="Arial" w:cs="Arial"/>
          <w:i/>
          <w:kern w:val="0"/>
          <w:sz w:val="24"/>
          <w:lang w:eastAsia="en-US"/>
        </w:rPr>
        <w:t xml:space="preserve">(głosowało 4 członków Zarządu). </w:t>
      </w:r>
    </w:p>
    <w:p w:rsidR="00EB2C30" w:rsidRDefault="00047007" w:rsidP="00EB2C30">
      <w:pPr>
        <w:tabs>
          <w:tab w:val="left" w:pos="993"/>
        </w:tabs>
        <w:spacing w:after="0" w:line="360" w:lineRule="auto"/>
        <w:rPr>
          <w:rFonts w:ascii="Arial" w:eastAsia="Calibri" w:hAnsi="Arial" w:cs="Arial"/>
          <w:b/>
          <w:color w:val="000000"/>
          <w:sz w:val="24"/>
        </w:rPr>
      </w:pPr>
      <w:r>
        <w:rPr>
          <w:rFonts w:ascii="Arial" w:hAnsi="Arial" w:cs="Arial"/>
          <w:i/>
          <w:sz w:val="24"/>
        </w:rPr>
        <w:tab/>
      </w:r>
      <w:r w:rsidR="00EB2C30">
        <w:rPr>
          <w:rFonts w:ascii="Arial" w:hAnsi="Arial" w:cs="Arial"/>
          <w:i/>
          <w:sz w:val="24"/>
        </w:rPr>
        <w:t>Materiał</w:t>
      </w:r>
      <w:r w:rsidR="00EB2C30" w:rsidRPr="00887DA6">
        <w:rPr>
          <w:rFonts w:ascii="Arial" w:hAnsi="Arial" w:cs="Arial"/>
          <w:i/>
          <w:sz w:val="24"/>
        </w:rPr>
        <w:t xml:space="preserve"> w ww. sprawie stanowi załącznik do protokołu.</w:t>
      </w:r>
    </w:p>
    <w:p w:rsidR="0072293C" w:rsidRDefault="0072293C" w:rsidP="00EB2C30">
      <w:pPr>
        <w:tabs>
          <w:tab w:val="left" w:pos="993"/>
        </w:tabs>
        <w:spacing w:after="0" w:line="360" w:lineRule="auto"/>
        <w:rPr>
          <w:rFonts w:ascii="Arial" w:eastAsia="Calibri" w:hAnsi="Arial" w:cs="Arial"/>
          <w:b/>
          <w:color w:val="000000"/>
          <w:sz w:val="24"/>
        </w:rPr>
      </w:pPr>
    </w:p>
    <w:p w:rsidR="00A84445" w:rsidRDefault="00A84445" w:rsidP="00EB2C30">
      <w:pPr>
        <w:tabs>
          <w:tab w:val="left" w:pos="993"/>
        </w:tabs>
        <w:spacing w:after="0" w:line="360" w:lineRule="auto"/>
        <w:rPr>
          <w:rFonts w:ascii="Arial" w:eastAsia="Calibri" w:hAnsi="Arial" w:cs="Arial"/>
          <w:b/>
          <w:color w:val="000000"/>
          <w:sz w:val="24"/>
        </w:rPr>
      </w:pPr>
    </w:p>
    <w:p w:rsidR="00A84445" w:rsidRDefault="00A84445" w:rsidP="00EB2C30">
      <w:pPr>
        <w:tabs>
          <w:tab w:val="left" w:pos="993"/>
        </w:tabs>
        <w:spacing w:after="0" w:line="360" w:lineRule="auto"/>
        <w:rPr>
          <w:rFonts w:ascii="Arial" w:eastAsia="Calibri" w:hAnsi="Arial" w:cs="Arial"/>
          <w:b/>
          <w:color w:val="000000"/>
          <w:sz w:val="24"/>
        </w:rPr>
      </w:pPr>
    </w:p>
    <w:p w:rsidR="00A84445" w:rsidRDefault="00A84445" w:rsidP="00EB2C30">
      <w:pPr>
        <w:tabs>
          <w:tab w:val="left" w:pos="993"/>
        </w:tabs>
        <w:spacing w:after="0" w:line="360" w:lineRule="auto"/>
        <w:rPr>
          <w:rFonts w:ascii="Arial" w:eastAsia="Calibri" w:hAnsi="Arial" w:cs="Arial"/>
          <w:b/>
          <w:color w:val="000000"/>
          <w:sz w:val="24"/>
        </w:rPr>
      </w:pPr>
    </w:p>
    <w:p w:rsidR="00EB2C30" w:rsidRPr="00757516" w:rsidRDefault="00EB2C30" w:rsidP="00EB2C30">
      <w:pPr>
        <w:tabs>
          <w:tab w:val="left" w:pos="993"/>
        </w:tabs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eastAsia="Calibri" w:hAnsi="Arial" w:cs="Arial"/>
          <w:b/>
          <w:color w:val="000000"/>
          <w:sz w:val="24"/>
        </w:rPr>
        <w:lastRenderedPageBreak/>
        <w:t>Pkt 9</w:t>
      </w:r>
    </w:p>
    <w:p w:rsidR="007A22C5" w:rsidRDefault="007A22C5" w:rsidP="007A22C5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7A22C5">
        <w:rPr>
          <w:rFonts w:ascii="Arial" w:hAnsi="Arial" w:cs="Arial"/>
          <w:b/>
        </w:rPr>
        <w:t>Sprawy bieżące.</w:t>
      </w:r>
    </w:p>
    <w:p w:rsidR="00EB2C30" w:rsidRDefault="00EB2C30" w:rsidP="007A22C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eastAsiaTheme="minorHAnsi"/>
          <w:b/>
        </w:rPr>
      </w:pPr>
    </w:p>
    <w:p w:rsidR="00EB2C30" w:rsidRPr="00AA69F7" w:rsidRDefault="007A22C5" w:rsidP="007A22C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0605D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A84445">
        <w:rPr>
          <w:rFonts w:ascii="Arial" w:hAnsi="Arial" w:cs="Arial"/>
        </w:rPr>
        <w:t>poinformował, że w </w:t>
      </w:r>
      <w:r w:rsidR="00737F39" w:rsidRPr="00737F39">
        <w:rPr>
          <w:rFonts w:ascii="Arial" w:hAnsi="Arial" w:cs="Arial"/>
        </w:rPr>
        <w:t xml:space="preserve">sprawach bieżących jest zapoznanie się z </w:t>
      </w:r>
      <w:r w:rsidR="00737F39" w:rsidRPr="00737F39">
        <w:rPr>
          <w:rFonts w:ascii="Arial" w:eastAsiaTheme="minorHAnsi" w:hAnsi="Arial" w:cs="Arial"/>
          <w:lang w:eastAsia="en-US"/>
        </w:rPr>
        <w:t xml:space="preserve">apelacją w sprawie dotyczącej powództwa Państwa </w:t>
      </w:r>
      <w:r w:rsidR="00C557AE">
        <w:rPr>
          <w:rFonts w:ascii="Arial" w:eastAsiaTheme="minorHAnsi" w:hAnsi="Arial" w:cs="Arial"/>
          <w:lang w:eastAsia="en-US"/>
        </w:rPr>
        <w:t>……..</w:t>
      </w:r>
      <w:bookmarkStart w:id="0" w:name="_GoBack"/>
      <w:bookmarkEnd w:id="0"/>
      <w:r w:rsidR="00737F39" w:rsidRPr="00737F39">
        <w:rPr>
          <w:rFonts w:ascii="Arial" w:eastAsiaTheme="minorHAnsi" w:hAnsi="Arial" w:cs="Arial"/>
          <w:lang w:eastAsia="en-US"/>
        </w:rPr>
        <w:t xml:space="preserve"> przeciwko Powiatowi Wieluńskiemu o zapłatę odszkodowania z tytułu zalania upraw i budynku w związku z realizowaną inwestycją</w:t>
      </w:r>
      <w:r w:rsidR="00737F39">
        <w:rPr>
          <w:rFonts w:ascii="Arial" w:eastAsiaTheme="minorHAnsi" w:hAnsi="Arial" w:cs="Arial"/>
          <w:lang w:eastAsia="en-US"/>
        </w:rPr>
        <w:t>.</w:t>
      </w:r>
      <w:r w:rsidR="00737F39" w:rsidRPr="00737F39">
        <w:rPr>
          <w:rFonts w:ascii="Arial" w:eastAsiaTheme="minorHAnsi" w:hAnsi="Arial" w:cs="Arial"/>
          <w:lang w:eastAsia="en-US"/>
        </w:rPr>
        <w:t xml:space="preserve"> </w:t>
      </w:r>
      <w:r w:rsidR="00737F39">
        <w:rPr>
          <w:rFonts w:ascii="Arial" w:hAnsi="Arial" w:cs="Arial"/>
        </w:rPr>
        <w:t>U</w:t>
      </w:r>
      <w:r w:rsidR="00AA69F7" w:rsidRPr="00737F39">
        <w:rPr>
          <w:rFonts w:ascii="Arial" w:hAnsi="Arial" w:cs="Arial"/>
        </w:rPr>
        <w:t>dzielił</w:t>
      </w:r>
      <w:r w:rsidR="00AA69F7" w:rsidRPr="00AA69F7">
        <w:rPr>
          <w:rFonts w:ascii="Arial" w:hAnsi="Arial" w:cs="Arial"/>
        </w:rPr>
        <w:t xml:space="preserve"> głosu pani Zając i poprosił o przedstawienie sytuacji od początku.</w:t>
      </w:r>
      <w:r w:rsidR="004B31C8">
        <w:rPr>
          <w:rFonts w:ascii="Arial" w:hAnsi="Arial" w:cs="Arial"/>
        </w:rPr>
        <w:t xml:space="preserve"> </w:t>
      </w:r>
    </w:p>
    <w:p w:rsidR="00484565" w:rsidRDefault="004B31C8" w:rsidP="007A22C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Pani Beata Zając – radca prawny </w:t>
      </w:r>
      <w:r w:rsidR="00484565">
        <w:rPr>
          <w:rFonts w:ascii="Arial" w:hAnsi="Arial" w:cs="Arial"/>
        </w:rPr>
        <w:t xml:space="preserve">omówiła jak sprawa </w:t>
      </w:r>
      <w:r w:rsidR="00484565" w:rsidRPr="00484565">
        <w:rPr>
          <w:rFonts w:ascii="Arial" w:hAnsi="Arial" w:cs="Arial"/>
        </w:rPr>
        <w:t>toczy</w:t>
      </w:r>
      <w:r w:rsidR="00484565">
        <w:rPr>
          <w:rFonts w:ascii="Arial" w:hAnsi="Arial" w:cs="Arial"/>
        </w:rPr>
        <w:t>ła</w:t>
      </w:r>
      <w:r w:rsidR="00484565" w:rsidRPr="00484565">
        <w:rPr>
          <w:rFonts w:ascii="Arial" w:hAnsi="Arial" w:cs="Arial"/>
        </w:rPr>
        <w:t xml:space="preserve"> się od 2014 roku. </w:t>
      </w:r>
      <w:r w:rsidR="00737F39">
        <w:rPr>
          <w:rFonts w:ascii="Arial" w:hAnsi="Arial" w:cs="Arial"/>
        </w:rPr>
        <w:t>Przedstawiła co działo się przez ten czas. Następnie przekazała, że nie zgadza się z wyrokiem sądu, stąd apelacja. Odniosła się również do kosztów, jakie może ponieść powiat</w:t>
      </w:r>
      <w:r w:rsidR="007F2FD3">
        <w:rPr>
          <w:rFonts w:ascii="Arial" w:hAnsi="Arial" w:cs="Arial"/>
        </w:rPr>
        <w:t xml:space="preserve"> w zawiązku z apelacją i kosztami zastępstwa procesowego oraz odsetkami. </w:t>
      </w:r>
    </w:p>
    <w:p w:rsidR="007F2FD3" w:rsidRDefault="007F2FD3" w:rsidP="007A22C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0705E1">
        <w:rPr>
          <w:rFonts w:ascii="Arial" w:hAnsi="Arial" w:cs="Arial"/>
          <w:b/>
        </w:rPr>
        <w:t>Pan Jakub Jurdziński – członek Zarządu</w:t>
      </w:r>
      <w:r>
        <w:rPr>
          <w:rFonts w:ascii="Arial" w:hAnsi="Arial" w:cs="Arial"/>
          <w:b/>
        </w:rPr>
        <w:t xml:space="preserve"> </w:t>
      </w:r>
      <w:r w:rsidRPr="009637F8">
        <w:rPr>
          <w:rFonts w:ascii="Arial" w:hAnsi="Arial" w:cs="Arial"/>
        </w:rPr>
        <w:t>zapytał</w:t>
      </w:r>
      <w:r>
        <w:rPr>
          <w:rFonts w:ascii="Arial" w:hAnsi="Arial" w:cs="Arial"/>
        </w:rPr>
        <w:t>, czy powiat może dochodzić się odszkodowania za popełnione błędy od tej firmy, któ</w:t>
      </w:r>
      <w:r w:rsidR="00A84445">
        <w:rPr>
          <w:rFonts w:ascii="Arial" w:hAnsi="Arial" w:cs="Arial"/>
        </w:rPr>
        <w:t>ra to </w:t>
      </w:r>
      <w:r w:rsidR="00451CE5">
        <w:rPr>
          <w:rFonts w:ascii="Arial" w:hAnsi="Arial" w:cs="Arial"/>
        </w:rPr>
        <w:t>projektowała? Zaznaczył, ż</w:t>
      </w:r>
      <w:r>
        <w:rPr>
          <w:rFonts w:ascii="Arial" w:hAnsi="Arial" w:cs="Arial"/>
        </w:rPr>
        <w:t>e powiat był inwestorem, a zadanie zostało zlecone firmie.</w:t>
      </w:r>
    </w:p>
    <w:p w:rsidR="007F2FD3" w:rsidRPr="007F2FD3" w:rsidRDefault="007F2FD3" w:rsidP="007A22C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Pani Beata Zając – radca prawny </w:t>
      </w:r>
      <w:r w:rsidRPr="007F2FD3">
        <w:rPr>
          <w:rFonts w:ascii="Arial" w:hAnsi="Arial" w:cs="Arial"/>
        </w:rPr>
        <w:t>odpowiedziała, że tak.</w:t>
      </w:r>
      <w:r>
        <w:rPr>
          <w:rFonts w:ascii="Arial" w:hAnsi="Arial" w:cs="Arial"/>
        </w:rPr>
        <w:t xml:space="preserve"> Dodała, że jest wyrok zasądzający, ponieważ z opinii biegł</w:t>
      </w:r>
      <w:r w:rsidR="00431DE1">
        <w:rPr>
          <w:rFonts w:ascii="Arial" w:hAnsi="Arial" w:cs="Arial"/>
        </w:rPr>
        <w:t>ych wynika, ż</w:t>
      </w:r>
      <w:r>
        <w:rPr>
          <w:rFonts w:ascii="Arial" w:hAnsi="Arial" w:cs="Arial"/>
        </w:rPr>
        <w:t>e były błędy projektowe, ponieważ projektant nie przewidział stosownego do ukształtowania terenu zaplanowania odpływu wody. Czyli to, co się wydarzyło</w:t>
      </w:r>
      <w:r w:rsidR="00451CE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jest winą tego projektu oraz wielu innych czynników, m.in. sytuacji pogodowej. </w:t>
      </w:r>
      <w:r w:rsidR="00FE7E6F">
        <w:rPr>
          <w:rFonts w:ascii="Arial" w:hAnsi="Arial" w:cs="Arial"/>
        </w:rPr>
        <w:t>Przekazała, że powiat ma umowę z wykonawcą i na podstawie tej umowy powiat będzi</w:t>
      </w:r>
      <w:r w:rsidR="00451CE5">
        <w:rPr>
          <w:rFonts w:ascii="Arial" w:hAnsi="Arial" w:cs="Arial"/>
        </w:rPr>
        <w:t>e mógł to zrobić. Powiedziała, ż</w:t>
      </w:r>
      <w:r w:rsidR="00A84445">
        <w:rPr>
          <w:rFonts w:ascii="Arial" w:hAnsi="Arial" w:cs="Arial"/>
        </w:rPr>
        <w:t>e </w:t>
      </w:r>
      <w:r w:rsidR="00FE7E6F">
        <w:rPr>
          <w:rFonts w:ascii="Arial" w:hAnsi="Arial" w:cs="Arial"/>
        </w:rPr>
        <w:t xml:space="preserve">aktem staranności jest zaskarżenie wyroku. </w:t>
      </w:r>
      <w:r w:rsidR="007A1A79">
        <w:rPr>
          <w:rFonts w:ascii="Arial" w:hAnsi="Arial" w:cs="Arial"/>
        </w:rPr>
        <w:t xml:space="preserve">Powiedziała, że jeżeli powiat przegra, to powinna to zrobić Warta, jako ubezpieczyciel, ale wtedy ubezpieczyciel sam będzie tego dochodził od </w:t>
      </w:r>
      <w:r w:rsidR="00C2027A" w:rsidRPr="00C2027A">
        <w:rPr>
          <w:rFonts w:ascii="Arial" w:hAnsi="Arial" w:cs="Arial"/>
        </w:rPr>
        <w:t>wykonawcy projektu</w:t>
      </w:r>
      <w:r w:rsidR="007A1A79">
        <w:rPr>
          <w:rFonts w:ascii="Arial" w:hAnsi="Arial" w:cs="Arial"/>
        </w:rPr>
        <w:t>. Podkreśliła, że roszczenie było zgłoszone do ubezpieczyciela w terminie. Podkreśliła, ż</w:t>
      </w:r>
      <w:r w:rsidR="00431DE1">
        <w:rPr>
          <w:rFonts w:ascii="Arial" w:hAnsi="Arial" w:cs="Arial"/>
        </w:rPr>
        <w:t>e powiat dopełnił</w:t>
      </w:r>
      <w:r w:rsidR="007A1A79">
        <w:rPr>
          <w:rFonts w:ascii="Arial" w:hAnsi="Arial" w:cs="Arial"/>
        </w:rPr>
        <w:t xml:space="preserve"> wszystkich aktów starannoś</w:t>
      </w:r>
      <w:r w:rsidR="00431DE1">
        <w:rPr>
          <w:rFonts w:ascii="Arial" w:hAnsi="Arial" w:cs="Arial"/>
        </w:rPr>
        <w:t>ci</w:t>
      </w:r>
      <w:r w:rsidR="007A1A79">
        <w:rPr>
          <w:rFonts w:ascii="Arial" w:hAnsi="Arial" w:cs="Arial"/>
        </w:rPr>
        <w:t xml:space="preserve"> wymaganych przepisami</w:t>
      </w:r>
      <w:r w:rsidR="00431DE1">
        <w:rPr>
          <w:rFonts w:ascii="Arial" w:hAnsi="Arial" w:cs="Arial"/>
        </w:rPr>
        <w:t xml:space="preserve"> ogólnych warunków umowy ubezpieczenia. Wobec tego najprawdopodobniej tą szkodę pokryje ubezpieczyciel. </w:t>
      </w:r>
    </w:p>
    <w:p w:rsidR="00484565" w:rsidRPr="00431DE1" w:rsidRDefault="00737F39" w:rsidP="007A22C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0605D">
        <w:rPr>
          <w:rFonts w:ascii="Arial" w:hAnsi="Arial" w:cs="Arial"/>
          <w:b/>
        </w:rPr>
        <w:t>Pan Marek Kieler – przewodniczący Zarządu Powiatu</w:t>
      </w:r>
      <w:r w:rsidR="00431DE1">
        <w:rPr>
          <w:rFonts w:ascii="Arial" w:hAnsi="Arial" w:cs="Arial"/>
          <w:b/>
        </w:rPr>
        <w:t xml:space="preserve"> </w:t>
      </w:r>
      <w:r w:rsidR="00431DE1">
        <w:rPr>
          <w:rFonts w:ascii="Arial" w:hAnsi="Arial" w:cs="Arial"/>
        </w:rPr>
        <w:t>zapytał, czy Zarząd wyraża zgodę na złożenie apelacji?</w:t>
      </w:r>
    </w:p>
    <w:p w:rsidR="00484565" w:rsidRDefault="00484565" w:rsidP="00E75819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4D33C7" w:rsidRPr="004D33C7" w:rsidRDefault="004D33C7" w:rsidP="004D33C7">
      <w:pPr>
        <w:suppressAutoHyphens w:val="0"/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kern w:val="0"/>
          <w:sz w:val="24"/>
          <w:lang w:eastAsia="en-US"/>
        </w:rPr>
      </w:pPr>
      <w:r w:rsidRPr="004D33C7">
        <w:rPr>
          <w:rFonts w:ascii="Arial" w:eastAsiaTheme="minorHAnsi" w:hAnsi="Arial" w:cs="Arial"/>
          <w:i/>
          <w:kern w:val="0"/>
          <w:szCs w:val="22"/>
          <w:lang w:eastAsia="en-US"/>
        </w:rPr>
        <w:t>Z</w:t>
      </w:r>
      <w:r w:rsidRPr="004D33C7">
        <w:rPr>
          <w:rFonts w:ascii="Arial" w:eastAsiaTheme="minorHAnsi" w:hAnsi="Arial" w:cs="Arial"/>
          <w:i/>
          <w:kern w:val="0"/>
          <w:sz w:val="24"/>
          <w:lang w:eastAsia="en-US"/>
        </w:rPr>
        <w:t xml:space="preserve">arząd Powiatu w Wieluniu jednogłośnie (przy 4 głosach „za”) wyraził zgodę na złożenie apelacji w sprawie dotyczącej powództwa Państwa </w:t>
      </w:r>
      <w:r w:rsidR="00C557AE">
        <w:rPr>
          <w:rFonts w:ascii="Arial" w:eastAsiaTheme="minorHAnsi" w:hAnsi="Arial" w:cs="Arial"/>
          <w:i/>
          <w:kern w:val="0"/>
          <w:sz w:val="24"/>
          <w:lang w:eastAsia="en-US"/>
        </w:rPr>
        <w:t>………..</w:t>
      </w:r>
      <w:r w:rsidR="00451CE5">
        <w:rPr>
          <w:rFonts w:ascii="Arial" w:eastAsiaTheme="minorHAnsi" w:hAnsi="Arial" w:cs="Arial"/>
          <w:i/>
          <w:kern w:val="0"/>
          <w:sz w:val="24"/>
          <w:lang w:eastAsia="en-US"/>
        </w:rPr>
        <w:t xml:space="preserve"> </w:t>
      </w:r>
      <w:r w:rsidRPr="004D33C7">
        <w:rPr>
          <w:rFonts w:ascii="Arial" w:eastAsiaTheme="minorHAnsi" w:hAnsi="Arial" w:cs="Arial"/>
          <w:i/>
          <w:kern w:val="0"/>
          <w:sz w:val="24"/>
          <w:lang w:eastAsia="en-US"/>
        </w:rPr>
        <w:t xml:space="preserve">przeciwko </w:t>
      </w:r>
      <w:r w:rsidRPr="004D33C7">
        <w:rPr>
          <w:rFonts w:ascii="Arial" w:eastAsiaTheme="minorHAnsi" w:hAnsi="Arial" w:cs="Arial"/>
          <w:i/>
          <w:kern w:val="0"/>
          <w:sz w:val="24"/>
          <w:lang w:eastAsia="en-US"/>
        </w:rPr>
        <w:lastRenderedPageBreak/>
        <w:t xml:space="preserve">Powiatowi Wieluńskiemu o zapłatę odszkodowania z tytułu zalania upraw i budynku w związku z realizowaną inwestycją (głosowało 4 członków Zarządu). </w:t>
      </w:r>
    </w:p>
    <w:p w:rsidR="004D33C7" w:rsidRDefault="00A84445" w:rsidP="004D33C7">
      <w:pPr>
        <w:tabs>
          <w:tab w:val="left" w:pos="993"/>
        </w:tabs>
        <w:spacing w:after="0" w:line="360" w:lineRule="auto"/>
        <w:rPr>
          <w:rFonts w:ascii="Arial" w:eastAsia="Calibri" w:hAnsi="Arial" w:cs="Arial"/>
          <w:b/>
          <w:color w:val="000000"/>
          <w:sz w:val="24"/>
        </w:rPr>
      </w:pPr>
      <w:r>
        <w:rPr>
          <w:rFonts w:ascii="Arial" w:hAnsi="Arial" w:cs="Arial"/>
          <w:i/>
          <w:sz w:val="24"/>
        </w:rPr>
        <w:tab/>
      </w:r>
      <w:r w:rsidR="004D33C7">
        <w:rPr>
          <w:rFonts w:ascii="Arial" w:hAnsi="Arial" w:cs="Arial"/>
          <w:i/>
          <w:sz w:val="24"/>
        </w:rPr>
        <w:t>Materiał</w:t>
      </w:r>
      <w:r w:rsidR="004D33C7" w:rsidRPr="00887DA6">
        <w:rPr>
          <w:rFonts w:ascii="Arial" w:hAnsi="Arial" w:cs="Arial"/>
          <w:i/>
          <w:sz w:val="24"/>
        </w:rPr>
        <w:t xml:space="preserve"> w ww. sprawie stanowi załącznik do protokołu.</w:t>
      </w:r>
    </w:p>
    <w:p w:rsidR="004D33C7" w:rsidRDefault="004D33C7" w:rsidP="007A22C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4D33C7" w:rsidRDefault="001B1A06" w:rsidP="007A22C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0605D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zapytał, czy ktoś chciałby jeszcze zabrać głos w tym punkcie? Udzielił głosu radnemu Jurdzińskiemu.</w:t>
      </w:r>
    </w:p>
    <w:p w:rsidR="004D33C7" w:rsidRPr="001B1A06" w:rsidRDefault="001B1A06" w:rsidP="007A22C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0705E1">
        <w:rPr>
          <w:rFonts w:ascii="Arial" w:hAnsi="Arial" w:cs="Arial"/>
          <w:b/>
        </w:rPr>
        <w:t>Pan Jakub Jurdziński – członek Zarządu</w:t>
      </w:r>
      <w:r>
        <w:rPr>
          <w:rFonts w:ascii="Arial" w:hAnsi="Arial" w:cs="Arial"/>
          <w:b/>
        </w:rPr>
        <w:t xml:space="preserve"> </w:t>
      </w:r>
      <w:r w:rsidR="00A84445">
        <w:rPr>
          <w:rFonts w:ascii="Arial" w:hAnsi="Arial" w:cs="Arial"/>
        </w:rPr>
        <w:t>poprosił o kilka informacji nt. </w:t>
      </w:r>
      <w:r>
        <w:rPr>
          <w:rFonts w:ascii="Arial" w:hAnsi="Arial" w:cs="Arial"/>
        </w:rPr>
        <w:t>spotkania w sprawie Vulcan.</w:t>
      </w:r>
    </w:p>
    <w:p w:rsidR="004D33C7" w:rsidRPr="001B1A06" w:rsidRDefault="001B1A06" w:rsidP="007A22C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0605D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A84445">
        <w:rPr>
          <w:rFonts w:ascii="Arial" w:hAnsi="Arial" w:cs="Arial"/>
        </w:rPr>
        <w:t>poinformował, że </w:t>
      </w:r>
      <w:r>
        <w:rPr>
          <w:rFonts w:ascii="Arial" w:hAnsi="Arial" w:cs="Arial"/>
        </w:rPr>
        <w:t>koszt, jaki zaproponowała firma tj. 35 tys. zł plus podatek VAT za opracowanie tego audytu. Stwierdził, że jest to konieczne, ponieważ wskazano na pewne standardy, które powinny być zachowane w oświacie, jeżeli chodzi o zatrudnienie nauc</w:t>
      </w:r>
      <w:r w:rsidR="00250452">
        <w:rPr>
          <w:rFonts w:ascii="Arial" w:hAnsi="Arial" w:cs="Arial"/>
        </w:rPr>
        <w:t>zyciela na ilość</w:t>
      </w:r>
      <w:r>
        <w:rPr>
          <w:rFonts w:ascii="Arial" w:hAnsi="Arial" w:cs="Arial"/>
        </w:rPr>
        <w:t xml:space="preserve"> uczniów.</w:t>
      </w:r>
    </w:p>
    <w:p w:rsidR="001B1A06" w:rsidRPr="00250452" w:rsidRDefault="00250452" w:rsidP="007A22C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484565">
        <w:rPr>
          <w:rFonts w:ascii="Arial" w:hAnsi="Arial" w:cs="Arial"/>
          <w:b/>
        </w:rPr>
        <w:t>Pan Krzysztof Dziuba – wicestarosta wieluński</w:t>
      </w:r>
      <w:r>
        <w:rPr>
          <w:rFonts w:ascii="Arial" w:hAnsi="Arial" w:cs="Arial"/>
          <w:b/>
        </w:rPr>
        <w:t xml:space="preserve"> </w:t>
      </w:r>
      <w:r w:rsidRPr="00250452">
        <w:rPr>
          <w:rFonts w:ascii="Arial" w:hAnsi="Arial" w:cs="Arial"/>
        </w:rPr>
        <w:t>powiedział, że na podstawie samej rozmowy widać, że jest, co poprawiać. Przekazał, że na spotkaniu panowie opowiadali o standaryzacji zatrudnienia, że da się to łatwo monitorować przy pomocy ich narzę</w:t>
      </w:r>
      <w:r>
        <w:rPr>
          <w:rFonts w:ascii="Arial" w:hAnsi="Arial" w:cs="Arial"/>
        </w:rPr>
        <w:t>dzi, które i tak w szkołach już funkcjonują, jak arkusz czy program Sigma. Zaznaczył, że jeżeli chcieliby wprowadza</w:t>
      </w:r>
      <w:r w:rsidR="00451CE5">
        <w:rPr>
          <w:rFonts w:ascii="Arial" w:hAnsi="Arial" w:cs="Arial"/>
        </w:rPr>
        <w:t>ć</w:t>
      </w:r>
      <w:r>
        <w:rPr>
          <w:rFonts w:ascii="Arial" w:hAnsi="Arial" w:cs="Arial"/>
        </w:rPr>
        <w:t xml:space="preserve"> tą standaryzację, to koszt jest kolejnych 25 tys. zł, aby ta firma to monitorowała. Stwierdził, że jest dużo możliwości, gdzie można znaleźć oszczędności, jeśli chodzi o oświatę,</w:t>
      </w:r>
      <w:r w:rsidR="00A84445">
        <w:rPr>
          <w:rFonts w:ascii="Arial" w:hAnsi="Arial" w:cs="Arial"/>
        </w:rPr>
        <w:t xml:space="preserve"> jeżeli chodzi o organizację, a </w:t>
      </w:r>
      <w:r>
        <w:rPr>
          <w:rFonts w:ascii="Arial" w:hAnsi="Arial" w:cs="Arial"/>
        </w:rPr>
        <w:t xml:space="preserve">jakość pozostawiając bez zmian. </w:t>
      </w:r>
    </w:p>
    <w:p w:rsidR="001B1A06" w:rsidRPr="000545C5" w:rsidRDefault="009F6831" w:rsidP="007A22C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0605D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0545C5" w:rsidRPr="000545C5">
        <w:rPr>
          <w:rFonts w:ascii="Arial" w:hAnsi="Arial" w:cs="Arial"/>
        </w:rPr>
        <w:t xml:space="preserve">przekazał, że ten zakres może być jeszcze zwiększony. </w:t>
      </w:r>
    </w:p>
    <w:p w:rsidR="001B1A06" w:rsidRPr="000522DB" w:rsidRDefault="000522DB" w:rsidP="007A22C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484565">
        <w:rPr>
          <w:rFonts w:ascii="Arial" w:hAnsi="Arial" w:cs="Arial"/>
          <w:b/>
        </w:rPr>
        <w:t>Pan Krzysztof Dziuba – wicestarosta wieluński</w:t>
      </w:r>
      <w:r>
        <w:rPr>
          <w:rFonts w:ascii="Arial" w:hAnsi="Arial" w:cs="Arial"/>
          <w:b/>
        </w:rPr>
        <w:t xml:space="preserve"> </w:t>
      </w:r>
      <w:r w:rsidRPr="000522DB">
        <w:rPr>
          <w:rFonts w:ascii="Arial" w:hAnsi="Arial" w:cs="Arial"/>
        </w:rPr>
        <w:t xml:space="preserve">przekazał, że pierwsze oszczędności pojawią się od razu, ponieważ zoptymalizowana zostanie rekrutacja oraz arkusze organizacyjne. </w:t>
      </w:r>
      <w:r>
        <w:rPr>
          <w:rFonts w:ascii="Arial" w:hAnsi="Arial" w:cs="Arial"/>
        </w:rPr>
        <w:t xml:space="preserve">Stwierdził, że Wydział </w:t>
      </w:r>
      <w:r w:rsidR="00A84445">
        <w:rPr>
          <w:rFonts w:ascii="Arial" w:hAnsi="Arial" w:cs="Arial"/>
        </w:rPr>
        <w:t>jest z tyłu, jeżeli chodzi o te </w:t>
      </w:r>
      <w:r>
        <w:rPr>
          <w:rFonts w:ascii="Arial" w:hAnsi="Arial" w:cs="Arial"/>
        </w:rPr>
        <w:t>rzeczy i jego zdaniem jest dużo zaniedbanych rzeczy przy planowaniu, nie czuwają nad tym, co się dzieje, jeżeli chodzi o organizację roku sz</w:t>
      </w:r>
      <w:r w:rsidR="00E31EEF">
        <w:rPr>
          <w:rFonts w:ascii="Arial" w:hAnsi="Arial" w:cs="Arial"/>
        </w:rPr>
        <w:t>kolnego i arkuszy. Powiedział, ż</w:t>
      </w:r>
      <w:r>
        <w:rPr>
          <w:rFonts w:ascii="Arial" w:hAnsi="Arial" w:cs="Arial"/>
        </w:rPr>
        <w:t>e trzeba wykorzystywać maksymal</w:t>
      </w:r>
      <w:r w:rsidR="00A84445">
        <w:rPr>
          <w:rFonts w:ascii="Arial" w:hAnsi="Arial" w:cs="Arial"/>
        </w:rPr>
        <w:t>nie nauczycieli, jeśli chodzi o </w:t>
      </w:r>
      <w:r>
        <w:rPr>
          <w:rFonts w:ascii="Arial" w:hAnsi="Arial" w:cs="Arial"/>
        </w:rPr>
        <w:t>nadgodziny, a nie tworzyć kolejne etaty. Przez lata były cięte wydatki i koszty, a nie była optymalizowana organizacja systemu oświaty w powiecie. Zaznaczył, że ma też uwagę, aby następnym razem wydziały współpracowały</w:t>
      </w:r>
      <w:r w:rsidR="002242F0">
        <w:rPr>
          <w:rFonts w:ascii="Arial" w:hAnsi="Arial" w:cs="Arial"/>
        </w:rPr>
        <w:t xml:space="preserve">, ponieważ dwa tygodnie temu w planie pracy była uchwała o podziale nadwyżki budżetowej i jego zdaniem </w:t>
      </w:r>
      <w:r w:rsidR="002242F0">
        <w:rPr>
          <w:rFonts w:ascii="Arial" w:hAnsi="Arial" w:cs="Arial"/>
        </w:rPr>
        <w:lastRenderedPageBreak/>
        <w:t>ta</w:t>
      </w:r>
      <w:r w:rsidR="00A84445">
        <w:rPr>
          <w:rFonts w:ascii="Arial" w:hAnsi="Arial" w:cs="Arial"/>
        </w:rPr>
        <w:t> </w:t>
      </w:r>
      <w:r w:rsidR="002242F0">
        <w:rPr>
          <w:rFonts w:ascii="Arial" w:hAnsi="Arial" w:cs="Arial"/>
        </w:rPr>
        <w:t>interpretacja RIO nie pojawiła się w ciągu tych dwóch tygodni i Zarząd musi pisać w krótkim czasie korektę do tego.</w:t>
      </w:r>
    </w:p>
    <w:p w:rsidR="000522DB" w:rsidRDefault="009F6831" w:rsidP="0022460B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F6831">
        <w:rPr>
          <w:rFonts w:ascii="Arial" w:hAnsi="Arial" w:cs="Arial"/>
          <w:b/>
        </w:rPr>
        <w:t>Pan Sławomir Kaft</w:t>
      </w:r>
      <w:r w:rsidR="0022460B" w:rsidRPr="009F6831">
        <w:rPr>
          <w:rFonts w:ascii="Arial" w:hAnsi="Arial" w:cs="Arial"/>
          <w:b/>
        </w:rPr>
        <w:t>an –</w:t>
      </w:r>
      <w:r w:rsidRPr="009F6831">
        <w:rPr>
          <w:rFonts w:ascii="Arial" w:hAnsi="Arial" w:cs="Arial"/>
          <w:b/>
        </w:rPr>
        <w:t xml:space="preserve"> skarbnik powiatu</w:t>
      </w:r>
      <w:r>
        <w:rPr>
          <w:rFonts w:ascii="Arial" w:hAnsi="Arial" w:cs="Arial"/>
        </w:rPr>
        <w:t xml:space="preserve"> powiedział, że w tej prezentacji są</w:t>
      </w:r>
      <w:r w:rsidR="00A84445">
        <w:rPr>
          <w:rFonts w:ascii="Arial" w:hAnsi="Arial" w:cs="Arial"/>
        </w:rPr>
        <w:t> </w:t>
      </w:r>
      <w:r w:rsidR="0022460B">
        <w:rPr>
          <w:rFonts w:ascii="Arial" w:hAnsi="Arial" w:cs="Arial"/>
        </w:rPr>
        <w:t>poruszone te kwestie</w:t>
      </w:r>
      <w:r>
        <w:rPr>
          <w:rFonts w:ascii="Arial" w:hAnsi="Arial" w:cs="Arial"/>
        </w:rPr>
        <w:t xml:space="preserve">, które poruszali z panem Wicestarostą i z dyrektorami. </w:t>
      </w:r>
    </w:p>
    <w:p w:rsidR="0022460B" w:rsidRDefault="009F6831" w:rsidP="009F683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484565">
        <w:rPr>
          <w:rFonts w:ascii="Arial" w:hAnsi="Arial" w:cs="Arial"/>
          <w:b/>
        </w:rPr>
        <w:t>Pan Krzysztof Dziuba – wicestarosta wieluński</w:t>
      </w:r>
      <w:r>
        <w:rPr>
          <w:rFonts w:ascii="Arial" w:hAnsi="Arial" w:cs="Arial"/>
          <w:b/>
        </w:rPr>
        <w:t xml:space="preserve"> </w:t>
      </w:r>
      <w:r w:rsidRPr="009F6831">
        <w:rPr>
          <w:rFonts w:ascii="Arial" w:hAnsi="Arial" w:cs="Arial"/>
        </w:rPr>
        <w:t>poprosił, aby pan skarbnik poinformował członków Zarządu o odbytych spotkaniach z dyrektorami.</w:t>
      </w:r>
    </w:p>
    <w:p w:rsidR="009F6831" w:rsidRDefault="009F6831" w:rsidP="009F683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9F6831">
        <w:rPr>
          <w:rFonts w:ascii="Arial" w:hAnsi="Arial" w:cs="Arial"/>
          <w:b/>
        </w:rPr>
        <w:t>Pan Sławomir Kaftan – skarbnik powiatu</w:t>
      </w:r>
      <w:r>
        <w:rPr>
          <w:rFonts w:ascii="Arial" w:hAnsi="Arial" w:cs="Arial"/>
          <w:b/>
        </w:rPr>
        <w:t xml:space="preserve"> </w:t>
      </w:r>
      <w:r w:rsidRPr="009F6831">
        <w:rPr>
          <w:rFonts w:ascii="Arial" w:hAnsi="Arial" w:cs="Arial"/>
        </w:rPr>
        <w:t xml:space="preserve">powiedział, że jeżeli chodzi </w:t>
      </w:r>
      <w:r w:rsidR="00A84445">
        <w:rPr>
          <w:rFonts w:ascii="Arial" w:hAnsi="Arial" w:cs="Arial"/>
        </w:rPr>
        <w:t>o </w:t>
      </w:r>
      <w:r>
        <w:rPr>
          <w:rFonts w:ascii="Arial" w:hAnsi="Arial" w:cs="Arial"/>
        </w:rPr>
        <w:t xml:space="preserve">placówki oświatowe, to pytali o to, gdzie robią badania medyczne, kto ochrania. Stwierdził, że tutaj są możliwości wspólnego zjednoczenia się. Mogą być wspólne zamówienia publiczne. Jest już opinia radcy prawnego z PCUW, że jest to możliwe do wykonania. Rozmowy dotyczyły </w:t>
      </w:r>
      <w:r w:rsidR="00240302">
        <w:rPr>
          <w:rFonts w:ascii="Arial" w:hAnsi="Arial" w:cs="Arial"/>
        </w:rPr>
        <w:t>również pedagogów. Powiedział, ż</w:t>
      </w:r>
      <w:r>
        <w:rPr>
          <w:rFonts w:ascii="Arial" w:hAnsi="Arial" w:cs="Arial"/>
        </w:rPr>
        <w:t xml:space="preserve">e kierownicy jednostek nie znaleźli jeszcze takich wartości, jakich byśmy oczekiwali, ponieważ nie ma takiej możliwości. Dodał, że troje dyrektorów ma przynieść poprawiony plan finansowy, a chodzi o tych dyrektorów, którzy założyli </w:t>
      </w:r>
      <w:r w:rsidR="00133815">
        <w:rPr>
          <w:rFonts w:ascii="Arial" w:hAnsi="Arial" w:cs="Arial"/>
        </w:rPr>
        <w:t>zbyt wielki nabór. Powiedział, ż</w:t>
      </w:r>
      <w:r>
        <w:rPr>
          <w:rFonts w:ascii="Arial" w:hAnsi="Arial" w:cs="Arial"/>
        </w:rPr>
        <w:t>e pod katem finansowym mają być przygotowani na taką liczbę oddziałów, jaki był nabór w tym roku. Podkreślił, że to nie chodzi o zamykanie się na przyjęcie uczniów, ponieważ ilu uczniów będzie</w:t>
      </w:r>
      <w:r w:rsidR="00133815" w:rsidRPr="00133815">
        <w:rPr>
          <w:rFonts w:ascii="Arial" w:hAnsi="Arial" w:cs="Arial"/>
        </w:rPr>
        <w:t xml:space="preserve"> </w:t>
      </w:r>
      <w:r w:rsidR="00133815">
        <w:rPr>
          <w:rFonts w:ascii="Arial" w:hAnsi="Arial" w:cs="Arial"/>
        </w:rPr>
        <w:t>chciało się kształcić, ty</w:t>
      </w:r>
      <w:r w:rsidR="00A84445">
        <w:rPr>
          <w:rFonts w:ascii="Arial" w:hAnsi="Arial" w:cs="Arial"/>
        </w:rPr>
        <w:t>lu szkoły będą kształciły w </w:t>
      </w:r>
      <w:r>
        <w:rPr>
          <w:rFonts w:ascii="Arial" w:hAnsi="Arial" w:cs="Arial"/>
        </w:rPr>
        <w:t>kompletnych klasach. Zaznaczył, że duża praca jest zrobiona</w:t>
      </w:r>
      <w:r w:rsidR="00B439E4">
        <w:rPr>
          <w:rFonts w:ascii="Arial" w:hAnsi="Arial" w:cs="Arial"/>
        </w:rPr>
        <w:t>, będą oszczędności</w:t>
      </w:r>
      <w:r w:rsidR="00133815">
        <w:rPr>
          <w:rFonts w:ascii="Arial" w:hAnsi="Arial" w:cs="Arial"/>
        </w:rPr>
        <w:t xml:space="preserve">. </w:t>
      </w:r>
    </w:p>
    <w:p w:rsidR="00B439E4" w:rsidRPr="00B439E4" w:rsidRDefault="00B439E4" w:rsidP="009F683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484565">
        <w:rPr>
          <w:rFonts w:ascii="Arial" w:hAnsi="Arial" w:cs="Arial"/>
          <w:b/>
        </w:rPr>
        <w:t>Pan Krzysztof Dziuba – wicestarosta wieluński</w:t>
      </w:r>
      <w:r>
        <w:rPr>
          <w:rFonts w:ascii="Arial" w:hAnsi="Arial" w:cs="Arial"/>
          <w:b/>
        </w:rPr>
        <w:t xml:space="preserve"> </w:t>
      </w:r>
      <w:r w:rsidRPr="00B439E4">
        <w:rPr>
          <w:rFonts w:ascii="Arial" w:hAnsi="Arial" w:cs="Arial"/>
        </w:rPr>
        <w:t>powiedział, że udało się też zredukować kilka etatów na podstawie tych rozmów, jeśli chodzi o obsługę.</w:t>
      </w:r>
    </w:p>
    <w:p w:rsidR="009F6831" w:rsidRPr="00B439E4" w:rsidRDefault="00B439E4" w:rsidP="009F683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0605D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B439E4">
        <w:rPr>
          <w:rFonts w:ascii="Arial" w:hAnsi="Arial" w:cs="Arial"/>
        </w:rPr>
        <w:t>w związku z brakiem dalszych pytań przeszedł do kolejnego punktu.</w:t>
      </w:r>
    </w:p>
    <w:p w:rsidR="00A237EF" w:rsidRDefault="00E75819" w:rsidP="00133815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ab/>
      </w:r>
      <w:r>
        <w:rPr>
          <w:rFonts w:ascii="Arial" w:hAnsi="Arial" w:cs="Arial"/>
          <w:color w:val="0D0D0D"/>
        </w:rPr>
        <w:tab/>
      </w:r>
      <w:r>
        <w:rPr>
          <w:rFonts w:ascii="Arial" w:hAnsi="Arial" w:cs="Arial"/>
          <w:color w:val="0D0D0D"/>
        </w:rPr>
        <w:tab/>
      </w:r>
      <w:r>
        <w:rPr>
          <w:rFonts w:ascii="Arial" w:hAnsi="Arial" w:cs="Arial"/>
          <w:color w:val="0D0D0D"/>
        </w:rPr>
        <w:tab/>
      </w:r>
    </w:p>
    <w:p w:rsidR="00A84445" w:rsidRPr="00887DA6" w:rsidRDefault="00A84445" w:rsidP="00133815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color w:val="0D0D0D"/>
        </w:rPr>
      </w:pPr>
    </w:p>
    <w:p w:rsidR="00440415" w:rsidRPr="00A237EF" w:rsidRDefault="00440415" w:rsidP="00E75819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  <w:color w:val="0D0D0D"/>
        </w:rPr>
      </w:pPr>
      <w:r w:rsidRPr="00A237EF">
        <w:rPr>
          <w:rFonts w:ascii="Arial" w:hAnsi="Arial" w:cs="Arial"/>
          <w:b/>
          <w:color w:val="0D0D0D"/>
        </w:rPr>
        <w:t xml:space="preserve">Pkt </w:t>
      </w:r>
      <w:r w:rsidR="00B439E4">
        <w:rPr>
          <w:rFonts w:ascii="Arial" w:hAnsi="Arial" w:cs="Arial"/>
          <w:b/>
          <w:color w:val="0D0D0D"/>
        </w:rPr>
        <w:t>10</w:t>
      </w:r>
    </w:p>
    <w:p w:rsidR="00440415" w:rsidRPr="009D2291" w:rsidRDefault="00440415" w:rsidP="00E75819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i/>
        </w:rPr>
      </w:pPr>
      <w:r w:rsidRPr="00E64CBC">
        <w:rPr>
          <w:rFonts w:ascii="Arial" w:hAnsi="Arial" w:cs="Arial"/>
          <w:b/>
          <w:color w:val="00000A"/>
          <w:sz w:val="24"/>
          <w:szCs w:val="24"/>
        </w:rPr>
        <w:t>Wolne wnioski.</w:t>
      </w:r>
    </w:p>
    <w:p w:rsidR="00440415" w:rsidRPr="009D2291" w:rsidRDefault="00440415" w:rsidP="00440415">
      <w:pPr>
        <w:pStyle w:val="Nagwek1"/>
        <w:numPr>
          <w:ilvl w:val="3"/>
          <w:numId w:val="1"/>
        </w:numPr>
        <w:spacing w:before="0" w:line="360" w:lineRule="auto"/>
        <w:rPr>
          <w:rFonts w:ascii="Arial" w:hAnsi="Arial" w:cs="Arial"/>
          <w:i/>
        </w:rPr>
      </w:pPr>
      <w:r w:rsidRPr="009D2291">
        <w:rPr>
          <w:rFonts w:ascii="Arial" w:hAnsi="Arial" w:cs="Arial"/>
          <w:b/>
          <w:color w:val="00000A"/>
          <w:sz w:val="24"/>
          <w:szCs w:val="24"/>
        </w:rPr>
        <w:tab/>
      </w:r>
      <w:r w:rsidRPr="009D2291">
        <w:rPr>
          <w:rFonts w:ascii="Arial" w:hAnsi="Arial" w:cs="Arial"/>
          <w:b/>
          <w:color w:val="00000A"/>
          <w:sz w:val="24"/>
          <w:szCs w:val="24"/>
        </w:rPr>
        <w:tab/>
      </w:r>
      <w:r w:rsidRPr="009D2291">
        <w:rPr>
          <w:rFonts w:ascii="Arial" w:hAnsi="Arial" w:cs="Arial"/>
          <w:b/>
          <w:color w:val="00000A"/>
          <w:sz w:val="24"/>
          <w:szCs w:val="24"/>
        </w:rPr>
        <w:tab/>
      </w:r>
    </w:p>
    <w:p w:rsidR="00440415" w:rsidRPr="00887DA6" w:rsidRDefault="00440415" w:rsidP="00D153BE">
      <w:pPr>
        <w:pStyle w:val="Bezodstpw"/>
        <w:spacing w:line="360" w:lineRule="auto"/>
        <w:ind w:firstLine="708"/>
        <w:jc w:val="both"/>
        <w:rPr>
          <w:rFonts w:ascii="Arial" w:hAnsi="Arial" w:cs="Arial"/>
          <w:i/>
        </w:rPr>
      </w:pPr>
      <w:r w:rsidRPr="008A45A8">
        <w:rPr>
          <w:rFonts w:ascii="Arial" w:hAnsi="Arial" w:cs="Arial"/>
          <w:i/>
          <w:sz w:val="24"/>
        </w:rPr>
        <w:t xml:space="preserve">Na </w:t>
      </w:r>
      <w:r w:rsidR="00E75819">
        <w:rPr>
          <w:rFonts w:ascii="Arial" w:hAnsi="Arial" w:cs="Arial"/>
          <w:i/>
          <w:sz w:val="24"/>
        </w:rPr>
        <w:t>LXXX</w:t>
      </w:r>
      <w:r w:rsidR="00A237EF">
        <w:rPr>
          <w:rFonts w:ascii="Arial" w:hAnsi="Arial" w:cs="Arial"/>
          <w:i/>
          <w:sz w:val="24"/>
        </w:rPr>
        <w:t>I</w:t>
      </w:r>
      <w:r w:rsidRPr="008A45A8">
        <w:rPr>
          <w:rFonts w:ascii="Arial" w:hAnsi="Arial" w:cs="Arial"/>
          <w:i/>
          <w:sz w:val="24"/>
        </w:rPr>
        <w:t xml:space="preserve"> </w:t>
      </w:r>
      <w:r w:rsidR="00D153BE">
        <w:rPr>
          <w:rFonts w:ascii="Arial" w:hAnsi="Arial" w:cs="Arial"/>
          <w:i/>
          <w:sz w:val="24"/>
        </w:rPr>
        <w:t xml:space="preserve">posiedzeniu Zarządu Powiatu w Wieluniu </w:t>
      </w:r>
      <w:r w:rsidR="00887DA6">
        <w:rPr>
          <w:rFonts w:ascii="Arial" w:hAnsi="Arial" w:cs="Arial"/>
          <w:i/>
          <w:sz w:val="24"/>
        </w:rPr>
        <w:t>wolne wnioski nie zostały zgłoszone.</w:t>
      </w:r>
    </w:p>
    <w:p w:rsidR="00440415" w:rsidRDefault="00440415" w:rsidP="00440415">
      <w:pPr>
        <w:pStyle w:val="Tekstpodstawowy"/>
      </w:pPr>
    </w:p>
    <w:p w:rsidR="00A84445" w:rsidRDefault="00A84445" w:rsidP="00440415">
      <w:pPr>
        <w:pStyle w:val="Tekstpodstawowy"/>
      </w:pPr>
    </w:p>
    <w:p w:rsidR="00A84445" w:rsidRDefault="00A84445" w:rsidP="00440415">
      <w:pPr>
        <w:pStyle w:val="Tekstpodstawowy"/>
      </w:pPr>
    </w:p>
    <w:p w:rsidR="00A84445" w:rsidRDefault="00A84445" w:rsidP="00440415">
      <w:pPr>
        <w:pStyle w:val="Tekstpodstawowy"/>
      </w:pPr>
    </w:p>
    <w:p w:rsidR="00A84445" w:rsidRPr="00D74A5E" w:rsidRDefault="00A84445" w:rsidP="00440415">
      <w:pPr>
        <w:pStyle w:val="Tekstpodstawowy"/>
      </w:pPr>
    </w:p>
    <w:p w:rsidR="00440415" w:rsidRDefault="00B439E4" w:rsidP="00887DA6">
      <w:pPr>
        <w:pStyle w:val="NormalnyWeb1"/>
        <w:spacing w:after="0" w:line="360" w:lineRule="auto"/>
        <w:ind w:left="3539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Pkt 11</w:t>
      </w:r>
    </w:p>
    <w:p w:rsidR="00440415" w:rsidRDefault="00E75819" w:rsidP="00887DA6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Zamknięcie LXXX</w:t>
      </w:r>
      <w:r w:rsidR="00A237EF">
        <w:rPr>
          <w:rFonts w:ascii="Arial" w:hAnsi="Arial" w:cs="Arial"/>
          <w:b/>
          <w:sz w:val="24"/>
        </w:rPr>
        <w:t>I</w:t>
      </w:r>
      <w:r w:rsidR="00440415">
        <w:rPr>
          <w:rFonts w:ascii="Arial" w:hAnsi="Arial" w:cs="Arial"/>
          <w:b/>
          <w:sz w:val="24"/>
        </w:rPr>
        <w:t xml:space="preserve"> posiedzenia Zarządu Powiatu w Wieluniu.</w:t>
      </w:r>
      <w:r w:rsidR="00440415">
        <w:rPr>
          <w:rFonts w:ascii="Arial" w:hAnsi="Arial" w:cs="Arial"/>
          <w:b/>
          <w:sz w:val="24"/>
        </w:rPr>
        <w:tab/>
      </w:r>
      <w:r w:rsidR="00440415">
        <w:rPr>
          <w:rFonts w:ascii="Arial" w:hAnsi="Arial" w:cs="Arial"/>
          <w:b/>
          <w:sz w:val="24"/>
        </w:rPr>
        <w:tab/>
      </w:r>
      <w:r w:rsidR="00440415">
        <w:rPr>
          <w:rFonts w:ascii="Arial" w:hAnsi="Arial" w:cs="Arial"/>
          <w:b/>
          <w:sz w:val="24"/>
        </w:rPr>
        <w:tab/>
      </w:r>
      <w:r w:rsidR="00440415">
        <w:rPr>
          <w:rFonts w:ascii="Arial" w:hAnsi="Arial" w:cs="Arial"/>
          <w:b/>
          <w:sz w:val="24"/>
        </w:rPr>
        <w:tab/>
      </w:r>
      <w:r w:rsidR="00440415">
        <w:rPr>
          <w:rFonts w:ascii="Arial" w:hAnsi="Arial" w:cs="Arial"/>
          <w:b/>
          <w:sz w:val="24"/>
        </w:rPr>
        <w:tab/>
      </w:r>
    </w:p>
    <w:p w:rsidR="00440415" w:rsidRDefault="00440415" w:rsidP="00440415">
      <w:pPr>
        <w:spacing w:after="0" w:line="360" w:lineRule="auto"/>
        <w:ind w:firstLine="708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hAnsi="Arial" w:cs="Arial"/>
          <w:sz w:val="24"/>
        </w:rPr>
        <w:t xml:space="preserve"> w związku z wyczerpan</w:t>
      </w:r>
      <w:r w:rsidR="00E75819">
        <w:rPr>
          <w:rFonts w:ascii="Arial" w:hAnsi="Arial" w:cs="Arial"/>
          <w:sz w:val="24"/>
        </w:rPr>
        <w:t>iem porządku obrad, zamknął LXXX</w:t>
      </w:r>
      <w:r w:rsidR="00A237EF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posiedzenie Zarządu Powiatu w Wieluniu, dziękując wszystkim za udział w posiedzeniu Zarządu.</w:t>
      </w:r>
    </w:p>
    <w:p w:rsidR="00A84445" w:rsidRDefault="00A84445" w:rsidP="00440415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</w:p>
    <w:p w:rsidR="00A84445" w:rsidRDefault="00A84445" w:rsidP="00440415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</w:p>
    <w:p w:rsidR="00440415" w:rsidRDefault="00440415" w:rsidP="0044041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</w:rPr>
        <w:t>Protokołowała:</w:t>
      </w:r>
    </w:p>
    <w:p w:rsidR="00A84445" w:rsidRDefault="00A84445" w:rsidP="0044041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84445" w:rsidRPr="00A84445" w:rsidRDefault="00A84445" w:rsidP="0044041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40415" w:rsidRDefault="00E75819" w:rsidP="00440415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Paulina Bednik</w:t>
      </w:r>
    </w:p>
    <w:p w:rsidR="00F0022F" w:rsidRPr="00A84445" w:rsidRDefault="00440415" w:rsidP="00A84445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Inspektor </w:t>
      </w:r>
    </w:p>
    <w:sectPr w:rsidR="00F0022F" w:rsidRPr="00A84445"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271" w:rsidRDefault="00776271">
      <w:pPr>
        <w:spacing w:after="0" w:line="240" w:lineRule="auto"/>
      </w:pPr>
      <w:r>
        <w:separator/>
      </w:r>
    </w:p>
  </w:endnote>
  <w:endnote w:type="continuationSeparator" w:id="0">
    <w:p w:rsidR="00776271" w:rsidRDefault="0077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261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60B" w:rsidRDefault="0022460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57AE">
      <w:rPr>
        <w:noProof/>
      </w:rPr>
      <w:t>15</w:t>
    </w:r>
    <w:r>
      <w:fldChar w:fldCharType="end"/>
    </w:r>
  </w:p>
  <w:p w:rsidR="0022460B" w:rsidRDefault="002246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271" w:rsidRDefault="00776271">
      <w:pPr>
        <w:spacing w:after="0" w:line="240" w:lineRule="auto"/>
      </w:pPr>
      <w:r>
        <w:separator/>
      </w:r>
    </w:p>
  </w:footnote>
  <w:footnote w:type="continuationSeparator" w:id="0">
    <w:p w:rsidR="00776271" w:rsidRDefault="00776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1FEF62C"/>
    <w:lvl w:ilvl="0">
      <w:start w:val="1"/>
      <w:numFmt w:val="decimal"/>
      <w:pStyle w:val="Nagwek1"/>
      <w:lvlText w:val="%1."/>
      <w:lvlJc w:val="left"/>
      <w:pPr>
        <w:tabs>
          <w:tab w:val="num" w:pos="2103"/>
        </w:tabs>
        <w:ind w:left="2895" w:hanging="432"/>
      </w:pPr>
      <w:rPr>
        <w:b w:val="0"/>
        <w:color w:val="auto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103"/>
        </w:tabs>
        <w:ind w:left="30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103"/>
        </w:tabs>
        <w:ind w:left="31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2103"/>
        </w:tabs>
        <w:ind w:left="33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103"/>
        </w:tabs>
        <w:ind w:left="34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103"/>
        </w:tabs>
        <w:ind w:left="36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103"/>
        </w:tabs>
        <w:ind w:left="37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103"/>
        </w:tabs>
        <w:ind w:left="39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2103"/>
        </w:tabs>
        <w:ind w:left="4047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755" w:hanging="360"/>
      </w:pPr>
      <w:rPr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228B79C7"/>
    <w:multiLevelType w:val="hybridMultilevel"/>
    <w:tmpl w:val="5840030C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104F8"/>
    <w:multiLevelType w:val="hybridMultilevel"/>
    <w:tmpl w:val="B8307EC2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00AF9"/>
    <w:multiLevelType w:val="hybridMultilevel"/>
    <w:tmpl w:val="553400CA"/>
    <w:lvl w:ilvl="0" w:tplc="BCE8BF46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382005"/>
    <w:multiLevelType w:val="hybridMultilevel"/>
    <w:tmpl w:val="D2686400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E0B1E"/>
    <w:multiLevelType w:val="hybridMultilevel"/>
    <w:tmpl w:val="62C0CF24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2000B"/>
    <w:multiLevelType w:val="hybridMultilevel"/>
    <w:tmpl w:val="134E0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50072"/>
    <w:multiLevelType w:val="hybridMultilevel"/>
    <w:tmpl w:val="A2D68822"/>
    <w:lvl w:ilvl="0" w:tplc="89226D06">
      <w:start w:val="1"/>
      <w:numFmt w:val="decimal"/>
      <w:lvlText w:val="%1."/>
      <w:lvlJc w:val="left"/>
      <w:pPr>
        <w:ind w:left="5409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 w15:restartNumberingAfterBreak="0">
    <w:nsid w:val="6D146DB0"/>
    <w:multiLevelType w:val="hybridMultilevel"/>
    <w:tmpl w:val="2DE28AC2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A1205"/>
    <w:multiLevelType w:val="hybridMultilevel"/>
    <w:tmpl w:val="EE7813F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13671E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B33C1"/>
    <w:multiLevelType w:val="hybridMultilevel"/>
    <w:tmpl w:val="5672BF34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13671E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8"/>
  </w:num>
  <w:num w:numId="13">
    <w:abstractNumId w:val="6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415"/>
    <w:rsid w:val="00032010"/>
    <w:rsid w:val="00041D0D"/>
    <w:rsid w:val="00047007"/>
    <w:rsid w:val="000522DB"/>
    <w:rsid w:val="000545C5"/>
    <w:rsid w:val="000705E1"/>
    <w:rsid w:val="000F314B"/>
    <w:rsid w:val="00133815"/>
    <w:rsid w:val="001524AA"/>
    <w:rsid w:val="001813CB"/>
    <w:rsid w:val="00187664"/>
    <w:rsid w:val="001B1A06"/>
    <w:rsid w:val="001C1951"/>
    <w:rsid w:val="002242F0"/>
    <w:rsid w:val="0022460B"/>
    <w:rsid w:val="00240302"/>
    <w:rsid w:val="00250452"/>
    <w:rsid w:val="00284ECF"/>
    <w:rsid w:val="002A0070"/>
    <w:rsid w:val="002F3F41"/>
    <w:rsid w:val="00360979"/>
    <w:rsid w:val="00396324"/>
    <w:rsid w:val="003A302D"/>
    <w:rsid w:val="003A63F1"/>
    <w:rsid w:val="003F4324"/>
    <w:rsid w:val="00431DE1"/>
    <w:rsid w:val="00440415"/>
    <w:rsid w:val="00451CE5"/>
    <w:rsid w:val="00484565"/>
    <w:rsid w:val="00494BC4"/>
    <w:rsid w:val="004A212F"/>
    <w:rsid w:val="004B31C8"/>
    <w:rsid w:val="004D33C7"/>
    <w:rsid w:val="004F5806"/>
    <w:rsid w:val="005A395D"/>
    <w:rsid w:val="005B6BF5"/>
    <w:rsid w:val="005D2E28"/>
    <w:rsid w:val="005F5B45"/>
    <w:rsid w:val="006169E3"/>
    <w:rsid w:val="0062073E"/>
    <w:rsid w:val="00620EC9"/>
    <w:rsid w:val="00631FC9"/>
    <w:rsid w:val="006516B6"/>
    <w:rsid w:val="00671280"/>
    <w:rsid w:val="006C34EC"/>
    <w:rsid w:val="006D0271"/>
    <w:rsid w:val="006D54E9"/>
    <w:rsid w:val="006F7775"/>
    <w:rsid w:val="007018A0"/>
    <w:rsid w:val="0072293C"/>
    <w:rsid w:val="00736904"/>
    <w:rsid w:val="00737F39"/>
    <w:rsid w:val="0077254C"/>
    <w:rsid w:val="0077354D"/>
    <w:rsid w:val="00776271"/>
    <w:rsid w:val="007A1A79"/>
    <w:rsid w:val="007A22C5"/>
    <w:rsid w:val="007A32CE"/>
    <w:rsid w:val="007F2FD3"/>
    <w:rsid w:val="008763A7"/>
    <w:rsid w:val="00887DA6"/>
    <w:rsid w:val="008A1A04"/>
    <w:rsid w:val="008D4A9A"/>
    <w:rsid w:val="008D7B66"/>
    <w:rsid w:val="009031D7"/>
    <w:rsid w:val="0094076B"/>
    <w:rsid w:val="00944E75"/>
    <w:rsid w:val="009637F8"/>
    <w:rsid w:val="00964B44"/>
    <w:rsid w:val="00982B46"/>
    <w:rsid w:val="009C0860"/>
    <w:rsid w:val="009D4E05"/>
    <w:rsid w:val="009F6051"/>
    <w:rsid w:val="009F6831"/>
    <w:rsid w:val="00A2249B"/>
    <w:rsid w:val="00A237EF"/>
    <w:rsid w:val="00A84445"/>
    <w:rsid w:val="00A97312"/>
    <w:rsid w:val="00AA69F7"/>
    <w:rsid w:val="00AB3853"/>
    <w:rsid w:val="00B439E4"/>
    <w:rsid w:val="00BA350C"/>
    <w:rsid w:val="00BA7FD3"/>
    <w:rsid w:val="00BF68CB"/>
    <w:rsid w:val="00C2027A"/>
    <w:rsid w:val="00C557AE"/>
    <w:rsid w:val="00C56FE4"/>
    <w:rsid w:val="00C750C0"/>
    <w:rsid w:val="00C76E88"/>
    <w:rsid w:val="00CA098B"/>
    <w:rsid w:val="00D153BE"/>
    <w:rsid w:val="00D90B27"/>
    <w:rsid w:val="00D92B7C"/>
    <w:rsid w:val="00E01369"/>
    <w:rsid w:val="00E12483"/>
    <w:rsid w:val="00E31EEF"/>
    <w:rsid w:val="00E75819"/>
    <w:rsid w:val="00EA77A3"/>
    <w:rsid w:val="00EB2C30"/>
    <w:rsid w:val="00EE5771"/>
    <w:rsid w:val="00F0022F"/>
    <w:rsid w:val="00F2318E"/>
    <w:rsid w:val="00FB3327"/>
    <w:rsid w:val="00FD18B1"/>
    <w:rsid w:val="00F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A7AAE-B4A0-4B81-98AD-30EF41B4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415"/>
    <w:pPr>
      <w:suppressAutoHyphens/>
      <w:spacing w:after="160" w:line="252" w:lineRule="auto"/>
    </w:pPr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440415"/>
    <w:pPr>
      <w:keepNext/>
      <w:keepLines/>
      <w:numPr>
        <w:numId w:val="1"/>
      </w:numPr>
      <w:spacing w:before="240" w:after="0"/>
      <w:outlineLvl w:val="0"/>
    </w:pPr>
    <w:rPr>
      <w:rFonts w:ascii="Calibri Light" w:hAnsi="Calibri Light" w:cs="font261"/>
      <w:color w:val="2E74B5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440415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font261"/>
      <w:color w:val="2E74B5"/>
      <w:sz w:val="26"/>
      <w:szCs w:val="26"/>
    </w:rPr>
  </w:style>
  <w:style w:type="paragraph" w:styleId="Nagwek3">
    <w:name w:val="heading 3"/>
    <w:basedOn w:val="Nagwek11"/>
    <w:next w:val="Tekstpodstawowy"/>
    <w:link w:val="Nagwek3Znak"/>
    <w:qFormat/>
    <w:rsid w:val="00440415"/>
    <w:pPr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agwek11"/>
    <w:next w:val="Tekstpodstawowy"/>
    <w:link w:val="Nagwek4Znak"/>
    <w:qFormat/>
    <w:rsid w:val="00440415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11"/>
    <w:next w:val="Tekstpodstawowy"/>
    <w:link w:val="Nagwek5Znak"/>
    <w:qFormat/>
    <w:rsid w:val="00440415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11"/>
    <w:next w:val="Tekstpodstawowy"/>
    <w:link w:val="Nagwek6Znak"/>
    <w:qFormat/>
    <w:rsid w:val="00440415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agwek11"/>
    <w:next w:val="Tekstpodstawowy"/>
    <w:link w:val="Nagwek7Znak"/>
    <w:qFormat/>
    <w:rsid w:val="00440415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gwek8">
    <w:name w:val="heading 8"/>
    <w:basedOn w:val="Nagwek11"/>
    <w:next w:val="Tekstpodstawowy"/>
    <w:link w:val="Nagwek8Znak"/>
    <w:qFormat/>
    <w:rsid w:val="00440415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gwek9">
    <w:name w:val="heading 9"/>
    <w:basedOn w:val="Nagwek11"/>
    <w:next w:val="Tekstpodstawowy"/>
    <w:link w:val="Nagwek9Znak"/>
    <w:qFormat/>
    <w:rsid w:val="00440415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0415"/>
    <w:rPr>
      <w:rFonts w:ascii="Calibri Light" w:eastAsia="Times New Roman" w:hAnsi="Calibri Light" w:cs="font261"/>
      <w:color w:val="2E74B5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440415"/>
    <w:rPr>
      <w:rFonts w:ascii="Calibri Light" w:eastAsia="Times New Roman" w:hAnsi="Calibri Light" w:cs="font261"/>
      <w:color w:val="2E74B5"/>
      <w:kern w:val="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440415"/>
    <w:rPr>
      <w:rFonts w:ascii="Arial" w:eastAsia="Microsoft YaHei" w:hAnsi="Arial" w:cs="Lucida Sans"/>
      <w:b/>
      <w:bCs/>
      <w:kern w:val="1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440415"/>
    <w:rPr>
      <w:rFonts w:ascii="Arial" w:eastAsia="Microsoft YaHei" w:hAnsi="Arial" w:cs="Lucida Sans"/>
      <w:b/>
      <w:bCs/>
      <w:i/>
      <w:iCs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40415"/>
    <w:rPr>
      <w:rFonts w:ascii="Arial" w:eastAsia="Microsoft YaHei" w:hAnsi="Arial" w:cs="Lucida Sans"/>
      <w:b/>
      <w:bCs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440415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7Znak">
    <w:name w:val="Nagłówek 7 Znak"/>
    <w:basedOn w:val="Domylnaczcionkaakapitu"/>
    <w:link w:val="Nagwek7"/>
    <w:rsid w:val="00440415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440415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440415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WW8Num1z0">
    <w:name w:val="WW8Num1z0"/>
    <w:rsid w:val="00440415"/>
  </w:style>
  <w:style w:type="character" w:customStyle="1" w:styleId="WW8Num1z1">
    <w:name w:val="WW8Num1z1"/>
    <w:rsid w:val="00440415"/>
  </w:style>
  <w:style w:type="character" w:customStyle="1" w:styleId="WW8Num1z2">
    <w:name w:val="WW8Num1z2"/>
    <w:rsid w:val="00440415"/>
  </w:style>
  <w:style w:type="character" w:customStyle="1" w:styleId="WW8Num1z3">
    <w:name w:val="WW8Num1z3"/>
    <w:rsid w:val="00440415"/>
  </w:style>
  <w:style w:type="character" w:customStyle="1" w:styleId="WW8Num1z4">
    <w:name w:val="WW8Num1z4"/>
    <w:rsid w:val="00440415"/>
  </w:style>
  <w:style w:type="character" w:customStyle="1" w:styleId="WW8Num1z5">
    <w:name w:val="WW8Num1z5"/>
    <w:rsid w:val="00440415"/>
  </w:style>
  <w:style w:type="character" w:customStyle="1" w:styleId="WW8Num1z6">
    <w:name w:val="WW8Num1z6"/>
    <w:rsid w:val="00440415"/>
  </w:style>
  <w:style w:type="character" w:customStyle="1" w:styleId="WW8Num1z7">
    <w:name w:val="WW8Num1z7"/>
    <w:rsid w:val="00440415"/>
  </w:style>
  <w:style w:type="character" w:customStyle="1" w:styleId="WW8Num1z8">
    <w:name w:val="WW8Num1z8"/>
    <w:rsid w:val="00440415"/>
  </w:style>
  <w:style w:type="character" w:customStyle="1" w:styleId="WW8Num2z0">
    <w:name w:val="WW8Num2z0"/>
    <w:rsid w:val="00440415"/>
  </w:style>
  <w:style w:type="character" w:customStyle="1" w:styleId="WW8Num2z1">
    <w:name w:val="WW8Num2z1"/>
    <w:rsid w:val="00440415"/>
  </w:style>
  <w:style w:type="character" w:customStyle="1" w:styleId="WW8Num2z2">
    <w:name w:val="WW8Num2z2"/>
    <w:rsid w:val="00440415"/>
  </w:style>
  <w:style w:type="character" w:customStyle="1" w:styleId="WW8Num2z3">
    <w:name w:val="WW8Num2z3"/>
    <w:rsid w:val="00440415"/>
  </w:style>
  <w:style w:type="character" w:customStyle="1" w:styleId="WW8Num2z4">
    <w:name w:val="WW8Num2z4"/>
    <w:rsid w:val="00440415"/>
  </w:style>
  <w:style w:type="character" w:customStyle="1" w:styleId="WW8Num2z5">
    <w:name w:val="WW8Num2z5"/>
    <w:rsid w:val="00440415"/>
  </w:style>
  <w:style w:type="character" w:customStyle="1" w:styleId="WW8Num2z6">
    <w:name w:val="WW8Num2z6"/>
    <w:rsid w:val="00440415"/>
  </w:style>
  <w:style w:type="character" w:customStyle="1" w:styleId="WW8Num2z7">
    <w:name w:val="WW8Num2z7"/>
    <w:rsid w:val="00440415"/>
  </w:style>
  <w:style w:type="character" w:customStyle="1" w:styleId="WW8Num2z8">
    <w:name w:val="WW8Num2z8"/>
    <w:rsid w:val="00440415"/>
  </w:style>
  <w:style w:type="character" w:customStyle="1" w:styleId="WW8Num3z0">
    <w:name w:val="WW8Num3z0"/>
    <w:rsid w:val="00440415"/>
  </w:style>
  <w:style w:type="character" w:customStyle="1" w:styleId="WW8Num3z1">
    <w:name w:val="WW8Num3z1"/>
    <w:rsid w:val="00440415"/>
  </w:style>
  <w:style w:type="character" w:customStyle="1" w:styleId="WW8Num3z2">
    <w:name w:val="WW8Num3z2"/>
    <w:rsid w:val="00440415"/>
  </w:style>
  <w:style w:type="character" w:customStyle="1" w:styleId="WW8Num3z3">
    <w:name w:val="WW8Num3z3"/>
    <w:rsid w:val="00440415"/>
  </w:style>
  <w:style w:type="character" w:customStyle="1" w:styleId="WW8Num3z4">
    <w:name w:val="WW8Num3z4"/>
    <w:rsid w:val="00440415"/>
  </w:style>
  <w:style w:type="character" w:customStyle="1" w:styleId="WW8Num3z5">
    <w:name w:val="WW8Num3z5"/>
    <w:rsid w:val="00440415"/>
  </w:style>
  <w:style w:type="character" w:customStyle="1" w:styleId="WW8Num3z6">
    <w:name w:val="WW8Num3z6"/>
    <w:rsid w:val="00440415"/>
  </w:style>
  <w:style w:type="character" w:customStyle="1" w:styleId="WW8Num3z7">
    <w:name w:val="WW8Num3z7"/>
    <w:rsid w:val="00440415"/>
  </w:style>
  <w:style w:type="character" w:customStyle="1" w:styleId="WW8Num3z8">
    <w:name w:val="WW8Num3z8"/>
    <w:rsid w:val="00440415"/>
  </w:style>
  <w:style w:type="character" w:customStyle="1" w:styleId="WW8Num4z0">
    <w:name w:val="WW8Num4z0"/>
    <w:rsid w:val="00440415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WW8Num4z1">
    <w:name w:val="WW8Num4z1"/>
    <w:rsid w:val="00440415"/>
  </w:style>
  <w:style w:type="character" w:customStyle="1" w:styleId="WW8Num4z2">
    <w:name w:val="WW8Num4z2"/>
    <w:rsid w:val="00440415"/>
  </w:style>
  <w:style w:type="character" w:customStyle="1" w:styleId="WW8Num4z3">
    <w:name w:val="WW8Num4z3"/>
    <w:rsid w:val="00440415"/>
  </w:style>
  <w:style w:type="character" w:customStyle="1" w:styleId="WW8Num4z4">
    <w:name w:val="WW8Num4z4"/>
    <w:rsid w:val="00440415"/>
  </w:style>
  <w:style w:type="character" w:customStyle="1" w:styleId="WW8Num4z5">
    <w:name w:val="WW8Num4z5"/>
    <w:rsid w:val="00440415"/>
  </w:style>
  <w:style w:type="character" w:customStyle="1" w:styleId="WW8Num4z6">
    <w:name w:val="WW8Num4z6"/>
    <w:rsid w:val="00440415"/>
  </w:style>
  <w:style w:type="character" w:customStyle="1" w:styleId="WW8Num4z7">
    <w:name w:val="WW8Num4z7"/>
    <w:rsid w:val="00440415"/>
  </w:style>
  <w:style w:type="character" w:customStyle="1" w:styleId="WW8Num4z8">
    <w:name w:val="WW8Num4z8"/>
    <w:rsid w:val="00440415"/>
  </w:style>
  <w:style w:type="character" w:customStyle="1" w:styleId="WW8Num5z0">
    <w:name w:val="WW8Num5z0"/>
    <w:rsid w:val="00440415"/>
    <w:rPr>
      <w:rFonts w:cs="Arial"/>
      <w:b w:val="0"/>
      <w:i w:val="0"/>
      <w:strike w:val="0"/>
      <w:dstrike w:val="0"/>
      <w:color w:val="00000A"/>
      <w:sz w:val="22"/>
      <w:u w:val="none"/>
    </w:rPr>
  </w:style>
  <w:style w:type="character" w:customStyle="1" w:styleId="WW8Num5z1">
    <w:name w:val="WW8Num5z1"/>
    <w:rsid w:val="00440415"/>
  </w:style>
  <w:style w:type="character" w:customStyle="1" w:styleId="WW8Num5z2">
    <w:name w:val="WW8Num5z2"/>
    <w:rsid w:val="00440415"/>
  </w:style>
  <w:style w:type="character" w:customStyle="1" w:styleId="WW8Num6z0">
    <w:name w:val="WW8Num6z0"/>
    <w:rsid w:val="00440415"/>
    <w:rPr>
      <w:rFonts w:ascii="Symbol" w:hAnsi="Symbol" w:cs="Symbol"/>
    </w:rPr>
  </w:style>
  <w:style w:type="character" w:customStyle="1" w:styleId="WW8Num6z1">
    <w:name w:val="WW8Num6z1"/>
    <w:rsid w:val="00440415"/>
    <w:rPr>
      <w:rFonts w:ascii="Courier New" w:hAnsi="Courier New" w:cs="Courier New"/>
    </w:rPr>
  </w:style>
  <w:style w:type="character" w:customStyle="1" w:styleId="WW8Num6z2">
    <w:name w:val="WW8Num6z2"/>
    <w:rsid w:val="00440415"/>
    <w:rPr>
      <w:rFonts w:ascii="Wingdings" w:hAnsi="Wingdings" w:cs="Wingdings"/>
    </w:rPr>
  </w:style>
  <w:style w:type="character" w:customStyle="1" w:styleId="WW8Num6z3">
    <w:name w:val="WW8Num6z3"/>
    <w:rsid w:val="00440415"/>
  </w:style>
  <w:style w:type="character" w:customStyle="1" w:styleId="WW8Num6z4">
    <w:name w:val="WW8Num6z4"/>
    <w:rsid w:val="00440415"/>
  </w:style>
  <w:style w:type="character" w:customStyle="1" w:styleId="WW8Num6z5">
    <w:name w:val="WW8Num6z5"/>
    <w:rsid w:val="00440415"/>
  </w:style>
  <w:style w:type="character" w:customStyle="1" w:styleId="WW8Num6z6">
    <w:name w:val="WW8Num6z6"/>
    <w:rsid w:val="00440415"/>
  </w:style>
  <w:style w:type="character" w:customStyle="1" w:styleId="WW8Num6z7">
    <w:name w:val="WW8Num6z7"/>
    <w:rsid w:val="00440415"/>
  </w:style>
  <w:style w:type="character" w:customStyle="1" w:styleId="WW8Num6z8">
    <w:name w:val="WW8Num6z8"/>
    <w:rsid w:val="00440415"/>
  </w:style>
  <w:style w:type="character" w:customStyle="1" w:styleId="WW8Num5z3">
    <w:name w:val="WW8Num5z3"/>
    <w:rsid w:val="00440415"/>
  </w:style>
  <w:style w:type="character" w:customStyle="1" w:styleId="WW8Num5z4">
    <w:name w:val="WW8Num5z4"/>
    <w:rsid w:val="00440415"/>
  </w:style>
  <w:style w:type="character" w:customStyle="1" w:styleId="WW8Num5z5">
    <w:name w:val="WW8Num5z5"/>
    <w:rsid w:val="00440415"/>
  </w:style>
  <w:style w:type="character" w:customStyle="1" w:styleId="WW8Num5z6">
    <w:name w:val="WW8Num5z6"/>
    <w:rsid w:val="00440415"/>
  </w:style>
  <w:style w:type="character" w:customStyle="1" w:styleId="WW8Num5z7">
    <w:name w:val="WW8Num5z7"/>
    <w:rsid w:val="00440415"/>
  </w:style>
  <w:style w:type="character" w:customStyle="1" w:styleId="WW8Num5z8">
    <w:name w:val="WW8Num5z8"/>
    <w:rsid w:val="00440415"/>
  </w:style>
  <w:style w:type="character" w:customStyle="1" w:styleId="Domylnaczcionkaakapitu1">
    <w:name w:val="Domyślna czcionka akapitu1"/>
    <w:rsid w:val="00440415"/>
  </w:style>
  <w:style w:type="character" w:customStyle="1" w:styleId="TekstdymkaZnak">
    <w:name w:val="Tekst dymka Znak"/>
    <w:rsid w:val="00440415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rsid w:val="00440415"/>
    <w:rPr>
      <w:sz w:val="20"/>
      <w:szCs w:val="20"/>
    </w:rPr>
  </w:style>
  <w:style w:type="character" w:customStyle="1" w:styleId="Odwoanieprzypisukocowego1">
    <w:name w:val="Odwołanie przypisu końcowego1"/>
    <w:rsid w:val="00440415"/>
    <w:rPr>
      <w:vertAlign w:val="superscript"/>
    </w:rPr>
  </w:style>
  <w:style w:type="character" w:customStyle="1" w:styleId="NagwekZnak">
    <w:name w:val="Nagłówek Znak"/>
    <w:basedOn w:val="Domylnaczcionkaakapitu1"/>
    <w:rsid w:val="00440415"/>
  </w:style>
  <w:style w:type="character" w:customStyle="1" w:styleId="StopkaZnak">
    <w:name w:val="Stopka Znak"/>
    <w:basedOn w:val="Domylnaczcionkaakapitu1"/>
    <w:uiPriority w:val="99"/>
    <w:rsid w:val="00440415"/>
  </w:style>
  <w:style w:type="character" w:customStyle="1" w:styleId="ListLabel1">
    <w:name w:val="ListLabel 1"/>
    <w:rsid w:val="00440415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ListLabel2">
    <w:name w:val="ListLabel 2"/>
    <w:rsid w:val="00440415"/>
    <w:rPr>
      <w:b w:val="0"/>
      <w:i w:val="0"/>
      <w:strike w:val="0"/>
      <w:dstrike w:val="0"/>
      <w:color w:val="00000A"/>
      <w:sz w:val="24"/>
      <w:u w:val="none"/>
    </w:rPr>
  </w:style>
  <w:style w:type="character" w:customStyle="1" w:styleId="ListLabel3">
    <w:name w:val="ListLabel 3"/>
    <w:rsid w:val="00440415"/>
    <w:rPr>
      <w:rFonts w:cs="Courier New"/>
    </w:rPr>
  </w:style>
  <w:style w:type="character" w:customStyle="1" w:styleId="Znakinumeracji">
    <w:name w:val="Znaki numeracji"/>
    <w:rsid w:val="00440415"/>
  </w:style>
  <w:style w:type="character" w:styleId="Uwydatnienie">
    <w:name w:val="Emphasis"/>
    <w:qFormat/>
    <w:rsid w:val="00440415"/>
    <w:rPr>
      <w:i/>
      <w:iCs/>
    </w:rPr>
  </w:style>
  <w:style w:type="paragraph" w:customStyle="1" w:styleId="Nagwek11">
    <w:name w:val="Nagłówek1"/>
    <w:basedOn w:val="Normalny"/>
    <w:next w:val="Tekstpodstawowy"/>
    <w:rsid w:val="0044041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4404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40415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Lista">
    <w:name w:val="List"/>
    <w:basedOn w:val="Tekstpodstawowy"/>
    <w:rsid w:val="00440415"/>
    <w:rPr>
      <w:rFonts w:cs="Lucida Sans"/>
    </w:rPr>
  </w:style>
  <w:style w:type="paragraph" w:customStyle="1" w:styleId="Podpis1">
    <w:name w:val="Podpis1"/>
    <w:basedOn w:val="Normalny"/>
    <w:rsid w:val="00440415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rsid w:val="00440415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rsid w:val="00440415"/>
    <w:pPr>
      <w:ind w:left="720"/>
    </w:pPr>
  </w:style>
  <w:style w:type="paragraph" w:customStyle="1" w:styleId="NormalnyWeb1">
    <w:name w:val="Normalny (Web)1"/>
    <w:basedOn w:val="Normalny"/>
    <w:rsid w:val="00440415"/>
    <w:rPr>
      <w:sz w:val="24"/>
    </w:rPr>
  </w:style>
  <w:style w:type="paragraph" w:customStyle="1" w:styleId="Tekstdymka1">
    <w:name w:val="Tekst dymka1"/>
    <w:basedOn w:val="Normalny"/>
    <w:rsid w:val="00440415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kstprzypisukocowego1">
    <w:name w:val="Tekst przypisu końcowego1"/>
    <w:basedOn w:val="Normalny"/>
    <w:rsid w:val="00440415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1"/>
    <w:rsid w:val="00440415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1">
    <w:name w:val="Nagłówek Znak1"/>
    <w:basedOn w:val="Domylnaczcionkaakapitu"/>
    <w:link w:val="Nagwek"/>
    <w:rsid w:val="00440415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440415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uiPriority w:val="99"/>
    <w:rsid w:val="00440415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customStyle="1" w:styleId="Nagwek10">
    <w:name w:val="Nagłówek 10"/>
    <w:basedOn w:val="Nagwek11"/>
    <w:next w:val="Tekstpodstawowy"/>
    <w:rsid w:val="00440415"/>
    <w:pPr>
      <w:numPr>
        <w:numId w:val="2"/>
      </w:numPr>
    </w:pPr>
    <w:rPr>
      <w:b/>
      <w:bCs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440415"/>
    <w:pPr>
      <w:suppressAutoHyphens w:val="0"/>
      <w:spacing w:before="100" w:beforeAutospacing="1" w:after="100" w:afterAutospacing="1" w:line="240" w:lineRule="auto"/>
    </w:pPr>
    <w:rPr>
      <w:kern w:val="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04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041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440415"/>
    <w:rPr>
      <w:vertAlign w:val="superscript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4041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4041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0415"/>
    <w:rPr>
      <w:vertAlign w:val="superscript"/>
    </w:rPr>
  </w:style>
  <w:style w:type="paragraph" w:styleId="Bezodstpw">
    <w:name w:val="No Spacing"/>
    <w:uiPriority w:val="1"/>
    <w:qFormat/>
    <w:rsid w:val="0044041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40415"/>
    <w:pPr>
      <w:suppressAutoHyphens w:val="0"/>
      <w:ind w:left="720"/>
      <w:contextualSpacing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44041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04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04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041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4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0415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440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440415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18</Pages>
  <Words>4915</Words>
  <Characters>29495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</dc:creator>
  <cp:lastModifiedBy>Konto Microsoft</cp:lastModifiedBy>
  <cp:revision>62</cp:revision>
  <cp:lastPrinted>2020-12-17T08:02:00Z</cp:lastPrinted>
  <dcterms:created xsi:type="dcterms:W3CDTF">2020-11-09T10:23:00Z</dcterms:created>
  <dcterms:modified xsi:type="dcterms:W3CDTF">2020-12-23T08:21:00Z</dcterms:modified>
</cp:coreProperties>
</file>