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1C" w:rsidRPr="007A15D9" w:rsidRDefault="00330B23" w:rsidP="00D9361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85</w:t>
      </w:r>
      <w:r w:rsidR="00D9361C">
        <w:rPr>
          <w:rFonts w:ascii="Arial" w:hAnsi="Arial" w:cs="Arial"/>
          <w:b/>
          <w:color w:val="auto"/>
        </w:rPr>
        <w:t>/</w:t>
      </w:r>
      <w:r w:rsidR="00D9361C" w:rsidRPr="00B75296">
        <w:rPr>
          <w:rFonts w:ascii="Arial" w:hAnsi="Arial" w:cs="Arial"/>
          <w:b/>
          <w:color w:val="auto"/>
        </w:rPr>
        <w:t xml:space="preserve">20 </w:t>
      </w:r>
      <w:r w:rsidR="00D9361C">
        <w:rPr>
          <w:rFonts w:ascii="Arial" w:hAnsi="Arial" w:cs="Arial"/>
          <w:b/>
          <w:color w:val="auto"/>
        </w:rPr>
        <w:tab/>
      </w:r>
      <w:r w:rsidR="00D9361C">
        <w:rPr>
          <w:rFonts w:ascii="Arial" w:hAnsi="Arial" w:cs="Arial"/>
          <w:b/>
          <w:color w:val="auto"/>
        </w:rPr>
        <w:br/>
      </w:r>
      <w:r w:rsidR="00D9361C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>z dnia 31 grudnia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t xml:space="preserve"> 2020 r., </w:t>
      </w:r>
      <w:r w:rsidR="00D9361C" w:rsidRPr="007A15D9">
        <w:rPr>
          <w:rFonts w:ascii="Arial" w:hAnsi="Arial" w:cs="Arial"/>
          <w:b/>
          <w:color w:val="auto"/>
          <w:sz w:val="28"/>
          <w:szCs w:val="28"/>
        </w:rPr>
        <w:br/>
      </w:r>
      <w:r w:rsidR="00D9361C"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D9361C" w:rsidRPr="00B75296" w:rsidRDefault="00D9361C" w:rsidP="00D9361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 xml:space="preserve">Pan Andrzej Łebek 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D9361C" w:rsidRPr="003F3C68" w:rsidRDefault="00D9361C" w:rsidP="00D9361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D9361C" w:rsidRDefault="00D9361C" w:rsidP="00913D2F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330B23" w:rsidRDefault="00D9361C" w:rsidP="00330B23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</w:t>
      </w:r>
      <w:r w:rsidR="00AF305B">
        <w:rPr>
          <w:rFonts w:ascii="Arial" w:hAnsi="Arial" w:cs="Arial"/>
          <w:sz w:val="24"/>
        </w:rPr>
        <w:t xml:space="preserve">Wieluniu </w:t>
      </w:r>
    </w:p>
    <w:p w:rsidR="00913D2F" w:rsidRPr="00330B23" w:rsidRDefault="00913D2F" w:rsidP="00330B23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330B23">
        <w:rPr>
          <w:rFonts w:ascii="Arial" w:hAnsi="Arial" w:cs="Arial"/>
          <w:sz w:val="24"/>
        </w:rPr>
        <w:t xml:space="preserve">Pan Dariusz Kowalczyk </w:t>
      </w:r>
      <w:r w:rsidRPr="00330B23">
        <w:rPr>
          <w:rFonts w:ascii="Arial" w:hAnsi="Arial" w:cs="Arial"/>
          <w:sz w:val="24"/>
        </w:rPr>
        <w:tab/>
      </w:r>
      <w:r w:rsidRPr="00330B23">
        <w:rPr>
          <w:rFonts w:ascii="Arial" w:hAnsi="Arial" w:cs="Arial"/>
          <w:sz w:val="24"/>
        </w:rPr>
        <w:tab/>
        <w:t xml:space="preserve">- dyrektor Zespołu Szkół Nr 2 </w:t>
      </w:r>
      <w:r w:rsidRPr="00330B23">
        <w:rPr>
          <w:rFonts w:ascii="Arial" w:hAnsi="Arial" w:cs="Arial"/>
          <w:sz w:val="24"/>
        </w:rPr>
        <w:br/>
        <w:t xml:space="preserve"> </w:t>
      </w:r>
      <w:r w:rsidRPr="00330B23">
        <w:rPr>
          <w:rFonts w:ascii="Arial" w:hAnsi="Arial" w:cs="Arial"/>
          <w:sz w:val="24"/>
        </w:rPr>
        <w:tab/>
      </w:r>
      <w:r w:rsidRPr="00330B23">
        <w:rPr>
          <w:rFonts w:ascii="Arial" w:hAnsi="Arial" w:cs="Arial"/>
          <w:sz w:val="24"/>
        </w:rPr>
        <w:tab/>
      </w:r>
      <w:r w:rsidRPr="00330B23">
        <w:rPr>
          <w:rFonts w:ascii="Arial" w:hAnsi="Arial" w:cs="Arial"/>
          <w:sz w:val="24"/>
        </w:rPr>
        <w:tab/>
      </w:r>
      <w:r w:rsidRPr="00330B23">
        <w:rPr>
          <w:rFonts w:ascii="Arial" w:hAnsi="Arial" w:cs="Arial"/>
          <w:sz w:val="24"/>
        </w:rPr>
        <w:tab/>
      </w:r>
      <w:r w:rsidRPr="00330B23">
        <w:rPr>
          <w:rFonts w:ascii="Arial" w:hAnsi="Arial" w:cs="Arial"/>
          <w:sz w:val="24"/>
        </w:rPr>
        <w:tab/>
        <w:t xml:space="preserve">  im. Jana Długosza w Wieluniu </w:t>
      </w:r>
    </w:p>
    <w:p w:rsidR="00D9361C" w:rsidRDefault="00913D2F" w:rsidP="00AF305B">
      <w:pPr>
        <w:pStyle w:val="Akapitzlist1"/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 w:rsidR="00D9361C"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D9361C" w:rsidRPr="005054F6" w:rsidRDefault="00D9361C" w:rsidP="00D9361C">
      <w:pPr>
        <w:spacing w:after="0" w:line="360" w:lineRule="auto"/>
        <w:ind w:right="-1"/>
        <w:jc w:val="both"/>
        <w:outlineLvl w:val="0"/>
        <w:rPr>
          <w:rFonts w:ascii="Arial" w:hAnsi="Arial" w:cs="Arial"/>
          <w:sz w:val="24"/>
        </w:rPr>
      </w:pPr>
    </w:p>
    <w:p w:rsidR="00330B23" w:rsidRDefault="00330B23" w:rsidP="00330B23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Style w:val="Pogrubienie"/>
          <w:rFonts w:ascii="Arial" w:eastAsia="Calibri" w:hAnsi="Arial" w:cs="Arial"/>
        </w:rPr>
      </w:pPr>
    </w:p>
    <w:p w:rsidR="00330B23" w:rsidRDefault="00D9361C" w:rsidP="00330B23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Style w:val="Pogrubienie"/>
          <w:rFonts w:ascii="Arial" w:eastAsia="Calibri" w:hAnsi="Arial" w:cs="Arial"/>
        </w:rPr>
      </w:pPr>
      <w:r w:rsidRPr="005054F6">
        <w:rPr>
          <w:rStyle w:val="Pogrubienie"/>
          <w:rFonts w:ascii="Arial" w:eastAsia="Calibri" w:hAnsi="Arial" w:cs="Arial"/>
        </w:rPr>
        <w:t>Proponowany porządek posiedzenia:</w:t>
      </w:r>
      <w:r w:rsidR="00806309">
        <w:rPr>
          <w:rStyle w:val="Pogrubienie"/>
          <w:rFonts w:ascii="Arial" w:eastAsia="Calibri" w:hAnsi="Arial" w:cs="Arial"/>
        </w:rPr>
        <w:tab/>
      </w:r>
      <w:r w:rsidR="00330B23">
        <w:rPr>
          <w:rStyle w:val="Pogrubienie"/>
          <w:rFonts w:ascii="Arial" w:eastAsia="Calibri" w:hAnsi="Arial" w:cs="Arial"/>
        </w:rPr>
        <w:tab/>
      </w:r>
      <w:r w:rsidR="00330B23">
        <w:rPr>
          <w:rStyle w:val="Pogrubienie"/>
          <w:rFonts w:ascii="Arial" w:eastAsia="Calibri" w:hAnsi="Arial" w:cs="Arial"/>
        </w:rPr>
        <w:tab/>
      </w:r>
      <w:r w:rsidR="00330B23">
        <w:rPr>
          <w:rStyle w:val="Pogrubienie"/>
          <w:rFonts w:ascii="Arial" w:eastAsia="Calibri" w:hAnsi="Arial" w:cs="Arial"/>
        </w:rPr>
        <w:tab/>
      </w:r>
      <w:r w:rsidR="00330B23">
        <w:rPr>
          <w:rStyle w:val="Pogrubienie"/>
          <w:rFonts w:ascii="Arial" w:eastAsia="Calibri" w:hAnsi="Arial" w:cs="Arial"/>
        </w:rPr>
        <w:tab/>
      </w:r>
      <w:r w:rsidR="00330B23">
        <w:rPr>
          <w:rStyle w:val="Pogrubienie"/>
          <w:rFonts w:ascii="Arial" w:eastAsia="Calibri" w:hAnsi="Arial" w:cs="Arial"/>
        </w:rPr>
        <w:tab/>
      </w:r>
    </w:p>
    <w:p w:rsidR="00330B23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Otwarcie LXXXV posiedzenia Zarządu Powiatu w Wieluniu</w:t>
      </w:r>
      <w:r>
        <w:rPr>
          <w:rFonts w:ascii="Arial" w:hAnsi="Arial" w:cs="Arial"/>
        </w:rPr>
        <w:t>.</w:t>
      </w:r>
    </w:p>
    <w:p w:rsid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Stwierdzenie prawomocności obrad.</w:t>
      </w:r>
    </w:p>
    <w:p w:rsid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Przyjęcie porządku obrad.</w:t>
      </w:r>
    </w:p>
    <w:p w:rsidR="00330B23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 xml:space="preserve">Rozpatrzenie wniosku Dyrektora Zespołu Szkół Nr </w:t>
      </w:r>
      <w:r>
        <w:rPr>
          <w:rFonts w:ascii="Arial" w:hAnsi="Arial" w:cs="Arial"/>
        </w:rPr>
        <w:t xml:space="preserve">2 im. Jana Długosza </w:t>
      </w:r>
      <w:r>
        <w:rPr>
          <w:rFonts w:ascii="Arial" w:hAnsi="Arial" w:cs="Arial"/>
        </w:rPr>
        <w:br/>
        <w:t xml:space="preserve">w Wieluniu </w:t>
      </w:r>
      <w:r w:rsidRPr="00330B23">
        <w:rPr>
          <w:rFonts w:ascii="Arial" w:hAnsi="Arial" w:cs="Arial"/>
        </w:rPr>
        <w:t xml:space="preserve">o pozytywną opinię w sprawie zamiaru uruchomienia </w:t>
      </w:r>
      <w:r>
        <w:rPr>
          <w:rFonts w:ascii="Arial" w:hAnsi="Arial" w:cs="Arial"/>
        </w:rPr>
        <w:br/>
      </w:r>
      <w:r w:rsidRPr="00330B23">
        <w:rPr>
          <w:rFonts w:ascii="Arial" w:hAnsi="Arial" w:cs="Arial"/>
        </w:rPr>
        <w:t>od 01.09.2021 r. nowego kierunku kształcenia w zawodzie technik transportu drogowego symbol: 311927 w Technikum wchodzącym w skład Zespołu.</w:t>
      </w:r>
    </w:p>
    <w:p w:rsid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lastRenderedPageBreak/>
        <w:t xml:space="preserve">Rozpatrzenie wniosku Dyrektora Zespołu Szkół Nr </w:t>
      </w:r>
      <w:r>
        <w:rPr>
          <w:rFonts w:ascii="Arial" w:hAnsi="Arial" w:cs="Arial"/>
        </w:rPr>
        <w:t xml:space="preserve">2 im. Jana Długosza </w:t>
      </w:r>
      <w:r>
        <w:rPr>
          <w:rFonts w:ascii="Arial" w:hAnsi="Arial" w:cs="Arial"/>
        </w:rPr>
        <w:br/>
        <w:t xml:space="preserve">w Wieluniu </w:t>
      </w:r>
      <w:r w:rsidRPr="00330B23">
        <w:rPr>
          <w:rFonts w:ascii="Arial" w:hAnsi="Arial" w:cs="Arial"/>
        </w:rPr>
        <w:t xml:space="preserve">o rozważanie propozycji uruchomienia od 01.09.2021 </w:t>
      </w:r>
      <w:r>
        <w:rPr>
          <w:rFonts w:ascii="Arial" w:hAnsi="Arial" w:cs="Arial"/>
        </w:rPr>
        <w:t xml:space="preserve">r. Branżowej Szkoły II stopnia </w:t>
      </w:r>
      <w:r w:rsidRPr="00330B23">
        <w:rPr>
          <w:rFonts w:ascii="Arial" w:hAnsi="Arial" w:cs="Arial"/>
        </w:rPr>
        <w:t>w Zespole.</w:t>
      </w:r>
    </w:p>
    <w:p w:rsid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Podjęcie uchwały Zarządu Powiatu w Wieluniu w sprawie zmian w budżecie powiatu.</w:t>
      </w:r>
    </w:p>
    <w:p w:rsid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Podjęcie uchwały Zarządu Powiatu w Wieluniu w sprawie opracowania układu wykonawczego</w:t>
      </w:r>
      <w:r w:rsidRPr="00330B23">
        <w:rPr>
          <w:rFonts w:ascii="Arial" w:hAnsi="Arial" w:cs="Arial"/>
          <w:i/>
        </w:rPr>
        <w:t xml:space="preserve"> - do uchwały Zarządu Powiatu w Wieluniu w sprawie zmian </w:t>
      </w:r>
      <w:r>
        <w:rPr>
          <w:rFonts w:ascii="Arial" w:hAnsi="Arial" w:cs="Arial"/>
          <w:i/>
        </w:rPr>
        <w:br/>
      </w:r>
      <w:r w:rsidRPr="00330B23">
        <w:rPr>
          <w:rFonts w:ascii="Arial" w:hAnsi="Arial" w:cs="Arial"/>
          <w:i/>
        </w:rPr>
        <w:t xml:space="preserve">w budżecie powiatu. </w:t>
      </w:r>
    </w:p>
    <w:p w:rsidR="00330B23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 xml:space="preserve">Podjęcie uchwały Zarządu Powiatu w Wieluniu w sprawie zmiany planu finansowego zadań z zakresu administracji rządowej na 2020 r. </w:t>
      </w:r>
    </w:p>
    <w:p w:rsidR="00330B23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Sprawy bieżące.</w:t>
      </w:r>
    </w:p>
    <w:p w:rsidR="00330B23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Fonts w:eastAsiaTheme="minorHAnsi"/>
        </w:rPr>
      </w:pPr>
      <w:r w:rsidRPr="00330B23">
        <w:rPr>
          <w:rFonts w:ascii="Arial" w:hAnsi="Arial" w:cs="Arial"/>
        </w:rPr>
        <w:t>Wolne wnioski.</w:t>
      </w:r>
    </w:p>
    <w:p w:rsidR="00806309" w:rsidRPr="00330B23" w:rsidRDefault="00330B23" w:rsidP="00330B23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right="-1"/>
        <w:jc w:val="both"/>
        <w:rPr>
          <w:rStyle w:val="Pogrubienie"/>
          <w:rFonts w:eastAsiaTheme="minorHAnsi"/>
          <w:b w:val="0"/>
          <w:bCs w:val="0"/>
        </w:rPr>
      </w:pPr>
      <w:r w:rsidRPr="00330B23">
        <w:rPr>
          <w:rFonts w:ascii="Arial" w:hAnsi="Arial" w:cs="Arial"/>
        </w:rPr>
        <w:t xml:space="preserve">Zamknięcie LXXXV posiedzenia Zarządu Powiatu w Wieluniu. </w:t>
      </w:r>
    </w:p>
    <w:p w:rsidR="00D9361C" w:rsidRDefault="00D9361C" w:rsidP="00D9361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proofErr w:type="spellStart"/>
      <w:r>
        <w:rPr>
          <w:rFonts w:ascii="Arial" w:hAnsi="Arial" w:cs="Arial"/>
          <w:b/>
          <w:color w:val="00000A"/>
          <w:sz w:val="24"/>
          <w:szCs w:val="24"/>
        </w:rPr>
        <w:t>Pkt</w:t>
      </w:r>
      <w:proofErr w:type="spellEnd"/>
      <w:r>
        <w:rPr>
          <w:rFonts w:ascii="Arial" w:hAnsi="Arial" w:cs="Arial"/>
          <w:b/>
          <w:color w:val="00000A"/>
          <w:sz w:val="24"/>
          <w:szCs w:val="24"/>
        </w:rPr>
        <w:t xml:space="preserve"> 1</w:t>
      </w:r>
    </w:p>
    <w:p w:rsidR="00D9361C" w:rsidRPr="00845C48" w:rsidRDefault="00D9361C" w:rsidP="00D9361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LXX</w:t>
      </w:r>
      <w:r w:rsidR="007A7046">
        <w:rPr>
          <w:rFonts w:ascii="Arial" w:hAnsi="Arial" w:cs="Arial"/>
          <w:b/>
          <w:color w:val="00000A"/>
          <w:sz w:val="24"/>
          <w:szCs w:val="24"/>
        </w:rPr>
        <w:t>X</w:t>
      </w:r>
      <w:r w:rsidR="00330B23">
        <w:rPr>
          <w:rFonts w:ascii="Arial" w:hAnsi="Arial" w:cs="Arial"/>
          <w:b/>
          <w:color w:val="00000A"/>
          <w:sz w:val="24"/>
          <w:szCs w:val="24"/>
        </w:rPr>
        <w:t>V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D9361C" w:rsidRDefault="00D9361C" w:rsidP="00D9361C">
      <w:pPr>
        <w:spacing w:line="240" w:lineRule="auto"/>
      </w:pP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806309">
        <w:rPr>
          <w:rFonts w:ascii="Arial" w:hAnsi="Arial" w:cs="Arial"/>
          <w:sz w:val="24"/>
        </w:rPr>
        <w:t>otworzył LXX</w:t>
      </w:r>
      <w:r w:rsidR="007A7046">
        <w:rPr>
          <w:rFonts w:ascii="Arial" w:hAnsi="Arial" w:cs="Arial"/>
          <w:sz w:val="24"/>
        </w:rPr>
        <w:t>X</w:t>
      </w:r>
      <w:r w:rsidR="00330B2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9361C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D9361C" w:rsidRPr="00845C48" w:rsidRDefault="00D9361C" w:rsidP="00D9361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Pan Marek Kieler – przewodniczący Zarządu Powiatu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>
        <w:rPr>
          <w:rFonts w:ascii="Arial" w:hAnsi="Arial" w:cs="Arial"/>
          <w:sz w:val="24"/>
        </w:rPr>
        <w:t xml:space="preserve">jest </w:t>
      </w:r>
      <w:r w:rsidR="00E607CE">
        <w:rPr>
          <w:rFonts w:ascii="Arial" w:hAnsi="Arial" w:cs="Arial"/>
          <w:sz w:val="24"/>
        </w:rPr>
        <w:t>4</w:t>
      </w:r>
      <w:r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 w:rsidR="00AF305B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D9361C" w:rsidRDefault="00D9361C" w:rsidP="00D9361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D9361C" w:rsidRDefault="00D9361C" w:rsidP="00D9361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D9361C" w:rsidRDefault="00D9361C" w:rsidP="00D9361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D9361C" w:rsidRPr="00330B23" w:rsidRDefault="00D9361C" w:rsidP="00330B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</w:rPr>
        <w:t xml:space="preserve"> </w:t>
      </w:r>
      <w:r w:rsidR="00330B2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</w:t>
      </w:r>
      <w:r w:rsidR="004953BB">
        <w:rPr>
          <w:rFonts w:ascii="Arial" w:hAnsi="Arial" w:cs="Arial"/>
        </w:rPr>
        <w:br/>
      </w:r>
      <w:r w:rsidR="00330B23">
        <w:rPr>
          <w:rFonts w:ascii="Arial" w:hAnsi="Arial" w:cs="Arial"/>
        </w:rPr>
        <w:t>czy ktoś ma jakieś uwagi</w:t>
      </w:r>
      <w:r>
        <w:rPr>
          <w:rFonts w:ascii="Arial" w:hAnsi="Arial" w:cs="Arial"/>
        </w:rPr>
        <w:t xml:space="preserve"> do porządku obrad. </w:t>
      </w:r>
      <w:r w:rsidR="00E607CE" w:rsidRPr="00E607CE">
        <w:rPr>
          <w:rFonts w:ascii="Arial" w:hAnsi="Arial" w:cs="Arial"/>
          <w:i/>
        </w:rPr>
        <w:t>Nikt się nie zgłosił</w:t>
      </w:r>
      <w:r w:rsidR="00E607CE">
        <w:rPr>
          <w:rFonts w:ascii="Arial" w:hAnsi="Arial" w:cs="Arial"/>
        </w:rPr>
        <w:t>. Z</w:t>
      </w:r>
      <w:r w:rsidR="00341A57">
        <w:rPr>
          <w:rFonts w:ascii="Arial" w:hAnsi="Arial" w:cs="Arial"/>
        </w:rPr>
        <w:t>arządził głosowanie</w:t>
      </w:r>
      <w:r w:rsidR="005450D9">
        <w:rPr>
          <w:rFonts w:ascii="Arial" w:hAnsi="Arial" w:cs="Arial"/>
        </w:rPr>
        <w:t>,</w:t>
      </w:r>
      <w:r w:rsidR="00341A57">
        <w:rPr>
          <w:rFonts w:ascii="Arial" w:hAnsi="Arial" w:cs="Arial"/>
        </w:rPr>
        <w:t xml:space="preserve"> kto jest „za” </w:t>
      </w:r>
      <w:r w:rsidR="00E607CE">
        <w:rPr>
          <w:rFonts w:ascii="Arial" w:hAnsi="Arial" w:cs="Arial"/>
        </w:rPr>
        <w:t xml:space="preserve">przyjęciem porządku obrad. </w:t>
      </w:r>
      <w:r w:rsidR="00341A57">
        <w:rPr>
          <w:rFonts w:ascii="Arial" w:hAnsi="Arial" w:cs="Arial"/>
        </w:rPr>
        <w:t xml:space="preserve"> </w:t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41A57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  <w:r w:rsidR="00330B23">
        <w:rPr>
          <w:rFonts w:ascii="Arial" w:hAnsi="Arial" w:cs="Arial"/>
        </w:rPr>
        <w:tab/>
      </w:r>
    </w:p>
    <w:p w:rsidR="00D9361C" w:rsidRPr="00A67484" w:rsidRDefault="00D9361C" w:rsidP="00D9361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A67484">
        <w:rPr>
          <w:rFonts w:ascii="Arial" w:hAnsi="Arial" w:cs="Arial"/>
          <w:i/>
          <w:iCs/>
        </w:rPr>
        <w:t>Zarząd Powiatu</w:t>
      </w:r>
      <w:r w:rsidR="00E607CE">
        <w:rPr>
          <w:rFonts w:ascii="Arial" w:hAnsi="Arial" w:cs="Arial"/>
          <w:i/>
          <w:iCs/>
        </w:rPr>
        <w:t xml:space="preserve"> w Wieluniu (jednogłośnie przy 4</w:t>
      </w:r>
      <w:r w:rsidRPr="00A67484">
        <w:rPr>
          <w:rFonts w:ascii="Arial" w:hAnsi="Arial" w:cs="Arial"/>
          <w:i/>
          <w:iCs/>
        </w:rPr>
        <w:t xml:space="preserve"> głosach „za”) </w:t>
      </w:r>
      <w:r>
        <w:rPr>
          <w:rFonts w:ascii="Arial" w:hAnsi="Arial" w:cs="Arial"/>
          <w:i/>
          <w:iCs/>
        </w:rPr>
        <w:t xml:space="preserve">przyjął porządek obrad </w:t>
      </w:r>
      <w:r w:rsidR="00E607CE">
        <w:rPr>
          <w:rFonts w:ascii="Arial" w:hAnsi="Arial" w:cs="Arial"/>
          <w:i/>
          <w:iCs/>
        </w:rPr>
        <w:t>(głosowało 4</w:t>
      </w:r>
      <w:r w:rsidRPr="00A67484">
        <w:rPr>
          <w:rFonts w:ascii="Arial" w:hAnsi="Arial" w:cs="Arial"/>
          <w:i/>
          <w:iCs/>
        </w:rPr>
        <w:t xml:space="preserve"> członków Zarządu).</w:t>
      </w:r>
      <w:r w:rsidRPr="00A67484">
        <w:rPr>
          <w:rFonts w:ascii="Arial" w:hAnsi="Arial" w:cs="Arial"/>
          <w:i/>
        </w:rPr>
        <w:t xml:space="preserve"> </w:t>
      </w:r>
    </w:p>
    <w:p w:rsidR="00D9361C" w:rsidRPr="000D686B" w:rsidRDefault="00D9361C" w:rsidP="00D9361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0D686B">
        <w:rPr>
          <w:rFonts w:ascii="Arial" w:hAnsi="Arial" w:cs="Arial"/>
          <w:i/>
          <w:sz w:val="24"/>
        </w:rPr>
        <w:t xml:space="preserve">Zarząd Powiatu w Wieluniu obraduje zgodnie z proponowanym porządkiem obrad. </w:t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  <w:r w:rsidR="00330B23">
        <w:rPr>
          <w:rFonts w:ascii="Arial" w:hAnsi="Arial" w:cs="Arial"/>
          <w:i/>
          <w:sz w:val="24"/>
        </w:rPr>
        <w:tab/>
      </w:r>
    </w:p>
    <w:p w:rsidR="00D9361C" w:rsidRDefault="00FA04D9" w:rsidP="00D9361C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eastAsia="Calibri" w:hAnsi="Arial" w:cs="Arial"/>
          <w:b/>
          <w:color w:val="000000"/>
          <w:sz w:val="24"/>
        </w:rPr>
        <w:t>Pkt 4</w:t>
      </w:r>
    </w:p>
    <w:p w:rsidR="00330B23" w:rsidRPr="00330B23" w:rsidRDefault="00330B23" w:rsidP="00330B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330B23">
        <w:rPr>
          <w:rFonts w:ascii="Arial" w:hAnsi="Arial" w:cs="Arial"/>
          <w:b/>
        </w:rPr>
        <w:t xml:space="preserve">Rozpatrzenie wniosku Dyrektora Zespołu Szkół Nr </w:t>
      </w:r>
      <w:r>
        <w:rPr>
          <w:rFonts w:ascii="Arial" w:hAnsi="Arial" w:cs="Arial"/>
          <w:b/>
        </w:rPr>
        <w:t xml:space="preserve">2 im. Jana Długosza </w:t>
      </w:r>
      <w:r>
        <w:rPr>
          <w:rFonts w:ascii="Arial" w:hAnsi="Arial" w:cs="Arial"/>
          <w:b/>
        </w:rPr>
        <w:br/>
        <w:t xml:space="preserve">w Wieluniu </w:t>
      </w:r>
      <w:r w:rsidRPr="00330B23">
        <w:rPr>
          <w:rFonts w:ascii="Arial" w:hAnsi="Arial" w:cs="Arial"/>
          <w:b/>
        </w:rPr>
        <w:t xml:space="preserve">o pozytywną opinię w sprawie zamiaru uruchomienia </w:t>
      </w:r>
      <w:r>
        <w:rPr>
          <w:rFonts w:ascii="Arial" w:hAnsi="Arial" w:cs="Arial"/>
          <w:b/>
        </w:rPr>
        <w:br/>
      </w:r>
      <w:r w:rsidRPr="00330B23">
        <w:rPr>
          <w:rFonts w:ascii="Arial" w:hAnsi="Arial" w:cs="Arial"/>
          <w:b/>
        </w:rPr>
        <w:t>od 01.09.2021 r. nowego kierunku kształcenia w zawodzie technik transportu drogowego symbol: 311927 w Technikum wchodzącym w skład Zespołu.</w:t>
      </w:r>
    </w:p>
    <w:p w:rsidR="00D9361C" w:rsidRPr="00A75E2C" w:rsidRDefault="00D9361C" w:rsidP="00D9361C">
      <w:pPr>
        <w:tabs>
          <w:tab w:val="left" w:pos="993"/>
        </w:tabs>
        <w:spacing w:after="0" w:line="360" w:lineRule="auto"/>
        <w:ind w:right="-1"/>
        <w:jc w:val="both"/>
        <w:rPr>
          <w:b/>
          <w:bCs/>
          <w:sz w:val="24"/>
        </w:rPr>
      </w:pPr>
    </w:p>
    <w:p w:rsidR="00D9361C" w:rsidRDefault="00D9361C" w:rsidP="00D9361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ab/>
        <w:t xml:space="preserve">Pan Marek Kieler – przewodniczący Zarządu Powiatu </w:t>
      </w:r>
      <w:r w:rsidR="00330B23">
        <w:rPr>
          <w:rFonts w:ascii="Arial" w:hAnsi="Arial" w:cs="Arial"/>
          <w:color w:val="0D0D0D"/>
          <w:sz w:val="24"/>
        </w:rPr>
        <w:t xml:space="preserve">powitał pana naczelnika Kołodzieja i pana dyrektora Dariusza Kowalczyka. Poprosił pana dyrektora o zabranie głosu i wprowadzenie do punktu. </w:t>
      </w:r>
    </w:p>
    <w:p w:rsidR="00D9361C" w:rsidRPr="00B77BCA" w:rsidRDefault="00D9361C" w:rsidP="00D9361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ab/>
      </w:r>
      <w:r w:rsidR="00E16B07">
        <w:rPr>
          <w:rFonts w:ascii="Arial" w:hAnsi="Arial" w:cs="Arial"/>
          <w:b/>
          <w:color w:val="0D0D0D"/>
          <w:sz w:val="24"/>
        </w:rPr>
        <w:t xml:space="preserve">Pan </w:t>
      </w:r>
      <w:r w:rsidR="00330B23">
        <w:rPr>
          <w:rFonts w:ascii="Arial" w:hAnsi="Arial" w:cs="Arial"/>
          <w:b/>
          <w:color w:val="0D0D0D"/>
          <w:sz w:val="24"/>
        </w:rPr>
        <w:t>Dariusz Kowalczyk</w:t>
      </w:r>
      <w:r w:rsidR="00E16B07">
        <w:rPr>
          <w:rFonts w:ascii="Arial" w:hAnsi="Arial" w:cs="Arial"/>
          <w:b/>
          <w:color w:val="0D0D0D"/>
          <w:sz w:val="24"/>
        </w:rPr>
        <w:t xml:space="preserve"> – </w:t>
      </w:r>
      <w:r w:rsidR="00330B23">
        <w:rPr>
          <w:rFonts w:ascii="Arial" w:hAnsi="Arial" w:cs="Arial"/>
          <w:b/>
          <w:color w:val="0D0D0D"/>
          <w:sz w:val="24"/>
        </w:rPr>
        <w:t>dyrektor ZS nr 2 im. J. Długosza w Wieluniu</w:t>
      </w:r>
      <w:r w:rsidR="00E16B07">
        <w:rPr>
          <w:rFonts w:ascii="Arial" w:hAnsi="Arial" w:cs="Arial"/>
          <w:b/>
          <w:color w:val="0D0D0D"/>
          <w:sz w:val="24"/>
        </w:rPr>
        <w:t xml:space="preserve"> </w:t>
      </w:r>
      <w:r w:rsidR="00E16B07" w:rsidRPr="00B77BCA">
        <w:rPr>
          <w:rFonts w:ascii="Arial" w:hAnsi="Arial" w:cs="Arial"/>
          <w:color w:val="0D0D0D"/>
          <w:sz w:val="24"/>
        </w:rPr>
        <w:t xml:space="preserve">omówił </w:t>
      </w:r>
      <w:r w:rsidR="00330B23">
        <w:rPr>
          <w:rFonts w:ascii="Arial" w:hAnsi="Arial" w:cs="Arial"/>
          <w:color w:val="0D0D0D"/>
          <w:sz w:val="24"/>
        </w:rPr>
        <w:t xml:space="preserve">przedmiotowy materiał. </w:t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 w:rsidRPr="005A00AC">
        <w:rPr>
          <w:rFonts w:ascii="Arial" w:hAnsi="Arial" w:cs="Arial"/>
          <w:i/>
          <w:color w:val="0D0D0D"/>
          <w:sz w:val="24"/>
        </w:rPr>
        <w:t xml:space="preserve">Do zdalnego posiedzenia Zarządu Powiatu w Wieluniu dołączył </w:t>
      </w:r>
      <w:r w:rsidR="00A77CC2">
        <w:rPr>
          <w:rFonts w:ascii="Arial" w:hAnsi="Arial" w:cs="Arial"/>
          <w:i/>
          <w:color w:val="0D0D0D"/>
          <w:sz w:val="24"/>
        </w:rPr>
        <w:br/>
      </w:r>
      <w:r w:rsidR="005A00AC" w:rsidRPr="005A00AC">
        <w:rPr>
          <w:rFonts w:ascii="Arial" w:hAnsi="Arial" w:cs="Arial"/>
          <w:i/>
          <w:color w:val="0D0D0D"/>
          <w:sz w:val="24"/>
        </w:rPr>
        <w:t>Pan Krzysztof Dziuba - wicestarosta wieluński. Zarządu Powiatu w Wieluniu obraduje w pełnym 5 osobowym składzie.</w:t>
      </w:r>
      <w:r w:rsidR="005A00AC">
        <w:rPr>
          <w:rFonts w:ascii="Arial" w:hAnsi="Arial" w:cs="Arial"/>
          <w:color w:val="0D0D0D"/>
          <w:sz w:val="24"/>
        </w:rPr>
        <w:t xml:space="preserve"> </w:t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  <w:r w:rsidR="005A00AC">
        <w:rPr>
          <w:rFonts w:ascii="Arial" w:hAnsi="Arial" w:cs="Arial"/>
          <w:color w:val="0D0D0D"/>
          <w:sz w:val="24"/>
        </w:rPr>
        <w:tab/>
      </w:r>
    </w:p>
    <w:p w:rsidR="00961F1B" w:rsidRDefault="00D9361C" w:rsidP="00C0642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5A00AC">
        <w:rPr>
          <w:rFonts w:ascii="Arial" w:hAnsi="Arial" w:cs="Arial"/>
          <w:color w:val="0D0D0D"/>
          <w:sz w:val="24"/>
        </w:rPr>
        <w:t xml:space="preserve">powitał pana wicestarostę, który dołączył do zdalnego posiedzenia Zarządu. </w:t>
      </w:r>
      <w:r w:rsidR="00F45BE7">
        <w:rPr>
          <w:rFonts w:ascii="Arial" w:hAnsi="Arial" w:cs="Arial"/>
          <w:color w:val="0D0D0D"/>
          <w:sz w:val="24"/>
        </w:rPr>
        <w:t xml:space="preserve">Powiedział, </w:t>
      </w:r>
      <w:r w:rsidR="00A77CC2">
        <w:rPr>
          <w:rFonts w:ascii="Arial" w:hAnsi="Arial" w:cs="Arial"/>
          <w:color w:val="0D0D0D"/>
          <w:sz w:val="24"/>
        </w:rPr>
        <w:br/>
      </w:r>
      <w:r w:rsidR="00F45BE7">
        <w:rPr>
          <w:rFonts w:ascii="Arial" w:hAnsi="Arial" w:cs="Arial"/>
          <w:color w:val="0D0D0D"/>
          <w:sz w:val="24"/>
        </w:rPr>
        <w:t xml:space="preserve">że uruchomienie tego kierunku wiąże się z </w:t>
      </w:r>
      <w:r w:rsidR="008F79F3">
        <w:rPr>
          <w:rFonts w:ascii="Arial" w:hAnsi="Arial" w:cs="Arial"/>
          <w:color w:val="0D0D0D"/>
          <w:sz w:val="24"/>
        </w:rPr>
        <w:t xml:space="preserve">też </w:t>
      </w:r>
      <w:r w:rsidR="00F45BE7">
        <w:rPr>
          <w:rFonts w:ascii="Arial" w:hAnsi="Arial" w:cs="Arial"/>
          <w:color w:val="0D0D0D"/>
          <w:sz w:val="24"/>
        </w:rPr>
        <w:t>pewnym inwestycjami, ponieważ placówka nie posiada w tej chwili samo</w:t>
      </w:r>
      <w:r w:rsidR="00A77CC2">
        <w:rPr>
          <w:rFonts w:ascii="Arial" w:hAnsi="Arial" w:cs="Arial"/>
          <w:color w:val="0D0D0D"/>
          <w:sz w:val="24"/>
        </w:rPr>
        <w:t>chodu ciężarowego ani przyczepki</w:t>
      </w:r>
      <w:r w:rsidR="00F45BE7">
        <w:rPr>
          <w:rFonts w:ascii="Arial" w:hAnsi="Arial" w:cs="Arial"/>
          <w:color w:val="0D0D0D"/>
          <w:sz w:val="24"/>
        </w:rPr>
        <w:t xml:space="preserve">, </w:t>
      </w:r>
      <w:r w:rsidR="00A77CC2">
        <w:rPr>
          <w:rFonts w:ascii="Arial" w:hAnsi="Arial" w:cs="Arial"/>
          <w:color w:val="0D0D0D"/>
          <w:sz w:val="24"/>
        </w:rPr>
        <w:br/>
      </w:r>
      <w:r w:rsidR="00F45BE7">
        <w:rPr>
          <w:rFonts w:ascii="Arial" w:hAnsi="Arial" w:cs="Arial"/>
          <w:color w:val="0D0D0D"/>
          <w:sz w:val="24"/>
        </w:rPr>
        <w:t>aby prowadzić naukę jazdy. Dodał, że rozumie, że to dopiero nastąpi w okresie późniejszym, jeżeli będzie taki nabór. Zapytał, czy wskazane kwoty uzyskania uprawnień kierowcy samochodu ciężarowego</w:t>
      </w:r>
      <w:r w:rsidR="00083617">
        <w:rPr>
          <w:rFonts w:ascii="Arial" w:hAnsi="Arial" w:cs="Arial"/>
          <w:color w:val="0D0D0D"/>
          <w:sz w:val="24"/>
        </w:rPr>
        <w:t>,</w:t>
      </w:r>
      <w:r w:rsidR="00F45BE7">
        <w:rPr>
          <w:rFonts w:ascii="Arial" w:hAnsi="Arial" w:cs="Arial"/>
          <w:color w:val="0D0D0D"/>
          <w:sz w:val="24"/>
        </w:rPr>
        <w:t xml:space="preserve"> czy </w:t>
      </w:r>
      <w:r w:rsidR="00083617">
        <w:rPr>
          <w:rFonts w:ascii="Arial" w:hAnsi="Arial" w:cs="Arial"/>
          <w:color w:val="0D0D0D"/>
          <w:sz w:val="24"/>
        </w:rPr>
        <w:t>kat. „</w:t>
      </w:r>
      <w:r w:rsidR="00F45BE7">
        <w:rPr>
          <w:rFonts w:ascii="Arial" w:hAnsi="Arial" w:cs="Arial"/>
          <w:color w:val="0D0D0D"/>
          <w:sz w:val="24"/>
        </w:rPr>
        <w:t>B</w:t>
      </w:r>
      <w:r w:rsidR="00083617">
        <w:rPr>
          <w:rFonts w:ascii="Arial" w:hAnsi="Arial" w:cs="Arial"/>
          <w:color w:val="0D0D0D"/>
          <w:sz w:val="24"/>
        </w:rPr>
        <w:t>”</w:t>
      </w:r>
      <w:r w:rsidR="00F45BE7">
        <w:rPr>
          <w:rFonts w:ascii="Arial" w:hAnsi="Arial" w:cs="Arial"/>
          <w:color w:val="0D0D0D"/>
          <w:sz w:val="24"/>
        </w:rPr>
        <w:t xml:space="preserve"> są po stronie ucznia, </w:t>
      </w:r>
      <w:r w:rsidR="00083617">
        <w:rPr>
          <w:rFonts w:ascii="Arial" w:hAnsi="Arial" w:cs="Arial"/>
          <w:color w:val="0D0D0D"/>
          <w:sz w:val="24"/>
        </w:rPr>
        <w:br/>
      </w:r>
      <w:r w:rsidR="00F45BE7">
        <w:rPr>
          <w:rFonts w:ascii="Arial" w:hAnsi="Arial" w:cs="Arial"/>
          <w:color w:val="0D0D0D"/>
          <w:sz w:val="24"/>
        </w:rPr>
        <w:t xml:space="preserve">czy po stronie szkoły. </w:t>
      </w:r>
      <w:r w:rsidR="008F79F3">
        <w:rPr>
          <w:rFonts w:ascii="Arial" w:hAnsi="Arial" w:cs="Arial"/>
          <w:color w:val="0D0D0D"/>
          <w:sz w:val="24"/>
        </w:rPr>
        <w:t>Odnośnie opracowanej</w:t>
      </w:r>
      <w:r w:rsidR="00F45BE7">
        <w:rPr>
          <w:rFonts w:ascii="Arial" w:hAnsi="Arial" w:cs="Arial"/>
          <w:color w:val="0D0D0D"/>
          <w:sz w:val="24"/>
        </w:rPr>
        <w:t xml:space="preserve"> kalkulacji, którą pan dyrektor przedstawił</w:t>
      </w:r>
      <w:r w:rsidR="008F79F3">
        <w:rPr>
          <w:rFonts w:ascii="Arial" w:hAnsi="Arial" w:cs="Arial"/>
          <w:color w:val="0D0D0D"/>
          <w:sz w:val="24"/>
        </w:rPr>
        <w:t>, to</w:t>
      </w:r>
      <w:r w:rsidR="00F45BE7">
        <w:rPr>
          <w:rFonts w:ascii="Arial" w:hAnsi="Arial" w:cs="Arial"/>
          <w:color w:val="0D0D0D"/>
          <w:sz w:val="24"/>
        </w:rPr>
        <w:t xml:space="preserve"> kwota 50 tys. zł byłoby do końca, ponieważ są jeszcze koszty </w:t>
      </w:r>
      <w:r w:rsidR="00F45BE7">
        <w:rPr>
          <w:rFonts w:ascii="Arial" w:hAnsi="Arial" w:cs="Arial"/>
          <w:color w:val="0D0D0D"/>
          <w:sz w:val="24"/>
        </w:rPr>
        <w:lastRenderedPageBreak/>
        <w:t>pracodawcy</w:t>
      </w:r>
      <w:r w:rsidR="008F79F3">
        <w:rPr>
          <w:rFonts w:ascii="Arial" w:hAnsi="Arial" w:cs="Arial"/>
          <w:color w:val="0D0D0D"/>
          <w:sz w:val="24"/>
        </w:rPr>
        <w:t>,</w:t>
      </w:r>
      <w:r w:rsidR="00F45BE7">
        <w:rPr>
          <w:rFonts w:ascii="Arial" w:hAnsi="Arial" w:cs="Arial"/>
          <w:color w:val="0D0D0D"/>
          <w:sz w:val="24"/>
        </w:rPr>
        <w:t xml:space="preserve"> 8 tys. zł trzeba byłoby dodać do 40 tys. zł, o których wspomniał pan dyrektor. Czy przy opracowaniu kalkulacji wzięto pod uwagę koszty ewentualnej subwencji oświatowej, ponieważ przez te 3 miesiące ostatniego roku będzie obowiązywała subwencja </w:t>
      </w:r>
      <w:r w:rsidR="008B276E">
        <w:rPr>
          <w:rFonts w:ascii="Arial" w:hAnsi="Arial" w:cs="Arial"/>
          <w:color w:val="0D0D0D"/>
          <w:sz w:val="24"/>
        </w:rPr>
        <w:t>-</w:t>
      </w:r>
      <w:r w:rsidR="00F45BE7">
        <w:rPr>
          <w:rFonts w:ascii="Arial" w:hAnsi="Arial" w:cs="Arial"/>
          <w:color w:val="0D0D0D"/>
          <w:sz w:val="24"/>
        </w:rPr>
        <w:t xml:space="preserve"> jeśli się myli</w:t>
      </w:r>
      <w:r w:rsidR="008F79F3">
        <w:rPr>
          <w:rFonts w:ascii="Arial" w:hAnsi="Arial" w:cs="Arial"/>
          <w:color w:val="0D0D0D"/>
          <w:sz w:val="24"/>
        </w:rPr>
        <w:t>,</w:t>
      </w:r>
      <w:r w:rsidR="00F45BE7">
        <w:rPr>
          <w:rFonts w:ascii="Arial" w:hAnsi="Arial" w:cs="Arial"/>
          <w:color w:val="0D0D0D"/>
          <w:sz w:val="24"/>
        </w:rPr>
        <w:t xml:space="preserve"> to prosi </w:t>
      </w:r>
      <w:r w:rsidR="008F79F3">
        <w:rPr>
          <w:rFonts w:ascii="Arial" w:hAnsi="Arial" w:cs="Arial"/>
          <w:color w:val="0D0D0D"/>
          <w:sz w:val="24"/>
        </w:rPr>
        <w:t>pana naczelnika o sprostowania</w:t>
      </w:r>
      <w:r w:rsidR="00F45BE7">
        <w:rPr>
          <w:rFonts w:ascii="Arial" w:hAnsi="Arial" w:cs="Arial"/>
          <w:color w:val="0D0D0D"/>
          <w:sz w:val="24"/>
        </w:rPr>
        <w:t>, czyli od 1.09. do końca roku 2021 będziemy opierać się na dotychczasowej subwencj</w:t>
      </w:r>
      <w:r w:rsidR="00C0642B">
        <w:rPr>
          <w:rFonts w:ascii="Arial" w:hAnsi="Arial" w:cs="Arial"/>
          <w:color w:val="0D0D0D"/>
          <w:sz w:val="24"/>
        </w:rPr>
        <w:t xml:space="preserve">i, która zostanie ostatecznie przyznana w marcu. Czy tak to ma rozumieć? </w:t>
      </w:r>
      <w:r w:rsidR="00C0642B">
        <w:rPr>
          <w:rFonts w:ascii="Arial" w:hAnsi="Arial" w:cs="Arial"/>
          <w:color w:val="0D0D0D"/>
          <w:sz w:val="24"/>
        </w:rPr>
        <w:tab/>
      </w:r>
      <w:r w:rsidR="00C0642B" w:rsidRPr="00C0642B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 w:rsidR="00C0642B">
        <w:rPr>
          <w:rFonts w:ascii="Arial" w:hAnsi="Arial" w:cs="Arial"/>
          <w:b/>
          <w:color w:val="0D0D0D"/>
          <w:sz w:val="24"/>
        </w:rPr>
        <w:br/>
      </w:r>
      <w:r w:rsidR="00C0642B" w:rsidRPr="00C0642B">
        <w:rPr>
          <w:rFonts w:ascii="Arial" w:hAnsi="Arial" w:cs="Arial"/>
          <w:b/>
          <w:color w:val="0D0D0D"/>
          <w:sz w:val="24"/>
        </w:rPr>
        <w:t>i Promocji</w:t>
      </w:r>
      <w:r w:rsidR="00C0642B">
        <w:rPr>
          <w:rFonts w:ascii="Arial" w:hAnsi="Arial" w:cs="Arial"/>
          <w:color w:val="0D0D0D"/>
          <w:sz w:val="24"/>
        </w:rPr>
        <w:t xml:space="preserve"> odpowiedział, że zgadza się tylko nie od końca września, od 1.09. </w:t>
      </w:r>
      <w:r w:rsidR="004852FF">
        <w:rPr>
          <w:rFonts w:ascii="Arial" w:hAnsi="Arial" w:cs="Arial"/>
          <w:b/>
          <w:color w:val="0D0D0D"/>
          <w:sz w:val="24"/>
        </w:rPr>
        <w:tab/>
      </w:r>
      <w:r w:rsidR="004852FF">
        <w:rPr>
          <w:rFonts w:ascii="Arial" w:hAnsi="Arial" w:cs="Arial"/>
          <w:b/>
          <w:color w:val="0D0D0D"/>
          <w:sz w:val="24"/>
        </w:rPr>
        <w:tab/>
      </w:r>
      <w:r w:rsidR="00961F1B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C0642B">
        <w:rPr>
          <w:rFonts w:ascii="Arial" w:hAnsi="Arial" w:cs="Arial"/>
          <w:color w:val="0D0D0D"/>
          <w:sz w:val="24"/>
        </w:rPr>
        <w:t xml:space="preserve">odnosząc się </w:t>
      </w:r>
      <w:r w:rsidR="008F79F3">
        <w:rPr>
          <w:rFonts w:ascii="Arial" w:hAnsi="Arial" w:cs="Arial"/>
          <w:color w:val="0D0D0D"/>
          <w:sz w:val="24"/>
        </w:rPr>
        <w:br/>
      </w:r>
      <w:r w:rsidR="00C0642B">
        <w:rPr>
          <w:rFonts w:ascii="Arial" w:hAnsi="Arial" w:cs="Arial"/>
          <w:color w:val="0D0D0D"/>
          <w:sz w:val="24"/>
        </w:rPr>
        <w:t>do subwencji oświatowej, która będzie przyzn</w:t>
      </w:r>
      <w:r w:rsidR="008F79F3">
        <w:rPr>
          <w:rFonts w:ascii="Arial" w:hAnsi="Arial" w:cs="Arial"/>
          <w:color w:val="0D0D0D"/>
          <w:sz w:val="24"/>
        </w:rPr>
        <w:t>ana na następny rok</w:t>
      </w:r>
      <w:r w:rsidR="00C0642B">
        <w:rPr>
          <w:rFonts w:ascii="Arial" w:hAnsi="Arial" w:cs="Arial"/>
          <w:color w:val="0D0D0D"/>
          <w:sz w:val="24"/>
        </w:rPr>
        <w:t xml:space="preserve">, czyli na 2022 r. </w:t>
      </w:r>
      <w:r w:rsidR="008F79F3">
        <w:rPr>
          <w:rFonts w:ascii="Arial" w:hAnsi="Arial" w:cs="Arial"/>
          <w:color w:val="0D0D0D"/>
          <w:sz w:val="24"/>
        </w:rPr>
        <w:t xml:space="preserve">zapytał, </w:t>
      </w:r>
      <w:r w:rsidR="00C0642B">
        <w:rPr>
          <w:rFonts w:ascii="Arial" w:hAnsi="Arial" w:cs="Arial"/>
          <w:color w:val="0D0D0D"/>
          <w:sz w:val="24"/>
        </w:rPr>
        <w:t xml:space="preserve">czy wzięto pod uwagę w kalkulacji ilość uczniów, ile ta klasa miałaby liczyć, ewentualnie założenie, bo w tej chwili trudno jest powiedzieć, np. że będzie </w:t>
      </w:r>
      <w:r w:rsidR="008F79F3">
        <w:rPr>
          <w:rFonts w:ascii="Arial" w:hAnsi="Arial" w:cs="Arial"/>
          <w:color w:val="0D0D0D"/>
          <w:sz w:val="24"/>
        </w:rPr>
        <w:br/>
      </w:r>
      <w:r w:rsidR="00C0642B">
        <w:rPr>
          <w:rFonts w:ascii="Arial" w:hAnsi="Arial" w:cs="Arial"/>
          <w:color w:val="0D0D0D"/>
          <w:sz w:val="24"/>
        </w:rPr>
        <w:t xml:space="preserve">25 uczniów w tej klasie. Podkreślił, że takie założenia trzeba sobie przyjąć </w:t>
      </w:r>
      <w:r w:rsidR="000160CB">
        <w:rPr>
          <w:rFonts w:ascii="Arial" w:hAnsi="Arial" w:cs="Arial"/>
          <w:color w:val="0D0D0D"/>
          <w:sz w:val="24"/>
        </w:rPr>
        <w:br/>
      </w:r>
      <w:r w:rsidR="00C0642B">
        <w:rPr>
          <w:rFonts w:ascii="Arial" w:hAnsi="Arial" w:cs="Arial"/>
          <w:color w:val="0D0D0D"/>
          <w:sz w:val="24"/>
        </w:rPr>
        <w:t xml:space="preserve">i porównać to z ewentualną przyznaną subwencją oświatową na ten kierunek. Dodał, że tego mu jak gdyby zabrakło w tych materiałach. Zaznaczył, że jest wskazany koszt zakupu samochodu ciężarowego, co omówił. Zapytał, czy są odpowiedni instruktorzy w placówce, którzy mogliby prowadzić naukę jazdy i szkolenia </w:t>
      </w:r>
      <w:r w:rsidR="000160CB">
        <w:rPr>
          <w:rFonts w:ascii="Arial" w:hAnsi="Arial" w:cs="Arial"/>
          <w:color w:val="0D0D0D"/>
          <w:sz w:val="24"/>
        </w:rPr>
        <w:br/>
      </w:r>
      <w:r w:rsidR="00C0642B">
        <w:rPr>
          <w:rFonts w:ascii="Arial" w:hAnsi="Arial" w:cs="Arial"/>
          <w:color w:val="0D0D0D"/>
          <w:sz w:val="24"/>
        </w:rPr>
        <w:t xml:space="preserve">dla samochodów ciężarowych. Poprosił pana dyrektora o ustosunkowanie się do jego wypowiedzi. </w:t>
      </w:r>
    </w:p>
    <w:p w:rsidR="00A47E89" w:rsidRDefault="00C0642B" w:rsidP="00C0642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 xml:space="preserve">odpowiedział, że chciałby bardzo, aby przy szkole w konsekwencji poszerzyć uprawnienia ośrodka, czyli nie tylko kat. „B”, ale nadać również kat. „C”. </w:t>
      </w:r>
      <w:r w:rsidR="008465DE">
        <w:rPr>
          <w:rFonts w:ascii="Arial" w:hAnsi="Arial" w:cs="Arial"/>
          <w:color w:val="0D0D0D"/>
          <w:sz w:val="24"/>
        </w:rPr>
        <w:t xml:space="preserve">Myśli,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t xml:space="preserve">że przy wsparciu i Zarządu, i powiatu, infrastruktury, </w:t>
      </w:r>
      <w:r w:rsidR="000160CB">
        <w:rPr>
          <w:rFonts w:ascii="Arial" w:hAnsi="Arial" w:cs="Arial"/>
          <w:color w:val="0D0D0D"/>
          <w:sz w:val="24"/>
        </w:rPr>
        <w:t>o której</w:t>
      </w:r>
      <w:r w:rsidR="008465DE">
        <w:rPr>
          <w:rFonts w:ascii="Arial" w:hAnsi="Arial" w:cs="Arial"/>
          <w:color w:val="0D0D0D"/>
          <w:sz w:val="24"/>
        </w:rPr>
        <w:t xml:space="preserve"> w pewnym momencie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t xml:space="preserve">pan wicestarosta wspomniał, że plac manewrowy można by pozyskać również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t>dla kategorii „B”, idea byłaby taka, aby doposażyć szkołę w ciężarówkę i doposażyć w plac. Natomiast mówimy tutaj o dwóch sprawach:  o kat. „C”, którą bardzo łatwo spełnić zakupując ciężarówkę i ona rzeczywiście może być za 50 tys. zł-70 tys. zł, natomiast zupełnie innym sprzętem trzeba dysponować przy realizacji</w:t>
      </w:r>
      <w:r w:rsidR="000160CB">
        <w:rPr>
          <w:rFonts w:ascii="Arial" w:hAnsi="Arial" w:cs="Arial"/>
          <w:color w:val="0D0D0D"/>
          <w:sz w:val="24"/>
        </w:rPr>
        <w:t>,</w:t>
      </w:r>
      <w:r w:rsidR="008465DE">
        <w:rPr>
          <w:rFonts w:ascii="Arial" w:hAnsi="Arial" w:cs="Arial"/>
          <w:color w:val="0D0D0D"/>
          <w:sz w:val="24"/>
        </w:rPr>
        <w:t xml:space="preserve">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t xml:space="preserve">tzw. kwalifikacji wstępnej. Dodał, że to jest rzeczywiście ciężarówka już o pełnych systemach </w:t>
      </w:r>
      <w:r w:rsidR="000160CB">
        <w:rPr>
          <w:rFonts w:ascii="Arial" w:hAnsi="Arial" w:cs="Arial"/>
          <w:color w:val="0D0D0D"/>
          <w:sz w:val="24"/>
        </w:rPr>
        <w:t xml:space="preserve">- </w:t>
      </w:r>
      <w:proofErr w:type="spellStart"/>
      <w:r w:rsidR="000160CB">
        <w:rPr>
          <w:rFonts w:ascii="Arial" w:hAnsi="Arial" w:cs="Arial"/>
          <w:color w:val="0D0D0D"/>
          <w:sz w:val="24"/>
        </w:rPr>
        <w:t>E</w:t>
      </w:r>
      <w:r w:rsidR="008465DE">
        <w:rPr>
          <w:rFonts w:ascii="Arial" w:hAnsi="Arial" w:cs="Arial"/>
          <w:color w:val="0D0D0D"/>
          <w:sz w:val="24"/>
        </w:rPr>
        <w:t>sp</w:t>
      </w:r>
      <w:proofErr w:type="spellEnd"/>
      <w:r w:rsidR="008465DE">
        <w:rPr>
          <w:rFonts w:ascii="Arial" w:hAnsi="Arial" w:cs="Arial"/>
          <w:color w:val="0D0D0D"/>
          <w:sz w:val="24"/>
        </w:rPr>
        <w:t xml:space="preserve"> przede wszystkim jest takim drogim systemem, za który do takiej ciężarówki trzeba dopłacić około 20 tys. zł załóżmy, pewne roczniki tych systemów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t>w ogóle nie mają, więc zaku</w:t>
      </w:r>
      <w:r w:rsidR="000160CB">
        <w:rPr>
          <w:rFonts w:ascii="Arial" w:hAnsi="Arial" w:cs="Arial"/>
          <w:color w:val="0D0D0D"/>
          <w:sz w:val="24"/>
        </w:rPr>
        <w:t xml:space="preserve">p takiej ciężarówki z systemem </w:t>
      </w:r>
      <w:proofErr w:type="spellStart"/>
      <w:r w:rsidR="000160CB">
        <w:rPr>
          <w:rFonts w:ascii="Arial" w:hAnsi="Arial" w:cs="Arial"/>
          <w:color w:val="0D0D0D"/>
          <w:sz w:val="24"/>
        </w:rPr>
        <w:t>E</w:t>
      </w:r>
      <w:r w:rsidR="008465DE">
        <w:rPr>
          <w:rFonts w:ascii="Arial" w:hAnsi="Arial" w:cs="Arial"/>
          <w:color w:val="0D0D0D"/>
          <w:sz w:val="24"/>
        </w:rPr>
        <w:t>sp</w:t>
      </w:r>
      <w:proofErr w:type="spellEnd"/>
      <w:r w:rsidR="008465DE">
        <w:rPr>
          <w:rFonts w:ascii="Arial" w:hAnsi="Arial" w:cs="Arial"/>
          <w:color w:val="0D0D0D"/>
          <w:sz w:val="24"/>
        </w:rPr>
        <w:t xml:space="preserve"> szacuje na około 100 tys. zł, czy tą kwotę może nawet przekraczać. Zaznaczył, że idea byłaby taka, żeby powstał przy ZS nr 2 pełnoprawny ośrodek, a w konsekwencji po uzyskaniu </w:t>
      </w:r>
      <w:r w:rsidR="000160CB">
        <w:rPr>
          <w:rFonts w:ascii="Arial" w:hAnsi="Arial" w:cs="Arial"/>
          <w:color w:val="0D0D0D"/>
          <w:sz w:val="24"/>
        </w:rPr>
        <w:br/>
      </w:r>
      <w:r w:rsidR="008465DE">
        <w:rPr>
          <w:rFonts w:ascii="Arial" w:hAnsi="Arial" w:cs="Arial"/>
          <w:color w:val="0D0D0D"/>
          <w:sz w:val="24"/>
        </w:rPr>
        <w:lastRenderedPageBreak/>
        <w:t>kat. „C” pokusić się również o spełnienia warunków na realizację kwalifikacji wstępnej, ale wymaga to troszkę więcej pracy i większych kosztów</w:t>
      </w:r>
      <w:r w:rsidR="00B968F1">
        <w:rPr>
          <w:rFonts w:ascii="Arial" w:hAnsi="Arial" w:cs="Arial"/>
          <w:color w:val="0D0D0D"/>
          <w:sz w:val="24"/>
        </w:rPr>
        <w:t xml:space="preserve">, bo trzeba mieć instruktorów nie tylko na kat. „C”, ale instruktorów techniki jazdy, odpowiednią ciężarówkę </w:t>
      </w:r>
      <w:r w:rsidR="000160CB">
        <w:rPr>
          <w:rFonts w:ascii="Arial" w:hAnsi="Arial" w:cs="Arial"/>
          <w:color w:val="0D0D0D"/>
          <w:sz w:val="24"/>
        </w:rPr>
        <w:t>i symulator albo płytę antypoślizgową</w:t>
      </w:r>
      <w:r w:rsidR="00B968F1">
        <w:rPr>
          <w:rFonts w:ascii="Arial" w:hAnsi="Arial" w:cs="Arial"/>
          <w:color w:val="0D0D0D"/>
          <w:sz w:val="24"/>
        </w:rPr>
        <w:t xml:space="preserve">, na której realizuje się część zadań i to jest ten minus, ale można wypożyczać, realizować to w ośrodkach zewnętrznych nazwijmy. Póki kierunek się nie ugruntuje, póki nie będą mieć pewności, że warto </w:t>
      </w:r>
      <w:r w:rsidR="000160CB">
        <w:rPr>
          <w:rFonts w:ascii="Arial" w:hAnsi="Arial" w:cs="Arial"/>
          <w:color w:val="0D0D0D"/>
          <w:sz w:val="24"/>
        </w:rPr>
        <w:br/>
      </w:r>
      <w:r w:rsidR="00B968F1">
        <w:rPr>
          <w:rFonts w:ascii="Arial" w:hAnsi="Arial" w:cs="Arial"/>
          <w:color w:val="0D0D0D"/>
          <w:sz w:val="24"/>
        </w:rPr>
        <w:t>te wsz</w:t>
      </w:r>
      <w:r w:rsidR="000160CB">
        <w:rPr>
          <w:rFonts w:ascii="Arial" w:hAnsi="Arial" w:cs="Arial"/>
          <w:color w:val="0D0D0D"/>
          <w:sz w:val="24"/>
        </w:rPr>
        <w:t xml:space="preserve">ystkie ciężary ponosić mimo, że </w:t>
      </w:r>
      <w:r w:rsidR="00B968F1">
        <w:rPr>
          <w:rFonts w:ascii="Arial" w:hAnsi="Arial" w:cs="Arial"/>
          <w:color w:val="0D0D0D"/>
          <w:sz w:val="24"/>
        </w:rPr>
        <w:t>kierunek jest bardzo poszukiwany i potrzebny</w:t>
      </w:r>
      <w:r w:rsidR="000160CB">
        <w:rPr>
          <w:rFonts w:ascii="Arial" w:hAnsi="Arial" w:cs="Arial"/>
          <w:color w:val="0D0D0D"/>
          <w:sz w:val="24"/>
        </w:rPr>
        <w:t>,</w:t>
      </w:r>
      <w:r w:rsidR="00B968F1">
        <w:rPr>
          <w:rFonts w:ascii="Arial" w:hAnsi="Arial" w:cs="Arial"/>
          <w:color w:val="0D0D0D"/>
          <w:sz w:val="24"/>
        </w:rPr>
        <w:t xml:space="preserve"> </w:t>
      </w:r>
      <w:r w:rsidR="00785E47">
        <w:rPr>
          <w:rFonts w:ascii="Arial" w:hAnsi="Arial" w:cs="Arial"/>
          <w:color w:val="0D0D0D"/>
          <w:sz w:val="24"/>
        </w:rPr>
        <w:t xml:space="preserve">to postępowałaby ostrożnie. Jeżeli chodzi o kadrę instruktorską </w:t>
      </w:r>
      <w:r w:rsidR="009C07B3">
        <w:rPr>
          <w:rFonts w:ascii="Arial" w:hAnsi="Arial" w:cs="Arial"/>
          <w:color w:val="0D0D0D"/>
          <w:sz w:val="24"/>
        </w:rPr>
        <w:t xml:space="preserve">to w tej chwili </w:t>
      </w:r>
      <w:r w:rsidR="000160CB">
        <w:rPr>
          <w:rFonts w:ascii="Arial" w:hAnsi="Arial" w:cs="Arial"/>
          <w:color w:val="0D0D0D"/>
          <w:sz w:val="24"/>
        </w:rPr>
        <w:br/>
      </w:r>
      <w:r w:rsidR="009C07B3">
        <w:rPr>
          <w:rFonts w:ascii="Arial" w:hAnsi="Arial" w:cs="Arial"/>
          <w:color w:val="0D0D0D"/>
          <w:sz w:val="24"/>
        </w:rPr>
        <w:t xml:space="preserve">na kat. „C” jest 2 instruktorów </w:t>
      </w:r>
      <w:r w:rsidR="00A47E89">
        <w:rPr>
          <w:rFonts w:ascii="Arial" w:hAnsi="Arial" w:cs="Arial"/>
          <w:color w:val="0D0D0D"/>
          <w:sz w:val="24"/>
        </w:rPr>
        <w:t xml:space="preserve">i 2 osoby są zainteresowane posiadające kat. „B” poszerzeniem uprawnień, więc to jest kwestia przeszkolenia instruktorów i uzyskania odpowiednich uprawnień. Odnośnie pytania pana starosty odnośnie ciężarówki </w:t>
      </w:r>
      <w:r w:rsidR="003D5948">
        <w:rPr>
          <w:rFonts w:ascii="Arial" w:hAnsi="Arial" w:cs="Arial"/>
          <w:color w:val="0D0D0D"/>
          <w:sz w:val="24"/>
        </w:rPr>
        <w:br/>
      </w:r>
      <w:r w:rsidR="00A47E89">
        <w:rPr>
          <w:rFonts w:ascii="Arial" w:hAnsi="Arial" w:cs="Arial"/>
          <w:color w:val="0D0D0D"/>
          <w:sz w:val="24"/>
        </w:rPr>
        <w:t>i kosztów, wyjaśnił, że wszystkie te koszty pokrywa szkoła</w:t>
      </w:r>
      <w:r w:rsidR="00B30227">
        <w:rPr>
          <w:rFonts w:ascii="Arial" w:hAnsi="Arial" w:cs="Arial"/>
          <w:color w:val="0D0D0D"/>
          <w:sz w:val="24"/>
        </w:rPr>
        <w:t xml:space="preserve">, więc zarówno kat. „B”, </w:t>
      </w:r>
      <w:r w:rsidR="003D5948">
        <w:rPr>
          <w:rFonts w:ascii="Arial" w:hAnsi="Arial" w:cs="Arial"/>
          <w:color w:val="0D0D0D"/>
          <w:sz w:val="24"/>
        </w:rPr>
        <w:br/>
      </w:r>
      <w:r w:rsidR="00B30227">
        <w:rPr>
          <w:rFonts w:ascii="Arial" w:hAnsi="Arial" w:cs="Arial"/>
          <w:color w:val="0D0D0D"/>
          <w:sz w:val="24"/>
        </w:rPr>
        <w:t>kat. „C”, kwali</w:t>
      </w:r>
      <w:r w:rsidR="000160CB">
        <w:rPr>
          <w:rFonts w:ascii="Arial" w:hAnsi="Arial" w:cs="Arial"/>
          <w:color w:val="0D0D0D"/>
          <w:sz w:val="24"/>
        </w:rPr>
        <w:t>fikacje pokrywa szkoła</w:t>
      </w:r>
      <w:r w:rsidR="00B30227">
        <w:rPr>
          <w:rFonts w:ascii="Arial" w:hAnsi="Arial" w:cs="Arial"/>
          <w:color w:val="0D0D0D"/>
          <w:sz w:val="24"/>
        </w:rPr>
        <w:t xml:space="preserve">. Jest to zapisane w programie, </w:t>
      </w:r>
      <w:r w:rsidR="003D5948">
        <w:rPr>
          <w:rFonts w:ascii="Arial" w:hAnsi="Arial" w:cs="Arial"/>
          <w:color w:val="0D0D0D"/>
          <w:sz w:val="24"/>
        </w:rPr>
        <w:br/>
      </w:r>
      <w:r w:rsidR="00B30227">
        <w:rPr>
          <w:rFonts w:ascii="Arial" w:hAnsi="Arial" w:cs="Arial"/>
          <w:color w:val="0D0D0D"/>
          <w:sz w:val="24"/>
        </w:rPr>
        <w:t xml:space="preserve">w podstawie programowej dla tego zawodu. </w:t>
      </w:r>
    </w:p>
    <w:p w:rsidR="00D46CCB" w:rsidRPr="003D5948" w:rsidRDefault="00DF46A0" w:rsidP="00D46CC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D46CCB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D46CCB" w:rsidRPr="003D5948">
        <w:rPr>
          <w:rFonts w:ascii="Arial" w:hAnsi="Arial" w:cs="Arial"/>
          <w:color w:val="0D0D0D"/>
          <w:sz w:val="24"/>
        </w:rPr>
        <w:t xml:space="preserve">poprosił </w:t>
      </w:r>
      <w:r w:rsidR="003D5948">
        <w:rPr>
          <w:rFonts w:ascii="Arial" w:hAnsi="Arial" w:cs="Arial"/>
          <w:color w:val="0D0D0D"/>
          <w:sz w:val="24"/>
        </w:rPr>
        <w:br/>
      </w:r>
      <w:r w:rsidR="00D46CCB" w:rsidRPr="003D5948">
        <w:rPr>
          <w:rFonts w:ascii="Arial" w:hAnsi="Arial" w:cs="Arial"/>
          <w:color w:val="0D0D0D"/>
          <w:sz w:val="24"/>
        </w:rPr>
        <w:t>o odpowiedź</w:t>
      </w:r>
      <w:r w:rsidR="003D5948">
        <w:rPr>
          <w:rFonts w:ascii="Arial" w:hAnsi="Arial" w:cs="Arial"/>
          <w:color w:val="0D0D0D"/>
          <w:sz w:val="24"/>
        </w:rPr>
        <w:t>,</w:t>
      </w:r>
      <w:r w:rsidR="00D46CCB" w:rsidRPr="003D5948">
        <w:rPr>
          <w:rFonts w:ascii="Arial" w:hAnsi="Arial" w:cs="Arial"/>
          <w:color w:val="0D0D0D"/>
          <w:sz w:val="24"/>
        </w:rPr>
        <w:t xml:space="preserve"> czy opracowa</w:t>
      </w:r>
      <w:r w:rsidR="003D5948" w:rsidRPr="003D5948">
        <w:rPr>
          <w:rFonts w:ascii="Arial" w:hAnsi="Arial" w:cs="Arial"/>
          <w:color w:val="0D0D0D"/>
          <w:sz w:val="24"/>
        </w:rPr>
        <w:t>no</w:t>
      </w:r>
      <w:r w:rsidR="00D46CCB" w:rsidRPr="003D5948">
        <w:rPr>
          <w:rFonts w:ascii="Arial" w:hAnsi="Arial" w:cs="Arial"/>
          <w:color w:val="0D0D0D"/>
          <w:sz w:val="24"/>
        </w:rPr>
        <w:t xml:space="preserve"> kalkulację odnośnie subwencji oświatowej. </w:t>
      </w:r>
    </w:p>
    <w:p w:rsidR="00D46CCB" w:rsidRDefault="003D5948" w:rsidP="00D46CCB">
      <w:pPr>
        <w:spacing w:after="0" w:line="360" w:lineRule="auto"/>
        <w:ind w:firstLine="708"/>
        <w:jc w:val="both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>odpowiedział, że</w:t>
      </w:r>
      <w:r w:rsidR="00881258">
        <w:rPr>
          <w:rFonts w:ascii="Arial" w:hAnsi="Arial" w:cs="Arial"/>
          <w:color w:val="0D0D0D"/>
          <w:sz w:val="24"/>
        </w:rPr>
        <w:t xml:space="preserve"> przedstawił koszty płacowe</w:t>
      </w:r>
      <w:r w:rsidR="000160CB">
        <w:rPr>
          <w:rFonts w:ascii="Arial" w:hAnsi="Arial" w:cs="Arial"/>
          <w:color w:val="0D0D0D"/>
          <w:sz w:val="24"/>
        </w:rPr>
        <w:t>,</w:t>
      </w:r>
      <w:r w:rsidR="00881258">
        <w:rPr>
          <w:rFonts w:ascii="Arial" w:hAnsi="Arial" w:cs="Arial"/>
          <w:color w:val="0D0D0D"/>
          <w:sz w:val="24"/>
        </w:rPr>
        <w:t xml:space="preserve"> tj. 40 tys. zł i do </w:t>
      </w:r>
      <w:r w:rsidR="000160CB">
        <w:rPr>
          <w:rFonts w:ascii="Arial" w:hAnsi="Arial" w:cs="Arial"/>
          <w:color w:val="0D0D0D"/>
          <w:sz w:val="24"/>
        </w:rPr>
        <w:t xml:space="preserve">tego są składki ZUS, fundusz pracy razem </w:t>
      </w:r>
      <w:r w:rsidR="00881258">
        <w:rPr>
          <w:rFonts w:ascii="Arial" w:hAnsi="Arial" w:cs="Arial"/>
          <w:color w:val="0D0D0D"/>
          <w:sz w:val="24"/>
        </w:rPr>
        <w:t xml:space="preserve">około 8 200 zł, czyli 48 275 zł z jego kalkulacji. Dodał, </w:t>
      </w:r>
      <w:r w:rsidR="000160CB">
        <w:rPr>
          <w:rFonts w:ascii="Arial" w:hAnsi="Arial" w:cs="Arial"/>
          <w:color w:val="0D0D0D"/>
          <w:sz w:val="24"/>
        </w:rPr>
        <w:br/>
      </w:r>
      <w:r w:rsidR="00881258">
        <w:rPr>
          <w:rFonts w:ascii="Arial" w:hAnsi="Arial" w:cs="Arial"/>
          <w:color w:val="0D0D0D"/>
          <w:sz w:val="24"/>
        </w:rPr>
        <w:t>że nie wi</w:t>
      </w:r>
      <w:r w:rsidR="000160CB">
        <w:rPr>
          <w:rFonts w:ascii="Arial" w:hAnsi="Arial" w:cs="Arial"/>
          <w:color w:val="0D0D0D"/>
          <w:sz w:val="24"/>
        </w:rPr>
        <w:t>e</w:t>
      </w:r>
      <w:r w:rsidR="00881258">
        <w:rPr>
          <w:rFonts w:ascii="Arial" w:hAnsi="Arial" w:cs="Arial"/>
          <w:color w:val="0D0D0D"/>
          <w:sz w:val="24"/>
        </w:rPr>
        <w:t xml:space="preserve">dzą czy będą to nauczyciele dyplomowani czy stażyści, zatem </w:t>
      </w:r>
      <w:r w:rsidR="000160CB">
        <w:rPr>
          <w:rFonts w:ascii="Arial" w:hAnsi="Arial" w:cs="Arial"/>
          <w:color w:val="0D0D0D"/>
          <w:sz w:val="24"/>
        </w:rPr>
        <w:br/>
      </w:r>
      <w:r w:rsidR="00881258">
        <w:rPr>
          <w:rFonts w:ascii="Arial" w:hAnsi="Arial" w:cs="Arial"/>
          <w:color w:val="0D0D0D"/>
          <w:sz w:val="24"/>
        </w:rPr>
        <w:t xml:space="preserve">jest uśredniona stawka. </w:t>
      </w:r>
    </w:p>
    <w:p w:rsidR="00881258" w:rsidRDefault="00881258" w:rsidP="00D46CC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D46CC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Pr="00D46CCB">
        <w:rPr>
          <w:rFonts w:ascii="Arial" w:hAnsi="Arial" w:cs="Arial"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dopowiedział, </w:t>
      </w:r>
      <w:r w:rsidR="000160C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pan </w:t>
      </w:r>
      <w:r w:rsidR="000160CB">
        <w:rPr>
          <w:rFonts w:ascii="Arial" w:hAnsi="Arial" w:cs="Arial"/>
          <w:color w:val="0D0D0D"/>
          <w:sz w:val="24"/>
        </w:rPr>
        <w:t>dyrektor ma informację dotyczącą</w:t>
      </w:r>
      <w:r>
        <w:rPr>
          <w:rFonts w:ascii="Arial" w:hAnsi="Arial" w:cs="Arial"/>
          <w:color w:val="0D0D0D"/>
          <w:sz w:val="24"/>
        </w:rPr>
        <w:t xml:space="preserve"> osób, które będą kształciły </w:t>
      </w:r>
      <w:r w:rsidR="000160C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w tym zawodzie, ponieważ kończą studia podyplomowe. Już chyba wiadomo, </w:t>
      </w:r>
      <w:r w:rsidR="000160C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czy to są nauczyciele dyplomowani czy mianowani, czy można się liczyć z tym, </w:t>
      </w:r>
      <w:r w:rsidR="000160C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będą ubiegać się o stopień nauczyciela dyplomowanego, ponieważ to również trzeba włączyć w kalkulację. Zapytał, czy to jest w ogóle </w:t>
      </w:r>
      <w:r w:rsidR="00747998">
        <w:rPr>
          <w:rFonts w:ascii="Arial" w:hAnsi="Arial" w:cs="Arial"/>
          <w:color w:val="0D0D0D"/>
          <w:sz w:val="24"/>
        </w:rPr>
        <w:t xml:space="preserve">z korzyścią. </w:t>
      </w:r>
    </w:p>
    <w:p w:rsidR="00881258" w:rsidRDefault="00747998" w:rsidP="00D46CC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 xml:space="preserve">odpowiedział, że koszty, </w:t>
      </w:r>
      <w:r w:rsidR="000160CB">
        <w:rPr>
          <w:rFonts w:ascii="Arial" w:hAnsi="Arial" w:cs="Arial"/>
          <w:color w:val="0D0D0D"/>
          <w:sz w:val="24"/>
        </w:rPr>
        <w:t xml:space="preserve">o </w:t>
      </w:r>
      <w:r>
        <w:rPr>
          <w:rFonts w:ascii="Arial" w:hAnsi="Arial" w:cs="Arial"/>
          <w:color w:val="0D0D0D"/>
          <w:sz w:val="24"/>
        </w:rPr>
        <w:t>których p</w:t>
      </w:r>
      <w:r w:rsidR="000160CB">
        <w:rPr>
          <w:rFonts w:ascii="Arial" w:hAnsi="Arial" w:cs="Arial"/>
          <w:color w:val="0D0D0D"/>
          <w:sz w:val="24"/>
        </w:rPr>
        <w:t>an starosta wspominał dotyczące</w:t>
      </w:r>
      <w:r>
        <w:rPr>
          <w:rFonts w:ascii="Arial" w:hAnsi="Arial" w:cs="Arial"/>
          <w:color w:val="0D0D0D"/>
          <w:sz w:val="24"/>
        </w:rPr>
        <w:t xml:space="preserve"> studiów podyplomowych to jest tylko część zajęć, natomiast mówimy o przedmiotach ogólnych </w:t>
      </w:r>
      <w:r w:rsidR="003C1BD6">
        <w:rPr>
          <w:rFonts w:ascii="Arial" w:hAnsi="Arial" w:cs="Arial"/>
          <w:color w:val="0D0D0D"/>
          <w:sz w:val="24"/>
        </w:rPr>
        <w:t xml:space="preserve">o przedmiotach </w:t>
      </w:r>
      <w:r w:rsidR="000160CB">
        <w:rPr>
          <w:rFonts w:ascii="Arial" w:hAnsi="Arial" w:cs="Arial"/>
          <w:color w:val="0D0D0D"/>
          <w:sz w:val="24"/>
        </w:rPr>
        <w:t xml:space="preserve">w </w:t>
      </w:r>
      <w:r w:rsidR="003C1BD6">
        <w:rPr>
          <w:rFonts w:ascii="Arial" w:hAnsi="Arial" w:cs="Arial"/>
          <w:color w:val="0D0D0D"/>
          <w:sz w:val="24"/>
        </w:rPr>
        <w:t xml:space="preserve">pozostałych zawodowych, dlatego przyjęta jest </w:t>
      </w:r>
      <w:r w:rsidR="00170489">
        <w:rPr>
          <w:rFonts w:ascii="Arial" w:hAnsi="Arial" w:cs="Arial"/>
          <w:color w:val="0D0D0D"/>
          <w:sz w:val="24"/>
        </w:rPr>
        <w:t>i o nich wiemy na jakim stopniu jest nauczyciel, stawka pozwala</w:t>
      </w:r>
      <w:r w:rsidR="006E0E53">
        <w:rPr>
          <w:rFonts w:ascii="Arial" w:hAnsi="Arial" w:cs="Arial"/>
          <w:color w:val="0D0D0D"/>
          <w:sz w:val="24"/>
        </w:rPr>
        <w:t>jąca</w:t>
      </w:r>
      <w:r w:rsidR="00170489">
        <w:rPr>
          <w:rFonts w:ascii="Arial" w:hAnsi="Arial" w:cs="Arial"/>
          <w:color w:val="0D0D0D"/>
          <w:sz w:val="24"/>
        </w:rPr>
        <w:t xml:space="preserve"> uśrednić płace </w:t>
      </w:r>
      <w:r w:rsidR="006E0E53">
        <w:rPr>
          <w:rFonts w:ascii="Arial" w:hAnsi="Arial" w:cs="Arial"/>
          <w:color w:val="0D0D0D"/>
          <w:sz w:val="24"/>
        </w:rPr>
        <w:br/>
      </w:r>
      <w:r w:rsidR="00170489">
        <w:rPr>
          <w:rFonts w:ascii="Arial" w:hAnsi="Arial" w:cs="Arial"/>
          <w:color w:val="0D0D0D"/>
          <w:sz w:val="24"/>
        </w:rPr>
        <w:t xml:space="preserve">ze wszystkich przedmiotów. </w:t>
      </w:r>
      <w:r>
        <w:rPr>
          <w:rFonts w:ascii="Arial" w:hAnsi="Arial" w:cs="Arial"/>
          <w:color w:val="0D0D0D"/>
          <w:sz w:val="24"/>
        </w:rPr>
        <w:t xml:space="preserve"> </w:t>
      </w:r>
    </w:p>
    <w:p w:rsidR="00437B24" w:rsidRDefault="00437B24" w:rsidP="00437B2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i/>
        </w:rPr>
        <w:lastRenderedPageBreak/>
        <w:tab/>
      </w: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panu wicestaroście.  </w:t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color w:val="0D0D0D"/>
          <w:sz w:val="24"/>
        </w:rPr>
        <w:t xml:space="preserve"> </w:t>
      </w:r>
      <w:r w:rsidR="003558DB">
        <w:rPr>
          <w:rFonts w:ascii="Arial" w:hAnsi="Arial" w:cs="Arial"/>
          <w:color w:val="0D0D0D"/>
          <w:sz w:val="24"/>
        </w:rPr>
        <w:t xml:space="preserve">zapytał o ujętej w kalkulacji kwocie 810 zł. To jest stażowe, czy coś innego? </w:t>
      </w:r>
      <w:r w:rsidR="006E0E53">
        <w:rPr>
          <w:rFonts w:ascii="Arial" w:hAnsi="Arial" w:cs="Arial"/>
          <w:color w:val="0D0D0D"/>
          <w:sz w:val="24"/>
        </w:rPr>
        <w:t>Wskazana kwota j</w:t>
      </w:r>
      <w:r w:rsidR="003558DB">
        <w:rPr>
          <w:rFonts w:ascii="Arial" w:hAnsi="Arial" w:cs="Arial"/>
          <w:color w:val="0D0D0D"/>
          <w:sz w:val="24"/>
        </w:rPr>
        <w:t xml:space="preserve">est mnożona przez ilość etatów. Pierwsza to jest </w:t>
      </w:r>
      <w:r w:rsidR="003558DB" w:rsidRPr="006E0E53">
        <w:rPr>
          <w:rFonts w:ascii="Arial" w:hAnsi="Arial" w:cs="Arial"/>
          <w:color w:val="0D0D0D"/>
          <w:sz w:val="24"/>
        </w:rPr>
        <w:t>4 046</w:t>
      </w:r>
      <w:r w:rsidR="003558DB">
        <w:rPr>
          <w:rFonts w:ascii="Arial" w:hAnsi="Arial" w:cs="Arial"/>
          <w:color w:val="0D0D0D"/>
          <w:sz w:val="24"/>
        </w:rPr>
        <w:t xml:space="preserve"> zł, jak rozumie to jest kwota płacy nauczyciela dyplomowanego, niżej </w:t>
      </w:r>
      <w:r w:rsidR="003558DB" w:rsidRPr="006E0E53">
        <w:rPr>
          <w:rFonts w:ascii="Arial" w:hAnsi="Arial" w:cs="Arial"/>
          <w:color w:val="0D0D0D"/>
          <w:sz w:val="24"/>
        </w:rPr>
        <w:t>jest 2,06 x810</w:t>
      </w:r>
      <w:r w:rsidR="003558DB">
        <w:rPr>
          <w:rFonts w:ascii="Arial" w:hAnsi="Arial" w:cs="Arial"/>
          <w:color w:val="0D0D0D"/>
          <w:sz w:val="24"/>
        </w:rPr>
        <w:t xml:space="preserve"> zł.   </w:t>
      </w:r>
    </w:p>
    <w:p w:rsidR="00881258" w:rsidRDefault="003558DB" w:rsidP="00D46CC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 xml:space="preserve">odpowiedział, że to są pochodne od wynagrodzeń. </w:t>
      </w:r>
    </w:p>
    <w:p w:rsidR="003558DB" w:rsidRPr="003558DB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3558DB">
        <w:rPr>
          <w:rFonts w:ascii="Arial" w:hAnsi="Arial" w:cs="Arial"/>
          <w:color w:val="0D0D0D"/>
          <w:sz w:val="24"/>
        </w:rPr>
        <w:t xml:space="preserve">zaznaczył, że jak rozumie stażowe jest tutaj też wliczone. </w:t>
      </w:r>
    </w:p>
    <w:p w:rsidR="003558DB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 xml:space="preserve">odpowiedział, że również.  </w:t>
      </w:r>
    </w:p>
    <w:p w:rsidR="00881258" w:rsidRPr="003558DB" w:rsidRDefault="003558DB" w:rsidP="00D46CC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3558DB">
        <w:rPr>
          <w:rFonts w:ascii="Arial" w:hAnsi="Arial" w:cs="Arial"/>
          <w:color w:val="0D0D0D"/>
          <w:sz w:val="24"/>
        </w:rPr>
        <w:t>dodał, że jeśl</w:t>
      </w:r>
      <w:r w:rsidR="006E0E53">
        <w:rPr>
          <w:rFonts w:ascii="Arial" w:hAnsi="Arial" w:cs="Arial"/>
          <w:color w:val="0D0D0D"/>
          <w:sz w:val="24"/>
        </w:rPr>
        <w:t>i 20% to jest troszeczkę za mało</w:t>
      </w:r>
      <w:r>
        <w:rPr>
          <w:rFonts w:ascii="Arial" w:hAnsi="Arial" w:cs="Arial"/>
          <w:color w:val="0D0D0D"/>
          <w:sz w:val="24"/>
        </w:rPr>
        <w:t xml:space="preserve"> jakieś 80 zł</w:t>
      </w:r>
      <w:r w:rsidRPr="003558DB">
        <w:rPr>
          <w:rFonts w:ascii="Arial" w:hAnsi="Arial" w:cs="Arial"/>
          <w:color w:val="0D0D0D"/>
          <w:sz w:val="24"/>
        </w:rPr>
        <w:t>, jeżeli przy</w:t>
      </w:r>
      <w:r>
        <w:rPr>
          <w:rFonts w:ascii="Arial" w:hAnsi="Arial" w:cs="Arial"/>
          <w:color w:val="0D0D0D"/>
          <w:sz w:val="24"/>
        </w:rPr>
        <w:t>jm</w:t>
      </w:r>
      <w:r w:rsidRPr="003558DB">
        <w:rPr>
          <w:rFonts w:ascii="Arial" w:hAnsi="Arial" w:cs="Arial"/>
          <w:color w:val="0D0D0D"/>
          <w:sz w:val="24"/>
        </w:rPr>
        <w:t>iemy</w:t>
      </w:r>
      <w:r>
        <w:rPr>
          <w:rFonts w:ascii="Arial" w:hAnsi="Arial" w:cs="Arial"/>
          <w:color w:val="0D0D0D"/>
          <w:sz w:val="24"/>
        </w:rPr>
        <w:t xml:space="preserve">, że będą to nauczyciele dyplomowani, ale </w:t>
      </w:r>
      <w:r w:rsidR="006E0E53">
        <w:rPr>
          <w:rFonts w:ascii="Arial" w:hAnsi="Arial" w:cs="Arial"/>
          <w:color w:val="0D0D0D"/>
          <w:sz w:val="24"/>
        </w:rPr>
        <w:t xml:space="preserve">jak to określił, </w:t>
      </w:r>
      <w:r>
        <w:rPr>
          <w:rFonts w:ascii="Arial" w:hAnsi="Arial" w:cs="Arial"/>
          <w:color w:val="0D0D0D"/>
          <w:sz w:val="24"/>
        </w:rPr>
        <w:t xml:space="preserve">to jest jakby szczegół. Zapytał, czy pan dyrektor wie, w których wagach będą liczeni uczniowie w subwencji oświatowej. </w:t>
      </w:r>
      <w:r w:rsidRPr="003558DB">
        <w:rPr>
          <w:rFonts w:ascii="Arial" w:hAnsi="Arial" w:cs="Arial"/>
          <w:color w:val="0D0D0D"/>
          <w:sz w:val="24"/>
        </w:rPr>
        <w:t xml:space="preserve"> </w:t>
      </w:r>
    </w:p>
    <w:p w:rsidR="003558DB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>wyjaśnił, że wspominał o tym, że tutaj dla tego zawodu jest bardzo mało podniesiona waga.</w:t>
      </w:r>
    </w:p>
    <w:p w:rsidR="00881258" w:rsidRPr="003558DB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3558DB">
        <w:rPr>
          <w:rFonts w:ascii="Arial" w:hAnsi="Arial" w:cs="Arial"/>
          <w:color w:val="0D0D0D"/>
          <w:sz w:val="24"/>
        </w:rPr>
        <w:t xml:space="preserve">zapytał, która to będzie waga. </w:t>
      </w:r>
    </w:p>
    <w:p w:rsidR="003558DB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>
        <w:rPr>
          <w:rFonts w:ascii="Arial" w:hAnsi="Arial" w:cs="Arial"/>
          <w:color w:val="0D0D0D"/>
          <w:sz w:val="24"/>
        </w:rPr>
        <w:t xml:space="preserve">wyjaśnił, że jest nieznacznie podwyższona do tej podstawowej, ta waga jest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na poziomie 0,01. </w:t>
      </w:r>
      <w:r w:rsidR="009D022E">
        <w:rPr>
          <w:rFonts w:ascii="Arial" w:hAnsi="Arial" w:cs="Arial"/>
          <w:color w:val="0D0D0D"/>
          <w:sz w:val="24"/>
        </w:rPr>
        <w:t>O</w:t>
      </w:r>
      <w:r w:rsidR="00F350D2" w:rsidRPr="00F350D2">
        <w:rPr>
          <w:rFonts w:ascii="Arial" w:hAnsi="Arial" w:cs="Arial"/>
          <w:color w:val="0D0D0D"/>
          <w:sz w:val="24"/>
        </w:rPr>
        <w:t>dpowiedział, że chodzi o P9</w:t>
      </w:r>
      <w:r w:rsidR="00F350D2">
        <w:rPr>
          <w:rFonts w:ascii="Arial" w:hAnsi="Arial" w:cs="Arial"/>
          <w:color w:val="0D0D0D"/>
          <w:sz w:val="24"/>
        </w:rPr>
        <w:t xml:space="preserve"> 0,082. </w:t>
      </w:r>
      <w:r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color w:val="0D0D0D"/>
          <w:sz w:val="24"/>
        </w:rPr>
        <w:tab/>
      </w:r>
    </w:p>
    <w:p w:rsidR="003558DB" w:rsidRPr="00F350D2" w:rsidRDefault="003558DB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 w:rsidR="00F350D2">
        <w:rPr>
          <w:rFonts w:ascii="Arial" w:hAnsi="Arial" w:cs="Arial"/>
          <w:b/>
          <w:color w:val="0D0D0D"/>
          <w:sz w:val="24"/>
        </w:rPr>
        <w:t xml:space="preserve"> </w:t>
      </w:r>
      <w:r w:rsidR="00F350D2" w:rsidRPr="00F350D2">
        <w:rPr>
          <w:rFonts w:ascii="Arial" w:hAnsi="Arial" w:cs="Arial"/>
          <w:color w:val="0D0D0D"/>
          <w:sz w:val="24"/>
        </w:rPr>
        <w:t xml:space="preserve">zapytał ilu uczniów przewiduje pan dyrektor. </w:t>
      </w:r>
    </w:p>
    <w:p w:rsidR="003558DB" w:rsidRDefault="00F350D2" w:rsidP="003558DB">
      <w:pPr>
        <w:spacing w:after="0" w:line="360" w:lineRule="auto"/>
        <w:ind w:firstLine="708"/>
        <w:jc w:val="both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 w:rsidRPr="00F350D2">
        <w:rPr>
          <w:rFonts w:ascii="Arial" w:hAnsi="Arial" w:cs="Arial"/>
          <w:color w:val="0D0D0D"/>
          <w:sz w:val="24"/>
        </w:rPr>
        <w:t>odpowiedział, że</w:t>
      </w:r>
      <w:r>
        <w:rPr>
          <w:rFonts w:ascii="Arial" w:hAnsi="Arial" w:cs="Arial"/>
          <w:color w:val="0D0D0D"/>
          <w:sz w:val="24"/>
        </w:rPr>
        <w:t xml:space="preserve"> na pewno nie chciałby otwierać dużego o</w:t>
      </w:r>
      <w:r w:rsidR="006E0E53">
        <w:rPr>
          <w:rFonts w:ascii="Arial" w:hAnsi="Arial" w:cs="Arial"/>
          <w:color w:val="0D0D0D"/>
          <w:sz w:val="24"/>
        </w:rPr>
        <w:t xml:space="preserve">ddziału, czyli </w:t>
      </w:r>
      <w:r>
        <w:rPr>
          <w:rFonts w:ascii="Arial" w:hAnsi="Arial" w:cs="Arial"/>
          <w:color w:val="0D0D0D"/>
          <w:sz w:val="24"/>
        </w:rPr>
        <w:t xml:space="preserve">tak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jak w przypadku klasy </w:t>
      </w:r>
      <w:proofErr w:type="spellStart"/>
      <w:r>
        <w:rPr>
          <w:rFonts w:ascii="Arial" w:hAnsi="Arial" w:cs="Arial"/>
          <w:color w:val="0D0D0D"/>
          <w:sz w:val="24"/>
        </w:rPr>
        <w:t>Wieltonowskiej</w:t>
      </w:r>
      <w:proofErr w:type="spellEnd"/>
      <w:r>
        <w:rPr>
          <w:rFonts w:ascii="Arial" w:hAnsi="Arial" w:cs="Arial"/>
          <w:color w:val="0D0D0D"/>
          <w:sz w:val="24"/>
        </w:rPr>
        <w:t xml:space="preserve"> do 24 osób, żeby było to bez podziału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na grupy. Podkreślił, że dwu specjalnościowy oddział z podziałem na grupy </w:t>
      </w:r>
      <w:r w:rsidR="006E0E53">
        <w:rPr>
          <w:rFonts w:ascii="Arial" w:hAnsi="Arial" w:cs="Arial"/>
          <w:color w:val="0D0D0D"/>
          <w:sz w:val="24"/>
        </w:rPr>
        <w:br/>
        <w:t>jest porównywalny</w:t>
      </w:r>
      <w:r>
        <w:rPr>
          <w:rFonts w:ascii="Arial" w:hAnsi="Arial" w:cs="Arial"/>
          <w:color w:val="0D0D0D"/>
          <w:sz w:val="24"/>
        </w:rPr>
        <w:t xml:space="preserve"> z jedno specjalnościowy</w:t>
      </w:r>
      <w:r w:rsidR="006E0E53">
        <w:rPr>
          <w:rFonts w:ascii="Arial" w:hAnsi="Arial" w:cs="Arial"/>
          <w:color w:val="0D0D0D"/>
          <w:sz w:val="24"/>
        </w:rPr>
        <w:t>m</w:t>
      </w:r>
      <w:r>
        <w:rPr>
          <w:rFonts w:ascii="Arial" w:hAnsi="Arial" w:cs="Arial"/>
          <w:color w:val="0D0D0D"/>
          <w:sz w:val="24"/>
        </w:rPr>
        <w:t xml:space="preserve"> bez podziału na grupy.  </w:t>
      </w:r>
    </w:p>
    <w:p w:rsidR="003558DB" w:rsidRPr="00F83526" w:rsidRDefault="00F350D2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F83526">
        <w:rPr>
          <w:rFonts w:ascii="Arial" w:hAnsi="Arial" w:cs="Arial"/>
          <w:color w:val="0D0D0D"/>
          <w:sz w:val="24"/>
        </w:rPr>
        <w:t>podkreślił, że tutaj jakby ważne s</w:t>
      </w:r>
      <w:r w:rsidR="00F83526">
        <w:rPr>
          <w:rFonts w:ascii="Arial" w:hAnsi="Arial" w:cs="Arial"/>
          <w:color w:val="0D0D0D"/>
          <w:sz w:val="24"/>
        </w:rPr>
        <w:t xml:space="preserve">ą </w:t>
      </w:r>
      <w:r w:rsidRPr="00F83526">
        <w:rPr>
          <w:rFonts w:ascii="Arial" w:hAnsi="Arial" w:cs="Arial"/>
          <w:color w:val="0D0D0D"/>
          <w:sz w:val="24"/>
        </w:rPr>
        <w:t xml:space="preserve">koszty, które ponosi się na uruchomienie, ale </w:t>
      </w:r>
      <w:r w:rsidR="00F83526">
        <w:rPr>
          <w:rFonts w:ascii="Arial" w:hAnsi="Arial" w:cs="Arial"/>
          <w:color w:val="0D0D0D"/>
          <w:sz w:val="24"/>
        </w:rPr>
        <w:t xml:space="preserve">powiedzmy, że te koszty można ponieść, bo ponosi się je generalnie raz. Ważniejsze teraz są koszty w trakcie </w:t>
      </w:r>
      <w:r w:rsidR="00F83526">
        <w:rPr>
          <w:rFonts w:ascii="Arial" w:hAnsi="Arial" w:cs="Arial"/>
          <w:color w:val="0D0D0D"/>
          <w:sz w:val="24"/>
        </w:rPr>
        <w:lastRenderedPageBreak/>
        <w:t xml:space="preserve">kolejnych lat, kiedy ci uczniowie będą chodzić przez kolejne 5 lat do szkoły, powiedzmy, że kolejni będą wypadać, a już w pierwszym roku subwencjonowania będziemy musieli dołożyć do tej klasy </w:t>
      </w:r>
      <w:r w:rsidR="006E0E53">
        <w:rPr>
          <w:rFonts w:ascii="Arial" w:hAnsi="Arial" w:cs="Arial"/>
          <w:color w:val="0D0D0D"/>
          <w:sz w:val="24"/>
        </w:rPr>
        <w:t xml:space="preserve">- </w:t>
      </w:r>
      <w:r w:rsidR="00F83526">
        <w:rPr>
          <w:rFonts w:ascii="Arial" w:hAnsi="Arial" w:cs="Arial"/>
          <w:color w:val="0D0D0D"/>
          <w:sz w:val="24"/>
        </w:rPr>
        <w:t>przy tym założeniu 24 uczniów i przy tych wagach</w:t>
      </w:r>
      <w:r w:rsidR="006E0E53">
        <w:rPr>
          <w:rFonts w:ascii="Arial" w:hAnsi="Arial" w:cs="Arial"/>
          <w:color w:val="0D0D0D"/>
          <w:sz w:val="24"/>
        </w:rPr>
        <w:t>,</w:t>
      </w:r>
      <w:r w:rsidR="00F83526">
        <w:rPr>
          <w:rFonts w:ascii="Arial" w:hAnsi="Arial" w:cs="Arial"/>
          <w:color w:val="0D0D0D"/>
          <w:sz w:val="24"/>
        </w:rPr>
        <w:t xml:space="preserve">  80 tys. zł na rok. Wiadomo, że nie wszyscy ukończą i będą odpadać, </w:t>
      </w:r>
      <w:r w:rsidR="006E0E53">
        <w:rPr>
          <w:rFonts w:ascii="Arial" w:hAnsi="Arial" w:cs="Arial"/>
          <w:color w:val="0D0D0D"/>
          <w:sz w:val="24"/>
        </w:rPr>
        <w:br/>
      </w:r>
      <w:r w:rsidR="00F83526">
        <w:rPr>
          <w:rFonts w:ascii="Arial" w:hAnsi="Arial" w:cs="Arial"/>
          <w:color w:val="0D0D0D"/>
          <w:sz w:val="24"/>
        </w:rPr>
        <w:t xml:space="preserve">więc co roku będziemy do tej klasy dokładać jeszcze więcej. Zapytał, czy pan dyrektor będzie redukował liczbę </w:t>
      </w:r>
      <w:r w:rsidR="0059075D">
        <w:rPr>
          <w:rFonts w:ascii="Arial" w:hAnsi="Arial" w:cs="Arial"/>
          <w:color w:val="0D0D0D"/>
          <w:sz w:val="24"/>
        </w:rPr>
        <w:t xml:space="preserve">proponowanych kierunków kształcenia. </w:t>
      </w:r>
    </w:p>
    <w:p w:rsidR="003558DB" w:rsidRPr="003558DB" w:rsidRDefault="007E6298" w:rsidP="003558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 w:rsidRPr="00F350D2">
        <w:rPr>
          <w:rFonts w:ascii="Arial" w:hAnsi="Arial" w:cs="Arial"/>
          <w:color w:val="0D0D0D"/>
          <w:sz w:val="24"/>
        </w:rPr>
        <w:t>odpowiedział, że</w:t>
      </w:r>
      <w:r>
        <w:rPr>
          <w:rFonts w:ascii="Arial" w:hAnsi="Arial" w:cs="Arial"/>
          <w:color w:val="0D0D0D"/>
          <w:sz w:val="24"/>
        </w:rPr>
        <w:t xml:space="preserve"> taka jest jego idea, żeby w zamian za zawody, które się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nie otwierają i mają kłopoty z naborem w zawodzie</w:t>
      </w:r>
      <w:r w:rsidR="006E0E53">
        <w:rPr>
          <w:rFonts w:ascii="Arial" w:hAnsi="Arial" w:cs="Arial"/>
          <w:color w:val="0D0D0D"/>
          <w:sz w:val="24"/>
        </w:rPr>
        <w:t>:</w:t>
      </w:r>
      <w:r>
        <w:rPr>
          <w:rFonts w:ascii="Arial" w:hAnsi="Arial" w:cs="Arial"/>
          <w:color w:val="0D0D0D"/>
          <w:sz w:val="24"/>
        </w:rPr>
        <w:t xml:space="preserve"> techn</w:t>
      </w:r>
      <w:r w:rsidR="006E0E53">
        <w:rPr>
          <w:rFonts w:ascii="Arial" w:hAnsi="Arial" w:cs="Arial"/>
          <w:color w:val="0D0D0D"/>
          <w:sz w:val="24"/>
        </w:rPr>
        <w:t xml:space="preserve">ik turystyki i technik reklamy - </w:t>
      </w:r>
      <w:r>
        <w:rPr>
          <w:rFonts w:ascii="Arial" w:hAnsi="Arial" w:cs="Arial"/>
          <w:color w:val="0D0D0D"/>
          <w:sz w:val="24"/>
        </w:rPr>
        <w:t>one otwierają</w:t>
      </w:r>
      <w:r w:rsidR="006E0E53">
        <w:rPr>
          <w:rFonts w:ascii="Arial" w:hAnsi="Arial" w:cs="Arial"/>
          <w:color w:val="0D0D0D"/>
          <w:sz w:val="24"/>
        </w:rPr>
        <w:t xml:space="preserve"> się w cyklu co 2 lata</w:t>
      </w:r>
      <w:r>
        <w:rPr>
          <w:rFonts w:ascii="Arial" w:hAnsi="Arial" w:cs="Arial"/>
          <w:color w:val="0D0D0D"/>
          <w:sz w:val="24"/>
        </w:rPr>
        <w:t xml:space="preserve">, czyli mają IV klasę, mają klasę II,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nie ma klas I. W zamian za mało atrakcyjne dla młodzieży, dla rynku pracy zawody </w:t>
      </w:r>
      <w:r w:rsidR="008B1068">
        <w:rPr>
          <w:rFonts w:ascii="Arial" w:hAnsi="Arial" w:cs="Arial"/>
          <w:color w:val="0D0D0D"/>
          <w:sz w:val="24"/>
        </w:rPr>
        <w:t xml:space="preserve">chciałby ofertować ten zawód, co wiąże z dalszą polityką oświatową placówki, </w:t>
      </w:r>
      <w:r w:rsidR="006E0E53">
        <w:rPr>
          <w:rFonts w:ascii="Arial" w:hAnsi="Arial" w:cs="Arial"/>
          <w:color w:val="0D0D0D"/>
          <w:sz w:val="24"/>
        </w:rPr>
        <w:br/>
      </w:r>
      <w:r w:rsidR="008B1068">
        <w:rPr>
          <w:rFonts w:ascii="Arial" w:hAnsi="Arial" w:cs="Arial"/>
          <w:color w:val="0D0D0D"/>
          <w:sz w:val="24"/>
        </w:rPr>
        <w:t>czyli specjalizacji placówki w obsza</w:t>
      </w:r>
      <w:r w:rsidR="006E0E53">
        <w:rPr>
          <w:rFonts w:ascii="Arial" w:hAnsi="Arial" w:cs="Arial"/>
          <w:color w:val="0D0D0D"/>
          <w:sz w:val="24"/>
        </w:rPr>
        <w:t>rze informatyki, branżowe opartym</w:t>
      </w:r>
      <w:r w:rsidR="008B1068">
        <w:rPr>
          <w:rFonts w:ascii="Arial" w:hAnsi="Arial" w:cs="Arial"/>
          <w:color w:val="0D0D0D"/>
          <w:sz w:val="24"/>
        </w:rPr>
        <w:t xml:space="preserve"> o współpracę </w:t>
      </w:r>
      <w:r w:rsidR="006E0E53">
        <w:rPr>
          <w:rFonts w:ascii="Arial" w:hAnsi="Arial" w:cs="Arial"/>
          <w:color w:val="0D0D0D"/>
          <w:sz w:val="24"/>
        </w:rPr>
        <w:br/>
      </w:r>
      <w:r w:rsidR="008B1068">
        <w:rPr>
          <w:rFonts w:ascii="Arial" w:hAnsi="Arial" w:cs="Arial"/>
          <w:color w:val="0D0D0D"/>
          <w:sz w:val="24"/>
        </w:rPr>
        <w:t>z pracodawcami i 2 tradyc</w:t>
      </w:r>
      <w:r w:rsidR="00BC12DB">
        <w:rPr>
          <w:rFonts w:ascii="Arial" w:hAnsi="Arial" w:cs="Arial"/>
          <w:color w:val="0D0D0D"/>
          <w:sz w:val="24"/>
        </w:rPr>
        <w:t>y</w:t>
      </w:r>
      <w:r w:rsidR="008B1068">
        <w:rPr>
          <w:rFonts w:ascii="Arial" w:hAnsi="Arial" w:cs="Arial"/>
          <w:color w:val="0D0D0D"/>
          <w:sz w:val="24"/>
        </w:rPr>
        <w:t>jne zawody, czyli technik elektryk i technik</w:t>
      </w:r>
      <w:r w:rsidR="00BC12DB">
        <w:rPr>
          <w:rFonts w:ascii="Arial" w:hAnsi="Arial" w:cs="Arial"/>
          <w:color w:val="0D0D0D"/>
          <w:sz w:val="24"/>
        </w:rPr>
        <w:t xml:space="preserve"> pojazdów samochodowych i technik transportu drogowego. </w:t>
      </w:r>
    </w:p>
    <w:p w:rsidR="00BC12DB" w:rsidRPr="00F83526" w:rsidRDefault="00BC12DB" w:rsidP="00BC12DB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437B24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powiedział, że przy </w:t>
      </w:r>
      <w:r w:rsidR="006E0E53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tej bardzo uproszczonej kalkulacji kosztów, gdzie tak naprawdę bierzemy w skład tylko koszty osobowe widzimy już, że kwota, którą trzeba będzie dołożyć </w:t>
      </w:r>
      <w:r w:rsidR="003D663C">
        <w:rPr>
          <w:rFonts w:ascii="Arial" w:hAnsi="Arial" w:cs="Arial"/>
          <w:color w:val="0D0D0D"/>
          <w:sz w:val="24"/>
        </w:rPr>
        <w:t xml:space="preserve">może </w:t>
      </w:r>
      <w:r w:rsidR="006E0E53">
        <w:rPr>
          <w:rFonts w:ascii="Arial" w:hAnsi="Arial" w:cs="Arial"/>
          <w:color w:val="0D0D0D"/>
          <w:sz w:val="24"/>
        </w:rPr>
        <w:br/>
      </w:r>
      <w:r w:rsidR="003D663C">
        <w:rPr>
          <w:rFonts w:ascii="Arial" w:hAnsi="Arial" w:cs="Arial"/>
          <w:color w:val="0D0D0D"/>
          <w:sz w:val="24"/>
        </w:rPr>
        <w:t>nie wysoka w stosunku do innych</w:t>
      </w:r>
      <w:r w:rsidR="006E0E53">
        <w:rPr>
          <w:rFonts w:ascii="Arial" w:hAnsi="Arial" w:cs="Arial"/>
          <w:color w:val="0D0D0D"/>
          <w:sz w:val="24"/>
        </w:rPr>
        <w:t>,</w:t>
      </w:r>
      <w:r w:rsidR="003D663C">
        <w:rPr>
          <w:rFonts w:ascii="Arial" w:hAnsi="Arial" w:cs="Arial"/>
          <w:color w:val="0D0D0D"/>
          <w:sz w:val="24"/>
        </w:rPr>
        <w:t xml:space="preserve"> gdzie dokładamy, ale jednak jest to kwota </w:t>
      </w:r>
      <w:r w:rsidR="006E0E53">
        <w:rPr>
          <w:rFonts w:ascii="Arial" w:hAnsi="Arial" w:cs="Arial"/>
          <w:color w:val="0D0D0D"/>
          <w:sz w:val="24"/>
        </w:rPr>
        <w:br/>
      </w:r>
      <w:r w:rsidR="003D663C">
        <w:rPr>
          <w:rFonts w:ascii="Arial" w:hAnsi="Arial" w:cs="Arial"/>
          <w:color w:val="0D0D0D"/>
          <w:sz w:val="24"/>
        </w:rPr>
        <w:t>do dołożenia, a nie licz</w:t>
      </w:r>
      <w:r w:rsidR="006E0E53">
        <w:rPr>
          <w:rFonts w:ascii="Arial" w:hAnsi="Arial" w:cs="Arial"/>
          <w:color w:val="0D0D0D"/>
          <w:sz w:val="24"/>
        </w:rPr>
        <w:t>ymy</w:t>
      </w:r>
      <w:r w:rsidR="003D663C">
        <w:rPr>
          <w:rFonts w:ascii="Arial" w:hAnsi="Arial" w:cs="Arial"/>
          <w:color w:val="0D0D0D"/>
          <w:sz w:val="24"/>
        </w:rPr>
        <w:t xml:space="preserve"> tutaj jeszcze kosztów prądu, paliwa. Zaproponował, </w:t>
      </w:r>
      <w:r w:rsidR="006E0E53">
        <w:rPr>
          <w:rFonts w:ascii="Arial" w:hAnsi="Arial" w:cs="Arial"/>
          <w:color w:val="0D0D0D"/>
          <w:sz w:val="24"/>
        </w:rPr>
        <w:br/>
      </w:r>
      <w:r w:rsidR="003D663C">
        <w:rPr>
          <w:rFonts w:ascii="Arial" w:hAnsi="Arial" w:cs="Arial"/>
          <w:color w:val="0D0D0D"/>
          <w:sz w:val="24"/>
        </w:rPr>
        <w:t xml:space="preserve">aby nie zamykać na ten moment panu dyrektorowi drogi, zostawić sprawę w toku, </w:t>
      </w:r>
      <w:r w:rsidR="006E0E53">
        <w:rPr>
          <w:rFonts w:ascii="Arial" w:hAnsi="Arial" w:cs="Arial"/>
          <w:color w:val="0D0D0D"/>
          <w:sz w:val="24"/>
        </w:rPr>
        <w:br/>
      </w:r>
      <w:r w:rsidR="00755322">
        <w:rPr>
          <w:rFonts w:ascii="Arial" w:hAnsi="Arial" w:cs="Arial"/>
          <w:color w:val="0D0D0D"/>
          <w:sz w:val="24"/>
        </w:rPr>
        <w:t xml:space="preserve">jak najszybciej przeprowadzić audyt, o którym już mówią od miesiąca i również, </w:t>
      </w:r>
      <w:r w:rsidR="006E0E53">
        <w:rPr>
          <w:rFonts w:ascii="Arial" w:hAnsi="Arial" w:cs="Arial"/>
          <w:color w:val="0D0D0D"/>
          <w:sz w:val="24"/>
        </w:rPr>
        <w:br/>
      </w:r>
      <w:r w:rsidR="00755322">
        <w:rPr>
          <w:rFonts w:ascii="Arial" w:hAnsi="Arial" w:cs="Arial"/>
          <w:color w:val="0D0D0D"/>
          <w:sz w:val="24"/>
        </w:rPr>
        <w:t>żeby audytorzy poddali analizie zasadność otworzeni</w:t>
      </w:r>
      <w:r w:rsidR="006E0E53">
        <w:rPr>
          <w:rFonts w:ascii="Arial" w:hAnsi="Arial" w:cs="Arial"/>
          <w:color w:val="0D0D0D"/>
          <w:sz w:val="24"/>
        </w:rPr>
        <w:t>a tego kierunku kosztem innych</w:t>
      </w:r>
      <w:r w:rsidR="00755322">
        <w:rPr>
          <w:rFonts w:ascii="Arial" w:hAnsi="Arial" w:cs="Arial"/>
          <w:color w:val="0D0D0D"/>
          <w:sz w:val="24"/>
        </w:rPr>
        <w:t xml:space="preserve">, ale jak zadamy im, że mamy w planie i mamy zasoby, żeby otworzyć </w:t>
      </w:r>
      <w:r w:rsidR="006F5F2F">
        <w:rPr>
          <w:rFonts w:ascii="Arial" w:hAnsi="Arial" w:cs="Arial"/>
          <w:color w:val="0D0D0D"/>
          <w:sz w:val="24"/>
        </w:rPr>
        <w:t xml:space="preserve">taki kierunek, żeby to przeanalizowali. Myśli, że w lutym będziemy już mieli odpowiedź na to, </w:t>
      </w:r>
      <w:r w:rsidR="00625B65">
        <w:rPr>
          <w:rFonts w:ascii="Arial" w:hAnsi="Arial" w:cs="Arial"/>
          <w:color w:val="0D0D0D"/>
          <w:sz w:val="24"/>
        </w:rPr>
        <w:br/>
      </w:r>
      <w:r w:rsidR="006F5F2F">
        <w:rPr>
          <w:rFonts w:ascii="Arial" w:hAnsi="Arial" w:cs="Arial"/>
          <w:color w:val="0D0D0D"/>
          <w:sz w:val="24"/>
        </w:rPr>
        <w:t xml:space="preserve">a to jest jeszcze wystarczający czas, żeby po pierwsze zrobić arkusze, a po drugie przeprowadzić rekrutację, która w tym roku będzie bardzo dziwna i trudna </w:t>
      </w:r>
      <w:r w:rsidR="00625B65">
        <w:rPr>
          <w:rFonts w:ascii="Arial" w:hAnsi="Arial" w:cs="Arial"/>
          <w:color w:val="0D0D0D"/>
          <w:sz w:val="24"/>
        </w:rPr>
        <w:br/>
      </w:r>
      <w:r w:rsidR="006F5F2F">
        <w:rPr>
          <w:rFonts w:ascii="Arial" w:hAnsi="Arial" w:cs="Arial"/>
          <w:color w:val="0D0D0D"/>
          <w:sz w:val="24"/>
        </w:rPr>
        <w:t xml:space="preserve">ze względu na możliwości promocji.  </w:t>
      </w:r>
      <w:r w:rsidR="00755322">
        <w:rPr>
          <w:rFonts w:ascii="Arial" w:hAnsi="Arial" w:cs="Arial"/>
          <w:color w:val="0D0D0D"/>
          <w:sz w:val="24"/>
        </w:rPr>
        <w:t xml:space="preserve">    </w:t>
      </w:r>
    </w:p>
    <w:p w:rsidR="009D022E" w:rsidRDefault="009D022E" w:rsidP="009D022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radnemu </w:t>
      </w:r>
      <w:proofErr w:type="spellStart"/>
      <w:r>
        <w:rPr>
          <w:rFonts w:ascii="Arial" w:hAnsi="Arial" w:cs="Arial"/>
          <w:color w:val="0D0D0D"/>
          <w:sz w:val="24"/>
        </w:rPr>
        <w:t>Jurdzińskiemu</w:t>
      </w:r>
      <w:proofErr w:type="spellEnd"/>
      <w:r>
        <w:rPr>
          <w:rFonts w:ascii="Arial" w:hAnsi="Arial" w:cs="Arial"/>
          <w:color w:val="0D0D0D"/>
          <w:sz w:val="24"/>
        </w:rPr>
        <w:t xml:space="preserve">. </w:t>
      </w:r>
    </w:p>
    <w:p w:rsidR="00177ED3" w:rsidRDefault="009D022E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6669D4">
        <w:rPr>
          <w:rFonts w:ascii="Arial" w:hAnsi="Arial" w:cs="Arial"/>
          <w:b/>
          <w:color w:val="0D0D0D"/>
          <w:sz w:val="24"/>
        </w:rPr>
        <w:t xml:space="preserve">Pan Jakub </w:t>
      </w:r>
      <w:proofErr w:type="spellStart"/>
      <w:r w:rsidRPr="006669D4">
        <w:rPr>
          <w:rFonts w:ascii="Arial" w:hAnsi="Arial" w:cs="Arial"/>
          <w:b/>
          <w:color w:val="0D0D0D"/>
          <w:sz w:val="24"/>
        </w:rPr>
        <w:t>Jurdziński</w:t>
      </w:r>
      <w:proofErr w:type="spellEnd"/>
      <w:r w:rsidRPr="006669D4">
        <w:rPr>
          <w:rFonts w:ascii="Arial" w:hAnsi="Arial" w:cs="Arial"/>
          <w:b/>
          <w:color w:val="0D0D0D"/>
          <w:sz w:val="24"/>
        </w:rPr>
        <w:t xml:space="preserve"> – członek Zarządu</w:t>
      </w:r>
      <w:r>
        <w:rPr>
          <w:rFonts w:ascii="Arial" w:hAnsi="Arial" w:cs="Arial"/>
          <w:color w:val="0D0D0D"/>
          <w:sz w:val="24"/>
        </w:rPr>
        <w:t xml:space="preserve"> zapytał pana naczelnika</w:t>
      </w:r>
      <w:r w:rsidR="00625B65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do kiedy można taki kierunek otworzyć. Czy są jakieś terminy</w:t>
      </w:r>
      <w:r w:rsidR="00625B65">
        <w:rPr>
          <w:rFonts w:ascii="Arial" w:hAnsi="Arial" w:cs="Arial"/>
          <w:color w:val="0D0D0D"/>
          <w:sz w:val="24"/>
        </w:rPr>
        <w:t>, bo to ma związek z audyte</w:t>
      </w:r>
      <w:r w:rsidR="008657E4">
        <w:rPr>
          <w:rFonts w:ascii="Arial" w:hAnsi="Arial" w:cs="Arial"/>
          <w:color w:val="0D0D0D"/>
          <w:sz w:val="24"/>
        </w:rPr>
        <w:t>m.</w:t>
      </w:r>
      <w:r>
        <w:rPr>
          <w:rFonts w:ascii="Arial" w:hAnsi="Arial" w:cs="Arial"/>
          <w:color w:val="0D0D0D"/>
          <w:sz w:val="24"/>
        </w:rPr>
        <w:tab/>
      </w:r>
      <w:r w:rsidR="008657E4" w:rsidRPr="008657E4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 w:rsidR="008B3E57">
        <w:rPr>
          <w:rFonts w:ascii="Arial" w:hAnsi="Arial" w:cs="Arial"/>
          <w:b/>
          <w:color w:val="0D0D0D"/>
          <w:sz w:val="24"/>
        </w:rPr>
        <w:br/>
      </w:r>
      <w:r w:rsidR="008657E4" w:rsidRPr="008657E4">
        <w:rPr>
          <w:rFonts w:ascii="Arial" w:hAnsi="Arial" w:cs="Arial"/>
          <w:b/>
          <w:color w:val="0D0D0D"/>
          <w:sz w:val="24"/>
        </w:rPr>
        <w:t xml:space="preserve">i Promocji </w:t>
      </w:r>
      <w:r w:rsidR="008657E4" w:rsidRPr="008E32AB">
        <w:rPr>
          <w:rFonts w:ascii="Arial" w:hAnsi="Arial" w:cs="Arial"/>
          <w:color w:val="0D0D0D"/>
          <w:sz w:val="24"/>
        </w:rPr>
        <w:t>poinformował, że nie ma określonych ściśle terminów</w:t>
      </w:r>
      <w:r w:rsidR="008E32AB" w:rsidRPr="008E32AB">
        <w:rPr>
          <w:rFonts w:ascii="Arial" w:hAnsi="Arial" w:cs="Arial"/>
          <w:color w:val="0D0D0D"/>
          <w:sz w:val="24"/>
        </w:rPr>
        <w:t xml:space="preserve">, należy przyjąć dwa </w:t>
      </w:r>
      <w:r w:rsidR="008E32AB" w:rsidRPr="008E32AB">
        <w:rPr>
          <w:rFonts w:ascii="Arial" w:hAnsi="Arial" w:cs="Arial"/>
          <w:color w:val="0D0D0D"/>
          <w:sz w:val="24"/>
        </w:rPr>
        <w:lastRenderedPageBreak/>
        <w:t>terminy</w:t>
      </w:r>
      <w:r w:rsidR="008E32AB">
        <w:rPr>
          <w:rFonts w:ascii="Arial" w:hAnsi="Arial" w:cs="Arial"/>
          <w:color w:val="0D0D0D"/>
          <w:sz w:val="24"/>
        </w:rPr>
        <w:t>,</w:t>
      </w:r>
      <w:r w:rsidR="008E32AB" w:rsidRPr="008E32AB">
        <w:rPr>
          <w:rFonts w:ascii="Arial" w:hAnsi="Arial" w:cs="Arial"/>
          <w:color w:val="0D0D0D"/>
          <w:sz w:val="24"/>
        </w:rPr>
        <w:t xml:space="preserve"> to znaczy jeden dotyczący planowania organizacji nowego roku </w:t>
      </w:r>
      <w:r w:rsidR="001D13C5">
        <w:rPr>
          <w:rFonts w:ascii="Arial" w:hAnsi="Arial" w:cs="Arial"/>
          <w:color w:val="0D0D0D"/>
          <w:sz w:val="24"/>
        </w:rPr>
        <w:br/>
      </w:r>
      <w:r w:rsidR="008E32AB" w:rsidRPr="008E32AB">
        <w:rPr>
          <w:rFonts w:ascii="Arial" w:hAnsi="Arial" w:cs="Arial"/>
          <w:color w:val="0D0D0D"/>
          <w:sz w:val="24"/>
        </w:rPr>
        <w:t>i my powinniśmy zamknąć go na poziomie kwietnia</w:t>
      </w:r>
      <w:r w:rsidR="008E32AB">
        <w:rPr>
          <w:rFonts w:ascii="Arial" w:hAnsi="Arial" w:cs="Arial"/>
          <w:color w:val="0D0D0D"/>
          <w:sz w:val="24"/>
        </w:rPr>
        <w:t xml:space="preserve">, czyli przedłożenie </w:t>
      </w:r>
      <w:r w:rsidR="001D13C5">
        <w:rPr>
          <w:rFonts w:ascii="Arial" w:hAnsi="Arial" w:cs="Arial"/>
          <w:color w:val="0D0D0D"/>
          <w:sz w:val="24"/>
        </w:rPr>
        <w:br/>
      </w:r>
      <w:r w:rsidR="008E32AB">
        <w:rPr>
          <w:rFonts w:ascii="Arial" w:hAnsi="Arial" w:cs="Arial"/>
          <w:color w:val="0D0D0D"/>
          <w:sz w:val="24"/>
        </w:rPr>
        <w:t xml:space="preserve">przez dyrektora placówki </w:t>
      </w:r>
      <w:r w:rsidR="00347028">
        <w:rPr>
          <w:rFonts w:ascii="Arial" w:hAnsi="Arial" w:cs="Arial"/>
          <w:color w:val="0D0D0D"/>
          <w:sz w:val="24"/>
        </w:rPr>
        <w:t xml:space="preserve">do organu prowadzącego arkuszy organizacyjnych, </w:t>
      </w:r>
      <w:r w:rsidR="001D13C5">
        <w:rPr>
          <w:rFonts w:ascii="Arial" w:hAnsi="Arial" w:cs="Arial"/>
          <w:color w:val="0D0D0D"/>
          <w:sz w:val="24"/>
        </w:rPr>
        <w:br/>
      </w:r>
      <w:r w:rsidR="00347028">
        <w:rPr>
          <w:rFonts w:ascii="Arial" w:hAnsi="Arial" w:cs="Arial"/>
          <w:color w:val="0D0D0D"/>
          <w:sz w:val="24"/>
        </w:rPr>
        <w:t>które przewidują nabór na nowy rok szkolny w tym przypadku na 2021/2022 do klas I. Natomiast ten termin jest zdecydowanie późnym terminem, ponieważ</w:t>
      </w:r>
      <w:r w:rsidR="001D13C5">
        <w:rPr>
          <w:rFonts w:ascii="Arial" w:hAnsi="Arial" w:cs="Arial"/>
          <w:color w:val="0D0D0D"/>
          <w:sz w:val="24"/>
        </w:rPr>
        <w:t>,</w:t>
      </w:r>
      <w:r w:rsidR="00347028">
        <w:rPr>
          <w:rFonts w:ascii="Arial" w:hAnsi="Arial" w:cs="Arial"/>
          <w:color w:val="0D0D0D"/>
          <w:sz w:val="24"/>
        </w:rPr>
        <w:t xml:space="preserve"> aby liczyć </w:t>
      </w:r>
      <w:r w:rsidR="001D13C5">
        <w:rPr>
          <w:rFonts w:ascii="Arial" w:hAnsi="Arial" w:cs="Arial"/>
          <w:color w:val="0D0D0D"/>
          <w:sz w:val="24"/>
        </w:rPr>
        <w:br/>
      </w:r>
      <w:r w:rsidR="00347028">
        <w:rPr>
          <w:rFonts w:ascii="Arial" w:hAnsi="Arial" w:cs="Arial"/>
          <w:color w:val="0D0D0D"/>
          <w:sz w:val="24"/>
        </w:rPr>
        <w:t xml:space="preserve">na jakikolwiek skuteczny nabór </w:t>
      </w:r>
      <w:r w:rsidR="00E85DFF">
        <w:rPr>
          <w:rFonts w:ascii="Arial" w:hAnsi="Arial" w:cs="Arial"/>
          <w:color w:val="0D0D0D"/>
          <w:sz w:val="24"/>
        </w:rPr>
        <w:t xml:space="preserve">musimy zdać sobie z tego sprawę, </w:t>
      </w:r>
      <w:r w:rsidR="001D13C5">
        <w:rPr>
          <w:rFonts w:ascii="Arial" w:hAnsi="Arial" w:cs="Arial"/>
          <w:color w:val="0D0D0D"/>
          <w:sz w:val="24"/>
        </w:rPr>
        <w:t>że trzeba przeprowadzić silną promocję</w:t>
      </w:r>
      <w:r w:rsidR="00E85DFF">
        <w:rPr>
          <w:rFonts w:ascii="Arial" w:hAnsi="Arial" w:cs="Arial"/>
          <w:color w:val="0D0D0D"/>
          <w:sz w:val="24"/>
        </w:rPr>
        <w:t xml:space="preserve"> informacyjną, skierować do potencjalnego odbio</w:t>
      </w:r>
      <w:r w:rsidR="001D13C5">
        <w:rPr>
          <w:rFonts w:ascii="Arial" w:hAnsi="Arial" w:cs="Arial"/>
          <w:color w:val="0D0D0D"/>
          <w:sz w:val="24"/>
        </w:rPr>
        <w:t>rcy ofertę edukacyjną, przybliż</w:t>
      </w:r>
      <w:r w:rsidR="00E85DFF">
        <w:rPr>
          <w:rFonts w:ascii="Arial" w:hAnsi="Arial" w:cs="Arial"/>
          <w:color w:val="0D0D0D"/>
          <w:sz w:val="24"/>
        </w:rPr>
        <w:t>yć taką klasę czy ten zawód, jak wygląda proces edukacji</w:t>
      </w:r>
      <w:r w:rsidR="001D13C5">
        <w:rPr>
          <w:rFonts w:ascii="Arial" w:hAnsi="Arial" w:cs="Arial"/>
          <w:color w:val="0D0D0D"/>
          <w:sz w:val="24"/>
        </w:rPr>
        <w:t>,</w:t>
      </w:r>
      <w:r w:rsidR="00E85DFF">
        <w:rPr>
          <w:rFonts w:ascii="Arial" w:hAnsi="Arial" w:cs="Arial"/>
          <w:color w:val="0D0D0D"/>
          <w:sz w:val="24"/>
        </w:rPr>
        <w:t xml:space="preserve"> itd. To zadanie należy przeprowadzić na kilka miesięcy przynajmniej przed okresem rekrutacji. Przekazał, że w tej chwili jeszcze nie mamy </w:t>
      </w:r>
      <w:r w:rsidR="00096E6E">
        <w:rPr>
          <w:rFonts w:ascii="Arial" w:hAnsi="Arial" w:cs="Arial"/>
          <w:color w:val="0D0D0D"/>
          <w:sz w:val="24"/>
        </w:rPr>
        <w:t xml:space="preserve">kalendarza ostatecznego opublikowanego przez ministerstwo, jeżeli chodzi o nabór na nowy rok szkolny, </w:t>
      </w:r>
      <w:r w:rsidR="001D13C5">
        <w:rPr>
          <w:rFonts w:ascii="Arial" w:hAnsi="Arial" w:cs="Arial"/>
          <w:color w:val="0D0D0D"/>
          <w:sz w:val="24"/>
        </w:rPr>
        <w:br/>
      </w:r>
      <w:r w:rsidR="00096E6E">
        <w:rPr>
          <w:rFonts w:ascii="Arial" w:hAnsi="Arial" w:cs="Arial"/>
          <w:color w:val="0D0D0D"/>
          <w:sz w:val="24"/>
        </w:rPr>
        <w:t xml:space="preserve">ale z doświadczeń możemy określić, że aby liczyć na jakąkolwiek skuteczność </w:t>
      </w:r>
      <w:r w:rsidR="001D13C5">
        <w:rPr>
          <w:rFonts w:ascii="Arial" w:hAnsi="Arial" w:cs="Arial"/>
          <w:color w:val="0D0D0D"/>
          <w:sz w:val="24"/>
        </w:rPr>
        <w:br/>
      </w:r>
      <w:r w:rsidR="00096E6E">
        <w:rPr>
          <w:rFonts w:ascii="Arial" w:hAnsi="Arial" w:cs="Arial"/>
          <w:color w:val="0D0D0D"/>
          <w:sz w:val="24"/>
        </w:rPr>
        <w:t xml:space="preserve">to taką klasę powinniśmy powołać jako powiat decyzją Rady Powiatu nie później </w:t>
      </w:r>
      <w:r w:rsidR="001D13C5">
        <w:rPr>
          <w:rFonts w:ascii="Arial" w:hAnsi="Arial" w:cs="Arial"/>
          <w:color w:val="0D0D0D"/>
          <w:sz w:val="24"/>
        </w:rPr>
        <w:br/>
      </w:r>
      <w:r w:rsidR="00096E6E">
        <w:rPr>
          <w:rFonts w:ascii="Arial" w:hAnsi="Arial" w:cs="Arial"/>
          <w:color w:val="0D0D0D"/>
          <w:sz w:val="24"/>
        </w:rPr>
        <w:t>jak w miesiącu lutym bądź w marcu, to i tak ten okres od marca nie jest stosunkowo długi</w:t>
      </w:r>
      <w:r w:rsidR="00792AC6">
        <w:rPr>
          <w:rFonts w:ascii="Arial" w:hAnsi="Arial" w:cs="Arial"/>
          <w:color w:val="0D0D0D"/>
          <w:sz w:val="24"/>
        </w:rPr>
        <w:t xml:space="preserve">, aby przygotować skuteczną promocję i liczyć na dobry nabór do takiej nowej klasy, która na rynku edukacyjnym jest ofertą absolutnie do tej pory nieznaną. </w:t>
      </w:r>
      <w:r w:rsidR="00714FFD">
        <w:rPr>
          <w:rFonts w:ascii="Arial" w:hAnsi="Arial" w:cs="Arial"/>
          <w:color w:val="0D0D0D"/>
          <w:sz w:val="24"/>
        </w:rPr>
        <w:t xml:space="preserve">Następnie odniósł się do swojej propozycji zawartej w koncepcji sprawy przedłożonej przez pana dyrektora – wymogiem przed rozpoczęciem </w:t>
      </w:r>
      <w:r w:rsidR="00971AAB">
        <w:rPr>
          <w:rFonts w:ascii="Arial" w:hAnsi="Arial" w:cs="Arial"/>
          <w:color w:val="0D0D0D"/>
          <w:sz w:val="24"/>
        </w:rPr>
        <w:t>całej procedury, podjęciem decyzji przez organy stanowiące powiatu, jeżeli chodzi o tworzenie nowego zawodu, podobnie</w:t>
      </w:r>
      <w:r w:rsidR="001D13C5">
        <w:rPr>
          <w:rFonts w:ascii="Arial" w:hAnsi="Arial" w:cs="Arial"/>
          <w:color w:val="0D0D0D"/>
          <w:sz w:val="24"/>
        </w:rPr>
        <w:t>,</w:t>
      </w:r>
      <w:r w:rsidR="00971AAB">
        <w:rPr>
          <w:rFonts w:ascii="Arial" w:hAnsi="Arial" w:cs="Arial"/>
          <w:color w:val="0D0D0D"/>
          <w:sz w:val="24"/>
        </w:rPr>
        <w:t xml:space="preserve"> zresztą jak nowego zawodu w nowej szkole jest opinia Wojewódzkiej Rady Rynku Pracy.</w:t>
      </w:r>
      <w:r w:rsidR="00714FFD">
        <w:rPr>
          <w:rFonts w:ascii="Arial" w:hAnsi="Arial" w:cs="Arial"/>
          <w:color w:val="0D0D0D"/>
          <w:sz w:val="24"/>
        </w:rPr>
        <w:t xml:space="preserve"> </w:t>
      </w:r>
      <w:r w:rsidR="00971AAB">
        <w:rPr>
          <w:rFonts w:ascii="Arial" w:hAnsi="Arial" w:cs="Arial"/>
          <w:color w:val="0D0D0D"/>
          <w:sz w:val="24"/>
        </w:rPr>
        <w:t xml:space="preserve">Kontynuując propozycję pana wicestarosty, aby kontynuować sprawę na kolejnym posiedzeniu wzbogacając o dodatkowe, materiały dla Zarządu </w:t>
      </w:r>
      <w:r w:rsidR="001D13C5">
        <w:rPr>
          <w:rFonts w:ascii="Arial" w:hAnsi="Arial" w:cs="Arial"/>
          <w:color w:val="0D0D0D"/>
          <w:sz w:val="24"/>
        </w:rPr>
        <w:br/>
      </w:r>
      <w:r w:rsidR="00971AAB">
        <w:rPr>
          <w:rFonts w:ascii="Arial" w:hAnsi="Arial" w:cs="Arial"/>
          <w:color w:val="0D0D0D"/>
          <w:sz w:val="24"/>
        </w:rPr>
        <w:t xml:space="preserve">nie wie czy nie byłaby dobrym rozwiązaniem, stąd jego propozycja, aby dyrektor </w:t>
      </w:r>
      <w:r w:rsidR="001D13C5">
        <w:rPr>
          <w:rFonts w:ascii="Arial" w:hAnsi="Arial" w:cs="Arial"/>
          <w:color w:val="0D0D0D"/>
          <w:sz w:val="24"/>
        </w:rPr>
        <w:br/>
        <w:t>już wystąpił</w:t>
      </w:r>
      <w:r w:rsidR="00971AAB">
        <w:rPr>
          <w:rFonts w:ascii="Arial" w:hAnsi="Arial" w:cs="Arial"/>
          <w:color w:val="0D0D0D"/>
          <w:sz w:val="24"/>
        </w:rPr>
        <w:t xml:space="preserve"> do Wojewódzkiej Rady Rynku Pracy, aby ta ustosunkowała się </w:t>
      </w:r>
      <w:r w:rsidR="001D13C5">
        <w:rPr>
          <w:rFonts w:ascii="Arial" w:hAnsi="Arial" w:cs="Arial"/>
          <w:color w:val="0D0D0D"/>
          <w:sz w:val="24"/>
        </w:rPr>
        <w:br/>
      </w:r>
      <w:r w:rsidR="00971AAB">
        <w:rPr>
          <w:rFonts w:ascii="Arial" w:hAnsi="Arial" w:cs="Arial"/>
          <w:color w:val="0D0D0D"/>
          <w:sz w:val="24"/>
        </w:rPr>
        <w:t xml:space="preserve">do tej oferty, czy propozycji utworzenia nowego zawodu na naszym terenie, </w:t>
      </w:r>
      <w:r w:rsidR="001D13C5">
        <w:rPr>
          <w:rFonts w:ascii="Arial" w:hAnsi="Arial" w:cs="Arial"/>
          <w:color w:val="0D0D0D"/>
          <w:sz w:val="24"/>
        </w:rPr>
        <w:br/>
      </w:r>
      <w:r w:rsidR="00971AAB">
        <w:rPr>
          <w:rFonts w:ascii="Arial" w:hAnsi="Arial" w:cs="Arial"/>
          <w:color w:val="0D0D0D"/>
          <w:sz w:val="24"/>
        </w:rPr>
        <w:t xml:space="preserve">bo to też będzie informacja istotna dla Zarządu, a przy ewentualnej akceptacji skrócimy ten proces konsultacyjny, co omówił.   </w:t>
      </w:r>
      <w:r w:rsidR="00E85DFF">
        <w:rPr>
          <w:rFonts w:ascii="Arial" w:hAnsi="Arial" w:cs="Arial"/>
          <w:color w:val="0D0D0D"/>
          <w:sz w:val="24"/>
        </w:rPr>
        <w:t xml:space="preserve"> </w:t>
      </w:r>
      <w:r w:rsidRPr="008657E4">
        <w:rPr>
          <w:rFonts w:ascii="Arial" w:hAnsi="Arial" w:cs="Arial"/>
          <w:color w:val="0D0D0D"/>
          <w:sz w:val="24"/>
        </w:rPr>
        <w:tab/>
      </w:r>
      <w:r w:rsidRPr="008657E4">
        <w:rPr>
          <w:rFonts w:ascii="Arial" w:hAnsi="Arial" w:cs="Arial"/>
          <w:color w:val="0D0D0D"/>
          <w:sz w:val="24"/>
        </w:rPr>
        <w:tab/>
      </w:r>
      <w:r w:rsidRPr="008657E4">
        <w:rPr>
          <w:rFonts w:ascii="Arial" w:hAnsi="Arial" w:cs="Arial"/>
          <w:color w:val="0D0D0D"/>
          <w:sz w:val="24"/>
        </w:rPr>
        <w:tab/>
      </w:r>
      <w:r w:rsidR="008657E4" w:rsidRPr="008657E4">
        <w:rPr>
          <w:rFonts w:ascii="Arial" w:hAnsi="Arial" w:cs="Arial"/>
          <w:color w:val="0D0D0D"/>
          <w:sz w:val="24"/>
        </w:rPr>
        <w:tab/>
      </w:r>
      <w:r w:rsidR="008657E4" w:rsidRPr="008657E4">
        <w:rPr>
          <w:rFonts w:ascii="Arial" w:hAnsi="Arial" w:cs="Arial"/>
          <w:color w:val="0D0D0D"/>
          <w:sz w:val="24"/>
        </w:rPr>
        <w:tab/>
      </w:r>
      <w:r w:rsidR="001D13C5">
        <w:rPr>
          <w:rFonts w:ascii="Arial" w:hAnsi="Arial" w:cs="Arial"/>
          <w:color w:val="0D0D0D"/>
          <w:sz w:val="24"/>
        </w:rPr>
        <w:tab/>
      </w:r>
      <w:r w:rsidR="008A4AE4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B27CBF">
        <w:rPr>
          <w:rFonts w:ascii="Arial" w:hAnsi="Arial" w:cs="Arial"/>
          <w:color w:val="0D0D0D"/>
          <w:sz w:val="24"/>
        </w:rPr>
        <w:t xml:space="preserve">powiedział </w:t>
      </w:r>
      <w:r w:rsidR="00B27CBF">
        <w:rPr>
          <w:rFonts w:ascii="Arial" w:hAnsi="Arial" w:cs="Arial"/>
          <w:color w:val="0D0D0D"/>
          <w:sz w:val="24"/>
        </w:rPr>
        <w:br/>
        <w:t>odnośnie wniosku</w:t>
      </w:r>
      <w:r w:rsidR="008A4AE4">
        <w:rPr>
          <w:rFonts w:ascii="Arial" w:hAnsi="Arial" w:cs="Arial"/>
          <w:color w:val="0D0D0D"/>
          <w:sz w:val="24"/>
        </w:rPr>
        <w:t xml:space="preserve"> pana wicestarosty</w:t>
      </w:r>
      <w:r w:rsidR="00B27CBF">
        <w:rPr>
          <w:rFonts w:ascii="Arial" w:hAnsi="Arial" w:cs="Arial"/>
          <w:color w:val="0D0D0D"/>
          <w:sz w:val="24"/>
        </w:rPr>
        <w:t>, że</w:t>
      </w:r>
      <w:r w:rsidR="008A4AE4">
        <w:rPr>
          <w:rFonts w:ascii="Arial" w:hAnsi="Arial" w:cs="Arial"/>
          <w:color w:val="0D0D0D"/>
          <w:sz w:val="24"/>
        </w:rPr>
        <w:t xml:space="preserve"> myśli, że wszyscy są zgodni, że sprawę pozostawimy w toku. Zapytał, czy ktoś chciałby zadać pytania. Udzielił głosu panu wicestaroście. </w:t>
      </w:r>
      <w:r w:rsidR="008A4AE4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8A4AE4" w:rsidRPr="008A4AE4">
        <w:rPr>
          <w:rFonts w:ascii="Arial" w:hAnsi="Arial" w:cs="Arial"/>
          <w:b/>
          <w:color w:val="0D0D0D"/>
          <w:sz w:val="24"/>
        </w:rPr>
        <w:t>Pan Krzysztof Dziuba – wicestarosta wieluński</w:t>
      </w:r>
      <w:r w:rsidR="008A4AE4">
        <w:rPr>
          <w:rFonts w:ascii="Arial" w:hAnsi="Arial" w:cs="Arial"/>
          <w:color w:val="0D0D0D"/>
          <w:sz w:val="24"/>
        </w:rPr>
        <w:t xml:space="preserve"> </w:t>
      </w:r>
      <w:r w:rsidR="00177ED3">
        <w:rPr>
          <w:rFonts w:ascii="Arial" w:hAnsi="Arial" w:cs="Arial"/>
          <w:color w:val="0D0D0D"/>
          <w:sz w:val="24"/>
        </w:rPr>
        <w:t>zwrócił się do pana naczelnika, aby w no</w:t>
      </w:r>
      <w:r w:rsidR="00B27CBF">
        <w:rPr>
          <w:rFonts w:ascii="Arial" w:hAnsi="Arial" w:cs="Arial"/>
          <w:color w:val="0D0D0D"/>
          <w:sz w:val="24"/>
        </w:rPr>
        <w:t>wym algorytmie sprawdził tą wagę -</w:t>
      </w:r>
      <w:r w:rsidR="00177ED3">
        <w:rPr>
          <w:rFonts w:ascii="Arial" w:hAnsi="Arial" w:cs="Arial"/>
          <w:color w:val="0D0D0D"/>
          <w:sz w:val="24"/>
        </w:rPr>
        <w:t xml:space="preserve"> czy to na pewno będzie </w:t>
      </w:r>
      <w:r w:rsidR="00B27CBF">
        <w:rPr>
          <w:rFonts w:ascii="Arial" w:hAnsi="Arial" w:cs="Arial"/>
          <w:color w:val="0D0D0D"/>
          <w:sz w:val="24"/>
        </w:rPr>
        <w:br/>
      </w:r>
      <w:r w:rsidR="00177ED3">
        <w:rPr>
          <w:rFonts w:ascii="Arial" w:hAnsi="Arial" w:cs="Arial"/>
          <w:color w:val="0D0D0D"/>
          <w:sz w:val="24"/>
        </w:rPr>
        <w:t xml:space="preserve">ta waga, czy coś się nie zmieniło, bo jest już opublikowany nowy algorytm. </w:t>
      </w:r>
      <w:r w:rsidR="00B27CBF">
        <w:rPr>
          <w:rFonts w:ascii="Arial" w:hAnsi="Arial" w:cs="Arial"/>
          <w:color w:val="0D0D0D"/>
          <w:sz w:val="24"/>
        </w:rPr>
        <w:br/>
      </w:r>
      <w:r w:rsidR="00177ED3">
        <w:rPr>
          <w:rFonts w:ascii="Arial" w:hAnsi="Arial" w:cs="Arial"/>
          <w:color w:val="0D0D0D"/>
          <w:sz w:val="24"/>
        </w:rPr>
        <w:lastRenderedPageBreak/>
        <w:t xml:space="preserve">Być może, że coś podnieśli i wtedy okaże się, że to jest całkiem opłacalny kierunek </w:t>
      </w:r>
      <w:r w:rsidR="00B27CBF">
        <w:rPr>
          <w:rFonts w:ascii="Arial" w:hAnsi="Arial" w:cs="Arial"/>
          <w:color w:val="0D0D0D"/>
          <w:sz w:val="24"/>
        </w:rPr>
        <w:br/>
      </w:r>
      <w:r w:rsidR="00177ED3">
        <w:rPr>
          <w:rFonts w:ascii="Arial" w:hAnsi="Arial" w:cs="Arial"/>
          <w:color w:val="0D0D0D"/>
          <w:sz w:val="24"/>
        </w:rPr>
        <w:t xml:space="preserve">i nie będzie tutaj wątpliwości. </w:t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color w:val="0D0D0D"/>
          <w:sz w:val="24"/>
        </w:rPr>
        <w:tab/>
      </w:r>
      <w:r w:rsidR="00B27CBF">
        <w:rPr>
          <w:rFonts w:ascii="Arial" w:hAnsi="Arial" w:cs="Arial"/>
          <w:color w:val="0D0D0D"/>
          <w:sz w:val="24"/>
        </w:rPr>
        <w:tab/>
      </w:r>
      <w:r w:rsidR="00177ED3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177ED3" w:rsidRPr="00177ED3">
        <w:rPr>
          <w:rFonts w:ascii="Arial" w:hAnsi="Arial" w:cs="Arial"/>
          <w:color w:val="0D0D0D"/>
          <w:sz w:val="24"/>
        </w:rPr>
        <w:t xml:space="preserve">zapytał, czy ktoś </w:t>
      </w:r>
      <w:r w:rsidR="003A0A5B">
        <w:rPr>
          <w:rFonts w:ascii="Arial" w:hAnsi="Arial" w:cs="Arial"/>
          <w:color w:val="0D0D0D"/>
          <w:sz w:val="24"/>
        </w:rPr>
        <w:br/>
      </w:r>
      <w:r w:rsidR="00177ED3" w:rsidRPr="00177ED3">
        <w:rPr>
          <w:rFonts w:ascii="Arial" w:hAnsi="Arial" w:cs="Arial"/>
          <w:color w:val="0D0D0D"/>
          <w:sz w:val="24"/>
        </w:rPr>
        <w:t>z</w:t>
      </w:r>
      <w:r w:rsidR="00177ED3">
        <w:rPr>
          <w:rFonts w:ascii="Arial" w:hAnsi="Arial" w:cs="Arial"/>
          <w:b/>
          <w:color w:val="0D0D0D"/>
          <w:sz w:val="24"/>
        </w:rPr>
        <w:t xml:space="preserve"> </w:t>
      </w:r>
      <w:r w:rsidR="003A0A5B">
        <w:rPr>
          <w:rFonts w:ascii="Arial" w:hAnsi="Arial" w:cs="Arial"/>
          <w:color w:val="0D0D0D"/>
          <w:sz w:val="24"/>
        </w:rPr>
        <w:t xml:space="preserve">członków </w:t>
      </w:r>
      <w:r w:rsidR="00177ED3" w:rsidRPr="00177ED3">
        <w:rPr>
          <w:rFonts w:ascii="Arial" w:hAnsi="Arial" w:cs="Arial"/>
          <w:color w:val="0D0D0D"/>
          <w:sz w:val="24"/>
        </w:rPr>
        <w:t xml:space="preserve">Zarządu chciałby zabrać głos. </w:t>
      </w:r>
      <w:r w:rsidR="00177ED3" w:rsidRPr="00177ED3">
        <w:rPr>
          <w:rFonts w:ascii="Arial" w:hAnsi="Arial" w:cs="Arial"/>
          <w:i/>
          <w:color w:val="0D0D0D"/>
          <w:sz w:val="24"/>
        </w:rPr>
        <w:t>Nikt się nie zgłosił</w:t>
      </w:r>
      <w:r w:rsidR="00177ED3" w:rsidRPr="00177ED3">
        <w:rPr>
          <w:rFonts w:ascii="Arial" w:hAnsi="Arial" w:cs="Arial"/>
          <w:color w:val="0D0D0D"/>
          <w:sz w:val="24"/>
        </w:rPr>
        <w:t>. Oddał głos panu naczelnikowi.</w:t>
      </w:r>
      <w:r w:rsidR="00177ED3">
        <w:rPr>
          <w:rFonts w:ascii="Arial" w:hAnsi="Arial" w:cs="Arial"/>
          <w:color w:val="0D0D0D"/>
          <w:sz w:val="24"/>
        </w:rPr>
        <w:t xml:space="preserve">   </w:t>
      </w:r>
    </w:p>
    <w:p w:rsidR="008B3E57" w:rsidRDefault="008B3E57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57E4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  <w:sz w:val="24"/>
        </w:rPr>
        <w:br/>
      </w:r>
      <w:r w:rsidRPr="008657E4">
        <w:rPr>
          <w:rFonts w:ascii="Arial" w:hAnsi="Arial" w:cs="Arial"/>
          <w:b/>
          <w:color w:val="0D0D0D"/>
          <w:sz w:val="24"/>
        </w:rPr>
        <w:t>i Promocji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B3E57">
        <w:rPr>
          <w:rFonts w:ascii="Arial" w:hAnsi="Arial" w:cs="Arial"/>
          <w:color w:val="0D0D0D"/>
          <w:sz w:val="24"/>
        </w:rPr>
        <w:t xml:space="preserve">przekazał, że opinia Wojewódzkiej Rady Rynku Pracy jest związana </w:t>
      </w:r>
      <w:r w:rsidR="003A0A5B">
        <w:rPr>
          <w:rFonts w:ascii="Arial" w:hAnsi="Arial" w:cs="Arial"/>
          <w:color w:val="0D0D0D"/>
          <w:sz w:val="24"/>
        </w:rPr>
        <w:br/>
      </w:r>
      <w:r w:rsidRPr="008B3E57">
        <w:rPr>
          <w:rFonts w:ascii="Arial" w:hAnsi="Arial" w:cs="Arial"/>
          <w:color w:val="0D0D0D"/>
          <w:sz w:val="24"/>
        </w:rPr>
        <w:t xml:space="preserve">też z tym, o czym wspomniał w swojej wypowiedzi pan dyrektor Kowalczyk, </w:t>
      </w:r>
      <w:r w:rsidR="003A0A5B">
        <w:rPr>
          <w:rFonts w:ascii="Arial" w:hAnsi="Arial" w:cs="Arial"/>
          <w:color w:val="0D0D0D"/>
          <w:sz w:val="24"/>
        </w:rPr>
        <w:br/>
      </w:r>
      <w:r w:rsidRPr="008B3E57">
        <w:rPr>
          <w:rFonts w:ascii="Arial" w:hAnsi="Arial" w:cs="Arial"/>
          <w:color w:val="0D0D0D"/>
          <w:sz w:val="24"/>
        </w:rPr>
        <w:t>a mianowicie z prognozowaniem potrzeb na rynku</w:t>
      </w:r>
      <w:r w:rsidR="007F46D6">
        <w:rPr>
          <w:rFonts w:ascii="Arial" w:hAnsi="Arial" w:cs="Arial"/>
          <w:color w:val="0D0D0D"/>
          <w:sz w:val="24"/>
        </w:rPr>
        <w:t>,</w:t>
      </w:r>
      <w:r w:rsidRPr="008B3E57">
        <w:rPr>
          <w:rFonts w:ascii="Arial" w:hAnsi="Arial" w:cs="Arial"/>
          <w:color w:val="0D0D0D"/>
          <w:sz w:val="24"/>
        </w:rPr>
        <w:t xml:space="preserve"> zarówno krajowym, </w:t>
      </w:r>
      <w:r w:rsidR="003A0A5B">
        <w:rPr>
          <w:rFonts w:ascii="Arial" w:hAnsi="Arial" w:cs="Arial"/>
          <w:color w:val="0D0D0D"/>
          <w:sz w:val="24"/>
        </w:rPr>
        <w:br/>
      </w:r>
      <w:r w:rsidRPr="008B3E57">
        <w:rPr>
          <w:rFonts w:ascii="Arial" w:hAnsi="Arial" w:cs="Arial"/>
          <w:color w:val="0D0D0D"/>
          <w:sz w:val="24"/>
        </w:rPr>
        <w:t>jak 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 </w:t>
      </w:r>
      <w:r w:rsidR="007F46D6">
        <w:rPr>
          <w:rFonts w:ascii="Arial" w:hAnsi="Arial" w:cs="Arial"/>
          <w:color w:val="0D0D0D"/>
          <w:sz w:val="24"/>
        </w:rPr>
        <w:t xml:space="preserve">regionalnym i do tego Rada też się pewnie odniesie, a to jest na tyle istotne, </w:t>
      </w:r>
      <w:r w:rsidR="003A0A5B">
        <w:rPr>
          <w:rFonts w:ascii="Arial" w:hAnsi="Arial" w:cs="Arial"/>
          <w:color w:val="0D0D0D"/>
          <w:sz w:val="24"/>
        </w:rPr>
        <w:br/>
      </w:r>
      <w:r w:rsidR="007F46D6">
        <w:rPr>
          <w:rFonts w:ascii="Arial" w:hAnsi="Arial" w:cs="Arial"/>
          <w:color w:val="0D0D0D"/>
          <w:sz w:val="24"/>
        </w:rPr>
        <w:t xml:space="preserve">że zgodnie z koncepcją ministerstwa i w ostatnich 2 latach przynajmniej </w:t>
      </w:r>
      <w:r w:rsidR="003A0A5B">
        <w:rPr>
          <w:rFonts w:ascii="Arial" w:hAnsi="Arial" w:cs="Arial"/>
          <w:color w:val="0D0D0D"/>
          <w:sz w:val="24"/>
        </w:rPr>
        <w:br/>
      </w:r>
      <w:r w:rsidR="007F46D6">
        <w:rPr>
          <w:rFonts w:ascii="Arial" w:hAnsi="Arial" w:cs="Arial"/>
          <w:color w:val="0D0D0D"/>
          <w:sz w:val="24"/>
        </w:rPr>
        <w:t>to obserwowali, zawody, które są mocno oczekiwane na krajowym rynku pracy szczególnie, ale również w pewnej części regionalnym</w:t>
      </w:r>
      <w:r w:rsidR="003A0A5B">
        <w:rPr>
          <w:rFonts w:ascii="Arial" w:hAnsi="Arial" w:cs="Arial"/>
          <w:color w:val="0D0D0D"/>
          <w:sz w:val="24"/>
        </w:rPr>
        <w:t>,</w:t>
      </w:r>
      <w:r w:rsidR="007F46D6">
        <w:rPr>
          <w:rFonts w:ascii="Arial" w:hAnsi="Arial" w:cs="Arial"/>
          <w:color w:val="0D0D0D"/>
          <w:sz w:val="24"/>
        </w:rPr>
        <w:t xml:space="preserve"> mogą liczyć na tą zwiększoną subwencję. Waga, o kt</w:t>
      </w:r>
      <w:r w:rsidR="003A0A5B">
        <w:rPr>
          <w:rFonts w:ascii="Arial" w:hAnsi="Arial" w:cs="Arial"/>
          <w:color w:val="0D0D0D"/>
          <w:sz w:val="24"/>
        </w:rPr>
        <w:t>órej wspomniał pan wicestarosta -</w:t>
      </w:r>
      <w:r w:rsidR="007F46D6">
        <w:rPr>
          <w:rFonts w:ascii="Arial" w:hAnsi="Arial" w:cs="Arial"/>
          <w:color w:val="0D0D0D"/>
          <w:sz w:val="24"/>
        </w:rPr>
        <w:t xml:space="preserve"> </w:t>
      </w:r>
      <w:r w:rsidR="00C859F8">
        <w:rPr>
          <w:rFonts w:ascii="Arial" w:hAnsi="Arial" w:cs="Arial"/>
          <w:color w:val="0D0D0D"/>
          <w:sz w:val="24"/>
        </w:rPr>
        <w:t xml:space="preserve">dodatkowa waga wzmacniająca </w:t>
      </w:r>
      <w:r w:rsidR="003A0A5B">
        <w:rPr>
          <w:rFonts w:ascii="Arial" w:hAnsi="Arial" w:cs="Arial"/>
          <w:color w:val="0D0D0D"/>
          <w:sz w:val="24"/>
        </w:rPr>
        <w:t>kształcenie w tych zawodach, nawiązując</w:t>
      </w:r>
      <w:r w:rsidR="00C859F8">
        <w:rPr>
          <w:rFonts w:ascii="Arial" w:hAnsi="Arial" w:cs="Arial"/>
          <w:color w:val="0D0D0D"/>
          <w:sz w:val="24"/>
        </w:rPr>
        <w:t xml:space="preserve"> do dyrektora Kowalczyka, </w:t>
      </w:r>
      <w:r w:rsidR="003A0A5B">
        <w:rPr>
          <w:rFonts w:ascii="Arial" w:hAnsi="Arial" w:cs="Arial"/>
          <w:color w:val="0D0D0D"/>
          <w:sz w:val="24"/>
        </w:rPr>
        <w:br/>
      </w:r>
      <w:r w:rsidR="00C859F8">
        <w:rPr>
          <w:rFonts w:ascii="Arial" w:hAnsi="Arial" w:cs="Arial"/>
          <w:color w:val="0D0D0D"/>
          <w:sz w:val="24"/>
        </w:rPr>
        <w:t xml:space="preserve">że najczęściej są to zawody nie tylko oczekiwane, ale również kosztowne, </w:t>
      </w:r>
      <w:r w:rsidR="003A0A5B">
        <w:rPr>
          <w:rFonts w:ascii="Arial" w:hAnsi="Arial" w:cs="Arial"/>
          <w:color w:val="0D0D0D"/>
          <w:sz w:val="24"/>
        </w:rPr>
        <w:br/>
      </w:r>
      <w:r w:rsidR="00C859F8">
        <w:rPr>
          <w:rFonts w:ascii="Arial" w:hAnsi="Arial" w:cs="Arial"/>
          <w:color w:val="0D0D0D"/>
          <w:sz w:val="24"/>
        </w:rPr>
        <w:t xml:space="preserve">stąd ten dodatek do podstawowych wskaźników, jeżeli chodzi o subwencję </w:t>
      </w:r>
      <w:r w:rsidR="003A0A5B">
        <w:rPr>
          <w:rFonts w:ascii="Arial" w:hAnsi="Arial" w:cs="Arial"/>
          <w:color w:val="0D0D0D"/>
          <w:sz w:val="24"/>
        </w:rPr>
        <w:br/>
      </w:r>
      <w:r w:rsidR="00C859F8">
        <w:rPr>
          <w:rFonts w:ascii="Arial" w:hAnsi="Arial" w:cs="Arial"/>
          <w:color w:val="0D0D0D"/>
          <w:sz w:val="24"/>
        </w:rPr>
        <w:t xml:space="preserve">w kształceniu zawodowym. </w:t>
      </w:r>
      <w:r w:rsidR="0063439C">
        <w:rPr>
          <w:rFonts w:ascii="Arial" w:hAnsi="Arial" w:cs="Arial"/>
          <w:color w:val="0D0D0D"/>
          <w:sz w:val="24"/>
        </w:rPr>
        <w:t xml:space="preserve">Zwrócił uwagę, że w koncepcji zakończenia napisał, </w:t>
      </w:r>
      <w:r w:rsidR="003A0A5B">
        <w:rPr>
          <w:rFonts w:ascii="Arial" w:hAnsi="Arial" w:cs="Arial"/>
          <w:color w:val="0D0D0D"/>
          <w:sz w:val="24"/>
        </w:rPr>
        <w:br/>
      </w:r>
      <w:r w:rsidR="0063439C">
        <w:rPr>
          <w:rFonts w:ascii="Arial" w:hAnsi="Arial" w:cs="Arial"/>
          <w:color w:val="0D0D0D"/>
          <w:sz w:val="24"/>
        </w:rPr>
        <w:t>że w kontynuacji pracy nad tematem koniecznym jest zwrócenie uwagi na planowany nabór na nowy rok szkolny i pan dyrektor tu już wspomniał, że wstępnie rozmawiał</w:t>
      </w:r>
      <w:r w:rsidR="003A0A5B">
        <w:rPr>
          <w:rFonts w:ascii="Arial" w:hAnsi="Arial" w:cs="Arial"/>
          <w:color w:val="0D0D0D"/>
          <w:sz w:val="24"/>
        </w:rPr>
        <w:t>,</w:t>
      </w:r>
      <w:r w:rsidR="0063439C">
        <w:rPr>
          <w:rFonts w:ascii="Arial" w:hAnsi="Arial" w:cs="Arial"/>
          <w:color w:val="0D0D0D"/>
          <w:sz w:val="24"/>
        </w:rPr>
        <w:t xml:space="preserve"> czy wstępnie podjęli na poziomie szkoły decyzję o wstrzymaniu naboru </w:t>
      </w:r>
      <w:r w:rsidR="003A0A5B">
        <w:rPr>
          <w:rFonts w:ascii="Arial" w:hAnsi="Arial" w:cs="Arial"/>
          <w:color w:val="0D0D0D"/>
          <w:sz w:val="24"/>
        </w:rPr>
        <w:br/>
      </w:r>
      <w:r w:rsidR="0063439C">
        <w:rPr>
          <w:rFonts w:ascii="Arial" w:hAnsi="Arial" w:cs="Arial"/>
          <w:color w:val="0D0D0D"/>
          <w:sz w:val="24"/>
        </w:rPr>
        <w:t xml:space="preserve">do tych zawodów, które były nie tylko nierentowne, ale na rynku edukacyjnym </w:t>
      </w:r>
      <w:r w:rsidR="003A0A5B">
        <w:rPr>
          <w:rFonts w:ascii="Arial" w:hAnsi="Arial" w:cs="Arial"/>
          <w:color w:val="0D0D0D"/>
          <w:sz w:val="24"/>
        </w:rPr>
        <w:br/>
      </w:r>
      <w:r w:rsidR="0063439C">
        <w:rPr>
          <w:rFonts w:ascii="Arial" w:hAnsi="Arial" w:cs="Arial"/>
          <w:color w:val="0D0D0D"/>
          <w:sz w:val="24"/>
        </w:rPr>
        <w:t>nie znajdowały odbiorców, co dotyczyło nie tylko ostatniego roku, ale to dotyczy kilku ostatnich lat, bo próbując zachować te zawody</w:t>
      </w:r>
      <w:r w:rsidR="003A0A5B">
        <w:rPr>
          <w:rFonts w:ascii="Arial" w:hAnsi="Arial" w:cs="Arial"/>
          <w:color w:val="0D0D0D"/>
          <w:sz w:val="24"/>
        </w:rPr>
        <w:t>,</w:t>
      </w:r>
      <w:r w:rsidR="0063439C">
        <w:rPr>
          <w:rFonts w:ascii="Arial" w:hAnsi="Arial" w:cs="Arial"/>
          <w:color w:val="0D0D0D"/>
          <w:sz w:val="24"/>
        </w:rPr>
        <w:t xml:space="preserve"> bo była decyzja</w:t>
      </w:r>
      <w:r w:rsidR="009318E3">
        <w:rPr>
          <w:rFonts w:ascii="Arial" w:hAnsi="Arial" w:cs="Arial"/>
          <w:color w:val="0D0D0D"/>
          <w:sz w:val="24"/>
        </w:rPr>
        <w:t xml:space="preserve"> organu, aby utrzymywać klasy dwuzawodowe, a to również w jakiś sposób wpływało na koszty. </w:t>
      </w:r>
      <w:r w:rsidR="003A0A5B">
        <w:rPr>
          <w:rFonts w:ascii="Arial" w:hAnsi="Arial" w:cs="Arial"/>
          <w:color w:val="0D0D0D"/>
          <w:sz w:val="24"/>
        </w:rPr>
        <w:br/>
      </w:r>
      <w:r w:rsidR="009318E3">
        <w:rPr>
          <w:rFonts w:ascii="Arial" w:hAnsi="Arial" w:cs="Arial"/>
          <w:color w:val="0D0D0D"/>
          <w:sz w:val="24"/>
        </w:rPr>
        <w:t xml:space="preserve">Z drugiej strony przez ostatni okres 3 lat nie wzmocniło to </w:t>
      </w:r>
      <w:r w:rsidR="00DE31BB">
        <w:rPr>
          <w:rFonts w:ascii="Arial" w:hAnsi="Arial" w:cs="Arial"/>
          <w:color w:val="0D0D0D"/>
          <w:sz w:val="24"/>
        </w:rPr>
        <w:t>tych klas. Ostatnia informacja to jest problem, nad którym trzeba się głęboko zastanawiać</w:t>
      </w:r>
      <w:r w:rsidR="003A0A5B">
        <w:rPr>
          <w:rFonts w:ascii="Arial" w:hAnsi="Arial" w:cs="Arial"/>
          <w:color w:val="0D0D0D"/>
          <w:sz w:val="24"/>
        </w:rPr>
        <w:t>,</w:t>
      </w:r>
      <w:r w:rsidR="00DE31BB">
        <w:rPr>
          <w:rFonts w:ascii="Arial" w:hAnsi="Arial" w:cs="Arial"/>
          <w:color w:val="0D0D0D"/>
          <w:sz w:val="24"/>
        </w:rPr>
        <w:t xml:space="preserve"> to jest spadek ilości uczniów </w:t>
      </w:r>
      <w:r w:rsidR="0063439C">
        <w:rPr>
          <w:rFonts w:ascii="Arial" w:hAnsi="Arial" w:cs="Arial"/>
          <w:color w:val="0D0D0D"/>
          <w:sz w:val="24"/>
        </w:rPr>
        <w:t xml:space="preserve"> </w:t>
      </w:r>
      <w:r w:rsidR="00DE31BB">
        <w:rPr>
          <w:rFonts w:ascii="Arial" w:hAnsi="Arial" w:cs="Arial"/>
          <w:color w:val="0D0D0D"/>
          <w:sz w:val="24"/>
        </w:rPr>
        <w:t xml:space="preserve">w poszczególnych oddziałach, czy grupach w tracie roku szkolnego albo w cyklu kształcenia. </w:t>
      </w:r>
    </w:p>
    <w:p w:rsidR="00DE31BB" w:rsidRDefault="00DE31BB" w:rsidP="00DE31B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radnemu Dybka. </w:t>
      </w:r>
    </w:p>
    <w:p w:rsidR="0063439C" w:rsidRDefault="00DE31BB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1E039E">
        <w:rPr>
          <w:rFonts w:ascii="Arial" w:hAnsi="Arial" w:cs="Arial"/>
          <w:b/>
          <w:color w:val="0D0D0D"/>
          <w:sz w:val="24"/>
        </w:rPr>
        <w:t xml:space="preserve"> Pan Łukasz Dybka – członek Zarząd</w:t>
      </w:r>
      <w:r w:rsidR="001E039E" w:rsidRPr="001E039E">
        <w:rPr>
          <w:rFonts w:ascii="Arial" w:hAnsi="Arial" w:cs="Arial"/>
          <w:b/>
          <w:color w:val="0D0D0D"/>
          <w:sz w:val="24"/>
        </w:rPr>
        <w:t xml:space="preserve"> </w:t>
      </w:r>
      <w:r w:rsidR="001E039E" w:rsidRPr="001E039E">
        <w:rPr>
          <w:rFonts w:ascii="Arial" w:hAnsi="Arial" w:cs="Arial"/>
          <w:color w:val="0D0D0D"/>
          <w:sz w:val="24"/>
        </w:rPr>
        <w:t xml:space="preserve">powiedział, że ma małą sugestię, </w:t>
      </w:r>
      <w:r w:rsidR="00AE761B">
        <w:rPr>
          <w:rFonts w:ascii="Arial" w:hAnsi="Arial" w:cs="Arial"/>
          <w:color w:val="0D0D0D"/>
          <w:sz w:val="24"/>
        </w:rPr>
        <w:br/>
      </w:r>
      <w:r w:rsidR="001E039E" w:rsidRPr="001E039E">
        <w:rPr>
          <w:rFonts w:ascii="Arial" w:hAnsi="Arial" w:cs="Arial"/>
          <w:color w:val="0D0D0D"/>
          <w:sz w:val="24"/>
        </w:rPr>
        <w:t>żeby może poszukać na jakimś lokalnym rynku jakiegoś sponsora, albo potencjalną firmę, która w przyszłości zaopiekuje się tą klasą.</w:t>
      </w:r>
      <w:r w:rsidR="001E039E">
        <w:rPr>
          <w:rFonts w:ascii="Arial" w:hAnsi="Arial" w:cs="Arial"/>
          <w:b/>
          <w:color w:val="0D0D0D"/>
          <w:sz w:val="24"/>
        </w:rPr>
        <w:t xml:space="preserve"> </w:t>
      </w:r>
      <w:r w:rsidR="00A22EFF" w:rsidRPr="00A22EFF">
        <w:rPr>
          <w:rFonts w:ascii="Arial" w:hAnsi="Arial" w:cs="Arial"/>
          <w:color w:val="0D0D0D"/>
          <w:sz w:val="24"/>
        </w:rPr>
        <w:t xml:space="preserve">Wiadomo, że w naszej okolicy </w:t>
      </w:r>
      <w:r w:rsidR="00AE761B">
        <w:rPr>
          <w:rFonts w:ascii="Arial" w:hAnsi="Arial" w:cs="Arial"/>
          <w:color w:val="0D0D0D"/>
          <w:sz w:val="24"/>
        </w:rPr>
        <w:br/>
      </w:r>
      <w:r w:rsidR="00A22EFF" w:rsidRPr="00A22EFF">
        <w:rPr>
          <w:rFonts w:ascii="Arial" w:hAnsi="Arial" w:cs="Arial"/>
          <w:color w:val="0D0D0D"/>
          <w:sz w:val="24"/>
        </w:rPr>
        <w:lastRenderedPageBreak/>
        <w:t xml:space="preserve">jest dużo firm transportowych, więc być może by </w:t>
      </w:r>
      <w:r w:rsidR="00416E72">
        <w:rPr>
          <w:rFonts w:ascii="Arial" w:hAnsi="Arial" w:cs="Arial"/>
          <w:color w:val="0D0D0D"/>
          <w:sz w:val="24"/>
        </w:rPr>
        <w:t xml:space="preserve">coś dołożyli, czy wyposażyli klasę, czy </w:t>
      </w:r>
      <w:proofErr w:type="spellStart"/>
      <w:r w:rsidR="00416E72">
        <w:rPr>
          <w:rFonts w:ascii="Arial" w:hAnsi="Arial" w:cs="Arial"/>
          <w:color w:val="0D0D0D"/>
          <w:sz w:val="24"/>
        </w:rPr>
        <w:t>zasponsorowali</w:t>
      </w:r>
      <w:proofErr w:type="spellEnd"/>
      <w:r w:rsidR="00416E72">
        <w:rPr>
          <w:rFonts w:ascii="Arial" w:hAnsi="Arial" w:cs="Arial"/>
          <w:color w:val="0D0D0D"/>
          <w:sz w:val="24"/>
        </w:rPr>
        <w:t xml:space="preserve"> zakup tego auta, wię</w:t>
      </w:r>
      <w:r w:rsidR="00AE761B">
        <w:rPr>
          <w:rFonts w:ascii="Arial" w:hAnsi="Arial" w:cs="Arial"/>
          <w:color w:val="0D0D0D"/>
          <w:sz w:val="24"/>
        </w:rPr>
        <w:t xml:space="preserve">c jego zdaniem byłoby to dobre, </w:t>
      </w:r>
      <w:r w:rsidR="00416E72">
        <w:rPr>
          <w:rFonts w:ascii="Arial" w:hAnsi="Arial" w:cs="Arial"/>
          <w:color w:val="0D0D0D"/>
          <w:sz w:val="24"/>
        </w:rPr>
        <w:t xml:space="preserve">aby już zacząć szukać. Przychylił się do wypowiedzi pana wicestarosty, że dobrze, żeby </w:t>
      </w:r>
      <w:r w:rsidR="00AE761B">
        <w:rPr>
          <w:rFonts w:ascii="Arial" w:hAnsi="Arial" w:cs="Arial"/>
          <w:color w:val="0D0D0D"/>
          <w:sz w:val="24"/>
        </w:rPr>
        <w:br/>
      </w:r>
      <w:r w:rsidR="00416E72">
        <w:rPr>
          <w:rFonts w:ascii="Arial" w:hAnsi="Arial" w:cs="Arial"/>
          <w:color w:val="0D0D0D"/>
          <w:sz w:val="24"/>
        </w:rPr>
        <w:t>w t</w:t>
      </w:r>
      <w:r w:rsidR="00AE761B">
        <w:rPr>
          <w:rFonts w:ascii="Arial" w:hAnsi="Arial" w:cs="Arial"/>
          <w:color w:val="0D0D0D"/>
          <w:sz w:val="24"/>
        </w:rPr>
        <w:t>ym audycie jednak</w:t>
      </w:r>
      <w:r w:rsidR="00416E72">
        <w:rPr>
          <w:rFonts w:ascii="Arial" w:hAnsi="Arial" w:cs="Arial"/>
          <w:color w:val="0D0D0D"/>
          <w:sz w:val="24"/>
        </w:rPr>
        <w:t xml:space="preserve"> firma się tym zajęła i konkretnie nas nakierowała, </w:t>
      </w:r>
      <w:r w:rsidR="00AE761B">
        <w:rPr>
          <w:rFonts w:ascii="Arial" w:hAnsi="Arial" w:cs="Arial"/>
          <w:color w:val="0D0D0D"/>
          <w:sz w:val="24"/>
        </w:rPr>
        <w:br/>
      </w:r>
      <w:r w:rsidR="00416E72">
        <w:rPr>
          <w:rFonts w:ascii="Arial" w:hAnsi="Arial" w:cs="Arial"/>
          <w:color w:val="0D0D0D"/>
          <w:sz w:val="24"/>
        </w:rPr>
        <w:t>czy to jest opłacalne</w:t>
      </w:r>
      <w:r w:rsidR="00F46D3B">
        <w:rPr>
          <w:rFonts w:ascii="Arial" w:hAnsi="Arial" w:cs="Arial"/>
          <w:color w:val="0D0D0D"/>
          <w:sz w:val="24"/>
        </w:rPr>
        <w:t xml:space="preserve">. </w:t>
      </w:r>
    </w:p>
    <w:p w:rsidR="00F46D3B" w:rsidRPr="00A22EFF" w:rsidRDefault="00F46D3B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panu naczelnikowi.   </w:t>
      </w:r>
    </w:p>
    <w:p w:rsidR="0063439C" w:rsidRPr="00F46D3B" w:rsidRDefault="00F46D3B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57E4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  <w:sz w:val="24"/>
        </w:rPr>
        <w:br/>
      </w:r>
      <w:r w:rsidRPr="008657E4">
        <w:rPr>
          <w:rFonts w:ascii="Arial" w:hAnsi="Arial" w:cs="Arial"/>
          <w:b/>
          <w:color w:val="0D0D0D"/>
          <w:sz w:val="24"/>
        </w:rPr>
        <w:t>i Promocji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F46D3B">
        <w:rPr>
          <w:rFonts w:ascii="Arial" w:hAnsi="Arial" w:cs="Arial"/>
          <w:color w:val="0D0D0D"/>
          <w:sz w:val="24"/>
        </w:rPr>
        <w:t xml:space="preserve">w odniesieniu do tego, co przedstawił pan radny jednym z wymogów </w:t>
      </w:r>
      <w:r w:rsidR="00AE761B">
        <w:rPr>
          <w:rFonts w:ascii="Arial" w:hAnsi="Arial" w:cs="Arial"/>
          <w:color w:val="0D0D0D"/>
          <w:sz w:val="24"/>
        </w:rPr>
        <w:br/>
      </w:r>
      <w:r w:rsidRPr="00F46D3B">
        <w:rPr>
          <w:rFonts w:ascii="Arial" w:hAnsi="Arial" w:cs="Arial"/>
          <w:color w:val="0D0D0D"/>
          <w:sz w:val="24"/>
        </w:rPr>
        <w:t>i to obligatoryjny dla szkoły prowadzącej kształcenie w tym zawodzie jest partnerstwo z przedstawicielem biznesu</w:t>
      </w:r>
      <w:r w:rsidR="00AE761B">
        <w:rPr>
          <w:rFonts w:ascii="Arial" w:hAnsi="Arial" w:cs="Arial"/>
          <w:color w:val="0D0D0D"/>
          <w:sz w:val="24"/>
        </w:rPr>
        <w:t>,</w:t>
      </w:r>
      <w:r w:rsidRPr="00F46D3B">
        <w:rPr>
          <w:rFonts w:ascii="Arial" w:hAnsi="Arial" w:cs="Arial"/>
          <w:color w:val="0D0D0D"/>
          <w:sz w:val="24"/>
        </w:rPr>
        <w:t xml:space="preserve"> najczęściej na rynku lokalnym. Dyrektor Kowalczyk </w:t>
      </w:r>
      <w:r w:rsidR="00AE761B">
        <w:rPr>
          <w:rFonts w:ascii="Arial" w:hAnsi="Arial" w:cs="Arial"/>
          <w:color w:val="0D0D0D"/>
          <w:sz w:val="24"/>
        </w:rPr>
        <w:br/>
      </w:r>
      <w:r w:rsidRPr="00F46D3B">
        <w:rPr>
          <w:rFonts w:ascii="Arial" w:hAnsi="Arial" w:cs="Arial"/>
          <w:color w:val="0D0D0D"/>
          <w:sz w:val="24"/>
        </w:rPr>
        <w:t>już może na ten temat coś powiedzieć, bo takie rozmowy prowadził</w:t>
      </w:r>
      <w:r w:rsidR="00AE761B">
        <w:rPr>
          <w:rFonts w:ascii="Arial" w:hAnsi="Arial" w:cs="Arial"/>
          <w:color w:val="0D0D0D"/>
          <w:sz w:val="24"/>
        </w:rPr>
        <w:t>,</w:t>
      </w:r>
      <w:r w:rsidRPr="00F46D3B">
        <w:rPr>
          <w:rFonts w:ascii="Arial" w:hAnsi="Arial" w:cs="Arial"/>
          <w:color w:val="0D0D0D"/>
          <w:sz w:val="24"/>
        </w:rPr>
        <w:t xml:space="preserve"> czy jakieś uzgodnienia wstępne czynił</w:t>
      </w:r>
      <w:r w:rsidR="00AE761B">
        <w:rPr>
          <w:rFonts w:ascii="Arial" w:hAnsi="Arial" w:cs="Arial"/>
          <w:color w:val="0D0D0D"/>
          <w:sz w:val="24"/>
        </w:rPr>
        <w:t xml:space="preserve"> - </w:t>
      </w:r>
      <w:r>
        <w:rPr>
          <w:rFonts w:ascii="Arial" w:hAnsi="Arial" w:cs="Arial"/>
          <w:color w:val="0D0D0D"/>
          <w:sz w:val="24"/>
        </w:rPr>
        <w:t xml:space="preserve">bez tego nie można prowadzić kształcenia, natomiast na ile można liczyć na wzmocnienie </w:t>
      </w:r>
      <w:r w:rsidR="00AE761B">
        <w:rPr>
          <w:rFonts w:ascii="Arial" w:hAnsi="Arial" w:cs="Arial"/>
          <w:color w:val="0D0D0D"/>
          <w:sz w:val="24"/>
        </w:rPr>
        <w:t xml:space="preserve">w </w:t>
      </w:r>
      <w:r>
        <w:rPr>
          <w:rFonts w:ascii="Arial" w:hAnsi="Arial" w:cs="Arial"/>
          <w:color w:val="0D0D0D"/>
          <w:sz w:val="24"/>
        </w:rPr>
        <w:t xml:space="preserve">sensie promocji procesu kształcenia </w:t>
      </w:r>
      <w:r w:rsidR="00AE761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to doświadczenia mamy różne, jeżeli chodzi o </w:t>
      </w:r>
      <w:proofErr w:type="spellStart"/>
      <w:r>
        <w:rPr>
          <w:rFonts w:ascii="Arial" w:hAnsi="Arial" w:cs="Arial"/>
          <w:color w:val="0D0D0D"/>
          <w:sz w:val="24"/>
        </w:rPr>
        <w:t>dosprzętowienie</w:t>
      </w:r>
      <w:proofErr w:type="spellEnd"/>
      <w:r>
        <w:rPr>
          <w:rFonts w:ascii="Arial" w:hAnsi="Arial" w:cs="Arial"/>
          <w:color w:val="0D0D0D"/>
          <w:sz w:val="24"/>
        </w:rPr>
        <w:t xml:space="preserve"> i wsparcie szkół </w:t>
      </w:r>
      <w:r w:rsidR="00AE761B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to oczywiście tak, ale pewnie te ogól</w:t>
      </w:r>
      <w:r w:rsidR="00AE761B">
        <w:rPr>
          <w:rFonts w:ascii="Arial" w:hAnsi="Arial" w:cs="Arial"/>
          <w:color w:val="0D0D0D"/>
          <w:sz w:val="24"/>
        </w:rPr>
        <w:t>ne koszty będzie musiał ponosić</w:t>
      </w:r>
      <w:r>
        <w:rPr>
          <w:rFonts w:ascii="Arial" w:hAnsi="Arial" w:cs="Arial"/>
          <w:color w:val="0D0D0D"/>
          <w:sz w:val="24"/>
        </w:rPr>
        <w:t>, na kształceniu obojętnie w jakim zawodzie, a szczególnie w zawodach drogich nie da się oszczędzać i jeśli byśmy się mogli zmieścić w subwencji</w:t>
      </w:r>
      <w:r w:rsidR="00AE761B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to byłoby idealne rozwiązanie. </w:t>
      </w:r>
    </w:p>
    <w:p w:rsidR="0063439C" w:rsidRDefault="00F46D3B" w:rsidP="00F46D3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powiedział, </w:t>
      </w:r>
      <w:r>
        <w:rPr>
          <w:rFonts w:ascii="Arial" w:hAnsi="Arial" w:cs="Arial"/>
          <w:color w:val="0D0D0D"/>
          <w:sz w:val="24"/>
        </w:rPr>
        <w:br/>
        <w:t xml:space="preserve">że głównie chodzi o to, żebyśmy się zmieścili w subwencji, to jest najbardziej istotne. Dodał, że chciałby przegłosować </w:t>
      </w:r>
      <w:r w:rsidR="00930E87">
        <w:rPr>
          <w:rFonts w:ascii="Arial" w:hAnsi="Arial" w:cs="Arial"/>
          <w:color w:val="0D0D0D"/>
          <w:sz w:val="24"/>
        </w:rPr>
        <w:t xml:space="preserve">wcześniej złożony wniosek, żeby tą sprawę pozostawić w toku i te wszystkie uwagi, czy propozycje, wyjaśnienia były uwzględnione, które zostały poruszone. Zarządził głosowanie, aby przedmiotowa sprawa była w dalszym ciągu procedowana na następnym Zarządzie, czy po audycie i zapytał o zdanie pana wicestarosty. </w:t>
      </w:r>
    </w:p>
    <w:p w:rsidR="00930E87" w:rsidRPr="00F46D3B" w:rsidRDefault="00930E87" w:rsidP="00F46D3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930E87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color w:val="0D0D0D"/>
          <w:sz w:val="24"/>
        </w:rPr>
        <w:t xml:space="preserve"> odpowiedział, że wtedy kiedy będziemy mieć informację. Jeśli będzie negatywna opinia Rady Rynku Pracy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to możemy od razu to procedować po uzyskaniu tej opinii, ale jeśli będzie pozytywna to dobrze i wtedy </w:t>
      </w:r>
      <w:r w:rsidR="007D2754">
        <w:rPr>
          <w:rFonts w:ascii="Arial" w:hAnsi="Arial" w:cs="Arial"/>
          <w:color w:val="0D0D0D"/>
          <w:sz w:val="24"/>
        </w:rPr>
        <w:t xml:space="preserve">czekamy na to, jak </w:t>
      </w:r>
      <w:r>
        <w:rPr>
          <w:rFonts w:ascii="Arial" w:hAnsi="Arial" w:cs="Arial"/>
          <w:color w:val="0D0D0D"/>
          <w:sz w:val="24"/>
        </w:rPr>
        <w:t xml:space="preserve">powiedzą się panowie audytorzy. </w:t>
      </w:r>
    </w:p>
    <w:p w:rsidR="0063439C" w:rsidRPr="00930E87" w:rsidRDefault="00930E87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Pr="00930E87">
        <w:rPr>
          <w:rFonts w:ascii="Arial" w:hAnsi="Arial" w:cs="Arial"/>
          <w:color w:val="0D0D0D"/>
          <w:sz w:val="24"/>
        </w:rPr>
        <w:t xml:space="preserve">odpowiedział, </w:t>
      </w:r>
      <w:r w:rsidR="007D2754">
        <w:rPr>
          <w:rFonts w:ascii="Arial" w:hAnsi="Arial" w:cs="Arial"/>
          <w:color w:val="0D0D0D"/>
          <w:sz w:val="24"/>
        </w:rPr>
        <w:br/>
      </w:r>
      <w:r w:rsidRPr="00930E87">
        <w:rPr>
          <w:rFonts w:ascii="Arial" w:hAnsi="Arial" w:cs="Arial"/>
          <w:color w:val="0D0D0D"/>
          <w:sz w:val="24"/>
        </w:rPr>
        <w:t xml:space="preserve">że dobrze. </w:t>
      </w:r>
      <w:r>
        <w:rPr>
          <w:rFonts w:ascii="Arial" w:hAnsi="Arial" w:cs="Arial"/>
          <w:color w:val="0D0D0D"/>
          <w:sz w:val="24"/>
        </w:rPr>
        <w:t>U</w:t>
      </w:r>
      <w:r w:rsidRPr="00930E87">
        <w:rPr>
          <w:rFonts w:ascii="Arial" w:hAnsi="Arial" w:cs="Arial"/>
          <w:color w:val="0D0D0D"/>
          <w:sz w:val="24"/>
        </w:rPr>
        <w:t xml:space="preserve">dzielił głosu panu naczelnikowi. </w:t>
      </w:r>
    </w:p>
    <w:p w:rsidR="0063439C" w:rsidRPr="00930E87" w:rsidRDefault="00930E87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57E4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  <w:sz w:val="24"/>
        </w:rPr>
        <w:br/>
      </w:r>
      <w:r w:rsidRPr="008657E4">
        <w:rPr>
          <w:rFonts w:ascii="Arial" w:hAnsi="Arial" w:cs="Arial"/>
          <w:b/>
          <w:color w:val="0D0D0D"/>
          <w:sz w:val="24"/>
        </w:rPr>
        <w:t>i Promocji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30E87">
        <w:rPr>
          <w:rFonts w:ascii="Arial" w:hAnsi="Arial" w:cs="Arial"/>
          <w:color w:val="0D0D0D"/>
          <w:sz w:val="24"/>
        </w:rPr>
        <w:t xml:space="preserve">odniósł się do sprawy, na którą zwrócił uwagę pan wicestarosta, </w:t>
      </w:r>
      <w:r w:rsidR="007D2754">
        <w:rPr>
          <w:rFonts w:ascii="Arial" w:hAnsi="Arial" w:cs="Arial"/>
          <w:color w:val="0D0D0D"/>
          <w:sz w:val="24"/>
        </w:rPr>
        <w:br/>
      </w:r>
      <w:r w:rsidRPr="00930E87">
        <w:rPr>
          <w:rFonts w:ascii="Arial" w:hAnsi="Arial" w:cs="Arial"/>
          <w:color w:val="0D0D0D"/>
          <w:sz w:val="24"/>
        </w:rPr>
        <w:lastRenderedPageBreak/>
        <w:t>czy to opracowanie będzie dotyczyło również wyrażenie zgody i pozytywną opinię, żeby Zarząd przekazał i pan starosta, bo to jest istotne.</w:t>
      </w:r>
      <w:r>
        <w:rPr>
          <w:rFonts w:ascii="Arial" w:hAnsi="Arial" w:cs="Arial"/>
          <w:color w:val="0D0D0D"/>
          <w:sz w:val="24"/>
        </w:rPr>
        <w:t xml:space="preserve"> W koncepcji zakończenia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jest napisane o udzieleniu pozytywnej opinii, która j</w:t>
      </w:r>
      <w:r w:rsidR="007D2754">
        <w:rPr>
          <w:rFonts w:ascii="Arial" w:hAnsi="Arial" w:cs="Arial"/>
          <w:color w:val="0D0D0D"/>
          <w:sz w:val="24"/>
        </w:rPr>
        <w:t>est niezbędna</w:t>
      </w:r>
      <w:r>
        <w:rPr>
          <w:rFonts w:ascii="Arial" w:hAnsi="Arial" w:cs="Arial"/>
          <w:color w:val="0D0D0D"/>
          <w:sz w:val="24"/>
        </w:rPr>
        <w:t xml:space="preserve"> dyrektorowi,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żeby wystąpił do Wojewódzkiej Rady Rynku Pracy. To nie jest decyzja o utworzeniu klasy, tylko o wykonaniu przez dyrektora, czy możliwości wykonania przez dyrektora podjęcia tego działania, czyli wystąpienia do Wojewódzkiej Rady Rynku Pracy,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bo bez tego dalej nie będziemy mieli informacji.   </w:t>
      </w:r>
      <w:r w:rsidRPr="00930E87">
        <w:rPr>
          <w:rFonts w:ascii="Arial" w:hAnsi="Arial" w:cs="Arial"/>
          <w:color w:val="0D0D0D"/>
          <w:sz w:val="24"/>
        </w:rPr>
        <w:t xml:space="preserve"> </w:t>
      </w:r>
    </w:p>
    <w:p w:rsidR="00930E87" w:rsidRPr="00930E87" w:rsidRDefault="00930E87" w:rsidP="00930E8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795F40">
        <w:rPr>
          <w:rFonts w:ascii="Arial" w:hAnsi="Arial" w:cs="Arial"/>
          <w:color w:val="0D0D0D"/>
          <w:sz w:val="24"/>
        </w:rPr>
        <w:t>powiedział, że myśli, że w tym kier</w:t>
      </w:r>
      <w:r w:rsidR="007D2754">
        <w:rPr>
          <w:rFonts w:ascii="Arial" w:hAnsi="Arial" w:cs="Arial"/>
          <w:color w:val="0D0D0D"/>
          <w:sz w:val="24"/>
        </w:rPr>
        <w:t xml:space="preserve">unku to pójdzie, że pozytywnie. </w:t>
      </w:r>
    </w:p>
    <w:p w:rsidR="0063439C" w:rsidRPr="00795F40" w:rsidRDefault="00795F40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57E4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  <w:sz w:val="24"/>
        </w:rPr>
        <w:br/>
      </w:r>
      <w:r w:rsidRPr="008657E4">
        <w:rPr>
          <w:rFonts w:ascii="Arial" w:hAnsi="Arial" w:cs="Arial"/>
          <w:b/>
          <w:color w:val="0D0D0D"/>
          <w:sz w:val="24"/>
        </w:rPr>
        <w:t>i Promocji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795F40">
        <w:rPr>
          <w:rFonts w:ascii="Arial" w:hAnsi="Arial" w:cs="Arial"/>
          <w:color w:val="0D0D0D"/>
          <w:sz w:val="24"/>
        </w:rPr>
        <w:t xml:space="preserve">dodał, że opinia jest tylko potrzebna do wystąpienia przez dyrektora </w:t>
      </w:r>
      <w:r w:rsidR="007D2754">
        <w:rPr>
          <w:rFonts w:ascii="Arial" w:hAnsi="Arial" w:cs="Arial"/>
          <w:color w:val="0D0D0D"/>
          <w:sz w:val="24"/>
        </w:rPr>
        <w:br/>
        <w:t>do Wojewódzkiej Rady, a decyzja</w:t>
      </w:r>
      <w:r w:rsidRPr="00795F40">
        <w:rPr>
          <w:rFonts w:ascii="Arial" w:hAnsi="Arial" w:cs="Arial"/>
          <w:color w:val="0D0D0D"/>
          <w:sz w:val="24"/>
        </w:rPr>
        <w:t xml:space="preserve"> o utworzeniu klasy jest absolutnie niezwiązana </w:t>
      </w:r>
      <w:r w:rsidR="007D2754">
        <w:rPr>
          <w:rFonts w:ascii="Arial" w:hAnsi="Arial" w:cs="Arial"/>
          <w:color w:val="0D0D0D"/>
          <w:sz w:val="24"/>
        </w:rPr>
        <w:br/>
      </w:r>
      <w:r w:rsidRPr="00795F40">
        <w:rPr>
          <w:rFonts w:ascii="Arial" w:hAnsi="Arial" w:cs="Arial"/>
          <w:color w:val="0D0D0D"/>
          <w:sz w:val="24"/>
        </w:rPr>
        <w:t xml:space="preserve">z tą decyzją. </w:t>
      </w:r>
    </w:p>
    <w:p w:rsidR="0063439C" w:rsidRDefault="00795F40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Pr="00795F40">
        <w:rPr>
          <w:rFonts w:ascii="Arial" w:hAnsi="Arial" w:cs="Arial"/>
          <w:color w:val="0D0D0D"/>
          <w:sz w:val="24"/>
        </w:rPr>
        <w:t xml:space="preserve">odpowiedział, </w:t>
      </w:r>
      <w:r w:rsidR="007D2754">
        <w:rPr>
          <w:rFonts w:ascii="Arial" w:hAnsi="Arial" w:cs="Arial"/>
          <w:color w:val="0D0D0D"/>
          <w:sz w:val="24"/>
        </w:rPr>
        <w:br/>
      </w:r>
      <w:r w:rsidRPr="00795F40">
        <w:rPr>
          <w:rFonts w:ascii="Arial" w:hAnsi="Arial" w:cs="Arial"/>
          <w:color w:val="0D0D0D"/>
          <w:sz w:val="24"/>
        </w:rPr>
        <w:t xml:space="preserve">że dobrze, czyli </w:t>
      </w:r>
      <w:r>
        <w:rPr>
          <w:rFonts w:ascii="Arial" w:hAnsi="Arial" w:cs="Arial"/>
          <w:color w:val="0D0D0D"/>
          <w:sz w:val="24"/>
        </w:rPr>
        <w:t xml:space="preserve">pozytywną opinię wyrażamy na temat nowego kierunku kształcenia, ale pozostawiamy sprawę w toku, po audycie i po otrzymaniu informacji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z Wojewódzkiej Rady Rynku Pracy. Zarządził głosowanie, kto jest </w:t>
      </w:r>
      <w:r w:rsidR="007D2754">
        <w:rPr>
          <w:rFonts w:ascii="Arial" w:hAnsi="Arial" w:cs="Arial"/>
          <w:color w:val="0D0D0D"/>
          <w:sz w:val="24"/>
        </w:rPr>
        <w:t>„</w:t>
      </w:r>
      <w:r>
        <w:rPr>
          <w:rFonts w:ascii="Arial" w:hAnsi="Arial" w:cs="Arial"/>
          <w:color w:val="0D0D0D"/>
          <w:sz w:val="24"/>
        </w:rPr>
        <w:t>za</w:t>
      </w:r>
      <w:r w:rsidR="007D2754">
        <w:rPr>
          <w:rFonts w:ascii="Arial" w:hAnsi="Arial" w:cs="Arial"/>
          <w:color w:val="0D0D0D"/>
          <w:sz w:val="24"/>
        </w:rPr>
        <w:t>”</w:t>
      </w:r>
      <w:r>
        <w:rPr>
          <w:rFonts w:ascii="Arial" w:hAnsi="Arial" w:cs="Arial"/>
          <w:color w:val="0D0D0D"/>
          <w:sz w:val="24"/>
        </w:rPr>
        <w:t xml:space="preserve"> takim rozwiązaniem. Zamknął punkt.</w:t>
      </w:r>
    </w:p>
    <w:p w:rsidR="00795F40" w:rsidRPr="00795F40" w:rsidRDefault="00795F40" w:rsidP="008B3E5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795F40" w:rsidRPr="00795F40" w:rsidRDefault="008B3E57" w:rsidP="00795F4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D0D0D"/>
        </w:rPr>
        <w:tab/>
      </w:r>
      <w:r w:rsidR="00795F40">
        <w:rPr>
          <w:rFonts w:ascii="Arial" w:hAnsi="Arial" w:cs="Arial"/>
        </w:rPr>
        <w:t xml:space="preserve">      </w:t>
      </w:r>
      <w:r w:rsidR="00795F40" w:rsidRPr="00795F40">
        <w:rPr>
          <w:rFonts w:ascii="Arial" w:hAnsi="Arial" w:cs="Arial"/>
          <w:i/>
        </w:rPr>
        <w:t>Zarząd Powiatu w Wieluniu jednogłośnie (przy 5 głosach „za”) podjął decyzję:</w:t>
      </w:r>
    </w:p>
    <w:p w:rsidR="00795F40" w:rsidRPr="00795F40" w:rsidRDefault="00795F40" w:rsidP="00795F40">
      <w:pPr>
        <w:pStyle w:val="NormalnyWeb"/>
        <w:numPr>
          <w:ilvl w:val="3"/>
          <w:numId w:val="25"/>
        </w:numPr>
        <w:spacing w:before="0" w:beforeAutospacing="0" w:after="0" w:afterAutospacing="0" w:line="360" w:lineRule="auto"/>
        <w:ind w:left="1065" w:right="-1"/>
        <w:jc w:val="both"/>
        <w:rPr>
          <w:rFonts w:ascii="Arial" w:hAnsi="Arial" w:cs="Arial"/>
          <w:i/>
        </w:rPr>
      </w:pPr>
      <w:r w:rsidRPr="00795F40">
        <w:rPr>
          <w:rFonts w:ascii="Arial" w:hAnsi="Arial" w:cs="Arial"/>
          <w:i/>
        </w:rPr>
        <w:t xml:space="preserve">o wyrażeniu pozytywnej opinii w sprawie zamiaru uruchomienia </w:t>
      </w:r>
      <w:r>
        <w:rPr>
          <w:rFonts w:ascii="Arial" w:hAnsi="Arial" w:cs="Arial"/>
          <w:i/>
        </w:rPr>
        <w:br/>
      </w:r>
      <w:r w:rsidRPr="00795F40">
        <w:rPr>
          <w:rFonts w:ascii="Arial" w:hAnsi="Arial" w:cs="Arial"/>
          <w:i/>
        </w:rPr>
        <w:t>od 01.09.2021 r. nowego kierunku kształcenia w zawodzie technik transportu drogowego symbol: 311927 w Technikum wchodzącym w skład Zespołu,</w:t>
      </w:r>
    </w:p>
    <w:p w:rsidR="00795F40" w:rsidRPr="00795F40" w:rsidRDefault="00795F40" w:rsidP="00795F40">
      <w:pPr>
        <w:pStyle w:val="NormalnyWeb"/>
        <w:numPr>
          <w:ilvl w:val="3"/>
          <w:numId w:val="25"/>
        </w:numPr>
        <w:spacing w:before="0" w:beforeAutospacing="0" w:after="0" w:afterAutospacing="0" w:line="360" w:lineRule="auto"/>
        <w:ind w:left="1065" w:right="-1"/>
        <w:jc w:val="both"/>
        <w:rPr>
          <w:rFonts w:ascii="Arial" w:hAnsi="Arial" w:cs="Arial"/>
          <w:i/>
        </w:rPr>
      </w:pPr>
      <w:r w:rsidRPr="00795F40">
        <w:rPr>
          <w:rFonts w:ascii="Arial" w:hAnsi="Arial" w:cs="Arial"/>
          <w:i/>
        </w:rPr>
        <w:t xml:space="preserve">o pozostawieniu sprawy w toku, do której Zarząd powróci po otrzymaniu informacji od Wojewódzkiej Rady Rynku Pracy w sprawie propozycji uruchomienia od 01.09.2021 r. nowego kierunku kształcenia w zawodzie technik transportu drogowego symbol: 311927 w Technikum wchodzącym w skład Zespołu oraz po audycie </w:t>
      </w:r>
    </w:p>
    <w:p w:rsidR="00795F40" w:rsidRPr="00795F40" w:rsidRDefault="00795F40" w:rsidP="00795F4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795F40">
        <w:rPr>
          <w:rFonts w:ascii="Arial" w:hAnsi="Arial" w:cs="Arial"/>
          <w:i/>
        </w:rPr>
        <w:t xml:space="preserve">(głosowało 5 członków Zarządu). </w:t>
      </w:r>
    </w:p>
    <w:p w:rsidR="00795F40" w:rsidRDefault="008657E4" w:rsidP="00795F40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795F40">
        <w:rPr>
          <w:rFonts w:ascii="Arial" w:hAnsi="Arial" w:cs="Arial"/>
          <w:i/>
          <w:color w:val="0D0D0D"/>
          <w:sz w:val="24"/>
        </w:rPr>
        <w:tab/>
      </w:r>
      <w:r w:rsidR="00795F40" w:rsidRPr="00795F40">
        <w:rPr>
          <w:rFonts w:ascii="Arial" w:hAnsi="Arial" w:cs="Arial"/>
          <w:i/>
          <w:color w:val="0D0D0D"/>
          <w:sz w:val="24"/>
        </w:rPr>
        <w:t xml:space="preserve">Materiał w ww. sprawie stanowi załącznik do protokołu. </w:t>
      </w:r>
    </w:p>
    <w:p w:rsidR="00795F40" w:rsidRDefault="00795F40" w:rsidP="00795F40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:rsidR="00D9361C" w:rsidRPr="00795F40" w:rsidRDefault="007D2754" w:rsidP="00795F40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>
        <w:rPr>
          <w:rFonts w:ascii="Arial" w:hAnsi="Arial" w:cs="Arial"/>
          <w:i/>
          <w:color w:val="0D0D0D"/>
          <w:sz w:val="24"/>
        </w:rPr>
        <w:lastRenderedPageBreak/>
        <w:tab/>
      </w:r>
      <w:r>
        <w:rPr>
          <w:rFonts w:ascii="Arial" w:hAnsi="Arial" w:cs="Arial"/>
          <w:i/>
          <w:color w:val="0D0D0D"/>
          <w:sz w:val="24"/>
        </w:rPr>
        <w:tab/>
      </w:r>
      <w:r>
        <w:rPr>
          <w:rFonts w:ascii="Arial" w:hAnsi="Arial" w:cs="Arial"/>
          <w:i/>
          <w:color w:val="0D0D0D"/>
          <w:sz w:val="24"/>
        </w:rPr>
        <w:tab/>
      </w:r>
      <w:r>
        <w:rPr>
          <w:rFonts w:ascii="Arial" w:hAnsi="Arial" w:cs="Arial"/>
          <w:i/>
          <w:color w:val="0D0D0D"/>
          <w:sz w:val="24"/>
        </w:rPr>
        <w:tab/>
      </w:r>
      <w:r>
        <w:rPr>
          <w:rFonts w:ascii="Arial" w:hAnsi="Arial" w:cs="Arial"/>
          <w:i/>
          <w:color w:val="0D0D0D"/>
          <w:sz w:val="24"/>
        </w:rPr>
        <w:tab/>
      </w:r>
      <w:r w:rsidR="00795F40">
        <w:rPr>
          <w:rFonts w:ascii="Arial" w:hAnsi="Arial" w:cs="Arial"/>
          <w:i/>
          <w:color w:val="0D0D0D"/>
          <w:sz w:val="24"/>
        </w:rPr>
        <w:tab/>
      </w:r>
      <w:r w:rsidR="00F5426A">
        <w:rPr>
          <w:rFonts w:ascii="Arial" w:hAnsi="Arial" w:cs="Arial"/>
          <w:i/>
        </w:rPr>
        <w:tab/>
      </w:r>
      <w:r w:rsidR="00F5426A">
        <w:rPr>
          <w:rFonts w:ascii="Arial" w:hAnsi="Arial" w:cs="Arial"/>
          <w:i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 w:rsidRPr="00F5426A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r w:rsidR="00D9361C">
        <w:rPr>
          <w:rFonts w:cs="Arial"/>
          <w:b/>
          <w:color w:val="000000"/>
        </w:rPr>
        <w:tab/>
      </w:r>
      <w:proofErr w:type="spellStart"/>
      <w:r w:rsidR="00937E77" w:rsidRPr="00937E77">
        <w:rPr>
          <w:rFonts w:ascii="Arial" w:hAnsi="Arial" w:cs="Arial"/>
          <w:b/>
          <w:color w:val="000000"/>
          <w:sz w:val="24"/>
        </w:rPr>
        <w:t>Pkt</w:t>
      </w:r>
      <w:proofErr w:type="spellEnd"/>
      <w:r w:rsidR="00937E77" w:rsidRPr="00937E77">
        <w:rPr>
          <w:rFonts w:ascii="Arial" w:hAnsi="Arial" w:cs="Arial"/>
          <w:b/>
          <w:color w:val="000000"/>
          <w:sz w:val="24"/>
        </w:rPr>
        <w:t xml:space="preserve"> 5</w:t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  <w:r w:rsidR="00D9361C" w:rsidRPr="00CE27F9">
        <w:rPr>
          <w:rFonts w:ascii="Arial" w:hAnsi="Arial" w:cs="Arial"/>
          <w:b/>
          <w:color w:val="000000"/>
        </w:rPr>
        <w:tab/>
      </w:r>
    </w:p>
    <w:p w:rsidR="00795F40" w:rsidRPr="00795F40" w:rsidRDefault="00795F40" w:rsidP="00795F4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795F40">
        <w:rPr>
          <w:rFonts w:ascii="Arial" w:hAnsi="Arial" w:cs="Arial"/>
          <w:b/>
        </w:rPr>
        <w:t xml:space="preserve">     Rozpatrzenie wniosku Dyrektora Zespołu Szkół Nr 2 im. Jana Długosza </w:t>
      </w:r>
      <w:r>
        <w:rPr>
          <w:rFonts w:ascii="Arial" w:hAnsi="Arial" w:cs="Arial"/>
          <w:b/>
        </w:rPr>
        <w:br/>
      </w:r>
      <w:r w:rsidRPr="00795F40">
        <w:rPr>
          <w:rFonts w:ascii="Arial" w:hAnsi="Arial" w:cs="Arial"/>
          <w:b/>
        </w:rPr>
        <w:t xml:space="preserve">w Wieluniu o rozważanie propozycji uruchomienia od 01.09.2021 </w:t>
      </w:r>
      <w:r>
        <w:rPr>
          <w:rFonts w:ascii="Arial" w:hAnsi="Arial" w:cs="Arial"/>
          <w:b/>
        </w:rPr>
        <w:t xml:space="preserve">r. Branżowej Szkoły II stopnia </w:t>
      </w:r>
      <w:r w:rsidRPr="00795F40">
        <w:rPr>
          <w:rFonts w:ascii="Arial" w:hAnsi="Arial" w:cs="Arial"/>
          <w:b/>
        </w:rPr>
        <w:t>w Zespole.</w:t>
      </w:r>
    </w:p>
    <w:p w:rsidR="00795F40" w:rsidRDefault="00795F40" w:rsidP="00802564">
      <w:pPr>
        <w:spacing w:after="0" w:line="360" w:lineRule="auto"/>
        <w:ind w:right="-1"/>
        <w:jc w:val="both"/>
        <w:rPr>
          <w:rFonts w:ascii="Arial" w:hAnsi="Arial" w:cs="Arial"/>
          <w:b/>
          <w:i/>
        </w:rPr>
      </w:pPr>
    </w:p>
    <w:p w:rsidR="00802564" w:rsidRDefault="00E85902" w:rsidP="00802564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i/>
        </w:rPr>
        <w:tab/>
      </w:r>
      <w:r w:rsidR="00802564"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802564">
        <w:rPr>
          <w:rFonts w:ascii="Arial" w:hAnsi="Arial" w:cs="Arial"/>
          <w:color w:val="0D0D0D"/>
          <w:sz w:val="24"/>
        </w:rPr>
        <w:t xml:space="preserve">udzielił głosu panu </w:t>
      </w:r>
      <w:r w:rsidR="00795F40">
        <w:rPr>
          <w:rFonts w:ascii="Arial" w:hAnsi="Arial" w:cs="Arial"/>
          <w:color w:val="0D0D0D"/>
          <w:sz w:val="24"/>
        </w:rPr>
        <w:t>dyrektorowi</w:t>
      </w:r>
      <w:r w:rsidR="00802564">
        <w:rPr>
          <w:rFonts w:ascii="Arial" w:hAnsi="Arial" w:cs="Arial"/>
          <w:color w:val="0D0D0D"/>
          <w:sz w:val="24"/>
        </w:rPr>
        <w:t xml:space="preserve">.   </w:t>
      </w:r>
    </w:p>
    <w:p w:rsidR="00795F40" w:rsidRDefault="00795F40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Dariusz Kowalczyk – dyrektor ZS nr 2 im. J. Długosza w Wieluniu </w:t>
      </w:r>
      <w:r w:rsidRPr="00795F40">
        <w:rPr>
          <w:rFonts w:ascii="Arial" w:hAnsi="Arial" w:cs="Arial"/>
          <w:color w:val="0D0D0D"/>
          <w:sz w:val="24"/>
        </w:rPr>
        <w:t>podziękował za poprzednią opinię, a następnie omówił przedmiotowy materiał.</w:t>
      </w:r>
      <w:r>
        <w:rPr>
          <w:rFonts w:ascii="Arial" w:hAnsi="Arial" w:cs="Arial"/>
          <w:b/>
          <w:color w:val="0D0D0D"/>
          <w:sz w:val="24"/>
        </w:rPr>
        <w:t xml:space="preserve">  </w:t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  <w:t xml:space="preserve">Pan Marek Kieler – przewodniczący Zarządu Powiatu </w:t>
      </w:r>
      <w:r w:rsidR="004911ED" w:rsidRPr="004911ED">
        <w:rPr>
          <w:rFonts w:ascii="Arial" w:hAnsi="Arial" w:cs="Arial"/>
          <w:color w:val="0D0D0D"/>
          <w:sz w:val="24"/>
        </w:rPr>
        <w:t xml:space="preserve">powiedział, że </w:t>
      </w:r>
      <w:r w:rsidR="007D2754" w:rsidRPr="004911ED">
        <w:rPr>
          <w:rFonts w:ascii="Arial" w:hAnsi="Arial" w:cs="Arial"/>
          <w:color w:val="0D0D0D"/>
          <w:sz w:val="24"/>
        </w:rPr>
        <w:t xml:space="preserve">na ten moment </w:t>
      </w:r>
      <w:r w:rsidR="004911ED" w:rsidRPr="004911ED">
        <w:rPr>
          <w:rFonts w:ascii="Arial" w:hAnsi="Arial" w:cs="Arial"/>
          <w:color w:val="0D0D0D"/>
          <w:sz w:val="24"/>
        </w:rPr>
        <w:t>44% absolwentów szkoły branżowej wyraziło jak gdyby akces</w:t>
      </w:r>
      <w:r w:rsidR="004911ED">
        <w:rPr>
          <w:rFonts w:ascii="Arial" w:hAnsi="Arial" w:cs="Arial"/>
          <w:b/>
          <w:color w:val="0D0D0D"/>
          <w:sz w:val="24"/>
        </w:rPr>
        <w:t xml:space="preserve"> </w:t>
      </w:r>
      <w:r w:rsidR="004911ED">
        <w:rPr>
          <w:rFonts w:ascii="Arial" w:hAnsi="Arial" w:cs="Arial"/>
          <w:color w:val="0D0D0D"/>
          <w:sz w:val="24"/>
        </w:rPr>
        <w:t>dalszego kształcenia</w:t>
      </w:r>
      <w:r w:rsidR="007D2754">
        <w:rPr>
          <w:rFonts w:ascii="Arial" w:hAnsi="Arial" w:cs="Arial"/>
          <w:color w:val="0D0D0D"/>
          <w:sz w:val="24"/>
        </w:rPr>
        <w:t>,</w:t>
      </w:r>
      <w:r w:rsidR="004911ED">
        <w:rPr>
          <w:rFonts w:ascii="Arial" w:hAnsi="Arial" w:cs="Arial"/>
          <w:color w:val="0D0D0D"/>
          <w:sz w:val="24"/>
        </w:rPr>
        <w:t xml:space="preserve"> to jest w systemie zaocznym. Zapytał, jak tutaj ma się ewentualna subwencja w stosunku do kosztów, które będą ponoszone.</w:t>
      </w:r>
      <w:r>
        <w:rPr>
          <w:rFonts w:ascii="Arial" w:hAnsi="Arial" w:cs="Arial"/>
          <w:color w:val="0D0D0D"/>
          <w:sz w:val="24"/>
        </w:rPr>
        <w:t xml:space="preserve">   </w:t>
      </w:r>
    </w:p>
    <w:p w:rsidR="00795F40" w:rsidRDefault="00795F40" w:rsidP="007D275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Dariusz Kowalczyk – dyrektor ZS nr 2 im. J. Długosza w Wieluniu</w:t>
      </w:r>
      <w:r w:rsidR="007D2754">
        <w:rPr>
          <w:rFonts w:ascii="Arial" w:hAnsi="Arial" w:cs="Arial"/>
          <w:color w:val="0D0D0D"/>
          <w:sz w:val="24"/>
        </w:rPr>
        <w:t xml:space="preserve"> wyjaśnił, że p</w:t>
      </w:r>
      <w:r w:rsidR="004911ED">
        <w:rPr>
          <w:rFonts w:ascii="Arial" w:hAnsi="Arial" w:cs="Arial"/>
          <w:color w:val="0D0D0D"/>
          <w:sz w:val="24"/>
        </w:rPr>
        <w:t xml:space="preserve">rzede wszystkim te wagi w szkolnictwie zawodowym dla dorosłych </w:t>
      </w:r>
      <w:r w:rsidR="007D2754">
        <w:rPr>
          <w:rFonts w:ascii="Arial" w:hAnsi="Arial" w:cs="Arial"/>
          <w:color w:val="0D0D0D"/>
          <w:sz w:val="24"/>
        </w:rPr>
        <w:br/>
      </w:r>
      <w:r w:rsidR="004911ED">
        <w:rPr>
          <w:rFonts w:ascii="Arial" w:hAnsi="Arial" w:cs="Arial"/>
          <w:color w:val="0D0D0D"/>
          <w:sz w:val="24"/>
        </w:rPr>
        <w:t>są obniżone i ta subwencja jest również niższa.</w:t>
      </w:r>
    </w:p>
    <w:p w:rsidR="00795F40" w:rsidRDefault="004911ED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Pr="009D072A">
        <w:rPr>
          <w:rFonts w:ascii="Arial" w:hAnsi="Arial" w:cs="Arial"/>
          <w:color w:val="0D0D0D"/>
          <w:sz w:val="24"/>
        </w:rPr>
        <w:t xml:space="preserve">poprosił o zadawanie pytań. Udzielił głosu panu wicestaroście. </w:t>
      </w:r>
      <w:r w:rsidRPr="009D072A">
        <w:rPr>
          <w:rFonts w:ascii="Arial" w:hAnsi="Arial" w:cs="Arial"/>
          <w:color w:val="0D0D0D"/>
          <w:sz w:val="24"/>
        </w:rPr>
        <w:tab/>
      </w:r>
      <w:r w:rsidRPr="009D072A">
        <w:rPr>
          <w:rFonts w:ascii="Arial" w:hAnsi="Arial" w:cs="Arial"/>
          <w:color w:val="0D0D0D"/>
          <w:sz w:val="24"/>
        </w:rPr>
        <w:tab/>
      </w:r>
      <w:r w:rsidRPr="009D072A">
        <w:rPr>
          <w:rFonts w:ascii="Arial" w:hAnsi="Arial" w:cs="Arial"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 w:rsidR="009D072A">
        <w:rPr>
          <w:rFonts w:ascii="Arial" w:hAnsi="Arial" w:cs="Arial"/>
          <w:b/>
          <w:color w:val="0D0D0D"/>
          <w:sz w:val="24"/>
        </w:rPr>
        <w:tab/>
      </w:r>
      <w:r w:rsidR="009D072A"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Krzysztof Dziuba – wicestarosta wieluński </w:t>
      </w:r>
      <w:r w:rsidRPr="0003234A">
        <w:rPr>
          <w:rFonts w:ascii="Arial" w:hAnsi="Arial" w:cs="Arial"/>
          <w:color w:val="0D0D0D"/>
          <w:sz w:val="24"/>
        </w:rPr>
        <w:t xml:space="preserve">powiedział, że nie ma pytań tylko chciał przedstawić swoją koncepcję zakończenia </w:t>
      </w:r>
      <w:r w:rsidR="00B05D97" w:rsidRPr="0003234A">
        <w:rPr>
          <w:rFonts w:ascii="Arial" w:hAnsi="Arial" w:cs="Arial"/>
          <w:color w:val="0D0D0D"/>
          <w:sz w:val="24"/>
        </w:rPr>
        <w:t xml:space="preserve">sprawy i podobnie </w:t>
      </w:r>
      <w:r w:rsidR="007D2754">
        <w:rPr>
          <w:rFonts w:ascii="Arial" w:hAnsi="Arial" w:cs="Arial"/>
          <w:color w:val="0D0D0D"/>
          <w:sz w:val="24"/>
        </w:rPr>
        <w:br/>
      </w:r>
      <w:r w:rsidR="00B05D97" w:rsidRPr="0003234A">
        <w:rPr>
          <w:rFonts w:ascii="Arial" w:hAnsi="Arial" w:cs="Arial"/>
          <w:color w:val="0D0D0D"/>
          <w:sz w:val="24"/>
        </w:rPr>
        <w:t>jak poprzednio tutaj dały się wypowiedzieć też audytorom</w:t>
      </w:r>
      <w:r w:rsidR="0003234A" w:rsidRPr="0003234A">
        <w:rPr>
          <w:rFonts w:ascii="Arial" w:hAnsi="Arial" w:cs="Arial"/>
          <w:color w:val="0D0D0D"/>
          <w:sz w:val="24"/>
        </w:rPr>
        <w:t>. Ponieważ utworzenie szkoły wymaga pewnych ruchów, uchwał Rady Powiaty, a co za tym idzie wymaga czasu</w:t>
      </w:r>
      <w:r w:rsidR="007D2754">
        <w:rPr>
          <w:rFonts w:ascii="Arial" w:hAnsi="Arial" w:cs="Arial"/>
          <w:color w:val="0D0D0D"/>
          <w:sz w:val="24"/>
        </w:rPr>
        <w:t>, dlatego nie blokował</w:t>
      </w:r>
      <w:r w:rsidR="0003234A" w:rsidRPr="0003234A">
        <w:rPr>
          <w:rFonts w:ascii="Arial" w:hAnsi="Arial" w:cs="Arial"/>
          <w:color w:val="0D0D0D"/>
          <w:sz w:val="24"/>
        </w:rPr>
        <w:t>by pan</w:t>
      </w:r>
      <w:r w:rsidR="007D2754">
        <w:rPr>
          <w:rFonts w:ascii="Arial" w:hAnsi="Arial" w:cs="Arial"/>
          <w:color w:val="0D0D0D"/>
          <w:sz w:val="24"/>
        </w:rPr>
        <w:t>a</w:t>
      </w:r>
      <w:r w:rsidR="0003234A" w:rsidRPr="0003234A">
        <w:rPr>
          <w:rFonts w:ascii="Arial" w:hAnsi="Arial" w:cs="Arial"/>
          <w:color w:val="0D0D0D"/>
          <w:sz w:val="24"/>
        </w:rPr>
        <w:t xml:space="preserve"> dyrektora w utworzeniu szkoły, a później ewentualnie, jeśli audytorzy wypowiedzą się negatywnie</w:t>
      </w:r>
      <w:r w:rsidR="007D2754">
        <w:rPr>
          <w:rFonts w:ascii="Arial" w:hAnsi="Arial" w:cs="Arial"/>
          <w:color w:val="0D0D0D"/>
          <w:sz w:val="24"/>
        </w:rPr>
        <w:t>,</w:t>
      </w:r>
      <w:r w:rsidR="0003234A" w:rsidRPr="0003234A">
        <w:rPr>
          <w:rFonts w:ascii="Arial" w:hAnsi="Arial" w:cs="Arial"/>
          <w:color w:val="0D0D0D"/>
          <w:sz w:val="24"/>
        </w:rPr>
        <w:t xml:space="preserve"> to po prostu </w:t>
      </w:r>
      <w:r w:rsidR="007D2754">
        <w:rPr>
          <w:rFonts w:ascii="Arial" w:hAnsi="Arial" w:cs="Arial"/>
          <w:color w:val="0D0D0D"/>
          <w:sz w:val="24"/>
        </w:rPr>
        <w:br/>
      </w:r>
      <w:r w:rsidR="0003234A" w:rsidRPr="0003234A">
        <w:rPr>
          <w:rFonts w:ascii="Arial" w:hAnsi="Arial" w:cs="Arial"/>
          <w:color w:val="0D0D0D"/>
          <w:sz w:val="24"/>
        </w:rPr>
        <w:t>nie przeprowadziłby naboru, ale wydaje mu się, że zasadnym jest, aby wyrazić zgodę na jej utworzenie.</w:t>
      </w:r>
      <w:r w:rsidR="00B05D97" w:rsidRPr="0003234A">
        <w:rPr>
          <w:rFonts w:ascii="Arial" w:hAnsi="Arial" w:cs="Arial"/>
          <w:color w:val="0D0D0D"/>
          <w:sz w:val="24"/>
        </w:rPr>
        <w:t xml:space="preserve"> </w:t>
      </w:r>
    </w:p>
    <w:p w:rsidR="009D072A" w:rsidRDefault="009D072A" w:rsidP="004911ED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powiedział,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z tego, co sobie przypomina taka podobna sytuacja była w </w:t>
      </w:r>
      <w:r w:rsidR="007D2754">
        <w:rPr>
          <w:rFonts w:ascii="Arial" w:hAnsi="Arial" w:cs="Arial"/>
          <w:color w:val="0D0D0D"/>
          <w:sz w:val="24"/>
        </w:rPr>
        <w:t>ZS nr 1, w tym roku szkolnym był</w:t>
      </w:r>
      <w:r>
        <w:rPr>
          <w:rFonts w:ascii="Arial" w:hAnsi="Arial" w:cs="Arial"/>
          <w:color w:val="0D0D0D"/>
          <w:sz w:val="24"/>
        </w:rPr>
        <w:t xml:space="preserve"> ogłoszony nabór, który zakończył się brakiem tego naboru. Udzielił głosu panu naczelnikowi. </w:t>
      </w:r>
    </w:p>
    <w:p w:rsidR="00802564" w:rsidRPr="00B77BCA" w:rsidRDefault="009D072A" w:rsidP="005013B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9D072A">
        <w:rPr>
          <w:rFonts w:ascii="Arial" w:hAnsi="Arial" w:cs="Arial"/>
          <w:b/>
          <w:color w:val="0D0D0D"/>
          <w:sz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color w:val="0D0D0D"/>
          <w:sz w:val="24"/>
        </w:rPr>
        <w:br/>
      </w:r>
      <w:r w:rsidRPr="009D072A">
        <w:rPr>
          <w:rFonts w:ascii="Arial" w:hAnsi="Arial" w:cs="Arial"/>
          <w:b/>
          <w:color w:val="0D0D0D"/>
          <w:sz w:val="24"/>
        </w:rPr>
        <w:t>i Promocji</w:t>
      </w:r>
      <w:r>
        <w:rPr>
          <w:rFonts w:ascii="Arial" w:hAnsi="Arial" w:cs="Arial"/>
          <w:color w:val="0D0D0D"/>
          <w:sz w:val="24"/>
        </w:rPr>
        <w:t xml:space="preserve"> powiedział, że dobrze pan starosta zwrócił uwagę, że w ZS nr 1 nabór był nieefektywny, nie mogliśmy tej klasy otworzyć ze względu na mała ilość </w:t>
      </w:r>
      <w:r>
        <w:rPr>
          <w:rFonts w:ascii="Arial" w:hAnsi="Arial" w:cs="Arial"/>
          <w:color w:val="0D0D0D"/>
          <w:sz w:val="24"/>
        </w:rPr>
        <w:lastRenderedPageBreak/>
        <w:t xml:space="preserve">zainteresowanych osób mimo wcześniejszej diagnozy i deklaracji uczniów klas ostatnich, że interesują się kształceniem na poziomie szkoły branżowej II stopnia. </w:t>
      </w:r>
      <w:r w:rsidR="007D2754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W przypadku ZS nr 2 mamy bardzo silnego partnera</w:t>
      </w:r>
      <w:r w:rsidR="007D2754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od kilku lat to jest firma WIELTON i firma już deklarowała, mamy tu przykłady silnego zaangażowania biznesu w realizację zadań na poziomie szkoły branżowej I stopnia i chęć wspierania również kształcenia na poziomie II, czyli na poziomie technika w szkole branżowej II stopnia jest przez firmę WIELTON deklarowane, także to jest taki dodatkowy argument. Dodał, że z poziomu wydziału proponują, aby Zarząd </w:t>
      </w:r>
      <w:r w:rsidR="007D2754">
        <w:rPr>
          <w:rFonts w:ascii="Arial" w:hAnsi="Arial" w:cs="Arial"/>
          <w:color w:val="0D0D0D"/>
          <w:sz w:val="24"/>
        </w:rPr>
        <w:t>i</w:t>
      </w:r>
      <w:r>
        <w:rPr>
          <w:rFonts w:ascii="Arial" w:hAnsi="Arial" w:cs="Arial"/>
          <w:color w:val="0D0D0D"/>
          <w:sz w:val="24"/>
        </w:rPr>
        <w:t xml:space="preserve"> to jest nawiązujące do tego, co zaproponował pan wicestarosta, podjął decyzję o kontynuacji przygotowania dokumentów</w:t>
      </w:r>
      <w:r w:rsidR="007D2754">
        <w:rPr>
          <w:rFonts w:ascii="Arial" w:hAnsi="Arial" w:cs="Arial"/>
          <w:color w:val="0D0D0D"/>
          <w:sz w:val="24"/>
        </w:rPr>
        <w:t>,</w:t>
      </w:r>
      <w:r>
        <w:rPr>
          <w:rFonts w:ascii="Arial" w:hAnsi="Arial" w:cs="Arial"/>
          <w:color w:val="0D0D0D"/>
          <w:sz w:val="24"/>
        </w:rPr>
        <w:t xml:space="preserve"> </w:t>
      </w:r>
      <w:r w:rsidR="005013BF">
        <w:rPr>
          <w:rFonts w:ascii="Arial" w:hAnsi="Arial" w:cs="Arial"/>
          <w:color w:val="0D0D0D"/>
          <w:sz w:val="24"/>
        </w:rPr>
        <w:t>procedury związanej z utworzeniem tej szkoły – utworzenie szkoły pozwoli podjąć, bo to jest też wymóg</w:t>
      </w:r>
      <w:r w:rsidR="007D2754">
        <w:rPr>
          <w:rFonts w:ascii="Arial" w:hAnsi="Arial" w:cs="Arial"/>
          <w:color w:val="0D0D0D"/>
          <w:sz w:val="24"/>
        </w:rPr>
        <w:t>,</w:t>
      </w:r>
      <w:r w:rsidR="005013BF">
        <w:rPr>
          <w:rFonts w:ascii="Arial" w:hAnsi="Arial" w:cs="Arial"/>
          <w:color w:val="0D0D0D"/>
          <w:sz w:val="24"/>
        </w:rPr>
        <w:t xml:space="preserve"> dyrektorowi działania zaopiniowania zawodu, w którym będzie chciał kształcić na poziomie szkoły branżowej II stopnia z Wojewódzką Radą Rynku Pracy, a czy te</w:t>
      </w:r>
      <w:r w:rsidR="007D2754">
        <w:rPr>
          <w:rFonts w:ascii="Arial" w:hAnsi="Arial" w:cs="Arial"/>
          <w:color w:val="0D0D0D"/>
          <w:sz w:val="24"/>
        </w:rPr>
        <w:t>n</w:t>
      </w:r>
      <w:r w:rsidR="005013BF">
        <w:rPr>
          <w:rFonts w:ascii="Arial" w:hAnsi="Arial" w:cs="Arial"/>
          <w:color w:val="0D0D0D"/>
          <w:sz w:val="24"/>
        </w:rPr>
        <w:t xml:space="preserve"> zawód zostanie </w:t>
      </w:r>
      <w:r w:rsidR="007D2754">
        <w:rPr>
          <w:rFonts w:ascii="Arial" w:hAnsi="Arial" w:cs="Arial"/>
          <w:color w:val="0D0D0D"/>
          <w:sz w:val="24"/>
        </w:rPr>
        <w:br/>
      </w:r>
      <w:r w:rsidR="005013BF">
        <w:rPr>
          <w:rFonts w:ascii="Arial" w:hAnsi="Arial" w:cs="Arial"/>
          <w:color w:val="0D0D0D"/>
          <w:sz w:val="24"/>
        </w:rPr>
        <w:t xml:space="preserve">w ofercie </w:t>
      </w:r>
      <w:proofErr w:type="spellStart"/>
      <w:r w:rsidR="005013BF">
        <w:rPr>
          <w:rFonts w:ascii="Arial" w:hAnsi="Arial" w:cs="Arial"/>
          <w:color w:val="0D0D0D"/>
          <w:sz w:val="24"/>
        </w:rPr>
        <w:t>naborowej</w:t>
      </w:r>
      <w:proofErr w:type="spellEnd"/>
      <w:r w:rsidR="005013BF">
        <w:rPr>
          <w:rFonts w:ascii="Arial" w:hAnsi="Arial" w:cs="Arial"/>
          <w:color w:val="0D0D0D"/>
          <w:sz w:val="24"/>
        </w:rPr>
        <w:t xml:space="preserve"> na rok 2021/2022 włączony</w:t>
      </w:r>
      <w:r w:rsidR="007D2754">
        <w:rPr>
          <w:rFonts w:ascii="Arial" w:hAnsi="Arial" w:cs="Arial"/>
          <w:color w:val="0D0D0D"/>
          <w:sz w:val="24"/>
        </w:rPr>
        <w:t>,</w:t>
      </w:r>
      <w:r w:rsidR="005013BF">
        <w:rPr>
          <w:rFonts w:ascii="Arial" w:hAnsi="Arial" w:cs="Arial"/>
          <w:color w:val="0D0D0D"/>
          <w:sz w:val="24"/>
        </w:rPr>
        <w:t xml:space="preserve"> to już decyzja będzie należała </w:t>
      </w:r>
      <w:r w:rsidR="007D2754">
        <w:rPr>
          <w:rFonts w:ascii="Arial" w:hAnsi="Arial" w:cs="Arial"/>
          <w:color w:val="0D0D0D"/>
          <w:sz w:val="24"/>
        </w:rPr>
        <w:br/>
      </w:r>
      <w:r w:rsidR="005013BF">
        <w:rPr>
          <w:rFonts w:ascii="Arial" w:hAnsi="Arial" w:cs="Arial"/>
          <w:color w:val="0D0D0D"/>
          <w:sz w:val="24"/>
        </w:rPr>
        <w:t xml:space="preserve">do Zarządu, </w:t>
      </w:r>
      <w:r w:rsidR="007D2754">
        <w:rPr>
          <w:rFonts w:ascii="Arial" w:hAnsi="Arial" w:cs="Arial"/>
          <w:color w:val="0D0D0D"/>
          <w:sz w:val="24"/>
        </w:rPr>
        <w:t>czy podejmie decyzję akceptującą</w:t>
      </w:r>
      <w:r w:rsidR="005013BF">
        <w:rPr>
          <w:rFonts w:ascii="Arial" w:hAnsi="Arial" w:cs="Arial"/>
          <w:color w:val="0D0D0D"/>
          <w:sz w:val="24"/>
        </w:rPr>
        <w:t xml:space="preserve"> kształcenie w tym zawodzie</w:t>
      </w:r>
      <w:r w:rsidR="007D2754">
        <w:rPr>
          <w:rFonts w:ascii="Arial" w:hAnsi="Arial" w:cs="Arial"/>
          <w:color w:val="0D0D0D"/>
          <w:sz w:val="24"/>
        </w:rPr>
        <w:t>,</w:t>
      </w:r>
      <w:r w:rsidR="005013BF">
        <w:rPr>
          <w:rFonts w:ascii="Arial" w:hAnsi="Arial" w:cs="Arial"/>
          <w:color w:val="0D0D0D"/>
          <w:sz w:val="24"/>
        </w:rPr>
        <w:t xml:space="preserve"> ewentualnie w szkole branżowej II stopnia, jeżeli powstanie</w:t>
      </w:r>
      <w:r w:rsidR="007D2754">
        <w:rPr>
          <w:rFonts w:ascii="Arial" w:hAnsi="Arial" w:cs="Arial"/>
          <w:color w:val="0D0D0D"/>
          <w:sz w:val="24"/>
        </w:rPr>
        <w:t>,</w:t>
      </w:r>
      <w:r w:rsidR="005013BF">
        <w:rPr>
          <w:rFonts w:ascii="Arial" w:hAnsi="Arial" w:cs="Arial"/>
          <w:color w:val="0D0D0D"/>
          <w:sz w:val="24"/>
        </w:rPr>
        <w:t xml:space="preserve"> czy też nie. </w:t>
      </w:r>
      <w:r>
        <w:rPr>
          <w:rFonts w:ascii="Arial" w:hAnsi="Arial" w:cs="Arial"/>
          <w:color w:val="0D0D0D"/>
          <w:sz w:val="24"/>
        </w:rPr>
        <w:t xml:space="preserve">    </w:t>
      </w:r>
      <w:r w:rsidR="00802564">
        <w:rPr>
          <w:rFonts w:ascii="Arial" w:hAnsi="Arial" w:cs="Arial"/>
          <w:color w:val="0D0D0D"/>
          <w:sz w:val="24"/>
        </w:rPr>
        <w:t xml:space="preserve"> </w:t>
      </w:r>
    </w:p>
    <w:p w:rsidR="005013BF" w:rsidRDefault="00802564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="005013BF" w:rsidRPr="005013BF">
        <w:rPr>
          <w:rFonts w:ascii="Arial" w:hAnsi="Arial" w:cs="Arial"/>
          <w:color w:val="0D0D0D"/>
        </w:rPr>
        <w:t xml:space="preserve">powiedział, </w:t>
      </w:r>
      <w:r w:rsidR="007D2754">
        <w:rPr>
          <w:rFonts w:ascii="Arial" w:hAnsi="Arial" w:cs="Arial"/>
          <w:color w:val="0D0D0D"/>
        </w:rPr>
        <w:br/>
      </w:r>
      <w:r w:rsidR="005013BF" w:rsidRPr="005013BF">
        <w:rPr>
          <w:rFonts w:ascii="Arial" w:hAnsi="Arial" w:cs="Arial"/>
          <w:color w:val="0D0D0D"/>
        </w:rPr>
        <w:t xml:space="preserve">że ta sprawa pozostanie w toku, Zarząd wyraża pozytywną opinię dotycząca utworzenia tego kierunku kształcenia i myśli, że jak będziemy procedować </w:t>
      </w:r>
      <w:r w:rsidR="007D2754">
        <w:rPr>
          <w:rFonts w:ascii="Arial" w:hAnsi="Arial" w:cs="Arial"/>
          <w:color w:val="0D0D0D"/>
        </w:rPr>
        <w:br/>
        <w:t>w przyszłym, roku ten punkt to</w:t>
      </w:r>
      <w:r w:rsidR="005013BF" w:rsidRPr="005013BF">
        <w:rPr>
          <w:rFonts w:ascii="Arial" w:hAnsi="Arial" w:cs="Arial"/>
          <w:color w:val="0D0D0D"/>
        </w:rPr>
        <w:t xml:space="preserve"> wtedy pan dyrektor przygotuje wagi, subwencje, </w:t>
      </w:r>
      <w:r w:rsidR="007D2754">
        <w:rPr>
          <w:rFonts w:ascii="Arial" w:hAnsi="Arial" w:cs="Arial"/>
          <w:color w:val="0D0D0D"/>
        </w:rPr>
        <w:br/>
      </w:r>
      <w:r w:rsidR="005013BF" w:rsidRPr="005013BF">
        <w:rPr>
          <w:rFonts w:ascii="Arial" w:hAnsi="Arial" w:cs="Arial"/>
          <w:color w:val="0D0D0D"/>
        </w:rPr>
        <w:t xml:space="preserve">jak to się ma do subwencji oświatowej, faktyczną kalkulację </w:t>
      </w:r>
      <w:r w:rsidR="005013BF">
        <w:rPr>
          <w:rFonts w:ascii="Arial" w:hAnsi="Arial" w:cs="Arial"/>
          <w:color w:val="0D0D0D"/>
        </w:rPr>
        <w:t>i wówczas będzie wiadomo o jakich kosztach mówimy. Audyt, który będzie przeprowadzony będzie wyznacznikiem</w:t>
      </w:r>
      <w:r w:rsidR="007D2754">
        <w:rPr>
          <w:rFonts w:ascii="Arial" w:hAnsi="Arial" w:cs="Arial"/>
          <w:color w:val="0D0D0D"/>
        </w:rPr>
        <w:t>,</w:t>
      </w:r>
      <w:r w:rsidR="005013BF">
        <w:rPr>
          <w:rFonts w:ascii="Arial" w:hAnsi="Arial" w:cs="Arial"/>
          <w:color w:val="0D0D0D"/>
        </w:rPr>
        <w:t xml:space="preserve"> co do zasadności utworzenia tego kierunku. </w:t>
      </w:r>
    </w:p>
    <w:p w:rsidR="00F031ED" w:rsidRDefault="005013BF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5013BF">
        <w:rPr>
          <w:rFonts w:ascii="Arial" w:hAnsi="Arial" w:cs="Arial"/>
          <w:b/>
          <w:color w:val="0D0D0D"/>
        </w:rPr>
        <w:t>Pan Dariusz Kowalczyk – dyrektor ZS nr 2 im. J. Długosza w Wieluniu</w:t>
      </w:r>
      <w:r>
        <w:rPr>
          <w:rFonts w:ascii="Arial" w:hAnsi="Arial" w:cs="Arial"/>
          <w:color w:val="0D0D0D"/>
        </w:rPr>
        <w:t xml:space="preserve"> przekazał, że nie jest pewien, ale jest to waga P50 0,012, uczniowie szkół ponadpodstawowych</w:t>
      </w:r>
      <w:r w:rsidR="007D2754">
        <w:rPr>
          <w:rFonts w:ascii="Arial" w:hAnsi="Arial" w:cs="Arial"/>
          <w:color w:val="0D0D0D"/>
        </w:rPr>
        <w:t>,</w:t>
      </w:r>
      <w:r>
        <w:rPr>
          <w:rFonts w:ascii="Arial" w:hAnsi="Arial" w:cs="Arial"/>
          <w:color w:val="0D0D0D"/>
        </w:rPr>
        <w:t xml:space="preserve"> dla dzieci i młodzieży klas szkół </w:t>
      </w:r>
      <w:proofErr w:type="spellStart"/>
      <w:r>
        <w:rPr>
          <w:rFonts w:ascii="Arial" w:hAnsi="Arial" w:cs="Arial"/>
          <w:color w:val="0D0D0D"/>
        </w:rPr>
        <w:t>ponadgimnazjalnych</w:t>
      </w:r>
      <w:proofErr w:type="spellEnd"/>
      <w:r>
        <w:rPr>
          <w:rFonts w:ascii="Arial" w:hAnsi="Arial" w:cs="Arial"/>
          <w:color w:val="0D0D0D"/>
        </w:rPr>
        <w:t xml:space="preserve"> prowadzonych w szkołach ponadpodstawowych dla dzieci i m</w:t>
      </w:r>
      <w:r w:rsidR="00F031ED">
        <w:rPr>
          <w:rFonts w:ascii="Arial" w:hAnsi="Arial" w:cs="Arial"/>
          <w:color w:val="0D0D0D"/>
        </w:rPr>
        <w:t>ł</w:t>
      </w:r>
      <w:r>
        <w:rPr>
          <w:rFonts w:ascii="Arial" w:hAnsi="Arial" w:cs="Arial"/>
          <w:color w:val="0D0D0D"/>
        </w:rPr>
        <w:t>odzieży</w:t>
      </w:r>
      <w:r w:rsidR="00F031ED">
        <w:rPr>
          <w:rFonts w:ascii="Arial" w:hAnsi="Arial" w:cs="Arial"/>
          <w:color w:val="0D0D0D"/>
        </w:rPr>
        <w:t xml:space="preserve"> szkół specjalnych, policealnych i branżowych szkół II stopnia. </w:t>
      </w:r>
    </w:p>
    <w:p w:rsidR="005013BF" w:rsidRDefault="005013BF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</w:t>
      </w:r>
      <w:r w:rsidR="00F031ED">
        <w:rPr>
          <w:rFonts w:ascii="Arial" w:hAnsi="Arial" w:cs="Arial"/>
          <w:b/>
          <w:bCs/>
        </w:rPr>
        <w:t>Pan Marek</w:t>
      </w:r>
      <w:r w:rsidR="00F031ED" w:rsidRPr="00F17F73">
        <w:rPr>
          <w:rFonts w:ascii="Arial" w:hAnsi="Arial" w:cs="Arial"/>
          <w:b/>
          <w:bCs/>
        </w:rPr>
        <w:t xml:space="preserve"> Kieler - przewodniczący Zarządu Powiat</w:t>
      </w:r>
      <w:r w:rsidR="00F031ED">
        <w:rPr>
          <w:rFonts w:ascii="Arial" w:hAnsi="Arial" w:cs="Arial"/>
          <w:b/>
          <w:bCs/>
        </w:rPr>
        <w:t xml:space="preserve">u </w:t>
      </w:r>
      <w:r w:rsidR="00F031ED">
        <w:rPr>
          <w:rFonts w:ascii="Arial" w:hAnsi="Arial" w:cs="Arial"/>
          <w:bCs/>
        </w:rPr>
        <w:t xml:space="preserve">zaproponował, </w:t>
      </w:r>
      <w:r w:rsidR="007D2754">
        <w:rPr>
          <w:rFonts w:ascii="Arial" w:hAnsi="Arial" w:cs="Arial"/>
          <w:bCs/>
        </w:rPr>
        <w:br/>
      </w:r>
      <w:r w:rsidR="00F031ED">
        <w:rPr>
          <w:rFonts w:ascii="Arial" w:hAnsi="Arial" w:cs="Arial"/>
          <w:bCs/>
        </w:rPr>
        <w:t xml:space="preserve">aby sprawa była kontynuowana na następnych posiedzeniach Zarządu z tym, </w:t>
      </w:r>
      <w:r w:rsidR="007D2754">
        <w:rPr>
          <w:rFonts w:ascii="Arial" w:hAnsi="Arial" w:cs="Arial"/>
          <w:bCs/>
        </w:rPr>
        <w:br/>
      </w:r>
      <w:r w:rsidR="00F031ED">
        <w:rPr>
          <w:rFonts w:ascii="Arial" w:hAnsi="Arial" w:cs="Arial"/>
          <w:bCs/>
        </w:rPr>
        <w:t xml:space="preserve">że wydajemy w tej chwili opinię pozytywną, aby pan dyrektor mógł się zwrócić </w:t>
      </w:r>
      <w:r w:rsidR="007D2754">
        <w:rPr>
          <w:rFonts w:ascii="Arial" w:hAnsi="Arial" w:cs="Arial"/>
          <w:bCs/>
        </w:rPr>
        <w:br/>
      </w:r>
      <w:r w:rsidR="00F031ED">
        <w:rPr>
          <w:rFonts w:ascii="Arial" w:hAnsi="Arial" w:cs="Arial"/>
          <w:bCs/>
        </w:rPr>
        <w:t xml:space="preserve">do Wojewódzkiej Rady Rynku Pracy.  </w:t>
      </w:r>
    </w:p>
    <w:p w:rsidR="005013BF" w:rsidRPr="005013BF" w:rsidRDefault="005013BF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</w:t>
      </w:r>
      <w:r w:rsidR="00F031ED" w:rsidRPr="009D072A">
        <w:rPr>
          <w:rFonts w:ascii="Arial" w:hAnsi="Arial" w:cs="Arial"/>
          <w:b/>
          <w:color w:val="0D0D0D"/>
        </w:rPr>
        <w:t xml:space="preserve">Pan Zenon Kołodziej – naczelnik Wydziału Edukacji, Kultury, Sportu </w:t>
      </w:r>
      <w:r w:rsidR="00F031ED">
        <w:rPr>
          <w:rFonts w:ascii="Arial" w:hAnsi="Arial" w:cs="Arial"/>
          <w:b/>
          <w:color w:val="0D0D0D"/>
        </w:rPr>
        <w:br/>
      </w:r>
      <w:r w:rsidR="00F031ED" w:rsidRPr="009D072A">
        <w:rPr>
          <w:rFonts w:ascii="Arial" w:hAnsi="Arial" w:cs="Arial"/>
          <w:b/>
          <w:color w:val="0D0D0D"/>
        </w:rPr>
        <w:t>i Promocji</w:t>
      </w:r>
      <w:r w:rsidR="00F031ED">
        <w:rPr>
          <w:rFonts w:ascii="Arial" w:hAnsi="Arial" w:cs="Arial"/>
          <w:color w:val="0D0D0D"/>
        </w:rPr>
        <w:t xml:space="preserve"> powiedział, że nie może Zarząd w ten sposób podjąć decyzji, </w:t>
      </w:r>
      <w:r w:rsidR="007D2754">
        <w:rPr>
          <w:rFonts w:ascii="Arial" w:hAnsi="Arial" w:cs="Arial"/>
          <w:color w:val="0D0D0D"/>
        </w:rPr>
        <w:br/>
      </w:r>
      <w:r w:rsidR="00F031ED">
        <w:rPr>
          <w:rFonts w:ascii="Arial" w:hAnsi="Arial" w:cs="Arial"/>
          <w:color w:val="0D0D0D"/>
        </w:rPr>
        <w:lastRenderedPageBreak/>
        <w:t>bo nie mamy jeszcze tej szkoły utworzonej. Zawnioskował, żeby Zarząd podjął decyzję o k</w:t>
      </w:r>
      <w:r w:rsidR="007D2754">
        <w:rPr>
          <w:rFonts w:ascii="Arial" w:hAnsi="Arial" w:cs="Arial"/>
          <w:color w:val="0D0D0D"/>
        </w:rPr>
        <w:t>ontynuacji tematu i zobowiązał dyrektora i wydział</w:t>
      </w:r>
      <w:r w:rsidR="00F031ED">
        <w:rPr>
          <w:rFonts w:ascii="Arial" w:hAnsi="Arial" w:cs="Arial"/>
          <w:color w:val="0D0D0D"/>
        </w:rPr>
        <w:t xml:space="preserve"> do przygotowania niezbędnych informacji, materiałów i przedstawienie procedury utworzenia tej szkoły, bo dopiero po jej utworzeniu dyrektor może wnioskować o opinię do Wojewódzkiej Rady Runku Pracy w zakresie zawodu, który zaakceptuje kształceni</w:t>
      </w:r>
      <w:r w:rsidR="007D2754">
        <w:rPr>
          <w:rFonts w:ascii="Arial" w:hAnsi="Arial" w:cs="Arial"/>
          <w:color w:val="0D0D0D"/>
        </w:rPr>
        <w:t>e</w:t>
      </w:r>
      <w:r w:rsidR="00F031ED">
        <w:rPr>
          <w:rFonts w:ascii="Arial" w:hAnsi="Arial" w:cs="Arial"/>
          <w:color w:val="0D0D0D"/>
        </w:rPr>
        <w:t xml:space="preserve"> na poziomie szkoły branżowej II stopnia.  </w:t>
      </w:r>
    </w:p>
    <w:p w:rsidR="005013BF" w:rsidRDefault="00F031ED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>
        <w:rPr>
          <w:rFonts w:ascii="Arial" w:hAnsi="Arial" w:cs="Arial"/>
          <w:bCs/>
        </w:rPr>
        <w:t xml:space="preserve">podziękował </w:t>
      </w:r>
      <w:r w:rsidR="007D2754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za prawidłowe sformułowanie koncepcji zakończenia i zapytał kto jest </w:t>
      </w:r>
      <w:r w:rsidR="00611586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za</w:t>
      </w:r>
      <w:r w:rsidR="00611586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takim zakończeniem sprawy. </w:t>
      </w:r>
    </w:p>
    <w:p w:rsidR="00F031ED" w:rsidRDefault="00F031ED" w:rsidP="00C54C2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</w:p>
    <w:p w:rsidR="00F031ED" w:rsidRPr="00F031ED" w:rsidRDefault="00F031ED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031ED">
        <w:rPr>
          <w:rFonts w:ascii="Arial" w:hAnsi="Arial" w:cs="Arial"/>
          <w:i/>
        </w:rPr>
        <w:t xml:space="preserve">Zarząd Powiatu w Wieluniu jednogłośnie (przy 5 głosach „za”) podjął decyzję </w:t>
      </w:r>
      <w:r w:rsidRPr="00F031ED">
        <w:rPr>
          <w:rFonts w:ascii="Arial" w:hAnsi="Arial" w:cs="Arial"/>
          <w:i/>
        </w:rPr>
        <w:br/>
        <w:t xml:space="preserve">o kontynuowaniu przedmiotowej sprawy oraz zobowiązał Dyrektora Zespołu Szkół </w:t>
      </w:r>
      <w:r w:rsidR="00A3077D">
        <w:rPr>
          <w:rFonts w:ascii="Arial" w:hAnsi="Arial" w:cs="Arial"/>
          <w:i/>
        </w:rPr>
        <w:br/>
      </w:r>
      <w:r w:rsidRPr="00F031ED">
        <w:rPr>
          <w:rFonts w:ascii="Arial" w:hAnsi="Arial" w:cs="Arial"/>
          <w:i/>
        </w:rPr>
        <w:t xml:space="preserve">Nr 2 im. Jana Długosza w Wieluniu i Wydział Edukacji, Kultury, Sportu i Promocji Starostwa Powiatowego w Wieluniu do przygotowania niezbędnych informacji (wskazanych na LXXXV posiedzeniu Zarządu), materiałów i przedstawieniu procedury utworzenia tej szkoły - sprawa w toku (głosowało 5 członków Zarządu). </w:t>
      </w:r>
    </w:p>
    <w:p w:rsidR="000C7C67" w:rsidRDefault="00F031ED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</w:t>
      </w:r>
      <w:r w:rsidR="00A3077D">
        <w:rPr>
          <w:rFonts w:ascii="Arial" w:hAnsi="Arial" w:cs="Arial"/>
          <w:i/>
        </w:rPr>
        <w:t>ł</w:t>
      </w:r>
      <w:r>
        <w:rPr>
          <w:rFonts w:ascii="Arial" w:hAnsi="Arial" w:cs="Arial"/>
          <w:i/>
        </w:rPr>
        <w:t xml:space="preserve"> w</w:t>
      </w:r>
      <w:r w:rsidR="00D9361C" w:rsidRPr="00333CF9">
        <w:rPr>
          <w:rFonts w:ascii="Arial" w:hAnsi="Arial" w:cs="Arial"/>
          <w:i/>
        </w:rPr>
        <w:t xml:space="preserve"> ww. sprawie stanowi załącznik do protokołu. </w:t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</w:p>
    <w:p w:rsidR="000C7C67" w:rsidRDefault="000C7C67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 w:rsidR="00D202C6">
        <w:rPr>
          <w:rFonts w:ascii="Arial" w:hAnsi="Arial" w:cs="Arial"/>
          <w:i/>
        </w:rPr>
        <w:tab/>
      </w: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>
        <w:rPr>
          <w:rFonts w:ascii="Arial" w:hAnsi="Arial" w:cs="Arial"/>
          <w:bCs/>
        </w:rPr>
        <w:t>udzielił głosu panu dyrektorowi Kowalczykowi.</w:t>
      </w:r>
    </w:p>
    <w:p w:rsidR="00427358" w:rsidRDefault="000C7C67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427358">
        <w:rPr>
          <w:rFonts w:ascii="Arial" w:hAnsi="Arial" w:cs="Arial"/>
          <w:b/>
          <w:bCs/>
        </w:rPr>
        <w:t xml:space="preserve">Pan Dariusz Kowalczyk - dyrektor ZS nr 2 im. J. Długosza w Wieluniu </w:t>
      </w:r>
      <w:r w:rsidRPr="00427358">
        <w:rPr>
          <w:rFonts w:ascii="Arial" w:hAnsi="Arial" w:cs="Arial"/>
          <w:bCs/>
        </w:rPr>
        <w:t xml:space="preserve">powiedział, że został zobowiązany </w:t>
      </w:r>
      <w:r w:rsidRPr="00650735">
        <w:rPr>
          <w:rFonts w:ascii="Arial" w:hAnsi="Arial" w:cs="Arial"/>
          <w:bCs/>
        </w:rPr>
        <w:t xml:space="preserve">do przedstawienia materiałów, jeśli chodzi </w:t>
      </w:r>
      <w:r w:rsidR="00427358" w:rsidRPr="00650735">
        <w:rPr>
          <w:rFonts w:ascii="Arial" w:hAnsi="Arial" w:cs="Arial"/>
          <w:bCs/>
        </w:rPr>
        <w:br/>
      </w:r>
      <w:r w:rsidRPr="00650735">
        <w:rPr>
          <w:rFonts w:ascii="Arial" w:hAnsi="Arial" w:cs="Arial"/>
          <w:bCs/>
        </w:rPr>
        <w:t xml:space="preserve">o </w:t>
      </w:r>
      <w:r w:rsidR="00427358" w:rsidRPr="00650735">
        <w:rPr>
          <w:rFonts w:ascii="Arial" w:hAnsi="Arial" w:cs="Arial"/>
          <w:bCs/>
        </w:rPr>
        <w:t xml:space="preserve">zaangażowanie firmy WIELTON w przygotowanie klasy patronackiej. </w:t>
      </w:r>
      <w:r w:rsidR="00427358" w:rsidRPr="00650735">
        <w:rPr>
          <w:rFonts w:ascii="Arial" w:hAnsi="Arial" w:cs="Arial"/>
        </w:rPr>
        <w:t>Poinformował, że</w:t>
      </w:r>
      <w:r w:rsidR="000600EA">
        <w:rPr>
          <w:rFonts w:ascii="Arial" w:hAnsi="Arial" w:cs="Arial"/>
        </w:rPr>
        <w:t xml:space="preserve"> firma WIELTON zastrzegła sobie </w:t>
      </w:r>
      <w:r w:rsidR="00427358" w:rsidRPr="00650735">
        <w:rPr>
          <w:rFonts w:ascii="Arial" w:hAnsi="Arial" w:cs="Arial"/>
        </w:rPr>
        <w:t xml:space="preserve">pewną klauzulę poufności, </w:t>
      </w:r>
      <w:r w:rsidR="000600EA">
        <w:rPr>
          <w:rFonts w:ascii="Arial" w:hAnsi="Arial" w:cs="Arial"/>
        </w:rPr>
        <w:br/>
      </w:r>
      <w:r w:rsidR="00427358" w:rsidRPr="00650735">
        <w:rPr>
          <w:rFonts w:ascii="Arial" w:hAnsi="Arial" w:cs="Arial"/>
        </w:rPr>
        <w:t xml:space="preserve">jeśli chodzi o finansowanie zadań w szkole, stąd też nie jest w stanie przekazać Zarządowi informacji o kwotach. Dodał, że firma WIELTON w wyniku przygotowania klasy patronackiej przeprowadziła kapitalny remont sal patronackich w warsztatach szkolnych B30 i B 31, a zatem wykonano sufit podwieszany, gładzie na ścianach, </w:t>
      </w:r>
      <w:proofErr w:type="spellStart"/>
      <w:r w:rsidR="00427358" w:rsidRPr="00650735">
        <w:rPr>
          <w:rFonts w:ascii="Arial" w:hAnsi="Arial" w:cs="Arial"/>
        </w:rPr>
        <w:t>wypłytkowano</w:t>
      </w:r>
      <w:proofErr w:type="spellEnd"/>
      <w:r w:rsidR="00427358" w:rsidRPr="00650735">
        <w:rPr>
          <w:rFonts w:ascii="Arial" w:hAnsi="Arial" w:cs="Arial"/>
        </w:rPr>
        <w:t xml:space="preserve"> sale, wykonano ściany działowe szklane z podmurowaniem, wymalowano pomieszczenia, zainstalowano robot spawalniczy, wykonano </w:t>
      </w:r>
      <w:r w:rsidR="000600EA">
        <w:rPr>
          <w:rFonts w:ascii="Arial" w:hAnsi="Arial" w:cs="Arial"/>
        </w:rPr>
        <w:t xml:space="preserve">pełno </w:t>
      </w:r>
      <w:r w:rsidR="00427358" w:rsidRPr="00650735">
        <w:rPr>
          <w:rFonts w:ascii="Arial" w:hAnsi="Arial" w:cs="Arial"/>
        </w:rPr>
        <w:t xml:space="preserve">funkcjonalny model </w:t>
      </w:r>
      <w:r w:rsidR="008A0A65" w:rsidRPr="00650735">
        <w:rPr>
          <w:rFonts w:ascii="Arial" w:hAnsi="Arial" w:cs="Arial"/>
        </w:rPr>
        <w:t>na</w:t>
      </w:r>
      <w:r w:rsidR="00427358" w:rsidRPr="00650735">
        <w:rPr>
          <w:rFonts w:ascii="Arial" w:hAnsi="Arial" w:cs="Arial"/>
        </w:rPr>
        <w:t>czepy</w:t>
      </w:r>
      <w:r w:rsidR="000600EA">
        <w:rPr>
          <w:rFonts w:ascii="Arial" w:hAnsi="Arial" w:cs="Arial"/>
        </w:rPr>
        <w:t>, dofinansowano</w:t>
      </w:r>
      <w:r w:rsidR="00427358" w:rsidRPr="00650735">
        <w:rPr>
          <w:rFonts w:ascii="Arial" w:hAnsi="Arial" w:cs="Arial"/>
        </w:rPr>
        <w:t xml:space="preserve"> </w:t>
      </w:r>
      <w:r w:rsidR="008A0A65" w:rsidRPr="00650735">
        <w:rPr>
          <w:rFonts w:ascii="Arial" w:hAnsi="Arial" w:cs="Arial"/>
        </w:rPr>
        <w:t xml:space="preserve">zakup instalacji odciągowej spalin </w:t>
      </w:r>
      <w:r w:rsidR="000600EA">
        <w:rPr>
          <w:rFonts w:ascii="Arial" w:hAnsi="Arial" w:cs="Arial"/>
        </w:rPr>
        <w:br/>
      </w:r>
      <w:r w:rsidR="008A0A65" w:rsidRPr="00650735">
        <w:rPr>
          <w:rFonts w:ascii="Arial" w:hAnsi="Arial" w:cs="Arial"/>
        </w:rPr>
        <w:t>na stanowiskach spawalniczych w sali B28, wykonano stanowiska spawalnicze w sa</w:t>
      </w:r>
      <w:r w:rsidR="00650735" w:rsidRPr="00650735">
        <w:rPr>
          <w:rFonts w:ascii="Arial" w:hAnsi="Arial" w:cs="Arial"/>
        </w:rPr>
        <w:t>li B28, przekazano także 3 półautomaty spawalnicze.</w:t>
      </w:r>
      <w:r w:rsidR="00650735">
        <w:rPr>
          <w:rFonts w:ascii="Arial" w:hAnsi="Arial" w:cs="Arial"/>
          <w:b/>
        </w:rPr>
        <w:t xml:space="preserve">  </w:t>
      </w:r>
      <w:r w:rsidR="008A0A65">
        <w:rPr>
          <w:rFonts w:ascii="Arial" w:hAnsi="Arial" w:cs="Arial"/>
          <w:b/>
        </w:rPr>
        <w:t xml:space="preserve"> </w:t>
      </w:r>
    </w:p>
    <w:p w:rsidR="00650735" w:rsidRDefault="00650735" w:rsidP="006507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</w:rPr>
        <w:lastRenderedPageBreak/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>
        <w:rPr>
          <w:rFonts w:ascii="Arial" w:hAnsi="Arial" w:cs="Arial"/>
          <w:bCs/>
        </w:rPr>
        <w:t xml:space="preserve">zaznaczył, że oprócz tego, ze pan dyrektor przedstawił powyższą informację ustnie, poprosił </w:t>
      </w:r>
      <w:r w:rsidR="000600E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o przedstawienie Zarządowi pisemnej </w:t>
      </w:r>
      <w:r w:rsidR="000600EA">
        <w:rPr>
          <w:rFonts w:ascii="Arial" w:hAnsi="Arial" w:cs="Arial"/>
          <w:bCs/>
        </w:rPr>
        <w:t>odpowiedzi, bo był złożony taki</w:t>
      </w:r>
      <w:r>
        <w:rPr>
          <w:rFonts w:ascii="Arial" w:hAnsi="Arial" w:cs="Arial"/>
          <w:bCs/>
        </w:rPr>
        <w:t xml:space="preserve"> wniosek, </w:t>
      </w:r>
      <w:r w:rsidR="000600E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więc dyrektor ma złożyć powyższą informację pisemnie do wydziału edukacji, </w:t>
      </w:r>
      <w:r w:rsidR="000600EA">
        <w:rPr>
          <w:rFonts w:ascii="Arial" w:hAnsi="Arial" w:cs="Arial"/>
          <w:bCs/>
        </w:rPr>
        <w:br/>
        <w:t>którą</w:t>
      </w:r>
      <w:r>
        <w:rPr>
          <w:rFonts w:ascii="Arial" w:hAnsi="Arial" w:cs="Arial"/>
          <w:bCs/>
        </w:rPr>
        <w:t xml:space="preserve"> wydział przekaże do Biura </w:t>
      </w:r>
      <w:r w:rsidR="00577F19">
        <w:rPr>
          <w:rFonts w:ascii="Arial" w:hAnsi="Arial" w:cs="Arial"/>
          <w:bCs/>
        </w:rPr>
        <w:t>Rady i Zarządu. Udzielił głosu panu wicestaroście.</w:t>
      </w:r>
      <w:r w:rsidR="00577F19">
        <w:rPr>
          <w:rFonts w:ascii="Arial" w:hAnsi="Arial" w:cs="Arial"/>
          <w:bCs/>
        </w:rPr>
        <w:tab/>
      </w:r>
      <w:r w:rsidR="00577F19" w:rsidRPr="00577F19">
        <w:rPr>
          <w:rFonts w:ascii="Arial" w:hAnsi="Arial" w:cs="Arial"/>
          <w:b/>
          <w:bCs/>
        </w:rPr>
        <w:t>Pan Krzysztof Dziuba – wicestarosta wieluński</w:t>
      </w:r>
      <w:r w:rsidR="00577F19">
        <w:rPr>
          <w:rFonts w:ascii="Arial" w:hAnsi="Arial" w:cs="Arial"/>
          <w:bCs/>
        </w:rPr>
        <w:t xml:space="preserve"> przypomniał, że na jednym z ostatnich Zarządów złożył wniosek o jak najszybsze przygotowanie umowy </w:t>
      </w:r>
      <w:r w:rsidR="000600EA">
        <w:rPr>
          <w:rFonts w:ascii="Arial" w:hAnsi="Arial" w:cs="Arial"/>
          <w:bCs/>
        </w:rPr>
        <w:br/>
        <w:t>na audyt. Zapytał, na jakim</w:t>
      </w:r>
      <w:r w:rsidR="00577F19">
        <w:rPr>
          <w:rFonts w:ascii="Arial" w:hAnsi="Arial" w:cs="Arial"/>
          <w:bCs/>
        </w:rPr>
        <w:t xml:space="preserve"> jesteśmy etapie. Dlaczego to jeszcze nie trafiło </w:t>
      </w:r>
      <w:r w:rsidR="000600EA">
        <w:rPr>
          <w:rFonts w:ascii="Arial" w:hAnsi="Arial" w:cs="Arial"/>
          <w:bCs/>
        </w:rPr>
        <w:br/>
      </w:r>
      <w:r w:rsidR="00577F19">
        <w:rPr>
          <w:rFonts w:ascii="Arial" w:hAnsi="Arial" w:cs="Arial"/>
          <w:bCs/>
        </w:rPr>
        <w:t>na Zarząd, żeby członkowie Zarządu mogli się w tym temacie wypowiedzieć, nanieść swoje uwagi?</w:t>
      </w:r>
    </w:p>
    <w:p w:rsidR="00577F19" w:rsidRDefault="00577F19" w:rsidP="00F031E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Pan Marek</w:t>
      </w:r>
      <w:r w:rsidRPr="00F17F73">
        <w:rPr>
          <w:rFonts w:ascii="Arial" w:hAnsi="Arial" w:cs="Arial"/>
          <w:b/>
          <w:bCs/>
        </w:rPr>
        <w:t xml:space="preserve"> Kieler - przewodniczący Zarządu Powiat</w:t>
      </w:r>
      <w:r>
        <w:rPr>
          <w:rFonts w:ascii="Arial" w:hAnsi="Arial" w:cs="Arial"/>
          <w:b/>
          <w:bCs/>
        </w:rPr>
        <w:t xml:space="preserve">u </w:t>
      </w:r>
      <w:r w:rsidRPr="00577F19">
        <w:rPr>
          <w:rFonts w:ascii="Arial" w:hAnsi="Arial" w:cs="Arial"/>
          <w:bCs/>
        </w:rPr>
        <w:t>powiedział, że</w:t>
      </w:r>
      <w:r>
        <w:rPr>
          <w:rFonts w:ascii="Arial" w:hAnsi="Arial" w:cs="Arial"/>
          <w:b/>
          <w:bCs/>
        </w:rPr>
        <w:t xml:space="preserve"> </w:t>
      </w:r>
      <w:r w:rsidRPr="00577F19">
        <w:rPr>
          <w:rFonts w:ascii="Arial" w:hAnsi="Arial" w:cs="Arial"/>
        </w:rPr>
        <w:t>mieli spotkać się po sesji w sumie w</w:t>
      </w:r>
      <w:r>
        <w:rPr>
          <w:rFonts w:ascii="Arial" w:hAnsi="Arial" w:cs="Arial"/>
        </w:rPr>
        <w:t xml:space="preserve"> trzy</w:t>
      </w:r>
      <w:r w:rsidRPr="00577F19">
        <w:rPr>
          <w:rFonts w:ascii="Arial" w:hAnsi="Arial" w:cs="Arial"/>
        </w:rPr>
        <w:t xml:space="preserve"> osoby i omówić ten temat. Zaznaczył, że dobrze się stało, ponieważ dzisiaj pojawiły się nowe tematy, które trzeba ująć</w:t>
      </w:r>
      <w:r>
        <w:rPr>
          <w:rFonts w:ascii="Arial" w:hAnsi="Arial" w:cs="Arial"/>
        </w:rPr>
        <w:t xml:space="preserve"> w tym zakresie opracowania i to też musi być ujęte na pewno w umowie. Oddał głos panu naczelnikowi. </w:t>
      </w:r>
    </w:p>
    <w:p w:rsidR="006215B4" w:rsidRPr="006215B4" w:rsidRDefault="00577F19" w:rsidP="00B857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7F19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 xml:space="preserve">- </w:t>
      </w:r>
      <w:r w:rsidRPr="00577F19">
        <w:rPr>
          <w:rFonts w:ascii="Arial" w:hAnsi="Arial" w:cs="Arial"/>
          <w:b/>
        </w:rPr>
        <w:t xml:space="preserve">naczelnik Wydziału Edukacji, Kultury, Sportu </w:t>
      </w:r>
      <w:r>
        <w:rPr>
          <w:rFonts w:ascii="Arial" w:hAnsi="Arial" w:cs="Arial"/>
          <w:b/>
        </w:rPr>
        <w:br/>
      </w:r>
      <w:r w:rsidRPr="00577F19">
        <w:rPr>
          <w:rFonts w:ascii="Arial" w:hAnsi="Arial" w:cs="Arial"/>
          <w:b/>
        </w:rPr>
        <w:t xml:space="preserve">i Promocji </w:t>
      </w:r>
      <w:r w:rsidRPr="000E34B0">
        <w:rPr>
          <w:rFonts w:ascii="Arial" w:hAnsi="Arial" w:cs="Arial"/>
        </w:rPr>
        <w:t>dodał, że nie ma za dużo do uzupełnienia tego, co powiedział pan starosta</w:t>
      </w:r>
      <w:r w:rsidR="000E34B0">
        <w:rPr>
          <w:rFonts w:ascii="Arial" w:hAnsi="Arial" w:cs="Arial"/>
        </w:rPr>
        <w:t xml:space="preserve"> tylko chce powiedzieć, że ze swojej strony przygotowany jest do rozmowy na ten temat, przygotował informację i również analizę, jeżeli chodzi o drugi dokument, o którym </w:t>
      </w:r>
      <w:r w:rsidR="000600EA">
        <w:rPr>
          <w:rFonts w:ascii="Arial" w:hAnsi="Arial" w:cs="Arial"/>
        </w:rPr>
        <w:t xml:space="preserve">mówił </w:t>
      </w:r>
      <w:r w:rsidR="000E34B0">
        <w:rPr>
          <w:rFonts w:ascii="Arial" w:hAnsi="Arial" w:cs="Arial"/>
        </w:rPr>
        <w:t xml:space="preserve">pan wicestarosta, a mianowicie regulamin wynagradzania.  </w:t>
      </w:r>
      <w:r w:rsidR="00D202C6" w:rsidRPr="000E34B0">
        <w:rPr>
          <w:rFonts w:ascii="Arial" w:hAnsi="Arial" w:cs="Arial"/>
          <w:b/>
        </w:rPr>
        <w:tab/>
      </w:r>
      <w:r w:rsidR="000E34B0" w:rsidRPr="005E64EE">
        <w:rPr>
          <w:rFonts w:ascii="Arial" w:hAnsi="Arial" w:cs="Arial"/>
          <w:b/>
        </w:rPr>
        <w:t xml:space="preserve">Pan Marek Kieler – przewodniczący Zarządu Powiatu </w:t>
      </w:r>
      <w:r w:rsidR="000E34B0">
        <w:rPr>
          <w:rFonts w:ascii="Arial" w:hAnsi="Arial" w:cs="Arial"/>
        </w:rPr>
        <w:t xml:space="preserve">zwrócił się do pana naczelnika ze słowami, że myśli, że w poniedziałek się spotkamy. </w:t>
      </w:r>
      <w:r w:rsidR="000E34B0">
        <w:rPr>
          <w:rFonts w:ascii="Arial" w:hAnsi="Arial" w:cs="Arial"/>
        </w:rPr>
        <w:tab/>
      </w:r>
      <w:r w:rsidR="000E34B0">
        <w:rPr>
          <w:rFonts w:ascii="Arial" w:hAnsi="Arial" w:cs="Arial"/>
        </w:rPr>
        <w:tab/>
      </w:r>
      <w:r w:rsidR="000E34B0">
        <w:rPr>
          <w:rFonts w:ascii="Arial" w:hAnsi="Arial" w:cs="Arial"/>
        </w:rPr>
        <w:tab/>
      </w:r>
      <w:r w:rsidR="000E34B0">
        <w:rPr>
          <w:rFonts w:ascii="Arial" w:hAnsi="Arial" w:cs="Arial"/>
        </w:rPr>
        <w:tab/>
      </w:r>
      <w:r w:rsidR="000E34B0" w:rsidRPr="00577F19">
        <w:rPr>
          <w:rFonts w:ascii="Arial" w:hAnsi="Arial" w:cs="Arial"/>
          <w:b/>
          <w:bCs/>
        </w:rPr>
        <w:t>Pan Krzysztof Dziuba – wicestarosta wieluński</w:t>
      </w:r>
      <w:r w:rsidR="000E34B0">
        <w:rPr>
          <w:rFonts w:ascii="Arial" w:hAnsi="Arial" w:cs="Arial"/>
          <w:b/>
          <w:bCs/>
        </w:rPr>
        <w:t xml:space="preserve"> </w:t>
      </w:r>
      <w:r w:rsidR="00B569F4" w:rsidRPr="00B569F4">
        <w:rPr>
          <w:rFonts w:ascii="Arial" w:hAnsi="Arial" w:cs="Arial"/>
          <w:bCs/>
        </w:rPr>
        <w:t xml:space="preserve">powiedział, że jak </w:t>
      </w:r>
      <w:r w:rsidR="000600EA">
        <w:rPr>
          <w:rFonts w:ascii="Arial" w:hAnsi="Arial" w:cs="Arial"/>
          <w:bCs/>
        </w:rPr>
        <w:br/>
      </w:r>
      <w:r w:rsidR="00B569F4" w:rsidRPr="00B569F4">
        <w:rPr>
          <w:rFonts w:ascii="Arial" w:hAnsi="Arial" w:cs="Arial"/>
          <w:bCs/>
        </w:rPr>
        <w:t>już jesteśmy przy regulaminie wynagradzania to chciałby zapytać pana naczelnika, kiedy przydzielane są dodatki motywacyjne na kolejny semestr.</w:t>
      </w:r>
      <w:r w:rsidR="00B569F4">
        <w:rPr>
          <w:rFonts w:ascii="Arial" w:hAnsi="Arial" w:cs="Arial"/>
          <w:b/>
          <w:bCs/>
        </w:rPr>
        <w:t xml:space="preserve"> </w:t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B85708" w:rsidRPr="00577F19">
        <w:rPr>
          <w:rFonts w:ascii="Arial" w:hAnsi="Arial" w:cs="Arial"/>
          <w:b/>
        </w:rPr>
        <w:t xml:space="preserve">Pan Zenon Kołodziej </w:t>
      </w:r>
      <w:r w:rsidR="00B85708">
        <w:rPr>
          <w:rFonts w:ascii="Arial" w:hAnsi="Arial" w:cs="Arial"/>
          <w:b/>
        </w:rPr>
        <w:t xml:space="preserve">- </w:t>
      </w:r>
      <w:r w:rsidR="00B85708" w:rsidRPr="00577F19">
        <w:rPr>
          <w:rFonts w:ascii="Arial" w:hAnsi="Arial" w:cs="Arial"/>
          <w:b/>
        </w:rPr>
        <w:t xml:space="preserve">naczelnik Wydziału Edukacji, Kultury, Sportu </w:t>
      </w:r>
      <w:r w:rsidR="00B85708">
        <w:rPr>
          <w:rFonts w:ascii="Arial" w:hAnsi="Arial" w:cs="Arial"/>
          <w:b/>
        </w:rPr>
        <w:br/>
      </w:r>
      <w:r w:rsidR="00B85708" w:rsidRPr="00577F19">
        <w:rPr>
          <w:rFonts w:ascii="Arial" w:hAnsi="Arial" w:cs="Arial"/>
          <w:b/>
        </w:rPr>
        <w:t xml:space="preserve">i Promocji </w:t>
      </w:r>
      <w:r w:rsidR="00B85708">
        <w:rPr>
          <w:rFonts w:ascii="Arial" w:hAnsi="Arial" w:cs="Arial"/>
          <w:b/>
        </w:rPr>
        <w:t xml:space="preserve"> </w:t>
      </w:r>
      <w:r w:rsidR="00B85708" w:rsidRPr="00B85708">
        <w:rPr>
          <w:rFonts w:ascii="Arial" w:hAnsi="Arial" w:cs="Arial"/>
        </w:rPr>
        <w:t xml:space="preserve">odpowiedział, że dodatki motywacyjne są zawsze przydzielane </w:t>
      </w:r>
      <w:r w:rsidR="000600EA">
        <w:rPr>
          <w:rFonts w:ascii="Arial" w:hAnsi="Arial" w:cs="Arial"/>
        </w:rPr>
        <w:br/>
      </w:r>
      <w:r w:rsidR="00B85708" w:rsidRPr="00B85708">
        <w:rPr>
          <w:rFonts w:ascii="Arial" w:hAnsi="Arial" w:cs="Arial"/>
        </w:rPr>
        <w:t>na pół roku zgodnie z naszym regulaminem</w:t>
      </w:r>
      <w:r w:rsidR="006215B4">
        <w:rPr>
          <w:rFonts w:ascii="Arial" w:hAnsi="Arial" w:cs="Arial"/>
        </w:rPr>
        <w:t xml:space="preserve">, czyli na I </w:t>
      </w:r>
      <w:proofErr w:type="spellStart"/>
      <w:r w:rsidR="006215B4">
        <w:rPr>
          <w:rFonts w:ascii="Arial" w:hAnsi="Arial" w:cs="Arial"/>
        </w:rPr>
        <w:t>i</w:t>
      </w:r>
      <w:proofErr w:type="spellEnd"/>
      <w:r w:rsidR="006215B4">
        <w:rPr>
          <w:rFonts w:ascii="Arial" w:hAnsi="Arial" w:cs="Arial"/>
        </w:rPr>
        <w:t xml:space="preserve"> II semestr. W miesiącu styczniu będzie przygotowana kolejna propozycja i będzie podejmowana decyzja </w:t>
      </w:r>
      <w:r w:rsidR="000600EA">
        <w:rPr>
          <w:rFonts w:ascii="Arial" w:hAnsi="Arial" w:cs="Arial"/>
        </w:rPr>
        <w:br/>
      </w:r>
      <w:r w:rsidR="006215B4">
        <w:rPr>
          <w:rFonts w:ascii="Arial" w:hAnsi="Arial" w:cs="Arial"/>
        </w:rPr>
        <w:t xml:space="preserve">w tej sprawie, która jest poza decyzją wydziału. Dodał, że od lutego na nowy semestr są dodatki i od września na I semestr.  </w:t>
      </w:r>
      <w:r w:rsidR="00B85708">
        <w:rPr>
          <w:rFonts w:ascii="Arial" w:hAnsi="Arial" w:cs="Arial"/>
          <w:b/>
        </w:rPr>
        <w:t xml:space="preserve"> </w:t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6215B4" w:rsidRPr="00577F19">
        <w:rPr>
          <w:rFonts w:ascii="Arial" w:hAnsi="Arial" w:cs="Arial"/>
          <w:b/>
          <w:bCs/>
        </w:rPr>
        <w:t>Pan Krzysztof Dziuba – wicestarosta wieluński</w:t>
      </w:r>
      <w:r w:rsidR="006215B4">
        <w:rPr>
          <w:rFonts w:ascii="Arial" w:hAnsi="Arial" w:cs="Arial"/>
          <w:b/>
          <w:bCs/>
        </w:rPr>
        <w:t xml:space="preserve"> </w:t>
      </w:r>
      <w:r w:rsidR="006215B4" w:rsidRPr="006215B4">
        <w:rPr>
          <w:rFonts w:ascii="Arial" w:hAnsi="Arial" w:cs="Arial"/>
          <w:bCs/>
        </w:rPr>
        <w:t>podkreślił, że jeśli do tego czasu nie zdążymy przygotować nowego regulaminu</w:t>
      </w:r>
      <w:r w:rsidR="000600EA">
        <w:rPr>
          <w:rFonts w:ascii="Arial" w:hAnsi="Arial" w:cs="Arial"/>
          <w:bCs/>
        </w:rPr>
        <w:t>,</w:t>
      </w:r>
      <w:r w:rsidR="006215B4" w:rsidRPr="006215B4">
        <w:rPr>
          <w:rFonts w:ascii="Arial" w:hAnsi="Arial" w:cs="Arial"/>
          <w:bCs/>
        </w:rPr>
        <w:t xml:space="preserve"> to te dodatki zostaną </w:t>
      </w:r>
      <w:r w:rsidR="006215B4" w:rsidRPr="006215B4">
        <w:rPr>
          <w:rFonts w:ascii="Arial" w:hAnsi="Arial" w:cs="Arial"/>
          <w:bCs/>
        </w:rPr>
        <w:lastRenderedPageBreak/>
        <w:t>przyznane na zasadach takich jak w obecnym regulaminie.</w:t>
      </w:r>
      <w:r w:rsidR="006215B4">
        <w:rPr>
          <w:rFonts w:ascii="Arial" w:hAnsi="Arial" w:cs="Arial"/>
          <w:b/>
          <w:bCs/>
        </w:rPr>
        <w:t xml:space="preserve">  </w:t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6215B4" w:rsidRPr="00577F19">
        <w:rPr>
          <w:rFonts w:ascii="Arial" w:hAnsi="Arial" w:cs="Arial"/>
          <w:b/>
        </w:rPr>
        <w:t xml:space="preserve">Pan Zenon Kołodziej </w:t>
      </w:r>
      <w:r w:rsidR="006215B4">
        <w:rPr>
          <w:rFonts w:ascii="Arial" w:hAnsi="Arial" w:cs="Arial"/>
          <w:b/>
        </w:rPr>
        <w:t xml:space="preserve">- </w:t>
      </w:r>
      <w:r w:rsidR="006215B4" w:rsidRPr="00577F19">
        <w:rPr>
          <w:rFonts w:ascii="Arial" w:hAnsi="Arial" w:cs="Arial"/>
          <w:b/>
        </w:rPr>
        <w:t xml:space="preserve">naczelnik Wydziału Edukacji, Kultury, Sportu </w:t>
      </w:r>
      <w:r w:rsidR="006215B4">
        <w:rPr>
          <w:rFonts w:ascii="Arial" w:hAnsi="Arial" w:cs="Arial"/>
          <w:b/>
        </w:rPr>
        <w:br/>
      </w:r>
      <w:r w:rsidR="006215B4" w:rsidRPr="00577F19">
        <w:rPr>
          <w:rFonts w:ascii="Arial" w:hAnsi="Arial" w:cs="Arial"/>
          <w:b/>
        </w:rPr>
        <w:t xml:space="preserve">i Promocji </w:t>
      </w:r>
      <w:r w:rsidR="006215B4">
        <w:rPr>
          <w:rFonts w:ascii="Arial" w:hAnsi="Arial" w:cs="Arial"/>
          <w:b/>
        </w:rPr>
        <w:t xml:space="preserve"> </w:t>
      </w:r>
      <w:r w:rsidR="006215B4" w:rsidRPr="006215B4">
        <w:rPr>
          <w:rFonts w:ascii="Arial" w:hAnsi="Arial" w:cs="Arial"/>
        </w:rPr>
        <w:t xml:space="preserve">poprosił, aby zwrócić uwagę, że tam jest przestrzeń dosyć szeroka, </w:t>
      </w:r>
      <w:r w:rsidR="000600EA">
        <w:rPr>
          <w:rFonts w:ascii="Arial" w:hAnsi="Arial" w:cs="Arial"/>
        </w:rPr>
        <w:br/>
      </w:r>
      <w:r w:rsidR="006215B4" w:rsidRPr="006215B4">
        <w:rPr>
          <w:rFonts w:ascii="Arial" w:hAnsi="Arial" w:cs="Arial"/>
        </w:rPr>
        <w:t xml:space="preserve">jeśli Państwo chcecie zmienić </w:t>
      </w:r>
      <w:r w:rsidR="000600EA">
        <w:rPr>
          <w:rFonts w:ascii="Arial" w:hAnsi="Arial" w:cs="Arial"/>
        </w:rPr>
        <w:t>tylko te dodatki</w:t>
      </w:r>
      <w:r w:rsidR="006215B4" w:rsidRPr="006215B4">
        <w:rPr>
          <w:rFonts w:ascii="Arial" w:hAnsi="Arial" w:cs="Arial"/>
        </w:rPr>
        <w:t xml:space="preserve">, to w poniedziałek będzie przedstawiał te </w:t>
      </w:r>
      <w:proofErr w:type="spellStart"/>
      <w:r w:rsidR="006215B4" w:rsidRPr="006215B4">
        <w:rPr>
          <w:rFonts w:ascii="Arial" w:hAnsi="Arial" w:cs="Arial"/>
        </w:rPr>
        <w:t>propozycje</w:t>
      </w:r>
      <w:r w:rsidR="000600EA">
        <w:rPr>
          <w:rFonts w:ascii="Arial" w:hAnsi="Arial" w:cs="Arial"/>
        </w:rPr>
        <w:t>,czyli</w:t>
      </w:r>
      <w:proofErr w:type="spellEnd"/>
      <w:r w:rsidR="006215B4" w:rsidRPr="006215B4">
        <w:rPr>
          <w:rFonts w:ascii="Arial" w:hAnsi="Arial" w:cs="Arial"/>
        </w:rPr>
        <w:t xml:space="preserve"> to, co pan starosta </w:t>
      </w:r>
      <w:r w:rsidR="006215B4">
        <w:rPr>
          <w:rFonts w:ascii="Arial" w:hAnsi="Arial" w:cs="Arial"/>
        </w:rPr>
        <w:t>w tej</w:t>
      </w:r>
      <w:r w:rsidR="006215B4" w:rsidRPr="006215B4">
        <w:rPr>
          <w:rFonts w:ascii="Arial" w:hAnsi="Arial" w:cs="Arial"/>
        </w:rPr>
        <w:t xml:space="preserve"> chwil</w:t>
      </w:r>
      <w:r w:rsidR="006215B4">
        <w:rPr>
          <w:rFonts w:ascii="Arial" w:hAnsi="Arial" w:cs="Arial"/>
        </w:rPr>
        <w:t>i</w:t>
      </w:r>
      <w:r w:rsidR="006215B4" w:rsidRPr="006215B4">
        <w:rPr>
          <w:rFonts w:ascii="Arial" w:hAnsi="Arial" w:cs="Arial"/>
        </w:rPr>
        <w:t xml:space="preserve"> zaproponował. </w:t>
      </w:r>
    </w:p>
    <w:p w:rsidR="00053B66" w:rsidRDefault="006215B4" w:rsidP="000600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7F19">
        <w:rPr>
          <w:rFonts w:ascii="Arial" w:hAnsi="Arial" w:cs="Arial"/>
          <w:b/>
          <w:bCs/>
        </w:rPr>
        <w:t>Pan Krzysztof Dziuba – wicestarosta wieluński</w:t>
      </w:r>
      <w:r>
        <w:rPr>
          <w:rFonts w:ascii="Arial" w:hAnsi="Arial" w:cs="Arial"/>
        </w:rPr>
        <w:t xml:space="preserve"> dodał, że tylko to wymaga jeszcze konsultacji i uchwały Rady. </w:t>
      </w:r>
      <w:r w:rsidR="00B85708" w:rsidRPr="006215B4">
        <w:rPr>
          <w:rFonts w:ascii="Arial" w:hAnsi="Arial" w:cs="Arial"/>
        </w:rPr>
        <w:tab/>
      </w:r>
      <w:r w:rsidR="00B85708" w:rsidRPr="006215B4">
        <w:rPr>
          <w:rFonts w:ascii="Arial" w:hAnsi="Arial" w:cs="Arial"/>
        </w:rPr>
        <w:tab/>
      </w:r>
      <w:r w:rsidR="00B85708" w:rsidRPr="006215B4">
        <w:rPr>
          <w:rFonts w:ascii="Arial" w:hAnsi="Arial" w:cs="Arial"/>
        </w:rPr>
        <w:tab/>
      </w:r>
      <w:r w:rsidR="00B85708" w:rsidRPr="006215B4">
        <w:rPr>
          <w:rFonts w:ascii="Arial" w:hAnsi="Arial" w:cs="Arial"/>
        </w:rPr>
        <w:tab/>
      </w:r>
      <w:r w:rsidR="00B85708" w:rsidRPr="006215B4">
        <w:rPr>
          <w:rFonts w:ascii="Arial" w:hAnsi="Arial" w:cs="Arial"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Pr="00577F19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 xml:space="preserve">- </w:t>
      </w:r>
      <w:r w:rsidRPr="00577F19">
        <w:rPr>
          <w:rFonts w:ascii="Arial" w:hAnsi="Arial" w:cs="Arial"/>
          <w:b/>
        </w:rPr>
        <w:t xml:space="preserve">naczelnik Wydziału Edukacji, Kultury, Sportu </w:t>
      </w:r>
      <w:r>
        <w:rPr>
          <w:rFonts w:ascii="Arial" w:hAnsi="Arial" w:cs="Arial"/>
          <w:b/>
        </w:rPr>
        <w:br/>
      </w:r>
      <w:r w:rsidRPr="00577F19">
        <w:rPr>
          <w:rFonts w:ascii="Arial" w:hAnsi="Arial" w:cs="Arial"/>
          <w:b/>
        </w:rPr>
        <w:t xml:space="preserve">i Promocji </w:t>
      </w:r>
      <w:r>
        <w:rPr>
          <w:rFonts w:ascii="Arial" w:hAnsi="Arial" w:cs="Arial"/>
          <w:b/>
        </w:rPr>
        <w:t xml:space="preserve"> </w:t>
      </w:r>
      <w:r w:rsidRPr="006215B4">
        <w:rPr>
          <w:rFonts w:ascii="Arial" w:hAnsi="Arial" w:cs="Arial"/>
        </w:rPr>
        <w:t>odpowiedział, że nie wiedział, jakie jest oczekiwanie ze strony pana wicestarosty czy Zarządu</w:t>
      </w:r>
      <w:r>
        <w:rPr>
          <w:rFonts w:ascii="Arial" w:hAnsi="Arial" w:cs="Arial"/>
        </w:rPr>
        <w:t>, bo pan starosta mówiąc p</w:t>
      </w:r>
      <w:r w:rsidR="000600EA">
        <w:rPr>
          <w:rFonts w:ascii="Arial" w:hAnsi="Arial" w:cs="Arial"/>
        </w:rPr>
        <w:t xml:space="preserve">otocznie wstrzymał mu ten temat </w:t>
      </w:r>
      <w:r>
        <w:rPr>
          <w:rFonts w:ascii="Arial" w:hAnsi="Arial" w:cs="Arial"/>
        </w:rPr>
        <w:t xml:space="preserve">na ten okres konsultacji z panem i z panem starostą, że pan oczekiwał tej zmiany </w:t>
      </w:r>
      <w:r w:rsidR="000600EA">
        <w:rPr>
          <w:rFonts w:ascii="Arial" w:hAnsi="Arial" w:cs="Arial"/>
        </w:rPr>
        <w:br/>
      </w:r>
      <w:r>
        <w:rPr>
          <w:rFonts w:ascii="Arial" w:hAnsi="Arial" w:cs="Arial"/>
        </w:rPr>
        <w:t>już w miesiącu styczniu, czy grudniu, ale nie mówi, że jest to niemożliwe, ponieważ gdybyśmy te zmiany przyjęli na kolejnym Zarządzie zaproponowane</w:t>
      </w:r>
      <w:r w:rsidR="000600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też jest </w:t>
      </w:r>
      <w:r w:rsidR="000600EA">
        <w:rPr>
          <w:rFonts w:ascii="Arial" w:hAnsi="Arial" w:cs="Arial"/>
        </w:rPr>
        <w:br/>
      </w:r>
      <w:r>
        <w:rPr>
          <w:rFonts w:ascii="Arial" w:hAnsi="Arial" w:cs="Arial"/>
        </w:rPr>
        <w:t xml:space="preserve">je w stanie przedstawić na sesji styczniowej. </w:t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B85708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EC6AB8" w:rsidRPr="005E64EE">
        <w:rPr>
          <w:rFonts w:ascii="Arial" w:hAnsi="Arial" w:cs="Arial"/>
          <w:b/>
        </w:rPr>
        <w:t>Pan Marek Kieler – przewodniczący Zarządu Powiatu</w:t>
      </w:r>
      <w:r w:rsidR="000600EA">
        <w:rPr>
          <w:rFonts w:ascii="Arial" w:hAnsi="Arial" w:cs="Arial"/>
          <w:b/>
        </w:rPr>
        <w:t xml:space="preserve"> </w:t>
      </w:r>
      <w:r w:rsidR="00053B66" w:rsidRPr="00053B66">
        <w:rPr>
          <w:rFonts w:ascii="Arial" w:hAnsi="Arial" w:cs="Arial"/>
        </w:rPr>
        <w:t xml:space="preserve">powiedział, że tak </w:t>
      </w:r>
      <w:r w:rsidR="000600EA">
        <w:rPr>
          <w:rFonts w:ascii="Arial" w:hAnsi="Arial" w:cs="Arial"/>
        </w:rPr>
        <w:br/>
      </w:r>
      <w:r w:rsidR="00053B66" w:rsidRPr="00053B66">
        <w:rPr>
          <w:rFonts w:ascii="Arial" w:hAnsi="Arial" w:cs="Arial"/>
        </w:rPr>
        <w:t xml:space="preserve">to zrobimy, bo innego wyjścia nie będziemy mieć. </w:t>
      </w:r>
      <w:r w:rsidR="00EC6AB8" w:rsidRPr="00053B66">
        <w:rPr>
          <w:rFonts w:ascii="Arial" w:hAnsi="Arial" w:cs="Arial"/>
        </w:rPr>
        <w:tab/>
      </w:r>
      <w:r w:rsidR="00053B66">
        <w:rPr>
          <w:rFonts w:ascii="Arial" w:hAnsi="Arial" w:cs="Arial"/>
          <w:b/>
        </w:rPr>
        <w:tab/>
      </w:r>
      <w:r w:rsidR="00053B66">
        <w:rPr>
          <w:rFonts w:ascii="Arial" w:hAnsi="Arial" w:cs="Arial"/>
          <w:b/>
        </w:rPr>
        <w:tab/>
      </w:r>
      <w:r w:rsidR="00053B66">
        <w:rPr>
          <w:rFonts w:ascii="Arial" w:hAnsi="Arial" w:cs="Arial"/>
          <w:b/>
        </w:rPr>
        <w:tab/>
      </w:r>
      <w:r w:rsidR="00053B66">
        <w:rPr>
          <w:rFonts w:ascii="Arial" w:hAnsi="Arial" w:cs="Arial"/>
          <w:b/>
        </w:rPr>
        <w:tab/>
        <w:t xml:space="preserve">  </w:t>
      </w:r>
      <w:r w:rsidR="00053B66">
        <w:rPr>
          <w:rFonts w:ascii="Arial" w:hAnsi="Arial" w:cs="Arial"/>
          <w:b/>
        </w:rPr>
        <w:tab/>
        <w:t>Pan</w:t>
      </w:r>
      <w:r w:rsidR="00053B66">
        <w:rPr>
          <w:rFonts w:ascii="Arial" w:hAnsi="Arial" w:cs="Arial"/>
          <w:b/>
        </w:rPr>
        <w:tab/>
      </w:r>
      <w:r w:rsidR="00053B66" w:rsidRPr="00577F19">
        <w:rPr>
          <w:rFonts w:ascii="Arial" w:hAnsi="Arial" w:cs="Arial"/>
          <w:b/>
        </w:rPr>
        <w:t xml:space="preserve">Zenon Kołodziej </w:t>
      </w:r>
      <w:r w:rsidR="00053B66">
        <w:rPr>
          <w:rFonts w:ascii="Arial" w:hAnsi="Arial" w:cs="Arial"/>
          <w:b/>
        </w:rPr>
        <w:t xml:space="preserve">- </w:t>
      </w:r>
      <w:r w:rsidR="00053B66" w:rsidRPr="00577F19">
        <w:rPr>
          <w:rFonts w:ascii="Arial" w:hAnsi="Arial" w:cs="Arial"/>
          <w:b/>
        </w:rPr>
        <w:t xml:space="preserve">naczelnik Wydziału Edukacji, Kultury, Sportu </w:t>
      </w:r>
      <w:r w:rsidR="00053B66">
        <w:rPr>
          <w:rFonts w:ascii="Arial" w:hAnsi="Arial" w:cs="Arial"/>
          <w:b/>
        </w:rPr>
        <w:br/>
      </w:r>
      <w:r w:rsidR="000600EA">
        <w:rPr>
          <w:rFonts w:ascii="Arial" w:hAnsi="Arial" w:cs="Arial"/>
          <w:b/>
        </w:rPr>
        <w:t>i Promocji</w:t>
      </w:r>
      <w:r w:rsidR="00053B66" w:rsidRPr="00053B66">
        <w:rPr>
          <w:rFonts w:ascii="Arial" w:hAnsi="Arial" w:cs="Arial"/>
        </w:rPr>
        <w:t xml:space="preserve"> jeślibyśmy zmieniali ten regulamin</w:t>
      </w:r>
      <w:r w:rsidR="000600EA">
        <w:rPr>
          <w:rFonts w:ascii="Arial" w:hAnsi="Arial" w:cs="Arial"/>
        </w:rPr>
        <w:t xml:space="preserve"> zaproponował</w:t>
      </w:r>
      <w:r w:rsidR="00053B66" w:rsidRPr="00053B66">
        <w:rPr>
          <w:rFonts w:ascii="Arial" w:hAnsi="Arial" w:cs="Arial"/>
        </w:rPr>
        <w:t xml:space="preserve">, żeby przeanalizować wszystkie zapisy i </w:t>
      </w:r>
      <w:r w:rsidR="000600EA" w:rsidRPr="00053B66">
        <w:rPr>
          <w:rFonts w:ascii="Arial" w:hAnsi="Arial" w:cs="Arial"/>
        </w:rPr>
        <w:t xml:space="preserve">dokonać </w:t>
      </w:r>
      <w:r w:rsidR="00053B66" w:rsidRPr="00053B66">
        <w:rPr>
          <w:rFonts w:ascii="Arial" w:hAnsi="Arial" w:cs="Arial"/>
        </w:rPr>
        <w:t xml:space="preserve">kompleksowej zmiany, a nie tylko w jednym obszarze, </w:t>
      </w:r>
      <w:r w:rsidR="000600EA">
        <w:rPr>
          <w:rFonts w:ascii="Arial" w:hAnsi="Arial" w:cs="Arial"/>
        </w:rPr>
        <w:br/>
      </w:r>
      <w:r w:rsidR="00053B66" w:rsidRPr="00053B66">
        <w:rPr>
          <w:rFonts w:ascii="Arial" w:hAnsi="Arial" w:cs="Arial"/>
        </w:rPr>
        <w:t>ale to już decyzja będzie należała do kierownictwa i Zarządu Powiatu.</w:t>
      </w:r>
      <w:r w:rsidR="00053B66">
        <w:rPr>
          <w:rFonts w:ascii="Arial" w:hAnsi="Arial" w:cs="Arial"/>
          <w:b/>
        </w:rPr>
        <w:t xml:space="preserve">  </w:t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53B66" w:rsidRPr="00577F19">
        <w:rPr>
          <w:rFonts w:ascii="Arial" w:hAnsi="Arial" w:cs="Arial"/>
          <w:b/>
          <w:bCs/>
        </w:rPr>
        <w:t>Pan Krzysztof Dziuba – wicestarosta wieluński</w:t>
      </w:r>
      <w:r w:rsidR="00053B66">
        <w:rPr>
          <w:rFonts w:ascii="Arial" w:hAnsi="Arial" w:cs="Arial"/>
        </w:rPr>
        <w:t xml:space="preserve"> zgodził się, </w:t>
      </w:r>
      <w:r w:rsidR="000600EA">
        <w:rPr>
          <w:rFonts w:ascii="Arial" w:hAnsi="Arial" w:cs="Arial"/>
        </w:rPr>
        <w:br/>
      </w:r>
      <w:r w:rsidR="00053B66">
        <w:rPr>
          <w:rFonts w:ascii="Arial" w:hAnsi="Arial" w:cs="Arial"/>
        </w:rPr>
        <w:t xml:space="preserve">że kompleksowo tylko determinantą jest ten termin wypłaty dodatków motywacyjnych, bo chodzi o to, żeby coś zaoszczędzić na tym, taka jest idea jakby działań wskazanych </w:t>
      </w:r>
      <w:r w:rsidR="000600EA">
        <w:rPr>
          <w:rFonts w:ascii="Arial" w:hAnsi="Arial" w:cs="Arial"/>
        </w:rPr>
        <w:t xml:space="preserve">i </w:t>
      </w:r>
      <w:r w:rsidR="00053B66">
        <w:rPr>
          <w:rFonts w:ascii="Arial" w:hAnsi="Arial" w:cs="Arial"/>
        </w:rPr>
        <w:t xml:space="preserve">zobowiązujących przez radę i przez radnych, żeby wdrożyć działania oszczędnościowe jak najszybciej. Chodziło o to, żeby w tym roku </w:t>
      </w:r>
      <w:r w:rsidR="000600EA">
        <w:rPr>
          <w:rFonts w:ascii="Arial" w:hAnsi="Arial" w:cs="Arial"/>
        </w:rPr>
        <w:br/>
        <w:t>przy tym trudnym</w:t>
      </w:r>
      <w:r w:rsidR="00053B66">
        <w:rPr>
          <w:rFonts w:ascii="Arial" w:hAnsi="Arial" w:cs="Arial"/>
        </w:rPr>
        <w:t xml:space="preserve"> budżecie jeszcze zaoszczędzić. </w:t>
      </w:r>
      <w:r w:rsidR="000600EA">
        <w:rPr>
          <w:rFonts w:ascii="Arial" w:hAnsi="Arial" w:cs="Arial"/>
        </w:rPr>
        <w:tab/>
      </w:r>
      <w:r w:rsidR="000600EA">
        <w:rPr>
          <w:rFonts w:ascii="Arial" w:hAnsi="Arial" w:cs="Arial"/>
        </w:rPr>
        <w:tab/>
      </w:r>
      <w:r w:rsidR="000600EA">
        <w:rPr>
          <w:rFonts w:ascii="Arial" w:hAnsi="Arial" w:cs="Arial"/>
        </w:rPr>
        <w:tab/>
      </w:r>
      <w:r w:rsidR="000600EA">
        <w:rPr>
          <w:rFonts w:ascii="Arial" w:hAnsi="Arial" w:cs="Arial"/>
        </w:rPr>
        <w:tab/>
      </w:r>
      <w:r w:rsidR="000600EA">
        <w:rPr>
          <w:rFonts w:ascii="Arial" w:hAnsi="Arial" w:cs="Arial"/>
        </w:rPr>
        <w:tab/>
      </w:r>
      <w:r w:rsidR="000600EA">
        <w:rPr>
          <w:rFonts w:ascii="Arial" w:hAnsi="Arial" w:cs="Arial"/>
        </w:rPr>
        <w:tab/>
      </w:r>
      <w:r w:rsidR="00053B66" w:rsidRPr="005E64EE">
        <w:rPr>
          <w:rFonts w:ascii="Arial" w:hAnsi="Arial" w:cs="Arial"/>
          <w:b/>
        </w:rPr>
        <w:t>Pan Marek Kieler – przewodniczący Zarządu Powiatu</w:t>
      </w:r>
      <w:r w:rsidR="000600EA">
        <w:rPr>
          <w:rFonts w:ascii="Arial" w:hAnsi="Arial" w:cs="Arial"/>
          <w:b/>
        </w:rPr>
        <w:t xml:space="preserve"> </w:t>
      </w:r>
      <w:r w:rsidR="000600EA">
        <w:rPr>
          <w:rFonts w:ascii="Arial" w:hAnsi="Arial" w:cs="Arial"/>
        </w:rPr>
        <w:t xml:space="preserve">zwrócił się do </w:t>
      </w:r>
      <w:r w:rsidR="00053B66">
        <w:rPr>
          <w:rFonts w:ascii="Arial" w:hAnsi="Arial" w:cs="Arial"/>
        </w:rPr>
        <w:t xml:space="preserve">pana naczelnika, że spotkają się w poniedziałek o godz. 9.00 i będą rozmawiać na ten temat i sprawa w styczniu stanie na Radzie Powiatu. </w:t>
      </w:r>
    </w:p>
    <w:p w:rsidR="00053B66" w:rsidRDefault="00053B66" w:rsidP="00B8570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D9361C" w:rsidRDefault="000600EA" w:rsidP="0073552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r w:rsidR="0073552C">
        <w:rPr>
          <w:rFonts w:ascii="Arial" w:hAnsi="Arial" w:cs="Arial"/>
          <w:b/>
        </w:rPr>
        <w:tab/>
      </w:r>
      <w:proofErr w:type="spellStart"/>
      <w:r w:rsidR="00333CF9">
        <w:rPr>
          <w:rFonts w:ascii="Arial" w:hAnsi="Arial" w:cs="Arial"/>
          <w:b/>
        </w:rPr>
        <w:t>Pkt</w:t>
      </w:r>
      <w:proofErr w:type="spellEnd"/>
      <w:r w:rsidR="00333CF9">
        <w:rPr>
          <w:rFonts w:ascii="Arial" w:hAnsi="Arial" w:cs="Arial"/>
          <w:b/>
        </w:rPr>
        <w:t xml:space="preserve"> </w:t>
      </w:r>
      <w:r w:rsidR="009269A2">
        <w:rPr>
          <w:rFonts w:ascii="Arial" w:hAnsi="Arial" w:cs="Arial"/>
          <w:b/>
        </w:rPr>
        <w:t>6</w:t>
      </w:r>
    </w:p>
    <w:p w:rsidR="000D7AFF" w:rsidRDefault="00650735" w:rsidP="0065073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650735">
        <w:rPr>
          <w:rFonts w:ascii="Arial" w:hAnsi="Arial" w:cs="Arial"/>
          <w:b/>
        </w:rPr>
        <w:t>Podjęcie uchwały Zarządu Powiatu w Wieluniu w sprawie zmian w budżecie powiatu.</w:t>
      </w:r>
    </w:p>
    <w:p w:rsidR="00650735" w:rsidRPr="00650735" w:rsidRDefault="00650735" w:rsidP="0065073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0D7AFF" w:rsidRDefault="000D7AFF" w:rsidP="000D7A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0A4A1F"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="000A4A1F"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73552C" w:rsidRPr="00D41A6B" w:rsidRDefault="000D7AFF" w:rsidP="00E054E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F45C23" w:rsidRPr="00F45C23">
        <w:rPr>
          <w:rFonts w:ascii="Arial" w:hAnsi="Arial" w:cs="Arial"/>
        </w:rPr>
        <w:t>otworzył dyskusję.</w:t>
      </w:r>
      <w:r w:rsidR="00F45C23">
        <w:rPr>
          <w:rFonts w:ascii="Arial" w:hAnsi="Arial" w:cs="Arial"/>
          <w:b/>
        </w:rPr>
        <w:t xml:space="preserve"> </w:t>
      </w:r>
      <w:r w:rsidR="00F45C23" w:rsidRPr="00F45C23">
        <w:rPr>
          <w:rFonts w:ascii="Arial" w:hAnsi="Arial" w:cs="Arial"/>
          <w:i/>
        </w:rPr>
        <w:t>Nikt się nie zgłosił</w:t>
      </w:r>
      <w:r w:rsidR="00F45C23">
        <w:rPr>
          <w:rFonts w:ascii="Arial" w:hAnsi="Arial" w:cs="Arial"/>
        </w:rPr>
        <w:t>. Z</w:t>
      </w:r>
      <w:r w:rsidRPr="00357268">
        <w:rPr>
          <w:rFonts w:ascii="Arial" w:hAnsi="Arial" w:cs="Arial"/>
        </w:rPr>
        <w:t xml:space="preserve">arządził głosowanie w sprawie podjęcia uchwały. </w:t>
      </w:r>
      <w:r w:rsidRPr="00357268">
        <w:rPr>
          <w:rFonts w:ascii="Arial" w:hAnsi="Arial" w:cs="Arial"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357268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73552C">
        <w:rPr>
          <w:rFonts w:ascii="Arial" w:hAnsi="Arial" w:cs="Arial"/>
        </w:rPr>
        <w:t xml:space="preserve"> </w:t>
      </w:r>
      <w:r w:rsidR="0073552C" w:rsidRPr="0073552C">
        <w:rPr>
          <w:rFonts w:ascii="Arial" w:hAnsi="Arial" w:cs="Arial"/>
          <w:i/>
        </w:rPr>
        <w:t>Zarząd Powiatu w Wieluniu jednogłośnie (przy 5 głosach „za”) podjął uchwałę Nr 491/20 w sprawie zmian w budżecie powiatu (głosowało 5 członków Zarządu).</w:t>
      </w:r>
      <w:r w:rsidR="0073552C">
        <w:rPr>
          <w:rFonts w:ascii="Arial" w:hAnsi="Arial" w:cs="Arial"/>
        </w:rPr>
        <w:t xml:space="preserve"> </w:t>
      </w:r>
    </w:p>
    <w:p w:rsidR="004B7863" w:rsidRPr="004B7863" w:rsidRDefault="0073552C" w:rsidP="0073552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  <w:color w:val="0D0D0D" w:themeColor="text1" w:themeTint="F2"/>
        </w:rPr>
      </w:pPr>
      <w:r>
        <w:rPr>
          <w:rFonts w:ascii="Arial" w:hAnsi="Arial" w:cs="Arial"/>
          <w:i/>
        </w:rPr>
        <w:t>Uchwała Nr 491</w:t>
      </w:r>
      <w:r w:rsidR="000A4A1F" w:rsidRPr="000A4A1F">
        <w:rPr>
          <w:rFonts w:ascii="Arial" w:hAnsi="Arial" w:cs="Arial"/>
          <w:i/>
        </w:rPr>
        <w:t xml:space="preserve">/20 w ww. sprawie stanowi załącznik do protokołu. </w:t>
      </w:r>
      <w:r w:rsidR="000A4A1F" w:rsidRPr="000A4A1F">
        <w:rPr>
          <w:rFonts w:ascii="Arial" w:hAnsi="Arial" w:cs="Arial"/>
          <w:i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E054E7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proofErr w:type="spellStart"/>
      <w:r w:rsidR="00F45C23">
        <w:rPr>
          <w:rFonts w:ascii="Arial" w:hAnsi="Arial" w:cs="Arial"/>
          <w:b/>
        </w:rPr>
        <w:t>Pkt</w:t>
      </w:r>
      <w:proofErr w:type="spellEnd"/>
      <w:r w:rsidR="00F45C23">
        <w:rPr>
          <w:rFonts w:ascii="Arial" w:hAnsi="Arial" w:cs="Arial"/>
          <w:b/>
        </w:rPr>
        <w:t xml:space="preserve"> 7</w:t>
      </w:r>
      <w:r w:rsidR="004B7863">
        <w:rPr>
          <w:rFonts w:ascii="Arial" w:hAnsi="Arial" w:cs="Arial"/>
          <w:b/>
        </w:rPr>
        <w:t xml:space="preserve"> </w:t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4B7863">
        <w:rPr>
          <w:rFonts w:ascii="Arial" w:hAnsi="Arial" w:cs="Arial"/>
          <w:b/>
        </w:rPr>
        <w:br/>
      </w:r>
      <w:r w:rsidR="004B7863" w:rsidRPr="004B7863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="004B7863" w:rsidRPr="004B7863">
        <w:rPr>
          <w:rFonts w:ascii="Arial" w:hAnsi="Arial" w:cs="Arial"/>
          <w:b/>
          <w:i/>
        </w:rPr>
        <w:t xml:space="preserve">do uchwały Zarządu Powiatu w Wieluniu w sprawie zmian </w:t>
      </w:r>
      <w:r w:rsidR="004B7863">
        <w:rPr>
          <w:rFonts w:ascii="Arial" w:hAnsi="Arial" w:cs="Arial"/>
          <w:b/>
          <w:i/>
        </w:rPr>
        <w:br/>
      </w:r>
      <w:r w:rsidR="004B7863" w:rsidRPr="004B7863">
        <w:rPr>
          <w:rFonts w:ascii="Arial" w:hAnsi="Arial" w:cs="Arial"/>
          <w:b/>
          <w:i/>
        </w:rPr>
        <w:t>w budżecie</w:t>
      </w:r>
      <w:r w:rsidR="004B7863" w:rsidRPr="004B7863">
        <w:rPr>
          <w:rFonts w:ascii="Arial" w:hAnsi="Arial" w:cs="Arial"/>
          <w:b/>
        </w:rPr>
        <w:t xml:space="preserve"> </w:t>
      </w:r>
      <w:r w:rsidR="004B7863" w:rsidRPr="004B7863">
        <w:rPr>
          <w:rFonts w:ascii="Arial" w:hAnsi="Arial" w:cs="Arial"/>
          <w:b/>
          <w:i/>
        </w:rPr>
        <w:t>powiatu</w:t>
      </w:r>
      <w:r w:rsidR="004B7863" w:rsidRPr="004B7863">
        <w:rPr>
          <w:rFonts w:ascii="Arial" w:hAnsi="Arial" w:cs="Arial"/>
          <w:b/>
        </w:rPr>
        <w:t>.</w:t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  <w:r w:rsidR="00C325CA">
        <w:rPr>
          <w:rFonts w:ascii="Arial" w:hAnsi="Arial" w:cs="Arial"/>
          <w:b/>
        </w:rPr>
        <w:tab/>
      </w:r>
    </w:p>
    <w:p w:rsidR="00C325CA" w:rsidRDefault="00C325CA" w:rsidP="00C325C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F45C23" w:rsidRPr="00D41A6B" w:rsidRDefault="00C325CA" w:rsidP="00F45C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57268">
        <w:rPr>
          <w:rFonts w:ascii="Arial" w:hAnsi="Arial" w:cs="Arial"/>
          <w:b/>
        </w:rPr>
        <w:t xml:space="preserve">Pan Marek Kieler – przewodniczący Zarządu Powiatu </w:t>
      </w:r>
      <w:r w:rsidR="00F45C23" w:rsidRPr="00F45C23">
        <w:rPr>
          <w:rFonts w:ascii="Arial" w:hAnsi="Arial" w:cs="Arial"/>
        </w:rPr>
        <w:t>otworzył dyskusję.</w:t>
      </w:r>
      <w:r w:rsidR="00F45C23">
        <w:rPr>
          <w:rFonts w:ascii="Arial" w:hAnsi="Arial" w:cs="Arial"/>
          <w:b/>
        </w:rPr>
        <w:t xml:space="preserve"> </w:t>
      </w:r>
      <w:r w:rsidR="00F45C23" w:rsidRPr="00F45C23">
        <w:rPr>
          <w:rFonts w:ascii="Arial" w:hAnsi="Arial" w:cs="Arial"/>
          <w:i/>
        </w:rPr>
        <w:t>Nikt się nie zgłosił</w:t>
      </w:r>
      <w:r w:rsidR="00F45C23">
        <w:rPr>
          <w:rFonts w:ascii="Arial" w:hAnsi="Arial" w:cs="Arial"/>
        </w:rPr>
        <w:t xml:space="preserve">. </w:t>
      </w:r>
      <w:r w:rsidR="00ED0219">
        <w:rPr>
          <w:rFonts w:ascii="Arial" w:hAnsi="Arial" w:cs="Arial"/>
        </w:rPr>
        <w:t>Z</w:t>
      </w:r>
      <w:r w:rsidRPr="00357268">
        <w:rPr>
          <w:rFonts w:ascii="Arial" w:hAnsi="Arial" w:cs="Arial"/>
        </w:rPr>
        <w:t xml:space="preserve">arządził głosowanie w sprawie podjęcia uchwały. </w:t>
      </w:r>
      <w:r w:rsidRPr="0035726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45C23">
        <w:rPr>
          <w:rFonts w:ascii="Arial" w:hAnsi="Arial" w:cs="Arial"/>
        </w:rPr>
        <w:t xml:space="preserve">      </w:t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>
        <w:rPr>
          <w:rFonts w:ascii="Arial" w:hAnsi="Arial" w:cs="Arial"/>
        </w:rPr>
        <w:tab/>
      </w:r>
      <w:r w:rsidR="00F45C23" w:rsidRPr="00F45C23">
        <w:rPr>
          <w:rFonts w:ascii="Arial" w:hAnsi="Arial" w:cs="Arial"/>
          <w:i/>
        </w:rPr>
        <w:t>Zarząd Powiatu w Wieluniu jednogłośnie (przy 5 głosach „za”) podjął uchwałę Nr 492/20 w sprawie opracowania układu wykonawczego (głosowało 5 członków Zarządu).</w:t>
      </w:r>
      <w:r w:rsidR="00F45C23">
        <w:rPr>
          <w:rFonts w:ascii="Arial" w:hAnsi="Arial" w:cs="Arial"/>
        </w:rPr>
        <w:t xml:space="preserve"> </w:t>
      </w:r>
    </w:p>
    <w:p w:rsidR="00C325CA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Uchwała Nr 492</w:t>
      </w:r>
      <w:r w:rsidR="00C325CA">
        <w:rPr>
          <w:rFonts w:ascii="Arial" w:hAnsi="Arial" w:cs="Arial"/>
          <w:i/>
        </w:rPr>
        <w:t xml:space="preserve">/20 w ww. sprawie stanowi załącznik do protokołu. </w:t>
      </w:r>
    </w:p>
    <w:p w:rsidR="00F45C23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45C23" w:rsidRPr="00F45C23" w:rsidRDefault="00F45C23" w:rsidP="00C325C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r w:rsidRPr="00F45C23">
        <w:rPr>
          <w:rFonts w:ascii="Arial" w:hAnsi="Arial" w:cs="Arial"/>
          <w:b/>
        </w:rPr>
        <w:t>Pkt</w:t>
      </w:r>
      <w:proofErr w:type="spellEnd"/>
      <w:r w:rsidRPr="00F45C23">
        <w:rPr>
          <w:rFonts w:ascii="Arial" w:hAnsi="Arial" w:cs="Arial"/>
          <w:b/>
        </w:rPr>
        <w:t xml:space="preserve"> 8 </w:t>
      </w:r>
    </w:p>
    <w:p w:rsidR="00F45C23" w:rsidRPr="00F45C23" w:rsidRDefault="00F45C23" w:rsidP="00F45C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F45C23">
        <w:rPr>
          <w:rFonts w:ascii="Arial" w:hAnsi="Arial" w:cs="Arial"/>
          <w:b/>
        </w:rPr>
        <w:t xml:space="preserve">     Podjęcie uchwały Zarządu Powiatu w Wieluniu w sprawie zmiany planu finansowego zadań z zakresu administracji rządowej na 2020 r. </w:t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  <w:r w:rsidR="000600EA">
        <w:rPr>
          <w:rFonts w:ascii="Arial" w:hAnsi="Arial" w:cs="Arial"/>
          <w:b/>
        </w:rPr>
        <w:tab/>
      </w:r>
    </w:p>
    <w:p w:rsidR="00F45C23" w:rsidRDefault="00F45C23" w:rsidP="00F45C2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>u</w:t>
      </w:r>
      <w:r w:rsidRPr="00D67468">
        <w:rPr>
          <w:rFonts w:ascii="Arial" w:hAnsi="Arial" w:cs="Arial"/>
        </w:rPr>
        <w:t xml:space="preserve">dzielił głosu panu skarbnikowi. </w:t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 w:rsidRPr="00D674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468">
        <w:rPr>
          <w:rFonts w:ascii="Arial" w:hAnsi="Arial" w:cs="Arial"/>
          <w:b/>
        </w:rPr>
        <w:t>Pan Sławomir Kaftan – skarbnik powiatu</w:t>
      </w:r>
      <w:r>
        <w:rPr>
          <w:rFonts w:ascii="Arial" w:hAnsi="Arial" w:cs="Arial"/>
        </w:rPr>
        <w:t xml:space="preserve"> omówił projekt uchwały. </w:t>
      </w:r>
      <w:r>
        <w:rPr>
          <w:rFonts w:ascii="Arial" w:hAnsi="Arial" w:cs="Arial"/>
          <w:b/>
        </w:rPr>
        <w:tab/>
      </w:r>
    </w:p>
    <w:p w:rsidR="00F45C23" w:rsidRPr="00F45C23" w:rsidRDefault="00F45C23" w:rsidP="00E954F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57268">
        <w:rPr>
          <w:rFonts w:ascii="Arial" w:hAnsi="Arial" w:cs="Arial"/>
          <w:b/>
        </w:rPr>
        <w:lastRenderedPageBreak/>
        <w:t xml:space="preserve">Pan Marek Kieler – przewodniczący Zarządu Powiatu </w:t>
      </w:r>
      <w:r w:rsidRPr="00F45C23">
        <w:rPr>
          <w:rFonts w:ascii="Arial" w:hAnsi="Arial" w:cs="Arial"/>
        </w:rPr>
        <w:t>otworzył dyskusję.</w:t>
      </w:r>
      <w:r>
        <w:rPr>
          <w:rFonts w:ascii="Arial" w:hAnsi="Arial" w:cs="Arial"/>
          <w:b/>
        </w:rPr>
        <w:t xml:space="preserve"> </w:t>
      </w:r>
      <w:r w:rsidRPr="00F45C23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  <w:r w:rsidR="00ED0219">
        <w:rPr>
          <w:rFonts w:ascii="Arial" w:hAnsi="Arial" w:cs="Arial"/>
        </w:rPr>
        <w:t>Z</w:t>
      </w:r>
      <w:r w:rsidRPr="00357268">
        <w:rPr>
          <w:rFonts w:ascii="Arial" w:hAnsi="Arial" w:cs="Arial"/>
        </w:rPr>
        <w:t xml:space="preserve">arządził głosowanie w sprawie podjęcia uchwały. </w:t>
      </w:r>
      <w:r w:rsidRPr="0035726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5C23">
        <w:rPr>
          <w:rFonts w:ascii="Arial" w:hAnsi="Arial" w:cs="Arial"/>
          <w:i/>
        </w:rPr>
        <w:t xml:space="preserve">Zarząd Powiatu w Wieluniu jednogłośnie (przy </w:t>
      </w:r>
      <w:r>
        <w:rPr>
          <w:rFonts w:ascii="Arial" w:hAnsi="Arial" w:cs="Arial"/>
          <w:i/>
        </w:rPr>
        <w:t xml:space="preserve">5 głosach „za”) podjął uchwałę </w:t>
      </w:r>
      <w:r w:rsidRPr="00F45C23">
        <w:rPr>
          <w:rFonts w:ascii="Arial" w:hAnsi="Arial" w:cs="Arial"/>
          <w:i/>
        </w:rPr>
        <w:t>Nr 493/20 w sprawie zmiany planu finansowego zadań z zakresu administracji rządowej na rok 2020</w:t>
      </w:r>
      <w:bookmarkStart w:id="0" w:name="_GoBack"/>
      <w:bookmarkEnd w:id="0"/>
      <w:r w:rsidRPr="00F45C23">
        <w:rPr>
          <w:rFonts w:ascii="Arial" w:hAnsi="Arial" w:cs="Arial"/>
          <w:i/>
        </w:rPr>
        <w:t xml:space="preserve"> (głosowało 5 członków Zarządu). </w:t>
      </w:r>
    </w:p>
    <w:p w:rsidR="00F45C23" w:rsidRDefault="00F45C23" w:rsidP="00F45C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Uchwała Nr 493/20 w ww. sprawie stanowi załącznik do protokołu. </w:t>
      </w:r>
    </w:p>
    <w:p w:rsidR="00F45C23" w:rsidRDefault="00F45C23" w:rsidP="00F45C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11EC1" w:rsidRDefault="00F11EC1" w:rsidP="00F11EC1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color w:val="0D0D0D" w:themeColor="text1" w:themeTint="F2"/>
        </w:rPr>
      </w:pPr>
      <w:proofErr w:type="spellStart"/>
      <w:r w:rsidRPr="00F11EC1">
        <w:rPr>
          <w:rFonts w:ascii="Arial" w:hAnsi="Arial" w:cs="Arial"/>
          <w:b/>
          <w:color w:val="0D0D0D" w:themeColor="text1" w:themeTint="F2"/>
        </w:rPr>
        <w:t>P</w:t>
      </w:r>
      <w:r>
        <w:rPr>
          <w:rFonts w:ascii="Arial" w:hAnsi="Arial" w:cs="Arial"/>
          <w:b/>
          <w:color w:val="0D0D0D" w:themeColor="text1" w:themeTint="F2"/>
        </w:rPr>
        <w:t>kt</w:t>
      </w:r>
      <w:proofErr w:type="spellEnd"/>
      <w:r>
        <w:rPr>
          <w:rFonts w:ascii="Arial" w:hAnsi="Arial" w:cs="Arial"/>
          <w:b/>
          <w:color w:val="0D0D0D" w:themeColor="text1" w:themeTint="F2"/>
        </w:rPr>
        <w:t xml:space="preserve"> 9</w:t>
      </w:r>
    </w:p>
    <w:p w:rsidR="00F11EC1" w:rsidRDefault="00F11EC1" w:rsidP="00F11EC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 xml:space="preserve">Sprawy bieżące. </w:t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0A4A1F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</w:r>
      <w:r w:rsidR="00A96DA3">
        <w:rPr>
          <w:rFonts w:ascii="Arial" w:hAnsi="Arial" w:cs="Arial"/>
          <w:b/>
        </w:rPr>
        <w:tab/>
        <w:t xml:space="preserve">Pan Marek Kieler – przewodniczący Zarządu Powiatu </w:t>
      </w:r>
      <w:r>
        <w:rPr>
          <w:rFonts w:ascii="Arial" w:hAnsi="Arial" w:cs="Arial"/>
        </w:rPr>
        <w:t xml:space="preserve">poinformował, </w:t>
      </w:r>
      <w:r>
        <w:rPr>
          <w:rFonts w:ascii="Arial" w:hAnsi="Arial" w:cs="Arial"/>
        </w:rPr>
        <w:br/>
        <w:t>że na wniosek służb f</w:t>
      </w:r>
      <w:r w:rsidR="00ED0219">
        <w:rPr>
          <w:rFonts w:ascii="Arial" w:hAnsi="Arial" w:cs="Arial"/>
        </w:rPr>
        <w:t>inansowych, pana skarbnika jeden</w:t>
      </w:r>
      <w:r>
        <w:rPr>
          <w:rFonts w:ascii="Arial" w:hAnsi="Arial" w:cs="Arial"/>
        </w:rPr>
        <w:t xml:space="preserve"> z Zarządów odbędzie się </w:t>
      </w:r>
      <w:r w:rsidR="00ED0219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dniu 19.01.2021 r., bo obliguje nas termin 21 dni, </w:t>
      </w:r>
      <w:r w:rsidR="00ED0219">
        <w:rPr>
          <w:rFonts w:ascii="Arial" w:hAnsi="Arial" w:cs="Arial"/>
        </w:rPr>
        <w:t>w którym</w:t>
      </w:r>
      <w:r>
        <w:rPr>
          <w:rFonts w:ascii="Arial" w:hAnsi="Arial" w:cs="Arial"/>
        </w:rPr>
        <w:t xml:space="preserve"> należy przekazać sprawozdania.</w:t>
      </w:r>
    </w:p>
    <w:p w:rsidR="00F11EC1" w:rsidRDefault="00A96DA3" w:rsidP="00F11EC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i/>
          <w:color w:val="0D0D0D" w:themeColor="text1" w:themeTint="F2"/>
        </w:rPr>
        <w:tab/>
      </w:r>
      <w:r w:rsidRPr="00A96DA3">
        <w:rPr>
          <w:rFonts w:ascii="Arial" w:hAnsi="Arial" w:cs="Arial"/>
          <w:b/>
          <w:color w:val="0D0D0D" w:themeColor="text1" w:themeTint="F2"/>
        </w:rPr>
        <w:t>Pan Sławomir Kaftan – skarbnik</w:t>
      </w:r>
      <w:r w:rsidRPr="00A96DA3">
        <w:rPr>
          <w:rFonts w:ascii="Arial" w:hAnsi="Arial" w:cs="Arial"/>
          <w:color w:val="0D0D0D" w:themeColor="text1" w:themeTint="F2"/>
        </w:rPr>
        <w:t xml:space="preserve"> </w:t>
      </w:r>
      <w:r w:rsidRPr="00A96DA3">
        <w:rPr>
          <w:rFonts w:ascii="Arial" w:hAnsi="Arial" w:cs="Arial"/>
          <w:b/>
          <w:color w:val="0D0D0D" w:themeColor="text1" w:themeTint="F2"/>
        </w:rPr>
        <w:t>powiatu</w:t>
      </w:r>
      <w:r w:rsidR="00F11EC1">
        <w:rPr>
          <w:rFonts w:ascii="Arial" w:hAnsi="Arial" w:cs="Arial"/>
          <w:color w:val="0D0D0D" w:themeColor="text1" w:themeTint="F2"/>
        </w:rPr>
        <w:t xml:space="preserve"> odpowiedział, że nie, należy układ wykonawczy opracować do podjętej uchwały Rady Powiatu odnośnie uchwalenia budżetu. </w:t>
      </w:r>
    </w:p>
    <w:p w:rsidR="00F11EC1" w:rsidRPr="00F11EC1" w:rsidRDefault="00A96DA3" w:rsidP="00F11EC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 w:themeColor="text1" w:themeTint="F2"/>
        </w:rPr>
      </w:pPr>
      <w:r w:rsidRPr="00A96DA3">
        <w:rPr>
          <w:rFonts w:ascii="Arial" w:hAnsi="Arial" w:cs="Arial"/>
          <w:color w:val="0D0D0D" w:themeColor="text1" w:themeTint="F2"/>
        </w:rPr>
        <w:tab/>
      </w:r>
      <w:r w:rsidR="005B58FD">
        <w:rPr>
          <w:rFonts w:ascii="Arial" w:hAnsi="Arial" w:cs="Arial"/>
          <w:b/>
          <w:color w:val="0D0D0D" w:themeColor="text1" w:themeTint="F2"/>
        </w:rPr>
        <w:t>Pan Marek Kieler -</w:t>
      </w:r>
      <w:r w:rsidR="00DC70B9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F11EC1">
        <w:rPr>
          <w:rFonts w:ascii="Arial" w:hAnsi="Arial" w:cs="Arial"/>
          <w:b/>
          <w:color w:val="0D0D0D" w:themeColor="text1" w:themeTint="F2"/>
        </w:rPr>
        <w:t xml:space="preserve"> </w:t>
      </w:r>
      <w:r w:rsidR="00F11EC1" w:rsidRPr="00F11EC1">
        <w:rPr>
          <w:rFonts w:ascii="Arial" w:hAnsi="Arial" w:cs="Arial"/>
          <w:color w:val="0D0D0D" w:themeColor="text1" w:themeTint="F2"/>
        </w:rPr>
        <w:t>udzielił głosu radnemu Łebkowi.</w:t>
      </w:r>
    </w:p>
    <w:p w:rsidR="00DD5436" w:rsidRDefault="00F11EC1" w:rsidP="0054045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  <w:color w:val="0D0D0D" w:themeColor="text1" w:themeTint="F2"/>
        </w:rPr>
        <w:t xml:space="preserve">Pan Andrzej Łebek </w:t>
      </w:r>
      <w:r w:rsidR="005B58FD">
        <w:rPr>
          <w:rFonts w:ascii="Arial" w:hAnsi="Arial" w:cs="Arial"/>
          <w:b/>
          <w:color w:val="0D0D0D" w:themeColor="text1" w:themeTint="F2"/>
        </w:rPr>
        <w:t>-</w:t>
      </w:r>
      <w:r>
        <w:rPr>
          <w:rFonts w:ascii="Arial" w:hAnsi="Arial" w:cs="Arial"/>
          <w:b/>
          <w:color w:val="0D0D0D" w:themeColor="text1" w:themeTint="F2"/>
        </w:rPr>
        <w:t xml:space="preserve"> członek Zarządu </w:t>
      </w:r>
      <w:r w:rsidR="00251760" w:rsidRPr="00251760">
        <w:rPr>
          <w:rFonts w:ascii="Arial" w:hAnsi="Arial" w:cs="Arial"/>
          <w:color w:val="0D0D0D" w:themeColor="text1" w:themeTint="F2"/>
        </w:rPr>
        <w:t>poruszył sprawę złożon</w:t>
      </w:r>
      <w:r w:rsidR="00540455">
        <w:rPr>
          <w:rFonts w:ascii="Arial" w:hAnsi="Arial" w:cs="Arial"/>
          <w:color w:val="0D0D0D" w:themeColor="text1" w:themeTint="F2"/>
        </w:rPr>
        <w:t>ego</w:t>
      </w:r>
      <w:r w:rsidR="00251760" w:rsidRPr="00251760">
        <w:rPr>
          <w:rFonts w:ascii="Arial" w:hAnsi="Arial" w:cs="Arial"/>
          <w:color w:val="0D0D0D" w:themeColor="text1" w:themeTint="F2"/>
        </w:rPr>
        <w:t xml:space="preserve"> wniosk</w:t>
      </w:r>
      <w:r w:rsidR="00540455">
        <w:rPr>
          <w:rFonts w:ascii="Arial" w:hAnsi="Arial" w:cs="Arial"/>
          <w:color w:val="0D0D0D" w:themeColor="text1" w:themeTint="F2"/>
        </w:rPr>
        <w:t>u</w:t>
      </w:r>
      <w:r w:rsidR="00251760" w:rsidRPr="00251760">
        <w:rPr>
          <w:rFonts w:ascii="Arial" w:hAnsi="Arial" w:cs="Arial"/>
          <w:color w:val="0D0D0D" w:themeColor="text1" w:themeTint="F2"/>
        </w:rPr>
        <w:t xml:space="preserve"> </w:t>
      </w:r>
      <w:r w:rsidR="00540455">
        <w:rPr>
          <w:rFonts w:ascii="Arial" w:hAnsi="Arial" w:cs="Arial"/>
          <w:color w:val="0D0D0D" w:themeColor="text1" w:themeTint="F2"/>
        </w:rPr>
        <w:t xml:space="preserve">dotyczącego </w:t>
      </w:r>
      <w:r w:rsidR="00251760" w:rsidRPr="00251760">
        <w:rPr>
          <w:rFonts w:ascii="Arial" w:hAnsi="Arial" w:cs="Arial"/>
          <w:color w:val="0D0D0D" w:themeColor="text1" w:themeTint="F2"/>
        </w:rPr>
        <w:t xml:space="preserve">Powiatowego Centrum Usług Wspólnych. </w:t>
      </w:r>
      <w:r w:rsidR="00540455">
        <w:rPr>
          <w:rFonts w:ascii="Arial" w:hAnsi="Arial" w:cs="Arial"/>
          <w:color w:val="0D0D0D" w:themeColor="text1" w:themeTint="F2"/>
        </w:rPr>
        <w:t xml:space="preserve">Zapytał, kiedy może oczekiwać informacji. </w:t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color w:val="0D0D0D" w:themeColor="text1" w:themeTint="F2"/>
        </w:rPr>
        <w:tab/>
      </w:r>
      <w:r w:rsidR="00540455">
        <w:rPr>
          <w:rFonts w:ascii="Arial" w:hAnsi="Arial" w:cs="Arial"/>
          <w:b/>
          <w:color w:val="0D0D0D" w:themeColor="text1" w:themeTint="F2"/>
        </w:rPr>
        <w:t>Pan Marek Kieler -</w:t>
      </w:r>
      <w:r w:rsidR="00540455" w:rsidRPr="00DC70B9">
        <w:rPr>
          <w:rFonts w:ascii="Arial" w:hAnsi="Arial" w:cs="Arial"/>
          <w:b/>
          <w:color w:val="0D0D0D" w:themeColor="text1" w:themeTint="F2"/>
        </w:rPr>
        <w:t xml:space="preserve"> przewodniczący Zarządu Powiatu</w:t>
      </w:r>
      <w:r w:rsidR="00540455">
        <w:rPr>
          <w:rFonts w:ascii="Arial" w:hAnsi="Arial" w:cs="Arial"/>
          <w:b/>
          <w:color w:val="0D0D0D" w:themeColor="text1" w:themeTint="F2"/>
        </w:rPr>
        <w:t xml:space="preserve"> </w:t>
      </w:r>
      <w:r w:rsidR="00540455">
        <w:rPr>
          <w:rFonts w:ascii="Arial" w:hAnsi="Arial" w:cs="Arial"/>
          <w:color w:val="0D0D0D" w:themeColor="text1" w:themeTint="F2"/>
        </w:rPr>
        <w:t xml:space="preserve">odpowiedział, </w:t>
      </w:r>
      <w:r w:rsidR="00ED0219">
        <w:rPr>
          <w:rFonts w:ascii="Arial" w:hAnsi="Arial" w:cs="Arial"/>
          <w:color w:val="0D0D0D" w:themeColor="text1" w:themeTint="F2"/>
        </w:rPr>
        <w:br/>
        <w:t>że</w:t>
      </w:r>
      <w:r w:rsidR="00540455">
        <w:rPr>
          <w:rFonts w:ascii="Arial" w:hAnsi="Arial" w:cs="Arial"/>
          <w:color w:val="0D0D0D" w:themeColor="text1" w:themeTint="F2"/>
        </w:rPr>
        <w:t xml:space="preserve"> ta informacja już spłynęła, ale nie chciał na ten Zarząd umieszczać </w:t>
      </w:r>
      <w:r w:rsidR="00ED0219">
        <w:rPr>
          <w:rFonts w:ascii="Arial" w:hAnsi="Arial" w:cs="Arial"/>
          <w:color w:val="0D0D0D" w:themeColor="text1" w:themeTint="F2"/>
        </w:rPr>
        <w:br/>
      </w:r>
      <w:r w:rsidR="00540455">
        <w:rPr>
          <w:rFonts w:ascii="Arial" w:hAnsi="Arial" w:cs="Arial"/>
          <w:color w:val="0D0D0D" w:themeColor="text1" w:themeTint="F2"/>
        </w:rPr>
        <w:t>tego punktu, będzie jeszcze kilka spraw i myśli, że Zarząd Powiatu musi spotkać się przed 19.01., ponieważ będą sprawy dotyczące dodatków motywacyjnych, regulaminu wynagradzania w</w:t>
      </w:r>
      <w:r w:rsidR="00ED0219">
        <w:rPr>
          <w:rFonts w:ascii="Arial" w:hAnsi="Arial" w:cs="Arial"/>
          <w:color w:val="0D0D0D" w:themeColor="text1" w:themeTint="F2"/>
        </w:rPr>
        <w:t xml:space="preserve"> oświacie,</w:t>
      </w:r>
      <w:r w:rsidR="00540455">
        <w:rPr>
          <w:rFonts w:ascii="Arial" w:hAnsi="Arial" w:cs="Arial"/>
          <w:color w:val="0D0D0D" w:themeColor="text1" w:themeTint="F2"/>
        </w:rPr>
        <w:t xml:space="preserve"> </w:t>
      </w:r>
      <w:r w:rsidR="00AD2D78">
        <w:rPr>
          <w:rFonts w:ascii="Arial" w:hAnsi="Arial" w:cs="Arial"/>
          <w:color w:val="0D0D0D" w:themeColor="text1" w:themeTint="F2"/>
        </w:rPr>
        <w:t xml:space="preserve">termin zostanie ustalony wspólnie </w:t>
      </w:r>
      <w:r w:rsidR="00ED0219">
        <w:rPr>
          <w:rFonts w:ascii="Arial" w:hAnsi="Arial" w:cs="Arial"/>
          <w:color w:val="0D0D0D" w:themeColor="text1" w:themeTint="F2"/>
        </w:rPr>
        <w:br/>
      </w:r>
      <w:r w:rsidR="00AD2D78">
        <w:rPr>
          <w:rFonts w:ascii="Arial" w:hAnsi="Arial" w:cs="Arial"/>
          <w:color w:val="0D0D0D" w:themeColor="text1" w:themeTint="F2"/>
        </w:rPr>
        <w:t xml:space="preserve">z kierownictwem w poniedziałek. Dodał, że planuje 2 posiedzenia Zarządu </w:t>
      </w:r>
      <w:r w:rsidR="00ED0219">
        <w:rPr>
          <w:rFonts w:ascii="Arial" w:hAnsi="Arial" w:cs="Arial"/>
          <w:color w:val="0D0D0D" w:themeColor="text1" w:themeTint="F2"/>
        </w:rPr>
        <w:br/>
      </w:r>
      <w:r w:rsidR="00AD2D78">
        <w:rPr>
          <w:rFonts w:ascii="Arial" w:hAnsi="Arial" w:cs="Arial"/>
          <w:color w:val="0D0D0D" w:themeColor="text1" w:themeTint="F2"/>
        </w:rPr>
        <w:t xml:space="preserve">w miesiącu styczniu. Termin sesji też nie został jeszcze ustalony z panem przewodniczącym. Udzielił głosu panu wicestaroście. </w:t>
      </w:r>
      <w:r w:rsidR="00ED0219">
        <w:rPr>
          <w:rFonts w:ascii="Arial" w:hAnsi="Arial" w:cs="Arial"/>
          <w:color w:val="0D0D0D" w:themeColor="text1" w:themeTint="F2"/>
        </w:rPr>
        <w:tab/>
      </w:r>
      <w:r w:rsidR="00ED0219">
        <w:rPr>
          <w:rFonts w:ascii="Arial" w:hAnsi="Arial" w:cs="Arial"/>
          <w:color w:val="0D0D0D" w:themeColor="text1" w:themeTint="F2"/>
        </w:rPr>
        <w:tab/>
      </w:r>
      <w:r w:rsidR="00ED0219">
        <w:rPr>
          <w:rFonts w:ascii="Arial" w:hAnsi="Arial" w:cs="Arial"/>
          <w:color w:val="0D0D0D" w:themeColor="text1" w:themeTint="F2"/>
        </w:rPr>
        <w:tab/>
      </w:r>
      <w:r w:rsidR="00ED0219">
        <w:rPr>
          <w:rFonts w:ascii="Arial" w:hAnsi="Arial" w:cs="Arial"/>
          <w:color w:val="0D0D0D" w:themeColor="text1" w:themeTint="F2"/>
        </w:rPr>
        <w:tab/>
      </w:r>
      <w:r w:rsidR="00ED0219">
        <w:rPr>
          <w:rFonts w:ascii="Arial" w:hAnsi="Arial" w:cs="Arial"/>
          <w:color w:val="0D0D0D" w:themeColor="text1" w:themeTint="F2"/>
        </w:rPr>
        <w:tab/>
      </w:r>
      <w:r w:rsidR="000849DA" w:rsidRPr="00ED0219">
        <w:rPr>
          <w:rFonts w:ascii="Arial" w:hAnsi="Arial" w:cs="Arial"/>
          <w:b/>
          <w:color w:val="0D0D0D" w:themeColor="text1" w:themeTint="F2"/>
        </w:rPr>
        <w:t>Pan Krzysztof Dziuba – wicestarosta wieluński</w:t>
      </w:r>
      <w:r w:rsidR="000849DA">
        <w:rPr>
          <w:rFonts w:ascii="Arial" w:hAnsi="Arial" w:cs="Arial"/>
          <w:color w:val="0D0D0D" w:themeColor="text1" w:themeTint="F2"/>
        </w:rPr>
        <w:t xml:space="preserve"> powiedział, że jego zdaniem w tych początkowych miesiącach roku </w:t>
      </w:r>
      <w:r w:rsidR="00ED6C3D">
        <w:rPr>
          <w:rFonts w:ascii="Arial" w:hAnsi="Arial" w:cs="Arial"/>
          <w:color w:val="0D0D0D" w:themeColor="text1" w:themeTint="F2"/>
        </w:rPr>
        <w:t>Zarząd powinien</w:t>
      </w:r>
      <w:r w:rsidR="000849DA">
        <w:rPr>
          <w:rFonts w:ascii="Arial" w:hAnsi="Arial" w:cs="Arial"/>
          <w:color w:val="0D0D0D" w:themeColor="text1" w:themeTint="F2"/>
        </w:rPr>
        <w:t xml:space="preserve"> częściej się spotykać, zwłaszcza, ż</w:t>
      </w:r>
      <w:r w:rsidR="00ED6C3D">
        <w:rPr>
          <w:rFonts w:ascii="Arial" w:hAnsi="Arial" w:cs="Arial"/>
          <w:color w:val="0D0D0D" w:themeColor="text1" w:themeTint="F2"/>
        </w:rPr>
        <w:t>e tyle trudnych zadań przez Zarządem</w:t>
      </w:r>
      <w:r w:rsidR="000849DA">
        <w:rPr>
          <w:rFonts w:ascii="Arial" w:hAnsi="Arial" w:cs="Arial"/>
          <w:color w:val="0D0D0D" w:themeColor="text1" w:themeTint="F2"/>
        </w:rPr>
        <w:t xml:space="preserve"> </w:t>
      </w:r>
      <w:r w:rsidR="000A29CF">
        <w:rPr>
          <w:rFonts w:ascii="Arial" w:hAnsi="Arial" w:cs="Arial"/>
          <w:color w:val="0D0D0D" w:themeColor="text1" w:themeTint="F2"/>
        </w:rPr>
        <w:t xml:space="preserve">i jego zdaniem albo 4, </w:t>
      </w:r>
      <w:r w:rsidR="000A29CF">
        <w:rPr>
          <w:rFonts w:ascii="Arial" w:hAnsi="Arial" w:cs="Arial"/>
          <w:color w:val="0D0D0D" w:themeColor="text1" w:themeTint="F2"/>
        </w:rPr>
        <w:lastRenderedPageBreak/>
        <w:t>albo 7. stycznia najpóźniej powinniśmy się spotkać, żeby te sprawy edukacyjne, regulamin wynagrodzeń przeanalizować</w:t>
      </w:r>
      <w:r w:rsidR="00ED0219">
        <w:rPr>
          <w:rFonts w:ascii="Arial" w:hAnsi="Arial" w:cs="Arial"/>
          <w:color w:val="0D0D0D" w:themeColor="text1" w:themeTint="F2"/>
        </w:rPr>
        <w:t xml:space="preserve"> jeszcze raz</w:t>
      </w:r>
      <w:r w:rsidR="000A29CF">
        <w:rPr>
          <w:rFonts w:ascii="Arial" w:hAnsi="Arial" w:cs="Arial"/>
          <w:color w:val="0D0D0D" w:themeColor="text1" w:themeTint="F2"/>
        </w:rPr>
        <w:t xml:space="preserve">, ponieważ to musi być zaopiniowane </w:t>
      </w:r>
      <w:r w:rsidR="00ED0219">
        <w:rPr>
          <w:rFonts w:ascii="Arial" w:hAnsi="Arial" w:cs="Arial"/>
          <w:color w:val="0D0D0D" w:themeColor="text1" w:themeTint="F2"/>
        </w:rPr>
        <w:t>przez związku zawodowe. J</w:t>
      </w:r>
      <w:r w:rsidR="000A29CF">
        <w:rPr>
          <w:rFonts w:ascii="Arial" w:hAnsi="Arial" w:cs="Arial"/>
          <w:color w:val="0D0D0D" w:themeColor="text1" w:themeTint="F2"/>
        </w:rPr>
        <w:t>eśli chcemy, żeby to poszło</w:t>
      </w:r>
      <w:r w:rsidR="00ED0219">
        <w:rPr>
          <w:rFonts w:ascii="Arial" w:hAnsi="Arial" w:cs="Arial"/>
          <w:color w:val="0D0D0D" w:themeColor="text1" w:themeTint="F2"/>
        </w:rPr>
        <w:t>,</w:t>
      </w:r>
      <w:r w:rsidR="000A29CF">
        <w:rPr>
          <w:rFonts w:ascii="Arial" w:hAnsi="Arial" w:cs="Arial"/>
          <w:color w:val="0D0D0D" w:themeColor="text1" w:themeTint="F2"/>
        </w:rPr>
        <w:t xml:space="preserve"> to musimy </w:t>
      </w:r>
      <w:r w:rsidR="00ED6C3D">
        <w:rPr>
          <w:rFonts w:ascii="Arial" w:hAnsi="Arial" w:cs="Arial"/>
          <w:color w:val="0D0D0D" w:themeColor="text1" w:themeTint="F2"/>
        </w:rPr>
        <w:br/>
      </w:r>
      <w:r w:rsidR="000A29CF">
        <w:rPr>
          <w:rFonts w:ascii="Arial" w:hAnsi="Arial" w:cs="Arial"/>
          <w:color w:val="0D0D0D" w:themeColor="text1" w:themeTint="F2"/>
        </w:rPr>
        <w:t xml:space="preserve">to zrobić dość szybko. </w:t>
      </w:r>
      <w:r w:rsidR="005274AD">
        <w:rPr>
          <w:rFonts w:ascii="Arial" w:hAnsi="Arial" w:cs="Arial"/>
          <w:color w:val="0D0D0D" w:themeColor="text1" w:themeTint="F2"/>
        </w:rPr>
        <w:t xml:space="preserve">Zwrócił się z prośbą do pana starosty, żeby nie zwlekać </w:t>
      </w:r>
      <w:r w:rsidR="00ED6C3D">
        <w:rPr>
          <w:rFonts w:ascii="Arial" w:hAnsi="Arial" w:cs="Arial"/>
          <w:color w:val="0D0D0D" w:themeColor="text1" w:themeTint="F2"/>
        </w:rPr>
        <w:br/>
      </w:r>
      <w:r w:rsidR="005274AD">
        <w:rPr>
          <w:rFonts w:ascii="Arial" w:hAnsi="Arial" w:cs="Arial"/>
          <w:color w:val="0D0D0D" w:themeColor="text1" w:themeTint="F2"/>
        </w:rPr>
        <w:t xml:space="preserve">z przedstawieniem ważnych materiałów tak, jak ten dotyczący Powiatowego Centrum Usług Wspólnych. </w:t>
      </w:r>
      <w:r w:rsidR="00ED0219">
        <w:rPr>
          <w:rFonts w:ascii="Arial" w:hAnsi="Arial" w:cs="Arial"/>
          <w:color w:val="0D0D0D" w:themeColor="text1" w:themeTint="F2"/>
        </w:rPr>
        <w:t>Ponownie p</w:t>
      </w:r>
      <w:r w:rsidR="00455685">
        <w:rPr>
          <w:rFonts w:ascii="Arial" w:hAnsi="Arial" w:cs="Arial"/>
          <w:color w:val="0D0D0D" w:themeColor="text1" w:themeTint="F2"/>
        </w:rPr>
        <w:t xml:space="preserve">odkreślił, aby nie zwlekać, bo każdy dzień </w:t>
      </w:r>
      <w:r w:rsidR="00ED6C3D">
        <w:rPr>
          <w:rFonts w:ascii="Arial" w:hAnsi="Arial" w:cs="Arial"/>
          <w:color w:val="0D0D0D" w:themeColor="text1" w:themeTint="F2"/>
        </w:rPr>
        <w:br/>
      </w:r>
      <w:r w:rsidR="00455685">
        <w:rPr>
          <w:rFonts w:ascii="Arial" w:hAnsi="Arial" w:cs="Arial"/>
          <w:color w:val="0D0D0D" w:themeColor="text1" w:themeTint="F2"/>
        </w:rPr>
        <w:t>to przepadają</w:t>
      </w:r>
      <w:r w:rsidR="00ED0219">
        <w:rPr>
          <w:rFonts w:ascii="Arial" w:hAnsi="Arial" w:cs="Arial"/>
          <w:color w:val="0D0D0D" w:themeColor="text1" w:themeTint="F2"/>
        </w:rPr>
        <w:t>ce</w:t>
      </w:r>
      <w:r w:rsidR="00455685">
        <w:rPr>
          <w:rFonts w:ascii="Arial" w:hAnsi="Arial" w:cs="Arial"/>
          <w:color w:val="0D0D0D" w:themeColor="text1" w:themeTint="F2"/>
        </w:rPr>
        <w:t xml:space="preserve"> kolejne terminy, kolejne złotówki są wypłacane, które można było zaoszczędzić i nawet jak mamy mieć Zarząd, który potrwa 20h to niech</w:t>
      </w:r>
      <w:r w:rsidR="00ED0219">
        <w:rPr>
          <w:rFonts w:ascii="Arial" w:hAnsi="Arial" w:cs="Arial"/>
          <w:color w:val="0D0D0D" w:themeColor="text1" w:themeTint="F2"/>
        </w:rPr>
        <w:t xml:space="preserve"> tyle trwa dodając, </w:t>
      </w:r>
      <w:r w:rsidR="00455685">
        <w:rPr>
          <w:rFonts w:ascii="Arial" w:hAnsi="Arial" w:cs="Arial"/>
          <w:color w:val="0D0D0D" w:themeColor="text1" w:themeTint="F2"/>
        </w:rPr>
        <w:t xml:space="preserve">że działajmy, żeby wprowadzać oszczędności i żeby oszczędzać, </w:t>
      </w:r>
      <w:r w:rsidR="00ED6C3D">
        <w:rPr>
          <w:rFonts w:ascii="Arial" w:hAnsi="Arial" w:cs="Arial"/>
          <w:color w:val="0D0D0D" w:themeColor="text1" w:themeTint="F2"/>
        </w:rPr>
        <w:br/>
      </w:r>
      <w:r w:rsidR="00455685">
        <w:rPr>
          <w:rFonts w:ascii="Arial" w:hAnsi="Arial" w:cs="Arial"/>
          <w:color w:val="0D0D0D" w:themeColor="text1" w:themeTint="F2"/>
        </w:rPr>
        <w:t xml:space="preserve">bo tak jak padło na sesji jesteśmy do tego zobowiązani, jeśli chcemy, żeby ten Zarząd </w:t>
      </w:r>
      <w:r w:rsidR="00DD5436">
        <w:rPr>
          <w:rFonts w:ascii="Arial" w:hAnsi="Arial" w:cs="Arial"/>
          <w:color w:val="0D0D0D" w:themeColor="text1" w:themeTint="F2"/>
        </w:rPr>
        <w:t xml:space="preserve">trwał i żeby nie wszedł tu komisarz, kiedy Rada nie udzieli nam zgody </w:t>
      </w:r>
      <w:r w:rsidR="00ED6C3D">
        <w:rPr>
          <w:rFonts w:ascii="Arial" w:hAnsi="Arial" w:cs="Arial"/>
          <w:color w:val="0D0D0D" w:themeColor="text1" w:themeTint="F2"/>
        </w:rPr>
        <w:br/>
      </w:r>
      <w:r w:rsidR="00DD5436">
        <w:rPr>
          <w:rFonts w:ascii="Arial" w:hAnsi="Arial" w:cs="Arial"/>
          <w:color w:val="0D0D0D" w:themeColor="text1" w:themeTint="F2"/>
        </w:rPr>
        <w:t>na zaciągnięcie zadłużenia</w:t>
      </w:r>
      <w:r w:rsidR="00ED0219">
        <w:rPr>
          <w:rFonts w:ascii="Arial" w:hAnsi="Arial" w:cs="Arial"/>
          <w:color w:val="0D0D0D" w:themeColor="text1" w:themeTint="F2"/>
        </w:rPr>
        <w:t>,</w:t>
      </w:r>
      <w:r w:rsidR="00DD5436">
        <w:rPr>
          <w:rFonts w:ascii="Arial" w:hAnsi="Arial" w:cs="Arial"/>
          <w:color w:val="0D0D0D" w:themeColor="text1" w:themeTint="F2"/>
        </w:rPr>
        <w:t xml:space="preserve"> to musimy mocno pracować.</w:t>
      </w:r>
    </w:p>
    <w:p w:rsidR="005A03E8" w:rsidRDefault="0045118D" w:rsidP="0054045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45118D">
        <w:rPr>
          <w:rFonts w:ascii="Arial" w:hAnsi="Arial" w:cs="Arial"/>
          <w:b/>
          <w:color w:val="0D0D0D" w:themeColor="text1" w:themeTint="F2"/>
        </w:rPr>
        <w:t>Pan Andrzej Łebek – członek Zarządu</w:t>
      </w:r>
      <w:r>
        <w:rPr>
          <w:rFonts w:ascii="Arial" w:hAnsi="Arial" w:cs="Arial"/>
          <w:color w:val="0D0D0D" w:themeColor="text1" w:themeTint="F2"/>
        </w:rPr>
        <w:t xml:space="preserve">  z</w:t>
      </w:r>
      <w:r w:rsidR="00DD5436">
        <w:rPr>
          <w:rFonts w:ascii="Arial" w:hAnsi="Arial" w:cs="Arial"/>
          <w:color w:val="0D0D0D" w:themeColor="text1" w:themeTint="F2"/>
        </w:rPr>
        <w:t>apytał, czy jest możliwość na dzień dzisiejszy przygotowania informacji jakie powiat musi zabezpieczyć środki na lata 2021-2022 odnośnie zadań jakie będą reali</w:t>
      </w:r>
      <w:r w:rsidR="00AA1870">
        <w:rPr>
          <w:rFonts w:ascii="Arial" w:hAnsi="Arial" w:cs="Arial"/>
          <w:color w:val="0D0D0D" w:themeColor="text1" w:themeTint="F2"/>
        </w:rPr>
        <w:t xml:space="preserve">zowane. Czy jest taka możliwość, </w:t>
      </w:r>
      <w:r w:rsidR="00AA1870">
        <w:rPr>
          <w:rFonts w:ascii="Arial" w:hAnsi="Arial" w:cs="Arial"/>
          <w:color w:val="0D0D0D" w:themeColor="text1" w:themeTint="F2"/>
        </w:rPr>
        <w:br/>
        <w:t>|</w:t>
      </w:r>
      <w:r w:rsidR="00DD5436">
        <w:rPr>
          <w:rFonts w:ascii="Arial" w:hAnsi="Arial" w:cs="Arial"/>
          <w:color w:val="0D0D0D" w:themeColor="text1" w:themeTint="F2"/>
        </w:rPr>
        <w:t>żeby można było p</w:t>
      </w:r>
      <w:r>
        <w:rPr>
          <w:rFonts w:ascii="Arial" w:hAnsi="Arial" w:cs="Arial"/>
          <w:color w:val="0D0D0D" w:themeColor="text1" w:themeTint="F2"/>
        </w:rPr>
        <w:t>orozmawiać</w:t>
      </w:r>
      <w:r w:rsidR="00AA1870">
        <w:rPr>
          <w:rFonts w:ascii="Arial" w:hAnsi="Arial" w:cs="Arial"/>
          <w:color w:val="0D0D0D" w:themeColor="text1" w:themeTint="F2"/>
        </w:rPr>
        <w:t xml:space="preserve"> odnośnie budżetu</w:t>
      </w:r>
      <w:r w:rsidR="00DD5436">
        <w:rPr>
          <w:rFonts w:ascii="Arial" w:hAnsi="Arial" w:cs="Arial"/>
          <w:color w:val="0D0D0D" w:themeColor="text1" w:themeTint="F2"/>
        </w:rPr>
        <w:t xml:space="preserve"> jak to się będzie układało</w:t>
      </w:r>
      <w:r>
        <w:rPr>
          <w:rFonts w:ascii="Arial" w:hAnsi="Arial" w:cs="Arial"/>
          <w:color w:val="0D0D0D" w:themeColor="text1" w:themeTint="F2"/>
        </w:rPr>
        <w:t xml:space="preserve"> </w:t>
      </w:r>
      <w:r w:rsidR="005A03E8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>w roku 2021, 2022</w:t>
      </w:r>
      <w:r w:rsidR="005A03E8">
        <w:rPr>
          <w:rFonts w:ascii="Arial" w:hAnsi="Arial" w:cs="Arial"/>
          <w:color w:val="0D0D0D" w:themeColor="text1" w:themeTint="F2"/>
        </w:rPr>
        <w:t>.</w:t>
      </w:r>
    </w:p>
    <w:p w:rsidR="00540455" w:rsidRPr="00F11EC1" w:rsidRDefault="0017553B" w:rsidP="0054045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7553B">
        <w:rPr>
          <w:rFonts w:ascii="Arial" w:hAnsi="Arial" w:cs="Arial"/>
          <w:b/>
          <w:color w:val="0D0D0D" w:themeColor="text1" w:themeTint="F2"/>
        </w:rPr>
        <w:t>Pan Krzysztof</w:t>
      </w:r>
      <w:r w:rsidR="002870A1">
        <w:rPr>
          <w:rFonts w:ascii="Arial" w:hAnsi="Arial" w:cs="Arial"/>
          <w:b/>
          <w:color w:val="0D0D0D" w:themeColor="text1" w:themeTint="F2"/>
        </w:rPr>
        <w:t xml:space="preserve"> </w:t>
      </w:r>
      <w:r w:rsidRPr="0017553B">
        <w:rPr>
          <w:rFonts w:ascii="Arial" w:hAnsi="Arial" w:cs="Arial"/>
          <w:b/>
          <w:color w:val="0D0D0D" w:themeColor="text1" w:themeTint="F2"/>
        </w:rPr>
        <w:t>Dziuba – wicestarosta wieluński</w:t>
      </w:r>
      <w:r>
        <w:rPr>
          <w:rFonts w:ascii="Arial" w:hAnsi="Arial" w:cs="Arial"/>
          <w:color w:val="0D0D0D" w:themeColor="text1" w:themeTint="F2"/>
        </w:rPr>
        <w:t xml:space="preserve"> o</w:t>
      </w:r>
      <w:r w:rsidR="005A03E8">
        <w:rPr>
          <w:rFonts w:ascii="Arial" w:hAnsi="Arial" w:cs="Arial"/>
          <w:color w:val="0D0D0D" w:themeColor="text1" w:themeTint="F2"/>
        </w:rPr>
        <w:t xml:space="preserve">dpowiedział, że wydaje </w:t>
      </w:r>
      <w:r w:rsidR="00AA1870">
        <w:rPr>
          <w:rFonts w:ascii="Arial" w:hAnsi="Arial" w:cs="Arial"/>
          <w:color w:val="0D0D0D" w:themeColor="text1" w:themeTint="F2"/>
        </w:rPr>
        <w:br/>
      </w:r>
      <w:r w:rsidR="005A03E8">
        <w:rPr>
          <w:rFonts w:ascii="Arial" w:hAnsi="Arial" w:cs="Arial"/>
          <w:color w:val="0D0D0D" w:themeColor="text1" w:themeTint="F2"/>
        </w:rPr>
        <w:t>mu się, że można tylko na podstawi</w:t>
      </w:r>
      <w:r w:rsidR="00AA1870">
        <w:rPr>
          <w:rFonts w:ascii="Arial" w:hAnsi="Arial" w:cs="Arial"/>
          <w:color w:val="0D0D0D" w:themeColor="text1" w:themeTint="F2"/>
        </w:rPr>
        <w:t>e złożonych wniosków, kwot</w:t>
      </w:r>
      <w:r w:rsidR="005A03E8">
        <w:rPr>
          <w:rFonts w:ascii="Arial" w:hAnsi="Arial" w:cs="Arial"/>
          <w:color w:val="0D0D0D" w:themeColor="text1" w:themeTint="F2"/>
        </w:rPr>
        <w:t xml:space="preserve">, jakie są zapisane </w:t>
      </w:r>
      <w:r w:rsidR="00573F41">
        <w:rPr>
          <w:rFonts w:ascii="Arial" w:hAnsi="Arial" w:cs="Arial"/>
          <w:color w:val="0D0D0D" w:themeColor="text1" w:themeTint="F2"/>
        </w:rPr>
        <w:br/>
      </w:r>
      <w:r w:rsidR="005A03E8">
        <w:rPr>
          <w:rFonts w:ascii="Arial" w:hAnsi="Arial" w:cs="Arial"/>
          <w:color w:val="0D0D0D" w:themeColor="text1" w:themeTint="F2"/>
        </w:rPr>
        <w:t xml:space="preserve">i wtedy ewentualnie zasymulować sobie różne warianty w zależności </w:t>
      </w:r>
      <w:r w:rsidR="00AA1870">
        <w:rPr>
          <w:rFonts w:ascii="Arial" w:hAnsi="Arial" w:cs="Arial"/>
          <w:color w:val="0D0D0D" w:themeColor="text1" w:themeTint="F2"/>
        </w:rPr>
        <w:br/>
      </w:r>
      <w:r w:rsidR="005A03E8">
        <w:rPr>
          <w:rFonts w:ascii="Arial" w:hAnsi="Arial" w:cs="Arial"/>
          <w:color w:val="0D0D0D" w:themeColor="text1" w:themeTint="F2"/>
        </w:rPr>
        <w:t xml:space="preserve">od otrzymanego dofinansowania i jego wysokości, więc myśli, że tu nie ma problemu, Powiatowy Zarząd Dróg niech to przygotuje. </w:t>
      </w:r>
    </w:p>
    <w:p w:rsidR="002870A1" w:rsidRDefault="002870A1" w:rsidP="005B58F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45118D">
        <w:rPr>
          <w:rFonts w:ascii="Arial" w:hAnsi="Arial" w:cs="Arial"/>
          <w:b/>
          <w:color w:val="0D0D0D" w:themeColor="text1" w:themeTint="F2"/>
        </w:rPr>
        <w:t>Pan Andrzej Łebek – członek Zarządu</w:t>
      </w:r>
      <w:r>
        <w:rPr>
          <w:rFonts w:ascii="Arial" w:hAnsi="Arial" w:cs="Arial"/>
          <w:color w:val="0D0D0D" w:themeColor="text1" w:themeTint="F2"/>
        </w:rPr>
        <w:t xml:space="preserve"> odpowiedział, że tak</w:t>
      </w:r>
      <w:r w:rsidR="00AA1870">
        <w:rPr>
          <w:rFonts w:ascii="Arial" w:hAnsi="Arial" w:cs="Arial"/>
          <w:color w:val="0D0D0D" w:themeColor="text1" w:themeTint="F2"/>
        </w:rPr>
        <w:t>,</w:t>
      </w:r>
      <w:r>
        <w:rPr>
          <w:rFonts w:ascii="Arial" w:hAnsi="Arial" w:cs="Arial"/>
          <w:color w:val="0D0D0D" w:themeColor="text1" w:themeTint="F2"/>
        </w:rPr>
        <w:t xml:space="preserve"> w formie symulacji, ponieważ nie ma jeszcze wysokości środków. Da to obraz co nas czeka </w:t>
      </w:r>
      <w:r w:rsidR="00AA1870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w przyszłości. </w:t>
      </w:r>
    </w:p>
    <w:p w:rsidR="002870A1" w:rsidRDefault="002870A1" w:rsidP="005B58F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17553B">
        <w:rPr>
          <w:rFonts w:ascii="Arial" w:hAnsi="Arial" w:cs="Arial"/>
          <w:b/>
          <w:color w:val="0D0D0D" w:themeColor="text1" w:themeTint="F2"/>
        </w:rPr>
        <w:t>Pan Krzysztof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17553B">
        <w:rPr>
          <w:rFonts w:ascii="Arial" w:hAnsi="Arial" w:cs="Arial"/>
          <w:b/>
          <w:color w:val="0D0D0D" w:themeColor="text1" w:themeTint="F2"/>
        </w:rPr>
        <w:t>Dziuba – wicestarosta wieluński</w:t>
      </w:r>
      <w:r>
        <w:rPr>
          <w:rFonts w:ascii="Arial" w:hAnsi="Arial" w:cs="Arial"/>
          <w:b/>
          <w:color w:val="0D0D0D" w:themeColor="text1" w:themeTint="F2"/>
        </w:rPr>
        <w:t xml:space="preserve"> </w:t>
      </w:r>
      <w:r w:rsidRPr="002870A1">
        <w:rPr>
          <w:rFonts w:ascii="Arial" w:hAnsi="Arial" w:cs="Arial"/>
          <w:color w:val="0D0D0D" w:themeColor="text1" w:themeTint="F2"/>
        </w:rPr>
        <w:t>powiedział, że trzeba zawnioskować do Powiatowego Zarządu Dróg w Wieluniu</w:t>
      </w:r>
      <w:r>
        <w:rPr>
          <w:rFonts w:ascii="Arial" w:hAnsi="Arial" w:cs="Arial"/>
          <w:color w:val="0D0D0D" w:themeColor="text1" w:themeTint="F2"/>
        </w:rPr>
        <w:t xml:space="preserve">, żeby taki wypis </w:t>
      </w:r>
      <w:r w:rsidR="00AA1870">
        <w:rPr>
          <w:rFonts w:ascii="Arial" w:hAnsi="Arial" w:cs="Arial"/>
          <w:color w:val="0D0D0D" w:themeColor="text1" w:themeTint="F2"/>
        </w:rPr>
        <w:br/>
        <w:t xml:space="preserve">z wniosków zrobił - </w:t>
      </w:r>
      <w:r>
        <w:rPr>
          <w:rFonts w:ascii="Arial" w:hAnsi="Arial" w:cs="Arial"/>
          <w:color w:val="0D0D0D" w:themeColor="text1" w:themeTint="F2"/>
        </w:rPr>
        <w:t xml:space="preserve">kwoty na poszczególne lata i udział powiatu w tych kwotach. </w:t>
      </w:r>
    </w:p>
    <w:p w:rsidR="0043076F" w:rsidRDefault="00360276" w:rsidP="005B58F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360276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color w:val="0D0D0D" w:themeColor="text1" w:themeTint="F2"/>
        </w:rPr>
        <w:t xml:space="preserve"> poprosił, aby zapisać to</w:t>
      </w:r>
      <w:r w:rsidR="00AA1870">
        <w:rPr>
          <w:rFonts w:ascii="Arial" w:hAnsi="Arial" w:cs="Arial"/>
          <w:color w:val="0D0D0D" w:themeColor="text1" w:themeTint="F2"/>
        </w:rPr>
        <w:t xml:space="preserve">, co </w:t>
      </w:r>
      <w:r>
        <w:rPr>
          <w:rFonts w:ascii="Arial" w:hAnsi="Arial" w:cs="Arial"/>
          <w:color w:val="0D0D0D" w:themeColor="text1" w:themeTint="F2"/>
        </w:rPr>
        <w:t xml:space="preserve">radny Łebek mówił, bo </w:t>
      </w:r>
      <w:r w:rsidR="00573F41">
        <w:rPr>
          <w:rFonts w:ascii="Arial" w:hAnsi="Arial" w:cs="Arial"/>
          <w:color w:val="0D0D0D" w:themeColor="text1" w:themeTint="F2"/>
        </w:rPr>
        <w:t>myśli, że są</w:t>
      </w:r>
      <w:r w:rsidR="00AA1870">
        <w:rPr>
          <w:rFonts w:ascii="Arial" w:hAnsi="Arial" w:cs="Arial"/>
          <w:color w:val="0D0D0D" w:themeColor="text1" w:themeTint="F2"/>
        </w:rPr>
        <w:t>,</w:t>
      </w:r>
      <w:r w:rsidR="00573F41">
        <w:rPr>
          <w:rFonts w:ascii="Arial" w:hAnsi="Arial" w:cs="Arial"/>
          <w:color w:val="0D0D0D" w:themeColor="text1" w:themeTint="F2"/>
        </w:rPr>
        <w:t xml:space="preserve"> co do tego zgodni</w:t>
      </w:r>
      <w:r>
        <w:rPr>
          <w:rFonts w:ascii="Arial" w:hAnsi="Arial" w:cs="Arial"/>
          <w:color w:val="0D0D0D" w:themeColor="text1" w:themeTint="F2"/>
        </w:rPr>
        <w:t xml:space="preserve">. </w:t>
      </w:r>
      <w:r w:rsidR="00573F41">
        <w:rPr>
          <w:rFonts w:ascii="Arial" w:hAnsi="Arial" w:cs="Arial"/>
          <w:color w:val="0D0D0D" w:themeColor="text1" w:themeTint="F2"/>
        </w:rPr>
        <w:t>Udzielił głosu radnemu Dybka.</w:t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573F41">
        <w:rPr>
          <w:rFonts w:ascii="Arial" w:hAnsi="Arial" w:cs="Arial"/>
          <w:color w:val="0D0D0D" w:themeColor="text1" w:themeTint="F2"/>
        </w:rPr>
        <w:tab/>
      </w:r>
      <w:r w:rsidR="00AA1870">
        <w:rPr>
          <w:rFonts w:ascii="Arial" w:hAnsi="Arial" w:cs="Arial"/>
          <w:color w:val="0D0D0D" w:themeColor="text1" w:themeTint="F2"/>
        </w:rPr>
        <w:tab/>
      </w:r>
      <w:r w:rsidR="00573F41" w:rsidRPr="00573F41">
        <w:rPr>
          <w:rFonts w:ascii="Arial" w:hAnsi="Arial" w:cs="Arial"/>
          <w:b/>
          <w:color w:val="0D0D0D" w:themeColor="text1" w:themeTint="F2"/>
        </w:rPr>
        <w:t>Pan Łukasz Dybka – członek Zarządu</w:t>
      </w:r>
      <w:r w:rsidR="00573F41">
        <w:rPr>
          <w:rFonts w:ascii="Arial" w:hAnsi="Arial" w:cs="Arial"/>
          <w:color w:val="0D0D0D" w:themeColor="text1" w:themeTint="F2"/>
        </w:rPr>
        <w:t xml:space="preserve"> </w:t>
      </w:r>
      <w:r w:rsidR="001F56A5">
        <w:rPr>
          <w:rFonts w:ascii="Arial" w:hAnsi="Arial" w:cs="Arial"/>
          <w:color w:val="0D0D0D" w:themeColor="text1" w:themeTint="F2"/>
        </w:rPr>
        <w:t xml:space="preserve">zwrócił uwagę, że przetargi </w:t>
      </w:r>
      <w:r w:rsidR="00AA1870">
        <w:rPr>
          <w:rFonts w:ascii="Arial" w:hAnsi="Arial" w:cs="Arial"/>
          <w:color w:val="0D0D0D" w:themeColor="text1" w:themeTint="F2"/>
        </w:rPr>
        <w:br/>
      </w:r>
      <w:r w:rsidR="001F56A5">
        <w:rPr>
          <w:rFonts w:ascii="Arial" w:hAnsi="Arial" w:cs="Arial"/>
          <w:color w:val="0D0D0D" w:themeColor="text1" w:themeTint="F2"/>
        </w:rPr>
        <w:t xml:space="preserve">na tą chwilę idą dużo taniej niż zapisane te kwoty w tych projektach, </w:t>
      </w:r>
      <w:r w:rsidR="00AA1870">
        <w:rPr>
          <w:rFonts w:ascii="Arial" w:hAnsi="Arial" w:cs="Arial"/>
          <w:color w:val="0D0D0D" w:themeColor="text1" w:themeTint="F2"/>
        </w:rPr>
        <w:br/>
      </w:r>
      <w:r w:rsidR="001F56A5">
        <w:rPr>
          <w:rFonts w:ascii="Arial" w:hAnsi="Arial" w:cs="Arial"/>
          <w:color w:val="0D0D0D" w:themeColor="text1" w:themeTint="F2"/>
        </w:rPr>
        <w:lastRenderedPageBreak/>
        <w:t>więc rozbieżności są znaczące</w:t>
      </w:r>
      <w:r w:rsidR="00AA1870">
        <w:rPr>
          <w:rFonts w:ascii="Arial" w:hAnsi="Arial" w:cs="Arial"/>
          <w:color w:val="0D0D0D" w:themeColor="text1" w:themeTint="F2"/>
        </w:rPr>
        <w:t>. To jest</w:t>
      </w:r>
      <w:r w:rsidR="009308E3">
        <w:rPr>
          <w:rFonts w:ascii="Arial" w:hAnsi="Arial" w:cs="Arial"/>
          <w:color w:val="0D0D0D" w:themeColor="text1" w:themeTint="F2"/>
        </w:rPr>
        <w:t xml:space="preserve"> tak</w:t>
      </w:r>
      <w:r w:rsidR="0043076F">
        <w:rPr>
          <w:rFonts w:ascii="Arial" w:hAnsi="Arial" w:cs="Arial"/>
          <w:color w:val="0D0D0D" w:themeColor="text1" w:themeTint="F2"/>
        </w:rPr>
        <w:t xml:space="preserve"> jakby ten wariant pesymistyczny </w:t>
      </w:r>
      <w:r w:rsidR="00AA1870">
        <w:rPr>
          <w:rFonts w:ascii="Arial" w:hAnsi="Arial" w:cs="Arial"/>
          <w:color w:val="0D0D0D" w:themeColor="text1" w:themeTint="F2"/>
        </w:rPr>
        <w:br/>
      </w:r>
      <w:r w:rsidR="0043076F">
        <w:rPr>
          <w:rFonts w:ascii="Arial" w:hAnsi="Arial" w:cs="Arial"/>
          <w:color w:val="0D0D0D" w:themeColor="text1" w:themeTint="F2"/>
        </w:rPr>
        <w:t>na tą chwilę.</w:t>
      </w:r>
    </w:p>
    <w:p w:rsidR="0043076F" w:rsidRDefault="003521EE" w:rsidP="005B58F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F334DC">
        <w:rPr>
          <w:rFonts w:ascii="Arial" w:hAnsi="Arial" w:cs="Arial"/>
          <w:b/>
          <w:color w:val="0D0D0D" w:themeColor="text1" w:themeTint="F2"/>
        </w:rPr>
        <w:t xml:space="preserve">Pan Marek Kieler – przewodniczący Zarządu Powiatu </w:t>
      </w:r>
      <w:r w:rsidR="0043076F">
        <w:rPr>
          <w:rFonts w:ascii="Arial" w:hAnsi="Arial" w:cs="Arial"/>
          <w:color w:val="0D0D0D" w:themeColor="text1" w:themeTint="F2"/>
        </w:rPr>
        <w:t xml:space="preserve">odpowiedział, </w:t>
      </w:r>
      <w:r>
        <w:rPr>
          <w:rFonts w:ascii="Arial" w:hAnsi="Arial" w:cs="Arial"/>
          <w:color w:val="0D0D0D" w:themeColor="text1" w:themeTint="F2"/>
        </w:rPr>
        <w:br/>
      </w:r>
      <w:r w:rsidR="0043076F">
        <w:rPr>
          <w:rFonts w:ascii="Arial" w:hAnsi="Arial" w:cs="Arial"/>
          <w:color w:val="0D0D0D" w:themeColor="text1" w:themeTint="F2"/>
        </w:rPr>
        <w:t xml:space="preserve">że dokładnie tak. </w:t>
      </w:r>
      <w:r w:rsidR="0043076F">
        <w:rPr>
          <w:rFonts w:ascii="Arial" w:hAnsi="Arial" w:cs="Arial"/>
          <w:color w:val="0D0D0D" w:themeColor="text1" w:themeTint="F2"/>
        </w:rPr>
        <w:tab/>
      </w:r>
      <w:r w:rsidR="0043076F">
        <w:rPr>
          <w:rFonts w:ascii="Arial" w:hAnsi="Arial" w:cs="Arial"/>
          <w:color w:val="0D0D0D" w:themeColor="text1" w:themeTint="F2"/>
        </w:rPr>
        <w:tab/>
      </w:r>
    </w:p>
    <w:p w:rsidR="00360276" w:rsidRPr="00DC29CA" w:rsidRDefault="003521EE" w:rsidP="005B58F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 w:rsidRPr="003521EE">
        <w:rPr>
          <w:rFonts w:ascii="Arial" w:hAnsi="Arial" w:cs="Arial"/>
          <w:b/>
          <w:color w:val="0D0D0D" w:themeColor="text1" w:themeTint="F2"/>
        </w:rPr>
        <w:t xml:space="preserve">Pan Andrzej Łebek – członek Zarządu </w:t>
      </w:r>
      <w:r w:rsidR="009308E3" w:rsidRPr="00DC29CA">
        <w:rPr>
          <w:rFonts w:ascii="Arial" w:hAnsi="Arial" w:cs="Arial"/>
          <w:color w:val="0D0D0D" w:themeColor="text1" w:themeTint="F2"/>
        </w:rPr>
        <w:t xml:space="preserve">zgodził się z tym, co mówił radny Dybka, ale podkreślił, że zapisując te zadania w budżecie musimy wpisać tak </w:t>
      </w:r>
      <w:r w:rsidR="00AA1870">
        <w:rPr>
          <w:rFonts w:ascii="Arial" w:hAnsi="Arial" w:cs="Arial"/>
          <w:color w:val="0D0D0D" w:themeColor="text1" w:themeTint="F2"/>
        </w:rPr>
        <w:br/>
      </w:r>
      <w:r w:rsidR="009308E3" w:rsidRPr="00DC29CA">
        <w:rPr>
          <w:rFonts w:ascii="Arial" w:hAnsi="Arial" w:cs="Arial"/>
          <w:color w:val="0D0D0D" w:themeColor="text1" w:themeTint="F2"/>
        </w:rPr>
        <w:t>jak posiadamy</w:t>
      </w:r>
      <w:r w:rsidR="00DC29CA">
        <w:rPr>
          <w:rFonts w:ascii="Arial" w:hAnsi="Arial" w:cs="Arial"/>
          <w:color w:val="0D0D0D" w:themeColor="text1" w:themeTint="F2"/>
        </w:rPr>
        <w:t xml:space="preserve"> wnioski w kosztorys</w:t>
      </w:r>
      <w:r w:rsidR="00AA1870">
        <w:rPr>
          <w:rFonts w:ascii="Arial" w:hAnsi="Arial" w:cs="Arial"/>
          <w:color w:val="0D0D0D" w:themeColor="text1" w:themeTint="F2"/>
        </w:rPr>
        <w:t>ach inwestorskich. To się może</w:t>
      </w:r>
      <w:r w:rsidR="00DC29CA">
        <w:rPr>
          <w:rFonts w:ascii="Arial" w:hAnsi="Arial" w:cs="Arial"/>
          <w:color w:val="0D0D0D" w:themeColor="text1" w:themeTint="F2"/>
        </w:rPr>
        <w:t xml:space="preserve"> zmienić później przy wykonaniu zamówień publicznych. </w:t>
      </w:r>
      <w:r w:rsidR="009308E3" w:rsidRPr="00DC29CA">
        <w:rPr>
          <w:rFonts w:ascii="Arial" w:hAnsi="Arial" w:cs="Arial"/>
          <w:color w:val="0D0D0D" w:themeColor="text1" w:themeTint="F2"/>
        </w:rPr>
        <w:t xml:space="preserve"> </w:t>
      </w:r>
    </w:p>
    <w:p w:rsidR="00B24E5E" w:rsidRDefault="009A39FA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9A39FA">
        <w:rPr>
          <w:rFonts w:ascii="Arial" w:hAnsi="Arial" w:cs="Arial"/>
          <w:b/>
          <w:color w:val="0D0D0D" w:themeColor="text1" w:themeTint="F2"/>
        </w:rPr>
        <w:t>Pan Łukasz Dybka – członek Zarządu</w:t>
      </w:r>
      <w:r>
        <w:rPr>
          <w:rFonts w:ascii="Arial" w:hAnsi="Arial" w:cs="Arial"/>
          <w:color w:val="0D0D0D" w:themeColor="text1" w:themeTint="F2"/>
        </w:rPr>
        <w:t xml:space="preserve"> przychylił się do wniosku pana wicestarosty, żeby jednak jak najszybciej podziałać w oświacie i myśli, że tutaj trzeba jak najszybciej to zrobić. Jeżeli chcemy poczynić oszczędności, a ma taka nadzieję, że chcemy</w:t>
      </w:r>
      <w:r w:rsidR="00AA1870">
        <w:rPr>
          <w:rFonts w:ascii="Arial" w:hAnsi="Arial" w:cs="Arial"/>
          <w:color w:val="0D0D0D" w:themeColor="text1" w:themeTint="F2"/>
        </w:rPr>
        <w:t>,</w:t>
      </w:r>
      <w:r>
        <w:rPr>
          <w:rFonts w:ascii="Arial" w:hAnsi="Arial" w:cs="Arial"/>
          <w:color w:val="0D0D0D" w:themeColor="text1" w:themeTint="F2"/>
        </w:rPr>
        <w:t xml:space="preserve"> to musimy to zrobić jak najszybciej, bo terminy upływają bardzo szybko. Tu był wniosek, żeby przed Bożym Narodzeniem, a ma wrażenie, że jednak w kwestii tego audytu to się chyba nic nie dokonało, </w:t>
      </w:r>
      <w:r w:rsidR="00AA1870">
        <w:rPr>
          <w:rFonts w:ascii="Arial" w:hAnsi="Arial" w:cs="Arial"/>
          <w:color w:val="0D0D0D" w:themeColor="text1" w:themeTint="F2"/>
        </w:rPr>
        <w:t xml:space="preserve">a </w:t>
      </w:r>
      <w:r>
        <w:rPr>
          <w:rFonts w:ascii="Arial" w:hAnsi="Arial" w:cs="Arial"/>
          <w:color w:val="0D0D0D" w:themeColor="text1" w:themeTint="F2"/>
        </w:rPr>
        <w:t xml:space="preserve">minęło prawie 2 tygodnie. Powiedział, </w:t>
      </w:r>
      <w:r w:rsidR="00D528C8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że bardzo prosi, aby potraktować to bardzo poważnie, to jest moment, w którym możemy podjąć jakieś decyzje dotyczące oszczędności. </w:t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>
        <w:rPr>
          <w:rFonts w:ascii="Arial" w:hAnsi="Arial" w:cs="Arial"/>
          <w:color w:val="0D0D0D" w:themeColor="text1" w:themeTint="F2"/>
        </w:rPr>
        <w:tab/>
      </w:r>
      <w:r w:rsidR="00F95D09" w:rsidRPr="00F334DC">
        <w:rPr>
          <w:rFonts w:ascii="Arial" w:hAnsi="Arial" w:cs="Arial"/>
          <w:b/>
          <w:color w:val="0D0D0D" w:themeColor="text1" w:themeTint="F2"/>
        </w:rPr>
        <w:t>Pan Marek Kieler – przewodniczący Zarządu Powiatu</w:t>
      </w:r>
      <w:r>
        <w:rPr>
          <w:rFonts w:ascii="Arial" w:hAnsi="Arial" w:cs="Arial"/>
          <w:color w:val="0D0D0D" w:themeColor="text1" w:themeTint="F2"/>
        </w:rPr>
        <w:t xml:space="preserve"> powiedział, </w:t>
      </w:r>
      <w:r w:rsidR="00D528C8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że na pewno jest w tym racja, ale też trzeba te materiały rzetelnie przygotować, </w:t>
      </w:r>
      <w:r w:rsidR="00D528C8">
        <w:rPr>
          <w:rFonts w:ascii="Arial" w:hAnsi="Arial" w:cs="Arial"/>
          <w:color w:val="0D0D0D" w:themeColor="text1" w:themeTint="F2"/>
        </w:rPr>
        <w:br/>
      </w:r>
      <w:r>
        <w:rPr>
          <w:rFonts w:ascii="Arial" w:hAnsi="Arial" w:cs="Arial"/>
          <w:color w:val="0D0D0D" w:themeColor="text1" w:themeTint="F2"/>
        </w:rPr>
        <w:t xml:space="preserve">bo czasami jest tak, że można poprzez pośpiech popełnić wiele błędów. Dlatego Zarząd będzie 7.01., żeby można było procedować. Dodał, że zostaną podjęte działania, żeby jak najszybciej takie decyzje podjąć. </w:t>
      </w:r>
      <w:r w:rsidR="00F95D09">
        <w:rPr>
          <w:rFonts w:ascii="Arial" w:hAnsi="Arial" w:cs="Arial"/>
          <w:color w:val="0D0D0D" w:themeColor="text1" w:themeTint="F2"/>
        </w:rPr>
        <w:t>Planowali po sesji, po Zarządzie spotkać się z panem wicestarostą</w:t>
      </w:r>
      <w:r w:rsidR="00D528C8">
        <w:rPr>
          <w:rFonts w:ascii="Arial" w:hAnsi="Arial" w:cs="Arial"/>
          <w:color w:val="0D0D0D" w:themeColor="text1" w:themeTint="F2"/>
        </w:rPr>
        <w:t xml:space="preserve"> -</w:t>
      </w:r>
      <w:r w:rsidR="00F95D09">
        <w:rPr>
          <w:rFonts w:ascii="Arial" w:hAnsi="Arial" w:cs="Arial"/>
          <w:color w:val="0D0D0D" w:themeColor="text1" w:themeTint="F2"/>
        </w:rPr>
        <w:t xml:space="preserve"> przynajmniej pan starosta tak planował i z panem naczelnikiem, aby porozmawiać o zakresach, bo też była taka mowa, </w:t>
      </w:r>
      <w:r w:rsidR="00D528C8">
        <w:rPr>
          <w:rFonts w:ascii="Arial" w:hAnsi="Arial" w:cs="Arial"/>
          <w:color w:val="0D0D0D" w:themeColor="text1" w:themeTint="F2"/>
        </w:rPr>
        <w:br/>
      </w:r>
      <w:r w:rsidR="00F95D09">
        <w:rPr>
          <w:rFonts w:ascii="Arial" w:hAnsi="Arial" w:cs="Arial"/>
          <w:color w:val="0D0D0D" w:themeColor="text1" w:themeTint="F2"/>
        </w:rPr>
        <w:t>czy go zwiększamy, czy to, co firma zaproponowała</w:t>
      </w:r>
      <w:r w:rsidR="00B07E01">
        <w:rPr>
          <w:rFonts w:ascii="Arial" w:hAnsi="Arial" w:cs="Arial"/>
          <w:color w:val="0D0D0D" w:themeColor="text1" w:themeTint="F2"/>
        </w:rPr>
        <w:t>, co miało być przedyskutowane</w:t>
      </w:r>
      <w:r w:rsidR="00D528C8">
        <w:rPr>
          <w:rFonts w:ascii="Arial" w:hAnsi="Arial" w:cs="Arial"/>
          <w:color w:val="0D0D0D" w:themeColor="text1" w:themeTint="F2"/>
        </w:rPr>
        <w:t xml:space="preserve"> wewnętrznie i przedstawiony</w:t>
      </w:r>
      <w:r w:rsidR="00B07E01">
        <w:rPr>
          <w:rFonts w:ascii="Arial" w:hAnsi="Arial" w:cs="Arial"/>
          <w:color w:val="0D0D0D" w:themeColor="text1" w:themeTint="F2"/>
        </w:rPr>
        <w:t xml:space="preserve"> Zarządowi projekt umowy, ponieważ to musi być procedowane na Zarządzie, ponieważ są środki wydatkowane kwotowo i każde zwiększenie zakresu wiąże się z dodatkowymi kosztami. Pierwotna wycena to około 35 tys. zł netto. </w:t>
      </w:r>
      <w:r w:rsidR="00F95D09">
        <w:rPr>
          <w:rFonts w:ascii="Arial" w:hAnsi="Arial" w:cs="Arial"/>
          <w:color w:val="0D0D0D" w:themeColor="text1" w:themeTint="F2"/>
        </w:rPr>
        <w:t xml:space="preserve"> </w:t>
      </w:r>
      <w:r w:rsidR="00B07E01">
        <w:rPr>
          <w:rFonts w:ascii="Arial" w:hAnsi="Arial" w:cs="Arial"/>
          <w:color w:val="0D0D0D" w:themeColor="text1" w:themeTint="F2"/>
        </w:rPr>
        <w:t xml:space="preserve">Ponadto poinformował o zwrócenie się powiatu wieluńskiego </w:t>
      </w:r>
      <w:r w:rsidR="00D528C8">
        <w:rPr>
          <w:rFonts w:ascii="Arial" w:hAnsi="Arial" w:cs="Arial"/>
          <w:color w:val="0D0D0D" w:themeColor="text1" w:themeTint="F2"/>
        </w:rPr>
        <w:br/>
      </w:r>
      <w:r w:rsidR="00B07E01">
        <w:rPr>
          <w:rFonts w:ascii="Arial" w:hAnsi="Arial" w:cs="Arial"/>
          <w:color w:val="0D0D0D" w:themeColor="text1" w:themeTint="F2"/>
        </w:rPr>
        <w:t>do rezerw materiałowych o przyznanie z Agencji Rezerw Materiałowych tomografu komputerowego dla wieluńskiego szpitala. Jeśli się to uda</w:t>
      </w:r>
      <w:r w:rsidR="00D528C8">
        <w:rPr>
          <w:rFonts w:ascii="Arial" w:hAnsi="Arial" w:cs="Arial"/>
          <w:color w:val="0D0D0D" w:themeColor="text1" w:themeTint="F2"/>
        </w:rPr>
        <w:t>,</w:t>
      </w:r>
      <w:r w:rsidR="00B07E01">
        <w:rPr>
          <w:rFonts w:ascii="Arial" w:hAnsi="Arial" w:cs="Arial"/>
          <w:color w:val="0D0D0D" w:themeColor="text1" w:themeTint="F2"/>
        </w:rPr>
        <w:t xml:space="preserve"> to będzie bardzo dobrze, drugi tomograf się przyda z tego względu, że </w:t>
      </w:r>
      <w:r w:rsidR="00D528C8">
        <w:rPr>
          <w:rFonts w:ascii="Arial" w:hAnsi="Arial" w:cs="Arial"/>
          <w:color w:val="0D0D0D" w:themeColor="text1" w:themeTint="F2"/>
        </w:rPr>
        <w:t>obecny</w:t>
      </w:r>
      <w:r w:rsidR="00B07E01">
        <w:rPr>
          <w:rFonts w:ascii="Arial" w:hAnsi="Arial" w:cs="Arial"/>
          <w:color w:val="0D0D0D" w:themeColor="text1" w:themeTint="F2"/>
        </w:rPr>
        <w:t xml:space="preserve"> jest już dość wyeksploatowany</w:t>
      </w:r>
      <w:r w:rsidR="009A0AF1">
        <w:rPr>
          <w:rFonts w:ascii="Arial" w:hAnsi="Arial" w:cs="Arial"/>
          <w:color w:val="0D0D0D" w:themeColor="text1" w:themeTint="F2"/>
        </w:rPr>
        <w:t xml:space="preserve">, co omówił. </w:t>
      </w:r>
      <w:r w:rsidR="00C154F8">
        <w:rPr>
          <w:rFonts w:ascii="Arial" w:hAnsi="Arial" w:cs="Arial"/>
          <w:color w:val="0D0D0D" w:themeColor="text1" w:themeTint="F2"/>
        </w:rPr>
        <w:t>Następnie złożył życzenia noworoczne.</w:t>
      </w:r>
      <w:r w:rsidR="00DC70B9">
        <w:rPr>
          <w:rFonts w:ascii="Arial" w:hAnsi="Arial" w:cs="Arial"/>
          <w:b/>
        </w:rPr>
        <w:tab/>
      </w:r>
    </w:p>
    <w:p w:rsidR="00B24E5E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B24E5E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D9361C" w:rsidRPr="00C154F8" w:rsidRDefault="00B24E5E" w:rsidP="00C154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DC70B9">
        <w:rPr>
          <w:rFonts w:ascii="Arial" w:hAnsi="Arial" w:cs="Arial"/>
          <w:b/>
        </w:rPr>
        <w:tab/>
      </w:r>
      <w:r w:rsidR="00F334DC">
        <w:rPr>
          <w:rFonts w:ascii="Arial" w:hAnsi="Arial" w:cs="Arial"/>
          <w:b/>
        </w:rPr>
        <w:tab/>
      </w:r>
      <w:r w:rsidR="00F334DC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r w:rsidR="00DA4EB5">
        <w:rPr>
          <w:rFonts w:ascii="Arial" w:hAnsi="Arial" w:cs="Arial"/>
          <w:b/>
        </w:rPr>
        <w:tab/>
      </w:r>
      <w:proofErr w:type="spellStart"/>
      <w:r w:rsidR="00C154F8">
        <w:rPr>
          <w:rFonts w:ascii="Arial" w:hAnsi="Arial" w:cs="Arial"/>
          <w:b/>
        </w:rPr>
        <w:t>Pkt</w:t>
      </w:r>
      <w:proofErr w:type="spellEnd"/>
      <w:r w:rsidR="00C154F8">
        <w:rPr>
          <w:rFonts w:ascii="Arial" w:hAnsi="Arial" w:cs="Arial"/>
          <w:b/>
        </w:rPr>
        <w:t xml:space="preserve"> 10</w:t>
      </w:r>
      <w:r w:rsidR="005B0F46">
        <w:rPr>
          <w:rFonts w:ascii="Arial" w:hAnsi="Arial" w:cs="Arial"/>
          <w:b/>
        </w:rPr>
        <w:t xml:space="preserve"> </w:t>
      </w:r>
    </w:p>
    <w:p w:rsidR="00D9361C" w:rsidRDefault="00D9361C" w:rsidP="00D9361C">
      <w:pPr>
        <w:pStyle w:val="Nagwek1"/>
        <w:numPr>
          <w:ilvl w:val="0"/>
          <w:numId w:val="0"/>
        </w:numPr>
        <w:spacing w:before="0" w:line="360" w:lineRule="auto"/>
        <w:ind w:left="708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E80337">
        <w:rPr>
          <w:rFonts w:ascii="Arial" w:hAnsi="Arial" w:cs="Arial"/>
          <w:b/>
          <w:color w:val="00000A"/>
          <w:sz w:val="24"/>
          <w:szCs w:val="24"/>
        </w:rPr>
        <w:t>Wolne wnioski.</w:t>
      </w:r>
    </w:p>
    <w:p w:rsidR="009C5492" w:rsidRPr="009C5492" w:rsidRDefault="009C5492" w:rsidP="009C5492">
      <w:pPr>
        <w:pStyle w:val="Tekstpodstawowy"/>
      </w:pPr>
    </w:p>
    <w:p w:rsidR="00C154F8" w:rsidRPr="00C154F8" w:rsidRDefault="00C154F8" w:rsidP="00C154F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C154F8">
        <w:rPr>
          <w:rFonts w:ascii="Arial" w:hAnsi="Arial" w:cs="Arial"/>
          <w:i/>
          <w:sz w:val="24"/>
        </w:rPr>
        <w:t xml:space="preserve">Na LXXXV posiedzeniu Zarządu Powiatu w Wieluniu, które odbyło się zdalnie </w:t>
      </w:r>
      <w:r w:rsidRPr="00C154F8">
        <w:rPr>
          <w:rFonts w:ascii="Arial" w:hAnsi="Arial" w:cs="Arial"/>
          <w:i/>
          <w:sz w:val="24"/>
        </w:rPr>
        <w:br/>
        <w:t>w dniu 31 grudnia 2020 r., Pan Andrzej Łebek - członek Zarządu -</w:t>
      </w:r>
      <w:r w:rsidRPr="00C154F8">
        <w:rPr>
          <w:rFonts w:ascii="Arial" w:hAnsi="Arial" w:cs="Arial"/>
          <w:i/>
          <w:sz w:val="24"/>
        </w:rPr>
        <w:br/>
        <w:t xml:space="preserve">złożył wniosek, aby Powiatowy Zarząd Dróg w Wieluniu przygotował informację </w:t>
      </w:r>
      <w:r w:rsidRPr="00C154F8">
        <w:rPr>
          <w:rFonts w:ascii="Arial" w:hAnsi="Arial" w:cs="Arial"/>
          <w:i/>
          <w:sz w:val="24"/>
        </w:rPr>
        <w:br/>
        <w:t xml:space="preserve">(w formie symulacji) w sprawie wysokości środków finansowych jakie powiat wieluński będzie musiał zabezpieczyć odnośnie złożonych wniosków w ramach Funduszu Dróg Samorządowych. </w:t>
      </w:r>
    </w:p>
    <w:p w:rsidR="00C154F8" w:rsidRDefault="00C154F8" w:rsidP="00C154F8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C154F8" w:rsidRDefault="00C154F8" w:rsidP="00C154F8">
      <w:pPr>
        <w:pStyle w:val="Bezodstpw"/>
        <w:spacing w:line="360" w:lineRule="auto"/>
        <w:rPr>
          <w:rFonts w:ascii="Arial" w:hAnsi="Arial" w:cs="Arial"/>
          <w:sz w:val="24"/>
        </w:rPr>
      </w:pPr>
    </w:p>
    <w:p w:rsidR="00D9361C" w:rsidRDefault="00B24E5E" w:rsidP="00D9361C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Pkt</w:t>
      </w:r>
      <w:proofErr w:type="spellEnd"/>
      <w:r>
        <w:rPr>
          <w:rFonts w:ascii="Arial" w:hAnsi="Arial" w:cs="Arial"/>
          <w:b/>
        </w:rPr>
        <w:t xml:space="preserve"> 11</w:t>
      </w:r>
    </w:p>
    <w:p w:rsidR="00D9361C" w:rsidRDefault="00D9361C" w:rsidP="00D9361C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LXX</w:t>
      </w:r>
      <w:r w:rsidR="00FD3BB7">
        <w:rPr>
          <w:rFonts w:ascii="Arial" w:hAnsi="Arial" w:cs="Arial"/>
          <w:b/>
          <w:sz w:val="24"/>
        </w:rPr>
        <w:t>X</w:t>
      </w:r>
      <w:r w:rsidR="00B24E5E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D9361C" w:rsidRDefault="00D9361C" w:rsidP="00D9361C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</w:t>
      </w:r>
      <w:r w:rsidR="002931BB">
        <w:rPr>
          <w:rFonts w:ascii="Arial" w:hAnsi="Arial" w:cs="Arial"/>
          <w:sz w:val="24"/>
        </w:rPr>
        <w:t>knął LXXX</w:t>
      </w:r>
      <w:r w:rsidR="00B24E5E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D9361C" w:rsidRDefault="00D9361C" w:rsidP="00D9361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</w:t>
      </w: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D9361C" w:rsidRDefault="00D9361C" w:rsidP="00D936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D9361C" w:rsidRDefault="00D9361C" w:rsidP="00D9361C">
      <w:pPr>
        <w:pStyle w:val="NormalnyWeb1"/>
        <w:spacing w:after="0" w:line="360" w:lineRule="auto"/>
        <w:ind w:right="-1" w:firstLine="708"/>
        <w:jc w:val="center"/>
      </w:pPr>
    </w:p>
    <w:p w:rsidR="00BC3AC2" w:rsidRDefault="00BC3AC2"/>
    <w:sectPr w:rsidR="00BC3AC2" w:rsidSect="002F6C6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7B" w:rsidRDefault="00ED287B" w:rsidP="002D15B4">
      <w:pPr>
        <w:spacing w:after="0" w:line="240" w:lineRule="auto"/>
      </w:pPr>
      <w:r>
        <w:separator/>
      </w:r>
    </w:p>
  </w:endnote>
  <w:endnote w:type="continuationSeparator" w:id="0">
    <w:p w:rsidR="00ED287B" w:rsidRDefault="00ED287B" w:rsidP="002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ont2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90469"/>
      <w:docPartObj>
        <w:docPartGallery w:val="Page Numbers (Bottom of Page)"/>
        <w:docPartUnique/>
      </w:docPartObj>
    </w:sdtPr>
    <w:sdtContent>
      <w:p w:rsidR="000160CB" w:rsidRDefault="000160C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6C3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160CB" w:rsidRDefault="00016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7B" w:rsidRDefault="00ED287B" w:rsidP="002D15B4">
      <w:pPr>
        <w:spacing w:after="0" w:line="240" w:lineRule="auto"/>
      </w:pPr>
      <w:r>
        <w:separator/>
      </w:r>
    </w:p>
  </w:footnote>
  <w:footnote w:type="continuationSeparator" w:id="0">
    <w:p w:rsidR="00ED287B" w:rsidRDefault="00ED287B" w:rsidP="002D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4D51"/>
    <w:multiLevelType w:val="hybridMultilevel"/>
    <w:tmpl w:val="F5C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CA2E39"/>
    <w:multiLevelType w:val="hybridMultilevel"/>
    <w:tmpl w:val="FACC1508"/>
    <w:lvl w:ilvl="0" w:tplc="442E0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2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8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A1205"/>
    <w:multiLevelType w:val="hybridMultilevel"/>
    <w:tmpl w:val="D3D29D4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9"/>
  </w:num>
  <w:num w:numId="8">
    <w:abstractNumId w:val="20"/>
  </w:num>
  <w:num w:numId="9">
    <w:abstractNumId w:val="15"/>
  </w:num>
  <w:num w:numId="10">
    <w:abstractNumId w:val="17"/>
  </w:num>
  <w:num w:numId="11">
    <w:abstractNumId w:val="12"/>
  </w:num>
  <w:num w:numId="12">
    <w:abstractNumId w:val="22"/>
  </w:num>
  <w:num w:numId="13">
    <w:abstractNumId w:val="11"/>
  </w:num>
  <w:num w:numId="14">
    <w:abstractNumId w:val="24"/>
  </w:num>
  <w:num w:numId="15">
    <w:abstractNumId w:val="23"/>
  </w:num>
  <w:num w:numId="16">
    <w:abstractNumId w:val="19"/>
  </w:num>
  <w:num w:numId="17">
    <w:abstractNumId w:val="6"/>
  </w:num>
  <w:num w:numId="18">
    <w:abstractNumId w:val="7"/>
  </w:num>
  <w:num w:numId="19">
    <w:abstractNumId w:val="18"/>
  </w:num>
  <w:num w:numId="20">
    <w:abstractNumId w:val="5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1C"/>
    <w:rsid w:val="0000218E"/>
    <w:rsid w:val="00003AD2"/>
    <w:rsid w:val="000078AC"/>
    <w:rsid w:val="00014A9F"/>
    <w:rsid w:val="000160CB"/>
    <w:rsid w:val="00023697"/>
    <w:rsid w:val="0003234A"/>
    <w:rsid w:val="000328C5"/>
    <w:rsid w:val="00050BB2"/>
    <w:rsid w:val="00053B66"/>
    <w:rsid w:val="00054099"/>
    <w:rsid w:val="000600EA"/>
    <w:rsid w:val="000619C7"/>
    <w:rsid w:val="00067767"/>
    <w:rsid w:val="0007387B"/>
    <w:rsid w:val="00076176"/>
    <w:rsid w:val="00083617"/>
    <w:rsid w:val="0008490D"/>
    <w:rsid w:val="000849DA"/>
    <w:rsid w:val="0008783A"/>
    <w:rsid w:val="00093580"/>
    <w:rsid w:val="000949C4"/>
    <w:rsid w:val="00096E6E"/>
    <w:rsid w:val="000A29CF"/>
    <w:rsid w:val="000A2BE1"/>
    <w:rsid w:val="000A3414"/>
    <w:rsid w:val="000A4A1F"/>
    <w:rsid w:val="000B20F1"/>
    <w:rsid w:val="000B2D08"/>
    <w:rsid w:val="000C1008"/>
    <w:rsid w:val="000C7C67"/>
    <w:rsid w:val="000D7AFF"/>
    <w:rsid w:val="000E274B"/>
    <w:rsid w:val="000E34B0"/>
    <w:rsid w:val="000F48C1"/>
    <w:rsid w:val="001108B2"/>
    <w:rsid w:val="00111611"/>
    <w:rsid w:val="00112A9E"/>
    <w:rsid w:val="00122B43"/>
    <w:rsid w:val="00127B69"/>
    <w:rsid w:val="001312BC"/>
    <w:rsid w:val="0013447C"/>
    <w:rsid w:val="00135D7F"/>
    <w:rsid w:val="00135FC6"/>
    <w:rsid w:val="001372CC"/>
    <w:rsid w:val="001407B0"/>
    <w:rsid w:val="0014410C"/>
    <w:rsid w:val="00153C43"/>
    <w:rsid w:val="001619F4"/>
    <w:rsid w:val="00170489"/>
    <w:rsid w:val="00171779"/>
    <w:rsid w:val="0017553B"/>
    <w:rsid w:val="00177ED3"/>
    <w:rsid w:val="0018091F"/>
    <w:rsid w:val="00180FF2"/>
    <w:rsid w:val="001813D1"/>
    <w:rsid w:val="00182BC9"/>
    <w:rsid w:val="00182CD0"/>
    <w:rsid w:val="0018532C"/>
    <w:rsid w:val="001864E7"/>
    <w:rsid w:val="00191249"/>
    <w:rsid w:val="00195365"/>
    <w:rsid w:val="001A4E7E"/>
    <w:rsid w:val="001B2FBC"/>
    <w:rsid w:val="001B58B1"/>
    <w:rsid w:val="001C3B18"/>
    <w:rsid w:val="001C71F2"/>
    <w:rsid w:val="001D13C5"/>
    <w:rsid w:val="001E039E"/>
    <w:rsid w:val="001E5639"/>
    <w:rsid w:val="001F56A5"/>
    <w:rsid w:val="0020037C"/>
    <w:rsid w:val="00202A2F"/>
    <w:rsid w:val="00215994"/>
    <w:rsid w:val="002323C7"/>
    <w:rsid w:val="002466C5"/>
    <w:rsid w:val="00251760"/>
    <w:rsid w:val="00252B95"/>
    <w:rsid w:val="00254DDD"/>
    <w:rsid w:val="00260637"/>
    <w:rsid w:val="00273F95"/>
    <w:rsid w:val="002825F4"/>
    <w:rsid w:val="00287044"/>
    <w:rsid w:val="002870A1"/>
    <w:rsid w:val="00290019"/>
    <w:rsid w:val="002931BB"/>
    <w:rsid w:val="002966D7"/>
    <w:rsid w:val="002A2022"/>
    <w:rsid w:val="002A741E"/>
    <w:rsid w:val="002C1F91"/>
    <w:rsid w:val="002D15B4"/>
    <w:rsid w:val="002D48C1"/>
    <w:rsid w:val="002E358F"/>
    <w:rsid w:val="002E391C"/>
    <w:rsid w:val="002E67FC"/>
    <w:rsid w:val="002E74B3"/>
    <w:rsid w:val="002E7F24"/>
    <w:rsid w:val="002F6C68"/>
    <w:rsid w:val="003055F7"/>
    <w:rsid w:val="00306933"/>
    <w:rsid w:val="00306C3E"/>
    <w:rsid w:val="00310728"/>
    <w:rsid w:val="0031183B"/>
    <w:rsid w:val="003138F5"/>
    <w:rsid w:val="00324E93"/>
    <w:rsid w:val="003269B1"/>
    <w:rsid w:val="00330B23"/>
    <w:rsid w:val="00333CF9"/>
    <w:rsid w:val="00341A57"/>
    <w:rsid w:val="00344807"/>
    <w:rsid w:val="00345124"/>
    <w:rsid w:val="0034546D"/>
    <w:rsid w:val="00347028"/>
    <w:rsid w:val="0034711C"/>
    <w:rsid w:val="00347560"/>
    <w:rsid w:val="00347620"/>
    <w:rsid w:val="003521EE"/>
    <w:rsid w:val="003558DB"/>
    <w:rsid w:val="00357268"/>
    <w:rsid w:val="003576F5"/>
    <w:rsid w:val="00360276"/>
    <w:rsid w:val="00360982"/>
    <w:rsid w:val="003762F5"/>
    <w:rsid w:val="00376547"/>
    <w:rsid w:val="003804E3"/>
    <w:rsid w:val="00384CFF"/>
    <w:rsid w:val="00387600"/>
    <w:rsid w:val="00391838"/>
    <w:rsid w:val="00393096"/>
    <w:rsid w:val="00394F78"/>
    <w:rsid w:val="003A0A5B"/>
    <w:rsid w:val="003A1BB1"/>
    <w:rsid w:val="003B0710"/>
    <w:rsid w:val="003B5B72"/>
    <w:rsid w:val="003C0242"/>
    <w:rsid w:val="003C1BD6"/>
    <w:rsid w:val="003C3C21"/>
    <w:rsid w:val="003C7A43"/>
    <w:rsid w:val="003D1598"/>
    <w:rsid w:val="003D5948"/>
    <w:rsid w:val="003D663C"/>
    <w:rsid w:val="003E3E23"/>
    <w:rsid w:val="003F0EA3"/>
    <w:rsid w:val="003F3567"/>
    <w:rsid w:val="00416E72"/>
    <w:rsid w:val="00424995"/>
    <w:rsid w:val="00426BDC"/>
    <w:rsid w:val="00427358"/>
    <w:rsid w:val="0043076F"/>
    <w:rsid w:val="004373C6"/>
    <w:rsid w:val="00437B24"/>
    <w:rsid w:val="00447BEC"/>
    <w:rsid w:val="0045118D"/>
    <w:rsid w:val="00455685"/>
    <w:rsid w:val="00456263"/>
    <w:rsid w:val="00456830"/>
    <w:rsid w:val="004658B8"/>
    <w:rsid w:val="00474295"/>
    <w:rsid w:val="004755DC"/>
    <w:rsid w:val="004852FF"/>
    <w:rsid w:val="004911ED"/>
    <w:rsid w:val="004953BB"/>
    <w:rsid w:val="004A34AB"/>
    <w:rsid w:val="004B7863"/>
    <w:rsid w:val="004D512F"/>
    <w:rsid w:val="004E24B7"/>
    <w:rsid w:val="004E4D89"/>
    <w:rsid w:val="004F1000"/>
    <w:rsid w:val="005013BF"/>
    <w:rsid w:val="005274AD"/>
    <w:rsid w:val="00540455"/>
    <w:rsid w:val="005450D9"/>
    <w:rsid w:val="005505F3"/>
    <w:rsid w:val="005616F2"/>
    <w:rsid w:val="00571CD9"/>
    <w:rsid w:val="00572C23"/>
    <w:rsid w:val="00573F41"/>
    <w:rsid w:val="005743E8"/>
    <w:rsid w:val="00577F19"/>
    <w:rsid w:val="00580CCC"/>
    <w:rsid w:val="00582F71"/>
    <w:rsid w:val="00587ACA"/>
    <w:rsid w:val="00590680"/>
    <w:rsid w:val="00590752"/>
    <w:rsid w:val="0059075D"/>
    <w:rsid w:val="00591D58"/>
    <w:rsid w:val="00592928"/>
    <w:rsid w:val="005A00AC"/>
    <w:rsid w:val="005A03E8"/>
    <w:rsid w:val="005B0F46"/>
    <w:rsid w:val="005B58FD"/>
    <w:rsid w:val="005B78A8"/>
    <w:rsid w:val="005C2154"/>
    <w:rsid w:val="005C3A04"/>
    <w:rsid w:val="005C6959"/>
    <w:rsid w:val="005D08D8"/>
    <w:rsid w:val="005E5CCB"/>
    <w:rsid w:val="005E64EE"/>
    <w:rsid w:val="005F22A7"/>
    <w:rsid w:val="005F6260"/>
    <w:rsid w:val="00604578"/>
    <w:rsid w:val="006054DB"/>
    <w:rsid w:val="00605A5A"/>
    <w:rsid w:val="00605F46"/>
    <w:rsid w:val="00610D5B"/>
    <w:rsid w:val="00611586"/>
    <w:rsid w:val="0061198D"/>
    <w:rsid w:val="00612836"/>
    <w:rsid w:val="00613FA4"/>
    <w:rsid w:val="00614AF1"/>
    <w:rsid w:val="006215B4"/>
    <w:rsid w:val="00623022"/>
    <w:rsid w:val="00625B65"/>
    <w:rsid w:val="00626777"/>
    <w:rsid w:val="006278DB"/>
    <w:rsid w:val="0063314F"/>
    <w:rsid w:val="0063439C"/>
    <w:rsid w:val="00636FD0"/>
    <w:rsid w:val="00637024"/>
    <w:rsid w:val="00640EB9"/>
    <w:rsid w:val="00642A53"/>
    <w:rsid w:val="00645BE2"/>
    <w:rsid w:val="0065048A"/>
    <w:rsid w:val="00650735"/>
    <w:rsid w:val="00652110"/>
    <w:rsid w:val="006554CC"/>
    <w:rsid w:val="0065787A"/>
    <w:rsid w:val="0066291B"/>
    <w:rsid w:val="006669D4"/>
    <w:rsid w:val="00673CDE"/>
    <w:rsid w:val="00676D7F"/>
    <w:rsid w:val="00680E40"/>
    <w:rsid w:val="006875B6"/>
    <w:rsid w:val="00693B97"/>
    <w:rsid w:val="006B01B7"/>
    <w:rsid w:val="006B7586"/>
    <w:rsid w:val="006C1C6B"/>
    <w:rsid w:val="006C3E1A"/>
    <w:rsid w:val="006C5A31"/>
    <w:rsid w:val="006C6999"/>
    <w:rsid w:val="006D071A"/>
    <w:rsid w:val="006E0E53"/>
    <w:rsid w:val="006E774D"/>
    <w:rsid w:val="006F5F2F"/>
    <w:rsid w:val="006F682A"/>
    <w:rsid w:val="006F798D"/>
    <w:rsid w:val="00705D9E"/>
    <w:rsid w:val="00711BC8"/>
    <w:rsid w:val="00713E85"/>
    <w:rsid w:val="00714FFD"/>
    <w:rsid w:val="00717642"/>
    <w:rsid w:val="00722A17"/>
    <w:rsid w:val="00725A11"/>
    <w:rsid w:val="0073552C"/>
    <w:rsid w:val="0074054D"/>
    <w:rsid w:val="00740C7B"/>
    <w:rsid w:val="00745CCA"/>
    <w:rsid w:val="00747998"/>
    <w:rsid w:val="007535EF"/>
    <w:rsid w:val="00755322"/>
    <w:rsid w:val="00761CE2"/>
    <w:rsid w:val="00770C9D"/>
    <w:rsid w:val="00772F83"/>
    <w:rsid w:val="00784C64"/>
    <w:rsid w:val="00785E47"/>
    <w:rsid w:val="00786027"/>
    <w:rsid w:val="007862BF"/>
    <w:rsid w:val="00787167"/>
    <w:rsid w:val="00792942"/>
    <w:rsid w:val="00792AC6"/>
    <w:rsid w:val="00795F40"/>
    <w:rsid w:val="007968B6"/>
    <w:rsid w:val="007A1F01"/>
    <w:rsid w:val="007A3D19"/>
    <w:rsid w:val="007A7046"/>
    <w:rsid w:val="007C0E2A"/>
    <w:rsid w:val="007D2754"/>
    <w:rsid w:val="007E3C12"/>
    <w:rsid w:val="007E3C83"/>
    <w:rsid w:val="007E5F2E"/>
    <w:rsid w:val="007E6298"/>
    <w:rsid w:val="007E6F12"/>
    <w:rsid w:val="007F46D6"/>
    <w:rsid w:val="007F7A90"/>
    <w:rsid w:val="00802564"/>
    <w:rsid w:val="00806309"/>
    <w:rsid w:val="00815A28"/>
    <w:rsid w:val="00816D5D"/>
    <w:rsid w:val="00822BFC"/>
    <w:rsid w:val="00822D73"/>
    <w:rsid w:val="008269C0"/>
    <w:rsid w:val="0083000D"/>
    <w:rsid w:val="00830279"/>
    <w:rsid w:val="00830A75"/>
    <w:rsid w:val="00834CB8"/>
    <w:rsid w:val="00835A03"/>
    <w:rsid w:val="00835C8B"/>
    <w:rsid w:val="00837675"/>
    <w:rsid w:val="00840410"/>
    <w:rsid w:val="008465DE"/>
    <w:rsid w:val="0085064F"/>
    <w:rsid w:val="00851213"/>
    <w:rsid w:val="00851A17"/>
    <w:rsid w:val="00856BB4"/>
    <w:rsid w:val="00860717"/>
    <w:rsid w:val="00862A80"/>
    <w:rsid w:val="008657E4"/>
    <w:rsid w:val="00870E20"/>
    <w:rsid w:val="00881258"/>
    <w:rsid w:val="00892FDC"/>
    <w:rsid w:val="00893D64"/>
    <w:rsid w:val="00896FC1"/>
    <w:rsid w:val="008A0A65"/>
    <w:rsid w:val="008A166A"/>
    <w:rsid w:val="008A1FFD"/>
    <w:rsid w:val="008A3308"/>
    <w:rsid w:val="008A33A4"/>
    <w:rsid w:val="008A4AE4"/>
    <w:rsid w:val="008A6C6F"/>
    <w:rsid w:val="008B1068"/>
    <w:rsid w:val="008B276E"/>
    <w:rsid w:val="008B3E57"/>
    <w:rsid w:val="008D666A"/>
    <w:rsid w:val="008E20C3"/>
    <w:rsid w:val="008E32AB"/>
    <w:rsid w:val="008F1BA6"/>
    <w:rsid w:val="008F3700"/>
    <w:rsid w:val="008F79F3"/>
    <w:rsid w:val="00902B57"/>
    <w:rsid w:val="0090388C"/>
    <w:rsid w:val="00913D2F"/>
    <w:rsid w:val="009269A2"/>
    <w:rsid w:val="00930530"/>
    <w:rsid w:val="009308E3"/>
    <w:rsid w:val="00930E87"/>
    <w:rsid w:val="009318E3"/>
    <w:rsid w:val="009326AB"/>
    <w:rsid w:val="009350B4"/>
    <w:rsid w:val="00937E77"/>
    <w:rsid w:val="0094014A"/>
    <w:rsid w:val="00940351"/>
    <w:rsid w:val="00940BB9"/>
    <w:rsid w:val="0094456D"/>
    <w:rsid w:val="009574E4"/>
    <w:rsid w:val="00961F1B"/>
    <w:rsid w:val="009634E7"/>
    <w:rsid w:val="00971AAB"/>
    <w:rsid w:val="009753F3"/>
    <w:rsid w:val="00983E0E"/>
    <w:rsid w:val="009849E5"/>
    <w:rsid w:val="00991A2A"/>
    <w:rsid w:val="009924B2"/>
    <w:rsid w:val="00993CED"/>
    <w:rsid w:val="0099600C"/>
    <w:rsid w:val="009A0AF1"/>
    <w:rsid w:val="009A39FA"/>
    <w:rsid w:val="009B672E"/>
    <w:rsid w:val="009C07B3"/>
    <w:rsid w:val="009C5492"/>
    <w:rsid w:val="009C5A70"/>
    <w:rsid w:val="009D022E"/>
    <w:rsid w:val="009D072A"/>
    <w:rsid w:val="009D54D9"/>
    <w:rsid w:val="009E190B"/>
    <w:rsid w:val="009E4572"/>
    <w:rsid w:val="00A02445"/>
    <w:rsid w:val="00A15106"/>
    <w:rsid w:val="00A15E05"/>
    <w:rsid w:val="00A1696F"/>
    <w:rsid w:val="00A212EE"/>
    <w:rsid w:val="00A212F0"/>
    <w:rsid w:val="00A22EFF"/>
    <w:rsid w:val="00A3077D"/>
    <w:rsid w:val="00A372AC"/>
    <w:rsid w:val="00A37340"/>
    <w:rsid w:val="00A378B2"/>
    <w:rsid w:val="00A379C0"/>
    <w:rsid w:val="00A41EF5"/>
    <w:rsid w:val="00A42166"/>
    <w:rsid w:val="00A47E89"/>
    <w:rsid w:val="00A5379F"/>
    <w:rsid w:val="00A56C2C"/>
    <w:rsid w:val="00A61C21"/>
    <w:rsid w:val="00A704BA"/>
    <w:rsid w:val="00A7637E"/>
    <w:rsid w:val="00A77CC2"/>
    <w:rsid w:val="00A870CE"/>
    <w:rsid w:val="00A94CDF"/>
    <w:rsid w:val="00A96DA3"/>
    <w:rsid w:val="00AA1870"/>
    <w:rsid w:val="00AB055C"/>
    <w:rsid w:val="00AC4F32"/>
    <w:rsid w:val="00AC507F"/>
    <w:rsid w:val="00AC5DFA"/>
    <w:rsid w:val="00AD0D3B"/>
    <w:rsid w:val="00AD12B3"/>
    <w:rsid w:val="00AD2D78"/>
    <w:rsid w:val="00AD63C4"/>
    <w:rsid w:val="00AE3394"/>
    <w:rsid w:val="00AE47A1"/>
    <w:rsid w:val="00AE761B"/>
    <w:rsid w:val="00AF10DE"/>
    <w:rsid w:val="00AF305B"/>
    <w:rsid w:val="00AF7CCD"/>
    <w:rsid w:val="00B05D97"/>
    <w:rsid w:val="00B079C2"/>
    <w:rsid w:val="00B07E01"/>
    <w:rsid w:val="00B13E2F"/>
    <w:rsid w:val="00B23893"/>
    <w:rsid w:val="00B24A41"/>
    <w:rsid w:val="00B24E5E"/>
    <w:rsid w:val="00B2735A"/>
    <w:rsid w:val="00B27908"/>
    <w:rsid w:val="00B27CBF"/>
    <w:rsid w:val="00B30227"/>
    <w:rsid w:val="00B363F5"/>
    <w:rsid w:val="00B37A10"/>
    <w:rsid w:val="00B41A0A"/>
    <w:rsid w:val="00B47375"/>
    <w:rsid w:val="00B518BA"/>
    <w:rsid w:val="00B5480F"/>
    <w:rsid w:val="00B569F4"/>
    <w:rsid w:val="00B64B6E"/>
    <w:rsid w:val="00B64BF1"/>
    <w:rsid w:val="00B7118E"/>
    <w:rsid w:val="00B72437"/>
    <w:rsid w:val="00B77BCA"/>
    <w:rsid w:val="00B82CE0"/>
    <w:rsid w:val="00B85708"/>
    <w:rsid w:val="00B858F4"/>
    <w:rsid w:val="00B90F23"/>
    <w:rsid w:val="00B946D9"/>
    <w:rsid w:val="00B96576"/>
    <w:rsid w:val="00B968F1"/>
    <w:rsid w:val="00BA1DE0"/>
    <w:rsid w:val="00BA5FAC"/>
    <w:rsid w:val="00BB7010"/>
    <w:rsid w:val="00BC12DB"/>
    <w:rsid w:val="00BC3AC2"/>
    <w:rsid w:val="00BD5634"/>
    <w:rsid w:val="00BD7C9F"/>
    <w:rsid w:val="00BE0BFA"/>
    <w:rsid w:val="00BE1D9B"/>
    <w:rsid w:val="00BE489B"/>
    <w:rsid w:val="00BE4F1E"/>
    <w:rsid w:val="00BF5C8D"/>
    <w:rsid w:val="00BF66E9"/>
    <w:rsid w:val="00C0642B"/>
    <w:rsid w:val="00C06E1F"/>
    <w:rsid w:val="00C1438E"/>
    <w:rsid w:val="00C154F8"/>
    <w:rsid w:val="00C17BE7"/>
    <w:rsid w:val="00C20E49"/>
    <w:rsid w:val="00C2419A"/>
    <w:rsid w:val="00C27322"/>
    <w:rsid w:val="00C31AD9"/>
    <w:rsid w:val="00C325CA"/>
    <w:rsid w:val="00C46AF9"/>
    <w:rsid w:val="00C52169"/>
    <w:rsid w:val="00C54C20"/>
    <w:rsid w:val="00C6039E"/>
    <w:rsid w:val="00C60CDE"/>
    <w:rsid w:val="00C64251"/>
    <w:rsid w:val="00C67D4C"/>
    <w:rsid w:val="00C70A3C"/>
    <w:rsid w:val="00C778B5"/>
    <w:rsid w:val="00C816F4"/>
    <w:rsid w:val="00C859F8"/>
    <w:rsid w:val="00C90296"/>
    <w:rsid w:val="00CA2D5D"/>
    <w:rsid w:val="00CA4BEF"/>
    <w:rsid w:val="00CA5A11"/>
    <w:rsid w:val="00CC4C87"/>
    <w:rsid w:val="00CD24F0"/>
    <w:rsid w:val="00CD6EA1"/>
    <w:rsid w:val="00CE16DF"/>
    <w:rsid w:val="00CF3F07"/>
    <w:rsid w:val="00CF6FDA"/>
    <w:rsid w:val="00D13010"/>
    <w:rsid w:val="00D165A9"/>
    <w:rsid w:val="00D202C6"/>
    <w:rsid w:val="00D273BE"/>
    <w:rsid w:val="00D32E40"/>
    <w:rsid w:val="00D34779"/>
    <w:rsid w:val="00D374A4"/>
    <w:rsid w:val="00D429EA"/>
    <w:rsid w:val="00D42F41"/>
    <w:rsid w:val="00D44744"/>
    <w:rsid w:val="00D454A1"/>
    <w:rsid w:val="00D46CCB"/>
    <w:rsid w:val="00D50580"/>
    <w:rsid w:val="00D528C8"/>
    <w:rsid w:val="00D555A9"/>
    <w:rsid w:val="00D57401"/>
    <w:rsid w:val="00D614C6"/>
    <w:rsid w:val="00D63A73"/>
    <w:rsid w:val="00D64CB9"/>
    <w:rsid w:val="00D67468"/>
    <w:rsid w:val="00D902F1"/>
    <w:rsid w:val="00D91000"/>
    <w:rsid w:val="00D9361C"/>
    <w:rsid w:val="00D93BB8"/>
    <w:rsid w:val="00DA2FE7"/>
    <w:rsid w:val="00DA3126"/>
    <w:rsid w:val="00DA4EB5"/>
    <w:rsid w:val="00DB5D07"/>
    <w:rsid w:val="00DC09A6"/>
    <w:rsid w:val="00DC29CA"/>
    <w:rsid w:val="00DC3134"/>
    <w:rsid w:val="00DC4F6A"/>
    <w:rsid w:val="00DC70B9"/>
    <w:rsid w:val="00DD5436"/>
    <w:rsid w:val="00DD79F9"/>
    <w:rsid w:val="00DE31BB"/>
    <w:rsid w:val="00DE4186"/>
    <w:rsid w:val="00DE50B8"/>
    <w:rsid w:val="00DE77F3"/>
    <w:rsid w:val="00DF46A0"/>
    <w:rsid w:val="00DF6444"/>
    <w:rsid w:val="00DF682A"/>
    <w:rsid w:val="00E01C3E"/>
    <w:rsid w:val="00E054E7"/>
    <w:rsid w:val="00E11150"/>
    <w:rsid w:val="00E16B07"/>
    <w:rsid w:val="00E33F28"/>
    <w:rsid w:val="00E36E2E"/>
    <w:rsid w:val="00E42A32"/>
    <w:rsid w:val="00E4395F"/>
    <w:rsid w:val="00E45BE4"/>
    <w:rsid w:val="00E46FB2"/>
    <w:rsid w:val="00E551C7"/>
    <w:rsid w:val="00E607CE"/>
    <w:rsid w:val="00E60D68"/>
    <w:rsid w:val="00E642F5"/>
    <w:rsid w:val="00E76998"/>
    <w:rsid w:val="00E85902"/>
    <w:rsid w:val="00E85DFF"/>
    <w:rsid w:val="00E954F7"/>
    <w:rsid w:val="00E9733C"/>
    <w:rsid w:val="00EA23C6"/>
    <w:rsid w:val="00EA2E5B"/>
    <w:rsid w:val="00EA4C7A"/>
    <w:rsid w:val="00EA5F95"/>
    <w:rsid w:val="00EB026A"/>
    <w:rsid w:val="00EC6AB8"/>
    <w:rsid w:val="00ED0219"/>
    <w:rsid w:val="00ED287B"/>
    <w:rsid w:val="00ED6C3D"/>
    <w:rsid w:val="00EE0C2C"/>
    <w:rsid w:val="00F00111"/>
    <w:rsid w:val="00F00E07"/>
    <w:rsid w:val="00F01708"/>
    <w:rsid w:val="00F031ED"/>
    <w:rsid w:val="00F03F99"/>
    <w:rsid w:val="00F04ABC"/>
    <w:rsid w:val="00F050BB"/>
    <w:rsid w:val="00F11AE1"/>
    <w:rsid w:val="00F11EC1"/>
    <w:rsid w:val="00F23478"/>
    <w:rsid w:val="00F26C74"/>
    <w:rsid w:val="00F30567"/>
    <w:rsid w:val="00F31844"/>
    <w:rsid w:val="00F334DC"/>
    <w:rsid w:val="00F350D2"/>
    <w:rsid w:val="00F37804"/>
    <w:rsid w:val="00F45BE7"/>
    <w:rsid w:val="00F45C23"/>
    <w:rsid w:val="00F46D3B"/>
    <w:rsid w:val="00F5426A"/>
    <w:rsid w:val="00F569DA"/>
    <w:rsid w:val="00F60808"/>
    <w:rsid w:val="00F65F72"/>
    <w:rsid w:val="00F66DA5"/>
    <w:rsid w:val="00F67AC6"/>
    <w:rsid w:val="00F81EBF"/>
    <w:rsid w:val="00F828D8"/>
    <w:rsid w:val="00F83526"/>
    <w:rsid w:val="00F878F4"/>
    <w:rsid w:val="00F929FA"/>
    <w:rsid w:val="00F95D09"/>
    <w:rsid w:val="00FA04D9"/>
    <w:rsid w:val="00FA2BC3"/>
    <w:rsid w:val="00FA4658"/>
    <w:rsid w:val="00FA5D72"/>
    <w:rsid w:val="00FB5E0A"/>
    <w:rsid w:val="00FC0073"/>
    <w:rsid w:val="00FC3B0A"/>
    <w:rsid w:val="00FC3DF6"/>
    <w:rsid w:val="00FD185B"/>
    <w:rsid w:val="00FD3BB7"/>
    <w:rsid w:val="00FD5C6C"/>
    <w:rsid w:val="00FE624C"/>
    <w:rsid w:val="00FE66DF"/>
    <w:rsid w:val="00FF701E"/>
    <w:rsid w:val="00FF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61C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D9361C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D9361C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D9361C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D9361C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D9361C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D9361C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D9361C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D9361C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D9361C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61C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61C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9361C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D9361C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9361C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D9361C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D9361C"/>
  </w:style>
  <w:style w:type="character" w:customStyle="1" w:styleId="WW8Num1z1">
    <w:name w:val="WW8Num1z1"/>
    <w:rsid w:val="00D9361C"/>
  </w:style>
  <w:style w:type="character" w:customStyle="1" w:styleId="WW8Num1z2">
    <w:name w:val="WW8Num1z2"/>
    <w:rsid w:val="00D9361C"/>
  </w:style>
  <w:style w:type="character" w:customStyle="1" w:styleId="WW8Num1z3">
    <w:name w:val="WW8Num1z3"/>
    <w:rsid w:val="00D9361C"/>
  </w:style>
  <w:style w:type="character" w:customStyle="1" w:styleId="WW8Num1z4">
    <w:name w:val="WW8Num1z4"/>
    <w:rsid w:val="00D9361C"/>
  </w:style>
  <w:style w:type="character" w:customStyle="1" w:styleId="WW8Num1z5">
    <w:name w:val="WW8Num1z5"/>
    <w:rsid w:val="00D9361C"/>
  </w:style>
  <w:style w:type="character" w:customStyle="1" w:styleId="WW8Num1z6">
    <w:name w:val="WW8Num1z6"/>
    <w:rsid w:val="00D9361C"/>
  </w:style>
  <w:style w:type="character" w:customStyle="1" w:styleId="WW8Num1z7">
    <w:name w:val="WW8Num1z7"/>
    <w:rsid w:val="00D9361C"/>
  </w:style>
  <w:style w:type="character" w:customStyle="1" w:styleId="WW8Num1z8">
    <w:name w:val="WW8Num1z8"/>
    <w:rsid w:val="00D9361C"/>
  </w:style>
  <w:style w:type="character" w:customStyle="1" w:styleId="WW8Num2z0">
    <w:name w:val="WW8Num2z0"/>
    <w:rsid w:val="00D9361C"/>
  </w:style>
  <w:style w:type="character" w:customStyle="1" w:styleId="WW8Num2z1">
    <w:name w:val="WW8Num2z1"/>
    <w:rsid w:val="00D9361C"/>
  </w:style>
  <w:style w:type="character" w:customStyle="1" w:styleId="WW8Num2z2">
    <w:name w:val="WW8Num2z2"/>
    <w:rsid w:val="00D9361C"/>
  </w:style>
  <w:style w:type="character" w:customStyle="1" w:styleId="WW8Num2z3">
    <w:name w:val="WW8Num2z3"/>
    <w:rsid w:val="00D9361C"/>
  </w:style>
  <w:style w:type="character" w:customStyle="1" w:styleId="WW8Num2z4">
    <w:name w:val="WW8Num2z4"/>
    <w:rsid w:val="00D9361C"/>
  </w:style>
  <w:style w:type="character" w:customStyle="1" w:styleId="WW8Num2z5">
    <w:name w:val="WW8Num2z5"/>
    <w:rsid w:val="00D9361C"/>
  </w:style>
  <w:style w:type="character" w:customStyle="1" w:styleId="WW8Num2z6">
    <w:name w:val="WW8Num2z6"/>
    <w:rsid w:val="00D9361C"/>
  </w:style>
  <w:style w:type="character" w:customStyle="1" w:styleId="WW8Num2z7">
    <w:name w:val="WW8Num2z7"/>
    <w:rsid w:val="00D9361C"/>
  </w:style>
  <w:style w:type="character" w:customStyle="1" w:styleId="WW8Num2z8">
    <w:name w:val="WW8Num2z8"/>
    <w:rsid w:val="00D9361C"/>
  </w:style>
  <w:style w:type="character" w:customStyle="1" w:styleId="WW8Num3z0">
    <w:name w:val="WW8Num3z0"/>
    <w:rsid w:val="00D9361C"/>
  </w:style>
  <w:style w:type="character" w:customStyle="1" w:styleId="WW8Num3z1">
    <w:name w:val="WW8Num3z1"/>
    <w:rsid w:val="00D9361C"/>
  </w:style>
  <w:style w:type="character" w:customStyle="1" w:styleId="WW8Num3z2">
    <w:name w:val="WW8Num3z2"/>
    <w:rsid w:val="00D9361C"/>
  </w:style>
  <w:style w:type="character" w:customStyle="1" w:styleId="WW8Num3z3">
    <w:name w:val="WW8Num3z3"/>
    <w:rsid w:val="00D9361C"/>
  </w:style>
  <w:style w:type="character" w:customStyle="1" w:styleId="WW8Num3z4">
    <w:name w:val="WW8Num3z4"/>
    <w:rsid w:val="00D9361C"/>
  </w:style>
  <w:style w:type="character" w:customStyle="1" w:styleId="WW8Num3z5">
    <w:name w:val="WW8Num3z5"/>
    <w:rsid w:val="00D9361C"/>
  </w:style>
  <w:style w:type="character" w:customStyle="1" w:styleId="WW8Num3z6">
    <w:name w:val="WW8Num3z6"/>
    <w:rsid w:val="00D9361C"/>
  </w:style>
  <w:style w:type="character" w:customStyle="1" w:styleId="WW8Num3z7">
    <w:name w:val="WW8Num3z7"/>
    <w:rsid w:val="00D9361C"/>
  </w:style>
  <w:style w:type="character" w:customStyle="1" w:styleId="WW8Num3z8">
    <w:name w:val="WW8Num3z8"/>
    <w:rsid w:val="00D9361C"/>
  </w:style>
  <w:style w:type="character" w:customStyle="1" w:styleId="WW8Num4z0">
    <w:name w:val="WW8Num4z0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D9361C"/>
  </w:style>
  <w:style w:type="character" w:customStyle="1" w:styleId="WW8Num4z2">
    <w:name w:val="WW8Num4z2"/>
    <w:rsid w:val="00D9361C"/>
  </w:style>
  <w:style w:type="character" w:customStyle="1" w:styleId="WW8Num4z3">
    <w:name w:val="WW8Num4z3"/>
    <w:rsid w:val="00D9361C"/>
  </w:style>
  <w:style w:type="character" w:customStyle="1" w:styleId="WW8Num4z4">
    <w:name w:val="WW8Num4z4"/>
    <w:rsid w:val="00D9361C"/>
  </w:style>
  <w:style w:type="character" w:customStyle="1" w:styleId="WW8Num4z5">
    <w:name w:val="WW8Num4z5"/>
    <w:rsid w:val="00D9361C"/>
  </w:style>
  <w:style w:type="character" w:customStyle="1" w:styleId="WW8Num4z6">
    <w:name w:val="WW8Num4z6"/>
    <w:rsid w:val="00D9361C"/>
  </w:style>
  <w:style w:type="character" w:customStyle="1" w:styleId="WW8Num4z7">
    <w:name w:val="WW8Num4z7"/>
    <w:rsid w:val="00D9361C"/>
  </w:style>
  <w:style w:type="character" w:customStyle="1" w:styleId="WW8Num4z8">
    <w:name w:val="WW8Num4z8"/>
    <w:rsid w:val="00D9361C"/>
  </w:style>
  <w:style w:type="character" w:customStyle="1" w:styleId="WW8Num5z0">
    <w:name w:val="WW8Num5z0"/>
    <w:rsid w:val="00D9361C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D9361C"/>
  </w:style>
  <w:style w:type="character" w:customStyle="1" w:styleId="WW8Num5z2">
    <w:name w:val="WW8Num5z2"/>
    <w:rsid w:val="00D9361C"/>
  </w:style>
  <w:style w:type="character" w:customStyle="1" w:styleId="WW8Num6z0">
    <w:name w:val="WW8Num6z0"/>
    <w:rsid w:val="00D9361C"/>
    <w:rPr>
      <w:rFonts w:ascii="Symbol" w:hAnsi="Symbol" w:cs="Symbol"/>
    </w:rPr>
  </w:style>
  <w:style w:type="character" w:customStyle="1" w:styleId="WW8Num6z1">
    <w:name w:val="WW8Num6z1"/>
    <w:rsid w:val="00D9361C"/>
    <w:rPr>
      <w:rFonts w:ascii="Courier New" w:hAnsi="Courier New" w:cs="Courier New"/>
    </w:rPr>
  </w:style>
  <w:style w:type="character" w:customStyle="1" w:styleId="WW8Num6z2">
    <w:name w:val="WW8Num6z2"/>
    <w:rsid w:val="00D9361C"/>
    <w:rPr>
      <w:rFonts w:ascii="Wingdings" w:hAnsi="Wingdings" w:cs="Wingdings"/>
    </w:rPr>
  </w:style>
  <w:style w:type="character" w:customStyle="1" w:styleId="WW8Num6z3">
    <w:name w:val="WW8Num6z3"/>
    <w:rsid w:val="00D9361C"/>
  </w:style>
  <w:style w:type="character" w:customStyle="1" w:styleId="WW8Num6z4">
    <w:name w:val="WW8Num6z4"/>
    <w:rsid w:val="00D9361C"/>
  </w:style>
  <w:style w:type="character" w:customStyle="1" w:styleId="WW8Num6z5">
    <w:name w:val="WW8Num6z5"/>
    <w:rsid w:val="00D9361C"/>
  </w:style>
  <w:style w:type="character" w:customStyle="1" w:styleId="WW8Num6z6">
    <w:name w:val="WW8Num6z6"/>
    <w:rsid w:val="00D9361C"/>
  </w:style>
  <w:style w:type="character" w:customStyle="1" w:styleId="WW8Num6z7">
    <w:name w:val="WW8Num6z7"/>
    <w:rsid w:val="00D9361C"/>
  </w:style>
  <w:style w:type="character" w:customStyle="1" w:styleId="WW8Num6z8">
    <w:name w:val="WW8Num6z8"/>
    <w:rsid w:val="00D9361C"/>
  </w:style>
  <w:style w:type="character" w:customStyle="1" w:styleId="WW8Num5z3">
    <w:name w:val="WW8Num5z3"/>
    <w:rsid w:val="00D9361C"/>
  </w:style>
  <w:style w:type="character" w:customStyle="1" w:styleId="WW8Num5z4">
    <w:name w:val="WW8Num5z4"/>
    <w:rsid w:val="00D9361C"/>
  </w:style>
  <w:style w:type="character" w:customStyle="1" w:styleId="WW8Num5z5">
    <w:name w:val="WW8Num5z5"/>
    <w:rsid w:val="00D9361C"/>
  </w:style>
  <w:style w:type="character" w:customStyle="1" w:styleId="WW8Num5z6">
    <w:name w:val="WW8Num5z6"/>
    <w:rsid w:val="00D9361C"/>
  </w:style>
  <w:style w:type="character" w:customStyle="1" w:styleId="WW8Num5z7">
    <w:name w:val="WW8Num5z7"/>
    <w:rsid w:val="00D9361C"/>
  </w:style>
  <w:style w:type="character" w:customStyle="1" w:styleId="WW8Num5z8">
    <w:name w:val="WW8Num5z8"/>
    <w:rsid w:val="00D9361C"/>
  </w:style>
  <w:style w:type="character" w:customStyle="1" w:styleId="Domylnaczcionkaakapitu1">
    <w:name w:val="Domyślna czcionka akapitu1"/>
    <w:rsid w:val="00D9361C"/>
  </w:style>
  <w:style w:type="character" w:customStyle="1" w:styleId="TekstdymkaZnak">
    <w:name w:val="Tekst dymka Znak"/>
    <w:rsid w:val="00D9361C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D9361C"/>
    <w:rPr>
      <w:sz w:val="20"/>
      <w:szCs w:val="20"/>
    </w:rPr>
  </w:style>
  <w:style w:type="character" w:customStyle="1" w:styleId="Odwoanieprzypisukocowego1">
    <w:name w:val="Odwołanie przypisu końcowego1"/>
    <w:rsid w:val="00D9361C"/>
    <w:rPr>
      <w:vertAlign w:val="superscript"/>
    </w:rPr>
  </w:style>
  <w:style w:type="character" w:customStyle="1" w:styleId="NagwekZnak">
    <w:name w:val="Nagłówek Znak"/>
    <w:basedOn w:val="Domylnaczcionkaakapitu1"/>
    <w:rsid w:val="00D9361C"/>
  </w:style>
  <w:style w:type="character" w:customStyle="1" w:styleId="StopkaZnak">
    <w:name w:val="Stopka Znak"/>
    <w:basedOn w:val="Domylnaczcionkaakapitu1"/>
    <w:uiPriority w:val="99"/>
    <w:rsid w:val="00D9361C"/>
  </w:style>
  <w:style w:type="character" w:customStyle="1" w:styleId="ListLabel1">
    <w:name w:val="ListLabel 1"/>
    <w:rsid w:val="00D9361C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D9361C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D9361C"/>
    <w:rPr>
      <w:rFonts w:cs="Courier New"/>
    </w:rPr>
  </w:style>
  <w:style w:type="character" w:customStyle="1" w:styleId="Znakinumeracji">
    <w:name w:val="Znaki numeracji"/>
    <w:rsid w:val="00D9361C"/>
  </w:style>
  <w:style w:type="character" w:styleId="Uwydatnienie">
    <w:name w:val="Emphasis"/>
    <w:qFormat/>
    <w:rsid w:val="00D9361C"/>
    <w:rPr>
      <w:i/>
      <w:iCs/>
    </w:rPr>
  </w:style>
  <w:style w:type="paragraph" w:customStyle="1" w:styleId="Nagwek11">
    <w:name w:val="Nagłówek1"/>
    <w:basedOn w:val="Normalny"/>
    <w:next w:val="Tekstpodstawowy"/>
    <w:rsid w:val="00D936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9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D9361C"/>
    <w:rPr>
      <w:rFonts w:cs="Lucida Sans"/>
    </w:rPr>
  </w:style>
  <w:style w:type="paragraph" w:customStyle="1" w:styleId="Podpis1">
    <w:name w:val="Podpis1"/>
    <w:basedOn w:val="Normalny"/>
    <w:rsid w:val="00D9361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D9361C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D9361C"/>
    <w:pPr>
      <w:ind w:left="720"/>
    </w:pPr>
  </w:style>
  <w:style w:type="paragraph" w:customStyle="1" w:styleId="NormalnyWeb1">
    <w:name w:val="Normalny (Web)1"/>
    <w:basedOn w:val="Normalny"/>
    <w:rsid w:val="00D9361C"/>
    <w:rPr>
      <w:sz w:val="24"/>
    </w:rPr>
  </w:style>
  <w:style w:type="paragraph" w:customStyle="1" w:styleId="Tekstdymka1">
    <w:name w:val="Tekst dymka1"/>
    <w:basedOn w:val="Normalny"/>
    <w:rsid w:val="00D9361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D9361C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D9361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D9361C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D9361C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9361C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9361C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D9361C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61C"/>
    <w:rPr>
      <w:vertAlign w:val="superscript"/>
    </w:rPr>
  </w:style>
  <w:style w:type="paragraph" w:styleId="Bezodstpw">
    <w:name w:val="No Spacing"/>
    <w:uiPriority w:val="1"/>
    <w:qFormat/>
    <w:rsid w:val="00D936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361C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93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6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61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61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9361C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355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21</Pages>
  <Words>6182</Words>
  <Characters>37096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528</cp:revision>
  <dcterms:created xsi:type="dcterms:W3CDTF">2020-12-03T23:11:00Z</dcterms:created>
  <dcterms:modified xsi:type="dcterms:W3CDTF">2021-01-15T19:30:00Z</dcterms:modified>
</cp:coreProperties>
</file>