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1C" w:rsidRPr="007A15D9" w:rsidRDefault="00A7365E" w:rsidP="00D9361C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</w:rPr>
        <w:t>Protokół nr 84</w:t>
      </w:r>
      <w:r w:rsidR="00D9361C">
        <w:rPr>
          <w:rFonts w:ascii="Arial" w:hAnsi="Arial" w:cs="Arial"/>
          <w:b/>
          <w:color w:val="auto"/>
        </w:rPr>
        <w:t>/</w:t>
      </w:r>
      <w:r w:rsidR="00D9361C" w:rsidRPr="00B75296">
        <w:rPr>
          <w:rFonts w:ascii="Arial" w:hAnsi="Arial" w:cs="Arial"/>
          <w:b/>
          <w:color w:val="auto"/>
        </w:rPr>
        <w:t xml:space="preserve">20 </w:t>
      </w:r>
      <w:r w:rsidR="00D9361C">
        <w:rPr>
          <w:rFonts w:ascii="Arial" w:hAnsi="Arial" w:cs="Arial"/>
          <w:b/>
          <w:color w:val="auto"/>
        </w:rPr>
        <w:tab/>
      </w:r>
      <w:r w:rsidR="00D9361C">
        <w:rPr>
          <w:rFonts w:ascii="Arial" w:hAnsi="Arial" w:cs="Arial"/>
          <w:b/>
          <w:color w:val="auto"/>
        </w:rPr>
        <w:br/>
      </w:r>
      <w:r w:rsidR="00D9361C">
        <w:rPr>
          <w:rFonts w:ascii="Arial" w:hAnsi="Arial" w:cs="Arial"/>
          <w:b/>
          <w:color w:val="auto"/>
          <w:sz w:val="28"/>
          <w:szCs w:val="28"/>
        </w:rPr>
        <w:t xml:space="preserve">z posiedzenia </w:t>
      </w:r>
      <w:r w:rsidR="00D9361C" w:rsidRPr="007A15D9">
        <w:rPr>
          <w:rFonts w:ascii="Arial" w:hAnsi="Arial" w:cs="Arial"/>
          <w:b/>
          <w:color w:val="auto"/>
          <w:sz w:val="28"/>
          <w:szCs w:val="28"/>
        </w:rPr>
        <w:t>Zarz</w:t>
      </w:r>
      <w:r>
        <w:rPr>
          <w:rFonts w:ascii="Arial" w:hAnsi="Arial" w:cs="Arial"/>
          <w:b/>
          <w:color w:val="auto"/>
          <w:sz w:val="28"/>
          <w:szCs w:val="28"/>
        </w:rPr>
        <w:t>ądu Powiatu w Wieluniu</w:t>
      </w:r>
      <w:r>
        <w:rPr>
          <w:rFonts w:ascii="Arial" w:hAnsi="Arial" w:cs="Arial"/>
          <w:b/>
          <w:color w:val="auto"/>
          <w:sz w:val="28"/>
          <w:szCs w:val="28"/>
        </w:rPr>
        <w:br/>
        <w:t>z dnia 29 grudnia</w:t>
      </w:r>
      <w:r w:rsidR="00D9361C" w:rsidRPr="007A15D9">
        <w:rPr>
          <w:rFonts w:ascii="Arial" w:hAnsi="Arial" w:cs="Arial"/>
          <w:b/>
          <w:color w:val="auto"/>
          <w:sz w:val="28"/>
          <w:szCs w:val="28"/>
        </w:rPr>
        <w:t xml:space="preserve"> 2020 r., </w:t>
      </w:r>
      <w:r w:rsidR="00D9361C" w:rsidRPr="007A15D9">
        <w:rPr>
          <w:rFonts w:ascii="Arial" w:hAnsi="Arial" w:cs="Arial"/>
          <w:b/>
          <w:color w:val="auto"/>
          <w:sz w:val="28"/>
          <w:szCs w:val="28"/>
        </w:rPr>
        <w:br/>
      </w:r>
      <w:r w:rsidR="00D9361C" w:rsidRPr="007A15D9">
        <w:rPr>
          <w:rFonts w:ascii="Arial" w:hAnsi="Arial" w:cs="Arial"/>
          <w:b/>
          <w:i/>
          <w:color w:val="auto"/>
          <w:sz w:val="28"/>
          <w:szCs w:val="28"/>
        </w:rPr>
        <w:t>które odbyło się zdalnie</w:t>
      </w:r>
    </w:p>
    <w:p w:rsidR="00D9361C" w:rsidRPr="00B75296" w:rsidRDefault="00D9361C" w:rsidP="00D9361C">
      <w:pPr>
        <w:pStyle w:val="Nagwek1"/>
        <w:numPr>
          <w:ilvl w:val="0"/>
          <w:numId w:val="0"/>
        </w:numPr>
        <w:spacing w:before="0" w:line="360" w:lineRule="auto"/>
        <w:ind w:left="792"/>
        <w:jc w:val="both"/>
        <w:rPr>
          <w:rFonts w:ascii="Arial" w:hAnsi="Arial" w:cs="Arial"/>
          <w:color w:val="00000A"/>
          <w:sz w:val="24"/>
          <w:szCs w:val="24"/>
        </w:rPr>
      </w:pP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 xml:space="preserve">Pan Andrzej Łebek 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D9361C" w:rsidRPr="003F3C68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 xml:space="preserve">ządu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D9361C" w:rsidRDefault="00D9361C" w:rsidP="00D9361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Andrzej Chowis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sekretarz powiatu</w:t>
      </w:r>
    </w:p>
    <w:p w:rsidR="00D9361C" w:rsidRDefault="00D9361C" w:rsidP="00D9361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Sławomir Kaftan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skarbnik powiatu</w:t>
      </w:r>
    </w:p>
    <w:p w:rsidR="00D9361C" w:rsidRDefault="00D9361C" w:rsidP="00D9361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Zenon Kołodziej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Edukacji, Kultury,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Sportu i Promocji Starostwa Powiatowego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 </w:t>
      </w:r>
      <w:r w:rsidRPr="0012725C">
        <w:rPr>
          <w:rFonts w:ascii="Arial" w:hAnsi="Arial" w:cs="Arial"/>
          <w:sz w:val="24"/>
        </w:rPr>
        <w:t>w Wieluniu</w:t>
      </w:r>
    </w:p>
    <w:p w:rsidR="00D9361C" w:rsidRPr="00465611" w:rsidRDefault="00D9361C" w:rsidP="00D9361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</w:t>
      </w:r>
      <w:r w:rsidR="00A3373B">
        <w:rPr>
          <w:rFonts w:ascii="Arial" w:hAnsi="Arial" w:cs="Arial"/>
          <w:sz w:val="24"/>
        </w:rPr>
        <w:t>i Alicja Krzemień</w:t>
      </w:r>
      <w:r w:rsidR="00A3373B">
        <w:rPr>
          <w:rFonts w:ascii="Arial" w:hAnsi="Arial" w:cs="Arial"/>
          <w:sz w:val="24"/>
        </w:rPr>
        <w:tab/>
      </w:r>
      <w:r w:rsidR="00A3373B">
        <w:rPr>
          <w:rFonts w:ascii="Arial" w:hAnsi="Arial" w:cs="Arial"/>
          <w:sz w:val="24"/>
        </w:rPr>
        <w:tab/>
        <w:t>- kierownik</w:t>
      </w:r>
      <w:r>
        <w:rPr>
          <w:rFonts w:ascii="Arial" w:hAnsi="Arial" w:cs="Arial"/>
          <w:sz w:val="24"/>
        </w:rPr>
        <w:t xml:space="preserve"> Powiatowego Zarządu Dróg </w:t>
      </w:r>
      <w:r>
        <w:rPr>
          <w:rFonts w:ascii="Arial" w:hAnsi="Arial" w:cs="Arial"/>
          <w:sz w:val="24"/>
        </w:rPr>
        <w:br/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 w:rsidRPr="0012725C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 xml:space="preserve"> </w:t>
      </w:r>
      <w:r w:rsidRPr="0012725C">
        <w:rPr>
          <w:rFonts w:ascii="Arial" w:hAnsi="Arial" w:cs="Arial"/>
          <w:sz w:val="24"/>
        </w:rPr>
        <w:t>Wieluniu</w:t>
      </w:r>
      <w:r>
        <w:rPr>
          <w:rFonts w:ascii="Arial" w:hAnsi="Arial" w:cs="Arial"/>
          <w:sz w:val="24"/>
        </w:rPr>
        <w:t xml:space="preserve"> (PZD)</w:t>
      </w:r>
    </w:p>
    <w:p w:rsidR="00A3373B" w:rsidRDefault="00A3373B" w:rsidP="00A3373B">
      <w:pPr>
        <w:pStyle w:val="Akapitzlist1"/>
        <w:spacing w:after="0" w:line="360" w:lineRule="auto"/>
        <w:ind w:left="360"/>
        <w:rPr>
          <w:rFonts w:ascii="Arial" w:hAnsi="Arial" w:cs="Arial"/>
          <w:sz w:val="24"/>
        </w:rPr>
      </w:pPr>
    </w:p>
    <w:p w:rsidR="00850F66" w:rsidRDefault="00850F66" w:rsidP="00A3373B">
      <w:pPr>
        <w:pStyle w:val="Akapitzlist1"/>
        <w:spacing w:after="0" w:line="360" w:lineRule="auto"/>
        <w:ind w:left="360"/>
        <w:rPr>
          <w:rFonts w:ascii="Arial" w:hAnsi="Arial" w:cs="Arial"/>
          <w:sz w:val="24"/>
        </w:rPr>
      </w:pPr>
    </w:p>
    <w:p w:rsidR="00D9361C" w:rsidRDefault="00D9361C" w:rsidP="00A3373B">
      <w:pPr>
        <w:pStyle w:val="Akapitzlist1"/>
        <w:spacing w:after="0" w:line="360" w:lineRule="auto"/>
        <w:ind w:left="36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i/>
          <w:sz w:val="24"/>
        </w:rPr>
        <w:t xml:space="preserve">Lista obecności członków Zarządu i gości stanowi załącznik do protokołu. </w:t>
      </w:r>
    </w:p>
    <w:p w:rsidR="00D9361C" w:rsidRDefault="00D9361C" w:rsidP="00D9361C">
      <w:pPr>
        <w:spacing w:after="0" w:line="360" w:lineRule="auto"/>
        <w:ind w:right="-1"/>
        <w:jc w:val="both"/>
        <w:outlineLvl w:val="0"/>
        <w:rPr>
          <w:rFonts w:ascii="Arial" w:hAnsi="Arial" w:cs="Arial"/>
          <w:sz w:val="24"/>
        </w:rPr>
      </w:pPr>
    </w:p>
    <w:p w:rsidR="00850F66" w:rsidRPr="005054F6" w:rsidRDefault="00850F66" w:rsidP="00D9361C">
      <w:pPr>
        <w:spacing w:after="0" w:line="360" w:lineRule="auto"/>
        <w:ind w:right="-1"/>
        <w:jc w:val="both"/>
        <w:outlineLvl w:val="0"/>
        <w:rPr>
          <w:rFonts w:ascii="Arial" w:hAnsi="Arial" w:cs="Arial"/>
          <w:sz w:val="24"/>
        </w:rPr>
      </w:pPr>
    </w:p>
    <w:p w:rsidR="00850F66" w:rsidRDefault="00D9361C" w:rsidP="00850F66">
      <w:pPr>
        <w:pStyle w:val="NormalnyWeb"/>
        <w:spacing w:before="0" w:beforeAutospacing="0" w:after="0" w:afterAutospacing="0" w:line="360" w:lineRule="auto"/>
        <w:ind w:right="-1"/>
        <w:jc w:val="both"/>
        <w:rPr>
          <w:rStyle w:val="Pogrubienie"/>
          <w:rFonts w:ascii="Arial" w:eastAsia="Calibri" w:hAnsi="Arial" w:cs="Arial"/>
        </w:rPr>
      </w:pPr>
      <w:r w:rsidRPr="005054F6">
        <w:rPr>
          <w:rStyle w:val="Pogrubienie"/>
          <w:rFonts w:ascii="Arial" w:eastAsia="Calibri" w:hAnsi="Arial" w:cs="Arial"/>
        </w:rPr>
        <w:t>Proponowany porządek posiedzenia:</w:t>
      </w:r>
      <w:r w:rsidR="00806309">
        <w:rPr>
          <w:rStyle w:val="Pogrubienie"/>
          <w:rFonts w:ascii="Arial" w:eastAsia="Calibri" w:hAnsi="Arial" w:cs="Arial"/>
        </w:rPr>
        <w:tab/>
      </w:r>
    </w:p>
    <w:p w:rsidR="00806309" w:rsidRDefault="00806309" w:rsidP="00850F66">
      <w:pPr>
        <w:pStyle w:val="NormalnyWeb"/>
        <w:spacing w:before="0" w:beforeAutospacing="0" w:after="0" w:afterAutospacing="0" w:line="360" w:lineRule="auto"/>
        <w:ind w:right="-1"/>
        <w:jc w:val="both"/>
        <w:rPr>
          <w:rStyle w:val="Pogrubienie"/>
          <w:rFonts w:ascii="Arial" w:eastAsia="Calibri" w:hAnsi="Arial" w:cs="Arial"/>
        </w:rPr>
      </w:pPr>
      <w:r>
        <w:rPr>
          <w:rStyle w:val="Pogrubienie"/>
          <w:rFonts w:ascii="Arial" w:eastAsia="Calibri" w:hAnsi="Arial" w:cs="Arial"/>
        </w:rPr>
        <w:tab/>
      </w:r>
    </w:p>
    <w:p w:rsidR="00A3373B" w:rsidRPr="00A3373B" w:rsidRDefault="00A3373B" w:rsidP="00A3373B">
      <w:pPr>
        <w:pStyle w:val="NormalnyWeb"/>
        <w:numPr>
          <w:ilvl w:val="0"/>
          <w:numId w:val="6"/>
        </w:numPr>
        <w:tabs>
          <w:tab w:val="left" w:pos="1484"/>
        </w:tabs>
        <w:spacing w:before="0" w:beforeAutospacing="0" w:after="0" w:afterAutospacing="0" w:line="360" w:lineRule="auto"/>
        <w:ind w:left="426" w:right="-1" w:hanging="426"/>
        <w:jc w:val="both"/>
        <w:rPr>
          <w:rFonts w:eastAsiaTheme="minorHAnsi"/>
        </w:rPr>
      </w:pPr>
      <w:r w:rsidRPr="00A3373B">
        <w:rPr>
          <w:rFonts w:ascii="Arial" w:hAnsi="Arial" w:cs="Arial"/>
        </w:rPr>
        <w:t>Otwarcie LXXXIV posiedzenia Zarządu Powiatu w Wieluniu.</w:t>
      </w:r>
    </w:p>
    <w:p w:rsidR="00A3373B" w:rsidRPr="00A3373B" w:rsidRDefault="00A3373B" w:rsidP="00A3373B">
      <w:pPr>
        <w:pStyle w:val="NormalnyWeb"/>
        <w:numPr>
          <w:ilvl w:val="0"/>
          <w:numId w:val="6"/>
        </w:numPr>
        <w:tabs>
          <w:tab w:val="left" w:pos="1484"/>
        </w:tabs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3373B">
        <w:rPr>
          <w:rFonts w:ascii="Arial" w:hAnsi="Arial" w:cs="Arial"/>
        </w:rPr>
        <w:t>Stwierdzenie prawomocności obrad.</w:t>
      </w:r>
    </w:p>
    <w:p w:rsidR="00A3373B" w:rsidRPr="00A3373B" w:rsidRDefault="00A3373B" w:rsidP="00A3373B">
      <w:pPr>
        <w:pStyle w:val="NormalnyWeb"/>
        <w:numPr>
          <w:ilvl w:val="0"/>
          <w:numId w:val="6"/>
        </w:numPr>
        <w:tabs>
          <w:tab w:val="left" w:pos="1484"/>
        </w:tabs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3373B">
        <w:rPr>
          <w:rFonts w:ascii="Arial" w:hAnsi="Arial" w:cs="Arial"/>
        </w:rPr>
        <w:t>Przyjęcie porządku obrad.</w:t>
      </w:r>
    </w:p>
    <w:p w:rsidR="00A3373B" w:rsidRPr="00A3373B" w:rsidRDefault="00A3373B" w:rsidP="00A3373B">
      <w:pPr>
        <w:pStyle w:val="NormalnyWeb"/>
        <w:numPr>
          <w:ilvl w:val="0"/>
          <w:numId w:val="6"/>
        </w:numPr>
        <w:tabs>
          <w:tab w:val="left" w:pos="1484"/>
        </w:tabs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A3373B">
        <w:rPr>
          <w:rFonts w:ascii="Arial" w:hAnsi="Arial" w:cs="Arial"/>
        </w:rPr>
        <w:lastRenderedPageBreak/>
        <w:t xml:space="preserve">Zaakceptowanie odpowiedzi Kierownika Powiatowego Zarządu Dróg w Wieluniu </w:t>
      </w:r>
      <w:r w:rsidRPr="00A3373B">
        <w:rPr>
          <w:rFonts w:ascii="Arial" w:hAnsi="Arial" w:cs="Arial"/>
        </w:rPr>
        <w:br/>
        <w:t xml:space="preserve">na wniosek Pana Andrzeja Łebka - członka Zarządu, złożony na LXXXII </w:t>
      </w:r>
      <w:r>
        <w:rPr>
          <w:rFonts w:ascii="Arial" w:hAnsi="Arial" w:cs="Arial"/>
        </w:rPr>
        <w:t xml:space="preserve">posiedzeniu </w:t>
      </w:r>
      <w:r w:rsidRPr="00A3373B">
        <w:rPr>
          <w:rFonts w:ascii="Arial" w:hAnsi="Arial" w:cs="Arial"/>
        </w:rPr>
        <w:t xml:space="preserve">Zarządu Powiatu w Wieluniu w dniu 09.12.2020 r. w sprawie przygotowania przez Powiatowy Zarząd Dróg w Wieluniu wykazu posiadanych projektów budowlanych na drogach powiatowych. </w:t>
      </w:r>
    </w:p>
    <w:p w:rsidR="00A3373B" w:rsidRPr="00A3373B" w:rsidRDefault="00A3373B" w:rsidP="00A3373B">
      <w:pPr>
        <w:pStyle w:val="NormalnyWeb"/>
        <w:numPr>
          <w:ilvl w:val="0"/>
          <w:numId w:val="6"/>
        </w:numPr>
        <w:tabs>
          <w:tab w:val="left" w:pos="1484"/>
        </w:tabs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A3373B">
        <w:rPr>
          <w:rFonts w:ascii="Arial" w:hAnsi="Arial" w:cs="Arial"/>
        </w:rPr>
        <w:t xml:space="preserve">Przyjęcie projektu uchwały Zarządu Powiatu w Wieluniu w sprawie przyjęcia planu dofinansowania form doskonalenia zawodowego nauczycieli zatrudnionych w szkołach i placówkach oświatowych prowadzonych przez Powiat Wieluński </w:t>
      </w:r>
      <w:r>
        <w:rPr>
          <w:rFonts w:ascii="Arial" w:hAnsi="Arial" w:cs="Arial"/>
        </w:rPr>
        <w:br/>
      </w:r>
      <w:r w:rsidRPr="00A3373B">
        <w:rPr>
          <w:rFonts w:ascii="Arial" w:hAnsi="Arial" w:cs="Arial"/>
        </w:rPr>
        <w:t xml:space="preserve">na 2021 rok </w:t>
      </w:r>
      <w:r w:rsidRPr="00A3373B">
        <w:rPr>
          <w:rFonts w:ascii="Arial" w:hAnsi="Arial" w:cs="Arial"/>
          <w:i/>
        </w:rPr>
        <w:t xml:space="preserve">– kontynuacja sprawy z LXXXIII posiedzenia Zarządu Powiatu </w:t>
      </w:r>
      <w:r>
        <w:rPr>
          <w:rFonts w:ascii="Arial" w:hAnsi="Arial" w:cs="Arial"/>
          <w:i/>
        </w:rPr>
        <w:br/>
      </w:r>
      <w:r w:rsidRPr="00A3373B">
        <w:rPr>
          <w:rFonts w:ascii="Arial" w:hAnsi="Arial" w:cs="Arial"/>
          <w:i/>
        </w:rPr>
        <w:t xml:space="preserve">w Wieluniu z dnia 21.12.2020 r. </w:t>
      </w:r>
    </w:p>
    <w:p w:rsidR="00A3373B" w:rsidRPr="00A3373B" w:rsidRDefault="00A3373B" w:rsidP="00A3373B">
      <w:pPr>
        <w:pStyle w:val="NormalnyWeb"/>
        <w:numPr>
          <w:ilvl w:val="0"/>
          <w:numId w:val="6"/>
        </w:numPr>
        <w:tabs>
          <w:tab w:val="left" w:pos="1484"/>
        </w:tabs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A3373B">
        <w:rPr>
          <w:rFonts w:ascii="Arial" w:hAnsi="Arial" w:cs="Arial"/>
        </w:rPr>
        <w:t>Podjęcie uchwały Zarządu Powiatu w Wieluniu w sprawie opracowania układu wykonawczego</w:t>
      </w:r>
      <w:r w:rsidRPr="00A3373B">
        <w:rPr>
          <w:rFonts w:ascii="Arial" w:hAnsi="Arial" w:cs="Arial"/>
          <w:i/>
        </w:rPr>
        <w:t xml:space="preserve"> – do uchwały Rady Powiatu w Wieluniu w sprawie zmian </w:t>
      </w:r>
      <w:r>
        <w:rPr>
          <w:rFonts w:ascii="Arial" w:hAnsi="Arial" w:cs="Arial"/>
          <w:i/>
        </w:rPr>
        <w:br/>
      </w:r>
      <w:r w:rsidRPr="00A3373B">
        <w:rPr>
          <w:rFonts w:ascii="Arial" w:hAnsi="Arial" w:cs="Arial"/>
          <w:i/>
        </w:rPr>
        <w:t xml:space="preserve">w budżecie powiatu. </w:t>
      </w:r>
    </w:p>
    <w:p w:rsidR="00A3373B" w:rsidRPr="00A3373B" w:rsidRDefault="00A3373B" w:rsidP="00A3373B">
      <w:pPr>
        <w:pStyle w:val="NormalnyWeb"/>
        <w:numPr>
          <w:ilvl w:val="0"/>
          <w:numId w:val="6"/>
        </w:numPr>
        <w:tabs>
          <w:tab w:val="left" w:pos="1484"/>
        </w:tabs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A3373B">
        <w:rPr>
          <w:rFonts w:ascii="Arial" w:hAnsi="Arial" w:cs="Arial"/>
        </w:rPr>
        <w:t xml:space="preserve">Podjęcie uchwały Zarządu Powiatu w Wieluniu w sprawie zmian w układzie wykonawczym do budżetu na 2020 r. </w:t>
      </w:r>
    </w:p>
    <w:p w:rsidR="00A3373B" w:rsidRPr="00A3373B" w:rsidRDefault="00A3373B" w:rsidP="00A3373B">
      <w:pPr>
        <w:pStyle w:val="Akapitzlist"/>
        <w:numPr>
          <w:ilvl w:val="0"/>
          <w:numId w:val="6"/>
        </w:numPr>
        <w:tabs>
          <w:tab w:val="left" w:pos="1484"/>
        </w:tabs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A3373B">
        <w:rPr>
          <w:rFonts w:ascii="Arial" w:hAnsi="Arial" w:cs="Arial"/>
          <w:sz w:val="24"/>
        </w:rPr>
        <w:t>Sprawy bieżące.</w:t>
      </w:r>
    </w:p>
    <w:p w:rsidR="00A3373B" w:rsidRPr="00A3373B" w:rsidRDefault="00A3373B" w:rsidP="00A3373B">
      <w:pPr>
        <w:pStyle w:val="Akapitzlist"/>
        <w:numPr>
          <w:ilvl w:val="0"/>
          <w:numId w:val="6"/>
        </w:numPr>
        <w:tabs>
          <w:tab w:val="left" w:pos="1484"/>
        </w:tabs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A3373B">
        <w:rPr>
          <w:rFonts w:ascii="Arial" w:hAnsi="Arial" w:cs="Arial"/>
          <w:sz w:val="24"/>
        </w:rPr>
        <w:t>Wolne wnioski.</w:t>
      </w:r>
    </w:p>
    <w:p w:rsidR="00A3373B" w:rsidRPr="00A3373B" w:rsidRDefault="00A3373B" w:rsidP="00A3373B">
      <w:pPr>
        <w:pStyle w:val="Akapitzlist"/>
        <w:numPr>
          <w:ilvl w:val="0"/>
          <w:numId w:val="6"/>
        </w:numPr>
        <w:tabs>
          <w:tab w:val="left" w:pos="1484"/>
        </w:tabs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A3373B">
        <w:rPr>
          <w:rFonts w:ascii="Arial" w:hAnsi="Arial" w:cs="Arial"/>
          <w:sz w:val="24"/>
        </w:rPr>
        <w:t xml:space="preserve">Zamknięcie LXXXIV posiedzenia Zarządu Powiatu w Wieluniu. </w:t>
      </w:r>
    </w:p>
    <w:p w:rsidR="00D9361C" w:rsidRPr="005054F6" w:rsidRDefault="00D9361C" w:rsidP="00D9361C">
      <w:pPr>
        <w:pStyle w:val="NormalnyWeb"/>
        <w:spacing w:before="0" w:beforeAutospacing="0" w:after="0" w:afterAutospacing="0" w:line="360" w:lineRule="auto"/>
        <w:ind w:right="-1"/>
        <w:jc w:val="both"/>
        <w:rPr>
          <w:rStyle w:val="Pogrubienie"/>
          <w:rFonts w:ascii="Arial" w:eastAsia="Calibri" w:hAnsi="Arial" w:cs="Arial"/>
        </w:rPr>
      </w:pPr>
    </w:p>
    <w:p w:rsidR="00D9361C" w:rsidRDefault="00D9361C" w:rsidP="00D9361C">
      <w:pPr>
        <w:pStyle w:val="Nagwek1"/>
        <w:numPr>
          <w:ilvl w:val="0"/>
          <w:numId w:val="0"/>
        </w:numPr>
        <w:spacing w:line="240" w:lineRule="auto"/>
        <w:ind w:left="3539" w:firstLine="709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Pkt 1</w:t>
      </w:r>
    </w:p>
    <w:p w:rsidR="00D9361C" w:rsidRPr="00845C48" w:rsidRDefault="00D9361C" w:rsidP="00D9361C">
      <w:pPr>
        <w:pStyle w:val="Nagwek1"/>
        <w:numPr>
          <w:ilvl w:val="0"/>
          <w:numId w:val="0"/>
        </w:numPr>
        <w:spacing w:line="240" w:lineRule="auto"/>
        <w:ind w:left="707" w:firstLine="709"/>
        <w:rPr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Otwarcie LXX</w:t>
      </w:r>
      <w:r w:rsidR="007A7046">
        <w:rPr>
          <w:rFonts w:ascii="Arial" w:hAnsi="Arial" w:cs="Arial"/>
          <w:b/>
          <w:color w:val="00000A"/>
          <w:sz w:val="24"/>
          <w:szCs w:val="24"/>
        </w:rPr>
        <w:t>X</w:t>
      </w:r>
      <w:r w:rsidR="00A3373B">
        <w:rPr>
          <w:rFonts w:ascii="Arial" w:hAnsi="Arial" w:cs="Arial"/>
          <w:b/>
          <w:color w:val="00000A"/>
          <w:sz w:val="24"/>
          <w:szCs w:val="24"/>
        </w:rPr>
        <w:t>IV</w:t>
      </w:r>
      <w:r w:rsidRPr="00845C48">
        <w:rPr>
          <w:rFonts w:ascii="Arial" w:hAnsi="Arial" w:cs="Arial"/>
          <w:b/>
          <w:color w:val="00000A"/>
          <w:sz w:val="24"/>
          <w:szCs w:val="24"/>
        </w:rPr>
        <w:t xml:space="preserve"> posiedzenia Zarządu Powiatu w Wieluniu.</w:t>
      </w:r>
    </w:p>
    <w:p w:rsidR="00D9361C" w:rsidRDefault="00D9361C" w:rsidP="00D9361C">
      <w:pPr>
        <w:spacing w:line="240" w:lineRule="auto"/>
      </w:pPr>
    </w:p>
    <w:p w:rsidR="00D9361C" w:rsidRDefault="00D9361C" w:rsidP="00D9361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806309">
        <w:rPr>
          <w:rFonts w:ascii="Arial" w:hAnsi="Arial" w:cs="Arial"/>
          <w:sz w:val="24"/>
        </w:rPr>
        <w:t>otworzył LXX</w:t>
      </w:r>
      <w:r w:rsidR="007A7046">
        <w:rPr>
          <w:rFonts w:ascii="Arial" w:hAnsi="Arial" w:cs="Arial"/>
          <w:sz w:val="24"/>
        </w:rPr>
        <w:t>X</w:t>
      </w:r>
      <w:r w:rsidR="00A3373B">
        <w:rPr>
          <w:rFonts w:ascii="Arial" w:hAnsi="Arial" w:cs="Arial"/>
          <w:sz w:val="24"/>
        </w:rPr>
        <w:t>IV</w:t>
      </w:r>
      <w:r>
        <w:rPr>
          <w:rFonts w:ascii="Arial" w:hAnsi="Arial" w:cs="Arial"/>
          <w:sz w:val="24"/>
        </w:rPr>
        <w:t xml:space="preserve"> posiedzenie Zarządu Powiatu w Wieluniu. Powitał wszystkich biorących udział </w:t>
      </w:r>
      <w:r>
        <w:rPr>
          <w:rFonts w:ascii="Arial" w:hAnsi="Arial" w:cs="Arial"/>
          <w:sz w:val="24"/>
        </w:rPr>
        <w:br/>
        <w:t xml:space="preserve">w zdalnym 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9361C" w:rsidRDefault="00D9361C" w:rsidP="00D9361C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  <w:r w:rsidRPr="00845C48">
        <w:rPr>
          <w:rFonts w:ascii="Arial" w:hAnsi="Arial" w:cs="Arial"/>
          <w:b/>
          <w:sz w:val="24"/>
        </w:rPr>
        <w:t xml:space="preserve">Pkt 2 </w:t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br/>
        <w:t>Stwierdzenie prawomocności obrad.</w:t>
      </w:r>
    </w:p>
    <w:p w:rsidR="00D9361C" w:rsidRPr="00845C48" w:rsidRDefault="00D9361C" w:rsidP="00D9361C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</w:p>
    <w:p w:rsidR="00D9361C" w:rsidRDefault="00D9361C" w:rsidP="00D9361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Pan Marek Kieler – przewodniczący Zarządu Powiatu</w:t>
      </w:r>
      <w:r>
        <w:rPr>
          <w:rFonts w:ascii="Arial" w:hAnsi="Arial" w:cs="Arial"/>
          <w:color w:val="000000"/>
          <w:sz w:val="24"/>
        </w:rPr>
        <w:t xml:space="preserve"> na podstawie zdalnego połączenia audiowizualnego stwierdził, że obrady są prawomocne. </w:t>
      </w:r>
      <w:r>
        <w:rPr>
          <w:rFonts w:ascii="Arial" w:hAnsi="Arial" w:cs="Arial"/>
          <w:color w:val="000000"/>
          <w:sz w:val="24"/>
        </w:rPr>
        <w:br/>
        <w:t xml:space="preserve">Na 5 członków Zarządu Powiatu obecnych </w:t>
      </w:r>
      <w:r>
        <w:rPr>
          <w:rFonts w:ascii="Arial" w:hAnsi="Arial" w:cs="Arial"/>
          <w:sz w:val="24"/>
        </w:rPr>
        <w:t xml:space="preserve">jest </w:t>
      </w:r>
      <w:r w:rsidR="00A3373B">
        <w:rPr>
          <w:rFonts w:ascii="Arial" w:hAnsi="Arial" w:cs="Arial"/>
          <w:sz w:val="24"/>
        </w:rPr>
        <w:t>5</w:t>
      </w:r>
      <w:r>
        <w:rPr>
          <w:rFonts w:ascii="Arial" w:hAnsi="Arial" w:cs="Arial"/>
          <w:color w:val="000000"/>
          <w:sz w:val="24"/>
        </w:rPr>
        <w:t xml:space="preserve"> członków Zarządu. Wobec </w:t>
      </w:r>
      <w:r>
        <w:rPr>
          <w:rFonts w:ascii="Arial" w:hAnsi="Arial" w:cs="Arial"/>
          <w:color w:val="000000"/>
          <w:sz w:val="24"/>
        </w:rPr>
        <w:lastRenderedPageBreak/>
        <w:t>powyższego wszystkie decyzje, które Zarząd będzie podejmował będą miały moc obowiązującą.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</w:p>
    <w:p w:rsidR="00D9361C" w:rsidRDefault="00D9361C" w:rsidP="00D9361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D9361C" w:rsidRDefault="00D9361C" w:rsidP="00D9361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D9361C" w:rsidRDefault="00D9361C" w:rsidP="00D9361C">
      <w:pPr>
        <w:spacing w:after="0" w:line="360" w:lineRule="auto"/>
        <w:rPr>
          <w:rFonts w:ascii="Arial" w:hAnsi="Arial" w:cs="Arial"/>
          <w:i/>
          <w:color w:val="FF0000"/>
          <w:sz w:val="24"/>
          <w:u w:val="single"/>
        </w:rPr>
      </w:pPr>
    </w:p>
    <w:p w:rsidR="00D9361C" w:rsidRPr="006E0D05" w:rsidRDefault="00D9361C" w:rsidP="006E0D0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1011CC">
        <w:rPr>
          <w:rFonts w:ascii="Arial" w:hAnsi="Arial" w:cs="Arial"/>
        </w:rPr>
        <w:t>zapytał</w:t>
      </w:r>
      <w:r>
        <w:rPr>
          <w:rFonts w:ascii="Arial" w:hAnsi="Arial" w:cs="Arial"/>
        </w:rPr>
        <w:t xml:space="preserve">, </w:t>
      </w:r>
      <w:r w:rsidR="00850F66">
        <w:rPr>
          <w:rFonts w:ascii="Arial" w:hAnsi="Arial" w:cs="Arial"/>
        </w:rPr>
        <w:br/>
      </w:r>
      <w:r>
        <w:rPr>
          <w:rFonts w:ascii="Arial" w:hAnsi="Arial" w:cs="Arial"/>
        </w:rPr>
        <w:t xml:space="preserve">czy ktoś ma jakieś propozycje do porządku obrad. </w:t>
      </w:r>
      <w:r w:rsidR="001011CC" w:rsidRPr="00D96049">
        <w:rPr>
          <w:rFonts w:ascii="Arial" w:hAnsi="Arial" w:cs="Arial"/>
        </w:rPr>
        <w:t>Udzielił głosu radnemu Dybce.</w:t>
      </w:r>
      <w:r w:rsidR="00850F66">
        <w:rPr>
          <w:rFonts w:ascii="Arial" w:hAnsi="Arial" w:cs="Arial"/>
          <w:i/>
        </w:rPr>
        <w:tab/>
      </w:r>
      <w:r w:rsidR="001011CC" w:rsidRPr="001011CC">
        <w:rPr>
          <w:rFonts w:ascii="Arial" w:hAnsi="Arial" w:cs="Arial"/>
          <w:b/>
        </w:rPr>
        <w:t>Pan Łukasz Dybka – członek Zarządu</w:t>
      </w:r>
      <w:r w:rsidR="001011CC">
        <w:rPr>
          <w:rFonts w:ascii="Arial" w:hAnsi="Arial" w:cs="Arial"/>
          <w:i/>
        </w:rPr>
        <w:t xml:space="preserve"> </w:t>
      </w:r>
      <w:r w:rsidR="001011CC" w:rsidRPr="001011CC">
        <w:rPr>
          <w:rFonts w:ascii="Arial" w:hAnsi="Arial" w:cs="Arial"/>
        </w:rPr>
        <w:t>zapytał, czy jest odpowiedź na projekt uchwały w sprawie zmiany Regulaminu organizacyjnego.</w:t>
      </w:r>
      <w:r w:rsidR="001011CC">
        <w:rPr>
          <w:rFonts w:ascii="Arial" w:hAnsi="Arial" w:cs="Arial"/>
          <w:i/>
        </w:rPr>
        <w:tab/>
      </w:r>
      <w:r w:rsidR="001011CC">
        <w:rPr>
          <w:rFonts w:ascii="Arial" w:hAnsi="Arial" w:cs="Arial"/>
          <w:i/>
        </w:rPr>
        <w:tab/>
      </w:r>
      <w:r w:rsidR="001011CC">
        <w:rPr>
          <w:rFonts w:ascii="Arial" w:hAnsi="Arial" w:cs="Arial"/>
          <w:i/>
        </w:rPr>
        <w:tab/>
      </w:r>
      <w:r w:rsidR="001011CC">
        <w:rPr>
          <w:rFonts w:ascii="Arial" w:hAnsi="Arial" w:cs="Arial"/>
          <w:i/>
        </w:rPr>
        <w:tab/>
      </w:r>
      <w:r w:rsidR="001011CC">
        <w:rPr>
          <w:rFonts w:ascii="Arial" w:hAnsi="Arial" w:cs="Arial"/>
          <w:i/>
        </w:rPr>
        <w:tab/>
      </w:r>
      <w:r w:rsidR="001011CC">
        <w:rPr>
          <w:rFonts w:ascii="Arial" w:hAnsi="Arial" w:cs="Arial"/>
          <w:b/>
        </w:rPr>
        <w:t>Pan Marek Kieler – przewodniczący Zarządu Powiatu</w:t>
      </w:r>
      <w:r w:rsidR="001011CC">
        <w:rPr>
          <w:rFonts w:ascii="Arial" w:hAnsi="Arial" w:cs="Arial"/>
        </w:rPr>
        <w:t xml:space="preserve"> odpowiedział, </w:t>
      </w:r>
      <w:r w:rsidR="001011CC">
        <w:rPr>
          <w:rFonts w:ascii="Arial" w:hAnsi="Arial" w:cs="Arial"/>
        </w:rPr>
        <w:br/>
        <w:t xml:space="preserve">że będzie to procedowane na początku stycznia. </w:t>
      </w:r>
      <w:r w:rsidR="001011CC">
        <w:rPr>
          <w:rFonts w:ascii="Arial" w:hAnsi="Arial" w:cs="Arial"/>
        </w:rPr>
        <w:tab/>
      </w:r>
      <w:r w:rsidR="001011CC">
        <w:rPr>
          <w:rFonts w:ascii="Arial" w:hAnsi="Arial" w:cs="Arial"/>
        </w:rPr>
        <w:tab/>
      </w:r>
      <w:r w:rsidR="001011CC">
        <w:rPr>
          <w:rFonts w:ascii="Arial" w:hAnsi="Arial" w:cs="Arial"/>
        </w:rPr>
        <w:tab/>
      </w:r>
      <w:r w:rsidR="001011CC">
        <w:rPr>
          <w:rFonts w:ascii="Arial" w:hAnsi="Arial" w:cs="Arial"/>
        </w:rPr>
        <w:tab/>
      </w:r>
      <w:r w:rsidR="001011CC">
        <w:rPr>
          <w:rFonts w:ascii="Arial" w:hAnsi="Arial" w:cs="Arial"/>
        </w:rPr>
        <w:tab/>
      </w:r>
      <w:r w:rsidR="001011CC">
        <w:rPr>
          <w:rFonts w:ascii="Arial" w:hAnsi="Arial" w:cs="Arial"/>
        </w:rPr>
        <w:tab/>
      </w:r>
      <w:r w:rsidR="001011CC" w:rsidRPr="001011CC">
        <w:rPr>
          <w:rFonts w:ascii="Arial" w:hAnsi="Arial" w:cs="Arial"/>
          <w:b/>
        </w:rPr>
        <w:t>Pan Łukasz Dybka – członek Zarządu</w:t>
      </w:r>
      <w:r w:rsidR="001011CC">
        <w:rPr>
          <w:rFonts w:ascii="Arial" w:hAnsi="Arial" w:cs="Arial"/>
        </w:rPr>
        <w:t xml:space="preserve"> odpowiedział, że dobrze. </w:t>
      </w:r>
      <w:r w:rsidR="00D96049">
        <w:rPr>
          <w:rFonts w:ascii="Arial" w:hAnsi="Arial" w:cs="Arial"/>
        </w:rPr>
        <w:tab/>
      </w:r>
      <w:r w:rsidR="00D96049">
        <w:rPr>
          <w:rFonts w:ascii="Arial" w:hAnsi="Arial" w:cs="Arial"/>
        </w:rPr>
        <w:tab/>
      </w:r>
      <w:r w:rsidR="00D96049">
        <w:rPr>
          <w:rFonts w:ascii="Arial" w:hAnsi="Arial" w:cs="Arial"/>
        </w:rPr>
        <w:tab/>
      </w:r>
      <w:r w:rsidR="00D96049">
        <w:rPr>
          <w:rFonts w:ascii="Arial" w:hAnsi="Arial" w:cs="Arial"/>
          <w:b/>
        </w:rPr>
        <w:t>Pan Marek Kieler – przewodniczący Zarządu Powiatu</w:t>
      </w:r>
      <w:r w:rsidR="00D96049">
        <w:rPr>
          <w:rFonts w:ascii="Arial" w:hAnsi="Arial" w:cs="Arial"/>
        </w:rPr>
        <w:t xml:space="preserve"> zapytał, czy ktoś </w:t>
      </w:r>
      <w:r w:rsidR="00D96049">
        <w:rPr>
          <w:rFonts w:ascii="Arial" w:hAnsi="Arial" w:cs="Arial"/>
        </w:rPr>
        <w:br/>
        <w:t xml:space="preserve">ma jakieś </w:t>
      </w:r>
      <w:r w:rsidR="006E0D05">
        <w:rPr>
          <w:rFonts w:ascii="Arial" w:hAnsi="Arial" w:cs="Arial"/>
        </w:rPr>
        <w:t xml:space="preserve">uwagi </w:t>
      </w:r>
      <w:r w:rsidR="00D96049">
        <w:rPr>
          <w:rFonts w:ascii="Arial" w:hAnsi="Arial" w:cs="Arial"/>
        </w:rPr>
        <w:t xml:space="preserve">do porządku obrad. </w:t>
      </w:r>
      <w:r w:rsidR="006E0D05" w:rsidRPr="006E0D05">
        <w:rPr>
          <w:rFonts w:ascii="Arial" w:hAnsi="Arial" w:cs="Arial"/>
          <w:i/>
        </w:rPr>
        <w:t>Nikt nie zgłosił uwag</w:t>
      </w:r>
      <w:r w:rsidR="006E0D05">
        <w:rPr>
          <w:rFonts w:ascii="Arial" w:hAnsi="Arial" w:cs="Arial"/>
        </w:rPr>
        <w:t xml:space="preserve">. </w:t>
      </w:r>
      <w:r w:rsidR="00E607CE">
        <w:rPr>
          <w:rFonts w:ascii="Arial" w:hAnsi="Arial" w:cs="Arial"/>
        </w:rPr>
        <w:t>Z</w:t>
      </w:r>
      <w:r w:rsidR="00341A57">
        <w:rPr>
          <w:rFonts w:ascii="Arial" w:hAnsi="Arial" w:cs="Arial"/>
        </w:rPr>
        <w:t xml:space="preserve">arządził głosowanie </w:t>
      </w:r>
      <w:r w:rsidR="006E0D05">
        <w:rPr>
          <w:rFonts w:ascii="Arial" w:hAnsi="Arial" w:cs="Arial"/>
        </w:rPr>
        <w:br/>
      </w:r>
      <w:r w:rsidR="00341A57">
        <w:rPr>
          <w:rFonts w:ascii="Arial" w:hAnsi="Arial" w:cs="Arial"/>
        </w:rPr>
        <w:t xml:space="preserve">kto jest „za” </w:t>
      </w:r>
      <w:r w:rsidR="00E607CE">
        <w:rPr>
          <w:rFonts w:ascii="Arial" w:hAnsi="Arial" w:cs="Arial"/>
        </w:rPr>
        <w:t xml:space="preserve">przyjęciem porządku obrad. </w:t>
      </w:r>
      <w:r w:rsidR="00341A57">
        <w:rPr>
          <w:rFonts w:ascii="Arial" w:hAnsi="Arial" w:cs="Arial"/>
        </w:rPr>
        <w:t xml:space="preserve"> </w:t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E607CE">
        <w:rPr>
          <w:rFonts w:ascii="Arial" w:hAnsi="Arial" w:cs="Arial"/>
        </w:rPr>
        <w:tab/>
      </w:r>
      <w:r w:rsidR="00E607CE">
        <w:rPr>
          <w:rFonts w:ascii="Arial" w:hAnsi="Arial" w:cs="Arial"/>
        </w:rPr>
        <w:tab/>
      </w:r>
      <w:r w:rsidR="00E607CE">
        <w:rPr>
          <w:rFonts w:ascii="Arial" w:hAnsi="Arial" w:cs="Arial"/>
        </w:rPr>
        <w:tab/>
      </w:r>
      <w:r w:rsidR="00E607C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D9361C" w:rsidRPr="00A67484" w:rsidRDefault="00D9361C" w:rsidP="00D9361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A67484">
        <w:rPr>
          <w:rFonts w:ascii="Arial" w:hAnsi="Arial" w:cs="Arial"/>
          <w:i/>
          <w:iCs/>
        </w:rPr>
        <w:t>Zarząd Powiatu</w:t>
      </w:r>
      <w:r w:rsidR="008169AE">
        <w:rPr>
          <w:rFonts w:ascii="Arial" w:hAnsi="Arial" w:cs="Arial"/>
          <w:i/>
          <w:iCs/>
        </w:rPr>
        <w:t xml:space="preserve"> w Wieluniu (jednogłośnie przy 5</w:t>
      </w:r>
      <w:r w:rsidRPr="00A67484">
        <w:rPr>
          <w:rFonts w:ascii="Arial" w:hAnsi="Arial" w:cs="Arial"/>
          <w:i/>
          <w:iCs/>
        </w:rPr>
        <w:t xml:space="preserve"> głosach „za”) </w:t>
      </w:r>
      <w:r>
        <w:rPr>
          <w:rFonts w:ascii="Arial" w:hAnsi="Arial" w:cs="Arial"/>
          <w:i/>
          <w:iCs/>
        </w:rPr>
        <w:t xml:space="preserve">przyjął porządek obrad </w:t>
      </w:r>
      <w:r w:rsidR="008169AE">
        <w:rPr>
          <w:rFonts w:ascii="Arial" w:hAnsi="Arial" w:cs="Arial"/>
          <w:i/>
          <w:iCs/>
        </w:rPr>
        <w:t>(głosowało 5</w:t>
      </w:r>
      <w:r w:rsidRPr="00A67484">
        <w:rPr>
          <w:rFonts w:ascii="Arial" w:hAnsi="Arial" w:cs="Arial"/>
          <w:i/>
          <w:iCs/>
        </w:rPr>
        <w:t xml:space="preserve"> członków Zarządu).</w:t>
      </w:r>
      <w:r w:rsidRPr="00A67484">
        <w:rPr>
          <w:rFonts w:ascii="Arial" w:hAnsi="Arial" w:cs="Arial"/>
          <w:i/>
        </w:rPr>
        <w:t xml:space="preserve"> </w:t>
      </w:r>
    </w:p>
    <w:p w:rsidR="00D9361C" w:rsidRPr="000D686B" w:rsidRDefault="00D9361C" w:rsidP="00D9361C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0D686B">
        <w:rPr>
          <w:rFonts w:ascii="Arial" w:hAnsi="Arial" w:cs="Arial"/>
          <w:i/>
          <w:sz w:val="24"/>
        </w:rPr>
        <w:t xml:space="preserve">Zarząd Powiatu w Wieluniu obraduje zgodnie z proponowanym porządkiem obrad.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</w:p>
    <w:p w:rsidR="00D9361C" w:rsidRDefault="0095138B" w:rsidP="0095138B">
      <w:pPr>
        <w:tabs>
          <w:tab w:val="left" w:pos="993"/>
        </w:tabs>
        <w:spacing w:after="0" w:line="360" w:lineRule="auto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eastAsia="Calibri" w:hAnsi="Arial" w:cs="Arial"/>
          <w:b/>
          <w:color w:val="000000"/>
          <w:sz w:val="24"/>
        </w:rPr>
        <w:tab/>
      </w:r>
      <w:r>
        <w:rPr>
          <w:rFonts w:ascii="Arial" w:eastAsia="Calibri" w:hAnsi="Arial" w:cs="Arial"/>
          <w:b/>
          <w:color w:val="000000"/>
          <w:sz w:val="24"/>
        </w:rPr>
        <w:tab/>
      </w:r>
      <w:r>
        <w:rPr>
          <w:rFonts w:ascii="Arial" w:eastAsia="Calibri" w:hAnsi="Arial" w:cs="Arial"/>
          <w:b/>
          <w:color w:val="000000"/>
          <w:sz w:val="24"/>
        </w:rPr>
        <w:tab/>
      </w:r>
      <w:r>
        <w:rPr>
          <w:rFonts w:ascii="Arial" w:eastAsia="Calibri" w:hAnsi="Arial" w:cs="Arial"/>
          <w:b/>
          <w:color w:val="000000"/>
          <w:sz w:val="24"/>
        </w:rPr>
        <w:tab/>
      </w:r>
      <w:r>
        <w:rPr>
          <w:rFonts w:ascii="Arial" w:eastAsia="Calibri" w:hAnsi="Arial" w:cs="Arial"/>
          <w:b/>
          <w:color w:val="000000"/>
          <w:sz w:val="24"/>
        </w:rPr>
        <w:tab/>
      </w:r>
      <w:r>
        <w:rPr>
          <w:rFonts w:ascii="Arial" w:eastAsia="Calibri" w:hAnsi="Arial" w:cs="Arial"/>
          <w:b/>
          <w:color w:val="000000"/>
          <w:sz w:val="24"/>
        </w:rPr>
        <w:tab/>
      </w:r>
      <w:r w:rsidR="00FA04D9">
        <w:rPr>
          <w:rFonts w:ascii="Arial" w:eastAsia="Calibri" w:hAnsi="Arial" w:cs="Arial"/>
          <w:b/>
          <w:color w:val="000000"/>
          <w:sz w:val="24"/>
        </w:rPr>
        <w:t>Pkt 4</w:t>
      </w:r>
    </w:p>
    <w:p w:rsidR="008169AE" w:rsidRPr="008169AE" w:rsidRDefault="008169AE" w:rsidP="008169A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8169AE">
        <w:rPr>
          <w:rFonts w:ascii="Arial" w:hAnsi="Arial" w:cs="Arial"/>
          <w:b/>
        </w:rPr>
        <w:t>Zaakceptowanie odpowiedzi Kierownika Powia</w:t>
      </w:r>
      <w:r>
        <w:rPr>
          <w:rFonts w:ascii="Arial" w:hAnsi="Arial" w:cs="Arial"/>
          <w:b/>
        </w:rPr>
        <w:t xml:space="preserve">towego Zarządu Dróg </w:t>
      </w:r>
      <w:r>
        <w:rPr>
          <w:rFonts w:ascii="Arial" w:hAnsi="Arial" w:cs="Arial"/>
          <w:b/>
        </w:rPr>
        <w:br/>
        <w:t xml:space="preserve">w Wieluniu </w:t>
      </w:r>
      <w:r w:rsidRPr="008169AE">
        <w:rPr>
          <w:rFonts w:ascii="Arial" w:hAnsi="Arial" w:cs="Arial"/>
          <w:b/>
        </w:rPr>
        <w:t>na wniosek Pana Andrzeja Łebka - członka Zarządu,</w:t>
      </w:r>
      <w:r>
        <w:rPr>
          <w:rFonts w:ascii="Arial" w:hAnsi="Arial" w:cs="Arial"/>
          <w:b/>
        </w:rPr>
        <w:t xml:space="preserve"> złożony </w:t>
      </w:r>
      <w:r>
        <w:rPr>
          <w:rFonts w:ascii="Arial" w:hAnsi="Arial" w:cs="Arial"/>
          <w:b/>
        </w:rPr>
        <w:br/>
        <w:t xml:space="preserve">na LXXXII posiedzeniu </w:t>
      </w:r>
      <w:r w:rsidRPr="008169AE">
        <w:rPr>
          <w:rFonts w:ascii="Arial" w:hAnsi="Arial" w:cs="Arial"/>
          <w:b/>
        </w:rPr>
        <w:t>Zarządu Powiatu w Wieluniu w dniu 09.12.2</w:t>
      </w:r>
      <w:r>
        <w:rPr>
          <w:rFonts w:ascii="Arial" w:hAnsi="Arial" w:cs="Arial"/>
          <w:b/>
        </w:rPr>
        <w:t xml:space="preserve">020 r. </w:t>
      </w:r>
      <w:r>
        <w:rPr>
          <w:rFonts w:ascii="Arial" w:hAnsi="Arial" w:cs="Arial"/>
          <w:b/>
        </w:rPr>
        <w:br/>
        <w:t xml:space="preserve">w sprawie przygotowania </w:t>
      </w:r>
      <w:r w:rsidRPr="008169AE">
        <w:rPr>
          <w:rFonts w:ascii="Arial" w:hAnsi="Arial" w:cs="Arial"/>
          <w:b/>
        </w:rPr>
        <w:t xml:space="preserve">przez Powiatowy Zarząd Dróg w Wieluniu wykazu posiadanych projektów budowlanych na drogach powiatowych. </w:t>
      </w:r>
    </w:p>
    <w:p w:rsidR="00D9361C" w:rsidRPr="00A75E2C" w:rsidRDefault="00D9361C" w:rsidP="00D9361C">
      <w:pPr>
        <w:tabs>
          <w:tab w:val="left" w:pos="993"/>
        </w:tabs>
        <w:spacing w:after="0" w:line="360" w:lineRule="auto"/>
        <w:ind w:right="-1"/>
        <w:jc w:val="both"/>
        <w:rPr>
          <w:b/>
          <w:bCs/>
          <w:sz w:val="24"/>
        </w:rPr>
      </w:pPr>
    </w:p>
    <w:p w:rsidR="00D9361C" w:rsidRPr="00B77BCA" w:rsidRDefault="00D9361C" w:rsidP="00D9361C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ab/>
        <w:t xml:space="preserve">Pan Marek Kieler – przewodniczący Zarządu Powiatu </w:t>
      </w:r>
      <w:r w:rsidR="009B1EF4">
        <w:rPr>
          <w:rFonts w:ascii="Arial" w:hAnsi="Arial" w:cs="Arial"/>
          <w:color w:val="0D0D0D"/>
          <w:sz w:val="24"/>
        </w:rPr>
        <w:t>powitał panią kierownik Krzemień. Zapytał, czy wnioskodawca jest zadowolony z odpowiedzi. Udzielił głosu radnemu Łebkowi.</w:t>
      </w:r>
      <w:r w:rsidR="009B1EF4">
        <w:rPr>
          <w:rFonts w:ascii="Arial" w:hAnsi="Arial" w:cs="Arial"/>
          <w:color w:val="0D0D0D"/>
          <w:sz w:val="24"/>
        </w:rPr>
        <w:tab/>
      </w:r>
      <w:r w:rsidR="009B1EF4">
        <w:rPr>
          <w:rFonts w:ascii="Arial" w:hAnsi="Arial" w:cs="Arial"/>
          <w:color w:val="0D0D0D"/>
          <w:sz w:val="24"/>
        </w:rPr>
        <w:tab/>
      </w:r>
      <w:r w:rsidR="009B1EF4">
        <w:rPr>
          <w:rFonts w:ascii="Arial" w:hAnsi="Arial" w:cs="Arial"/>
          <w:color w:val="0D0D0D"/>
          <w:sz w:val="24"/>
        </w:rPr>
        <w:tab/>
      </w:r>
      <w:r w:rsidR="009B1EF4">
        <w:rPr>
          <w:rFonts w:ascii="Arial" w:hAnsi="Arial" w:cs="Arial"/>
          <w:color w:val="0D0D0D"/>
          <w:sz w:val="24"/>
        </w:rPr>
        <w:tab/>
      </w:r>
      <w:r w:rsidR="009B1EF4">
        <w:rPr>
          <w:rFonts w:ascii="Arial" w:hAnsi="Arial" w:cs="Arial"/>
          <w:color w:val="0D0D0D"/>
          <w:sz w:val="24"/>
        </w:rPr>
        <w:tab/>
      </w:r>
      <w:r w:rsidR="009B1EF4">
        <w:rPr>
          <w:rFonts w:ascii="Arial" w:hAnsi="Arial" w:cs="Arial"/>
          <w:color w:val="0D0D0D"/>
          <w:sz w:val="24"/>
        </w:rPr>
        <w:tab/>
      </w:r>
      <w:r w:rsidR="009B1EF4">
        <w:rPr>
          <w:rFonts w:ascii="Arial" w:hAnsi="Arial" w:cs="Arial"/>
          <w:color w:val="0D0D0D"/>
          <w:sz w:val="24"/>
        </w:rPr>
        <w:tab/>
      </w:r>
      <w:r w:rsidR="009B1EF4">
        <w:rPr>
          <w:rFonts w:ascii="Arial" w:hAnsi="Arial" w:cs="Arial"/>
          <w:color w:val="0D0D0D"/>
          <w:sz w:val="24"/>
        </w:rPr>
        <w:tab/>
      </w:r>
      <w:r w:rsidR="009B1EF4">
        <w:rPr>
          <w:rFonts w:ascii="Arial" w:hAnsi="Arial" w:cs="Arial"/>
          <w:color w:val="0D0D0D"/>
          <w:sz w:val="24"/>
        </w:rPr>
        <w:tab/>
      </w:r>
      <w:r w:rsidR="001D1EEE" w:rsidRPr="001D1EEE">
        <w:rPr>
          <w:rFonts w:ascii="Arial" w:hAnsi="Arial" w:cs="Arial"/>
          <w:b/>
          <w:color w:val="0D0D0D"/>
          <w:sz w:val="24"/>
        </w:rPr>
        <w:t>Pan Andrzej Łebek - członek Zarządu</w:t>
      </w:r>
      <w:r w:rsidR="001D1EEE">
        <w:rPr>
          <w:rFonts w:ascii="Arial" w:hAnsi="Arial" w:cs="Arial"/>
          <w:color w:val="0D0D0D"/>
          <w:sz w:val="24"/>
        </w:rPr>
        <w:t xml:space="preserve"> odpowiedział, że tak. Zadał pytanie </w:t>
      </w:r>
      <w:r w:rsidR="008D1AAB">
        <w:rPr>
          <w:rFonts w:ascii="Arial" w:hAnsi="Arial" w:cs="Arial"/>
          <w:color w:val="0D0D0D"/>
          <w:sz w:val="24"/>
        </w:rPr>
        <w:br/>
      </w:r>
      <w:r w:rsidR="001D1EEE">
        <w:rPr>
          <w:rFonts w:ascii="Arial" w:hAnsi="Arial" w:cs="Arial"/>
          <w:color w:val="0D0D0D"/>
          <w:sz w:val="24"/>
        </w:rPr>
        <w:t xml:space="preserve">do punktu 9 </w:t>
      </w:r>
      <w:r w:rsidR="008D1AAB">
        <w:rPr>
          <w:rFonts w:ascii="Arial" w:hAnsi="Arial" w:cs="Arial"/>
          <w:color w:val="0D0D0D"/>
          <w:sz w:val="24"/>
        </w:rPr>
        <w:t xml:space="preserve">dot. </w:t>
      </w:r>
      <w:r w:rsidR="001D1EEE">
        <w:rPr>
          <w:rFonts w:ascii="Arial" w:hAnsi="Arial" w:cs="Arial"/>
          <w:color w:val="0D0D0D"/>
          <w:sz w:val="24"/>
        </w:rPr>
        <w:t>najdroższ</w:t>
      </w:r>
      <w:r w:rsidR="008D1AAB">
        <w:rPr>
          <w:rFonts w:ascii="Arial" w:hAnsi="Arial" w:cs="Arial"/>
          <w:color w:val="0D0D0D"/>
          <w:sz w:val="24"/>
        </w:rPr>
        <w:t>ej</w:t>
      </w:r>
      <w:r w:rsidR="001D1EEE">
        <w:rPr>
          <w:rFonts w:ascii="Arial" w:hAnsi="Arial" w:cs="Arial"/>
          <w:color w:val="0D0D0D"/>
          <w:sz w:val="24"/>
        </w:rPr>
        <w:t xml:space="preserve"> inwestycj</w:t>
      </w:r>
      <w:r w:rsidR="008D1AAB">
        <w:rPr>
          <w:rFonts w:ascii="Arial" w:hAnsi="Arial" w:cs="Arial"/>
          <w:color w:val="0D0D0D"/>
          <w:sz w:val="24"/>
        </w:rPr>
        <w:t>i</w:t>
      </w:r>
      <w:r w:rsidR="001D1EEE">
        <w:rPr>
          <w:rFonts w:ascii="Arial" w:hAnsi="Arial" w:cs="Arial"/>
          <w:color w:val="0D0D0D"/>
          <w:sz w:val="24"/>
        </w:rPr>
        <w:t>, czyli przebudow</w:t>
      </w:r>
      <w:r w:rsidR="008D1AAB">
        <w:rPr>
          <w:rFonts w:ascii="Arial" w:hAnsi="Arial" w:cs="Arial"/>
          <w:color w:val="0D0D0D"/>
          <w:sz w:val="24"/>
        </w:rPr>
        <w:t>y</w:t>
      </w:r>
      <w:r w:rsidR="001D1EEE">
        <w:rPr>
          <w:rFonts w:ascii="Arial" w:hAnsi="Arial" w:cs="Arial"/>
          <w:color w:val="0D0D0D"/>
          <w:sz w:val="24"/>
        </w:rPr>
        <w:t xml:space="preserve"> drogi powiatowej </w:t>
      </w:r>
      <w:r w:rsidR="0095138B">
        <w:rPr>
          <w:rFonts w:ascii="Arial" w:hAnsi="Arial" w:cs="Arial"/>
          <w:color w:val="0D0D0D"/>
          <w:sz w:val="24"/>
        </w:rPr>
        <w:br/>
        <w:t xml:space="preserve">na odc. </w:t>
      </w:r>
      <w:r w:rsidR="008D1AAB">
        <w:rPr>
          <w:rFonts w:ascii="Arial" w:hAnsi="Arial" w:cs="Arial"/>
          <w:color w:val="0D0D0D"/>
          <w:sz w:val="24"/>
        </w:rPr>
        <w:t>Rychłocice-Gabrielów</w:t>
      </w:r>
      <w:r w:rsidR="00581F56">
        <w:rPr>
          <w:rFonts w:ascii="Arial" w:hAnsi="Arial" w:cs="Arial"/>
          <w:color w:val="0D0D0D"/>
          <w:sz w:val="24"/>
        </w:rPr>
        <w:t xml:space="preserve"> - czy</w:t>
      </w:r>
      <w:r w:rsidR="008D1AAB">
        <w:rPr>
          <w:rFonts w:ascii="Arial" w:hAnsi="Arial" w:cs="Arial"/>
          <w:color w:val="0D0D0D"/>
          <w:sz w:val="24"/>
        </w:rPr>
        <w:t xml:space="preserve"> jest ujęta we wniosku złożonego do Wojewody,</w:t>
      </w:r>
      <w:r w:rsidR="001A3B84">
        <w:rPr>
          <w:rFonts w:ascii="Arial" w:hAnsi="Arial" w:cs="Arial"/>
          <w:color w:val="0D0D0D"/>
          <w:sz w:val="24"/>
        </w:rPr>
        <w:lastRenderedPageBreak/>
        <w:tab/>
      </w:r>
      <w:r w:rsidR="008D1AAB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8D1AAB" w:rsidRPr="008D1AAB">
        <w:rPr>
          <w:rFonts w:ascii="Arial" w:hAnsi="Arial" w:cs="Arial"/>
          <w:color w:val="0D0D0D"/>
          <w:sz w:val="24"/>
        </w:rPr>
        <w:t xml:space="preserve">wyjaśnił, </w:t>
      </w:r>
      <w:r w:rsidR="002E116F">
        <w:rPr>
          <w:rFonts w:ascii="Arial" w:hAnsi="Arial" w:cs="Arial"/>
          <w:color w:val="0D0D0D"/>
          <w:sz w:val="24"/>
        </w:rPr>
        <w:br/>
      </w:r>
      <w:r w:rsidR="008D1AAB" w:rsidRPr="008D1AAB">
        <w:rPr>
          <w:rFonts w:ascii="Arial" w:hAnsi="Arial" w:cs="Arial"/>
          <w:color w:val="0D0D0D"/>
          <w:sz w:val="24"/>
        </w:rPr>
        <w:t xml:space="preserve">że do Funduszu Dróg Samorządowych. </w:t>
      </w:r>
      <w:r w:rsidR="008D1AAB">
        <w:rPr>
          <w:rFonts w:ascii="Arial" w:hAnsi="Arial" w:cs="Arial"/>
          <w:color w:val="0D0D0D"/>
          <w:sz w:val="24"/>
        </w:rPr>
        <w:tab/>
      </w:r>
      <w:r w:rsidR="008D1AAB">
        <w:rPr>
          <w:rFonts w:ascii="Arial" w:hAnsi="Arial" w:cs="Arial"/>
          <w:color w:val="0D0D0D"/>
          <w:sz w:val="24"/>
        </w:rPr>
        <w:tab/>
      </w:r>
      <w:r w:rsidR="008D1AAB">
        <w:rPr>
          <w:rFonts w:ascii="Arial" w:hAnsi="Arial" w:cs="Arial"/>
          <w:color w:val="0D0D0D"/>
          <w:sz w:val="24"/>
        </w:rPr>
        <w:tab/>
      </w:r>
      <w:r w:rsidR="008D1AAB">
        <w:rPr>
          <w:rFonts w:ascii="Arial" w:hAnsi="Arial" w:cs="Arial"/>
          <w:color w:val="0D0D0D"/>
          <w:sz w:val="24"/>
        </w:rPr>
        <w:tab/>
      </w:r>
      <w:r w:rsidR="008D1AAB">
        <w:rPr>
          <w:rFonts w:ascii="Arial" w:hAnsi="Arial" w:cs="Arial"/>
          <w:color w:val="0D0D0D"/>
          <w:sz w:val="24"/>
        </w:rPr>
        <w:tab/>
      </w:r>
      <w:r w:rsidR="008D1AAB">
        <w:rPr>
          <w:rFonts w:ascii="Arial" w:hAnsi="Arial" w:cs="Arial"/>
          <w:color w:val="0D0D0D"/>
          <w:sz w:val="24"/>
        </w:rPr>
        <w:tab/>
      </w:r>
      <w:r w:rsidR="008D1AAB">
        <w:rPr>
          <w:rFonts w:ascii="Arial" w:hAnsi="Arial" w:cs="Arial"/>
          <w:color w:val="0D0D0D"/>
          <w:sz w:val="24"/>
        </w:rPr>
        <w:tab/>
      </w:r>
      <w:r w:rsidR="008D1AAB" w:rsidRPr="001D1EEE">
        <w:rPr>
          <w:rFonts w:ascii="Arial" w:hAnsi="Arial" w:cs="Arial"/>
          <w:b/>
          <w:color w:val="0D0D0D"/>
          <w:sz w:val="24"/>
        </w:rPr>
        <w:t>Pan Andrzej Łebek - członek Zarządu</w:t>
      </w:r>
      <w:r w:rsidR="008D1AAB" w:rsidRPr="008D1AAB">
        <w:rPr>
          <w:rFonts w:ascii="Arial" w:hAnsi="Arial" w:cs="Arial"/>
          <w:color w:val="0D0D0D"/>
          <w:sz w:val="24"/>
        </w:rPr>
        <w:tab/>
      </w:r>
      <w:r w:rsidR="002E116F">
        <w:rPr>
          <w:rFonts w:ascii="Arial" w:hAnsi="Arial" w:cs="Arial"/>
          <w:color w:val="0D0D0D"/>
          <w:sz w:val="24"/>
        </w:rPr>
        <w:t xml:space="preserve">dopowiedział, że tak jak widzimy </w:t>
      </w:r>
      <w:r w:rsidR="00B00103">
        <w:rPr>
          <w:rFonts w:ascii="Arial" w:hAnsi="Arial" w:cs="Arial"/>
          <w:color w:val="0D0D0D"/>
          <w:sz w:val="24"/>
        </w:rPr>
        <w:br/>
      </w:r>
      <w:r w:rsidR="002E116F">
        <w:rPr>
          <w:rFonts w:ascii="Arial" w:hAnsi="Arial" w:cs="Arial"/>
          <w:color w:val="0D0D0D"/>
          <w:sz w:val="24"/>
        </w:rPr>
        <w:t xml:space="preserve">tych inwestycji </w:t>
      </w:r>
      <w:r w:rsidR="00D202C9">
        <w:rPr>
          <w:rFonts w:ascii="Arial" w:hAnsi="Arial" w:cs="Arial"/>
          <w:color w:val="0D0D0D"/>
          <w:sz w:val="24"/>
        </w:rPr>
        <w:t>rzeczowych i finansowych</w:t>
      </w:r>
      <w:r w:rsidR="00D202C9">
        <w:rPr>
          <w:rFonts w:ascii="Arial" w:hAnsi="Arial" w:cs="Arial"/>
          <w:color w:val="0D0D0D"/>
          <w:sz w:val="24"/>
        </w:rPr>
        <w:t xml:space="preserve"> </w:t>
      </w:r>
      <w:r w:rsidR="002E116F">
        <w:rPr>
          <w:rFonts w:ascii="Arial" w:hAnsi="Arial" w:cs="Arial"/>
          <w:color w:val="0D0D0D"/>
          <w:sz w:val="24"/>
        </w:rPr>
        <w:t xml:space="preserve">faktycznie mamy bardzo dużo. Podliczył, </w:t>
      </w:r>
      <w:r w:rsidR="00B00103">
        <w:rPr>
          <w:rFonts w:ascii="Arial" w:hAnsi="Arial" w:cs="Arial"/>
          <w:color w:val="0D0D0D"/>
          <w:sz w:val="24"/>
        </w:rPr>
        <w:br/>
      </w:r>
      <w:r w:rsidR="002E116F">
        <w:rPr>
          <w:rFonts w:ascii="Arial" w:hAnsi="Arial" w:cs="Arial"/>
          <w:color w:val="0D0D0D"/>
          <w:sz w:val="24"/>
        </w:rPr>
        <w:t xml:space="preserve">że </w:t>
      </w:r>
      <w:r w:rsidR="00B00103">
        <w:rPr>
          <w:rFonts w:ascii="Arial" w:hAnsi="Arial" w:cs="Arial"/>
          <w:color w:val="0D0D0D"/>
          <w:sz w:val="24"/>
        </w:rPr>
        <w:t>odejmując</w:t>
      </w:r>
      <w:r w:rsidR="002E116F">
        <w:rPr>
          <w:rFonts w:ascii="Arial" w:hAnsi="Arial" w:cs="Arial"/>
          <w:color w:val="0D0D0D"/>
          <w:sz w:val="24"/>
        </w:rPr>
        <w:t xml:space="preserve"> drogę, która jest we wniosku na te inwestycje, które pozostają </w:t>
      </w:r>
      <w:r w:rsidR="00D202C9">
        <w:rPr>
          <w:rFonts w:ascii="Arial" w:hAnsi="Arial" w:cs="Arial"/>
          <w:color w:val="0D0D0D"/>
          <w:sz w:val="24"/>
        </w:rPr>
        <w:br/>
      </w:r>
      <w:r w:rsidR="002E116F">
        <w:rPr>
          <w:rFonts w:ascii="Arial" w:hAnsi="Arial" w:cs="Arial"/>
          <w:color w:val="0D0D0D"/>
          <w:sz w:val="24"/>
        </w:rPr>
        <w:t xml:space="preserve">do realizacji </w:t>
      </w:r>
      <w:r w:rsidR="00EC5792">
        <w:rPr>
          <w:rFonts w:ascii="Arial" w:hAnsi="Arial" w:cs="Arial"/>
          <w:color w:val="0D0D0D"/>
          <w:sz w:val="24"/>
        </w:rPr>
        <w:t xml:space="preserve">powiat musiałby mieć ponad 55 mln zł </w:t>
      </w:r>
      <w:r w:rsidR="002E116F">
        <w:rPr>
          <w:rFonts w:ascii="Arial" w:hAnsi="Arial" w:cs="Arial"/>
          <w:color w:val="0D0D0D"/>
          <w:sz w:val="24"/>
        </w:rPr>
        <w:t xml:space="preserve"> </w:t>
      </w:r>
      <w:r w:rsidR="00EC5792">
        <w:rPr>
          <w:rFonts w:ascii="Arial" w:hAnsi="Arial" w:cs="Arial"/>
          <w:color w:val="0D0D0D"/>
          <w:sz w:val="24"/>
        </w:rPr>
        <w:t xml:space="preserve">także jest to duży zakres </w:t>
      </w:r>
      <w:r w:rsidR="00FD0599">
        <w:rPr>
          <w:rFonts w:ascii="Arial" w:hAnsi="Arial" w:cs="Arial"/>
          <w:color w:val="0D0D0D"/>
          <w:sz w:val="24"/>
        </w:rPr>
        <w:t xml:space="preserve">, który </w:t>
      </w:r>
      <w:r w:rsidR="00D202C9">
        <w:rPr>
          <w:rFonts w:ascii="Arial" w:hAnsi="Arial" w:cs="Arial"/>
          <w:color w:val="0D0D0D"/>
          <w:sz w:val="24"/>
        </w:rPr>
        <w:br/>
      </w:r>
      <w:r w:rsidR="00513601">
        <w:rPr>
          <w:rFonts w:ascii="Arial" w:hAnsi="Arial" w:cs="Arial"/>
          <w:color w:val="0D0D0D"/>
          <w:sz w:val="24"/>
        </w:rPr>
        <w:t xml:space="preserve">mamy w opracowaniach. </w:t>
      </w:r>
      <w:r w:rsidR="00FD0599">
        <w:rPr>
          <w:rFonts w:ascii="Arial" w:hAnsi="Arial" w:cs="Arial"/>
          <w:color w:val="0D0D0D"/>
          <w:sz w:val="24"/>
        </w:rPr>
        <w:t>Dodał, że s</w:t>
      </w:r>
      <w:r w:rsidR="00513601">
        <w:rPr>
          <w:rFonts w:ascii="Arial" w:hAnsi="Arial" w:cs="Arial"/>
          <w:color w:val="0D0D0D"/>
          <w:sz w:val="24"/>
        </w:rPr>
        <w:t xml:space="preserve">ą jeszcze rzeczy, które będziemy procedowali </w:t>
      </w:r>
      <w:r w:rsidR="00D202C9">
        <w:rPr>
          <w:rFonts w:ascii="Arial" w:hAnsi="Arial" w:cs="Arial"/>
          <w:color w:val="0D0D0D"/>
          <w:sz w:val="24"/>
        </w:rPr>
        <w:br/>
      </w:r>
      <w:r w:rsidR="00513601">
        <w:rPr>
          <w:rFonts w:ascii="Arial" w:hAnsi="Arial" w:cs="Arial"/>
          <w:color w:val="0D0D0D"/>
          <w:sz w:val="24"/>
        </w:rPr>
        <w:t>i wprowadzali do budżetu</w:t>
      </w:r>
      <w:r w:rsidR="00217324">
        <w:rPr>
          <w:rFonts w:ascii="Arial" w:hAnsi="Arial" w:cs="Arial"/>
          <w:color w:val="0D0D0D"/>
          <w:sz w:val="24"/>
        </w:rPr>
        <w:t xml:space="preserve">. </w:t>
      </w:r>
      <w:r w:rsidR="00A03160">
        <w:rPr>
          <w:rFonts w:ascii="Arial" w:hAnsi="Arial" w:cs="Arial"/>
          <w:color w:val="0D0D0D"/>
          <w:sz w:val="24"/>
        </w:rPr>
        <w:t>Zaznaczył, że j</w:t>
      </w:r>
      <w:r w:rsidR="00217324">
        <w:rPr>
          <w:rFonts w:ascii="Arial" w:hAnsi="Arial" w:cs="Arial"/>
          <w:color w:val="0D0D0D"/>
          <w:sz w:val="24"/>
        </w:rPr>
        <w:t xml:space="preserve">est tych inwestycji sporo, przy tym budżecie, na następne lata będzie to trudne do realizacji. </w:t>
      </w:r>
      <w:r w:rsidR="00513601">
        <w:rPr>
          <w:rFonts w:ascii="Arial" w:hAnsi="Arial" w:cs="Arial"/>
          <w:color w:val="0D0D0D"/>
          <w:sz w:val="24"/>
        </w:rPr>
        <w:t xml:space="preserve"> </w:t>
      </w:r>
      <w:r w:rsidR="002E116F">
        <w:rPr>
          <w:rFonts w:ascii="Arial" w:hAnsi="Arial" w:cs="Arial"/>
          <w:color w:val="0D0D0D"/>
          <w:sz w:val="24"/>
        </w:rPr>
        <w:t xml:space="preserve"> </w:t>
      </w:r>
      <w:r w:rsidR="008D1AAB" w:rsidRPr="008D1AAB">
        <w:rPr>
          <w:rFonts w:ascii="Arial" w:hAnsi="Arial" w:cs="Arial"/>
          <w:color w:val="0D0D0D"/>
          <w:sz w:val="24"/>
        </w:rPr>
        <w:tab/>
      </w:r>
      <w:r w:rsidR="008D1AAB" w:rsidRPr="008D1AAB">
        <w:rPr>
          <w:rFonts w:ascii="Arial" w:hAnsi="Arial" w:cs="Arial"/>
          <w:color w:val="0D0D0D"/>
          <w:sz w:val="24"/>
        </w:rPr>
        <w:tab/>
      </w:r>
      <w:r w:rsidR="008D1AAB" w:rsidRPr="008D1AAB">
        <w:rPr>
          <w:rFonts w:ascii="Arial" w:hAnsi="Arial" w:cs="Arial"/>
          <w:color w:val="0D0D0D"/>
          <w:sz w:val="24"/>
        </w:rPr>
        <w:tab/>
      </w:r>
      <w:r w:rsidR="008D1AAB" w:rsidRPr="008D1AAB">
        <w:rPr>
          <w:rFonts w:ascii="Arial" w:hAnsi="Arial" w:cs="Arial"/>
          <w:color w:val="0D0D0D"/>
          <w:sz w:val="24"/>
        </w:rPr>
        <w:tab/>
      </w:r>
      <w:r w:rsidR="00DC4F6A">
        <w:rPr>
          <w:rFonts w:ascii="Arial" w:hAnsi="Arial" w:cs="Arial"/>
          <w:color w:val="0D0D0D"/>
          <w:sz w:val="24"/>
        </w:rPr>
        <w:t xml:space="preserve"> </w:t>
      </w:r>
    </w:p>
    <w:p w:rsidR="00DC4F6A" w:rsidRDefault="00D9361C" w:rsidP="0090388C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217324">
        <w:rPr>
          <w:rFonts w:ascii="Arial" w:hAnsi="Arial" w:cs="Arial"/>
          <w:color w:val="0D0D0D"/>
          <w:sz w:val="24"/>
        </w:rPr>
        <w:t>udzielił głosu panu wicestaroście</w:t>
      </w:r>
      <w:r w:rsidR="00A03160">
        <w:rPr>
          <w:rFonts w:ascii="Arial" w:hAnsi="Arial" w:cs="Arial"/>
          <w:color w:val="0D0D0D"/>
          <w:sz w:val="24"/>
        </w:rPr>
        <w:t>.</w:t>
      </w:r>
      <w:r w:rsidR="001C463F">
        <w:rPr>
          <w:rFonts w:ascii="Arial" w:hAnsi="Arial" w:cs="Arial"/>
          <w:color w:val="0D0D0D"/>
          <w:sz w:val="24"/>
        </w:rPr>
        <w:t xml:space="preserve"> </w:t>
      </w:r>
      <w:r w:rsidR="00217324">
        <w:rPr>
          <w:rFonts w:ascii="Arial" w:hAnsi="Arial" w:cs="Arial"/>
          <w:color w:val="0D0D0D"/>
          <w:sz w:val="24"/>
        </w:rPr>
        <w:t xml:space="preserve"> </w:t>
      </w:r>
    </w:p>
    <w:p w:rsidR="00961F1B" w:rsidRDefault="00DC4F6A" w:rsidP="00961F1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</w:t>
      </w:r>
      <w:r w:rsidR="001C463F">
        <w:rPr>
          <w:rFonts w:ascii="Arial" w:hAnsi="Arial" w:cs="Arial"/>
          <w:b/>
          <w:color w:val="0D0D0D"/>
          <w:sz w:val="24"/>
        </w:rPr>
        <w:t>Krzysztof Dziuba</w:t>
      </w:r>
      <w:r>
        <w:rPr>
          <w:rFonts w:ascii="Arial" w:hAnsi="Arial" w:cs="Arial"/>
          <w:b/>
          <w:color w:val="0D0D0D"/>
          <w:sz w:val="24"/>
        </w:rPr>
        <w:t xml:space="preserve"> – </w:t>
      </w:r>
      <w:r w:rsidR="001C463F">
        <w:rPr>
          <w:rFonts w:ascii="Arial" w:hAnsi="Arial" w:cs="Arial"/>
          <w:b/>
          <w:color w:val="0D0D0D"/>
          <w:sz w:val="24"/>
        </w:rPr>
        <w:t xml:space="preserve">wicestarosta wieluński </w:t>
      </w:r>
      <w:r w:rsidR="00FE66DF">
        <w:rPr>
          <w:rFonts w:ascii="Arial" w:hAnsi="Arial" w:cs="Arial"/>
          <w:b/>
          <w:color w:val="0D0D0D"/>
          <w:sz w:val="24"/>
        </w:rPr>
        <w:t xml:space="preserve"> </w:t>
      </w:r>
      <w:r w:rsidR="001C463F">
        <w:rPr>
          <w:rFonts w:ascii="Arial" w:hAnsi="Arial" w:cs="Arial"/>
          <w:color w:val="0D0D0D"/>
          <w:sz w:val="24"/>
        </w:rPr>
        <w:t xml:space="preserve">odniósł się do pozycji 10 przebudowa drogi powiatowej Nr 4529E w m. Raduczyce. Przypomniał, że tam był problem z pasem drogowym, jeśli chodzi o działki. W jednej z przerw w dzisiejszej sesji byli z panem radnym </w:t>
      </w:r>
      <w:proofErr w:type="spellStart"/>
      <w:r w:rsidR="001C463F">
        <w:rPr>
          <w:rFonts w:ascii="Arial" w:hAnsi="Arial" w:cs="Arial"/>
          <w:color w:val="0D0D0D"/>
          <w:sz w:val="24"/>
        </w:rPr>
        <w:t>Borczykiem</w:t>
      </w:r>
      <w:proofErr w:type="spellEnd"/>
      <w:r w:rsidR="001C463F">
        <w:rPr>
          <w:rFonts w:ascii="Arial" w:hAnsi="Arial" w:cs="Arial"/>
          <w:color w:val="0D0D0D"/>
          <w:sz w:val="24"/>
        </w:rPr>
        <w:t xml:space="preserve"> u pana naczelnika Pęcherza, który mówił, </w:t>
      </w:r>
      <w:r w:rsidR="00513E53">
        <w:rPr>
          <w:rFonts w:ascii="Arial" w:hAnsi="Arial" w:cs="Arial"/>
          <w:color w:val="0D0D0D"/>
          <w:sz w:val="24"/>
        </w:rPr>
        <w:br/>
      </w:r>
      <w:r w:rsidR="001C463F">
        <w:rPr>
          <w:rFonts w:ascii="Arial" w:hAnsi="Arial" w:cs="Arial"/>
          <w:color w:val="0D0D0D"/>
          <w:sz w:val="24"/>
        </w:rPr>
        <w:t>że s</w:t>
      </w:r>
      <w:r w:rsidR="007565D1">
        <w:rPr>
          <w:rFonts w:ascii="Arial" w:hAnsi="Arial" w:cs="Arial"/>
          <w:color w:val="0D0D0D"/>
          <w:sz w:val="24"/>
        </w:rPr>
        <w:t>ytuacja nie wygląda tak źle jak</w:t>
      </w:r>
      <w:r w:rsidR="001C463F">
        <w:rPr>
          <w:rFonts w:ascii="Arial" w:hAnsi="Arial" w:cs="Arial"/>
          <w:color w:val="0D0D0D"/>
          <w:sz w:val="24"/>
        </w:rPr>
        <w:t>by się to na początku wydawało.</w:t>
      </w:r>
      <w:r w:rsidR="006861F6">
        <w:rPr>
          <w:rFonts w:ascii="Arial" w:hAnsi="Arial" w:cs="Arial"/>
          <w:color w:val="0D0D0D"/>
          <w:sz w:val="24"/>
        </w:rPr>
        <w:t xml:space="preserve"> Są w stanie zrobić to wydziałem, koszt około 10 tys. zł, pan naczelnik mówił,</w:t>
      </w:r>
      <w:r w:rsidR="001C463F">
        <w:rPr>
          <w:rFonts w:ascii="Arial" w:hAnsi="Arial" w:cs="Arial"/>
          <w:color w:val="0D0D0D"/>
          <w:sz w:val="24"/>
        </w:rPr>
        <w:t xml:space="preserve"> </w:t>
      </w:r>
      <w:r w:rsidR="006861F6">
        <w:rPr>
          <w:rFonts w:ascii="Arial" w:hAnsi="Arial" w:cs="Arial"/>
          <w:color w:val="0D0D0D"/>
          <w:sz w:val="24"/>
        </w:rPr>
        <w:t xml:space="preserve">że mogą to zrobić </w:t>
      </w:r>
      <w:r w:rsidR="00BC535F">
        <w:rPr>
          <w:rFonts w:ascii="Arial" w:hAnsi="Arial" w:cs="Arial"/>
          <w:color w:val="0D0D0D"/>
          <w:sz w:val="24"/>
        </w:rPr>
        <w:br/>
      </w:r>
      <w:r w:rsidR="006861F6">
        <w:rPr>
          <w:rFonts w:ascii="Arial" w:hAnsi="Arial" w:cs="Arial"/>
          <w:color w:val="0D0D0D"/>
          <w:sz w:val="24"/>
        </w:rPr>
        <w:t>z paragrafów geodezyjnych.</w:t>
      </w:r>
      <w:r w:rsidR="00AD10E2">
        <w:rPr>
          <w:rFonts w:ascii="Arial" w:hAnsi="Arial" w:cs="Arial"/>
          <w:color w:val="0D0D0D"/>
          <w:sz w:val="24"/>
        </w:rPr>
        <w:t xml:space="preserve"> Przekazał, że jest to informac</w:t>
      </w:r>
      <w:r w:rsidR="007565D1">
        <w:rPr>
          <w:rFonts w:ascii="Arial" w:hAnsi="Arial" w:cs="Arial"/>
          <w:color w:val="0D0D0D"/>
          <w:sz w:val="24"/>
        </w:rPr>
        <w:t>ja</w:t>
      </w:r>
      <w:r w:rsidR="00AD10E2">
        <w:rPr>
          <w:rFonts w:ascii="Arial" w:hAnsi="Arial" w:cs="Arial"/>
          <w:color w:val="0D0D0D"/>
          <w:sz w:val="24"/>
        </w:rPr>
        <w:t xml:space="preserve"> dla Zarządu.</w:t>
      </w:r>
      <w:r w:rsidR="00AD10E2">
        <w:rPr>
          <w:rFonts w:ascii="Arial" w:hAnsi="Arial" w:cs="Arial"/>
          <w:color w:val="0D0D0D"/>
          <w:sz w:val="24"/>
        </w:rPr>
        <w:tab/>
      </w:r>
      <w:r w:rsidR="00AD10E2">
        <w:rPr>
          <w:rFonts w:ascii="Arial" w:hAnsi="Arial" w:cs="Arial"/>
          <w:color w:val="0D0D0D"/>
          <w:sz w:val="24"/>
        </w:rPr>
        <w:tab/>
      </w:r>
      <w:r w:rsidR="007565D1">
        <w:rPr>
          <w:rFonts w:ascii="Arial" w:hAnsi="Arial" w:cs="Arial"/>
          <w:color w:val="0D0D0D"/>
          <w:sz w:val="24"/>
        </w:rPr>
        <w:tab/>
      </w:r>
      <w:r w:rsidR="00961F1B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361B84">
        <w:rPr>
          <w:rFonts w:ascii="Arial" w:hAnsi="Arial" w:cs="Arial"/>
          <w:color w:val="0D0D0D"/>
          <w:sz w:val="24"/>
        </w:rPr>
        <w:t>udzielił głosu pani kierownik.</w:t>
      </w:r>
    </w:p>
    <w:p w:rsidR="00D8161A" w:rsidRDefault="00D8161A" w:rsidP="00961F1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E40C5A">
        <w:rPr>
          <w:rFonts w:ascii="Arial" w:hAnsi="Arial" w:cs="Arial"/>
          <w:b/>
          <w:color w:val="0D0D0D"/>
          <w:sz w:val="24"/>
        </w:rPr>
        <w:t xml:space="preserve">Pani Alicja Krzemień – kierownik PZD w Wieluniu </w:t>
      </w:r>
      <w:r w:rsidR="00E40C5A" w:rsidRPr="00824A27">
        <w:rPr>
          <w:rFonts w:ascii="Arial" w:hAnsi="Arial" w:cs="Arial"/>
          <w:color w:val="0D0D0D"/>
          <w:sz w:val="24"/>
        </w:rPr>
        <w:t xml:space="preserve">odpowiedziała, </w:t>
      </w:r>
      <w:r w:rsidR="007565D1">
        <w:rPr>
          <w:rFonts w:ascii="Arial" w:hAnsi="Arial" w:cs="Arial"/>
          <w:color w:val="0D0D0D"/>
          <w:sz w:val="24"/>
        </w:rPr>
        <w:br/>
      </w:r>
      <w:r w:rsidR="00E40C5A" w:rsidRPr="00824A27">
        <w:rPr>
          <w:rFonts w:ascii="Arial" w:hAnsi="Arial" w:cs="Arial"/>
          <w:color w:val="0D0D0D"/>
          <w:sz w:val="24"/>
        </w:rPr>
        <w:t>że jeśli chodzi o Raduczyce to jest mylone pojęcie</w:t>
      </w:r>
      <w:r w:rsidR="00824A27">
        <w:rPr>
          <w:rFonts w:ascii="Arial" w:hAnsi="Arial" w:cs="Arial"/>
          <w:color w:val="0D0D0D"/>
          <w:sz w:val="24"/>
        </w:rPr>
        <w:t xml:space="preserve">, </w:t>
      </w:r>
      <w:r w:rsidR="007565D1">
        <w:rPr>
          <w:rFonts w:ascii="Arial" w:hAnsi="Arial" w:cs="Arial"/>
          <w:color w:val="0D0D0D"/>
          <w:sz w:val="24"/>
        </w:rPr>
        <w:t>odnośnie tego, co mówił pan Pęcherz, że zrobi własnym wydziałem</w:t>
      </w:r>
      <w:r w:rsidR="007565D1">
        <w:rPr>
          <w:rFonts w:ascii="Arial" w:hAnsi="Arial" w:cs="Arial"/>
          <w:color w:val="0D0D0D"/>
          <w:sz w:val="24"/>
        </w:rPr>
        <w:t>, ponieważ to chodzi o Czernice</w:t>
      </w:r>
      <w:r w:rsidR="00824A27">
        <w:rPr>
          <w:rFonts w:ascii="Arial" w:hAnsi="Arial" w:cs="Arial"/>
          <w:color w:val="0D0D0D"/>
          <w:sz w:val="24"/>
        </w:rPr>
        <w:t xml:space="preserve">, </w:t>
      </w:r>
      <w:r w:rsidR="007565D1">
        <w:rPr>
          <w:rFonts w:ascii="Arial" w:hAnsi="Arial" w:cs="Arial"/>
          <w:color w:val="0D0D0D"/>
          <w:sz w:val="24"/>
        </w:rPr>
        <w:t xml:space="preserve">gdyż </w:t>
      </w:r>
      <w:r w:rsidR="00824A27">
        <w:rPr>
          <w:rFonts w:ascii="Arial" w:hAnsi="Arial" w:cs="Arial"/>
          <w:color w:val="0D0D0D"/>
          <w:sz w:val="24"/>
        </w:rPr>
        <w:t>Raduczyce to jest działka</w:t>
      </w:r>
      <w:r w:rsidR="007565D1">
        <w:rPr>
          <w:rFonts w:ascii="Arial" w:hAnsi="Arial" w:cs="Arial"/>
          <w:color w:val="0D0D0D"/>
          <w:sz w:val="24"/>
        </w:rPr>
        <w:t>,</w:t>
      </w:r>
      <w:r w:rsidR="00824A27">
        <w:rPr>
          <w:rFonts w:ascii="Arial" w:hAnsi="Arial" w:cs="Arial"/>
          <w:color w:val="0D0D0D"/>
          <w:sz w:val="24"/>
        </w:rPr>
        <w:t xml:space="preserve"> </w:t>
      </w:r>
      <w:r w:rsidR="007565D1">
        <w:rPr>
          <w:rFonts w:ascii="Arial" w:hAnsi="Arial" w:cs="Arial"/>
          <w:color w:val="0D0D0D"/>
          <w:sz w:val="24"/>
        </w:rPr>
        <w:t>o którą wystąpiono</w:t>
      </w:r>
      <w:r w:rsidR="00824A27">
        <w:rPr>
          <w:rFonts w:ascii="Arial" w:hAnsi="Arial" w:cs="Arial"/>
          <w:color w:val="0D0D0D"/>
          <w:sz w:val="24"/>
        </w:rPr>
        <w:t xml:space="preserve"> do Woj</w:t>
      </w:r>
      <w:r w:rsidR="007565D1">
        <w:rPr>
          <w:rFonts w:ascii="Arial" w:hAnsi="Arial" w:cs="Arial"/>
          <w:color w:val="0D0D0D"/>
          <w:sz w:val="24"/>
        </w:rPr>
        <w:t xml:space="preserve">ewody i z mocy przejdzie. </w:t>
      </w:r>
      <w:r w:rsidR="007565D1">
        <w:rPr>
          <w:rFonts w:ascii="Arial" w:hAnsi="Arial" w:cs="Arial"/>
          <w:color w:val="0D0D0D"/>
          <w:sz w:val="24"/>
        </w:rPr>
        <w:tab/>
      </w:r>
      <w:r w:rsidR="007565D1">
        <w:rPr>
          <w:rFonts w:ascii="Arial" w:hAnsi="Arial" w:cs="Arial"/>
          <w:color w:val="0D0D0D"/>
          <w:sz w:val="24"/>
        </w:rPr>
        <w:tab/>
      </w:r>
      <w:r w:rsidR="00824A27" w:rsidRPr="00824A27">
        <w:rPr>
          <w:rFonts w:ascii="Arial" w:hAnsi="Arial" w:cs="Arial"/>
          <w:b/>
          <w:color w:val="0D0D0D"/>
          <w:sz w:val="24"/>
        </w:rPr>
        <w:t>Pan Krzysztof Dziuba – wicestarosta wieluński</w:t>
      </w:r>
      <w:r w:rsidR="00824A27">
        <w:rPr>
          <w:rFonts w:ascii="Arial" w:hAnsi="Arial" w:cs="Arial"/>
          <w:color w:val="0D0D0D"/>
          <w:sz w:val="24"/>
        </w:rPr>
        <w:t xml:space="preserve"> odpowiedział, że sprawa jest jasna, pani kierownik ma rację.</w:t>
      </w:r>
      <w:r w:rsidR="00824A27">
        <w:rPr>
          <w:rFonts w:ascii="Arial" w:hAnsi="Arial" w:cs="Arial"/>
          <w:color w:val="0D0D0D"/>
          <w:sz w:val="24"/>
        </w:rPr>
        <w:tab/>
        <w:t xml:space="preserve">  </w:t>
      </w:r>
      <w:r w:rsidR="00E40C5A" w:rsidRPr="00824A27">
        <w:rPr>
          <w:rFonts w:ascii="Arial" w:hAnsi="Arial" w:cs="Arial"/>
          <w:color w:val="0D0D0D"/>
          <w:sz w:val="24"/>
        </w:rPr>
        <w:t xml:space="preserve"> </w:t>
      </w:r>
    </w:p>
    <w:p w:rsidR="00824A27" w:rsidRDefault="00824A27" w:rsidP="00961F1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>
        <w:rPr>
          <w:rFonts w:ascii="Arial" w:hAnsi="Arial" w:cs="Arial"/>
          <w:color w:val="0D0D0D"/>
          <w:sz w:val="24"/>
        </w:rPr>
        <w:t xml:space="preserve">udzielił głosu radnemu Jurdzińskiemu. </w:t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 w:rsidRPr="00824A27">
        <w:rPr>
          <w:rFonts w:ascii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hAnsi="Arial" w:cs="Arial"/>
          <w:color w:val="0D0D0D"/>
          <w:sz w:val="24"/>
        </w:rPr>
        <w:t xml:space="preserve"> zapytał na jakim etapie są prace </w:t>
      </w:r>
      <w:r w:rsidR="00A66B44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w Rudzie. </w:t>
      </w:r>
      <w:r w:rsidR="000132C7">
        <w:rPr>
          <w:rFonts w:ascii="Arial" w:hAnsi="Arial" w:cs="Arial"/>
          <w:color w:val="0D0D0D"/>
          <w:sz w:val="24"/>
        </w:rPr>
        <w:t xml:space="preserve">Czy </w:t>
      </w:r>
      <w:r w:rsidR="007565D1">
        <w:rPr>
          <w:rFonts w:ascii="Arial" w:hAnsi="Arial" w:cs="Arial"/>
          <w:color w:val="0D0D0D"/>
          <w:sz w:val="24"/>
        </w:rPr>
        <w:t>t</w:t>
      </w:r>
      <w:r>
        <w:rPr>
          <w:rFonts w:ascii="Arial" w:hAnsi="Arial" w:cs="Arial"/>
          <w:color w:val="0D0D0D"/>
          <w:sz w:val="24"/>
        </w:rPr>
        <w:t xml:space="preserve">o jest w trakcie realizacji, czy coś </w:t>
      </w:r>
      <w:r w:rsidR="000132C7">
        <w:rPr>
          <w:rFonts w:ascii="Arial" w:hAnsi="Arial" w:cs="Arial"/>
          <w:color w:val="0D0D0D"/>
          <w:sz w:val="24"/>
        </w:rPr>
        <w:t>się</w:t>
      </w:r>
      <w:r>
        <w:rPr>
          <w:rFonts w:ascii="Arial" w:hAnsi="Arial" w:cs="Arial"/>
          <w:color w:val="0D0D0D"/>
          <w:sz w:val="24"/>
        </w:rPr>
        <w:t xml:space="preserve"> dzieje z tym projektem? </w:t>
      </w:r>
      <w:r w:rsidR="000132C7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>Jak to wygląda?</w:t>
      </w:r>
      <w:r w:rsidR="007565D1">
        <w:rPr>
          <w:rFonts w:ascii="Arial" w:hAnsi="Arial" w:cs="Arial"/>
          <w:color w:val="0D0D0D"/>
          <w:sz w:val="24"/>
        </w:rPr>
        <w:t xml:space="preserve"> </w:t>
      </w:r>
    </w:p>
    <w:p w:rsidR="00824A27" w:rsidRDefault="00824A27" w:rsidP="00824A27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8D7B92">
        <w:rPr>
          <w:rFonts w:ascii="Arial" w:hAnsi="Arial" w:cs="Arial"/>
          <w:color w:val="0D0D0D"/>
          <w:sz w:val="24"/>
        </w:rPr>
        <w:t>poprosił</w:t>
      </w:r>
      <w:r>
        <w:rPr>
          <w:rFonts w:ascii="Arial" w:hAnsi="Arial" w:cs="Arial"/>
          <w:color w:val="0D0D0D"/>
          <w:sz w:val="24"/>
        </w:rPr>
        <w:t xml:space="preserve"> pani</w:t>
      </w:r>
      <w:r w:rsidR="008D7B92">
        <w:rPr>
          <w:rFonts w:ascii="Arial" w:hAnsi="Arial" w:cs="Arial"/>
          <w:color w:val="0D0D0D"/>
          <w:sz w:val="24"/>
        </w:rPr>
        <w:t>ą</w:t>
      </w:r>
      <w:r>
        <w:rPr>
          <w:rFonts w:ascii="Arial" w:hAnsi="Arial" w:cs="Arial"/>
          <w:color w:val="0D0D0D"/>
          <w:sz w:val="24"/>
        </w:rPr>
        <w:t xml:space="preserve"> kierownik</w:t>
      </w:r>
      <w:r w:rsidR="008D7B92">
        <w:rPr>
          <w:rFonts w:ascii="Arial" w:hAnsi="Arial" w:cs="Arial"/>
          <w:color w:val="0D0D0D"/>
          <w:sz w:val="24"/>
        </w:rPr>
        <w:t xml:space="preserve"> o odpowiedź</w:t>
      </w:r>
      <w:r>
        <w:rPr>
          <w:rFonts w:ascii="Arial" w:hAnsi="Arial" w:cs="Arial"/>
          <w:color w:val="0D0D0D"/>
          <w:sz w:val="24"/>
        </w:rPr>
        <w:t>.</w:t>
      </w:r>
    </w:p>
    <w:p w:rsidR="0006607F" w:rsidRDefault="00824A27" w:rsidP="00824A27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E40C5A">
        <w:rPr>
          <w:rFonts w:ascii="Arial" w:hAnsi="Arial" w:cs="Arial"/>
          <w:b/>
          <w:color w:val="0D0D0D"/>
          <w:sz w:val="24"/>
        </w:rPr>
        <w:lastRenderedPageBreak/>
        <w:t>Pani Alicja Krzemień – kierownik PZD w Wieluniu</w:t>
      </w:r>
      <w:r w:rsidR="008D7B92">
        <w:rPr>
          <w:rFonts w:ascii="Arial" w:hAnsi="Arial" w:cs="Arial"/>
          <w:b/>
          <w:color w:val="0D0D0D"/>
          <w:sz w:val="24"/>
        </w:rPr>
        <w:t xml:space="preserve"> </w:t>
      </w:r>
      <w:r w:rsidR="000132C7">
        <w:rPr>
          <w:rFonts w:ascii="Arial" w:hAnsi="Arial" w:cs="Arial"/>
          <w:color w:val="0D0D0D"/>
          <w:sz w:val="24"/>
        </w:rPr>
        <w:t>odnośnie Rudy</w:t>
      </w:r>
      <w:r w:rsidR="008D7B92" w:rsidRPr="00FB65D8">
        <w:rPr>
          <w:rFonts w:ascii="Arial" w:hAnsi="Arial" w:cs="Arial"/>
          <w:color w:val="0D0D0D"/>
          <w:sz w:val="24"/>
        </w:rPr>
        <w:t xml:space="preserve"> </w:t>
      </w:r>
      <w:r w:rsidR="000132C7">
        <w:rPr>
          <w:rFonts w:ascii="Arial" w:hAnsi="Arial" w:cs="Arial"/>
          <w:color w:val="0D0D0D"/>
          <w:sz w:val="24"/>
        </w:rPr>
        <w:t xml:space="preserve">odpowiedziała, że </w:t>
      </w:r>
      <w:r w:rsidR="008D7B92" w:rsidRPr="00FB65D8">
        <w:rPr>
          <w:rFonts w:ascii="Arial" w:hAnsi="Arial" w:cs="Arial"/>
          <w:color w:val="0D0D0D"/>
          <w:sz w:val="24"/>
        </w:rPr>
        <w:t xml:space="preserve">projektanci już praktycznie </w:t>
      </w:r>
      <w:r w:rsidR="000132C7">
        <w:rPr>
          <w:rFonts w:ascii="Arial" w:hAnsi="Arial" w:cs="Arial"/>
          <w:color w:val="0D0D0D"/>
          <w:sz w:val="24"/>
        </w:rPr>
        <w:t xml:space="preserve">mają </w:t>
      </w:r>
      <w:r w:rsidR="000132C7">
        <w:rPr>
          <w:rFonts w:ascii="Arial" w:hAnsi="Arial" w:cs="Arial"/>
          <w:color w:val="0D0D0D"/>
          <w:sz w:val="24"/>
        </w:rPr>
        <w:t>zrobioną</w:t>
      </w:r>
      <w:r w:rsidR="000132C7">
        <w:rPr>
          <w:rFonts w:ascii="Arial" w:hAnsi="Arial" w:cs="Arial"/>
          <w:color w:val="0D0D0D"/>
          <w:sz w:val="24"/>
        </w:rPr>
        <w:t xml:space="preserve"> koncepcję projektu</w:t>
      </w:r>
      <w:r w:rsidR="008D7B92" w:rsidRPr="00FB65D8">
        <w:rPr>
          <w:rFonts w:ascii="Arial" w:hAnsi="Arial" w:cs="Arial"/>
          <w:color w:val="0D0D0D"/>
          <w:sz w:val="24"/>
        </w:rPr>
        <w:t xml:space="preserve">, </w:t>
      </w:r>
      <w:r w:rsidR="000132C7">
        <w:rPr>
          <w:rFonts w:ascii="Arial" w:hAnsi="Arial" w:cs="Arial"/>
          <w:color w:val="0D0D0D"/>
          <w:sz w:val="24"/>
        </w:rPr>
        <w:t>również</w:t>
      </w:r>
      <w:r w:rsidR="008D7B92" w:rsidRPr="00FB65D8">
        <w:rPr>
          <w:rFonts w:ascii="Arial" w:hAnsi="Arial" w:cs="Arial"/>
          <w:color w:val="0D0D0D"/>
          <w:sz w:val="24"/>
        </w:rPr>
        <w:t xml:space="preserve"> chodzi o dzi</w:t>
      </w:r>
      <w:r w:rsidR="000132C7">
        <w:rPr>
          <w:rFonts w:ascii="Arial" w:hAnsi="Arial" w:cs="Arial"/>
          <w:color w:val="0D0D0D"/>
          <w:sz w:val="24"/>
        </w:rPr>
        <w:t>ałkę.</w:t>
      </w:r>
      <w:r w:rsidR="008D7B92" w:rsidRPr="00FB65D8">
        <w:rPr>
          <w:rFonts w:ascii="Arial" w:hAnsi="Arial" w:cs="Arial"/>
          <w:color w:val="0D0D0D"/>
          <w:sz w:val="24"/>
        </w:rPr>
        <w:t xml:space="preserve"> </w:t>
      </w:r>
      <w:r w:rsidR="000132C7">
        <w:rPr>
          <w:rFonts w:ascii="Arial" w:hAnsi="Arial" w:cs="Arial"/>
          <w:color w:val="0D0D0D"/>
          <w:sz w:val="24"/>
        </w:rPr>
        <w:t>T</w:t>
      </w:r>
      <w:r w:rsidR="00571EC7">
        <w:rPr>
          <w:rFonts w:ascii="Arial" w:hAnsi="Arial" w:cs="Arial"/>
          <w:color w:val="0D0D0D"/>
          <w:sz w:val="24"/>
        </w:rPr>
        <w:t xml:space="preserve">utaj też jest sprawa dość trudna, </w:t>
      </w:r>
      <w:r w:rsidR="000132C7">
        <w:rPr>
          <w:rFonts w:ascii="Arial" w:hAnsi="Arial" w:cs="Arial"/>
          <w:color w:val="0D0D0D"/>
          <w:sz w:val="24"/>
        </w:rPr>
        <w:t>ponieważ</w:t>
      </w:r>
      <w:r w:rsidR="00571EC7">
        <w:rPr>
          <w:rFonts w:ascii="Arial" w:hAnsi="Arial" w:cs="Arial"/>
          <w:color w:val="0D0D0D"/>
          <w:sz w:val="24"/>
        </w:rPr>
        <w:t xml:space="preserve"> </w:t>
      </w:r>
      <w:r w:rsidR="006C2AFC">
        <w:rPr>
          <w:rFonts w:ascii="Arial" w:hAnsi="Arial" w:cs="Arial"/>
          <w:color w:val="0D0D0D"/>
          <w:sz w:val="24"/>
        </w:rPr>
        <w:t>kolej się upiera, abyśmy wyszacowali działki i im zapłacili odszkodowanie</w:t>
      </w:r>
      <w:r w:rsidR="000132C7">
        <w:rPr>
          <w:rFonts w:ascii="Arial" w:hAnsi="Arial" w:cs="Arial"/>
          <w:color w:val="0D0D0D"/>
          <w:sz w:val="24"/>
        </w:rPr>
        <w:t xml:space="preserve"> za ten teren kolejowy. </w:t>
      </w:r>
      <w:r w:rsidR="000132C7">
        <w:rPr>
          <w:rFonts w:ascii="Arial" w:hAnsi="Arial" w:cs="Arial"/>
          <w:color w:val="0D0D0D"/>
          <w:sz w:val="24"/>
        </w:rPr>
        <w:tab/>
      </w:r>
      <w:r w:rsidR="000132C7">
        <w:rPr>
          <w:rFonts w:ascii="Arial" w:hAnsi="Arial" w:cs="Arial"/>
          <w:color w:val="0D0D0D"/>
          <w:sz w:val="24"/>
        </w:rPr>
        <w:tab/>
      </w:r>
      <w:r w:rsidR="000132C7">
        <w:rPr>
          <w:rFonts w:ascii="Arial" w:hAnsi="Arial" w:cs="Arial"/>
          <w:color w:val="0D0D0D"/>
          <w:sz w:val="24"/>
        </w:rPr>
        <w:tab/>
      </w:r>
      <w:r w:rsidR="000132C7">
        <w:rPr>
          <w:rFonts w:ascii="Arial" w:hAnsi="Arial" w:cs="Arial"/>
          <w:color w:val="0D0D0D"/>
          <w:sz w:val="24"/>
        </w:rPr>
        <w:tab/>
      </w:r>
      <w:r w:rsidR="000132C7">
        <w:rPr>
          <w:rFonts w:ascii="Arial" w:hAnsi="Arial" w:cs="Arial"/>
          <w:color w:val="0D0D0D"/>
          <w:sz w:val="24"/>
        </w:rPr>
        <w:tab/>
      </w:r>
      <w:r w:rsidR="000132C7">
        <w:rPr>
          <w:rFonts w:ascii="Arial" w:hAnsi="Arial" w:cs="Arial"/>
          <w:color w:val="0D0D0D"/>
          <w:sz w:val="24"/>
        </w:rPr>
        <w:tab/>
      </w:r>
      <w:r w:rsidR="000132C7">
        <w:rPr>
          <w:rFonts w:ascii="Arial" w:hAnsi="Arial" w:cs="Arial"/>
          <w:color w:val="0D0D0D"/>
          <w:sz w:val="24"/>
        </w:rPr>
        <w:tab/>
      </w:r>
      <w:r w:rsidR="000132C7">
        <w:rPr>
          <w:rFonts w:ascii="Arial" w:hAnsi="Arial" w:cs="Arial"/>
          <w:color w:val="0D0D0D"/>
          <w:sz w:val="24"/>
        </w:rPr>
        <w:tab/>
      </w:r>
      <w:r w:rsidR="000132C7">
        <w:rPr>
          <w:rFonts w:ascii="Arial" w:hAnsi="Arial" w:cs="Arial"/>
          <w:color w:val="0D0D0D"/>
          <w:sz w:val="24"/>
        </w:rPr>
        <w:tab/>
      </w:r>
      <w:r w:rsidR="000132C7">
        <w:rPr>
          <w:rFonts w:ascii="Arial" w:hAnsi="Arial" w:cs="Arial"/>
          <w:color w:val="0D0D0D"/>
          <w:sz w:val="24"/>
        </w:rPr>
        <w:tab/>
      </w:r>
      <w:r w:rsidR="000132C7">
        <w:rPr>
          <w:rFonts w:ascii="Arial" w:hAnsi="Arial" w:cs="Arial"/>
          <w:color w:val="0D0D0D"/>
          <w:sz w:val="24"/>
        </w:rPr>
        <w:tab/>
      </w:r>
      <w:r w:rsidR="000132C7">
        <w:rPr>
          <w:rFonts w:ascii="Arial" w:hAnsi="Arial" w:cs="Arial"/>
          <w:color w:val="0D0D0D"/>
          <w:sz w:val="24"/>
        </w:rPr>
        <w:tab/>
      </w:r>
      <w:r w:rsidR="006C2AFC" w:rsidRPr="006C2AFC">
        <w:rPr>
          <w:rFonts w:ascii="Arial" w:hAnsi="Arial" w:cs="Arial"/>
          <w:b/>
          <w:color w:val="0D0D0D"/>
          <w:sz w:val="24"/>
        </w:rPr>
        <w:t>Pan Jakub Jurdziński – członek Zarządu</w:t>
      </w:r>
      <w:r w:rsidR="006C2AFC">
        <w:rPr>
          <w:rFonts w:ascii="Arial" w:hAnsi="Arial" w:cs="Arial"/>
          <w:color w:val="0D0D0D"/>
          <w:sz w:val="24"/>
        </w:rPr>
        <w:t xml:space="preserve"> zapytał, jak pani kierownik </w:t>
      </w:r>
      <w:r w:rsidR="00A66B44">
        <w:rPr>
          <w:rFonts w:ascii="Arial" w:hAnsi="Arial" w:cs="Arial"/>
          <w:color w:val="0D0D0D"/>
          <w:sz w:val="24"/>
        </w:rPr>
        <w:br/>
      </w:r>
      <w:r w:rsidR="006C2AFC">
        <w:rPr>
          <w:rFonts w:ascii="Arial" w:hAnsi="Arial" w:cs="Arial"/>
          <w:color w:val="0D0D0D"/>
          <w:sz w:val="24"/>
        </w:rPr>
        <w:t>to przewiduje, czy projekt bę</w:t>
      </w:r>
      <w:r w:rsidR="00A66B44">
        <w:rPr>
          <w:rFonts w:ascii="Arial" w:hAnsi="Arial" w:cs="Arial"/>
          <w:color w:val="0D0D0D"/>
          <w:sz w:val="24"/>
        </w:rPr>
        <w:t xml:space="preserve">dzie skończony w 2021 r.? </w:t>
      </w:r>
      <w:r w:rsidR="00A66B44">
        <w:rPr>
          <w:rFonts w:ascii="Arial" w:hAnsi="Arial" w:cs="Arial"/>
          <w:color w:val="0D0D0D"/>
          <w:sz w:val="24"/>
        </w:rPr>
        <w:tab/>
      </w:r>
      <w:r w:rsidR="00A66B44">
        <w:rPr>
          <w:rFonts w:ascii="Arial" w:hAnsi="Arial" w:cs="Arial"/>
          <w:color w:val="0D0D0D"/>
          <w:sz w:val="24"/>
        </w:rPr>
        <w:tab/>
      </w:r>
      <w:r w:rsidR="00A66B44">
        <w:rPr>
          <w:rFonts w:ascii="Arial" w:hAnsi="Arial" w:cs="Arial"/>
          <w:color w:val="0D0D0D"/>
          <w:sz w:val="24"/>
        </w:rPr>
        <w:tab/>
      </w:r>
      <w:r w:rsidR="00A66B44">
        <w:rPr>
          <w:rFonts w:ascii="Arial" w:hAnsi="Arial" w:cs="Arial"/>
          <w:color w:val="0D0D0D"/>
          <w:sz w:val="24"/>
        </w:rPr>
        <w:tab/>
      </w:r>
      <w:r w:rsidR="00A66B44">
        <w:rPr>
          <w:rFonts w:ascii="Arial" w:hAnsi="Arial" w:cs="Arial"/>
          <w:color w:val="0D0D0D"/>
          <w:sz w:val="24"/>
        </w:rPr>
        <w:tab/>
      </w:r>
      <w:r w:rsidR="006C2AFC" w:rsidRPr="00E40C5A">
        <w:rPr>
          <w:rFonts w:ascii="Arial" w:hAnsi="Arial" w:cs="Arial"/>
          <w:b/>
          <w:color w:val="0D0D0D"/>
          <w:sz w:val="24"/>
        </w:rPr>
        <w:t>Pani Alicja Krzemień – kierownik PZD w Wieluniu</w:t>
      </w:r>
      <w:r w:rsidR="006C2AFC">
        <w:rPr>
          <w:rFonts w:ascii="Arial" w:hAnsi="Arial" w:cs="Arial"/>
          <w:b/>
          <w:color w:val="0D0D0D"/>
          <w:sz w:val="24"/>
        </w:rPr>
        <w:t xml:space="preserve"> </w:t>
      </w:r>
      <w:r w:rsidR="006C2AFC" w:rsidRPr="00FD6F9A">
        <w:rPr>
          <w:rFonts w:ascii="Arial" w:hAnsi="Arial" w:cs="Arial"/>
          <w:color w:val="0D0D0D"/>
          <w:sz w:val="24"/>
        </w:rPr>
        <w:t>odpowiedziała, że</w:t>
      </w:r>
      <w:r w:rsidR="006C2AFC">
        <w:rPr>
          <w:rFonts w:ascii="Arial" w:hAnsi="Arial" w:cs="Arial"/>
          <w:color w:val="0D0D0D"/>
          <w:sz w:val="24"/>
        </w:rPr>
        <w:tab/>
        <w:t>jeśli zakończymy projekt od kościoła przed przejazdem kolejowym, wyłączymy teren kolei, to jest możliwe do zakończenia. Tutaj będzie teraz na</w:t>
      </w:r>
      <w:r w:rsidR="00FD6F9A">
        <w:rPr>
          <w:rFonts w:ascii="Arial" w:hAnsi="Arial" w:cs="Arial"/>
          <w:color w:val="0D0D0D"/>
          <w:sz w:val="24"/>
        </w:rPr>
        <w:t xml:space="preserve">sza rola na co się zdecydujemy - </w:t>
      </w:r>
      <w:r w:rsidR="006C2AFC">
        <w:rPr>
          <w:rFonts w:ascii="Arial" w:hAnsi="Arial" w:cs="Arial"/>
          <w:color w:val="0D0D0D"/>
          <w:sz w:val="24"/>
        </w:rPr>
        <w:t>czy będziemy płacić kolei</w:t>
      </w:r>
      <w:r w:rsidR="00FD6F9A">
        <w:rPr>
          <w:rFonts w:ascii="Arial" w:hAnsi="Arial" w:cs="Arial"/>
          <w:color w:val="0D0D0D"/>
          <w:sz w:val="24"/>
        </w:rPr>
        <w:t>,</w:t>
      </w:r>
      <w:r w:rsidR="006C2AFC">
        <w:rPr>
          <w:rFonts w:ascii="Arial" w:hAnsi="Arial" w:cs="Arial"/>
          <w:color w:val="0D0D0D"/>
          <w:sz w:val="24"/>
        </w:rPr>
        <w:t xml:space="preserve"> jak oni sobie życzą, czy urywamy projekt przed p</w:t>
      </w:r>
      <w:r w:rsidR="00FD6F9A">
        <w:rPr>
          <w:rFonts w:ascii="Arial" w:hAnsi="Arial" w:cs="Arial"/>
          <w:color w:val="0D0D0D"/>
          <w:sz w:val="24"/>
        </w:rPr>
        <w:t>rzejazdem kolejowym.</w:t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6C2AFC">
        <w:rPr>
          <w:rFonts w:ascii="Arial" w:hAnsi="Arial" w:cs="Arial"/>
          <w:b/>
          <w:color w:val="0D0D0D"/>
        </w:rPr>
        <w:t>Pan Marek Kieler – przewodniczący Zarządu Powiatu</w:t>
      </w:r>
      <w:r w:rsidR="006C2AFC">
        <w:rPr>
          <w:rFonts w:ascii="Arial" w:hAnsi="Arial" w:cs="Arial"/>
          <w:color w:val="0D0D0D"/>
          <w:sz w:val="24"/>
        </w:rPr>
        <w:t xml:space="preserve"> odpowiedział, </w:t>
      </w:r>
      <w:r w:rsidR="00FD6F9A">
        <w:rPr>
          <w:rFonts w:ascii="Arial" w:hAnsi="Arial" w:cs="Arial"/>
          <w:color w:val="0D0D0D"/>
          <w:sz w:val="24"/>
        </w:rPr>
        <w:br/>
      </w:r>
      <w:r w:rsidR="006C2AFC">
        <w:rPr>
          <w:rFonts w:ascii="Arial" w:hAnsi="Arial" w:cs="Arial"/>
          <w:color w:val="0D0D0D"/>
          <w:sz w:val="24"/>
        </w:rPr>
        <w:t>że na pewno w obecnej sytuacji budżetowej nie będzie nas stać, żeby takie kwoty płacić. Przypomniał, że kiedyś była podobna sytuacja na ul. POW</w:t>
      </w:r>
      <w:r w:rsidR="0093350F">
        <w:rPr>
          <w:rFonts w:ascii="Arial" w:hAnsi="Arial" w:cs="Arial"/>
          <w:color w:val="0D0D0D"/>
          <w:sz w:val="24"/>
        </w:rPr>
        <w:t xml:space="preserve"> też chcieli, </w:t>
      </w:r>
      <w:r w:rsidR="00FD6F9A">
        <w:rPr>
          <w:rFonts w:ascii="Arial" w:hAnsi="Arial" w:cs="Arial"/>
          <w:color w:val="0D0D0D"/>
          <w:sz w:val="24"/>
        </w:rPr>
        <w:br/>
      </w:r>
      <w:r w:rsidR="0093350F">
        <w:rPr>
          <w:rFonts w:ascii="Arial" w:hAnsi="Arial" w:cs="Arial"/>
          <w:color w:val="0D0D0D"/>
          <w:sz w:val="24"/>
        </w:rPr>
        <w:t xml:space="preserve">żeby 25 m wykupić, co było drogie, </w:t>
      </w:r>
      <w:r w:rsidR="00FD6F9A">
        <w:rPr>
          <w:rFonts w:ascii="Arial" w:hAnsi="Arial" w:cs="Arial"/>
          <w:color w:val="0D0D0D"/>
          <w:sz w:val="24"/>
        </w:rPr>
        <w:t xml:space="preserve">później doszło do porozumienia dodając, </w:t>
      </w:r>
      <w:r w:rsidR="00FD6F9A">
        <w:rPr>
          <w:rFonts w:ascii="Arial" w:hAnsi="Arial" w:cs="Arial"/>
          <w:color w:val="0D0D0D"/>
          <w:sz w:val="24"/>
        </w:rPr>
        <w:br/>
        <w:t xml:space="preserve">że </w:t>
      </w:r>
      <w:r w:rsidR="0093350F">
        <w:rPr>
          <w:rFonts w:ascii="Arial" w:hAnsi="Arial" w:cs="Arial"/>
          <w:color w:val="0D0D0D"/>
          <w:sz w:val="24"/>
        </w:rPr>
        <w:t>trzeba przeprowadzić rozmowy i jak się nie uda</w:t>
      </w:r>
      <w:r w:rsidR="00FD6F9A">
        <w:rPr>
          <w:rFonts w:ascii="Arial" w:hAnsi="Arial" w:cs="Arial"/>
          <w:color w:val="0D0D0D"/>
          <w:sz w:val="24"/>
        </w:rPr>
        <w:t>,</w:t>
      </w:r>
      <w:r w:rsidR="0093350F">
        <w:rPr>
          <w:rFonts w:ascii="Arial" w:hAnsi="Arial" w:cs="Arial"/>
          <w:color w:val="0D0D0D"/>
          <w:sz w:val="24"/>
        </w:rPr>
        <w:t xml:space="preserve"> to nie będziemy tego wykupywać. </w:t>
      </w:r>
      <w:r w:rsidR="00FD6F9A">
        <w:rPr>
          <w:rFonts w:ascii="Arial" w:hAnsi="Arial" w:cs="Arial"/>
          <w:color w:val="0D0D0D"/>
          <w:sz w:val="24"/>
        </w:rPr>
        <w:t>Zaznaczył, że m</w:t>
      </w:r>
      <w:r w:rsidR="0093350F">
        <w:rPr>
          <w:rFonts w:ascii="Arial" w:hAnsi="Arial" w:cs="Arial"/>
          <w:color w:val="0D0D0D"/>
          <w:sz w:val="24"/>
        </w:rPr>
        <w:t xml:space="preserve">yśli, że skrócimy ten odcinek, zrobi się aneks do umowy </w:t>
      </w:r>
      <w:r w:rsidR="00FD6F9A">
        <w:rPr>
          <w:rFonts w:ascii="Arial" w:hAnsi="Arial" w:cs="Arial"/>
          <w:color w:val="0D0D0D"/>
          <w:sz w:val="24"/>
        </w:rPr>
        <w:br/>
      </w:r>
      <w:r w:rsidR="0093350F">
        <w:rPr>
          <w:rFonts w:ascii="Arial" w:hAnsi="Arial" w:cs="Arial"/>
          <w:color w:val="0D0D0D"/>
          <w:sz w:val="24"/>
        </w:rPr>
        <w:t>z wykonawcą, innej możliwości nie widzi na ten moment. Udziel</w:t>
      </w:r>
      <w:r w:rsidR="00FD6F9A">
        <w:rPr>
          <w:rFonts w:ascii="Arial" w:hAnsi="Arial" w:cs="Arial"/>
          <w:color w:val="0D0D0D"/>
          <w:sz w:val="24"/>
        </w:rPr>
        <w:t>ił głosu radnemu Łebkowi.</w:t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FD6F9A">
        <w:rPr>
          <w:rFonts w:ascii="Arial" w:hAnsi="Arial" w:cs="Arial"/>
          <w:color w:val="0D0D0D"/>
          <w:sz w:val="24"/>
        </w:rPr>
        <w:tab/>
      </w:r>
      <w:r w:rsidR="0093350F" w:rsidRPr="0093350F">
        <w:rPr>
          <w:rFonts w:ascii="Arial" w:hAnsi="Arial" w:cs="Arial"/>
          <w:b/>
          <w:color w:val="0D0D0D"/>
          <w:sz w:val="24"/>
        </w:rPr>
        <w:t xml:space="preserve">Pan Andrzej Łebek </w:t>
      </w:r>
      <w:r w:rsidR="0093350F">
        <w:rPr>
          <w:rFonts w:ascii="Arial" w:hAnsi="Arial" w:cs="Arial"/>
          <w:b/>
          <w:color w:val="0D0D0D"/>
          <w:sz w:val="24"/>
        </w:rPr>
        <w:t>-</w:t>
      </w:r>
      <w:r w:rsidR="0093350F" w:rsidRPr="0093350F">
        <w:rPr>
          <w:rFonts w:ascii="Arial" w:hAnsi="Arial" w:cs="Arial"/>
          <w:b/>
          <w:color w:val="0D0D0D"/>
          <w:sz w:val="24"/>
        </w:rPr>
        <w:t xml:space="preserve"> członek Zarządu</w:t>
      </w:r>
      <w:r w:rsidR="0093350F">
        <w:rPr>
          <w:rFonts w:ascii="Arial" w:hAnsi="Arial" w:cs="Arial"/>
          <w:b/>
          <w:color w:val="0D0D0D"/>
          <w:sz w:val="24"/>
        </w:rPr>
        <w:t xml:space="preserve"> </w:t>
      </w:r>
      <w:r w:rsidR="0093350F" w:rsidRPr="0093350F">
        <w:rPr>
          <w:rFonts w:ascii="Arial" w:hAnsi="Arial" w:cs="Arial"/>
          <w:color w:val="0D0D0D"/>
          <w:sz w:val="24"/>
        </w:rPr>
        <w:t>zadał pytanie do</w:t>
      </w:r>
      <w:r w:rsidR="00FD6F9A">
        <w:rPr>
          <w:rFonts w:ascii="Arial" w:hAnsi="Arial" w:cs="Arial"/>
          <w:color w:val="0D0D0D"/>
          <w:sz w:val="24"/>
        </w:rPr>
        <w:t>tyczące</w:t>
      </w:r>
      <w:r w:rsidR="0093350F" w:rsidRPr="0093350F">
        <w:rPr>
          <w:rFonts w:ascii="Arial" w:hAnsi="Arial" w:cs="Arial"/>
          <w:color w:val="0D0D0D"/>
          <w:sz w:val="24"/>
        </w:rPr>
        <w:t xml:space="preserve"> drogi, </w:t>
      </w:r>
      <w:r w:rsidR="00FD6F9A">
        <w:rPr>
          <w:rFonts w:ascii="Arial" w:hAnsi="Arial" w:cs="Arial"/>
          <w:color w:val="0D0D0D"/>
          <w:sz w:val="24"/>
        </w:rPr>
        <w:br/>
      </w:r>
      <w:r w:rsidR="0093350F" w:rsidRPr="0093350F">
        <w:rPr>
          <w:rFonts w:ascii="Arial" w:hAnsi="Arial" w:cs="Arial"/>
          <w:color w:val="0D0D0D"/>
          <w:sz w:val="24"/>
        </w:rPr>
        <w:t>o które</w:t>
      </w:r>
      <w:r w:rsidR="00FD6F9A">
        <w:rPr>
          <w:rFonts w:ascii="Arial" w:hAnsi="Arial" w:cs="Arial"/>
          <w:color w:val="0D0D0D"/>
          <w:sz w:val="24"/>
        </w:rPr>
        <w:t>j</w:t>
      </w:r>
      <w:r w:rsidR="0093350F" w:rsidRPr="0093350F">
        <w:rPr>
          <w:rFonts w:ascii="Arial" w:hAnsi="Arial" w:cs="Arial"/>
          <w:color w:val="0D0D0D"/>
          <w:sz w:val="24"/>
        </w:rPr>
        <w:t xml:space="preserve"> wspomniał radny Jurdziński. Odniósł się do wykupienia tego gruntu. Zapytał, </w:t>
      </w:r>
      <w:r w:rsidR="0006607F">
        <w:rPr>
          <w:rFonts w:ascii="Arial" w:hAnsi="Arial" w:cs="Arial"/>
          <w:color w:val="0D0D0D"/>
          <w:sz w:val="24"/>
        </w:rPr>
        <w:br/>
      </w:r>
      <w:r w:rsidR="0093350F" w:rsidRPr="0093350F">
        <w:rPr>
          <w:rFonts w:ascii="Arial" w:hAnsi="Arial" w:cs="Arial"/>
          <w:color w:val="0D0D0D"/>
          <w:sz w:val="24"/>
        </w:rPr>
        <w:t>czy trzeba byłoby wykupić cały grunt, który jest w pasie drogowym</w:t>
      </w:r>
      <w:r w:rsidR="0006607F">
        <w:rPr>
          <w:rFonts w:ascii="Arial" w:hAnsi="Arial" w:cs="Arial"/>
          <w:color w:val="0D0D0D"/>
          <w:sz w:val="24"/>
        </w:rPr>
        <w:t xml:space="preserve">, czy tylko chodnika. Przypomniał, że jak była robiona droga Nr 45 </w:t>
      </w:r>
      <w:r w:rsidR="0006607F" w:rsidRPr="0006607F">
        <w:rPr>
          <w:rFonts w:ascii="Arial" w:hAnsi="Arial" w:cs="Arial"/>
          <w:color w:val="0D0D0D"/>
          <w:sz w:val="24"/>
        </w:rPr>
        <w:t xml:space="preserve">w Dąbrowie to Generalna Dyrekcja Dróg Krajowych i Autostrad </w:t>
      </w:r>
      <w:r w:rsidR="0006607F">
        <w:rPr>
          <w:rFonts w:ascii="Arial" w:hAnsi="Arial" w:cs="Arial"/>
          <w:color w:val="0D0D0D"/>
          <w:sz w:val="24"/>
        </w:rPr>
        <w:t xml:space="preserve">wykonywała do pewnego </w:t>
      </w:r>
      <w:r w:rsidR="00FD6F9A">
        <w:rPr>
          <w:rFonts w:ascii="Arial" w:hAnsi="Arial" w:cs="Arial"/>
          <w:color w:val="0D0D0D"/>
          <w:sz w:val="24"/>
        </w:rPr>
        <w:t>momentu</w:t>
      </w:r>
      <w:r w:rsidR="0006607F">
        <w:rPr>
          <w:rFonts w:ascii="Arial" w:hAnsi="Arial" w:cs="Arial"/>
          <w:color w:val="0D0D0D"/>
          <w:sz w:val="24"/>
        </w:rPr>
        <w:t xml:space="preserve"> wspólny odcinek drogi, zostawiany był przejazd kolejowy i następnie za przejazdem kolejowym droga była </w:t>
      </w:r>
      <w:r w:rsidR="00FD6F9A">
        <w:rPr>
          <w:rFonts w:ascii="Arial" w:hAnsi="Arial" w:cs="Arial"/>
          <w:color w:val="0D0D0D"/>
          <w:sz w:val="24"/>
        </w:rPr>
        <w:t xml:space="preserve">dalej </w:t>
      </w:r>
      <w:r w:rsidR="0006607F">
        <w:rPr>
          <w:rFonts w:ascii="Arial" w:hAnsi="Arial" w:cs="Arial"/>
          <w:color w:val="0D0D0D"/>
          <w:sz w:val="24"/>
        </w:rPr>
        <w:t xml:space="preserve">remontowana. Zapytał, czy nie ma takie możliwości. </w:t>
      </w:r>
      <w:r w:rsidR="0012031F">
        <w:rPr>
          <w:rFonts w:ascii="Arial" w:hAnsi="Arial" w:cs="Arial"/>
          <w:color w:val="0D0D0D"/>
          <w:sz w:val="24"/>
        </w:rPr>
        <w:br/>
        <w:t xml:space="preserve">Jak to wygląda? </w:t>
      </w:r>
    </w:p>
    <w:p w:rsidR="008D39EF" w:rsidRDefault="008D39EF" w:rsidP="00824A27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8D39EF">
        <w:rPr>
          <w:rFonts w:ascii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hAnsi="Arial" w:cs="Arial"/>
          <w:color w:val="0D0D0D"/>
          <w:sz w:val="24"/>
        </w:rPr>
        <w:t xml:space="preserve"> wyjaśniła, </w:t>
      </w:r>
      <w:r w:rsidR="00D22809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że nie do końca tak, ponieważ tamten pas, który należy do kolei, na którym </w:t>
      </w:r>
      <w:r w:rsidR="00D22809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>jest droga jest dosyć duży</w:t>
      </w:r>
      <w:r w:rsidR="00D22809">
        <w:rPr>
          <w:rFonts w:ascii="Arial" w:hAnsi="Arial" w:cs="Arial"/>
          <w:color w:val="0D0D0D"/>
          <w:sz w:val="24"/>
        </w:rPr>
        <w:t>,</w:t>
      </w:r>
      <w:r>
        <w:rPr>
          <w:rFonts w:ascii="Arial" w:hAnsi="Arial" w:cs="Arial"/>
          <w:color w:val="0D0D0D"/>
          <w:sz w:val="24"/>
        </w:rPr>
        <w:t xml:space="preserve"> z decyzji podziału burmistrza to, co do niej trafiło</w:t>
      </w:r>
      <w:r w:rsidR="00D22809">
        <w:rPr>
          <w:rFonts w:ascii="Arial" w:hAnsi="Arial" w:cs="Arial"/>
          <w:color w:val="0D0D0D"/>
          <w:sz w:val="24"/>
        </w:rPr>
        <w:t>,</w:t>
      </w:r>
      <w:r>
        <w:rPr>
          <w:rFonts w:ascii="Arial" w:hAnsi="Arial" w:cs="Arial"/>
          <w:color w:val="0D0D0D"/>
          <w:sz w:val="24"/>
        </w:rPr>
        <w:t xml:space="preserve"> to </w:t>
      </w:r>
      <w:r w:rsidR="007D22DA">
        <w:rPr>
          <w:rFonts w:ascii="Arial" w:hAnsi="Arial" w:cs="Arial"/>
          <w:color w:val="0D0D0D"/>
          <w:sz w:val="24"/>
        </w:rPr>
        <w:t>jest około 0,15 hektara</w:t>
      </w:r>
      <w:r>
        <w:rPr>
          <w:rFonts w:ascii="Arial" w:hAnsi="Arial" w:cs="Arial"/>
          <w:color w:val="0D0D0D"/>
          <w:sz w:val="24"/>
        </w:rPr>
        <w:t xml:space="preserve">. To nie jest tylko fragment samego przejścia przez przejazd kolejowy w Rudzie tylko ten teren kolei zaczyna się dużo wcześniej i praktycznie ciągnie się aż pod cmentarz. </w:t>
      </w:r>
    </w:p>
    <w:p w:rsidR="008D39EF" w:rsidRPr="008D39EF" w:rsidRDefault="008D39EF" w:rsidP="00824A27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93350F">
        <w:rPr>
          <w:rFonts w:ascii="Arial" w:hAnsi="Arial" w:cs="Arial"/>
          <w:b/>
          <w:color w:val="0D0D0D"/>
          <w:sz w:val="24"/>
        </w:rPr>
        <w:lastRenderedPageBreak/>
        <w:t xml:space="preserve">Pan Andrzej Łebek </w:t>
      </w:r>
      <w:r>
        <w:rPr>
          <w:rFonts w:ascii="Arial" w:hAnsi="Arial" w:cs="Arial"/>
          <w:b/>
          <w:color w:val="0D0D0D"/>
          <w:sz w:val="24"/>
        </w:rPr>
        <w:t>-</w:t>
      </w:r>
      <w:r w:rsidRPr="0093350F">
        <w:rPr>
          <w:rFonts w:ascii="Arial" w:hAnsi="Arial" w:cs="Arial"/>
          <w:b/>
          <w:color w:val="0D0D0D"/>
          <w:sz w:val="24"/>
        </w:rPr>
        <w:t xml:space="preserve"> członek Zarządu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8D39EF">
        <w:rPr>
          <w:rFonts w:ascii="Arial" w:hAnsi="Arial" w:cs="Arial"/>
          <w:color w:val="0D0D0D"/>
          <w:sz w:val="24"/>
        </w:rPr>
        <w:t xml:space="preserve">powiedział, że dla niego jest to dziwna sytuacja. Nie bardzo to rozumie. Odniósł się ponownie do prac na drodze nr 45 dodając, że jeśli </w:t>
      </w:r>
      <w:r w:rsidR="007D22DA">
        <w:rPr>
          <w:rFonts w:ascii="Arial" w:hAnsi="Arial" w:cs="Arial"/>
          <w:color w:val="0D0D0D"/>
          <w:sz w:val="24"/>
        </w:rPr>
        <w:t>chodzi o</w:t>
      </w:r>
      <w:r w:rsidRPr="008D39EF">
        <w:rPr>
          <w:rFonts w:ascii="Arial" w:hAnsi="Arial" w:cs="Arial"/>
          <w:color w:val="0D0D0D"/>
          <w:sz w:val="24"/>
        </w:rPr>
        <w:t xml:space="preserve"> tory i do cmentarza</w:t>
      </w:r>
      <w:r w:rsidR="007D22DA">
        <w:rPr>
          <w:rFonts w:ascii="Arial" w:hAnsi="Arial" w:cs="Arial"/>
          <w:color w:val="0D0D0D"/>
          <w:sz w:val="24"/>
        </w:rPr>
        <w:t>,</w:t>
      </w:r>
      <w:r w:rsidRPr="008D39EF">
        <w:rPr>
          <w:rFonts w:ascii="Arial" w:hAnsi="Arial" w:cs="Arial"/>
          <w:color w:val="0D0D0D"/>
          <w:sz w:val="24"/>
        </w:rPr>
        <w:t xml:space="preserve"> to jest odległość kilkudziesięciu metrów. </w:t>
      </w:r>
    </w:p>
    <w:p w:rsidR="008D39EF" w:rsidRPr="00D40913" w:rsidRDefault="00D40913" w:rsidP="00824A27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8D39EF">
        <w:rPr>
          <w:rFonts w:ascii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D40913">
        <w:rPr>
          <w:rFonts w:ascii="Arial" w:hAnsi="Arial" w:cs="Arial"/>
          <w:color w:val="0D0D0D"/>
          <w:sz w:val="24"/>
        </w:rPr>
        <w:t xml:space="preserve">poinformowała, że tak, ale ta działka jest własnością kolei, tak samo jest na Pątnowie, gdzie jest około hektara gdzie droga </w:t>
      </w:r>
      <w:r w:rsidR="004579E4">
        <w:rPr>
          <w:rFonts w:ascii="Arial" w:hAnsi="Arial" w:cs="Arial"/>
          <w:color w:val="0D0D0D"/>
          <w:sz w:val="24"/>
        </w:rPr>
        <w:t>prowadzi</w:t>
      </w:r>
      <w:r w:rsidRPr="00D40913">
        <w:rPr>
          <w:rFonts w:ascii="Arial" w:hAnsi="Arial" w:cs="Arial"/>
          <w:color w:val="0D0D0D"/>
          <w:sz w:val="24"/>
        </w:rPr>
        <w:t xml:space="preserve"> też po terenie kolei. </w:t>
      </w:r>
      <w:r>
        <w:rPr>
          <w:rFonts w:ascii="Arial" w:hAnsi="Arial" w:cs="Arial"/>
          <w:color w:val="0D0D0D"/>
          <w:sz w:val="24"/>
        </w:rPr>
        <w:t>D</w:t>
      </w:r>
      <w:r w:rsidR="00707E65">
        <w:rPr>
          <w:rFonts w:ascii="Arial" w:hAnsi="Arial" w:cs="Arial"/>
          <w:color w:val="0D0D0D"/>
          <w:sz w:val="24"/>
        </w:rPr>
        <w:t>odała, że to są stare zaszłości, t</w:t>
      </w:r>
      <w:r>
        <w:rPr>
          <w:rFonts w:ascii="Arial" w:hAnsi="Arial" w:cs="Arial"/>
          <w:color w:val="0D0D0D"/>
          <w:sz w:val="24"/>
        </w:rPr>
        <w:t xml:space="preserve">ak kiedyś przebiegała, były to działki będące własnością kolei i trzeba to będzie teraz jakoś wyprostować. Nie wie, w którą stronę pójdziemy, musimy się zastanowić wspólnie, co z tym zrobić. </w:t>
      </w:r>
    </w:p>
    <w:p w:rsidR="00936282" w:rsidRPr="00936282" w:rsidRDefault="008D39EF" w:rsidP="00824A27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8D39EF">
        <w:rPr>
          <w:rFonts w:ascii="Arial" w:hAnsi="Arial" w:cs="Arial"/>
          <w:b/>
          <w:color w:val="0D0D0D"/>
        </w:rPr>
        <w:t xml:space="preserve"> </w:t>
      </w:r>
      <w:r w:rsidR="00936282" w:rsidRPr="0093350F">
        <w:rPr>
          <w:rFonts w:ascii="Arial" w:hAnsi="Arial" w:cs="Arial"/>
          <w:b/>
          <w:color w:val="0D0D0D"/>
          <w:sz w:val="24"/>
        </w:rPr>
        <w:t xml:space="preserve">Pan Andrzej Łebek </w:t>
      </w:r>
      <w:r w:rsidR="00936282">
        <w:rPr>
          <w:rFonts w:ascii="Arial" w:hAnsi="Arial" w:cs="Arial"/>
          <w:b/>
          <w:color w:val="0D0D0D"/>
          <w:sz w:val="24"/>
        </w:rPr>
        <w:t>-</w:t>
      </w:r>
      <w:r w:rsidR="00936282" w:rsidRPr="0093350F">
        <w:rPr>
          <w:rFonts w:ascii="Arial" w:hAnsi="Arial" w:cs="Arial"/>
          <w:b/>
          <w:color w:val="0D0D0D"/>
          <w:sz w:val="24"/>
        </w:rPr>
        <w:t xml:space="preserve"> członek Zarządu</w:t>
      </w:r>
      <w:r w:rsidR="00936282">
        <w:rPr>
          <w:rFonts w:ascii="Arial" w:hAnsi="Arial" w:cs="Arial"/>
          <w:b/>
          <w:color w:val="0D0D0D"/>
          <w:sz w:val="24"/>
        </w:rPr>
        <w:t xml:space="preserve"> </w:t>
      </w:r>
      <w:r w:rsidR="00936282" w:rsidRPr="00936282">
        <w:rPr>
          <w:rFonts w:ascii="Arial" w:hAnsi="Arial" w:cs="Arial"/>
          <w:color w:val="0D0D0D"/>
          <w:sz w:val="24"/>
        </w:rPr>
        <w:t>powiedział, czyli za utrzymanie zimowe i bieżące również w takim razie</w:t>
      </w:r>
      <w:r w:rsidR="00707E65">
        <w:rPr>
          <w:rFonts w:ascii="Arial" w:hAnsi="Arial" w:cs="Arial"/>
          <w:color w:val="0D0D0D"/>
          <w:sz w:val="24"/>
        </w:rPr>
        <w:t>,</w:t>
      </w:r>
      <w:r w:rsidR="00936282" w:rsidRPr="00936282">
        <w:rPr>
          <w:rFonts w:ascii="Arial" w:hAnsi="Arial" w:cs="Arial"/>
          <w:color w:val="0D0D0D"/>
          <w:sz w:val="24"/>
        </w:rPr>
        <w:t xml:space="preserve"> skoro to są tak duże powierzchnie powi</w:t>
      </w:r>
      <w:r w:rsidR="00707E65">
        <w:rPr>
          <w:rFonts w:ascii="Arial" w:hAnsi="Arial" w:cs="Arial"/>
          <w:color w:val="0D0D0D"/>
          <w:sz w:val="24"/>
        </w:rPr>
        <w:t>nno</w:t>
      </w:r>
      <w:r w:rsidR="00936282" w:rsidRPr="00936282">
        <w:rPr>
          <w:rFonts w:ascii="Arial" w:hAnsi="Arial" w:cs="Arial"/>
          <w:color w:val="0D0D0D"/>
          <w:sz w:val="24"/>
        </w:rPr>
        <w:t xml:space="preserve"> płacić PKP. </w:t>
      </w:r>
      <w:r w:rsidR="00936282">
        <w:rPr>
          <w:rFonts w:ascii="Arial" w:hAnsi="Arial" w:cs="Arial"/>
          <w:color w:val="0D0D0D"/>
          <w:sz w:val="24"/>
        </w:rPr>
        <w:t>Zaznaczył, że też można byłoby w jakiś sposób wystąpić, skoro to jest taki duży odcinek</w:t>
      </w:r>
      <w:r w:rsidR="00707E65">
        <w:rPr>
          <w:rFonts w:ascii="Arial" w:hAnsi="Arial" w:cs="Arial"/>
          <w:color w:val="0D0D0D"/>
          <w:sz w:val="24"/>
        </w:rPr>
        <w:t>,</w:t>
      </w:r>
      <w:r w:rsidR="00936282">
        <w:rPr>
          <w:rFonts w:ascii="Arial" w:hAnsi="Arial" w:cs="Arial"/>
          <w:color w:val="0D0D0D"/>
          <w:sz w:val="24"/>
        </w:rPr>
        <w:t xml:space="preserve"> to są też ponoszone koszty. </w:t>
      </w:r>
    </w:p>
    <w:p w:rsidR="00936282" w:rsidRPr="00B527A0" w:rsidRDefault="00936282" w:rsidP="00707E65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8D39EF">
        <w:rPr>
          <w:rFonts w:ascii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936282">
        <w:rPr>
          <w:rFonts w:ascii="Arial" w:hAnsi="Arial" w:cs="Arial"/>
          <w:color w:val="0D0D0D"/>
          <w:sz w:val="24"/>
        </w:rPr>
        <w:t xml:space="preserve">przekazała, że tak, </w:t>
      </w:r>
      <w:r>
        <w:rPr>
          <w:rFonts w:ascii="Arial" w:hAnsi="Arial" w:cs="Arial"/>
          <w:color w:val="0D0D0D"/>
          <w:sz w:val="24"/>
        </w:rPr>
        <w:br/>
      </w:r>
      <w:r w:rsidRPr="00936282">
        <w:rPr>
          <w:rFonts w:ascii="Arial" w:hAnsi="Arial" w:cs="Arial"/>
          <w:color w:val="0D0D0D"/>
          <w:sz w:val="24"/>
        </w:rPr>
        <w:t xml:space="preserve">ale droga jest powiatowa, teren pod drogą jest kolei. </w:t>
      </w:r>
      <w:r w:rsidRPr="00936282">
        <w:rPr>
          <w:rFonts w:ascii="Arial" w:hAnsi="Arial" w:cs="Arial"/>
          <w:color w:val="0D0D0D"/>
          <w:sz w:val="24"/>
        </w:rPr>
        <w:tab/>
      </w:r>
      <w:r w:rsidRPr="00936282"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 w:rsidR="008D39EF" w:rsidRPr="00936282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Pr="00936282">
        <w:rPr>
          <w:rFonts w:ascii="Arial" w:hAnsi="Arial" w:cs="Arial"/>
          <w:color w:val="0D0D0D"/>
          <w:sz w:val="24"/>
        </w:rPr>
        <w:t xml:space="preserve">powiedział, </w:t>
      </w:r>
      <w:r>
        <w:rPr>
          <w:rFonts w:ascii="Arial" w:hAnsi="Arial" w:cs="Arial"/>
          <w:color w:val="0D0D0D"/>
          <w:sz w:val="24"/>
        </w:rPr>
        <w:br/>
      </w:r>
      <w:r w:rsidRPr="00936282">
        <w:rPr>
          <w:rFonts w:ascii="Arial" w:hAnsi="Arial" w:cs="Arial"/>
          <w:color w:val="0D0D0D"/>
          <w:sz w:val="24"/>
        </w:rPr>
        <w:t xml:space="preserve">że przekażemy im drogę. </w:t>
      </w:r>
      <w:r w:rsidRPr="00936282">
        <w:rPr>
          <w:rFonts w:ascii="Arial" w:hAnsi="Arial" w:cs="Arial"/>
          <w:color w:val="0D0D0D"/>
          <w:sz w:val="24"/>
        </w:rPr>
        <w:tab/>
      </w:r>
      <w:r w:rsidRPr="00936282">
        <w:rPr>
          <w:rFonts w:ascii="Arial" w:hAnsi="Arial" w:cs="Arial"/>
          <w:color w:val="0D0D0D"/>
          <w:sz w:val="24"/>
        </w:rPr>
        <w:tab/>
      </w:r>
      <w:r w:rsidRPr="00936282">
        <w:rPr>
          <w:rFonts w:ascii="Arial" w:hAnsi="Arial" w:cs="Arial"/>
          <w:color w:val="0D0D0D"/>
          <w:sz w:val="24"/>
        </w:rPr>
        <w:tab/>
      </w:r>
      <w:r w:rsidRPr="00936282">
        <w:rPr>
          <w:rFonts w:ascii="Arial" w:hAnsi="Arial" w:cs="Arial"/>
          <w:color w:val="0D0D0D"/>
          <w:sz w:val="24"/>
        </w:rPr>
        <w:tab/>
      </w:r>
      <w:r w:rsidRPr="00936282">
        <w:rPr>
          <w:rFonts w:ascii="Arial" w:hAnsi="Arial" w:cs="Arial"/>
          <w:color w:val="0D0D0D"/>
          <w:sz w:val="24"/>
        </w:rPr>
        <w:tab/>
      </w:r>
      <w:r w:rsidRPr="00936282">
        <w:rPr>
          <w:rFonts w:ascii="Arial" w:hAnsi="Arial" w:cs="Arial"/>
          <w:color w:val="0D0D0D"/>
          <w:sz w:val="24"/>
        </w:rPr>
        <w:tab/>
      </w:r>
      <w:r w:rsidRPr="00936282">
        <w:rPr>
          <w:rFonts w:ascii="Arial" w:hAnsi="Arial" w:cs="Arial"/>
          <w:color w:val="0D0D0D"/>
          <w:sz w:val="24"/>
        </w:rPr>
        <w:tab/>
      </w:r>
      <w:r w:rsidRPr="00936282">
        <w:rPr>
          <w:rFonts w:ascii="Arial" w:hAnsi="Arial" w:cs="Arial"/>
          <w:color w:val="0D0D0D"/>
          <w:sz w:val="24"/>
        </w:rPr>
        <w:tab/>
      </w:r>
      <w:r w:rsidRPr="00936282">
        <w:rPr>
          <w:rFonts w:ascii="Arial" w:hAnsi="Arial" w:cs="Arial"/>
          <w:b/>
          <w:color w:val="0D0D0D"/>
          <w:sz w:val="24"/>
        </w:rPr>
        <w:tab/>
      </w:r>
      <w:r w:rsidRPr="00936282">
        <w:rPr>
          <w:rFonts w:ascii="Arial" w:hAnsi="Arial" w:cs="Arial"/>
          <w:b/>
          <w:color w:val="0D0D0D"/>
          <w:sz w:val="24"/>
        </w:rPr>
        <w:tab/>
      </w:r>
      <w:r w:rsidRPr="008D39EF">
        <w:rPr>
          <w:rFonts w:ascii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936282">
        <w:rPr>
          <w:rFonts w:ascii="Arial" w:hAnsi="Arial" w:cs="Arial"/>
          <w:color w:val="0D0D0D"/>
          <w:sz w:val="24"/>
        </w:rPr>
        <w:t xml:space="preserve">odpowiedziała, </w:t>
      </w:r>
      <w:r w:rsidR="0092614A">
        <w:rPr>
          <w:rFonts w:ascii="Arial" w:hAnsi="Arial" w:cs="Arial"/>
          <w:color w:val="0D0D0D"/>
          <w:sz w:val="24"/>
        </w:rPr>
        <w:br/>
      </w:r>
      <w:r w:rsidRPr="00936282">
        <w:rPr>
          <w:rFonts w:ascii="Arial" w:hAnsi="Arial" w:cs="Arial"/>
          <w:color w:val="0D0D0D"/>
          <w:sz w:val="24"/>
        </w:rPr>
        <w:t>że bardzo chętnie i tak samo możemy zrobić na Pątnowie</w:t>
      </w:r>
      <w:r>
        <w:rPr>
          <w:rFonts w:ascii="Arial" w:hAnsi="Arial" w:cs="Arial"/>
          <w:color w:val="0D0D0D"/>
          <w:sz w:val="24"/>
        </w:rPr>
        <w:t>.</w:t>
      </w:r>
      <w:r w:rsidR="00B75192">
        <w:rPr>
          <w:rFonts w:ascii="Arial" w:hAnsi="Arial" w:cs="Arial"/>
          <w:color w:val="0D0D0D"/>
          <w:sz w:val="24"/>
        </w:rPr>
        <w:tab/>
      </w:r>
      <w:r w:rsidR="00B75192">
        <w:rPr>
          <w:rFonts w:ascii="Arial" w:hAnsi="Arial" w:cs="Arial"/>
          <w:color w:val="0D0D0D"/>
          <w:sz w:val="24"/>
        </w:rPr>
        <w:tab/>
      </w:r>
      <w:r w:rsidR="00B75192">
        <w:rPr>
          <w:rFonts w:ascii="Arial" w:hAnsi="Arial" w:cs="Arial"/>
          <w:color w:val="0D0D0D"/>
          <w:sz w:val="24"/>
        </w:rPr>
        <w:tab/>
      </w:r>
      <w:r w:rsidR="00B75192">
        <w:rPr>
          <w:rFonts w:ascii="Arial" w:hAnsi="Arial" w:cs="Arial"/>
          <w:color w:val="0D0D0D"/>
          <w:sz w:val="24"/>
        </w:rPr>
        <w:tab/>
      </w:r>
      <w:r w:rsidR="00B75192">
        <w:rPr>
          <w:rFonts w:ascii="Arial" w:hAnsi="Arial" w:cs="Arial"/>
          <w:color w:val="0D0D0D"/>
          <w:sz w:val="24"/>
        </w:rPr>
        <w:tab/>
      </w:r>
      <w:r w:rsidR="00B75192" w:rsidRPr="0092614A">
        <w:rPr>
          <w:rFonts w:ascii="Arial" w:hAnsi="Arial" w:cs="Arial"/>
          <w:b/>
          <w:color w:val="0D0D0D"/>
          <w:sz w:val="24"/>
        </w:rPr>
        <w:t>Pan Łukasz Dybka – członek Zarządu</w:t>
      </w:r>
      <w:r w:rsidR="00B75192">
        <w:rPr>
          <w:rFonts w:ascii="Arial" w:hAnsi="Arial" w:cs="Arial"/>
          <w:color w:val="0D0D0D"/>
          <w:sz w:val="24"/>
        </w:rPr>
        <w:t xml:space="preserve"> powiedział, że niektóre koszty </w:t>
      </w:r>
      <w:r w:rsidR="0092614A">
        <w:rPr>
          <w:rFonts w:ascii="Arial" w:hAnsi="Arial" w:cs="Arial"/>
          <w:color w:val="0D0D0D"/>
          <w:sz w:val="24"/>
        </w:rPr>
        <w:br/>
      </w:r>
      <w:r w:rsidR="00B75192">
        <w:rPr>
          <w:rFonts w:ascii="Arial" w:hAnsi="Arial" w:cs="Arial"/>
          <w:color w:val="0D0D0D"/>
          <w:sz w:val="24"/>
        </w:rPr>
        <w:t xml:space="preserve">są wysokie, ale czy to są koszty wraz z kanalizacją, bo </w:t>
      </w:r>
      <w:r w:rsidR="00707E65">
        <w:rPr>
          <w:rFonts w:ascii="Arial" w:hAnsi="Arial" w:cs="Arial"/>
          <w:color w:val="0D0D0D"/>
          <w:sz w:val="24"/>
        </w:rPr>
        <w:t xml:space="preserve">wydaje mu się, że niektóre tak - </w:t>
      </w:r>
      <w:r w:rsidR="00B75192">
        <w:rPr>
          <w:rFonts w:ascii="Arial" w:hAnsi="Arial" w:cs="Arial"/>
          <w:color w:val="0D0D0D"/>
          <w:sz w:val="24"/>
        </w:rPr>
        <w:t xml:space="preserve">Popowice 10 mln zł, Mokrsko, Słupsko 7 mln zł, Gromadzice prawie 5 mln zł </w:t>
      </w:r>
      <w:r w:rsidR="0092614A">
        <w:rPr>
          <w:rFonts w:ascii="Arial" w:hAnsi="Arial" w:cs="Arial"/>
          <w:color w:val="0D0D0D"/>
          <w:sz w:val="24"/>
        </w:rPr>
        <w:t xml:space="preserve">chyba też razem </w:t>
      </w:r>
      <w:r w:rsidR="00707E65">
        <w:rPr>
          <w:rFonts w:ascii="Arial" w:hAnsi="Arial" w:cs="Arial"/>
          <w:color w:val="0D0D0D"/>
          <w:sz w:val="24"/>
        </w:rPr>
        <w:t>z kanalizacją, czy to jest sama</w:t>
      </w:r>
      <w:r w:rsidR="0092614A">
        <w:rPr>
          <w:rFonts w:ascii="Arial" w:hAnsi="Arial" w:cs="Arial"/>
          <w:color w:val="0D0D0D"/>
          <w:sz w:val="24"/>
        </w:rPr>
        <w:t xml:space="preserve"> droga? </w:t>
      </w:r>
      <w:r w:rsidR="00707E65">
        <w:rPr>
          <w:rFonts w:ascii="Arial" w:hAnsi="Arial" w:cs="Arial"/>
          <w:color w:val="0D0D0D"/>
          <w:sz w:val="24"/>
        </w:rPr>
        <w:tab/>
      </w:r>
      <w:r w:rsidR="00707E65">
        <w:rPr>
          <w:rFonts w:ascii="Arial" w:hAnsi="Arial" w:cs="Arial"/>
          <w:color w:val="0D0D0D"/>
          <w:sz w:val="24"/>
        </w:rPr>
        <w:tab/>
      </w:r>
      <w:r w:rsidR="00707E65">
        <w:rPr>
          <w:rFonts w:ascii="Arial" w:hAnsi="Arial" w:cs="Arial"/>
          <w:color w:val="0D0D0D"/>
          <w:sz w:val="24"/>
        </w:rPr>
        <w:tab/>
      </w:r>
      <w:r w:rsidR="00707E65">
        <w:rPr>
          <w:rFonts w:ascii="Arial" w:hAnsi="Arial" w:cs="Arial"/>
          <w:color w:val="0D0D0D"/>
          <w:sz w:val="24"/>
        </w:rPr>
        <w:tab/>
      </w:r>
      <w:r w:rsidR="00707E65">
        <w:rPr>
          <w:rFonts w:ascii="Arial" w:hAnsi="Arial" w:cs="Arial"/>
          <w:color w:val="0D0D0D"/>
          <w:sz w:val="24"/>
        </w:rPr>
        <w:tab/>
      </w:r>
      <w:r w:rsidR="002A7917" w:rsidRPr="008D39EF">
        <w:rPr>
          <w:rFonts w:ascii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hAnsi="Arial" w:cs="Arial"/>
          <w:color w:val="0D0D0D"/>
          <w:sz w:val="24"/>
        </w:rPr>
        <w:tab/>
      </w:r>
      <w:r w:rsidR="002A7917">
        <w:rPr>
          <w:rFonts w:ascii="Arial" w:hAnsi="Arial" w:cs="Arial"/>
          <w:color w:val="0D0D0D"/>
          <w:sz w:val="24"/>
        </w:rPr>
        <w:t>poinformowała, że to jest różnie, jest też w tym odwodnienie w zależności, w której miejscowości, częściowo są kanalizacje</w:t>
      </w:r>
      <w:r w:rsidR="00D64837">
        <w:rPr>
          <w:rFonts w:ascii="Arial" w:hAnsi="Arial" w:cs="Arial"/>
          <w:color w:val="0D0D0D"/>
          <w:sz w:val="24"/>
        </w:rPr>
        <w:t xml:space="preserve"> deszczowe, ale częściowo też jest przekrój jednostronny i</w:t>
      </w:r>
      <w:r w:rsidR="00707E65">
        <w:rPr>
          <w:rFonts w:ascii="Arial" w:hAnsi="Arial" w:cs="Arial"/>
          <w:color w:val="0D0D0D"/>
          <w:sz w:val="24"/>
        </w:rPr>
        <w:t xml:space="preserve"> woda sprowadzona jest do rowu -</w:t>
      </w:r>
      <w:r w:rsidR="00D64837">
        <w:rPr>
          <w:rFonts w:ascii="Arial" w:hAnsi="Arial" w:cs="Arial"/>
          <w:color w:val="0D0D0D"/>
          <w:sz w:val="24"/>
        </w:rPr>
        <w:t xml:space="preserve"> odwodnienie jest rowem, ale </w:t>
      </w:r>
      <w:proofErr w:type="spellStart"/>
      <w:r w:rsidR="00D64837">
        <w:rPr>
          <w:rFonts w:ascii="Arial" w:hAnsi="Arial" w:cs="Arial"/>
          <w:color w:val="0D0D0D"/>
          <w:sz w:val="24"/>
        </w:rPr>
        <w:t>przykanalikami</w:t>
      </w:r>
      <w:proofErr w:type="spellEnd"/>
      <w:r w:rsidR="00D64837">
        <w:rPr>
          <w:rFonts w:ascii="Arial" w:hAnsi="Arial" w:cs="Arial"/>
          <w:color w:val="0D0D0D"/>
          <w:sz w:val="24"/>
        </w:rPr>
        <w:t xml:space="preserve"> musimy przejść pod drogę, żeby wodę z jednej strony przeprowadzić na drugą</w:t>
      </w:r>
      <w:r w:rsidR="00B527A0">
        <w:rPr>
          <w:rFonts w:ascii="Arial" w:hAnsi="Arial" w:cs="Arial"/>
          <w:color w:val="0D0D0D"/>
          <w:sz w:val="24"/>
        </w:rPr>
        <w:t xml:space="preserve">. </w:t>
      </w:r>
      <w:r w:rsidR="00B527A0">
        <w:rPr>
          <w:rFonts w:ascii="Arial" w:hAnsi="Arial" w:cs="Arial"/>
          <w:color w:val="0D0D0D"/>
          <w:sz w:val="24"/>
        </w:rPr>
        <w:tab/>
      </w:r>
      <w:r w:rsidR="00B527A0">
        <w:rPr>
          <w:rFonts w:ascii="Arial" w:hAnsi="Arial" w:cs="Arial"/>
          <w:color w:val="0D0D0D"/>
          <w:sz w:val="24"/>
        </w:rPr>
        <w:tab/>
      </w:r>
      <w:r w:rsidR="00707E65">
        <w:rPr>
          <w:rFonts w:ascii="Arial" w:hAnsi="Arial" w:cs="Arial"/>
          <w:color w:val="0D0D0D"/>
          <w:sz w:val="24"/>
        </w:rPr>
        <w:tab/>
      </w:r>
      <w:r w:rsidR="00B527A0" w:rsidRPr="0092614A">
        <w:rPr>
          <w:rFonts w:ascii="Arial" w:hAnsi="Arial" w:cs="Arial"/>
          <w:b/>
          <w:color w:val="0D0D0D"/>
          <w:sz w:val="24"/>
        </w:rPr>
        <w:t>Pan Łukasz Dybka – członek Zarządu</w:t>
      </w:r>
      <w:r w:rsidR="00B527A0">
        <w:rPr>
          <w:rFonts w:ascii="Arial" w:hAnsi="Arial" w:cs="Arial"/>
          <w:b/>
          <w:color w:val="0D0D0D"/>
          <w:sz w:val="24"/>
        </w:rPr>
        <w:t xml:space="preserve"> </w:t>
      </w:r>
      <w:r w:rsidR="00B527A0" w:rsidRPr="00B527A0">
        <w:rPr>
          <w:rFonts w:ascii="Arial" w:hAnsi="Arial" w:cs="Arial"/>
          <w:color w:val="0D0D0D"/>
          <w:sz w:val="24"/>
        </w:rPr>
        <w:t xml:space="preserve">zapytał, czy kanalizacji w ogóle </w:t>
      </w:r>
      <w:r w:rsidR="00707E65">
        <w:rPr>
          <w:rFonts w:ascii="Arial" w:hAnsi="Arial" w:cs="Arial"/>
          <w:color w:val="0D0D0D"/>
          <w:sz w:val="24"/>
        </w:rPr>
        <w:br/>
      </w:r>
      <w:r w:rsidR="00B527A0" w:rsidRPr="00B527A0">
        <w:rPr>
          <w:rFonts w:ascii="Arial" w:hAnsi="Arial" w:cs="Arial"/>
          <w:color w:val="0D0D0D"/>
          <w:sz w:val="24"/>
        </w:rPr>
        <w:t xml:space="preserve">nie ma tutaj ujętej. </w:t>
      </w:r>
      <w:r w:rsidR="00B527A0" w:rsidRPr="00B527A0">
        <w:rPr>
          <w:rFonts w:ascii="Arial" w:hAnsi="Arial" w:cs="Arial"/>
          <w:color w:val="0D0D0D"/>
          <w:sz w:val="24"/>
        </w:rPr>
        <w:tab/>
      </w:r>
      <w:r w:rsidR="00B527A0" w:rsidRPr="00B527A0">
        <w:rPr>
          <w:rFonts w:ascii="Arial" w:hAnsi="Arial" w:cs="Arial"/>
          <w:color w:val="0D0D0D"/>
          <w:sz w:val="24"/>
        </w:rPr>
        <w:tab/>
      </w:r>
      <w:r w:rsidR="00B527A0" w:rsidRPr="00B527A0">
        <w:rPr>
          <w:rFonts w:ascii="Arial" w:hAnsi="Arial" w:cs="Arial"/>
          <w:color w:val="0D0D0D"/>
          <w:sz w:val="24"/>
        </w:rPr>
        <w:tab/>
      </w:r>
      <w:r w:rsidR="00B527A0" w:rsidRPr="00B527A0">
        <w:rPr>
          <w:rFonts w:ascii="Arial" w:hAnsi="Arial" w:cs="Arial"/>
          <w:color w:val="0D0D0D"/>
          <w:sz w:val="24"/>
        </w:rPr>
        <w:tab/>
      </w:r>
      <w:r w:rsidR="00B527A0" w:rsidRPr="00B527A0">
        <w:rPr>
          <w:rFonts w:ascii="Arial" w:hAnsi="Arial" w:cs="Arial"/>
          <w:color w:val="0D0D0D"/>
          <w:sz w:val="24"/>
        </w:rPr>
        <w:tab/>
      </w:r>
      <w:r w:rsidR="00B527A0">
        <w:rPr>
          <w:rFonts w:ascii="Arial" w:hAnsi="Arial" w:cs="Arial"/>
          <w:b/>
          <w:color w:val="0D0D0D"/>
          <w:sz w:val="24"/>
        </w:rPr>
        <w:tab/>
      </w:r>
      <w:r w:rsidR="00B527A0">
        <w:rPr>
          <w:rFonts w:ascii="Arial" w:hAnsi="Arial" w:cs="Arial"/>
          <w:b/>
          <w:color w:val="0D0D0D"/>
          <w:sz w:val="24"/>
        </w:rPr>
        <w:tab/>
      </w:r>
      <w:r w:rsidR="00B527A0">
        <w:rPr>
          <w:rFonts w:ascii="Arial" w:hAnsi="Arial" w:cs="Arial"/>
          <w:b/>
          <w:color w:val="0D0D0D"/>
          <w:sz w:val="24"/>
        </w:rPr>
        <w:tab/>
      </w:r>
      <w:r w:rsidR="00B527A0">
        <w:rPr>
          <w:rFonts w:ascii="Arial" w:hAnsi="Arial" w:cs="Arial"/>
          <w:b/>
          <w:color w:val="0D0D0D"/>
          <w:sz w:val="24"/>
        </w:rPr>
        <w:tab/>
      </w:r>
      <w:r w:rsidR="00B527A0">
        <w:rPr>
          <w:rFonts w:ascii="Arial" w:hAnsi="Arial" w:cs="Arial"/>
          <w:b/>
          <w:color w:val="0D0D0D"/>
          <w:sz w:val="24"/>
        </w:rPr>
        <w:tab/>
      </w:r>
      <w:r w:rsidR="00B527A0">
        <w:rPr>
          <w:rFonts w:ascii="Arial" w:hAnsi="Arial" w:cs="Arial"/>
          <w:b/>
          <w:color w:val="0D0D0D"/>
          <w:sz w:val="24"/>
        </w:rPr>
        <w:tab/>
      </w:r>
      <w:r w:rsidR="00B527A0" w:rsidRPr="008D39EF">
        <w:rPr>
          <w:rFonts w:ascii="Arial" w:hAnsi="Arial" w:cs="Arial"/>
          <w:b/>
          <w:color w:val="0D0D0D"/>
          <w:sz w:val="24"/>
        </w:rPr>
        <w:t>Pani Alicja Krzemień – kierownik PZD w Wieluniu</w:t>
      </w:r>
      <w:r w:rsidR="00B527A0">
        <w:rPr>
          <w:rFonts w:ascii="Arial" w:hAnsi="Arial" w:cs="Arial"/>
          <w:b/>
          <w:color w:val="0D0D0D"/>
          <w:sz w:val="24"/>
        </w:rPr>
        <w:t xml:space="preserve"> </w:t>
      </w:r>
      <w:r w:rsidR="00B527A0" w:rsidRPr="00B527A0">
        <w:rPr>
          <w:rFonts w:ascii="Arial" w:hAnsi="Arial" w:cs="Arial"/>
          <w:color w:val="0D0D0D"/>
          <w:sz w:val="24"/>
        </w:rPr>
        <w:t xml:space="preserve">odpowiedziała, </w:t>
      </w:r>
      <w:r w:rsidR="00707E65">
        <w:rPr>
          <w:rFonts w:ascii="Arial" w:hAnsi="Arial" w:cs="Arial"/>
          <w:color w:val="0D0D0D"/>
          <w:sz w:val="24"/>
        </w:rPr>
        <w:br/>
      </w:r>
      <w:r w:rsidR="00B527A0" w:rsidRPr="00B527A0">
        <w:rPr>
          <w:rFonts w:ascii="Arial" w:hAnsi="Arial" w:cs="Arial"/>
          <w:color w:val="0D0D0D"/>
          <w:sz w:val="24"/>
        </w:rPr>
        <w:t>że nie do końca, częściowo jest kanalizacja</w:t>
      </w:r>
      <w:r w:rsidR="00B527A0">
        <w:rPr>
          <w:rFonts w:ascii="Arial" w:hAnsi="Arial" w:cs="Arial"/>
          <w:color w:val="0D0D0D"/>
          <w:sz w:val="24"/>
        </w:rPr>
        <w:t xml:space="preserve">, bo na przykład przez Gromadzice zakrywamy po jednej stronie rów – nie ma rowu i trzeba tą wodę jakoś odebrać, </w:t>
      </w:r>
      <w:r w:rsidR="00707E65">
        <w:rPr>
          <w:rFonts w:ascii="Arial" w:hAnsi="Arial" w:cs="Arial"/>
          <w:color w:val="0D0D0D"/>
          <w:sz w:val="24"/>
        </w:rPr>
        <w:br/>
      </w:r>
      <w:r w:rsidR="00B527A0">
        <w:rPr>
          <w:rFonts w:ascii="Arial" w:hAnsi="Arial" w:cs="Arial"/>
          <w:color w:val="0D0D0D"/>
          <w:sz w:val="24"/>
        </w:rPr>
        <w:lastRenderedPageBreak/>
        <w:t>żeby nie stała w korpusie drogi, tylko mus</w:t>
      </w:r>
      <w:r w:rsidR="00707E65">
        <w:rPr>
          <w:rFonts w:ascii="Arial" w:hAnsi="Arial" w:cs="Arial"/>
          <w:color w:val="0D0D0D"/>
          <w:sz w:val="24"/>
        </w:rPr>
        <w:t xml:space="preserve">i być zrobiony rów, </w:t>
      </w:r>
      <w:proofErr w:type="spellStart"/>
      <w:r w:rsidR="00707E65">
        <w:rPr>
          <w:rFonts w:ascii="Arial" w:hAnsi="Arial" w:cs="Arial"/>
          <w:color w:val="0D0D0D"/>
          <w:sz w:val="24"/>
        </w:rPr>
        <w:t>przykanalik</w:t>
      </w:r>
      <w:proofErr w:type="spellEnd"/>
      <w:r w:rsidR="00707E65">
        <w:rPr>
          <w:rFonts w:ascii="Arial" w:hAnsi="Arial" w:cs="Arial"/>
          <w:color w:val="0D0D0D"/>
          <w:sz w:val="24"/>
        </w:rPr>
        <w:t>. Podkreśliła, że t</w:t>
      </w:r>
      <w:r w:rsidR="00B527A0">
        <w:rPr>
          <w:rFonts w:ascii="Arial" w:hAnsi="Arial" w:cs="Arial"/>
          <w:color w:val="0D0D0D"/>
          <w:sz w:val="24"/>
        </w:rPr>
        <w:t xml:space="preserve">o też można powiedzieć, że jest to jakaś kanalizacja, bo my tylko ciągle myślimy, </w:t>
      </w:r>
      <w:r w:rsidR="00707E65">
        <w:rPr>
          <w:rFonts w:ascii="Arial" w:hAnsi="Arial" w:cs="Arial"/>
          <w:color w:val="0D0D0D"/>
          <w:sz w:val="24"/>
        </w:rPr>
        <w:br/>
      </w:r>
      <w:r w:rsidR="00B527A0">
        <w:rPr>
          <w:rFonts w:ascii="Arial" w:hAnsi="Arial" w:cs="Arial"/>
          <w:color w:val="0D0D0D"/>
          <w:sz w:val="24"/>
        </w:rPr>
        <w:t>że kanalizacja to jest system rur zamkniętych. Odwodnienie do rowu tak</w:t>
      </w:r>
      <w:r w:rsidR="00707E65">
        <w:rPr>
          <w:rFonts w:ascii="Arial" w:hAnsi="Arial" w:cs="Arial"/>
          <w:color w:val="0D0D0D"/>
          <w:sz w:val="24"/>
        </w:rPr>
        <w:t>,</w:t>
      </w:r>
      <w:r w:rsidR="00B527A0">
        <w:rPr>
          <w:rFonts w:ascii="Arial" w:hAnsi="Arial" w:cs="Arial"/>
          <w:color w:val="0D0D0D"/>
          <w:sz w:val="24"/>
        </w:rPr>
        <w:t xml:space="preserve"> jak to było</w:t>
      </w:r>
      <w:r w:rsidR="00707E65">
        <w:rPr>
          <w:rFonts w:ascii="Arial" w:hAnsi="Arial" w:cs="Arial"/>
          <w:color w:val="0D0D0D"/>
          <w:sz w:val="24"/>
        </w:rPr>
        <w:t>,</w:t>
      </w:r>
      <w:r w:rsidR="00B527A0">
        <w:rPr>
          <w:rFonts w:ascii="Arial" w:hAnsi="Arial" w:cs="Arial"/>
          <w:color w:val="0D0D0D"/>
          <w:sz w:val="24"/>
        </w:rPr>
        <w:t xml:space="preserve"> na przykład w Dzietrznikach to jest trochę tańszy koszt niż całe zabudowanie rurami </w:t>
      </w:r>
      <w:r w:rsidR="00707E65">
        <w:rPr>
          <w:rFonts w:ascii="Arial" w:hAnsi="Arial" w:cs="Arial"/>
          <w:color w:val="0D0D0D"/>
          <w:sz w:val="24"/>
        </w:rPr>
        <w:br/>
      </w:r>
      <w:r w:rsidR="00B527A0">
        <w:rPr>
          <w:rFonts w:ascii="Arial" w:hAnsi="Arial" w:cs="Arial"/>
          <w:color w:val="0D0D0D"/>
          <w:sz w:val="24"/>
        </w:rPr>
        <w:t xml:space="preserve">i </w:t>
      </w:r>
      <w:r w:rsidR="00707E65">
        <w:rPr>
          <w:rFonts w:ascii="Arial" w:hAnsi="Arial" w:cs="Arial"/>
          <w:color w:val="0D0D0D"/>
          <w:sz w:val="24"/>
        </w:rPr>
        <w:t>co jakiś czas</w:t>
      </w:r>
      <w:r w:rsidR="00707E65">
        <w:rPr>
          <w:rFonts w:ascii="Arial" w:hAnsi="Arial" w:cs="Arial"/>
          <w:color w:val="0D0D0D"/>
          <w:sz w:val="24"/>
        </w:rPr>
        <w:t xml:space="preserve"> </w:t>
      </w:r>
      <w:r w:rsidR="00707E65">
        <w:rPr>
          <w:rFonts w:ascii="Arial" w:hAnsi="Arial" w:cs="Arial"/>
          <w:color w:val="0D0D0D"/>
          <w:sz w:val="24"/>
        </w:rPr>
        <w:t>umiejscowione</w:t>
      </w:r>
      <w:r w:rsidR="00707E65">
        <w:rPr>
          <w:rFonts w:ascii="Arial" w:hAnsi="Arial" w:cs="Arial"/>
          <w:color w:val="0D0D0D"/>
          <w:sz w:val="24"/>
        </w:rPr>
        <w:t xml:space="preserve"> </w:t>
      </w:r>
      <w:r w:rsidR="00B527A0">
        <w:rPr>
          <w:rFonts w:ascii="Arial" w:hAnsi="Arial" w:cs="Arial"/>
          <w:color w:val="0D0D0D"/>
          <w:sz w:val="24"/>
        </w:rPr>
        <w:t xml:space="preserve">studzienki. </w:t>
      </w:r>
      <w:r w:rsidR="00B527A0" w:rsidRPr="00B527A0">
        <w:rPr>
          <w:rFonts w:ascii="Arial" w:hAnsi="Arial" w:cs="Arial"/>
          <w:color w:val="0D0D0D"/>
          <w:sz w:val="24"/>
        </w:rPr>
        <w:t xml:space="preserve"> </w:t>
      </w:r>
      <w:r w:rsidRPr="00B527A0">
        <w:rPr>
          <w:rFonts w:ascii="Arial" w:hAnsi="Arial" w:cs="Arial"/>
          <w:color w:val="0D0D0D"/>
          <w:sz w:val="24"/>
        </w:rPr>
        <w:tab/>
      </w:r>
      <w:r w:rsidRPr="00B527A0">
        <w:rPr>
          <w:rFonts w:ascii="Arial" w:hAnsi="Arial" w:cs="Arial"/>
          <w:color w:val="0D0D0D"/>
          <w:sz w:val="24"/>
        </w:rPr>
        <w:tab/>
      </w:r>
    </w:p>
    <w:p w:rsidR="00936282" w:rsidRPr="00B527A0" w:rsidRDefault="00B527A0" w:rsidP="00824A27">
      <w:pPr>
        <w:spacing w:after="0" w:line="360" w:lineRule="auto"/>
        <w:ind w:firstLine="708"/>
        <w:jc w:val="both"/>
        <w:rPr>
          <w:rFonts w:ascii="Arial" w:hAnsi="Arial" w:cs="Arial"/>
          <w:b/>
          <w:color w:val="0D0D0D"/>
          <w:sz w:val="24"/>
        </w:rPr>
      </w:pPr>
      <w:r w:rsidRPr="0092614A">
        <w:rPr>
          <w:rFonts w:ascii="Arial" w:hAnsi="Arial" w:cs="Arial"/>
          <w:b/>
          <w:color w:val="0D0D0D"/>
          <w:sz w:val="24"/>
        </w:rPr>
        <w:t>Pan Łukasz Dybka – członek Zarządu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B527A0">
        <w:rPr>
          <w:rFonts w:ascii="Arial" w:hAnsi="Arial" w:cs="Arial"/>
          <w:color w:val="0D0D0D"/>
          <w:sz w:val="24"/>
        </w:rPr>
        <w:t xml:space="preserve">zapytał, czy pani kierownik </w:t>
      </w:r>
      <w:r w:rsidR="005B3669">
        <w:rPr>
          <w:rFonts w:ascii="Arial" w:hAnsi="Arial" w:cs="Arial"/>
          <w:color w:val="0D0D0D"/>
          <w:sz w:val="24"/>
        </w:rPr>
        <w:br/>
      </w:r>
      <w:r w:rsidRPr="00B527A0">
        <w:rPr>
          <w:rFonts w:ascii="Arial" w:hAnsi="Arial" w:cs="Arial"/>
          <w:color w:val="0D0D0D"/>
          <w:sz w:val="24"/>
        </w:rPr>
        <w:t xml:space="preserve">jest w stanie odpowiedzieć, jeżeli chodzi o drogę w Małyszynie, to jest projekt wraz </w:t>
      </w:r>
      <w:r w:rsidR="005B3669">
        <w:rPr>
          <w:rFonts w:ascii="Arial" w:hAnsi="Arial" w:cs="Arial"/>
          <w:color w:val="0D0D0D"/>
          <w:sz w:val="24"/>
        </w:rPr>
        <w:br/>
      </w:r>
      <w:r w:rsidRPr="00B527A0">
        <w:rPr>
          <w:rFonts w:ascii="Arial" w:hAnsi="Arial" w:cs="Arial"/>
          <w:color w:val="0D0D0D"/>
          <w:sz w:val="24"/>
        </w:rPr>
        <w:t>z kanalizacją deszczową, z zakryciem rowu z jednej strony, czy tak?</w:t>
      </w:r>
      <w:r w:rsidR="006B2215">
        <w:rPr>
          <w:rFonts w:ascii="Arial" w:hAnsi="Arial" w:cs="Arial"/>
          <w:b/>
          <w:color w:val="0D0D0D"/>
          <w:sz w:val="24"/>
        </w:rPr>
        <w:tab/>
      </w:r>
      <w:r w:rsidR="006B2215">
        <w:rPr>
          <w:rFonts w:ascii="Arial" w:hAnsi="Arial" w:cs="Arial"/>
          <w:b/>
          <w:color w:val="0D0D0D"/>
          <w:sz w:val="24"/>
        </w:rPr>
        <w:tab/>
      </w:r>
      <w:r w:rsidR="006B2215">
        <w:rPr>
          <w:rFonts w:ascii="Arial" w:hAnsi="Arial" w:cs="Arial"/>
          <w:b/>
          <w:color w:val="0D0D0D"/>
          <w:sz w:val="24"/>
        </w:rPr>
        <w:tab/>
      </w:r>
      <w:r w:rsidRPr="008D39EF">
        <w:rPr>
          <w:rFonts w:ascii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B527A0">
        <w:rPr>
          <w:rFonts w:ascii="Arial" w:hAnsi="Arial" w:cs="Arial"/>
          <w:color w:val="0D0D0D"/>
          <w:sz w:val="24"/>
        </w:rPr>
        <w:t xml:space="preserve">przekazała, że tak, </w:t>
      </w:r>
      <w:r w:rsidR="006B2215">
        <w:rPr>
          <w:rFonts w:ascii="Arial" w:hAnsi="Arial" w:cs="Arial"/>
          <w:color w:val="0D0D0D"/>
          <w:sz w:val="24"/>
        </w:rPr>
        <w:br/>
      </w:r>
      <w:r w:rsidRPr="00B527A0">
        <w:rPr>
          <w:rFonts w:ascii="Arial" w:hAnsi="Arial" w:cs="Arial"/>
          <w:color w:val="0D0D0D"/>
          <w:sz w:val="24"/>
        </w:rPr>
        <w:t xml:space="preserve">tak samo jest w Małyszynie, że zakrywamy rów po jednej stronie i </w:t>
      </w:r>
      <w:proofErr w:type="spellStart"/>
      <w:r w:rsidRPr="00B527A0">
        <w:rPr>
          <w:rFonts w:ascii="Arial" w:hAnsi="Arial" w:cs="Arial"/>
          <w:color w:val="0D0D0D"/>
          <w:sz w:val="24"/>
        </w:rPr>
        <w:t>przykanalikami</w:t>
      </w:r>
      <w:proofErr w:type="spellEnd"/>
      <w:r w:rsidRPr="00B527A0">
        <w:rPr>
          <w:rFonts w:ascii="Arial" w:hAnsi="Arial" w:cs="Arial"/>
          <w:color w:val="0D0D0D"/>
          <w:sz w:val="24"/>
        </w:rPr>
        <w:t xml:space="preserve"> sprowadzamy wodę </w:t>
      </w:r>
      <w:r w:rsidR="00D04829">
        <w:rPr>
          <w:rFonts w:ascii="Arial" w:hAnsi="Arial" w:cs="Arial"/>
          <w:color w:val="0D0D0D"/>
          <w:sz w:val="24"/>
        </w:rPr>
        <w:t>z</w:t>
      </w:r>
      <w:r w:rsidRPr="00B527A0">
        <w:rPr>
          <w:rFonts w:ascii="Arial" w:hAnsi="Arial" w:cs="Arial"/>
          <w:color w:val="0D0D0D"/>
          <w:sz w:val="24"/>
        </w:rPr>
        <w:t xml:space="preserve"> korpusu drogi po drugiej stronie do rowu.</w:t>
      </w:r>
      <w:r w:rsidRPr="00B527A0">
        <w:rPr>
          <w:rFonts w:ascii="Arial" w:hAnsi="Arial" w:cs="Arial"/>
          <w:b/>
          <w:color w:val="0D0D0D"/>
          <w:sz w:val="24"/>
        </w:rPr>
        <w:t xml:space="preserve">  </w:t>
      </w:r>
    </w:p>
    <w:p w:rsidR="00936282" w:rsidRPr="003A039E" w:rsidRDefault="00B527A0" w:rsidP="00824A27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92614A">
        <w:rPr>
          <w:rFonts w:ascii="Arial" w:hAnsi="Arial" w:cs="Arial"/>
          <w:b/>
          <w:color w:val="0D0D0D"/>
          <w:sz w:val="24"/>
        </w:rPr>
        <w:t>Pan Łukasz Dybka – członek Zarządu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3A039E">
        <w:rPr>
          <w:rFonts w:ascii="Arial" w:hAnsi="Arial" w:cs="Arial"/>
          <w:color w:val="0D0D0D"/>
          <w:sz w:val="24"/>
        </w:rPr>
        <w:t xml:space="preserve">zadał teoretyczne pytanie, </w:t>
      </w:r>
      <w:r w:rsidR="00837EBD">
        <w:rPr>
          <w:rFonts w:ascii="Arial" w:hAnsi="Arial" w:cs="Arial"/>
          <w:color w:val="0D0D0D"/>
          <w:sz w:val="24"/>
        </w:rPr>
        <w:br/>
      </w:r>
      <w:r w:rsidRPr="003A039E">
        <w:rPr>
          <w:rFonts w:ascii="Arial" w:hAnsi="Arial" w:cs="Arial"/>
          <w:color w:val="0D0D0D"/>
          <w:sz w:val="24"/>
        </w:rPr>
        <w:t>czy jest możliwość</w:t>
      </w:r>
      <w:r w:rsidR="00837EBD">
        <w:rPr>
          <w:rFonts w:ascii="Arial" w:hAnsi="Arial" w:cs="Arial"/>
          <w:color w:val="0D0D0D"/>
          <w:sz w:val="24"/>
        </w:rPr>
        <w:t>,</w:t>
      </w:r>
      <w:r w:rsidRPr="003A039E">
        <w:rPr>
          <w:rFonts w:ascii="Arial" w:hAnsi="Arial" w:cs="Arial"/>
          <w:color w:val="0D0D0D"/>
          <w:sz w:val="24"/>
        </w:rPr>
        <w:t xml:space="preserve"> biorąc pod uwagę przykład Małyszyna, wykonanie drogi </w:t>
      </w:r>
      <w:r w:rsidR="00837EBD">
        <w:rPr>
          <w:rFonts w:ascii="Arial" w:hAnsi="Arial" w:cs="Arial"/>
          <w:color w:val="0D0D0D"/>
          <w:sz w:val="24"/>
        </w:rPr>
        <w:br/>
      </w:r>
      <w:r w:rsidRPr="003A039E">
        <w:rPr>
          <w:rFonts w:ascii="Arial" w:hAnsi="Arial" w:cs="Arial"/>
          <w:color w:val="0D0D0D"/>
          <w:sz w:val="24"/>
        </w:rPr>
        <w:t xml:space="preserve">o nachyleniu pochyłym. </w:t>
      </w:r>
      <w:r w:rsidR="00837EBD">
        <w:rPr>
          <w:rFonts w:ascii="Arial" w:hAnsi="Arial" w:cs="Arial"/>
          <w:color w:val="0D0D0D"/>
          <w:sz w:val="24"/>
        </w:rPr>
        <w:t>W</w:t>
      </w:r>
      <w:r w:rsidRPr="003A039E">
        <w:rPr>
          <w:rFonts w:ascii="Arial" w:hAnsi="Arial" w:cs="Arial"/>
          <w:color w:val="0D0D0D"/>
          <w:sz w:val="24"/>
        </w:rPr>
        <w:t xml:space="preserve"> tej chwili </w:t>
      </w:r>
      <w:r w:rsidR="00837EBD">
        <w:rPr>
          <w:rFonts w:ascii="Arial" w:hAnsi="Arial" w:cs="Arial"/>
          <w:color w:val="0D0D0D"/>
          <w:sz w:val="24"/>
        </w:rPr>
        <w:t>j</w:t>
      </w:r>
      <w:r w:rsidR="00837EBD" w:rsidRPr="003A039E">
        <w:rPr>
          <w:rFonts w:ascii="Arial" w:hAnsi="Arial" w:cs="Arial"/>
          <w:color w:val="0D0D0D"/>
          <w:sz w:val="24"/>
        </w:rPr>
        <w:t xml:space="preserve">est tam </w:t>
      </w:r>
      <w:r w:rsidRPr="003A039E">
        <w:rPr>
          <w:rFonts w:ascii="Arial" w:hAnsi="Arial" w:cs="Arial"/>
          <w:color w:val="0D0D0D"/>
          <w:sz w:val="24"/>
        </w:rPr>
        <w:t xml:space="preserve">rów </w:t>
      </w:r>
      <w:r w:rsidR="00EF1B2B" w:rsidRPr="003A039E">
        <w:rPr>
          <w:rFonts w:ascii="Arial" w:hAnsi="Arial" w:cs="Arial"/>
          <w:color w:val="0D0D0D"/>
          <w:sz w:val="24"/>
        </w:rPr>
        <w:t xml:space="preserve">po jednej stronie, jak się jedzie </w:t>
      </w:r>
      <w:r w:rsidR="00837EBD">
        <w:rPr>
          <w:rFonts w:ascii="Arial" w:hAnsi="Arial" w:cs="Arial"/>
          <w:color w:val="0D0D0D"/>
          <w:sz w:val="24"/>
        </w:rPr>
        <w:br/>
      </w:r>
      <w:r w:rsidR="00EF1B2B" w:rsidRPr="003A039E">
        <w:rPr>
          <w:rFonts w:ascii="Arial" w:hAnsi="Arial" w:cs="Arial"/>
          <w:color w:val="0D0D0D"/>
          <w:sz w:val="24"/>
        </w:rPr>
        <w:t xml:space="preserve">na Masłowice to po jednej stronie jest rów. </w:t>
      </w:r>
      <w:r w:rsidR="003A039E" w:rsidRPr="003A039E"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 w:rsidRPr="008D39EF">
        <w:rPr>
          <w:rFonts w:ascii="Arial" w:hAnsi="Arial" w:cs="Arial"/>
          <w:b/>
          <w:color w:val="0D0D0D"/>
          <w:sz w:val="24"/>
        </w:rPr>
        <w:t>Pani Alicja Krzemień – kierownik PZD w Wieluniu</w:t>
      </w:r>
      <w:r w:rsidR="003A039E">
        <w:rPr>
          <w:rFonts w:ascii="Arial" w:hAnsi="Arial" w:cs="Arial"/>
          <w:b/>
          <w:color w:val="0D0D0D"/>
          <w:sz w:val="24"/>
        </w:rPr>
        <w:t xml:space="preserve"> </w:t>
      </w:r>
      <w:r w:rsidR="003A039E" w:rsidRPr="003A039E">
        <w:rPr>
          <w:rFonts w:ascii="Arial" w:hAnsi="Arial" w:cs="Arial"/>
          <w:color w:val="0D0D0D"/>
          <w:sz w:val="24"/>
        </w:rPr>
        <w:t xml:space="preserve">odpowiedziała, </w:t>
      </w:r>
      <w:r w:rsidR="00340197">
        <w:rPr>
          <w:rFonts w:ascii="Arial" w:hAnsi="Arial" w:cs="Arial"/>
          <w:color w:val="0D0D0D"/>
          <w:sz w:val="24"/>
        </w:rPr>
        <w:br/>
      </w:r>
      <w:r w:rsidR="003A039E" w:rsidRPr="003A039E">
        <w:rPr>
          <w:rFonts w:ascii="Arial" w:hAnsi="Arial" w:cs="Arial"/>
          <w:color w:val="0D0D0D"/>
          <w:sz w:val="24"/>
        </w:rPr>
        <w:t>że tak, później częściowo po obydwóch stronach jest rów</w:t>
      </w:r>
      <w:r w:rsidR="00340197">
        <w:rPr>
          <w:rFonts w:ascii="Arial" w:hAnsi="Arial" w:cs="Arial"/>
          <w:color w:val="0D0D0D"/>
          <w:sz w:val="24"/>
        </w:rPr>
        <w:t>,</w:t>
      </w:r>
      <w:r w:rsidR="003A039E" w:rsidRPr="003A039E">
        <w:rPr>
          <w:rFonts w:ascii="Arial" w:hAnsi="Arial" w:cs="Arial"/>
          <w:color w:val="0D0D0D"/>
          <w:sz w:val="24"/>
        </w:rPr>
        <w:t xml:space="preserve"> w terenie zabudowanym </w:t>
      </w:r>
      <w:r w:rsidR="00340197">
        <w:rPr>
          <w:rFonts w:ascii="Arial" w:hAnsi="Arial" w:cs="Arial"/>
          <w:color w:val="0D0D0D"/>
          <w:sz w:val="24"/>
        </w:rPr>
        <w:br/>
      </w:r>
      <w:r w:rsidR="003A039E" w:rsidRPr="003A039E">
        <w:rPr>
          <w:rFonts w:ascii="Arial" w:hAnsi="Arial" w:cs="Arial"/>
          <w:color w:val="0D0D0D"/>
          <w:sz w:val="24"/>
        </w:rPr>
        <w:t xml:space="preserve">są śladowe rowy, ale z rzędnych projektanta wynika, że musi być odprowadzona woda </w:t>
      </w:r>
      <w:r w:rsidR="009C7F02">
        <w:rPr>
          <w:rFonts w:ascii="Arial" w:hAnsi="Arial" w:cs="Arial"/>
          <w:color w:val="0D0D0D"/>
          <w:sz w:val="24"/>
        </w:rPr>
        <w:t xml:space="preserve">z jednej strony drogi tam, gdzie całkowicie będziemy budować chodnik </w:t>
      </w:r>
      <w:r w:rsidR="00340197">
        <w:rPr>
          <w:rFonts w:ascii="Arial" w:hAnsi="Arial" w:cs="Arial"/>
          <w:color w:val="0D0D0D"/>
          <w:sz w:val="24"/>
        </w:rPr>
        <w:br/>
      </w:r>
      <w:r w:rsidR="009C7F02">
        <w:rPr>
          <w:rFonts w:ascii="Arial" w:hAnsi="Arial" w:cs="Arial"/>
          <w:color w:val="0D0D0D"/>
          <w:sz w:val="24"/>
        </w:rPr>
        <w:t xml:space="preserve">na przeciwległą stronę do rowu. </w:t>
      </w:r>
    </w:p>
    <w:p w:rsidR="00936282" w:rsidRPr="006A0AA0" w:rsidRDefault="00243844" w:rsidP="00824A27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92614A">
        <w:rPr>
          <w:rFonts w:ascii="Arial" w:hAnsi="Arial" w:cs="Arial"/>
          <w:b/>
          <w:color w:val="0D0D0D"/>
          <w:sz w:val="24"/>
        </w:rPr>
        <w:t>Pan Łukasz Dybka – członek Zarządu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424913">
        <w:rPr>
          <w:rFonts w:ascii="Arial" w:hAnsi="Arial" w:cs="Arial"/>
          <w:color w:val="0D0D0D"/>
          <w:sz w:val="24"/>
        </w:rPr>
        <w:t xml:space="preserve">odpowiedział, że rozumie dodając, </w:t>
      </w:r>
      <w:r w:rsidR="00340197">
        <w:rPr>
          <w:rFonts w:ascii="Arial" w:hAnsi="Arial" w:cs="Arial"/>
          <w:color w:val="0D0D0D"/>
          <w:sz w:val="24"/>
        </w:rPr>
        <w:br/>
      </w:r>
      <w:r w:rsidRPr="00424913">
        <w:rPr>
          <w:rFonts w:ascii="Arial" w:hAnsi="Arial" w:cs="Arial"/>
          <w:color w:val="0D0D0D"/>
          <w:sz w:val="24"/>
        </w:rPr>
        <w:t>że docelowo jego założenie jest takie, żeby ten projekt zmienić i obniżyć koszty powstania tej drogi w Małyszynie. Zaznaczył, że koszty tego projektu są bardzo wysokie.</w:t>
      </w:r>
      <w:r w:rsidR="008029C8">
        <w:rPr>
          <w:rFonts w:ascii="Arial" w:hAnsi="Arial" w:cs="Arial"/>
          <w:color w:val="0D0D0D"/>
          <w:sz w:val="24"/>
        </w:rPr>
        <w:t xml:space="preserve"> J</w:t>
      </w:r>
      <w:r w:rsidRPr="00424913">
        <w:rPr>
          <w:rFonts w:ascii="Arial" w:hAnsi="Arial" w:cs="Arial"/>
          <w:color w:val="0D0D0D"/>
          <w:sz w:val="24"/>
        </w:rPr>
        <w:t>akby zostawić ten rów po lewej stronie tak, jak funkcjonuje</w:t>
      </w:r>
      <w:r w:rsidR="00BE0B9F">
        <w:rPr>
          <w:rFonts w:ascii="Arial" w:hAnsi="Arial" w:cs="Arial"/>
          <w:color w:val="0D0D0D"/>
          <w:sz w:val="24"/>
        </w:rPr>
        <w:t>, odtworzyć go, doprowadzić do właściwe</w:t>
      </w:r>
      <w:r w:rsidR="008029C8">
        <w:rPr>
          <w:rFonts w:ascii="Arial" w:hAnsi="Arial" w:cs="Arial"/>
          <w:color w:val="0D0D0D"/>
          <w:sz w:val="24"/>
        </w:rPr>
        <w:t>go stanu, żeby spełniał swoje zadanie odpływowe i zrobić drogę nachyloną, to znaczy nachylenie w stosunku do rowu i po przeciwnej stronie wykonać ścieżkę pieszo-rowerową też z asfaltem na tym samym poziomie</w:t>
      </w:r>
      <w:r w:rsidR="00FF1F5B">
        <w:rPr>
          <w:rFonts w:ascii="Arial" w:hAnsi="Arial" w:cs="Arial"/>
          <w:color w:val="0D0D0D"/>
          <w:sz w:val="24"/>
        </w:rPr>
        <w:t xml:space="preserve">, odgraniczoną tylko linią i powiedzmy niech całość ma szerokość 6m, czyli droga </w:t>
      </w:r>
      <w:r w:rsidR="00340197">
        <w:rPr>
          <w:rFonts w:ascii="Arial" w:hAnsi="Arial" w:cs="Arial"/>
          <w:color w:val="0D0D0D"/>
          <w:sz w:val="24"/>
        </w:rPr>
        <w:br/>
      </w:r>
      <w:r w:rsidR="00FF1F5B">
        <w:rPr>
          <w:rFonts w:ascii="Arial" w:hAnsi="Arial" w:cs="Arial"/>
          <w:color w:val="0D0D0D"/>
          <w:sz w:val="24"/>
        </w:rPr>
        <w:t xml:space="preserve">ma 4 m szerokości, 2 m ścieżka pieszo-rowerowa. Zapytał, czy jest to możliwe, </w:t>
      </w:r>
      <w:r w:rsidR="00340197">
        <w:rPr>
          <w:rFonts w:ascii="Arial" w:hAnsi="Arial" w:cs="Arial"/>
          <w:color w:val="0D0D0D"/>
          <w:sz w:val="24"/>
        </w:rPr>
        <w:br/>
      </w:r>
      <w:r w:rsidR="00FF1F5B">
        <w:rPr>
          <w:rFonts w:ascii="Arial" w:hAnsi="Arial" w:cs="Arial"/>
          <w:color w:val="0D0D0D"/>
          <w:sz w:val="24"/>
        </w:rPr>
        <w:t>czy jest to niemożliwe.</w:t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 w:rsidR="00340197">
        <w:rPr>
          <w:rFonts w:ascii="Arial" w:hAnsi="Arial" w:cs="Arial"/>
          <w:b/>
          <w:color w:val="0D0D0D"/>
          <w:sz w:val="24"/>
        </w:rPr>
        <w:tab/>
      </w:r>
      <w:r w:rsidR="00340197">
        <w:rPr>
          <w:rFonts w:ascii="Arial" w:hAnsi="Arial" w:cs="Arial"/>
          <w:b/>
          <w:color w:val="0D0D0D"/>
          <w:sz w:val="24"/>
        </w:rPr>
        <w:tab/>
      </w:r>
      <w:r w:rsidR="00340197">
        <w:rPr>
          <w:rFonts w:ascii="Arial" w:hAnsi="Arial" w:cs="Arial"/>
          <w:b/>
          <w:color w:val="0D0D0D"/>
          <w:sz w:val="24"/>
        </w:rPr>
        <w:tab/>
      </w:r>
      <w:r w:rsidR="00340197">
        <w:rPr>
          <w:rFonts w:ascii="Arial" w:hAnsi="Arial" w:cs="Arial"/>
          <w:b/>
          <w:color w:val="0D0D0D"/>
          <w:sz w:val="24"/>
        </w:rPr>
        <w:tab/>
      </w:r>
      <w:r w:rsidR="00340197">
        <w:rPr>
          <w:rFonts w:ascii="Arial" w:hAnsi="Arial" w:cs="Arial"/>
          <w:b/>
          <w:color w:val="0D0D0D"/>
          <w:sz w:val="24"/>
        </w:rPr>
        <w:tab/>
      </w:r>
      <w:r w:rsidR="00340197">
        <w:rPr>
          <w:rFonts w:ascii="Arial" w:hAnsi="Arial" w:cs="Arial"/>
          <w:b/>
          <w:color w:val="0D0D0D"/>
          <w:sz w:val="24"/>
        </w:rPr>
        <w:tab/>
      </w:r>
      <w:r w:rsidR="00340197">
        <w:rPr>
          <w:rFonts w:ascii="Arial" w:hAnsi="Arial" w:cs="Arial"/>
          <w:b/>
          <w:color w:val="0D0D0D"/>
          <w:sz w:val="24"/>
        </w:rPr>
        <w:tab/>
      </w:r>
      <w:r w:rsidR="00340197">
        <w:rPr>
          <w:rFonts w:ascii="Arial" w:hAnsi="Arial" w:cs="Arial"/>
          <w:b/>
          <w:color w:val="0D0D0D"/>
          <w:sz w:val="24"/>
        </w:rPr>
        <w:tab/>
      </w:r>
      <w:r w:rsidR="00B527A0" w:rsidRPr="008D39EF">
        <w:rPr>
          <w:rFonts w:ascii="Arial" w:hAnsi="Arial" w:cs="Arial"/>
          <w:b/>
          <w:color w:val="0D0D0D"/>
          <w:sz w:val="24"/>
        </w:rPr>
        <w:t>Pani Alicja Krzemień – kierownik PZD w Wieluniu</w:t>
      </w:r>
      <w:r w:rsidR="00FF1F5B">
        <w:rPr>
          <w:rFonts w:ascii="Arial" w:hAnsi="Arial" w:cs="Arial"/>
          <w:b/>
          <w:color w:val="0D0D0D"/>
          <w:sz w:val="24"/>
        </w:rPr>
        <w:t xml:space="preserve"> </w:t>
      </w:r>
      <w:r w:rsidR="00FF1F5B" w:rsidRPr="006A0AA0">
        <w:rPr>
          <w:rFonts w:ascii="Arial" w:hAnsi="Arial" w:cs="Arial"/>
          <w:color w:val="0D0D0D"/>
          <w:sz w:val="24"/>
        </w:rPr>
        <w:t xml:space="preserve">odpowiedziała, że jest </w:t>
      </w:r>
      <w:r w:rsidR="00340197">
        <w:rPr>
          <w:rFonts w:ascii="Arial" w:hAnsi="Arial" w:cs="Arial"/>
          <w:color w:val="0D0D0D"/>
          <w:sz w:val="24"/>
        </w:rPr>
        <w:br/>
      </w:r>
      <w:r w:rsidR="00FF1F5B" w:rsidRPr="006A0AA0">
        <w:rPr>
          <w:rFonts w:ascii="Arial" w:hAnsi="Arial" w:cs="Arial"/>
          <w:color w:val="0D0D0D"/>
          <w:sz w:val="24"/>
        </w:rPr>
        <w:t xml:space="preserve">to niemożliwe, bo droga </w:t>
      </w:r>
      <w:r w:rsidR="006A0AA0" w:rsidRPr="006A0AA0">
        <w:rPr>
          <w:rFonts w:ascii="Arial" w:hAnsi="Arial" w:cs="Arial"/>
          <w:color w:val="0D0D0D"/>
          <w:sz w:val="24"/>
        </w:rPr>
        <w:t>w przekroju</w:t>
      </w:r>
      <w:r w:rsidR="006A0AA0">
        <w:rPr>
          <w:rFonts w:ascii="Arial" w:hAnsi="Arial" w:cs="Arial"/>
          <w:color w:val="0D0D0D"/>
          <w:sz w:val="24"/>
        </w:rPr>
        <w:t xml:space="preserve"> publicznym, jeżeli zrobimy nawet ciąg pieszo-rowerowy musi mieć szerokość sama jezdnia 5,5 m plus załóżmy 2 m ciąg pieszo-rowerowy, więc to już jest 7</w:t>
      </w:r>
      <w:r w:rsidR="00231A7A">
        <w:rPr>
          <w:rFonts w:ascii="Arial" w:hAnsi="Arial" w:cs="Arial"/>
          <w:color w:val="0D0D0D"/>
          <w:sz w:val="24"/>
        </w:rPr>
        <w:t>,5</w:t>
      </w:r>
      <w:r w:rsidR="006A0AA0">
        <w:rPr>
          <w:rFonts w:ascii="Arial" w:hAnsi="Arial" w:cs="Arial"/>
          <w:color w:val="0D0D0D"/>
          <w:sz w:val="24"/>
        </w:rPr>
        <w:t xml:space="preserve"> m. Wodę możemy sprowadzić spadkiem </w:t>
      </w:r>
      <w:r w:rsidR="006A0AA0">
        <w:rPr>
          <w:rFonts w:ascii="Arial" w:hAnsi="Arial" w:cs="Arial"/>
          <w:color w:val="0D0D0D"/>
          <w:sz w:val="24"/>
        </w:rPr>
        <w:lastRenderedPageBreak/>
        <w:t xml:space="preserve">jednostronnym w kierunku rowu, ale to też musi być dopasowane, ponieważ </w:t>
      </w:r>
      <w:r w:rsidR="00340197">
        <w:rPr>
          <w:rFonts w:ascii="Arial" w:hAnsi="Arial" w:cs="Arial"/>
          <w:color w:val="0D0D0D"/>
          <w:sz w:val="24"/>
        </w:rPr>
        <w:br/>
      </w:r>
      <w:r w:rsidR="006A0AA0">
        <w:rPr>
          <w:rFonts w:ascii="Arial" w:hAnsi="Arial" w:cs="Arial"/>
          <w:color w:val="0D0D0D"/>
          <w:sz w:val="24"/>
        </w:rPr>
        <w:t>nie ukrywa, że jest to teren zabudowany, mieszkańcy już mają porobione zjazdy, ogrodzenia, więc nie możemy ich odgrodzić, że zakłócimy stosunki wod</w:t>
      </w:r>
      <w:r w:rsidR="00340197">
        <w:rPr>
          <w:rFonts w:ascii="Arial" w:hAnsi="Arial" w:cs="Arial"/>
          <w:color w:val="0D0D0D"/>
          <w:sz w:val="24"/>
        </w:rPr>
        <w:t>ne</w:t>
      </w:r>
      <w:r w:rsidR="006A0AA0">
        <w:rPr>
          <w:rFonts w:ascii="Arial" w:hAnsi="Arial" w:cs="Arial"/>
          <w:color w:val="0D0D0D"/>
          <w:sz w:val="24"/>
        </w:rPr>
        <w:t xml:space="preserve">, </w:t>
      </w:r>
      <w:r w:rsidR="00340197">
        <w:rPr>
          <w:rFonts w:ascii="Arial" w:hAnsi="Arial" w:cs="Arial"/>
          <w:color w:val="0D0D0D"/>
          <w:sz w:val="24"/>
        </w:rPr>
        <w:br/>
      </w:r>
      <w:r w:rsidR="006A0AA0">
        <w:rPr>
          <w:rFonts w:ascii="Arial" w:hAnsi="Arial" w:cs="Arial"/>
          <w:color w:val="0D0D0D"/>
          <w:sz w:val="24"/>
        </w:rPr>
        <w:t xml:space="preserve">więc nie możemy zablokować tej wody.  </w:t>
      </w:r>
    </w:p>
    <w:p w:rsidR="005E61CA" w:rsidRDefault="00231A7A" w:rsidP="000649CC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92614A">
        <w:rPr>
          <w:rFonts w:ascii="Arial" w:hAnsi="Arial" w:cs="Arial"/>
          <w:b/>
          <w:color w:val="0D0D0D"/>
          <w:sz w:val="24"/>
        </w:rPr>
        <w:t>Pan Łukasz Dybka – członek Zarządu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B96714" w:rsidRPr="00B96714">
        <w:rPr>
          <w:rFonts w:ascii="Arial" w:hAnsi="Arial" w:cs="Arial"/>
          <w:color w:val="0D0D0D"/>
          <w:sz w:val="24"/>
        </w:rPr>
        <w:t>dopowiedział, że z tego, co</w:t>
      </w:r>
      <w:r w:rsidR="00B96714">
        <w:rPr>
          <w:rFonts w:ascii="Arial" w:hAnsi="Arial" w:cs="Arial"/>
          <w:color w:val="0D0D0D"/>
          <w:sz w:val="24"/>
        </w:rPr>
        <w:t xml:space="preserve"> kojarzy </w:t>
      </w:r>
      <w:r w:rsidR="00D64DC5">
        <w:rPr>
          <w:rFonts w:ascii="Arial" w:hAnsi="Arial" w:cs="Arial"/>
          <w:color w:val="0D0D0D"/>
          <w:sz w:val="24"/>
        </w:rPr>
        <w:br/>
      </w:r>
      <w:r w:rsidR="00B96714">
        <w:rPr>
          <w:rFonts w:ascii="Arial" w:hAnsi="Arial" w:cs="Arial"/>
          <w:color w:val="0D0D0D"/>
          <w:sz w:val="24"/>
        </w:rPr>
        <w:t>to wydaje mu się, że lewa strona jest niższa od strony prawej i to było</w:t>
      </w:r>
      <w:r w:rsidR="002C1FF2">
        <w:rPr>
          <w:rFonts w:ascii="Arial" w:hAnsi="Arial" w:cs="Arial"/>
          <w:color w:val="0D0D0D"/>
          <w:sz w:val="24"/>
        </w:rPr>
        <w:t>by</w:t>
      </w:r>
      <w:r w:rsidR="00B96714">
        <w:rPr>
          <w:rFonts w:ascii="Arial" w:hAnsi="Arial" w:cs="Arial"/>
          <w:color w:val="0D0D0D"/>
          <w:sz w:val="24"/>
        </w:rPr>
        <w:t xml:space="preserve"> takie naturalne, że po lewej stronie byłby odpływ, a po prawej strona bardziej zmodernizowana. </w:t>
      </w:r>
      <w:r w:rsidR="00FD05B9">
        <w:rPr>
          <w:rFonts w:ascii="Arial" w:hAnsi="Arial" w:cs="Arial"/>
          <w:color w:val="0D0D0D"/>
          <w:sz w:val="24"/>
        </w:rPr>
        <w:t xml:space="preserve">Chodzi o to, aby przyjrzeć się temu projektowi i zrobić </w:t>
      </w:r>
      <w:r w:rsidR="002C1FF2">
        <w:rPr>
          <w:rFonts w:ascii="Arial" w:hAnsi="Arial" w:cs="Arial"/>
          <w:color w:val="0D0D0D"/>
          <w:sz w:val="24"/>
        </w:rPr>
        <w:br/>
      </w:r>
      <w:r w:rsidR="00FD05B9">
        <w:rPr>
          <w:rFonts w:ascii="Arial" w:hAnsi="Arial" w:cs="Arial"/>
          <w:color w:val="0D0D0D"/>
          <w:sz w:val="24"/>
        </w:rPr>
        <w:t xml:space="preserve">go za mniejsze pieniądze, bo nie ukrywa, że </w:t>
      </w:r>
      <w:r w:rsidR="00025C04">
        <w:rPr>
          <w:rFonts w:ascii="Arial" w:hAnsi="Arial" w:cs="Arial"/>
          <w:color w:val="0D0D0D"/>
          <w:sz w:val="24"/>
        </w:rPr>
        <w:t xml:space="preserve">to nie jest droga przelotowa. Zapytał panią kierownik o najniższy standard drogi powiatowej co do szerokości asfaltu, </w:t>
      </w:r>
      <w:r w:rsidR="002C1FF2">
        <w:rPr>
          <w:rFonts w:ascii="Arial" w:hAnsi="Arial" w:cs="Arial"/>
          <w:color w:val="0D0D0D"/>
          <w:sz w:val="24"/>
        </w:rPr>
        <w:br/>
      </w:r>
      <w:r w:rsidR="00025C04">
        <w:rPr>
          <w:rFonts w:ascii="Arial" w:hAnsi="Arial" w:cs="Arial"/>
          <w:color w:val="0D0D0D"/>
          <w:sz w:val="24"/>
        </w:rPr>
        <w:t>jaki jest i który można by z</w:t>
      </w:r>
      <w:r w:rsidR="002C1FF2">
        <w:rPr>
          <w:rFonts w:ascii="Arial" w:hAnsi="Arial" w:cs="Arial"/>
          <w:color w:val="0D0D0D"/>
          <w:sz w:val="24"/>
        </w:rPr>
        <w:t>astosować w Małyszynie?</w:t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025C04" w:rsidRPr="008D39EF">
        <w:rPr>
          <w:rFonts w:ascii="Arial" w:hAnsi="Arial" w:cs="Arial"/>
          <w:b/>
          <w:color w:val="0D0D0D"/>
          <w:sz w:val="24"/>
        </w:rPr>
        <w:t>Pani Alicja Krzemień – kierownik PZD w Wieluniu</w:t>
      </w:r>
      <w:r w:rsidR="00025C04">
        <w:rPr>
          <w:rFonts w:ascii="Arial" w:hAnsi="Arial" w:cs="Arial"/>
          <w:b/>
          <w:color w:val="0D0D0D"/>
          <w:sz w:val="24"/>
        </w:rPr>
        <w:t xml:space="preserve"> </w:t>
      </w:r>
      <w:r w:rsidR="004D0B8A" w:rsidRPr="004D0B8A">
        <w:rPr>
          <w:rFonts w:ascii="Arial" w:hAnsi="Arial" w:cs="Arial"/>
          <w:color w:val="0D0D0D"/>
          <w:sz w:val="24"/>
        </w:rPr>
        <w:t xml:space="preserve">wyjaśniła, </w:t>
      </w:r>
      <w:r w:rsidR="002C1FF2">
        <w:rPr>
          <w:rFonts w:ascii="Arial" w:hAnsi="Arial" w:cs="Arial"/>
          <w:color w:val="0D0D0D"/>
          <w:sz w:val="24"/>
        </w:rPr>
        <w:br/>
      </w:r>
      <w:r w:rsidR="004D0B8A" w:rsidRPr="004D0B8A">
        <w:rPr>
          <w:rFonts w:ascii="Arial" w:hAnsi="Arial" w:cs="Arial"/>
          <w:color w:val="0D0D0D"/>
          <w:sz w:val="24"/>
        </w:rPr>
        <w:t>że dla powiatów mamy odpowiedniej klasy drogi powiatowe</w:t>
      </w:r>
      <w:r w:rsidR="002C1FF2">
        <w:rPr>
          <w:rFonts w:ascii="Arial" w:hAnsi="Arial" w:cs="Arial"/>
          <w:color w:val="0D0D0D"/>
          <w:sz w:val="24"/>
        </w:rPr>
        <w:t>,</w:t>
      </w:r>
      <w:r w:rsidR="004D0B8A" w:rsidRPr="004D0B8A">
        <w:rPr>
          <w:rFonts w:ascii="Arial" w:hAnsi="Arial" w:cs="Arial"/>
          <w:color w:val="0D0D0D"/>
          <w:sz w:val="24"/>
        </w:rPr>
        <w:t xml:space="preserve"> zgodnie z warunkami technicznymi powinny posiadać klasę Z jako zbiorczą, już nie mówi, że główną przyspieszoną, bo raczej idą w to drogi krajowe, ale to jest zbiorcza, lokalna </w:t>
      </w:r>
      <w:r w:rsidR="004D0B8A">
        <w:rPr>
          <w:rFonts w:ascii="Arial" w:hAnsi="Arial" w:cs="Arial"/>
          <w:color w:val="0D0D0D"/>
          <w:sz w:val="24"/>
        </w:rPr>
        <w:br/>
      </w:r>
      <w:r w:rsidR="004D0B8A" w:rsidRPr="004D0B8A">
        <w:rPr>
          <w:rFonts w:ascii="Arial" w:hAnsi="Arial" w:cs="Arial"/>
          <w:color w:val="0D0D0D"/>
          <w:sz w:val="24"/>
        </w:rPr>
        <w:t xml:space="preserve">i dojazdowa. Dodała, że tam też jest szerokość określona, jeżeli to jest teren niezabudowany, czy nie ma chodnika – może być teren zabudowany, </w:t>
      </w:r>
      <w:r w:rsidR="002C1FF2">
        <w:rPr>
          <w:rFonts w:ascii="Arial" w:hAnsi="Arial" w:cs="Arial"/>
          <w:color w:val="0D0D0D"/>
          <w:sz w:val="24"/>
        </w:rPr>
        <w:br/>
      </w:r>
      <w:r w:rsidR="004D0B8A" w:rsidRPr="004D0B8A">
        <w:rPr>
          <w:rFonts w:ascii="Arial" w:hAnsi="Arial" w:cs="Arial"/>
          <w:color w:val="0D0D0D"/>
          <w:sz w:val="24"/>
        </w:rPr>
        <w:t xml:space="preserve">ale nie budujemy chodnika </w:t>
      </w:r>
      <w:r w:rsidR="002C1FF2">
        <w:rPr>
          <w:rFonts w:ascii="Arial" w:hAnsi="Arial" w:cs="Arial"/>
          <w:color w:val="0D0D0D"/>
          <w:sz w:val="24"/>
        </w:rPr>
        <w:t xml:space="preserve">i </w:t>
      </w:r>
      <w:r w:rsidR="004D0B8A" w:rsidRPr="004D0B8A">
        <w:rPr>
          <w:rFonts w:ascii="Arial" w:hAnsi="Arial" w:cs="Arial"/>
          <w:color w:val="0D0D0D"/>
          <w:sz w:val="24"/>
        </w:rPr>
        <w:t xml:space="preserve">może </w:t>
      </w:r>
      <w:r w:rsidR="004D0B8A">
        <w:rPr>
          <w:rFonts w:ascii="Arial" w:hAnsi="Arial" w:cs="Arial"/>
          <w:color w:val="0D0D0D"/>
          <w:sz w:val="24"/>
        </w:rPr>
        <w:t>mieć 5 m, ale musi mieć szerokość jezdni minimum 5 m</w:t>
      </w:r>
      <w:r w:rsidR="002C1FF2">
        <w:rPr>
          <w:rFonts w:ascii="Arial" w:hAnsi="Arial" w:cs="Arial"/>
          <w:color w:val="0D0D0D"/>
          <w:sz w:val="24"/>
        </w:rPr>
        <w:t xml:space="preserve">. </w:t>
      </w:r>
      <w:r w:rsidR="004D0B8A">
        <w:rPr>
          <w:rFonts w:ascii="Arial" w:hAnsi="Arial" w:cs="Arial"/>
          <w:color w:val="0D0D0D"/>
          <w:sz w:val="24"/>
        </w:rPr>
        <w:t xml:space="preserve"> </w:t>
      </w:r>
      <w:r w:rsidR="004D0B8A" w:rsidRPr="004D0B8A">
        <w:rPr>
          <w:rFonts w:ascii="Arial" w:hAnsi="Arial" w:cs="Arial"/>
          <w:color w:val="0D0D0D"/>
          <w:sz w:val="24"/>
        </w:rPr>
        <w:t xml:space="preserve"> </w:t>
      </w:r>
      <w:r w:rsidR="00025C04" w:rsidRPr="004D0B8A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2C1FF2">
        <w:rPr>
          <w:rFonts w:ascii="Arial" w:hAnsi="Arial" w:cs="Arial"/>
          <w:color w:val="0D0D0D"/>
          <w:sz w:val="24"/>
        </w:rPr>
        <w:tab/>
      </w:r>
      <w:r w:rsidR="004D0B8A" w:rsidRPr="002C1FF2">
        <w:rPr>
          <w:rFonts w:ascii="Arial" w:hAnsi="Arial" w:cs="Arial"/>
          <w:b/>
          <w:color w:val="0D0D0D"/>
          <w:sz w:val="24"/>
        </w:rPr>
        <w:t>Pan Łukasz Dybka – członek Zarządu</w:t>
      </w:r>
      <w:r w:rsidR="004D0B8A" w:rsidRPr="002C1FF2">
        <w:rPr>
          <w:rFonts w:ascii="Arial" w:hAnsi="Arial" w:cs="Arial"/>
          <w:color w:val="0D0D0D"/>
          <w:sz w:val="24"/>
        </w:rPr>
        <w:t xml:space="preserve"> powiedział, że też do tego zmierza, </w:t>
      </w:r>
      <w:r w:rsidR="002C1FF2">
        <w:rPr>
          <w:rFonts w:ascii="Arial" w:hAnsi="Arial" w:cs="Arial"/>
          <w:color w:val="0D0D0D"/>
          <w:sz w:val="24"/>
        </w:rPr>
        <w:br/>
      </w:r>
      <w:r w:rsidR="004D0B8A" w:rsidRPr="002C1FF2">
        <w:rPr>
          <w:rFonts w:ascii="Arial" w:hAnsi="Arial" w:cs="Arial"/>
          <w:color w:val="0D0D0D"/>
          <w:sz w:val="24"/>
        </w:rPr>
        <w:t xml:space="preserve">że np. </w:t>
      </w:r>
      <w:r w:rsidR="00995542" w:rsidRPr="002C1FF2">
        <w:rPr>
          <w:rFonts w:ascii="Arial" w:hAnsi="Arial" w:cs="Arial"/>
          <w:color w:val="0D0D0D"/>
          <w:sz w:val="24"/>
        </w:rPr>
        <w:t xml:space="preserve">wcale nic nie powoduje tego, że musimy tam wykonać drogę 5,5 m czy 6 m. Możemy wykonać tam drogę węższą, to nie jest droga przelotowa, uczęszczana </w:t>
      </w:r>
      <w:r w:rsidR="002C1FF2">
        <w:rPr>
          <w:rFonts w:ascii="Arial" w:hAnsi="Arial" w:cs="Arial"/>
          <w:color w:val="0D0D0D"/>
          <w:sz w:val="24"/>
        </w:rPr>
        <w:br/>
      </w:r>
      <w:r w:rsidR="00995542" w:rsidRPr="002C1FF2">
        <w:rPr>
          <w:rFonts w:ascii="Arial" w:hAnsi="Arial" w:cs="Arial"/>
          <w:color w:val="0D0D0D"/>
          <w:sz w:val="24"/>
        </w:rPr>
        <w:t xml:space="preserve">tak jak przez Mokrsko, czy przez Chotów, że na godzinę przejeżdża 100-150 aut. </w:t>
      </w:r>
      <w:r w:rsidR="004D0B8A" w:rsidRPr="002C1FF2">
        <w:rPr>
          <w:rFonts w:ascii="Arial" w:hAnsi="Arial" w:cs="Arial"/>
          <w:color w:val="0D0D0D"/>
          <w:sz w:val="24"/>
        </w:rPr>
        <w:tab/>
      </w:r>
      <w:r w:rsidR="004D0B8A" w:rsidRPr="002C1FF2">
        <w:rPr>
          <w:rFonts w:ascii="Arial" w:hAnsi="Arial" w:cs="Arial"/>
          <w:b/>
          <w:color w:val="0D0D0D"/>
          <w:sz w:val="24"/>
        </w:rPr>
        <w:t>Pani Alicja Krzemień – kierownik PZD w Wieluniu</w:t>
      </w:r>
      <w:r w:rsidR="00936282" w:rsidRPr="002C1FF2">
        <w:rPr>
          <w:rFonts w:ascii="Arial" w:hAnsi="Arial" w:cs="Arial"/>
          <w:color w:val="0D0D0D"/>
          <w:sz w:val="24"/>
        </w:rPr>
        <w:tab/>
      </w:r>
      <w:r w:rsidR="00993D4C" w:rsidRPr="002C1FF2">
        <w:rPr>
          <w:rFonts w:ascii="Arial" w:hAnsi="Arial" w:cs="Arial"/>
          <w:color w:val="0D0D0D"/>
          <w:sz w:val="24"/>
        </w:rPr>
        <w:t>poinformowała, że żaden projektant się nie podpisze, ponieważ może utracić uprawnienia, skoro jest chodnik, czy ciąg pieszo-rowerowy</w:t>
      </w:r>
      <w:r w:rsidR="002C1FF2">
        <w:rPr>
          <w:rFonts w:ascii="Arial" w:hAnsi="Arial" w:cs="Arial"/>
          <w:color w:val="0D0D0D"/>
          <w:sz w:val="24"/>
        </w:rPr>
        <w:t>,</w:t>
      </w:r>
      <w:r w:rsidR="00993D4C" w:rsidRPr="002C1FF2">
        <w:rPr>
          <w:rFonts w:ascii="Arial" w:hAnsi="Arial" w:cs="Arial"/>
          <w:color w:val="0D0D0D"/>
          <w:sz w:val="24"/>
        </w:rPr>
        <w:t xml:space="preserve"> to wtedy jest ograniczona jezdnia krawężnikiem i musi mieć przynajmniej 5,5 m. </w:t>
      </w:r>
      <w:r w:rsidR="00936282" w:rsidRPr="002C1FF2">
        <w:rPr>
          <w:rFonts w:ascii="Arial" w:hAnsi="Arial" w:cs="Arial"/>
          <w:color w:val="0D0D0D"/>
          <w:sz w:val="24"/>
        </w:rPr>
        <w:tab/>
      </w:r>
      <w:r w:rsidR="00936282" w:rsidRPr="004D0B8A">
        <w:rPr>
          <w:rFonts w:ascii="Arial" w:hAnsi="Arial" w:cs="Arial"/>
          <w:b/>
          <w:color w:val="0D0D0D"/>
        </w:rPr>
        <w:tab/>
      </w:r>
      <w:r w:rsidR="00936282" w:rsidRPr="004D0B8A">
        <w:rPr>
          <w:rFonts w:ascii="Arial" w:hAnsi="Arial" w:cs="Arial"/>
          <w:b/>
          <w:color w:val="0D0D0D"/>
        </w:rPr>
        <w:tab/>
      </w:r>
      <w:r w:rsidR="00936282" w:rsidRPr="004D0B8A">
        <w:rPr>
          <w:rFonts w:ascii="Arial" w:hAnsi="Arial" w:cs="Arial"/>
          <w:b/>
          <w:color w:val="0D0D0D"/>
        </w:rPr>
        <w:tab/>
      </w:r>
      <w:r w:rsidR="002C1FF2">
        <w:rPr>
          <w:rFonts w:ascii="Arial" w:hAnsi="Arial" w:cs="Arial"/>
          <w:b/>
          <w:color w:val="0D0D0D"/>
        </w:rPr>
        <w:tab/>
      </w:r>
      <w:r w:rsidR="002C1FF2">
        <w:rPr>
          <w:rFonts w:ascii="Arial" w:hAnsi="Arial" w:cs="Arial"/>
          <w:b/>
          <w:color w:val="0D0D0D"/>
        </w:rPr>
        <w:tab/>
      </w:r>
      <w:r w:rsidR="002C1FF2">
        <w:rPr>
          <w:rFonts w:ascii="Arial" w:hAnsi="Arial" w:cs="Arial"/>
          <w:b/>
          <w:color w:val="0D0D0D"/>
        </w:rPr>
        <w:tab/>
      </w:r>
      <w:r w:rsidR="002C1FF2">
        <w:rPr>
          <w:rFonts w:ascii="Arial" w:hAnsi="Arial" w:cs="Arial"/>
          <w:b/>
          <w:color w:val="0D0D0D"/>
        </w:rPr>
        <w:tab/>
      </w:r>
      <w:r w:rsidR="002C1FF2">
        <w:rPr>
          <w:rFonts w:ascii="Arial" w:hAnsi="Arial" w:cs="Arial"/>
          <w:b/>
          <w:color w:val="0D0D0D"/>
        </w:rPr>
        <w:tab/>
      </w:r>
      <w:r w:rsidR="002C1FF2">
        <w:rPr>
          <w:rFonts w:ascii="Arial" w:hAnsi="Arial" w:cs="Arial"/>
          <w:b/>
          <w:color w:val="0D0D0D"/>
        </w:rPr>
        <w:tab/>
      </w:r>
      <w:r w:rsidR="00DF46A0" w:rsidRPr="000649CC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0649CC">
        <w:rPr>
          <w:rFonts w:ascii="Arial" w:hAnsi="Arial" w:cs="Arial"/>
          <w:color w:val="0D0D0D"/>
          <w:sz w:val="24"/>
        </w:rPr>
        <w:t>powiedział, że to jest temat do dyskusji, trzeba się spotkać i porozmawiać konkretnie o Małyszynie, zaprosić projektanta i zapytać o jego zdanie, czy jest taka możliwość</w:t>
      </w:r>
      <w:r w:rsidR="002C1FF2">
        <w:rPr>
          <w:rFonts w:ascii="Arial" w:hAnsi="Arial" w:cs="Arial"/>
          <w:color w:val="0D0D0D"/>
          <w:sz w:val="24"/>
        </w:rPr>
        <w:t>,</w:t>
      </w:r>
      <w:r w:rsidR="000649CC">
        <w:rPr>
          <w:rFonts w:ascii="Arial" w:hAnsi="Arial" w:cs="Arial"/>
          <w:color w:val="0D0D0D"/>
          <w:sz w:val="24"/>
        </w:rPr>
        <w:t xml:space="preserve"> czy nie ma takiej możliwości, bo dzisiaj będziemy </w:t>
      </w:r>
      <w:r w:rsidR="00C7590B">
        <w:rPr>
          <w:rFonts w:ascii="Arial" w:hAnsi="Arial" w:cs="Arial"/>
          <w:color w:val="0D0D0D"/>
          <w:sz w:val="24"/>
        </w:rPr>
        <w:t xml:space="preserve">dyskutować i nic z tego nie wyniknie. Dodał, </w:t>
      </w:r>
      <w:r w:rsidR="00C7590B">
        <w:rPr>
          <w:rFonts w:ascii="Arial" w:hAnsi="Arial" w:cs="Arial"/>
          <w:color w:val="0D0D0D"/>
          <w:sz w:val="24"/>
        </w:rPr>
        <w:br/>
        <w:t xml:space="preserve">że trzeba takie spotkanie zorganizować. </w:t>
      </w:r>
      <w:r w:rsidR="005E61CA">
        <w:rPr>
          <w:rFonts w:ascii="Arial" w:hAnsi="Arial" w:cs="Arial"/>
          <w:color w:val="0D0D0D"/>
          <w:sz w:val="24"/>
        </w:rPr>
        <w:t xml:space="preserve">Zwrócił się do pana wicestarosty </w:t>
      </w:r>
      <w:r w:rsidR="002C1FF2">
        <w:rPr>
          <w:rFonts w:ascii="Arial" w:hAnsi="Arial" w:cs="Arial"/>
          <w:color w:val="0D0D0D"/>
          <w:sz w:val="24"/>
        </w:rPr>
        <w:br/>
      </w:r>
      <w:r w:rsidR="005E61CA">
        <w:rPr>
          <w:rFonts w:ascii="Arial" w:hAnsi="Arial" w:cs="Arial"/>
          <w:color w:val="0D0D0D"/>
          <w:sz w:val="24"/>
        </w:rPr>
        <w:t xml:space="preserve">i do radnego Dybki, że należy znaleźć czas, zaprosić panią kierownik i spotkać się </w:t>
      </w:r>
      <w:r w:rsidR="00323D38">
        <w:rPr>
          <w:rFonts w:ascii="Arial" w:hAnsi="Arial" w:cs="Arial"/>
          <w:color w:val="0D0D0D"/>
          <w:sz w:val="24"/>
        </w:rPr>
        <w:br/>
      </w:r>
      <w:r w:rsidR="005E61CA">
        <w:rPr>
          <w:rFonts w:ascii="Arial" w:hAnsi="Arial" w:cs="Arial"/>
          <w:color w:val="0D0D0D"/>
          <w:sz w:val="24"/>
        </w:rPr>
        <w:t xml:space="preserve">na miejscu. Podkreślił, że obejrzą stary plan i wówczas będą wysnuwać wnioski, </w:t>
      </w:r>
      <w:r w:rsidR="00F76965">
        <w:rPr>
          <w:rFonts w:ascii="Arial" w:hAnsi="Arial" w:cs="Arial"/>
          <w:color w:val="0D0D0D"/>
          <w:sz w:val="24"/>
        </w:rPr>
        <w:br/>
      </w:r>
      <w:r w:rsidR="005E61CA">
        <w:rPr>
          <w:rFonts w:ascii="Arial" w:hAnsi="Arial" w:cs="Arial"/>
          <w:color w:val="0D0D0D"/>
          <w:sz w:val="24"/>
        </w:rPr>
        <w:lastRenderedPageBreak/>
        <w:t xml:space="preserve">jak zobaczą jaka jest dokumentacja, wtedy niech się wypowie projektant. Powiedział, że dzisiaj decyzja nie będzie podjęta. Rozpatrywany punkt dotyczy wniosku radnego Łebka. </w:t>
      </w:r>
    </w:p>
    <w:p w:rsidR="00BC0389" w:rsidRDefault="005E61CA" w:rsidP="000649CC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5E61CA">
        <w:rPr>
          <w:rFonts w:ascii="Arial" w:hAnsi="Arial" w:cs="Arial"/>
          <w:b/>
          <w:color w:val="0D0D0D"/>
          <w:sz w:val="24"/>
        </w:rPr>
        <w:t>Pan Andrzej Łebek - członek Zarządu</w:t>
      </w:r>
      <w:r>
        <w:rPr>
          <w:rFonts w:ascii="Arial" w:hAnsi="Arial" w:cs="Arial"/>
          <w:color w:val="0D0D0D"/>
          <w:sz w:val="24"/>
        </w:rPr>
        <w:t xml:space="preserve"> </w:t>
      </w:r>
      <w:r w:rsidR="005E54A4">
        <w:rPr>
          <w:rFonts w:ascii="Arial" w:hAnsi="Arial" w:cs="Arial"/>
          <w:color w:val="0D0D0D"/>
          <w:sz w:val="24"/>
        </w:rPr>
        <w:t xml:space="preserve">odniósł się do wypowiedzi radnego Dybki. Powiedział, że było sugerowane, że można zrobić jednostronny spadek, </w:t>
      </w:r>
      <w:r w:rsidR="00F76965">
        <w:rPr>
          <w:rFonts w:ascii="Arial" w:hAnsi="Arial" w:cs="Arial"/>
          <w:color w:val="0D0D0D"/>
          <w:sz w:val="24"/>
        </w:rPr>
        <w:br/>
      </w:r>
      <w:r w:rsidR="005E54A4">
        <w:rPr>
          <w:rFonts w:ascii="Arial" w:hAnsi="Arial" w:cs="Arial"/>
          <w:color w:val="0D0D0D"/>
          <w:sz w:val="24"/>
        </w:rPr>
        <w:t>ale przy takiej szerokości, o której mówimy: 5 m czy 5,5 m, 1,5</w:t>
      </w:r>
      <w:r w:rsidR="00567622">
        <w:rPr>
          <w:rFonts w:ascii="Arial" w:hAnsi="Arial" w:cs="Arial"/>
          <w:color w:val="0D0D0D"/>
          <w:sz w:val="24"/>
        </w:rPr>
        <w:t xml:space="preserve"> </w:t>
      </w:r>
      <w:r w:rsidR="005E54A4">
        <w:rPr>
          <w:rFonts w:ascii="Arial" w:hAnsi="Arial" w:cs="Arial"/>
          <w:color w:val="0D0D0D"/>
          <w:sz w:val="24"/>
        </w:rPr>
        <w:t>m czy 2 m chodnika, asfaltu</w:t>
      </w:r>
      <w:r w:rsidR="00F76965">
        <w:rPr>
          <w:rFonts w:ascii="Arial" w:hAnsi="Arial" w:cs="Arial"/>
          <w:color w:val="0D0D0D"/>
          <w:sz w:val="24"/>
        </w:rPr>
        <w:t>,</w:t>
      </w:r>
      <w:r w:rsidR="005E54A4">
        <w:rPr>
          <w:rFonts w:ascii="Arial" w:hAnsi="Arial" w:cs="Arial"/>
          <w:color w:val="0D0D0D"/>
          <w:sz w:val="24"/>
        </w:rPr>
        <w:t xml:space="preserve"> to choćby spadek </w:t>
      </w:r>
      <w:r w:rsidR="00F76965">
        <w:rPr>
          <w:rFonts w:ascii="Arial" w:hAnsi="Arial" w:cs="Arial"/>
          <w:color w:val="0D0D0D"/>
          <w:sz w:val="24"/>
        </w:rPr>
        <w:t xml:space="preserve">był </w:t>
      </w:r>
      <w:r w:rsidR="00567622">
        <w:rPr>
          <w:rFonts w:ascii="Arial" w:hAnsi="Arial" w:cs="Arial"/>
          <w:color w:val="0D0D0D"/>
          <w:sz w:val="24"/>
        </w:rPr>
        <w:t>2</w:t>
      </w:r>
      <w:r w:rsidR="005E54A4">
        <w:rPr>
          <w:rFonts w:ascii="Arial" w:hAnsi="Arial" w:cs="Arial"/>
          <w:color w:val="0D0D0D"/>
          <w:sz w:val="24"/>
        </w:rPr>
        <w:t xml:space="preserve"> cm na metrze szerokości</w:t>
      </w:r>
      <w:r w:rsidR="00F76965">
        <w:rPr>
          <w:rFonts w:ascii="Arial" w:hAnsi="Arial" w:cs="Arial"/>
          <w:color w:val="0D0D0D"/>
          <w:sz w:val="24"/>
        </w:rPr>
        <w:t>,</w:t>
      </w:r>
      <w:r w:rsidR="005E54A4">
        <w:rPr>
          <w:rFonts w:ascii="Arial" w:hAnsi="Arial" w:cs="Arial"/>
          <w:color w:val="0D0D0D"/>
          <w:sz w:val="24"/>
        </w:rPr>
        <w:t xml:space="preserve"> to czy to jest możliwe </w:t>
      </w:r>
      <w:r w:rsidR="00F76965">
        <w:rPr>
          <w:rFonts w:ascii="Arial" w:hAnsi="Arial" w:cs="Arial"/>
          <w:color w:val="0D0D0D"/>
          <w:sz w:val="24"/>
        </w:rPr>
        <w:br/>
      </w:r>
      <w:r w:rsidR="00123ABA">
        <w:rPr>
          <w:rFonts w:ascii="Arial" w:hAnsi="Arial" w:cs="Arial"/>
          <w:color w:val="0D0D0D"/>
          <w:sz w:val="24"/>
        </w:rPr>
        <w:t xml:space="preserve">do zrealizowania, ponieważ wówczas to nachylenie będzie między jedną i drugą krawędzią </w:t>
      </w:r>
      <w:r w:rsidR="00567622">
        <w:rPr>
          <w:rFonts w:ascii="Arial" w:hAnsi="Arial" w:cs="Arial"/>
          <w:color w:val="0D0D0D"/>
          <w:sz w:val="24"/>
        </w:rPr>
        <w:t xml:space="preserve">bardzo zróżnicowane. Czy to nie będzie miało wpływu później </w:t>
      </w:r>
      <w:r w:rsidR="00F76965">
        <w:rPr>
          <w:rFonts w:ascii="Arial" w:hAnsi="Arial" w:cs="Arial"/>
          <w:color w:val="0D0D0D"/>
          <w:sz w:val="24"/>
        </w:rPr>
        <w:br/>
      </w:r>
      <w:r w:rsidR="00567622">
        <w:rPr>
          <w:rFonts w:ascii="Arial" w:hAnsi="Arial" w:cs="Arial"/>
          <w:color w:val="0D0D0D"/>
          <w:sz w:val="24"/>
        </w:rPr>
        <w:t>na użytkowanie tej drogi? Czy jest taka możliwość</w:t>
      </w:r>
      <w:r w:rsidR="00BC0389">
        <w:rPr>
          <w:rFonts w:ascii="Arial" w:hAnsi="Arial" w:cs="Arial"/>
          <w:color w:val="0D0D0D"/>
          <w:sz w:val="24"/>
        </w:rPr>
        <w:t xml:space="preserve"> zrobić o takiej szerokości jednospadkowe odprowadzenie wody?</w:t>
      </w:r>
      <w:r w:rsidR="00F76965">
        <w:rPr>
          <w:rFonts w:ascii="Arial" w:hAnsi="Arial" w:cs="Arial"/>
          <w:color w:val="0D0D0D"/>
          <w:sz w:val="24"/>
        </w:rPr>
        <w:tab/>
      </w:r>
      <w:r w:rsidR="00F76965">
        <w:rPr>
          <w:rFonts w:ascii="Arial" w:hAnsi="Arial" w:cs="Arial"/>
          <w:color w:val="0D0D0D"/>
          <w:sz w:val="24"/>
        </w:rPr>
        <w:tab/>
      </w:r>
      <w:r w:rsidR="00F76965">
        <w:rPr>
          <w:rFonts w:ascii="Arial" w:hAnsi="Arial" w:cs="Arial"/>
          <w:color w:val="0D0D0D"/>
          <w:sz w:val="24"/>
        </w:rPr>
        <w:tab/>
      </w:r>
      <w:r w:rsidR="00F76965">
        <w:rPr>
          <w:rFonts w:ascii="Arial" w:hAnsi="Arial" w:cs="Arial"/>
          <w:color w:val="0D0D0D"/>
          <w:sz w:val="24"/>
        </w:rPr>
        <w:tab/>
      </w:r>
      <w:r w:rsidR="00F76965">
        <w:rPr>
          <w:rFonts w:ascii="Arial" w:hAnsi="Arial" w:cs="Arial"/>
          <w:color w:val="0D0D0D"/>
          <w:sz w:val="24"/>
        </w:rPr>
        <w:tab/>
      </w:r>
      <w:r w:rsidR="00F76965">
        <w:rPr>
          <w:rFonts w:ascii="Arial" w:hAnsi="Arial" w:cs="Arial"/>
          <w:color w:val="0D0D0D"/>
          <w:sz w:val="24"/>
        </w:rPr>
        <w:tab/>
      </w:r>
      <w:r w:rsidR="00F76965">
        <w:rPr>
          <w:rFonts w:ascii="Arial" w:hAnsi="Arial" w:cs="Arial"/>
          <w:color w:val="0D0D0D"/>
          <w:sz w:val="24"/>
        </w:rPr>
        <w:tab/>
      </w:r>
      <w:r w:rsidR="00F76965">
        <w:rPr>
          <w:rFonts w:ascii="Arial" w:hAnsi="Arial" w:cs="Arial"/>
          <w:color w:val="0D0D0D"/>
          <w:sz w:val="24"/>
        </w:rPr>
        <w:tab/>
      </w:r>
      <w:r w:rsidR="00D11C20" w:rsidRPr="00517882">
        <w:rPr>
          <w:rFonts w:ascii="Arial" w:hAnsi="Arial" w:cs="Arial"/>
          <w:b/>
          <w:color w:val="0D0D0D"/>
          <w:sz w:val="24"/>
        </w:rPr>
        <w:t>Pani Alicja Krzemień - kierownik PZD w Wieluniu</w:t>
      </w:r>
      <w:r w:rsidR="00D11C20">
        <w:rPr>
          <w:rFonts w:ascii="Arial" w:hAnsi="Arial" w:cs="Arial"/>
          <w:color w:val="0D0D0D"/>
          <w:sz w:val="24"/>
        </w:rPr>
        <w:t xml:space="preserve"> </w:t>
      </w:r>
      <w:r w:rsidR="00517882">
        <w:rPr>
          <w:rFonts w:ascii="Arial" w:hAnsi="Arial" w:cs="Arial"/>
          <w:color w:val="0D0D0D"/>
          <w:sz w:val="24"/>
        </w:rPr>
        <w:t xml:space="preserve">odpowiedziała, </w:t>
      </w:r>
      <w:r w:rsidR="00F76965">
        <w:rPr>
          <w:rFonts w:ascii="Arial" w:hAnsi="Arial" w:cs="Arial"/>
          <w:color w:val="0D0D0D"/>
          <w:sz w:val="24"/>
        </w:rPr>
        <w:br/>
      </w:r>
      <w:r w:rsidR="00517882">
        <w:rPr>
          <w:rFonts w:ascii="Arial" w:hAnsi="Arial" w:cs="Arial"/>
          <w:color w:val="0D0D0D"/>
          <w:sz w:val="24"/>
        </w:rPr>
        <w:t>że tak jak mówiła w tej kwestii musi się wypowiedzieć projektant</w:t>
      </w:r>
      <w:r w:rsidR="00D5364A">
        <w:rPr>
          <w:rFonts w:ascii="Arial" w:hAnsi="Arial" w:cs="Arial"/>
          <w:color w:val="0D0D0D"/>
          <w:sz w:val="24"/>
        </w:rPr>
        <w:t xml:space="preserve">, żeby nie było tak, że ten spadek trzeba zrobić nie 2% tylko trochę większy, ale to z kolei wyjdziemy wyżej i mieszkańcy </w:t>
      </w:r>
      <w:r w:rsidR="00F76965">
        <w:rPr>
          <w:rFonts w:ascii="Arial" w:hAnsi="Arial" w:cs="Arial"/>
          <w:color w:val="0D0D0D"/>
          <w:sz w:val="24"/>
        </w:rPr>
        <w:t>mogą</w:t>
      </w:r>
      <w:r w:rsidR="00F76965">
        <w:rPr>
          <w:rFonts w:ascii="Arial" w:hAnsi="Arial" w:cs="Arial"/>
          <w:color w:val="0D0D0D"/>
          <w:sz w:val="24"/>
        </w:rPr>
        <w:t xml:space="preserve"> </w:t>
      </w:r>
      <w:r w:rsidR="00D5364A">
        <w:rPr>
          <w:rFonts w:ascii="Arial" w:hAnsi="Arial" w:cs="Arial"/>
          <w:color w:val="0D0D0D"/>
          <w:sz w:val="24"/>
        </w:rPr>
        <w:t>mieć pretensje</w:t>
      </w:r>
      <w:r w:rsidR="001016A1">
        <w:rPr>
          <w:rFonts w:ascii="Arial" w:hAnsi="Arial" w:cs="Arial"/>
          <w:color w:val="0D0D0D"/>
          <w:sz w:val="24"/>
        </w:rPr>
        <w:t xml:space="preserve">, ponieważ nie możemy zakłócić </w:t>
      </w:r>
      <w:r w:rsidR="00F76965">
        <w:rPr>
          <w:rFonts w:ascii="Arial" w:hAnsi="Arial" w:cs="Arial"/>
          <w:color w:val="0D0D0D"/>
          <w:sz w:val="24"/>
        </w:rPr>
        <w:br/>
      </w:r>
      <w:r w:rsidR="001016A1">
        <w:rPr>
          <w:rFonts w:ascii="Arial" w:hAnsi="Arial" w:cs="Arial"/>
          <w:color w:val="0D0D0D"/>
          <w:sz w:val="24"/>
        </w:rPr>
        <w:t xml:space="preserve">ani stosunków wodnych przyległego terenu, ani też doprowadzić do tego, że będzie duża różnica wysokości pomiędzy załóżmy chodnikiem, a posesjami, które </w:t>
      </w:r>
      <w:r w:rsidR="00F76965">
        <w:rPr>
          <w:rFonts w:ascii="Arial" w:hAnsi="Arial" w:cs="Arial"/>
          <w:color w:val="0D0D0D"/>
          <w:sz w:val="24"/>
        </w:rPr>
        <w:br/>
      </w:r>
      <w:r w:rsidR="001016A1">
        <w:rPr>
          <w:rFonts w:ascii="Arial" w:hAnsi="Arial" w:cs="Arial"/>
          <w:color w:val="0D0D0D"/>
          <w:sz w:val="24"/>
        </w:rPr>
        <w:t xml:space="preserve">są </w:t>
      </w:r>
      <w:r w:rsidR="00D5364A">
        <w:rPr>
          <w:rFonts w:ascii="Arial" w:hAnsi="Arial" w:cs="Arial"/>
          <w:color w:val="0D0D0D"/>
          <w:sz w:val="24"/>
        </w:rPr>
        <w:t xml:space="preserve"> </w:t>
      </w:r>
      <w:r w:rsidR="001016A1">
        <w:rPr>
          <w:rFonts w:ascii="Arial" w:hAnsi="Arial" w:cs="Arial"/>
          <w:color w:val="0D0D0D"/>
          <w:sz w:val="24"/>
        </w:rPr>
        <w:t xml:space="preserve">przyległe do drogi. </w:t>
      </w:r>
    </w:p>
    <w:p w:rsidR="001969D3" w:rsidRDefault="005E54A4" w:rsidP="000649CC">
      <w:pPr>
        <w:spacing w:after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D0D0D"/>
          <w:sz w:val="24"/>
        </w:rPr>
        <w:t xml:space="preserve"> </w:t>
      </w:r>
      <w:r w:rsidR="00D11C20" w:rsidRPr="000649CC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 w:rsidR="00D11C20">
        <w:rPr>
          <w:rFonts w:ascii="Arial" w:hAnsi="Arial" w:cs="Arial"/>
          <w:b/>
          <w:color w:val="0D0D0D"/>
          <w:sz w:val="24"/>
        </w:rPr>
        <w:t xml:space="preserve"> </w:t>
      </w:r>
      <w:r w:rsidR="00962448" w:rsidRPr="00962448">
        <w:rPr>
          <w:rFonts w:ascii="Arial" w:hAnsi="Arial" w:cs="Arial"/>
          <w:color w:val="0D0D0D"/>
          <w:sz w:val="24"/>
        </w:rPr>
        <w:t>udzielił głosu radnemu Dybce.</w:t>
      </w:r>
      <w:r w:rsidR="00962448" w:rsidRPr="00962448">
        <w:rPr>
          <w:rFonts w:ascii="Arial" w:hAnsi="Arial" w:cs="Arial"/>
          <w:color w:val="0D0D0D"/>
          <w:sz w:val="24"/>
        </w:rPr>
        <w:tab/>
      </w:r>
      <w:r w:rsidR="00962448" w:rsidRPr="00962448">
        <w:rPr>
          <w:rFonts w:ascii="Arial" w:hAnsi="Arial" w:cs="Arial"/>
          <w:color w:val="0D0D0D"/>
          <w:sz w:val="24"/>
        </w:rPr>
        <w:tab/>
      </w:r>
      <w:r w:rsidR="00962448" w:rsidRPr="00962448">
        <w:rPr>
          <w:rFonts w:ascii="Arial" w:hAnsi="Arial" w:cs="Arial"/>
          <w:color w:val="0D0D0D"/>
          <w:sz w:val="24"/>
        </w:rPr>
        <w:tab/>
      </w:r>
      <w:r w:rsidR="00962448" w:rsidRPr="00962448">
        <w:rPr>
          <w:rFonts w:ascii="Arial" w:hAnsi="Arial" w:cs="Arial"/>
          <w:color w:val="0D0D0D"/>
          <w:sz w:val="24"/>
        </w:rPr>
        <w:tab/>
      </w:r>
      <w:r w:rsidR="00962448" w:rsidRPr="00962448">
        <w:rPr>
          <w:rFonts w:ascii="Arial" w:hAnsi="Arial" w:cs="Arial"/>
          <w:color w:val="0D0D0D"/>
          <w:sz w:val="24"/>
        </w:rPr>
        <w:tab/>
      </w:r>
      <w:r w:rsidR="00962448" w:rsidRPr="00962448">
        <w:rPr>
          <w:rFonts w:ascii="Arial" w:hAnsi="Arial" w:cs="Arial"/>
          <w:color w:val="0D0D0D"/>
          <w:sz w:val="24"/>
        </w:rPr>
        <w:tab/>
      </w:r>
      <w:r w:rsidR="00962448" w:rsidRPr="00962448">
        <w:rPr>
          <w:rFonts w:ascii="Arial" w:hAnsi="Arial" w:cs="Arial"/>
          <w:color w:val="0D0D0D"/>
          <w:sz w:val="24"/>
        </w:rPr>
        <w:tab/>
      </w:r>
      <w:r w:rsidR="00962448" w:rsidRPr="00962448">
        <w:rPr>
          <w:rFonts w:ascii="Arial" w:hAnsi="Arial" w:cs="Arial"/>
          <w:color w:val="0D0D0D"/>
          <w:sz w:val="24"/>
        </w:rPr>
        <w:tab/>
      </w:r>
      <w:r w:rsidR="00962448" w:rsidRPr="00962448">
        <w:rPr>
          <w:rFonts w:ascii="Arial" w:hAnsi="Arial" w:cs="Arial"/>
          <w:color w:val="0D0D0D"/>
          <w:sz w:val="24"/>
        </w:rPr>
        <w:tab/>
      </w:r>
      <w:r w:rsidR="00962448">
        <w:rPr>
          <w:rFonts w:ascii="Arial" w:hAnsi="Arial" w:cs="Arial"/>
          <w:b/>
          <w:color w:val="0D0D0D"/>
          <w:sz w:val="24"/>
        </w:rPr>
        <w:tab/>
      </w:r>
      <w:r w:rsidR="00962448">
        <w:rPr>
          <w:rFonts w:ascii="Arial" w:hAnsi="Arial" w:cs="Arial"/>
          <w:b/>
          <w:color w:val="0D0D0D"/>
          <w:sz w:val="24"/>
        </w:rPr>
        <w:tab/>
        <w:t xml:space="preserve">Pan Łukasz Dybka – członek Zarządu </w:t>
      </w:r>
      <w:r w:rsidR="00962448" w:rsidRPr="00962448">
        <w:rPr>
          <w:rFonts w:ascii="Arial" w:hAnsi="Arial" w:cs="Arial"/>
          <w:color w:val="0D0D0D"/>
          <w:sz w:val="24"/>
        </w:rPr>
        <w:t xml:space="preserve">odnośnie projektu na Wróblewie </w:t>
      </w:r>
      <w:r w:rsidR="00ED34E0">
        <w:rPr>
          <w:rFonts w:ascii="Arial" w:hAnsi="Arial" w:cs="Arial"/>
          <w:color w:val="0D0D0D"/>
          <w:sz w:val="24"/>
        </w:rPr>
        <w:br/>
      </w:r>
      <w:r w:rsidR="00962448" w:rsidRPr="00962448">
        <w:rPr>
          <w:rFonts w:ascii="Arial" w:hAnsi="Arial" w:cs="Arial"/>
          <w:color w:val="0D0D0D"/>
          <w:sz w:val="24"/>
        </w:rPr>
        <w:t xml:space="preserve">też poprosił o spotkanie z panem wójtem, ponieważ </w:t>
      </w:r>
      <w:r w:rsidR="00ED34E0">
        <w:rPr>
          <w:rFonts w:ascii="Arial" w:hAnsi="Arial" w:cs="Arial"/>
          <w:color w:val="0D0D0D"/>
          <w:sz w:val="24"/>
        </w:rPr>
        <w:t xml:space="preserve">pan wójt </w:t>
      </w:r>
      <w:r w:rsidR="00962448" w:rsidRPr="00962448">
        <w:rPr>
          <w:rFonts w:ascii="Arial" w:hAnsi="Arial" w:cs="Arial"/>
          <w:color w:val="0D0D0D"/>
          <w:sz w:val="24"/>
        </w:rPr>
        <w:t xml:space="preserve">też sugerował, </w:t>
      </w:r>
      <w:r w:rsidR="00ED34E0">
        <w:rPr>
          <w:rFonts w:ascii="Arial" w:hAnsi="Arial" w:cs="Arial"/>
          <w:color w:val="0D0D0D"/>
          <w:sz w:val="24"/>
        </w:rPr>
        <w:br/>
      </w:r>
      <w:r w:rsidR="00962448" w:rsidRPr="00962448">
        <w:rPr>
          <w:rFonts w:ascii="Arial" w:hAnsi="Arial" w:cs="Arial"/>
          <w:color w:val="0D0D0D"/>
          <w:sz w:val="24"/>
        </w:rPr>
        <w:t xml:space="preserve">że ten projekt mu się nie podoba, jest nieaktualny i chciałby dokonać zmian, żeby </w:t>
      </w:r>
      <w:r w:rsidR="00ED34E0">
        <w:rPr>
          <w:rFonts w:ascii="Arial" w:hAnsi="Arial" w:cs="Arial"/>
          <w:color w:val="0D0D0D"/>
          <w:sz w:val="24"/>
        </w:rPr>
        <w:br/>
      </w:r>
      <w:r w:rsidR="00962448" w:rsidRPr="00962448">
        <w:rPr>
          <w:rFonts w:ascii="Arial" w:hAnsi="Arial" w:cs="Arial"/>
          <w:color w:val="0D0D0D"/>
          <w:sz w:val="24"/>
        </w:rPr>
        <w:t xml:space="preserve">był tańszy i zrobiony inaczej. Zaproponował również spotkanie. </w:t>
      </w:r>
      <w:r w:rsidR="00DF46A0" w:rsidRPr="00962448">
        <w:rPr>
          <w:rFonts w:ascii="Arial" w:hAnsi="Arial" w:cs="Arial"/>
          <w:color w:val="0D0D0D"/>
        </w:rPr>
        <w:tab/>
      </w:r>
      <w:r w:rsidR="00ED34E0">
        <w:rPr>
          <w:rFonts w:ascii="Arial" w:hAnsi="Arial" w:cs="Arial"/>
          <w:color w:val="0D0D0D"/>
        </w:rPr>
        <w:tab/>
      </w:r>
      <w:r w:rsidR="00ED34E0">
        <w:rPr>
          <w:rFonts w:ascii="Arial" w:hAnsi="Arial" w:cs="Arial"/>
          <w:color w:val="0D0D0D"/>
        </w:rPr>
        <w:tab/>
      </w:r>
      <w:r w:rsidR="00ED34E0">
        <w:rPr>
          <w:rFonts w:ascii="Arial" w:hAnsi="Arial" w:cs="Arial"/>
          <w:color w:val="0D0D0D"/>
        </w:rPr>
        <w:tab/>
      </w:r>
      <w:r w:rsidR="00962448" w:rsidRPr="000649CC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 w:rsidR="00962448">
        <w:rPr>
          <w:rFonts w:ascii="Arial" w:hAnsi="Arial" w:cs="Arial"/>
          <w:b/>
          <w:color w:val="0D0D0D"/>
          <w:sz w:val="24"/>
        </w:rPr>
        <w:t xml:space="preserve"> </w:t>
      </w:r>
      <w:r w:rsidR="00962448" w:rsidRPr="00962448">
        <w:rPr>
          <w:rFonts w:ascii="Arial" w:hAnsi="Arial" w:cs="Arial"/>
          <w:color w:val="0D0D0D"/>
          <w:sz w:val="24"/>
        </w:rPr>
        <w:t xml:space="preserve">odpowiedział, </w:t>
      </w:r>
      <w:r w:rsidR="00962448">
        <w:rPr>
          <w:rFonts w:ascii="Arial" w:hAnsi="Arial" w:cs="Arial"/>
          <w:color w:val="0D0D0D"/>
          <w:sz w:val="24"/>
        </w:rPr>
        <w:br/>
      </w:r>
      <w:r w:rsidR="00962448" w:rsidRPr="00962448">
        <w:rPr>
          <w:rFonts w:ascii="Arial" w:hAnsi="Arial" w:cs="Arial"/>
          <w:color w:val="0D0D0D"/>
          <w:sz w:val="24"/>
        </w:rPr>
        <w:t xml:space="preserve">aby radny Dybka przypomniał o tym spotkaniu w przyszłym roku. </w:t>
      </w:r>
      <w:r w:rsidR="00962448">
        <w:rPr>
          <w:rFonts w:ascii="Arial" w:hAnsi="Arial" w:cs="Arial"/>
          <w:color w:val="0D0D0D"/>
          <w:sz w:val="24"/>
        </w:rPr>
        <w:t>Zarządził głosowanie „za” zaakceptowanie</w:t>
      </w:r>
      <w:r w:rsidR="00A32143">
        <w:rPr>
          <w:rFonts w:ascii="Arial" w:hAnsi="Arial" w:cs="Arial"/>
          <w:color w:val="0D0D0D"/>
          <w:sz w:val="24"/>
        </w:rPr>
        <w:t>m</w:t>
      </w:r>
      <w:r w:rsidR="00962448">
        <w:rPr>
          <w:rFonts w:ascii="Arial" w:hAnsi="Arial" w:cs="Arial"/>
          <w:color w:val="0D0D0D"/>
          <w:sz w:val="24"/>
        </w:rPr>
        <w:t xml:space="preserve"> odpowiedzi. </w:t>
      </w:r>
      <w:r w:rsidR="00DF46A0" w:rsidRPr="00962448">
        <w:rPr>
          <w:rFonts w:ascii="Arial" w:hAnsi="Arial" w:cs="Arial"/>
          <w:color w:val="0D0D0D"/>
        </w:rPr>
        <w:tab/>
      </w:r>
      <w:r w:rsidR="00DF46A0">
        <w:rPr>
          <w:rFonts w:ascii="Arial" w:hAnsi="Arial" w:cs="Arial"/>
          <w:color w:val="0D0D0D"/>
        </w:rPr>
        <w:tab/>
      </w:r>
      <w:r w:rsidR="00DF46A0">
        <w:rPr>
          <w:rFonts w:ascii="Arial" w:hAnsi="Arial" w:cs="Arial"/>
          <w:color w:val="0D0D0D"/>
        </w:rPr>
        <w:tab/>
      </w:r>
      <w:r w:rsidR="00DF46A0">
        <w:rPr>
          <w:rFonts w:ascii="Arial" w:hAnsi="Arial" w:cs="Arial"/>
          <w:color w:val="0D0D0D"/>
        </w:rPr>
        <w:tab/>
      </w:r>
      <w:r w:rsidR="00DF46A0">
        <w:rPr>
          <w:rFonts w:ascii="Arial" w:hAnsi="Arial" w:cs="Arial"/>
          <w:color w:val="0D0D0D"/>
        </w:rPr>
        <w:tab/>
      </w:r>
      <w:r w:rsidR="00DF46A0">
        <w:rPr>
          <w:rFonts w:ascii="Arial" w:hAnsi="Arial" w:cs="Arial"/>
          <w:color w:val="0D0D0D"/>
        </w:rPr>
        <w:tab/>
      </w:r>
      <w:r w:rsidR="00DF46A0">
        <w:rPr>
          <w:rFonts w:ascii="Arial" w:hAnsi="Arial" w:cs="Arial"/>
          <w:color w:val="0D0D0D"/>
        </w:rPr>
        <w:tab/>
      </w:r>
      <w:r w:rsidR="00DF46A0" w:rsidRPr="00DF46A0">
        <w:rPr>
          <w:rFonts w:ascii="Arial" w:hAnsi="Arial" w:cs="Arial"/>
          <w:i/>
        </w:rPr>
        <w:t xml:space="preserve">      </w:t>
      </w:r>
      <w:r w:rsidR="00DF46A0">
        <w:rPr>
          <w:rFonts w:ascii="Arial" w:hAnsi="Arial" w:cs="Arial"/>
          <w:i/>
        </w:rPr>
        <w:tab/>
      </w:r>
    </w:p>
    <w:p w:rsidR="00DF46A0" w:rsidRPr="00A32143" w:rsidRDefault="00DF46A0" w:rsidP="00A3214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A32143">
        <w:rPr>
          <w:rFonts w:ascii="Arial" w:hAnsi="Arial" w:cs="Arial"/>
          <w:i/>
        </w:rPr>
        <w:t xml:space="preserve"> </w:t>
      </w:r>
      <w:r w:rsidR="00A32143">
        <w:rPr>
          <w:rFonts w:ascii="Arial" w:hAnsi="Arial" w:cs="Arial"/>
          <w:i/>
        </w:rPr>
        <w:tab/>
      </w:r>
      <w:r w:rsidR="00A32143" w:rsidRPr="00A32143">
        <w:rPr>
          <w:rFonts w:ascii="Arial" w:hAnsi="Arial" w:cs="Arial"/>
          <w:i/>
        </w:rPr>
        <w:t xml:space="preserve">Zarząd Powiatu w Wieluniu jednogłośnie (przy 5 głosach „za”) zaakceptował odpowiedź Kierownika Powiatowego Zarządu Dróg w Wieluniu na wniosek </w:t>
      </w:r>
      <w:r w:rsidR="00A32143">
        <w:rPr>
          <w:rFonts w:ascii="Arial" w:hAnsi="Arial" w:cs="Arial"/>
          <w:i/>
        </w:rPr>
        <w:br/>
      </w:r>
      <w:r w:rsidR="00A32143" w:rsidRPr="00A32143">
        <w:rPr>
          <w:rFonts w:ascii="Arial" w:hAnsi="Arial" w:cs="Arial"/>
          <w:i/>
        </w:rPr>
        <w:t xml:space="preserve">Pana Andrzeja Łebka - członka Zarządu, złożony na LXXXII posiedzeniu Zarządu Powiatu w Wieluniu w dniu 09.12.2020 r. w sprawie przygotowania przez Powiatowy Zarząd Dróg w Wieluniu wykazu posiadanych projektów budowlanych na drogach powiatowych (głosowało 5 członków Zarządu). </w:t>
      </w:r>
    </w:p>
    <w:p w:rsidR="00D9361C" w:rsidRPr="00802564" w:rsidRDefault="00A32143" w:rsidP="00802564">
      <w:pPr>
        <w:spacing w:after="0" w:line="360" w:lineRule="auto"/>
        <w:ind w:firstLine="708"/>
        <w:jc w:val="both"/>
        <w:rPr>
          <w:rFonts w:cs="Arial"/>
          <w:b/>
          <w:color w:val="000000"/>
        </w:rPr>
      </w:pPr>
      <w:r>
        <w:rPr>
          <w:rFonts w:ascii="Arial" w:hAnsi="Arial" w:cs="Arial"/>
          <w:i/>
          <w:sz w:val="24"/>
        </w:rPr>
        <w:lastRenderedPageBreak/>
        <w:t>Materiał</w:t>
      </w:r>
      <w:r w:rsidR="00D9361C" w:rsidRPr="00937E77">
        <w:rPr>
          <w:rFonts w:ascii="Arial" w:hAnsi="Arial" w:cs="Arial"/>
          <w:i/>
          <w:sz w:val="24"/>
        </w:rPr>
        <w:t xml:space="preserve"> w ww. sprawie stanowi załącznik do protokołu.</w:t>
      </w:r>
      <w:r w:rsidR="00D9361C">
        <w:rPr>
          <w:rFonts w:ascii="Arial" w:hAnsi="Arial" w:cs="Arial"/>
          <w:i/>
        </w:rPr>
        <w:t xml:space="preserve"> </w:t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D9361C" w:rsidRPr="00F5426A">
        <w:rPr>
          <w:rFonts w:cs="Arial"/>
          <w:b/>
          <w:color w:val="000000"/>
        </w:rPr>
        <w:tab/>
      </w:r>
      <w:r w:rsidR="00D9361C" w:rsidRPr="00F5426A">
        <w:rPr>
          <w:rFonts w:cs="Arial"/>
          <w:b/>
          <w:color w:val="000000"/>
        </w:rPr>
        <w:tab/>
      </w:r>
      <w:r w:rsidR="00D9361C" w:rsidRPr="00F5426A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 w:rsidR="00937E77" w:rsidRPr="00937E77">
        <w:rPr>
          <w:rFonts w:ascii="Arial" w:hAnsi="Arial" w:cs="Arial"/>
          <w:b/>
          <w:color w:val="000000"/>
          <w:sz w:val="24"/>
        </w:rPr>
        <w:t>Pkt 5</w:t>
      </w:r>
      <w:r w:rsidR="00D9361C" w:rsidRPr="00CE27F9">
        <w:rPr>
          <w:rFonts w:ascii="Arial" w:hAnsi="Arial" w:cs="Arial"/>
          <w:b/>
          <w:color w:val="000000"/>
        </w:rPr>
        <w:tab/>
      </w:r>
      <w:r w:rsidR="00D9361C" w:rsidRPr="00CE27F9">
        <w:rPr>
          <w:rFonts w:ascii="Arial" w:hAnsi="Arial" w:cs="Arial"/>
          <w:b/>
          <w:color w:val="000000"/>
        </w:rPr>
        <w:tab/>
      </w:r>
      <w:r w:rsidR="00D9361C" w:rsidRPr="00CE27F9">
        <w:rPr>
          <w:rFonts w:ascii="Arial" w:hAnsi="Arial" w:cs="Arial"/>
          <w:b/>
          <w:color w:val="000000"/>
        </w:rPr>
        <w:tab/>
      </w:r>
      <w:r w:rsidR="00D9361C" w:rsidRPr="00CE27F9">
        <w:rPr>
          <w:rFonts w:ascii="Arial" w:hAnsi="Arial" w:cs="Arial"/>
          <w:b/>
          <w:color w:val="000000"/>
        </w:rPr>
        <w:tab/>
      </w:r>
      <w:r w:rsidR="00D9361C" w:rsidRPr="00CE27F9">
        <w:rPr>
          <w:rFonts w:ascii="Arial" w:hAnsi="Arial" w:cs="Arial"/>
          <w:b/>
          <w:color w:val="000000"/>
        </w:rPr>
        <w:tab/>
      </w:r>
    </w:p>
    <w:p w:rsidR="00A32143" w:rsidRPr="00A32143" w:rsidRDefault="00A32143" w:rsidP="00A3214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A32143">
        <w:rPr>
          <w:rFonts w:ascii="Arial" w:hAnsi="Arial" w:cs="Arial"/>
          <w:b/>
        </w:rPr>
        <w:t>Przyjęcie projektu uchwały Zarządu Powiatu w Wieluniu w sprawie przyjęcia planu dofinansowania form doskonalenia zawodowego nauczy</w:t>
      </w:r>
      <w:r>
        <w:rPr>
          <w:rFonts w:ascii="Arial" w:hAnsi="Arial" w:cs="Arial"/>
          <w:b/>
        </w:rPr>
        <w:t xml:space="preserve">cieli zatrudnionych w szkołach </w:t>
      </w:r>
      <w:r w:rsidRPr="00A32143">
        <w:rPr>
          <w:rFonts w:ascii="Arial" w:hAnsi="Arial" w:cs="Arial"/>
          <w:b/>
        </w:rPr>
        <w:t xml:space="preserve">i placówkach oświatowych prowadzonych przez Powiat Wieluński na 2021 rok </w:t>
      </w:r>
      <w:r w:rsidRPr="00A32143">
        <w:rPr>
          <w:rFonts w:ascii="Arial" w:hAnsi="Arial" w:cs="Arial"/>
          <w:b/>
          <w:i/>
        </w:rPr>
        <w:t xml:space="preserve">– kontynuacja sprawy z LXXXIII posiedzenia Zarządu Powiatu w Wieluniu z dnia 21.12.2020 r.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</w:p>
    <w:p w:rsidR="00802564" w:rsidRDefault="00E85902" w:rsidP="00802564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i/>
        </w:rPr>
        <w:tab/>
      </w:r>
      <w:r w:rsidR="00802564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802564">
        <w:rPr>
          <w:rFonts w:ascii="Arial" w:hAnsi="Arial" w:cs="Arial"/>
          <w:color w:val="0D0D0D"/>
          <w:sz w:val="24"/>
        </w:rPr>
        <w:t xml:space="preserve">udzielił głosu panu </w:t>
      </w:r>
      <w:r w:rsidR="00A36F84">
        <w:rPr>
          <w:rFonts w:ascii="Arial" w:hAnsi="Arial" w:cs="Arial"/>
          <w:color w:val="0D0D0D"/>
          <w:sz w:val="24"/>
        </w:rPr>
        <w:t>naczelnikowi i poprosił o wprowadzenie do tematu</w:t>
      </w:r>
      <w:r w:rsidR="00802564">
        <w:rPr>
          <w:rFonts w:ascii="Arial" w:hAnsi="Arial" w:cs="Arial"/>
          <w:color w:val="0D0D0D"/>
          <w:sz w:val="24"/>
        </w:rPr>
        <w:t xml:space="preserve">.   </w:t>
      </w:r>
    </w:p>
    <w:p w:rsidR="00802564" w:rsidRPr="00B77BCA" w:rsidRDefault="00802564" w:rsidP="00802564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 xml:space="preserve">Pan </w:t>
      </w:r>
      <w:r w:rsidR="00A36F84">
        <w:rPr>
          <w:rFonts w:ascii="Arial" w:hAnsi="Arial" w:cs="Arial"/>
          <w:b/>
          <w:color w:val="0D0D0D"/>
          <w:sz w:val="24"/>
        </w:rPr>
        <w:t>Zenon Kołodziej</w:t>
      </w:r>
      <w:r>
        <w:rPr>
          <w:rFonts w:ascii="Arial" w:hAnsi="Arial" w:cs="Arial"/>
          <w:b/>
          <w:color w:val="0D0D0D"/>
          <w:sz w:val="24"/>
        </w:rPr>
        <w:t xml:space="preserve"> – </w:t>
      </w:r>
      <w:r w:rsidR="00A36F84">
        <w:rPr>
          <w:rFonts w:ascii="Arial" w:hAnsi="Arial" w:cs="Arial"/>
          <w:b/>
          <w:color w:val="0D0D0D"/>
          <w:sz w:val="24"/>
        </w:rPr>
        <w:t xml:space="preserve">naczelnik Wydziału Edukacji, Kultury, Sportu </w:t>
      </w:r>
      <w:r w:rsidR="00A36F84">
        <w:rPr>
          <w:rFonts w:ascii="Arial" w:hAnsi="Arial" w:cs="Arial"/>
          <w:b/>
          <w:color w:val="0D0D0D"/>
          <w:sz w:val="24"/>
        </w:rPr>
        <w:br/>
        <w:t>i Promocji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B77BCA">
        <w:rPr>
          <w:rFonts w:ascii="Arial" w:hAnsi="Arial" w:cs="Arial"/>
          <w:color w:val="0D0D0D"/>
          <w:sz w:val="24"/>
        </w:rPr>
        <w:t xml:space="preserve">omówił </w:t>
      </w:r>
      <w:r w:rsidR="002E3C8D">
        <w:rPr>
          <w:rFonts w:ascii="Arial" w:hAnsi="Arial" w:cs="Arial"/>
          <w:color w:val="0D0D0D"/>
          <w:sz w:val="24"/>
        </w:rPr>
        <w:t>przedmiotowy</w:t>
      </w:r>
      <w:r w:rsidR="00A36F84">
        <w:rPr>
          <w:rFonts w:ascii="Arial" w:hAnsi="Arial" w:cs="Arial"/>
          <w:color w:val="0D0D0D"/>
          <w:sz w:val="24"/>
        </w:rPr>
        <w:t xml:space="preserve"> materiał.</w:t>
      </w:r>
      <w:r w:rsidRPr="00B77BCA">
        <w:rPr>
          <w:rFonts w:ascii="Arial" w:hAnsi="Arial" w:cs="Arial"/>
          <w:color w:val="0D0D0D"/>
          <w:sz w:val="24"/>
        </w:rPr>
        <w:t xml:space="preserve"> </w:t>
      </w:r>
    </w:p>
    <w:p w:rsidR="00A17CAF" w:rsidRDefault="00802564" w:rsidP="00C54C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color w:val="0D0D0D"/>
        </w:rPr>
        <w:t xml:space="preserve">Pan Marek Kieler – przewodniczący Zarządu Powiatu </w:t>
      </w:r>
      <w:r w:rsidR="00A17CAF" w:rsidRPr="00A17CAF">
        <w:rPr>
          <w:rFonts w:ascii="Arial" w:hAnsi="Arial" w:cs="Arial"/>
          <w:color w:val="0D0D0D"/>
        </w:rPr>
        <w:t xml:space="preserve">poprosił </w:t>
      </w:r>
      <w:r w:rsidR="001F58AC">
        <w:rPr>
          <w:rFonts w:ascii="Arial" w:hAnsi="Arial" w:cs="Arial"/>
          <w:color w:val="0D0D0D"/>
        </w:rPr>
        <w:br/>
      </w:r>
      <w:r w:rsidR="00A17CAF" w:rsidRPr="00A17CAF">
        <w:rPr>
          <w:rFonts w:ascii="Arial" w:hAnsi="Arial" w:cs="Arial"/>
          <w:color w:val="0D0D0D"/>
        </w:rPr>
        <w:t xml:space="preserve">o przedstawienie informacji o </w:t>
      </w:r>
      <w:r w:rsidR="001F58AC">
        <w:rPr>
          <w:rFonts w:ascii="Arial" w:hAnsi="Arial" w:cs="Arial"/>
          <w:color w:val="0D0D0D"/>
        </w:rPr>
        <w:t>zakupieniu sprzętu</w:t>
      </w:r>
      <w:r w:rsidR="00A17CAF" w:rsidRPr="00A17CAF">
        <w:rPr>
          <w:rFonts w:ascii="Arial" w:hAnsi="Arial" w:cs="Arial"/>
          <w:color w:val="0D0D0D"/>
        </w:rPr>
        <w:t xml:space="preserve"> z tych wolnych środków</w:t>
      </w:r>
      <w:r w:rsidR="00A17CAF">
        <w:rPr>
          <w:rFonts w:ascii="Arial" w:hAnsi="Arial" w:cs="Arial"/>
          <w:color w:val="0D0D0D"/>
        </w:rPr>
        <w:t>, które zostały na zakup sprzętu dla nauczycieli zatrudnionych w naszych jednostkach oświatowych. Czy to już zostało zrealizowane, czy jeszcze nie?</w:t>
      </w:r>
    </w:p>
    <w:p w:rsidR="00A17CAF" w:rsidRPr="00A17CAF" w:rsidRDefault="00A17CAF" w:rsidP="00C54C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color w:val="0D0D0D"/>
        </w:rPr>
        <w:t xml:space="preserve">Pan Zenon Kołodziej – naczelnik Wydziału Edukacji, Kultury, Sportu </w:t>
      </w:r>
      <w:r>
        <w:rPr>
          <w:rFonts w:ascii="Arial" w:hAnsi="Arial" w:cs="Arial"/>
          <w:b/>
          <w:color w:val="0D0D0D"/>
        </w:rPr>
        <w:br/>
        <w:t xml:space="preserve">i Promocji </w:t>
      </w:r>
      <w:r w:rsidRPr="00A17CAF">
        <w:rPr>
          <w:rFonts w:ascii="Arial" w:hAnsi="Arial" w:cs="Arial"/>
          <w:color w:val="0D0D0D"/>
        </w:rPr>
        <w:t xml:space="preserve">odpowiedział, że w związku z tym, że mieliśmy zbyt krótki okres czasu, żeby przeprowadzić pełne postępowanie ofertowe, decyzją pana starosty </w:t>
      </w:r>
      <w:r w:rsidR="003A0A4D">
        <w:rPr>
          <w:rFonts w:ascii="Arial" w:hAnsi="Arial" w:cs="Arial"/>
          <w:color w:val="0D0D0D"/>
        </w:rPr>
        <w:t>-</w:t>
      </w:r>
      <w:r w:rsidRPr="00A17CAF">
        <w:rPr>
          <w:rFonts w:ascii="Arial" w:hAnsi="Arial" w:cs="Arial"/>
          <w:color w:val="0D0D0D"/>
        </w:rPr>
        <w:t>potwierdzoną przez pana skarbnika</w:t>
      </w:r>
      <w:r w:rsidR="003A0A4D">
        <w:rPr>
          <w:rFonts w:ascii="Arial" w:hAnsi="Arial" w:cs="Arial"/>
          <w:color w:val="0D0D0D"/>
        </w:rPr>
        <w:t>,</w:t>
      </w:r>
      <w:r w:rsidRPr="00A17CAF">
        <w:rPr>
          <w:rFonts w:ascii="Arial" w:hAnsi="Arial" w:cs="Arial"/>
          <w:color w:val="0D0D0D"/>
        </w:rPr>
        <w:t xml:space="preserve"> zadanie to zostało przekazane </w:t>
      </w:r>
      <w:r>
        <w:rPr>
          <w:rFonts w:ascii="Arial" w:hAnsi="Arial" w:cs="Arial"/>
          <w:color w:val="0D0D0D"/>
        </w:rPr>
        <w:t>dyrektorom dwóch placówek kształcenia specjalnego, czyli Zespołowi Szkół Specjalnych oraz Specjalnego Ośrodkowi Szkolno-Wychowawczego w Gromadzicach</w:t>
      </w:r>
      <w:r w:rsidR="003A0A4D">
        <w:rPr>
          <w:rFonts w:ascii="Arial" w:hAnsi="Arial" w:cs="Arial"/>
          <w:color w:val="0D0D0D"/>
        </w:rPr>
        <w:t xml:space="preserve">. W </w:t>
      </w:r>
      <w:r>
        <w:rPr>
          <w:rFonts w:ascii="Arial" w:hAnsi="Arial" w:cs="Arial"/>
          <w:color w:val="0D0D0D"/>
        </w:rPr>
        <w:t>tym samym dniu podjęliśmy działania z informacją od dyrektorów</w:t>
      </w:r>
      <w:r w:rsidR="003A0A4D">
        <w:rPr>
          <w:rFonts w:ascii="Arial" w:hAnsi="Arial" w:cs="Arial"/>
          <w:color w:val="0D0D0D"/>
        </w:rPr>
        <w:t>, że</w:t>
      </w:r>
      <w:r>
        <w:rPr>
          <w:rFonts w:ascii="Arial" w:hAnsi="Arial" w:cs="Arial"/>
          <w:color w:val="0D0D0D"/>
        </w:rPr>
        <w:t xml:space="preserve"> z dniem dzisiejszym, </w:t>
      </w:r>
      <w:r w:rsidR="003A0A4D">
        <w:rPr>
          <w:rFonts w:ascii="Arial" w:hAnsi="Arial" w:cs="Arial"/>
          <w:color w:val="0D0D0D"/>
        </w:rPr>
        <w:br/>
      </w:r>
      <w:r>
        <w:rPr>
          <w:rFonts w:ascii="Arial" w:hAnsi="Arial" w:cs="Arial"/>
          <w:color w:val="0D0D0D"/>
        </w:rPr>
        <w:t xml:space="preserve">czyli z datą dzisiejszą jeden i drugi dyrektor to zadanie realizuje w formie zakupu </w:t>
      </w:r>
      <w:r w:rsidR="003A0A4D">
        <w:rPr>
          <w:rFonts w:ascii="Arial" w:hAnsi="Arial" w:cs="Arial"/>
          <w:color w:val="0D0D0D"/>
        </w:rPr>
        <w:br/>
      </w:r>
      <w:r>
        <w:rPr>
          <w:rFonts w:ascii="Arial" w:hAnsi="Arial" w:cs="Arial"/>
          <w:color w:val="0D0D0D"/>
        </w:rPr>
        <w:t xml:space="preserve">4 kompletów sprzętu, czyli laptopów korzystając z 50% wartości tych środków, </w:t>
      </w:r>
      <w:r w:rsidR="003A0A4D">
        <w:rPr>
          <w:rFonts w:ascii="Arial" w:hAnsi="Arial" w:cs="Arial"/>
          <w:color w:val="0D0D0D"/>
        </w:rPr>
        <w:br/>
      </w:r>
      <w:r>
        <w:rPr>
          <w:rFonts w:ascii="Arial" w:hAnsi="Arial" w:cs="Arial"/>
          <w:color w:val="0D0D0D"/>
        </w:rPr>
        <w:t xml:space="preserve">które pozostały. Było to niespełna 25 000 zł.  </w:t>
      </w:r>
    </w:p>
    <w:p w:rsidR="00A17CAF" w:rsidRDefault="00A17CAF" w:rsidP="00A17CA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color w:val="0D0D0D"/>
        </w:rPr>
        <w:t xml:space="preserve">Pan Marek Kieler – przewodniczący Zarządu Powiatu </w:t>
      </w:r>
      <w:r>
        <w:rPr>
          <w:rFonts w:ascii="Arial" w:hAnsi="Arial" w:cs="Arial"/>
          <w:color w:val="0D0D0D"/>
        </w:rPr>
        <w:t xml:space="preserve">udzielił głosu panu wicestaroście. </w:t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D0D0D"/>
        </w:rPr>
        <w:tab/>
      </w:r>
      <w:r w:rsidRPr="00A46BC9">
        <w:rPr>
          <w:rFonts w:ascii="Arial" w:hAnsi="Arial" w:cs="Arial"/>
          <w:b/>
          <w:color w:val="0D0D0D"/>
        </w:rPr>
        <w:t>Pan Krzysztof Dziuba – wicestarosta wieluński</w:t>
      </w:r>
      <w:r>
        <w:rPr>
          <w:rFonts w:ascii="Arial" w:hAnsi="Arial" w:cs="Arial"/>
          <w:color w:val="0D0D0D"/>
        </w:rPr>
        <w:t xml:space="preserve"> </w:t>
      </w:r>
      <w:r w:rsidR="00A46BC9">
        <w:rPr>
          <w:rFonts w:ascii="Arial" w:hAnsi="Arial" w:cs="Arial"/>
          <w:color w:val="0D0D0D"/>
        </w:rPr>
        <w:t xml:space="preserve">podziękował </w:t>
      </w:r>
      <w:r w:rsidR="00A46BC9">
        <w:rPr>
          <w:rFonts w:ascii="Arial" w:hAnsi="Arial" w:cs="Arial"/>
          <w:color w:val="0D0D0D"/>
        </w:rPr>
        <w:br/>
        <w:t>za uzupełnienie porozumienia, jednak ono nie wyczerpuje pytania z ostatniego Zarządu</w:t>
      </w:r>
      <w:r w:rsidR="00F24ACF">
        <w:rPr>
          <w:rFonts w:ascii="Arial" w:hAnsi="Arial" w:cs="Arial"/>
          <w:color w:val="0D0D0D"/>
        </w:rPr>
        <w:t>, czyli</w:t>
      </w:r>
      <w:r w:rsidR="00A46BC9">
        <w:rPr>
          <w:rFonts w:ascii="Arial" w:hAnsi="Arial" w:cs="Arial"/>
          <w:color w:val="0D0D0D"/>
        </w:rPr>
        <w:t xml:space="preserve"> jak przy tym podziale realizowane są zapi</w:t>
      </w:r>
      <w:r w:rsidR="00F24ACF">
        <w:rPr>
          <w:rFonts w:ascii="Arial" w:hAnsi="Arial" w:cs="Arial"/>
          <w:color w:val="0D0D0D"/>
        </w:rPr>
        <w:t xml:space="preserve">sy rozporządzenia, </w:t>
      </w:r>
      <w:r w:rsidR="00F24ACF">
        <w:rPr>
          <w:rFonts w:ascii="Arial" w:hAnsi="Arial" w:cs="Arial"/>
          <w:color w:val="0D0D0D"/>
        </w:rPr>
        <w:br/>
        <w:t xml:space="preserve">które mówią </w:t>
      </w:r>
      <w:r w:rsidR="00A46BC9">
        <w:rPr>
          <w:rFonts w:ascii="Arial" w:hAnsi="Arial" w:cs="Arial"/>
          <w:color w:val="0D0D0D"/>
        </w:rPr>
        <w:t>o tym, że należy wziąć pod uwagę wnioski dyrektorów</w:t>
      </w:r>
      <w:r w:rsidR="0013545D">
        <w:rPr>
          <w:rFonts w:ascii="Arial" w:hAnsi="Arial" w:cs="Arial"/>
          <w:color w:val="0D0D0D"/>
        </w:rPr>
        <w:t xml:space="preserve">, wyniki egzaminów, podstawowe kierunku i stopień realizacji. Podkreślił, że wiemy, </w:t>
      </w:r>
      <w:r w:rsidR="00F24ACF">
        <w:rPr>
          <w:rFonts w:ascii="Arial" w:hAnsi="Arial" w:cs="Arial"/>
          <w:color w:val="0D0D0D"/>
        </w:rPr>
        <w:br/>
      </w:r>
      <w:r w:rsidR="0013545D">
        <w:rPr>
          <w:rFonts w:ascii="Arial" w:hAnsi="Arial" w:cs="Arial"/>
          <w:color w:val="0D0D0D"/>
        </w:rPr>
        <w:lastRenderedPageBreak/>
        <w:t xml:space="preserve">że pewnie od lat tak jest, domyślamy się, że tak jest, że dyrektorzy składają wnioski na 8% czy trochę mniej, więc siłą rzeczy brane są tylko te wnioski, które dzielą proporcjonalnie podział etatów właściwie. </w:t>
      </w:r>
      <w:r w:rsidR="00F24ACF">
        <w:rPr>
          <w:rFonts w:ascii="Arial" w:hAnsi="Arial" w:cs="Arial"/>
          <w:color w:val="0D0D0D"/>
        </w:rPr>
        <w:t>Przypomniał, że m</w:t>
      </w:r>
      <w:r w:rsidR="0013545D">
        <w:rPr>
          <w:rFonts w:ascii="Arial" w:hAnsi="Arial" w:cs="Arial"/>
          <w:color w:val="0D0D0D"/>
        </w:rPr>
        <w:t xml:space="preserve">ówił ostatnio </w:t>
      </w:r>
      <w:r w:rsidR="00F24ACF">
        <w:rPr>
          <w:rFonts w:ascii="Arial" w:hAnsi="Arial" w:cs="Arial"/>
          <w:color w:val="0D0D0D"/>
        </w:rPr>
        <w:br/>
      </w:r>
      <w:r w:rsidR="0013545D">
        <w:rPr>
          <w:rFonts w:ascii="Arial" w:hAnsi="Arial" w:cs="Arial"/>
          <w:color w:val="0D0D0D"/>
        </w:rPr>
        <w:t>na Zarządzie</w:t>
      </w:r>
      <w:r w:rsidR="00F24ACF">
        <w:rPr>
          <w:rFonts w:ascii="Arial" w:hAnsi="Arial" w:cs="Arial"/>
          <w:color w:val="0D0D0D"/>
        </w:rPr>
        <w:t>,</w:t>
      </w:r>
      <w:r w:rsidR="0013545D">
        <w:rPr>
          <w:rFonts w:ascii="Arial" w:hAnsi="Arial" w:cs="Arial"/>
          <w:color w:val="0D0D0D"/>
        </w:rPr>
        <w:t xml:space="preserve"> dlaczego uważa, że to nie jest dobre, więc nie będzie się powtarzał. Poprosił pana naczelnika, aby wyjaśnił, jak te pozostałe 3 punkty z rozporządzenia Ministra Edukacji </w:t>
      </w:r>
      <w:r w:rsidR="00824B8B">
        <w:rPr>
          <w:rFonts w:ascii="Arial" w:hAnsi="Arial" w:cs="Arial"/>
          <w:color w:val="0D0D0D"/>
        </w:rPr>
        <w:t xml:space="preserve">Narodowej </w:t>
      </w:r>
      <w:r w:rsidR="0013545D">
        <w:rPr>
          <w:rFonts w:ascii="Arial" w:hAnsi="Arial" w:cs="Arial"/>
          <w:color w:val="0D0D0D"/>
        </w:rPr>
        <w:t>są realizowane</w:t>
      </w:r>
      <w:r w:rsidR="00824B8B">
        <w:rPr>
          <w:rFonts w:ascii="Arial" w:hAnsi="Arial" w:cs="Arial"/>
          <w:color w:val="0D0D0D"/>
        </w:rPr>
        <w:t xml:space="preserve">  w tym podziale</w:t>
      </w:r>
      <w:r w:rsidR="0013545D">
        <w:rPr>
          <w:rFonts w:ascii="Arial" w:hAnsi="Arial" w:cs="Arial"/>
          <w:color w:val="0D0D0D"/>
        </w:rPr>
        <w:t xml:space="preserve">.  </w:t>
      </w:r>
    </w:p>
    <w:p w:rsidR="00824B8B" w:rsidRDefault="00A17CAF" w:rsidP="00F24AC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color w:val="0D0D0D"/>
        </w:rPr>
        <w:t xml:space="preserve">Pan Zenon Kołodziej – naczelnik Wydziału Edukacji, Kultury, Sportu </w:t>
      </w:r>
      <w:r>
        <w:rPr>
          <w:rFonts w:ascii="Arial" w:hAnsi="Arial" w:cs="Arial"/>
          <w:b/>
          <w:color w:val="0D0D0D"/>
        </w:rPr>
        <w:br/>
        <w:t xml:space="preserve">i Promocji </w:t>
      </w:r>
      <w:r w:rsidR="00824B8B" w:rsidRPr="00824B8B">
        <w:rPr>
          <w:rFonts w:ascii="Arial" w:hAnsi="Arial" w:cs="Arial"/>
          <w:color w:val="0D0D0D"/>
        </w:rPr>
        <w:t>wyjaśnił, że nawiązał do poprzedniego wystąpienia</w:t>
      </w:r>
      <w:r w:rsidR="00F24ACF">
        <w:rPr>
          <w:rFonts w:ascii="Arial" w:hAnsi="Arial" w:cs="Arial"/>
          <w:color w:val="0D0D0D"/>
        </w:rPr>
        <w:t xml:space="preserve"> odnośnie</w:t>
      </w:r>
      <w:r w:rsidR="00824B8B" w:rsidRPr="00824B8B">
        <w:rPr>
          <w:rFonts w:ascii="Arial" w:hAnsi="Arial" w:cs="Arial"/>
          <w:color w:val="0D0D0D"/>
        </w:rPr>
        <w:t xml:space="preserve"> </w:t>
      </w:r>
      <w:r w:rsidR="00824B8B">
        <w:rPr>
          <w:rFonts w:ascii="Arial" w:hAnsi="Arial" w:cs="Arial"/>
          <w:color w:val="0D0D0D"/>
        </w:rPr>
        <w:t>kierun</w:t>
      </w:r>
      <w:r w:rsidR="00F24ACF">
        <w:rPr>
          <w:rFonts w:ascii="Arial" w:hAnsi="Arial" w:cs="Arial"/>
          <w:color w:val="0D0D0D"/>
        </w:rPr>
        <w:t>ków</w:t>
      </w:r>
      <w:r w:rsidR="00824B8B">
        <w:rPr>
          <w:rFonts w:ascii="Arial" w:hAnsi="Arial" w:cs="Arial"/>
          <w:color w:val="0D0D0D"/>
        </w:rPr>
        <w:t xml:space="preserve"> realizacji oświatowej polityki państwa</w:t>
      </w:r>
      <w:r w:rsidR="00F24ACF">
        <w:rPr>
          <w:rFonts w:ascii="Arial" w:hAnsi="Arial" w:cs="Arial"/>
          <w:color w:val="0D0D0D"/>
        </w:rPr>
        <w:t>,</w:t>
      </w:r>
      <w:r w:rsidR="00824B8B">
        <w:rPr>
          <w:rFonts w:ascii="Arial" w:hAnsi="Arial" w:cs="Arial"/>
          <w:color w:val="0D0D0D"/>
        </w:rPr>
        <w:t xml:space="preserve"> jak i potrzeby w zakresie kształcenia zawodowego, czy dokształcania zawodowego, jeżeli chodzi o pracowników kształcenia zawodowego</w:t>
      </w:r>
      <w:r w:rsidR="00F24ACF">
        <w:rPr>
          <w:rFonts w:ascii="Arial" w:hAnsi="Arial" w:cs="Arial"/>
          <w:color w:val="0D0D0D"/>
        </w:rPr>
        <w:t>. W</w:t>
      </w:r>
      <w:r w:rsidR="00824B8B">
        <w:rPr>
          <w:rFonts w:ascii="Arial" w:hAnsi="Arial" w:cs="Arial"/>
          <w:color w:val="0D0D0D"/>
        </w:rPr>
        <w:t xml:space="preserve"> tej chwili mamy obowiązek przechodzenia takich kursów kwalifikacyjnych raz na 3 lata i każdy z dyrektorów przygotowuje taki szkolny program, który uwzględnia później w p</w:t>
      </w:r>
      <w:r w:rsidR="000F70BD">
        <w:rPr>
          <w:rFonts w:ascii="Arial" w:hAnsi="Arial" w:cs="Arial"/>
          <w:color w:val="0D0D0D"/>
        </w:rPr>
        <w:t xml:space="preserve">lanowaniu swoich form doskonalenia zawodowego. </w:t>
      </w:r>
      <w:r w:rsidR="00E879D5">
        <w:rPr>
          <w:rFonts w:ascii="Arial" w:hAnsi="Arial" w:cs="Arial"/>
          <w:color w:val="0D0D0D"/>
        </w:rPr>
        <w:t xml:space="preserve">W wydziale są dostępne wszystkie wnioski, z którymi dyrektorzy występują, zarówno w tej pierwszej części, czyli dofinansowania studiów różnego rodzaju oczywiście określonych w rozporządzeniu i to jest ta pierwsza rubryka </w:t>
      </w:r>
      <w:r w:rsidR="00F24ACF">
        <w:rPr>
          <w:rFonts w:ascii="Arial" w:hAnsi="Arial" w:cs="Arial"/>
          <w:color w:val="0D0D0D"/>
        </w:rPr>
        <w:br/>
      </w:r>
      <w:r w:rsidR="00E879D5">
        <w:rPr>
          <w:rFonts w:ascii="Arial" w:hAnsi="Arial" w:cs="Arial"/>
          <w:color w:val="0D0D0D"/>
        </w:rPr>
        <w:t xml:space="preserve">i ona przewiduje te formy. W pozostałych formach przyjęli zasadę rzeczywiście </w:t>
      </w:r>
      <w:r w:rsidR="00F24ACF">
        <w:rPr>
          <w:rFonts w:ascii="Arial" w:hAnsi="Arial" w:cs="Arial"/>
          <w:color w:val="0D0D0D"/>
        </w:rPr>
        <w:br/>
      </w:r>
      <w:r w:rsidR="00E879D5">
        <w:rPr>
          <w:rFonts w:ascii="Arial" w:hAnsi="Arial" w:cs="Arial"/>
          <w:color w:val="0D0D0D"/>
        </w:rPr>
        <w:t xml:space="preserve">przed laty, aby proporcjonalnie do ilości etatów przeliczeniowych </w:t>
      </w:r>
      <w:r w:rsidR="00AA0FEA">
        <w:rPr>
          <w:rFonts w:ascii="Arial" w:hAnsi="Arial" w:cs="Arial"/>
          <w:color w:val="0D0D0D"/>
        </w:rPr>
        <w:t xml:space="preserve">te środki były przyznawane. Podkreślił, że żaden z dyrektorów w tym roku i w poprzednich </w:t>
      </w:r>
      <w:r w:rsidR="00F24ACF">
        <w:rPr>
          <w:rFonts w:ascii="Arial" w:hAnsi="Arial" w:cs="Arial"/>
          <w:color w:val="0D0D0D"/>
        </w:rPr>
        <w:br/>
      </w:r>
      <w:r w:rsidR="00AA0FEA">
        <w:rPr>
          <w:rFonts w:ascii="Arial" w:hAnsi="Arial" w:cs="Arial"/>
          <w:color w:val="0D0D0D"/>
        </w:rPr>
        <w:t xml:space="preserve">też nie zgłaszał innych potrzeb, czy większych </w:t>
      </w:r>
      <w:proofErr w:type="spellStart"/>
      <w:r w:rsidR="00AA0FEA">
        <w:rPr>
          <w:rFonts w:ascii="Arial" w:hAnsi="Arial" w:cs="Arial"/>
          <w:color w:val="0D0D0D"/>
        </w:rPr>
        <w:t>zapotrzebowań</w:t>
      </w:r>
      <w:proofErr w:type="spellEnd"/>
      <w:r w:rsidR="00AA0FEA">
        <w:rPr>
          <w:rFonts w:ascii="Arial" w:hAnsi="Arial" w:cs="Arial"/>
          <w:color w:val="0D0D0D"/>
        </w:rPr>
        <w:t xml:space="preserve"> na środki </w:t>
      </w:r>
      <w:r w:rsidR="00F24ACF">
        <w:rPr>
          <w:rFonts w:ascii="Arial" w:hAnsi="Arial" w:cs="Arial"/>
          <w:color w:val="0D0D0D"/>
        </w:rPr>
        <w:br/>
      </w:r>
      <w:r w:rsidR="00AA0FEA">
        <w:rPr>
          <w:rFonts w:ascii="Arial" w:hAnsi="Arial" w:cs="Arial"/>
          <w:color w:val="0D0D0D"/>
        </w:rPr>
        <w:t xml:space="preserve">albo na formy doskonalenia i do tej pory dyrektorzy się w tych środkach mieścili. Dodał, że mieli takie sytuacje, że z przyczyn, np. reformy albo wprowadzania nowych zadań, jeżeli chodzi o niektóre typy placówek </w:t>
      </w:r>
      <w:r w:rsidR="000D4ECF">
        <w:rPr>
          <w:rFonts w:ascii="Arial" w:hAnsi="Arial" w:cs="Arial"/>
          <w:color w:val="0D0D0D"/>
        </w:rPr>
        <w:t xml:space="preserve">oświatowych te potrzeby były wyżej </w:t>
      </w:r>
      <w:r w:rsidR="006C69D4">
        <w:rPr>
          <w:rFonts w:ascii="Arial" w:hAnsi="Arial" w:cs="Arial"/>
          <w:color w:val="0D0D0D"/>
        </w:rPr>
        <w:br/>
      </w:r>
      <w:r w:rsidR="000D4ECF">
        <w:rPr>
          <w:rFonts w:ascii="Arial" w:hAnsi="Arial" w:cs="Arial"/>
          <w:color w:val="0D0D0D"/>
        </w:rPr>
        <w:t xml:space="preserve">i dyrektorzy zgłaszali, takimi decyzjami Zarząd Powiatu się kierował i jak sobie dobrze przypomina </w:t>
      </w:r>
      <w:r w:rsidR="006C69D4">
        <w:rPr>
          <w:rFonts w:ascii="Arial" w:hAnsi="Arial" w:cs="Arial"/>
          <w:color w:val="0D0D0D"/>
        </w:rPr>
        <w:t xml:space="preserve">odnośnie </w:t>
      </w:r>
      <w:r w:rsidR="000D4ECF">
        <w:rPr>
          <w:rFonts w:ascii="Arial" w:hAnsi="Arial" w:cs="Arial"/>
          <w:color w:val="0D0D0D"/>
        </w:rPr>
        <w:t xml:space="preserve">Poradni Psychologiczno-Pedagogicznej swego czasu, </w:t>
      </w:r>
      <w:r w:rsidR="006C69D4">
        <w:rPr>
          <w:rFonts w:ascii="Arial" w:hAnsi="Arial" w:cs="Arial"/>
          <w:color w:val="0D0D0D"/>
        </w:rPr>
        <w:br/>
      </w:r>
      <w:r w:rsidR="000D4ECF">
        <w:rPr>
          <w:rFonts w:ascii="Arial" w:hAnsi="Arial" w:cs="Arial"/>
          <w:color w:val="0D0D0D"/>
        </w:rPr>
        <w:t xml:space="preserve">czy Zespołu Szkół Specjalnych, kiedy te potrzeby </w:t>
      </w:r>
      <w:r w:rsidR="00764974">
        <w:rPr>
          <w:rFonts w:ascii="Arial" w:hAnsi="Arial" w:cs="Arial"/>
          <w:color w:val="0D0D0D"/>
        </w:rPr>
        <w:t xml:space="preserve">na doskonalenie zawodowe nauczycieli w formie dofinansowania do różnego rodzaju studiów wyższych </w:t>
      </w:r>
      <w:r w:rsidR="006C69D4">
        <w:rPr>
          <w:rFonts w:ascii="Arial" w:hAnsi="Arial" w:cs="Arial"/>
          <w:color w:val="0D0D0D"/>
        </w:rPr>
        <w:br/>
      </w:r>
      <w:r w:rsidR="00764974">
        <w:rPr>
          <w:rFonts w:ascii="Arial" w:hAnsi="Arial" w:cs="Arial"/>
          <w:color w:val="0D0D0D"/>
        </w:rPr>
        <w:t xml:space="preserve">był uwzględniany </w:t>
      </w:r>
      <w:r w:rsidR="008C35B1">
        <w:rPr>
          <w:rFonts w:ascii="Arial" w:hAnsi="Arial" w:cs="Arial"/>
          <w:color w:val="0D0D0D"/>
        </w:rPr>
        <w:t>i tu nie było żadnego problemu. Zarówno podstawowe kierunki polityki określone w latach 2020-2021</w:t>
      </w:r>
      <w:r w:rsidR="006C69D4">
        <w:rPr>
          <w:rFonts w:ascii="Arial" w:hAnsi="Arial" w:cs="Arial"/>
          <w:color w:val="0D0D0D"/>
        </w:rPr>
        <w:t>,</w:t>
      </w:r>
      <w:r w:rsidR="008C35B1">
        <w:rPr>
          <w:rFonts w:ascii="Arial" w:hAnsi="Arial" w:cs="Arial"/>
          <w:color w:val="0D0D0D"/>
        </w:rPr>
        <w:t xml:space="preserve"> jak i te formy dotyczące potrzeb doskonalenia zawodowego kadry</w:t>
      </w:r>
      <w:r w:rsidR="006C69D4">
        <w:rPr>
          <w:rFonts w:ascii="Arial" w:hAnsi="Arial" w:cs="Arial"/>
          <w:color w:val="0D0D0D"/>
        </w:rPr>
        <w:t>,</w:t>
      </w:r>
      <w:r w:rsidR="008C35B1">
        <w:rPr>
          <w:rFonts w:ascii="Arial" w:hAnsi="Arial" w:cs="Arial"/>
          <w:color w:val="0D0D0D"/>
        </w:rPr>
        <w:t xml:space="preserve"> kształcenia zawodowego</w:t>
      </w:r>
      <w:r w:rsidR="006C69D4">
        <w:rPr>
          <w:rFonts w:ascii="Arial" w:hAnsi="Arial" w:cs="Arial"/>
          <w:color w:val="0D0D0D"/>
        </w:rPr>
        <w:t>,</w:t>
      </w:r>
      <w:r w:rsidR="008C35B1">
        <w:rPr>
          <w:rFonts w:ascii="Arial" w:hAnsi="Arial" w:cs="Arial"/>
          <w:color w:val="0D0D0D"/>
        </w:rPr>
        <w:t xml:space="preserve"> zarówno teoretycznej nauki zawodu</w:t>
      </w:r>
      <w:r w:rsidR="006C69D4">
        <w:rPr>
          <w:rFonts w:ascii="Arial" w:hAnsi="Arial" w:cs="Arial"/>
          <w:color w:val="0D0D0D"/>
        </w:rPr>
        <w:t>,</w:t>
      </w:r>
      <w:r w:rsidR="008C35B1">
        <w:rPr>
          <w:rFonts w:ascii="Arial" w:hAnsi="Arial" w:cs="Arial"/>
          <w:color w:val="0D0D0D"/>
        </w:rPr>
        <w:t xml:space="preserve"> jak i praktycznej w tym roku również były uwzględnione przez dyrektorów. Natomiast, jeśli chodzi o wyniki egzaminów </w:t>
      </w:r>
      <w:r w:rsidR="006C69D4">
        <w:rPr>
          <w:rFonts w:ascii="Arial" w:hAnsi="Arial" w:cs="Arial"/>
          <w:color w:val="0D0D0D"/>
        </w:rPr>
        <w:t>to</w:t>
      </w:r>
      <w:r w:rsidR="008C35B1">
        <w:rPr>
          <w:rFonts w:ascii="Arial" w:hAnsi="Arial" w:cs="Arial"/>
          <w:color w:val="0D0D0D"/>
        </w:rPr>
        <w:t xml:space="preserve"> podlegają analizie </w:t>
      </w:r>
      <w:r w:rsidR="00947BF5">
        <w:rPr>
          <w:rFonts w:ascii="Arial" w:hAnsi="Arial" w:cs="Arial"/>
          <w:color w:val="0D0D0D"/>
        </w:rPr>
        <w:t xml:space="preserve">na poziomie każdej placówki, dyrektorzy </w:t>
      </w:r>
      <w:r w:rsidR="002F658E">
        <w:rPr>
          <w:rFonts w:ascii="Arial" w:hAnsi="Arial" w:cs="Arial"/>
          <w:color w:val="0D0D0D"/>
        </w:rPr>
        <w:t xml:space="preserve">wyciągając wnioski z wyników poszczególnych przedmiotów bądź </w:t>
      </w:r>
      <w:r w:rsidR="006C69D4">
        <w:rPr>
          <w:rFonts w:ascii="Arial" w:hAnsi="Arial" w:cs="Arial"/>
          <w:color w:val="0D0D0D"/>
        </w:rPr>
        <w:br/>
      </w:r>
      <w:r w:rsidR="002F658E">
        <w:rPr>
          <w:rFonts w:ascii="Arial" w:hAnsi="Arial" w:cs="Arial"/>
          <w:color w:val="0D0D0D"/>
        </w:rPr>
        <w:t xml:space="preserve">też z egzaminów zawodowych uzgadniają ze swoją kadrą jakie obszary </w:t>
      </w:r>
      <w:r w:rsidR="003C22D4">
        <w:rPr>
          <w:rFonts w:ascii="Arial" w:hAnsi="Arial" w:cs="Arial"/>
          <w:color w:val="0D0D0D"/>
        </w:rPr>
        <w:t xml:space="preserve">należy </w:t>
      </w:r>
      <w:r w:rsidR="003C22D4">
        <w:rPr>
          <w:rFonts w:ascii="Arial" w:hAnsi="Arial" w:cs="Arial"/>
          <w:color w:val="0D0D0D"/>
        </w:rPr>
        <w:lastRenderedPageBreak/>
        <w:t>wzmocnić i ta druga kolumna dofinansowanie, pozostałe formy doskonalenia zawodowego</w:t>
      </w:r>
      <w:r w:rsidR="006C69D4">
        <w:rPr>
          <w:rFonts w:ascii="Arial" w:hAnsi="Arial" w:cs="Arial"/>
          <w:color w:val="0D0D0D"/>
        </w:rPr>
        <w:t>,</w:t>
      </w:r>
      <w:r w:rsidR="003C22D4">
        <w:rPr>
          <w:rFonts w:ascii="Arial" w:hAnsi="Arial" w:cs="Arial"/>
          <w:color w:val="0D0D0D"/>
        </w:rPr>
        <w:t xml:space="preserve"> zgodnie z rozporządzeniem pozwalają na prowadzenie szkoleń </w:t>
      </w:r>
      <w:r w:rsidR="006C69D4">
        <w:rPr>
          <w:rFonts w:ascii="Arial" w:hAnsi="Arial" w:cs="Arial"/>
          <w:color w:val="0D0D0D"/>
        </w:rPr>
        <w:br/>
      </w:r>
      <w:r w:rsidR="003C22D4">
        <w:rPr>
          <w:rFonts w:ascii="Arial" w:hAnsi="Arial" w:cs="Arial"/>
          <w:color w:val="0D0D0D"/>
        </w:rPr>
        <w:t xml:space="preserve">o różnym charakterze i dofinansowania rożnych działań podejmowanych </w:t>
      </w:r>
      <w:r w:rsidR="00CE09C1">
        <w:rPr>
          <w:rFonts w:ascii="Arial" w:hAnsi="Arial" w:cs="Arial"/>
          <w:color w:val="0D0D0D"/>
        </w:rPr>
        <w:br/>
      </w:r>
      <w:r w:rsidR="003C22D4">
        <w:rPr>
          <w:rFonts w:ascii="Arial" w:hAnsi="Arial" w:cs="Arial"/>
          <w:color w:val="0D0D0D"/>
        </w:rPr>
        <w:t>w tym obszarze</w:t>
      </w:r>
      <w:r w:rsidR="005B1AA3">
        <w:rPr>
          <w:rFonts w:ascii="Arial" w:hAnsi="Arial" w:cs="Arial"/>
          <w:color w:val="0D0D0D"/>
        </w:rPr>
        <w:t xml:space="preserve"> przez nauczycieli. </w:t>
      </w:r>
    </w:p>
    <w:p w:rsidR="005B1AA3" w:rsidRDefault="005B1AA3" w:rsidP="005B1AA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A46BC9">
        <w:rPr>
          <w:rFonts w:ascii="Arial" w:hAnsi="Arial" w:cs="Arial"/>
          <w:b/>
          <w:color w:val="0D0D0D"/>
        </w:rPr>
        <w:t>Pan Krzysztof Dziuba – wicestarosta wieluński</w:t>
      </w:r>
      <w:r>
        <w:rPr>
          <w:rFonts w:ascii="Arial" w:hAnsi="Arial" w:cs="Arial"/>
          <w:color w:val="0D0D0D"/>
        </w:rPr>
        <w:t xml:space="preserve"> </w:t>
      </w:r>
      <w:r w:rsidR="00C609D9">
        <w:rPr>
          <w:rFonts w:ascii="Arial" w:hAnsi="Arial" w:cs="Arial"/>
          <w:color w:val="0D0D0D"/>
        </w:rPr>
        <w:t>zapytał, do kiedy mogą nauczyciel</w:t>
      </w:r>
      <w:r w:rsidR="009D5192">
        <w:rPr>
          <w:rFonts w:ascii="Arial" w:hAnsi="Arial" w:cs="Arial"/>
          <w:color w:val="0D0D0D"/>
        </w:rPr>
        <w:t>e</w:t>
      </w:r>
      <w:r w:rsidR="00C609D9">
        <w:rPr>
          <w:rFonts w:ascii="Arial" w:hAnsi="Arial" w:cs="Arial"/>
          <w:color w:val="0D0D0D"/>
        </w:rPr>
        <w:t xml:space="preserve"> składać wnioski o studia i kto decyduje o tym, że te wnioski </w:t>
      </w:r>
      <w:r w:rsidR="009D5192">
        <w:rPr>
          <w:rFonts w:ascii="Arial" w:hAnsi="Arial" w:cs="Arial"/>
          <w:color w:val="0D0D0D"/>
        </w:rPr>
        <w:br/>
      </w:r>
      <w:r w:rsidR="00C609D9">
        <w:rPr>
          <w:rFonts w:ascii="Arial" w:hAnsi="Arial" w:cs="Arial"/>
          <w:color w:val="0D0D0D"/>
        </w:rPr>
        <w:t>są dofinansowane lub nie są dofinansowane. Jaki jest powód progu 1500 zł i 60%? Powiedział, że ma sugestię na przyszłość, żeby ten podział</w:t>
      </w:r>
      <w:r w:rsidR="009D5192">
        <w:rPr>
          <w:rFonts w:ascii="Arial" w:hAnsi="Arial" w:cs="Arial"/>
          <w:color w:val="0D0D0D"/>
        </w:rPr>
        <w:t>,</w:t>
      </w:r>
      <w:r w:rsidR="00C609D9">
        <w:rPr>
          <w:rFonts w:ascii="Arial" w:hAnsi="Arial" w:cs="Arial"/>
          <w:color w:val="0D0D0D"/>
        </w:rPr>
        <w:t xml:space="preserve"> zanim będzie konsultowany ze związkami zawodowymi najpierw trafił do Zarządu – nie w formie uchwały tylko propozycji, bo gdyby dzisiaj</w:t>
      </w:r>
      <w:r w:rsidR="009D5192">
        <w:rPr>
          <w:rFonts w:ascii="Arial" w:hAnsi="Arial" w:cs="Arial"/>
          <w:color w:val="0D0D0D"/>
        </w:rPr>
        <w:t>,</w:t>
      </w:r>
      <w:r w:rsidR="00C609D9">
        <w:rPr>
          <w:rFonts w:ascii="Arial" w:hAnsi="Arial" w:cs="Arial"/>
          <w:color w:val="0D0D0D"/>
        </w:rPr>
        <w:t xml:space="preserve"> czy ostatnio Zarząd chciał coś zmienić </w:t>
      </w:r>
      <w:r w:rsidR="009D5192">
        <w:rPr>
          <w:rFonts w:ascii="Arial" w:hAnsi="Arial" w:cs="Arial"/>
          <w:color w:val="0D0D0D"/>
        </w:rPr>
        <w:br/>
      </w:r>
      <w:r w:rsidR="00C609D9">
        <w:rPr>
          <w:rFonts w:ascii="Arial" w:hAnsi="Arial" w:cs="Arial"/>
          <w:color w:val="0D0D0D"/>
        </w:rPr>
        <w:t xml:space="preserve">to znów musiałoby to być procedowane. </w:t>
      </w:r>
    </w:p>
    <w:p w:rsidR="00FF653A" w:rsidRDefault="005B1AA3" w:rsidP="00FF653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color w:val="0D0D0D"/>
        </w:rPr>
        <w:t xml:space="preserve">Pan Zenon Kołodziej – naczelnik Wydziału Edukacji, Kultury, Sportu </w:t>
      </w:r>
      <w:r>
        <w:rPr>
          <w:rFonts w:ascii="Arial" w:hAnsi="Arial" w:cs="Arial"/>
          <w:b/>
          <w:color w:val="0D0D0D"/>
        </w:rPr>
        <w:br/>
        <w:t>i Promocji</w:t>
      </w:r>
      <w:r w:rsidR="0098060F">
        <w:rPr>
          <w:rFonts w:ascii="Arial" w:hAnsi="Arial" w:cs="Arial"/>
          <w:b/>
          <w:color w:val="0D0D0D"/>
        </w:rPr>
        <w:t xml:space="preserve"> </w:t>
      </w:r>
      <w:r w:rsidR="0098060F" w:rsidRPr="00173C07">
        <w:rPr>
          <w:rFonts w:ascii="Arial" w:hAnsi="Arial" w:cs="Arial"/>
          <w:color w:val="0D0D0D"/>
        </w:rPr>
        <w:t>odpowiedział, że od ostatniego Zarządu następuje taka zmiana. Przekazał, że jeśli zmiany zostaną dzisiaj zaakceptowane</w:t>
      </w:r>
      <w:r w:rsidR="00173C07" w:rsidRPr="00173C07">
        <w:rPr>
          <w:rFonts w:ascii="Arial" w:hAnsi="Arial" w:cs="Arial"/>
          <w:color w:val="0D0D0D"/>
        </w:rPr>
        <w:t xml:space="preserve">, dzisiaj przedstawiają wyliczenia matematyczne to poddają to jeszcze raz konsultacji organizacjom związkowym działającym w naszych placówkach. </w:t>
      </w:r>
      <w:r w:rsidR="00173C07">
        <w:rPr>
          <w:rFonts w:ascii="Arial" w:hAnsi="Arial" w:cs="Arial"/>
          <w:color w:val="0D0D0D"/>
        </w:rPr>
        <w:t>Jeżeli chodzi o wnioski nauczycieli to są składane na rę</w:t>
      </w:r>
      <w:r w:rsidR="009D5192">
        <w:rPr>
          <w:rFonts w:ascii="Arial" w:hAnsi="Arial" w:cs="Arial"/>
          <w:color w:val="0D0D0D"/>
        </w:rPr>
        <w:t>ce dyrektorów -</w:t>
      </w:r>
      <w:r w:rsidR="00173C07">
        <w:rPr>
          <w:rFonts w:ascii="Arial" w:hAnsi="Arial" w:cs="Arial"/>
          <w:color w:val="0D0D0D"/>
        </w:rPr>
        <w:t xml:space="preserve"> dyrektorzy do końca października składają wnioski do organu prowadzącego, a Zarząd ma termin do ostatniego stycznia </w:t>
      </w:r>
      <w:r w:rsidR="009D5192">
        <w:rPr>
          <w:rFonts w:ascii="Arial" w:hAnsi="Arial" w:cs="Arial"/>
          <w:color w:val="0D0D0D"/>
        </w:rPr>
        <w:br/>
      </w:r>
      <w:r w:rsidR="00173C07">
        <w:rPr>
          <w:rFonts w:ascii="Arial" w:hAnsi="Arial" w:cs="Arial"/>
          <w:color w:val="0D0D0D"/>
        </w:rPr>
        <w:t xml:space="preserve">taki plan doskonalenia zawodowego, formy doskonalenia zawodowego przyjąć. </w:t>
      </w:r>
      <w:r w:rsidR="009D5192">
        <w:rPr>
          <w:rFonts w:ascii="Arial" w:hAnsi="Arial" w:cs="Arial"/>
          <w:color w:val="0D0D0D"/>
        </w:rPr>
        <w:br/>
      </w:r>
      <w:r w:rsidR="00173C07">
        <w:rPr>
          <w:rFonts w:ascii="Arial" w:hAnsi="Arial" w:cs="Arial"/>
          <w:color w:val="0D0D0D"/>
        </w:rPr>
        <w:t xml:space="preserve">Jako organ prowadzący nie ingerujemy we wnioski nauczycieli, bo potrzebę ocenia każdy dyrektor, czyli kolumna dofinansowania </w:t>
      </w:r>
      <w:r w:rsidR="002B46C1">
        <w:rPr>
          <w:rFonts w:ascii="Arial" w:hAnsi="Arial" w:cs="Arial"/>
          <w:color w:val="0D0D0D"/>
        </w:rPr>
        <w:t xml:space="preserve">kształcenia nauczycieli pobierana przez szkoły wyższe i zakłady kształcenia nauczycieli jest proponowana w zależności </w:t>
      </w:r>
      <w:r w:rsidR="007C43D9">
        <w:rPr>
          <w:rFonts w:ascii="Arial" w:hAnsi="Arial" w:cs="Arial"/>
          <w:color w:val="0D0D0D"/>
        </w:rPr>
        <w:t>od potrzeb każdego dy</w:t>
      </w:r>
      <w:r w:rsidR="0073462D">
        <w:rPr>
          <w:rFonts w:ascii="Arial" w:hAnsi="Arial" w:cs="Arial"/>
          <w:color w:val="0D0D0D"/>
        </w:rPr>
        <w:t>re</w:t>
      </w:r>
      <w:r w:rsidR="007C43D9">
        <w:rPr>
          <w:rFonts w:ascii="Arial" w:hAnsi="Arial" w:cs="Arial"/>
          <w:color w:val="0D0D0D"/>
        </w:rPr>
        <w:t>ktora szkoły.</w:t>
      </w:r>
      <w:r w:rsidR="0073462D">
        <w:rPr>
          <w:rFonts w:ascii="Arial" w:hAnsi="Arial" w:cs="Arial"/>
          <w:color w:val="0D0D0D"/>
        </w:rPr>
        <w:t xml:space="preserve"> Priorytety, które również </w:t>
      </w:r>
      <w:r w:rsidR="009D5192">
        <w:rPr>
          <w:rFonts w:ascii="Arial" w:hAnsi="Arial" w:cs="Arial"/>
          <w:color w:val="0D0D0D"/>
        </w:rPr>
        <w:br/>
      </w:r>
      <w:r w:rsidR="0073462D">
        <w:rPr>
          <w:rFonts w:ascii="Arial" w:hAnsi="Arial" w:cs="Arial"/>
          <w:color w:val="0D0D0D"/>
        </w:rPr>
        <w:t xml:space="preserve">są w tym porozumieniu zawarte są skutkiem zgłaszanych potrzeb w tym obszarze przez poszczególnych dyrektorów w stosunku do swoich nauczycieli. Jeżeli chodzi </w:t>
      </w:r>
      <w:r w:rsidR="009D5192">
        <w:rPr>
          <w:rFonts w:ascii="Arial" w:hAnsi="Arial" w:cs="Arial"/>
          <w:color w:val="0D0D0D"/>
        </w:rPr>
        <w:br/>
      </w:r>
      <w:r w:rsidR="0073462D">
        <w:rPr>
          <w:rFonts w:ascii="Arial" w:hAnsi="Arial" w:cs="Arial"/>
          <w:color w:val="0D0D0D"/>
        </w:rPr>
        <w:t xml:space="preserve">o wartość dofinansowania 1500zł i 60% jest to również wynegocjowane </w:t>
      </w:r>
      <w:r w:rsidR="00294EE5">
        <w:rPr>
          <w:rFonts w:ascii="Arial" w:hAnsi="Arial" w:cs="Arial"/>
          <w:color w:val="0D0D0D"/>
        </w:rPr>
        <w:br/>
      </w:r>
      <w:r w:rsidR="0073462D">
        <w:rPr>
          <w:rFonts w:ascii="Arial" w:hAnsi="Arial" w:cs="Arial"/>
          <w:color w:val="0D0D0D"/>
        </w:rPr>
        <w:t>z dy</w:t>
      </w:r>
      <w:r w:rsidR="00CE5E84">
        <w:rPr>
          <w:rFonts w:ascii="Arial" w:hAnsi="Arial" w:cs="Arial"/>
          <w:color w:val="0D0D0D"/>
        </w:rPr>
        <w:t>rektorami -</w:t>
      </w:r>
      <w:r w:rsidR="0073462D">
        <w:rPr>
          <w:rFonts w:ascii="Arial" w:hAnsi="Arial" w:cs="Arial"/>
          <w:color w:val="0D0D0D"/>
        </w:rPr>
        <w:t xml:space="preserve"> dyrektorzy uznają i to jest uznaniowe oczywiście, propozycję wydział tylko składa Zarządowi, że to jest godne dofinansowanie, zarówno jeśli chodzi </w:t>
      </w:r>
      <w:r w:rsidR="008E2F89">
        <w:rPr>
          <w:rFonts w:ascii="Arial" w:hAnsi="Arial" w:cs="Arial"/>
          <w:color w:val="0D0D0D"/>
        </w:rPr>
        <w:br/>
      </w:r>
      <w:r w:rsidR="0073462D">
        <w:rPr>
          <w:rFonts w:ascii="Arial" w:hAnsi="Arial" w:cs="Arial"/>
          <w:color w:val="0D0D0D"/>
        </w:rPr>
        <w:t xml:space="preserve">o wysokość, jak i nieprzekraczalność tej wartości 60%. Dodał, że tu Zarząd może wprowadzić zmiany, możemy mieć pełne dofinansowanie studiów tylko wtedy mamy mniej środków do dyspozycji wszystkich dyrektorów na pozostałe formy doskonalenia zawodowego. </w:t>
      </w:r>
      <w:r w:rsidR="00B6723E">
        <w:rPr>
          <w:rFonts w:ascii="Arial" w:hAnsi="Arial" w:cs="Arial"/>
          <w:color w:val="0D0D0D"/>
        </w:rPr>
        <w:t>Tutaj nie ma żadnych prawnych</w:t>
      </w:r>
      <w:r w:rsidR="008E2F89">
        <w:rPr>
          <w:rFonts w:ascii="Arial" w:hAnsi="Arial" w:cs="Arial"/>
          <w:color w:val="0D0D0D"/>
        </w:rPr>
        <w:t>,</w:t>
      </w:r>
      <w:r w:rsidR="007C43D9">
        <w:rPr>
          <w:rFonts w:ascii="Arial" w:hAnsi="Arial" w:cs="Arial"/>
          <w:color w:val="0D0D0D"/>
        </w:rPr>
        <w:t xml:space="preserve"> </w:t>
      </w:r>
      <w:r w:rsidR="00B6723E">
        <w:rPr>
          <w:rFonts w:ascii="Arial" w:hAnsi="Arial" w:cs="Arial"/>
          <w:color w:val="0D0D0D"/>
        </w:rPr>
        <w:t>zewnętrznych ograniczeń.</w:t>
      </w:r>
      <w:r w:rsidR="00FF653A">
        <w:rPr>
          <w:rFonts w:ascii="Arial" w:hAnsi="Arial" w:cs="Arial"/>
          <w:color w:val="0D0D0D"/>
        </w:rPr>
        <w:t xml:space="preserve"> Jedynym ograniczeniem jest odpis, czyli 0,8% planowanych rocznych środków </w:t>
      </w:r>
      <w:r w:rsidR="00FF653A">
        <w:rPr>
          <w:rFonts w:ascii="Arial" w:hAnsi="Arial" w:cs="Arial"/>
          <w:color w:val="0D0D0D"/>
        </w:rPr>
        <w:lastRenderedPageBreak/>
        <w:t xml:space="preserve">przeznaczonych na wynagrodzenia osobowe nauczycieli zatrudnionych w naszych placówkach. </w:t>
      </w:r>
      <w:r w:rsidR="00B6723E">
        <w:rPr>
          <w:rFonts w:ascii="Arial" w:hAnsi="Arial" w:cs="Arial"/>
          <w:color w:val="0D0D0D"/>
        </w:rPr>
        <w:t xml:space="preserve"> </w:t>
      </w:r>
      <w:r w:rsidR="007C43D9">
        <w:rPr>
          <w:rFonts w:ascii="Arial" w:hAnsi="Arial" w:cs="Arial"/>
          <w:color w:val="0D0D0D"/>
        </w:rPr>
        <w:t xml:space="preserve"> </w:t>
      </w:r>
      <w:r w:rsidR="00173C07">
        <w:rPr>
          <w:rFonts w:ascii="Arial" w:hAnsi="Arial" w:cs="Arial"/>
          <w:color w:val="0D0D0D"/>
        </w:rPr>
        <w:t xml:space="preserve"> </w:t>
      </w:r>
    </w:p>
    <w:p w:rsidR="00FF653A" w:rsidRPr="00FF653A" w:rsidRDefault="00FF653A" w:rsidP="005B1AA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Pan Marek</w:t>
      </w:r>
      <w:r w:rsidRPr="00F17F73">
        <w:rPr>
          <w:rFonts w:ascii="Arial" w:hAnsi="Arial" w:cs="Arial"/>
          <w:b/>
          <w:bCs/>
        </w:rPr>
        <w:t xml:space="preserve"> Kieler - przewodniczący Zarządu Powiat</w:t>
      </w:r>
      <w:r>
        <w:rPr>
          <w:rFonts w:ascii="Arial" w:hAnsi="Arial" w:cs="Arial"/>
          <w:b/>
          <w:bCs/>
        </w:rPr>
        <w:t xml:space="preserve">u </w:t>
      </w:r>
      <w:r w:rsidRPr="00FF653A">
        <w:rPr>
          <w:rFonts w:ascii="Arial" w:hAnsi="Arial" w:cs="Arial"/>
          <w:bCs/>
        </w:rPr>
        <w:t>poprosił pana wicestarostę o chwilowe prowadzenie obrad</w:t>
      </w:r>
      <w:r>
        <w:rPr>
          <w:rFonts w:ascii="Arial" w:hAnsi="Arial" w:cs="Arial"/>
          <w:bCs/>
        </w:rPr>
        <w:t xml:space="preserve">, ponieważ na chwilę musi wyjść. </w:t>
      </w:r>
      <w:r w:rsidRPr="00FF653A">
        <w:rPr>
          <w:rFonts w:ascii="Arial" w:hAnsi="Arial" w:cs="Arial"/>
          <w:bCs/>
        </w:rPr>
        <w:t xml:space="preserve"> </w:t>
      </w:r>
    </w:p>
    <w:p w:rsidR="00FF653A" w:rsidRDefault="00FF653A" w:rsidP="005B1AA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Pan Krzysztof Dziuba – wicestarosta wieluński </w:t>
      </w:r>
      <w:r w:rsidRPr="00FF653A">
        <w:rPr>
          <w:rFonts w:ascii="Arial" w:hAnsi="Arial" w:cs="Arial"/>
          <w:bCs/>
        </w:rPr>
        <w:t xml:space="preserve">zastanowił się czy ten termin do końca października jest najszczęśliwszym terminem na podejmowanie decyzji o podjęciu studiów. </w:t>
      </w:r>
      <w:r w:rsidR="0079289C">
        <w:rPr>
          <w:rFonts w:ascii="Arial" w:hAnsi="Arial" w:cs="Arial"/>
          <w:bCs/>
        </w:rPr>
        <w:t>Czy nie można byłoby wprowadzać jakiś zmian</w:t>
      </w:r>
      <w:r w:rsidR="008E2F89">
        <w:rPr>
          <w:rFonts w:ascii="Arial" w:hAnsi="Arial" w:cs="Arial"/>
          <w:bCs/>
        </w:rPr>
        <w:t>,</w:t>
      </w:r>
      <w:r w:rsidR="0079289C">
        <w:rPr>
          <w:rFonts w:ascii="Arial" w:hAnsi="Arial" w:cs="Arial"/>
          <w:bCs/>
        </w:rPr>
        <w:t xml:space="preserve"> </w:t>
      </w:r>
      <w:r w:rsidR="008E2F89">
        <w:rPr>
          <w:rFonts w:ascii="Arial" w:hAnsi="Arial" w:cs="Arial"/>
          <w:bCs/>
        </w:rPr>
        <w:br/>
      </w:r>
      <w:r w:rsidR="0079289C">
        <w:rPr>
          <w:rFonts w:ascii="Arial" w:hAnsi="Arial" w:cs="Arial"/>
          <w:bCs/>
        </w:rPr>
        <w:t>np. w czerwcu, lipcu</w:t>
      </w:r>
      <w:r w:rsidR="008E2F89">
        <w:rPr>
          <w:rFonts w:ascii="Arial" w:hAnsi="Arial" w:cs="Arial"/>
          <w:bCs/>
        </w:rPr>
        <w:t>,</w:t>
      </w:r>
      <w:r w:rsidR="0079289C">
        <w:rPr>
          <w:rFonts w:ascii="Arial" w:hAnsi="Arial" w:cs="Arial"/>
          <w:bCs/>
        </w:rPr>
        <w:t xml:space="preserve"> kiedy ludzie tak naprawdę podejmują decyzję,</w:t>
      </w:r>
      <w:r w:rsidR="008E2F89">
        <w:rPr>
          <w:rFonts w:ascii="Arial" w:hAnsi="Arial" w:cs="Arial"/>
          <w:bCs/>
        </w:rPr>
        <w:t xml:space="preserve"> że są w stanie pójść na studia? C</w:t>
      </w:r>
      <w:r w:rsidR="0079289C">
        <w:rPr>
          <w:rFonts w:ascii="Arial" w:hAnsi="Arial" w:cs="Arial"/>
          <w:bCs/>
        </w:rPr>
        <w:t>zy jest taka potrzeba, bo jakby co do zasady nie musimy tych pieniędzy przyznać imiennie tylko podzie</w:t>
      </w:r>
      <w:r w:rsidR="008E2F89">
        <w:rPr>
          <w:rFonts w:ascii="Arial" w:hAnsi="Arial" w:cs="Arial"/>
          <w:bCs/>
        </w:rPr>
        <w:t>lić jakie kwoty są przeznaczane?</w:t>
      </w:r>
      <w:r w:rsidR="0079289C">
        <w:rPr>
          <w:rFonts w:ascii="Arial" w:hAnsi="Arial" w:cs="Arial"/>
          <w:bCs/>
        </w:rPr>
        <w:t xml:space="preserve"> Ewentualnie, jeśli chodzi o próg procentowy to jest to dobrze, ale zastanawia się </w:t>
      </w:r>
      <w:r w:rsidR="008E2F89">
        <w:rPr>
          <w:rFonts w:ascii="Arial" w:hAnsi="Arial" w:cs="Arial"/>
          <w:bCs/>
        </w:rPr>
        <w:br/>
      </w:r>
      <w:r w:rsidR="0079289C">
        <w:rPr>
          <w:rFonts w:ascii="Arial" w:hAnsi="Arial" w:cs="Arial"/>
          <w:bCs/>
        </w:rPr>
        <w:t>czy kwota 1500 zł nie blokuje kogoś, bo mogą być studia droższe niż 3200 zł</w:t>
      </w:r>
      <w:r w:rsidR="00EA5450">
        <w:rPr>
          <w:rFonts w:ascii="Arial" w:hAnsi="Arial" w:cs="Arial"/>
          <w:bCs/>
        </w:rPr>
        <w:t xml:space="preserve"> </w:t>
      </w:r>
      <w:r w:rsidR="008E2F89">
        <w:rPr>
          <w:rFonts w:ascii="Arial" w:hAnsi="Arial" w:cs="Arial"/>
          <w:bCs/>
        </w:rPr>
        <w:br/>
      </w:r>
      <w:r w:rsidR="00EA5450">
        <w:rPr>
          <w:rFonts w:ascii="Arial" w:hAnsi="Arial" w:cs="Arial"/>
          <w:bCs/>
        </w:rPr>
        <w:t xml:space="preserve">za semestr, szczególnie specjalistyczne, jeśli chodzi o kształcenie specjalne. </w:t>
      </w:r>
      <w:r w:rsidR="0079289C">
        <w:rPr>
          <w:rFonts w:ascii="Arial" w:hAnsi="Arial" w:cs="Arial"/>
          <w:bCs/>
        </w:rPr>
        <w:t xml:space="preserve"> </w:t>
      </w:r>
    </w:p>
    <w:p w:rsidR="00FF653A" w:rsidRDefault="00156CBF" w:rsidP="005B1AA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color w:val="0D0D0D"/>
        </w:rPr>
        <w:t xml:space="preserve">Pan Zenon Kołodziej – naczelnik Wydziału Edukacji, Kultury, Sportu </w:t>
      </w:r>
      <w:r>
        <w:rPr>
          <w:rFonts w:ascii="Arial" w:hAnsi="Arial" w:cs="Arial"/>
          <w:b/>
          <w:color w:val="0D0D0D"/>
        </w:rPr>
        <w:br/>
        <w:t xml:space="preserve">i Promocji </w:t>
      </w:r>
      <w:r w:rsidRPr="00173C07">
        <w:rPr>
          <w:rFonts w:ascii="Arial" w:hAnsi="Arial" w:cs="Arial"/>
          <w:color w:val="0D0D0D"/>
        </w:rPr>
        <w:t>odpowiedział, że</w:t>
      </w:r>
      <w:r>
        <w:rPr>
          <w:rFonts w:ascii="Arial" w:hAnsi="Arial" w:cs="Arial"/>
          <w:color w:val="0D0D0D"/>
        </w:rPr>
        <w:t xml:space="preserve"> </w:t>
      </w:r>
      <w:r w:rsidR="00EA5450">
        <w:rPr>
          <w:rFonts w:ascii="Arial" w:hAnsi="Arial" w:cs="Arial"/>
          <w:color w:val="0D0D0D"/>
        </w:rPr>
        <w:t xml:space="preserve">rozumie i również podziela te dwie wątpliwości. Natomiast są dwie kwestie: po pierwsze, jeśli chodzi o termin październikowy </w:t>
      </w:r>
      <w:r w:rsidR="008E2F89">
        <w:rPr>
          <w:rFonts w:ascii="Arial" w:hAnsi="Arial" w:cs="Arial"/>
          <w:color w:val="0D0D0D"/>
        </w:rPr>
        <w:br/>
      </w:r>
      <w:r w:rsidR="00EA5450">
        <w:rPr>
          <w:rFonts w:ascii="Arial" w:hAnsi="Arial" w:cs="Arial"/>
          <w:color w:val="0D0D0D"/>
        </w:rPr>
        <w:t xml:space="preserve">to jest to określone aktem prawnym wyższego rzędu, czyli rozporządzeniem </w:t>
      </w:r>
      <w:r w:rsidR="008E2F89">
        <w:rPr>
          <w:rFonts w:ascii="Arial" w:hAnsi="Arial" w:cs="Arial"/>
          <w:color w:val="0D0D0D"/>
        </w:rPr>
        <w:br/>
      </w:r>
      <w:r w:rsidR="00EA5450">
        <w:rPr>
          <w:rFonts w:ascii="Arial" w:hAnsi="Arial" w:cs="Arial"/>
          <w:color w:val="0D0D0D"/>
        </w:rPr>
        <w:t xml:space="preserve">i nie </w:t>
      </w:r>
      <w:r w:rsidR="008E2F89">
        <w:rPr>
          <w:rFonts w:ascii="Arial" w:hAnsi="Arial" w:cs="Arial"/>
          <w:color w:val="0D0D0D"/>
        </w:rPr>
        <w:t xml:space="preserve">możemy tego terminu przesunąć. </w:t>
      </w:r>
      <w:r w:rsidR="00EA5450">
        <w:rPr>
          <w:rFonts w:ascii="Arial" w:hAnsi="Arial" w:cs="Arial"/>
          <w:color w:val="0D0D0D"/>
        </w:rPr>
        <w:t>Dyrektorzy mogą przyjmo</w:t>
      </w:r>
      <w:r w:rsidR="008E2F89">
        <w:rPr>
          <w:rFonts w:ascii="Arial" w:hAnsi="Arial" w:cs="Arial"/>
          <w:color w:val="0D0D0D"/>
        </w:rPr>
        <w:t xml:space="preserve">wać wnioski i pewnie analizują </w:t>
      </w:r>
      <w:r w:rsidR="00EA5450">
        <w:rPr>
          <w:rFonts w:ascii="Arial" w:hAnsi="Arial" w:cs="Arial"/>
          <w:color w:val="0D0D0D"/>
        </w:rPr>
        <w:t>z nauczycielami potrzeby w ciągu całego roku szkolnego, natomiast rozporz</w:t>
      </w:r>
      <w:r w:rsidR="00DB2AD8">
        <w:rPr>
          <w:rFonts w:ascii="Arial" w:hAnsi="Arial" w:cs="Arial"/>
          <w:color w:val="0D0D0D"/>
        </w:rPr>
        <w:t>ądzenie w sprawie dofinansowania</w:t>
      </w:r>
      <w:r w:rsidR="00EA5450">
        <w:rPr>
          <w:rFonts w:ascii="Arial" w:hAnsi="Arial" w:cs="Arial"/>
          <w:color w:val="0D0D0D"/>
        </w:rPr>
        <w:t xml:space="preserve"> doskonalenia zawodowego nauczycieli jasno określenia ten termin w paragrafie 4, który zacytował. Dodał, że możemy spoglądać z perspektywy kolejnych lat i rzeczywiście tak jest, że mamy przypadki </w:t>
      </w:r>
      <w:r w:rsidR="00DB2AD8">
        <w:rPr>
          <w:rFonts w:ascii="Arial" w:hAnsi="Arial" w:cs="Arial"/>
          <w:color w:val="0D0D0D"/>
        </w:rPr>
        <w:br/>
      </w:r>
      <w:r w:rsidR="00EA5450">
        <w:rPr>
          <w:rFonts w:ascii="Arial" w:hAnsi="Arial" w:cs="Arial"/>
          <w:color w:val="0D0D0D"/>
        </w:rPr>
        <w:t xml:space="preserve">i to nie tylko w </w:t>
      </w:r>
      <w:r w:rsidR="00DB2AD8">
        <w:rPr>
          <w:rFonts w:ascii="Arial" w:hAnsi="Arial" w:cs="Arial"/>
          <w:color w:val="0D0D0D"/>
        </w:rPr>
        <w:t>u</w:t>
      </w:r>
      <w:r w:rsidR="00EA5450">
        <w:rPr>
          <w:rFonts w:ascii="Arial" w:hAnsi="Arial" w:cs="Arial"/>
          <w:color w:val="0D0D0D"/>
        </w:rPr>
        <w:t>biegłym roku</w:t>
      </w:r>
      <w:r w:rsidR="00DB2AD8">
        <w:rPr>
          <w:rFonts w:ascii="Arial" w:hAnsi="Arial" w:cs="Arial"/>
          <w:color w:val="0D0D0D"/>
        </w:rPr>
        <w:t>,</w:t>
      </w:r>
      <w:r w:rsidR="00EA5450">
        <w:rPr>
          <w:rFonts w:ascii="Arial" w:hAnsi="Arial" w:cs="Arial"/>
          <w:color w:val="0D0D0D"/>
        </w:rPr>
        <w:t xml:space="preserve"> </w:t>
      </w:r>
      <w:r w:rsidR="0049748B">
        <w:rPr>
          <w:rFonts w:ascii="Arial" w:hAnsi="Arial" w:cs="Arial"/>
          <w:color w:val="0D0D0D"/>
        </w:rPr>
        <w:t xml:space="preserve">chociaż epidemia swoje zrobiła, że niektórzy nauczyciele deklarują się na podjęcie jakiejś formy doskonalenia zawodowego, </w:t>
      </w:r>
      <w:r w:rsidR="00DB2AD8">
        <w:rPr>
          <w:rFonts w:ascii="Arial" w:hAnsi="Arial" w:cs="Arial"/>
          <w:color w:val="0D0D0D"/>
        </w:rPr>
        <w:br/>
      </w:r>
      <w:r w:rsidR="0049748B">
        <w:rPr>
          <w:rFonts w:ascii="Arial" w:hAnsi="Arial" w:cs="Arial"/>
          <w:color w:val="0D0D0D"/>
        </w:rPr>
        <w:t>a okazuje się, że</w:t>
      </w:r>
      <w:r w:rsidR="00DB2AD8">
        <w:rPr>
          <w:rFonts w:ascii="Arial" w:hAnsi="Arial" w:cs="Arial"/>
          <w:color w:val="0D0D0D"/>
        </w:rPr>
        <w:t>,</w:t>
      </w:r>
      <w:r w:rsidR="0049748B">
        <w:rPr>
          <w:rFonts w:ascii="Arial" w:hAnsi="Arial" w:cs="Arial"/>
          <w:color w:val="0D0D0D"/>
        </w:rPr>
        <w:t xml:space="preserve"> np. w danym typie szkoły, albo danej miejscowości na danej specjalności nie jest uruchamiany te</w:t>
      </w:r>
      <w:r w:rsidR="00DB2AD8">
        <w:rPr>
          <w:rFonts w:ascii="Arial" w:hAnsi="Arial" w:cs="Arial"/>
          <w:color w:val="0D0D0D"/>
        </w:rPr>
        <w:t>n</w:t>
      </w:r>
      <w:r w:rsidR="0049748B">
        <w:rPr>
          <w:rFonts w:ascii="Arial" w:hAnsi="Arial" w:cs="Arial"/>
          <w:color w:val="0D0D0D"/>
        </w:rPr>
        <w:t xml:space="preserve"> kierunek i to są te problemy ze względu</w:t>
      </w:r>
      <w:r w:rsidR="00DB2AD8">
        <w:rPr>
          <w:rFonts w:ascii="Arial" w:hAnsi="Arial" w:cs="Arial"/>
          <w:color w:val="0D0D0D"/>
        </w:rPr>
        <w:t>,</w:t>
      </w:r>
      <w:r w:rsidR="0049748B">
        <w:rPr>
          <w:rFonts w:ascii="Arial" w:hAnsi="Arial" w:cs="Arial"/>
          <w:color w:val="0D0D0D"/>
        </w:rPr>
        <w:t xml:space="preserve"> </w:t>
      </w:r>
      <w:r w:rsidR="00DB2AD8">
        <w:rPr>
          <w:rFonts w:ascii="Arial" w:hAnsi="Arial" w:cs="Arial"/>
          <w:color w:val="0D0D0D"/>
        </w:rPr>
        <w:br/>
      </w:r>
      <w:r w:rsidR="0049748B">
        <w:rPr>
          <w:rFonts w:ascii="Arial" w:hAnsi="Arial" w:cs="Arial"/>
          <w:color w:val="0D0D0D"/>
        </w:rPr>
        <w:t xml:space="preserve">np. na małą ilość </w:t>
      </w:r>
      <w:r w:rsidR="00E820E5">
        <w:rPr>
          <w:rFonts w:ascii="Arial" w:hAnsi="Arial" w:cs="Arial"/>
          <w:color w:val="0D0D0D"/>
        </w:rPr>
        <w:t>chętnych osób do doskonalenia w danym zakresie</w:t>
      </w:r>
      <w:r w:rsidR="00DB2AD8">
        <w:rPr>
          <w:rFonts w:ascii="Arial" w:hAnsi="Arial" w:cs="Arial"/>
          <w:color w:val="0D0D0D"/>
        </w:rPr>
        <w:t>,</w:t>
      </w:r>
      <w:r w:rsidR="00E820E5">
        <w:rPr>
          <w:rFonts w:ascii="Arial" w:hAnsi="Arial" w:cs="Arial"/>
          <w:color w:val="0D0D0D"/>
        </w:rPr>
        <w:t xml:space="preserve"> czy w danym obszarze. </w:t>
      </w:r>
      <w:r w:rsidR="00EA5450">
        <w:rPr>
          <w:rFonts w:ascii="Arial" w:hAnsi="Arial" w:cs="Arial"/>
          <w:color w:val="0D0D0D"/>
        </w:rPr>
        <w:t xml:space="preserve"> </w:t>
      </w:r>
    </w:p>
    <w:p w:rsidR="00E02320" w:rsidRPr="00DB2AD8" w:rsidRDefault="00E02320" w:rsidP="00DB2AD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Pan Marek</w:t>
      </w:r>
      <w:r w:rsidRPr="00F17F73">
        <w:rPr>
          <w:rFonts w:ascii="Arial" w:hAnsi="Arial" w:cs="Arial"/>
          <w:b/>
          <w:bCs/>
        </w:rPr>
        <w:t xml:space="preserve"> Kieler - przewodniczący Zarządu Powiat</w:t>
      </w:r>
      <w:r>
        <w:rPr>
          <w:rFonts w:ascii="Arial" w:hAnsi="Arial" w:cs="Arial"/>
          <w:b/>
          <w:bCs/>
        </w:rPr>
        <w:t xml:space="preserve">u </w:t>
      </w:r>
      <w:r w:rsidRPr="00E02320">
        <w:rPr>
          <w:rFonts w:ascii="Arial" w:hAnsi="Arial" w:cs="Arial"/>
          <w:bCs/>
        </w:rPr>
        <w:t>ponownie bierze udział w posiedzeniu Zarządu</w:t>
      </w:r>
      <w:r>
        <w:rPr>
          <w:rFonts w:ascii="Arial" w:hAnsi="Arial" w:cs="Arial"/>
          <w:bCs/>
        </w:rPr>
        <w:t xml:space="preserve"> i przewodniczy obradom.</w:t>
      </w:r>
      <w:r w:rsidRPr="00E0232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Następnie p</w:t>
      </w:r>
      <w:r w:rsidRPr="00E02320">
        <w:rPr>
          <w:rFonts w:ascii="Arial" w:hAnsi="Arial" w:cs="Arial"/>
          <w:bCs/>
        </w:rPr>
        <w:t xml:space="preserve">odziękował </w:t>
      </w:r>
      <w:r>
        <w:rPr>
          <w:rFonts w:ascii="Arial" w:hAnsi="Arial" w:cs="Arial"/>
          <w:bCs/>
        </w:rPr>
        <w:br/>
      </w:r>
      <w:r w:rsidRPr="00E02320">
        <w:rPr>
          <w:rFonts w:ascii="Arial" w:hAnsi="Arial" w:cs="Arial"/>
          <w:bCs/>
        </w:rPr>
        <w:t xml:space="preserve">za wyjaśnienia panu naczelnikowi. </w:t>
      </w:r>
      <w:r>
        <w:rPr>
          <w:rFonts w:ascii="Arial" w:hAnsi="Arial" w:cs="Arial"/>
          <w:bCs/>
        </w:rPr>
        <w:t xml:space="preserve">Zapytał, czy są jeszcze jakieś pytania. </w:t>
      </w:r>
      <w:r w:rsidRPr="00DB2AD8">
        <w:rPr>
          <w:rFonts w:ascii="Arial" w:hAnsi="Arial" w:cs="Arial"/>
          <w:bCs/>
          <w:i/>
        </w:rPr>
        <w:t xml:space="preserve">Nikt się </w:t>
      </w:r>
      <w:r w:rsidR="00DB2AD8">
        <w:rPr>
          <w:rFonts w:ascii="Arial" w:hAnsi="Arial" w:cs="Arial"/>
          <w:bCs/>
          <w:i/>
        </w:rPr>
        <w:br/>
      </w:r>
      <w:r w:rsidRPr="00DB2AD8">
        <w:rPr>
          <w:rFonts w:ascii="Arial" w:hAnsi="Arial" w:cs="Arial"/>
          <w:bCs/>
          <w:i/>
        </w:rPr>
        <w:t>nie zgłosił</w:t>
      </w:r>
      <w:r>
        <w:rPr>
          <w:rFonts w:ascii="Arial" w:hAnsi="Arial" w:cs="Arial"/>
          <w:bCs/>
        </w:rPr>
        <w:t xml:space="preserve">. Zarządził głosowanie w sprawie przyjęcia projektu uchwały Zarządu Powiatu w przedmiotowej sprawie i skierowania </w:t>
      </w:r>
      <w:r w:rsidRPr="00E02320">
        <w:rPr>
          <w:rFonts w:ascii="Arial" w:hAnsi="Arial" w:cs="Arial"/>
        </w:rPr>
        <w:t>do zaopiniowania związkom zawodowym</w:t>
      </w:r>
      <w:r w:rsidR="00DB2AD8">
        <w:rPr>
          <w:rFonts w:ascii="Arial" w:hAnsi="Arial" w:cs="Arial"/>
        </w:rPr>
        <w:t>.</w:t>
      </w:r>
    </w:p>
    <w:p w:rsidR="00E02320" w:rsidRDefault="00E02320" w:rsidP="005B1AA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Cs/>
        </w:rPr>
      </w:pPr>
    </w:p>
    <w:p w:rsidR="00FF653A" w:rsidRPr="00FF653A" w:rsidRDefault="00FF653A" w:rsidP="00FF653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FF653A">
        <w:rPr>
          <w:rFonts w:ascii="Arial" w:hAnsi="Arial" w:cs="Arial"/>
          <w:i/>
        </w:rPr>
        <w:t xml:space="preserve">Zarząd Powiatu w Wieluniu jednogłośnie (przy 5 głosach „za”) przyjął projekt uchwały Zarządu Powiatu w Wieluniu w sprawie przyjęcia planu dofinansowania form doskonalenia zawodowego nauczycieli zatrudnionych w szkołach i placówkach oświatowych prowadzonych przez Powiat Wieluński na 2021 rok - kontynuacja sprawy z LXXXIII posiedzenia Zarządu Powiatu w Wieluniu z dnia 21.12.2020 r. </w:t>
      </w:r>
      <w:r>
        <w:rPr>
          <w:rFonts w:ascii="Arial" w:hAnsi="Arial" w:cs="Arial"/>
          <w:i/>
        </w:rPr>
        <w:br/>
      </w:r>
      <w:r w:rsidRPr="00FF653A">
        <w:rPr>
          <w:rFonts w:ascii="Arial" w:hAnsi="Arial" w:cs="Arial"/>
          <w:i/>
        </w:rPr>
        <w:t xml:space="preserve">i przekazał do zaopiniowania związkom zawodowym zrzeszającym nauczycieli (głosowało 5 członków Zarządu). </w:t>
      </w:r>
    </w:p>
    <w:p w:rsidR="00D9361C" w:rsidRPr="005226F4" w:rsidRDefault="00FF653A" w:rsidP="0002369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Materiał</w:t>
      </w:r>
      <w:r w:rsidR="00023697">
        <w:rPr>
          <w:rFonts w:ascii="Arial" w:hAnsi="Arial" w:cs="Arial"/>
          <w:i/>
        </w:rPr>
        <w:t xml:space="preserve"> </w:t>
      </w:r>
      <w:r w:rsidR="00D9361C" w:rsidRPr="00333CF9">
        <w:rPr>
          <w:rFonts w:ascii="Arial" w:hAnsi="Arial" w:cs="Arial"/>
          <w:i/>
        </w:rPr>
        <w:t xml:space="preserve">w ww. sprawie stanowi załącznik do protokołu. </w:t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</w:p>
    <w:p w:rsidR="00D9361C" w:rsidRDefault="00333CF9" w:rsidP="00D9361C">
      <w:pPr>
        <w:pStyle w:val="NormalnyWeb"/>
        <w:spacing w:before="0" w:beforeAutospacing="0" w:after="0" w:afterAutospacing="0" w:line="360" w:lineRule="auto"/>
        <w:ind w:left="3539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Pkt </w:t>
      </w:r>
      <w:r w:rsidR="009269A2">
        <w:rPr>
          <w:rFonts w:ascii="Arial" w:hAnsi="Arial" w:cs="Arial"/>
          <w:b/>
        </w:rPr>
        <w:t>6</w:t>
      </w:r>
      <w:r w:rsidR="00D9361C" w:rsidRPr="00026B79">
        <w:rPr>
          <w:rFonts w:ascii="Arial" w:hAnsi="Arial" w:cs="Arial"/>
          <w:b/>
        </w:rPr>
        <w:tab/>
      </w:r>
    </w:p>
    <w:p w:rsidR="00733989" w:rsidRPr="00733989" w:rsidRDefault="00733989" w:rsidP="007339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733989">
        <w:rPr>
          <w:rFonts w:ascii="Arial" w:hAnsi="Arial" w:cs="Arial"/>
          <w:b/>
        </w:rPr>
        <w:t>Podjęcie uchwały Zarządu Powiatu w Wieluniu w sprawie opracowania układu wykonawczego</w:t>
      </w:r>
      <w:r w:rsidRPr="00733989">
        <w:rPr>
          <w:rFonts w:ascii="Arial" w:hAnsi="Arial" w:cs="Arial"/>
          <w:b/>
          <w:i/>
        </w:rPr>
        <w:t xml:space="preserve"> – do uchwały Rady Powiatu w Wieluniu w sprawie zmian </w:t>
      </w:r>
      <w:r>
        <w:rPr>
          <w:rFonts w:ascii="Arial" w:hAnsi="Arial" w:cs="Arial"/>
          <w:b/>
          <w:i/>
        </w:rPr>
        <w:br/>
      </w:r>
      <w:r w:rsidRPr="00733989">
        <w:rPr>
          <w:rFonts w:ascii="Arial" w:hAnsi="Arial" w:cs="Arial"/>
          <w:b/>
          <w:i/>
        </w:rPr>
        <w:t xml:space="preserve">w budżecie powiatu. </w:t>
      </w:r>
    </w:p>
    <w:p w:rsidR="000D7AFF" w:rsidRPr="000D7AFF" w:rsidRDefault="000D7AFF" w:rsidP="007339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color w:val="0D0D0D" w:themeColor="text1" w:themeTint="F2"/>
        </w:rPr>
      </w:pPr>
    </w:p>
    <w:p w:rsidR="000D7AFF" w:rsidRDefault="000D7AFF" w:rsidP="000D7AF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0A4A1F">
        <w:rPr>
          <w:rFonts w:ascii="Arial" w:hAnsi="Arial" w:cs="Arial"/>
        </w:rPr>
        <w:t>u</w:t>
      </w:r>
      <w:r w:rsidRPr="00D67468">
        <w:rPr>
          <w:rFonts w:ascii="Arial" w:hAnsi="Arial" w:cs="Arial"/>
        </w:rPr>
        <w:t xml:space="preserve">dzielił głosu panu skarbnikowi. </w:t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4A1F">
        <w:rPr>
          <w:rFonts w:ascii="Arial" w:hAnsi="Arial" w:cs="Arial"/>
        </w:rPr>
        <w:tab/>
      </w:r>
      <w:r w:rsidR="000A4A1F">
        <w:rPr>
          <w:rFonts w:ascii="Arial" w:hAnsi="Arial" w:cs="Arial"/>
        </w:rPr>
        <w:tab/>
      </w:r>
      <w:r w:rsidRPr="00D67468">
        <w:rPr>
          <w:rFonts w:ascii="Arial" w:hAnsi="Arial" w:cs="Arial"/>
          <w:b/>
        </w:rPr>
        <w:t>Pan Sławomir Kaftan – skarbnik powiatu</w:t>
      </w:r>
      <w:r>
        <w:rPr>
          <w:rFonts w:ascii="Arial" w:hAnsi="Arial" w:cs="Arial"/>
        </w:rPr>
        <w:t xml:space="preserve"> omówił projekt uchwały. </w:t>
      </w:r>
      <w:r>
        <w:rPr>
          <w:rFonts w:ascii="Arial" w:hAnsi="Arial" w:cs="Arial"/>
          <w:b/>
        </w:rPr>
        <w:tab/>
      </w:r>
    </w:p>
    <w:p w:rsidR="000A4A1F" w:rsidRPr="00733989" w:rsidRDefault="000D7AFF" w:rsidP="0073398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357268">
        <w:rPr>
          <w:rFonts w:ascii="Arial" w:hAnsi="Arial" w:cs="Arial"/>
          <w:b/>
        </w:rPr>
        <w:t xml:space="preserve">Pan Marek Kieler – przewodniczący Zarządu Powiatu </w:t>
      </w:r>
      <w:r w:rsidR="00D71CF5" w:rsidRPr="00D71CF5">
        <w:rPr>
          <w:rFonts w:ascii="Arial" w:hAnsi="Arial" w:cs="Arial"/>
        </w:rPr>
        <w:t>w związku z brakiem pytań,</w:t>
      </w:r>
      <w:r w:rsidR="00D71CF5">
        <w:rPr>
          <w:rFonts w:ascii="Arial" w:hAnsi="Arial" w:cs="Arial"/>
        </w:rPr>
        <w:t xml:space="preserve"> </w:t>
      </w:r>
      <w:r w:rsidRPr="00D71CF5">
        <w:rPr>
          <w:rFonts w:ascii="Arial" w:hAnsi="Arial" w:cs="Arial"/>
        </w:rPr>
        <w:t>zarządził</w:t>
      </w:r>
      <w:r w:rsidRPr="00357268">
        <w:rPr>
          <w:rFonts w:ascii="Arial" w:hAnsi="Arial" w:cs="Arial"/>
        </w:rPr>
        <w:t xml:space="preserve"> głosowanie w sprawie podjęcia uchwały. </w:t>
      </w:r>
      <w:r w:rsidRPr="00357268">
        <w:rPr>
          <w:rFonts w:ascii="Arial" w:hAnsi="Arial" w:cs="Arial"/>
        </w:rPr>
        <w:tab/>
      </w:r>
      <w:r w:rsidR="00357268">
        <w:rPr>
          <w:rFonts w:ascii="Arial" w:hAnsi="Arial" w:cs="Arial"/>
          <w:b/>
        </w:rPr>
        <w:tab/>
      </w:r>
      <w:r w:rsidR="00357268">
        <w:rPr>
          <w:rFonts w:ascii="Arial" w:hAnsi="Arial" w:cs="Arial"/>
          <w:b/>
        </w:rPr>
        <w:tab/>
      </w:r>
      <w:r w:rsidR="00357268">
        <w:rPr>
          <w:rFonts w:ascii="Arial" w:hAnsi="Arial" w:cs="Arial"/>
          <w:b/>
        </w:rPr>
        <w:tab/>
      </w:r>
      <w:r w:rsidR="00357268">
        <w:rPr>
          <w:rFonts w:ascii="Arial" w:hAnsi="Arial" w:cs="Arial"/>
          <w:b/>
        </w:rPr>
        <w:tab/>
      </w:r>
      <w:r w:rsidR="00357268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733989" w:rsidRPr="00733989">
        <w:rPr>
          <w:rFonts w:ascii="Arial" w:hAnsi="Arial" w:cs="Arial"/>
          <w:i/>
        </w:rPr>
        <w:t>Zarząd Powiatu w Wieluniu jednogłośnie (przy 5 głosach „za”) podjął uchwałę Nr 489/20 w sprawie opracowania układu wykonawczego (głosowało 5 członków Zarządu).</w:t>
      </w:r>
      <w:r w:rsidR="00733989">
        <w:rPr>
          <w:rFonts w:ascii="Arial" w:hAnsi="Arial" w:cs="Arial"/>
        </w:rPr>
        <w:t xml:space="preserve"> </w:t>
      </w:r>
    </w:p>
    <w:p w:rsidR="001270FC" w:rsidRPr="001270FC" w:rsidRDefault="00733989" w:rsidP="001270F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Uchwała Nr 489</w:t>
      </w:r>
      <w:r w:rsidR="000A4A1F" w:rsidRPr="000A4A1F">
        <w:rPr>
          <w:rFonts w:ascii="Arial" w:hAnsi="Arial" w:cs="Arial"/>
          <w:i/>
        </w:rPr>
        <w:t xml:space="preserve">/20 w ww. sprawie stanowi załącznik do protokołu. </w:t>
      </w:r>
      <w:r w:rsidR="000A4A1F" w:rsidRPr="000A4A1F">
        <w:rPr>
          <w:rFonts w:ascii="Arial" w:hAnsi="Arial" w:cs="Arial"/>
          <w:i/>
        </w:rPr>
        <w:tab/>
      </w:r>
      <w:r w:rsidR="00BA2F78">
        <w:rPr>
          <w:rFonts w:ascii="Arial" w:hAnsi="Arial" w:cs="Arial"/>
          <w:b/>
        </w:rPr>
        <w:tab/>
      </w:r>
      <w:r w:rsidR="00BA2F78">
        <w:rPr>
          <w:rFonts w:ascii="Arial" w:hAnsi="Arial" w:cs="Arial"/>
          <w:b/>
        </w:rPr>
        <w:tab/>
      </w:r>
      <w:r w:rsidR="00BA2F78">
        <w:rPr>
          <w:rFonts w:ascii="Arial" w:hAnsi="Arial" w:cs="Arial"/>
          <w:b/>
        </w:rPr>
        <w:tab/>
      </w:r>
      <w:r w:rsidR="00BA2F78">
        <w:rPr>
          <w:rFonts w:ascii="Arial" w:hAnsi="Arial" w:cs="Arial"/>
          <w:b/>
        </w:rPr>
        <w:tab/>
      </w:r>
      <w:r w:rsidR="00BA2F78">
        <w:rPr>
          <w:rFonts w:ascii="Arial" w:hAnsi="Arial" w:cs="Arial"/>
          <w:b/>
        </w:rPr>
        <w:tab/>
      </w:r>
      <w:r w:rsidR="00BA2F78">
        <w:rPr>
          <w:rFonts w:ascii="Arial" w:hAnsi="Arial" w:cs="Arial"/>
          <w:b/>
        </w:rPr>
        <w:tab/>
      </w:r>
      <w:r w:rsidR="00BA2F78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1270FC">
        <w:rPr>
          <w:rFonts w:ascii="Arial" w:hAnsi="Arial" w:cs="Arial"/>
          <w:b/>
        </w:rPr>
        <w:t>Pkt 7</w:t>
      </w:r>
      <w:r w:rsidR="004B7863">
        <w:rPr>
          <w:rFonts w:ascii="Arial" w:hAnsi="Arial" w:cs="Arial"/>
          <w:b/>
        </w:rPr>
        <w:t xml:space="preserve"> </w:t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4B7863">
        <w:rPr>
          <w:rFonts w:ascii="Arial" w:hAnsi="Arial" w:cs="Arial"/>
          <w:b/>
        </w:rPr>
        <w:br/>
      </w:r>
      <w:r w:rsidR="001270FC" w:rsidRPr="001270FC">
        <w:rPr>
          <w:rFonts w:ascii="Arial" w:hAnsi="Arial" w:cs="Arial"/>
          <w:b/>
        </w:rPr>
        <w:t xml:space="preserve">Podjęcie uchwały Zarządu Powiatu w Wieluniu w sprawie zmian w układzie wykonawczym do budżetu na 2020 r. </w:t>
      </w:r>
    </w:p>
    <w:p w:rsidR="004B7863" w:rsidRPr="004B7863" w:rsidRDefault="00C325CA" w:rsidP="0073398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i/>
          <w:color w:val="0D0D0D" w:themeColor="text1" w:themeTint="F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325CA" w:rsidRDefault="00C325CA" w:rsidP="00C325C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>
        <w:rPr>
          <w:rFonts w:ascii="Arial" w:hAnsi="Arial" w:cs="Arial"/>
        </w:rPr>
        <w:t>u</w:t>
      </w:r>
      <w:r w:rsidRPr="00D67468">
        <w:rPr>
          <w:rFonts w:ascii="Arial" w:hAnsi="Arial" w:cs="Arial"/>
        </w:rPr>
        <w:t xml:space="preserve">dzielił głosu panu skarbnikowi. </w:t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7468">
        <w:rPr>
          <w:rFonts w:ascii="Arial" w:hAnsi="Arial" w:cs="Arial"/>
          <w:b/>
        </w:rPr>
        <w:t>Pan Sławomir Kaftan – skarbnik powiatu</w:t>
      </w:r>
      <w:r>
        <w:rPr>
          <w:rFonts w:ascii="Arial" w:hAnsi="Arial" w:cs="Arial"/>
        </w:rPr>
        <w:t xml:space="preserve"> omówił projekt uchwały. </w:t>
      </w:r>
      <w:r>
        <w:rPr>
          <w:rFonts w:ascii="Arial" w:hAnsi="Arial" w:cs="Arial"/>
          <w:b/>
        </w:rPr>
        <w:tab/>
      </w:r>
    </w:p>
    <w:p w:rsidR="00BA2F78" w:rsidRPr="00BA2F78" w:rsidRDefault="00C325CA" w:rsidP="00BA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57268">
        <w:rPr>
          <w:rFonts w:ascii="Arial" w:hAnsi="Arial" w:cs="Arial"/>
          <w:b/>
        </w:rPr>
        <w:lastRenderedPageBreak/>
        <w:t xml:space="preserve">Pan Marek Kieler – przewodniczący Zarządu Powiatu </w:t>
      </w:r>
      <w:r w:rsidR="00BA2F78" w:rsidRPr="00BA2F78">
        <w:rPr>
          <w:rFonts w:ascii="Arial" w:hAnsi="Arial" w:cs="Arial"/>
        </w:rPr>
        <w:t xml:space="preserve">zapytał, </w:t>
      </w:r>
      <w:r w:rsidR="00DB2AD8">
        <w:rPr>
          <w:rFonts w:ascii="Arial" w:hAnsi="Arial" w:cs="Arial"/>
        </w:rPr>
        <w:br/>
      </w:r>
      <w:r w:rsidR="00BA2F78" w:rsidRPr="00BA2F78">
        <w:rPr>
          <w:rFonts w:ascii="Arial" w:hAnsi="Arial" w:cs="Arial"/>
        </w:rPr>
        <w:t>czy s</w:t>
      </w:r>
      <w:r w:rsidR="00BA2F78">
        <w:rPr>
          <w:rFonts w:ascii="Arial" w:hAnsi="Arial" w:cs="Arial"/>
        </w:rPr>
        <w:t>ą</w:t>
      </w:r>
      <w:r w:rsidR="00BA2F78" w:rsidRPr="00BA2F78">
        <w:rPr>
          <w:rFonts w:ascii="Arial" w:hAnsi="Arial" w:cs="Arial"/>
        </w:rPr>
        <w:t xml:space="preserve"> pytania. </w:t>
      </w:r>
    </w:p>
    <w:p w:rsidR="00BA2F78" w:rsidRDefault="00BA2F78" w:rsidP="00BA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Jakub Jurdziński – członek Zarządu </w:t>
      </w:r>
      <w:r w:rsidRPr="00BA2F78">
        <w:rPr>
          <w:rFonts w:ascii="Arial" w:hAnsi="Arial" w:cs="Arial"/>
        </w:rPr>
        <w:t xml:space="preserve">zapytał, czy dobrze usłyszał, </w:t>
      </w:r>
      <w:r w:rsidR="00DB2AD8">
        <w:rPr>
          <w:rFonts w:ascii="Arial" w:hAnsi="Arial" w:cs="Arial"/>
        </w:rPr>
        <w:br/>
      </w:r>
      <w:r w:rsidRPr="00BA2F78">
        <w:rPr>
          <w:rFonts w:ascii="Arial" w:hAnsi="Arial" w:cs="Arial"/>
        </w:rPr>
        <w:t xml:space="preserve">że </w:t>
      </w:r>
      <w:r w:rsidR="00DB2AD8">
        <w:rPr>
          <w:rFonts w:ascii="Arial" w:hAnsi="Arial" w:cs="Arial"/>
        </w:rPr>
        <w:t xml:space="preserve">chodzi o środki </w:t>
      </w:r>
      <w:r w:rsidRPr="00BA2F78">
        <w:rPr>
          <w:rFonts w:ascii="Arial" w:hAnsi="Arial" w:cs="Arial"/>
        </w:rPr>
        <w:t>na książki</w:t>
      </w:r>
      <w:r>
        <w:rPr>
          <w:rFonts w:ascii="Arial" w:hAnsi="Arial" w:cs="Arial"/>
        </w:rPr>
        <w:t xml:space="preserve">, bo myślał, że te pieniądze mają być wykorzystane </w:t>
      </w:r>
      <w:r w:rsidR="00DB2AD8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sprzęt komputerowy.  </w:t>
      </w:r>
    </w:p>
    <w:p w:rsidR="00D71CF5" w:rsidRPr="00D30CF4" w:rsidRDefault="00BA2F78" w:rsidP="00D30CF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D67468">
        <w:rPr>
          <w:rFonts w:ascii="Arial" w:hAnsi="Arial" w:cs="Arial"/>
          <w:b/>
        </w:rPr>
        <w:t>Pan Sławomir Kaftan – skarbnik powiatu</w:t>
      </w:r>
      <w:r>
        <w:rPr>
          <w:rFonts w:ascii="Arial" w:hAnsi="Arial" w:cs="Arial"/>
        </w:rPr>
        <w:t xml:space="preserve"> odpowiedział, że nie, tak nazywa się paragraf</w:t>
      </w:r>
      <w:r w:rsidR="00DB2AD8">
        <w:rPr>
          <w:rFonts w:ascii="Arial" w:hAnsi="Arial" w:cs="Arial"/>
        </w:rPr>
        <w:t>. P</w:t>
      </w:r>
      <w:r w:rsidR="009F4923">
        <w:rPr>
          <w:rFonts w:ascii="Arial" w:hAnsi="Arial" w:cs="Arial"/>
        </w:rPr>
        <w:t>otwierdził, że będą na zakup sprzętu komputerowego tylko paragraf brz</w:t>
      </w:r>
      <w:r w:rsidR="00DB2AD8">
        <w:rPr>
          <w:rFonts w:ascii="Arial" w:hAnsi="Arial" w:cs="Arial"/>
        </w:rPr>
        <w:t xml:space="preserve">mi zakup środków dydaktycznych </w:t>
      </w:r>
      <w:r w:rsidR="009F4923">
        <w:rPr>
          <w:rFonts w:ascii="Arial" w:hAnsi="Arial" w:cs="Arial"/>
        </w:rPr>
        <w:t xml:space="preserve">i książek. </w:t>
      </w:r>
      <w:r w:rsidRPr="00BA2F78">
        <w:rPr>
          <w:rFonts w:ascii="Arial" w:hAnsi="Arial" w:cs="Arial"/>
        </w:rPr>
        <w:t xml:space="preserve"> </w:t>
      </w:r>
      <w:r w:rsidR="00C325CA" w:rsidRPr="00357268">
        <w:rPr>
          <w:rFonts w:ascii="Arial" w:hAnsi="Arial" w:cs="Arial"/>
        </w:rPr>
        <w:tab/>
      </w:r>
      <w:r w:rsidR="00C325CA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DB2AD8">
        <w:rPr>
          <w:rFonts w:ascii="Arial" w:hAnsi="Arial" w:cs="Arial"/>
          <w:b/>
        </w:rPr>
        <w:tab/>
      </w:r>
      <w:r w:rsidR="00DB2AD8">
        <w:rPr>
          <w:rFonts w:ascii="Arial" w:hAnsi="Arial" w:cs="Arial"/>
          <w:b/>
        </w:rPr>
        <w:tab/>
      </w:r>
      <w:r w:rsidR="00D30CF4" w:rsidRPr="00357268">
        <w:rPr>
          <w:rFonts w:ascii="Arial" w:hAnsi="Arial" w:cs="Arial"/>
          <w:b/>
        </w:rPr>
        <w:t xml:space="preserve">Pan Marek Kieler – przewodniczący Zarządu Powiatu </w:t>
      </w:r>
      <w:r w:rsidR="00D30CF4" w:rsidRPr="00357268">
        <w:rPr>
          <w:rFonts w:ascii="Arial" w:hAnsi="Arial" w:cs="Arial"/>
        </w:rPr>
        <w:t>zarządził głosowanie w sprawie podjęcia uchwały.</w:t>
      </w:r>
      <w:r w:rsidR="00C325CA">
        <w:rPr>
          <w:rFonts w:ascii="Arial" w:hAnsi="Arial" w:cs="Arial"/>
          <w:i/>
        </w:rPr>
        <w:tab/>
      </w:r>
      <w:r w:rsidR="00C325CA">
        <w:rPr>
          <w:rFonts w:ascii="Arial" w:hAnsi="Arial" w:cs="Arial"/>
          <w:i/>
        </w:rPr>
        <w:tab/>
      </w:r>
      <w:r w:rsidR="00C325CA">
        <w:rPr>
          <w:rFonts w:ascii="Arial" w:hAnsi="Arial" w:cs="Arial"/>
          <w:i/>
        </w:rPr>
        <w:tab/>
      </w:r>
      <w:r w:rsidR="00C325CA">
        <w:rPr>
          <w:rFonts w:ascii="Arial" w:hAnsi="Arial" w:cs="Arial"/>
          <w:i/>
        </w:rPr>
        <w:tab/>
      </w:r>
      <w:r w:rsidR="00C325CA">
        <w:rPr>
          <w:rFonts w:ascii="Arial" w:hAnsi="Arial" w:cs="Arial"/>
          <w:i/>
        </w:rPr>
        <w:tab/>
      </w:r>
      <w:r w:rsidR="00C325CA">
        <w:rPr>
          <w:rFonts w:ascii="Arial" w:hAnsi="Arial" w:cs="Arial"/>
          <w:i/>
        </w:rPr>
        <w:tab/>
      </w:r>
      <w:r w:rsidR="00C325CA">
        <w:rPr>
          <w:rFonts w:ascii="Arial" w:hAnsi="Arial" w:cs="Arial"/>
          <w:i/>
        </w:rPr>
        <w:tab/>
      </w:r>
      <w:r w:rsidR="00C325CA">
        <w:rPr>
          <w:rFonts w:ascii="Arial" w:hAnsi="Arial" w:cs="Arial"/>
          <w:i/>
        </w:rPr>
        <w:tab/>
      </w:r>
      <w:r w:rsidR="00C325CA">
        <w:rPr>
          <w:rFonts w:ascii="Arial" w:hAnsi="Arial" w:cs="Arial"/>
          <w:i/>
        </w:rPr>
        <w:tab/>
      </w:r>
      <w:r w:rsidR="00C325CA">
        <w:rPr>
          <w:rFonts w:ascii="Arial" w:hAnsi="Arial" w:cs="Arial"/>
          <w:i/>
        </w:rPr>
        <w:tab/>
      </w:r>
      <w:r w:rsidR="00D71CF5">
        <w:rPr>
          <w:rFonts w:ascii="Arial" w:hAnsi="Arial" w:cs="Arial"/>
        </w:rPr>
        <w:t xml:space="preserve">      </w:t>
      </w:r>
      <w:r w:rsidR="00D30CF4">
        <w:rPr>
          <w:rFonts w:ascii="Arial" w:hAnsi="Arial" w:cs="Arial"/>
        </w:rPr>
        <w:tab/>
      </w:r>
      <w:r w:rsidR="00D30CF4">
        <w:rPr>
          <w:rFonts w:ascii="Arial" w:hAnsi="Arial" w:cs="Arial"/>
        </w:rPr>
        <w:tab/>
      </w:r>
      <w:r w:rsidR="00D30CF4">
        <w:rPr>
          <w:rFonts w:ascii="Arial" w:hAnsi="Arial" w:cs="Arial"/>
        </w:rPr>
        <w:tab/>
      </w:r>
      <w:r w:rsidR="00D30CF4">
        <w:rPr>
          <w:rFonts w:ascii="Arial" w:hAnsi="Arial" w:cs="Arial"/>
        </w:rPr>
        <w:tab/>
      </w:r>
      <w:r w:rsidR="00D30CF4">
        <w:rPr>
          <w:rFonts w:ascii="Arial" w:hAnsi="Arial" w:cs="Arial"/>
        </w:rPr>
        <w:tab/>
      </w:r>
      <w:r w:rsidR="00D30CF4">
        <w:rPr>
          <w:rFonts w:ascii="Arial" w:hAnsi="Arial" w:cs="Arial"/>
        </w:rPr>
        <w:tab/>
      </w:r>
      <w:r w:rsidR="00D30CF4">
        <w:rPr>
          <w:rFonts w:ascii="Arial" w:hAnsi="Arial" w:cs="Arial"/>
        </w:rPr>
        <w:tab/>
      </w:r>
      <w:r w:rsidR="00D30CF4">
        <w:rPr>
          <w:rFonts w:ascii="Arial" w:hAnsi="Arial" w:cs="Arial"/>
        </w:rPr>
        <w:tab/>
      </w:r>
      <w:r w:rsidR="00D30CF4">
        <w:rPr>
          <w:rFonts w:ascii="Arial" w:hAnsi="Arial" w:cs="Arial"/>
        </w:rPr>
        <w:tab/>
      </w:r>
      <w:r w:rsidR="00D30CF4">
        <w:rPr>
          <w:rFonts w:ascii="Arial" w:hAnsi="Arial" w:cs="Arial"/>
        </w:rPr>
        <w:tab/>
      </w:r>
      <w:r w:rsidR="00D71CF5" w:rsidRPr="00D30CF4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="00D71CF5" w:rsidRPr="00D30CF4">
        <w:rPr>
          <w:rFonts w:ascii="Arial" w:hAnsi="Arial" w:cs="Arial"/>
          <w:i/>
        </w:rPr>
        <w:br/>
        <w:t xml:space="preserve">Nr 490/20 w sprawie zmian w układzie wykonawczym do budżetu na 2020 r. (głosowało 5 członków Zarządu). </w:t>
      </w:r>
    </w:p>
    <w:p w:rsidR="00C325CA" w:rsidRDefault="00D30CF4" w:rsidP="001270F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Uchwała Nr 490</w:t>
      </w:r>
      <w:r w:rsidR="00C325CA">
        <w:rPr>
          <w:rFonts w:ascii="Arial" w:hAnsi="Arial" w:cs="Arial"/>
          <w:i/>
        </w:rPr>
        <w:t xml:space="preserve">/20 w ww. sprawie stanowi załącznik do protokołu. </w:t>
      </w:r>
    </w:p>
    <w:p w:rsidR="00D30CF4" w:rsidRPr="00C325CA" w:rsidRDefault="00D30CF4" w:rsidP="001270F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color w:val="0D0D0D" w:themeColor="text1" w:themeTint="F2"/>
        </w:rPr>
      </w:pPr>
    </w:p>
    <w:p w:rsidR="00D31528" w:rsidRDefault="00C325CA" w:rsidP="00D3152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DC70B9">
        <w:rPr>
          <w:rFonts w:ascii="Arial" w:hAnsi="Arial" w:cs="Arial"/>
          <w:b/>
        </w:rPr>
        <w:tab/>
      </w:r>
      <w:r w:rsidR="00D30CF4">
        <w:rPr>
          <w:rFonts w:ascii="Arial" w:hAnsi="Arial" w:cs="Arial"/>
          <w:b/>
        </w:rPr>
        <w:tab/>
        <w:t>Pkt 8</w:t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  <w:t xml:space="preserve">Sprawy bieżące. </w:t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  <w:t xml:space="preserve">Pan Marek Kieler – przewodniczący Zarządu Powiatu </w:t>
      </w:r>
      <w:r w:rsidR="00D30CF4">
        <w:rPr>
          <w:rFonts w:ascii="Arial" w:hAnsi="Arial" w:cs="Arial"/>
        </w:rPr>
        <w:t xml:space="preserve">poinformował, </w:t>
      </w:r>
      <w:r w:rsidR="00D30CF4">
        <w:rPr>
          <w:rFonts w:ascii="Arial" w:hAnsi="Arial" w:cs="Arial"/>
        </w:rPr>
        <w:br/>
        <w:t>że kolejny Zarząd odbędzie się w dniu 31.12.2020 r. o godz. 9.00</w:t>
      </w:r>
      <w:r w:rsidR="00D31528">
        <w:rPr>
          <w:rFonts w:ascii="Arial" w:hAnsi="Arial" w:cs="Arial"/>
        </w:rPr>
        <w:t xml:space="preserve">. </w:t>
      </w:r>
      <w:r w:rsidR="00635704">
        <w:rPr>
          <w:rFonts w:ascii="Arial" w:hAnsi="Arial" w:cs="Arial"/>
        </w:rPr>
        <w:t xml:space="preserve">Omówił tematy jakie będą procedowane na ww. posiedzeniu Zarządu. </w:t>
      </w:r>
    </w:p>
    <w:p w:rsidR="00D9361C" w:rsidRPr="00893D64" w:rsidRDefault="00DA4EB5" w:rsidP="00C325CA">
      <w:pPr>
        <w:pStyle w:val="Nagwek1"/>
        <w:numPr>
          <w:ilvl w:val="0"/>
          <w:numId w:val="0"/>
        </w:numPr>
        <w:spacing w:before="0" w:line="360" w:lineRule="auto"/>
        <w:ind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 w:rsidR="00DC70B9">
        <w:rPr>
          <w:rFonts w:ascii="Arial" w:hAnsi="Arial" w:cs="Arial"/>
          <w:b/>
          <w:color w:val="auto"/>
          <w:sz w:val="24"/>
          <w:szCs w:val="24"/>
        </w:rPr>
        <w:tab/>
      </w:r>
      <w:r w:rsidR="00DC70B9">
        <w:rPr>
          <w:rFonts w:ascii="Arial" w:hAnsi="Arial" w:cs="Arial"/>
          <w:b/>
          <w:color w:val="auto"/>
          <w:sz w:val="24"/>
          <w:szCs w:val="24"/>
        </w:rPr>
        <w:tab/>
      </w:r>
      <w:r w:rsidR="00DC70B9">
        <w:rPr>
          <w:rFonts w:ascii="Arial" w:hAnsi="Arial" w:cs="Arial"/>
          <w:b/>
          <w:color w:val="auto"/>
          <w:sz w:val="24"/>
          <w:szCs w:val="24"/>
        </w:rPr>
        <w:tab/>
      </w:r>
      <w:r w:rsidR="00DC70B9">
        <w:rPr>
          <w:rFonts w:ascii="Arial" w:hAnsi="Arial" w:cs="Arial"/>
          <w:b/>
          <w:color w:val="auto"/>
          <w:sz w:val="24"/>
          <w:szCs w:val="24"/>
        </w:rPr>
        <w:tab/>
      </w:r>
      <w:r w:rsidR="00DC70B9">
        <w:rPr>
          <w:rFonts w:ascii="Arial" w:hAnsi="Arial" w:cs="Arial"/>
          <w:b/>
          <w:color w:val="auto"/>
          <w:sz w:val="24"/>
          <w:szCs w:val="24"/>
        </w:rPr>
        <w:tab/>
      </w:r>
      <w:r w:rsidR="00F334DC">
        <w:rPr>
          <w:rFonts w:ascii="Arial" w:hAnsi="Arial" w:cs="Arial"/>
          <w:b/>
          <w:color w:val="auto"/>
          <w:sz w:val="24"/>
          <w:szCs w:val="24"/>
        </w:rPr>
        <w:tab/>
      </w:r>
      <w:r w:rsidR="00F334DC">
        <w:rPr>
          <w:rFonts w:ascii="Arial" w:hAnsi="Arial" w:cs="Arial"/>
          <w:b/>
          <w:color w:val="auto"/>
          <w:sz w:val="24"/>
          <w:szCs w:val="24"/>
        </w:rPr>
        <w:tab/>
      </w:r>
      <w:r w:rsidR="005149F4">
        <w:rPr>
          <w:rFonts w:ascii="Arial" w:hAnsi="Arial" w:cs="Arial"/>
          <w:b/>
          <w:color w:val="auto"/>
          <w:sz w:val="24"/>
          <w:szCs w:val="24"/>
        </w:rPr>
        <w:tab/>
      </w:r>
      <w:r w:rsidR="005149F4">
        <w:rPr>
          <w:rFonts w:ascii="Arial" w:hAnsi="Arial" w:cs="Arial"/>
          <w:b/>
          <w:color w:val="auto"/>
          <w:sz w:val="24"/>
          <w:szCs w:val="24"/>
        </w:rPr>
        <w:tab/>
      </w:r>
      <w:r w:rsidR="00D30CF4">
        <w:rPr>
          <w:rFonts w:ascii="Arial" w:hAnsi="Arial" w:cs="Arial"/>
          <w:b/>
          <w:color w:val="auto"/>
          <w:sz w:val="24"/>
          <w:szCs w:val="24"/>
        </w:rPr>
        <w:t>Pkt 9</w:t>
      </w:r>
      <w:r w:rsidR="005B0F46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D9361C" w:rsidRDefault="00D9361C" w:rsidP="005149F4">
      <w:pPr>
        <w:pStyle w:val="Nagwek1"/>
        <w:numPr>
          <w:ilvl w:val="0"/>
          <w:numId w:val="0"/>
        </w:numPr>
        <w:spacing w:before="0" w:line="360" w:lineRule="auto"/>
        <w:ind w:left="2832" w:firstLine="708"/>
        <w:rPr>
          <w:rFonts w:ascii="Arial" w:hAnsi="Arial" w:cs="Arial"/>
          <w:b/>
          <w:color w:val="00000A"/>
          <w:sz w:val="24"/>
          <w:szCs w:val="24"/>
        </w:rPr>
      </w:pPr>
      <w:r w:rsidRPr="00E80337">
        <w:rPr>
          <w:rFonts w:ascii="Arial" w:hAnsi="Arial" w:cs="Arial"/>
          <w:b/>
          <w:color w:val="00000A"/>
          <w:sz w:val="24"/>
          <w:szCs w:val="24"/>
        </w:rPr>
        <w:t>Wolne wnioski.</w:t>
      </w:r>
    </w:p>
    <w:p w:rsidR="009C5492" w:rsidRPr="009C5492" w:rsidRDefault="009C5492" w:rsidP="009C5492">
      <w:pPr>
        <w:pStyle w:val="Tekstpodstawowy"/>
      </w:pPr>
    </w:p>
    <w:p w:rsidR="005149F4" w:rsidRDefault="005149F4" w:rsidP="005149F4">
      <w:pPr>
        <w:pStyle w:val="Bezodstpw"/>
        <w:spacing w:line="360" w:lineRule="auto"/>
        <w:rPr>
          <w:rFonts w:ascii="Arial" w:hAnsi="Arial" w:cs="Arial"/>
          <w:sz w:val="24"/>
        </w:rPr>
      </w:pPr>
    </w:p>
    <w:p w:rsidR="005149F4" w:rsidRPr="005149F4" w:rsidRDefault="005149F4" w:rsidP="005149F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5149F4">
        <w:rPr>
          <w:rFonts w:ascii="Arial" w:hAnsi="Arial" w:cs="Arial"/>
          <w:i/>
          <w:sz w:val="24"/>
        </w:rPr>
        <w:t xml:space="preserve">Na LXXXIV posiedzeniu Zarządu Powiatu w Wieluniu, które odbyło się zdalnie </w:t>
      </w:r>
      <w:r w:rsidRPr="005149F4">
        <w:rPr>
          <w:rFonts w:ascii="Arial" w:hAnsi="Arial" w:cs="Arial"/>
          <w:i/>
          <w:sz w:val="24"/>
        </w:rPr>
        <w:br/>
        <w:t xml:space="preserve">w dniu 29 grudnia 2020 r., Pan Łukasz Dybka - członek Zarządu, złożył wniosek dotyczący uzyskania informacji na temat rocznych kosztów utrzymania stanowiska kierowcy w Starostwie Powiatowym w Wieluniu z podziałem na wynagrodzenie </w:t>
      </w:r>
      <w:r w:rsidRPr="005149F4">
        <w:rPr>
          <w:rFonts w:ascii="Arial" w:hAnsi="Arial" w:cs="Arial"/>
          <w:i/>
          <w:sz w:val="24"/>
        </w:rPr>
        <w:br/>
        <w:t xml:space="preserve">oraz inne dodatki, nagrody jakie w ciągu 2020 r. otrzymał kierowca. </w:t>
      </w:r>
    </w:p>
    <w:p w:rsidR="005149F4" w:rsidRDefault="00C56606" w:rsidP="005149F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149F4" w:rsidRPr="005149F4" w:rsidRDefault="005149F4" w:rsidP="005149F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5149F4">
        <w:rPr>
          <w:rFonts w:ascii="Arial" w:hAnsi="Arial" w:cs="Arial"/>
          <w:i/>
          <w:sz w:val="24"/>
        </w:rPr>
        <w:t xml:space="preserve">Na LXXXIV posiedzeniu Zarządu Powiatu w Wieluniu, które odbyło się zdalnie </w:t>
      </w:r>
      <w:r w:rsidRPr="005149F4">
        <w:rPr>
          <w:rFonts w:ascii="Arial" w:hAnsi="Arial" w:cs="Arial"/>
          <w:i/>
          <w:sz w:val="24"/>
        </w:rPr>
        <w:br/>
        <w:t xml:space="preserve">w dniu 29 grudnia 2020 r., Pan Łukasz Dybka - członek Zarządu, złożył wniosek dotyczący uzyskania informacji na temat osób, które w 2021 r. odchodzą </w:t>
      </w:r>
      <w:r w:rsidRPr="005149F4">
        <w:rPr>
          <w:rFonts w:ascii="Arial" w:hAnsi="Arial" w:cs="Arial"/>
          <w:i/>
          <w:sz w:val="24"/>
        </w:rPr>
        <w:br/>
        <w:t xml:space="preserve">na emeryturę w Starostwie Powiatowym w Wieluniu oraz w jednostkach podległych powiatowi wieluńskiemu oraz kosztów związanych z ich odejściem. </w:t>
      </w:r>
    </w:p>
    <w:p w:rsidR="005149F4" w:rsidRDefault="00C56606" w:rsidP="005149F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35704" w:rsidRPr="00350094" w:rsidRDefault="00635704" w:rsidP="00635704">
      <w:pPr>
        <w:pStyle w:val="NormalnyWeb1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Pr="00635704">
        <w:rPr>
          <w:rFonts w:ascii="Arial" w:hAnsi="Arial" w:cs="Arial"/>
        </w:rPr>
        <w:t xml:space="preserve">poprosił Biuro Rady </w:t>
      </w:r>
      <w:r w:rsidR="005149F4">
        <w:rPr>
          <w:rFonts w:ascii="Arial" w:hAnsi="Arial" w:cs="Arial"/>
        </w:rPr>
        <w:br/>
      </w:r>
      <w:r w:rsidRPr="00635704">
        <w:rPr>
          <w:rFonts w:ascii="Arial" w:hAnsi="Arial" w:cs="Arial"/>
        </w:rPr>
        <w:t>i Zarządu o zanotowanie ww. wniosków, odnośnie</w:t>
      </w:r>
      <w:r w:rsidR="005149F4">
        <w:rPr>
          <w:rFonts w:ascii="Arial" w:hAnsi="Arial" w:cs="Arial"/>
        </w:rPr>
        <w:t>,</w:t>
      </w:r>
      <w:r w:rsidRPr="00635704">
        <w:rPr>
          <w:rFonts w:ascii="Arial" w:hAnsi="Arial" w:cs="Arial"/>
        </w:rPr>
        <w:t xml:space="preserve"> których</w:t>
      </w:r>
      <w:r w:rsidR="005149F4">
        <w:rPr>
          <w:rFonts w:ascii="Arial" w:hAnsi="Arial" w:cs="Arial"/>
        </w:rPr>
        <w:t xml:space="preserve"> jak powiedział</w:t>
      </w:r>
      <w:r w:rsidRPr="00635704">
        <w:rPr>
          <w:rFonts w:ascii="Arial" w:hAnsi="Arial" w:cs="Arial"/>
        </w:rPr>
        <w:t xml:space="preserve"> jest zgoda</w:t>
      </w:r>
      <w:r w:rsidRPr="00350094">
        <w:rPr>
          <w:rFonts w:ascii="Arial" w:hAnsi="Arial" w:cs="Arial"/>
        </w:rPr>
        <w:t>. Udzielił głosu radnemu Łebkowi.</w:t>
      </w:r>
    </w:p>
    <w:p w:rsidR="00635704" w:rsidRPr="00350094" w:rsidRDefault="00350094" w:rsidP="00635704">
      <w:pPr>
        <w:pStyle w:val="NormalnyWeb1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Andrz</w:t>
      </w:r>
      <w:r w:rsidR="00635704">
        <w:rPr>
          <w:rFonts w:ascii="Arial" w:hAnsi="Arial" w:cs="Arial"/>
          <w:b/>
        </w:rPr>
        <w:t xml:space="preserve">ej Łebek – członek Zarządu </w:t>
      </w:r>
      <w:r w:rsidR="00635704" w:rsidRPr="00350094">
        <w:rPr>
          <w:rFonts w:ascii="Arial" w:hAnsi="Arial" w:cs="Arial"/>
        </w:rPr>
        <w:t>za</w:t>
      </w:r>
      <w:r w:rsidRPr="00350094">
        <w:rPr>
          <w:rFonts w:ascii="Arial" w:hAnsi="Arial" w:cs="Arial"/>
        </w:rPr>
        <w:t xml:space="preserve">pytał, czy z inwestycji, </w:t>
      </w:r>
      <w:r w:rsidR="005149F4">
        <w:rPr>
          <w:rFonts w:ascii="Arial" w:hAnsi="Arial" w:cs="Arial"/>
        </w:rPr>
        <w:br/>
      </w:r>
      <w:r w:rsidRPr="00350094">
        <w:rPr>
          <w:rFonts w:ascii="Arial" w:hAnsi="Arial" w:cs="Arial"/>
        </w:rPr>
        <w:t xml:space="preserve">które </w:t>
      </w:r>
      <w:r>
        <w:rPr>
          <w:rFonts w:ascii="Arial" w:hAnsi="Arial" w:cs="Arial"/>
        </w:rPr>
        <w:t>są</w:t>
      </w:r>
      <w:r w:rsidR="00635704" w:rsidRPr="00350094">
        <w:rPr>
          <w:rFonts w:ascii="Arial" w:hAnsi="Arial" w:cs="Arial"/>
        </w:rPr>
        <w:t xml:space="preserve"> zaplanowane</w:t>
      </w:r>
      <w:r>
        <w:rPr>
          <w:rFonts w:ascii="Arial" w:hAnsi="Arial" w:cs="Arial"/>
        </w:rPr>
        <w:t xml:space="preserve"> w szpitalu z przyznanych środków, czyli 1,5 mln zł na SOR</w:t>
      </w:r>
      <w:r w:rsidR="005149F4">
        <w:rPr>
          <w:rFonts w:ascii="Arial" w:hAnsi="Arial" w:cs="Arial"/>
        </w:rPr>
        <w:t xml:space="preserve"> </w:t>
      </w:r>
      <w:r w:rsidR="005149F4" w:rsidRPr="005149F4">
        <w:rPr>
          <w:rFonts w:ascii="Arial" w:hAnsi="Arial" w:cs="Arial"/>
          <w:i/>
        </w:rPr>
        <w:t>(Szpitalny Oddział Ratunkowy)</w:t>
      </w:r>
      <w:r w:rsidRPr="005149F4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2 mln zł na kardiochirurgię, 2 mln zł na noworodkowy i położnictwo</w:t>
      </w:r>
      <w:r w:rsidR="005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czy teraz po przyznaniu tych środków jest taka możliwość, </w:t>
      </w:r>
      <w:r w:rsidR="005149F4">
        <w:rPr>
          <w:rFonts w:ascii="Arial" w:hAnsi="Arial" w:cs="Arial"/>
        </w:rPr>
        <w:br/>
      </w:r>
      <w:r>
        <w:rPr>
          <w:rFonts w:ascii="Arial" w:hAnsi="Arial" w:cs="Arial"/>
        </w:rPr>
        <w:t>żeby</w:t>
      </w:r>
      <w:r w:rsidR="005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np. zrezygnować z jednej z tych inwestycji mając na myśli kardiologię, a można byłoby te 2 mln zł przesunąć na którąś z tych inwestycji tak, żeby można było </w:t>
      </w:r>
      <w:r w:rsidR="005149F4">
        <w:rPr>
          <w:rFonts w:ascii="Arial" w:hAnsi="Arial" w:cs="Arial"/>
        </w:rPr>
        <w:br/>
      </w:r>
      <w:r>
        <w:rPr>
          <w:rFonts w:ascii="Arial" w:hAnsi="Arial" w:cs="Arial"/>
        </w:rPr>
        <w:t xml:space="preserve">te 5,5 mln zł wykorzystać zmniejszając o jedną inwestycję. Zaznaczył, że wtedy byłoby mniejsze zaangażowanie naszych środków i łatwiej byłoby nam </w:t>
      </w:r>
      <w:r w:rsidR="005149F4">
        <w:rPr>
          <w:rFonts w:ascii="Arial" w:hAnsi="Arial" w:cs="Arial"/>
        </w:rPr>
        <w:br/>
      </w:r>
      <w:r>
        <w:rPr>
          <w:rFonts w:ascii="Arial" w:hAnsi="Arial" w:cs="Arial"/>
        </w:rPr>
        <w:t>to zrealizować.</w:t>
      </w:r>
    </w:p>
    <w:p w:rsidR="00635704" w:rsidRPr="00350094" w:rsidRDefault="00635704" w:rsidP="00635704">
      <w:pPr>
        <w:pStyle w:val="NormalnyWeb1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Krzysztof Dziuba – wicestarosta wieluński </w:t>
      </w:r>
      <w:r w:rsidR="00350094" w:rsidRPr="00350094">
        <w:rPr>
          <w:rFonts w:ascii="Arial" w:hAnsi="Arial" w:cs="Arial"/>
        </w:rPr>
        <w:t xml:space="preserve">zgodził się w 100% </w:t>
      </w:r>
      <w:r w:rsidR="00350094">
        <w:rPr>
          <w:rFonts w:ascii="Arial" w:hAnsi="Arial" w:cs="Arial"/>
        </w:rPr>
        <w:br/>
      </w:r>
      <w:r w:rsidR="00350094" w:rsidRPr="00350094">
        <w:rPr>
          <w:rFonts w:ascii="Arial" w:hAnsi="Arial" w:cs="Arial"/>
        </w:rPr>
        <w:t xml:space="preserve">z tokiem rozumowania radnego Łebka. Dodał, że na ostatnim spotkaniu z panią dyrektor też taki wniosek wypłynął. </w:t>
      </w:r>
      <w:r w:rsidR="00A16C97">
        <w:rPr>
          <w:rFonts w:ascii="Arial" w:hAnsi="Arial" w:cs="Arial"/>
        </w:rPr>
        <w:t>Przekazał, że t</w:t>
      </w:r>
      <w:r w:rsidR="00350094" w:rsidRPr="00350094">
        <w:rPr>
          <w:rFonts w:ascii="Arial" w:hAnsi="Arial" w:cs="Arial"/>
        </w:rPr>
        <w:t>aka możliwość jest sprawdzana.</w:t>
      </w:r>
      <w:r w:rsidR="00A16C97">
        <w:rPr>
          <w:rFonts w:ascii="Arial" w:hAnsi="Arial" w:cs="Arial"/>
          <w:b/>
        </w:rPr>
        <w:t xml:space="preserve"> </w:t>
      </w:r>
      <w:r w:rsidR="00A16C97">
        <w:rPr>
          <w:rFonts w:ascii="Arial" w:hAnsi="Arial" w:cs="Arial"/>
          <w:b/>
        </w:rPr>
        <w:tab/>
      </w:r>
      <w:r w:rsidR="00350094">
        <w:rPr>
          <w:rFonts w:ascii="Arial" w:hAnsi="Arial" w:cs="Arial"/>
          <w:b/>
        </w:rPr>
        <w:t xml:space="preserve">Pan Marek Kieler – przewodniczący Zarządu Powiatu </w:t>
      </w:r>
      <w:r w:rsidR="00350094" w:rsidRPr="00350094">
        <w:rPr>
          <w:rFonts w:ascii="Arial" w:hAnsi="Arial" w:cs="Arial"/>
        </w:rPr>
        <w:t xml:space="preserve">przekazał, </w:t>
      </w:r>
      <w:r w:rsidR="00350094">
        <w:rPr>
          <w:rFonts w:ascii="Arial" w:hAnsi="Arial" w:cs="Arial"/>
        </w:rPr>
        <w:br/>
      </w:r>
      <w:r w:rsidR="00350094" w:rsidRPr="00350094">
        <w:rPr>
          <w:rFonts w:ascii="Arial" w:hAnsi="Arial" w:cs="Arial"/>
        </w:rPr>
        <w:t>że rozmawiali o tym ostatnio na spotkaniu z panią dyrektor i takie wnioski się nasunęły.</w:t>
      </w:r>
      <w:r w:rsidR="00350094">
        <w:rPr>
          <w:rFonts w:ascii="Arial" w:hAnsi="Arial" w:cs="Arial"/>
        </w:rPr>
        <w:t xml:space="preserve"> Jeżeli będzie taka możliwość to na pewno takie kroki będą podjęte. </w:t>
      </w:r>
      <w:r w:rsidR="00350094" w:rsidRPr="00350094">
        <w:rPr>
          <w:rFonts w:ascii="Arial" w:hAnsi="Arial" w:cs="Arial"/>
        </w:rPr>
        <w:t xml:space="preserve"> </w:t>
      </w:r>
      <w:r w:rsidR="00350094" w:rsidRPr="00350094">
        <w:rPr>
          <w:rFonts w:ascii="Arial" w:hAnsi="Arial" w:cs="Arial"/>
        </w:rPr>
        <w:tab/>
      </w:r>
      <w:r w:rsidR="00350094" w:rsidRPr="00350094">
        <w:rPr>
          <w:rFonts w:ascii="Arial" w:hAnsi="Arial" w:cs="Arial"/>
        </w:rPr>
        <w:tab/>
      </w:r>
      <w:r w:rsidR="00350094" w:rsidRPr="00350094">
        <w:rPr>
          <w:rFonts w:ascii="Arial" w:hAnsi="Arial" w:cs="Arial"/>
        </w:rPr>
        <w:tab/>
      </w:r>
      <w:r w:rsidR="00350094" w:rsidRPr="00350094">
        <w:rPr>
          <w:rFonts w:ascii="Arial" w:hAnsi="Arial" w:cs="Arial"/>
        </w:rPr>
        <w:tab/>
      </w:r>
      <w:r w:rsidR="00350094" w:rsidRPr="00350094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r w:rsidR="00C56606">
        <w:rPr>
          <w:rFonts w:ascii="Arial" w:hAnsi="Arial" w:cs="Arial"/>
        </w:rPr>
        <w:tab/>
      </w:r>
      <w:bookmarkStart w:id="0" w:name="_GoBack"/>
      <w:bookmarkEnd w:id="0"/>
    </w:p>
    <w:p w:rsidR="00D9361C" w:rsidRDefault="00D30CF4" w:rsidP="00D9361C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Pkt 10</w:t>
      </w:r>
    </w:p>
    <w:p w:rsidR="00D9361C" w:rsidRDefault="00D9361C" w:rsidP="00D9361C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Zamknięcie LXX</w:t>
      </w:r>
      <w:r w:rsidR="00FD3BB7">
        <w:rPr>
          <w:rFonts w:ascii="Arial" w:hAnsi="Arial" w:cs="Arial"/>
          <w:b/>
          <w:sz w:val="24"/>
        </w:rPr>
        <w:t>X</w:t>
      </w:r>
      <w:r w:rsidR="00582681">
        <w:rPr>
          <w:rFonts w:ascii="Arial" w:hAnsi="Arial" w:cs="Arial"/>
          <w:b/>
          <w:sz w:val="24"/>
        </w:rPr>
        <w:t>IV</w:t>
      </w:r>
      <w:r>
        <w:rPr>
          <w:rFonts w:ascii="Arial" w:hAnsi="Arial" w:cs="Arial"/>
          <w:b/>
          <w:sz w:val="24"/>
        </w:rPr>
        <w:t xml:space="preserve"> posiedzenia Zarządu Powiatu w Wieluniu.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D9361C" w:rsidRDefault="00D9361C" w:rsidP="00D9361C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w związku z wyczerpaniem porządku obrad, zam</w:t>
      </w:r>
      <w:r w:rsidR="002931BB">
        <w:rPr>
          <w:rFonts w:ascii="Arial" w:hAnsi="Arial" w:cs="Arial"/>
          <w:sz w:val="24"/>
        </w:rPr>
        <w:t>knął LXXX</w:t>
      </w:r>
      <w:r w:rsidR="00582681">
        <w:rPr>
          <w:rFonts w:ascii="Arial" w:hAnsi="Arial" w:cs="Arial"/>
          <w:sz w:val="24"/>
        </w:rPr>
        <w:t>IV</w:t>
      </w:r>
      <w:r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D9361C" w:rsidRDefault="00D9361C" w:rsidP="00D9361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</w:t>
      </w: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9361C" w:rsidRDefault="00D9361C" w:rsidP="00D936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D9361C" w:rsidRDefault="00D9361C" w:rsidP="00D936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Inspektor </w:t>
      </w:r>
    </w:p>
    <w:p w:rsidR="00D9361C" w:rsidRDefault="00D9361C" w:rsidP="00D936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D9361C" w:rsidRDefault="00D9361C" w:rsidP="00D9361C">
      <w:pPr>
        <w:pStyle w:val="NormalnyWeb1"/>
        <w:spacing w:after="0" w:line="360" w:lineRule="auto"/>
        <w:ind w:right="-1" w:firstLine="708"/>
        <w:jc w:val="center"/>
      </w:pPr>
    </w:p>
    <w:p w:rsidR="00BC3AC2" w:rsidRDefault="00BC3AC2"/>
    <w:sectPr w:rsidR="00BC3AC2" w:rsidSect="002F6C6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89" w:rsidRDefault="00FD5989" w:rsidP="002D15B4">
      <w:pPr>
        <w:spacing w:after="0" w:line="240" w:lineRule="auto"/>
      </w:pPr>
      <w:r>
        <w:separator/>
      </w:r>
    </w:p>
  </w:endnote>
  <w:endnote w:type="continuationSeparator" w:id="0">
    <w:p w:rsidR="00FD5989" w:rsidRDefault="00FD5989" w:rsidP="002D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90469"/>
      <w:docPartObj>
        <w:docPartGallery w:val="Page Numbers (Bottom of Page)"/>
        <w:docPartUnique/>
      </w:docPartObj>
    </w:sdtPr>
    <w:sdtEndPr/>
    <w:sdtContent>
      <w:p w:rsidR="00635704" w:rsidRDefault="00FD598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660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35704" w:rsidRDefault="006357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89" w:rsidRDefault="00FD5989" w:rsidP="002D15B4">
      <w:pPr>
        <w:spacing w:after="0" w:line="240" w:lineRule="auto"/>
      </w:pPr>
      <w:r>
        <w:separator/>
      </w:r>
    </w:p>
  </w:footnote>
  <w:footnote w:type="continuationSeparator" w:id="0">
    <w:p w:rsidR="00FD5989" w:rsidRDefault="00FD5989" w:rsidP="002D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2CCE5C8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502D3A"/>
    <w:multiLevelType w:val="hybridMultilevel"/>
    <w:tmpl w:val="8D94E726"/>
    <w:lvl w:ilvl="0" w:tplc="A86CE53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00AD19BC"/>
    <w:multiLevelType w:val="hybridMultilevel"/>
    <w:tmpl w:val="8DA22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3401"/>
    <w:multiLevelType w:val="hybridMultilevel"/>
    <w:tmpl w:val="A3F21FBC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00AF9"/>
    <w:multiLevelType w:val="hybridMultilevel"/>
    <w:tmpl w:val="553400CA"/>
    <w:lvl w:ilvl="0" w:tplc="BCE8BF46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1C6B2C"/>
    <w:multiLevelType w:val="hybridMultilevel"/>
    <w:tmpl w:val="67FE0844"/>
    <w:lvl w:ilvl="0" w:tplc="0415000F">
      <w:start w:val="1"/>
      <w:numFmt w:val="decimal"/>
      <w:lvlText w:val="%1."/>
      <w:lvlJc w:val="left"/>
      <w:pPr>
        <w:ind w:left="15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10" w15:restartNumberingAfterBreak="0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12258"/>
    <w:multiLevelType w:val="hybridMultilevel"/>
    <w:tmpl w:val="40CE945A"/>
    <w:lvl w:ilvl="0" w:tplc="DD8AABA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D230553"/>
    <w:multiLevelType w:val="hybridMultilevel"/>
    <w:tmpl w:val="E53EFFA2"/>
    <w:lvl w:ilvl="0" w:tplc="B2086A58">
      <w:start w:val="1"/>
      <w:numFmt w:val="lowerLetter"/>
      <w:lvlText w:val="%1)"/>
      <w:lvlJc w:val="left"/>
      <w:pPr>
        <w:ind w:left="75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4ECE0B1E"/>
    <w:multiLevelType w:val="hybridMultilevel"/>
    <w:tmpl w:val="62C0CF2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B6B4C"/>
    <w:multiLevelType w:val="hybridMultilevel"/>
    <w:tmpl w:val="0AA49B50"/>
    <w:lvl w:ilvl="0" w:tplc="F672FE2C">
      <w:start w:val="1"/>
      <w:numFmt w:val="decimal"/>
      <w:lvlText w:val="%1."/>
      <w:lvlJc w:val="left"/>
      <w:pPr>
        <w:ind w:left="157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1D50072"/>
    <w:multiLevelType w:val="hybridMultilevel"/>
    <w:tmpl w:val="A2D68822"/>
    <w:lvl w:ilvl="0" w:tplc="89226D06">
      <w:start w:val="1"/>
      <w:numFmt w:val="decimal"/>
      <w:lvlText w:val="%1."/>
      <w:lvlJc w:val="left"/>
      <w:pPr>
        <w:ind w:left="540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65426CA1"/>
    <w:multiLevelType w:val="hybridMultilevel"/>
    <w:tmpl w:val="5A141682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0464C"/>
    <w:multiLevelType w:val="hybridMultilevel"/>
    <w:tmpl w:val="48C88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46DB0"/>
    <w:multiLevelType w:val="hybridMultilevel"/>
    <w:tmpl w:val="2DE28AC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A1205"/>
    <w:multiLevelType w:val="hybridMultilevel"/>
    <w:tmpl w:val="D3D29D4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44994"/>
    <w:multiLevelType w:val="hybridMultilevel"/>
    <w:tmpl w:val="B114CAD6"/>
    <w:lvl w:ilvl="0" w:tplc="1A429F5E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53F8"/>
    <w:multiLevelType w:val="hybridMultilevel"/>
    <w:tmpl w:val="0BB698EC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5E24"/>
    <w:multiLevelType w:val="hybridMultilevel"/>
    <w:tmpl w:val="B3DE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8"/>
  </w:num>
  <w:num w:numId="8">
    <w:abstractNumId w:val="18"/>
  </w:num>
  <w:num w:numId="9">
    <w:abstractNumId w:val="13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22"/>
  </w:num>
  <w:num w:numId="15">
    <w:abstractNumId w:val="21"/>
  </w:num>
  <w:num w:numId="16">
    <w:abstractNumId w:val="17"/>
  </w:num>
  <w:num w:numId="17">
    <w:abstractNumId w:val="6"/>
  </w:num>
  <w:num w:numId="18">
    <w:abstractNumId w:val="7"/>
  </w:num>
  <w:num w:numId="19">
    <w:abstractNumId w:val="16"/>
  </w:num>
  <w:num w:numId="20">
    <w:abstractNumId w:val="5"/>
  </w:num>
  <w:num w:numId="21">
    <w:abstractNumId w:val="12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61C"/>
    <w:rsid w:val="0000218E"/>
    <w:rsid w:val="00003AD2"/>
    <w:rsid w:val="000078AC"/>
    <w:rsid w:val="000132C7"/>
    <w:rsid w:val="00014A9F"/>
    <w:rsid w:val="00023697"/>
    <w:rsid w:val="00025C04"/>
    <w:rsid w:val="000328C5"/>
    <w:rsid w:val="00050BB2"/>
    <w:rsid w:val="000619C7"/>
    <w:rsid w:val="000649CC"/>
    <w:rsid w:val="0006607F"/>
    <w:rsid w:val="00067767"/>
    <w:rsid w:val="0007387B"/>
    <w:rsid w:val="00076176"/>
    <w:rsid w:val="0008490D"/>
    <w:rsid w:val="0008783A"/>
    <w:rsid w:val="00093580"/>
    <w:rsid w:val="000949C4"/>
    <w:rsid w:val="000A2BE1"/>
    <w:rsid w:val="000A3414"/>
    <w:rsid w:val="000A4A1F"/>
    <w:rsid w:val="000B20F1"/>
    <w:rsid w:val="000B2D08"/>
    <w:rsid w:val="000C1008"/>
    <w:rsid w:val="000D4ECF"/>
    <w:rsid w:val="000D7AFF"/>
    <w:rsid w:val="000E274B"/>
    <w:rsid w:val="000F48C1"/>
    <w:rsid w:val="000F70BD"/>
    <w:rsid w:val="001011CC"/>
    <w:rsid w:val="001016A1"/>
    <w:rsid w:val="001108B2"/>
    <w:rsid w:val="00111611"/>
    <w:rsid w:val="00112A9E"/>
    <w:rsid w:val="0012031F"/>
    <w:rsid w:val="00122B43"/>
    <w:rsid w:val="00123ABA"/>
    <w:rsid w:val="001270FC"/>
    <w:rsid w:val="00127B69"/>
    <w:rsid w:val="0013447C"/>
    <w:rsid w:val="0013545D"/>
    <w:rsid w:val="00135D7F"/>
    <w:rsid w:val="00135FC6"/>
    <w:rsid w:val="001372CC"/>
    <w:rsid w:val="001407B0"/>
    <w:rsid w:val="0014410C"/>
    <w:rsid w:val="00153C43"/>
    <w:rsid w:val="00156CBF"/>
    <w:rsid w:val="001619F4"/>
    <w:rsid w:val="00171779"/>
    <w:rsid w:val="00173C07"/>
    <w:rsid w:val="0018091F"/>
    <w:rsid w:val="00180FF2"/>
    <w:rsid w:val="001813D1"/>
    <w:rsid w:val="00182BC9"/>
    <w:rsid w:val="00182CD0"/>
    <w:rsid w:val="0018532C"/>
    <w:rsid w:val="001864E7"/>
    <w:rsid w:val="00191249"/>
    <w:rsid w:val="00195365"/>
    <w:rsid w:val="001969D3"/>
    <w:rsid w:val="001A3B84"/>
    <w:rsid w:val="001B2FBC"/>
    <w:rsid w:val="001B58B1"/>
    <w:rsid w:val="001C3B18"/>
    <w:rsid w:val="001C463F"/>
    <w:rsid w:val="001C71F2"/>
    <w:rsid w:val="001D1EEE"/>
    <w:rsid w:val="001E5639"/>
    <w:rsid w:val="001F58AC"/>
    <w:rsid w:val="0020037C"/>
    <w:rsid w:val="00202A2F"/>
    <w:rsid w:val="00215994"/>
    <w:rsid w:val="00217324"/>
    <w:rsid w:val="00231A7A"/>
    <w:rsid w:val="002323C7"/>
    <w:rsid w:val="002436F3"/>
    <w:rsid w:val="00243844"/>
    <w:rsid w:val="002466C5"/>
    <w:rsid w:val="00252B95"/>
    <w:rsid w:val="00254DDD"/>
    <w:rsid w:val="00266FF7"/>
    <w:rsid w:val="00273F95"/>
    <w:rsid w:val="002825F4"/>
    <w:rsid w:val="00287044"/>
    <w:rsid w:val="00290019"/>
    <w:rsid w:val="002931BB"/>
    <w:rsid w:val="00294EE5"/>
    <w:rsid w:val="002966D7"/>
    <w:rsid w:val="002A2022"/>
    <w:rsid w:val="002A741E"/>
    <w:rsid w:val="002A7917"/>
    <w:rsid w:val="002B46C1"/>
    <w:rsid w:val="002C1F91"/>
    <w:rsid w:val="002C1FF2"/>
    <w:rsid w:val="002D15B4"/>
    <w:rsid w:val="002E116F"/>
    <w:rsid w:val="002E358F"/>
    <w:rsid w:val="002E391C"/>
    <w:rsid w:val="002E3C8D"/>
    <w:rsid w:val="002E67FC"/>
    <w:rsid w:val="002E74B3"/>
    <w:rsid w:val="002E7F24"/>
    <w:rsid w:val="002F658E"/>
    <w:rsid w:val="002F6C68"/>
    <w:rsid w:val="003055F7"/>
    <w:rsid w:val="00306933"/>
    <w:rsid w:val="00306C3E"/>
    <w:rsid w:val="00310728"/>
    <w:rsid w:val="0031183B"/>
    <w:rsid w:val="003138F5"/>
    <w:rsid w:val="00323D38"/>
    <w:rsid w:val="00324E93"/>
    <w:rsid w:val="003269B1"/>
    <w:rsid w:val="00333CF9"/>
    <w:rsid w:val="00340197"/>
    <w:rsid w:val="00341A57"/>
    <w:rsid w:val="00345124"/>
    <w:rsid w:val="0034546D"/>
    <w:rsid w:val="0034711C"/>
    <w:rsid w:val="00347620"/>
    <w:rsid w:val="00350094"/>
    <w:rsid w:val="00355A9B"/>
    <w:rsid w:val="00357268"/>
    <w:rsid w:val="003576F5"/>
    <w:rsid w:val="00360982"/>
    <w:rsid w:val="00361B84"/>
    <w:rsid w:val="003762F5"/>
    <w:rsid w:val="00376547"/>
    <w:rsid w:val="003804E3"/>
    <w:rsid w:val="00387600"/>
    <w:rsid w:val="00391838"/>
    <w:rsid w:val="00393096"/>
    <w:rsid w:val="00394F78"/>
    <w:rsid w:val="003A039E"/>
    <w:rsid w:val="003A0A4D"/>
    <w:rsid w:val="003A1BB1"/>
    <w:rsid w:val="003B0710"/>
    <w:rsid w:val="003B5B72"/>
    <w:rsid w:val="003C0242"/>
    <w:rsid w:val="003C22D4"/>
    <w:rsid w:val="003C3C21"/>
    <w:rsid w:val="003D1598"/>
    <w:rsid w:val="003E3E23"/>
    <w:rsid w:val="003F0EA3"/>
    <w:rsid w:val="003F3567"/>
    <w:rsid w:val="00424913"/>
    <w:rsid w:val="00424995"/>
    <w:rsid w:val="00426BDC"/>
    <w:rsid w:val="004373C6"/>
    <w:rsid w:val="00447BEC"/>
    <w:rsid w:val="00456263"/>
    <w:rsid w:val="00456830"/>
    <w:rsid w:val="004579E4"/>
    <w:rsid w:val="004658B8"/>
    <w:rsid w:val="00470E41"/>
    <w:rsid w:val="00474295"/>
    <w:rsid w:val="004758E7"/>
    <w:rsid w:val="0049748B"/>
    <w:rsid w:val="004A34AB"/>
    <w:rsid w:val="004B7863"/>
    <w:rsid w:val="004C7DEC"/>
    <w:rsid w:val="004D0B8A"/>
    <w:rsid w:val="004D512F"/>
    <w:rsid w:val="004E24B7"/>
    <w:rsid w:val="004E4D89"/>
    <w:rsid w:val="004F1000"/>
    <w:rsid w:val="00513601"/>
    <w:rsid w:val="00513E53"/>
    <w:rsid w:val="005149F4"/>
    <w:rsid w:val="00517882"/>
    <w:rsid w:val="005505F3"/>
    <w:rsid w:val="005616F2"/>
    <w:rsid w:val="00567622"/>
    <w:rsid w:val="00571CD9"/>
    <w:rsid w:val="00571EC7"/>
    <w:rsid w:val="00572C23"/>
    <w:rsid w:val="005743E8"/>
    <w:rsid w:val="00580CCC"/>
    <w:rsid w:val="00581F56"/>
    <w:rsid w:val="00582681"/>
    <w:rsid w:val="00582F71"/>
    <w:rsid w:val="00587ACA"/>
    <w:rsid w:val="00590680"/>
    <w:rsid w:val="00590752"/>
    <w:rsid w:val="00591D58"/>
    <w:rsid w:val="00592928"/>
    <w:rsid w:val="005B0F46"/>
    <w:rsid w:val="005B1AA3"/>
    <w:rsid w:val="005B3669"/>
    <w:rsid w:val="005B78A8"/>
    <w:rsid w:val="005C2154"/>
    <w:rsid w:val="005C3A04"/>
    <w:rsid w:val="005C6959"/>
    <w:rsid w:val="005D08D8"/>
    <w:rsid w:val="005E54A4"/>
    <w:rsid w:val="005E5CCB"/>
    <w:rsid w:val="005E61CA"/>
    <w:rsid w:val="005E64EE"/>
    <w:rsid w:val="005F22A7"/>
    <w:rsid w:val="005F6260"/>
    <w:rsid w:val="006054DB"/>
    <w:rsid w:val="00605A5A"/>
    <w:rsid w:val="00605F46"/>
    <w:rsid w:val="00610D5B"/>
    <w:rsid w:val="0061198D"/>
    <w:rsid w:val="00612836"/>
    <w:rsid w:val="00613FA4"/>
    <w:rsid w:val="00614AF1"/>
    <w:rsid w:val="00623022"/>
    <w:rsid w:val="00626777"/>
    <w:rsid w:val="006278DB"/>
    <w:rsid w:val="0063314F"/>
    <w:rsid w:val="00635704"/>
    <w:rsid w:val="00636FD0"/>
    <w:rsid w:val="00637024"/>
    <w:rsid w:val="00640EB9"/>
    <w:rsid w:val="00645BE2"/>
    <w:rsid w:val="0065048A"/>
    <w:rsid w:val="00652110"/>
    <w:rsid w:val="006554CC"/>
    <w:rsid w:val="0065787A"/>
    <w:rsid w:val="0066291B"/>
    <w:rsid w:val="00673CDE"/>
    <w:rsid w:val="00676D7F"/>
    <w:rsid w:val="00680E40"/>
    <w:rsid w:val="006861F6"/>
    <w:rsid w:val="006875B6"/>
    <w:rsid w:val="00693B97"/>
    <w:rsid w:val="006A0AA0"/>
    <w:rsid w:val="006B01B7"/>
    <w:rsid w:val="006B2215"/>
    <w:rsid w:val="006B7586"/>
    <w:rsid w:val="006C1C6B"/>
    <w:rsid w:val="006C2AFC"/>
    <w:rsid w:val="006C5A31"/>
    <w:rsid w:val="006C6999"/>
    <w:rsid w:val="006C69D4"/>
    <w:rsid w:val="006D071A"/>
    <w:rsid w:val="006E0D05"/>
    <w:rsid w:val="006E774D"/>
    <w:rsid w:val="006F682A"/>
    <w:rsid w:val="006F798D"/>
    <w:rsid w:val="00705D9E"/>
    <w:rsid w:val="00707E65"/>
    <w:rsid w:val="00711BC8"/>
    <w:rsid w:val="00713E85"/>
    <w:rsid w:val="00717642"/>
    <w:rsid w:val="00722A17"/>
    <w:rsid w:val="00725A11"/>
    <w:rsid w:val="00733989"/>
    <w:rsid w:val="0073462D"/>
    <w:rsid w:val="00740C7B"/>
    <w:rsid w:val="00745CCA"/>
    <w:rsid w:val="00753534"/>
    <w:rsid w:val="007535EF"/>
    <w:rsid w:val="007565D1"/>
    <w:rsid w:val="00761CE2"/>
    <w:rsid w:val="00764974"/>
    <w:rsid w:val="00770C9D"/>
    <w:rsid w:val="00772F83"/>
    <w:rsid w:val="00784C64"/>
    <w:rsid w:val="00786027"/>
    <w:rsid w:val="007862BF"/>
    <w:rsid w:val="00787167"/>
    <w:rsid w:val="0079289C"/>
    <w:rsid w:val="00792942"/>
    <w:rsid w:val="007968B6"/>
    <w:rsid w:val="007A1F01"/>
    <w:rsid w:val="007A3D19"/>
    <w:rsid w:val="007A7046"/>
    <w:rsid w:val="007C0E2A"/>
    <w:rsid w:val="007C43D9"/>
    <w:rsid w:val="007D22DA"/>
    <w:rsid w:val="007E3C12"/>
    <w:rsid w:val="007E3C83"/>
    <w:rsid w:val="007E5F2E"/>
    <w:rsid w:val="007E6F12"/>
    <w:rsid w:val="007F7A90"/>
    <w:rsid w:val="00802564"/>
    <w:rsid w:val="008029C8"/>
    <w:rsid w:val="00806309"/>
    <w:rsid w:val="00815A28"/>
    <w:rsid w:val="008169AE"/>
    <w:rsid w:val="00816D5D"/>
    <w:rsid w:val="00822D73"/>
    <w:rsid w:val="00824A27"/>
    <w:rsid w:val="00824B8B"/>
    <w:rsid w:val="008269C0"/>
    <w:rsid w:val="00830279"/>
    <w:rsid w:val="00830A75"/>
    <w:rsid w:val="00834CB8"/>
    <w:rsid w:val="00835A03"/>
    <w:rsid w:val="00837675"/>
    <w:rsid w:val="00837EBD"/>
    <w:rsid w:val="00840410"/>
    <w:rsid w:val="0085064F"/>
    <w:rsid w:val="00850F66"/>
    <w:rsid w:val="00851213"/>
    <w:rsid w:val="00851A17"/>
    <w:rsid w:val="00856BB4"/>
    <w:rsid w:val="00860717"/>
    <w:rsid w:val="00862A80"/>
    <w:rsid w:val="00870E20"/>
    <w:rsid w:val="00892FDC"/>
    <w:rsid w:val="00893D64"/>
    <w:rsid w:val="00896FC1"/>
    <w:rsid w:val="008A166A"/>
    <w:rsid w:val="008A1FFD"/>
    <w:rsid w:val="008A3308"/>
    <w:rsid w:val="008A33A4"/>
    <w:rsid w:val="008A6C6F"/>
    <w:rsid w:val="008C35B1"/>
    <w:rsid w:val="008D1AAB"/>
    <w:rsid w:val="008D39EF"/>
    <w:rsid w:val="008D666A"/>
    <w:rsid w:val="008D7B92"/>
    <w:rsid w:val="008E2F89"/>
    <w:rsid w:val="008F1BA6"/>
    <w:rsid w:val="00902B57"/>
    <w:rsid w:val="0090388C"/>
    <w:rsid w:val="0092614A"/>
    <w:rsid w:val="009269A2"/>
    <w:rsid w:val="00930530"/>
    <w:rsid w:val="009326AB"/>
    <w:rsid w:val="0093350F"/>
    <w:rsid w:val="009350B4"/>
    <w:rsid w:val="00936282"/>
    <w:rsid w:val="00937E77"/>
    <w:rsid w:val="0094014A"/>
    <w:rsid w:val="00940351"/>
    <w:rsid w:val="00940BB9"/>
    <w:rsid w:val="0094456D"/>
    <w:rsid w:val="00947BF5"/>
    <w:rsid w:val="0095138B"/>
    <w:rsid w:val="009574E4"/>
    <w:rsid w:val="00961F1B"/>
    <w:rsid w:val="00962448"/>
    <w:rsid w:val="00972676"/>
    <w:rsid w:val="009753F3"/>
    <w:rsid w:val="0098060F"/>
    <w:rsid w:val="00983E0E"/>
    <w:rsid w:val="009849E5"/>
    <w:rsid w:val="00991A2A"/>
    <w:rsid w:val="009924B2"/>
    <w:rsid w:val="00993CED"/>
    <w:rsid w:val="00993D4C"/>
    <w:rsid w:val="00995542"/>
    <w:rsid w:val="0099600C"/>
    <w:rsid w:val="009B1EF4"/>
    <w:rsid w:val="009B672E"/>
    <w:rsid w:val="009C5492"/>
    <w:rsid w:val="009C5A70"/>
    <w:rsid w:val="009C7F02"/>
    <w:rsid w:val="009D5192"/>
    <w:rsid w:val="009D54D9"/>
    <w:rsid w:val="009E190B"/>
    <w:rsid w:val="009E40AA"/>
    <w:rsid w:val="009E4572"/>
    <w:rsid w:val="009F4923"/>
    <w:rsid w:val="00A02445"/>
    <w:rsid w:val="00A03160"/>
    <w:rsid w:val="00A15106"/>
    <w:rsid w:val="00A1696F"/>
    <w:rsid w:val="00A16C97"/>
    <w:rsid w:val="00A17CAF"/>
    <w:rsid w:val="00A212EE"/>
    <w:rsid w:val="00A212F0"/>
    <w:rsid w:val="00A32143"/>
    <w:rsid w:val="00A3373B"/>
    <w:rsid w:val="00A36F84"/>
    <w:rsid w:val="00A372AC"/>
    <w:rsid w:val="00A37340"/>
    <w:rsid w:val="00A378B2"/>
    <w:rsid w:val="00A41EF5"/>
    <w:rsid w:val="00A42166"/>
    <w:rsid w:val="00A46BC9"/>
    <w:rsid w:val="00A56C2C"/>
    <w:rsid w:val="00A61C21"/>
    <w:rsid w:val="00A66B44"/>
    <w:rsid w:val="00A704BA"/>
    <w:rsid w:val="00A73022"/>
    <w:rsid w:val="00A7365E"/>
    <w:rsid w:val="00A7637E"/>
    <w:rsid w:val="00A870CE"/>
    <w:rsid w:val="00A94CDF"/>
    <w:rsid w:val="00A96DA3"/>
    <w:rsid w:val="00AA0FEA"/>
    <w:rsid w:val="00AB055C"/>
    <w:rsid w:val="00AC4F32"/>
    <w:rsid w:val="00AC507F"/>
    <w:rsid w:val="00AC5DFA"/>
    <w:rsid w:val="00AD0D3B"/>
    <w:rsid w:val="00AD10E2"/>
    <w:rsid w:val="00AD12B3"/>
    <w:rsid w:val="00AD63C4"/>
    <w:rsid w:val="00AE3533"/>
    <w:rsid w:val="00AE47A1"/>
    <w:rsid w:val="00AF10DE"/>
    <w:rsid w:val="00AF7CCD"/>
    <w:rsid w:val="00B00103"/>
    <w:rsid w:val="00B079C2"/>
    <w:rsid w:val="00B23893"/>
    <w:rsid w:val="00B24A41"/>
    <w:rsid w:val="00B2735A"/>
    <w:rsid w:val="00B27908"/>
    <w:rsid w:val="00B37A10"/>
    <w:rsid w:val="00B41A0A"/>
    <w:rsid w:val="00B47375"/>
    <w:rsid w:val="00B518BA"/>
    <w:rsid w:val="00B527A0"/>
    <w:rsid w:val="00B52AEB"/>
    <w:rsid w:val="00B5480F"/>
    <w:rsid w:val="00B64B6E"/>
    <w:rsid w:val="00B64BF1"/>
    <w:rsid w:val="00B6723E"/>
    <w:rsid w:val="00B7118E"/>
    <w:rsid w:val="00B72437"/>
    <w:rsid w:val="00B75192"/>
    <w:rsid w:val="00B77BCA"/>
    <w:rsid w:val="00B82CE0"/>
    <w:rsid w:val="00B858F4"/>
    <w:rsid w:val="00B90F23"/>
    <w:rsid w:val="00B946D9"/>
    <w:rsid w:val="00B96714"/>
    <w:rsid w:val="00BA1DE0"/>
    <w:rsid w:val="00BA2F78"/>
    <w:rsid w:val="00BA5FAC"/>
    <w:rsid w:val="00BB7010"/>
    <w:rsid w:val="00BC0389"/>
    <w:rsid w:val="00BC3AC2"/>
    <w:rsid w:val="00BC535F"/>
    <w:rsid w:val="00BC76CC"/>
    <w:rsid w:val="00BD5634"/>
    <w:rsid w:val="00BD7C9F"/>
    <w:rsid w:val="00BE0B9F"/>
    <w:rsid w:val="00BE0BFA"/>
    <w:rsid w:val="00BE1D9B"/>
    <w:rsid w:val="00BE489B"/>
    <w:rsid w:val="00BE4F1E"/>
    <w:rsid w:val="00BF5C8D"/>
    <w:rsid w:val="00BF66E9"/>
    <w:rsid w:val="00C06E1F"/>
    <w:rsid w:val="00C12F07"/>
    <w:rsid w:val="00C1438E"/>
    <w:rsid w:val="00C17BE7"/>
    <w:rsid w:val="00C20E49"/>
    <w:rsid w:val="00C2419A"/>
    <w:rsid w:val="00C27322"/>
    <w:rsid w:val="00C31AD9"/>
    <w:rsid w:val="00C325CA"/>
    <w:rsid w:val="00C46AF9"/>
    <w:rsid w:val="00C52169"/>
    <w:rsid w:val="00C54C20"/>
    <w:rsid w:val="00C56606"/>
    <w:rsid w:val="00C6039E"/>
    <w:rsid w:val="00C609D9"/>
    <w:rsid w:val="00C60CDE"/>
    <w:rsid w:val="00C64251"/>
    <w:rsid w:val="00C70A3C"/>
    <w:rsid w:val="00C7590B"/>
    <w:rsid w:val="00C778B5"/>
    <w:rsid w:val="00C816F4"/>
    <w:rsid w:val="00C90296"/>
    <w:rsid w:val="00CA2D5D"/>
    <w:rsid w:val="00CA4BEF"/>
    <w:rsid w:val="00CC4C87"/>
    <w:rsid w:val="00CD24F0"/>
    <w:rsid w:val="00CD6EA1"/>
    <w:rsid w:val="00CE09C1"/>
    <w:rsid w:val="00CE16DF"/>
    <w:rsid w:val="00CE5E84"/>
    <w:rsid w:val="00CE7FBB"/>
    <w:rsid w:val="00CF3F07"/>
    <w:rsid w:val="00D04829"/>
    <w:rsid w:val="00D11C20"/>
    <w:rsid w:val="00D13010"/>
    <w:rsid w:val="00D165A9"/>
    <w:rsid w:val="00D202C6"/>
    <w:rsid w:val="00D202C9"/>
    <w:rsid w:val="00D22809"/>
    <w:rsid w:val="00D27391"/>
    <w:rsid w:val="00D273BE"/>
    <w:rsid w:val="00D30CF4"/>
    <w:rsid w:val="00D31528"/>
    <w:rsid w:val="00D32E40"/>
    <w:rsid w:val="00D34779"/>
    <w:rsid w:val="00D374A4"/>
    <w:rsid w:val="00D40913"/>
    <w:rsid w:val="00D41E12"/>
    <w:rsid w:val="00D429EA"/>
    <w:rsid w:val="00D42F41"/>
    <w:rsid w:val="00D44744"/>
    <w:rsid w:val="00D454A1"/>
    <w:rsid w:val="00D46898"/>
    <w:rsid w:val="00D50580"/>
    <w:rsid w:val="00D5364A"/>
    <w:rsid w:val="00D555A9"/>
    <w:rsid w:val="00D57401"/>
    <w:rsid w:val="00D614C6"/>
    <w:rsid w:val="00D63A73"/>
    <w:rsid w:val="00D64837"/>
    <w:rsid w:val="00D64CB9"/>
    <w:rsid w:val="00D64DC5"/>
    <w:rsid w:val="00D67468"/>
    <w:rsid w:val="00D71CF5"/>
    <w:rsid w:val="00D77065"/>
    <w:rsid w:val="00D8161A"/>
    <w:rsid w:val="00D902F1"/>
    <w:rsid w:val="00D91000"/>
    <w:rsid w:val="00D9361C"/>
    <w:rsid w:val="00D96049"/>
    <w:rsid w:val="00DA2FE7"/>
    <w:rsid w:val="00DA3126"/>
    <w:rsid w:val="00DA4EB5"/>
    <w:rsid w:val="00DB2AD8"/>
    <w:rsid w:val="00DB5D07"/>
    <w:rsid w:val="00DC09A6"/>
    <w:rsid w:val="00DC3134"/>
    <w:rsid w:val="00DC4F6A"/>
    <w:rsid w:val="00DC70B9"/>
    <w:rsid w:val="00DD79F9"/>
    <w:rsid w:val="00DE4186"/>
    <w:rsid w:val="00DE50B8"/>
    <w:rsid w:val="00DE77F3"/>
    <w:rsid w:val="00DF46A0"/>
    <w:rsid w:val="00DF6444"/>
    <w:rsid w:val="00DF682A"/>
    <w:rsid w:val="00E01C3E"/>
    <w:rsid w:val="00E02320"/>
    <w:rsid w:val="00E11150"/>
    <w:rsid w:val="00E16B07"/>
    <w:rsid w:val="00E33F28"/>
    <w:rsid w:val="00E35D1D"/>
    <w:rsid w:val="00E36E2E"/>
    <w:rsid w:val="00E40C5A"/>
    <w:rsid w:val="00E42A32"/>
    <w:rsid w:val="00E4395F"/>
    <w:rsid w:val="00E45BE4"/>
    <w:rsid w:val="00E46FB2"/>
    <w:rsid w:val="00E551C7"/>
    <w:rsid w:val="00E607CE"/>
    <w:rsid w:val="00E60D68"/>
    <w:rsid w:val="00E76998"/>
    <w:rsid w:val="00E820E5"/>
    <w:rsid w:val="00E85902"/>
    <w:rsid w:val="00E879D5"/>
    <w:rsid w:val="00E921E0"/>
    <w:rsid w:val="00E9733C"/>
    <w:rsid w:val="00EA23C6"/>
    <w:rsid w:val="00EA4C7A"/>
    <w:rsid w:val="00EA5450"/>
    <w:rsid w:val="00EA5F95"/>
    <w:rsid w:val="00EB026A"/>
    <w:rsid w:val="00EC5792"/>
    <w:rsid w:val="00ED34E0"/>
    <w:rsid w:val="00EE0C2C"/>
    <w:rsid w:val="00EF1B2B"/>
    <w:rsid w:val="00F00111"/>
    <w:rsid w:val="00F00E07"/>
    <w:rsid w:val="00F01708"/>
    <w:rsid w:val="00F03F99"/>
    <w:rsid w:val="00F04ABC"/>
    <w:rsid w:val="00F050BB"/>
    <w:rsid w:val="00F11AE1"/>
    <w:rsid w:val="00F23478"/>
    <w:rsid w:val="00F24ACF"/>
    <w:rsid w:val="00F26C74"/>
    <w:rsid w:val="00F30567"/>
    <w:rsid w:val="00F31844"/>
    <w:rsid w:val="00F334DC"/>
    <w:rsid w:val="00F37804"/>
    <w:rsid w:val="00F5426A"/>
    <w:rsid w:val="00F569DA"/>
    <w:rsid w:val="00F60808"/>
    <w:rsid w:val="00F65F72"/>
    <w:rsid w:val="00F66DA5"/>
    <w:rsid w:val="00F67AC6"/>
    <w:rsid w:val="00F76965"/>
    <w:rsid w:val="00F81EBF"/>
    <w:rsid w:val="00F828D8"/>
    <w:rsid w:val="00F878F4"/>
    <w:rsid w:val="00F929FA"/>
    <w:rsid w:val="00FA04D9"/>
    <w:rsid w:val="00FA0B03"/>
    <w:rsid w:val="00FA2BC3"/>
    <w:rsid w:val="00FA4658"/>
    <w:rsid w:val="00FA5D72"/>
    <w:rsid w:val="00FB5E0A"/>
    <w:rsid w:val="00FB65D8"/>
    <w:rsid w:val="00FC0073"/>
    <w:rsid w:val="00FC3B0A"/>
    <w:rsid w:val="00FC3DF6"/>
    <w:rsid w:val="00FD0599"/>
    <w:rsid w:val="00FD05B9"/>
    <w:rsid w:val="00FD3BB7"/>
    <w:rsid w:val="00FD5989"/>
    <w:rsid w:val="00FD5C6C"/>
    <w:rsid w:val="00FD6F9A"/>
    <w:rsid w:val="00FE66DF"/>
    <w:rsid w:val="00FF1F5B"/>
    <w:rsid w:val="00FF653A"/>
    <w:rsid w:val="00FF701E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0E08F-E7C5-4D29-B771-18DC788B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61C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D9361C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D9361C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D9361C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D9361C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D9361C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D9361C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D9361C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D9361C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D9361C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361C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9361C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D9361C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9361C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9361C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D9361C"/>
  </w:style>
  <w:style w:type="character" w:customStyle="1" w:styleId="WW8Num1z1">
    <w:name w:val="WW8Num1z1"/>
    <w:rsid w:val="00D9361C"/>
  </w:style>
  <w:style w:type="character" w:customStyle="1" w:styleId="WW8Num1z2">
    <w:name w:val="WW8Num1z2"/>
    <w:rsid w:val="00D9361C"/>
  </w:style>
  <w:style w:type="character" w:customStyle="1" w:styleId="WW8Num1z3">
    <w:name w:val="WW8Num1z3"/>
    <w:rsid w:val="00D9361C"/>
  </w:style>
  <w:style w:type="character" w:customStyle="1" w:styleId="WW8Num1z4">
    <w:name w:val="WW8Num1z4"/>
    <w:rsid w:val="00D9361C"/>
  </w:style>
  <w:style w:type="character" w:customStyle="1" w:styleId="WW8Num1z5">
    <w:name w:val="WW8Num1z5"/>
    <w:rsid w:val="00D9361C"/>
  </w:style>
  <w:style w:type="character" w:customStyle="1" w:styleId="WW8Num1z6">
    <w:name w:val="WW8Num1z6"/>
    <w:rsid w:val="00D9361C"/>
  </w:style>
  <w:style w:type="character" w:customStyle="1" w:styleId="WW8Num1z7">
    <w:name w:val="WW8Num1z7"/>
    <w:rsid w:val="00D9361C"/>
  </w:style>
  <w:style w:type="character" w:customStyle="1" w:styleId="WW8Num1z8">
    <w:name w:val="WW8Num1z8"/>
    <w:rsid w:val="00D9361C"/>
  </w:style>
  <w:style w:type="character" w:customStyle="1" w:styleId="WW8Num2z0">
    <w:name w:val="WW8Num2z0"/>
    <w:rsid w:val="00D9361C"/>
  </w:style>
  <w:style w:type="character" w:customStyle="1" w:styleId="WW8Num2z1">
    <w:name w:val="WW8Num2z1"/>
    <w:rsid w:val="00D9361C"/>
  </w:style>
  <w:style w:type="character" w:customStyle="1" w:styleId="WW8Num2z2">
    <w:name w:val="WW8Num2z2"/>
    <w:rsid w:val="00D9361C"/>
  </w:style>
  <w:style w:type="character" w:customStyle="1" w:styleId="WW8Num2z3">
    <w:name w:val="WW8Num2z3"/>
    <w:rsid w:val="00D9361C"/>
  </w:style>
  <w:style w:type="character" w:customStyle="1" w:styleId="WW8Num2z4">
    <w:name w:val="WW8Num2z4"/>
    <w:rsid w:val="00D9361C"/>
  </w:style>
  <w:style w:type="character" w:customStyle="1" w:styleId="WW8Num2z5">
    <w:name w:val="WW8Num2z5"/>
    <w:rsid w:val="00D9361C"/>
  </w:style>
  <w:style w:type="character" w:customStyle="1" w:styleId="WW8Num2z6">
    <w:name w:val="WW8Num2z6"/>
    <w:rsid w:val="00D9361C"/>
  </w:style>
  <w:style w:type="character" w:customStyle="1" w:styleId="WW8Num2z7">
    <w:name w:val="WW8Num2z7"/>
    <w:rsid w:val="00D9361C"/>
  </w:style>
  <w:style w:type="character" w:customStyle="1" w:styleId="WW8Num2z8">
    <w:name w:val="WW8Num2z8"/>
    <w:rsid w:val="00D9361C"/>
  </w:style>
  <w:style w:type="character" w:customStyle="1" w:styleId="WW8Num3z0">
    <w:name w:val="WW8Num3z0"/>
    <w:rsid w:val="00D9361C"/>
  </w:style>
  <w:style w:type="character" w:customStyle="1" w:styleId="WW8Num3z1">
    <w:name w:val="WW8Num3z1"/>
    <w:rsid w:val="00D9361C"/>
  </w:style>
  <w:style w:type="character" w:customStyle="1" w:styleId="WW8Num3z2">
    <w:name w:val="WW8Num3z2"/>
    <w:rsid w:val="00D9361C"/>
  </w:style>
  <w:style w:type="character" w:customStyle="1" w:styleId="WW8Num3z3">
    <w:name w:val="WW8Num3z3"/>
    <w:rsid w:val="00D9361C"/>
  </w:style>
  <w:style w:type="character" w:customStyle="1" w:styleId="WW8Num3z4">
    <w:name w:val="WW8Num3z4"/>
    <w:rsid w:val="00D9361C"/>
  </w:style>
  <w:style w:type="character" w:customStyle="1" w:styleId="WW8Num3z5">
    <w:name w:val="WW8Num3z5"/>
    <w:rsid w:val="00D9361C"/>
  </w:style>
  <w:style w:type="character" w:customStyle="1" w:styleId="WW8Num3z6">
    <w:name w:val="WW8Num3z6"/>
    <w:rsid w:val="00D9361C"/>
  </w:style>
  <w:style w:type="character" w:customStyle="1" w:styleId="WW8Num3z7">
    <w:name w:val="WW8Num3z7"/>
    <w:rsid w:val="00D9361C"/>
  </w:style>
  <w:style w:type="character" w:customStyle="1" w:styleId="WW8Num3z8">
    <w:name w:val="WW8Num3z8"/>
    <w:rsid w:val="00D9361C"/>
  </w:style>
  <w:style w:type="character" w:customStyle="1" w:styleId="WW8Num4z0">
    <w:name w:val="WW8Num4z0"/>
    <w:rsid w:val="00D9361C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D9361C"/>
  </w:style>
  <w:style w:type="character" w:customStyle="1" w:styleId="WW8Num4z2">
    <w:name w:val="WW8Num4z2"/>
    <w:rsid w:val="00D9361C"/>
  </w:style>
  <w:style w:type="character" w:customStyle="1" w:styleId="WW8Num4z3">
    <w:name w:val="WW8Num4z3"/>
    <w:rsid w:val="00D9361C"/>
  </w:style>
  <w:style w:type="character" w:customStyle="1" w:styleId="WW8Num4z4">
    <w:name w:val="WW8Num4z4"/>
    <w:rsid w:val="00D9361C"/>
  </w:style>
  <w:style w:type="character" w:customStyle="1" w:styleId="WW8Num4z5">
    <w:name w:val="WW8Num4z5"/>
    <w:rsid w:val="00D9361C"/>
  </w:style>
  <w:style w:type="character" w:customStyle="1" w:styleId="WW8Num4z6">
    <w:name w:val="WW8Num4z6"/>
    <w:rsid w:val="00D9361C"/>
  </w:style>
  <w:style w:type="character" w:customStyle="1" w:styleId="WW8Num4z7">
    <w:name w:val="WW8Num4z7"/>
    <w:rsid w:val="00D9361C"/>
  </w:style>
  <w:style w:type="character" w:customStyle="1" w:styleId="WW8Num4z8">
    <w:name w:val="WW8Num4z8"/>
    <w:rsid w:val="00D9361C"/>
  </w:style>
  <w:style w:type="character" w:customStyle="1" w:styleId="WW8Num5z0">
    <w:name w:val="WW8Num5z0"/>
    <w:rsid w:val="00D9361C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D9361C"/>
  </w:style>
  <w:style w:type="character" w:customStyle="1" w:styleId="WW8Num5z2">
    <w:name w:val="WW8Num5z2"/>
    <w:rsid w:val="00D9361C"/>
  </w:style>
  <w:style w:type="character" w:customStyle="1" w:styleId="WW8Num6z0">
    <w:name w:val="WW8Num6z0"/>
    <w:rsid w:val="00D9361C"/>
    <w:rPr>
      <w:rFonts w:ascii="Symbol" w:hAnsi="Symbol" w:cs="Symbol"/>
    </w:rPr>
  </w:style>
  <w:style w:type="character" w:customStyle="1" w:styleId="WW8Num6z1">
    <w:name w:val="WW8Num6z1"/>
    <w:rsid w:val="00D9361C"/>
    <w:rPr>
      <w:rFonts w:ascii="Courier New" w:hAnsi="Courier New" w:cs="Courier New"/>
    </w:rPr>
  </w:style>
  <w:style w:type="character" w:customStyle="1" w:styleId="WW8Num6z2">
    <w:name w:val="WW8Num6z2"/>
    <w:rsid w:val="00D9361C"/>
    <w:rPr>
      <w:rFonts w:ascii="Wingdings" w:hAnsi="Wingdings" w:cs="Wingdings"/>
    </w:rPr>
  </w:style>
  <w:style w:type="character" w:customStyle="1" w:styleId="WW8Num6z3">
    <w:name w:val="WW8Num6z3"/>
    <w:rsid w:val="00D9361C"/>
  </w:style>
  <w:style w:type="character" w:customStyle="1" w:styleId="WW8Num6z4">
    <w:name w:val="WW8Num6z4"/>
    <w:rsid w:val="00D9361C"/>
  </w:style>
  <w:style w:type="character" w:customStyle="1" w:styleId="WW8Num6z5">
    <w:name w:val="WW8Num6z5"/>
    <w:rsid w:val="00D9361C"/>
  </w:style>
  <w:style w:type="character" w:customStyle="1" w:styleId="WW8Num6z6">
    <w:name w:val="WW8Num6z6"/>
    <w:rsid w:val="00D9361C"/>
  </w:style>
  <w:style w:type="character" w:customStyle="1" w:styleId="WW8Num6z7">
    <w:name w:val="WW8Num6z7"/>
    <w:rsid w:val="00D9361C"/>
  </w:style>
  <w:style w:type="character" w:customStyle="1" w:styleId="WW8Num6z8">
    <w:name w:val="WW8Num6z8"/>
    <w:rsid w:val="00D9361C"/>
  </w:style>
  <w:style w:type="character" w:customStyle="1" w:styleId="WW8Num5z3">
    <w:name w:val="WW8Num5z3"/>
    <w:rsid w:val="00D9361C"/>
  </w:style>
  <w:style w:type="character" w:customStyle="1" w:styleId="WW8Num5z4">
    <w:name w:val="WW8Num5z4"/>
    <w:rsid w:val="00D9361C"/>
  </w:style>
  <w:style w:type="character" w:customStyle="1" w:styleId="WW8Num5z5">
    <w:name w:val="WW8Num5z5"/>
    <w:rsid w:val="00D9361C"/>
  </w:style>
  <w:style w:type="character" w:customStyle="1" w:styleId="WW8Num5z6">
    <w:name w:val="WW8Num5z6"/>
    <w:rsid w:val="00D9361C"/>
  </w:style>
  <w:style w:type="character" w:customStyle="1" w:styleId="WW8Num5z7">
    <w:name w:val="WW8Num5z7"/>
    <w:rsid w:val="00D9361C"/>
  </w:style>
  <w:style w:type="character" w:customStyle="1" w:styleId="WW8Num5z8">
    <w:name w:val="WW8Num5z8"/>
    <w:rsid w:val="00D9361C"/>
  </w:style>
  <w:style w:type="character" w:customStyle="1" w:styleId="Domylnaczcionkaakapitu1">
    <w:name w:val="Domyślna czcionka akapitu1"/>
    <w:rsid w:val="00D9361C"/>
  </w:style>
  <w:style w:type="character" w:customStyle="1" w:styleId="TekstdymkaZnak">
    <w:name w:val="Tekst dymka Znak"/>
    <w:rsid w:val="00D9361C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D9361C"/>
    <w:rPr>
      <w:sz w:val="20"/>
      <w:szCs w:val="20"/>
    </w:rPr>
  </w:style>
  <w:style w:type="character" w:customStyle="1" w:styleId="Odwoanieprzypisukocowego1">
    <w:name w:val="Odwołanie przypisu końcowego1"/>
    <w:rsid w:val="00D9361C"/>
    <w:rPr>
      <w:vertAlign w:val="superscript"/>
    </w:rPr>
  </w:style>
  <w:style w:type="character" w:customStyle="1" w:styleId="NagwekZnak">
    <w:name w:val="Nagłówek Znak"/>
    <w:basedOn w:val="Domylnaczcionkaakapitu1"/>
    <w:rsid w:val="00D9361C"/>
  </w:style>
  <w:style w:type="character" w:customStyle="1" w:styleId="StopkaZnak">
    <w:name w:val="Stopka Znak"/>
    <w:basedOn w:val="Domylnaczcionkaakapitu1"/>
    <w:uiPriority w:val="99"/>
    <w:rsid w:val="00D9361C"/>
  </w:style>
  <w:style w:type="character" w:customStyle="1" w:styleId="ListLabel1">
    <w:name w:val="ListLabel 1"/>
    <w:rsid w:val="00D9361C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D9361C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D9361C"/>
    <w:rPr>
      <w:rFonts w:cs="Courier New"/>
    </w:rPr>
  </w:style>
  <w:style w:type="character" w:customStyle="1" w:styleId="Znakinumeracji">
    <w:name w:val="Znaki numeracji"/>
    <w:rsid w:val="00D9361C"/>
  </w:style>
  <w:style w:type="character" w:styleId="Uwydatnienie">
    <w:name w:val="Emphasis"/>
    <w:qFormat/>
    <w:rsid w:val="00D9361C"/>
    <w:rPr>
      <w:i/>
      <w:iCs/>
    </w:rPr>
  </w:style>
  <w:style w:type="paragraph" w:customStyle="1" w:styleId="Nagwek11">
    <w:name w:val="Nagłówek1"/>
    <w:basedOn w:val="Normalny"/>
    <w:next w:val="Tekstpodstawowy"/>
    <w:rsid w:val="00D9361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D936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9361C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D9361C"/>
    <w:rPr>
      <w:rFonts w:cs="Lucida Sans"/>
    </w:rPr>
  </w:style>
  <w:style w:type="paragraph" w:customStyle="1" w:styleId="Podpis1">
    <w:name w:val="Podpis1"/>
    <w:basedOn w:val="Normalny"/>
    <w:rsid w:val="00D9361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D9361C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D9361C"/>
    <w:pPr>
      <w:ind w:left="720"/>
    </w:pPr>
  </w:style>
  <w:style w:type="paragraph" w:customStyle="1" w:styleId="NormalnyWeb1">
    <w:name w:val="Normalny (Web)1"/>
    <w:basedOn w:val="Normalny"/>
    <w:rsid w:val="00D9361C"/>
    <w:rPr>
      <w:sz w:val="24"/>
    </w:rPr>
  </w:style>
  <w:style w:type="paragraph" w:customStyle="1" w:styleId="Tekstdymka1">
    <w:name w:val="Tekst dymka1"/>
    <w:basedOn w:val="Normalny"/>
    <w:rsid w:val="00D9361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D9361C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D9361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D9361C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D9361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D9361C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D9361C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9361C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6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61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D9361C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D9361C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D9361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61C"/>
    <w:rPr>
      <w:vertAlign w:val="superscript"/>
    </w:rPr>
  </w:style>
  <w:style w:type="paragraph" w:styleId="Bezodstpw">
    <w:name w:val="No Spacing"/>
    <w:uiPriority w:val="1"/>
    <w:qFormat/>
    <w:rsid w:val="00D936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9361C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D93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61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61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9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9361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3512</TotalTime>
  <Pages>17</Pages>
  <Words>4698</Words>
  <Characters>28193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Konto Microsoft</cp:lastModifiedBy>
  <cp:revision>568</cp:revision>
  <dcterms:created xsi:type="dcterms:W3CDTF">2020-12-03T23:11:00Z</dcterms:created>
  <dcterms:modified xsi:type="dcterms:W3CDTF">2021-01-08T13:33:00Z</dcterms:modified>
</cp:coreProperties>
</file>