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15" w:rsidRPr="0097600C" w:rsidRDefault="0086582A" w:rsidP="00440415">
      <w:pPr>
        <w:pStyle w:val="Nagwek1"/>
        <w:numPr>
          <w:ilvl w:val="0"/>
          <w:numId w:val="0"/>
        </w:numPr>
        <w:spacing w:before="0" w:line="360" w:lineRule="auto"/>
        <w:jc w:val="center"/>
        <w:rPr>
          <w:rFonts w:ascii="Arial" w:hAnsi="Arial" w:cs="Arial"/>
          <w:b/>
          <w:color w:val="auto"/>
          <w:szCs w:val="24"/>
        </w:rPr>
      </w:pPr>
      <w:r>
        <w:rPr>
          <w:rFonts w:ascii="Arial" w:hAnsi="Arial" w:cs="Arial"/>
          <w:b/>
          <w:color w:val="auto"/>
        </w:rPr>
        <w:t>Protokół nr 83</w:t>
      </w:r>
      <w:r w:rsidR="00326FA2">
        <w:rPr>
          <w:rFonts w:ascii="Arial" w:hAnsi="Arial" w:cs="Arial"/>
          <w:b/>
          <w:color w:val="auto"/>
        </w:rPr>
        <w:t xml:space="preserve">/20 </w:t>
      </w:r>
      <w:r w:rsidR="00326FA2">
        <w:rPr>
          <w:rFonts w:ascii="Arial" w:hAnsi="Arial" w:cs="Arial"/>
          <w:b/>
          <w:color w:val="auto"/>
        </w:rPr>
        <w:tab/>
      </w:r>
      <w:r w:rsidR="00326FA2">
        <w:rPr>
          <w:rFonts w:ascii="Arial" w:hAnsi="Arial" w:cs="Arial"/>
          <w:b/>
          <w:color w:val="auto"/>
        </w:rPr>
        <w:br/>
        <w:t xml:space="preserve">z posiedzenia </w:t>
      </w:r>
      <w:r w:rsidR="00440415" w:rsidRPr="0097600C">
        <w:rPr>
          <w:rFonts w:ascii="Arial" w:hAnsi="Arial" w:cs="Arial"/>
          <w:b/>
          <w:color w:val="auto"/>
        </w:rPr>
        <w:t>Zarządu Powiatu w Wieluniu</w:t>
      </w:r>
      <w:r w:rsidR="00440415" w:rsidRPr="0097600C">
        <w:rPr>
          <w:rFonts w:ascii="Arial" w:hAnsi="Arial" w:cs="Arial"/>
          <w:b/>
          <w:color w:val="auto"/>
        </w:rPr>
        <w:br/>
        <w:t xml:space="preserve">z dnia </w:t>
      </w:r>
      <w:r>
        <w:rPr>
          <w:rFonts w:ascii="Arial" w:hAnsi="Arial" w:cs="Arial"/>
          <w:b/>
          <w:color w:val="auto"/>
        </w:rPr>
        <w:t>21</w:t>
      </w:r>
      <w:r w:rsidR="009C0860">
        <w:rPr>
          <w:rFonts w:ascii="Arial" w:hAnsi="Arial" w:cs="Arial"/>
          <w:b/>
          <w:color w:val="auto"/>
        </w:rPr>
        <w:t xml:space="preserve"> </w:t>
      </w:r>
      <w:r w:rsidR="005F5B45">
        <w:rPr>
          <w:rFonts w:ascii="Arial" w:hAnsi="Arial" w:cs="Arial"/>
          <w:b/>
          <w:color w:val="auto"/>
        </w:rPr>
        <w:t>grudnia</w:t>
      </w:r>
      <w:r w:rsidR="00440415" w:rsidRPr="0097600C">
        <w:rPr>
          <w:rFonts w:ascii="Arial" w:hAnsi="Arial" w:cs="Arial"/>
          <w:b/>
          <w:color w:val="auto"/>
        </w:rPr>
        <w:t xml:space="preserve"> 2020 r., </w:t>
      </w:r>
      <w:r w:rsidR="00440415" w:rsidRPr="0097600C">
        <w:rPr>
          <w:rFonts w:ascii="Arial" w:hAnsi="Arial" w:cs="Arial"/>
          <w:b/>
          <w:color w:val="auto"/>
        </w:rPr>
        <w:br/>
        <w:t>które odbyło się zdalnie</w:t>
      </w:r>
    </w:p>
    <w:p w:rsidR="00440415" w:rsidRPr="00B75296" w:rsidRDefault="00887DA6" w:rsidP="00440415">
      <w:pPr>
        <w:pStyle w:val="Nagwek1"/>
        <w:numPr>
          <w:ilvl w:val="0"/>
          <w:numId w:val="0"/>
        </w:numPr>
        <w:spacing w:before="0" w:line="360" w:lineRule="auto"/>
        <w:ind w:left="792"/>
        <w:jc w:val="both"/>
        <w:rPr>
          <w:rFonts w:ascii="Arial" w:hAnsi="Arial" w:cs="Arial"/>
          <w:color w:val="00000A"/>
          <w:sz w:val="24"/>
          <w:szCs w:val="24"/>
        </w:rPr>
      </w:pP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p>
    <w:p w:rsidR="00440415" w:rsidRDefault="00440415" w:rsidP="00440415">
      <w:pPr>
        <w:spacing w:after="0" w:line="360" w:lineRule="auto"/>
        <w:jc w:val="both"/>
        <w:rPr>
          <w:rFonts w:ascii="Arial" w:hAnsi="Arial" w:cs="Arial"/>
          <w:b/>
          <w:sz w:val="24"/>
        </w:rPr>
      </w:pPr>
      <w:r>
        <w:rPr>
          <w:rFonts w:ascii="Arial" w:hAnsi="Arial" w:cs="Arial"/>
          <w:b/>
          <w:sz w:val="24"/>
        </w:rPr>
        <w:t>W posiedzeniu udział wzięli:</w:t>
      </w:r>
    </w:p>
    <w:p w:rsidR="00440415" w:rsidRDefault="00440415" w:rsidP="00440415">
      <w:pPr>
        <w:numPr>
          <w:ilvl w:val="0"/>
          <w:numId w:val="11"/>
        </w:numPr>
        <w:spacing w:after="0" w:line="360" w:lineRule="auto"/>
        <w:jc w:val="both"/>
        <w:rPr>
          <w:rFonts w:ascii="Arial" w:hAnsi="Arial" w:cs="Arial"/>
          <w:color w:val="00000A"/>
          <w:sz w:val="24"/>
        </w:rPr>
      </w:pPr>
      <w:r>
        <w:rPr>
          <w:rFonts w:ascii="Arial" w:hAnsi="Arial" w:cs="Arial"/>
          <w:color w:val="00000A"/>
          <w:sz w:val="24"/>
        </w:rPr>
        <w:t xml:space="preserve">Pan Marek Kieler </w:t>
      </w:r>
      <w:r>
        <w:rPr>
          <w:rFonts w:ascii="Arial" w:hAnsi="Arial" w:cs="Arial"/>
          <w:color w:val="00000A"/>
          <w:sz w:val="24"/>
        </w:rPr>
        <w:tab/>
      </w:r>
      <w:r>
        <w:rPr>
          <w:rFonts w:ascii="Arial" w:hAnsi="Arial" w:cs="Arial"/>
          <w:color w:val="00000A"/>
          <w:sz w:val="24"/>
        </w:rPr>
        <w:tab/>
        <w:t xml:space="preserve">- Przewodniczący Zarządu Powiatu w Wieluniu </w:t>
      </w:r>
    </w:p>
    <w:p w:rsidR="00440415" w:rsidRDefault="00440415" w:rsidP="00440415">
      <w:pPr>
        <w:numPr>
          <w:ilvl w:val="0"/>
          <w:numId w:val="11"/>
        </w:numPr>
        <w:spacing w:after="0" w:line="360" w:lineRule="auto"/>
        <w:jc w:val="both"/>
        <w:rPr>
          <w:rFonts w:ascii="Arial" w:hAnsi="Arial" w:cs="Arial"/>
          <w:color w:val="00000A"/>
          <w:sz w:val="24"/>
        </w:rPr>
      </w:pPr>
      <w:r w:rsidRPr="0097600C">
        <w:rPr>
          <w:rFonts w:ascii="Arial" w:hAnsi="Arial" w:cs="Arial"/>
          <w:color w:val="00000A"/>
          <w:sz w:val="24"/>
        </w:rPr>
        <w:t>Pan Krzysztof Dziuba</w:t>
      </w:r>
      <w:r w:rsidRPr="0097600C">
        <w:rPr>
          <w:rFonts w:ascii="Arial" w:hAnsi="Arial" w:cs="Arial"/>
          <w:color w:val="00000A"/>
          <w:sz w:val="24"/>
        </w:rPr>
        <w:tab/>
        <w:t>- Wicestarosta Wieluński</w:t>
      </w:r>
    </w:p>
    <w:p w:rsidR="00440415" w:rsidRDefault="00440415" w:rsidP="00440415">
      <w:pPr>
        <w:numPr>
          <w:ilvl w:val="0"/>
          <w:numId w:val="11"/>
        </w:numPr>
        <w:spacing w:after="0" w:line="360" w:lineRule="auto"/>
        <w:jc w:val="both"/>
        <w:rPr>
          <w:rFonts w:ascii="Arial" w:hAnsi="Arial" w:cs="Arial"/>
          <w:color w:val="00000A"/>
          <w:sz w:val="24"/>
        </w:rPr>
      </w:pPr>
      <w:r w:rsidRPr="0097600C">
        <w:rPr>
          <w:rFonts w:ascii="Arial" w:hAnsi="Arial" w:cs="Arial"/>
          <w:color w:val="00000A"/>
          <w:sz w:val="24"/>
        </w:rPr>
        <w:t xml:space="preserve">Pan Andrzej Łebek </w:t>
      </w:r>
      <w:r w:rsidRPr="0097600C">
        <w:rPr>
          <w:rFonts w:ascii="Arial" w:hAnsi="Arial" w:cs="Arial"/>
          <w:color w:val="00000A"/>
          <w:sz w:val="24"/>
        </w:rPr>
        <w:tab/>
      </w:r>
      <w:r w:rsidRPr="0097600C">
        <w:rPr>
          <w:rFonts w:ascii="Arial" w:hAnsi="Arial" w:cs="Arial"/>
          <w:color w:val="00000A"/>
          <w:sz w:val="24"/>
        </w:rPr>
        <w:tab/>
        <w:t>- członek Zarządu</w:t>
      </w:r>
    </w:p>
    <w:p w:rsidR="00440415" w:rsidRDefault="00440415" w:rsidP="00440415">
      <w:pPr>
        <w:numPr>
          <w:ilvl w:val="0"/>
          <w:numId w:val="11"/>
        </w:numPr>
        <w:spacing w:after="0" w:line="360" w:lineRule="auto"/>
        <w:jc w:val="both"/>
        <w:rPr>
          <w:rFonts w:ascii="Arial" w:hAnsi="Arial" w:cs="Arial"/>
          <w:color w:val="00000A"/>
          <w:sz w:val="24"/>
        </w:rPr>
      </w:pPr>
      <w:r w:rsidRPr="0097600C">
        <w:rPr>
          <w:rFonts w:ascii="Arial" w:hAnsi="Arial" w:cs="Arial"/>
          <w:color w:val="00000A"/>
          <w:sz w:val="24"/>
        </w:rPr>
        <w:t>Pan Łukasz Dybka</w:t>
      </w:r>
      <w:r w:rsidRPr="0097600C">
        <w:rPr>
          <w:rFonts w:ascii="Arial" w:hAnsi="Arial" w:cs="Arial"/>
          <w:color w:val="00000A"/>
          <w:sz w:val="24"/>
        </w:rPr>
        <w:tab/>
      </w:r>
      <w:r w:rsidRPr="0097600C">
        <w:rPr>
          <w:rFonts w:ascii="Arial" w:hAnsi="Arial" w:cs="Arial"/>
          <w:color w:val="00000A"/>
          <w:sz w:val="24"/>
        </w:rPr>
        <w:tab/>
        <w:t>- członek Zarządu</w:t>
      </w:r>
    </w:p>
    <w:p w:rsidR="00440415" w:rsidRPr="0097600C" w:rsidRDefault="00440415" w:rsidP="00440415">
      <w:pPr>
        <w:numPr>
          <w:ilvl w:val="0"/>
          <w:numId w:val="11"/>
        </w:numPr>
        <w:spacing w:after="0" w:line="360" w:lineRule="auto"/>
        <w:jc w:val="both"/>
        <w:rPr>
          <w:rFonts w:ascii="Arial" w:hAnsi="Arial" w:cs="Arial"/>
          <w:color w:val="00000A"/>
          <w:sz w:val="24"/>
        </w:rPr>
      </w:pPr>
      <w:r w:rsidRPr="0097600C">
        <w:rPr>
          <w:rFonts w:ascii="Arial" w:hAnsi="Arial" w:cs="Arial"/>
          <w:color w:val="00000A"/>
          <w:sz w:val="24"/>
        </w:rPr>
        <w:t>Pan Jakub Jurdziński</w:t>
      </w:r>
      <w:r w:rsidRPr="0097600C">
        <w:rPr>
          <w:rFonts w:ascii="Arial" w:hAnsi="Arial" w:cs="Arial"/>
          <w:color w:val="00000A"/>
          <w:sz w:val="24"/>
        </w:rPr>
        <w:tab/>
        <w:t>- członek Zarz</w:t>
      </w:r>
      <w:r>
        <w:rPr>
          <w:rFonts w:ascii="Arial" w:hAnsi="Arial" w:cs="Arial"/>
          <w:color w:val="00000A"/>
          <w:sz w:val="24"/>
        </w:rPr>
        <w:t xml:space="preserve">ądu </w:t>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sidRPr="0097600C">
        <w:rPr>
          <w:rFonts w:ascii="Arial" w:hAnsi="Arial" w:cs="Arial"/>
          <w:color w:val="00000A"/>
          <w:sz w:val="24"/>
        </w:rPr>
        <w:tab/>
      </w:r>
    </w:p>
    <w:p w:rsidR="00440415" w:rsidRDefault="00440415" w:rsidP="00440415">
      <w:pPr>
        <w:spacing w:after="0" w:line="360" w:lineRule="auto"/>
        <w:jc w:val="both"/>
        <w:rPr>
          <w:rFonts w:ascii="Arial" w:hAnsi="Arial" w:cs="Arial"/>
          <w:sz w:val="24"/>
        </w:rPr>
      </w:pPr>
      <w:r>
        <w:rPr>
          <w:rFonts w:ascii="Arial" w:hAnsi="Arial" w:cs="Arial"/>
          <w:b/>
          <w:sz w:val="24"/>
        </w:rPr>
        <w:t>Ponadto w posiedzeniu udział wzięli:</w:t>
      </w:r>
    </w:p>
    <w:p w:rsidR="00440415" w:rsidRDefault="00440415" w:rsidP="00440415">
      <w:pPr>
        <w:pStyle w:val="Akapitzlist1"/>
        <w:numPr>
          <w:ilvl w:val="0"/>
          <w:numId w:val="3"/>
        </w:numPr>
        <w:spacing w:after="0" w:line="360" w:lineRule="auto"/>
        <w:jc w:val="both"/>
        <w:rPr>
          <w:rFonts w:ascii="Arial" w:hAnsi="Arial" w:cs="Arial"/>
          <w:sz w:val="24"/>
        </w:rPr>
      </w:pPr>
      <w:r>
        <w:rPr>
          <w:rFonts w:ascii="Arial" w:hAnsi="Arial" w:cs="Arial"/>
          <w:sz w:val="24"/>
        </w:rPr>
        <w:t xml:space="preserve">Pan </w:t>
      </w:r>
      <w:r w:rsidR="009C0860">
        <w:rPr>
          <w:rFonts w:ascii="Arial" w:hAnsi="Arial" w:cs="Arial"/>
          <w:sz w:val="24"/>
        </w:rPr>
        <w:t>Sławomir Kaftan</w:t>
      </w:r>
      <w:r>
        <w:rPr>
          <w:rFonts w:ascii="Arial" w:hAnsi="Arial" w:cs="Arial"/>
          <w:sz w:val="24"/>
        </w:rPr>
        <w:tab/>
      </w:r>
      <w:r>
        <w:rPr>
          <w:rFonts w:ascii="Arial" w:hAnsi="Arial" w:cs="Arial"/>
          <w:sz w:val="24"/>
        </w:rPr>
        <w:tab/>
        <w:t>- s</w:t>
      </w:r>
      <w:r w:rsidR="009C0860">
        <w:rPr>
          <w:rFonts w:ascii="Arial" w:hAnsi="Arial" w:cs="Arial"/>
          <w:sz w:val="24"/>
        </w:rPr>
        <w:t>karbnik</w:t>
      </w:r>
      <w:r>
        <w:rPr>
          <w:rFonts w:ascii="Arial" w:hAnsi="Arial" w:cs="Arial"/>
          <w:sz w:val="24"/>
        </w:rPr>
        <w:t xml:space="preserve"> powiatu</w:t>
      </w:r>
    </w:p>
    <w:p w:rsidR="005F5B45" w:rsidRDefault="005F5B45" w:rsidP="00440415">
      <w:pPr>
        <w:pStyle w:val="Akapitzlist1"/>
        <w:numPr>
          <w:ilvl w:val="0"/>
          <w:numId w:val="3"/>
        </w:numPr>
        <w:spacing w:after="0" w:line="360" w:lineRule="auto"/>
        <w:jc w:val="both"/>
        <w:rPr>
          <w:rFonts w:ascii="Arial" w:hAnsi="Arial" w:cs="Arial"/>
          <w:sz w:val="24"/>
        </w:rPr>
      </w:pPr>
      <w:r>
        <w:rPr>
          <w:rFonts w:ascii="Arial" w:hAnsi="Arial" w:cs="Arial"/>
          <w:sz w:val="24"/>
        </w:rPr>
        <w:t>Pan Andrzej Chowis</w:t>
      </w:r>
      <w:r>
        <w:rPr>
          <w:rFonts w:ascii="Arial" w:hAnsi="Arial" w:cs="Arial"/>
          <w:sz w:val="24"/>
        </w:rPr>
        <w:tab/>
      </w:r>
      <w:r>
        <w:rPr>
          <w:rFonts w:ascii="Arial" w:hAnsi="Arial" w:cs="Arial"/>
          <w:sz w:val="24"/>
        </w:rPr>
        <w:tab/>
        <w:t>- sekretarz powiatu</w:t>
      </w:r>
    </w:p>
    <w:p w:rsidR="005F5B45" w:rsidRDefault="005F5B45" w:rsidP="00440415">
      <w:pPr>
        <w:pStyle w:val="Akapitzlist1"/>
        <w:numPr>
          <w:ilvl w:val="0"/>
          <w:numId w:val="3"/>
        </w:numPr>
        <w:spacing w:after="0" w:line="360" w:lineRule="auto"/>
        <w:jc w:val="both"/>
        <w:rPr>
          <w:rFonts w:ascii="Arial" w:hAnsi="Arial" w:cs="Arial"/>
          <w:sz w:val="24"/>
        </w:rPr>
      </w:pPr>
      <w:r>
        <w:rPr>
          <w:rFonts w:ascii="Arial" w:hAnsi="Arial" w:cs="Arial"/>
          <w:sz w:val="24"/>
        </w:rPr>
        <w:t>Pani Anna Freus</w:t>
      </w:r>
      <w:r>
        <w:rPr>
          <w:rFonts w:ascii="Arial" w:hAnsi="Arial" w:cs="Arial"/>
          <w:sz w:val="24"/>
        </w:rPr>
        <w:tab/>
      </w:r>
      <w:r>
        <w:rPr>
          <w:rFonts w:ascii="Arial" w:hAnsi="Arial" w:cs="Arial"/>
          <w:sz w:val="24"/>
        </w:rPr>
        <w:tab/>
      </w:r>
      <w:r>
        <w:rPr>
          <w:rFonts w:ascii="Arial" w:hAnsi="Arial" w:cs="Arial"/>
          <w:sz w:val="24"/>
        </w:rPr>
        <w:tab/>
        <w:t>- p.o. dyrektora SP ZOZ w Wieluniu</w:t>
      </w:r>
    </w:p>
    <w:p w:rsidR="005F5B45" w:rsidRDefault="005F5B45" w:rsidP="00775A11">
      <w:pPr>
        <w:pStyle w:val="Akapitzlist1"/>
        <w:spacing w:after="0" w:line="360" w:lineRule="auto"/>
        <w:ind w:left="4245" w:hanging="3885"/>
        <w:rPr>
          <w:rFonts w:ascii="Arial" w:hAnsi="Arial" w:cs="Arial"/>
          <w:sz w:val="24"/>
        </w:rPr>
      </w:pPr>
      <w:r>
        <w:rPr>
          <w:rFonts w:ascii="Arial" w:hAnsi="Arial" w:cs="Arial"/>
          <w:sz w:val="24"/>
        </w:rPr>
        <w:t xml:space="preserve">4. </w:t>
      </w:r>
      <w:r w:rsidR="0086582A">
        <w:rPr>
          <w:rFonts w:ascii="Arial" w:hAnsi="Arial" w:cs="Arial"/>
          <w:sz w:val="24"/>
        </w:rPr>
        <w:t xml:space="preserve"> </w:t>
      </w:r>
      <w:r w:rsidR="00080BC7">
        <w:rPr>
          <w:rFonts w:ascii="Arial" w:hAnsi="Arial" w:cs="Arial"/>
          <w:sz w:val="24"/>
        </w:rPr>
        <w:t>Pani Patrycja Świtalska</w:t>
      </w:r>
      <w:r w:rsidR="00080BC7">
        <w:rPr>
          <w:rFonts w:ascii="Arial" w:hAnsi="Arial" w:cs="Arial"/>
          <w:sz w:val="24"/>
        </w:rPr>
        <w:tab/>
        <w:t xml:space="preserve">- </w:t>
      </w:r>
      <w:r>
        <w:rPr>
          <w:rFonts w:ascii="Arial" w:hAnsi="Arial" w:cs="Arial"/>
          <w:sz w:val="24"/>
        </w:rPr>
        <w:t xml:space="preserve">kierownik Oddziału Zdrowia i Spraw </w:t>
      </w:r>
      <w:r w:rsidR="00775A11">
        <w:rPr>
          <w:rFonts w:ascii="Arial" w:hAnsi="Arial" w:cs="Arial"/>
          <w:sz w:val="24"/>
        </w:rPr>
        <w:t xml:space="preserve"> </w:t>
      </w:r>
      <w:r w:rsidR="00775A11">
        <w:rPr>
          <w:rFonts w:ascii="Arial" w:hAnsi="Arial" w:cs="Arial"/>
          <w:sz w:val="24"/>
        </w:rPr>
        <w:br/>
        <w:t xml:space="preserve">  </w:t>
      </w:r>
      <w:r>
        <w:rPr>
          <w:rFonts w:ascii="Arial" w:hAnsi="Arial" w:cs="Arial"/>
          <w:sz w:val="24"/>
        </w:rPr>
        <w:t>Społ</w:t>
      </w:r>
      <w:r w:rsidR="0098338B">
        <w:rPr>
          <w:rFonts w:ascii="Arial" w:hAnsi="Arial" w:cs="Arial"/>
          <w:sz w:val="24"/>
        </w:rPr>
        <w:t xml:space="preserve">ecznych Starostwa Powiatowego </w:t>
      </w:r>
      <w:r w:rsidR="00775A11">
        <w:rPr>
          <w:rFonts w:ascii="Arial" w:hAnsi="Arial" w:cs="Arial"/>
          <w:sz w:val="24"/>
        </w:rPr>
        <w:t xml:space="preserve"> </w:t>
      </w:r>
      <w:r w:rsidR="00775A11">
        <w:rPr>
          <w:rFonts w:ascii="Arial" w:hAnsi="Arial" w:cs="Arial"/>
          <w:sz w:val="24"/>
        </w:rPr>
        <w:br/>
        <w:t xml:space="preserve">  </w:t>
      </w:r>
      <w:r w:rsidR="0098338B">
        <w:rPr>
          <w:rFonts w:ascii="Arial" w:hAnsi="Arial" w:cs="Arial"/>
          <w:sz w:val="24"/>
        </w:rPr>
        <w:t>w </w:t>
      </w:r>
      <w:r>
        <w:rPr>
          <w:rFonts w:ascii="Arial" w:hAnsi="Arial" w:cs="Arial"/>
          <w:sz w:val="24"/>
        </w:rPr>
        <w:t>Wieluniu</w:t>
      </w:r>
    </w:p>
    <w:p w:rsidR="007B62B3" w:rsidRDefault="007B62B3" w:rsidP="005F5B45">
      <w:pPr>
        <w:pStyle w:val="Akapitzlist1"/>
        <w:spacing w:after="0" w:line="360" w:lineRule="auto"/>
        <w:ind w:left="4245" w:hanging="3885"/>
        <w:jc w:val="both"/>
        <w:rPr>
          <w:rFonts w:ascii="Arial" w:hAnsi="Arial" w:cs="Arial"/>
          <w:sz w:val="24"/>
        </w:rPr>
      </w:pPr>
      <w:r>
        <w:rPr>
          <w:rFonts w:ascii="Arial" w:hAnsi="Arial" w:cs="Arial"/>
          <w:sz w:val="24"/>
        </w:rPr>
        <w:t>5. Pan Jacek Olczyk</w:t>
      </w:r>
      <w:r>
        <w:rPr>
          <w:rFonts w:ascii="Arial" w:hAnsi="Arial" w:cs="Arial"/>
          <w:sz w:val="24"/>
        </w:rPr>
        <w:tab/>
        <w:t>- wójt gminy Pątnów</w:t>
      </w:r>
    </w:p>
    <w:p w:rsidR="00536E58" w:rsidRDefault="00536E58" w:rsidP="00775A11">
      <w:pPr>
        <w:pStyle w:val="Akapitzlist1"/>
        <w:spacing w:after="0" w:line="360" w:lineRule="auto"/>
        <w:ind w:left="4245" w:hanging="3885"/>
        <w:rPr>
          <w:rFonts w:ascii="Arial" w:hAnsi="Arial" w:cs="Arial"/>
          <w:sz w:val="24"/>
        </w:rPr>
      </w:pPr>
      <w:r>
        <w:rPr>
          <w:rFonts w:ascii="Arial" w:hAnsi="Arial" w:cs="Arial"/>
          <w:sz w:val="24"/>
        </w:rPr>
        <w:t xml:space="preserve">6. Pan Zenon Kołodziej </w:t>
      </w:r>
      <w:r>
        <w:rPr>
          <w:rFonts w:ascii="Arial" w:hAnsi="Arial" w:cs="Arial"/>
          <w:sz w:val="24"/>
        </w:rPr>
        <w:tab/>
        <w:t>-</w:t>
      </w:r>
      <w:r w:rsidR="00080BC7">
        <w:rPr>
          <w:rFonts w:ascii="Arial" w:hAnsi="Arial" w:cs="Arial"/>
          <w:sz w:val="24"/>
        </w:rPr>
        <w:t xml:space="preserve"> </w:t>
      </w:r>
      <w:r>
        <w:rPr>
          <w:rFonts w:ascii="Arial" w:hAnsi="Arial" w:cs="Arial"/>
          <w:sz w:val="24"/>
        </w:rPr>
        <w:t xml:space="preserve">naczelnik Wydziału Edukacji, Kultury, </w:t>
      </w:r>
      <w:r w:rsidR="00775A11">
        <w:rPr>
          <w:rFonts w:ascii="Arial" w:hAnsi="Arial" w:cs="Arial"/>
          <w:sz w:val="24"/>
        </w:rPr>
        <w:t xml:space="preserve"> </w:t>
      </w:r>
      <w:r w:rsidR="00775A11">
        <w:rPr>
          <w:rFonts w:ascii="Arial" w:hAnsi="Arial" w:cs="Arial"/>
          <w:sz w:val="24"/>
        </w:rPr>
        <w:br/>
        <w:t xml:space="preserve">  </w:t>
      </w:r>
      <w:r>
        <w:rPr>
          <w:rFonts w:ascii="Arial" w:hAnsi="Arial" w:cs="Arial"/>
          <w:sz w:val="24"/>
        </w:rPr>
        <w:t>Sportu i P</w:t>
      </w:r>
      <w:r w:rsidR="0098338B">
        <w:rPr>
          <w:rFonts w:ascii="Arial" w:hAnsi="Arial" w:cs="Arial"/>
          <w:sz w:val="24"/>
        </w:rPr>
        <w:t xml:space="preserve">romocji Starostwa Powiatowego </w:t>
      </w:r>
      <w:r w:rsidR="00775A11">
        <w:rPr>
          <w:rFonts w:ascii="Arial" w:hAnsi="Arial" w:cs="Arial"/>
          <w:sz w:val="24"/>
        </w:rPr>
        <w:br/>
        <w:t xml:space="preserve">  </w:t>
      </w:r>
      <w:r w:rsidR="0098338B">
        <w:rPr>
          <w:rFonts w:ascii="Arial" w:hAnsi="Arial" w:cs="Arial"/>
          <w:sz w:val="24"/>
        </w:rPr>
        <w:t>w </w:t>
      </w:r>
      <w:r>
        <w:rPr>
          <w:rFonts w:ascii="Arial" w:hAnsi="Arial" w:cs="Arial"/>
          <w:sz w:val="24"/>
        </w:rPr>
        <w:t>Wieluniu</w:t>
      </w:r>
    </w:p>
    <w:p w:rsidR="00536E58" w:rsidRDefault="00536E58" w:rsidP="00775A11">
      <w:pPr>
        <w:pStyle w:val="Akapitzlist1"/>
        <w:spacing w:after="0" w:line="360" w:lineRule="auto"/>
        <w:ind w:left="4245" w:hanging="3885"/>
        <w:rPr>
          <w:rFonts w:ascii="Arial" w:hAnsi="Arial" w:cs="Arial"/>
          <w:sz w:val="24"/>
        </w:rPr>
      </w:pPr>
      <w:r>
        <w:rPr>
          <w:rFonts w:ascii="Arial" w:hAnsi="Arial" w:cs="Arial"/>
          <w:sz w:val="24"/>
        </w:rPr>
        <w:t xml:space="preserve">7. Pani </w:t>
      </w:r>
      <w:r w:rsidR="00DC5EEB">
        <w:rPr>
          <w:rFonts w:ascii="Arial" w:hAnsi="Arial" w:cs="Arial"/>
          <w:sz w:val="24"/>
        </w:rPr>
        <w:t xml:space="preserve">Katarzyna Wyrębak </w:t>
      </w:r>
      <w:r>
        <w:rPr>
          <w:rFonts w:ascii="Arial" w:hAnsi="Arial" w:cs="Arial"/>
          <w:sz w:val="24"/>
        </w:rPr>
        <w:t xml:space="preserve"> </w:t>
      </w:r>
      <w:r>
        <w:rPr>
          <w:rFonts w:ascii="Arial" w:hAnsi="Arial" w:cs="Arial"/>
          <w:sz w:val="24"/>
        </w:rPr>
        <w:tab/>
        <w:t xml:space="preserve">- dyrektor </w:t>
      </w:r>
      <w:r w:rsidR="00DC5EEB">
        <w:rPr>
          <w:rFonts w:ascii="Arial" w:hAnsi="Arial" w:cs="Arial"/>
          <w:sz w:val="24"/>
        </w:rPr>
        <w:t>Zespołu Szkół Specjalnych</w:t>
      </w:r>
      <w:r w:rsidR="0098338B">
        <w:rPr>
          <w:rFonts w:ascii="Arial" w:hAnsi="Arial" w:cs="Arial"/>
          <w:sz w:val="24"/>
        </w:rPr>
        <w:t xml:space="preserve"> </w:t>
      </w:r>
      <w:r w:rsidR="00775A11">
        <w:rPr>
          <w:rFonts w:ascii="Arial" w:hAnsi="Arial" w:cs="Arial"/>
          <w:sz w:val="24"/>
        </w:rPr>
        <w:t xml:space="preserve">  </w:t>
      </w:r>
      <w:r w:rsidR="00775A11">
        <w:rPr>
          <w:rFonts w:ascii="Arial" w:hAnsi="Arial" w:cs="Arial"/>
          <w:sz w:val="24"/>
        </w:rPr>
        <w:br/>
        <w:t xml:space="preserve">  </w:t>
      </w:r>
      <w:r w:rsidR="0098338B">
        <w:rPr>
          <w:rFonts w:ascii="Arial" w:hAnsi="Arial" w:cs="Arial"/>
          <w:sz w:val="24"/>
        </w:rPr>
        <w:t>w </w:t>
      </w:r>
      <w:r>
        <w:rPr>
          <w:rFonts w:ascii="Arial" w:hAnsi="Arial" w:cs="Arial"/>
          <w:sz w:val="24"/>
        </w:rPr>
        <w:t>Wieluniu</w:t>
      </w:r>
    </w:p>
    <w:p w:rsidR="001275F5" w:rsidRDefault="0000147C" w:rsidP="00775A11">
      <w:pPr>
        <w:pStyle w:val="Akapitzlist1"/>
        <w:spacing w:after="0" w:line="360" w:lineRule="auto"/>
        <w:ind w:left="4245" w:hanging="3885"/>
        <w:rPr>
          <w:rFonts w:ascii="Arial" w:hAnsi="Arial" w:cs="Arial"/>
          <w:sz w:val="24"/>
        </w:rPr>
      </w:pPr>
      <w:r>
        <w:rPr>
          <w:rFonts w:ascii="Arial" w:hAnsi="Arial" w:cs="Arial"/>
          <w:sz w:val="24"/>
        </w:rPr>
        <w:t>8. Pani Antonina Wojtczak</w:t>
      </w:r>
      <w:r>
        <w:rPr>
          <w:rFonts w:ascii="Arial" w:hAnsi="Arial" w:cs="Arial"/>
          <w:sz w:val="24"/>
        </w:rPr>
        <w:tab/>
        <w:t>- kierownik WIOŚ Delegatura w Sieradzu</w:t>
      </w:r>
    </w:p>
    <w:p w:rsidR="0000147C" w:rsidRDefault="0089798E" w:rsidP="00775A11">
      <w:pPr>
        <w:pStyle w:val="Akapitzlist1"/>
        <w:spacing w:after="0" w:line="360" w:lineRule="auto"/>
        <w:ind w:left="4245" w:hanging="3885"/>
        <w:rPr>
          <w:rFonts w:ascii="Arial" w:hAnsi="Arial" w:cs="Arial"/>
          <w:sz w:val="24"/>
        </w:rPr>
      </w:pPr>
      <w:r>
        <w:rPr>
          <w:rFonts w:ascii="Arial" w:hAnsi="Arial" w:cs="Arial"/>
          <w:sz w:val="24"/>
        </w:rPr>
        <w:t>9</w:t>
      </w:r>
      <w:r w:rsidR="0000147C">
        <w:rPr>
          <w:rFonts w:ascii="Arial" w:hAnsi="Arial" w:cs="Arial"/>
          <w:sz w:val="24"/>
        </w:rPr>
        <w:t>. Pani Anna Szafrańska</w:t>
      </w:r>
      <w:r w:rsidR="0000147C">
        <w:rPr>
          <w:rFonts w:ascii="Arial" w:hAnsi="Arial" w:cs="Arial"/>
          <w:sz w:val="24"/>
        </w:rPr>
        <w:tab/>
        <w:t>-</w:t>
      </w:r>
      <w:r w:rsidR="001275F5" w:rsidRPr="001275F5">
        <w:rPr>
          <w:rFonts w:ascii="Arial" w:hAnsi="Arial" w:cs="Arial"/>
          <w:sz w:val="24"/>
          <w:lang w:eastAsia="pl-PL"/>
        </w:rPr>
        <w:t xml:space="preserve"> </w:t>
      </w:r>
      <w:r w:rsidR="00177498" w:rsidRPr="00177498">
        <w:rPr>
          <w:rFonts w:ascii="Arial" w:hAnsi="Arial" w:cs="Arial"/>
          <w:sz w:val="24"/>
        </w:rPr>
        <w:t xml:space="preserve">główny specjalista ds. planowania </w:t>
      </w:r>
      <w:r w:rsidR="00775A11">
        <w:rPr>
          <w:rFonts w:ascii="Arial" w:hAnsi="Arial" w:cs="Arial"/>
          <w:sz w:val="24"/>
        </w:rPr>
        <w:t xml:space="preserve">  </w:t>
      </w:r>
      <w:r w:rsidR="00775A11">
        <w:rPr>
          <w:rFonts w:ascii="Arial" w:hAnsi="Arial" w:cs="Arial"/>
          <w:sz w:val="24"/>
        </w:rPr>
        <w:br/>
        <w:t xml:space="preserve">  </w:t>
      </w:r>
      <w:r w:rsidR="00177498">
        <w:rPr>
          <w:rFonts w:ascii="Arial" w:hAnsi="Arial" w:cs="Arial"/>
          <w:sz w:val="24"/>
        </w:rPr>
        <w:t>i </w:t>
      </w:r>
      <w:r w:rsidR="00177498" w:rsidRPr="00177498">
        <w:rPr>
          <w:rFonts w:ascii="Arial" w:hAnsi="Arial" w:cs="Arial"/>
          <w:sz w:val="24"/>
        </w:rPr>
        <w:t>monitoringu wód powierzchniowych</w:t>
      </w:r>
      <w:r w:rsidR="00177498" w:rsidRPr="00A91F29">
        <w:rPr>
          <w:rFonts w:ascii="Arial" w:hAnsi="Arial" w:cs="Arial"/>
          <w:b/>
          <w:sz w:val="24"/>
        </w:rPr>
        <w:t xml:space="preserve"> </w:t>
      </w:r>
      <w:r w:rsidR="00E762DA">
        <w:rPr>
          <w:rFonts w:ascii="Arial" w:hAnsi="Arial" w:cs="Arial"/>
          <w:sz w:val="24"/>
        </w:rPr>
        <w:t>GIOŚ</w:t>
      </w:r>
      <w:r w:rsidR="00E762DA" w:rsidRPr="001275F5">
        <w:rPr>
          <w:rFonts w:ascii="Arial" w:hAnsi="Arial" w:cs="Arial"/>
          <w:sz w:val="24"/>
          <w:lang w:eastAsia="pl-PL"/>
        </w:rPr>
        <w:t xml:space="preserve"> </w:t>
      </w:r>
      <w:r w:rsidR="00775A11">
        <w:rPr>
          <w:rFonts w:ascii="Arial" w:hAnsi="Arial" w:cs="Arial"/>
          <w:sz w:val="24"/>
          <w:lang w:eastAsia="pl-PL"/>
        </w:rPr>
        <w:t xml:space="preserve"> </w:t>
      </w:r>
      <w:r w:rsidR="00775A11">
        <w:rPr>
          <w:rFonts w:ascii="Arial" w:hAnsi="Arial" w:cs="Arial"/>
          <w:sz w:val="24"/>
          <w:lang w:eastAsia="pl-PL"/>
        </w:rPr>
        <w:br/>
        <w:t xml:space="preserve">  </w:t>
      </w:r>
      <w:r w:rsidR="00177498">
        <w:rPr>
          <w:rFonts w:ascii="Arial" w:hAnsi="Arial" w:cs="Arial"/>
          <w:sz w:val="24"/>
          <w:lang w:eastAsia="pl-PL"/>
        </w:rPr>
        <w:t>Regionalnego</w:t>
      </w:r>
      <w:r w:rsidR="001275F5" w:rsidRPr="001275F5">
        <w:rPr>
          <w:rFonts w:ascii="Arial" w:hAnsi="Arial" w:cs="Arial"/>
          <w:sz w:val="24"/>
          <w:lang w:eastAsia="pl-PL"/>
        </w:rPr>
        <w:t xml:space="preserve"> Wydział</w:t>
      </w:r>
      <w:r w:rsidR="00177498">
        <w:rPr>
          <w:rFonts w:ascii="Arial" w:hAnsi="Arial" w:cs="Arial"/>
          <w:sz w:val="24"/>
          <w:lang w:eastAsia="pl-PL"/>
        </w:rPr>
        <w:t>u</w:t>
      </w:r>
      <w:r w:rsidR="001275F5" w:rsidRPr="001275F5">
        <w:rPr>
          <w:rFonts w:ascii="Arial" w:hAnsi="Arial" w:cs="Arial"/>
          <w:sz w:val="24"/>
          <w:lang w:eastAsia="pl-PL"/>
        </w:rPr>
        <w:t xml:space="preserve"> Monitoringu </w:t>
      </w:r>
      <w:r w:rsidR="00775A11">
        <w:rPr>
          <w:rFonts w:ascii="Arial" w:hAnsi="Arial" w:cs="Arial"/>
          <w:sz w:val="24"/>
          <w:lang w:eastAsia="pl-PL"/>
        </w:rPr>
        <w:t xml:space="preserve"> </w:t>
      </w:r>
      <w:r w:rsidR="00775A11">
        <w:rPr>
          <w:rFonts w:ascii="Arial" w:hAnsi="Arial" w:cs="Arial"/>
          <w:sz w:val="24"/>
          <w:lang w:eastAsia="pl-PL"/>
        </w:rPr>
        <w:br/>
        <w:t xml:space="preserve">  </w:t>
      </w:r>
      <w:r w:rsidR="001275F5" w:rsidRPr="001275F5">
        <w:rPr>
          <w:rFonts w:ascii="Arial" w:hAnsi="Arial" w:cs="Arial"/>
          <w:sz w:val="24"/>
          <w:lang w:eastAsia="pl-PL"/>
        </w:rPr>
        <w:t>Środowiska w Łodzi</w:t>
      </w:r>
    </w:p>
    <w:p w:rsidR="00177498" w:rsidRDefault="0089798E" w:rsidP="00775A11">
      <w:pPr>
        <w:pStyle w:val="Akapitzlist1"/>
        <w:spacing w:after="0" w:line="360" w:lineRule="auto"/>
        <w:ind w:left="4245" w:hanging="3885"/>
        <w:rPr>
          <w:rFonts w:ascii="Arial" w:hAnsi="Arial" w:cs="Arial"/>
          <w:sz w:val="24"/>
          <w:lang w:eastAsia="pl-PL"/>
        </w:rPr>
      </w:pPr>
      <w:r>
        <w:rPr>
          <w:rFonts w:ascii="Arial" w:hAnsi="Arial" w:cs="Arial"/>
          <w:sz w:val="24"/>
        </w:rPr>
        <w:lastRenderedPageBreak/>
        <w:t xml:space="preserve">10. </w:t>
      </w:r>
      <w:r w:rsidR="000804B4">
        <w:rPr>
          <w:rFonts w:ascii="Arial" w:hAnsi="Arial" w:cs="Arial"/>
          <w:sz w:val="24"/>
          <w:lang w:eastAsia="pl-PL"/>
        </w:rPr>
        <w:t>Pan Dariusz Kowalczyk</w:t>
      </w:r>
      <w:r w:rsidR="000804B4">
        <w:rPr>
          <w:rFonts w:ascii="Arial" w:hAnsi="Arial" w:cs="Arial"/>
          <w:sz w:val="24"/>
          <w:lang w:eastAsia="pl-PL"/>
        </w:rPr>
        <w:tab/>
        <w:t xml:space="preserve">- dyrektor </w:t>
      </w:r>
      <w:r w:rsidR="007D56FC">
        <w:rPr>
          <w:rFonts w:ascii="Arial" w:hAnsi="Arial" w:cs="Arial"/>
          <w:sz w:val="24"/>
          <w:lang w:eastAsia="pl-PL"/>
        </w:rPr>
        <w:t xml:space="preserve">Zespołu Szkół nr 2 </w:t>
      </w:r>
      <w:r w:rsidR="00775A11">
        <w:rPr>
          <w:rFonts w:ascii="Arial" w:hAnsi="Arial" w:cs="Arial"/>
          <w:sz w:val="24"/>
          <w:lang w:eastAsia="pl-PL"/>
        </w:rPr>
        <w:br/>
        <w:t xml:space="preserve">   </w:t>
      </w:r>
      <w:r w:rsidR="007D56FC">
        <w:rPr>
          <w:rFonts w:ascii="Arial" w:hAnsi="Arial" w:cs="Arial"/>
          <w:sz w:val="24"/>
          <w:lang w:eastAsia="pl-PL"/>
        </w:rPr>
        <w:t xml:space="preserve">im. </w:t>
      </w:r>
      <w:r w:rsidR="00775A11">
        <w:rPr>
          <w:rFonts w:ascii="Arial" w:hAnsi="Arial" w:cs="Arial"/>
          <w:sz w:val="24"/>
          <w:lang w:eastAsia="pl-PL"/>
        </w:rPr>
        <w:t xml:space="preserve">Jana </w:t>
      </w:r>
      <w:r w:rsidR="0098338B">
        <w:rPr>
          <w:rFonts w:ascii="Arial" w:hAnsi="Arial" w:cs="Arial"/>
          <w:sz w:val="24"/>
          <w:lang w:eastAsia="pl-PL"/>
        </w:rPr>
        <w:t>Długosza w Wieluniu</w:t>
      </w:r>
    </w:p>
    <w:p w:rsidR="0098338B" w:rsidRDefault="0089798E" w:rsidP="00775A11">
      <w:pPr>
        <w:pStyle w:val="Akapitzlist1"/>
        <w:spacing w:after="0" w:line="360" w:lineRule="auto"/>
        <w:ind w:left="4245" w:hanging="3885"/>
        <w:rPr>
          <w:rFonts w:ascii="Arial" w:hAnsi="Arial" w:cs="Arial"/>
          <w:sz w:val="24"/>
        </w:rPr>
      </w:pPr>
      <w:r>
        <w:rPr>
          <w:rFonts w:ascii="Arial" w:hAnsi="Arial" w:cs="Arial"/>
          <w:sz w:val="24"/>
          <w:lang w:eastAsia="pl-PL"/>
        </w:rPr>
        <w:t>11</w:t>
      </w:r>
      <w:r w:rsidR="0098338B">
        <w:rPr>
          <w:rFonts w:ascii="Arial" w:hAnsi="Arial" w:cs="Arial"/>
          <w:sz w:val="24"/>
          <w:lang w:eastAsia="pl-PL"/>
        </w:rPr>
        <w:t>. Pan Mirosław Kubiak</w:t>
      </w:r>
      <w:r w:rsidR="0098338B">
        <w:rPr>
          <w:rFonts w:ascii="Arial" w:hAnsi="Arial" w:cs="Arial"/>
          <w:sz w:val="24"/>
          <w:lang w:eastAsia="pl-PL"/>
        </w:rPr>
        <w:tab/>
        <w:t>- dyrektor Specjalnego Ośrodka Szkolno-</w:t>
      </w:r>
      <w:r w:rsidR="00775A11">
        <w:rPr>
          <w:rFonts w:ascii="Arial" w:hAnsi="Arial" w:cs="Arial"/>
          <w:sz w:val="24"/>
          <w:lang w:eastAsia="pl-PL"/>
        </w:rPr>
        <w:t xml:space="preserve">    </w:t>
      </w:r>
      <w:r w:rsidR="00775A11">
        <w:rPr>
          <w:rFonts w:ascii="Arial" w:hAnsi="Arial" w:cs="Arial"/>
          <w:sz w:val="24"/>
          <w:lang w:eastAsia="pl-PL"/>
        </w:rPr>
        <w:br/>
        <w:t xml:space="preserve">  </w:t>
      </w:r>
      <w:r w:rsidR="0098338B">
        <w:rPr>
          <w:rFonts w:ascii="Arial" w:hAnsi="Arial" w:cs="Arial"/>
          <w:sz w:val="24"/>
          <w:lang w:eastAsia="pl-PL"/>
        </w:rPr>
        <w:t>Wychowawczego w Gromadzicach</w:t>
      </w:r>
    </w:p>
    <w:p w:rsidR="009C0860" w:rsidRDefault="009C0860" w:rsidP="00775A11">
      <w:pPr>
        <w:pStyle w:val="Akapitzlist1"/>
        <w:spacing w:after="0" w:line="360" w:lineRule="auto"/>
        <w:ind w:left="0"/>
        <w:rPr>
          <w:rFonts w:ascii="Arial" w:hAnsi="Arial" w:cs="Arial"/>
          <w:sz w:val="24"/>
        </w:rPr>
      </w:pPr>
    </w:p>
    <w:p w:rsidR="00440415" w:rsidRPr="006E2E64" w:rsidRDefault="00440415" w:rsidP="00440415">
      <w:pPr>
        <w:pStyle w:val="Akapitzlist1"/>
        <w:spacing w:after="0" w:line="360" w:lineRule="auto"/>
        <w:ind w:left="426"/>
        <w:jc w:val="both"/>
        <w:rPr>
          <w:rFonts w:ascii="Arial" w:hAnsi="Arial" w:cs="Arial"/>
          <w:b/>
          <w:sz w:val="24"/>
        </w:rPr>
      </w:pPr>
      <w:r>
        <w:rPr>
          <w:rFonts w:ascii="Arial" w:hAnsi="Arial" w:cs="Arial"/>
          <w:i/>
          <w:sz w:val="24"/>
        </w:rPr>
        <w:t xml:space="preserve">Lista obecności członków Zarządu i gości stanowi załącznik do protokołu. </w:t>
      </w:r>
    </w:p>
    <w:p w:rsidR="009C0860" w:rsidRDefault="009C0860" w:rsidP="00440415">
      <w:pPr>
        <w:spacing w:after="0" w:line="360" w:lineRule="auto"/>
        <w:ind w:right="-1"/>
        <w:jc w:val="both"/>
        <w:outlineLvl w:val="0"/>
        <w:rPr>
          <w:rFonts w:ascii="Arial" w:hAnsi="Arial" w:cs="Arial"/>
          <w:szCs w:val="22"/>
        </w:rPr>
      </w:pPr>
    </w:p>
    <w:p w:rsidR="00DC5EEB" w:rsidRDefault="00DC5EEB" w:rsidP="00440415">
      <w:pPr>
        <w:spacing w:after="0" w:line="360" w:lineRule="auto"/>
        <w:ind w:right="-1"/>
        <w:jc w:val="both"/>
        <w:outlineLvl w:val="0"/>
        <w:rPr>
          <w:rFonts w:ascii="Arial" w:hAnsi="Arial" w:cs="Arial"/>
          <w:szCs w:val="22"/>
        </w:rPr>
      </w:pPr>
    </w:p>
    <w:p w:rsidR="00440415" w:rsidRDefault="00440415" w:rsidP="00440415">
      <w:pPr>
        <w:pStyle w:val="NormalnyWeb"/>
        <w:spacing w:before="0" w:beforeAutospacing="0" w:after="0" w:afterAutospacing="0" w:line="360" w:lineRule="auto"/>
        <w:ind w:right="-1"/>
        <w:jc w:val="both"/>
        <w:rPr>
          <w:rStyle w:val="Pogrubienie"/>
          <w:rFonts w:ascii="Arial" w:eastAsia="Calibri" w:hAnsi="Arial" w:cs="Arial"/>
        </w:rPr>
      </w:pPr>
      <w:r w:rsidRPr="009C0860">
        <w:rPr>
          <w:rStyle w:val="Pogrubienie"/>
          <w:rFonts w:ascii="Arial" w:eastAsia="Calibri" w:hAnsi="Arial" w:cs="Arial"/>
        </w:rPr>
        <w:t xml:space="preserve">Proponowany porządek </w:t>
      </w:r>
      <w:r w:rsidR="00D153BE">
        <w:rPr>
          <w:rStyle w:val="Pogrubienie"/>
          <w:rFonts w:ascii="Arial" w:eastAsia="Calibri" w:hAnsi="Arial" w:cs="Arial"/>
        </w:rPr>
        <w:t>obrad</w:t>
      </w:r>
      <w:r w:rsidRPr="009C0860">
        <w:rPr>
          <w:rStyle w:val="Pogrubienie"/>
          <w:rFonts w:ascii="Arial" w:eastAsia="Calibri" w:hAnsi="Arial" w:cs="Arial"/>
        </w:rPr>
        <w:t>:</w:t>
      </w:r>
    </w:p>
    <w:p w:rsidR="00B726A7" w:rsidRPr="00A70399" w:rsidRDefault="00B726A7" w:rsidP="00B726A7">
      <w:pPr>
        <w:pStyle w:val="NormalnyWeb"/>
        <w:numPr>
          <w:ilvl w:val="0"/>
          <w:numId w:val="6"/>
        </w:numPr>
        <w:spacing w:before="0" w:beforeAutospacing="0" w:after="0" w:afterAutospacing="0" w:line="360" w:lineRule="auto"/>
        <w:ind w:left="426" w:right="-1" w:hanging="426"/>
        <w:jc w:val="both"/>
        <w:rPr>
          <w:rFonts w:eastAsiaTheme="minorHAnsi"/>
          <w:sz w:val="22"/>
          <w:szCs w:val="22"/>
        </w:rPr>
      </w:pPr>
      <w:r w:rsidRPr="00A70399">
        <w:rPr>
          <w:rFonts w:ascii="Arial" w:hAnsi="Arial" w:cs="Arial"/>
          <w:sz w:val="22"/>
          <w:szCs w:val="22"/>
        </w:rPr>
        <w:t>Otwarcie LXXX</w:t>
      </w:r>
      <w:r>
        <w:rPr>
          <w:rFonts w:ascii="Arial" w:hAnsi="Arial" w:cs="Arial"/>
          <w:sz w:val="22"/>
          <w:szCs w:val="22"/>
        </w:rPr>
        <w:t>I</w:t>
      </w:r>
      <w:r w:rsidRPr="00A70399">
        <w:rPr>
          <w:rFonts w:ascii="Arial" w:hAnsi="Arial" w:cs="Arial"/>
          <w:sz w:val="22"/>
          <w:szCs w:val="22"/>
        </w:rPr>
        <w:t>II posiedzenia Zarządu Powiatu w Wieluniu.</w:t>
      </w:r>
    </w:p>
    <w:p w:rsidR="00B726A7" w:rsidRPr="00A70399"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sidRPr="00A70399">
        <w:rPr>
          <w:rFonts w:ascii="Arial" w:hAnsi="Arial" w:cs="Arial"/>
          <w:sz w:val="22"/>
          <w:szCs w:val="22"/>
        </w:rPr>
        <w:t>Stwierdzenie prawomocności obrad.</w:t>
      </w:r>
    </w:p>
    <w:p w:rsidR="00B726A7" w:rsidRPr="00A70399"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sidRPr="00A70399">
        <w:rPr>
          <w:rFonts w:ascii="Arial" w:hAnsi="Arial" w:cs="Arial"/>
          <w:sz w:val="22"/>
          <w:szCs w:val="22"/>
        </w:rPr>
        <w:t>Przyjęcie porządku obrad.</w:t>
      </w:r>
    </w:p>
    <w:p w:rsidR="00B726A7"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sidRPr="00DE740E">
        <w:rPr>
          <w:rFonts w:ascii="Arial" w:hAnsi="Arial" w:cs="Arial"/>
          <w:sz w:val="22"/>
          <w:szCs w:val="22"/>
        </w:rPr>
        <w:t>Przyjęcie protokołu z LXXX</w:t>
      </w:r>
      <w:r>
        <w:rPr>
          <w:rFonts w:ascii="Arial" w:hAnsi="Arial" w:cs="Arial"/>
          <w:sz w:val="22"/>
          <w:szCs w:val="22"/>
        </w:rPr>
        <w:t>, LXXXI, LXXXII</w:t>
      </w:r>
      <w:r w:rsidRPr="00DE740E">
        <w:rPr>
          <w:rFonts w:ascii="Arial" w:hAnsi="Arial" w:cs="Arial"/>
          <w:sz w:val="22"/>
          <w:szCs w:val="22"/>
        </w:rPr>
        <w:t xml:space="preserve"> posiedzenia Zarządu Powiatu w Wieluniu.</w:t>
      </w:r>
    </w:p>
    <w:p w:rsidR="00B726A7"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wniosku Dyrektora Zespołu Szkół Specjalnych w Wieluniu w sprawie wycięcia 6 drzew znajdujących się na działce nr 184/1 obręb 3 Wieluń, stanowiącej własność Powiatu Wieluńskiego oddaną w trwały zarząd Zespołu Szkół Specjalnych </w:t>
      </w:r>
      <w:r>
        <w:rPr>
          <w:rFonts w:ascii="Arial" w:hAnsi="Arial" w:cs="Arial"/>
          <w:sz w:val="22"/>
          <w:szCs w:val="22"/>
        </w:rPr>
        <w:br/>
        <w:t xml:space="preserve">w Wieluniu w udziale 145/1000. </w:t>
      </w:r>
    </w:p>
    <w:p w:rsidR="00B726A7"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Podjęcie uchwały Zarządu Powiatu w Wieluniu w sprawie przedłożenia projektu uchwały Rady Powiatu w Wieluniu w sprawie wyrażenia zgody na dokonanie darowizny nieruchomości stanowiącej własność Powiatu Wieluńskiego na rzecz Gminy Wieluń. </w:t>
      </w:r>
    </w:p>
    <w:p w:rsidR="00B726A7"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Rozpatrzenie wniosku Wójta Gminy Pątnów w sprawie wprowadzenia do budżetu Powiatu Wieluńskiego na rok 2021 zadania</w:t>
      </w:r>
      <w:r w:rsidR="0098338B">
        <w:rPr>
          <w:rFonts w:ascii="Arial" w:hAnsi="Arial" w:cs="Arial"/>
          <w:sz w:val="22"/>
          <w:szCs w:val="22"/>
        </w:rPr>
        <w:t xml:space="preserve"> inwestycyjnego polegającego na </w:t>
      </w:r>
      <w:r>
        <w:rPr>
          <w:rFonts w:ascii="Arial" w:hAnsi="Arial" w:cs="Arial"/>
          <w:sz w:val="22"/>
          <w:szCs w:val="22"/>
        </w:rPr>
        <w:t>opracowaniu dokumentacji projektowej na przebudowę drogi p</w:t>
      </w:r>
      <w:r w:rsidR="001275F5">
        <w:rPr>
          <w:rFonts w:ascii="Arial" w:hAnsi="Arial" w:cs="Arial"/>
          <w:sz w:val="22"/>
          <w:szCs w:val="22"/>
        </w:rPr>
        <w:t xml:space="preserve">owiatowej Nr 4517E </w:t>
      </w:r>
      <w:proofErr w:type="spellStart"/>
      <w:r w:rsidR="001275F5">
        <w:rPr>
          <w:rFonts w:ascii="Arial" w:hAnsi="Arial" w:cs="Arial"/>
          <w:sz w:val="22"/>
          <w:szCs w:val="22"/>
        </w:rPr>
        <w:t>Morzykobyła</w:t>
      </w:r>
      <w:proofErr w:type="spellEnd"/>
      <w:r w:rsidR="001275F5">
        <w:rPr>
          <w:rFonts w:ascii="Arial" w:hAnsi="Arial" w:cs="Arial"/>
          <w:sz w:val="22"/>
          <w:szCs w:val="22"/>
        </w:rPr>
        <w:t xml:space="preserve"> </w:t>
      </w:r>
      <w:r>
        <w:rPr>
          <w:rFonts w:ascii="Arial" w:hAnsi="Arial" w:cs="Arial"/>
          <w:sz w:val="22"/>
          <w:szCs w:val="22"/>
        </w:rPr>
        <w:t xml:space="preserve">- do drogi kraj. Nr 43. </w:t>
      </w:r>
    </w:p>
    <w:p w:rsidR="00B726A7"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Rozpatrzenie wniosku Burmistrza Wielunia w sprawie wprowadzenia do budżetu Powiatu Wieluńskiego na rok 2021 zadania inwestycyjne</w:t>
      </w:r>
      <w:r w:rsidR="0098338B">
        <w:rPr>
          <w:rFonts w:ascii="Arial" w:hAnsi="Arial" w:cs="Arial"/>
          <w:sz w:val="22"/>
          <w:szCs w:val="22"/>
        </w:rPr>
        <w:t>go polegającego na </w:t>
      </w:r>
      <w:r w:rsidR="001275F5">
        <w:rPr>
          <w:rFonts w:ascii="Arial" w:hAnsi="Arial" w:cs="Arial"/>
          <w:sz w:val="22"/>
          <w:szCs w:val="22"/>
        </w:rPr>
        <w:t xml:space="preserve">przebudowie </w:t>
      </w:r>
      <w:r>
        <w:rPr>
          <w:rFonts w:ascii="Arial" w:hAnsi="Arial" w:cs="Arial"/>
          <w:sz w:val="22"/>
          <w:szCs w:val="22"/>
        </w:rPr>
        <w:t xml:space="preserve">ul. Szpitalnej w Wieluniu i współfinansowania tego zdania w wysokości 50%. </w:t>
      </w:r>
    </w:p>
    <w:p w:rsidR="00B726A7"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pisma Wójta Gminy Biała dotyczącego odpowiedzi na pismo KD.7126.236.1.2020 z dnia 28.10.2020 r. w zakresie współfinansowania inwestycji drogowych na drogach powiatowych na terenie gminy Biała. </w:t>
      </w:r>
    </w:p>
    <w:p w:rsidR="00B726A7"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pisma p.o. Dyrektora Samodzielnego Publicznego Zakładu Opieki Zdrowotnej w Wieluniu o wyrażenie zgody na podpisanie umowy na limit finansowy </w:t>
      </w:r>
      <w:r>
        <w:rPr>
          <w:rFonts w:ascii="Arial" w:hAnsi="Arial" w:cs="Arial"/>
          <w:sz w:val="22"/>
          <w:szCs w:val="22"/>
        </w:rPr>
        <w:br/>
        <w:t xml:space="preserve">w kwocie 2.000.000,00 zł udzielony przez BFF Polska S.A. z siedzibą w Łodzi. </w:t>
      </w:r>
    </w:p>
    <w:p w:rsidR="00B726A7"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lastRenderedPageBreak/>
        <w:t xml:space="preserve">Przyjęcie informacji p.o. Dyrektora Samodzielnego Publicznego Zakładu Opieki Zdrowotnej w Wieluniu o podjętej uchwale Rady Społecznej przy SP ZOZ w Wieluniu </w:t>
      </w:r>
      <w:r>
        <w:rPr>
          <w:rFonts w:ascii="Arial" w:hAnsi="Arial" w:cs="Arial"/>
          <w:sz w:val="22"/>
          <w:szCs w:val="22"/>
        </w:rPr>
        <w:br/>
        <w:t xml:space="preserve">w dniu 16.12.2020 r. </w:t>
      </w:r>
    </w:p>
    <w:p w:rsidR="00B726A7"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Informacja Wojewódzkiego Inspektoratu Ochrony Środowiska w Łodzi Delegatura </w:t>
      </w:r>
      <w:r>
        <w:rPr>
          <w:rFonts w:ascii="Arial" w:hAnsi="Arial" w:cs="Arial"/>
          <w:sz w:val="22"/>
          <w:szCs w:val="22"/>
        </w:rPr>
        <w:br/>
        <w:t>w Sieradzu oraz Głównego Inspektoratu Ochrony Środowiska Departamentu Monitoringu Środowiska Regionalnego Wydziału M</w:t>
      </w:r>
      <w:r w:rsidR="0098338B">
        <w:rPr>
          <w:rFonts w:ascii="Arial" w:hAnsi="Arial" w:cs="Arial"/>
          <w:sz w:val="22"/>
          <w:szCs w:val="22"/>
        </w:rPr>
        <w:t>onitoringu Środowiska w Łodzi o </w:t>
      </w:r>
      <w:r>
        <w:rPr>
          <w:rFonts w:ascii="Arial" w:hAnsi="Arial" w:cs="Arial"/>
          <w:sz w:val="22"/>
          <w:szCs w:val="22"/>
        </w:rPr>
        <w:t xml:space="preserve">stanie środowiska i podejmowanych działaniach kontrolnych na terenie </w:t>
      </w:r>
      <w:r w:rsidR="001275F5">
        <w:rPr>
          <w:rFonts w:ascii="Arial" w:hAnsi="Arial" w:cs="Arial"/>
          <w:sz w:val="22"/>
          <w:szCs w:val="22"/>
        </w:rPr>
        <w:t xml:space="preserve">powiatu wieluńskiego w 2019 r. </w:t>
      </w:r>
      <w:r>
        <w:rPr>
          <w:rFonts w:ascii="Arial" w:hAnsi="Arial" w:cs="Arial"/>
          <w:sz w:val="22"/>
          <w:szCs w:val="22"/>
        </w:rPr>
        <w:t xml:space="preserve">- </w:t>
      </w:r>
      <w:r w:rsidRPr="001063D6">
        <w:rPr>
          <w:rFonts w:ascii="Arial" w:hAnsi="Arial" w:cs="Arial"/>
          <w:b/>
          <w:i/>
          <w:sz w:val="22"/>
          <w:szCs w:val="22"/>
        </w:rPr>
        <w:t>temat sesyjny</w:t>
      </w:r>
      <w:r>
        <w:rPr>
          <w:rFonts w:ascii="Arial" w:hAnsi="Arial" w:cs="Arial"/>
          <w:sz w:val="22"/>
          <w:szCs w:val="22"/>
        </w:rPr>
        <w:t xml:space="preserve">. </w:t>
      </w:r>
    </w:p>
    <w:p w:rsidR="00B726A7"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Przyjęcie informacji pt. „Prezentacja realizowanych zadań oraz efektów podejmowanych inicjatyw przez Zespół Szkół nr 2 im. Jana Długosza w Wieluniu”. </w:t>
      </w:r>
    </w:p>
    <w:p w:rsidR="00B726A7"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Rozpatrzenie wniosku Dyrektora Zespołu Szkół nr 2 im. Jana Długosza w Wieluniu </w:t>
      </w:r>
      <w:r>
        <w:rPr>
          <w:rFonts w:ascii="Arial" w:hAnsi="Arial" w:cs="Arial"/>
          <w:sz w:val="22"/>
          <w:szCs w:val="22"/>
        </w:rPr>
        <w:br/>
        <w:t>o podjęcie decyzji w sprawie zabezpieczenia środków w budżecie powiatu wieluńskiego na wykonanie dokumentacji projektowej na budowę hali sportowej -</w:t>
      </w:r>
      <w:r w:rsidRPr="004914E5">
        <w:rPr>
          <w:rFonts w:ascii="Arial" w:hAnsi="Arial" w:cs="Arial"/>
          <w:i/>
          <w:sz w:val="22"/>
          <w:szCs w:val="22"/>
        </w:rPr>
        <w:t xml:space="preserve"> kontynuacja sprawy z LXXVI i LXXIX posiedzenia Zarządu Powiatu w Wieluniu.  </w:t>
      </w:r>
    </w:p>
    <w:p w:rsidR="00B726A7" w:rsidRPr="004E0A70"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Rozpatrzenie wniosku Dyrektora Zespołu Szkół nr 2 im. Jana Długosza w Wieluniu </w:t>
      </w:r>
      <w:r>
        <w:rPr>
          <w:rFonts w:ascii="Arial" w:hAnsi="Arial" w:cs="Arial"/>
          <w:sz w:val="22"/>
          <w:szCs w:val="22"/>
        </w:rPr>
        <w:br/>
        <w:t xml:space="preserve">w sprawie wyrażenia zgody na dofinansowanie studiów podyplomowych w ramach planu dofinansowania form doskonalenia zawodowego nauczycieli zatrudnionych w szkołach </w:t>
      </w:r>
      <w:r>
        <w:rPr>
          <w:rFonts w:ascii="Arial" w:hAnsi="Arial" w:cs="Arial"/>
          <w:sz w:val="22"/>
          <w:szCs w:val="22"/>
        </w:rPr>
        <w:br/>
        <w:t xml:space="preserve">i placówkach oświatowych, prowadzonych przez Powiat Wieluński na 2021 rok. </w:t>
      </w:r>
    </w:p>
    <w:p w:rsidR="00B726A7" w:rsidRPr="0094468B"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Podjęcie uchwały Zarządu Powiatu w Wieluniu w sprawie przyjęcia planu dofinansowania form doskonalenia zawodowego nauczyc</w:t>
      </w:r>
      <w:r w:rsidR="0098338B">
        <w:rPr>
          <w:rFonts w:ascii="Arial" w:hAnsi="Arial" w:cs="Arial"/>
          <w:sz w:val="22"/>
          <w:szCs w:val="22"/>
        </w:rPr>
        <w:t>ieli zatrudnionych w szkołach i </w:t>
      </w:r>
      <w:r>
        <w:rPr>
          <w:rFonts w:ascii="Arial" w:hAnsi="Arial" w:cs="Arial"/>
          <w:sz w:val="22"/>
          <w:szCs w:val="22"/>
        </w:rPr>
        <w:t xml:space="preserve">placówkach oświatowych prowadzonych przez Powiat Wieluński na 2021 rok. </w:t>
      </w:r>
    </w:p>
    <w:p w:rsidR="00B726A7" w:rsidRPr="0094468B"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Rozpatrzenie wniosku Dyrektora Specjalnego Ośrodka Szkolno-Wychowawczego </w:t>
      </w:r>
      <w:r>
        <w:rPr>
          <w:rFonts w:ascii="Arial" w:hAnsi="Arial" w:cs="Arial"/>
          <w:sz w:val="22"/>
          <w:szCs w:val="22"/>
        </w:rPr>
        <w:br/>
        <w:t xml:space="preserve">w Gromadzicach dotyczącego sprzedaży lub przekazania autobusu Citroen Jumper innej jednostce organizacyjnej powiatu wieluńskiego. </w:t>
      </w:r>
    </w:p>
    <w:p w:rsidR="00B726A7" w:rsidRPr="00AF3AC6"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Przyjęcie informacji o kwotach jednorazowego dofinansowania na zakup sprzętu </w:t>
      </w:r>
      <w:r>
        <w:rPr>
          <w:rFonts w:ascii="Arial" w:hAnsi="Arial" w:cs="Arial"/>
          <w:sz w:val="22"/>
          <w:szCs w:val="22"/>
        </w:rPr>
        <w:br/>
        <w:t xml:space="preserve">lub oprogramowania dla nauczycieli zatrudnionych w jednostkach systemu oświaty, </w:t>
      </w:r>
      <w:r>
        <w:rPr>
          <w:rFonts w:ascii="Arial" w:hAnsi="Arial" w:cs="Arial"/>
          <w:sz w:val="22"/>
          <w:szCs w:val="22"/>
        </w:rPr>
        <w:br/>
        <w:t xml:space="preserve">dla których Powiat Wieluński jest organem prowadzącym lub rejestrującym, z podziałem na szkoły i placówki oświatowe. </w:t>
      </w:r>
    </w:p>
    <w:p w:rsidR="00B726A7" w:rsidRPr="00AF3AC6" w:rsidRDefault="00B726A7" w:rsidP="00B726A7">
      <w:pPr>
        <w:pStyle w:val="NormalnyWeb"/>
        <w:numPr>
          <w:ilvl w:val="0"/>
          <w:numId w:val="6"/>
        </w:numPr>
        <w:spacing w:before="0" w:beforeAutospacing="0" w:after="0" w:afterAutospacing="0" w:line="360" w:lineRule="auto"/>
        <w:ind w:left="426" w:right="-142" w:hanging="426"/>
        <w:jc w:val="both"/>
        <w:rPr>
          <w:rFonts w:ascii="Arial" w:hAnsi="Arial" w:cs="Arial"/>
          <w:i/>
          <w:sz w:val="22"/>
          <w:szCs w:val="22"/>
        </w:rPr>
      </w:pPr>
      <w:r>
        <w:rPr>
          <w:rFonts w:ascii="Arial" w:hAnsi="Arial" w:cs="Arial"/>
          <w:sz w:val="22"/>
          <w:szCs w:val="22"/>
        </w:rPr>
        <w:t xml:space="preserve">Rozpatrzenie wniosku o wsparcie finansowe wydania pracy doktorskiej poświęconej kościołom drewnianym ziemi wieluńskiej wybudowanym do końca XVII wieku </w:t>
      </w:r>
      <w:r>
        <w:rPr>
          <w:rFonts w:ascii="Arial" w:hAnsi="Arial" w:cs="Arial"/>
          <w:sz w:val="22"/>
          <w:szCs w:val="22"/>
        </w:rPr>
        <w:br/>
        <w:t xml:space="preserve">pt.: </w:t>
      </w:r>
      <w:r w:rsidRPr="00A84C77">
        <w:rPr>
          <w:rFonts w:ascii="Arial" w:hAnsi="Arial" w:cs="Arial"/>
          <w:i/>
          <w:sz w:val="22"/>
          <w:szCs w:val="22"/>
        </w:rPr>
        <w:t>„Kościoły drewniane ziemi wieluńskiej na tle typów ościennych (do końca XVII wieku)</w:t>
      </w:r>
      <w:r>
        <w:rPr>
          <w:rFonts w:ascii="Arial" w:hAnsi="Arial" w:cs="Arial"/>
          <w:i/>
          <w:sz w:val="22"/>
          <w:szCs w:val="22"/>
        </w:rPr>
        <w:t>” – kontynuacja sprawy z XXXVI posiedzenia Zarządu Powiatu z dnia 15.11.2019 r.</w:t>
      </w:r>
      <w:r>
        <w:rPr>
          <w:rFonts w:ascii="Arial" w:hAnsi="Arial" w:cs="Arial"/>
          <w:sz w:val="22"/>
          <w:szCs w:val="22"/>
        </w:rPr>
        <w:t xml:space="preserve"> </w:t>
      </w:r>
    </w:p>
    <w:p w:rsidR="00B726A7" w:rsidRPr="00332C5D"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Podjęcie uchwały Zarządu Powiatu w Wieluniu w sprawie zmian w budżecie powiatu.</w:t>
      </w:r>
    </w:p>
    <w:p w:rsidR="00B726A7"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Podjęcie uchwały Zarządu Powiatu w Wieluniu w sprawie opracowania układu wykonawczego - </w:t>
      </w:r>
      <w:r w:rsidRPr="00332C5D">
        <w:rPr>
          <w:rFonts w:ascii="Arial" w:hAnsi="Arial" w:cs="Arial"/>
          <w:i/>
          <w:sz w:val="22"/>
          <w:szCs w:val="22"/>
        </w:rPr>
        <w:t xml:space="preserve">do uchwały Zarządu Powiatu w Wieluniu w sprawie zmian w budżecie powiatu. </w:t>
      </w:r>
    </w:p>
    <w:p w:rsidR="00B726A7" w:rsidRPr="00332C5D"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lastRenderedPageBreak/>
        <w:t xml:space="preserve">Podjęcie uchwały Zarządu Powiatu w Wieluniu w sprawie przedłożenia projektu uchwały Rady Powiatu w Wieluniu w sprawie zmian w budżecie powiatu. </w:t>
      </w:r>
    </w:p>
    <w:p w:rsidR="00B726A7" w:rsidRPr="00332C5D"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Podjęcie uchwały Zarządu Powiatu w Wieluniu w sprawie przedłożenia projektu uchwały Rady Powiatu w Wieluniu w sprawie zmiany Wieloletniej Prognozy Finansowej Powiatu Wieluńskiego na lata 2020-2030.</w:t>
      </w:r>
    </w:p>
    <w:p w:rsidR="00B726A7" w:rsidRPr="00332C5D"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Podjęcie uchwały Zarządu Powiatu w Wieluniu w sprawie przedłożenia autopoprawki projektu uchwały Rady Powiatu w Wieluniu w sprawie uchwalenia Wieloletniej Prognozy Finansowej Powiatu Wieluńskiego na lata 2021-2030. </w:t>
      </w:r>
    </w:p>
    <w:p w:rsidR="00B726A7" w:rsidRPr="00332C5D" w:rsidRDefault="00B726A7" w:rsidP="00B726A7">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Podjęcie uchwały Zarządu Powiatu w Wieluniu w sprawie przedłożenia autopoprawki projektu uchwały Rady Powiatu w Wieluniu w sprawie uchwalenia budżetu Powiatu Wieluńskiego na rok 2021. </w:t>
      </w:r>
    </w:p>
    <w:p w:rsidR="00B726A7" w:rsidRPr="00A70399" w:rsidRDefault="00B726A7" w:rsidP="00B726A7">
      <w:pPr>
        <w:pStyle w:val="Akapitzlist"/>
        <w:numPr>
          <w:ilvl w:val="0"/>
          <w:numId w:val="6"/>
        </w:numPr>
        <w:spacing w:after="0" w:line="360" w:lineRule="auto"/>
        <w:ind w:left="426" w:right="-1" w:hanging="426"/>
        <w:jc w:val="both"/>
        <w:rPr>
          <w:rFonts w:ascii="Arial" w:hAnsi="Arial" w:cs="Arial"/>
          <w:szCs w:val="22"/>
        </w:rPr>
      </w:pPr>
      <w:r w:rsidRPr="00A70399">
        <w:rPr>
          <w:rFonts w:ascii="Arial" w:hAnsi="Arial" w:cs="Arial"/>
          <w:szCs w:val="22"/>
        </w:rPr>
        <w:t>Sprawy bieżące.</w:t>
      </w:r>
    </w:p>
    <w:p w:rsidR="00B726A7" w:rsidRPr="00A70399" w:rsidRDefault="00B726A7" w:rsidP="00B726A7">
      <w:pPr>
        <w:pStyle w:val="Akapitzlist"/>
        <w:numPr>
          <w:ilvl w:val="0"/>
          <w:numId w:val="6"/>
        </w:numPr>
        <w:spacing w:after="0" w:line="360" w:lineRule="auto"/>
        <w:ind w:left="426" w:right="-1" w:hanging="426"/>
        <w:jc w:val="both"/>
        <w:rPr>
          <w:rFonts w:ascii="Arial" w:hAnsi="Arial" w:cs="Arial"/>
          <w:szCs w:val="22"/>
        </w:rPr>
      </w:pPr>
      <w:r w:rsidRPr="00A70399">
        <w:rPr>
          <w:rFonts w:ascii="Arial" w:hAnsi="Arial" w:cs="Arial"/>
          <w:szCs w:val="22"/>
        </w:rPr>
        <w:t>Wolne wnioski.</w:t>
      </w:r>
    </w:p>
    <w:p w:rsidR="00B726A7" w:rsidRPr="00A70399" w:rsidRDefault="00B726A7" w:rsidP="00B726A7">
      <w:pPr>
        <w:pStyle w:val="Akapitzlist"/>
        <w:numPr>
          <w:ilvl w:val="0"/>
          <w:numId w:val="6"/>
        </w:numPr>
        <w:spacing w:after="0" w:line="360" w:lineRule="auto"/>
        <w:ind w:left="426" w:right="-1" w:hanging="426"/>
        <w:jc w:val="both"/>
        <w:rPr>
          <w:rFonts w:ascii="Arial" w:hAnsi="Arial" w:cs="Arial"/>
          <w:szCs w:val="22"/>
        </w:rPr>
      </w:pPr>
      <w:r w:rsidRPr="00A70399">
        <w:rPr>
          <w:rFonts w:ascii="Arial" w:hAnsi="Arial" w:cs="Arial"/>
          <w:szCs w:val="22"/>
        </w:rPr>
        <w:t>Zamknięcie LXXXII</w:t>
      </w:r>
      <w:r>
        <w:rPr>
          <w:rFonts w:ascii="Arial" w:hAnsi="Arial" w:cs="Arial"/>
          <w:szCs w:val="22"/>
        </w:rPr>
        <w:t>I</w:t>
      </w:r>
      <w:r w:rsidRPr="00A70399">
        <w:rPr>
          <w:rFonts w:ascii="Arial" w:hAnsi="Arial" w:cs="Arial"/>
          <w:szCs w:val="22"/>
        </w:rPr>
        <w:t xml:space="preserve"> posiedzenia Zarządu Powiatu w Wieluniu. </w:t>
      </w:r>
    </w:p>
    <w:p w:rsidR="00B726A7" w:rsidRDefault="00B726A7" w:rsidP="00B726A7">
      <w:pPr>
        <w:spacing w:after="0" w:line="360" w:lineRule="auto"/>
        <w:ind w:right="-1"/>
        <w:jc w:val="both"/>
        <w:rPr>
          <w:rFonts w:ascii="Arial" w:hAnsi="Arial" w:cs="Arial"/>
          <w:szCs w:val="22"/>
        </w:rPr>
      </w:pPr>
    </w:p>
    <w:p w:rsidR="00B726A7" w:rsidRPr="00B726A7" w:rsidRDefault="00B726A7" w:rsidP="00B726A7">
      <w:pPr>
        <w:pStyle w:val="Tekstpodstawowy"/>
      </w:pPr>
    </w:p>
    <w:p w:rsidR="00440415" w:rsidRPr="00AC6874" w:rsidRDefault="00440415" w:rsidP="00440415">
      <w:pPr>
        <w:pStyle w:val="Nagwek2"/>
        <w:spacing w:before="0" w:line="360" w:lineRule="auto"/>
        <w:ind w:left="578" w:hanging="578"/>
        <w:jc w:val="center"/>
        <w:rPr>
          <w:rFonts w:ascii="Arial" w:hAnsi="Arial" w:cs="Arial"/>
          <w:b/>
          <w:color w:val="auto"/>
        </w:rPr>
      </w:pPr>
      <w:r w:rsidRPr="00AC6874">
        <w:rPr>
          <w:rFonts w:ascii="Arial" w:hAnsi="Arial" w:cs="Arial"/>
          <w:b/>
          <w:color w:val="auto"/>
        </w:rPr>
        <w:t>Pkt 1</w:t>
      </w:r>
      <w:r w:rsidRPr="00AC6874">
        <w:rPr>
          <w:rFonts w:ascii="Arial" w:hAnsi="Arial" w:cs="Arial"/>
          <w:b/>
          <w:color w:val="auto"/>
        </w:rPr>
        <w:br/>
      </w:r>
      <w:r w:rsidR="005F5B45">
        <w:rPr>
          <w:rFonts w:ascii="Arial" w:hAnsi="Arial" w:cs="Arial"/>
          <w:b/>
          <w:color w:val="auto"/>
        </w:rPr>
        <w:t>Otwarcie LXXX</w:t>
      </w:r>
      <w:r w:rsidR="00284ECF">
        <w:rPr>
          <w:rFonts w:ascii="Arial" w:hAnsi="Arial" w:cs="Arial"/>
          <w:b/>
          <w:color w:val="auto"/>
        </w:rPr>
        <w:t>I</w:t>
      </w:r>
      <w:r w:rsidR="00DC5EEB">
        <w:rPr>
          <w:rFonts w:ascii="Arial" w:hAnsi="Arial" w:cs="Arial"/>
          <w:b/>
          <w:color w:val="auto"/>
        </w:rPr>
        <w:t>I</w:t>
      </w:r>
      <w:r w:rsidR="00536E58">
        <w:rPr>
          <w:rFonts w:ascii="Arial" w:hAnsi="Arial" w:cs="Arial"/>
          <w:b/>
          <w:color w:val="auto"/>
        </w:rPr>
        <w:t>I</w:t>
      </w:r>
      <w:r w:rsidRPr="00AC6874">
        <w:rPr>
          <w:rFonts w:ascii="Arial" w:hAnsi="Arial" w:cs="Arial"/>
          <w:b/>
          <w:color w:val="auto"/>
        </w:rPr>
        <w:t xml:space="preserve"> posiedzenia Zarządu Powiatu w Wieluniu.</w:t>
      </w:r>
    </w:p>
    <w:p w:rsidR="00440415" w:rsidRDefault="00440415" w:rsidP="00440415"/>
    <w:p w:rsidR="00440415" w:rsidRDefault="00440415" w:rsidP="00440415">
      <w:pPr>
        <w:spacing w:after="0" w:line="360" w:lineRule="auto"/>
        <w:ind w:firstLine="708"/>
        <w:jc w:val="both"/>
        <w:rPr>
          <w:rFonts w:ascii="Arial" w:hAnsi="Arial" w:cs="Arial"/>
          <w:sz w:val="24"/>
        </w:rPr>
      </w:pPr>
      <w:r>
        <w:rPr>
          <w:rFonts w:ascii="Arial" w:hAnsi="Arial" w:cs="Arial"/>
          <w:b/>
          <w:sz w:val="24"/>
        </w:rPr>
        <w:t>Pan Marek Kieler – przewodniczący Zarządu Powiatu</w:t>
      </w:r>
      <w:r>
        <w:rPr>
          <w:rFonts w:ascii="Arial" w:hAnsi="Arial" w:cs="Arial"/>
          <w:sz w:val="24"/>
        </w:rPr>
        <w:t xml:space="preserve"> otworzył </w:t>
      </w:r>
      <w:r w:rsidR="005F5B45">
        <w:rPr>
          <w:rFonts w:ascii="Arial" w:hAnsi="Arial" w:cs="Arial"/>
          <w:sz w:val="24"/>
        </w:rPr>
        <w:t>LXXX</w:t>
      </w:r>
      <w:r w:rsidR="00536E58">
        <w:rPr>
          <w:rFonts w:ascii="Arial" w:hAnsi="Arial" w:cs="Arial"/>
          <w:sz w:val="24"/>
        </w:rPr>
        <w:t>I</w:t>
      </w:r>
      <w:r w:rsidR="00DC5EEB">
        <w:rPr>
          <w:rFonts w:ascii="Arial" w:hAnsi="Arial" w:cs="Arial"/>
          <w:sz w:val="24"/>
        </w:rPr>
        <w:t>I</w:t>
      </w:r>
      <w:r w:rsidR="00284ECF">
        <w:rPr>
          <w:rFonts w:ascii="Arial" w:hAnsi="Arial" w:cs="Arial"/>
          <w:sz w:val="24"/>
        </w:rPr>
        <w:t>I</w:t>
      </w:r>
      <w:r>
        <w:rPr>
          <w:rFonts w:ascii="Arial" w:hAnsi="Arial" w:cs="Arial"/>
          <w:sz w:val="24"/>
        </w:rPr>
        <w:t xml:space="preserve"> posiedzenie Zarządu Powiatu w Wieluniu. Powitał wszystkich biorących udział </w:t>
      </w:r>
      <w:r>
        <w:rPr>
          <w:rFonts w:ascii="Arial" w:hAnsi="Arial" w:cs="Arial"/>
          <w:sz w:val="24"/>
        </w:rPr>
        <w:br/>
        <w:t xml:space="preserve">w zdalnym posiedzeniu Zarządu.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440415" w:rsidRDefault="00440415" w:rsidP="00440415">
      <w:pPr>
        <w:pStyle w:val="Nagwek2"/>
        <w:numPr>
          <w:ilvl w:val="4"/>
          <w:numId w:val="1"/>
        </w:numPr>
        <w:spacing w:before="0" w:line="360" w:lineRule="auto"/>
        <w:jc w:val="both"/>
        <w:rPr>
          <w:rFonts w:ascii="Arial" w:hAnsi="Arial" w:cs="Arial"/>
          <w:b/>
          <w:color w:val="auto"/>
          <w:sz w:val="24"/>
          <w:szCs w:val="24"/>
        </w:rPr>
      </w:pPr>
      <w:r w:rsidRPr="00155B63">
        <w:rPr>
          <w:rFonts w:ascii="Arial" w:hAnsi="Arial" w:cs="Arial"/>
          <w:b/>
          <w:color w:val="auto"/>
          <w:sz w:val="24"/>
          <w:szCs w:val="24"/>
        </w:rPr>
        <w:t xml:space="preserve">                           </w:t>
      </w:r>
      <w:r>
        <w:rPr>
          <w:rFonts w:ascii="Arial" w:hAnsi="Arial" w:cs="Arial"/>
          <w:b/>
          <w:color w:val="auto"/>
          <w:sz w:val="24"/>
          <w:szCs w:val="24"/>
        </w:rPr>
        <w:t>Pkt 2</w:t>
      </w:r>
      <w:r>
        <w:rPr>
          <w:rFonts w:ascii="Arial" w:hAnsi="Arial" w:cs="Arial"/>
          <w:b/>
          <w:color w:val="auto"/>
          <w:sz w:val="24"/>
          <w:szCs w:val="24"/>
        </w:rPr>
        <w:tab/>
      </w:r>
    </w:p>
    <w:p w:rsidR="00440415" w:rsidRPr="00155B63" w:rsidRDefault="00440415" w:rsidP="00440415">
      <w:pPr>
        <w:pStyle w:val="Nagwek2"/>
        <w:numPr>
          <w:ilvl w:val="4"/>
          <w:numId w:val="1"/>
        </w:numPr>
        <w:spacing w:before="0" w:line="360" w:lineRule="auto"/>
        <w:jc w:val="both"/>
        <w:rPr>
          <w:rFonts w:ascii="Arial" w:hAnsi="Arial" w:cs="Arial"/>
          <w:b/>
          <w:color w:val="auto"/>
          <w:sz w:val="24"/>
          <w:szCs w:val="24"/>
        </w:rPr>
      </w:pPr>
      <w:r w:rsidRPr="00155B63">
        <w:rPr>
          <w:rFonts w:ascii="Arial" w:hAnsi="Arial" w:cs="Arial"/>
          <w:b/>
          <w:color w:val="auto"/>
          <w:sz w:val="24"/>
          <w:szCs w:val="24"/>
        </w:rPr>
        <w:t>Stwierdzenie prawomocności obrad.</w:t>
      </w:r>
    </w:p>
    <w:p w:rsidR="00440415" w:rsidRDefault="00440415" w:rsidP="00440415">
      <w:pPr>
        <w:spacing w:after="0" w:line="360" w:lineRule="auto"/>
        <w:ind w:firstLine="709"/>
        <w:jc w:val="center"/>
        <w:rPr>
          <w:rFonts w:ascii="Arial" w:hAnsi="Arial" w:cs="Arial"/>
          <w:b/>
          <w:sz w:val="26"/>
          <w:szCs w:val="26"/>
        </w:rPr>
      </w:pPr>
    </w:p>
    <w:p w:rsidR="00EF7EB5" w:rsidRDefault="00440415" w:rsidP="00440415">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sz w:val="24"/>
        </w:rPr>
        <w:tab/>
      </w:r>
      <w:r>
        <w:rPr>
          <w:rFonts w:ascii="Arial" w:hAnsi="Arial" w:cs="Arial"/>
          <w:b/>
          <w:sz w:val="24"/>
        </w:rPr>
        <w:tab/>
      </w:r>
      <w:r>
        <w:rPr>
          <w:rFonts w:ascii="Arial" w:hAnsi="Arial" w:cs="Arial"/>
          <w:b/>
          <w:sz w:val="24"/>
        </w:rPr>
        <w:tab/>
        <w:t>Pan Marek Kieler – przewodniczący Zarządu Powiatu</w:t>
      </w:r>
      <w:r>
        <w:rPr>
          <w:rFonts w:ascii="Arial" w:hAnsi="Arial" w:cs="Arial"/>
          <w:color w:val="000000"/>
          <w:sz w:val="24"/>
        </w:rPr>
        <w:t xml:space="preserve"> na podstawie zdalnego połączenia audiowizualnego stwierdził, że obrady są prawomocne. </w:t>
      </w:r>
      <w:r>
        <w:rPr>
          <w:rFonts w:ascii="Arial" w:hAnsi="Arial" w:cs="Arial"/>
          <w:color w:val="000000"/>
          <w:sz w:val="24"/>
        </w:rPr>
        <w:br/>
        <w:t xml:space="preserve">Na 5 członków Zarządu Powiatu obecnych </w:t>
      </w:r>
      <w:r w:rsidR="00DC5EEB">
        <w:rPr>
          <w:rFonts w:ascii="Arial" w:hAnsi="Arial" w:cs="Arial"/>
          <w:sz w:val="24"/>
        </w:rPr>
        <w:t>jest 5</w:t>
      </w:r>
      <w:r>
        <w:rPr>
          <w:rFonts w:ascii="Arial" w:hAnsi="Arial" w:cs="Arial"/>
          <w:color w:val="000000"/>
          <w:sz w:val="24"/>
        </w:rPr>
        <w:t xml:space="preserve"> członków Zarządu. Wobec powyższego wszystkie decyzje, które Zarząd będzie podejmował będą miały moc obowiązującą.</w:t>
      </w:r>
      <w:r>
        <w:rPr>
          <w:rFonts w:ascii="Arial" w:hAnsi="Arial" w:cs="Arial"/>
          <w:color w:val="000000"/>
          <w:sz w:val="24"/>
        </w:rPr>
        <w:tab/>
      </w:r>
    </w:p>
    <w:p w:rsidR="00EF7EB5" w:rsidRDefault="00887DA6" w:rsidP="00440415">
      <w:pPr>
        <w:tabs>
          <w:tab w:val="right" w:pos="-284"/>
          <w:tab w:val="left" w:pos="142"/>
          <w:tab w:val="left" w:pos="567"/>
          <w:tab w:val="left" w:pos="993"/>
        </w:tabs>
        <w:spacing w:after="0" w:line="360" w:lineRule="auto"/>
        <w:jc w:val="both"/>
        <w:rPr>
          <w:rFonts w:ascii="Arial" w:hAnsi="Arial" w:cs="Arial"/>
          <w:i/>
          <w:color w:val="000000"/>
          <w:sz w:val="24"/>
        </w:rPr>
      </w:pPr>
      <w:r w:rsidRPr="00EF7EB5">
        <w:rPr>
          <w:rFonts w:ascii="Arial" w:hAnsi="Arial" w:cs="Arial"/>
          <w:i/>
          <w:color w:val="000000"/>
          <w:sz w:val="24"/>
        </w:rPr>
        <w:tab/>
      </w:r>
      <w:r w:rsidRPr="00EF7EB5">
        <w:rPr>
          <w:rFonts w:ascii="Arial" w:hAnsi="Arial" w:cs="Arial"/>
          <w:i/>
          <w:color w:val="000000"/>
          <w:sz w:val="24"/>
        </w:rPr>
        <w:tab/>
      </w:r>
      <w:r w:rsidRPr="00EF7EB5">
        <w:rPr>
          <w:rFonts w:ascii="Arial" w:hAnsi="Arial" w:cs="Arial"/>
          <w:i/>
          <w:color w:val="000000"/>
          <w:sz w:val="24"/>
        </w:rPr>
        <w:tab/>
      </w:r>
      <w:r w:rsidRPr="00EF7EB5">
        <w:rPr>
          <w:rFonts w:ascii="Arial" w:hAnsi="Arial" w:cs="Arial"/>
          <w:i/>
          <w:color w:val="000000"/>
          <w:sz w:val="24"/>
        </w:rPr>
        <w:tab/>
      </w:r>
      <w:r w:rsidRPr="00EF7EB5">
        <w:rPr>
          <w:rFonts w:ascii="Arial" w:hAnsi="Arial" w:cs="Arial"/>
          <w:i/>
          <w:color w:val="000000"/>
          <w:sz w:val="24"/>
        </w:rPr>
        <w:tab/>
      </w:r>
      <w:r w:rsidRPr="00EF7EB5">
        <w:rPr>
          <w:rFonts w:ascii="Arial" w:hAnsi="Arial" w:cs="Arial"/>
          <w:i/>
          <w:color w:val="000000"/>
          <w:sz w:val="24"/>
        </w:rPr>
        <w:tab/>
      </w:r>
      <w:r w:rsidRPr="00EF7EB5">
        <w:rPr>
          <w:rFonts w:ascii="Arial" w:hAnsi="Arial" w:cs="Arial"/>
          <w:i/>
          <w:color w:val="000000"/>
          <w:sz w:val="24"/>
        </w:rPr>
        <w:tab/>
      </w:r>
      <w:r w:rsidRPr="00EF7EB5">
        <w:rPr>
          <w:rFonts w:ascii="Arial" w:hAnsi="Arial" w:cs="Arial"/>
          <w:i/>
          <w:color w:val="000000"/>
          <w:sz w:val="24"/>
        </w:rPr>
        <w:tab/>
      </w:r>
      <w:r w:rsidRPr="00EF7EB5">
        <w:rPr>
          <w:rFonts w:ascii="Arial" w:hAnsi="Arial" w:cs="Arial"/>
          <w:i/>
          <w:color w:val="000000"/>
          <w:sz w:val="24"/>
        </w:rPr>
        <w:tab/>
      </w:r>
    </w:p>
    <w:p w:rsidR="00440415" w:rsidRDefault="00440415" w:rsidP="00EF7EB5">
      <w:pPr>
        <w:tabs>
          <w:tab w:val="right" w:pos="-284"/>
          <w:tab w:val="left" w:pos="142"/>
          <w:tab w:val="left" w:pos="567"/>
          <w:tab w:val="left" w:pos="993"/>
        </w:tabs>
        <w:spacing w:after="0" w:line="360" w:lineRule="auto"/>
        <w:jc w:val="center"/>
        <w:rPr>
          <w:rFonts w:ascii="Arial" w:hAnsi="Arial" w:cs="Arial"/>
          <w:i/>
          <w:color w:val="000000"/>
          <w:sz w:val="24"/>
        </w:rPr>
      </w:pPr>
      <w:r w:rsidRPr="00EC620B">
        <w:rPr>
          <w:rFonts w:ascii="Arial" w:hAnsi="Arial" w:cs="Arial"/>
          <w:b/>
          <w:color w:val="000000"/>
          <w:sz w:val="24"/>
        </w:rPr>
        <w:t>Pkt 3</w:t>
      </w:r>
    </w:p>
    <w:p w:rsidR="00440415" w:rsidRDefault="00440415" w:rsidP="00440415">
      <w:pPr>
        <w:spacing w:after="0" w:line="360" w:lineRule="auto"/>
        <w:jc w:val="center"/>
        <w:rPr>
          <w:rFonts w:ascii="Arial" w:hAnsi="Arial" w:cs="Arial"/>
          <w:i/>
          <w:color w:val="FF0000"/>
          <w:sz w:val="24"/>
          <w:u w:val="single"/>
        </w:rPr>
      </w:pPr>
      <w:r>
        <w:rPr>
          <w:rFonts w:ascii="Arial" w:hAnsi="Arial" w:cs="Arial"/>
          <w:b/>
          <w:sz w:val="24"/>
        </w:rPr>
        <w:t>Przyjęcie porządku obrad.</w:t>
      </w:r>
    </w:p>
    <w:p w:rsidR="00440415" w:rsidRDefault="00440415" w:rsidP="00440415">
      <w:pPr>
        <w:spacing w:after="0" w:line="360" w:lineRule="auto"/>
        <w:rPr>
          <w:rFonts w:ascii="Arial" w:hAnsi="Arial" w:cs="Arial"/>
          <w:i/>
          <w:color w:val="FF0000"/>
          <w:sz w:val="24"/>
          <w:u w:val="single"/>
        </w:rPr>
      </w:pPr>
    </w:p>
    <w:p w:rsidR="00DC5EEB" w:rsidRDefault="00440415" w:rsidP="00EF7EB5">
      <w:pPr>
        <w:spacing w:after="0" w:line="360" w:lineRule="auto"/>
        <w:ind w:right="-1" w:firstLine="708"/>
        <w:jc w:val="both"/>
        <w:rPr>
          <w:rFonts w:ascii="Arial" w:hAnsi="Arial" w:cs="Arial"/>
          <w:sz w:val="24"/>
        </w:rPr>
      </w:pPr>
      <w:r w:rsidRPr="00EF7EB5">
        <w:rPr>
          <w:rFonts w:ascii="Arial" w:hAnsi="Arial" w:cs="Arial"/>
          <w:b/>
          <w:sz w:val="24"/>
        </w:rPr>
        <w:lastRenderedPageBreak/>
        <w:t>Pan Marek Kieler – przewodniczący Zarządu Powiatu</w:t>
      </w:r>
      <w:r w:rsidRPr="00EF7EB5">
        <w:rPr>
          <w:rFonts w:ascii="Arial" w:hAnsi="Arial" w:cs="Arial"/>
          <w:sz w:val="24"/>
        </w:rPr>
        <w:t xml:space="preserve"> </w:t>
      </w:r>
      <w:r w:rsidR="0098338B">
        <w:rPr>
          <w:rFonts w:ascii="Arial" w:hAnsi="Arial" w:cs="Arial"/>
          <w:sz w:val="24"/>
        </w:rPr>
        <w:t>zapytał, czy ktoś z </w:t>
      </w:r>
      <w:r w:rsidR="00DC5EEB">
        <w:rPr>
          <w:rFonts w:ascii="Arial" w:hAnsi="Arial" w:cs="Arial"/>
          <w:sz w:val="24"/>
        </w:rPr>
        <w:t>członków Zarządu chciałby wnieść jakiś punkt do porządku posiedzenia? Udzielił głosu panu Wicestaroście.</w:t>
      </w:r>
    </w:p>
    <w:p w:rsidR="00DC5EEB" w:rsidRPr="00DC5EEB" w:rsidRDefault="00DC5EEB" w:rsidP="00EF7EB5">
      <w:pPr>
        <w:spacing w:after="0" w:line="360" w:lineRule="auto"/>
        <w:ind w:right="-1" w:firstLine="708"/>
        <w:jc w:val="both"/>
        <w:rPr>
          <w:rFonts w:ascii="Arial" w:hAnsi="Arial" w:cs="Arial"/>
          <w:sz w:val="24"/>
        </w:rPr>
      </w:pPr>
      <w:r w:rsidRPr="00DC5EEB">
        <w:rPr>
          <w:rFonts w:ascii="Arial" w:hAnsi="Arial" w:cs="Arial"/>
          <w:b/>
          <w:sz w:val="24"/>
        </w:rPr>
        <w:t>Pan Krzysztof Dziuba – wicestarosta wieluński</w:t>
      </w:r>
      <w:r>
        <w:rPr>
          <w:rFonts w:ascii="Arial" w:hAnsi="Arial" w:cs="Arial"/>
          <w:b/>
          <w:sz w:val="24"/>
        </w:rPr>
        <w:t xml:space="preserve"> </w:t>
      </w:r>
      <w:r>
        <w:rPr>
          <w:rFonts w:ascii="Arial" w:hAnsi="Arial" w:cs="Arial"/>
          <w:sz w:val="24"/>
        </w:rPr>
        <w:t>powiedział, ż</w:t>
      </w:r>
      <w:r w:rsidR="00516908">
        <w:rPr>
          <w:rFonts w:ascii="Arial" w:hAnsi="Arial" w:cs="Arial"/>
          <w:sz w:val="24"/>
        </w:rPr>
        <w:t xml:space="preserve">e w swoim imieniu, radnego </w:t>
      </w:r>
      <w:proofErr w:type="spellStart"/>
      <w:r w:rsidR="00516908">
        <w:rPr>
          <w:rFonts w:ascii="Arial" w:hAnsi="Arial" w:cs="Arial"/>
          <w:sz w:val="24"/>
        </w:rPr>
        <w:t>Jurdzińskiego</w:t>
      </w:r>
      <w:proofErr w:type="spellEnd"/>
      <w:r w:rsidR="00516908">
        <w:rPr>
          <w:rFonts w:ascii="Arial" w:hAnsi="Arial" w:cs="Arial"/>
          <w:sz w:val="24"/>
        </w:rPr>
        <w:t xml:space="preserve"> i radnego Dybki chciałby wprowadzić punkt</w:t>
      </w:r>
      <w:r w:rsidR="0098338B">
        <w:rPr>
          <w:rFonts w:ascii="Arial" w:hAnsi="Arial" w:cs="Arial"/>
          <w:sz w:val="24"/>
        </w:rPr>
        <w:t xml:space="preserve"> pn. </w:t>
      </w:r>
      <w:r w:rsidR="00FE258A">
        <w:rPr>
          <w:rFonts w:ascii="Arial" w:hAnsi="Arial" w:cs="Arial"/>
          <w:sz w:val="24"/>
        </w:rPr>
        <w:t>„Podjęcie uchwały Zarządu Powiatu w Wieluniu zmieniającej uchwałę w sprawie uchwalenia regulaminu organizacyjnego Starostwa Powiatowego w Wieluniu.”</w:t>
      </w:r>
      <w:r w:rsidR="00516908">
        <w:rPr>
          <w:rFonts w:ascii="Arial" w:hAnsi="Arial" w:cs="Arial"/>
          <w:sz w:val="24"/>
        </w:rPr>
        <w:t xml:space="preserve">, jako punkt 26 porządku obrad. </w:t>
      </w:r>
      <w:r w:rsidR="00FE258A">
        <w:rPr>
          <w:rFonts w:ascii="Arial" w:hAnsi="Arial" w:cs="Arial"/>
          <w:sz w:val="24"/>
        </w:rPr>
        <w:t>Za chwilę prześle ten p</w:t>
      </w:r>
      <w:r w:rsidR="0098338B">
        <w:rPr>
          <w:rFonts w:ascii="Arial" w:hAnsi="Arial" w:cs="Arial"/>
          <w:sz w:val="24"/>
        </w:rPr>
        <w:t>rojekt do Biura Rady z prośbą o </w:t>
      </w:r>
      <w:r w:rsidR="00FE258A">
        <w:rPr>
          <w:rFonts w:ascii="Arial" w:hAnsi="Arial" w:cs="Arial"/>
          <w:sz w:val="24"/>
        </w:rPr>
        <w:t>udostępnienie na tabletach.</w:t>
      </w:r>
    </w:p>
    <w:p w:rsidR="00DC5EEB" w:rsidRDefault="00FE258A" w:rsidP="00EF7EB5">
      <w:pPr>
        <w:spacing w:after="0" w:line="360" w:lineRule="auto"/>
        <w:ind w:right="-1" w:firstLine="708"/>
        <w:jc w:val="both"/>
        <w:rPr>
          <w:rFonts w:ascii="Arial" w:hAnsi="Arial" w:cs="Arial"/>
          <w:sz w:val="24"/>
        </w:rPr>
      </w:pPr>
      <w:r w:rsidRPr="00EF7EB5">
        <w:rPr>
          <w:rFonts w:ascii="Arial" w:hAnsi="Arial" w:cs="Arial"/>
          <w:b/>
          <w:sz w:val="24"/>
        </w:rPr>
        <w:t>Pan Marek Kieler – przewodniczący Zarządu Powiatu</w:t>
      </w:r>
      <w:r>
        <w:rPr>
          <w:rFonts w:ascii="Arial" w:hAnsi="Arial" w:cs="Arial"/>
          <w:b/>
          <w:sz w:val="24"/>
        </w:rPr>
        <w:t xml:space="preserve"> </w:t>
      </w:r>
      <w:r w:rsidR="0009193D" w:rsidRPr="0009193D">
        <w:rPr>
          <w:rFonts w:ascii="Arial" w:hAnsi="Arial" w:cs="Arial"/>
          <w:sz w:val="24"/>
        </w:rPr>
        <w:t>zapytał, czy ten punkt jest konieczny, aby Zarząd zajął się nim w dniu dzisiejszym</w:t>
      </w:r>
      <w:r w:rsidR="0009193D">
        <w:rPr>
          <w:rFonts w:ascii="Arial" w:hAnsi="Arial" w:cs="Arial"/>
          <w:sz w:val="24"/>
        </w:rPr>
        <w:t>, poniewa</w:t>
      </w:r>
      <w:r w:rsidR="0098338B">
        <w:rPr>
          <w:rFonts w:ascii="Arial" w:hAnsi="Arial" w:cs="Arial"/>
          <w:sz w:val="24"/>
        </w:rPr>
        <w:t>ż on o </w:t>
      </w:r>
      <w:r w:rsidR="0009193D">
        <w:rPr>
          <w:rFonts w:ascii="Arial" w:hAnsi="Arial" w:cs="Arial"/>
          <w:sz w:val="24"/>
        </w:rPr>
        <w:t>tych zmianach nic nie wie</w:t>
      </w:r>
      <w:r w:rsidR="0009193D" w:rsidRPr="0009193D">
        <w:rPr>
          <w:rFonts w:ascii="Arial" w:hAnsi="Arial" w:cs="Arial"/>
          <w:sz w:val="24"/>
        </w:rPr>
        <w:t>?</w:t>
      </w:r>
    </w:p>
    <w:p w:rsidR="0009193D" w:rsidRPr="0009193D" w:rsidRDefault="0009193D" w:rsidP="00EF7EB5">
      <w:pPr>
        <w:spacing w:after="0" w:line="360" w:lineRule="auto"/>
        <w:ind w:right="-1" w:firstLine="708"/>
        <w:jc w:val="both"/>
        <w:rPr>
          <w:rFonts w:ascii="Arial" w:hAnsi="Arial" w:cs="Arial"/>
          <w:sz w:val="24"/>
        </w:rPr>
      </w:pPr>
      <w:r w:rsidRPr="00DC5EEB">
        <w:rPr>
          <w:rFonts w:ascii="Arial" w:hAnsi="Arial" w:cs="Arial"/>
          <w:b/>
          <w:sz w:val="24"/>
        </w:rPr>
        <w:t>Pan Krzysztof Dziuba – wicestarosta wieluński</w:t>
      </w:r>
      <w:r>
        <w:rPr>
          <w:rFonts w:ascii="Arial" w:hAnsi="Arial" w:cs="Arial"/>
          <w:b/>
          <w:sz w:val="24"/>
        </w:rPr>
        <w:t xml:space="preserve"> </w:t>
      </w:r>
      <w:r w:rsidRPr="0009193D">
        <w:rPr>
          <w:rFonts w:ascii="Arial" w:hAnsi="Arial" w:cs="Arial"/>
          <w:sz w:val="24"/>
        </w:rPr>
        <w:t xml:space="preserve">uważa, że tak. </w:t>
      </w:r>
      <w:r w:rsidR="001B48C6">
        <w:rPr>
          <w:rFonts w:ascii="Arial" w:hAnsi="Arial" w:cs="Arial"/>
          <w:sz w:val="24"/>
        </w:rPr>
        <w:t>O</w:t>
      </w:r>
      <w:r w:rsidRPr="0009193D">
        <w:rPr>
          <w:rFonts w:ascii="Arial" w:hAnsi="Arial" w:cs="Arial"/>
          <w:sz w:val="24"/>
        </w:rPr>
        <w:t>dpowiedział, że Statut prze</w:t>
      </w:r>
      <w:r w:rsidR="002F136A">
        <w:rPr>
          <w:rFonts w:ascii="Arial" w:hAnsi="Arial" w:cs="Arial"/>
          <w:sz w:val="24"/>
        </w:rPr>
        <w:t>widuje, ż</w:t>
      </w:r>
      <w:r w:rsidR="001B48C6">
        <w:rPr>
          <w:rFonts w:ascii="Arial" w:hAnsi="Arial" w:cs="Arial"/>
          <w:sz w:val="24"/>
        </w:rPr>
        <w:t>e można wprowadzić,</w:t>
      </w:r>
      <w:r w:rsidR="006813ED">
        <w:rPr>
          <w:rFonts w:ascii="Arial" w:hAnsi="Arial" w:cs="Arial"/>
          <w:sz w:val="24"/>
        </w:rPr>
        <w:t xml:space="preserve"> jeśli</w:t>
      </w:r>
      <w:r w:rsidR="0098338B">
        <w:rPr>
          <w:rFonts w:ascii="Arial" w:hAnsi="Arial" w:cs="Arial"/>
          <w:sz w:val="24"/>
        </w:rPr>
        <w:t xml:space="preserve"> jest taka sytuacja, a </w:t>
      </w:r>
      <w:r w:rsidR="001B48C6">
        <w:rPr>
          <w:rFonts w:ascii="Arial" w:hAnsi="Arial" w:cs="Arial"/>
          <w:sz w:val="24"/>
        </w:rPr>
        <w:t>oni uważają, że jest to konieczne, aby obrad</w:t>
      </w:r>
      <w:r w:rsidR="0098338B">
        <w:rPr>
          <w:rFonts w:ascii="Arial" w:hAnsi="Arial" w:cs="Arial"/>
          <w:sz w:val="24"/>
        </w:rPr>
        <w:t>ować nad tym punktem. Dodał, że </w:t>
      </w:r>
      <w:r w:rsidR="001B48C6">
        <w:rPr>
          <w:rFonts w:ascii="Arial" w:hAnsi="Arial" w:cs="Arial"/>
          <w:sz w:val="24"/>
        </w:rPr>
        <w:t>uchwała jest krótka, więc prześle ją i myśli, że krótka przerwa dla członków Zarządu wystarczy, aby się z  tym zapoznali. Natomi</w:t>
      </w:r>
      <w:r w:rsidR="0098338B">
        <w:rPr>
          <w:rFonts w:ascii="Arial" w:hAnsi="Arial" w:cs="Arial"/>
          <w:sz w:val="24"/>
        </w:rPr>
        <w:t>ast, jak będą w tym punkcie, to </w:t>
      </w:r>
      <w:r w:rsidR="001B48C6">
        <w:rPr>
          <w:rFonts w:ascii="Arial" w:hAnsi="Arial" w:cs="Arial"/>
          <w:sz w:val="24"/>
        </w:rPr>
        <w:t>on umotywuje podjęcie tej uchwały.</w:t>
      </w:r>
    </w:p>
    <w:p w:rsidR="00DC5EEB" w:rsidRPr="00B626D7" w:rsidRDefault="00B626D7" w:rsidP="00EF7EB5">
      <w:pPr>
        <w:spacing w:after="0" w:line="360" w:lineRule="auto"/>
        <w:ind w:right="-1" w:firstLine="708"/>
        <w:jc w:val="both"/>
        <w:rPr>
          <w:rFonts w:ascii="Arial" w:hAnsi="Arial" w:cs="Arial"/>
          <w:sz w:val="24"/>
        </w:rPr>
      </w:pPr>
      <w:r w:rsidRPr="00EF7EB5">
        <w:rPr>
          <w:rFonts w:ascii="Arial" w:hAnsi="Arial" w:cs="Arial"/>
          <w:b/>
          <w:sz w:val="24"/>
        </w:rPr>
        <w:t>Pan Marek Kieler – przewodniczący Zarządu Powiatu</w:t>
      </w:r>
      <w:r>
        <w:rPr>
          <w:rFonts w:ascii="Arial" w:hAnsi="Arial" w:cs="Arial"/>
          <w:b/>
          <w:sz w:val="24"/>
        </w:rPr>
        <w:t xml:space="preserve"> </w:t>
      </w:r>
      <w:r w:rsidRPr="00B626D7">
        <w:rPr>
          <w:rFonts w:ascii="Arial" w:hAnsi="Arial" w:cs="Arial"/>
          <w:sz w:val="24"/>
        </w:rPr>
        <w:t>poddał pod głosowanie wniosek zgłoszony przez Pana Krzysztofa Dziubę – wicestarostę wieluńskiego</w:t>
      </w:r>
      <w:r w:rsidR="002F136A">
        <w:rPr>
          <w:rFonts w:ascii="Arial" w:hAnsi="Arial" w:cs="Arial"/>
          <w:sz w:val="24"/>
        </w:rPr>
        <w:t>. Zapytał, kto jest „za” wprowadzeniem punktu „Podjęcie uchwały Zarządu Powiatu w Wieluniu zmieniającej uchwałę w sprawie uchwalenia regulaminu organizacyjnego Starostwa Powiatowego w Wieluniu.”, jako punktu 26?</w:t>
      </w:r>
    </w:p>
    <w:p w:rsidR="00B626D7" w:rsidRDefault="00B626D7" w:rsidP="002F136A">
      <w:pPr>
        <w:spacing w:after="0" w:line="360" w:lineRule="auto"/>
        <w:ind w:right="-1"/>
        <w:jc w:val="both"/>
        <w:rPr>
          <w:rFonts w:ascii="Arial" w:hAnsi="Arial" w:cs="Arial"/>
          <w:sz w:val="24"/>
        </w:rPr>
      </w:pPr>
    </w:p>
    <w:p w:rsidR="00B626D7" w:rsidRPr="00EA5A41" w:rsidRDefault="002F136A" w:rsidP="00EA5A41">
      <w:pPr>
        <w:spacing w:after="0" w:line="360" w:lineRule="auto"/>
        <w:ind w:right="-1" w:firstLine="848"/>
        <w:jc w:val="both"/>
      </w:pPr>
      <w:r>
        <w:rPr>
          <w:rFonts w:ascii="Arial" w:hAnsi="Arial" w:cs="Arial"/>
          <w:i/>
          <w:iCs/>
          <w:sz w:val="24"/>
        </w:rPr>
        <w:t xml:space="preserve">Zarząd Powiatu w Wieluniu przy 3 głosach „za” i 2 głosach „wstrzymujących się”, nikt nie był „przeciw” </w:t>
      </w:r>
      <w:r w:rsidR="00E336F2">
        <w:rPr>
          <w:rFonts w:ascii="Arial" w:hAnsi="Arial" w:cs="Arial"/>
          <w:i/>
          <w:iCs/>
          <w:sz w:val="24"/>
        </w:rPr>
        <w:t>przyjął wniosek</w:t>
      </w:r>
      <w:r w:rsidR="00720593">
        <w:rPr>
          <w:rFonts w:ascii="Arial" w:hAnsi="Arial" w:cs="Arial"/>
          <w:i/>
          <w:iCs/>
          <w:sz w:val="24"/>
        </w:rPr>
        <w:t xml:space="preserve"> w sprawie wprowadzenia do porządku</w:t>
      </w:r>
      <w:r>
        <w:rPr>
          <w:rFonts w:ascii="Arial" w:hAnsi="Arial" w:cs="Arial"/>
          <w:i/>
          <w:iCs/>
          <w:sz w:val="24"/>
        </w:rPr>
        <w:t xml:space="preserve"> obrad punkt</w:t>
      </w:r>
      <w:r w:rsidR="00720593">
        <w:rPr>
          <w:rFonts w:ascii="Arial" w:hAnsi="Arial" w:cs="Arial"/>
          <w:i/>
          <w:iCs/>
          <w:sz w:val="24"/>
        </w:rPr>
        <w:t>u</w:t>
      </w:r>
      <w:r>
        <w:rPr>
          <w:rFonts w:ascii="Arial" w:hAnsi="Arial" w:cs="Arial"/>
          <w:i/>
          <w:iCs/>
          <w:sz w:val="24"/>
        </w:rPr>
        <w:t xml:space="preserve"> pn. „</w:t>
      </w:r>
      <w:r w:rsidRPr="002F136A">
        <w:rPr>
          <w:rFonts w:ascii="Arial" w:hAnsi="Arial" w:cs="Arial"/>
          <w:i/>
          <w:sz w:val="24"/>
        </w:rPr>
        <w:t>Podjęcie uchwały Zarządu Powiatu w Wieluniu zmieniającej uchwałę w sprawie uchwalenia regulaminu organizacyjnego Starostwa Powiatowego w Wieluniu.</w:t>
      </w:r>
      <w:r w:rsidRPr="002F136A">
        <w:rPr>
          <w:rFonts w:ascii="Arial" w:eastAsiaTheme="minorHAnsi" w:hAnsi="Arial" w:cs="Arial"/>
          <w:i/>
          <w:kern w:val="0"/>
          <w:sz w:val="24"/>
          <w:lang w:eastAsia="en-US"/>
        </w:rPr>
        <w:t>”</w:t>
      </w:r>
      <w:r>
        <w:rPr>
          <w:rFonts w:ascii="Arial" w:eastAsiaTheme="minorHAnsi" w:hAnsi="Arial" w:cs="Arial"/>
          <w:i/>
          <w:kern w:val="0"/>
          <w:sz w:val="24"/>
          <w:lang w:eastAsia="en-US"/>
        </w:rPr>
        <w:t xml:space="preserve">, </w:t>
      </w:r>
      <w:r w:rsidR="00720593">
        <w:rPr>
          <w:rFonts w:ascii="Arial" w:eastAsiaTheme="minorHAnsi" w:hAnsi="Arial" w:cs="Arial"/>
          <w:i/>
          <w:kern w:val="0"/>
          <w:sz w:val="24"/>
          <w:lang w:eastAsia="en-US"/>
        </w:rPr>
        <w:t xml:space="preserve">jako punktu 26 </w:t>
      </w:r>
      <w:r>
        <w:rPr>
          <w:rFonts w:ascii="Arial" w:hAnsi="Arial" w:cs="Arial"/>
          <w:i/>
          <w:iCs/>
          <w:sz w:val="24"/>
        </w:rPr>
        <w:t>(głosowało 5 członków Zarządu).</w:t>
      </w:r>
      <w:r>
        <w:rPr>
          <w:rFonts w:ascii="Arial" w:hAnsi="Arial" w:cs="Arial"/>
          <w:sz w:val="24"/>
        </w:rPr>
        <w:t xml:space="preserve"> </w:t>
      </w:r>
    </w:p>
    <w:p w:rsidR="00B626D7" w:rsidRDefault="00B626D7" w:rsidP="00EF7EB5">
      <w:pPr>
        <w:spacing w:after="0" w:line="360" w:lineRule="auto"/>
        <w:ind w:right="-1" w:firstLine="708"/>
        <w:jc w:val="both"/>
        <w:rPr>
          <w:rFonts w:ascii="Arial" w:hAnsi="Arial" w:cs="Arial"/>
          <w:sz w:val="24"/>
        </w:rPr>
      </w:pPr>
    </w:p>
    <w:p w:rsidR="00B626D7" w:rsidRPr="002F136A" w:rsidRDefault="002F136A" w:rsidP="00EF7EB5">
      <w:pPr>
        <w:spacing w:after="0" w:line="360" w:lineRule="auto"/>
        <w:ind w:right="-1" w:firstLine="708"/>
        <w:jc w:val="both"/>
        <w:rPr>
          <w:rFonts w:ascii="Arial" w:hAnsi="Arial" w:cs="Arial"/>
          <w:sz w:val="24"/>
        </w:rPr>
      </w:pPr>
      <w:r>
        <w:rPr>
          <w:rFonts w:ascii="Arial" w:hAnsi="Arial" w:cs="Arial"/>
          <w:b/>
          <w:sz w:val="24"/>
        </w:rPr>
        <w:t xml:space="preserve">Radny Andrzej Łebek – członek Zarządu Powiatu </w:t>
      </w:r>
      <w:r w:rsidRPr="002F136A">
        <w:rPr>
          <w:rFonts w:ascii="Arial" w:hAnsi="Arial" w:cs="Arial"/>
          <w:sz w:val="24"/>
        </w:rPr>
        <w:t>powiedział, że „wstrzymał się” od głosu, ponieważ nie wie nad czym głosuje</w:t>
      </w:r>
      <w:r w:rsidR="006813ED">
        <w:rPr>
          <w:rFonts w:ascii="Arial" w:hAnsi="Arial" w:cs="Arial"/>
          <w:sz w:val="24"/>
        </w:rPr>
        <w:t xml:space="preserve"> i czego to dotyczy.</w:t>
      </w:r>
    </w:p>
    <w:p w:rsidR="00B626D7" w:rsidRPr="00EA5A41" w:rsidRDefault="00EA5A41" w:rsidP="00EF7EB5">
      <w:pPr>
        <w:spacing w:after="0" w:line="360" w:lineRule="auto"/>
        <w:ind w:right="-1" w:firstLine="708"/>
        <w:jc w:val="both"/>
        <w:rPr>
          <w:rFonts w:ascii="Arial" w:hAnsi="Arial" w:cs="Arial"/>
          <w:sz w:val="24"/>
        </w:rPr>
      </w:pPr>
      <w:r w:rsidRPr="00EF7EB5">
        <w:rPr>
          <w:rFonts w:ascii="Arial" w:hAnsi="Arial" w:cs="Arial"/>
          <w:b/>
          <w:sz w:val="24"/>
        </w:rPr>
        <w:t>Pan Marek Kieler – przewodniczący Zarządu Powiatu</w:t>
      </w:r>
      <w:r>
        <w:rPr>
          <w:rFonts w:ascii="Arial" w:hAnsi="Arial" w:cs="Arial"/>
          <w:b/>
          <w:sz w:val="24"/>
        </w:rPr>
        <w:t xml:space="preserve"> </w:t>
      </w:r>
      <w:r w:rsidRPr="00EA5A41">
        <w:rPr>
          <w:rFonts w:ascii="Arial" w:hAnsi="Arial" w:cs="Arial"/>
          <w:sz w:val="24"/>
        </w:rPr>
        <w:t>powiedział</w:t>
      </w:r>
      <w:r>
        <w:rPr>
          <w:rFonts w:ascii="Arial" w:hAnsi="Arial" w:cs="Arial"/>
          <w:sz w:val="24"/>
        </w:rPr>
        <w:t>, ż</w:t>
      </w:r>
      <w:r w:rsidRPr="00EA5A41">
        <w:rPr>
          <w:rFonts w:ascii="Arial" w:hAnsi="Arial" w:cs="Arial"/>
          <w:sz w:val="24"/>
        </w:rPr>
        <w:t>e on też nie wie, czego ta zmiana dotycz</w:t>
      </w:r>
      <w:r>
        <w:rPr>
          <w:rFonts w:ascii="Arial" w:hAnsi="Arial" w:cs="Arial"/>
          <w:sz w:val="24"/>
        </w:rPr>
        <w:t xml:space="preserve">y. Wniosek przeszedł. Były dwa głosy </w:t>
      </w:r>
      <w:r>
        <w:rPr>
          <w:rFonts w:ascii="Arial" w:hAnsi="Arial" w:cs="Arial"/>
          <w:sz w:val="24"/>
        </w:rPr>
        <w:lastRenderedPageBreak/>
        <w:t xml:space="preserve">„wstrzymujące”, radnego Łebka i jego. Następnie zapytał, kto jest za </w:t>
      </w:r>
      <w:r w:rsidR="0051298C">
        <w:rPr>
          <w:rFonts w:ascii="Arial" w:hAnsi="Arial" w:cs="Arial"/>
          <w:sz w:val="24"/>
        </w:rPr>
        <w:t>przyjęciem porządku obrad z wprowadzonym punktem?</w:t>
      </w:r>
    </w:p>
    <w:p w:rsidR="00B626D7" w:rsidRDefault="00B626D7" w:rsidP="00720593">
      <w:pPr>
        <w:spacing w:after="0" w:line="360" w:lineRule="auto"/>
        <w:ind w:right="-1"/>
        <w:jc w:val="both"/>
        <w:rPr>
          <w:rFonts w:ascii="Arial" w:hAnsi="Arial" w:cs="Arial"/>
          <w:sz w:val="24"/>
        </w:rPr>
      </w:pPr>
    </w:p>
    <w:p w:rsidR="00720593" w:rsidRPr="00EA5A41" w:rsidRDefault="00720593" w:rsidP="00720593">
      <w:pPr>
        <w:spacing w:after="0" w:line="360" w:lineRule="auto"/>
        <w:ind w:right="-1" w:firstLine="848"/>
        <w:jc w:val="both"/>
      </w:pPr>
      <w:r>
        <w:rPr>
          <w:rFonts w:ascii="Arial" w:hAnsi="Arial" w:cs="Arial"/>
          <w:i/>
          <w:iCs/>
          <w:sz w:val="24"/>
        </w:rPr>
        <w:t xml:space="preserve">Zarząd Powiatu w Wieluniu </w:t>
      </w:r>
      <w:r w:rsidR="00082080">
        <w:rPr>
          <w:rFonts w:ascii="Arial" w:hAnsi="Arial" w:cs="Arial"/>
          <w:i/>
          <w:iCs/>
          <w:sz w:val="24"/>
        </w:rPr>
        <w:t xml:space="preserve">(jednogłośnie przy 5 głosach „za”) </w:t>
      </w:r>
      <w:r>
        <w:rPr>
          <w:rFonts w:ascii="Arial" w:hAnsi="Arial" w:cs="Arial"/>
          <w:i/>
          <w:iCs/>
          <w:sz w:val="24"/>
        </w:rPr>
        <w:t xml:space="preserve"> przyjął </w:t>
      </w:r>
      <w:r w:rsidR="0051298C">
        <w:rPr>
          <w:rFonts w:ascii="Arial" w:hAnsi="Arial" w:cs="Arial"/>
          <w:i/>
          <w:iCs/>
          <w:sz w:val="24"/>
        </w:rPr>
        <w:t>porządek</w:t>
      </w:r>
      <w:r>
        <w:rPr>
          <w:rFonts w:ascii="Arial" w:hAnsi="Arial" w:cs="Arial"/>
          <w:i/>
          <w:iCs/>
          <w:sz w:val="24"/>
        </w:rPr>
        <w:t xml:space="preserve"> obrad</w:t>
      </w:r>
      <w:r w:rsidR="0051298C">
        <w:rPr>
          <w:rFonts w:ascii="Arial" w:hAnsi="Arial" w:cs="Arial"/>
          <w:i/>
          <w:iCs/>
          <w:sz w:val="24"/>
        </w:rPr>
        <w:t xml:space="preserve"> z wprowadzoną zmianą</w:t>
      </w:r>
      <w:r>
        <w:rPr>
          <w:rFonts w:ascii="Arial" w:hAnsi="Arial" w:cs="Arial"/>
          <w:i/>
          <w:iCs/>
          <w:sz w:val="24"/>
        </w:rPr>
        <w:t xml:space="preserve"> (głosowało 5 członków Zarządu).</w:t>
      </w:r>
      <w:r>
        <w:rPr>
          <w:rFonts w:ascii="Arial" w:hAnsi="Arial" w:cs="Arial"/>
          <w:sz w:val="24"/>
        </w:rPr>
        <w:t xml:space="preserve"> </w:t>
      </w:r>
    </w:p>
    <w:p w:rsidR="00B626D7" w:rsidRDefault="00B626D7" w:rsidP="00EF7EB5">
      <w:pPr>
        <w:spacing w:after="0" w:line="360" w:lineRule="auto"/>
        <w:ind w:right="-1" w:firstLine="708"/>
        <w:jc w:val="both"/>
        <w:rPr>
          <w:rFonts w:ascii="Arial" w:hAnsi="Arial" w:cs="Arial"/>
          <w:sz w:val="24"/>
        </w:rPr>
      </w:pPr>
    </w:p>
    <w:p w:rsidR="00440415" w:rsidRPr="001813CB" w:rsidRDefault="00440415" w:rsidP="003A63F1">
      <w:pPr>
        <w:spacing w:after="0" w:line="360" w:lineRule="auto"/>
        <w:ind w:right="-1"/>
        <w:jc w:val="both"/>
        <w:rPr>
          <w:rFonts w:ascii="Arial" w:hAnsi="Arial" w:cs="Arial"/>
          <w:i/>
          <w:sz w:val="24"/>
        </w:rPr>
      </w:pPr>
      <w:r w:rsidRPr="001813CB">
        <w:rPr>
          <w:rFonts w:ascii="Arial" w:hAnsi="Arial" w:cs="Arial"/>
          <w:i/>
          <w:sz w:val="24"/>
        </w:rPr>
        <w:tab/>
      </w:r>
      <w:r w:rsidR="005F5B45" w:rsidRPr="001813CB">
        <w:rPr>
          <w:rFonts w:ascii="Arial" w:hAnsi="Arial" w:cs="Arial"/>
          <w:i/>
          <w:sz w:val="24"/>
        </w:rPr>
        <w:tab/>
      </w:r>
      <w:r w:rsidR="005F5B45" w:rsidRPr="001813CB">
        <w:rPr>
          <w:rFonts w:ascii="Arial" w:hAnsi="Arial" w:cs="Arial"/>
          <w:i/>
          <w:sz w:val="24"/>
        </w:rPr>
        <w:tab/>
      </w:r>
      <w:r w:rsidR="005F5B45" w:rsidRPr="001813CB">
        <w:rPr>
          <w:rFonts w:ascii="Arial" w:hAnsi="Arial" w:cs="Arial"/>
          <w:i/>
          <w:sz w:val="24"/>
        </w:rPr>
        <w:tab/>
      </w:r>
      <w:r w:rsidR="005F5B45" w:rsidRPr="001813CB">
        <w:rPr>
          <w:rFonts w:ascii="Arial" w:hAnsi="Arial" w:cs="Arial"/>
          <w:i/>
          <w:sz w:val="24"/>
        </w:rPr>
        <w:tab/>
      </w:r>
      <w:r w:rsidR="005F5B45" w:rsidRPr="001813CB">
        <w:rPr>
          <w:rFonts w:ascii="Arial" w:hAnsi="Arial" w:cs="Arial"/>
          <w:i/>
          <w:sz w:val="24"/>
        </w:rPr>
        <w:tab/>
      </w:r>
      <w:r w:rsidR="005F5B45" w:rsidRPr="001813CB">
        <w:rPr>
          <w:rFonts w:ascii="Arial" w:hAnsi="Arial" w:cs="Arial"/>
          <w:i/>
          <w:sz w:val="24"/>
        </w:rPr>
        <w:tab/>
      </w:r>
      <w:r w:rsidR="005F5B45" w:rsidRPr="001813CB">
        <w:rPr>
          <w:rFonts w:ascii="Arial" w:hAnsi="Arial" w:cs="Arial"/>
          <w:i/>
          <w:sz w:val="24"/>
        </w:rPr>
        <w:tab/>
      </w:r>
      <w:r w:rsidR="005F5B45" w:rsidRPr="001813CB">
        <w:rPr>
          <w:rFonts w:ascii="Arial" w:hAnsi="Arial" w:cs="Arial"/>
          <w:i/>
          <w:sz w:val="24"/>
        </w:rPr>
        <w:tab/>
      </w:r>
      <w:r w:rsidR="005F5B45" w:rsidRPr="001813CB">
        <w:rPr>
          <w:rFonts w:ascii="Arial" w:hAnsi="Arial" w:cs="Arial"/>
          <w:i/>
          <w:sz w:val="24"/>
        </w:rPr>
        <w:tab/>
      </w:r>
      <w:r w:rsidR="00887DA6" w:rsidRPr="001813CB">
        <w:rPr>
          <w:rFonts w:ascii="Arial" w:hAnsi="Arial" w:cs="Arial"/>
          <w:i/>
          <w:sz w:val="24"/>
        </w:rPr>
        <w:tab/>
      </w:r>
    </w:p>
    <w:p w:rsidR="00EF7EB5" w:rsidRPr="001813CB" w:rsidRDefault="00284ECF" w:rsidP="00440415">
      <w:pPr>
        <w:spacing w:after="0" w:line="360" w:lineRule="auto"/>
        <w:ind w:right="-1"/>
        <w:jc w:val="both"/>
        <w:rPr>
          <w:rFonts w:ascii="Arial" w:hAnsi="Arial" w:cs="Arial"/>
          <w:b/>
          <w:sz w:val="24"/>
        </w:rPr>
      </w:pPr>
      <w:r w:rsidRPr="001813CB">
        <w:rPr>
          <w:rFonts w:ascii="Arial" w:hAnsi="Arial" w:cs="Arial"/>
          <w:b/>
          <w:sz w:val="24"/>
        </w:rPr>
        <w:t xml:space="preserve">Przyjęty porządek </w:t>
      </w:r>
      <w:r w:rsidR="00D153BE" w:rsidRPr="001813CB">
        <w:rPr>
          <w:rFonts w:ascii="Arial" w:hAnsi="Arial" w:cs="Arial"/>
          <w:b/>
          <w:sz w:val="24"/>
        </w:rPr>
        <w:t>obrad</w:t>
      </w:r>
      <w:r w:rsidRPr="001813CB">
        <w:rPr>
          <w:rFonts w:ascii="Arial" w:hAnsi="Arial" w:cs="Arial"/>
          <w:b/>
          <w:sz w:val="24"/>
        </w:rPr>
        <w:t>:</w:t>
      </w:r>
      <w:r w:rsidR="00440415" w:rsidRPr="001813CB">
        <w:rPr>
          <w:rFonts w:ascii="Arial" w:hAnsi="Arial" w:cs="Arial"/>
          <w:b/>
          <w:sz w:val="24"/>
        </w:rPr>
        <w:t xml:space="preserve"> </w:t>
      </w:r>
    </w:p>
    <w:p w:rsidR="00B726A7" w:rsidRPr="00A70399" w:rsidRDefault="00B726A7" w:rsidP="00B726A7">
      <w:pPr>
        <w:pStyle w:val="NormalnyWeb"/>
        <w:numPr>
          <w:ilvl w:val="0"/>
          <w:numId w:val="17"/>
        </w:numPr>
        <w:spacing w:before="0" w:beforeAutospacing="0" w:after="0" w:afterAutospacing="0" w:line="360" w:lineRule="auto"/>
        <w:ind w:left="426" w:right="-1" w:hanging="426"/>
        <w:jc w:val="both"/>
        <w:rPr>
          <w:rFonts w:eastAsiaTheme="minorHAnsi"/>
          <w:sz w:val="22"/>
          <w:szCs w:val="22"/>
        </w:rPr>
      </w:pPr>
      <w:r w:rsidRPr="00A70399">
        <w:rPr>
          <w:rFonts w:ascii="Arial" w:hAnsi="Arial" w:cs="Arial"/>
          <w:sz w:val="22"/>
          <w:szCs w:val="22"/>
        </w:rPr>
        <w:t>Otwarcie LXXX</w:t>
      </w:r>
      <w:r>
        <w:rPr>
          <w:rFonts w:ascii="Arial" w:hAnsi="Arial" w:cs="Arial"/>
          <w:sz w:val="22"/>
          <w:szCs w:val="22"/>
        </w:rPr>
        <w:t>I</w:t>
      </w:r>
      <w:r w:rsidRPr="00A70399">
        <w:rPr>
          <w:rFonts w:ascii="Arial" w:hAnsi="Arial" w:cs="Arial"/>
          <w:sz w:val="22"/>
          <w:szCs w:val="22"/>
        </w:rPr>
        <w:t>II posiedzenia Zarządu Powiatu w Wieluniu.</w:t>
      </w:r>
    </w:p>
    <w:p w:rsidR="00B726A7" w:rsidRPr="00A70399"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sz w:val="22"/>
          <w:szCs w:val="22"/>
        </w:rPr>
      </w:pPr>
      <w:r w:rsidRPr="00A70399">
        <w:rPr>
          <w:rFonts w:ascii="Arial" w:hAnsi="Arial" w:cs="Arial"/>
          <w:sz w:val="22"/>
          <w:szCs w:val="22"/>
        </w:rPr>
        <w:t>Stwierdzenie prawomocności obrad.</w:t>
      </w:r>
    </w:p>
    <w:p w:rsidR="00B726A7" w:rsidRPr="00A70399"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sz w:val="22"/>
          <w:szCs w:val="22"/>
        </w:rPr>
      </w:pPr>
      <w:r w:rsidRPr="00A70399">
        <w:rPr>
          <w:rFonts w:ascii="Arial" w:hAnsi="Arial" w:cs="Arial"/>
          <w:sz w:val="22"/>
          <w:szCs w:val="22"/>
        </w:rPr>
        <w:t>Przyjęcie porządku obrad.</w:t>
      </w:r>
    </w:p>
    <w:p w:rsidR="00B726A7"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sz w:val="22"/>
          <w:szCs w:val="22"/>
        </w:rPr>
      </w:pPr>
      <w:r w:rsidRPr="00DE740E">
        <w:rPr>
          <w:rFonts w:ascii="Arial" w:hAnsi="Arial" w:cs="Arial"/>
          <w:sz w:val="22"/>
          <w:szCs w:val="22"/>
        </w:rPr>
        <w:t>Przyjęcie protokołu z LXXX</w:t>
      </w:r>
      <w:r>
        <w:rPr>
          <w:rFonts w:ascii="Arial" w:hAnsi="Arial" w:cs="Arial"/>
          <w:sz w:val="22"/>
          <w:szCs w:val="22"/>
        </w:rPr>
        <w:t>, LXXXI, LXXXII</w:t>
      </w:r>
      <w:r w:rsidRPr="00DE740E">
        <w:rPr>
          <w:rFonts w:ascii="Arial" w:hAnsi="Arial" w:cs="Arial"/>
          <w:sz w:val="22"/>
          <w:szCs w:val="22"/>
        </w:rPr>
        <w:t xml:space="preserve"> posiedzenia Zarządu Powiatu w Wieluniu.</w:t>
      </w:r>
    </w:p>
    <w:p w:rsidR="00B726A7"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wniosku Dyrektora Zespołu Szkół Specjalnych w Wieluniu w sprawie wycięcia 6 drzew znajdujących się na działce nr 184/1 obręb 3 Wieluń, stanowiącej własność Powiatu Wieluńskiego oddaną w trwały zarząd Zespołu Szkół Specjalnych </w:t>
      </w:r>
      <w:r>
        <w:rPr>
          <w:rFonts w:ascii="Arial" w:hAnsi="Arial" w:cs="Arial"/>
          <w:sz w:val="22"/>
          <w:szCs w:val="22"/>
        </w:rPr>
        <w:br/>
        <w:t xml:space="preserve">w Wieluniu w udziale 145/1000. </w:t>
      </w:r>
    </w:p>
    <w:p w:rsidR="00B726A7"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Podjęcie uchwały Zarządu Powiatu w Wieluniu w sprawie przedłożenia projektu uchwały Rady Powiatu w Wieluniu w sprawie wyrażenia zgody na dokonanie darowizny nieruchomości stanowiącej własność Powiatu Wieluńskiego na rzecz Gminy Wieluń. </w:t>
      </w:r>
    </w:p>
    <w:p w:rsidR="00B726A7"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Rozpatrzenie wniosku Wójta Gminy Pątnów w sprawie wprowadzenia do budżetu Powiatu Wieluńskiego na rok 2021 zadania</w:t>
      </w:r>
      <w:r w:rsidR="0098338B">
        <w:rPr>
          <w:rFonts w:ascii="Arial" w:hAnsi="Arial" w:cs="Arial"/>
          <w:sz w:val="22"/>
          <w:szCs w:val="22"/>
        </w:rPr>
        <w:t xml:space="preserve"> inwestycyjnego polegającego na </w:t>
      </w:r>
      <w:r>
        <w:rPr>
          <w:rFonts w:ascii="Arial" w:hAnsi="Arial" w:cs="Arial"/>
          <w:sz w:val="22"/>
          <w:szCs w:val="22"/>
        </w:rPr>
        <w:t xml:space="preserve">opracowaniu dokumentacji projektowej na przebudowę drogi powiatowej Nr 4517E </w:t>
      </w:r>
      <w:proofErr w:type="spellStart"/>
      <w:r>
        <w:rPr>
          <w:rFonts w:ascii="Arial" w:hAnsi="Arial" w:cs="Arial"/>
          <w:sz w:val="22"/>
          <w:szCs w:val="22"/>
        </w:rPr>
        <w:t>Morzykobyła</w:t>
      </w:r>
      <w:proofErr w:type="spellEnd"/>
      <w:r>
        <w:rPr>
          <w:rFonts w:ascii="Arial" w:hAnsi="Arial" w:cs="Arial"/>
          <w:sz w:val="22"/>
          <w:szCs w:val="22"/>
        </w:rPr>
        <w:t xml:space="preserve"> - do drogi kraj. Nr 43. </w:t>
      </w:r>
    </w:p>
    <w:p w:rsidR="00B726A7"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Rozpatrzenie wniosku Burmistrza Wielunia w sprawie wprowadzenia do budżetu Powiatu Wieluńskiego na rok 2021 zadania</w:t>
      </w:r>
      <w:r w:rsidR="0098338B">
        <w:rPr>
          <w:rFonts w:ascii="Arial" w:hAnsi="Arial" w:cs="Arial"/>
          <w:sz w:val="22"/>
          <w:szCs w:val="22"/>
        </w:rPr>
        <w:t xml:space="preserve"> inwestycyjnego polegającego na </w:t>
      </w:r>
      <w:r>
        <w:rPr>
          <w:rFonts w:ascii="Arial" w:hAnsi="Arial" w:cs="Arial"/>
          <w:sz w:val="22"/>
          <w:szCs w:val="22"/>
        </w:rPr>
        <w:t xml:space="preserve">przebudowie ul. Szpitalnej w Wieluniu i współfinansowania tego zdania w wysokości 50%. </w:t>
      </w:r>
    </w:p>
    <w:p w:rsidR="00B726A7"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pisma Wójta Gminy Biała dotyczącego odpowiedzi na pismo KD.7126.236.1.2020 z dnia 28.10.2020 r. w zakresie współfinansowania inwestycji drogowych na drogach powiatowych na terenie gminy Biała. </w:t>
      </w:r>
    </w:p>
    <w:p w:rsidR="00B726A7"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Rozpatrzenie pisma p.o. Dyrektora Samodzielnego Publicznego Zakładu Opieki Zdrowotnej w Wieluniu o wyrażenie zgody na podpisanie umowy na limit finansowy </w:t>
      </w:r>
      <w:r>
        <w:rPr>
          <w:rFonts w:ascii="Arial" w:hAnsi="Arial" w:cs="Arial"/>
          <w:sz w:val="22"/>
          <w:szCs w:val="22"/>
        </w:rPr>
        <w:br/>
        <w:t xml:space="preserve">w kwocie 2.000.000,00 zł udzielony przez BFF Polska S.A. z siedzibą w Łodzi. </w:t>
      </w:r>
    </w:p>
    <w:p w:rsidR="00B726A7"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Przyjęcie informacji p.o. Dyrektora Samodzielnego Publicznego Zakładu Opieki Zdrowotnej w Wieluniu o podjętej uchwale Rady Społecznej przy SP ZOZ w Wieluniu </w:t>
      </w:r>
      <w:r>
        <w:rPr>
          <w:rFonts w:ascii="Arial" w:hAnsi="Arial" w:cs="Arial"/>
          <w:sz w:val="22"/>
          <w:szCs w:val="22"/>
        </w:rPr>
        <w:br/>
        <w:t xml:space="preserve">w dniu 16.12.2020 r. </w:t>
      </w:r>
    </w:p>
    <w:p w:rsidR="00B726A7"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lastRenderedPageBreak/>
        <w:t xml:space="preserve">Informacja Wojewódzkiego Inspektoratu Ochrony Środowiska w Łodzi Delegatura </w:t>
      </w:r>
      <w:r>
        <w:rPr>
          <w:rFonts w:ascii="Arial" w:hAnsi="Arial" w:cs="Arial"/>
          <w:sz w:val="22"/>
          <w:szCs w:val="22"/>
        </w:rPr>
        <w:br/>
        <w:t>w Sieradzu oraz Głównego Inspektoratu Ochrony Środowiska Departamentu Monitoringu Środowiska Regionalnego Wydziału M</w:t>
      </w:r>
      <w:r w:rsidR="0098338B">
        <w:rPr>
          <w:rFonts w:ascii="Arial" w:hAnsi="Arial" w:cs="Arial"/>
          <w:sz w:val="22"/>
          <w:szCs w:val="22"/>
        </w:rPr>
        <w:t>onitoringu Środowiska w Łodzi o </w:t>
      </w:r>
      <w:r>
        <w:rPr>
          <w:rFonts w:ascii="Arial" w:hAnsi="Arial" w:cs="Arial"/>
          <w:sz w:val="22"/>
          <w:szCs w:val="22"/>
        </w:rPr>
        <w:t xml:space="preserve">stanie środowiska i podejmowanych działaniach kontrolnych na terenie powiatu wieluńskiego w 2019 r. - </w:t>
      </w:r>
      <w:r w:rsidRPr="001063D6">
        <w:rPr>
          <w:rFonts w:ascii="Arial" w:hAnsi="Arial" w:cs="Arial"/>
          <w:b/>
          <w:i/>
          <w:sz w:val="22"/>
          <w:szCs w:val="22"/>
        </w:rPr>
        <w:t>temat sesyjny</w:t>
      </w:r>
      <w:r>
        <w:rPr>
          <w:rFonts w:ascii="Arial" w:hAnsi="Arial" w:cs="Arial"/>
          <w:sz w:val="22"/>
          <w:szCs w:val="22"/>
        </w:rPr>
        <w:t xml:space="preserve">. </w:t>
      </w:r>
    </w:p>
    <w:p w:rsidR="00B726A7"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Przyjęcie informacji pt. „Prezentacja realizowanych zadań oraz efektów podejmowanych inicjatyw przez Zespół Szkół nr 2 im. Jana Długosza w Wieluniu”. </w:t>
      </w:r>
    </w:p>
    <w:p w:rsidR="00B726A7"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Rozpatrzenie wniosku Dyrektora Zespołu Szkół nr 2 im. Jana Długosza w Wieluniu </w:t>
      </w:r>
      <w:r>
        <w:rPr>
          <w:rFonts w:ascii="Arial" w:hAnsi="Arial" w:cs="Arial"/>
          <w:sz w:val="22"/>
          <w:szCs w:val="22"/>
        </w:rPr>
        <w:br/>
        <w:t>o podjęcie decyzji w sprawie zabezpieczenia środków w budżecie powiatu wieluńskiego na wykonanie dokumentacji projektowej na budowę hali sportowej -</w:t>
      </w:r>
      <w:r w:rsidRPr="004914E5">
        <w:rPr>
          <w:rFonts w:ascii="Arial" w:hAnsi="Arial" w:cs="Arial"/>
          <w:i/>
          <w:sz w:val="22"/>
          <w:szCs w:val="22"/>
        </w:rPr>
        <w:t xml:space="preserve"> kontynuacja sprawy z LXXVI i LXXIX posiedzenia Zarządu Powiatu w Wieluniu.  </w:t>
      </w:r>
    </w:p>
    <w:p w:rsidR="00B726A7" w:rsidRPr="004E0A70"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Rozpatrzenie wniosku Dyrektora Zespołu Szkół nr 2 im. Jana Długosza w Wieluniu </w:t>
      </w:r>
      <w:r>
        <w:rPr>
          <w:rFonts w:ascii="Arial" w:hAnsi="Arial" w:cs="Arial"/>
          <w:sz w:val="22"/>
          <w:szCs w:val="22"/>
        </w:rPr>
        <w:br/>
        <w:t xml:space="preserve">w sprawie wyrażenia zgody na dofinansowanie studiów podyplomowych w ramach planu dofinansowania form doskonalenia zawodowego nauczycieli zatrudnionych w szkołach </w:t>
      </w:r>
      <w:r>
        <w:rPr>
          <w:rFonts w:ascii="Arial" w:hAnsi="Arial" w:cs="Arial"/>
          <w:sz w:val="22"/>
          <w:szCs w:val="22"/>
        </w:rPr>
        <w:br/>
        <w:t xml:space="preserve">i placówkach oświatowych, prowadzonych przez Powiat Wieluński na 2021 rok. </w:t>
      </w:r>
    </w:p>
    <w:p w:rsidR="00B726A7" w:rsidRPr="0094468B"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Podjęcie uchwały Zarządu Powiatu w Wieluniu w sprawie przyjęcia planu dofinansowania form doskonalenia zawodowego nauczyc</w:t>
      </w:r>
      <w:r w:rsidR="0098338B">
        <w:rPr>
          <w:rFonts w:ascii="Arial" w:hAnsi="Arial" w:cs="Arial"/>
          <w:sz w:val="22"/>
          <w:szCs w:val="22"/>
        </w:rPr>
        <w:t>ieli zatrudnionych w szkołach i </w:t>
      </w:r>
      <w:r>
        <w:rPr>
          <w:rFonts w:ascii="Arial" w:hAnsi="Arial" w:cs="Arial"/>
          <w:sz w:val="22"/>
          <w:szCs w:val="22"/>
        </w:rPr>
        <w:t xml:space="preserve">placówkach oświatowych prowadzonych przez Powiat Wieluński na 2021 rok. </w:t>
      </w:r>
    </w:p>
    <w:p w:rsidR="00B726A7" w:rsidRPr="0094468B"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Rozpatrzenie wniosku Dyrektora Specjalnego Ośrodka Szkolno-Wychowawczego </w:t>
      </w:r>
      <w:r>
        <w:rPr>
          <w:rFonts w:ascii="Arial" w:hAnsi="Arial" w:cs="Arial"/>
          <w:sz w:val="22"/>
          <w:szCs w:val="22"/>
        </w:rPr>
        <w:br/>
        <w:t xml:space="preserve">w Gromadzicach dotyczącego sprzedaży lub przekazania autobusu Citroen Jumper innej jednostce organizacyjnej powiatu wieluńskiego. </w:t>
      </w:r>
    </w:p>
    <w:p w:rsidR="00B726A7" w:rsidRPr="00AF3AC6"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Przyjęcie informacji o kwotach jednorazowego dofinansowania na zakup sprzętu </w:t>
      </w:r>
      <w:r>
        <w:rPr>
          <w:rFonts w:ascii="Arial" w:hAnsi="Arial" w:cs="Arial"/>
          <w:sz w:val="22"/>
          <w:szCs w:val="22"/>
        </w:rPr>
        <w:br/>
        <w:t xml:space="preserve">lub oprogramowania dla nauczycieli zatrudnionych w jednostkach systemu oświaty, </w:t>
      </w:r>
      <w:r>
        <w:rPr>
          <w:rFonts w:ascii="Arial" w:hAnsi="Arial" w:cs="Arial"/>
          <w:sz w:val="22"/>
          <w:szCs w:val="22"/>
        </w:rPr>
        <w:br/>
        <w:t xml:space="preserve">dla których Powiat Wieluński jest organem prowadzącym lub rejestrującym, z podziałem na szkoły i placówki oświatowe. </w:t>
      </w:r>
    </w:p>
    <w:p w:rsidR="00B726A7" w:rsidRPr="00AF3AC6" w:rsidRDefault="00B726A7" w:rsidP="00B726A7">
      <w:pPr>
        <w:pStyle w:val="NormalnyWeb"/>
        <w:numPr>
          <w:ilvl w:val="0"/>
          <w:numId w:val="17"/>
        </w:numPr>
        <w:spacing w:before="0" w:beforeAutospacing="0" w:after="0" w:afterAutospacing="0" w:line="360" w:lineRule="auto"/>
        <w:ind w:left="426" w:right="-142" w:hanging="426"/>
        <w:jc w:val="both"/>
        <w:rPr>
          <w:rFonts w:ascii="Arial" w:hAnsi="Arial" w:cs="Arial"/>
          <w:i/>
          <w:sz w:val="22"/>
          <w:szCs w:val="22"/>
        </w:rPr>
      </w:pPr>
      <w:r>
        <w:rPr>
          <w:rFonts w:ascii="Arial" w:hAnsi="Arial" w:cs="Arial"/>
          <w:sz w:val="22"/>
          <w:szCs w:val="22"/>
        </w:rPr>
        <w:t xml:space="preserve">Rozpatrzenie wniosku o wsparcie finansowe wydania pracy doktorskiej poświęconej kościołom drewnianym ziemi wieluńskiej wybudowanym do końca XVII wieku </w:t>
      </w:r>
      <w:r>
        <w:rPr>
          <w:rFonts w:ascii="Arial" w:hAnsi="Arial" w:cs="Arial"/>
          <w:sz w:val="22"/>
          <w:szCs w:val="22"/>
        </w:rPr>
        <w:br/>
        <w:t xml:space="preserve">pt.: </w:t>
      </w:r>
      <w:r w:rsidRPr="00A84C77">
        <w:rPr>
          <w:rFonts w:ascii="Arial" w:hAnsi="Arial" w:cs="Arial"/>
          <w:i/>
          <w:sz w:val="22"/>
          <w:szCs w:val="22"/>
        </w:rPr>
        <w:t>„Kościoły drewniane ziemi wieluńskiej na tle typów ościennych (do końca XVII wieku)</w:t>
      </w:r>
      <w:r>
        <w:rPr>
          <w:rFonts w:ascii="Arial" w:hAnsi="Arial" w:cs="Arial"/>
          <w:i/>
          <w:sz w:val="22"/>
          <w:szCs w:val="22"/>
        </w:rPr>
        <w:t>” – kontynuacja sprawy z XXXVI posiedzenia Zarządu Powiatu z dnia 15.11.2019 r.</w:t>
      </w:r>
      <w:r>
        <w:rPr>
          <w:rFonts w:ascii="Arial" w:hAnsi="Arial" w:cs="Arial"/>
          <w:sz w:val="22"/>
          <w:szCs w:val="22"/>
        </w:rPr>
        <w:t xml:space="preserve"> </w:t>
      </w:r>
    </w:p>
    <w:p w:rsidR="00B726A7" w:rsidRPr="00332C5D"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Podjęcie uchwały Zarządu Powiatu w Wieluniu w sprawie zmian w budżecie powiatu.</w:t>
      </w:r>
    </w:p>
    <w:p w:rsidR="00B726A7"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Podjęcie uchwały Zarządu Powiatu w Wieluniu w sprawie opracowania układu wykonawczego - </w:t>
      </w:r>
      <w:r w:rsidRPr="00332C5D">
        <w:rPr>
          <w:rFonts w:ascii="Arial" w:hAnsi="Arial" w:cs="Arial"/>
          <w:i/>
          <w:sz w:val="22"/>
          <w:szCs w:val="22"/>
        </w:rPr>
        <w:t xml:space="preserve">do uchwały Zarządu Powiatu w Wieluniu w sprawie zmian w budżecie powiatu. </w:t>
      </w:r>
    </w:p>
    <w:p w:rsidR="00B726A7" w:rsidRPr="00332C5D"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Podjęcie uchwały Zarządu Powiatu w Wieluniu w sprawie przedłożenia projektu uchwały Rady Powiatu w Wieluniu w sprawie zmian w budżecie powiatu. </w:t>
      </w:r>
    </w:p>
    <w:p w:rsidR="00B726A7" w:rsidRPr="00332C5D"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lastRenderedPageBreak/>
        <w:t>Podjęcie uchwały Zarządu Powiatu w Wieluniu w sprawie przedłożenia projektu uchwały Rady Powiatu w Wieluniu w sprawie zmiany Wieloletniej Prognozy Finansowej Powiatu Wieluńskiego na lata 2020-2030.</w:t>
      </w:r>
    </w:p>
    <w:p w:rsidR="00B726A7" w:rsidRPr="00332C5D"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Podjęcie uchwały Zarządu Powiatu w Wieluniu w sprawie przedłożenia autopoprawki projektu uchwały Rady Powiatu w Wieluniu w sprawie uchwalenia Wieloletniej Prognozy Finansowej Powiatu Wieluńskiego na lata 2021-2030. </w:t>
      </w:r>
    </w:p>
    <w:p w:rsidR="00B726A7" w:rsidRPr="00B726A7"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Podjęcie uchwały Zarządu Powiatu w Wieluniu w sprawie przedłożenia autopoprawki projektu uchwały Rady Powiatu w Wieluniu w sprawie uchwalenia budżetu Powiatu Wieluńskiego na rok 2021. </w:t>
      </w:r>
    </w:p>
    <w:p w:rsidR="00B726A7" w:rsidRPr="00B726A7" w:rsidRDefault="00B726A7" w:rsidP="00B726A7">
      <w:pPr>
        <w:pStyle w:val="NormalnyWeb"/>
        <w:numPr>
          <w:ilvl w:val="0"/>
          <w:numId w:val="17"/>
        </w:numPr>
        <w:spacing w:before="0" w:beforeAutospacing="0" w:after="0" w:afterAutospacing="0" w:line="360" w:lineRule="auto"/>
        <w:ind w:left="426" w:right="-1" w:hanging="426"/>
        <w:jc w:val="both"/>
        <w:rPr>
          <w:rFonts w:ascii="Arial" w:hAnsi="Arial" w:cs="Arial"/>
          <w:i/>
          <w:sz w:val="22"/>
          <w:szCs w:val="22"/>
        </w:rPr>
      </w:pPr>
      <w:r w:rsidRPr="00B726A7">
        <w:rPr>
          <w:rFonts w:ascii="Arial" w:hAnsi="Arial" w:cs="Arial"/>
          <w:sz w:val="22"/>
          <w:szCs w:val="22"/>
        </w:rPr>
        <w:t>Podjęcie uchwały Zarządu Powiatu w Wieluniu zmieniającej uchwałę w sprawie uchwalenia regulaminu organizacyjnego Starostwa Powiatowego w Wieluniu.</w:t>
      </w:r>
    </w:p>
    <w:p w:rsidR="00B726A7" w:rsidRPr="00A70399" w:rsidRDefault="00B726A7" w:rsidP="00B726A7">
      <w:pPr>
        <w:pStyle w:val="Akapitzlist"/>
        <w:numPr>
          <w:ilvl w:val="0"/>
          <w:numId w:val="17"/>
        </w:numPr>
        <w:spacing w:after="0" w:line="360" w:lineRule="auto"/>
        <w:ind w:left="426" w:right="-1" w:hanging="426"/>
        <w:jc w:val="both"/>
        <w:rPr>
          <w:rFonts w:ascii="Arial" w:hAnsi="Arial" w:cs="Arial"/>
          <w:szCs w:val="22"/>
        </w:rPr>
      </w:pPr>
      <w:r w:rsidRPr="00A70399">
        <w:rPr>
          <w:rFonts w:ascii="Arial" w:hAnsi="Arial" w:cs="Arial"/>
          <w:szCs w:val="22"/>
        </w:rPr>
        <w:t>Sprawy bieżące.</w:t>
      </w:r>
    </w:p>
    <w:p w:rsidR="00B726A7" w:rsidRPr="00A70399" w:rsidRDefault="00B726A7" w:rsidP="00B726A7">
      <w:pPr>
        <w:pStyle w:val="Akapitzlist"/>
        <w:numPr>
          <w:ilvl w:val="0"/>
          <w:numId w:val="17"/>
        </w:numPr>
        <w:spacing w:after="0" w:line="360" w:lineRule="auto"/>
        <w:ind w:left="426" w:right="-1" w:hanging="426"/>
        <w:jc w:val="both"/>
        <w:rPr>
          <w:rFonts w:ascii="Arial" w:hAnsi="Arial" w:cs="Arial"/>
          <w:szCs w:val="22"/>
        </w:rPr>
      </w:pPr>
      <w:r w:rsidRPr="00A70399">
        <w:rPr>
          <w:rFonts w:ascii="Arial" w:hAnsi="Arial" w:cs="Arial"/>
          <w:szCs w:val="22"/>
        </w:rPr>
        <w:t>Wolne wnioski.</w:t>
      </w:r>
    </w:p>
    <w:p w:rsidR="00B726A7" w:rsidRPr="00A70399" w:rsidRDefault="00B726A7" w:rsidP="00B726A7">
      <w:pPr>
        <w:pStyle w:val="Akapitzlist"/>
        <w:numPr>
          <w:ilvl w:val="0"/>
          <w:numId w:val="17"/>
        </w:numPr>
        <w:spacing w:after="0" w:line="360" w:lineRule="auto"/>
        <w:ind w:left="426" w:right="-1" w:hanging="426"/>
        <w:jc w:val="both"/>
        <w:rPr>
          <w:rFonts w:ascii="Arial" w:hAnsi="Arial" w:cs="Arial"/>
          <w:szCs w:val="22"/>
        </w:rPr>
      </w:pPr>
      <w:r w:rsidRPr="00A70399">
        <w:rPr>
          <w:rFonts w:ascii="Arial" w:hAnsi="Arial" w:cs="Arial"/>
          <w:szCs w:val="22"/>
        </w:rPr>
        <w:t>Zamknięcie LXXXII</w:t>
      </w:r>
      <w:r>
        <w:rPr>
          <w:rFonts w:ascii="Arial" w:hAnsi="Arial" w:cs="Arial"/>
          <w:szCs w:val="22"/>
        </w:rPr>
        <w:t>I</w:t>
      </w:r>
      <w:r w:rsidRPr="00A70399">
        <w:rPr>
          <w:rFonts w:ascii="Arial" w:hAnsi="Arial" w:cs="Arial"/>
          <w:szCs w:val="22"/>
        </w:rPr>
        <w:t xml:space="preserve"> posiedzenia Zarządu Powiatu w Wieluniu. </w:t>
      </w:r>
    </w:p>
    <w:p w:rsidR="00BD542D" w:rsidRDefault="00BD542D" w:rsidP="00EF7EB5">
      <w:pPr>
        <w:pStyle w:val="Nagwek1"/>
        <w:numPr>
          <w:ilvl w:val="0"/>
          <w:numId w:val="0"/>
        </w:numPr>
        <w:spacing w:before="0" w:line="360" w:lineRule="auto"/>
        <w:rPr>
          <w:rFonts w:ascii="Arial" w:eastAsia="Calibri" w:hAnsi="Arial" w:cs="Arial"/>
          <w:b/>
          <w:color w:val="00000A"/>
          <w:sz w:val="24"/>
          <w:szCs w:val="24"/>
        </w:rPr>
      </w:pPr>
    </w:p>
    <w:p w:rsidR="00440415" w:rsidRPr="001813CB" w:rsidRDefault="00440415" w:rsidP="00440415">
      <w:pPr>
        <w:pStyle w:val="Nagwek1"/>
        <w:numPr>
          <w:ilvl w:val="0"/>
          <w:numId w:val="0"/>
        </w:numPr>
        <w:spacing w:before="0" w:line="360" w:lineRule="auto"/>
        <w:ind w:left="4248"/>
        <w:rPr>
          <w:rFonts w:ascii="Arial" w:eastAsia="Calibri" w:hAnsi="Arial" w:cs="Arial"/>
          <w:b/>
          <w:color w:val="00000A"/>
          <w:sz w:val="24"/>
          <w:szCs w:val="24"/>
        </w:rPr>
      </w:pPr>
      <w:r w:rsidRPr="001813CB">
        <w:rPr>
          <w:rFonts w:ascii="Arial" w:eastAsia="Calibri" w:hAnsi="Arial" w:cs="Arial"/>
          <w:b/>
          <w:color w:val="00000A"/>
          <w:sz w:val="24"/>
          <w:szCs w:val="24"/>
        </w:rPr>
        <w:t>Pkt 4</w:t>
      </w:r>
    </w:p>
    <w:p w:rsidR="005F5B45" w:rsidRPr="001813CB" w:rsidRDefault="00EF7EB5" w:rsidP="005F5B45">
      <w:pPr>
        <w:pStyle w:val="NormalnyWeb"/>
        <w:spacing w:before="0" w:beforeAutospacing="0" w:after="0" w:afterAutospacing="0" w:line="360" w:lineRule="auto"/>
        <w:ind w:right="-1"/>
        <w:jc w:val="center"/>
        <w:rPr>
          <w:rFonts w:ascii="Arial" w:hAnsi="Arial" w:cs="Arial"/>
          <w:b/>
        </w:rPr>
      </w:pPr>
      <w:r>
        <w:rPr>
          <w:rFonts w:ascii="Arial" w:hAnsi="Arial" w:cs="Arial"/>
          <w:b/>
        </w:rPr>
        <w:t>Przyjęcie protokołu z LXXX</w:t>
      </w:r>
      <w:r w:rsidR="00082080">
        <w:rPr>
          <w:rFonts w:ascii="Arial" w:hAnsi="Arial" w:cs="Arial"/>
          <w:b/>
        </w:rPr>
        <w:t>, LXXXI i LXXXII posiedzenia Zarządu Powiatu w </w:t>
      </w:r>
      <w:r w:rsidR="005F5B45" w:rsidRPr="001813CB">
        <w:rPr>
          <w:rFonts w:ascii="Arial" w:hAnsi="Arial" w:cs="Arial"/>
          <w:b/>
        </w:rPr>
        <w:t>Wieluniu.</w:t>
      </w:r>
    </w:p>
    <w:p w:rsidR="005F5B45" w:rsidRPr="001813CB" w:rsidRDefault="005F5B45" w:rsidP="005F5B45">
      <w:pPr>
        <w:pStyle w:val="Tekstpodstawowy"/>
        <w:jc w:val="center"/>
        <w:rPr>
          <w:rFonts w:eastAsia="Calibri"/>
          <w:b/>
          <w:sz w:val="24"/>
        </w:rPr>
      </w:pPr>
    </w:p>
    <w:p w:rsidR="007B536F" w:rsidRDefault="005F5B45" w:rsidP="005F5B45">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sidRPr="001813CB">
        <w:rPr>
          <w:rFonts w:ascii="Arial" w:hAnsi="Arial" w:cs="Arial"/>
        </w:rPr>
        <w:t xml:space="preserve"> </w:t>
      </w:r>
      <w:r w:rsidR="001275F5">
        <w:rPr>
          <w:rFonts w:ascii="Arial" w:hAnsi="Arial" w:cs="Arial"/>
        </w:rPr>
        <w:t>poinformował, ż</w:t>
      </w:r>
      <w:r w:rsidR="0098338B">
        <w:rPr>
          <w:rFonts w:ascii="Arial" w:hAnsi="Arial" w:cs="Arial"/>
        </w:rPr>
        <w:t>e </w:t>
      </w:r>
      <w:r w:rsidR="00082080">
        <w:rPr>
          <w:rFonts w:ascii="Arial" w:hAnsi="Arial" w:cs="Arial"/>
        </w:rPr>
        <w:t xml:space="preserve">protokoły znajdują się na tabletach  i zapytał, </w:t>
      </w:r>
      <w:r w:rsidRPr="001813CB">
        <w:rPr>
          <w:rFonts w:ascii="Arial" w:hAnsi="Arial" w:cs="Arial"/>
        </w:rPr>
        <w:t>czy są uw</w:t>
      </w:r>
      <w:r w:rsidR="00EF7EB5">
        <w:rPr>
          <w:rFonts w:ascii="Arial" w:hAnsi="Arial" w:cs="Arial"/>
        </w:rPr>
        <w:t>agi</w:t>
      </w:r>
      <w:r w:rsidR="00082080">
        <w:rPr>
          <w:rFonts w:ascii="Arial" w:hAnsi="Arial" w:cs="Arial"/>
        </w:rPr>
        <w:t xml:space="preserve"> lub zmiany</w:t>
      </w:r>
      <w:r w:rsidR="00EF7EB5">
        <w:rPr>
          <w:rFonts w:ascii="Arial" w:hAnsi="Arial" w:cs="Arial"/>
        </w:rPr>
        <w:t xml:space="preserve"> do treści </w:t>
      </w:r>
      <w:r w:rsidR="00082080">
        <w:rPr>
          <w:rFonts w:ascii="Arial" w:hAnsi="Arial" w:cs="Arial"/>
        </w:rPr>
        <w:t>protokołów</w:t>
      </w:r>
      <w:r w:rsidRPr="001813CB">
        <w:rPr>
          <w:rFonts w:ascii="Arial" w:hAnsi="Arial" w:cs="Arial"/>
        </w:rPr>
        <w:t xml:space="preserve">. </w:t>
      </w:r>
      <w:r w:rsidR="007B536F">
        <w:rPr>
          <w:rFonts w:ascii="Arial" w:hAnsi="Arial" w:cs="Arial"/>
        </w:rPr>
        <w:t xml:space="preserve">Udzielił głosu panu </w:t>
      </w:r>
      <w:r w:rsidR="00082080">
        <w:rPr>
          <w:rFonts w:ascii="Arial" w:hAnsi="Arial" w:cs="Arial"/>
        </w:rPr>
        <w:t>Dybce</w:t>
      </w:r>
      <w:r w:rsidR="007B536F">
        <w:rPr>
          <w:rFonts w:ascii="Arial" w:hAnsi="Arial" w:cs="Arial"/>
        </w:rPr>
        <w:t>.</w:t>
      </w:r>
    </w:p>
    <w:p w:rsidR="007B536F" w:rsidRPr="007B536F" w:rsidRDefault="00082080" w:rsidP="005F5B45">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Radny Łukasz Dybka – członek Zarządu Powiatu </w:t>
      </w:r>
      <w:r w:rsidR="00425C7D">
        <w:rPr>
          <w:rFonts w:ascii="Arial" w:hAnsi="Arial" w:cs="Arial"/>
        </w:rPr>
        <w:t>zgłosił</w:t>
      </w:r>
      <w:r w:rsidR="0098338B">
        <w:rPr>
          <w:rFonts w:ascii="Arial" w:hAnsi="Arial" w:cs="Arial"/>
        </w:rPr>
        <w:t xml:space="preserve"> poprawkę do </w:t>
      </w:r>
      <w:r w:rsidR="00B726A7">
        <w:rPr>
          <w:rFonts w:ascii="Arial" w:hAnsi="Arial" w:cs="Arial"/>
        </w:rPr>
        <w:t xml:space="preserve">punktu 7 </w:t>
      </w:r>
      <w:r w:rsidR="007B536F" w:rsidRPr="007B536F">
        <w:rPr>
          <w:rFonts w:ascii="Arial" w:hAnsi="Arial" w:cs="Arial"/>
        </w:rPr>
        <w:t>protokołu</w:t>
      </w:r>
      <w:r w:rsidR="00B726A7">
        <w:rPr>
          <w:rFonts w:ascii="Arial" w:hAnsi="Arial" w:cs="Arial"/>
        </w:rPr>
        <w:t xml:space="preserve"> z LXXXII posiedzenia Zarządu</w:t>
      </w:r>
      <w:r w:rsidR="007B536F" w:rsidRPr="007B536F">
        <w:rPr>
          <w:rFonts w:ascii="Arial" w:hAnsi="Arial" w:cs="Arial"/>
        </w:rPr>
        <w:t>.</w:t>
      </w:r>
      <w:r w:rsidR="00B726A7">
        <w:rPr>
          <w:rFonts w:ascii="Arial" w:hAnsi="Arial" w:cs="Arial"/>
        </w:rPr>
        <w:t xml:space="preserve"> Powiedział, że brakuje mu tam pewnych stwierdzeń i protokół jego zdaniem jest napisany skrótowo. Stwierdził, że on więcej mówił w tym punkcie.</w:t>
      </w:r>
    </w:p>
    <w:p w:rsidR="007B536F" w:rsidRDefault="007B536F" w:rsidP="005F5B45">
      <w:pPr>
        <w:pStyle w:val="NormalnyWeb"/>
        <w:spacing w:before="0" w:beforeAutospacing="0" w:after="0" w:afterAutospacing="0" w:line="360" w:lineRule="auto"/>
        <w:ind w:right="-1" w:firstLine="708"/>
        <w:jc w:val="both"/>
        <w:rPr>
          <w:rFonts w:ascii="Arial" w:hAnsi="Arial" w:cs="Arial"/>
        </w:rPr>
      </w:pPr>
    </w:p>
    <w:p w:rsidR="00B726A7" w:rsidRDefault="007B536F" w:rsidP="005F5B45">
      <w:pPr>
        <w:pStyle w:val="NormalnyWeb"/>
        <w:spacing w:before="0" w:beforeAutospacing="0" w:after="0" w:afterAutospacing="0" w:line="360" w:lineRule="auto"/>
        <w:ind w:right="-1" w:firstLine="708"/>
        <w:jc w:val="both"/>
        <w:rPr>
          <w:rFonts w:ascii="Arial" w:hAnsi="Arial" w:cs="Arial"/>
          <w:i/>
        </w:rPr>
      </w:pPr>
      <w:r w:rsidRPr="007B536F">
        <w:rPr>
          <w:rFonts w:ascii="Arial" w:hAnsi="Arial" w:cs="Arial"/>
          <w:i/>
        </w:rPr>
        <w:t xml:space="preserve">Biuro Rady Powiatu i Zarządu </w:t>
      </w:r>
      <w:r w:rsidR="00B726A7">
        <w:rPr>
          <w:rFonts w:ascii="Arial" w:hAnsi="Arial" w:cs="Arial"/>
          <w:i/>
        </w:rPr>
        <w:t>zwróciło uwagę, że w związku ze słabym połączeniem nie słychać, o jaką poprawkę chodzi radnemu Dybce.</w:t>
      </w:r>
    </w:p>
    <w:p w:rsidR="00B726A7" w:rsidRDefault="00B726A7" w:rsidP="005F5B45">
      <w:pPr>
        <w:pStyle w:val="NormalnyWeb"/>
        <w:spacing w:before="0" w:beforeAutospacing="0" w:after="0" w:afterAutospacing="0" w:line="360" w:lineRule="auto"/>
        <w:ind w:right="-1" w:firstLine="708"/>
        <w:jc w:val="both"/>
        <w:rPr>
          <w:rFonts w:ascii="Arial" w:hAnsi="Arial" w:cs="Arial"/>
          <w:i/>
        </w:rPr>
      </w:pPr>
    </w:p>
    <w:p w:rsidR="00B726A7" w:rsidRDefault="00B726A7" w:rsidP="005F5B45">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Radny Łukasz Dybka – członek Zarządu Powiatu </w:t>
      </w:r>
      <w:r w:rsidRPr="00B726A7">
        <w:rPr>
          <w:rFonts w:ascii="Arial" w:hAnsi="Arial" w:cs="Arial"/>
        </w:rPr>
        <w:t>poprosił o możliwość osłuchania nagrania z LXXXII posiedzenia zarządu Powiatu</w:t>
      </w:r>
      <w:r w:rsidR="006813ED">
        <w:rPr>
          <w:rFonts w:ascii="Arial" w:hAnsi="Arial" w:cs="Arial"/>
        </w:rPr>
        <w:t xml:space="preserve"> w Wieluniu, ponieważ brakuje mu pewnych wypowiedzi. Dodał, że będzie w Starostwie i to odsłucha.</w:t>
      </w:r>
    </w:p>
    <w:p w:rsidR="003F1F49" w:rsidRDefault="003F1F49" w:rsidP="005F5B45">
      <w:pPr>
        <w:pStyle w:val="NormalnyWeb"/>
        <w:spacing w:before="0" w:beforeAutospacing="0" w:after="0" w:afterAutospacing="0" w:line="360" w:lineRule="auto"/>
        <w:ind w:right="-1" w:firstLine="708"/>
        <w:jc w:val="both"/>
        <w:rPr>
          <w:rFonts w:ascii="Arial" w:hAnsi="Arial" w:cs="Arial"/>
          <w:b/>
        </w:rPr>
      </w:pPr>
    </w:p>
    <w:p w:rsidR="003F1F49" w:rsidRDefault="003F1F49" w:rsidP="003F1F49">
      <w:pPr>
        <w:pStyle w:val="NormalnyWeb"/>
        <w:spacing w:before="0" w:beforeAutospacing="0" w:after="0" w:afterAutospacing="0" w:line="360" w:lineRule="auto"/>
        <w:ind w:right="-1" w:firstLine="708"/>
        <w:jc w:val="both"/>
        <w:rPr>
          <w:rFonts w:ascii="Arial" w:hAnsi="Arial" w:cs="Arial"/>
          <w:i/>
        </w:rPr>
      </w:pPr>
      <w:r w:rsidRPr="007B536F">
        <w:rPr>
          <w:rFonts w:ascii="Arial" w:hAnsi="Arial" w:cs="Arial"/>
          <w:i/>
        </w:rPr>
        <w:lastRenderedPageBreak/>
        <w:t xml:space="preserve">Biuro Rady Powiatu i Zarządu </w:t>
      </w:r>
      <w:r>
        <w:rPr>
          <w:rFonts w:ascii="Arial" w:hAnsi="Arial" w:cs="Arial"/>
          <w:i/>
        </w:rPr>
        <w:t>przekazało, że jest taka możliwość i zaznaczyło, że protokoły są streszczeniami wypowiedzi, a nie stenogramami.</w:t>
      </w:r>
    </w:p>
    <w:p w:rsidR="003F1F49" w:rsidRDefault="003F1F49" w:rsidP="005F5B45">
      <w:pPr>
        <w:pStyle w:val="NormalnyWeb"/>
        <w:spacing w:before="0" w:beforeAutospacing="0" w:after="0" w:afterAutospacing="0" w:line="360" w:lineRule="auto"/>
        <w:ind w:right="-1" w:firstLine="708"/>
        <w:jc w:val="both"/>
        <w:rPr>
          <w:rFonts w:ascii="Arial" w:hAnsi="Arial" w:cs="Arial"/>
          <w:b/>
        </w:rPr>
      </w:pPr>
    </w:p>
    <w:p w:rsidR="003F1F49" w:rsidRPr="003F1F49" w:rsidRDefault="003F1F49" w:rsidP="003F1F49">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Radny Łukasz Dybka – członek Zarządu Powiatu </w:t>
      </w:r>
      <w:r w:rsidRPr="003F1F49">
        <w:rPr>
          <w:rFonts w:ascii="Arial" w:hAnsi="Arial" w:cs="Arial"/>
        </w:rPr>
        <w:t>powiedział, że rozumie.</w:t>
      </w:r>
    </w:p>
    <w:p w:rsidR="003F1F49" w:rsidRDefault="003F1F49" w:rsidP="005F5B45">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001275F5">
        <w:rPr>
          <w:rFonts w:ascii="Arial" w:hAnsi="Arial" w:cs="Arial"/>
        </w:rPr>
        <w:t>stwierdził</w:t>
      </w:r>
      <w:r w:rsidRPr="003F1F49">
        <w:rPr>
          <w:rFonts w:ascii="Arial" w:hAnsi="Arial" w:cs="Arial"/>
        </w:rPr>
        <w:t>, że nie bardzo rozumie o co chodzi i potwierdził to, co powi</w:t>
      </w:r>
      <w:r w:rsidR="0098338B">
        <w:rPr>
          <w:rFonts w:ascii="Arial" w:hAnsi="Arial" w:cs="Arial"/>
        </w:rPr>
        <w:t>edziała Pani z Biura Rady, że w </w:t>
      </w:r>
      <w:r w:rsidRPr="003F1F49">
        <w:rPr>
          <w:rFonts w:ascii="Arial" w:hAnsi="Arial" w:cs="Arial"/>
        </w:rPr>
        <w:t>protokołach są str</w:t>
      </w:r>
      <w:r>
        <w:rPr>
          <w:rFonts w:ascii="Arial" w:hAnsi="Arial" w:cs="Arial"/>
        </w:rPr>
        <w:t>eszczenia wypowiedzi i tak są przygotowywane protokoły. Zapytał, czego to dotyczyło?</w:t>
      </w:r>
    </w:p>
    <w:p w:rsidR="003F1F49" w:rsidRDefault="003F1F49" w:rsidP="003F1F49">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Radny Łukasz Dybka – członek Zarządu Powiatu </w:t>
      </w:r>
      <w:r w:rsidR="0098338B">
        <w:rPr>
          <w:rFonts w:ascii="Arial" w:hAnsi="Arial" w:cs="Arial"/>
        </w:rPr>
        <w:t>odpowiedział, że chodzi o </w:t>
      </w:r>
      <w:r>
        <w:rPr>
          <w:rFonts w:ascii="Arial" w:hAnsi="Arial" w:cs="Arial"/>
        </w:rPr>
        <w:t xml:space="preserve">punkt 7. Powiedział, że sprawdzi to, jak będzie na miejscu. </w:t>
      </w:r>
    </w:p>
    <w:p w:rsidR="005F5B45" w:rsidRPr="007B536F" w:rsidRDefault="007B536F" w:rsidP="007B536F">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003F1F49">
        <w:rPr>
          <w:rFonts w:ascii="Arial" w:hAnsi="Arial" w:cs="Arial"/>
        </w:rPr>
        <w:t>z</w:t>
      </w:r>
      <w:r w:rsidR="005F5B45" w:rsidRPr="001813CB">
        <w:rPr>
          <w:rFonts w:ascii="Arial" w:hAnsi="Arial" w:cs="Arial"/>
          <w:color w:val="0D0D0D"/>
        </w:rPr>
        <w:t>arządził głosowanie w spraw</w:t>
      </w:r>
      <w:r w:rsidR="003F1F49">
        <w:rPr>
          <w:rFonts w:ascii="Arial" w:hAnsi="Arial" w:cs="Arial"/>
          <w:color w:val="0D0D0D"/>
        </w:rPr>
        <w:t>ie przyjęcia protokołów nr</w:t>
      </w:r>
      <w:r w:rsidR="00EF7EB5">
        <w:rPr>
          <w:rFonts w:ascii="Arial" w:hAnsi="Arial" w:cs="Arial"/>
          <w:color w:val="0D0D0D"/>
        </w:rPr>
        <w:t xml:space="preserve"> LXXX</w:t>
      </w:r>
      <w:r w:rsidR="005F5B45" w:rsidRPr="001813CB">
        <w:rPr>
          <w:rFonts w:ascii="Arial" w:hAnsi="Arial" w:cs="Arial"/>
          <w:color w:val="0D0D0D"/>
        </w:rPr>
        <w:t>/20</w:t>
      </w:r>
      <w:r w:rsidR="006813ED">
        <w:rPr>
          <w:rFonts w:ascii="Arial" w:hAnsi="Arial" w:cs="Arial"/>
          <w:color w:val="0D0D0D"/>
        </w:rPr>
        <w:t>, nr LXXXI/20 i nr</w:t>
      </w:r>
      <w:r w:rsidR="003F1F49">
        <w:rPr>
          <w:rFonts w:ascii="Arial" w:hAnsi="Arial" w:cs="Arial"/>
          <w:color w:val="0D0D0D"/>
        </w:rPr>
        <w:t xml:space="preserve"> LXXXII</w:t>
      </w:r>
      <w:r w:rsidR="006813ED">
        <w:rPr>
          <w:rFonts w:ascii="Arial" w:hAnsi="Arial" w:cs="Arial"/>
          <w:color w:val="0D0D0D"/>
        </w:rPr>
        <w:t>/20</w:t>
      </w:r>
      <w:r w:rsidR="005F5B45" w:rsidRPr="001813CB">
        <w:rPr>
          <w:rFonts w:ascii="Arial" w:hAnsi="Arial" w:cs="Arial"/>
          <w:color w:val="0D0D0D"/>
        </w:rPr>
        <w:t xml:space="preserve">. </w:t>
      </w:r>
    </w:p>
    <w:p w:rsidR="005F5B45" w:rsidRPr="001813CB" w:rsidRDefault="005F5B45" w:rsidP="005F5B45">
      <w:pPr>
        <w:spacing w:after="0" w:line="360" w:lineRule="auto"/>
        <w:ind w:right="-1" w:firstLine="848"/>
        <w:jc w:val="both"/>
        <w:rPr>
          <w:sz w:val="24"/>
        </w:rPr>
      </w:pPr>
    </w:p>
    <w:p w:rsidR="005F5B45" w:rsidRDefault="00EF7EB5" w:rsidP="005F5B45">
      <w:pPr>
        <w:pStyle w:val="Tekstpodstawowy"/>
        <w:spacing w:line="360" w:lineRule="auto"/>
        <w:ind w:firstLine="708"/>
        <w:jc w:val="both"/>
        <w:rPr>
          <w:rFonts w:ascii="Arial" w:hAnsi="Arial" w:cs="Arial"/>
          <w:i/>
          <w:iCs/>
          <w:sz w:val="24"/>
        </w:rPr>
      </w:pPr>
      <w:r>
        <w:rPr>
          <w:rFonts w:ascii="Arial" w:hAnsi="Arial" w:cs="Arial"/>
          <w:i/>
          <w:iCs/>
          <w:sz w:val="24"/>
        </w:rPr>
        <w:t xml:space="preserve">Zarząd Powiatu w Wieluniu </w:t>
      </w:r>
      <w:r w:rsidR="003F1F49">
        <w:rPr>
          <w:rFonts w:ascii="Arial" w:hAnsi="Arial" w:cs="Arial"/>
          <w:i/>
          <w:iCs/>
          <w:sz w:val="24"/>
        </w:rPr>
        <w:t xml:space="preserve">jednogłośnie (przy 5 głosach „za”) </w:t>
      </w:r>
      <w:r w:rsidR="0064357F">
        <w:rPr>
          <w:rFonts w:ascii="Arial" w:hAnsi="Arial" w:cs="Arial"/>
          <w:i/>
          <w:iCs/>
          <w:sz w:val="24"/>
        </w:rPr>
        <w:t>przyjął protokół nr LXXX</w:t>
      </w:r>
      <w:r w:rsidR="005F5B45" w:rsidRPr="001813CB">
        <w:rPr>
          <w:rFonts w:ascii="Arial" w:hAnsi="Arial" w:cs="Arial"/>
          <w:i/>
          <w:iCs/>
          <w:sz w:val="24"/>
        </w:rPr>
        <w:t>/20 z</w:t>
      </w:r>
      <w:r w:rsidR="0064357F">
        <w:rPr>
          <w:rFonts w:ascii="Arial" w:hAnsi="Arial" w:cs="Arial"/>
          <w:i/>
          <w:iCs/>
          <w:sz w:val="24"/>
        </w:rPr>
        <w:t xml:space="preserve"> LXXX</w:t>
      </w:r>
      <w:r w:rsidR="005F5B45" w:rsidRPr="001813CB">
        <w:rPr>
          <w:rFonts w:ascii="Arial" w:hAnsi="Arial" w:cs="Arial"/>
          <w:i/>
          <w:iCs/>
          <w:sz w:val="24"/>
        </w:rPr>
        <w:t xml:space="preserve"> posiedzenia Zarządu Powiatu w Wieluniu (głosowało 5 członków Zarządu).</w:t>
      </w:r>
    </w:p>
    <w:p w:rsidR="003F1F49" w:rsidRDefault="003F1F49" w:rsidP="005F5B45">
      <w:pPr>
        <w:pStyle w:val="Tekstpodstawowy"/>
        <w:spacing w:line="360" w:lineRule="auto"/>
        <w:ind w:firstLine="708"/>
        <w:jc w:val="both"/>
        <w:rPr>
          <w:rFonts w:ascii="Arial" w:hAnsi="Arial" w:cs="Arial"/>
          <w:i/>
          <w:iCs/>
          <w:sz w:val="24"/>
        </w:rPr>
      </w:pPr>
    </w:p>
    <w:p w:rsidR="003F1F49" w:rsidRPr="001813CB" w:rsidRDefault="003F1F49" w:rsidP="003F1F49">
      <w:pPr>
        <w:pStyle w:val="Tekstpodstawowy"/>
        <w:spacing w:line="360" w:lineRule="auto"/>
        <w:ind w:firstLine="708"/>
        <w:jc w:val="both"/>
        <w:rPr>
          <w:rFonts w:eastAsia="Calibri"/>
          <w:sz w:val="24"/>
        </w:rPr>
      </w:pPr>
      <w:r>
        <w:rPr>
          <w:rFonts w:ascii="Arial" w:hAnsi="Arial" w:cs="Arial"/>
          <w:i/>
          <w:iCs/>
          <w:sz w:val="24"/>
        </w:rPr>
        <w:t>Zarząd Powiatu w Wieluniu jednogłośnie (przy 5 głosach „za”) przyjął protokół nr LXXXI</w:t>
      </w:r>
      <w:r w:rsidRPr="001813CB">
        <w:rPr>
          <w:rFonts w:ascii="Arial" w:hAnsi="Arial" w:cs="Arial"/>
          <w:i/>
          <w:iCs/>
          <w:sz w:val="24"/>
        </w:rPr>
        <w:t>/20 z</w:t>
      </w:r>
      <w:r>
        <w:rPr>
          <w:rFonts w:ascii="Arial" w:hAnsi="Arial" w:cs="Arial"/>
          <w:i/>
          <w:iCs/>
          <w:sz w:val="24"/>
        </w:rPr>
        <w:t xml:space="preserve"> LXXXI</w:t>
      </w:r>
      <w:r w:rsidRPr="001813CB">
        <w:rPr>
          <w:rFonts w:ascii="Arial" w:hAnsi="Arial" w:cs="Arial"/>
          <w:i/>
          <w:iCs/>
          <w:sz w:val="24"/>
        </w:rPr>
        <w:t xml:space="preserve"> posiedzenia Zarządu </w:t>
      </w:r>
      <w:r w:rsidR="00547B87">
        <w:rPr>
          <w:rFonts w:ascii="Arial" w:hAnsi="Arial" w:cs="Arial"/>
          <w:i/>
          <w:iCs/>
          <w:sz w:val="24"/>
        </w:rPr>
        <w:t>Powiatu w Wieluniu (głosowało 5 </w:t>
      </w:r>
      <w:r w:rsidRPr="001813CB">
        <w:rPr>
          <w:rFonts w:ascii="Arial" w:hAnsi="Arial" w:cs="Arial"/>
          <w:i/>
          <w:iCs/>
          <w:sz w:val="24"/>
        </w:rPr>
        <w:t>członków Zarządu).</w:t>
      </w:r>
    </w:p>
    <w:p w:rsidR="003F1F49" w:rsidRDefault="003F1F49" w:rsidP="005F5B45">
      <w:pPr>
        <w:pStyle w:val="Tekstpodstawowy"/>
        <w:spacing w:line="360" w:lineRule="auto"/>
        <w:ind w:firstLine="708"/>
        <w:jc w:val="both"/>
        <w:rPr>
          <w:rFonts w:ascii="Arial" w:hAnsi="Arial" w:cs="Arial"/>
          <w:i/>
          <w:iCs/>
          <w:sz w:val="24"/>
        </w:rPr>
      </w:pPr>
    </w:p>
    <w:p w:rsidR="0089798E" w:rsidRPr="00BA65E2" w:rsidRDefault="003F1F49" w:rsidP="00BA65E2">
      <w:pPr>
        <w:pStyle w:val="Tekstpodstawowy"/>
        <w:spacing w:line="360" w:lineRule="auto"/>
        <w:ind w:firstLine="708"/>
        <w:jc w:val="both"/>
        <w:rPr>
          <w:rFonts w:eastAsia="Calibri"/>
          <w:sz w:val="24"/>
        </w:rPr>
      </w:pPr>
      <w:r>
        <w:rPr>
          <w:rFonts w:ascii="Arial" w:hAnsi="Arial" w:cs="Arial"/>
          <w:i/>
          <w:iCs/>
          <w:sz w:val="24"/>
        </w:rPr>
        <w:t>Zarząd Powiatu w Wieluniu jednogłośnie (przy 5 głosach „za”) przyjął protokół nr LXXXII</w:t>
      </w:r>
      <w:r w:rsidRPr="001813CB">
        <w:rPr>
          <w:rFonts w:ascii="Arial" w:hAnsi="Arial" w:cs="Arial"/>
          <w:i/>
          <w:iCs/>
          <w:sz w:val="24"/>
        </w:rPr>
        <w:t>/20 z</w:t>
      </w:r>
      <w:r>
        <w:rPr>
          <w:rFonts w:ascii="Arial" w:hAnsi="Arial" w:cs="Arial"/>
          <w:i/>
          <w:iCs/>
          <w:sz w:val="24"/>
        </w:rPr>
        <w:t xml:space="preserve"> LXXXII</w:t>
      </w:r>
      <w:r w:rsidRPr="001813CB">
        <w:rPr>
          <w:rFonts w:ascii="Arial" w:hAnsi="Arial" w:cs="Arial"/>
          <w:i/>
          <w:iCs/>
          <w:sz w:val="24"/>
        </w:rPr>
        <w:t xml:space="preserve"> posiedzenia Zarządu Powiatu w Wieluniu (głosowało 5</w:t>
      </w:r>
      <w:r w:rsidR="00547B87">
        <w:rPr>
          <w:rFonts w:ascii="Arial" w:hAnsi="Arial" w:cs="Arial"/>
          <w:i/>
          <w:iCs/>
          <w:sz w:val="24"/>
        </w:rPr>
        <w:t> </w:t>
      </w:r>
      <w:r w:rsidRPr="001813CB">
        <w:rPr>
          <w:rFonts w:ascii="Arial" w:hAnsi="Arial" w:cs="Arial"/>
          <w:i/>
          <w:iCs/>
          <w:sz w:val="24"/>
        </w:rPr>
        <w:t>członków Zarządu).</w:t>
      </w:r>
    </w:p>
    <w:p w:rsidR="0089798E" w:rsidRPr="001813CB" w:rsidRDefault="00BA65E2" w:rsidP="005F5B45">
      <w:pPr>
        <w:spacing w:after="0" w:line="360" w:lineRule="auto"/>
        <w:ind w:right="-1"/>
        <w:jc w:val="both"/>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5F5B45" w:rsidRPr="001813CB" w:rsidRDefault="005F5B45" w:rsidP="005F5B45">
      <w:pPr>
        <w:spacing w:after="0" w:line="360" w:lineRule="auto"/>
        <w:ind w:right="-1"/>
        <w:jc w:val="center"/>
        <w:rPr>
          <w:rFonts w:ascii="Arial" w:hAnsi="Arial" w:cs="Arial"/>
          <w:b/>
          <w:sz w:val="24"/>
        </w:rPr>
      </w:pPr>
      <w:r w:rsidRPr="001813CB">
        <w:rPr>
          <w:rFonts w:ascii="Arial" w:hAnsi="Arial" w:cs="Arial"/>
          <w:b/>
          <w:sz w:val="24"/>
        </w:rPr>
        <w:t>Pkt 5</w:t>
      </w:r>
    </w:p>
    <w:p w:rsidR="00180CBB" w:rsidRPr="0089798E" w:rsidRDefault="00180CBB" w:rsidP="00BA65E2">
      <w:pPr>
        <w:pStyle w:val="NormalnyWeb"/>
        <w:spacing w:before="0" w:beforeAutospacing="0" w:after="0" w:afterAutospacing="0" w:line="360" w:lineRule="auto"/>
        <w:ind w:right="-1"/>
        <w:jc w:val="both"/>
        <w:rPr>
          <w:rFonts w:ascii="Arial" w:hAnsi="Arial" w:cs="Arial"/>
          <w:b/>
        </w:rPr>
      </w:pPr>
      <w:r w:rsidRPr="0089798E">
        <w:rPr>
          <w:rFonts w:ascii="Arial" w:hAnsi="Arial" w:cs="Arial"/>
          <w:b/>
        </w:rPr>
        <w:t xml:space="preserve">Rozpatrzenie wniosku Dyrektora Zespołu Szkół Specjalnych w Wieluniu </w:t>
      </w:r>
      <w:r w:rsidR="00BA65E2">
        <w:rPr>
          <w:rFonts w:ascii="Arial" w:hAnsi="Arial" w:cs="Arial"/>
          <w:b/>
        </w:rPr>
        <w:br/>
      </w:r>
      <w:r w:rsidRPr="0089798E">
        <w:rPr>
          <w:rFonts w:ascii="Arial" w:hAnsi="Arial" w:cs="Arial"/>
          <w:b/>
        </w:rPr>
        <w:t xml:space="preserve">w sprawie wycięcia 6 drzew znajdujących się na działce nr 184/1 obręb 3 </w:t>
      </w:r>
      <w:r w:rsidRPr="0089798E">
        <w:rPr>
          <w:rFonts w:ascii="Arial" w:hAnsi="Arial" w:cs="Arial"/>
          <w:b/>
        </w:rPr>
        <w:lastRenderedPageBreak/>
        <w:t>Wieluń, stanowiącej własność Powiatu Wieluńskiego oddaną w trwały za</w:t>
      </w:r>
      <w:r w:rsidR="0089798E">
        <w:rPr>
          <w:rFonts w:ascii="Arial" w:hAnsi="Arial" w:cs="Arial"/>
          <w:b/>
        </w:rPr>
        <w:t xml:space="preserve">rząd Zespołu Szkół Specjalnych </w:t>
      </w:r>
      <w:r w:rsidRPr="0089798E">
        <w:rPr>
          <w:rFonts w:ascii="Arial" w:hAnsi="Arial" w:cs="Arial"/>
          <w:b/>
        </w:rPr>
        <w:t>w Wieluniu w udziale 145/1000.</w:t>
      </w:r>
    </w:p>
    <w:p w:rsidR="005F5B45" w:rsidRPr="001813CB" w:rsidRDefault="005F5B45" w:rsidP="00736904">
      <w:pPr>
        <w:spacing w:after="0" w:line="360" w:lineRule="auto"/>
        <w:ind w:right="-1"/>
        <w:jc w:val="both"/>
        <w:rPr>
          <w:rFonts w:ascii="Arial" w:hAnsi="Arial" w:cs="Arial"/>
          <w:b/>
          <w:sz w:val="24"/>
        </w:rPr>
      </w:pPr>
    </w:p>
    <w:p w:rsidR="005F5B45" w:rsidRPr="001813CB" w:rsidRDefault="005F5B45" w:rsidP="001813CB">
      <w:pPr>
        <w:pStyle w:val="Bezodstpw"/>
        <w:spacing w:line="360" w:lineRule="auto"/>
        <w:ind w:firstLine="708"/>
        <w:jc w:val="both"/>
        <w:rPr>
          <w:rFonts w:ascii="Arial" w:hAnsi="Arial" w:cs="Arial"/>
          <w:sz w:val="24"/>
          <w:szCs w:val="24"/>
        </w:rPr>
      </w:pPr>
      <w:r w:rsidRPr="001813CB">
        <w:rPr>
          <w:rFonts w:ascii="Arial" w:hAnsi="Arial" w:cs="Arial"/>
          <w:b/>
          <w:sz w:val="24"/>
          <w:szCs w:val="24"/>
        </w:rPr>
        <w:t>Pan Marek Kieler – przewodniczący Zarządu Powiatu</w:t>
      </w:r>
      <w:r w:rsidRPr="001813CB">
        <w:rPr>
          <w:rFonts w:ascii="Arial" w:hAnsi="Arial" w:cs="Arial"/>
          <w:sz w:val="24"/>
          <w:szCs w:val="24"/>
        </w:rPr>
        <w:t xml:space="preserve"> </w:t>
      </w:r>
      <w:r w:rsidR="00C47351">
        <w:rPr>
          <w:rFonts w:ascii="Arial" w:hAnsi="Arial" w:cs="Arial"/>
          <w:sz w:val="24"/>
          <w:szCs w:val="24"/>
        </w:rPr>
        <w:t>udzielił głosu pani dyrektor.</w:t>
      </w:r>
    </w:p>
    <w:p w:rsidR="00E12984" w:rsidRDefault="005F5B45" w:rsidP="001813CB">
      <w:pPr>
        <w:pStyle w:val="Bezodstpw"/>
        <w:spacing w:line="360" w:lineRule="auto"/>
        <w:ind w:firstLine="708"/>
        <w:jc w:val="both"/>
        <w:rPr>
          <w:rFonts w:ascii="Arial" w:hAnsi="Arial" w:cs="Arial"/>
          <w:sz w:val="24"/>
          <w:szCs w:val="24"/>
        </w:rPr>
      </w:pPr>
      <w:r w:rsidRPr="001813CB">
        <w:rPr>
          <w:rFonts w:ascii="Arial" w:hAnsi="Arial" w:cs="Arial"/>
          <w:b/>
          <w:sz w:val="24"/>
          <w:szCs w:val="24"/>
        </w:rPr>
        <w:t xml:space="preserve">Pani </w:t>
      </w:r>
      <w:r w:rsidR="00C47351">
        <w:rPr>
          <w:rFonts w:ascii="Arial" w:hAnsi="Arial" w:cs="Arial"/>
          <w:b/>
          <w:sz w:val="24"/>
          <w:szCs w:val="24"/>
        </w:rPr>
        <w:t>Katarzyna Wyrębak</w:t>
      </w:r>
      <w:r w:rsidRPr="001813CB">
        <w:rPr>
          <w:rFonts w:ascii="Arial" w:hAnsi="Arial" w:cs="Arial"/>
          <w:b/>
          <w:sz w:val="24"/>
          <w:szCs w:val="24"/>
        </w:rPr>
        <w:t xml:space="preserve"> –</w:t>
      </w:r>
      <w:r w:rsidR="00C47351">
        <w:rPr>
          <w:rFonts w:ascii="Arial" w:hAnsi="Arial" w:cs="Arial"/>
          <w:b/>
          <w:sz w:val="24"/>
          <w:szCs w:val="24"/>
        </w:rPr>
        <w:t xml:space="preserve"> dyrektor</w:t>
      </w:r>
      <w:r w:rsidRPr="001813CB">
        <w:rPr>
          <w:rFonts w:ascii="Arial" w:hAnsi="Arial" w:cs="Arial"/>
          <w:b/>
          <w:sz w:val="24"/>
          <w:szCs w:val="24"/>
        </w:rPr>
        <w:t xml:space="preserve"> </w:t>
      </w:r>
      <w:r w:rsidR="00C47351">
        <w:rPr>
          <w:rFonts w:ascii="Arial" w:hAnsi="Arial" w:cs="Arial"/>
          <w:b/>
          <w:sz w:val="24"/>
          <w:szCs w:val="24"/>
        </w:rPr>
        <w:t>Zespołu Szkół Specjalnych</w:t>
      </w:r>
      <w:r w:rsidR="0098338B">
        <w:rPr>
          <w:rFonts w:ascii="Arial" w:hAnsi="Arial" w:cs="Arial"/>
          <w:b/>
          <w:sz w:val="24"/>
          <w:szCs w:val="24"/>
        </w:rPr>
        <w:t xml:space="preserve"> w </w:t>
      </w:r>
      <w:r w:rsidRPr="001813CB">
        <w:rPr>
          <w:rFonts w:ascii="Arial" w:hAnsi="Arial" w:cs="Arial"/>
          <w:b/>
          <w:sz w:val="24"/>
          <w:szCs w:val="24"/>
        </w:rPr>
        <w:t>Wieluniu</w:t>
      </w:r>
      <w:r w:rsidRPr="001813CB">
        <w:rPr>
          <w:rFonts w:ascii="Arial" w:hAnsi="Arial" w:cs="Arial"/>
          <w:sz w:val="24"/>
          <w:szCs w:val="24"/>
        </w:rPr>
        <w:t xml:space="preserve"> </w:t>
      </w:r>
      <w:r w:rsidR="00C47351">
        <w:rPr>
          <w:rFonts w:ascii="Arial" w:hAnsi="Arial" w:cs="Arial"/>
          <w:sz w:val="24"/>
          <w:szCs w:val="24"/>
        </w:rPr>
        <w:t>omówiła przedmiotowy materiał.</w:t>
      </w:r>
    </w:p>
    <w:p w:rsidR="00F85E4C" w:rsidRDefault="005F5B45" w:rsidP="001E1F19">
      <w:pPr>
        <w:pStyle w:val="Bezodstpw"/>
        <w:spacing w:line="360" w:lineRule="auto"/>
        <w:ind w:firstLine="708"/>
        <w:jc w:val="both"/>
        <w:rPr>
          <w:rFonts w:ascii="Arial" w:hAnsi="Arial" w:cs="Arial"/>
          <w:sz w:val="24"/>
          <w:szCs w:val="24"/>
        </w:rPr>
      </w:pPr>
      <w:r w:rsidRPr="001813CB">
        <w:rPr>
          <w:rFonts w:ascii="Arial" w:hAnsi="Arial" w:cs="Arial"/>
          <w:b/>
          <w:sz w:val="24"/>
          <w:szCs w:val="24"/>
        </w:rPr>
        <w:t>Pan Marek Kieler – przewodniczący Zarządu Powiatu</w:t>
      </w:r>
      <w:r w:rsidRPr="001813CB">
        <w:rPr>
          <w:rFonts w:ascii="Arial" w:hAnsi="Arial" w:cs="Arial"/>
          <w:sz w:val="24"/>
          <w:szCs w:val="24"/>
        </w:rPr>
        <w:t xml:space="preserve"> zapytał, czy </w:t>
      </w:r>
      <w:r w:rsidR="00F85E4C">
        <w:rPr>
          <w:rFonts w:ascii="Arial" w:hAnsi="Arial" w:cs="Arial"/>
          <w:sz w:val="24"/>
          <w:szCs w:val="24"/>
        </w:rPr>
        <w:t>pani dyrektor wie już, co zrobi z tym drewnem?</w:t>
      </w:r>
    </w:p>
    <w:p w:rsidR="00F85E4C" w:rsidRPr="00F85E4C" w:rsidRDefault="00F85E4C" w:rsidP="001E1F19">
      <w:pPr>
        <w:pStyle w:val="Bezodstpw"/>
        <w:spacing w:line="360" w:lineRule="auto"/>
        <w:ind w:firstLine="708"/>
        <w:jc w:val="both"/>
        <w:rPr>
          <w:rFonts w:ascii="Arial" w:hAnsi="Arial" w:cs="Arial"/>
          <w:sz w:val="24"/>
          <w:szCs w:val="24"/>
        </w:rPr>
      </w:pPr>
      <w:r w:rsidRPr="001813CB">
        <w:rPr>
          <w:rFonts w:ascii="Arial" w:hAnsi="Arial" w:cs="Arial"/>
          <w:b/>
          <w:sz w:val="24"/>
          <w:szCs w:val="24"/>
        </w:rPr>
        <w:t xml:space="preserve">Pani </w:t>
      </w:r>
      <w:r>
        <w:rPr>
          <w:rFonts w:ascii="Arial" w:hAnsi="Arial" w:cs="Arial"/>
          <w:b/>
          <w:sz w:val="24"/>
          <w:szCs w:val="24"/>
        </w:rPr>
        <w:t>Katarzyna Wyrębak</w:t>
      </w:r>
      <w:r w:rsidRPr="001813CB">
        <w:rPr>
          <w:rFonts w:ascii="Arial" w:hAnsi="Arial" w:cs="Arial"/>
          <w:b/>
          <w:sz w:val="24"/>
          <w:szCs w:val="24"/>
        </w:rPr>
        <w:t xml:space="preserve"> –</w:t>
      </w:r>
      <w:r>
        <w:rPr>
          <w:rFonts w:ascii="Arial" w:hAnsi="Arial" w:cs="Arial"/>
          <w:b/>
          <w:sz w:val="24"/>
          <w:szCs w:val="24"/>
        </w:rPr>
        <w:t xml:space="preserve"> dyrektor</w:t>
      </w:r>
      <w:r w:rsidRPr="001813CB">
        <w:rPr>
          <w:rFonts w:ascii="Arial" w:hAnsi="Arial" w:cs="Arial"/>
          <w:b/>
          <w:sz w:val="24"/>
          <w:szCs w:val="24"/>
        </w:rPr>
        <w:t xml:space="preserve"> </w:t>
      </w:r>
      <w:r>
        <w:rPr>
          <w:rFonts w:ascii="Arial" w:hAnsi="Arial" w:cs="Arial"/>
          <w:b/>
          <w:sz w:val="24"/>
          <w:szCs w:val="24"/>
        </w:rPr>
        <w:t>Zespołu Szkół Specjalnych</w:t>
      </w:r>
      <w:r w:rsidR="0098338B">
        <w:rPr>
          <w:rFonts w:ascii="Arial" w:hAnsi="Arial" w:cs="Arial"/>
          <w:b/>
          <w:sz w:val="24"/>
          <w:szCs w:val="24"/>
        </w:rPr>
        <w:t xml:space="preserve"> w </w:t>
      </w:r>
      <w:r w:rsidRPr="001813CB">
        <w:rPr>
          <w:rFonts w:ascii="Arial" w:hAnsi="Arial" w:cs="Arial"/>
          <w:b/>
          <w:sz w:val="24"/>
          <w:szCs w:val="24"/>
        </w:rPr>
        <w:t>Wieluniu</w:t>
      </w:r>
      <w:r>
        <w:rPr>
          <w:rFonts w:ascii="Arial" w:hAnsi="Arial" w:cs="Arial"/>
          <w:b/>
          <w:sz w:val="24"/>
          <w:szCs w:val="24"/>
        </w:rPr>
        <w:t xml:space="preserve"> </w:t>
      </w:r>
      <w:r w:rsidRPr="00F85E4C">
        <w:rPr>
          <w:rFonts w:ascii="Arial" w:hAnsi="Arial" w:cs="Arial"/>
          <w:sz w:val="24"/>
          <w:szCs w:val="24"/>
        </w:rPr>
        <w:t>odpowiedziała, że jeszcze nie, ale</w:t>
      </w:r>
      <w:r w:rsidR="0098338B">
        <w:rPr>
          <w:rFonts w:ascii="Arial" w:hAnsi="Arial" w:cs="Arial"/>
          <w:sz w:val="24"/>
          <w:szCs w:val="24"/>
        </w:rPr>
        <w:t xml:space="preserve"> jak wcześniej straż usuwała im </w:t>
      </w:r>
      <w:r w:rsidRPr="00F85E4C">
        <w:rPr>
          <w:rFonts w:ascii="Arial" w:hAnsi="Arial" w:cs="Arial"/>
          <w:sz w:val="24"/>
          <w:szCs w:val="24"/>
        </w:rPr>
        <w:t xml:space="preserve">drzewo, to pocięli to na małe </w:t>
      </w:r>
      <w:r w:rsidR="001275F5">
        <w:rPr>
          <w:rFonts w:ascii="Arial" w:hAnsi="Arial" w:cs="Arial"/>
          <w:sz w:val="24"/>
          <w:szCs w:val="24"/>
        </w:rPr>
        <w:t>kawałki i dzieci wykorzystują je</w:t>
      </w:r>
      <w:r w:rsidRPr="00F85E4C">
        <w:rPr>
          <w:rFonts w:ascii="Arial" w:hAnsi="Arial" w:cs="Arial"/>
          <w:sz w:val="24"/>
          <w:szCs w:val="24"/>
        </w:rPr>
        <w:t xml:space="preserve"> do prac w szkole przysposabiającej. Jest ono wykorzystywane jako podkłady do prac plastycznych dzieci. Jednak jeżeli ktoś chce to drzewo, to nie będzie problemu.</w:t>
      </w:r>
    </w:p>
    <w:p w:rsidR="00F85E4C" w:rsidRPr="00F85E4C" w:rsidRDefault="00F85E4C" w:rsidP="001E1F19">
      <w:pPr>
        <w:pStyle w:val="Bezodstpw"/>
        <w:spacing w:line="360" w:lineRule="auto"/>
        <w:ind w:firstLine="708"/>
        <w:jc w:val="both"/>
        <w:rPr>
          <w:rFonts w:ascii="Arial" w:hAnsi="Arial" w:cs="Arial"/>
          <w:sz w:val="24"/>
          <w:szCs w:val="24"/>
        </w:rPr>
      </w:pPr>
      <w:r w:rsidRPr="001813CB">
        <w:rPr>
          <w:rFonts w:ascii="Arial" w:hAnsi="Arial" w:cs="Arial"/>
          <w:b/>
          <w:sz w:val="24"/>
          <w:szCs w:val="24"/>
        </w:rPr>
        <w:t>Pan Marek Kieler – przewodniczący Zarządu Powiatu</w:t>
      </w:r>
      <w:r>
        <w:rPr>
          <w:rFonts w:ascii="Arial" w:hAnsi="Arial" w:cs="Arial"/>
          <w:b/>
          <w:sz w:val="24"/>
          <w:szCs w:val="24"/>
        </w:rPr>
        <w:t xml:space="preserve"> </w:t>
      </w:r>
      <w:r w:rsidR="0098338B">
        <w:rPr>
          <w:rFonts w:ascii="Arial" w:hAnsi="Arial" w:cs="Arial"/>
          <w:sz w:val="24"/>
          <w:szCs w:val="24"/>
        </w:rPr>
        <w:t>zapytał, czy te </w:t>
      </w:r>
      <w:r w:rsidRPr="00F85E4C">
        <w:rPr>
          <w:rFonts w:ascii="Arial" w:hAnsi="Arial" w:cs="Arial"/>
          <w:sz w:val="24"/>
          <w:szCs w:val="24"/>
        </w:rPr>
        <w:t>drzewa będzie usuwała straż pożarna</w:t>
      </w:r>
      <w:r>
        <w:rPr>
          <w:rFonts w:ascii="Arial" w:hAnsi="Arial" w:cs="Arial"/>
          <w:sz w:val="24"/>
          <w:szCs w:val="24"/>
        </w:rPr>
        <w:t>, czy firma zewnętrzna</w:t>
      </w:r>
      <w:r w:rsidRPr="00F85E4C">
        <w:rPr>
          <w:rFonts w:ascii="Arial" w:hAnsi="Arial" w:cs="Arial"/>
          <w:sz w:val="24"/>
          <w:szCs w:val="24"/>
        </w:rPr>
        <w:t>?</w:t>
      </w:r>
    </w:p>
    <w:p w:rsidR="00F85E4C" w:rsidRPr="00F85E4C" w:rsidRDefault="00F85E4C" w:rsidP="001E1F19">
      <w:pPr>
        <w:pStyle w:val="Bezodstpw"/>
        <w:spacing w:line="360" w:lineRule="auto"/>
        <w:ind w:firstLine="708"/>
        <w:jc w:val="both"/>
        <w:rPr>
          <w:rFonts w:ascii="Arial" w:hAnsi="Arial" w:cs="Arial"/>
          <w:sz w:val="24"/>
          <w:szCs w:val="24"/>
        </w:rPr>
      </w:pPr>
      <w:r w:rsidRPr="001813CB">
        <w:rPr>
          <w:rFonts w:ascii="Arial" w:hAnsi="Arial" w:cs="Arial"/>
          <w:b/>
          <w:sz w:val="24"/>
          <w:szCs w:val="24"/>
        </w:rPr>
        <w:t xml:space="preserve">Pani </w:t>
      </w:r>
      <w:r>
        <w:rPr>
          <w:rFonts w:ascii="Arial" w:hAnsi="Arial" w:cs="Arial"/>
          <w:b/>
          <w:sz w:val="24"/>
          <w:szCs w:val="24"/>
        </w:rPr>
        <w:t>Katarzyna Wyrębak</w:t>
      </w:r>
      <w:r w:rsidRPr="001813CB">
        <w:rPr>
          <w:rFonts w:ascii="Arial" w:hAnsi="Arial" w:cs="Arial"/>
          <w:b/>
          <w:sz w:val="24"/>
          <w:szCs w:val="24"/>
        </w:rPr>
        <w:t xml:space="preserve"> –</w:t>
      </w:r>
      <w:r>
        <w:rPr>
          <w:rFonts w:ascii="Arial" w:hAnsi="Arial" w:cs="Arial"/>
          <w:b/>
          <w:sz w:val="24"/>
          <w:szCs w:val="24"/>
        </w:rPr>
        <w:t xml:space="preserve"> dyrektor</w:t>
      </w:r>
      <w:r w:rsidRPr="001813CB">
        <w:rPr>
          <w:rFonts w:ascii="Arial" w:hAnsi="Arial" w:cs="Arial"/>
          <w:b/>
          <w:sz w:val="24"/>
          <w:szCs w:val="24"/>
        </w:rPr>
        <w:t xml:space="preserve"> </w:t>
      </w:r>
      <w:r>
        <w:rPr>
          <w:rFonts w:ascii="Arial" w:hAnsi="Arial" w:cs="Arial"/>
          <w:b/>
          <w:sz w:val="24"/>
          <w:szCs w:val="24"/>
        </w:rPr>
        <w:t>Zespołu Szkół Specjalnych</w:t>
      </w:r>
      <w:r w:rsidR="0098338B">
        <w:rPr>
          <w:rFonts w:ascii="Arial" w:hAnsi="Arial" w:cs="Arial"/>
          <w:b/>
          <w:sz w:val="24"/>
          <w:szCs w:val="24"/>
        </w:rPr>
        <w:t xml:space="preserve"> w </w:t>
      </w:r>
      <w:r w:rsidRPr="001813CB">
        <w:rPr>
          <w:rFonts w:ascii="Arial" w:hAnsi="Arial" w:cs="Arial"/>
          <w:b/>
          <w:sz w:val="24"/>
          <w:szCs w:val="24"/>
        </w:rPr>
        <w:t>Wieluniu</w:t>
      </w:r>
      <w:r>
        <w:rPr>
          <w:rFonts w:ascii="Arial" w:hAnsi="Arial" w:cs="Arial"/>
          <w:b/>
          <w:sz w:val="24"/>
          <w:szCs w:val="24"/>
        </w:rPr>
        <w:t xml:space="preserve"> </w:t>
      </w:r>
      <w:r w:rsidRPr="00F85E4C">
        <w:rPr>
          <w:rFonts w:ascii="Arial" w:hAnsi="Arial" w:cs="Arial"/>
          <w:sz w:val="24"/>
          <w:szCs w:val="24"/>
        </w:rPr>
        <w:t xml:space="preserve">powiedziała, że po decyzji Zarządu będą podejmowali dalsze kroki. Jeżeli uda się, aby te drzewa usunęła straż to tak będzie. </w:t>
      </w:r>
    </w:p>
    <w:p w:rsidR="005F5B45" w:rsidRPr="00F85E4C" w:rsidRDefault="00F85E4C" w:rsidP="00F85E4C">
      <w:pPr>
        <w:pStyle w:val="Bezodstpw"/>
        <w:spacing w:line="360" w:lineRule="auto"/>
        <w:ind w:firstLine="708"/>
        <w:jc w:val="both"/>
        <w:rPr>
          <w:rFonts w:ascii="Arial" w:hAnsi="Arial" w:cs="Arial"/>
          <w:b/>
          <w:sz w:val="24"/>
          <w:szCs w:val="24"/>
        </w:rPr>
      </w:pPr>
      <w:r w:rsidRPr="001813CB">
        <w:rPr>
          <w:rFonts w:ascii="Arial" w:hAnsi="Arial" w:cs="Arial"/>
          <w:b/>
          <w:sz w:val="24"/>
          <w:szCs w:val="24"/>
        </w:rPr>
        <w:t>Pan Marek Kieler – przewodniczący Zarządu Powiatu</w:t>
      </w:r>
      <w:r>
        <w:rPr>
          <w:rFonts w:ascii="Arial" w:hAnsi="Arial" w:cs="Arial"/>
          <w:b/>
          <w:sz w:val="24"/>
          <w:szCs w:val="24"/>
        </w:rPr>
        <w:t xml:space="preserve"> </w:t>
      </w:r>
      <w:r w:rsidRPr="00F85E4C">
        <w:rPr>
          <w:rFonts w:ascii="Arial" w:hAnsi="Arial" w:cs="Arial"/>
          <w:sz w:val="24"/>
          <w:szCs w:val="24"/>
        </w:rPr>
        <w:t>zapytał, czy</w:t>
      </w:r>
      <w:r>
        <w:rPr>
          <w:rFonts w:ascii="Arial" w:hAnsi="Arial" w:cs="Arial"/>
          <w:b/>
          <w:sz w:val="24"/>
          <w:szCs w:val="24"/>
        </w:rPr>
        <w:t xml:space="preserve"> </w:t>
      </w:r>
      <w:r w:rsidR="005F5B45" w:rsidRPr="001813CB">
        <w:rPr>
          <w:rFonts w:ascii="Arial" w:hAnsi="Arial" w:cs="Arial"/>
          <w:sz w:val="24"/>
          <w:szCs w:val="24"/>
        </w:rPr>
        <w:t xml:space="preserve">ktoś ma pytania do pani dyrektor? </w:t>
      </w:r>
      <w:r w:rsidR="001E1F19">
        <w:rPr>
          <w:rFonts w:ascii="Arial" w:hAnsi="Arial" w:cs="Arial"/>
          <w:sz w:val="24"/>
          <w:szCs w:val="24"/>
        </w:rPr>
        <w:t xml:space="preserve">Nikt się nie zgłosił. </w:t>
      </w:r>
      <w:r w:rsidR="001275F5">
        <w:rPr>
          <w:rFonts w:ascii="Arial" w:hAnsi="Arial" w:cs="Arial"/>
          <w:sz w:val="24"/>
          <w:szCs w:val="24"/>
        </w:rPr>
        <w:t>Z</w:t>
      </w:r>
      <w:r>
        <w:rPr>
          <w:rFonts w:ascii="Arial" w:hAnsi="Arial" w:cs="Arial"/>
          <w:sz w:val="24"/>
          <w:szCs w:val="24"/>
        </w:rPr>
        <w:t>apytał, kto jest za wycięciem drzew, zgodnie z protokołem oględzin?</w:t>
      </w:r>
    </w:p>
    <w:p w:rsidR="001E1F19" w:rsidRDefault="001E1F19" w:rsidP="001E1F19">
      <w:pPr>
        <w:pStyle w:val="Bezodstpw"/>
        <w:spacing w:line="360" w:lineRule="auto"/>
        <w:ind w:firstLine="708"/>
        <w:jc w:val="both"/>
        <w:rPr>
          <w:rFonts w:ascii="Arial" w:hAnsi="Arial" w:cs="Arial"/>
          <w:sz w:val="24"/>
          <w:szCs w:val="24"/>
        </w:rPr>
      </w:pPr>
    </w:p>
    <w:p w:rsidR="00BA65E2" w:rsidRDefault="00BA65E2" w:rsidP="001E1F19">
      <w:pPr>
        <w:pStyle w:val="Bezodstpw"/>
        <w:spacing w:line="360" w:lineRule="auto"/>
        <w:ind w:firstLine="708"/>
        <w:jc w:val="both"/>
        <w:rPr>
          <w:rFonts w:ascii="Arial" w:hAnsi="Arial" w:cs="Arial"/>
          <w:sz w:val="24"/>
          <w:szCs w:val="24"/>
        </w:rPr>
      </w:pPr>
    </w:p>
    <w:p w:rsidR="001275F5" w:rsidRPr="001275F5" w:rsidRDefault="001275F5" w:rsidP="001275F5">
      <w:pPr>
        <w:pStyle w:val="NormalnyWeb"/>
        <w:spacing w:before="0" w:beforeAutospacing="0" w:after="0" w:afterAutospacing="0" w:line="360" w:lineRule="auto"/>
        <w:ind w:right="-1" w:firstLine="708"/>
        <w:jc w:val="both"/>
        <w:rPr>
          <w:rFonts w:ascii="Arial" w:hAnsi="Arial" w:cs="Arial"/>
          <w:i/>
        </w:rPr>
      </w:pPr>
      <w:r w:rsidRPr="001275F5">
        <w:rPr>
          <w:rFonts w:ascii="Arial" w:hAnsi="Arial" w:cs="Arial"/>
          <w:i/>
        </w:rPr>
        <w:t xml:space="preserve">Zarząd Powiatu w Wieluniu jednogłośnie (przy 5 głosach „za”) pozytywnie rozpatrzył wniosek Dyrektora Zespołu Szkół Specjalnych w Wieluniu w sprawie wycięcia 6 drzew znajdujących się na działce nr 184/1 obręb 3 Wieluń, stanowiącej własność Powiatu Wieluńskiego oddaną w trwały zarząd Zespołu Szkół Specjalnych w Wieluniu w udziale 145/1000 (głosowało 5 członków Zarządu). </w:t>
      </w:r>
    </w:p>
    <w:p w:rsidR="001E1F19" w:rsidRPr="001E1F19" w:rsidRDefault="001E1F19" w:rsidP="001E1F19">
      <w:pPr>
        <w:pStyle w:val="Bezodstpw"/>
        <w:spacing w:line="360" w:lineRule="auto"/>
        <w:ind w:firstLine="708"/>
        <w:jc w:val="both"/>
        <w:rPr>
          <w:rFonts w:ascii="Arial" w:hAnsi="Arial" w:cs="Arial"/>
          <w:i/>
          <w:sz w:val="24"/>
          <w:szCs w:val="24"/>
        </w:rPr>
      </w:pPr>
      <w:r>
        <w:rPr>
          <w:rFonts w:ascii="Arial" w:hAnsi="Arial" w:cs="Arial"/>
          <w:i/>
          <w:sz w:val="24"/>
          <w:szCs w:val="24"/>
        </w:rPr>
        <w:t>Materiał</w:t>
      </w:r>
      <w:r w:rsidRPr="001E1F19">
        <w:rPr>
          <w:rFonts w:ascii="Arial" w:hAnsi="Arial" w:cs="Arial"/>
          <w:i/>
          <w:sz w:val="24"/>
        </w:rPr>
        <w:t xml:space="preserve"> </w:t>
      </w:r>
      <w:r w:rsidRPr="00887DA6">
        <w:rPr>
          <w:rFonts w:ascii="Arial" w:hAnsi="Arial" w:cs="Arial"/>
          <w:i/>
          <w:sz w:val="24"/>
        </w:rPr>
        <w:t>w ww. sprawie stanowi załącznik do protokołu.</w:t>
      </w:r>
    </w:p>
    <w:p w:rsidR="0098338B" w:rsidRPr="001813CB" w:rsidRDefault="0098338B" w:rsidP="00736904">
      <w:pPr>
        <w:spacing w:after="0" w:line="360" w:lineRule="auto"/>
        <w:ind w:right="-1"/>
        <w:jc w:val="both"/>
        <w:rPr>
          <w:rFonts w:ascii="Arial" w:hAnsi="Arial" w:cs="Arial"/>
          <w:b/>
          <w:i/>
          <w:sz w:val="24"/>
        </w:rPr>
      </w:pPr>
    </w:p>
    <w:p w:rsidR="005F5B45" w:rsidRDefault="001813CB" w:rsidP="001813CB">
      <w:pPr>
        <w:spacing w:after="0" w:line="360" w:lineRule="auto"/>
        <w:ind w:right="-1"/>
        <w:jc w:val="center"/>
        <w:rPr>
          <w:rFonts w:ascii="Arial" w:hAnsi="Arial" w:cs="Arial"/>
          <w:b/>
          <w:sz w:val="24"/>
        </w:rPr>
      </w:pPr>
      <w:r>
        <w:rPr>
          <w:rFonts w:ascii="Arial" w:hAnsi="Arial" w:cs="Arial"/>
          <w:b/>
          <w:sz w:val="24"/>
        </w:rPr>
        <w:t>Pkt 6</w:t>
      </w:r>
    </w:p>
    <w:p w:rsidR="00423E33" w:rsidRPr="0089798E" w:rsidRDefault="00423E33" w:rsidP="00BA65E2">
      <w:pPr>
        <w:pStyle w:val="NormalnyWeb"/>
        <w:spacing w:before="0" w:beforeAutospacing="0" w:after="0" w:afterAutospacing="0" w:line="360" w:lineRule="auto"/>
        <w:ind w:right="-1"/>
        <w:jc w:val="both"/>
        <w:rPr>
          <w:rFonts w:ascii="Arial" w:hAnsi="Arial" w:cs="Arial"/>
          <w:b/>
        </w:rPr>
      </w:pPr>
      <w:r w:rsidRPr="0089798E">
        <w:rPr>
          <w:rFonts w:ascii="Arial" w:hAnsi="Arial" w:cs="Arial"/>
          <w:b/>
        </w:rPr>
        <w:t xml:space="preserve">Podjęcie uchwały Zarządu Powiatu w Wieluniu w sprawie przedłożenia projektu uchwały Rady Powiatu w Wieluniu w sprawie wyrażenia zgody na dokonanie </w:t>
      </w:r>
      <w:r w:rsidRPr="0089798E">
        <w:rPr>
          <w:rFonts w:ascii="Arial" w:hAnsi="Arial" w:cs="Arial"/>
          <w:b/>
        </w:rPr>
        <w:lastRenderedPageBreak/>
        <w:t xml:space="preserve">darowizny nieruchomości stanowiącej własność Powiatu Wieluńskiego </w:t>
      </w:r>
      <w:r w:rsidR="00BA65E2">
        <w:rPr>
          <w:rFonts w:ascii="Arial" w:hAnsi="Arial" w:cs="Arial"/>
          <w:b/>
        </w:rPr>
        <w:br/>
      </w:r>
      <w:r w:rsidRPr="0089798E">
        <w:rPr>
          <w:rFonts w:ascii="Arial" w:hAnsi="Arial" w:cs="Arial"/>
          <w:b/>
        </w:rPr>
        <w:t>na rzecz Gminy Wieluń.</w:t>
      </w:r>
    </w:p>
    <w:p w:rsidR="005F5B45" w:rsidRDefault="005F5B45" w:rsidP="00736904">
      <w:pPr>
        <w:spacing w:after="0" w:line="360" w:lineRule="auto"/>
        <w:ind w:right="-1"/>
        <w:jc w:val="both"/>
        <w:rPr>
          <w:rFonts w:ascii="Arial" w:hAnsi="Arial" w:cs="Arial"/>
          <w:b/>
          <w:sz w:val="24"/>
        </w:rPr>
      </w:pPr>
    </w:p>
    <w:p w:rsidR="00423E33" w:rsidRPr="00423E33" w:rsidRDefault="00440415" w:rsidP="0094076B">
      <w:pPr>
        <w:spacing w:after="0" w:line="360" w:lineRule="auto"/>
        <w:ind w:right="-1" w:firstLine="708"/>
        <w:jc w:val="both"/>
        <w:rPr>
          <w:rFonts w:ascii="Arial" w:hAnsi="Arial" w:cs="Arial"/>
          <w:sz w:val="24"/>
        </w:rPr>
      </w:pPr>
      <w:r>
        <w:rPr>
          <w:rFonts w:ascii="Arial" w:hAnsi="Arial" w:cs="Arial"/>
          <w:b/>
          <w:sz w:val="24"/>
        </w:rPr>
        <w:t>Pan Marek Kieler – przewodniczący Zarządu Powiatu</w:t>
      </w:r>
      <w:r w:rsidR="003A63F1">
        <w:rPr>
          <w:rFonts w:ascii="Arial" w:hAnsi="Arial" w:cs="Arial"/>
          <w:b/>
          <w:sz w:val="24"/>
        </w:rPr>
        <w:t xml:space="preserve"> </w:t>
      </w:r>
      <w:r w:rsidR="00423E33" w:rsidRPr="00423E33">
        <w:rPr>
          <w:rFonts w:ascii="Arial" w:hAnsi="Arial" w:cs="Arial"/>
          <w:sz w:val="24"/>
        </w:rPr>
        <w:t>udzielił głosu pani naczelnik Nowakowskiej.</w:t>
      </w:r>
    </w:p>
    <w:p w:rsidR="00423E33" w:rsidRPr="00423E33" w:rsidRDefault="00423E33" w:rsidP="0094076B">
      <w:pPr>
        <w:spacing w:after="0" w:line="360" w:lineRule="auto"/>
        <w:ind w:right="-1" w:firstLine="708"/>
        <w:jc w:val="both"/>
        <w:rPr>
          <w:rFonts w:ascii="Arial" w:hAnsi="Arial" w:cs="Arial"/>
          <w:sz w:val="24"/>
        </w:rPr>
      </w:pPr>
      <w:r>
        <w:rPr>
          <w:rFonts w:ascii="Arial" w:hAnsi="Arial" w:cs="Arial"/>
          <w:b/>
          <w:sz w:val="24"/>
        </w:rPr>
        <w:t xml:space="preserve">Pani Grażyna Nowakowska – z-ca naczelnika Wydziału Geodezji, Kartografii, Katastru i Gospodarki Nieruchomościami </w:t>
      </w:r>
      <w:r w:rsidRPr="00423E33">
        <w:rPr>
          <w:rFonts w:ascii="Arial" w:hAnsi="Arial" w:cs="Arial"/>
          <w:sz w:val="24"/>
        </w:rPr>
        <w:t>omówiła przedmiotowy projekt uchwały.</w:t>
      </w:r>
    </w:p>
    <w:p w:rsidR="00423E33" w:rsidRPr="004C34BB" w:rsidRDefault="00423E33" w:rsidP="0094076B">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00595596" w:rsidRPr="004C34BB">
        <w:rPr>
          <w:rFonts w:ascii="Arial" w:hAnsi="Arial" w:cs="Arial"/>
          <w:sz w:val="24"/>
        </w:rPr>
        <w:t>dodał, że faktycznie mieli już podpisywać akt notarialny na mocy upowa</w:t>
      </w:r>
      <w:r w:rsidR="0098338B">
        <w:rPr>
          <w:rFonts w:ascii="Arial" w:hAnsi="Arial" w:cs="Arial"/>
          <w:sz w:val="24"/>
        </w:rPr>
        <w:t>żnienia, które jest umocowane w </w:t>
      </w:r>
      <w:r w:rsidR="00595596" w:rsidRPr="004C34BB">
        <w:rPr>
          <w:rFonts w:ascii="Arial" w:hAnsi="Arial" w:cs="Arial"/>
          <w:sz w:val="24"/>
        </w:rPr>
        <w:t xml:space="preserve">uchwale Rady Powiatu, która mówi, że Zarząd może </w:t>
      </w:r>
      <w:r w:rsidR="004C34BB" w:rsidRPr="004C34BB">
        <w:rPr>
          <w:rFonts w:ascii="Arial" w:hAnsi="Arial" w:cs="Arial"/>
          <w:sz w:val="24"/>
        </w:rPr>
        <w:t>do pewnej wartości działki</w:t>
      </w:r>
      <w:r w:rsidR="001275F5">
        <w:rPr>
          <w:rFonts w:ascii="Arial" w:hAnsi="Arial" w:cs="Arial"/>
          <w:sz w:val="24"/>
        </w:rPr>
        <w:t>,</w:t>
      </w:r>
      <w:r w:rsidR="004C34BB" w:rsidRPr="004C34BB">
        <w:rPr>
          <w:rFonts w:ascii="Arial" w:hAnsi="Arial" w:cs="Arial"/>
          <w:sz w:val="24"/>
        </w:rPr>
        <w:t xml:space="preserve"> podejmować decyzje odnośnie sprzedaży, udzielania darowizny i gospodarowania mieniem powiatu. Jednak orzecznictwo się zmieniło i obecnie potrzebne jest podjęcie uchwały Rady Powiatu.</w:t>
      </w:r>
      <w:r w:rsidR="004C34BB">
        <w:rPr>
          <w:rFonts w:ascii="Arial" w:hAnsi="Arial" w:cs="Arial"/>
          <w:sz w:val="24"/>
        </w:rPr>
        <w:t xml:space="preserve"> Następnie wyjaśnił gdzie znajduje się przedmiotowa działka.</w:t>
      </w:r>
    </w:p>
    <w:p w:rsidR="00423E33" w:rsidRPr="004C34BB" w:rsidRDefault="004C34BB" w:rsidP="0094076B">
      <w:pPr>
        <w:spacing w:after="0" w:line="360" w:lineRule="auto"/>
        <w:ind w:right="-1" w:firstLine="708"/>
        <w:jc w:val="both"/>
        <w:rPr>
          <w:rFonts w:ascii="Arial" w:hAnsi="Arial" w:cs="Arial"/>
          <w:sz w:val="24"/>
        </w:rPr>
      </w:pPr>
      <w:r>
        <w:rPr>
          <w:rFonts w:ascii="Arial" w:hAnsi="Arial" w:cs="Arial"/>
          <w:b/>
          <w:sz w:val="24"/>
        </w:rPr>
        <w:t xml:space="preserve">Pani Grażyna Nowakowska – z-ca naczelnika Wydziału Geodezji, Kartografii, Katastru i Gospodarki Nieruchomościami </w:t>
      </w:r>
      <w:r w:rsidR="0098338B">
        <w:rPr>
          <w:rFonts w:ascii="Arial" w:hAnsi="Arial" w:cs="Arial"/>
          <w:sz w:val="24"/>
        </w:rPr>
        <w:t>powiedziała, że </w:t>
      </w:r>
      <w:r w:rsidRPr="004C34BB">
        <w:rPr>
          <w:rFonts w:ascii="Arial" w:hAnsi="Arial" w:cs="Arial"/>
          <w:sz w:val="24"/>
        </w:rPr>
        <w:t>szczegółowo ten temat był omawiany w lutym</w:t>
      </w:r>
      <w:r>
        <w:rPr>
          <w:rFonts w:ascii="Arial" w:hAnsi="Arial" w:cs="Arial"/>
          <w:sz w:val="24"/>
        </w:rPr>
        <w:t xml:space="preserve">. Jedyna zmiana jest </w:t>
      </w:r>
      <w:r w:rsidR="006813ED">
        <w:rPr>
          <w:rFonts w:ascii="Arial" w:hAnsi="Arial" w:cs="Arial"/>
          <w:sz w:val="24"/>
        </w:rPr>
        <w:t>taka, że nie wystarczy uchwała R</w:t>
      </w:r>
      <w:r>
        <w:rPr>
          <w:rFonts w:ascii="Arial" w:hAnsi="Arial" w:cs="Arial"/>
          <w:sz w:val="24"/>
        </w:rPr>
        <w:t>ady Powiatu, która jest a</w:t>
      </w:r>
      <w:r w:rsidR="0098338B">
        <w:rPr>
          <w:rFonts w:ascii="Arial" w:hAnsi="Arial" w:cs="Arial"/>
          <w:sz w:val="24"/>
        </w:rPr>
        <w:t>ktem prawa miejscowego i mówi o </w:t>
      </w:r>
      <w:r>
        <w:rPr>
          <w:rFonts w:ascii="Arial" w:hAnsi="Arial" w:cs="Arial"/>
          <w:sz w:val="24"/>
        </w:rPr>
        <w:t>zasadach nabywania, zbywania mienia przez powiat, ponieważ obecnie jeśli chodzi o darowizny każdorazowo trzeba uzyskać zg</w:t>
      </w:r>
      <w:r w:rsidR="0098338B">
        <w:rPr>
          <w:rFonts w:ascii="Arial" w:hAnsi="Arial" w:cs="Arial"/>
          <w:sz w:val="24"/>
        </w:rPr>
        <w:t>odę Rady Powiatu, bo inaczej ta </w:t>
      </w:r>
      <w:r>
        <w:rPr>
          <w:rFonts w:ascii="Arial" w:hAnsi="Arial" w:cs="Arial"/>
          <w:sz w:val="24"/>
        </w:rPr>
        <w:t>czynność notarialna będzie nieważna. Dodała, ż</w:t>
      </w:r>
      <w:r w:rsidR="0098338B">
        <w:rPr>
          <w:rFonts w:ascii="Arial" w:hAnsi="Arial" w:cs="Arial"/>
          <w:sz w:val="24"/>
        </w:rPr>
        <w:t>e jest już komplet dokumentów i </w:t>
      </w:r>
      <w:r>
        <w:rPr>
          <w:rFonts w:ascii="Arial" w:hAnsi="Arial" w:cs="Arial"/>
          <w:sz w:val="24"/>
        </w:rPr>
        <w:t xml:space="preserve">stąd ta uchwała. Poinformowała, że w 2017 </w:t>
      </w:r>
      <w:r w:rsidR="0098338B">
        <w:rPr>
          <w:rFonts w:ascii="Arial" w:hAnsi="Arial" w:cs="Arial"/>
          <w:sz w:val="24"/>
        </w:rPr>
        <w:t>roku burmistrz uzyskał zgodę na </w:t>
      </w:r>
      <w:r>
        <w:rPr>
          <w:rFonts w:ascii="Arial" w:hAnsi="Arial" w:cs="Arial"/>
          <w:sz w:val="24"/>
        </w:rPr>
        <w:t xml:space="preserve">realizację tej inwestycji, czyli przebudowę ronda, </w:t>
      </w:r>
      <w:r w:rsidR="006813ED">
        <w:rPr>
          <w:rFonts w:ascii="Arial" w:hAnsi="Arial" w:cs="Arial"/>
          <w:sz w:val="24"/>
        </w:rPr>
        <w:t xml:space="preserve">a </w:t>
      </w:r>
      <w:r>
        <w:rPr>
          <w:rFonts w:ascii="Arial" w:hAnsi="Arial" w:cs="Arial"/>
          <w:sz w:val="24"/>
        </w:rPr>
        <w:t>w 2017 r. większoś</w:t>
      </w:r>
      <w:r w:rsidR="0098338B">
        <w:rPr>
          <w:rFonts w:ascii="Arial" w:hAnsi="Arial" w:cs="Arial"/>
          <w:sz w:val="24"/>
        </w:rPr>
        <w:t>ć ulic na </w:t>
      </w:r>
      <w:r>
        <w:rPr>
          <w:rFonts w:ascii="Arial" w:hAnsi="Arial" w:cs="Arial"/>
          <w:sz w:val="24"/>
        </w:rPr>
        <w:t>terenie miasta stanowiła własność powiatu i była podjęta uchwała, że w 2019 roku wszystkie drogi, które dotychczas były zaliczone do kategorii dróg powiatowych zostały za</w:t>
      </w:r>
      <w:r w:rsidR="00490153">
        <w:rPr>
          <w:rFonts w:ascii="Arial" w:hAnsi="Arial" w:cs="Arial"/>
          <w:sz w:val="24"/>
        </w:rPr>
        <w:t>l</w:t>
      </w:r>
      <w:r>
        <w:rPr>
          <w:rFonts w:ascii="Arial" w:hAnsi="Arial" w:cs="Arial"/>
          <w:sz w:val="24"/>
        </w:rPr>
        <w:t xml:space="preserve">iczone do kategorii dróg gminnych i stały się własnością gminną. </w:t>
      </w:r>
      <w:r w:rsidR="00490153">
        <w:rPr>
          <w:rFonts w:ascii="Arial" w:hAnsi="Arial" w:cs="Arial"/>
          <w:sz w:val="24"/>
        </w:rPr>
        <w:t xml:space="preserve">Jedynie ta przylegająca </w:t>
      </w:r>
      <w:r w:rsidR="006813ED">
        <w:rPr>
          <w:rFonts w:ascii="Arial" w:hAnsi="Arial" w:cs="Arial"/>
          <w:sz w:val="24"/>
        </w:rPr>
        <w:t>działka nie została</w:t>
      </w:r>
      <w:r w:rsidR="00490153">
        <w:rPr>
          <w:rFonts w:ascii="Arial" w:hAnsi="Arial" w:cs="Arial"/>
          <w:sz w:val="24"/>
        </w:rPr>
        <w:t xml:space="preserve"> przekazana. Powiedziała, że</w:t>
      </w:r>
      <w:r w:rsidR="006813ED">
        <w:rPr>
          <w:rFonts w:ascii="Arial" w:hAnsi="Arial" w:cs="Arial"/>
          <w:sz w:val="24"/>
        </w:rPr>
        <w:t xml:space="preserve"> jakakolwiek czynność nie może być dokonywana, bo</w:t>
      </w:r>
      <w:r w:rsidR="00490153">
        <w:rPr>
          <w:rFonts w:ascii="Arial" w:hAnsi="Arial" w:cs="Arial"/>
          <w:sz w:val="24"/>
        </w:rPr>
        <w:t xml:space="preserve"> ta działka j</w:t>
      </w:r>
      <w:r w:rsidR="0098338B">
        <w:rPr>
          <w:rFonts w:ascii="Arial" w:hAnsi="Arial" w:cs="Arial"/>
          <w:sz w:val="24"/>
        </w:rPr>
        <w:t>est objęta większą inwestycją i </w:t>
      </w:r>
      <w:r w:rsidR="00490153">
        <w:rPr>
          <w:rFonts w:ascii="Arial" w:hAnsi="Arial" w:cs="Arial"/>
          <w:sz w:val="24"/>
        </w:rPr>
        <w:t>powiat nie może dowolnie dysponować tą nieruchomością i jedyna sensowna</w:t>
      </w:r>
      <w:r w:rsidR="006813ED">
        <w:rPr>
          <w:rFonts w:ascii="Arial" w:hAnsi="Arial" w:cs="Arial"/>
          <w:sz w:val="24"/>
        </w:rPr>
        <w:t>,</w:t>
      </w:r>
      <w:r w:rsidR="0098338B">
        <w:rPr>
          <w:rFonts w:ascii="Arial" w:hAnsi="Arial" w:cs="Arial"/>
          <w:sz w:val="24"/>
        </w:rPr>
        <w:t xml:space="preserve"> i </w:t>
      </w:r>
      <w:r w:rsidR="00490153">
        <w:rPr>
          <w:rFonts w:ascii="Arial" w:hAnsi="Arial" w:cs="Arial"/>
          <w:sz w:val="24"/>
        </w:rPr>
        <w:t>zgodna z przepisami czynność to jest dokonanie darowizny.</w:t>
      </w:r>
    </w:p>
    <w:p w:rsidR="00423E33" w:rsidRPr="004C34BB" w:rsidRDefault="00A77970" w:rsidP="0094076B">
      <w:pPr>
        <w:spacing w:after="0" w:line="360" w:lineRule="auto"/>
        <w:ind w:right="-1" w:firstLine="708"/>
        <w:jc w:val="both"/>
        <w:rPr>
          <w:rFonts w:ascii="Arial" w:hAnsi="Arial" w:cs="Arial"/>
          <w:sz w:val="24"/>
        </w:rPr>
      </w:pPr>
      <w:r w:rsidRPr="001813CB">
        <w:rPr>
          <w:rFonts w:ascii="Arial" w:hAnsi="Arial" w:cs="Arial"/>
          <w:b/>
          <w:sz w:val="24"/>
        </w:rPr>
        <w:t>Pan Marek Kieler – przewodniczący Zarządu Powiatu</w:t>
      </w:r>
      <w:r>
        <w:rPr>
          <w:rFonts w:ascii="Arial" w:hAnsi="Arial" w:cs="Arial"/>
          <w:b/>
          <w:sz w:val="24"/>
        </w:rPr>
        <w:t xml:space="preserve"> </w:t>
      </w:r>
      <w:r w:rsidRPr="00F85E4C">
        <w:rPr>
          <w:rFonts w:ascii="Arial" w:hAnsi="Arial" w:cs="Arial"/>
          <w:sz w:val="24"/>
        </w:rPr>
        <w:t>zapytał, czy</w:t>
      </w:r>
      <w:r>
        <w:rPr>
          <w:rFonts w:ascii="Arial" w:hAnsi="Arial" w:cs="Arial"/>
          <w:b/>
          <w:sz w:val="24"/>
        </w:rPr>
        <w:t xml:space="preserve"> </w:t>
      </w:r>
      <w:r w:rsidRPr="001813CB">
        <w:rPr>
          <w:rFonts w:ascii="Arial" w:hAnsi="Arial" w:cs="Arial"/>
          <w:sz w:val="24"/>
        </w:rPr>
        <w:t>ktoś ma pytania do pani dyrektor?</w:t>
      </w:r>
      <w:r>
        <w:rPr>
          <w:rFonts w:ascii="Arial" w:hAnsi="Arial" w:cs="Arial"/>
          <w:sz w:val="24"/>
        </w:rPr>
        <w:t xml:space="preserve"> </w:t>
      </w:r>
      <w:r>
        <w:rPr>
          <w:rFonts w:ascii="Arial" w:hAnsi="Arial" w:cs="Arial"/>
          <w:sz w:val="24"/>
        </w:rPr>
        <w:tab/>
        <w:t>Udzielił głosu panu wicestaroście.</w:t>
      </w:r>
    </w:p>
    <w:p w:rsidR="00423E33" w:rsidRPr="00A77970" w:rsidRDefault="00A77970" w:rsidP="0094076B">
      <w:pPr>
        <w:spacing w:after="0" w:line="360" w:lineRule="auto"/>
        <w:ind w:right="-1" w:firstLine="708"/>
        <w:jc w:val="both"/>
        <w:rPr>
          <w:rFonts w:ascii="Arial" w:hAnsi="Arial" w:cs="Arial"/>
          <w:sz w:val="24"/>
        </w:rPr>
      </w:pPr>
      <w:r w:rsidRPr="001C1951">
        <w:rPr>
          <w:rFonts w:ascii="Arial" w:hAnsi="Arial" w:cs="Arial"/>
          <w:b/>
          <w:sz w:val="24"/>
        </w:rPr>
        <w:t>Pan Krzysztof Dziuba – wicestarosta wieluński</w:t>
      </w:r>
      <w:r>
        <w:rPr>
          <w:rFonts w:ascii="Arial" w:hAnsi="Arial" w:cs="Arial"/>
          <w:b/>
          <w:sz w:val="24"/>
        </w:rPr>
        <w:t xml:space="preserve"> </w:t>
      </w:r>
      <w:r w:rsidR="003A3638">
        <w:rPr>
          <w:rFonts w:ascii="Arial" w:hAnsi="Arial" w:cs="Arial"/>
          <w:sz w:val="24"/>
        </w:rPr>
        <w:t>zapytał o wartość działki i </w:t>
      </w:r>
      <w:r w:rsidRPr="00A77970">
        <w:rPr>
          <w:rFonts w:ascii="Arial" w:hAnsi="Arial" w:cs="Arial"/>
          <w:sz w:val="24"/>
        </w:rPr>
        <w:t>zapytał, czy w takim przypadku burmistrz mógł zaplanować inwestycję na nie</w:t>
      </w:r>
      <w:r w:rsidR="001275F5">
        <w:rPr>
          <w:rFonts w:ascii="Arial" w:hAnsi="Arial" w:cs="Arial"/>
          <w:sz w:val="24"/>
        </w:rPr>
        <w:t xml:space="preserve"> </w:t>
      </w:r>
      <w:r w:rsidRPr="00A77970">
        <w:rPr>
          <w:rFonts w:ascii="Arial" w:hAnsi="Arial" w:cs="Arial"/>
          <w:sz w:val="24"/>
        </w:rPr>
        <w:t xml:space="preserve">swojej </w:t>
      </w:r>
      <w:r w:rsidRPr="00A77970">
        <w:rPr>
          <w:rFonts w:ascii="Arial" w:hAnsi="Arial" w:cs="Arial"/>
          <w:sz w:val="24"/>
        </w:rPr>
        <w:lastRenderedPageBreak/>
        <w:t>działce oraz ogłosić na nią przetarg i ją rozpocząć oraz, co w przypad</w:t>
      </w:r>
      <w:r w:rsidR="00F308FF">
        <w:rPr>
          <w:rFonts w:ascii="Arial" w:hAnsi="Arial" w:cs="Arial"/>
          <w:sz w:val="24"/>
        </w:rPr>
        <w:t xml:space="preserve">ku gdy </w:t>
      </w:r>
      <w:r w:rsidR="001275F5">
        <w:rPr>
          <w:rFonts w:ascii="Arial" w:hAnsi="Arial" w:cs="Arial"/>
          <w:sz w:val="24"/>
        </w:rPr>
        <w:t>jej nie przekażą</w:t>
      </w:r>
      <w:r w:rsidRPr="00A77970">
        <w:rPr>
          <w:rFonts w:ascii="Arial" w:hAnsi="Arial" w:cs="Arial"/>
          <w:sz w:val="24"/>
        </w:rPr>
        <w:t>?</w:t>
      </w:r>
    </w:p>
    <w:p w:rsidR="00423E33" w:rsidRPr="00F308FF" w:rsidRDefault="00A77970" w:rsidP="0094076B">
      <w:pPr>
        <w:spacing w:after="0" w:line="360" w:lineRule="auto"/>
        <w:ind w:right="-1" w:firstLine="708"/>
        <w:jc w:val="both"/>
        <w:rPr>
          <w:rFonts w:ascii="Arial" w:hAnsi="Arial" w:cs="Arial"/>
          <w:sz w:val="24"/>
        </w:rPr>
      </w:pPr>
      <w:r>
        <w:rPr>
          <w:rFonts w:ascii="Arial" w:hAnsi="Arial" w:cs="Arial"/>
          <w:b/>
          <w:sz w:val="24"/>
        </w:rPr>
        <w:t xml:space="preserve">Pani Grażyna Nowakowska – z-ca naczelnika Wydziału Geodezji, Kartografii, Katastru i Gospodarki Nieruchomościami </w:t>
      </w:r>
      <w:r w:rsidRPr="00F308FF">
        <w:rPr>
          <w:rFonts w:ascii="Arial" w:hAnsi="Arial" w:cs="Arial"/>
          <w:sz w:val="24"/>
        </w:rPr>
        <w:t xml:space="preserve">odpowiedziała, że jak burmistrz uzyskiwał zgodę, to ta działka nie </w:t>
      </w:r>
      <w:r w:rsidR="00F308FF" w:rsidRPr="00F308FF">
        <w:rPr>
          <w:rFonts w:ascii="Arial" w:hAnsi="Arial" w:cs="Arial"/>
          <w:sz w:val="24"/>
        </w:rPr>
        <w:t>była jeszcze własnością powiat</w:t>
      </w:r>
      <w:r w:rsidR="001275F5">
        <w:rPr>
          <w:rFonts w:ascii="Arial" w:hAnsi="Arial" w:cs="Arial"/>
          <w:sz w:val="24"/>
        </w:rPr>
        <w:t>u. Zaznaczyła, że dopiero tzw. s</w:t>
      </w:r>
      <w:r w:rsidR="00F308FF" w:rsidRPr="00F308FF">
        <w:rPr>
          <w:rFonts w:ascii="Arial" w:hAnsi="Arial" w:cs="Arial"/>
          <w:sz w:val="24"/>
        </w:rPr>
        <w:t>pecustawą drogową stała się</w:t>
      </w:r>
      <w:r w:rsidR="001275F5" w:rsidRPr="001275F5">
        <w:rPr>
          <w:rFonts w:ascii="Arial" w:hAnsi="Arial" w:cs="Arial"/>
          <w:sz w:val="24"/>
        </w:rPr>
        <w:t xml:space="preserve"> </w:t>
      </w:r>
      <w:r w:rsidR="001275F5" w:rsidRPr="00F308FF">
        <w:rPr>
          <w:rFonts w:ascii="Arial" w:hAnsi="Arial" w:cs="Arial"/>
          <w:sz w:val="24"/>
        </w:rPr>
        <w:t>ona</w:t>
      </w:r>
      <w:r w:rsidR="00F308FF" w:rsidRPr="00F308FF">
        <w:rPr>
          <w:rFonts w:ascii="Arial" w:hAnsi="Arial" w:cs="Arial"/>
          <w:sz w:val="24"/>
        </w:rPr>
        <w:t xml:space="preserve"> własnością powiatu. </w:t>
      </w:r>
      <w:r w:rsidR="00F308FF">
        <w:rPr>
          <w:rFonts w:ascii="Arial" w:hAnsi="Arial" w:cs="Arial"/>
          <w:sz w:val="24"/>
        </w:rPr>
        <w:t>Wcześniej nie była. Jak nie rozpoczęto prac przygotowawczych do tej i</w:t>
      </w:r>
      <w:r w:rsidR="003A3638">
        <w:rPr>
          <w:rFonts w:ascii="Arial" w:hAnsi="Arial" w:cs="Arial"/>
          <w:sz w:val="24"/>
        </w:rPr>
        <w:t>nwestycji to </w:t>
      </w:r>
      <w:r w:rsidR="00AB6913">
        <w:rPr>
          <w:rFonts w:ascii="Arial" w:hAnsi="Arial" w:cs="Arial"/>
          <w:sz w:val="24"/>
        </w:rPr>
        <w:t>stanowiła własność gminy. Dopiero z mocy prawa, tą specustawą drogową przeszła na własność powiatu.</w:t>
      </w:r>
      <w:r w:rsidR="0086662F">
        <w:rPr>
          <w:rFonts w:ascii="Arial" w:hAnsi="Arial" w:cs="Arial"/>
          <w:sz w:val="24"/>
        </w:rPr>
        <w:t xml:space="preserve"> </w:t>
      </w:r>
    </w:p>
    <w:p w:rsidR="00423E33" w:rsidRPr="0086662F" w:rsidRDefault="0086662F" w:rsidP="0094076B">
      <w:pPr>
        <w:spacing w:after="0" w:line="360" w:lineRule="auto"/>
        <w:ind w:right="-1" w:firstLine="708"/>
        <w:jc w:val="both"/>
        <w:rPr>
          <w:rFonts w:ascii="Arial" w:hAnsi="Arial" w:cs="Arial"/>
          <w:sz w:val="24"/>
        </w:rPr>
      </w:pPr>
      <w:r w:rsidRPr="001C1951">
        <w:rPr>
          <w:rFonts w:ascii="Arial" w:hAnsi="Arial" w:cs="Arial"/>
          <w:b/>
          <w:sz w:val="24"/>
        </w:rPr>
        <w:t>Pan Krzysztof Dziuba – wicestarosta wieluński</w:t>
      </w:r>
      <w:r>
        <w:rPr>
          <w:rFonts w:ascii="Arial" w:hAnsi="Arial" w:cs="Arial"/>
          <w:b/>
          <w:sz w:val="24"/>
        </w:rPr>
        <w:t xml:space="preserve"> </w:t>
      </w:r>
      <w:r w:rsidRPr="0086662F">
        <w:rPr>
          <w:rFonts w:ascii="Arial" w:hAnsi="Arial" w:cs="Arial"/>
          <w:sz w:val="24"/>
        </w:rPr>
        <w:t>dopytał, czy burmistrz mógł rozpocząć inwestycję i ogłosić przetarg obejmujący</w:t>
      </w:r>
      <w:r>
        <w:rPr>
          <w:rFonts w:ascii="Arial" w:hAnsi="Arial" w:cs="Arial"/>
          <w:sz w:val="24"/>
        </w:rPr>
        <w:t xml:space="preserve"> inwestycję na nie swojej dział</w:t>
      </w:r>
      <w:r w:rsidRPr="0086662F">
        <w:rPr>
          <w:rFonts w:ascii="Arial" w:hAnsi="Arial" w:cs="Arial"/>
          <w:sz w:val="24"/>
        </w:rPr>
        <w:t>ce?</w:t>
      </w:r>
    </w:p>
    <w:p w:rsidR="00423E33" w:rsidRPr="0086662F" w:rsidRDefault="0086662F" w:rsidP="0094076B">
      <w:pPr>
        <w:spacing w:after="0" w:line="360" w:lineRule="auto"/>
        <w:ind w:right="-1" w:firstLine="708"/>
        <w:jc w:val="both"/>
        <w:rPr>
          <w:rFonts w:ascii="Arial" w:hAnsi="Arial" w:cs="Arial"/>
          <w:sz w:val="24"/>
        </w:rPr>
      </w:pPr>
      <w:r>
        <w:rPr>
          <w:rFonts w:ascii="Arial" w:hAnsi="Arial" w:cs="Arial"/>
          <w:b/>
          <w:sz w:val="24"/>
        </w:rPr>
        <w:t>Pani Grażyna Nowakowska – z-ca naczelnika Wydziału Geodezji, Kartografii, Katastru i Gospodarki Nieruchomościami</w:t>
      </w:r>
      <w:r>
        <w:rPr>
          <w:rFonts w:ascii="Arial" w:hAnsi="Arial" w:cs="Arial"/>
          <w:sz w:val="24"/>
        </w:rPr>
        <w:t xml:space="preserve"> stwierdziła, że na to nie odpowie i dodała, że była decyzja starosty o pozwoleniu na budowę.</w:t>
      </w:r>
      <w:r w:rsidR="000E70F9">
        <w:rPr>
          <w:rFonts w:ascii="Arial" w:hAnsi="Arial" w:cs="Arial"/>
          <w:sz w:val="24"/>
        </w:rPr>
        <w:t xml:space="preserve"> </w:t>
      </w:r>
    </w:p>
    <w:p w:rsidR="00423E33" w:rsidRPr="000E70F9" w:rsidRDefault="000E70F9" w:rsidP="0094076B">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003A3638">
        <w:rPr>
          <w:rFonts w:ascii="Arial" w:hAnsi="Arial" w:cs="Arial"/>
          <w:sz w:val="24"/>
        </w:rPr>
        <w:t>powiedział, że on </w:t>
      </w:r>
      <w:r w:rsidRPr="000E70F9">
        <w:rPr>
          <w:rFonts w:ascii="Arial" w:hAnsi="Arial" w:cs="Arial"/>
          <w:sz w:val="24"/>
        </w:rPr>
        <w:t>myśli, że w momencie uzyskiwania pozwolenia na budowę było to na rzecz miasta, a powiat udzielił zgody na dysponowanie nieruchomością</w:t>
      </w:r>
      <w:r>
        <w:rPr>
          <w:rFonts w:ascii="Arial" w:hAnsi="Arial" w:cs="Arial"/>
          <w:sz w:val="24"/>
        </w:rPr>
        <w:t>, ponieważ w innym przypadku burmistrz nie mógłby uzyskać pozwolenia na budowę.</w:t>
      </w:r>
      <w:r w:rsidR="00BB1E44">
        <w:rPr>
          <w:rFonts w:ascii="Arial" w:hAnsi="Arial" w:cs="Arial"/>
          <w:sz w:val="24"/>
        </w:rPr>
        <w:t xml:space="preserve"> Zapytał, czy radny Łebek to pamięta?</w:t>
      </w:r>
    </w:p>
    <w:p w:rsidR="00423E33" w:rsidRPr="00BB1E44" w:rsidRDefault="00BB1E44" w:rsidP="0094076B">
      <w:pPr>
        <w:spacing w:after="0" w:line="360" w:lineRule="auto"/>
        <w:ind w:right="-1" w:firstLine="708"/>
        <w:jc w:val="both"/>
        <w:rPr>
          <w:rFonts w:ascii="Arial" w:hAnsi="Arial" w:cs="Arial"/>
          <w:sz w:val="24"/>
        </w:rPr>
      </w:pPr>
      <w:r>
        <w:rPr>
          <w:rFonts w:ascii="Arial" w:hAnsi="Arial" w:cs="Arial"/>
          <w:b/>
          <w:sz w:val="24"/>
        </w:rPr>
        <w:t xml:space="preserve">Pan Andrzej Łebek – członek Zarządu Powiatu </w:t>
      </w:r>
      <w:r w:rsidRPr="00BB1E44">
        <w:rPr>
          <w:rFonts w:ascii="Arial" w:hAnsi="Arial" w:cs="Arial"/>
          <w:sz w:val="24"/>
        </w:rPr>
        <w:t>powiedział, że dokładnie nie pamięta, ale nie byłoby pozwolenia na budowę, gdyby nie było tego dysponowania gruntem, ponieważ to jest obowiązek. Powiat musiał wyrazić zgodę na dysponowanie gruntem na etapie projektowania.</w:t>
      </w:r>
    </w:p>
    <w:p w:rsidR="00423E33" w:rsidRPr="00BB1E44" w:rsidRDefault="00BB1E44" w:rsidP="0094076B">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BB1E44">
        <w:rPr>
          <w:rFonts w:ascii="Arial" w:hAnsi="Arial" w:cs="Arial"/>
          <w:sz w:val="24"/>
        </w:rPr>
        <w:t xml:space="preserve">powiedział, że myśli że było tak, jak mówi i tak to pozwolenie na budowę zostało uzyskane i na tej podstawie burmistrz ogłaszał przetarg. Pewny nie jest, ale raczej tak to było, ponieważ inaczej nie uzyskałby pozwolenia na budowę. </w:t>
      </w:r>
    </w:p>
    <w:p w:rsidR="00423E33" w:rsidRPr="00BB1E44" w:rsidRDefault="00BB1E44" w:rsidP="0094076B">
      <w:pPr>
        <w:spacing w:after="0" w:line="360" w:lineRule="auto"/>
        <w:ind w:right="-1" w:firstLine="708"/>
        <w:jc w:val="both"/>
        <w:rPr>
          <w:rFonts w:ascii="Arial" w:hAnsi="Arial" w:cs="Arial"/>
          <w:sz w:val="24"/>
        </w:rPr>
      </w:pPr>
      <w:r>
        <w:rPr>
          <w:rFonts w:ascii="Arial" w:hAnsi="Arial" w:cs="Arial"/>
          <w:b/>
          <w:sz w:val="24"/>
        </w:rPr>
        <w:t xml:space="preserve">Pan Andrzej Łebek – członek Zarządu Powiatu </w:t>
      </w:r>
      <w:r w:rsidRPr="00BB1E44">
        <w:rPr>
          <w:rFonts w:ascii="Arial" w:hAnsi="Arial" w:cs="Arial"/>
          <w:sz w:val="24"/>
        </w:rPr>
        <w:t>dodał, że jeżeli mi</w:t>
      </w:r>
      <w:r w:rsidR="00A038D2">
        <w:rPr>
          <w:rFonts w:ascii="Arial" w:hAnsi="Arial" w:cs="Arial"/>
          <w:sz w:val="24"/>
        </w:rPr>
        <w:t>ał pozwolenie</w:t>
      </w:r>
      <w:r w:rsidRPr="00BB1E44">
        <w:rPr>
          <w:rFonts w:ascii="Arial" w:hAnsi="Arial" w:cs="Arial"/>
          <w:sz w:val="24"/>
        </w:rPr>
        <w:t xml:space="preserve"> na budowę</w:t>
      </w:r>
      <w:r w:rsidR="00A038D2">
        <w:rPr>
          <w:rFonts w:ascii="Arial" w:hAnsi="Arial" w:cs="Arial"/>
          <w:sz w:val="24"/>
        </w:rPr>
        <w:t xml:space="preserve"> i to dysponowanie gruntem</w:t>
      </w:r>
      <w:r w:rsidRPr="00BB1E44">
        <w:rPr>
          <w:rFonts w:ascii="Arial" w:hAnsi="Arial" w:cs="Arial"/>
          <w:sz w:val="24"/>
        </w:rPr>
        <w:t>, to miał prawo</w:t>
      </w:r>
      <w:r w:rsidR="00A038D2">
        <w:rPr>
          <w:rFonts w:ascii="Arial" w:hAnsi="Arial" w:cs="Arial"/>
          <w:sz w:val="24"/>
        </w:rPr>
        <w:t xml:space="preserve"> ogłosić przetarg i</w:t>
      </w:r>
      <w:r w:rsidR="003A3638">
        <w:rPr>
          <w:rFonts w:ascii="Arial" w:hAnsi="Arial" w:cs="Arial"/>
          <w:sz w:val="24"/>
        </w:rPr>
        <w:t> </w:t>
      </w:r>
      <w:r w:rsidR="00A038D2">
        <w:rPr>
          <w:rFonts w:ascii="Arial" w:hAnsi="Arial" w:cs="Arial"/>
          <w:sz w:val="24"/>
        </w:rPr>
        <w:t>zrobił to zgodnie z przepisami, tak mu się wydaje, odpowiadając na pytanie wicestarosty.</w:t>
      </w:r>
    </w:p>
    <w:p w:rsidR="00423E33" w:rsidRPr="00DC57A6" w:rsidRDefault="00DC57A6" w:rsidP="0094076B">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DC57A6">
        <w:rPr>
          <w:rFonts w:ascii="Arial" w:hAnsi="Arial" w:cs="Arial"/>
          <w:sz w:val="24"/>
        </w:rPr>
        <w:t xml:space="preserve">zapytał, czy ktoś ma jeszcze pytania? </w:t>
      </w:r>
    </w:p>
    <w:p w:rsidR="00423E33" w:rsidRPr="00DC57A6" w:rsidRDefault="00DC57A6" w:rsidP="0094076B">
      <w:pPr>
        <w:spacing w:after="0" w:line="360" w:lineRule="auto"/>
        <w:ind w:right="-1" w:firstLine="708"/>
        <w:jc w:val="both"/>
        <w:rPr>
          <w:rFonts w:ascii="Arial" w:hAnsi="Arial" w:cs="Arial"/>
          <w:sz w:val="24"/>
        </w:rPr>
      </w:pPr>
      <w:r>
        <w:rPr>
          <w:rFonts w:ascii="Arial" w:hAnsi="Arial" w:cs="Arial"/>
          <w:b/>
          <w:sz w:val="24"/>
        </w:rPr>
        <w:lastRenderedPageBreak/>
        <w:t xml:space="preserve">Radny Jakub Jurdziński – członek Zarządu Powiatu </w:t>
      </w:r>
      <w:r w:rsidRPr="00DC57A6">
        <w:rPr>
          <w:rFonts w:ascii="Arial" w:hAnsi="Arial" w:cs="Arial"/>
          <w:sz w:val="24"/>
        </w:rPr>
        <w:t>stwierdził, że to Rada Powiatu będzie musiała podjąć decyzję, jeżeli dobrze zrozumiał</w:t>
      </w:r>
      <w:r>
        <w:rPr>
          <w:rFonts w:ascii="Arial" w:hAnsi="Arial" w:cs="Arial"/>
          <w:sz w:val="24"/>
        </w:rPr>
        <w:t>.</w:t>
      </w:r>
    </w:p>
    <w:p w:rsidR="00423E33" w:rsidRPr="00DC57A6" w:rsidRDefault="00DC57A6" w:rsidP="0094076B">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DC57A6">
        <w:rPr>
          <w:rFonts w:ascii="Arial" w:hAnsi="Arial" w:cs="Arial"/>
          <w:sz w:val="24"/>
        </w:rPr>
        <w:t>odpowiedział, że tak.</w:t>
      </w:r>
    </w:p>
    <w:p w:rsidR="00DC57A6" w:rsidRPr="00DC57A6" w:rsidRDefault="00DC57A6" w:rsidP="0094076B">
      <w:pPr>
        <w:spacing w:after="0" w:line="360" w:lineRule="auto"/>
        <w:ind w:right="-1" w:firstLine="708"/>
        <w:jc w:val="both"/>
        <w:rPr>
          <w:rFonts w:ascii="Arial" w:hAnsi="Arial" w:cs="Arial"/>
          <w:sz w:val="24"/>
        </w:rPr>
      </w:pPr>
      <w:r>
        <w:rPr>
          <w:rFonts w:ascii="Arial" w:hAnsi="Arial" w:cs="Arial"/>
          <w:b/>
          <w:sz w:val="24"/>
        </w:rPr>
        <w:t xml:space="preserve">Radny Jakub Jurdziński – członek Zarządu Powiatu </w:t>
      </w:r>
      <w:r w:rsidRPr="00DC57A6">
        <w:rPr>
          <w:rFonts w:ascii="Arial" w:hAnsi="Arial" w:cs="Arial"/>
          <w:sz w:val="24"/>
        </w:rPr>
        <w:t>powiedział, że ich stanowisko nie ma tutaj nic do rzeczy.</w:t>
      </w:r>
    </w:p>
    <w:p w:rsidR="00DC57A6" w:rsidRPr="00DC57A6" w:rsidRDefault="00DC57A6" w:rsidP="0094076B">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poi</w:t>
      </w:r>
      <w:r w:rsidR="003A3638">
        <w:rPr>
          <w:rFonts w:ascii="Arial" w:hAnsi="Arial" w:cs="Arial"/>
          <w:sz w:val="24"/>
        </w:rPr>
        <w:t>nformował, że </w:t>
      </w:r>
      <w:r w:rsidR="001275F5">
        <w:rPr>
          <w:rFonts w:ascii="Arial" w:hAnsi="Arial" w:cs="Arial"/>
          <w:sz w:val="24"/>
        </w:rPr>
        <w:t>ostateczną decyzję</w:t>
      </w:r>
      <w:r>
        <w:rPr>
          <w:rFonts w:ascii="Arial" w:hAnsi="Arial" w:cs="Arial"/>
          <w:sz w:val="24"/>
        </w:rPr>
        <w:t xml:space="preserve"> podejmie Rada Powiatu, a Zarząd przedstawia Radzie Powiatu odpowiednią uchwałę do procedowania. </w:t>
      </w:r>
    </w:p>
    <w:p w:rsidR="005C380F" w:rsidRPr="003708A0" w:rsidRDefault="00431449" w:rsidP="00DC57A6">
      <w:pPr>
        <w:spacing w:after="0" w:line="360" w:lineRule="auto"/>
        <w:ind w:right="-1"/>
        <w:jc w:val="both"/>
        <w:rPr>
          <w:rFonts w:ascii="Arial" w:hAnsi="Arial" w:cs="Arial"/>
          <w:sz w:val="24"/>
        </w:rPr>
      </w:pPr>
      <w:r w:rsidRPr="00757516">
        <w:rPr>
          <w:rFonts w:ascii="Arial" w:hAnsi="Arial" w:cs="Arial"/>
          <w:sz w:val="24"/>
        </w:rPr>
        <w:tab/>
      </w:r>
      <w:r w:rsidR="005C380F">
        <w:rPr>
          <w:rFonts w:ascii="Arial" w:hAnsi="Arial" w:cs="Arial"/>
          <w:b/>
          <w:sz w:val="24"/>
        </w:rPr>
        <w:t xml:space="preserve">Pan Andrzej Łebek – członek Zarządu Powiatu </w:t>
      </w:r>
      <w:r w:rsidR="003708A0" w:rsidRPr="003708A0">
        <w:rPr>
          <w:rFonts w:ascii="Arial" w:hAnsi="Arial" w:cs="Arial"/>
          <w:sz w:val="24"/>
        </w:rPr>
        <w:t>zapytał, jaka jest wartość tej działki?</w:t>
      </w:r>
      <w:r w:rsidRPr="003708A0">
        <w:rPr>
          <w:rFonts w:ascii="Arial" w:hAnsi="Arial" w:cs="Arial"/>
          <w:sz w:val="24"/>
        </w:rPr>
        <w:tab/>
      </w:r>
      <w:r w:rsidRPr="003708A0">
        <w:rPr>
          <w:rFonts w:ascii="Arial" w:hAnsi="Arial" w:cs="Arial"/>
          <w:sz w:val="24"/>
        </w:rPr>
        <w:tab/>
      </w:r>
      <w:r w:rsidRPr="003708A0">
        <w:rPr>
          <w:rFonts w:ascii="Arial" w:hAnsi="Arial" w:cs="Arial"/>
          <w:sz w:val="24"/>
        </w:rPr>
        <w:tab/>
      </w:r>
      <w:r w:rsidRPr="003708A0">
        <w:rPr>
          <w:rFonts w:ascii="Arial" w:hAnsi="Arial" w:cs="Arial"/>
          <w:sz w:val="24"/>
        </w:rPr>
        <w:tab/>
      </w:r>
    </w:p>
    <w:p w:rsidR="005C380F" w:rsidRPr="003708A0" w:rsidRDefault="003708A0" w:rsidP="003708A0">
      <w:pPr>
        <w:spacing w:after="0" w:line="360" w:lineRule="auto"/>
        <w:ind w:right="-1" w:firstLine="708"/>
        <w:jc w:val="both"/>
        <w:rPr>
          <w:rFonts w:ascii="Arial" w:hAnsi="Arial" w:cs="Arial"/>
          <w:sz w:val="24"/>
        </w:rPr>
      </w:pPr>
      <w:r>
        <w:rPr>
          <w:rFonts w:ascii="Arial" w:hAnsi="Arial" w:cs="Arial"/>
          <w:b/>
          <w:sz w:val="24"/>
        </w:rPr>
        <w:t xml:space="preserve">Pani Grażyna Nowakowska – z-ca naczelnika Wydziału Geodezji, Kartografii, Katastru i Gospodarki Nieruchomościami </w:t>
      </w:r>
      <w:r>
        <w:rPr>
          <w:rFonts w:ascii="Arial" w:hAnsi="Arial" w:cs="Arial"/>
          <w:sz w:val="24"/>
        </w:rPr>
        <w:t>powiedziała, że musi zajrzeć w operat i udzieli takiej informacji.</w:t>
      </w:r>
    </w:p>
    <w:p w:rsidR="005C380F" w:rsidRPr="003708A0" w:rsidRDefault="003708A0" w:rsidP="003708A0">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3708A0">
        <w:rPr>
          <w:rFonts w:ascii="Arial" w:hAnsi="Arial" w:cs="Arial"/>
          <w:sz w:val="24"/>
        </w:rPr>
        <w:t xml:space="preserve">poprosił </w:t>
      </w:r>
      <w:r w:rsidR="003A3638">
        <w:rPr>
          <w:rFonts w:ascii="Arial" w:hAnsi="Arial" w:cs="Arial"/>
          <w:sz w:val="24"/>
        </w:rPr>
        <w:t>o </w:t>
      </w:r>
      <w:r w:rsidR="001275F5">
        <w:rPr>
          <w:rFonts w:ascii="Arial" w:hAnsi="Arial" w:cs="Arial"/>
          <w:sz w:val="24"/>
        </w:rPr>
        <w:t>przekazane jemu tej</w:t>
      </w:r>
      <w:r w:rsidRPr="003708A0">
        <w:rPr>
          <w:rFonts w:ascii="Arial" w:hAnsi="Arial" w:cs="Arial"/>
          <w:sz w:val="24"/>
        </w:rPr>
        <w:t xml:space="preserve"> informacji, to poinformuj</w:t>
      </w:r>
      <w:r w:rsidR="003A3638">
        <w:rPr>
          <w:rFonts w:ascii="Arial" w:hAnsi="Arial" w:cs="Arial"/>
          <w:sz w:val="24"/>
        </w:rPr>
        <w:t>e o tym w sprawach bieżących. W </w:t>
      </w:r>
      <w:r w:rsidRPr="003708A0">
        <w:rPr>
          <w:rFonts w:ascii="Arial" w:hAnsi="Arial" w:cs="Arial"/>
          <w:sz w:val="24"/>
        </w:rPr>
        <w:t>związku z brakiem pytań zarządził g</w:t>
      </w:r>
      <w:r>
        <w:rPr>
          <w:rFonts w:ascii="Arial" w:hAnsi="Arial" w:cs="Arial"/>
          <w:sz w:val="24"/>
        </w:rPr>
        <w:t>ł</w:t>
      </w:r>
      <w:r w:rsidRPr="003708A0">
        <w:rPr>
          <w:rFonts w:ascii="Arial" w:hAnsi="Arial" w:cs="Arial"/>
          <w:sz w:val="24"/>
        </w:rPr>
        <w:t>osowanie.</w:t>
      </w:r>
    </w:p>
    <w:p w:rsidR="00431449" w:rsidRPr="00431449" w:rsidRDefault="00431449" w:rsidP="00DC57A6">
      <w:pPr>
        <w:spacing w:after="0" w:line="360" w:lineRule="auto"/>
        <w:ind w:right="-1"/>
        <w:jc w:val="both"/>
        <w:rPr>
          <w:rFonts w:ascii="Arial" w:hAnsi="Arial" w:cs="Arial"/>
          <w:sz w:val="24"/>
        </w:rPr>
      </w:pPr>
    </w:p>
    <w:p w:rsidR="001275F5" w:rsidRPr="001275F5" w:rsidRDefault="001275F5" w:rsidP="001275F5">
      <w:pPr>
        <w:pStyle w:val="NormalnyWeb"/>
        <w:spacing w:before="0" w:beforeAutospacing="0" w:after="0" w:afterAutospacing="0" w:line="360" w:lineRule="auto"/>
        <w:ind w:right="-1" w:firstLine="708"/>
        <w:jc w:val="both"/>
        <w:rPr>
          <w:rFonts w:ascii="Arial" w:hAnsi="Arial" w:cs="Arial"/>
          <w:i/>
        </w:rPr>
      </w:pPr>
      <w:r w:rsidRPr="001275F5">
        <w:rPr>
          <w:rFonts w:ascii="Arial" w:hAnsi="Arial" w:cs="Arial"/>
          <w:i/>
        </w:rPr>
        <w:t xml:space="preserve">Zarząd Powiatu w Wieluniu jednogłośnie (przy 5 głosach „za”) podjął uchwałę </w:t>
      </w:r>
      <w:r w:rsidRPr="001275F5">
        <w:rPr>
          <w:rFonts w:ascii="Arial" w:hAnsi="Arial" w:cs="Arial"/>
          <w:i/>
        </w:rPr>
        <w:br/>
        <w:t>Nr 482/20 w sprawie przedłożenia projektu uc</w:t>
      </w:r>
      <w:r w:rsidR="003A3638">
        <w:rPr>
          <w:rFonts w:ascii="Arial" w:hAnsi="Arial" w:cs="Arial"/>
          <w:i/>
        </w:rPr>
        <w:t>hwały Rady Powiatu w Wieluniu w </w:t>
      </w:r>
      <w:r w:rsidRPr="001275F5">
        <w:rPr>
          <w:rFonts w:ascii="Arial" w:hAnsi="Arial" w:cs="Arial"/>
          <w:i/>
        </w:rPr>
        <w:t xml:space="preserve">sprawie wyrażenia zgody na dokonanie darowizny nieruchomości stanowiącej własność Powiatu Wieluńskiego na rzecz Gminy Wieluń (głosowało 5 członków Zarządu). </w:t>
      </w:r>
    </w:p>
    <w:p w:rsidR="004F16B3" w:rsidRDefault="00DC57A6" w:rsidP="00DC57A6">
      <w:pPr>
        <w:pStyle w:val="NormalnyWeb"/>
        <w:spacing w:before="0" w:beforeAutospacing="0" w:after="0" w:afterAutospacing="0" w:line="360" w:lineRule="auto"/>
        <w:ind w:right="-1" w:firstLine="708"/>
        <w:jc w:val="both"/>
        <w:rPr>
          <w:rFonts w:ascii="Arial" w:hAnsi="Arial" w:cs="Arial"/>
        </w:rPr>
      </w:pPr>
      <w:r>
        <w:rPr>
          <w:rFonts w:ascii="Arial" w:hAnsi="Arial" w:cs="Arial"/>
          <w:i/>
        </w:rPr>
        <w:t xml:space="preserve">Uchwała Nr </w:t>
      </w:r>
      <w:r w:rsidR="001275F5">
        <w:rPr>
          <w:rFonts w:ascii="Arial" w:hAnsi="Arial" w:cs="Arial"/>
          <w:i/>
        </w:rPr>
        <w:t>482</w:t>
      </w:r>
      <w:r w:rsidR="00431449" w:rsidRPr="00887DA6">
        <w:rPr>
          <w:rFonts w:ascii="Arial" w:hAnsi="Arial" w:cs="Arial"/>
          <w:i/>
        </w:rPr>
        <w:t xml:space="preserve">/20 w ww. sprawie stanowi załącznik do protokołu. </w:t>
      </w:r>
      <w:r w:rsidR="00431449" w:rsidRPr="00887DA6">
        <w:rPr>
          <w:rFonts w:ascii="Arial" w:hAnsi="Arial" w:cs="Arial"/>
          <w:i/>
        </w:rPr>
        <w:tab/>
      </w:r>
    </w:p>
    <w:p w:rsidR="004F16B3" w:rsidRDefault="004F16B3" w:rsidP="004F16B3">
      <w:pPr>
        <w:pStyle w:val="NormalnyWeb"/>
        <w:spacing w:before="0" w:beforeAutospacing="0" w:after="0" w:afterAutospacing="0" w:line="360" w:lineRule="auto"/>
        <w:ind w:right="-1"/>
        <w:jc w:val="both"/>
        <w:rPr>
          <w:rFonts w:ascii="Arial" w:hAnsi="Arial" w:cs="Arial"/>
        </w:rPr>
      </w:pPr>
    </w:p>
    <w:p w:rsidR="004F16B3" w:rsidRPr="00E65133" w:rsidRDefault="003708A0" w:rsidP="00E65133">
      <w:pPr>
        <w:pStyle w:val="NormalnyWeb"/>
        <w:spacing w:before="0" w:beforeAutospacing="0" w:after="0" w:afterAutospacing="0" w:line="360" w:lineRule="auto"/>
        <w:ind w:right="-1"/>
        <w:jc w:val="center"/>
        <w:rPr>
          <w:rFonts w:ascii="Arial" w:hAnsi="Arial" w:cs="Arial"/>
          <w:b/>
        </w:rPr>
      </w:pPr>
      <w:r>
        <w:rPr>
          <w:rFonts w:ascii="Arial" w:hAnsi="Arial" w:cs="Arial"/>
          <w:b/>
        </w:rPr>
        <w:t>Pkt 7</w:t>
      </w:r>
    </w:p>
    <w:p w:rsidR="003708A0" w:rsidRPr="0089798E" w:rsidRDefault="003708A0" w:rsidP="00BA65E2">
      <w:pPr>
        <w:pStyle w:val="NormalnyWeb"/>
        <w:spacing w:before="0" w:beforeAutospacing="0" w:after="0" w:afterAutospacing="0" w:line="360" w:lineRule="auto"/>
        <w:ind w:right="-1"/>
        <w:jc w:val="both"/>
        <w:rPr>
          <w:rFonts w:ascii="Arial" w:hAnsi="Arial" w:cs="Arial"/>
          <w:b/>
        </w:rPr>
      </w:pPr>
      <w:r w:rsidRPr="0089798E">
        <w:rPr>
          <w:rFonts w:ascii="Arial" w:hAnsi="Arial" w:cs="Arial"/>
          <w:b/>
        </w:rPr>
        <w:t xml:space="preserve">Rozpatrzenie wniosku Wójta Gminy Pątnów w sprawie wprowadzenia </w:t>
      </w:r>
      <w:r w:rsidR="00BA65E2">
        <w:rPr>
          <w:rFonts w:ascii="Arial" w:hAnsi="Arial" w:cs="Arial"/>
          <w:b/>
        </w:rPr>
        <w:br/>
      </w:r>
      <w:r w:rsidRPr="0089798E">
        <w:rPr>
          <w:rFonts w:ascii="Arial" w:hAnsi="Arial" w:cs="Arial"/>
          <w:b/>
        </w:rPr>
        <w:t xml:space="preserve">do budżetu Powiatu Wieluńskiego na rok 2021 zadania inwestycyjnego polegającego na opracowaniu dokumentacji projektowej na przebudowę drogi powiatowej Nr 4517E </w:t>
      </w:r>
      <w:proofErr w:type="spellStart"/>
      <w:r w:rsidRPr="0089798E">
        <w:rPr>
          <w:rFonts w:ascii="Arial" w:hAnsi="Arial" w:cs="Arial"/>
          <w:b/>
        </w:rPr>
        <w:t>Morzykobyła</w:t>
      </w:r>
      <w:proofErr w:type="spellEnd"/>
      <w:r w:rsidRPr="0089798E">
        <w:rPr>
          <w:rFonts w:ascii="Arial" w:hAnsi="Arial" w:cs="Arial"/>
          <w:b/>
        </w:rPr>
        <w:t xml:space="preserve"> - do drogi kraj. Nr 43.</w:t>
      </w:r>
    </w:p>
    <w:p w:rsidR="00E65133" w:rsidRDefault="00E65133" w:rsidP="00BA65E2">
      <w:pPr>
        <w:pStyle w:val="NormalnyWeb"/>
        <w:spacing w:before="0" w:beforeAutospacing="0" w:after="0" w:afterAutospacing="0" w:line="360" w:lineRule="auto"/>
        <w:ind w:right="-1"/>
        <w:jc w:val="both"/>
        <w:rPr>
          <w:rFonts w:ascii="Arial" w:eastAsiaTheme="minorHAnsi" w:hAnsi="Arial" w:cs="Arial"/>
          <w:lang w:eastAsia="en-US"/>
        </w:rPr>
      </w:pPr>
    </w:p>
    <w:p w:rsidR="00E65133" w:rsidRDefault="00E65133" w:rsidP="00E6513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E65133">
        <w:rPr>
          <w:rFonts w:ascii="Arial" w:hAnsi="Arial" w:cs="Arial"/>
        </w:rPr>
        <w:t>udzielił gł</w:t>
      </w:r>
      <w:r>
        <w:rPr>
          <w:rFonts w:ascii="Arial" w:hAnsi="Arial" w:cs="Arial"/>
        </w:rPr>
        <w:t>o</w:t>
      </w:r>
      <w:r w:rsidR="003708A0">
        <w:rPr>
          <w:rFonts w:ascii="Arial" w:hAnsi="Arial" w:cs="Arial"/>
        </w:rPr>
        <w:t>su pan</w:t>
      </w:r>
      <w:r w:rsidR="00BF103D">
        <w:rPr>
          <w:rFonts w:ascii="Arial" w:hAnsi="Arial" w:cs="Arial"/>
        </w:rPr>
        <w:t>i k</w:t>
      </w:r>
      <w:r w:rsidR="003708A0">
        <w:rPr>
          <w:rFonts w:ascii="Arial" w:hAnsi="Arial" w:cs="Arial"/>
        </w:rPr>
        <w:t>ierownik Krzemień</w:t>
      </w:r>
      <w:r w:rsidRPr="00E65133">
        <w:rPr>
          <w:rFonts w:ascii="Arial" w:hAnsi="Arial" w:cs="Arial"/>
        </w:rPr>
        <w:t>.</w:t>
      </w:r>
    </w:p>
    <w:p w:rsidR="003708A0" w:rsidRDefault="003708A0" w:rsidP="00E65133">
      <w:pPr>
        <w:pStyle w:val="NormalnyWeb"/>
        <w:spacing w:before="0" w:beforeAutospacing="0" w:after="0" w:afterAutospacing="0" w:line="360" w:lineRule="auto"/>
        <w:ind w:right="-1" w:firstLine="708"/>
        <w:jc w:val="both"/>
        <w:rPr>
          <w:rFonts w:ascii="Arial" w:hAnsi="Arial" w:cs="Arial"/>
        </w:rPr>
      </w:pPr>
      <w:r w:rsidRPr="003708A0">
        <w:rPr>
          <w:rFonts w:ascii="Arial" w:hAnsi="Arial" w:cs="Arial"/>
          <w:b/>
        </w:rPr>
        <w:t>Pani Alicja Krzemień – kierownik Powiatowego Zarządu Dróg w Wieluniu</w:t>
      </w:r>
      <w:r>
        <w:rPr>
          <w:rFonts w:ascii="Arial" w:hAnsi="Arial" w:cs="Arial"/>
        </w:rPr>
        <w:t xml:space="preserve"> omówiła przedmiotową sprawę.</w:t>
      </w:r>
    </w:p>
    <w:p w:rsidR="00BF103D" w:rsidRDefault="00BF103D" w:rsidP="00E65133">
      <w:pPr>
        <w:pStyle w:val="NormalnyWeb"/>
        <w:spacing w:before="0" w:beforeAutospacing="0" w:after="0" w:afterAutospacing="0" w:line="360" w:lineRule="auto"/>
        <w:ind w:right="-1" w:firstLine="708"/>
        <w:jc w:val="both"/>
        <w:rPr>
          <w:rFonts w:ascii="Arial" w:hAnsi="Arial" w:cs="Arial"/>
        </w:rPr>
      </w:pPr>
      <w:r w:rsidRPr="00BF103D">
        <w:rPr>
          <w:rFonts w:ascii="Arial" w:hAnsi="Arial" w:cs="Arial"/>
          <w:b/>
        </w:rPr>
        <w:lastRenderedPageBreak/>
        <w:t>Pan Jacek Olczyk – wójt gminy Pątnów</w:t>
      </w:r>
      <w:r>
        <w:rPr>
          <w:rFonts w:ascii="Arial" w:hAnsi="Arial" w:cs="Arial"/>
        </w:rPr>
        <w:t xml:space="preserve"> omówił przedmiotową sprawę. </w:t>
      </w:r>
    </w:p>
    <w:p w:rsidR="003708A0" w:rsidRPr="00BF103D" w:rsidRDefault="003708A0" w:rsidP="00E6513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3A3638">
        <w:rPr>
          <w:rFonts w:ascii="Arial" w:hAnsi="Arial" w:cs="Arial"/>
        </w:rPr>
        <w:t>otworzył dyskusję w </w:t>
      </w:r>
      <w:r w:rsidR="00BF103D" w:rsidRPr="00BF103D">
        <w:rPr>
          <w:rFonts w:ascii="Arial" w:hAnsi="Arial" w:cs="Arial"/>
        </w:rPr>
        <w:t>przedmiotowym</w:t>
      </w:r>
      <w:r w:rsidR="00FE3C67">
        <w:rPr>
          <w:rFonts w:ascii="Arial" w:hAnsi="Arial" w:cs="Arial"/>
        </w:rPr>
        <w:t xml:space="preserve"> punkcie i udzielił głosu panu Ł</w:t>
      </w:r>
      <w:r w:rsidR="00BF103D" w:rsidRPr="00BF103D">
        <w:rPr>
          <w:rFonts w:ascii="Arial" w:hAnsi="Arial" w:cs="Arial"/>
        </w:rPr>
        <w:t>ebkowi.</w:t>
      </w:r>
    </w:p>
    <w:p w:rsidR="003708A0" w:rsidRDefault="00BF103D" w:rsidP="00282735">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 Andrzej Łebek – członek Zarządu Powiatu </w:t>
      </w:r>
      <w:r>
        <w:rPr>
          <w:rFonts w:ascii="Arial" w:hAnsi="Arial" w:cs="Arial"/>
        </w:rPr>
        <w:t xml:space="preserve">zapytał, </w:t>
      </w:r>
      <w:r w:rsidR="003A3638">
        <w:rPr>
          <w:rFonts w:ascii="Arial" w:hAnsi="Arial" w:cs="Arial"/>
        </w:rPr>
        <w:t>czy Zarząd, czy </w:t>
      </w:r>
      <w:r w:rsidR="00C40A65">
        <w:rPr>
          <w:rFonts w:ascii="Arial" w:hAnsi="Arial" w:cs="Arial"/>
        </w:rPr>
        <w:t xml:space="preserve">Rada muszą już w tej chwili podjąć kwestię projektu? Stwierdził, że pan wójt nie ma na dzień dzisiejszy pozwolenia na budowę, nie ma projektu. </w:t>
      </w:r>
      <w:r w:rsidR="001275F5">
        <w:rPr>
          <w:rFonts w:ascii="Arial" w:hAnsi="Arial" w:cs="Arial"/>
        </w:rPr>
        <w:t>Powiedział, że</w:t>
      </w:r>
      <w:r w:rsidR="00C40A65">
        <w:rPr>
          <w:rFonts w:ascii="Arial" w:hAnsi="Arial" w:cs="Arial"/>
        </w:rPr>
        <w:t xml:space="preserve"> o</w:t>
      </w:r>
      <w:r w:rsidR="001275F5">
        <w:rPr>
          <w:rFonts w:ascii="Arial" w:hAnsi="Arial" w:cs="Arial"/>
        </w:rPr>
        <w:t>d</w:t>
      </w:r>
      <w:r w:rsidR="00C40A65">
        <w:rPr>
          <w:rFonts w:ascii="Arial" w:hAnsi="Arial" w:cs="Arial"/>
        </w:rPr>
        <w:t>tworzenie pasa i doprowadzenie do stanu pierwotnego to jest obowiązkiem wójta na etapie wykonania realizacji tego zadania, i ma na myśli doprowadzenie do stanu pierwotnego tego terenu, na którym są prowadzone roboty budowlane. Wydaje mu się, że jeśli chodzi o projekt drogowy, to powiat może dopiero przystąpić do projektu budowlanego wtedy, jeżeli by już jako gmina uzyska pozwolenie na budowę i cała sieć będzie dokładnie rozrysowana.</w:t>
      </w:r>
      <w:r w:rsidR="005913A6">
        <w:rPr>
          <w:rFonts w:ascii="Arial" w:hAnsi="Arial" w:cs="Arial"/>
        </w:rPr>
        <w:t xml:space="preserve"> Wtedy można będzie nawiązać do pozostałych zaleceń lokalizacji i </w:t>
      </w:r>
      <w:r w:rsidR="00130B23">
        <w:rPr>
          <w:rFonts w:ascii="Arial" w:hAnsi="Arial" w:cs="Arial"/>
        </w:rPr>
        <w:t xml:space="preserve">studzienek. </w:t>
      </w:r>
      <w:r w:rsidR="009077C9">
        <w:rPr>
          <w:rFonts w:ascii="Arial" w:hAnsi="Arial" w:cs="Arial"/>
        </w:rPr>
        <w:t>Stwierdził, że</w:t>
      </w:r>
      <w:r w:rsidR="00130B23">
        <w:rPr>
          <w:rFonts w:ascii="Arial" w:hAnsi="Arial" w:cs="Arial"/>
        </w:rPr>
        <w:t xml:space="preserve"> ma to być robione wspólnie, a będzie to</w:t>
      </w:r>
      <w:r w:rsidR="00C56278">
        <w:rPr>
          <w:rFonts w:ascii="Arial" w:hAnsi="Arial" w:cs="Arial"/>
        </w:rPr>
        <w:t xml:space="preserve"> taki sam</w:t>
      </w:r>
      <w:r w:rsidR="00130B23">
        <w:rPr>
          <w:rFonts w:ascii="Arial" w:hAnsi="Arial" w:cs="Arial"/>
        </w:rPr>
        <w:t xml:space="preserve"> zakres robót, jak było to robione z gminą Biała w miejscowości Biała Kopiec. Stwierdził, że ważne jest to, że najpierw</w:t>
      </w:r>
      <w:r w:rsidR="003A3638">
        <w:rPr>
          <w:rFonts w:ascii="Arial" w:hAnsi="Arial" w:cs="Arial"/>
        </w:rPr>
        <w:t xml:space="preserve"> powinno być ze strony gminy to </w:t>
      </w:r>
      <w:r w:rsidR="00130B23">
        <w:rPr>
          <w:rFonts w:ascii="Arial" w:hAnsi="Arial" w:cs="Arial"/>
        </w:rPr>
        <w:t xml:space="preserve">opracowanie </w:t>
      </w:r>
      <w:r w:rsidR="00C56278">
        <w:rPr>
          <w:rFonts w:ascii="Arial" w:hAnsi="Arial" w:cs="Arial"/>
        </w:rPr>
        <w:t>i wtedy powiat może przystąpić do dalszej realizacji. Jego zdaniem tak powinien przebiegać proces inwestycyjny.</w:t>
      </w:r>
      <w:r w:rsidR="00BB79E8">
        <w:rPr>
          <w:rFonts w:ascii="Arial" w:hAnsi="Arial" w:cs="Arial"/>
        </w:rPr>
        <w:t xml:space="preserve"> Zapytał również, co dalej z projektem w Popowicach? </w:t>
      </w:r>
      <w:r w:rsidR="00C238F4">
        <w:rPr>
          <w:rFonts w:ascii="Arial" w:hAnsi="Arial" w:cs="Arial"/>
        </w:rPr>
        <w:t>Żeby nie okazało się, że zostanie zrobi</w:t>
      </w:r>
      <w:r w:rsidR="003A3638">
        <w:rPr>
          <w:rFonts w:ascii="Arial" w:hAnsi="Arial" w:cs="Arial"/>
        </w:rPr>
        <w:t>ony projekt tzw. „biały kruk” i </w:t>
      </w:r>
      <w:r w:rsidR="00C238F4">
        <w:rPr>
          <w:rFonts w:ascii="Arial" w:hAnsi="Arial" w:cs="Arial"/>
        </w:rPr>
        <w:t xml:space="preserve">zostanie odłożony na półkę. Stwierdził, że </w:t>
      </w:r>
      <w:r w:rsidR="003A3638">
        <w:rPr>
          <w:rFonts w:ascii="Arial" w:hAnsi="Arial" w:cs="Arial"/>
        </w:rPr>
        <w:t>jeżeli Popowice są planowane na </w:t>
      </w:r>
      <w:r w:rsidR="00C238F4">
        <w:rPr>
          <w:rFonts w:ascii="Arial" w:hAnsi="Arial" w:cs="Arial"/>
        </w:rPr>
        <w:t xml:space="preserve">późniejszy okres, wykonanie kanalizacji, już jest </w:t>
      </w:r>
      <w:r w:rsidR="003A3638">
        <w:rPr>
          <w:rFonts w:ascii="Arial" w:hAnsi="Arial" w:cs="Arial"/>
        </w:rPr>
        <w:t xml:space="preserve"> projekt budowlany na drogę, to </w:t>
      </w:r>
      <w:r w:rsidR="00C238F4">
        <w:rPr>
          <w:rFonts w:ascii="Arial" w:hAnsi="Arial" w:cs="Arial"/>
        </w:rPr>
        <w:t>jego zdaniem są to dodatkowo zmarnowane pieniądze, które były kied</w:t>
      </w:r>
      <w:r w:rsidR="00B51EED">
        <w:rPr>
          <w:rFonts w:ascii="Arial" w:hAnsi="Arial" w:cs="Arial"/>
        </w:rPr>
        <w:t>yś wyłożone, a ważność d</w:t>
      </w:r>
      <w:r w:rsidR="00C238F4">
        <w:rPr>
          <w:rFonts w:ascii="Arial" w:hAnsi="Arial" w:cs="Arial"/>
        </w:rPr>
        <w:t>ecyzji budowlanej minie i nie będzie można tego zrealizować ze względu na to, że gmina będzie kontynuować budowę sieci kanalizacyjnej. Trzeba się zastanowić, co lepiej wykorzystać, czy nie lepiej najpierw wykorzystać Popowic, ale tam też nie ma dokumentacji. Jego zdaniem powinno to być wcześnie</w:t>
      </w:r>
      <w:r w:rsidR="00132432">
        <w:rPr>
          <w:rFonts w:ascii="Arial" w:hAnsi="Arial" w:cs="Arial"/>
        </w:rPr>
        <w:t>j</w:t>
      </w:r>
      <w:r w:rsidR="00C238F4">
        <w:rPr>
          <w:rFonts w:ascii="Arial" w:hAnsi="Arial" w:cs="Arial"/>
        </w:rPr>
        <w:t xml:space="preserve"> przemyślane i uzgodnione z panią kierownik, starostą czy wicestarostą. Wtedy byłoby to po gospodarsku, a w tej chwili jest to wszystko ronione na żywioł, że radni zdecydowali, to robimy. Jego zdaniem jest to mało przemyślane przy tych wspólnych inwestycjach. </w:t>
      </w:r>
      <w:r w:rsidR="00132432">
        <w:rPr>
          <w:rFonts w:ascii="Arial" w:hAnsi="Arial" w:cs="Arial"/>
        </w:rPr>
        <w:t xml:space="preserve">Stwierdził, że </w:t>
      </w:r>
      <w:r w:rsidR="00B51EED">
        <w:rPr>
          <w:rFonts w:ascii="Arial" w:hAnsi="Arial" w:cs="Arial"/>
        </w:rPr>
        <w:t>powiat, czy PZD powinni</w:t>
      </w:r>
      <w:r w:rsidR="00132432">
        <w:rPr>
          <w:rFonts w:ascii="Arial" w:hAnsi="Arial" w:cs="Arial"/>
        </w:rPr>
        <w:t xml:space="preserve"> odpowiednio wydawać decyzje na wejście w teren, jeżeli chodzi </w:t>
      </w:r>
      <w:r w:rsidR="00282735">
        <w:rPr>
          <w:rFonts w:ascii="Arial" w:hAnsi="Arial" w:cs="Arial"/>
        </w:rPr>
        <w:t xml:space="preserve">o teren dróg powiatowych. </w:t>
      </w:r>
    </w:p>
    <w:p w:rsidR="003708A0" w:rsidRPr="00E61083" w:rsidRDefault="00BB79E8" w:rsidP="00E65133">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sidR="00E61083">
        <w:rPr>
          <w:rFonts w:ascii="Arial" w:hAnsi="Arial" w:cs="Arial"/>
          <w:b/>
        </w:rPr>
        <w:t xml:space="preserve"> </w:t>
      </w:r>
      <w:r w:rsidR="00E61083">
        <w:rPr>
          <w:rFonts w:ascii="Arial" w:hAnsi="Arial" w:cs="Arial"/>
        </w:rPr>
        <w:t>stwierdził, ż</w:t>
      </w:r>
      <w:r w:rsidR="003A3638">
        <w:rPr>
          <w:rFonts w:ascii="Arial" w:hAnsi="Arial" w:cs="Arial"/>
        </w:rPr>
        <w:t>e jest to </w:t>
      </w:r>
      <w:r w:rsidR="00E61083" w:rsidRPr="00E61083">
        <w:rPr>
          <w:rFonts w:ascii="Arial" w:hAnsi="Arial" w:cs="Arial"/>
        </w:rPr>
        <w:t>słuszny wątek, ponieważ powiat ma zaplanowane sporo inwestycji na terenie gminy Pątnów i jest tam już dokumentacja. Ma na myśli Popowice. K</w:t>
      </w:r>
      <w:r w:rsidR="00E61083">
        <w:rPr>
          <w:rFonts w:ascii="Arial" w:hAnsi="Arial" w:cs="Arial"/>
        </w:rPr>
        <w:t>oszt jest tam powyżej 10 mln zł, zapytał panią kierownik, czy dobrze mówi?</w:t>
      </w:r>
    </w:p>
    <w:p w:rsidR="003708A0" w:rsidRPr="00E61083" w:rsidRDefault="00E61083" w:rsidP="00E65133">
      <w:pPr>
        <w:pStyle w:val="NormalnyWeb"/>
        <w:spacing w:before="0" w:beforeAutospacing="0" w:after="0" w:afterAutospacing="0" w:line="360" w:lineRule="auto"/>
        <w:ind w:right="-1" w:firstLine="708"/>
        <w:jc w:val="both"/>
        <w:rPr>
          <w:rFonts w:ascii="Arial" w:hAnsi="Arial" w:cs="Arial"/>
        </w:rPr>
      </w:pPr>
      <w:r w:rsidRPr="003708A0">
        <w:rPr>
          <w:rFonts w:ascii="Arial" w:hAnsi="Arial" w:cs="Arial"/>
          <w:b/>
        </w:rPr>
        <w:lastRenderedPageBreak/>
        <w:t>Pani Alicja Krzemień – kierownik Powiatowego Zarządu Dróg w Wieluniu</w:t>
      </w:r>
      <w:r>
        <w:rPr>
          <w:rFonts w:ascii="Arial" w:hAnsi="Arial" w:cs="Arial"/>
          <w:b/>
        </w:rPr>
        <w:t xml:space="preserve"> </w:t>
      </w:r>
      <w:r w:rsidRPr="00E61083">
        <w:rPr>
          <w:rFonts w:ascii="Arial" w:hAnsi="Arial" w:cs="Arial"/>
        </w:rPr>
        <w:t xml:space="preserve">odpowiedziała, że tak </w:t>
      </w:r>
      <w:r>
        <w:rPr>
          <w:rFonts w:ascii="Arial" w:hAnsi="Arial" w:cs="Arial"/>
        </w:rPr>
        <w:t xml:space="preserve">oraz w trakcie realizacji jest Bieniec, a także Załęcze Wielkie, na które w tym roku wychodzi zgłoszenie. </w:t>
      </w:r>
    </w:p>
    <w:p w:rsidR="003708A0" w:rsidRDefault="00E61083" w:rsidP="00E6513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3A3638">
        <w:rPr>
          <w:rFonts w:ascii="Arial" w:hAnsi="Arial" w:cs="Arial"/>
        </w:rPr>
        <w:t>stwierdził, że te 60 </w:t>
      </w:r>
      <w:r w:rsidRPr="00E61083">
        <w:rPr>
          <w:rFonts w:ascii="Arial" w:hAnsi="Arial" w:cs="Arial"/>
        </w:rPr>
        <w:t>tys. zł</w:t>
      </w:r>
      <w:r w:rsidR="00B51EED">
        <w:rPr>
          <w:rFonts w:ascii="Arial" w:hAnsi="Arial" w:cs="Arial"/>
        </w:rPr>
        <w:t xml:space="preserve"> musieliby dołożyć z budżetu,</w:t>
      </w:r>
      <w:r w:rsidRPr="00E61083">
        <w:rPr>
          <w:rFonts w:ascii="Arial" w:hAnsi="Arial" w:cs="Arial"/>
        </w:rPr>
        <w:t xml:space="preserve"> to jest wart</w:t>
      </w:r>
      <w:r w:rsidR="003A3638">
        <w:rPr>
          <w:rFonts w:ascii="Arial" w:hAnsi="Arial" w:cs="Arial"/>
        </w:rPr>
        <w:t>ość szacunkowa i możliwe, że po </w:t>
      </w:r>
      <w:r w:rsidRPr="00E61083">
        <w:rPr>
          <w:rFonts w:ascii="Arial" w:hAnsi="Arial" w:cs="Arial"/>
        </w:rPr>
        <w:t xml:space="preserve">ogłoszeniu przetargu te ceny spadną, ale nie </w:t>
      </w:r>
      <w:r w:rsidR="003A3638">
        <w:rPr>
          <w:rFonts w:ascii="Arial" w:hAnsi="Arial" w:cs="Arial"/>
        </w:rPr>
        <w:t>ma takiej pewności. Dodał, że w </w:t>
      </w:r>
      <w:r w:rsidRPr="00E61083">
        <w:rPr>
          <w:rFonts w:ascii="Arial" w:hAnsi="Arial" w:cs="Arial"/>
        </w:rPr>
        <w:t xml:space="preserve">związku z trudnościami finansowymi powiatu, chciałby poprosić o zdanie pana skarbnika. </w:t>
      </w:r>
      <w:r>
        <w:rPr>
          <w:rFonts w:ascii="Arial" w:hAnsi="Arial" w:cs="Arial"/>
        </w:rPr>
        <w:t>W związku z tym, że o głos poprosił wójt Olczyk, udzielił mu głosu.</w:t>
      </w:r>
    </w:p>
    <w:p w:rsidR="00E61083" w:rsidRDefault="00E61083" w:rsidP="00E65133">
      <w:pPr>
        <w:pStyle w:val="NormalnyWeb"/>
        <w:spacing w:before="0" w:beforeAutospacing="0" w:after="0" w:afterAutospacing="0" w:line="360" w:lineRule="auto"/>
        <w:ind w:right="-1" w:firstLine="708"/>
        <w:jc w:val="both"/>
        <w:rPr>
          <w:rFonts w:ascii="Arial" w:hAnsi="Arial" w:cs="Arial"/>
        </w:rPr>
      </w:pPr>
      <w:r w:rsidRPr="00667B9B">
        <w:rPr>
          <w:rFonts w:ascii="Arial" w:hAnsi="Arial" w:cs="Arial"/>
          <w:b/>
        </w:rPr>
        <w:t>Pan Jacek Olczyk – wójt gminy Pątnów</w:t>
      </w:r>
      <w:r>
        <w:rPr>
          <w:rFonts w:ascii="Arial" w:hAnsi="Arial" w:cs="Arial"/>
        </w:rPr>
        <w:t xml:space="preserve"> odniósł się do wypowiedzi radnego Łebka i przekazał, że nie ma możliwości odtworzeni</w:t>
      </w:r>
      <w:r w:rsidR="00B51EED">
        <w:rPr>
          <w:rFonts w:ascii="Arial" w:hAnsi="Arial" w:cs="Arial"/>
        </w:rPr>
        <w:t>a</w:t>
      </w:r>
      <w:r>
        <w:rPr>
          <w:rFonts w:ascii="Arial" w:hAnsi="Arial" w:cs="Arial"/>
        </w:rPr>
        <w:t xml:space="preserve"> drogi do stanu pierwotnego, skoro zostaną wybudowane studzienki kanalizac</w:t>
      </w:r>
      <w:r w:rsidR="003A3638">
        <w:rPr>
          <w:rFonts w:ascii="Arial" w:hAnsi="Arial" w:cs="Arial"/>
        </w:rPr>
        <w:t>yjne co 50 m i one będą stały w </w:t>
      </w:r>
      <w:r>
        <w:rPr>
          <w:rFonts w:ascii="Arial" w:hAnsi="Arial" w:cs="Arial"/>
        </w:rPr>
        <w:t xml:space="preserve">rowie. Zauważył, że bez dokumentacji projektowej nie jest on w stanie </w:t>
      </w:r>
      <w:r w:rsidR="0022188E">
        <w:rPr>
          <w:rFonts w:ascii="Arial" w:hAnsi="Arial" w:cs="Arial"/>
        </w:rPr>
        <w:t xml:space="preserve">przebudować tej drogi, ponieważ nie będzie miał stosownej dokumentacji. Powiedział, że w momencie, kiedy on rozpocznie zadanie związane z kanalizacją tej wsi, to nie będzie mógł potem odtworzyć tej drogi. Zwrócił uwagę, że jeżeli są w tym momencie problemy finansowe z zabezpieczeniem środków 50% po stronie powiatu, to można to zadanie wpisać w wieloletnią prognozę finansową </w:t>
      </w:r>
      <w:r w:rsidR="00C17ACC">
        <w:rPr>
          <w:rFonts w:ascii="Arial" w:hAnsi="Arial" w:cs="Arial"/>
        </w:rPr>
        <w:t>i móc podpisać umowę na podstawie tych środków, które przekazuje gmina Pątnów na przyszły rok, ponieważ to zadanie miałby być wykonywane w 2021 roku, ewentualnie może być rozliczone w styczniu lub lutym roku 2022. Proponuje on takie rozwiązanie.</w:t>
      </w:r>
    </w:p>
    <w:p w:rsidR="00FE3C67" w:rsidRPr="00BF103D" w:rsidRDefault="00FE3C67" w:rsidP="00FE3C67">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Pr>
          <w:rFonts w:ascii="Arial" w:hAnsi="Arial" w:cs="Arial"/>
        </w:rPr>
        <w:t>udzielił głosu panu Ł</w:t>
      </w:r>
      <w:r w:rsidRPr="00BF103D">
        <w:rPr>
          <w:rFonts w:ascii="Arial" w:hAnsi="Arial" w:cs="Arial"/>
        </w:rPr>
        <w:t>ebkowi.</w:t>
      </w:r>
    </w:p>
    <w:p w:rsidR="00FE3C67" w:rsidRPr="00FE3C67" w:rsidRDefault="00FE3C67" w:rsidP="00FE3C67">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Andrzej Łebek – członek Zarządu Powiatu </w:t>
      </w:r>
      <w:r w:rsidRPr="00FE3C67">
        <w:rPr>
          <w:rFonts w:ascii="Arial" w:hAnsi="Arial" w:cs="Arial"/>
        </w:rPr>
        <w:t xml:space="preserve">stwierdził, że nie rozumie, jak studzienki kanalizacyjne można instalować czy montować w rowie? Rów </w:t>
      </w:r>
      <w:r w:rsidR="003A3638">
        <w:rPr>
          <w:rFonts w:ascii="Arial" w:hAnsi="Arial" w:cs="Arial"/>
        </w:rPr>
        <w:t>służy do </w:t>
      </w:r>
      <w:r>
        <w:rPr>
          <w:rFonts w:ascii="Arial" w:hAnsi="Arial" w:cs="Arial"/>
        </w:rPr>
        <w:t>odwodnienia pasa drogi. Zapytał, jak potem Powiatowy Zarząd Dróg, czy powiat zrobi odwodnienie drogi?</w:t>
      </w:r>
      <w:r w:rsidR="00667B9B">
        <w:rPr>
          <w:rFonts w:ascii="Arial" w:hAnsi="Arial" w:cs="Arial"/>
        </w:rPr>
        <w:t xml:space="preserve"> Nie wierzy, że nie można odtworzyć pasa drogi. Stwierdził, że on takich inwestycji wykonał na terenie gminy</w:t>
      </w:r>
      <w:r w:rsidR="003A3638">
        <w:rPr>
          <w:rFonts w:ascii="Arial" w:hAnsi="Arial" w:cs="Arial"/>
        </w:rPr>
        <w:t xml:space="preserve"> bardzo dużo i można pojechać i </w:t>
      </w:r>
      <w:r w:rsidR="00667B9B">
        <w:rPr>
          <w:rFonts w:ascii="Arial" w:hAnsi="Arial" w:cs="Arial"/>
        </w:rPr>
        <w:t>zobaczyć w Gromadzicach w jednym roku była wykonana kanalizacja i został odtworzony pas drogi i doprowadzony do stanu pierwotnego, jaki był przed wykonaniem. Nie chce, aby został zrozumiany, że jest przeciwny, ale dla niego umieszczenie studzienek w rowie przydrożnym jest niezgodne ze sztuką budowalną. Zależy, czy buduje się kanalizację deszczową, czy sanitarną.</w:t>
      </w:r>
    </w:p>
    <w:p w:rsidR="00FE3C67" w:rsidRDefault="00667B9B" w:rsidP="00E65133">
      <w:pPr>
        <w:pStyle w:val="NormalnyWeb"/>
        <w:spacing w:before="0" w:beforeAutospacing="0" w:after="0" w:afterAutospacing="0" w:line="360" w:lineRule="auto"/>
        <w:ind w:right="-1" w:firstLine="708"/>
        <w:jc w:val="both"/>
        <w:rPr>
          <w:rFonts w:ascii="Arial" w:hAnsi="Arial" w:cs="Arial"/>
        </w:rPr>
      </w:pPr>
      <w:r w:rsidRPr="00667B9B">
        <w:rPr>
          <w:rFonts w:ascii="Arial" w:hAnsi="Arial" w:cs="Arial"/>
          <w:b/>
        </w:rPr>
        <w:t>Pan Jacek Olczyk – wójt gminy Pątnów</w:t>
      </w:r>
      <w:r>
        <w:rPr>
          <w:rFonts w:ascii="Arial" w:hAnsi="Arial" w:cs="Arial"/>
          <w:b/>
        </w:rPr>
        <w:t xml:space="preserve"> </w:t>
      </w:r>
      <w:r w:rsidRPr="005A7D97">
        <w:rPr>
          <w:rFonts w:ascii="Arial" w:hAnsi="Arial" w:cs="Arial"/>
        </w:rPr>
        <w:t xml:space="preserve">odpowiedział, że projekt przewiduje nieumieszczanie studzienek kanalizacyjnych w pasie drogowym, czyli </w:t>
      </w:r>
      <w:r w:rsidR="00E75790">
        <w:rPr>
          <w:rFonts w:ascii="Arial" w:hAnsi="Arial" w:cs="Arial"/>
        </w:rPr>
        <w:t xml:space="preserve">w tych pasach, </w:t>
      </w:r>
      <w:r w:rsidR="00E75790">
        <w:rPr>
          <w:rFonts w:ascii="Arial" w:hAnsi="Arial" w:cs="Arial"/>
        </w:rPr>
        <w:lastRenderedPageBreak/>
        <w:t>po których w jednym i drugim kierunku poruszają się samochody, aby po pewnym czasie dekle tych studzienek nie zaczęły dzwonić. To jest najczęstszy błąd projektantów. Dodał, że w związku z tym sieć kanalizacyjna ma być zaprojektowana w poboczu drogi. Na odcinku ponad 2,5 km nie ma rowu o</w:t>
      </w:r>
      <w:r w:rsidR="003A3638">
        <w:rPr>
          <w:rFonts w:ascii="Arial" w:hAnsi="Arial" w:cs="Arial"/>
        </w:rPr>
        <w:t>dwadniającego, więc w </w:t>
      </w:r>
      <w:r w:rsidR="00E75790">
        <w:rPr>
          <w:rFonts w:ascii="Arial" w:hAnsi="Arial" w:cs="Arial"/>
        </w:rPr>
        <w:t xml:space="preserve">żaden sposób to nie przeszkadza. Natomiast na </w:t>
      </w:r>
      <w:r w:rsidR="003A3638">
        <w:rPr>
          <w:rFonts w:ascii="Arial" w:hAnsi="Arial" w:cs="Arial"/>
        </w:rPr>
        <w:t>pewno trzeba będzie obudować te </w:t>
      </w:r>
      <w:r w:rsidR="00E75790">
        <w:rPr>
          <w:rFonts w:ascii="Arial" w:hAnsi="Arial" w:cs="Arial"/>
        </w:rPr>
        <w:t xml:space="preserve">studzienki i w przyszłości wybudować również </w:t>
      </w:r>
      <w:r w:rsidR="003A3638">
        <w:rPr>
          <w:rFonts w:ascii="Arial" w:hAnsi="Arial" w:cs="Arial"/>
        </w:rPr>
        <w:t>chodnik i krawężnik, aby móc tą </w:t>
      </w:r>
      <w:r w:rsidR="00E75790">
        <w:rPr>
          <w:rFonts w:ascii="Arial" w:hAnsi="Arial" w:cs="Arial"/>
        </w:rPr>
        <w:t>nową warstwę asfaltu dolać już do krawężnika</w:t>
      </w:r>
      <w:r w:rsidR="00A240AD">
        <w:rPr>
          <w:rFonts w:ascii="Arial" w:hAnsi="Arial" w:cs="Arial"/>
        </w:rPr>
        <w:t>. Zauważył, że rów odwadniający jest po drugiej stronie drogi, który przy odpowiednim sprofilowaniu drogi będzie odbierał wodę. Nie jest on specjalistą, ale po konsultacji z projektantem wie, że tego typu rozwiązanie byłoby dostępne.</w:t>
      </w:r>
    </w:p>
    <w:p w:rsidR="00A240AD" w:rsidRPr="00A240AD" w:rsidRDefault="00A240AD" w:rsidP="00E6513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A240AD">
        <w:rPr>
          <w:rFonts w:ascii="Arial" w:hAnsi="Arial" w:cs="Arial"/>
        </w:rPr>
        <w:t>udzielił głosu panu Jurdzińskiemu.</w:t>
      </w:r>
    </w:p>
    <w:p w:rsidR="00A240AD" w:rsidRPr="00A240AD" w:rsidRDefault="00A240AD" w:rsidP="00E6513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Jurdziński – członek Zarządu Powiatu </w:t>
      </w:r>
      <w:r w:rsidR="003A3638">
        <w:rPr>
          <w:rFonts w:ascii="Arial" w:hAnsi="Arial" w:cs="Arial"/>
        </w:rPr>
        <w:t xml:space="preserve">powiedział, </w:t>
      </w:r>
      <w:r w:rsidR="00BA65E2">
        <w:rPr>
          <w:rFonts w:ascii="Arial" w:hAnsi="Arial" w:cs="Arial"/>
        </w:rPr>
        <w:br/>
      </w:r>
      <w:r w:rsidR="003A3638">
        <w:rPr>
          <w:rFonts w:ascii="Arial" w:hAnsi="Arial" w:cs="Arial"/>
        </w:rPr>
        <w:t>że on </w:t>
      </w:r>
      <w:r w:rsidRPr="00A240AD">
        <w:rPr>
          <w:rFonts w:ascii="Arial" w:hAnsi="Arial" w:cs="Arial"/>
        </w:rPr>
        <w:t>zrozumiał z wypowiedzi, że warunkiem zaprojektowania kanalizacji jest projekt drogi i to jest warunek konieczny i niezbędny na tym etapie. Czyli bez projektu drogi nie może być kanalizacji?</w:t>
      </w:r>
    </w:p>
    <w:p w:rsidR="00FE3C67" w:rsidRDefault="00A240AD" w:rsidP="00E65133">
      <w:pPr>
        <w:pStyle w:val="NormalnyWeb"/>
        <w:spacing w:before="0" w:beforeAutospacing="0" w:after="0" w:afterAutospacing="0" w:line="360" w:lineRule="auto"/>
        <w:ind w:right="-1" w:firstLine="708"/>
        <w:jc w:val="both"/>
        <w:rPr>
          <w:rFonts w:ascii="Arial" w:hAnsi="Arial" w:cs="Arial"/>
          <w:b/>
        </w:rPr>
      </w:pPr>
      <w:r w:rsidRPr="00667B9B">
        <w:rPr>
          <w:rFonts w:ascii="Arial" w:hAnsi="Arial" w:cs="Arial"/>
          <w:b/>
        </w:rPr>
        <w:t>Pan Jacek Olczyk – wójt gminy Pątnów</w:t>
      </w:r>
      <w:r>
        <w:rPr>
          <w:rFonts w:ascii="Arial" w:hAnsi="Arial" w:cs="Arial"/>
          <w:b/>
        </w:rPr>
        <w:t xml:space="preserve"> </w:t>
      </w:r>
      <w:r w:rsidRPr="00A240AD">
        <w:rPr>
          <w:rFonts w:ascii="Arial" w:hAnsi="Arial" w:cs="Arial"/>
        </w:rPr>
        <w:t>odpowiedział, że nie.</w:t>
      </w:r>
    </w:p>
    <w:p w:rsidR="00A240AD" w:rsidRPr="00A240AD" w:rsidRDefault="00A240AD" w:rsidP="00E6513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Jurdziński – członek Zarządu Powiatu </w:t>
      </w:r>
      <w:r w:rsidRPr="00A240AD">
        <w:rPr>
          <w:rFonts w:ascii="Arial" w:hAnsi="Arial" w:cs="Arial"/>
        </w:rPr>
        <w:t>stwierdził, że pan wójt oczekuje projektu drogi od powiatu, on to tak zrozumiał.</w:t>
      </w:r>
    </w:p>
    <w:p w:rsidR="00FE3C67" w:rsidRPr="00A36C99" w:rsidRDefault="00A240AD" w:rsidP="00E65133">
      <w:pPr>
        <w:pStyle w:val="NormalnyWeb"/>
        <w:spacing w:before="0" w:beforeAutospacing="0" w:after="0" w:afterAutospacing="0" w:line="360" w:lineRule="auto"/>
        <w:ind w:right="-1" w:firstLine="708"/>
        <w:jc w:val="both"/>
        <w:rPr>
          <w:rFonts w:ascii="Arial" w:hAnsi="Arial" w:cs="Arial"/>
        </w:rPr>
      </w:pPr>
      <w:r w:rsidRPr="00667B9B">
        <w:rPr>
          <w:rFonts w:ascii="Arial" w:hAnsi="Arial" w:cs="Arial"/>
          <w:b/>
        </w:rPr>
        <w:t>Pan Jacek Olczyk – wójt gminy Pątnów</w:t>
      </w:r>
      <w:r>
        <w:rPr>
          <w:rFonts w:ascii="Arial" w:hAnsi="Arial" w:cs="Arial"/>
          <w:b/>
        </w:rPr>
        <w:t xml:space="preserve"> </w:t>
      </w:r>
      <w:r w:rsidR="003A3638">
        <w:rPr>
          <w:rFonts w:ascii="Arial" w:hAnsi="Arial" w:cs="Arial"/>
        </w:rPr>
        <w:t>zgo</w:t>
      </w:r>
      <w:r w:rsidR="00650AD8">
        <w:rPr>
          <w:rFonts w:ascii="Arial" w:hAnsi="Arial" w:cs="Arial"/>
        </w:rPr>
        <w:t>dz</w:t>
      </w:r>
      <w:r w:rsidR="003A3638">
        <w:rPr>
          <w:rFonts w:ascii="Arial" w:hAnsi="Arial" w:cs="Arial"/>
        </w:rPr>
        <w:t xml:space="preserve">ił </w:t>
      </w:r>
      <w:r w:rsidRPr="00A36C99">
        <w:rPr>
          <w:rFonts w:ascii="Arial" w:hAnsi="Arial" w:cs="Arial"/>
        </w:rPr>
        <w:t xml:space="preserve">się. Powiedział, że on jest istotny przy odtworzeniu drogi powiatowej. Dodał, ze będą prowadzone prace </w:t>
      </w:r>
      <w:r w:rsidR="003A3638">
        <w:rPr>
          <w:rFonts w:ascii="Arial" w:hAnsi="Arial" w:cs="Arial"/>
        </w:rPr>
        <w:t>w </w:t>
      </w:r>
      <w:r w:rsidR="00A36C99" w:rsidRPr="00A36C99">
        <w:rPr>
          <w:rFonts w:ascii="Arial" w:hAnsi="Arial" w:cs="Arial"/>
        </w:rPr>
        <w:t xml:space="preserve">poboczu drogi, część pobocza może zostać uszkodzona i z pewnością będzie zobowiązany do odtworzenia nawierzchni, czy pobocza. Przekazał, że w </w:t>
      </w:r>
      <w:r w:rsidR="003A3638">
        <w:rPr>
          <w:rFonts w:ascii="Arial" w:hAnsi="Arial" w:cs="Arial"/>
        </w:rPr>
        <w:t>związku z </w:t>
      </w:r>
      <w:r w:rsidR="00A36C99" w:rsidRPr="00A36C99">
        <w:rPr>
          <w:rFonts w:ascii="Arial" w:hAnsi="Arial" w:cs="Arial"/>
        </w:rPr>
        <w:t xml:space="preserve">tym, że chce to zrobić docelowo, a nie tylko </w:t>
      </w:r>
      <w:r w:rsidR="003A3638">
        <w:rPr>
          <w:rFonts w:ascii="Arial" w:hAnsi="Arial" w:cs="Arial"/>
        </w:rPr>
        <w:t>wylać do istniejącego pobocza w </w:t>
      </w:r>
      <w:r w:rsidR="00A36C99" w:rsidRPr="00A36C99">
        <w:rPr>
          <w:rFonts w:ascii="Arial" w:hAnsi="Arial" w:cs="Arial"/>
        </w:rPr>
        <w:t>postaci ziemi, czy trawy, a chciałby wylać ten asfalt do krawężnika, więc jest potrzebne pozwolenie na budowę, na operat wodno-prawny i na budowę chodnika, aby częściowo ten rów, który biegnie po obu stronach, na pewnym odcinku tej drogi, móc przykryć.</w:t>
      </w:r>
      <w:r w:rsidR="00A36C99">
        <w:rPr>
          <w:rFonts w:ascii="Arial" w:hAnsi="Arial" w:cs="Arial"/>
        </w:rPr>
        <w:t xml:space="preserve"> </w:t>
      </w:r>
    </w:p>
    <w:p w:rsidR="00FE3C67" w:rsidRPr="00A36C99" w:rsidRDefault="00A36C99" w:rsidP="00E6513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Jurdziński – członek Zarządu Powiatu </w:t>
      </w:r>
      <w:r w:rsidRPr="00A36C99">
        <w:rPr>
          <w:rFonts w:ascii="Arial" w:hAnsi="Arial" w:cs="Arial"/>
        </w:rPr>
        <w:t>powiedział, że potrzebne w takim razie jest wyznaczenie pasa drogi</w:t>
      </w:r>
      <w:r>
        <w:rPr>
          <w:rFonts w:ascii="Arial" w:hAnsi="Arial" w:cs="Arial"/>
        </w:rPr>
        <w:t>.</w:t>
      </w:r>
    </w:p>
    <w:p w:rsidR="00FE3C67" w:rsidRPr="00A36C99" w:rsidRDefault="00A36C99" w:rsidP="00E65133">
      <w:pPr>
        <w:pStyle w:val="NormalnyWeb"/>
        <w:spacing w:before="0" w:beforeAutospacing="0" w:after="0" w:afterAutospacing="0" w:line="360" w:lineRule="auto"/>
        <w:ind w:right="-1" w:firstLine="708"/>
        <w:jc w:val="both"/>
        <w:rPr>
          <w:rFonts w:ascii="Arial" w:hAnsi="Arial" w:cs="Arial"/>
        </w:rPr>
      </w:pPr>
      <w:r w:rsidRPr="00667B9B">
        <w:rPr>
          <w:rFonts w:ascii="Arial" w:hAnsi="Arial" w:cs="Arial"/>
          <w:b/>
        </w:rPr>
        <w:t>Pan Jacek Olczyk – wójt gminy Pątnów</w:t>
      </w:r>
      <w:r>
        <w:rPr>
          <w:rFonts w:ascii="Arial" w:hAnsi="Arial" w:cs="Arial"/>
          <w:b/>
        </w:rPr>
        <w:t xml:space="preserve"> </w:t>
      </w:r>
      <w:r w:rsidRPr="00A36C99">
        <w:rPr>
          <w:rFonts w:ascii="Arial" w:hAnsi="Arial" w:cs="Arial"/>
        </w:rPr>
        <w:t>odpowiedział, że potrzebny jest operat wodno-prawny, aby pewną część robót na tej drodze przykryć chodn</w:t>
      </w:r>
      <w:r>
        <w:rPr>
          <w:rFonts w:ascii="Arial" w:hAnsi="Arial" w:cs="Arial"/>
        </w:rPr>
        <w:t>i</w:t>
      </w:r>
      <w:r w:rsidRPr="00A36C99">
        <w:rPr>
          <w:rFonts w:ascii="Arial" w:hAnsi="Arial" w:cs="Arial"/>
        </w:rPr>
        <w:t>kiem.</w:t>
      </w:r>
    </w:p>
    <w:p w:rsidR="00A36C99" w:rsidRPr="00191025" w:rsidRDefault="00A36C99" w:rsidP="00191025">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Jurdziński – członek Zarządu Powiatu </w:t>
      </w:r>
      <w:r w:rsidRPr="00A36C99">
        <w:rPr>
          <w:rFonts w:ascii="Arial" w:hAnsi="Arial" w:cs="Arial"/>
        </w:rPr>
        <w:t>zapytał, czego wójt oczekuje od powiatu?</w:t>
      </w:r>
    </w:p>
    <w:p w:rsidR="00A36C99" w:rsidRPr="0078201E" w:rsidRDefault="00A36C99" w:rsidP="00E65133">
      <w:pPr>
        <w:pStyle w:val="NormalnyWeb"/>
        <w:spacing w:before="0" w:beforeAutospacing="0" w:after="0" w:afterAutospacing="0" w:line="360" w:lineRule="auto"/>
        <w:ind w:right="-1" w:firstLine="708"/>
        <w:jc w:val="both"/>
        <w:rPr>
          <w:rFonts w:ascii="Arial" w:hAnsi="Arial" w:cs="Arial"/>
        </w:rPr>
      </w:pPr>
      <w:r w:rsidRPr="00667B9B">
        <w:rPr>
          <w:rFonts w:ascii="Arial" w:hAnsi="Arial" w:cs="Arial"/>
          <w:b/>
        </w:rPr>
        <w:lastRenderedPageBreak/>
        <w:t>Pan Jacek Olczyk – wójt gminy Pątnów</w:t>
      </w:r>
      <w:r>
        <w:rPr>
          <w:rFonts w:ascii="Arial" w:hAnsi="Arial" w:cs="Arial"/>
          <w:b/>
        </w:rPr>
        <w:t xml:space="preserve"> </w:t>
      </w:r>
      <w:r w:rsidRPr="0078201E">
        <w:rPr>
          <w:rFonts w:ascii="Arial" w:hAnsi="Arial" w:cs="Arial"/>
        </w:rPr>
        <w:t xml:space="preserve">odpowiedział, że dokumentacji </w:t>
      </w:r>
      <w:r w:rsidR="00650AD8">
        <w:rPr>
          <w:rFonts w:ascii="Arial" w:hAnsi="Arial" w:cs="Arial"/>
        </w:rPr>
        <w:t>projektowej, aby móc tę drogę w</w:t>
      </w:r>
      <w:r w:rsidRPr="0078201E">
        <w:rPr>
          <w:rFonts w:ascii="Arial" w:hAnsi="Arial" w:cs="Arial"/>
        </w:rPr>
        <w:t xml:space="preserve"> przyszłości, po wybudowaniu kanalizacji, odtworzyć.</w:t>
      </w:r>
    </w:p>
    <w:p w:rsidR="00A36C99" w:rsidRPr="0078201E" w:rsidRDefault="00A36C99" w:rsidP="00E6513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Jurdziński – członek Zarządu Powiatu </w:t>
      </w:r>
      <w:r w:rsidRPr="0078201E">
        <w:rPr>
          <w:rFonts w:ascii="Arial" w:hAnsi="Arial" w:cs="Arial"/>
        </w:rPr>
        <w:t>w takim razie stwierdził, że wójt oczekuje projektu drogi.</w:t>
      </w:r>
    </w:p>
    <w:p w:rsidR="00A36C99" w:rsidRPr="00A36C99" w:rsidRDefault="00A36C99" w:rsidP="00E65133">
      <w:pPr>
        <w:pStyle w:val="NormalnyWeb"/>
        <w:spacing w:before="0" w:beforeAutospacing="0" w:after="0" w:afterAutospacing="0" w:line="360" w:lineRule="auto"/>
        <w:ind w:right="-1" w:firstLine="708"/>
        <w:jc w:val="both"/>
        <w:rPr>
          <w:rFonts w:ascii="Arial" w:hAnsi="Arial" w:cs="Arial"/>
        </w:rPr>
      </w:pPr>
      <w:r w:rsidRPr="00667B9B">
        <w:rPr>
          <w:rFonts w:ascii="Arial" w:hAnsi="Arial" w:cs="Arial"/>
          <w:b/>
        </w:rPr>
        <w:t>Pan Jacek Olczyk – wójt gminy Pątnów</w:t>
      </w:r>
      <w:r>
        <w:rPr>
          <w:rFonts w:ascii="Arial" w:hAnsi="Arial" w:cs="Arial"/>
          <w:b/>
        </w:rPr>
        <w:t xml:space="preserve"> </w:t>
      </w:r>
      <w:r w:rsidRPr="00A36C99">
        <w:rPr>
          <w:rFonts w:ascii="Arial" w:hAnsi="Arial" w:cs="Arial"/>
        </w:rPr>
        <w:t>odpowiedział, że tak, projektu drogowego.</w:t>
      </w:r>
    </w:p>
    <w:p w:rsidR="00FE3C67" w:rsidRPr="00E61083" w:rsidRDefault="007F04BA" w:rsidP="007F04BA">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Jurdziński – członek Zarządu Powiatu </w:t>
      </w:r>
      <w:r w:rsidR="003A3638">
        <w:rPr>
          <w:rFonts w:ascii="Arial" w:hAnsi="Arial" w:cs="Arial"/>
        </w:rPr>
        <w:t>zapytał pana skarbnika i </w:t>
      </w:r>
      <w:r w:rsidRPr="007F04BA">
        <w:rPr>
          <w:rFonts w:ascii="Arial" w:hAnsi="Arial" w:cs="Arial"/>
        </w:rPr>
        <w:t xml:space="preserve">pana starostę, jeżeli to jest warunek konieczny, </w:t>
      </w:r>
      <w:r w:rsidR="00650AD8">
        <w:rPr>
          <w:rFonts w:ascii="Arial" w:hAnsi="Arial" w:cs="Arial"/>
        </w:rPr>
        <w:t>czy jest możliwość aby taki</w:t>
      </w:r>
      <w:r w:rsidRPr="007F04BA">
        <w:rPr>
          <w:rFonts w:ascii="Arial" w:hAnsi="Arial" w:cs="Arial"/>
        </w:rPr>
        <w:t xml:space="preserve"> przetarg na prace projektowe ogłosić w roku 2021, a zapłacić w 2022?</w:t>
      </w:r>
    </w:p>
    <w:p w:rsidR="003708A0" w:rsidRPr="00E61083" w:rsidRDefault="00E61083" w:rsidP="00E65133">
      <w:pPr>
        <w:pStyle w:val="NormalnyWeb"/>
        <w:spacing w:before="0" w:beforeAutospacing="0" w:after="0" w:afterAutospacing="0" w:line="360" w:lineRule="auto"/>
        <w:ind w:right="-1" w:firstLine="708"/>
        <w:jc w:val="both"/>
        <w:rPr>
          <w:rFonts w:ascii="Arial" w:hAnsi="Arial" w:cs="Arial"/>
        </w:rPr>
      </w:pPr>
      <w:r w:rsidRPr="001B67D0">
        <w:rPr>
          <w:rFonts w:ascii="Arial" w:hAnsi="Arial" w:cs="Arial"/>
          <w:b/>
        </w:rPr>
        <w:t>Pan Sławomir Kaftan – skarbnik powiatu</w:t>
      </w:r>
      <w:r>
        <w:rPr>
          <w:rFonts w:ascii="Arial" w:hAnsi="Arial" w:cs="Arial"/>
        </w:rPr>
        <w:t xml:space="preserve"> </w:t>
      </w:r>
      <w:r w:rsidR="007F04BA">
        <w:rPr>
          <w:rFonts w:ascii="Arial" w:hAnsi="Arial" w:cs="Arial"/>
        </w:rPr>
        <w:t xml:space="preserve">powiedział, że można ogłosić przetarg na dwa lata, jakąś kwotę trzeba by </w:t>
      </w:r>
      <w:r w:rsidR="003A3638">
        <w:rPr>
          <w:rFonts w:ascii="Arial" w:hAnsi="Arial" w:cs="Arial"/>
        </w:rPr>
        <w:t>zapisać w roku 2021, aby móc to </w:t>
      </w:r>
      <w:r w:rsidR="007F04BA">
        <w:rPr>
          <w:rFonts w:ascii="Arial" w:hAnsi="Arial" w:cs="Arial"/>
        </w:rPr>
        <w:t>zadanie zapisać do WPF-u, ponieważ w WPF-</w:t>
      </w:r>
      <w:proofErr w:type="spellStart"/>
      <w:r w:rsidR="007F04BA">
        <w:rPr>
          <w:rFonts w:ascii="Arial" w:hAnsi="Arial" w:cs="Arial"/>
        </w:rPr>
        <w:t>ie</w:t>
      </w:r>
      <w:proofErr w:type="spellEnd"/>
      <w:r w:rsidR="007F04BA">
        <w:rPr>
          <w:rFonts w:ascii="Arial" w:hAnsi="Arial" w:cs="Arial"/>
        </w:rPr>
        <w:t xml:space="preserve"> nie może funkcjonować zadanie, które pojawi się dopiero za dwa lata. Musiałoby być </w:t>
      </w:r>
      <w:r w:rsidR="003A3638">
        <w:rPr>
          <w:rFonts w:ascii="Arial" w:hAnsi="Arial" w:cs="Arial"/>
        </w:rPr>
        <w:t>ono zapisane już teraz. Może to </w:t>
      </w:r>
      <w:r w:rsidR="007F04BA">
        <w:rPr>
          <w:rFonts w:ascii="Arial" w:hAnsi="Arial" w:cs="Arial"/>
        </w:rPr>
        <w:t>być symboliczna kwota na 2021 rok, czy będzie to w styczniu, czy lutym to nie jest ważne. Stwierdził, że to będą dwie odrębne dokumentacje. Jedna dokumentacja będzie dotyczyła kanalizacji, a druga będzie drogowa. Jego zdaniem najlepiej, gdyby to wykonywała jedna firma, żeby nie było proble</w:t>
      </w:r>
      <w:r w:rsidR="003A3638">
        <w:rPr>
          <w:rFonts w:ascii="Arial" w:hAnsi="Arial" w:cs="Arial"/>
        </w:rPr>
        <w:t>mów z zaprojektowaniem tego, że </w:t>
      </w:r>
      <w:r w:rsidR="007F04BA">
        <w:rPr>
          <w:rFonts w:ascii="Arial" w:hAnsi="Arial" w:cs="Arial"/>
        </w:rPr>
        <w:t xml:space="preserve">projektant od kanalizacji przygotuje jedną dokumentację, a drogowy przygotuje drugą dokumentację i one nie będą ze sobą ścisłe, ponieważ tam już będą występowały studzienki. </w:t>
      </w:r>
      <w:r w:rsidR="00FC71F6">
        <w:rPr>
          <w:rFonts w:ascii="Arial" w:hAnsi="Arial" w:cs="Arial"/>
        </w:rPr>
        <w:t>Dla niego jest to dziwne, że</w:t>
      </w:r>
      <w:r w:rsidR="003A3638">
        <w:rPr>
          <w:rFonts w:ascii="Arial" w:hAnsi="Arial" w:cs="Arial"/>
        </w:rPr>
        <w:t xml:space="preserve"> te studzienki są umieszczane w </w:t>
      </w:r>
      <w:r w:rsidR="00FC71F6">
        <w:rPr>
          <w:rFonts w:ascii="Arial" w:hAnsi="Arial" w:cs="Arial"/>
        </w:rPr>
        <w:t>rowach. Zapytał, co w przypadku, jeśli będzie potrzeba odwodnienia drogi</w:t>
      </w:r>
      <w:r w:rsidR="001B67D0">
        <w:rPr>
          <w:rFonts w:ascii="Arial" w:hAnsi="Arial" w:cs="Arial"/>
        </w:rPr>
        <w:t>, a tym bardziej, jeżeli teren jest płaski jest potrzebne odwodnienie drogi, to gdzie ono będzie umieszczone?</w:t>
      </w:r>
    </w:p>
    <w:p w:rsidR="003708A0" w:rsidRPr="00191025" w:rsidRDefault="00AF64AA" w:rsidP="00E65133">
      <w:pPr>
        <w:pStyle w:val="NormalnyWeb"/>
        <w:spacing w:before="0" w:beforeAutospacing="0" w:after="0" w:afterAutospacing="0" w:line="360" w:lineRule="auto"/>
        <w:ind w:right="-1" w:firstLine="708"/>
        <w:jc w:val="both"/>
        <w:rPr>
          <w:rFonts w:ascii="Arial" w:hAnsi="Arial" w:cs="Arial"/>
        </w:rPr>
      </w:pPr>
      <w:r w:rsidRPr="00667B9B">
        <w:rPr>
          <w:rFonts w:ascii="Arial" w:hAnsi="Arial" w:cs="Arial"/>
          <w:b/>
        </w:rPr>
        <w:t>Pan Jacek Olczyk – wójt gminy Pątnów</w:t>
      </w:r>
      <w:r>
        <w:rPr>
          <w:rFonts w:ascii="Arial" w:hAnsi="Arial" w:cs="Arial"/>
          <w:b/>
        </w:rPr>
        <w:t xml:space="preserve"> </w:t>
      </w:r>
      <w:r w:rsidRPr="00191025">
        <w:rPr>
          <w:rFonts w:ascii="Arial" w:hAnsi="Arial" w:cs="Arial"/>
        </w:rPr>
        <w:t>odpowiedział, że woda będzie</w:t>
      </w:r>
      <w:r w:rsidR="00191025" w:rsidRPr="00191025">
        <w:rPr>
          <w:rFonts w:ascii="Arial" w:hAnsi="Arial" w:cs="Arial"/>
        </w:rPr>
        <w:t xml:space="preserve"> odbierana </w:t>
      </w:r>
      <w:proofErr w:type="spellStart"/>
      <w:r w:rsidR="00191025" w:rsidRPr="00191025">
        <w:rPr>
          <w:rFonts w:ascii="Arial" w:hAnsi="Arial" w:cs="Arial"/>
        </w:rPr>
        <w:t>przykanalikami</w:t>
      </w:r>
      <w:proofErr w:type="spellEnd"/>
      <w:r w:rsidR="00191025">
        <w:rPr>
          <w:rFonts w:ascii="Arial" w:hAnsi="Arial" w:cs="Arial"/>
        </w:rPr>
        <w:t xml:space="preserve"> do rowu chłonnego, który będzie na całej długości drogi powiatowej. Podobnie, jak to zostało zaprojek</w:t>
      </w:r>
      <w:r w:rsidR="003A3638">
        <w:rPr>
          <w:rFonts w:ascii="Arial" w:hAnsi="Arial" w:cs="Arial"/>
        </w:rPr>
        <w:t>towane przy drodze powiatowej w </w:t>
      </w:r>
      <w:r w:rsidR="00191025">
        <w:rPr>
          <w:rFonts w:ascii="Arial" w:hAnsi="Arial" w:cs="Arial"/>
        </w:rPr>
        <w:t xml:space="preserve">Dzietrznikach. Tam również jest chodnik po jednej </w:t>
      </w:r>
      <w:r w:rsidR="003A3638">
        <w:rPr>
          <w:rFonts w:ascii="Arial" w:hAnsi="Arial" w:cs="Arial"/>
        </w:rPr>
        <w:t>stronie, nie ma rowu w ogóle, a </w:t>
      </w:r>
      <w:r w:rsidR="00191025">
        <w:rPr>
          <w:rFonts w:ascii="Arial" w:hAnsi="Arial" w:cs="Arial"/>
        </w:rPr>
        <w:t xml:space="preserve">jest on po drugiej stronie. Takie rozwiązania są standardem. </w:t>
      </w:r>
    </w:p>
    <w:p w:rsidR="003708A0" w:rsidRPr="00191025" w:rsidRDefault="00191025" w:rsidP="00E65133">
      <w:pPr>
        <w:pStyle w:val="NormalnyWeb"/>
        <w:spacing w:before="0" w:beforeAutospacing="0" w:after="0" w:afterAutospacing="0" w:line="360" w:lineRule="auto"/>
        <w:ind w:right="-1" w:firstLine="708"/>
        <w:jc w:val="both"/>
        <w:rPr>
          <w:rFonts w:ascii="Arial" w:hAnsi="Arial" w:cs="Arial"/>
        </w:rPr>
      </w:pPr>
      <w:r w:rsidRPr="001B67D0">
        <w:rPr>
          <w:rFonts w:ascii="Arial" w:hAnsi="Arial" w:cs="Arial"/>
          <w:b/>
        </w:rPr>
        <w:t>Pan Sławomir Kaftan – skarbnik powiatu</w:t>
      </w:r>
      <w:r>
        <w:rPr>
          <w:rFonts w:ascii="Arial" w:hAnsi="Arial" w:cs="Arial"/>
          <w:b/>
        </w:rPr>
        <w:t xml:space="preserve"> </w:t>
      </w:r>
      <w:r w:rsidRPr="00191025">
        <w:rPr>
          <w:rFonts w:ascii="Arial" w:hAnsi="Arial" w:cs="Arial"/>
        </w:rPr>
        <w:t>zauważył, że nie jest to rów polny, a rów w pasie drogowym.</w:t>
      </w:r>
    </w:p>
    <w:p w:rsidR="007F04BA" w:rsidRPr="00191025" w:rsidRDefault="00191025" w:rsidP="00E65133">
      <w:pPr>
        <w:pStyle w:val="NormalnyWeb"/>
        <w:spacing w:before="0" w:beforeAutospacing="0" w:after="0" w:afterAutospacing="0" w:line="360" w:lineRule="auto"/>
        <w:ind w:right="-1" w:firstLine="708"/>
        <w:jc w:val="both"/>
        <w:rPr>
          <w:rFonts w:ascii="Arial" w:hAnsi="Arial" w:cs="Arial"/>
        </w:rPr>
      </w:pPr>
      <w:r w:rsidRPr="00667B9B">
        <w:rPr>
          <w:rFonts w:ascii="Arial" w:hAnsi="Arial" w:cs="Arial"/>
          <w:b/>
        </w:rPr>
        <w:t>Pan Jacek Olczyk – wójt gminy Pątnów</w:t>
      </w:r>
      <w:r>
        <w:rPr>
          <w:rFonts w:ascii="Arial" w:hAnsi="Arial" w:cs="Arial"/>
          <w:b/>
        </w:rPr>
        <w:t xml:space="preserve"> </w:t>
      </w:r>
      <w:r>
        <w:rPr>
          <w:rFonts w:ascii="Arial" w:hAnsi="Arial" w:cs="Arial"/>
        </w:rPr>
        <w:t>zgodził się z tym, ż</w:t>
      </w:r>
      <w:r w:rsidRPr="00191025">
        <w:rPr>
          <w:rFonts w:ascii="Arial" w:hAnsi="Arial" w:cs="Arial"/>
        </w:rPr>
        <w:t>e podo</w:t>
      </w:r>
      <w:r>
        <w:rPr>
          <w:rFonts w:ascii="Arial" w:hAnsi="Arial" w:cs="Arial"/>
        </w:rPr>
        <w:t>b</w:t>
      </w:r>
      <w:r w:rsidR="003A3638">
        <w:rPr>
          <w:rFonts w:ascii="Arial" w:hAnsi="Arial" w:cs="Arial"/>
        </w:rPr>
        <w:t>nie jak w </w:t>
      </w:r>
      <w:r w:rsidRPr="00191025">
        <w:rPr>
          <w:rFonts w:ascii="Arial" w:hAnsi="Arial" w:cs="Arial"/>
        </w:rPr>
        <w:t>Dzietrznikach, rów jest w pasie drogowym.</w:t>
      </w:r>
      <w:r>
        <w:rPr>
          <w:rFonts w:ascii="Arial" w:hAnsi="Arial" w:cs="Arial"/>
        </w:rPr>
        <w:t xml:space="preserve"> </w:t>
      </w:r>
    </w:p>
    <w:p w:rsidR="002B3787" w:rsidRPr="00BF103D" w:rsidRDefault="002B3787" w:rsidP="002B3787">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Pr>
          <w:rFonts w:ascii="Arial" w:hAnsi="Arial" w:cs="Arial"/>
        </w:rPr>
        <w:t>udzielił głosu panu Ł</w:t>
      </w:r>
      <w:r w:rsidRPr="00BF103D">
        <w:rPr>
          <w:rFonts w:ascii="Arial" w:hAnsi="Arial" w:cs="Arial"/>
        </w:rPr>
        <w:t>ebkowi.</w:t>
      </w:r>
    </w:p>
    <w:p w:rsidR="007F04BA" w:rsidRPr="003C5A48" w:rsidRDefault="002B3787" w:rsidP="002B3787">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 xml:space="preserve">Pan Andrzej Łebek – członek Zarządu Powiatu </w:t>
      </w:r>
      <w:r w:rsidRPr="003C5A48">
        <w:rPr>
          <w:rFonts w:ascii="Arial" w:hAnsi="Arial" w:cs="Arial"/>
        </w:rPr>
        <w:t>powiedział, że to muszą być dwie odrębne dokumentacje. Natomiast jeżeli chodzi o operat wodno-prawny, to on musi być oddzielny. Op</w:t>
      </w:r>
      <w:r w:rsidR="00650AD8">
        <w:rPr>
          <w:rFonts w:ascii="Arial" w:hAnsi="Arial" w:cs="Arial"/>
        </w:rPr>
        <w:t>e</w:t>
      </w:r>
      <w:r w:rsidRPr="003C5A48">
        <w:rPr>
          <w:rFonts w:ascii="Arial" w:hAnsi="Arial" w:cs="Arial"/>
        </w:rPr>
        <w:t>rat wodno-prawny i decyzja środowiskowa na budowę kanalizacji, bo z tego nikt pana wójta nie zwolni</w:t>
      </w:r>
      <w:r w:rsidR="003A3638">
        <w:rPr>
          <w:rFonts w:ascii="Arial" w:hAnsi="Arial" w:cs="Arial"/>
        </w:rPr>
        <w:t>, a drugi operat wodno-prawny i </w:t>
      </w:r>
      <w:r w:rsidRPr="003C5A48">
        <w:rPr>
          <w:rFonts w:ascii="Arial" w:hAnsi="Arial" w:cs="Arial"/>
        </w:rPr>
        <w:t xml:space="preserve">decyzja środowiskowa na projekt, który jest wymagany powyżej 1 km, jeżeli jest przebudowa drogi. Muszą być dwa odrębne operaty wodno-prawne i dwie odrębne decyzje środowiskowe, ponieważ te pozwolenia na budowę będą dotyczyły dwóch odrębnych zadań inwestycyjnych. </w:t>
      </w:r>
    </w:p>
    <w:p w:rsidR="007F04BA" w:rsidRPr="003C5A48" w:rsidRDefault="003C5A48" w:rsidP="00E65133">
      <w:pPr>
        <w:pStyle w:val="NormalnyWeb"/>
        <w:spacing w:before="0" w:beforeAutospacing="0" w:after="0" w:afterAutospacing="0" w:line="360" w:lineRule="auto"/>
        <w:ind w:right="-1" w:firstLine="708"/>
        <w:jc w:val="both"/>
        <w:rPr>
          <w:rFonts w:ascii="Arial" w:hAnsi="Arial" w:cs="Arial"/>
        </w:rPr>
      </w:pPr>
      <w:r w:rsidRPr="00667B9B">
        <w:rPr>
          <w:rFonts w:ascii="Arial" w:hAnsi="Arial" w:cs="Arial"/>
          <w:b/>
        </w:rPr>
        <w:t>Pan Jacek Olczyk – wójt gminy Pątnów</w:t>
      </w:r>
      <w:r>
        <w:rPr>
          <w:rFonts w:ascii="Arial" w:hAnsi="Arial" w:cs="Arial"/>
          <w:b/>
        </w:rPr>
        <w:t xml:space="preserve"> </w:t>
      </w:r>
      <w:r w:rsidRPr="003C5A48">
        <w:rPr>
          <w:rFonts w:ascii="Arial" w:hAnsi="Arial" w:cs="Arial"/>
        </w:rPr>
        <w:t>zgodził się z wypowiedzią radnego, ponieważ są to dwa zupełnie odrębne zadania. Jednak po wykonaniu zadania pierwszego, gmina chce przystąpić do odtworzenia drogi. Są to dwie odrębne dokumentacje, a w związku z tym, że taka d</w:t>
      </w:r>
      <w:r w:rsidR="00650AD8">
        <w:rPr>
          <w:rFonts w:ascii="Arial" w:hAnsi="Arial" w:cs="Arial"/>
        </w:rPr>
        <w:t>okumentacja powstaje dosyć długo, to</w:t>
      </w:r>
      <w:r w:rsidR="003A3638">
        <w:rPr>
          <w:rFonts w:ascii="Arial" w:hAnsi="Arial" w:cs="Arial"/>
        </w:rPr>
        <w:t> </w:t>
      </w:r>
      <w:r w:rsidRPr="003C5A48">
        <w:rPr>
          <w:rFonts w:ascii="Arial" w:hAnsi="Arial" w:cs="Arial"/>
        </w:rPr>
        <w:t>prosi o zabezpieczenie tych środków na rok 2021, a dokończenie w roku 2022.</w:t>
      </w:r>
      <w:r w:rsidR="00B71CCE">
        <w:rPr>
          <w:rFonts w:ascii="Arial" w:hAnsi="Arial" w:cs="Arial"/>
        </w:rPr>
        <w:t xml:space="preserve"> Dodał, że </w:t>
      </w:r>
      <w:r w:rsidR="00650AD8">
        <w:rPr>
          <w:rFonts w:ascii="Arial" w:hAnsi="Arial" w:cs="Arial"/>
        </w:rPr>
        <w:t>tymi inwestycjami chce się zająć</w:t>
      </w:r>
      <w:r w:rsidR="00B71CCE">
        <w:rPr>
          <w:rFonts w:ascii="Arial" w:hAnsi="Arial" w:cs="Arial"/>
        </w:rPr>
        <w:t xml:space="preserve"> w roku 2022 i 2023 i nie chciałby, a</w:t>
      </w:r>
      <w:r w:rsidR="003A3638">
        <w:rPr>
          <w:rFonts w:ascii="Arial" w:hAnsi="Arial" w:cs="Arial"/>
        </w:rPr>
        <w:t>by za </w:t>
      </w:r>
      <w:r w:rsidR="00B71CCE">
        <w:rPr>
          <w:rFonts w:ascii="Arial" w:hAnsi="Arial" w:cs="Arial"/>
        </w:rPr>
        <w:t>rok było za późno i żeby dopiero wtedy podejmować decyzję o projektowaniu.</w:t>
      </w:r>
    </w:p>
    <w:p w:rsidR="007F04BA" w:rsidRPr="00B71CCE" w:rsidRDefault="00B71CCE" w:rsidP="00E6513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B71CCE">
        <w:rPr>
          <w:rFonts w:ascii="Arial" w:hAnsi="Arial" w:cs="Arial"/>
        </w:rPr>
        <w:t>uważa on, że cała procedura projektowania i uzyskania wszystkich z</w:t>
      </w:r>
      <w:r w:rsidR="003A3638">
        <w:rPr>
          <w:rFonts w:ascii="Arial" w:hAnsi="Arial" w:cs="Arial"/>
        </w:rPr>
        <w:t>ezwoleń potrwa, nawet jeżeli te </w:t>
      </w:r>
      <w:r w:rsidRPr="00B71CCE">
        <w:rPr>
          <w:rFonts w:ascii="Arial" w:hAnsi="Arial" w:cs="Arial"/>
        </w:rPr>
        <w:t xml:space="preserve">środki znajdą się w budżecie. Zaznaczył, że nie chcą blokować wójtowi tej inwestycji. Zauważył, że ta inwestycja będzie w okresie dwuletnim, ponieważ są takie przykłady, że samo wydanie pozwolenia na budowę trwa ponad pół roku od złożenia, ponieważ moce przerobowe Wód Polskich są ograniczone i nie za bardzo terminowo jest to realizowane. </w:t>
      </w:r>
      <w:r>
        <w:rPr>
          <w:rFonts w:ascii="Arial" w:hAnsi="Arial" w:cs="Arial"/>
        </w:rPr>
        <w:t>Często przychodzą pisma, ż</w:t>
      </w:r>
      <w:r w:rsidR="003A3638">
        <w:rPr>
          <w:rFonts w:ascii="Arial" w:hAnsi="Arial" w:cs="Arial"/>
        </w:rPr>
        <w:t>e sprawa zostanie rozpatrzona w </w:t>
      </w:r>
      <w:r>
        <w:rPr>
          <w:rFonts w:ascii="Arial" w:hAnsi="Arial" w:cs="Arial"/>
        </w:rPr>
        <w:t xml:space="preserve">okresie późniejszym. Stwierdził, że ciężko będzie wyznaczyć te środki, ponieważ on rozumie, że jeżeli ten projekt powstanie, to na powiecie będzie jeszcze ciążyło </w:t>
      </w:r>
      <w:proofErr w:type="spellStart"/>
      <w:r>
        <w:rPr>
          <w:rFonts w:ascii="Arial" w:hAnsi="Arial" w:cs="Arial"/>
        </w:rPr>
        <w:t>okrawężnikowanie</w:t>
      </w:r>
      <w:proofErr w:type="spellEnd"/>
      <w:r>
        <w:rPr>
          <w:rFonts w:ascii="Arial" w:hAnsi="Arial" w:cs="Arial"/>
        </w:rPr>
        <w:t xml:space="preserve"> tego, aby wszystko było bezpieczne. Jest to sprawa na przyszłość na 2023 lub 2024 rok. Stwierdził, że musi to być bezp</w:t>
      </w:r>
      <w:r w:rsidR="003A3638">
        <w:rPr>
          <w:rFonts w:ascii="Arial" w:hAnsi="Arial" w:cs="Arial"/>
        </w:rPr>
        <w:t>ieczne dla użytkowników drogi i </w:t>
      </w:r>
      <w:r>
        <w:rPr>
          <w:rFonts w:ascii="Arial" w:hAnsi="Arial" w:cs="Arial"/>
        </w:rPr>
        <w:t>aby studzienki nie przeszkadzały w poruszaniu się</w:t>
      </w:r>
      <w:r w:rsidR="00763EF2">
        <w:rPr>
          <w:rFonts w:ascii="Arial" w:hAnsi="Arial" w:cs="Arial"/>
        </w:rPr>
        <w:t>, to należałoby to</w:t>
      </w:r>
      <w:r w:rsidR="003A3638">
        <w:rPr>
          <w:rFonts w:ascii="Arial" w:hAnsi="Arial" w:cs="Arial"/>
        </w:rPr>
        <w:t> </w:t>
      </w:r>
      <w:proofErr w:type="spellStart"/>
      <w:r w:rsidR="00763EF2">
        <w:rPr>
          <w:rFonts w:ascii="Arial" w:hAnsi="Arial" w:cs="Arial"/>
        </w:rPr>
        <w:t>okrawężnikować</w:t>
      </w:r>
      <w:proofErr w:type="spellEnd"/>
      <w:r w:rsidR="00763EF2">
        <w:rPr>
          <w:rFonts w:ascii="Arial" w:hAnsi="Arial" w:cs="Arial"/>
        </w:rPr>
        <w:t xml:space="preserve">. </w:t>
      </w:r>
    </w:p>
    <w:p w:rsidR="007F04BA" w:rsidRPr="007B62B3" w:rsidRDefault="00763EF2" w:rsidP="00E65133">
      <w:pPr>
        <w:pStyle w:val="NormalnyWeb"/>
        <w:spacing w:before="0" w:beforeAutospacing="0" w:after="0" w:afterAutospacing="0" w:line="360" w:lineRule="auto"/>
        <w:ind w:right="-1" w:firstLine="708"/>
        <w:jc w:val="both"/>
        <w:rPr>
          <w:rFonts w:ascii="Arial" w:hAnsi="Arial" w:cs="Arial"/>
        </w:rPr>
      </w:pPr>
      <w:r w:rsidRPr="00667B9B">
        <w:rPr>
          <w:rFonts w:ascii="Arial" w:hAnsi="Arial" w:cs="Arial"/>
          <w:b/>
        </w:rPr>
        <w:t>Pan Jacek Olczyk – wójt gminy Pątnów</w:t>
      </w:r>
      <w:r>
        <w:rPr>
          <w:rFonts w:ascii="Arial" w:hAnsi="Arial" w:cs="Arial"/>
          <w:b/>
        </w:rPr>
        <w:t xml:space="preserve"> </w:t>
      </w:r>
      <w:r w:rsidRPr="007B62B3">
        <w:rPr>
          <w:rFonts w:ascii="Arial" w:hAnsi="Arial" w:cs="Arial"/>
        </w:rPr>
        <w:t xml:space="preserve">potwierdził, jednak zauważył, że nie rozmawiają teraz o budowie drogi, chodników i krawężników w perspektywie najbliższych dwóch, trzech lat, ponieważ w tej perspektywie chciałby wybudować sieć kanalizacyjną </w:t>
      </w:r>
      <w:r w:rsidR="00B9207C" w:rsidRPr="007B62B3">
        <w:rPr>
          <w:rFonts w:ascii="Arial" w:hAnsi="Arial" w:cs="Arial"/>
        </w:rPr>
        <w:t>w Popowicach i Grębieniu. Ta dokumentacja projektowa jest teraz ważna 5 lat, a nie 3, więc to pozwoli im zaplanować to w czasie. B</w:t>
      </w:r>
      <w:r w:rsidR="008A309A">
        <w:rPr>
          <w:rFonts w:ascii="Arial" w:hAnsi="Arial" w:cs="Arial"/>
        </w:rPr>
        <w:t>ez dokumentacji projektowej b</w:t>
      </w:r>
      <w:r w:rsidR="00B9207C" w:rsidRPr="007B62B3">
        <w:rPr>
          <w:rFonts w:ascii="Arial" w:hAnsi="Arial" w:cs="Arial"/>
        </w:rPr>
        <w:t xml:space="preserve">ędzie </w:t>
      </w:r>
      <w:r w:rsidR="008A309A">
        <w:rPr>
          <w:rFonts w:ascii="Arial" w:hAnsi="Arial" w:cs="Arial"/>
        </w:rPr>
        <w:t>mu trudno</w:t>
      </w:r>
      <w:r w:rsidR="00B9207C" w:rsidRPr="007B62B3">
        <w:rPr>
          <w:rFonts w:ascii="Arial" w:hAnsi="Arial" w:cs="Arial"/>
        </w:rPr>
        <w:t xml:space="preserve"> planować odtworzenie tej drogi i planować jakąś </w:t>
      </w:r>
      <w:r w:rsidR="00B9207C" w:rsidRPr="007B62B3">
        <w:rPr>
          <w:rFonts w:ascii="Arial" w:hAnsi="Arial" w:cs="Arial"/>
        </w:rPr>
        <w:lastRenderedPageBreak/>
        <w:t xml:space="preserve">wspólną strategię finansowania tego. On liczy się z tym, że to może nie nastąpić </w:t>
      </w:r>
      <w:r w:rsidR="003A3638">
        <w:rPr>
          <w:rFonts w:ascii="Arial" w:hAnsi="Arial" w:cs="Arial"/>
        </w:rPr>
        <w:t>do </w:t>
      </w:r>
      <w:r w:rsidR="00B9207C" w:rsidRPr="007B62B3">
        <w:rPr>
          <w:rFonts w:ascii="Arial" w:hAnsi="Arial" w:cs="Arial"/>
        </w:rPr>
        <w:t>końca tej kadencji, będzie to zadanie na najbliższe lata, ale jeżeli gmina ma odtwarzać tą drogę po wybudowaniu sieci kanalizacyjnej, to niech ona już jest wybudowana docelowo, z krawężnikami, z nową nawierzchnią. Tak, aby nie r</w:t>
      </w:r>
      <w:r w:rsidR="008A309A">
        <w:rPr>
          <w:rFonts w:ascii="Arial" w:hAnsi="Arial" w:cs="Arial"/>
        </w:rPr>
        <w:t>uszać tego przez najbliższe 30</w:t>
      </w:r>
      <w:r w:rsidR="00B9207C" w:rsidRPr="007B62B3">
        <w:rPr>
          <w:rFonts w:ascii="Arial" w:hAnsi="Arial" w:cs="Arial"/>
        </w:rPr>
        <w:t xml:space="preserve"> lat. Poprosił o przychylenie się do tego pisma i jeżeli są faktycznie problemy finansowe, to prosi uwzględnić tylko tą dotację w kwocie 60 tys. zł i swoje środki z urzędu na rok 2022 ewentualni</w:t>
      </w:r>
      <w:r w:rsidR="003A3638">
        <w:rPr>
          <w:rFonts w:ascii="Arial" w:hAnsi="Arial" w:cs="Arial"/>
        </w:rPr>
        <w:t>e. Może będą takie możliwości z </w:t>
      </w:r>
      <w:r w:rsidR="00B9207C" w:rsidRPr="007B62B3">
        <w:rPr>
          <w:rFonts w:ascii="Arial" w:hAnsi="Arial" w:cs="Arial"/>
        </w:rPr>
        <w:t xml:space="preserve">nadwyżki w połowie roku. Będzie bardzo wdzięczny za przychylenie się do tej prośby. </w:t>
      </w:r>
    </w:p>
    <w:p w:rsidR="00B9207C" w:rsidRPr="00AD6345" w:rsidRDefault="00B9207C" w:rsidP="00E6513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AD6345">
        <w:rPr>
          <w:rFonts w:ascii="Arial" w:hAnsi="Arial" w:cs="Arial"/>
        </w:rPr>
        <w:t>poprosił pana skarbnika o zabranie głosu.</w:t>
      </w:r>
    </w:p>
    <w:p w:rsidR="00B9207C" w:rsidRPr="00AD6345" w:rsidRDefault="00B9207C" w:rsidP="00E6513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Sławomir Kaftan – skarbnik powiatu </w:t>
      </w:r>
      <w:r w:rsidR="00AD6345" w:rsidRPr="00AD6345">
        <w:rPr>
          <w:rFonts w:ascii="Arial" w:hAnsi="Arial" w:cs="Arial"/>
        </w:rPr>
        <w:t>powiedział, że jeżeli Zarząd zdecyduje się na współfinansowanie, to przy po</w:t>
      </w:r>
      <w:r w:rsidR="003A3638">
        <w:rPr>
          <w:rFonts w:ascii="Arial" w:hAnsi="Arial" w:cs="Arial"/>
        </w:rPr>
        <w:t xml:space="preserve">dziale wolnych środków, </w:t>
      </w:r>
      <w:r w:rsidR="00BA65E2">
        <w:rPr>
          <w:rFonts w:ascii="Arial" w:hAnsi="Arial" w:cs="Arial"/>
        </w:rPr>
        <w:br/>
      </w:r>
      <w:r w:rsidR="003A3638">
        <w:rPr>
          <w:rFonts w:ascii="Arial" w:hAnsi="Arial" w:cs="Arial"/>
        </w:rPr>
        <w:t>czyli w </w:t>
      </w:r>
      <w:r w:rsidR="00AD6345" w:rsidRPr="00AD6345">
        <w:rPr>
          <w:rFonts w:ascii="Arial" w:hAnsi="Arial" w:cs="Arial"/>
        </w:rPr>
        <w:t xml:space="preserve">czerwcu. </w:t>
      </w:r>
    </w:p>
    <w:p w:rsidR="007F04BA" w:rsidRDefault="00AD6345" w:rsidP="00E65133">
      <w:pPr>
        <w:pStyle w:val="NormalnyWeb"/>
        <w:spacing w:before="0" w:beforeAutospacing="0" w:after="0" w:afterAutospacing="0" w:line="360" w:lineRule="auto"/>
        <w:ind w:right="-1" w:firstLine="708"/>
        <w:jc w:val="both"/>
        <w:rPr>
          <w:rFonts w:ascii="Arial" w:hAnsi="Arial" w:cs="Arial"/>
        </w:rPr>
      </w:pPr>
      <w:r w:rsidRPr="001C1951">
        <w:rPr>
          <w:rFonts w:ascii="Arial" w:hAnsi="Arial" w:cs="Arial"/>
          <w:b/>
        </w:rPr>
        <w:t>Pan Krzysztof Dziuba – wicestarosta wieluński</w:t>
      </w:r>
      <w:r>
        <w:rPr>
          <w:rFonts w:ascii="Arial" w:hAnsi="Arial" w:cs="Arial"/>
          <w:b/>
        </w:rPr>
        <w:t xml:space="preserve"> </w:t>
      </w:r>
      <w:r w:rsidRPr="00C814DF">
        <w:rPr>
          <w:rFonts w:ascii="Arial" w:hAnsi="Arial" w:cs="Arial"/>
        </w:rPr>
        <w:t>zapytał</w:t>
      </w:r>
      <w:r>
        <w:rPr>
          <w:rFonts w:ascii="Arial" w:hAnsi="Arial" w:cs="Arial"/>
        </w:rPr>
        <w:t xml:space="preserve"> panią kierownik</w:t>
      </w:r>
      <w:r w:rsidRPr="00C814DF">
        <w:rPr>
          <w:rFonts w:ascii="Arial" w:hAnsi="Arial" w:cs="Arial"/>
        </w:rPr>
        <w:t xml:space="preserve">, </w:t>
      </w:r>
      <w:r w:rsidR="00BA65E2">
        <w:rPr>
          <w:rFonts w:ascii="Arial" w:hAnsi="Arial" w:cs="Arial"/>
        </w:rPr>
        <w:br/>
      </w:r>
      <w:r w:rsidRPr="00C814DF">
        <w:rPr>
          <w:rFonts w:ascii="Arial" w:hAnsi="Arial" w:cs="Arial"/>
        </w:rPr>
        <w:t>czy można</w:t>
      </w:r>
      <w:r>
        <w:rPr>
          <w:rFonts w:ascii="Arial" w:hAnsi="Arial" w:cs="Arial"/>
        </w:rPr>
        <w:t xml:space="preserve"> zmienić kategorię tej drogi na drogę gminną?</w:t>
      </w:r>
    </w:p>
    <w:p w:rsidR="001136CD" w:rsidRPr="001136CD" w:rsidRDefault="001136CD" w:rsidP="00E6513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3A3638">
        <w:rPr>
          <w:rFonts w:ascii="Arial" w:hAnsi="Arial" w:cs="Arial"/>
        </w:rPr>
        <w:t xml:space="preserve">powiedział, </w:t>
      </w:r>
      <w:r w:rsidR="00BA65E2">
        <w:rPr>
          <w:rFonts w:ascii="Arial" w:hAnsi="Arial" w:cs="Arial"/>
        </w:rPr>
        <w:br/>
      </w:r>
      <w:r w:rsidR="003A3638">
        <w:rPr>
          <w:rFonts w:ascii="Arial" w:hAnsi="Arial" w:cs="Arial"/>
        </w:rPr>
        <w:t>że nie za </w:t>
      </w:r>
      <w:r w:rsidRPr="001136CD">
        <w:rPr>
          <w:rFonts w:ascii="Arial" w:hAnsi="Arial" w:cs="Arial"/>
        </w:rPr>
        <w:t>bardzo.</w:t>
      </w:r>
    </w:p>
    <w:p w:rsidR="007F04BA" w:rsidRDefault="00AD6345" w:rsidP="00E65133">
      <w:pPr>
        <w:pStyle w:val="NormalnyWeb"/>
        <w:spacing w:before="0" w:beforeAutospacing="0" w:after="0" w:afterAutospacing="0" w:line="360" w:lineRule="auto"/>
        <w:ind w:right="-1" w:firstLine="708"/>
        <w:jc w:val="both"/>
        <w:rPr>
          <w:rFonts w:ascii="Arial" w:hAnsi="Arial" w:cs="Arial"/>
        </w:rPr>
      </w:pPr>
      <w:r w:rsidRPr="003708A0">
        <w:rPr>
          <w:rFonts w:ascii="Arial" w:hAnsi="Arial" w:cs="Arial"/>
          <w:b/>
        </w:rPr>
        <w:t>Pani Alicja Krzemień – kierownik Powiatowego Zarządu Dróg w Wieluniu</w:t>
      </w:r>
      <w:r>
        <w:rPr>
          <w:rFonts w:ascii="Arial" w:hAnsi="Arial" w:cs="Arial"/>
        </w:rPr>
        <w:t xml:space="preserve"> odpowiedziała, że można, ponieważ zgodnie z ustawą o drogach ona nie spełnia tej roli ze względu, że jest na terenie jednej gminy i nie łączy się tak jak mówi ustawa. Dodała, że jedynie ł</w:t>
      </w:r>
      <w:r w:rsidR="007B62B3">
        <w:rPr>
          <w:rFonts w:ascii="Arial" w:hAnsi="Arial" w:cs="Arial"/>
        </w:rPr>
        <w:t>ączy dwie drogi krajowe. Jeżeli gmina by przyjęła</w:t>
      </w:r>
      <w:r w:rsidR="00DB7CD6">
        <w:rPr>
          <w:rFonts w:ascii="Arial" w:hAnsi="Arial" w:cs="Arial"/>
        </w:rPr>
        <w:t>,</w:t>
      </w:r>
      <w:r w:rsidR="007B62B3">
        <w:rPr>
          <w:rFonts w:ascii="Arial" w:hAnsi="Arial" w:cs="Arial"/>
        </w:rPr>
        <w:t xml:space="preserve"> to tak.</w:t>
      </w:r>
    </w:p>
    <w:p w:rsidR="007F04BA" w:rsidRDefault="00AD6345" w:rsidP="00E65133">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sidR="007B62B3">
        <w:rPr>
          <w:rFonts w:ascii="Arial" w:hAnsi="Arial" w:cs="Arial"/>
          <w:b/>
        </w:rPr>
        <w:t xml:space="preserve"> </w:t>
      </w:r>
      <w:r w:rsidR="007B62B3" w:rsidRPr="00DB7CD6">
        <w:rPr>
          <w:rFonts w:ascii="Arial" w:hAnsi="Arial" w:cs="Arial"/>
        </w:rPr>
        <w:t>powiedział, że łączy gminę Wieluń, ponieważ gmina Mokrsko łąc</w:t>
      </w:r>
      <w:r w:rsidR="001136CD">
        <w:rPr>
          <w:rFonts w:ascii="Arial" w:hAnsi="Arial" w:cs="Arial"/>
        </w:rPr>
        <w:t xml:space="preserve">zy poprzez drogę krajową. </w:t>
      </w:r>
    </w:p>
    <w:p w:rsidR="001136CD" w:rsidRPr="00DB7CD6" w:rsidRDefault="001136CD" w:rsidP="00E65133">
      <w:pPr>
        <w:pStyle w:val="NormalnyWeb"/>
        <w:spacing w:before="0" w:beforeAutospacing="0" w:after="0" w:afterAutospacing="0" w:line="360" w:lineRule="auto"/>
        <w:ind w:right="-1" w:firstLine="708"/>
        <w:jc w:val="both"/>
        <w:rPr>
          <w:rFonts w:ascii="Arial" w:hAnsi="Arial" w:cs="Arial"/>
        </w:rPr>
      </w:pPr>
      <w:r w:rsidRPr="001C1951">
        <w:rPr>
          <w:rFonts w:ascii="Arial" w:hAnsi="Arial" w:cs="Arial"/>
          <w:b/>
        </w:rPr>
        <w:t>Pan Krzysztof Dziuba – wicestarosta wieluński</w:t>
      </w:r>
      <w:r>
        <w:rPr>
          <w:rFonts w:ascii="Arial" w:hAnsi="Arial" w:cs="Arial"/>
          <w:b/>
        </w:rPr>
        <w:t xml:space="preserve"> </w:t>
      </w:r>
      <w:r>
        <w:rPr>
          <w:rFonts w:ascii="Arial" w:hAnsi="Arial" w:cs="Arial"/>
        </w:rPr>
        <w:t>ale nie siedzibę.</w:t>
      </w:r>
    </w:p>
    <w:p w:rsidR="007F04BA" w:rsidRDefault="007B62B3" w:rsidP="00DB7CD6">
      <w:pPr>
        <w:pStyle w:val="NormalnyWeb"/>
        <w:spacing w:before="0" w:beforeAutospacing="0" w:after="0" w:afterAutospacing="0" w:line="360" w:lineRule="auto"/>
        <w:ind w:right="-1" w:firstLine="708"/>
        <w:jc w:val="both"/>
        <w:rPr>
          <w:rFonts w:ascii="Arial" w:hAnsi="Arial" w:cs="Arial"/>
        </w:rPr>
      </w:pPr>
      <w:r w:rsidRPr="003708A0">
        <w:rPr>
          <w:rFonts w:ascii="Arial" w:hAnsi="Arial" w:cs="Arial"/>
          <w:b/>
        </w:rPr>
        <w:t>Pani Alicja Krzemień – kierownik Powiatowego Zarządu Dróg w Wieluniu</w:t>
      </w:r>
      <w:r>
        <w:rPr>
          <w:rFonts w:ascii="Arial" w:hAnsi="Arial" w:cs="Arial"/>
          <w:b/>
        </w:rPr>
        <w:t xml:space="preserve"> </w:t>
      </w:r>
      <w:r w:rsidR="001136CD">
        <w:rPr>
          <w:rFonts w:ascii="Arial" w:hAnsi="Arial" w:cs="Arial"/>
        </w:rPr>
        <w:t>potwierdziła, że nie siedzibę</w:t>
      </w:r>
      <w:r w:rsidR="001136CD" w:rsidRPr="001136CD">
        <w:rPr>
          <w:rFonts w:ascii="Arial" w:hAnsi="Arial" w:cs="Arial"/>
        </w:rPr>
        <w:t>.</w:t>
      </w:r>
      <w:r w:rsidR="001136CD">
        <w:rPr>
          <w:rFonts w:ascii="Arial" w:hAnsi="Arial" w:cs="Arial"/>
          <w:b/>
        </w:rPr>
        <w:t xml:space="preserve"> </w:t>
      </w:r>
      <w:r w:rsidR="001136CD">
        <w:rPr>
          <w:rFonts w:ascii="Arial" w:hAnsi="Arial" w:cs="Arial"/>
        </w:rPr>
        <w:t>Z</w:t>
      </w:r>
      <w:r w:rsidRPr="00DB7CD6">
        <w:rPr>
          <w:rFonts w:ascii="Arial" w:hAnsi="Arial" w:cs="Arial"/>
        </w:rPr>
        <w:t>aznaczyła, ż</w:t>
      </w:r>
      <w:r w:rsidR="005D22C8" w:rsidRPr="00DB7CD6">
        <w:rPr>
          <w:rFonts w:ascii="Arial" w:hAnsi="Arial" w:cs="Arial"/>
        </w:rPr>
        <w:t xml:space="preserve">e ona </w:t>
      </w:r>
      <w:r w:rsidR="00DB7CD6" w:rsidRPr="00DB7CD6">
        <w:rPr>
          <w:rFonts w:ascii="Arial" w:hAnsi="Arial" w:cs="Arial"/>
        </w:rPr>
        <w:t>z</w:t>
      </w:r>
      <w:r w:rsidR="003A3638">
        <w:rPr>
          <w:rFonts w:ascii="Arial" w:hAnsi="Arial" w:cs="Arial"/>
        </w:rPr>
        <w:t>aczyna się na drodze krajowej i </w:t>
      </w:r>
      <w:r w:rsidR="00DB7CD6" w:rsidRPr="00DB7CD6">
        <w:rPr>
          <w:rFonts w:ascii="Arial" w:hAnsi="Arial" w:cs="Arial"/>
        </w:rPr>
        <w:t>kończy na drodze krajowej, a dalej do gminy Mokrsko jest</w:t>
      </w:r>
      <w:r w:rsidR="001136CD">
        <w:rPr>
          <w:rFonts w:ascii="Arial" w:hAnsi="Arial" w:cs="Arial"/>
        </w:rPr>
        <w:t xml:space="preserve"> przez drogę gminną</w:t>
      </w:r>
      <w:r w:rsidR="00DB7CD6" w:rsidRPr="00DB7CD6">
        <w:rPr>
          <w:rFonts w:ascii="Arial" w:hAnsi="Arial" w:cs="Arial"/>
        </w:rPr>
        <w:t>.</w:t>
      </w:r>
      <w:r w:rsidR="00DB7CD6">
        <w:rPr>
          <w:rFonts w:ascii="Arial" w:hAnsi="Arial" w:cs="Arial"/>
        </w:rPr>
        <w:t xml:space="preserve"> </w:t>
      </w:r>
      <w:r w:rsidR="00BA65E2">
        <w:rPr>
          <w:rFonts w:ascii="Arial" w:hAnsi="Arial" w:cs="Arial"/>
        </w:rPr>
        <w:br/>
      </w:r>
      <w:r w:rsidR="00DB7CD6">
        <w:rPr>
          <w:rFonts w:ascii="Arial" w:hAnsi="Arial" w:cs="Arial"/>
        </w:rPr>
        <w:t xml:space="preserve">Ona rozumie, że granica gminy zaczyna się na jej końcówce. </w:t>
      </w:r>
    </w:p>
    <w:p w:rsidR="001969FE" w:rsidRDefault="007B62B3" w:rsidP="001969FE">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sidR="00DB7CD6">
        <w:rPr>
          <w:rFonts w:ascii="Arial" w:hAnsi="Arial" w:cs="Arial"/>
          <w:b/>
        </w:rPr>
        <w:t xml:space="preserve"> </w:t>
      </w:r>
      <w:r w:rsidR="00DB7CD6">
        <w:rPr>
          <w:rFonts w:ascii="Arial" w:hAnsi="Arial" w:cs="Arial"/>
        </w:rPr>
        <w:t>powiedział</w:t>
      </w:r>
      <w:r w:rsidR="001969FE">
        <w:rPr>
          <w:rFonts w:ascii="Arial" w:hAnsi="Arial" w:cs="Arial"/>
        </w:rPr>
        <w:t xml:space="preserve">, </w:t>
      </w:r>
      <w:r w:rsidR="00BA65E2">
        <w:rPr>
          <w:rFonts w:ascii="Arial" w:hAnsi="Arial" w:cs="Arial"/>
        </w:rPr>
        <w:br/>
      </w:r>
      <w:r w:rsidR="001969FE">
        <w:rPr>
          <w:rFonts w:ascii="Arial" w:hAnsi="Arial" w:cs="Arial"/>
        </w:rPr>
        <w:t>ż</w:t>
      </w:r>
      <w:r w:rsidR="003A3638">
        <w:rPr>
          <w:rFonts w:ascii="Arial" w:hAnsi="Arial" w:cs="Arial"/>
        </w:rPr>
        <w:t>e aby to </w:t>
      </w:r>
      <w:r w:rsidR="00DB7CD6">
        <w:rPr>
          <w:rFonts w:ascii="Arial" w:hAnsi="Arial" w:cs="Arial"/>
        </w:rPr>
        <w:t>podsumować, to Zarząd przychyla się do t</w:t>
      </w:r>
      <w:r w:rsidR="003A3638">
        <w:rPr>
          <w:rFonts w:ascii="Arial" w:hAnsi="Arial" w:cs="Arial"/>
        </w:rPr>
        <w:t>ego wniosku i poszuka środków z </w:t>
      </w:r>
      <w:r w:rsidR="00DB7CD6">
        <w:rPr>
          <w:rFonts w:ascii="Arial" w:hAnsi="Arial" w:cs="Arial"/>
        </w:rPr>
        <w:t>nadwyżki budż</w:t>
      </w:r>
      <w:r w:rsidR="001969FE">
        <w:rPr>
          <w:rFonts w:ascii="Arial" w:hAnsi="Arial" w:cs="Arial"/>
        </w:rPr>
        <w:t>etowej w czerwcu na opracowanie tej dokumentacji i wtedy zostanie to wpisane w budżet. Udzielił głosu radnemu Dybce.</w:t>
      </w:r>
    </w:p>
    <w:p w:rsidR="001969FE" w:rsidRPr="00D515A3" w:rsidRDefault="001969FE" w:rsidP="001969FE">
      <w:pPr>
        <w:pStyle w:val="NormalnyWeb"/>
        <w:spacing w:before="0" w:beforeAutospacing="0" w:after="0" w:afterAutospacing="0" w:line="360" w:lineRule="auto"/>
        <w:ind w:right="-1" w:firstLine="708"/>
        <w:jc w:val="both"/>
        <w:rPr>
          <w:rFonts w:ascii="Arial" w:hAnsi="Arial" w:cs="Arial"/>
        </w:rPr>
      </w:pPr>
      <w:r w:rsidRPr="00F62D1E">
        <w:rPr>
          <w:rFonts w:ascii="Arial" w:hAnsi="Arial" w:cs="Arial"/>
          <w:b/>
        </w:rPr>
        <w:lastRenderedPageBreak/>
        <w:t>Radny Łukasz Dybka – członek Zarządu</w:t>
      </w:r>
      <w:r>
        <w:rPr>
          <w:rFonts w:ascii="Arial" w:hAnsi="Arial" w:cs="Arial"/>
          <w:b/>
        </w:rPr>
        <w:t xml:space="preserve"> </w:t>
      </w:r>
      <w:r w:rsidR="00D515A3" w:rsidRPr="00D515A3">
        <w:rPr>
          <w:rFonts w:ascii="Arial" w:hAnsi="Arial" w:cs="Arial"/>
        </w:rPr>
        <w:t>p</w:t>
      </w:r>
      <w:r w:rsidR="003A3638">
        <w:rPr>
          <w:rFonts w:ascii="Arial" w:hAnsi="Arial" w:cs="Arial"/>
        </w:rPr>
        <w:t>owiedział, że można to nawet na </w:t>
      </w:r>
      <w:r w:rsidR="00D515A3" w:rsidRPr="00D515A3">
        <w:rPr>
          <w:rFonts w:ascii="Arial" w:hAnsi="Arial" w:cs="Arial"/>
        </w:rPr>
        <w:t xml:space="preserve">przyszły rok wpisać, aby tą nadwyżkę </w:t>
      </w:r>
      <w:r w:rsidR="00D515A3">
        <w:rPr>
          <w:rFonts w:ascii="Arial" w:hAnsi="Arial" w:cs="Arial"/>
        </w:rPr>
        <w:t>po</w:t>
      </w:r>
      <w:r w:rsidR="00D515A3" w:rsidRPr="00D515A3">
        <w:rPr>
          <w:rFonts w:ascii="Arial" w:hAnsi="Arial" w:cs="Arial"/>
        </w:rPr>
        <w:t>z</w:t>
      </w:r>
      <w:r w:rsidR="001136CD">
        <w:rPr>
          <w:rFonts w:ascii="Arial" w:hAnsi="Arial" w:cs="Arial"/>
        </w:rPr>
        <w:t xml:space="preserve">ostawić, bo wszystko z nadwyżki. </w:t>
      </w:r>
      <w:r w:rsidR="00D9490C">
        <w:rPr>
          <w:rFonts w:ascii="Arial" w:hAnsi="Arial" w:cs="Arial"/>
        </w:rPr>
        <w:t>Powiedział, aby przekazać te pieniądze w przyszłym roku, a</w:t>
      </w:r>
      <w:r w:rsidR="001136CD">
        <w:rPr>
          <w:rFonts w:ascii="Arial" w:hAnsi="Arial" w:cs="Arial"/>
        </w:rPr>
        <w:t>le</w:t>
      </w:r>
      <w:r w:rsidR="00D9490C">
        <w:rPr>
          <w:rFonts w:ascii="Arial" w:hAnsi="Arial" w:cs="Arial"/>
        </w:rPr>
        <w:t xml:space="preserve"> nie z nadwyżki, </w:t>
      </w:r>
      <w:r w:rsidR="00BA65E2">
        <w:rPr>
          <w:rFonts w:ascii="Arial" w:hAnsi="Arial" w:cs="Arial"/>
        </w:rPr>
        <w:br/>
      </w:r>
      <w:r w:rsidR="00D9490C">
        <w:rPr>
          <w:rFonts w:ascii="Arial" w:hAnsi="Arial" w:cs="Arial"/>
        </w:rPr>
        <w:t xml:space="preserve">żeby teraz pan wójt założył te pieniądze, a powiat </w:t>
      </w:r>
      <w:r w:rsidR="004050F9">
        <w:rPr>
          <w:rFonts w:ascii="Arial" w:hAnsi="Arial" w:cs="Arial"/>
        </w:rPr>
        <w:t>w przyszłym roku uwzględni to w </w:t>
      </w:r>
      <w:r w:rsidR="00D9490C">
        <w:rPr>
          <w:rFonts w:ascii="Arial" w:hAnsi="Arial" w:cs="Arial"/>
        </w:rPr>
        <w:t xml:space="preserve">budżecie. </w:t>
      </w:r>
    </w:p>
    <w:p w:rsidR="001969FE" w:rsidRDefault="00D9490C" w:rsidP="001969FE">
      <w:pPr>
        <w:pStyle w:val="NormalnyWeb"/>
        <w:spacing w:before="0" w:beforeAutospacing="0" w:after="0" w:afterAutospacing="0" w:line="360" w:lineRule="auto"/>
        <w:ind w:right="-1" w:firstLine="708"/>
        <w:jc w:val="both"/>
        <w:rPr>
          <w:rFonts w:ascii="Arial" w:hAnsi="Arial" w:cs="Arial"/>
          <w:b/>
        </w:rPr>
      </w:pPr>
      <w:r w:rsidRPr="001C1951">
        <w:rPr>
          <w:rFonts w:ascii="Arial" w:hAnsi="Arial" w:cs="Arial"/>
          <w:b/>
        </w:rPr>
        <w:t>Pan Krzysztof Dziuba – wicestarosta wieluński</w:t>
      </w:r>
      <w:r>
        <w:rPr>
          <w:rFonts w:ascii="Arial" w:hAnsi="Arial" w:cs="Arial"/>
          <w:b/>
        </w:rPr>
        <w:t xml:space="preserve"> </w:t>
      </w:r>
      <w:r w:rsidRPr="00F065D8">
        <w:rPr>
          <w:rFonts w:ascii="Arial" w:hAnsi="Arial" w:cs="Arial"/>
        </w:rPr>
        <w:t>powiedział, że</w:t>
      </w:r>
      <w:r>
        <w:rPr>
          <w:rFonts w:ascii="Arial" w:hAnsi="Arial" w:cs="Arial"/>
        </w:rPr>
        <w:t xml:space="preserve"> można </w:t>
      </w:r>
      <w:r w:rsidR="00BA65E2">
        <w:rPr>
          <w:rFonts w:ascii="Arial" w:hAnsi="Arial" w:cs="Arial"/>
        </w:rPr>
        <w:br/>
      </w:r>
      <w:r>
        <w:rPr>
          <w:rFonts w:ascii="Arial" w:hAnsi="Arial" w:cs="Arial"/>
        </w:rPr>
        <w:t>to do WPF-u wpisać.</w:t>
      </w:r>
    </w:p>
    <w:p w:rsidR="001969FE" w:rsidRPr="00AE4A83" w:rsidRDefault="00AE4A83" w:rsidP="001969F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AE4A83">
        <w:rPr>
          <w:rFonts w:ascii="Arial" w:hAnsi="Arial" w:cs="Arial"/>
        </w:rPr>
        <w:t>udzielił głosu radnemu Łebkowi.</w:t>
      </w:r>
    </w:p>
    <w:p w:rsidR="00AE4A83" w:rsidRPr="00B166EA" w:rsidRDefault="00AE4A83" w:rsidP="001969FE">
      <w:pPr>
        <w:pStyle w:val="NormalnyWeb"/>
        <w:spacing w:before="0" w:beforeAutospacing="0" w:after="0" w:afterAutospacing="0" w:line="360" w:lineRule="auto"/>
        <w:ind w:right="-1" w:firstLine="708"/>
        <w:jc w:val="both"/>
        <w:rPr>
          <w:rFonts w:ascii="Arial" w:hAnsi="Arial" w:cs="Arial"/>
        </w:rPr>
      </w:pPr>
      <w:r>
        <w:rPr>
          <w:rFonts w:ascii="Arial" w:hAnsi="Arial" w:cs="Arial"/>
          <w:b/>
        </w:rPr>
        <w:t>Radny Andrzej Łebek – członek Zarządu</w:t>
      </w:r>
      <w:r w:rsidR="00B166EA">
        <w:rPr>
          <w:rFonts w:ascii="Arial" w:hAnsi="Arial" w:cs="Arial"/>
          <w:b/>
        </w:rPr>
        <w:t xml:space="preserve"> </w:t>
      </w:r>
      <w:r w:rsidR="00B166EA" w:rsidRPr="00B166EA">
        <w:rPr>
          <w:rFonts w:ascii="Arial" w:hAnsi="Arial" w:cs="Arial"/>
        </w:rPr>
        <w:t>stwierdził, że propozycja radnego Dybki jest bardzo rozsądną propozycją, ponieważ</w:t>
      </w:r>
      <w:r w:rsidR="00B166EA">
        <w:rPr>
          <w:rFonts w:ascii="Arial" w:hAnsi="Arial" w:cs="Arial"/>
        </w:rPr>
        <w:t xml:space="preserve"> z pisma</w:t>
      </w:r>
      <w:r w:rsidR="00B166EA" w:rsidRPr="00B166EA">
        <w:rPr>
          <w:rFonts w:ascii="Arial" w:hAnsi="Arial" w:cs="Arial"/>
        </w:rPr>
        <w:t xml:space="preserve">, które przekazał wójt </w:t>
      </w:r>
      <w:r w:rsidR="00B166EA">
        <w:rPr>
          <w:rFonts w:ascii="Arial" w:hAnsi="Arial" w:cs="Arial"/>
        </w:rPr>
        <w:t>wynika, ż</w:t>
      </w:r>
      <w:r w:rsidR="00B166EA" w:rsidRPr="00B166EA">
        <w:rPr>
          <w:rFonts w:ascii="Arial" w:hAnsi="Arial" w:cs="Arial"/>
        </w:rPr>
        <w:t xml:space="preserve">e to pozwolenie będzie w drugim półroczu </w:t>
      </w:r>
      <w:r w:rsidR="00B166EA">
        <w:rPr>
          <w:rFonts w:ascii="Arial" w:hAnsi="Arial" w:cs="Arial"/>
        </w:rPr>
        <w:t>następnego roku. Ni</w:t>
      </w:r>
      <w:r w:rsidR="00A17E49">
        <w:rPr>
          <w:rFonts w:ascii="Arial" w:hAnsi="Arial" w:cs="Arial"/>
        </w:rPr>
        <w:t>e</w:t>
      </w:r>
      <w:r w:rsidR="00B166EA">
        <w:rPr>
          <w:rFonts w:ascii="Arial" w:hAnsi="Arial" w:cs="Arial"/>
        </w:rPr>
        <w:t xml:space="preserve"> ro</w:t>
      </w:r>
      <w:r w:rsidR="00A17E49">
        <w:rPr>
          <w:rFonts w:ascii="Arial" w:hAnsi="Arial" w:cs="Arial"/>
        </w:rPr>
        <w:t>zpocznie tej inwestycji od razu. Stwierdził, że</w:t>
      </w:r>
      <w:r w:rsidR="0032108F">
        <w:rPr>
          <w:rFonts w:ascii="Arial" w:hAnsi="Arial" w:cs="Arial"/>
        </w:rPr>
        <w:t xml:space="preserve"> jeśli rozpocznie to jest to kanalizacja </w:t>
      </w:r>
      <w:r w:rsidR="00BA65E2">
        <w:rPr>
          <w:rFonts w:ascii="Arial" w:hAnsi="Arial" w:cs="Arial"/>
        </w:rPr>
        <w:br/>
      </w:r>
      <w:r w:rsidR="0032108F">
        <w:rPr>
          <w:rFonts w:ascii="Arial" w:hAnsi="Arial" w:cs="Arial"/>
        </w:rPr>
        <w:t>i</w:t>
      </w:r>
      <w:r w:rsidR="00A17E49">
        <w:rPr>
          <w:rFonts w:ascii="Arial" w:hAnsi="Arial" w:cs="Arial"/>
        </w:rPr>
        <w:t xml:space="preserve"> tej inwestycji jest</w:t>
      </w:r>
      <w:r w:rsidR="001F4BF3">
        <w:rPr>
          <w:rFonts w:ascii="Arial" w:hAnsi="Arial" w:cs="Arial"/>
        </w:rPr>
        <w:t xml:space="preserve"> ponad 3000</w:t>
      </w:r>
      <w:r w:rsidR="001136CD">
        <w:rPr>
          <w:rFonts w:ascii="Arial" w:hAnsi="Arial" w:cs="Arial"/>
        </w:rPr>
        <w:t xml:space="preserve"> </w:t>
      </w:r>
      <w:r w:rsidR="001F4BF3">
        <w:rPr>
          <w:rFonts w:ascii="Arial" w:hAnsi="Arial" w:cs="Arial"/>
        </w:rPr>
        <w:t>m, więc nie uda jej się zrealizować w ciągu pół roku, czy roku</w:t>
      </w:r>
      <w:r w:rsidR="0032108F">
        <w:rPr>
          <w:rFonts w:ascii="Arial" w:hAnsi="Arial" w:cs="Arial"/>
        </w:rPr>
        <w:t>. Powiedział, że to, co mówi pan Dybka jest właściwe, ponieważ w tym roku kumuluje im się dużo inwestycji i on też proponowałby, żeby podjąć decyzję, aby ująć tą inwestycję w budżecie roku 2022.</w:t>
      </w:r>
    </w:p>
    <w:p w:rsidR="001969FE" w:rsidRPr="0032108F" w:rsidRDefault="0032108F" w:rsidP="001969F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32108F">
        <w:rPr>
          <w:rFonts w:ascii="Arial" w:hAnsi="Arial" w:cs="Arial"/>
        </w:rPr>
        <w:t>zapytał, co na to pan skarbnik?</w:t>
      </w:r>
      <w:r>
        <w:rPr>
          <w:rFonts w:ascii="Arial" w:hAnsi="Arial" w:cs="Arial"/>
        </w:rPr>
        <w:t xml:space="preserve"> Przekazał, że pan Dybka powiedział, aby gmina Pątnów założyła w tym roku te pieniądze, żeby rozpocząć prace projektowe, a powiat uwzględni to w roku 2022.</w:t>
      </w:r>
    </w:p>
    <w:p w:rsidR="0032108F" w:rsidRDefault="0032108F" w:rsidP="001969F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Sławomir Kaftan – skarbnik powiatu </w:t>
      </w:r>
      <w:r w:rsidRPr="00C758C8">
        <w:rPr>
          <w:rFonts w:ascii="Arial" w:hAnsi="Arial" w:cs="Arial"/>
        </w:rPr>
        <w:t>odpowiedział, że w momencie, kiedy będzie podjęta uchwała przez gminę, to zos</w:t>
      </w:r>
      <w:r w:rsidR="003A3638">
        <w:rPr>
          <w:rFonts w:ascii="Arial" w:hAnsi="Arial" w:cs="Arial"/>
        </w:rPr>
        <w:t>tanie to wprowadzone zarówno do </w:t>
      </w:r>
      <w:r w:rsidRPr="00C758C8">
        <w:rPr>
          <w:rFonts w:ascii="Arial" w:hAnsi="Arial" w:cs="Arial"/>
        </w:rPr>
        <w:t>budżetu na rok 2021 oraz do WPF-u i w WPF-</w:t>
      </w:r>
      <w:proofErr w:type="spellStart"/>
      <w:r w:rsidRPr="00C758C8">
        <w:rPr>
          <w:rFonts w:ascii="Arial" w:hAnsi="Arial" w:cs="Arial"/>
        </w:rPr>
        <w:t>ie</w:t>
      </w:r>
      <w:proofErr w:type="spellEnd"/>
      <w:r w:rsidRPr="00C758C8">
        <w:rPr>
          <w:rFonts w:ascii="Arial" w:hAnsi="Arial" w:cs="Arial"/>
        </w:rPr>
        <w:t xml:space="preserve"> zagwarantują swoje środki na rok 2022. </w:t>
      </w:r>
      <w:r w:rsidR="00C758C8" w:rsidRPr="00C758C8">
        <w:rPr>
          <w:rFonts w:ascii="Arial" w:hAnsi="Arial" w:cs="Arial"/>
        </w:rPr>
        <w:t>Powiedział, że jest to dobra myśl.</w:t>
      </w:r>
    </w:p>
    <w:p w:rsidR="00FE0A2B" w:rsidRDefault="00FE0A2B" w:rsidP="001969FE">
      <w:pPr>
        <w:pStyle w:val="NormalnyWeb"/>
        <w:spacing w:before="0" w:beforeAutospacing="0" w:after="0" w:afterAutospacing="0" w:line="360" w:lineRule="auto"/>
        <w:ind w:right="-1" w:firstLine="708"/>
        <w:jc w:val="both"/>
        <w:rPr>
          <w:rFonts w:ascii="Arial" w:hAnsi="Arial" w:cs="Arial"/>
        </w:rPr>
      </w:pPr>
      <w:r w:rsidRPr="00FE0A2B">
        <w:rPr>
          <w:rFonts w:ascii="Arial" w:hAnsi="Arial" w:cs="Arial"/>
          <w:b/>
        </w:rPr>
        <w:t>Pan Jacek Olczyk – wójt gminy Pątnów</w:t>
      </w:r>
      <w:r>
        <w:rPr>
          <w:rFonts w:ascii="Arial" w:hAnsi="Arial" w:cs="Arial"/>
        </w:rPr>
        <w:t xml:space="preserve"> powiedział, że uchwała została podjęta przez Radę Gminy 15 września 2020 r., udzielając dotacji, więc ze strony gminy </w:t>
      </w:r>
      <w:r w:rsidR="009C0E3E">
        <w:rPr>
          <w:rFonts w:ascii="Arial" w:hAnsi="Arial" w:cs="Arial"/>
        </w:rPr>
        <w:t xml:space="preserve">Pątnów </w:t>
      </w:r>
      <w:r>
        <w:rPr>
          <w:rFonts w:ascii="Arial" w:hAnsi="Arial" w:cs="Arial"/>
        </w:rPr>
        <w:t xml:space="preserve">wszystkie formalności zostały dopełnione. Dodał, że ta uchwała została przesłana, była wpisana w wieloletnią prognozę finansową, więc pozostaje jedynie włączenie do budżetu powiatu wieluńskiego na rok 2021. </w:t>
      </w:r>
    </w:p>
    <w:p w:rsidR="00FE0A2B" w:rsidRPr="00FE0A2B" w:rsidRDefault="00FE0A2B" w:rsidP="001969F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Sławomir Kaftan – skarbnik powiatu </w:t>
      </w:r>
      <w:r w:rsidRPr="00FE0A2B">
        <w:rPr>
          <w:rFonts w:ascii="Arial" w:hAnsi="Arial" w:cs="Arial"/>
        </w:rPr>
        <w:t xml:space="preserve">powiedział, że jeżeli zapadnie decyzja, to w chwili obecnej mogą to wprowadzić </w:t>
      </w:r>
      <w:r w:rsidR="003A3638">
        <w:rPr>
          <w:rFonts w:ascii="Arial" w:hAnsi="Arial" w:cs="Arial"/>
        </w:rPr>
        <w:t xml:space="preserve">w styczniu lub lutym, </w:t>
      </w:r>
      <w:r w:rsidR="00BA65E2">
        <w:rPr>
          <w:rFonts w:ascii="Arial" w:hAnsi="Arial" w:cs="Arial"/>
        </w:rPr>
        <w:br/>
      </w:r>
      <w:r w:rsidR="003A3638">
        <w:rPr>
          <w:rFonts w:ascii="Arial" w:hAnsi="Arial" w:cs="Arial"/>
        </w:rPr>
        <w:t>ale nie w </w:t>
      </w:r>
      <w:r w:rsidRPr="00FE0A2B">
        <w:rPr>
          <w:rFonts w:ascii="Arial" w:hAnsi="Arial" w:cs="Arial"/>
        </w:rPr>
        <w:t>chwili obecnej.</w:t>
      </w:r>
    </w:p>
    <w:p w:rsidR="0032108F" w:rsidRPr="00FE0A2B" w:rsidRDefault="0032108F" w:rsidP="001969FE">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Pan Marek Kieler – przewodniczący Zarządu Powiatu</w:t>
      </w:r>
      <w:r w:rsidR="00FE0A2B">
        <w:rPr>
          <w:rFonts w:ascii="Arial" w:hAnsi="Arial" w:cs="Arial"/>
          <w:b/>
        </w:rPr>
        <w:t xml:space="preserve"> </w:t>
      </w:r>
      <w:r w:rsidR="00FE0A2B" w:rsidRPr="00FE0A2B">
        <w:rPr>
          <w:rFonts w:ascii="Arial" w:hAnsi="Arial" w:cs="Arial"/>
        </w:rPr>
        <w:t>udzielił głosu radnemu Dybce.</w:t>
      </w:r>
    </w:p>
    <w:p w:rsidR="00FE0A2B" w:rsidRPr="00FE0A2B" w:rsidRDefault="00FE0A2B" w:rsidP="001969F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Radny Łukasz Dybka – członek Zarządu Powiatu </w:t>
      </w:r>
      <w:r w:rsidRPr="00FE0A2B">
        <w:rPr>
          <w:rFonts w:ascii="Arial" w:hAnsi="Arial" w:cs="Arial"/>
        </w:rPr>
        <w:t xml:space="preserve">powiedział, </w:t>
      </w:r>
      <w:r w:rsidR="00BA65E2">
        <w:rPr>
          <w:rFonts w:ascii="Arial" w:hAnsi="Arial" w:cs="Arial"/>
        </w:rPr>
        <w:br/>
      </w:r>
      <w:r w:rsidRPr="00FE0A2B">
        <w:rPr>
          <w:rFonts w:ascii="Arial" w:hAnsi="Arial" w:cs="Arial"/>
        </w:rPr>
        <w:t xml:space="preserve">że nie usłyszał jeszcze od pana wójta odpowiedzi na wcześniejsze pytanie, kiedy planuje budowę kanalizacji w Popowicach? </w:t>
      </w:r>
      <w:r>
        <w:rPr>
          <w:rFonts w:ascii="Arial" w:hAnsi="Arial" w:cs="Arial"/>
        </w:rPr>
        <w:t xml:space="preserve">Zaznaczył, żeby pan wójt ich </w:t>
      </w:r>
      <w:r w:rsidR="00BA65E2">
        <w:rPr>
          <w:rFonts w:ascii="Arial" w:hAnsi="Arial" w:cs="Arial"/>
        </w:rPr>
        <w:br/>
      </w:r>
      <w:r>
        <w:rPr>
          <w:rFonts w:ascii="Arial" w:hAnsi="Arial" w:cs="Arial"/>
        </w:rPr>
        <w:t>nie zaskoczył potem w czerwcu lub sierpniu, że planuje też projekt na Popowice.</w:t>
      </w:r>
      <w:r w:rsidR="009C0E3E">
        <w:rPr>
          <w:rFonts w:ascii="Arial" w:hAnsi="Arial" w:cs="Arial"/>
        </w:rPr>
        <w:t xml:space="preserve"> Kiedy pan wójt planuje Popowice? </w:t>
      </w:r>
      <w:r>
        <w:rPr>
          <w:rFonts w:ascii="Arial" w:hAnsi="Arial" w:cs="Arial"/>
        </w:rPr>
        <w:t>Zastanawia go też, czy Popowice spełniają rolę drogi powiatowej, bo jeżeli nie, to wnioskuje o przekazanie jej gminie Pątnów.</w:t>
      </w:r>
    </w:p>
    <w:p w:rsidR="001969FE" w:rsidRPr="00697010" w:rsidRDefault="00FE0A2B" w:rsidP="001969FE">
      <w:pPr>
        <w:pStyle w:val="NormalnyWeb"/>
        <w:spacing w:before="0" w:beforeAutospacing="0" w:after="0" w:afterAutospacing="0" w:line="360" w:lineRule="auto"/>
        <w:ind w:right="-1" w:firstLine="708"/>
        <w:jc w:val="both"/>
        <w:rPr>
          <w:rFonts w:ascii="Arial" w:hAnsi="Arial" w:cs="Arial"/>
        </w:rPr>
      </w:pPr>
      <w:r w:rsidRPr="00FE0A2B">
        <w:rPr>
          <w:rFonts w:ascii="Arial" w:hAnsi="Arial" w:cs="Arial"/>
          <w:b/>
        </w:rPr>
        <w:t>Pan Jacek Olczyk – wójt gminy Pątnów</w:t>
      </w:r>
      <w:r w:rsidR="003C14E8">
        <w:rPr>
          <w:rFonts w:ascii="Arial" w:hAnsi="Arial" w:cs="Arial"/>
          <w:b/>
        </w:rPr>
        <w:t xml:space="preserve"> </w:t>
      </w:r>
      <w:r w:rsidR="003C14E8" w:rsidRPr="00697010">
        <w:rPr>
          <w:rFonts w:ascii="Arial" w:hAnsi="Arial" w:cs="Arial"/>
        </w:rPr>
        <w:t xml:space="preserve">zwrócił uwagę, że dokumentacja projektowa na miejscowości Popowice </w:t>
      </w:r>
      <w:r w:rsidR="00697010" w:rsidRPr="00697010">
        <w:rPr>
          <w:rFonts w:ascii="Arial" w:hAnsi="Arial" w:cs="Arial"/>
        </w:rPr>
        <w:t xml:space="preserve">na drodze powiatowej jest przygotowana dwa lata temu i tam jest zgłoszenie i prosił on, aby to zgłoszenie zamienić na pozwolenie na budowę. Tam projekt jest. Jednak będzie on starał się szukać środków, </w:t>
      </w:r>
      <w:r w:rsidR="00BA65E2">
        <w:rPr>
          <w:rFonts w:ascii="Arial" w:hAnsi="Arial" w:cs="Arial"/>
        </w:rPr>
        <w:br/>
      </w:r>
      <w:r w:rsidR="00697010" w:rsidRPr="00697010">
        <w:rPr>
          <w:rFonts w:ascii="Arial" w:hAnsi="Arial" w:cs="Arial"/>
        </w:rPr>
        <w:t>aby rozpocząć zadanie dwuletnie budowy kanaliza</w:t>
      </w:r>
      <w:r w:rsidR="003A3638">
        <w:rPr>
          <w:rFonts w:ascii="Arial" w:hAnsi="Arial" w:cs="Arial"/>
        </w:rPr>
        <w:t>cji dla miejscowości Popowice i </w:t>
      </w:r>
      <w:r w:rsidR="00697010" w:rsidRPr="00697010">
        <w:rPr>
          <w:rFonts w:ascii="Arial" w:hAnsi="Arial" w:cs="Arial"/>
        </w:rPr>
        <w:t xml:space="preserve">Grębień. Dodał, że jeżeli tych środków zewnętrznych nie będzie zbyt wiele </w:t>
      </w:r>
      <w:r w:rsidR="001136CD">
        <w:rPr>
          <w:rFonts w:ascii="Arial" w:hAnsi="Arial" w:cs="Arial"/>
        </w:rPr>
        <w:t>d</w:t>
      </w:r>
      <w:r w:rsidR="003A3638">
        <w:rPr>
          <w:rFonts w:ascii="Arial" w:hAnsi="Arial" w:cs="Arial"/>
        </w:rPr>
        <w:t>o </w:t>
      </w:r>
      <w:r w:rsidR="00697010" w:rsidRPr="00697010">
        <w:rPr>
          <w:rFonts w:ascii="Arial" w:hAnsi="Arial" w:cs="Arial"/>
        </w:rPr>
        <w:t>zdobycia, to będą decydować o wyborze jednej z tych miejscowości, jeżeli chodzi o budowę sieci kanalizacyjnej.</w:t>
      </w:r>
      <w:r w:rsidR="004D7183">
        <w:rPr>
          <w:rFonts w:ascii="Arial" w:hAnsi="Arial" w:cs="Arial"/>
        </w:rPr>
        <w:t xml:space="preserve"> </w:t>
      </w:r>
    </w:p>
    <w:p w:rsidR="004D7183" w:rsidRPr="004D7183" w:rsidRDefault="004D7183" w:rsidP="004D718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4D7183">
        <w:rPr>
          <w:rFonts w:ascii="Arial" w:hAnsi="Arial" w:cs="Arial"/>
        </w:rPr>
        <w:t>zapytał, czy jest możliwość i czy gmina jest w stanie w tej chwili to sfinansować?</w:t>
      </w:r>
    </w:p>
    <w:p w:rsidR="004D7183" w:rsidRPr="004D7183" w:rsidRDefault="004D7183" w:rsidP="004D7183">
      <w:pPr>
        <w:pStyle w:val="NormalnyWeb"/>
        <w:spacing w:before="0" w:beforeAutospacing="0" w:after="0" w:afterAutospacing="0" w:line="360" w:lineRule="auto"/>
        <w:ind w:right="-1" w:firstLine="708"/>
        <w:jc w:val="both"/>
        <w:rPr>
          <w:rFonts w:ascii="Arial" w:hAnsi="Arial" w:cs="Arial"/>
        </w:rPr>
      </w:pPr>
      <w:r w:rsidRPr="00FE0A2B">
        <w:rPr>
          <w:rFonts w:ascii="Arial" w:hAnsi="Arial" w:cs="Arial"/>
          <w:b/>
        </w:rPr>
        <w:t>Pan Jacek Olczyk – wójt gminy Pątnów</w:t>
      </w:r>
      <w:r>
        <w:rPr>
          <w:rFonts w:ascii="Arial" w:hAnsi="Arial" w:cs="Arial"/>
          <w:b/>
        </w:rPr>
        <w:t xml:space="preserve"> </w:t>
      </w:r>
      <w:r w:rsidRPr="004D7183">
        <w:rPr>
          <w:rFonts w:ascii="Arial" w:hAnsi="Arial" w:cs="Arial"/>
        </w:rPr>
        <w:t>o</w:t>
      </w:r>
      <w:r w:rsidR="003A3638">
        <w:rPr>
          <w:rFonts w:ascii="Arial" w:hAnsi="Arial" w:cs="Arial"/>
        </w:rPr>
        <w:t>dpowiedział, że jeżeli chodzi o </w:t>
      </w:r>
      <w:r w:rsidRPr="004D7183">
        <w:rPr>
          <w:rFonts w:ascii="Arial" w:hAnsi="Arial" w:cs="Arial"/>
        </w:rPr>
        <w:t>zadanie własne i budowę sieci kanalizacyjnej, to oni wszystkie siły będą skupiać na roku 2022 i 2023, aby wykonać te dwa zadania. Myś</w:t>
      </w:r>
      <w:r w:rsidR="003A3638">
        <w:rPr>
          <w:rFonts w:ascii="Arial" w:hAnsi="Arial" w:cs="Arial"/>
        </w:rPr>
        <w:t>li, że są w stanie udźwignąć to </w:t>
      </w:r>
      <w:r w:rsidRPr="004D7183">
        <w:rPr>
          <w:rFonts w:ascii="Arial" w:hAnsi="Arial" w:cs="Arial"/>
        </w:rPr>
        <w:t>finansowo. Gmina ma dobrą kondycję finansową, ma</w:t>
      </w:r>
      <w:r w:rsidR="00320E87">
        <w:rPr>
          <w:rFonts w:ascii="Arial" w:hAnsi="Arial" w:cs="Arial"/>
        </w:rPr>
        <w:t xml:space="preserve"> możliwość zaciągnięcia kredytu, ale przed</w:t>
      </w:r>
      <w:r w:rsidR="009C0E3E">
        <w:rPr>
          <w:rFonts w:ascii="Arial" w:hAnsi="Arial" w:cs="Arial"/>
        </w:rPr>
        <w:t>e</w:t>
      </w:r>
      <w:r w:rsidR="00320E87">
        <w:rPr>
          <w:rFonts w:ascii="Arial" w:hAnsi="Arial" w:cs="Arial"/>
        </w:rPr>
        <w:t xml:space="preserve"> wszystkim czekają na środki </w:t>
      </w:r>
      <w:r w:rsidR="003A3638">
        <w:rPr>
          <w:rFonts w:ascii="Arial" w:hAnsi="Arial" w:cs="Arial"/>
        </w:rPr>
        <w:t>zewnętr</w:t>
      </w:r>
      <w:r w:rsidR="009C0E3E">
        <w:rPr>
          <w:rFonts w:ascii="Arial" w:hAnsi="Arial" w:cs="Arial"/>
        </w:rPr>
        <w:t>zne</w:t>
      </w:r>
      <w:r w:rsidR="00320E87">
        <w:rPr>
          <w:rFonts w:ascii="Arial" w:hAnsi="Arial" w:cs="Arial"/>
        </w:rPr>
        <w:t xml:space="preserve"> i na różne możliwości dofinansowania zadania własnego. Dodał, że je</w:t>
      </w:r>
      <w:r w:rsidR="003A3638">
        <w:rPr>
          <w:rFonts w:ascii="Arial" w:hAnsi="Arial" w:cs="Arial"/>
        </w:rPr>
        <w:t>żeli chodzi o wspólne zadanie i </w:t>
      </w:r>
      <w:r w:rsidR="00320E87">
        <w:rPr>
          <w:rFonts w:ascii="Arial" w:hAnsi="Arial" w:cs="Arial"/>
        </w:rPr>
        <w:t xml:space="preserve">odtworzenie drogi, czy budowę chodnika, to on myśli, że w tym momencie trudno jest przewidzieć jakie środki będą się pojawiać. Zależy to też od możliwości powiatu. Przekazał, że w tym momencie, jeżeli chodzi o Grębień, to zależy mu na tym, </w:t>
      </w:r>
      <w:r w:rsidR="00BA65E2">
        <w:rPr>
          <w:rFonts w:ascii="Arial" w:hAnsi="Arial" w:cs="Arial"/>
        </w:rPr>
        <w:br/>
      </w:r>
      <w:r w:rsidR="00320E87">
        <w:rPr>
          <w:rFonts w:ascii="Arial" w:hAnsi="Arial" w:cs="Arial"/>
        </w:rPr>
        <w:t xml:space="preserve">aby móc skoordynować te dwa projekty. Dodał, że rozmawiał z firmą, która wykonuje im projekt na sieć kanalizacyjną i jeżeli chodzi o wątek, aby robiła to jedna firma, </w:t>
      </w:r>
      <w:r w:rsidR="00BA65E2">
        <w:rPr>
          <w:rFonts w:ascii="Arial" w:hAnsi="Arial" w:cs="Arial"/>
        </w:rPr>
        <w:br/>
      </w:r>
      <w:r w:rsidR="00320E87">
        <w:rPr>
          <w:rFonts w:ascii="Arial" w:hAnsi="Arial" w:cs="Arial"/>
        </w:rPr>
        <w:t xml:space="preserve">to ta firma może również przygotować projekt na przebudowę drogi powiatowej. Jednak jest to już w gestii powiatu i zależy od regulaminu zamówień publicznych powiatu, czy jest możliwość „z wolnej ręki” </w:t>
      </w:r>
      <w:r w:rsidR="009C0E3E">
        <w:rPr>
          <w:rFonts w:ascii="Arial" w:hAnsi="Arial" w:cs="Arial"/>
        </w:rPr>
        <w:t>wyboru takiej firmy, czy musi to w trybie konkurencyjnym</w:t>
      </w:r>
      <w:r w:rsidR="00320E87">
        <w:rPr>
          <w:rFonts w:ascii="Arial" w:hAnsi="Arial" w:cs="Arial"/>
        </w:rPr>
        <w:t xml:space="preserve"> się odbyć. Podkreślił, że </w:t>
      </w:r>
      <w:r w:rsidR="009C0E3E">
        <w:rPr>
          <w:rFonts w:ascii="Arial" w:hAnsi="Arial" w:cs="Arial"/>
        </w:rPr>
        <w:t>firma</w:t>
      </w:r>
      <w:r w:rsidR="00320E87">
        <w:rPr>
          <w:rFonts w:ascii="Arial" w:hAnsi="Arial" w:cs="Arial"/>
        </w:rPr>
        <w:t xml:space="preserve">, która wykonywała dokumentację </w:t>
      </w:r>
      <w:r w:rsidR="00320E87">
        <w:rPr>
          <w:rFonts w:ascii="Arial" w:hAnsi="Arial" w:cs="Arial"/>
        </w:rPr>
        <w:lastRenderedPageBreak/>
        <w:t>projektową ma przygotowane mapy na ca</w:t>
      </w:r>
      <w:r w:rsidR="009C0E3E">
        <w:rPr>
          <w:rFonts w:ascii="Arial" w:hAnsi="Arial" w:cs="Arial"/>
        </w:rPr>
        <w:t>łą drogę i badania geologiczne, czyli 1/3  kosztów byłby mniejsza.</w:t>
      </w:r>
    </w:p>
    <w:p w:rsidR="004D7183" w:rsidRPr="00E14092" w:rsidRDefault="00320E87" w:rsidP="004D718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E14092">
        <w:rPr>
          <w:rFonts w:ascii="Arial" w:hAnsi="Arial" w:cs="Arial"/>
        </w:rPr>
        <w:t>poprosił jeszcze pana skarbnika o zabranie głosu.</w:t>
      </w:r>
    </w:p>
    <w:p w:rsidR="00320E87" w:rsidRDefault="00320E87" w:rsidP="004D7183">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 Sławomir Kaftan – skarbnik powiatu </w:t>
      </w:r>
      <w:r w:rsidRPr="00E14092">
        <w:rPr>
          <w:rFonts w:ascii="Arial" w:hAnsi="Arial" w:cs="Arial"/>
        </w:rPr>
        <w:t>po</w:t>
      </w:r>
      <w:r w:rsidR="003A3638">
        <w:rPr>
          <w:rFonts w:ascii="Arial" w:hAnsi="Arial" w:cs="Arial"/>
        </w:rPr>
        <w:t>wiedział, że kiedy te środki od </w:t>
      </w:r>
      <w:r w:rsidRPr="00E14092">
        <w:rPr>
          <w:rFonts w:ascii="Arial" w:hAnsi="Arial" w:cs="Arial"/>
        </w:rPr>
        <w:t xml:space="preserve">gminy Pątnów zostaną wprowadzone na rok 2021, to swoje zapisaliby </w:t>
      </w:r>
      <w:r w:rsidR="00E14092" w:rsidRPr="00E14092">
        <w:rPr>
          <w:rFonts w:ascii="Arial" w:hAnsi="Arial" w:cs="Arial"/>
        </w:rPr>
        <w:t>na rok 2022 i wprowadzą to do budżetu oraz do WPF-u.</w:t>
      </w:r>
    </w:p>
    <w:p w:rsidR="004D7183" w:rsidRPr="00E14092" w:rsidRDefault="00E14092" w:rsidP="004D718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E14092">
        <w:rPr>
          <w:rFonts w:ascii="Arial" w:hAnsi="Arial" w:cs="Arial"/>
        </w:rPr>
        <w:t>stwierdził, że wójt będzie musiał jeszcze podjąć uchwałę dotyczącą około 60 tys. zł, skoro koszt wykonania projektu jest oszacowany na kwotę około 120 tys. zł.</w:t>
      </w:r>
    </w:p>
    <w:p w:rsidR="004D7183" w:rsidRDefault="00E14092" w:rsidP="004D7183">
      <w:pPr>
        <w:pStyle w:val="NormalnyWeb"/>
        <w:spacing w:before="0" w:beforeAutospacing="0" w:after="0" w:afterAutospacing="0" w:line="360" w:lineRule="auto"/>
        <w:ind w:right="-1" w:firstLine="708"/>
        <w:jc w:val="both"/>
        <w:rPr>
          <w:rFonts w:ascii="Arial" w:hAnsi="Arial" w:cs="Arial"/>
        </w:rPr>
      </w:pPr>
      <w:r w:rsidRPr="00FE0A2B">
        <w:rPr>
          <w:rFonts w:ascii="Arial" w:hAnsi="Arial" w:cs="Arial"/>
          <w:b/>
        </w:rPr>
        <w:t>Pan Jacek Olczyk – wójt gminy Pątnów</w:t>
      </w:r>
      <w:r>
        <w:rPr>
          <w:rFonts w:ascii="Arial" w:hAnsi="Arial" w:cs="Arial"/>
          <w:b/>
        </w:rPr>
        <w:t xml:space="preserve"> </w:t>
      </w:r>
      <w:r w:rsidRPr="00E14092">
        <w:rPr>
          <w:rFonts w:ascii="Arial" w:hAnsi="Arial" w:cs="Arial"/>
        </w:rPr>
        <w:t>odpowiedział, że radni podjęli uchwałę o przeznaczeniu powiatowi wieluńskiemu dot</w:t>
      </w:r>
      <w:r w:rsidR="003A3638">
        <w:rPr>
          <w:rFonts w:ascii="Arial" w:hAnsi="Arial" w:cs="Arial"/>
        </w:rPr>
        <w:t>acji w wysokości 60 tys. zł. Ta </w:t>
      </w:r>
      <w:r w:rsidRPr="00E14092">
        <w:rPr>
          <w:rFonts w:ascii="Arial" w:hAnsi="Arial" w:cs="Arial"/>
        </w:rPr>
        <w:t>dotacja została udzielona powiatowi, ale musi zostać uwzględniona przez Radę Powiatu.</w:t>
      </w:r>
      <w:r w:rsidR="00933DA0">
        <w:rPr>
          <w:rFonts w:ascii="Arial" w:hAnsi="Arial" w:cs="Arial"/>
        </w:rPr>
        <w:t xml:space="preserve"> Uchwala Rady Gminy Pątnów była podjęta 15 września 2020 r. i została przekazana pismem z 22 września. </w:t>
      </w:r>
    </w:p>
    <w:p w:rsidR="00E14092" w:rsidRPr="00657AFD" w:rsidRDefault="00E14092" w:rsidP="004D718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933DA0" w:rsidRPr="00657AFD">
        <w:rPr>
          <w:rFonts w:ascii="Arial" w:hAnsi="Arial" w:cs="Arial"/>
        </w:rPr>
        <w:t xml:space="preserve">poddaje pod głosowanie to, co powiedział </w:t>
      </w:r>
      <w:r w:rsidR="00657AFD">
        <w:rPr>
          <w:rFonts w:ascii="Arial" w:hAnsi="Arial" w:cs="Arial"/>
        </w:rPr>
        <w:t>pan skarbnik i p</w:t>
      </w:r>
      <w:r w:rsidR="00657AFD" w:rsidRPr="00657AFD">
        <w:rPr>
          <w:rFonts w:ascii="Arial" w:hAnsi="Arial" w:cs="Arial"/>
        </w:rPr>
        <w:t>oprosił o powtórzenie.</w:t>
      </w:r>
    </w:p>
    <w:p w:rsidR="00E14092" w:rsidRPr="00657AFD" w:rsidRDefault="00657AFD" w:rsidP="004D718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Sławomir Kaftan – skarbnik powiatu </w:t>
      </w:r>
      <w:r w:rsidRPr="00657AFD">
        <w:rPr>
          <w:rFonts w:ascii="Arial" w:hAnsi="Arial" w:cs="Arial"/>
        </w:rPr>
        <w:t>powiedział, że pieniądze gminy zostaną wprowadzone na rok 2</w:t>
      </w:r>
      <w:r w:rsidR="00847F5F">
        <w:rPr>
          <w:rFonts w:ascii="Arial" w:hAnsi="Arial" w:cs="Arial"/>
        </w:rPr>
        <w:t>021 w formie pomocy finansowej i to jest w jednym dokumencie, a w drugim dokumencie w WPF-</w:t>
      </w:r>
      <w:proofErr w:type="spellStart"/>
      <w:r w:rsidR="00847F5F">
        <w:rPr>
          <w:rFonts w:ascii="Arial" w:hAnsi="Arial" w:cs="Arial"/>
        </w:rPr>
        <w:t>ie</w:t>
      </w:r>
      <w:proofErr w:type="spellEnd"/>
      <w:r w:rsidR="00847F5F">
        <w:rPr>
          <w:rFonts w:ascii="Arial" w:hAnsi="Arial" w:cs="Arial"/>
        </w:rPr>
        <w:t xml:space="preserve"> wprowadzona zostanie ta sama nazwa na lata 2021-2022 wpisuj</w:t>
      </w:r>
      <w:r w:rsidR="009C0E3E">
        <w:rPr>
          <w:rFonts w:ascii="Arial" w:hAnsi="Arial" w:cs="Arial"/>
        </w:rPr>
        <w:t>ąc tą samą wartość środków, jaką</w:t>
      </w:r>
      <w:r w:rsidR="00847F5F">
        <w:rPr>
          <w:rFonts w:ascii="Arial" w:hAnsi="Arial" w:cs="Arial"/>
        </w:rPr>
        <w:t xml:space="preserve"> daje gmina.</w:t>
      </w:r>
    </w:p>
    <w:p w:rsidR="00E14092" w:rsidRDefault="00847F5F" w:rsidP="004D718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3A3638">
        <w:rPr>
          <w:rFonts w:ascii="Arial" w:hAnsi="Arial" w:cs="Arial"/>
        </w:rPr>
        <w:t>zapytał, kto jest za </w:t>
      </w:r>
      <w:r>
        <w:rPr>
          <w:rFonts w:ascii="Arial" w:hAnsi="Arial" w:cs="Arial"/>
        </w:rPr>
        <w:t>przedstawionym</w:t>
      </w:r>
      <w:r w:rsidRPr="00847F5F">
        <w:rPr>
          <w:rFonts w:ascii="Arial" w:hAnsi="Arial" w:cs="Arial"/>
        </w:rPr>
        <w:t xml:space="preserve"> rozwiązaniem?</w:t>
      </w:r>
    </w:p>
    <w:p w:rsidR="00847F5F" w:rsidRDefault="00847F5F" w:rsidP="004D7183">
      <w:pPr>
        <w:pStyle w:val="NormalnyWeb"/>
        <w:spacing w:before="0" w:beforeAutospacing="0" w:after="0" w:afterAutospacing="0" w:line="360" w:lineRule="auto"/>
        <w:ind w:right="-1" w:firstLine="708"/>
        <w:jc w:val="both"/>
        <w:rPr>
          <w:rFonts w:ascii="Arial" w:hAnsi="Arial" w:cs="Arial"/>
        </w:rPr>
      </w:pPr>
    </w:p>
    <w:p w:rsidR="007A50A8" w:rsidRPr="007A50A8" w:rsidRDefault="007A50A8" w:rsidP="007A50A8">
      <w:pPr>
        <w:tabs>
          <w:tab w:val="left" w:pos="284"/>
          <w:tab w:val="left" w:pos="993"/>
        </w:tabs>
        <w:spacing w:after="0" w:line="360" w:lineRule="auto"/>
        <w:jc w:val="both"/>
        <w:rPr>
          <w:rFonts w:ascii="Arial" w:eastAsia="SimSun" w:hAnsi="Arial" w:cs="Arial"/>
          <w:i/>
          <w:kern w:val="0"/>
          <w:sz w:val="24"/>
        </w:rPr>
      </w:pPr>
      <w:r w:rsidRPr="007A50A8">
        <w:rPr>
          <w:rFonts w:ascii="Arial" w:eastAsia="SimSun" w:hAnsi="Arial" w:cs="Arial"/>
          <w:kern w:val="0"/>
          <w:sz w:val="24"/>
        </w:rPr>
        <w:t xml:space="preserve">      </w:t>
      </w:r>
      <w:r>
        <w:rPr>
          <w:rFonts w:ascii="Arial" w:eastAsia="SimSun" w:hAnsi="Arial" w:cs="Arial"/>
          <w:kern w:val="0"/>
          <w:sz w:val="24"/>
        </w:rPr>
        <w:tab/>
      </w:r>
      <w:r w:rsidRPr="007A50A8">
        <w:rPr>
          <w:rFonts w:ascii="Arial" w:eastAsia="SimSun" w:hAnsi="Arial" w:cs="Arial"/>
          <w:i/>
          <w:kern w:val="0"/>
          <w:sz w:val="24"/>
        </w:rPr>
        <w:t xml:space="preserve">Zarząd Powiatu w Wieluniu jednogłośnie (przy 5 głosach „za”) podjął decyzję o wprowadzeniu na rok 2021 w formie pomocy finansowej środków z Gminy Pątnów do budżetu powiatu wieluńskiego, natomiast w Wieloletniej Prognozie Finansowej Powiatu Wieluńskiego o zapisaniu w tej samej wysokości środków jakie przekazuje gmina Pątnów na lata 2021-2022 (głosowało 5 członków Zarządu). </w:t>
      </w:r>
    </w:p>
    <w:p w:rsidR="00533D2C" w:rsidRDefault="00847F5F" w:rsidP="007A50A8">
      <w:pPr>
        <w:pStyle w:val="NormalnyWeb"/>
        <w:spacing w:before="0" w:beforeAutospacing="0" w:after="0" w:afterAutospacing="0" w:line="360" w:lineRule="auto"/>
        <w:ind w:left="708" w:right="-1"/>
        <w:jc w:val="both"/>
        <w:rPr>
          <w:rFonts w:ascii="Arial" w:eastAsiaTheme="minorHAnsi" w:hAnsi="Arial" w:cs="Arial"/>
          <w:lang w:eastAsia="en-US"/>
        </w:rPr>
      </w:pPr>
      <w:r>
        <w:rPr>
          <w:rFonts w:ascii="Arial" w:hAnsi="Arial" w:cs="Arial"/>
          <w:i/>
        </w:rPr>
        <w:t>Materiał</w:t>
      </w:r>
      <w:r w:rsidR="00533D2C" w:rsidRPr="00887DA6">
        <w:rPr>
          <w:rFonts w:ascii="Arial" w:hAnsi="Arial" w:cs="Arial"/>
          <w:i/>
        </w:rPr>
        <w:t xml:space="preserve"> w ww. sprawie stanowi załącznik do protokołu.</w:t>
      </w:r>
    </w:p>
    <w:p w:rsidR="00E65133" w:rsidRDefault="00E65133" w:rsidP="00E65133">
      <w:pPr>
        <w:pStyle w:val="NormalnyWeb"/>
        <w:spacing w:before="0" w:beforeAutospacing="0" w:after="0" w:afterAutospacing="0" w:line="360" w:lineRule="auto"/>
        <w:ind w:right="-1"/>
        <w:jc w:val="both"/>
        <w:rPr>
          <w:rFonts w:ascii="Arial" w:eastAsiaTheme="minorHAnsi" w:hAnsi="Arial" w:cs="Arial"/>
          <w:lang w:eastAsia="en-US"/>
        </w:rPr>
      </w:pPr>
    </w:p>
    <w:p w:rsidR="004050F9" w:rsidRDefault="004050F9" w:rsidP="00E65133">
      <w:pPr>
        <w:pStyle w:val="NormalnyWeb"/>
        <w:spacing w:before="0" w:beforeAutospacing="0" w:after="0" w:afterAutospacing="0" w:line="360" w:lineRule="auto"/>
        <w:ind w:right="-1"/>
        <w:jc w:val="both"/>
        <w:rPr>
          <w:rFonts w:ascii="Arial" w:eastAsiaTheme="minorHAnsi" w:hAnsi="Arial" w:cs="Arial"/>
          <w:lang w:eastAsia="en-US"/>
        </w:rPr>
      </w:pPr>
    </w:p>
    <w:p w:rsidR="00E65133" w:rsidRPr="004A7DFF" w:rsidRDefault="00847F5F" w:rsidP="004A7DFF">
      <w:pPr>
        <w:pStyle w:val="NormalnyWeb"/>
        <w:spacing w:before="0" w:beforeAutospacing="0" w:after="0" w:afterAutospacing="0" w:line="360" w:lineRule="auto"/>
        <w:ind w:right="-1"/>
        <w:jc w:val="center"/>
        <w:rPr>
          <w:rFonts w:ascii="Arial" w:eastAsiaTheme="minorHAnsi" w:hAnsi="Arial" w:cs="Arial"/>
          <w:b/>
          <w:lang w:eastAsia="en-US"/>
        </w:rPr>
      </w:pPr>
      <w:r>
        <w:rPr>
          <w:rFonts w:ascii="Arial" w:eastAsiaTheme="minorHAnsi" w:hAnsi="Arial" w:cs="Arial"/>
          <w:b/>
          <w:lang w:eastAsia="en-US"/>
        </w:rPr>
        <w:t>Pkt 8</w:t>
      </w:r>
    </w:p>
    <w:p w:rsidR="00847F5F" w:rsidRPr="009C0E3E" w:rsidRDefault="00847F5F" w:rsidP="00BA65E2">
      <w:pPr>
        <w:pStyle w:val="NormalnyWeb"/>
        <w:spacing w:before="0" w:beforeAutospacing="0" w:after="0" w:afterAutospacing="0" w:line="360" w:lineRule="auto"/>
        <w:ind w:right="-1"/>
        <w:jc w:val="both"/>
        <w:rPr>
          <w:rFonts w:ascii="Arial" w:hAnsi="Arial" w:cs="Arial"/>
          <w:b/>
        </w:rPr>
      </w:pPr>
      <w:r w:rsidRPr="009C0E3E">
        <w:rPr>
          <w:rFonts w:ascii="Arial" w:hAnsi="Arial" w:cs="Arial"/>
          <w:b/>
        </w:rPr>
        <w:lastRenderedPageBreak/>
        <w:t>Rozpatrzenie wniosku Burmistrza Wie</w:t>
      </w:r>
      <w:r w:rsidR="003A3638">
        <w:rPr>
          <w:rFonts w:ascii="Arial" w:hAnsi="Arial" w:cs="Arial"/>
          <w:b/>
        </w:rPr>
        <w:t>lunia w sprawie wprowadzenia do </w:t>
      </w:r>
      <w:r w:rsidRPr="009C0E3E">
        <w:rPr>
          <w:rFonts w:ascii="Arial" w:hAnsi="Arial" w:cs="Arial"/>
          <w:b/>
        </w:rPr>
        <w:t xml:space="preserve">budżetu Powiatu Wieluńskiego na rok 2021 zadania inwestycyjnego polegającego na przebudowie ul. Szpitalnej w Wieluniu i współfinansowania </w:t>
      </w:r>
    </w:p>
    <w:p w:rsidR="00847F5F" w:rsidRPr="009C0E3E" w:rsidRDefault="00847F5F" w:rsidP="00BA65E2">
      <w:pPr>
        <w:pStyle w:val="NormalnyWeb"/>
        <w:spacing w:before="0" w:beforeAutospacing="0" w:after="0" w:afterAutospacing="0" w:line="360" w:lineRule="auto"/>
        <w:ind w:right="-1"/>
        <w:jc w:val="both"/>
        <w:rPr>
          <w:rFonts w:ascii="Arial" w:hAnsi="Arial" w:cs="Arial"/>
          <w:b/>
        </w:rPr>
      </w:pPr>
      <w:r w:rsidRPr="009C0E3E">
        <w:rPr>
          <w:rFonts w:ascii="Arial" w:hAnsi="Arial" w:cs="Arial"/>
          <w:b/>
        </w:rPr>
        <w:t>tego zdania w wysokości 50%.</w:t>
      </w:r>
    </w:p>
    <w:p w:rsidR="003C6423" w:rsidRPr="00C90B1D" w:rsidRDefault="003C6423" w:rsidP="00504FC5">
      <w:pPr>
        <w:spacing w:after="0" w:line="360" w:lineRule="auto"/>
        <w:ind w:right="-1"/>
        <w:jc w:val="both"/>
        <w:rPr>
          <w:rFonts w:ascii="Arial" w:hAnsi="Arial" w:cs="Arial"/>
          <w:sz w:val="24"/>
        </w:rPr>
      </w:pPr>
    </w:p>
    <w:p w:rsidR="00847F5F" w:rsidRPr="00847F5F" w:rsidRDefault="000705E1" w:rsidP="000705E1">
      <w:pPr>
        <w:spacing w:after="0" w:line="360" w:lineRule="auto"/>
        <w:ind w:right="-1" w:firstLine="708"/>
        <w:jc w:val="both"/>
        <w:rPr>
          <w:rFonts w:ascii="Arial" w:hAnsi="Arial" w:cs="Arial"/>
          <w:sz w:val="24"/>
        </w:rPr>
      </w:pPr>
      <w:r>
        <w:rPr>
          <w:rFonts w:ascii="Arial" w:hAnsi="Arial" w:cs="Arial"/>
          <w:b/>
          <w:sz w:val="24"/>
        </w:rPr>
        <w:t>Pan Marek Kieler – przewodniczący Zarządu Powiatu</w:t>
      </w:r>
      <w:r>
        <w:rPr>
          <w:rFonts w:ascii="Arial" w:hAnsi="Arial" w:cs="Arial"/>
          <w:i/>
          <w:sz w:val="24"/>
        </w:rPr>
        <w:t xml:space="preserve"> </w:t>
      </w:r>
      <w:r w:rsidR="003A3638">
        <w:rPr>
          <w:rFonts w:ascii="Arial" w:hAnsi="Arial" w:cs="Arial"/>
          <w:sz w:val="24"/>
        </w:rPr>
        <w:t>powiedział, że </w:t>
      </w:r>
      <w:r w:rsidR="00847F5F" w:rsidRPr="00847F5F">
        <w:rPr>
          <w:rFonts w:ascii="Arial" w:hAnsi="Arial" w:cs="Arial"/>
          <w:sz w:val="24"/>
        </w:rPr>
        <w:t xml:space="preserve">brakuje mu w tych materiałach </w:t>
      </w:r>
      <w:r w:rsidR="00847F5F">
        <w:rPr>
          <w:rFonts w:ascii="Arial" w:hAnsi="Arial" w:cs="Arial"/>
          <w:sz w:val="24"/>
        </w:rPr>
        <w:t>pewnych dokumentów, czyli protokołu uzgodnień na który pan burmistrz się powołuje oraz opinii radcy prawnego o ewentualnych skutkach jeżeli nie będą pa</w:t>
      </w:r>
      <w:r w:rsidR="0089798E">
        <w:rPr>
          <w:rFonts w:ascii="Arial" w:hAnsi="Arial" w:cs="Arial"/>
          <w:sz w:val="24"/>
        </w:rPr>
        <w:t>rtycypować. Wobec tego wnioskował</w:t>
      </w:r>
      <w:r w:rsidR="00847F5F">
        <w:rPr>
          <w:rFonts w:ascii="Arial" w:hAnsi="Arial" w:cs="Arial"/>
          <w:sz w:val="24"/>
        </w:rPr>
        <w:t xml:space="preserve"> o pozostawienie spra</w:t>
      </w:r>
      <w:r w:rsidR="0055186B">
        <w:rPr>
          <w:rFonts w:ascii="Arial" w:hAnsi="Arial" w:cs="Arial"/>
          <w:sz w:val="24"/>
        </w:rPr>
        <w:t>wy w toku i uzupełnienie tych mate</w:t>
      </w:r>
      <w:r w:rsidR="00847F5F">
        <w:rPr>
          <w:rFonts w:ascii="Arial" w:hAnsi="Arial" w:cs="Arial"/>
          <w:sz w:val="24"/>
        </w:rPr>
        <w:t xml:space="preserve">riałów. </w:t>
      </w:r>
      <w:r w:rsidR="0055186B">
        <w:rPr>
          <w:rFonts w:ascii="Arial" w:hAnsi="Arial" w:cs="Arial"/>
          <w:sz w:val="24"/>
        </w:rPr>
        <w:t>Zapytał, kto jest „za”?</w:t>
      </w:r>
    </w:p>
    <w:p w:rsidR="00847F5F" w:rsidRPr="007A50A8" w:rsidRDefault="00847F5F" w:rsidP="000705E1">
      <w:pPr>
        <w:spacing w:after="0" w:line="360" w:lineRule="auto"/>
        <w:ind w:right="-1" w:firstLine="708"/>
        <w:jc w:val="both"/>
        <w:rPr>
          <w:rFonts w:ascii="Arial" w:hAnsi="Arial" w:cs="Arial"/>
          <w:i/>
          <w:sz w:val="24"/>
        </w:rPr>
      </w:pPr>
    </w:p>
    <w:p w:rsidR="007A50A8" w:rsidRPr="007A50A8" w:rsidRDefault="0055186B" w:rsidP="007A50A8">
      <w:pPr>
        <w:pStyle w:val="Akapitzlist1"/>
        <w:tabs>
          <w:tab w:val="left" w:pos="284"/>
          <w:tab w:val="left" w:pos="993"/>
        </w:tabs>
        <w:spacing w:after="0" w:line="360" w:lineRule="auto"/>
        <w:ind w:left="0"/>
        <w:jc w:val="both"/>
        <w:rPr>
          <w:rFonts w:ascii="Arial" w:eastAsia="SimSun" w:hAnsi="Arial" w:cs="Arial"/>
          <w:i/>
          <w:kern w:val="0"/>
          <w:sz w:val="24"/>
        </w:rPr>
      </w:pPr>
      <w:r w:rsidRPr="007A50A8">
        <w:rPr>
          <w:rFonts w:ascii="Arial" w:hAnsi="Arial" w:cs="Arial"/>
          <w:i/>
          <w:sz w:val="24"/>
        </w:rPr>
        <w:tab/>
      </w:r>
      <w:r w:rsidR="007A50A8" w:rsidRPr="007A50A8">
        <w:rPr>
          <w:rFonts w:ascii="Arial" w:eastAsia="SimSun" w:hAnsi="Arial" w:cs="Arial"/>
          <w:i/>
          <w:kern w:val="0"/>
          <w:sz w:val="24"/>
        </w:rPr>
        <w:t xml:space="preserve">      Zarząd Powiatu w Wieluniu jednogłośnie (przy 5 głosach „za”) podjął decyzję </w:t>
      </w:r>
      <w:r w:rsidR="007A50A8" w:rsidRPr="007A50A8">
        <w:rPr>
          <w:rFonts w:ascii="Arial" w:eastAsia="SimSun" w:hAnsi="Arial" w:cs="Arial"/>
          <w:i/>
          <w:kern w:val="0"/>
          <w:sz w:val="24"/>
        </w:rPr>
        <w:br/>
        <w:t xml:space="preserve">o uzupełnieniu materiału o protokół uzgodnień, na który powołuje się w piśmie </w:t>
      </w:r>
      <w:r w:rsidR="007A50A8" w:rsidRPr="007A50A8">
        <w:rPr>
          <w:rFonts w:ascii="Arial" w:eastAsia="SimSun" w:hAnsi="Arial" w:cs="Arial"/>
          <w:i/>
          <w:kern w:val="0"/>
          <w:sz w:val="24"/>
        </w:rPr>
        <w:br/>
        <w:t xml:space="preserve">Burmistrz Wielunia oraz o opinię prawną radcy prawnego Starostwa Powiatowego </w:t>
      </w:r>
      <w:r w:rsidR="007A50A8" w:rsidRPr="007A50A8">
        <w:rPr>
          <w:rFonts w:ascii="Arial" w:eastAsia="SimSun" w:hAnsi="Arial" w:cs="Arial"/>
          <w:i/>
          <w:kern w:val="0"/>
          <w:sz w:val="24"/>
        </w:rPr>
        <w:br/>
        <w:t xml:space="preserve">w Wieluniu odnośnie ewentualnych skutków dla powiatu wieluńskiego w przypadku </w:t>
      </w:r>
      <w:r w:rsidR="007A50A8" w:rsidRPr="007A50A8">
        <w:rPr>
          <w:rFonts w:ascii="Arial" w:eastAsia="SimSun" w:hAnsi="Arial" w:cs="Arial"/>
          <w:i/>
          <w:kern w:val="0"/>
          <w:sz w:val="24"/>
        </w:rPr>
        <w:br/>
        <w:t xml:space="preserve">nie współfinansowania przez powiat zadań ujętych w piśmie, zaznaczając, </w:t>
      </w:r>
      <w:r w:rsidR="007A50A8" w:rsidRPr="007A50A8">
        <w:rPr>
          <w:rFonts w:ascii="Arial" w:eastAsia="SimSun" w:hAnsi="Arial" w:cs="Arial"/>
          <w:i/>
          <w:kern w:val="0"/>
          <w:sz w:val="24"/>
        </w:rPr>
        <w:br/>
        <w:t xml:space="preserve">że są to ogromne pieniądze, których powiat wieluński na ten moment nie posiada - sprawa w toku (głosowało 5 członków Zarządu). </w:t>
      </w:r>
    </w:p>
    <w:p w:rsidR="0055186B" w:rsidRPr="007A50A8" w:rsidRDefault="0055186B" w:rsidP="007A50A8">
      <w:pPr>
        <w:tabs>
          <w:tab w:val="left" w:pos="2971"/>
        </w:tabs>
        <w:spacing w:after="0" w:line="360" w:lineRule="auto"/>
        <w:ind w:right="-1" w:firstLine="708"/>
        <w:jc w:val="both"/>
        <w:rPr>
          <w:rFonts w:ascii="Arial" w:eastAsiaTheme="minorHAnsi" w:hAnsi="Arial" w:cs="Arial"/>
          <w:sz w:val="24"/>
          <w:lang w:eastAsia="en-US"/>
        </w:rPr>
      </w:pPr>
      <w:r w:rsidRPr="007A50A8">
        <w:rPr>
          <w:rFonts w:ascii="Arial" w:hAnsi="Arial" w:cs="Arial"/>
          <w:i/>
          <w:sz w:val="24"/>
        </w:rPr>
        <w:t>Materiał w ww. sprawie stanowi załącznik do protokołu.</w:t>
      </w:r>
    </w:p>
    <w:p w:rsidR="0055186B" w:rsidRDefault="0055186B" w:rsidP="00E515A0">
      <w:pPr>
        <w:tabs>
          <w:tab w:val="left" w:pos="2971"/>
        </w:tabs>
        <w:spacing w:after="0" w:line="360" w:lineRule="auto"/>
        <w:ind w:right="-1"/>
        <w:jc w:val="both"/>
        <w:rPr>
          <w:rFonts w:ascii="Arial" w:hAnsi="Arial" w:cs="Arial"/>
          <w:i/>
          <w:sz w:val="24"/>
        </w:rPr>
      </w:pPr>
    </w:p>
    <w:p w:rsidR="0055186B" w:rsidRPr="0055186B" w:rsidRDefault="0055186B" w:rsidP="0055186B">
      <w:pPr>
        <w:tabs>
          <w:tab w:val="left" w:pos="2971"/>
        </w:tabs>
        <w:spacing w:after="0" w:line="360" w:lineRule="auto"/>
        <w:ind w:right="-1"/>
        <w:jc w:val="center"/>
        <w:rPr>
          <w:rFonts w:ascii="Arial" w:hAnsi="Arial" w:cs="Arial"/>
          <w:b/>
          <w:sz w:val="24"/>
        </w:rPr>
      </w:pPr>
      <w:r w:rsidRPr="0055186B">
        <w:rPr>
          <w:rFonts w:ascii="Arial" w:hAnsi="Arial" w:cs="Arial"/>
          <w:b/>
          <w:sz w:val="24"/>
        </w:rPr>
        <w:t>Pkt 9</w:t>
      </w:r>
    </w:p>
    <w:p w:rsidR="0055186B" w:rsidRPr="009C0E3E" w:rsidRDefault="0055186B" w:rsidP="00BA65E2">
      <w:pPr>
        <w:pStyle w:val="NormalnyWeb"/>
        <w:spacing w:before="0" w:beforeAutospacing="0" w:after="0" w:afterAutospacing="0" w:line="360" w:lineRule="auto"/>
        <w:ind w:right="-1"/>
        <w:jc w:val="both"/>
        <w:rPr>
          <w:rFonts w:ascii="Arial" w:hAnsi="Arial" w:cs="Arial"/>
          <w:b/>
        </w:rPr>
      </w:pPr>
      <w:r w:rsidRPr="009C0E3E">
        <w:rPr>
          <w:rFonts w:ascii="Arial" w:hAnsi="Arial" w:cs="Arial"/>
          <w:b/>
        </w:rPr>
        <w:t>Rozpatrzenie pisma Wójta Gminy Biała dotyczącego odpowiedzi na pismo KD.7126.236.1.2020 z dnia 28.10.2020 r. w zakresie współfinansowania inwestycji drogowych na drogach powiatowych na terenie gminy Biała.</w:t>
      </w:r>
    </w:p>
    <w:p w:rsidR="0055186B" w:rsidRDefault="0055186B" w:rsidP="0055186B">
      <w:pPr>
        <w:tabs>
          <w:tab w:val="left" w:pos="2971"/>
        </w:tabs>
        <w:spacing w:after="0" w:line="360" w:lineRule="auto"/>
        <w:ind w:right="-1" w:firstLine="708"/>
        <w:jc w:val="both"/>
        <w:rPr>
          <w:rFonts w:ascii="Arial" w:hAnsi="Arial" w:cs="Arial"/>
          <w:i/>
          <w:sz w:val="24"/>
        </w:rPr>
      </w:pPr>
    </w:p>
    <w:p w:rsidR="0055186B" w:rsidRDefault="00E515A0" w:rsidP="0055186B">
      <w:pPr>
        <w:tabs>
          <w:tab w:val="left" w:pos="2971"/>
        </w:tabs>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003A3638">
        <w:rPr>
          <w:rFonts w:ascii="Arial" w:hAnsi="Arial" w:cs="Arial"/>
          <w:sz w:val="24"/>
        </w:rPr>
        <w:t>poprosił o </w:t>
      </w:r>
      <w:r w:rsidR="00681F1B">
        <w:rPr>
          <w:rFonts w:ascii="Arial" w:hAnsi="Arial" w:cs="Arial"/>
          <w:sz w:val="24"/>
        </w:rPr>
        <w:t>wprowadzenie panią kierownik Krzemień.</w:t>
      </w:r>
    </w:p>
    <w:p w:rsidR="00681F1B" w:rsidRDefault="00681F1B" w:rsidP="00681F1B">
      <w:pPr>
        <w:pStyle w:val="NormalnyWeb"/>
        <w:spacing w:before="0" w:beforeAutospacing="0" w:after="0" w:afterAutospacing="0" w:line="360" w:lineRule="auto"/>
        <w:ind w:right="-1" w:firstLine="708"/>
        <w:jc w:val="both"/>
        <w:rPr>
          <w:rFonts w:ascii="Arial" w:hAnsi="Arial" w:cs="Arial"/>
        </w:rPr>
      </w:pPr>
      <w:r w:rsidRPr="003708A0">
        <w:rPr>
          <w:rFonts w:ascii="Arial" w:hAnsi="Arial" w:cs="Arial"/>
          <w:b/>
        </w:rPr>
        <w:t>Pani Alicja Krzemień – kierownik Powiatowego Zarządu Dróg w Wieluniu</w:t>
      </w:r>
      <w:r>
        <w:rPr>
          <w:rFonts w:ascii="Arial" w:hAnsi="Arial" w:cs="Arial"/>
        </w:rPr>
        <w:t xml:space="preserve"> omówiła przedmiotową sprawę.</w:t>
      </w:r>
    </w:p>
    <w:p w:rsidR="00681F1B" w:rsidRPr="00F35A3D" w:rsidRDefault="00681F1B" w:rsidP="0055186B">
      <w:pPr>
        <w:tabs>
          <w:tab w:val="left" w:pos="2971"/>
        </w:tabs>
        <w:spacing w:after="0" w:line="360" w:lineRule="auto"/>
        <w:ind w:right="-1" w:firstLine="708"/>
        <w:jc w:val="both"/>
        <w:rPr>
          <w:rFonts w:ascii="Arial" w:hAnsi="Arial" w:cs="Arial"/>
          <w:sz w:val="24"/>
        </w:rPr>
      </w:pPr>
      <w:r>
        <w:rPr>
          <w:rFonts w:ascii="Arial" w:hAnsi="Arial" w:cs="Arial"/>
          <w:sz w:val="24"/>
        </w:rPr>
        <w:t xml:space="preserve"> </w:t>
      </w:r>
      <w:r>
        <w:rPr>
          <w:rFonts w:ascii="Arial" w:hAnsi="Arial" w:cs="Arial"/>
          <w:b/>
          <w:sz w:val="24"/>
        </w:rPr>
        <w:t xml:space="preserve">Pan Marek Kieler – przewodniczący Zarządu Powiatu </w:t>
      </w:r>
      <w:r w:rsidR="003A3638">
        <w:rPr>
          <w:rFonts w:ascii="Arial" w:hAnsi="Arial" w:cs="Arial"/>
          <w:sz w:val="24"/>
        </w:rPr>
        <w:t>powiedział, że </w:t>
      </w:r>
      <w:r w:rsidR="00A407D8" w:rsidRPr="00F35A3D">
        <w:rPr>
          <w:rFonts w:ascii="Arial" w:hAnsi="Arial" w:cs="Arial"/>
          <w:sz w:val="24"/>
        </w:rPr>
        <w:t xml:space="preserve">można taki wniosek złożyć </w:t>
      </w:r>
      <w:r w:rsidR="00A407D8" w:rsidRPr="0098338B">
        <w:rPr>
          <w:rFonts w:ascii="Arial" w:hAnsi="Arial" w:cs="Arial"/>
          <w:sz w:val="24"/>
        </w:rPr>
        <w:t xml:space="preserve">do </w:t>
      </w:r>
      <w:r w:rsidR="00BA743E" w:rsidRPr="0098338B">
        <w:rPr>
          <w:rFonts w:ascii="Arial" w:hAnsi="Arial" w:cs="Arial"/>
          <w:sz w:val="24"/>
        </w:rPr>
        <w:t>F</w:t>
      </w:r>
      <w:r w:rsidR="0098338B" w:rsidRPr="0098338B">
        <w:rPr>
          <w:rFonts w:ascii="Arial" w:hAnsi="Arial" w:cs="Arial"/>
          <w:sz w:val="24"/>
        </w:rPr>
        <w:t>OG</w:t>
      </w:r>
      <w:r w:rsidR="00BA743E" w:rsidRPr="0098338B">
        <w:rPr>
          <w:rFonts w:ascii="Arial" w:hAnsi="Arial" w:cs="Arial"/>
          <w:sz w:val="24"/>
        </w:rPr>
        <w:t>R</w:t>
      </w:r>
      <w:r w:rsidR="00A407D8" w:rsidRPr="0098338B">
        <w:rPr>
          <w:rFonts w:ascii="Arial" w:hAnsi="Arial" w:cs="Arial"/>
          <w:sz w:val="24"/>
        </w:rPr>
        <w:t>-u.</w:t>
      </w:r>
      <w:r w:rsidR="00A407D8" w:rsidRPr="00F35A3D">
        <w:rPr>
          <w:rFonts w:ascii="Arial" w:hAnsi="Arial" w:cs="Arial"/>
          <w:color w:val="FF0000"/>
          <w:sz w:val="24"/>
        </w:rPr>
        <w:t xml:space="preserve"> </w:t>
      </w:r>
      <w:r w:rsidR="00A407D8" w:rsidRPr="00F35A3D">
        <w:rPr>
          <w:rFonts w:ascii="Arial" w:hAnsi="Arial" w:cs="Arial"/>
          <w:sz w:val="24"/>
        </w:rPr>
        <w:t>Nie wiadomo, co będzie z Funduszem Dróg Samorządowych i przypomniał</w:t>
      </w:r>
      <w:r w:rsidR="00F35A3D" w:rsidRPr="00F35A3D">
        <w:rPr>
          <w:rFonts w:ascii="Arial" w:hAnsi="Arial" w:cs="Arial"/>
          <w:sz w:val="24"/>
        </w:rPr>
        <w:t xml:space="preserve">, że wniosek był złożony na </w:t>
      </w:r>
      <w:r w:rsidR="003A3638">
        <w:rPr>
          <w:rFonts w:ascii="Arial" w:hAnsi="Arial" w:cs="Arial"/>
          <w:sz w:val="24"/>
        </w:rPr>
        <w:t>Wiktorów i tą </w:t>
      </w:r>
      <w:r w:rsidR="00F35A3D" w:rsidRPr="00F35A3D">
        <w:rPr>
          <w:rFonts w:ascii="Arial" w:hAnsi="Arial" w:cs="Arial"/>
          <w:sz w:val="24"/>
        </w:rPr>
        <w:t>in</w:t>
      </w:r>
      <w:r w:rsidR="009C0E3E">
        <w:rPr>
          <w:rFonts w:ascii="Arial" w:hAnsi="Arial" w:cs="Arial"/>
          <w:sz w:val="24"/>
        </w:rPr>
        <w:t>westycję miała prowadzić gmina B</w:t>
      </w:r>
      <w:r w:rsidR="00F35A3D" w:rsidRPr="00F35A3D">
        <w:rPr>
          <w:rFonts w:ascii="Arial" w:hAnsi="Arial" w:cs="Arial"/>
          <w:sz w:val="24"/>
        </w:rPr>
        <w:t>iała, a powiat miał dołożyć własne środki. Przekazał, że należy udzielić odpowiedzi, że na te</w:t>
      </w:r>
      <w:r w:rsidR="003A3638">
        <w:rPr>
          <w:rFonts w:ascii="Arial" w:hAnsi="Arial" w:cs="Arial"/>
          <w:sz w:val="24"/>
        </w:rPr>
        <w:t xml:space="preserve">n moment to, co mogą zrobić, </w:t>
      </w:r>
      <w:r w:rsidR="003A3638">
        <w:rPr>
          <w:rFonts w:ascii="Arial" w:hAnsi="Arial" w:cs="Arial"/>
          <w:sz w:val="24"/>
        </w:rPr>
        <w:lastRenderedPageBreak/>
        <w:t>to </w:t>
      </w:r>
      <w:r w:rsidR="00F35A3D" w:rsidRPr="00F35A3D">
        <w:rPr>
          <w:rFonts w:ascii="Arial" w:hAnsi="Arial" w:cs="Arial"/>
          <w:sz w:val="24"/>
        </w:rPr>
        <w:t>złożyć wniosek na drogę od Naramic w kierunku gminy Biała</w:t>
      </w:r>
      <w:r w:rsidR="00F35A3D">
        <w:rPr>
          <w:rFonts w:ascii="Arial" w:hAnsi="Arial" w:cs="Arial"/>
          <w:sz w:val="24"/>
        </w:rPr>
        <w:t xml:space="preserve"> przy dyskotece. Stwierdził, że takie rozwiązanie jest na ten moment, jak najbardziej słuszne. Dodał, że nic więcej na terenie gminy Biała nie będą robić z wiadomego powodu. Udzielił głosu wicestaroście. </w:t>
      </w:r>
    </w:p>
    <w:p w:rsidR="00681F1B" w:rsidRPr="00D37328" w:rsidRDefault="00F35A3D" w:rsidP="0055186B">
      <w:pPr>
        <w:tabs>
          <w:tab w:val="left" w:pos="2971"/>
        </w:tabs>
        <w:spacing w:after="0" w:line="360" w:lineRule="auto"/>
        <w:ind w:right="-1" w:firstLine="708"/>
        <w:jc w:val="both"/>
        <w:rPr>
          <w:rFonts w:ascii="Arial" w:hAnsi="Arial" w:cs="Arial"/>
          <w:sz w:val="24"/>
        </w:rPr>
      </w:pPr>
      <w:r w:rsidRPr="002E047D">
        <w:rPr>
          <w:rFonts w:ascii="Arial" w:hAnsi="Arial" w:cs="Arial"/>
          <w:b/>
          <w:sz w:val="24"/>
        </w:rPr>
        <w:t>Pan Krzysztof Dziuba – wicestarosta wieluński</w:t>
      </w:r>
      <w:r>
        <w:rPr>
          <w:rFonts w:ascii="Arial" w:hAnsi="Arial" w:cs="Arial"/>
          <w:sz w:val="24"/>
        </w:rPr>
        <w:t xml:space="preserve"> powiedział, że nie będzie komentował tego pisma i dodał, że nie powinni odpowiadać na to pismo. Zaznaczył, że powinni raczej poin</w:t>
      </w:r>
      <w:r w:rsidR="00BA743E">
        <w:rPr>
          <w:rFonts w:ascii="Arial" w:hAnsi="Arial" w:cs="Arial"/>
          <w:sz w:val="24"/>
        </w:rPr>
        <w:t>fo</w:t>
      </w:r>
      <w:r w:rsidR="0098338B">
        <w:rPr>
          <w:rFonts w:ascii="Arial" w:hAnsi="Arial" w:cs="Arial"/>
          <w:sz w:val="24"/>
        </w:rPr>
        <w:t>rmować o decyzji związanej z FOG</w:t>
      </w:r>
      <w:r w:rsidR="00BA743E">
        <w:rPr>
          <w:rFonts w:ascii="Arial" w:hAnsi="Arial" w:cs="Arial"/>
          <w:sz w:val="24"/>
        </w:rPr>
        <w:t>R</w:t>
      </w:r>
      <w:r>
        <w:rPr>
          <w:rFonts w:ascii="Arial" w:hAnsi="Arial" w:cs="Arial"/>
          <w:sz w:val="24"/>
        </w:rPr>
        <w:t xml:space="preserve">-em pana wójta oraz napisać do wnioskodawcy, do pana radnego Woszczyka, że jest taka decyzja odnośnie </w:t>
      </w:r>
      <w:r w:rsidR="0098338B" w:rsidRPr="0098338B">
        <w:rPr>
          <w:rFonts w:ascii="Arial" w:hAnsi="Arial" w:cs="Arial"/>
          <w:sz w:val="24"/>
        </w:rPr>
        <w:t>FOG</w:t>
      </w:r>
      <w:r w:rsidRPr="0098338B">
        <w:rPr>
          <w:rFonts w:ascii="Arial" w:hAnsi="Arial" w:cs="Arial"/>
          <w:sz w:val="24"/>
        </w:rPr>
        <w:t>R-u</w:t>
      </w:r>
      <w:r>
        <w:rPr>
          <w:rFonts w:ascii="Arial" w:hAnsi="Arial" w:cs="Arial"/>
          <w:sz w:val="24"/>
        </w:rPr>
        <w:t xml:space="preserve"> </w:t>
      </w:r>
      <w:r w:rsidR="00D37328">
        <w:rPr>
          <w:rFonts w:ascii="Arial" w:hAnsi="Arial" w:cs="Arial"/>
          <w:sz w:val="24"/>
        </w:rPr>
        <w:t>i prośba, aby zadziałał w swojej radzie o zabezpieczenie tych środków, ponieważ takie deklaracje składał pan radny Woszczyk or</w:t>
      </w:r>
      <w:r w:rsidR="009C0E3E">
        <w:rPr>
          <w:rFonts w:ascii="Arial" w:hAnsi="Arial" w:cs="Arial"/>
          <w:sz w:val="24"/>
        </w:rPr>
        <w:t>az pan radny Mielczarek, że mają</w:t>
      </w:r>
      <w:r w:rsidR="00D37328">
        <w:rPr>
          <w:rFonts w:ascii="Arial" w:hAnsi="Arial" w:cs="Arial"/>
          <w:sz w:val="24"/>
        </w:rPr>
        <w:t xml:space="preserve"> to przegadane z radą gminy i że nawet jeżeli pan wójt zrobiłby jakieś przeciwności, to rada takie środki zabezpieczy. Podsumował, aby nie odpowiadać na to pismo, poinformować o</w:t>
      </w:r>
      <w:r w:rsidR="003A3638">
        <w:rPr>
          <w:rFonts w:ascii="Arial" w:hAnsi="Arial" w:cs="Arial"/>
          <w:sz w:val="24"/>
        </w:rPr>
        <w:t xml:space="preserve"> decyzjach Zarządu i poprosić o </w:t>
      </w:r>
      <w:r w:rsidR="00D37328">
        <w:rPr>
          <w:rFonts w:ascii="Arial" w:hAnsi="Arial" w:cs="Arial"/>
          <w:sz w:val="24"/>
        </w:rPr>
        <w:t>zabezpieczenie środków z tym zwią</w:t>
      </w:r>
      <w:r w:rsidR="00DC3091">
        <w:rPr>
          <w:rFonts w:ascii="Arial" w:hAnsi="Arial" w:cs="Arial"/>
          <w:sz w:val="24"/>
        </w:rPr>
        <w:t>z</w:t>
      </w:r>
      <w:r w:rsidR="00D37328">
        <w:rPr>
          <w:rFonts w:ascii="Arial" w:hAnsi="Arial" w:cs="Arial"/>
          <w:sz w:val="24"/>
        </w:rPr>
        <w:t>anych.</w:t>
      </w:r>
    </w:p>
    <w:p w:rsidR="00681F1B" w:rsidRPr="00DC3091" w:rsidRDefault="00DC3091" w:rsidP="0055186B">
      <w:pPr>
        <w:tabs>
          <w:tab w:val="left" w:pos="2971"/>
        </w:tabs>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DC3091">
        <w:rPr>
          <w:rFonts w:ascii="Arial" w:hAnsi="Arial" w:cs="Arial"/>
          <w:sz w:val="24"/>
        </w:rPr>
        <w:t xml:space="preserve">zapytał, kto jest </w:t>
      </w:r>
      <w:r w:rsidR="004050F9">
        <w:rPr>
          <w:rFonts w:ascii="Arial" w:hAnsi="Arial" w:cs="Arial"/>
          <w:sz w:val="24"/>
        </w:rPr>
        <w:t>„</w:t>
      </w:r>
      <w:r w:rsidRPr="00DC3091">
        <w:rPr>
          <w:rFonts w:ascii="Arial" w:hAnsi="Arial" w:cs="Arial"/>
          <w:sz w:val="24"/>
        </w:rPr>
        <w:t>za</w:t>
      </w:r>
      <w:r w:rsidR="004050F9">
        <w:rPr>
          <w:rFonts w:ascii="Arial" w:hAnsi="Arial" w:cs="Arial"/>
          <w:sz w:val="24"/>
        </w:rPr>
        <w:t>”</w:t>
      </w:r>
      <w:r w:rsidRPr="00DC3091">
        <w:rPr>
          <w:rFonts w:ascii="Arial" w:hAnsi="Arial" w:cs="Arial"/>
          <w:sz w:val="24"/>
        </w:rPr>
        <w:t xml:space="preserve"> rozwiązaniem przedstawionym przez pana wicestarostę?</w:t>
      </w:r>
    </w:p>
    <w:p w:rsidR="00681F1B" w:rsidRDefault="00681F1B" w:rsidP="0055186B">
      <w:pPr>
        <w:tabs>
          <w:tab w:val="left" w:pos="2971"/>
        </w:tabs>
        <w:spacing w:after="0" w:line="360" w:lineRule="auto"/>
        <w:ind w:right="-1" w:firstLine="708"/>
        <w:jc w:val="both"/>
        <w:rPr>
          <w:rFonts w:ascii="Arial" w:hAnsi="Arial" w:cs="Arial"/>
          <w:sz w:val="24"/>
        </w:rPr>
      </w:pPr>
    </w:p>
    <w:p w:rsidR="00177498" w:rsidRDefault="00177498" w:rsidP="00DC3091">
      <w:pPr>
        <w:pStyle w:val="NormalnyWeb"/>
        <w:spacing w:before="0" w:beforeAutospacing="0" w:after="0" w:afterAutospacing="0" w:line="360" w:lineRule="auto"/>
        <w:ind w:right="-1" w:firstLine="708"/>
        <w:jc w:val="both"/>
        <w:rPr>
          <w:rFonts w:ascii="Arial" w:hAnsi="Arial" w:cs="Arial"/>
          <w:i/>
        </w:rPr>
      </w:pPr>
      <w:r w:rsidRPr="00177498">
        <w:rPr>
          <w:rFonts w:ascii="Arial" w:hAnsi="Arial" w:cs="Arial"/>
          <w:i/>
        </w:rPr>
        <w:t xml:space="preserve">Zarząd Powiatu w Wieluniu jednogłośnie (przy 5 głosach „za”) podjął decyzję, </w:t>
      </w:r>
      <w:r w:rsidRPr="00177498">
        <w:rPr>
          <w:rFonts w:ascii="Arial" w:hAnsi="Arial" w:cs="Arial"/>
          <w:i/>
        </w:rPr>
        <w:br/>
        <w:t>aby w 2021 r. złożyć wniosek do Funduszu Ochrony Gruntów Rolnych na remont drogi powiatowej Nr 4503E Naramice - do drogi krajowej Nr 74 oraz o</w:t>
      </w:r>
      <w:r w:rsidR="003A3638">
        <w:rPr>
          <w:rFonts w:ascii="Arial" w:hAnsi="Arial" w:cs="Arial"/>
          <w:i/>
        </w:rPr>
        <w:t> </w:t>
      </w:r>
      <w:r w:rsidRPr="00177498">
        <w:rPr>
          <w:rFonts w:ascii="Arial" w:hAnsi="Arial" w:cs="Arial"/>
          <w:i/>
        </w:rPr>
        <w:t>poinformowaniu o tej decyzji Wójta Gminy Biała, a także</w:t>
      </w:r>
      <w:r w:rsidR="003A3638">
        <w:rPr>
          <w:rFonts w:ascii="Arial" w:hAnsi="Arial" w:cs="Arial"/>
          <w:i/>
        </w:rPr>
        <w:t xml:space="preserve"> o wystosowaniu pisma do </w:t>
      </w:r>
      <w:r w:rsidRPr="00177498">
        <w:rPr>
          <w:rFonts w:ascii="Arial" w:hAnsi="Arial" w:cs="Arial"/>
          <w:i/>
        </w:rPr>
        <w:t xml:space="preserve">wnioskodawców (Pana Krzysztofa Woszczyka radnego Gminy Biała i Pana Grzegorza Mielczarka radnego Rady Powiatu w Wieluniu) informującego </w:t>
      </w:r>
      <w:r w:rsidR="003A3638">
        <w:rPr>
          <w:rFonts w:ascii="Arial" w:hAnsi="Arial" w:cs="Arial"/>
          <w:i/>
        </w:rPr>
        <w:t>o </w:t>
      </w:r>
      <w:r w:rsidRPr="00177498">
        <w:rPr>
          <w:rFonts w:ascii="Arial" w:hAnsi="Arial" w:cs="Arial"/>
          <w:i/>
        </w:rPr>
        <w:t xml:space="preserve">powyższej decyzji Zarządu Powiatu w Wieluniu wraz z prośbą o podjęcie działań </w:t>
      </w:r>
      <w:r w:rsidR="003A3638">
        <w:rPr>
          <w:rFonts w:ascii="Arial" w:hAnsi="Arial" w:cs="Arial"/>
          <w:i/>
        </w:rPr>
        <w:t>w </w:t>
      </w:r>
      <w:r w:rsidRPr="00177498">
        <w:rPr>
          <w:rFonts w:ascii="Arial" w:hAnsi="Arial" w:cs="Arial"/>
          <w:i/>
        </w:rPr>
        <w:t>Radzie Gminy Biała dot. zabezpieczenia środków z tym związanych, biorąc pod uwagę wcześniejsze deklaracje ww. radnego Gminy Biała i radnego R</w:t>
      </w:r>
      <w:r w:rsidR="003A3638">
        <w:rPr>
          <w:rFonts w:ascii="Arial" w:hAnsi="Arial" w:cs="Arial"/>
          <w:i/>
        </w:rPr>
        <w:t>ady Powiatu w </w:t>
      </w:r>
      <w:r w:rsidRPr="00177498">
        <w:rPr>
          <w:rFonts w:ascii="Arial" w:hAnsi="Arial" w:cs="Arial"/>
          <w:i/>
        </w:rPr>
        <w:t xml:space="preserve">Wieluniu (głosowało 5 członków Zarządu). </w:t>
      </w:r>
    </w:p>
    <w:p w:rsidR="00DC3091" w:rsidRPr="00177498" w:rsidRDefault="00DC3091" w:rsidP="00DC3091">
      <w:pPr>
        <w:pStyle w:val="NormalnyWeb"/>
        <w:spacing w:before="0" w:beforeAutospacing="0" w:after="0" w:afterAutospacing="0" w:line="360" w:lineRule="auto"/>
        <w:ind w:right="-1" w:firstLine="708"/>
        <w:jc w:val="both"/>
        <w:rPr>
          <w:rFonts w:ascii="Arial" w:eastAsiaTheme="minorHAnsi" w:hAnsi="Arial" w:cs="Arial"/>
          <w:i/>
          <w:lang w:eastAsia="en-US"/>
        </w:rPr>
      </w:pPr>
      <w:r w:rsidRPr="00177498">
        <w:rPr>
          <w:rFonts w:ascii="Arial" w:hAnsi="Arial" w:cs="Arial"/>
          <w:i/>
        </w:rPr>
        <w:t>Materiał w ww. sprawie stanowi załącznik do protokołu.</w:t>
      </w:r>
    </w:p>
    <w:p w:rsidR="00DC3091" w:rsidRDefault="00DC3091" w:rsidP="00DC3091">
      <w:pPr>
        <w:tabs>
          <w:tab w:val="left" w:pos="2971"/>
        </w:tabs>
        <w:spacing w:after="0" w:line="360" w:lineRule="auto"/>
        <w:ind w:right="-1"/>
        <w:jc w:val="both"/>
        <w:rPr>
          <w:rFonts w:ascii="Arial" w:hAnsi="Arial" w:cs="Arial"/>
          <w:i/>
          <w:sz w:val="24"/>
        </w:rPr>
      </w:pPr>
    </w:p>
    <w:p w:rsidR="004268A1" w:rsidRDefault="004268A1" w:rsidP="004268A1">
      <w:pPr>
        <w:tabs>
          <w:tab w:val="left" w:pos="2971"/>
        </w:tabs>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udzielił głosu pani kierownik Krzemień.</w:t>
      </w:r>
    </w:p>
    <w:p w:rsidR="004268A1" w:rsidRDefault="00835FBD" w:rsidP="00DC3091">
      <w:pPr>
        <w:tabs>
          <w:tab w:val="left" w:pos="2971"/>
        </w:tabs>
        <w:spacing w:after="0" w:line="360" w:lineRule="auto"/>
        <w:ind w:right="-1"/>
        <w:jc w:val="both"/>
        <w:rPr>
          <w:rFonts w:ascii="Arial" w:hAnsi="Arial" w:cs="Arial"/>
          <w:i/>
          <w:sz w:val="24"/>
        </w:rPr>
      </w:pPr>
      <w:r>
        <w:rPr>
          <w:rFonts w:ascii="Arial" w:hAnsi="Arial" w:cs="Arial"/>
          <w:b/>
        </w:rPr>
        <w:t xml:space="preserve">           </w:t>
      </w:r>
      <w:r w:rsidR="004268A1" w:rsidRPr="009C0E3E">
        <w:rPr>
          <w:rFonts w:ascii="Arial" w:hAnsi="Arial" w:cs="Arial"/>
          <w:b/>
          <w:sz w:val="24"/>
        </w:rPr>
        <w:t>Pani Alicja Krzemień – kierownik Powiatowego Zarządu Dróg w Wieluniu</w:t>
      </w:r>
      <w:r w:rsidRPr="009C0E3E">
        <w:rPr>
          <w:rFonts w:ascii="Arial" w:hAnsi="Arial" w:cs="Arial"/>
          <w:b/>
          <w:sz w:val="24"/>
        </w:rPr>
        <w:t xml:space="preserve"> </w:t>
      </w:r>
      <w:r w:rsidRPr="009C0E3E">
        <w:rPr>
          <w:rFonts w:ascii="Arial" w:hAnsi="Arial" w:cs="Arial"/>
          <w:sz w:val="24"/>
        </w:rPr>
        <w:t>podziękowała w imieniu swoim oraz pracowników za zakup ciągnika.</w:t>
      </w:r>
    </w:p>
    <w:p w:rsidR="00DC3091" w:rsidRPr="00DC3091" w:rsidRDefault="00DC3091" w:rsidP="00DC3091">
      <w:pPr>
        <w:tabs>
          <w:tab w:val="left" w:pos="2971"/>
        </w:tabs>
        <w:spacing w:after="0" w:line="360" w:lineRule="auto"/>
        <w:ind w:right="-1"/>
        <w:jc w:val="center"/>
        <w:rPr>
          <w:rFonts w:ascii="Arial" w:hAnsi="Arial" w:cs="Arial"/>
          <w:b/>
          <w:sz w:val="24"/>
        </w:rPr>
      </w:pPr>
      <w:r w:rsidRPr="00DC3091">
        <w:rPr>
          <w:rFonts w:ascii="Arial" w:hAnsi="Arial" w:cs="Arial"/>
          <w:b/>
          <w:sz w:val="24"/>
        </w:rPr>
        <w:t>Pkt 10</w:t>
      </w:r>
    </w:p>
    <w:p w:rsidR="00DC3091" w:rsidRPr="0089798E" w:rsidRDefault="00DC3091" w:rsidP="00BA65E2">
      <w:pPr>
        <w:pStyle w:val="NormalnyWeb"/>
        <w:spacing w:before="0" w:beforeAutospacing="0" w:after="0" w:afterAutospacing="0" w:line="360" w:lineRule="auto"/>
        <w:ind w:right="-1"/>
        <w:jc w:val="both"/>
        <w:rPr>
          <w:rFonts w:ascii="Arial" w:hAnsi="Arial" w:cs="Arial"/>
          <w:b/>
        </w:rPr>
      </w:pPr>
      <w:r w:rsidRPr="0089798E">
        <w:rPr>
          <w:rFonts w:ascii="Arial" w:hAnsi="Arial" w:cs="Arial"/>
          <w:b/>
        </w:rPr>
        <w:lastRenderedPageBreak/>
        <w:t>Rozpatrzenie pisma p.o. Dyrektora Samodzielnego Publicznego Zakładu Opieki Zdrowotnej w Wieluniu o wyrażenie zgody na podpis</w:t>
      </w:r>
      <w:r w:rsidR="003A3638" w:rsidRPr="0089798E">
        <w:rPr>
          <w:rFonts w:ascii="Arial" w:hAnsi="Arial" w:cs="Arial"/>
          <w:b/>
        </w:rPr>
        <w:t>anie umowy na limit finansowy w </w:t>
      </w:r>
      <w:r w:rsidRPr="0089798E">
        <w:rPr>
          <w:rFonts w:ascii="Arial" w:hAnsi="Arial" w:cs="Arial"/>
          <w:b/>
        </w:rPr>
        <w:t>kwocie 2.000.000,00 zł udzielony przez BFF Polska S.A. z siedzibą w Łodzi.</w:t>
      </w:r>
    </w:p>
    <w:p w:rsidR="00DC3091" w:rsidRDefault="00DC3091" w:rsidP="00DC3091">
      <w:pPr>
        <w:tabs>
          <w:tab w:val="left" w:pos="2971"/>
        </w:tabs>
        <w:spacing w:after="0" w:line="360" w:lineRule="auto"/>
        <w:ind w:right="-1"/>
        <w:jc w:val="both"/>
        <w:rPr>
          <w:rFonts w:ascii="Arial" w:hAnsi="Arial" w:cs="Arial"/>
          <w:i/>
          <w:sz w:val="24"/>
        </w:rPr>
      </w:pPr>
    </w:p>
    <w:p w:rsidR="00DC3091" w:rsidRPr="00504FC5" w:rsidRDefault="00DC3091" w:rsidP="00DC3091">
      <w:pPr>
        <w:spacing w:after="0" w:line="360" w:lineRule="auto"/>
        <w:ind w:right="-1" w:firstLine="708"/>
        <w:jc w:val="both"/>
        <w:rPr>
          <w:rFonts w:ascii="Arial" w:hAnsi="Arial" w:cs="Arial"/>
          <w:sz w:val="24"/>
        </w:rPr>
      </w:pPr>
      <w:r>
        <w:rPr>
          <w:rFonts w:ascii="Arial" w:hAnsi="Arial" w:cs="Arial"/>
          <w:b/>
          <w:sz w:val="24"/>
        </w:rPr>
        <w:t>Pan Marek Kieler – przewodniczący Zarządu Powiatu</w:t>
      </w:r>
      <w:r>
        <w:rPr>
          <w:rFonts w:ascii="Arial" w:hAnsi="Arial" w:cs="Arial"/>
          <w:i/>
          <w:sz w:val="24"/>
        </w:rPr>
        <w:t xml:space="preserve"> </w:t>
      </w:r>
      <w:r w:rsidR="009C0E3E">
        <w:rPr>
          <w:rFonts w:ascii="Arial" w:hAnsi="Arial" w:cs="Arial"/>
          <w:sz w:val="24"/>
        </w:rPr>
        <w:t>poprosił panią</w:t>
      </w:r>
      <w:r w:rsidRPr="00504FC5">
        <w:rPr>
          <w:rFonts w:ascii="Arial" w:hAnsi="Arial" w:cs="Arial"/>
          <w:sz w:val="24"/>
        </w:rPr>
        <w:t xml:space="preserve"> </w:t>
      </w:r>
      <w:r w:rsidR="009C0E3E">
        <w:rPr>
          <w:rFonts w:ascii="Arial" w:hAnsi="Arial" w:cs="Arial"/>
          <w:sz w:val="24"/>
        </w:rPr>
        <w:t>dyrektor</w:t>
      </w:r>
      <w:r w:rsidRPr="00504FC5">
        <w:rPr>
          <w:rFonts w:ascii="Arial" w:hAnsi="Arial" w:cs="Arial"/>
          <w:sz w:val="24"/>
        </w:rPr>
        <w:t xml:space="preserve"> o wprowadzenie.</w:t>
      </w:r>
    </w:p>
    <w:p w:rsidR="00DC3091" w:rsidRPr="006974F4" w:rsidRDefault="00835FBD" w:rsidP="0055186B">
      <w:pPr>
        <w:tabs>
          <w:tab w:val="left" w:pos="2971"/>
        </w:tabs>
        <w:spacing w:after="0" w:line="360" w:lineRule="auto"/>
        <w:ind w:right="-1" w:firstLine="708"/>
        <w:jc w:val="both"/>
        <w:rPr>
          <w:rFonts w:ascii="Arial" w:hAnsi="Arial" w:cs="Arial"/>
          <w:sz w:val="24"/>
        </w:rPr>
      </w:pPr>
      <w:r w:rsidRPr="006974F4">
        <w:rPr>
          <w:rFonts w:ascii="Arial" w:hAnsi="Arial" w:cs="Arial"/>
          <w:b/>
          <w:sz w:val="24"/>
        </w:rPr>
        <w:t>Pani Anna Freus – dyrektor SP ZOZ w Wieluniu</w:t>
      </w:r>
      <w:r w:rsidRPr="006974F4">
        <w:rPr>
          <w:rFonts w:ascii="Arial" w:hAnsi="Arial" w:cs="Arial"/>
          <w:sz w:val="24"/>
        </w:rPr>
        <w:t xml:space="preserve"> </w:t>
      </w:r>
      <w:r w:rsidR="006974F4" w:rsidRPr="006974F4">
        <w:rPr>
          <w:rFonts w:ascii="Arial" w:hAnsi="Arial" w:cs="Arial"/>
          <w:sz w:val="24"/>
        </w:rPr>
        <w:t>omówiła przedmiotową sprawę.</w:t>
      </w:r>
    </w:p>
    <w:p w:rsidR="00DC3091" w:rsidRPr="006974F4" w:rsidRDefault="006974F4" w:rsidP="0055186B">
      <w:pPr>
        <w:tabs>
          <w:tab w:val="left" w:pos="2971"/>
        </w:tabs>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6974F4">
        <w:rPr>
          <w:rFonts w:ascii="Arial" w:hAnsi="Arial" w:cs="Arial"/>
          <w:sz w:val="24"/>
        </w:rPr>
        <w:t>udzielił głosu radnemu Jurdzińskiemu.</w:t>
      </w:r>
    </w:p>
    <w:p w:rsidR="006974F4" w:rsidRPr="006974F4" w:rsidRDefault="006974F4" w:rsidP="0055186B">
      <w:pPr>
        <w:tabs>
          <w:tab w:val="left" w:pos="2971"/>
        </w:tabs>
        <w:spacing w:after="0" w:line="360" w:lineRule="auto"/>
        <w:ind w:right="-1" w:firstLine="708"/>
        <w:jc w:val="both"/>
        <w:rPr>
          <w:rFonts w:ascii="Arial" w:hAnsi="Arial" w:cs="Arial"/>
          <w:i/>
          <w:sz w:val="24"/>
        </w:rPr>
      </w:pPr>
      <w:r>
        <w:rPr>
          <w:rFonts w:ascii="Arial" w:hAnsi="Arial" w:cs="Arial"/>
          <w:b/>
          <w:sz w:val="24"/>
        </w:rPr>
        <w:t xml:space="preserve">Radny Jakub Jurdziński – członek Zarządu Powiatu </w:t>
      </w:r>
      <w:r w:rsidRPr="006974F4">
        <w:rPr>
          <w:rFonts w:ascii="Arial" w:hAnsi="Arial" w:cs="Arial"/>
          <w:sz w:val="24"/>
        </w:rPr>
        <w:t>zapytał, czy ta firma została już wyłoniona i jaka to firma?</w:t>
      </w:r>
    </w:p>
    <w:p w:rsidR="00DC3091" w:rsidRPr="00996521" w:rsidRDefault="006974F4" w:rsidP="0055186B">
      <w:pPr>
        <w:tabs>
          <w:tab w:val="left" w:pos="2971"/>
        </w:tabs>
        <w:spacing w:after="0" w:line="360" w:lineRule="auto"/>
        <w:ind w:right="-1" w:firstLine="708"/>
        <w:jc w:val="both"/>
        <w:rPr>
          <w:rFonts w:ascii="Arial" w:hAnsi="Arial" w:cs="Arial"/>
          <w:i/>
          <w:sz w:val="24"/>
        </w:rPr>
      </w:pPr>
      <w:r w:rsidRPr="006974F4">
        <w:rPr>
          <w:rFonts w:ascii="Arial" w:hAnsi="Arial" w:cs="Arial"/>
          <w:b/>
          <w:sz w:val="24"/>
        </w:rPr>
        <w:t>Pani Anna Freus – dyrektor SP ZOZ w Wieluniu</w:t>
      </w:r>
      <w:r>
        <w:rPr>
          <w:rFonts w:ascii="Arial" w:hAnsi="Arial" w:cs="Arial"/>
          <w:b/>
          <w:sz w:val="24"/>
        </w:rPr>
        <w:t xml:space="preserve"> </w:t>
      </w:r>
      <w:r w:rsidRPr="00996521">
        <w:rPr>
          <w:rFonts w:ascii="Arial" w:hAnsi="Arial" w:cs="Arial"/>
          <w:sz w:val="24"/>
        </w:rPr>
        <w:t xml:space="preserve">poinformowała, że limit finansowy działa na zasadzie debetu na koncie, czyli jeżeli aktualnie szpital nie pożycza pieniędzy, to nie płaci od tego odsetek i to jest bardzo korzystne. Warunkiem, aby w banku otrzymać kredyt na zasadzie limitu w koncie, muszą </w:t>
      </w:r>
      <w:r w:rsidR="003A3638">
        <w:rPr>
          <w:rFonts w:ascii="Arial" w:hAnsi="Arial" w:cs="Arial"/>
          <w:sz w:val="24"/>
        </w:rPr>
        <w:t>to </w:t>
      </w:r>
      <w:r w:rsidRPr="00996521">
        <w:rPr>
          <w:rFonts w:ascii="Arial" w:hAnsi="Arial" w:cs="Arial"/>
          <w:sz w:val="24"/>
        </w:rPr>
        <w:t xml:space="preserve">konto posiadać. </w:t>
      </w:r>
      <w:r w:rsidR="00996521" w:rsidRPr="00996521">
        <w:rPr>
          <w:rFonts w:ascii="Arial" w:hAnsi="Arial" w:cs="Arial"/>
          <w:sz w:val="24"/>
        </w:rPr>
        <w:t xml:space="preserve">Aktualnie szpital posiada konto w Get In Noble Bank, ponieważ mają tam niższe koszty przelewów i jest to opłacalne, dlatego utrzymują te rachunki w tym banku. </w:t>
      </w:r>
      <w:r w:rsidR="00996521">
        <w:rPr>
          <w:rFonts w:ascii="Arial" w:hAnsi="Arial" w:cs="Arial"/>
          <w:sz w:val="24"/>
        </w:rPr>
        <w:t>Jest także konto w BGK. Zaznaczyła, że jeżeli chodzi o Get In Noble Bank to starali się uzyskać informację, czy jest taki produkt lub debet w koncie, jakie to byłyby koszty, jakie formy zabezpieczenia. Dod</w:t>
      </w:r>
      <w:r w:rsidR="003A3638">
        <w:rPr>
          <w:rFonts w:ascii="Arial" w:hAnsi="Arial" w:cs="Arial"/>
          <w:sz w:val="24"/>
        </w:rPr>
        <w:t>ała, że niestety jest tak, że w </w:t>
      </w:r>
      <w:r w:rsidR="00996521">
        <w:rPr>
          <w:rFonts w:ascii="Arial" w:hAnsi="Arial" w:cs="Arial"/>
          <w:sz w:val="24"/>
        </w:rPr>
        <w:t xml:space="preserve">systemie bankowym działa to w ten sposób, że mają wysokie zabezpieczenia, których nie chciałaby wykorzystywać, ponieważ wymagają od szpitala cesji </w:t>
      </w:r>
      <w:r w:rsidR="00BA65E2">
        <w:rPr>
          <w:rFonts w:ascii="Arial" w:hAnsi="Arial" w:cs="Arial"/>
          <w:sz w:val="24"/>
        </w:rPr>
        <w:br/>
      </w:r>
      <w:r w:rsidR="00996521">
        <w:rPr>
          <w:rFonts w:ascii="Arial" w:hAnsi="Arial" w:cs="Arial"/>
          <w:sz w:val="24"/>
        </w:rPr>
        <w:t xml:space="preserve">na umowie z NFZ-em, która nie jest objęta cesją w BGK-u. </w:t>
      </w:r>
      <w:r w:rsidR="00866D35">
        <w:rPr>
          <w:rFonts w:ascii="Arial" w:hAnsi="Arial" w:cs="Arial"/>
          <w:sz w:val="24"/>
        </w:rPr>
        <w:t>Uważa, że jest to dla nich niekorzystne. Przekazała, że mają do dyspozycji BFF, który działa w branży medycznej i dobrze się ten produkt sprawdza. Marża jest na poziomie zdecydowanie ry</w:t>
      </w:r>
      <w:r w:rsidR="009C0E3E">
        <w:rPr>
          <w:rFonts w:ascii="Arial" w:hAnsi="Arial" w:cs="Arial"/>
          <w:sz w:val="24"/>
        </w:rPr>
        <w:t>nkowym, więc nie obawia się o tą</w:t>
      </w:r>
      <w:r w:rsidR="00866D35">
        <w:rPr>
          <w:rFonts w:ascii="Arial" w:hAnsi="Arial" w:cs="Arial"/>
          <w:sz w:val="24"/>
        </w:rPr>
        <w:t xml:space="preserve"> sytuację. Dodatkową sprawą jest to, że jeżeli chodzi o umowy z Bankiem Gospodarstw</w:t>
      </w:r>
      <w:r w:rsidR="00BA743E">
        <w:rPr>
          <w:rFonts w:ascii="Arial" w:hAnsi="Arial" w:cs="Arial"/>
          <w:sz w:val="24"/>
        </w:rPr>
        <w:t>a Krajowego, to w zapisach umownych</w:t>
      </w:r>
      <w:r w:rsidR="00866D35">
        <w:rPr>
          <w:rFonts w:ascii="Arial" w:hAnsi="Arial" w:cs="Arial"/>
          <w:sz w:val="24"/>
        </w:rPr>
        <w:t xml:space="preserve"> jest teraz tak, że w przypadku zaciągnięcia nowej pożyczki muszą wydać ją i p</w:t>
      </w:r>
      <w:r w:rsidR="003A3638">
        <w:rPr>
          <w:rFonts w:ascii="Arial" w:hAnsi="Arial" w:cs="Arial"/>
          <w:sz w:val="24"/>
        </w:rPr>
        <w:t>rosić o </w:t>
      </w:r>
      <w:r w:rsidR="002D2B97">
        <w:rPr>
          <w:rFonts w:ascii="Arial" w:hAnsi="Arial" w:cs="Arial"/>
          <w:sz w:val="24"/>
        </w:rPr>
        <w:t>zgodę</w:t>
      </w:r>
      <w:r w:rsidR="00866D35">
        <w:rPr>
          <w:rFonts w:ascii="Arial" w:hAnsi="Arial" w:cs="Arial"/>
          <w:sz w:val="24"/>
        </w:rPr>
        <w:t xml:space="preserve"> Banku Gospodarstwa Krajowego. W związku z tym, że BGK w momencie zaciągania </w:t>
      </w:r>
      <w:r w:rsidR="0019679A">
        <w:rPr>
          <w:rFonts w:ascii="Arial" w:hAnsi="Arial" w:cs="Arial"/>
          <w:sz w:val="24"/>
        </w:rPr>
        <w:t xml:space="preserve">kredytu, mieli zaciągnięte 2 mln zł kredytu </w:t>
      </w:r>
      <w:r w:rsidR="003A3638">
        <w:rPr>
          <w:rFonts w:ascii="Arial" w:hAnsi="Arial" w:cs="Arial"/>
          <w:sz w:val="24"/>
        </w:rPr>
        <w:t>i sytuacja wyglądała tak, że te </w:t>
      </w:r>
      <w:r w:rsidR="0019679A">
        <w:rPr>
          <w:rFonts w:ascii="Arial" w:hAnsi="Arial" w:cs="Arial"/>
          <w:sz w:val="24"/>
        </w:rPr>
        <w:t xml:space="preserve">2 mln zł kredytu były zaciągnięte po to, aby były spłacone z kredytu Banku Gospodarstwa Krajowego. Jednak okazało się, że BGK ostatecznie nie sfinansuje </w:t>
      </w:r>
      <w:r w:rsidR="0019679A">
        <w:rPr>
          <w:rFonts w:ascii="Arial" w:hAnsi="Arial" w:cs="Arial"/>
          <w:sz w:val="24"/>
        </w:rPr>
        <w:lastRenderedPageBreak/>
        <w:t>im</w:t>
      </w:r>
      <w:r w:rsidR="003A3638">
        <w:rPr>
          <w:rFonts w:ascii="Arial" w:hAnsi="Arial" w:cs="Arial"/>
          <w:sz w:val="24"/>
        </w:rPr>
        <w:t> </w:t>
      </w:r>
      <w:r w:rsidR="0019679A">
        <w:rPr>
          <w:rFonts w:ascii="Arial" w:hAnsi="Arial" w:cs="Arial"/>
          <w:sz w:val="24"/>
        </w:rPr>
        <w:t xml:space="preserve">tego limitu i w związku z tym, limit został spłacony ze środków własnych. Dodała, że zaciągnięcie tego limitu i korzystanie z niego nie powiększy im stanu zobowiązań na dzień popisania umowy z Bankiem Gospodarstwa Krajowego. </w:t>
      </w:r>
    </w:p>
    <w:p w:rsidR="0019679A" w:rsidRPr="006974F4" w:rsidRDefault="0019679A" w:rsidP="0019679A">
      <w:pPr>
        <w:tabs>
          <w:tab w:val="left" w:pos="2971"/>
        </w:tabs>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6974F4">
        <w:rPr>
          <w:rFonts w:ascii="Arial" w:hAnsi="Arial" w:cs="Arial"/>
          <w:sz w:val="24"/>
        </w:rPr>
        <w:t>udzielił głosu radnemu Jurdzińskiemu.</w:t>
      </w:r>
    </w:p>
    <w:p w:rsidR="00DC3091" w:rsidRPr="0019679A" w:rsidRDefault="0019679A" w:rsidP="0019679A">
      <w:pPr>
        <w:tabs>
          <w:tab w:val="left" w:pos="2971"/>
        </w:tabs>
        <w:spacing w:after="0" w:line="360" w:lineRule="auto"/>
        <w:ind w:right="-1" w:firstLine="708"/>
        <w:jc w:val="both"/>
        <w:rPr>
          <w:rFonts w:ascii="Arial" w:hAnsi="Arial" w:cs="Arial"/>
          <w:i/>
          <w:sz w:val="24"/>
        </w:rPr>
      </w:pPr>
      <w:r>
        <w:rPr>
          <w:rFonts w:ascii="Arial" w:hAnsi="Arial" w:cs="Arial"/>
          <w:b/>
          <w:sz w:val="24"/>
        </w:rPr>
        <w:t xml:space="preserve">Radny Jakub Jurdziński – członek Zarządu Powiatu </w:t>
      </w:r>
      <w:r w:rsidR="003A3638">
        <w:rPr>
          <w:rFonts w:ascii="Arial" w:hAnsi="Arial" w:cs="Arial"/>
          <w:sz w:val="24"/>
        </w:rPr>
        <w:t xml:space="preserve">powiedział, </w:t>
      </w:r>
      <w:r w:rsidR="00BA65E2">
        <w:rPr>
          <w:rFonts w:ascii="Arial" w:hAnsi="Arial" w:cs="Arial"/>
          <w:sz w:val="24"/>
        </w:rPr>
        <w:br/>
      </w:r>
      <w:r w:rsidR="003A3638">
        <w:rPr>
          <w:rFonts w:ascii="Arial" w:hAnsi="Arial" w:cs="Arial"/>
          <w:sz w:val="24"/>
        </w:rPr>
        <w:t>że on to </w:t>
      </w:r>
      <w:r w:rsidRPr="0019679A">
        <w:rPr>
          <w:rFonts w:ascii="Arial" w:hAnsi="Arial" w:cs="Arial"/>
          <w:sz w:val="24"/>
        </w:rPr>
        <w:t>popiera, rozumie i jest jak najbardziej „za”. Zapytał, w jakiej firmie będzie zaciągnięty kredyt?</w:t>
      </w:r>
    </w:p>
    <w:p w:rsidR="00DC3091" w:rsidRPr="00132EC7" w:rsidRDefault="00132EC7" w:rsidP="0055186B">
      <w:pPr>
        <w:tabs>
          <w:tab w:val="left" w:pos="2971"/>
        </w:tabs>
        <w:spacing w:after="0" w:line="360" w:lineRule="auto"/>
        <w:ind w:right="-1" w:firstLine="708"/>
        <w:jc w:val="both"/>
        <w:rPr>
          <w:rFonts w:ascii="Arial" w:hAnsi="Arial" w:cs="Arial"/>
          <w:sz w:val="24"/>
        </w:rPr>
      </w:pPr>
      <w:r w:rsidRPr="006974F4">
        <w:rPr>
          <w:rFonts w:ascii="Arial" w:hAnsi="Arial" w:cs="Arial"/>
          <w:b/>
          <w:sz w:val="24"/>
        </w:rPr>
        <w:t>Pani Anna Freus – dyrektor SP ZOZ w Wieluniu</w:t>
      </w:r>
      <w:r>
        <w:rPr>
          <w:rFonts w:ascii="Arial" w:hAnsi="Arial" w:cs="Arial"/>
          <w:b/>
          <w:sz w:val="24"/>
        </w:rPr>
        <w:t xml:space="preserve"> </w:t>
      </w:r>
      <w:r>
        <w:rPr>
          <w:rFonts w:ascii="Arial" w:hAnsi="Arial" w:cs="Arial"/>
          <w:sz w:val="24"/>
        </w:rPr>
        <w:t>odpowiedziała, że w BFF Polska z siedzibą w Łodzi. To jest instytucja bankow</w:t>
      </w:r>
      <w:r w:rsidR="003A3638">
        <w:rPr>
          <w:rFonts w:ascii="Arial" w:hAnsi="Arial" w:cs="Arial"/>
          <w:sz w:val="24"/>
        </w:rPr>
        <w:t>a. Nie jest to bank. Dodała, że </w:t>
      </w:r>
      <w:r>
        <w:rPr>
          <w:rFonts w:ascii="Arial" w:hAnsi="Arial" w:cs="Arial"/>
          <w:sz w:val="24"/>
        </w:rPr>
        <w:t>ten limit był zaciągany również u nich na zasadzie analizy rynku. Uzyskali najbardziej korzystne warunki. Przekazała, że współpraca układała im się bardzo dobrze. Nawet gdy była sytuacja, że zawnioskowali o zaciągnięcie limitu, bo tak</w:t>
      </w:r>
      <w:r w:rsidR="002D2B97">
        <w:rPr>
          <w:rFonts w:ascii="Arial" w:hAnsi="Arial" w:cs="Arial"/>
          <w:sz w:val="24"/>
        </w:rPr>
        <w:t>a</w:t>
      </w:r>
      <w:r>
        <w:rPr>
          <w:rFonts w:ascii="Arial" w:hAnsi="Arial" w:cs="Arial"/>
          <w:sz w:val="24"/>
        </w:rPr>
        <w:t xml:space="preserve"> była potrzeba, </w:t>
      </w:r>
      <w:r w:rsidR="002D2B97">
        <w:rPr>
          <w:rFonts w:ascii="Arial" w:hAnsi="Arial" w:cs="Arial"/>
          <w:sz w:val="24"/>
        </w:rPr>
        <w:t xml:space="preserve">a </w:t>
      </w:r>
      <w:r>
        <w:rPr>
          <w:rFonts w:ascii="Arial" w:hAnsi="Arial" w:cs="Arial"/>
          <w:sz w:val="24"/>
        </w:rPr>
        <w:t>mają 3 dni na uruchomi</w:t>
      </w:r>
      <w:r w:rsidR="00661874">
        <w:rPr>
          <w:rFonts w:ascii="Arial" w:hAnsi="Arial" w:cs="Arial"/>
          <w:sz w:val="24"/>
        </w:rPr>
        <w:t>e</w:t>
      </w:r>
      <w:r w:rsidR="002D2B97">
        <w:rPr>
          <w:rFonts w:ascii="Arial" w:hAnsi="Arial" w:cs="Arial"/>
          <w:sz w:val="24"/>
        </w:rPr>
        <w:t>nie tego limitu ze strony BFF i</w:t>
      </w:r>
      <w:r w:rsidR="003A3638">
        <w:rPr>
          <w:rFonts w:ascii="Arial" w:hAnsi="Arial" w:cs="Arial"/>
          <w:sz w:val="24"/>
        </w:rPr>
        <w:t> w </w:t>
      </w:r>
      <w:r w:rsidR="00661874">
        <w:rPr>
          <w:rFonts w:ascii="Arial" w:hAnsi="Arial" w:cs="Arial"/>
          <w:sz w:val="24"/>
        </w:rPr>
        <w:t>międzyczasi</w:t>
      </w:r>
      <w:r w:rsidR="002D2B97">
        <w:rPr>
          <w:rFonts w:ascii="Arial" w:hAnsi="Arial" w:cs="Arial"/>
          <w:sz w:val="24"/>
        </w:rPr>
        <w:t>e Fundusz im szybciej zapłacił, to</w:t>
      </w:r>
      <w:r w:rsidR="00661874">
        <w:rPr>
          <w:rFonts w:ascii="Arial" w:hAnsi="Arial" w:cs="Arial"/>
          <w:sz w:val="24"/>
        </w:rPr>
        <w:t xml:space="preserve"> wystarczył </w:t>
      </w:r>
      <w:r w:rsidR="002D2B97">
        <w:rPr>
          <w:rFonts w:ascii="Arial" w:hAnsi="Arial" w:cs="Arial"/>
          <w:sz w:val="24"/>
        </w:rPr>
        <w:t>telefon, że tego limitu nie chcą</w:t>
      </w:r>
      <w:r w:rsidR="00661874">
        <w:rPr>
          <w:rFonts w:ascii="Arial" w:hAnsi="Arial" w:cs="Arial"/>
          <w:sz w:val="24"/>
        </w:rPr>
        <w:t xml:space="preserve"> uruchamiać i nie było żadnego problemu.</w:t>
      </w:r>
      <w:r w:rsidR="00822C8E">
        <w:rPr>
          <w:rFonts w:ascii="Arial" w:hAnsi="Arial" w:cs="Arial"/>
          <w:sz w:val="24"/>
        </w:rPr>
        <w:t xml:space="preserve"> Jest to duża instytucja pożyczkowa, która działa w systemie bankowym, ale nie na gruncie prawa polskiego. Są instytucją wspierającą, pożyc</w:t>
      </w:r>
      <w:r w:rsidR="008208BE">
        <w:rPr>
          <w:rFonts w:ascii="Arial" w:hAnsi="Arial" w:cs="Arial"/>
          <w:sz w:val="24"/>
        </w:rPr>
        <w:t xml:space="preserve">zającą służbie zdrowia. </w:t>
      </w:r>
    </w:p>
    <w:p w:rsidR="008208BE" w:rsidRPr="008208BE" w:rsidRDefault="008208BE" w:rsidP="008208BE">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8208BE">
        <w:rPr>
          <w:rFonts w:ascii="Arial" w:hAnsi="Arial" w:cs="Arial"/>
          <w:sz w:val="24"/>
        </w:rPr>
        <w:t>zapytał, czy zar</w:t>
      </w:r>
      <w:r>
        <w:rPr>
          <w:rFonts w:ascii="Arial" w:hAnsi="Arial" w:cs="Arial"/>
          <w:sz w:val="24"/>
        </w:rPr>
        <w:t>ząd musi tutaj wyrazić zg</w:t>
      </w:r>
      <w:r w:rsidRPr="008208BE">
        <w:rPr>
          <w:rFonts w:ascii="Arial" w:hAnsi="Arial" w:cs="Arial"/>
          <w:sz w:val="24"/>
        </w:rPr>
        <w:t>odę, czy to jest tylko pani decyzja?</w:t>
      </w:r>
    </w:p>
    <w:p w:rsidR="008208BE" w:rsidRPr="005019C6" w:rsidRDefault="008208BE" w:rsidP="008208BE">
      <w:pPr>
        <w:spacing w:after="0" w:line="360" w:lineRule="auto"/>
        <w:ind w:right="-1" w:firstLine="708"/>
        <w:jc w:val="both"/>
        <w:rPr>
          <w:rFonts w:ascii="Arial" w:hAnsi="Arial" w:cs="Arial"/>
          <w:sz w:val="24"/>
        </w:rPr>
      </w:pPr>
      <w:r w:rsidRPr="006974F4">
        <w:rPr>
          <w:rFonts w:ascii="Arial" w:hAnsi="Arial" w:cs="Arial"/>
          <w:b/>
          <w:sz w:val="24"/>
        </w:rPr>
        <w:t>Pani Anna Freus – dyrektor SP ZOZ w Wieluniu</w:t>
      </w:r>
      <w:r>
        <w:rPr>
          <w:rFonts w:ascii="Arial" w:hAnsi="Arial" w:cs="Arial"/>
          <w:b/>
          <w:sz w:val="24"/>
        </w:rPr>
        <w:t xml:space="preserve"> </w:t>
      </w:r>
      <w:r w:rsidRPr="005019C6">
        <w:rPr>
          <w:rFonts w:ascii="Arial" w:hAnsi="Arial" w:cs="Arial"/>
          <w:sz w:val="24"/>
        </w:rPr>
        <w:t xml:space="preserve">odpowiedziała, </w:t>
      </w:r>
      <w:r w:rsidR="003A3638">
        <w:rPr>
          <w:rFonts w:ascii="Arial" w:hAnsi="Arial" w:cs="Arial"/>
          <w:sz w:val="24"/>
        </w:rPr>
        <w:t>że jest to </w:t>
      </w:r>
      <w:r w:rsidR="002D2B97">
        <w:rPr>
          <w:rFonts w:ascii="Arial" w:hAnsi="Arial" w:cs="Arial"/>
          <w:sz w:val="24"/>
        </w:rPr>
        <w:t>bardziej jej decyzja.</w:t>
      </w:r>
      <w:r w:rsidRPr="005019C6">
        <w:rPr>
          <w:rFonts w:ascii="Arial" w:hAnsi="Arial" w:cs="Arial"/>
          <w:sz w:val="24"/>
        </w:rPr>
        <w:t xml:space="preserve"> Musiała prosić o opinię Radę Społeczną, ponieważ taka opinia musi być i Rada odniosła się pozytywnie. Następnie przekazała sprawę do Zarządu. Powiedziała, że dla ważności umowy ona nie potrzebuje zgody Zarządu. Ona ma głębokie przekonanie, że jest to korzystne dla jednostk</w:t>
      </w:r>
      <w:r w:rsidR="003A3638">
        <w:rPr>
          <w:rFonts w:ascii="Arial" w:hAnsi="Arial" w:cs="Arial"/>
          <w:sz w:val="24"/>
        </w:rPr>
        <w:t>i i może to udowodnić i jest to </w:t>
      </w:r>
      <w:r w:rsidRPr="005019C6">
        <w:rPr>
          <w:rFonts w:ascii="Arial" w:hAnsi="Arial" w:cs="Arial"/>
          <w:sz w:val="24"/>
        </w:rPr>
        <w:t>w części jej komfort. Dodała, że rok 2021 jest rokiem inwestycji, ponieważ bardzo mocno biorą się za inwestycję SOR-u oraz za in</w:t>
      </w:r>
      <w:r w:rsidR="004050F9">
        <w:rPr>
          <w:rFonts w:ascii="Arial" w:hAnsi="Arial" w:cs="Arial"/>
          <w:sz w:val="24"/>
        </w:rPr>
        <w:t>formatyzację i zaznaczyła, że </w:t>
      </w:r>
      <w:r w:rsidR="003A3638">
        <w:rPr>
          <w:rFonts w:ascii="Arial" w:hAnsi="Arial" w:cs="Arial"/>
          <w:sz w:val="24"/>
        </w:rPr>
        <w:t>w </w:t>
      </w:r>
      <w:r w:rsidRPr="005019C6">
        <w:rPr>
          <w:rFonts w:ascii="Arial" w:hAnsi="Arial" w:cs="Arial"/>
          <w:sz w:val="24"/>
        </w:rPr>
        <w:t>informatyzacji jest wymagany bardzo duży wkład własny, ponieważ VAT jest niekwalifikowalny i jest na poziomie blisko 800 tys. zł. W związku z tym potrzebują takiego instrumentu, ponieważ nie stać szpitala, aby ze środków własnych zamrażać tak duże sumy pieniędzy. Więc limit finansowy w tym roku ma swój drugi wymiar.</w:t>
      </w:r>
      <w:r w:rsidR="005019C6" w:rsidRPr="005019C6">
        <w:rPr>
          <w:rFonts w:ascii="Arial" w:hAnsi="Arial" w:cs="Arial"/>
          <w:sz w:val="24"/>
        </w:rPr>
        <w:t xml:space="preserve"> Dodała, że w</w:t>
      </w:r>
      <w:r w:rsidRPr="005019C6">
        <w:rPr>
          <w:rFonts w:ascii="Arial" w:hAnsi="Arial" w:cs="Arial"/>
          <w:sz w:val="24"/>
        </w:rPr>
        <w:t>ystoso</w:t>
      </w:r>
      <w:r w:rsidR="005019C6" w:rsidRPr="005019C6">
        <w:rPr>
          <w:rFonts w:ascii="Arial" w:hAnsi="Arial" w:cs="Arial"/>
          <w:sz w:val="24"/>
        </w:rPr>
        <w:t>wali również zapytanie do BGK-u. Jednak bardzo długo czekają na odpowiedzi, nawet jeżeli c</w:t>
      </w:r>
      <w:r w:rsidR="002D2B97">
        <w:rPr>
          <w:rFonts w:ascii="Arial" w:hAnsi="Arial" w:cs="Arial"/>
          <w:sz w:val="24"/>
        </w:rPr>
        <w:t>hodzi o tą resztę kredytu, którą</w:t>
      </w:r>
      <w:r w:rsidR="005019C6" w:rsidRPr="005019C6">
        <w:rPr>
          <w:rFonts w:ascii="Arial" w:hAnsi="Arial" w:cs="Arial"/>
          <w:sz w:val="24"/>
        </w:rPr>
        <w:t xml:space="preserve"> chcą wykorzystać. Podkreśliła, że dzwonią, piszą, wysy</w:t>
      </w:r>
      <w:r w:rsidR="002D2B97">
        <w:rPr>
          <w:rFonts w:ascii="Arial" w:hAnsi="Arial" w:cs="Arial"/>
          <w:sz w:val="24"/>
        </w:rPr>
        <w:t>łają pisma. Ma taką telefoniczną</w:t>
      </w:r>
      <w:r w:rsidR="005019C6" w:rsidRPr="005019C6">
        <w:rPr>
          <w:rFonts w:ascii="Arial" w:hAnsi="Arial" w:cs="Arial"/>
          <w:sz w:val="24"/>
        </w:rPr>
        <w:t xml:space="preserve"> informację, </w:t>
      </w:r>
      <w:r w:rsidR="005019C6" w:rsidRPr="005019C6">
        <w:rPr>
          <w:rFonts w:ascii="Arial" w:hAnsi="Arial" w:cs="Arial"/>
          <w:sz w:val="24"/>
        </w:rPr>
        <w:lastRenderedPageBreak/>
        <w:t>że</w:t>
      </w:r>
      <w:r w:rsidR="003A3638">
        <w:rPr>
          <w:rFonts w:ascii="Arial" w:hAnsi="Arial" w:cs="Arial"/>
          <w:sz w:val="24"/>
        </w:rPr>
        <w:t> </w:t>
      </w:r>
      <w:r w:rsidR="005019C6" w:rsidRPr="005019C6">
        <w:rPr>
          <w:rFonts w:ascii="Arial" w:hAnsi="Arial" w:cs="Arial"/>
          <w:sz w:val="24"/>
        </w:rPr>
        <w:t>nie będzie żadnego problemu z tym, aby BGK udzielił takiego „zielonego światła” na tą pożyczkę dlatego, że rozpatrują to na zasadzie kontynuacji bo limit był zaciągnięty na 2 mln zł w tej samej instytucji.</w:t>
      </w:r>
      <w:r w:rsidR="005019C6">
        <w:rPr>
          <w:rFonts w:ascii="Arial" w:hAnsi="Arial" w:cs="Arial"/>
          <w:sz w:val="24"/>
        </w:rPr>
        <w:t xml:space="preserve"> Analizując „za” i przeciw”, wybrała taką drogę w przekonaniu, że jest słuszna.</w:t>
      </w:r>
    </w:p>
    <w:p w:rsidR="008208BE" w:rsidRPr="001E2364" w:rsidRDefault="005019C6" w:rsidP="008208BE">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003A3638">
        <w:rPr>
          <w:rFonts w:ascii="Arial" w:hAnsi="Arial" w:cs="Arial"/>
          <w:sz w:val="24"/>
        </w:rPr>
        <w:t>powiedział, że co do </w:t>
      </w:r>
      <w:r w:rsidRPr="005019C6">
        <w:rPr>
          <w:rFonts w:ascii="Arial" w:hAnsi="Arial" w:cs="Arial"/>
          <w:sz w:val="24"/>
        </w:rPr>
        <w:t>złożonego pisma, to nie ma wątpliwości, ponieważ zarząd powinien wiedzieć, jakie są problemy. Myśli, że wszyscy radni są za tym, aby taka pożyczka została udzielona, ponieważ w latach poprzednich, kwota zobowiązań wymagalnych była trudna do udźwignięcia, a ten kredyt pomoże</w:t>
      </w:r>
      <w:r w:rsidRPr="001E2364">
        <w:rPr>
          <w:rFonts w:ascii="Arial" w:hAnsi="Arial" w:cs="Arial"/>
          <w:sz w:val="24"/>
        </w:rPr>
        <w:t xml:space="preserve">. </w:t>
      </w:r>
      <w:r w:rsidR="007229CB" w:rsidRPr="001E2364">
        <w:rPr>
          <w:rFonts w:ascii="Arial" w:hAnsi="Arial" w:cs="Arial"/>
          <w:sz w:val="24"/>
        </w:rPr>
        <w:t>Rozumie on, że jest to informacja</w:t>
      </w:r>
      <w:r w:rsidR="001E2364">
        <w:rPr>
          <w:rFonts w:ascii="Arial" w:hAnsi="Arial" w:cs="Arial"/>
          <w:sz w:val="24"/>
        </w:rPr>
        <w:t xml:space="preserve"> dla Zarządu Powiatu</w:t>
      </w:r>
      <w:r w:rsidR="007229CB" w:rsidRPr="001E2364">
        <w:rPr>
          <w:rFonts w:ascii="Arial" w:hAnsi="Arial" w:cs="Arial"/>
          <w:sz w:val="24"/>
        </w:rPr>
        <w:t xml:space="preserve">, a nie wyrażenie </w:t>
      </w:r>
      <w:r w:rsidR="001E2364">
        <w:rPr>
          <w:rFonts w:ascii="Arial" w:hAnsi="Arial" w:cs="Arial"/>
          <w:sz w:val="24"/>
        </w:rPr>
        <w:t>zgody i tak to n</w:t>
      </w:r>
      <w:r w:rsidR="003A3638">
        <w:rPr>
          <w:rFonts w:ascii="Arial" w:hAnsi="Arial" w:cs="Arial"/>
          <w:sz w:val="24"/>
        </w:rPr>
        <w:t>ależy traktować. Powiedział, że </w:t>
      </w:r>
      <w:r w:rsidR="001E2364">
        <w:rPr>
          <w:rFonts w:ascii="Arial" w:hAnsi="Arial" w:cs="Arial"/>
          <w:sz w:val="24"/>
        </w:rPr>
        <w:t xml:space="preserve">on to popiera, ponieważ jest to korzystne z punktu widzenia zarządzania finansami szpitala. Rozumie, że ta informacja została przyjęta przez członków Zarządu. Zamknął ten punkt. </w:t>
      </w:r>
    </w:p>
    <w:p w:rsidR="008208BE" w:rsidRDefault="008208BE" w:rsidP="001E2364">
      <w:pPr>
        <w:spacing w:after="0" w:line="360" w:lineRule="auto"/>
        <w:ind w:right="-1"/>
        <w:jc w:val="both"/>
        <w:rPr>
          <w:rFonts w:ascii="Arial" w:hAnsi="Arial" w:cs="Arial"/>
          <w:b/>
          <w:sz w:val="24"/>
        </w:rPr>
      </w:pPr>
    </w:p>
    <w:p w:rsidR="00177498" w:rsidRPr="00177498" w:rsidRDefault="00177498" w:rsidP="00177498">
      <w:pPr>
        <w:pStyle w:val="NormalnyWeb"/>
        <w:spacing w:before="0" w:beforeAutospacing="0" w:after="0" w:afterAutospacing="0" w:line="360" w:lineRule="auto"/>
        <w:ind w:right="-1"/>
        <w:jc w:val="both"/>
        <w:rPr>
          <w:rFonts w:ascii="Arial" w:hAnsi="Arial" w:cs="Arial"/>
          <w:i/>
        </w:rPr>
      </w:pPr>
      <w:r w:rsidRPr="00177498">
        <w:rPr>
          <w:rFonts w:ascii="Arial" w:hAnsi="Arial" w:cs="Arial"/>
          <w:i/>
        </w:rPr>
        <w:t xml:space="preserve">Zarząd Powiatu w Wieluniu przyjął informację w przedmiotowej sprawie. </w:t>
      </w:r>
    </w:p>
    <w:p w:rsidR="00506B80" w:rsidRDefault="00506B80" w:rsidP="001E2364">
      <w:pPr>
        <w:spacing w:after="0" w:line="360" w:lineRule="auto"/>
        <w:ind w:right="-1"/>
        <w:jc w:val="both"/>
        <w:rPr>
          <w:rFonts w:ascii="Arial" w:hAnsi="Arial" w:cs="Arial"/>
          <w:b/>
          <w:sz w:val="24"/>
        </w:rPr>
      </w:pPr>
      <w:r>
        <w:rPr>
          <w:rFonts w:ascii="Arial" w:hAnsi="Arial" w:cs="Arial"/>
          <w:i/>
          <w:sz w:val="24"/>
        </w:rPr>
        <w:t>Materiał</w:t>
      </w:r>
      <w:r w:rsidRPr="00887DA6">
        <w:rPr>
          <w:rFonts w:ascii="Arial" w:hAnsi="Arial" w:cs="Arial"/>
          <w:i/>
          <w:sz w:val="24"/>
        </w:rPr>
        <w:t xml:space="preserve"> w ww. sprawie stanowi załącznik do protokołu.</w:t>
      </w:r>
    </w:p>
    <w:p w:rsidR="00506B80" w:rsidRDefault="00506B80" w:rsidP="001E2364">
      <w:pPr>
        <w:spacing w:after="0" w:line="360" w:lineRule="auto"/>
        <w:ind w:right="-1"/>
        <w:jc w:val="both"/>
        <w:rPr>
          <w:rFonts w:ascii="Arial" w:hAnsi="Arial" w:cs="Arial"/>
          <w:b/>
          <w:sz w:val="24"/>
        </w:rPr>
      </w:pPr>
    </w:p>
    <w:p w:rsidR="001E2364" w:rsidRPr="001E2364" w:rsidRDefault="001E2364" w:rsidP="001E2364">
      <w:pPr>
        <w:spacing w:after="0" w:line="360" w:lineRule="auto"/>
        <w:ind w:right="-1"/>
        <w:jc w:val="center"/>
        <w:rPr>
          <w:rFonts w:ascii="Arial" w:hAnsi="Arial" w:cs="Arial"/>
          <w:b/>
          <w:sz w:val="24"/>
        </w:rPr>
      </w:pPr>
      <w:r>
        <w:rPr>
          <w:rFonts w:ascii="Arial" w:hAnsi="Arial" w:cs="Arial"/>
          <w:b/>
          <w:sz w:val="24"/>
        </w:rPr>
        <w:t>Pkt 11</w:t>
      </w:r>
    </w:p>
    <w:p w:rsidR="001E2364" w:rsidRPr="0089798E" w:rsidRDefault="001E2364" w:rsidP="00BA65E2">
      <w:pPr>
        <w:pStyle w:val="NormalnyWeb"/>
        <w:spacing w:before="0" w:beforeAutospacing="0" w:after="0" w:afterAutospacing="0" w:line="360" w:lineRule="auto"/>
        <w:ind w:right="-1"/>
        <w:jc w:val="both"/>
        <w:rPr>
          <w:rFonts w:ascii="Arial" w:hAnsi="Arial" w:cs="Arial"/>
          <w:b/>
        </w:rPr>
      </w:pPr>
      <w:r w:rsidRPr="0089798E">
        <w:rPr>
          <w:rFonts w:ascii="Arial" w:hAnsi="Arial" w:cs="Arial"/>
          <w:b/>
        </w:rPr>
        <w:t>Przyjęcie informacji p.o. Dyrektora Samodzielnego Publicznego Zakładu Opieki Zdrowotnej w Wieluniu o podjętej uchwale Rady Spo</w:t>
      </w:r>
      <w:r w:rsidR="0089798E">
        <w:rPr>
          <w:rFonts w:ascii="Arial" w:hAnsi="Arial" w:cs="Arial"/>
          <w:b/>
        </w:rPr>
        <w:t xml:space="preserve">łecznej przy SP ZOZ w Wieluniu </w:t>
      </w:r>
      <w:r w:rsidRPr="0089798E">
        <w:rPr>
          <w:rFonts w:ascii="Arial" w:hAnsi="Arial" w:cs="Arial"/>
          <w:b/>
        </w:rPr>
        <w:t>w dniu 16.12.2020 r.</w:t>
      </w:r>
    </w:p>
    <w:p w:rsidR="001E2364" w:rsidRPr="0089798E" w:rsidRDefault="001E2364" w:rsidP="001E2364">
      <w:pPr>
        <w:pStyle w:val="NormalnyWeb"/>
        <w:spacing w:before="0" w:beforeAutospacing="0" w:after="0" w:afterAutospacing="0" w:line="360" w:lineRule="auto"/>
        <w:ind w:right="-1"/>
        <w:jc w:val="both"/>
        <w:rPr>
          <w:rFonts w:ascii="Arial" w:hAnsi="Arial" w:cs="Arial"/>
          <w:b/>
          <w:sz w:val="22"/>
          <w:szCs w:val="22"/>
        </w:rPr>
      </w:pPr>
    </w:p>
    <w:p w:rsidR="001E2364" w:rsidRPr="00506B80" w:rsidRDefault="001E2364" w:rsidP="00506B80">
      <w:pPr>
        <w:pStyle w:val="NormalnyWeb"/>
        <w:spacing w:before="0" w:beforeAutospacing="0" w:after="0" w:afterAutospacing="0" w:line="360" w:lineRule="auto"/>
        <w:ind w:right="-1" w:firstLine="708"/>
        <w:jc w:val="both"/>
        <w:rPr>
          <w:rFonts w:ascii="Arial" w:hAnsi="Arial" w:cs="Arial"/>
          <w:sz w:val="22"/>
          <w:szCs w:val="22"/>
        </w:rPr>
      </w:pPr>
      <w:r>
        <w:rPr>
          <w:rFonts w:ascii="Arial" w:hAnsi="Arial" w:cs="Arial"/>
          <w:b/>
        </w:rPr>
        <w:t>Pan Marek Kieler – przewodniczący Zarządu Powiatu</w:t>
      </w:r>
      <w:r w:rsidR="00506B80">
        <w:rPr>
          <w:rFonts w:ascii="Arial" w:hAnsi="Arial" w:cs="Arial"/>
          <w:b/>
        </w:rPr>
        <w:t xml:space="preserve"> </w:t>
      </w:r>
      <w:r w:rsidR="00506B80" w:rsidRPr="00506B80">
        <w:rPr>
          <w:rFonts w:ascii="Arial" w:hAnsi="Arial" w:cs="Arial"/>
        </w:rPr>
        <w:t xml:space="preserve">zapytał, czy ktoś chciałby zabrać głos w tym punkcie? </w:t>
      </w:r>
      <w:r w:rsidR="00506B80">
        <w:rPr>
          <w:rFonts w:ascii="Arial" w:hAnsi="Arial" w:cs="Arial"/>
        </w:rPr>
        <w:t>Udzielił głosu panu wicestaroście.</w:t>
      </w:r>
    </w:p>
    <w:p w:rsidR="001E2364" w:rsidRPr="00506B80" w:rsidRDefault="00506B80" w:rsidP="001E2364">
      <w:pPr>
        <w:pStyle w:val="NormalnyWeb"/>
        <w:spacing w:before="0" w:beforeAutospacing="0" w:after="0" w:afterAutospacing="0" w:line="360" w:lineRule="auto"/>
        <w:ind w:right="-1"/>
        <w:jc w:val="both"/>
        <w:rPr>
          <w:rFonts w:ascii="Arial" w:hAnsi="Arial" w:cs="Arial"/>
          <w:sz w:val="22"/>
          <w:szCs w:val="22"/>
        </w:rPr>
      </w:pPr>
      <w:r>
        <w:rPr>
          <w:rFonts w:ascii="Arial" w:hAnsi="Arial" w:cs="Arial"/>
          <w:sz w:val="22"/>
          <w:szCs w:val="22"/>
        </w:rPr>
        <w:tab/>
      </w:r>
      <w:r w:rsidRPr="002E047D">
        <w:rPr>
          <w:rFonts w:ascii="Arial" w:hAnsi="Arial" w:cs="Arial"/>
          <w:b/>
        </w:rPr>
        <w:t>Pan Krzysztof Dziuba – wicestarosta wieluński</w:t>
      </w:r>
      <w:r>
        <w:rPr>
          <w:rFonts w:ascii="Arial" w:hAnsi="Arial" w:cs="Arial"/>
          <w:b/>
        </w:rPr>
        <w:t xml:space="preserve"> </w:t>
      </w:r>
      <w:r w:rsidR="003A3638">
        <w:rPr>
          <w:rFonts w:ascii="Arial" w:hAnsi="Arial" w:cs="Arial"/>
        </w:rPr>
        <w:t>powiedział, że on bardziej w </w:t>
      </w:r>
      <w:r w:rsidRPr="00506B80">
        <w:rPr>
          <w:rFonts w:ascii="Arial" w:hAnsi="Arial" w:cs="Arial"/>
        </w:rPr>
        <w:t>sprawie technicznej, aby następnym razem osoby, które układają program Zarządu układały to w logiczny sposób, czyli żeby najpierw była ta informacja o podjętej uchwale przez Radę Społeczną, że pozytywnie zaop</w:t>
      </w:r>
      <w:r w:rsidR="003A3638">
        <w:rPr>
          <w:rFonts w:ascii="Arial" w:hAnsi="Arial" w:cs="Arial"/>
        </w:rPr>
        <w:t>iniowała, a potem informacja do </w:t>
      </w:r>
      <w:r w:rsidRPr="00506B80">
        <w:rPr>
          <w:rFonts w:ascii="Arial" w:hAnsi="Arial" w:cs="Arial"/>
        </w:rPr>
        <w:t>podjęcia.</w:t>
      </w:r>
    </w:p>
    <w:p w:rsidR="00506B80" w:rsidRPr="002D2B97" w:rsidRDefault="00506B80" w:rsidP="001E2364">
      <w:pPr>
        <w:pStyle w:val="NormalnyWeb"/>
        <w:spacing w:before="0" w:beforeAutospacing="0" w:after="0" w:afterAutospacing="0" w:line="360" w:lineRule="auto"/>
        <w:ind w:right="-1"/>
        <w:jc w:val="both"/>
        <w:rPr>
          <w:rFonts w:ascii="Arial" w:hAnsi="Arial" w:cs="Arial"/>
        </w:rPr>
      </w:pPr>
      <w:r>
        <w:rPr>
          <w:rFonts w:ascii="Arial" w:hAnsi="Arial" w:cs="Arial"/>
          <w:sz w:val="22"/>
          <w:szCs w:val="22"/>
        </w:rPr>
        <w:tab/>
      </w:r>
      <w:r>
        <w:rPr>
          <w:rFonts w:ascii="Arial" w:hAnsi="Arial" w:cs="Arial"/>
          <w:b/>
        </w:rPr>
        <w:t xml:space="preserve">Pan Marek Kieler – przewodniczący Zarządu Powiatu </w:t>
      </w:r>
      <w:r w:rsidRPr="002D2B97">
        <w:rPr>
          <w:rFonts w:ascii="Arial" w:hAnsi="Arial" w:cs="Arial"/>
        </w:rPr>
        <w:t>udzielił głosu radnemu Łebkowi.</w:t>
      </w:r>
    </w:p>
    <w:p w:rsidR="00506B80" w:rsidRDefault="00506B80" w:rsidP="001E2364">
      <w:pPr>
        <w:pStyle w:val="NormalnyWeb"/>
        <w:spacing w:before="0" w:beforeAutospacing="0" w:after="0" w:afterAutospacing="0" w:line="360" w:lineRule="auto"/>
        <w:ind w:right="-1"/>
        <w:jc w:val="both"/>
        <w:rPr>
          <w:rFonts w:ascii="Arial" w:hAnsi="Arial" w:cs="Arial"/>
        </w:rPr>
      </w:pPr>
      <w:r>
        <w:rPr>
          <w:rFonts w:ascii="Arial" w:hAnsi="Arial" w:cs="Arial"/>
          <w:b/>
        </w:rPr>
        <w:tab/>
        <w:t xml:space="preserve">Radny Andrzej Łebek – członek Zarządu Powiatu </w:t>
      </w:r>
      <w:r w:rsidRPr="00506B80">
        <w:rPr>
          <w:rFonts w:ascii="Arial" w:hAnsi="Arial" w:cs="Arial"/>
        </w:rPr>
        <w:t>poprosił o kilka informacji, jak funkcjonuje szpital, które oddziały są zamknięte?</w:t>
      </w:r>
    </w:p>
    <w:p w:rsidR="00506B80" w:rsidRPr="00394EB2" w:rsidRDefault="00506B80" w:rsidP="00506B80">
      <w:pPr>
        <w:spacing w:after="0" w:line="360" w:lineRule="auto"/>
        <w:ind w:right="-1" w:firstLine="708"/>
        <w:jc w:val="both"/>
        <w:rPr>
          <w:rFonts w:ascii="Arial" w:hAnsi="Arial" w:cs="Arial"/>
          <w:sz w:val="24"/>
        </w:rPr>
      </w:pPr>
      <w:r w:rsidRPr="006974F4">
        <w:rPr>
          <w:rFonts w:ascii="Arial" w:hAnsi="Arial" w:cs="Arial"/>
          <w:b/>
          <w:sz w:val="24"/>
        </w:rPr>
        <w:lastRenderedPageBreak/>
        <w:t>Pani Anna Freus – dyrektor SP ZOZ w Wieluniu</w:t>
      </w:r>
      <w:r>
        <w:rPr>
          <w:rFonts w:ascii="Arial" w:hAnsi="Arial" w:cs="Arial"/>
          <w:b/>
          <w:sz w:val="24"/>
        </w:rPr>
        <w:t xml:space="preserve"> </w:t>
      </w:r>
      <w:r w:rsidRPr="00394EB2">
        <w:rPr>
          <w:rFonts w:ascii="Arial" w:hAnsi="Arial" w:cs="Arial"/>
          <w:sz w:val="24"/>
        </w:rPr>
        <w:t>powiedziała, że sytuacja jest bardzo</w:t>
      </w:r>
      <w:r w:rsidR="00394EB2" w:rsidRPr="00394EB2">
        <w:rPr>
          <w:rFonts w:ascii="Arial" w:hAnsi="Arial" w:cs="Arial"/>
          <w:sz w:val="24"/>
        </w:rPr>
        <w:t xml:space="preserve"> trudna. Jeżeli chodzi o Oddział Chirurgii, to</w:t>
      </w:r>
      <w:r w:rsidR="003A3638">
        <w:rPr>
          <w:rFonts w:ascii="Arial" w:hAnsi="Arial" w:cs="Arial"/>
          <w:sz w:val="24"/>
        </w:rPr>
        <w:t xml:space="preserve"> zakażenia dotyczyły kadry i </w:t>
      </w:r>
      <w:r w:rsidR="00394EB2" w:rsidRPr="00394EB2">
        <w:rPr>
          <w:rFonts w:ascii="Arial" w:hAnsi="Arial" w:cs="Arial"/>
          <w:sz w:val="24"/>
        </w:rPr>
        <w:t xml:space="preserve">nie maja możliwości zastąpienia ich własnym personelem medycznym. </w:t>
      </w:r>
      <w:r w:rsidR="00394EB2">
        <w:rPr>
          <w:rFonts w:ascii="Arial" w:hAnsi="Arial" w:cs="Arial"/>
          <w:sz w:val="24"/>
        </w:rPr>
        <w:t>Podkreśliła, że należy</w:t>
      </w:r>
      <w:r w:rsidR="009A2812">
        <w:rPr>
          <w:rFonts w:ascii="Arial" w:hAnsi="Arial" w:cs="Arial"/>
          <w:sz w:val="24"/>
        </w:rPr>
        <w:t xml:space="preserve"> się ukł</w:t>
      </w:r>
      <w:r w:rsidR="00394EB2">
        <w:rPr>
          <w:rFonts w:ascii="Arial" w:hAnsi="Arial" w:cs="Arial"/>
          <w:sz w:val="24"/>
        </w:rPr>
        <w:t>on w stronę ordynatora, ponieważ oddział jest dobrze zorganizowany</w:t>
      </w:r>
      <w:r w:rsidR="009A2812">
        <w:rPr>
          <w:rFonts w:ascii="Arial" w:hAnsi="Arial" w:cs="Arial"/>
          <w:sz w:val="24"/>
        </w:rPr>
        <w:t>, jeżeli chodzi o ochronę pacjenta. Ordynator potrafi tak zarządzać, aby zmniejszać ryzyko zakażeń na oddziale. Dodała, że jak tylko będzie to możliwe, to ruszają do pracy. Przekazała, że miała ostatnio spotkanie z ordynatorami w kwestii wyników finansowych, czyli odniesienie przychodów do wykonanych przychodów. Mają oni świadomość, w którym miejscu się znajdują i jak to wygląda oraz jak daleka doga przed nimi, aby odbudować pozycję szpitala</w:t>
      </w:r>
      <w:r w:rsidR="009603F1">
        <w:rPr>
          <w:rFonts w:ascii="Arial" w:hAnsi="Arial" w:cs="Arial"/>
          <w:sz w:val="24"/>
        </w:rPr>
        <w:t>.</w:t>
      </w:r>
      <w:r w:rsidR="003A3638">
        <w:rPr>
          <w:rFonts w:ascii="Arial" w:hAnsi="Arial" w:cs="Arial"/>
          <w:sz w:val="24"/>
        </w:rPr>
        <w:t xml:space="preserve"> Przekazała, że jeżeli chodzi o </w:t>
      </w:r>
      <w:r w:rsidR="009603F1">
        <w:rPr>
          <w:rFonts w:ascii="Arial" w:hAnsi="Arial" w:cs="Arial"/>
          <w:sz w:val="24"/>
        </w:rPr>
        <w:t>ryczałt, to poziom niewykonania jest wysoki, przekracza 30%. Mają pół roku przedłużenia na wykonanie tego ryczałtu. Będą się przyglądać, jak to będzie wyglądało. Stwierdziła, że na pewno Fundusz wskaże jakiś instrument i możliwość wykonania tego. Jeżeli chodzi o wyższą wycenę procedur, to nic się nie materializuje, a byłoby to korzystniejsze dla nich w tej sytuacji. Następnie zaznaczyła, że nikomu nie ustalają limitu na wykonanie</w:t>
      </w:r>
      <w:r w:rsidR="000C45CD">
        <w:rPr>
          <w:rFonts w:ascii="Arial" w:hAnsi="Arial" w:cs="Arial"/>
          <w:sz w:val="24"/>
        </w:rPr>
        <w:t>, więc ile oddział może, tyle powinien realizować procedur.</w:t>
      </w:r>
      <w:r w:rsidR="003C6011">
        <w:rPr>
          <w:rFonts w:ascii="Arial" w:hAnsi="Arial" w:cs="Arial"/>
          <w:sz w:val="24"/>
        </w:rPr>
        <w:t xml:space="preserve"> Zaznaczyła, że należy zachęcać pacjentów, ponieważ jeżeli oddział działa, to znaczy, że działa w reżimie sanitarnym, a procedury są wykonywane bezpiecznie. Dodała, że jeżeli jest zagrożenie zakaże</w:t>
      </w:r>
      <w:r w:rsidR="002D2B97">
        <w:rPr>
          <w:rFonts w:ascii="Arial" w:hAnsi="Arial" w:cs="Arial"/>
          <w:sz w:val="24"/>
        </w:rPr>
        <w:t>ń</w:t>
      </w:r>
      <w:r w:rsidR="003C6011">
        <w:rPr>
          <w:rFonts w:ascii="Arial" w:hAnsi="Arial" w:cs="Arial"/>
          <w:sz w:val="24"/>
        </w:rPr>
        <w:t xml:space="preserve"> wewnątrzszpitalnych, to przyjęli stanowisko, że należy wstrzymywać działalność, aby dbać o bezpieczeństwo pacjenta. Dodała, że na Oddziale Internistycznym również nie było wyjś</w:t>
      </w:r>
      <w:r w:rsidR="003A3638">
        <w:rPr>
          <w:rFonts w:ascii="Arial" w:hAnsi="Arial" w:cs="Arial"/>
          <w:sz w:val="24"/>
        </w:rPr>
        <w:t>cia, dla </w:t>
      </w:r>
      <w:r w:rsidR="003C6011">
        <w:rPr>
          <w:rFonts w:ascii="Arial" w:hAnsi="Arial" w:cs="Arial"/>
          <w:sz w:val="24"/>
        </w:rPr>
        <w:t>bezpieczeństwa pacjentów. Nie mają tylu sali, aby tak wyizolować pacjentów, aby ich chronić. Następnie odniosła się do dostępu do ś</w:t>
      </w:r>
      <w:r w:rsidR="003A3638">
        <w:rPr>
          <w:rFonts w:ascii="Arial" w:hAnsi="Arial" w:cs="Arial"/>
          <w:sz w:val="24"/>
        </w:rPr>
        <w:t>rodków ochrony. Dbają również o </w:t>
      </w:r>
      <w:r w:rsidR="003C6011">
        <w:rPr>
          <w:rFonts w:ascii="Arial" w:hAnsi="Arial" w:cs="Arial"/>
          <w:sz w:val="24"/>
        </w:rPr>
        <w:t xml:space="preserve">dezynfekcję. </w:t>
      </w:r>
    </w:p>
    <w:p w:rsidR="00747506" w:rsidRDefault="00747506" w:rsidP="0074750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Radny Andrzej Łebek – członek Zarządu Powiatu </w:t>
      </w:r>
      <w:r>
        <w:rPr>
          <w:rFonts w:ascii="Arial" w:hAnsi="Arial" w:cs="Arial"/>
        </w:rPr>
        <w:t>zapytał o kwestię szczepień, czy szpital będzie je wykonywał?</w:t>
      </w:r>
    </w:p>
    <w:p w:rsidR="00506B80" w:rsidRPr="00747506" w:rsidRDefault="00747506" w:rsidP="00747506">
      <w:pPr>
        <w:pStyle w:val="NormalnyWeb"/>
        <w:spacing w:before="0" w:beforeAutospacing="0" w:after="0" w:afterAutospacing="0" w:line="360" w:lineRule="auto"/>
        <w:ind w:right="-1" w:firstLine="708"/>
        <w:jc w:val="both"/>
        <w:rPr>
          <w:rFonts w:ascii="Arial" w:hAnsi="Arial" w:cs="Arial"/>
          <w:sz w:val="22"/>
          <w:szCs w:val="22"/>
        </w:rPr>
      </w:pPr>
      <w:r w:rsidRPr="006974F4">
        <w:rPr>
          <w:rFonts w:ascii="Arial" w:hAnsi="Arial" w:cs="Arial"/>
          <w:b/>
        </w:rPr>
        <w:t>Pani Anna Freus – dyrektor SP ZOZ w Wieluniu</w:t>
      </w:r>
      <w:r>
        <w:rPr>
          <w:rFonts w:ascii="Arial" w:hAnsi="Arial" w:cs="Arial"/>
          <w:b/>
        </w:rPr>
        <w:t xml:space="preserve"> </w:t>
      </w:r>
      <w:r w:rsidR="003A3638">
        <w:rPr>
          <w:rFonts w:ascii="Arial" w:hAnsi="Arial" w:cs="Arial"/>
        </w:rPr>
        <w:t>odpowiedziała, że są </w:t>
      </w:r>
      <w:r w:rsidRPr="00747506">
        <w:rPr>
          <w:rFonts w:ascii="Arial" w:hAnsi="Arial" w:cs="Arial"/>
        </w:rPr>
        <w:t>szpitalem węzłowym i mimo, że była taka możliwość, to nie wycofali się z tego. Szpital węzłowy ma to do siebie, że będzie wykonywał szczepienia własnego personelu oraz personelu medycznego</w:t>
      </w:r>
      <w:r>
        <w:rPr>
          <w:rFonts w:ascii="Arial" w:hAnsi="Arial" w:cs="Arial"/>
        </w:rPr>
        <w:t>, który się do</w:t>
      </w:r>
      <w:r w:rsidR="003A3638">
        <w:rPr>
          <w:rFonts w:ascii="Arial" w:hAnsi="Arial" w:cs="Arial"/>
        </w:rPr>
        <w:t xml:space="preserve"> nich zgłosi na szczepienie. Do </w:t>
      </w:r>
      <w:r>
        <w:rPr>
          <w:rFonts w:ascii="Arial" w:hAnsi="Arial" w:cs="Arial"/>
        </w:rPr>
        <w:t xml:space="preserve">tej pory nie zdecydowali się na szczepienia ogólne, ale jest możliwość, że będą szczepić szerzej. </w:t>
      </w:r>
      <w:r w:rsidR="001610EA">
        <w:rPr>
          <w:rFonts w:ascii="Arial" w:hAnsi="Arial" w:cs="Arial"/>
        </w:rPr>
        <w:t>Zaznaczyła, że jednak do takich szczepień lepiej są przygotowane POZ-y i krótko to wyjaśniła.</w:t>
      </w:r>
      <w:r w:rsidR="00035F7F">
        <w:rPr>
          <w:rFonts w:ascii="Arial" w:hAnsi="Arial" w:cs="Arial"/>
        </w:rPr>
        <w:t xml:space="preserve"> Zaznaczyła, że jeżeli chodzi o sferę finansową, to mają ograniczone możliwości korzyści z tego tytułu. Natomiast jeżeli technicznie uda </w:t>
      </w:r>
      <w:r w:rsidR="00035F7F">
        <w:rPr>
          <w:rFonts w:ascii="Arial" w:hAnsi="Arial" w:cs="Arial"/>
        </w:rPr>
        <w:lastRenderedPageBreak/>
        <w:t>im</w:t>
      </w:r>
      <w:r w:rsidR="004050F9">
        <w:rPr>
          <w:rFonts w:ascii="Arial" w:hAnsi="Arial" w:cs="Arial"/>
        </w:rPr>
        <w:t> </w:t>
      </w:r>
      <w:r w:rsidR="00035F7F">
        <w:rPr>
          <w:rFonts w:ascii="Arial" w:hAnsi="Arial" w:cs="Arial"/>
        </w:rPr>
        <w:t>się to zorganizować dla szerszej populacji, nie oceniając, że będzie to z zyskiem, to jest szansa, że wejdą w ten projekt. Zaznaczyła, że jest to kwestia lekarza, pielęgniarki i dojazdu do pacjentów, któr</w:t>
      </w:r>
      <w:r w:rsidR="002D2B97">
        <w:rPr>
          <w:rFonts w:ascii="Arial" w:hAnsi="Arial" w:cs="Arial"/>
        </w:rPr>
        <w:t>z</w:t>
      </w:r>
      <w:r w:rsidR="00035F7F">
        <w:rPr>
          <w:rFonts w:ascii="Arial" w:hAnsi="Arial" w:cs="Arial"/>
        </w:rPr>
        <w:t xml:space="preserve">y nie mogą dojechać do szpitala. </w:t>
      </w:r>
    </w:p>
    <w:p w:rsidR="00100C07" w:rsidRDefault="00100C07" w:rsidP="00100C07">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Radny Andrzej Łebek – członek Zarządu Powiatu </w:t>
      </w:r>
      <w:r>
        <w:rPr>
          <w:rFonts w:ascii="Arial" w:hAnsi="Arial" w:cs="Arial"/>
        </w:rPr>
        <w:t>zapytał czy trzeba będzie się rejestrować?</w:t>
      </w:r>
    </w:p>
    <w:p w:rsidR="00506B80" w:rsidRPr="003B7EFA" w:rsidRDefault="00100C07" w:rsidP="00100C07">
      <w:pPr>
        <w:pStyle w:val="NormalnyWeb"/>
        <w:spacing w:before="0" w:beforeAutospacing="0" w:after="0" w:afterAutospacing="0" w:line="360" w:lineRule="auto"/>
        <w:ind w:right="-1" w:firstLine="708"/>
        <w:jc w:val="both"/>
        <w:rPr>
          <w:rFonts w:ascii="Arial" w:hAnsi="Arial" w:cs="Arial"/>
          <w:sz w:val="22"/>
          <w:szCs w:val="22"/>
        </w:rPr>
      </w:pPr>
      <w:r w:rsidRPr="006974F4">
        <w:rPr>
          <w:rFonts w:ascii="Arial" w:hAnsi="Arial" w:cs="Arial"/>
          <w:b/>
        </w:rPr>
        <w:t>Pani Anna Freus – dyrektor SP ZOZ w Wieluniu</w:t>
      </w:r>
      <w:r>
        <w:rPr>
          <w:rFonts w:ascii="Arial" w:hAnsi="Arial" w:cs="Arial"/>
          <w:b/>
        </w:rPr>
        <w:t xml:space="preserve"> </w:t>
      </w:r>
      <w:r w:rsidR="004050F9">
        <w:rPr>
          <w:rFonts w:ascii="Arial" w:hAnsi="Arial" w:cs="Arial"/>
        </w:rPr>
        <w:t>odpowiedziała, że tak i </w:t>
      </w:r>
      <w:r w:rsidRPr="003B7EFA">
        <w:rPr>
          <w:rFonts w:ascii="Arial" w:hAnsi="Arial" w:cs="Arial"/>
        </w:rPr>
        <w:t>krótko to omówi</w:t>
      </w:r>
      <w:r w:rsidR="003B7EFA">
        <w:rPr>
          <w:rFonts w:ascii="Arial" w:hAnsi="Arial" w:cs="Arial"/>
        </w:rPr>
        <w:t>ł</w:t>
      </w:r>
      <w:r w:rsidRPr="003B7EFA">
        <w:rPr>
          <w:rFonts w:ascii="Arial" w:hAnsi="Arial" w:cs="Arial"/>
        </w:rPr>
        <w:t>a.</w:t>
      </w:r>
      <w:r w:rsidR="003B7EFA">
        <w:rPr>
          <w:rFonts w:ascii="Arial" w:hAnsi="Arial" w:cs="Arial"/>
        </w:rPr>
        <w:t xml:space="preserve"> </w:t>
      </w:r>
      <w:r w:rsidR="00232004">
        <w:rPr>
          <w:rFonts w:ascii="Arial" w:hAnsi="Arial" w:cs="Arial"/>
        </w:rPr>
        <w:t>Do szczepienia całej populacji nie zgłosili się na ten moment. Zobaczą, co się będzie działo.</w:t>
      </w:r>
    </w:p>
    <w:p w:rsidR="001E2364" w:rsidRDefault="003B7EFA" w:rsidP="003B7EFA">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3B7EFA">
        <w:rPr>
          <w:rFonts w:ascii="Arial" w:hAnsi="Arial" w:cs="Arial"/>
        </w:rPr>
        <w:t>zadeklarował pomoc w zakresie d</w:t>
      </w:r>
      <w:r>
        <w:rPr>
          <w:rFonts w:ascii="Arial" w:hAnsi="Arial" w:cs="Arial"/>
        </w:rPr>
        <w:t>ojaz</w:t>
      </w:r>
      <w:r w:rsidRPr="003B7EFA">
        <w:rPr>
          <w:rFonts w:ascii="Arial" w:hAnsi="Arial" w:cs="Arial"/>
        </w:rPr>
        <w:t>du.</w:t>
      </w:r>
      <w:r>
        <w:rPr>
          <w:rFonts w:ascii="Arial" w:hAnsi="Arial" w:cs="Arial"/>
        </w:rPr>
        <w:t xml:space="preserve"> Poprosił o zgłoszenie się do niego, a na pewno pomoże w tym zakresie. Udzielił głosu panu Wicestaroście i panu Dybce.</w:t>
      </w:r>
    </w:p>
    <w:p w:rsidR="003B7EFA" w:rsidRPr="0037777E" w:rsidRDefault="003B7EFA" w:rsidP="003B7EFA">
      <w:pPr>
        <w:pStyle w:val="NormalnyWeb"/>
        <w:spacing w:before="0" w:beforeAutospacing="0" w:after="0" w:afterAutospacing="0" w:line="360" w:lineRule="auto"/>
        <w:ind w:right="-1" w:firstLine="708"/>
        <w:jc w:val="both"/>
        <w:rPr>
          <w:rFonts w:ascii="Arial" w:hAnsi="Arial" w:cs="Arial"/>
        </w:rPr>
      </w:pPr>
      <w:r w:rsidRPr="002E047D">
        <w:rPr>
          <w:rFonts w:ascii="Arial" w:hAnsi="Arial" w:cs="Arial"/>
          <w:b/>
        </w:rPr>
        <w:t>Pan Krzysztof Dziuba – wicestarosta wieluński</w:t>
      </w:r>
      <w:r>
        <w:rPr>
          <w:rFonts w:ascii="Arial" w:hAnsi="Arial" w:cs="Arial"/>
          <w:b/>
        </w:rPr>
        <w:t xml:space="preserve"> </w:t>
      </w:r>
      <w:r w:rsidRPr="0037777E">
        <w:rPr>
          <w:rFonts w:ascii="Arial" w:hAnsi="Arial" w:cs="Arial"/>
        </w:rPr>
        <w:t>powiedział, że na ostatnim posiedzeniu Sejm przegłosował uchwałę dzięki której będzie można bardzo łatwo ściągać lekarzy ze świata</w:t>
      </w:r>
      <w:r w:rsidR="0037777E" w:rsidRPr="0037777E">
        <w:rPr>
          <w:rFonts w:ascii="Arial" w:hAnsi="Arial" w:cs="Arial"/>
        </w:rPr>
        <w:t>, bez potrzeby nostryfikacji. Potrzeba jeszcze tylko podpisu prezydenta, ale myśli, że taki podpis niedług</w:t>
      </w:r>
      <w:r w:rsidR="004050F9">
        <w:rPr>
          <w:rFonts w:ascii="Arial" w:hAnsi="Arial" w:cs="Arial"/>
        </w:rPr>
        <w:t>o będzie i trzeba by pomyśleć o </w:t>
      </w:r>
      <w:r w:rsidR="0037777E" w:rsidRPr="0037777E">
        <w:rPr>
          <w:rFonts w:ascii="Arial" w:hAnsi="Arial" w:cs="Arial"/>
        </w:rPr>
        <w:t>ekspedycji na Białoruś, ponieważ tam lekarze są dobrze</w:t>
      </w:r>
      <w:r w:rsidR="00232004">
        <w:rPr>
          <w:rFonts w:ascii="Arial" w:hAnsi="Arial" w:cs="Arial"/>
        </w:rPr>
        <w:t xml:space="preserve"> jeszcze</w:t>
      </w:r>
      <w:r w:rsidR="004050F9">
        <w:rPr>
          <w:rFonts w:ascii="Arial" w:hAnsi="Arial" w:cs="Arial"/>
        </w:rPr>
        <w:t xml:space="preserve"> kształceni i </w:t>
      </w:r>
      <w:r w:rsidR="0037777E" w:rsidRPr="0037777E">
        <w:rPr>
          <w:rFonts w:ascii="Arial" w:hAnsi="Arial" w:cs="Arial"/>
        </w:rPr>
        <w:t>pościągać lekarzy, podpisać długotrwałe umowy i później nimi pośredniczyć. Może jest jakiś kontakt na Białorusi i trzeba by było porozmawiać, aby ściągnąć tych lepszych lekarzy</w:t>
      </w:r>
      <w:r w:rsidR="00232004">
        <w:rPr>
          <w:rFonts w:ascii="Arial" w:hAnsi="Arial" w:cs="Arial"/>
        </w:rPr>
        <w:t>, bo wiadomo, że taki ruch za chwilę się zacznie</w:t>
      </w:r>
      <w:r w:rsidR="0037777E" w:rsidRPr="0037777E">
        <w:rPr>
          <w:rFonts w:ascii="Arial" w:hAnsi="Arial" w:cs="Arial"/>
        </w:rPr>
        <w:t>.</w:t>
      </w:r>
    </w:p>
    <w:p w:rsidR="003B7EFA" w:rsidRPr="00410780" w:rsidRDefault="00410780" w:rsidP="00410780">
      <w:pPr>
        <w:tabs>
          <w:tab w:val="left" w:pos="2971"/>
        </w:tabs>
        <w:spacing w:after="0" w:line="360" w:lineRule="auto"/>
        <w:ind w:right="-1" w:firstLine="708"/>
        <w:jc w:val="both"/>
        <w:rPr>
          <w:rFonts w:ascii="Arial" w:hAnsi="Arial" w:cs="Arial"/>
          <w:sz w:val="24"/>
        </w:rPr>
      </w:pPr>
      <w:r w:rsidRPr="00504FC5">
        <w:rPr>
          <w:rFonts w:ascii="Arial" w:hAnsi="Arial" w:cs="Arial"/>
          <w:b/>
          <w:sz w:val="24"/>
        </w:rPr>
        <w:t>Radny Łukasz Dybka – członek Zarządu</w:t>
      </w:r>
      <w:r>
        <w:rPr>
          <w:rFonts w:ascii="Arial" w:hAnsi="Arial" w:cs="Arial"/>
          <w:b/>
          <w:sz w:val="24"/>
        </w:rPr>
        <w:t xml:space="preserve"> </w:t>
      </w:r>
      <w:r w:rsidR="004050F9">
        <w:rPr>
          <w:rFonts w:ascii="Arial" w:hAnsi="Arial" w:cs="Arial"/>
          <w:sz w:val="24"/>
        </w:rPr>
        <w:t>podziękował pani dyrektor za </w:t>
      </w:r>
      <w:r w:rsidRPr="00410780">
        <w:rPr>
          <w:rFonts w:ascii="Arial" w:hAnsi="Arial" w:cs="Arial"/>
          <w:sz w:val="24"/>
        </w:rPr>
        <w:t xml:space="preserve">przygotowany szeroko temat </w:t>
      </w:r>
      <w:r>
        <w:rPr>
          <w:rFonts w:ascii="Arial" w:hAnsi="Arial" w:cs="Arial"/>
          <w:sz w:val="24"/>
        </w:rPr>
        <w:t xml:space="preserve">i opis </w:t>
      </w:r>
      <w:r w:rsidRPr="00410780">
        <w:rPr>
          <w:rFonts w:ascii="Arial" w:hAnsi="Arial" w:cs="Arial"/>
          <w:sz w:val="24"/>
        </w:rPr>
        <w:t>działania. Dodał, że jest</w:t>
      </w:r>
      <w:r>
        <w:rPr>
          <w:rFonts w:ascii="Arial" w:hAnsi="Arial" w:cs="Arial"/>
          <w:b/>
          <w:sz w:val="24"/>
        </w:rPr>
        <w:t xml:space="preserve"> </w:t>
      </w:r>
      <w:r w:rsidR="004050F9">
        <w:rPr>
          <w:rFonts w:ascii="Arial" w:hAnsi="Arial" w:cs="Arial"/>
          <w:sz w:val="24"/>
        </w:rPr>
        <w:t>wręcz zszokowany, co </w:t>
      </w:r>
      <w:r w:rsidRPr="00410780">
        <w:rPr>
          <w:rFonts w:ascii="Arial" w:hAnsi="Arial" w:cs="Arial"/>
          <w:sz w:val="24"/>
        </w:rPr>
        <w:t>się stanie, jak dojdą do skutku inwestycje</w:t>
      </w:r>
      <w:r>
        <w:rPr>
          <w:rFonts w:ascii="Arial" w:hAnsi="Arial" w:cs="Arial"/>
          <w:sz w:val="24"/>
        </w:rPr>
        <w:t>. Może czasu braknąć na Zarządzie, jak pani dyrektor zacznie wszystko omawiać dogłębnie. Złożył na ręce pani dyrektor życzenia z okazji Świąt</w:t>
      </w:r>
      <w:r w:rsidR="004050F9">
        <w:rPr>
          <w:rFonts w:ascii="Arial" w:hAnsi="Arial" w:cs="Arial"/>
          <w:sz w:val="24"/>
        </w:rPr>
        <w:t xml:space="preserve"> Bożego Narodzenia i poprosił o </w:t>
      </w:r>
      <w:r>
        <w:rPr>
          <w:rFonts w:ascii="Arial" w:hAnsi="Arial" w:cs="Arial"/>
          <w:sz w:val="24"/>
        </w:rPr>
        <w:t>przekazanie personelowi.</w:t>
      </w:r>
    </w:p>
    <w:p w:rsidR="003B7EFA" w:rsidRPr="00543610" w:rsidRDefault="00543610" w:rsidP="003B7EFA">
      <w:pPr>
        <w:pStyle w:val="NormalnyWeb"/>
        <w:spacing w:before="0" w:beforeAutospacing="0" w:after="0" w:afterAutospacing="0" w:line="360" w:lineRule="auto"/>
        <w:ind w:right="-1" w:firstLine="708"/>
        <w:jc w:val="both"/>
        <w:rPr>
          <w:rFonts w:ascii="Arial" w:hAnsi="Arial" w:cs="Arial"/>
        </w:rPr>
      </w:pPr>
      <w:r w:rsidRPr="006974F4">
        <w:rPr>
          <w:rFonts w:ascii="Arial" w:hAnsi="Arial" w:cs="Arial"/>
          <w:b/>
        </w:rPr>
        <w:t>Pani Anna Freus – dyrektor SP ZOZ w Wieluniu</w:t>
      </w:r>
      <w:r>
        <w:rPr>
          <w:rFonts w:ascii="Arial" w:hAnsi="Arial" w:cs="Arial"/>
          <w:b/>
        </w:rPr>
        <w:t xml:space="preserve"> </w:t>
      </w:r>
      <w:r w:rsidR="004050F9">
        <w:rPr>
          <w:rFonts w:ascii="Arial" w:hAnsi="Arial" w:cs="Arial"/>
        </w:rPr>
        <w:t>podziękowała i </w:t>
      </w:r>
      <w:r w:rsidRPr="00543610">
        <w:rPr>
          <w:rFonts w:ascii="Arial" w:hAnsi="Arial" w:cs="Arial"/>
        </w:rPr>
        <w:t>powiedziała, że przekaże.</w:t>
      </w:r>
    </w:p>
    <w:p w:rsidR="003B7EFA" w:rsidRDefault="00543610" w:rsidP="00543610">
      <w:pPr>
        <w:pStyle w:val="NormalnyWeb"/>
        <w:spacing w:before="0" w:beforeAutospacing="0" w:after="0" w:afterAutospacing="0" w:line="360" w:lineRule="auto"/>
        <w:ind w:right="-1" w:firstLine="708"/>
        <w:jc w:val="both"/>
        <w:rPr>
          <w:rFonts w:ascii="Arial" w:hAnsi="Arial" w:cs="Arial"/>
          <w:sz w:val="22"/>
          <w:szCs w:val="22"/>
        </w:rPr>
      </w:pPr>
      <w:r>
        <w:rPr>
          <w:rFonts w:ascii="Arial" w:hAnsi="Arial" w:cs="Arial"/>
          <w:b/>
        </w:rPr>
        <w:t xml:space="preserve">Pan Marek Kieler – przewodniczący Zarządu Powiatu </w:t>
      </w:r>
      <w:r w:rsidRPr="00543610">
        <w:rPr>
          <w:rFonts w:ascii="Arial" w:hAnsi="Arial" w:cs="Arial"/>
        </w:rPr>
        <w:t>zamknął ten pun</w:t>
      </w:r>
      <w:r w:rsidRPr="00543610">
        <w:rPr>
          <w:rFonts w:ascii="Arial" w:hAnsi="Arial" w:cs="Arial"/>
          <w:sz w:val="22"/>
          <w:szCs w:val="22"/>
        </w:rPr>
        <w:t>kt</w:t>
      </w:r>
      <w:r>
        <w:rPr>
          <w:rFonts w:ascii="Arial" w:hAnsi="Arial" w:cs="Arial"/>
          <w:sz w:val="22"/>
          <w:szCs w:val="22"/>
        </w:rPr>
        <w:t>.</w:t>
      </w:r>
    </w:p>
    <w:p w:rsidR="00D65A15" w:rsidRDefault="00D65A15" w:rsidP="00543610">
      <w:pPr>
        <w:pStyle w:val="NormalnyWeb"/>
        <w:spacing w:before="0" w:beforeAutospacing="0" w:after="0" w:afterAutospacing="0" w:line="360" w:lineRule="auto"/>
        <w:ind w:right="-1" w:firstLine="708"/>
        <w:jc w:val="both"/>
        <w:rPr>
          <w:rFonts w:ascii="Arial" w:hAnsi="Arial" w:cs="Arial"/>
        </w:rPr>
      </w:pPr>
    </w:p>
    <w:p w:rsidR="00177498" w:rsidRPr="00177498" w:rsidRDefault="00177498" w:rsidP="00177498">
      <w:pPr>
        <w:pStyle w:val="NormalnyWeb"/>
        <w:spacing w:before="0" w:beforeAutospacing="0" w:after="0" w:afterAutospacing="0" w:line="360" w:lineRule="auto"/>
        <w:ind w:right="-1" w:firstLine="708"/>
        <w:jc w:val="both"/>
        <w:rPr>
          <w:rFonts w:ascii="Arial" w:hAnsi="Arial" w:cs="Arial"/>
          <w:i/>
        </w:rPr>
      </w:pPr>
      <w:r w:rsidRPr="00177498">
        <w:rPr>
          <w:rFonts w:ascii="Arial" w:hAnsi="Arial" w:cs="Arial"/>
          <w:i/>
        </w:rPr>
        <w:t xml:space="preserve">Zarząd Powiatu w Wieluniu zapoznał się z informacją  p.o. Dyrektora Samodzielnego Publicznego Zakładu Opieki Zdrowotnej w Wieluniu o podjętej uchwale Rady Społecznej przy SP ZOZ w Wieluniu w dniu 16.12.2020 r. </w:t>
      </w:r>
    </w:p>
    <w:p w:rsidR="001E2364" w:rsidRDefault="00506B80" w:rsidP="00177498">
      <w:pPr>
        <w:pStyle w:val="NormalnyWeb"/>
        <w:spacing w:before="0" w:beforeAutospacing="0" w:after="0" w:afterAutospacing="0" w:line="360" w:lineRule="auto"/>
        <w:ind w:right="-1" w:firstLine="708"/>
        <w:jc w:val="both"/>
        <w:rPr>
          <w:rFonts w:ascii="Arial" w:hAnsi="Arial" w:cs="Arial"/>
          <w:sz w:val="22"/>
          <w:szCs w:val="22"/>
        </w:rPr>
      </w:pPr>
      <w:r>
        <w:rPr>
          <w:rFonts w:ascii="Arial" w:hAnsi="Arial" w:cs="Arial"/>
          <w:i/>
        </w:rPr>
        <w:t>Materiał</w:t>
      </w:r>
      <w:r w:rsidRPr="00887DA6">
        <w:rPr>
          <w:rFonts w:ascii="Arial" w:hAnsi="Arial" w:cs="Arial"/>
          <w:i/>
        </w:rPr>
        <w:t xml:space="preserve"> w ww. sprawie stanowi załącznik do protokołu.</w:t>
      </w:r>
    </w:p>
    <w:p w:rsidR="00177498" w:rsidRDefault="00177498" w:rsidP="001E2364">
      <w:pPr>
        <w:pStyle w:val="NormalnyWeb"/>
        <w:spacing w:before="0" w:beforeAutospacing="0" w:after="0" w:afterAutospacing="0" w:line="360" w:lineRule="auto"/>
        <w:ind w:right="-1"/>
        <w:jc w:val="both"/>
        <w:rPr>
          <w:rFonts w:ascii="Arial" w:hAnsi="Arial" w:cs="Arial"/>
          <w:sz w:val="22"/>
          <w:szCs w:val="22"/>
        </w:rPr>
      </w:pPr>
    </w:p>
    <w:p w:rsidR="004050F9" w:rsidRDefault="004050F9" w:rsidP="001E2364">
      <w:pPr>
        <w:pStyle w:val="NormalnyWeb"/>
        <w:spacing w:before="0" w:beforeAutospacing="0" w:after="0" w:afterAutospacing="0" w:line="360" w:lineRule="auto"/>
        <w:ind w:right="-1"/>
        <w:jc w:val="both"/>
        <w:rPr>
          <w:rFonts w:ascii="Arial" w:hAnsi="Arial" w:cs="Arial"/>
          <w:sz w:val="22"/>
          <w:szCs w:val="22"/>
        </w:rPr>
      </w:pPr>
    </w:p>
    <w:p w:rsidR="003B7EFA" w:rsidRPr="00D65A15" w:rsidRDefault="003B7EFA" w:rsidP="00D65A15">
      <w:pPr>
        <w:pStyle w:val="NormalnyWeb"/>
        <w:spacing w:before="0" w:beforeAutospacing="0" w:after="0" w:afterAutospacing="0" w:line="360" w:lineRule="auto"/>
        <w:ind w:right="-1"/>
        <w:jc w:val="center"/>
        <w:rPr>
          <w:rFonts w:ascii="Arial" w:hAnsi="Arial" w:cs="Arial"/>
          <w:b/>
          <w:sz w:val="22"/>
          <w:szCs w:val="22"/>
        </w:rPr>
      </w:pPr>
      <w:r w:rsidRPr="00D65A15">
        <w:rPr>
          <w:rFonts w:ascii="Arial" w:hAnsi="Arial" w:cs="Arial"/>
          <w:b/>
          <w:sz w:val="22"/>
          <w:szCs w:val="22"/>
        </w:rPr>
        <w:lastRenderedPageBreak/>
        <w:t>Pkt 12</w:t>
      </w:r>
    </w:p>
    <w:p w:rsidR="001E2364" w:rsidRPr="00BA65E2" w:rsidRDefault="001E2364" w:rsidP="00BA65E2">
      <w:pPr>
        <w:pStyle w:val="NormalnyWeb"/>
        <w:spacing w:before="0" w:beforeAutospacing="0" w:after="0" w:afterAutospacing="0" w:line="360" w:lineRule="auto"/>
        <w:ind w:right="-1"/>
        <w:jc w:val="both"/>
        <w:rPr>
          <w:rFonts w:ascii="Arial" w:hAnsi="Arial" w:cs="Arial"/>
          <w:b/>
        </w:rPr>
      </w:pPr>
      <w:r w:rsidRPr="00BA65E2">
        <w:rPr>
          <w:rFonts w:ascii="Arial" w:hAnsi="Arial" w:cs="Arial"/>
          <w:b/>
        </w:rPr>
        <w:t>Informacja Wojewódzkiego Inspektoratu Ochrony</w:t>
      </w:r>
      <w:r w:rsidR="00BA65E2">
        <w:rPr>
          <w:rFonts w:ascii="Arial" w:hAnsi="Arial" w:cs="Arial"/>
          <w:b/>
        </w:rPr>
        <w:t xml:space="preserve"> Środowiska w Łodzi Delegatura </w:t>
      </w:r>
      <w:r w:rsidRPr="00BA65E2">
        <w:rPr>
          <w:rFonts w:ascii="Arial" w:hAnsi="Arial" w:cs="Arial"/>
          <w:b/>
        </w:rPr>
        <w:t>w Sieradzu oraz Głównego Inspektoratu Ochrony Środowiska Departamentu Monitoringu Środowiska Regionalnego Wydziału M</w:t>
      </w:r>
      <w:r w:rsidR="004050F9" w:rsidRPr="00BA65E2">
        <w:rPr>
          <w:rFonts w:ascii="Arial" w:hAnsi="Arial" w:cs="Arial"/>
          <w:b/>
        </w:rPr>
        <w:t>onitoringu Środowiska w Łodzi o </w:t>
      </w:r>
      <w:r w:rsidRPr="00BA65E2">
        <w:rPr>
          <w:rFonts w:ascii="Arial" w:hAnsi="Arial" w:cs="Arial"/>
          <w:b/>
        </w:rPr>
        <w:t xml:space="preserve">stanie środowiska i podejmowanych działaniach kontrolnych na terenie powiatu wieluńskiego w 2019 r. - </w:t>
      </w:r>
      <w:r w:rsidRPr="00BA65E2">
        <w:rPr>
          <w:rFonts w:ascii="Arial" w:hAnsi="Arial" w:cs="Arial"/>
          <w:b/>
          <w:i/>
        </w:rPr>
        <w:t>temat sesyjny</w:t>
      </w:r>
      <w:r w:rsidRPr="00BA65E2">
        <w:rPr>
          <w:rFonts w:ascii="Arial" w:hAnsi="Arial" w:cs="Arial"/>
          <w:b/>
        </w:rPr>
        <w:t>.</w:t>
      </w:r>
    </w:p>
    <w:p w:rsidR="008208BE" w:rsidRPr="0010512E" w:rsidRDefault="008208BE" w:rsidP="00D65A15">
      <w:pPr>
        <w:spacing w:after="0" w:line="360" w:lineRule="auto"/>
        <w:ind w:right="-1"/>
        <w:jc w:val="both"/>
        <w:rPr>
          <w:rFonts w:ascii="Arial" w:hAnsi="Arial" w:cs="Arial"/>
          <w:sz w:val="24"/>
        </w:rPr>
      </w:pPr>
    </w:p>
    <w:p w:rsidR="008208BE" w:rsidRDefault="00D65A15" w:rsidP="008208BE">
      <w:pPr>
        <w:spacing w:after="0" w:line="360" w:lineRule="auto"/>
        <w:ind w:right="-1" w:firstLine="708"/>
        <w:jc w:val="both"/>
        <w:rPr>
          <w:rFonts w:ascii="Arial" w:hAnsi="Arial" w:cs="Arial"/>
          <w:sz w:val="24"/>
        </w:rPr>
      </w:pPr>
      <w:r>
        <w:rPr>
          <w:rFonts w:ascii="Arial" w:hAnsi="Arial" w:cs="Arial"/>
          <w:b/>
          <w:sz w:val="24"/>
        </w:rPr>
        <w:t>Pan Marek Kieler – przewodniczący Zarządu Powiatu</w:t>
      </w:r>
      <w:r w:rsidR="0010512E">
        <w:rPr>
          <w:rFonts w:ascii="Arial" w:hAnsi="Arial" w:cs="Arial"/>
          <w:sz w:val="24"/>
        </w:rPr>
        <w:t xml:space="preserve"> powitał zaproszonych gości i poprosił o wprowadzenie panią kierownik Wojtczak.</w:t>
      </w:r>
    </w:p>
    <w:p w:rsidR="0010512E" w:rsidRDefault="0010512E" w:rsidP="008208BE">
      <w:pPr>
        <w:spacing w:after="0" w:line="360" w:lineRule="auto"/>
        <w:ind w:right="-1" w:firstLine="708"/>
        <w:jc w:val="both"/>
        <w:rPr>
          <w:rFonts w:ascii="Arial" w:hAnsi="Arial" w:cs="Arial"/>
          <w:sz w:val="24"/>
        </w:rPr>
      </w:pPr>
      <w:r w:rsidRPr="0010512E">
        <w:rPr>
          <w:rFonts w:ascii="Arial" w:hAnsi="Arial" w:cs="Arial"/>
          <w:b/>
          <w:sz w:val="24"/>
        </w:rPr>
        <w:t>Pani Antonina Wojtczak – kierownik WIOŚ</w:t>
      </w:r>
      <w:r>
        <w:rPr>
          <w:rFonts w:ascii="Arial" w:hAnsi="Arial" w:cs="Arial"/>
          <w:sz w:val="24"/>
        </w:rPr>
        <w:t xml:space="preserve"> omówiła przedmiotową informację.</w:t>
      </w:r>
    </w:p>
    <w:p w:rsidR="00BA65E2" w:rsidRPr="00BA65E2" w:rsidRDefault="0010512E" w:rsidP="00BA65E2">
      <w:pPr>
        <w:spacing w:after="0" w:line="360" w:lineRule="auto"/>
        <w:ind w:right="-1" w:firstLine="708"/>
        <w:jc w:val="both"/>
        <w:rPr>
          <w:rFonts w:ascii="Arial" w:hAnsi="Arial" w:cs="Arial"/>
          <w:sz w:val="24"/>
        </w:rPr>
      </w:pPr>
      <w:r w:rsidRPr="0010512E">
        <w:rPr>
          <w:rFonts w:ascii="Arial" w:hAnsi="Arial" w:cs="Arial"/>
          <w:b/>
          <w:sz w:val="24"/>
        </w:rPr>
        <w:t xml:space="preserve">Pan Krzysztof Dziuba – wicestarosta wieluński </w:t>
      </w:r>
      <w:r w:rsidRPr="0010512E">
        <w:rPr>
          <w:rFonts w:ascii="Arial" w:hAnsi="Arial" w:cs="Arial"/>
          <w:sz w:val="24"/>
        </w:rPr>
        <w:t xml:space="preserve">powiedział, że zgłaszają się mieszkańcy do nich z zapytaniem, czy ocynkownia była kiedyś kontrolowana, a jeżeli nie, to aby </w:t>
      </w:r>
      <w:r w:rsidR="003B79C4">
        <w:rPr>
          <w:rFonts w:ascii="Arial" w:hAnsi="Arial" w:cs="Arial"/>
          <w:sz w:val="24"/>
        </w:rPr>
        <w:t>w</w:t>
      </w:r>
      <w:r w:rsidRPr="0010512E">
        <w:rPr>
          <w:rFonts w:ascii="Arial" w:hAnsi="Arial" w:cs="Arial"/>
          <w:sz w:val="24"/>
        </w:rPr>
        <w:t xml:space="preserve"> najbliższym czasie przewidzieć </w:t>
      </w:r>
      <w:r w:rsidR="003B79C4">
        <w:rPr>
          <w:rFonts w:ascii="Arial" w:hAnsi="Arial" w:cs="Arial"/>
          <w:sz w:val="24"/>
        </w:rPr>
        <w:t>taką</w:t>
      </w:r>
      <w:r w:rsidRPr="0010512E">
        <w:rPr>
          <w:rFonts w:ascii="Arial" w:hAnsi="Arial" w:cs="Arial"/>
          <w:sz w:val="24"/>
        </w:rPr>
        <w:t xml:space="preserve"> kontrolę.</w:t>
      </w:r>
      <w:r w:rsidR="00BA65E2">
        <w:rPr>
          <w:rFonts w:ascii="Arial" w:hAnsi="Arial" w:cs="Arial"/>
          <w:sz w:val="24"/>
        </w:rPr>
        <w:t xml:space="preserve"> </w:t>
      </w:r>
      <w:r w:rsidR="00BA65E2">
        <w:rPr>
          <w:rFonts w:ascii="Arial" w:hAnsi="Arial" w:cs="Arial"/>
          <w:sz w:val="24"/>
        </w:rPr>
        <w:tab/>
      </w:r>
      <w:r w:rsidR="00BA65E2">
        <w:rPr>
          <w:rFonts w:ascii="Arial" w:hAnsi="Arial" w:cs="Arial"/>
          <w:sz w:val="24"/>
        </w:rPr>
        <w:tab/>
      </w:r>
      <w:r w:rsidR="00BA65E2">
        <w:rPr>
          <w:rFonts w:ascii="Arial" w:hAnsi="Arial" w:cs="Arial"/>
          <w:sz w:val="24"/>
        </w:rPr>
        <w:tab/>
      </w:r>
      <w:r w:rsidR="00BA65E2">
        <w:rPr>
          <w:rFonts w:ascii="Arial" w:hAnsi="Arial" w:cs="Arial"/>
          <w:sz w:val="24"/>
        </w:rPr>
        <w:tab/>
      </w:r>
      <w:r w:rsidR="00BA65E2">
        <w:rPr>
          <w:rFonts w:ascii="Arial" w:hAnsi="Arial" w:cs="Arial"/>
          <w:sz w:val="24"/>
        </w:rPr>
        <w:tab/>
      </w:r>
      <w:r w:rsidR="003B79C4">
        <w:rPr>
          <w:rFonts w:ascii="Arial" w:hAnsi="Arial" w:cs="Arial"/>
          <w:b/>
          <w:sz w:val="24"/>
        </w:rPr>
        <w:t xml:space="preserve">Pan Marek Kieler – przewodniczący Zarządu Powiatu </w:t>
      </w:r>
      <w:r w:rsidR="003B79C4" w:rsidRPr="003B79C4">
        <w:rPr>
          <w:rFonts w:ascii="Arial" w:hAnsi="Arial" w:cs="Arial"/>
          <w:sz w:val="24"/>
        </w:rPr>
        <w:t>przekazał pani kierownik życzenia świąteczne.</w:t>
      </w:r>
      <w:r w:rsidR="003B79C4">
        <w:rPr>
          <w:rFonts w:ascii="Arial" w:hAnsi="Arial" w:cs="Arial"/>
          <w:sz w:val="24"/>
        </w:rPr>
        <w:t xml:space="preserve"> </w:t>
      </w:r>
      <w:r w:rsidR="00BA65E2">
        <w:rPr>
          <w:rFonts w:ascii="Arial" w:hAnsi="Arial" w:cs="Arial"/>
          <w:sz w:val="24"/>
        </w:rPr>
        <w:t>P</w:t>
      </w:r>
      <w:r w:rsidR="00BA65E2" w:rsidRPr="00BA65E2">
        <w:rPr>
          <w:rFonts w:ascii="Arial" w:hAnsi="Arial" w:cs="Arial"/>
          <w:kern w:val="3"/>
          <w:sz w:val="24"/>
          <w:lang w:eastAsia="pl-PL"/>
        </w:rPr>
        <w:t>owitał zaproszonych gości</w:t>
      </w:r>
      <w:r w:rsidR="00BA65E2">
        <w:rPr>
          <w:rFonts w:ascii="Arial" w:hAnsi="Arial" w:cs="Arial"/>
          <w:kern w:val="3"/>
          <w:sz w:val="24"/>
          <w:lang w:eastAsia="pl-PL"/>
        </w:rPr>
        <w:t xml:space="preserve"> z GIOŚ</w:t>
      </w:r>
      <w:r w:rsidR="00BA65E2" w:rsidRPr="00BA65E2">
        <w:rPr>
          <w:rFonts w:ascii="Arial" w:hAnsi="Arial" w:cs="Arial"/>
          <w:kern w:val="3"/>
          <w:sz w:val="24"/>
          <w:lang w:eastAsia="pl-PL"/>
        </w:rPr>
        <w:t>. Otworzył dyskusję.</w:t>
      </w:r>
    </w:p>
    <w:p w:rsidR="00BA65E2" w:rsidRPr="00BA65E2" w:rsidRDefault="00BA65E2" w:rsidP="00BA65E2">
      <w:pPr>
        <w:autoSpaceDN w:val="0"/>
        <w:spacing w:after="0" w:line="360" w:lineRule="auto"/>
        <w:ind w:right="-1" w:firstLine="708"/>
        <w:jc w:val="both"/>
        <w:textAlignment w:val="baseline"/>
        <w:rPr>
          <w:rFonts w:ascii="Arial" w:hAnsi="Arial" w:cs="Arial"/>
          <w:kern w:val="3"/>
          <w:sz w:val="24"/>
          <w:lang w:eastAsia="pl-PL"/>
        </w:rPr>
      </w:pPr>
      <w:r w:rsidRPr="00BA65E2">
        <w:rPr>
          <w:rFonts w:ascii="Arial" w:hAnsi="Arial" w:cs="Arial"/>
          <w:b/>
          <w:kern w:val="3"/>
          <w:sz w:val="24"/>
          <w:lang w:eastAsia="pl-PL"/>
        </w:rPr>
        <w:t xml:space="preserve">Pani Anna Szafrańska – główny specjalista ds. planowania i monitoringu wód powierzchniowych </w:t>
      </w:r>
      <w:r w:rsidRPr="00BA65E2">
        <w:rPr>
          <w:rFonts w:ascii="Arial" w:hAnsi="Arial" w:cs="Arial"/>
          <w:kern w:val="3"/>
          <w:sz w:val="24"/>
          <w:lang w:eastAsia="pl-PL"/>
        </w:rPr>
        <w:t>przedstawiła się i przekazała, że omowi wody podziemne, a Pani Monika Zawadzka omówi wody powierzchniowe, natomiast Pan Naczelnik Świątczak omówi powietrze, hałas.</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t xml:space="preserve">Pan Andrzej Łebek - członek Zarządu </w:t>
      </w:r>
      <w:r w:rsidRPr="00BA65E2">
        <w:rPr>
          <w:rFonts w:ascii="Arial" w:hAnsi="Arial" w:cs="Arial"/>
          <w:kern w:val="3"/>
          <w:sz w:val="24"/>
          <w:lang w:eastAsia="pl-PL"/>
        </w:rPr>
        <w:t>powiedział, że była propozycja Pani Szafrańskiej, że omówi informację jak również poszczególne osoby, aby to uczyniły.</w:t>
      </w:r>
      <w:r w:rsidRPr="00BA65E2">
        <w:rPr>
          <w:rFonts w:ascii="Arial" w:hAnsi="Arial" w:cs="Arial"/>
          <w:b/>
          <w:kern w:val="3"/>
          <w:sz w:val="24"/>
          <w:lang w:eastAsia="pl-PL"/>
        </w:rPr>
        <w:t xml:space="preserve"> </w:t>
      </w:r>
      <w:r w:rsidRPr="00BA65E2">
        <w:rPr>
          <w:rFonts w:ascii="Arial" w:hAnsi="Arial" w:cs="Arial"/>
          <w:b/>
          <w:kern w:val="3"/>
          <w:sz w:val="24"/>
          <w:lang w:eastAsia="pl-PL"/>
        </w:rPr>
        <w:tab/>
        <w:t xml:space="preserve">Pan Marek Kieler – przewodniczący Zarządu Powiatu </w:t>
      </w:r>
      <w:r w:rsidRPr="00BA65E2">
        <w:rPr>
          <w:rFonts w:ascii="Arial" w:hAnsi="Arial" w:cs="Arial"/>
          <w:kern w:val="3"/>
          <w:sz w:val="24"/>
          <w:lang w:eastAsia="pl-PL"/>
        </w:rPr>
        <w:t xml:space="preserve">poprosił </w:t>
      </w:r>
      <w:r w:rsidRPr="00BA65E2">
        <w:rPr>
          <w:rFonts w:ascii="Arial" w:hAnsi="Arial" w:cs="Arial"/>
          <w:kern w:val="3"/>
          <w:sz w:val="24"/>
          <w:lang w:eastAsia="pl-PL"/>
        </w:rPr>
        <w:br/>
        <w:t>o wprowadzenie do punktu Panią Monikę Zawadzką lub Panią Annę Szafrańską.</w:t>
      </w:r>
      <w:r w:rsidRPr="00BA65E2">
        <w:rPr>
          <w:rFonts w:ascii="Arial" w:hAnsi="Arial" w:cs="Arial"/>
          <w:b/>
          <w:kern w:val="3"/>
          <w:sz w:val="24"/>
          <w:lang w:eastAsia="pl-PL"/>
        </w:rPr>
        <w:t xml:space="preserve"> </w:t>
      </w:r>
      <w:r w:rsidRPr="00BA65E2">
        <w:rPr>
          <w:rFonts w:ascii="Arial" w:hAnsi="Arial" w:cs="Arial"/>
          <w:b/>
          <w:kern w:val="3"/>
          <w:sz w:val="24"/>
          <w:lang w:eastAsia="pl-PL"/>
        </w:rPr>
        <w:tab/>
        <w:t xml:space="preserve">Pani Anna Szafrańska – główny specjalista ds. planowania i monitoringu wód powierzchniowych </w:t>
      </w:r>
      <w:r w:rsidRPr="00BA65E2">
        <w:rPr>
          <w:rFonts w:ascii="Arial" w:hAnsi="Arial" w:cs="Arial"/>
          <w:kern w:val="3"/>
          <w:sz w:val="24"/>
          <w:lang w:eastAsia="pl-PL"/>
        </w:rPr>
        <w:t xml:space="preserve">powiedziała, że Pani Moniki Zawadzkiej ze względu </w:t>
      </w:r>
      <w:r w:rsidRPr="00BA65E2">
        <w:rPr>
          <w:rFonts w:ascii="Arial" w:hAnsi="Arial" w:cs="Arial"/>
          <w:kern w:val="3"/>
          <w:sz w:val="24"/>
          <w:lang w:eastAsia="pl-PL"/>
        </w:rPr>
        <w:br/>
        <w:t>na problemy techniczne w ogóle nie słychać, więc przeszła do omówienia wód powierzchniowych</w:t>
      </w:r>
      <w:r w:rsidRPr="00BA65E2">
        <w:rPr>
          <w:rFonts w:ascii="Arial" w:hAnsi="Arial" w:cs="Arial"/>
          <w:b/>
          <w:kern w:val="3"/>
          <w:sz w:val="24"/>
          <w:lang w:eastAsia="pl-PL"/>
        </w:rPr>
        <w:t xml:space="preserve"> </w:t>
      </w:r>
      <w:r w:rsidRPr="00BA65E2">
        <w:rPr>
          <w:rFonts w:ascii="Arial" w:hAnsi="Arial" w:cs="Arial"/>
          <w:kern w:val="3"/>
          <w:sz w:val="24"/>
          <w:lang w:eastAsia="pl-PL"/>
        </w:rPr>
        <w:t>i wód podziemnych.</w:t>
      </w:r>
    </w:p>
    <w:p w:rsidR="00BA65E2" w:rsidRPr="00BA65E2" w:rsidRDefault="00BA65E2" w:rsidP="00BA65E2">
      <w:pPr>
        <w:autoSpaceDN w:val="0"/>
        <w:spacing w:after="0" w:line="360" w:lineRule="auto"/>
        <w:ind w:right="-1" w:firstLine="708"/>
        <w:jc w:val="both"/>
        <w:textAlignment w:val="baseline"/>
        <w:rPr>
          <w:rFonts w:ascii="Arial" w:hAnsi="Arial"/>
          <w:kern w:val="3"/>
          <w:sz w:val="24"/>
          <w:lang w:eastAsia="pl-PL"/>
        </w:rPr>
      </w:pP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 xml:space="preserve">podziękował </w:t>
      </w:r>
      <w:r w:rsidRPr="00BA65E2">
        <w:rPr>
          <w:rFonts w:ascii="Arial" w:hAnsi="Arial" w:cs="Arial"/>
          <w:kern w:val="3"/>
          <w:sz w:val="24"/>
          <w:lang w:eastAsia="pl-PL"/>
        </w:rPr>
        <w:br/>
        <w:t xml:space="preserve">za wyczerpujące przedstawienie materiału. Dodał, że są trochę zaniepokojeni stanem wód, które płyną, być może na terenie powiatu wieluńskiego ma na to wpływ to, że jeszcze dwie gminy (gmina: Biała, Pątnów) nie posiadają zbiorowej oczyszczalni ścieków, chociaż tych, tzw. przydomowych oczyszczalni ścieków </w:t>
      </w:r>
      <w:r w:rsidRPr="00BA65E2">
        <w:rPr>
          <w:rFonts w:ascii="Arial" w:hAnsi="Arial" w:cs="Arial"/>
          <w:kern w:val="3"/>
          <w:sz w:val="24"/>
          <w:lang w:eastAsia="pl-PL"/>
        </w:rPr>
        <w:lastRenderedPageBreak/>
        <w:t>pojawia się coraz więcej. Ww. gminy czynią starania, żeby poprawa środowiska, jeżeli chodzi o wodę, uległa polepszeniu. Otworzył dyskusję. Udzielił głosu radnemu Łebkowi.</w:t>
      </w:r>
    </w:p>
    <w:p w:rsidR="00BA65E2" w:rsidRPr="00BA65E2" w:rsidRDefault="00BA65E2" w:rsidP="00BA65E2">
      <w:pPr>
        <w:autoSpaceDN w:val="0"/>
        <w:spacing w:after="0" w:line="360" w:lineRule="auto"/>
        <w:ind w:right="-1" w:firstLine="708"/>
        <w:jc w:val="both"/>
        <w:textAlignment w:val="baseline"/>
        <w:rPr>
          <w:rFonts w:ascii="Arial" w:hAnsi="Arial"/>
          <w:kern w:val="3"/>
          <w:sz w:val="24"/>
          <w:lang w:eastAsia="pl-PL"/>
        </w:rPr>
      </w:pPr>
      <w:r w:rsidRPr="00BA65E2">
        <w:rPr>
          <w:rFonts w:ascii="Arial" w:hAnsi="Arial" w:cs="Arial"/>
          <w:b/>
          <w:kern w:val="3"/>
          <w:sz w:val="24"/>
          <w:lang w:eastAsia="pl-PL"/>
        </w:rPr>
        <w:t xml:space="preserve">Pan Andrzej Łebek – członek Zarządu Powiatu </w:t>
      </w:r>
      <w:r w:rsidRPr="00BA65E2">
        <w:rPr>
          <w:rFonts w:ascii="Arial" w:hAnsi="Arial" w:cs="Arial"/>
          <w:kern w:val="3"/>
          <w:sz w:val="24"/>
          <w:lang w:eastAsia="pl-PL"/>
        </w:rPr>
        <w:t xml:space="preserve">nawiązał do stanu wód powierzchniowych, ponieważ w ogólnej ocenie widzimy wszystko zaznaczone </w:t>
      </w:r>
      <w:r w:rsidRPr="00BA65E2">
        <w:rPr>
          <w:rFonts w:ascii="Arial" w:hAnsi="Arial" w:cs="Arial"/>
          <w:kern w:val="3"/>
          <w:sz w:val="24"/>
          <w:lang w:eastAsia="pl-PL"/>
        </w:rPr>
        <w:br/>
        <w:t xml:space="preserve">na czerwono. Poprosił o informację jak to wygląda w porównaniu do innych powiatów, czy w województwie łódzkim. </w:t>
      </w:r>
      <w:r w:rsidRPr="00BA65E2">
        <w:rPr>
          <w:rFonts w:ascii="Arial" w:hAnsi="Arial" w:cs="Arial"/>
          <w:kern w:val="3"/>
          <w:sz w:val="24"/>
          <w:lang w:eastAsia="pl-PL"/>
        </w:rPr>
        <w:tab/>
      </w:r>
    </w:p>
    <w:p w:rsidR="00BA65E2" w:rsidRPr="00BA65E2" w:rsidRDefault="00BA65E2" w:rsidP="00BA65E2">
      <w:pPr>
        <w:autoSpaceDN w:val="0"/>
        <w:spacing w:after="0" w:line="360" w:lineRule="auto"/>
        <w:jc w:val="both"/>
        <w:textAlignment w:val="baseline"/>
        <w:rPr>
          <w:rFonts w:ascii="Arial" w:hAnsi="Arial"/>
          <w:kern w:val="3"/>
          <w:sz w:val="24"/>
          <w:lang w:eastAsia="pl-PL"/>
        </w:rPr>
      </w:pPr>
      <w:r w:rsidRPr="00BA65E2">
        <w:rPr>
          <w:rFonts w:ascii="Arial" w:hAnsi="Arial" w:cs="Arial"/>
          <w:b/>
          <w:kern w:val="3"/>
          <w:sz w:val="24"/>
          <w:lang w:eastAsia="pl-PL"/>
        </w:rPr>
        <w:tab/>
        <w:t xml:space="preserve">Pani Anna Szafrańska </w:t>
      </w:r>
      <w:r w:rsidRPr="00BA65E2">
        <w:rPr>
          <w:rFonts w:ascii="Arial" w:hAnsi="Arial" w:cs="Arial"/>
          <w:kern w:val="3"/>
          <w:sz w:val="24"/>
          <w:lang w:eastAsia="pl-PL"/>
        </w:rPr>
        <w:t xml:space="preserve">jeżeli chodzi o województwo łódzkie to poprosiła, </w:t>
      </w:r>
      <w:r w:rsidRPr="00BA65E2">
        <w:rPr>
          <w:rFonts w:ascii="Arial" w:hAnsi="Arial" w:cs="Arial"/>
          <w:kern w:val="3"/>
          <w:sz w:val="24"/>
          <w:lang w:eastAsia="pl-PL"/>
        </w:rPr>
        <w:br/>
        <w:t xml:space="preserve">aby się nie przejmować tym, że wszystko jest na czerwono, że jak patrzy </w:t>
      </w:r>
      <w:r w:rsidRPr="00BA65E2">
        <w:rPr>
          <w:rFonts w:ascii="Arial" w:hAnsi="Arial" w:cs="Arial"/>
          <w:kern w:val="3"/>
          <w:sz w:val="24"/>
          <w:lang w:eastAsia="pl-PL"/>
        </w:rPr>
        <w:br/>
        <w:t xml:space="preserve">się na rzeki, które przepływają przez powiat wieluński, klasyfikację stanu chemicznego i ocenę stanu jednolitych części wód powierzchniowych wszystko </w:t>
      </w:r>
      <w:r w:rsidRPr="00BA65E2">
        <w:rPr>
          <w:rFonts w:ascii="Arial" w:hAnsi="Arial" w:cs="Arial"/>
          <w:kern w:val="3"/>
          <w:sz w:val="24"/>
          <w:lang w:eastAsia="pl-PL"/>
        </w:rPr>
        <w:br/>
        <w:t xml:space="preserve">jest na czerwono i przeważnie stan chemiczny jest poniżej dobrego bądź zły stan wód. Podkreśliła, że tak również dzieje się na całym terenie województwa łódzkiego, ponieważ na zły stan wód nie mają przede wszystkim wpływu wskaźniki fizyko-chemiczne tylko przeważnie biologiczne, ale to jest na takiej zasadzie, że mamy bardzo duże obostrzenia i bardzo mało rzek na terenie województwa łódzkiego </w:t>
      </w:r>
      <w:r w:rsidRPr="00BA65E2">
        <w:rPr>
          <w:rFonts w:ascii="Arial" w:hAnsi="Arial" w:cs="Arial"/>
          <w:kern w:val="3"/>
          <w:sz w:val="24"/>
          <w:lang w:eastAsia="pl-PL"/>
        </w:rPr>
        <w:br/>
        <w:t xml:space="preserve">jest w stanie osiągnąć I bądź II klasę. Niestety umiarkowany stan ekologiczny bądź potencjał, który ma tylko w swoim zakresie elementy biologiczne i elementy fizyko-chemiczne, jeżeli już jest umiarkowany - już nie wspominając o tym, czy jest słaby, czy jest zły, to już wpływa na zły stan wód i już ta ocena ostateczna nie może być dobra. Jeżeli chodzi o klasyfikację stanu chemicznego to wystarczy, że naprawdę jeden z olbrzymiej ilości substancji wskaźnik, który będzie poniżej I klasy </w:t>
      </w:r>
      <w:r w:rsidRPr="00BA65E2">
        <w:rPr>
          <w:rFonts w:ascii="Arial" w:hAnsi="Arial" w:cs="Arial"/>
          <w:kern w:val="3"/>
          <w:sz w:val="24"/>
          <w:lang w:eastAsia="pl-PL"/>
        </w:rPr>
        <w:br/>
        <w:t xml:space="preserve">on już stanowi o tym, że klasyfikacja stanu dla danej jednolitej części wód powierzchniowych już jest stanem chemicznym poniżej dobrego. Dodała, że to jak jest zaprezentowana ocena stanu dla powiatu wieluńskiego, gdzie występuje zły stan, tak również jest na terenie praktycznie całego województwa łódzkiego. Poprosiła, aby nie przyjmować się, że powiat wieluński, jak to ujęła jest w kiepskiej formie, czy te wody są tak zanieczyszczone, że  w tabeli wychodzi na to, że ocena stanu jednolitych części wód to wszystko jest zły stan.  </w:t>
      </w:r>
    </w:p>
    <w:p w:rsidR="00BA65E2" w:rsidRPr="00BA65E2" w:rsidRDefault="00BA65E2" w:rsidP="00BA65E2">
      <w:pPr>
        <w:autoSpaceDN w:val="0"/>
        <w:spacing w:after="0" w:line="360" w:lineRule="auto"/>
        <w:ind w:right="-1" w:firstLine="708"/>
        <w:jc w:val="both"/>
        <w:textAlignment w:val="baseline"/>
        <w:rPr>
          <w:rFonts w:ascii="Arial" w:hAnsi="Arial"/>
          <w:kern w:val="3"/>
          <w:sz w:val="24"/>
          <w:lang w:eastAsia="pl-PL"/>
        </w:rPr>
      </w:pP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zapytał, czy ktoś chciałby jeszcze zabrać głos w tej sprawie. Udzielił głosu radnemu Jurdzińskiemu.</w:t>
      </w:r>
    </w:p>
    <w:p w:rsidR="00BA65E2" w:rsidRPr="00BA65E2" w:rsidRDefault="00BA65E2" w:rsidP="00BA65E2">
      <w:pPr>
        <w:autoSpaceDN w:val="0"/>
        <w:spacing w:after="0" w:line="360" w:lineRule="auto"/>
        <w:ind w:right="-1" w:firstLine="708"/>
        <w:jc w:val="both"/>
        <w:textAlignment w:val="baseline"/>
        <w:rPr>
          <w:rFonts w:ascii="Arial" w:hAnsi="Arial"/>
          <w:kern w:val="3"/>
          <w:sz w:val="24"/>
          <w:lang w:eastAsia="pl-PL"/>
        </w:rPr>
      </w:pPr>
      <w:r w:rsidRPr="00BA65E2">
        <w:rPr>
          <w:rFonts w:ascii="Arial" w:hAnsi="Arial" w:cs="Arial"/>
          <w:b/>
          <w:kern w:val="3"/>
          <w:sz w:val="24"/>
          <w:lang w:eastAsia="pl-PL"/>
        </w:rPr>
        <w:t xml:space="preserve">Pan Jakub Jurdziński – członek Zarządu Powiatu </w:t>
      </w:r>
      <w:r w:rsidRPr="00BA65E2">
        <w:rPr>
          <w:rFonts w:ascii="Arial" w:hAnsi="Arial" w:cs="Arial"/>
          <w:kern w:val="3"/>
          <w:sz w:val="24"/>
          <w:lang w:eastAsia="pl-PL"/>
        </w:rPr>
        <w:t xml:space="preserve">powiedział, że chciał zadać pytanie odnośnie hałasu, ale nie wie, czy Pani Szafrańskiej, czy ma poczekać na pana naczelnika.  </w:t>
      </w:r>
    </w:p>
    <w:p w:rsidR="00BA65E2" w:rsidRPr="00BA65E2" w:rsidRDefault="00BA65E2" w:rsidP="00BA65E2">
      <w:pPr>
        <w:autoSpaceDN w:val="0"/>
        <w:spacing w:after="0" w:line="360" w:lineRule="auto"/>
        <w:ind w:right="-1" w:firstLine="708"/>
        <w:jc w:val="both"/>
        <w:textAlignment w:val="baseline"/>
        <w:rPr>
          <w:rFonts w:ascii="Arial" w:hAnsi="Arial"/>
          <w:kern w:val="3"/>
          <w:sz w:val="24"/>
          <w:lang w:eastAsia="pl-PL"/>
        </w:rPr>
      </w:pPr>
      <w:r w:rsidRPr="00BA65E2">
        <w:rPr>
          <w:rFonts w:ascii="Arial" w:hAnsi="Arial" w:cs="Arial"/>
          <w:kern w:val="3"/>
          <w:sz w:val="24"/>
          <w:lang w:eastAsia="pl-PL"/>
        </w:rPr>
        <w:lastRenderedPageBreak/>
        <w:t xml:space="preserve"> </w:t>
      </w:r>
      <w:r w:rsidRPr="00BA65E2">
        <w:rPr>
          <w:rFonts w:ascii="Arial" w:hAnsi="Arial" w:cs="Arial"/>
          <w:b/>
          <w:kern w:val="3"/>
          <w:sz w:val="24"/>
          <w:lang w:eastAsia="pl-PL"/>
        </w:rPr>
        <w:t xml:space="preserve">Pani Anna Szafrańska </w:t>
      </w:r>
      <w:r w:rsidRPr="00BA65E2">
        <w:rPr>
          <w:rFonts w:ascii="Arial" w:hAnsi="Arial" w:cs="Arial"/>
          <w:kern w:val="3"/>
          <w:sz w:val="24"/>
          <w:lang w:eastAsia="pl-PL"/>
        </w:rPr>
        <w:t xml:space="preserve">odpowiedziała, że hałasem zajmuje się zupełnie inna osoba, ona zajmuje się wodami powierzchniowymi i może przeczytać informację dotyczącą tego komponentu, ale szczegółowe informacje może prześlą e-mailem </w:t>
      </w:r>
      <w:r w:rsidRPr="00BA65E2">
        <w:rPr>
          <w:rFonts w:ascii="Arial" w:hAnsi="Arial" w:cs="Arial"/>
          <w:kern w:val="3"/>
          <w:sz w:val="24"/>
          <w:lang w:eastAsia="pl-PL"/>
        </w:rPr>
        <w:br/>
        <w:t xml:space="preserve">- zapisze pytanie i Zarząd otrzyma odpowiedź internetowo.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bCs/>
          <w:kern w:val="3"/>
          <w:sz w:val="24"/>
          <w:lang w:eastAsia="pl-PL"/>
        </w:rPr>
        <w:t>Pan Marek Kieler - przewodniczący Zarządu Powiatu</w:t>
      </w:r>
      <w:r w:rsidRPr="00BA65E2">
        <w:rPr>
          <w:rFonts w:ascii="Arial" w:hAnsi="Arial" w:cs="Arial"/>
          <w:kern w:val="3"/>
          <w:sz w:val="24"/>
          <w:lang w:eastAsia="pl-PL"/>
        </w:rPr>
        <w:t xml:space="preserve"> poprosił, aby radny Jurdziński zadał pytanie.  </w:t>
      </w:r>
    </w:p>
    <w:p w:rsidR="00BA65E2" w:rsidRPr="00BA65E2" w:rsidRDefault="00BA65E2" w:rsidP="00BA65E2">
      <w:pPr>
        <w:autoSpaceDN w:val="0"/>
        <w:spacing w:after="0" w:line="360" w:lineRule="auto"/>
        <w:ind w:right="-1" w:firstLine="708"/>
        <w:jc w:val="both"/>
        <w:textAlignment w:val="baseline"/>
        <w:rPr>
          <w:rFonts w:ascii="Arial" w:hAnsi="Arial"/>
          <w:kern w:val="3"/>
          <w:sz w:val="24"/>
          <w:lang w:eastAsia="pl-PL"/>
        </w:rPr>
      </w:pPr>
      <w:r w:rsidRPr="00BA65E2">
        <w:rPr>
          <w:rFonts w:ascii="Arial" w:hAnsi="Arial" w:cs="Arial"/>
          <w:b/>
          <w:kern w:val="3"/>
          <w:sz w:val="24"/>
          <w:lang w:eastAsia="pl-PL"/>
        </w:rPr>
        <w:t xml:space="preserve">Pan Jakub Jurdziński – członek Zarządu Powiatu </w:t>
      </w:r>
      <w:r w:rsidRPr="00BA65E2">
        <w:rPr>
          <w:rFonts w:ascii="Arial" w:hAnsi="Arial" w:cs="Arial"/>
          <w:kern w:val="3"/>
          <w:sz w:val="24"/>
          <w:lang w:eastAsia="pl-PL"/>
        </w:rPr>
        <w:t xml:space="preserve">zapytał, czy badanie hałasu w środowisku miejskim jest zapisane w przepisach, czy jest to obligatoryjne ustawowo, np. czy są takie przepisy, które mówią o tym, że należy badać hałas </w:t>
      </w:r>
      <w:r w:rsidRPr="00BA65E2">
        <w:rPr>
          <w:rFonts w:ascii="Arial" w:hAnsi="Arial" w:cs="Arial"/>
          <w:kern w:val="3"/>
          <w:sz w:val="24"/>
          <w:lang w:eastAsia="pl-PL"/>
        </w:rPr>
        <w:br/>
        <w:t xml:space="preserve">w środowisku miejskim? Podkreślił, że z materiałów, które otrzymali nie wyczytał żadnej informacji, która by poruszała ten wątek. To znaczy było napisane, że nie było takiego badania hałasu. Zapytał, czy takie badania się przeprowadza, </w:t>
      </w:r>
      <w:r w:rsidRPr="00BA65E2">
        <w:rPr>
          <w:rFonts w:ascii="Arial" w:hAnsi="Arial" w:cs="Arial"/>
          <w:kern w:val="3"/>
          <w:sz w:val="24"/>
          <w:lang w:eastAsia="pl-PL"/>
        </w:rPr>
        <w:br/>
        <w:t xml:space="preserve">z jaką częstotliwością i jakie są wnioski z takich badań, jeśli są przeprowadzane. Podkreślił, że chodzi mu o badanie hałasu w mieście, hałas spowodowany przede wszystkim przez ruch komunikacyjny. Jeśli takie badania były przeprowadzane, </w:t>
      </w:r>
      <w:r w:rsidRPr="00BA65E2">
        <w:rPr>
          <w:rFonts w:ascii="Arial" w:hAnsi="Arial" w:cs="Arial"/>
          <w:kern w:val="3"/>
          <w:sz w:val="24"/>
          <w:lang w:eastAsia="pl-PL"/>
        </w:rPr>
        <w:br/>
        <w:t xml:space="preserve">to czy są jakieś wyniki z ostatnich lat, ewentualnie czy takie badania będą przeprowadzone?  </w:t>
      </w:r>
    </w:p>
    <w:p w:rsidR="00BA65E2" w:rsidRPr="00BA65E2" w:rsidRDefault="00BA65E2" w:rsidP="00BA65E2">
      <w:pPr>
        <w:autoSpaceDN w:val="0"/>
        <w:spacing w:after="0" w:line="360" w:lineRule="auto"/>
        <w:ind w:right="-1" w:firstLine="708"/>
        <w:jc w:val="both"/>
        <w:textAlignment w:val="baseline"/>
        <w:rPr>
          <w:rFonts w:ascii="Arial" w:hAnsi="Arial"/>
          <w:kern w:val="3"/>
          <w:sz w:val="24"/>
          <w:lang w:eastAsia="pl-PL"/>
        </w:rPr>
      </w:pPr>
      <w:r w:rsidRPr="00BA65E2">
        <w:rPr>
          <w:rFonts w:ascii="Arial" w:hAnsi="Arial" w:cs="Arial"/>
          <w:b/>
          <w:kern w:val="3"/>
          <w:sz w:val="24"/>
          <w:lang w:eastAsia="pl-PL"/>
        </w:rPr>
        <w:t xml:space="preserve"> Pani Anna Szafrańska </w:t>
      </w:r>
      <w:r w:rsidRPr="00BA65E2">
        <w:rPr>
          <w:rFonts w:ascii="Arial" w:hAnsi="Arial" w:cs="Arial"/>
          <w:kern w:val="3"/>
          <w:sz w:val="24"/>
          <w:lang w:eastAsia="pl-PL"/>
        </w:rPr>
        <w:t xml:space="preserve">powiedziała, że dobrze.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 xml:space="preserve">powiedział, </w:t>
      </w:r>
      <w:r w:rsidRPr="00BA65E2">
        <w:rPr>
          <w:rFonts w:ascii="Arial" w:hAnsi="Arial" w:cs="Arial"/>
          <w:kern w:val="3"/>
          <w:sz w:val="24"/>
          <w:lang w:eastAsia="pl-PL"/>
        </w:rPr>
        <w:br/>
        <w:t xml:space="preserve">że pytanie zostało zapisane, a z wiedzy jaką posiada to takie badania </w:t>
      </w:r>
      <w:r w:rsidRPr="00BA65E2">
        <w:rPr>
          <w:rFonts w:ascii="Arial" w:hAnsi="Arial" w:cs="Arial"/>
          <w:kern w:val="3"/>
          <w:sz w:val="24"/>
          <w:lang w:eastAsia="pl-PL"/>
        </w:rPr>
        <w:br/>
        <w:t xml:space="preserve">są prowadzone przez zarządcę drogi, do starostwa wpływa też informacja odnośnie hałasu, który jest na drogach przechodzących przez miasto Wieluń. Dodał, że takie badania przyszły chyba 2 tygodnie temu do Wydziału Rolnictwa i Ochrony Środowiska. Na pewno jest badanie hałasu w środowisku i musi być usankcjonowane przepisami prawnymi. Zaznaczył, że oczekują na odpowiedź. Przekazał, że Pan Naczelnik Świątczak ma kłopoty techniczne w połączeniu. </w:t>
      </w:r>
      <w:r w:rsidRPr="00BA65E2">
        <w:rPr>
          <w:rFonts w:ascii="Arial" w:hAnsi="Arial" w:cs="Arial"/>
          <w:kern w:val="3"/>
          <w:sz w:val="24"/>
          <w:lang w:eastAsia="pl-PL"/>
        </w:rPr>
        <w:br/>
        <w:t xml:space="preserve">Jeżeli nie ma pytań, to zamyka punkt, jeżeli jest taka zgoda członków Zarządu. </w:t>
      </w:r>
      <w:r w:rsidRPr="00BA65E2">
        <w:rPr>
          <w:rFonts w:ascii="Arial" w:hAnsi="Arial" w:cs="Arial"/>
          <w:kern w:val="3"/>
          <w:sz w:val="24"/>
          <w:lang w:eastAsia="pl-PL"/>
        </w:rPr>
        <w:br/>
      </w:r>
      <w:r w:rsidRPr="00BA65E2">
        <w:rPr>
          <w:rFonts w:ascii="Arial" w:hAnsi="Arial" w:cs="Arial"/>
          <w:i/>
          <w:iCs/>
          <w:kern w:val="3"/>
          <w:sz w:val="24"/>
          <w:lang w:eastAsia="pl-PL"/>
        </w:rPr>
        <w:t>Nikt się nie zgłosił</w:t>
      </w:r>
      <w:r w:rsidRPr="00BA65E2">
        <w:rPr>
          <w:rFonts w:ascii="Arial" w:hAnsi="Arial" w:cs="Arial"/>
          <w:kern w:val="3"/>
          <w:sz w:val="24"/>
          <w:lang w:eastAsia="pl-PL"/>
        </w:rPr>
        <w:t>. Stwierdził, że Zarząd zapoznał się z przedmiotową informacją. Dodał, że być może pan przewodniczący poprosi Państwa na sesję Rady Powiatu odnośnie tego punktu, który będzie procedowany również na posiedzeniu Komisji Budżetu, Zdrowia i Gospodarki  Rady Powiatu w Wieluniu. Następnie podał termin sesji, tj. 29.12.2020 r. Zarządził głosowanie „za” zamknięciem tego punktu.</w:t>
      </w:r>
    </w:p>
    <w:p w:rsidR="00BA65E2" w:rsidRPr="00BA65E2" w:rsidRDefault="00BA65E2" w:rsidP="00BA65E2">
      <w:pPr>
        <w:autoSpaceDN w:val="0"/>
        <w:spacing w:after="0" w:line="360" w:lineRule="auto"/>
        <w:ind w:right="-1" w:firstLine="708"/>
        <w:jc w:val="both"/>
        <w:textAlignment w:val="baseline"/>
        <w:rPr>
          <w:rFonts w:ascii="Arial" w:hAnsi="Arial" w:cs="Arial"/>
          <w:kern w:val="3"/>
          <w:sz w:val="24"/>
          <w:lang w:eastAsia="pl-PL"/>
        </w:rPr>
      </w:pPr>
    </w:p>
    <w:p w:rsidR="00BA65E2" w:rsidRPr="00BA65E2" w:rsidRDefault="00BA65E2" w:rsidP="00BA65E2">
      <w:pPr>
        <w:suppressAutoHyphens w:val="0"/>
        <w:spacing w:after="200" w:line="360" w:lineRule="auto"/>
        <w:ind w:firstLine="708"/>
        <w:jc w:val="both"/>
        <w:rPr>
          <w:rFonts w:ascii="Arial" w:eastAsiaTheme="minorHAnsi" w:hAnsi="Arial" w:cs="Arial"/>
          <w:i/>
          <w:kern w:val="0"/>
          <w:sz w:val="24"/>
          <w:lang w:eastAsia="en-US"/>
        </w:rPr>
      </w:pPr>
      <w:r w:rsidRPr="00BA65E2">
        <w:rPr>
          <w:rFonts w:ascii="Arial" w:eastAsiaTheme="minorHAnsi" w:hAnsi="Arial" w:cs="Arial"/>
          <w:i/>
          <w:kern w:val="0"/>
          <w:sz w:val="24"/>
          <w:lang w:eastAsia="en-US"/>
        </w:rPr>
        <w:lastRenderedPageBreak/>
        <w:t xml:space="preserve">W zdalnym posiedzeniu Zarządu Powiatu w Wieluniu nie bierze udziału </w:t>
      </w:r>
      <w:r w:rsidRPr="00BA65E2">
        <w:rPr>
          <w:rFonts w:ascii="Arial" w:eastAsiaTheme="minorHAnsi" w:hAnsi="Arial" w:cs="Arial"/>
          <w:i/>
          <w:kern w:val="0"/>
          <w:sz w:val="24"/>
          <w:lang w:eastAsia="en-US"/>
        </w:rPr>
        <w:br/>
        <w:t xml:space="preserve">Pan Andrzej Łebek – członek Zarządu. Zarząd Powiatu w Wieluniu obraduje </w:t>
      </w:r>
      <w:r w:rsidRPr="00BA65E2">
        <w:rPr>
          <w:rFonts w:ascii="Arial" w:eastAsiaTheme="minorHAnsi" w:hAnsi="Arial" w:cs="Arial"/>
          <w:i/>
          <w:kern w:val="0"/>
          <w:sz w:val="24"/>
          <w:lang w:eastAsia="en-US"/>
        </w:rPr>
        <w:br/>
        <w:t>w 4 osobowym składzie.</w:t>
      </w:r>
    </w:p>
    <w:p w:rsidR="00BA65E2" w:rsidRPr="00BA65E2" w:rsidRDefault="00BA65E2" w:rsidP="00BA65E2">
      <w:pPr>
        <w:autoSpaceDN w:val="0"/>
        <w:spacing w:after="0" w:line="360" w:lineRule="auto"/>
        <w:ind w:right="-1"/>
        <w:jc w:val="both"/>
        <w:textAlignment w:val="baseline"/>
        <w:rPr>
          <w:rFonts w:ascii="Arial" w:hAnsi="Arial" w:cs="Arial"/>
          <w:kern w:val="3"/>
          <w:sz w:val="24"/>
          <w:lang w:eastAsia="pl-PL"/>
        </w:rPr>
      </w:pPr>
    </w:p>
    <w:p w:rsidR="00BA65E2" w:rsidRPr="00BA65E2" w:rsidRDefault="00BA65E2" w:rsidP="00BA65E2">
      <w:pPr>
        <w:autoSpaceDN w:val="0"/>
        <w:spacing w:after="0" w:line="360" w:lineRule="auto"/>
        <w:ind w:right="-1" w:firstLine="708"/>
        <w:jc w:val="both"/>
        <w:textAlignment w:val="baseline"/>
        <w:rPr>
          <w:rFonts w:ascii="Arial" w:hAnsi="Arial"/>
          <w:i/>
          <w:iCs/>
          <w:kern w:val="3"/>
          <w:sz w:val="24"/>
          <w:lang w:eastAsia="pl-PL"/>
        </w:rPr>
      </w:pPr>
      <w:r w:rsidRPr="00BA65E2">
        <w:rPr>
          <w:rFonts w:ascii="Arial" w:hAnsi="Arial" w:cs="Arial"/>
          <w:i/>
          <w:iCs/>
          <w:kern w:val="3"/>
          <w:sz w:val="24"/>
          <w:lang w:eastAsia="pl-PL"/>
        </w:rPr>
        <w:t xml:space="preserve">Zarząd Powiatu w Wieluniu jednogłośnie (przy 4 głosach „za”) zamknął punkt 11 pn. „Informacja Wojewódzkiego Inspektoratu Ochrony Środowiska w Łodzi Delegatura w Sieradzu oraz Głównego Inspektoratu Ochrony Środowiska Departamentu Monitoringu Środowiska Regionalnego Wydziału Monitoringu Środowiska w Łodzi o stanie środowiska i podejmowanych działaniach kontrolnych na terenie powiatu wieluńskiego w 2019 r. - </w:t>
      </w:r>
      <w:r w:rsidRPr="00BA65E2">
        <w:rPr>
          <w:rFonts w:ascii="Arial" w:hAnsi="Arial" w:cs="Arial"/>
          <w:b/>
          <w:i/>
          <w:iCs/>
          <w:kern w:val="3"/>
          <w:sz w:val="24"/>
          <w:lang w:eastAsia="pl-PL"/>
        </w:rPr>
        <w:t>temat sesyjny</w:t>
      </w:r>
      <w:r w:rsidRPr="00BA65E2">
        <w:rPr>
          <w:rFonts w:ascii="Arial" w:hAnsi="Arial" w:cs="Arial"/>
          <w:i/>
          <w:iCs/>
          <w:kern w:val="3"/>
          <w:sz w:val="24"/>
          <w:lang w:eastAsia="pl-PL"/>
        </w:rPr>
        <w:t xml:space="preserve">” (głosowało 4 członków Zarządu). </w:t>
      </w:r>
    </w:p>
    <w:p w:rsidR="00BA65E2" w:rsidRPr="00BA65E2" w:rsidRDefault="00BA65E2" w:rsidP="00BA65E2">
      <w:pPr>
        <w:autoSpaceDN w:val="0"/>
        <w:spacing w:after="0" w:line="360" w:lineRule="auto"/>
        <w:ind w:right="-1" w:firstLine="708"/>
        <w:jc w:val="both"/>
        <w:textAlignment w:val="baseline"/>
        <w:rPr>
          <w:rFonts w:ascii="Arial" w:hAnsi="Arial" w:cs="Arial"/>
          <w:i/>
          <w:iCs/>
          <w:kern w:val="3"/>
          <w:sz w:val="24"/>
          <w:lang w:eastAsia="pl-PL"/>
        </w:rPr>
      </w:pPr>
    </w:p>
    <w:p w:rsidR="00BA65E2" w:rsidRPr="00BA65E2" w:rsidRDefault="00BA65E2" w:rsidP="00BA65E2">
      <w:pPr>
        <w:autoSpaceDN w:val="0"/>
        <w:spacing w:after="0" w:line="360" w:lineRule="auto"/>
        <w:ind w:right="-1"/>
        <w:jc w:val="both"/>
        <w:textAlignment w:val="baseline"/>
        <w:rPr>
          <w:rFonts w:ascii="Arial" w:hAnsi="Arial" w:cs="Arial"/>
          <w:i/>
          <w:iCs/>
          <w:kern w:val="3"/>
          <w:sz w:val="24"/>
          <w:lang w:eastAsia="pl-PL"/>
        </w:rPr>
      </w:pPr>
      <w:r w:rsidRPr="00BA65E2">
        <w:rPr>
          <w:rFonts w:ascii="Arial" w:hAnsi="Arial" w:cs="Arial"/>
          <w:i/>
          <w:iCs/>
          <w:kern w:val="3"/>
          <w:sz w:val="24"/>
          <w:lang w:eastAsia="pl-PL"/>
        </w:rPr>
        <w:tab/>
        <w:t xml:space="preserve">Zarząd Powiatu w Wieluniu zapoznał się z informacją Wojewódzkiego Inspektoratu Ochrony Środowiska w Łodzi Delegatura w Sieradzu oraz Głównego Inspektoratu Ochrony Środowiska Departamentu Monitoringu Środowiska Regionalnego Wydziału Monitoringu Środowiska w Łodzi o stanie środowiska </w:t>
      </w:r>
      <w:r w:rsidRPr="00BA65E2">
        <w:rPr>
          <w:rFonts w:ascii="Arial" w:hAnsi="Arial" w:cs="Arial"/>
          <w:i/>
          <w:iCs/>
          <w:kern w:val="3"/>
          <w:sz w:val="24"/>
          <w:lang w:eastAsia="pl-PL"/>
        </w:rPr>
        <w:br/>
        <w:t>i podejmowanych działaniach kontrolnych na terenie powiatu wieluńskiego w 2019 r.</w:t>
      </w:r>
    </w:p>
    <w:p w:rsidR="00BA65E2" w:rsidRPr="00BA65E2" w:rsidRDefault="00BA65E2" w:rsidP="00BA65E2">
      <w:pPr>
        <w:autoSpaceDN w:val="0"/>
        <w:spacing w:after="0" w:line="360" w:lineRule="auto"/>
        <w:ind w:right="-1"/>
        <w:jc w:val="both"/>
        <w:textAlignment w:val="baseline"/>
        <w:rPr>
          <w:rFonts w:ascii="Arial" w:hAnsi="Arial" w:cs="Arial"/>
          <w:i/>
          <w:iCs/>
          <w:kern w:val="3"/>
          <w:sz w:val="24"/>
          <w:lang w:eastAsia="pl-PL"/>
        </w:rPr>
      </w:pPr>
      <w:r w:rsidRPr="00BA65E2">
        <w:rPr>
          <w:rFonts w:ascii="Arial" w:hAnsi="Arial" w:cs="Arial"/>
          <w:i/>
          <w:iCs/>
          <w:kern w:val="3"/>
          <w:sz w:val="24"/>
          <w:lang w:eastAsia="pl-PL"/>
        </w:rPr>
        <w:tab/>
        <w:t xml:space="preserve">Informacja w ww. sprawie stanowi załącznik do protokołu.  </w:t>
      </w:r>
    </w:p>
    <w:p w:rsidR="00BA65E2" w:rsidRPr="00BA65E2" w:rsidRDefault="00BA65E2" w:rsidP="00BA65E2">
      <w:pPr>
        <w:autoSpaceDN w:val="0"/>
        <w:spacing w:after="0" w:line="360" w:lineRule="auto"/>
        <w:ind w:right="-1"/>
        <w:jc w:val="both"/>
        <w:textAlignment w:val="baseline"/>
        <w:rPr>
          <w:rFonts w:ascii="Arial" w:hAnsi="Arial" w:cs="Arial"/>
          <w:i/>
          <w:iCs/>
          <w:kern w:val="3"/>
          <w:sz w:val="24"/>
          <w:lang w:eastAsia="pl-PL"/>
        </w:rPr>
      </w:pPr>
      <w:r w:rsidRPr="00BA65E2">
        <w:rPr>
          <w:rFonts w:ascii="Arial" w:hAnsi="Arial" w:cs="Arial"/>
          <w:i/>
          <w:iCs/>
          <w:kern w:val="3"/>
          <w:sz w:val="24"/>
          <w:lang w:eastAsia="pl-PL"/>
        </w:rPr>
        <w:t xml:space="preserve">    Ponadto Pan Jakub Jurdziński – członek Zarządu Powiatu zwrócił się </w:t>
      </w:r>
      <w:r w:rsidRPr="00BA65E2">
        <w:rPr>
          <w:rFonts w:ascii="Arial" w:hAnsi="Arial" w:cs="Arial"/>
          <w:i/>
          <w:iCs/>
          <w:kern w:val="3"/>
          <w:sz w:val="24"/>
          <w:lang w:eastAsia="pl-PL"/>
        </w:rPr>
        <w:br/>
        <w:t>z zapytaniem dot. hałasu:</w:t>
      </w:r>
    </w:p>
    <w:p w:rsidR="00BA65E2" w:rsidRPr="00BA65E2" w:rsidRDefault="00BA65E2" w:rsidP="00BA65E2">
      <w:pPr>
        <w:numPr>
          <w:ilvl w:val="0"/>
          <w:numId w:val="19"/>
        </w:numPr>
        <w:suppressAutoHyphens w:val="0"/>
        <w:autoSpaceDN w:val="0"/>
        <w:spacing w:after="0" w:line="360" w:lineRule="auto"/>
        <w:jc w:val="both"/>
        <w:textAlignment w:val="baseline"/>
        <w:rPr>
          <w:rFonts w:ascii="Arial" w:hAnsi="Arial" w:cs="Arial"/>
          <w:i/>
          <w:iCs/>
          <w:kern w:val="3"/>
          <w:sz w:val="24"/>
          <w:lang w:eastAsia="pl-PL"/>
        </w:rPr>
      </w:pPr>
      <w:r w:rsidRPr="00BA65E2">
        <w:rPr>
          <w:rFonts w:ascii="Arial" w:hAnsi="Arial" w:cs="Arial"/>
          <w:i/>
          <w:iCs/>
          <w:kern w:val="3"/>
          <w:sz w:val="24"/>
          <w:lang w:eastAsia="pl-PL"/>
        </w:rPr>
        <w:t xml:space="preserve">czy badanie hałasu w środowisku miejskim jest zapisane w przepisach, </w:t>
      </w:r>
      <w:r w:rsidRPr="00BA65E2">
        <w:rPr>
          <w:rFonts w:ascii="Arial" w:hAnsi="Arial" w:cs="Arial"/>
          <w:i/>
          <w:iCs/>
          <w:kern w:val="3"/>
          <w:sz w:val="24"/>
          <w:lang w:eastAsia="pl-PL"/>
        </w:rPr>
        <w:br/>
        <w:t xml:space="preserve">czy jest obligatoryjne ustawowo, np. czy są takie przepisy, które mówią o tym, </w:t>
      </w:r>
      <w:r w:rsidRPr="00BA65E2">
        <w:rPr>
          <w:rFonts w:ascii="Arial" w:hAnsi="Arial" w:cs="Arial"/>
          <w:i/>
          <w:iCs/>
          <w:kern w:val="3"/>
          <w:sz w:val="24"/>
          <w:lang w:eastAsia="pl-PL"/>
        </w:rPr>
        <w:br/>
        <w:t>że trzeba badać hałas w środowisku miejskim;</w:t>
      </w:r>
    </w:p>
    <w:p w:rsidR="00BA65E2" w:rsidRPr="00BA65E2" w:rsidRDefault="00BA65E2" w:rsidP="00BA65E2">
      <w:pPr>
        <w:numPr>
          <w:ilvl w:val="0"/>
          <w:numId w:val="19"/>
        </w:numPr>
        <w:suppressAutoHyphens w:val="0"/>
        <w:autoSpaceDN w:val="0"/>
        <w:spacing w:after="0" w:line="360" w:lineRule="auto"/>
        <w:jc w:val="both"/>
        <w:textAlignment w:val="baseline"/>
        <w:rPr>
          <w:rFonts w:ascii="Arial" w:hAnsi="Arial" w:cs="Arial"/>
          <w:i/>
          <w:iCs/>
          <w:kern w:val="3"/>
          <w:sz w:val="24"/>
          <w:lang w:eastAsia="pl-PL"/>
        </w:rPr>
      </w:pPr>
      <w:r w:rsidRPr="00BA65E2">
        <w:rPr>
          <w:rFonts w:ascii="Arial" w:hAnsi="Arial" w:cs="Arial"/>
          <w:i/>
          <w:iCs/>
          <w:kern w:val="3"/>
          <w:sz w:val="24"/>
          <w:lang w:eastAsia="pl-PL"/>
        </w:rPr>
        <w:t>czy takie badania się przeprowadza z jakąś częstotliwością;</w:t>
      </w:r>
    </w:p>
    <w:p w:rsidR="00BA65E2" w:rsidRPr="00BA65E2" w:rsidRDefault="00BA65E2" w:rsidP="00BA65E2">
      <w:pPr>
        <w:numPr>
          <w:ilvl w:val="0"/>
          <w:numId w:val="19"/>
        </w:numPr>
        <w:suppressAutoHyphens w:val="0"/>
        <w:autoSpaceDN w:val="0"/>
        <w:spacing w:after="0" w:line="360" w:lineRule="auto"/>
        <w:jc w:val="both"/>
        <w:textAlignment w:val="baseline"/>
        <w:rPr>
          <w:rFonts w:ascii="Arial" w:hAnsi="Arial" w:cs="Arial"/>
          <w:i/>
          <w:iCs/>
          <w:kern w:val="3"/>
          <w:sz w:val="24"/>
          <w:lang w:eastAsia="pl-PL"/>
        </w:rPr>
      </w:pPr>
      <w:r w:rsidRPr="00BA65E2">
        <w:rPr>
          <w:rFonts w:ascii="Arial" w:hAnsi="Arial" w:cs="Arial"/>
          <w:i/>
          <w:iCs/>
          <w:kern w:val="3"/>
          <w:sz w:val="24"/>
          <w:lang w:eastAsia="pl-PL"/>
        </w:rPr>
        <w:t>jakie są wnioski z takich badań, jeżeli były przeprowadzane, czy są jakieś wyniki z ostatnich lat i ewentualnie czy takie badania będą prowadzone (chodzi o hałas w mieście, spowodowany przede wszystkim przez ruch komunikacyjny).</w:t>
      </w:r>
    </w:p>
    <w:p w:rsidR="00BA65E2" w:rsidRPr="00BA65E2" w:rsidRDefault="00BA65E2" w:rsidP="00BA65E2">
      <w:pPr>
        <w:autoSpaceDN w:val="0"/>
        <w:spacing w:after="0" w:line="360" w:lineRule="auto"/>
        <w:ind w:right="-1" w:firstLine="708"/>
        <w:jc w:val="both"/>
        <w:textAlignment w:val="baseline"/>
        <w:rPr>
          <w:rFonts w:ascii="Arial" w:hAnsi="Arial" w:cs="Arial"/>
          <w:kern w:val="3"/>
          <w:sz w:val="24"/>
          <w:lang w:eastAsia="pl-PL"/>
        </w:rPr>
      </w:pPr>
    </w:p>
    <w:p w:rsidR="00BA65E2" w:rsidRPr="00BA65E2" w:rsidRDefault="00BA65E2" w:rsidP="00BA65E2">
      <w:pPr>
        <w:autoSpaceDN w:val="0"/>
        <w:spacing w:after="0" w:line="360" w:lineRule="auto"/>
        <w:ind w:right="-1" w:firstLine="708"/>
        <w:jc w:val="both"/>
        <w:textAlignment w:val="baseline"/>
        <w:rPr>
          <w:rFonts w:ascii="Arial" w:hAnsi="Arial" w:cs="Arial"/>
          <w:i/>
          <w:kern w:val="3"/>
          <w:sz w:val="24"/>
          <w:lang w:eastAsia="pl-PL"/>
        </w:rPr>
      </w:pPr>
      <w:r w:rsidRPr="00BA65E2">
        <w:rPr>
          <w:rFonts w:ascii="Arial" w:hAnsi="Arial" w:cs="Arial"/>
          <w:i/>
          <w:kern w:val="3"/>
          <w:sz w:val="24"/>
          <w:lang w:eastAsia="pl-PL"/>
        </w:rPr>
        <w:t xml:space="preserve">Do zdalnego posiedzenia Zarządu Powiatu w Wieluniu dołączył </w:t>
      </w:r>
      <w:r w:rsidRPr="00BA65E2">
        <w:rPr>
          <w:rFonts w:ascii="Arial" w:hAnsi="Arial" w:cs="Arial"/>
          <w:i/>
          <w:kern w:val="3"/>
          <w:sz w:val="24"/>
          <w:lang w:eastAsia="pl-PL"/>
        </w:rPr>
        <w:br/>
        <w:t xml:space="preserve">Pan Andrzej Łebek - członek Zarządu. Zarząd Powiatu w Wieluniu obraduje </w:t>
      </w:r>
      <w:r w:rsidRPr="00BA65E2">
        <w:rPr>
          <w:rFonts w:ascii="Arial" w:hAnsi="Arial" w:cs="Arial"/>
          <w:i/>
          <w:kern w:val="3"/>
          <w:sz w:val="24"/>
          <w:lang w:eastAsia="pl-PL"/>
        </w:rPr>
        <w:br/>
        <w:t xml:space="preserve">w pełnym 5 osobowym składzie.  </w:t>
      </w:r>
    </w:p>
    <w:p w:rsidR="00BA65E2" w:rsidRPr="00BA65E2" w:rsidRDefault="00BA65E2" w:rsidP="00BA65E2">
      <w:pPr>
        <w:autoSpaceDN w:val="0"/>
        <w:spacing w:after="0" w:line="360" w:lineRule="auto"/>
        <w:ind w:right="-1" w:firstLine="708"/>
        <w:jc w:val="both"/>
        <w:textAlignment w:val="baseline"/>
        <w:rPr>
          <w:rFonts w:ascii="Arial" w:hAnsi="Arial" w:cs="Arial"/>
          <w:b/>
          <w:kern w:val="3"/>
          <w:sz w:val="24"/>
          <w:lang w:eastAsia="pl-PL"/>
        </w:rPr>
      </w:pPr>
      <w:r w:rsidRPr="00BA65E2">
        <w:rPr>
          <w:rFonts w:ascii="Arial" w:hAnsi="Arial" w:cs="Arial"/>
          <w:b/>
          <w:bCs/>
          <w:kern w:val="3"/>
          <w:sz w:val="24"/>
          <w:lang w:eastAsia="pl-PL"/>
        </w:rPr>
        <w:lastRenderedPageBreak/>
        <w:tab/>
      </w:r>
      <w:r w:rsidRPr="00BA65E2">
        <w:rPr>
          <w:rFonts w:ascii="Arial" w:hAnsi="Arial" w:cs="Arial"/>
          <w:b/>
          <w:bCs/>
          <w:kern w:val="3"/>
          <w:sz w:val="24"/>
          <w:lang w:eastAsia="pl-PL"/>
        </w:rPr>
        <w:tab/>
      </w:r>
      <w:r w:rsidRPr="00BA65E2">
        <w:rPr>
          <w:rFonts w:ascii="Arial" w:hAnsi="Arial" w:cs="Arial"/>
          <w:b/>
          <w:bCs/>
          <w:kern w:val="3"/>
          <w:sz w:val="24"/>
          <w:lang w:eastAsia="pl-PL"/>
        </w:rPr>
        <w:tab/>
      </w:r>
      <w:r w:rsidRPr="00BA65E2">
        <w:rPr>
          <w:rFonts w:ascii="Arial" w:hAnsi="Arial" w:cs="Arial"/>
          <w:b/>
          <w:bCs/>
          <w:kern w:val="3"/>
          <w:sz w:val="24"/>
          <w:lang w:eastAsia="pl-PL"/>
        </w:rPr>
        <w:tab/>
      </w:r>
      <w:r w:rsidRPr="00BA65E2">
        <w:rPr>
          <w:rFonts w:ascii="Arial" w:hAnsi="Arial" w:cs="Arial"/>
          <w:b/>
          <w:bCs/>
          <w:kern w:val="3"/>
          <w:sz w:val="24"/>
          <w:lang w:eastAsia="pl-PL"/>
        </w:rPr>
        <w:tab/>
        <w:t>Pkt 13</w:t>
      </w:r>
      <w:r w:rsidRPr="00BA65E2">
        <w:rPr>
          <w:rFonts w:ascii="Arial" w:hAnsi="Arial" w:cs="Arial"/>
          <w:b/>
          <w:bCs/>
          <w:kern w:val="3"/>
          <w:sz w:val="24"/>
          <w:lang w:eastAsia="pl-PL"/>
        </w:rPr>
        <w:tab/>
      </w:r>
      <w:r w:rsidRPr="00BA65E2">
        <w:rPr>
          <w:rFonts w:ascii="Arial" w:hAnsi="Arial" w:cs="Arial"/>
          <w:b/>
          <w:bCs/>
          <w:kern w:val="3"/>
          <w:sz w:val="24"/>
          <w:lang w:eastAsia="pl-PL"/>
        </w:rPr>
        <w:tab/>
      </w:r>
      <w:r w:rsidRPr="00BA65E2">
        <w:rPr>
          <w:rFonts w:ascii="Arial" w:hAnsi="Arial" w:cs="Arial"/>
          <w:b/>
          <w:bCs/>
          <w:kern w:val="3"/>
          <w:sz w:val="24"/>
          <w:lang w:eastAsia="pl-PL"/>
        </w:rPr>
        <w:tab/>
      </w:r>
      <w:r w:rsidRPr="00BA65E2">
        <w:rPr>
          <w:rFonts w:ascii="Arial" w:hAnsi="Arial" w:cs="Arial"/>
          <w:b/>
          <w:bCs/>
          <w:kern w:val="3"/>
          <w:sz w:val="24"/>
          <w:lang w:eastAsia="pl-PL"/>
        </w:rPr>
        <w:tab/>
      </w:r>
      <w:r w:rsidRPr="00BA65E2">
        <w:rPr>
          <w:rFonts w:ascii="Arial" w:hAnsi="Arial" w:cs="Arial"/>
          <w:b/>
          <w:bCs/>
          <w:kern w:val="3"/>
          <w:sz w:val="24"/>
          <w:lang w:eastAsia="pl-PL"/>
        </w:rPr>
        <w:tab/>
      </w:r>
      <w:r w:rsidRPr="00BA65E2">
        <w:rPr>
          <w:rFonts w:ascii="Arial" w:hAnsi="Arial" w:cs="Arial"/>
          <w:b/>
          <w:bCs/>
          <w:kern w:val="3"/>
          <w:sz w:val="24"/>
          <w:lang w:eastAsia="pl-PL"/>
        </w:rPr>
        <w:br/>
      </w:r>
      <w:r w:rsidRPr="00BA65E2">
        <w:rPr>
          <w:rFonts w:ascii="Arial" w:hAnsi="Arial" w:cs="Arial"/>
          <w:b/>
          <w:kern w:val="3"/>
          <w:sz w:val="24"/>
          <w:lang w:eastAsia="pl-PL"/>
        </w:rPr>
        <w:t xml:space="preserve">Przyjęcie informacji pt. „Prezentacja realizowanych zadań oraz efektów podejmowanych inicjatyw przez Zespół Szkół nr 2 im. Jana Długosza </w:t>
      </w:r>
      <w:r w:rsidRPr="00BA65E2">
        <w:rPr>
          <w:rFonts w:ascii="Arial" w:hAnsi="Arial" w:cs="Arial"/>
          <w:b/>
          <w:kern w:val="3"/>
          <w:sz w:val="24"/>
          <w:lang w:eastAsia="pl-PL"/>
        </w:rPr>
        <w:br/>
        <w:t xml:space="preserve">w Wieluniu”. </w:t>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p>
    <w:p w:rsidR="00BA65E2" w:rsidRPr="00BA65E2" w:rsidRDefault="00BA65E2" w:rsidP="00BA65E2">
      <w:pPr>
        <w:autoSpaceDN w:val="0"/>
        <w:spacing w:after="0" w:line="360" w:lineRule="auto"/>
        <w:jc w:val="both"/>
        <w:textAlignment w:val="baseline"/>
        <w:rPr>
          <w:rFonts w:ascii="Arial" w:hAnsi="Arial"/>
          <w:kern w:val="3"/>
          <w:sz w:val="24"/>
          <w:lang w:eastAsia="pl-PL"/>
        </w:rPr>
      </w:pPr>
      <w:r w:rsidRPr="00BA65E2">
        <w:rPr>
          <w:rFonts w:ascii="Arial" w:hAnsi="Arial" w:cs="Arial"/>
          <w:b/>
          <w:kern w:val="3"/>
          <w:sz w:val="24"/>
          <w:lang w:eastAsia="pl-PL"/>
        </w:rPr>
        <w:tab/>
        <w:t xml:space="preserve">Pan Marek Kieler – przewodniczący Zarządu Powiatu </w:t>
      </w:r>
      <w:r w:rsidRPr="00BA65E2">
        <w:rPr>
          <w:rFonts w:ascii="Arial" w:hAnsi="Arial" w:cs="Arial"/>
          <w:kern w:val="3"/>
          <w:sz w:val="24"/>
          <w:lang w:eastAsia="pl-PL"/>
        </w:rPr>
        <w:t>powitał pana naczelnika Kołodzieja i pana dyrektora ZS nr 2 Dariusza Kowalczyka. Poprosił pana dyrektora o wprowadzenie do przedmiotowego punktu.</w:t>
      </w:r>
    </w:p>
    <w:p w:rsidR="00BA65E2" w:rsidRPr="00BA65E2" w:rsidRDefault="00BA65E2" w:rsidP="00BA65E2">
      <w:pPr>
        <w:autoSpaceDN w:val="0"/>
        <w:spacing w:after="0" w:line="360" w:lineRule="auto"/>
        <w:jc w:val="both"/>
        <w:textAlignment w:val="baseline"/>
        <w:rPr>
          <w:rFonts w:ascii="Arial" w:hAnsi="Arial"/>
          <w:kern w:val="3"/>
          <w:sz w:val="24"/>
          <w:lang w:eastAsia="pl-PL"/>
        </w:rPr>
      </w:pPr>
      <w:r w:rsidRPr="00BA65E2">
        <w:rPr>
          <w:rFonts w:ascii="Arial" w:hAnsi="Arial" w:cs="Arial"/>
          <w:b/>
          <w:bCs/>
          <w:kern w:val="3"/>
          <w:sz w:val="24"/>
          <w:lang w:eastAsia="pl-PL"/>
        </w:rPr>
        <w:tab/>
        <w:t xml:space="preserve">Pan Dariusz Kowalczyk - dyrektor ZS nr 2 im. J. Długosza w Wieluniu  </w:t>
      </w:r>
      <w:r w:rsidRPr="00BA65E2">
        <w:rPr>
          <w:rFonts w:ascii="Arial" w:hAnsi="Arial" w:cs="Arial"/>
          <w:kern w:val="3"/>
          <w:sz w:val="24"/>
          <w:lang w:eastAsia="pl-PL"/>
        </w:rPr>
        <w:t xml:space="preserve">omówił przedmiotowy materiał, </w:t>
      </w:r>
      <w:r w:rsidRPr="00BA65E2">
        <w:rPr>
          <w:rFonts w:ascii="Arial" w:hAnsi="Arial" w:cs="Arial"/>
          <w:i/>
          <w:iCs/>
          <w:kern w:val="3"/>
          <w:sz w:val="24"/>
          <w:lang w:eastAsia="pl-PL"/>
        </w:rPr>
        <w:t>który stanowi załącznik do protokołu</w:t>
      </w:r>
      <w:r w:rsidRPr="00BA65E2">
        <w:rPr>
          <w:rFonts w:ascii="Arial" w:hAnsi="Arial" w:cs="Arial"/>
          <w:kern w:val="3"/>
          <w:sz w:val="24"/>
          <w:lang w:eastAsia="pl-PL"/>
        </w:rPr>
        <w:t>.</w:t>
      </w:r>
    </w:p>
    <w:p w:rsidR="00BA65E2" w:rsidRPr="00BA65E2" w:rsidRDefault="00BA65E2" w:rsidP="00BA65E2">
      <w:pPr>
        <w:autoSpaceDN w:val="0"/>
        <w:spacing w:after="0" w:line="360" w:lineRule="auto"/>
        <w:ind w:right="-1" w:firstLine="708"/>
        <w:jc w:val="both"/>
        <w:textAlignment w:val="baseline"/>
        <w:rPr>
          <w:rFonts w:ascii="Arial" w:hAnsi="Arial"/>
          <w:kern w:val="3"/>
          <w:sz w:val="24"/>
          <w:lang w:eastAsia="pl-PL"/>
        </w:rPr>
      </w:pP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otworzył dyskusję.</w:t>
      </w:r>
      <w:r w:rsidRPr="00BA65E2">
        <w:rPr>
          <w:rFonts w:ascii="Arial" w:hAnsi="Arial" w:cs="Arial"/>
          <w:b/>
          <w:kern w:val="3"/>
          <w:sz w:val="24"/>
          <w:lang w:eastAsia="pl-PL"/>
        </w:rPr>
        <w:t xml:space="preserve"> </w:t>
      </w:r>
      <w:r w:rsidRPr="00BA65E2">
        <w:rPr>
          <w:rFonts w:ascii="Arial" w:hAnsi="Arial" w:cs="Arial"/>
          <w:kern w:val="3"/>
          <w:sz w:val="24"/>
          <w:lang w:eastAsia="pl-PL"/>
        </w:rPr>
        <w:t xml:space="preserve">Poinformował, że został złożony przez powiat wieluński następny wniosek w ramach Tarczy 6.0 dotyczący informatyzacji w szkołach, ale w ZS nr 2 ten projekt jest bardziej bogaty. Poprosił o przekazanie informacji, o co pan dyrektor wnioskował </w:t>
      </w:r>
      <w:r w:rsidRPr="00BA65E2">
        <w:rPr>
          <w:rFonts w:ascii="Arial" w:hAnsi="Arial" w:cs="Arial"/>
          <w:kern w:val="3"/>
          <w:sz w:val="24"/>
          <w:lang w:eastAsia="pl-PL"/>
        </w:rPr>
        <w:br/>
        <w:t xml:space="preserve">do powiatu, żeby  w tym wniosku zostało ujęte.  </w:t>
      </w:r>
    </w:p>
    <w:p w:rsidR="00BA65E2" w:rsidRPr="00BA65E2" w:rsidRDefault="00BA65E2" w:rsidP="00BA65E2">
      <w:pPr>
        <w:autoSpaceDN w:val="0"/>
        <w:spacing w:after="0" w:line="360" w:lineRule="auto"/>
        <w:ind w:right="-1" w:firstLine="708"/>
        <w:jc w:val="both"/>
        <w:textAlignment w:val="baseline"/>
        <w:rPr>
          <w:rFonts w:ascii="Arial" w:hAnsi="Arial"/>
          <w:kern w:val="3"/>
          <w:sz w:val="24"/>
          <w:lang w:eastAsia="pl-PL"/>
        </w:rPr>
      </w:pPr>
      <w:r w:rsidRPr="00BA65E2">
        <w:rPr>
          <w:rFonts w:ascii="Arial" w:hAnsi="Arial" w:cs="Arial"/>
          <w:b/>
          <w:bCs/>
          <w:kern w:val="3"/>
          <w:sz w:val="24"/>
          <w:lang w:eastAsia="pl-PL"/>
        </w:rPr>
        <w:t xml:space="preserve">Pan Dariusz Kowalczyk - dyrektor ZS nr 2 im. J. Długosza w Wieluniu </w:t>
      </w:r>
      <w:r w:rsidRPr="00BA65E2">
        <w:rPr>
          <w:rFonts w:ascii="Arial" w:hAnsi="Arial" w:cs="Arial"/>
          <w:kern w:val="3"/>
          <w:sz w:val="24"/>
          <w:lang w:eastAsia="pl-PL"/>
        </w:rPr>
        <w:t xml:space="preserve">poinformował, że wnioskował o pracownię komputerową, która będzie 24 stanowiskowa plus stanowisko nauczycielskie. Ponadto pracownia, ponieważ </w:t>
      </w:r>
      <w:r w:rsidRPr="00BA65E2">
        <w:rPr>
          <w:rFonts w:ascii="Arial" w:hAnsi="Arial" w:cs="Arial"/>
          <w:kern w:val="3"/>
          <w:sz w:val="24"/>
          <w:lang w:eastAsia="pl-PL"/>
        </w:rPr>
        <w:br/>
        <w:t xml:space="preserve">ma służyć głównie do nauki klasy informatycznej </w:t>
      </w:r>
      <w:r w:rsidRPr="00BA65E2">
        <w:rPr>
          <w:rFonts w:ascii="Arial" w:hAnsi="Arial" w:cs="Arial"/>
          <w:i/>
          <w:kern w:val="3"/>
          <w:sz w:val="24"/>
          <w:lang w:eastAsia="pl-PL"/>
        </w:rPr>
        <w:t>(chodzi o sieci, systemy)</w:t>
      </w:r>
      <w:r w:rsidRPr="00BA65E2">
        <w:rPr>
          <w:rFonts w:ascii="Arial" w:hAnsi="Arial" w:cs="Arial"/>
          <w:kern w:val="3"/>
          <w:sz w:val="24"/>
          <w:lang w:eastAsia="pl-PL"/>
        </w:rPr>
        <w:t xml:space="preserve"> będzie wyposażona, jeśli projekt przejdzie, we wszystkie niezbędne urządzenia </w:t>
      </w:r>
      <w:r w:rsidRPr="00BA65E2">
        <w:rPr>
          <w:rFonts w:ascii="Arial" w:hAnsi="Arial" w:cs="Arial"/>
          <w:kern w:val="3"/>
          <w:sz w:val="24"/>
          <w:lang w:eastAsia="pl-PL"/>
        </w:rPr>
        <w:br/>
        <w:t xml:space="preserve">do prowadzenia egzaminów na tej kwalifikacji w tym zawodzie jednej i drugiej, </w:t>
      </w:r>
      <w:r w:rsidRPr="00BA65E2">
        <w:rPr>
          <w:rFonts w:ascii="Arial" w:hAnsi="Arial" w:cs="Arial"/>
          <w:kern w:val="3"/>
          <w:sz w:val="24"/>
          <w:lang w:eastAsia="pl-PL"/>
        </w:rPr>
        <w:br/>
        <w:t xml:space="preserve">np. spawarkę do spawania światłowodów. Zatem chcą tutaj dać specjalistyczną pracownię do sieci komputerowych wyposażoną również w monitory telewizyjne dotykowe. Dodał, że te monitory można na wiele sposobów wykorzystywać, mogą zastępować zwykłą tablicę interaktywną, ale mogą również służyć - czy służą </w:t>
      </w:r>
      <w:r w:rsidRPr="00BA65E2">
        <w:rPr>
          <w:rFonts w:ascii="Arial" w:hAnsi="Arial" w:cs="Arial"/>
          <w:kern w:val="3"/>
          <w:sz w:val="24"/>
          <w:lang w:eastAsia="pl-PL"/>
        </w:rPr>
        <w:br/>
        <w:t xml:space="preserve">w ich przypadku wspomniał tutaj, że taki przykład podawał na spotkaniu z panem wicestarostą i panem starostą, gdzie mają dziecko niepełnosprawne i rzeczywiście chłopiec leżący za pomocą </w:t>
      </w:r>
      <w:proofErr w:type="spellStart"/>
      <w:r w:rsidRPr="00BA65E2">
        <w:rPr>
          <w:rFonts w:ascii="Arial" w:hAnsi="Arial" w:cs="Arial"/>
          <w:kern w:val="3"/>
          <w:sz w:val="24"/>
          <w:lang w:eastAsia="pl-PL"/>
        </w:rPr>
        <w:t>dżojstika</w:t>
      </w:r>
      <w:proofErr w:type="spellEnd"/>
      <w:r w:rsidRPr="00BA65E2">
        <w:rPr>
          <w:rFonts w:ascii="Arial" w:hAnsi="Arial" w:cs="Arial"/>
          <w:kern w:val="3"/>
          <w:sz w:val="24"/>
          <w:lang w:eastAsia="pl-PL"/>
        </w:rPr>
        <w:t xml:space="preserve">, który ma umocowany na palcu obsługuje taki monitor i ten ruch palca jest sczytywany przez odpowiednie urządzenie przesyłane na monitor i może obsługiwać aplikację, i brać czynny udział w edukacji. Podkreślił, że na bardzo drogie i specjalistyczne wyposażenie zawarte w tej pracowni, na które myśli, że jeśli nie uzyska ten projekt dofinansowania, nie będzie nas po prostu stać. </w:t>
      </w:r>
    </w:p>
    <w:p w:rsidR="00BA65E2" w:rsidRPr="00BA65E2" w:rsidRDefault="00BA65E2" w:rsidP="00BA65E2">
      <w:pPr>
        <w:autoSpaceDN w:val="0"/>
        <w:spacing w:after="0" w:line="360" w:lineRule="auto"/>
        <w:ind w:right="-1" w:firstLine="708"/>
        <w:jc w:val="both"/>
        <w:textAlignment w:val="baseline"/>
        <w:rPr>
          <w:rFonts w:ascii="Arial" w:hAnsi="Arial"/>
          <w:kern w:val="3"/>
          <w:sz w:val="24"/>
          <w:lang w:eastAsia="pl-PL"/>
        </w:rPr>
      </w:pPr>
      <w:r w:rsidRPr="00BA65E2">
        <w:rPr>
          <w:rFonts w:ascii="Arial" w:hAnsi="Arial" w:cs="Arial"/>
          <w:b/>
          <w:bCs/>
          <w:kern w:val="3"/>
          <w:sz w:val="24"/>
          <w:lang w:eastAsia="pl-PL"/>
        </w:rPr>
        <w:t>P</w:t>
      </w:r>
      <w:r w:rsidRPr="00BA65E2">
        <w:rPr>
          <w:rFonts w:ascii="Arial" w:hAnsi="Arial" w:cs="Arial"/>
          <w:b/>
          <w:kern w:val="3"/>
          <w:sz w:val="24"/>
          <w:lang w:eastAsia="pl-PL"/>
        </w:rPr>
        <w:t xml:space="preserve">an Marek Kieler – przewodniczący Zarządu Powiatu </w:t>
      </w:r>
      <w:r w:rsidRPr="00BA65E2">
        <w:rPr>
          <w:rFonts w:ascii="Arial" w:hAnsi="Arial" w:cs="Arial"/>
          <w:kern w:val="3"/>
          <w:sz w:val="24"/>
          <w:lang w:eastAsia="pl-PL"/>
        </w:rPr>
        <w:t>otworzył dyskusję. Udzielił głosu panu wicestaroście.</w:t>
      </w:r>
    </w:p>
    <w:p w:rsidR="00BA65E2" w:rsidRPr="00BA65E2" w:rsidRDefault="00BA65E2" w:rsidP="00BA65E2">
      <w:pPr>
        <w:autoSpaceDN w:val="0"/>
        <w:spacing w:after="0" w:line="360" w:lineRule="auto"/>
        <w:ind w:right="-1" w:firstLine="708"/>
        <w:jc w:val="both"/>
        <w:textAlignment w:val="baseline"/>
        <w:rPr>
          <w:rFonts w:ascii="Arial" w:hAnsi="Arial"/>
          <w:kern w:val="3"/>
          <w:sz w:val="24"/>
          <w:lang w:eastAsia="pl-PL"/>
        </w:rPr>
      </w:pPr>
      <w:r w:rsidRPr="00BA65E2">
        <w:rPr>
          <w:rFonts w:ascii="Arial" w:hAnsi="Arial" w:cs="Arial"/>
          <w:b/>
          <w:bCs/>
          <w:kern w:val="3"/>
          <w:sz w:val="24"/>
          <w:lang w:eastAsia="pl-PL"/>
        </w:rPr>
        <w:lastRenderedPageBreak/>
        <w:t xml:space="preserve">Pan Krzysztof Dziuba – wicestarosta wieluński </w:t>
      </w:r>
      <w:r w:rsidRPr="00BA65E2">
        <w:rPr>
          <w:rFonts w:ascii="Arial" w:hAnsi="Arial" w:cs="Arial"/>
          <w:kern w:val="3"/>
          <w:sz w:val="24"/>
          <w:lang w:eastAsia="pl-PL"/>
        </w:rPr>
        <w:t xml:space="preserve">pogratulował panu dyrektorowi projektów, które udało się zrealizować zaznaczając, że tak, jak pan dyrektor wspomniał bez tego byłoby ciężko cokolwiek wyposażyć szczególnie, </w:t>
      </w:r>
      <w:r w:rsidRPr="00BA65E2">
        <w:rPr>
          <w:rFonts w:ascii="Arial" w:hAnsi="Arial" w:cs="Arial"/>
          <w:kern w:val="3"/>
          <w:sz w:val="24"/>
          <w:lang w:eastAsia="pl-PL"/>
        </w:rPr>
        <w:br/>
        <w:t xml:space="preserve">że to są tak drogie technologie, jak pan dyrektor wspominał. Podkreślił, </w:t>
      </w:r>
      <w:r w:rsidRPr="00BA65E2">
        <w:rPr>
          <w:rFonts w:ascii="Arial" w:hAnsi="Arial" w:cs="Arial"/>
          <w:kern w:val="3"/>
          <w:sz w:val="24"/>
          <w:lang w:eastAsia="pl-PL"/>
        </w:rPr>
        <w:br/>
        <w:t xml:space="preserve">że w poprzednim roku miał okazję być w szkole na kilku konkursach. Zaznaczył członkom Zarządu, że był zbudowany frekwencją i tym jak było to zorganizowane. Zawsze towarzyszył bardzo ciekawy wykład tym wszystkim konkursom i w ten sposób na pewno powinno się zawsze to robić. Szczególnie dobre wrażenia zrobił </w:t>
      </w:r>
      <w:r w:rsidRPr="00BA65E2">
        <w:rPr>
          <w:rFonts w:ascii="Arial" w:hAnsi="Arial" w:cs="Arial"/>
          <w:kern w:val="3"/>
          <w:sz w:val="24"/>
          <w:lang w:eastAsia="pl-PL"/>
        </w:rPr>
        <w:br/>
        <w:t xml:space="preserve">na nim konkurs wiedzy informatycznej, po którym w kuluarach rozmawiał z panami </w:t>
      </w:r>
      <w:r w:rsidRPr="00BA65E2">
        <w:rPr>
          <w:rFonts w:ascii="Arial" w:hAnsi="Arial" w:cs="Arial"/>
          <w:kern w:val="3"/>
          <w:sz w:val="24"/>
          <w:lang w:eastAsia="pl-PL"/>
        </w:rPr>
        <w:br/>
        <w:t xml:space="preserve">z Politechniki Łódzkiej, że jest to konkurs, który ma ogromny potencjał i że warto ten konkurs rozwijać. Dodał, że wiemy, że czasy są teraz jakie są i być może w takiej formie nie uda się tego konkursu zrobić, ale może, żeby on nie zginął to przy współpracy z Politechniką Łódzką spróbować go zrobić w jakiś sposób zdalny, </w:t>
      </w:r>
      <w:r w:rsidRPr="00BA65E2">
        <w:rPr>
          <w:rFonts w:ascii="Arial" w:hAnsi="Arial" w:cs="Arial"/>
          <w:kern w:val="3"/>
          <w:sz w:val="24"/>
          <w:lang w:eastAsia="pl-PL"/>
        </w:rPr>
        <w:br/>
        <w:t>ale żeby trwał, ponieważ to jest naprawdę duży potencjał - po pierwsze w pozyskaniu uczniów, a po drugie też w odkrywaniu u uczniów tej pasji do tych zadań informatycznych, a wiadomo, że taka jest potrzeba rynku pracy teraz i ona będzie cały czas rosła. Dlatego tutaj taka prośba, jeżeli to możliwe, to żeby też ten konkurs przeprowadzić. Jeszcze raz pogratulował wszystkich osiągnięć, które pan dyrektor wymienił.</w:t>
      </w:r>
    </w:p>
    <w:p w:rsidR="00BA65E2" w:rsidRPr="00BA65E2" w:rsidRDefault="00BA65E2" w:rsidP="00BA65E2">
      <w:pPr>
        <w:autoSpaceDN w:val="0"/>
        <w:spacing w:after="0" w:line="360" w:lineRule="auto"/>
        <w:ind w:right="-1"/>
        <w:jc w:val="both"/>
        <w:textAlignment w:val="baseline"/>
        <w:rPr>
          <w:rFonts w:ascii="Arial" w:hAnsi="Arial"/>
          <w:kern w:val="3"/>
          <w:sz w:val="24"/>
          <w:lang w:eastAsia="pl-PL"/>
        </w:rPr>
      </w:pPr>
      <w:r w:rsidRPr="00BA65E2">
        <w:rPr>
          <w:rFonts w:ascii="Arial" w:hAnsi="Arial" w:cs="Arial"/>
          <w:kern w:val="3"/>
          <w:sz w:val="24"/>
          <w:lang w:eastAsia="pl-PL"/>
        </w:rPr>
        <w:tab/>
      </w:r>
      <w:r w:rsidRPr="00BA65E2">
        <w:rPr>
          <w:rFonts w:ascii="Arial" w:hAnsi="Arial" w:cs="Arial"/>
          <w:b/>
          <w:bCs/>
          <w:kern w:val="3"/>
          <w:sz w:val="24"/>
          <w:lang w:eastAsia="pl-PL"/>
        </w:rPr>
        <w:t xml:space="preserve">Pan Dariusz Kowalczyk - dyrektor ZS nr 2 im. J. Długosza w Wieluniu </w:t>
      </w:r>
      <w:r w:rsidRPr="00BA65E2">
        <w:rPr>
          <w:rFonts w:ascii="Arial" w:hAnsi="Arial" w:cs="Arial"/>
          <w:kern w:val="3"/>
          <w:sz w:val="24"/>
          <w:lang w:eastAsia="pl-PL"/>
        </w:rPr>
        <w:t xml:space="preserve">podziękował za ciepłe słowa i dopowiedział, że to zasługa nie tylko dyrektora, </w:t>
      </w:r>
      <w:r w:rsidRPr="00BA65E2">
        <w:rPr>
          <w:rFonts w:ascii="Arial" w:hAnsi="Arial" w:cs="Arial"/>
          <w:kern w:val="3"/>
          <w:sz w:val="24"/>
          <w:lang w:eastAsia="pl-PL"/>
        </w:rPr>
        <w:br/>
        <w:t xml:space="preserve">ale całej załogi, bo doskonale wiemy, że trzeba napisać 2-3 projekty, żeby jeden pozytywnie został zaopiniowany. Przekazał, że do tej pory napisali w zasadzie swoimi siłami, swoimi nauczycielami projekty, natomiast w tych dwóch ostatnich projektach sięgnęli już po specjalistów, po pomoc, dlatego, że doszli do momentu, gdzie nauczyciele powiedzieli, że przepraszają, ale na tym etapie nie dają rady, zatem szkoda było dyrektorowi tych projektów, stąd takie rozwiązanie, </w:t>
      </w:r>
      <w:r w:rsidRPr="00BA65E2">
        <w:rPr>
          <w:rFonts w:ascii="Arial" w:hAnsi="Arial" w:cs="Arial"/>
          <w:kern w:val="3"/>
          <w:sz w:val="24"/>
          <w:lang w:eastAsia="pl-PL"/>
        </w:rPr>
        <w:br/>
        <w:t>które zakończyło się sukcesem. Efekt jest dla szkoły.</w:t>
      </w:r>
    </w:p>
    <w:p w:rsidR="00BA65E2" w:rsidRPr="00BA65E2" w:rsidRDefault="00BA65E2" w:rsidP="00BA65E2">
      <w:pPr>
        <w:tabs>
          <w:tab w:val="left" w:pos="709"/>
        </w:tabs>
        <w:autoSpaceDN w:val="0"/>
        <w:spacing w:after="0" w:line="360" w:lineRule="auto"/>
        <w:ind w:right="-1"/>
        <w:jc w:val="both"/>
        <w:textAlignment w:val="baseline"/>
        <w:outlineLvl w:val="0"/>
        <w:rPr>
          <w:rFonts w:ascii="Arial" w:hAnsi="Arial" w:cs="Arial"/>
          <w:kern w:val="3"/>
          <w:sz w:val="24"/>
          <w:lang w:eastAsia="pl-PL"/>
        </w:rPr>
      </w:pPr>
      <w:r w:rsidRPr="00BA65E2">
        <w:rPr>
          <w:rFonts w:ascii="Arial" w:hAnsi="Arial" w:cs="Arial"/>
          <w:b/>
          <w:kern w:val="3"/>
          <w:sz w:val="24"/>
          <w:lang w:eastAsia="pl-PL"/>
        </w:rPr>
        <w:tab/>
        <w:t xml:space="preserve">Pan Marek Kieler – przewodniczący Zarządu Powiatu </w:t>
      </w:r>
      <w:r w:rsidRPr="00BA65E2">
        <w:rPr>
          <w:rFonts w:ascii="Arial" w:hAnsi="Arial" w:cs="Arial"/>
          <w:kern w:val="3"/>
          <w:sz w:val="24"/>
          <w:lang w:eastAsia="pl-PL"/>
        </w:rPr>
        <w:t>udzielił głosu radnemu Dybce.</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bCs/>
          <w:kern w:val="3"/>
          <w:sz w:val="24"/>
          <w:lang w:eastAsia="pl-PL"/>
        </w:rPr>
        <w:t xml:space="preserve">Pan Łukasz Dybka - członek Zarządu </w:t>
      </w:r>
      <w:r w:rsidRPr="00BA65E2">
        <w:rPr>
          <w:rFonts w:ascii="Arial" w:hAnsi="Arial" w:cs="Arial"/>
          <w:kern w:val="3"/>
          <w:sz w:val="24"/>
          <w:lang w:eastAsia="pl-PL"/>
        </w:rPr>
        <w:t xml:space="preserve">zapytał, czy można się dowiedzieć </w:t>
      </w:r>
      <w:r w:rsidRPr="00BA65E2">
        <w:rPr>
          <w:rFonts w:ascii="Arial" w:hAnsi="Arial" w:cs="Arial"/>
          <w:kern w:val="3"/>
          <w:sz w:val="24"/>
          <w:lang w:eastAsia="pl-PL"/>
        </w:rPr>
        <w:br/>
        <w:t>jaki wkład finansowy włożyły przedsiębiorstwa, gdzie są klasy patronacie w bieżącym roku. Czy jest jakaś znana kwota, ile dołożyły do prowadzenia, czy jest to jakoś udokumentowane?</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lastRenderedPageBreak/>
        <w:tab/>
      </w:r>
      <w:r w:rsidRPr="00BA65E2">
        <w:rPr>
          <w:rFonts w:ascii="Arial" w:hAnsi="Arial" w:cs="Arial"/>
          <w:b/>
          <w:bCs/>
          <w:kern w:val="3"/>
          <w:sz w:val="24"/>
          <w:lang w:eastAsia="pl-PL"/>
        </w:rPr>
        <w:t xml:space="preserve">Pan Dariusz Kowalczyk - dyrektor ZS nr 2 im. Jana Długosza w Wieluniu </w:t>
      </w:r>
      <w:r w:rsidRPr="00BA65E2">
        <w:rPr>
          <w:rFonts w:ascii="Arial" w:hAnsi="Arial" w:cs="Arial"/>
          <w:kern w:val="3"/>
          <w:sz w:val="24"/>
          <w:lang w:eastAsia="pl-PL"/>
        </w:rPr>
        <w:t xml:space="preserve">odpowiedział, że jeśli Zarząd jest zainteresowany takim raportem to postara się wyłuskać taką informację, natomiast ogólnie może powiedzieć, że przy utworzeniu klasy patronackiej ten wkład był olbrzymi, czyli całkowity remont, który był przeprowadzony przez WIELTON, wyposażenie praktycznie kompletne, np. w model naczepy, w robot spawalniczy i wówczas z prezesem Panem Mariuszem Golcem umawiał się, że nie będzie przez jakiś czas zwracał się do WIELTONU ze swoimi potrzebami, ale też przed pandemią, gdzie się trochę relacje wytłumiły przypomniał się, że jednak mogliby wrócić do pewnych elementów wyposażenia. Wiele się pozmieniało też w firmie WIELTON, zatem pozostali przez ten okres ostatniego roku na współpracy i produkcji detali do naczep, która ich bardzo satysfakcjonuje </w:t>
      </w:r>
      <w:r w:rsidRPr="00BA65E2">
        <w:rPr>
          <w:rFonts w:ascii="Arial" w:hAnsi="Arial" w:cs="Arial"/>
          <w:kern w:val="3"/>
          <w:sz w:val="24"/>
          <w:lang w:eastAsia="pl-PL"/>
        </w:rPr>
        <w:br/>
        <w:t xml:space="preserve">i to jest taki wymierny efekt tej współpracy, gdzie młodzież wytwarza pewien detal </w:t>
      </w:r>
      <w:r w:rsidRPr="00BA65E2">
        <w:rPr>
          <w:rFonts w:ascii="Arial" w:hAnsi="Arial" w:cs="Arial"/>
          <w:kern w:val="3"/>
          <w:sz w:val="24"/>
          <w:lang w:eastAsia="pl-PL"/>
        </w:rPr>
        <w:br/>
        <w:t xml:space="preserve">czy </w:t>
      </w:r>
      <w:proofErr w:type="spellStart"/>
      <w:r w:rsidRPr="00BA65E2">
        <w:rPr>
          <w:rFonts w:ascii="Arial" w:hAnsi="Arial" w:cs="Arial"/>
          <w:kern w:val="3"/>
          <w:sz w:val="24"/>
          <w:lang w:eastAsia="pl-PL"/>
        </w:rPr>
        <w:t>współpomaga</w:t>
      </w:r>
      <w:proofErr w:type="spellEnd"/>
      <w:r w:rsidRPr="00BA65E2">
        <w:rPr>
          <w:rFonts w:ascii="Arial" w:hAnsi="Arial" w:cs="Arial"/>
          <w:kern w:val="3"/>
          <w:sz w:val="24"/>
          <w:lang w:eastAsia="pl-PL"/>
        </w:rPr>
        <w:t xml:space="preserve"> wytwarzać detal w szkole, potem w firmie widzi na żywo, </w:t>
      </w:r>
      <w:r w:rsidRPr="00BA65E2">
        <w:rPr>
          <w:rFonts w:ascii="Arial" w:hAnsi="Arial" w:cs="Arial"/>
          <w:kern w:val="3"/>
          <w:sz w:val="24"/>
          <w:lang w:eastAsia="pl-PL"/>
        </w:rPr>
        <w:br/>
        <w:t xml:space="preserve">że ten detal jednak do czegoś służy, co buduje jakąś jakość i nauczenia, i montażu tych elementów. Dodał, że myśli, że to jest bardzo fajny kierunek, a chcieliby </w:t>
      </w:r>
      <w:r w:rsidRPr="00BA65E2">
        <w:rPr>
          <w:rFonts w:ascii="Arial" w:hAnsi="Arial" w:cs="Arial"/>
          <w:kern w:val="3"/>
          <w:sz w:val="24"/>
          <w:lang w:eastAsia="pl-PL"/>
        </w:rPr>
        <w:br/>
        <w:t xml:space="preserve">to poszerzać, np. zakupując kolejną maszynę, np. CNC do kolejnego zawodu, </w:t>
      </w:r>
      <w:r w:rsidRPr="00BA65E2">
        <w:rPr>
          <w:rFonts w:ascii="Arial" w:hAnsi="Arial" w:cs="Arial"/>
          <w:kern w:val="3"/>
          <w:sz w:val="24"/>
          <w:lang w:eastAsia="pl-PL"/>
        </w:rPr>
        <w:br/>
        <w:t xml:space="preserve">gdzie takie po prostu zarabianie pieniędzy, które dzisiaj nam ułatwiają życie uważa, że jest to bardzo dobry kierunek współpracy. Powiedział, że takich szczegółowych wyliczeń nie ma, bo tych darów w ostatnim roku nie było - były one dedykowane </w:t>
      </w:r>
      <w:r w:rsidRPr="00BA65E2">
        <w:rPr>
          <w:rFonts w:ascii="Arial" w:hAnsi="Arial" w:cs="Arial"/>
          <w:kern w:val="3"/>
          <w:sz w:val="24"/>
          <w:lang w:eastAsia="pl-PL"/>
        </w:rPr>
        <w:br/>
        <w:t xml:space="preserve">do młodzieży  w formie nagród, w formie pakietów powitalnych na rozpoczęciu roku, więc to ma taką też oprawę bardzo powiedziałby medialną, natomiast te efekty były na samym początku i takie potężne zaangażowanie firmy. </w:t>
      </w:r>
      <w:r w:rsidRPr="00BA65E2">
        <w:rPr>
          <w:rFonts w:ascii="Arial" w:hAnsi="Arial" w:cs="Arial"/>
          <w:b/>
          <w:bCs/>
          <w:kern w:val="3"/>
          <w:sz w:val="24"/>
          <w:lang w:eastAsia="pl-PL"/>
        </w:rPr>
        <w:t xml:space="preserve">    </w:t>
      </w:r>
      <w:r w:rsidRPr="00BA65E2">
        <w:rPr>
          <w:rFonts w:ascii="Arial" w:hAnsi="Arial" w:cs="Arial"/>
          <w:b/>
          <w:bCs/>
          <w:kern w:val="3"/>
          <w:sz w:val="24"/>
          <w:lang w:eastAsia="pl-PL"/>
        </w:rPr>
        <w:tab/>
      </w:r>
      <w:r w:rsidRPr="00BA65E2">
        <w:rPr>
          <w:rFonts w:ascii="Arial" w:hAnsi="Arial" w:cs="Arial"/>
          <w:b/>
          <w:bCs/>
          <w:kern w:val="3"/>
          <w:sz w:val="24"/>
          <w:lang w:eastAsia="pl-PL"/>
        </w:rPr>
        <w:tab/>
      </w:r>
      <w:r w:rsidRPr="00BA65E2">
        <w:rPr>
          <w:rFonts w:ascii="Arial" w:hAnsi="Arial" w:cs="Arial"/>
          <w:b/>
          <w:bCs/>
          <w:kern w:val="3"/>
          <w:sz w:val="24"/>
          <w:lang w:eastAsia="pl-PL"/>
        </w:rPr>
        <w:tab/>
      </w:r>
      <w:r w:rsidRPr="00BA65E2">
        <w:rPr>
          <w:rFonts w:ascii="Arial" w:hAnsi="Arial" w:cs="Arial"/>
          <w:b/>
          <w:bCs/>
          <w:kern w:val="3"/>
          <w:sz w:val="24"/>
          <w:lang w:eastAsia="pl-PL"/>
        </w:rPr>
        <w:tab/>
      </w: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 xml:space="preserve">zapytał, </w:t>
      </w:r>
      <w:r w:rsidRPr="00BA65E2">
        <w:rPr>
          <w:rFonts w:ascii="Arial" w:hAnsi="Arial" w:cs="Arial"/>
          <w:kern w:val="3"/>
          <w:sz w:val="24"/>
          <w:lang w:eastAsia="pl-PL"/>
        </w:rPr>
        <w:br/>
        <w:t xml:space="preserve">czy są jeszcze pytania. </w:t>
      </w:r>
      <w:r w:rsidRPr="00BA65E2">
        <w:rPr>
          <w:rFonts w:ascii="Arial" w:hAnsi="Arial" w:cs="Arial"/>
          <w:i/>
          <w:kern w:val="3"/>
          <w:sz w:val="24"/>
          <w:lang w:eastAsia="pl-PL"/>
        </w:rPr>
        <w:t xml:space="preserve">Nikt się nie zgłosił. </w:t>
      </w:r>
      <w:r w:rsidRPr="00BA65E2">
        <w:rPr>
          <w:rFonts w:ascii="Arial" w:hAnsi="Arial" w:cs="Arial"/>
          <w:kern w:val="3"/>
          <w:sz w:val="24"/>
          <w:lang w:eastAsia="pl-PL"/>
        </w:rPr>
        <w:t xml:space="preserve">Zaznaczył, że zgodnie z sugestią radnego Dybki dobrze byłoby, żeby na któryś Zarząd po nowym roku przygotować taki raport odnośnie korzyści dodając, że wie, że było takie założenie, żeby praktyki odbywały się również w firmach, gdzie uczniowie zapoznają się ze specyfiką pracy, z zakładem pracy tak, że są jak gdyby przygotowani pod kątem typowo produkcyjnym.  Myśli, </w:t>
      </w:r>
      <w:r w:rsidRPr="00BA65E2">
        <w:rPr>
          <w:rFonts w:ascii="Arial" w:hAnsi="Arial" w:cs="Arial"/>
          <w:kern w:val="3"/>
          <w:sz w:val="24"/>
          <w:lang w:eastAsia="pl-PL"/>
        </w:rPr>
        <w:br/>
        <w:t xml:space="preserve">że te osoby, które sobie wybierze dana firma do pracy, widzi ich potencjał rozwojowy i z tego, co wie taki uczeń z naszej szkoły idzie do zakładu pracy i ma możliwość również podejmowania studiów, które są finansowane przez ten zakład pracy. Poza tym jest stypendium. Zapytał, czy to stypendium dalej funkcjonuje. </w:t>
      </w:r>
      <w:r w:rsidRPr="00BA65E2">
        <w:rPr>
          <w:rFonts w:ascii="Arial" w:hAnsi="Arial" w:cs="Arial"/>
          <w:kern w:val="3"/>
          <w:sz w:val="24"/>
          <w:lang w:eastAsia="pl-PL"/>
        </w:rPr>
        <w:tab/>
        <w:t xml:space="preserve">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bCs/>
          <w:kern w:val="3"/>
          <w:sz w:val="24"/>
          <w:lang w:eastAsia="pl-PL"/>
        </w:rPr>
        <w:t xml:space="preserve">Pan Dariusz Kowalczyk - dyrektor ZS nr 2 im. Jana Długosza w Wieluniu </w:t>
      </w:r>
      <w:r w:rsidRPr="00BA65E2">
        <w:rPr>
          <w:rFonts w:ascii="Arial" w:hAnsi="Arial" w:cs="Arial"/>
          <w:kern w:val="3"/>
          <w:sz w:val="24"/>
          <w:lang w:eastAsia="pl-PL"/>
        </w:rPr>
        <w:t xml:space="preserve">odpowiedział, że oczywiście wiele takich drobnych projektów funkcjonuje </w:t>
      </w:r>
      <w:r w:rsidRPr="00BA65E2">
        <w:rPr>
          <w:rFonts w:ascii="Arial" w:hAnsi="Arial" w:cs="Arial"/>
          <w:kern w:val="3"/>
          <w:sz w:val="24"/>
          <w:lang w:eastAsia="pl-PL"/>
        </w:rPr>
        <w:br/>
      </w:r>
      <w:r w:rsidRPr="00BA65E2">
        <w:rPr>
          <w:rFonts w:ascii="Arial" w:hAnsi="Arial" w:cs="Arial"/>
          <w:kern w:val="3"/>
          <w:sz w:val="24"/>
          <w:lang w:eastAsia="pl-PL"/>
        </w:rPr>
        <w:lastRenderedPageBreak/>
        <w:t xml:space="preserve">jak stypendium dla najlepszego ucznia, funkcjonują dofinansowania do studiów zaocznych dla naszych absolwentów na wybranych kierunkach. Ten projekt </w:t>
      </w:r>
      <w:r w:rsidRPr="00BA65E2">
        <w:rPr>
          <w:rFonts w:ascii="Arial" w:hAnsi="Arial" w:cs="Arial"/>
          <w:kern w:val="3"/>
          <w:sz w:val="24"/>
          <w:lang w:eastAsia="pl-PL"/>
        </w:rPr>
        <w:br/>
        <w:t xml:space="preserve">jest szerzej realizowany również w Centrum Elektrycznym ANIA, czy ANIA Holding też jest taki program, gdzie konkretny kierunek wskazany jest dla naszych absolwentów na Politechnice Opolskiej. Natomiast jakby mówiąc o pieniądzach, </w:t>
      </w:r>
      <w:r w:rsidRPr="00BA65E2">
        <w:rPr>
          <w:rFonts w:ascii="Arial" w:hAnsi="Arial" w:cs="Arial"/>
          <w:kern w:val="3"/>
          <w:sz w:val="24"/>
          <w:lang w:eastAsia="pl-PL"/>
        </w:rPr>
        <w:br/>
        <w:t>które WIELTON włożył to taki raport szczegółowy napisał przy uruchamianiu klasy patronackiej.</w:t>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t xml:space="preserve">Pan Marek Kieler - przewodniczący Zarządu Powiatu </w:t>
      </w:r>
      <w:r w:rsidRPr="00BA65E2">
        <w:rPr>
          <w:rFonts w:ascii="Arial" w:hAnsi="Arial" w:cs="Arial"/>
          <w:kern w:val="3"/>
          <w:sz w:val="24"/>
          <w:lang w:eastAsia="pl-PL"/>
        </w:rPr>
        <w:t xml:space="preserve">powiedział, </w:t>
      </w:r>
      <w:r w:rsidRPr="00BA65E2">
        <w:rPr>
          <w:rFonts w:ascii="Arial" w:hAnsi="Arial" w:cs="Arial"/>
          <w:kern w:val="3"/>
          <w:sz w:val="24"/>
          <w:lang w:eastAsia="pl-PL"/>
        </w:rPr>
        <w:br/>
        <w:t xml:space="preserve">że nie było słychać końcówki wypowiedzi pana dyrektora i poprosił o przygotowanie takiego raportu, bo nie wszyscy członkowie Zarządu byli w poprzedniej Radzie, </w:t>
      </w:r>
      <w:r w:rsidRPr="00BA65E2">
        <w:rPr>
          <w:rFonts w:ascii="Arial" w:hAnsi="Arial" w:cs="Arial"/>
          <w:kern w:val="3"/>
          <w:sz w:val="24"/>
          <w:lang w:eastAsia="pl-PL"/>
        </w:rPr>
        <w:br/>
        <w:t xml:space="preserve">czyli jak ta klasa została utworzona. Zamknął punkt.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t xml:space="preserve">Pan Krzysztof Dziuba - wicestarosta wieluński </w:t>
      </w:r>
      <w:r w:rsidRPr="00BA65E2">
        <w:rPr>
          <w:rFonts w:ascii="Arial" w:hAnsi="Arial" w:cs="Arial"/>
          <w:kern w:val="3"/>
          <w:sz w:val="24"/>
          <w:lang w:eastAsia="pl-PL"/>
        </w:rPr>
        <w:t>zwrócił uwagę, że w punkcie było zapisane „</w:t>
      </w:r>
      <w:r w:rsidRPr="00BA65E2">
        <w:rPr>
          <w:rFonts w:ascii="Arial" w:hAnsi="Arial" w:cs="Arial"/>
          <w:i/>
          <w:kern w:val="3"/>
          <w:sz w:val="24"/>
          <w:lang w:eastAsia="pl-PL"/>
        </w:rPr>
        <w:t>Przyjęcie informacji</w:t>
      </w:r>
      <w:r w:rsidRPr="00BA65E2">
        <w:rPr>
          <w:rFonts w:ascii="Arial" w:hAnsi="Arial" w:cs="Arial"/>
          <w:kern w:val="3"/>
          <w:sz w:val="24"/>
          <w:lang w:eastAsia="pl-PL"/>
        </w:rPr>
        <w:t xml:space="preserve">...”, czy zatem Zarząd nie powinien przegłosować </w:t>
      </w:r>
      <w:r w:rsidRPr="00BA65E2">
        <w:rPr>
          <w:rFonts w:ascii="Arial" w:hAnsi="Arial" w:cs="Arial"/>
          <w:kern w:val="3"/>
          <w:sz w:val="24"/>
          <w:lang w:eastAsia="pl-PL"/>
        </w:rPr>
        <w:br/>
        <w:t>informacji i przekazać do komisji?</w:t>
      </w:r>
    </w:p>
    <w:p w:rsidR="00BA65E2" w:rsidRPr="00BA65E2" w:rsidRDefault="00BA65E2" w:rsidP="00BA65E2">
      <w:pPr>
        <w:tabs>
          <w:tab w:val="left" w:pos="709"/>
        </w:tabs>
        <w:autoSpaceDN w:val="0"/>
        <w:spacing w:after="0" w:line="360" w:lineRule="auto"/>
        <w:ind w:right="-1"/>
        <w:jc w:val="both"/>
        <w:textAlignment w:val="baseline"/>
        <w:outlineLvl w:val="0"/>
        <w:rPr>
          <w:rFonts w:ascii="Arial" w:hAnsi="Arial"/>
          <w:kern w:val="3"/>
          <w:sz w:val="24"/>
          <w:lang w:eastAsia="pl-PL"/>
        </w:rPr>
      </w:pPr>
      <w:r w:rsidRPr="00BA65E2">
        <w:rPr>
          <w:rFonts w:ascii="Arial" w:hAnsi="Arial" w:cs="Arial"/>
          <w:b/>
          <w:kern w:val="3"/>
          <w:sz w:val="24"/>
          <w:lang w:eastAsia="pl-PL"/>
        </w:rPr>
        <w:tab/>
        <w:t xml:space="preserve">Pan Marek Kieler - przewodniczący Zarządu Powiatu </w:t>
      </w:r>
      <w:r w:rsidRPr="00BA65E2">
        <w:rPr>
          <w:rFonts w:ascii="Arial" w:hAnsi="Arial" w:cs="Arial"/>
          <w:kern w:val="3"/>
          <w:sz w:val="24"/>
          <w:lang w:eastAsia="pl-PL"/>
        </w:rPr>
        <w:t>podziękował. Zarządził głosowanie „za” przyjęciem informacji i przekazaniem do merytorycznej komisji.</w:t>
      </w:r>
      <w:r>
        <w:rPr>
          <w:rFonts w:ascii="Arial" w:hAnsi="Arial" w:cs="Arial"/>
          <w:kern w:val="3"/>
          <w:sz w:val="24"/>
          <w:lang w:eastAsia="pl-PL"/>
        </w:rPr>
        <w:tab/>
      </w:r>
      <w:r>
        <w:rPr>
          <w:rFonts w:ascii="Arial" w:hAnsi="Arial" w:cs="Arial"/>
          <w:kern w:val="3"/>
          <w:sz w:val="24"/>
          <w:lang w:eastAsia="pl-PL"/>
        </w:rPr>
        <w:tab/>
      </w:r>
      <w:r>
        <w:rPr>
          <w:rFonts w:ascii="Arial" w:hAnsi="Arial" w:cs="Arial"/>
          <w:kern w:val="3"/>
          <w:sz w:val="24"/>
          <w:lang w:eastAsia="pl-PL"/>
        </w:rPr>
        <w:tab/>
      </w:r>
      <w:r>
        <w:rPr>
          <w:rFonts w:ascii="Arial" w:hAnsi="Arial" w:cs="Arial"/>
          <w:kern w:val="3"/>
          <w:sz w:val="24"/>
          <w:lang w:eastAsia="pl-PL"/>
        </w:rPr>
        <w:tab/>
      </w:r>
      <w:r>
        <w:rPr>
          <w:rFonts w:ascii="Arial" w:hAnsi="Arial" w:cs="Arial"/>
          <w:kern w:val="3"/>
          <w:sz w:val="24"/>
          <w:lang w:eastAsia="pl-PL"/>
        </w:rPr>
        <w:tab/>
      </w:r>
      <w:r>
        <w:rPr>
          <w:rFonts w:ascii="Arial" w:hAnsi="Arial" w:cs="Arial"/>
          <w:kern w:val="3"/>
          <w:sz w:val="24"/>
          <w:lang w:eastAsia="pl-PL"/>
        </w:rPr>
        <w:tab/>
      </w:r>
      <w:r>
        <w:rPr>
          <w:rFonts w:ascii="Arial" w:hAnsi="Arial" w:cs="Arial"/>
          <w:kern w:val="3"/>
          <w:sz w:val="24"/>
          <w:lang w:eastAsia="pl-PL"/>
        </w:rPr>
        <w:tab/>
      </w:r>
      <w:r>
        <w:rPr>
          <w:rFonts w:ascii="Arial" w:hAnsi="Arial" w:cs="Arial"/>
          <w:kern w:val="3"/>
          <w:sz w:val="24"/>
          <w:lang w:eastAsia="pl-PL"/>
        </w:rPr>
        <w:tab/>
      </w:r>
      <w:r>
        <w:rPr>
          <w:rFonts w:ascii="Arial" w:hAnsi="Arial" w:cs="Arial"/>
          <w:kern w:val="3"/>
          <w:sz w:val="24"/>
          <w:lang w:eastAsia="pl-PL"/>
        </w:rPr>
        <w:tab/>
      </w:r>
      <w:r>
        <w:rPr>
          <w:rFonts w:ascii="Arial" w:hAnsi="Arial" w:cs="Arial"/>
          <w:kern w:val="3"/>
          <w:sz w:val="24"/>
          <w:lang w:eastAsia="pl-PL"/>
        </w:rPr>
        <w:tab/>
      </w:r>
      <w:r>
        <w:rPr>
          <w:rFonts w:ascii="Arial" w:hAnsi="Arial" w:cs="Arial"/>
          <w:kern w:val="3"/>
          <w:sz w:val="24"/>
          <w:lang w:eastAsia="pl-PL"/>
        </w:rPr>
        <w:tab/>
      </w:r>
      <w:r>
        <w:rPr>
          <w:rFonts w:ascii="Arial" w:hAnsi="Arial" w:cs="Arial"/>
          <w:kern w:val="3"/>
          <w:sz w:val="24"/>
          <w:lang w:eastAsia="pl-PL"/>
        </w:rPr>
        <w:tab/>
      </w:r>
    </w:p>
    <w:p w:rsidR="00BA65E2" w:rsidRPr="00BA65E2" w:rsidRDefault="00BA65E2" w:rsidP="00BA65E2">
      <w:pPr>
        <w:autoSpaceDN w:val="0"/>
        <w:spacing w:after="0" w:line="360" w:lineRule="auto"/>
        <w:ind w:right="-1"/>
        <w:jc w:val="both"/>
        <w:textAlignment w:val="baseline"/>
        <w:rPr>
          <w:rFonts w:ascii="Arial" w:hAnsi="Arial"/>
          <w:kern w:val="3"/>
          <w:sz w:val="24"/>
          <w:lang w:eastAsia="pl-PL"/>
        </w:rPr>
      </w:pPr>
      <w:r w:rsidRPr="00BA65E2">
        <w:rPr>
          <w:rFonts w:ascii="Arial" w:hAnsi="Arial" w:cs="Arial"/>
          <w:kern w:val="3"/>
          <w:sz w:val="24"/>
          <w:lang w:eastAsia="pl-PL"/>
        </w:rPr>
        <w:t xml:space="preserve"> </w:t>
      </w:r>
      <w:r w:rsidRPr="00BA65E2">
        <w:rPr>
          <w:rFonts w:ascii="Arial" w:hAnsi="Arial" w:cs="Arial"/>
          <w:kern w:val="3"/>
          <w:sz w:val="24"/>
          <w:lang w:eastAsia="pl-PL"/>
        </w:rPr>
        <w:tab/>
      </w:r>
      <w:r w:rsidRPr="00BA65E2">
        <w:rPr>
          <w:rFonts w:ascii="Arial" w:hAnsi="Arial" w:cs="Arial"/>
          <w:i/>
          <w:iCs/>
          <w:kern w:val="3"/>
          <w:sz w:val="24"/>
          <w:lang w:eastAsia="pl-PL"/>
        </w:rPr>
        <w:t xml:space="preserve">Zarząd Powiatu w Wieluniu jednogłośnie (przy 5 głosach „za”) przyjął informację pt. „Prezentacja realizowanych zadań oraz efektów podejmowanych inicjatyw przez Zespół Szkół nr 2 im. Jana Długosza w Wieluniu” i przekazał </w:t>
      </w:r>
      <w:r w:rsidRPr="00BA65E2">
        <w:rPr>
          <w:rFonts w:ascii="Arial" w:hAnsi="Arial" w:cs="Arial"/>
          <w:i/>
          <w:iCs/>
          <w:kern w:val="3"/>
          <w:sz w:val="24"/>
          <w:lang w:eastAsia="pl-PL"/>
        </w:rPr>
        <w:br/>
        <w:t xml:space="preserve">na Komisję Edukacji i Bezpieczeństwa Rady Powiatu w Wieluniu (głosowało 5 członków Zarządu).  </w:t>
      </w:r>
      <w:r w:rsidRPr="00BA65E2">
        <w:rPr>
          <w:rFonts w:ascii="Arial" w:hAnsi="Arial" w:cs="Arial"/>
          <w:i/>
          <w:iCs/>
          <w:kern w:val="3"/>
          <w:sz w:val="24"/>
          <w:lang w:eastAsia="pl-PL"/>
        </w:rPr>
        <w:tab/>
      </w:r>
      <w:r w:rsidRPr="00BA65E2">
        <w:rPr>
          <w:rFonts w:ascii="Arial" w:hAnsi="Arial" w:cs="Arial"/>
          <w:i/>
          <w:iCs/>
          <w:kern w:val="3"/>
          <w:sz w:val="24"/>
          <w:lang w:eastAsia="pl-PL"/>
        </w:rPr>
        <w:tab/>
      </w:r>
      <w:r w:rsidRPr="00BA65E2">
        <w:rPr>
          <w:rFonts w:ascii="Arial" w:hAnsi="Arial" w:cs="Arial"/>
          <w:i/>
          <w:iCs/>
          <w:kern w:val="3"/>
          <w:sz w:val="24"/>
          <w:lang w:eastAsia="pl-PL"/>
        </w:rPr>
        <w:tab/>
      </w:r>
      <w:r w:rsidRPr="00BA65E2">
        <w:rPr>
          <w:rFonts w:ascii="Arial" w:hAnsi="Arial" w:cs="Arial"/>
          <w:i/>
          <w:iCs/>
          <w:kern w:val="3"/>
          <w:sz w:val="24"/>
          <w:lang w:eastAsia="pl-PL"/>
        </w:rPr>
        <w:tab/>
      </w:r>
      <w:r w:rsidRPr="00BA65E2">
        <w:rPr>
          <w:rFonts w:ascii="Arial" w:hAnsi="Arial" w:cs="Arial"/>
          <w:i/>
          <w:iCs/>
          <w:kern w:val="3"/>
          <w:sz w:val="24"/>
          <w:lang w:eastAsia="pl-PL"/>
        </w:rPr>
        <w:tab/>
      </w:r>
      <w:r w:rsidRPr="00BA65E2">
        <w:rPr>
          <w:rFonts w:ascii="Arial" w:hAnsi="Arial" w:cs="Arial"/>
          <w:i/>
          <w:iCs/>
          <w:kern w:val="3"/>
          <w:sz w:val="24"/>
          <w:lang w:eastAsia="pl-PL"/>
        </w:rPr>
        <w:tab/>
      </w:r>
      <w:r w:rsidRPr="00BA65E2">
        <w:rPr>
          <w:rFonts w:ascii="Arial" w:hAnsi="Arial" w:cs="Arial"/>
          <w:i/>
          <w:iCs/>
          <w:kern w:val="3"/>
          <w:sz w:val="24"/>
          <w:lang w:eastAsia="pl-PL"/>
        </w:rPr>
        <w:tab/>
      </w:r>
      <w:r w:rsidRPr="00BA65E2">
        <w:rPr>
          <w:rFonts w:ascii="Arial" w:hAnsi="Arial" w:cs="Arial"/>
          <w:i/>
          <w:iCs/>
          <w:kern w:val="3"/>
          <w:sz w:val="24"/>
          <w:lang w:eastAsia="pl-PL"/>
        </w:rPr>
        <w:tab/>
      </w:r>
      <w:r w:rsidRPr="00BA65E2">
        <w:rPr>
          <w:rFonts w:ascii="Arial" w:hAnsi="Arial" w:cs="Arial"/>
          <w:i/>
          <w:iCs/>
          <w:kern w:val="3"/>
          <w:sz w:val="24"/>
          <w:lang w:eastAsia="pl-PL"/>
        </w:rPr>
        <w:tab/>
        <w:t>Informacja w ww. sprawie stanowi załącznik do protokołu.</w:t>
      </w:r>
    </w:p>
    <w:p w:rsidR="00BA65E2" w:rsidRPr="00BA65E2" w:rsidRDefault="00BA65E2" w:rsidP="00BA65E2">
      <w:pPr>
        <w:tabs>
          <w:tab w:val="left" w:pos="709"/>
        </w:tabs>
        <w:autoSpaceDN w:val="0"/>
        <w:spacing w:after="0" w:line="360" w:lineRule="auto"/>
        <w:ind w:right="-1"/>
        <w:jc w:val="both"/>
        <w:textAlignment w:val="baseline"/>
        <w:outlineLvl w:val="0"/>
        <w:rPr>
          <w:rFonts w:ascii="Arial" w:hAnsi="Arial"/>
          <w:i/>
          <w:iCs/>
          <w:kern w:val="3"/>
          <w:sz w:val="24"/>
          <w:lang w:eastAsia="pl-PL"/>
        </w:rPr>
      </w:pPr>
      <w:r w:rsidRPr="00BA65E2">
        <w:rPr>
          <w:rFonts w:ascii="Arial" w:hAnsi="Arial" w:cs="Arial"/>
          <w:i/>
          <w:iCs/>
          <w:kern w:val="3"/>
          <w:sz w:val="24"/>
          <w:lang w:eastAsia="pl-PL"/>
        </w:rPr>
        <w:t xml:space="preserve">      </w:t>
      </w:r>
      <w:r w:rsidRPr="00BA65E2">
        <w:rPr>
          <w:rFonts w:ascii="Arial" w:hAnsi="Arial" w:cs="Arial"/>
          <w:i/>
          <w:iCs/>
          <w:kern w:val="3"/>
          <w:sz w:val="24"/>
          <w:lang w:eastAsia="pl-PL"/>
        </w:rPr>
        <w:tab/>
        <w:t xml:space="preserve">Ponadto w związku z pytaniem Pana Łukasza Dybki – członka Zarządu, </w:t>
      </w:r>
      <w:r w:rsidRPr="00BA65E2">
        <w:rPr>
          <w:rFonts w:ascii="Arial" w:hAnsi="Arial" w:cs="Arial"/>
          <w:i/>
          <w:iCs/>
          <w:kern w:val="3"/>
          <w:sz w:val="24"/>
          <w:lang w:eastAsia="pl-PL"/>
        </w:rPr>
        <w:br/>
        <w:t xml:space="preserve">Zarząd Powiatu w Wieluniu zobowiązał Dyrektora ZS nr 2 im. J. Długosza w Wieluniu do przygotowania informacji na jedno z posiedzeń Zarządu (po nowym roku) </w:t>
      </w:r>
      <w:r w:rsidRPr="00BA65E2">
        <w:rPr>
          <w:rFonts w:ascii="Arial" w:hAnsi="Arial" w:cs="Arial"/>
          <w:i/>
          <w:iCs/>
          <w:kern w:val="3"/>
          <w:sz w:val="24"/>
          <w:lang w:eastAsia="pl-PL"/>
        </w:rPr>
        <w:br/>
        <w:t xml:space="preserve">na temat korzyści (dot. m.in. wkładu finansowego firm) jakie wynikają ze współpracy z firmami w związku z utworzonymi w Zespole Szkół nr 2 im. Jana Długosza </w:t>
      </w:r>
      <w:r w:rsidRPr="00BA65E2">
        <w:rPr>
          <w:rFonts w:ascii="Arial" w:hAnsi="Arial" w:cs="Arial"/>
          <w:i/>
          <w:iCs/>
          <w:kern w:val="3"/>
          <w:sz w:val="24"/>
          <w:lang w:eastAsia="pl-PL"/>
        </w:rPr>
        <w:br/>
        <w:t xml:space="preserve">w Wieluniu klasami patronackimi.  </w:t>
      </w:r>
    </w:p>
    <w:p w:rsidR="00BA65E2" w:rsidRPr="00BA65E2" w:rsidRDefault="00BA65E2" w:rsidP="00BA65E2">
      <w:pPr>
        <w:tabs>
          <w:tab w:val="left" w:pos="709"/>
        </w:tabs>
        <w:autoSpaceDN w:val="0"/>
        <w:spacing w:after="0" w:line="360" w:lineRule="auto"/>
        <w:ind w:right="-1"/>
        <w:jc w:val="both"/>
        <w:textAlignment w:val="baseline"/>
        <w:outlineLvl w:val="0"/>
        <w:rPr>
          <w:rFonts w:ascii="Arial" w:hAnsi="Arial" w:cs="Arial"/>
          <w:b/>
          <w:kern w:val="3"/>
          <w:sz w:val="24"/>
          <w:lang w:eastAsia="pl-PL"/>
        </w:rPr>
      </w:pPr>
      <w:r w:rsidRPr="00BA65E2">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r>
        <w:rPr>
          <w:rFonts w:ascii="Arial" w:hAnsi="Arial" w:cs="Arial"/>
          <w:b/>
          <w:kern w:val="3"/>
          <w:sz w:val="24"/>
          <w:lang w:eastAsia="pl-PL"/>
        </w:rPr>
        <w:tab/>
      </w:r>
    </w:p>
    <w:p w:rsidR="00BA65E2" w:rsidRPr="00BA65E2" w:rsidRDefault="00BA65E2" w:rsidP="00BA65E2">
      <w:pPr>
        <w:tabs>
          <w:tab w:val="left" w:pos="709"/>
        </w:tabs>
        <w:autoSpaceDN w:val="0"/>
        <w:spacing w:after="0" w:line="360" w:lineRule="auto"/>
        <w:ind w:right="-1"/>
        <w:jc w:val="center"/>
        <w:textAlignment w:val="baseline"/>
        <w:outlineLvl w:val="0"/>
        <w:rPr>
          <w:rFonts w:ascii="Arial" w:hAnsi="Arial" w:cs="Arial"/>
          <w:b/>
          <w:bCs/>
          <w:kern w:val="3"/>
          <w:sz w:val="24"/>
          <w:lang w:eastAsia="pl-PL"/>
        </w:rPr>
      </w:pPr>
      <w:r w:rsidRPr="00BA65E2">
        <w:rPr>
          <w:rFonts w:ascii="Arial" w:hAnsi="Arial" w:cs="Arial"/>
          <w:b/>
          <w:bCs/>
          <w:kern w:val="3"/>
          <w:sz w:val="24"/>
          <w:lang w:eastAsia="pl-PL"/>
        </w:rPr>
        <w:lastRenderedPageBreak/>
        <w:t>Pkt 14</w:t>
      </w:r>
    </w:p>
    <w:p w:rsidR="00BA65E2" w:rsidRPr="00BA65E2" w:rsidRDefault="00BA65E2" w:rsidP="00BA65E2">
      <w:pPr>
        <w:autoSpaceDN w:val="0"/>
        <w:spacing w:after="0" w:line="360" w:lineRule="auto"/>
        <w:ind w:right="-1"/>
        <w:jc w:val="both"/>
        <w:textAlignment w:val="baseline"/>
        <w:rPr>
          <w:rFonts w:ascii="Arial" w:hAnsi="Arial"/>
          <w:b/>
          <w:bCs/>
          <w:kern w:val="3"/>
          <w:sz w:val="24"/>
          <w:lang w:eastAsia="pl-PL"/>
        </w:rPr>
      </w:pPr>
      <w:r w:rsidRPr="00BA65E2">
        <w:rPr>
          <w:rFonts w:ascii="Arial" w:hAnsi="Arial" w:cs="Arial"/>
          <w:b/>
          <w:bCs/>
          <w:kern w:val="3"/>
          <w:sz w:val="24"/>
          <w:lang w:eastAsia="pl-PL"/>
        </w:rPr>
        <w:t xml:space="preserve">Rozpatrzenie wniosku Dyrektora Zespołu Szkół nr 2 im. Jana Długosza </w:t>
      </w:r>
      <w:r w:rsidRPr="00BA65E2">
        <w:rPr>
          <w:rFonts w:ascii="Arial" w:hAnsi="Arial" w:cs="Arial"/>
          <w:b/>
          <w:bCs/>
          <w:kern w:val="3"/>
          <w:sz w:val="24"/>
          <w:lang w:eastAsia="pl-PL"/>
        </w:rPr>
        <w:br/>
        <w:t>w Wieluniu o podjęcie decyzji w sprawie zabezpieczenia środków w budżecie powiatu wieluńskiego na wykonanie dokumentacji projektowej na budowę hali sportowej -</w:t>
      </w:r>
      <w:r w:rsidRPr="00BA65E2">
        <w:rPr>
          <w:rFonts w:ascii="Arial" w:hAnsi="Arial" w:cs="Arial"/>
          <w:b/>
          <w:bCs/>
          <w:i/>
          <w:kern w:val="3"/>
          <w:sz w:val="24"/>
          <w:lang w:eastAsia="pl-PL"/>
        </w:rPr>
        <w:t xml:space="preserve"> kontynuacja sprawy z LXXVI i LXXIX posiedzenia Zarządu Powiatu w Wieluniu.  </w:t>
      </w:r>
      <w:r w:rsidRPr="00BA65E2">
        <w:rPr>
          <w:rFonts w:ascii="Arial" w:hAnsi="Arial" w:cs="Arial"/>
          <w:b/>
          <w:bCs/>
          <w:i/>
          <w:kern w:val="3"/>
          <w:sz w:val="24"/>
          <w:lang w:eastAsia="pl-PL"/>
        </w:rPr>
        <w:tab/>
      </w:r>
      <w:r w:rsidRPr="00BA65E2">
        <w:rPr>
          <w:rFonts w:ascii="Arial" w:hAnsi="Arial" w:cs="Arial"/>
          <w:b/>
          <w:bCs/>
          <w:i/>
          <w:kern w:val="3"/>
          <w:sz w:val="24"/>
          <w:lang w:eastAsia="pl-PL"/>
        </w:rPr>
        <w:tab/>
      </w:r>
      <w:r w:rsidRPr="00BA65E2">
        <w:rPr>
          <w:rFonts w:ascii="Arial" w:hAnsi="Arial" w:cs="Arial"/>
          <w:b/>
          <w:bCs/>
          <w:i/>
          <w:kern w:val="3"/>
          <w:sz w:val="24"/>
          <w:lang w:eastAsia="pl-PL"/>
        </w:rPr>
        <w:tab/>
      </w:r>
      <w:r w:rsidRPr="00BA65E2">
        <w:rPr>
          <w:rFonts w:ascii="Arial" w:hAnsi="Arial" w:cs="Arial"/>
          <w:b/>
          <w:bCs/>
          <w:i/>
          <w:kern w:val="3"/>
          <w:sz w:val="24"/>
          <w:lang w:eastAsia="pl-PL"/>
        </w:rPr>
        <w:tab/>
      </w:r>
      <w:r w:rsidRPr="00BA65E2">
        <w:rPr>
          <w:rFonts w:ascii="Arial" w:hAnsi="Arial" w:cs="Arial"/>
          <w:b/>
          <w:bCs/>
          <w:i/>
          <w:kern w:val="3"/>
          <w:sz w:val="24"/>
          <w:lang w:eastAsia="pl-PL"/>
        </w:rPr>
        <w:tab/>
      </w:r>
      <w:r w:rsidRPr="00BA65E2">
        <w:rPr>
          <w:rFonts w:ascii="Arial" w:hAnsi="Arial" w:cs="Arial"/>
          <w:b/>
          <w:bCs/>
          <w:i/>
          <w:kern w:val="3"/>
          <w:sz w:val="24"/>
          <w:lang w:eastAsia="pl-PL"/>
        </w:rPr>
        <w:tab/>
      </w:r>
      <w:r w:rsidRPr="00BA65E2">
        <w:rPr>
          <w:rFonts w:ascii="Arial" w:hAnsi="Arial" w:cs="Arial"/>
          <w:b/>
          <w:bCs/>
          <w:i/>
          <w:kern w:val="3"/>
          <w:sz w:val="24"/>
          <w:lang w:eastAsia="pl-PL"/>
        </w:rPr>
        <w:tab/>
      </w:r>
      <w:r w:rsidRPr="00BA65E2">
        <w:rPr>
          <w:rFonts w:ascii="Arial" w:hAnsi="Arial" w:cs="Arial"/>
          <w:b/>
          <w:bCs/>
          <w:i/>
          <w:kern w:val="3"/>
          <w:sz w:val="24"/>
          <w:lang w:eastAsia="pl-PL"/>
        </w:rPr>
        <w:tab/>
      </w:r>
      <w:r w:rsidRPr="00BA65E2">
        <w:rPr>
          <w:rFonts w:ascii="Arial" w:hAnsi="Arial" w:cs="Arial"/>
          <w:b/>
          <w:bCs/>
          <w:i/>
          <w:kern w:val="3"/>
          <w:sz w:val="24"/>
          <w:lang w:eastAsia="pl-PL"/>
        </w:rPr>
        <w:tab/>
      </w:r>
      <w:r w:rsidRPr="00BA65E2">
        <w:rPr>
          <w:rFonts w:ascii="Arial" w:hAnsi="Arial" w:cs="Arial"/>
          <w:b/>
          <w:bCs/>
          <w:i/>
          <w:kern w:val="3"/>
          <w:sz w:val="24"/>
          <w:lang w:eastAsia="pl-PL"/>
        </w:rPr>
        <w:tab/>
      </w:r>
      <w:r w:rsidRPr="00BA65E2">
        <w:rPr>
          <w:rFonts w:ascii="Arial" w:hAnsi="Arial" w:cs="Arial"/>
          <w:b/>
          <w:bCs/>
          <w:i/>
          <w:kern w:val="3"/>
          <w:sz w:val="24"/>
          <w:lang w:eastAsia="pl-PL"/>
        </w:rPr>
        <w:tab/>
      </w:r>
      <w:r w:rsidRPr="00BA65E2">
        <w:rPr>
          <w:rFonts w:ascii="Arial" w:hAnsi="Arial" w:cs="Arial"/>
          <w:b/>
          <w:bCs/>
          <w:i/>
          <w:kern w:val="3"/>
          <w:sz w:val="24"/>
          <w:lang w:eastAsia="pl-PL"/>
        </w:rPr>
        <w:tab/>
      </w:r>
      <w:r w:rsidRPr="00BA65E2">
        <w:rPr>
          <w:rFonts w:ascii="Arial" w:hAnsi="Arial" w:cs="Arial"/>
          <w:b/>
          <w:bCs/>
          <w:i/>
          <w:kern w:val="3"/>
          <w:sz w:val="24"/>
          <w:lang w:eastAsia="pl-PL"/>
        </w:rPr>
        <w:tab/>
      </w:r>
      <w:r w:rsidRPr="00BA65E2">
        <w:rPr>
          <w:rFonts w:ascii="Arial" w:hAnsi="Arial" w:cs="Arial"/>
          <w:b/>
          <w:bCs/>
          <w:i/>
          <w:kern w:val="3"/>
          <w:sz w:val="24"/>
          <w:lang w:eastAsia="pl-PL"/>
        </w:rPr>
        <w:tab/>
      </w:r>
    </w:p>
    <w:p w:rsidR="00BA65E2" w:rsidRPr="00BA65E2" w:rsidRDefault="00BA65E2" w:rsidP="00BA65E2">
      <w:pPr>
        <w:tabs>
          <w:tab w:val="left" w:pos="993"/>
        </w:tabs>
        <w:autoSpaceDN w:val="0"/>
        <w:spacing w:after="0" w:line="360" w:lineRule="auto"/>
        <w:jc w:val="both"/>
        <w:textAlignment w:val="baseline"/>
        <w:outlineLvl w:val="0"/>
        <w:rPr>
          <w:rFonts w:ascii="Arial" w:eastAsia="Calibri" w:hAnsi="Arial" w:cs="Arial"/>
          <w:color w:val="000000"/>
          <w:kern w:val="3"/>
          <w:sz w:val="24"/>
          <w:lang w:eastAsia="en-US"/>
        </w:rPr>
      </w:pPr>
      <w:r w:rsidRPr="00BA65E2">
        <w:rPr>
          <w:rFonts w:ascii="Arial" w:eastAsia="Calibri" w:hAnsi="Arial" w:cs="Arial"/>
          <w:b/>
          <w:color w:val="000000"/>
          <w:kern w:val="3"/>
          <w:sz w:val="24"/>
          <w:lang w:eastAsia="en-US"/>
        </w:rPr>
        <w:tab/>
        <w:t>Pan Marek Kieler – przewodniczący Zarządu Powiatu</w:t>
      </w:r>
      <w:r w:rsidRPr="00BA65E2">
        <w:rPr>
          <w:rFonts w:ascii="Arial" w:eastAsia="Calibri" w:hAnsi="Arial" w:cs="Arial"/>
          <w:b/>
          <w:color w:val="000000"/>
          <w:kern w:val="3"/>
          <w:sz w:val="24"/>
          <w:lang w:eastAsia="en-US"/>
        </w:rPr>
        <w:tab/>
      </w:r>
      <w:r w:rsidRPr="00BA65E2">
        <w:rPr>
          <w:rFonts w:ascii="Arial" w:eastAsia="Calibri" w:hAnsi="Arial" w:cs="Arial"/>
          <w:color w:val="000000"/>
          <w:kern w:val="3"/>
          <w:sz w:val="24"/>
          <w:lang w:eastAsia="en-US"/>
        </w:rPr>
        <w:t>udzielił głosu panu dyrektorowi.</w:t>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b/>
          <w:color w:val="000000"/>
          <w:kern w:val="3"/>
          <w:sz w:val="24"/>
          <w:lang w:eastAsia="en-US"/>
        </w:rPr>
        <w:tab/>
      </w:r>
      <w:r w:rsidRPr="00BA65E2">
        <w:rPr>
          <w:rFonts w:ascii="Arial" w:eastAsia="Calibri" w:hAnsi="Arial" w:cs="Arial"/>
          <w:b/>
          <w:color w:val="000000"/>
          <w:kern w:val="3"/>
          <w:sz w:val="24"/>
          <w:lang w:eastAsia="en-US"/>
        </w:rPr>
        <w:tab/>
      </w:r>
      <w:r w:rsidRPr="00BA65E2">
        <w:rPr>
          <w:rFonts w:ascii="Arial" w:eastAsia="Calibri" w:hAnsi="Arial" w:cs="Arial"/>
          <w:b/>
          <w:color w:val="000000"/>
          <w:kern w:val="3"/>
          <w:sz w:val="24"/>
          <w:lang w:eastAsia="en-US"/>
        </w:rPr>
        <w:tab/>
      </w:r>
      <w:r w:rsidRPr="00BA65E2">
        <w:rPr>
          <w:rFonts w:ascii="Arial" w:eastAsia="Calibri" w:hAnsi="Arial" w:cs="Arial"/>
          <w:b/>
          <w:color w:val="000000"/>
          <w:kern w:val="3"/>
          <w:sz w:val="24"/>
          <w:lang w:eastAsia="en-US"/>
        </w:rPr>
        <w:tab/>
        <w:t xml:space="preserve">Pan Dariusz Kowalczyk - dyrektor ZS nr 2 im. J. Długosza w Wieluniu </w:t>
      </w:r>
      <w:r w:rsidRPr="00BA65E2">
        <w:rPr>
          <w:rFonts w:ascii="Arial" w:eastAsia="Calibri" w:hAnsi="Arial" w:cs="Arial"/>
          <w:color w:val="000000"/>
          <w:kern w:val="3"/>
          <w:sz w:val="24"/>
          <w:lang w:eastAsia="en-US"/>
        </w:rPr>
        <w:t xml:space="preserve">poinformował, że dokonał rozpoznania, zgodnie z  życzeniem Zarządu, oferta była </w:t>
      </w:r>
      <w:r w:rsidRPr="00BA65E2">
        <w:rPr>
          <w:rFonts w:ascii="Arial" w:eastAsia="Calibri" w:hAnsi="Arial" w:cs="Arial"/>
          <w:color w:val="000000"/>
          <w:kern w:val="3"/>
          <w:sz w:val="24"/>
          <w:lang w:eastAsia="en-US"/>
        </w:rPr>
        <w:br/>
        <w:t xml:space="preserve">do 7 firm - odpowiedziały 4 firmy, jeden plik się nie otwierał dopowiedział, bo uzyskał ostatecznie tą informację, że kwota, którą wskazał, jakby poprosił o zabezpieczenie to była 110 000 zł brutto i była to najniższa kwota. Natomiast otrzymał informację, </w:t>
      </w:r>
      <w:r w:rsidRPr="00BA65E2">
        <w:rPr>
          <w:rFonts w:ascii="Arial" w:eastAsia="Calibri" w:hAnsi="Arial" w:cs="Arial"/>
          <w:color w:val="000000"/>
          <w:kern w:val="3"/>
          <w:sz w:val="24"/>
          <w:lang w:eastAsia="en-US"/>
        </w:rPr>
        <w:br/>
        <w:t xml:space="preserve">o niższej kwocie brutto około 95 500 zł. Kolejne oferty były na kwotę 120 000 zł netto i kolejna na 151 000 zł brutto, więc tamte już były znacznie wyższe. Dodał, że wie, </w:t>
      </w:r>
      <w:r w:rsidRPr="00BA65E2">
        <w:rPr>
          <w:rFonts w:ascii="Arial" w:eastAsia="Calibri" w:hAnsi="Arial" w:cs="Arial"/>
          <w:color w:val="000000"/>
          <w:kern w:val="3"/>
          <w:sz w:val="24"/>
          <w:lang w:eastAsia="en-US"/>
        </w:rPr>
        <w:br/>
        <w:t xml:space="preserve">że zawsze decyduje cena i tutaj tylko przedstawia tą propozycję, natomiast odnośnie projektu, który będzie po nas na wiele lat, na pokolenia, żeby miał jakąś taką </w:t>
      </w:r>
      <w:r w:rsidRPr="00BA65E2">
        <w:rPr>
          <w:rFonts w:ascii="Arial" w:eastAsia="Calibri" w:hAnsi="Arial" w:cs="Arial"/>
          <w:color w:val="000000"/>
          <w:kern w:val="3"/>
          <w:sz w:val="24"/>
          <w:lang w:eastAsia="en-US"/>
        </w:rPr>
        <w:br/>
        <w:t xml:space="preserve">funkcjonalność i estetykę, Zarząd zadecyduje. Podkreślił, że to jest tylko rozpoznanie rynku. Myśli, że gdyby doszło do zabezpieczenia środków i do tworzenia specyfikacji zamówienia bardzo poważnie chciałby przedyskutować wiele elementów, żeby była jasność, co do zapisów i opisu tego projektu, który miałby być współfinansowany </w:t>
      </w:r>
      <w:r w:rsidRPr="00BA65E2">
        <w:rPr>
          <w:rFonts w:ascii="Arial" w:eastAsia="Calibri" w:hAnsi="Arial" w:cs="Arial"/>
          <w:color w:val="000000"/>
          <w:kern w:val="3"/>
          <w:sz w:val="24"/>
          <w:lang w:eastAsia="en-US"/>
        </w:rPr>
        <w:br/>
        <w:t xml:space="preserve">ze źródeł zewnętrznych, bo to podstawa ubiegania się i realizacji takiej inwestycji. Liczy na wsparcie, na rozmowę o projekcie, na przeanalizowanie aspektów tak, </w:t>
      </w:r>
      <w:r w:rsidRPr="00BA65E2">
        <w:rPr>
          <w:rFonts w:ascii="Arial" w:eastAsia="Calibri" w:hAnsi="Arial" w:cs="Arial"/>
          <w:color w:val="000000"/>
          <w:kern w:val="3"/>
          <w:sz w:val="24"/>
          <w:lang w:eastAsia="en-US"/>
        </w:rPr>
        <w:br/>
        <w:t xml:space="preserve">żeby była pewność z obu stron czego chcemy, czyli inwestora jakim jest powiat </w:t>
      </w:r>
      <w:r w:rsidRPr="00BA65E2">
        <w:rPr>
          <w:rFonts w:ascii="Arial" w:eastAsia="Calibri" w:hAnsi="Arial" w:cs="Arial"/>
          <w:color w:val="000000"/>
          <w:kern w:val="3"/>
          <w:sz w:val="24"/>
          <w:lang w:eastAsia="en-US"/>
        </w:rPr>
        <w:br/>
        <w:t xml:space="preserve">i firmy projektowej.      </w:t>
      </w:r>
      <w:r w:rsidRPr="00BA65E2">
        <w:rPr>
          <w:rFonts w:ascii="Arial" w:eastAsia="Calibri" w:hAnsi="Arial" w:cs="Arial"/>
          <w:color w:val="000000"/>
          <w:kern w:val="3"/>
          <w:sz w:val="24"/>
          <w:lang w:eastAsia="en-US"/>
        </w:rPr>
        <w:tab/>
      </w:r>
      <w:r w:rsidRPr="00BA65E2">
        <w:rPr>
          <w:rFonts w:ascii="Arial" w:eastAsia="Calibri" w:hAnsi="Arial" w:cs="Arial"/>
          <w:b/>
          <w:color w:val="000000"/>
          <w:kern w:val="3"/>
          <w:sz w:val="24"/>
          <w:lang w:eastAsia="en-US"/>
        </w:rPr>
        <w:tab/>
      </w:r>
      <w:r w:rsidRPr="00BA65E2">
        <w:rPr>
          <w:rFonts w:ascii="Arial" w:eastAsia="Calibri" w:hAnsi="Arial" w:cs="Arial"/>
          <w:b/>
          <w:color w:val="000000"/>
          <w:kern w:val="3"/>
          <w:sz w:val="24"/>
          <w:lang w:eastAsia="en-US"/>
        </w:rPr>
        <w:tab/>
      </w:r>
      <w:r w:rsidRPr="00BA65E2">
        <w:rPr>
          <w:rFonts w:ascii="Arial" w:eastAsia="Calibri" w:hAnsi="Arial" w:cs="Arial"/>
          <w:b/>
          <w:color w:val="000000"/>
          <w:kern w:val="3"/>
          <w:sz w:val="24"/>
          <w:lang w:eastAsia="en-US"/>
        </w:rPr>
        <w:tab/>
      </w:r>
      <w:r w:rsidRPr="00BA65E2">
        <w:rPr>
          <w:rFonts w:ascii="Arial" w:eastAsia="Calibri" w:hAnsi="Arial" w:cs="Arial"/>
          <w:b/>
          <w:color w:val="000000"/>
          <w:kern w:val="3"/>
          <w:sz w:val="24"/>
          <w:lang w:eastAsia="en-US"/>
        </w:rPr>
        <w:tab/>
      </w:r>
      <w:r w:rsidRPr="00BA65E2">
        <w:rPr>
          <w:rFonts w:ascii="Arial" w:eastAsia="Calibri" w:hAnsi="Arial" w:cs="Arial"/>
          <w:b/>
          <w:color w:val="000000"/>
          <w:kern w:val="3"/>
          <w:sz w:val="24"/>
          <w:lang w:eastAsia="en-US"/>
        </w:rPr>
        <w:tab/>
      </w:r>
      <w:r w:rsidRPr="00BA65E2">
        <w:rPr>
          <w:rFonts w:ascii="Arial" w:eastAsia="Calibri" w:hAnsi="Arial" w:cs="Arial"/>
          <w:b/>
          <w:color w:val="000000"/>
          <w:kern w:val="3"/>
          <w:sz w:val="24"/>
          <w:lang w:eastAsia="en-US"/>
        </w:rPr>
        <w:tab/>
      </w:r>
      <w:r w:rsidRPr="00BA65E2">
        <w:rPr>
          <w:rFonts w:ascii="Arial" w:eastAsia="Calibri" w:hAnsi="Arial" w:cs="Arial"/>
          <w:b/>
          <w:color w:val="000000"/>
          <w:kern w:val="3"/>
          <w:sz w:val="24"/>
          <w:lang w:eastAsia="en-US"/>
        </w:rPr>
        <w:tab/>
      </w:r>
      <w:r w:rsidRPr="00BA65E2">
        <w:rPr>
          <w:rFonts w:ascii="Arial" w:eastAsia="Calibri" w:hAnsi="Arial" w:cs="Arial"/>
          <w:b/>
          <w:color w:val="000000"/>
          <w:kern w:val="3"/>
          <w:sz w:val="24"/>
          <w:lang w:eastAsia="en-US"/>
        </w:rPr>
        <w:tab/>
      </w:r>
      <w:r w:rsidRPr="00BA65E2">
        <w:rPr>
          <w:rFonts w:ascii="Arial" w:eastAsia="Calibri" w:hAnsi="Arial" w:cs="Arial"/>
          <w:b/>
          <w:color w:val="000000"/>
          <w:kern w:val="3"/>
          <w:sz w:val="24"/>
          <w:lang w:eastAsia="en-US"/>
        </w:rPr>
        <w:tab/>
        <w:t>Pan Marek Kieler – przewodniczący Zarządu Powiatu</w:t>
      </w:r>
      <w:r w:rsidRPr="00BA65E2">
        <w:rPr>
          <w:rFonts w:ascii="Arial" w:eastAsia="Calibri" w:hAnsi="Arial" w:cs="Arial"/>
          <w:b/>
          <w:color w:val="000000"/>
          <w:kern w:val="3"/>
          <w:sz w:val="24"/>
          <w:lang w:eastAsia="en-US"/>
        </w:rPr>
        <w:tab/>
      </w:r>
      <w:r w:rsidRPr="00BA65E2">
        <w:rPr>
          <w:rFonts w:ascii="Arial" w:eastAsia="Calibri" w:hAnsi="Arial" w:cs="Arial"/>
          <w:color w:val="000000"/>
          <w:kern w:val="3"/>
          <w:sz w:val="24"/>
          <w:lang w:eastAsia="en-US"/>
        </w:rPr>
        <w:t xml:space="preserve">zapytał, czy był określony w zapytaniu ofertowym okres w jakim ta dokumentacja powinna być wykonana. Czy to miało duży wpływ na kwotę, która została zaoferowana </w:t>
      </w:r>
      <w:r w:rsidRPr="00BA65E2">
        <w:rPr>
          <w:rFonts w:ascii="Arial" w:eastAsia="Calibri" w:hAnsi="Arial" w:cs="Arial"/>
          <w:color w:val="000000"/>
          <w:kern w:val="3"/>
          <w:sz w:val="24"/>
          <w:lang w:eastAsia="en-US"/>
        </w:rPr>
        <w:br/>
        <w:t>przez potencjalnych wykonawców?</w:t>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b/>
          <w:color w:val="000000"/>
          <w:kern w:val="3"/>
          <w:sz w:val="24"/>
          <w:lang w:eastAsia="en-US"/>
        </w:rPr>
        <w:t xml:space="preserve">Pan Dariusz Kowalczyk - dyrektor ZS nr 2 im. J. Długosza w Wieluniu </w:t>
      </w:r>
      <w:r w:rsidRPr="00BA65E2">
        <w:rPr>
          <w:rFonts w:ascii="Arial" w:eastAsia="Calibri" w:hAnsi="Arial" w:cs="Arial"/>
          <w:color w:val="000000"/>
          <w:kern w:val="3"/>
          <w:sz w:val="24"/>
          <w:lang w:eastAsia="en-US"/>
        </w:rPr>
        <w:t xml:space="preserve">poinformował, że czas został określony, bodajże do końca października, </w:t>
      </w:r>
      <w:r w:rsidRPr="00BA65E2">
        <w:rPr>
          <w:rFonts w:ascii="Arial" w:eastAsia="Calibri" w:hAnsi="Arial" w:cs="Arial"/>
          <w:color w:val="000000"/>
          <w:kern w:val="3"/>
          <w:sz w:val="24"/>
          <w:lang w:eastAsia="en-US"/>
        </w:rPr>
        <w:br/>
        <w:t xml:space="preserve">czyli chciałby, jeżeliby miała być tworzona dokumentacja, żeby ostatni kwartał </w:t>
      </w:r>
      <w:r w:rsidRPr="00BA65E2">
        <w:rPr>
          <w:rFonts w:ascii="Arial" w:eastAsia="Calibri" w:hAnsi="Arial" w:cs="Arial"/>
          <w:color w:val="000000"/>
          <w:kern w:val="3"/>
          <w:sz w:val="24"/>
          <w:lang w:eastAsia="en-US"/>
        </w:rPr>
        <w:br/>
        <w:t xml:space="preserve">był na napisanie wniosku i jego przygotowanie, bo taką informację też uzyskał </w:t>
      </w:r>
      <w:r w:rsidRPr="00BA65E2">
        <w:rPr>
          <w:rFonts w:ascii="Arial" w:eastAsia="Calibri" w:hAnsi="Arial" w:cs="Arial"/>
          <w:color w:val="000000"/>
          <w:kern w:val="3"/>
          <w:sz w:val="24"/>
          <w:lang w:eastAsia="en-US"/>
        </w:rPr>
        <w:br/>
      </w:r>
      <w:r w:rsidRPr="00BA65E2">
        <w:rPr>
          <w:rFonts w:ascii="Arial" w:eastAsia="Calibri" w:hAnsi="Arial" w:cs="Arial"/>
          <w:color w:val="000000"/>
          <w:kern w:val="3"/>
          <w:sz w:val="24"/>
          <w:lang w:eastAsia="en-US"/>
        </w:rPr>
        <w:lastRenderedPageBreak/>
        <w:t xml:space="preserve">z Ministerstwa Sportu, że aplikacje będzie można składać od nowego roku, </w:t>
      </w:r>
      <w:r w:rsidRPr="00BA65E2">
        <w:rPr>
          <w:rFonts w:ascii="Arial" w:eastAsia="Calibri" w:hAnsi="Arial" w:cs="Arial"/>
          <w:color w:val="000000"/>
          <w:kern w:val="3"/>
          <w:sz w:val="24"/>
          <w:lang w:eastAsia="en-US"/>
        </w:rPr>
        <w:br/>
        <w:t xml:space="preserve">czyli prawdopodobnie będzie to marzec, więc nie chciałby zostawiać tego </w:t>
      </w:r>
      <w:r w:rsidRPr="00BA65E2">
        <w:rPr>
          <w:rFonts w:ascii="Arial" w:eastAsia="Calibri" w:hAnsi="Arial" w:cs="Arial"/>
          <w:color w:val="000000"/>
          <w:kern w:val="3"/>
          <w:sz w:val="24"/>
          <w:lang w:eastAsia="en-US"/>
        </w:rPr>
        <w:br/>
        <w:t xml:space="preserve">też na ostatnią chwilę i tutaj nie sądzi, żeby ten termin był na tyle krótki, </w:t>
      </w:r>
      <w:r w:rsidRPr="00BA65E2">
        <w:rPr>
          <w:rFonts w:ascii="Arial" w:eastAsia="Calibri" w:hAnsi="Arial" w:cs="Arial"/>
          <w:color w:val="000000"/>
          <w:kern w:val="3"/>
          <w:sz w:val="24"/>
          <w:lang w:eastAsia="en-US"/>
        </w:rPr>
        <w:br/>
        <w:t xml:space="preserve">żeby nie można było stworzyć tej dokumentacji. Odpowiedziały 4 firmy wyraźnie zainteresowane. </w:t>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b/>
          <w:kern w:val="3"/>
          <w:sz w:val="24"/>
          <w:lang w:eastAsia="pl-PL"/>
        </w:rPr>
        <w:t>Pan Marek Kieler – przewodniczący Zarządu Powiatu</w:t>
      </w:r>
      <w:r w:rsidRPr="00BA65E2">
        <w:rPr>
          <w:rFonts w:ascii="Arial" w:eastAsia="Calibri" w:hAnsi="Arial" w:cs="Arial"/>
          <w:kern w:val="3"/>
          <w:sz w:val="24"/>
          <w:lang w:eastAsia="pl-PL"/>
        </w:rPr>
        <w:t xml:space="preserve"> udzielił głosu radnemu Łebkowi, a następnie oddał prowadzenie obrad wicestaroście wieluńskiemu.</w:t>
      </w:r>
      <w:r w:rsidRPr="00BA65E2">
        <w:rPr>
          <w:rFonts w:ascii="Arial" w:eastAsia="Calibri" w:hAnsi="Arial" w:cs="Arial"/>
          <w:color w:val="000000"/>
          <w:kern w:val="3"/>
          <w:sz w:val="24"/>
          <w:lang w:eastAsia="en-US"/>
        </w:rPr>
        <w:t xml:space="preserve"> </w:t>
      </w:r>
    </w:p>
    <w:p w:rsidR="00BA65E2" w:rsidRPr="00BA65E2" w:rsidRDefault="00BA65E2" w:rsidP="00BA65E2">
      <w:pPr>
        <w:tabs>
          <w:tab w:val="left" w:pos="993"/>
        </w:tabs>
        <w:autoSpaceDN w:val="0"/>
        <w:spacing w:after="0" w:line="360" w:lineRule="auto"/>
        <w:jc w:val="both"/>
        <w:textAlignment w:val="baseline"/>
        <w:outlineLvl w:val="0"/>
        <w:rPr>
          <w:rFonts w:ascii="Arial" w:hAnsi="Arial" w:cs="Arial"/>
          <w:b/>
          <w:kern w:val="3"/>
          <w:sz w:val="24"/>
          <w:lang w:eastAsia="pl-PL"/>
        </w:rPr>
      </w:pP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b/>
          <w:color w:val="000000"/>
          <w:kern w:val="3"/>
          <w:sz w:val="24"/>
          <w:lang w:eastAsia="en-US"/>
        </w:rPr>
        <w:tab/>
        <w:t xml:space="preserve"> </w:t>
      </w:r>
      <w:r w:rsidRPr="00BA65E2">
        <w:rPr>
          <w:rFonts w:ascii="Arial" w:eastAsia="Calibri" w:hAnsi="Arial" w:cs="Arial"/>
          <w:b/>
          <w:color w:val="000000"/>
          <w:kern w:val="3"/>
          <w:sz w:val="24"/>
          <w:lang w:eastAsia="en-US"/>
        </w:rPr>
        <w:tab/>
      </w:r>
      <w:r w:rsidRPr="00BA65E2">
        <w:rPr>
          <w:rFonts w:ascii="Arial" w:eastAsia="Calibri" w:hAnsi="Arial" w:cs="Arial"/>
          <w:b/>
          <w:color w:val="000000"/>
          <w:kern w:val="3"/>
          <w:sz w:val="24"/>
          <w:lang w:eastAsia="en-US"/>
        </w:rPr>
        <w:tab/>
      </w:r>
      <w:r w:rsidRPr="00BA65E2">
        <w:rPr>
          <w:rFonts w:ascii="Arial" w:eastAsia="Calibri" w:hAnsi="Arial" w:cs="Arial"/>
          <w:b/>
          <w:color w:val="000000"/>
          <w:kern w:val="3"/>
          <w:sz w:val="24"/>
          <w:lang w:eastAsia="en-US"/>
        </w:rPr>
        <w:tab/>
      </w:r>
      <w:r w:rsidRPr="00BA65E2">
        <w:rPr>
          <w:rFonts w:ascii="Arial" w:eastAsia="Calibri" w:hAnsi="Arial" w:cs="Arial"/>
          <w:i/>
          <w:iCs/>
          <w:color w:val="000000"/>
          <w:kern w:val="3"/>
          <w:sz w:val="24"/>
          <w:lang w:eastAsia="en-US"/>
        </w:rPr>
        <w:t xml:space="preserve">W zdalnym posiedzeniu Zarządu Powiatu nie bierze udziału </w:t>
      </w:r>
      <w:r w:rsidRPr="00BA65E2">
        <w:rPr>
          <w:rFonts w:ascii="Arial" w:eastAsia="Calibri" w:hAnsi="Arial" w:cs="Arial"/>
          <w:i/>
          <w:iCs/>
          <w:color w:val="000000"/>
          <w:kern w:val="3"/>
          <w:sz w:val="24"/>
          <w:lang w:eastAsia="en-US"/>
        </w:rPr>
        <w:br/>
        <w:t xml:space="preserve">Pan Marek Kieler - przewodniczący Zarządu. Zarząd Powiatu w Wieluniu obraduje </w:t>
      </w:r>
      <w:r w:rsidRPr="00BA65E2">
        <w:rPr>
          <w:rFonts w:ascii="Arial" w:eastAsia="Calibri" w:hAnsi="Arial" w:cs="Arial"/>
          <w:i/>
          <w:iCs/>
          <w:color w:val="000000"/>
          <w:kern w:val="3"/>
          <w:sz w:val="24"/>
          <w:lang w:eastAsia="en-US"/>
        </w:rPr>
        <w:br/>
        <w:t xml:space="preserve">w składzie 4 osobowym. Obradom przewodniczy Pan Krzysztof Dziuba </w:t>
      </w:r>
      <w:r w:rsidRPr="00BA65E2">
        <w:rPr>
          <w:rFonts w:ascii="Arial" w:eastAsia="Calibri" w:hAnsi="Arial" w:cs="Arial"/>
          <w:i/>
          <w:iCs/>
          <w:color w:val="000000"/>
          <w:kern w:val="3"/>
          <w:sz w:val="24"/>
          <w:lang w:eastAsia="en-US"/>
        </w:rPr>
        <w:br/>
        <w:t xml:space="preserve">– wicestarosta wieluński. </w:t>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b/>
          <w:bCs/>
          <w:color w:val="000000"/>
          <w:kern w:val="3"/>
          <w:sz w:val="24"/>
          <w:lang w:eastAsia="en-US"/>
        </w:rPr>
        <w:t>Pan Andrzej Łebek - członek Zarządu</w:t>
      </w:r>
      <w:r w:rsidRPr="00BA65E2">
        <w:rPr>
          <w:rFonts w:ascii="Arial" w:eastAsia="Calibri" w:hAnsi="Arial" w:cs="Arial"/>
          <w:i/>
          <w:iCs/>
          <w:color w:val="000000"/>
          <w:kern w:val="3"/>
          <w:sz w:val="24"/>
          <w:lang w:eastAsia="en-US"/>
        </w:rPr>
        <w:t xml:space="preserve"> </w:t>
      </w:r>
      <w:r w:rsidRPr="00BA65E2">
        <w:rPr>
          <w:rFonts w:ascii="Arial" w:eastAsia="Calibri" w:hAnsi="Arial" w:cs="Arial"/>
          <w:color w:val="000000"/>
          <w:kern w:val="3"/>
          <w:sz w:val="24"/>
          <w:lang w:eastAsia="en-US"/>
        </w:rPr>
        <w:t xml:space="preserve">zapytał, jak pan dyrektor robił rozeznanie zewnętrzne rynkowe, co do ceny opracowania tej dokumentacji, </w:t>
      </w:r>
      <w:r w:rsidRPr="00BA65E2">
        <w:rPr>
          <w:rFonts w:ascii="Arial" w:eastAsia="Calibri" w:hAnsi="Arial" w:cs="Arial"/>
          <w:color w:val="000000"/>
          <w:kern w:val="3"/>
          <w:sz w:val="24"/>
          <w:lang w:eastAsia="en-US"/>
        </w:rPr>
        <w:br/>
        <w:t xml:space="preserve">czy mógłby przybliżyć zakres rzeczowy, co pan określił, co ma obejmować, </w:t>
      </w:r>
      <w:r w:rsidRPr="00BA65E2">
        <w:rPr>
          <w:rFonts w:ascii="Arial" w:eastAsia="Calibri" w:hAnsi="Arial" w:cs="Arial"/>
          <w:color w:val="000000"/>
          <w:kern w:val="3"/>
          <w:sz w:val="24"/>
          <w:lang w:eastAsia="en-US"/>
        </w:rPr>
        <w:br/>
        <w:t xml:space="preserve">jaki zakres rzeczowy tej sali gimnastycznej. Czy tam jest również ten łącznik, </w:t>
      </w:r>
      <w:r w:rsidRPr="00BA65E2">
        <w:rPr>
          <w:rFonts w:ascii="Arial" w:eastAsia="Calibri" w:hAnsi="Arial" w:cs="Arial"/>
          <w:color w:val="000000"/>
          <w:kern w:val="3"/>
          <w:sz w:val="24"/>
          <w:lang w:eastAsia="en-US"/>
        </w:rPr>
        <w:br/>
        <w:t xml:space="preserve">czy jeszcze jakieś inne zakresy jeżeli chodzi o wykonanie robót budowlanych?   </w:t>
      </w:r>
      <w:r w:rsidRPr="00BA65E2">
        <w:rPr>
          <w:rFonts w:ascii="Arial" w:eastAsia="Calibri" w:hAnsi="Arial" w:cs="Arial"/>
          <w:color w:val="000000"/>
          <w:kern w:val="3"/>
          <w:sz w:val="24"/>
          <w:lang w:eastAsia="en-US"/>
        </w:rPr>
        <w:tab/>
      </w:r>
      <w:r w:rsidRPr="00BA65E2">
        <w:rPr>
          <w:rFonts w:ascii="Arial" w:eastAsia="Calibri" w:hAnsi="Arial" w:cs="Arial"/>
          <w:b/>
          <w:bCs/>
          <w:color w:val="000000"/>
          <w:kern w:val="3"/>
          <w:sz w:val="24"/>
          <w:lang w:eastAsia="en-US"/>
        </w:rPr>
        <w:t xml:space="preserve">Pan Dariusz Kowalczyk - dyrektor ZS nr 2 im. J. Długosza w Wieluniu </w:t>
      </w:r>
      <w:r w:rsidRPr="00BA65E2">
        <w:rPr>
          <w:rFonts w:ascii="Arial" w:eastAsia="Calibri" w:hAnsi="Arial" w:cs="Arial"/>
          <w:color w:val="000000"/>
          <w:kern w:val="3"/>
          <w:sz w:val="24"/>
          <w:lang w:eastAsia="en-US"/>
        </w:rPr>
        <w:t xml:space="preserve">odpowiedział, że roboty budowlane nie, natomiast zakres zadania, to jest przygotowanie dokumentacji projektowej łącznie z uzyskaniem pozwolenia </w:t>
      </w:r>
      <w:r w:rsidRPr="00BA65E2">
        <w:rPr>
          <w:rFonts w:ascii="Arial" w:eastAsia="Calibri" w:hAnsi="Arial" w:cs="Arial"/>
          <w:color w:val="000000"/>
          <w:kern w:val="3"/>
          <w:sz w:val="24"/>
          <w:lang w:eastAsia="en-US"/>
        </w:rPr>
        <w:br/>
        <w:t xml:space="preserve">na budowę. Oczywiście w zakres tego zadania wchodzi łącznik, czyli pojęcie łącznika jakby znika z naszej nomenklatury, mówimy o hali sportowej z dojściem, zarówno </w:t>
      </w:r>
      <w:r w:rsidRPr="00BA65E2">
        <w:rPr>
          <w:rFonts w:ascii="Arial" w:eastAsia="Calibri" w:hAnsi="Arial" w:cs="Arial"/>
          <w:color w:val="000000"/>
          <w:kern w:val="3"/>
          <w:sz w:val="24"/>
          <w:lang w:eastAsia="en-US"/>
        </w:rPr>
        <w:br/>
        <w:t xml:space="preserve">z budynku warsztatów, jak i budynku głównego szkoły. </w:t>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b/>
          <w:bCs/>
          <w:color w:val="000000"/>
          <w:kern w:val="3"/>
          <w:sz w:val="24"/>
          <w:lang w:eastAsia="en-US"/>
        </w:rPr>
        <w:t xml:space="preserve">Pan Andrzej Łebek - członek Zarządu </w:t>
      </w:r>
      <w:r w:rsidRPr="00BA65E2">
        <w:rPr>
          <w:rFonts w:ascii="Arial" w:eastAsia="Calibri" w:hAnsi="Arial" w:cs="Arial"/>
          <w:color w:val="000000"/>
          <w:kern w:val="3"/>
          <w:sz w:val="24"/>
          <w:lang w:eastAsia="en-US"/>
        </w:rPr>
        <w:t xml:space="preserve">rozumie to tak, czyli ten łącznik, </w:t>
      </w:r>
      <w:r w:rsidRPr="00BA65E2">
        <w:rPr>
          <w:rFonts w:ascii="Arial" w:eastAsia="Calibri" w:hAnsi="Arial" w:cs="Arial"/>
          <w:color w:val="000000"/>
          <w:kern w:val="3"/>
          <w:sz w:val="24"/>
          <w:lang w:eastAsia="en-US"/>
        </w:rPr>
        <w:br/>
        <w:t xml:space="preserve">o którym dyskutowali wcześniej, przełożenie, przebudowa wszystkich urządzeń infrastruktury podziemnej, tak? Czy hala ma być również z widownią, czy tylko jako sala sportowa? </w:t>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p>
    <w:p w:rsidR="00BA65E2" w:rsidRPr="00BA65E2" w:rsidRDefault="00BA65E2" w:rsidP="00BA65E2">
      <w:pPr>
        <w:tabs>
          <w:tab w:val="left" w:pos="993"/>
        </w:tabs>
        <w:autoSpaceDN w:val="0"/>
        <w:spacing w:after="0" w:line="360" w:lineRule="auto"/>
        <w:jc w:val="both"/>
        <w:textAlignment w:val="baseline"/>
        <w:outlineLvl w:val="0"/>
        <w:rPr>
          <w:rFonts w:ascii="Arial" w:hAnsi="Arial"/>
          <w:kern w:val="3"/>
          <w:sz w:val="24"/>
          <w:lang w:eastAsia="pl-PL"/>
        </w:rPr>
      </w:pPr>
      <w:r w:rsidRPr="00BA65E2">
        <w:rPr>
          <w:rFonts w:ascii="Arial" w:eastAsia="Calibri" w:hAnsi="Arial"/>
          <w:color w:val="000000"/>
          <w:kern w:val="3"/>
          <w:sz w:val="24"/>
          <w:lang w:eastAsia="en-US"/>
        </w:rPr>
        <w:tab/>
      </w:r>
      <w:r w:rsidRPr="00BA65E2">
        <w:rPr>
          <w:rFonts w:ascii="Arial" w:eastAsia="Calibri" w:hAnsi="Arial"/>
          <w:b/>
          <w:bCs/>
          <w:color w:val="000000"/>
          <w:kern w:val="3"/>
          <w:sz w:val="24"/>
          <w:lang w:eastAsia="en-US"/>
        </w:rPr>
        <w:t>Pan Dariusz Kowalczyk - dyrektor ZS nr 2 im. J. Długosza w Wieluniu</w:t>
      </w:r>
      <w:r w:rsidRPr="00BA65E2">
        <w:rPr>
          <w:rFonts w:ascii="Arial" w:eastAsia="Calibri" w:hAnsi="Arial"/>
          <w:bCs/>
          <w:color w:val="000000"/>
          <w:kern w:val="3"/>
          <w:sz w:val="24"/>
          <w:lang w:eastAsia="en-US"/>
        </w:rPr>
        <w:t xml:space="preserve"> </w:t>
      </w:r>
      <w:r w:rsidRPr="00BA65E2">
        <w:rPr>
          <w:rFonts w:ascii="Arial" w:eastAsia="Calibri" w:hAnsi="Arial"/>
          <w:color w:val="000000"/>
          <w:kern w:val="3"/>
          <w:sz w:val="24"/>
          <w:lang w:eastAsia="en-US"/>
        </w:rPr>
        <w:t xml:space="preserve">odpowiedział, że na tym etapie nie poruszał tego - pozostawia to jakby mówiąc krótko, zapisał powierzchnię w metrach jaka jest do zaprojektowania, termin realizacji, warunek, że ma wejść to w program rządowy, czyli finansowanie z projektu rządowego, czyli wymiary minimalne płyty boiska, natomiast jeśli chodzi o takie </w:t>
      </w:r>
      <w:r w:rsidRPr="00BA65E2">
        <w:rPr>
          <w:rFonts w:ascii="Arial" w:eastAsia="Calibri" w:hAnsi="Arial"/>
          <w:color w:val="000000"/>
          <w:kern w:val="3"/>
          <w:sz w:val="24"/>
          <w:lang w:eastAsia="en-US"/>
        </w:rPr>
        <w:lastRenderedPageBreak/>
        <w:t xml:space="preserve">rozwiązania szczegółowe nie zapisywał tego - czy ma być widownia, czy ma jej </w:t>
      </w:r>
      <w:r w:rsidRPr="00BA65E2">
        <w:rPr>
          <w:rFonts w:ascii="Arial" w:eastAsia="Calibri" w:hAnsi="Arial"/>
          <w:color w:val="000000"/>
          <w:kern w:val="3"/>
          <w:sz w:val="24"/>
          <w:lang w:eastAsia="en-US"/>
        </w:rPr>
        <w:br/>
        <w:t xml:space="preserve">nie być, natomiast napisał o szatniach, o węzłach sanitarnych, o sali rozgrzewkowej, o siłowni, która w podpiwniczeniach miałaby się zawrzeć, czyli ogólna powierzchnia sali z podpiwniczeniem. Natomiast te szczegóły to wszystko, co ma być objęte inwestycją wolałby przedyskutować z Zarządem, bo tutaj musi być pełna zgoda. </w:t>
      </w:r>
      <w:r w:rsidRPr="00BA65E2">
        <w:rPr>
          <w:rFonts w:ascii="Arial" w:eastAsia="Calibri" w:hAnsi="Arial"/>
          <w:color w:val="000000"/>
          <w:kern w:val="3"/>
          <w:sz w:val="24"/>
          <w:lang w:eastAsia="en-US"/>
        </w:rPr>
        <w:tab/>
      </w:r>
      <w:r w:rsidRPr="00BA65E2">
        <w:rPr>
          <w:rFonts w:ascii="Arial" w:eastAsia="Calibri" w:hAnsi="Arial"/>
          <w:b/>
          <w:bCs/>
          <w:color w:val="000000"/>
          <w:kern w:val="3"/>
          <w:sz w:val="24"/>
          <w:lang w:eastAsia="en-US"/>
        </w:rPr>
        <w:t>Pan Andrzej Łebek - członek Zarządu</w:t>
      </w:r>
      <w:r w:rsidRPr="00BA65E2">
        <w:rPr>
          <w:rFonts w:ascii="Arial" w:eastAsia="Calibri" w:hAnsi="Arial"/>
          <w:bCs/>
          <w:color w:val="000000"/>
          <w:kern w:val="3"/>
          <w:sz w:val="24"/>
          <w:lang w:eastAsia="en-US"/>
        </w:rPr>
        <w:t xml:space="preserve"> </w:t>
      </w:r>
      <w:r w:rsidRPr="00BA65E2">
        <w:rPr>
          <w:rFonts w:ascii="Arial" w:eastAsia="Calibri" w:hAnsi="Arial"/>
          <w:color w:val="000000"/>
          <w:kern w:val="3"/>
          <w:sz w:val="24"/>
          <w:lang w:eastAsia="en-US"/>
        </w:rPr>
        <w:t xml:space="preserve">odpowiedział, że rozumie.  </w:t>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b/>
          <w:bCs/>
          <w:color w:val="000000"/>
          <w:kern w:val="3"/>
          <w:sz w:val="24"/>
          <w:lang w:eastAsia="en-US"/>
        </w:rPr>
        <w:t>Pan Krzysztof Dziuba - wicestarosta wieluński</w:t>
      </w:r>
      <w:r w:rsidRPr="00BA65E2">
        <w:rPr>
          <w:rFonts w:ascii="Arial" w:eastAsia="Calibri" w:hAnsi="Arial"/>
          <w:color w:val="000000"/>
          <w:kern w:val="3"/>
          <w:sz w:val="24"/>
          <w:lang w:eastAsia="en-US"/>
        </w:rPr>
        <w:t xml:space="preserve"> poprosił, aby pan dyrektor jeszcze raz powtórzył termin, bo dobrze nie usłyszał, jak pan dyrektor odpowiadał staroście. </w:t>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b/>
          <w:bCs/>
          <w:color w:val="000000"/>
          <w:kern w:val="3"/>
          <w:sz w:val="24"/>
          <w:lang w:eastAsia="en-US"/>
        </w:rPr>
        <w:t>Pan Dariusz Kowalczyk - dyrektor ZS nr 2 im. J. Długosza w Wieluniu</w:t>
      </w:r>
      <w:r w:rsidRPr="00BA65E2">
        <w:rPr>
          <w:rFonts w:ascii="Arial" w:eastAsia="Calibri" w:hAnsi="Arial"/>
          <w:bCs/>
          <w:color w:val="000000"/>
          <w:kern w:val="3"/>
          <w:sz w:val="24"/>
          <w:lang w:eastAsia="en-US"/>
        </w:rPr>
        <w:t xml:space="preserve"> </w:t>
      </w:r>
      <w:r w:rsidRPr="00BA65E2">
        <w:rPr>
          <w:rFonts w:ascii="Arial" w:eastAsia="Calibri" w:hAnsi="Arial"/>
          <w:color w:val="000000"/>
          <w:kern w:val="3"/>
          <w:sz w:val="24"/>
          <w:lang w:eastAsia="en-US"/>
        </w:rPr>
        <w:t xml:space="preserve">odpowiedział, że musiałby odszukać e-maila, ale może to za chwilę zrobić, termin realizacji był do końca października. </w:t>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b/>
          <w:bCs/>
          <w:color w:val="000000"/>
          <w:kern w:val="3"/>
          <w:sz w:val="24"/>
          <w:lang w:eastAsia="en-US"/>
        </w:rPr>
        <w:t>Pan Krzysztof Dziuba - wicestarosta wieluński</w:t>
      </w:r>
      <w:r w:rsidRPr="00BA65E2">
        <w:rPr>
          <w:rFonts w:ascii="Arial" w:eastAsia="Calibri" w:hAnsi="Arial"/>
          <w:color w:val="000000"/>
          <w:kern w:val="3"/>
          <w:sz w:val="24"/>
          <w:lang w:eastAsia="en-US"/>
        </w:rPr>
        <w:t xml:space="preserve"> udzielił głosu radnemu Dybce. </w:t>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b/>
          <w:bCs/>
          <w:color w:val="000000"/>
          <w:kern w:val="3"/>
          <w:sz w:val="24"/>
          <w:lang w:eastAsia="en-US"/>
        </w:rPr>
        <w:t>Pan Łukasz Dybka - członek Zarządu</w:t>
      </w:r>
      <w:r w:rsidRPr="00BA65E2">
        <w:rPr>
          <w:rFonts w:ascii="Arial" w:eastAsia="Calibri" w:hAnsi="Arial"/>
          <w:color w:val="000000"/>
          <w:kern w:val="3"/>
          <w:sz w:val="24"/>
          <w:lang w:eastAsia="en-US"/>
        </w:rPr>
        <w:t xml:space="preserve"> zwrócił uwagę, że znowu wchodzimy tutaj w kwestie piwnic. Myśli, że wykonanie piwnicy to będzie duży koszt.  Zapytał, czy jest możliwość wykonania siłowni gdzieś na poziomie zero tak jak sala, czy w ciągu szatni - czy są takie możliwości odnośnie, co do działki? </w:t>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color w:val="000000"/>
          <w:kern w:val="3"/>
          <w:sz w:val="24"/>
          <w:lang w:eastAsia="en-US"/>
        </w:rPr>
        <w:tab/>
      </w:r>
      <w:r w:rsidRPr="00BA65E2">
        <w:rPr>
          <w:rFonts w:ascii="Arial" w:eastAsia="Calibri" w:hAnsi="Arial"/>
          <w:b/>
          <w:bCs/>
          <w:color w:val="000000"/>
          <w:kern w:val="3"/>
          <w:sz w:val="24"/>
          <w:lang w:eastAsia="en-US"/>
        </w:rPr>
        <w:t>Pan Dariusz Kowalczyk - dyrektor ZS nr 2 im. J. Długosza w Wieluniu</w:t>
      </w:r>
      <w:r w:rsidRPr="00BA65E2">
        <w:rPr>
          <w:rFonts w:ascii="Arial" w:eastAsia="Calibri" w:hAnsi="Arial"/>
          <w:bCs/>
          <w:color w:val="000000"/>
          <w:kern w:val="3"/>
          <w:sz w:val="24"/>
          <w:lang w:eastAsia="en-US"/>
        </w:rPr>
        <w:t xml:space="preserve"> </w:t>
      </w:r>
      <w:r w:rsidRPr="00BA65E2">
        <w:rPr>
          <w:rFonts w:ascii="Arial" w:eastAsia="Calibri" w:hAnsi="Arial"/>
          <w:color w:val="000000"/>
          <w:kern w:val="3"/>
          <w:sz w:val="24"/>
          <w:lang w:eastAsia="en-US"/>
        </w:rPr>
        <w:t xml:space="preserve">wyjaśnił, że są takie możliwości, natomiast osobiście uważa, że ten teren </w:t>
      </w:r>
      <w:r w:rsidRPr="00BA65E2">
        <w:rPr>
          <w:rFonts w:ascii="Arial" w:eastAsia="Calibri" w:hAnsi="Arial"/>
          <w:color w:val="000000"/>
          <w:kern w:val="3"/>
          <w:sz w:val="24"/>
          <w:lang w:eastAsia="en-US"/>
        </w:rPr>
        <w:br/>
        <w:t xml:space="preserve">w tym rejonie miasta, w tej lokalizacji przy szkołach jest niezwykle ceny. Patrząc </w:t>
      </w:r>
      <w:r w:rsidRPr="00BA65E2">
        <w:rPr>
          <w:rFonts w:ascii="Arial" w:eastAsia="Calibri" w:hAnsi="Arial"/>
          <w:color w:val="000000"/>
          <w:kern w:val="3"/>
          <w:sz w:val="24"/>
          <w:lang w:eastAsia="en-US"/>
        </w:rPr>
        <w:br/>
        <w:t xml:space="preserve">z takiej - nie wie perspektywy 50 lat jakie będzie zapewne szkoła jeszcze funkcjonowała, to sprawa jest otwarta jakby do dyskusji, przy niczym się nie upiera, chodzi raczej o wykorzystanie powierzchni, o zapewnienie szatni - w innych szkołach są szafki dla uczniów. Zaznaczył, że są dość dużą szkołą, mają zawody, w których młodzież wykonuje brudne prace i fajnie, żeby mogli wejść, żeby w perspektywie </w:t>
      </w:r>
      <w:r w:rsidRPr="00BA65E2">
        <w:rPr>
          <w:rFonts w:ascii="Arial" w:eastAsia="Calibri" w:hAnsi="Arial"/>
          <w:color w:val="000000"/>
          <w:kern w:val="3"/>
          <w:sz w:val="24"/>
          <w:lang w:eastAsia="en-US"/>
        </w:rPr>
        <w:br/>
        <w:t xml:space="preserve">była jakaś stołówka. Najlepiej byłoby według niego robić projekt taki kompleksowy, żeby całość tej działki była jakby objęta planem, wizją. Tak to próbował robić, </w:t>
      </w:r>
      <w:r w:rsidRPr="00BA65E2">
        <w:rPr>
          <w:rFonts w:ascii="Arial" w:eastAsia="Calibri" w:hAnsi="Arial"/>
          <w:color w:val="000000"/>
          <w:kern w:val="3"/>
          <w:sz w:val="24"/>
          <w:lang w:eastAsia="en-US"/>
        </w:rPr>
        <w:br/>
        <w:t xml:space="preserve">ale znają Państwo efekt, więc poległ na takim etapowaniu tych zadań. Dodał, </w:t>
      </w:r>
      <w:r w:rsidRPr="00BA65E2">
        <w:rPr>
          <w:rFonts w:ascii="Arial" w:eastAsia="Calibri" w:hAnsi="Arial"/>
          <w:color w:val="000000"/>
          <w:kern w:val="3"/>
          <w:sz w:val="24"/>
          <w:lang w:eastAsia="en-US"/>
        </w:rPr>
        <w:br/>
        <w:t>że jest taka możliwość, wszystko to wymaga jakby uzgodnienia z biurem projektowym i decyzji Zarządu.</w:t>
      </w:r>
    </w:p>
    <w:p w:rsidR="00BA65E2" w:rsidRPr="00BA65E2" w:rsidRDefault="00BA65E2" w:rsidP="00BA65E2">
      <w:pPr>
        <w:tabs>
          <w:tab w:val="left" w:pos="993"/>
        </w:tabs>
        <w:autoSpaceDN w:val="0"/>
        <w:spacing w:after="0" w:line="360" w:lineRule="auto"/>
        <w:jc w:val="both"/>
        <w:textAlignment w:val="baseline"/>
        <w:outlineLvl w:val="0"/>
        <w:rPr>
          <w:rFonts w:ascii="Arial" w:hAnsi="Arial"/>
          <w:kern w:val="3"/>
          <w:sz w:val="24"/>
          <w:lang w:eastAsia="pl-PL"/>
        </w:rPr>
      </w:pPr>
      <w:r w:rsidRPr="00BA65E2">
        <w:rPr>
          <w:rFonts w:ascii="Arial" w:eastAsia="Calibri" w:hAnsi="Arial"/>
          <w:color w:val="000000"/>
          <w:kern w:val="3"/>
          <w:sz w:val="24"/>
          <w:lang w:eastAsia="en-US"/>
        </w:rPr>
        <w:t xml:space="preserve">  </w:t>
      </w:r>
      <w:r w:rsidRPr="00BA65E2">
        <w:rPr>
          <w:rFonts w:ascii="Arial" w:eastAsia="Calibri" w:hAnsi="Arial"/>
          <w:color w:val="000000"/>
          <w:kern w:val="3"/>
          <w:sz w:val="24"/>
          <w:lang w:eastAsia="en-US"/>
        </w:rPr>
        <w:tab/>
      </w:r>
      <w:r w:rsidRPr="00BA65E2">
        <w:rPr>
          <w:rFonts w:ascii="Arial" w:eastAsia="Calibri" w:hAnsi="Arial"/>
          <w:b/>
          <w:bCs/>
          <w:color w:val="000000"/>
          <w:kern w:val="3"/>
          <w:sz w:val="24"/>
          <w:lang w:eastAsia="en-US"/>
        </w:rPr>
        <w:t xml:space="preserve">Pan Łukasz Dybka - członek Zarządu </w:t>
      </w:r>
      <w:r w:rsidRPr="00BA65E2">
        <w:rPr>
          <w:rFonts w:ascii="Arial" w:eastAsia="Calibri" w:hAnsi="Arial"/>
          <w:color w:val="000000"/>
          <w:kern w:val="3"/>
          <w:sz w:val="24"/>
          <w:lang w:eastAsia="en-US"/>
        </w:rPr>
        <w:t xml:space="preserve">dodał, że może być później </w:t>
      </w:r>
      <w:r w:rsidRPr="00BA65E2">
        <w:rPr>
          <w:rFonts w:ascii="Arial" w:eastAsia="Calibri" w:hAnsi="Arial"/>
          <w:color w:val="000000"/>
          <w:kern w:val="3"/>
          <w:sz w:val="24"/>
          <w:lang w:eastAsia="en-US"/>
        </w:rPr>
        <w:br/>
        <w:t>ta decyzja.</w:t>
      </w:r>
    </w:p>
    <w:p w:rsidR="00BA65E2" w:rsidRPr="00BA65E2" w:rsidRDefault="00BA65E2" w:rsidP="00BA65E2">
      <w:pPr>
        <w:tabs>
          <w:tab w:val="left" w:pos="993"/>
        </w:tabs>
        <w:autoSpaceDN w:val="0"/>
        <w:spacing w:after="0" w:line="360" w:lineRule="auto"/>
        <w:jc w:val="both"/>
        <w:textAlignment w:val="baseline"/>
        <w:outlineLvl w:val="0"/>
        <w:rPr>
          <w:rFonts w:ascii="Arial" w:hAnsi="Arial" w:cs="Arial"/>
          <w:b/>
          <w:kern w:val="3"/>
          <w:sz w:val="24"/>
          <w:lang w:eastAsia="pl-PL"/>
        </w:rPr>
      </w:pPr>
      <w:r w:rsidRPr="00BA65E2">
        <w:rPr>
          <w:rFonts w:ascii="Arial" w:eastAsia="Calibri" w:hAnsi="Arial" w:cs="Arial"/>
          <w:b/>
          <w:bCs/>
          <w:color w:val="000000"/>
          <w:kern w:val="3"/>
          <w:sz w:val="24"/>
          <w:lang w:eastAsia="en-US"/>
        </w:rPr>
        <w:lastRenderedPageBreak/>
        <w:tab/>
        <w:t>Pan Dariusz Kowalczyk - dyrektor ZS nr 2 im. J. Długosza w Wieluniu</w:t>
      </w:r>
      <w:r w:rsidRPr="00BA65E2">
        <w:rPr>
          <w:rFonts w:ascii="Arial" w:eastAsia="Calibri" w:hAnsi="Arial" w:cs="Arial"/>
          <w:bCs/>
          <w:color w:val="000000"/>
          <w:kern w:val="3"/>
          <w:sz w:val="24"/>
          <w:lang w:eastAsia="en-US"/>
        </w:rPr>
        <w:t xml:space="preserve"> odpowiedział, że</w:t>
      </w:r>
      <w:r w:rsidRPr="00BA65E2">
        <w:rPr>
          <w:rFonts w:ascii="Arial" w:eastAsia="Calibri" w:hAnsi="Arial" w:cs="Arial"/>
          <w:color w:val="000000"/>
          <w:kern w:val="3"/>
          <w:sz w:val="24"/>
          <w:lang w:eastAsia="en-US"/>
        </w:rPr>
        <w:t xml:space="preserve"> oczywiście tak.</w:t>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b/>
          <w:bCs/>
          <w:color w:val="000000"/>
          <w:kern w:val="3"/>
          <w:sz w:val="24"/>
          <w:lang w:eastAsia="en-US"/>
        </w:rPr>
        <w:t>Pan Krzysztof Dziuba - wicestarosta wieluński</w:t>
      </w:r>
      <w:r w:rsidRPr="00BA65E2">
        <w:rPr>
          <w:rFonts w:ascii="Arial" w:eastAsia="Calibri" w:hAnsi="Arial" w:cs="Arial"/>
          <w:color w:val="000000"/>
          <w:kern w:val="3"/>
          <w:sz w:val="24"/>
          <w:lang w:eastAsia="en-US"/>
        </w:rPr>
        <w:t xml:space="preserve"> zwrócił się do radnego Dybki, że przerywa jak się wypowiadał, nie słychać. </w:t>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b/>
          <w:bCs/>
          <w:color w:val="000000"/>
          <w:kern w:val="3"/>
          <w:sz w:val="24"/>
          <w:lang w:eastAsia="en-US"/>
        </w:rPr>
        <w:t>Pan Andrzej Łebek - członek Zarządu</w:t>
      </w:r>
      <w:r w:rsidRPr="00BA65E2">
        <w:rPr>
          <w:rFonts w:ascii="Arial" w:eastAsia="Calibri" w:hAnsi="Arial" w:cs="Arial"/>
          <w:color w:val="000000"/>
          <w:kern w:val="3"/>
          <w:sz w:val="24"/>
          <w:lang w:eastAsia="en-US"/>
        </w:rPr>
        <w:t xml:space="preserve"> potwierdził, że przerywa </w:t>
      </w:r>
      <w:r w:rsidRPr="00BA65E2">
        <w:rPr>
          <w:rFonts w:ascii="Arial" w:eastAsia="Calibri" w:hAnsi="Arial" w:cs="Arial"/>
          <w:color w:val="000000"/>
          <w:kern w:val="3"/>
          <w:sz w:val="24"/>
          <w:lang w:eastAsia="en-US"/>
        </w:rPr>
        <w:br/>
        <w:t xml:space="preserve">i że w ogóle nie słyszał radnego Dybki.  </w:t>
      </w:r>
    </w:p>
    <w:p w:rsidR="00BA65E2" w:rsidRPr="00BA65E2" w:rsidRDefault="00BA65E2" w:rsidP="00BA65E2">
      <w:pPr>
        <w:tabs>
          <w:tab w:val="left" w:pos="993"/>
        </w:tabs>
        <w:autoSpaceDN w:val="0"/>
        <w:spacing w:after="0" w:line="360" w:lineRule="auto"/>
        <w:jc w:val="both"/>
        <w:textAlignment w:val="baseline"/>
        <w:outlineLvl w:val="0"/>
        <w:rPr>
          <w:rFonts w:ascii="Arial" w:hAnsi="Arial" w:cs="Arial"/>
          <w:b/>
          <w:bCs/>
          <w:kern w:val="3"/>
          <w:sz w:val="24"/>
          <w:lang w:eastAsia="pl-PL"/>
        </w:rPr>
      </w:pPr>
      <w:r w:rsidRPr="00BA65E2">
        <w:rPr>
          <w:rFonts w:ascii="Arial" w:eastAsia="Calibri" w:hAnsi="Arial" w:cs="Arial"/>
          <w:b/>
          <w:bCs/>
          <w:color w:val="000000"/>
          <w:kern w:val="3"/>
          <w:sz w:val="24"/>
          <w:lang w:eastAsia="en-US"/>
        </w:rPr>
        <w:tab/>
        <w:t xml:space="preserve">Pan Krzysztof Dziuba - wicestarosta wieluński </w:t>
      </w:r>
      <w:r w:rsidRPr="00BA65E2">
        <w:rPr>
          <w:rFonts w:ascii="Arial" w:eastAsia="Calibri" w:hAnsi="Arial" w:cs="Arial"/>
          <w:color w:val="000000"/>
          <w:kern w:val="3"/>
          <w:sz w:val="24"/>
          <w:lang w:eastAsia="en-US"/>
        </w:rPr>
        <w:t xml:space="preserve">powiedział, że z tego, </w:t>
      </w:r>
      <w:r w:rsidRPr="00BA65E2">
        <w:rPr>
          <w:rFonts w:ascii="Arial" w:eastAsia="Calibri" w:hAnsi="Arial" w:cs="Arial"/>
          <w:color w:val="000000"/>
          <w:kern w:val="3"/>
          <w:sz w:val="24"/>
          <w:lang w:eastAsia="en-US"/>
        </w:rPr>
        <w:br/>
        <w:t xml:space="preserve">co udało mu się w urywkach usłyszeć, jeśli chodzi o wypowiedź radnego Dybki </w:t>
      </w:r>
      <w:r w:rsidRPr="00BA65E2">
        <w:rPr>
          <w:rFonts w:ascii="Arial" w:eastAsia="Calibri" w:hAnsi="Arial" w:cs="Arial"/>
          <w:color w:val="000000"/>
          <w:kern w:val="3"/>
          <w:sz w:val="24"/>
          <w:lang w:eastAsia="en-US"/>
        </w:rPr>
        <w:br/>
        <w:t xml:space="preserve">to, że to nie jest dyskusja na dziś i tutaj się zgadza, że jeśli chodzi o specyfikację, </w:t>
      </w:r>
      <w:r w:rsidRPr="00BA65E2">
        <w:rPr>
          <w:rFonts w:ascii="Arial" w:eastAsia="Calibri" w:hAnsi="Arial" w:cs="Arial"/>
          <w:color w:val="000000"/>
          <w:kern w:val="3"/>
          <w:sz w:val="24"/>
          <w:lang w:eastAsia="en-US"/>
        </w:rPr>
        <w:br/>
        <w:t xml:space="preserve">czy o szczegóły powinni się spotkać z Zarządem z panem dyrektorem - myśli, </w:t>
      </w:r>
      <w:r w:rsidRPr="00BA65E2">
        <w:rPr>
          <w:rFonts w:ascii="Arial" w:eastAsia="Calibri" w:hAnsi="Arial" w:cs="Arial"/>
          <w:color w:val="000000"/>
          <w:kern w:val="3"/>
          <w:sz w:val="24"/>
          <w:lang w:eastAsia="en-US"/>
        </w:rPr>
        <w:br/>
        <w:t xml:space="preserve">że najlepiej na miejscu u pana dyrektora w szkole i wtedy na ten temat </w:t>
      </w:r>
      <w:r w:rsidRPr="00BA65E2">
        <w:rPr>
          <w:rFonts w:ascii="Arial" w:eastAsia="Calibri" w:hAnsi="Arial" w:cs="Arial"/>
          <w:color w:val="000000"/>
          <w:kern w:val="3"/>
          <w:sz w:val="24"/>
          <w:lang w:eastAsia="en-US"/>
        </w:rPr>
        <w:br/>
        <w:t xml:space="preserve">już rozmawiać. Zapytał, czy jeszcze ktoś chciałby zabrać głos w dyskusji. </w:t>
      </w:r>
      <w:r w:rsidRPr="00BA65E2">
        <w:rPr>
          <w:rFonts w:ascii="Arial" w:eastAsia="Calibri" w:hAnsi="Arial" w:cs="Arial"/>
          <w:i/>
          <w:color w:val="000000"/>
          <w:kern w:val="3"/>
          <w:sz w:val="24"/>
          <w:lang w:eastAsia="en-US"/>
        </w:rPr>
        <w:t>Nikt się nie zgłosił</w:t>
      </w:r>
      <w:r w:rsidRPr="00BA65E2">
        <w:rPr>
          <w:rFonts w:ascii="Arial" w:eastAsia="Calibri" w:hAnsi="Arial" w:cs="Arial"/>
          <w:color w:val="000000"/>
          <w:kern w:val="3"/>
          <w:sz w:val="24"/>
          <w:lang w:eastAsia="en-US"/>
        </w:rPr>
        <w:t>. Powiedział, że pan dyrektor prosi ostatecznie o 95 000 zł.</w:t>
      </w:r>
    </w:p>
    <w:p w:rsidR="00BA65E2" w:rsidRPr="00BA65E2" w:rsidRDefault="00BA65E2" w:rsidP="00BA65E2">
      <w:pPr>
        <w:tabs>
          <w:tab w:val="left" w:pos="993"/>
        </w:tabs>
        <w:autoSpaceDN w:val="0"/>
        <w:spacing w:after="0" w:line="360" w:lineRule="auto"/>
        <w:jc w:val="both"/>
        <w:textAlignment w:val="baseline"/>
        <w:outlineLvl w:val="0"/>
        <w:rPr>
          <w:rFonts w:ascii="Arial" w:hAnsi="Arial" w:cs="Arial"/>
          <w:b/>
          <w:kern w:val="3"/>
          <w:sz w:val="24"/>
          <w:lang w:eastAsia="pl-PL"/>
        </w:rPr>
      </w:pPr>
      <w:r w:rsidRPr="00BA65E2">
        <w:rPr>
          <w:rFonts w:ascii="Arial" w:eastAsia="Calibri" w:hAnsi="Arial" w:cs="Arial"/>
          <w:b/>
          <w:bCs/>
          <w:color w:val="000000"/>
          <w:kern w:val="3"/>
          <w:sz w:val="24"/>
          <w:lang w:eastAsia="en-US"/>
        </w:rPr>
        <w:tab/>
        <w:t xml:space="preserve">Pan Dariusz Kowalczyk - dyrektor ZS nr 2 im. J. Długosza w Wieluniu </w:t>
      </w:r>
      <w:r w:rsidRPr="00BA65E2">
        <w:rPr>
          <w:rFonts w:ascii="Arial" w:eastAsia="Calibri" w:hAnsi="Arial" w:cs="Arial"/>
          <w:color w:val="000000"/>
          <w:kern w:val="3"/>
          <w:sz w:val="24"/>
          <w:lang w:eastAsia="en-US"/>
        </w:rPr>
        <w:t xml:space="preserve">odpowiedział, że zazwyczaj odrzuca się najwyższą ofertę, u nich cały czas posługują się tą najniższą. Jeśli Zarząd wyrazi zgodę na 110 000 zł to będziemy mieli jakby większe pole manewru przy czym nie wie, czy to jest cena taka już na sztywno, </w:t>
      </w:r>
      <w:r w:rsidRPr="00BA65E2">
        <w:rPr>
          <w:rFonts w:ascii="Arial" w:eastAsia="Calibri" w:hAnsi="Arial" w:cs="Arial"/>
          <w:color w:val="000000"/>
          <w:kern w:val="3"/>
          <w:sz w:val="24"/>
          <w:lang w:eastAsia="en-US"/>
        </w:rPr>
        <w:br/>
        <w:t xml:space="preserve">czy jeszcze będziemy dopytywali. Te oferty, które ma tutaj liczył na szybko, </w:t>
      </w:r>
      <w:r w:rsidRPr="00BA65E2">
        <w:rPr>
          <w:rFonts w:ascii="Arial" w:eastAsia="Calibri" w:hAnsi="Arial" w:cs="Arial"/>
          <w:color w:val="000000"/>
          <w:kern w:val="3"/>
          <w:sz w:val="24"/>
          <w:lang w:eastAsia="en-US"/>
        </w:rPr>
        <w:br/>
        <w:t xml:space="preserve">prawie 96 000 zł. Tak, że tutaj jest ta kwota 110 000 zł jako druga, z kwota, które uzyskał.  </w:t>
      </w:r>
    </w:p>
    <w:p w:rsidR="00BA65E2" w:rsidRPr="00BA65E2" w:rsidRDefault="00BA65E2" w:rsidP="00BA65E2">
      <w:pPr>
        <w:tabs>
          <w:tab w:val="left" w:pos="993"/>
        </w:tabs>
        <w:autoSpaceDN w:val="0"/>
        <w:spacing w:after="0" w:line="360" w:lineRule="auto"/>
        <w:jc w:val="both"/>
        <w:textAlignment w:val="baseline"/>
        <w:outlineLvl w:val="0"/>
        <w:rPr>
          <w:rFonts w:ascii="Arial" w:hAnsi="Arial" w:cs="Arial"/>
          <w:b/>
          <w:kern w:val="3"/>
          <w:sz w:val="24"/>
          <w:lang w:eastAsia="pl-PL"/>
        </w:rPr>
      </w:pPr>
      <w:r w:rsidRPr="00BA65E2">
        <w:rPr>
          <w:rFonts w:ascii="Arial" w:eastAsia="Calibri" w:hAnsi="Arial" w:cs="Arial"/>
          <w:b/>
          <w:bCs/>
          <w:color w:val="000000"/>
          <w:kern w:val="3"/>
          <w:sz w:val="24"/>
          <w:lang w:eastAsia="en-US"/>
        </w:rPr>
        <w:tab/>
        <w:t xml:space="preserve">Pan Krzysztof Dziuba - wicestarosta wieluński </w:t>
      </w:r>
      <w:r w:rsidRPr="00BA65E2">
        <w:rPr>
          <w:rFonts w:ascii="Arial" w:eastAsia="Calibri" w:hAnsi="Arial" w:cs="Arial"/>
          <w:color w:val="000000"/>
          <w:kern w:val="3"/>
          <w:sz w:val="24"/>
          <w:lang w:eastAsia="en-US"/>
        </w:rPr>
        <w:t xml:space="preserve">udzielił głosu radnemu Dybce. </w:t>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b/>
          <w:bCs/>
          <w:color w:val="000000"/>
          <w:kern w:val="3"/>
          <w:sz w:val="24"/>
          <w:lang w:eastAsia="en-US"/>
        </w:rPr>
        <w:tab/>
      </w:r>
      <w:r w:rsidRPr="00BA65E2">
        <w:rPr>
          <w:rFonts w:ascii="Arial" w:eastAsia="Calibri" w:hAnsi="Arial" w:cs="Arial"/>
          <w:b/>
          <w:bCs/>
          <w:color w:val="000000"/>
          <w:kern w:val="3"/>
          <w:sz w:val="24"/>
          <w:lang w:eastAsia="en-US"/>
        </w:rPr>
        <w:tab/>
      </w:r>
    </w:p>
    <w:p w:rsidR="00BA65E2" w:rsidRPr="00BA65E2" w:rsidRDefault="00BA65E2" w:rsidP="00BA65E2">
      <w:pPr>
        <w:tabs>
          <w:tab w:val="left" w:pos="993"/>
        </w:tabs>
        <w:autoSpaceDN w:val="0"/>
        <w:spacing w:after="0" w:line="360" w:lineRule="auto"/>
        <w:jc w:val="both"/>
        <w:textAlignment w:val="baseline"/>
        <w:outlineLvl w:val="0"/>
        <w:rPr>
          <w:rFonts w:ascii="Arial" w:hAnsi="Arial" w:cs="Arial"/>
          <w:b/>
          <w:kern w:val="3"/>
          <w:sz w:val="24"/>
          <w:lang w:eastAsia="pl-PL"/>
        </w:rPr>
      </w:pPr>
      <w:r w:rsidRPr="00BA65E2">
        <w:rPr>
          <w:rFonts w:ascii="Arial" w:eastAsia="Calibri" w:hAnsi="Arial" w:cs="Arial"/>
          <w:b/>
          <w:bCs/>
          <w:color w:val="000000"/>
          <w:kern w:val="3"/>
          <w:sz w:val="24"/>
          <w:lang w:eastAsia="en-US"/>
        </w:rPr>
        <w:tab/>
        <w:t xml:space="preserve">Pan Łukasz Dybka - członek Zarządu </w:t>
      </w:r>
      <w:r w:rsidRPr="00BA65E2">
        <w:rPr>
          <w:rFonts w:ascii="Arial" w:eastAsia="Calibri" w:hAnsi="Arial" w:cs="Arial"/>
          <w:color w:val="000000"/>
          <w:kern w:val="3"/>
          <w:sz w:val="24"/>
          <w:lang w:eastAsia="en-US"/>
        </w:rPr>
        <w:t xml:space="preserve">zapytał, czy teraz go lepiej słychać. </w:t>
      </w:r>
      <w:r w:rsidRPr="00BA65E2">
        <w:rPr>
          <w:rFonts w:ascii="Arial" w:eastAsia="Calibri" w:hAnsi="Arial" w:cs="Arial"/>
          <w:color w:val="000000"/>
          <w:kern w:val="3"/>
          <w:sz w:val="24"/>
          <w:lang w:eastAsia="en-US"/>
        </w:rPr>
        <w:tab/>
      </w:r>
      <w:r w:rsidRPr="00BA65E2">
        <w:rPr>
          <w:rFonts w:ascii="Arial" w:eastAsia="Calibri" w:hAnsi="Arial" w:cs="Arial"/>
          <w:b/>
          <w:bCs/>
          <w:color w:val="000000"/>
          <w:kern w:val="3"/>
          <w:sz w:val="24"/>
          <w:lang w:eastAsia="en-US"/>
        </w:rPr>
        <w:t xml:space="preserve">Pan Dariusz Kowalczyk - dyrektor ZS nr 2 im. J. Długosza w Wieluniu </w:t>
      </w:r>
      <w:r w:rsidRPr="00BA65E2">
        <w:rPr>
          <w:rFonts w:ascii="Arial" w:eastAsia="Calibri" w:hAnsi="Arial" w:cs="Arial"/>
          <w:color w:val="000000"/>
          <w:kern w:val="3"/>
          <w:sz w:val="24"/>
          <w:lang w:eastAsia="en-US"/>
        </w:rPr>
        <w:t>odpowiedział, że tak.</w:t>
      </w:r>
    </w:p>
    <w:p w:rsidR="00BA65E2" w:rsidRPr="00BA65E2" w:rsidRDefault="00BA65E2" w:rsidP="00BA65E2">
      <w:pPr>
        <w:tabs>
          <w:tab w:val="left" w:pos="993"/>
        </w:tabs>
        <w:autoSpaceDN w:val="0"/>
        <w:spacing w:after="0" w:line="360" w:lineRule="auto"/>
        <w:jc w:val="both"/>
        <w:textAlignment w:val="baseline"/>
        <w:outlineLvl w:val="0"/>
        <w:rPr>
          <w:rFonts w:ascii="Arial" w:hAnsi="Arial" w:cs="Arial"/>
          <w:b/>
          <w:kern w:val="3"/>
          <w:sz w:val="24"/>
          <w:lang w:eastAsia="pl-PL"/>
        </w:rPr>
      </w:pPr>
      <w:r w:rsidRPr="00BA65E2">
        <w:rPr>
          <w:rFonts w:ascii="Arial" w:eastAsia="Calibri" w:hAnsi="Arial" w:cs="Arial"/>
          <w:color w:val="000000"/>
          <w:kern w:val="3"/>
          <w:sz w:val="24"/>
          <w:lang w:eastAsia="en-US"/>
        </w:rPr>
        <w:tab/>
      </w:r>
      <w:r w:rsidRPr="00BA65E2">
        <w:rPr>
          <w:rFonts w:ascii="Arial" w:eastAsia="Calibri" w:hAnsi="Arial" w:cs="Arial"/>
          <w:b/>
          <w:bCs/>
          <w:color w:val="000000"/>
          <w:kern w:val="3"/>
          <w:sz w:val="24"/>
          <w:lang w:eastAsia="en-US"/>
        </w:rPr>
        <w:t xml:space="preserve">Pan Krzysztof Dziuba - wicestarosta wieluński </w:t>
      </w:r>
      <w:r w:rsidRPr="00BA65E2">
        <w:rPr>
          <w:rFonts w:ascii="Arial" w:eastAsia="Calibri" w:hAnsi="Arial" w:cs="Arial"/>
          <w:color w:val="000000"/>
          <w:kern w:val="3"/>
          <w:sz w:val="24"/>
          <w:lang w:eastAsia="en-US"/>
        </w:rPr>
        <w:t>dodał, że teraz już nie.</w:t>
      </w:r>
    </w:p>
    <w:p w:rsidR="00BA65E2" w:rsidRPr="00BA65E2" w:rsidRDefault="00BA65E2" w:rsidP="00BA65E2">
      <w:pPr>
        <w:tabs>
          <w:tab w:val="left" w:pos="993"/>
        </w:tabs>
        <w:autoSpaceDN w:val="0"/>
        <w:spacing w:after="0" w:line="360" w:lineRule="auto"/>
        <w:jc w:val="both"/>
        <w:textAlignment w:val="baseline"/>
        <w:outlineLvl w:val="0"/>
        <w:rPr>
          <w:rFonts w:ascii="Arial" w:hAnsi="Arial" w:cs="Arial"/>
          <w:kern w:val="3"/>
          <w:sz w:val="24"/>
          <w:lang w:eastAsia="pl-PL"/>
        </w:rPr>
      </w:pPr>
      <w:r w:rsidRPr="00BA65E2">
        <w:rPr>
          <w:rFonts w:ascii="Arial" w:eastAsia="Calibri" w:hAnsi="Arial" w:cs="Arial"/>
          <w:b/>
          <w:bCs/>
          <w:color w:val="000000"/>
          <w:kern w:val="3"/>
          <w:sz w:val="24"/>
          <w:lang w:eastAsia="en-US"/>
        </w:rPr>
        <w:tab/>
        <w:t xml:space="preserve">Pan Łukasz Dybka - członek Zarządu </w:t>
      </w:r>
      <w:r w:rsidRPr="00BA65E2">
        <w:rPr>
          <w:rFonts w:ascii="Arial" w:eastAsia="Calibri" w:hAnsi="Arial" w:cs="Arial"/>
          <w:color w:val="000000"/>
          <w:kern w:val="3"/>
          <w:sz w:val="24"/>
          <w:lang w:eastAsia="en-US"/>
        </w:rPr>
        <w:t>powiedział, żeby zaoszczędzić trochę i postawić taki ambitny cel i może, wtedy te lepsze firmy zejdą trochę do kwoty 100 000 zł i się zmieszczą, jeśli zobaczą, że to jest 100 000 zł.</w:t>
      </w:r>
    </w:p>
    <w:p w:rsidR="00BA65E2" w:rsidRPr="00BA65E2" w:rsidRDefault="00BA65E2" w:rsidP="00BA65E2">
      <w:pPr>
        <w:tabs>
          <w:tab w:val="left" w:pos="993"/>
        </w:tabs>
        <w:autoSpaceDN w:val="0"/>
        <w:spacing w:after="0" w:line="360" w:lineRule="auto"/>
        <w:jc w:val="both"/>
        <w:textAlignment w:val="baseline"/>
        <w:outlineLvl w:val="0"/>
        <w:rPr>
          <w:rFonts w:ascii="Arial" w:hAnsi="Arial" w:cs="Arial"/>
          <w:b/>
          <w:kern w:val="3"/>
          <w:sz w:val="24"/>
          <w:lang w:eastAsia="pl-PL"/>
        </w:rPr>
      </w:pPr>
      <w:r w:rsidRPr="00BA65E2">
        <w:rPr>
          <w:rFonts w:ascii="Arial" w:eastAsia="Calibri" w:hAnsi="Arial" w:cs="Arial"/>
          <w:b/>
          <w:bCs/>
          <w:color w:val="000000"/>
          <w:kern w:val="3"/>
          <w:sz w:val="24"/>
          <w:lang w:eastAsia="en-US"/>
        </w:rPr>
        <w:tab/>
        <w:t xml:space="preserve">Pan Krzysztof Dziuba - wicestarosta wieluński </w:t>
      </w:r>
      <w:r w:rsidRPr="00BA65E2">
        <w:rPr>
          <w:rFonts w:ascii="Arial" w:eastAsia="Calibri" w:hAnsi="Arial" w:cs="Arial"/>
          <w:color w:val="000000"/>
          <w:kern w:val="3"/>
          <w:sz w:val="24"/>
          <w:lang w:eastAsia="en-US"/>
        </w:rPr>
        <w:t xml:space="preserve">zapytał, czy to są lokalne firmy, czy gdzieś z Polski. </w:t>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b/>
          <w:bCs/>
          <w:color w:val="000000"/>
          <w:kern w:val="3"/>
          <w:sz w:val="24"/>
          <w:lang w:eastAsia="en-US"/>
        </w:rPr>
        <w:tab/>
      </w:r>
      <w:r w:rsidRPr="00BA65E2">
        <w:rPr>
          <w:rFonts w:ascii="Arial" w:eastAsia="Calibri" w:hAnsi="Arial" w:cs="Arial"/>
          <w:b/>
          <w:bCs/>
          <w:color w:val="000000"/>
          <w:kern w:val="3"/>
          <w:sz w:val="24"/>
          <w:lang w:eastAsia="en-US"/>
        </w:rPr>
        <w:tab/>
      </w:r>
      <w:r w:rsidRPr="00BA65E2">
        <w:rPr>
          <w:rFonts w:ascii="Arial" w:eastAsia="Calibri" w:hAnsi="Arial" w:cs="Arial"/>
          <w:b/>
          <w:bCs/>
          <w:color w:val="000000"/>
          <w:kern w:val="3"/>
          <w:sz w:val="24"/>
          <w:lang w:eastAsia="en-US"/>
        </w:rPr>
        <w:tab/>
      </w:r>
      <w:r w:rsidRPr="00BA65E2">
        <w:rPr>
          <w:rFonts w:ascii="Arial" w:eastAsia="Calibri" w:hAnsi="Arial" w:cs="Arial"/>
          <w:b/>
          <w:bCs/>
          <w:color w:val="000000"/>
          <w:kern w:val="3"/>
          <w:sz w:val="24"/>
          <w:lang w:eastAsia="en-US"/>
        </w:rPr>
        <w:tab/>
      </w:r>
      <w:r w:rsidRPr="00BA65E2">
        <w:rPr>
          <w:rFonts w:ascii="Arial" w:eastAsia="Calibri" w:hAnsi="Arial" w:cs="Arial"/>
          <w:b/>
          <w:bCs/>
          <w:color w:val="000000"/>
          <w:kern w:val="3"/>
          <w:sz w:val="24"/>
          <w:lang w:eastAsia="en-US"/>
        </w:rPr>
        <w:tab/>
        <w:t xml:space="preserve">Pan Dariusz Kowalczyk - dyrektor ZS nr 2 im. J. Długosza w Wieluniu </w:t>
      </w:r>
      <w:r w:rsidRPr="00BA65E2">
        <w:rPr>
          <w:rFonts w:ascii="Arial" w:eastAsia="Calibri" w:hAnsi="Arial" w:cs="Arial"/>
          <w:color w:val="000000"/>
          <w:kern w:val="3"/>
          <w:sz w:val="24"/>
          <w:lang w:eastAsia="en-US"/>
        </w:rPr>
        <w:t xml:space="preserve">odpowiedział, że są dwie </w:t>
      </w:r>
      <w:r w:rsidRPr="00BA65E2">
        <w:rPr>
          <w:rFonts w:ascii="Arial" w:eastAsia="Calibri" w:hAnsi="Arial" w:cs="Arial"/>
          <w:bCs/>
          <w:color w:val="000000"/>
          <w:kern w:val="3"/>
          <w:sz w:val="24"/>
          <w:lang w:eastAsia="en-US"/>
        </w:rPr>
        <w:t xml:space="preserve">lokalne firmy, ale dwie pozostałe firmy jedna jest z Łodzi, </w:t>
      </w:r>
      <w:r w:rsidRPr="00BA65E2">
        <w:rPr>
          <w:rFonts w:ascii="Arial" w:eastAsia="Calibri" w:hAnsi="Arial" w:cs="Arial"/>
          <w:bCs/>
          <w:color w:val="000000"/>
          <w:kern w:val="3"/>
          <w:sz w:val="24"/>
          <w:lang w:eastAsia="en-US"/>
        </w:rPr>
        <w:br/>
        <w:t>a druga z Częstochowy.</w:t>
      </w:r>
    </w:p>
    <w:p w:rsidR="00BA65E2" w:rsidRPr="00BA65E2" w:rsidRDefault="00BA65E2" w:rsidP="00BA65E2">
      <w:pPr>
        <w:tabs>
          <w:tab w:val="left" w:pos="993"/>
        </w:tabs>
        <w:autoSpaceDN w:val="0"/>
        <w:spacing w:after="0" w:line="360" w:lineRule="auto"/>
        <w:jc w:val="both"/>
        <w:textAlignment w:val="baseline"/>
        <w:outlineLvl w:val="0"/>
        <w:rPr>
          <w:rFonts w:ascii="Arial" w:hAnsi="Arial" w:cs="Arial"/>
          <w:b/>
          <w:kern w:val="3"/>
          <w:sz w:val="24"/>
          <w:lang w:eastAsia="pl-PL"/>
        </w:rPr>
      </w:pPr>
      <w:r w:rsidRPr="00BA65E2">
        <w:rPr>
          <w:rFonts w:ascii="Arial" w:eastAsia="Calibri" w:hAnsi="Arial" w:cs="Arial"/>
          <w:b/>
          <w:bCs/>
          <w:color w:val="000000"/>
          <w:kern w:val="3"/>
          <w:sz w:val="24"/>
          <w:lang w:eastAsia="en-US"/>
        </w:rPr>
        <w:lastRenderedPageBreak/>
        <w:tab/>
        <w:t xml:space="preserve">Pan Krzysztof Dziuba - wicestarosta wieluński </w:t>
      </w:r>
      <w:r w:rsidRPr="00BA65E2">
        <w:rPr>
          <w:rFonts w:ascii="Arial" w:eastAsia="Calibri" w:hAnsi="Arial" w:cs="Arial"/>
          <w:color w:val="000000"/>
          <w:kern w:val="3"/>
          <w:sz w:val="24"/>
          <w:lang w:eastAsia="en-US"/>
        </w:rPr>
        <w:t xml:space="preserve">poprosi pana skarbnika </w:t>
      </w:r>
      <w:r w:rsidRPr="00BA65E2">
        <w:rPr>
          <w:rFonts w:ascii="Arial" w:eastAsia="Calibri" w:hAnsi="Arial" w:cs="Arial"/>
          <w:color w:val="000000"/>
          <w:kern w:val="3"/>
          <w:sz w:val="24"/>
          <w:lang w:eastAsia="en-US"/>
        </w:rPr>
        <w:br/>
        <w:t xml:space="preserve">o opinię. </w:t>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b/>
          <w:bCs/>
          <w:color w:val="000000"/>
          <w:kern w:val="3"/>
          <w:sz w:val="24"/>
          <w:lang w:eastAsia="en-US"/>
        </w:rPr>
        <w:t>Pan Andrzej Łebek - członek Zarządu</w:t>
      </w:r>
      <w:r w:rsidRPr="00BA65E2">
        <w:rPr>
          <w:rFonts w:ascii="Arial" w:eastAsia="Calibri" w:hAnsi="Arial" w:cs="Arial"/>
          <w:color w:val="000000"/>
          <w:kern w:val="3"/>
          <w:sz w:val="24"/>
          <w:lang w:eastAsia="en-US"/>
        </w:rPr>
        <w:t xml:space="preserve"> dodał, że wiadomo, że zależy </w:t>
      </w:r>
      <w:r w:rsidRPr="00BA65E2">
        <w:rPr>
          <w:rFonts w:ascii="Arial" w:eastAsia="Calibri" w:hAnsi="Arial" w:cs="Arial"/>
          <w:color w:val="000000"/>
          <w:kern w:val="3"/>
          <w:sz w:val="24"/>
          <w:lang w:eastAsia="en-US"/>
        </w:rPr>
        <w:br/>
        <w:t xml:space="preserve">jak będziemy mieć ogłoszony ten przetarg, jakie brać kryteria oceny danego projektu, bo to nie musi być najniższa cena. Trzeba się zastanowić nad tym </w:t>
      </w:r>
      <w:r w:rsidRPr="00BA65E2">
        <w:rPr>
          <w:rFonts w:ascii="Arial" w:eastAsia="Calibri" w:hAnsi="Arial" w:cs="Arial"/>
          <w:color w:val="000000"/>
          <w:kern w:val="3"/>
          <w:sz w:val="24"/>
          <w:lang w:eastAsia="en-US"/>
        </w:rPr>
        <w:br/>
        <w:t xml:space="preserve">i to przygotowywać, wszystko będzie zależało od decyzji Zarządu i innych osób, </w:t>
      </w:r>
      <w:r w:rsidRPr="00BA65E2">
        <w:rPr>
          <w:rFonts w:ascii="Arial" w:eastAsia="Calibri" w:hAnsi="Arial" w:cs="Arial"/>
          <w:color w:val="000000"/>
          <w:kern w:val="3"/>
          <w:sz w:val="24"/>
          <w:lang w:eastAsia="en-US"/>
        </w:rPr>
        <w:br/>
        <w:t xml:space="preserve">co ująć, jaki zakres, jakie kryteria oceny tej oferty. Wiadomo, że cena musi być, przynajmniej dwa kryteria muszą być, bo tak mówi ustawa o zamówieniach publicznych.  To jest wszystko do ustalenia.    </w:t>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br/>
      </w:r>
      <w:r w:rsidRPr="00BA65E2">
        <w:rPr>
          <w:rFonts w:ascii="Arial" w:eastAsia="Calibri" w:hAnsi="Arial" w:cs="Arial"/>
          <w:color w:val="000000"/>
          <w:kern w:val="3"/>
          <w:sz w:val="24"/>
          <w:lang w:eastAsia="en-US"/>
        </w:rPr>
        <w:tab/>
      </w:r>
      <w:r w:rsidRPr="00BA65E2">
        <w:rPr>
          <w:rFonts w:ascii="Arial" w:eastAsia="Calibri" w:hAnsi="Arial" w:cs="Arial"/>
          <w:b/>
          <w:bCs/>
          <w:color w:val="000000"/>
          <w:kern w:val="3"/>
          <w:sz w:val="24"/>
          <w:lang w:eastAsia="en-US"/>
        </w:rPr>
        <w:t xml:space="preserve">Pan Krzysztof Dziuba - wicestarosta wieluński </w:t>
      </w:r>
      <w:r w:rsidRPr="00BA65E2">
        <w:rPr>
          <w:rFonts w:ascii="Arial" w:eastAsia="Calibri" w:hAnsi="Arial" w:cs="Arial"/>
          <w:color w:val="000000"/>
          <w:kern w:val="3"/>
          <w:sz w:val="24"/>
          <w:lang w:eastAsia="en-US"/>
        </w:rPr>
        <w:t>zwróci się do pana dyrektora, czyli kończymy projektowanie w październiku, obejmujemy jeszcze przetargiem uzyskanie pozwolenia na budowę. Zapytał, czy zgadza się.</w:t>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b/>
          <w:bCs/>
          <w:color w:val="000000"/>
          <w:kern w:val="3"/>
          <w:sz w:val="24"/>
          <w:lang w:eastAsia="en-US"/>
        </w:rPr>
        <w:t>Pan Dariusz Kowalczyk - dyrektor ZS nr 2 im. J. Długosza w Wieluniu</w:t>
      </w:r>
      <w:r w:rsidRPr="00BA65E2">
        <w:rPr>
          <w:rFonts w:ascii="Arial" w:eastAsia="Calibri" w:hAnsi="Arial" w:cs="Arial"/>
          <w:color w:val="000000"/>
          <w:kern w:val="3"/>
          <w:sz w:val="24"/>
          <w:lang w:eastAsia="en-US"/>
        </w:rPr>
        <w:t xml:space="preserve"> odpowiedział, że nie. Prosiłby jednak o zabezpieczenie 110 000 zł, natomiast wypadałoby zacząć rozmowy od firmy, która złożyła najniższą ofertę, ale to daje nam jakąś możliwość.</w:t>
      </w:r>
    </w:p>
    <w:p w:rsidR="00BA65E2" w:rsidRPr="00BA65E2" w:rsidRDefault="00BA65E2" w:rsidP="00BA65E2">
      <w:pPr>
        <w:tabs>
          <w:tab w:val="left" w:pos="993"/>
        </w:tabs>
        <w:autoSpaceDN w:val="0"/>
        <w:spacing w:after="0" w:line="360" w:lineRule="auto"/>
        <w:jc w:val="both"/>
        <w:textAlignment w:val="baseline"/>
        <w:outlineLvl w:val="0"/>
        <w:rPr>
          <w:rFonts w:ascii="Arial" w:hAnsi="Arial" w:cs="Arial"/>
          <w:kern w:val="3"/>
          <w:sz w:val="24"/>
          <w:lang w:eastAsia="pl-PL"/>
        </w:rPr>
      </w:pPr>
      <w:r w:rsidRPr="00BA65E2">
        <w:rPr>
          <w:rFonts w:ascii="Arial" w:eastAsia="Calibri" w:hAnsi="Arial" w:cs="Arial"/>
          <w:b/>
          <w:bCs/>
          <w:color w:val="000000"/>
          <w:kern w:val="3"/>
          <w:sz w:val="24"/>
          <w:lang w:eastAsia="en-US"/>
        </w:rPr>
        <w:tab/>
        <w:t xml:space="preserve">Pan Krzysztof Dziuba - wicestarosta wieluński </w:t>
      </w:r>
      <w:r w:rsidRPr="00BA65E2">
        <w:rPr>
          <w:rFonts w:ascii="Arial" w:eastAsia="Calibri" w:hAnsi="Arial" w:cs="Arial"/>
          <w:color w:val="000000"/>
          <w:kern w:val="3"/>
          <w:sz w:val="24"/>
          <w:lang w:eastAsia="en-US"/>
        </w:rPr>
        <w:t xml:space="preserve">powiedział, że to i tak panie dyrektorze wyjdzie w przetargu, tutaj jakby zajmijmy się na ten moment terminem, czyli termin zaprojektowania to październik plus czas jeszcze </w:t>
      </w:r>
      <w:r w:rsidRPr="00BA65E2">
        <w:rPr>
          <w:rFonts w:ascii="Arial" w:eastAsia="Calibri" w:hAnsi="Arial" w:cs="Arial"/>
          <w:color w:val="000000"/>
          <w:kern w:val="3"/>
          <w:sz w:val="24"/>
          <w:lang w:eastAsia="en-US"/>
        </w:rPr>
        <w:br/>
        <w:t xml:space="preserve">na uzyskanie pozwolenia na budowę, czyli tak naprawdę, kiedy nastąpiłaby płatność - czy byłoby to w 2021 r. czy w 2022 r.?  </w:t>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b/>
          <w:bCs/>
          <w:color w:val="000000"/>
          <w:kern w:val="3"/>
          <w:sz w:val="24"/>
          <w:lang w:eastAsia="en-US"/>
        </w:rPr>
        <w:t xml:space="preserve">Pan Dariusz Kowalczyk - dyrektor ZS nr 2 im. J. Długosza w Wieluniu </w:t>
      </w:r>
      <w:r w:rsidRPr="00BA65E2">
        <w:rPr>
          <w:rFonts w:ascii="Arial" w:eastAsia="Calibri" w:hAnsi="Arial" w:cs="Arial"/>
          <w:color w:val="000000"/>
          <w:kern w:val="3"/>
          <w:sz w:val="24"/>
          <w:lang w:eastAsia="en-US"/>
        </w:rPr>
        <w:t xml:space="preserve">odpowiedział, że w 2021 r., ponieważ prosił o wykonanie dokumentacji projektowej łącznie z uzyskaniem pozwolenia na budowę, bo wydaje mu się, że pozwolenie </w:t>
      </w:r>
      <w:r w:rsidRPr="00BA65E2">
        <w:rPr>
          <w:rFonts w:ascii="Arial" w:eastAsia="Calibri" w:hAnsi="Arial" w:cs="Arial"/>
          <w:color w:val="000000"/>
          <w:kern w:val="3"/>
          <w:sz w:val="24"/>
          <w:lang w:eastAsia="en-US"/>
        </w:rPr>
        <w:br/>
        <w:t xml:space="preserve">na budowę musi być, jeśli będziemy się ubiegali o dofinansowanie. </w:t>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b/>
          <w:bCs/>
          <w:color w:val="000000"/>
          <w:kern w:val="3"/>
          <w:sz w:val="24"/>
          <w:lang w:eastAsia="en-US"/>
        </w:rPr>
        <w:t xml:space="preserve">Pan Krzysztof Dziuba - wicestarosta wieluński </w:t>
      </w:r>
      <w:r w:rsidRPr="00BA65E2">
        <w:rPr>
          <w:rFonts w:ascii="Arial" w:eastAsia="Calibri" w:hAnsi="Arial" w:cs="Arial"/>
          <w:color w:val="000000"/>
          <w:kern w:val="3"/>
          <w:sz w:val="24"/>
          <w:lang w:eastAsia="en-US"/>
        </w:rPr>
        <w:t xml:space="preserve">powiedział, że tak, bezwzględnie. Czy mamy pana skarbnika? Dodał, że teraz chcielibyśmy zabezpieczyć panu dyrektorowi środki i pytanie, czy zabezpieczamy to teraz na ten rok czy wpisujemy w WPF </w:t>
      </w:r>
      <w:r w:rsidRPr="00BA65E2">
        <w:rPr>
          <w:rFonts w:ascii="Arial" w:eastAsia="Calibri" w:hAnsi="Arial" w:cs="Arial"/>
          <w:i/>
          <w:color w:val="000000"/>
          <w:kern w:val="3"/>
          <w:sz w:val="24"/>
          <w:lang w:eastAsia="en-US"/>
        </w:rPr>
        <w:t>(Wieloletnia Prognoza Finansowa)</w:t>
      </w:r>
      <w:r w:rsidRPr="00BA65E2">
        <w:rPr>
          <w:rFonts w:ascii="Arial" w:eastAsia="Calibri" w:hAnsi="Arial" w:cs="Arial"/>
          <w:color w:val="000000"/>
          <w:kern w:val="3"/>
          <w:sz w:val="24"/>
          <w:lang w:eastAsia="en-US"/>
        </w:rPr>
        <w:t xml:space="preserve"> z płatnością, </w:t>
      </w:r>
      <w:r w:rsidRPr="00BA65E2">
        <w:rPr>
          <w:rFonts w:ascii="Arial" w:eastAsia="Calibri" w:hAnsi="Arial" w:cs="Arial"/>
          <w:color w:val="000000"/>
          <w:kern w:val="3"/>
          <w:sz w:val="24"/>
          <w:lang w:eastAsia="en-US"/>
        </w:rPr>
        <w:br/>
        <w:t>np. na styczeń, jak pan skarbnik uważa?</w:t>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p>
    <w:p w:rsidR="00BA65E2" w:rsidRPr="00BA65E2" w:rsidRDefault="00BA65E2" w:rsidP="00BA65E2">
      <w:pPr>
        <w:tabs>
          <w:tab w:val="left" w:pos="993"/>
        </w:tabs>
        <w:autoSpaceDN w:val="0"/>
        <w:spacing w:after="0" w:line="360" w:lineRule="auto"/>
        <w:jc w:val="both"/>
        <w:textAlignment w:val="baseline"/>
        <w:outlineLvl w:val="0"/>
        <w:rPr>
          <w:rFonts w:ascii="Arial" w:hAnsi="Arial" w:cs="Arial"/>
          <w:kern w:val="3"/>
          <w:sz w:val="24"/>
          <w:lang w:eastAsia="pl-PL"/>
        </w:rPr>
      </w:pPr>
      <w:r w:rsidRPr="00BA65E2">
        <w:rPr>
          <w:rFonts w:ascii="Arial" w:eastAsia="Calibri" w:hAnsi="Arial" w:cs="Arial"/>
          <w:b/>
          <w:bCs/>
          <w:color w:val="000000"/>
          <w:kern w:val="3"/>
          <w:sz w:val="24"/>
          <w:lang w:eastAsia="en-US"/>
        </w:rPr>
        <w:tab/>
        <w:t>Pan Sławomir Kaftan - skarbnik powiatu</w:t>
      </w:r>
      <w:r w:rsidRPr="00BA65E2">
        <w:rPr>
          <w:rFonts w:ascii="Arial" w:eastAsia="Calibri" w:hAnsi="Arial" w:cs="Arial"/>
          <w:color w:val="000000"/>
          <w:kern w:val="3"/>
          <w:sz w:val="24"/>
          <w:lang w:eastAsia="en-US"/>
        </w:rPr>
        <w:t xml:space="preserve"> uważa, że musimy to zrobić </w:t>
      </w:r>
      <w:r w:rsidRPr="00BA65E2">
        <w:rPr>
          <w:rFonts w:ascii="Arial" w:eastAsia="Calibri" w:hAnsi="Arial" w:cs="Arial"/>
          <w:color w:val="000000"/>
          <w:kern w:val="3"/>
          <w:sz w:val="24"/>
          <w:lang w:eastAsia="en-US"/>
        </w:rPr>
        <w:br/>
        <w:t xml:space="preserve">do WPF w miesiącu styczniu, bo teraz wszystko już mamy naszykowane. </w:t>
      </w:r>
      <w:r w:rsidRPr="00BA65E2">
        <w:rPr>
          <w:rFonts w:ascii="Arial" w:eastAsia="Calibri" w:hAnsi="Arial" w:cs="Arial"/>
          <w:color w:val="000000"/>
          <w:kern w:val="3"/>
          <w:sz w:val="24"/>
          <w:lang w:eastAsia="en-US"/>
        </w:rPr>
        <w:tab/>
      </w:r>
      <w:r w:rsidRPr="00BA65E2">
        <w:rPr>
          <w:rFonts w:ascii="Arial" w:eastAsia="Calibri" w:hAnsi="Arial" w:cs="Arial"/>
          <w:color w:val="000000"/>
          <w:kern w:val="3"/>
          <w:sz w:val="24"/>
          <w:lang w:eastAsia="en-US"/>
        </w:rPr>
        <w:tab/>
      </w:r>
      <w:r w:rsidRPr="00BA65E2">
        <w:rPr>
          <w:rFonts w:ascii="Arial" w:eastAsia="Calibri" w:hAnsi="Arial" w:cs="Arial"/>
          <w:b/>
          <w:bCs/>
          <w:color w:val="000000"/>
          <w:kern w:val="3"/>
          <w:sz w:val="24"/>
          <w:lang w:eastAsia="en-US"/>
        </w:rPr>
        <w:t xml:space="preserve">Pan Krzysztof Dziuba - wicestarosta wieluński </w:t>
      </w:r>
      <w:r w:rsidRPr="00BA65E2">
        <w:rPr>
          <w:rFonts w:ascii="Arial" w:eastAsia="Calibri" w:hAnsi="Arial" w:cs="Arial"/>
          <w:color w:val="000000"/>
          <w:kern w:val="3"/>
          <w:sz w:val="24"/>
          <w:lang w:eastAsia="en-US"/>
        </w:rPr>
        <w:t xml:space="preserve">zapytał, czy jeśli </w:t>
      </w:r>
      <w:r w:rsidRPr="00BA65E2">
        <w:rPr>
          <w:rFonts w:ascii="Arial" w:eastAsia="Calibri" w:hAnsi="Arial" w:cs="Arial"/>
          <w:color w:val="000000"/>
          <w:kern w:val="3"/>
          <w:sz w:val="24"/>
          <w:lang w:eastAsia="en-US"/>
        </w:rPr>
        <w:lastRenderedPageBreak/>
        <w:t>zapiszemy to w styczniu do WPF na kolejny styczeń to będziemy mogli ogłosić przetarg.</w:t>
      </w:r>
    </w:p>
    <w:p w:rsidR="00BA65E2" w:rsidRPr="00BA65E2" w:rsidRDefault="00BA65E2" w:rsidP="00BA65E2">
      <w:pPr>
        <w:tabs>
          <w:tab w:val="left" w:pos="993"/>
        </w:tabs>
        <w:autoSpaceDN w:val="0"/>
        <w:spacing w:after="0" w:line="360" w:lineRule="auto"/>
        <w:jc w:val="both"/>
        <w:textAlignment w:val="baseline"/>
        <w:outlineLvl w:val="0"/>
        <w:rPr>
          <w:rFonts w:ascii="Arial" w:eastAsia="Calibri" w:hAnsi="Arial" w:cs="Arial"/>
          <w:color w:val="000000"/>
          <w:kern w:val="3"/>
          <w:sz w:val="24"/>
          <w:lang w:eastAsia="en-US"/>
        </w:rPr>
      </w:pPr>
      <w:r w:rsidRPr="00BA65E2">
        <w:rPr>
          <w:rFonts w:ascii="Arial" w:eastAsia="Calibri" w:hAnsi="Arial" w:cs="Arial"/>
          <w:b/>
          <w:bCs/>
          <w:color w:val="000000"/>
          <w:kern w:val="3"/>
          <w:sz w:val="24"/>
          <w:lang w:eastAsia="en-US"/>
        </w:rPr>
        <w:tab/>
        <w:t>Pan Sławomir Kaftan - skarbnik powiatu</w:t>
      </w:r>
      <w:r w:rsidRPr="00BA65E2">
        <w:rPr>
          <w:rFonts w:ascii="Arial" w:eastAsia="Calibri" w:hAnsi="Arial" w:cs="Arial"/>
          <w:color w:val="000000"/>
          <w:kern w:val="3"/>
          <w:sz w:val="24"/>
          <w:lang w:eastAsia="en-US"/>
        </w:rPr>
        <w:t xml:space="preserve"> odpowiedział, że dokładnie </w:t>
      </w:r>
      <w:r w:rsidRPr="00BA65E2">
        <w:rPr>
          <w:rFonts w:ascii="Arial" w:eastAsia="Calibri" w:hAnsi="Arial" w:cs="Arial"/>
          <w:color w:val="000000"/>
          <w:kern w:val="3"/>
          <w:sz w:val="24"/>
          <w:lang w:eastAsia="en-US"/>
        </w:rPr>
        <w:br/>
        <w:t xml:space="preserve">tak możemy zrobić, oczywiście wtedy w styczniu byśmy to wpisywali, to również musimy jakąś kwotę zapisać na 2021 r., żeby to zadanie mogło istnieć.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eastAsia="Calibri" w:hAnsi="Arial" w:cs="Arial"/>
          <w:b/>
          <w:kern w:val="3"/>
          <w:sz w:val="24"/>
          <w:lang w:eastAsia="pl-PL"/>
        </w:rPr>
        <w:t>Pan Krzysztof Dziuba - wicestarosta wieluński</w:t>
      </w:r>
      <w:r w:rsidRPr="00BA65E2">
        <w:rPr>
          <w:rFonts w:ascii="Arial" w:eastAsia="Calibri" w:hAnsi="Arial" w:cs="Arial"/>
          <w:kern w:val="3"/>
          <w:sz w:val="24"/>
          <w:lang w:eastAsia="pl-PL"/>
        </w:rPr>
        <w:t xml:space="preserve"> udzielił głosu radnemu Dybce. </w:t>
      </w:r>
      <w:r w:rsidRPr="00BA65E2">
        <w:rPr>
          <w:rFonts w:ascii="Arial" w:eastAsia="Calibri" w:hAnsi="Arial" w:cs="Arial"/>
          <w:kern w:val="3"/>
          <w:sz w:val="24"/>
          <w:lang w:eastAsia="pl-PL"/>
        </w:rPr>
        <w:tab/>
      </w:r>
      <w:r w:rsidRPr="00BA65E2">
        <w:rPr>
          <w:rFonts w:ascii="Arial" w:eastAsia="Calibri" w:hAnsi="Arial" w:cs="Arial"/>
          <w:kern w:val="3"/>
          <w:sz w:val="24"/>
          <w:lang w:eastAsia="pl-PL"/>
        </w:rPr>
        <w:tab/>
      </w:r>
      <w:r w:rsidRPr="00BA65E2">
        <w:rPr>
          <w:rFonts w:ascii="Arial" w:eastAsia="Calibri" w:hAnsi="Arial" w:cs="Arial"/>
          <w:kern w:val="3"/>
          <w:sz w:val="24"/>
          <w:lang w:eastAsia="pl-PL"/>
        </w:rPr>
        <w:tab/>
      </w:r>
      <w:r w:rsidRPr="00BA65E2">
        <w:rPr>
          <w:rFonts w:ascii="Arial" w:eastAsia="Calibri" w:hAnsi="Arial" w:cs="Arial"/>
          <w:kern w:val="3"/>
          <w:sz w:val="24"/>
          <w:lang w:eastAsia="pl-PL"/>
        </w:rPr>
        <w:tab/>
      </w:r>
      <w:r w:rsidRPr="00BA65E2">
        <w:rPr>
          <w:rFonts w:ascii="Arial" w:eastAsia="Calibri" w:hAnsi="Arial" w:cs="Arial"/>
          <w:kern w:val="3"/>
          <w:sz w:val="24"/>
          <w:lang w:eastAsia="pl-PL"/>
        </w:rPr>
        <w:tab/>
      </w:r>
      <w:r w:rsidRPr="00BA65E2">
        <w:rPr>
          <w:rFonts w:ascii="Arial" w:eastAsia="Calibri" w:hAnsi="Arial" w:cs="Arial"/>
          <w:kern w:val="3"/>
          <w:sz w:val="24"/>
          <w:lang w:eastAsia="pl-PL"/>
        </w:rPr>
        <w:tab/>
      </w:r>
      <w:r w:rsidRPr="00BA65E2">
        <w:rPr>
          <w:rFonts w:ascii="Arial" w:eastAsia="Calibri" w:hAnsi="Arial" w:cs="Arial"/>
          <w:kern w:val="3"/>
          <w:sz w:val="24"/>
          <w:lang w:eastAsia="pl-PL"/>
        </w:rPr>
        <w:tab/>
      </w:r>
      <w:r w:rsidRPr="00BA65E2">
        <w:rPr>
          <w:rFonts w:ascii="Arial" w:eastAsia="Calibri" w:hAnsi="Arial" w:cs="Arial"/>
          <w:kern w:val="3"/>
          <w:sz w:val="24"/>
          <w:lang w:eastAsia="pl-PL"/>
        </w:rPr>
        <w:tab/>
      </w:r>
      <w:r w:rsidRPr="00BA65E2">
        <w:rPr>
          <w:rFonts w:ascii="Arial" w:eastAsia="Calibri" w:hAnsi="Arial" w:cs="Arial"/>
          <w:kern w:val="3"/>
          <w:sz w:val="24"/>
          <w:lang w:eastAsia="pl-PL"/>
        </w:rPr>
        <w:tab/>
      </w:r>
      <w:r w:rsidRPr="00BA65E2">
        <w:rPr>
          <w:rFonts w:ascii="Arial" w:eastAsia="Calibri" w:hAnsi="Arial" w:cs="Arial"/>
          <w:kern w:val="3"/>
          <w:sz w:val="24"/>
          <w:lang w:eastAsia="pl-PL"/>
        </w:rPr>
        <w:tab/>
      </w:r>
      <w:r w:rsidRPr="00BA65E2">
        <w:rPr>
          <w:rFonts w:ascii="Arial" w:eastAsia="Calibri" w:hAnsi="Arial" w:cs="Arial"/>
          <w:kern w:val="3"/>
          <w:sz w:val="24"/>
          <w:lang w:eastAsia="pl-PL"/>
        </w:rPr>
        <w:tab/>
      </w:r>
      <w:r w:rsidRPr="00BA65E2">
        <w:rPr>
          <w:rFonts w:ascii="Arial" w:eastAsia="Calibri" w:hAnsi="Arial" w:cs="Arial"/>
          <w:kern w:val="3"/>
          <w:sz w:val="24"/>
          <w:lang w:eastAsia="pl-PL"/>
        </w:rPr>
        <w:tab/>
      </w:r>
      <w:r w:rsidRPr="00BA65E2">
        <w:rPr>
          <w:rFonts w:ascii="Arial" w:eastAsia="Calibri" w:hAnsi="Arial" w:cs="Arial"/>
          <w:kern w:val="3"/>
          <w:sz w:val="24"/>
          <w:lang w:eastAsia="pl-PL"/>
        </w:rPr>
        <w:tab/>
      </w:r>
      <w:r w:rsidRPr="00BA65E2">
        <w:rPr>
          <w:rFonts w:ascii="Arial" w:eastAsia="Calibri" w:hAnsi="Arial" w:cs="Arial"/>
          <w:b/>
          <w:kern w:val="3"/>
          <w:sz w:val="24"/>
          <w:lang w:eastAsia="pl-PL"/>
        </w:rPr>
        <w:t>Pan Łukasz Dybka - członek Zarządu</w:t>
      </w:r>
      <w:r w:rsidRPr="00BA65E2">
        <w:rPr>
          <w:rFonts w:ascii="Arial" w:eastAsia="Calibri" w:hAnsi="Arial" w:cs="Arial"/>
          <w:kern w:val="3"/>
          <w:sz w:val="24"/>
          <w:lang w:eastAsia="pl-PL"/>
        </w:rPr>
        <w:t xml:space="preserve"> chciał się tylko dowiedzieć o kwotę. </w:t>
      </w:r>
      <w:r w:rsidRPr="00BA65E2">
        <w:rPr>
          <w:rFonts w:ascii="Arial" w:hAnsi="Arial" w:cs="Arial"/>
          <w:kern w:val="3"/>
          <w:sz w:val="24"/>
          <w:lang w:eastAsia="pl-PL"/>
        </w:rPr>
        <w:tab/>
      </w:r>
      <w:r w:rsidRPr="00BA65E2">
        <w:rPr>
          <w:rFonts w:ascii="Arial" w:eastAsia="Calibri" w:hAnsi="Arial" w:cs="Arial"/>
          <w:b/>
          <w:kern w:val="3"/>
          <w:sz w:val="24"/>
          <w:lang w:eastAsia="pl-PL"/>
        </w:rPr>
        <w:t>Pan Krzysztof Dziuba - wicestarosta wieluński</w:t>
      </w:r>
      <w:r w:rsidRPr="00BA65E2">
        <w:rPr>
          <w:rFonts w:ascii="Arial" w:eastAsia="Calibri" w:hAnsi="Arial" w:cs="Arial"/>
          <w:kern w:val="3"/>
          <w:sz w:val="24"/>
          <w:lang w:eastAsia="pl-PL"/>
        </w:rPr>
        <w:t xml:space="preserve"> odpowiedział, </w:t>
      </w:r>
      <w:r w:rsidRPr="00BA65E2">
        <w:rPr>
          <w:rFonts w:ascii="Arial" w:eastAsia="Calibri" w:hAnsi="Arial" w:cs="Arial"/>
          <w:kern w:val="3"/>
          <w:sz w:val="24"/>
          <w:lang w:eastAsia="pl-PL"/>
        </w:rPr>
        <w:br/>
        <w:t>że 110 000 zł.</w:t>
      </w:r>
      <w:r w:rsidRPr="00BA65E2">
        <w:rPr>
          <w:rFonts w:ascii="Arial" w:eastAsia="Calibri" w:hAnsi="Arial" w:cs="Arial"/>
          <w:color w:val="000000"/>
          <w:kern w:val="3"/>
          <w:sz w:val="24"/>
          <w:lang w:eastAsia="en-US"/>
        </w:rPr>
        <w:t xml:space="preserve"> Zaproponował takie rozwiązanie, że na sesji styczniowej zapisujemy część w budżecie na 2021 r., część w WPF i wtedy też ten termin dla wykonawcy się wydłuży do stycznia, płatność nastąpi w styczniu i w marcu składalibyśmy wniosek do Ministerstwa Sportu. Zarządził głosowanie, kto z członków Zarządu jest „za” takim rozwiązaniem? </w:t>
      </w:r>
    </w:p>
    <w:p w:rsidR="00BA65E2" w:rsidRPr="00BA65E2" w:rsidRDefault="00BA65E2" w:rsidP="00BA65E2">
      <w:pPr>
        <w:tabs>
          <w:tab w:val="left" w:pos="284"/>
          <w:tab w:val="left" w:pos="993"/>
        </w:tabs>
        <w:autoSpaceDN w:val="0"/>
        <w:spacing w:after="0" w:line="360" w:lineRule="auto"/>
        <w:jc w:val="both"/>
        <w:textAlignment w:val="baseline"/>
        <w:outlineLvl w:val="0"/>
        <w:rPr>
          <w:rFonts w:ascii="Arial" w:eastAsia="Calibri" w:hAnsi="Arial" w:cs="Arial"/>
          <w:i/>
          <w:iCs/>
          <w:color w:val="000000"/>
          <w:kern w:val="3"/>
          <w:sz w:val="24"/>
          <w:lang w:eastAsia="en-US"/>
        </w:rPr>
      </w:pP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t xml:space="preserve">Zarząd Powiatu w Wieluniu jednogłośnie (przy 4 głosach „za”) podjął decyzję o zabezpieczeniu w budżecie powiatu wieluńskiego na wykonanie dokumentacji projektowej na budowę hali sportowej środków finansowych </w:t>
      </w:r>
      <w:r w:rsidRPr="00BA65E2">
        <w:rPr>
          <w:rFonts w:ascii="Arial" w:eastAsia="Calibri" w:hAnsi="Arial" w:cs="Arial"/>
          <w:i/>
          <w:iCs/>
          <w:color w:val="000000"/>
          <w:kern w:val="3"/>
          <w:sz w:val="24"/>
          <w:lang w:eastAsia="en-US"/>
        </w:rPr>
        <w:br/>
        <w:t xml:space="preserve">w wysokości 110 000 zł (zapisanie w styczniu 2021 r. części środków finansowych </w:t>
      </w:r>
      <w:r w:rsidRPr="00BA65E2">
        <w:rPr>
          <w:rFonts w:ascii="Arial" w:eastAsia="Calibri" w:hAnsi="Arial" w:cs="Arial"/>
          <w:i/>
          <w:iCs/>
          <w:color w:val="000000"/>
          <w:kern w:val="3"/>
          <w:sz w:val="24"/>
          <w:lang w:eastAsia="en-US"/>
        </w:rPr>
        <w:br/>
        <w:t xml:space="preserve">do budżetu powiatu wieluńskiego na 2021, a część środków finansowych </w:t>
      </w:r>
      <w:r w:rsidRPr="00BA65E2">
        <w:rPr>
          <w:rFonts w:ascii="Arial" w:eastAsia="Calibri" w:hAnsi="Arial" w:cs="Arial"/>
          <w:i/>
          <w:iCs/>
          <w:color w:val="000000"/>
          <w:kern w:val="3"/>
          <w:sz w:val="24"/>
          <w:lang w:eastAsia="en-US"/>
        </w:rPr>
        <w:br/>
        <w:t xml:space="preserve">w Wieloletniej Prognozie Finansowej Powiatu Wieluńskiego, wówczas termin </w:t>
      </w:r>
      <w:r w:rsidRPr="00BA65E2">
        <w:rPr>
          <w:rFonts w:ascii="Arial" w:eastAsia="Calibri" w:hAnsi="Arial" w:cs="Arial"/>
          <w:i/>
          <w:iCs/>
          <w:color w:val="000000"/>
          <w:kern w:val="3"/>
          <w:sz w:val="24"/>
          <w:lang w:eastAsia="en-US"/>
        </w:rPr>
        <w:br/>
        <w:t xml:space="preserve">dla wykonawcy wydłuży się do stycznia, płatność nastąpi w styczniu, a w marcu nastąpi złożenie wniosku do Ministerstwa Sportu) (głosowało 4 członków Zarządu).  </w:t>
      </w:r>
      <w:r w:rsidRPr="00BA65E2">
        <w:rPr>
          <w:rFonts w:ascii="Arial" w:eastAsia="Calibri" w:hAnsi="Arial" w:cs="Arial"/>
          <w:i/>
          <w:iCs/>
          <w:color w:val="000000"/>
          <w:kern w:val="3"/>
          <w:sz w:val="24"/>
          <w:lang w:eastAsia="en-US"/>
        </w:rPr>
        <w:tab/>
      </w:r>
      <w:r w:rsidRPr="00BA65E2">
        <w:rPr>
          <w:rFonts w:ascii="Arial" w:eastAsia="Calibri" w:hAnsi="Arial" w:cs="Arial"/>
          <w:i/>
          <w:iCs/>
          <w:color w:val="000000"/>
          <w:kern w:val="3"/>
          <w:sz w:val="24"/>
          <w:lang w:eastAsia="en-US"/>
        </w:rPr>
        <w:tab/>
        <w:t>Materiał w ww. sprawie stanowi załącznik do protokołu.</w:t>
      </w:r>
    </w:p>
    <w:p w:rsidR="00BA65E2" w:rsidRPr="00BA65E2" w:rsidRDefault="00BA65E2" w:rsidP="00BA65E2">
      <w:pPr>
        <w:tabs>
          <w:tab w:val="left" w:pos="993"/>
        </w:tabs>
        <w:autoSpaceDN w:val="0"/>
        <w:spacing w:after="0" w:line="360" w:lineRule="auto"/>
        <w:jc w:val="both"/>
        <w:textAlignment w:val="baseline"/>
        <w:outlineLvl w:val="0"/>
        <w:rPr>
          <w:rFonts w:ascii="Arial" w:eastAsia="Calibri" w:hAnsi="Arial" w:cs="Arial"/>
          <w:color w:val="000000"/>
          <w:kern w:val="3"/>
          <w:sz w:val="24"/>
          <w:shd w:val="clear" w:color="auto" w:fill="FFFF00"/>
          <w:lang w:eastAsia="en-US"/>
        </w:rPr>
      </w:pPr>
    </w:p>
    <w:p w:rsidR="00BA65E2" w:rsidRPr="00BA65E2" w:rsidRDefault="00BA65E2" w:rsidP="00BA65E2">
      <w:pPr>
        <w:tabs>
          <w:tab w:val="left" w:pos="993"/>
        </w:tabs>
        <w:autoSpaceDN w:val="0"/>
        <w:spacing w:after="0" w:line="360" w:lineRule="auto"/>
        <w:jc w:val="both"/>
        <w:textAlignment w:val="baseline"/>
        <w:outlineLvl w:val="0"/>
        <w:rPr>
          <w:rFonts w:ascii="Arial" w:hAnsi="Arial" w:cs="Arial"/>
          <w:kern w:val="3"/>
          <w:sz w:val="24"/>
          <w:shd w:val="clear" w:color="auto" w:fill="FFFFFF"/>
          <w:lang w:eastAsia="pl-PL"/>
        </w:rPr>
      </w:pPr>
      <w:r w:rsidRPr="00BA65E2">
        <w:rPr>
          <w:rFonts w:ascii="Arial" w:eastAsia="Calibri" w:hAnsi="Arial" w:cs="Arial"/>
          <w:b/>
          <w:bCs/>
          <w:color w:val="000000"/>
          <w:kern w:val="3"/>
          <w:sz w:val="24"/>
          <w:shd w:val="clear" w:color="auto" w:fill="FFFFFF"/>
          <w:lang w:eastAsia="en-US"/>
        </w:rPr>
        <w:tab/>
        <w:t xml:space="preserve">Pan Krzysztof Dziuba - wicestarosta wieluński </w:t>
      </w:r>
      <w:r w:rsidRPr="00BA65E2">
        <w:rPr>
          <w:rFonts w:ascii="Arial" w:eastAsia="Calibri" w:hAnsi="Arial" w:cs="Arial"/>
          <w:color w:val="000000"/>
          <w:kern w:val="3"/>
          <w:sz w:val="24"/>
          <w:lang w:eastAsia="en-US"/>
        </w:rPr>
        <w:t xml:space="preserve">poprosił pana skarbnika, aby miał to na względzie i tak przygotował uchwały w styczniu.  </w:t>
      </w:r>
      <w:r w:rsidRPr="00BA65E2">
        <w:rPr>
          <w:rFonts w:ascii="Arial" w:eastAsia="Calibri" w:hAnsi="Arial" w:cs="Arial"/>
          <w:color w:val="000000"/>
          <w:kern w:val="3"/>
          <w:sz w:val="24"/>
          <w:shd w:val="clear" w:color="auto" w:fill="FFFFFF"/>
          <w:lang w:eastAsia="en-US"/>
        </w:rPr>
        <w:t xml:space="preserve"> </w:t>
      </w:r>
    </w:p>
    <w:p w:rsidR="00BA65E2" w:rsidRPr="00BA65E2" w:rsidRDefault="00BA65E2" w:rsidP="00BA65E2">
      <w:pPr>
        <w:tabs>
          <w:tab w:val="left" w:pos="993"/>
        </w:tabs>
        <w:autoSpaceDN w:val="0"/>
        <w:spacing w:after="0" w:line="360" w:lineRule="auto"/>
        <w:jc w:val="both"/>
        <w:textAlignment w:val="baseline"/>
        <w:outlineLvl w:val="0"/>
        <w:rPr>
          <w:rFonts w:ascii="Arial" w:hAnsi="Arial" w:cs="Arial"/>
          <w:kern w:val="3"/>
          <w:sz w:val="24"/>
          <w:shd w:val="clear" w:color="auto" w:fill="FFFFFF"/>
          <w:lang w:eastAsia="pl-PL"/>
        </w:rPr>
      </w:pPr>
      <w:r w:rsidRPr="00BA65E2">
        <w:rPr>
          <w:rFonts w:ascii="Arial" w:eastAsia="Calibri" w:hAnsi="Arial" w:cs="Arial"/>
          <w:b/>
          <w:bCs/>
          <w:color w:val="000000"/>
          <w:kern w:val="3"/>
          <w:sz w:val="24"/>
          <w:shd w:val="clear" w:color="auto" w:fill="FFFFFF"/>
          <w:lang w:eastAsia="en-US"/>
        </w:rPr>
        <w:tab/>
        <w:t>Pan Sławomir Kaftan - skarbnik powiatu</w:t>
      </w:r>
      <w:r w:rsidRPr="00BA65E2">
        <w:rPr>
          <w:rFonts w:ascii="Arial" w:eastAsia="Calibri" w:hAnsi="Arial" w:cs="Arial"/>
          <w:color w:val="000000"/>
          <w:kern w:val="3"/>
          <w:sz w:val="24"/>
          <w:shd w:val="clear" w:color="auto" w:fill="FFFFFF"/>
          <w:lang w:eastAsia="en-US"/>
        </w:rPr>
        <w:t xml:space="preserve"> powiedział, że pan dyrektor musi podać nazwę zadania, kwoty.</w:t>
      </w:r>
    </w:p>
    <w:p w:rsidR="00BA65E2" w:rsidRPr="00BA65E2" w:rsidRDefault="00BA65E2" w:rsidP="00BA65E2">
      <w:pPr>
        <w:suppressAutoHyphens w:val="0"/>
        <w:spacing w:after="200" w:line="360" w:lineRule="auto"/>
        <w:jc w:val="both"/>
        <w:rPr>
          <w:rFonts w:ascii="Arial" w:eastAsiaTheme="minorHAnsi" w:hAnsi="Arial" w:cs="Arial"/>
          <w:kern w:val="0"/>
          <w:sz w:val="24"/>
          <w:lang w:eastAsia="en-US"/>
        </w:rPr>
      </w:pPr>
      <w:r w:rsidRPr="00BA65E2">
        <w:rPr>
          <w:rFonts w:asciiTheme="minorHAnsi" w:eastAsiaTheme="minorHAnsi" w:hAnsiTheme="minorHAnsi" w:cstheme="minorBidi"/>
          <w:b/>
          <w:bCs/>
          <w:kern w:val="0"/>
          <w:szCs w:val="22"/>
          <w:shd w:val="clear" w:color="auto" w:fill="FFFFFF"/>
          <w:lang w:eastAsia="en-US"/>
        </w:rPr>
        <w:tab/>
      </w:r>
      <w:r w:rsidRPr="00BA65E2">
        <w:rPr>
          <w:rFonts w:ascii="Arial" w:eastAsiaTheme="minorHAnsi" w:hAnsi="Arial" w:cs="Arial"/>
          <w:b/>
          <w:bCs/>
          <w:kern w:val="0"/>
          <w:sz w:val="24"/>
          <w:shd w:val="clear" w:color="auto" w:fill="FFFFFF"/>
          <w:lang w:eastAsia="en-US"/>
        </w:rPr>
        <w:t xml:space="preserve">Pan Krzysztof Dziuba - wicestarosta wieluński </w:t>
      </w:r>
      <w:r w:rsidRPr="00BA65E2">
        <w:rPr>
          <w:rFonts w:ascii="Arial" w:eastAsiaTheme="minorHAnsi" w:hAnsi="Arial" w:cs="Arial"/>
          <w:kern w:val="0"/>
          <w:sz w:val="24"/>
          <w:shd w:val="clear" w:color="auto" w:fill="FFFFFF"/>
          <w:lang w:eastAsia="en-US"/>
        </w:rPr>
        <w:t xml:space="preserve">poprosił pana dyrektora, aby się kontaktował w tej sprawie, a w styczniu żebyśmy się spotkali u pana dyrektora na miejscu i uzgodnili szczegóły. Zwrócił się do dyrektora ze słowami, </w:t>
      </w:r>
      <w:r w:rsidRPr="00BA65E2">
        <w:rPr>
          <w:rFonts w:ascii="Arial" w:eastAsiaTheme="minorHAnsi" w:hAnsi="Arial" w:cs="Arial"/>
          <w:kern w:val="0"/>
          <w:sz w:val="24"/>
          <w:shd w:val="clear" w:color="auto" w:fill="FFFFFF"/>
          <w:lang w:eastAsia="en-US"/>
        </w:rPr>
        <w:br/>
        <w:t xml:space="preserve">że przygotowujmy się już do tego zamówienia, ponieważ z tej decyzji, która zapadła wynika, że będziemy to realizować i poprosił, aby przygotowywać się też do tej </w:t>
      </w:r>
      <w:r w:rsidRPr="00BA65E2">
        <w:rPr>
          <w:rFonts w:ascii="Arial" w:eastAsiaTheme="minorHAnsi" w:hAnsi="Arial" w:cs="Arial"/>
          <w:kern w:val="0"/>
          <w:sz w:val="24"/>
          <w:shd w:val="clear" w:color="auto" w:fill="FFFFFF"/>
          <w:lang w:eastAsia="en-US"/>
        </w:rPr>
        <w:lastRenderedPageBreak/>
        <w:t xml:space="preserve">specyfikacji. </w:t>
      </w:r>
      <w:r w:rsidRPr="00BA65E2">
        <w:rPr>
          <w:rFonts w:ascii="Arial" w:eastAsiaTheme="minorHAnsi" w:hAnsi="Arial" w:cs="Arial"/>
          <w:kern w:val="0"/>
          <w:sz w:val="24"/>
          <w:lang w:eastAsia="en-US"/>
        </w:rPr>
        <w:t xml:space="preserve">Podziękował panu dyrektorowi za przygotowanie tematu. Zamknął punkt 14.  </w:t>
      </w:r>
    </w:p>
    <w:p w:rsidR="00BA65E2" w:rsidRPr="00BA65E2" w:rsidRDefault="00BA65E2" w:rsidP="00BA65E2">
      <w:pPr>
        <w:tabs>
          <w:tab w:val="left" w:pos="993"/>
        </w:tabs>
        <w:autoSpaceDN w:val="0"/>
        <w:spacing w:after="0" w:line="360" w:lineRule="auto"/>
        <w:jc w:val="both"/>
        <w:textAlignment w:val="baseline"/>
        <w:outlineLvl w:val="0"/>
        <w:rPr>
          <w:rFonts w:ascii="Arial" w:eastAsia="Calibri" w:hAnsi="Arial" w:cs="Arial"/>
          <w:color w:val="000000"/>
          <w:kern w:val="3"/>
          <w:sz w:val="24"/>
          <w:shd w:val="clear" w:color="auto" w:fill="FFFFFF"/>
          <w:lang w:eastAsia="en-US"/>
        </w:rPr>
      </w:pPr>
    </w:p>
    <w:p w:rsidR="00BA65E2" w:rsidRPr="00BA65E2" w:rsidRDefault="00BA65E2" w:rsidP="00BA65E2">
      <w:pPr>
        <w:tabs>
          <w:tab w:val="left" w:pos="993"/>
        </w:tabs>
        <w:autoSpaceDN w:val="0"/>
        <w:spacing w:after="0" w:line="360" w:lineRule="auto"/>
        <w:jc w:val="center"/>
        <w:textAlignment w:val="baseline"/>
        <w:outlineLvl w:val="0"/>
        <w:rPr>
          <w:rFonts w:ascii="Arial" w:eastAsia="Calibri" w:hAnsi="Arial" w:cs="Arial"/>
          <w:b/>
          <w:bCs/>
          <w:color w:val="000000"/>
          <w:kern w:val="3"/>
          <w:sz w:val="24"/>
          <w:shd w:val="clear" w:color="auto" w:fill="FFFFFF"/>
          <w:lang w:eastAsia="en-US"/>
        </w:rPr>
      </w:pPr>
      <w:r w:rsidRPr="00BA65E2">
        <w:rPr>
          <w:rFonts w:ascii="Arial" w:eastAsia="Calibri" w:hAnsi="Arial" w:cs="Arial"/>
          <w:b/>
          <w:bCs/>
          <w:color w:val="000000"/>
          <w:kern w:val="3"/>
          <w:sz w:val="24"/>
          <w:shd w:val="clear" w:color="auto" w:fill="FFFFFF"/>
          <w:lang w:eastAsia="en-US"/>
        </w:rPr>
        <w:t>Pkt 15</w:t>
      </w:r>
    </w:p>
    <w:p w:rsidR="00BA65E2" w:rsidRPr="00BA65E2" w:rsidRDefault="00BA65E2" w:rsidP="00BA65E2">
      <w:pPr>
        <w:tabs>
          <w:tab w:val="left" w:pos="993"/>
        </w:tabs>
        <w:autoSpaceDN w:val="0"/>
        <w:spacing w:after="0" w:line="360" w:lineRule="auto"/>
        <w:ind w:right="-1"/>
        <w:jc w:val="both"/>
        <w:textAlignment w:val="baseline"/>
        <w:outlineLvl w:val="0"/>
        <w:rPr>
          <w:rFonts w:ascii="Arial" w:eastAsia="Calibri" w:hAnsi="Arial" w:cs="Arial"/>
          <w:b/>
          <w:bCs/>
          <w:color w:val="000000"/>
          <w:kern w:val="3"/>
          <w:sz w:val="24"/>
          <w:shd w:val="clear" w:color="auto" w:fill="FFFFFF"/>
          <w:lang w:eastAsia="en-US"/>
        </w:rPr>
      </w:pPr>
      <w:r w:rsidRPr="00BA65E2">
        <w:rPr>
          <w:rFonts w:ascii="Arial" w:eastAsia="Calibri" w:hAnsi="Arial" w:cs="Arial"/>
          <w:b/>
          <w:bCs/>
          <w:color w:val="000000"/>
          <w:kern w:val="3"/>
          <w:sz w:val="24"/>
          <w:shd w:val="clear" w:color="auto" w:fill="FFFFFF"/>
          <w:lang w:eastAsia="en-US"/>
        </w:rPr>
        <w:t xml:space="preserve">Rozpatrzenie wniosku Dyrektora Zespołu Szkół nr 2 im. Jana Długosza </w:t>
      </w:r>
      <w:r w:rsidRPr="00BA65E2">
        <w:rPr>
          <w:rFonts w:ascii="Arial" w:eastAsia="Calibri" w:hAnsi="Arial" w:cs="Arial"/>
          <w:b/>
          <w:bCs/>
          <w:color w:val="000000"/>
          <w:kern w:val="3"/>
          <w:sz w:val="24"/>
          <w:shd w:val="clear" w:color="auto" w:fill="FFFFFF"/>
          <w:lang w:eastAsia="en-US"/>
        </w:rPr>
        <w:br/>
        <w:t>w Wieluniu w sprawie wyrażenia zgody na dofinansowanie studiów podyplomowych w ramach planu dofinansowania form doskonalenia zawodowego nauczycieli zatrudnionych w szkołach i placówkach oświatowych, prowadzonych przez Powiat Wieluński na 2021 rok.</w:t>
      </w:r>
    </w:p>
    <w:p w:rsidR="00BA65E2" w:rsidRPr="00BA65E2" w:rsidRDefault="00BA65E2" w:rsidP="00BA65E2">
      <w:pPr>
        <w:tabs>
          <w:tab w:val="left" w:pos="993"/>
        </w:tabs>
        <w:autoSpaceDN w:val="0"/>
        <w:spacing w:after="0" w:line="360" w:lineRule="auto"/>
        <w:ind w:right="-1"/>
        <w:jc w:val="both"/>
        <w:textAlignment w:val="baseline"/>
        <w:outlineLvl w:val="0"/>
        <w:rPr>
          <w:rFonts w:ascii="Arial" w:eastAsia="Calibri" w:hAnsi="Arial" w:cs="Arial"/>
          <w:b/>
          <w:bCs/>
          <w:color w:val="000000"/>
          <w:kern w:val="3"/>
          <w:sz w:val="24"/>
          <w:shd w:val="clear" w:color="auto" w:fill="FFFFFF"/>
          <w:lang w:eastAsia="en-US"/>
        </w:rPr>
      </w:pPr>
    </w:p>
    <w:p w:rsidR="00BA65E2" w:rsidRPr="00BA65E2" w:rsidRDefault="00BA65E2" w:rsidP="00BA65E2">
      <w:pPr>
        <w:tabs>
          <w:tab w:val="left" w:pos="993"/>
        </w:tabs>
        <w:autoSpaceDN w:val="0"/>
        <w:spacing w:after="0" w:line="360" w:lineRule="auto"/>
        <w:ind w:right="-1"/>
        <w:jc w:val="both"/>
        <w:textAlignment w:val="baseline"/>
        <w:outlineLvl w:val="0"/>
        <w:rPr>
          <w:rFonts w:ascii="Arial" w:hAnsi="Arial" w:cs="Arial"/>
          <w:b/>
          <w:bCs/>
          <w:kern w:val="3"/>
          <w:sz w:val="24"/>
          <w:shd w:val="clear" w:color="auto" w:fill="FFFF99"/>
          <w:lang w:eastAsia="pl-PL"/>
        </w:rPr>
      </w:pPr>
      <w:r w:rsidRPr="00BA65E2">
        <w:rPr>
          <w:rFonts w:ascii="Arial" w:eastAsia="Calibri" w:hAnsi="Arial" w:cs="Arial"/>
          <w:b/>
          <w:bCs/>
          <w:color w:val="000000"/>
          <w:kern w:val="3"/>
          <w:sz w:val="24"/>
          <w:shd w:val="clear" w:color="auto" w:fill="FFFFFF"/>
          <w:lang w:eastAsia="en-US"/>
        </w:rPr>
        <w:tab/>
        <w:t xml:space="preserve">Pan Krzysztof Dziuba - wicestarosta wieluński </w:t>
      </w:r>
      <w:r w:rsidRPr="00BA65E2">
        <w:rPr>
          <w:rFonts w:ascii="Arial" w:eastAsia="Calibri" w:hAnsi="Arial" w:cs="Arial"/>
          <w:color w:val="000000"/>
          <w:kern w:val="3"/>
          <w:sz w:val="24"/>
          <w:shd w:val="clear" w:color="auto" w:fill="FFFFFF"/>
          <w:lang w:eastAsia="en-US"/>
        </w:rPr>
        <w:t>podkreślił, że bardzo dobrze, że pan dyrektor chce się rozwijać, w swoim prywatnym czasie robić te szkoły.</w:t>
      </w:r>
    </w:p>
    <w:p w:rsidR="00BA65E2" w:rsidRPr="00BA65E2" w:rsidRDefault="00BA65E2" w:rsidP="00BA65E2">
      <w:pPr>
        <w:tabs>
          <w:tab w:val="left" w:pos="993"/>
        </w:tabs>
        <w:autoSpaceDN w:val="0"/>
        <w:spacing w:after="0" w:line="360" w:lineRule="auto"/>
        <w:ind w:right="-1"/>
        <w:jc w:val="both"/>
        <w:textAlignment w:val="baseline"/>
        <w:outlineLvl w:val="0"/>
        <w:rPr>
          <w:rFonts w:ascii="Arial" w:hAnsi="Arial" w:cs="Arial"/>
          <w:b/>
          <w:bCs/>
          <w:kern w:val="3"/>
          <w:sz w:val="24"/>
          <w:shd w:val="clear" w:color="auto" w:fill="FFFF99"/>
          <w:lang w:eastAsia="pl-PL"/>
        </w:rPr>
      </w:pPr>
      <w:r w:rsidRPr="00BA65E2">
        <w:rPr>
          <w:rFonts w:ascii="Arial" w:eastAsia="Calibri" w:hAnsi="Arial" w:cs="Arial"/>
          <w:color w:val="000000"/>
          <w:kern w:val="3"/>
          <w:sz w:val="24"/>
          <w:shd w:val="clear" w:color="auto" w:fill="FFFFFF"/>
          <w:lang w:eastAsia="en-US"/>
        </w:rPr>
        <w:t xml:space="preserve">Ponieważ pan dyrektor wnioskuje o przyznanie 1050 zł w tym roku, zapytał, </w:t>
      </w:r>
      <w:r w:rsidRPr="00BA65E2">
        <w:rPr>
          <w:rFonts w:ascii="Arial" w:eastAsia="Calibri" w:hAnsi="Arial" w:cs="Arial"/>
          <w:color w:val="000000"/>
          <w:kern w:val="3"/>
          <w:sz w:val="24"/>
          <w:shd w:val="clear" w:color="auto" w:fill="FFFFFF"/>
          <w:lang w:eastAsia="en-US"/>
        </w:rPr>
        <w:br/>
        <w:t>czy w tym roku możemy jeszcze wydatkować. Poprosił o udzielenie odpowiedzi pana naczelnika, czy możemy jeszcze w tym roku z tej kwoty skorzystać?</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 xml:space="preserve">Pan Zenon Kołodziej - naczelnik Wydziału Edukacji, Kultury, Sportu </w:t>
      </w:r>
      <w:r w:rsidRPr="00BA65E2">
        <w:rPr>
          <w:rFonts w:ascii="Arial" w:eastAsia="Calibri" w:hAnsi="Arial" w:cs="Arial"/>
          <w:b/>
          <w:bCs/>
          <w:color w:val="000000"/>
          <w:kern w:val="3"/>
          <w:sz w:val="24"/>
          <w:shd w:val="clear" w:color="auto" w:fill="FFFFFF"/>
          <w:lang w:eastAsia="en-US"/>
        </w:rPr>
        <w:br/>
        <w:t xml:space="preserve">i Promocji </w:t>
      </w:r>
      <w:r w:rsidRPr="00BA65E2">
        <w:rPr>
          <w:rFonts w:ascii="Arial" w:eastAsia="Calibri" w:hAnsi="Arial" w:cs="Arial"/>
          <w:color w:val="000000"/>
          <w:kern w:val="3"/>
          <w:sz w:val="24"/>
          <w:shd w:val="clear" w:color="auto" w:fill="FFFFFF"/>
          <w:lang w:eastAsia="en-US"/>
        </w:rPr>
        <w:t xml:space="preserve">wyjaśnił, że to są środki planowane na kolejny rok budżetowy, </w:t>
      </w:r>
      <w:r w:rsidRPr="00BA65E2">
        <w:rPr>
          <w:rFonts w:ascii="Arial" w:eastAsia="Calibri" w:hAnsi="Arial" w:cs="Arial"/>
          <w:color w:val="000000"/>
          <w:kern w:val="3"/>
          <w:sz w:val="24"/>
          <w:shd w:val="clear" w:color="auto" w:fill="FFFFFF"/>
          <w:lang w:eastAsia="en-US"/>
        </w:rPr>
        <w:br/>
        <w:t>czyli na 2021 r.</w:t>
      </w:r>
    </w:p>
    <w:p w:rsidR="00BA65E2" w:rsidRPr="00BA65E2" w:rsidRDefault="00BA65E2" w:rsidP="00BA65E2">
      <w:pPr>
        <w:tabs>
          <w:tab w:val="left" w:pos="993"/>
        </w:tabs>
        <w:autoSpaceDN w:val="0"/>
        <w:spacing w:after="0" w:line="360" w:lineRule="auto"/>
        <w:ind w:right="-1"/>
        <w:jc w:val="both"/>
        <w:textAlignment w:val="baseline"/>
        <w:outlineLvl w:val="0"/>
        <w:rPr>
          <w:rFonts w:ascii="Arial" w:hAnsi="Arial" w:cs="Arial"/>
          <w:b/>
          <w:bCs/>
          <w:kern w:val="3"/>
          <w:sz w:val="24"/>
          <w:shd w:val="clear" w:color="auto" w:fill="FFFF99"/>
          <w:lang w:eastAsia="pl-PL"/>
        </w:rPr>
      </w:pPr>
      <w:r w:rsidRPr="00BA65E2">
        <w:rPr>
          <w:rFonts w:ascii="Arial" w:eastAsia="Calibri" w:hAnsi="Arial" w:cs="Arial"/>
          <w:b/>
          <w:bCs/>
          <w:color w:val="000000"/>
          <w:kern w:val="3"/>
          <w:sz w:val="24"/>
          <w:shd w:val="clear" w:color="auto" w:fill="FFFFFF"/>
          <w:lang w:eastAsia="en-US"/>
        </w:rPr>
        <w:tab/>
        <w:t xml:space="preserve">Pan Krzysztof Dziuba - wicestarosta wieluński </w:t>
      </w:r>
      <w:r w:rsidRPr="00BA65E2">
        <w:rPr>
          <w:rFonts w:ascii="Arial" w:eastAsia="Calibri" w:hAnsi="Arial" w:cs="Arial"/>
          <w:color w:val="000000"/>
          <w:kern w:val="3"/>
          <w:sz w:val="24"/>
          <w:shd w:val="clear" w:color="auto" w:fill="FFFFFF"/>
          <w:lang w:eastAsia="en-US"/>
        </w:rPr>
        <w:t xml:space="preserve">odpowiedział, </w:t>
      </w:r>
      <w:r w:rsidRPr="00BA65E2">
        <w:rPr>
          <w:rFonts w:ascii="Arial" w:eastAsia="Calibri" w:hAnsi="Arial" w:cs="Arial"/>
          <w:color w:val="000000"/>
          <w:kern w:val="3"/>
          <w:sz w:val="24"/>
          <w:shd w:val="clear" w:color="auto" w:fill="FFFFFF"/>
          <w:lang w:eastAsia="en-US"/>
        </w:rPr>
        <w:br/>
        <w:t xml:space="preserve">że rozumie, czyli w 2020 r. nie możemy już skorzystać, ewentualnie na 2021 r. Udzielił głosu panu dyrektorowi Kowalczykowi. </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t xml:space="preserve">Pan Dariusz Kowalczyk - dyrektor ZS nr 2 im. J. Długosza w Wieluniu </w:t>
      </w:r>
      <w:r w:rsidRPr="00BA65E2">
        <w:rPr>
          <w:rFonts w:ascii="Arial" w:eastAsia="Calibri" w:hAnsi="Arial" w:cs="Arial"/>
          <w:color w:val="000000"/>
          <w:kern w:val="3"/>
          <w:sz w:val="24"/>
          <w:shd w:val="clear" w:color="auto" w:fill="FFFFFF"/>
          <w:lang w:eastAsia="en-US"/>
        </w:rPr>
        <w:t xml:space="preserve">przekazał, że jeśli chodzi o środki jakimi szkoła dysponuje w tej chwili </w:t>
      </w:r>
      <w:r w:rsidRPr="00BA65E2">
        <w:rPr>
          <w:rFonts w:ascii="Arial" w:eastAsia="Calibri" w:hAnsi="Arial" w:cs="Arial"/>
          <w:color w:val="000000"/>
          <w:kern w:val="3"/>
          <w:sz w:val="24"/>
          <w:shd w:val="clear" w:color="auto" w:fill="FFFFFF"/>
          <w:lang w:eastAsia="en-US"/>
        </w:rPr>
        <w:br/>
        <w:t xml:space="preserve">na doskonalenie i dokształcanie, to jest kwota ponad 24 000 zł i prosiłby o zgodę, jeżeli jest taka możliwość, tj. semestr I dofinansować w tym roku, a kolejny semestr </w:t>
      </w:r>
      <w:r w:rsidRPr="00BA65E2">
        <w:rPr>
          <w:rFonts w:ascii="Arial" w:eastAsia="Calibri" w:hAnsi="Arial" w:cs="Arial"/>
          <w:color w:val="000000"/>
          <w:kern w:val="3"/>
          <w:sz w:val="24"/>
          <w:shd w:val="clear" w:color="auto" w:fill="FFFFFF"/>
          <w:lang w:eastAsia="en-US"/>
        </w:rPr>
        <w:br/>
        <w:t xml:space="preserve">w przyszłym.  </w:t>
      </w:r>
    </w:p>
    <w:p w:rsidR="00BA65E2" w:rsidRPr="00BA65E2" w:rsidRDefault="00BA65E2" w:rsidP="00BA65E2">
      <w:pPr>
        <w:tabs>
          <w:tab w:val="left" w:pos="993"/>
        </w:tabs>
        <w:autoSpaceDN w:val="0"/>
        <w:spacing w:after="0" w:line="360" w:lineRule="auto"/>
        <w:ind w:right="-1"/>
        <w:jc w:val="both"/>
        <w:textAlignment w:val="baseline"/>
        <w:outlineLvl w:val="0"/>
        <w:rPr>
          <w:rFonts w:ascii="Arial" w:hAnsi="Arial" w:cs="Arial"/>
          <w:b/>
          <w:bCs/>
          <w:kern w:val="3"/>
          <w:sz w:val="24"/>
          <w:shd w:val="clear" w:color="auto" w:fill="FFFF99"/>
          <w:lang w:eastAsia="pl-PL"/>
        </w:rPr>
      </w:pPr>
      <w:r w:rsidRPr="00BA65E2">
        <w:rPr>
          <w:rFonts w:ascii="Arial" w:eastAsia="Calibri" w:hAnsi="Arial" w:cs="Arial"/>
          <w:b/>
          <w:bCs/>
          <w:color w:val="000000"/>
          <w:kern w:val="3"/>
          <w:sz w:val="24"/>
          <w:shd w:val="clear" w:color="auto" w:fill="FFFFFF"/>
          <w:lang w:eastAsia="en-US"/>
        </w:rPr>
        <w:tab/>
        <w:t xml:space="preserve">Pan Krzysztof Dziuba - wicestarosta wieluński </w:t>
      </w:r>
      <w:r w:rsidRPr="00BA65E2">
        <w:rPr>
          <w:rFonts w:ascii="Arial" w:eastAsia="Calibri" w:hAnsi="Arial" w:cs="Arial"/>
          <w:color w:val="000000"/>
          <w:kern w:val="3"/>
          <w:sz w:val="24"/>
          <w:shd w:val="clear" w:color="auto" w:fill="FFFFFF"/>
          <w:lang w:eastAsia="en-US"/>
        </w:rPr>
        <w:t>udzielił głosu panu naczelnikowi i zapytał, czy jest taka możliwość.</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 xml:space="preserve">Pan Zenon Kołodziej - naczelnik Wydziału Edukacji, Kultury, Sportu </w:t>
      </w:r>
      <w:r w:rsidRPr="00BA65E2">
        <w:rPr>
          <w:rFonts w:ascii="Arial" w:eastAsia="Calibri" w:hAnsi="Arial" w:cs="Arial"/>
          <w:b/>
          <w:bCs/>
          <w:color w:val="000000"/>
          <w:kern w:val="3"/>
          <w:sz w:val="24"/>
          <w:shd w:val="clear" w:color="auto" w:fill="FFFFFF"/>
          <w:lang w:eastAsia="en-US"/>
        </w:rPr>
        <w:br/>
        <w:t xml:space="preserve">i Promocji </w:t>
      </w:r>
      <w:r w:rsidRPr="00BA65E2">
        <w:rPr>
          <w:rFonts w:ascii="Arial" w:eastAsia="Calibri" w:hAnsi="Arial" w:cs="Arial"/>
          <w:color w:val="000000"/>
          <w:kern w:val="3"/>
          <w:sz w:val="24"/>
          <w:shd w:val="clear" w:color="auto" w:fill="FFFFFF"/>
          <w:lang w:eastAsia="en-US"/>
        </w:rPr>
        <w:t xml:space="preserve">odpowiedział, że pan dyrektor powinien wiedzieć, że zgodnie z planem, który przyjmował Zarząd Powiatu na 2020 r. nie mieliśmy ujętych tych szkoleń, </w:t>
      </w:r>
      <w:r w:rsidRPr="00BA65E2">
        <w:rPr>
          <w:rFonts w:ascii="Arial" w:eastAsia="Calibri" w:hAnsi="Arial" w:cs="Arial"/>
          <w:color w:val="000000"/>
          <w:kern w:val="3"/>
          <w:sz w:val="24"/>
          <w:shd w:val="clear" w:color="auto" w:fill="FFFFFF"/>
          <w:lang w:eastAsia="en-US"/>
        </w:rPr>
        <w:br/>
        <w:t xml:space="preserve">one są przyjmowane zgodnie z rozporządzeniem w formie uchwały, </w:t>
      </w:r>
      <w:r w:rsidRPr="00BA65E2">
        <w:rPr>
          <w:rFonts w:ascii="Arial" w:eastAsia="Calibri" w:hAnsi="Arial" w:cs="Arial"/>
          <w:color w:val="000000"/>
          <w:kern w:val="3"/>
          <w:sz w:val="24"/>
          <w:shd w:val="clear" w:color="auto" w:fill="FFFFFF"/>
          <w:lang w:eastAsia="en-US"/>
        </w:rPr>
        <w:br/>
        <w:t xml:space="preserve">nie przewidywaliśmy ani kierunku, ani osób do tego doskonalenia. Dodał, że zresztą </w:t>
      </w:r>
      <w:r w:rsidRPr="00BA65E2">
        <w:rPr>
          <w:rFonts w:ascii="Arial" w:eastAsia="Calibri" w:hAnsi="Arial" w:cs="Arial"/>
          <w:color w:val="000000"/>
          <w:kern w:val="3"/>
          <w:sz w:val="24"/>
          <w:shd w:val="clear" w:color="auto" w:fill="FFFFFF"/>
          <w:lang w:eastAsia="en-US"/>
        </w:rPr>
        <w:lastRenderedPageBreak/>
        <w:t xml:space="preserve">swoją opinię wyraził, że jego zdaniem odchodzimy od tego, co jest rozwiązywaniem problemów kadrowych, jeżeli chodzi o placówki oświatowe, ale jeżeli ten temat </w:t>
      </w:r>
      <w:r w:rsidRPr="00BA65E2">
        <w:rPr>
          <w:rFonts w:ascii="Arial" w:eastAsia="Calibri" w:hAnsi="Arial" w:cs="Arial"/>
          <w:color w:val="000000"/>
          <w:kern w:val="3"/>
          <w:sz w:val="24"/>
          <w:shd w:val="clear" w:color="auto" w:fill="FFFFFF"/>
          <w:lang w:eastAsia="en-US"/>
        </w:rPr>
        <w:br/>
        <w:t xml:space="preserve">nie podlega dyskusji, to nie będzie tego wątku rozwijał tylko chce zwrócić uwagę, </w:t>
      </w:r>
      <w:r w:rsidRPr="00BA65E2">
        <w:rPr>
          <w:rFonts w:ascii="Arial" w:eastAsia="Calibri" w:hAnsi="Arial" w:cs="Arial"/>
          <w:color w:val="000000"/>
          <w:kern w:val="3"/>
          <w:sz w:val="24"/>
          <w:shd w:val="clear" w:color="auto" w:fill="FFFFFF"/>
          <w:lang w:eastAsia="en-US"/>
        </w:rPr>
        <w:br/>
        <w:t xml:space="preserve">że dyrektor jest specjalistą w określonym obszarze kształcenia, podjął działania sfinansowane również ze środków powiatu w 2012 r. nabywając drugie uprawnienia bardzo niezbędne zresztą w tamtym roku - starosta podjął dodatkową decyzję </w:t>
      </w:r>
      <w:r w:rsidRPr="00BA65E2">
        <w:rPr>
          <w:rFonts w:ascii="Arial" w:eastAsia="Calibri" w:hAnsi="Arial" w:cs="Arial"/>
          <w:color w:val="000000"/>
          <w:kern w:val="3"/>
          <w:sz w:val="24"/>
          <w:shd w:val="clear" w:color="auto" w:fill="FFFFFF"/>
          <w:lang w:eastAsia="en-US"/>
        </w:rPr>
        <w:br/>
        <w:t xml:space="preserve">o szczątkowych nadgodzinach dla dyrektora chociaż takiej decyzji nie powinno </w:t>
      </w:r>
      <w:r w:rsidRPr="00BA65E2">
        <w:rPr>
          <w:rFonts w:ascii="Arial" w:eastAsia="Calibri" w:hAnsi="Arial" w:cs="Arial"/>
          <w:color w:val="000000"/>
          <w:kern w:val="3"/>
          <w:sz w:val="24"/>
          <w:shd w:val="clear" w:color="auto" w:fill="FFFFFF"/>
          <w:lang w:eastAsia="en-US"/>
        </w:rPr>
        <w:br/>
        <w:t xml:space="preserve">być w zakresie nauki jazdy i teraz mamy trzecią ofertę. Dlatego wyraził powątpiewanie i nie poparł tego wniosku pana dyrektora, ponieważ gdyby </w:t>
      </w:r>
      <w:r w:rsidRPr="00BA65E2">
        <w:rPr>
          <w:rFonts w:ascii="Arial" w:eastAsia="Calibri" w:hAnsi="Arial" w:cs="Arial"/>
          <w:color w:val="000000"/>
          <w:kern w:val="3"/>
          <w:sz w:val="24"/>
          <w:shd w:val="clear" w:color="auto" w:fill="FFFFFF"/>
          <w:lang w:eastAsia="en-US"/>
        </w:rPr>
        <w:br/>
        <w:t xml:space="preserve">on dotyczył zarządzania, organizacji, rozwoju szkoły to jedną i drugą ręką by </w:t>
      </w:r>
      <w:r w:rsidRPr="00BA65E2">
        <w:rPr>
          <w:rFonts w:ascii="Arial" w:eastAsia="Calibri" w:hAnsi="Arial" w:cs="Arial"/>
          <w:color w:val="000000"/>
          <w:kern w:val="3"/>
          <w:sz w:val="24"/>
          <w:shd w:val="clear" w:color="auto" w:fill="FFFFFF"/>
          <w:lang w:eastAsia="en-US"/>
        </w:rPr>
        <w:br/>
        <w:t xml:space="preserve">się podpisał po tym wnioskiem, natomiast jeżeli chodzi o rozwiązywanie problemów kadrowych w zakresie kształcenia zawodowego, to absolutnie nie wpływa </w:t>
      </w:r>
      <w:r w:rsidRPr="00BA65E2">
        <w:rPr>
          <w:rFonts w:ascii="Arial" w:eastAsia="Calibri" w:hAnsi="Arial" w:cs="Arial"/>
          <w:color w:val="000000"/>
          <w:kern w:val="3"/>
          <w:sz w:val="24"/>
          <w:shd w:val="clear" w:color="auto" w:fill="FFFFFF"/>
          <w:lang w:eastAsia="en-US"/>
        </w:rPr>
        <w:br/>
        <w:t xml:space="preserve">to na żadną zmianę, czy też korzyść. Stąd ta jego opinia, jeżeli chodzi o wniosek pana dyrektora Kowalczyka.  </w:t>
      </w:r>
    </w:p>
    <w:p w:rsidR="00BA65E2" w:rsidRPr="00BA65E2" w:rsidRDefault="00BA65E2" w:rsidP="00BA65E2">
      <w:pPr>
        <w:tabs>
          <w:tab w:val="left" w:pos="993"/>
        </w:tabs>
        <w:autoSpaceDN w:val="0"/>
        <w:spacing w:after="0" w:line="360" w:lineRule="auto"/>
        <w:ind w:right="-1"/>
        <w:jc w:val="both"/>
        <w:textAlignment w:val="baseline"/>
        <w:outlineLvl w:val="0"/>
        <w:rPr>
          <w:rFonts w:ascii="Arial" w:hAnsi="Arial" w:cs="Arial"/>
          <w:b/>
          <w:bCs/>
          <w:kern w:val="3"/>
          <w:sz w:val="24"/>
          <w:shd w:val="clear" w:color="auto" w:fill="FFFF99"/>
          <w:lang w:eastAsia="pl-PL"/>
        </w:rPr>
      </w:pPr>
      <w:r w:rsidRPr="00BA65E2">
        <w:rPr>
          <w:rFonts w:ascii="Arial" w:eastAsia="Calibri" w:hAnsi="Arial" w:cs="Arial"/>
          <w:b/>
          <w:bCs/>
          <w:color w:val="000000"/>
          <w:kern w:val="3"/>
          <w:sz w:val="24"/>
          <w:shd w:val="clear" w:color="auto" w:fill="FFFFFF"/>
          <w:lang w:eastAsia="en-US"/>
        </w:rPr>
        <w:tab/>
        <w:t xml:space="preserve">Pan Krzysztof Dziuba - wicestarosta wieluński </w:t>
      </w:r>
      <w:r w:rsidRPr="00BA65E2">
        <w:rPr>
          <w:rFonts w:ascii="Arial" w:eastAsia="Calibri" w:hAnsi="Arial" w:cs="Arial"/>
          <w:color w:val="000000"/>
          <w:kern w:val="3"/>
          <w:sz w:val="24"/>
          <w:shd w:val="clear" w:color="auto" w:fill="FFFFFF"/>
          <w:lang w:eastAsia="en-US"/>
        </w:rPr>
        <w:t>powiedział, że pan dyrektor to motywuje jakby lepszą organizacją procesów dydaktycznych i także pewnie przebudowy tej relacji z przedsiębiorcami, jeśli dobrze odczytał intencje pana dyrektora. Poprosił, aby pan dyrektor odpowiedział, jeśli zechce, na argumenty przytaczane przez pana naczelnika.</w:t>
      </w:r>
    </w:p>
    <w:p w:rsidR="00BA65E2" w:rsidRPr="00BA65E2" w:rsidRDefault="00BA65E2" w:rsidP="00BA65E2">
      <w:pPr>
        <w:tabs>
          <w:tab w:val="left" w:pos="993"/>
        </w:tabs>
        <w:autoSpaceDN w:val="0"/>
        <w:spacing w:after="0" w:line="360" w:lineRule="auto"/>
        <w:ind w:right="-1"/>
        <w:jc w:val="both"/>
        <w:textAlignment w:val="baseline"/>
        <w:outlineLvl w:val="0"/>
        <w:rPr>
          <w:rFonts w:ascii="Arial" w:hAnsi="Arial" w:cs="Arial"/>
          <w:b/>
          <w:bCs/>
          <w:kern w:val="3"/>
          <w:sz w:val="24"/>
          <w:shd w:val="clear" w:color="auto" w:fill="FFFF99"/>
          <w:lang w:eastAsia="pl-PL"/>
        </w:rPr>
      </w:pPr>
      <w:r w:rsidRPr="00BA65E2">
        <w:rPr>
          <w:rFonts w:ascii="Arial" w:eastAsia="Calibri" w:hAnsi="Arial" w:cs="Arial"/>
          <w:b/>
          <w:bCs/>
          <w:color w:val="000000"/>
          <w:kern w:val="3"/>
          <w:sz w:val="24"/>
          <w:shd w:val="clear" w:color="auto" w:fill="FFFFFF"/>
          <w:lang w:eastAsia="en-US"/>
        </w:rPr>
        <w:tab/>
        <w:t xml:space="preserve">Pan Dariusz Kowalczyk - dyrektor ZS nr 2 im. J. Długosza w Wieluniu </w:t>
      </w:r>
      <w:r w:rsidRPr="00BA65E2">
        <w:rPr>
          <w:rFonts w:ascii="Arial" w:eastAsia="Calibri" w:hAnsi="Arial" w:cs="Arial"/>
          <w:color w:val="000000"/>
          <w:kern w:val="3"/>
          <w:sz w:val="24"/>
          <w:shd w:val="clear" w:color="auto" w:fill="FFFFFF"/>
          <w:lang w:eastAsia="en-US"/>
        </w:rPr>
        <w:t xml:space="preserve">podkreślił, że podniósł te argumenty, które są zawarte w piśmie i chce powiedzieć, </w:t>
      </w:r>
      <w:r w:rsidRPr="00BA65E2">
        <w:rPr>
          <w:rFonts w:ascii="Arial" w:eastAsia="Calibri" w:hAnsi="Arial" w:cs="Arial"/>
          <w:color w:val="000000"/>
          <w:kern w:val="3"/>
          <w:sz w:val="24"/>
          <w:shd w:val="clear" w:color="auto" w:fill="FFFFFF"/>
          <w:lang w:eastAsia="en-US"/>
        </w:rPr>
        <w:br/>
        <w:t xml:space="preserve">że zdobywanie wiedzy jest pewną permanentną rzeczą, o którą powinna się opierać współczesna szkoła. Dodał, że nie chciałby też być tylko z faktu, że pełni funkcję dyrektora, pozbawiany możliwości zdobywania wiedzy w innych obszarach, </w:t>
      </w:r>
      <w:r w:rsidRPr="00BA65E2">
        <w:rPr>
          <w:rFonts w:ascii="Arial" w:eastAsia="Calibri" w:hAnsi="Arial" w:cs="Arial"/>
          <w:color w:val="000000"/>
          <w:kern w:val="3"/>
          <w:sz w:val="24"/>
          <w:shd w:val="clear" w:color="auto" w:fill="FFFFFF"/>
          <w:lang w:eastAsia="en-US"/>
        </w:rPr>
        <w:br/>
        <w:t xml:space="preserve">która przecież zostanie w szkole wykorzystana. To, że w tej chwili mamy nowy kierunek: kierowca-mechanik to też wysiłek, czy efekt wiedzy, którą pozyskał </w:t>
      </w:r>
      <w:r w:rsidRPr="00BA65E2">
        <w:rPr>
          <w:rFonts w:ascii="Arial" w:eastAsia="Calibri" w:hAnsi="Arial" w:cs="Arial"/>
          <w:color w:val="000000"/>
          <w:kern w:val="3"/>
          <w:sz w:val="24"/>
          <w:shd w:val="clear" w:color="auto" w:fill="FFFFFF"/>
          <w:lang w:eastAsia="en-US"/>
        </w:rPr>
        <w:br/>
        <w:t xml:space="preserve">w formie zdobywanych dodatkowych kwalifikacji poza tymi podstawowymi. Natomiast rzeczywiście, jeśli czas pozwoli i okoliczności będą sprzyjające, to chętnie podejmie również studia w innym obszarze, o którym pan naczelnik wspomniał, dedykowanym do kadry kierowniczej.  </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 xml:space="preserve">Pan Krzysztof Dziuba - wicestarosta wieluński </w:t>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 xml:space="preserve">zapytał, czy ktoś </w:t>
      </w:r>
      <w:r w:rsidRPr="00BA65E2">
        <w:rPr>
          <w:rFonts w:ascii="Arial" w:eastAsia="Calibri" w:hAnsi="Arial" w:cs="Arial"/>
          <w:color w:val="000000"/>
          <w:kern w:val="3"/>
          <w:sz w:val="24"/>
          <w:shd w:val="clear" w:color="auto" w:fill="FFFFFF"/>
          <w:lang w:eastAsia="en-US"/>
        </w:rPr>
        <w:br/>
        <w:t xml:space="preserve">z członków Zarządu ma jakieś pytania, propozycje. Udzielił głosu radnemu Jurdzińskiemu. </w:t>
      </w:r>
      <w:r w:rsidRPr="00BA65E2">
        <w:rPr>
          <w:rFonts w:ascii="Arial" w:eastAsia="Calibri" w:hAnsi="Arial" w:cs="Arial"/>
          <w:b/>
          <w:bCs/>
          <w:color w:val="000000"/>
          <w:kern w:val="3"/>
          <w:sz w:val="24"/>
          <w:shd w:val="clear" w:color="auto" w:fill="FFFFFF"/>
          <w:lang w:eastAsia="en-US"/>
        </w:rPr>
        <w:t xml:space="preserve"> </w:t>
      </w:r>
      <w:r w:rsidRPr="00BA65E2">
        <w:rPr>
          <w:rFonts w:ascii="Arial" w:eastAsia="Calibri" w:hAnsi="Arial" w:cs="Arial"/>
          <w:color w:val="000000"/>
          <w:kern w:val="3"/>
          <w:sz w:val="24"/>
          <w:shd w:val="clear" w:color="auto" w:fill="FFFFFF"/>
          <w:lang w:eastAsia="en-US"/>
        </w:rPr>
        <w:br/>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Pan Jakub Jurdziński - członek Zarządu</w:t>
      </w:r>
      <w:r w:rsidRPr="00BA65E2">
        <w:rPr>
          <w:rFonts w:ascii="Arial" w:eastAsia="Calibri" w:hAnsi="Arial" w:cs="Arial"/>
          <w:color w:val="000000"/>
          <w:kern w:val="3"/>
          <w:sz w:val="24"/>
          <w:shd w:val="clear" w:color="auto" w:fill="FFFFFF"/>
          <w:lang w:eastAsia="en-US"/>
        </w:rPr>
        <w:t xml:space="preserve"> wyraził zdanie, że chwalebne </w:t>
      </w:r>
      <w:r w:rsidRPr="00BA65E2">
        <w:rPr>
          <w:rFonts w:ascii="Arial" w:eastAsia="Calibri" w:hAnsi="Arial" w:cs="Arial"/>
          <w:color w:val="000000"/>
          <w:kern w:val="3"/>
          <w:sz w:val="24"/>
          <w:shd w:val="clear" w:color="auto" w:fill="FFFFFF"/>
          <w:lang w:eastAsia="en-US"/>
        </w:rPr>
        <w:lastRenderedPageBreak/>
        <w:t xml:space="preserve">jest to, że pan dyrektor chce rozwijać się i uważa, że zawsze takie poczynania trzeba wspierać, bo będzie to miało pozytywny wpływ na szkołę, ponieważ zawsze mając kontakt z uczelnią wyższą, z nowymi rozwiązaniami, z nowymi pomysłami </w:t>
      </w:r>
      <w:r w:rsidRPr="00BA65E2">
        <w:rPr>
          <w:rFonts w:ascii="Arial" w:eastAsia="Calibri" w:hAnsi="Arial" w:cs="Arial"/>
          <w:color w:val="000000"/>
          <w:kern w:val="3"/>
          <w:sz w:val="24"/>
          <w:shd w:val="clear" w:color="auto" w:fill="FFFFFF"/>
          <w:lang w:eastAsia="en-US"/>
        </w:rPr>
        <w:br/>
        <w:t>to jest inspirujące i człowiek się na pewno dowiaduje nowych rzeczy, które później może wprowadzać. Jego zdanie jest takie, że byłby skłonny poprzeć prośbę pana dyrektora. Jest tylko pytanie, czy środki znalazłyby się w tym roku, ponieważ pan dyrektor już rozpoczął te studia, tak?</w:t>
      </w:r>
    </w:p>
    <w:p w:rsidR="00BA65E2" w:rsidRPr="00BA65E2" w:rsidRDefault="00BA65E2" w:rsidP="00BA65E2">
      <w:pPr>
        <w:tabs>
          <w:tab w:val="left" w:pos="993"/>
        </w:tabs>
        <w:autoSpaceDN w:val="0"/>
        <w:spacing w:after="0" w:line="360" w:lineRule="auto"/>
        <w:ind w:right="-1"/>
        <w:jc w:val="both"/>
        <w:textAlignment w:val="baseline"/>
        <w:outlineLvl w:val="0"/>
        <w:rPr>
          <w:rFonts w:ascii="Arial" w:hAnsi="Arial" w:cs="Arial"/>
          <w:b/>
          <w:bCs/>
          <w:kern w:val="3"/>
          <w:sz w:val="24"/>
          <w:shd w:val="clear" w:color="auto" w:fill="FFFF99"/>
          <w:lang w:eastAsia="pl-PL"/>
        </w:rPr>
      </w:pPr>
      <w:r w:rsidRPr="00BA65E2">
        <w:rPr>
          <w:rFonts w:ascii="Arial" w:eastAsia="Calibri" w:hAnsi="Arial" w:cs="Arial"/>
          <w:b/>
          <w:bCs/>
          <w:color w:val="000000"/>
          <w:kern w:val="3"/>
          <w:sz w:val="24"/>
          <w:shd w:val="clear" w:color="auto" w:fill="FFFFFF"/>
          <w:lang w:eastAsia="en-US"/>
        </w:rPr>
        <w:tab/>
        <w:t>Pan Dariusz Kowalczyk - dyrektor ZS nr 2 im. J. Długosza w Wieluniu</w:t>
      </w:r>
      <w:r w:rsidRPr="00BA65E2">
        <w:rPr>
          <w:rFonts w:ascii="Arial" w:eastAsia="Calibri" w:hAnsi="Arial" w:cs="Arial"/>
          <w:color w:val="000000"/>
          <w:kern w:val="3"/>
          <w:sz w:val="24"/>
          <w:shd w:val="clear" w:color="auto" w:fill="FFFFFF"/>
          <w:lang w:eastAsia="en-US"/>
        </w:rPr>
        <w:t xml:space="preserve"> odpowiedział, że tak. </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 xml:space="preserve">Pan Jakub Jurdziński - członek Zarządu </w:t>
      </w:r>
      <w:r w:rsidRPr="00BA65E2">
        <w:rPr>
          <w:rFonts w:ascii="Arial" w:eastAsia="Calibri" w:hAnsi="Arial" w:cs="Arial"/>
          <w:color w:val="000000"/>
          <w:kern w:val="3"/>
          <w:sz w:val="24"/>
          <w:shd w:val="clear" w:color="auto" w:fill="FFFFFF"/>
          <w:lang w:eastAsia="en-US"/>
        </w:rPr>
        <w:t>dodał, że ewentualnie, gdyby tych środków nie było to, aby dofinansować II semestr i skierował to pytanie do pana skarbnika.</w:t>
      </w:r>
    </w:p>
    <w:p w:rsidR="00BA65E2" w:rsidRPr="00BA65E2" w:rsidRDefault="00BA65E2" w:rsidP="00BA65E2">
      <w:pPr>
        <w:tabs>
          <w:tab w:val="left" w:pos="993"/>
        </w:tabs>
        <w:autoSpaceDN w:val="0"/>
        <w:spacing w:after="0" w:line="360" w:lineRule="auto"/>
        <w:jc w:val="both"/>
        <w:textAlignment w:val="baseline"/>
        <w:outlineLvl w:val="0"/>
        <w:rPr>
          <w:rFonts w:ascii="Arial" w:hAnsi="Arial" w:cs="Arial"/>
          <w:b/>
          <w:bCs/>
          <w:kern w:val="3"/>
          <w:sz w:val="24"/>
          <w:shd w:val="clear" w:color="auto" w:fill="FFFF99"/>
          <w:lang w:eastAsia="pl-PL"/>
        </w:rPr>
      </w:pP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Pan Sławomir Kaftan - skarbnik powiatu</w:t>
      </w:r>
      <w:r w:rsidRPr="00BA65E2">
        <w:rPr>
          <w:rFonts w:ascii="Arial" w:eastAsia="Calibri" w:hAnsi="Arial" w:cs="Arial"/>
          <w:color w:val="000000"/>
          <w:kern w:val="3"/>
          <w:sz w:val="24"/>
          <w:shd w:val="clear" w:color="auto" w:fill="FFFFFF"/>
          <w:lang w:eastAsia="en-US"/>
        </w:rPr>
        <w:t xml:space="preserve"> uważa tak, jak powiedział radny Jurdziński, że od II semestru i też by tak proponował.</w:t>
      </w:r>
    </w:p>
    <w:p w:rsidR="00BA65E2" w:rsidRPr="00BA65E2" w:rsidRDefault="00BA65E2" w:rsidP="00BA65E2">
      <w:pPr>
        <w:tabs>
          <w:tab w:val="left" w:pos="993"/>
        </w:tabs>
        <w:autoSpaceDN w:val="0"/>
        <w:spacing w:after="0" w:line="360" w:lineRule="auto"/>
        <w:ind w:right="-1"/>
        <w:jc w:val="both"/>
        <w:textAlignment w:val="baseline"/>
        <w:outlineLvl w:val="0"/>
        <w:rPr>
          <w:kern w:val="3"/>
          <w:lang w:eastAsia="pl-PL"/>
        </w:rPr>
      </w:pPr>
      <w:r w:rsidRPr="00BA65E2">
        <w:rPr>
          <w:rFonts w:ascii="Arial" w:eastAsia="Calibri" w:hAnsi="Arial"/>
          <w:color w:val="000000"/>
          <w:kern w:val="3"/>
          <w:shd w:val="clear" w:color="auto" w:fill="FFFFFF"/>
          <w:lang w:eastAsia="en-US"/>
        </w:rPr>
        <w:tab/>
      </w:r>
      <w:r w:rsidRPr="00BA65E2">
        <w:rPr>
          <w:rFonts w:ascii="Arial" w:eastAsia="Calibri" w:hAnsi="Arial"/>
          <w:b/>
          <w:bCs/>
          <w:color w:val="000000"/>
          <w:kern w:val="3"/>
          <w:sz w:val="24"/>
          <w:shd w:val="clear" w:color="auto" w:fill="FFFFFF"/>
          <w:lang w:eastAsia="en-US"/>
        </w:rPr>
        <w:t xml:space="preserve">Pan Krzysztof Dziuba - wicestarosta wieluński </w:t>
      </w:r>
      <w:r w:rsidRPr="00BA65E2">
        <w:rPr>
          <w:rFonts w:ascii="Arial" w:eastAsia="Calibri" w:hAnsi="Arial"/>
          <w:color w:val="000000"/>
          <w:kern w:val="3"/>
          <w:sz w:val="24"/>
          <w:shd w:val="clear" w:color="auto" w:fill="FFFFFF"/>
          <w:lang w:eastAsia="en-US"/>
        </w:rPr>
        <w:t xml:space="preserve">podziękował za zdanie pana skarbnika. Zapytał, czy jeszcze ktoś chciałby zabrać głos. </w:t>
      </w:r>
      <w:r w:rsidRPr="00BA65E2">
        <w:rPr>
          <w:rFonts w:ascii="Arial" w:eastAsia="Calibri" w:hAnsi="Arial"/>
          <w:i/>
          <w:color w:val="000000"/>
          <w:kern w:val="3"/>
          <w:sz w:val="24"/>
          <w:shd w:val="clear" w:color="auto" w:fill="FFFFFF"/>
          <w:lang w:eastAsia="en-US"/>
        </w:rPr>
        <w:t>Nikt się nie zgłosił</w:t>
      </w:r>
      <w:r w:rsidRPr="00BA65E2">
        <w:rPr>
          <w:rFonts w:ascii="Arial" w:eastAsia="Calibri" w:hAnsi="Arial"/>
          <w:color w:val="000000"/>
          <w:kern w:val="3"/>
          <w:sz w:val="24"/>
          <w:shd w:val="clear" w:color="auto" w:fill="FFFFFF"/>
          <w:lang w:eastAsia="en-US"/>
        </w:rPr>
        <w:t>. Dodał, że tutaj pan naczelnik podnosił w koncepcji zakończenia, że trzeba by to było przekonsultować.</w:t>
      </w:r>
    </w:p>
    <w:p w:rsidR="00BA65E2" w:rsidRPr="00BA65E2" w:rsidRDefault="00BA65E2" w:rsidP="00BA65E2">
      <w:pPr>
        <w:tabs>
          <w:tab w:val="left" w:pos="993"/>
        </w:tabs>
        <w:autoSpaceDN w:val="0"/>
        <w:spacing w:after="0" w:line="360" w:lineRule="auto"/>
        <w:ind w:right="-1"/>
        <w:jc w:val="both"/>
        <w:textAlignment w:val="baseline"/>
        <w:outlineLvl w:val="0"/>
        <w:rPr>
          <w:rFonts w:ascii="Arial" w:hAnsi="Arial" w:cs="Arial"/>
          <w:b/>
          <w:bCs/>
          <w:kern w:val="3"/>
          <w:sz w:val="24"/>
          <w:shd w:val="clear" w:color="auto" w:fill="FFFF99"/>
          <w:lang w:eastAsia="pl-PL"/>
        </w:rPr>
      </w:pP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 xml:space="preserve">Pan Zenon Kołodziej - naczelnik Wydziału Edukacji, Kultury, Sportu </w:t>
      </w:r>
      <w:r w:rsidRPr="00BA65E2">
        <w:rPr>
          <w:rFonts w:ascii="Arial" w:eastAsia="Calibri" w:hAnsi="Arial" w:cs="Arial"/>
          <w:b/>
          <w:bCs/>
          <w:color w:val="000000"/>
          <w:kern w:val="3"/>
          <w:sz w:val="24"/>
          <w:shd w:val="clear" w:color="auto" w:fill="FFFFFF"/>
          <w:lang w:eastAsia="en-US"/>
        </w:rPr>
        <w:br/>
        <w:t xml:space="preserve">i Promocji </w:t>
      </w:r>
      <w:r w:rsidRPr="00BA65E2">
        <w:rPr>
          <w:rFonts w:ascii="Arial" w:eastAsia="Calibri" w:hAnsi="Arial" w:cs="Arial"/>
          <w:color w:val="000000"/>
          <w:kern w:val="3"/>
          <w:sz w:val="24"/>
          <w:shd w:val="clear" w:color="auto" w:fill="FFFFFF"/>
          <w:lang w:eastAsia="en-US"/>
        </w:rPr>
        <w:t xml:space="preserve">odpowiedział, że przeliczyć. </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 xml:space="preserve">Pan Krzysztof Dziuba - wicestarosta wieluński </w:t>
      </w:r>
      <w:r w:rsidRPr="00BA65E2">
        <w:rPr>
          <w:rFonts w:ascii="Arial" w:eastAsia="Calibri" w:hAnsi="Arial" w:cs="Arial"/>
          <w:color w:val="000000"/>
          <w:kern w:val="3"/>
          <w:sz w:val="24"/>
          <w:shd w:val="clear" w:color="auto" w:fill="FFFFFF"/>
          <w:lang w:eastAsia="en-US"/>
        </w:rPr>
        <w:t>powiedział, że przeliczyć, tak, ale to też będzie wymagało pewnie ponownego zaopiniowania, tak?</w:t>
      </w:r>
    </w:p>
    <w:p w:rsidR="00BA65E2" w:rsidRPr="00BA65E2" w:rsidRDefault="00BA65E2" w:rsidP="00BA65E2">
      <w:pPr>
        <w:tabs>
          <w:tab w:val="left" w:pos="993"/>
        </w:tabs>
        <w:autoSpaceDN w:val="0"/>
        <w:spacing w:after="0" w:line="360" w:lineRule="auto"/>
        <w:jc w:val="both"/>
        <w:textAlignment w:val="baseline"/>
        <w:outlineLvl w:val="0"/>
        <w:rPr>
          <w:rFonts w:ascii="Arial" w:hAnsi="Arial" w:cs="Arial"/>
          <w:kern w:val="3"/>
          <w:sz w:val="24"/>
          <w:lang w:eastAsia="pl-PL"/>
        </w:rPr>
      </w:pP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 xml:space="preserve">Pan Zenon Kołodziej - naczelnik Wydziału Edukacji, Kultury, Sportu </w:t>
      </w:r>
      <w:r w:rsidRPr="00BA65E2">
        <w:rPr>
          <w:rFonts w:ascii="Arial" w:eastAsia="Calibri" w:hAnsi="Arial" w:cs="Arial"/>
          <w:b/>
          <w:bCs/>
          <w:color w:val="000000"/>
          <w:kern w:val="3"/>
          <w:sz w:val="24"/>
          <w:shd w:val="clear" w:color="auto" w:fill="FFFFFF"/>
          <w:lang w:eastAsia="en-US"/>
        </w:rPr>
        <w:br/>
        <w:t xml:space="preserve">i Promocji </w:t>
      </w:r>
      <w:r w:rsidRPr="00BA65E2">
        <w:rPr>
          <w:rFonts w:ascii="Arial" w:eastAsia="Calibri" w:hAnsi="Arial" w:cs="Arial"/>
          <w:color w:val="000000"/>
          <w:kern w:val="3"/>
          <w:sz w:val="24"/>
          <w:shd w:val="clear" w:color="auto" w:fill="FFFFFF"/>
          <w:lang w:eastAsia="en-US"/>
        </w:rPr>
        <w:t xml:space="preserve">odpowiedział, że myśli, że niekoniecznie, dlatego, że my opiniowaliśmy </w:t>
      </w:r>
      <w:r w:rsidRPr="00BA65E2">
        <w:rPr>
          <w:rFonts w:ascii="Arial" w:eastAsia="Calibri" w:hAnsi="Arial" w:cs="Arial"/>
          <w:color w:val="000000"/>
          <w:kern w:val="3"/>
          <w:sz w:val="24"/>
          <w:shd w:val="clear" w:color="auto" w:fill="FFFFFF"/>
          <w:lang w:eastAsia="en-US"/>
        </w:rPr>
        <w:br/>
        <w:t>te formy, które przedstawiliśmy po związkach zawodowych, tak?</w:t>
      </w:r>
      <w:r w:rsidRPr="00BA65E2">
        <w:rPr>
          <w:rFonts w:ascii="Arial" w:eastAsia="Calibri" w:hAnsi="Arial" w:cs="Arial"/>
          <w:b/>
          <w:bCs/>
          <w:color w:val="000000"/>
          <w:kern w:val="3"/>
          <w:sz w:val="24"/>
          <w:shd w:val="clear" w:color="auto" w:fill="FFFFFF"/>
          <w:lang w:eastAsia="en-US"/>
        </w:rPr>
        <w:t xml:space="preserve">  </w:t>
      </w:r>
    </w:p>
    <w:p w:rsidR="00BA65E2" w:rsidRPr="00BA65E2" w:rsidRDefault="00BA65E2" w:rsidP="00BA65E2">
      <w:pPr>
        <w:tabs>
          <w:tab w:val="left" w:pos="993"/>
        </w:tabs>
        <w:autoSpaceDN w:val="0"/>
        <w:spacing w:after="0" w:line="360" w:lineRule="auto"/>
        <w:ind w:right="-1"/>
        <w:jc w:val="both"/>
        <w:textAlignment w:val="baseline"/>
        <w:outlineLvl w:val="0"/>
        <w:rPr>
          <w:rFonts w:ascii="Arial" w:hAnsi="Arial" w:cs="Arial"/>
          <w:b/>
          <w:bCs/>
          <w:kern w:val="3"/>
          <w:sz w:val="24"/>
          <w:shd w:val="clear" w:color="auto" w:fill="FFFF99"/>
          <w:lang w:eastAsia="pl-PL"/>
        </w:rPr>
      </w:pPr>
      <w:r w:rsidRPr="00BA65E2">
        <w:rPr>
          <w:rFonts w:ascii="Arial" w:eastAsia="Calibri" w:hAnsi="Arial" w:cs="Arial"/>
          <w:b/>
          <w:bCs/>
          <w:color w:val="000000"/>
          <w:kern w:val="3"/>
          <w:sz w:val="24"/>
          <w:shd w:val="clear" w:color="auto" w:fill="FFFFFF"/>
          <w:lang w:eastAsia="en-US"/>
        </w:rPr>
        <w:tab/>
        <w:t xml:space="preserve">Pan Krzysztof Dziuba - wicestarosta wieluński </w:t>
      </w:r>
      <w:r w:rsidRPr="00BA65E2">
        <w:rPr>
          <w:rFonts w:ascii="Arial" w:eastAsia="Calibri" w:hAnsi="Arial" w:cs="Arial"/>
          <w:color w:val="000000"/>
          <w:kern w:val="3"/>
          <w:sz w:val="24"/>
          <w:shd w:val="clear" w:color="auto" w:fill="FFFFFF"/>
          <w:lang w:eastAsia="en-US"/>
        </w:rPr>
        <w:t>potwierdził.</w:t>
      </w:r>
    </w:p>
    <w:p w:rsidR="00BA65E2" w:rsidRPr="00BA65E2" w:rsidRDefault="00BA65E2" w:rsidP="00BA65E2">
      <w:pPr>
        <w:tabs>
          <w:tab w:val="left" w:pos="993"/>
        </w:tabs>
        <w:autoSpaceDN w:val="0"/>
        <w:spacing w:after="0" w:line="360" w:lineRule="auto"/>
        <w:jc w:val="both"/>
        <w:textAlignment w:val="baseline"/>
        <w:outlineLvl w:val="0"/>
        <w:rPr>
          <w:rFonts w:ascii="Arial" w:eastAsia="Calibri" w:hAnsi="Arial" w:cs="Arial"/>
          <w:color w:val="000000"/>
          <w:kern w:val="3"/>
          <w:sz w:val="24"/>
          <w:shd w:val="clear" w:color="auto" w:fill="FFFFFF"/>
          <w:lang w:eastAsia="en-US"/>
        </w:rPr>
      </w:pP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 xml:space="preserve">Pan Zenon Kołodziej - naczelnik Wydziału Edukacji, Kultury, Sportu </w:t>
      </w:r>
      <w:r w:rsidRPr="00BA65E2">
        <w:rPr>
          <w:rFonts w:ascii="Arial" w:eastAsia="Calibri" w:hAnsi="Arial" w:cs="Arial"/>
          <w:b/>
          <w:bCs/>
          <w:color w:val="000000"/>
          <w:kern w:val="3"/>
          <w:sz w:val="24"/>
          <w:shd w:val="clear" w:color="auto" w:fill="FFFFFF"/>
          <w:lang w:eastAsia="en-US"/>
        </w:rPr>
        <w:br/>
        <w:t xml:space="preserve">i Promocji </w:t>
      </w:r>
      <w:r w:rsidRPr="00BA65E2">
        <w:rPr>
          <w:rFonts w:ascii="Arial" w:eastAsia="Calibri" w:hAnsi="Arial" w:cs="Arial"/>
          <w:color w:val="000000"/>
          <w:kern w:val="3"/>
          <w:sz w:val="24"/>
          <w:shd w:val="clear" w:color="auto" w:fill="FFFFFF"/>
          <w:lang w:eastAsia="en-US"/>
        </w:rPr>
        <w:t xml:space="preserve">sądził, że ta opinia, którą pozyskaliśmy jest absolutnie wystarczająca, jeżeli chodzi o spełnienie wymogu formalnego. Dodał, że szkoda, że na posiedzeniu Zarządu Powiatu pan dyrektor przekazał informację, że te studia rozpoczął, </w:t>
      </w:r>
      <w:r w:rsidRPr="00BA65E2">
        <w:rPr>
          <w:rFonts w:ascii="Arial" w:eastAsia="Calibri" w:hAnsi="Arial" w:cs="Arial"/>
          <w:color w:val="000000"/>
          <w:kern w:val="3"/>
          <w:sz w:val="24"/>
          <w:shd w:val="clear" w:color="auto" w:fill="FFFFFF"/>
          <w:lang w:eastAsia="en-US"/>
        </w:rPr>
        <w:br/>
        <w:t>ale to tylko tak w gwoli komentarza.</w:t>
      </w:r>
    </w:p>
    <w:p w:rsidR="00BA65E2" w:rsidRPr="00BA65E2" w:rsidRDefault="00BA65E2" w:rsidP="00BA65E2">
      <w:pPr>
        <w:tabs>
          <w:tab w:val="left" w:pos="993"/>
        </w:tabs>
        <w:autoSpaceDN w:val="0"/>
        <w:spacing w:after="0" w:line="360" w:lineRule="auto"/>
        <w:jc w:val="both"/>
        <w:textAlignment w:val="baseline"/>
        <w:outlineLvl w:val="0"/>
        <w:rPr>
          <w:rFonts w:ascii="Arial" w:eastAsia="Calibri" w:hAnsi="Arial" w:cs="Arial"/>
          <w:color w:val="000000"/>
          <w:kern w:val="3"/>
          <w:sz w:val="24"/>
          <w:shd w:val="clear" w:color="auto" w:fill="FFFFFF"/>
          <w:lang w:eastAsia="en-US"/>
        </w:rPr>
      </w:pPr>
    </w:p>
    <w:p w:rsidR="00BA65E2" w:rsidRPr="00BA65E2" w:rsidRDefault="00BA65E2" w:rsidP="00BA65E2">
      <w:pPr>
        <w:tabs>
          <w:tab w:val="left" w:pos="993"/>
        </w:tabs>
        <w:autoSpaceDN w:val="0"/>
        <w:spacing w:after="0" w:line="360" w:lineRule="auto"/>
        <w:jc w:val="both"/>
        <w:textAlignment w:val="baseline"/>
        <w:outlineLvl w:val="0"/>
        <w:rPr>
          <w:rFonts w:ascii="Arial" w:eastAsia="Calibri" w:hAnsi="Arial" w:cs="Arial"/>
          <w:i/>
          <w:color w:val="000000"/>
          <w:kern w:val="3"/>
          <w:sz w:val="24"/>
          <w:shd w:val="clear" w:color="auto" w:fill="FFFFFF"/>
          <w:lang w:eastAsia="en-US"/>
        </w:rPr>
      </w:pPr>
      <w:r w:rsidRPr="00BA65E2">
        <w:rPr>
          <w:rFonts w:ascii="Arial" w:eastAsia="Calibri" w:hAnsi="Arial" w:cs="Arial"/>
          <w:i/>
          <w:color w:val="000000"/>
          <w:kern w:val="3"/>
          <w:sz w:val="24"/>
          <w:shd w:val="clear" w:color="auto" w:fill="FFFFFF"/>
          <w:lang w:eastAsia="en-US"/>
        </w:rPr>
        <w:tab/>
        <w:t xml:space="preserve">W zdalnym posiedzeniu Zarządu nie bierze udziału Pan Andrzej Łebek </w:t>
      </w:r>
      <w:r w:rsidRPr="00BA65E2">
        <w:rPr>
          <w:rFonts w:ascii="Arial" w:eastAsia="Calibri" w:hAnsi="Arial" w:cs="Arial"/>
          <w:i/>
          <w:color w:val="000000"/>
          <w:kern w:val="3"/>
          <w:sz w:val="24"/>
          <w:shd w:val="clear" w:color="auto" w:fill="FFFFFF"/>
          <w:lang w:eastAsia="en-US"/>
        </w:rPr>
        <w:br/>
        <w:t>– członek Zarządu. Zarząd Powiatu w Wieluniu obraduje w 3 osobowym składzie.</w:t>
      </w:r>
    </w:p>
    <w:p w:rsidR="00BA65E2" w:rsidRPr="00BA65E2" w:rsidRDefault="00BA65E2" w:rsidP="00BA65E2">
      <w:pPr>
        <w:tabs>
          <w:tab w:val="left" w:pos="993"/>
        </w:tabs>
        <w:autoSpaceDN w:val="0"/>
        <w:spacing w:after="0" w:line="360" w:lineRule="auto"/>
        <w:jc w:val="both"/>
        <w:textAlignment w:val="baseline"/>
        <w:outlineLvl w:val="0"/>
        <w:rPr>
          <w:rFonts w:ascii="Arial" w:hAnsi="Arial" w:cs="Arial"/>
          <w:kern w:val="3"/>
          <w:sz w:val="24"/>
          <w:lang w:eastAsia="pl-PL"/>
        </w:rPr>
      </w:pPr>
    </w:p>
    <w:p w:rsidR="00BA65E2" w:rsidRPr="00BA65E2" w:rsidRDefault="00BA65E2" w:rsidP="00BA65E2">
      <w:pPr>
        <w:tabs>
          <w:tab w:val="left" w:pos="993"/>
        </w:tabs>
        <w:autoSpaceDN w:val="0"/>
        <w:spacing w:after="0" w:line="360" w:lineRule="auto"/>
        <w:ind w:right="-1"/>
        <w:jc w:val="both"/>
        <w:textAlignment w:val="baseline"/>
        <w:outlineLvl w:val="0"/>
        <w:rPr>
          <w:rFonts w:ascii="Arial" w:hAnsi="Arial" w:cs="Arial"/>
          <w:kern w:val="3"/>
          <w:sz w:val="24"/>
          <w:lang w:eastAsia="pl-PL"/>
        </w:rPr>
      </w:pPr>
      <w:r w:rsidRPr="00BA65E2">
        <w:rPr>
          <w:rFonts w:ascii="Arial" w:eastAsia="Calibri" w:hAnsi="Arial" w:cs="Arial"/>
          <w:b/>
          <w:bCs/>
          <w:color w:val="000000"/>
          <w:kern w:val="3"/>
          <w:sz w:val="24"/>
          <w:shd w:val="clear" w:color="auto" w:fill="FFFFFF"/>
          <w:lang w:eastAsia="en-US"/>
        </w:rPr>
        <w:tab/>
        <w:t xml:space="preserve">Pan Krzysztof Dziuba - wicestarosta wieluński </w:t>
      </w:r>
      <w:r w:rsidRPr="00BA65E2">
        <w:rPr>
          <w:rFonts w:ascii="Arial" w:eastAsia="Calibri" w:hAnsi="Arial" w:cs="Arial"/>
          <w:color w:val="000000"/>
          <w:kern w:val="3"/>
          <w:sz w:val="24"/>
          <w:shd w:val="clear" w:color="auto" w:fill="FFFFFF"/>
          <w:lang w:eastAsia="en-US"/>
        </w:rPr>
        <w:t>udzielił głosu panu dyrektorowi.</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t xml:space="preserve">Pan Dariusz Kowalczyk - dyrektor ZS nr 2 im. J. Długosza w Wieluniu </w:t>
      </w:r>
      <w:r w:rsidRPr="00BA65E2">
        <w:rPr>
          <w:rFonts w:ascii="Arial" w:eastAsia="Calibri" w:hAnsi="Arial" w:cs="Arial"/>
          <w:color w:val="000000"/>
          <w:kern w:val="3"/>
          <w:sz w:val="24"/>
          <w:shd w:val="clear" w:color="auto" w:fill="FFFFFF"/>
          <w:lang w:eastAsia="en-US"/>
        </w:rPr>
        <w:t xml:space="preserve">dopowiedział, że rozmawiał z panem naczelnikiem, oczywiście w momencie rozpoczynania studiów nie informował o tym, natomiast był u pana naczelnika, zwracał się z prośbą o dofinansowanie do tych studiów, spotkał się z odmową, </w:t>
      </w:r>
      <w:r w:rsidRPr="00BA65E2">
        <w:rPr>
          <w:rFonts w:ascii="Arial" w:eastAsia="Calibri" w:hAnsi="Arial" w:cs="Arial"/>
          <w:color w:val="000000"/>
          <w:kern w:val="3"/>
          <w:sz w:val="24"/>
          <w:shd w:val="clear" w:color="auto" w:fill="FFFFFF"/>
          <w:lang w:eastAsia="en-US"/>
        </w:rPr>
        <w:br/>
        <w:t>stąd wystąpienie do Zarządu, żeby rozstrzygnął ten jakby spór, absolutnie nie ma żadnych roszczeń, jest tylko prośba.</w:t>
      </w:r>
    </w:p>
    <w:p w:rsidR="00BA65E2" w:rsidRPr="00BA65E2" w:rsidRDefault="00BA65E2" w:rsidP="00BA65E2">
      <w:pPr>
        <w:autoSpaceDN w:val="0"/>
        <w:spacing w:after="0" w:line="360" w:lineRule="auto"/>
        <w:ind w:right="-1" w:firstLine="706"/>
        <w:jc w:val="both"/>
        <w:textAlignment w:val="baseline"/>
        <w:rPr>
          <w:rFonts w:ascii="Arial" w:hAnsi="Arial" w:cs="Arial"/>
          <w:b/>
          <w:kern w:val="3"/>
          <w:sz w:val="24"/>
          <w:lang w:eastAsia="pl-PL"/>
        </w:rPr>
      </w:pPr>
      <w:r w:rsidRPr="00BA65E2">
        <w:rPr>
          <w:rFonts w:ascii="Arial" w:eastAsia="Calibri" w:hAnsi="Arial" w:cs="Arial"/>
          <w:b/>
          <w:bCs/>
          <w:color w:val="000000"/>
          <w:kern w:val="3"/>
          <w:sz w:val="24"/>
          <w:shd w:val="clear" w:color="auto" w:fill="FFFFFF"/>
          <w:lang w:eastAsia="en-US"/>
        </w:rPr>
        <w:t xml:space="preserve">Pan Krzysztof Dziuba - wicestarosta wieluński </w:t>
      </w:r>
      <w:r w:rsidRPr="00BA65E2">
        <w:rPr>
          <w:rFonts w:ascii="Arial" w:eastAsia="Calibri" w:hAnsi="Arial" w:cs="Arial"/>
          <w:color w:val="000000"/>
          <w:kern w:val="3"/>
          <w:sz w:val="24"/>
          <w:shd w:val="clear" w:color="auto" w:fill="FFFFFF"/>
          <w:lang w:eastAsia="en-US"/>
        </w:rPr>
        <w:t xml:space="preserve">powiedział, że tak jak mówili wcześniej na pewno warto się kształcić. Zarządził głosowanie, kto jest „za” tym, </w:t>
      </w:r>
      <w:r w:rsidRPr="00BA65E2">
        <w:rPr>
          <w:rFonts w:ascii="Arial" w:eastAsia="Calibri" w:hAnsi="Arial" w:cs="Arial"/>
          <w:color w:val="000000"/>
          <w:kern w:val="3"/>
          <w:sz w:val="24"/>
          <w:shd w:val="clear" w:color="auto" w:fill="FFFFFF"/>
          <w:lang w:eastAsia="en-US"/>
        </w:rPr>
        <w:br/>
        <w:t>aby rozpatrzyć pozytywnie wniosek pana dyrektora i na 2021 r. przyznać dofinansowanie do podjętych studiów.</w:t>
      </w:r>
    </w:p>
    <w:p w:rsidR="00BA65E2" w:rsidRPr="00BA65E2" w:rsidRDefault="00BA65E2" w:rsidP="00BA65E2">
      <w:pPr>
        <w:autoSpaceDN w:val="0"/>
        <w:spacing w:after="0" w:line="360" w:lineRule="auto"/>
        <w:ind w:right="-1" w:firstLine="706"/>
        <w:jc w:val="both"/>
        <w:textAlignment w:val="baseline"/>
        <w:rPr>
          <w:rFonts w:ascii="Arial" w:eastAsia="Calibri" w:hAnsi="Arial" w:cs="Arial"/>
          <w:b/>
          <w:bCs/>
          <w:color w:val="000000"/>
          <w:kern w:val="3"/>
          <w:sz w:val="24"/>
          <w:shd w:val="clear" w:color="auto" w:fill="FFFFFF"/>
          <w:lang w:eastAsia="en-US"/>
        </w:rPr>
      </w:pPr>
    </w:p>
    <w:p w:rsidR="00BA65E2" w:rsidRPr="00BA65E2" w:rsidRDefault="00BA65E2" w:rsidP="00BA65E2">
      <w:pPr>
        <w:autoSpaceDN w:val="0"/>
        <w:spacing w:after="0" w:line="360" w:lineRule="auto"/>
        <w:ind w:right="-1"/>
        <w:jc w:val="both"/>
        <w:textAlignment w:val="baseline"/>
        <w:rPr>
          <w:rFonts w:ascii="Arial" w:hAnsi="Arial" w:cs="Arial"/>
          <w:i/>
          <w:iCs/>
          <w:kern w:val="3"/>
          <w:sz w:val="24"/>
          <w:lang w:eastAsia="pl-PL"/>
        </w:rPr>
      </w:pPr>
      <w:r w:rsidRPr="00BA65E2">
        <w:rPr>
          <w:rFonts w:ascii="Arial" w:hAnsi="Arial" w:cs="Arial"/>
          <w:i/>
          <w:iCs/>
          <w:kern w:val="3"/>
          <w:sz w:val="24"/>
          <w:lang w:eastAsia="pl-PL"/>
        </w:rPr>
        <w:t xml:space="preserve">  </w:t>
      </w:r>
      <w:r w:rsidRPr="00BA65E2">
        <w:rPr>
          <w:rFonts w:ascii="Arial" w:hAnsi="Arial" w:cs="Arial"/>
          <w:i/>
          <w:iCs/>
          <w:kern w:val="3"/>
          <w:sz w:val="24"/>
          <w:lang w:eastAsia="pl-PL"/>
        </w:rPr>
        <w:tab/>
        <w:t xml:space="preserve">Zarząd Powiatu w Wieluniu jednogłośnie (przy 3 głosach „za”) przyznał dofinansowanie na 2021 r. do studiów podyplomowych dla Dyrektora Zespołu Szkół nr 2 im. Jana Długosza w Wieluniu (głosowało 3 członków Zarządu).  </w:t>
      </w:r>
      <w:r w:rsidRPr="00BA65E2">
        <w:rPr>
          <w:rFonts w:ascii="Arial" w:hAnsi="Arial" w:cs="Arial"/>
          <w:i/>
          <w:iCs/>
          <w:kern w:val="3"/>
          <w:sz w:val="24"/>
          <w:lang w:eastAsia="pl-PL"/>
        </w:rPr>
        <w:tab/>
      </w:r>
      <w:r w:rsidRPr="00BA65E2">
        <w:rPr>
          <w:rFonts w:ascii="Arial" w:hAnsi="Arial" w:cs="Arial"/>
          <w:i/>
          <w:iCs/>
          <w:kern w:val="3"/>
          <w:sz w:val="24"/>
          <w:lang w:eastAsia="pl-PL"/>
        </w:rPr>
        <w:tab/>
      </w:r>
      <w:r w:rsidRPr="00BA65E2">
        <w:rPr>
          <w:rFonts w:ascii="Arial" w:hAnsi="Arial" w:cs="Arial"/>
          <w:i/>
          <w:iCs/>
          <w:kern w:val="3"/>
          <w:sz w:val="24"/>
          <w:lang w:eastAsia="pl-PL"/>
        </w:rPr>
        <w:tab/>
        <w:t xml:space="preserve">Informacja w ww. sprawie stanowi załącznik do protokołu. </w:t>
      </w:r>
      <w:r w:rsidRPr="00BA65E2">
        <w:rPr>
          <w:rFonts w:ascii="Arial" w:hAnsi="Arial" w:cs="Arial"/>
          <w:i/>
          <w:iCs/>
          <w:kern w:val="3"/>
          <w:sz w:val="24"/>
          <w:lang w:eastAsia="pl-PL"/>
        </w:rPr>
        <w:tab/>
      </w:r>
      <w:r w:rsidRPr="00BA65E2">
        <w:rPr>
          <w:rFonts w:ascii="Arial" w:hAnsi="Arial" w:cs="Arial"/>
          <w:i/>
          <w:iCs/>
          <w:kern w:val="3"/>
          <w:sz w:val="24"/>
          <w:lang w:eastAsia="pl-PL"/>
        </w:rPr>
        <w:tab/>
      </w:r>
      <w:r w:rsidRPr="00BA65E2">
        <w:rPr>
          <w:rFonts w:ascii="Arial" w:hAnsi="Arial" w:cs="Arial"/>
          <w:i/>
          <w:iCs/>
          <w:kern w:val="3"/>
          <w:sz w:val="24"/>
          <w:lang w:eastAsia="pl-PL"/>
        </w:rPr>
        <w:tab/>
      </w:r>
      <w:r w:rsidRPr="00BA65E2">
        <w:rPr>
          <w:rFonts w:ascii="Arial" w:hAnsi="Arial" w:cs="Arial"/>
          <w:i/>
          <w:iCs/>
          <w:kern w:val="3"/>
          <w:sz w:val="24"/>
          <w:lang w:eastAsia="pl-PL"/>
        </w:rPr>
        <w:tab/>
      </w:r>
      <w:r w:rsidRPr="00BA65E2">
        <w:rPr>
          <w:rFonts w:ascii="Arial" w:hAnsi="Arial" w:cs="Arial"/>
          <w:i/>
          <w:iCs/>
          <w:kern w:val="3"/>
          <w:sz w:val="24"/>
          <w:lang w:eastAsia="pl-PL"/>
        </w:rPr>
        <w:tab/>
      </w:r>
      <w:r w:rsidRPr="00BA65E2">
        <w:rPr>
          <w:rFonts w:ascii="Arial" w:hAnsi="Arial" w:cs="Arial"/>
          <w:i/>
          <w:iCs/>
          <w:kern w:val="3"/>
          <w:sz w:val="24"/>
          <w:lang w:eastAsia="pl-PL"/>
        </w:rPr>
        <w:tab/>
      </w:r>
    </w:p>
    <w:p w:rsidR="00BA65E2" w:rsidRPr="00BA65E2" w:rsidRDefault="00BA65E2" w:rsidP="00BA65E2">
      <w:pPr>
        <w:autoSpaceDN w:val="0"/>
        <w:spacing w:after="0" w:line="360" w:lineRule="auto"/>
        <w:ind w:right="-1" w:firstLine="706"/>
        <w:jc w:val="both"/>
        <w:textAlignment w:val="baseline"/>
        <w:rPr>
          <w:rFonts w:ascii="Arial" w:eastAsia="Calibri" w:hAnsi="Arial" w:cs="Arial"/>
          <w:b/>
          <w:bCs/>
          <w:color w:val="000000"/>
          <w:kern w:val="3"/>
          <w:sz w:val="24"/>
          <w:shd w:val="clear" w:color="auto" w:fill="FFFFFF"/>
          <w:lang w:eastAsia="en-US"/>
        </w:rPr>
      </w:pPr>
      <w:r w:rsidRPr="00BA65E2">
        <w:rPr>
          <w:rFonts w:ascii="Arial" w:eastAsia="Calibri" w:hAnsi="Arial" w:cs="Arial"/>
          <w:b/>
          <w:bCs/>
          <w:color w:val="000000"/>
          <w:kern w:val="3"/>
          <w:sz w:val="24"/>
          <w:shd w:val="clear" w:color="auto" w:fill="FFFFFF"/>
          <w:lang w:eastAsia="en-US"/>
        </w:rPr>
        <w:t xml:space="preserve">Pan Krzysztof Dziuba - wicestarosta wieluński </w:t>
      </w:r>
      <w:r w:rsidRPr="00BA65E2">
        <w:rPr>
          <w:rFonts w:ascii="Arial" w:eastAsia="Calibri" w:hAnsi="Arial" w:cs="Arial"/>
          <w:color w:val="000000"/>
          <w:kern w:val="3"/>
          <w:sz w:val="24"/>
          <w:shd w:val="clear" w:color="auto" w:fill="FFFFFF"/>
          <w:lang w:eastAsia="en-US"/>
        </w:rPr>
        <w:t xml:space="preserve">podziękował panu dyrektorowi za udział w posiedzeniu. Zamknął punkt 15. </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Pkt 16</w:t>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br/>
      </w:r>
      <w:r w:rsidRPr="00BA65E2">
        <w:rPr>
          <w:rFonts w:ascii="Arial" w:eastAsia="Calibri" w:hAnsi="Arial" w:cs="Arial"/>
          <w:b/>
          <w:bCs/>
          <w:color w:val="000000"/>
          <w:kern w:val="3"/>
          <w:sz w:val="24"/>
          <w:shd w:val="clear" w:color="auto" w:fill="FFFFFF"/>
          <w:lang w:eastAsia="en-US"/>
        </w:rPr>
        <w:t xml:space="preserve">Podjęcie uchwały Zarządu Powiatu w Wieluniu w sprawie przyjęcia planu dofinansowania form doskonalenia zawodowego nauczycieli zatrudnionych </w:t>
      </w:r>
      <w:r w:rsidRPr="00BA65E2">
        <w:rPr>
          <w:rFonts w:ascii="Arial" w:eastAsia="Calibri" w:hAnsi="Arial" w:cs="Arial"/>
          <w:b/>
          <w:bCs/>
          <w:color w:val="000000"/>
          <w:kern w:val="3"/>
          <w:sz w:val="24"/>
          <w:shd w:val="clear" w:color="auto" w:fill="FFFFFF"/>
          <w:lang w:eastAsia="en-US"/>
        </w:rPr>
        <w:br/>
        <w:t xml:space="preserve">w szkołach i placówkach oświatowych prowadzonych przez Powiat Wieluński na 2021 rok. </w:t>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p>
    <w:p w:rsidR="00BA65E2" w:rsidRPr="00BA65E2" w:rsidRDefault="00BA65E2" w:rsidP="00BA65E2">
      <w:pPr>
        <w:autoSpaceDN w:val="0"/>
        <w:spacing w:after="0" w:line="360" w:lineRule="auto"/>
        <w:ind w:right="-1" w:firstLine="706"/>
        <w:jc w:val="both"/>
        <w:textAlignment w:val="baseline"/>
        <w:rPr>
          <w:rFonts w:ascii="Arial" w:eastAsia="Calibri" w:hAnsi="Arial" w:cs="Arial"/>
          <w:bCs/>
          <w:i/>
          <w:color w:val="000000"/>
          <w:kern w:val="3"/>
          <w:sz w:val="24"/>
          <w:shd w:val="clear" w:color="auto" w:fill="FFFFFF"/>
          <w:lang w:eastAsia="en-US"/>
        </w:rPr>
      </w:pPr>
      <w:r w:rsidRPr="00BA65E2">
        <w:rPr>
          <w:rFonts w:ascii="Arial" w:eastAsia="Calibri" w:hAnsi="Arial" w:cs="Arial"/>
          <w:bCs/>
          <w:i/>
          <w:color w:val="000000"/>
          <w:kern w:val="3"/>
          <w:sz w:val="24"/>
          <w:shd w:val="clear" w:color="auto" w:fill="FFFFFF"/>
          <w:lang w:eastAsia="en-US"/>
        </w:rPr>
        <w:t>Do zdalnego posiedzenia Zarządu dołączył Pan Andrzej Łebek – członek Zarządu. Zarząd Powiatu w Wieluniu</w:t>
      </w:r>
      <w:r>
        <w:rPr>
          <w:rFonts w:ascii="Arial" w:eastAsia="Calibri" w:hAnsi="Arial" w:cs="Arial"/>
          <w:bCs/>
          <w:i/>
          <w:color w:val="000000"/>
          <w:kern w:val="3"/>
          <w:sz w:val="24"/>
          <w:shd w:val="clear" w:color="auto" w:fill="FFFFFF"/>
          <w:lang w:eastAsia="en-US"/>
        </w:rPr>
        <w:t xml:space="preserve"> obraduje w 4 osobowym składzie.</w:t>
      </w:r>
      <w:r>
        <w:rPr>
          <w:rFonts w:ascii="Arial" w:eastAsia="Calibri" w:hAnsi="Arial" w:cs="Arial"/>
          <w:bCs/>
          <w:i/>
          <w:color w:val="000000"/>
          <w:kern w:val="3"/>
          <w:sz w:val="24"/>
          <w:shd w:val="clear" w:color="auto" w:fill="FFFFFF"/>
          <w:lang w:eastAsia="en-US"/>
        </w:rPr>
        <w:tab/>
      </w:r>
      <w:r>
        <w:rPr>
          <w:rFonts w:ascii="Arial" w:eastAsia="Calibri" w:hAnsi="Arial" w:cs="Arial"/>
          <w:bCs/>
          <w:i/>
          <w:color w:val="000000"/>
          <w:kern w:val="3"/>
          <w:sz w:val="24"/>
          <w:shd w:val="clear" w:color="auto" w:fill="FFFFFF"/>
          <w:lang w:eastAsia="en-US"/>
        </w:rPr>
        <w:tab/>
      </w:r>
      <w:r>
        <w:rPr>
          <w:rFonts w:ascii="Arial" w:eastAsia="Calibri" w:hAnsi="Arial" w:cs="Arial"/>
          <w:bCs/>
          <w:i/>
          <w:color w:val="000000"/>
          <w:kern w:val="3"/>
          <w:sz w:val="24"/>
          <w:shd w:val="clear" w:color="auto" w:fill="FFFFFF"/>
          <w:lang w:eastAsia="en-US"/>
        </w:rPr>
        <w:tab/>
      </w:r>
      <w:r>
        <w:rPr>
          <w:rFonts w:ascii="Arial" w:eastAsia="Calibri" w:hAnsi="Arial" w:cs="Arial"/>
          <w:bCs/>
          <w:i/>
          <w:color w:val="000000"/>
          <w:kern w:val="3"/>
          <w:sz w:val="24"/>
          <w:shd w:val="clear" w:color="auto" w:fill="FFFFFF"/>
          <w:lang w:eastAsia="en-US"/>
        </w:rPr>
        <w:tab/>
      </w:r>
      <w:r>
        <w:rPr>
          <w:rFonts w:ascii="Arial" w:eastAsia="Calibri" w:hAnsi="Arial" w:cs="Arial"/>
          <w:bCs/>
          <w:i/>
          <w:color w:val="000000"/>
          <w:kern w:val="3"/>
          <w:sz w:val="24"/>
          <w:shd w:val="clear" w:color="auto" w:fill="FFFFFF"/>
          <w:lang w:eastAsia="en-US"/>
        </w:rPr>
        <w:tab/>
      </w:r>
      <w:r>
        <w:rPr>
          <w:rFonts w:ascii="Arial" w:eastAsia="Calibri" w:hAnsi="Arial" w:cs="Arial"/>
          <w:bCs/>
          <w:i/>
          <w:color w:val="000000"/>
          <w:kern w:val="3"/>
          <w:sz w:val="24"/>
          <w:shd w:val="clear" w:color="auto" w:fill="FFFFFF"/>
          <w:lang w:eastAsia="en-US"/>
        </w:rPr>
        <w:tab/>
      </w:r>
      <w:r>
        <w:rPr>
          <w:rFonts w:ascii="Arial" w:eastAsia="Calibri" w:hAnsi="Arial" w:cs="Arial"/>
          <w:bCs/>
          <w:i/>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t xml:space="preserve">Pan Krzysztof Dziuba - wicestarosta wieluński </w:t>
      </w:r>
      <w:r w:rsidRPr="00BA65E2">
        <w:rPr>
          <w:rFonts w:ascii="Arial" w:eastAsia="Calibri" w:hAnsi="Arial" w:cs="Arial"/>
          <w:kern w:val="3"/>
          <w:sz w:val="24"/>
          <w:lang w:eastAsia="pl-PL"/>
        </w:rPr>
        <w:t>podkreślił, że nie zostały wyciągnięte wnioski z poprzedniego roku, że były zmiany wprowadzane przez Zarząd.</w:t>
      </w:r>
      <w:r w:rsidRPr="00BA65E2">
        <w:rPr>
          <w:rFonts w:ascii="Arial" w:eastAsia="Calibri" w:hAnsi="Arial" w:cs="Arial"/>
          <w:color w:val="000000"/>
          <w:kern w:val="3"/>
          <w:sz w:val="24"/>
          <w:shd w:val="clear" w:color="auto" w:fill="FFFFFF"/>
          <w:lang w:eastAsia="en-US"/>
        </w:rPr>
        <w:t xml:space="preserve"> Myśli, że tutaj lepiej byłoby, żeby najpierw trafiało to na Zarząd do opinii </w:t>
      </w:r>
      <w:r w:rsidRPr="00BA65E2">
        <w:rPr>
          <w:rFonts w:ascii="Arial" w:eastAsia="Calibri" w:hAnsi="Arial" w:cs="Arial"/>
          <w:color w:val="000000"/>
          <w:kern w:val="3"/>
          <w:sz w:val="24"/>
          <w:shd w:val="clear" w:color="auto" w:fill="FFFFFF"/>
          <w:lang w:eastAsia="en-US"/>
        </w:rPr>
        <w:lastRenderedPageBreak/>
        <w:t xml:space="preserve">przynajmniej jakoś, a później szło to do związków zawodowych, ponieważ </w:t>
      </w:r>
      <w:r w:rsidRPr="00BA65E2">
        <w:rPr>
          <w:rFonts w:ascii="Arial" w:eastAsia="Calibri" w:hAnsi="Arial" w:cs="Arial"/>
          <w:color w:val="000000"/>
          <w:kern w:val="3"/>
          <w:sz w:val="24"/>
          <w:shd w:val="clear" w:color="auto" w:fill="FFFFFF"/>
          <w:lang w:eastAsia="en-US"/>
        </w:rPr>
        <w:br/>
        <w:t xml:space="preserve">tak to zostajemy trochę ubezwłasnowolnieni, że już to poszło do konsultacji, a później znowu jak Zarząd coś zmieni, to pójdzie drugi raz, więc taka dziwna sytuacja by się tworzyła. Dodał, że ma również uwagę do całości, w podstawie prawnej nawiązują Państwo do Rozporządzenia Ministra Edukacji w sprawie dofinansowania doskonalenia zawodowego § 5 i 6 - § 5 jest zacytowany w uzasadnieniu. Zapytał, </w:t>
      </w:r>
      <w:r w:rsidRPr="00BA65E2">
        <w:rPr>
          <w:rFonts w:ascii="Arial" w:eastAsia="Calibri" w:hAnsi="Arial" w:cs="Arial"/>
          <w:color w:val="000000"/>
          <w:kern w:val="3"/>
          <w:sz w:val="24"/>
          <w:shd w:val="clear" w:color="auto" w:fill="FFFFFF"/>
          <w:lang w:eastAsia="en-US"/>
        </w:rPr>
        <w:br/>
        <w:t xml:space="preserve">jak odnosi się ten § 5, czyli te wszystkie kryteria, które powinny być wzięte </w:t>
      </w:r>
      <w:r w:rsidRPr="00BA65E2">
        <w:rPr>
          <w:rFonts w:ascii="Arial" w:eastAsia="Calibri" w:hAnsi="Arial" w:cs="Arial"/>
          <w:color w:val="000000"/>
          <w:kern w:val="3"/>
          <w:sz w:val="24"/>
          <w:shd w:val="clear" w:color="auto" w:fill="FFFFFF"/>
          <w:lang w:eastAsia="en-US"/>
        </w:rPr>
        <w:br/>
        <w:t xml:space="preserve">pod uwagę do tego, co Państwo przedstawili i do tego co także zapisali </w:t>
      </w:r>
      <w:r w:rsidRPr="00BA65E2">
        <w:rPr>
          <w:rFonts w:ascii="Arial" w:eastAsia="Calibri" w:hAnsi="Arial" w:cs="Arial"/>
          <w:color w:val="000000"/>
          <w:kern w:val="3"/>
          <w:sz w:val="24"/>
          <w:shd w:val="clear" w:color="auto" w:fill="FFFFFF"/>
          <w:lang w:eastAsia="en-US"/>
        </w:rPr>
        <w:br/>
        <w:t xml:space="preserve">w porozumieniu, że środki są podzielone w przeliczeniu na ilość zatrudnionych nauczycieli równo. Powiedział, że nie wie, czy to tak powinno być, bo samo rozporządzenie mówi o tym, że wnioski, wyniki egzaminów, kierunki realizacji polityki oświatowej. Myśli, że takie dzielenie po równo to jest łatwe, ale niekoniecznie dobre, bo wiemy, że szkolenia, np. w szkołach specjalnych w Gromadzicach, w poradni specjalistyczne, czy chociażby jak u pana dyrektora Kowalczyka, jeśli chodzi </w:t>
      </w:r>
      <w:r w:rsidRPr="00BA65E2">
        <w:rPr>
          <w:rFonts w:ascii="Arial" w:eastAsia="Calibri" w:hAnsi="Arial" w:cs="Arial"/>
          <w:color w:val="000000"/>
          <w:kern w:val="3"/>
          <w:sz w:val="24"/>
          <w:shd w:val="clear" w:color="auto" w:fill="FFFFFF"/>
          <w:lang w:eastAsia="en-US"/>
        </w:rPr>
        <w:br/>
        <w:t xml:space="preserve">o technologie, to są na pewno bardzo drogie szkolenia. Tutaj tak, jak wagi </w:t>
      </w:r>
      <w:r w:rsidRPr="00BA65E2">
        <w:rPr>
          <w:rFonts w:ascii="Arial" w:eastAsia="Calibri" w:hAnsi="Arial" w:cs="Arial"/>
          <w:color w:val="000000"/>
          <w:kern w:val="3"/>
          <w:sz w:val="24"/>
          <w:shd w:val="clear" w:color="auto" w:fill="FFFFFF"/>
          <w:lang w:eastAsia="en-US"/>
        </w:rPr>
        <w:br/>
        <w:t xml:space="preserve">za uczniów szkół branżowych, czy techników są wyższe, to tak samo powinniśmy pewnie mieć większe pieniądze na kształcenie w tych kierunkach zawodowych, </w:t>
      </w:r>
      <w:r w:rsidRPr="00BA65E2">
        <w:rPr>
          <w:rFonts w:ascii="Arial" w:eastAsia="Calibri" w:hAnsi="Arial" w:cs="Arial"/>
          <w:color w:val="000000"/>
          <w:kern w:val="3"/>
          <w:sz w:val="24"/>
          <w:shd w:val="clear" w:color="auto" w:fill="FFFFFF"/>
          <w:lang w:eastAsia="en-US"/>
        </w:rPr>
        <w:br/>
        <w:t xml:space="preserve">czy w tych kierunkach, w których będziemy się rozwijać, a tutaj wydział troszeczkę </w:t>
      </w:r>
      <w:r w:rsidRPr="00BA65E2">
        <w:rPr>
          <w:rFonts w:ascii="Arial" w:eastAsia="Calibri" w:hAnsi="Arial" w:cs="Arial"/>
          <w:color w:val="000000"/>
          <w:kern w:val="3"/>
          <w:sz w:val="24"/>
          <w:shd w:val="clear" w:color="auto" w:fill="FFFFFF"/>
          <w:lang w:eastAsia="en-US"/>
        </w:rPr>
        <w:br/>
        <w:t xml:space="preserve">po najmniejszej linii oporu: wszystkim równo. Poprosił o odniesienie się do tego </w:t>
      </w:r>
      <w:r w:rsidRPr="00BA65E2">
        <w:rPr>
          <w:rFonts w:ascii="Arial" w:eastAsia="Calibri" w:hAnsi="Arial" w:cs="Arial"/>
          <w:color w:val="000000"/>
          <w:kern w:val="3"/>
          <w:sz w:val="24"/>
          <w:shd w:val="clear" w:color="auto" w:fill="FFFFFF"/>
          <w:lang w:eastAsia="en-US"/>
        </w:rPr>
        <w:br/>
        <w:t xml:space="preserve">jak § 5 jest realizowany w przygotowanym zestawieniu. </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 xml:space="preserve">Pan Zenon Kołodziej - naczelnik Wydziału Edukacji, Kultury, Sportu </w:t>
      </w:r>
      <w:r w:rsidRPr="00BA65E2">
        <w:rPr>
          <w:rFonts w:ascii="Arial" w:eastAsia="Calibri" w:hAnsi="Arial" w:cs="Arial"/>
          <w:b/>
          <w:bCs/>
          <w:color w:val="000000"/>
          <w:kern w:val="3"/>
          <w:sz w:val="24"/>
          <w:shd w:val="clear" w:color="auto" w:fill="FFFFFF"/>
          <w:lang w:eastAsia="en-US"/>
        </w:rPr>
        <w:br/>
        <w:t xml:space="preserve">i Promocji </w:t>
      </w:r>
      <w:r w:rsidRPr="00BA65E2">
        <w:rPr>
          <w:rFonts w:ascii="Arial" w:hAnsi="Arial" w:cs="Arial"/>
          <w:kern w:val="3"/>
          <w:sz w:val="24"/>
          <w:lang w:eastAsia="pl-PL"/>
        </w:rPr>
        <w:t xml:space="preserve">poinformował, że wszyscy dyrektorzy, zgodnie z porozumieniem przygotowują zapotrzebowanie w zakresie form doskonalenia zawodowego </w:t>
      </w:r>
      <w:r w:rsidRPr="00BA65E2">
        <w:rPr>
          <w:rFonts w:ascii="Arial" w:hAnsi="Arial" w:cs="Arial"/>
          <w:kern w:val="3"/>
          <w:sz w:val="24"/>
          <w:lang w:eastAsia="pl-PL"/>
        </w:rPr>
        <w:br/>
        <w:t xml:space="preserve">i kryterium, które przyjęliśmy dotyczyło dwóch obszarów, zgodnie z tym, co mówi rozporządzenie podkreślając, że odnosi się do tego, o czym pan starosta wspomniał, czyli ustalenie specjalności, które są uznane za priorytetowe, zgodnie z wytycznymi Ministra Edukacji Narodowej, czyli z jednej strony wyniki egzaminów, a z drugiej </w:t>
      </w:r>
      <w:r w:rsidRPr="00BA65E2">
        <w:rPr>
          <w:rFonts w:ascii="Arial" w:hAnsi="Arial" w:cs="Arial"/>
          <w:kern w:val="3"/>
          <w:sz w:val="24"/>
          <w:lang w:eastAsia="pl-PL"/>
        </w:rPr>
        <w:br/>
        <w:t xml:space="preserve">te priorytety na szczeblu krajowym, z trzeciej strony potrzeby w zakresie branżowych szkoleń nauczycieli i zgłaszane potrzeby, jeżeli chodzi o doskonalenie w zakresie kierunków związanych z rozwojem szkoły, czy też placówki oświatowej. W </w:t>
      </w:r>
      <w:r w:rsidRPr="00BA65E2">
        <w:rPr>
          <w:rFonts w:ascii="Arial" w:eastAsia="Calibri" w:hAnsi="Arial" w:cs="Arial"/>
          <w:color w:val="000000"/>
          <w:kern w:val="3"/>
          <w:sz w:val="24"/>
          <w:shd w:val="clear" w:color="auto" w:fill="FFFFFF"/>
          <w:lang w:eastAsia="en-US"/>
        </w:rPr>
        <w:t xml:space="preserve">§ 4 mamy ustalone te specjalności zgodnie z rozporządzeniem - chodzi o § 4 porozumienia, </w:t>
      </w:r>
      <w:r w:rsidRPr="00BA65E2">
        <w:rPr>
          <w:rFonts w:ascii="Arial" w:eastAsia="Calibri" w:hAnsi="Arial" w:cs="Arial"/>
          <w:color w:val="000000"/>
          <w:kern w:val="3"/>
          <w:sz w:val="24"/>
          <w:shd w:val="clear" w:color="auto" w:fill="FFFFFF"/>
          <w:lang w:eastAsia="en-US"/>
        </w:rPr>
        <w:br/>
        <w:t xml:space="preserve">one wynikają z indywidualnych wniosków zgłaszanych przez każdego z dyrektorów dotyczących kształcenia w zakresie studiów podyplomowych, bądź uzupełniających oraz w drugim obszarze.    </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lastRenderedPageBreak/>
        <w:tab/>
      </w:r>
      <w:r w:rsidRPr="00BA65E2">
        <w:rPr>
          <w:rFonts w:ascii="Arial" w:hAnsi="Arial" w:cs="Arial"/>
          <w:b/>
          <w:bCs/>
          <w:kern w:val="3"/>
          <w:sz w:val="24"/>
          <w:lang w:eastAsia="pl-PL"/>
        </w:rPr>
        <w:t xml:space="preserve">Pan Krzysztof Dziuba - wicestarosta wieluński </w:t>
      </w:r>
      <w:r w:rsidRPr="00BA65E2">
        <w:rPr>
          <w:rFonts w:ascii="Arial" w:hAnsi="Arial" w:cs="Arial"/>
          <w:kern w:val="3"/>
          <w:sz w:val="24"/>
          <w:lang w:eastAsia="pl-PL"/>
        </w:rPr>
        <w:t xml:space="preserve">zauważył, że w materiałach nie ma </w:t>
      </w:r>
      <w:r w:rsidRPr="00BA65E2">
        <w:rPr>
          <w:rFonts w:ascii="Arial" w:eastAsia="Calibri" w:hAnsi="Arial" w:cs="Arial"/>
          <w:color w:val="000000"/>
          <w:kern w:val="3"/>
          <w:sz w:val="24"/>
          <w:shd w:val="clear" w:color="auto" w:fill="FFFFFF"/>
          <w:lang w:eastAsia="en-US"/>
        </w:rPr>
        <w:t xml:space="preserve">§ 4, kończy się na  § 3. </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 xml:space="preserve">Pan Zenon Kołodziej - naczelnik Wydziału Edukacji, Kultury, Sportu </w:t>
      </w:r>
      <w:r w:rsidRPr="00BA65E2">
        <w:rPr>
          <w:rFonts w:ascii="Arial" w:eastAsia="Calibri" w:hAnsi="Arial" w:cs="Arial"/>
          <w:b/>
          <w:bCs/>
          <w:color w:val="000000"/>
          <w:kern w:val="3"/>
          <w:sz w:val="24"/>
          <w:shd w:val="clear" w:color="auto" w:fill="FFFFFF"/>
          <w:lang w:eastAsia="en-US"/>
        </w:rPr>
        <w:br/>
        <w:t xml:space="preserve">i Promocji </w:t>
      </w:r>
      <w:r w:rsidRPr="00BA65E2">
        <w:rPr>
          <w:rFonts w:ascii="Arial" w:eastAsia="Calibri" w:hAnsi="Arial" w:cs="Arial"/>
          <w:color w:val="000000"/>
          <w:kern w:val="3"/>
          <w:sz w:val="24"/>
          <w:shd w:val="clear" w:color="auto" w:fill="FFFFFF"/>
          <w:lang w:eastAsia="en-US"/>
        </w:rPr>
        <w:t>powiedział, że mówi teraz o porozumieniu.</w:t>
      </w:r>
    </w:p>
    <w:p w:rsidR="00BA65E2" w:rsidRPr="00BA65E2" w:rsidRDefault="00BA65E2" w:rsidP="00BA65E2">
      <w:pPr>
        <w:autoSpaceDN w:val="0"/>
        <w:spacing w:after="0" w:line="360" w:lineRule="auto"/>
        <w:ind w:right="-1" w:firstLine="706"/>
        <w:jc w:val="both"/>
        <w:textAlignment w:val="baseline"/>
        <w:rPr>
          <w:rFonts w:ascii="Arial" w:hAnsi="Arial"/>
          <w:kern w:val="3"/>
          <w:sz w:val="24"/>
          <w:lang w:eastAsia="pl-PL"/>
        </w:rPr>
      </w:pPr>
      <w:r w:rsidRPr="00BA65E2">
        <w:rPr>
          <w:rFonts w:ascii="Arial" w:eastAsia="Calibri" w:hAnsi="Arial" w:cs="Arial"/>
          <w:b/>
          <w:bCs/>
          <w:color w:val="000000"/>
          <w:kern w:val="3"/>
          <w:sz w:val="24"/>
          <w:shd w:val="clear" w:color="auto" w:fill="FFFFFF"/>
          <w:lang w:eastAsia="en-US"/>
        </w:rPr>
        <w:t xml:space="preserve">Pan Krzysztof Dziuba - wicestarosta wieluński </w:t>
      </w:r>
      <w:r w:rsidRPr="00BA65E2">
        <w:rPr>
          <w:rFonts w:ascii="Arial" w:eastAsia="Calibri" w:hAnsi="Arial" w:cs="Arial"/>
          <w:color w:val="000000"/>
          <w:kern w:val="3"/>
          <w:sz w:val="24"/>
          <w:shd w:val="clear" w:color="auto" w:fill="FFFFFF"/>
          <w:lang w:eastAsia="en-US"/>
        </w:rPr>
        <w:t>powtórzył, że nie mają § 4, porozumienie to jest jedna strona i kończy się na  § 3</w:t>
      </w:r>
      <w:r w:rsidRPr="00BA65E2">
        <w:rPr>
          <w:rFonts w:ascii="Arial" w:eastAsia="Calibri" w:hAnsi="Arial" w:cs="Arial"/>
          <w:color w:val="000000"/>
          <w:kern w:val="3"/>
          <w:sz w:val="24"/>
          <w:shd w:val="clear" w:color="auto" w:fill="FFFFFF"/>
          <w:lang w:eastAsia="en-US"/>
        </w:rPr>
        <w:tab/>
        <w:t>.</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 xml:space="preserve">Pan Zenon Kołodziej - naczelnik Wydziału Edukacji, Kultury, Sportu i Promocji </w:t>
      </w:r>
      <w:r w:rsidRPr="00BA65E2">
        <w:rPr>
          <w:rFonts w:ascii="Arial" w:eastAsia="Calibri" w:hAnsi="Arial" w:cs="Arial"/>
          <w:color w:val="000000"/>
          <w:kern w:val="3"/>
          <w:sz w:val="24"/>
          <w:shd w:val="clear" w:color="auto" w:fill="FFFFFF"/>
          <w:lang w:eastAsia="en-US"/>
        </w:rPr>
        <w:t xml:space="preserve">przeprosił za pomyłkę materiału, który dotarł do Zarządu. Podkreślił, </w:t>
      </w:r>
      <w:r w:rsidRPr="00BA65E2">
        <w:rPr>
          <w:rFonts w:ascii="Arial" w:eastAsia="Calibri" w:hAnsi="Arial" w:cs="Arial"/>
          <w:color w:val="000000"/>
          <w:kern w:val="3"/>
          <w:sz w:val="24"/>
          <w:shd w:val="clear" w:color="auto" w:fill="FFFFFF"/>
          <w:lang w:eastAsia="en-US"/>
        </w:rPr>
        <w:br/>
        <w:t xml:space="preserve">że sprawdzi gdzie pojawił się im błąd, jeżeli chodzi o przekazanie materiału </w:t>
      </w:r>
      <w:r w:rsidRPr="00BA65E2">
        <w:rPr>
          <w:rFonts w:ascii="Arial" w:eastAsia="Calibri" w:hAnsi="Arial" w:cs="Arial"/>
          <w:color w:val="000000"/>
          <w:kern w:val="3"/>
          <w:sz w:val="24"/>
          <w:shd w:val="clear" w:color="auto" w:fill="FFFFFF"/>
          <w:lang w:eastAsia="en-US"/>
        </w:rPr>
        <w:br/>
        <w:t xml:space="preserve">do Zarządu.  </w:t>
      </w:r>
    </w:p>
    <w:p w:rsidR="00BA65E2" w:rsidRPr="00BA65E2" w:rsidRDefault="00BA65E2" w:rsidP="00BA65E2">
      <w:pPr>
        <w:autoSpaceDN w:val="0"/>
        <w:spacing w:after="0" w:line="360" w:lineRule="auto"/>
        <w:ind w:right="-1" w:firstLine="706"/>
        <w:jc w:val="both"/>
        <w:textAlignment w:val="baseline"/>
        <w:rPr>
          <w:rFonts w:ascii="Arial" w:hAnsi="Arial"/>
          <w:kern w:val="3"/>
          <w:sz w:val="24"/>
          <w:lang w:eastAsia="pl-PL"/>
        </w:rPr>
      </w:pPr>
      <w:r w:rsidRPr="00BA65E2">
        <w:rPr>
          <w:rFonts w:ascii="Arial" w:eastAsia="Calibri" w:hAnsi="Arial" w:cs="Arial"/>
          <w:b/>
          <w:bCs/>
          <w:color w:val="000000"/>
          <w:kern w:val="3"/>
          <w:sz w:val="24"/>
          <w:shd w:val="clear" w:color="auto" w:fill="FFFFFF"/>
          <w:lang w:eastAsia="en-US"/>
        </w:rPr>
        <w:t xml:space="preserve">Pan Krzysztof Dziuba - wicestarosta wieluński </w:t>
      </w:r>
      <w:r w:rsidRPr="00BA65E2">
        <w:rPr>
          <w:rFonts w:ascii="Arial" w:eastAsia="Calibri" w:hAnsi="Arial" w:cs="Arial"/>
          <w:color w:val="000000"/>
          <w:kern w:val="3"/>
          <w:sz w:val="24"/>
          <w:shd w:val="clear" w:color="auto" w:fill="FFFFFF"/>
          <w:lang w:eastAsia="en-US"/>
        </w:rPr>
        <w:t>w związku z powyższym sprawa pozostanie w toku, poprosił o uzupełnienie na kolejne posiedzenie tego materiału i przesłanie. Zarządził głosowanie „za” takim rozwiązaniem. Następnie zamknął punkt 16.</w:t>
      </w:r>
    </w:p>
    <w:p w:rsidR="00BA65E2" w:rsidRPr="00BA65E2" w:rsidRDefault="00BA65E2" w:rsidP="00BA65E2">
      <w:pPr>
        <w:autoSpaceDN w:val="0"/>
        <w:spacing w:after="0" w:line="360" w:lineRule="auto"/>
        <w:ind w:right="-1" w:firstLine="706"/>
        <w:jc w:val="both"/>
        <w:textAlignment w:val="baseline"/>
        <w:rPr>
          <w:rFonts w:ascii="Arial" w:eastAsia="Calibri" w:hAnsi="Arial" w:cs="Arial"/>
          <w:b/>
          <w:bCs/>
          <w:color w:val="000000"/>
          <w:kern w:val="3"/>
          <w:sz w:val="24"/>
          <w:shd w:val="clear" w:color="auto" w:fill="FFFFFF"/>
          <w:lang w:eastAsia="en-US"/>
        </w:rPr>
      </w:pPr>
    </w:p>
    <w:p w:rsidR="00BA65E2" w:rsidRPr="00BA65E2" w:rsidRDefault="00BA65E2" w:rsidP="00BA65E2">
      <w:pPr>
        <w:autoSpaceDN w:val="0"/>
        <w:spacing w:after="0" w:line="360" w:lineRule="auto"/>
        <w:ind w:right="-1" w:firstLine="706"/>
        <w:jc w:val="both"/>
        <w:textAlignment w:val="baseline"/>
        <w:rPr>
          <w:rFonts w:ascii="Arial" w:eastAsia="Calibri" w:hAnsi="Arial" w:cs="Arial"/>
          <w:b/>
          <w:bCs/>
          <w:color w:val="000000"/>
          <w:kern w:val="3"/>
          <w:sz w:val="24"/>
          <w:shd w:val="clear" w:color="auto" w:fill="FFFFFF"/>
          <w:lang w:eastAsia="en-US"/>
        </w:rPr>
      </w:pPr>
    </w:p>
    <w:p w:rsidR="00BA65E2" w:rsidRPr="00BA65E2" w:rsidRDefault="00BA65E2" w:rsidP="00BA65E2">
      <w:pPr>
        <w:autoSpaceDN w:val="0"/>
        <w:spacing w:after="0" w:line="360" w:lineRule="auto"/>
        <w:ind w:right="-1"/>
        <w:jc w:val="both"/>
        <w:textAlignment w:val="baseline"/>
        <w:rPr>
          <w:rFonts w:ascii="Arial" w:eastAsia="Calibri" w:hAnsi="Arial" w:cs="Arial"/>
          <w:i/>
          <w:iCs/>
          <w:color w:val="000000"/>
          <w:kern w:val="3"/>
          <w:sz w:val="24"/>
          <w:shd w:val="clear" w:color="auto" w:fill="FFFFFF"/>
          <w:lang w:eastAsia="en-US"/>
        </w:rPr>
      </w:pPr>
      <w:r w:rsidRPr="00BA65E2">
        <w:rPr>
          <w:rFonts w:ascii="Arial" w:eastAsia="Calibri" w:hAnsi="Arial" w:cs="Arial"/>
          <w:i/>
          <w:iCs/>
          <w:color w:val="000000"/>
          <w:kern w:val="3"/>
          <w:sz w:val="24"/>
          <w:shd w:val="clear" w:color="auto" w:fill="FFFFFF"/>
          <w:lang w:eastAsia="en-US"/>
        </w:rPr>
        <w:tab/>
        <w:t xml:space="preserve">Zarząd Powiatu w Wieluniu jednogłośnie (przy 4 głosach „za”) podjął decyzję </w:t>
      </w:r>
      <w:r w:rsidRPr="00BA65E2">
        <w:rPr>
          <w:rFonts w:ascii="Arial" w:eastAsia="Calibri" w:hAnsi="Arial" w:cs="Arial"/>
          <w:i/>
          <w:iCs/>
          <w:color w:val="000000"/>
          <w:kern w:val="3"/>
          <w:sz w:val="24"/>
          <w:shd w:val="clear" w:color="auto" w:fill="FFFFFF"/>
          <w:lang w:eastAsia="en-US"/>
        </w:rPr>
        <w:br/>
        <w:t xml:space="preserve">o pozostawieniu w toku punktu pn. „Podjęcie uchwały Zarządu Powiatu w Wieluniu </w:t>
      </w:r>
      <w:r w:rsidRPr="00BA65E2">
        <w:rPr>
          <w:rFonts w:ascii="Arial" w:eastAsia="Calibri" w:hAnsi="Arial" w:cs="Arial"/>
          <w:i/>
          <w:iCs/>
          <w:color w:val="000000"/>
          <w:kern w:val="3"/>
          <w:sz w:val="24"/>
          <w:shd w:val="clear" w:color="auto" w:fill="FFFFFF"/>
          <w:lang w:eastAsia="en-US"/>
        </w:rPr>
        <w:br/>
        <w:t>w sprawie przyjęcia planu dofinansowania form doskonalenia zawodowego nauczycieli zatrudnionych w szkołach i placówkach oświatowych prowadzonych przez Powiat Wieluński na 2021 rok”, celem uzupełnienia materiału o brakującą stronę Porozumienia, stanowiącego załącznik Nr 2 do przedmiotowego projektu uchwały i przekazanie kompletnego materiału na kolejne posiedzenie Zarządu (głosowało 4 członków Zarządu).</w:t>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r w:rsidRPr="00BA65E2">
        <w:rPr>
          <w:rFonts w:ascii="Arial" w:eastAsia="Calibri" w:hAnsi="Arial" w:cs="Arial"/>
          <w:i/>
          <w:iCs/>
          <w:color w:val="000000"/>
          <w:kern w:val="3"/>
          <w:sz w:val="24"/>
          <w:shd w:val="clear" w:color="auto" w:fill="FFFFFF"/>
          <w:lang w:eastAsia="en-US"/>
        </w:rPr>
        <w:tab/>
      </w:r>
    </w:p>
    <w:p w:rsidR="00BA65E2" w:rsidRPr="00BA65E2" w:rsidRDefault="00BA65E2" w:rsidP="00BA65E2">
      <w:pPr>
        <w:autoSpaceDN w:val="0"/>
        <w:spacing w:after="0" w:line="360" w:lineRule="auto"/>
        <w:ind w:right="-1"/>
        <w:jc w:val="both"/>
        <w:textAlignment w:val="baseline"/>
        <w:rPr>
          <w:rFonts w:ascii="Arial" w:hAnsi="Arial" w:cs="Arial"/>
          <w:color w:val="0D0D0D"/>
          <w:kern w:val="3"/>
          <w:sz w:val="24"/>
          <w:lang w:eastAsia="pl-PL"/>
        </w:rPr>
      </w:pPr>
    </w:p>
    <w:p w:rsidR="00BA65E2" w:rsidRPr="00BA65E2" w:rsidRDefault="00BA65E2" w:rsidP="00BA65E2">
      <w:pPr>
        <w:autoSpaceDN w:val="0"/>
        <w:spacing w:after="0" w:line="360" w:lineRule="auto"/>
        <w:ind w:right="-1"/>
        <w:jc w:val="both"/>
        <w:textAlignment w:val="baseline"/>
        <w:rPr>
          <w:rFonts w:ascii="Arial" w:hAnsi="Arial" w:cs="Arial"/>
          <w:b/>
          <w:bCs/>
          <w:kern w:val="3"/>
          <w:sz w:val="24"/>
          <w:lang w:eastAsia="pl-PL"/>
        </w:rPr>
      </w:pPr>
      <w:r w:rsidRPr="00BA65E2">
        <w:rPr>
          <w:rFonts w:ascii="Arial" w:hAnsi="Arial" w:cs="Arial"/>
          <w:b/>
          <w:bCs/>
          <w:kern w:val="3"/>
          <w:sz w:val="24"/>
          <w:lang w:eastAsia="pl-PL"/>
        </w:rPr>
        <w:tab/>
      </w:r>
      <w:r w:rsidRPr="00BA65E2">
        <w:rPr>
          <w:rFonts w:ascii="Arial" w:hAnsi="Arial" w:cs="Arial"/>
          <w:b/>
          <w:bCs/>
          <w:kern w:val="3"/>
          <w:sz w:val="24"/>
          <w:lang w:eastAsia="pl-PL"/>
        </w:rPr>
        <w:tab/>
      </w:r>
      <w:r w:rsidRPr="00BA65E2">
        <w:rPr>
          <w:rFonts w:ascii="Arial" w:hAnsi="Arial" w:cs="Arial"/>
          <w:b/>
          <w:bCs/>
          <w:kern w:val="3"/>
          <w:sz w:val="24"/>
          <w:lang w:eastAsia="pl-PL"/>
        </w:rPr>
        <w:tab/>
      </w:r>
      <w:r w:rsidRPr="00BA65E2">
        <w:rPr>
          <w:rFonts w:ascii="Arial" w:hAnsi="Arial" w:cs="Arial"/>
          <w:b/>
          <w:bCs/>
          <w:kern w:val="3"/>
          <w:sz w:val="24"/>
          <w:lang w:eastAsia="pl-PL"/>
        </w:rPr>
        <w:tab/>
      </w:r>
      <w:r w:rsidRPr="00BA65E2">
        <w:rPr>
          <w:rFonts w:ascii="Arial" w:hAnsi="Arial" w:cs="Arial"/>
          <w:b/>
          <w:bCs/>
          <w:kern w:val="3"/>
          <w:sz w:val="24"/>
          <w:lang w:eastAsia="pl-PL"/>
        </w:rPr>
        <w:tab/>
      </w:r>
      <w:r w:rsidRPr="00BA65E2">
        <w:rPr>
          <w:rFonts w:ascii="Arial" w:hAnsi="Arial" w:cs="Arial"/>
          <w:b/>
          <w:bCs/>
          <w:kern w:val="3"/>
          <w:sz w:val="24"/>
          <w:lang w:eastAsia="pl-PL"/>
        </w:rPr>
        <w:tab/>
        <w:t>Pkt 17</w:t>
      </w:r>
    </w:p>
    <w:p w:rsidR="00BA65E2" w:rsidRPr="00BA65E2" w:rsidRDefault="00BA65E2" w:rsidP="00BA65E2">
      <w:pPr>
        <w:autoSpaceDN w:val="0"/>
        <w:spacing w:after="0" w:line="360" w:lineRule="auto"/>
        <w:ind w:right="-1"/>
        <w:jc w:val="both"/>
        <w:textAlignment w:val="baseline"/>
        <w:rPr>
          <w:rFonts w:ascii="Arial" w:hAnsi="Arial" w:cs="Arial"/>
          <w:kern w:val="3"/>
          <w:sz w:val="24"/>
          <w:lang w:eastAsia="pl-PL"/>
        </w:rPr>
      </w:pPr>
      <w:r w:rsidRPr="00BA65E2">
        <w:rPr>
          <w:rFonts w:ascii="Arial" w:hAnsi="Arial" w:cs="Arial"/>
          <w:b/>
          <w:bCs/>
          <w:kern w:val="3"/>
          <w:sz w:val="24"/>
          <w:lang w:eastAsia="pl-PL"/>
        </w:rPr>
        <w:t>Rozpatrzenie wniosku Dyrektora Specjalnego Ośrodka Szkolno-Wychowawczego w Gromadzicach dotyczącego sprzedaży lub przekazania autobusu Citroen Jumper innej jednostce organizacyjnej powiatu wieluńskiego.</w:t>
      </w:r>
      <w:r w:rsidRPr="00BA65E2">
        <w:rPr>
          <w:rFonts w:ascii="Arial" w:hAnsi="Arial" w:cs="Arial"/>
          <w:kern w:val="3"/>
          <w:sz w:val="24"/>
          <w:lang w:eastAsia="pl-PL"/>
        </w:rPr>
        <w:t xml:space="preserve">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p>
    <w:p w:rsidR="00BA65E2" w:rsidRPr="00BA65E2" w:rsidRDefault="00BA65E2" w:rsidP="00BA65E2">
      <w:pPr>
        <w:autoSpaceDN w:val="0"/>
        <w:spacing w:after="0" w:line="360" w:lineRule="auto"/>
        <w:ind w:right="-1" w:firstLine="706"/>
        <w:jc w:val="both"/>
        <w:textAlignment w:val="baseline"/>
        <w:rPr>
          <w:rFonts w:ascii="Arial" w:hAnsi="Arial"/>
          <w:kern w:val="3"/>
          <w:sz w:val="24"/>
          <w:lang w:eastAsia="pl-PL"/>
        </w:rPr>
      </w:pPr>
      <w:r w:rsidRPr="00BA65E2">
        <w:rPr>
          <w:rFonts w:ascii="Arial" w:eastAsia="Calibri" w:hAnsi="Arial" w:cs="Arial"/>
          <w:b/>
          <w:bCs/>
          <w:color w:val="000000"/>
          <w:kern w:val="3"/>
          <w:sz w:val="24"/>
          <w:shd w:val="clear" w:color="auto" w:fill="FFFFFF"/>
          <w:lang w:eastAsia="en-US"/>
        </w:rPr>
        <w:t xml:space="preserve">Pan Krzysztof Dziuba - wicestarosta wieluński </w:t>
      </w:r>
      <w:r w:rsidRPr="00BA65E2">
        <w:rPr>
          <w:rFonts w:ascii="Arial" w:eastAsia="Calibri" w:hAnsi="Arial" w:cs="Arial"/>
          <w:color w:val="000000"/>
          <w:kern w:val="3"/>
          <w:sz w:val="24"/>
          <w:shd w:val="clear" w:color="auto" w:fill="FFFFFF"/>
          <w:lang w:eastAsia="en-US"/>
        </w:rPr>
        <w:t xml:space="preserve">powitał pana dyrektora </w:t>
      </w:r>
      <w:r w:rsidRPr="00BA65E2">
        <w:rPr>
          <w:rFonts w:ascii="Arial" w:eastAsia="Calibri" w:hAnsi="Arial" w:cs="Arial"/>
          <w:color w:val="000000"/>
          <w:kern w:val="3"/>
          <w:sz w:val="24"/>
          <w:shd w:val="clear" w:color="auto" w:fill="FFFFFF"/>
          <w:lang w:eastAsia="en-US"/>
        </w:rPr>
        <w:br/>
        <w:t xml:space="preserve">i poprosił o wprowadzenie do tematu. </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lastRenderedPageBreak/>
        <w:tab/>
      </w:r>
      <w:r w:rsidRPr="00BA65E2">
        <w:rPr>
          <w:rFonts w:ascii="Arial" w:eastAsia="Calibri" w:hAnsi="Arial" w:cs="Arial"/>
          <w:b/>
          <w:bCs/>
          <w:color w:val="000000"/>
          <w:kern w:val="3"/>
          <w:sz w:val="24"/>
          <w:shd w:val="clear" w:color="auto" w:fill="FFFFFF"/>
          <w:lang w:eastAsia="en-US"/>
        </w:rPr>
        <w:t xml:space="preserve">Pan Mirosław Kubiak - dyrektor Specjalnego Ośrodka Szkolno-Wychowawczego w Gromadzicach </w:t>
      </w:r>
      <w:r w:rsidRPr="00BA65E2">
        <w:rPr>
          <w:rFonts w:ascii="Arial" w:eastAsia="Calibri" w:hAnsi="Arial" w:cs="Arial"/>
          <w:color w:val="000000"/>
          <w:kern w:val="3"/>
          <w:sz w:val="24"/>
          <w:shd w:val="clear" w:color="auto" w:fill="FFFFFF"/>
          <w:lang w:eastAsia="en-US"/>
        </w:rPr>
        <w:t xml:space="preserve">omówił przedmiotowy materiał. </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 xml:space="preserve">Pan Krzysztof Dziuba - wicestarosta wieluński </w:t>
      </w:r>
      <w:r w:rsidRPr="00BA65E2">
        <w:rPr>
          <w:rFonts w:ascii="Arial" w:eastAsia="Calibri" w:hAnsi="Arial" w:cs="Arial"/>
          <w:color w:val="000000"/>
          <w:kern w:val="3"/>
          <w:sz w:val="24"/>
          <w:shd w:val="clear" w:color="auto" w:fill="FFFFFF"/>
          <w:lang w:eastAsia="en-US"/>
        </w:rPr>
        <w:t xml:space="preserve">zaznaczył, że wcześniej była propozycja, żeby przekazać ten samochód do ZS nr 2. Widząc nadal na liście osób połączonych z uczestnikami Zarządu pana dyrektora Kowalczyka, zapytał, </w:t>
      </w:r>
      <w:r w:rsidRPr="00BA65E2">
        <w:rPr>
          <w:rFonts w:ascii="Arial" w:eastAsia="Calibri" w:hAnsi="Arial" w:cs="Arial"/>
          <w:color w:val="000000"/>
          <w:kern w:val="3"/>
          <w:sz w:val="24"/>
          <w:shd w:val="clear" w:color="auto" w:fill="FFFFFF"/>
          <w:lang w:eastAsia="en-US"/>
        </w:rPr>
        <w:br/>
        <w:t xml:space="preserve">czy pan dyrektor taki dar chce przyjąć.  </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p>
    <w:p w:rsidR="00BA65E2" w:rsidRPr="00BA65E2" w:rsidRDefault="00BA65E2" w:rsidP="00BA65E2">
      <w:pPr>
        <w:autoSpaceDN w:val="0"/>
        <w:spacing w:after="0" w:line="360" w:lineRule="auto"/>
        <w:ind w:right="-1" w:firstLine="706"/>
        <w:jc w:val="both"/>
        <w:textAlignment w:val="baseline"/>
        <w:rPr>
          <w:rFonts w:ascii="Arial" w:hAnsi="Arial"/>
          <w:kern w:val="3"/>
          <w:sz w:val="24"/>
          <w:lang w:eastAsia="pl-PL"/>
        </w:rPr>
      </w:pPr>
      <w:r w:rsidRPr="00BA65E2">
        <w:rPr>
          <w:rFonts w:ascii="Arial" w:eastAsia="Calibri" w:hAnsi="Arial" w:cs="Arial"/>
          <w:b/>
          <w:bCs/>
          <w:color w:val="000000"/>
          <w:kern w:val="3"/>
          <w:sz w:val="24"/>
          <w:shd w:val="clear" w:color="auto" w:fill="FFFFFF"/>
          <w:lang w:eastAsia="en-US"/>
        </w:rPr>
        <w:t xml:space="preserve">Pan Dariusz Kowalczyk - dyrektor ZS nr 2 im J. Długosza w Wieluniu </w:t>
      </w:r>
      <w:r w:rsidRPr="00BA65E2">
        <w:rPr>
          <w:rFonts w:ascii="Arial" w:eastAsia="Calibri" w:hAnsi="Arial" w:cs="Arial"/>
          <w:color w:val="000000"/>
          <w:kern w:val="3"/>
          <w:sz w:val="24"/>
          <w:shd w:val="clear" w:color="auto" w:fill="FFFFFF"/>
          <w:lang w:eastAsia="en-US"/>
        </w:rPr>
        <w:t xml:space="preserve">odpowiedział, że tak jak najbardziej są zainteresowani jako szkoła, posłuży wyjazdom młodzieży na konkursy, turnieje, zawody sportowe. Myśli, że też jakiś element obsługi tachografu będzie mógł być wykorzystany do pracy z młodzieżą </w:t>
      </w:r>
      <w:r w:rsidRPr="00BA65E2">
        <w:rPr>
          <w:rFonts w:ascii="Arial" w:eastAsia="Calibri" w:hAnsi="Arial" w:cs="Arial"/>
          <w:color w:val="000000"/>
          <w:kern w:val="3"/>
          <w:sz w:val="24"/>
          <w:shd w:val="clear" w:color="auto" w:fill="FFFFFF"/>
          <w:lang w:eastAsia="en-US"/>
        </w:rPr>
        <w:br/>
        <w:t xml:space="preserve">w klasach kierowca-mechanik, mechanik samochodowy. Przekazał, że z panem dyrektorem Kubiakiem rozmawiali o tej usterce silnika i wymaga to diagnozy i raczej trzeba się liczyć z kosztem związanym z remontem silnika, co omówił.  </w:t>
      </w:r>
    </w:p>
    <w:p w:rsidR="00BA65E2" w:rsidRPr="00BA65E2" w:rsidRDefault="00BA65E2" w:rsidP="00BA65E2">
      <w:pPr>
        <w:autoSpaceDN w:val="0"/>
        <w:spacing w:after="0" w:line="360" w:lineRule="auto"/>
        <w:ind w:right="-1" w:firstLine="706"/>
        <w:jc w:val="both"/>
        <w:textAlignment w:val="baseline"/>
        <w:rPr>
          <w:rFonts w:ascii="Arial" w:hAnsi="Arial"/>
          <w:kern w:val="3"/>
          <w:sz w:val="24"/>
          <w:lang w:eastAsia="pl-PL"/>
        </w:rPr>
      </w:pPr>
      <w:r w:rsidRPr="00BA65E2">
        <w:rPr>
          <w:rFonts w:ascii="Arial" w:eastAsia="Calibri" w:hAnsi="Arial" w:cs="Arial"/>
          <w:b/>
          <w:bCs/>
          <w:color w:val="000000"/>
          <w:kern w:val="3"/>
          <w:sz w:val="24"/>
          <w:shd w:val="clear" w:color="auto" w:fill="FFFFFF"/>
          <w:lang w:eastAsia="en-US"/>
        </w:rPr>
        <w:t xml:space="preserve">Pan Krzysztof Dziuba - wicestarosta wieluński </w:t>
      </w:r>
      <w:r w:rsidRPr="00BA65E2">
        <w:rPr>
          <w:rFonts w:ascii="Arial" w:eastAsia="Calibri" w:hAnsi="Arial" w:cs="Arial"/>
          <w:color w:val="000000"/>
          <w:kern w:val="3"/>
          <w:sz w:val="24"/>
          <w:shd w:val="clear" w:color="auto" w:fill="FFFFFF"/>
          <w:lang w:eastAsia="en-US"/>
        </w:rPr>
        <w:t xml:space="preserve">zna pan dyrektor stan </w:t>
      </w:r>
      <w:r w:rsidRPr="00BA65E2">
        <w:rPr>
          <w:rFonts w:ascii="Arial" w:eastAsia="Calibri" w:hAnsi="Arial" w:cs="Arial"/>
          <w:color w:val="000000"/>
          <w:kern w:val="3"/>
          <w:sz w:val="24"/>
          <w:shd w:val="clear" w:color="auto" w:fill="FFFFFF"/>
          <w:lang w:eastAsia="en-US"/>
        </w:rPr>
        <w:br/>
        <w:t xml:space="preserve">i w tym stanie chce pan przyjąć samochód.  </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p>
    <w:p w:rsidR="00BA65E2" w:rsidRPr="00BA65E2" w:rsidRDefault="00BA65E2" w:rsidP="00BA65E2">
      <w:pPr>
        <w:autoSpaceDN w:val="0"/>
        <w:spacing w:after="0" w:line="360" w:lineRule="auto"/>
        <w:ind w:right="-1"/>
        <w:jc w:val="both"/>
        <w:textAlignment w:val="baseline"/>
        <w:rPr>
          <w:rFonts w:ascii="Arial" w:hAnsi="Arial"/>
          <w:kern w:val="3"/>
          <w:sz w:val="24"/>
          <w:lang w:eastAsia="pl-PL"/>
        </w:rPr>
      </w:pPr>
      <w:r w:rsidRPr="00BA65E2">
        <w:rPr>
          <w:rFonts w:ascii="Arial" w:eastAsia="Calibri" w:hAnsi="Arial" w:cs="Arial"/>
          <w:b/>
          <w:bCs/>
          <w:color w:val="000000"/>
          <w:kern w:val="3"/>
          <w:sz w:val="24"/>
          <w:shd w:val="clear" w:color="auto" w:fill="FFFFFF"/>
          <w:lang w:eastAsia="en-US"/>
        </w:rPr>
        <w:tab/>
        <w:t xml:space="preserve">Pan Dariusz Kowalczyk - dyrektor ZS nr 2 im J. Długosza w Wieluniu </w:t>
      </w:r>
      <w:r w:rsidRPr="00BA65E2">
        <w:rPr>
          <w:rFonts w:ascii="Arial" w:eastAsia="Calibri" w:hAnsi="Arial" w:cs="Arial"/>
          <w:color w:val="000000"/>
          <w:kern w:val="3"/>
          <w:sz w:val="24"/>
          <w:shd w:val="clear" w:color="auto" w:fill="FFFFFF"/>
          <w:lang w:eastAsia="en-US"/>
        </w:rPr>
        <w:t>odpowiedział, że tak.</w:t>
      </w:r>
    </w:p>
    <w:p w:rsidR="00BA65E2" w:rsidRPr="00BA65E2" w:rsidRDefault="00BA65E2" w:rsidP="00BA65E2">
      <w:pPr>
        <w:autoSpaceDN w:val="0"/>
        <w:spacing w:after="0" w:line="360" w:lineRule="auto"/>
        <w:ind w:right="-1" w:firstLine="706"/>
        <w:jc w:val="both"/>
        <w:textAlignment w:val="baseline"/>
        <w:rPr>
          <w:rFonts w:ascii="Arial" w:hAnsi="Arial"/>
          <w:kern w:val="3"/>
          <w:sz w:val="24"/>
          <w:lang w:eastAsia="pl-PL"/>
        </w:rPr>
      </w:pPr>
      <w:r w:rsidRPr="00BA65E2">
        <w:rPr>
          <w:rFonts w:ascii="Arial" w:eastAsia="Calibri" w:hAnsi="Arial" w:cs="Arial"/>
          <w:b/>
          <w:bCs/>
          <w:color w:val="000000"/>
          <w:kern w:val="3"/>
          <w:sz w:val="24"/>
          <w:shd w:val="clear" w:color="auto" w:fill="FFFFFF"/>
          <w:lang w:eastAsia="en-US"/>
        </w:rPr>
        <w:t xml:space="preserve">Pan Krzysztof Dziuba - wicestarosta wieluński </w:t>
      </w:r>
      <w:r w:rsidRPr="00BA65E2">
        <w:rPr>
          <w:rFonts w:ascii="Arial" w:eastAsia="Calibri" w:hAnsi="Arial" w:cs="Arial"/>
          <w:color w:val="000000"/>
          <w:kern w:val="3"/>
          <w:sz w:val="24"/>
          <w:shd w:val="clear" w:color="auto" w:fill="FFFFFF"/>
          <w:lang w:eastAsia="en-US"/>
        </w:rPr>
        <w:t xml:space="preserve">zapytał, czy ktoś z członków Zarządu chciałby zadać pytanie. Udzielił głosu radnemu Dybce. </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Pan Łukasz Dybka - członek Zarządu</w:t>
      </w:r>
      <w:r w:rsidRPr="00BA65E2">
        <w:rPr>
          <w:rFonts w:ascii="Arial" w:eastAsia="Calibri" w:hAnsi="Arial" w:cs="Arial"/>
          <w:color w:val="000000"/>
          <w:kern w:val="3"/>
          <w:sz w:val="24"/>
          <w:shd w:val="clear" w:color="auto" w:fill="FFFFFF"/>
          <w:lang w:eastAsia="en-US"/>
        </w:rPr>
        <w:t xml:space="preserve"> zapytał, czy to jest rocznik 2016?</w:t>
      </w:r>
    </w:p>
    <w:p w:rsidR="00BA65E2" w:rsidRPr="00BA65E2" w:rsidRDefault="00BA65E2" w:rsidP="00BA65E2">
      <w:pPr>
        <w:autoSpaceDN w:val="0"/>
        <w:spacing w:after="0" w:line="360" w:lineRule="auto"/>
        <w:ind w:right="-1" w:firstLine="706"/>
        <w:jc w:val="both"/>
        <w:textAlignment w:val="baseline"/>
        <w:rPr>
          <w:rFonts w:ascii="Arial" w:eastAsia="Calibri" w:hAnsi="Arial" w:cs="Arial"/>
          <w:b/>
          <w:bCs/>
          <w:color w:val="000000"/>
          <w:kern w:val="3"/>
          <w:sz w:val="24"/>
          <w:shd w:val="clear" w:color="auto" w:fill="FFFFFF"/>
          <w:lang w:eastAsia="en-US"/>
        </w:rPr>
      </w:pPr>
      <w:r w:rsidRPr="00BA65E2">
        <w:rPr>
          <w:rFonts w:ascii="Arial" w:eastAsia="Calibri" w:hAnsi="Arial" w:cs="Arial"/>
          <w:b/>
          <w:bCs/>
          <w:color w:val="000000"/>
          <w:kern w:val="3"/>
          <w:sz w:val="24"/>
          <w:shd w:val="clear" w:color="auto" w:fill="FFFFFF"/>
          <w:lang w:eastAsia="en-US"/>
        </w:rPr>
        <w:t xml:space="preserve">Pan Mirosław Kubiak - dyrektor Specjalnego Ośrodka Szkolno-Wychowawczego w Gromadzicach </w:t>
      </w:r>
      <w:r w:rsidRPr="00BA65E2">
        <w:rPr>
          <w:rFonts w:ascii="Arial" w:eastAsia="Calibri" w:hAnsi="Arial" w:cs="Arial"/>
          <w:color w:val="000000"/>
          <w:kern w:val="3"/>
          <w:sz w:val="24"/>
          <w:shd w:val="clear" w:color="auto" w:fill="FFFFFF"/>
          <w:lang w:eastAsia="en-US"/>
        </w:rPr>
        <w:t xml:space="preserve">odpowiedział, że 2006 r. </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 xml:space="preserve">Pan Krzysztof Dziuba - wicestarosta wieluński </w:t>
      </w:r>
      <w:r w:rsidRPr="00BA65E2">
        <w:rPr>
          <w:rFonts w:ascii="Arial" w:eastAsia="Calibri" w:hAnsi="Arial" w:cs="Arial"/>
          <w:color w:val="000000"/>
          <w:kern w:val="3"/>
          <w:sz w:val="24"/>
          <w:shd w:val="clear" w:color="auto" w:fill="FFFFFF"/>
          <w:lang w:eastAsia="en-US"/>
        </w:rPr>
        <w:t xml:space="preserve">zapytał, czy są jeszcze jakieś pytania. Udzielił głosu panu dyrektorowi Kubiakowi. </w:t>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 xml:space="preserve">Pan Mirosław Kubiak - dyrektor Specjalnego Ośrodka Szkolno-Wychowawczego w Gromadzicach </w:t>
      </w:r>
      <w:r w:rsidRPr="00BA65E2">
        <w:rPr>
          <w:rFonts w:ascii="Arial" w:eastAsia="Calibri" w:hAnsi="Arial" w:cs="Arial"/>
          <w:bCs/>
          <w:color w:val="000000"/>
          <w:kern w:val="3"/>
          <w:sz w:val="24"/>
          <w:shd w:val="clear" w:color="auto" w:fill="FFFFFF"/>
          <w:lang w:eastAsia="en-US"/>
        </w:rPr>
        <w:t xml:space="preserve">przekazał, że po konsultacji z panem starostą samochód jest garażowany, zamknięty w ZS nr 2 ze względu na okres świąteczny, żeby go nie pozostawiać w Ośrodku. </w:t>
      </w:r>
    </w:p>
    <w:p w:rsidR="00BA65E2" w:rsidRPr="00BA65E2" w:rsidRDefault="00BA65E2" w:rsidP="00BA65E2">
      <w:pPr>
        <w:autoSpaceDN w:val="0"/>
        <w:spacing w:after="0" w:line="360" w:lineRule="auto"/>
        <w:ind w:right="-1" w:firstLine="706"/>
        <w:jc w:val="both"/>
        <w:textAlignment w:val="baseline"/>
        <w:rPr>
          <w:rFonts w:ascii="Arial" w:hAnsi="Arial"/>
          <w:kern w:val="3"/>
          <w:sz w:val="24"/>
          <w:lang w:eastAsia="pl-PL"/>
        </w:rPr>
      </w:pPr>
      <w:r w:rsidRPr="00BA65E2">
        <w:rPr>
          <w:rFonts w:ascii="Arial" w:eastAsia="Calibri" w:hAnsi="Arial" w:cs="Arial"/>
          <w:b/>
          <w:bCs/>
          <w:color w:val="000000"/>
          <w:kern w:val="3"/>
          <w:sz w:val="24"/>
          <w:shd w:val="clear" w:color="auto" w:fill="FFFFFF"/>
          <w:lang w:eastAsia="en-US"/>
        </w:rPr>
        <w:t xml:space="preserve">Pan Krzysztof Dziuba - wicestarosta wieluński </w:t>
      </w:r>
      <w:r w:rsidRPr="00BA65E2">
        <w:rPr>
          <w:rFonts w:ascii="Arial" w:eastAsia="Calibri" w:hAnsi="Arial" w:cs="Arial"/>
          <w:bCs/>
          <w:color w:val="000000"/>
          <w:kern w:val="3"/>
          <w:sz w:val="24"/>
          <w:shd w:val="clear" w:color="auto" w:fill="FFFFFF"/>
          <w:lang w:eastAsia="en-US"/>
        </w:rPr>
        <w:t xml:space="preserve">zapytał, czy pan dyrektor coś sobie wynegocjował w zamian, np. darmowe przeglądy u pana dyrektora można wynegocjować. </w:t>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t>Pan Mirosław Kubiak - dyrektor Specjalnego Ośrodka Szkolno-Wychowawczego</w:t>
      </w:r>
      <w:r w:rsidRPr="00BA65E2">
        <w:rPr>
          <w:rFonts w:ascii="Arial" w:eastAsia="Calibri" w:hAnsi="Arial" w:cs="Arial"/>
          <w:color w:val="000000"/>
          <w:kern w:val="3"/>
          <w:sz w:val="24"/>
          <w:shd w:val="clear" w:color="auto" w:fill="FFFFFF"/>
          <w:lang w:eastAsia="en-US"/>
        </w:rPr>
        <w:t xml:space="preserve"> odpowiedział, że na razie nie, jak będzie decyzja to może uda się coś wynegocjować, a odnośnie przeglądów powiedział, że z tego, co wie to pan </w:t>
      </w:r>
      <w:r w:rsidRPr="00BA65E2">
        <w:rPr>
          <w:rFonts w:ascii="Arial" w:eastAsia="Calibri" w:hAnsi="Arial" w:cs="Arial"/>
          <w:color w:val="000000"/>
          <w:kern w:val="3"/>
          <w:sz w:val="24"/>
          <w:shd w:val="clear" w:color="auto" w:fill="FFFFFF"/>
          <w:lang w:eastAsia="en-US"/>
        </w:rPr>
        <w:lastRenderedPageBreak/>
        <w:t>dyrektor nie może robić przeglądów autobusom. Dopowiedział, że byłoby zasadne, aby ten samochód był, w którejś z naszych jednostek. Dlatego, ż</w:t>
      </w:r>
      <w:r w:rsidRPr="00BA65E2">
        <w:rPr>
          <w:rFonts w:ascii="Arial" w:eastAsia="Calibri" w:hAnsi="Arial" w:cs="Arial"/>
          <w:bCs/>
          <w:color w:val="000000"/>
          <w:kern w:val="3"/>
          <w:sz w:val="24"/>
          <w:shd w:val="clear" w:color="auto" w:fill="FFFFFF"/>
          <w:lang w:eastAsia="en-US"/>
        </w:rPr>
        <w:t xml:space="preserve">e pojawiają się sytuacje - przynajmniej tak było w poprzednich latach, że nawet starostwo korzystało z autobusu przy okazji jakiś wyjazdów krajowych, czy zagranicznych. Wtedy </w:t>
      </w:r>
      <w:r w:rsidRPr="00BA65E2">
        <w:rPr>
          <w:rFonts w:ascii="Arial" w:eastAsia="Calibri" w:hAnsi="Arial" w:cs="Arial"/>
          <w:bCs/>
          <w:color w:val="000000"/>
          <w:kern w:val="3"/>
          <w:sz w:val="24"/>
          <w:shd w:val="clear" w:color="auto" w:fill="FFFFFF"/>
          <w:lang w:eastAsia="en-US"/>
        </w:rPr>
        <w:br/>
        <w:t xml:space="preserve">był problem, musiał umawiać się z DPS w Skrzynnie albo z Domem Dziecka, </w:t>
      </w:r>
      <w:r w:rsidRPr="00BA65E2">
        <w:rPr>
          <w:rFonts w:ascii="Arial" w:eastAsia="Calibri" w:hAnsi="Arial" w:cs="Arial"/>
          <w:bCs/>
          <w:color w:val="000000"/>
          <w:kern w:val="3"/>
          <w:sz w:val="24"/>
          <w:shd w:val="clear" w:color="auto" w:fill="FFFFFF"/>
          <w:lang w:eastAsia="en-US"/>
        </w:rPr>
        <w:br/>
        <w:t xml:space="preserve">żeby taki dowóz mogli dla niego wykonać. W tej sytuacji praktycznie, jeżeliby </w:t>
      </w:r>
      <w:r w:rsidRPr="00BA65E2">
        <w:rPr>
          <w:rFonts w:ascii="Arial" w:eastAsia="Calibri" w:hAnsi="Arial" w:cs="Arial"/>
          <w:bCs/>
          <w:color w:val="000000"/>
          <w:kern w:val="3"/>
          <w:sz w:val="24"/>
          <w:shd w:val="clear" w:color="auto" w:fill="FFFFFF"/>
          <w:lang w:eastAsia="en-US"/>
        </w:rPr>
        <w:br/>
        <w:t xml:space="preserve">tak było i byłaby decyzja o przekazaniu, to praktycznie wyjazd na potrzeby starostwa może się odbyć tym nowym </w:t>
      </w:r>
      <w:proofErr w:type="spellStart"/>
      <w:r w:rsidRPr="00BA65E2">
        <w:rPr>
          <w:rFonts w:ascii="Arial" w:eastAsia="Calibri" w:hAnsi="Arial" w:cs="Arial"/>
          <w:bCs/>
          <w:color w:val="000000"/>
          <w:kern w:val="3"/>
          <w:sz w:val="24"/>
          <w:shd w:val="clear" w:color="auto" w:fill="FFFFFF"/>
          <w:lang w:eastAsia="en-US"/>
        </w:rPr>
        <w:t>busem</w:t>
      </w:r>
      <w:proofErr w:type="spellEnd"/>
      <w:r w:rsidRPr="00BA65E2">
        <w:rPr>
          <w:rFonts w:ascii="Arial" w:eastAsia="Calibri" w:hAnsi="Arial" w:cs="Arial"/>
          <w:bCs/>
          <w:color w:val="000000"/>
          <w:kern w:val="3"/>
          <w:sz w:val="24"/>
          <w:shd w:val="clear" w:color="auto" w:fill="FFFFFF"/>
          <w:lang w:eastAsia="en-US"/>
        </w:rPr>
        <w:t xml:space="preserve">, a on może spokojnie korzystać z tego starego </w:t>
      </w:r>
      <w:r w:rsidRPr="00BA65E2">
        <w:rPr>
          <w:rFonts w:ascii="Arial" w:eastAsia="Calibri" w:hAnsi="Arial" w:cs="Arial"/>
          <w:bCs/>
          <w:color w:val="000000"/>
          <w:kern w:val="3"/>
          <w:sz w:val="24"/>
          <w:shd w:val="clear" w:color="auto" w:fill="FFFFFF"/>
          <w:lang w:eastAsia="en-US"/>
        </w:rPr>
        <w:br/>
        <w:t xml:space="preserve">i wówczas nie ma problemów z użyczaniem od innych jednostek. </w:t>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i/>
          <w:color w:val="000000"/>
          <w:kern w:val="3"/>
          <w:sz w:val="24"/>
          <w:shd w:val="clear" w:color="auto" w:fill="FFFFFF"/>
          <w:lang w:eastAsia="en-US"/>
        </w:rPr>
        <w:t>W zdalnym posiedzeniu Zarządu Powiatu bierze udział Pan Marek Kieler – przewodniczący Zarządu. Zarząd Powiatu w Wieluniu obraduje w pełnym 5 osobowym składzie.</w:t>
      </w:r>
      <w:r w:rsidRPr="00BA65E2">
        <w:rPr>
          <w:rFonts w:ascii="Arial" w:eastAsia="Calibri" w:hAnsi="Arial" w:cs="Arial"/>
          <w:bCs/>
          <w:color w:val="000000"/>
          <w:kern w:val="3"/>
          <w:sz w:val="24"/>
          <w:shd w:val="clear" w:color="auto" w:fill="FFFFFF"/>
          <w:lang w:eastAsia="en-US"/>
        </w:rPr>
        <w:t xml:space="preserve"> </w:t>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Pan Krzysztof Dziuba – wicestarosta wieluński</w:t>
      </w:r>
      <w:r w:rsidRPr="00BA65E2">
        <w:rPr>
          <w:rFonts w:ascii="Arial" w:eastAsia="Calibri" w:hAnsi="Arial" w:cs="Arial"/>
          <w:bCs/>
          <w:color w:val="000000"/>
          <w:kern w:val="3"/>
          <w:sz w:val="24"/>
          <w:shd w:val="clear" w:color="auto" w:fill="FFFFFF"/>
          <w:lang w:eastAsia="en-US"/>
        </w:rPr>
        <w:t xml:space="preserve"> zarządził głosowanie </w:t>
      </w:r>
      <w:r w:rsidRPr="00BA65E2">
        <w:rPr>
          <w:rFonts w:ascii="Arial" w:eastAsia="Calibri" w:hAnsi="Arial" w:cs="Arial"/>
          <w:bCs/>
          <w:color w:val="000000"/>
          <w:kern w:val="3"/>
          <w:sz w:val="24"/>
          <w:shd w:val="clear" w:color="auto" w:fill="FFFFFF"/>
          <w:lang w:eastAsia="en-US"/>
        </w:rPr>
        <w:br/>
        <w:t xml:space="preserve">w sprawie przekazania autobusu Citroen Jumper do ZS nr 2 im. J. Długosza </w:t>
      </w:r>
      <w:r w:rsidRPr="00BA65E2">
        <w:rPr>
          <w:rFonts w:ascii="Arial" w:eastAsia="Calibri" w:hAnsi="Arial" w:cs="Arial"/>
          <w:bCs/>
          <w:color w:val="000000"/>
          <w:kern w:val="3"/>
          <w:sz w:val="24"/>
          <w:shd w:val="clear" w:color="auto" w:fill="FFFFFF"/>
          <w:lang w:eastAsia="en-US"/>
        </w:rPr>
        <w:br/>
        <w:t>w Wieluniu. Następnie zamknął punkt 17 i przekazał prowadzenie obrad Panu Markowi Kielerowi – przewodniczącemu Zarządu Powiatu w Wieluniu.</w:t>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r w:rsidRPr="00BA65E2">
        <w:rPr>
          <w:rFonts w:ascii="Arial" w:eastAsia="Calibri" w:hAnsi="Arial" w:cs="Arial"/>
          <w:bCs/>
          <w:color w:val="000000"/>
          <w:kern w:val="3"/>
          <w:sz w:val="24"/>
          <w:shd w:val="clear" w:color="auto" w:fill="FFFFFF"/>
          <w:lang w:eastAsia="en-US"/>
        </w:rPr>
        <w:tab/>
      </w:r>
    </w:p>
    <w:p w:rsidR="00BA65E2" w:rsidRPr="00BA65E2" w:rsidRDefault="00BA65E2" w:rsidP="00BA65E2">
      <w:pPr>
        <w:autoSpaceDN w:val="0"/>
        <w:spacing w:after="0" w:line="360" w:lineRule="auto"/>
        <w:ind w:right="-1" w:firstLine="706"/>
        <w:jc w:val="both"/>
        <w:textAlignment w:val="baseline"/>
        <w:rPr>
          <w:rFonts w:ascii="Arial" w:hAnsi="Arial" w:cs="Arial"/>
          <w:i/>
          <w:kern w:val="3"/>
          <w:sz w:val="24"/>
          <w:lang w:eastAsia="pl-PL"/>
        </w:rPr>
      </w:pPr>
      <w:r w:rsidRPr="00BA65E2">
        <w:rPr>
          <w:rFonts w:ascii="Arial" w:hAnsi="Arial" w:cs="Arial"/>
          <w:i/>
          <w:kern w:val="3"/>
          <w:sz w:val="24"/>
          <w:lang w:eastAsia="pl-PL"/>
        </w:rPr>
        <w:t xml:space="preserve">Zarząd Powiatu w Wieluniu jednogłośnie (przy 5 głosach „za”) podjął decyzję </w:t>
      </w:r>
      <w:r w:rsidRPr="00BA65E2">
        <w:rPr>
          <w:rFonts w:ascii="Arial" w:hAnsi="Arial" w:cs="Arial"/>
          <w:i/>
          <w:kern w:val="3"/>
          <w:sz w:val="24"/>
          <w:lang w:eastAsia="pl-PL"/>
        </w:rPr>
        <w:br/>
        <w:t xml:space="preserve">o nieodpłatnym przekazaniu autobusu Citroen Jumper do Zespołu Szkół nr 2 </w:t>
      </w:r>
      <w:r w:rsidRPr="00BA65E2">
        <w:rPr>
          <w:rFonts w:ascii="Arial" w:hAnsi="Arial" w:cs="Arial"/>
          <w:i/>
          <w:kern w:val="3"/>
          <w:sz w:val="24"/>
          <w:lang w:eastAsia="pl-PL"/>
        </w:rPr>
        <w:br/>
        <w:t xml:space="preserve">im. Jana Długosza w Wieluniu (głosowało 5 członków Zarządu).  </w:t>
      </w:r>
    </w:p>
    <w:p w:rsidR="00BA65E2" w:rsidRPr="00BA65E2" w:rsidRDefault="00BA65E2" w:rsidP="00BA65E2">
      <w:pPr>
        <w:autoSpaceDN w:val="0"/>
        <w:spacing w:after="0" w:line="360" w:lineRule="auto"/>
        <w:ind w:right="-1" w:firstLine="706"/>
        <w:jc w:val="both"/>
        <w:textAlignment w:val="baseline"/>
        <w:rPr>
          <w:rFonts w:ascii="Arial" w:eastAsia="Calibri" w:hAnsi="Arial" w:cs="Arial"/>
          <w:b/>
          <w:bCs/>
          <w:color w:val="000000"/>
          <w:kern w:val="3"/>
          <w:sz w:val="24"/>
          <w:shd w:val="clear" w:color="auto" w:fill="FFFFFF"/>
          <w:lang w:eastAsia="en-US"/>
        </w:rPr>
      </w:pPr>
      <w:r w:rsidRPr="00BA65E2">
        <w:rPr>
          <w:rFonts w:ascii="Arial" w:eastAsia="Calibri" w:hAnsi="Arial" w:cs="Arial"/>
          <w:bCs/>
          <w:i/>
          <w:color w:val="000000"/>
          <w:kern w:val="3"/>
          <w:sz w:val="24"/>
          <w:shd w:val="clear" w:color="auto" w:fill="FFFFFF"/>
          <w:lang w:eastAsia="en-US"/>
        </w:rPr>
        <w:t>Materiał w ww. sprawie stanowi załącznik do protokołu.</w:t>
      </w:r>
      <w:r w:rsidRPr="00BA65E2">
        <w:rPr>
          <w:rFonts w:ascii="Arial" w:eastAsia="Calibri" w:hAnsi="Arial" w:cs="Arial"/>
          <w:bCs/>
          <w:i/>
          <w:color w:val="000000"/>
          <w:kern w:val="3"/>
          <w:sz w:val="24"/>
          <w:shd w:val="clear" w:color="auto" w:fill="FFFFFF"/>
          <w:lang w:eastAsia="en-US"/>
        </w:rPr>
        <w:tab/>
      </w:r>
      <w:r w:rsidRPr="00BA65E2">
        <w:rPr>
          <w:rFonts w:ascii="Arial" w:eastAsia="Calibri" w:hAnsi="Arial" w:cs="Arial"/>
          <w:bCs/>
          <w:i/>
          <w:color w:val="000000"/>
          <w:kern w:val="3"/>
          <w:sz w:val="24"/>
          <w:shd w:val="clear" w:color="auto" w:fill="FFFFFF"/>
          <w:lang w:eastAsia="en-US"/>
        </w:rPr>
        <w:tab/>
      </w:r>
      <w:r w:rsidRPr="00BA65E2">
        <w:rPr>
          <w:rFonts w:ascii="Arial" w:eastAsia="Calibri" w:hAnsi="Arial" w:cs="Arial"/>
          <w:bCs/>
          <w:i/>
          <w:color w:val="000000"/>
          <w:kern w:val="3"/>
          <w:sz w:val="24"/>
          <w:shd w:val="clear" w:color="auto" w:fill="FFFFFF"/>
          <w:lang w:eastAsia="en-US"/>
        </w:rPr>
        <w:tab/>
      </w:r>
      <w:r w:rsidRPr="00BA65E2">
        <w:rPr>
          <w:rFonts w:ascii="Arial" w:eastAsia="Calibri" w:hAnsi="Arial" w:cs="Arial"/>
          <w:bCs/>
          <w:i/>
          <w:color w:val="000000"/>
          <w:kern w:val="3"/>
          <w:sz w:val="24"/>
          <w:shd w:val="clear" w:color="auto" w:fill="FFFFFF"/>
          <w:lang w:eastAsia="en-US"/>
        </w:rPr>
        <w:tab/>
      </w:r>
      <w:r w:rsidRPr="00BA65E2">
        <w:rPr>
          <w:rFonts w:ascii="Arial" w:eastAsia="Calibri" w:hAnsi="Arial" w:cs="Arial"/>
          <w:bCs/>
          <w:i/>
          <w:color w:val="000000"/>
          <w:kern w:val="3"/>
          <w:sz w:val="24"/>
          <w:shd w:val="clear" w:color="auto" w:fill="FFFFFF"/>
          <w:lang w:eastAsia="en-US"/>
        </w:rPr>
        <w:tab/>
      </w:r>
      <w:r w:rsidRPr="00BA65E2">
        <w:rPr>
          <w:rFonts w:ascii="Arial" w:eastAsia="Calibri" w:hAnsi="Arial" w:cs="Arial"/>
          <w:bCs/>
          <w:i/>
          <w:color w:val="000000"/>
          <w:kern w:val="3"/>
          <w:sz w:val="24"/>
          <w:shd w:val="clear" w:color="auto" w:fill="FFFFFF"/>
          <w:lang w:eastAsia="en-US"/>
        </w:rPr>
        <w:tab/>
      </w:r>
      <w:r w:rsidRPr="00BA65E2">
        <w:rPr>
          <w:rFonts w:ascii="Arial" w:eastAsia="Calibri" w:hAnsi="Arial" w:cs="Arial"/>
          <w:bCs/>
          <w:i/>
          <w:color w:val="000000"/>
          <w:kern w:val="3"/>
          <w:sz w:val="24"/>
          <w:shd w:val="clear" w:color="auto" w:fill="FFFFFF"/>
          <w:lang w:eastAsia="en-US"/>
        </w:rPr>
        <w:tab/>
      </w:r>
      <w:r w:rsidRPr="00BA65E2">
        <w:rPr>
          <w:rFonts w:ascii="Arial" w:eastAsia="Calibri" w:hAnsi="Arial" w:cs="Arial"/>
          <w:bCs/>
          <w:i/>
          <w:color w:val="000000"/>
          <w:kern w:val="3"/>
          <w:sz w:val="24"/>
          <w:shd w:val="clear" w:color="auto" w:fill="FFFFFF"/>
          <w:lang w:eastAsia="en-US"/>
        </w:rPr>
        <w:tab/>
      </w:r>
      <w:r w:rsidRPr="00BA65E2">
        <w:rPr>
          <w:rFonts w:ascii="Arial" w:eastAsia="Calibri" w:hAnsi="Arial" w:cs="Arial"/>
          <w:bCs/>
          <w:i/>
          <w:color w:val="000000"/>
          <w:kern w:val="3"/>
          <w:sz w:val="24"/>
          <w:shd w:val="clear" w:color="auto" w:fill="FFFFFF"/>
          <w:lang w:eastAsia="en-US"/>
        </w:rPr>
        <w:tab/>
      </w:r>
      <w:r w:rsidRPr="00BA65E2">
        <w:rPr>
          <w:rFonts w:ascii="Arial" w:eastAsia="Calibri" w:hAnsi="Arial" w:cs="Arial"/>
          <w:bCs/>
          <w:i/>
          <w:color w:val="000000"/>
          <w:kern w:val="3"/>
          <w:sz w:val="24"/>
          <w:shd w:val="clear" w:color="auto" w:fill="FFFFFF"/>
          <w:lang w:eastAsia="en-US"/>
        </w:rPr>
        <w:tab/>
      </w:r>
      <w:r w:rsidRPr="00BA65E2">
        <w:rPr>
          <w:rFonts w:ascii="Arial" w:eastAsia="Calibri" w:hAnsi="Arial" w:cs="Arial"/>
          <w:bCs/>
          <w:i/>
          <w:color w:val="000000"/>
          <w:kern w:val="3"/>
          <w:sz w:val="24"/>
          <w:shd w:val="clear" w:color="auto" w:fill="FFFFFF"/>
          <w:lang w:eastAsia="en-US"/>
        </w:rPr>
        <w:tab/>
      </w:r>
      <w:r w:rsidRPr="00BA65E2">
        <w:rPr>
          <w:rFonts w:ascii="Arial" w:eastAsia="Calibri" w:hAnsi="Arial" w:cs="Arial"/>
          <w:bCs/>
          <w:i/>
          <w:color w:val="000000"/>
          <w:kern w:val="3"/>
          <w:sz w:val="24"/>
          <w:shd w:val="clear" w:color="auto" w:fill="FFFFFF"/>
          <w:lang w:eastAsia="en-US"/>
        </w:rPr>
        <w:tab/>
      </w:r>
      <w:r w:rsidRPr="00BA65E2">
        <w:rPr>
          <w:rFonts w:ascii="Arial" w:eastAsia="Calibri" w:hAnsi="Arial" w:cs="Arial"/>
          <w:bCs/>
          <w:i/>
          <w:color w:val="000000"/>
          <w:kern w:val="3"/>
          <w:sz w:val="24"/>
          <w:shd w:val="clear" w:color="auto" w:fill="FFFFFF"/>
          <w:lang w:eastAsia="en-US"/>
        </w:rPr>
        <w:tab/>
      </w:r>
      <w:r w:rsidRPr="00BA65E2">
        <w:rPr>
          <w:rFonts w:ascii="Arial" w:eastAsia="Calibri" w:hAnsi="Arial" w:cs="Arial"/>
          <w:bCs/>
          <w:i/>
          <w:color w:val="000000"/>
          <w:kern w:val="3"/>
          <w:sz w:val="24"/>
          <w:shd w:val="clear" w:color="auto" w:fill="FFFFFF"/>
          <w:lang w:eastAsia="en-US"/>
        </w:rPr>
        <w:tab/>
      </w:r>
      <w:r w:rsidRPr="00BA65E2">
        <w:rPr>
          <w:rFonts w:ascii="Arial" w:eastAsia="Calibri" w:hAnsi="Arial" w:cs="Arial"/>
          <w:bCs/>
          <w:i/>
          <w:color w:val="000000"/>
          <w:kern w:val="3"/>
          <w:sz w:val="24"/>
          <w:shd w:val="clear" w:color="auto" w:fill="FFFFFF"/>
          <w:lang w:eastAsia="en-US"/>
        </w:rPr>
        <w:tab/>
      </w:r>
      <w:r w:rsidRPr="00BA65E2">
        <w:rPr>
          <w:rFonts w:ascii="Arial" w:eastAsia="Calibri" w:hAnsi="Arial" w:cs="Arial"/>
          <w:bCs/>
          <w:i/>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 xml:space="preserve">Pan Dariusz Kowalczyk - dyrektor ZS nr 2 im J. Długosza w Wieluniu </w:t>
      </w:r>
      <w:r w:rsidRPr="00BA65E2">
        <w:rPr>
          <w:rFonts w:ascii="Arial" w:eastAsia="Calibri" w:hAnsi="Arial" w:cs="Arial"/>
          <w:bCs/>
          <w:color w:val="000000"/>
          <w:kern w:val="3"/>
          <w:sz w:val="24"/>
          <w:shd w:val="clear" w:color="auto" w:fill="FFFFFF"/>
          <w:lang w:eastAsia="en-US"/>
        </w:rPr>
        <w:t xml:space="preserve">podziękował za decyzję Zarządu w sprawie przekazania autobusu do ZS nr 2 </w:t>
      </w:r>
      <w:r w:rsidRPr="00BA65E2">
        <w:rPr>
          <w:rFonts w:ascii="Arial" w:eastAsia="Calibri" w:hAnsi="Arial" w:cs="Arial"/>
          <w:bCs/>
          <w:color w:val="000000"/>
          <w:kern w:val="3"/>
          <w:sz w:val="24"/>
          <w:shd w:val="clear" w:color="auto" w:fill="FFFFFF"/>
          <w:lang w:eastAsia="en-US"/>
        </w:rPr>
        <w:br/>
        <w:t>w Wieluniu.</w:t>
      </w:r>
      <w:r w:rsidRPr="00BA65E2">
        <w:rPr>
          <w:rFonts w:ascii="Arial" w:eastAsia="Calibri" w:hAnsi="Arial" w:cs="Arial"/>
          <w:b/>
          <w:bCs/>
          <w:color w:val="000000"/>
          <w:kern w:val="3"/>
          <w:sz w:val="24"/>
          <w:shd w:val="clear" w:color="auto" w:fill="FFFFFF"/>
          <w:lang w:eastAsia="en-US"/>
        </w:rPr>
        <w:t xml:space="preserve"> </w:t>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r w:rsidRPr="00BA65E2">
        <w:rPr>
          <w:rFonts w:ascii="Arial" w:eastAsia="Calibri" w:hAnsi="Arial" w:cs="Arial"/>
          <w:b/>
          <w:bCs/>
          <w:color w:val="000000"/>
          <w:kern w:val="3"/>
          <w:sz w:val="24"/>
          <w:shd w:val="clear" w:color="auto" w:fill="FFFFFF"/>
          <w:lang w:eastAsia="en-US"/>
        </w:rPr>
        <w:tab/>
      </w:r>
    </w:p>
    <w:p w:rsidR="00BA65E2" w:rsidRPr="00BA65E2" w:rsidRDefault="00BA65E2" w:rsidP="00BA65E2">
      <w:pPr>
        <w:autoSpaceDN w:val="0"/>
        <w:spacing w:after="0" w:line="360" w:lineRule="auto"/>
        <w:ind w:right="-1" w:firstLine="706"/>
        <w:jc w:val="both"/>
        <w:textAlignment w:val="baseline"/>
        <w:rPr>
          <w:rFonts w:ascii="Arial" w:hAnsi="Arial"/>
          <w:kern w:val="3"/>
          <w:sz w:val="24"/>
          <w:lang w:eastAsia="pl-PL"/>
        </w:rPr>
      </w:pP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 xml:space="preserve">podziękował panom dyrektorom i podkreślił, że argument, który przedstawił pan dyrektor Kubiak </w:t>
      </w:r>
      <w:r w:rsidRPr="00BA65E2">
        <w:rPr>
          <w:rFonts w:ascii="Arial" w:hAnsi="Arial" w:cs="Arial"/>
          <w:kern w:val="3"/>
          <w:sz w:val="24"/>
          <w:lang w:eastAsia="pl-PL"/>
        </w:rPr>
        <w:br/>
        <w:t xml:space="preserve">jest dobrym argumentem, co objaśnił. </w:t>
      </w:r>
    </w:p>
    <w:p w:rsidR="00BA65E2" w:rsidRPr="00BA65E2" w:rsidRDefault="00BA65E2" w:rsidP="00BA65E2">
      <w:pPr>
        <w:keepNext/>
        <w:keepLines/>
        <w:suppressAutoHyphens w:val="0"/>
        <w:spacing w:before="480" w:after="0" w:line="276" w:lineRule="auto"/>
        <w:ind w:left="3540" w:firstLine="708"/>
        <w:outlineLvl w:val="0"/>
        <w:rPr>
          <w:rFonts w:ascii="Arial" w:eastAsiaTheme="majorEastAsia" w:hAnsi="Arial" w:cs="Arial"/>
          <w:b/>
          <w:bCs/>
          <w:kern w:val="0"/>
          <w:sz w:val="24"/>
          <w:lang w:eastAsia="en-US"/>
        </w:rPr>
      </w:pPr>
      <w:r w:rsidRPr="00BA65E2">
        <w:rPr>
          <w:rFonts w:ascii="Arial" w:eastAsiaTheme="majorEastAsia" w:hAnsi="Arial" w:cs="Arial"/>
          <w:b/>
          <w:bCs/>
          <w:kern w:val="0"/>
          <w:sz w:val="24"/>
          <w:lang w:eastAsia="en-US"/>
        </w:rPr>
        <w:lastRenderedPageBreak/>
        <w:t>Pkt 18</w:t>
      </w:r>
      <w:r w:rsidRPr="00BA65E2">
        <w:rPr>
          <w:rFonts w:ascii="Arial" w:eastAsiaTheme="majorEastAsia" w:hAnsi="Arial" w:cs="Arial"/>
          <w:b/>
          <w:bCs/>
          <w:kern w:val="0"/>
          <w:sz w:val="24"/>
          <w:lang w:eastAsia="en-US"/>
        </w:rPr>
        <w:tab/>
      </w:r>
      <w:r w:rsidRPr="00BA65E2">
        <w:rPr>
          <w:rFonts w:ascii="Arial" w:eastAsiaTheme="majorEastAsia" w:hAnsi="Arial" w:cs="Arial"/>
          <w:b/>
          <w:bCs/>
          <w:kern w:val="0"/>
          <w:sz w:val="24"/>
          <w:lang w:eastAsia="en-US"/>
        </w:rPr>
        <w:tab/>
      </w:r>
      <w:r w:rsidRPr="00BA65E2">
        <w:rPr>
          <w:rFonts w:ascii="Arial" w:eastAsiaTheme="majorEastAsia" w:hAnsi="Arial" w:cs="Arial"/>
          <w:b/>
          <w:bCs/>
          <w:kern w:val="0"/>
          <w:sz w:val="24"/>
          <w:lang w:eastAsia="en-US"/>
        </w:rPr>
        <w:tab/>
      </w:r>
      <w:r w:rsidRPr="00BA65E2">
        <w:rPr>
          <w:rFonts w:ascii="Arial" w:eastAsiaTheme="majorEastAsia" w:hAnsi="Arial" w:cs="Arial"/>
          <w:b/>
          <w:bCs/>
          <w:kern w:val="0"/>
          <w:sz w:val="24"/>
          <w:lang w:eastAsia="en-US"/>
        </w:rPr>
        <w:tab/>
      </w:r>
      <w:r w:rsidRPr="00BA65E2">
        <w:rPr>
          <w:rFonts w:ascii="Arial" w:eastAsiaTheme="majorEastAsia" w:hAnsi="Arial" w:cs="Arial"/>
          <w:b/>
          <w:bCs/>
          <w:kern w:val="0"/>
          <w:sz w:val="24"/>
          <w:lang w:eastAsia="en-US"/>
        </w:rPr>
        <w:tab/>
      </w:r>
      <w:r w:rsidRPr="00BA65E2">
        <w:rPr>
          <w:rFonts w:ascii="Arial" w:eastAsiaTheme="majorEastAsia" w:hAnsi="Arial" w:cs="Arial"/>
          <w:b/>
          <w:bCs/>
          <w:kern w:val="0"/>
          <w:sz w:val="24"/>
          <w:lang w:eastAsia="en-US"/>
        </w:rPr>
        <w:tab/>
      </w:r>
      <w:r w:rsidRPr="00BA65E2">
        <w:rPr>
          <w:rFonts w:ascii="Arial" w:eastAsiaTheme="majorEastAsia" w:hAnsi="Arial" w:cs="Arial"/>
          <w:b/>
          <w:bCs/>
          <w:kern w:val="0"/>
          <w:sz w:val="24"/>
          <w:lang w:eastAsia="en-US"/>
        </w:rPr>
        <w:tab/>
      </w:r>
    </w:p>
    <w:p w:rsidR="00BA65E2" w:rsidRPr="00BA65E2" w:rsidRDefault="00BA65E2" w:rsidP="00BA65E2">
      <w:pPr>
        <w:autoSpaceDN w:val="0"/>
        <w:spacing w:after="0" w:line="360" w:lineRule="auto"/>
        <w:ind w:right="-1"/>
        <w:jc w:val="both"/>
        <w:textAlignment w:val="baseline"/>
        <w:rPr>
          <w:rFonts w:ascii="Arial" w:hAnsi="Arial" w:cs="Arial"/>
          <w:b/>
          <w:i/>
          <w:kern w:val="3"/>
          <w:sz w:val="24"/>
          <w:lang w:eastAsia="pl-PL"/>
        </w:rPr>
      </w:pPr>
      <w:r w:rsidRPr="00BA65E2">
        <w:rPr>
          <w:rFonts w:ascii="Arial" w:hAnsi="Arial" w:cs="Arial"/>
          <w:b/>
          <w:kern w:val="3"/>
          <w:sz w:val="24"/>
          <w:lang w:eastAsia="pl-PL"/>
        </w:rPr>
        <w:t xml:space="preserve">Przyjęcie informacji o kwotach jednorazowego dofinansowania na zakup sprzętu lub oprogramowania dla nauczycieli zatrudnionych w jednostkach systemu oświaty, dla których Powiat Wieluński jest organem prowadzącym </w:t>
      </w:r>
      <w:r w:rsidRPr="00BA65E2">
        <w:rPr>
          <w:rFonts w:ascii="Arial" w:hAnsi="Arial" w:cs="Arial"/>
          <w:b/>
          <w:kern w:val="3"/>
          <w:sz w:val="24"/>
          <w:lang w:eastAsia="pl-PL"/>
        </w:rPr>
        <w:br/>
        <w:t xml:space="preserve">lub rejestrującym, z podziałem na szkoły i placówki oświatowe. </w:t>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p>
    <w:p w:rsidR="00BA65E2" w:rsidRPr="00BA65E2" w:rsidRDefault="00BA65E2" w:rsidP="00BA65E2">
      <w:pPr>
        <w:autoSpaceDN w:val="0"/>
        <w:spacing w:after="0" w:line="360" w:lineRule="auto"/>
        <w:ind w:right="-1" w:firstLine="706"/>
        <w:jc w:val="both"/>
        <w:textAlignment w:val="baseline"/>
        <w:rPr>
          <w:rFonts w:ascii="Arial" w:hAnsi="Arial" w:cs="Arial"/>
          <w:kern w:val="3"/>
          <w:sz w:val="24"/>
          <w:lang w:eastAsia="pl-PL"/>
        </w:rPr>
      </w:pP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 xml:space="preserve">podkreślił, </w:t>
      </w:r>
      <w:r w:rsidRPr="00BA65E2">
        <w:rPr>
          <w:rFonts w:ascii="Arial" w:hAnsi="Arial" w:cs="Arial"/>
          <w:kern w:val="3"/>
          <w:sz w:val="24"/>
          <w:lang w:eastAsia="pl-PL"/>
        </w:rPr>
        <w:br/>
        <w:t>że jest to pokłosie decyzji o dofinansowaniu dla nauczycieli 500 zł. Poprosił pana naczelnika o wprowadzenie do punktu.</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Zenon Kołodziej – naczelnik Wydziału Edukacji, Kultury, Sportu </w:t>
      </w:r>
      <w:r w:rsidRPr="00BA65E2">
        <w:rPr>
          <w:rFonts w:ascii="Arial" w:hAnsi="Arial" w:cs="Arial"/>
          <w:b/>
          <w:kern w:val="3"/>
          <w:sz w:val="24"/>
          <w:lang w:eastAsia="pl-PL"/>
        </w:rPr>
        <w:br/>
        <w:t>i Promocji</w:t>
      </w:r>
      <w:r w:rsidRPr="00BA65E2">
        <w:rPr>
          <w:rFonts w:ascii="Arial" w:hAnsi="Arial" w:cs="Arial"/>
          <w:kern w:val="3"/>
          <w:sz w:val="24"/>
          <w:lang w:eastAsia="pl-PL"/>
        </w:rPr>
        <w:t xml:space="preserve"> omówił przedmiotowy materiał. </w:t>
      </w:r>
    </w:p>
    <w:p w:rsidR="00BA65E2" w:rsidRPr="00BA65E2" w:rsidRDefault="00BA65E2" w:rsidP="00BA65E2">
      <w:pPr>
        <w:autoSpaceDN w:val="0"/>
        <w:spacing w:after="0" w:line="360" w:lineRule="auto"/>
        <w:ind w:right="-1" w:firstLine="706"/>
        <w:jc w:val="both"/>
        <w:textAlignment w:val="baseline"/>
        <w:rPr>
          <w:rFonts w:ascii="Arial" w:hAnsi="Arial" w:cs="Arial"/>
          <w:kern w:val="3"/>
          <w:sz w:val="24"/>
          <w:lang w:eastAsia="pl-PL"/>
        </w:rPr>
      </w:pPr>
      <w:r w:rsidRPr="00BA65E2">
        <w:rPr>
          <w:rFonts w:ascii="Arial" w:hAnsi="Arial" w:cs="Arial"/>
          <w:kern w:val="3"/>
          <w:sz w:val="24"/>
          <w:lang w:eastAsia="pl-PL"/>
        </w:rPr>
        <w:tab/>
      </w: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otworzył dyskusję.</w:t>
      </w:r>
      <w:r w:rsidRPr="00BA65E2">
        <w:rPr>
          <w:rFonts w:ascii="Arial" w:hAnsi="Arial" w:cs="Arial"/>
          <w:b/>
          <w:kern w:val="3"/>
          <w:sz w:val="24"/>
          <w:lang w:eastAsia="pl-PL"/>
        </w:rPr>
        <w:t xml:space="preserve"> </w:t>
      </w:r>
      <w:r w:rsidRPr="00BA65E2">
        <w:rPr>
          <w:rFonts w:ascii="Arial" w:hAnsi="Arial" w:cs="Arial"/>
          <w:kern w:val="3"/>
          <w:sz w:val="24"/>
          <w:lang w:eastAsia="pl-PL"/>
        </w:rPr>
        <w:t xml:space="preserve"> Udzielił głosu panu wicestaroście.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Pan Krzysztof Dziuba - wicestarosta wieluński</w:t>
      </w:r>
      <w:r w:rsidRPr="00BA65E2">
        <w:rPr>
          <w:rFonts w:ascii="Arial" w:hAnsi="Arial" w:cs="Arial"/>
          <w:kern w:val="3"/>
          <w:sz w:val="24"/>
          <w:lang w:eastAsia="pl-PL"/>
        </w:rPr>
        <w:t xml:space="preserve"> zapytał, co z tymi blisko 25 000 zł, które zostały - czy będzie to wydatkowane i czy możemy to wydatkować?</w:t>
      </w:r>
      <w:r w:rsidRPr="00BA65E2">
        <w:rPr>
          <w:rFonts w:ascii="Arial" w:hAnsi="Arial" w:cs="Arial"/>
          <w:kern w:val="3"/>
          <w:sz w:val="24"/>
          <w:lang w:eastAsia="pl-PL"/>
        </w:rPr>
        <w:tab/>
      </w: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poprosił pana naczelnika o odpowiedź.</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Zenon Kołodziej – naczelnik Wydziału Edukacji, Kultury, Sportu </w:t>
      </w:r>
      <w:r w:rsidRPr="00BA65E2">
        <w:rPr>
          <w:rFonts w:ascii="Arial" w:hAnsi="Arial" w:cs="Arial"/>
          <w:b/>
          <w:kern w:val="3"/>
          <w:sz w:val="24"/>
          <w:lang w:eastAsia="pl-PL"/>
        </w:rPr>
        <w:br/>
        <w:t>i Promocji</w:t>
      </w:r>
      <w:r w:rsidRPr="00BA65E2">
        <w:rPr>
          <w:rFonts w:ascii="Arial" w:hAnsi="Arial" w:cs="Arial"/>
          <w:kern w:val="3"/>
          <w:sz w:val="24"/>
          <w:lang w:eastAsia="pl-PL"/>
        </w:rPr>
        <w:t xml:space="preserve"> odpowiedział, że nie ma jednoznacznego zobowiązania, natomiast </w:t>
      </w:r>
      <w:r w:rsidRPr="00BA65E2">
        <w:rPr>
          <w:rFonts w:ascii="Arial" w:hAnsi="Arial" w:cs="Arial"/>
          <w:kern w:val="3"/>
          <w:sz w:val="24"/>
          <w:lang w:eastAsia="pl-PL"/>
        </w:rPr>
        <w:br/>
        <w:t xml:space="preserve">jest sugestia, ponieważ było zadawane pytanie do ministerstwa, co z pozostałymi środkami czy trzeba je zwracać. Powiedział, że tych środków pozostałych nie trzeba zwracać, a ta sugestia dotyczy tego, aby środki zostały wykorzystane </w:t>
      </w:r>
      <w:r w:rsidRPr="00BA65E2">
        <w:rPr>
          <w:rFonts w:ascii="Arial" w:hAnsi="Arial" w:cs="Arial"/>
          <w:kern w:val="3"/>
          <w:sz w:val="24"/>
          <w:lang w:eastAsia="pl-PL"/>
        </w:rPr>
        <w:br/>
        <w:t xml:space="preserve">na </w:t>
      </w:r>
      <w:proofErr w:type="spellStart"/>
      <w:r w:rsidRPr="00BA65E2">
        <w:rPr>
          <w:rFonts w:ascii="Arial" w:hAnsi="Arial" w:cs="Arial"/>
          <w:kern w:val="3"/>
          <w:sz w:val="24"/>
          <w:lang w:eastAsia="pl-PL"/>
        </w:rPr>
        <w:t>dosprzętowienie</w:t>
      </w:r>
      <w:proofErr w:type="spellEnd"/>
      <w:r w:rsidRPr="00BA65E2">
        <w:rPr>
          <w:rFonts w:ascii="Arial" w:hAnsi="Arial" w:cs="Arial"/>
          <w:kern w:val="3"/>
          <w:sz w:val="24"/>
          <w:lang w:eastAsia="pl-PL"/>
        </w:rPr>
        <w:t xml:space="preserve"> placówek wskazanych przez organ wykonawczy, czyli w naszym przypadku Zarząd - czy to jednej placówki, czy kilku placówek. Dodał, </w:t>
      </w:r>
      <w:r w:rsidRPr="00BA65E2">
        <w:rPr>
          <w:rFonts w:ascii="Arial" w:hAnsi="Arial" w:cs="Arial"/>
          <w:kern w:val="3"/>
          <w:sz w:val="24"/>
          <w:lang w:eastAsia="pl-PL"/>
        </w:rPr>
        <w:br/>
        <w:t xml:space="preserve">że </w:t>
      </w:r>
      <w:proofErr w:type="spellStart"/>
      <w:r w:rsidRPr="00BA65E2">
        <w:rPr>
          <w:rFonts w:ascii="Arial" w:hAnsi="Arial" w:cs="Arial"/>
          <w:kern w:val="3"/>
          <w:sz w:val="24"/>
          <w:lang w:eastAsia="pl-PL"/>
        </w:rPr>
        <w:t>dosprzętowienie</w:t>
      </w:r>
      <w:proofErr w:type="spellEnd"/>
      <w:r w:rsidRPr="00BA65E2">
        <w:rPr>
          <w:rFonts w:ascii="Arial" w:hAnsi="Arial" w:cs="Arial"/>
          <w:kern w:val="3"/>
          <w:sz w:val="24"/>
          <w:lang w:eastAsia="pl-PL"/>
        </w:rPr>
        <w:t xml:space="preserve"> miałoby dotyczyć sprzętu wspierającego w tych działaniach edukacji zdalnej, jeżeli chodzi o placówki oświatowe, czyli oprogramowanie bądź sprzęt dla nauczycieli prowadzących zajęcia, czy wspierających komunikację uczniów, itd. Tutaj jak gdyby obszar nie jest wyspecyfikowany precyzyjnie.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Krzysztof Dziuba - wicestarosta wieluński </w:t>
      </w:r>
      <w:r w:rsidRPr="00BA65E2">
        <w:rPr>
          <w:rFonts w:ascii="Arial" w:hAnsi="Arial" w:cs="Arial"/>
          <w:kern w:val="3"/>
          <w:sz w:val="24"/>
          <w:lang w:eastAsia="pl-PL"/>
        </w:rPr>
        <w:t xml:space="preserve">powiedział, że powinnyśmy to wydatkować w tym roku.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t xml:space="preserve">Pan Zenon Kołodziej – naczelnik Wydziału Edukacji, Kultury, Sportu </w:t>
      </w:r>
      <w:r w:rsidRPr="00BA65E2">
        <w:rPr>
          <w:rFonts w:ascii="Arial" w:hAnsi="Arial" w:cs="Arial"/>
          <w:b/>
          <w:kern w:val="3"/>
          <w:sz w:val="24"/>
          <w:lang w:eastAsia="pl-PL"/>
        </w:rPr>
        <w:br/>
        <w:t xml:space="preserve">i Promocji </w:t>
      </w:r>
      <w:r w:rsidRPr="00BA65E2">
        <w:rPr>
          <w:rFonts w:ascii="Arial" w:hAnsi="Arial" w:cs="Arial"/>
          <w:kern w:val="3"/>
          <w:sz w:val="24"/>
          <w:lang w:eastAsia="pl-PL"/>
        </w:rPr>
        <w:t xml:space="preserve">wyjaśnił, że konsultował to z panem skarbnikiem i z naczelnikiem Wydziału Finansowo-Księgowego możemy to wydatkować w tym roku ewentualnie </w:t>
      </w:r>
      <w:r w:rsidRPr="00BA65E2">
        <w:rPr>
          <w:rFonts w:ascii="Arial" w:hAnsi="Arial" w:cs="Arial"/>
          <w:kern w:val="3"/>
          <w:sz w:val="24"/>
          <w:lang w:eastAsia="pl-PL"/>
        </w:rPr>
        <w:lastRenderedPageBreak/>
        <w:t>możemy te środki zabezpieczyć w budżecie powiatu z przeznaczeniem w styczniu, czy na początku roku na wydatkowanie na ten cel. Zastrzegł, że nie ma również ograniczenia, że te środki muszą być na ten cel wydatkowane. Zacytował pytanie, które było zadane ministerstwu czy samorząd będzie musiał mieć wykorzystane środki na ten cel, krótka zwięzła odpowiedź</w:t>
      </w:r>
      <w:r w:rsidRPr="00BA65E2">
        <w:rPr>
          <w:kern w:val="3"/>
          <w:sz w:val="24"/>
          <w:lang w:eastAsia="pl-PL"/>
        </w:rPr>
        <w:t xml:space="preserve"> </w:t>
      </w:r>
      <w:r w:rsidRPr="00BA65E2">
        <w:rPr>
          <w:rFonts w:ascii="Arial" w:hAnsi="Arial" w:cs="Arial"/>
          <w:kern w:val="3"/>
          <w:sz w:val="24"/>
          <w:lang w:eastAsia="pl-PL"/>
        </w:rPr>
        <w:t xml:space="preserve">brzmi: nie, środki przekazane jednostce samorządu terytorialnego, które nie zostaną w pełni wykorzystane mogą być przeznaczone na zakup sprzętu komputerowego i oprogramowania dla jednostek systemu oświaty. Zależy nam by były one w pełni wykorzystane na usprawnienie infrastruktury informatycznej, która później posłuży uczniom. Podkreślił, że takie jest stanowisko Ministerstwa Edukacji Narodowej.    </w:t>
      </w:r>
    </w:p>
    <w:p w:rsidR="00BA65E2" w:rsidRPr="00BA65E2" w:rsidRDefault="00BA65E2" w:rsidP="00BA65E2">
      <w:pPr>
        <w:autoSpaceDN w:val="0"/>
        <w:spacing w:after="0" w:line="360" w:lineRule="auto"/>
        <w:ind w:right="-1" w:firstLine="706"/>
        <w:jc w:val="both"/>
        <w:textAlignment w:val="baseline"/>
        <w:rPr>
          <w:rFonts w:ascii="Arial" w:hAnsi="Arial" w:cs="Arial"/>
          <w:kern w:val="3"/>
          <w:sz w:val="24"/>
          <w:lang w:eastAsia="pl-PL"/>
        </w:rPr>
      </w:pPr>
      <w:r w:rsidRPr="00BA65E2">
        <w:rPr>
          <w:rFonts w:ascii="Arial" w:hAnsi="Arial" w:cs="Arial"/>
          <w:kern w:val="3"/>
          <w:sz w:val="24"/>
          <w:lang w:eastAsia="pl-PL"/>
        </w:rPr>
        <w:t xml:space="preserve">  </w:t>
      </w:r>
      <w:r w:rsidRPr="00BA65E2">
        <w:rPr>
          <w:rFonts w:ascii="Arial" w:hAnsi="Arial" w:cs="Arial"/>
          <w:b/>
          <w:kern w:val="3"/>
          <w:sz w:val="24"/>
          <w:lang w:eastAsia="pl-PL"/>
        </w:rPr>
        <w:t>Pan Marek Kieler – przewodniczący Zarządu Powiatu</w:t>
      </w:r>
      <w:r w:rsidRPr="00BA65E2">
        <w:rPr>
          <w:rFonts w:ascii="Arial" w:hAnsi="Arial" w:cs="Arial"/>
          <w:kern w:val="3"/>
          <w:sz w:val="24"/>
          <w:lang w:eastAsia="pl-PL"/>
        </w:rPr>
        <w:t xml:space="preserve"> poprosił pana naczelnika o rozeznanie potrzeb w poszczególnych placówkach oświatowych jakie są i wtedy Zarząd podejmie decyzję. Udzielił głosu panu skarbnikowi.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Pan Sławomir Kaftan – skarbnik powiatu</w:t>
      </w:r>
      <w:r w:rsidRPr="00BA65E2">
        <w:rPr>
          <w:rFonts w:ascii="Arial" w:hAnsi="Arial" w:cs="Arial"/>
          <w:kern w:val="3"/>
          <w:sz w:val="24"/>
          <w:lang w:eastAsia="pl-PL"/>
        </w:rPr>
        <w:t xml:space="preserve"> poinformował, że te środki tak, </w:t>
      </w:r>
      <w:r w:rsidRPr="00BA65E2">
        <w:rPr>
          <w:rFonts w:ascii="Arial" w:hAnsi="Arial" w:cs="Arial"/>
          <w:kern w:val="3"/>
          <w:sz w:val="24"/>
          <w:lang w:eastAsia="pl-PL"/>
        </w:rPr>
        <w:br/>
        <w:t xml:space="preserve">jak Państwo dobrze wiedzą przyszły w formie subwencji oświatowej w związku </w:t>
      </w:r>
      <w:r w:rsidRPr="00BA65E2">
        <w:rPr>
          <w:rFonts w:ascii="Arial" w:hAnsi="Arial" w:cs="Arial"/>
          <w:kern w:val="3"/>
          <w:sz w:val="24"/>
          <w:lang w:eastAsia="pl-PL"/>
        </w:rPr>
        <w:br/>
        <w:t xml:space="preserve">z tym jeśli chodzi o subwencję oświatową, oprócz tych pieniędzy, które wydaliśmy </w:t>
      </w:r>
      <w:r w:rsidRPr="00BA65E2">
        <w:rPr>
          <w:rFonts w:ascii="Arial" w:hAnsi="Arial" w:cs="Arial"/>
          <w:kern w:val="3"/>
          <w:sz w:val="24"/>
          <w:lang w:eastAsia="pl-PL"/>
        </w:rPr>
        <w:br/>
        <w:t xml:space="preserve">na zakup tego sprzętu pozostała kwota zostaje do dyspozycji tutaj, nie ma obowiązku zwrotu, ponieważ subwencja nie jest celowa – jest ogólną wartością. Jeśli natomiast nie wykorzystamy jej w tym roku – w chwili obecnej daliśmy ją na Rozdział 80195 </w:t>
      </w:r>
      <w:r w:rsidRPr="00BA65E2">
        <w:rPr>
          <w:rFonts w:ascii="Arial" w:hAnsi="Arial" w:cs="Arial"/>
          <w:kern w:val="3"/>
          <w:sz w:val="24"/>
          <w:lang w:eastAsia="pl-PL"/>
        </w:rPr>
        <w:br/>
        <w:t xml:space="preserve">w oświacie, to nie ma czegoś takiego jak mówi naczelnik, że wykorzystamy </w:t>
      </w:r>
      <w:r w:rsidRPr="00BA65E2">
        <w:rPr>
          <w:rFonts w:ascii="Arial" w:hAnsi="Arial" w:cs="Arial"/>
          <w:kern w:val="3"/>
          <w:sz w:val="24"/>
          <w:lang w:eastAsia="pl-PL"/>
        </w:rPr>
        <w:br/>
        <w:t xml:space="preserve">to w styczniu, czy w lutym. Te środki wejdą, do tzw. wolnych środków budżetowych, </w:t>
      </w:r>
      <w:r w:rsidRPr="00BA65E2">
        <w:rPr>
          <w:rFonts w:ascii="Arial" w:hAnsi="Arial" w:cs="Arial"/>
          <w:kern w:val="3"/>
          <w:sz w:val="24"/>
          <w:lang w:eastAsia="pl-PL"/>
        </w:rPr>
        <w:br/>
        <w:t xml:space="preserve">o których będzie decydował Zarząd w miesiącu czerwcu.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Krzysztof Dziuba - wicestarosta wieluński </w:t>
      </w:r>
      <w:r w:rsidRPr="00BA65E2">
        <w:rPr>
          <w:rFonts w:ascii="Arial" w:hAnsi="Arial" w:cs="Arial"/>
          <w:kern w:val="3"/>
          <w:sz w:val="24"/>
          <w:lang w:eastAsia="pl-PL"/>
        </w:rPr>
        <w:t xml:space="preserve">powiedział, że jeśli każe nam się ministerstwo rozliczyć, czy te środki zostały wydatkowane tak, jak jest odpowiedź, to nie rozliczymy się.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Pan Sławomir Kaftan – skarbnik powiatu</w:t>
      </w:r>
      <w:r w:rsidRPr="00BA65E2">
        <w:rPr>
          <w:rFonts w:ascii="Arial" w:hAnsi="Arial" w:cs="Arial"/>
          <w:kern w:val="3"/>
          <w:sz w:val="24"/>
          <w:lang w:eastAsia="pl-PL"/>
        </w:rPr>
        <w:t xml:space="preserve"> zapytał, gdzie jest zapis, że każe nam się ktokolwiek rozliczyć.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Pan Zenon Kołodziej – naczelnik Wydziału Edukacji, Kultury, Sportu i Promocji</w:t>
      </w:r>
      <w:r w:rsidRPr="00BA65E2">
        <w:rPr>
          <w:rFonts w:ascii="Arial" w:hAnsi="Arial" w:cs="Arial"/>
          <w:kern w:val="3"/>
          <w:sz w:val="24"/>
          <w:lang w:eastAsia="pl-PL"/>
        </w:rPr>
        <w:t xml:space="preserve"> dodał, że ministerstwo zwiększyło nam subwencję tak należałoby traktować jak pan skarbnik powiedział, natomiast wskazał nie, że musimy w styczniu tylko, że jest taka możliwość, ale to wszystko zależy od decyzji organu.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Sławomir Kaftan – skarbnik powiatu </w:t>
      </w:r>
      <w:r w:rsidRPr="00BA65E2">
        <w:rPr>
          <w:rFonts w:ascii="Arial" w:hAnsi="Arial" w:cs="Arial"/>
          <w:kern w:val="3"/>
          <w:sz w:val="24"/>
          <w:lang w:eastAsia="pl-PL"/>
        </w:rPr>
        <w:t>odpowiedział, że nie ma możliwości w styczniu i poprosił, aby nie wprowadzać w błąd.</w:t>
      </w:r>
      <w:r w:rsidRPr="00BA65E2">
        <w:rPr>
          <w:rFonts w:ascii="Arial" w:hAnsi="Arial" w:cs="Arial"/>
          <w:b/>
          <w:kern w:val="3"/>
          <w:sz w:val="24"/>
          <w:lang w:eastAsia="pl-PL"/>
        </w:rPr>
        <w:t xml:space="preserve">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Krzysztof Dziuba - wicestarosta wieluński </w:t>
      </w:r>
      <w:r w:rsidRPr="00BA65E2">
        <w:rPr>
          <w:rFonts w:ascii="Arial" w:hAnsi="Arial" w:cs="Arial"/>
          <w:kern w:val="3"/>
          <w:sz w:val="24"/>
          <w:lang w:eastAsia="pl-PL"/>
        </w:rPr>
        <w:t xml:space="preserve">zapytał, czy w takim razie </w:t>
      </w:r>
      <w:r w:rsidRPr="00BA65E2">
        <w:rPr>
          <w:rFonts w:ascii="Arial" w:hAnsi="Arial" w:cs="Arial"/>
          <w:kern w:val="3"/>
          <w:sz w:val="24"/>
          <w:lang w:eastAsia="pl-PL"/>
        </w:rPr>
        <w:lastRenderedPageBreak/>
        <w:t>będziemy sprawozdawać do ministerstwa wydanie tych pieniędzy przez nauczycieli, bo mamy dzisiaj chociażby takie zbiorowe sprawozdanie. Czy to będziemy gdziekolwiek przekazywać – do kuratorium, do ministra?</w:t>
      </w:r>
    </w:p>
    <w:p w:rsidR="00BA65E2" w:rsidRPr="00BA65E2" w:rsidRDefault="00BA65E2" w:rsidP="00BA65E2">
      <w:pPr>
        <w:autoSpaceDN w:val="0"/>
        <w:spacing w:after="0" w:line="360" w:lineRule="auto"/>
        <w:ind w:right="-1" w:firstLine="706"/>
        <w:jc w:val="both"/>
        <w:textAlignment w:val="baseline"/>
        <w:rPr>
          <w:rFonts w:ascii="Arial" w:hAnsi="Arial" w:cs="Arial"/>
          <w:kern w:val="3"/>
          <w:sz w:val="24"/>
          <w:lang w:eastAsia="pl-PL"/>
        </w:rPr>
      </w:pPr>
      <w:r w:rsidRPr="00BA65E2">
        <w:rPr>
          <w:rFonts w:ascii="Arial" w:hAnsi="Arial" w:cs="Arial"/>
          <w:b/>
          <w:kern w:val="3"/>
          <w:sz w:val="24"/>
          <w:lang w:eastAsia="pl-PL"/>
        </w:rPr>
        <w:t xml:space="preserve">Pan Zenon Kołodziej – naczelnik Wydziału Edukacji, Kultury, Sportu </w:t>
      </w:r>
      <w:r w:rsidRPr="00BA65E2">
        <w:rPr>
          <w:rFonts w:ascii="Arial" w:hAnsi="Arial" w:cs="Arial"/>
          <w:b/>
          <w:kern w:val="3"/>
          <w:sz w:val="24"/>
          <w:lang w:eastAsia="pl-PL"/>
        </w:rPr>
        <w:br/>
        <w:t xml:space="preserve">i Promocji </w:t>
      </w:r>
      <w:r w:rsidRPr="00BA65E2">
        <w:rPr>
          <w:rFonts w:ascii="Arial" w:hAnsi="Arial" w:cs="Arial"/>
          <w:kern w:val="3"/>
          <w:sz w:val="24"/>
          <w:lang w:eastAsia="pl-PL"/>
        </w:rPr>
        <w:t xml:space="preserve">odpowiedział, że nie rozliczamy się, nie robimy sprawozdania w zakresie wykorzystania tych środków.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Pan Marek Kieler – przewodniczący Zarządu Powiatu</w:t>
      </w:r>
      <w:r w:rsidRPr="00BA65E2">
        <w:rPr>
          <w:rFonts w:ascii="Arial" w:hAnsi="Arial" w:cs="Arial"/>
          <w:kern w:val="3"/>
          <w:sz w:val="24"/>
          <w:lang w:eastAsia="pl-PL"/>
        </w:rPr>
        <w:t xml:space="preserve"> zwrócił się do pana skarbnika, że rozumie, że te środki poszły w ogólną subwencję, która została przyznana powiatowi na rok 2020, tak?</w:t>
      </w:r>
      <w:r w:rsidRPr="00BA65E2">
        <w:rPr>
          <w:rFonts w:ascii="Arial" w:hAnsi="Arial" w:cs="Arial"/>
          <w:kern w:val="3"/>
          <w:sz w:val="24"/>
          <w:lang w:eastAsia="pl-PL"/>
        </w:rPr>
        <w:tab/>
        <w:t>Nie ma żadnego subkonta oddzielnego, żebyśmy się z tego rozliczali?</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Sławomir Kaftan – skarbnik powiatu </w:t>
      </w:r>
      <w:r w:rsidRPr="00BA65E2">
        <w:rPr>
          <w:rFonts w:ascii="Arial" w:hAnsi="Arial" w:cs="Arial"/>
          <w:kern w:val="3"/>
          <w:sz w:val="24"/>
          <w:lang w:eastAsia="pl-PL"/>
        </w:rPr>
        <w:t>potwierdził.</w:t>
      </w:r>
      <w:r w:rsidRPr="00BA65E2">
        <w:rPr>
          <w:rFonts w:ascii="Arial" w:hAnsi="Arial" w:cs="Arial"/>
          <w:b/>
          <w:kern w:val="3"/>
          <w:sz w:val="24"/>
          <w:lang w:eastAsia="pl-PL"/>
        </w:rPr>
        <w:t xml:space="preserve"> </w:t>
      </w:r>
      <w:r w:rsidRPr="00BA65E2">
        <w:rPr>
          <w:rFonts w:ascii="Arial" w:hAnsi="Arial" w:cs="Arial"/>
          <w:kern w:val="3"/>
          <w:sz w:val="24"/>
          <w:lang w:eastAsia="pl-PL"/>
        </w:rPr>
        <w:t xml:space="preserve">Dodał, że wpływają </w:t>
      </w:r>
      <w:r w:rsidRPr="00BA65E2">
        <w:rPr>
          <w:rFonts w:ascii="Arial" w:hAnsi="Arial" w:cs="Arial"/>
          <w:kern w:val="3"/>
          <w:sz w:val="24"/>
          <w:lang w:eastAsia="pl-PL"/>
        </w:rPr>
        <w:br/>
        <w:t xml:space="preserve">na ogólne konto, nie ma czegoś takiego.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Zenon Kołodziej – naczelnik Wydziału Edukacji, Kultury, Sportu </w:t>
      </w:r>
      <w:r w:rsidRPr="00BA65E2">
        <w:rPr>
          <w:rFonts w:ascii="Arial" w:hAnsi="Arial" w:cs="Arial"/>
          <w:b/>
          <w:kern w:val="3"/>
          <w:sz w:val="24"/>
          <w:lang w:eastAsia="pl-PL"/>
        </w:rPr>
        <w:br/>
        <w:t xml:space="preserve">i Promocji </w:t>
      </w:r>
      <w:r w:rsidRPr="00BA65E2">
        <w:rPr>
          <w:rFonts w:ascii="Arial" w:hAnsi="Arial" w:cs="Arial"/>
          <w:kern w:val="3"/>
          <w:sz w:val="24"/>
          <w:lang w:eastAsia="pl-PL"/>
        </w:rPr>
        <w:t xml:space="preserve">uzupełnił, że jesteśmy zobowiązani tylko na zebranie tej informacji </w:t>
      </w:r>
      <w:r w:rsidRPr="00BA65E2">
        <w:rPr>
          <w:rFonts w:ascii="Arial" w:hAnsi="Arial" w:cs="Arial"/>
          <w:kern w:val="3"/>
          <w:sz w:val="24"/>
          <w:lang w:eastAsia="pl-PL"/>
        </w:rPr>
        <w:br/>
        <w:t>od jednostek i przygotowanie takiej dokumentacji przedłożenie tej informacji organowi wykonawczemu, czyli Zarządowi Powiatu.</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Sławomir Kaftan – skarbnik powiatu </w:t>
      </w:r>
      <w:r w:rsidRPr="00BA65E2">
        <w:rPr>
          <w:rFonts w:ascii="Arial" w:hAnsi="Arial" w:cs="Arial"/>
          <w:kern w:val="3"/>
          <w:sz w:val="24"/>
          <w:lang w:eastAsia="pl-PL"/>
        </w:rPr>
        <w:t xml:space="preserve">powiedział, że zostały rozdysponowane zgodnie z rozdysponowaniem subwencji. Podkreślił, że nie zna przepisów, które każą się rozliczać, że subwencja jest na określony cel.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Zenon Kołodziej – naczelnik Wydziału Edukacji, Kultury, Sportu </w:t>
      </w:r>
      <w:r w:rsidRPr="00BA65E2">
        <w:rPr>
          <w:rFonts w:ascii="Arial" w:hAnsi="Arial" w:cs="Arial"/>
          <w:b/>
          <w:kern w:val="3"/>
          <w:sz w:val="24"/>
          <w:lang w:eastAsia="pl-PL"/>
        </w:rPr>
        <w:br/>
        <w:t xml:space="preserve">i Promocji </w:t>
      </w:r>
      <w:r w:rsidRPr="00BA65E2">
        <w:rPr>
          <w:rFonts w:ascii="Arial" w:hAnsi="Arial" w:cs="Arial"/>
          <w:kern w:val="3"/>
          <w:sz w:val="24"/>
          <w:lang w:eastAsia="pl-PL"/>
        </w:rPr>
        <w:t xml:space="preserve">odpowiedział, że mówił, że z zdania, a nie z subwencji, tego zadania </w:t>
      </w:r>
      <w:r w:rsidRPr="00BA65E2">
        <w:rPr>
          <w:rFonts w:ascii="Arial" w:hAnsi="Arial" w:cs="Arial"/>
          <w:kern w:val="3"/>
          <w:sz w:val="24"/>
          <w:lang w:eastAsia="pl-PL"/>
        </w:rPr>
        <w:br/>
        <w:t xml:space="preserve">500 zł dofinansowania.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Sławomir Kaftan – skarbnik powiatu </w:t>
      </w:r>
      <w:r w:rsidRPr="00BA65E2">
        <w:rPr>
          <w:rFonts w:ascii="Arial" w:hAnsi="Arial" w:cs="Arial"/>
          <w:kern w:val="3"/>
          <w:sz w:val="24"/>
          <w:lang w:eastAsia="pl-PL"/>
        </w:rPr>
        <w:t xml:space="preserve">odpowiedział, że daliśmy tyle, </w:t>
      </w:r>
      <w:r w:rsidRPr="00BA65E2">
        <w:rPr>
          <w:rFonts w:ascii="Arial" w:hAnsi="Arial" w:cs="Arial"/>
          <w:kern w:val="3"/>
          <w:sz w:val="24"/>
          <w:lang w:eastAsia="pl-PL"/>
        </w:rPr>
        <w:br/>
        <w:t xml:space="preserve">ile nauczyciele potrzebowali.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Zenon Kołodziej – naczelnik Wydziału Edukacji, Kultury, Sportu </w:t>
      </w:r>
      <w:r w:rsidRPr="00BA65E2">
        <w:rPr>
          <w:rFonts w:ascii="Arial" w:hAnsi="Arial" w:cs="Arial"/>
          <w:b/>
          <w:kern w:val="3"/>
          <w:sz w:val="24"/>
          <w:lang w:eastAsia="pl-PL"/>
        </w:rPr>
        <w:br/>
        <w:t xml:space="preserve">i Promocji </w:t>
      </w:r>
      <w:r w:rsidRPr="00BA65E2">
        <w:rPr>
          <w:rFonts w:ascii="Arial" w:hAnsi="Arial" w:cs="Arial"/>
          <w:kern w:val="3"/>
          <w:sz w:val="24"/>
          <w:lang w:eastAsia="pl-PL"/>
        </w:rPr>
        <w:t>dokładnie, ile zapotrzebowali.</w:t>
      </w:r>
      <w:r w:rsidRPr="00BA65E2">
        <w:rPr>
          <w:rFonts w:ascii="Arial" w:hAnsi="Arial" w:cs="Arial"/>
          <w:b/>
          <w:kern w:val="3"/>
          <w:sz w:val="24"/>
          <w:lang w:eastAsia="pl-PL"/>
        </w:rPr>
        <w:t xml:space="preserve">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udzielił głosu radnemu Łebkowi.</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t xml:space="preserve">Pan Andrzej Łebek – członek Zarządu </w:t>
      </w:r>
      <w:r w:rsidRPr="00BA65E2">
        <w:rPr>
          <w:rFonts w:ascii="Arial" w:hAnsi="Arial" w:cs="Arial"/>
          <w:kern w:val="3"/>
          <w:sz w:val="24"/>
          <w:lang w:eastAsia="pl-PL"/>
        </w:rPr>
        <w:t xml:space="preserve">powiedział, czy nie warto byłoby tego wykorzystać jeszcze w tym roku na zakup sprzętu, co uzasadnił. Zaproponował, </w:t>
      </w:r>
      <w:r w:rsidRPr="00BA65E2">
        <w:rPr>
          <w:rFonts w:ascii="Arial" w:hAnsi="Arial" w:cs="Arial"/>
          <w:kern w:val="3"/>
          <w:sz w:val="24"/>
          <w:lang w:eastAsia="pl-PL"/>
        </w:rPr>
        <w:br/>
        <w:t xml:space="preserve">aby to rozeznać jak najszybciej i te placówki, które potrzebują, np. sprzętu informatycznego, czy innego i wykorzystać 25 000 zł. To nie jest taka mała kwota, </w:t>
      </w:r>
      <w:r w:rsidRPr="00BA65E2">
        <w:rPr>
          <w:rFonts w:ascii="Arial" w:hAnsi="Arial" w:cs="Arial"/>
          <w:kern w:val="3"/>
          <w:sz w:val="24"/>
          <w:lang w:eastAsia="pl-PL"/>
        </w:rPr>
        <w:br/>
        <w:t xml:space="preserve">a myśli, że jakaś placówkę można jeszcze bardziej doposażyć.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 xml:space="preserve">udzielił głosu </w:t>
      </w:r>
      <w:r w:rsidRPr="00BA65E2">
        <w:rPr>
          <w:rFonts w:ascii="Arial" w:hAnsi="Arial" w:cs="Arial"/>
          <w:kern w:val="3"/>
          <w:sz w:val="24"/>
          <w:lang w:eastAsia="pl-PL"/>
        </w:rPr>
        <w:lastRenderedPageBreak/>
        <w:t>radnemu Dybce, a następnie panu skarbnikowi.</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Pan Łukasz Dybka – członek Zarządu</w:t>
      </w:r>
      <w:r w:rsidRPr="00BA65E2">
        <w:rPr>
          <w:rFonts w:ascii="Arial" w:hAnsi="Arial" w:cs="Arial"/>
          <w:kern w:val="3"/>
          <w:sz w:val="24"/>
          <w:lang w:eastAsia="pl-PL"/>
        </w:rPr>
        <w:t xml:space="preserve"> przychylił się do wniosku pana Łebka, żeby wydatkować te pieniądze teraz, żeby później nam ktoś nie zarzucił, że coś źle zrobiliśmy lub te środki przepadną, pójdą gdzie indziej. Przypomniał, że przepadł nam program na tablice, więc myśli, że to byłby doskonały pomysł na jakąś rekompensatę dla tych szkół, które składały, a nie dostały tych pieniędzy, </w:t>
      </w:r>
      <w:r w:rsidRPr="00BA65E2">
        <w:rPr>
          <w:rFonts w:ascii="Arial" w:hAnsi="Arial" w:cs="Arial"/>
          <w:kern w:val="3"/>
          <w:sz w:val="24"/>
          <w:lang w:eastAsia="pl-PL"/>
        </w:rPr>
        <w:br/>
        <w:t xml:space="preserve">żeby zakupić.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Sławomir Kaftan – skarbnik powiatu </w:t>
      </w:r>
      <w:r w:rsidRPr="00BA65E2">
        <w:rPr>
          <w:rFonts w:ascii="Arial" w:hAnsi="Arial" w:cs="Arial"/>
          <w:kern w:val="3"/>
          <w:sz w:val="24"/>
          <w:lang w:eastAsia="pl-PL"/>
        </w:rPr>
        <w:t xml:space="preserve">w związku z tą propozycją, którą złożył radny Łebek powiedział, żeby tylko nie robić już rozeznania wśród jednostek, bo to zajmie w chwili obecnej za dużo czasu tylko mamy to u siebie, mamy zakupić, </w:t>
      </w:r>
      <w:r w:rsidRPr="00BA65E2">
        <w:rPr>
          <w:rFonts w:ascii="Arial" w:hAnsi="Arial" w:cs="Arial"/>
          <w:kern w:val="3"/>
          <w:sz w:val="24"/>
          <w:lang w:eastAsia="pl-PL"/>
        </w:rPr>
        <w:br/>
        <w:t xml:space="preserve">a potem użyczymy ten sprzęt jednostkom, to jest końcówka roku. Mamy wydać </w:t>
      </w:r>
      <w:r w:rsidRPr="00BA65E2">
        <w:rPr>
          <w:rFonts w:ascii="Arial" w:hAnsi="Arial" w:cs="Arial"/>
          <w:kern w:val="3"/>
          <w:sz w:val="24"/>
          <w:lang w:eastAsia="pl-PL"/>
        </w:rPr>
        <w:br/>
        <w:t xml:space="preserve">te pieniądze na zakup, także niech wydział edukacji weźmie się do pracy.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udzielił głosu radnemu Jurdzińskiemu.</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Jakub Jurdziński – członek Zarządu </w:t>
      </w:r>
      <w:r w:rsidRPr="00BA65E2">
        <w:rPr>
          <w:rFonts w:ascii="Arial" w:hAnsi="Arial" w:cs="Arial"/>
          <w:kern w:val="3"/>
          <w:sz w:val="24"/>
          <w:lang w:eastAsia="pl-PL"/>
        </w:rPr>
        <w:t xml:space="preserve">podkreślił, że ma podobną prośbę, ale trochę inną niż pan skarbnik, żeby po prostu proporcjonalnie po równo te środki przekazać szkołom. Chodzi o to, że dyrektorzy będą doskonale wiedzieć na co te pieniądze wydać.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Pan Sławomir Kaftan – skarbnik powiatu</w:t>
      </w:r>
      <w:r w:rsidRPr="00BA65E2">
        <w:rPr>
          <w:rFonts w:ascii="Arial" w:hAnsi="Arial" w:cs="Arial"/>
          <w:kern w:val="3"/>
          <w:sz w:val="24"/>
          <w:lang w:eastAsia="pl-PL"/>
        </w:rPr>
        <w:t xml:space="preserve"> odpowiedział, że do tego musimy zrobić teraz specjalnie uchwałę, przecież musimy podzielić pieniądze, skoro mamy </w:t>
      </w:r>
      <w:r w:rsidRPr="00BA65E2">
        <w:rPr>
          <w:rFonts w:ascii="Arial" w:hAnsi="Arial" w:cs="Arial"/>
          <w:kern w:val="3"/>
          <w:sz w:val="24"/>
          <w:lang w:eastAsia="pl-PL"/>
        </w:rPr>
        <w:br/>
        <w:t xml:space="preserve">w jednej klasyfikacji, musimy przenieść w inną klasyfikację.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Jakub Jurdziński – członek Zarządu </w:t>
      </w:r>
      <w:r w:rsidRPr="00BA65E2">
        <w:rPr>
          <w:rFonts w:ascii="Arial" w:hAnsi="Arial" w:cs="Arial"/>
          <w:kern w:val="3"/>
          <w:sz w:val="24"/>
          <w:lang w:eastAsia="pl-PL"/>
        </w:rPr>
        <w:t xml:space="preserve">zapytał, czy my będziemy teraz kupować.  </w:t>
      </w:r>
    </w:p>
    <w:p w:rsidR="00BA65E2" w:rsidRPr="00BA65E2" w:rsidRDefault="00BA65E2" w:rsidP="00BA65E2">
      <w:pPr>
        <w:autoSpaceDN w:val="0"/>
        <w:spacing w:after="0" w:line="360" w:lineRule="auto"/>
        <w:ind w:right="-1" w:firstLine="706"/>
        <w:jc w:val="both"/>
        <w:textAlignment w:val="baseline"/>
        <w:rPr>
          <w:rFonts w:ascii="Arial" w:hAnsi="Arial" w:cs="Arial"/>
          <w:kern w:val="3"/>
          <w:sz w:val="24"/>
          <w:lang w:eastAsia="pl-PL"/>
        </w:rPr>
      </w:pPr>
      <w:r w:rsidRPr="00BA65E2">
        <w:rPr>
          <w:rFonts w:ascii="Arial" w:hAnsi="Arial" w:cs="Arial"/>
          <w:kern w:val="3"/>
          <w:sz w:val="24"/>
          <w:lang w:eastAsia="pl-PL"/>
        </w:rPr>
        <w:tab/>
      </w:r>
      <w:r w:rsidRPr="00BA65E2">
        <w:rPr>
          <w:rFonts w:ascii="Arial" w:hAnsi="Arial" w:cs="Arial"/>
          <w:b/>
          <w:kern w:val="3"/>
          <w:sz w:val="24"/>
          <w:lang w:eastAsia="pl-PL"/>
        </w:rPr>
        <w:t xml:space="preserve">Pan Sławomir Kaftan – skarbnik powiatu </w:t>
      </w:r>
      <w:r w:rsidRPr="00BA65E2">
        <w:rPr>
          <w:rFonts w:ascii="Arial" w:hAnsi="Arial" w:cs="Arial"/>
          <w:kern w:val="3"/>
          <w:sz w:val="24"/>
          <w:lang w:eastAsia="pl-PL"/>
        </w:rPr>
        <w:t xml:space="preserve">odpowiedział, że wystarczy, </w:t>
      </w:r>
      <w:r w:rsidRPr="00BA65E2">
        <w:rPr>
          <w:rFonts w:ascii="Arial" w:hAnsi="Arial" w:cs="Arial"/>
          <w:kern w:val="3"/>
          <w:sz w:val="24"/>
          <w:lang w:eastAsia="pl-PL"/>
        </w:rPr>
        <w:br/>
        <w:t xml:space="preserve">że wydział edukacji zorientuje się tak, jak np. radny Dybka mówił, o tych tablicach, </w:t>
      </w:r>
      <w:r w:rsidRPr="00BA65E2">
        <w:rPr>
          <w:rFonts w:ascii="Arial" w:hAnsi="Arial" w:cs="Arial"/>
          <w:kern w:val="3"/>
          <w:sz w:val="24"/>
          <w:lang w:eastAsia="pl-PL"/>
        </w:rPr>
        <w:br/>
        <w:t xml:space="preserve">że zakupimy te tablice i je przekażemy. W chwili obecnej, jeśli zrobimy rozeznanie </w:t>
      </w:r>
      <w:r w:rsidRPr="00BA65E2">
        <w:rPr>
          <w:rFonts w:ascii="Arial" w:hAnsi="Arial" w:cs="Arial"/>
          <w:kern w:val="3"/>
          <w:sz w:val="24"/>
          <w:lang w:eastAsia="pl-PL"/>
        </w:rPr>
        <w:br/>
        <w:t xml:space="preserve">to zajmie ono czas i po prostu potrzebny jest nam kolejny dokument na przesunięcia między rozdziałami.  </w:t>
      </w:r>
    </w:p>
    <w:p w:rsidR="00BA65E2" w:rsidRPr="00BA65E2" w:rsidRDefault="00BA65E2" w:rsidP="00BA65E2">
      <w:pPr>
        <w:autoSpaceDN w:val="0"/>
        <w:spacing w:after="0" w:line="360" w:lineRule="auto"/>
        <w:ind w:right="-1" w:firstLine="706"/>
        <w:jc w:val="both"/>
        <w:textAlignment w:val="baseline"/>
        <w:rPr>
          <w:rFonts w:ascii="Arial" w:hAnsi="Arial" w:cs="Arial"/>
          <w:kern w:val="3"/>
          <w:sz w:val="24"/>
          <w:lang w:eastAsia="pl-PL"/>
        </w:rPr>
      </w:pPr>
      <w:r w:rsidRPr="00BA65E2">
        <w:rPr>
          <w:rFonts w:ascii="Arial" w:hAnsi="Arial" w:cs="Arial"/>
          <w:b/>
          <w:kern w:val="3"/>
          <w:sz w:val="24"/>
          <w:lang w:eastAsia="pl-PL"/>
        </w:rPr>
        <w:t xml:space="preserve">Pan Jakub Jurdziński – członek Zarządu </w:t>
      </w:r>
      <w:r w:rsidRPr="00BA65E2">
        <w:rPr>
          <w:rFonts w:ascii="Arial" w:hAnsi="Arial" w:cs="Arial"/>
          <w:kern w:val="3"/>
          <w:sz w:val="24"/>
          <w:lang w:eastAsia="pl-PL"/>
        </w:rPr>
        <w:t xml:space="preserve">zapytał, czy tego naprawdę nie da zrobić w miarę możliwości jak najszybciej.  </w:t>
      </w:r>
    </w:p>
    <w:p w:rsidR="00BA65E2" w:rsidRPr="00BA65E2" w:rsidRDefault="00BA65E2" w:rsidP="00BA65E2">
      <w:pPr>
        <w:autoSpaceDN w:val="0"/>
        <w:spacing w:after="0" w:line="360" w:lineRule="auto"/>
        <w:ind w:right="-1" w:firstLine="706"/>
        <w:jc w:val="both"/>
        <w:textAlignment w:val="baseline"/>
        <w:rPr>
          <w:rFonts w:ascii="Arial" w:hAnsi="Arial" w:cs="Arial"/>
          <w:kern w:val="3"/>
          <w:sz w:val="24"/>
          <w:lang w:eastAsia="pl-PL"/>
        </w:rPr>
      </w:pPr>
      <w:r w:rsidRPr="00BA65E2">
        <w:rPr>
          <w:rFonts w:ascii="Arial" w:hAnsi="Arial" w:cs="Arial"/>
          <w:kern w:val="3"/>
          <w:sz w:val="24"/>
          <w:lang w:eastAsia="pl-PL"/>
        </w:rPr>
        <w:tab/>
      </w:r>
      <w:r w:rsidRPr="00BA65E2">
        <w:rPr>
          <w:rFonts w:ascii="Arial" w:hAnsi="Arial" w:cs="Arial"/>
          <w:b/>
          <w:kern w:val="3"/>
          <w:sz w:val="24"/>
          <w:lang w:eastAsia="pl-PL"/>
        </w:rPr>
        <w:t xml:space="preserve">Pan Sławomir Kaftan – skarbnik powiatu </w:t>
      </w:r>
      <w:r w:rsidRPr="00BA65E2">
        <w:rPr>
          <w:rFonts w:ascii="Arial" w:hAnsi="Arial" w:cs="Arial"/>
          <w:kern w:val="3"/>
          <w:sz w:val="24"/>
          <w:lang w:eastAsia="pl-PL"/>
        </w:rPr>
        <w:t xml:space="preserve">wyjaśnił, że na następnym posiedzeniu Zarządu.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Pan Marek Kieler – przewodniczący Zarządu Powiatu</w:t>
      </w:r>
      <w:r w:rsidRPr="00BA65E2">
        <w:rPr>
          <w:rFonts w:ascii="Arial" w:hAnsi="Arial" w:cs="Arial"/>
          <w:kern w:val="3"/>
          <w:sz w:val="24"/>
          <w:lang w:eastAsia="pl-PL"/>
        </w:rPr>
        <w:t xml:space="preserve"> poprosił o powtórną wypowiedź pana skarbnika. Dodał, że z tego, co się orientuje to jest czas, </w:t>
      </w:r>
      <w:r w:rsidRPr="00BA65E2">
        <w:rPr>
          <w:rFonts w:ascii="Arial" w:hAnsi="Arial" w:cs="Arial"/>
          <w:kern w:val="3"/>
          <w:sz w:val="24"/>
          <w:lang w:eastAsia="pl-PL"/>
        </w:rPr>
        <w:br/>
      </w:r>
      <w:r w:rsidRPr="00BA65E2">
        <w:rPr>
          <w:rFonts w:ascii="Arial" w:hAnsi="Arial" w:cs="Arial"/>
          <w:kern w:val="3"/>
          <w:sz w:val="24"/>
          <w:lang w:eastAsia="pl-PL"/>
        </w:rPr>
        <w:lastRenderedPageBreak/>
        <w:t xml:space="preserve">czyli poniedziałek, wtorek, środa, czwartek jest wolny, nie ma możliwości, a później jest koniec roku. Wydaje mu się, że najszybciej by było, gdybyśmy zakupili  </w:t>
      </w:r>
      <w:r w:rsidRPr="00BA65E2">
        <w:rPr>
          <w:rFonts w:ascii="Arial" w:hAnsi="Arial" w:cs="Arial"/>
          <w:kern w:val="3"/>
          <w:sz w:val="24"/>
          <w:lang w:eastAsia="pl-PL"/>
        </w:rPr>
        <w:br/>
        <w:t xml:space="preserve">np. tablicę jak mówił radny Dybka, ponieważ też pewnie będzie problem </w:t>
      </w:r>
      <w:r w:rsidRPr="00BA65E2">
        <w:rPr>
          <w:rFonts w:ascii="Arial" w:hAnsi="Arial" w:cs="Arial"/>
          <w:kern w:val="3"/>
          <w:sz w:val="24"/>
          <w:lang w:eastAsia="pl-PL"/>
        </w:rPr>
        <w:br/>
        <w:t xml:space="preserve">z dostarczeniem, żeby to w tym roku zorganizować. Udzielił głosu panu skarbnikowi.  </w:t>
      </w:r>
      <w:r w:rsidRPr="00BA65E2">
        <w:rPr>
          <w:rFonts w:ascii="Arial" w:hAnsi="Arial" w:cs="Arial"/>
          <w:kern w:val="3"/>
          <w:sz w:val="24"/>
          <w:lang w:eastAsia="pl-PL"/>
        </w:rPr>
        <w:tab/>
      </w:r>
      <w:r w:rsidRPr="00BA65E2">
        <w:rPr>
          <w:rFonts w:ascii="Arial" w:hAnsi="Arial" w:cs="Arial"/>
          <w:b/>
          <w:kern w:val="3"/>
          <w:sz w:val="24"/>
          <w:lang w:eastAsia="pl-PL"/>
        </w:rPr>
        <w:t xml:space="preserve">Pan Sławomir Kaftan – skarbnik powiatu </w:t>
      </w:r>
      <w:r w:rsidRPr="00BA65E2">
        <w:rPr>
          <w:rFonts w:ascii="Arial" w:hAnsi="Arial" w:cs="Arial"/>
          <w:kern w:val="3"/>
          <w:sz w:val="24"/>
          <w:lang w:eastAsia="pl-PL"/>
        </w:rPr>
        <w:t xml:space="preserve">myśli, że bez sensu jest w chwili obecnej dokonywać rozeznania, dzielić te pieniądze na poszczególne placówki, ponieważ nie mamy czasu, co omówił. Najlepszym rozwiązaniem byłoby to, co mówi radny Dybka, jeśli jest możliwość zakupić tablice, potem użyczyć je placówkom, </w:t>
      </w:r>
      <w:r w:rsidRPr="00BA65E2">
        <w:rPr>
          <w:rFonts w:ascii="Arial" w:hAnsi="Arial" w:cs="Arial"/>
          <w:kern w:val="3"/>
          <w:sz w:val="24"/>
          <w:lang w:eastAsia="pl-PL"/>
        </w:rPr>
        <w:br/>
        <w:t xml:space="preserve">bo w chwili obecnej jest to bardzo kłopotliwe.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p>
    <w:p w:rsidR="00BA65E2" w:rsidRPr="00BA65E2" w:rsidRDefault="00BA65E2" w:rsidP="00BA65E2">
      <w:pPr>
        <w:autoSpaceDN w:val="0"/>
        <w:spacing w:after="0" w:line="360" w:lineRule="auto"/>
        <w:ind w:right="-1" w:firstLine="706"/>
        <w:jc w:val="both"/>
        <w:textAlignment w:val="baseline"/>
        <w:rPr>
          <w:rFonts w:ascii="Arial" w:hAnsi="Arial" w:cs="Arial"/>
          <w:kern w:val="3"/>
          <w:sz w:val="24"/>
          <w:lang w:eastAsia="pl-PL"/>
        </w:rPr>
      </w:pPr>
      <w:r w:rsidRPr="00BA65E2">
        <w:rPr>
          <w:rFonts w:ascii="Arial" w:hAnsi="Arial" w:cs="Arial"/>
          <w:kern w:val="3"/>
          <w:sz w:val="24"/>
          <w:lang w:eastAsia="pl-PL"/>
        </w:rPr>
        <w:tab/>
      </w: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udzielił głosu radnemu Łebkowi.</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t xml:space="preserve">Pan Andrzej Łebek – członek Zarządu </w:t>
      </w:r>
      <w:r w:rsidRPr="00BA65E2">
        <w:rPr>
          <w:rFonts w:ascii="Arial" w:hAnsi="Arial" w:cs="Arial"/>
          <w:kern w:val="3"/>
          <w:sz w:val="24"/>
          <w:lang w:eastAsia="pl-PL"/>
        </w:rPr>
        <w:t xml:space="preserve">dodał, że propozycja, o której mówił pan skarbnik jest najlepsza dlatego, że jeżeli będziemy to dzielić na poszczególne jednostki to nam zabraknie czasu, później na każdą jednostkę, na każdy zakup musimy robić odrębne zamówienie. Odniósł się do propozycji radnego Dybki dotyczącej tablic, gdzie wcześniej nie udało się zrealizować tego programu, można </w:t>
      </w:r>
      <w:r w:rsidRPr="00BA65E2">
        <w:rPr>
          <w:rFonts w:ascii="Arial" w:hAnsi="Arial" w:cs="Arial"/>
          <w:kern w:val="3"/>
          <w:sz w:val="24"/>
          <w:lang w:eastAsia="pl-PL"/>
        </w:rPr>
        <w:br/>
        <w:t xml:space="preserve">to po prostu zrealizować łatwiej i szybciej.  </w:t>
      </w:r>
    </w:p>
    <w:p w:rsidR="00BA65E2" w:rsidRPr="00BA65E2" w:rsidRDefault="00BA65E2" w:rsidP="00BA65E2">
      <w:pPr>
        <w:autoSpaceDN w:val="0"/>
        <w:spacing w:after="0" w:line="360" w:lineRule="auto"/>
        <w:ind w:right="-1" w:firstLine="706"/>
        <w:jc w:val="both"/>
        <w:textAlignment w:val="baseline"/>
        <w:rPr>
          <w:rFonts w:ascii="Arial" w:hAnsi="Arial" w:cs="Arial"/>
          <w:kern w:val="3"/>
          <w:sz w:val="24"/>
          <w:lang w:eastAsia="pl-PL"/>
        </w:rPr>
      </w:pPr>
      <w:r w:rsidRPr="00BA65E2">
        <w:rPr>
          <w:rFonts w:ascii="Arial" w:hAnsi="Arial" w:cs="Arial"/>
          <w:kern w:val="3"/>
          <w:sz w:val="24"/>
          <w:lang w:eastAsia="pl-PL"/>
        </w:rPr>
        <w:tab/>
      </w: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udzielił głosu radnemu Jurdzińskiemu.</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ab/>
        <w:t xml:space="preserve">Pan Jakub Jurdziński – członek Zarządu </w:t>
      </w:r>
      <w:r w:rsidRPr="00BA65E2">
        <w:rPr>
          <w:rFonts w:ascii="Arial" w:hAnsi="Arial" w:cs="Arial"/>
          <w:kern w:val="3"/>
          <w:sz w:val="24"/>
          <w:lang w:eastAsia="pl-PL"/>
        </w:rPr>
        <w:t xml:space="preserve">przekazał, że chodzi mu o to, </w:t>
      </w:r>
      <w:r w:rsidRPr="00BA65E2">
        <w:rPr>
          <w:rFonts w:ascii="Arial" w:hAnsi="Arial" w:cs="Arial"/>
          <w:kern w:val="3"/>
          <w:sz w:val="24"/>
          <w:lang w:eastAsia="pl-PL"/>
        </w:rPr>
        <w:br/>
        <w:t xml:space="preserve">że my próbujemy jakby na siłę uszczęśliwiać dyrektorów swoimi decyzjami, ale gdyby każdy z dyrektorów dostał proporcjonalną sumę to wie, co jest mu potrzebne, </w:t>
      </w:r>
      <w:r w:rsidRPr="00BA65E2">
        <w:rPr>
          <w:rFonts w:ascii="Arial" w:hAnsi="Arial" w:cs="Arial"/>
          <w:kern w:val="3"/>
          <w:sz w:val="24"/>
          <w:lang w:eastAsia="pl-PL"/>
        </w:rPr>
        <w:br/>
        <w:t xml:space="preserve">np. laptop, skaner lub jeszcze coś innego, a my wchodzimy w kompetencje dyrektorów. Podkreślił, że nie zna się na sprawach finansowych, czy trzeba jakąś uchwałę robić, czy nie. Dodał, że jest jeszcze chwila czasu. </w:t>
      </w:r>
      <w:r w:rsidRPr="00BA65E2">
        <w:rPr>
          <w:rFonts w:ascii="Arial" w:hAnsi="Arial" w:cs="Arial"/>
          <w:kern w:val="3"/>
          <w:sz w:val="24"/>
          <w:lang w:eastAsia="pl-PL"/>
        </w:rPr>
        <w:tab/>
        <w:t xml:space="preserve"> </w:t>
      </w:r>
    </w:p>
    <w:p w:rsidR="00BA65E2" w:rsidRPr="00BA65E2" w:rsidRDefault="00BA65E2" w:rsidP="00BA65E2">
      <w:pPr>
        <w:autoSpaceDN w:val="0"/>
        <w:spacing w:after="0" w:line="360" w:lineRule="auto"/>
        <w:ind w:right="-1" w:firstLine="706"/>
        <w:jc w:val="both"/>
        <w:textAlignment w:val="baseline"/>
        <w:rPr>
          <w:rFonts w:ascii="Arial" w:hAnsi="Arial" w:cs="Arial"/>
          <w:kern w:val="3"/>
          <w:sz w:val="24"/>
          <w:lang w:eastAsia="pl-PL"/>
        </w:rPr>
      </w:pPr>
      <w:r w:rsidRPr="00BA65E2">
        <w:rPr>
          <w:rFonts w:ascii="Arial" w:hAnsi="Arial" w:cs="Arial"/>
          <w:b/>
          <w:kern w:val="3"/>
          <w:sz w:val="24"/>
          <w:lang w:eastAsia="pl-PL"/>
        </w:rPr>
        <w:t>Pan Krzysztof Dziuba – wicestarosta wieluński</w:t>
      </w:r>
      <w:r w:rsidRPr="00BA65E2">
        <w:rPr>
          <w:rFonts w:ascii="Arial" w:hAnsi="Arial" w:cs="Arial"/>
          <w:kern w:val="3"/>
          <w:sz w:val="24"/>
          <w:lang w:eastAsia="pl-PL"/>
        </w:rPr>
        <w:t xml:space="preserve"> dodał, że o tablicach wiemy, bo już zapotrzebowali te tablice składając wnioski. </w:t>
      </w:r>
    </w:p>
    <w:p w:rsidR="00BA65E2" w:rsidRPr="00BA65E2" w:rsidRDefault="00BA65E2" w:rsidP="00BA65E2">
      <w:pPr>
        <w:autoSpaceDN w:val="0"/>
        <w:spacing w:after="0" w:line="360" w:lineRule="auto"/>
        <w:ind w:right="-1" w:firstLine="706"/>
        <w:jc w:val="both"/>
        <w:textAlignment w:val="baseline"/>
        <w:rPr>
          <w:rFonts w:ascii="Arial" w:hAnsi="Arial" w:cs="Arial"/>
          <w:kern w:val="3"/>
          <w:sz w:val="24"/>
          <w:lang w:eastAsia="pl-PL"/>
        </w:rPr>
      </w:pP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udzielił głosu radnemu Łebkowi.</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ab/>
        <w:t xml:space="preserve">Pan Andrzej Łebek – członek Zarządu </w:t>
      </w:r>
      <w:r w:rsidRPr="00BA65E2">
        <w:rPr>
          <w:rFonts w:ascii="Arial" w:hAnsi="Arial" w:cs="Arial"/>
          <w:kern w:val="3"/>
          <w:sz w:val="24"/>
          <w:lang w:eastAsia="pl-PL"/>
        </w:rPr>
        <w:t xml:space="preserve">powiedział, że na pewno radny Jurdziński ma rację, ale zaznaczył, że faktycznie stoimy przed bardzo krótkim okresem realizacji i to jest ten problem. Gdyby był czas na rozeznanie </w:t>
      </w:r>
      <w:r w:rsidRPr="00BA65E2">
        <w:rPr>
          <w:rFonts w:ascii="Arial" w:hAnsi="Arial" w:cs="Arial"/>
          <w:kern w:val="3"/>
          <w:sz w:val="24"/>
          <w:lang w:eastAsia="pl-PL"/>
        </w:rPr>
        <w:br/>
        <w:t xml:space="preserve">i porozmawianie z dyrektorami, wiemy, że jest też zdalne nauczanie i to jest ten problem. Chodzi o to, żeby wykorzystać 25 000 zł, bo to jest ważne. Każda złotówka </w:t>
      </w:r>
      <w:r w:rsidRPr="00BA65E2">
        <w:rPr>
          <w:rFonts w:ascii="Arial" w:hAnsi="Arial" w:cs="Arial"/>
          <w:kern w:val="3"/>
          <w:sz w:val="24"/>
          <w:lang w:eastAsia="pl-PL"/>
        </w:rPr>
        <w:lastRenderedPageBreak/>
        <w:t xml:space="preserve">dla powiatu jest ważna. Wydaje mu się, że pan naczelnik też ma doskonałe rozeznanie jakie potrzeby mają szkoły i która najbardziej potrzebuje doposażenia tego typu.   </w:t>
      </w:r>
    </w:p>
    <w:p w:rsidR="00BA65E2" w:rsidRPr="00BA65E2" w:rsidRDefault="00BA65E2" w:rsidP="00BA65E2">
      <w:pPr>
        <w:autoSpaceDN w:val="0"/>
        <w:spacing w:after="0" w:line="360" w:lineRule="auto"/>
        <w:ind w:right="-1" w:firstLine="706"/>
        <w:jc w:val="both"/>
        <w:textAlignment w:val="baseline"/>
        <w:rPr>
          <w:rFonts w:ascii="Arial" w:hAnsi="Arial" w:cs="Arial"/>
          <w:b/>
          <w:kern w:val="3"/>
          <w:sz w:val="24"/>
          <w:lang w:eastAsia="pl-PL"/>
        </w:rPr>
      </w:pP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udzielił głosu radnemu Dybce.</w:t>
      </w:r>
      <w:r w:rsidRPr="00BA65E2">
        <w:rPr>
          <w:rFonts w:ascii="Arial" w:hAnsi="Arial" w:cs="Arial"/>
          <w:kern w:val="3"/>
          <w:sz w:val="24"/>
          <w:lang w:eastAsia="pl-PL"/>
        </w:rPr>
        <w:tab/>
      </w:r>
    </w:p>
    <w:p w:rsidR="00BA65E2" w:rsidRPr="00BA65E2" w:rsidRDefault="00BA65E2" w:rsidP="00BA65E2">
      <w:pPr>
        <w:autoSpaceDN w:val="0"/>
        <w:spacing w:after="0" w:line="360" w:lineRule="auto"/>
        <w:ind w:right="-1" w:firstLine="706"/>
        <w:jc w:val="both"/>
        <w:textAlignment w:val="baseline"/>
        <w:rPr>
          <w:rFonts w:ascii="Arial" w:hAnsi="Arial"/>
          <w:kern w:val="3"/>
          <w:sz w:val="24"/>
          <w:lang w:eastAsia="pl-PL"/>
        </w:rPr>
      </w:pPr>
      <w:r w:rsidRPr="00BA65E2">
        <w:rPr>
          <w:rFonts w:ascii="Arial" w:hAnsi="Arial"/>
          <w:b/>
          <w:kern w:val="3"/>
          <w:sz w:val="24"/>
          <w:lang w:eastAsia="pl-PL"/>
        </w:rPr>
        <w:t>Pan Łukasz Dybka – członek Zarządu</w:t>
      </w:r>
      <w:r w:rsidRPr="00BA65E2">
        <w:rPr>
          <w:rFonts w:ascii="Arial" w:hAnsi="Arial"/>
          <w:kern w:val="3"/>
          <w:sz w:val="24"/>
          <w:lang w:eastAsia="pl-PL"/>
        </w:rPr>
        <w:t xml:space="preserve"> powiedział, że chciał postawić wniosek o zamknięcie dyskusji.  </w:t>
      </w:r>
    </w:p>
    <w:p w:rsidR="00BA65E2" w:rsidRPr="00BA65E2" w:rsidRDefault="00BA65E2" w:rsidP="00BA65E2">
      <w:pPr>
        <w:autoSpaceDN w:val="0"/>
        <w:spacing w:after="0" w:line="360" w:lineRule="auto"/>
        <w:ind w:right="-1" w:firstLine="706"/>
        <w:jc w:val="both"/>
        <w:textAlignment w:val="baseline"/>
        <w:rPr>
          <w:rFonts w:ascii="Arial" w:hAnsi="Arial"/>
          <w:kern w:val="3"/>
          <w:sz w:val="24"/>
          <w:lang w:eastAsia="pl-PL"/>
        </w:rPr>
      </w:pP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 xml:space="preserve">odpowiedział, </w:t>
      </w:r>
      <w:r w:rsidRPr="00BA65E2">
        <w:rPr>
          <w:rFonts w:ascii="Arial" w:hAnsi="Arial" w:cs="Arial"/>
          <w:kern w:val="3"/>
          <w:sz w:val="24"/>
          <w:lang w:eastAsia="pl-PL"/>
        </w:rPr>
        <w:br/>
        <w:t xml:space="preserve">że chwila pan wicestarosta się zgłasza, radny Dybka złożył wniosek o zamknięcie dyskusji zaznaczając, że sam chciał to już zamknąć. Udzielił głosu panu wicestaroście.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Pan Krzysztof Dziuba – wicestarosta wieluński</w:t>
      </w:r>
      <w:r w:rsidRPr="00BA65E2">
        <w:rPr>
          <w:rFonts w:ascii="Arial" w:hAnsi="Arial" w:cs="Arial"/>
          <w:kern w:val="3"/>
          <w:sz w:val="24"/>
          <w:lang w:eastAsia="pl-PL"/>
        </w:rPr>
        <w:t xml:space="preserve"> powiedział, że złożyliśmy do tarczy wniosek na doposażenie pracowni w szkołach, które są wymienione: </w:t>
      </w:r>
      <w:r w:rsidRPr="00BA65E2">
        <w:rPr>
          <w:rFonts w:ascii="Arial" w:hAnsi="Arial" w:cs="Arial"/>
          <w:kern w:val="3"/>
          <w:sz w:val="24"/>
          <w:lang w:eastAsia="pl-PL"/>
        </w:rPr>
        <w:br/>
        <w:t xml:space="preserve">ZS nr 2, II LO, I LO, ZS nr 3, a są tam pominięte: Zespół Szkół Specjalnych </w:t>
      </w:r>
      <w:r w:rsidRPr="00BA65E2">
        <w:rPr>
          <w:rFonts w:ascii="Arial" w:hAnsi="Arial" w:cs="Arial"/>
          <w:kern w:val="3"/>
          <w:sz w:val="24"/>
          <w:lang w:eastAsia="pl-PL"/>
        </w:rPr>
        <w:br/>
        <w:t xml:space="preserve">i Specjalny Ośrodek Szkolno-Wychowawczy w Gromadzicach, a myśli, </w:t>
      </w:r>
      <w:r w:rsidRPr="00BA65E2">
        <w:rPr>
          <w:rFonts w:ascii="Arial" w:hAnsi="Arial" w:cs="Arial"/>
          <w:kern w:val="3"/>
          <w:sz w:val="24"/>
          <w:lang w:eastAsia="pl-PL"/>
        </w:rPr>
        <w:br/>
        <w:t xml:space="preserve">że na zakupienie 8 komputerów to by wystarczyło, u nich te klasy są nieliczne, </w:t>
      </w:r>
      <w:r w:rsidRPr="00BA65E2">
        <w:rPr>
          <w:rFonts w:ascii="Arial" w:hAnsi="Arial" w:cs="Arial"/>
          <w:kern w:val="3"/>
          <w:sz w:val="24"/>
          <w:lang w:eastAsia="pl-PL"/>
        </w:rPr>
        <w:br/>
        <w:t xml:space="preserve">więc gdybyśmy zakupili 8 komputerów po 4 do jednej i drugiej, a takie potrzeby też zgłaszali dyrektorzy tych szkół, może wtedy mieliby takie wyposażenie. Zaznaczył, </w:t>
      </w:r>
      <w:r w:rsidRPr="00BA65E2">
        <w:rPr>
          <w:rFonts w:ascii="Arial" w:hAnsi="Arial" w:cs="Arial"/>
          <w:kern w:val="3"/>
          <w:sz w:val="24"/>
          <w:lang w:eastAsia="pl-PL"/>
        </w:rPr>
        <w:br/>
        <w:t xml:space="preserve">że poddaje to pod dyskusję.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t xml:space="preserve"> </w:t>
      </w:r>
    </w:p>
    <w:p w:rsidR="00BA65E2" w:rsidRPr="00BA65E2" w:rsidRDefault="00BA65E2" w:rsidP="00BA65E2">
      <w:pPr>
        <w:autoSpaceDN w:val="0"/>
        <w:spacing w:after="0" w:line="360" w:lineRule="auto"/>
        <w:ind w:right="-1" w:firstLine="706"/>
        <w:jc w:val="both"/>
        <w:textAlignment w:val="baseline"/>
        <w:rPr>
          <w:rFonts w:ascii="Arial" w:hAnsi="Arial"/>
          <w:kern w:val="3"/>
          <w:sz w:val="24"/>
          <w:lang w:eastAsia="pl-PL"/>
        </w:rPr>
      </w:pP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 xml:space="preserve">odpowiedział, </w:t>
      </w:r>
      <w:r w:rsidRPr="00BA65E2">
        <w:rPr>
          <w:rFonts w:ascii="Arial" w:hAnsi="Arial" w:cs="Arial"/>
          <w:kern w:val="3"/>
          <w:sz w:val="24"/>
          <w:lang w:eastAsia="pl-PL"/>
        </w:rPr>
        <w:br/>
        <w:t xml:space="preserve">że myśli, że tak, rozmawialiśmy o tym i w tej chwili też tak uważa, żeby kupić 8 komputerów i podzielić na 2 placówki. Dodał, że radny Dybka zgłosił wniosek </w:t>
      </w:r>
      <w:r w:rsidRPr="00BA65E2">
        <w:rPr>
          <w:rFonts w:ascii="Arial" w:hAnsi="Arial" w:cs="Arial"/>
          <w:kern w:val="3"/>
          <w:sz w:val="24"/>
          <w:lang w:eastAsia="pl-PL"/>
        </w:rPr>
        <w:br/>
        <w:t xml:space="preserve">o zamknięcie dyskusji, więc zamyka z konkluzją, że zakupujemy 8 komputerów – ceny artykułów informatycznych typu laptop poszły bardzo w górę. Zaznaczył, </w:t>
      </w:r>
      <w:r w:rsidRPr="00BA65E2">
        <w:rPr>
          <w:rFonts w:ascii="Arial" w:hAnsi="Arial" w:cs="Arial"/>
          <w:kern w:val="3"/>
          <w:sz w:val="24"/>
          <w:lang w:eastAsia="pl-PL"/>
        </w:rPr>
        <w:br/>
        <w:t xml:space="preserve">że takie rozwiązanie zastosujemy: 4 komputery dla jednej placówki, 4 dla drugiej. Najważniejsze, żeby zmieścić się w kwocie. Zobaczymy na jakaś ilość laptopów </w:t>
      </w:r>
      <w:r w:rsidRPr="00BA65E2">
        <w:rPr>
          <w:rFonts w:ascii="Arial" w:hAnsi="Arial" w:cs="Arial"/>
          <w:kern w:val="3"/>
          <w:sz w:val="24"/>
          <w:lang w:eastAsia="pl-PL"/>
        </w:rPr>
        <w:br/>
        <w:t xml:space="preserve">czy komputerów wystarczy ta kwota. Udzielił głosu panu naczelnikowi.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Zenon Kołodziej – naczelnik Wydziału Edukacji, Kultury, Sportu </w:t>
      </w:r>
      <w:r w:rsidRPr="00BA65E2">
        <w:rPr>
          <w:rFonts w:ascii="Arial" w:hAnsi="Arial" w:cs="Arial"/>
          <w:b/>
          <w:kern w:val="3"/>
          <w:sz w:val="24"/>
          <w:lang w:eastAsia="pl-PL"/>
        </w:rPr>
        <w:br/>
        <w:t>i Promocji</w:t>
      </w:r>
      <w:r w:rsidRPr="00BA65E2">
        <w:rPr>
          <w:rFonts w:ascii="Arial" w:hAnsi="Arial" w:cs="Arial"/>
          <w:kern w:val="3"/>
          <w:sz w:val="24"/>
          <w:lang w:eastAsia="pl-PL"/>
        </w:rPr>
        <w:t xml:space="preserve"> powiedział, że rozumie, że mówimy o zestawach komputerowych </w:t>
      </w:r>
      <w:r w:rsidRPr="00BA65E2">
        <w:rPr>
          <w:rFonts w:ascii="Arial" w:hAnsi="Arial" w:cs="Arial"/>
          <w:kern w:val="3"/>
          <w:sz w:val="24"/>
          <w:lang w:eastAsia="pl-PL"/>
        </w:rPr>
        <w:br/>
        <w:t xml:space="preserve">nie o laptopach, żebyśmy doprecyzowali stanowisko, czy decyzję Zarządu. </w:t>
      </w:r>
      <w:r w:rsidRPr="00BA65E2">
        <w:rPr>
          <w:rFonts w:ascii="Arial" w:hAnsi="Arial"/>
          <w:kern w:val="3"/>
          <w:sz w:val="24"/>
          <w:lang w:eastAsia="pl-PL"/>
        </w:rPr>
        <w:t xml:space="preserve"> </w:t>
      </w:r>
    </w:p>
    <w:p w:rsidR="00BA65E2" w:rsidRPr="00BA65E2" w:rsidRDefault="00BA65E2" w:rsidP="00BA65E2">
      <w:pPr>
        <w:autoSpaceDN w:val="0"/>
        <w:spacing w:after="0" w:line="360" w:lineRule="auto"/>
        <w:ind w:right="-1" w:firstLine="706"/>
        <w:jc w:val="both"/>
        <w:textAlignment w:val="baseline"/>
        <w:rPr>
          <w:rFonts w:ascii="Arial" w:hAnsi="Arial" w:cs="Arial"/>
          <w:kern w:val="3"/>
          <w:sz w:val="24"/>
          <w:lang w:eastAsia="pl-PL"/>
        </w:rPr>
      </w:pP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 xml:space="preserve">odpowiedział, </w:t>
      </w:r>
      <w:r w:rsidRPr="00BA65E2">
        <w:rPr>
          <w:rFonts w:ascii="Arial" w:hAnsi="Arial" w:cs="Arial"/>
          <w:kern w:val="3"/>
          <w:sz w:val="24"/>
          <w:lang w:eastAsia="pl-PL"/>
        </w:rPr>
        <w:br/>
        <w:t xml:space="preserve">że ważne, żeby sprzęt trafił do tych placówek.  </w:t>
      </w:r>
    </w:p>
    <w:p w:rsidR="00BA65E2" w:rsidRPr="00BA65E2" w:rsidRDefault="00BA65E2" w:rsidP="00BA65E2">
      <w:pPr>
        <w:autoSpaceDN w:val="0"/>
        <w:spacing w:after="0" w:line="360" w:lineRule="auto"/>
        <w:ind w:right="-1" w:firstLine="706"/>
        <w:jc w:val="both"/>
        <w:textAlignment w:val="baseline"/>
        <w:rPr>
          <w:rFonts w:ascii="Arial" w:hAnsi="Arial" w:cs="Arial"/>
          <w:kern w:val="3"/>
          <w:sz w:val="24"/>
          <w:lang w:eastAsia="pl-PL"/>
        </w:rPr>
      </w:pPr>
      <w:r w:rsidRPr="00BA65E2">
        <w:rPr>
          <w:rFonts w:ascii="Arial" w:hAnsi="Arial" w:cs="Arial"/>
          <w:b/>
          <w:kern w:val="3"/>
          <w:sz w:val="24"/>
          <w:lang w:eastAsia="pl-PL"/>
        </w:rPr>
        <w:t xml:space="preserve">Pan Zenon Kołodziej – naczelnik Wydziału Edukacji, Kultury, Sportu </w:t>
      </w:r>
      <w:r w:rsidRPr="00BA65E2">
        <w:rPr>
          <w:rFonts w:ascii="Arial" w:hAnsi="Arial" w:cs="Arial"/>
          <w:b/>
          <w:kern w:val="3"/>
          <w:sz w:val="24"/>
          <w:lang w:eastAsia="pl-PL"/>
        </w:rPr>
        <w:br/>
        <w:t xml:space="preserve">i Promocji </w:t>
      </w:r>
      <w:r w:rsidRPr="00BA65E2">
        <w:rPr>
          <w:rFonts w:ascii="Arial" w:hAnsi="Arial" w:cs="Arial"/>
          <w:kern w:val="3"/>
          <w:sz w:val="24"/>
          <w:lang w:eastAsia="pl-PL"/>
        </w:rPr>
        <w:t>dodał, że dyrektorzy zdecydują jakie mają</w:t>
      </w:r>
      <w:r w:rsidRPr="00BA65E2">
        <w:rPr>
          <w:rFonts w:ascii="Arial" w:hAnsi="Arial" w:cs="Arial"/>
          <w:b/>
          <w:kern w:val="3"/>
          <w:sz w:val="24"/>
          <w:lang w:eastAsia="pl-PL"/>
        </w:rPr>
        <w:t xml:space="preserve"> </w:t>
      </w:r>
      <w:r w:rsidRPr="00BA65E2">
        <w:rPr>
          <w:rFonts w:ascii="Arial" w:hAnsi="Arial" w:cs="Arial"/>
          <w:kern w:val="3"/>
          <w:sz w:val="24"/>
          <w:lang w:eastAsia="pl-PL"/>
        </w:rPr>
        <w:t>potrzeby.</w:t>
      </w:r>
      <w:r w:rsidRPr="00BA65E2">
        <w:rPr>
          <w:rFonts w:ascii="Arial" w:hAnsi="Arial" w:cs="Arial"/>
          <w:b/>
          <w:kern w:val="3"/>
          <w:sz w:val="24"/>
          <w:lang w:eastAsia="pl-PL"/>
        </w:rPr>
        <w:t xml:space="preserve"> </w:t>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lastRenderedPageBreak/>
        <w:tab/>
        <w:t xml:space="preserve">Pan Krzysztof Dziuba – wicestarosta wieluński </w:t>
      </w:r>
      <w:r w:rsidRPr="00BA65E2">
        <w:rPr>
          <w:rFonts w:ascii="Arial" w:hAnsi="Arial" w:cs="Arial"/>
          <w:kern w:val="3"/>
          <w:sz w:val="24"/>
          <w:lang w:eastAsia="pl-PL"/>
        </w:rPr>
        <w:t xml:space="preserve">podkreślił, że dzisiejsze czasy nauczyły nas tego, że potrzebna jest też mobilność sprzętu, więc lepiej kupić laptopy, bo jeśli znowu będzie nauka zdalna i będzie potrzeba, żeby dać uczniom </w:t>
      </w:r>
      <w:r w:rsidRPr="00BA65E2">
        <w:rPr>
          <w:rFonts w:ascii="Arial" w:hAnsi="Arial" w:cs="Arial"/>
          <w:kern w:val="3"/>
          <w:sz w:val="24"/>
          <w:lang w:eastAsia="pl-PL"/>
        </w:rPr>
        <w:br/>
        <w:t xml:space="preserve">lub nauczycielom do domu to będzie można to zrobić, a z zestawem zawsze jest trudniej. </w:t>
      </w:r>
    </w:p>
    <w:p w:rsidR="00BA65E2" w:rsidRPr="00BA65E2" w:rsidRDefault="00BA65E2" w:rsidP="00BA65E2">
      <w:pPr>
        <w:autoSpaceDN w:val="0"/>
        <w:spacing w:after="0" w:line="360" w:lineRule="auto"/>
        <w:ind w:right="-1" w:firstLine="706"/>
        <w:jc w:val="both"/>
        <w:textAlignment w:val="baseline"/>
        <w:rPr>
          <w:rFonts w:ascii="Arial" w:hAnsi="Arial" w:cs="Arial"/>
          <w:b/>
          <w:kern w:val="3"/>
          <w:sz w:val="24"/>
          <w:lang w:eastAsia="pl-PL"/>
        </w:rPr>
      </w:pP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 xml:space="preserve">stwierdził, </w:t>
      </w:r>
      <w:r w:rsidRPr="00BA65E2">
        <w:rPr>
          <w:rFonts w:ascii="Arial" w:hAnsi="Arial" w:cs="Arial"/>
          <w:kern w:val="3"/>
          <w:sz w:val="24"/>
          <w:lang w:eastAsia="pl-PL"/>
        </w:rPr>
        <w:br/>
        <w:t>że sytuacja jest jasna, czyli zakupienie laptopów. Zarządził głosowanie.</w:t>
      </w:r>
      <w:r w:rsidRPr="00BA65E2">
        <w:rPr>
          <w:rFonts w:ascii="Arial" w:hAnsi="Arial" w:cs="Arial"/>
          <w:b/>
          <w:kern w:val="3"/>
          <w:sz w:val="24"/>
          <w:lang w:eastAsia="pl-PL"/>
        </w:rPr>
        <w:t xml:space="preserve">  </w:t>
      </w:r>
    </w:p>
    <w:p w:rsidR="00BA65E2" w:rsidRPr="00BA65E2" w:rsidRDefault="00BA65E2" w:rsidP="00BA65E2">
      <w:pPr>
        <w:autoSpaceDN w:val="0"/>
        <w:spacing w:after="0" w:line="360" w:lineRule="auto"/>
        <w:ind w:right="-1" w:firstLine="706"/>
        <w:jc w:val="both"/>
        <w:textAlignment w:val="baseline"/>
        <w:rPr>
          <w:rFonts w:ascii="Arial" w:hAnsi="Arial"/>
          <w:kern w:val="3"/>
          <w:sz w:val="24"/>
          <w:lang w:eastAsia="pl-PL"/>
        </w:rPr>
      </w:pPr>
    </w:p>
    <w:p w:rsidR="00BA65E2" w:rsidRPr="00BA65E2" w:rsidRDefault="00BA65E2" w:rsidP="00BA65E2">
      <w:pPr>
        <w:tabs>
          <w:tab w:val="left" w:pos="284"/>
        </w:tabs>
        <w:autoSpaceDN w:val="0"/>
        <w:spacing w:after="0" w:line="360" w:lineRule="auto"/>
        <w:jc w:val="both"/>
        <w:textAlignment w:val="baseline"/>
        <w:rPr>
          <w:rFonts w:ascii="Arial" w:hAnsi="Arial" w:cs="Arial"/>
          <w:i/>
          <w:kern w:val="3"/>
          <w:sz w:val="24"/>
        </w:rPr>
      </w:pPr>
      <w:r w:rsidRPr="00BA65E2">
        <w:rPr>
          <w:rFonts w:ascii="Arial" w:eastAsia="SimSun" w:hAnsi="Arial" w:cs="Arial"/>
          <w:kern w:val="3"/>
          <w:sz w:val="24"/>
        </w:rPr>
        <w:t xml:space="preserve">      </w:t>
      </w:r>
      <w:r w:rsidRPr="00BA65E2">
        <w:rPr>
          <w:rFonts w:ascii="Arial" w:eastAsia="SimSun" w:hAnsi="Arial" w:cs="Arial"/>
          <w:kern w:val="3"/>
          <w:sz w:val="24"/>
        </w:rPr>
        <w:tab/>
      </w:r>
      <w:r w:rsidRPr="00BA65E2">
        <w:rPr>
          <w:rFonts w:ascii="Arial" w:eastAsia="SimSun" w:hAnsi="Arial" w:cs="Arial"/>
          <w:i/>
          <w:kern w:val="3"/>
          <w:sz w:val="24"/>
        </w:rPr>
        <w:t xml:space="preserve">Zarząd Powiatu w Wieluniu przy 4 głosach „za”, 1 głosie „wstrzymującym się”, </w:t>
      </w:r>
      <w:r w:rsidRPr="00BA65E2">
        <w:rPr>
          <w:rFonts w:ascii="Arial" w:eastAsia="SimSun" w:hAnsi="Arial" w:cs="Arial"/>
          <w:i/>
          <w:kern w:val="3"/>
          <w:sz w:val="24"/>
        </w:rPr>
        <w:br/>
        <w:t xml:space="preserve">nikt nie był „przeciwny” w związku z pozostałą kwotą (niewykorzystaną z podziału subwencji) w wysokości 24 933,70 zł podjął decyzję o zakupieniu w bieżącym roku </w:t>
      </w:r>
      <w:r w:rsidRPr="00BA65E2">
        <w:rPr>
          <w:rFonts w:ascii="Arial" w:eastAsia="SimSun" w:hAnsi="Arial" w:cs="Arial"/>
          <w:i/>
          <w:kern w:val="3"/>
          <w:sz w:val="24"/>
        </w:rPr>
        <w:br/>
        <w:t xml:space="preserve">8 laptopów i przekazaniu do dwóch jednostek: Zespołu Szkół Specjalnych w Wieluniu </w:t>
      </w:r>
      <w:r w:rsidRPr="00BA65E2">
        <w:rPr>
          <w:rFonts w:ascii="Arial" w:eastAsia="SimSun" w:hAnsi="Arial" w:cs="Arial"/>
          <w:i/>
          <w:kern w:val="3"/>
          <w:sz w:val="24"/>
        </w:rPr>
        <w:br/>
        <w:t xml:space="preserve">oraz Specjalnego Ośrodka Szkolno-Wychowawczego w Gromadzicach (po 4 laptopy </w:t>
      </w:r>
      <w:r w:rsidRPr="00BA65E2">
        <w:rPr>
          <w:rFonts w:ascii="Arial" w:eastAsia="SimSun" w:hAnsi="Arial" w:cs="Arial"/>
          <w:i/>
          <w:kern w:val="3"/>
          <w:sz w:val="24"/>
        </w:rPr>
        <w:br/>
        <w:t xml:space="preserve">dla każdej) (głosowało 5 członków Zarządu).  </w:t>
      </w:r>
    </w:p>
    <w:p w:rsidR="00BA65E2" w:rsidRPr="00BA65E2" w:rsidRDefault="00BA65E2" w:rsidP="00BA65E2">
      <w:pPr>
        <w:autoSpaceDN w:val="0"/>
        <w:spacing w:after="0" w:line="360" w:lineRule="auto"/>
        <w:ind w:right="-1"/>
        <w:jc w:val="both"/>
        <w:textAlignment w:val="baseline"/>
        <w:rPr>
          <w:rFonts w:ascii="Arial" w:hAnsi="Arial" w:cs="Arial"/>
          <w:b/>
          <w:i/>
          <w:kern w:val="3"/>
          <w:sz w:val="24"/>
          <w:lang w:eastAsia="pl-PL"/>
        </w:rPr>
      </w:pPr>
      <w:r w:rsidRPr="00BA65E2">
        <w:rPr>
          <w:rFonts w:ascii="Arial" w:hAnsi="Arial" w:cs="Arial"/>
          <w:i/>
          <w:kern w:val="3"/>
          <w:sz w:val="24"/>
          <w:lang w:eastAsia="pl-PL"/>
        </w:rPr>
        <w:t xml:space="preserve">Materiał w ww. sprawie stanowi załącznik do protokołu. </w:t>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b/>
          <w:kern w:val="3"/>
          <w:sz w:val="24"/>
          <w:lang w:eastAsia="pl-PL"/>
        </w:rPr>
        <w:t>Pkt 19</w:t>
      </w:r>
      <w:r w:rsidRPr="00BA65E2">
        <w:rPr>
          <w:rFonts w:ascii="Arial" w:hAnsi="Arial" w:cs="Arial"/>
          <w:i/>
          <w:kern w:val="3"/>
          <w:sz w:val="24"/>
          <w:lang w:eastAsia="pl-PL"/>
        </w:rPr>
        <w:t xml:space="preserve"> </w:t>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br/>
      </w:r>
      <w:r w:rsidRPr="00BA65E2">
        <w:rPr>
          <w:rFonts w:ascii="Arial" w:hAnsi="Arial" w:cs="Arial"/>
          <w:b/>
          <w:kern w:val="3"/>
          <w:sz w:val="24"/>
          <w:lang w:eastAsia="pl-PL"/>
        </w:rPr>
        <w:t xml:space="preserve">Rozpatrzenie wniosku o wsparcie finansowe wydania pracy doktorskiej poświęconej kościołom drewnianym ziemi wieluńskiej wybudowanym </w:t>
      </w:r>
      <w:r w:rsidRPr="00BA65E2">
        <w:rPr>
          <w:rFonts w:ascii="Arial" w:hAnsi="Arial" w:cs="Arial"/>
          <w:b/>
          <w:kern w:val="3"/>
          <w:sz w:val="24"/>
          <w:lang w:eastAsia="pl-PL"/>
        </w:rPr>
        <w:br/>
        <w:t xml:space="preserve">do końca XVII wieku pt.: </w:t>
      </w:r>
      <w:r w:rsidRPr="00BA65E2">
        <w:rPr>
          <w:rFonts w:ascii="Arial" w:hAnsi="Arial" w:cs="Arial"/>
          <w:b/>
          <w:i/>
          <w:kern w:val="3"/>
          <w:sz w:val="24"/>
          <w:lang w:eastAsia="pl-PL"/>
        </w:rPr>
        <w:t>„Kościoły drewniane ziemi wieluńskiej na tle typów ościennych (do końca XVII wieku)” – kontynuacja sprawy z XXXVI posiedzenia Zarządu Powiatu z dnia 15.11.2019 r.</w:t>
      </w:r>
      <w:r w:rsidRPr="00BA65E2">
        <w:rPr>
          <w:rFonts w:ascii="Arial" w:hAnsi="Arial" w:cs="Arial"/>
          <w:b/>
          <w:kern w:val="3"/>
          <w:sz w:val="24"/>
          <w:lang w:eastAsia="pl-PL"/>
        </w:rPr>
        <w:t xml:space="preserve"> </w:t>
      </w:r>
    </w:p>
    <w:p w:rsidR="00BA65E2" w:rsidRPr="00BA65E2" w:rsidRDefault="00BA65E2" w:rsidP="00BA65E2">
      <w:pPr>
        <w:suppressAutoHyphens w:val="0"/>
        <w:spacing w:after="200" w:line="276" w:lineRule="auto"/>
        <w:ind w:firstLine="708"/>
        <w:jc w:val="both"/>
        <w:rPr>
          <w:rFonts w:ascii="Arial" w:eastAsiaTheme="minorHAnsi" w:hAnsi="Arial" w:cs="Arial"/>
          <w:b/>
          <w:i/>
          <w:kern w:val="0"/>
          <w:sz w:val="24"/>
          <w:lang w:eastAsia="en-US"/>
        </w:rPr>
      </w:pPr>
    </w:p>
    <w:p w:rsidR="00BA65E2" w:rsidRPr="00BA65E2" w:rsidRDefault="00BA65E2" w:rsidP="00BA65E2">
      <w:pPr>
        <w:tabs>
          <w:tab w:val="left" w:pos="284"/>
          <w:tab w:val="left" w:pos="993"/>
        </w:tabs>
        <w:autoSpaceDN w:val="0"/>
        <w:spacing w:after="0" w:line="360" w:lineRule="auto"/>
        <w:jc w:val="both"/>
        <w:textAlignment w:val="baseline"/>
        <w:rPr>
          <w:rFonts w:ascii="Arial" w:eastAsia="SimSun" w:hAnsi="Arial" w:cs="Arial"/>
          <w:kern w:val="3"/>
          <w:sz w:val="24"/>
        </w:rPr>
      </w:pPr>
      <w:r w:rsidRPr="00BA65E2">
        <w:rPr>
          <w:rFonts w:ascii="Arial" w:eastAsia="SimSun" w:hAnsi="Arial" w:cs="Arial"/>
          <w:b/>
          <w:kern w:val="3"/>
          <w:sz w:val="24"/>
        </w:rPr>
        <w:tab/>
      </w:r>
      <w:r w:rsidRPr="00BA65E2">
        <w:rPr>
          <w:rFonts w:ascii="Arial" w:eastAsia="SimSun" w:hAnsi="Arial" w:cs="Arial"/>
          <w:b/>
          <w:kern w:val="3"/>
          <w:sz w:val="24"/>
        </w:rPr>
        <w:tab/>
        <w:t xml:space="preserve">Pan Marek Kieler – przewodniczący Zarządu Powiatu </w:t>
      </w:r>
      <w:r w:rsidRPr="00BA65E2">
        <w:rPr>
          <w:rFonts w:ascii="Arial" w:eastAsia="SimSun" w:hAnsi="Arial" w:cs="Arial"/>
          <w:kern w:val="3"/>
          <w:sz w:val="24"/>
        </w:rPr>
        <w:t xml:space="preserve">podkreślił, </w:t>
      </w:r>
      <w:r w:rsidRPr="00BA65E2">
        <w:rPr>
          <w:rFonts w:ascii="Arial" w:eastAsia="SimSun" w:hAnsi="Arial" w:cs="Arial"/>
          <w:kern w:val="3"/>
          <w:sz w:val="24"/>
        </w:rPr>
        <w:br/>
        <w:t xml:space="preserve">że jest wiadome, że nie było przez jakiś okres odpowiedzi, kontaktu odnośnie </w:t>
      </w:r>
      <w:r w:rsidRPr="00BA65E2">
        <w:rPr>
          <w:rFonts w:ascii="Arial" w:eastAsia="SimSun" w:hAnsi="Arial" w:cs="Arial"/>
          <w:kern w:val="3"/>
          <w:sz w:val="24"/>
        </w:rPr>
        <w:br/>
        <w:t>tej sprawy. Przypomniał, że Zarząd wtedy podjął decyzję o tym, żeby zakupić określoną ilość egzemplarzy tego opracowania. Materiał mówi sam za siebie, dlaczego to było tak długo. Poprosił pana naczelnika o wprowadzenie do tematu.</w:t>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b/>
          <w:kern w:val="3"/>
          <w:sz w:val="24"/>
        </w:rPr>
        <w:t xml:space="preserve">Pan Zenon Kołodziej – naczelnik Wydziału Edukacji, Kultury, Sportu </w:t>
      </w:r>
      <w:r w:rsidRPr="00BA65E2">
        <w:rPr>
          <w:rFonts w:ascii="Arial" w:eastAsia="SimSun" w:hAnsi="Arial" w:cs="Arial"/>
          <w:b/>
          <w:kern w:val="3"/>
          <w:sz w:val="24"/>
        </w:rPr>
        <w:br/>
        <w:t xml:space="preserve">i Promocji </w:t>
      </w:r>
      <w:r w:rsidRPr="00BA65E2">
        <w:rPr>
          <w:rFonts w:ascii="Arial" w:eastAsia="SimSun" w:hAnsi="Arial" w:cs="Arial"/>
          <w:kern w:val="3"/>
          <w:sz w:val="24"/>
        </w:rPr>
        <w:t xml:space="preserve">omówił przedmiotową sprawę. Biorąc pod uwagę to, co przedstawili </w:t>
      </w:r>
      <w:r w:rsidRPr="00BA65E2">
        <w:rPr>
          <w:rFonts w:ascii="Arial" w:eastAsia="SimSun" w:hAnsi="Arial" w:cs="Arial"/>
          <w:kern w:val="3"/>
          <w:sz w:val="24"/>
        </w:rPr>
        <w:br/>
        <w:t xml:space="preserve">w materiale i obecną sytuację, jeżeli chodzi o budżet powiatu, nie popierają wniosku </w:t>
      </w:r>
      <w:r w:rsidRPr="00BA65E2">
        <w:rPr>
          <w:rFonts w:ascii="Arial" w:eastAsia="SimSun" w:hAnsi="Arial" w:cs="Arial"/>
          <w:kern w:val="3"/>
          <w:sz w:val="24"/>
        </w:rPr>
        <w:br/>
        <w:t xml:space="preserve">o współfinansowanie wydawnictwa - czy to w formie wykupienia części nakładu, </w:t>
      </w:r>
      <w:r w:rsidRPr="00BA65E2">
        <w:rPr>
          <w:rFonts w:ascii="Arial" w:eastAsia="SimSun" w:hAnsi="Arial" w:cs="Arial"/>
          <w:kern w:val="3"/>
          <w:sz w:val="24"/>
        </w:rPr>
        <w:br/>
        <w:t xml:space="preserve">czy też w innej i taką propozycję przedstawiają Zarządowi, decyzja jest w rękach </w:t>
      </w:r>
      <w:r w:rsidRPr="00BA65E2">
        <w:rPr>
          <w:rFonts w:ascii="Arial" w:eastAsia="SimSun" w:hAnsi="Arial" w:cs="Arial"/>
          <w:kern w:val="3"/>
          <w:sz w:val="24"/>
        </w:rPr>
        <w:lastRenderedPageBreak/>
        <w:t>Zarządu.</w:t>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t xml:space="preserve"> </w:t>
      </w:r>
      <w:r w:rsidRPr="00BA65E2">
        <w:rPr>
          <w:rFonts w:ascii="Arial" w:eastAsia="SimSun" w:hAnsi="Arial" w:cs="Arial"/>
          <w:i/>
          <w:kern w:val="3"/>
          <w:sz w:val="24"/>
        </w:rPr>
        <w:t xml:space="preserve">  </w:t>
      </w:r>
      <w:r w:rsidRPr="00BA65E2">
        <w:rPr>
          <w:rFonts w:ascii="Arial" w:eastAsia="SimSun" w:hAnsi="Arial" w:cs="Arial"/>
          <w:i/>
          <w:kern w:val="3"/>
          <w:sz w:val="24"/>
        </w:rPr>
        <w:tab/>
      </w:r>
      <w:r w:rsidRPr="00BA65E2">
        <w:rPr>
          <w:rFonts w:ascii="Arial" w:eastAsia="SimSun" w:hAnsi="Arial" w:cs="Arial"/>
          <w:i/>
          <w:kern w:val="3"/>
          <w:sz w:val="24"/>
        </w:rPr>
        <w:tab/>
      </w:r>
      <w:r w:rsidRPr="00BA65E2">
        <w:rPr>
          <w:rFonts w:ascii="Arial" w:eastAsia="SimSun" w:hAnsi="Arial" w:cs="Arial"/>
          <w:i/>
          <w:kern w:val="3"/>
          <w:sz w:val="24"/>
        </w:rPr>
        <w:tab/>
      </w:r>
      <w:r w:rsidRPr="00BA65E2">
        <w:rPr>
          <w:rFonts w:ascii="Arial" w:eastAsia="SimSun" w:hAnsi="Arial" w:cs="Arial"/>
          <w:i/>
          <w:kern w:val="3"/>
          <w:sz w:val="24"/>
        </w:rPr>
        <w:tab/>
      </w:r>
      <w:r w:rsidRPr="00BA65E2">
        <w:rPr>
          <w:rFonts w:ascii="Arial" w:eastAsia="SimSun" w:hAnsi="Arial" w:cs="Arial"/>
          <w:i/>
          <w:kern w:val="3"/>
          <w:sz w:val="24"/>
        </w:rPr>
        <w:tab/>
      </w:r>
      <w:r w:rsidRPr="00BA65E2">
        <w:rPr>
          <w:rFonts w:ascii="Arial" w:eastAsia="SimSun" w:hAnsi="Arial" w:cs="Arial"/>
          <w:i/>
          <w:kern w:val="3"/>
          <w:sz w:val="24"/>
        </w:rPr>
        <w:tab/>
      </w:r>
      <w:r w:rsidRPr="00BA65E2">
        <w:rPr>
          <w:rFonts w:ascii="Arial" w:eastAsia="SimSun" w:hAnsi="Arial" w:cs="Arial"/>
          <w:b/>
          <w:kern w:val="3"/>
          <w:sz w:val="24"/>
        </w:rPr>
        <w:t xml:space="preserve">Pan Marek Kieler – przewodniczący Zarządu Powiatu </w:t>
      </w:r>
      <w:r w:rsidRPr="00BA65E2">
        <w:rPr>
          <w:rFonts w:ascii="Arial" w:eastAsia="SimSun" w:hAnsi="Arial" w:cs="Arial"/>
          <w:kern w:val="3"/>
          <w:sz w:val="24"/>
        </w:rPr>
        <w:t>otworzył dyskusję.</w:t>
      </w:r>
      <w:r w:rsidRPr="00BA65E2">
        <w:rPr>
          <w:rFonts w:ascii="Arial" w:eastAsia="SimSun" w:hAnsi="Arial" w:cs="Arial"/>
          <w:b/>
          <w:kern w:val="3"/>
          <w:sz w:val="24"/>
        </w:rPr>
        <w:tab/>
      </w:r>
      <w:r w:rsidRPr="00BA65E2">
        <w:rPr>
          <w:rFonts w:ascii="Arial" w:eastAsia="SimSun" w:hAnsi="Arial" w:cs="Arial"/>
          <w:b/>
          <w:kern w:val="3"/>
          <w:sz w:val="24"/>
        </w:rPr>
        <w:tab/>
        <w:t xml:space="preserve">Pan Krzysztof Dziuba – wicestarosta wieluński </w:t>
      </w:r>
      <w:r w:rsidRPr="00BA65E2">
        <w:rPr>
          <w:rFonts w:ascii="Arial" w:eastAsia="SimSun" w:hAnsi="Arial" w:cs="Arial"/>
          <w:kern w:val="3"/>
          <w:sz w:val="24"/>
        </w:rPr>
        <w:t xml:space="preserve">powiedział, że jeśli taka książka zostanie wydana to dobrze, żeby była mimo wszystko w naszej bibliotece, </w:t>
      </w:r>
      <w:r w:rsidRPr="00BA65E2">
        <w:rPr>
          <w:rFonts w:ascii="Arial" w:eastAsia="SimSun" w:hAnsi="Arial" w:cs="Arial"/>
          <w:kern w:val="3"/>
          <w:sz w:val="24"/>
        </w:rPr>
        <w:br/>
        <w:t>czy gdzieś w bibliotekach szkolnych, więc może zakupić 10 sztuk.</w:t>
      </w:r>
      <w:r w:rsidRPr="00BA65E2">
        <w:rPr>
          <w:rFonts w:ascii="Arial" w:eastAsia="SimSun" w:hAnsi="Arial" w:cs="Arial"/>
          <w:i/>
          <w:kern w:val="3"/>
          <w:sz w:val="24"/>
        </w:rPr>
        <w:t xml:space="preserve"> </w:t>
      </w:r>
      <w:r w:rsidRPr="00BA65E2">
        <w:rPr>
          <w:rFonts w:ascii="Arial" w:eastAsia="SimSun" w:hAnsi="Arial" w:cs="Arial"/>
          <w:i/>
          <w:kern w:val="3"/>
          <w:sz w:val="24"/>
        </w:rPr>
        <w:tab/>
      </w:r>
      <w:r w:rsidRPr="00BA65E2">
        <w:rPr>
          <w:rFonts w:ascii="Arial" w:eastAsia="SimSun" w:hAnsi="Arial" w:cs="Arial"/>
          <w:i/>
          <w:kern w:val="3"/>
          <w:sz w:val="24"/>
        </w:rPr>
        <w:tab/>
      </w:r>
      <w:r w:rsidRPr="00BA65E2">
        <w:rPr>
          <w:rFonts w:ascii="Arial" w:eastAsia="SimSun" w:hAnsi="Arial" w:cs="Arial"/>
          <w:i/>
          <w:kern w:val="3"/>
          <w:sz w:val="24"/>
        </w:rPr>
        <w:tab/>
      </w:r>
      <w:r w:rsidRPr="00BA65E2">
        <w:rPr>
          <w:rFonts w:ascii="Arial" w:eastAsia="SimSun" w:hAnsi="Arial" w:cs="Arial"/>
          <w:i/>
          <w:kern w:val="3"/>
          <w:sz w:val="24"/>
        </w:rPr>
        <w:tab/>
      </w:r>
      <w:r w:rsidRPr="00BA65E2">
        <w:rPr>
          <w:rFonts w:ascii="Arial" w:eastAsia="SimSun" w:hAnsi="Arial" w:cs="Arial"/>
          <w:i/>
          <w:kern w:val="3"/>
          <w:sz w:val="24"/>
        </w:rPr>
        <w:tab/>
      </w:r>
      <w:r w:rsidRPr="00BA65E2">
        <w:rPr>
          <w:rFonts w:ascii="Arial" w:eastAsia="SimSun" w:hAnsi="Arial" w:cs="Arial"/>
          <w:b/>
          <w:kern w:val="3"/>
          <w:sz w:val="24"/>
        </w:rPr>
        <w:t xml:space="preserve">Pan Marek Kieler – przewodniczący Zarządu Powiatu </w:t>
      </w:r>
      <w:r w:rsidRPr="00BA65E2">
        <w:rPr>
          <w:rFonts w:ascii="Arial" w:eastAsia="SimSun" w:hAnsi="Arial" w:cs="Arial"/>
          <w:kern w:val="3"/>
          <w:sz w:val="24"/>
        </w:rPr>
        <w:t xml:space="preserve">udzielił głosu panu skarbnikowi. </w:t>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b/>
          <w:kern w:val="3"/>
          <w:sz w:val="24"/>
        </w:rPr>
        <w:tab/>
      </w:r>
      <w:r w:rsidRPr="00BA65E2">
        <w:rPr>
          <w:rFonts w:ascii="Arial" w:eastAsia="SimSun" w:hAnsi="Arial" w:cs="Arial"/>
          <w:b/>
          <w:kern w:val="3"/>
          <w:sz w:val="24"/>
        </w:rPr>
        <w:tab/>
      </w:r>
      <w:r w:rsidRPr="00BA65E2">
        <w:rPr>
          <w:rFonts w:ascii="Arial" w:eastAsia="SimSun" w:hAnsi="Arial" w:cs="Arial"/>
          <w:b/>
          <w:kern w:val="3"/>
          <w:sz w:val="24"/>
        </w:rPr>
        <w:tab/>
      </w:r>
      <w:r w:rsidRPr="00BA65E2">
        <w:rPr>
          <w:rFonts w:ascii="Arial" w:eastAsia="SimSun" w:hAnsi="Arial" w:cs="Arial"/>
          <w:b/>
          <w:kern w:val="3"/>
          <w:sz w:val="24"/>
        </w:rPr>
        <w:tab/>
      </w:r>
      <w:r w:rsidRPr="00BA65E2">
        <w:rPr>
          <w:rFonts w:ascii="Arial" w:eastAsia="SimSun" w:hAnsi="Arial" w:cs="Arial"/>
          <w:b/>
          <w:kern w:val="3"/>
          <w:sz w:val="24"/>
        </w:rPr>
        <w:tab/>
        <w:t xml:space="preserve">Pan Sławomir Kaftan – skarbnik powiatu </w:t>
      </w:r>
      <w:r w:rsidRPr="00BA65E2">
        <w:rPr>
          <w:rFonts w:ascii="Arial" w:eastAsia="SimSun" w:hAnsi="Arial" w:cs="Arial"/>
          <w:kern w:val="3"/>
          <w:sz w:val="24"/>
        </w:rPr>
        <w:t xml:space="preserve">podkreślił, że jego opinia jest negatywna pod kątem wniosku jako o współfinansowanie, natomiast tak, </w:t>
      </w:r>
      <w:r w:rsidRPr="00BA65E2">
        <w:rPr>
          <w:rFonts w:ascii="Arial" w:eastAsia="SimSun" w:hAnsi="Arial" w:cs="Arial"/>
          <w:kern w:val="3"/>
          <w:sz w:val="24"/>
        </w:rPr>
        <w:br/>
        <w:t xml:space="preserve">jak powiedział pan wicestarosta, żeby zakupić to oczywiście do tego mamy drogę otwartą. Jakby zapadła decyzja, to też dla autora będzie jakaś informacja, </w:t>
      </w:r>
      <w:r w:rsidRPr="00BA65E2">
        <w:rPr>
          <w:rFonts w:ascii="Arial" w:eastAsia="SimSun" w:hAnsi="Arial" w:cs="Arial"/>
          <w:kern w:val="3"/>
          <w:sz w:val="24"/>
        </w:rPr>
        <w:br/>
        <w:t>że już ma nabywcę.</w:t>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b/>
          <w:kern w:val="3"/>
          <w:sz w:val="24"/>
        </w:rPr>
        <w:t xml:space="preserve">Pan Marek Kieler – przewodniczący Zarządu Powiatu </w:t>
      </w:r>
      <w:r w:rsidRPr="00BA65E2">
        <w:rPr>
          <w:rFonts w:ascii="Arial" w:eastAsia="SimSun" w:hAnsi="Arial" w:cs="Arial"/>
          <w:kern w:val="3"/>
          <w:sz w:val="24"/>
        </w:rPr>
        <w:t xml:space="preserve">powiedział, </w:t>
      </w:r>
      <w:r w:rsidRPr="00BA65E2">
        <w:rPr>
          <w:rFonts w:ascii="Arial" w:eastAsia="SimSun" w:hAnsi="Arial" w:cs="Arial"/>
          <w:kern w:val="3"/>
          <w:sz w:val="24"/>
        </w:rPr>
        <w:br/>
        <w:t xml:space="preserve">że myśli że 10 sztuk by się przydało dla naszych bibliotek szkolnych. Poinformował, że zgłosił się autor, który opracował książkę </w:t>
      </w:r>
      <w:r w:rsidRPr="00BA65E2">
        <w:rPr>
          <w:rFonts w:ascii="Arial" w:eastAsia="SimSun" w:hAnsi="Arial" w:cs="Arial"/>
          <w:i/>
          <w:kern w:val="3"/>
          <w:sz w:val="24"/>
        </w:rPr>
        <w:t xml:space="preserve">Młynarze powiatu wieluńskiego </w:t>
      </w:r>
      <w:r w:rsidRPr="00BA65E2">
        <w:rPr>
          <w:rFonts w:ascii="Arial" w:eastAsia="SimSun" w:hAnsi="Arial" w:cs="Arial"/>
          <w:i/>
          <w:kern w:val="3"/>
          <w:sz w:val="24"/>
        </w:rPr>
        <w:br/>
      </w:r>
      <w:r w:rsidRPr="00BA65E2">
        <w:rPr>
          <w:rFonts w:ascii="Arial" w:eastAsia="SimSun" w:hAnsi="Arial" w:cs="Arial"/>
          <w:kern w:val="3"/>
          <w:sz w:val="24"/>
        </w:rPr>
        <w:t xml:space="preserve">i chciałby, by zakupić dla naszych placówek oświatowych, bibliotek, Powiatowej Biblioteki Publicznej w Wieluniu. Jak wpłynie odpowiedni wniosek to myśli, </w:t>
      </w:r>
      <w:r w:rsidRPr="00BA65E2">
        <w:rPr>
          <w:rFonts w:ascii="Arial" w:eastAsia="SimSun" w:hAnsi="Arial" w:cs="Arial"/>
          <w:kern w:val="3"/>
          <w:sz w:val="24"/>
        </w:rPr>
        <w:br/>
        <w:t xml:space="preserve">że również Zarząd się przychyli do wniosku i zakupi 10 sztuk, cena 1 egzemplarza </w:t>
      </w:r>
      <w:r w:rsidRPr="00BA65E2">
        <w:rPr>
          <w:rFonts w:ascii="Arial" w:eastAsia="SimSun" w:hAnsi="Arial" w:cs="Arial"/>
          <w:kern w:val="3"/>
          <w:sz w:val="24"/>
        </w:rPr>
        <w:br/>
        <w:t xml:space="preserve">to 75 zł. Uważa, że takie wydawnictwa są potrzebne dla edukacji młodzieży </w:t>
      </w:r>
      <w:r w:rsidRPr="00BA65E2">
        <w:rPr>
          <w:rFonts w:ascii="Arial" w:eastAsia="SimSun" w:hAnsi="Arial" w:cs="Arial"/>
          <w:kern w:val="3"/>
          <w:sz w:val="24"/>
        </w:rPr>
        <w:br/>
        <w:t xml:space="preserve">i dla historii, bo to co zapisane, zostaje. Powrócił do rozpatrywanego punktu </w:t>
      </w:r>
      <w:r w:rsidRPr="00BA65E2">
        <w:rPr>
          <w:rFonts w:ascii="Arial" w:eastAsia="SimSun" w:hAnsi="Arial" w:cs="Arial"/>
          <w:kern w:val="3"/>
          <w:sz w:val="24"/>
        </w:rPr>
        <w:br/>
        <w:t xml:space="preserve">i powiedział, że myśli, że 10 sztuk egzemplarzy należy zakupić i taką odpowiedź należy udzielić wnioskodawcy. Zarządził głosowanie „za” takim rozwiązaniem. </w:t>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r w:rsidRPr="00BA65E2">
        <w:rPr>
          <w:rFonts w:ascii="Arial" w:eastAsia="SimSun" w:hAnsi="Arial" w:cs="Arial"/>
          <w:kern w:val="3"/>
          <w:sz w:val="24"/>
        </w:rPr>
        <w:tab/>
      </w:r>
    </w:p>
    <w:p w:rsidR="00BA65E2" w:rsidRPr="00BA65E2" w:rsidRDefault="00BA65E2" w:rsidP="00BA65E2">
      <w:pPr>
        <w:tabs>
          <w:tab w:val="left" w:pos="284"/>
          <w:tab w:val="left" w:pos="993"/>
        </w:tabs>
        <w:autoSpaceDN w:val="0"/>
        <w:spacing w:after="0" w:line="360" w:lineRule="auto"/>
        <w:jc w:val="both"/>
        <w:textAlignment w:val="baseline"/>
        <w:rPr>
          <w:rFonts w:ascii="Arial" w:eastAsia="SimSun" w:hAnsi="Arial" w:cs="Arial"/>
          <w:i/>
          <w:kern w:val="3"/>
          <w:sz w:val="24"/>
        </w:rPr>
      </w:pPr>
      <w:r w:rsidRPr="00BA65E2">
        <w:rPr>
          <w:rFonts w:ascii="Arial" w:eastAsia="SimSun" w:hAnsi="Arial" w:cs="Arial"/>
          <w:i/>
          <w:kern w:val="3"/>
          <w:sz w:val="24"/>
        </w:rPr>
        <w:tab/>
      </w:r>
      <w:r w:rsidRPr="00BA65E2">
        <w:rPr>
          <w:rFonts w:ascii="Arial" w:eastAsia="SimSun" w:hAnsi="Arial" w:cs="Arial"/>
          <w:i/>
          <w:kern w:val="3"/>
          <w:sz w:val="24"/>
        </w:rPr>
        <w:tab/>
        <w:t xml:space="preserve">Zarząd Powiatu w Wieluniu jednogłośnie (przy 5 głosach „za”) podjął decyzję o zakupieniu 10 egzemplarzy publikacji oraz o udzieleniu odpowiedzi wnioskodawcy informującej o decyzji Zarządu (głosowało 5 członków Zarządu).   </w:t>
      </w:r>
    </w:p>
    <w:p w:rsidR="00BA65E2" w:rsidRPr="00BA65E2" w:rsidRDefault="00BA65E2" w:rsidP="00BA65E2">
      <w:pPr>
        <w:suppressAutoHyphens w:val="0"/>
        <w:spacing w:after="200" w:line="360" w:lineRule="auto"/>
        <w:ind w:firstLine="709"/>
        <w:jc w:val="both"/>
        <w:rPr>
          <w:rFonts w:ascii="Arial" w:eastAsiaTheme="minorHAnsi" w:hAnsi="Arial" w:cs="Arial"/>
          <w:i/>
          <w:kern w:val="0"/>
          <w:sz w:val="24"/>
          <w:lang w:eastAsia="en-US"/>
        </w:rPr>
      </w:pPr>
      <w:r w:rsidRPr="00BA65E2">
        <w:rPr>
          <w:rFonts w:ascii="Arial" w:eastAsiaTheme="minorHAnsi" w:hAnsi="Arial" w:cs="Arial"/>
          <w:i/>
          <w:kern w:val="0"/>
          <w:sz w:val="24"/>
          <w:lang w:eastAsia="en-US"/>
        </w:rPr>
        <w:t xml:space="preserve">Materiał w ww. sprawie stanowi załącznik do protokołu. </w:t>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b/>
          <w:kern w:val="0"/>
          <w:sz w:val="24"/>
          <w:lang w:eastAsia="en-US"/>
        </w:rPr>
        <w:t xml:space="preserve">Pan Zenon Kołodziej – naczelnik Wydziału Edukacji, Kultury, Sportu </w:t>
      </w:r>
      <w:r w:rsidRPr="00BA65E2">
        <w:rPr>
          <w:rFonts w:ascii="Arial" w:eastAsiaTheme="minorHAnsi" w:hAnsi="Arial" w:cs="Arial"/>
          <w:b/>
          <w:kern w:val="0"/>
          <w:sz w:val="24"/>
          <w:lang w:eastAsia="en-US"/>
        </w:rPr>
        <w:br/>
        <w:t xml:space="preserve">i Promocji </w:t>
      </w:r>
      <w:r w:rsidRPr="00BA65E2">
        <w:rPr>
          <w:rFonts w:ascii="Arial" w:eastAsiaTheme="minorHAnsi" w:hAnsi="Arial" w:cs="Arial"/>
          <w:kern w:val="0"/>
          <w:sz w:val="24"/>
          <w:lang w:eastAsia="en-US"/>
        </w:rPr>
        <w:t xml:space="preserve">powiedział, że z warunkami, które wcześniej były stawiane, bo rozumie, że od nich Zarząd nie odstępuje, czyli promocyjnych spraw od noty informacyjnej </w:t>
      </w:r>
      <w:r w:rsidRPr="00BA65E2">
        <w:rPr>
          <w:rFonts w:ascii="Arial" w:eastAsiaTheme="minorHAnsi" w:hAnsi="Arial" w:cs="Arial"/>
          <w:kern w:val="0"/>
          <w:sz w:val="24"/>
          <w:lang w:eastAsia="en-US"/>
        </w:rPr>
        <w:br/>
        <w:t>i herbu powiatu.</w:t>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b/>
          <w:kern w:val="0"/>
          <w:sz w:val="24"/>
          <w:lang w:eastAsia="en-US"/>
        </w:rPr>
        <w:t xml:space="preserve">Pan Marek Kieler – przewodniczący Zarządu Powiatu </w:t>
      </w:r>
      <w:r w:rsidRPr="00BA65E2">
        <w:rPr>
          <w:rFonts w:ascii="Arial" w:eastAsiaTheme="minorHAnsi" w:hAnsi="Arial" w:cs="Arial"/>
          <w:kern w:val="0"/>
          <w:sz w:val="24"/>
          <w:lang w:eastAsia="en-US"/>
        </w:rPr>
        <w:t xml:space="preserve">odpowiedział, że tak jak najbardziej. Zamknął punkt. </w:t>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szCs w:val="22"/>
          <w:lang w:eastAsia="en-US"/>
        </w:rPr>
        <w:tab/>
      </w:r>
    </w:p>
    <w:p w:rsidR="00BA65E2" w:rsidRPr="00BA65E2" w:rsidRDefault="00BA65E2" w:rsidP="00BA65E2">
      <w:pPr>
        <w:autoSpaceDN w:val="0"/>
        <w:spacing w:after="0" w:line="360" w:lineRule="auto"/>
        <w:jc w:val="both"/>
        <w:textAlignment w:val="baseline"/>
        <w:rPr>
          <w:rFonts w:ascii="Arial" w:hAnsi="Arial" w:cs="Arial"/>
          <w:b/>
          <w:kern w:val="3"/>
          <w:sz w:val="24"/>
          <w:lang w:eastAsia="pl-PL"/>
        </w:rPr>
      </w:pPr>
      <w:r w:rsidRPr="00BA65E2">
        <w:rPr>
          <w:rFonts w:ascii="Arial" w:hAnsi="Arial" w:cs="Arial"/>
          <w:b/>
          <w:kern w:val="3"/>
          <w:sz w:val="24"/>
          <w:lang w:eastAsia="pl-PL"/>
        </w:rPr>
        <w:lastRenderedPageBreak/>
        <w:t xml:space="preserve">    </w:t>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t xml:space="preserve">Pkt 20 </w:t>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br/>
        <w:t>Podjęcie uchwały Zarządu Powiatu w Wieluniu w sprawie zmian w budżecie powiatu.</w:t>
      </w:r>
    </w:p>
    <w:p w:rsidR="00BA65E2" w:rsidRPr="00BA65E2" w:rsidRDefault="00BA65E2" w:rsidP="00BA65E2">
      <w:pPr>
        <w:autoSpaceDN w:val="0"/>
        <w:spacing w:after="0" w:line="360" w:lineRule="auto"/>
        <w:jc w:val="both"/>
        <w:textAlignment w:val="baseline"/>
        <w:rPr>
          <w:rFonts w:ascii="Arial" w:hAnsi="Arial" w:cs="Arial"/>
          <w:b/>
          <w:kern w:val="3"/>
          <w:sz w:val="24"/>
          <w:lang w:eastAsia="pl-PL"/>
        </w:rPr>
      </w:pPr>
    </w:p>
    <w:p w:rsidR="00BA65E2" w:rsidRPr="00BA65E2" w:rsidRDefault="00BA65E2" w:rsidP="00BA65E2">
      <w:pPr>
        <w:autoSpaceDN w:val="0"/>
        <w:spacing w:after="0" w:line="360" w:lineRule="auto"/>
        <w:ind w:right="-1" w:firstLine="708"/>
        <w:jc w:val="both"/>
        <w:textAlignment w:val="baseline"/>
        <w:rPr>
          <w:rFonts w:ascii="Arial" w:hAnsi="Arial" w:cs="Arial"/>
          <w:kern w:val="3"/>
          <w:sz w:val="24"/>
          <w:lang w:eastAsia="pl-PL"/>
        </w:rPr>
      </w:pP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udzielił głosu panu skarbnikowi.</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Pan Sławomir Kaftan – skarbnik powiatu</w:t>
      </w:r>
      <w:r w:rsidRPr="00BA65E2">
        <w:rPr>
          <w:rFonts w:ascii="Arial" w:hAnsi="Arial" w:cs="Arial"/>
          <w:kern w:val="3"/>
          <w:sz w:val="24"/>
          <w:lang w:eastAsia="pl-PL"/>
        </w:rPr>
        <w:t xml:space="preserve"> omówił projekt przedmiotowej uchwały.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otworzył dyskusję.</w:t>
      </w:r>
      <w:r w:rsidRPr="00BA65E2">
        <w:rPr>
          <w:rFonts w:ascii="Arial" w:hAnsi="Arial" w:cs="Arial"/>
          <w:b/>
          <w:kern w:val="3"/>
          <w:sz w:val="24"/>
          <w:lang w:eastAsia="pl-PL"/>
        </w:rPr>
        <w:t xml:space="preserve"> </w:t>
      </w:r>
      <w:r w:rsidRPr="00BA65E2">
        <w:rPr>
          <w:rFonts w:ascii="Arial" w:hAnsi="Arial" w:cs="Arial"/>
          <w:kern w:val="3"/>
          <w:sz w:val="24"/>
          <w:lang w:eastAsia="pl-PL"/>
        </w:rPr>
        <w:t>Udzielił głosu panu wicestaroście.</w:t>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t xml:space="preserve">Pan Krzysztof Dziuba – wicestarosta wieluński </w:t>
      </w:r>
      <w:r w:rsidRPr="00BA65E2">
        <w:rPr>
          <w:rFonts w:ascii="Arial" w:hAnsi="Arial" w:cs="Arial"/>
          <w:kern w:val="3"/>
          <w:sz w:val="24"/>
          <w:lang w:eastAsia="pl-PL"/>
        </w:rPr>
        <w:t xml:space="preserve">przypomniał, że na ostatniej sesji chyba była prośba jednego z radnych, żeby jakby szerzej w uzasadnieniu opisywać to, co się dzieje, więc tutaj też byłoby dobrze, żeby jednym zdaniem było napisane, czym to jest spowodowane, np. 203,87 zł i krótki komentarz jakby mógł pan skarbnik skomentować w uzasadnieniu, zarówno po stronie dochodów </w:t>
      </w:r>
      <w:r w:rsidRPr="00BA65E2">
        <w:rPr>
          <w:rFonts w:ascii="Arial" w:hAnsi="Arial" w:cs="Arial"/>
          <w:kern w:val="3"/>
          <w:sz w:val="24"/>
          <w:lang w:eastAsia="pl-PL"/>
        </w:rPr>
        <w:br/>
        <w:t xml:space="preserve">jak i wydatków. </w:t>
      </w:r>
      <w:r w:rsidRPr="00BA65E2">
        <w:rPr>
          <w:rFonts w:ascii="Arial" w:hAnsi="Arial" w:cs="Arial"/>
          <w:b/>
          <w:kern w:val="3"/>
          <w:sz w:val="24"/>
          <w:lang w:eastAsia="pl-PL"/>
        </w:rPr>
        <w:t xml:space="preserve">  </w:t>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t xml:space="preserve">Pan Sławomir Kaftan – skarbnik powiatu </w:t>
      </w:r>
      <w:r w:rsidRPr="00BA65E2">
        <w:rPr>
          <w:rFonts w:ascii="Arial" w:hAnsi="Arial" w:cs="Arial"/>
          <w:kern w:val="3"/>
          <w:sz w:val="24"/>
          <w:lang w:eastAsia="pl-PL"/>
        </w:rPr>
        <w:t>powiedział, czyli jeszcze bardziej to rozpisywać.</w:t>
      </w:r>
    </w:p>
    <w:p w:rsidR="00BA65E2" w:rsidRPr="00BA65E2" w:rsidRDefault="00BA65E2" w:rsidP="00BA65E2">
      <w:pPr>
        <w:autoSpaceDN w:val="0"/>
        <w:spacing w:after="0" w:line="360" w:lineRule="auto"/>
        <w:ind w:right="-1" w:firstLine="708"/>
        <w:jc w:val="both"/>
        <w:textAlignment w:val="baseline"/>
        <w:rPr>
          <w:rFonts w:ascii="Arial" w:hAnsi="Arial" w:cs="Arial"/>
          <w:kern w:val="3"/>
          <w:sz w:val="24"/>
          <w:lang w:eastAsia="pl-PL"/>
        </w:rPr>
      </w:pPr>
      <w:r w:rsidRPr="00BA65E2">
        <w:rPr>
          <w:rFonts w:ascii="Arial" w:hAnsi="Arial" w:cs="Arial"/>
          <w:b/>
          <w:kern w:val="3"/>
          <w:sz w:val="24"/>
          <w:lang w:eastAsia="pl-PL"/>
        </w:rPr>
        <w:t xml:space="preserve">Pan Krzysztof Dziuba – wicestarosta wieluński </w:t>
      </w:r>
      <w:r w:rsidRPr="00BA65E2">
        <w:rPr>
          <w:rFonts w:ascii="Arial" w:hAnsi="Arial" w:cs="Arial"/>
          <w:kern w:val="3"/>
          <w:sz w:val="24"/>
          <w:lang w:eastAsia="pl-PL"/>
        </w:rPr>
        <w:t xml:space="preserve">dodał, że chodzi o to, </w:t>
      </w:r>
      <w:r w:rsidRPr="00BA65E2">
        <w:rPr>
          <w:rFonts w:ascii="Arial" w:hAnsi="Arial" w:cs="Arial"/>
          <w:kern w:val="3"/>
          <w:sz w:val="24"/>
          <w:lang w:eastAsia="pl-PL"/>
        </w:rPr>
        <w:br/>
        <w:t xml:space="preserve">żeby Zarząd wiedział, czym to jest spowodowane, co się z tym dzieje, a dzisiaj jakby pan skarbnik mógł skomentować. Dodał, że łatwiej się wtedy przygotować </w:t>
      </w:r>
      <w:r w:rsidRPr="00BA65E2">
        <w:rPr>
          <w:rFonts w:ascii="Arial" w:hAnsi="Arial" w:cs="Arial"/>
          <w:kern w:val="3"/>
          <w:sz w:val="24"/>
          <w:lang w:eastAsia="pl-PL"/>
        </w:rPr>
        <w:br/>
        <w:t xml:space="preserve">do materiału, mniej czasu zajmuje później na sesji, jak również na Zarządzie jak jest napisane konkretnie.   </w:t>
      </w:r>
    </w:p>
    <w:p w:rsidR="00BA65E2" w:rsidRPr="00BA65E2" w:rsidRDefault="00BA65E2" w:rsidP="00BA65E2">
      <w:pPr>
        <w:autoSpaceDN w:val="0"/>
        <w:spacing w:after="0" w:line="360" w:lineRule="auto"/>
        <w:ind w:right="-1" w:firstLine="708"/>
        <w:jc w:val="both"/>
        <w:textAlignment w:val="baseline"/>
        <w:rPr>
          <w:rFonts w:ascii="Arial" w:hAnsi="Arial" w:cs="Arial"/>
          <w:kern w:val="3"/>
          <w:sz w:val="24"/>
          <w:lang w:eastAsia="pl-PL"/>
        </w:rPr>
      </w:pP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 xml:space="preserve">udzielił głosu panu skarbnikowi, ale w związku z tym, że nie odpowiadał, stwierdził, że pewnie pan skarbnik poszedł to skonsultować. Odnośnie spraw geodezyjnych - działki przekazał, że wartość oszacowana według operatu szacunkowego to jest 37 800 zł. Poza tym, jeżeli było pytanie, czy pan burmistrz mógł ogłosić przetarg i uzyskać, powiadomił, </w:t>
      </w:r>
      <w:r w:rsidRPr="00BA65E2">
        <w:rPr>
          <w:rFonts w:ascii="Arial" w:hAnsi="Arial" w:cs="Arial"/>
          <w:kern w:val="3"/>
          <w:sz w:val="24"/>
          <w:lang w:eastAsia="pl-PL"/>
        </w:rPr>
        <w:br/>
        <w:t xml:space="preserve">że tak mógł, ponieważ otrzymał decyzję o zezwoleniu na realizację inwestycji drogowej. Wcześniej ta działka była własnością gminy, jak Zarząd sobie przypomina było to omawiane na Zarządzie, gdzie tą darowiznę przegłosowali. Powtórzył, </w:t>
      </w:r>
      <w:r w:rsidRPr="00BA65E2">
        <w:rPr>
          <w:rFonts w:ascii="Arial" w:hAnsi="Arial" w:cs="Arial"/>
          <w:kern w:val="3"/>
          <w:sz w:val="24"/>
          <w:lang w:eastAsia="pl-PL"/>
        </w:rPr>
        <w:br/>
        <w:t xml:space="preserve">że działka była własnością gminy na etapie projektowania, później ZRID-em </w:t>
      </w:r>
      <w:r w:rsidRPr="00BA65E2">
        <w:rPr>
          <w:rFonts w:ascii="Arial" w:hAnsi="Arial" w:cs="Arial"/>
          <w:i/>
          <w:kern w:val="3"/>
          <w:sz w:val="24"/>
          <w:lang w:eastAsia="pl-PL"/>
        </w:rPr>
        <w:t>(</w:t>
      </w:r>
      <w:r w:rsidRPr="00BA65E2">
        <w:rPr>
          <w:rFonts w:ascii="Arial" w:hAnsi="Arial" w:cs="Arial"/>
          <w:bCs/>
          <w:i/>
          <w:color w:val="222222"/>
          <w:kern w:val="3"/>
          <w:sz w:val="24"/>
          <w:lang w:eastAsia="pl-PL"/>
        </w:rPr>
        <w:t xml:space="preserve">zgoda </w:t>
      </w:r>
      <w:r w:rsidRPr="00BA65E2">
        <w:rPr>
          <w:rFonts w:ascii="Arial" w:hAnsi="Arial" w:cs="Arial"/>
          <w:bCs/>
          <w:i/>
          <w:color w:val="222222"/>
          <w:kern w:val="3"/>
          <w:sz w:val="24"/>
          <w:lang w:eastAsia="pl-PL"/>
        </w:rPr>
        <w:br/>
        <w:t>na realizację inwestycji drogowej)</w:t>
      </w:r>
      <w:r w:rsidRPr="00BA65E2">
        <w:rPr>
          <w:rFonts w:ascii="Arial" w:hAnsi="Arial" w:cs="Arial"/>
          <w:i/>
          <w:kern w:val="3"/>
          <w:sz w:val="24"/>
          <w:lang w:eastAsia="pl-PL"/>
        </w:rPr>
        <w:t xml:space="preserve"> </w:t>
      </w:r>
      <w:r w:rsidRPr="00BA65E2">
        <w:rPr>
          <w:rFonts w:ascii="Arial" w:hAnsi="Arial" w:cs="Arial"/>
          <w:kern w:val="3"/>
          <w:sz w:val="24"/>
          <w:lang w:eastAsia="pl-PL"/>
        </w:rPr>
        <w:t xml:space="preserve">myśmy tą działkę otrzymali z powrotem i teraz jak, gdyby oddajemy tą działkę z powrotem do burmistrza. Przekazał, że tak to wygląda </w:t>
      </w:r>
      <w:r w:rsidRPr="00BA65E2">
        <w:rPr>
          <w:rFonts w:ascii="Arial" w:hAnsi="Arial" w:cs="Arial"/>
          <w:kern w:val="3"/>
          <w:sz w:val="24"/>
          <w:lang w:eastAsia="pl-PL"/>
        </w:rPr>
        <w:br/>
      </w:r>
      <w:r w:rsidRPr="00BA65E2">
        <w:rPr>
          <w:rFonts w:ascii="Arial" w:hAnsi="Arial" w:cs="Arial"/>
          <w:kern w:val="3"/>
          <w:sz w:val="24"/>
          <w:lang w:eastAsia="pl-PL"/>
        </w:rPr>
        <w:lastRenderedPageBreak/>
        <w:t xml:space="preserve">z punktu widzenia technicznego. Udzielił głosu panu skarbnikowi.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Pan Sławomir Kaftan – skarbnik powiatu</w:t>
      </w:r>
      <w:r w:rsidRPr="00BA65E2">
        <w:rPr>
          <w:rFonts w:ascii="Arial" w:hAnsi="Arial" w:cs="Arial"/>
          <w:kern w:val="3"/>
          <w:sz w:val="24"/>
          <w:lang w:eastAsia="pl-PL"/>
        </w:rPr>
        <w:t xml:space="preserve"> wyjaśnił, że jeśli chodzi </w:t>
      </w:r>
      <w:r w:rsidRPr="00BA65E2">
        <w:rPr>
          <w:rFonts w:ascii="Arial" w:hAnsi="Arial" w:cs="Arial"/>
          <w:kern w:val="3"/>
          <w:sz w:val="24"/>
          <w:lang w:eastAsia="pl-PL"/>
        </w:rPr>
        <w:br/>
        <w:t xml:space="preserve">o Dział 020 Rozdział 02001 zwiększamy wydatki bieżące związane z zalesieniami. Pod nas podlega zalesienie i jeszcze to będzie trwało 2 lata. To są pierwsze kwestie z ARiMR </w:t>
      </w:r>
      <w:r w:rsidRPr="00BA65E2">
        <w:rPr>
          <w:rFonts w:ascii="Arial" w:hAnsi="Arial" w:cs="Arial"/>
          <w:i/>
          <w:kern w:val="3"/>
          <w:sz w:val="24"/>
          <w:lang w:eastAsia="pl-PL"/>
        </w:rPr>
        <w:t>(Agencja Restrukturyzacji i Modernizacji Rolnictwa)</w:t>
      </w:r>
      <w:r w:rsidRPr="00BA65E2">
        <w:rPr>
          <w:rFonts w:ascii="Arial" w:hAnsi="Arial" w:cs="Arial"/>
          <w:kern w:val="3"/>
          <w:sz w:val="24"/>
          <w:lang w:eastAsia="pl-PL"/>
        </w:rPr>
        <w:t xml:space="preserve">, zmniejszamy wydatki </w:t>
      </w:r>
      <w:r w:rsidRPr="00BA65E2">
        <w:rPr>
          <w:rFonts w:ascii="Arial" w:hAnsi="Arial" w:cs="Arial"/>
          <w:kern w:val="3"/>
          <w:sz w:val="24"/>
          <w:lang w:eastAsia="pl-PL"/>
        </w:rPr>
        <w:br/>
        <w:t xml:space="preserve">w gospodarce leśnej, w nadzorze nad gospodarką leśną, to samo zmniejszamy </w:t>
      </w:r>
      <w:r w:rsidRPr="00BA65E2">
        <w:rPr>
          <w:rFonts w:ascii="Arial" w:hAnsi="Arial" w:cs="Arial"/>
          <w:kern w:val="3"/>
          <w:sz w:val="24"/>
          <w:lang w:eastAsia="pl-PL"/>
        </w:rPr>
        <w:br/>
        <w:t xml:space="preserve">na wydatki bieżące w gospodarce gruntami nieruchomościami. Na wniosek Powiatowego Inspektora Nadzoru Budowlanego dokonujemy przesunięć między paragrafami. To co obsługujemy, czyli dostajemy dotacje na urzędy wojewódzkie dokonujemy przesunięć między paragrafami. W Radzie Powiatu 75019 dokonujemy przesunięć między paragrafami, zwiększamy wydatki w starostwie o 113 tys. zł </w:t>
      </w:r>
      <w:r w:rsidRPr="00BA65E2">
        <w:rPr>
          <w:rFonts w:ascii="Arial" w:hAnsi="Arial" w:cs="Arial"/>
          <w:kern w:val="3"/>
          <w:sz w:val="24"/>
          <w:lang w:eastAsia="pl-PL"/>
        </w:rPr>
        <w:br/>
        <w:t xml:space="preserve">na wydatki bieżące – część jest związana z wydatkami z zakupami, część z płacami. Zarządzanie Kryzysowe – przesunięcia między paragrafami. Następnie 216 500 zł zwiększamy wydatki w jednostkach oświatowych i jest napisane w jakich rozdziałach dokonujemy. 85 202 zł Dom Pomocy Społecznej w Skrzynnie prosił o przesunięcia między paragrafami. To samo jest, jeśli chodzi o Powiatowe Centrum Pomocy Rodzinie w Wieluniu, które swoje rozdziały obsługuje. To samo dotyczy naszego jak gdyby oddziału, czyli Powiatowego Zespołu Do Spraw Orzekania </w:t>
      </w:r>
      <w:r w:rsidRPr="00BA65E2">
        <w:rPr>
          <w:rFonts w:ascii="Arial" w:hAnsi="Arial" w:cs="Arial"/>
          <w:kern w:val="3"/>
          <w:sz w:val="24"/>
          <w:lang w:eastAsia="pl-PL"/>
        </w:rPr>
        <w:br/>
        <w:t xml:space="preserve">o Niepełnosprawności. Dom Dziecka w Komornikach – przesunięcia między paragrafami i Powiatowy Urząd Pracy. Jeśli chodzi o Dom Dziecka w Komornikach </w:t>
      </w:r>
      <w:r w:rsidRPr="00BA65E2">
        <w:rPr>
          <w:rFonts w:ascii="Arial" w:hAnsi="Arial" w:cs="Arial"/>
          <w:kern w:val="3"/>
          <w:sz w:val="24"/>
          <w:lang w:eastAsia="pl-PL"/>
        </w:rPr>
        <w:br/>
        <w:t xml:space="preserve">to najprawdopodobniej w przyszłym roku będziemy mieli dodatkowy wydatek rzędu kilkunastu tysięcy związany z koniecznością wypłaty odprawy pośmiertnej. Tutaj pani dyrektor rozmawiała z nim na ten temat i ma mieć wszystko od prawnika, żebyśmy nie mieli z tym problemu. </w:t>
      </w:r>
    </w:p>
    <w:p w:rsidR="00BA65E2" w:rsidRPr="00BA65E2" w:rsidRDefault="00BA65E2" w:rsidP="00BA65E2">
      <w:pPr>
        <w:autoSpaceDN w:val="0"/>
        <w:spacing w:after="0" w:line="360" w:lineRule="auto"/>
        <w:ind w:right="-1" w:firstLine="708"/>
        <w:jc w:val="both"/>
        <w:textAlignment w:val="baseline"/>
        <w:rPr>
          <w:rFonts w:ascii="Arial" w:hAnsi="Arial" w:cs="Arial"/>
          <w:kern w:val="3"/>
          <w:sz w:val="24"/>
          <w:lang w:eastAsia="pl-PL"/>
        </w:rPr>
      </w:pPr>
      <w:r w:rsidRPr="00BA65E2">
        <w:rPr>
          <w:rFonts w:ascii="Arial" w:hAnsi="Arial" w:cs="Arial"/>
          <w:b/>
          <w:kern w:val="3"/>
          <w:sz w:val="24"/>
          <w:lang w:eastAsia="pl-PL"/>
        </w:rPr>
        <w:t>Pan Krzysztof Dziuba – wicestarosta wieluński</w:t>
      </w:r>
      <w:r w:rsidRPr="00BA65E2">
        <w:rPr>
          <w:rFonts w:ascii="Arial" w:hAnsi="Arial" w:cs="Arial"/>
          <w:kern w:val="3"/>
          <w:sz w:val="24"/>
          <w:lang w:eastAsia="pl-PL"/>
        </w:rPr>
        <w:t xml:space="preserve"> odpowiedział, że nie czuje się usatysfakcjonowany, ponieważ tyle jest sam w stanie zauważyć, jak jest napisane, że w rozdziale dokonano przesunięć, bardziej prosił o to, </w:t>
      </w:r>
      <w:r w:rsidRPr="00BA65E2">
        <w:rPr>
          <w:rFonts w:ascii="Arial" w:hAnsi="Arial" w:cs="Arial"/>
          <w:kern w:val="3"/>
          <w:sz w:val="24"/>
          <w:lang w:eastAsia="pl-PL"/>
        </w:rPr>
        <w:br/>
        <w:t xml:space="preserve">żeby to skomentować, dlaczego np. w technikach zwiększono wydatki bieżące, </w:t>
      </w:r>
      <w:r w:rsidRPr="00BA65E2">
        <w:rPr>
          <w:rFonts w:ascii="Arial" w:hAnsi="Arial" w:cs="Arial"/>
          <w:kern w:val="3"/>
          <w:sz w:val="24"/>
          <w:lang w:eastAsia="pl-PL"/>
        </w:rPr>
        <w:br/>
        <w:t xml:space="preserve">czym to jest spowodowane, czyli co jest powodem tego, a nie co technicznie zostało zrobione. Dodał, że wie, że pan skarbnik jest pracownikiem technicznym, </w:t>
      </w:r>
      <w:r w:rsidRPr="00BA65E2">
        <w:rPr>
          <w:rFonts w:ascii="Arial" w:hAnsi="Arial" w:cs="Arial"/>
          <w:kern w:val="3"/>
          <w:sz w:val="24"/>
          <w:lang w:eastAsia="pl-PL"/>
        </w:rPr>
        <w:br/>
        <w:t xml:space="preserve">ale technicznie wykonuje to na jakiś wniosek, czy z innego powodu, więc dlaczego </w:t>
      </w:r>
      <w:r w:rsidRPr="00BA65E2">
        <w:rPr>
          <w:rFonts w:ascii="Arial" w:hAnsi="Arial" w:cs="Arial"/>
          <w:kern w:val="3"/>
          <w:sz w:val="24"/>
          <w:lang w:eastAsia="pl-PL"/>
        </w:rPr>
        <w:br/>
        <w:t xml:space="preserve">te czynności techniczne przez pracowników technicznych zostały wykonane.          </w:t>
      </w:r>
    </w:p>
    <w:p w:rsidR="00BA65E2" w:rsidRPr="00BA65E2" w:rsidRDefault="00BA65E2" w:rsidP="00BA65E2">
      <w:pPr>
        <w:autoSpaceDN w:val="0"/>
        <w:spacing w:after="0" w:line="360" w:lineRule="auto"/>
        <w:ind w:right="-1" w:firstLine="708"/>
        <w:jc w:val="both"/>
        <w:textAlignment w:val="baseline"/>
        <w:rPr>
          <w:rFonts w:ascii="Arial" w:hAnsi="Arial" w:cs="Arial"/>
          <w:kern w:val="3"/>
          <w:sz w:val="24"/>
          <w:lang w:eastAsia="pl-PL"/>
        </w:rPr>
      </w:pPr>
      <w:r w:rsidRPr="00BA65E2">
        <w:rPr>
          <w:rFonts w:ascii="Arial" w:hAnsi="Arial" w:cs="Arial"/>
          <w:b/>
          <w:kern w:val="3"/>
          <w:sz w:val="24"/>
          <w:lang w:eastAsia="pl-PL"/>
        </w:rPr>
        <w:t xml:space="preserve">Pan Sławomir Kaftan – skarbnik powiatu </w:t>
      </w:r>
      <w:r w:rsidRPr="00BA65E2">
        <w:rPr>
          <w:rFonts w:ascii="Arial" w:hAnsi="Arial" w:cs="Arial"/>
          <w:kern w:val="3"/>
          <w:sz w:val="24"/>
          <w:lang w:eastAsia="pl-PL"/>
        </w:rPr>
        <w:t xml:space="preserve">wyjaśnił, że akurat tutaj, </w:t>
      </w:r>
      <w:r w:rsidRPr="00BA65E2">
        <w:rPr>
          <w:rFonts w:ascii="Arial" w:hAnsi="Arial" w:cs="Arial"/>
          <w:kern w:val="3"/>
          <w:sz w:val="24"/>
          <w:lang w:eastAsia="pl-PL"/>
        </w:rPr>
        <w:br/>
        <w:t xml:space="preserve">jeśli chodzi o całość wydatków 216 500 zł to są związane z decyzją, którą Zarząd </w:t>
      </w:r>
      <w:r w:rsidRPr="00BA65E2">
        <w:rPr>
          <w:rFonts w:ascii="Arial" w:hAnsi="Arial" w:cs="Arial"/>
          <w:kern w:val="3"/>
          <w:sz w:val="24"/>
          <w:lang w:eastAsia="pl-PL"/>
        </w:rPr>
        <w:lastRenderedPageBreak/>
        <w:t xml:space="preserve">podjął wcześniej, czyli z przydziałem 500 zł na zakup sprzętu, co przysługuje nauczycielom. </w:t>
      </w:r>
    </w:p>
    <w:p w:rsidR="00BA65E2" w:rsidRPr="00BA65E2" w:rsidRDefault="00BA65E2" w:rsidP="00BA65E2">
      <w:pPr>
        <w:autoSpaceDN w:val="0"/>
        <w:spacing w:after="0" w:line="360" w:lineRule="auto"/>
        <w:ind w:right="-1" w:firstLine="708"/>
        <w:jc w:val="both"/>
        <w:textAlignment w:val="baseline"/>
        <w:rPr>
          <w:rFonts w:ascii="Arial" w:hAnsi="Arial" w:cs="Arial"/>
          <w:b/>
          <w:kern w:val="3"/>
          <w:sz w:val="24"/>
          <w:lang w:eastAsia="pl-PL"/>
        </w:rPr>
      </w:pP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udzielił głosu radnemu Łebkowi.</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Andrzej Łebek – członek Zarządu </w:t>
      </w:r>
      <w:r w:rsidRPr="00BA65E2">
        <w:rPr>
          <w:rFonts w:ascii="Arial" w:hAnsi="Arial" w:cs="Arial"/>
          <w:kern w:val="3"/>
          <w:sz w:val="24"/>
          <w:lang w:eastAsia="pl-PL"/>
        </w:rPr>
        <w:t>zapytał, czy kwota 216 500 zł będzie miała wpływ na zmniejszenie kredytu, który jest zapisany na bieżące utrzymanie oświaty.</w:t>
      </w:r>
      <w:r w:rsidRPr="00BA65E2">
        <w:rPr>
          <w:rFonts w:ascii="Arial" w:hAnsi="Arial" w:cs="Arial"/>
          <w:b/>
          <w:kern w:val="3"/>
          <w:sz w:val="24"/>
          <w:lang w:eastAsia="pl-PL"/>
        </w:rPr>
        <w:t xml:space="preserve"> </w:t>
      </w:r>
    </w:p>
    <w:p w:rsidR="00BA65E2" w:rsidRPr="00BA65E2" w:rsidRDefault="00BA65E2" w:rsidP="00BA65E2">
      <w:pPr>
        <w:autoSpaceDN w:val="0"/>
        <w:spacing w:after="0" w:line="360" w:lineRule="auto"/>
        <w:ind w:right="-1" w:firstLine="708"/>
        <w:jc w:val="both"/>
        <w:textAlignment w:val="baseline"/>
        <w:rPr>
          <w:rFonts w:ascii="Arial" w:hAnsi="Arial" w:cs="Arial"/>
          <w:kern w:val="3"/>
          <w:sz w:val="24"/>
          <w:lang w:eastAsia="pl-PL"/>
        </w:rPr>
      </w:pPr>
      <w:r w:rsidRPr="00BA65E2">
        <w:rPr>
          <w:rFonts w:ascii="Arial" w:hAnsi="Arial" w:cs="Arial"/>
          <w:b/>
          <w:kern w:val="3"/>
          <w:sz w:val="24"/>
          <w:lang w:eastAsia="pl-PL"/>
        </w:rPr>
        <w:t xml:space="preserve">Pan Sławomir Kaftan – skarbnik powiatu </w:t>
      </w:r>
      <w:r w:rsidRPr="00BA65E2">
        <w:rPr>
          <w:rFonts w:ascii="Arial" w:hAnsi="Arial" w:cs="Arial"/>
          <w:kern w:val="3"/>
          <w:sz w:val="24"/>
          <w:lang w:eastAsia="pl-PL"/>
        </w:rPr>
        <w:t xml:space="preserve">odpowiedział, że nie będzie miała, co omówił.  </w:t>
      </w:r>
    </w:p>
    <w:p w:rsidR="00BA65E2" w:rsidRPr="00BA65E2" w:rsidRDefault="00BA65E2" w:rsidP="00BA65E2">
      <w:pPr>
        <w:autoSpaceDN w:val="0"/>
        <w:spacing w:after="0" w:line="360" w:lineRule="auto"/>
        <w:ind w:right="-1" w:firstLine="708"/>
        <w:jc w:val="both"/>
        <w:textAlignment w:val="baseline"/>
        <w:rPr>
          <w:rFonts w:ascii="Arial" w:hAnsi="Arial" w:cs="Arial"/>
          <w:b/>
          <w:kern w:val="3"/>
          <w:sz w:val="24"/>
          <w:lang w:eastAsia="pl-PL"/>
        </w:rPr>
      </w:pP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z uwagi na brak dalszych pytań, zarządził głosowanie w sprawie podjęcia uchwały.</w:t>
      </w:r>
      <w:r w:rsidRPr="00BA65E2">
        <w:rPr>
          <w:rFonts w:ascii="Arial" w:hAnsi="Arial" w:cs="Arial"/>
          <w:b/>
          <w:kern w:val="3"/>
          <w:sz w:val="24"/>
          <w:lang w:eastAsia="pl-PL"/>
        </w:rPr>
        <w:t xml:space="preserve"> </w:t>
      </w:r>
    </w:p>
    <w:p w:rsidR="00BA65E2" w:rsidRPr="00BA65E2" w:rsidRDefault="00BA65E2" w:rsidP="00BA65E2">
      <w:pPr>
        <w:autoSpaceDN w:val="0"/>
        <w:spacing w:after="0" w:line="360" w:lineRule="auto"/>
        <w:ind w:right="-1"/>
        <w:jc w:val="both"/>
        <w:textAlignment w:val="baseline"/>
        <w:rPr>
          <w:rFonts w:ascii="Arial" w:hAnsi="Arial" w:cs="Arial"/>
          <w:b/>
          <w:kern w:val="3"/>
          <w:sz w:val="24"/>
          <w:lang w:eastAsia="pl-PL"/>
        </w:rPr>
      </w:pPr>
    </w:p>
    <w:p w:rsidR="00BA65E2" w:rsidRPr="00BA65E2" w:rsidRDefault="00BA65E2" w:rsidP="00BA65E2">
      <w:pPr>
        <w:autoSpaceDN w:val="0"/>
        <w:spacing w:after="0" w:line="360" w:lineRule="auto"/>
        <w:ind w:right="-1" w:firstLine="708"/>
        <w:jc w:val="both"/>
        <w:textAlignment w:val="baseline"/>
        <w:rPr>
          <w:rFonts w:ascii="Arial" w:hAnsi="Arial" w:cs="Arial"/>
          <w:i/>
          <w:kern w:val="3"/>
          <w:sz w:val="24"/>
          <w:lang w:eastAsia="pl-PL"/>
        </w:rPr>
      </w:pPr>
      <w:r w:rsidRPr="00BA65E2">
        <w:rPr>
          <w:rFonts w:ascii="Arial" w:hAnsi="Arial" w:cs="Arial"/>
          <w:i/>
          <w:kern w:val="3"/>
          <w:sz w:val="24"/>
          <w:lang w:eastAsia="pl-PL"/>
        </w:rPr>
        <w:t xml:space="preserve">Zarząd Powiatu w Wieluniu jednogłośnie (przy 5 głosach „za”) podjął uchwałę Nr 483/20 w sprawie zmian w budżecie powiatu (głosowało 5 członków Zarządu).  </w:t>
      </w:r>
    </w:p>
    <w:p w:rsidR="00BA65E2" w:rsidRPr="00BA65E2" w:rsidRDefault="00BA65E2" w:rsidP="00BA65E2">
      <w:pPr>
        <w:suppressAutoHyphens w:val="0"/>
        <w:spacing w:after="200" w:line="360" w:lineRule="auto"/>
        <w:ind w:firstLine="709"/>
        <w:jc w:val="both"/>
        <w:rPr>
          <w:rFonts w:ascii="Arial" w:eastAsiaTheme="minorHAnsi" w:hAnsi="Arial" w:cs="Arial"/>
          <w:i/>
          <w:kern w:val="0"/>
          <w:sz w:val="24"/>
          <w:lang w:eastAsia="en-US"/>
        </w:rPr>
      </w:pPr>
      <w:r w:rsidRPr="00BA65E2">
        <w:rPr>
          <w:rFonts w:ascii="Arial" w:eastAsiaTheme="minorHAnsi" w:hAnsi="Arial" w:cs="Arial"/>
          <w:i/>
          <w:kern w:val="0"/>
          <w:sz w:val="24"/>
          <w:lang w:eastAsia="en-US"/>
        </w:rPr>
        <w:t xml:space="preserve">Uchwała Nr 483/20 w ww. sprawie stanowi załącznik do protokołu. </w:t>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t xml:space="preserve"> </w:t>
      </w:r>
    </w:p>
    <w:p w:rsidR="00BA65E2" w:rsidRPr="00BA65E2" w:rsidRDefault="00BA65E2" w:rsidP="00BA65E2">
      <w:pPr>
        <w:suppressAutoHyphens w:val="0"/>
        <w:spacing w:after="200" w:line="360" w:lineRule="auto"/>
        <w:ind w:firstLine="709"/>
        <w:jc w:val="center"/>
        <w:rPr>
          <w:rFonts w:ascii="Arial" w:eastAsiaTheme="minorHAnsi" w:hAnsi="Arial" w:cs="Arial"/>
          <w:b/>
          <w:kern w:val="0"/>
          <w:sz w:val="24"/>
          <w:lang w:eastAsia="en-US"/>
        </w:rPr>
      </w:pPr>
      <w:r w:rsidRPr="00BA65E2">
        <w:rPr>
          <w:rFonts w:ascii="Arial" w:eastAsiaTheme="minorHAnsi" w:hAnsi="Arial" w:cs="Arial"/>
          <w:b/>
          <w:kern w:val="0"/>
          <w:sz w:val="24"/>
          <w:lang w:eastAsia="en-US"/>
        </w:rPr>
        <w:t>Pkt 21</w:t>
      </w:r>
    </w:p>
    <w:p w:rsidR="00BA65E2" w:rsidRPr="00BA65E2" w:rsidRDefault="00BA65E2" w:rsidP="00BA65E2">
      <w:pPr>
        <w:autoSpaceDN w:val="0"/>
        <w:spacing w:after="0" w:line="360" w:lineRule="auto"/>
        <w:ind w:right="-1"/>
        <w:jc w:val="both"/>
        <w:textAlignment w:val="baseline"/>
        <w:rPr>
          <w:rFonts w:ascii="Arial" w:hAnsi="Arial" w:cs="Arial"/>
          <w:b/>
          <w:i/>
          <w:kern w:val="3"/>
          <w:sz w:val="24"/>
          <w:lang w:eastAsia="pl-PL"/>
        </w:rPr>
      </w:pPr>
      <w:r w:rsidRPr="00BA65E2">
        <w:rPr>
          <w:rFonts w:ascii="Arial" w:hAnsi="Arial" w:cs="Arial"/>
          <w:b/>
          <w:kern w:val="3"/>
          <w:sz w:val="24"/>
          <w:lang w:eastAsia="pl-PL"/>
        </w:rPr>
        <w:t xml:space="preserve">Podjęcie uchwały Zarządu Powiatu w Wieluniu w sprawie opracowania układu wykonawczego - </w:t>
      </w:r>
      <w:r w:rsidRPr="00BA65E2">
        <w:rPr>
          <w:rFonts w:ascii="Arial" w:hAnsi="Arial" w:cs="Arial"/>
          <w:b/>
          <w:i/>
          <w:kern w:val="3"/>
          <w:sz w:val="24"/>
          <w:lang w:eastAsia="pl-PL"/>
        </w:rPr>
        <w:t xml:space="preserve">do uchwały Zarządu Powiatu w Wieluniu w sprawie zmian </w:t>
      </w:r>
      <w:r w:rsidRPr="00BA65E2">
        <w:rPr>
          <w:rFonts w:ascii="Arial" w:hAnsi="Arial" w:cs="Arial"/>
          <w:b/>
          <w:i/>
          <w:kern w:val="3"/>
          <w:sz w:val="24"/>
          <w:lang w:eastAsia="pl-PL"/>
        </w:rPr>
        <w:br/>
        <w:t xml:space="preserve">w budżecie powiatu. </w:t>
      </w:r>
      <w:r w:rsidRPr="00BA65E2">
        <w:rPr>
          <w:rFonts w:ascii="Arial" w:hAnsi="Arial" w:cs="Arial"/>
          <w:b/>
          <w:i/>
          <w:kern w:val="3"/>
          <w:sz w:val="24"/>
          <w:lang w:eastAsia="pl-PL"/>
        </w:rPr>
        <w:tab/>
      </w:r>
      <w:r w:rsidRPr="00BA65E2">
        <w:rPr>
          <w:rFonts w:ascii="Arial" w:hAnsi="Arial" w:cs="Arial"/>
          <w:b/>
          <w:i/>
          <w:kern w:val="3"/>
          <w:sz w:val="24"/>
          <w:lang w:eastAsia="pl-PL"/>
        </w:rPr>
        <w:tab/>
      </w:r>
      <w:r w:rsidRPr="00BA65E2">
        <w:rPr>
          <w:rFonts w:ascii="Arial" w:hAnsi="Arial" w:cs="Arial"/>
          <w:b/>
          <w:i/>
          <w:kern w:val="3"/>
          <w:sz w:val="24"/>
          <w:lang w:eastAsia="pl-PL"/>
        </w:rPr>
        <w:tab/>
      </w:r>
      <w:r w:rsidRPr="00BA65E2">
        <w:rPr>
          <w:rFonts w:ascii="Arial" w:hAnsi="Arial" w:cs="Arial"/>
          <w:b/>
          <w:i/>
          <w:kern w:val="3"/>
          <w:sz w:val="24"/>
          <w:lang w:eastAsia="pl-PL"/>
        </w:rPr>
        <w:tab/>
      </w:r>
      <w:r w:rsidRPr="00BA65E2">
        <w:rPr>
          <w:rFonts w:ascii="Arial" w:hAnsi="Arial" w:cs="Arial"/>
          <w:b/>
          <w:i/>
          <w:kern w:val="3"/>
          <w:sz w:val="24"/>
          <w:lang w:eastAsia="pl-PL"/>
        </w:rPr>
        <w:tab/>
      </w:r>
      <w:r w:rsidRPr="00BA65E2">
        <w:rPr>
          <w:rFonts w:ascii="Arial" w:hAnsi="Arial" w:cs="Arial"/>
          <w:b/>
          <w:i/>
          <w:kern w:val="3"/>
          <w:sz w:val="24"/>
          <w:lang w:eastAsia="pl-PL"/>
        </w:rPr>
        <w:tab/>
      </w:r>
      <w:r w:rsidRPr="00BA65E2">
        <w:rPr>
          <w:rFonts w:ascii="Arial" w:hAnsi="Arial" w:cs="Arial"/>
          <w:b/>
          <w:i/>
          <w:kern w:val="3"/>
          <w:sz w:val="24"/>
          <w:lang w:eastAsia="pl-PL"/>
        </w:rPr>
        <w:tab/>
      </w:r>
      <w:r w:rsidRPr="00BA65E2">
        <w:rPr>
          <w:rFonts w:ascii="Arial" w:hAnsi="Arial" w:cs="Arial"/>
          <w:b/>
          <w:i/>
          <w:kern w:val="3"/>
          <w:sz w:val="24"/>
          <w:lang w:eastAsia="pl-PL"/>
        </w:rPr>
        <w:tab/>
      </w:r>
      <w:r w:rsidRPr="00BA65E2">
        <w:rPr>
          <w:rFonts w:ascii="Arial" w:hAnsi="Arial" w:cs="Arial"/>
          <w:b/>
          <w:i/>
          <w:kern w:val="3"/>
          <w:sz w:val="24"/>
          <w:lang w:eastAsia="pl-PL"/>
        </w:rPr>
        <w:tab/>
      </w:r>
      <w:r w:rsidRPr="00BA65E2">
        <w:rPr>
          <w:rFonts w:ascii="Arial" w:hAnsi="Arial" w:cs="Arial"/>
          <w:b/>
          <w:i/>
          <w:kern w:val="3"/>
          <w:sz w:val="24"/>
          <w:lang w:eastAsia="pl-PL"/>
        </w:rPr>
        <w:tab/>
      </w:r>
      <w:r w:rsidRPr="00BA65E2">
        <w:rPr>
          <w:rFonts w:ascii="Arial" w:hAnsi="Arial" w:cs="Arial"/>
          <w:b/>
          <w:i/>
          <w:kern w:val="3"/>
          <w:sz w:val="24"/>
          <w:lang w:eastAsia="pl-PL"/>
        </w:rPr>
        <w:tab/>
      </w:r>
      <w:r w:rsidRPr="00BA65E2">
        <w:rPr>
          <w:rFonts w:ascii="Arial" w:hAnsi="Arial" w:cs="Arial"/>
          <w:b/>
          <w:i/>
          <w:kern w:val="3"/>
          <w:sz w:val="24"/>
          <w:lang w:eastAsia="pl-PL"/>
        </w:rPr>
        <w:tab/>
      </w:r>
      <w:r w:rsidRPr="00BA65E2">
        <w:rPr>
          <w:rFonts w:ascii="Arial" w:hAnsi="Arial" w:cs="Arial"/>
          <w:b/>
          <w:i/>
          <w:kern w:val="3"/>
          <w:sz w:val="24"/>
          <w:lang w:eastAsia="pl-PL"/>
        </w:rPr>
        <w:tab/>
      </w:r>
      <w:r w:rsidRPr="00BA65E2">
        <w:rPr>
          <w:rFonts w:ascii="Arial" w:hAnsi="Arial" w:cs="Arial"/>
          <w:b/>
          <w:i/>
          <w:kern w:val="3"/>
          <w:sz w:val="24"/>
          <w:lang w:eastAsia="pl-PL"/>
        </w:rPr>
        <w:tab/>
      </w:r>
      <w:r w:rsidRPr="00BA65E2">
        <w:rPr>
          <w:rFonts w:ascii="Arial" w:hAnsi="Arial" w:cs="Arial"/>
          <w:b/>
          <w:i/>
          <w:kern w:val="3"/>
          <w:sz w:val="24"/>
          <w:lang w:eastAsia="pl-PL"/>
        </w:rPr>
        <w:tab/>
      </w:r>
      <w:r w:rsidRPr="00BA65E2">
        <w:rPr>
          <w:rFonts w:ascii="Arial" w:hAnsi="Arial" w:cs="Arial"/>
          <w:b/>
          <w:i/>
          <w:kern w:val="3"/>
          <w:sz w:val="24"/>
          <w:lang w:eastAsia="pl-PL"/>
        </w:rPr>
        <w:tab/>
      </w:r>
      <w:r w:rsidRPr="00BA65E2">
        <w:rPr>
          <w:rFonts w:ascii="Arial" w:hAnsi="Arial" w:cs="Arial"/>
          <w:b/>
          <w:i/>
          <w:kern w:val="3"/>
          <w:sz w:val="24"/>
          <w:lang w:eastAsia="pl-PL"/>
        </w:rPr>
        <w:tab/>
      </w:r>
      <w:r w:rsidRPr="00BA65E2">
        <w:rPr>
          <w:rFonts w:ascii="Arial" w:hAnsi="Arial" w:cs="Arial"/>
          <w:b/>
          <w:i/>
          <w:kern w:val="3"/>
          <w:sz w:val="24"/>
          <w:lang w:eastAsia="pl-PL"/>
        </w:rPr>
        <w:tab/>
      </w:r>
    </w:p>
    <w:p w:rsidR="00BA65E2" w:rsidRPr="00BA65E2" w:rsidRDefault="00BA65E2" w:rsidP="00BA65E2">
      <w:pPr>
        <w:autoSpaceDN w:val="0"/>
        <w:spacing w:after="0" w:line="360" w:lineRule="auto"/>
        <w:ind w:right="-1" w:firstLine="708"/>
        <w:jc w:val="both"/>
        <w:textAlignment w:val="baseline"/>
        <w:rPr>
          <w:rFonts w:ascii="Arial" w:hAnsi="Arial" w:cs="Arial"/>
          <w:kern w:val="3"/>
          <w:sz w:val="24"/>
          <w:lang w:eastAsia="pl-PL"/>
        </w:rPr>
      </w:pP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udzielił głosu panu skarbnikowi.</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Pan Sławomir Kaftan – skarbnik powiatu</w:t>
      </w:r>
      <w:r w:rsidRPr="00BA65E2">
        <w:rPr>
          <w:rFonts w:ascii="Arial" w:hAnsi="Arial" w:cs="Arial"/>
          <w:kern w:val="3"/>
          <w:sz w:val="24"/>
          <w:lang w:eastAsia="pl-PL"/>
        </w:rPr>
        <w:t xml:space="preserve"> omówił projekt przedmiotowej uchwały.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otworzył dyskusję.</w:t>
      </w:r>
      <w:r w:rsidRPr="00BA65E2">
        <w:rPr>
          <w:rFonts w:ascii="Arial" w:hAnsi="Arial" w:cs="Arial"/>
          <w:b/>
          <w:kern w:val="3"/>
          <w:sz w:val="24"/>
          <w:lang w:eastAsia="pl-PL"/>
        </w:rPr>
        <w:t xml:space="preserve"> </w:t>
      </w:r>
      <w:r w:rsidRPr="00BA65E2">
        <w:rPr>
          <w:rFonts w:ascii="Arial" w:hAnsi="Arial" w:cs="Arial"/>
          <w:i/>
          <w:kern w:val="3"/>
          <w:sz w:val="24"/>
          <w:lang w:eastAsia="pl-PL"/>
        </w:rPr>
        <w:t>Nikt się nie zgłosił</w:t>
      </w:r>
      <w:r w:rsidRPr="00BA65E2">
        <w:rPr>
          <w:rFonts w:ascii="Arial" w:hAnsi="Arial" w:cs="Arial"/>
          <w:kern w:val="3"/>
          <w:sz w:val="24"/>
          <w:lang w:eastAsia="pl-PL"/>
        </w:rPr>
        <w:t xml:space="preserve">. Zarządził głosowanie w sprawie podjęcia uchwały.  </w:t>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b/>
          <w:kern w:val="3"/>
          <w:sz w:val="24"/>
          <w:lang w:eastAsia="pl-PL"/>
        </w:rPr>
        <w:tab/>
      </w:r>
      <w:r w:rsidRPr="00BA65E2">
        <w:rPr>
          <w:rFonts w:ascii="Arial" w:hAnsi="Arial" w:cs="Arial"/>
          <w:kern w:val="3"/>
          <w:sz w:val="24"/>
          <w:lang w:eastAsia="pl-PL"/>
        </w:rPr>
        <w:t xml:space="preserve">      </w:t>
      </w:r>
    </w:p>
    <w:p w:rsidR="00BA65E2" w:rsidRPr="00BA65E2" w:rsidRDefault="00BA65E2" w:rsidP="00BA65E2">
      <w:pPr>
        <w:autoSpaceDN w:val="0"/>
        <w:spacing w:after="0" w:line="360" w:lineRule="auto"/>
        <w:ind w:right="-1" w:firstLine="708"/>
        <w:jc w:val="both"/>
        <w:textAlignment w:val="baseline"/>
        <w:rPr>
          <w:rFonts w:ascii="Arial" w:hAnsi="Arial" w:cs="Arial"/>
          <w:kern w:val="3"/>
          <w:sz w:val="24"/>
          <w:lang w:eastAsia="pl-PL"/>
        </w:rPr>
      </w:pPr>
      <w:r w:rsidRPr="00BA65E2">
        <w:rPr>
          <w:rFonts w:ascii="Arial" w:hAnsi="Arial" w:cs="Arial"/>
          <w:i/>
          <w:kern w:val="3"/>
          <w:sz w:val="24"/>
          <w:lang w:eastAsia="pl-PL"/>
        </w:rPr>
        <w:t xml:space="preserve">Zarząd Powiatu w Wieluniu jednogłośnie (przy 5 głosach „za”) podjął uchwałę </w:t>
      </w:r>
      <w:r w:rsidRPr="00BA65E2">
        <w:rPr>
          <w:rFonts w:ascii="Arial" w:hAnsi="Arial" w:cs="Arial"/>
          <w:i/>
          <w:kern w:val="3"/>
          <w:sz w:val="24"/>
          <w:lang w:eastAsia="pl-PL"/>
        </w:rPr>
        <w:br/>
        <w:t>Nr 484/20 w sprawie opracowania układu wykonawczego (głosowało 5 członków Zarządu).</w:t>
      </w:r>
      <w:r w:rsidRPr="00BA65E2">
        <w:rPr>
          <w:rFonts w:ascii="Arial" w:hAnsi="Arial" w:cs="Arial"/>
          <w:kern w:val="3"/>
          <w:sz w:val="24"/>
          <w:lang w:eastAsia="pl-PL"/>
        </w:rPr>
        <w:t xml:space="preserve">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i/>
          <w:kern w:val="3"/>
          <w:sz w:val="24"/>
          <w:lang w:eastAsia="pl-PL"/>
        </w:rPr>
        <w:t>Uchwała Nr 484/20 w ww. sprawie stanowi załącznik do protokołu.</w:t>
      </w:r>
      <w:r w:rsidRPr="00BA65E2">
        <w:rPr>
          <w:rFonts w:ascii="Arial" w:hAnsi="Arial" w:cs="Arial"/>
          <w:kern w:val="3"/>
          <w:sz w:val="24"/>
          <w:lang w:eastAsia="pl-PL"/>
        </w:rPr>
        <w:t xml:space="preserve"> </w:t>
      </w:r>
    </w:p>
    <w:p w:rsidR="00BA65E2" w:rsidRPr="00BA65E2" w:rsidRDefault="00BA65E2" w:rsidP="00BA65E2">
      <w:pPr>
        <w:autoSpaceDN w:val="0"/>
        <w:spacing w:after="0" w:line="360" w:lineRule="auto"/>
        <w:ind w:right="-1" w:firstLine="708"/>
        <w:jc w:val="both"/>
        <w:textAlignment w:val="baseline"/>
        <w:rPr>
          <w:rFonts w:ascii="Arial" w:hAnsi="Arial" w:cs="Arial"/>
          <w:kern w:val="3"/>
          <w:sz w:val="24"/>
          <w:lang w:eastAsia="pl-PL"/>
        </w:rPr>
      </w:pPr>
    </w:p>
    <w:p w:rsidR="00BA65E2" w:rsidRPr="00BA65E2" w:rsidRDefault="00BA65E2" w:rsidP="00BA65E2">
      <w:pPr>
        <w:keepNext/>
        <w:keepLines/>
        <w:suppressAutoHyphens w:val="0"/>
        <w:spacing w:after="0" w:line="360" w:lineRule="auto"/>
        <w:ind w:left="4248"/>
        <w:outlineLvl w:val="0"/>
        <w:rPr>
          <w:rFonts w:ascii="Arial" w:eastAsiaTheme="majorEastAsia" w:hAnsi="Arial" w:cs="Arial"/>
          <w:b/>
          <w:bCs/>
          <w:kern w:val="0"/>
          <w:sz w:val="24"/>
          <w:lang w:eastAsia="en-US"/>
        </w:rPr>
      </w:pPr>
      <w:r w:rsidRPr="00BA65E2">
        <w:rPr>
          <w:rFonts w:ascii="Arial" w:eastAsiaTheme="majorEastAsia" w:hAnsi="Arial" w:cs="Arial"/>
          <w:b/>
          <w:bCs/>
          <w:kern w:val="0"/>
          <w:sz w:val="24"/>
          <w:lang w:eastAsia="en-US"/>
        </w:rPr>
        <w:lastRenderedPageBreak/>
        <w:t>Pkt 22</w:t>
      </w:r>
    </w:p>
    <w:p w:rsidR="00BA65E2" w:rsidRPr="00BA65E2" w:rsidRDefault="00BA65E2" w:rsidP="00BA65E2">
      <w:pPr>
        <w:keepNext/>
        <w:keepLines/>
        <w:suppressAutoHyphens w:val="0"/>
        <w:spacing w:after="0" w:line="360" w:lineRule="auto"/>
        <w:jc w:val="both"/>
        <w:outlineLvl w:val="0"/>
        <w:rPr>
          <w:rFonts w:ascii="Arial" w:eastAsiaTheme="majorEastAsia" w:hAnsi="Arial" w:cs="Arial"/>
          <w:b/>
          <w:bCs/>
          <w:i/>
          <w:kern w:val="0"/>
          <w:sz w:val="24"/>
          <w:lang w:eastAsia="en-US"/>
        </w:rPr>
      </w:pPr>
      <w:r w:rsidRPr="00BA65E2">
        <w:rPr>
          <w:rFonts w:ascii="Arial" w:eastAsiaTheme="majorEastAsia" w:hAnsi="Arial" w:cs="Arial"/>
          <w:b/>
          <w:bCs/>
          <w:kern w:val="0"/>
          <w:sz w:val="24"/>
          <w:lang w:eastAsia="en-US"/>
        </w:rPr>
        <w:t xml:space="preserve">Podjęcie uchwały Zarządu Powiatu w Wieluniu w sprawie przedłożenia projektu uchwały Rady Powiatu w Wieluniu w sprawie zmian w budżecie powiatu. </w:t>
      </w:r>
    </w:p>
    <w:p w:rsidR="00BA65E2" w:rsidRPr="00BA65E2" w:rsidRDefault="00BA65E2" w:rsidP="00BA65E2">
      <w:pPr>
        <w:autoSpaceDN w:val="0"/>
        <w:spacing w:after="0" w:line="360" w:lineRule="auto"/>
        <w:ind w:firstLine="708"/>
        <w:jc w:val="both"/>
        <w:textAlignment w:val="baseline"/>
        <w:rPr>
          <w:rFonts w:ascii="Arial" w:hAnsi="Arial" w:cs="Arial"/>
          <w:kern w:val="3"/>
          <w:sz w:val="24"/>
          <w:lang w:eastAsia="pl-PL"/>
        </w:rPr>
      </w:pPr>
    </w:p>
    <w:p w:rsidR="00BA65E2" w:rsidRPr="00BA65E2" w:rsidRDefault="00BA65E2" w:rsidP="00BA65E2">
      <w:pPr>
        <w:suppressAutoHyphens w:val="0"/>
        <w:spacing w:after="200" w:line="360" w:lineRule="auto"/>
        <w:ind w:firstLine="709"/>
        <w:jc w:val="both"/>
        <w:rPr>
          <w:rFonts w:ascii="Arial" w:eastAsiaTheme="minorHAnsi" w:hAnsi="Arial" w:cs="Arial"/>
          <w:b/>
          <w:kern w:val="0"/>
          <w:sz w:val="24"/>
          <w:lang w:eastAsia="en-US"/>
        </w:rPr>
      </w:pPr>
      <w:r w:rsidRPr="00BA65E2">
        <w:rPr>
          <w:rFonts w:ascii="Arial" w:eastAsiaTheme="minorHAnsi" w:hAnsi="Arial" w:cs="Arial"/>
          <w:b/>
          <w:kern w:val="0"/>
          <w:sz w:val="24"/>
          <w:lang w:eastAsia="en-US"/>
        </w:rPr>
        <w:t xml:space="preserve">Pan Marek Kieler – przewodniczący Zarządu Powiatu </w:t>
      </w:r>
      <w:r w:rsidRPr="00BA65E2">
        <w:rPr>
          <w:rFonts w:ascii="Arial" w:eastAsiaTheme="minorHAnsi" w:hAnsi="Arial" w:cs="Arial"/>
          <w:kern w:val="0"/>
          <w:sz w:val="24"/>
          <w:lang w:eastAsia="en-US"/>
        </w:rPr>
        <w:t>udzielił głosu panu skarbnikowi.</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Pan Sławomir Kaftan – skarbnik powiatu</w:t>
      </w:r>
      <w:r w:rsidRPr="00BA65E2">
        <w:rPr>
          <w:rFonts w:ascii="Arial" w:eastAsiaTheme="minorHAnsi" w:hAnsi="Arial" w:cs="Arial"/>
          <w:kern w:val="0"/>
          <w:sz w:val="24"/>
          <w:lang w:eastAsia="en-US"/>
        </w:rPr>
        <w:t xml:space="preserve"> omówił projekt przedmiotowej uchwały.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Marek Kieler – przewodniczący Zarządu Powiatu </w:t>
      </w:r>
      <w:r w:rsidRPr="00BA65E2">
        <w:rPr>
          <w:rFonts w:ascii="Arial" w:eastAsiaTheme="minorHAnsi" w:hAnsi="Arial" w:cs="Arial"/>
          <w:kern w:val="0"/>
          <w:sz w:val="24"/>
          <w:lang w:eastAsia="en-US"/>
        </w:rPr>
        <w:t>otworzył dyskusję.</w:t>
      </w:r>
      <w:r w:rsidRPr="00BA65E2">
        <w:rPr>
          <w:rFonts w:ascii="Arial" w:eastAsiaTheme="minorHAnsi" w:hAnsi="Arial" w:cs="Arial"/>
          <w:b/>
          <w:kern w:val="0"/>
          <w:sz w:val="24"/>
          <w:lang w:eastAsia="en-US"/>
        </w:rPr>
        <w:t xml:space="preserve"> </w:t>
      </w:r>
      <w:r w:rsidRPr="00BA65E2">
        <w:rPr>
          <w:rFonts w:ascii="Arial" w:eastAsiaTheme="minorHAnsi" w:hAnsi="Arial" w:cs="Arial"/>
          <w:i/>
          <w:kern w:val="0"/>
          <w:sz w:val="24"/>
          <w:lang w:eastAsia="en-US"/>
        </w:rPr>
        <w:t>Nikt się nie zgłosił</w:t>
      </w:r>
      <w:r w:rsidRPr="00BA65E2">
        <w:rPr>
          <w:rFonts w:ascii="Arial" w:eastAsiaTheme="minorHAnsi" w:hAnsi="Arial" w:cs="Arial"/>
          <w:kern w:val="0"/>
          <w:sz w:val="24"/>
          <w:lang w:eastAsia="en-US"/>
        </w:rPr>
        <w:t xml:space="preserve">. Zarządził głosowanie w sprawie podjęcia uchwały.  </w:t>
      </w:r>
      <w:r w:rsidRPr="00BA65E2">
        <w:rPr>
          <w:rFonts w:ascii="Arial" w:eastAsiaTheme="minorHAnsi" w:hAnsi="Arial" w:cs="Arial"/>
          <w:b/>
          <w:kern w:val="0"/>
          <w:sz w:val="24"/>
          <w:lang w:eastAsia="en-US"/>
        </w:rPr>
        <w:tab/>
      </w:r>
    </w:p>
    <w:p w:rsidR="00BA65E2" w:rsidRPr="00BA65E2" w:rsidRDefault="00BA65E2" w:rsidP="00BA65E2">
      <w:pPr>
        <w:autoSpaceDN w:val="0"/>
        <w:spacing w:after="0" w:line="360" w:lineRule="auto"/>
        <w:ind w:right="-1" w:firstLine="708"/>
        <w:jc w:val="both"/>
        <w:textAlignment w:val="baseline"/>
        <w:rPr>
          <w:rFonts w:ascii="Arial" w:hAnsi="Arial" w:cs="Arial"/>
          <w:i/>
          <w:kern w:val="3"/>
          <w:sz w:val="24"/>
          <w:lang w:eastAsia="pl-PL"/>
        </w:rPr>
      </w:pPr>
      <w:r w:rsidRPr="00BA65E2">
        <w:rPr>
          <w:rFonts w:ascii="Arial" w:hAnsi="Arial" w:cs="Arial"/>
          <w:i/>
          <w:kern w:val="3"/>
          <w:sz w:val="24"/>
          <w:lang w:eastAsia="pl-PL"/>
        </w:rPr>
        <w:t xml:space="preserve">Zarząd Powiatu w Wieluniu jednogłośnie (przy 5 głosach „za”) podjął uchwałę </w:t>
      </w:r>
      <w:r w:rsidRPr="00BA65E2">
        <w:rPr>
          <w:rFonts w:ascii="Arial" w:hAnsi="Arial" w:cs="Arial"/>
          <w:i/>
          <w:kern w:val="3"/>
          <w:sz w:val="24"/>
          <w:lang w:eastAsia="pl-PL"/>
        </w:rPr>
        <w:br/>
        <w:t xml:space="preserve">Nr 485/20 w sprawie przedłożenia projektu uchwały Rady Powiatu w Wieluniu </w:t>
      </w:r>
      <w:r w:rsidRPr="00BA65E2">
        <w:rPr>
          <w:rFonts w:ascii="Arial" w:hAnsi="Arial" w:cs="Arial"/>
          <w:i/>
          <w:kern w:val="3"/>
          <w:sz w:val="24"/>
          <w:lang w:eastAsia="pl-PL"/>
        </w:rPr>
        <w:br/>
        <w:t xml:space="preserve">w sprawie zmian w budżecie powiatu (głosowało 5 członków Zarządu).  </w:t>
      </w:r>
    </w:p>
    <w:p w:rsidR="00BA65E2" w:rsidRPr="00BA65E2" w:rsidRDefault="00BA65E2" w:rsidP="00BA65E2">
      <w:pPr>
        <w:autoSpaceDN w:val="0"/>
        <w:spacing w:after="0" w:line="360" w:lineRule="auto"/>
        <w:ind w:right="-1" w:firstLine="708"/>
        <w:jc w:val="both"/>
        <w:textAlignment w:val="baseline"/>
        <w:rPr>
          <w:rFonts w:ascii="Arial" w:hAnsi="Arial" w:cs="Arial"/>
          <w:kern w:val="3"/>
          <w:sz w:val="24"/>
          <w:lang w:eastAsia="pl-PL"/>
        </w:rPr>
      </w:pPr>
      <w:r w:rsidRPr="00BA65E2">
        <w:rPr>
          <w:rFonts w:ascii="Arial" w:hAnsi="Arial" w:cs="Arial"/>
          <w:i/>
          <w:kern w:val="3"/>
          <w:sz w:val="24"/>
          <w:lang w:eastAsia="pl-PL"/>
        </w:rPr>
        <w:t>Uchwała Nr 485/20 w ww. sprawie stanowi załącznik do protokołu.</w:t>
      </w:r>
      <w:r w:rsidRPr="00BA65E2">
        <w:rPr>
          <w:rFonts w:ascii="Arial" w:hAnsi="Arial" w:cs="Arial"/>
          <w:kern w:val="3"/>
          <w:sz w:val="24"/>
          <w:lang w:eastAsia="pl-PL"/>
        </w:rPr>
        <w:t xml:space="preserve"> </w:t>
      </w:r>
    </w:p>
    <w:p w:rsidR="00BA65E2" w:rsidRPr="00BA65E2" w:rsidRDefault="00BA65E2" w:rsidP="00BA65E2">
      <w:pPr>
        <w:autoSpaceDN w:val="0"/>
        <w:spacing w:after="0" w:line="360" w:lineRule="auto"/>
        <w:ind w:right="-1" w:firstLine="708"/>
        <w:jc w:val="both"/>
        <w:textAlignment w:val="baseline"/>
        <w:rPr>
          <w:rFonts w:ascii="Arial" w:hAnsi="Arial" w:cs="Arial"/>
          <w:kern w:val="3"/>
          <w:sz w:val="24"/>
          <w:lang w:eastAsia="pl-PL"/>
        </w:rPr>
      </w:pPr>
    </w:p>
    <w:p w:rsidR="00BA65E2" w:rsidRPr="00BA65E2" w:rsidRDefault="00BA65E2" w:rsidP="00BA65E2">
      <w:pPr>
        <w:keepNext/>
        <w:keepLines/>
        <w:suppressAutoHyphens w:val="0"/>
        <w:spacing w:after="0" w:line="360" w:lineRule="auto"/>
        <w:ind w:left="4248"/>
        <w:outlineLvl w:val="0"/>
        <w:rPr>
          <w:rFonts w:ascii="Arial" w:eastAsiaTheme="majorEastAsia" w:hAnsi="Arial" w:cs="Arial"/>
          <w:b/>
          <w:bCs/>
          <w:kern w:val="0"/>
          <w:sz w:val="24"/>
          <w:lang w:eastAsia="en-US"/>
        </w:rPr>
      </w:pPr>
      <w:r w:rsidRPr="00BA65E2">
        <w:rPr>
          <w:rFonts w:ascii="Arial" w:eastAsiaTheme="majorEastAsia" w:hAnsi="Arial" w:cs="Arial"/>
          <w:b/>
          <w:bCs/>
          <w:kern w:val="0"/>
          <w:sz w:val="24"/>
          <w:lang w:eastAsia="en-US"/>
        </w:rPr>
        <w:t>Pkt 23</w:t>
      </w:r>
    </w:p>
    <w:p w:rsidR="00BA65E2" w:rsidRPr="00BA65E2" w:rsidRDefault="00BA65E2" w:rsidP="00BA65E2">
      <w:pPr>
        <w:keepNext/>
        <w:keepLines/>
        <w:suppressAutoHyphens w:val="0"/>
        <w:spacing w:after="0" w:line="360" w:lineRule="auto"/>
        <w:jc w:val="both"/>
        <w:outlineLvl w:val="0"/>
        <w:rPr>
          <w:rFonts w:ascii="Arial" w:eastAsiaTheme="majorEastAsia" w:hAnsi="Arial" w:cs="Arial"/>
          <w:b/>
          <w:bCs/>
          <w:kern w:val="0"/>
          <w:sz w:val="24"/>
          <w:lang w:eastAsia="en-US"/>
        </w:rPr>
      </w:pPr>
      <w:r w:rsidRPr="00BA65E2">
        <w:rPr>
          <w:rFonts w:ascii="Arial" w:eastAsiaTheme="majorEastAsia" w:hAnsi="Arial" w:cs="Arial"/>
          <w:b/>
          <w:bCs/>
          <w:kern w:val="0"/>
          <w:sz w:val="24"/>
          <w:lang w:eastAsia="en-US"/>
        </w:rPr>
        <w:t>Podjęcie uchwały Zarządu Powiatu w Wieluniu w sprawie przedłożenia projektu uchwały Rady Powiatu w Wieluniu w sprawie zmiany Wieloletniej Prognozy Finansowej Powiatu Wieluńskiego na lata 2020-2030.</w:t>
      </w:r>
    </w:p>
    <w:p w:rsidR="00BA65E2" w:rsidRPr="00BA65E2" w:rsidRDefault="00BA65E2" w:rsidP="00BA65E2">
      <w:pPr>
        <w:autoSpaceDN w:val="0"/>
        <w:spacing w:after="0" w:line="360" w:lineRule="auto"/>
        <w:jc w:val="both"/>
        <w:textAlignment w:val="baseline"/>
        <w:rPr>
          <w:rFonts w:ascii="Arial" w:hAnsi="Arial" w:cs="Arial"/>
          <w:kern w:val="3"/>
          <w:sz w:val="24"/>
          <w:lang w:eastAsia="pl-PL"/>
        </w:rPr>
      </w:pPr>
    </w:p>
    <w:p w:rsidR="00BA65E2" w:rsidRPr="00BA65E2" w:rsidRDefault="00BA65E2" w:rsidP="00BA65E2">
      <w:pPr>
        <w:autoSpaceDN w:val="0"/>
        <w:spacing w:after="0" w:line="360" w:lineRule="auto"/>
        <w:ind w:right="-1" w:firstLine="708"/>
        <w:jc w:val="both"/>
        <w:textAlignment w:val="baseline"/>
        <w:rPr>
          <w:rFonts w:ascii="Arial" w:hAnsi="Arial" w:cs="Arial"/>
          <w:i/>
          <w:kern w:val="3"/>
          <w:sz w:val="24"/>
          <w:lang w:eastAsia="pl-PL"/>
        </w:rPr>
      </w:pP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udzielił głosu panu skarbnikowi.</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Pan Sławomir Kaftan – skarbnik powiatu</w:t>
      </w:r>
      <w:r w:rsidRPr="00BA65E2">
        <w:rPr>
          <w:rFonts w:ascii="Arial" w:hAnsi="Arial" w:cs="Arial"/>
          <w:kern w:val="3"/>
          <w:sz w:val="24"/>
          <w:lang w:eastAsia="pl-PL"/>
        </w:rPr>
        <w:t xml:space="preserve"> omówił projekt przedmiotowej uchwały.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otworzył dyskusję.</w:t>
      </w:r>
      <w:r w:rsidRPr="00BA65E2">
        <w:rPr>
          <w:rFonts w:ascii="Arial" w:hAnsi="Arial" w:cs="Arial"/>
          <w:b/>
          <w:kern w:val="3"/>
          <w:sz w:val="24"/>
          <w:lang w:eastAsia="pl-PL"/>
        </w:rPr>
        <w:t xml:space="preserve"> </w:t>
      </w:r>
      <w:r w:rsidRPr="00BA65E2">
        <w:rPr>
          <w:rFonts w:ascii="Arial" w:hAnsi="Arial" w:cs="Arial"/>
          <w:i/>
          <w:kern w:val="3"/>
          <w:sz w:val="24"/>
          <w:lang w:eastAsia="pl-PL"/>
        </w:rPr>
        <w:t>Nikt się nie zgłosił</w:t>
      </w:r>
      <w:r w:rsidRPr="00BA65E2">
        <w:rPr>
          <w:rFonts w:ascii="Arial" w:hAnsi="Arial" w:cs="Arial"/>
          <w:kern w:val="3"/>
          <w:sz w:val="24"/>
          <w:lang w:eastAsia="pl-PL"/>
        </w:rPr>
        <w:t xml:space="preserve">. Zarządził głosowanie w sprawie podjęcia uchwały.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i/>
          <w:kern w:val="3"/>
          <w:sz w:val="24"/>
          <w:lang w:eastAsia="pl-PL"/>
        </w:rPr>
        <w:t xml:space="preserve">Zarząd Powiatu w Wieluniu jednogłośnie (przy 5 głosach „za”) podjął uchwałę </w:t>
      </w:r>
      <w:r w:rsidRPr="00BA65E2">
        <w:rPr>
          <w:rFonts w:ascii="Arial" w:hAnsi="Arial" w:cs="Arial"/>
          <w:i/>
          <w:kern w:val="3"/>
          <w:sz w:val="24"/>
          <w:lang w:eastAsia="pl-PL"/>
        </w:rPr>
        <w:br/>
        <w:t xml:space="preserve">Nr 486/20 w sprawie przedłożenia projektu uchwały Rady Powiatu w Wieluniu </w:t>
      </w:r>
      <w:r w:rsidRPr="00BA65E2">
        <w:rPr>
          <w:rFonts w:ascii="Arial" w:hAnsi="Arial" w:cs="Arial"/>
          <w:i/>
          <w:kern w:val="3"/>
          <w:sz w:val="24"/>
          <w:lang w:eastAsia="pl-PL"/>
        </w:rPr>
        <w:br/>
        <w:t xml:space="preserve">w sprawie zmiany Wieloletniej Prognozy Finansowej Powiatu Wieluńskiego na lata 2020-2030 (głosowało 5 członków Zarządu).  </w:t>
      </w:r>
    </w:p>
    <w:p w:rsidR="00BA65E2" w:rsidRPr="00BA65E2" w:rsidRDefault="00BA65E2" w:rsidP="00BA65E2">
      <w:pPr>
        <w:suppressAutoHyphens w:val="0"/>
        <w:spacing w:after="200" w:line="276" w:lineRule="auto"/>
        <w:ind w:firstLine="708"/>
        <w:jc w:val="both"/>
        <w:rPr>
          <w:rFonts w:asciiTheme="minorHAnsi" w:eastAsiaTheme="minorHAnsi" w:hAnsiTheme="minorHAnsi" w:cstheme="minorBidi"/>
          <w:i/>
          <w:kern w:val="0"/>
          <w:szCs w:val="22"/>
          <w:lang w:eastAsia="en-US"/>
        </w:rPr>
      </w:pPr>
      <w:r w:rsidRPr="00BA65E2">
        <w:rPr>
          <w:rFonts w:ascii="Arial" w:eastAsiaTheme="minorHAnsi" w:hAnsi="Arial" w:cs="Arial"/>
          <w:i/>
          <w:kern w:val="0"/>
          <w:sz w:val="24"/>
          <w:lang w:eastAsia="en-US"/>
        </w:rPr>
        <w:t xml:space="preserve">Uchwała Nr 486/20 w ww. sprawie stanowi załącznik do protokołu. </w:t>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p>
    <w:p w:rsidR="00BA65E2" w:rsidRPr="00BA65E2" w:rsidRDefault="00BA65E2" w:rsidP="00BA65E2">
      <w:pPr>
        <w:keepNext/>
        <w:keepLines/>
        <w:suppressAutoHyphens w:val="0"/>
        <w:spacing w:after="0" w:line="360" w:lineRule="auto"/>
        <w:jc w:val="center"/>
        <w:outlineLvl w:val="0"/>
        <w:rPr>
          <w:rFonts w:ascii="Arial" w:eastAsiaTheme="majorEastAsia" w:hAnsi="Arial" w:cs="Arial"/>
          <w:b/>
          <w:bCs/>
          <w:kern w:val="0"/>
          <w:sz w:val="24"/>
          <w:lang w:eastAsia="en-US"/>
        </w:rPr>
      </w:pPr>
      <w:r w:rsidRPr="00BA65E2">
        <w:rPr>
          <w:rFonts w:ascii="Arial" w:eastAsiaTheme="majorEastAsia" w:hAnsi="Arial" w:cs="Arial"/>
          <w:b/>
          <w:bCs/>
          <w:kern w:val="0"/>
          <w:sz w:val="24"/>
          <w:lang w:eastAsia="en-US"/>
        </w:rPr>
        <w:lastRenderedPageBreak/>
        <w:t xml:space="preserve">Pkt 24 </w:t>
      </w:r>
      <w:r>
        <w:rPr>
          <w:rFonts w:ascii="Arial" w:eastAsiaTheme="majorEastAsia" w:hAnsi="Arial" w:cs="Arial"/>
          <w:b/>
          <w:bCs/>
          <w:kern w:val="0"/>
          <w:sz w:val="24"/>
          <w:lang w:eastAsia="en-US"/>
        </w:rPr>
        <w:br/>
      </w:r>
      <w:r w:rsidRPr="00BA65E2">
        <w:rPr>
          <w:rFonts w:ascii="Arial" w:eastAsiaTheme="majorEastAsia" w:hAnsi="Arial" w:cs="Arial"/>
          <w:b/>
          <w:bCs/>
          <w:kern w:val="0"/>
          <w:sz w:val="24"/>
          <w:lang w:eastAsia="en-US"/>
        </w:rPr>
        <w:t>Podjęcie uchwały Zarządu Powiatu w Wieluniu w sprawie przedłożenia autopoprawki projektu uchwały Rady Powiatu w Wieluniu w sprawie uchwalenia Wieloletniej Prognozy Finansowej Powiatu Wieluńskiego na lata 2021-2030.</w:t>
      </w:r>
    </w:p>
    <w:p w:rsidR="00BA65E2" w:rsidRPr="00BA65E2" w:rsidRDefault="00BA65E2" w:rsidP="00BA65E2">
      <w:pPr>
        <w:suppressAutoHyphens w:val="0"/>
        <w:spacing w:after="200" w:line="360" w:lineRule="auto"/>
        <w:jc w:val="both"/>
        <w:rPr>
          <w:rFonts w:ascii="Arial" w:eastAsiaTheme="minorHAnsi" w:hAnsi="Arial" w:cs="Arial"/>
          <w:kern w:val="0"/>
          <w:sz w:val="24"/>
          <w:lang w:eastAsia="en-US"/>
        </w:rPr>
      </w:pPr>
      <w:r w:rsidRPr="00BA65E2">
        <w:rPr>
          <w:rFonts w:asciiTheme="minorHAnsi" w:eastAsiaTheme="minorHAnsi" w:hAnsiTheme="minorHAnsi" w:cstheme="minorBidi"/>
          <w:kern w:val="0"/>
          <w:szCs w:val="22"/>
          <w:lang w:eastAsia="en-US"/>
        </w:rPr>
        <w:tab/>
      </w:r>
      <w:r w:rsidRPr="00BA65E2">
        <w:rPr>
          <w:rFonts w:asciiTheme="minorHAnsi" w:eastAsiaTheme="minorHAnsi" w:hAnsiTheme="minorHAnsi" w:cstheme="minorBidi"/>
          <w:kern w:val="0"/>
          <w:szCs w:val="22"/>
          <w:lang w:eastAsia="en-US"/>
        </w:rPr>
        <w:tab/>
      </w:r>
      <w:r w:rsidRPr="00BA65E2">
        <w:rPr>
          <w:rFonts w:asciiTheme="minorHAnsi" w:eastAsiaTheme="minorHAnsi" w:hAnsiTheme="minorHAnsi" w:cstheme="minorBidi"/>
          <w:kern w:val="0"/>
          <w:szCs w:val="22"/>
          <w:lang w:eastAsia="en-US"/>
        </w:rPr>
        <w:tab/>
      </w:r>
      <w:r w:rsidRPr="00BA65E2">
        <w:rPr>
          <w:rFonts w:asciiTheme="minorHAnsi" w:eastAsiaTheme="minorHAnsi" w:hAnsiTheme="minorHAnsi" w:cstheme="minorBidi"/>
          <w:kern w:val="0"/>
          <w:szCs w:val="22"/>
          <w:lang w:eastAsia="en-US"/>
        </w:rPr>
        <w:tab/>
      </w:r>
      <w:r w:rsidRPr="00BA65E2">
        <w:rPr>
          <w:rFonts w:asciiTheme="minorHAnsi" w:eastAsiaTheme="minorHAnsi" w:hAnsiTheme="minorHAnsi" w:cstheme="minorBidi"/>
          <w:kern w:val="0"/>
          <w:szCs w:val="22"/>
          <w:lang w:eastAsia="en-US"/>
        </w:rPr>
        <w:tab/>
      </w:r>
      <w:r w:rsidRPr="00BA65E2">
        <w:rPr>
          <w:rFonts w:asciiTheme="minorHAnsi" w:eastAsiaTheme="minorHAnsi" w:hAnsiTheme="minorHAnsi" w:cstheme="minorBidi"/>
          <w:kern w:val="0"/>
          <w:szCs w:val="22"/>
          <w:lang w:eastAsia="en-US"/>
        </w:rPr>
        <w:tab/>
      </w:r>
      <w:r w:rsidRPr="00BA65E2">
        <w:rPr>
          <w:rFonts w:asciiTheme="minorHAnsi" w:eastAsiaTheme="minorHAnsi" w:hAnsiTheme="minorHAnsi" w:cstheme="minorBidi"/>
          <w:kern w:val="0"/>
          <w:szCs w:val="22"/>
          <w:lang w:eastAsia="en-US"/>
        </w:rPr>
        <w:tab/>
      </w:r>
      <w:r w:rsidRPr="00BA65E2">
        <w:rPr>
          <w:rFonts w:asciiTheme="minorHAnsi" w:eastAsiaTheme="minorHAnsi" w:hAnsiTheme="minorHAnsi" w:cstheme="minorBidi"/>
          <w:kern w:val="0"/>
          <w:szCs w:val="22"/>
          <w:lang w:eastAsia="en-US"/>
        </w:rPr>
        <w:tab/>
      </w:r>
      <w:r w:rsidRPr="00BA65E2">
        <w:rPr>
          <w:rFonts w:asciiTheme="minorHAnsi" w:eastAsiaTheme="minorHAnsi" w:hAnsiTheme="minorHAnsi" w:cstheme="minorBidi"/>
          <w:kern w:val="0"/>
          <w:szCs w:val="22"/>
          <w:lang w:eastAsia="en-US"/>
        </w:rPr>
        <w:tab/>
      </w:r>
      <w:r w:rsidRPr="00BA65E2">
        <w:rPr>
          <w:rFonts w:asciiTheme="minorHAnsi" w:eastAsiaTheme="minorHAnsi" w:hAnsiTheme="minorHAnsi" w:cstheme="minorBidi"/>
          <w:kern w:val="0"/>
          <w:szCs w:val="22"/>
          <w:lang w:eastAsia="en-US"/>
        </w:rPr>
        <w:tab/>
      </w:r>
      <w:r w:rsidRPr="00BA65E2">
        <w:rPr>
          <w:rFonts w:asciiTheme="minorHAnsi" w:eastAsiaTheme="minorHAnsi" w:hAnsiTheme="minorHAnsi" w:cstheme="minorBidi"/>
          <w:kern w:val="0"/>
          <w:szCs w:val="22"/>
          <w:lang w:eastAsia="en-US"/>
        </w:rPr>
        <w:tab/>
      </w:r>
      <w:r w:rsidRPr="00BA65E2">
        <w:rPr>
          <w:rFonts w:asciiTheme="minorHAnsi" w:eastAsiaTheme="minorHAnsi" w:hAnsiTheme="minorHAnsi" w:cstheme="minorBidi"/>
          <w:kern w:val="0"/>
          <w:szCs w:val="22"/>
          <w:lang w:eastAsia="en-US"/>
        </w:rPr>
        <w:tab/>
      </w:r>
      <w:r w:rsidRPr="00BA65E2">
        <w:rPr>
          <w:rFonts w:asciiTheme="minorHAnsi" w:eastAsiaTheme="minorHAnsi" w:hAnsiTheme="minorHAnsi" w:cstheme="minorBidi"/>
          <w:kern w:val="0"/>
          <w:szCs w:val="22"/>
          <w:lang w:eastAsia="en-US"/>
        </w:rPr>
        <w:tab/>
      </w:r>
      <w:r w:rsidRPr="00BA65E2">
        <w:rPr>
          <w:rFonts w:ascii="Arial" w:eastAsiaTheme="minorHAnsi" w:hAnsi="Arial" w:cs="Arial"/>
          <w:b/>
          <w:kern w:val="0"/>
          <w:sz w:val="24"/>
          <w:lang w:eastAsia="en-US"/>
        </w:rPr>
        <w:t xml:space="preserve">Pan Marek Kieler – przewodniczący Zarządu Powiatu </w:t>
      </w:r>
      <w:r w:rsidRPr="00BA65E2">
        <w:rPr>
          <w:rFonts w:ascii="Arial" w:eastAsiaTheme="minorHAnsi" w:hAnsi="Arial" w:cs="Arial"/>
          <w:kern w:val="0"/>
          <w:sz w:val="24"/>
          <w:lang w:eastAsia="en-US"/>
        </w:rPr>
        <w:t>udzielił głosu panu skarbnikowi.</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Pan Sławomir Kaftan – skarbnik powiatu</w:t>
      </w:r>
      <w:r w:rsidRPr="00BA65E2">
        <w:rPr>
          <w:rFonts w:ascii="Arial" w:eastAsiaTheme="minorHAnsi" w:hAnsi="Arial" w:cs="Arial"/>
          <w:kern w:val="0"/>
          <w:sz w:val="24"/>
          <w:lang w:eastAsia="en-US"/>
        </w:rPr>
        <w:t xml:space="preserve"> omówił projekt przedmiotowej uchwały oraz przy okazji tego punktu opowiedział o zmianach do budżetu, ponieważ zmiany  WPF są ściśle związane z projektem budżetu na rok 2021, </w:t>
      </w:r>
      <w:r w:rsidRPr="00BA65E2">
        <w:rPr>
          <w:rFonts w:ascii="Arial" w:eastAsiaTheme="minorHAnsi" w:hAnsi="Arial" w:cs="Arial"/>
          <w:i/>
          <w:kern w:val="0"/>
          <w:sz w:val="24"/>
          <w:lang w:eastAsia="en-US"/>
        </w:rPr>
        <w:t xml:space="preserve">na co uzyskał zgodę przewodniczącego Zarządu.   </w:t>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t xml:space="preserve">   </w:t>
      </w:r>
      <w:r w:rsidRPr="00BA65E2">
        <w:rPr>
          <w:rFonts w:ascii="Arial" w:eastAsiaTheme="minorHAnsi" w:hAnsi="Arial" w:cs="Arial"/>
          <w:i/>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Marek Kieler – przewodniczący Zarządu Powiatu </w:t>
      </w:r>
      <w:r w:rsidRPr="00BA65E2">
        <w:rPr>
          <w:rFonts w:ascii="Arial" w:eastAsiaTheme="minorHAnsi" w:hAnsi="Arial" w:cs="Arial"/>
          <w:kern w:val="0"/>
          <w:sz w:val="24"/>
          <w:lang w:eastAsia="en-US"/>
        </w:rPr>
        <w:t>otworzył dyskusję.</w:t>
      </w:r>
      <w:r w:rsidRPr="00BA65E2">
        <w:rPr>
          <w:rFonts w:ascii="Arial" w:eastAsiaTheme="minorHAnsi" w:hAnsi="Arial" w:cs="Arial"/>
          <w:b/>
          <w:kern w:val="0"/>
          <w:sz w:val="24"/>
          <w:lang w:eastAsia="en-US"/>
        </w:rPr>
        <w:t xml:space="preserve"> </w:t>
      </w:r>
      <w:r w:rsidRPr="00BA65E2">
        <w:rPr>
          <w:rFonts w:ascii="Arial" w:eastAsiaTheme="minorHAnsi" w:hAnsi="Arial" w:cs="Arial"/>
          <w:kern w:val="0"/>
          <w:sz w:val="24"/>
          <w:lang w:eastAsia="en-US"/>
        </w:rPr>
        <w:t>Udzielił głosu panu wicestaroście.</w:t>
      </w:r>
      <w:r w:rsidRPr="00BA65E2">
        <w:rPr>
          <w:rFonts w:ascii="Arial" w:eastAsiaTheme="minorHAnsi" w:hAnsi="Arial" w:cs="Arial"/>
          <w:b/>
          <w:kern w:val="0"/>
          <w:sz w:val="24"/>
          <w:lang w:eastAsia="en-US"/>
        </w:rPr>
        <w:t xml:space="preserve"> </w:t>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t xml:space="preserve">Pan Krzysztof Dziuba – wicestarosta wieluński </w:t>
      </w:r>
      <w:r w:rsidRPr="00BA65E2">
        <w:rPr>
          <w:rFonts w:ascii="Arial" w:eastAsiaTheme="minorHAnsi" w:hAnsi="Arial" w:cs="Arial"/>
          <w:kern w:val="0"/>
          <w:sz w:val="24"/>
          <w:lang w:eastAsia="en-US"/>
        </w:rPr>
        <w:t>powiedział, że będzie miał pytania w następnym punkcie.</w:t>
      </w:r>
      <w:r w:rsidRPr="00BA65E2">
        <w:rPr>
          <w:rFonts w:ascii="Arial" w:eastAsiaTheme="minorHAnsi" w:hAnsi="Arial" w:cs="Arial"/>
          <w:b/>
          <w:kern w:val="0"/>
          <w:sz w:val="24"/>
          <w:lang w:eastAsia="en-US"/>
        </w:rPr>
        <w:t xml:space="preserve">  </w:t>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t xml:space="preserve">Pan Marek Kieler – przewodniczący Zarządu Powiatu </w:t>
      </w:r>
      <w:r w:rsidRPr="00BA65E2">
        <w:rPr>
          <w:rFonts w:ascii="Arial" w:eastAsiaTheme="minorHAnsi" w:hAnsi="Arial" w:cs="Arial"/>
          <w:kern w:val="0"/>
          <w:sz w:val="24"/>
          <w:lang w:eastAsia="en-US"/>
        </w:rPr>
        <w:t xml:space="preserve">z uwagi na brak pytań, zarządził głosowanie w sprawie podjęcia uchwały.  </w:t>
      </w:r>
    </w:p>
    <w:p w:rsidR="00BA65E2" w:rsidRPr="00BA65E2" w:rsidRDefault="00BA65E2" w:rsidP="00BA65E2">
      <w:pPr>
        <w:autoSpaceDN w:val="0"/>
        <w:spacing w:after="0" w:line="360" w:lineRule="auto"/>
        <w:ind w:right="-1"/>
        <w:jc w:val="both"/>
        <w:textAlignment w:val="baseline"/>
        <w:rPr>
          <w:rFonts w:ascii="Arial" w:hAnsi="Arial" w:cs="Arial"/>
          <w:i/>
          <w:kern w:val="3"/>
          <w:sz w:val="24"/>
          <w:lang w:eastAsia="pl-PL"/>
        </w:rPr>
      </w:pPr>
      <w:r w:rsidRPr="00BA65E2">
        <w:rPr>
          <w:i/>
          <w:kern w:val="3"/>
          <w:sz w:val="24"/>
          <w:lang w:eastAsia="pl-PL"/>
        </w:rPr>
        <w:tab/>
      </w:r>
      <w:r w:rsidRPr="00BA65E2">
        <w:rPr>
          <w:rFonts w:ascii="Arial" w:hAnsi="Arial" w:cs="Arial"/>
          <w:i/>
          <w:kern w:val="3"/>
          <w:sz w:val="24"/>
          <w:lang w:eastAsia="pl-PL"/>
        </w:rPr>
        <w:t xml:space="preserve">   Zarząd Powiatu w Wieluniu jednogłośnie (przy 5 głosach „za”) podjął uchwałę Nr 487/20 w sprawie przedłożenia autopoprawki projektu uchwały Rady Powiatu w Wieluniu w sprawie uchwalenia Wieloletniej Prognozy Finansowej Powiatu Wieluńskiego na lata 2021-2030 (głosowało 5 członków Zarządu).  </w:t>
      </w:r>
    </w:p>
    <w:p w:rsidR="00BA65E2" w:rsidRPr="00BA65E2" w:rsidRDefault="00BA65E2" w:rsidP="00BA65E2">
      <w:pPr>
        <w:suppressAutoHyphens w:val="0"/>
        <w:spacing w:after="200" w:line="276" w:lineRule="auto"/>
        <w:ind w:firstLine="708"/>
        <w:rPr>
          <w:rFonts w:ascii="Arial" w:eastAsiaTheme="minorHAnsi" w:hAnsi="Arial" w:cs="Arial"/>
          <w:i/>
          <w:kern w:val="0"/>
          <w:sz w:val="24"/>
          <w:lang w:eastAsia="en-US"/>
        </w:rPr>
      </w:pPr>
      <w:r w:rsidRPr="00BA65E2">
        <w:rPr>
          <w:rFonts w:ascii="Arial" w:eastAsiaTheme="minorHAnsi" w:hAnsi="Arial" w:cs="Arial"/>
          <w:i/>
          <w:kern w:val="0"/>
          <w:sz w:val="24"/>
          <w:lang w:eastAsia="en-US"/>
        </w:rPr>
        <w:t xml:space="preserve">Uchwała Nr 487/20 w ww. sprawie stanowi załącznik do protokołu. </w:t>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p>
    <w:p w:rsidR="00BA65E2" w:rsidRPr="00BA65E2" w:rsidRDefault="00BA65E2" w:rsidP="00BA65E2">
      <w:pPr>
        <w:keepNext/>
        <w:keepLines/>
        <w:suppressAutoHyphens w:val="0"/>
        <w:spacing w:after="0" w:line="360" w:lineRule="auto"/>
        <w:ind w:left="708"/>
        <w:jc w:val="both"/>
        <w:outlineLvl w:val="0"/>
        <w:rPr>
          <w:rFonts w:ascii="Arial" w:eastAsiaTheme="majorEastAsia" w:hAnsi="Arial" w:cs="Arial"/>
          <w:b/>
          <w:bCs/>
          <w:i/>
          <w:kern w:val="0"/>
          <w:sz w:val="24"/>
          <w:lang w:eastAsia="en-US"/>
        </w:rPr>
      </w:pPr>
      <w:r w:rsidRPr="00BA65E2">
        <w:rPr>
          <w:rFonts w:ascii="Arial" w:eastAsiaTheme="majorEastAsia" w:hAnsi="Arial" w:cs="Arial"/>
          <w:b/>
          <w:bCs/>
          <w:kern w:val="0"/>
          <w:sz w:val="24"/>
          <w:lang w:eastAsia="en-US"/>
        </w:rPr>
        <w:t xml:space="preserve"> </w:t>
      </w:r>
      <w:r w:rsidRPr="00BA65E2">
        <w:rPr>
          <w:rFonts w:ascii="Arial" w:eastAsiaTheme="majorEastAsia" w:hAnsi="Arial" w:cs="Arial"/>
          <w:b/>
          <w:bCs/>
          <w:kern w:val="0"/>
          <w:sz w:val="24"/>
          <w:lang w:eastAsia="en-US"/>
        </w:rPr>
        <w:tab/>
      </w:r>
      <w:r w:rsidRPr="00BA65E2">
        <w:rPr>
          <w:rFonts w:ascii="Arial" w:eastAsiaTheme="majorEastAsia" w:hAnsi="Arial" w:cs="Arial"/>
          <w:b/>
          <w:bCs/>
          <w:kern w:val="0"/>
          <w:sz w:val="24"/>
          <w:lang w:eastAsia="en-US"/>
        </w:rPr>
        <w:tab/>
      </w:r>
      <w:r w:rsidRPr="00BA65E2">
        <w:rPr>
          <w:rFonts w:ascii="Arial" w:eastAsiaTheme="majorEastAsia" w:hAnsi="Arial" w:cs="Arial"/>
          <w:b/>
          <w:bCs/>
          <w:kern w:val="0"/>
          <w:sz w:val="24"/>
          <w:lang w:eastAsia="en-US"/>
        </w:rPr>
        <w:tab/>
      </w:r>
      <w:r w:rsidRPr="00BA65E2">
        <w:rPr>
          <w:rFonts w:ascii="Arial" w:eastAsiaTheme="majorEastAsia" w:hAnsi="Arial" w:cs="Arial"/>
          <w:b/>
          <w:bCs/>
          <w:kern w:val="0"/>
          <w:sz w:val="24"/>
          <w:lang w:eastAsia="en-US"/>
        </w:rPr>
        <w:tab/>
      </w:r>
      <w:r w:rsidRPr="00BA65E2">
        <w:rPr>
          <w:rFonts w:ascii="Arial" w:eastAsiaTheme="majorEastAsia" w:hAnsi="Arial" w:cs="Arial"/>
          <w:b/>
          <w:bCs/>
          <w:kern w:val="0"/>
          <w:sz w:val="24"/>
          <w:lang w:eastAsia="en-US"/>
        </w:rPr>
        <w:tab/>
        <w:t>Pkt 25</w:t>
      </w:r>
      <w:r w:rsidRPr="00BA65E2">
        <w:rPr>
          <w:rFonts w:ascii="Arial" w:eastAsiaTheme="majorEastAsia" w:hAnsi="Arial" w:cs="Arial"/>
          <w:b/>
          <w:bCs/>
          <w:kern w:val="0"/>
          <w:sz w:val="24"/>
          <w:lang w:eastAsia="en-US"/>
        </w:rPr>
        <w:tab/>
      </w:r>
      <w:r w:rsidRPr="00BA65E2">
        <w:rPr>
          <w:rFonts w:ascii="Arial" w:eastAsiaTheme="majorEastAsia" w:hAnsi="Arial" w:cs="Arial"/>
          <w:b/>
          <w:bCs/>
          <w:kern w:val="0"/>
          <w:sz w:val="24"/>
          <w:lang w:eastAsia="en-US"/>
        </w:rPr>
        <w:tab/>
      </w:r>
      <w:r w:rsidRPr="00BA65E2">
        <w:rPr>
          <w:rFonts w:ascii="Arial" w:eastAsiaTheme="majorEastAsia" w:hAnsi="Arial" w:cs="Arial"/>
          <w:b/>
          <w:bCs/>
          <w:kern w:val="0"/>
          <w:sz w:val="24"/>
          <w:lang w:eastAsia="en-US"/>
        </w:rPr>
        <w:tab/>
      </w:r>
      <w:r w:rsidRPr="00BA65E2">
        <w:rPr>
          <w:rFonts w:ascii="Arial" w:eastAsiaTheme="majorEastAsia" w:hAnsi="Arial" w:cs="Arial"/>
          <w:b/>
          <w:bCs/>
          <w:kern w:val="0"/>
          <w:sz w:val="24"/>
          <w:lang w:eastAsia="en-US"/>
        </w:rPr>
        <w:tab/>
      </w:r>
      <w:r w:rsidRPr="00BA65E2">
        <w:rPr>
          <w:rFonts w:ascii="Arial" w:eastAsiaTheme="majorEastAsia" w:hAnsi="Arial" w:cs="Arial"/>
          <w:b/>
          <w:bCs/>
          <w:kern w:val="0"/>
          <w:sz w:val="24"/>
          <w:lang w:eastAsia="en-US"/>
        </w:rPr>
        <w:tab/>
      </w:r>
      <w:r w:rsidRPr="00BA65E2">
        <w:rPr>
          <w:rFonts w:ascii="Arial" w:eastAsiaTheme="majorEastAsia" w:hAnsi="Arial" w:cs="Arial"/>
          <w:b/>
          <w:bCs/>
          <w:kern w:val="0"/>
          <w:sz w:val="24"/>
          <w:lang w:eastAsia="en-US"/>
        </w:rPr>
        <w:tab/>
      </w:r>
      <w:r w:rsidRPr="00BA65E2">
        <w:rPr>
          <w:rFonts w:ascii="Arial" w:eastAsiaTheme="majorEastAsia" w:hAnsi="Arial" w:cs="Arial"/>
          <w:b/>
          <w:bCs/>
          <w:kern w:val="0"/>
          <w:sz w:val="24"/>
          <w:lang w:eastAsia="en-US"/>
        </w:rPr>
        <w:br/>
        <w:t xml:space="preserve">Podjęcie uchwały Zarządu Powiatu w Wieluniu w sprawie przedłożenia autopoprawki projektu uchwały Rady Powiatu w Wieluniu w sprawie uchwalenia budżetu Powiatu Wieluńskiego na rok 2021. </w:t>
      </w:r>
    </w:p>
    <w:p w:rsidR="00BA65E2" w:rsidRPr="00BA65E2" w:rsidRDefault="00BA65E2" w:rsidP="00BA65E2">
      <w:pPr>
        <w:suppressAutoHyphens w:val="0"/>
        <w:spacing w:before="240" w:after="200" w:line="360" w:lineRule="auto"/>
        <w:jc w:val="both"/>
        <w:rPr>
          <w:rFonts w:ascii="Arial" w:eastAsiaTheme="minorHAnsi" w:hAnsi="Arial" w:cs="Arial"/>
          <w:kern w:val="0"/>
          <w:sz w:val="24"/>
          <w:lang w:eastAsia="en-US"/>
        </w:rPr>
      </w:pP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Marek Kieler – przewodniczący Zarządu Powiatu </w:t>
      </w:r>
      <w:r w:rsidRPr="00BA65E2">
        <w:rPr>
          <w:rFonts w:ascii="Arial" w:eastAsiaTheme="minorHAnsi" w:hAnsi="Arial" w:cs="Arial"/>
          <w:kern w:val="0"/>
          <w:sz w:val="24"/>
          <w:lang w:eastAsia="en-US"/>
        </w:rPr>
        <w:t>stwierdził, że pan skarbnik już częściowo omówił ten punkt. Następnie udzielił głosu panu wicestaroście.</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lastRenderedPageBreak/>
        <w:tab/>
      </w:r>
      <w:r w:rsidRPr="00BA65E2">
        <w:rPr>
          <w:rFonts w:ascii="Arial" w:eastAsiaTheme="minorHAnsi" w:hAnsi="Arial" w:cs="Arial"/>
          <w:b/>
          <w:kern w:val="0"/>
          <w:sz w:val="24"/>
          <w:lang w:eastAsia="en-US"/>
        </w:rPr>
        <w:t xml:space="preserve">Pan Krzysztof Dziuba – wicestarosta wieluński </w:t>
      </w:r>
      <w:r w:rsidRPr="00BA65E2">
        <w:rPr>
          <w:rFonts w:ascii="Arial" w:eastAsiaTheme="minorHAnsi" w:hAnsi="Arial" w:cs="Arial"/>
          <w:kern w:val="0"/>
          <w:sz w:val="24"/>
          <w:lang w:eastAsia="en-US"/>
        </w:rPr>
        <w:t xml:space="preserve">odniósł się do załącznika </w:t>
      </w:r>
      <w:r w:rsidRPr="00BA65E2">
        <w:rPr>
          <w:rFonts w:ascii="Arial" w:eastAsiaTheme="minorHAnsi" w:hAnsi="Arial" w:cs="Arial"/>
          <w:kern w:val="0"/>
          <w:sz w:val="24"/>
          <w:lang w:eastAsia="en-US"/>
        </w:rPr>
        <w:br/>
        <w:t>nr 11 plan dotacji. Zapytał, czy to też jest jakoś dostosowywane</w:t>
      </w:r>
      <w:r w:rsidRPr="00BA65E2">
        <w:rPr>
          <w:rFonts w:ascii="Arial" w:eastAsiaTheme="minorHAnsi" w:hAnsi="Arial" w:cs="Arial"/>
          <w:b/>
          <w:kern w:val="0"/>
          <w:sz w:val="24"/>
          <w:lang w:eastAsia="en-US"/>
        </w:rPr>
        <w:t xml:space="preserve">  </w:t>
      </w:r>
      <w:r w:rsidRPr="00BA65E2">
        <w:rPr>
          <w:rFonts w:ascii="Arial" w:eastAsiaTheme="minorHAnsi" w:hAnsi="Arial" w:cs="Arial"/>
          <w:kern w:val="0"/>
          <w:sz w:val="24"/>
          <w:lang w:eastAsia="en-US"/>
        </w:rPr>
        <w:t xml:space="preserve">do przekazanej subwencji, czy to są już realne kwoty dotacji, ta ostatnia czy to jest realna kwota dotacji, która zostanie przekazana tym jednostkom, które taką dotację powinny otrzymać.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t>Pan Sławomir Kaftan – skarbnik powiatu</w:t>
      </w:r>
      <w:r w:rsidRPr="00BA65E2">
        <w:rPr>
          <w:rFonts w:ascii="Arial" w:eastAsiaTheme="minorHAnsi" w:hAnsi="Arial" w:cs="Arial"/>
          <w:kern w:val="0"/>
          <w:sz w:val="24"/>
          <w:lang w:eastAsia="en-US"/>
        </w:rPr>
        <w:t xml:space="preserve"> odpowiedział, że jeśli rozmawiamy o tych szkołach, to jest to na ten moment kwestia planowana, taki jaki złożyli plan. Natomiast w momencie, kiedy będzie potem wykonywanie, ponieważ co miesiąc zdają sprawozdanie, może następować korekta, zarówno w górę, jak i w dół, </w:t>
      </w:r>
      <w:r w:rsidRPr="00BA65E2">
        <w:rPr>
          <w:rFonts w:ascii="Arial" w:eastAsiaTheme="minorHAnsi" w:hAnsi="Arial" w:cs="Arial"/>
          <w:kern w:val="0"/>
          <w:sz w:val="24"/>
          <w:lang w:eastAsia="en-US"/>
        </w:rPr>
        <w:br/>
        <w:t xml:space="preserve">bo mogą mieć zmniejszony lub zwiększony nabór od 1. września, ale też </w:t>
      </w:r>
      <w:r w:rsidRPr="00BA65E2">
        <w:rPr>
          <w:rFonts w:ascii="Arial" w:eastAsiaTheme="minorHAnsi" w:hAnsi="Arial" w:cs="Arial"/>
          <w:kern w:val="0"/>
          <w:sz w:val="24"/>
          <w:lang w:eastAsia="en-US"/>
        </w:rPr>
        <w:br/>
        <w:t xml:space="preserve">od 1. stycznia może dojść parę uczniów lub odejść, a wszystkie placówki dają sprawozdania co miesiąc i na podstawie miesięcznych sprawozdań dokonują rozliczeń.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Krzysztof Dziuba – wicestarosta wieluński </w:t>
      </w:r>
      <w:r w:rsidRPr="00BA65E2">
        <w:rPr>
          <w:rFonts w:ascii="Arial" w:eastAsiaTheme="minorHAnsi" w:hAnsi="Arial" w:cs="Arial"/>
          <w:kern w:val="0"/>
          <w:sz w:val="24"/>
          <w:lang w:eastAsia="en-US"/>
        </w:rPr>
        <w:t xml:space="preserve">dopytał, czyli to, co tutaj </w:t>
      </w:r>
      <w:r w:rsidRPr="00BA65E2">
        <w:rPr>
          <w:rFonts w:ascii="Arial" w:eastAsiaTheme="minorHAnsi" w:hAnsi="Arial" w:cs="Arial"/>
          <w:kern w:val="0"/>
          <w:sz w:val="24"/>
          <w:lang w:eastAsia="en-US"/>
        </w:rPr>
        <w:br/>
        <w:t>jest na jakiej podstawie jest zaplanowane?</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Sławomir Kaftan – skarbnik powiatu </w:t>
      </w:r>
      <w:r w:rsidRPr="00BA65E2">
        <w:rPr>
          <w:rFonts w:ascii="Arial" w:eastAsiaTheme="minorHAnsi" w:hAnsi="Arial" w:cs="Arial"/>
          <w:kern w:val="0"/>
          <w:sz w:val="24"/>
          <w:lang w:eastAsia="en-US"/>
        </w:rPr>
        <w:t>wyjaśnił, że uczeń musi mieć 50% obecności, bo jeśli nie będzie miał 50% obecności na zajęciach to w tym momencie wypada ze środków finansowych na dany miesiąc.</w:t>
      </w:r>
      <w:r w:rsidRPr="00BA65E2">
        <w:rPr>
          <w:rFonts w:ascii="Arial" w:eastAsiaTheme="minorHAnsi" w:hAnsi="Arial" w:cs="Arial"/>
          <w:b/>
          <w:kern w:val="0"/>
          <w:sz w:val="24"/>
          <w:lang w:eastAsia="en-US"/>
        </w:rPr>
        <w:t xml:space="preserve">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Krzysztof Dziuba – wicestarosta wieluński </w:t>
      </w:r>
      <w:r w:rsidRPr="00BA65E2">
        <w:rPr>
          <w:rFonts w:ascii="Arial" w:eastAsiaTheme="minorHAnsi" w:hAnsi="Arial" w:cs="Arial"/>
          <w:kern w:val="0"/>
          <w:sz w:val="24"/>
          <w:lang w:eastAsia="en-US"/>
        </w:rPr>
        <w:t>ponowił pytanie, na jakiej podstawie jest zaplanowana ta kwota</w:t>
      </w:r>
      <w:r w:rsidRPr="00BA65E2">
        <w:rPr>
          <w:rFonts w:ascii="Arial" w:eastAsiaTheme="minorHAnsi" w:hAnsi="Arial" w:cs="Arial"/>
          <w:kern w:val="0"/>
          <w:sz w:val="28"/>
          <w:lang w:eastAsia="en-US"/>
        </w:rPr>
        <w:t>.</w:t>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b/>
          <w:kern w:val="0"/>
          <w:sz w:val="24"/>
          <w:lang w:eastAsia="en-US"/>
        </w:rPr>
        <w:t xml:space="preserve">Pan Sławomir Kaftan – skarbnik powiatu </w:t>
      </w:r>
      <w:r w:rsidRPr="00BA65E2">
        <w:rPr>
          <w:rFonts w:ascii="Arial" w:eastAsiaTheme="minorHAnsi" w:hAnsi="Arial" w:cs="Arial"/>
          <w:kern w:val="0"/>
          <w:sz w:val="24"/>
          <w:lang w:eastAsia="en-US"/>
        </w:rPr>
        <w:t xml:space="preserve">poinformował, że na podstawie złożonych wniosków, ponieważ jednostki składają do nas wniosek na następny rok. </w:t>
      </w:r>
      <w:r w:rsidRPr="00BA65E2">
        <w:rPr>
          <w:rFonts w:ascii="Arial" w:eastAsiaTheme="minorHAnsi" w:hAnsi="Arial" w:cs="Arial"/>
          <w:kern w:val="0"/>
          <w:sz w:val="28"/>
          <w:lang w:eastAsia="en-US"/>
        </w:rPr>
        <w:tab/>
      </w:r>
      <w:r w:rsidRPr="00BA65E2">
        <w:rPr>
          <w:rFonts w:ascii="Arial" w:eastAsiaTheme="minorHAnsi" w:hAnsi="Arial" w:cs="Arial"/>
          <w:b/>
          <w:kern w:val="0"/>
          <w:sz w:val="24"/>
          <w:lang w:eastAsia="en-US"/>
        </w:rPr>
        <w:t xml:space="preserve">Pan Krzysztof Dziuba – wicestarosta wieluński </w:t>
      </w:r>
      <w:r w:rsidRPr="00BA65E2">
        <w:rPr>
          <w:rFonts w:ascii="Arial" w:eastAsiaTheme="minorHAnsi" w:hAnsi="Arial" w:cs="Arial"/>
          <w:kern w:val="0"/>
          <w:sz w:val="24"/>
          <w:lang w:eastAsia="en-US"/>
        </w:rPr>
        <w:t xml:space="preserve">zapytał, czyli nie ma na to wpływu ilu uczniów mają zapisanych w SIO </w:t>
      </w:r>
      <w:r w:rsidRPr="00BA65E2">
        <w:rPr>
          <w:rFonts w:ascii="Arial" w:eastAsiaTheme="minorHAnsi" w:hAnsi="Arial" w:cs="Arial"/>
          <w:i/>
          <w:kern w:val="0"/>
          <w:sz w:val="24"/>
          <w:lang w:eastAsia="en-US"/>
        </w:rPr>
        <w:t>(System Informacji Oświatowej).</w:t>
      </w:r>
      <w:r w:rsidRPr="00BA65E2">
        <w:rPr>
          <w:rFonts w:ascii="Arial" w:eastAsiaTheme="minorHAnsi" w:hAnsi="Arial" w:cs="Arial"/>
          <w:kern w:val="0"/>
          <w:sz w:val="24"/>
          <w:lang w:eastAsia="en-US"/>
        </w:rPr>
        <w:t xml:space="preserve"> </w:t>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b/>
          <w:kern w:val="0"/>
          <w:sz w:val="24"/>
          <w:lang w:eastAsia="en-US"/>
        </w:rPr>
        <w:t xml:space="preserve">Pan Sławomir Kaftan – skarbnik powiatu </w:t>
      </w:r>
      <w:r w:rsidRPr="00BA65E2">
        <w:rPr>
          <w:rFonts w:ascii="Arial" w:eastAsiaTheme="minorHAnsi" w:hAnsi="Arial" w:cs="Arial"/>
          <w:kern w:val="0"/>
          <w:sz w:val="24"/>
          <w:lang w:eastAsia="en-US"/>
        </w:rPr>
        <w:t>przekazał, że może się zmieniać ta liczba uczniów i w związku ze zmianą liczby uczniów i obecnością, co zaznaczył można dokonać, zarówno zmniejszenia jak i zwiększenia, to jest wszystko prawnie.</w:t>
      </w:r>
      <w:r w:rsidRPr="00BA65E2">
        <w:rPr>
          <w:rFonts w:ascii="Arial" w:eastAsiaTheme="minorHAnsi" w:hAnsi="Arial" w:cs="Arial"/>
          <w:b/>
          <w:kern w:val="0"/>
          <w:sz w:val="24"/>
          <w:lang w:eastAsia="en-US"/>
        </w:rPr>
        <w:t xml:space="preserve">  </w:t>
      </w:r>
      <w:r w:rsidRPr="00BA65E2">
        <w:rPr>
          <w:rFonts w:ascii="Arial" w:eastAsiaTheme="minorHAnsi" w:hAnsi="Arial" w:cs="Arial"/>
          <w:kern w:val="0"/>
          <w:sz w:val="28"/>
          <w:lang w:eastAsia="en-US"/>
        </w:rPr>
        <w:tab/>
      </w:r>
      <w:r w:rsidRPr="00BA65E2">
        <w:rPr>
          <w:rFonts w:ascii="Arial" w:eastAsiaTheme="minorHAnsi" w:hAnsi="Arial" w:cs="Arial"/>
          <w:b/>
          <w:kern w:val="0"/>
          <w:sz w:val="24"/>
          <w:lang w:eastAsia="en-US"/>
        </w:rPr>
        <w:t xml:space="preserve">Pan Krzysztof Dziuba – wicestarosta wieluński </w:t>
      </w:r>
      <w:r w:rsidRPr="00BA65E2">
        <w:rPr>
          <w:rFonts w:ascii="Arial" w:eastAsiaTheme="minorHAnsi" w:hAnsi="Arial" w:cs="Arial"/>
          <w:kern w:val="0"/>
          <w:sz w:val="24"/>
          <w:lang w:eastAsia="en-US"/>
        </w:rPr>
        <w:t xml:space="preserve">powiedział, czyli </w:t>
      </w:r>
      <w:r w:rsidRPr="00BA65E2">
        <w:rPr>
          <w:rFonts w:ascii="Arial" w:eastAsiaTheme="minorHAnsi" w:hAnsi="Arial" w:cs="Arial"/>
          <w:kern w:val="0"/>
          <w:sz w:val="24"/>
          <w:lang w:eastAsia="en-US"/>
        </w:rPr>
        <w:br/>
        <w:t xml:space="preserve">nie musimy im przekazać tyle ile na nich dostaniemy. </w:t>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b/>
          <w:kern w:val="0"/>
          <w:sz w:val="24"/>
          <w:lang w:eastAsia="en-US"/>
        </w:rPr>
        <w:t xml:space="preserve">Pan Sławomir Kaftan – skarbnik powiatu </w:t>
      </w:r>
      <w:r w:rsidRPr="00BA65E2">
        <w:rPr>
          <w:rFonts w:ascii="Arial" w:eastAsiaTheme="minorHAnsi" w:hAnsi="Arial" w:cs="Arial"/>
          <w:kern w:val="0"/>
          <w:sz w:val="24"/>
          <w:lang w:eastAsia="en-US"/>
        </w:rPr>
        <w:t xml:space="preserve">poinformował, że nie, ponieważ </w:t>
      </w:r>
      <w:r w:rsidRPr="00BA65E2">
        <w:rPr>
          <w:rFonts w:ascii="Arial" w:eastAsiaTheme="minorHAnsi" w:hAnsi="Arial" w:cs="Arial"/>
          <w:kern w:val="0"/>
          <w:sz w:val="24"/>
          <w:lang w:eastAsia="en-US"/>
        </w:rPr>
        <w:br/>
        <w:t>to będzie wynikało ze złożonego wniosku, a potem ostatecznie ze sprawozdań</w:t>
      </w:r>
      <w:r w:rsidRPr="00BA65E2">
        <w:rPr>
          <w:rFonts w:ascii="Arial" w:eastAsiaTheme="minorHAnsi" w:hAnsi="Arial" w:cs="Arial"/>
          <w:kern w:val="0"/>
          <w:sz w:val="28"/>
          <w:lang w:eastAsia="en-US"/>
        </w:rPr>
        <w:t xml:space="preserve">.  </w:t>
      </w:r>
      <w:r w:rsidRPr="00BA65E2">
        <w:rPr>
          <w:rFonts w:ascii="Arial" w:eastAsiaTheme="minorHAnsi" w:hAnsi="Arial" w:cs="Arial"/>
          <w:kern w:val="0"/>
          <w:sz w:val="28"/>
          <w:lang w:eastAsia="en-US"/>
        </w:rPr>
        <w:tab/>
      </w:r>
      <w:r w:rsidRPr="00BA65E2">
        <w:rPr>
          <w:rFonts w:ascii="Arial" w:eastAsiaTheme="minorHAnsi" w:hAnsi="Arial" w:cs="Arial"/>
          <w:b/>
          <w:kern w:val="0"/>
          <w:sz w:val="24"/>
          <w:lang w:eastAsia="en-US"/>
        </w:rPr>
        <w:t>Pan Krzysztof Dziuba – wicestarosta wieluński</w:t>
      </w:r>
      <w:r w:rsidRPr="00BA65E2">
        <w:rPr>
          <w:rFonts w:ascii="Arial" w:eastAsiaTheme="minorHAnsi" w:hAnsi="Arial" w:cs="Arial"/>
          <w:kern w:val="0"/>
          <w:sz w:val="28"/>
          <w:lang w:eastAsia="en-US"/>
        </w:rPr>
        <w:t xml:space="preserve"> </w:t>
      </w:r>
      <w:r w:rsidRPr="00BA65E2">
        <w:rPr>
          <w:rFonts w:ascii="Arial" w:eastAsiaTheme="minorHAnsi" w:hAnsi="Arial" w:cs="Arial"/>
          <w:kern w:val="0"/>
          <w:sz w:val="24"/>
          <w:lang w:eastAsia="en-US"/>
        </w:rPr>
        <w:t xml:space="preserve">zaznaczył, że na nich dostajemy pieniądze tyle, ile mają zapisane w SIO, jak rozumie.  </w:t>
      </w:r>
      <w:r w:rsidRPr="00BA65E2">
        <w:rPr>
          <w:rFonts w:ascii="Arial" w:eastAsiaTheme="minorHAnsi" w:hAnsi="Arial" w:cs="Arial"/>
          <w:kern w:val="0"/>
          <w:sz w:val="24"/>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lastRenderedPageBreak/>
        <w:tab/>
      </w:r>
      <w:r w:rsidRPr="00BA65E2">
        <w:rPr>
          <w:rFonts w:ascii="Arial" w:eastAsiaTheme="minorHAnsi" w:hAnsi="Arial" w:cs="Arial"/>
          <w:kern w:val="0"/>
          <w:sz w:val="24"/>
          <w:lang w:eastAsia="en-US"/>
        </w:rPr>
        <w:t xml:space="preserve"> </w:t>
      </w:r>
      <w:r w:rsidRPr="00BA65E2">
        <w:rPr>
          <w:rFonts w:ascii="Arial" w:eastAsiaTheme="minorHAnsi" w:hAnsi="Arial" w:cs="Arial"/>
          <w:b/>
          <w:kern w:val="0"/>
          <w:sz w:val="24"/>
          <w:lang w:eastAsia="en-US"/>
        </w:rPr>
        <w:t>Pan Sławomir Kaftan – skarbnik powiatu</w:t>
      </w:r>
      <w:r w:rsidRPr="00BA65E2">
        <w:rPr>
          <w:rFonts w:ascii="Arial" w:eastAsiaTheme="minorHAnsi" w:hAnsi="Arial" w:cs="Arial"/>
          <w:kern w:val="0"/>
          <w:sz w:val="24"/>
          <w:lang w:eastAsia="en-US"/>
        </w:rPr>
        <w:t xml:space="preserve"> przyjmijmy, że w SIO mieli zapisanych 10 uczniów, a nagle pojawiłoby się kolejnych 20, czyli mieliby w sumie 30 uczniów, to na tych 20 musimy im obowiązkowo dołożyć środki, tam mówią przepisy. Tak, że mimo, że nie dostaniemy zwiększenia subwencji to na nas jest nałożony obowiązek, z którego musimy się wywiązać.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Krzysztof Dziuba – wicestarosta wieluński </w:t>
      </w:r>
      <w:r w:rsidRPr="00BA65E2">
        <w:rPr>
          <w:rFonts w:ascii="Arial" w:eastAsiaTheme="minorHAnsi" w:hAnsi="Arial" w:cs="Arial"/>
          <w:kern w:val="0"/>
          <w:sz w:val="24"/>
          <w:lang w:eastAsia="en-US"/>
        </w:rPr>
        <w:t xml:space="preserve">powiedział, czyli </w:t>
      </w:r>
      <w:r w:rsidRPr="00BA65E2">
        <w:rPr>
          <w:rFonts w:ascii="Arial" w:eastAsiaTheme="minorHAnsi" w:hAnsi="Arial" w:cs="Arial"/>
          <w:kern w:val="0"/>
          <w:sz w:val="24"/>
          <w:lang w:eastAsia="en-US"/>
        </w:rPr>
        <w:br/>
        <w:t xml:space="preserve">to 2,5 na dziś jest realne. </w:t>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b/>
          <w:kern w:val="0"/>
          <w:sz w:val="24"/>
          <w:lang w:eastAsia="en-US"/>
        </w:rPr>
        <w:t xml:space="preserve">Pan Sławomir Kaftan – skarbnik powiatu </w:t>
      </w:r>
      <w:r w:rsidRPr="00BA65E2">
        <w:rPr>
          <w:rFonts w:ascii="Arial" w:eastAsiaTheme="minorHAnsi" w:hAnsi="Arial" w:cs="Arial"/>
          <w:kern w:val="0"/>
          <w:sz w:val="24"/>
          <w:lang w:eastAsia="en-US"/>
        </w:rPr>
        <w:t xml:space="preserve">potwierdził. </w:t>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b/>
          <w:kern w:val="0"/>
          <w:sz w:val="24"/>
          <w:lang w:eastAsia="en-US"/>
        </w:rPr>
        <w:t xml:space="preserve">Pan Krzysztof Dziuba – wicestarosta wieluński </w:t>
      </w:r>
      <w:r w:rsidRPr="00BA65E2">
        <w:rPr>
          <w:rFonts w:ascii="Arial" w:eastAsiaTheme="minorHAnsi" w:hAnsi="Arial" w:cs="Arial"/>
          <w:kern w:val="0"/>
          <w:sz w:val="24"/>
          <w:lang w:eastAsia="en-US"/>
        </w:rPr>
        <w:t xml:space="preserve">zapytał, jakie realne środki są zaplanowane na starostwo powiatowe – nie to co jest zapisane tylko jakie realnie będą roczne wydatki na starostwo powiatowe. </w:t>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b/>
          <w:kern w:val="0"/>
          <w:sz w:val="24"/>
          <w:lang w:eastAsia="en-US"/>
        </w:rPr>
        <w:t xml:space="preserve">Pan Sławomir Kaftan – skarbnik powiatu </w:t>
      </w:r>
      <w:r w:rsidRPr="00BA65E2">
        <w:rPr>
          <w:rFonts w:ascii="Arial" w:eastAsiaTheme="minorHAnsi" w:hAnsi="Arial" w:cs="Arial"/>
          <w:kern w:val="0"/>
          <w:sz w:val="24"/>
          <w:lang w:eastAsia="en-US"/>
        </w:rPr>
        <w:t>poinformował, że tak, jak Państwo wiedzą to, co jest zapisane w rozdziale starostwo, to jest to plus jeszcze to, co poszło na poręczenie kredytu. To jest zapisane w „</w:t>
      </w:r>
      <w:proofErr w:type="spellStart"/>
      <w:r w:rsidRPr="00BA65E2">
        <w:rPr>
          <w:rFonts w:ascii="Arial" w:eastAsiaTheme="minorHAnsi" w:hAnsi="Arial" w:cs="Arial"/>
          <w:kern w:val="0"/>
          <w:sz w:val="24"/>
          <w:lang w:eastAsia="en-US"/>
        </w:rPr>
        <w:t>opisówce</w:t>
      </w:r>
      <w:proofErr w:type="spellEnd"/>
      <w:r w:rsidRPr="00BA65E2">
        <w:rPr>
          <w:rFonts w:ascii="Arial" w:eastAsiaTheme="minorHAnsi" w:hAnsi="Arial" w:cs="Arial"/>
          <w:kern w:val="0"/>
          <w:sz w:val="24"/>
          <w:lang w:eastAsia="en-US"/>
        </w:rPr>
        <w:t xml:space="preserve">”. </w:t>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b/>
          <w:kern w:val="0"/>
          <w:sz w:val="24"/>
          <w:lang w:eastAsia="en-US"/>
        </w:rPr>
        <w:t xml:space="preserve">Pan Krzysztof Dziuba – wicestarosta wieluński </w:t>
      </w:r>
      <w:r w:rsidRPr="00BA65E2">
        <w:rPr>
          <w:rFonts w:ascii="Arial" w:eastAsiaTheme="minorHAnsi" w:hAnsi="Arial" w:cs="Arial"/>
          <w:kern w:val="0"/>
          <w:sz w:val="24"/>
          <w:lang w:eastAsia="en-US"/>
        </w:rPr>
        <w:t xml:space="preserve">zapytał, czyli ile łącznie. </w:t>
      </w:r>
      <w:r w:rsidRPr="00BA65E2">
        <w:rPr>
          <w:rFonts w:ascii="Arial" w:eastAsiaTheme="minorHAnsi" w:hAnsi="Arial" w:cs="Arial"/>
          <w:kern w:val="0"/>
          <w:sz w:val="28"/>
          <w:lang w:eastAsia="en-US"/>
        </w:rPr>
        <w:tab/>
      </w:r>
      <w:r w:rsidRPr="00BA65E2">
        <w:rPr>
          <w:rFonts w:ascii="Arial" w:eastAsiaTheme="minorHAnsi" w:hAnsi="Arial" w:cs="Arial"/>
          <w:b/>
          <w:kern w:val="0"/>
          <w:sz w:val="24"/>
          <w:lang w:eastAsia="en-US"/>
        </w:rPr>
        <w:t xml:space="preserve">Pan Sławomir Kaftan – skarbnik powiatu </w:t>
      </w:r>
      <w:r w:rsidRPr="00BA65E2">
        <w:rPr>
          <w:rFonts w:ascii="Arial" w:eastAsiaTheme="minorHAnsi" w:hAnsi="Arial" w:cs="Arial"/>
          <w:kern w:val="0"/>
          <w:sz w:val="24"/>
          <w:lang w:eastAsia="en-US"/>
        </w:rPr>
        <w:t xml:space="preserve">odpowiedział, że po zsumowaniu na stronie 1, gdzie jest treść uchwały </w:t>
      </w:r>
      <w:r w:rsidRPr="00BA65E2">
        <w:rPr>
          <w:rFonts w:ascii="Arial" w:eastAsiaTheme="minorHAnsi" w:hAnsi="Arial" w:cs="Arial"/>
          <w:color w:val="202124"/>
          <w:kern w:val="0"/>
          <w:sz w:val="24"/>
          <w:shd w:val="clear" w:color="auto" w:fill="FFFFFF"/>
          <w:lang w:eastAsia="en-US"/>
        </w:rPr>
        <w:t xml:space="preserve">§ 7 brzmi: ustala się wydatki na wypłaty z tytułu udzielonych poręczeń i gwarancji w wysokości 1 720 000 zł w zaokrągleniu </w:t>
      </w:r>
      <w:r w:rsidRPr="00BA65E2">
        <w:rPr>
          <w:rFonts w:ascii="Arial" w:eastAsiaTheme="minorHAnsi" w:hAnsi="Arial" w:cs="Arial"/>
          <w:color w:val="202124"/>
          <w:kern w:val="0"/>
          <w:sz w:val="24"/>
          <w:shd w:val="clear" w:color="auto" w:fill="FFFFFF"/>
          <w:lang w:eastAsia="en-US"/>
        </w:rPr>
        <w:br/>
        <w:t xml:space="preserve">i gdy weźmiemy tabelę załącznik nr 2 Rozdział 75020 starostwo powiatowe, </w:t>
      </w:r>
      <w:r w:rsidRPr="00BA65E2">
        <w:rPr>
          <w:rFonts w:ascii="Arial" w:eastAsiaTheme="minorHAnsi" w:hAnsi="Arial" w:cs="Arial"/>
          <w:color w:val="202124"/>
          <w:kern w:val="0"/>
          <w:sz w:val="24"/>
          <w:shd w:val="clear" w:color="auto" w:fill="FFFFFF"/>
          <w:lang w:eastAsia="en-US"/>
        </w:rPr>
        <w:br/>
        <w:t xml:space="preserve">gdzie jest w zaokrągleniu 5 920 000 zł, to jest 7 640 479,054 zł, ale te dwie wartości zsumowujemy. </w:t>
      </w:r>
      <w:r w:rsidRPr="00BA65E2">
        <w:rPr>
          <w:rFonts w:ascii="Arial" w:eastAsiaTheme="minorHAnsi" w:hAnsi="Arial" w:cs="Arial"/>
          <w:color w:val="202124"/>
          <w:kern w:val="0"/>
          <w:sz w:val="24"/>
          <w:shd w:val="clear" w:color="auto" w:fill="FFFFFF"/>
          <w:lang w:eastAsia="en-US"/>
        </w:rPr>
        <w:tab/>
      </w:r>
      <w:r w:rsidRPr="00BA65E2">
        <w:rPr>
          <w:rFonts w:ascii="Arial" w:eastAsiaTheme="minorHAnsi" w:hAnsi="Arial" w:cs="Arial"/>
          <w:color w:val="202124"/>
          <w:kern w:val="0"/>
          <w:sz w:val="24"/>
          <w:shd w:val="clear" w:color="auto" w:fill="FFFFFF"/>
          <w:lang w:eastAsia="en-US"/>
        </w:rPr>
        <w:tab/>
      </w:r>
      <w:r w:rsidRPr="00BA65E2">
        <w:rPr>
          <w:rFonts w:ascii="Arial" w:eastAsiaTheme="minorHAnsi" w:hAnsi="Arial" w:cs="Arial"/>
          <w:color w:val="202124"/>
          <w:kern w:val="0"/>
          <w:sz w:val="24"/>
          <w:shd w:val="clear" w:color="auto" w:fill="FFFFFF"/>
          <w:lang w:eastAsia="en-US"/>
        </w:rPr>
        <w:tab/>
      </w:r>
      <w:r w:rsidRPr="00BA65E2">
        <w:rPr>
          <w:rFonts w:ascii="Arial" w:eastAsiaTheme="minorHAnsi" w:hAnsi="Arial" w:cs="Arial"/>
          <w:color w:val="202124"/>
          <w:kern w:val="0"/>
          <w:sz w:val="24"/>
          <w:shd w:val="clear" w:color="auto" w:fill="FFFFFF"/>
          <w:lang w:eastAsia="en-US"/>
        </w:rPr>
        <w:tab/>
      </w:r>
      <w:r w:rsidRPr="00BA65E2">
        <w:rPr>
          <w:rFonts w:ascii="Arial" w:eastAsiaTheme="minorHAnsi" w:hAnsi="Arial" w:cs="Arial"/>
          <w:color w:val="202124"/>
          <w:kern w:val="0"/>
          <w:sz w:val="24"/>
          <w:shd w:val="clear" w:color="auto" w:fill="FFFFFF"/>
          <w:lang w:eastAsia="en-US"/>
        </w:rPr>
        <w:tab/>
      </w:r>
      <w:r w:rsidRPr="00BA65E2">
        <w:rPr>
          <w:rFonts w:ascii="Arial" w:eastAsiaTheme="minorHAnsi" w:hAnsi="Arial" w:cs="Arial"/>
          <w:color w:val="202124"/>
          <w:kern w:val="0"/>
          <w:sz w:val="24"/>
          <w:shd w:val="clear" w:color="auto" w:fill="FFFFFF"/>
          <w:lang w:eastAsia="en-US"/>
        </w:rPr>
        <w:tab/>
      </w:r>
      <w:r w:rsidRPr="00BA65E2">
        <w:rPr>
          <w:rFonts w:ascii="Arial" w:eastAsiaTheme="minorHAnsi" w:hAnsi="Arial" w:cs="Arial"/>
          <w:color w:val="202124"/>
          <w:kern w:val="0"/>
          <w:sz w:val="24"/>
          <w:shd w:val="clear" w:color="auto" w:fill="FFFFFF"/>
          <w:lang w:eastAsia="en-US"/>
        </w:rPr>
        <w:tab/>
      </w:r>
      <w:r w:rsidRPr="00BA65E2">
        <w:rPr>
          <w:rFonts w:ascii="Arial" w:eastAsiaTheme="minorHAnsi" w:hAnsi="Arial" w:cs="Arial"/>
          <w:color w:val="202124"/>
          <w:kern w:val="0"/>
          <w:sz w:val="24"/>
          <w:shd w:val="clear" w:color="auto" w:fill="FFFFFF"/>
          <w:lang w:eastAsia="en-US"/>
        </w:rPr>
        <w:tab/>
      </w:r>
      <w:r w:rsidRPr="00BA65E2">
        <w:rPr>
          <w:rFonts w:ascii="Arial" w:eastAsiaTheme="minorHAnsi" w:hAnsi="Arial" w:cs="Arial"/>
          <w:color w:val="202124"/>
          <w:kern w:val="0"/>
          <w:sz w:val="24"/>
          <w:shd w:val="clear" w:color="auto" w:fill="FFFFFF"/>
          <w:lang w:eastAsia="en-US"/>
        </w:rPr>
        <w:tab/>
      </w:r>
      <w:r w:rsidRPr="00BA65E2">
        <w:rPr>
          <w:rFonts w:ascii="Arial" w:eastAsiaTheme="minorHAnsi" w:hAnsi="Arial" w:cs="Arial"/>
          <w:color w:val="202124"/>
          <w:kern w:val="0"/>
          <w:sz w:val="24"/>
          <w:shd w:val="clear" w:color="auto" w:fill="FFFFFF"/>
          <w:lang w:eastAsia="en-US"/>
        </w:rPr>
        <w:tab/>
      </w:r>
      <w:r w:rsidRPr="00BA65E2">
        <w:rPr>
          <w:rFonts w:ascii="Arial" w:eastAsiaTheme="minorHAnsi" w:hAnsi="Arial" w:cs="Arial"/>
          <w:color w:val="202124"/>
          <w:kern w:val="0"/>
          <w:sz w:val="24"/>
          <w:shd w:val="clear" w:color="auto" w:fill="FFFFFF"/>
          <w:lang w:eastAsia="en-US"/>
        </w:rPr>
        <w:tab/>
      </w:r>
      <w:r w:rsidRPr="00BA65E2">
        <w:rPr>
          <w:rFonts w:ascii="Arial" w:eastAsiaTheme="minorHAnsi" w:hAnsi="Arial" w:cs="Arial"/>
          <w:b/>
          <w:kern w:val="0"/>
          <w:sz w:val="24"/>
          <w:lang w:eastAsia="en-US"/>
        </w:rPr>
        <w:t xml:space="preserve">Pan Krzysztof Dziuba – wicestarosta wieluński </w:t>
      </w:r>
      <w:r w:rsidRPr="00BA65E2">
        <w:rPr>
          <w:rFonts w:ascii="Arial" w:eastAsiaTheme="minorHAnsi" w:hAnsi="Arial" w:cs="Arial"/>
          <w:kern w:val="0"/>
          <w:sz w:val="24"/>
          <w:lang w:eastAsia="en-US"/>
        </w:rPr>
        <w:t xml:space="preserve">zapytał, czy tyle zapiszemy w budżecie, czy tyle wydamy na starostwo powiatowe w przyszłym roku. </w:t>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kern w:val="0"/>
          <w:sz w:val="28"/>
          <w:lang w:eastAsia="en-US"/>
        </w:rPr>
        <w:tab/>
      </w:r>
      <w:r w:rsidRPr="00BA65E2">
        <w:rPr>
          <w:rFonts w:ascii="Arial" w:eastAsiaTheme="minorHAnsi" w:hAnsi="Arial" w:cs="Arial"/>
          <w:b/>
          <w:kern w:val="0"/>
          <w:sz w:val="24"/>
          <w:lang w:eastAsia="en-US"/>
        </w:rPr>
        <w:t xml:space="preserve">Pan Sławomir Kaftan – skarbnik powiatu </w:t>
      </w:r>
      <w:r w:rsidRPr="00BA65E2">
        <w:rPr>
          <w:rFonts w:ascii="Arial" w:eastAsiaTheme="minorHAnsi" w:hAnsi="Arial" w:cs="Arial"/>
          <w:kern w:val="0"/>
          <w:sz w:val="24"/>
          <w:lang w:eastAsia="en-US"/>
        </w:rPr>
        <w:t xml:space="preserve">odpowiedział, że tyle jest zapisane w budżecie i tyle jest zaplanowane. Mogą wystąpić odprawy, jeśli ktoś by odchodził. Takie są przewidywane wydatki.  </w:t>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t xml:space="preserve">Pan Krzysztof Dziuba – wicestarosta wieluński </w:t>
      </w:r>
      <w:r w:rsidRPr="00BA65E2">
        <w:rPr>
          <w:rFonts w:ascii="Arial" w:eastAsiaTheme="minorHAnsi" w:hAnsi="Arial" w:cs="Arial"/>
          <w:kern w:val="0"/>
          <w:sz w:val="24"/>
          <w:lang w:eastAsia="en-US"/>
        </w:rPr>
        <w:t>odpowiedział, że rozumie. Zapytał jaki pan skarbnik planuje na ten moment kredyt, w jakiej wysokości.</w:t>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t xml:space="preserve">Pan Sławomir Kaftan – skarbnik powiatu </w:t>
      </w:r>
      <w:r w:rsidRPr="00BA65E2">
        <w:rPr>
          <w:rFonts w:ascii="Arial" w:eastAsiaTheme="minorHAnsi" w:hAnsi="Arial" w:cs="Arial"/>
          <w:kern w:val="0"/>
          <w:sz w:val="24"/>
          <w:lang w:eastAsia="en-US"/>
        </w:rPr>
        <w:t xml:space="preserve">wyjaśnił, że jak się spotykaliśmy </w:t>
      </w:r>
      <w:r w:rsidRPr="00BA65E2">
        <w:rPr>
          <w:rFonts w:ascii="Arial" w:eastAsiaTheme="minorHAnsi" w:hAnsi="Arial" w:cs="Arial"/>
          <w:kern w:val="0"/>
          <w:sz w:val="24"/>
          <w:lang w:eastAsia="en-US"/>
        </w:rPr>
        <w:br/>
        <w:t xml:space="preserve">to pierwotnie był brak 15 mln zł, po ostatecznych spotkaniach jak była mowa  </w:t>
      </w:r>
      <w:r w:rsidRPr="00BA65E2">
        <w:rPr>
          <w:rFonts w:ascii="Arial" w:eastAsiaTheme="minorHAnsi" w:hAnsi="Arial" w:cs="Arial"/>
          <w:kern w:val="0"/>
          <w:sz w:val="24"/>
          <w:lang w:eastAsia="en-US"/>
        </w:rPr>
        <w:br/>
        <w:t xml:space="preserve">o kwestii oświatowej wyszło, jak gdyby brak w zaokrągleniu 9 400 000 zł.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Krzysztof Dziuba – wicestarosta wieluński </w:t>
      </w:r>
      <w:r w:rsidRPr="00BA65E2">
        <w:rPr>
          <w:rFonts w:ascii="Arial" w:eastAsiaTheme="minorHAnsi" w:hAnsi="Arial" w:cs="Arial"/>
          <w:kern w:val="0"/>
          <w:sz w:val="24"/>
          <w:lang w:eastAsia="en-US"/>
        </w:rPr>
        <w:t>powiedział, czyli wyższego kredytu pan skarbnik na dzisiaj nie przewiduje.</w:t>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t xml:space="preserve">Pan Sławomir Kaftan – skarbnik powiatu </w:t>
      </w:r>
      <w:r w:rsidRPr="00BA65E2">
        <w:rPr>
          <w:rFonts w:ascii="Arial" w:eastAsiaTheme="minorHAnsi" w:hAnsi="Arial" w:cs="Arial"/>
          <w:kern w:val="0"/>
          <w:sz w:val="24"/>
          <w:lang w:eastAsia="en-US"/>
        </w:rPr>
        <w:t xml:space="preserve">odpowiedział, że na dzień </w:t>
      </w:r>
      <w:r w:rsidRPr="00BA65E2">
        <w:rPr>
          <w:rFonts w:ascii="Arial" w:eastAsiaTheme="minorHAnsi" w:hAnsi="Arial" w:cs="Arial"/>
          <w:kern w:val="0"/>
          <w:sz w:val="24"/>
          <w:lang w:eastAsia="en-US"/>
        </w:rPr>
        <w:lastRenderedPageBreak/>
        <w:t xml:space="preserve">dzisiejszy jak rozmawiamy o brakach, które są wykazane przez jednostki oświatowe musiałoby się jeszcze tylko co dobrze wiemy, zadziać kompletne załamanie </w:t>
      </w:r>
      <w:r w:rsidRPr="00BA65E2">
        <w:rPr>
          <w:rFonts w:ascii="Arial" w:eastAsiaTheme="minorHAnsi" w:hAnsi="Arial" w:cs="Arial"/>
          <w:kern w:val="0"/>
          <w:sz w:val="24"/>
          <w:lang w:eastAsia="en-US"/>
        </w:rPr>
        <w:br/>
        <w:t xml:space="preserve">w gospodarce, że wtedy moglibyśmy nie otrzymywać w pełni subwencji, czy udziałów w podatku PIT, bo o CIT nie mówi, ponieważ jak to ujął są to grosze w stosunku </w:t>
      </w:r>
      <w:r w:rsidRPr="00BA65E2">
        <w:rPr>
          <w:rFonts w:ascii="Arial" w:eastAsiaTheme="minorHAnsi" w:hAnsi="Arial" w:cs="Arial"/>
          <w:kern w:val="0"/>
          <w:sz w:val="24"/>
          <w:lang w:eastAsia="en-US"/>
        </w:rPr>
        <w:br/>
        <w:t xml:space="preserve">do tego.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Krzysztof Dziuba – wicestarosta wieluński </w:t>
      </w:r>
      <w:r w:rsidRPr="00BA65E2">
        <w:rPr>
          <w:rFonts w:ascii="Arial" w:eastAsiaTheme="minorHAnsi" w:hAnsi="Arial" w:cs="Arial"/>
          <w:kern w:val="0"/>
          <w:sz w:val="24"/>
          <w:lang w:eastAsia="en-US"/>
        </w:rPr>
        <w:t>odniósł się do metryczki oświatowej i zadał pytanie, jak otrzymujemy ww. metryczkę z poszczególnymi wagami to czy ktoś to weryfikuje, czy te dane na metryczce są</w:t>
      </w:r>
      <w:r w:rsidRPr="00BA65E2">
        <w:rPr>
          <w:rFonts w:ascii="Arial" w:eastAsiaTheme="minorHAnsi" w:hAnsi="Arial" w:cs="Arial"/>
          <w:b/>
          <w:kern w:val="0"/>
          <w:sz w:val="24"/>
          <w:lang w:eastAsia="en-US"/>
        </w:rPr>
        <w:t xml:space="preserve"> </w:t>
      </w:r>
      <w:r w:rsidRPr="00BA65E2">
        <w:rPr>
          <w:rFonts w:ascii="Arial" w:eastAsiaTheme="minorHAnsi" w:hAnsi="Arial" w:cs="Arial"/>
          <w:kern w:val="0"/>
          <w:sz w:val="24"/>
          <w:lang w:eastAsia="en-US"/>
        </w:rPr>
        <w:t xml:space="preserve">prawdziwe z tym, </w:t>
      </w:r>
      <w:r w:rsidRPr="00BA65E2">
        <w:rPr>
          <w:rFonts w:ascii="Arial" w:eastAsiaTheme="minorHAnsi" w:hAnsi="Arial" w:cs="Arial"/>
          <w:kern w:val="0"/>
          <w:sz w:val="24"/>
          <w:lang w:eastAsia="en-US"/>
        </w:rPr>
        <w:br/>
        <w:t xml:space="preserve">ilu faktycznie mamy uczniów, wychowanków.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Sławomir Kaftan – skarbnik powiatu </w:t>
      </w:r>
      <w:r w:rsidRPr="00BA65E2">
        <w:rPr>
          <w:rFonts w:ascii="Arial" w:eastAsiaTheme="minorHAnsi" w:hAnsi="Arial" w:cs="Arial"/>
          <w:kern w:val="0"/>
          <w:sz w:val="24"/>
          <w:lang w:eastAsia="en-US"/>
        </w:rPr>
        <w:t xml:space="preserve">poinformował, że powinien </w:t>
      </w:r>
      <w:r w:rsidRPr="00BA65E2">
        <w:rPr>
          <w:rFonts w:ascii="Arial" w:eastAsiaTheme="minorHAnsi" w:hAnsi="Arial" w:cs="Arial"/>
          <w:kern w:val="0"/>
          <w:sz w:val="24"/>
          <w:lang w:eastAsia="en-US"/>
        </w:rPr>
        <w:br/>
        <w:t>to wykonywać wydział edukacji, ponieważ to przez nich przechodzi.</w:t>
      </w:r>
      <w:r w:rsidRPr="00BA65E2">
        <w:rPr>
          <w:rFonts w:ascii="Arial" w:eastAsiaTheme="minorHAnsi" w:hAnsi="Arial" w:cs="Arial"/>
          <w:b/>
          <w:kern w:val="0"/>
          <w:sz w:val="24"/>
          <w:lang w:eastAsia="en-US"/>
        </w:rPr>
        <w:t xml:space="preserve">  </w:t>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t xml:space="preserve">Pan Krzysztof Dziuba – wicestarosta wieluński </w:t>
      </w:r>
      <w:r w:rsidRPr="00BA65E2">
        <w:rPr>
          <w:rFonts w:ascii="Arial" w:eastAsiaTheme="minorHAnsi" w:hAnsi="Arial" w:cs="Arial"/>
          <w:kern w:val="0"/>
          <w:sz w:val="24"/>
          <w:lang w:eastAsia="en-US"/>
        </w:rPr>
        <w:t xml:space="preserve">powiedział, że pytał, </w:t>
      </w:r>
      <w:r w:rsidRPr="00BA65E2">
        <w:rPr>
          <w:rFonts w:ascii="Arial" w:eastAsiaTheme="minorHAnsi" w:hAnsi="Arial" w:cs="Arial"/>
          <w:kern w:val="0"/>
          <w:sz w:val="24"/>
          <w:lang w:eastAsia="en-US"/>
        </w:rPr>
        <w:br/>
        <w:t xml:space="preserve">czy ktoś to wykonuje i czy pan skarbnik od kogoś żąda czy ta metryczka </w:t>
      </w:r>
      <w:r w:rsidRPr="00BA65E2">
        <w:rPr>
          <w:rFonts w:ascii="Arial" w:eastAsiaTheme="minorHAnsi" w:hAnsi="Arial" w:cs="Arial"/>
          <w:kern w:val="0"/>
          <w:sz w:val="24"/>
          <w:lang w:eastAsia="en-US"/>
        </w:rPr>
        <w:br/>
        <w:t>jest właściwa, czy powinniśmy się gdzieś odwołać, czy to tak jest jak powinno być?</w:t>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Sławomir Kaftan – skarbnik powiatu </w:t>
      </w:r>
      <w:r w:rsidRPr="00BA65E2">
        <w:rPr>
          <w:rFonts w:ascii="Arial" w:eastAsiaTheme="minorHAnsi" w:hAnsi="Arial" w:cs="Arial"/>
          <w:kern w:val="0"/>
          <w:sz w:val="24"/>
          <w:lang w:eastAsia="en-US"/>
        </w:rPr>
        <w:t xml:space="preserve">przekazał, że kiedyś była kontrola i w tym momencie te metryczki były zawyżane i było kilkaset tysięcy zwracane. </w:t>
      </w:r>
      <w:r w:rsidRPr="00BA65E2">
        <w:rPr>
          <w:rFonts w:ascii="Arial" w:eastAsiaTheme="minorHAnsi" w:hAnsi="Arial" w:cs="Arial"/>
          <w:kern w:val="0"/>
          <w:sz w:val="24"/>
          <w:lang w:eastAsia="en-US"/>
        </w:rPr>
        <w:br/>
        <w:t xml:space="preserve">Były takie przypadki.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Krzysztof Dziuba – wicestarosta wieluński </w:t>
      </w:r>
      <w:r w:rsidRPr="00BA65E2">
        <w:rPr>
          <w:rFonts w:ascii="Arial" w:eastAsiaTheme="minorHAnsi" w:hAnsi="Arial" w:cs="Arial"/>
          <w:kern w:val="0"/>
          <w:sz w:val="24"/>
          <w:lang w:eastAsia="en-US"/>
        </w:rPr>
        <w:t xml:space="preserve">zapytał, czy ktoś </w:t>
      </w:r>
      <w:r w:rsidRPr="00BA65E2">
        <w:rPr>
          <w:rFonts w:ascii="Arial" w:eastAsiaTheme="minorHAnsi" w:hAnsi="Arial" w:cs="Arial"/>
          <w:kern w:val="0"/>
          <w:sz w:val="24"/>
          <w:lang w:eastAsia="en-US"/>
        </w:rPr>
        <w:br/>
        <w:t xml:space="preserve">to kontroluje w starostwie.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Sławomir Kaftan – skarbnik powiatu </w:t>
      </w:r>
      <w:r w:rsidRPr="00BA65E2">
        <w:rPr>
          <w:rFonts w:ascii="Arial" w:eastAsiaTheme="minorHAnsi" w:hAnsi="Arial" w:cs="Arial"/>
          <w:kern w:val="0"/>
          <w:sz w:val="24"/>
          <w:lang w:eastAsia="en-US"/>
        </w:rPr>
        <w:t xml:space="preserve">odpowiedział, że to jest pytanie </w:t>
      </w:r>
      <w:r w:rsidRPr="00BA65E2">
        <w:rPr>
          <w:rFonts w:ascii="Arial" w:eastAsiaTheme="minorHAnsi" w:hAnsi="Arial" w:cs="Arial"/>
          <w:kern w:val="0"/>
          <w:sz w:val="24"/>
          <w:lang w:eastAsia="en-US"/>
        </w:rPr>
        <w:br/>
        <w:t xml:space="preserve">do naczelnika wydziału edukacji.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Krzysztof Dziuba – wicestarosta wieluński </w:t>
      </w:r>
      <w:r w:rsidRPr="00BA65E2">
        <w:rPr>
          <w:rFonts w:ascii="Arial" w:eastAsiaTheme="minorHAnsi" w:hAnsi="Arial" w:cs="Arial"/>
          <w:kern w:val="0"/>
          <w:sz w:val="24"/>
          <w:lang w:eastAsia="en-US"/>
        </w:rPr>
        <w:t>powiedział, czyli wydział finansowy nie kontroluje ani nie ma przepływu informacji, czy to są prawidłowe wypłacone pieniądze, czy prawidłowo naliczone pieniądze, tak nie macie takiej informacji?</w:t>
      </w:r>
      <w:r w:rsidRPr="00BA65E2">
        <w:rPr>
          <w:rFonts w:ascii="Arial" w:eastAsiaTheme="minorHAnsi" w:hAnsi="Arial" w:cs="Arial"/>
          <w:b/>
          <w:kern w:val="0"/>
          <w:sz w:val="24"/>
          <w:lang w:eastAsia="en-US"/>
        </w:rPr>
        <w:t xml:space="preserve"> </w:t>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t xml:space="preserve">Pan Sławomir Kaftan – skarbnik powiatu </w:t>
      </w:r>
      <w:r w:rsidRPr="00BA65E2">
        <w:rPr>
          <w:rFonts w:ascii="Arial" w:eastAsiaTheme="minorHAnsi" w:hAnsi="Arial" w:cs="Arial"/>
          <w:kern w:val="0"/>
          <w:sz w:val="24"/>
          <w:lang w:eastAsia="en-US"/>
        </w:rPr>
        <w:t>odpowiedział, że nie prowadzą SIO, SIO prowadzi wydział edukacji.</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Krzysztof Dziuba – wicestarosta wieluński </w:t>
      </w:r>
      <w:r w:rsidRPr="00BA65E2">
        <w:rPr>
          <w:rFonts w:ascii="Arial" w:eastAsiaTheme="minorHAnsi" w:hAnsi="Arial" w:cs="Arial"/>
          <w:kern w:val="0"/>
          <w:sz w:val="24"/>
          <w:lang w:eastAsia="en-US"/>
        </w:rPr>
        <w:t xml:space="preserve">zapytał, czy żądają takiej weryfikacji na przykład, nie wiedzą o tym, czy to jest tak jak być powinno.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Sławomir Kaftan – skarbnik powiatu </w:t>
      </w:r>
      <w:r w:rsidRPr="00BA65E2">
        <w:rPr>
          <w:rFonts w:ascii="Arial" w:eastAsiaTheme="minorHAnsi" w:hAnsi="Arial" w:cs="Arial"/>
          <w:kern w:val="0"/>
          <w:sz w:val="24"/>
          <w:lang w:eastAsia="en-US"/>
        </w:rPr>
        <w:t xml:space="preserve">odpowiedział, że uznają, </w:t>
      </w:r>
      <w:r w:rsidRPr="00BA65E2">
        <w:rPr>
          <w:rFonts w:ascii="Arial" w:eastAsiaTheme="minorHAnsi" w:hAnsi="Arial" w:cs="Arial"/>
          <w:kern w:val="0"/>
          <w:sz w:val="24"/>
          <w:lang w:eastAsia="en-US"/>
        </w:rPr>
        <w:br/>
        <w:t xml:space="preserve">że wydział edukacji to sprawdza.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Marek Kieler – przewodniczący Zarządu Powiatu </w:t>
      </w:r>
      <w:r w:rsidRPr="00BA65E2">
        <w:rPr>
          <w:rFonts w:ascii="Arial" w:eastAsiaTheme="minorHAnsi" w:hAnsi="Arial" w:cs="Arial"/>
          <w:kern w:val="0"/>
          <w:sz w:val="24"/>
          <w:lang w:eastAsia="en-US"/>
        </w:rPr>
        <w:t xml:space="preserve">zapytał, </w:t>
      </w:r>
      <w:r w:rsidRPr="00BA65E2">
        <w:rPr>
          <w:rFonts w:ascii="Arial" w:eastAsiaTheme="minorHAnsi" w:hAnsi="Arial" w:cs="Arial"/>
          <w:kern w:val="0"/>
          <w:sz w:val="24"/>
          <w:lang w:eastAsia="en-US"/>
        </w:rPr>
        <w:br/>
        <w:t xml:space="preserve">czy są pytania. Udzielił głosu radnemu Jurdzińskiemu. </w:t>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t xml:space="preserve">Pan Jakub Jurdziński – członek Zarządu </w:t>
      </w:r>
      <w:r w:rsidRPr="00BA65E2">
        <w:rPr>
          <w:rFonts w:ascii="Arial" w:eastAsiaTheme="minorHAnsi" w:hAnsi="Arial" w:cs="Arial"/>
          <w:kern w:val="0"/>
          <w:sz w:val="24"/>
          <w:lang w:eastAsia="en-US"/>
        </w:rPr>
        <w:t xml:space="preserve">zapytał, czy w tym projekcie </w:t>
      </w:r>
      <w:r w:rsidRPr="00BA65E2">
        <w:rPr>
          <w:rFonts w:ascii="Arial" w:eastAsiaTheme="minorHAnsi" w:hAnsi="Arial" w:cs="Arial"/>
          <w:kern w:val="0"/>
          <w:sz w:val="24"/>
          <w:lang w:eastAsia="en-US"/>
        </w:rPr>
        <w:lastRenderedPageBreak/>
        <w:t xml:space="preserve">budżetu jest gdzieś mowa o tych 9 mln zł, o tym potencjalnym kredycie, </w:t>
      </w:r>
      <w:r w:rsidRPr="00BA65E2">
        <w:rPr>
          <w:rFonts w:ascii="Arial" w:eastAsiaTheme="minorHAnsi" w:hAnsi="Arial" w:cs="Arial"/>
          <w:kern w:val="0"/>
          <w:sz w:val="24"/>
          <w:lang w:eastAsia="en-US"/>
        </w:rPr>
        <w:br/>
        <w:t xml:space="preserve">który nas czeka.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Sławomir Kaftan – skarbnik powiatu </w:t>
      </w:r>
      <w:r w:rsidRPr="00BA65E2">
        <w:rPr>
          <w:rFonts w:ascii="Arial" w:eastAsiaTheme="minorHAnsi" w:hAnsi="Arial" w:cs="Arial"/>
          <w:kern w:val="0"/>
          <w:sz w:val="24"/>
          <w:lang w:eastAsia="en-US"/>
        </w:rPr>
        <w:t xml:space="preserve">odpowiedział, że nie, był tylko zapis ogólny, że będziemy potrzebowali przychodów w postaci kredytu. Natomiast, kiedy na dzień 15. listopada był składany projekt budżetu, który przedkładał Zarząd Wysokiej Radzie i Regionalnej Izbie Obrachunkowej, wtedy jeszcze prowadziliśmy spotkania, ostatnie z panem wicestarostą mieli bodajże na początku grudnia </w:t>
      </w:r>
      <w:r w:rsidRPr="00BA65E2">
        <w:rPr>
          <w:rFonts w:ascii="Arial" w:eastAsiaTheme="minorHAnsi" w:hAnsi="Arial" w:cs="Arial"/>
          <w:kern w:val="0"/>
          <w:sz w:val="24"/>
          <w:lang w:eastAsia="en-US"/>
        </w:rPr>
        <w:br/>
        <w:t xml:space="preserve">i to z tych spotkań właśnie wyszło. Gdybyśmy składali projekt budżetu i zapisywali kredyt to na tamten moment musielibyśmy zapisać 15 mln zł, teraz jest już tylko 9 400 000 zł. Zaznaczył, że zapiszemy go w pewnym momencie. Myśli, </w:t>
      </w:r>
      <w:r w:rsidRPr="00BA65E2">
        <w:rPr>
          <w:rFonts w:ascii="Arial" w:eastAsiaTheme="minorHAnsi" w:hAnsi="Arial" w:cs="Arial"/>
          <w:kern w:val="0"/>
          <w:sz w:val="24"/>
          <w:lang w:eastAsia="en-US"/>
        </w:rPr>
        <w:br/>
        <w:t xml:space="preserve">że po zakończeniu tego roku.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Marek Kieler – przewodniczący Zarządu Powiatu </w:t>
      </w:r>
      <w:r w:rsidRPr="00BA65E2">
        <w:rPr>
          <w:rFonts w:ascii="Arial" w:eastAsiaTheme="minorHAnsi" w:hAnsi="Arial" w:cs="Arial"/>
          <w:kern w:val="0"/>
          <w:sz w:val="24"/>
          <w:lang w:eastAsia="en-US"/>
        </w:rPr>
        <w:t xml:space="preserve">udzielił głosu radnemu Jurdzińskiemu. </w:t>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t xml:space="preserve">Pan Jakub Jurdziński – członek Zarządu </w:t>
      </w:r>
      <w:r w:rsidRPr="00BA65E2">
        <w:rPr>
          <w:rFonts w:ascii="Arial" w:eastAsiaTheme="minorHAnsi" w:hAnsi="Arial" w:cs="Arial"/>
          <w:kern w:val="0"/>
          <w:sz w:val="24"/>
          <w:lang w:eastAsia="en-US"/>
        </w:rPr>
        <w:t xml:space="preserve">zaznaczył, że pan skarbnik powiedział, że jest ogólne stwierdzenie, że trzeba zaciągnąć kredyt, ale czy mógłby powiedzieć gdzie to jest, ponieważ tego nie wychwycił.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Sławomir Kaftan – skarbnik powiatu </w:t>
      </w:r>
      <w:r w:rsidRPr="00BA65E2">
        <w:rPr>
          <w:rFonts w:ascii="Arial" w:eastAsiaTheme="minorHAnsi" w:hAnsi="Arial" w:cs="Arial"/>
          <w:kern w:val="0"/>
          <w:sz w:val="24"/>
          <w:lang w:eastAsia="en-US"/>
        </w:rPr>
        <w:t xml:space="preserve">odpowiedział, że w części opisowej zarówno, jeśli chodzi o Wieloletnią Prognozę Finansową, jak i o projekt budżetu.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Jakub Jurdziński – członek Zarządu </w:t>
      </w:r>
      <w:r w:rsidRPr="00BA65E2">
        <w:rPr>
          <w:rFonts w:ascii="Arial" w:eastAsiaTheme="minorHAnsi" w:hAnsi="Arial" w:cs="Arial"/>
          <w:kern w:val="0"/>
          <w:sz w:val="24"/>
          <w:lang w:eastAsia="en-US"/>
        </w:rPr>
        <w:t xml:space="preserve">zapytał, w którym to jest miejscu </w:t>
      </w:r>
      <w:r w:rsidRPr="00BA65E2">
        <w:rPr>
          <w:rFonts w:ascii="Arial" w:eastAsiaTheme="minorHAnsi" w:hAnsi="Arial" w:cs="Arial"/>
          <w:kern w:val="0"/>
          <w:sz w:val="24"/>
          <w:lang w:eastAsia="en-US"/>
        </w:rPr>
        <w:br/>
        <w:t>w projekcie budżetu, który to jest paragraf.</w:t>
      </w:r>
      <w:r w:rsidRPr="00BA65E2">
        <w:rPr>
          <w:rFonts w:ascii="Arial" w:eastAsiaTheme="minorHAnsi" w:hAnsi="Arial" w:cs="Arial"/>
          <w:b/>
          <w:kern w:val="0"/>
          <w:sz w:val="24"/>
          <w:lang w:eastAsia="en-US"/>
        </w:rPr>
        <w:t xml:space="preserve"> </w:t>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t xml:space="preserve">Pan Sławomir Kaftan – skarbnik powiatu </w:t>
      </w:r>
      <w:r w:rsidRPr="00BA65E2">
        <w:rPr>
          <w:rFonts w:ascii="Arial" w:eastAsiaTheme="minorHAnsi" w:hAnsi="Arial" w:cs="Arial"/>
          <w:kern w:val="0"/>
          <w:sz w:val="24"/>
          <w:lang w:eastAsia="en-US"/>
        </w:rPr>
        <w:t xml:space="preserve">odpowiedział, że tak jak powiedział, że w części opisowej, nie ma paragrafów w tej części. Dodał, że jest </w:t>
      </w:r>
      <w:r w:rsidRPr="00BA65E2">
        <w:rPr>
          <w:rFonts w:ascii="Arial" w:eastAsiaTheme="minorHAnsi" w:hAnsi="Arial" w:cs="Arial"/>
          <w:kern w:val="0"/>
          <w:sz w:val="24"/>
          <w:lang w:eastAsia="en-US"/>
        </w:rPr>
        <w:br/>
        <w:t xml:space="preserve">to na końcu części opisowej.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Pan Jakub Jurdziński – członek Zarządu</w:t>
      </w:r>
      <w:r w:rsidRPr="00BA65E2">
        <w:rPr>
          <w:rFonts w:ascii="Arial" w:eastAsiaTheme="minorHAnsi" w:hAnsi="Arial" w:cs="Arial"/>
          <w:kern w:val="0"/>
          <w:sz w:val="24"/>
          <w:lang w:eastAsia="en-US"/>
        </w:rPr>
        <w:t xml:space="preserve"> powiedział, żeby pan skarbnik dokładnie wskazał, na której stronie.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Sławomir Kaftan – skarbnik powiatu </w:t>
      </w:r>
      <w:r w:rsidRPr="00BA65E2">
        <w:rPr>
          <w:rFonts w:ascii="Arial" w:eastAsiaTheme="minorHAnsi" w:hAnsi="Arial" w:cs="Arial"/>
          <w:kern w:val="0"/>
          <w:sz w:val="24"/>
          <w:lang w:eastAsia="en-US"/>
        </w:rPr>
        <w:t>wyjaśnił, że jak jest część opisowa, w uzasadnieniu do projektu budżetu powiatu wieluńskiego na rok 2021, który stanowi integralną część, ostatni akapit jest temu poświęcony.</w:t>
      </w:r>
      <w:r w:rsidRPr="00BA65E2">
        <w:rPr>
          <w:rFonts w:ascii="Arial" w:eastAsiaTheme="minorHAnsi" w:hAnsi="Arial" w:cs="Arial"/>
          <w:b/>
          <w:kern w:val="0"/>
          <w:sz w:val="24"/>
          <w:lang w:eastAsia="en-US"/>
        </w:rPr>
        <w:t xml:space="preserve"> </w:t>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t xml:space="preserve">Pan Jakub Jurdziński – członek Zarządu </w:t>
      </w:r>
      <w:r w:rsidRPr="00BA65E2">
        <w:rPr>
          <w:rFonts w:ascii="Arial" w:eastAsiaTheme="minorHAnsi" w:hAnsi="Arial" w:cs="Arial"/>
          <w:kern w:val="0"/>
          <w:sz w:val="24"/>
          <w:lang w:eastAsia="en-US"/>
        </w:rPr>
        <w:t>powiedział, że czytał to pan skarbnik teraz w projekcie budżetu, ale w autopoprawce tego nie ma.</w:t>
      </w:r>
      <w:r w:rsidRPr="00BA65E2">
        <w:rPr>
          <w:rFonts w:ascii="Arial" w:eastAsiaTheme="minorHAnsi" w:hAnsi="Arial" w:cs="Arial"/>
          <w:b/>
          <w:kern w:val="0"/>
          <w:sz w:val="24"/>
          <w:lang w:eastAsia="en-US"/>
        </w:rPr>
        <w:t xml:space="preserve"> </w:t>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t xml:space="preserve">Pan Sławomir Kaftan – skarbnik powiatu </w:t>
      </w:r>
      <w:r w:rsidRPr="00BA65E2">
        <w:rPr>
          <w:rFonts w:ascii="Arial" w:eastAsiaTheme="minorHAnsi" w:hAnsi="Arial" w:cs="Arial"/>
          <w:kern w:val="0"/>
          <w:sz w:val="24"/>
          <w:lang w:eastAsia="en-US"/>
        </w:rPr>
        <w:t xml:space="preserve">zapytał, ale co tu miałoby być </w:t>
      </w:r>
      <w:r w:rsidRPr="00BA65E2">
        <w:rPr>
          <w:rFonts w:ascii="Arial" w:eastAsiaTheme="minorHAnsi" w:hAnsi="Arial" w:cs="Arial"/>
          <w:kern w:val="0"/>
          <w:sz w:val="24"/>
          <w:lang w:eastAsia="en-US"/>
        </w:rPr>
        <w:br/>
        <w:t xml:space="preserve">w autopoprawce.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Jakub Jurdziński – członek Zarządu </w:t>
      </w:r>
      <w:r w:rsidRPr="00BA65E2">
        <w:rPr>
          <w:rFonts w:ascii="Arial" w:eastAsiaTheme="minorHAnsi" w:hAnsi="Arial" w:cs="Arial"/>
          <w:kern w:val="0"/>
          <w:sz w:val="24"/>
          <w:lang w:eastAsia="en-US"/>
        </w:rPr>
        <w:t xml:space="preserve">powiedział, że chodzi </w:t>
      </w:r>
      <w:r w:rsidRPr="00BA65E2">
        <w:rPr>
          <w:rFonts w:ascii="Arial" w:eastAsiaTheme="minorHAnsi" w:hAnsi="Arial" w:cs="Arial"/>
          <w:kern w:val="0"/>
          <w:sz w:val="24"/>
          <w:lang w:eastAsia="en-US"/>
        </w:rPr>
        <w:br/>
      </w:r>
      <w:r w:rsidRPr="00BA65E2">
        <w:rPr>
          <w:rFonts w:ascii="Arial" w:eastAsiaTheme="minorHAnsi" w:hAnsi="Arial" w:cs="Arial"/>
          <w:kern w:val="0"/>
          <w:sz w:val="24"/>
          <w:lang w:eastAsia="en-US"/>
        </w:rPr>
        <w:lastRenderedPageBreak/>
        <w:t xml:space="preserve">mu o tą treść, o której rozmawiają.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 </w:t>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t xml:space="preserve">Pan Sławomir Kaftan – skarbnik powiatu </w:t>
      </w:r>
      <w:r w:rsidRPr="00BA65E2">
        <w:rPr>
          <w:rFonts w:ascii="Arial" w:eastAsiaTheme="minorHAnsi" w:hAnsi="Arial" w:cs="Arial"/>
          <w:kern w:val="0"/>
          <w:sz w:val="24"/>
          <w:lang w:eastAsia="en-US"/>
        </w:rPr>
        <w:t>poinformował, że nie zmieniamy budżetu w chwili obecnej tylko wprowadzamy autopoprawki w związku z tym zmienia się tylko to, w czym dokonujemy zmian.</w:t>
      </w:r>
      <w:r w:rsidRPr="00BA65E2">
        <w:rPr>
          <w:rFonts w:ascii="Arial" w:eastAsiaTheme="minorHAnsi" w:hAnsi="Arial" w:cs="Arial"/>
          <w:b/>
          <w:kern w:val="0"/>
          <w:sz w:val="24"/>
          <w:lang w:eastAsia="en-US"/>
        </w:rPr>
        <w:t xml:space="preserve"> </w:t>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t xml:space="preserve">Pan Jakub Jurdziński – członek Zarządu </w:t>
      </w:r>
      <w:r w:rsidRPr="00BA65E2">
        <w:rPr>
          <w:rFonts w:ascii="Arial" w:eastAsiaTheme="minorHAnsi" w:hAnsi="Arial" w:cs="Arial"/>
          <w:kern w:val="0"/>
          <w:sz w:val="24"/>
          <w:lang w:eastAsia="en-US"/>
        </w:rPr>
        <w:t xml:space="preserve">odpowiedział, że rozumie. </w:t>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 </w:t>
      </w:r>
      <w:r w:rsidRPr="00BA65E2">
        <w:rPr>
          <w:rFonts w:ascii="Arial" w:eastAsiaTheme="minorHAnsi" w:hAnsi="Arial" w:cs="Arial"/>
          <w:b/>
          <w:kern w:val="0"/>
          <w:sz w:val="24"/>
          <w:lang w:eastAsia="en-US"/>
        </w:rPr>
        <w:tab/>
        <w:t xml:space="preserve">Pan Marek Kieler – przewodniczący Zarządu Powiatu </w:t>
      </w:r>
      <w:r w:rsidRPr="00BA65E2">
        <w:rPr>
          <w:rFonts w:ascii="Arial" w:eastAsiaTheme="minorHAnsi" w:hAnsi="Arial" w:cs="Arial"/>
          <w:kern w:val="0"/>
          <w:sz w:val="24"/>
          <w:lang w:eastAsia="en-US"/>
        </w:rPr>
        <w:t xml:space="preserve">zaznaczył, </w:t>
      </w:r>
      <w:r w:rsidRPr="00BA65E2">
        <w:rPr>
          <w:rFonts w:ascii="Arial" w:eastAsiaTheme="minorHAnsi" w:hAnsi="Arial" w:cs="Arial"/>
          <w:kern w:val="0"/>
          <w:sz w:val="24"/>
          <w:lang w:eastAsia="en-US"/>
        </w:rPr>
        <w:br/>
        <w:t xml:space="preserve">że w punkcie 5 jest napisane o możliwości zaciągnięcia kredytu, jeżeli to dobrze odczytuje: </w:t>
      </w:r>
      <w:r w:rsidRPr="00BA65E2">
        <w:rPr>
          <w:rFonts w:ascii="Arial" w:eastAsiaTheme="minorHAnsi" w:hAnsi="Arial" w:cs="Arial"/>
          <w:i/>
          <w:kern w:val="0"/>
          <w:sz w:val="24"/>
          <w:lang w:eastAsia="en-US"/>
        </w:rPr>
        <w:t>w związku z obecną sytuacją dochody własne powiatu na 2021 r. (…).</w:t>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Sławomir Kaftan – skarbnik powiatu </w:t>
      </w:r>
      <w:r w:rsidRPr="00BA65E2">
        <w:rPr>
          <w:rFonts w:ascii="Arial" w:eastAsiaTheme="minorHAnsi" w:hAnsi="Arial" w:cs="Arial"/>
          <w:kern w:val="0"/>
          <w:sz w:val="24"/>
          <w:lang w:eastAsia="en-US"/>
        </w:rPr>
        <w:t xml:space="preserve">przerwał panu staroście przepraszając i mówiąc, że radny Jurdziński pytał o projekt budżetu, więc uzyskał taką informację, natomiast to, co pan starosta czyta, to jest jako punkt 5 i to jest przy WPF.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Marek Kieler – przewodniczący Zarządu Powiatu </w:t>
      </w:r>
      <w:r w:rsidRPr="00BA65E2">
        <w:rPr>
          <w:rFonts w:ascii="Arial" w:eastAsiaTheme="minorHAnsi" w:hAnsi="Arial" w:cs="Arial"/>
          <w:kern w:val="0"/>
          <w:sz w:val="24"/>
          <w:lang w:eastAsia="en-US"/>
        </w:rPr>
        <w:t xml:space="preserve">odpowiedział, </w:t>
      </w:r>
      <w:r w:rsidRPr="00BA65E2">
        <w:rPr>
          <w:rFonts w:ascii="Arial" w:eastAsiaTheme="minorHAnsi" w:hAnsi="Arial" w:cs="Arial"/>
          <w:kern w:val="0"/>
          <w:sz w:val="24"/>
          <w:lang w:eastAsia="en-US"/>
        </w:rPr>
        <w:br/>
        <w:t xml:space="preserve">że tak i jest tam ostatnie zdanie, że ostateczne rozliczenie pozwoli na przedstawienie faktycznej kwoty kredytu jaki należałoby zaciągnąć w 2021 r. Zapytał, co można zrobić, żeby ten kredyt był najmniejszy z możliwych.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t xml:space="preserve"> </w:t>
      </w:r>
      <w:r w:rsidRPr="00BA65E2">
        <w:rPr>
          <w:rFonts w:ascii="Arial" w:eastAsiaTheme="minorHAnsi" w:hAnsi="Arial" w:cs="Arial"/>
          <w:b/>
          <w:kern w:val="0"/>
          <w:sz w:val="24"/>
          <w:lang w:eastAsia="en-US"/>
        </w:rPr>
        <w:t xml:space="preserve">Pan Sławomir Kaftan – skarbnik powiatu </w:t>
      </w:r>
      <w:r w:rsidRPr="00BA65E2">
        <w:rPr>
          <w:rFonts w:ascii="Arial" w:eastAsiaTheme="minorHAnsi" w:hAnsi="Arial" w:cs="Arial"/>
          <w:kern w:val="0"/>
          <w:sz w:val="24"/>
          <w:lang w:eastAsia="en-US"/>
        </w:rPr>
        <w:t>odniósł się do</w:t>
      </w:r>
      <w:r w:rsidRPr="00BA65E2">
        <w:rPr>
          <w:rFonts w:ascii="Arial" w:eastAsiaTheme="minorHAnsi" w:hAnsi="Arial" w:cs="Arial"/>
          <w:b/>
          <w:kern w:val="0"/>
          <w:sz w:val="24"/>
          <w:lang w:eastAsia="en-US"/>
        </w:rPr>
        <w:t xml:space="preserve"> </w:t>
      </w:r>
      <w:r w:rsidRPr="00BA65E2">
        <w:rPr>
          <w:rFonts w:ascii="Arial" w:eastAsiaTheme="minorHAnsi" w:hAnsi="Arial" w:cs="Arial"/>
          <w:kern w:val="0"/>
          <w:sz w:val="24"/>
          <w:lang w:eastAsia="en-US"/>
        </w:rPr>
        <w:t xml:space="preserve">spotkania odnośnie oświaty, które wspólnie odbyli z panem wicestarostą i odpowiedział, </w:t>
      </w:r>
      <w:r w:rsidRPr="00BA65E2">
        <w:rPr>
          <w:rFonts w:ascii="Arial" w:eastAsiaTheme="minorHAnsi" w:hAnsi="Arial" w:cs="Arial"/>
          <w:kern w:val="0"/>
          <w:sz w:val="24"/>
          <w:lang w:eastAsia="en-US"/>
        </w:rPr>
        <w:br/>
        <w:t xml:space="preserve">że jak zostaną wykonane te ruchy, zarówno pod kątem wspólnych zamówień i innych rzeczy, jeśli zostaną jeszcze wykonane ruchy związane z pewnymi redukcjami </w:t>
      </w:r>
      <w:r w:rsidRPr="00BA65E2">
        <w:rPr>
          <w:rFonts w:ascii="Arial" w:eastAsiaTheme="minorHAnsi" w:hAnsi="Arial" w:cs="Arial"/>
          <w:kern w:val="0"/>
          <w:sz w:val="24"/>
          <w:lang w:eastAsia="en-US"/>
        </w:rPr>
        <w:br/>
        <w:t xml:space="preserve">to wtedy ten kredyt na pewno będzie mniejszy. Natomiast tak, jak rozmawiał z panem wicestarostą to jak dobrze Zarząd wie, to nie są jego kompetencje związane z tymi kwestiami. Jeśli Zarząd to wykonana, to w tym momencie będzie to miało wpływ. </w:t>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Marek Kieler – przewodniczący Zarządu Powiatu </w:t>
      </w:r>
      <w:r w:rsidRPr="00BA65E2">
        <w:rPr>
          <w:rFonts w:ascii="Arial" w:eastAsiaTheme="minorHAnsi" w:hAnsi="Arial" w:cs="Arial"/>
          <w:kern w:val="0"/>
          <w:sz w:val="24"/>
          <w:lang w:eastAsia="en-US"/>
        </w:rPr>
        <w:t xml:space="preserve">udzielił głosu radnemu Dybce.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t xml:space="preserve">Pan Łukasz Dybka – członek Zarządu </w:t>
      </w:r>
      <w:r w:rsidRPr="00BA65E2">
        <w:rPr>
          <w:rFonts w:ascii="Arial" w:eastAsiaTheme="minorHAnsi" w:hAnsi="Arial" w:cs="Arial"/>
          <w:kern w:val="0"/>
          <w:sz w:val="24"/>
          <w:lang w:eastAsia="en-US"/>
        </w:rPr>
        <w:t xml:space="preserve">powiedział, że myśli, </w:t>
      </w:r>
      <w:r w:rsidRPr="00BA65E2">
        <w:rPr>
          <w:rFonts w:ascii="Arial" w:eastAsiaTheme="minorHAnsi" w:hAnsi="Arial" w:cs="Arial"/>
          <w:kern w:val="0"/>
          <w:sz w:val="24"/>
          <w:lang w:eastAsia="en-US"/>
        </w:rPr>
        <w:br/>
        <w:t xml:space="preserve">żeby ta propozycja wysokości tego deficytu była zapisana w tym budżecie do jakiej się przymierzamy. Jeżeli uda się coś zaoszczędzić, żeby to było pokazane, </w:t>
      </w:r>
      <w:r w:rsidRPr="00BA65E2">
        <w:rPr>
          <w:rFonts w:ascii="Arial" w:eastAsiaTheme="minorHAnsi" w:hAnsi="Arial" w:cs="Arial"/>
          <w:kern w:val="0"/>
          <w:sz w:val="24"/>
          <w:lang w:eastAsia="en-US"/>
        </w:rPr>
        <w:br/>
        <w:t>że wprowadzone zostały pewnego rodzaju oszczędności i że powiedzmy zakładaliśmy na początku roku, że to będzie w wysokości 9 400 000 zł, a poprzez pracę Zarządu, itd. okazało się, że będzie na przykład 6, że wykonaliśmy pewne kroki, które dały pewne oszczędności. Dlatego wnioskuje, żeby ta wysokość przypuszczalna została zamieszczona.</w:t>
      </w:r>
      <w:r w:rsidRPr="00BA65E2">
        <w:rPr>
          <w:rFonts w:ascii="Arial" w:eastAsiaTheme="minorHAnsi" w:hAnsi="Arial" w:cs="Arial"/>
          <w:b/>
          <w:kern w:val="0"/>
          <w:sz w:val="24"/>
          <w:lang w:eastAsia="en-US"/>
        </w:rPr>
        <w:t xml:space="preserve">  </w:t>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b/>
          <w:kern w:val="0"/>
          <w:sz w:val="24"/>
          <w:lang w:eastAsia="en-US"/>
        </w:rPr>
        <w:tab/>
      </w:r>
      <w:r w:rsidRPr="00BA65E2">
        <w:rPr>
          <w:rFonts w:ascii="Arial" w:eastAsiaTheme="minorHAnsi" w:hAnsi="Arial" w:cs="Arial"/>
          <w:kern w:val="0"/>
          <w:sz w:val="24"/>
          <w:lang w:eastAsia="en-US"/>
        </w:rPr>
        <w:t xml:space="preserve">Zdaniem </w:t>
      </w:r>
      <w:r w:rsidRPr="00BA65E2">
        <w:rPr>
          <w:rFonts w:ascii="Arial" w:eastAsiaTheme="minorHAnsi" w:hAnsi="Arial" w:cs="Arial"/>
          <w:b/>
          <w:kern w:val="0"/>
          <w:sz w:val="24"/>
          <w:lang w:eastAsia="en-US"/>
        </w:rPr>
        <w:t xml:space="preserve">Pana Sławomira Kaftana – skarbnik powiatu </w:t>
      </w:r>
      <w:r w:rsidRPr="00BA65E2">
        <w:rPr>
          <w:rFonts w:ascii="Arial" w:eastAsiaTheme="minorHAnsi" w:hAnsi="Arial" w:cs="Arial"/>
          <w:kern w:val="0"/>
          <w:sz w:val="24"/>
          <w:lang w:eastAsia="en-US"/>
        </w:rPr>
        <w:t xml:space="preserve">należałoby </w:t>
      </w:r>
      <w:r w:rsidRPr="00BA65E2">
        <w:rPr>
          <w:rFonts w:ascii="Arial" w:eastAsiaTheme="minorHAnsi" w:hAnsi="Arial" w:cs="Arial"/>
          <w:kern w:val="0"/>
          <w:sz w:val="24"/>
          <w:lang w:eastAsia="en-US"/>
        </w:rPr>
        <w:lastRenderedPageBreak/>
        <w:t xml:space="preserve">poinformować Wysoką Radę w dniu uchwalania budżetu, że pierwotnie był brak 15 618 000 zł, następnie 11 751 000 zł, potem 9 792 000 zł, w chwili obecnej 9 405 000 zł, powinna być taka informacja. Natomiast powinna być wtedy jeszcze informacja, że Zarząd będzie podejmował jeszcze dalsze kroki. Dodał, że tego </w:t>
      </w:r>
      <w:r w:rsidRPr="00BA65E2">
        <w:rPr>
          <w:rFonts w:ascii="Arial" w:eastAsiaTheme="minorHAnsi" w:hAnsi="Arial" w:cs="Arial"/>
          <w:kern w:val="0"/>
          <w:sz w:val="24"/>
          <w:lang w:eastAsia="en-US"/>
        </w:rPr>
        <w:br/>
        <w:t xml:space="preserve">w uchwale budżetowej nie są w stanie zapisać, czyli ww. kwot. Podkreślił, </w:t>
      </w:r>
      <w:r w:rsidRPr="00BA65E2">
        <w:rPr>
          <w:rFonts w:ascii="Arial" w:eastAsiaTheme="minorHAnsi" w:hAnsi="Arial" w:cs="Arial"/>
          <w:kern w:val="0"/>
          <w:sz w:val="24"/>
          <w:lang w:eastAsia="en-US"/>
        </w:rPr>
        <w:br/>
        <w:t xml:space="preserve">że jesteśmy to w stanie wyartykułować wprost, po prostu powiedzieć.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t xml:space="preserve"> </w:t>
      </w:r>
      <w:r w:rsidRPr="00BA65E2">
        <w:rPr>
          <w:rFonts w:ascii="Arial" w:eastAsiaTheme="minorHAnsi" w:hAnsi="Arial" w:cs="Arial"/>
          <w:b/>
          <w:kern w:val="0"/>
          <w:sz w:val="24"/>
          <w:lang w:eastAsia="en-US"/>
        </w:rPr>
        <w:t xml:space="preserve">Pan Łukasz Dybka – członek Zarządu </w:t>
      </w:r>
      <w:r w:rsidRPr="00BA65E2">
        <w:rPr>
          <w:rFonts w:ascii="Arial" w:eastAsiaTheme="minorHAnsi" w:hAnsi="Arial" w:cs="Arial"/>
          <w:kern w:val="0"/>
          <w:sz w:val="24"/>
          <w:lang w:eastAsia="en-US"/>
        </w:rPr>
        <w:t xml:space="preserve">poprosił, aby taka informacja została udzielona przez pana skarbnika na sesji.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Pan</w:t>
      </w:r>
      <w:r w:rsidRPr="00BA65E2">
        <w:rPr>
          <w:rFonts w:ascii="Arial" w:eastAsiaTheme="minorHAnsi" w:hAnsi="Arial" w:cs="Arial"/>
          <w:kern w:val="0"/>
          <w:sz w:val="24"/>
          <w:lang w:eastAsia="en-US"/>
        </w:rPr>
        <w:t xml:space="preserve"> </w:t>
      </w:r>
      <w:r w:rsidRPr="00BA65E2">
        <w:rPr>
          <w:rFonts w:ascii="Arial" w:eastAsiaTheme="minorHAnsi" w:hAnsi="Arial" w:cs="Arial"/>
          <w:b/>
          <w:kern w:val="0"/>
          <w:sz w:val="24"/>
          <w:lang w:eastAsia="en-US"/>
        </w:rPr>
        <w:t xml:space="preserve">Sławomir Kaftan – skarbnik powiatu </w:t>
      </w:r>
      <w:r w:rsidRPr="00BA65E2">
        <w:rPr>
          <w:rFonts w:ascii="Arial" w:eastAsiaTheme="minorHAnsi" w:hAnsi="Arial" w:cs="Arial"/>
          <w:kern w:val="0"/>
          <w:sz w:val="24"/>
          <w:lang w:eastAsia="en-US"/>
        </w:rPr>
        <w:t xml:space="preserve">odpowiedział, że dobrze, będzie </w:t>
      </w:r>
      <w:r w:rsidRPr="00BA65E2">
        <w:rPr>
          <w:rFonts w:ascii="Arial" w:eastAsiaTheme="minorHAnsi" w:hAnsi="Arial" w:cs="Arial"/>
          <w:kern w:val="0"/>
          <w:sz w:val="24"/>
          <w:lang w:eastAsia="en-US"/>
        </w:rPr>
        <w:br/>
        <w:t xml:space="preserve">to wprost powiedziane zaznaczając, że nie ucieka od tego, ale wydaje mu się, </w:t>
      </w:r>
      <w:r w:rsidRPr="00BA65E2">
        <w:rPr>
          <w:rFonts w:ascii="Arial" w:eastAsiaTheme="minorHAnsi" w:hAnsi="Arial" w:cs="Arial"/>
          <w:kern w:val="0"/>
          <w:sz w:val="24"/>
          <w:lang w:eastAsia="en-US"/>
        </w:rPr>
        <w:br/>
        <w:t xml:space="preserve">że lepszy wydźwięk będzie, jeśli to sam pan starosta powie, a on oczywiście ten materiał przygotuje. Dodał, że może to przedstawić dla niego to nie stanowi problemu, ale to Zarząd powinien to przekazać radnym.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Pan Marek Kieler – przewodniczący Zarządu Powiatu</w:t>
      </w:r>
      <w:r w:rsidRPr="00BA65E2">
        <w:rPr>
          <w:rFonts w:ascii="Arial" w:eastAsiaTheme="minorHAnsi" w:hAnsi="Arial" w:cs="Arial"/>
          <w:kern w:val="0"/>
          <w:sz w:val="24"/>
          <w:lang w:eastAsia="en-US"/>
        </w:rPr>
        <w:t xml:space="preserve"> poprosił pana skarbnika, aby przygotował taką informację, a on ją przedstawi przy uchwalaniu budżetu. Zapytał, czy są jeszcze jakieś pytania. </w:t>
      </w:r>
      <w:r w:rsidRPr="00BA65E2">
        <w:rPr>
          <w:rFonts w:ascii="Arial" w:eastAsiaTheme="minorHAnsi" w:hAnsi="Arial" w:cs="Arial"/>
          <w:i/>
          <w:kern w:val="0"/>
          <w:sz w:val="24"/>
          <w:lang w:eastAsia="en-US"/>
        </w:rPr>
        <w:t>Nikt się nie zgłosił</w:t>
      </w:r>
      <w:r w:rsidRPr="00BA65E2">
        <w:rPr>
          <w:rFonts w:ascii="Arial" w:eastAsiaTheme="minorHAnsi" w:hAnsi="Arial" w:cs="Arial"/>
          <w:kern w:val="0"/>
          <w:sz w:val="24"/>
          <w:lang w:eastAsia="en-US"/>
        </w:rPr>
        <w:t xml:space="preserve">. Zarządził głosowanie w sprawie podjęcia uchwały.   </w:t>
      </w:r>
    </w:p>
    <w:p w:rsidR="00BA65E2" w:rsidRPr="00BA65E2" w:rsidRDefault="00BA65E2" w:rsidP="00BA65E2">
      <w:pPr>
        <w:autoSpaceDN w:val="0"/>
        <w:spacing w:after="0" w:line="360" w:lineRule="auto"/>
        <w:ind w:right="-1" w:firstLine="708"/>
        <w:jc w:val="both"/>
        <w:textAlignment w:val="baseline"/>
        <w:rPr>
          <w:rFonts w:ascii="Arial" w:hAnsi="Arial" w:cs="Arial"/>
          <w:i/>
          <w:kern w:val="3"/>
          <w:sz w:val="24"/>
          <w:lang w:eastAsia="pl-PL"/>
        </w:rPr>
      </w:pPr>
      <w:r w:rsidRPr="00BA65E2">
        <w:rPr>
          <w:rFonts w:ascii="Arial" w:hAnsi="Arial" w:cs="Arial"/>
          <w:i/>
          <w:kern w:val="3"/>
          <w:sz w:val="24"/>
          <w:lang w:eastAsia="pl-PL"/>
        </w:rPr>
        <w:t xml:space="preserve">Zarząd Powiatu w Wieluniu jednogłośnie (przy 5 głosach „za”) podjął uchwałę </w:t>
      </w:r>
      <w:r w:rsidRPr="00BA65E2">
        <w:rPr>
          <w:rFonts w:ascii="Arial" w:hAnsi="Arial" w:cs="Arial"/>
          <w:i/>
          <w:kern w:val="3"/>
          <w:sz w:val="24"/>
          <w:lang w:eastAsia="pl-PL"/>
        </w:rPr>
        <w:br/>
        <w:t xml:space="preserve">Nr 488/20 w sprawie przedłożenia autopoprawki projektu uchwały Rady Powiatu </w:t>
      </w:r>
      <w:r w:rsidRPr="00BA65E2">
        <w:rPr>
          <w:rFonts w:ascii="Arial" w:hAnsi="Arial" w:cs="Arial"/>
          <w:i/>
          <w:kern w:val="3"/>
          <w:sz w:val="24"/>
          <w:lang w:eastAsia="pl-PL"/>
        </w:rPr>
        <w:br/>
        <w:t xml:space="preserve">w Wieluniu w sprawie uchwalenia budżetu Powiatu Wieluńskiego na rok 2021 (głosowało 5 członków Zarządu). </w:t>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t xml:space="preserve">Uchwała Nr 488/20 w ww. sprawie stanowi załącznik do protokołu. </w:t>
      </w:r>
      <w:r w:rsidRPr="00BA65E2">
        <w:rPr>
          <w:rFonts w:ascii="Arial" w:hAnsi="Arial" w:cs="Arial"/>
          <w:i/>
          <w:kern w:val="3"/>
          <w:sz w:val="24"/>
          <w:lang w:eastAsia="pl-PL"/>
        </w:rPr>
        <w:tab/>
      </w:r>
      <w:r w:rsidRPr="00BA65E2">
        <w:rPr>
          <w:rFonts w:ascii="Arial" w:hAnsi="Arial" w:cs="Arial"/>
          <w:i/>
          <w:kern w:val="3"/>
          <w:sz w:val="24"/>
          <w:lang w:eastAsia="pl-PL"/>
        </w:rPr>
        <w:tab/>
      </w:r>
      <w:r w:rsidRPr="00BA65E2">
        <w:rPr>
          <w:rFonts w:ascii="Arial" w:hAnsi="Arial" w:cs="Arial"/>
          <w:i/>
          <w:kern w:val="3"/>
          <w:sz w:val="24"/>
          <w:lang w:eastAsia="pl-PL"/>
        </w:rPr>
        <w:tab/>
      </w:r>
    </w:p>
    <w:p w:rsidR="00BA65E2" w:rsidRPr="00BA65E2" w:rsidRDefault="00BA65E2" w:rsidP="00BA65E2">
      <w:pPr>
        <w:keepNext/>
        <w:keepLines/>
        <w:suppressAutoHyphens w:val="0"/>
        <w:spacing w:after="0" w:line="360" w:lineRule="auto"/>
        <w:outlineLvl w:val="0"/>
        <w:rPr>
          <w:rFonts w:ascii="Arial" w:eastAsiaTheme="majorEastAsia" w:hAnsi="Arial" w:cs="Arial"/>
          <w:b/>
          <w:bCs/>
          <w:kern w:val="0"/>
          <w:sz w:val="24"/>
          <w:lang w:eastAsia="en-US"/>
        </w:rPr>
      </w:pPr>
      <w:r w:rsidRPr="00BA65E2">
        <w:rPr>
          <w:rFonts w:asciiTheme="majorHAnsi" w:eastAsiaTheme="majorEastAsia" w:hAnsiTheme="majorHAnsi" w:cstheme="majorBidi"/>
          <w:b/>
          <w:bCs/>
          <w:color w:val="365F91" w:themeColor="accent1" w:themeShade="BF"/>
          <w:kern w:val="0"/>
          <w:sz w:val="28"/>
          <w:szCs w:val="28"/>
          <w:lang w:eastAsia="en-US"/>
        </w:rPr>
        <w:tab/>
      </w:r>
      <w:r w:rsidRPr="00BA65E2">
        <w:rPr>
          <w:rFonts w:asciiTheme="majorHAnsi" w:eastAsiaTheme="majorEastAsia" w:hAnsiTheme="majorHAnsi" w:cstheme="majorBidi"/>
          <w:b/>
          <w:bCs/>
          <w:color w:val="365F91" w:themeColor="accent1" w:themeShade="BF"/>
          <w:kern w:val="0"/>
          <w:sz w:val="28"/>
          <w:szCs w:val="28"/>
          <w:lang w:eastAsia="en-US"/>
        </w:rPr>
        <w:tab/>
      </w:r>
      <w:r w:rsidRPr="00BA65E2">
        <w:rPr>
          <w:rFonts w:asciiTheme="majorHAnsi" w:eastAsiaTheme="majorEastAsia" w:hAnsiTheme="majorHAnsi" w:cstheme="majorBidi"/>
          <w:b/>
          <w:bCs/>
          <w:color w:val="365F91" w:themeColor="accent1" w:themeShade="BF"/>
          <w:kern w:val="0"/>
          <w:sz w:val="28"/>
          <w:szCs w:val="28"/>
          <w:lang w:eastAsia="en-US"/>
        </w:rPr>
        <w:tab/>
      </w:r>
      <w:r w:rsidRPr="00BA65E2">
        <w:rPr>
          <w:rFonts w:asciiTheme="majorHAnsi" w:eastAsiaTheme="majorEastAsia" w:hAnsiTheme="majorHAnsi" w:cstheme="majorBidi"/>
          <w:b/>
          <w:bCs/>
          <w:color w:val="365F91" w:themeColor="accent1" w:themeShade="BF"/>
          <w:kern w:val="0"/>
          <w:sz w:val="28"/>
          <w:szCs w:val="28"/>
          <w:lang w:eastAsia="en-US"/>
        </w:rPr>
        <w:tab/>
      </w:r>
      <w:r w:rsidRPr="00BA65E2">
        <w:rPr>
          <w:rFonts w:asciiTheme="majorHAnsi" w:eastAsiaTheme="majorEastAsia" w:hAnsiTheme="majorHAnsi" w:cstheme="majorBidi"/>
          <w:b/>
          <w:bCs/>
          <w:color w:val="365F91" w:themeColor="accent1" w:themeShade="BF"/>
          <w:kern w:val="0"/>
          <w:sz w:val="28"/>
          <w:szCs w:val="28"/>
          <w:lang w:eastAsia="en-US"/>
        </w:rPr>
        <w:tab/>
      </w:r>
      <w:r w:rsidRPr="00BA65E2">
        <w:rPr>
          <w:rFonts w:asciiTheme="majorHAnsi" w:eastAsiaTheme="majorEastAsia" w:hAnsiTheme="majorHAnsi" w:cstheme="majorBidi"/>
          <w:b/>
          <w:bCs/>
          <w:color w:val="365F91" w:themeColor="accent1" w:themeShade="BF"/>
          <w:kern w:val="0"/>
          <w:sz w:val="28"/>
          <w:szCs w:val="28"/>
          <w:lang w:eastAsia="en-US"/>
        </w:rPr>
        <w:tab/>
      </w:r>
      <w:r w:rsidRPr="00BA65E2">
        <w:rPr>
          <w:rFonts w:ascii="Arial" w:eastAsiaTheme="majorEastAsia" w:hAnsi="Arial" w:cs="Arial"/>
          <w:b/>
          <w:bCs/>
          <w:kern w:val="0"/>
          <w:sz w:val="24"/>
          <w:lang w:eastAsia="en-US"/>
        </w:rPr>
        <w:t>Pkt 26</w:t>
      </w:r>
    </w:p>
    <w:p w:rsidR="00BA65E2" w:rsidRPr="00BA65E2" w:rsidRDefault="00BA65E2" w:rsidP="00BA65E2">
      <w:pPr>
        <w:keepNext/>
        <w:keepLines/>
        <w:suppressAutoHyphens w:val="0"/>
        <w:spacing w:after="0" w:line="360" w:lineRule="auto"/>
        <w:jc w:val="both"/>
        <w:outlineLvl w:val="0"/>
        <w:rPr>
          <w:rFonts w:ascii="Arial" w:eastAsiaTheme="majorEastAsia" w:hAnsi="Arial" w:cs="Arial"/>
          <w:b/>
          <w:bCs/>
          <w:kern w:val="0"/>
          <w:sz w:val="24"/>
          <w:lang w:eastAsia="en-US"/>
        </w:rPr>
      </w:pPr>
      <w:r w:rsidRPr="00BA65E2">
        <w:rPr>
          <w:rFonts w:ascii="Arial" w:eastAsiaTheme="majorEastAsia" w:hAnsi="Arial" w:cs="Arial"/>
          <w:b/>
          <w:bCs/>
          <w:kern w:val="0"/>
          <w:sz w:val="24"/>
          <w:lang w:eastAsia="en-US"/>
        </w:rPr>
        <w:t xml:space="preserve">Podjęcie uchwały Zarządu Powiatu w Wieluniu zmieniającej uchwałę w sprawie uchwalenia Regulaminu organizacyjnego Starostwa Powiatowego w Wieluniu. </w:t>
      </w:r>
    </w:p>
    <w:p w:rsidR="00BA65E2" w:rsidRPr="00BA65E2" w:rsidRDefault="00BA65E2" w:rsidP="00BA65E2">
      <w:pPr>
        <w:suppressAutoHyphens w:val="0"/>
        <w:spacing w:after="200" w:line="276" w:lineRule="auto"/>
        <w:ind w:firstLine="708"/>
        <w:rPr>
          <w:rFonts w:ascii="Arial" w:eastAsiaTheme="minorHAnsi" w:hAnsi="Arial" w:cs="Arial"/>
          <w:b/>
          <w:kern w:val="0"/>
          <w:sz w:val="24"/>
          <w:lang w:eastAsia="en-US"/>
        </w:rPr>
      </w:pPr>
    </w:p>
    <w:p w:rsidR="00BA65E2" w:rsidRPr="00BA65E2" w:rsidRDefault="00BA65E2" w:rsidP="00BA65E2">
      <w:pPr>
        <w:suppressAutoHyphens w:val="0"/>
        <w:spacing w:after="0" w:line="360" w:lineRule="auto"/>
        <w:ind w:firstLine="709"/>
        <w:jc w:val="both"/>
        <w:rPr>
          <w:rFonts w:ascii="Arial" w:eastAsiaTheme="minorHAnsi" w:hAnsi="Arial" w:cs="Arial"/>
          <w:kern w:val="0"/>
          <w:sz w:val="24"/>
          <w:lang w:eastAsia="en-US"/>
        </w:rPr>
      </w:pPr>
      <w:r w:rsidRPr="00BA65E2">
        <w:rPr>
          <w:rFonts w:ascii="Arial" w:eastAsiaTheme="minorHAnsi" w:hAnsi="Arial" w:cs="Arial"/>
          <w:b/>
          <w:kern w:val="0"/>
          <w:sz w:val="24"/>
          <w:lang w:eastAsia="en-US"/>
        </w:rPr>
        <w:t xml:space="preserve">Pan Marek Kieler – przewodniczący Zarządu Powiatu </w:t>
      </w:r>
      <w:r w:rsidRPr="00BA65E2">
        <w:rPr>
          <w:rFonts w:ascii="Arial" w:eastAsiaTheme="minorHAnsi" w:hAnsi="Arial" w:cs="Arial"/>
          <w:kern w:val="0"/>
          <w:sz w:val="24"/>
          <w:lang w:eastAsia="en-US"/>
        </w:rPr>
        <w:t xml:space="preserve">przekazał, że Zarząd otrzymał przygotowany jak rozumie przez pana wicestarostę projekt przedmiotowej uchwały. Dodał, że w § 1 jest wymienionych kilka podstaw prawnych, itd. Poinformował pana wicestarostę, że po pierwsze takie rzeczy powinni wcześniej </w:t>
      </w:r>
      <w:r w:rsidRPr="00BA65E2">
        <w:rPr>
          <w:rFonts w:ascii="Arial" w:eastAsiaTheme="minorHAnsi" w:hAnsi="Arial" w:cs="Arial"/>
          <w:kern w:val="0"/>
          <w:sz w:val="24"/>
          <w:lang w:eastAsia="en-US"/>
        </w:rPr>
        <w:br/>
        <w:t xml:space="preserve">we dwóch omówić, a po drugie zgodnie z obowiązującym Regulaminem projekty aktów prawnych powinny być kierowane na posiedzenia Zarządu wyłącznie </w:t>
      </w:r>
      <w:r w:rsidRPr="00BA65E2">
        <w:rPr>
          <w:rFonts w:ascii="Arial" w:eastAsiaTheme="minorHAnsi" w:hAnsi="Arial" w:cs="Arial"/>
          <w:kern w:val="0"/>
          <w:sz w:val="24"/>
          <w:lang w:eastAsia="en-US"/>
        </w:rPr>
        <w:br/>
      </w:r>
      <w:r w:rsidRPr="00BA65E2">
        <w:rPr>
          <w:rFonts w:ascii="Arial" w:eastAsiaTheme="minorHAnsi" w:hAnsi="Arial" w:cs="Arial"/>
          <w:kern w:val="0"/>
          <w:sz w:val="24"/>
          <w:lang w:eastAsia="en-US"/>
        </w:rPr>
        <w:lastRenderedPageBreak/>
        <w:t xml:space="preserve">za pośrednictwem Wydziału Organizacyjno-Prawnego i Nadzoru, powinna być opinia radcy prawnego i na ostatniej stronie również tego projektu oraz na uzasadnieniu zamieszcza się podpisy osób opracowujących projekt. Ma przed sobą </w:t>
      </w:r>
      <w:r w:rsidRPr="00BA65E2">
        <w:rPr>
          <w:rFonts w:ascii="Arial" w:eastAsiaTheme="minorHAnsi" w:hAnsi="Arial" w:cs="Arial"/>
          <w:kern w:val="0"/>
          <w:sz w:val="24"/>
          <w:lang w:eastAsia="en-US"/>
        </w:rPr>
        <w:br/>
        <w:t xml:space="preserve">ten Regulamin, z którego to odczytuje: </w:t>
      </w:r>
      <w:r w:rsidRPr="00BA65E2">
        <w:rPr>
          <w:rFonts w:ascii="Arial" w:eastAsiaTheme="minorHAnsi" w:hAnsi="Arial" w:cs="Arial"/>
          <w:i/>
          <w:kern w:val="0"/>
          <w:sz w:val="24"/>
          <w:lang w:eastAsia="en-US"/>
        </w:rPr>
        <w:t xml:space="preserve">obowiązany jest uzyskać opinię prawną, projekt aktu prawnego powinien być również przekazany na 5 dni przed posiedzeniem Zarządu do sekretarza i przyjęte przez Zarząd i podpisane przez przewodniczącego Zarządu materiały przeznaczone do rozpatrzenia przez Radę lub jej Komisje Wydział Organizacyjno-Prawny i Nadzoru przekazuje </w:t>
      </w:r>
      <w:r w:rsidRPr="00BA65E2">
        <w:rPr>
          <w:rFonts w:ascii="Arial" w:eastAsiaTheme="minorHAnsi" w:hAnsi="Arial" w:cs="Arial"/>
          <w:i/>
          <w:kern w:val="0"/>
          <w:sz w:val="24"/>
          <w:lang w:eastAsia="en-US"/>
        </w:rPr>
        <w:br/>
        <w:t xml:space="preserve">do Przewodniczącego Rady Powiatu. </w:t>
      </w:r>
      <w:r w:rsidRPr="00BA65E2">
        <w:rPr>
          <w:rFonts w:ascii="Arial" w:eastAsiaTheme="minorHAnsi" w:hAnsi="Arial" w:cs="Arial"/>
          <w:kern w:val="0"/>
          <w:sz w:val="24"/>
          <w:lang w:eastAsia="en-US"/>
        </w:rPr>
        <w:t xml:space="preserve">To jest już nieaktualne, bo w tej chwili jest tak, że to Zarząd podejmuje decyzje. Podkreślił, że są to tylko uwagi, ale myśli, </w:t>
      </w:r>
      <w:r w:rsidRPr="00BA65E2">
        <w:rPr>
          <w:rFonts w:ascii="Arial" w:eastAsiaTheme="minorHAnsi" w:hAnsi="Arial" w:cs="Arial"/>
          <w:kern w:val="0"/>
          <w:sz w:val="24"/>
          <w:lang w:eastAsia="en-US"/>
        </w:rPr>
        <w:br/>
        <w:t xml:space="preserve">że tą sprawę trzeba zostawić w toku, a na przyszłość, żebyśmy uzgodnili sobie razem, a nie za przeproszeniem taką „wrzutkę” robić. Zaznaczył, że nie </w:t>
      </w:r>
      <w:r w:rsidRPr="00BA65E2">
        <w:rPr>
          <w:rFonts w:ascii="Arial" w:eastAsiaTheme="minorHAnsi" w:hAnsi="Arial" w:cs="Arial"/>
          <w:kern w:val="0"/>
          <w:sz w:val="24"/>
          <w:lang w:eastAsia="en-US"/>
        </w:rPr>
        <w:br/>
        <w:t xml:space="preserve">są przygotowani, na przykład on nie jest przygotowany na to, żeby w tej chwili </w:t>
      </w:r>
      <w:r w:rsidRPr="00BA65E2">
        <w:rPr>
          <w:rFonts w:ascii="Arial" w:eastAsiaTheme="minorHAnsi" w:hAnsi="Arial" w:cs="Arial"/>
          <w:kern w:val="0"/>
          <w:sz w:val="24"/>
          <w:lang w:eastAsia="en-US"/>
        </w:rPr>
        <w:br/>
        <w:t xml:space="preserve">na to odpowiedzieć. W tej uchwale z tego, co sobie skojarzył, zmienia się, że plan etatów ustala Zarząd na wniosek starosty. Tak to było dotychczasowo. Myśli, </w:t>
      </w:r>
      <w:r w:rsidRPr="00BA65E2">
        <w:rPr>
          <w:rFonts w:ascii="Arial" w:eastAsiaTheme="minorHAnsi" w:hAnsi="Arial" w:cs="Arial"/>
          <w:kern w:val="0"/>
          <w:sz w:val="24"/>
          <w:lang w:eastAsia="en-US"/>
        </w:rPr>
        <w:br/>
        <w:t xml:space="preserve">że obecna formuła tego projektu uchwały, jej zapisy są sprzeczne z ustawą </w:t>
      </w:r>
      <w:r w:rsidRPr="00BA65E2">
        <w:rPr>
          <w:rFonts w:ascii="Arial" w:eastAsiaTheme="minorHAnsi" w:hAnsi="Arial" w:cs="Arial"/>
          <w:kern w:val="0"/>
          <w:sz w:val="24"/>
          <w:lang w:eastAsia="en-US"/>
        </w:rPr>
        <w:br/>
        <w:t xml:space="preserve">o samorządzie powiatowym, ale to jest do oceny radców prawnych. Zostawimy </w:t>
      </w:r>
      <w:r w:rsidRPr="00BA65E2">
        <w:rPr>
          <w:rFonts w:ascii="Arial" w:eastAsiaTheme="minorHAnsi" w:hAnsi="Arial" w:cs="Arial"/>
          <w:kern w:val="0"/>
          <w:sz w:val="24"/>
          <w:lang w:eastAsia="en-US"/>
        </w:rPr>
        <w:br/>
        <w:t xml:space="preserve">tą sprawę w toku, jeśli jest taka zgoda. Dodał, że wie, że przegłosują, bo nic nie </w:t>
      </w:r>
      <w:r w:rsidRPr="00BA65E2">
        <w:rPr>
          <w:rFonts w:ascii="Arial" w:eastAsiaTheme="minorHAnsi" w:hAnsi="Arial" w:cs="Arial"/>
          <w:kern w:val="0"/>
          <w:sz w:val="24"/>
          <w:lang w:eastAsia="en-US"/>
        </w:rPr>
        <w:br/>
        <w:t xml:space="preserve">ma do powiedzenia w tej chwili, ale też nie chce mieć takiego dyskomfortu, </w:t>
      </w:r>
      <w:r w:rsidRPr="00BA65E2">
        <w:rPr>
          <w:rFonts w:ascii="Arial" w:eastAsiaTheme="minorHAnsi" w:hAnsi="Arial" w:cs="Arial"/>
          <w:kern w:val="0"/>
          <w:sz w:val="24"/>
          <w:lang w:eastAsia="en-US"/>
        </w:rPr>
        <w:br/>
        <w:t xml:space="preserve">że nie będzie miał na nic wpływu tylko będzie wykonawcą pewnych decyzji Zarządu, gdzie odpowiada za pracę starostwa. Udzielił głosu panu wicestaroście.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Pan Krzysztof Dziuba – wicestarosta wieluński</w:t>
      </w:r>
      <w:r w:rsidRPr="00BA65E2">
        <w:rPr>
          <w:rFonts w:ascii="Arial" w:eastAsiaTheme="minorHAnsi" w:hAnsi="Arial" w:cs="Arial"/>
          <w:kern w:val="0"/>
          <w:sz w:val="24"/>
          <w:lang w:eastAsia="en-US"/>
        </w:rPr>
        <w:t xml:space="preserve"> na początku powiedział, </w:t>
      </w:r>
      <w:r w:rsidRPr="00BA65E2">
        <w:rPr>
          <w:rFonts w:ascii="Arial" w:eastAsiaTheme="minorHAnsi" w:hAnsi="Arial" w:cs="Arial"/>
          <w:kern w:val="0"/>
          <w:sz w:val="24"/>
          <w:lang w:eastAsia="en-US"/>
        </w:rPr>
        <w:br/>
        <w:t xml:space="preserve">że dobrze zgadza się, żeby to poszło do opinii prawnej aczkolwiek jest przekonany, że jest to zgodne z prawem. Jeśli chodzi o przedstawienie tego, to zgodnie </w:t>
      </w:r>
      <w:r w:rsidRPr="00BA65E2">
        <w:rPr>
          <w:rFonts w:ascii="Arial" w:eastAsiaTheme="minorHAnsi" w:hAnsi="Arial" w:cs="Arial"/>
          <w:kern w:val="0"/>
          <w:sz w:val="24"/>
          <w:lang w:eastAsia="en-US"/>
        </w:rPr>
        <w:br/>
        <w:t xml:space="preserve">ze statutem inicjatywa uchwałodawcza przysługuje wszystkim członkom Zarządu </w:t>
      </w:r>
      <w:r w:rsidRPr="00BA65E2">
        <w:rPr>
          <w:rFonts w:ascii="Arial" w:eastAsiaTheme="minorHAnsi" w:hAnsi="Arial" w:cs="Arial"/>
          <w:kern w:val="0"/>
          <w:sz w:val="24"/>
          <w:lang w:eastAsia="en-US"/>
        </w:rPr>
        <w:br/>
        <w:t xml:space="preserve">i to samo też mówi o tym ustawa o samorządzie i to jest wyższe niż wszystkie regulaminy, więc w każdym momencie każdy z członków może inicjatywę uchwałodawczą tutaj podjąć bez podpisów, bez ramek, bo tak może być. Nieformalnie, jeśli może się odnieść, to jest pokłosie pewnego pisma, które jest podpisane również przez pana starostę, więc nie wie, skąd zdziwienie, też jakby mówił, że takie sytuacje mogą mieć miejsce, więc nie jest to ani żadna „wrzutka” przeciwko panu staroście. Po prostu są to konsekwencje tego pisma, jakby </w:t>
      </w:r>
      <w:r w:rsidRPr="00BA65E2">
        <w:rPr>
          <w:rFonts w:ascii="Arial" w:eastAsiaTheme="minorHAnsi" w:hAnsi="Arial" w:cs="Arial"/>
          <w:kern w:val="0"/>
          <w:sz w:val="24"/>
          <w:lang w:eastAsia="en-US"/>
        </w:rPr>
        <w:br/>
        <w:t xml:space="preserve">też Zarząd chce mieć wpływ na pewne decyzje, na które jakby nie ma. Zgodził się ponownie, żeby poszło to do radcy prawnego i wróciło na kolejne posiedzenie </w:t>
      </w:r>
      <w:r w:rsidRPr="00BA65E2">
        <w:rPr>
          <w:rFonts w:ascii="Arial" w:eastAsiaTheme="minorHAnsi" w:hAnsi="Arial" w:cs="Arial"/>
          <w:kern w:val="0"/>
          <w:sz w:val="24"/>
          <w:lang w:eastAsia="en-US"/>
        </w:rPr>
        <w:lastRenderedPageBreak/>
        <w:t xml:space="preserve">Zarządu, jeśli Koledzy się zgodzą, ponieważ nie tylko on jest autorem, ale jak już powiedział na początku przy wprowadzaniu trzech członków Zarządu jest </w:t>
      </w:r>
      <w:r w:rsidRPr="00BA65E2">
        <w:rPr>
          <w:rFonts w:ascii="Arial" w:eastAsiaTheme="minorHAnsi" w:hAnsi="Arial" w:cs="Arial"/>
          <w:kern w:val="0"/>
          <w:sz w:val="24"/>
          <w:lang w:eastAsia="en-US"/>
        </w:rPr>
        <w:br/>
        <w:t xml:space="preserve">za podjęciem takiej uchwały Zarządu. Dodał,  że nie chcą żadnej wojny, tylko chcą troszeczkę zmobilizować do działań, żeby ten kredyt był jak najmniejszy, bo widzą, że coś się da zrobić. </w:t>
      </w:r>
    </w:p>
    <w:p w:rsidR="00BA65E2" w:rsidRPr="00BA65E2" w:rsidRDefault="00BA65E2" w:rsidP="00BA65E2">
      <w:pPr>
        <w:suppressAutoHyphens w:val="0"/>
        <w:spacing w:after="0" w:line="360" w:lineRule="auto"/>
        <w:ind w:firstLine="709"/>
        <w:jc w:val="both"/>
        <w:rPr>
          <w:rFonts w:ascii="Arial" w:eastAsiaTheme="minorHAnsi" w:hAnsi="Arial" w:cs="Arial"/>
          <w:kern w:val="0"/>
          <w:sz w:val="24"/>
          <w:lang w:eastAsia="en-US"/>
        </w:rPr>
      </w:pPr>
      <w:r w:rsidRPr="00BA65E2">
        <w:rPr>
          <w:rFonts w:ascii="Arial" w:eastAsiaTheme="minorHAnsi" w:hAnsi="Arial" w:cs="Arial"/>
          <w:b/>
          <w:kern w:val="0"/>
          <w:sz w:val="24"/>
          <w:lang w:eastAsia="en-US"/>
        </w:rPr>
        <w:t>Pan Marek Kieler – przewodniczący Zarządu Powiatu</w:t>
      </w:r>
      <w:r w:rsidRPr="00BA65E2">
        <w:rPr>
          <w:rFonts w:ascii="Arial" w:eastAsiaTheme="minorHAnsi" w:hAnsi="Arial" w:cs="Arial"/>
          <w:kern w:val="0"/>
          <w:sz w:val="24"/>
          <w:lang w:eastAsia="en-US"/>
        </w:rPr>
        <w:t xml:space="preserve"> udzielił głosu radnemu Łebkowi.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Pan Andrzej Łebek – członek Zarządu</w:t>
      </w:r>
      <w:r w:rsidRPr="00BA65E2">
        <w:rPr>
          <w:rFonts w:ascii="Arial" w:eastAsiaTheme="minorHAnsi" w:hAnsi="Arial" w:cs="Arial"/>
          <w:kern w:val="0"/>
          <w:sz w:val="24"/>
          <w:lang w:eastAsia="en-US"/>
        </w:rPr>
        <w:t xml:space="preserve"> powiedział, że jest zaskoczony </w:t>
      </w:r>
      <w:r w:rsidRPr="00BA65E2">
        <w:rPr>
          <w:rFonts w:ascii="Arial" w:eastAsiaTheme="minorHAnsi" w:hAnsi="Arial" w:cs="Arial"/>
          <w:kern w:val="0"/>
          <w:sz w:val="24"/>
          <w:lang w:eastAsia="en-US"/>
        </w:rPr>
        <w:br/>
        <w:t xml:space="preserve">tym projektem uchwały, obowiązuje nas umowa koalicyjna i wydaje mu się, </w:t>
      </w:r>
      <w:r w:rsidRPr="00BA65E2">
        <w:rPr>
          <w:rFonts w:ascii="Arial" w:eastAsiaTheme="minorHAnsi" w:hAnsi="Arial" w:cs="Arial"/>
          <w:kern w:val="0"/>
          <w:sz w:val="24"/>
          <w:lang w:eastAsia="en-US"/>
        </w:rPr>
        <w:br/>
        <w:t xml:space="preserve">że to powinno być w jakiś sposób wspólny rozważone, a nie w tym momencie stawiając pana starostę i pana wicestarostę tak uważa, również w takim punkcie, </w:t>
      </w:r>
      <w:r w:rsidRPr="00BA65E2">
        <w:rPr>
          <w:rFonts w:ascii="Arial" w:eastAsiaTheme="minorHAnsi" w:hAnsi="Arial" w:cs="Arial"/>
          <w:kern w:val="0"/>
          <w:sz w:val="24"/>
          <w:lang w:eastAsia="en-US"/>
        </w:rPr>
        <w:br/>
        <w:t xml:space="preserve">bo za zatrudnienie odpowiada starosta i wicestarosta i on powinien decydować </w:t>
      </w:r>
      <w:r w:rsidRPr="00BA65E2">
        <w:rPr>
          <w:rFonts w:ascii="Arial" w:eastAsiaTheme="minorHAnsi" w:hAnsi="Arial" w:cs="Arial"/>
          <w:kern w:val="0"/>
          <w:sz w:val="24"/>
          <w:lang w:eastAsia="en-US"/>
        </w:rPr>
        <w:br/>
        <w:t xml:space="preserve">o kwestii zatrudnienia. Dodał, że nie mówi, że tutaj nie trzeba tego zrobić tylko powinni być jako strona od tym powiadomieni, a w tym momencie zostali postawieni pod ścianą.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Pan Krzysztof Dziuba – wicestarosta wieluński</w:t>
      </w:r>
      <w:r w:rsidRPr="00BA65E2">
        <w:rPr>
          <w:rFonts w:ascii="Arial" w:eastAsiaTheme="minorHAnsi" w:hAnsi="Arial" w:cs="Arial"/>
          <w:kern w:val="0"/>
          <w:sz w:val="24"/>
          <w:lang w:eastAsia="en-US"/>
        </w:rPr>
        <w:t xml:space="preserve"> odpowiedział, że byliście powiadomieni, to odnieśliście się do tego tak jak się odnieśliście. Dodał, że to nie jest dyskusja na Zarządzie tylko po Zarządzie albo na spotkaniu koalicyjnym.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Pan Andrzej Łebek – członek Zarządu</w:t>
      </w:r>
      <w:r w:rsidRPr="00BA65E2">
        <w:rPr>
          <w:rFonts w:ascii="Arial" w:eastAsiaTheme="minorHAnsi" w:hAnsi="Arial" w:cs="Arial"/>
          <w:kern w:val="0"/>
          <w:sz w:val="24"/>
          <w:lang w:eastAsia="en-US"/>
        </w:rPr>
        <w:t xml:space="preserve"> powiedział, że chce tylko wyrazić swoją opinię.</w:t>
      </w:r>
    </w:p>
    <w:p w:rsidR="00BA65E2" w:rsidRPr="00BA65E2" w:rsidRDefault="00BA65E2" w:rsidP="00BA65E2">
      <w:pPr>
        <w:autoSpaceDN w:val="0"/>
        <w:spacing w:after="0" w:line="360" w:lineRule="auto"/>
        <w:ind w:right="-1"/>
        <w:jc w:val="both"/>
        <w:textAlignment w:val="baseline"/>
        <w:rPr>
          <w:rFonts w:ascii="Arial" w:hAnsi="Arial" w:cs="Arial"/>
          <w:i/>
          <w:color w:val="FF0000"/>
          <w:kern w:val="3"/>
          <w:sz w:val="24"/>
          <w:lang w:eastAsia="pl-PL"/>
        </w:rPr>
      </w:pPr>
      <w:r w:rsidRPr="00BA65E2">
        <w:rPr>
          <w:rFonts w:ascii="Arial" w:hAnsi="Arial" w:cs="Arial"/>
          <w:kern w:val="3"/>
          <w:sz w:val="24"/>
          <w:lang w:eastAsia="pl-PL"/>
        </w:rPr>
        <w:t xml:space="preserve">  </w:t>
      </w:r>
      <w:r w:rsidRPr="00BA65E2">
        <w:rPr>
          <w:rFonts w:ascii="Arial" w:hAnsi="Arial" w:cs="Arial"/>
          <w:kern w:val="3"/>
          <w:sz w:val="24"/>
          <w:lang w:eastAsia="pl-PL"/>
        </w:rPr>
        <w:tab/>
      </w:r>
      <w:r w:rsidRPr="00BA65E2">
        <w:rPr>
          <w:rFonts w:ascii="Arial" w:hAnsi="Arial" w:cs="Arial"/>
          <w:b/>
          <w:kern w:val="3"/>
          <w:sz w:val="24"/>
          <w:lang w:eastAsia="pl-PL"/>
        </w:rPr>
        <w:t xml:space="preserve">Pan Marek Kieler – przewodniczący Zarządu Powiatu </w:t>
      </w:r>
      <w:r w:rsidRPr="00BA65E2">
        <w:rPr>
          <w:rFonts w:ascii="Arial" w:hAnsi="Arial" w:cs="Arial"/>
          <w:kern w:val="3"/>
          <w:sz w:val="24"/>
          <w:lang w:eastAsia="pl-PL"/>
        </w:rPr>
        <w:t xml:space="preserve">kierujemy projekt przedmiotowej uchwały do opinii radcy prawnego. Sprawa jest w toku. Zarządził głosowanie kto jest „za” takim rozwiązaniem.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t xml:space="preserve">      </w:t>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kern w:val="3"/>
          <w:sz w:val="24"/>
          <w:lang w:eastAsia="pl-PL"/>
        </w:rPr>
        <w:tab/>
      </w:r>
      <w:r w:rsidRPr="00BA65E2">
        <w:rPr>
          <w:rFonts w:ascii="Arial" w:hAnsi="Arial" w:cs="Arial"/>
          <w:i/>
          <w:kern w:val="3"/>
          <w:sz w:val="24"/>
          <w:lang w:eastAsia="pl-PL"/>
        </w:rPr>
        <w:t xml:space="preserve">Zarząd Powiatu w Wieluniu przy 4 głosach „za”, 1 głosie „wstrzymującym się”, </w:t>
      </w:r>
      <w:r w:rsidRPr="00BA65E2">
        <w:rPr>
          <w:rFonts w:ascii="Arial" w:hAnsi="Arial" w:cs="Arial"/>
          <w:i/>
          <w:kern w:val="3"/>
          <w:sz w:val="24"/>
          <w:lang w:eastAsia="pl-PL"/>
        </w:rPr>
        <w:br/>
        <w:t xml:space="preserve">nikt nie był „przeciwny” podjął decyzję o pozostawieniu punktu pn. „Podjęcie uchwały Zarządu Powiatu w Wieluniu zmieniającej uchwałę w sprawie uchwalenia Regulaminu organizacyjnego Starostwa Powiatowego w Wieluniu” w toku, celem uzupełnienia materiału o opinię radcy prawnego (głosowało 5 członków Zarządu). </w:t>
      </w:r>
    </w:p>
    <w:p w:rsidR="00BA65E2" w:rsidRPr="00BA65E2" w:rsidRDefault="00BA65E2" w:rsidP="00BA65E2">
      <w:pPr>
        <w:suppressAutoHyphens w:val="0"/>
        <w:spacing w:after="0" w:line="360" w:lineRule="auto"/>
        <w:ind w:firstLine="709"/>
        <w:jc w:val="both"/>
        <w:rPr>
          <w:rFonts w:ascii="Arial" w:eastAsiaTheme="minorHAnsi" w:hAnsi="Arial" w:cs="Arial"/>
          <w:i/>
          <w:kern w:val="0"/>
          <w:sz w:val="24"/>
          <w:lang w:eastAsia="en-US"/>
        </w:rPr>
      </w:pP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p>
    <w:p w:rsidR="00BA65E2" w:rsidRPr="00BA65E2" w:rsidRDefault="00BA65E2" w:rsidP="00BA65E2">
      <w:pPr>
        <w:suppressAutoHyphens w:val="0"/>
        <w:spacing w:after="0" w:line="360" w:lineRule="auto"/>
        <w:ind w:firstLine="709"/>
        <w:jc w:val="center"/>
        <w:rPr>
          <w:rFonts w:ascii="Arial" w:eastAsiaTheme="minorHAnsi" w:hAnsi="Arial" w:cs="Arial"/>
          <w:b/>
          <w:kern w:val="0"/>
          <w:sz w:val="24"/>
          <w:lang w:eastAsia="en-US"/>
        </w:rPr>
      </w:pPr>
      <w:r w:rsidRPr="00BA65E2">
        <w:rPr>
          <w:rFonts w:ascii="Arial" w:eastAsiaTheme="minorHAnsi" w:hAnsi="Arial" w:cs="Arial"/>
          <w:b/>
          <w:kern w:val="0"/>
          <w:sz w:val="24"/>
          <w:lang w:eastAsia="en-US"/>
        </w:rPr>
        <w:t>Pkt 27</w:t>
      </w:r>
    </w:p>
    <w:p w:rsidR="00BA65E2" w:rsidRPr="00BA65E2" w:rsidRDefault="00BA65E2" w:rsidP="00BA65E2">
      <w:pPr>
        <w:suppressAutoHyphens w:val="0"/>
        <w:spacing w:after="0" w:line="360" w:lineRule="auto"/>
        <w:ind w:firstLine="709"/>
        <w:jc w:val="center"/>
        <w:rPr>
          <w:rFonts w:ascii="Arial" w:eastAsiaTheme="minorHAnsi" w:hAnsi="Arial" w:cs="Arial"/>
          <w:b/>
          <w:kern w:val="0"/>
          <w:sz w:val="24"/>
          <w:lang w:eastAsia="en-US"/>
        </w:rPr>
      </w:pPr>
      <w:r w:rsidRPr="00BA65E2">
        <w:rPr>
          <w:rFonts w:ascii="Arial" w:eastAsiaTheme="minorHAnsi" w:hAnsi="Arial" w:cs="Arial"/>
          <w:b/>
          <w:kern w:val="0"/>
          <w:sz w:val="24"/>
          <w:lang w:eastAsia="en-US"/>
        </w:rPr>
        <w:t>Sprawy bieżące.</w:t>
      </w:r>
    </w:p>
    <w:p w:rsidR="00BA65E2" w:rsidRPr="00BA65E2" w:rsidRDefault="00BA65E2" w:rsidP="00BA65E2">
      <w:pPr>
        <w:suppressAutoHyphens w:val="0"/>
        <w:spacing w:after="0" w:line="360" w:lineRule="auto"/>
        <w:ind w:firstLine="709"/>
        <w:jc w:val="center"/>
        <w:rPr>
          <w:rFonts w:ascii="Arial" w:eastAsiaTheme="minorHAnsi" w:hAnsi="Arial" w:cs="Arial"/>
          <w:b/>
          <w:kern w:val="0"/>
          <w:sz w:val="24"/>
          <w:lang w:eastAsia="en-US"/>
        </w:rPr>
      </w:pPr>
    </w:p>
    <w:p w:rsidR="00BA65E2" w:rsidRPr="00BA65E2" w:rsidRDefault="00BA65E2" w:rsidP="00BA65E2">
      <w:pPr>
        <w:suppressAutoHyphens w:val="0"/>
        <w:spacing w:after="0" w:line="360" w:lineRule="auto"/>
        <w:ind w:firstLine="709"/>
        <w:jc w:val="both"/>
        <w:rPr>
          <w:rFonts w:ascii="Arial" w:eastAsiaTheme="minorHAnsi" w:hAnsi="Arial" w:cs="Arial"/>
          <w:kern w:val="0"/>
          <w:sz w:val="24"/>
          <w:lang w:eastAsia="en-US"/>
        </w:rPr>
      </w:pPr>
      <w:r w:rsidRPr="00BA65E2">
        <w:rPr>
          <w:rFonts w:ascii="Arial" w:eastAsiaTheme="minorHAnsi" w:hAnsi="Arial" w:cs="Arial"/>
          <w:b/>
          <w:kern w:val="0"/>
          <w:sz w:val="24"/>
          <w:lang w:eastAsia="en-US"/>
        </w:rPr>
        <w:lastRenderedPageBreak/>
        <w:t xml:space="preserve">Pan Marek Kieler – przewodniczący Zarządu Powiatu </w:t>
      </w:r>
      <w:r w:rsidRPr="00BA65E2">
        <w:rPr>
          <w:rFonts w:ascii="Arial" w:eastAsiaTheme="minorHAnsi" w:hAnsi="Arial" w:cs="Arial"/>
          <w:kern w:val="0"/>
          <w:sz w:val="24"/>
          <w:lang w:eastAsia="en-US"/>
        </w:rPr>
        <w:t xml:space="preserve">poinformował, </w:t>
      </w:r>
      <w:r w:rsidRPr="00BA65E2">
        <w:rPr>
          <w:rFonts w:ascii="Arial" w:eastAsiaTheme="minorHAnsi" w:hAnsi="Arial" w:cs="Arial"/>
          <w:kern w:val="0"/>
          <w:sz w:val="24"/>
          <w:lang w:eastAsia="en-US"/>
        </w:rPr>
        <w:br/>
        <w:t xml:space="preserve">że w sprawach bieżących mamy petycję, która wpłynęła do Rady Powiatu, </w:t>
      </w:r>
      <w:r w:rsidRPr="00BA65E2">
        <w:rPr>
          <w:rFonts w:ascii="Arial" w:eastAsiaTheme="minorHAnsi" w:hAnsi="Arial" w:cs="Arial"/>
          <w:kern w:val="0"/>
          <w:sz w:val="24"/>
          <w:lang w:eastAsia="en-US"/>
        </w:rPr>
        <w:br/>
        <w:t xml:space="preserve">a którą pan przewodniczący skierował na Zarząd, aby zajął stanowisko. Podkreślił, że zgodnie ze Statutem Powiatu Wieluńskiego petycją winna zająć się Komisja Skarg, Wniosków i Petycji Rady Powiatu w Wieluniu. Na poparcie swoich słów odczytał odpowiedni zapis ze Statutu. Zaznaczył, że Zarząd nie może w tej sprawie podjąć żadnego stanowiska. Myśli, że pan przewodniczący z rozpędu skierował </w:t>
      </w:r>
      <w:r w:rsidRPr="00BA65E2">
        <w:rPr>
          <w:rFonts w:ascii="Arial" w:eastAsiaTheme="minorHAnsi" w:hAnsi="Arial" w:cs="Arial"/>
          <w:kern w:val="0"/>
          <w:sz w:val="24"/>
          <w:lang w:eastAsia="en-US"/>
        </w:rPr>
        <w:br/>
        <w:t xml:space="preserve">to na Zarząd, który nie jest kompetentny, aby zająć stanowisko w tej sprawie. Stwierdził, że Zarząd zapoznał się z informacją. Następie poinformował o kolejnych terminach Zarządu. </w:t>
      </w:r>
    </w:p>
    <w:p w:rsidR="00BA65E2" w:rsidRPr="00BA65E2" w:rsidRDefault="00BA65E2" w:rsidP="00BA65E2">
      <w:pPr>
        <w:suppressAutoHyphens w:val="0"/>
        <w:spacing w:after="0" w:line="360" w:lineRule="auto"/>
        <w:rPr>
          <w:rFonts w:ascii="Arial" w:eastAsiaTheme="minorHAnsi" w:hAnsi="Arial" w:cs="Arial"/>
          <w:b/>
          <w:i/>
          <w:kern w:val="0"/>
          <w:sz w:val="24"/>
          <w:lang w:eastAsia="en-US"/>
        </w:rPr>
      </w:pPr>
    </w:p>
    <w:p w:rsidR="00BA65E2" w:rsidRPr="00BA65E2" w:rsidRDefault="00BA65E2" w:rsidP="00BA65E2">
      <w:pPr>
        <w:autoSpaceDN w:val="0"/>
        <w:spacing w:after="0" w:line="360" w:lineRule="auto"/>
        <w:ind w:right="-1"/>
        <w:jc w:val="both"/>
        <w:textAlignment w:val="baseline"/>
        <w:rPr>
          <w:rFonts w:ascii="Arial" w:hAnsi="Arial" w:cs="Arial"/>
          <w:i/>
          <w:kern w:val="3"/>
          <w:sz w:val="24"/>
          <w:lang w:eastAsia="pl-PL"/>
        </w:rPr>
      </w:pPr>
      <w:r w:rsidRPr="00BA65E2">
        <w:rPr>
          <w:rFonts w:ascii="Arial" w:hAnsi="Arial" w:cs="Arial"/>
          <w:i/>
          <w:kern w:val="3"/>
          <w:sz w:val="24"/>
          <w:lang w:eastAsia="pl-PL"/>
        </w:rPr>
        <w:t xml:space="preserve">      </w:t>
      </w:r>
      <w:r w:rsidRPr="00BA65E2">
        <w:rPr>
          <w:rFonts w:ascii="Arial" w:hAnsi="Arial" w:cs="Arial"/>
          <w:i/>
          <w:kern w:val="3"/>
          <w:sz w:val="24"/>
          <w:lang w:eastAsia="pl-PL"/>
        </w:rPr>
        <w:tab/>
        <w:t xml:space="preserve">Zarząd Powiatu w Wieluniu zapoznał się z petycją z dnia 14.12.2020 r. </w:t>
      </w:r>
      <w:r w:rsidRPr="00BA65E2">
        <w:rPr>
          <w:rFonts w:ascii="Arial" w:hAnsi="Arial" w:cs="Arial"/>
          <w:i/>
          <w:kern w:val="3"/>
          <w:sz w:val="24"/>
          <w:lang w:eastAsia="pl-PL"/>
        </w:rPr>
        <w:br/>
        <w:t xml:space="preserve">Pana Piotra </w:t>
      </w:r>
      <w:proofErr w:type="spellStart"/>
      <w:r w:rsidRPr="00BA65E2">
        <w:rPr>
          <w:rFonts w:ascii="Arial" w:hAnsi="Arial" w:cs="Arial"/>
          <w:i/>
          <w:kern w:val="3"/>
          <w:sz w:val="24"/>
          <w:lang w:eastAsia="pl-PL"/>
        </w:rPr>
        <w:t>Sterkowskiego</w:t>
      </w:r>
      <w:proofErr w:type="spellEnd"/>
      <w:r w:rsidRPr="00BA65E2">
        <w:rPr>
          <w:rFonts w:ascii="Arial" w:hAnsi="Arial" w:cs="Arial"/>
          <w:i/>
          <w:kern w:val="3"/>
          <w:sz w:val="24"/>
          <w:lang w:eastAsia="pl-PL"/>
        </w:rPr>
        <w:t xml:space="preserve">, która stanowi załącznik do protokołu.  </w:t>
      </w:r>
    </w:p>
    <w:p w:rsidR="00BA65E2" w:rsidRPr="00BA65E2" w:rsidRDefault="00BA65E2" w:rsidP="00BA65E2">
      <w:pPr>
        <w:suppressAutoHyphens w:val="0"/>
        <w:spacing w:after="0" w:line="360" w:lineRule="auto"/>
        <w:ind w:firstLine="709"/>
        <w:jc w:val="center"/>
        <w:rPr>
          <w:rFonts w:ascii="Arial" w:eastAsiaTheme="minorHAnsi" w:hAnsi="Arial" w:cs="Arial"/>
          <w:b/>
          <w:kern w:val="0"/>
          <w:sz w:val="24"/>
          <w:lang w:eastAsia="en-US"/>
        </w:rPr>
      </w:pPr>
    </w:p>
    <w:p w:rsidR="00BA65E2" w:rsidRPr="00BA65E2" w:rsidRDefault="00BA65E2" w:rsidP="00BA65E2">
      <w:pPr>
        <w:suppressAutoHyphens w:val="0"/>
        <w:spacing w:after="0" w:line="360" w:lineRule="auto"/>
        <w:ind w:firstLine="709"/>
        <w:jc w:val="center"/>
        <w:rPr>
          <w:rFonts w:ascii="Arial" w:eastAsiaTheme="minorHAnsi" w:hAnsi="Arial" w:cs="Arial"/>
          <w:b/>
          <w:kern w:val="0"/>
          <w:sz w:val="24"/>
          <w:lang w:eastAsia="en-US"/>
        </w:rPr>
      </w:pPr>
      <w:r w:rsidRPr="00BA65E2">
        <w:rPr>
          <w:rFonts w:ascii="Arial" w:eastAsiaTheme="minorHAnsi" w:hAnsi="Arial" w:cs="Arial"/>
          <w:b/>
          <w:kern w:val="0"/>
          <w:sz w:val="24"/>
          <w:lang w:eastAsia="en-US"/>
        </w:rPr>
        <w:t>Pkt 28</w:t>
      </w:r>
    </w:p>
    <w:p w:rsidR="00BA65E2" w:rsidRPr="00BA65E2" w:rsidRDefault="00BA65E2" w:rsidP="00BA65E2">
      <w:pPr>
        <w:suppressAutoHyphens w:val="0"/>
        <w:spacing w:after="0" w:line="360" w:lineRule="auto"/>
        <w:ind w:firstLine="709"/>
        <w:jc w:val="center"/>
        <w:rPr>
          <w:rFonts w:ascii="Arial" w:eastAsiaTheme="minorHAnsi" w:hAnsi="Arial" w:cs="Arial"/>
          <w:b/>
          <w:kern w:val="0"/>
          <w:sz w:val="24"/>
          <w:lang w:eastAsia="en-US"/>
        </w:rPr>
      </w:pPr>
      <w:r w:rsidRPr="00BA65E2">
        <w:rPr>
          <w:rFonts w:ascii="Arial" w:eastAsiaTheme="minorHAnsi" w:hAnsi="Arial" w:cs="Arial"/>
          <w:b/>
          <w:kern w:val="0"/>
          <w:sz w:val="24"/>
          <w:lang w:eastAsia="en-US"/>
        </w:rPr>
        <w:t xml:space="preserve">Wolne wnioski. </w:t>
      </w:r>
    </w:p>
    <w:p w:rsidR="00BA65E2" w:rsidRPr="00BA65E2" w:rsidRDefault="00BA65E2" w:rsidP="00BA65E2">
      <w:pPr>
        <w:suppressAutoHyphens w:val="0"/>
        <w:spacing w:after="0" w:line="360" w:lineRule="auto"/>
        <w:ind w:firstLine="709"/>
        <w:jc w:val="center"/>
        <w:rPr>
          <w:rFonts w:ascii="Arial" w:eastAsiaTheme="minorHAnsi" w:hAnsi="Arial" w:cs="Arial"/>
          <w:b/>
          <w:kern w:val="0"/>
          <w:sz w:val="24"/>
          <w:lang w:eastAsia="en-US"/>
        </w:rPr>
      </w:pPr>
    </w:p>
    <w:p w:rsidR="00BA65E2" w:rsidRPr="00BA65E2" w:rsidRDefault="00BA65E2" w:rsidP="00BA65E2">
      <w:pPr>
        <w:suppressAutoHyphens w:val="0"/>
        <w:spacing w:after="0" w:line="360" w:lineRule="auto"/>
        <w:ind w:firstLine="709"/>
        <w:jc w:val="both"/>
        <w:rPr>
          <w:rFonts w:ascii="Arial" w:eastAsiaTheme="minorHAnsi" w:hAnsi="Arial" w:cs="Arial"/>
          <w:kern w:val="0"/>
          <w:sz w:val="24"/>
          <w:lang w:eastAsia="en-US"/>
        </w:rPr>
      </w:pPr>
      <w:r w:rsidRPr="00BA65E2">
        <w:rPr>
          <w:rFonts w:ascii="Arial" w:eastAsiaTheme="minorHAnsi" w:hAnsi="Arial" w:cs="Arial"/>
          <w:b/>
          <w:kern w:val="0"/>
          <w:sz w:val="24"/>
          <w:lang w:eastAsia="en-US"/>
        </w:rPr>
        <w:t xml:space="preserve">Pan Marek Kieler – przewodniczący Zarządu Powiatu </w:t>
      </w:r>
      <w:r w:rsidRPr="00BA65E2">
        <w:rPr>
          <w:rFonts w:ascii="Arial" w:eastAsiaTheme="minorHAnsi" w:hAnsi="Arial" w:cs="Arial"/>
          <w:kern w:val="0"/>
          <w:sz w:val="24"/>
          <w:lang w:eastAsia="en-US"/>
        </w:rPr>
        <w:t xml:space="preserve">zapytał, czy ktoś chciałby zabrać głos. Udzielił głosu radnemu Dybce. </w:t>
      </w:r>
    </w:p>
    <w:p w:rsidR="00BA65E2" w:rsidRPr="00BA65E2" w:rsidRDefault="00BA65E2" w:rsidP="00BA65E2">
      <w:pPr>
        <w:suppressAutoHyphens w:val="0"/>
        <w:spacing w:after="0" w:line="360" w:lineRule="auto"/>
        <w:ind w:firstLine="709"/>
        <w:jc w:val="both"/>
        <w:rPr>
          <w:rFonts w:ascii="Arial" w:eastAsiaTheme="minorHAnsi" w:hAnsi="Arial" w:cs="Arial"/>
          <w:i/>
          <w:kern w:val="0"/>
          <w:sz w:val="24"/>
          <w:lang w:eastAsia="en-US"/>
        </w:rPr>
      </w:pP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t xml:space="preserve">Na LXXXIII posiedzeniu Zarządu Powiatu w Wieluniu, które odbyło się zdalnie w dniu 21 grudnia 2020 r., Pan Łukasz Dybka - członek Zarządu, złożył wniosek dotyczący podjęcia działań mających na celu przekazanie Gminie Pątnów drogi powiatowej Nr 4516E w miejscowości Popowice. </w:t>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p>
    <w:p w:rsidR="00BA65E2" w:rsidRPr="00BA65E2" w:rsidRDefault="00BA65E2" w:rsidP="00BA65E2">
      <w:pPr>
        <w:suppressAutoHyphens w:val="0"/>
        <w:spacing w:after="0" w:line="360" w:lineRule="auto"/>
        <w:ind w:firstLine="709"/>
        <w:jc w:val="both"/>
        <w:rPr>
          <w:rFonts w:ascii="Arial" w:eastAsiaTheme="minorHAnsi" w:hAnsi="Arial" w:cs="Arial"/>
          <w:kern w:val="0"/>
          <w:sz w:val="24"/>
          <w:lang w:eastAsia="en-US"/>
        </w:rPr>
      </w:pPr>
      <w:r w:rsidRPr="00BA65E2">
        <w:rPr>
          <w:rFonts w:ascii="Arial" w:eastAsiaTheme="minorHAnsi" w:hAnsi="Arial" w:cs="Arial"/>
          <w:b/>
          <w:kern w:val="0"/>
          <w:sz w:val="24"/>
          <w:lang w:eastAsia="en-US"/>
        </w:rPr>
        <w:t xml:space="preserve">Pan Marek Kieler – przewodniczący Zarządu Powiatu </w:t>
      </w:r>
      <w:r w:rsidRPr="00BA65E2">
        <w:rPr>
          <w:rFonts w:ascii="Arial" w:eastAsiaTheme="minorHAnsi" w:hAnsi="Arial" w:cs="Arial"/>
          <w:kern w:val="0"/>
          <w:sz w:val="24"/>
          <w:lang w:eastAsia="en-US"/>
        </w:rPr>
        <w:t xml:space="preserve">poinformował, </w:t>
      </w:r>
      <w:r w:rsidRPr="00BA65E2">
        <w:rPr>
          <w:rFonts w:ascii="Arial" w:eastAsiaTheme="minorHAnsi" w:hAnsi="Arial" w:cs="Arial"/>
          <w:kern w:val="0"/>
          <w:sz w:val="24"/>
          <w:lang w:eastAsia="en-US"/>
        </w:rPr>
        <w:br/>
        <w:t>że tą procedurą zajmuje się wydział komunikacji w porozumieniu z wydziałem geodezji.</w:t>
      </w:r>
      <w:r w:rsidRPr="00BA65E2">
        <w:rPr>
          <w:rFonts w:ascii="Arial" w:eastAsiaTheme="minorHAnsi" w:hAnsi="Arial" w:cs="Arial"/>
          <w:b/>
          <w:kern w:val="0"/>
          <w:sz w:val="24"/>
          <w:lang w:eastAsia="en-US"/>
        </w:rPr>
        <w:t xml:space="preserve"> </w:t>
      </w:r>
      <w:r w:rsidRPr="00BA65E2">
        <w:rPr>
          <w:rFonts w:ascii="Arial" w:eastAsiaTheme="minorHAnsi" w:hAnsi="Arial" w:cs="Arial"/>
          <w:kern w:val="0"/>
          <w:sz w:val="24"/>
          <w:lang w:eastAsia="en-US"/>
        </w:rPr>
        <w:t xml:space="preserve">Zarządził głosowanie „za” przyjęciem ww. wniosku radnego Dybki. </w:t>
      </w:r>
    </w:p>
    <w:p w:rsidR="00BA65E2" w:rsidRPr="00BA65E2" w:rsidRDefault="00BA65E2" w:rsidP="00BA65E2">
      <w:pPr>
        <w:suppressAutoHyphens w:val="0"/>
        <w:spacing w:after="0" w:line="360" w:lineRule="auto"/>
        <w:ind w:firstLine="709"/>
        <w:jc w:val="both"/>
        <w:rPr>
          <w:rFonts w:ascii="Arial" w:eastAsiaTheme="minorHAnsi" w:hAnsi="Arial" w:cs="Arial"/>
          <w:i/>
          <w:kern w:val="0"/>
          <w:sz w:val="24"/>
          <w:lang w:eastAsia="en-US"/>
        </w:rPr>
      </w:pPr>
    </w:p>
    <w:p w:rsidR="00BA65E2" w:rsidRPr="00BA65E2" w:rsidRDefault="00BA65E2" w:rsidP="00BA65E2">
      <w:pPr>
        <w:suppressAutoHyphens w:val="0"/>
        <w:spacing w:after="0" w:line="360" w:lineRule="auto"/>
        <w:ind w:firstLine="709"/>
        <w:jc w:val="both"/>
        <w:rPr>
          <w:rFonts w:ascii="Arial" w:eastAsiaTheme="minorHAnsi" w:hAnsi="Arial" w:cs="Arial"/>
          <w:i/>
          <w:kern w:val="0"/>
          <w:sz w:val="24"/>
          <w:lang w:eastAsia="en-US"/>
        </w:rPr>
      </w:pPr>
      <w:r w:rsidRPr="00BA65E2">
        <w:rPr>
          <w:rFonts w:ascii="Arial" w:eastAsiaTheme="minorHAnsi" w:hAnsi="Arial" w:cs="Arial"/>
          <w:i/>
          <w:kern w:val="0"/>
          <w:sz w:val="24"/>
          <w:lang w:eastAsia="en-US"/>
        </w:rPr>
        <w:t xml:space="preserve">Zarząd Powiatu w Wieluniu jednogłośnie (przy 5 głosach „za”) przyjął </w:t>
      </w:r>
      <w:r w:rsidRPr="00BA65E2">
        <w:rPr>
          <w:rFonts w:ascii="Arial" w:eastAsiaTheme="minorHAnsi" w:hAnsi="Arial" w:cs="Arial"/>
          <w:i/>
          <w:kern w:val="0"/>
          <w:sz w:val="24"/>
          <w:lang w:eastAsia="en-US"/>
        </w:rPr>
        <w:br/>
        <w:t>ww. wniosek radnego Dybki (głosowało 5 członków Zarządu).</w:t>
      </w:r>
      <w:r w:rsidRPr="00BA65E2">
        <w:rPr>
          <w:rFonts w:ascii="Arial" w:eastAsiaTheme="minorHAnsi" w:hAnsi="Arial" w:cs="Arial"/>
          <w:i/>
          <w:kern w:val="0"/>
          <w:sz w:val="24"/>
          <w:lang w:eastAsia="en-US"/>
        </w:rPr>
        <w:tab/>
      </w:r>
      <w:r w:rsidRPr="00BA65E2">
        <w:rPr>
          <w:rFonts w:ascii="Arial" w:eastAsiaTheme="minorHAnsi" w:hAnsi="Arial" w:cs="Arial"/>
          <w:i/>
          <w:kern w:val="0"/>
          <w:sz w:val="24"/>
          <w:lang w:eastAsia="en-US"/>
        </w:rPr>
        <w:tab/>
      </w:r>
    </w:p>
    <w:p w:rsidR="00BA65E2" w:rsidRPr="00BA65E2" w:rsidRDefault="00BA65E2" w:rsidP="00BA65E2">
      <w:pPr>
        <w:suppressAutoHyphens w:val="0"/>
        <w:spacing w:after="0" w:line="360" w:lineRule="auto"/>
        <w:jc w:val="both"/>
        <w:rPr>
          <w:rFonts w:ascii="Arial" w:eastAsiaTheme="minorHAnsi" w:hAnsi="Arial" w:cs="Arial"/>
          <w:i/>
          <w:kern w:val="0"/>
          <w:sz w:val="24"/>
          <w:lang w:eastAsia="en-US"/>
        </w:rPr>
      </w:pPr>
    </w:p>
    <w:p w:rsidR="00BA65E2" w:rsidRPr="00BA65E2" w:rsidRDefault="00BA65E2" w:rsidP="00BA65E2">
      <w:pPr>
        <w:suppressAutoHyphens w:val="0"/>
        <w:spacing w:after="0" w:line="360" w:lineRule="auto"/>
        <w:ind w:firstLine="709"/>
        <w:jc w:val="both"/>
        <w:rPr>
          <w:rFonts w:ascii="Arial" w:eastAsiaTheme="minorHAnsi" w:hAnsi="Arial" w:cs="Arial"/>
          <w:kern w:val="0"/>
          <w:sz w:val="24"/>
          <w:lang w:eastAsia="en-US"/>
        </w:rPr>
      </w:pPr>
      <w:r w:rsidRPr="00BA65E2">
        <w:rPr>
          <w:rFonts w:ascii="Arial" w:eastAsiaTheme="minorHAnsi" w:hAnsi="Arial" w:cs="Arial"/>
          <w:b/>
          <w:kern w:val="0"/>
          <w:sz w:val="24"/>
          <w:lang w:eastAsia="en-US"/>
        </w:rPr>
        <w:t xml:space="preserve">Pan Marek Kieler – przewodniczący Zarządu Powiatu </w:t>
      </w:r>
      <w:r w:rsidRPr="00BA65E2">
        <w:rPr>
          <w:rFonts w:ascii="Arial" w:eastAsiaTheme="minorHAnsi" w:hAnsi="Arial" w:cs="Arial"/>
          <w:kern w:val="0"/>
          <w:sz w:val="24"/>
          <w:lang w:eastAsia="en-US"/>
        </w:rPr>
        <w:t>zapytał, czy ktoś chciałby zabrać głos. Udzielił głosu panu wicestaroście.</w:t>
      </w:r>
    </w:p>
    <w:p w:rsidR="00BA65E2" w:rsidRPr="00BA65E2" w:rsidRDefault="00BA65E2" w:rsidP="00BA65E2">
      <w:pPr>
        <w:suppressAutoHyphens w:val="0"/>
        <w:spacing w:after="0" w:line="360" w:lineRule="auto"/>
        <w:ind w:firstLine="709"/>
        <w:jc w:val="both"/>
        <w:rPr>
          <w:rFonts w:ascii="Arial" w:eastAsiaTheme="minorHAnsi" w:hAnsi="Arial" w:cs="Arial"/>
          <w:kern w:val="0"/>
          <w:sz w:val="24"/>
          <w:lang w:eastAsia="en-US"/>
        </w:rPr>
      </w:pPr>
      <w:r w:rsidRPr="00BA65E2">
        <w:rPr>
          <w:rFonts w:ascii="Arial" w:eastAsiaTheme="minorHAnsi" w:hAnsi="Arial" w:cs="Arial"/>
          <w:b/>
          <w:kern w:val="0"/>
          <w:sz w:val="24"/>
          <w:lang w:eastAsia="en-US"/>
        </w:rPr>
        <w:lastRenderedPageBreak/>
        <w:t>Pan Krzysztof Dziuba – wicestarosta wieluński</w:t>
      </w:r>
      <w:r w:rsidRPr="00BA65E2">
        <w:rPr>
          <w:rFonts w:ascii="Arial" w:eastAsiaTheme="minorHAnsi" w:hAnsi="Arial" w:cs="Arial"/>
          <w:kern w:val="0"/>
          <w:sz w:val="24"/>
          <w:lang w:eastAsia="en-US"/>
        </w:rPr>
        <w:t xml:space="preserve"> zapytał, czy wniosek radnego Łebka już jest opracowany, jeśli chodzi o Powiatowe Centrum Usług Wspólnych (PCUW), ponieważ też jest zainteresowany tą informacją. </w:t>
      </w:r>
      <w:r w:rsidRPr="00BA65E2">
        <w:rPr>
          <w:rFonts w:ascii="Arial" w:eastAsiaTheme="minorHAnsi" w:hAnsi="Arial" w:cs="Arial"/>
          <w:kern w:val="0"/>
          <w:sz w:val="24"/>
          <w:lang w:eastAsia="en-US"/>
        </w:rPr>
        <w:tab/>
      </w:r>
    </w:p>
    <w:p w:rsidR="00BA65E2" w:rsidRPr="00BA65E2" w:rsidRDefault="00BA65E2" w:rsidP="00BA65E2">
      <w:pPr>
        <w:suppressAutoHyphens w:val="0"/>
        <w:spacing w:after="0" w:line="360" w:lineRule="auto"/>
        <w:ind w:firstLine="709"/>
        <w:jc w:val="both"/>
        <w:rPr>
          <w:rFonts w:ascii="Arial" w:eastAsiaTheme="minorHAnsi" w:hAnsi="Arial" w:cs="Arial"/>
          <w:kern w:val="0"/>
          <w:sz w:val="24"/>
          <w:lang w:eastAsia="en-US"/>
        </w:rPr>
      </w:pPr>
      <w:r w:rsidRPr="00BA65E2">
        <w:rPr>
          <w:rFonts w:ascii="Arial" w:eastAsiaTheme="minorHAnsi" w:hAnsi="Arial" w:cs="Arial"/>
          <w:b/>
          <w:kern w:val="0"/>
          <w:sz w:val="24"/>
          <w:lang w:eastAsia="en-US"/>
        </w:rPr>
        <w:t>Pan Andrzej Łebek – członek Zarządu</w:t>
      </w:r>
      <w:r w:rsidRPr="00BA65E2">
        <w:rPr>
          <w:rFonts w:ascii="Arial" w:eastAsiaTheme="minorHAnsi" w:hAnsi="Arial" w:cs="Arial"/>
          <w:kern w:val="0"/>
          <w:sz w:val="24"/>
          <w:lang w:eastAsia="en-US"/>
        </w:rPr>
        <w:t xml:space="preserve"> przypomniał, że składał dwa wnioski, ale nie ma odpowiedzi. </w:t>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kern w:val="0"/>
          <w:sz w:val="24"/>
          <w:lang w:eastAsia="en-US"/>
        </w:rPr>
        <w:tab/>
      </w:r>
      <w:r w:rsidRPr="00BA65E2">
        <w:rPr>
          <w:rFonts w:ascii="Arial" w:eastAsiaTheme="minorHAnsi" w:hAnsi="Arial" w:cs="Arial"/>
          <w:b/>
          <w:kern w:val="0"/>
          <w:sz w:val="24"/>
          <w:lang w:eastAsia="en-US"/>
        </w:rPr>
        <w:t xml:space="preserve">Pan Marek Kieler – przewodniczący Zarządu Powiatu </w:t>
      </w:r>
      <w:r w:rsidRPr="00BA65E2">
        <w:rPr>
          <w:rFonts w:ascii="Arial" w:eastAsiaTheme="minorHAnsi" w:hAnsi="Arial" w:cs="Arial"/>
          <w:kern w:val="0"/>
          <w:sz w:val="24"/>
          <w:lang w:eastAsia="en-US"/>
        </w:rPr>
        <w:t xml:space="preserve">odpowiedział, </w:t>
      </w:r>
      <w:r w:rsidRPr="00BA65E2">
        <w:rPr>
          <w:rFonts w:ascii="Arial" w:eastAsiaTheme="minorHAnsi" w:hAnsi="Arial" w:cs="Arial"/>
          <w:kern w:val="0"/>
          <w:sz w:val="24"/>
          <w:lang w:eastAsia="en-US"/>
        </w:rPr>
        <w:br/>
        <w:t xml:space="preserve">że wniosek przesłał do PCUW. </w:t>
      </w:r>
    </w:p>
    <w:p w:rsidR="00BA65E2" w:rsidRPr="00BA65E2" w:rsidRDefault="00BA65E2" w:rsidP="00BA65E2">
      <w:pPr>
        <w:suppressAutoHyphens w:val="0"/>
        <w:spacing w:after="0" w:line="360" w:lineRule="auto"/>
        <w:ind w:firstLine="709"/>
        <w:jc w:val="both"/>
        <w:rPr>
          <w:rFonts w:ascii="Arial" w:eastAsiaTheme="minorHAnsi" w:hAnsi="Arial" w:cs="Arial"/>
          <w:kern w:val="0"/>
          <w:sz w:val="24"/>
          <w:lang w:eastAsia="en-US"/>
        </w:rPr>
      </w:pPr>
      <w:r w:rsidRPr="00BA65E2">
        <w:rPr>
          <w:rFonts w:ascii="Arial" w:eastAsiaTheme="minorHAnsi" w:hAnsi="Arial" w:cs="Arial"/>
          <w:b/>
          <w:kern w:val="0"/>
          <w:sz w:val="24"/>
          <w:lang w:eastAsia="en-US"/>
        </w:rPr>
        <w:t xml:space="preserve">Pan Krzysztof Dziuba – wicestarosta wieluński </w:t>
      </w:r>
      <w:r w:rsidRPr="00BA65E2">
        <w:rPr>
          <w:rFonts w:ascii="Arial" w:eastAsiaTheme="minorHAnsi" w:hAnsi="Arial" w:cs="Arial"/>
          <w:kern w:val="0"/>
          <w:sz w:val="24"/>
          <w:lang w:eastAsia="en-US"/>
        </w:rPr>
        <w:t xml:space="preserve">następnie złożył dwa wnioski: pierwszy dotyczący przeprowadzenia audytu w oświacie. Zaznaczył, </w:t>
      </w:r>
      <w:r w:rsidRPr="00BA65E2">
        <w:rPr>
          <w:rFonts w:ascii="Arial" w:eastAsiaTheme="minorHAnsi" w:hAnsi="Arial" w:cs="Arial"/>
          <w:kern w:val="0"/>
          <w:sz w:val="24"/>
          <w:lang w:eastAsia="en-US"/>
        </w:rPr>
        <w:br/>
        <w:t xml:space="preserve">że przez ostatnie dni analizował od strony SIO, tych wag finansowych wszystkie nasze szkoły i jest duża rozbieżność, więc musimy ten audyt podjąć wyrażając obawę o sytuację finansową powiatu. Podkreślił, że w kwietniu musimy mieć już diagnozę. Drugi wniosek skierował do pana starosty o podjęcie zdecydowanych rozmów z wydziałem edukacji, bo po raz kolejny dzisiaj znowu kpina, znowu niekompletny materiał. Jak wyszło w rozmowie z panem skarbnikiem nie czuwają nad rozliczeniem metryczki, nikt nie potrafi mu wyjaśnić jednej z wag, tzn. jak nikt </w:t>
      </w:r>
      <w:r w:rsidRPr="00BA65E2">
        <w:rPr>
          <w:rFonts w:ascii="Arial" w:eastAsiaTheme="minorHAnsi" w:hAnsi="Arial" w:cs="Arial"/>
          <w:kern w:val="0"/>
          <w:sz w:val="24"/>
          <w:lang w:eastAsia="en-US"/>
        </w:rPr>
        <w:br/>
        <w:t xml:space="preserve">nie potrafi wyjaśnić to oznacza, że nikt tego nie sprawdza, czy przyznawane </w:t>
      </w:r>
      <w:r w:rsidRPr="00BA65E2">
        <w:rPr>
          <w:rFonts w:ascii="Arial" w:eastAsiaTheme="minorHAnsi" w:hAnsi="Arial" w:cs="Arial"/>
          <w:kern w:val="0"/>
          <w:sz w:val="24"/>
          <w:lang w:eastAsia="en-US"/>
        </w:rPr>
        <w:br/>
        <w:t xml:space="preserve">nam pieniądze są takie jak powinny być. Jest zupełny brak kontaktu między wydziałem finansowym a wydziałem edukacji. Podkreślił, że edukacja-oświata </w:t>
      </w:r>
      <w:r w:rsidRPr="00BA65E2">
        <w:rPr>
          <w:rFonts w:ascii="Arial" w:eastAsiaTheme="minorHAnsi" w:hAnsi="Arial" w:cs="Arial"/>
          <w:kern w:val="0"/>
          <w:sz w:val="24"/>
          <w:lang w:eastAsia="en-US"/>
        </w:rPr>
        <w:br/>
        <w:t xml:space="preserve">to jest ta pozycja w budżecie, która naprawdę zajmuje nam najwięcej pieniędzy </w:t>
      </w:r>
      <w:r w:rsidRPr="00BA65E2">
        <w:rPr>
          <w:rFonts w:ascii="Arial" w:eastAsiaTheme="minorHAnsi" w:hAnsi="Arial" w:cs="Arial"/>
          <w:kern w:val="0"/>
          <w:sz w:val="24"/>
          <w:lang w:eastAsia="en-US"/>
        </w:rPr>
        <w:br/>
        <w:t xml:space="preserve">i będzie zajmowała jeszcze więcej. Podkreślił, że dla niego jest to niezrozumiałe, </w:t>
      </w:r>
      <w:r w:rsidRPr="00BA65E2">
        <w:rPr>
          <w:rFonts w:ascii="Arial" w:eastAsiaTheme="minorHAnsi" w:hAnsi="Arial" w:cs="Arial"/>
          <w:kern w:val="0"/>
          <w:sz w:val="24"/>
          <w:lang w:eastAsia="en-US"/>
        </w:rPr>
        <w:br/>
        <w:t xml:space="preserve">że nie ma takiego kontaktu. </w:t>
      </w:r>
    </w:p>
    <w:p w:rsidR="00BA65E2" w:rsidRPr="00BA65E2" w:rsidRDefault="00BA65E2" w:rsidP="00BA65E2">
      <w:pPr>
        <w:suppressAutoHyphens w:val="0"/>
        <w:spacing w:after="0" w:line="360" w:lineRule="auto"/>
        <w:ind w:firstLine="709"/>
        <w:jc w:val="both"/>
        <w:rPr>
          <w:rFonts w:ascii="Arial" w:eastAsiaTheme="minorHAnsi" w:hAnsi="Arial" w:cs="Arial"/>
          <w:kern w:val="0"/>
          <w:sz w:val="24"/>
          <w:lang w:eastAsia="en-US"/>
        </w:rPr>
      </w:pPr>
      <w:r w:rsidRPr="00BA65E2">
        <w:rPr>
          <w:rFonts w:ascii="Arial" w:eastAsiaTheme="minorHAnsi" w:hAnsi="Arial" w:cs="Arial"/>
          <w:b/>
          <w:kern w:val="0"/>
          <w:sz w:val="24"/>
          <w:lang w:eastAsia="en-US"/>
        </w:rPr>
        <w:t xml:space="preserve">Pan Marek Kieler – przewodniczący Zarządu Powiatu </w:t>
      </w:r>
      <w:r w:rsidRPr="00BA65E2">
        <w:rPr>
          <w:rFonts w:ascii="Arial" w:eastAsiaTheme="minorHAnsi" w:hAnsi="Arial" w:cs="Arial"/>
          <w:kern w:val="0"/>
          <w:sz w:val="24"/>
          <w:lang w:eastAsia="en-US"/>
        </w:rPr>
        <w:t xml:space="preserve">poddał </w:t>
      </w:r>
      <w:r w:rsidRPr="00BA65E2">
        <w:rPr>
          <w:rFonts w:ascii="Arial" w:eastAsiaTheme="minorHAnsi" w:hAnsi="Arial" w:cs="Arial"/>
          <w:kern w:val="0"/>
          <w:sz w:val="24"/>
          <w:lang w:eastAsia="en-US"/>
        </w:rPr>
        <w:br/>
        <w:t xml:space="preserve">pod głosowanie pierwszy wniosek dotyczący audytu, a odnośnie drugiego wniosku powiedział, że porozmawia z wydziałem edukacji i wydziałem finansowym </w:t>
      </w:r>
      <w:r w:rsidRPr="00BA65E2">
        <w:rPr>
          <w:rFonts w:ascii="Arial" w:eastAsiaTheme="minorHAnsi" w:hAnsi="Arial" w:cs="Arial"/>
          <w:kern w:val="0"/>
          <w:sz w:val="24"/>
          <w:lang w:eastAsia="en-US"/>
        </w:rPr>
        <w:br/>
        <w:t>na ten temat, bo faktycznie tutaj jest racja i należy usprawnić komunikację między wydziałami. Zarządził głosowanie „za” przyjęciem wniosku pana wicestarosty</w:t>
      </w:r>
      <w:r w:rsidR="00BE08E5">
        <w:rPr>
          <w:rFonts w:ascii="Arial" w:eastAsiaTheme="minorHAnsi" w:hAnsi="Arial" w:cs="Arial"/>
          <w:kern w:val="0"/>
          <w:sz w:val="24"/>
          <w:lang w:eastAsia="en-US"/>
        </w:rPr>
        <w:t xml:space="preserve"> </w:t>
      </w:r>
      <w:r w:rsidR="00BE08E5">
        <w:rPr>
          <w:rFonts w:ascii="Arial" w:eastAsiaTheme="minorHAnsi" w:hAnsi="Arial" w:cs="Arial"/>
          <w:kern w:val="0"/>
          <w:sz w:val="24"/>
          <w:lang w:eastAsia="en-US"/>
        </w:rPr>
        <w:br/>
        <w:t>dot. audytu</w:t>
      </w:r>
      <w:r w:rsidRPr="00BA65E2">
        <w:rPr>
          <w:rFonts w:ascii="Arial" w:eastAsiaTheme="minorHAnsi" w:hAnsi="Arial" w:cs="Arial"/>
          <w:kern w:val="0"/>
          <w:sz w:val="24"/>
          <w:lang w:eastAsia="en-US"/>
        </w:rPr>
        <w:t>. Następnie podkreślił, że w miesiącu styczniu trzeba nawiązać współpracę z firmą VULCAN.</w:t>
      </w:r>
    </w:p>
    <w:p w:rsidR="00BA65E2" w:rsidRPr="00BA65E2" w:rsidRDefault="00BA65E2" w:rsidP="00BA65E2">
      <w:pPr>
        <w:suppressAutoHyphens w:val="0"/>
        <w:spacing w:after="0" w:line="360" w:lineRule="auto"/>
        <w:ind w:firstLine="709"/>
        <w:jc w:val="both"/>
        <w:rPr>
          <w:rFonts w:ascii="Arial" w:eastAsiaTheme="minorHAnsi" w:hAnsi="Arial" w:cs="Arial"/>
          <w:kern w:val="0"/>
          <w:sz w:val="24"/>
          <w:lang w:eastAsia="en-US"/>
        </w:rPr>
      </w:pPr>
      <w:r w:rsidRPr="00BA65E2">
        <w:rPr>
          <w:rFonts w:ascii="Arial" w:eastAsiaTheme="minorHAnsi" w:hAnsi="Arial" w:cs="Arial"/>
          <w:b/>
          <w:kern w:val="0"/>
          <w:sz w:val="24"/>
          <w:lang w:eastAsia="en-US"/>
        </w:rPr>
        <w:t>Pan Krzysztof Dziuba – wicestarosta wieluński</w:t>
      </w:r>
      <w:r w:rsidRPr="00BA65E2">
        <w:rPr>
          <w:rFonts w:ascii="Arial" w:eastAsiaTheme="minorHAnsi" w:hAnsi="Arial" w:cs="Arial"/>
          <w:kern w:val="0"/>
          <w:sz w:val="24"/>
          <w:lang w:eastAsia="en-US"/>
        </w:rPr>
        <w:t xml:space="preserve"> zaznaczył, że już trzeba przygotowywać umowę, a w styczniu podpisać. </w:t>
      </w:r>
    </w:p>
    <w:p w:rsidR="00BA65E2" w:rsidRDefault="00BA65E2" w:rsidP="00BA65E2">
      <w:pPr>
        <w:suppressAutoHyphens w:val="0"/>
        <w:spacing w:after="0" w:line="360" w:lineRule="auto"/>
        <w:jc w:val="both"/>
        <w:rPr>
          <w:rFonts w:ascii="Arial" w:eastAsiaTheme="minorHAnsi" w:hAnsi="Arial" w:cs="Arial"/>
          <w:b/>
          <w:kern w:val="0"/>
          <w:sz w:val="24"/>
          <w:lang w:eastAsia="en-US"/>
        </w:rPr>
      </w:pPr>
    </w:p>
    <w:p w:rsidR="00BA65E2" w:rsidRPr="00BA65E2" w:rsidRDefault="00BA65E2" w:rsidP="00BA65E2">
      <w:pPr>
        <w:suppressAutoHyphens w:val="0"/>
        <w:spacing w:after="0" w:line="360" w:lineRule="auto"/>
        <w:jc w:val="both"/>
        <w:rPr>
          <w:rFonts w:ascii="Arial" w:eastAsiaTheme="minorHAnsi" w:hAnsi="Arial" w:cs="Arial"/>
          <w:b/>
          <w:kern w:val="0"/>
          <w:sz w:val="24"/>
          <w:lang w:eastAsia="en-US"/>
        </w:rPr>
      </w:pPr>
    </w:p>
    <w:p w:rsidR="00BA65E2" w:rsidRPr="00BA65E2" w:rsidRDefault="00BA65E2" w:rsidP="00BA65E2">
      <w:pPr>
        <w:suppressAutoHyphens w:val="0"/>
        <w:spacing w:after="0" w:line="360" w:lineRule="auto"/>
        <w:ind w:firstLine="709"/>
        <w:jc w:val="both"/>
        <w:rPr>
          <w:rFonts w:ascii="Arial" w:eastAsiaTheme="minorHAnsi" w:hAnsi="Arial" w:cs="Arial"/>
          <w:i/>
          <w:kern w:val="0"/>
          <w:sz w:val="24"/>
          <w:lang w:eastAsia="en-US"/>
        </w:rPr>
      </w:pPr>
      <w:r w:rsidRPr="00BA65E2">
        <w:rPr>
          <w:rFonts w:ascii="Arial" w:eastAsiaTheme="minorHAnsi" w:hAnsi="Arial" w:cs="Arial"/>
          <w:i/>
          <w:kern w:val="0"/>
          <w:sz w:val="24"/>
          <w:lang w:eastAsia="en-US"/>
        </w:rPr>
        <w:lastRenderedPageBreak/>
        <w:t xml:space="preserve">Na LXXXIII posiedzeniu Zarządu Powiatu w Wieluniu, które odbyło się zdalnie w dniu 21 grudnia 2020 r., Pan Krzysztof Dziuba – wicestarosta wieluński, złożył wniosek dotyczący jak najszybszego podpisania umowy i przeprowadzenia audytu </w:t>
      </w:r>
      <w:r w:rsidRPr="00BA65E2">
        <w:rPr>
          <w:rFonts w:ascii="Arial" w:eastAsiaTheme="minorHAnsi" w:hAnsi="Arial" w:cs="Arial"/>
          <w:i/>
          <w:kern w:val="0"/>
          <w:sz w:val="24"/>
          <w:lang w:eastAsia="en-US"/>
        </w:rPr>
        <w:br/>
        <w:t>w placówkach oświatowych powiatu wieluńskiego.</w:t>
      </w:r>
    </w:p>
    <w:p w:rsidR="00BA65E2" w:rsidRPr="00BA65E2" w:rsidRDefault="00BA65E2" w:rsidP="00BA65E2">
      <w:pPr>
        <w:suppressAutoHyphens w:val="0"/>
        <w:spacing w:after="0" w:line="360" w:lineRule="auto"/>
        <w:ind w:firstLine="709"/>
        <w:jc w:val="both"/>
        <w:rPr>
          <w:rFonts w:ascii="Arial" w:eastAsiaTheme="minorHAnsi" w:hAnsi="Arial" w:cs="Arial"/>
          <w:i/>
          <w:kern w:val="0"/>
          <w:sz w:val="24"/>
          <w:lang w:eastAsia="en-US"/>
        </w:rPr>
      </w:pPr>
      <w:r w:rsidRPr="00BA65E2">
        <w:rPr>
          <w:rFonts w:ascii="Arial" w:eastAsiaTheme="minorHAnsi" w:hAnsi="Arial" w:cs="Arial"/>
          <w:i/>
          <w:kern w:val="0"/>
          <w:sz w:val="24"/>
          <w:lang w:eastAsia="en-US"/>
        </w:rPr>
        <w:t>Zarząd Powiatu w Wieluniu jednogłośnie (przy 5 głosach „za”) przyjął przedmiotowy wniosek (głosowało 5 członków Zarządu).</w:t>
      </w:r>
    </w:p>
    <w:p w:rsidR="00BA65E2" w:rsidRDefault="00BA65E2" w:rsidP="00BA65E2">
      <w:pPr>
        <w:tabs>
          <w:tab w:val="left" w:pos="6464"/>
        </w:tabs>
        <w:suppressAutoHyphens w:val="0"/>
        <w:spacing w:after="200" w:line="276" w:lineRule="auto"/>
        <w:rPr>
          <w:rFonts w:ascii="Arial" w:eastAsiaTheme="minorHAnsi" w:hAnsi="Arial" w:cs="Arial"/>
          <w:kern w:val="0"/>
          <w:sz w:val="24"/>
          <w:lang w:eastAsia="en-US"/>
        </w:rPr>
      </w:pPr>
    </w:p>
    <w:p w:rsidR="00BE08E5" w:rsidRDefault="00BE08E5" w:rsidP="00BA65E2">
      <w:pPr>
        <w:tabs>
          <w:tab w:val="left" w:pos="6464"/>
        </w:tabs>
        <w:suppressAutoHyphens w:val="0"/>
        <w:spacing w:after="200" w:line="276" w:lineRule="auto"/>
        <w:rPr>
          <w:rFonts w:ascii="Arial" w:eastAsiaTheme="minorHAnsi" w:hAnsi="Arial" w:cs="Arial"/>
          <w:kern w:val="0"/>
          <w:sz w:val="24"/>
          <w:lang w:eastAsia="en-US"/>
        </w:rPr>
      </w:pPr>
    </w:p>
    <w:p w:rsidR="00BE08E5" w:rsidRPr="00BA65E2" w:rsidRDefault="00BE08E5" w:rsidP="00BA65E2">
      <w:pPr>
        <w:tabs>
          <w:tab w:val="left" w:pos="6464"/>
        </w:tabs>
        <w:suppressAutoHyphens w:val="0"/>
        <w:spacing w:after="200" w:line="276" w:lineRule="auto"/>
        <w:rPr>
          <w:rFonts w:ascii="Arial" w:eastAsiaTheme="minorHAnsi" w:hAnsi="Arial" w:cs="Arial"/>
          <w:kern w:val="0"/>
          <w:sz w:val="24"/>
          <w:lang w:eastAsia="en-US"/>
        </w:rPr>
      </w:pPr>
    </w:p>
    <w:p w:rsidR="00BA65E2" w:rsidRPr="00BA65E2" w:rsidRDefault="00BA65E2" w:rsidP="00BA65E2">
      <w:pPr>
        <w:tabs>
          <w:tab w:val="left" w:pos="6464"/>
        </w:tabs>
        <w:suppressAutoHyphens w:val="0"/>
        <w:spacing w:after="0" w:line="360" w:lineRule="auto"/>
        <w:jc w:val="both"/>
        <w:rPr>
          <w:rFonts w:ascii="Arial" w:eastAsiaTheme="minorHAnsi" w:hAnsi="Arial" w:cs="Arial"/>
          <w:i/>
          <w:kern w:val="0"/>
          <w:sz w:val="24"/>
          <w:lang w:eastAsia="en-US"/>
        </w:rPr>
      </w:pPr>
      <w:r w:rsidRPr="00BA65E2">
        <w:rPr>
          <w:rFonts w:ascii="Arial" w:eastAsiaTheme="minorHAnsi" w:hAnsi="Arial" w:cs="Arial"/>
          <w:i/>
          <w:kern w:val="0"/>
          <w:sz w:val="24"/>
          <w:lang w:eastAsia="en-US"/>
        </w:rPr>
        <w:t xml:space="preserve">          Na LXXXIII posiedzeniu Zarządu Powiatu w Wieluniu, które odbyło się zdalnie w dniu 21 grudnia 2020 r., Pan Krzysztof Dziuba – wicestarosta wieluński złożył wniosek w sprawie podjęcia przez Starostę Wieluńskiego zdecydowanych rozmów </w:t>
      </w:r>
      <w:r w:rsidRPr="00BA65E2">
        <w:rPr>
          <w:rFonts w:ascii="Arial" w:eastAsiaTheme="minorHAnsi" w:hAnsi="Arial" w:cs="Arial"/>
          <w:i/>
          <w:kern w:val="0"/>
          <w:sz w:val="24"/>
          <w:lang w:eastAsia="en-US"/>
        </w:rPr>
        <w:br/>
        <w:t>z pracownikami Wydziału Edukacji, Kultury, Sportu i Promocji Starostwa Powiatowego w Wieluniu w celu usprawnienia i poprawienia funkcjonowania Wydziału.</w:t>
      </w:r>
    </w:p>
    <w:p w:rsidR="00BA65E2" w:rsidRPr="00BA65E2" w:rsidRDefault="00BA65E2" w:rsidP="00BA65E2">
      <w:pPr>
        <w:tabs>
          <w:tab w:val="left" w:pos="6464"/>
        </w:tabs>
        <w:suppressAutoHyphens w:val="0"/>
        <w:spacing w:after="0" w:line="360" w:lineRule="auto"/>
        <w:jc w:val="both"/>
        <w:rPr>
          <w:rFonts w:ascii="Arial" w:eastAsiaTheme="minorHAnsi" w:hAnsi="Arial" w:cs="Arial"/>
          <w:i/>
          <w:kern w:val="0"/>
          <w:sz w:val="24"/>
          <w:lang w:eastAsia="en-US"/>
        </w:rPr>
      </w:pPr>
    </w:p>
    <w:p w:rsidR="00BA65E2" w:rsidRPr="00BA65E2" w:rsidRDefault="00BA65E2" w:rsidP="00BA65E2">
      <w:pPr>
        <w:tabs>
          <w:tab w:val="left" w:pos="6464"/>
        </w:tabs>
        <w:suppressAutoHyphens w:val="0"/>
        <w:spacing w:after="0" w:line="360" w:lineRule="auto"/>
        <w:jc w:val="both"/>
        <w:rPr>
          <w:rFonts w:ascii="Arial" w:eastAsiaTheme="minorHAnsi" w:hAnsi="Arial" w:cs="Arial"/>
          <w:i/>
          <w:kern w:val="0"/>
          <w:sz w:val="24"/>
          <w:lang w:eastAsia="en-US"/>
        </w:rPr>
      </w:pPr>
    </w:p>
    <w:p w:rsidR="00BA65E2" w:rsidRPr="00BA65E2" w:rsidRDefault="00BA65E2" w:rsidP="00BA65E2">
      <w:pPr>
        <w:spacing w:after="0" w:line="360" w:lineRule="auto"/>
        <w:ind w:firstLine="709"/>
        <w:jc w:val="center"/>
        <w:rPr>
          <w:rFonts w:ascii="Arial" w:hAnsi="Arial" w:cs="Arial"/>
          <w:b/>
          <w:sz w:val="24"/>
        </w:rPr>
      </w:pPr>
      <w:r w:rsidRPr="00BA65E2">
        <w:rPr>
          <w:rFonts w:ascii="Arial" w:hAnsi="Arial" w:cs="Arial"/>
          <w:b/>
          <w:sz w:val="24"/>
        </w:rPr>
        <w:t>Pkt 29</w:t>
      </w:r>
    </w:p>
    <w:p w:rsidR="00BA65E2" w:rsidRPr="00BA65E2" w:rsidRDefault="00BA65E2" w:rsidP="00BA65E2">
      <w:pPr>
        <w:suppressAutoHyphens w:val="0"/>
        <w:spacing w:after="0" w:line="360" w:lineRule="auto"/>
        <w:ind w:firstLine="709"/>
        <w:jc w:val="center"/>
        <w:rPr>
          <w:rFonts w:ascii="Arial" w:eastAsiaTheme="minorHAnsi" w:hAnsi="Arial" w:cs="Arial"/>
          <w:b/>
          <w:kern w:val="0"/>
          <w:sz w:val="24"/>
          <w:szCs w:val="22"/>
          <w:lang w:eastAsia="en-US"/>
        </w:rPr>
      </w:pPr>
      <w:r w:rsidRPr="00BA65E2">
        <w:rPr>
          <w:rFonts w:ascii="Arial" w:eastAsiaTheme="minorHAnsi" w:hAnsi="Arial" w:cs="Arial"/>
          <w:b/>
          <w:kern w:val="0"/>
          <w:sz w:val="24"/>
          <w:szCs w:val="22"/>
          <w:lang w:eastAsia="en-US"/>
        </w:rPr>
        <w:t>Zamknięcie LXXXIII posiedzenia Zarządu Powiatu w Wieluniu.</w:t>
      </w:r>
      <w:r w:rsidRPr="00BA65E2">
        <w:rPr>
          <w:rFonts w:ascii="Arial" w:eastAsiaTheme="minorHAnsi" w:hAnsi="Arial" w:cs="Arial"/>
          <w:b/>
          <w:kern w:val="0"/>
          <w:sz w:val="24"/>
          <w:szCs w:val="22"/>
          <w:lang w:eastAsia="en-US"/>
        </w:rPr>
        <w:tab/>
      </w:r>
      <w:r w:rsidRPr="00BA65E2">
        <w:rPr>
          <w:rFonts w:ascii="Arial" w:eastAsiaTheme="minorHAnsi" w:hAnsi="Arial" w:cs="Arial"/>
          <w:b/>
          <w:kern w:val="0"/>
          <w:sz w:val="24"/>
          <w:szCs w:val="22"/>
          <w:lang w:eastAsia="en-US"/>
        </w:rPr>
        <w:tab/>
      </w:r>
      <w:r w:rsidRPr="00BA65E2">
        <w:rPr>
          <w:rFonts w:ascii="Arial" w:eastAsiaTheme="minorHAnsi" w:hAnsi="Arial" w:cs="Arial"/>
          <w:b/>
          <w:kern w:val="0"/>
          <w:sz w:val="24"/>
          <w:szCs w:val="22"/>
          <w:lang w:eastAsia="en-US"/>
        </w:rPr>
        <w:tab/>
      </w:r>
      <w:r w:rsidRPr="00BA65E2">
        <w:rPr>
          <w:rFonts w:ascii="Arial" w:eastAsiaTheme="minorHAnsi" w:hAnsi="Arial" w:cs="Arial"/>
          <w:b/>
          <w:kern w:val="0"/>
          <w:sz w:val="24"/>
          <w:szCs w:val="22"/>
          <w:lang w:eastAsia="en-US"/>
        </w:rPr>
        <w:tab/>
      </w:r>
      <w:r w:rsidRPr="00BA65E2">
        <w:rPr>
          <w:rFonts w:ascii="Arial" w:eastAsiaTheme="minorHAnsi" w:hAnsi="Arial" w:cs="Arial"/>
          <w:b/>
          <w:kern w:val="0"/>
          <w:sz w:val="24"/>
          <w:szCs w:val="22"/>
          <w:lang w:eastAsia="en-US"/>
        </w:rPr>
        <w:tab/>
      </w:r>
    </w:p>
    <w:p w:rsidR="00BA65E2" w:rsidRPr="00BA65E2" w:rsidRDefault="00BA65E2" w:rsidP="00BA65E2">
      <w:pPr>
        <w:suppressAutoHyphens w:val="0"/>
        <w:spacing w:after="0" w:line="360" w:lineRule="auto"/>
        <w:ind w:firstLine="708"/>
        <w:jc w:val="both"/>
        <w:rPr>
          <w:rFonts w:ascii="Arial" w:eastAsia="Calibri" w:hAnsi="Arial" w:cs="Arial"/>
          <w:b/>
          <w:kern w:val="0"/>
          <w:sz w:val="24"/>
          <w:szCs w:val="22"/>
          <w:lang w:eastAsia="en-US"/>
        </w:rPr>
      </w:pPr>
      <w:r w:rsidRPr="00BA65E2">
        <w:rPr>
          <w:rFonts w:ascii="Arial" w:eastAsiaTheme="minorHAnsi" w:hAnsi="Arial" w:cs="Arial"/>
          <w:b/>
          <w:kern w:val="0"/>
          <w:sz w:val="24"/>
          <w:szCs w:val="22"/>
          <w:lang w:eastAsia="en-US"/>
        </w:rPr>
        <w:t>Pan Marek Kieler – przewodniczący Zarządu Powiatu</w:t>
      </w:r>
      <w:r w:rsidRPr="00BA65E2">
        <w:rPr>
          <w:rFonts w:ascii="Arial" w:eastAsiaTheme="minorHAnsi" w:hAnsi="Arial" w:cs="Arial"/>
          <w:kern w:val="0"/>
          <w:sz w:val="24"/>
          <w:szCs w:val="22"/>
          <w:lang w:eastAsia="en-US"/>
        </w:rPr>
        <w:t xml:space="preserve"> w związku z wyczerpaniem porządku obrad, zamknął LXXXIII posiedzenie Zarządu Powiatu w Wieluniu, dziękując wszystkim za udział w posiedzeniu Zarządu.</w:t>
      </w:r>
    </w:p>
    <w:p w:rsidR="00BA65E2" w:rsidRPr="00BA65E2" w:rsidRDefault="00BA65E2" w:rsidP="00BA65E2">
      <w:pPr>
        <w:suppressAutoHyphens w:val="0"/>
        <w:spacing w:after="0" w:line="360" w:lineRule="auto"/>
        <w:jc w:val="both"/>
        <w:rPr>
          <w:rFonts w:ascii="Arial" w:eastAsia="Calibri" w:hAnsi="Arial" w:cs="Arial"/>
          <w:b/>
          <w:kern w:val="0"/>
          <w:sz w:val="24"/>
          <w:szCs w:val="22"/>
          <w:lang w:eastAsia="en-US"/>
        </w:rPr>
      </w:pPr>
    </w:p>
    <w:p w:rsidR="00BA65E2" w:rsidRPr="00BA65E2" w:rsidRDefault="00BA65E2" w:rsidP="00BA65E2">
      <w:pPr>
        <w:suppressAutoHyphens w:val="0"/>
        <w:spacing w:after="0" w:line="360" w:lineRule="auto"/>
        <w:jc w:val="both"/>
        <w:rPr>
          <w:rFonts w:ascii="Arial" w:eastAsia="Calibri" w:hAnsi="Arial" w:cs="Arial"/>
          <w:b/>
          <w:kern w:val="0"/>
          <w:sz w:val="24"/>
          <w:szCs w:val="22"/>
          <w:lang w:eastAsia="en-US"/>
        </w:rPr>
      </w:pPr>
    </w:p>
    <w:p w:rsidR="00BA65E2" w:rsidRPr="00BA65E2" w:rsidRDefault="00BA65E2" w:rsidP="00BA65E2">
      <w:pPr>
        <w:suppressAutoHyphens w:val="0"/>
        <w:spacing w:after="0" w:line="360" w:lineRule="auto"/>
        <w:jc w:val="both"/>
        <w:rPr>
          <w:rFonts w:ascii="Arial" w:eastAsiaTheme="minorHAnsi" w:hAnsi="Arial" w:cs="Arial"/>
          <w:kern w:val="0"/>
          <w:sz w:val="24"/>
          <w:szCs w:val="22"/>
          <w:lang w:eastAsia="en-US"/>
        </w:rPr>
      </w:pPr>
      <w:r w:rsidRPr="00BA65E2">
        <w:rPr>
          <w:rFonts w:ascii="Arial" w:eastAsiaTheme="minorHAnsi" w:hAnsi="Arial" w:cs="Arial"/>
          <w:kern w:val="0"/>
          <w:sz w:val="24"/>
          <w:szCs w:val="22"/>
          <w:lang w:eastAsia="en-US"/>
        </w:rPr>
        <w:t xml:space="preserve"> Protokołowała:</w:t>
      </w:r>
    </w:p>
    <w:p w:rsidR="00BA65E2" w:rsidRPr="00BA65E2" w:rsidRDefault="00BA65E2" w:rsidP="00BA65E2">
      <w:pPr>
        <w:suppressAutoHyphens w:val="0"/>
        <w:spacing w:after="0" w:line="360" w:lineRule="auto"/>
        <w:jc w:val="both"/>
        <w:rPr>
          <w:rFonts w:ascii="Arial" w:eastAsiaTheme="minorHAnsi" w:hAnsi="Arial" w:cs="Arial"/>
          <w:kern w:val="0"/>
          <w:sz w:val="24"/>
          <w:szCs w:val="22"/>
          <w:lang w:eastAsia="en-US"/>
        </w:rPr>
      </w:pPr>
    </w:p>
    <w:p w:rsidR="00BA65E2" w:rsidRPr="00BA65E2" w:rsidRDefault="00BA65E2" w:rsidP="00BA65E2">
      <w:pPr>
        <w:suppressAutoHyphens w:val="0"/>
        <w:spacing w:after="0" w:line="360" w:lineRule="auto"/>
        <w:jc w:val="both"/>
        <w:rPr>
          <w:rFonts w:ascii="Arial" w:eastAsiaTheme="minorHAnsi" w:hAnsi="Arial" w:cs="Arial"/>
          <w:kern w:val="0"/>
          <w:sz w:val="24"/>
          <w:szCs w:val="22"/>
          <w:lang w:eastAsia="en-US"/>
        </w:rPr>
      </w:pPr>
    </w:p>
    <w:p w:rsidR="00BA65E2" w:rsidRPr="00BA65E2" w:rsidRDefault="00BA65E2" w:rsidP="00BA65E2">
      <w:pPr>
        <w:tabs>
          <w:tab w:val="left" w:pos="993"/>
        </w:tabs>
        <w:suppressAutoHyphens w:val="0"/>
        <w:spacing w:after="0" w:line="360" w:lineRule="auto"/>
        <w:jc w:val="both"/>
        <w:rPr>
          <w:rFonts w:ascii="Arial" w:eastAsiaTheme="minorHAnsi" w:hAnsi="Arial" w:cs="Arial"/>
          <w:i/>
          <w:kern w:val="0"/>
          <w:sz w:val="24"/>
          <w:szCs w:val="22"/>
          <w:lang w:eastAsia="en-US"/>
        </w:rPr>
      </w:pPr>
      <w:r w:rsidRPr="00BA65E2">
        <w:rPr>
          <w:rFonts w:ascii="Arial" w:eastAsiaTheme="minorHAnsi" w:hAnsi="Arial" w:cs="Arial"/>
          <w:kern w:val="0"/>
          <w:sz w:val="24"/>
          <w:szCs w:val="22"/>
          <w:lang w:eastAsia="en-US"/>
        </w:rPr>
        <w:t>Agnieszka Krysiak</w:t>
      </w:r>
    </w:p>
    <w:p w:rsidR="00BA65E2" w:rsidRPr="00BA65E2" w:rsidRDefault="00BA65E2" w:rsidP="00BA65E2">
      <w:pPr>
        <w:tabs>
          <w:tab w:val="left" w:pos="993"/>
        </w:tabs>
        <w:suppressAutoHyphens w:val="0"/>
        <w:spacing w:after="0" w:line="360" w:lineRule="auto"/>
        <w:jc w:val="both"/>
        <w:rPr>
          <w:rFonts w:ascii="Arial" w:eastAsiaTheme="minorHAnsi" w:hAnsi="Arial" w:cs="Arial"/>
          <w:i/>
          <w:kern w:val="0"/>
          <w:sz w:val="24"/>
          <w:szCs w:val="22"/>
          <w:lang w:eastAsia="en-US"/>
        </w:rPr>
      </w:pPr>
      <w:r w:rsidRPr="00BA65E2">
        <w:rPr>
          <w:rFonts w:ascii="Arial" w:eastAsiaTheme="minorHAnsi" w:hAnsi="Arial" w:cs="Arial"/>
          <w:i/>
          <w:kern w:val="0"/>
          <w:sz w:val="24"/>
          <w:szCs w:val="22"/>
          <w:lang w:eastAsia="en-US"/>
        </w:rPr>
        <w:t xml:space="preserve">Inspektor </w:t>
      </w:r>
    </w:p>
    <w:p w:rsidR="00BA65E2" w:rsidRPr="00BA65E2" w:rsidRDefault="00BA65E2" w:rsidP="00BA65E2">
      <w:pPr>
        <w:tabs>
          <w:tab w:val="left" w:pos="993"/>
        </w:tabs>
        <w:suppressAutoHyphens w:val="0"/>
        <w:spacing w:after="0" w:line="360" w:lineRule="auto"/>
        <w:jc w:val="both"/>
        <w:rPr>
          <w:rFonts w:ascii="Arial" w:eastAsiaTheme="minorHAnsi" w:hAnsi="Arial" w:cs="Arial"/>
          <w:i/>
          <w:kern w:val="0"/>
          <w:sz w:val="24"/>
          <w:szCs w:val="22"/>
          <w:lang w:eastAsia="en-US"/>
        </w:rPr>
      </w:pPr>
    </w:p>
    <w:p w:rsidR="00BA65E2" w:rsidRPr="00BA65E2" w:rsidRDefault="00BA65E2" w:rsidP="00BA65E2">
      <w:pPr>
        <w:tabs>
          <w:tab w:val="left" w:pos="6464"/>
        </w:tabs>
        <w:suppressAutoHyphens w:val="0"/>
        <w:spacing w:after="0" w:line="360" w:lineRule="auto"/>
        <w:jc w:val="both"/>
        <w:rPr>
          <w:rFonts w:ascii="Arial" w:eastAsiaTheme="minorHAnsi" w:hAnsi="Arial" w:cs="Arial"/>
          <w:kern w:val="0"/>
          <w:sz w:val="24"/>
          <w:lang w:eastAsia="en-US"/>
        </w:rPr>
      </w:pPr>
      <w:r w:rsidRPr="00BA65E2">
        <w:rPr>
          <w:rFonts w:ascii="Arial" w:eastAsiaTheme="minorHAnsi" w:hAnsi="Arial" w:cs="Arial"/>
          <w:kern w:val="0"/>
          <w:sz w:val="24"/>
          <w:lang w:eastAsia="en-US"/>
        </w:rPr>
        <w:t xml:space="preserve">Paulina </w:t>
      </w:r>
      <w:proofErr w:type="spellStart"/>
      <w:r w:rsidRPr="00BA65E2">
        <w:rPr>
          <w:rFonts w:ascii="Arial" w:eastAsiaTheme="minorHAnsi" w:hAnsi="Arial" w:cs="Arial"/>
          <w:kern w:val="0"/>
          <w:sz w:val="24"/>
          <w:lang w:eastAsia="en-US"/>
        </w:rPr>
        <w:t>Bednik</w:t>
      </w:r>
      <w:proofErr w:type="spellEnd"/>
    </w:p>
    <w:p w:rsidR="00A91F29" w:rsidRPr="00BE08E5" w:rsidRDefault="00BA65E2" w:rsidP="00BE08E5">
      <w:pPr>
        <w:tabs>
          <w:tab w:val="left" w:pos="6464"/>
        </w:tabs>
        <w:suppressAutoHyphens w:val="0"/>
        <w:spacing w:after="0" w:line="360" w:lineRule="auto"/>
        <w:jc w:val="both"/>
        <w:rPr>
          <w:rFonts w:ascii="Arial" w:eastAsiaTheme="minorHAnsi" w:hAnsi="Arial" w:cs="Arial"/>
          <w:i/>
          <w:kern w:val="0"/>
          <w:sz w:val="24"/>
          <w:lang w:eastAsia="en-US"/>
        </w:rPr>
      </w:pPr>
      <w:r w:rsidRPr="00BA65E2">
        <w:rPr>
          <w:rFonts w:ascii="Arial" w:eastAsiaTheme="minorHAnsi" w:hAnsi="Arial" w:cs="Arial"/>
          <w:i/>
          <w:kern w:val="0"/>
          <w:sz w:val="24"/>
          <w:lang w:eastAsia="en-US"/>
        </w:rPr>
        <w:t xml:space="preserve">Inspektor </w:t>
      </w:r>
      <w:bookmarkStart w:id="0" w:name="_GoBack"/>
      <w:bookmarkEnd w:id="0"/>
    </w:p>
    <w:sectPr w:rsidR="00A91F29" w:rsidRPr="00BE08E5">
      <w:footerReference w:type="default" r:id="rId7"/>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004" w:rsidRDefault="00004004">
      <w:pPr>
        <w:spacing w:after="0" w:line="240" w:lineRule="auto"/>
      </w:pPr>
      <w:r>
        <w:separator/>
      </w:r>
    </w:p>
  </w:endnote>
  <w:endnote w:type="continuationSeparator" w:id="0">
    <w:p w:rsidR="00004004" w:rsidRDefault="00004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38" w:rsidRDefault="003A3638">
    <w:pPr>
      <w:pStyle w:val="Stopka"/>
      <w:jc w:val="right"/>
    </w:pPr>
    <w:r>
      <w:fldChar w:fldCharType="begin"/>
    </w:r>
    <w:r>
      <w:instrText xml:space="preserve"> PAGE   \* MERGEFORMAT </w:instrText>
    </w:r>
    <w:r>
      <w:fldChar w:fldCharType="separate"/>
    </w:r>
    <w:r w:rsidR="00BE08E5">
      <w:rPr>
        <w:noProof/>
      </w:rPr>
      <w:t>74</w:t>
    </w:r>
    <w:r>
      <w:fldChar w:fldCharType="end"/>
    </w:r>
  </w:p>
  <w:p w:rsidR="003A3638" w:rsidRDefault="003A36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004" w:rsidRDefault="00004004">
      <w:pPr>
        <w:spacing w:after="0" w:line="240" w:lineRule="auto"/>
      </w:pPr>
      <w:r>
        <w:separator/>
      </w:r>
    </w:p>
  </w:footnote>
  <w:footnote w:type="continuationSeparator" w:id="0">
    <w:p w:rsidR="00004004" w:rsidRDefault="00004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FEF62C"/>
    <w:lvl w:ilvl="0">
      <w:start w:val="1"/>
      <w:numFmt w:val="decimal"/>
      <w:pStyle w:val="Nagwek1"/>
      <w:lvlText w:val="%1."/>
      <w:lvlJc w:val="left"/>
      <w:pPr>
        <w:tabs>
          <w:tab w:val="num" w:pos="2103"/>
        </w:tabs>
        <w:ind w:left="2895" w:hanging="432"/>
      </w:pPr>
      <w:rPr>
        <w:b w:val="0"/>
        <w:color w:val="auto"/>
      </w:rPr>
    </w:lvl>
    <w:lvl w:ilvl="1">
      <w:start w:val="1"/>
      <w:numFmt w:val="none"/>
      <w:pStyle w:val="Nagwek2"/>
      <w:suff w:val="nothing"/>
      <w:lvlText w:val=""/>
      <w:lvlJc w:val="left"/>
      <w:pPr>
        <w:tabs>
          <w:tab w:val="num" w:pos="2103"/>
        </w:tabs>
        <w:ind w:left="3039" w:hanging="576"/>
      </w:pPr>
    </w:lvl>
    <w:lvl w:ilvl="2">
      <w:start w:val="1"/>
      <w:numFmt w:val="none"/>
      <w:pStyle w:val="Nagwek3"/>
      <w:suff w:val="nothing"/>
      <w:lvlText w:val=""/>
      <w:lvlJc w:val="left"/>
      <w:pPr>
        <w:tabs>
          <w:tab w:val="num" w:pos="2103"/>
        </w:tabs>
        <w:ind w:left="3183" w:hanging="720"/>
      </w:pPr>
    </w:lvl>
    <w:lvl w:ilvl="3">
      <w:start w:val="1"/>
      <w:numFmt w:val="none"/>
      <w:pStyle w:val="Nagwek4"/>
      <w:suff w:val="nothing"/>
      <w:lvlText w:val=""/>
      <w:lvlJc w:val="left"/>
      <w:pPr>
        <w:tabs>
          <w:tab w:val="num" w:pos="2103"/>
        </w:tabs>
        <w:ind w:left="3327" w:hanging="864"/>
      </w:pPr>
    </w:lvl>
    <w:lvl w:ilvl="4">
      <w:start w:val="1"/>
      <w:numFmt w:val="none"/>
      <w:pStyle w:val="Nagwek5"/>
      <w:suff w:val="nothing"/>
      <w:lvlText w:val=""/>
      <w:lvlJc w:val="left"/>
      <w:pPr>
        <w:tabs>
          <w:tab w:val="num" w:pos="2103"/>
        </w:tabs>
        <w:ind w:left="3471" w:hanging="1008"/>
      </w:pPr>
    </w:lvl>
    <w:lvl w:ilvl="5">
      <w:start w:val="1"/>
      <w:numFmt w:val="none"/>
      <w:pStyle w:val="Nagwek6"/>
      <w:suff w:val="nothing"/>
      <w:lvlText w:val=""/>
      <w:lvlJc w:val="left"/>
      <w:pPr>
        <w:tabs>
          <w:tab w:val="num" w:pos="2103"/>
        </w:tabs>
        <w:ind w:left="3615" w:hanging="1152"/>
      </w:pPr>
    </w:lvl>
    <w:lvl w:ilvl="6">
      <w:start w:val="1"/>
      <w:numFmt w:val="none"/>
      <w:pStyle w:val="Nagwek7"/>
      <w:suff w:val="nothing"/>
      <w:lvlText w:val=""/>
      <w:lvlJc w:val="left"/>
      <w:pPr>
        <w:tabs>
          <w:tab w:val="num" w:pos="2103"/>
        </w:tabs>
        <w:ind w:left="3759" w:hanging="1296"/>
      </w:pPr>
    </w:lvl>
    <w:lvl w:ilvl="7">
      <w:start w:val="1"/>
      <w:numFmt w:val="none"/>
      <w:pStyle w:val="Nagwek8"/>
      <w:suff w:val="nothing"/>
      <w:lvlText w:val=""/>
      <w:lvlJc w:val="left"/>
      <w:pPr>
        <w:tabs>
          <w:tab w:val="num" w:pos="2103"/>
        </w:tabs>
        <w:ind w:left="3903" w:hanging="1440"/>
      </w:pPr>
    </w:lvl>
    <w:lvl w:ilvl="8">
      <w:start w:val="1"/>
      <w:numFmt w:val="none"/>
      <w:pStyle w:val="Nagwek9"/>
      <w:suff w:val="nothing"/>
      <w:lvlText w:val=""/>
      <w:lvlJc w:val="left"/>
      <w:pPr>
        <w:tabs>
          <w:tab w:val="num" w:pos="2103"/>
        </w:tabs>
        <w:ind w:left="4047"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228B79C7"/>
    <w:multiLevelType w:val="hybridMultilevel"/>
    <w:tmpl w:val="5840030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A552EB"/>
    <w:multiLevelType w:val="hybridMultilevel"/>
    <w:tmpl w:val="E5965F9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913671E2">
      <w:start w:val="1"/>
      <w:numFmt w:val="decimal"/>
      <w:lvlText w:val="%4."/>
      <w:lvlJc w:val="left"/>
      <w:pPr>
        <w:ind w:left="2880" w:hanging="360"/>
      </w:pPr>
      <w:rPr>
        <w:rFonts w:ascii="Arial" w:hAnsi="Arial" w:cs="Arial" w:hint="default"/>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49104F8"/>
    <w:multiLevelType w:val="hybridMultilevel"/>
    <w:tmpl w:val="B8307EC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300AF9"/>
    <w:multiLevelType w:val="hybridMultilevel"/>
    <w:tmpl w:val="553400CA"/>
    <w:lvl w:ilvl="0" w:tplc="BCE8BF46">
      <w:start w:val="1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7101F25"/>
    <w:multiLevelType w:val="hybridMultilevel"/>
    <w:tmpl w:val="234A5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382005"/>
    <w:multiLevelType w:val="hybridMultilevel"/>
    <w:tmpl w:val="D268640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ECE0B1E"/>
    <w:multiLevelType w:val="hybridMultilevel"/>
    <w:tmpl w:val="62C0CF2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6B2CDE"/>
    <w:multiLevelType w:val="multilevel"/>
    <w:tmpl w:val="E0CA579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5AC2000B"/>
    <w:multiLevelType w:val="hybridMultilevel"/>
    <w:tmpl w:val="134E0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D50072"/>
    <w:multiLevelType w:val="hybridMultilevel"/>
    <w:tmpl w:val="A2D68822"/>
    <w:lvl w:ilvl="0" w:tplc="89226D06">
      <w:start w:val="1"/>
      <w:numFmt w:val="decimal"/>
      <w:lvlText w:val="%1."/>
      <w:lvlJc w:val="left"/>
      <w:pPr>
        <w:ind w:left="5409"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15" w15:restartNumberingAfterBreak="0">
    <w:nsid w:val="6D146DB0"/>
    <w:multiLevelType w:val="hybridMultilevel"/>
    <w:tmpl w:val="2DE28AC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E2A1205"/>
    <w:multiLevelType w:val="hybridMultilevel"/>
    <w:tmpl w:val="935E10B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913671E2">
      <w:start w:val="1"/>
      <w:numFmt w:val="decimal"/>
      <w:lvlText w:val="%4."/>
      <w:lvlJc w:val="left"/>
      <w:pPr>
        <w:ind w:left="2880" w:hanging="360"/>
      </w:pPr>
      <w:rPr>
        <w:rFonts w:ascii="Arial" w:hAnsi="Arial" w:cs="Arial" w:hint="default"/>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8DB33C1"/>
    <w:multiLevelType w:val="hybridMultilevel"/>
    <w:tmpl w:val="D07CDB5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913671E2">
      <w:start w:val="1"/>
      <w:numFmt w:val="decimal"/>
      <w:lvlText w:val="%4."/>
      <w:lvlJc w:val="left"/>
      <w:pPr>
        <w:ind w:left="2880" w:hanging="360"/>
      </w:pPr>
      <w:rPr>
        <w:rFonts w:ascii="Arial" w:hAnsi="Arial" w:cs="Arial" w:hint="default"/>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9906492"/>
    <w:multiLevelType w:val="hybridMultilevel"/>
    <w:tmpl w:val="0BF2969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913671E2">
      <w:start w:val="1"/>
      <w:numFmt w:val="decimal"/>
      <w:lvlText w:val="%4."/>
      <w:lvlJc w:val="left"/>
      <w:pPr>
        <w:ind w:left="2880" w:hanging="360"/>
      </w:pPr>
      <w:rPr>
        <w:rFonts w:ascii="Arial" w:hAnsi="Arial" w:cs="Arial" w:hint="default"/>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8"/>
  </w:num>
  <w:num w:numId="8">
    <w:abstractNumId w:val="15"/>
  </w:num>
  <w:num w:numId="9">
    <w:abstractNumId w:val="11"/>
  </w:num>
  <w:num w:numId="10">
    <w:abstractNumId w:val="14"/>
  </w:num>
  <w:num w:numId="11">
    <w:abstractNumId w:val="13"/>
  </w:num>
  <w:num w:numId="12">
    <w:abstractNumId w:val="10"/>
  </w:num>
  <w:num w:numId="13">
    <w:abstractNumId w:val="7"/>
  </w:num>
  <w:num w:numId="14">
    <w:abstractNumId w:val="5"/>
  </w:num>
  <w:num w:numId="15">
    <w:abstractNumId w:val="17"/>
  </w:num>
  <w:num w:numId="16">
    <w:abstractNumId w:val="6"/>
  </w:num>
  <w:num w:numId="17">
    <w:abstractNumId w:val="18"/>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40415"/>
    <w:rsid w:val="0000147C"/>
    <w:rsid w:val="00004004"/>
    <w:rsid w:val="00011FF1"/>
    <w:rsid w:val="00023419"/>
    <w:rsid w:val="00035F7F"/>
    <w:rsid w:val="00054FAD"/>
    <w:rsid w:val="00066FCD"/>
    <w:rsid w:val="000705E1"/>
    <w:rsid w:val="00073092"/>
    <w:rsid w:val="000804B4"/>
    <w:rsid w:val="00080BC7"/>
    <w:rsid w:val="00080D3B"/>
    <w:rsid w:val="00082080"/>
    <w:rsid w:val="00084F85"/>
    <w:rsid w:val="0009193D"/>
    <w:rsid w:val="000A3F6D"/>
    <w:rsid w:val="000C45CD"/>
    <w:rsid w:val="000E31AE"/>
    <w:rsid w:val="000E70F9"/>
    <w:rsid w:val="000F314B"/>
    <w:rsid w:val="000F7446"/>
    <w:rsid w:val="00100C07"/>
    <w:rsid w:val="00104A45"/>
    <w:rsid w:val="0010512E"/>
    <w:rsid w:val="00111DFC"/>
    <w:rsid w:val="001136CD"/>
    <w:rsid w:val="00123A9B"/>
    <w:rsid w:val="001275F5"/>
    <w:rsid w:val="00130B23"/>
    <w:rsid w:val="00132432"/>
    <w:rsid w:val="00132EC7"/>
    <w:rsid w:val="001347C6"/>
    <w:rsid w:val="001377B5"/>
    <w:rsid w:val="00142C28"/>
    <w:rsid w:val="00143D33"/>
    <w:rsid w:val="001505CE"/>
    <w:rsid w:val="00151C1B"/>
    <w:rsid w:val="00151F1F"/>
    <w:rsid w:val="001524AA"/>
    <w:rsid w:val="00152A91"/>
    <w:rsid w:val="001574D1"/>
    <w:rsid w:val="001610EA"/>
    <w:rsid w:val="00177498"/>
    <w:rsid w:val="00180CBB"/>
    <w:rsid w:val="001813CB"/>
    <w:rsid w:val="0018612F"/>
    <w:rsid w:val="00187664"/>
    <w:rsid w:val="00191025"/>
    <w:rsid w:val="0019679A"/>
    <w:rsid w:val="001969FE"/>
    <w:rsid w:val="001B48C6"/>
    <w:rsid w:val="001B67D0"/>
    <w:rsid w:val="001C1951"/>
    <w:rsid w:val="001D3668"/>
    <w:rsid w:val="001E1F19"/>
    <w:rsid w:val="001E2364"/>
    <w:rsid w:val="001E4A3A"/>
    <w:rsid w:val="001F4BF3"/>
    <w:rsid w:val="0022188E"/>
    <w:rsid w:val="002264FD"/>
    <w:rsid w:val="00232004"/>
    <w:rsid w:val="00242327"/>
    <w:rsid w:val="00260859"/>
    <w:rsid w:val="00271438"/>
    <w:rsid w:val="00282735"/>
    <w:rsid w:val="00284ECF"/>
    <w:rsid w:val="0028528A"/>
    <w:rsid w:val="00286D6D"/>
    <w:rsid w:val="00297BDB"/>
    <w:rsid w:val="002A0EA4"/>
    <w:rsid w:val="002B1FC8"/>
    <w:rsid w:val="002B3787"/>
    <w:rsid w:val="002D2B97"/>
    <w:rsid w:val="002E047D"/>
    <w:rsid w:val="002F136A"/>
    <w:rsid w:val="002F3F41"/>
    <w:rsid w:val="002F6629"/>
    <w:rsid w:val="00300CA7"/>
    <w:rsid w:val="003102FB"/>
    <w:rsid w:val="00317638"/>
    <w:rsid w:val="00320E87"/>
    <w:rsid w:val="0032108F"/>
    <w:rsid w:val="00322B8A"/>
    <w:rsid w:val="00323AEA"/>
    <w:rsid w:val="00326FA2"/>
    <w:rsid w:val="0034728D"/>
    <w:rsid w:val="00351064"/>
    <w:rsid w:val="00360979"/>
    <w:rsid w:val="00361EB4"/>
    <w:rsid w:val="003708A0"/>
    <w:rsid w:val="0037777E"/>
    <w:rsid w:val="00382E9A"/>
    <w:rsid w:val="00394EB2"/>
    <w:rsid w:val="003A302D"/>
    <w:rsid w:val="003A3638"/>
    <w:rsid w:val="003A63F1"/>
    <w:rsid w:val="003B45A6"/>
    <w:rsid w:val="003B79C4"/>
    <w:rsid w:val="003B7EFA"/>
    <w:rsid w:val="003C14E8"/>
    <w:rsid w:val="003C5A48"/>
    <w:rsid w:val="003C6011"/>
    <w:rsid w:val="003C6423"/>
    <w:rsid w:val="003E23A2"/>
    <w:rsid w:val="003E2D7C"/>
    <w:rsid w:val="003F1F49"/>
    <w:rsid w:val="003F4324"/>
    <w:rsid w:val="004050F9"/>
    <w:rsid w:val="00410780"/>
    <w:rsid w:val="00423E33"/>
    <w:rsid w:val="00425C77"/>
    <w:rsid w:val="00425C7D"/>
    <w:rsid w:val="004268A1"/>
    <w:rsid w:val="00431449"/>
    <w:rsid w:val="0043314C"/>
    <w:rsid w:val="00440415"/>
    <w:rsid w:val="00460A7B"/>
    <w:rsid w:val="00490153"/>
    <w:rsid w:val="00490431"/>
    <w:rsid w:val="00492802"/>
    <w:rsid w:val="00494BC4"/>
    <w:rsid w:val="004A212F"/>
    <w:rsid w:val="004A7DFF"/>
    <w:rsid w:val="004C34BB"/>
    <w:rsid w:val="004D7183"/>
    <w:rsid w:val="004D74FD"/>
    <w:rsid w:val="004F16B3"/>
    <w:rsid w:val="005019C6"/>
    <w:rsid w:val="00504FC5"/>
    <w:rsid w:val="00506B80"/>
    <w:rsid w:val="0051298C"/>
    <w:rsid w:val="00516908"/>
    <w:rsid w:val="00530395"/>
    <w:rsid w:val="00530524"/>
    <w:rsid w:val="005306D4"/>
    <w:rsid w:val="00533D2C"/>
    <w:rsid w:val="00536E58"/>
    <w:rsid w:val="00543610"/>
    <w:rsid w:val="00547B87"/>
    <w:rsid w:val="0055186B"/>
    <w:rsid w:val="00551CDF"/>
    <w:rsid w:val="00581E6A"/>
    <w:rsid w:val="00587AC5"/>
    <w:rsid w:val="005913A6"/>
    <w:rsid w:val="00595596"/>
    <w:rsid w:val="005A395D"/>
    <w:rsid w:val="005A7D97"/>
    <w:rsid w:val="005B45B8"/>
    <w:rsid w:val="005B6BF5"/>
    <w:rsid w:val="005C20B0"/>
    <w:rsid w:val="005C380F"/>
    <w:rsid w:val="005C515A"/>
    <w:rsid w:val="005C53EB"/>
    <w:rsid w:val="005D22C8"/>
    <w:rsid w:val="005E5831"/>
    <w:rsid w:val="005E6A15"/>
    <w:rsid w:val="005F5B45"/>
    <w:rsid w:val="00606BAB"/>
    <w:rsid w:val="006169E3"/>
    <w:rsid w:val="0062073E"/>
    <w:rsid w:val="00620EC9"/>
    <w:rsid w:val="00623809"/>
    <w:rsid w:val="00631FC9"/>
    <w:rsid w:val="0064357F"/>
    <w:rsid w:val="00650AD8"/>
    <w:rsid w:val="006516B6"/>
    <w:rsid w:val="00654326"/>
    <w:rsid w:val="00657AFD"/>
    <w:rsid w:val="00661874"/>
    <w:rsid w:val="00667B9B"/>
    <w:rsid w:val="00671280"/>
    <w:rsid w:val="006813ED"/>
    <w:rsid w:val="00681F1B"/>
    <w:rsid w:val="00687683"/>
    <w:rsid w:val="00697010"/>
    <w:rsid w:val="006974F4"/>
    <w:rsid w:val="006A6C89"/>
    <w:rsid w:val="006B2929"/>
    <w:rsid w:val="006B2D71"/>
    <w:rsid w:val="006C34EC"/>
    <w:rsid w:val="006D0271"/>
    <w:rsid w:val="006D608B"/>
    <w:rsid w:val="006F3E77"/>
    <w:rsid w:val="006F7775"/>
    <w:rsid w:val="007001C1"/>
    <w:rsid w:val="00702E22"/>
    <w:rsid w:val="00716E4C"/>
    <w:rsid w:val="00720593"/>
    <w:rsid w:val="007229CB"/>
    <w:rsid w:val="00726027"/>
    <w:rsid w:val="00736904"/>
    <w:rsid w:val="00742B7F"/>
    <w:rsid w:val="007443D1"/>
    <w:rsid w:val="00747506"/>
    <w:rsid w:val="007477CE"/>
    <w:rsid w:val="00763EF2"/>
    <w:rsid w:val="0077254C"/>
    <w:rsid w:val="00773A59"/>
    <w:rsid w:val="00775A11"/>
    <w:rsid w:val="00781505"/>
    <w:rsid w:val="0078201E"/>
    <w:rsid w:val="007A22C5"/>
    <w:rsid w:val="007A32CE"/>
    <w:rsid w:val="007A50A8"/>
    <w:rsid w:val="007B536F"/>
    <w:rsid w:val="007B62B3"/>
    <w:rsid w:val="007C0635"/>
    <w:rsid w:val="007C0D66"/>
    <w:rsid w:val="007D56FC"/>
    <w:rsid w:val="007E140B"/>
    <w:rsid w:val="007E4830"/>
    <w:rsid w:val="007F04BA"/>
    <w:rsid w:val="00802F1B"/>
    <w:rsid w:val="00807B04"/>
    <w:rsid w:val="008208BE"/>
    <w:rsid w:val="008209D8"/>
    <w:rsid w:val="00821968"/>
    <w:rsid w:val="00822C8E"/>
    <w:rsid w:val="00834B01"/>
    <w:rsid w:val="00835FBD"/>
    <w:rsid w:val="00847F5F"/>
    <w:rsid w:val="00853E41"/>
    <w:rsid w:val="00860AEE"/>
    <w:rsid w:val="00861C1B"/>
    <w:rsid w:val="0086582A"/>
    <w:rsid w:val="0086662F"/>
    <w:rsid w:val="00866D35"/>
    <w:rsid w:val="008763A7"/>
    <w:rsid w:val="00887DA6"/>
    <w:rsid w:val="0089798E"/>
    <w:rsid w:val="008A309A"/>
    <w:rsid w:val="008A5D3D"/>
    <w:rsid w:val="008B09B4"/>
    <w:rsid w:val="008B473E"/>
    <w:rsid w:val="008B5F72"/>
    <w:rsid w:val="008B7142"/>
    <w:rsid w:val="008C1929"/>
    <w:rsid w:val="008C5ABE"/>
    <w:rsid w:val="008C6198"/>
    <w:rsid w:val="009031D7"/>
    <w:rsid w:val="009077C9"/>
    <w:rsid w:val="00933DA0"/>
    <w:rsid w:val="00934C8B"/>
    <w:rsid w:val="0094076B"/>
    <w:rsid w:val="009407BF"/>
    <w:rsid w:val="0094219C"/>
    <w:rsid w:val="00944E75"/>
    <w:rsid w:val="009603F1"/>
    <w:rsid w:val="00964B44"/>
    <w:rsid w:val="00966D88"/>
    <w:rsid w:val="0096751A"/>
    <w:rsid w:val="00982B46"/>
    <w:rsid w:val="0098338B"/>
    <w:rsid w:val="00996521"/>
    <w:rsid w:val="009A2812"/>
    <w:rsid w:val="009A3764"/>
    <w:rsid w:val="009C0860"/>
    <w:rsid w:val="009C0E3E"/>
    <w:rsid w:val="009D4E05"/>
    <w:rsid w:val="009D5CAB"/>
    <w:rsid w:val="009E112D"/>
    <w:rsid w:val="009E34A4"/>
    <w:rsid w:val="009F0F1D"/>
    <w:rsid w:val="009F6051"/>
    <w:rsid w:val="00A01AC6"/>
    <w:rsid w:val="00A038D2"/>
    <w:rsid w:val="00A1296F"/>
    <w:rsid w:val="00A14848"/>
    <w:rsid w:val="00A17E49"/>
    <w:rsid w:val="00A2249B"/>
    <w:rsid w:val="00A237EF"/>
    <w:rsid w:val="00A240AD"/>
    <w:rsid w:val="00A3205E"/>
    <w:rsid w:val="00A35F9D"/>
    <w:rsid w:val="00A36C99"/>
    <w:rsid w:val="00A407D8"/>
    <w:rsid w:val="00A456F1"/>
    <w:rsid w:val="00A764FB"/>
    <w:rsid w:val="00A77970"/>
    <w:rsid w:val="00A82806"/>
    <w:rsid w:val="00A91F29"/>
    <w:rsid w:val="00A9502E"/>
    <w:rsid w:val="00A95138"/>
    <w:rsid w:val="00A953C0"/>
    <w:rsid w:val="00A97312"/>
    <w:rsid w:val="00AA00C9"/>
    <w:rsid w:val="00AA2C9F"/>
    <w:rsid w:val="00AB0334"/>
    <w:rsid w:val="00AB6913"/>
    <w:rsid w:val="00AC0C6A"/>
    <w:rsid w:val="00AD6345"/>
    <w:rsid w:val="00AE4A83"/>
    <w:rsid w:val="00AF054D"/>
    <w:rsid w:val="00AF64AA"/>
    <w:rsid w:val="00B0502B"/>
    <w:rsid w:val="00B10C45"/>
    <w:rsid w:val="00B10D51"/>
    <w:rsid w:val="00B11F08"/>
    <w:rsid w:val="00B1618D"/>
    <w:rsid w:val="00B166EA"/>
    <w:rsid w:val="00B170D3"/>
    <w:rsid w:val="00B17B00"/>
    <w:rsid w:val="00B26044"/>
    <w:rsid w:val="00B519B7"/>
    <w:rsid w:val="00B51EED"/>
    <w:rsid w:val="00B626D7"/>
    <w:rsid w:val="00B6535D"/>
    <w:rsid w:val="00B70949"/>
    <w:rsid w:val="00B71CCE"/>
    <w:rsid w:val="00B726A7"/>
    <w:rsid w:val="00B82FDA"/>
    <w:rsid w:val="00B90249"/>
    <w:rsid w:val="00B91CC0"/>
    <w:rsid w:val="00B9207C"/>
    <w:rsid w:val="00BA350C"/>
    <w:rsid w:val="00BA65E2"/>
    <w:rsid w:val="00BA743E"/>
    <w:rsid w:val="00BA7FD3"/>
    <w:rsid w:val="00BB1E44"/>
    <w:rsid w:val="00BB79E8"/>
    <w:rsid w:val="00BC1338"/>
    <w:rsid w:val="00BC18F3"/>
    <w:rsid w:val="00BD542D"/>
    <w:rsid w:val="00BE08E5"/>
    <w:rsid w:val="00BF0E36"/>
    <w:rsid w:val="00BF103D"/>
    <w:rsid w:val="00BF68CB"/>
    <w:rsid w:val="00BF796B"/>
    <w:rsid w:val="00C10EAE"/>
    <w:rsid w:val="00C1484B"/>
    <w:rsid w:val="00C17ACC"/>
    <w:rsid w:val="00C235A8"/>
    <w:rsid w:val="00C238F4"/>
    <w:rsid w:val="00C354C7"/>
    <w:rsid w:val="00C40A65"/>
    <w:rsid w:val="00C47351"/>
    <w:rsid w:val="00C56278"/>
    <w:rsid w:val="00C56AC5"/>
    <w:rsid w:val="00C56FE4"/>
    <w:rsid w:val="00C726ED"/>
    <w:rsid w:val="00C74FDD"/>
    <w:rsid w:val="00C750C0"/>
    <w:rsid w:val="00C758C8"/>
    <w:rsid w:val="00C76E88"/>
    <w:rsid w:val="00C814DF"/>
    <w:rsid w:val="00C87B14"/>
    <w:rsid w:val="00C90B1D"/>
    <w:rsid w:val="00CA098B"/>
    <w:rsid w:val="00CA1B06"/>
    <w:rsid w:val="00CA6178"/>
    <w:rsid w:val="00CA77CB"/>
    <w:rsid w:val="00CD6B06"/>
    <w:rsid w:val="00CE1DE3"/>
    <w:rsid w:val="00CE4721"/>
    <w:rsid w:val="00CF06FB"/>
    <w:rsid w:val="00CF0BD4"/>
    <w:rsid w:val="00D153BE"/>
    <w:rsid w:val="00D26C1A"/>
    <w:rsid w:val="00D2747C"/>
    <w:rsid w:val="00D319D1"/>
    <w:rsid w:val="00D37328"/>
    <w:rsid w:val="00D401CB"/>
    <w:rsid w:val="00D515A3"/>
    <w:rsid w:val="00D56055"/>
    <w:rsid w:val="00D62ACB"/>
    <w:rsid w:val="00D62DA5"/>
    <w:rsid w:val="00D65A15"/>
    <w:rsid w:val="00D74774"/>
    <w:rsid w:val="00D75D26"/>
    <w:rsid w:val="00D92B7C"/>
    <w:rsid w:val="00D9490C"/>
    <w:rsid w:val="00D94D20"/>
    <w:rsid w:val="00D95504"/>
    <w:rsid w:val="00D95E06"/>
    <w:rsid w:val="00DA7BBB"/>
    <w:rsid w:val="00DB7CD6"/>
    <w:rsid w:val="00DC3091"/>
    <w:rsid w:val="00DC57A6"/>
    <w:rsid w:val="00DC5EEB"/>
    <w:rsid w:val="00DC6BE6"/>
    <w:rsid w:val="00DE1196"/>
    <w:rsid w:val="00DE5799"/>
    <w:rsid w:val="00DF15EB"/>
    <w:rsid w:val="00E010E7"/>
    <w:rsid w:val="00E01369"/>
    <w:rsid w:val="00E1067A"/>
    <w:rsid w:val="00E12984"/>
    <w:rsid w:val="00E14092"/>
    <w:rsid w:val="00E14E47"/>
    <w:rsid w:val="00E2726C"/>
    <w:rsid w:val="00E323F4"/>
    <w:rsid w:val="00E336F2"/>
    <w:rsid w:val="00E342E4"/>
    <w:rsid w:val="00E51513"/>
    <w:rsid w:val="00E515A0"/>
    <w:rsid w:val="00E61083"/>
    <w:rsid w:val="00E65133"/>
    <w:rsid w:val="00E7029A"/>
    <w:rsid w:val="00E726C7"/>
    <w:rsid w:val="00E7412B"/>
    <w:rsid w:val="00E75790"/>
    <w:rsid w:val="00E762DA"/>
    <w:rsid w:val="00E86459"/>
    <w:rsid w:val="00E97D29"/>
    <w:rsid w:val="00EA5A41"/>
    <w:rsid w:val="00EA77A3"/>
    <w:rsid w:val="00EB0C4F"/>
    <w:rsid w:val="00EC22F6"/>
    <w:rsid w:val="00EE0819"/>
    <w:rsid w:val="00EE2D64"/>
    <w:rsid w:val="00EF7EB5"/>
    <w:rsid w:val="00F0022F"/>
    <w:rsid w:val="00F008BE"/>
    <w:rsid w:val="00F02733"/>
    <w:rsid w:val="00F04FBB"/>
    <w:rsid w:val="00F065D8"/>
    <w:rsid w:val="00F22852"/>
    <w:rsid w:val="00F2318E"/>
    <w:rsid w:val="00F308FF"/>
    <w:rsid w:val="00F35A3D"/>
    <w:rsid w:val="00F369D0"/>
    <w:rsid w:val="00F6165A"/>
    <w:rsid w:val="00F62D1E"/>
    <w:rsid w:val="00F85E4C"/>
    <w:rsid w:val="00FB5D5F"/>
    <w:rsid w:val="00FB63FA"/>
    <w:rsid w:val="00FC71F6"/>
    <w:rsid w:val="00FD18B1"/>
    <w:rsid w:val="00FD65FB"/>
    <w:rsid w:val="00FD6D47"/>
    <w:rsid w:val="00FE0A2B"/>
    <w:rsid w:val="00FE258A"/>
    <w:rsid w:val="00FE38A5"/>
    <w:rsid w:val="00FE3C67"/>
    <w:rsid w:val="00FE7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30ACA-D7DA-469F-BEF5-F9C661AC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415"/>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uiPriority w:val="9"/>
    <w:qFormat/>
    <w:rsid w:val="00440415"/>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440415"/>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440415"/>
    <w:pPr>
      <w:numPr>
        <w:ilvl w:val="2"/>
        <w:numId w:val="1"/>
      </w:numPr>
      <w:outlineLvl w:val="2"/>
    </w:pPr>
    <w:rPr>
      <w:b/>
      <w:bCs/>
    </w:rPr>
  </w:style>
  <w:style w:type="paragraph" w:styleId="Nagwek4">
    <w:name w:val="heading 4"/>
    <w:basedOn w:val="Nagwek11"/>
    <w:next w:val="Tekstpodstawowy"/>
    <w:link w:val="Nagwek4Znak"/>
    <w:qFormat/>
    <w:rsid w:val="00440415"/>
    <w:pPr>
      <w:numPr>
        <w:ilvl w:val="3"/>
        <w:numId w:val="1"/>
      </w:numPr>
      <w:outlineLvl w:val="3"/>
    </w:pPr>
    <w:rPr>
      <w:b/>
      <w:bCs/>
      <w:i/>
      <w:iCs/>
      <w:sz w:val="24"/>
      <w:szCs w:val="24"/>
    </w:rPr>
  </w:style>
  <w:style w:type="paragraph" w:styleId="Nagwek5">
    <w:name w:val="heading 5"/>
    <w:basedOn w:val="Nagwek11"/>
    <w:next w:val="Tekstpodstawowy"/>
    <w:link w:val="Nagwek5Znak"/>
    <w:qFormat/>
    <w:rsid w:val="00440415"/>
    <w:pPr>
      <w:numPr>
        <w:ilvl w:val="4"/>
        <w:numId w:val="1"/>
      </w:numPr>
      <w:outlineLvl w:val="4"/>
    </w:pPr>
    <w:rPr>
      <w:b/>
      <w:bCs/>
      <w:sz w:val="24"/>
      <w:szCs w:val="24"/>
    </w:rPr>
  </w:style>
  <w:style w:type="paragraph" w:styleId="Nagwek6">
    <w:name w:val="heading 6"/>
    <w:basedOn w:val="Nagwek11"/>
    <w:next w:val="Tekstpodstawowy"/>
    <w:link w:val="Nagwek6Znak"/>
    <w:qFormat/>
    <w:rsid w:val="00440415"/>
    <w:pPr>
      <w:numPr>
        <w:ilvl w:val="5"/>
        <w:numId w:val="1"/>
      </w:numPr>
      <w:outlineLvl w:val="5"/>
    </w:pPr>
    <w:rPr>
      <w:b/>
      <w:bCs/>
      <w:sz w:val="21"/>
      <w:szCs w:val="21"/>
    </w:rPr>
  </w:style>
  <w:style w:type="paragraph" w:styleId="Nagwek7">
    <w:name w:val="heading 7"/>
    <w:basedOn w:val="Nagwek11"/>
    <w:next w:val="Tekstpodstawowy"/>
    <w:link w:val="Nagwek7Znak"/>
    <w:qFormat/>
    <w:rsid w:val="00440415"/>
    <w:pPr>
      <w:numPr>
        <w:ilvl w:val="6"/>
        <w:numId w:val="1"/>
      </w:numPr>
      <w:outlineLvl w:val="6"/>
    </w:pPr>
    <w:rPr>
      <w:b/>
      <w:bCs/>
      <w:sz w:val="21"/>
      <w:szCs w:val="21"/>
    </w:rPr>
  </w:style>
  <w:style w:type="paragraph" w:styleId="Nagwek8">
    <w:name w:val="heading 8"/>
    <w:basedOn w:val="Nagwek11"/>
    <w:next w:val="Tekstpodstawowy"/>
    <w:link w:val="Nagwek8Znak"/>
    <w:qFormat/>
    <w:rsid w:val="00440415"/>
    <w:pPr>
      <w:numPr>
        <w:ilvl w:val="7"/>
        <w:numId w:val="1"/>
      </w:numPr>
      <w:outlineLvl w:val="7"/>
    </w:pPr>
    <w:rPr>
      <w:b/>
      <w:bCs/>
      <w:sz w:val="21"/>
      <w:szCs w:val="21"/>
    </w:rPr>
  </w:style>
  <w:style w:type="paragraph" w:styleId="Nagwek9">
    <w:name w:val="heading 9"/>
    <w:basedOn w:val="Nagwek11"/>
    <w:next w:val="Tekstpodstawowy"/>
    <w:link w:val="Nagwek9Znak"/>
    <w:qFormat/>
    <w:rsid w:val="00440415"/>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0415"/>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440415"/>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440415"/>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440415"/>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440415"/>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440415"/>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440415"/>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440415"/>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440415"/>
    <w:rPr>
      <w:rFonts w:ascii="Arial" w:eastAsia="Microsoft YaHei" w:hAnsi="Arial" w:cs="Lucida Sans"/>
      <w:b/>
      <w:bCs/>
      <w:kern w:val="1"/>
      <w:sz w:val="21"/>
      <w:szCs w:val="21"/>
      <w:lang w:eastAsia="ar-SA"/>
    </w:rPr>
  </w:style>
  <w:style w:type="character" w:customStyle="1" w:styleId="WW8Num1z0">
    <w:name w:val="WW8Num1z0"/>
    <w:rsid w:val="00440415"/>
  </w:style>
  <w:style w:type="character" w:customStyle="1" w:styleId="WW8Num1z1">
    <w:name w:val="WW8Num1z1"/>
    <w:rsid w:val="00440415"/>
  </w:style>
  <w:style w:type="character" w:customStyle="1" w:styleId="WW8Num1z2">
    <w:name w:val="WW8Num1z2"/>
    <w:rsid w:val="00440415"/>
  </w:style>
  <w:style w:type="character" w:customStyle="1" w:styleId="WW8Num1z3">
    <w:name w:val="WW8Num1z3"/>
    <w:rsid w:val="00440415"/>
  </w:style>
  <w:style w:type="character" w:customStyle="1" w:styleId="WW8Num1z4">
    <w:name w:val="WW8Num1z4"/>
    <w:rsid w:val="00440415"/>
  </w:style>
  <w:style w:type="character" w:customStyle="1" w:styleId="WW8Num1z5">
    <w:name w:val="WW8Num1z5"/>
    <w:rsid w:val="00440415"/>
  </w:style>
  <w:style w:type="character" w:customStyle="1" w:styleId="WW8Num1z6">
    <w:name w:val="WW8Num1z6"/>
    <w:rsid w:val="00440415"/>
  </w:style>
  <w:style w:type="character" w:customStyle="1" w:styleId="WW8Num1z7">
    <w:name w:val="WW8Num1z7"/>
    <w:rsid w:val="00440415"/>
  </w:style>
  <w:style w:type="character" w:customStyle="1" w:styleId="WW8Num1z8">
    <w:name w:val="WW8Num1z8"/>
    <w:rsid w:val="00440415"/>
  </w:style>
  <w:style w:type="character" w:customStyle="1" w:styleId="WW8Num2z0">
    <w:name w:val="WW8Num2z0"/>
    <w:rsid w:val="00440415"/>
  </w:style>
  <w:style w:type="character" w:customStyle="1" w:styleId="WW8Num2z1">
    <w:name w:val="WW8Num2z1"/>
    <w:rsid w:val="00440415"/>
  </w:style>
  <w:style w:type="character" w:customStyle="1" w:styleId="WW8Num2z2">
    <w:name w:val="WW8Num2z2"/>
    <w:rsid w:val="00440415"/>
  </w:style>
  <w:style w:type="character" w:customStyle="1" w:styleId="WW8Num2z3">
    <w:name w:val="WW8Num2z3"/>
    <w:rsid w:val="00440415"/>
  </w:style>
  <w:style w:type="character" w:customStyle="1" w:styleId="WW8Num2z4">
    <w:name w:val="WW8Num2z4"/>
    <w:rsid w:val="00440415"/>
  </w:style>
  <w:style w:type="character" w:customStyle="1" w:styleId="WW8Num2z5">
    <w:name w:val="WW8Num2z5"/>
    <w:rsid w:val="00440415"/>
  </w:style>
  <w:style w:type="character" w:customStyle="1" w:styleId="WW8Num2z6">
    <w:name w:val="WW8Num2z6"/>
    <w:rsid w:val="00440415"/>
  </w:style>
  <w:style w:type="character" w:customStyle="1" w:styleId="WW8Num2z7">
    <w:name w:val="WW8Num2z7"/>
    <w:rsid w:val="00440415"/>
  </w:style>
  <w:style w:type="character" w:customStyle="1" w:styleId="WW8Num2z8">
    <w:name w:val="WW8Num2z8"/>
    <w:rsid w:val="00440415"/>
  </w:style>
  <w:style w:type="character" w:customStyle="1" w:styleId="WW8Num3z0">
    <w:name w:val="WW8Num3z0"/>
    <w:rsid w:val="00440415"/>
  </w:style>
  <w:style w:type="character" w:customStyle="1" w:styleId="WW8Num3z1">
    <w:name w:val="WW8Num3z1"/>
    <w:rsid w:val="00440415"/>
  </w:style>
  <w:style w:type="character" w:customStyle="1" w:styleId="WW8Num3z2">
    <w:name w:val="WW8Num3z2"/>
    <w:rsid w:val="00440415"/>
  </w:style>
  <w:style w:type="character" w:customStyle="1" w:styleId="WW8Num3z3">
    <w:name w:val="WW8Num3z3"/>
    <w:rsid w:val="00440415"/>
  </w:style>
  <w:style w:type="character" w:customStyle="1" w:styleId="WW8Num3z4">
    <w:name w:val="WW8Num3z4"/>
    <w:rsid w:val="00440415"/>
  </w:style>
  <w:style w:type="character" w:customStyle="1" w:styleId="WW8Num3z5">
    <w:name w:val="WW8Num3z5"/>
    <w:rsid w:val="00440415"/>
  </w:style>
  <w:style w:type="character" w:customStyle="1" w:styleId="WW8Num3z6">
    <w:name w:val="WW8Num3z6"/>
    <w:rsid w:val="00440415"/>
  </w:style>
  <w:style w:type="character" w:customStyle="1" w:styleId="WW8Num3z7">
    <w:name w:val="WW8Num3z7"/>
    <w:rsid w:val="00440415"/>
  </w:style>
  <w:style w:type="character" w:customStyle="1" w:styleId="WW8Num3z8">
    <w:name w:val="WW8Num3z8"/>
    <w:rsid w:val="00440415"/>
  </w:style>
  <w:style w:type="character" w:customStyle="1" w:styleId="WW8Num4z0">
    <w:name w:val="WW8Num4z0"/>
    <w:rsid w:val="00440415"/>
    <w:rPr>
      <w:b w:val="0"/>
      <w:i w:val="0"/>
      <w:strike w:val="0"/>
      <w:dstrike w:val="0"/>
      <w:color w:val="00000A"/>
      <w:sz w:val="22"/>
      <w:u w:val="none"/>
    </w:rPr>
  </w:style>
  <w:style w:type="character" w:customStyle="1" w:styleId="WW8Num4z1">
    <w:name w:val="WW8Num4z1"/>
    <w:rsid w:val="00440415"/>
  </w:style>
  <w:style w:type="character" w:customStyle="1" w:styleId="WW8Num4z2">
    <w:name w:val="WW8Num4z2"/>
    <w:rsid w:val="00440415"/>
  </w:style>
  <w:style w:type="character" w:customStyle="1" w:styleId="WW8Num4z3">
    <w:name w:val="WW8Num4z3"/>
    <w:rsid w:val="00440415"/>
  </w:style>
  <w:style w:type="character" w:customStyle="1" w:styleId="WW8Num4z4">
    <w:name w:val="WW8Num4z4"/>
    <w:rsid w:val="00440415"/>
  </w:style>
  <w:style w:type="character" w:customStyle="1" w:styleId="WW8Num4z5">
    <w:name w:val="WW8Num4z5"/>
    <w:rsid w:val="00440415"/>
  </w:style>
  <w:style w:type="character" w:customStyle="1" w:styleId="WW8Num4z6">
    <w:name w:val="WW8Num4z6"/>
    <w:rsid w:val="00440415"/>
  </w:style>
  <w:style w:type="character" w:customStyle="1" w:styleId="WW8Num4z7">
    <w:name w:val="WW8Num4z7"/>
    <w:rsid w:val="00440415"/>
  </w:style>
  <w:style w:type="character" w:customStyle="1" w:styleId="WW8Num4z8">
    <w:name w:val="WW8Num4z8"/>
    <w:rsid w:val="00440415"/>
  </w:style>
  <w:style w:type="character" w:customStyle="1" w:styleId="WW8Num5z0">
    <w:name w:val="WW8Num5z0"/>
    <w:rsid w:val="00440415"/>
    <w:rPr>
      <w:rFonts w:cs="Arial"/>
      <w:b w:val="0"/>
      <w:i w:val="0"/>
      <w:strike w:val="0"/>
      <w:dstrike w:val="0"/>
      <w:color w:val="00000A"/>
      <w:sz w:val="22"/>
      <w:u w:val="none"/>
    </w:rPr>
  </w:style>
  <w:style w:type="character" w:customStyle="1" w:styleId="WW8Num5z1">
    <w:name w:val="WW8Num5z1"/>
    <w:rsid w:val="00440415"/>
  </w:style>
  <w:style w:type="character" w:customStyle="1" w:styleId="WW8Num5z2">
    <w:name w:val="WW8Num5z2"/>
    <w:rsid w:val="00440415"/>
  </w:style>
  <w:style w:type="character" w:customStyle="1" w:styleId="WW8Num6z0">
    <w:name w:val="WW8Num6z0"/>
    <w:rsid w:val="00440415"/>
    <w:rPr>
      <w:rFonts w:ascii="Symbol" w:hAnsi="Symbol" w:cs="Symbol"/>
    </w:rPr>
  </w:style>
  <w:style w:type="character" w:customStyle="1" w:styleId="WW8Num6z1">
    <w:name w:val="WW8Num6z1"/>
    <w:rsid w:val="00440415"/>
    <w:rPr>
      <w:rFonts w:ascii="Courier New" w:hAnsi="Courier New" w:cs="Courier New"/>
    </w:rPr>
  </w:style>
  <w:style w:type="character" w:customStyle="1" w:styleId="WW8Num6z2">
    <w:name w:val="WW8Num6z2"/>
    <w:rsid w:val="00440415"/>
    <w:rPr>
      <w:rFonts w:ascii="Wingdings" w:hAnsi="Wingdings" w:cs="Wingdings"/>
    </w:rPr>
  </w:style>
  <w:style w:type="character" w:customStyle="1" w:styleId="WW8Num6z3">
    <w:name w:val="WW8Num6z3"/>
    <w:rsid w:val="00440415"/>
  </w:style>
  <w:style w:type="character" w:customStyle="1" w:styleId="WW8Num6z4">
    <w:name w:val="WW8Num6z4"/>
    <w:rsid w:val="00440415"/>
  </w:style>
  <w:style w:type="character" w:customStyle="1" w:styleId="WW8Num6z5">
    <w:name w:val="WW8Num6z5"/>
    <w:rsid w:val="00440415"/>
  </w:style>
  <w:style w:type="character" w:customStyle="1" w:styleId="WW8Num6z6">
    <w:name w:val="WW8Num6z6"/>
    <w:rsid w:val="00440415"/>
  </w:style>
  <w:style w:type="character" w:customStyle="1" w:styleId="WW8Num6z7">
    <w:name w:val="WW8Num6z7"/>
    <w:rsid w:val="00440415"/>
  </w:style>
  <w:style w:type="character" w:customStyle="1" w:styleId="WW8Num6z8">
    <w:name w:val="WW8Num6z8"/>
    <w:rsid w:val="00440415"/>
  </w:style>
  <w:style w:type="character" w:customStyle="1" w:styleId="WW8Num5z3">
    <w:name w:val="WW8Num5z3"/>
    <w:rsid w:val="00440415"/>
  </w:style>
  <w:style w:type="character" w:customStyle="1" w:styleId="WW8Num5z4">
    <w:name w:val="WW8Num5z4"/>
    <w:rsid w:val="00440415"/>
  </w:style>
  <w:style w:type="character" w:customStyle="1" w:styleId="WW8Num5z5">
    <w:name w:val="WW8Num5z5"/>
    <w:rsid w:val="00440415"/>
  </w:style>
  <w:style w:type="character" w:customStyle="1" w:styleId="WW8Num5z6">
    <w:name w:val="WW8Num5z6"/>
    <w:rsid w:val="00440415"/>
  </w:style>
  <w:style w:type="character" w:customStyle="1" w:styleId="WW8Num5z7">
    <w:name w:val="WW8Num5z7"/>
    <w:rsid w:val="00440415"/>
  </w:style>
  <w:style w:type="character" w:customStyle="1" w:styleId="WW8Num5z8">
    <w:name w:val="WW8Num5z8"/>
    <w:rsid w:val="00440415"/>
  </w:style>
  <w:style w:type="character" w:customStyle="1" w:styleId="Domylnaczcionkaakapitu1">
    <w:name w:val="Domyślna czcionka akapitu1"/>
    <w:rsid w:val="00440415"/>
  </w:style>
  <w:style w:type="character" w:customStyle="1" w:styleId="TekstdymkaZnak">
    <w:name w:val="Tekst dymka Znak"/>
    <w:uiPriority w:val="99"/>
    <w:rsid w:val="00440415"/>
    <w:rPr>
      <w:rFonts w:ascii="Segoe UI" w:hAnsi="Segoe UI" w:cs="Segoe UI"/>
      <w:sz w:val="18"/>
      <w:szCs w:val="18"/>
    </w:rPr>
  </w:style>
  <w:style w:type="character" w:customStyle="1" w:styleId="TekstprzypisukocowegoZnak">
    <w:name w:val="Tekst przypisu końcowego Znak"/>
    <w:uiPriority w:val="99"/>
    <w:rsid w:val="00440415"/>
    <w:rPr>
      <w:sz w:val="20"/>
      <w:szCs w:val="20"/>
    </w:rPr>
  </w:style>
  <w:style w:type="character" w:customStyle="1" w:styleId="Odwoanieprzypisukocowego1">
    <w:name w:val="Odwołanie przypisu końcowego1"/>
    <w:rsid w:val="00440415"/>
    <w:rPr>
      <w:vertAlign w:val="superscript"/>
    </w:rPr>
  </w:style>
  <w:style w:type="character" w:customStyle="1" w:styleId="NagwekZnak">
    <w:name w:val="Nagłówek Znak"/>
    <w:basedOn w:val="Domylnaczcionkaakapitu1"/>
    <w:uiPriority w:val="99"/>
    <w:rsid w:val="00440415"/>
  </w:style>
  <w:style w:type="character" w:customStyle="1" w:styleId="StopkaZnak">
    <w:name w:val="Stopka Znak"/>
    <w:basedOn w:val="Domylnaczcionkaakapitu1"/>
    <w:uiPriority w:val="99"/>
    <w:rsid w:val="00440415"/>
  </w:style>
  <w:style w:type="character" w:customStyle="1" w:styleId="ListLabel1">
    <w:name w:val="ListLabel 1"/>
    <w:rsid w:val="00440415"/>
    <w:rPr>
      <w:b w:val="0"/>
      <w:i w:val="0"/>
      <w:strike w:val="0"/>
      <w:dstrike w:val="0"/>
      <w:color w:val="00000A"/>
      <w:sz w:val="22"/>
      <w:u w:val="none"/>
    </w:rPr>
  </w:style>
  <w:style w:type="character" w:customStyle="1" w:styleId="ListLabel2">
    <w:name w:val="ListLabel 2"/>
    <w:rsid w:val="00440415"/>
    <w:rPr>
      <w:b w:val="0"/>
      <w:i w:val="0"/>
      <w:strike w:val="0"/>
      <w:dstrike w:val="0"/>
      <w:color w:val="00000A"/>
      <w:sz w:val="24"/>
      <w:u w:val="none"/>
    </w:rPr>
  </w:style>
  <w:style w:type="character" w:customStyle="1" w:styleId="ListLabel3">
    <w:name w:val="ListLabel 3"/>
    <w:rsid w:val="00440415"/>
    <w:rPr>
      <w:rFonts w:cs="Courier New"/>
    </w:rPr>
  </w:style>
  <w:style w:type="character" w:customStyle="1" w:styleId="Znakinumeracji">
    <w:name w:val="Znaki numeracji"/>
    <w:rsid w:val="00440415"/>
  </w:style>
  <w:style w:type="character" w:styleId="Uwydatnienie">
    <w:name w:val="Emphasis"/>
    <w:qFormat/>
    <w:rsid w:val="00440415"/>
    <w:rPr>
      <w:i/>
      <w:iCs/>
    </w:rPr>
  </w:style>
  <w:style w:type="paragraph" w:customStyle="1" w:styleId="Nagwek11">
    <w:name w:val="Nagłówek1"/>
    <w:basedOn w:val="Normalny"/>
    <w:next w:val="Tekstpodstawowy"/>
    <w:rsid w:val="00440415"/>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440415"/>
    <w:pPr>
      <w:spacing w:after="120"/>
    </w:pPr>
  </w:style>
  <w:style w:type="character" w:customStyle="1" w:styleId="TekstpodstawowyZnak">
    <w:name w:val="Tekst podstawowy Znak"/>
    <w:basedOn w:val="Domylnaczcionkaakapitu"/>
    <w:link w:val="Tekstpodstawowy"/>
    <w:rsid w:val="00440415"/>
    <w:rPr>
      <w:rFonts w:ascii="Times New Roman" w:eastAsia="Times New Roman" w:hAnsi="Times New Roman" w:cs="Times New Roman"/>
      <w:kern w:val="1"/>
      <w:szCs w:val="24"/>
      <w:lang w:eastAsia="ar-SA"/>
    </w:rPr>
  </w:style>
  <w:style w:type="paragraph" w:styleId="Lista">
    <w:name w:val="List"/>
    <w:basedOn w:val="Tekstpodstawowy"/>
    <w:rsid w:val="00440415"/>
    <w:rPr>
      <w:rFonts w:cs="Lucida Sans"/>
    </w:rPr>
  </w:style>
  <w:style w:type="paragraph" w:customStyle="1" w:styleId="Podpis1">
    <w:name w:val="Podpis1"/>
    <w:basedOn w:val="Normalny"/>
    <w:rsid w:val="00440415"/>
    <w:pPr>
      <w:suppressLineNumbers/>
      <w:spacing w:before="120" w:after="120"/>
    </w:pPr>
    <w:rPr>
      <w:rFonts w:cs="Lucida Sans"/>
      <w:i/>
      <w:iCs/>
      <w:sz w:val="24"/>
    </w:rPr>
  </w:style>
  <w:style w:type="paragraph" w:customStyle="1" w:styleId="Indeks">
    <w:name w:val="Indeks"/>
    <w:basedOn w:val="Normalny"/>
    <w:rsid w:val="00440415"/>
    <w:pPr>
      <w:suppressLineNumbers/>
    </w:pPr>
    <w:rPr>
      <w:rFonts w:cs="Lucida Sans"/>
    </w:rPr>
  </w:style>
  <w:style w:type="paragraph" w:customStyle="1" w:styleId="Akapitzlist1">
    <w:name w:val="Akapit z listą1"/>
    <w:basedOn w:val="Normalny"/>
    <w:rsid w:val="00440415"/>
    <w:pPr>
      <w:ind w:left="720"/>
    </w:pPr>
  </w:style>
  <w:style w:type="paragraph" w:customStyle="1" w:styleId="NormalnyWeb1">
    <w:name w:val="Normalny (Web)1"/>
    <w:basedOn w:val="Normalny"/>
    <w:rsid w:val="00440415"/>
    <w:rPr>
      <w:sz w:val="24"/>
    </w:rPr>
  </w:style>
  <w:style w:type="paragraph" w:customStyle="1" w:styleId="Tekstdymka1">
    <w:name w:val="Tekst dymka1"/>
    <w:basedOn w:val="Normalny"/>
    <w:rsid w:val="00440415"/>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440415"/>
    <w:pPr>
      <w:spacing w:after="0" w:line="100" w:lineRule="atLeast"/>
    </w:pPr>
    <w:rPr>
      <w:sz w:val="20"/>
      <w:szCs w:val="20"/>
    </w:rPr>
  </w:style>
  <w:style w:type="paragraph" w:styleId="Nagwek">
    <w:name w:val="header"/>
    <w:basedOn w:val="Normalny"/>
    <w:link w:val="NagwekZnak1"/>
    <w:uiPriority w:val="99"/>
    <w:rsid w:val="00440415"/>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440415"/>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440415"/>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440415"/>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440415"/>
    <w:pPr>
      <w:numPr>
        <w:numId w:val="2"/>
      </w:numPr>
    </w:pPr>
    <w:rPr>
      <w:b/>
      <w:bCs/>
      <w:sz w:val="21"/>
      <w:szCs w:val="21"/>
    </w:rPr>
  </w:style>
  <w:style w:type="paragraph" w:styleId="NormalnyWeb">
    <w:name w:val="Normal (Web)"/>
    <w:basedOn w:val="Normalny"/>
    <w:uiPriority w:val="99"/>
    <w:unhideWhenUsed/>
    <w:rsid w:val="00440415"/>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440415"/>
    <w:rPr>
      <w:sz w:val="20"/>
      <w:szCs w:val="20"/>
    </w:rPr>
  </w:style>
  <w:style w:type="character" w:customStyle="1" w:styleId="TekstprzypisudolnegoZnak">
    <w:name w:val="Tekst przypisu dolnego Znak"/>
    <w:basedOn w:val="Domylnaczcionkaakapitu"/>
    <w:link w:val="Tekstprzypisudolnego"/>
    <w:uiPriority w:val="99"/>
    <w:semiHidden/>
    <w:rsid w:val="00440415"/>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440415"/>
    <w:rPr>
      <w:vertAlign w:val="superscript"/>
    </w:rPr>
  </w:style>
  <w:style w:type="paragraph" w:styleId="Tekstprzypisukocowego">
    <w:name w:val="endnote text"/>
    <w:basedOn w:val="Normalny"/>
    <w:link w:val="TekstprzypisukocowegoZnak1"/>
    <w:uiPriority w:val="99"/>
    <w:semiHidden/>
    <w:unhideWhenUsed/>
    <w:rsid w:val="00440415"/>
    <w:rPr>
      <w:sz w:val="20"/>
      <w:szCs w:val="20"/>
    </w:rPr>
  </w:style>
  <w:style w:type="character" w:customStyle="1" w:styleId="TekstprzypisukocowegoZnak1">
    <w:name w:val="Tekst przypisu końcowego Znak1"/>
    <w:basedOn w:val="Domylnaczcionkaakapitu"/>
    <w:link w:val="Tekstprzypisukocowego"/>
    <w:uiPriority w:val="99"/>
    <w:semiHidden/>
    <w:rsid w:val="00440415"/>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440415"/>
    <w:rPr>
      <w:vertAlign w:val="superscript"/>
    </w:rPr>
  </w:style>
  <w:style w:type="paragraph" w:styleId="Bezodstpw">
    <w:name w:val="No Spacing"/>
    <w:uiPriority w:val="1"/>
    <w:qFormat/>
    <w:rsid w:val="00440415"/>
    <w:pPr>
      <w:spacing w:after="0" w:line="240" w:lineRule="auto"/>
    </w:pPr>
    <w:rPr>
      <w:rFonts w:ascii="Calibri" w:eastAsia="Calibri" w:hAnsi="Calibri" w:cs="Times New Roman"/>
    </w:rPr>
  </w:style>
  <w:style w:type="paragraph" w:styleId="Akapitzlist">
    <w:name w:val="List Paragraph"/>
    <w:basedOn w:val="Normalny"/>
    <w:uiPriority w:val="34"/>
    <w:qFormat/>
    <w:rsid w:val="00440415"/>
    <w:pPr>
      <w:suppressAutoHyphens w:val="0"/>
      <w:ind w:left="720"/>
      <w:contextualSpacing/>
    </w:pPr>
    <w:rPr>
      <w:kern w:val="0"/>
      <w:lang w:eastAsia="pl-PL"/>
    </w:rPr>
  </w:style>
  <w:style w:type="character" w:styleId="Pogrubienie">
    <w:name w:val="Strong"/>
    <w:basedOn w:val="Domylnaczcionkaakapitu"/>
    <w:uiPriority w:val="22"/>
    <w:qFormat/>
    <w:rsid w:val="00440415"/>
    <w:rPr>
      <w:b/>
      <w:bCs/>
    </w:rPr>
  </w:style>
  <w:style w:type="character" w:styleId="Odwoaniedokomentarza">
    <w:name w:val="annotation reference"/>
    <w:basedOn w:val="Domylnaczcionkaakapitu"/>
    <w:uiPriority w:val="99"/>
    <w:semiHidden/>
    <w:unhideWhenUsed/>
    <w:rsid w:val="00440415"/>
    <w:rPr>
      <w:sz w:val="16"/>
      <w:szCs w:val="16"/>
    </w:rPr>
  </w:style>
  <w:style w:type="paragraph" w:styleId="Tekstkomentarza">
    <w:name w:val="annotation text"/>
    <w:basedOn w:val="Normalny"/>
    <w:link w:val="TekstkomentarzaZnak"/>
    <w:uiPriority w:val="99"/>
    <w:semiHidden/>
    <w:unhideWhenUsed/>
    <w:rsid w:val="00440415"/>
    <w:rPr>
      <w:sz w:val="20"/>
      <w:szCs w:val="20"/>
    </w:rPr>
  </w:style>
  <w:style w:type="character" w:customStyle="1" w:styleId="TekstkomentarzaZnak">
    <w:name w:val="Tekst komentarza Znak"/>
    <w:basedOn w:val="Domylnaczcionkaakapitu"/>
    <w:link w:val="Tekstkomentarza"/>
    <w:uiPriority w:val="99"/>
    <w:semiHidden/>
    <w:rsid w:val="00440415"/>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440415"/>
    <w:rPr>
      <w:b/>
      <w:bCs/>
    </w:rPr>
  </w:style>
  <w:style w:type="character" w:customStyle="1" w:styleId="TematkomentarzaZnak">
    <w:name w:val="Temat komentarza Znak"/>
    <w:basedOn w:val="TekstkomentarzaZnak"/>
    <w:link w:val="Tematkomentarza"/>
    <w:uiPriority w:val="99"/>
    <w:semiHidden/>
    <w:rsid w:val="00440415"/>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440415"/>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440415"/>
    <w:rPr>
      <w:rFonts w:ascii="Tahoma" w:eastAsia="Times New Roman" w:hAnsi="Tahoma" w:cs="Tahoma"/>
      <w:kern w:val="1"/>
      <w:sz w:val="16"/>
      <w:szCs w:val="16"/>
      <w:lang w:eastAsia="ar-SA"/>
    </w:rPr>
  </w:style>
  <w:style w:type="numbering" w:customStyle="1" w:styleId="Bezlisty1">
    <w:name w:val="Bez listy1"/>
    <w:next w:val="Bezlisty"/>
    <w:uiPriority w:val="99"/>
    <w:semiHidden/>
    <w:unhideWhenUsed/>
    <w:rsid w:val="00BA65E2"/>
  </w:style>
  <w:style w:type="paragraph" w:customStyle="1" w:styleId="Standard">
    <w:name w:val="Standard"/>
    <w:rsid w:val="00BA65E2"/>
    <w:pPr>
      <w:suppressAutoHyphens/>
      <w:autoSpaceDN w:val="0"/>
      <w:spacing w:after="160" w:line="251" w:lineRule="auto"/>
      <w:textAlignment w:val="baseline"/>
    </w:pPr>
    <w:rPr>
      <w:rFonts w:ascii="Times New Roman" w:eastAsia="Times New Roman" w:hAnsi="Times New Roman" w:cs="Times New Roman"/>
      <w:kern w:val="3"/>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3286</TotalTime>
  <Pages>75</Pages>
  <Words>22923</Words>
  <Characters>137540</Characters>
  <Application>Microsoft Office Word</Application>
  <DocSecurity>0</DocSecurity>
  <Lines>1146</Lines>
  <Paragraphs>320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dc:creator>
  <cp:lastModifiedBy>Konto Microsoft</cp:lastModifiedBy>
  <cp:revision>245</cp:revision>
  <cp:lastPrinted>2020-11-13T16:15:00Z</cp:lastPrinted>
  <dcterms:created xsi:type="dcterms:W3CDTF">2020-11-09T10:23:00Z</dcterms:created>
  <dcterms:modified xsi:type="dcterms:W3CDTF">2021-01-08T13:49:00Z</dcterms:modified>
</cp:coreProperties>
</file>