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61C" w:rsidRPr="007A15D9" w:rsidRDefault="000674E9" w:rsidP="00D9361C">
      <w:pPr>
        <w:pStyle w:val="Nagwek1"/>
        <w:numPr>
          <w:ilvl w:val="0"/>
          <w:numId w:val="0"/>
        </w:numPr>
        <w:spacing w:before="0" w:line="360" w:lineRule="auto"/>
        <w:ind w:firstLine="709"/>
        <w:jc w:val="center"/>
        <w:rPr>
          <w:rFonts w:ascii="Arial" w:hAnsi="Arial" w:cs="Arial"/>
          <w:b/>
          <w:i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</w:rPr>
        <w:t>Protokół nr 86</w:t>
      </w:r>
      <w:r w:rsidR="00D9361C">
        <w:rPr>
          <w:rFonts w:ascii="Arial" w:hAnsi="Arial" w:cs="Arial"/>
          <w:b/>
          <w:color w:val="auto"/>
        </w:rPr>
        <w:t>/</w:t>
      </w:r>
      <w:r w:rsidR="00D9361C" w:rsidRPr="00B75296">
        <w:rPr>
          <w:rFonts w:ascii="Arial" w:hAnsi="Arial" w:cs="Arial"/>
          <w:b/>
          <w:color w:val="auto"/>
        </w:rPr>
        <w:t>2</w:t>
      </w:r>
      <w:r w:rsidR="000847A4">
        <w:rPr>
          <w:rFonts w:ascii="Arial" w:hAnsi="Arial" w:cs="Arial"/>
          <w:b/>
          <w:color w:val="auto"/>
        </w:rPr>
        <w:t>1</w:t>
      </w:r>
      <w:r w:rsidR="00D9361C" w:rsidRPr="00B75296">
        <w:rPr>
          <w:rFonts w:ascii="Arial" w:hAnsi="Arial" w:cs="Arial"/>
          <w:b/>
          <w:color w:val="auto"/>
        </w:rPr>
        <w:t xml:space="preserve"> </w:t>
      </w:r>
      <w:r w:rsidR="00D9361C">
        <w:rPr>
          <w:rFonts w:ascii="Arial" w:hAnsi="Arial" w:cs="Arial"/>
          <w:b/>
          <w:color w:val="auto"/>
        </w:rPr>
        <w:tab/>
      </w:r>
      <w:r w:rsidR="00D9361C">
        <w:rPr>
          <w:rFonts w:ascii="Arial" w:hAnsi="Arial" w:cs="Arial"/>
          <w:b/>
          <w:color w:val="auto"/>
        </w:rPr>
        <w:br/>
      </w:r>
      <w:r w:rsidR="00D9361C">
        <w:rPr>
          <w:rFonts w:ascii="Arial" w:hAnsi="Arial" w:cs="Arial"/>
          <w:b/>
          <w:color w:val="auto"/>
          <w:sz w:val="28"/>
          <w:szCs w:val="28"/>
        </w:rPr>
        <w:t xml:space="preserve">z posiedzenia </w:t>
      </w:r>
      <w:r w:rsidR="00D9361C" w:rsidRPr="007A15D9">
        <w:rPr>
          <w:rFonts w:ascii="Arial" w:hAnsi="Arial" w:cs="Arial"/>
          <w:b/>
          <w:color w:val="auto"/>
          <w:sz w:val="28"/>
          <w:szCs w:val="28"/>
        </w:rPr>
        <w:t>Zarz</w:t>
      </w:r>
      <w:r>
        <w:rPr>
          <w:rFonts w:ascii="Arial" w:hAnsi="Arial" w:cs="Arial"/>
          <w:b/>
          <w:color w:val="auto"/>
          <w:sz w:val="28"/>
          <w:szCs w:val="28"/>
        </w:rPr>
        <w:t>ądu Powiatu w Wieluniu</w:t>
      </w:r>
      <w:r>
        <w:rPr>
          <w:rFonts w:ascii="Arial" w:hAnsi="Arial" w:cs="Arial"/>
          <w:b/>
          <w:color w:val="auto"/>
          <w:sz w:val="28"/>
          <w:szCs w:val="28"/>
        </w:rPr>
        <w:br/>
        <w:t>z dnia 11 stycznia 2021</w:t>
      </w:r>
      <w:r w:rsidR="00D9361C" w:rsidRPr="007A15D9">
        <w:rPr>
          <w:rFonts w:ascii="Arial" w:hAnsi="Arial" w:cs="Arial"/>
          <w:b/>
          <w:color w:val="auto"/>
          <w:sz w:val="28"/>
          <w:szCs w:val="28"/>
        </w:rPr>
        <w:t xml:space="preserve"> r., </w:t>
      </w:r>
      <w:r w:rsidR="00D9361C" w:rsidRPr="007A15D9">
        <w:rPr>
          <w:rFonts w:ascii="Arial" w:hAnsi="Arial" w:cs="Arial"/>
          <w:b/>
          <w:color w:val="auto"/>
          <w:sz w:val="28"/>
          <w:szCs w:val="28"/>
        </w:rPr>
        <w:br/>
      </w:r>
      <w:r w:rsidR="00D9361C" w:rsidRPr="007A15D9">
        <w:rPr>
          <w:rFonts w:ascii="Arial" w:hAnsi="Arial" w:cs="Arial"/>
          <w:b/>
          <w:i/>
          <w:color w:val="auto"/>
          <w:sz w:val="28"/>
          <w:szCs w:val="28"/>
        </w:rPr>
        <w:t>które odbyło się zdalnie</w:t>
      </w:r>
    </w:p>
    <w:p w:rsidR="00D9361C" w:rsidRPr="00B75296" w:rsidRDefault="00D9361C" w:rsidP="00D9361C">
      <w:pPr>
        <w:pStyle w:val="Nagwek1"/>
        <w:numPr>
          <w:ilvl w:val="0"/>
          <w:numId w:val="0"/>
        </w:numPr>
        <w:spacing w:before="0" w:line="360" w:lineRule="auto"/>
        <w:ind w:left="792"/>
        <w:jc w:val="both"/>
        <w:rPr>
          <w:rFonts w:ascii="Arial" w:hAnsi="Arial" w:cs="Arial"/>
          <w:color w:val="00000A"/>
          <w:sz w:val="24"/>
          <w:szCs w:val="24"/>
        </w:rPr>
      </w:pPr>
    </w:p>
    <w:p w:rsidR="00D9361C" w:rsidRDefault="00D9361C" w:rsidP="00D9361C">
      <w:pPr>
        <w:spacing w:after="0" w:line="360" w:lineRule="auto"/>
        <w:jc w:val="both"/>
        <w:rPr>
          <w:rFonts w:ascii="Arial" w:hAnsi="Arial" w:cs="Arial"/>
          <w:color w:val="00000A"/>
          <w:sz w:val="24"/>
        </w:rPr>
      </w:pPr>
      <w:r>
        <w:rPr>
          <w:rFonts w:ascii="Arial" w:hAnsi="Arial" w:cs="Arial"/>
          <w:b/>
          <w:sz w:val="24"/>
        </w:rPr>
        <w:t>W posiedzeniu udział wzięli:</w:t>
      </w:r>
    </w:p>
    <w:p w:rsidR="00D9361C" w:rsidRDefault="00D9361C" w:rsidP="00D9361C">
      <w:pPr>
        <w:pStyle w:val="Nagwek1"/>
        <w:numPr>
          <w:ilvl w:val="0"/>
          <w:numId w:val="11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Pan Marek Kieler </w:t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  <w:t>- Przewodniczący Zarządu Powiatu w Wieluniu</w:t>
      </w:r>
    </w:p>
    <w:p w:rsidR="00D9361C" w:rsidRDefault="00D9361C" w:rsidP="00D9361C">
      <w:pPr>
        <w:pStyle w:val="Nagwek1"/>
        <w:numPr>
          <w:ilvl w:val="0"/>
          <w:numId w:val="11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3F3C68">
        <w:rPr>
          <w:rFonts w:ascii="Arial" w:hAnsi="Arial" w:cs="Arial"/>
          <w:color w:val="00000A"/>
          <w:sz w:val="24"/>
          <w:szCs w:val="24"/>
        </w:rPr>
        <w:t>Pan Krzysztof Dziuba</w:t>
      </w:r>
      <w:r w:rsidRPr="003F3C68">
        <w:rPr>
          <w:rFonts w:ascii="Arial" w:hAnsi="Arial" w:cs="Arial"/>
          <w:color w:val="00000A"/>
          <w:sz w:val="24"/>
          <w:szCs w:val="24"/>
        </w:rPr>
        <w:tab/>
        <w:t>- Wicestarosta Wieluński</w:t>
      </w:r>
    </w:p>
    <w:p w:rsidR="00D9361C" w:rsidRDefault="00D9361C" w:rsidP="00D9361C">
      <w:pPr>
        <w:pStyle w:val="Nagwek1"/>
        <w:numPr>
          <w:ilvl w:val="0"/>
          <w:numId w:val="11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3F3C68">
        <w:rPr>
          <w:rFonts w:ascii="Arial" w:hAnsi="Arial" w:cs="Arial"/>
          <w:color w:val="00000A"/>
          <w:sz w:val="24"/>
          <w:szCs w:val="24"/>
        </w:rPr>
        <w:t xml:space="preserve">Pan Andrzej Łebek </w:t>
      </w:r>
      <w:r w:rsidRPr="003F3C68">
        <w:rPr>
          <w:rFonts w:ascii="Arial" w:hAnsi="Arial" w:cs="Arial"/>
          <w:color w:val="00000A"/>
          <w:sz w:val="24"/>
          <w:szCs w:val="24"/>
        </w:rPr>
        <w:tab/>
      </w:r>
      <w:r w:rsidRPr="003F3C68">
        <w:rPr>
          <w:rFonts w:ascii="Arial" w:hAnsi="Arial" w:cs="Arial"/>
          <w:color w:val="00000A"/>
          <w:sz w:val="24"/>
          <w:szCs w:val="24"/>
        </w:rPr>
        <w:tab/>
        <w:t>- członek Zarządu</w:t>
      </w:r>
    </w:p>
    <w:p w:rsidR="00D9361C" w:rsidRDefault="00D9361C" w:rsidP="00D9361C">
      <w:pPr>
        <w:pStyle w:val="Nagwek1"/>
        <w:numPr>
          <w:ilvl w:val="0"/>
          <w:numId w:val="11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3F3C68">
        <w:rPr>
          <w:rFonts w:ascii="Arial" w:hAnsi="Arial" w:cs="Arial"/>
          <w:color w:val="00000A"/>
          <w:sz w:val="24"/>
          <w:szCs w:val="24"/>
        </w:rPr>
        <w:t>Pan Łukasz Dybka</w:t>
      </w:r>
      <w:r w:rsidRPr="003F3C68">
        <w:rPr>
          <w:rFonts w:ascii="Arial" w:hAnsi="Arial" w:cs="Arial"/>
          <w:color w:val="00000A"/>
          <w:sz w:val="24"/>
          <w:szCs w:val="24"/>
        </w:rPr>
        <w:tab/>
      </w:r>
      <w:r w:rsidRPr="003F3C68">
        <w:rPr>
          <w:rFonts w:ascii="Arial" w:hAnsi="Arial" w:cs="Arial"/>
          <w:color w:val="00000A"/>
          <w:sz w:val="24"/>
          <w:szCs w:val="24"/>
        </w:rPr>
        <w:tab/>
        <w:t>- członek Zarządu</w:t>
      </w:r>
    </w:p>
    <w:p w:rsidR="00D9361C" w:rsidRPr="003F3C68" w:rsidRDefault="00D9361C" w:rsidP="00D9361C">
      <w:pPr>
        <w:pStyle w:val="Nagwek1"/>
        <w:numPr>
          <w:ilvl w:val="0"/>
          <w:numId w:val="11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3F3C68">
        <w:rPr>
          <w:rFonts w:ascii="Arial" w:hAnsi="Arial" w:cs="Arial"/>
          <w:color w:val="00000A"/>
          <w:sz w:val="24"/>
          <w:szCs w:val="24"/>
        </w:rPr>
        <w:t>Pan Jakub Jurdziński</w:t>
      </w:r>
      <w:r w:rsidRPr="003F3C68">
        <w:rPr>
          <w:rFonts w:ascii="Arial" w:hAnsi="Arial" w:cs="Arial"/>
          <w:color w:val="00000A"/>
          <w:sz w:val="24"/>
          <w:szCs w:val="24"/>
        </w:rPr>
        <w:tab/>
        <w:t>- członek Zar</w:t>
      </w:r>
      <w:r>
        <w:rPr>
          <w:rFonts w:ascii="Arial" w:hAnsi="Arial" w:cs="Arial"/>
          <w:color w:val="00000A"/>
          <w:sz w:val="24"/>
          <w:szCs w:val="24"/>
        </w:rPr>
        <w:t xml:space="preserve">ządu </w:t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 w:rsidRPr="003F3C68">
        <w:rPr>
          <w:rFonts w:ascii="Arial" w:hAnsi="Arial" w:cs="Arial"/>
          <w:color w:val="00000A"/>
          <w:sz w:val="24"/>
          <w:szCs w:val="24"/>
        </w:rPr>
        <w:tab/>
      </w:r>
      <w:r w:rsidRPr="003F3C68">
        <w:rPr>
          <w:rFonts w:ascii="Arial" w:hAnsi="Arial" w:cs="Arial"/>
          <w:color w:val="00000A"/>
          <w:sz w:val="24"/>
          <w:szCs w:val="24"/>
        </w:rPr>
        <w:tab/>
      </w:r>
    </w:p>
    <w:p w:rsidR="00D9361C" w:rsidRDefault="00D9361C" w:rsidP="00D9361C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Ponadto w posiedzeniu udział wzięli:</w:t>
      </w:r>
    </w:p>
    <w:p w:rsidR="00D9361C" w:rsidRDefault="00D9361C" w:rsidP="00913D2F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 Andrzej Chowis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 sekretarz powiatu</w:t>
      </w:r>
    </w:p>
    <w:p w:rsidR="00D9361C" w:rsidRDefault="00D9361C" w:rsidP="00913D2F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 Sławomir Kaftan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 skarbnik powiatu</w:t>
      </w:r>
    </w:p>
    <w:p w:rsidR="000674E9" w:rsidRDefault="000674E9" w:rsidP="000674E9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Pani Beata Korczewska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z-ca dyrektora Powiatowego Centrum   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Pomocy Rodzinie (PCPR)</w:t>
      </w:r>
    </w:p>
    <w:p w:rsidR="000674E9" w:rsidRDefault="000674E9" w:rsidP="000674E9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Pani Patrycja Świtalska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kierownik Oddziału Zdrowia i Spraw   </w:t>
      </w:r>
    </w:p>
    <w:p w:rsidR="000674E9" w:rsidRDefault="000674E9" w:rsidP="000674E9">
      <w:pPr>
        <w:pStyle w:val="Akapitzlist1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Społecznych Starostwa Powiatowego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</w:t>
      </w:r>
      <w:r>
        <w:rPr>
          <w:rFonts w:ascii="Arial" w:hAnsi="Arial" w:cs="Arial"/>
          <w:sz w:val="24"/>
        </w:rPr>
        <w:tab/>
        <w:t xml:space="preserve">  w Wieluniu </w:t>
      </w:r>
    </w:p>
    <w:p w:rsidR="000674E9" w:rsidRDefault="000674E9" w:rsidP="000674E9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Pani Sylwia Walczak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z-ca naczelnika Wydziału Rolnictwa 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i Ochrony Środowiska Starostwa      </w:t>
      </w:r>
    </w:p>
    <w:p w:rsidR="000674E9" w:rsidRDefault="000674E9" w:rsidP="000674E9">
      <w:pPr>
        <w:pStyle w:val="Akapitzlist1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Powiatowego w Wieluniu </w:t>
      </w:r>
    </w:p>
    <w:p w:rsidR="000674E9" w:rsidRDefault="000674E9" w:rsidP="000674E9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Pan Maciej Bryś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z-ca naczelnika Wydziału Komunikacji,   </w:t>
      </w:r>
      <w:r>
        <w:rPr>
          <w:rFonts w:ascii="Arial" w:hAnsi="Arial" w:cs="Arial"/>
          <w:sz w:val="24"/>
        </w:rPr>
        <w:br/>
        <w:t xml:space="preserve">                                                       Transportu i Dróg Starostwa Powiatowego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w Wieluniu </w:t>
      </w:r>
    </w:p>
    <w:p w:rsidR="000674E9" w:rsidRDefault="000674E9" w:rsidP="000674E9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Pani Alicja Krzemień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kierownik Powiatowego Zarządu Dróg 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w Wieluniu (PZD)</w:t>
      </w:r>
    </w:p>
    <w:p w:rsidR="000674E9" w:rsidRDefault="000674E9" w:rsidP="000674E9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Pani Beata Zając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radca prawny Starostwa Powiatowego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w Wieluniu </w:t>
      </w:r>
    </w:p>
    <w:p w:rsidR="000674E9" w:rsidRDefault="000674E9" w:rsidP="000674E9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Pani Elżbieta Urbańska-Golec   </w:t>
      </w:r>
      <w:r>
        <w:rPr>
          <w:rFonts w:ascii="Arial" w:hAnsi="Arial" w:cs="Arial"/>
          <w:sz w:val="24"/>
        </w:rPr>
        <w:tab/>
        <w:t xml:space="preserve">- dyrektor Zespołu Szkół nr 1 w Wieluniu 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(ZS nr 1)</w:t>
      </w:r>
    </w:p>
    <w:p w:rsidR="00330B23" w:rsidRDefault="00D9361C" w:rsidP="00330B23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Pan Zenon Kołodziej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naczelnik Wydziału Edukacji, Kultury,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Sportu i Promocji Starostwa Powiatowego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w </w:t>
      </w:r>
      <w:r w:rsidR="00AF305B">
        <w:rPr>
          <w:rFonts w:ascii="Arial" w:hAnsi="Arial" w:cs="Arial"/>
          <w:sz w:val="24"/>
        </w:rPr>
        <w:t xml:space="preserve">Wieluniu </w:t>
      </w:r>
    </w:p>
    <w:p w:rsidR="00D9361C" w:rsidRDefault="00913D2F" w:rsidP="000674E9">
      <w:pPr>
        <w:pStyle w:val="Akapitzlist1"/>
        <w:spacing w:after="0" w:line="360" w:lineRule="auto"/>
        <w:ind w:left="360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br/>
      </w:r>
      <w:r w:rsidR="00D9361C">
        <w:rPr>
          <w:rFonts w:ascii="Arial" w:hAnsi="Arial" w:cs="Arial"/>
          <w:i/>
          <w:sz w:val="24"/>
        </w:rPr>
        <w:t xml:space="preserve">Lista obecności członków Zarządu i gości stanowi załącznik do protokołu. </w:t>
      </w:r>
    </w:p>
    <w:p w:rsidR="00D9361C" w:rsidRPr="005054F6" w:rsidRDefault="00D9361C" w:rsidP="00D9361C">
      <w:pPr>
        <w:spacing w:after="0" w:line="360" w:lineRule="auto"/>
        <w:ind w:right="-1"/>
        <w:jc w:val="both"/>
        <w:outlineLvl w:val="0"/>
        <w:rPr>
          <w:rFonts w:ascii="Arial" w:hAnsi="Arial" w:cs="Arial"/>
          <w:sz w:val="24"/>
        </w:rPr>
      </w:pPr>
    </w:p>
    <w:p w:rsidR="00330B23" w:rsidRDefault="00330B23" w:rsidP="00330B23">
      <w:pPr>
        <w:pStyle w:val="NormalnyWeb"/>
        <w:spacing w:before="0" w:beforeAutospacing="0" w:after="0" w:afterAutospacing="0" w:line="360" w:lineRule="auto"/>
        <w:ind w:left="426" w:right="-1"/>
        <w:jc w:val="both"/>
        <w:rPr>
          <w:rStyle w:val="Pogrubienie"/>
          <w:rFonts w:ascii="Arial" w:eastAsia="Calibri" w:hAnsi="Arial" w:cs="Arial"/>
        </w:rPr>
      </w:pPr>
    </w:p>
    <w:p w:rsidR="00A90725" w:rsidRPr="00A90725" w:rsidRDefault="00A90725" w:rsidP="00A90725">
      <w:pPr>
        <w:pStyle w:val="NormalnyWeb"/>
        <w:spacing w:before="0" w:beforeAutospacing="0" w:after="0" w:afterAutospacing="0" w:line="360" w:lineRule="auto"/>
        <w:ind w:right="-1" w:firstLine="360"/>
        <w:jc w:val="both"/>
        <w:rPr>
          <w:rStyle w:val="Pogrubienie"/>
          <w:rFonts w:ascii="Arial" w:eastAsiaTheme="minorHAnsi" w:hAnsi="Arial" w:cs="Arial"/>
        </w:rPr>
      </w:pPr>
      <w:r w:rsidRPr="00A90725">
        <w:rPr>
          <w:rStyle w:val="Pogrubienie"/>
          <w:rFonts w:ascii="Arial" w:eastAsiaTheme="minorHAnsi" w:hAnsi="Arial" w:cs="Arial"/>
        </w:rPr>
        <w:t>Proponowany porządek posiedzenia:</w:t>
      </w:r>
    </w:p>
    <w:p w:rsidR="00A90725" w:rsidRPr="00A90725" w:rsidRDefault="00A90725" w:rsidP="00A90725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eastAsiaTheme="minorHAnsi" w:hAnsi="Arial" w:cs="Arial"/>
        </w:rPr>
      </w:pPr>
      <w:r w:rsidRPr="00A90725">
        <w:rPr>
          <w:rFonts w:ascii="Arial" w:hAnsi="Arial" w:cs="Arial"/>
        </w:rPr>
        <w:t>Otwarcie LXXXVI posiedzenia Zarządu Powiatu w Wieluniu.</w:t>
      </w:r>
    </w:p>
    <w:p w:rsidR="00A90725" w:rsidRPr="00A90725" w:rsidRDefault="00A90725" w:rsidP="00A90725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A90725">
        <w:rPr>
          <w:rFonts w:ascii="Arial" w:hAnsi="Arial" w:cs="Arial"/>
        </w:rPr>
        <w:t>Stwierdzenie prawomocności obrad.</w:t>
      </w:r>
    </w:p>
    <w:p w:rsidR="00A90725" w:rsidRPr="00A90725" w:rsidRDefault="00A90725" w:rsidP="00A90725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A90725">
        <w:rPr>
          <w:rFonts w:ascii="Arial" w:hAnsi="Arial" w:cs="Arial"/>
        </w:rPr>
        <w:t>Przyjęcie porządku obrad.</w:t>
      </w:r>
    </w:p>
    <w:p w:rsidR="00A90725" w:rsidRPr="00A90725" w:rsidRDefault="00A90725" w:rsidP="00A90725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A90725">
        <w:rPr>
          <w:rFonts w:ascii="Arial" w:hAnsi="Arial" w:cs="Arial"/>
        </w:rPr>
        <w:t xml:space="preserve">Przyjęcie protokołu z LXXXIII, LXXXIV posiedzenia Zarządu Powiatu. </w:t>
      </w:r>
    </w:p>
    <w:p w:rsidR="00A90725" w:rsidRPr="00A90725" w:rsidRDefault="00A90725" w:rsidP="00A90725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A90725">
        <w:rPr>
          <w:rFonts w:ascii="Arial" w:hAnsi="Arial" w:cs="Arial"/>
        </w:rPr>
        <w:t xml:space="preserve">Podjęcie uchwały Zarządu Powiatu w Wieluniu w sprawie przyjęcia </w:t>
      </w:r>
      <w:r>
        <w:rPr>
          <w:rFonts w:ascii="Arial" w:hAnsi="Arial" w:cs="Arial"/>
        </w:rPr>
        <w:br/>
      </w:r>
      <w:r w:rsidRPr="00A90725">
        <w:rPr>
          <w:rFonts w:ascii="Arial" w:hAnsi="Arial" w:cs="Arial"/>
        </w:rPr>
        <w:t xml:space="preserve">i przedstawienia Prezesowi Państwowego Funduszu Rehabilitacji Osób Niepełnosprawnych sprawozdania rzeczowo-finansowego samorządu powiatowego o zadaniach zrealizowanych ze środków PFRON w okresie 2020 roku. </w:t>
      </w:r>
    </w:p>
    <w:p w:rsidR="00A90725" w:rsidRPr="00A90725" w:rsidRDefault="00A90725" w:rsidP="00A90725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A90725">
        <w:rPr>
          <w:rFonts w:ascii="Arial" w:hAnsi="Arial" w:cs="Arial"/>
        </w:rPr>
        <w:t xml:space="preserve">Zapoznanie z odpowiedzią Naczelnika Wydziału ds. Samorządów Państwowego Funduszu Rehabilitacji Osób Niepełnosprawnych dotyczącą możliwości otrzymania dofinansowania w 2021 r. ze środków PFRON na utworzenie warsztatu terapii zajęciowej na terenie powiatu - </w:t>
      </w:r>
      <w:r w:rsidRPr="00A90725">
        <w:rPr>
          <w:rFonts w:ascii="Arial" w:hAnsi="Arial" w:cs="Arial"/>
          <w:i/>
        </w:rPr>
        <w:t>kontynuacja sprawy z LXXXII posiedzenia Zarządu Powiatu w Wieluniu z dnia 09.12.2020 r.</w:t>
      </w:r>
      <w:r w:rsidRPr="00A90725">
        <w:rPr>
          <w:rFonts w:ascii="Arial" w:hAnsi="Arial" w:cs="Arial"/>
        </w:rPr>
        <w:t xml:space="preserve">  </w:t>
      </w:r>
    </w:p>
    <w:p w:rsidR="00A90725" w:rsidRPr="00A90725" w:rsidRDefault="00A90725" w:rsidP="00A90725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A90725">
        <w:rPr>
          <w:rFonts w:ascii="Arial" w:hAnsi="Arial" w:cs="Arial"/>
        </w:rPr>
        <w:t xml:space="preserve">Zapoznanie z informacją Dyrektora Samodzielnego Publicznego Zakładu Opieki Zdrowotnej w Wieluniu o stanie zobowiązań SP ZOZ w Wieluniu na dzień 30.11.2020 r. oraz z informacją o stanie kredytów i pożyczek na dzień 31.12.2020 r. </w:t>
      </w:r>
    </w:p>
    <w:p w:rsidR="00A90725" w:rsidRPr="00A90725" w:rsidRDefault="00A90725" w:rsidP="00A90725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A90725">
        <w:rPr>
          <w:rFonts w:ascii="Arial" w:hAnsi="Arial" w:cs="Arial"/>
        </w:rPr>
        <w:t xml:space="preserve">Zapoznanie z odpowiedzią PGW Wody Polskie Zarząd Zlewni w Kaliszu </w:t>
      </w:r>
      <w:r>
        <w:rPr>
          <w:rFonts w:ascii="Arial" w:hAnsi="Arial" w:cs="Arial"/>
        </w:rPr>
        <w:br/>
        <w:t xml:space="preserve">na wniosek </w:t>
      </w:r>
      <w:r w:rsidRPr="00A90725">
        <w:rPr>
          <w:rFonts w:ascii="Arial" w:hAnsi="Arial" w:cs="Arial"/>
        </w:rPr>
        <w:t xml:space="preserve">Pana Łukasza Dybki - członka Zarządu, złożony na LXXVIII posiedzeniu Zarządu Powiatu w Wieluniu w dniu 16.11.2020 r.  </w:t>
      </w:r>
    </w:p>
    <w:p w:rsidR="00A90725" w:rsidRPr="00A90725" w:rsidRDefault="00A90725" w:rsidP="00A90725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A90725">
        <w:rPr>
          <w:rFonts w:ascii="Arial" w:hAnsi="Arial" w:cs="Arial"/>
        </w:rPr>
        <w:t xml:space="preserve">Zapoznanie z odpowiedzią Głównego Inspektoratu Ochrony Środowiska Departamentu Monitoringu Środowiska Regionalnego Wydziału </w:t>
      </w:r>
      <w:r>
        <w:rPr>
          <w:rFonts w:ascii="Arial" w:hAnsi="Arial" w:cs="Arial"/>
        </w:rPr>
        <w:t xml:space="preserve">Monitoringu Środowiska w Łodzi </w:t>
      </w:r>
      <w:r w:rsidRPr="00A90725">
        <w:rPr>
          <w:rFonts w:ascii="Arial" w:hAnsi="Arial" w:cs="Arial"/>
        </w:rPr>
        <w:t xml:space="preserve">na pytania Pana Jakuba Jurdzińskiego - członka Zarządu </w:t>
      </w:r>
      <w:r>
        <w:rPr>
          <w:rFonts w:ascii="Arial" w:hAnsi="Arial" w:cs="Arial"/>
        </w:rPr>
        <w:br/>
      </w:r>
      <w:r w:rsidRPr="00A90725">
        <w:rPr>
          <w:rFonts w:ascii="Arial" w:hAnsi="Arial" w:cs="Arial"/>
        </w:rPr>
        <w:t xml:space="preserve">z LXXXIII posiedzenia Zarządu Powiatu w Wieluniu z dnia 21.12.2020 r. </w:t>
      </w:r>
    </w:p>
    <w:p w:rsidR="00A90725" w:rsidRPr="00A90725" w:rsidRDefault="00A90725" w:rsidP="00A90725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A90725">
        <w:rPr>
          <w:rFonts w:ascii="Arial" w:hAnsi="Arial" w:cs="Arial"/>
        </w:rPr>
        <w:lastRenderedPageBreak/>
        <w:t xml:space="preserve">Zaakceptowanie odpowiedzi Kierownika Powiatowego Zarządu Dróg w Wieluniu </w:t>
      </w:r>
      <w:r w:rsidRPr="00A90725">
        <w:rPr>
          <w:rFonts w:ascii="Arial" w:hAnsi="Arial" w:cs="Arial"/>
        </w:rPr>
        <w:br/>
        <w:t xml:space="preserve">na wniosek Pana Andrzeja Łebka - członka Zarządu, złożony na LXXXV posiedzeniu Zarządu Powiatu w Wieluniu w dniu 31.12.2020 r. w sprawie wysokości środków finansowych jakie powiat będzie musiał zabezpieczyć </w:t>
      </w:r>
      <w:r>
        <w:rPr>
          <w:rFonts w:ascii="Arial" w:hAnsi="Arial" w:cs="Arial"/>
        </w:rPr>
        <w:br/>
      </w:r>
      <w:r w:rsidRPr="00A90725">
        <w:rPr>
          <w:rFonts w:ascii="Arial" w:hAnsi="Arial" w:cs="Arial"/>
        </w:rPr>
        <w:t xml:space="preserve">na wnioski złożone w ramach Funduszu Dróg Samorządowych. </w:t>
      </w:r>
    </w:p>
    <w:p w:rsidR="00A90725" w:rsidRPr="00A90725" w:rsidRDefault="00A90725" w:rsidP="00A90725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A90725">
        <w:rPr>
          <w:rFonts w:ascii="Arial" w:hAnsi="Arial" w:cs="Arial"/>
        </w:rPr>
        <w:t xml:space="preserve">Rozpatrzenie wniosku Burmistrza Wielunia w sprawie wprowadzenia do budżetu Powiatu Wieluńskiego na rok 2021 zadania inwestycyjnego polegającego </w:t>
      </w:r>
      <w:r>
        <w:rPr>
          <w:rFonts w:ascii="Arial" w:hAnsi="Arial" w:cs="Arial"/>
        </w:rPr>
        <w:br/>
        <w:t xml:space="preserve">na przebudowie </w:t>
      </w:r>
      <w:r w:rsidRPr="00A90725">
        <w:rPr>
          <w:rFonts w:ascii="Arial" w:hAnsi="Arial" w:cs="Arial"/>
        </w:rPr>
        <w:t xml:space="preserve">ul. Szpitalnej w Wieluniu i współfinansowania tego zdania </w:t>
      </w:r>
      <w:r>
        <w:rPr>
          <w:rFonts w:ascii="Arial" w:hAnsi="Arial" w:cs="Arial"/>
        </w:rPr>
        <w:br/>
      </w:r>
      <w:r w:rsidRPr="00A90725">
        <w:rPr>
          <w:rFonts w:ascii="Arial" w:hAnsi="Arial" w:cs="Arial"/>
        </w:rPr>
        <w:t xml:space="preserve">w wysokości 50% - </w:t>
      </w:r>
      <w:r w:rsidRPr="00A90725">
        <w:rPr>
          <w:rFonts w:ascii="Arial" w:hAnsi="Arial" w:cs="Arial"/>
          <w:i/>
        </w:rPr>
        <w:t>kontynuacja sprawy z LXXXIII posiedzenia Zarządu Powiatu w Wieluniu z dnia 21.12.2020 r</w:t>
      </w:r>
      <w:r w:rsidRPr="00A90725">
        <w:rPr>
          <w:rFonts w:ascii="Arial" w:hAnsi="Arial" w:cs="Arial"/>
        </w:rPr>
        <w:t xml:space="preserve">. </w:t>
      </w:r>
    </w:p>
    <w:p w:rsidR="00A90725" w:rsidRPr="00A90725" w:rsidRDefault="00A90725" w:rsidP="00A90725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A90725">
        <w:rPr>
          <w:rFonts w:ascii="Arial" w:hAnsi="Arial" w:cs="Arial"/>
        </w:rPr>
        <w:t xml:space="preserve">Podjęcie uchwały Zarządu Powiatu w Wieluniu w sprawie wyrażenia opinii zaliczenia do kategorii drogi gminnej drogi dojazdowej znajdującej się </w:t>
      </w:r>
      <w:r>
        <w:rPr>
          <w:rFonts w:ascii="Arial" w:hAnsi="Arial" w:cs="Arial"/>
        </w:rPr>
        <w:br/>
      </w:r>
      <w:r w:rsidRPr="00A90725">
        <w:rPr>
          <w:rFonts w:ascii="Arial" w:hAnsi="Arial" w:cs="Arial"/>
        </w:rPr>
        <w:t xml:space="preserve">na działkach nr ewid. 1965 i 2091 obręb Wierzchlas. </w:t>
      </w:r>
    </w:p>
    <w:p w:rsidR="00A90725" w:rsidRPr="00A90725" w:rsidRDefault="00A90725" w:rsidP="00A90725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A90725">
        <w:rPr>
          <w:rFonts w:ascii="Arial" w:hAnsi="Arial" w:cs="Arial"/>
        </w:rPr>
        <w:t xml:space="preserve">Przyjęcie treści projektu porozumienia pomiędzy Gminą Czarnożyły a Powiatem Wieluńskim w zakresie zapewnienia uczniom niepełnosprawnym zamieszkałym </w:t>
      </w:r>
      <w:r w:rsidRPr="00A90725">
        <w:rPr>
          <w:rFonts w:ascii="Arial" w:hAnsi="Arial" w:cs="Arial"/>
        </w:rPr>
        <w:br/>
        <w:t xml:space="preserve">na terenie Gminy Czarnożyły bezpłatnego transportu i opieki w czasie przewozu z miejsca zamieszkania do Specjalnego Ośrodka Szkolno-Wychowawczego </w:t>
      </w:r>
      <w:r>
        <w:rPr>
          <w:rFonts w:ascii="Arial" w:hAnsi="Arial" w:cs="Arial"/>
        </w:rPr>
        <w:br/>
      </w:r>
      <w:r w:rsidRPr="00A90725">
        <w:rPr>
          <w:rFonts w:ascii="Arial" w:hAnsi="Arial" w:cs="Arial"/>
        </w:rPr>
        <w:t xml:space="preserve">w Gromadzicach oraz z Ośrodka do miejsca zamieszkania uczniów. </w:t>
      </w:r>
    </w:p>
    <w:p w:rsidR="00A90725" w:rsidRPr="00A90725" w:rsidRDefault="00A90725" w:rsidP="00A90725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A90725">
        <w:rPr>
          <w:rFonts w:ascii="Arial" w:hAnsi="Arial" w:cs="Arial"/>
        </w:rPr>
        <w:t xml:space="preserve">Rozpatrzenie wniosku Dyrektora Zespołu Szkół Nr 1 w Wieluniu o wyrażenie opinii w celu dołączenia jej do wniosku do Wojewódzkiej Rady Rynku Pracy </w:t>
      </w:r>
      <w:r>
        <w:rPr>
          <w:rFonts w:ascii="Arial" w:hAnsi="Arial" w:cs="Arial"/>
        </w:rPr>
        <w:br/>
      </w:r>
      <w:r w:rsidRPr="00A90725">
        <w:rPr>
          <w:rFonts w:ascii="Arial" w:hAnsi="Arial" w:cs="Arial"/>
        </w:rPr>
        <w:t>w Łodzi na uruchomienie nowego kierunku kształcenia w Technikum w Zespole Szkół nr 1 w Wieluniu w roku szkolnym 2021/2022 w zawodz</w:t>
      </w:r>
      <w:r w:rsidR="00B414A7">
        <w:rPr>
          <w:rFonts w:ascii="Arial" w:hAnsi="Arial" w:cs="Arial"/>
        </w:rPr>
        <w:t>ie</w:t>
      </w:r>
      <w:r w:rsidRPr="00A90725">
        <w:rPr>
          <w:rFonts w:ascii="Arial" w:hAnsi="Arial" w:cs="Arial"/>
        </w:rPr>
        <w:t>: technik robót wykończeniowych w budownictwie symbol: 311219.</w:t>
      </w:r>
    </w:p>
    <w:p w:rsidR="00A90725" w:rsidRPr="00A90725" w:rsidRDefault="00A90725" w:rsidP="00A90725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A90725">
        <w:rPr>
          <w:rFonts w:ascii="Arial" w:hAnsi="Arial" w:cs="Arial"/>
        </w:rPr>
        <w:t xml:space="preserve">Zaakceptowanie odpowiedzi Dyrektora Powiatowego Centrum Usług Wspólnych </w:t>
      </w:r>
      <w:r w:rsidRPr="00A90725">
        <w:rPr>
          <w:rFonts w:ascii="Arial" w:hAnsi="Arial" w:cs="Arial"/>
        </w:rPr>
        <w:br/>
        <w:t xml:space="preserve">w Wieluniu na wniosek Pana Andrzeja Łebka – członka Zarządu, złożony </w:t>
      </w:r>
      <w:r>
        <w:rPr>
          <w:rFonts w:ascii="Arial" w:hAnsi="Arial" w:cs="Arial"/>
        </w:rPr>
        <w:br/>
      </w:r>
      <w:r w:rsidRPr="00A90725">
        <w:rPr>
          <w:rFonts w:ascii="Arial" w:hAnsi="Arial" w:cs="Arial"/>
        </w:rPr>
        <w:t xml:space="preserve">na LXXXII posiedzeniu Zarządu Powiatu w Wieluniu w dniu 09.12.2020 r. </w:t>
      </w:r>
    </w:p>
    <w:p w:rsidR="00A90725" w:rsidRPr="00A90725" w:rsidRDefault="00A90725" w:rsidP="00A90725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  <w:i/>
        </w:rPr>
      </w:pPr>
      <w:r w:rsidRPr="00A90725">
        <w:rPr>
          <w:rFonts w:ascii="Arial" w:hAnsi="Arial" w:cs="Arial"/>
        </w:rPr>
        <w:t xml:space="preserve">Podjęcie uchwały Zarządu Powiatu w Wieluniu w sprawie przyjęcia planu dofinansowania form doskonalenia zawodowego nauczycieli zatrudnionych </w:t>
      </w:r>
      <w:r>
        <w:rPr>
          <w:rFonts w:ascii="Arial" w:hAnsi="Arial" w:cs="Arial"/>
        </w:rPr>
        <w:br/>
      </w:r>
      <w:r w:rsidRPr="00A90725">
        <w:rPr>
          <w:rFonts w:ascii="Arial" w:hAnsi="Arial" w:cs="Arial"/>
        </w:rPr>
        <w:t xml:space="preserve">w szkołach i placówkach oświatowych prowadzonych przez Powiat Wieluński </w:t>
      </w:r>
      <w:r>
        <w:rPr>
          <w:rFonts w:ascii="Arial" w:hAnsi="Arial" w:cs="Arial"/>
        </w:rPr>
        <w:br/>
      </w:r>
      <w:r w:rsidRPr="00A90725">
        <w:rPr>
          <w:rFonts w:ascii="Arial" w:hAnsi="Arial" w:cs="Arial"/>
        </w:rPr>
        <w:t xml:space="preserve">na 2021 r. - </w:t>
      </w:r>
      <w:r w:rsidRPr="00A90725">
        <w:rPr>
          <w:rFonts w:ascii="Arial" w:hAnsi="Arial" w:cs="Arial"/>
          <w:i/>
        </w:rPr>
        <w:t xml:space="preserve">kontynuacja sprawy z posiedzenia Zarządu Powiatu w Wieluniu </w:t>
      </w:r>
      <w:r>
        <w:rPr>
          <w:rFonts w:ascii="Arial" w:hAnsi="Arial" w:cs="Arial"/>
          <w:i/>
        </w:rPr>
        <w:br/>
      </w:r>
      <w:r w:rsidRPr="00A90725">
        <w:rPr>
          <w:rFonts w:ascii="Arial" w:hAnsi="Arial" w:cs="Arial"/>
          <w:i/>
        </w:rPr>
        <w:t xml:space="preserve">z dnia: 21.12.2020 r. i 29.12.2020 r. 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:rsidR="00A90725" w:rsidRPr="00A90725" w:rsidRDefault="00A90725" w:rsidP="00A90725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  <w:i/>
        </w:rPr>
      </w:pPr>
      <w:r w:rsidRPr="00A90725">
        <w:rPr>
          <w:rFonts w:ascii="Arial" w:hAnsi="Arial" w:cs="Arial"/>
        </w:rPr>
        <w:lastRenderedPageBreak/>
        <w:t xml:space="preserve">Zaakceptowanie odpowiedzi na wniosek Pana Łukasza Dybki, złożony </w:t>
      </w:r>
      <w:r>
        <w:rPr>
          <w:rFonts w:ascii="Arial" w:hAnsi="Arial" w:cs="Arial"/>
        </w:rPr>
        <w:br/>
      </w:r>
      <w:r w:rsidRPr="00A90725">
        <w:rPr>
          <w:rFonts w:ascii="Arial" w:hAnsi="Arial" w:cs="Arial"/>
        </w:rPr>
        <w:t xml:space="preserve">na LXXXIV posiedzeniu Zarządu Powiatu w Wieluniu w dniu 29.12.2020 r. </w:t>
      </w:r>
      <w:r>
        <w:rPr>
          <w:rFonts w:ascii="Arial" w:hAnsi="Arial" w:cs="Arial"/>
        </w:rPr>
        <w:br/>
      </w:r>
      <w:r w:rsidRPr="00A90725">
        <w:rPr>
          <w:rFonts w:ascii="Arial" w:hAnsi="Arial" w:cs="Arial"/>
        </w:rPr>
        <w:t xml:space="preserve">w sprawie uzyskania informacji na temat rocznych kosztów utrzymania stanowiska pracy kierowcy w Starostwie Powiatowym w Wieluniu z podziałem </w:t>
      </w:r>
      <w:r>
        <w:rPr>
          <w:rFonts w:ascii="Arial" w:hAnsi="Arial" w:cs="Arial"/>
        </w:rPr>
        <w:br/>
      </w:r>
      <w:r w:rsidRPr="00A90725">
        <w:rPr>
          <w:rFonts w:ascii="Arial" w:hAnsi="Arial" w:cs="Arial"/>
        </w:rPr>
        <w:t xml:space="preserve">na wynagrodzenie oraz inne dodatki, nagrody jakie w ciągu 2020 roku otrzymał kierowca. </w:t>
      </w:r>
    </w:p>
    <w:p w:rsidR="00A90725" w:rsidRPr="00A90725" w:rsidRDefault="00A90725" w:rsidP="00A90725">
      <w:pPr>
        <w:pStyle w:val="Akapitzlist"/>
        <w:numPr>
          <w:ilvl w:val="0"/>
          <w:numId w:val="6"/>
        </w:numPr>
        <w:spacing w:after="0" w:line="360" w:lineRule="auto"/>
        <w:ind w:left="426" w:right="-1" w:hanging="426"/>
        <w:jc w:val="both"/>
        <w:rPr>
          <w:rFonts w:ascii="Arial" w:hAnsi="Arial" w:cs="Arial"/>
          <w:sz w:val="24"/>
        </w:rPr>
      </w:pPr>
      <w:r w:rsidRPr="00A90725">
        <w:rPr>
          <w:rFonts w:ascii="Arial" w:hAnsi="Arial" w:cs="Arial"/>
          <w:sz w:val="24"/>
        </w:rPr>
        <w:t>Sprawy bieżące.</w:t>
      </w:r>
    </w:p>
    <w:p w:rsidR="00A90725" w:rsidRPr="00A90725" w:rsidRDefault="00A90725" w:rsidP="00A90725">
      <w:pPr>
        <w:pStyle w:val="Akapitzlist"/>
        <w:numPr>
          <w:ilvl w:val="0"/>
          <w:numId w:val="6"/>
        </w:numPr>
        <w:spacing w:after="0" w:line="360" w:lineRule="auto"/>
        <w:ind w:left="426" w:right="-1" w:hanging="426"/>
        <w:jc w:val="both"/>
        <w:rPr>
          <w:rFonts w:ascii="Arial" w:hAnsi="Arial" w:cs="Arial"/>
          <w:sz w:val="24"/>
        </w:rPr>
      </w:pPr>
      <w:r w:rsidRPr="00A90725">
        <w:rPr>
          <w:rFonts w:ascii="Arial" w:hAnsi="Arial" w:cs="Arial"/>
          <w:sz w:val="24"/>
        </w:rPr>
        <w:t>Wolne wnioski.</w:t>
      </w:r>
    </w:p>
    <w:p w:rsidR="00A90725" w:rsidRPr="00A90725" w:rsidRDefault="00A90725" w:rsidP="00A90725">
      <w:pPr>
        <w:pStyle w:val="Akapitzlist"/>
        <w:numPr>
          <w:ilvl w:val="0"/>
          <w:numId w:val="6"/>
        </w:numPr>
        <w:spacing w:after="0" w:line="360" w:lineRule="auto"/>
        <w:ind w:left="426" w:right="-1" w:hanging="426"/>
        <w:jc w:val="both"/>
        <w:rPr>
          <w:rFonts w:ascii="Arial" w:hAnsi="Arial" w:cs="Arial"/>
          <w:sz w:val="24"/>
        </w:rPr>
      </w:pPr>
      <w:r w:rsidRPr="00A90725">
        <w:rPr>
          <w:rFonts w:ascii="Arial" w:hAnsi="Arial" w:cs="Arial"/>
          <w:sz w:val="24"/>
        </w:rPr>
        <w:t>Zamknięcie LXXXVI posiedz</w:t>
      </w:r>
      <w:r>
        <w:rPr>
          <w:rFonts w:ascii="Arial" w:hAnsi="Arial" w:cs="Arial"/>
          <w:sz w:val="24"/>
        </w:rPr>
        <w:t>enia Zarządu Powiatu w Wieluniu</w:t>
      </w:r>
    </w:p>
    <w:p w:rsidR="00D9361C" w:rsidRDefault="00D9361C" w:rsidP="00D9361C">
      <w:pPr>
        <w:pStyle w:val="Nagwek1"/>
        <w:numPr>
          <w:ilvl w:val="0"/>
          <w:numId w:val="0"/>
        </w:numPr>
        <w:spacing w:line="240" w:lineRule="auto"/>
        <w:ind w:left="3539" w:firstLine="709"/>
        <w:rPr>
          <w:rFonts w:ascii="Arial" w:hAnsi="Arial" w:cs="Arial"/>
          <w:b/>
          <w:color w:val="00000A"/>
          <w:sz w:val="24"/>
          <w:szCs w:val="24"/>
        </w:rPr>
      </w:pPr>
      <w:r>
        <w:rPr>
          <w:rFonts w:ascii="Arial" w:hAnsi="Arial" w:cs="Arial"/>
          <w:b/>
          <w:color w:val="00000A"/>
          <w:sz w:val="24"/>
          <w:szCs w:val="24"/>
        </w:rPr>
        <w:t>Pkt 1</w:t>
      </w:r>
    </w:p>
    <w:p w:rsidR="00D9361C" w:rsidRPr="00845C48" w:rsidRDefault="00D9361C" w:rsidP="00D9361C">
      <w:pPr>
        <w:pStyle w:val="Nagwek1"/>
        <w:numPr>
          <w:ilvl w:val="0"/>
          <w:numId w:val="0"/>
        </w:numPr>
        <w:spacing w:line="240" w:lineRule="auto"/>
        <w:ind w:left="707" w:firstLine="709"/>
        <w:rPr>
          <w:sz w:val="24"/>
          <w:szCs w:val="24"/>
        </w:rPr>
      </w:pPr>
      <w:r>
        <w:rPr>
          <w:rFonts w:ascii="Arial" w:hAnsi="Arial" w:cs="Arial"/>
          <w:b/>
          <w:color w:val="00000A"/>
          <w:sz w:val="24"/>
          <w:szCs w:val="24"/>
        </w:rPr>
        <w:t>Otwarcie LXX</w:t>
      </w:r>
      <w:r w:rsidR="007A7046">
        <w:rPr>
          <w:rFonts w:ascii="Arial" w:hAnsi="Arial" w:cs="Arial"/>
          <w:b/>
          <w:color w:val="00000A"/>
          <w:sz w:val="24"/>
          <w:szCs w:val="24"/>
        </w:rPr>
        <w:t>X</w:t>
      </w:r>
      <w:r w:rsidR="00330B23">
        <w:rPr>
          <w:rFonts w:ascii="Arial" w:hAnsi="Arial" w:cs="Arial"/>
          <w:b/>
          <w:color w:val="00000A"/>
          <w:sz w:val="24"/>
          <w:szCs w:val="24"/>
        </w:rPr>
        <w:t>V</w:t>
      </w:r>
      <w:r w:rsidR="00A90725">
        <w:rPr>
          <w:rFonts w:ascii="Arial" w:hAnsi="Arial" w:cs="Arial"/>
          <w:b/>
          <w:color w:val="00000A"/>
          <w:sz w:val="24"/>
          <w:szCs w:val="24"/>
        </w:rPr>
        <w:t>I</w:t>
      </w:r>
      <w:r w:rsidRPr="00845C48">
        <w:rPr>
          <w:rFonts w:ascii="Arial" w:hAnsi="Arial" w:cs="Arial"/>
          <w:b/>
          <w:color w:val="00000A"/>
          <w:sz w:val="24"/>
          <w:szCs w:val="24"/>
        </w:rPr>
        <w:t xml:space="preserve"> posiedzenia Zarządu Powiatu w Wieluniu.</w:t>
      </w:r>
    </w:p>
    <w:p w:rsidR="00D9361C" w:rsidRDefault="00D9361C" w:rsidP="00D9361C">
      <w:pPr>
        <w:spacing w:line="240" w:lineRule="auto"/>
      </w:pPr>
    </w:p>
    <w:p w:rsidR="00D9361C" w:rsidRDefault="00D9361C" w:rsidP="00D9361C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Pan Marek Kieler – przewodniczący Zarządu Powiatu </w:t>
      </w:r>
      <w:r w:rsidR="00806309">
        <w:rPr>
          <w:rFonts w:ascii="Arial" w:hAnsi="Arial" w:cs="Arial"/>
          <w:sz w:val="24"/>
        </w:rPr>
        <w:t>otworzył LXX</w:t>
      </w:r>
      <w:r w:rsidR="007A7046">
        <w:rPr>
          <w:rFonts w:ascii="Arial" w:hAnsi="Arial" w:cs="Arial"/>
          <w:sz w:val="24"/>
        </w:rPr>
        <w:t>X</w:t>
      </w:r>
      <w:r w:rsidR="00330B23">
        <w:rPr>
          <w:rFonts w:ascii="Arial" w:hAnsi="Arial" w:cs="Arial"/>
          <w:sz w:val="24"/>
        </w:rPr>
        <w:t>V</w:t>
      </w:r>
      <w:r w:rsidR="00A90725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 posiedzenie Zarządu Powiatu w Wieluniu. Powitał wszystkich biorących udział </w:t>
      </w:r>
      <w:r>
        <w:rPr>
          <w:rFonts w:ascii="Arial" w:hAnsi="Arial" w:cs="Arial"/>
          <w:sz w:val="24"/>
        </w:rPr>
        <w:br/>
        <w:t xml:space="preserve">w zdalnym posiedzeniu Zarządu.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D9361C" w:rsidRDefault="00D9361C" w:rsidP="00D9361C">
      <w:pPr>
        <w:spacing w:after="0" w:line="360" w:lineRule="auto"/>
        <w:ind w:left="2832" w:firstLine="1413"/>
        <w:jc w:val="both"/>
        <w:rPr>
          <w:rFonts w:ascii="Arial" w:hAnsi="Arial" w:cs="Arial"/>
          <w:b/>
          <w:sz w:val="24"/>
        </w:rPr>
      </w:pPr>
      <w:r w:rsidRPr="00845C48">
        <w:rPr>
          <w:rFonts w:ascii="Arial" w:hAnsi="Arial" w:cs="Arial"/>
          <w:b/>
          <w:sz w:val="24"/>
        </w:rPr>
        <w:t xml:space="preserve">Pkt 2 </w:t>
      </w:r>
      <w:r w:rsidRPr="00845C48">
        <w:rPr>
          <w:rFonts w:ascii="Arial" w:hAnsi="Arial" w:cs="Arial"/>
          <w:b/>
          <w:sz w:val="24"/>
        </w:rPr>
        <w:tab/>
      </w:r>
      <w:r w:rsidRPr="00845C48">
        <w:rPr>
          <w:rFonts w:ascii="Arial" w:hAnsi="Arial" w:cs="Arial"/>
          <w:b/>
          <w:sz w:val="24"/>
        </w:rPr>
        <w:tab/>
      </w:r>
      <w:r w:rsidRPr="00845C48">
        <w:rPr>
          <w:rFonts w:ascii="Arial" w:hAnsi="Arial" w:cs="Arial"/>
          <w:b/>
          <w:sz w:val="24"/>
        </w:rPr>
        <w:tab/>
      </w:r>
      <w:r w:rsidRPr="00845C48">
        <w:rPr>
          <w:rFonts w:ascii="Arial" w:hAnsi="Arial" w:cs="Arial"/>
          <w:b/>
          <w:sz w:val="24"/>
        </w:rPr>
        <w:tab/>
      </w:r>
      <w:r w:rsidRPr="00845C48">
        <w:rPr>
          <w:rFonts w:ascii="Arial" w:hAnsi="Arial" w:cs="Arial"/>
          <w:b/>
          <w:sz w:val="24"/>
        </w:rPr>
        <w:br/>
        <w:t>Stwierdzenie prawomocności obrad.</w:t>
      </w:r>
    </w:p>
    <w:p w:rsidR="00D9361C" w:rsidRPr="00845C48" w:rsidRDefault="00D9361C" w:rsidP="00D9361C">
      <w:pPr>
        <w:spacing w:after="0" w:line="360" w:lineRule="auto"/>
        <w:ind w:left="2832" w:firstLine="1413"/>
        <w:jc w:val="both"/>
        <w:rPr>
          <w:rFonts w:ascii="Arial" w:hAnsi="Arial" w:cs="Arial"/>
          <w:b/>
          <w:sz w:val="24"/>
        </w:rPr>
      </w:pPr>
    </w:p>
    <w:p w:rsidR="00D9361C" w:rsidRDefault="00D9361C" w:rsidP="00D9361C">
      <w:pPr>
        <w:tabs>
          <w:tab w:val="right" w:pos="-284"/>
          <w:tab w:val="left" w:pos="142"/>
          <w:tab w:val="left" w:pos="567"/>
          <w:tab w:val="left" w:pos="993"/>
        </w:tabs>
        <w:spacing w:after="0" w:line="360" w:lineRule="auto"/>
        <w:jc w:val="both"/>
        <w:rPr>
          <w:rFonts w:ascii="Arial" w:hAnsi="Arial" w:cs="Arial"/>
          <w:i/>
          <w:color w:val="000000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Pan Marek Kieler – przewodniczący Zarządu Powiatu</w:t>
      </w:r>
      <w:r>
        <w:rPr>
          <w:rFonts w:ascii="Arial" w:hAnsi="Arial" w:cs="Arial"/>
          <w:color w:val="000000"/>
          <w:sz w:val="24"/>
        </w:rPr>
        <w:t xml:space="preserve"> na podstawie zdalnego połączenia audiowizualnego stwierdził, że obrady są prawomocne. </w:t>
      </w:r>
      <w:r>
        <w:rPr>
          <w:rFonts w:ascii="Arial" w:hAnsi="Arial" w:cs="Arial"/>
          <w:color w:val="000000"/>
          <w:sz w:val="24"/>
        </w:rPr>
        <w:br/>
        <w:t xml:space="preserve">Na 5 członków Zarządu Powiatu obecnych </w:t>
      </w:r>
      <w:r>
        <w:rPr>
          <w:rFonts w:ascii="Arial" w:hAnsi="Arial" w:cs="Arial"/>
          <w:sz w:val="24"/>
        </w:rPr>
        <w:t xml:space="preserve">jest </w:t>
      </w:r>
      <w:r w:rsidR="00A90725">
        <w:rPr>
          <w:rFonts w:ascii="Arial" w:hAnsi="Arial" w:cs="Arial"/>
          <w:sz w:val="24"/>
        </w:rPr>
        <w:t>4</w:t>
      </w:r>
      <w:r>
        <w:rPr>
          <w:rFonts w:ascii="Arial" w:hAnsi="Arial" w:cs="Arial"/>
          <w:color w:val="000000"/>
          <w:sz w:val="24"/>
        </w:rPr>
        <w:t xml:space="preserve"> członków Zarządu. Wobec powyższego wszystkie decyzje, które Zarząd będzie podejmował będą miały moc obowiązującą.</w:t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 w:rsidR="00AF305B">
        <w:rPr>
          <w:rFonts w:ascii="Arial" w:hAnsi="Arial" w:cs="Arial"/>
          <w:color w:val="000000"/>
          <w:sz w:val="24"/>
        </w:rPr>
        <w:tab/>
      </w:r>
      <w:r w:rsidR="00AF305B"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</w:p>
    <w:p w:rsidR="00D9361C" w:rsidRDefault="00D9361C" w:rsidP="00D9361C">
      <w:pPr>
        <w:tabs>
          <w:tab w:val="right" w:pos="-284"/>
          <w:tab w:val="left" w:pos="142"/>
          <w:tab w:val="left" w:pos="567"/>
          <w:tab w:val="left" w:pos="993"/>
        </w:tabs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i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>Pkt 3</w:t>
      </w:r>
    </w:p>
    <w:p w:rsidR="00D9361C" w:rsidRDefault="00D9361C" w:rsidP="00D9361C">
      <w:pPr>
        <w:spacing w:after="0" w:line="360" w:lineRule="auto"/>
        <w:jc w:val="center"/>
        <w:rPr>
          <w:rFonts w:ascii="Arial" w:hAnsi="Arial" w:cs="Arial"/>
          <w:i/>
          <w:color w:val="FF0000"/>
          <w:sz w:val="24"/>
          <w:u w:val="single"/>
        </w:rPr>
      </w:pPr>
      <w:r>
        <w:rPr>
          <w:rFonts w:ascii="Arial" w:hAnsi="Arial" w:cs="Arial"/>
          <w:b/>
          <w:sz w:val="24"/>
        </w:rPr>
        <w:t>Przyjęcie porządku obrad.</w:t>
      </w:r>
    </w:p>
    <w:p w:rsidR="00D9361C" w:rsidRDefault="00D9361C" w:rsidP="00D9361C">
      <w:pPr>
        <w:spacing w:after="0" w:line="360" w:lineRule="auto"/>
        <w:rPr>
          <w:rFonts w:ascii="Arial" w:hAnsi="Arial" w:cs="Arial"/>
          <w:i/>
          <w:color w:val="FF0000"/>
          <w:sz w:val="24"/>
          <w:u w:val="single"/>
        </w:rPr>
      </w:pPr>
    </w:p>
    <w:p w:rsidR="00A90725" w:rsidRDefault="00D9361C" w:rsidP="00330B2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</w:rPr>
        <w:t xml:space="preserve"> </w:t>
      </w:r>
      <w:r w:rsidR="00330B23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apytał, </w:t>
      </w:r>
      <w:r w:rsidR="004953BB">
        <w:rPr>
          <w:rFonts w:ascii="Arial" w:hAnsi="Arial" w:cs="Arial"/>
        </w:rPr>
        <w:br/>
      </w:r>
      <w:r w:rsidR="00330B23">
        <w:rPr>
          <w:rFonts w:ascii="Arial" w:hAnsi="Arial" w:cs="Arial"/>
        </w:rPr>
        <w:t>czy ktoś ma jakieś uwagi</w:t>
      </w:r>
      <w:r>
        <w:rPr>
          <w:rFonts w:ascii="Arial" w:hAnsi="Arial" w:cs="Arial"/>
        </w:rPr>
        <w:t xml:space="preserve"> do porządku obrad. </w:t>
      </w:r>
      <w:r w:rsidR="00A90725">
        <w:rPr>
          <w:rFonts w:ascii="Arial" w:hAnsi="Arial" w:cs="Arial"/>
        </w:rPr>
        <w:t>Udzielił głosu panu wicestaroście.</w:t>
      </w:r>
      <w:r w:rsidR="00A90725">
        <w:rPr>
          <w:rFonts w:ascii="Arial" w:hAnsi="Arial" w:cs="Arial"/>
        </w:rPr>
        <w:tab/>
      </w:r>
      <w:r w:rsidR="00A90725">
        <w:rPr>
          <w:rFonts w:ascii="Arial" w:hAnsi="Arial" w:cs="Arial"/>
        </w:rPr>
        <w:tab/>
      </w:r>
      <w:r w:rsidR="00A90725" w:rsidRPr="00A90725">
        <w:rPr>
          <w:rFonts w:ascii="Arial" w:hAnsi="Arial" w:cs="Arial"/>
          <w:b/>
        </w:rPr>
        <w:t>Pan Krzysztof Dziuba – wicestarosta wieluński</w:t>
      </w:r>
      <w:r w:rsidR="00A90725">
        <w:rPr>
          <w:rFonts w:ascii="Arial" w:hAnsi="Arial" w:cs="Arial"/>
        </w:rPr>
        <w:t xml:space="preserve"> zauważył, że </w:t>
      </w:r>
      <w:r w:rsidR="00785CD2">
        <w:rPr>
          <w:rFonts w:ascii="Arial" w:hAnsi="Arial" w:cs="Arial"/>
        </w:rPr>
        <w:t xml:space="preserve">w </w:t>
      </w:r>
      <w:r w:rsidR="00A90725">
        <w:rPr>
          <w:rFonts w:ascii="Arial" w:hAnsi="Arial" w:cs="Arial"/>
        </w:rPr>
        <w:t>punkcie 5 brakuje opinii pani mecenas, także nie ma pieczątki na uchwale. Tak samo w punkcie 12 jest brak opinii, także na u</w:t>
      </w:r>
      <w:r w:rsidR="00B5318E">
        <w:rPr>
          <w:rFonts w:ascii="Arial" w:hAnsi="Arial" w:cs="Arial"/>
        </w:rPr>
        <w:t>za</w:t>
      </w:r>
      <w:r w:rsidR="00A90725">
        <w:rPr>
          <w:rFonts w:ascii="Arial" w:hAnsi="Arial" w:cs="Arial"/>
        </w:rPr>
        <w:t xml:space="preserve">sadnieniu nie podpisała się osoba, która </w:t>
      </w:r>
      <w:r w:rsidR="00A90725">
        <w:rPr>
          <w:rFonts w:ascii="Arial" w:hAnsi="Arial" w:cs="Arial"/>
        </w:rPr>
        <w:lastRenderedPageBreak/>
        <w:t>opracowywała tą uchwałę</w:t>
      </w:r>
      <w:r w:rsidR="00B5318E">
        <w:rPr>
          <w:rFonts w:ascii="Arial" w:hAnsi="Arial" w:cs="Arial"/>
        </w:rPr>
        <w:t>. W punkcie 13 mamy porozumienie, które też nie jest opatrzone żadną pieczątką radcy prawnego, więc pytanie, czy może to zostało uzupełnione w tej chwili, czy my to będziemy mogli zobaczyć, bo jeśli nie</w:t>
      </w:r>
      <w:r w:rsidR="00785CD2">
        <w:rPr>
          <w:rFonts w:ascii="Arial" w:hAnsi="Arial" w:cs="Arial"/>
        </w:rPr>
        <w:t>,</w:t>
      </w:r>
      <w:r w:rsidR="00B5318E">
        <w:rPr>
          <w:rFonts w:ascii="Arial" w:hAnsi="Arial" w:cs="Arial"/>
        </w:rPr>
        <w:t xml:space="preserve"> to prosimy o uzupełnienie, ewentualnie o zdjęcie z porządku obrad i przełożenie albo na koniec, albo na kolejne posiedzenie. Zwrócił się z prośbą, aby w punkcie 10, 11, 15 i 17 była z nami obecna pani mecenas. </w:t>
      </w:r>
      <w:r w:rsidR="00A90725">
        <w:rPr>
          <w:rFonts w:ascii="Arial" w:hAnsi="Arial" w:cs="Arial"/>
        </w:rPr>
        <w:t xml:space="preserve"> </w:t>
      </w:r>
    </w:p>
    <w:p w:rsidR="00A90725" w:rsidRDefault="0006719C" w:rsidP="00330B2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 Marek Kieler – przewodniczący Zarządu Powiatu </w:t>
      </w:r>
      <w:r w:rsidRPr="0006719C">
        <w:rPr>
          <w:rFonts w:ascii="Arial" w:hAnsi="Arial" w:cs="Arial"/>
        </w:rPr>
        <w:t xml:space="preserve">odpowiedział, </w:t>
      </w:r>
      <w:r>
        <w:rPr>
          <w:rFonts w:ascii="Arial" w:hAnsi="Arial" w:cs="Arial"/>
        </w:rPr>
        <w:br/>
      </w:r>
      <w:r w:rsidRPr="0006719C">
        <w:rPr>
          <w:rFonts w:ascii="Arial" w:hAnsi="Arial" w:cs="Arial"/>
        </w:rPr>
        <w:t>że dobrze. Jeżeli chodzi o opinie to były wydawane w formie zdalnej</w:t>
      </w:r>
      <w:r w:rsidR="00785CD2">
        <w:rPr>
          <w:rFonts w:ascii="Arial" w:hAnsi="Arial" w:cs="Arial"/>
        </w:rPr>
        <w:t>,</w:t>
      </w:r>
      <w:r w:rsidRPr="0006719C">
        <w:rPr>
          <w:rFonts w:ascii="Arial" w:hAnsi="Arial" w:cs="Arial"/>
        </w:rPr>
        <w:t xml:space="preserve"> także </w:t>
      </w:r>
      <w:r>
        <w:rPr>
          <w:rFonts w:ascii="Arial" w:hAnsi="Arial" w:cs="Arial"/>
        </w:rPr>
        <w:br/>
      </w:r>
      <w:r w:rsidRPr="0006719C">
        <w:rPr>
          <w:rFonts w:ascii="Arial" w:hAnsi="Arial" w:cs="Arial"/>
        </w:rPr>
        <w:t>te pieczątki zostaną uzupełnione do materiałów.</w:t>
      </w:r>
      <w:r>
        <w:rPr>
          <w:rFonts w:ascii="Arial" w:hAnsi="Arial" w:cs="Arial"/>
        </w:rPr>
        <w:t xml:space="preserve"> Jak przeglądał materiały </w:t>
      </w:r>
      <w:r>
        <w:rPr>
          <w:rFonts w:ascii="Arial" w:hAnsi="Arial" w:cs="Arial"/>
        </w:rPr>
        <w:br/>
        <w:t xml:space="preserve">to zauważył, że są literówki, które trzeba poprawić i dopiero wtedy należałoby </w:t>
      </w:r>
      <w:r>
        <w:rPr>
          <w:rFonts w:ascii="Arial" w:hAnsi="Arial" w:cs="Arial"/>
        </w:rPr>
        <w:br/>
        <w:t>to podpisać. W materiałach będzie to uzupełnione. Jeżeli chodzi o radcę prawnego poprosił, aby radca prawny był obecny</w:t>
      </w:r>
      <w:r w:rsidR="00D31A75">
        <w:rPr>
          <w:rFonts w:ascii="Arial" w:hAnsi="Arial" w:cs="Arial"/>
        </w:rPr>
        <w:t xml:space="preserve"> oraz aby w punkcie 17 była obecna również pani radca Michalska-Kowalczyk.</w:t>
      </w:r>
      <w:r w:rsidR="00D31A75">
        <w:rPr>
          <w:rFonts w:ascii="Arial" w:hAnsi="Arial" w:cs="Arial"/>
        </w:rPr>
        <w:tab/>
      </w:r>
      <w:r w:rsidR="00D31A75">
        <w:rPr>
          <w:rFonts w:ascii="Arial" w:hAnsi="Arial" w:cs="Arial"/>
        </w:rPr>
        <w:tab/>
      </w:r>
      <w:r w:rsidR="00D31A75">
        <w:rPr>
          <w:rFonts w:ascii="Arial" w:hAnsi="Arial" w:cs="Arial"/>
        </w:rPr>
        <w:tab/>
      </w:r>
      <w:r w:rsidR="00D31A75">
        <w:rPr>
          <w:rFonts w:ascii="Arial" w:hAnsi="Arial" w:cs="Arial"/>
        </w:rPr>
        <w:tab/>
      </w:r>
      <w:r w:rsidR="00D31A75">
        <w:rPr>
          <w:rFonts w:ascii="Arial" w:hAnsi="Arial" w:cs="Arial"/>
        </w:rPr>
        <w:tab/>
      </w:r>
      <w:r w:rsidR="00D31A75">
        <w:rPr>
          <w:rFonts w:ascii="Arial" w:hAnsi="Arial" w:cs="Arial"/>
        </w:rPr>
        <w:tab/>
      </w:r>
      <w:r w:rsidR="00D31A75">
        <w:rPr>
          <w:rFonts w:ascii="Arial" w:hAnsi="Arial" w:cs="Arial"/>
        </w:rPr>
        <w:tab/>
      </w:r>
      <w:r w:rsidR="00D31A75">
        <w:rPr>
          <w:rFonts w:ascii="Arial" w:hAnsi="Arial" w:cs="Arial"/>
        </w:rPr>
        <w:tab/>
      </w:r>
      <w:r w:rsidR="00D31A75">
        <w:rPr>
          <w:rFonts w:ascii="Arial" w:hAnsi="Arial" w:cs="Arial"/>
        </w:rPr>
        <w:tab/>
      </w:r>
      <w:r w:rsidR="00D31A75" w:rsidRPr="00D31A75">
        <w:rPr>
          <w:rFonts w:ascii="Arial" w:hAnsi="Arial" w:cs="Arial"/>
          <w:b/>
        </w:rPr>
        <w:t>Pan Krzysztof Dziuba – wicestarosta wieluński</w:t>
      </w:r>
      <w:r w:rsidR="00D31A75">
        <w:rPr>
          <w:rFonts w:ascii="Arial" w:hAnsi="Arial" w:cs="Arial"/>
        </w:rPr>
        <w:t xml:space="preserve"> dodał, że pani mecenas Michalsk</w:t>
      </w:r>
      <w:r w:rsidR="004D15DB">
        <w:rPr>
          <w:rFonts w:ascii="Arial" w:hAnsi="Arial" w:cs="Arial"/>
        </w:rPr>
        <w:t xml:space="preserve">a wydawała opinię do punktu 11. </w:t>
      </w:r>
    </w:p>
    <w:p w:rsidR="0006719C" w:rsidRPr="004D15DB" w:rsidRDefault="004D15DB" w:rsidP="00330B2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 Marek Kieler – przewodniczący Zarządu Powiatu </w:t>
      </w:r>
      <w:r w:rsidRPr="004D15DB">
        <w:rPr>
          <w:rFonts w:ascii="Arial" w:hAnsi="Arial" w:cs="Arial"/>
        </w:rPr>
        <w:t xml:space="preserve">powiedział, </w:t>
      </w:r>
      <w:r>
        <w:rPr>
          <w:rFonts w:ascii="Arial" w:hAnsi="Arial" w:cs="Arial"/>
        </w:rPr>
        <w:br/>
      </w:r>
      <w:r w:rsidRPr="004D15DB">
        <w:rPr>
          <w:rFonts w:ascii="Arial" w:hAnsi="Arial" w:cs="Arial"/>
        </w:rPr>
        <w:t xml:space="preserve">że materiały zostaną uzupełnione i myśli, że nie ma tutaj żadnych przeszkód, jeżeli jest taki wpis. Poprosił, aby dopilnować, aby te wszystkie materiały były uzupełnione podpisami radców prawnych.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D15DB">
        <w:rPr>
          <w:rFonts w:ascii="Arial" w:hAnsi="Arial" w:cs="Arial"/>
          <w:b/>
        </w:rPr>
        <w:t>Pan Jakub Jurdziński – członek Zarządu</w:t>
      </w:r>
      <w:r>
        <w:rPr>
          <w:rFonts w:ascii="Arial" w:hAnsi="Arial" w:cs="Arial"/>
        </w:rPr>
        <w:t xml:space="preserve"> podkreślił, że ma wątpliwość, </w:t>
      </w:r>
      <w:r>
        <w:rPr>
          <w:rFonts w:ascii="Arial" w:hAnsi="Arial" w:cs="Arial"/>
        </w:rPr>
        <w:br/>
        <w:t xml:space="preserve">bo Zarząd będzie głosował nad uchwałami, które będą bez opinii prawnej formalnie </w:t>
      </w:r>
      <w:r>
        <w:rPr>
          <w:rFonts w:ascii="Arial" w:hAnsi="Arial" w:cs="Arial"/>
        </w:rPr>
        <w:br/>
        <w:t>i czy Zarząd może tak postąpić.</w:t>
      </w:r>
    </w:p>
    <w:p w:rsidR="004D15DB" w:rsidRPr="004D15DB" w:rsidRDefault="004D15DB" w:rsidP="00330B2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Pan Marek Kieler – przewodniczący Zarządu Powiatu</w:t>
      </w:r>
      <w:r w:rsidRPr="00E607CE">
        <w:rPr>
          <w:rFonts w:ascii="Arial" w:hAnsi="Arial" w:cs="Arial"/>
          <w:i/>
        </w:rPr>
        <w:t xml:space="preserve"> </w:t>
      </w:r>
      <w:r w:rsidRPr="004D15DB">
        <w:rPr>
          <w:rFonts w:ascii="Arial" w:hAnsi="Arial" w:cs="Arial"/>
        </w:rPr>
        <w:t>poprosił o wypowiedź pana sekretarza.</w:t>
      </w:r>
      <w:r w:rsidRPr="004D15DB">
        <w:rPr>
          <w:rFonts w:ascii="Arial" w:hAnsi="Arial" w:cs="Arial"/>
        </w:rPr>
        <w:tab/>
      </w:r>
      <w:r w:rsidRPr="004D15DB">
        <w:rPr>
          <w:rFonts w:ascii="Arial" w:hAnsi="Arial" w:cs="Arial"/>
        </w:rPr>
        <w:tab/>
      </w:r>
      <w:r w:rsidRPr="004D15DB">
        <w:rPr>
          <w:rFonts w:ascii="Arial" w:hAnsi="Arial" w:cs="Arial"/>
        </w:rPr>
        <w:tab/>
      </w:r>
      <w:r w:rsidRPr="004D15DB">
        <w:rPr>
          <w:rFonts w:ascii="Arial" w:hAnsi="Arial" w:cs="Arial"/>
        </w:rPr>
        <w:tab/>
      </w:r>
      <w:r w:rsidRPr="004D15DB">
        <w:rPr>
          <w:rFonts w:ascii="Arial" w:hAnsi="Arial" w:cs="Arial"/>
        </w:rPr>
        <w:tab/>
      </w:r>
      <w:r w:rsidRPr="004D15DB">
        <w:rPr>
          <w:rFonts w:ascii="Arial" w:hAnsi="Arial" w:cs="Arial"/>
        </w:rPr>
        <w:tab/>
      </w:r>
      <w:r w:rsidRPr="004D15DB">
        <w:rPr>
          <w:rFonts w:ascii="Arial" w:hAnsi="Arial" w:cs="Arial"/>
        </w:rPr>
        <w:tab/>
      </w:r>
      <w:r w:rsidRPr="004D15DB">
        <w:rPr>
          <w:rFonts w:ascii="Arial" w:hAnsi="Arial" w:cs="Arial"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4D15DB">
        <w:rPr>
          <w:rFonts w:ascii="Arial" w:hAnsi="Arial" w:cs="Arial"/>
          <w:b/>
        </w:rPr>
        <w:t>Pan Andrzej Chowis – sekretarz powiatu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odpowiedział, że zgodnie </w:t>
      </w:r>
      <w:r>
        <w:rPr>
          <w:rFonts w:ascii="Arial" w:hAnsi="Arial" w:cs="Arial"/>
        </w:rPr>
        <w:br/>
        <w:t xml:space="preserve">z zarządzeniem pana starosty w przypadku pracy zdalnej kierownictwo, </w:t>
      </w:r>
      <w:r>
        <w:rPr>
          <w:rFonts w:ascii="Arial" w:hAnsi="Arial" w:cs="Arial"/>
        </w:rPr>
        <w:br/>
        <w:t xml:space="preserve">czy radcy prawni wydają opinię poprzez przesłanie jej e-mailowo i ten dokument jest dokumentem ważnym, ponieważ mamy dokument potwierdzający, że to pani Beata Zając, czy pani Michalska taką opinię wydała i złożyła to zgodnie z zarządzeniem pana starosty. </w:t>
      </w:r>
    </w:p>
    <w:p w:rsidR="004D15DB" w:rsidRDefault="004D15DB" w:rsidP="00330B2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4D15DB">
        <w:rPr>
          <w:rFonts w:ascii="Arial" w:hAnsi="Arial" w:cs="Arial"/>
          <w:b/>
        </w:rPr>
        <w:t>Pan Jakub Jurdziński – członek Zarządu</w:t>
      </w:r>
      <w:r>
        <w:rPr>
          <w:rFonts w:ascii="Arial" w:hAnsi="Arial" w:cs="Arial"/>
        </w:rPr>
        <w:t xml:space="preserve"> </w:t>
      </w:r>
      <w:r w:rsidRPr="004D15DB">
        <w:rPr>
          <w:rFonts w:ascii="Arial" w:hAnsi="Arial" w:cs="Arial"/>
        </w:rPr>
        <w:t xml:space="preserve">uważa, że takie dokumenty </w:t>
      </w:r>
      <w:r>
        <w:rPr>
          <w:rFonts w:ascii="Arial" w:hAnsi="Arial" w:cs="Arial"/>
        </w:rPr>
        <w:br/>
      </w:r>
      <w:r w:rsidRPr="004D15DB">
        <w:rPr>
          <w:rFonts w:ascii="Arial" w:hAnsi="Arial" w:cs="Arial"/>
        </w:rPr>
        <w:t>w postaci e-mail</w:t>
      </w:r>
      <w:r>
        <w:rPr>
          <w:rFonts w:ascii="Arial" w:hAnsi="Arial" w:cs="Arial"/>
        </w:rPr>
        <w:t>i</w:t>
      </w:r>
      <w:r w:rsidRPr="004D15DB">
        <w:rPr>
          <w:rFonts w:ascii="Arial" w:hAnsi="Arial" w:cs="Arial"/>
        </w:rPr>
        <w:t xml:space="preserve"> powinny być załączone</w:t>
      </w:r>
      <w:r>
        <w:rPr>
          <w:rFonts w:ascii="Arial" w:hAnsi="Arial" w:cs="Arial"/>
        </w:rPr>
        <w:t xml:space="preserve"> do uchwał, a nie w każdym przypadku </w:t>
      </w:r>
      <w:r w:rsidR="00A3238B">
        <w:rPr>
          <w:rFonts w:ascii="Arial" w:hAnsi="Arial" w:cs="Arial"/>
        </w:rPr>
        <w:br/>
      </w:r>
      <w:r>
        <w:rPr>
          <w:rFonts w:ascii="Arial" w:hAnsi="Arial" w:cs="Arial"/>
        </w:rPr>
        <w:t xml:space="preserve">tak było. </w:t>
      </w:r>
      <w:r w:rsidRPr="004D15DB">
        <w:rPr>
          <w:rFonts w:ascii="Arial" w:hAnsi="Arial" w:cs="Arial"/>
        </w:rPr>
        <w:t xml:space="preserve"> </w:t>
      </w:r>
    </w:p>
    <w:p w:rsidR="004D15DB" w:rsidRPr="004D15DB" w:rsidRDefault="004D15DB" w:rsidP="00330B2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lastRenderedPageBreak/>
        <w:t xml:space="preserve">Pan Marek Kieler – przewodniczący Zarządu Powiatu </w:t>
      </w:r>
      <w:r w:rsidRPr="004D15DB">
        <w:rPr>
          <w:rFonts w:ascii="Arial" w:hAnsi="Arial" w:cs="Arial"/>
        </w:rPr>
        <w:t xml:space="preserve">odpowiedział, </w:t>
      </w:r>
      <w:r>
        <w:rPr>
          <w:rFonts w:ascii="Arial" w:hAnsi="Arial" w:cs="Arial"/>
        </w:rPr>
        <w:br/>
      </w:r>
      <w:r w:rsidRPr="004D15DB">
        <w:rPr>
          <w:rFonts w:ascii="Arial" w:hAnsi="Arial" w:cs="Arial"/>
        </w:rPr>
        <w:t>że dobrze, na przyszłość będziemy załącz</w:t>
      </w:r>
      <w:r w:rsidR="000368A5">
        <w:rPr>
          <w:rFonts w:ascii="Arial" w:hAnsi="Arial" w:cs="Arial"/>
        </w:rPr>
        <w:t xml:space="preserve">ać takie rzeczy dodając, że to jest w celu usprawnienia, bo tak to Zarząd nie mógłby w ogóle procedować. </w:t>
      </w:r>
      <w:r w:rsidR="000368A5">
        <w:rPr>
          <w:rFonts w:ascii="Arial" w:hAnsi="Arial" w:cs="Arial"/>
        </w:rPr>
        <w:tab/>
      </w:r>
      <w:r w:rsidR="000368A5">
        <w:rPr>
          <w:rFonts w:ascii="Arial" w:hAnsi="Arial" w:cs="Arial"/>
        </w:rPr>
        <w:tab/>
      </w:r>
      <w:r w:rsidR="000368A5">
        <w:rPr>
          <w:rFonts w:ascii="Arial" w:hAnsi="Arial" w:cs="Arial"/>
        </w:rPr>
        <w:tab/>
      </w:r>
      <w:r w:rsidR="000368A5">
        <w:rPr>
          <w:rFonts w:ascii="Arial" w:hAnsi="Arial" w:cs="Arial"/>
        </w:rPr>
        <w:tab/>
      </w:r>
      <w:r w:rsidR="000368A5" w:rsidRPr="00CA0260">
        <w:rPr>
          <w:rFonts w:ascii="Arial" w:hAnsi="Arial" w:cs="Arial"/>
          <w:b/>
        </w:rPr>
        <w:t>Pan Krzysztof Dziuba – wicestarosta wieluński</w:t>
      </w:r>
      <w:r w:rsidR="000368A5">
        <w:rPr>
          <w:rFonts w:ascii="Arial" w:hAnsi="Arial" w:cs="Arial"/>
        </w:rPr>
        <w:t xml:space="preserve"> powiedział, że to chyba </w:t>
      </w:r>
      <w:r w:rsidR="00AC2C05">
        <w:rPr>
          <w:rFonts w:ascii="Arial" w:hAnsi="Arial" w:cs="Arial"/>
        </w:rPr>
        <w:br/>
      </w:r>
      <w:r w:rsidR="000368A5">
        <w:rPr>
          <w:rFonts w:ascii="Arial" w:hAnsi="Arial" w:cs="Arial"/>
        </w:rPr>
        <w:t xml:space="preserve">nie jest problem, </w:t>
      </w:r>
      <w:r w:rsidR="00CA0260">
        <w:rPr>
          <w:rFonts w:ascii="Arial" w:hAnsi="Arial" w:cs="Arial"/>
        </w:rPr>
        <w:t xml:space="preserve">żebyśmy to dzisiaj załączyli, jeśli to jest. </w:t>
      </w:r>
    </w:p>
    <w:p w:rsidR="004D15DB" w:rsidRPr="00CA0260" w:rsidRDefault="00CA0260" w:rsidP="00330B2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Pan Marek Kieler – przewodniczący Zarządu Powiatu </w:t>
      </w:r>
      <w:r w:rsidRPr="00CA0260">
        <w:rPr>
          <w:rFonts w:ascii="Arial" w:hAnsi="Arial" w:cs="Arial"/>
        </w:rPr>
        <w:t xml:space="preserve">odpowiedział, </w:t>
      </w:r>
      <w:r w:rsidR="00AC2C05">
        <w:rPr>
          <w:rFonts w:ascii="Arial" w:hAnsi="Arial" w:cs="Arial"/>
        </w:rPr>
        <w:br/>
      </w:r>
      <w:r w:rsidRPr="00CA0260">
        <w:rPr>
          <w:rFonts w:ascii="Arial" w:hAnsi="Arial" w:cs="Arial"/>
        </w:rPr>
        <w:t>że żadnego problemu nie będzie</w:t>
      </w:r>
      <w:r w:rsidR="00AC2C05">
        <w:rPr>
          <w:rFonts w:ascii="Arial" w:hAnsi="Arial" w:cs="Arial"/>
        </w:rPr>
        <w:t>,</w:t>
      </w:r>
      <w:r w:rsidRPr="00CA0260">
        <w:rPr>
          <w:rFonts w:ascii="Arial" w:hAnsi="Arial" w:cs="Arial"/>
        </w:rPr>
        <w:t xml:space="preserve"> bo zostanie to wyciągnięte </w:t>
      </w:r>
      <w:r w:rsidR="00AC2C05">
        <w:rPr>
          <w:rFonts w:ascii="Arial" w:hAnsi="Arial" w:cs="Arial"/>
        </w:rPr>
        <w:t>i uzupe</w:t>
      </w:r>
      <w:r w:rsidR="00785CD2">
        <w:rPr>
          <w:rFonts w:ascii="Arial" w:hAnsi="Arial" w:cs="Arial"/>
        </w:rPr>
        <w:t xml:space="preserve">łnione </w:t>
      </w:r>
      <w:r w:rsidR="00785CD2">
        <w:rPr>
          <w:rFonts w:ascii="Arial" w:hAnsi="Arial" w:cs="Arial"/>
        </w:rPr>
        <w:br/>
        <w:t xml:space="preserve">i wstawione na tablet, </w:t>
      </w:r>
      <w:r w:rsidR="00AC2C05">
        <w:rPr>
          <w:rFonts w:ascii="Arial" w:hAnsi="Arial" w:cs="Arial"/>
        </w:rPr>
        <w:t xml:space="preserve">podczas posiedzenia Zarządu już będą te informacje. Poprosił o przesłanie e-maili na tablety. </w:t>
      </w:r>
    </w:p>
    <w:p w:rsidR="004874C3" w:rsidRDefault="004874C3" w:rsidP="00330B2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CA0260">
        <w:rPr>
          <w:rFonts w:ascii="Arial" w:hAnsi="Arial" w:cs="Arial"/>
          <w:b/>
        </w:rPr>
        <w:t>Pan Krzysztof Dziuba – wicestarosta wieluński</w:t>
      </w:r>
      <w:r>
        <w:rPr>
          <w:rFonts w:ascii="Arial" w:hAnsi="Arial" w:cs="Arial"/>
        </w:rPr>
        <w:t xml:space="preserve"> powiedział, </w:t>
      </w:r>
      <w:r w:rsidR="00031A22">
        <w:rPr>
          <w:rFonts w:ascii="Arial" w:hAnsi="Arial" w:cs="Arial"/>
        </w:rPr>
        <w:br/>
      </w:r>
      <w:r w:rsidR="00785CD2">
        <w:rPr>
          <w:rFonts w:ascii="Arial" w:hAnsi="Arial" w:cs="Arial"/>
        </w:rPr>
        <w:t>że podejrzewa</w:t>
      </w:r>
      <w:r>
        <w:rPr>
          <w:rFonts w:ascii="Arial" w:hAnsi="Arial" w:cs="Arial"/>
        </w:rPr>
        <w:t xml:space="preserve">, że nie ma tych opinii. </w:t>
      </w:r>
    </w:p>
    <w:p w:rsidR="00031A22" w:rsidRDefault="00031A22" w:rsidP="00330B2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 Marek Kieler – przewodniczący Zarządu Powiatu </w:t>
      </w:r>
      <w:r w:rsidRPr="00031A22">
        <w:rPr>
          <w:rFonts w:ascii="Arial" w:hAnsi="Arial" w:cs="Arial"/>
        </w:rPr>
        <w:t xml:space="preserve">poprosił Biuro Rady </w:t>
      </w:r>
      <w:r w:rsidR="00785CD2">
        <w:rPr>
          <w:rFonts w:ascii="Arial" w:hAnsi="Arial" w:cs="Arial"/>
        </w:rPr>
        <w:br/>
        <w:t>i Zarządu, aby wystąpiło</w:t>
      </w:r>
      <w:r w:rsidRPr="00031A22">
        <w:rPr>
          <w:rFonts w:ascii="Arial" w:hAnsi="Arial" w:cs="Arial"/>
        </w:rPr>
        <w:t xml:space="preserve"> od naczelników na szybko i</w:t>
      </w:r>
      <w:r w:rsidR="00785CD2">
        <w:rPr>
          <w:rFonts w:ascii="Arial" w:hAnsi="Arial" w:cs="Arial"/>
        </w:rPr>
        <w:t xml:space="preserve"> aby zostało to</w:t>
      </w:r>
      <w:r w:rsidRPr="00031A22">
        <w:rPr>
          <w:rFonts w:ascii="Arial" w:hAnsi="Arial" w:cs="Arial"/>
        </w:rPr>
        <w:t xml:space="preserve"> uzupełn</w:t>
      </w:r>
      <w:r w:rsidR="00785CD2">
        <w:rPr>
          <w:rFonts w:ascii="Arial" w:hAnsi="Arial" w:cs="Arial"/>
        </w:rPr>
        <w:t>ione</w:t>
      </w:r>
      <w:r w:rsidRPr="00031A22"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 </w:t>
      </w:r>
      <w:r w:rsidRPr="00031A22">
        <w:rPr>
          <w:rFonts w:ascii="Arial" w:hAnsi="Arial" w:cs="Arial"/>
        </w:rPr>
        <w:t>Zapytał, czy procedujemy</w:t>
      </w:r>
      <w:r>
        <w:rPr>
          <w:rFonts w:ascii="Arial" w:hAnsi="Arial" w:cs="Arial"/>
        </w:rPr>
        <w:t xml:space="preserve"> przegłosowanie tego, czy ogłaszamy przerwę. </w:t>
      </w:r>
    </w:p>
    <w:p w:rsidR="00031A22" w:rsidRDefault="00031A22" w:rsidP="00330B2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031A22">
        <w:rPr>
          <w:rFonts w:ascii="Arial" w:hAnsi="Arial" w:cs="Arial"/>
          <w:b/>
        </w:rPr>
        <w:t>Pan Jakub Jurdziński – członek Zarządu</w:t>
      </w:r>
      <w:r>
        <w:rPr>
          <w:rFonts w:ascii="Arial" w:hAnsi="Arial" w:cs="Arial"/>
        </w:rPr>
        <w:t xml:space="preserve"> zaproponował, aby te wszystkie punkty wymienione przez pana wicestarostę przełożyć na koniec i zmienić kolejność. </w:t>
      </w:r>
    </w:p>
    <w:p w:rsidR="00031A22" w:rsidRPr="00031A22" w:rsidRDefault="00031A22" w:rsidP="00330B2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 Marek Kieler – przewodniczący Zarządu Powiatu </w:t>
      </w:r>
      <w:r w:rsidRPr="00031A22">
        <w:rPr>
          <w:rFonts w:ascii="Arial" w:hAnsi="Arial" w:cs="Arial"/>
        </w:rPr>
        <w:t xml:space="preserve">poprosił </w:t>
      </w:r>
      <w:r>
        <w:rPr>
          <w:rFonts w:ascii="Arial" w:hAnsi="Arial" w:cs="Arial"/>
        </w:rPr>
        <w:br/>
      </w:r>
      <w:r w:rsidRPr="00031A22">
        <w:rPr>
          <w:rFonts w:ascii="Arial" w:hAnsi="Arial" w:cs="Arial"/>
        </w:rPr>
        <w:t>o powtórzenie, które punkty należy zmienić.</w:t>
      </w:r>
    </w:p>
    <w:p w:rsidR="00E57182" w:rsidRPr="00E57182" w:rsidRDefault="00031A22" w:rsidP="00E57182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 Krzysztof Dziuba – wicestarosta wieluński </w:t>
      </w:r>
      <w:r w:rsidRPr="00031A22">
        <w:rPr>
          <w:rFonts w:ascii="Arial" w:hAnsi="Arial" w:cs="Arial"/>
        </w:rPr>
        <w:t>odpowiedział, że punkty</w:t>
      </w:r>
      <w:r>
        <w:rPr>
          <w:rFonts w:ascii="Arial" w:hAnsi="Arial" w:cs="Arial"/>
        </w:rPr>
        <w:t>:</w:t>
      </w:r>
      <w:r w:rsidRPr="00031A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031A22">
        <w:rPr>
          <w:rFonts w:ascii="Arial" w:hAnsi="Arial" w:cs="Arial"/>
        </w:rPr>
        <w:t xml:space="preserve">5, 12, 13. </w:t>
      </w:r>
      <w:r w:rsidR="00E57182">
        <w:rPr>
          <w:rFonts w:ascii="Arial" w:hAnsi="Arial" w:cs="Arial"/>
        </w:rPr>
        <w:tab/>
      </w:r>
      <w:r w:rsidR="00E57182">
        <w:rPr>
          <w:rFonts w:ascii="Arial" w:hAnsi="Arial" w:cs="Arial"/>
        </w:rPr>
        <w:tab/>
      </w:r>
      <w:r w:rsidR="00E57182">
        <w:rPr>
          <w:rFonts w:ascii="Arial" w:hAnsi="Arial" w:cs="Arial"/>
        </w:rPr>
        <w:tab/>
      </w:r>
      <w:r w:rsidR="00E57182">
        <w:rPr>
          <w:rFonts w:ascii="Arial" w:hAnsi="Arial" w:cs="Arial"/>
        </w:rPr>
        <w:tab/>
      </w:r>
      <w:r w:rsidR="00E57182">
        <w:rPr>
          <w:rFonts w:ascii="Arial" w:hAnsi="Arial" w:cs="Arial"/>
        </w:rPr>
        <w:tab/>
      </w:r>
      <w:r w:rsidR="00E57182">
        <w:rPr>
          <w:rFonts w:ascii="Arial" w:hAnsi="Arial" w:cs="Arial"/>
        </w:rPr>
        <w:tab/>
      </w:r>
      <w:r w:rsidR="00E57182">
        <w:rPr>
          <w:rFonts w:ascii="Arial" w:hAnsi="Arial" w:cs="Arial"/>
        </w:rPr>
        <w:tab/>
      </w:r>
      <w:r w:rsidR="00E57182">
        <w:rPr>
          <w:rFonts w:ascii="Arial" w:hAnsi="Arial" w:cs="Arial"/>
        </w:rPr>
        <w:tab/>
      </w:r>
      <w:r w:rsidR="00E57182">
        <w:rPr>
          <w:rFonts w:ascii="Arial" w:hAnsi="Arial" w:cs="Arial"/>
        </w:rPr>
        <w:tab/>
      </w:r>
      <w:r w:rsidR="00E57182">
        <w:rPr>
          <w:rFonts w:ascii="Arial" w:hAnsi="Arial" w:cs="Arial"/>
        </w:rPr>
        <w:tab/>
      </w:r>
      <w:r w:rsidR="00E57182">
        <w:rPr>
          <w:rFonts w:ascii="Arial" w:hAnsi="Arial" w:cs="Arial"/>
        </w:rPr>
        <w:tab/>
      </w:r>
      <w:r w:rsidR="00E57182">
        <w:rPr>
          <w:rFonts w:ascii="Arial" w:hAnsi="Arial" w:cs="Arial"/>
        </w:rPr>
        <w:tab/>
      </w:r>
      <w:r w:rsidR="00E57182">
        <w:rPr>
          <w:rFonts w:ascii="Arial" w:hAnsi="Arial" w:cs="Arial"/>
        </w:rPr>
        <w:tab/>
      </w:r>
      <w:r w:rsidR="00E57182">
        <w:rPr>
          <w:rFonts w:ascii="Arial" w:hAnsi="Arial" w:cs="Arial"/>
          <w:color w:val="0D0D0D"/>
        </w:rPr>
        <w:tab/>
      </w:r>
      <w:r w:rsidR="00E57182">
        <w:rPr>
          <w:rFonts w:ascii="Arial" w:hAnsi="Arial" w:cs="Arial"/>
          <w:color w:val="0D0D0D"/>
        </w:rPr>
        <w:tab/>
      </w:r>
      <w:r w:rsidR="00E57182">
        <w:rPr>
          <w:rFonts w:ascii="Arial" w:hAnsi="Arial" w:cs="Arial"/>
          <w:color w:val="0D0D0D"/>
        </w:rPr>
        <w:tab/>
      </w:r>
      <w:r w:rsidR="00E57182">
        <w:rPr>
          <w:rFonts w:ascii="Arial" w:hAnsi="Arial" w:cs="Arial"/>
          <w:color w:val="0D0D0D"/>
        </w:rPr>
        <w:tab/>
      </w:r>
      <w:r w:rsidR="00E57182">
        <w:rPr>
          <w:rFonts w:ascii="Arial" w:hAnsi="Arial" w:cs="Arial"/>
          <w:color w:val="0D0D0D"/>
        </w:rPr>
        <w:tab/>
      </w:r>
      <w:r w:rsidR="00E57182">
        <w:rPr>
          <w:rFonts w:ascii="Arial" w:hAnsi="Arial" w:cs="Arial"/>
          <w:color w:val="0D0D0D"/>
        </w:rPr>
        <w:tab/>
      </w:r>
      <w:r w:rsidR="00E57182">
        <w:rPr>
          <w:rFonts w:ascii="Arial" w:hAnsi="Arial" w:cs="Arial"/>
          <w:color w:val="0D0D0D"/>
        </w:rPr>
        <w:tab/>
      </w:r>
      <w:r w:rsidR="00E57182">
        <w:rPr>
          <w:rFonts w:ascii="Arial" w:hAnsi="Arial" w:cs="Arial"/>
          <w:color w:val="0D0D0D"/>
        </w:rPr>
        <w:tab/>
      </w:r>
      <w:r w:rsidR="00E57182">
        <w:rPr>
          <w:rFonts w:ascii="Arial" w:hAnsi="Arial" w:cs="Arial"/>
          <w:color w:val="0D0D0D"/>
        </w:rPr>
        <w:tab/>
      </w:r>
      <w:r w:rsidR="00E57182">
        <w:rPr>
          <w:rFonts w:ascii="Arial" w:hAnsi="Arial" w:cs="Arial"/>
          <w:color w:val="0D0D0D"/>
        </w:rPr>
        <w:tab/>
      </w:r>
      <w:r w:rsidR="00E57182">
        <w:rPr>
          <w:rFonts w:ascii="Arial" w:hAnsi="Arial" w:cs="Arial"/>
          <w:color w:val="0D0D0D"/>
        </w:rPr>
        <w:tab/>
      </w:r>
      <w:r w:rsidR="00E57182" w:rsidRPr="005A00AC">
        <w:rPr>
          <w:rFonts w:ascii="Arial" w:hAnsi="Arial" w:cs="Arial"/>
          <w:i/>
          <w:color w:val="0D0D0D"/>
        </w:rPr>
        <w:t xml:space="preserve">Do zdalnego posiedzenia Zarządu Powiatu w Wieluniu dołączył </w:t>
      </w:r>
      <w:r w:rsidR="00E57182">
        <w:rPr>
          <w:rFonts w:ascii="Arial" w:hAnsi="Arial" w:cs="Arial"/>
          <w:i/>
          <w:color w:val="0D0D0D"/>
        </w:rPr>
        <w:br/>
      </w:r>
      <w:r w:rsidR="00E57182" w:rsidRPr="005A00AC">
        <w:rPr>
          <w:rFonts w:ascii="Arial" w:hAnsi="Arial" w:cs="Arial"/>
          <w:i/>
          <w:color w:val="0D0D0D"/>
        </w:rPr>
        <w:t xml:space="preserve">Pan </w:t>
      </w:r>
      <w:r w:rsidR="00E57182">
        <w:rPr>
          <w:rFonts w:ascii="Arial" w:hAnsi="Arial" w:cs="Arial"/>
          <w:i/>
          <w:color w:val="0D0D0D"/>
        </w:rPr>
        <w:t>Andrzej Łebek</w:t>
      </w:r>
      <w:r w:rsidR="00E57182" w:rsidRPr="005A00AC">
        <w:rPr>
          <w:rFonts w:ascii="Arial" w:hAnsi="Arial" w:cs="Arial"/>
          <w:i/>
          <w:color w:val="0D0D0D"/>
        </w:rPr>
        <w:t xml:space="preserve"> </w:t>
      </w:r>
      <w:r w:rsidR="00E57182">
        <w:rPr>
          <w:rFonts w:ascii="Arial" w:hAnsi="Arial" w:cs="Arial"/>
          <w:i/>
          <w:color w:val="0D0D0D"/>
        </w:rPr>
        <w:t>–</w:t>
      </w:r>
      <w:r w:rsidR="00E57182" w:rsidRPr="005A00AC">
        <w:rPr>
          <w:rFonts w:ascii="Arial" w:hAnsi="Arial" w:cs="Arial"/>
          <w:i/>
          <w:color w:val="0D0D0D"/>
        </w:rPr>
        <w:t xml:space="preserve"> </w:t>
      </w:r>
      <w:r w:rsidR="00E57182">
        <w:rPr>
          <w:rFonts w:ascii="Arial" w:hAnsi="Arial" w:cs="Arial"/>
          <w:i/>
          <w:color w:val="0D0D0D"/>
        </w:rPr>
        <w:t>członek Zarządu</w:t>
      </w:r>
      <w:r w:rsidR="00E57182" w:rsidRPr="005A00AC">
        <w:rPr>
          <w:rFonts w:ascii="Arial" w:hAnsi="Arial" w:cs="Arial"/>
          <w:i/>
          <w:color w:val="0D0D0D"/>
        </w:rPr>
        <w:t xml:space="preserve">. Zarządu Powiatu w Wieluniu obraduje </w:t>
      </w:r>
      <w:r w:rsidR="00E57182">
        <w:rPr>
          <w:rFonts w:ascii="Arial" w:hAnsi="Arial" w:cs="Arial"/>
          <w:i/>
          <w:color w:val="0D0D0D"/>
        </w:rPr>
        <w:br/>
      </w:r>
      <w:r w:rsidR="00E57182" w:rsidRPr="005A00AC">
        <w:rPr>
          <w:rFonts w:ascii="Arial" w:hAnsi="Arial" w:cs="Arial"/>
          <w:i/>
          <w:color w:val="0D0D0D"/>
        </w:rPr>
        <w:t>w pełnym 5 osobowym składzie.</w:t>
      </w:r>
      <w:r w:rsidR="00E57182">
        <w:rPr>
          <w:rFonts w:ascii="Arial" w:hAnsi="Arial" w:cs="Arial"/>
          <w:color w:val="0D0D0D"/>
        </w:rPr>
        <w:t xml:space="preserve"> </w:t>
      </w:r>
      <w:r w:rsidR="00E57182">
        <w:rPr>
          <w:rFonts w:ascii="Arial" w:hAnsi="Arial" w:cs="Arial"/>
          <w:color w:val="0D0D0D"/>
        </w:rPr>
        <w:tab/>
      </w:r>
      <w:r w:rsidR="00E57182">
        <w:rPr>
          <w:rFonts w:ascii="Arial" w:hAnsi="Arial" w:cs="Arial"/>
          <w:color w:val="0D0D0D"/>
        </w:rPr>
        <w:tab/>
      </w:r>
      <w:r w:rsidR="00E57182">
        <w:rPr>
          <w:rFonts w:ascii="Arial" w:hAnsi="Arial" w:cs="Arial"/>
          <w:color w:val="0D0D0D"/>
        </w:rPr>
        <w:tab/>
      </w:r>
      <w:r w:rsidR="00E57182">
        <w:rPr>
          <w:rFonts w:ascii="Arial" w:hAnsi="Arial" w:cs="Arial"/>
          <w:color w:val="0D0D0D"/>
        </w:rPr>
        <w:tab/>
      </w:r>
      <w:r w:rsidR="00E57182">
        <w:rPr>
          <w:rFonts w:ascii="Arial" w:hAnsi="Arial" w:cs="Arial"/>
          <w:color w:val="0D0D0D"/>
        </w:rPr>
        <w:tab/>
      </w:r>
      <w:r w:rsidR="00E57182">
        <w:rPr>
          <w:rFonts w:ascii="Arial" w:hAnsi="Arial" w:cs="Arial"/>
          <w:color w:val="0D0D0D"/>
        </w:rPr>
        <w:tab/>
      </w:r>
      <w:r w:rsidR="00E57182">
        <w:rPr>
          <w:rFonts w:ascii="Arial" w:hAnsi="Arial" w:cs="Arial"/>
          <w:color w:val="0D0D0D"/>
        </w:rPr>
        <w:tab/>
      </w:r>
      <w:r w:rsidR="00E57182">
        <w:rPr>
          <w:rFonts w:ascii="Arial" w:hAnsi="Arial" w:cs="Arial"/>
          <w:color w:val="0D0D0D"/>
        </w:rPr>
        <w:tab/>
      </w:r>
      <w:r w:rsidR="00E57182">
        <w:rPr>
          <w:rFonts w:ascii="Arial" w:hAnsi="Arial" w:cs="Arial"/>
          <w:color w:val="0D0D0D"/>
        </w:rPr>
        <w:tab/>
      </w:r>
      <w:r w:rsidR="00E57182">
        <w:rPr>
          <w:rFonts w:ascii="Arial" w:hAnsi="Arial" w:cs="Arial"/>
          <w:color w:val="0D0D0D"/>
        </w:rPr>
        <w:tab/>
      </w:r>
    </w:p>
    <w:p w:rsidR="00D9361C" w:rsidRPr="00330B23" w:rsidRDefault="00031A22" w:rsidP="00330B2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 Marek Kieler – przewodniczący Zarządu Powiatu </w:t>
      </w:r>
      <w:r w:rsidRPr="00894BA9">
        <w:rPr>
          <w:rFonts w:ascii="Arial" w:hAnsi="Arial" w:cs="Arial"/>
        </w:rPr>
        <w:t xml:space="preserve">przeszedł </w:t>
      </w:r>
      <w:r w:rsidR="00E57182">
        <w:rPr>
          <w:rFonts w:ascii="Arial" w:hAnsi="Arial" w:cs="Arial"/>
        </w:rPr>
        <w:br/>
      </w:r>
      <w:r w:rsidRPr="00894BA9">
        <w:rPr>
          <w:rFonts w:ascii="Arial" w:hAnsi="Arial" w:cs="Arial"/>
        </w:rPr>
        <w:t xml:space="preserve">do głosowania, zgodnie z wnioskiem pana wicestarosty, aby punkt 5 był punktem 15, punkt 12 był punktem 16, punkt 13 byłby punktem 17. Zarządził głosowanie, </w:t>
      </w:r>
      <w:r w:rsidR="00615B33">
        <w:rPr>
          <w:rFonts w:ascii="Arial" w:hAnsi="Arial" w:cs="Arial"/>
        </w:rPr>
        <w:br/>
      </w:r>
      <w:r w:rsidRPr="00894BA9">
        <w:rPr>
          <w:rFonts w:ascii="Arial" w:hAnsi="Arial" w:cs="Arial"/>
        </w:rPr>
        <w:t>kto jest „za” taką zmianą rozpatrywania punktów dzisiejszego porządku obrad</w:t>
      </w:r>
      <w:r w:rsidR="00894BA9">
        <w:rPr>
          <w:rFonts w:ascii="Arial" w:hAnsi="Arial" w:cs="Arial"/>
        </w:rPr>
        <w:t xml:space="preserve"> </w:t>
      </w:r>
      <w:r w:rsidR="00E57182">
        <w:rPr>
          <w:rFonts w:ascii="Arial" w:hAnsi="Arial" w:cs="Arial"/>
        </w:rPr>
        <w:br/>
      </w:r>
      <w:r w:rsidR="00894BA9">
        <w:rPr>
          <w:rFonts w:ascii="Arial" w:hAnsi="Arial" w:cs="Arial"/>
        </w:rPr>
        <w:t>po</w:t>
      </w:r>
      <w:r w:rsidR="00615B33">
        <w:rPr>
          <w:rFonts w:ascii="Arial" w:hAnsi="Arial" w:cs="Arial"/>
        </w:rPr>
        <w:t xml:space="preserve"> </w:t>
      </w:r>
      <w:r w:rsidR="00894BA9">
        <w:rPr>
          <w:rFonts w:ascii="Arial" w:hAnsi="Arial" w:cs="Arial"/>
        </w:rPr>
        <w:t>uzupełnianiu tych opinii prawnych</w:t>
      </w:r>
      <w:r w:rsidR="00615B33">
        <w:rPr>
          <w:rFonts w:ascii="Arial" w:hAnsi="Arial" w:cs="Arial"/>
        </w:rPr>
        <w:t>, aby punkty rozpatrywać później jak te opinie się pojawią.</w:t>
      </w:r>
      <w:r w:rsidR="00341A57">
        <w:rPr>
          <w:rFonts w:ascii="Arial" w:hAnsi="Arial" w:cs="Arial"/>
        </w:rPr>
        <w:tab/>
      </w:r>
      <w:r w:rsidR="00341A57">
        <w:rPr>
          <w:rFonts w:ascii="Arial" w:hAnsi="Arial" w:cs="Arial"/>
        </w:rPr>
        <w:tab/>
      </w:r>
      <w:r w:rsidR="00341A57">
        <w:rPr>
          <w:rFonts w:ascii="Arial" w:hAnsi="Arial" w:cs="Arial"/>
        </w:rPr>
        <w:tab/>
      </w:r>
      <w:r w:rsidR="00341A57">
        <w:rPr>
          <w:rFonts w:ascii="Arial" w:hAnsi="Arial" w:cs="Arial"/>
        </w:rPr>
        <w:tab/>
      </w:r>
      <w:r w:rsidR="00341A57">
        <w:rPr>
          <w:rFonts w:ascii="Arial" w:hAnsi="Arial" w:cs="Arial"/>
        </w:rPr>
        <w:tab/>
      </w:r>
      <w:r w:rsidR="00341A57">
        <w:rPr>
          <w:rFonts w:ascii="Arial" w:hAnsi="Arial" w:cs="Arial"/>
        </w:rPr>
        <w:tab/>
      </w:r>
      <w:r w:rsidR="00341A57">
        <w:rPr>
          <w:rFonts w:ascii="Arial" w:hAnsi="Arial" w:cs="Arial"/>
        </w:rPr>
        <w:tab/>
      </w:r>
      <w:r w:rsidR="00341A57">
        <w:rPr>
          <w:rFonts w:ascii="Arial" w:hAnsi="Arial" w:cs="Arial"/>
        </w:rPr>
        <w:tab/>
      </w:r>
      <w:r w:rsidR="00341A57">
        <w:rPr>
          <w:rFonts w:ascii="Arial" w:hAnsi="Arial" w:cs="Arial"/>
        </w:rPr>
        <w:tab/>
      </w:r>
      <w:r w:rsidR="00341A57">
        <w:rPr>
          <w:rFonts w:ascii="Arial" w:hAnsi="Arial" w:cs="Arial"/>
        </w:rPr>
        <w:tab/>
      </w:r>
      <w:r w:rsidR="00341A57">
        <w:rPr>
          <w:rFonts w:ascii="Arial" w:hAnsi="Arial" w:cs="Arial"/>
        </w:rPr>
        <w:tab/>
      </w:r>
      <w:r w:rsidR="00341A57">
        <w:rPr>
          <w:rFonts w:ascii="Arial" w:hAnsi="Arial" w:cs="Arial"/>
        </w:rPr>
        <w:tab/>
      </w:r>
      <w:r w:rsidR="00341A57">
        <w:rPr>
          <w:rFonts w:ascii="Arial" w:hAnsi="Arial" w:cs="Arial"/>
        </w:rPr>
        <w:tab/>
      </w:r>
      <w:r w:rsidR="00330B23">
        <w:rPr>
          <w:rFonts w:ascii="Arial" w:hAnsi="Arial" w:cs="Arial"/>
        </w:rPr>
        <w:tab/>
      </w:r>
      <w:r w:rsidR="00330B23">
        <w:rPr>
          <w:rFonts w:ascii="Arial" w:hAnsi="Arial" w:cs="Arial"/>
        </w:rPr>
        <w:tab/>
      </w:r>
      <w:r w:rsidR="00330B23">
        <w:rPr>
          <w:rFonts w:ascii="Arial" w:hAnsi="Arial" w:cs="Arial"/>
        </w:rPr>
        <w:tab/>
      </w:r>
    </w:p>
    <w:p w:rsidR="00E57182" w:rsidRPr="007D12B3" w:rsidRDefault="00D9361C" w:rsidP="007D12B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iCs/>
        </w:rPr>
      </w:pPr>
      <w:r w:rsidRPr="00A67484">
        <w:rPr>
          <w:rFonts w:ascii="Arial" w:hAnsi="Arial" w:cs="Arial"/>
          <w:i/>
          <w:iCs/>
        </w:rPr>
        <w:t>Zarząd Powiatu</w:t>
      </w:r>
      <w:r w:rsidR="00532088">
        <w:rPr>
          <w:rFonts w:ascii="Arial" w:hAnsi="Arial" w:cs="Arial"/>
          <w:i/>
          <w:iCs/>
        </w:rPr>
        <w:t xml:space="preserve"> w Wieluniu (jednogłośnie przy 5</w:t>
      </w:r>
      <w:r w:rsidRPr="00A67484">
        <w:rPr>
          <w:rFonts w:ascii="Arial" w:hAnsi="Arial" w:cs="Arial"/>
          <w:i/>
          <w:iCs/>
        </w:rPr>
        <w:t xml:space="preserve"> głosach „za”) </w:t>
      </w:r>
      <w:r>
        <w:rPr>
          <w:rFonts w:ascii="Arial" w:hAnsi="Arial" w:cs="Arial"/>
          <w:i/>
          <w:iCs/>
        </w:rPr>
        <w:t xml:space="preserve">przyjął </w:t>
      </w:r>
      <w:r w:rsidR="00532088">
        <w:rPr>
          <w:rFonts w:ascii="Arial" w:hAnsi="Arial" w:cs="Arial"/>
          <w:i/>
          <w:iCs/>
        </w:rPr>
        <w:br/>
        <w:t xml:space="preserve">ww. zmiany do proponowanego </w:t>
      </w:r>
      <w:r>
        <w:rPr>
          <w:rFonts w:ascii="Arial" w:hAnsi="Arial" w:cs="Arial"/>
          <w:i/>
          <w:iCs/>
        </w:rPr>
        <w:t xml:space="preserve">porządek obrad </w:t>
      </w:r>
      <w:r w:rsidR="00532088">
        <w:rPr>
          <w:rFonts w:ascii="Arial" w:hAnsi="Arial" w:cs="Arial"/>
          <w:i/>
          <w:iCs/>
        </w:rPr>
        <w:t>(głosowało 5</w:t>
      </w:r>
      <w:r w:rsidR="00E57182">
        <w:rPr>
          <w:rFonts w:ascii="Arial" w:hAnsi="Arial" w:cs="Arial"/>
          <w:i/>
          <w:iCs/>
        </w:rPr>
        <w:t xml:space="preserve"> członków Zarządu).</w:t>
      </w:r>
    </w:p>
    <w:p w:rsidR="00532088" w:rsidRPr="00532088" w:rsidRDefault="00532088" w:rsidP="00532088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</w:rPr>
        <w:lastRenderedPageBreak/>
        <w:tab/>
      </w:r>
      <w:r w:rsidRPr="00532088">
        <w:rPr>
          <w:rFonts w:ascii="Arial" w:hAnsi="Arial" w:cs="Arial"/>
          <w:b/>
          <w:sz w:val="24"/>
        </w:rPr>
        <w:t>Pan Marek Kieler – przewodniczący Zarządu Powiatu</w:t>
      </w:r>
      <w:r w:rsidRPr="00532088">
        <w:rPr>
          <w:rFonts w:ascii="Arial" w:hAnsi="Arial" w:cs="Arial"/>
          <w:sz w:val="24"/>
        </w:rPr>
        <w:t xml:space="preserve"> stwierdził, </w:t>
      </w:r>
      <w:r>
        <w:rPr>
          <w:rFonts w:ascii="Arial" w:hAnsi="Arial" w:cs="Arial"/>
          <w:sz w:val="24"/>
        </w:rPr>
        <w:br/>
      </w:r>
      <w:r w:rsidRPr="00532088">
        <w:rPr>
          <w:rFonts w:ascii="Arial" w:hAnsi="Arial" w:cs="Arial"/>
          <w:sz w:val="24"/>
        </w:rPr>
        <w:t>że zmiany porządku obrad zostały dokonane. Zarządził głosowanie „za” przyjęciem porządku obrad po zmianach, które zostały wprowadzone.</w:t>
      </w:r>
    </w:p>
    <w:p w:rsidR="00532088" w:rsidRDefault="00532088" w:rsidP="00532088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</w:rPr>
      </w:pPr>
    </w:p>
    <w:p w:rsidR="00532088" w:rsidRPr="00532088" w:rsidRDefault="00532088" w:rsidP="00532088">
      <w:pPr>
        <w:pStyle w:val="NormalnyWeb"/>
        <w:tabs>
          <w:tab w:val="left" w:pos="426"/>
        </w:tabs>
        <w:spacing w:before="0" w:beforeAutospacing="0" w:after="0" w:afterAutospacing="0" w:line="360" w:lineRule="auto"/>
        <w:ind w:right="-1"/>
        <w:jc w:val="both"/>
        <w:rPr>
          <w:rStyle w:val="Pogrubienie"/>
          <w:rFonts w:ascii="Arial" w:eastAsiaTheme="minorHAnsi" w:hAnsi="Arial" w:cs="Arial"/>
        </w:rPr>
      </w:pPr>
      <w:r w:rsidRPr="00532088">
        <w:rPr>
          <w:rFonts w:ascii="Arial" w:hAnsi="Arial" w:cs="Arial"/>
          <w:i/>
        </w:rPr>
        <w:tab/>
        <w:t>Zarząd Powiatu w Wieluniu (jednogłośnie przy 5 głosach „za”) przyjął porządek obrad ze zmianami (głosowało 5 członków Zarządu).</w:t>
      </w:r>
      <w:r w:rsidRPr="00532088">
        <w:rPr>
          <w:rFonts w:ascii="Arial" w:hAnsi="Arial" w:cs="Arial"/>
          <w:b/>
          <w:i/>
        </w:rPr>
        <w:tab/>
      </w:r>
      <w:r w:rsidRPr="00532088">
        <w:rPr>
          <w:rFonts w:ascii="Arial" w:hAnsi="Arial" w:cs="Arial"/>
          <w:b/>
          <w:i/>
        </w:rPr>
        <w:tab/>
      </w:r>
      <w:r w:rsidRPr="00532088">
        <w:rPr>
          <w:rFonts w:ascii="Arial" w:hAnsi="Arial" w:cs="Arial"/>
          <w:b/>
          <w:i/>
        </w:rPr>
        <w:tab/>
      </w:r>
      <w:r w:rsidRPr="00532088">
        <w:rPr>
          <w:rFonts w:ascii="Arial" w:hAnsi="Arial" w:cs="Arial"/>
          <w:b/>
          <w:i/>
        </w:rPr>
        <w:tab/>
      </w:r>
      <w:r w:rsidRPr="00532088">
        <w:rPr>
          <w:rFonts w:ascii="Arial" w:hAnsi="Arial" w:cs="Arial"/>
          <w:b/>
          <w:i/>
        </w:rPr>
        <w:tab/>
      </w:r>
      <w:r w:rsidRPr="00532088">
        <w:rPr>
          <w:rFonts w:ascii="Arial" w:hAnsi="Arial" w:cs="Arial"/>
          <w:b/>
          <w:i/>
        </w:rPr>
        <w:tab/>
      </w:r>
      <w:r w:rsidRPr="00532088">
        <w:rPr>
          <w:rFonts w:ascii="Arial" w:hAnsi="Arial" w:cs="Arial"/>
          <w:b/>
          <w:i/>
        </w:rPr>
        <w:tab/>
      </w:r>
      <w:r w:rsidRPr="00532088">
        <w:rPr>
          <w:rFonts w:ascii="Arial" w:hAnsi="Arial" w:cs="Arial"/>
          <w:b/>
          <w:i/>
        </w:rPr>
        <w:tab/>
      </w:r>
      <w:r w:rsidRPr="00532088">
        <w:rPr>
          <w:rFonts w:ascii="Arial" w:hAnsi="Arial" w:cs="Arial"/>
          <w:b/>
          <w:i/>
        </w:rPr>
        <w:tab/>
      </w:r>
      <w:r w:rsidRPr="00532088">
        <w:rPr>
          <w:rFonts w:ascii="Arial" w:hAnsi="Arial" w:cs="Arial"/>
          <w:b/>
          <w:i/>
        </w:rPr>
        <w:tab/>
      </w:r>
      <w:r w:rsidRPr="00532088">
        <w:rPr>
          <w:rFonts w:ascii="Arial" w:hAnsi="Arial" w:cs="Arial"/>
          <w:b/>
          <w:i/>
        </w:rPr>
        <w:tab/>
      </w:r>
      <w:r w:rsidRPr="00532088">
        <w:rPr>
          <w:rFonts w:ascii="Arial" w:hAnsi="Arial" w:cs="Arial"/>
          <w:b/>
          <w:i/>
        </w:rPr>
        <w:tab/>
      </w:r>
      <w:r w:rsidRPr="00532088">
        <w:rPr>
          <w:rFonts w:ascii="Arial" w:hAnsi="Arial" w:cs="Arial"/>
          <w:b/>
          <w:i/>
        </w:rPr>
        <w:tab/>
      </w:r>
      <w:r w:rsidRPr="00532088"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Style w:val="Pogrubienie"/>
          <w:rFonts w:ascii="Arial" w:eastAsiaTheme="minorHAnsi" w:hAnsi="Arial" w:cs="Arial"/>
        </w:rPr>
        <w:t>Przyjęty</w:t>
      </w:r>
      <w:r w:rsidRPr="00532088">
        <w:rPr>
          <w:rStyle w:val="Pogrubienie"/>
          <w:rFonts w:ascii="Arial" w:eastAsiaTheme="minorHAnsi" w:hAnsi="Arial" w:cs="Arial"/>
        </w:rPr>
        <w:t xml:space="preserve"> porządek posiedzenia:</w:t>
      </w:r>
    </w:p>
    <w:p w:rsidR="00532088" w:rsidRPr="00532088" w:rsidRDefault="00532088" w:rsidP="00532088">
      <w:pPr>
        <w:pStyle w:val="NormalnyWeb"/>
        <w:numPr>
          <w:ilvl w:val="0"/>
          <w:numId w:val="26"/>
        </w:numPr>
        <w:tabs>
          <w:tab w:val="left" w:pos="426"/>
        </w:tabs>
        <w:spacing w:before="0" w:beforeAutospacing="0" w:after="0" w:afterAutospacing="0" w:line="360" w:lineRule="auto"/>
        <w:ind w:left="142" w:right="-1" w:hanging="142"/>
        <w:jc w:val="both"/>
        <w:rPr>
          <w:rFonts w:ascii="Arial" w:eastAsiaTheme="minorHAnsi" w:hAnsi="Arial" w:cs="Arial"/>
        </w:rPr>
      </w:pPr>
      <w:r w:rsidRPr="00532088">
        <w:rPr>
          <w:rFonts w:ascii="Arial" w:hAnsi="Arial" w:cs="Arial"/>
        </w:rPr>
        <w:t>Otwarcie LXXXVI posiedzenia Zarządu Powiatu w Wieluniu.</w:t>
      </w:r>
    </w:p>
    <w:p w:rsidR="00532088" w:rsidRPr="00532088" w:rsidRDefault="00532088" w:rsidP="00532088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532088">
        <w:rPr>
          <w:rFonts w:ascii="Arial" w:hAnsi="Arial" w:cs="Arial"/>
        </w:rPr>
        <w:t>Stwierdzenie prawomocności obrad.</w:t>
      </w:r>
    </w:p>
    <w:p w:rsidR="00532088" w:rsidRPr="00532088" w:rsidRDefault="00532088" w:rsidP="00532088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532088">
        <w:rPr>
          <w:rFonts w:ascii="Arial" w:hAnsi="Arial" w:cs="Arial"/>
        </w:rPr>
        <w:t>Przyjęcie porządku obrad.</w:t>
      </w:r>
    </w:p>
    <w:p w:rsidR="00532088" w:rsidRPr="00532088" w:rsidRDefault="00532088" w:rsidP="00532088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532088">
        <w:rPr>
          <w:rFonts w:ascii="Arial" w:hAnsi="Arial" w:cs="Arial"/>
        </w:rPr>
        <w:t xml:space="preserve">Przyjęcie protokołu z LXXXIII, LXXXIV posiedzenia Zarządu Powiatu. </w:t>
      </w:r>
    </w:p>
    <w:p w:rsidR="00532088" w:rsidRPr="00532088" w:rsidRDefault="00532088" w:rsidP="00532088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532088">
        <w:rPr>
          <w:rFonts w:ascii="Arial" w:hAnsi="Arial" w:cs="Arial"/>
        </w:rPr>
        <w:t xml:space="preserve">Zapoznanie z odpowiedzią Naczelnika Wydziału ds. Samorządów Państwowego Funduszu Rehabilitacji Osób Niepełnosprawnych dotyczącą możliwości otrzymania dofinansowania w 2021 r. ze środków PFRON na utworzenie warsztatu terapii zajęciowej na terenie powiatu - </w:t>
      </w:r>
      <w:r w:rsidRPr="00532088">
        <w:rPr>
          <w:rFonts w:ascii="Arial" w:hAnsi="Arial" w:cs="Arial"/>
          <w:i/>
        </w:rPr>
        <w:t>kontynuacja sprawy z LXXXII posiedzenia Zarządu Powiatu w Wieluniu z dnia 09.12.2020 r.</w:t>
      </w:r>
      <w:r w:rsidRPr="00532088">
        <w:rPr>
          <w:rFonts w:ascii="Arial" w:hAnsi="Arial" w:cs="Arial"/>
        </w:rPr>
        <w:t xml:space="preserve">  </w:t>
      </w:r>
    </w:p>
    <w:p w:rsidR="00532088" w:rsidRPr="00532088" w:rsidRDefault="00532088" w:rsidP="00532088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532088">
        <w:rPr>
          <w:rFonts w:ascii="Arial" w:hAnsi="Arial" w:cs="Arial"/>
        </w:rPr>
        <w:t xml:space="preserve">Zapoznanie z informacją Dyrektora Samodzielnego Publicznego Zakładu Opieki Zdrowotnej w Wieluniu o stanie zobowiązań SP ZOZ w Wieluniu na dzień 30.11.2020 r. oraz z informacją o stanie kredytów i pożyczek na dzień 31.12.2020 r. </w:t>
      </w:r>
    </w:p>
    <w:p w:rsidR="00532088" w:rsidRPr="00532088" w:rsidRDefault="00532088" w:rsidP="00532088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532088">
        <w:rPr>
          <w:rFonts w:ascii="Arial" w:hAnsi="Arial" w:cs="Arial"/>
        </w:rPr>
        <w:t xml:space="preserve">Zapoznanie z odpowiedzią PGW Wody Polskie Zarząd Zlewni w Kaliszu </w:t>
      </w:r>
      <w:r>
        <w:rPr>
          <w:rFonts w:ascii="Arial" w:hAnsi="Arial" w:cs="Arial"/>
        </w:rPr>
        <w:br/>
        <w:t xml:space="preserve">na wniosek </w:t>
      </w:r>
      <w:r w:rsidRPr="00532088">
        <w:rPr>
          <w:rFonts w:ascii="Arial" w:hAnsi="Arial" w:cs="Arial"/>
        </w:rPr>
        <w:t xml:space="preserve">Pana Łukasza Dybki - członka Zarządu, złożony na LXXVIII posiedzeniu Zarządu Powiatu w Wieluniu w dniu 16.11.2020 r.  </w:t>
      </w:r>
    </w:p>
    <w:p w:rsidR="00532088" w:rsidRPr="00532088" w:rsidRDefault="00532088" w:rsidP="00532088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532088">
        <w:rPr>
          <w:rFonts w:ascii="Arial" w:hAnsi="Arial" w:cs="Arial"/>
        </w:rPr>
        <w:t xml:space="preserve">Zapoznanie z odpowiedzią Głównego Inspektoratu Ochrony Środowiska Departamentu Monitoringu Środowiska Regionalnego Wydziału </w:t>
      </w:r>
      <w:r>
        <w:rPr>
          <w:rFonts w:ascii="Arial" w:hAnsi="Arial" w:cs="Arial"/>
        </w:rPr>
        <w:t xml:space="preserve">Monitoringu Środowiska w Łodzi </w:t>
      </w:r>
      <w:r w:rsidRPr="00532088">
        <w:rPr>
          <w:rFonts w:ascii="Arial" w:hAnsi="Arial" w:cs="Arial"/>
        </w:rPr>
        <w:t xml:space="preserve">na pytania Pana Jakuba Jurdzińskiego - członka Zarządu </w:t>
      </w:r>
      <w:r>
        <w:rPr>
          <w:rFonts w:ascii="Arial" w:hAnsi="Arial" w:cs="Arial"/>
        </w:rPr>
        <w:br/>
      </w:r>
      <w:r w:rsidRPr="00532088">
        <w:rPr>
          <w:rFonts w:ascii="Arial" w:hAnsi="Arial" w:cs="Arial"/>
        </w:rPr>
        <w:t xml:space="preserve">z LXXXIII posiedzenia Zarządu Powiatu w Wieluniu z dnia 21.12.2020 r. </w:t>
      </w:r>
    </w:p>
    <w:p w:rsidR="00532088" w:rsidRPr="00532088" w:rsidRDefault="00532088" w:rsidP="00532088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532088">
        <w:rPr>
          <w:rFonts w:ascii="Arial" w:hAnsi="Arial" w:cs="Arial"/>
        </w:rPr>
        <w:t xml:space="preserve">Zaakceptowanie odpowiedzi Kierownika Powiatowego Zarządu Dróg w Wieluniu </w:t>
      </w:r>
      <w:r w:rsidRPr="00532088">
        <w:rPr>
          <w:rFonts w:ascii="Arial" w:hAnsi="Arial" w:cs="Arial"/>
        </w:rPr>
        <w:br/>
        <w:t xml:space="preserve">na wniosek Pana Andrzeja Łebka - członka Zarządu, złożony na LXXXV posiedzeniu Zarządu Powiatu w Wieluniu w dniu 31.12.2020 r. w sprawie wysokości środków finansowych jakie powiat będzie musiał zabezpieczyć </w:t>
      </w:r>
      <w:r>
        <w:rPr>
          <w:rFonts w:ascii="Arial" w:hAnsi="Arial" w:cs="Arial"/>
        </w:rPr>
        <w:br/>
      </w:r>
      <w:r w:rsidRPr="00532088">
        <w:rPr>
          <w:rFonts w:ascii="Arial" w:hAnsi="Arial" w:cs="Arial"/>
        </w:rPr>
        <w:t xml:space="preserve">na wnioski złożone w ramach Funduszu Dróg Samorządowych. </w:t>
      </w:r>
    </w:p>
    <w:p w:rsidR="00532088" w:rsidRDefault="00532088" w:rsidP="00532088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532088">
        <w:rPr>
          <w:rFonts w:ascii="Arial" w:hAnsi="Arial" w:cs="Arial"/>
        </w:rPr>
        <w:lastRenderedPageBreak/>
        <w:t>Rozpatrzenie wniosku Burmistrza Wielunia w sprawie wprowadzenia do budżetu Powiatu Wieluńskiego na rok 2021 zadania inwestycyjne</w:t>
      </w:r>
      <w:r>
        <w:rPr>
          <w:rFonts w:ascii="Arial" w:hAnsi="Arial" w:cs="Arial"/>
        </w:rPr>
        <w:t xml:space="preserve">go polegającego </w:t>
      </w:r>
      <w:r>
        <w:rPr>
          <w:rFonts w:ascii="Arial" w:hAnsi="Arial" w:cs="Arial"/>
        </w:rPr>
        <w:br/>
        <w:t xml:space="preserve">na przebudowie </w:t>
      </w:r>
      <w:r w:rsidRPr="00532088">
        <w:rPr>
          <w:rFonts w:ascii="Arial" w:hAnsi="Arial" w:cs="Arial"/>
        </w:rPr>
        <w:t xml:space="preserve">ul. Szpitalnej w Wieluniu i współfinansowania tego zdania </w:t>
      </w:r>
      <w:r>
        <w:rPr>
          <w:rFonts w:ascii="Arial" w:hAnsi="Arial" w:cs="Arial"/>
        </w:rPr>
        <w:br/>
      </w:r>
      <w:r w:rsidRPr="00532088">
        <w:rPr>
          <w:rFonts w:ascii="Arial" w:hAnsi="Arial" w:cs="Arial"/>
        </w:rPr>
        <w:t xml:space="preserve">w wysokości 50% - </w:t>
      </w:r>
      <w:r w:rsidRPr="00532088">
        <w:rPr>
          <w:rFonts w:ascii="Arial" w:hAnsi="Arial" w:cs="Arial"/>
          <w:i/>
        </w:rPr>
        <w:t>kontynuacja sprawy z LXXXIII posiedzenia Zarządu Powiatu w Wieluniu z dnia 21.12.2020 r</w:t>
      </w:r>
      <w:r w:rsidRPr="00532088">
        <w:rPr>
          <w:rFonts w:ascii="Arial" w:hAnsi="Arial" w:cs="Arial"/>
        </w:rPr>
        <w:t xml:space="preserve">. </w:t>
      </w:r>
    </w:p>
    <w:p w:rsidR="00106852" w:rsidRDefault="00106852" w:rsidP="00106852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106852">
        <w:rPr>
          <w:rFonts w:ascii="Arial" w:hAnsi="Arial" w:cs="Arial"/>
        </w:rPr>
        <w:t xml:space="preserve">Rozpatrzenie wniosku Dyrektora Zespołu Szkół Nr 1 w Wieluniu o wyrażenie opinii w celu dołączenia jej do wniosku do Wojewódzkiej Rady Rynku Pracy </w:t>
      </w:r>
      <w:r w:rsidRPr="00106852">
        <w:rPr>
          <w:rFonts w:ascii="Arial" w:hAnsi="Arial" w:cs="Arial"/>
        </w:rPr>
        <w:br/>
        <w:t>w Łodzi na uruchomienie nowego kierunku kształcenia w Technikum w Zespole Szkół nr 1 w Wieluniu w roku szkolnym 2021/2022 w zawodzie: technik robót wykończeniowych w budownictwie symbol: 311219.</w:t>
      </w:r>
    </w:p>
    <w:p w:rsidR="00106852" w:rsidRDefault="00106852" w:rsidP="00106852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106852">
        <w:rPr>
          <w:rFonts w:ascii="Arial" w:hAnsi="Arial" w:cs="Arial"/>
        </w:rPr>
        <w:t xml:space="preserve">Zaakceptowanie odpowiedzi Dyrektora Powiatowego Centrum Usług Wspólnych </w:t>
      </w:r>
      <w:r w:rsidRPr="00106852">
        <w:rPr>
          <w:rFonts w:ascii="Arial" w:hAnsi="Arial" w:cs="Arial"/>
        </w:rPr>
        <w:br/>
        <w:t xml:space="preserve">w Wieluniu na wniosek Pana Andrzeja Łebka – członka Zarządu, złożony </w:t>
      </w:r>
      <w:r w:rsidRPr="00106852">
        <w:rPr>
          <w:rFonts w:ascii="Arial" w:hAnsi="Arial" w:cs="Arial"/>
        </w:rPr>
        <w:br/>
        <w:t xml:space="preserve">na LXXXII posiedzeniu Zarządu Powiatu w Wieluniu w dniu 09.12.2020 r. </w:t>
      </w:r>
    </w:p>
    <w:p w:rsidR="00106852" w:rsidRPr="00106852" w:rsidRDefault="00106852" w:rsidP="00106852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106852">
        <w:rPr>
          <w:rFonts w:ascii="Arial" w:hAnsi="Arial" w:cs="Arial"/>
        </w:rPr>
        <w:t xml:space="preserve">Podjęcie uchwały Zarządu Powiatu w Wieluniu w sprawie przyjęcia planu dofinansowania form doskonalenia zawodowego nauczycieli zatrudnionych </w:t>
      </w:r>
      <w:r w:rsidRPr="00106852">
        <w:rPr>
          <w:rFonts w:ascii="Arial" w:hAnsi="Arial" w:cs="Arial"/>
        </w:rPr>
        <w:br/>
        <w:t xml:space="preserve">w szkołach i placówkach oświatowych prowadzonych przez Powiat Wieluński </w:t>
      </w:r>
      <w:r w:rsidRPr="00106852">
        <w:rPr>
          <w:rFonts w:ascii="Arial" w:hAnsi="Arial" w:cs="Arial"/>
        </w:rPr>
        <w:br/>
        <w:t xml:space="preserve">na 2021 r. - </w:t>
      </w:r>
      <w:r w:rsidRPr="00106852">
        <w:rPr>
          <w:rFonts w:ascii="Arial" w:hAnsi="Arial" w:cs="Arial"/>
          <w:i/>
        </w:rPr>
        <w:t xml:space="preserve">kontynuacja sprawy z posiedzenia Zarządu Powiatu w Wieluniu </w:t>
      </w:r>
      <w:r w:rsidRPr="00106852">
        <w:rPr>
          <w:rFonts w:ascii="Arial" w:hAnsi="Arial" w:cs="Arial"/>
          <w:i/>
        </w:rPr>
        <w:br/>
        <w:t>z dnia:</w:t>
      </w:r>
      <w:r>
        <w:rPr>
          <w:rFonts w:ascii="Arial" w:hAnsi="Arial" w:cs="Arial"/>
          <w:i/>
        </w:rPr>
        <w:t xml:space="preserve"> 21.12.2020 r. i 29.12.2020 r.</w:t>
      </w:r>
    </w:p>
    <w:p w:rsidR="00106852" w:rsidRDefault="00106852" w:rsidP="00106852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106852">
        <w:rPr>
          <w:rFonts w:ascii="Arial" w:hAnsi="Arial" w:cs="Arial"/>
        </w:rPr>
        <w:t xml:space="preserve">Zaakceptowanie odpowiedzi na wniosek Pana Łukasza Dybki, złożony </w:t>
      </w:r>
      <w:r w:rsidRPr="00106852">
        <w:rPr>
          <w:rFonts w:ascii="Arial" w:hAnsi="Arial" w:cs="Arial"/>
        </w:rPr>
        <w:br/>
        <w:t xml:space="preserve">na LXXXIV posiedzeniu Zarządu Powiatu w Wieluniu w dniu 29.12.2020 r. </w:t>
      </w:r>
      <w:r w:rsidRPr="00106852">
        <w:rPr>
          <w:rFonts w:ascii="Arial" w:hAnsi="Arial" w:cs="Arial"/>
        </w:rPr>
        <w:br/>
        <w:t xml:space="preserve">w sprawie uzyskania informacji na temat rocznych kosztów utrzymania stanowiska pracy kierowcy w Starostwie Powiatowym w Wieluniu z podziałem </w:t>
      </w:r>
      <w:r w:rsidRPr="00106852">
        <w:rPr>
          <w:rFonts w:ascii="Arial" w:hAnsi="Arial" w:cs="Arial"/>
        </w:rPr>
        <w:br/>
        <w:t xml:space="preserve">na wynagrodzenie oraz inne dodatki, nagrody jakie w ciągu 2020 roku otrzymał kierowca. </w:t>
      </w:r>
    </w:p>
    <w:p w:rsidR="00106852" w:rsidRPr="00106852" w:rsidRDefault="00106852" w:rsidP="00106852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106852">
        <w:rPr>
          <w:rFonts w:ascii="Arial" w:hAnsi="Arial" w:cs="Arial"/>
        </w:rPr>
        <w:t xml:space="preserve">Podjęcie uchwały Zarządu Powiatu w Wieluniu w sprawie przyjęcia </w:t>
      </w:r>
      <w:r w:rsidRPr="00106852">
        <w:rPr>
          <w:rFonts w:ascii="Arial" w:hAnsi="Arial" w:cs="Arial"/>
        </w:rPr>
        <w:br/>
        <w:t xml:space="preserve">i przedstawienia Prezesowi Państwowego Funduszu Rehabilitacji Osób Niepełnosprawnych sprawozdania rzeczowo-finansowego samorządu powiatowego o zadaniach zrealizowanych ze środków PFRON w okresie 2020 roku. </w:t>
      </w:r>
    </w:p>
    <w:p w:rsidR="00532088" w:rsidRDefault="00532088" w:rsidP="00532088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532088">
        <w:rPr>
          <w:rFonts w:ascii="Arial" w:hAnsi="Arial" w:cs="Arial"/>
        </w:rPr>
        <w:t xml:space="preserve">Podjęcie uchwały Zarządu Powiatu w Wieluniu w sprawie wyrażenia opinii zaliczenia do kategorii drogi gminnej drogi dojazdowej znajdującej się </w:t>
      </w:r>
      <w:r w:rsidR="00C57B59">
        <w:rPr>
          <w:rFonts w:ascii="Arial" w:hAnsi="Arial" w:cs="Arial"/>
        </w:rPr>
        <w:br/>
      </w:r>
      <w:r w:rsidRPr="00532088">
        <w:rPr>
          <w:rFonts w:ascii="Arial" w:hAnsi="Arial" w:cs="Arial"/>
        </w:rPr>
        <w:t xml:space="preserve">na działkach nr ewid. 1965 i 2091 obręb Wierzchlas. </w:t>
      </w:r>
    </w:p>
    <w:p w:rsidR="00106852" w:rsidRPr="00532088" w:rsidRDefault="00106852" w:rsidP="00106852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:rsidR="00532088" w:rsidRPr="00532088" w:rsidRDefault="00532088" w:rsidP="00532088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  <w:i/>
        </w:rPr>
      </w:pPr>
      <w:r w:rsidRPr="00532088">
        <w:rPr>
          <w:rFonts w:ascii="Arial" w:hAnsi="Arial" w:cs="Arial"/>
        </w:rPr>
        <w:lastRenderedPageBreak/>
        <w:t xml:space="preserve">Przyjęcie treści projektu porozumienia pomiędzy Gminą Czarnożyły a Powiatem Wieluńskim w zakresie zapewnienia uczniom niepełnosprawnym zamieszkałym </w:t>
      </w:r>
      <w:r w:rsidRPr="00532088">
        <w:rPr>
          <w:rFonts w:ascii="Arial" w:hAnsi="Arial" w:cs="Arial"/>
        </w:rPr>
        <w:br/>
        <w:t xml:space="preserve">na terenie Gminy Czarnożyły bezpłatnego transportu i opieki w czasie przewozu z miejsca zamieszkania do Specjalnego Ośrodka Szkolno-Wychowawczego </w:t>
      </w:r>
      <w:r>
        <w:rPr>
          <w:rFonts w:ascii="Arial" w:hAnsi="Arial" w:cs="Arial"/>
        </w:rPr>
        <w:br/>
      </w:r>
      <w:r w:rsidRPr="00532088">
        <w:rPr>
          <w:rFonts w:ascii="Arial" w:hAnsi="Arial" w:cs="Arial"/>
        </w:rPr>
        <w:t>w Gromadzicach oraz z Ośrodka do miejsca zamieszkania uczniów.</w:t>
      </w:r>
    </w:p>
    <w:p w:rsidR="00532088" w:rsidRPr="00532088" w:rsidRDefault="00532088" w:rsidP="00532088">
      <w:pPr>
        <w:pStyle w:val="Akapitzlist"/>
        <w:numPr>
          <w:ilvl w:val="0"/>
          <w:numId w:val="26"/>
        </w:numPr>
        <w:spacing w:after="0" w:line="360" w:lineRule="auto"/>
        <w:ind w:left="426" w:right="-1" w:hanging="426"/>
        <w:jc w:val="both"/>
        <w:rPr>
          <w:rFonts w:ascii="Arial" w:hAnsi="Arial" w:cs="Arial"/>
          <w:sz w:val="24"/>
        </w:rPr>
      </w:pPr>
      <w:r w:rsidRPr="00532088">
        <w:rPr>
          <w:rFonts w:ascii="Arial" w:hAnsi="Arial" w:cs="Arial"/>
          <w:sz w:val="24"/>
        </w:rPr>
        <w:t>Sprawy bieżące.</w:t>
      </w:r>
    </w:p>
    <w:p w:rsidR="00532088" w:rsidRPr="00532088" w:rsidRDefault="00532088" w:rsidP="00532088">
      <w:pPr>
        <w:pStyle w:val="Akapitzlist"/>
        <w:numPr>
          <w:ilvl w:val="0"/>
          <w:numId w:val="26"/>
        </w:numPr>
        <w:spacing w:after="0" w:line="360" w:lineRule="auto"/>
        <w:ind w:left="426" w:right="-1" w:hanging="426"/>
        <w:jc w:val="both"/>
        <w:rPr>
          <w:rFonts w:ascii="Arial" w:hAnsi="Arial" w:cs="Arial"/>
          <w:sz w:val="24"/>
        </w:rPr>
      </w:pPr>
      <w:r w:rsidRPr="00532088">
        <w:rPr>
          <w:rFonts w:ascii="Arial" w:hAnsi="Arial" w:cs="Arial"/>
          <w:sz w:val="24"/>
        </w:rPr>
        <w:t>Wolne wnioski.</w:t>
      </w:r>
    </w:p>
    <w:p w:rsidR="00BF1D08" w:rsidRDefault="00532088" w:rsidP="00BF1D08">
      <w:pPr>
        <w:pStyle w:val="Akapitzlist"/>
        <w:numPr>
          <w:ilvl w:val="0"/>
          <w:numId w:val="26"/>
        </w:numPr>
        <w:spacing w:after="0" w:line="360" w:lineRule="auto"/>
        <w:ind w:left="426" w:right="-1" w:hanging="426"/>
        <w:jc w:val="both"/>
        <w:rPr>
          <w:rFonts w:ascii="Arial" w:hAnsi="Arial" w:cs="Arial"/>
          <w:sz w:val="24"/>
        </w:rPr>
      </w:pPr>
      <w:r w:rsidRPr="00532088">
        <w:rPr>
          <w:rFonts w:ascii="Arial" w:hAnsi="Arial" w:cs="Arial"/>
          <w:sz w:val="24"/>
        </w:rPr>
        <w:t>Zamknięcie LXXXVI posiedzenia Zarządu Powiatu w Wieluniu.</w:t>
      </w:r>
      <w:r w:rsidR="00BF1D08">
        <w:rPr>
          <w:rFonts w:ascii="Arial" w:hAnsi="Arial" w:cs="Arial"/>
          <w:sz w:val="24"/>
        </w:rPr>
        <w:tab/>
      </w:r>
      <w:r w:rsidR="00BF1D08">
        <w:rPr>
          <w:rFonts w:ascii="Arial" w:hAnsi="Arial" w:cs="Arial"/>
          <w:sz w:val="24"/>
        </w:rPr>
        <w:tab/>
      </w:r>
    </w:p>
    <w:p w:rsidR="00BF1D08" w:rsidRPr="00BF1D08" w:rsidRDefault="00BF1D08" w:rsidP="00BF1D08">
      <w:pPr>
        <w:spacing w:after="0" w:line="360" w:lineRule="auto"/>
        <w:ind w:right="-1"/>
        <w:jc w:val="both"/>
        <w:rPr>
          <w:rFonts w:ascii="Arial" w:hAnsi="Arial" w:cs="Arial"/>
          <w:sz w:val="24"/>
        </w:rPr>
      </w:pPr>
      <w:r w:rsidRPr="00BF1D08">
        <w:rPr>
          <w:rFonts w:ascii="Arial" w:hAnsi="Arial" w:cs="Arial"/>
          <w:sz w:val="24"/>
        </w:rPr>
        <w:tab/>
      </w:r>
    </w:p>
    <w:p w:rsidR="00D9361C" w:rsidRPr="00C57B59" w:rsidRDefault="00FA04D9" w:rsidP="00C57B59">
      <w:pPr>
        <w:pStyle w:val="Nagwek3"/>
        <w:spacing w:before="0" w:after="0" w:line="360" w:lineRule="auto"/>
        <w:ind w:left="663"/>
        <w:jc w:val="center"/>
        <w:rPr>
          <w:kern w:val="24"/>
          <w:sz w:val="24"/>
          <w:szCs w:val="24"/>
        </w:rPr>
      </w:pPr>
      <w:r w:rsidRPr="00C57B59">
        <w:rPr>
          <w:kern w:val="24"/>
          <w:sz w:val="24"/>
          <w:szCs w:val="24"/>
        </w:rPr>
        <w:t>Pkt 4</w:t>
      </w:r>
    </w:p>
    <w:p w:rsidR="00D9361C" w:rsidRDefault="00C57B59" w:rsidP="00C57B59">
      <w:pPr>
        <w:pStyle w:val="Nagwek3"/>
        <w:spacing w:before="0" w:after="0" w:line="360" w:lineRule="auto"/>
        <w:ind w:left="663"/>
        <w:jc w:val="center"/>
      </w:pPr>
      <w:r w:rsidRPr="00C57B59">
        <w:rPr>
          <w:kern w:val="24"/>
          <w:sz w:val="24"/>
          <w:szCs w:val="24"/>
        </w:rPr>
        <w:t>Przyjęcie protokołu z LXXXIII, LXXXIV posiedzenia Zarządu Powiatu.</w:t>
      </w:r>
    </w:p>
    <w:p w:rsidR="00C57B59" w:rsidRPr="00C57B59" w:rsidRDefault="00C57B59" w:rsidP="00C57B59">
      <w:pPr>
        <w:tabs>
          <w:tab w:val="left" w:pos="993"/>
        </w:tabs>
        <w:spacing w:after="0" w:line="360" w:lineRule="auto"/>
        <w:ind w:right="-1"/>
        <w:jc w:val="center"/>
        <w:rPr>
          <w:rFonts w:ascii="Arial" w:hAnsi="Arial" w:cs="Arial"/>
          <w:b/>
          <w:bCs/>
          <w:sz w:val="24"/>
        </w:rPr>
      </w:pPr>
    </w:p>
    <w:p w:rsidR="005569DC" w:rsidRDefault="00D9361C" w:rsidP="005569DC">
      <w:pPr>
        <w:spacing w:after="0" w:line="360" w:lineRule="auto"/>
        <w:ind w:right="-1" w:firstLine="66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color w:val="0D0D0D"/>
          <w:sz w:val="24"/>
        </w:rPr>
        <w:t xml:space="preserve">Pan Marek Kieler – przewodniczący Zarządu Powiatu </w:t>
      </w:r>
      <w:r w:rsidR="00E57182">
        <w:rPr>
          <w:rFonts w:ascii="Arial" w:hAnsi="Arial" w:cs="Arial"/>
          <w:sz w:val="24"/>
        </w:rPr>
        <w:t>poinformował, że protokoły</w:t>
      </w:r>
      <w:r w:rsidR="005569DC">
        <w:rPr>
          <w:rFonts w:ascii="Arial" w:hAnsi="Arial" w:cs="Arial"/>
          <w:sz w:val="24"/>
        </w:rPr>
        <w:t xml:space="preserve"> z LXXXIII</w:t>
      </w:r>
      <w:r w:rsidR="00E57182">
        <w:rPr>
          <w:rFonts w:ascii="Arial" w:hAnsi="Arial" w:cs="Arial"/>
          <w:sz w:val="24"/>
        </w:rPr>
        <w:t>, LXXXIV</w:t>
      </w:r>
      <w:r w:rsidR="005569DC">
        <w:rPr>
          <w:rFonts w:ascii="Arial" w:hAnsi="Arial" w:cs="Arial"/>
          <w:sz w:val="24"/>
        </w:rPr>
        <w:t xml:space="preserve"> posiedzenia Zarządu Powiatu wyłożon</w:t>
      </w:r>
      <w:r w:rsidR="00E57182">
        <w:rPr>
          <w:rFonts w:ascii="Arial" w:hAnsi="Arial" w:cs="Arial"/>
          <w:sz w:val="24"/>
        </w:rPr>
        <w:t>e</w:t>
      </w:r>
      <w:r w:rsidR="005569DC">
        <w:rPr>
          <w:rFonts w:ascii="Arial" w:hAnsi="Arial" w:cs="Arial"/>
          <w:sz w:val="24"/>
        </w:rPr>
        <w:t xml:space="preserve"> był</w:t>
      </w:r>
      <w:r w:rsidR="00E57182">
        <w:rPr>
          <w:rFonts w:ascii="Arial" w:hAnsi="Arial" w:cs="Arial"/>
          <w:sz w:val="24"/>
        </w:rPr>
        <w:t xml:space="preserve">y </w:t>
      </w:r>
      <w:r w:rsidR="00E57182">
        <w:rPr>
          <w:rFonts w:ascii="Arial" w:hAnsi="Arial" w:cs="Arial"/>
          <w:sz w:val="24"/>
        </w:rPr>
        <w:br/>
        <w:t>do wglądu oraz udostępnione</w:t>
      </w:r>
      <w:r w:rsidR="005569DC">
        <w:rPr>
          <w:rFonts w:ascii="Arial" w:hAnsi="Arial" w:cs="Arial"/>
          <w:sz w:val="24"/>
        </w:rPr>
        <w:t xml:space="preserve"> w formie elektronicznej na tabletach. Następnie</w:t>
      </w:r>
      <w:r w:rsidR="005569DC">
        <w:rPr>
          <w:rFonts w:ascii="Arial" w:hAnsi="Arial" w:cs="Arial"/>
          <w:b/>
          <w:sz w:val="24"/>
        </w:rPr>
        <w:t xml:space="preserve"> </w:t>
      </w:r>
      <w:r w:rsidR="005569DC">
        <w:rPr>
          <w:rFonts w:ascii="Arial" w:hAnsi="Arial" w:cs="Arial"/>
          <w:sz w:val="24"/>
        </w:rPr>
        <w:t xml:space="preserve">zapytał, czy ktoś ma </w:t>
      </w:r>
      <w:r w:rsidR="00E57182">
        <w:rPr>
          <w:rFonts w:ascii="Arial" w:hAnsi="Arial" w:cs="Arial"/>
          <w:sz w:val="24"/>
        </w:rPr>
        <w:t>jakieś uwagi do treści protokołów</w:t>
      </w:r>
      <w:r w:rsidR="005569DC">
        <w:rPr>
          <w:rFonts w:ascii="Arial" w:hAnsi="Arial" w:cs="Arial"/>
          <w:sz w:val="24"/>
        </w:rPr>
        <w:t xml:space="preserve">. </w:t>
      </w:r>
      <w:r w:rsidR="005569DC">
        <w:rPr>
          <w:rFonts w:ascii="Arial" w:hAnsi="Arial" w:cs="Arial"/>
          <w:i/>
          <w:sz w:val="24"/>
        </w:rPr>
        <w:t>Nikt się nie zgłosił.</w:t>
      </w:r>
      <w:r w:rsidR="005569DC">
        <w:rPr>
          <w:rFonts w:ascii="Arial" w:hAnsi="Arial" w:cs="Arial"/>
          <w:sz w:val="24"/>
        </w:rPr>
        <w:t xml:space="preserve"> Zarządził głosowanie w spr</w:t>
      </w:r>
      <w:r w:rsidR="00E57182">
        <w:rPr>
          <w:rFonts w:ascii="Arial" w:hAnsi="Arial" w:cs="Arial"/>
          <w:sz w:val="24"/>
        </w:rPr>
        <w:t>awie przyjęcia protokołów</w:t>
      </w:r>
      <w:r w:rsidR="005569DC">
        <w:rPr>
          <w:rFonts w:ascii="Arial" w:hAnsi="Arial" w:cs="Arial"/>
          <w:sz w:val="24"/>
        </w:rPr>
        <w:t xml:space="preserve">. </w:t>
      </w:r>
    </w:p>
    <w:p w:rsidR="005569DC" w:rsidRDefault="005569DC" w:rsidP="005569DC">
      <w:pPr>
        <w:spacing w:after="0" w:line="360" w:lineRule="auto"/>
        <w:ind w:right="-1" w:firstLine="848"/>
        <w:jc w:val="both"/>
        <w:rPr>
          <w:rFonts w:ascii="Arial" w:hAnsi="Arial" w:cs="Arial"/>
          <w:sz w:val="24"/>
        </w:rPr>
      </w:pPr>
    </w:p>
    <w:p w:rsidR="00BF1D08" w:rsidRDefault="005569DC" w:rsidP="00BF1D08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Zarząd Powiatu</w:t>
      </w:r>
      <w:r w:rsidR="00E57182">
        <w:rPr>
          <w:rFonts w:ascii="Arial" w:hAnsi="Arial" w:cs="Arial"/>
          <w:i/>
          <w:sz w:val="24"/>
        </w:rPr>
        <w:t xml:space="preserve"> w Wieluniu jednogłośnie (przy 5</w:t>
      </w:r>
      <w:r>
        <w:rPr>
          <w:rFonts w:ascii="Arial" w:hAnsi="Arial" w:cs="Arial"/>
          <w:i/>
          <w:sz w:val="24"/>
        </w:rPr>
        <w:t xml:space="preserve"> głos</w:t>
      </w:r>
      <w:r w:rsidR="00E57182">
        <w:rPr>
          <w:rFonts w:ascii="Arial" w:hAnsi="Arial" w:cs="Arial"/>
          <w:i/>
          <w:sz w:val="24"/>
        </w:rPr>
        <w:t>ach „za”) przyjął protokół nr 83</w:t>
      </w:r>
      <w:r>
        <w:rPr>
          <w:rFonts w:ascii="Arial" w:hAnsi="Arial" w:cs="Arial"/>
          <w:i/>
          <w:sz w:val="24"/>
        </w:rPr>
        <w:t>/20 z LX</w:t>
      </w:r>
      <w:r w:rsidR="00E57182">
        <w:rPr>
          <w:rFonts w:ascii="Arial" w:hAnsi="Arial" w:cs="Arial"/>
          <w:i/>
          <w:sz w:val="24"/>
        </w:rPr>
        <w:t>X</w:t>
      </w:r>
      <w:r>
        <w:rPr>
          <w:rFonts w:ascii="Arial" w:hAnsi="Arial" w:cs="Arial"/>
          <w:i/>
          <w:sz w:val="24"/>
        </w:rPr>
        <w:t>XIII posiedzenia Zarządu</w:t>
      </w:r>
      <w:r w:rsidR="00E57182">
        <w:rPr>
          <w:rFonts w:ascii="Arial" w:hAnsi="Arial" w:cs="Arial"/>
          <w:i/>
          <w:sz w:val="24"/>
        </w:rPr>
        <w:t xml:space="preserve"> Powiatu w Wieluniu (głosowało 5</w:t>
      </w:r>
      <w:r>
        <w:rPr>
          <w:rFonts w:ascii="Arial" w:hAnsi="Arial" w:cs="Arial"/>
          <w:i/>
          <w:sz w:val="24"/>
        </w:rPr>
        <w:t xml:space="preserve"> członków zarządu).</w:t>
      </w:r>
      <w:r w:rsidR="00E57182">
        <w:rPr>
          <w:rFonts w:ascii="Arial" w:hAnsi="Arial" w:cs="Arial"/>
          <w:i/>
          <w:sz w:val="24"/>
        </w:rPr>
        <w:tab/>
      </w:r>
      <w:r w:rsidR="00E57182">
        <w:rPr>
          <w:rFonts w:ascii="Arial" w:hAnsi="Arial" w:cs="Arial"/>
          <w:i/>
          <w:sz w:val="24"/>
        </w:rPr>
        <w:tab/>
      </w:r>
      <w:r w:rsidR="00E57182">
        <w:rPr>
          <w:rFonts w:ascii="Arial" w:hAnsi="Arial" w:cs="Arial"/>
          <w:i/>
          <w:sz w:val="24"/>
        </w:rPr>
        <w:tab/>
      </w:r>
      <w:r w:rsidR="00E57182">
        <w:rPr>
          <w:rFonts w:ascii="Arial" w:hAnsi="Arial" w:cs="Arial"/>
          <w:i/>
          <w:sz w:val="24"/>
        </w:rPr>
        <w:tab/>
      </w:r>
      <w:r w:rsidR="00E57182">
        <w:rPr>
          <w:rFonts w:ascii="Arial" w:hAnsi="Arial" w:cs="Arial"/>
          <w:i/>
          <w:sz w:val="24"/>
        </w:rPr>
        <w:tab/>
      </w:r>
      <w:r w:rsidR="00E57182">
        <w:rPr>
          <w:rFonts w:ascii="Arial" w:hAnsi="Arial" w:cs="Arial"/>
          <w:i/>
          <w:sz w:val="24"/>
        </w:rPr>
        <w:tab/>
      </w:r>
      <w:r w:rsidR="00E57182">
        <w:rPr>
          <w:rFonts w:ascii="Arial" w:hAnsi="Arial" w:cs="Arial"/>
          <w:i/>
          <w:sz w:val="24"/>
        </w:rPr>
        <w:tab/>
      </w:r>
      <w:r w:rsidR="00E57182">
        <w:rPr>
          <w:rFonts w:ascii="Arial" w:hAnsi="Arial" w:cs="Arial"/>
          <w:i/>
          <w:sz w:val="24"/>
        </w:rPr>
        <w:tab/>
      </w:r>
      <w:r w:rsidR="00E57182">
        <w:rPr>
          <w:rFonts w:ascii="Arial" w:hAnsi="Arial" w:cs="Arial"/>
          <w:i/>
          <w:sz w:val="24"/>
        </w:rPr>
        <w:tab/>
      </w:r>
      <w:r w:rsidR="00E57182">
        <w:rPr>
          <w:rFonts w:ascii="Arial" w:hAnsi="Arial" w:cs="Arial"/>
          <w:i/>
          <w:sz w:val="24"/>
        </w:rPr>
        <w:tab/>
      </w:r>
      <w:r w:rsidR="00E57182">
        <w:rPr>
          <w:rFonts w:ascii="Arial" w:hAnsi="Arial" w:cs="Arial"/>
          <w:i/>
          <w:sz w:val="24"/>
        </w:rPr>
        <w:tab/>
      </w:r>
      <w:r w:rsidR="00E57182">
        <w:rPr>
          <w:rFonts w:ascii="Arial" w:hAnsi="Arial" w:cs="Arial"/>
          <w:i/>
          <w:sz w:val="24"/>
        </w:rPr>
        <w:tab/>
      </w:r>
    </w:p>
    <w:p w:rsidR="003A6A8C" w:rsidRPr="00E57182" w:rsidRDefault="00E57182" w:rsidP="003A6A8C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Zarząd Powiatu w Wieluniu jednogłośnie (przy 5 głosach „za”) przyjął protokół nr 84/20 z LXXXIV posiedzenia Zarządu Powiatu w Wieluniu</w:t>
      </w:r>
      <w:r w:rsidR="00BF1D08">
        <w:rPr>
          <w:rFonts w:ascii="Arial" w:hAnsi="Arial" w:cs="Arial"/>
          <w:i/>
          <w:sz w:val="24"/>
        </w:rPr>
        <w:t xml:space="preserve"> (głosowało 5 członków zarządu).</w:t>
      </w:r>
    </w:p>
    <w:p w:rsidR="00D9361C" w:rsidRPr="003A6A8C" w:rsidRDefault="00D9361C" w:rsidP="003A6A8C">
      <w:pPr>
        <w:pStyle w:val="Nagwek3"/>
        <w:numPr>
          <w:ilvl w:val="0"/>
          <w:numId w:val="0"/>
        </w:numPr>
        <w:spacing w:before="0" w:after="0" w:line="360" w:lineRule="auto"/>
        <w:ind w:left="2124"/>
        <w:jc w:val="both"/>
        <w:rPr>
          <w:i/>
          <w:color w:val="0D0D0D"/>
          <w:sz w:val="24"/>
          <w:szCs w:val="24"/>
        </w:rPr>
      </w:pPr>
      <w:r w:rsidRPr="00F5426A">
        <w:lastRenderedPageBreak/>
        <w:tab/>
      </w:r>
      <w:r w:rsidRPr="00F5426A">
        <w:tab/>
      </w:r>
      <w:r w:rsidRPr="00F5426A">
        <w:tab/>
      </w:r>
      <w:r w:rsidR="00937E77" w:rsidRPr="003A6A8C">
        <w:rPr>
          <w:sz w:val="24"/>
          <w:szCs w:val="24"/>
        </w:rPr>
        <w:t>Pkt 5</w:t>
      </w:r>
      <w:r w:rsidRPr="003A6A8C">
        <w:rPr>
          <w:sz w:val="24"/>
          <w:szCs w:val="24"/>
        </w:rPr>
        <w:tab/>
      </w:r>
      <w:r w:rsidRPr="003A6A8C">
        <w:rPr>
          <w:sz w:val="24"/>
          <w:szCs w:val="24"/>
        </w:rPr>
        <w:tab/>
      </w:r>
      <w:r w:rsidRPr="003A6A8C">
        <w:rPr>
          <w:sz w:val="24"/>
          <w:szCs w:val="24"/>
        </w:rPr>
        <w:tab/>
      </w:r>
      <w:r w:rsidRPr="003A6A8C">
        <w:rPr>
          <w:sz w:val="24"/>
          <w:szCs w:val="24"/>
        </w:rPr>
        <w:tab/>
      </w:r>
      <w:r w:rsidRPr="003A6A8C">
        <w:rPr>
          <w:sz w:val="24"/>
          <w:szCs w:val="24"/>
        </w:rPr>
        <w:tab/>
      </w:r>
    </w:p>
    <w:p w:rsidR="003A6A8C" w:rsidRPr="003A6A8C" w:rsidRDefault="003A6A8C" w:rsidP="003A6A8C">
      <w:pPr>
        <w:pStyle w:val="Nagwek1"/>
        <w:numPr>
          <w:ilvl w:val="0"/>
          <w:numId w:val="0"/>
        </w:numPr>
        <w:spacing w:before="0" w:line="360" w:lineRule="auto"/>
        <w:ind w:left="431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3A6A8C">
        <w:rPr>
          <w:rFonts w:ascii="Arial" w:hAnsi="Arial" w:cs="Arial"/>
          <w:b/>
          <w:color w:val="auto"/>
          <w:sz w:val="24"/>
          <w:szCs w:val="24"/>
        </w:rPr>
        <w:t xml:space="preserve">Zapoznanie z odpowiedzią Naczelnika Wydziału ds. Samorządów Państwowego Funduszu Rehabilitacji Osób Niepełnosprawnych dotyczącą możliwości otrzymania dofinansowania w 2021 r. ze środków PFRON </w:t>
      </w:r>
      <w:r>
        <w:rPr>
          <w:rFonts w:ascii="Arial" w:hAnsi="Arial" w:cs="Arial"/>
          <w:b/>
          <w:color w:val="auto"/>
          <w:sz w:val="24"/>
          <w:szCs w:val="24"/>
        </w:rPr>
        <w:br/>
      </w:r>
      <w:r w:rsidRPr="003A6A8C">
        <w:rPr>
          <w:rFonts w:ascii="Arial" w:hAnsi="Arial" w:cs="Arial"/>
          <w:b/>
          <w:color w:val="auto"/>
          <w:sz w:val="24"/>
          <w:szCs w:val="24"/>
        </w:rPr>
        <w:t xml:space="preserve">na utworzenie warsztatu terapii zajęciowej na terenie powiatu - kontynuacja sprawy z LXXXII posiedzenia Zarządu Powiatu w Wieluniu z dnia </w:t>
      </w:r>
      <w:r>
        <w:rPr>
          <w:rFonts w:ascii="Arial" w:hAnsi="Arial" w:cs="Arial"/>
          <w:b/>
          <w:color w:val="auto"/>
          <w:sz w:val="24"/>
          <w:szCs w:val="24"/>
        </w:rPr>
        <w:br/>
      </w:r>
      <w:r w:rsidRPr="003A6A8C">
        <w:rPr>
          <w:rFonts w:ascii="Arial" w:hAnsi="Arial" w:cs="Arial"/>
          <w:b/>
          <w:color w:val="auto"/>
          <w:sz w:val="24"/>
          <w:szCs w:val="24"/>
        </w:rPr>
        <w:t>09.12.2020 r.</w:t>
      </w:r>
    </w:p>
    <w:p w:rsidR="00795F40" w:rsidRPr="003A6A8C" w:rsidRDefault="00795F40" w:rsidP="003A6A8C">
      <w:pPr>
        <w:pStyle w:val="Nagwek1"/>
        <w:numPr>
          <w:ilvl w:val="0"/>
          <w:numId w:val="0"/>
        </w:numPr>
        <w:spacing w:before="0" w:line="360" w:lineRule="auto"/>
        <w:ind w:left="431"/>
        <w:rPr>
          <w:rFonts w:ascii="Arial" w:hAnsi="Arial" w:cs="Arial"/>
          <w:color w:val="auto"/>
          <w:sz w:val="24"/>
          <w:szCs w:val="24"/>
        </w:rPr>
      </w:pPr>
    </w:p>
    <w:p w:rsidR="00802564" w:rsidRPr="00BC21E6" w:rsidRDefault="00E85902" w:rsidP="00802564">
      <w:pPr>
        <w:spacing w:after="0" w:line="360" w:lineRule="auto"/>
        <w:ind w:right="-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i/>
        </w:rPr>
        <w:tab/>
      </w:r>
      <w:r w:rsidR="00802564">
        <w:rPr>
          <w:rFonts w:ascii="Arial" w:hAnsi="Arial" w:cs="Arial"/>
          <w:b/>
          <w:color w:val="0D0D0D"/>
          <w:sz w:val="24"/>
        </w:rPr>
        <w:t xml:space="preserve">Pan Marek Kieler – przewodniczący Zarządu Powiatu </w:t>
      </w:r>
      <w:r w:rsidR="00014D07" w:rsidRPr="00BC21E6">
        <w:rPr>
          <w:rFonts w:ascii="Arial" w:hAnsi="Arial" w:cs="Arial"/>
          <w:sz w:val="24"/>
        </w:rPr>
        <w:t>powit</w:t>
      </w:r>
      <w:r w:rsidR="004A05A2" w:rsidRPr="00BC21E6">
        <w:rPr>
          <w:rFonts w:ascii="Arial" w:hAnsi="Arial" w:cs="Arial"/>
          <w:sz w:val="24"/>
        </w:rPr>
        <w:t>ał</w:t>
      </w:r>
      <w:r w:rsidR="00014D07" w:rsidRPr="00BC21E6">
        <w:rPr>
          <w:rFonts w:ascii="Arial" w:hAnsi="Arial" w:cs="Arial"/>
          <w:sz w:val="24"/>
        </w:rPr>
        <w:t xml:space="preserve"> </w:t>
      </w:r>
      <w:r w:rsidR="001B7F01" w:rsidRPr="00BC21E6">
        <w:rPr>
          <w:rFonts w:ascii="Arial" w:hAnsi="Arial" w:cs="Arial"/>
          <w:sz w:val="24"/>
        </w:rPr>
        <w:t xml:space="preserve">panią kierownik Patrycję Świtalską i </w:t>
      </w:r>
      <w:r w:rsidR="00014D07" w:rsidRPr="00BC21E6">
        <w:rPr>
          <w:rFonts w:ascii="Arial" w:hAnsi="Arial" w:cs="Arial"/>
          <w:sz w:val="24"/>
        </w:rPr>
        <w:t>panią Be</w:t>
      </w:r>
      <w:r w:rsidR="004A05A2" w:rsidRPr="00BC21E6">
        <w:rPr>
          <w:rFonts w:ascii="Arial" w:hAnsi="Arial" w:cs="Arial"/>
          <w:sz w:val="24"/>
        </w:rPr>
        <w:t xml:space="preserve">atę Korczewską z-cę dyrektora PCPR </w:t>
      </w:r>
      <w:r w:rsidR="001B7F01" w:rsidRPr="00BC21E6">
        <w:rPr>
          <w:rFonts w:ascii="Arial" w:hAnsi="Arial" w:cs="Arial"/>
          <w:sz w:val="24"/>
        </w:rPr>
        <w:br/>
      </w:r>
      <w:r w:rsidR="004A05A2" w:rsidRPr="00BC21E6">
        <w:rPr>
          <w:rFonts w:ascii="Arial" w:hAnsi="Arial" w:cs="Arial"/>
          <w:sz w:val="24"/>
        </w:rPr>
        <w:t>w Wieluniu, której udzielił głosu.</w:t>
      </w:r>
      <w:r w:rsidR="004A05A2" w:rsidRPr="00BC21E6">
        <w:rPr>
          <w:rFonts w:ascii="Arial" w:hAnsi="Arial" w:cs="Arial"/>
          <w:sz w:val="24"/>
        </w:rPr>
        <w:tab/>
      </w:r>
    </w:p>
    <w:p w:rsidR="00795F40" w:rsidRDefault="00795F40" w:rsidP="004911ED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>
        <w:rPr>
          <w:rFonts w:ascii="Arial" w:hAnsi="Arial" w:cs="Arial"/>
          <w:b/>
          <w:color w:val="0D0D0D"/>
          <w:sz w:val="24"/>
        </w:rPr>
        <w:t>Pan</w:t>
      </w:r>
      <w:r w:rsidR="004A05A2">
        <w:rPr>
          <w:rFonts w:ascii="Arial" w:hAnsi="Arial" w:cs="Arial"/>
          <w:b/>
          <w:color w:val="0D0D0D"/>
          <w:sz w:val="24"/>
        </w:rPr>
        <w:t xml:space="preserve">i Beata Korczewska </w:t>
      </w:r>
      <w:r w:rsidRPr="001B7F01">
        <w:rPr>
          <w:rFonts w:ascii="Arial" w:hAnsi="Arial" w:cs="Arial"/>
          <w:b/>
          <w:color w:val="0D0D0D"/>
          <w:sz w:val="24"/>
        </w:rPr>
        <w:t>–</w:t>
      </w:r>
      <w:r>
        <w:rPr>
          <w:rFonts w:ascii="Arial" w:hAnsi="Arial" w:cs="Arial"/>
          <w:b/>
          <w:color w:val="0D0D0D"/>
          <w:sz w:val="24"/>
        </w:rPr>
        <w:t xml:space="preserve"> </w:t>
      </w:r>
      <w:r w:rsidR="004A05A2">
        <w:rPr>
          <w:rFonts w:ascii="Arial" w:hAnsi="Arial" w:cs="Arial"/>
          <w:b/>
          <w:color w:val="0D0D0D"/>
          <w:sz w:val="24"/>
        </w:rPr>
        <w:t xml:space="preserve">z-ca </w:t>
      </w:r>
      <w:r>
        <w:rPr>
          <w:rFonts w:ascii="Arial" w:hAnsi="Arial" w:cs="Arial"/>
          <w:b/>
          <w:color w:val="0D0D0D"/>
          <w:sz w:val="24"/>
        </w:rPr>
        <w:t>dyrektor</w:t>
      </w:r>
      <w:r w:rsidR="004A05A2">
        <w:rPr>
          <w:rFonts w:ascii="Arial" w:hAnsi="Arial" w:cs="Arial"/>
          <w:b/>
          <w:color w:val="0D0D0D"/>
          <w:sz w:val="24"/>
        </w:rPr>
        <w:t>a PCPR w Wieluniu</w:t>
      </w:r>
      <w:r>
        <w:rPr>
          <w:rFonts w:ascii="Arial" w:hAnsi="Arial" w:cs="Arial"/>
          <w:b/>
          <w:color w:val="0D0D0D"/>
          <w:sz w:val="24"/>
        </w:rPr>
        <w:t xml:space="preserve"> </w:t>
      </w:r>
      <w:r w:rsidR="004A05A2" w:rsidRPr="004A05A2">
        <w:rPr>
          <w:rFonts w:ascii="Arial" w:hAnsi="Arial" w:cs="Arial"/>
          <w:color w:val="0D0D0D"/>
          <w:sz w:val="24"/>
        </w:rPr>
        <w:t xml:space="preserve">omówiła przedmiotowy materiał. </w:t>
      </w:r>
      <w:r w:rsidR="004A05A2" w:rsidRPr="004A05A2">
        <w:rPr>
          <w:rFonts w:ascii="Arial" w:hAnsi="Arial" w:cs="Arial"/>
          <w:color w:val="0D0D0D"/>
          <w:sz w:val="24"/>
        </w:rPr>
        <w:tab/>
      </w:r>
      <w:r w:rsidR="004A05A2" w:rsidRPr="004A05A2">
        <w:rPr>
          <w:rFonts w:ascii="Arial" w:hAnsi="Arial" w:cs="Arial"/>
          <w:color w:val="0D0D0D"/>
          <w:sz w:val="24"/>
        </w:rPr>
        <w:tab/>
      </w:r>
      <w:r w:rsidR="004A05A2" w:rsidRPr="004A05A2">
        <w:rPr>
          <w:rFonts w:ascii="Arial" w:hAnsi="Arial" w:cs="Arial"/>
          <w:color w:val="0D0D0D"/>
          <w:sz w:val="24"/>
        </w:rPr>
        <w:tab/>
      </w:r>
      <w:r w:rsidR="004A05A2" w:rsidRPr="004A05A2">
        <w:rPr>
          <w:rFonts w:ascii="Arial" w:hAnsi="Arial" w:cs="Arial"/>
          <w:color w:val="0D0D0D"/>
          <w:sz w:val="24"/>
        </w:rPr>
        <w:tab/>
      </w:r>
      <w:r w:rsidR="004A05A2" w:rsidRPr="004A05A2">
        <w:rPr>
          <w:rFonts w:ascii="Arial" w:hAnsi="Arial" w:cs="Arial"/>
          <w:color w:val="0D0D0D"/>
          <w:sz w:val="24"/>
        </w:rPr>
        <w:tab/>
      </w:r>
      <w:r w:rsidR="004A05A2" w:rsidRPr="004A05A2">
        <w:rPr>
          <w:rFonts w:ascii="Arial" w:hAnsi="Arial" w:cs="Arial"/>
          <w:color w:val="0D0D0D"/>
          <w:sz w:val="24"/>
        </w:rPr>
        <w:tab/>
      </w:r>
      <w:r w:rsidR="004A05A2" w:rsidRPr="004A05A2">
        <w:rPr>
          <w:rFonts w:ascii="Arial" w:hAnsi="Arial" w:cs="Arial"/>
          <w:color w:val="0D0D0D"/>
          <w:sz w:val="24"/>
        </w:rPr>
        <w:tab/>
      </w:r>
      <w:r w:rsidR="004A05A2" w:rsidRPr="004A05A2">
        <w:rPr>
          <w:rFonts w:ascii="Arial" w:hAnsi="Arial" w:cs="Arial"/>
          <w:color w:val="0D0D0D"/>
          <w:sz w:val="24"/>
        </w:rPr>
        <w:tab/>
      </w:r>
      <w:r w:rsidR="004A05A2" w:rsidRPr="004A05A2">
        <w:rPr>
          <w:rFonts w:ascii="Arial" w:hAnsi="Arial" w:cs="Arial"/>
          <w:color w:val="0D0D0D"/>
          <w:sz w:val="24"/>
        </w:rPr>
        <w:tab/>
      </w:r>
      <w:r w:rsidR="004A05A2">
        <w:rPr>
          <w:rFonts w:ascii="Arial" w:hAnsi="Arial" w:cs="Arial"/>
          <w:b/>
          <w:color w:val="0D0D0D"/>
          <w:sz w:val="24"/>
        </w:rPr>
        <w:tab/>
      </w:r>
      <w:r>
        <w:rPr>
          <w:rFonts w:ascii="Arial" w:hAnsi="Arial" w:cs="Arial"/>
          <w:b/>
          <w:color w:val="0D0D0D"/>
          <w:sz w:val="24"/>
        </w:rPr>
        <w:t xml:space="preserve">Pan Marek Kieler – przewodniczący Zarządu Powiatu </w:t>
      </w:r>
      <w:r w:rsidR="004911ED" w:rsidRPr="004911ED">
        <w:rPr>
          <w:rFonts w:ascii="Arial" w:hAnsi="Arial" w:cs="Arial"/>
          <w:color w:val="0D0D0D"/>
          <w:sz w:val="24"/>
        </w:rPr>
        <w:t xml:space="preserve">powiedział, </w:t>
      </w:r>
      <w:r w:rsidR="001B7F01">
        <w:rPr>
          <w:rFonts w:ascii="Arial" w:hAnsi="Arial" w:cs="Arial"/>
          <w:color w:val="0D0D0D"/>
          <w:sz w:val="24"/>
        </w:rPr>
        <w:br/>
      </w:r>
      <w:r w:rsidR="004911ED" w:rsidRPr="004911ED">
        <w:rPr>
          <w:rFonts w:ascii="Arial" w:hAnsi="Arial" w:cs="Arial"/>
          <w:color w:val="0D0D0D"/>
          <w:sz w:val="24"/>
        </w:rPr>
        <w:t xml:space="preserve">że </w:t>
      </w:r>
      <w:r w:rsidR="001B7F01">
        <w:rPr>
          <w:rFonts w:ascii="Arial" w:hAnsi="Arial" w:cs="Arial"/>
          <w:color w:val="0D0D0D"/>
          <w:sz w:val="24"/>
        </w:rPr>
        <w:t xml:space="preserve">rozumie, że środki są z algorytmu i dopiero przy ich podziale możemy zadecydować na co je przeznaczamy uchwałą Rady Powiatu. </w:t>
      </w:r>
    </w:p>
    <w:p w:rsidR="00795F40" w:rsidRDefault="001B7F01" w:rsidP="007D2754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>
        <w:rPr>
          <w:rFonts w:ascii="Arial" w:hAnsi="Arial" w:cs="Arial"/>
          <w:b/>
          <w:color w:val="0D0D0D"/>
          <w:sz w:val="24"/>
        </w:rPr>
        <w:t xml:space="preserve">Pani Beata Korczewska </w:t>
      </w:r>
      <w:r w:rsidRPr="001B7F01">
        <w:rPr>
          <w:rFonts w:ascii="Arial" w:hAnsi="Arial" w:cs="Arial"/>
          <w:b/>
          <w:color w:val="0D0D0D"/>
          <w:sz w:val="24"/>
        </w:rPr>
        <w:t>–</w:t>
      </w:r>
      <w:r>
        <w:rPr>
          <w:rFonts w:ascii="Arial" w:hAnsi="Arial" w:cs="Arial"/>
          <w:b/>
          <w:color w:val="0D0D0D"/>
          <w:sz w:val="24"/>
        </w:rPr>
        <w:t xml:space="preserve"> z-ca dyrektora PCPR w Wieluniu </w:t>
      </w:r>
      <w:r w:rsidRPr="001B7F01">
        <w:rPr>
          <w:rFonts w:ascii="Arial" w:hAnsi="Arial" w:cs="Arial"/>
          <w:color w:val="0D0D0D"/>
          <w:sz w:val="24"/>
        </w:rPr>
        <w:t>potwierdziła.</w:t>
      </w:r>
      <w:r>
        <w:rPr>
          <w:rFonts w:ascii="Arial" w:hAnsi="Arial" w:cs="Arial"/>
          <w:b/>
          <w:color w:val="0D0D0D"/>
          <w:sz w:val="24"/>
        </w:rPr>
        <w:t xml:space="preserve"> </w:t>
      </w:r>
    </w:p>
    <w:p w:rsidR="00795F40" w:rsidRDefault="004911ED" w:rsidP="004911ED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>
        <w:rPr>
          <w:rFonts w:ascii="Arial" w:hAnsi="Arial" w:cs="Arial"/>
          <w:b/>
          <w:color w:val="0D0D0D"/>
          <w:sz w:val="24"/>
        </w:rPr>
        <w:t xml:space="preserve">Pan Marek Kieler – przewodniczący Zarządu Powiatu </w:t>
      </w:r>
      <w:r w:rsidR="001B7F01">
        <w:rPr>
          <w:rFonts w:ascii="Arial" w:hAnsi="Arial" w:cs="Arial"/>
          <w:color w:val="0D0D0D"/>
          <w:sz w:val="24"/>
        </w:rPr>
        <w:t>otworzył dyskusję.</w:t>
      </w:r>
      <w:r w:rsidR="0020033A">
        <w:rPr>
          <w:rFonts w:ascii="Arial" w:hAnsi="Arial" w:cs="Arial"/>
          <w:color w:val="0D0D0D"/>
          <w:sz w:val="24"/>
        </w:rPr>
        <w:t xml:space="preserve"> Udzielił głosu radnemu Łebkowi.</w:t>
      </w:r>
      <w:r w:rsidR="0020033A">
        <w:rPr>
          <w:rFonts w:ascii="Arial" w:hAnsi="Arial" w:cs="Arial"/>
          <w:color w:val="0D0D0D"/>
          <w:sz w:val="24"/>
        </w:rPr>
        <w:tab/>
      </w:r>
      <w:r w:rsidR="0020033A">
        <w:rPr>
          <w:rFonts w:ascii="Arial" w:hAnsi="Arial" w:cs="Arial"/>
          <w:color w:val="0D0D0D"/>
          <w:sz w:val="24"/>
        </w:rPr>
        <w:tab/>
      </w:r>
      <w:r w:rsidR="0020033A">
        <w:rPr>
          <w:rFonts w:ascii="Arial" w:hAnsi="Arial" w:cs="Arial"/>
          <w:color w:val="0D0D0D"/>
          <w:sz w:val="24"/>
        </w:rPr>
        <w:tab/>
      </w:r>
      <w:r w:rsidR="0020033A">
        <w:rPr>
          <w:rFonts w:ascii="Arial" w:hAnsi="Arial" w:cs="Arial"/>
          <w:color w:val="0D0D0D"/>
          <w:sz w:val="24"/>
        </w:rPr>
        <w:tab/>
      </w:r>
      <w:r w:rsidR="0020033A">
        <w:rPr>
          <w:rFonts w:ascii="Arial" w:hAnsi="Arial" w:cs="Arial"/>
          <w:color w:val="0D0D0D"/>
          <w:sz w:val="24"/>
        </w:rPr>
        <w:tab/>
      </w:r>
      <w:r w:rsidR="0020033A">
        <w:rPr>
          <w:rFonts w:ascii="Arial" w:hAnsi="Arial" w:cs="Arial"/>
          <w:color w:val="0D0D0D"/>
          <w:sz w:val="24"/>
        </w:rPr>
        <w:tab/>
      </w:r>
      <w:r w:rsidR="0020033A">
        <w:rPr>
          <w:rFonts w:ascii="Arial" w:hAnsi="Arial" w:cs="Arial"/>
          <w:color w:val="0D0D0D"/>
          <w:sz w:val="24"/>
        </w:rPr>
        <w:tab/>
      </w:r>
      <w:r w:rsidR="0020033A">
        <w:rPr>
          <w:rFonts w:ascii="Arial" w:hAnsi="Arial" w:cs="Arial"/>
          <w:color w:val="0D0D0D"/>
          <w:sz w:val="24"/>
        </w:rPr>
        <w:tab/>
      </w:r>
      <w:r w:rsidR="001B7F01">
        <w:rPr>
          <w:rFonts w:ascii="Arial" w:hAnsi="Arial" w:cs="Arial"/>
          <w:color w:val="0D0D0D"/>
          <w:sz w:val="24"/>
        </w:rPr>
        <w:tab/>
      </w:r>
      <w:r w:rsidR="001B7F01" w:rsidRPr="001B7F01">
        <w:rPr>
          <w:rFonts w:ascii="Arial" w:hAnsi="Arial" w:cs="Arial"/>
          <w:b/>
          <w:color w:val="0D0D0D"/>
          <w:sz w:val="24"/>
        </w:rPr>
        <w:t>Pan Andrzej Łebek – członek Zarządu</w:t>
      </w:r>
      <w:r w:rsidR="001B7F01">
        <w:rPr>
          <w:rFonts w:ascii="Arial" w:hAnsi="Arial" w:cs="Arial"/>
          <w:color w:val="0D0D0D"/>
          <w:sz w:val="24"/>
        </w:rPr>
        <w:t xml:space="preserve"> </w:t>
      </w:r>
      <w:r w:rsidR="00C02D59">
        <w:rPr>
          <w:rFonts w:ascii="Arial" w:hAnsi="Arial" w:cs="Arial"/>
          <w:color w:val="0D0D0D"/>
          <w:sz w:val="24"/>
        </w:rPr>
        <w:t xml:space="preserve">powiedział, że pismo, </w:t>
      </w:r>
      <w:r w:rsidR="00BC21E6">
        <w:rPr>
          <w:rFonts w:ascii="Arial" w:hAnsi="Arial" w:cs="Arial"/>
          <w:color w:val="0D0D0D"/>
          <w:sz w:val="24"/>
        </w:rPr>
        <w:br/>
      </w:r>
      <w:r w:rsidR="00C02D59">
        <w:rPr>
          <w:rFonts w:ascii="Arial" w:hAnsi="Arial" w:cs="Arial"/>
          <w:color w:val="0D0D0D"/>
          <w:sz w:val="24"/>
        </w:rPr>
        <w:t xml:space="preserve">które otrzymaliśmy nie zamyka nam drogi na przyszłość </w:t>
      </w:r>
      <w:r w:rsidR="00BC21E6">
        <w:rPr>
          <w:rFonts w:ascii="Arial" w:hAnsi="Arial" w:cs="Arial"/>
          <w:color w:val="0D0D0D"/>
          <w:sz w:val="24"/>
        </w:rPr>
        <w:t xml:space="preserve">tylko </w:t>
      </w:r>
      <w:r w:rsidR="00C02D59">
        <w:rPr>
          <w:rFonts w:ascii="Arial" w:hAnsi="Arial" w:cs="Arial"/>
          <w:color w:val="0D0D0D"/>
          <w:sz w:val="24"/>
        </w:rPr>
        <w:t>informuje, że w 2021 r. nie możemy utworzyć w związku z tym, że te środki zostały już podzielone</w:t>
      </w:r>
      <w:r w:rsidR="00BF1D08">
        <w:rPr>
          <w:rFonts w:ascii="Arial" w:hAnsi="Arial" w:cs="Arial"/>
          <w:color w:val="0D0D0D"/>
          <w:sz w:val="24"/>
        </w:rPr>
        <w:t>,</w:t>
      </w:r>
      <w:r w:rsidR="00B9793F">
        <w:rPr>
          <w:rFonts w:ascii="Arial" w:hAnsi="Arial" w:cs="Arial"/>
          <w:color w:val="0D0D0D"/>
          <w:sz w:val="24"/>
        </w:rPr>
        <w:t xml:space="preserve"> zgodnie </w:t>
      </w:r>
      <w:r w:rsidR="00B9793F">
        <w:rPr>
          <w:rFonts w:ascii="Arial" w:hAnsi="Arial" w:cs="Arial"/>
          <w:color w:val="0D0D0D"/>
          <w:sz w:val="24"/>
        </w:rPr>
        <w:br/>
        <w:t>z algorytmem</w:t>
      </w:r>
      <w:r w:rsidR="00C02D59">
        <w:rPr>
          <w:rFonts w:ascii="Arial" w:hAnsi="Arial" w:cs="Arial"/>
          <w:color w:val="0D0D0D"/>
          <w:sz w:val="24"/>
        </w:rPr>
        <w:t xml:space="preserve">. </w:t>
      </w:r>
      <w:r w:rsidR="00BC21E6">
        <w:rPr>
          <w:rFonts w:ascii="Arial" w:hAnsi="Arial" w:cs="Arial"/>
          <w:color w:val="0D0D0D"/>
          <w:sz w:val="24"/>
        </w:rPr>
        <w:t>Zapyta</w:t>
      </w:r>
      <w:r w:rsidR="006C5CB9">
        <w:rPr>
          <w:rFonts w:ascii="Arial" w:hAnsi="Arial" w:cs="Arial"/>
          <w:color w:val="0D0D0D"/>
          <w:sz w:val="24"/>
        </w:rPr>
        <w:t>ł</w:t>
      </w:r>
      <w:r w:rsidR="00BC21E6">
        <w:rPr>
          <w:rFonts w:ascii="Arial" w:hAnsi="Arial" w:cs="Arial"/>
          <w:color w:val="0D0D0D"/>
          <w:sz w:val="24"/>
        </w:rPr>
        <w:t>, czy dobrze interpretuje</w:t>
      </w:r>
      <w:r w:rsidR="006C5CB9">
        <w:rPr>
          <w:rFonts w:ascii="Arial" w:hAnsi="Arial" w:cs="Arial"/>
          <w:color w:val="0D0D0D"/>
          <w:sz w:val="24"/>
        </w:rPr>
        <w:t xml:space="preserve"> to pismo</w:t>
      </w:r>
      <w:r w:rsidR="00BC21E6">
        <w:rPr>
          <w:rFonts w:ascii="Arial" w:hAnsi="Arial" w:cs="Arial"/>
          <w:color w:val="0D0D0D"/>
          <w:sz w:val="24"/>
        </w:rPr>
        <w:t xml:space="preserve">, że daje nam możliwość </w:t>
      </w:r>
      <w:r w:rsidR="00B9793F">
        <w:rPr>
          <w:rFonts w:ascii="Arial" w:hAnsi="Arial" w:cs="Arial"/>
          <w:color w:val="0D0D0D"/>
          <w:sz w:val="24"/>
        </w:rPr>
        <w:br/>
      </w:r>
      <w:r w:rsidR="00BC21E6">
        <w:rPr>
          <w:rFonts w:ascii="Arial" w:hAnsi="Arial" w:cs="Arial"/>
          <w:color w:val="0D0D0D"/>
          <w:sz w:val="24"/>
        </w:rPr>
        <w:t xml:space="preserve">o </w:t>
      </w:r>
      <w:r w:rsidR="00B9793F">
        <w:rPr>
          <w:rFonts w:ascii="Arial" w:hAnsi="Arial" w:cs="Arial"/>
          <w:color w:val="0D0D0D"/>
          <w:sz w:val="24"/>
        </w:rPr>
        <w:t xml:space="preserve">wystąpienie </w:t>
      </w:r>
      <w:r w:rsidR="00BC21E6">
        <w:rPr>
          <w:rFonts w:ascii="Arial" w:hAnsi="Arial" w:cs="Arial"/>
          <w:color w:val="0D0D0D"/>
          <w:sz w:val="24"/>
        </w:rPr>
        <w:t>w październiku o zabezpieczenie środków na rok 2022</w:t>
      </w:r>
      <w:r w:rsidR="009B0989">
        <w:rPr>
          <w:rFonts w:ascii="Arial" w:hAnsi="Arial" w:cs="Arial"/>
          <w:color w:val="0D0D0D"/>
          <w:sz w:val="24"/>
        </w:rPr>
        <w:t xml:space="preserve"> przed podziałem środków przez centralne władze</w:t>
      </w:r>
      <w:r w:rsidR="00BC21E6">
        <w:rPr>
          <w:rFonts w:ascii="Arial" w:hAnsi="Arial" w:cs="Arial"/>
          <w:color w:val="0D0D0D"/>
          <w:sz w:val="24"/>
        </w:rPr>
        <w:t xml:space="preserve">. </w:t>
      </w:r>
      <w:r w:rsidR="00BC21E6">
        <w:rPr>
          <w:rFonts w:ascii="Arial" w:hAnsi="Arial" w:cs="Arial"/>
          <w:color w:val="0D0D0D"/>
          <w:sz w:val="24"/>
        </w:rPr>
        <w:tab/>
      </w:r>
      <w:r w:rsidR="009B0989">
        <w:rPr>
          <w:rFonts w:ascii="Arial" w:hAnsi="Arial" w:cs="Arial"/>
          <w:color w:val="0D0D0D"/>
          <w:sz w:val="24"/>
        </w:rPr>
        <w:tab/>
      </w:r>
      <w:r w:rsidR="009B0989">
        <w:rPr>
          <w:rFonts w:ascii="Arial" w:hAnsi="Arial" w:cs="Arial"/>
          <w:color w:val="0D0D0D"/>
          <w:sz w:val="24"/>
        </w:rPr>
        <w:tab/>
      </w:r>
      <w:r w:rsidR="009B0989">
        <w:rPr>
          <w:rFonts w:ascii="Arial" w:hAnsi="Arial" w:cs="Arial"/>
          <w:color w:val="0D0D0D"/>
          <w:sz w:val="24"/>
        </w:rPr>
        <w:tab/>
      </w:r>
      <w:r w:rsidR="009B0989">
        <w:rPr>
          <w:rFonts w:ascii="Arial" w:hAnsi="Arial" w:cs="Arial"/>
          <w:color w:val="0D0D0D"/>
          <w:sz w:val="24"/>
        </w:rPr>
        <w:tab/>
      </w:r>
      <w:r w:rsidR="009B0989">
        <w:rPr>
          <w:rFonts w:ascii="Arial" w:hAnsi="Arial" w:cs="Arial"/>
          <w:color w:val="0D0D0D"/>
          <w:sz w:val="24"/>
        </w:rPr>
        <w:tab/>
      </w:r>
      <w:r w:rsidR="009B0989">
        <w:rPr>
          <w:rFonts w:ascii="Arial" w:hAnsi="Arial" w:cs="Arial"/>
          <w:color w:val="0D0D0D"/>
          <w:sz w:val="24"/>
        </w:rPr>
        <w:tab/>
      </w:r>
      <w:r w:rsidR="009B0989">
        <w:rPr>
          <w:rFonts w:ascii="Arial" w:hAnsi="Arial" w:cs="Arial"/>
          <w:b/>
          <w:color w:val="0D0D0D"/>
          <w:sz w:val="24"/>
        </w:rPr>
        <w:t xml:space="preserve">Pani Beata Korczewska </w:t>
      </w:r>
      <w:r w:rsidR="009B0989" w:rsidRPr="001B7F01">
        <w:rPr>
          <w:rFonts w:ascii="Arial" w:hAnsi="Arial" w:cs="Arial"/>
          <w:b/>
          <w:color w:val="0D0D0D"/>
          <w:sz w:val="24"/>
        </w:rPr>
        <w:t>–</w:t>
      </w:r>
      <w:r w:rsidR="009B0989">
        <w:rPr>
          <w:rFonts w:ascii="Arial" w:hAnsi="Arial" w:cs="Arial"/>
          <w:b/>
          <w:color w:val="0D0D0D"/>
          <w:sz w:val="24"/>
        </w:rPr>
        <w:t xml:space="preserve"> z-ca dyrektora PCPR w Wieluniu</w:t>
      </w:r>
      <w:r w:rsidR="004475C0">
        <w:rPr>
          <w:rFonts w:ascii="Arial" w:hAnsi="Arial" w:cs="Arial"/>
          <w:b/>
          <w:color w:val="0D0D0D"/>
          <w:sz w:val="24"/>
        </w:rPr>
        <w:t xml:space="preserve"> </w:t>
      </w:r>
      <w:r w:rsidR="00A3238B">
        <w:rPr>
          <w:rFonts w:ascii="Arial" w:hAnsi="Arial" w:cs="Arial"/>
          <w:color w:val="0D0D0D"/>
          <w:sz w:val="24"/>
        </w:rPr>
        <w:t>odpowiedziała, że nie do koń</w:t>
      </w:r>
      <w:r w:rsidR="004475C0" w:rsidRPr="00A3238B">
        <w:rPr>
          <w:rFonts w:ascii="Arial" w:hAnsi="Arial" w:cs="Arial"/>
          <w:color w:val="0D0D0D"/>
          <w:sz w:val="24"/>
        </w:rPr>
        <w:t>ca</w:t>
      </w:r>
      <w:r w:rsidR="00707811">
        <w:rPr>
          <w:rFonts w:ascii="Arial" w:hAnsi="Arial" w:cs="Arial"/>
          <w:b/>
          <w:color w:val="0D0D0D"/>
          <w:sz w:val="24"/>
        </w:rPr>
        <w:t xml:space="preserve"> </w:t>
      </w:r>
      <w:r w:rsidR="00707811" w:rsidRPr="00707811">
        <w:rPr>
          <w:rFonts w:ascii="Arial" w:hAnsi="Arial" w:cs="Arial"/>
          <w:color w:val="0D0D0D"/>
          <w:sz w:val="24"/>
        </w:rPr>
        <w:t>słyszała, ale możemy zabezpieczyć środki</w:t>
      </w:r>
      <w:r w:rsidR="00530787">
        <w:rPr>
          <w:rFonts w:ascii="Arial" w:hAnsi="Arial" w:cs="Arial"/>
          <w:color w:val="0D0D0D"/>
          <w:sz w:val="24"/>
        </w:rPr>
        <w:t xml:space="preserve"> </w:t>
      </w:r>
      <w:r w:rsidR="0059741A">
        <w:rPr>
          <w:rFonts w:ascii="Arial" w:hAnsi="Arial" w:cs="Arial"/>
          <w:color w:val="0D0D0D"/>
          <w:sz w:val="24"/>
        </w:rPr>
        <w:t xml:space="preserve">z budżetu PFRON, </w:t>
      </w:r>
      <w:r w:rsidR="0059741A">
        <w:rPr>
          <w:rFonts w:ascii="Arial" w:hAnsi="Arial" w:cs="Arial"/>
          <w:color w:val="0D0D0D"/>
          <w:sz w:val="24"/>
        </w:rPr>
        <w:br/>
        <w:t xml:space="preserve">które otrzymamy na 2021 r., tego budżetu jeszcze nie ma, podział środków </w:t>
      </w:r>
      <w:r w:rsidR="0059741A">
        <w:rPr>
          <w:rFonts w:ascii="Arial" w:hAnsi="Arial" w:cs="Arial"/>
          <w:color w:val="0D0D0D"/>
          <w:sz w:val="24"/>
        </w:rPr>
        <w:br/>
        <w:t xml:space="preserve">jest w okolicach miesiąca marca-kwietnia. Jeżeli będą te środki przyznane zgodnie </w:t>
      </w:r>
      <w:r w:rsidR="0059741A">
        <w:rPr>
          <w:rFonts w:ascii="Arial" w:hAnsi="Arial" w:cs="Arial"/>
          <w:color w:val="0D0D0D"/>
          <w:sz w:val="24"/>
        </w:rPr>
        <w:br/>
        <w:t>z algorytmem, ich podział, wtedy możemy rozpatrywać</w:t>
      </w:r>
      <w:r w:rsidR="00BF1D08">
        <w:rPr>
          <w:rFonts w:ascii="Arial" w:hAnsi="Arial" w:cs="Arial"/>
          <w:color w:val="0D0D0D"/>
          <w:sz w:val="24"/>
        </w:rPr>
        <w:t>,</w:t>
      </w:r>
      <w:r w:rsidR="0059741A">
        <w:rPr>
          <w:rFonts w:ascii="Arial" w:hAnsi="Arial" w:cs="Arial"/>
          <w:color w:val="0D0D0D"/>
          <w:sz w:val="24"/>
        </w:rPr>
        <w:t xml:space="preserve"> czy i w jakiej wysokości przeznaczymy na utworzenie nowego warsztatu</w:t>
      </w:r>
      <w:r w:rsidR="00B9793F">
        <w:rPr>
          <w:rFonts w:ascii="Arial" w:hAnsi="Arial" w:cs="Arial"/>
          <w:color w:val="0D0D0D"/>
          <w:sz w:val="24"/>
        </w:rPr>
        <w:t>.</w:t>
      </w:r>
      <w:r w:rsidR="002330F3">
        <w:rPr>
          <w:rFonts w:ascii="Arial" w:hAnsi="Arial" w:cs="Arial"/>
          <w:color w:val="0D0D0D"/>
          <w:sz w:val="24"/>
        </w:rPr>
        <w:t xml:space="preserve"> </w:t>
      </w:r>
      <w:r w:rsidR="002330F3">
        <w:rPr>
          <w:rFonts w:ascii="Arial" w:hAnsi="Arial" w:cs="Arial"/>
          <w:color w:val="0D0D0D"/>
          <w:sz w:val="24"/>
        </w:rPr>
        <w:tab/>
      </w:r>
      <w:r w:rsidR="00F52C82">
        <w:rPr>
          <w:rFonts w:ascii="Arial" w:hAnsi="Arial" w:cs="Arial"/>
          <w:color w:val="0D0D0D"/>
          <w:sz w:val="24"/>
        </w:rPr>
        <w:tab/>
      </w:r>
      <w:r w:rsidR="00F52C82">
        <w:rPr>
          <w:rFonts w:ascii="Arial" w:hAnsi="Arial" w:cs="Arial"/>
          <w:color w:val="0D0D0D"/>
          <w:sz w:val="24"/>
        </w:rPr>
        <w:tab/>
      </w:r>
      <w:r w:rsidR="00F52C82">
        <w:rPr>
          <w:rFonts w:ascii="Arial" w:hAnsi="Arial" w:cs="Arial"/>
          <w:color w:val="0D0D0D"/>
          <w:sz w:val="24"/>
        </w:rPr>
        <w:tab/>
      </w:r>
      <w:r w:rsidR="00F52C82">
        <w:rPr>
          <w:rFonts w:ascii="Arial" w:hAnsi="Arial" w:cs="Arial"/>
          <w:color w:val="0D0D0D"/>
          <w:sz w:val="24"/>
        </w:rPr>
        <w:tab/>
      </w:r>
      <w:r w:rsidR="00F52C82">
        <w:rPr>
          <w:rFonts w:ascii="Arial" w:hAnsi="Arial" w:cs="Arial"/>
          <w:color w:val="0D0D0D"/>
          <w:sz w:val="24"/>
        </w:rPr>
        <w:tab/>
      </w:r>
      <w:r w:rsidR="002330F3" w:rsidRPr="001B7F01">
        <w:rPr>
          <w:rFonts w:ascii="Arial" w:hAnsi="Arial" w:cs="Arial"/>
          <w:b/>
          <w:color w:val="0D0D0D"/>
          <w:sz w:val="24"/>
        </w:rPr>
        <w:t>Pan Andrzej Łebek – członek Zarządu</w:t>
      </w:r>
      <w:r w:rsidR="002330F3">
        <w:rPr>
          <w:rFonts w:ascii="Arial" w:hAnsi="Arial" w:cs="Arial"/>
          <w:color w:val="0D0D0D"/>
          <w:sz w:val="24"/>
        </w:rPr>
        <w:t xml:space="preserve"> powiedział, że </w:t>
      </w:r>
      <w:r w:rsidR="00F52C82">
        <w:rPr>
          <w:rFonts w:ascii="Arial" w:hAnsi="Arial" w:cs="Arial"/>
          <w:color w:val="0D0D0D"/>
          <w:sz w:val="24"/>
        </w:rPr>
        <w:t xml:space="preserve">możemy wystąpić wcześniej </w:t>
      </w:r>
      <w:r w:rsidR="0090269C">
        <w:rPr>
          <w:rFonts w:ascii="Arial" w:hAnsi="Arial" w:cs="Arial"/>
          <w:color w:val="0D0D0D"/>
          <w:sz w:val="24"/>
        </w:rPr>
        <w:t xml:space="preserve">- czy to we wrześniu, czy w październiku tego roku o zwiększenie tych środków. </w:t>
      </w:r>
      <w:r w:rsidR="0090269C">
        <w:rPr>
          <w:rFonts w:ascii="Arial" w:hAnsi="Arial" w:cs="Arial"/>
          <w:color w:val="0D0D0D"/>
          <w:sz w:val="24"/>
        </w:rPr>
        <w:tab/>
      </w:r>
      <w:r w:rsidR="0090269C">
        <w:rPr>
          <w:rFonts w:ascii="Arial" w:hAnsi="Arial" w:cs="Arial"/>
          <w:color w:val="0D0D0D"/>
          <w:sz w:val="24"/>
        </w:rPr>
        <w:tab/>
      </w:r>
      <w:r w:rsidR="0090269C">
        <w:rPr>
          <w:rFonts w:ascii="Arial" w:hAnsi="Arial" w:cs="Arial"/>
          <w:color w:val="0D0D0D"/>
          <w:sz w:val="24"/>
        </w:rPr>
        <w:tab/>
      </w:r>
      <w:r w:rsidR="0090269C">
        <w:rPr>
          <w:rFonts w:ascii="Arial" w:hAnsi="Arial" w:cs="Arial"/>
          <w:color w:val="0D0D0D"/>
          <w:sz w:val="24"/>
        </w:rPr>
        <w:tab/>
      </w:r>
      <w:r w:rsidR="0090269C">
        <w:rPr>
          <w:rFonts w:ascii="Arial" w:hAnsi="Arial" w:cs="Arial"/>
          <w:color w:val="0D0D0D"/>
          <w:sz w:val="24"/>
        </w:rPr>
        <w:tab/>
      </w:r>
      <w:r w:rsidR="0090269C">
        <w:rPr>
          <w:rFonts w:ascii="Arial" w:hAnsi="Arial" w:cs="Arial"/>
          <w:color w:val="0D0D0D"/>
          <w:sz w:val="24"/>
        </w:rPr>
        <w:tab/>
      </w:r>
      <w:r w:rsidR="0090269C">
        <w:rPr>
          <w:rFonts w:ascii="Arial" w:hAnsi="Arial" w:cs="Arial"/>
          <w:color w:val="0D0D0D"/>
          <w:sz w:val="24"/>
        </w:rPr>
        <w:tab/>
      </w:r>
      <w:r w:rsidR="0090269C">
        <w:rPr>
          <w:rFonts w:ascii="Arial" w:hAnsi="Arial" w:cs="Arial"/>
          <w:color w:val="0D0D0D"/>
          <w:sz w:val="24"/>
        </w:rPr>
        <w:tab/>
      </w:r>
      <w:r w:rsidR="0059741A">
        <w:rPr>
          <w:rFonts w:ascii="Arial" w:hAnsi="Arial" w:cs="Arial"/>
          <w:b/>
          <w:color w:val="0D0D0D"/>
          <w:sz w:val="24"/>
        </w:rPr>
        <w:tab/>
      </w:r>
      <w:r w:rsidR="0059741A">
        <w:rPr>
          <w:rFonts w:ascii="Arial" w:hAnsi="Arial" w:cs="Arial"/>
          <w:b/>
          <w:color w:val="0D0D0D"/>
          <w:sz w:val="24"/>
        </w:rPr>
        <w:tab/>
      </w:r>
      <w:r w:rsidR="0059741A">
        <w:rPr>
          <w:rFonts w:ascii="Arial" w:hAnsi="Arial" w:cs="Arial"/>
          <w:b/>
          <w:color w:val="0D0D0D"/>
          <w:sz w:val="24"/>
        </w:rPr>
        <w:tab/>
      </w:r>
      <w:r w:rsidR="0059741A">
        <w:rPr>
          <w:rFonts w:ascii="Arial" w:hAnsi="Arial" w:cs="Arial"/>
          <w:b/>
          <w:color w:val="0D0D0D"/>
          <w:sz w:val="24"/>
        </w:rPr>
        <w:lastRenderedPageBreak/>
        <w:tab/>
      </w:r>
      <w:r>
        <w:rPr>
          <w:rFonts w:ascii="Arial" w:hAnsi="Arial" w:cs="Arial"/>
          <w:b/>
          <w:color w:val="0D0D0D"/>
          <w:sz w:val="24"/>
        </w:rPr>
        <w:t xml:space="preserve">Pan Krzysztof Dziuba – wicestarosta wieluński </w:t>
      </w:r>
      <w:r w:rsidR="0090269C">
        <w:rPr>
          <w:rFonts w:ascii="Arial" w:hAnsi="Arial" w:cs="Arial"/>
          <w:color w:val="0D0D0D"/>
          <w:sz w:val="24"/>
        </w:rPr>
        <w:t>przedstawił radnemu Łebkowi jakie są opcje. Przy podziale algorytmu ze względu na sytuację epidemiczną np. pewnie się nie odbędzie jakaś ilość turnusów rehabilitacyjnych. Można w tym roku</w:t>
      </w:r>
      <w:r w:rsidR="00BF1D08">
        <w:rPr>
          <w:rFonts w:ascii="Arial" w:hAnsi="Arial" w:cs="Arial"/>
          <w:color w:val="0D0D0D"/>
          <w:sz w:val="24"/>
        </w:rPr>
        <w:t>,</w:t>
      </w:r>
      <w:r w:rsidR="0090269C">
        <w:rPr>
          <w:rFonts w:ascii="Arial" w:hAnsi="Arial" w:cs="Arial"/>
          <w:color w:val="0D0D0D"/>
          <w:sz w:val="24"/>
        </w:rPr>
        <w:t xml:space="preserve"> np. zrezygnować z barier architektonicznych i część tych pieniędzy przeznaczyć na utworzenie WTZ w Rudzie i to samo zrobić w kolejnym roku </w:t>
      </w:r>
      <w:r w:rsidR="00BF1D08">
        <w:rPr>
          <w:rFonts w:ascii="Arial" w:hAnsi="Arial" w:cs="Arial"/>
          <w:color w:val="0D0D0D"/>
          <w:sz w:val="24"/>
        </w:rPr>
        <w:br/>
      </w:r>
      <w:r w:rsidR="0090269C">
        <w:rPr>
          <w:rFonts w:ascii="Arial" w:hAnsi="Arial" w:cs="Arial"/>
          <w:color w:val="0D0D0D"/>
          <w:sz w:val="24"/>
        </w:rPr>
        <w:t xml:space="preserve">na przykład. Pewnie w jednym roku się nie da, ale np. w ciągu 2 lat z tych środków </w:t>
      </w:r>
      <w:r w:rsidR="00BF1D08">
        <w:rPr>
          <w:rFonts w:ascii="Arial" w:hAnsi="Arial" w:cs="Arial"/>
          <w:color w:val="0D0D0D"/>
          <w:sz w:val="24"/>
        </w:rPr>
        <w:br/>
      </w:r>
      <w:r w:rsidR="0090269C">
        <w:rPr>
          <w:rFonts w:ascii="Arial" w:hAnsi="Arial" w:cs="Arial"/>
          <w:color w:val="0D0D0D"/>
          <w:sz w:val="24"/>
        </w:rPr>
        <w:t xml:space="preserve">z algorytmu powinno się to udać </w:t>
      </w:r>
      <w:r w:rsidR="00664F79">
        <w:rPr>
          <w:rFonts w:ascii="Arial" w:hAnsi="Arial" w:cs="Arial"/>
          <w:color w:val="0D0D0D"/>
          <w:sz w:val="24"/>
        </w:rPr>
        <w:t xml:space="preserve">zrobić. Tak, jak mówiła pani dyrektor trzeba poczekać na kwotę jaka będzie w algorytmie i wtedy ten temat jeszcze raz rozważyć </w:t>
      </w:r>
      <w:r w:rsidR="00BF1D08">
        <w:rPr>
          <w:rFonts w:ascii="Arial" w:hAnsi="Arial" w:cs="Arial"/>
          <w:color w:val="0D0D0D"/>
          <w:sz w:val="24"/>
        </w:rPr>
        <w:br/>
      </w:r>
      <w:r w:rsidR="00664F79">
        <w:rPr>
          <w:rFonts w:ascii="Arial" w:hAnsi="Arial" w:cs="Arial"/>
          <w:color w:val="0D0D0D"/>
          <w:sz w:val="24"/>
        </w:rPr>
        <w:t xml:space="preserve">i się pochylić. Przekazał, że wie z rozmowy z panem posłem, że jeszcze wspólnie </w:t>
      </w:r>
      <w:r w:rsidR="00BF1D08">
        <w:rPr>
          <w:rFonts w:ascii="Arial" w:hAnsi="Arial" w:cs="Arial"/>
          <w:color w:val="0D0D0D"/>
          <w:sz w:val="24"/>
        </w:rPr>
        <w:br/>
      </w:r>
      <w:r w:rsidR="00664F79">
        <w:rPr>
          <w:rFonts w:ascii="Arial" w:hAnsi="Arial" w:cs="Arial"/>
          <w:color w:val="0D0D0D"/>
          <w:sz w:val="24"/>
        </w:rPr>
        <w:t>z panem prezesem Kluską i z panią minis</w:t>
      </w:r>
      <w:r w:rsidR="00BF1D08">
        <w:rPr>
          <w:rFonts w:ascii="Arial" w:hAnsi="Arial" w:cs="Arial"/>
          <w:color w:val="0D0D0D"/>
          <w:sz w:val="24"/>
        </w:rPr>
        <w:t>ter Maląg szukają innego sposobu</w:t>
      </w:r>
      <w:r w:rsidR="00664F79">
        <w:rPr>
          <w:rFonts w:ascii="Arial" w:hAnsi="Arial" w:cs="Arial"/>
          <w:color w:val="0D0D0D"/>
          <w:sz w:val="24"/>
        </w:rPr>
        <w:t xml:space="preserve"> sfinansowania WTZ w Rudzie</w:t>
      </w:r>
      <w:r w:rsidR="00BF1D08">
        <w:rPr>
          <w:rFonts w:ascii="Arial" w:hAnsi="Arial" w:cs="Arial"/>
          <w:color w:val="0D0D0D"/>
          <w:sz w:val="24"/>
        </w:rPr>
        <w:t>,</w:t>
      </w:r>
      <w:r w:rsidR="00664F79">
        <w:rPr>
          <w:rFonts w:ascii="Arial" w:hAnsi="Arial" w:cs="Arial"/>
          <w:color w:val="0D0D0D"/>
          <w:sz w:val="24"/>
        </w:rPr>
        <w:t xml:space="preserve"> co też pewnie do czasu podziału algorytmu powinno się rozstrzygnąć, więc myśli, że </w:t>
      </w:r>
      <w:r w:rsidR="00DE4AD2">
        <w:rPr>
          <w:rFonts w:ascii="Arial" w:hAnsi="Arial" w:cs="Arial"/>
          <w:color w:val="0D0D0D"/>
          <w:sz w:val="24"/>
        </w:rPr>
        <w:t xml:space="preserve">trzeba poczekać. </w:t>
      </w:r>
    </w:p>
    <w:p w:rsidR="009D072A" w:rsidRPr="0089764C" w:rsidRDefault="009D072A" w:rsidP="004911ED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>
        <w:rPr>
          <w:rFonts w:ascii="Arial" w:hAnsi="Arial" w:cs="Arial"/>
          <w:b/>
          <w:color w:val="0D0D0D"/>
          <w:sz w:val="24"/>
        </w:rPr>
        <w:t xml:space="preserve">Pan Marek Kieler – przewodniczący Zarządu Powiatu </w:t>
      </w:r>
      <w:r w:rsidR="00DE4AD2">
        <w:rPr>
          <w:rFonts w:ascii="Arial" w:hAnsi="Arial" w:cs="Arial"/>
          <w:color w:val="0D0D0D"/>
          <w:sz w:val="24"/>
        </w:rPr>
        <w:t xml:space="preserve">dopowiedział, że </w:t>
      </w:r>
      <w:r w:rsidR="00B10E47">
        <w:rPr>
          <w:rFonts w:ascii="Arial" w:hAnsi="Arial" w:cs="Arial"/>
          <w:color w:val="0D0D0D"/>
          <w:sz w:val="24"/>
        </w:rPr>
        <w:t xml:space="preserve">ten algorytm prawdopodobnie pojawi się w marcu i wtedy będziemy na ten temat debatować, a jeśli chodzi o </w:t>
      </w:r>
      <w:r w:rsidR="00BF1D08">
        <w:rPr>
          <w:rFonts w:ascii="Arial" w:hAnsi="Arial" w:cs="Arial"/>
          <w:color w:val="0D0D0D"/>
          <w:sz w:val="24"/>
        </w:rPr>
        <w:t xml:space="preserve">to, o </w:t>
      </w:r>
      <w:r w:rsidR="000B1712">
        <w:rPr>
          <w:rFonts w:ascii="Arial" w:hAnsi="Arial" w:cs="Arial"/>
          <w:color w:val="0D0D0D"/>
          <w:sz w:val="24"/>
        </w:rPr>
        <w:t xml:space="preserve">czym wspomniał radny Łebek to faktycznie tak jest, </w:t>
      </w:r>
      <w:r w:rsidR="0089764C">
        <w:rPr>
          <w:rFonts w:ascii="Arial" w:hAnsi="Arial" w:cs="Arial"/>
          <w:color w:val="0D0D0D"/>
          <w:sz w:val="24"/>
        </w:rPr>
        <w:br/>
      </w:r>
      <w:r w:rsidR="000B1712">
        <w:rPr>
          <w:rFonts w:ascii="Arial" w:hAnsi="Arial" w:cs="Arial"/>
          <w:color w:val="0D0D0D"/>
          <w:sz w:val="24"/>
        </w:rPr>
        <w:t xml:space="preserve">że środki, zapotrzebowanie składa się </w:t>
      </w:r>
      <w:r w:rsidR="00B2453F">
        <w:rPr>
          <w:rFonts w:ascii="Arial" w:hAnsi="Arial" w:cs="Arial"/>
          <w:color w:val="0D0D0D"/>
          <w:sz w:val="24"/>
        </w:rPr>
        <w:t xml:space="preserve">do końca roku na rok następny. Jeżeli </w:t>
      </w:r>
      <w:r w:rsidR="00470947">
        <w:rPr>
          <w:rFonts w:ascii="Arial" w:hAnsi="Arial" w:cs="Arial"/>
          <w:color w:val="0D0D0D"/>
          <w:sz w:val="24"/>
        </w:rPr>
        <w:br/>
      </w:r>
      <w:r w:rsidR="00B2453F">
        <w:rPr>
          <w:rFonts w:ascii="Arial" w:hAnsi="Arial" w:cs="Arial"/>
          <w:color w:val="0D0D0D"/>
          <w:sz w:val="24"/>
        </w:rPr>
        <w:t>w 2021 r. wystąpimy z wnioskiem o zwiększenie algorytmu</w:t>
      </w:r>
      <w:r w:rsidR="00470947">
        <w:rPr>
          <w:rFonts w:ascii="Arial" w:hAnsi="Arial" w:cs="Arial"/>
          <w:color w:val="0D0D0D"/>
          <w:sz w:val="24"/>
        </w:rPr>
        <w:t>,</w:t>
      </w:r>
      <w:r w:rsidR="00B2453F">
        <w:rPr>
          <w:rFonts w:ascii="Arial" w:hAnsi="Arial" w:cs="Arial"/>
          <w:color w:val="0D0D0D"/>
          <w:sz w:val="24"/>
        </w:rPr>
        <w:t xml:space="preserve"> to na 2022 r. może być </w:t>
      </w:r>
      <w:r w:rsidR="003E5D5C">
        <w:rPr>
          <w:rFonts w:ascii="Arial" w:hAnsi="Arial" w:cs="Arial"/>
          <w:color w:val="0D0D0D"/>
          <w:sz w:val="24"/>
        </w:rPr>
        <w:br/>
      </w:r>
      <w:r w:rsidR="00B2453F">
        <w:rPr>
          <w:rFonts w:ascii="Arial" w:hAnsi="Arial" w:cs="Arial"/>
          <w:color w:val="0D0D0D"/>
          <w:sz w:val="24"/>
        </w:rPr>
        <w:t>zwiększony</w:t>
      </w:r>
      <w:r w:rsidR="007B034A">
        <w:rPr>
          <w:rFonts w:ascii="Arial" w:hAnsi="Arial" w:cs="Arial"/>
          <w:color w:val="0D0D0D"/>
          <w:sz w:val="24"/>
        </w:rPr>
        <w:t>, bo tak wynika z tego pisma.</w:t>
      </w:r>
      <w:r w:rsidR="00B10E47">
        <w:rPr>
          <w:rFonts w:ascii="Arial" w:hAnsi="Arial" w:cs="Arial"/>
          <w:color w:val="0D0D0D"/>
          <w:sz w:val="24"/>
        </w:rPr>
        <w:t xml:space="preserve">  </w:t>
      </w:r>
      <w:r w:rsidR="0089764C">
        <w:rPr>
          <w:rFonts w:ascii="Arial" w:hAnsi="Arial" w:cs="Arial"/>
          <w:color w:val="0D0D0D"/>
          <w:sz w:val="24"/>
        </w:rPr>
        <w:tab/>
      </w:r>
      <w:r w:rsidR="0089764C">
        <w:rPr>
          <w:rFonts w:ascii="Arial" w:hAnsi="Arial" w:cs="Arial"/>
          <w:color w:val="0D0D0D"/>
          <w:sz w:val="24"/>
        </w:rPr>
        <w:tab/>
      </w:r>
      <w:r w:rsidR="0089764C">
        <w:rPr>
          <w:rFonts w:ascii="Arial" w:hAnsi="Arial" w:cs="Arial"/>
          <w:color w:val="0D0D0D"/>
          <w:sz w:val="24"/>
        </w:rPr>
        <w:tab/>
      </w:r>
      <w:r w:rsidR="0089764C">
        <w:rPr>
          <w:rFonts w:ascii="Arial" w:hAnsi="Arial" w:cs="Arial"/>
          <w:color w:val="0D0D0D"/>
          <w:sz w:val="24"/>
        </w:rPr>
        <w:tab/>
      </w:r>
      <w:r w:rsidR="0089764C">
        <w:rPr>
          <w:rFonts w:ascii="Arial" w:hAnsi="Arial" w:cs="Arial"/>
          <w:color w:val="0D0D0D"/>
          <w:sz w:val="24"/>
        </w:rPr>
        <w:tab/>
      </w:r>
      <w:r w:rsidR="0089764C">
        <w:rPr>
          <w:rFonts w:ascii="Arial" w:hAnsi="Arial" w:cs="Arial"/>
          <w:color w:val="0D0D0D"/>
          <w:sz w:val="24"/>
        </w:rPr>
        <w:tab/>
      </w:r>
      <w:r w:rsidR="0089764C">
        <w:rPr>
          <w:rFonts w:ascii="Arial" w:hAnsi="Arial" w:cs="Arial"/>
          <w:color w:val="0D0D0D"/>
          <w:sz w:val="24"/>
        </w:rPr>
        <w:tab/>
      </w:r>
      <w:r w:rsidR="0089764C">
        <w:rPr>
          <w:rFonts w:ascii="Arial" w:hAnsi="Arial" w:cs="Arial"/>
          <w:b/>
          <w:color w:val="0D0D0D"/>
          <w:sz w:val="24"/>
        </w:rPr>
        <w:t xml:space="preserve">Pani Beata Korczewska </w:t>
      </w:r>
      <w:r w:rsidR="0089764C" w:rsidRPr="001B7F01">
        <w:rPr>
          <w:rFonts w:ascii="Arial" w:hAnsi="Arial" w:cs="Arial"/>
          <w:b/>
          <w:color w:val="0D0D0D"/>
          <w:sz w:val="24"/>
        </w:rPr>
        <w:t>–</w:t>
      </w:r>
      <w:r w:rsidR="0089764C">
        <w:rPr>
          <w:rFonts w:ascii="Arial" w:hAnsi="Arial" w:cs="Arial"/>
          <w:b/>
          <w:color w:val="0D0D0D"/>
          <w:sz w:val="24"/>
        </w:rPr>
        <w:t xml:space="preserve"> z-ca dyrektora PCPR w Wieluniu </w:t>
      </w:r>
      <w:r w:rsidR="0089764C" w:rsidRPr="0089764C">
        <w:rPr>
          <w:rFonts w:ascii="Arial" w:hAnsi="Arial" w:cs="Arial"/>
          <w:color w:val="0D0D0D"/>
          <w:sz w:val="24"/>
        </w:rPr>
        <w:t>odpowiedziała, że algorytm jest dzielony zgodnie z rozporządzeni</w:t>
      </w:r>
      <w:r w:rsidR="00470947">
        <w:rPr>
          <w:rFonts w:ascii="Arial" w:hAnsi="Arial" w:cs="Arial"/>
          <w:color w:val="0D0D0D"/>
          <w:sz w:val="24"/>
        </w:rPr>
        <w:t>em o algorytmie i tutaj nie wie,</w:t>
      </w:r>
      <w:r w:rsidR="0089764C" w:rsidRPr="0089764C">
        <w:rPr>
          <w:rFonts w:ascii="Arial" w:hAnsi="Arial" w:cs="Arial"/>
          <w:color w:val="0D0D0D"/>
          <w:sz w:val="24"/>
        </w:rPr>
        <w:t xml:space="preserve"> </w:t>
      </w:r>
      <w:r w:rsidR="00470947">
        <w:rPr>
          <w:rFonts w:ascii="Arial" w:hAnsi="Arial" w:cs="Arial"/>
          <w:color w:val="0D0D0D"/>
          <w:sz w:val="24"/>
        </w:rPr>
        <w:br/>
      </w:r>
      <w:r w:rsidR="0089764C" w:rsidRPr="0089764C">
        <w:rPr>
          <w:rFonts w:ascii="Arial" w:hAnsi="Arial" w:cs="Arial"/>
          <w:color w:val="0D0D0D"/>
          <w:sz w:val="24"/>
        </w:rPr>
        <w:t xml:space="preserve">czy jest możliwość wystąpienia o zwiększenie </w:t>
      </w:r>
      <w:r w:rsidR="0089764C">
        <w:rPr>
          <w:rFonts w:ascii="Arial" w:hAnsi="Arial" w:cs="Arial"/>
          <w:color w:val="0D0D0D"/>
          <w:sz w:val="24"/>
        </w:rPr>
        <w:t>algorytmu. W pismach jakie otrzymują PFRON twierdzi, że nie ma możliwości zwiększenia algorytmu, natomiast</w:t>
      </w:r>
      <w:r w:rsidR="0050740D">
        <w:rPr>
          <w:rFonts w:ascii="Arial" w:hAnsi="Arial" w:cs="Arial"/>
          <w:color w:val="0D0D0D"/>
          <w:sz w:val="24"/>
        </w:rPr>
        <w:t xml:space="preserve"> </w:t>
      </w:r>
      <w:r w:rsidR="007C2E03">
        <w:rPr>
          <w:rFonts w:ascii="Arial" w:hAnsi="Arial" w:cs="Arial"/>
          <w:color w:val="0D0D0D"/>
          <w:sz w:val="24"/>
        </w:rPr>
        <w:t xml:space="preserve">trzeba wygospodarować te środki z tego, co nam PFRON </w:t>
      </w:r>
      <w:r w:rsidR="00081DA0">
        <w:rPr>
          <w:rFonts w:ascii="Arial" w:hAnsi="Arial" w:cs="Arial"/>
          <w:color w:val="0D0D0D"/>
          <w:sz w:val="24"/>
        </w:rPr>
        <w:t xml:space="preserve">zgodnie z algorytmem przyzna </w:t>
      </w:r>
      <w:r w:rsidR="004F4EEB">
        <w:rPr>
          <w:rFonts w:ascii="Arial" w:hAnsi="Arial" w:cs="Arial"/>
          <w:color w:val="0D0D0D"/>
          <w:sz w:val="24"/>
        </w:rPr>
        <w:br/>
      </w:r>
      <w:r w:rsidR="00081DA0">
        <w:rPr>
          <w:rFonts w:ascii="Arial" w:hAnsi="Arial" w:cs="Arial"/>
          <w:color w:val="0D0D0D"/>
          <w:sz w:val="24"/>
        </w:rPr>
        <w:t xml:space="preserve">i tutaj możemy </w:t>
      </w:r>
      <w:r w:rsidR="002A1FEE">
        <w:rPr>
          <w:rFonts w:ascii="Arial" w:hAnsi="Arial" w:cs="Arial"/>
          <w:color w:val="0D0D0D"/>
          <w:sz w:val="24"/>
        </w:rPr>
        <w:t xml:space="preserve">pomiędzy zadaniami z czegoś zrezygnować, gdzieś dać mniej </w:t>
      </w:r>
      <w:r w:rsidR="004F4EEB">
        <w:rPr>
          <w:rFonts w:ascii="Arial" w:hAnsi="Arial" w:cs="Arial"/>
          <w:color w:val="0D0D0D"/>
          <w:sz w:val="24"/>
        </w:rPr>
        <w:br/>
      </w:r>
      <w:r w:rsidR="002A1FEE">
        <w:rPr>
          <w:rFonts w:ascii="Arial" w:hAnsi="Arial" w:cs="Arial"/>
          <w:color w:val="0D0D0D"/>
          <w:sz w:val="24"/>
        </w:rPr>
        <w:t xml:space="preserve">i wygospodarować te środki, natomiast musimy z tego, w PFRON jako powiat </w:t>
      </w:r>
      <w:r w:rsidR="004F4EEB">
        <w:rPr>
          <w:rFonts w:ascii="Arial" w:hAnsi="Arial" w:cs="Arial"/>
          <w:color w:val="0D0D0D"/>
          <w:sz w:val="24"/>
        </w:rPr>
        <w:br/>
      </w:r>
      <w:r w:rsidR="002A1FEE">
        <w:rPr>
          <w:rFonts w:ascii="Arial" w:hAnsi="Arial" w:cs="Arial"/>
          <w:color w:val="0D0D0D"/>
          <w:sz w:val="24"/>
        </w:rPr>
        <w:t>nie planujemy budżetu na rok następny pod koniec roku poprzedniego, natomiast dopiero jak otrzymamy podział zgodnie z algorytmem</w:t>
      </w:r>
      <w:r w:rsidR="00470947">
        <w:rPr>
          <w:rFonts w:ascii="Arial" w:hAnsi="Arial" w:cs="Arial"/>
          <w:color w:val="0D0D0D"/>
          <w:sz w:val="24"/>
        </w:rPr>
        <w:t>,</w:t>
      </w:r>
      <w:r w:rsidR="002A1FEE">
        <w:rPr>
          <w:rFonts w:ascii="Arial" w:hAnsi="Arial" w:cs="Arial"/>
          <w:color w:val="0D0D0D"/>
          <w:sz w:val="24"/>
        </w:rPr>
        <w:t xml:space="preserve"> wtedy możemy planować podział tych środków.</w:t>
      </w:r>
      <w:r w:rsidR="00E51BE0">
        <w:rPr>
          <w:rFonts w:ascii="Arial" w:hAnsi="Arial" w:cs="Arial"/>
          <w:color w:val="0D0D0D"/>
          <w:sz w:val="24"/>
        </w:rPr>
        <w:t xml:space="preserve"> Natomiast myśli, że chodzi o podpisanie umowy z warsztatami na działanie i utworzenie, które powinno </w:t>
      </w:r>
      <w:r w:rsidR="0026591D">
        <w:rPr>
          <w:rFonts w:ascii="Arial" w:hAnsi="Arial" w:cs="Arial"/>
          <w:color w:val="0D0D0D"/>
          <w:sz w:val="24"/>
        </w:rPr>
        <w:t xml:space="preserve">się zawrzeć przed 31.12. roku poprzedniego, natomiast tu chodzi tylko i wyłącznie o poprawę działalności, </w:t>
      </w:r>
      <w:r w:rsidR="00981EC5">
        <w:rPr>
          <w:rFonts w:ascii="Arial" w:hAnsi="Arial" w:cs="Arial"/>
          <w:color w:val="0D0D0D"/>
          <w:sz w:val="24"/>
        </w:rPr>
        <w:br/>
      </w:r>
      <w:r w:rsidR="0026591D">
        <w:rPr>
          <w:rFonts w:ascii="Arial" w:hAnsi="Arial" w:cs="Arial"/>
          <w:color w:val="0D0D0D"/>
          <w:sz w:val="24"/>
        </w:rPr>
        <w:t>czyli bieżąc</w:t>
      </w:r>
      <w:r w:rsidR="00470947">
        <w:rPr>
          <w:rFonts w:ascii="Arial" w:hAnsi="Arial" w:cs="Arial"/>
          <w:color w:val="0D0D0D"/>
          <w:sz w:val="24"/>
        </w:rPr>
        <w:t>e</w:t>
      </w:r>
      <w:r w:rsidR="0026591D">
        <w:rPr>
          <w:rFonts w:ascii="Arial" w:hAnsi="Arial" w:cs="Arial"/>
          <w:color w:val="0D0D0D"/>
          <w:sz w:val="24"/>
        </w:rPr>
        <w:t xml:space="preserve"> koszt</w:t>
      </w:r>
      <w:r w:rsidR="00470947">
        <w:rPr>
          <w:rFonts w:ascii="Arial" w:hAnsi="Arial" w:cs="Arial"/>
          <w:color w:val="0D0D0D"/>
          <w:sz w:val="24"/>
        </w:rPr>
        <w:t>y</w:t>
      </w:r>
      <w:r w:rsidR="0026591D">
        <w:rPr>
          <w:rFonts w:ascii="Arial" w:hAnsi="Arial" w:cs="Arial"/>
          <w:color w:val="0D0D0D"/>
          <w:sz w:val="24"/>
        </w:rPr>
        <w:t xml:space="preserve"> utrzymania</w:t>
      </w:r>
      <w:r w:rsidR="00981EC5">
        <w:rPr>
          <w:rFonts w:ascii="Arial" w:hAnsi="Arial" w:cs="Arial"/>
          <w:color w:val="0D0D0D"/>
          <w:sz w:val="24"/>
        </w:rPr>
        <w:t xml:space="preserve">. Jeśli chodzi o koszty na utworzenie to musimy podjąć z tych środków, które otrzymamy w miesiącu marcu.  </w:t>
      </w:r>
      <w:r w:rsidR="002A1FEE">
        <w:rPr>
          <w:rFonts w:ascii="Arial" w:hAnsi="Arial" w:cs="Arial"/>
          <w:color w:val="0D0D0D"/>
          <w:sz w:val="24"/>
        </w:rPr>
        <w:t xml:space="preserve"> </w:t>
      </w:r>
    </w:p>
    <w:p w:rsidR="005013BF" w:rsidRDefault="00F031ED" w:rsidP="00C54C20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Pan Marek</w:t>
      </w:r>
      <w:r w:rsidRPr="00F17F73">
        <w:rPr>
          <w:rFonts w:ascii="Arial" w:hAnsi="Arial" w:cs="Arial"/>
          <w:b/>
          <w:bCs/>
        </w:rPr>
        <w:t xml:space="preserve"> Kieler - przewodniczący Zarządu Powiat</w:t>
      </w:r>
      <w:r>
        <w:rPr>
          <w:rFonts w:ascii="Arial" w:hAnsi="Arial" w:cs="Arial"/>
          <w:b/>
          <w:bCs/>
        </w:rPr>
        <w:t xml:space="preserve">u </w:t>
      </w:r>
      <w:r w:rsidR="00797575">
        <w:rPr>
          <w:rFonts w:ascii="Arial" w:hAnsi="Arial" w:cs="Arial"/>
          <w:bCs/>
        </w:rPr>
        <w:t xml:space="preserve">zapytał, </w:t>
      </w:r>
      <w:r w:rsidR="004E2A3C">
        <w:rPr>
          <w:rFonts w:ascii="Arial" w:hAnsi="Arial" w:cs="Arial"/>
          <w:bCs/>
        </w:rPr>
        <w:br/>
      </w:r>
      <w:r w:rsidR="00797575">
        <w:rPr>
          <w:rFonts w:ascii="Arial" w:hAnsi="Arial" w:cs="Arial"/>
          <w:bCs/>
        </w:rPr>
        <w:t xml:space="preserve">czy są jeszcze jakieś pytania. </w:t>
      </w:r>
      <w:r w:rsidR="00797575" w:rsidRPr="00797575">
        <w:rPr>
          <w:rFonts w:ascii="Arial" w:hAnsi="Arial" w:cs="Arial"/>
          <w:bCs/>
          <w:i/>
        </w:rPr>
        <w:t>Nikt się nie zgłosił</w:t>
      </w:r>
      <w:r w:rsidR="00797575">
        <w:rPr>
          <w:rFonts w:ascii="Arial" w:hAnsi="Arial" w:cs="Arial"/>
          <w:bCs/>
        </w:rPr>
        <w:t xml:space="preserve">. </w:t>
      </w:r>
      <w:r w:rsidR="004E2A3C">
        <w:rPr>
          <w:rFonts w:ascii="Arial" w:hAnsi="Arial" w:cs="Arial"/>
          <w:bCs/>
        </w:rPr>
        <w:t xml:space="preserve">Powiedział, że Zarząd zapoznał się </w:t>
      </w:r>
      <w:r w:rsidR="004E2A3C">
        <w:rPr>
          <w:rFonts w:ascii="Arial" w:hAnsi="Arial" w:cs="Arial"/>
          <w:bCs/>
        </w:rPr>
        <w:lastRenderedPageBreak/>
        <w:t xml:space="preserve">z przedmiotowym pismem, decyzję odnośnie utworzenia  </w:t>
      </w:r>
      <w:r w:rsidR="004E2A3C" w:rsidRPr="004E2A3C">
        <w:rPr>
          <w:rFonts w:ascii="Arial" w:hAnsi="Arial" w:cs="Arial"/>
        </w:rPr>
        <w:t xml:space="preserve">warsztatu terapii zajęciowej będzie podejmował w miesiącu marcu po przekazaniu podziału środków PFRON </w:t>
      </w:r>
      <w:r w:rsidR="004E2A3C">
        <w:rPr>
          <w:rFonts w:ascii="Arial" w:hAnsi="Arial" w:cs="Arial"/>
        </w:rPr>
        <w:br/>
      </w:r>
      <w:r w:rsidR="004E2A3C" w:rsidRPr="004E2A3C">
        <w:rPr>
          <w:rFonts w:ascii="Arial" w:hAnsi="Arial" w:cs="Arial"/>
        </w:rPr>
        <w:t>wg algorytmu, co będzie procedowane na posiedzeniu Zarząd Powiatu w Wieluniu oraz Rady Powiatu w Wieluniu</w:t>
      </w:r>
      <w:r w:rsidR="004E2A3C">
        <w:rPr>
          <w:rFonts w:ascii="Arial" w:hAnsi="Arial" w:cs="Arial"/>
        </w:rPr>
        <w:t xml:space="preserve">. Zarządził głosowanie, kto jest „za” takim rozwiązaniem. </w:t>
      </w:r>
      <w:r w:rsidR="004E2A3C" w:rsidRPr="00797575">
        <w:rPr>
          <w:rFonts w:ascii="Arial" w:hAnsi="Arial" w:cs="Arial"/>
          <w:i/>
        </w:rPr>
        <w:t xml:space="preserve">  </w:t>
      </w:r>
    </w:p>
    <w:p w:rsidR="00F031ED" w:rsidRDefault="000C0480" w:rsidP="00C54C20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4C092C">
        <w:rPr>
          <w:rFonts w:ascii="Arial" w:hAnsi="Arial" w:cs="Arial"/>
          <w:bCs/>
        </w:rPr>
        <w:tab/>
      </w:r>
      <w:r w:rsidR="004C092C">
        <w:rPr>
          <w:rFonts w:ascii="Arial" w:hAnsi="Arial" w:cs="Arial"/>
          <w:bCs/>
        </w:rPr>
        <w:tab/>
      </w:r>
      <w:r w:rsidR="004C092C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797575" w:rsidRPr="00797575" w:rsidRDefault="00797575" w:rsidP="0079757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797575">
        <w:rPr>
          <w:rFonts w:ascii="Arial" w:hAnsi="Arial" w:cs="Arial"/>
          <w:i/>
        </w:rPr>
        <w:t xml:space="preserve">Zarząd Powiatu w Wieluniu jednogłośnie (przy 5 głosach „za”) zapoznał się </w:t>
      </w:r>
      <w:r w:rsidRPr="00797575">
        <w:rPr>
          <w:rFonts w:ascii="Arial" w:hAnsi="Arial" w:cs="Arial"/>
          <w:i/>
        </w:rPr>
        <w:br/>
        <w:t xml:space="preserve">z odpowiedzią Naczelnika Wydziału ds. Samorządów Państwowego Funduszu Rehabilitacji Osób Niepełnosprawnych dotyczącą możliwości otrzymania dofinansowania w 2021 r. ze środków PFRON na utworzenie warsztatu terapii zajęciowej na terenie powiatu - kontynuacja sprawy z LXXXII posiedzenia Zarządu Powiatu w Wieluniu z dnia 09.12.2020 r. oraz zdecydował, że decyzję odnośnie utworzenia warsztatu terapii zajęciowej będzie podejmował w miesiącu marcu </w:t>
      </w:r>
      <w:r w:rsidRPr="00797575">
        <w:rPr>
          <w:rFonts w:ascii="Arial" w:hAnsi="Arial" w:cs="Arial"/>
          <w:i/>
        </w:rPr>
        <w:br/>
        <w:t xml:space="preserve">po przekazaniu podziału środków PFRON wg algorytmu, co będzie procedowane </w:t>
      </w:r>
      <w:r w:rsidRPr="00797575">
        <w:rPr>
          <w:rFonts w:ascii="Arial" w:hAnsi="Arial" w:cs="Arial"/>
          <w:i/>
        </w:rPr>
        <w:br/>
        <w:t xml:space="preserve">na posiedzeniu Zarząd Powiatu w Wieluniu oraz Rady Powiatu w Wieluniu  (głosowało 5 członków Zarządu). </w:t>
      </w:r>
    </w:p>
    <w:p w:rsidR="000C7C67" w:rsidRDefault="00F031ED" w:rsidP="00F031E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Materia</w:t>
      </w:r>
      <w:r w:rsidR="00A3077D">
        <w:rPr>
          <w:rFonts w:ascii="Arial" w:hAnsi="Arial" w:cs="Arial"/>
          <w:i/>
        </w:rPr>
        <w:t>ł</w:t>
      </w:r>
      <w:r>
        <w:rPr>
          <w:rFonts w:ascii="Arial" w:hAnsi="Arial" w:cs="Arial"/>
          <w:i/>
        </w:rPr>
        <w:t xml:space="preserve"> w</w:t>
      </w:r>
      <w:r w:rsidR="00D9361C" w:rsidRPr="00333CF9">
        <w:rPr>
          <w:rFonts w:ascii="Arial" w:hAnsi="Arial" w:cs="Arial"/>
          <w:i/>
        </w:rPr>
        <w:t xml:space="preserve"> ww. sprawie stanowi załącznik do protokołu. </w:t>
      </w:r>
      <w:r w:rsidR="00210A33">
        <w:rPr>
          <w:rFonts w:ascii="Arial" w:hAnsi="Arial" w:cs="Arial"/>
          <w:i/>
        </w:rPr>
        <w:tab/>
      </w:r>
      <w:r w:rsidR="00210A33">
        <w:rPr>
          <w:rFonts w:ascii="Arial" w:hAnsi="Arial" w:cs="Arial"/>
          <w:i/>
        </w:rPr>
        <w:tab/>
      </w:r>
      <w:r w:rsidR="00210A33">
        <w:rPr>
          <w:rFonts w:ascii="Arial" w:hAnsi="Arial" w:cs="Arial"/>
          <w:i/>
        </w:rPr>
        <w:tab/>
      </w:r>
      <w:r w:rsidR="00D202C6">
        <w:rPr>
          <w:rFonts w:ascii="Arial" w:hAnsi="Arial" w:cs="Arial"/>
          <w:i/>
        </w:rPr>
        <w:tab/>
      </w:r>
      <w:r w:rsidR="00D202C6">
        <w:rPr>
          <w:rFonts w:ascii="Arial" w:hAnsi="Arial" w:cs="Arial"/>
          <w:i/>
        </w:rPr>
        <w:tab/>
      </w:r>
    </w:p>
    <w:p w:rsidR="00D9361C" w:rsidRDefault="000C7C67" w:rsidP="00210A3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210A33">
        <w:rPr>
          <w:rFonts w:ascii="Arial" w:hAnsi="Arial" w:cs="Arial"/>
          <w:b/>
        </w:rPr>
        <w:tab/>
      </w:r>
      <w:r w:rsidR="00210A33">
        <w:rPr>
          <w:rFonts w:ascii="Arial" w:hAnsi="Arial" w:cs="Arial"/>
          <w:b/>
        </w:rPr>
        <w:tab/>
      </w:r>
      <w:r w:rsidR="00210A33">
        <w:rPr>
          <w:rFonts w:ascii="Arial" w:hAnsi="Arial" w:cs="Arial"/>
          <w:b/>
        </w:rPr>
        <w:tab/>
      </w:r>
      <w:r w:rsidR="00333CF9">
        <w:rPr>
          <w:rFonts w:ascii="Arial" w:hAnsi="Arial" w:cs="Arial"/>
          <w:b/>
        </w:rPr>
        <w:t xml:space="preserve">Pkt </w:t>
      </w:r>
      <w:r w:rsidR="009269A2">
        <w:rPr>
          <w:rFonts w:ascii="Arial" w:hAnsi="Arial" w:cs="Arial"/>
          <w:b/>
        </w:rPr>
        <w:t>6</w:t>
      </w:r>
    </w:p>
    <w:p w:rsidR="00210A33" w:rsidRPr="00210A33" w:rsidRDefault="00210A33" w:rsidP="00210A33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  <w:r w:rsidRPr="00210A33">
        <w:rPr>
          <w:rFonts w:ascii="Arial" w:hAnsi="Arial" w:cs="Arial"/>
          <w:b/>
        </w:rPr>
        <w:t xml:space="preserve">Zapoznanie z informacją Dyrektora Samodzielnego Publicznego Zakładu Opieki Zdrowotnej w Wieluniu o stanie zobowiązań SP ZOZ w Wieluniu na dzień 30.11.2020 r. oraz z informacją o stanie kredytów i pożyczek na dzień 31.12.2020 r. </w:t>
      </w:r>
    </w:p>
    <w:p w:rsidR="00650735" w:rsidRPr="00650735" w:rsidRDefault="00650735" w:rsidP="00650735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</w:p>
    <w:p w:rsidR="004D5F4F" w:rsidRDefault="000D7AFF" w:rsidP="004D5F4F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5E64EE">
        <w:rPr>
          <w:rFonts w:ascii="Arial" w:hAnsi="Arial" w:cs="Arial"/>
          <w:b/>
        </w:rPr>
        <w:t xml:space="preserve">Pan Marek Kieler – przewodniczący Zarządu Powiatu </w:t>
      </w:r>
      <w:r w:rsidR="00210A33">
        <w:rPr>
          <w:rFonts w:ascii="Arial" w:hAnsi="Arial" w:cs="Arial"/>
        </w:rPr>
        <w:t>powitał panią Freu</w:t>
      </w:r>
      <w:r w:rsidR="002B3877">
        <w:rPr>
          <w:rFonts w:ascii="Arial" w:hAnsi="Arial" w:cs="Arial"/>
        </w:rPr>
        <w:t>s</w:t>
      </w:r>
      <w:r w:rsidR="00210A33">
        <w:rPr>
          <w:rFonts w:ascii="Arial" w:hAnsi="Arial" w:cs="Arial"/>
        </w:rPr>
        <w:t xml:space="preserve"> p.o. dyrektora SP ZOZ w Wieluniu, której udzielił głosu. </w:t>
      </w:r>
      <w:r w:rsidR="00210A33">
        <w:rPr>
          <w:rFonts w:ascii="Arial" w:hAnsi="Arial" w:cs="Arial"/>
        </w:rPr>
        <w:tab/>
      </w:r>
      <w:r w:rsidR="004D5F4F">
        <w:rPr>
          <w:rFonts w:ascii="Arial" w:hAnsi="Arial" w:cs="Arial"/>
        </w:rPr>
        <w:t xml:space="preserve"> </w:t>
      </w:r>
      <w:r w:rsidR="004D5F4F">
        <w:rPr>
          <w:rFonts w:ascii="Arial" w:hAnsi="Arial" w:cs="Arial"/>
        </w:rPr>
        <w:tab/>
      </w:r>
      <w:r w:rsidR="004D5F4F">
        <w:rPr>
          <w:rFonts w:ascii="Arial" w:hAnsi="Arial" w:cs="Arial"/>
        </w:rPr>
        <w:tab/>
      </w:r>
      <w:r w:rsidR="004D5F4F">
        <w:rPr>
          <w:rFonts w:ascii="Arial" w:hAnsi="Arial" w:cs="Arial"/>
        </w:rPr>
        <w:tab/>
      </w:r>
      <w:r w:rsidR="004D5F4F">
        <w:rPr>
          <w:rFonts w:ascii="Arial" w:hAnsi="Arial" w:cs="Arial"/>
        </w:rPr>
        <w:tab/>
      </w:r>
      <w:r w:rsidR="00210A33" w:rsidRPr="00210A33">
        <w:rPr>
          <w:rFonts w:ascii="Arial" w:hAnsi="Arial" w:cs="Arial"/>
          <w:b/>
        </w:rPr>
        <w:t>Pani Anna Freus – p.o. dyrektora SP ZOZ w Wieluniu</w:t>
      </w:r>
      <w:r w:rsidR="00210A33">
        <w:rPr>
          <w:rFonts w:ascii="Arial" w:hAnsi="Arial" w:cs="Arial"/>
        </w:rPr>
        <w:t xml:space="preserve"> omówiła przedmiotowe materiały. </w:t>
      </w:r>
      <w:r w:rsidR="00D4218B">
        <w:rPr>
          <w:rFonts w:ascii="Arial" w:hAnsi="Arial" w:cs="Arial"/>
        </w:rPr>
        <w:t xml:space="preserve">Przekazała, że w dniu dzisiejszym miała rozmowę </w:t>
      </w:r>
      <w:r w:rsidR="0003267B">
        <w:rPr>
          <w:rFonts w:ascii="Arial" w:hAnsi="Arial" w:cs="Arial"/>
        </w:rPr>
        <w:br/>
      </w:r>
      <w:r w:rsidR="00D4218B">
        <w:rPr>
          <w:rFonts w:ascii="Arial" w:hAnsi="Arial" w:cs="Arial"/>
        </w:rPr>
        <w:t xml:space="preserve">z Bankiem Gospodarstwa Krajowego, bo pozostaje do wykorzystania część kredytu w kwocie blisko 362 tys. zł, które mają przeznaczyć na zobowiązania wymagalne. </w:t>
      </w:r>
      <w:r w:rsidR="008115E1">
        <w:rPr>
          <w:rFonts w:ascii="Arial" w:hAnsi="Arial" w:cs="Arial"/>
        </w:rPr>
        <w:t>Spodziewają się dzisiaj i taką ma nadzieję</w:t>
      </w:r>
      <w:r w:rsidR="004C092C">
        <w:rPr>
          <w:rFonts w:ascii="Arial" w:hAnsi="Arial" w:cs="Arial"/>
        </w:rPr>
        <w:t>,</w:t>
      </w:r>
      <w:r w:rsidR="008115E1">
        <w:rPr>
          <w:rFonts w:ascii="Arial" w:hAnsi="Arial" w:cs="Arial"/>
        </w:rPr>
        <w:t xml:space="preserve"> aneksu do umowy. Zwróci się do Zarządu Powiatu o podpisanie tego aneksu, te 362 tys. zł nie oznacza zwiększenia kwoty kredytu początkowego tylko dopełnienie do kwoty kredytu</w:t>
      </w:r>
      <w:r w:rsidR="007614A5">
        <w:rPr>
          <w:rFonts w:ascii="Arial" w:hAnsi="Arial" w:cs="Arial"/>
        </w:rPr>
        <w:t xml:space="preserve">, który był zaciągany. </w:t>
      </w:r>
      <w:r w:rsidR="0003267B">
        <w:rPr>
          <w:rFonts w:ascii="Arial" w:hAnsi="Arial" w:cs="Arial"/>
        </w:rPr>
        <w:br/>
      </w:r>
      <w:r w:rsidR="007614A5">
        <w:rPr>
          <w:rFonts w:ascii="Arial" w:hAnsi="Arial" w:cs="Arial"/>
        </w:rPr>
        <w:t xml:space="preserve">Na tą sytuację miało wpływ to, że bank ostatecznie nie zaliczył limitu finansowego </w:t>
      </w:r>
      <w:r w:rsidR="007614A5">
        <w:rPr>
          <w:rFonts w:ascii="Arial" w:hAnsi="Arial" w:cs="Arial"/>
        </w:rPr>
        <w:lastRenderedPageBreak/>
        <w:t>pod spłatę zobowiązań.</w:t>
      </w:r>
      <w:r w:rsidR="00C1201B">
        <w:rPr>
          <w:rFonts w:ascii="Arial" w:hAnsi="Arial" w:cs="Arial"/>
        </w:rPr>
        <w:t xml:space="preserve"> </w:t>
      </w:r>
      <w:r w:rsidR="007614A5">
        <w:rPr>
          <w:rFonts w:ascii="Arial" w:hAnsi="Arial" w:cs="Arial"/>
        </w:rPr>
        <w:t xml:space="preserve">Następnie zgłosiła </w:t>
      </w:r>
      <w:r w:rsidR="001B697D">
        <w:rPr>
          <w:rFonts w:ascii="Arial" w:hAnsi="Arial" w:cs="Arial"/>
        </w:rPr>
        <w:t>uwagę do informacji</w:t>
      </w:r>
      <w:r w:rsidR="001B697D" w:rsidRPr="001B697D">
        <w:rPr>
          <w:rFonts w:ascii="Arial" w:hAnsi="Arial" w:cs="Arial"/>
        </w:rPr>
        <w:t xml:space="preserve"> o stanie kredytów </w:t>
      </w:r>
      <w:r w:rsidR="004D5F4F">
        <w:rPr>
          <w:rFonts w:ascii="Arial" w:hAnsi="Arial" w:cs="Arial"/>
        </w:rPr>
        <w:br/>
      </w:r>
      <w:r w:rsidR="001B697D" w:rsidRPr="001B697D">
        <w:rPr>
          <w:rFonts w:ascii="Arial" w:hAnsi="Arial" w:cs="Arial"/>
        </w:rPr>
        <w:t>i pożyczek na dzień 31.12.2020 r</w:t>
      </w:r>
      <w:r w:rsidR="001B697D" w:rsidRPr="004D5F4F">
        <w:rPr>
          <w:rFonts w:ascii="Arial" w:hAnsi="Arial" w:cs="Arial"/>
        </w:rPr>
        <w:t>.</w:t>
      </w:r>
      <w:r w:rsidR="0063333E" w:rsidRPr="004D5F4F">
        <w:rPr>
          <w:rFonts w:ascii="Arial" w:hAnsi="Arial" w:cs="Arial"/>
        </w:rPr>
        <w:t xml:space="preserve"> </w:t>
      </w:r>
      <w:r w:rsidR="004D5F4F" w:rsidRPr="004D5F4F">
        <w:rPr>
          <w:rFonts w:ascii="Arial" w:hAnsi="Arial" w:cs="Arial"/>
        </w:rPr>
        <w:t xml:space="preserve">w tabeli w wierszu 4 zamiast daty: 17.12.2019 </w:t>
      </w:r>
      <w:r w:rsidR="004D5F4F">
        <w:rPr>
          <w:rFonts w:ascii="Arial" w:hAnsi="Arial" w:cs="Arial"/>
        </w:rPr>
        <w:t xml:space="preserve">r., </w:t>
      </w:r>
      <w:r w:rsidR="004D5F4F" w:rsidRPr="004D5F4F">
        <w:rPr>
          <w:rFonts w:ascii="Arial" w:hAnsi="Arial" w:cs="Arial"/>
        </w:rPr>
        <w:t>powinna być data: 17.12.2020 r., w tym samym wierszu w następnej kolumnie powinien być z kolei rok 2019</w:t>
      </w:r>
      <w:r w:rsidR="004D5F4F">
        <w:rPr>
          <w:rFonts w:ascii="Arial" w:hAnsi="Arial" w:cs="Arial"/>
        </w:rPr>
        <w:t>. Zaznaczyła, że są to błędy w datach, które zostaną skorygowane i w dniu dzisiejszym przekazane do starostwa. Poza tym nie ma błędów merytorycznych w dokumencie, przeprosiła za pomyłkę.</w:t>
      </w:r>
      <w:r w:rsidR="004D5F4F" w:rsidRPr="004D5F4F">
        <w:rPr>
          <w:rFonts w:ascii="Arial" w:hAnsi="Arial" w:cs="Arial"/>
        </w:rPr>
        <w:t xml:space="preserve"> </w:t>
      </w:r>
    </w:p>
    <w:p w:rsidR="004D5F4F" w:rsidRPr="004D5F4F" w:rsidRDefault="004D5F4F" w:rsidP="004D5F4F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357268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Pr="004D5F4F">
        <w:rPr>
          <w:rFonts w:ascii="Arial" w:hAnsi="Arial" w:cs="Arial"/>
        </w:rPr>
        <w:t xml:space="preserve">zapytał, </w:t>
      </w:r>
      <w:r>
        <w:rPr>
          <w:rFonts w:ascii="Arial" w:hAnsi="Arial" w:cs="Arial"/>
        </w:rPr>
        <w:br/>
      </w:r>
      <w:r w:rsidRPr="004D5F4F">
        <w:rPr>
          <w:rFonts w:ascii="Arial" w:hAnsi="Arial" w:cs="Arial"/>
        </w:rPr>
        <w:t xml:space="preserve">czy są pytania do tego punktu. </w:t>
      </w:r>
      <w:r w:rsidRPr="004D5F4F">
        <w:rPr>
          <w:rFonts w:ascii="Arial" w:hAnsi="Arial" w:cs="Arial"/>
          <w:i/>
        </w:rPr>
        <w:t>Nikt się nie zgłosił.</w:t>
      </w:r>
      <w:r w:rsidRPr="004D5F4F">
        <w:rPr>
          <w:rFonts w:ascii="Arial" w:hAnsi="Arial" w:cs="Arial"/>
        </w:rPr>
        <w:t xml:space="preserve"> Zapytał, czy poza tym punktem </w:t>
      </w:r>
      <w:r>
        <w:rPr>
          <w:rFonts w:ascii="Arial" w:hAnsi="Arial" w:cs="Arial"/>
        </w:rPr>
        <w:br/>
      </w:r>
      <w:r w:rsidRPr="004D5F4F">
        <w:rPr>
          <w:rFonts w:ascii="Arial" w:hAnsi="Arial" w:cs="Arial"/>
        </w:rPr>
        <w:t>są jakieś pytania</w:t>
      </w:r>
      <w:r>
        <w:rPr>
          <w:rFonts w:ascii="Arial" w:hAnsi="Arial" w:cs="Arial"/>
        </w:rPr>
        <w:t xml:space="preserve">. Udzielił głosu radnemu Łebkowi. </w:t>
      </w:r>
      <w:r>
        <w:rPr>
          <w:rFonts w:ascii="Arial" w:hAnsi="Arial" w:cs="Arial"/>
        </w:rPr>
        <w:tab/>
      </w:r>
      <w:r w:rsidRPr="004D5F4F">
        <w:rPr>
          <w:rFonts w:ascii="Arial" w:hAnsi="Arial" w:cs="Arial"/>
        </w:rPr>
        <w:t xml:space="preserve"> </w:t>
      </w:r>
    </w:p>
    <w:p w:rsidR="001B697D" w:rsidRPr="004D5F4F" w:rsidRDefault="004D5F4F" w:rsidP="001B697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4D5F4F">
        <w:rPr>
          <w:rFonts w:ascii="Arial" w:hAnsi="Arial" w:cs="Arial"/>
          <w:b/>
        </w:rPr>
        <w:t>Pan Andrzej Łebek - członek Zarządu</w:t>
      </w:r>
      <w:r>
        <w:rPr>
          <w:rFonts w:ascii="Arial" w:hAnsi="Arial" w:cs="Arial"/>
        </w:rPr>
        <w:t xml:space="preserve"> zapytał, jakie jest zainteresowanie szczepieniami lekarskimi i pozostałymi</w:t>
      </w:r>
      <w:r w:rsidR="002F020D">
        <w:rPr>
          <w:rFonts w:ascii="Arial" w:hAnsi="Arial" w:cs="Arial"/>
        </w:rPr>
        <w:t xml:space="preserve">. </w:t>
      </w:r>
    </w:p>
    <w:p w:rsidR="00BB6B96" w:rsidRPr="004D5F4F" w:rsidRDefault="002F020D" w:rsidP="00BB6B96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210A33">
        <w:rPr>
          <w:rFonts w:ascii="Arial" w:hAnsi="Arial" w:cs="Arial"/>
          <w:b/>
        </w:rPr>
        <w:t>Pani Anna Freus – p.o. dyrektora SP ZOZ w Wieluniu</w:t>
      </w:r>
      <w:r>
        <w:rPr>
          <w:rFonts w:ascii="Arial" w:hAnsi="Arial" w:cs="Arial"/>
        </w:rPr>
        <w:t xml:space="preserve"> odpowiedziała, </w:t>
      </w:r>
      <w:r w:rsidR="00097B72">
        <w:rPr>
          <w:rFonts w:ascii="Arial" w:hAnsi="Arial" w:cs="Arial"/>
        </w:rPr>
        <w:br/>
      </w:r>
      <w:r>
        <w:rPr>
          <w:rFonts w:ascii="Arial" w:hAnsi="Arial" w:cs="Arial"/>
        </w:rPr>
        <w:t>że</w:t>
      </w:r>
      <w:r w:rsidR="00097B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 każdym dniem z</w:t>
      </w:r>
      <w:r w:rsidR="00097B72">
        <w:rPr>
          <w:rFonts w:ascii="Arial" w:hAnsi="Arial" w:cs="Arial"/>
        </w:rPr>
        <w:t>ainteresowanie jest wię</w:t>
      </w:r>
      <w:r>
        <w:rPr>
          <w:rFonts w:ascii="Arial" w:hAnsi="Arial" w:cs="Arial"/>
        </w:rPr>
        <w:t>ks</w:t>
      </w:r>
      <w:r w:rsidR="00097B72">
        <w:rPr>
          <w:rFonts w:ascii="Arial" w:hAnsi="Arial" w:cs="Arial"/>
        </w:rPr>
        <w:t>z</w:t>
      </w:r>
      <w:r>
        <w:rPr>
          <w:rFonts w:ascii="Arial" w:hAnsi="Arial" w:cs="Arial"/>
        </w:rPr>
        <w:t>e</w:t>
      </w:r>
      <w:r w:rsidR="00097B72">
        <w:rPr>
          <w:rFonts w:ascii="Arial" w:hAnsi="Arial" w:cs="Arial"/>
        </w:rPr>
        <w:t>. Początkowo zapisanych było znacznie poniżej osób zatrudnionych, bo to było na poziomie 1/3, teraz każdego dnia obserwują, że się dopisują nowe osoby. W zeszłym tygodniu zaszczepili 90 osób, wiedzieli, że to będzie mniej dlatego, że to był krótszy tydzień, a po drugie to był pierwszy tydzień</w:t>
      </w:r>
      <w:r w:rsidR="004C092C">
        <w:rPr>
          <w:rFonts w:ascii="Arial" w:hAnsi="Arial" w:cs="Arial"/>
        </w:rPr>
        <w:t>,</w:t>
      </w:r>
      <w:r w:rsidR="00097B72">
        <w:rPr>
          <w:rFonts w:ascii="Arial" w:hAnsi="Arial" w:cs="Arial"/>
        </w:rPr>
        <w:t xml:space="preserve"> kiedy wchodzili w szczepienia. W t</w:t>
      </w:r>
      <w:r w:rsidR="00712823">
        <w:rPr>
          <w:rFonts w:ascii="Arial" w:hAnsi="Arial" w:cs="Arial"/>
        </w:rPr>
        <w:t>ym tygodniu zmienili lokalizację</w:t>
      </w:r>
      <w:r w:rsidR="00097B72">
        <w:rPr>
          <w:rFonts w:ascii="Arial" w:hAnsi="Arial" w:cs="Arial"/>
        </w:rPr>
        <w:t xml:space="preserve">, jest ona wygodniejsza i bardziej komfortowa. Dodatkowo zwiększają liczbę szczepień, przewidują 270 osób zaszczepić w tym tygodniu. Jeżeli udałoby się zwiększyć w kolejnych tygodniach to byłaby to bardzo dobra informacja. </w:t>
      </w:r>
      <w:r w:rsidR="004F4EEB">
        <w:rPr>
          <w:rFonts w:ascii="Arial" w:hAnsi="Arial" w:cs="Arial"/>
        </w:rPr>
        <w:br/>
      </w:r>
      <w:r w:rsidR="00097B72">
        <w:rPr>
          <w:rFonts w:ascii="Arial" w:hAnsi="Arial" w:cs="Arial"/>
        </w:rPr>
        <w:t>Nie przewidują i nie było dodatkowych umów dla personelu, czyli działają w swoim zakresie. Na oddziale dziecięcym jest bardzo mało dzieci, w związku z powyższym pielęgniarki, lekarze z tego oddziału są zadysponowani również do szczepień.</w:t>
      </w:r>
      <w:r w:rsidR="00BB6B96">
        <w:rPr>
          <w:rFonts w:ascii="Arial" w:hAnsi="Arial" w:cs="Arial"/>
        </w:rPr>
        <w:t xml:space="preserve"> </w:t>
      </w:r>
      <w:r w:rsidR="00097B7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BB6B96" w:rsidRPr="004D5F4F">
        <w:rPr>
          <w:rFonts w:ascii="Arial" w:hAnsi="Arial" w:cs="Arial"/>
          <w:b/>
        </w:rPr>
        <w:t>Pan Andrzej Łebek - członek Zarządu</w:t>
      </w:r>
      <w:r w:rsidR="00BB6B96">
        <w:rPr>
          <w:rFonts w:ascii="Arial" w:hAnsi="Arial" w:cs="Arial"/>
        </w:rPr>
        <w:t xml:space="preserve"> powiedział, że jak rozumie szczepionek również nie brakuje. </w:t>
      </w:r>
    </w:p>
    <w:p w:rsidR="00BB6B96" w:rsidRDefault="00BB6B96" w:rsidP="00BB6B96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210A33">
        <w:rPr>
          <w:rFonts w:ascii="Arial" w:hAnsi="Arial" w:cs="Arial"/>
          <w:b/>
        </w:rPr>
        <w:t>Pani Anna Freus – p.o. dyrektora SP ZOZ w Wieluniu</w:t>
      </w:r>
      <w:r>
        <w:rPr>
          <w:rFonts w:ascii="Arial" w:hAnsi="Arial" w:cs="Arial"/>
        </w:rPr>
        <w:t xml:space="preserve"> wyjaśniła, że jeżeli chodzi o szczepionkę dostają w poniedziałki taką liczbę szczepionek jaką zamówią, czyli jest pod ich możliwości. Dodała, że jeżeli udałoby im się </w:t>
      </w:r>
      <w:r w:rsidR="00E13761">
        <w:rPr>
          <w:rFonts w:ascii="Arial" w:hAnsi="Arial" w:cs="Arial"/>
        </w:rPr>
        <w:t xml:space="preserve">zorganizować więcej tych szczepień to na pewno byłoby warto. </w:t>
      </w:r>
      <w:r w:rsidR="00AD17BF">
        <w:rPr>
          <w:rFonts w:ascii="Arial" w:hAnsi="Arial" w:cs="Arial"/>
        </w:rPr>
        <w:t xml:space="preserve">Tak, że tutaj muszą się do tego przymierzyć, na razie </w:t>
      </w:r>
      <w:r w:rsidR="00712823">
        <w:rPr>
          <w:rFonts w:ascii="Arial" w:hAnsi="Arial" w:cs="Arial"/>
        </w:rPr>
        <w:t>jest</w:t>
      </w:r>
      <w:r w:rsidR="00AD17BF">
        <w:rPr>
          <w:rFonts w:ascii="Arial" w:hAnsi="Arial" w:cs="Arial"/>
        </w:rPr>
        <w:t xml:space="preserve"> to personel szpitala, wciąż się dopisują i liczba osób wzrasta. Wiadomo, że po 3 tygodniach będzie kolejna dawka szczepienia dla każdej osoby, więc zależy im na zachowaniu tego rytmu. </w:t>
      </w:r>
      <w:r>
        <w:rPr>
          <w:rFonts w:ascii="Arial" w:hAnsi="Arial" w:cs="Arial"/>
        </w:rPr>
        <w:t xml:space="preserve"> </w:t>
      </w:r>
    </w:p>
    <w:p w:rsidR="001B5B4D" w:rsidRDefault="000D7AFF" w:rsidP="001B5B4D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357268">
        <w:rPr>
          <w:rFonts w:ascii="Arial" w:hAnsi="Arial" w:cs="Arial"/>
          <w:b/>
        </w:rPr>
        <w:t xml:space="preserve">Pan Marek Kieler – przewodniczący Zarządu Powiatu </w:t>
      </w:r>
      <w:r w:rsidR="004870C6">
        <w:rPr>
          <w:rFonts w:ascii="Arial" w:hAnsi="Arial" w:cs="Arial"/>
        </w:rPr>
        <w:t xml:space="preserve">zapytał, </w:t>
      </w:r>
      <w:r w:rsidR="004F4EEB">
        <w:rPr>
          <w:rFonts w:ascii="Arial" w:hAnsi="Arial" w:cs="Arial"/>
        </w:rPr>
        <w:br/>
      </w:r>
      <w:r w:rsidR="004870C6">
        <w:rPr>
          <w:rFonts w:ascii="Arial" w:hAnsi="Arial" w:cs="Arial"/>
        </w:rPr>
        <w:t xml:space="preserve">jak są przygotowani na przesiewowe testowanie nauczycieli, ponieważ </w:t>
      </w:r>
      <w:r w:rsidR="004870C6">
        <w:rPr>
          <w:rFonts w:ascii="Arial" w:hAnsi="Arial" w:cs="Arial"/>
        </w:rPr>
        <w:lastRenderedPageBreak/>
        <w:t>prawdopodobnie to rusza od dzisiaj</w:t>
      </w:r>
      <w:r w:rsidR="00712823">
        <w:rPr>
          <w:rFonts w:ascii="Arial" w:hAnsi="Arial" w:cs="Arial"/>
        </w:rPr>
        <w:t>,</w:t>
      </w:r>
      <w:r w:rsidR="004870C6">
        <w:rPr>
          <w:rFonts w:ascii="Arial" w:hAnsi="Arial" w:cs="Arial"/>
        </w:rPr>
        <w:t xml:space="preserve"> czy od jutra, takie ma informacje medialne. </w:t>
      </w:r>
      <w:r w:rsidR="00B80542">
        <w:rPr>
          <w:rFonts w:ascii="Arial" w:hAnsi="Arial" w:cs="Arial"/>
        </w:rPr>
        <w:t>Poprosił o odpowiedź</w:t>
      </w:r>
      <w:r w:rsidR="00712823">
        <w:rPr>
          <w:rFonts w:ascii="Arial" w:hAnsi="Arial" w:cs="Arial"/>
        </w:rPr>
        <w:t>,</w:t>
      </w:r>
      <w:r w:rsidR="00B80542">
        <w:rPr>
          <w:rFonts w:ascii="Arial" w:hAnsi="Arial" w:cs="Arial"/>
        </w:rPr>
        <w:t xml:space="preserve"> czy są przygotowani, bo to jest dość spora liczba osób </w:t>
      </w:r>
      <w:r w:rsidR="004F4EEB">
        <w:rPr>
          <w:rFonts w:ascii="Arial" w:hAnsi="Arial" w:cs="Arial"/>
        </w:rPr>
        <w:br/>
      </w:r>
      <w:r w:rsidR="00B80542">
        <w:rPr>
          <w:rFonts w:ascii="Arial" w:hAnsi="Arial" w:cs="Arial"/>
        </w:rPr>
        <w:t xml:space="preserve">do testowania. </w:t>
      </w:r>
      <w:r w:rsidRPr="00357268">
        <w:rPr>
          <w:rFonts w:ascii="Arial" w:hAnsi="Arial" w:cs="Arial"/>
        </w:rPr>
        <w:tab/>
      </w:r>
      <w:r w:rsidR="00B80542">
        <w:rPr>
          <w:rFonts w:ascii="Arial" w:hAnsi="Arial" w:cs="Arial"/>
        </w:rPr>
        <w:tab/>
      </w:r>
      <w:r w:rsidR="00B80542">
        <w:rPr>
          <w:rFonts w:ascii="Arial" w:hAnsi="Arial" w:cs="Arial"/>
        </w:rPr>
        <w:tab/>
      </w:r>
      <w:r w:rsidR="00B80542">
        <w:rPr>
          <w:rFonts w:ascii="Arial" w:hAnsi="Arial" w:cs="Arial"/>
        </w:rPr>
        <w:tab/>
      </w:r>
      <w:r w:rsidR="004F4EEB">
        <w:rPr>
          <w:rFonts w:ascii="Arial" w:hAnsi="Arial" w:cs="Arial"/>
        </w:rPr>
        <w:tab/>
      </w:r>
      <w:r w:rsidR="004F4EEB">
        <w:rPr>
          <w:rFonts w:ascii="Arial" w:hAnsi="Arial" w:cs="Arial"/>
        </w:rPr>
        <w:tab/>
      </w:r>
      <w:r w:rsidR="004F4EEB">
        <w:rPr>
          <w:rFonts w:ascii="Arial" w:hAnsi="Arial" w:cs="Arial"/>
        </w:rPr>
        <w:tab/>
      </w:r>
      <w:r w:rsidR="004F4EEB">
        <w:rPr>
          <w:rFonts w:ascii="Arial" w:hAnsi="Arial" w:cs="Arial"/>
        </w:rPr>
        <w:tab/>
      </w:r>
      <w:r w:rsidR="004F4EEB">
        <w:rPr>
          <w:rFonts w:ascii="Arial" w:hAnsi="Arial" w:cs="Arial"/>
        </w:rPr>
        <w:tab/>
      </w:r>
      <w:r w:rsidR="004F4EEB">
        <w:rPr>
          <w:rFonts w:ascii="Arial" w:hAnsi="Arial" w:cs="Arial"/>
        </w:rPr>
        <w:tab/>
      </w:r>
      <w:r w:rsidR="004F4EEB">
        <w:rPr>
          <w:rFonts w:ascii="Arial" w:hAnsi="Arial" w:cs="Arial"/>
        </w:rPr>
        <w:tab/>
      </w:r>
      <w:r w:rsidR="00B80542" w:rsidRPr="00210A33">
        <w:rPr>
          <w:rFonts w:ascii="Arial" w:hAnsi="Arial" w:cs="Arial"/>
          <w:b/>
        </w:rPr>
        <w:t>Pani Anna Freus – p.o. dyrektora SP ZOZ w Wieluniu</w:t>
      </w:r>
      <w:r w:rsidR="00B80542">
        <w:rPr>
          <w:rFonts w:ascii="Arial" w:hAnsi="Arial" w:cs="Arial"/>
          <w:b/>
        </w:rPr>
        <w:t xml:space="preserve"> </w:t>
      </w:r>
      <w:r w:rsidR="00B80542" w:rsidRPr="00B80542">
        <w:rPr>
          <w:rFonts w:ascii="Arial" w:hAnsi="Arial" w:cs="Arial"/>
        </w:rPr>
        <w:t xml:space="preserve">odpowiedziała, </w:t>
      </w:r>
      <w:r w:rsidR="004F4EEB">
        <w:rPr>
          <w:rFonts w:ascii="Arial" w:hAnsi="Arial" w:cs="Arial"/>
        </w:rPr>
        <w:br/>
      </w:r>
      <w:r w:rsidR="00B80542" w:rsidRPr="00B80542">
        <w:rPr>
          <w:rFonts w:ascii="Arial" w:hAnsi="Arial" w:cs="Arial"/>
        </w:rPr>
        <w:t>że z Państwowych Rezerw Materiałowych otrzymali 2 kontenery o bardzo fajnym standardzie</w:t>
      </w:r>
      <w:r w:rsidR="00B80542">
        <w:rPr>
          <w:rFonts w:ascii="Arial" w:hAnsi="Arial" w:cs="Arial"/>
        </w:rPr>
        <w:t xml:space="preserve">, bez problemu tam można przeprowadzać wymazy, w czystych warunkach w komfortowej temperaturze także planują nauczycieli </w:t>
      </w:r>
      <w:r w:rsidR="00253239">
        <w:rPr>
          <w:rFonts w:ascii="Arial" w:hAnsi="Arial" w:cs="Arial"/>
        </w:rPr>
        <w:t xml:space="preserve">przed szpitalem wymazywać – </w:t>
      </w:r>
      <w:r w:rsidR="00712823">
        <w:rPr>
          <w:rFonts w:ascii="Arial" w:hAnsi="Arial" w:cs="Arial"/>
        </w:rPr>
        <w:t xml:space="preserve">zaznaczyła, aby </w:t>
      </w:r>
      <w:r w:rsidR="00253239">
        <w:rPr>
          <w:rFonts w:ascii="Arial" w:hAnsi="Arial" w:cs="Arial"/>
        </w:rPr>
        <w:t xml:space="preserve">nie mieszać z wymazami na drive </w:t>
      </w:r>
      <w:r w:rsidR="00712823">
        <w:rPr>
          <w:rFonts w:ascii="Arial" w:hAnsi="Arial" w:cs="Arial"/>
        </w:rPr>
        <w:t xml:space="preserve">thru, dlatego, </w:t>
      </w:r>
      <w:r w:rsidR="00712823">
        <w:rPr>
          <w:rFonts w:ascii="Arial" w:hAnsi="Arial" w:cs="Arial"/>
        </w:rPr>
        <w:br/>
        <w:t xml:space="preserve">że tu by doszło </w:t>
      </w:r>
      <w:r w:rsidR="00253239">
        <w:rPr>
          <w:rFonts w:ascii="Arial" w:hAnsi="Arial" w:cs="Arial"/>
        </w:rPr>
        <w:t xml:space="preserve">do jakiejś kumulacji i nie mogliby nad tym zapanować. Nauczyciele będą odrębnie, również w </w:t>
      </w:r>
      <w:r w:rsidR="00AB4CAA">
        <w:rPr>
          <w:rFonts w:ascii="Arial" w:hAnsi="Arial" w:cs="Arial"/>
        </w:rPr>
        <w:t>ich</w:t>
      </w:r>
      <w:r w:rsidR="00253239">
        <w:rPr>
          <w:rFonts w:ascii="Arial" w:hAnsi="Arial" w:cs="Arial"/>
        </w:rPr>
        <w:t xml:space="preserve"> </w:t>
      </w:r>
      <w:r w:rsidR="00AB4CAA">
        <w:rPr>
          <w:rFonts w:ascii="Arial" w:hAnsi="Arial" w:cs="Arial"/>
        </w:rPr>
        <w:t>zakresie delegowani zostali pracownic</w:t>
      </w:r>
      <w:r w:rsidR="00712823">
        <w:rPr>
          <w:rFonts w:ascii="Arial" w:hAnsi="Arial" w:cs="Arial"/>
        </w:rPr>
        <w:t xml:space="preserve">y i zobaczą jak to się zacznie </w:t>
      </w:r>
      <w:r w:rsidR="00AB4CAA">
        <w:rPr>
          <w:rFonts w:ascii="Arial" w:hAnsi="Arial" w:cs="Arial"/>
        </w:rPr>
        <w:t>i zaczną się problemy</w:t>
      </w:r>
      <w:r w:rsidR="006B1E23">
        <w:rPr>
          <w:rFonts w:ascii="Arial" w:hAnsi="Arial" w:cs="Arial"/>
        </w:rPr>
        <w:t>,</w:t>
      </w:r>
      <w:r w:rsidR="00AB4CAA">
        <w:rPr>
          <w:rFonts w:ascii="Arial" w:hAnsi="Arial" w:cs="Arial"/>
        </w:rPr>
        <w:t xml:space="preserve"> to będą na nie reagować. Na razie uważa, że są przygotowani na tyle, żeby udało się to </w:t>
      </w:r>
      <w:r w:rsidR="00CA0777">
        <w:rPr>
          <w:rFonts w:ascii="Arial" w:hAnsi="Arial" w:cs="Arial"/>
        </w:rPr>
        <w:t xml:space="preserve">dobrze </w:t>
      </w:r>
      <w:r w:rsidR="00AB4CAA">
        <w:rPr>
          <w:rFonts w:ascii="Arial" w:hAnsi="Arial" w:cs="Arial"/>
        </w:rPr>
        <w:t>zrobić, planują 60 wymazów dziennie.</w:t>
      </w:r>
      <w:r w:rsidR="00F712A6">
        <w:rPr>
          <w:rFonts w:ascii="Arial" w:hAnsi="Arial" w:cs="Arial"/>
        </w:rPr>
        <w:t xml:space="preserve"> </w:t>
      </w:r>
      <w:r w:rsidR="00CA0777">
        <w:rPr>
          <w:rFonts w:ascii="Arial" w:hAnsi="Arial" w:cs="Arial"/>
        </w:rPr>
        <w:t xml:space="preserve">Liczą, </w:t>
      </w:r>
      <w:r w:rsidR="006B1E23">
        <w:rPr>
          <w:rFonts w:ascii="Arial" w:hAnsi="Arial" w:cs="Arial"/>
        </w:rPr>
        <w:t xml:space="preserve">że to będą 2h-3h. </w:t>
      </w:r>
      <w:r w:rsidR="006B1E23">
        <w:rPr>
          <w:rFonts w:ascii="Arial" w:hAnsi="Arial" w:cs="Arial"/>
        </w:rPr>
        <w:tab/>
      </w:r>
      <w:r w:rsidR="006B1E23">
        <w:rPr>
          <w:rFonts w:ascii="Arial" w:hAnsi="Arial" w:cs="Arial"/>
        </w:rPr>
        <w:tab/>
      </w:r>
      <w:r w:rsidR="006B1E23">
        <w:rPr>
          <w:rFonts w:ascii="Arial" w:hAnsi="Arial" w:cs="Arial"/>
        </w:rPr>
        <w:tab/>
      </w:r>
      <w:r w:rsidR="006B1E23">
        <w:rPr>
          <w:rFonts w:ascii="Arial" w:hAnsi="Arial" w:cs="Arial"/>
        </w:rPr>
        <w:tab/>
      </w:r>
      <w:r w:rsidR="006B1E23">
        <w:rPr>
          <w:rFonts w:ascii="Arial" w:hAnsi="Arial" w:cs="Arial"/>
        </w:rPr>
        <w:tab/>
      </w:r>
      <w:r w:rsidR="006B1E23">
        <w:rPr>
          <w:rFonts w:ascii="Arial" w:hAnsi="Arial" w:cs="Arial"/>
        </w:rPr>
        <w:tab/>
      </w:r>
      <w:r w:rsidR="006B1E23">
        <w:rPr>
          <w:rFonts w:ascii="Arial" w:hAnsi="Arial" w:cs="Arial"/>
        </w:rPr>
        <w:tab/>
      </w:r>
      <w:r w:rsidR="006B1E23">
        <w:rPr>
          <w:rFonts w:ascii="Arial" w:hAnsi="Arial" w:cs="Arial"/>
        </w:rPr>
        <w:tab/>
      </w:r>
      <w:r w:rsidR="00CA0777">
        <w:rPr>
          <w:rFonts w:ascii="Arial" w:hAnsi="Arial" w:cs="Arial"/>
          <w:b/>
        </w:rPr>
        <w:t>Pan Marek Kieler -</w:t>
      </w:r>
      <w:r w:rsidR="00CA0777" w:rsidRPr="005E64EE">
        <w:rPr>
          <w:rFonts w:ascii="Arial" w:hAnsi="Arial" w:cs="Arial"/>
          <w:b/>
        </w:rPr>
        <w:t xml:space="preserve"> przewodniczący Zarządu Powiatu</w:t>
      </w:r>
      <w:r w:rsidR="00866EF3">
        <w:rPr>
          <w:rFonts w:ascii="Arial" w:hAnsi="Arial" w:cs="Arial"/>
          <w:b/>
        </w:rPr>
        <w:t xml:space="preserve"> </w:t>
      </w:r>
      <w:r w:rsidR="00866EF3" w:rsidRPr="001C62D6">
        <w:rPr>
          <w:rFonts w:ascii="Arial" w:hAnsi="Arial" w:cs="Arial"/>
        </w:rPr>
        <w:t xml:space="preserve">powiedział, </w:t>
      </w:r>
      <w:r w:rsidR="001C62D6">
        <w:rPr>
          <w:rFonts w:ascii="Arial" w:hAnsi="Arial" w:cs="Arial"/>
        </w:rPr>
        <w:br/>
      </w:r>
      <w:r w:rsidR="00866EF3" w:rsidRPr="001C62D6">
        <w:rPr>
          <w:rFonts w:ascii="Arial" w:hAnsi="Arial" w:cs="Arial"/>
        </w:rPr>
        <w:t>że patrząc na to logistycznie</w:t>
      </w:r>
      <w:r w:rsidR="006B1E23">
        <w:rPr>
          <w:rFonts w:ascii="Arial" w:hAnsi="Arial" w:cs="Arial"/>
        </w:rPr>
        <w:t>,</w:t>
      </w:r>
      <w:r w:rsidR="00866EF3" w:rsidRPr="001C62D6">
        <w:rPr>
          <w:rFonts w:ascii="Arial" w:hAnsi="Arial" w:cs="Arial"/>
        </w:rPr>
        <w:t xml:space="preserve"> to taka informacja będzie dla nauczycieli, że mają się udać w tym kierunku, gdzieś na bramie wjazdowej</w:t>
      </w:r>
      <w:r w:rsidR="00CE4D15">
        <w:rPr>
          <w:rFonts w:ascii="Arial" w:hAnsi="Arial" w:cs="Arial"/>
        </w:rPr>
        <w:t>, czy gdzieś, żeby nie wjeżdżali tam gdzie jest lokalizacja drive thru.</w:t>
      </w:r>
      <w:r w:rsidR="00866EF3" w:rsidRPr="001C62D6">
        <w:rPr>
          <w:rFonts w:ascii="Arial" w:hAnsi="Arial" w:cs="Arial"/>
        </w:rPr>
        <w:t xml:space="preserve"> </w:t>
      </w:r>
      <w:r w:rsidR="00CE4D15">
        <w:rPr>
          <w:rFonts w:ascii="Arial" w:hAnsi="Arial" w:cs="Arial"/>
        </w:rPr>
        <w:t xml:space="preserve">Udzielił głosu panu wicestaroście. </w:t>
      </w:r>
      <w:r w:rsidR="00CE4D15">
        <w:rPr>
          <w:rFonts w:ascii="Arial" w:hAnsi="Arial" w:cs="Arial"/>
        </w:rPr>
        <w:tab/>
      </w:r>
      <w:r w:rsidR="00CE4D15">
        <w:rPr>
          <w:rFonts w:ascii="Arial" w:hAnsi="Arial" w:cs="Arial"/>
        </w:rPr>
        <w:tab/>
      </w:r>
      <w:r w:rsidR="00CE4D15">
        <w:rPr>
          <w:rFonts w:ascii="Arial" w:hAnsi="Arial" w:cs="Arial"/>
        </w:rPr>
        <w:tab/>
      </w:r>
      <w:r w:rsidR="00CE4D15" w:rsidRPr="00CE4D15">
        <w:rPr>
          <w:rFonts w:ascii="Arial" w:hAnsi="Arial" w:cs="Arial"/>
          <w:b/>
        </w:rPr>
        <w:t>Pan Krzysztof Dziuba – wicestarosta wieluński</w:t>
      </w:r>
      <w:r w:rsidR="006C5ED3">
        <w:rPr>
          <w:rFonts w:ascii="Arial" w:hAnsi="Arial" w:cs="Arial"/>
          <w:b/>
        </w:rPr>
        <w:t xml:space="preserve"> </w:t>
      </w:r>
      <w:r w:rsidR="006C5ED3" w:rsidRPr="006C5ED3">
        <w:rPr>
          <w:rFonts w:ascii="Arial" w:hAnsi="Arial" w:cs="Arial"/>
        </w:rPr>
        <w:t>podziękował panu radnemu Łebkowi za przypomnienie o temacie szczepień. Zapytał, co jest „wąskim gardłem”, że tych szczepień nie przeprowadzamy więcej</w:t>
      </w:r>
      <w:r w:rsidR="007D60B2">
        <w:rPr>
          <w:rFonts w:ascii="Arial" w:hAnsi="Arial" w:cs="Arial"/>
        </w:rPr>
        <w:t>, bo wydaje mu się tak, jak pani dyrektor wspomniała, bo później jest ta druga dawka, że do momentu</w:t>
      </w:r>
      <w:r w:rsidR="006B1E23">
        <w:rPr>
          <w:rFonts w:ascii="Arial" w:hAnsi="Arial" w:cs="Arial"/>
        </w:rPr>
        <w:t>,</w:t>
      </w:r>
      <w:r w:rsidR="007D60B2">
        <w:rPr>
          <w:rFonts w:ascii="Arial" w:hAnsi="Arial" w:cs="Arial"/>
        </w:rPr>
        <w:t xml:space="preserve"> kiedy pierwsze osoby z tych, które są już zgłoszone będą </w:t>
      </w:r>
      <w:r w:rsidR="00BE6E91">
        <w:rPr>
          <w:rFonts w:ascii="Arial" w:hAnsi="Arial" w:cs="Arial"/>
        </w:rPr>
        <w:t xml:space="preserve">pobierały drugą dawkę, myśli, </w:t>
      </w:r>
      <w:r w:rsidR="00BE6E91">
        <w:rPr>
          <w:rFonts w:ascii="Arial" w:hAnsi="Arial" w:cs="Arial"/>
        </w:rPr>
        <w:br/>
        <w:t>że powinniśmy w</w:t>
      </w:r>
      <w:r w:rsidR="006B1E23">
        <w:rPr>
          <w:rFonts w:ascii="Arial" w:hAnsi="Arial" w:cs="Arial"/>
        </w:rPr>
        <w:t>y</w:t>
      </w:r>
      <w:r w:rsidR="00BE6E91">
        <w:rPr>
          <w:rFonts w:ascii="Arial" w:hAnsi="Arial" w:cs="Arial"/>
        </w:rPr>
        <w:t xml:space="preserve">szczepić wszystkie zgłoszone w tej grupie zero w pierwszej dawce, więc to może warto nawet komuś dodatkowo zapłacić, czy zatrudnić, żebyśmy </w:t>
      </w:r>
      <w:r w:rsidR="00BE6E91">
        <w:rPr>
          <w:rFonts w:ascii="Arial" w:hAnsi="Arial" w:cs="Arial"/>
        </w:rPr>
        <w:br/>
        <w:t xml:space="preserve">to zintensyfikowali, bo szczepimy personel szpitala, odzywają się do nas lekarze POZ </w:t>
      </w:r>
      <w:r w:rsidR="00BE6E91" w:rsidRPr="00BE6E91">
        <w:rPr>
          <w:rFonts w:ascii="Arial" w:hAnsi="Arial" w:cs="Arial"/>
          <w:i/>
        </w:rPr>
        <w:t>(</w:t>
      </w:r>
      <w:r w:rsidR="00BE6E91">
        <w:rPr>
          <w:rFonts w:ascii="Arial" w:hAnsi="Arial" w:cs="Arial"/>
          <w:i/>
        </w:rPr>
        <w:t>P</w:t>
      </w:r>
      <w:r w:rsidR="00BE6E91" w:rsidRPr="00BE6E91">
        <w:rPr>
          <w:rFonts w:ascii="Arial" w:hAnsi="Arial" w:cs="Arial"/>
          <w:i/>
        </w:rPr>
        <w:t xml:space="preserve">odstawowa </w:t>
      </w:r>
      <w:r w:rsidR="00BE6E91">
        <w:rPr>
          <w:rFonts w:ascii="Arial" w:hAnsi="Arial" w:cs="Arial"/>
          <w:i/>
        </w:rPr>
        <w:t>O</w:t>
      </w:r>
      <w:r w:rsidR="00BE6E91" w:rsidRPr="00BE6E91">
        <w:rPr>
          <w:rFonts w:ascii="Arial" w:hAnsi="Arial" w:cs="Arial"/>
          <w:i/>
        </w:rPr>
        <w:t xml:space="preserve">pieka </w:t>
      </w:r>
      <w:r w:rsidR="00BE6E91">
        <w:rPr>
          <w:rFonts w:ascii="Arial" w:hAnsi="Arial" w:cs="Arial"/>
          <w:i/>
        </w:rPr>
        <w:t>Z</w:t>
      </w:r>
      <w:r w:rsidR="00BE6E91" w:rsidRPr="00BE6E91">
        <w:rPr>
          <w:rFonts w:ascii="Arial" w:hAnsi="Arial" w:cs="Arial"/>
          <w:i/>
        </w:rPr>
        <w:t>drowotna)</w:t>
      </w:r>
      <w:r w:rsidR="00753D46" w:rsidRPr="00753D46">
        <w:rPr>
          <w:rFonts w:ascii="Arial" w:hAnsi="Arial" w:cs="Arial"/>
        </w:rPr>
        <w:t>, że oni również czekają i chcieliby czuć się bezpiecznie i zacząć normalnie przyjmować pacjentów</w:t>
      </w:r>
      <w:r w:rsidR="009153B0">
        <w:rPr>
          <w:rFonts w:ascii="Arial" w:hAnsi="Arial" w:cs="Arial"/>
        </w:rPr>
        <w:t>,</w:t>
      </w:r>
      <w:r w:rsidR="00753D46" w:rsidRPr="00753D46">
        <w:rPr>
          <w:rFonts w:ascii="Arial" w:hAnsi="Arial" w:cs="Arial"/>
        </w:rPr>
        <w:t xml:space="preserve"> dlatego proszą </w:t>
      </w:r>
      <w:r w:rsidR="00A23E0E">
        <w:rPr>
          <w:rFonts w:ascii="Arial" w:hAnsi="Arial" w:cs="Arial"/>
        </w:rPr>
        <w:br/>
      </w:r>
      <w:r w:rsidR="009153B0">
        <w:rPr>
          <w:rFonts w:ascii="Arial" w:hAnsi="Arial" w:cs="Arial"/>
        </w:rPr>
        <w:t xml:space="preserve">o jak najszybsze szczepienia. Dodał, że myślał, że „wąskim gardłem” będzie tutaj dostawa szczepionek, ale z tego, co pani dyrektor mówi to nie, więc tutaj problem może leżeć po stronie szpitala. Dlatego taka prośba, aby to „wąskie gardło” usunąć </w:t>
      </w:r>
      <w:r w:rsidR="00A23E0E">
        <w:rPr>
          <w:rFonts w:ascii="Arial" w:hAnsi="Arial" w:cs="Arial"/>
        </w:rPr>
        <w:br/>
      </w:r>
      <w:r w:rsidR="009153B0">
        <w:rPr>
          <w:rFonts w:ascii="Arial" w:hAnsi="Arial" w:cs="Arial"/>
        </w:rPr>
        <w:t xml:space="preserve">i żeby jak najszybciej </w:t>
      </w:r>
      <w:r w:rsidR="00BC609E">
        <w:rPr>
          <w:rFonts w:ascii="Arial" w:hAnsi="Arial" w:cs="Arial"/>
        </w:rPr>
        <w:t xml:space="preserve">te szczepienia również POZ wdrożyć. </w:t>
      </w:r>
      <w:r w:rsidR="009153B0">
        <w:rPr>
          <w:rFonts w:ascii="Arial" w:hAnsi="Arial" w:cs="Arial"/>
        </w:rPr>
        <w:t xml:space="preserve"> </w:t>
      </w:r>
      <w:r w:rsidR="00BE6E91" w:rsidRPr="00753D46">
        <w:rPr>
          <w:rFonts w:ascii="Arial" w:hAnsi="Arial" w:cs="Arial"/>
        </w:rPr>
        <w:t xml:space="preserve"> </w:t>
      </w:r>
      <w:r w:rsidR="00BE6E91" w:rsidRPr="00BE6E91">
        <w:rPr>
          <w:rFonts w:ascii="Arial" w:hAnsi="Arial" w:cs="Arial"/>
          <w:i/>
        </w:rPr>
        <w:tab/>
      </w:r>
      <w:r w:rsidR="00BE6E91">
        <w:rPr>
          <w:rFonts w:ascii="Arial" w:hAnsi="Arial" w:cs="Arial"/>
        </w:rPr>
        <w:tab/>
      </w:r>
      <w:r w:rsidR="00BE6E91">
        <w:rPr>
          <w:rFonts w:ascii="Arial" w:hAnsi="Arial" w:cs="Arial"/>
        </w:rPr>
        <w:tab/>
      </w:r>
      <w:r w:rsidR="00A23E0E">
        <w:rPr>
          <w:rFonts w:ascii="Arial" w:hAnsi="Arial" w:cs="Arial"/>
        </w:rPr>
        <w:tab/>
      </w:r>
      <w:r w:rsidR="00AB4CAA" w:rsidRPr="00210A33">
        <w:rPr>
          <w:rFonts w:ascii="Arial" w:hAnsi="Arial" w:cs="Arial"/>
          <w:b/>
        </w:rPr>
        <w:t>Pani Anna Freus – p.o. dyrektora SP ZOZ w Wieluniu</w:t>
      </w:r>
      <w:r w:rsidR="00AB4CAA">
        <w:rPr>
          <w:rFonts w:ascii="Arial" w:hAnsi="Arial" w:cs="Arial"/>
        </w:rPr>
        <w:t xml:space="preserve"> </w:t>
      </w:r>
      <w:r w:rsidR="00BC609E">
        <w:rPr>
          <w:rFonts w:ascii="Arial" w:hAnsi="Arial" w:cs="Arial"/>
        </w:rPr>
        <w:t xml:space="preserve">odpowiedziała, </w:t>
      </w:r>
      <w:r w:rsidR="00A63B8F">
        <w:rPr>
          <w:rFonts w:ascii="Arial" w:hAnsi="Arial" w:cs="Arial"/>
        </w:rPr>
        <w:br/>
      </w:r>
      <w:r w:rsidR="00BC609E">
        <w:rPr>
          <w:rFonts w:ascii="Arial" w:hAnsi="Arial" w:cs="Arial"/>
        </w:rPr>
        <w:t xml:space="preserve">że oczywiście wezmą to pod uwagę, dodając, że wynikało to też z tego, że ta lista </w:t>
      </w:r>
      <w:r w:rsidR="00A63B8F">
        <w:rPr>
          <w:rFonts w:ascii="Arial" w:hAnsi="Arial" w:cs="Arial"/>
        </w:rPr>
        <w:br/>
      </w:r>
      <w:r w:rsidR="00BC609E">
        <w:rPr>
          <w:rFonts w:ascii="Arial" w:hAnsi="Arial" w:cs="Arial"/>
        </w:rPr>
        <w:t xml:space="preserve">nie była zapełniona, w dniu dzisiejszym w zasadzie się dowiedziała, że </w:t>
      </w:r>
      <w:r w:rsidR="00A63B8F">
        <w:rPr>
          <w:rFonts w:ascii="Arial" w:hAnsi="Arial" w:cs="Arial"/>
        </w:rPr>
        <w:t xml:space="preserve">ludzie </w:t>
      </w:r>
      <w:r w:rsidR="00A63B8F">
        <w:rPr>
          <w:rFonts w:ascii="Arial" w:hAnsi="Arial" w:cs="Arial"/>
        </w:rPr>
        <w:lastRenderedPageBreak/>
        <w:t xml:space="preserve">zaczynają się intensywnie zapisywać na listy, więc te listy są coraz większe. </w:t>
      </w:r>
      <w:r w:rsidR="00A63B8F">
        <w:rPr>
          <w:rFonts w:ascii="Arial" w:hAnsi="Arial" w:cs="Arial"/>
        </w:rPr>
        <w:br/>
        <w:t xml:space="preserve">W zeszłym tygodniu była to </w:t>
      </w:r>
      <w:r w:rsidR="007119A2">
        <w:rPr>
          <w:rFonts w:ascii="Arial" w:hAnsi="Arial" w:cs="Arial"/>
        </w:rPr>
        <w:t xml:space="preserve">liczebność pracowników szpitala około 160, pozostałych około 300, więc w pierwszym tygodniu 90, w drugim planowali 270 plus w kolejnym jeszcze coś więcej. Wydawało się, że </w:t>
      </w:r>
      <w:r w:rsidR="00EF4DCF">
        <w:rPr>
          <w:rFonts w:ascii="Arial" w:hAnsi="Arial" w:cs="Arial"/>
        </w:rPr>
        <w:t xml:space="preserve">będzie dobrze, ale rzeczywiście termin </w:t>
      </w:r>
      <w:r w:rsidR="001B5B4D">
        <w:rPr>
          <w:rFonts w:ascii="Arial" w:hAnsi="Arial" w:cs="Arial"/>
        </w:rPr>
        <w:br/>
      </w:r>
      <w:r w:rsidR="00EF4DCF">
        <w:rPr>
          <w:rFonts w:ascii="Arial" w:hAnsi="Arial" w:cs="Arial"/>
        </w:rPr>
        <w:t>na zapisy został wydłużony do 14. stycznia, dopisują się kolejne osoby</w:t>
      </w:r>
      <w:r w:rsidR="006B1E23">
        <w:rPr>
          <w:rFonts w:ascii="Arial" w:hAnsi="Arial" w:cs="Arial"/>
        </w:rPr>
        <w:t>,</w:t>
      </w:r>
      <w:r w:rsidR="00EF4DCF">
        <w:rPr>
          <w:rFonts w:ascii="Arial" w:hAnsi="Arial" w:cs="Arial"/>
        </w:rPr>
        <w:t xml:space="preserve"> także muszą wziąć pod uwagę wydłużenie tych godzin szczepień. </w:t>
      </w:r>
      <w:r w:rsidR="00EF4DCF">
        <w:rPr>
          <w:rFonts w:ascii="Arial" w:hAnsi="Arial" w:cs="Arial"/>
        </w:rPr>
        <w:tab/>
      </w:r>
      <w:r w:rsidR="00EF4DCF">
        <w:rPr>
          <w:rFonts w:ascii="Arial" w:hAnsi="Arial" w:cs="Arial"/>
        </w:rPr>
        <w:tab/>
        <w:t xml:space="preserve"> </w:t>
      </w:r>
      <w:r w:rsidR="007119A2">
        <w:rPr>
          <w:rFonts w:ascii="Arial" w:hAnsi="Arial" w:cs="Arial"/>
        </w:rPr>
        <w:t xml:space="preserve"> </w:t>
      </w:r>
      <w:r w:rsidR="00BC609E">
        <w:rPr>
          <w:rFonts w:ascii="Arial" w:hAnsi="Arial" w:cs="Arial"/>
        </w:rPr>
        <w:t xml:space="preserve"> </w:t>
      </w:r>
      <w:r w:rsidR="00BC609E">
        <w:rPr>
          <w:rFonts w:ascii="Arial" w:hAnsi="Arial" w:cs="Arial"/>
        </w:rPr>
        <w:tab/>
      </w:r>
      <w:r w:rsidR="00BC609E">
        <w:rPr>
          <w:rFonts w:ascii="Arial" w:hAnsi="Arial" w:cs="Arial"/>
        </w:rPr>
        <w:tab/>
      </w:r>
      <w:r w:rsidR="00866EF3">
        <w:rPr>
          <w:rFonts w:ascii="Arial" w:hAnsi="Arial" w:cs="Arial"/>
        </w:rPr>
        <w:tab/>
      </w:r>
      <w:r w:rsidR="00866EF3">
        <w:rPr>
          <w:rFonts w:ascii="Arial" w:hAnsi="Arial" w:cs="Arial"/>
        </w:rPr>
        <w:tab/>
      </w:r>
      <w:r w:rsidR="00B64350">
        <w:rPr>
          <w:rFonts w:ascii="Arial" w:hAnsi="Arial" w:cs="Arial"/>
          <w:b/>
        </w:rPr>
        <w:t>Pan Marek Kieler -</w:t>
      </w:r>
      <w:r w:rsidR="00B64350" w:rsidRPr="005E64EE">
        <w:rPr>
          <w:rFonts w:ascii="Arial" w:hAnsi="Arial" w:cs="Arial"/>
          <w:b/>
        </w:rPr>
        <w:t xml:space="preserve"> przewodniczący Zarządu Powiatu</w:t>
      </w:r>
      <w:r w:rsidR="00B64350">
        <w:rPr>
          <w:rFonts w:ascii="Arial" w:hAnsi="Arial" w:cs="Arial"/>
          <w:b/>
        </w:rPr>
        <w:t xml:space="preserve"> </w:t>
      </w:r>
      <w:r w:rsidR="00B64350" w:rsidRPr="00B64350">
        <w:rPr>
          <w:rFonts w:ascii="Arial" w:hAnsi="Arial" w:cs="Arial"/>
        </w:rPr>
        <w:t xml:space="preserve">zapytał, </w:t>
      </w:r>
      <w:r w:rsidR="00B64350">
        <w:rPr>
          <w:rFonts w:ascii="Arial" w:hAnsi="Arial" w:cs="Arial"/>
        </w:rPr>
        <w:br/>
      </w:r>
      <w:r w:rsidR="00B64350" w:rsidRPr="00B64350">
        <w:rPr>
          <w:rFonts w:ascii="Arial" w:hAnsi="Arial" w:cs="Arial"/>
        </w:rPr>
        <w:t xml:space="preserve">czy są jeszcze pytania. </w:t>
      </w:r>
      <w:r w:rsidR="00B64350" w:rsidRPr="00B64350">
        <w:rPr>
          <w:rFonts w:ascii="Arial" w:hAnsi="Arial" w:cs="Arial"/>
          <w:i/>
        </w:rPr>
        <w:t>Nikt się nie zgłosił</w:t>
      </w:r>
      <w:r w:rsidR="00B64350" w:rsidRPr="00B64350">
        <w:rPr>
          <w:rFonts w:ascii="Arial" w:hAnsi="Arial" w:cs="Arial"/>
        </w:rPr>
        <w:t>.</w:t>
      </w:r>
      <w:r w:rsidR="00B64350">
        <w:rPr>
          <w:rFonts w:ascii="Arial" w:hAnsi="Arial" w:cs="Arial"/>
        </w:rPr>
        <w:t xml:space="preserve"> Stwierdził, że Zarząd zapoznał się </w:t>
      </w:r>
      <w:r w:rsidR="00B64350">
        <w:rPr>
          <w:rFonts w:ascii="Arial" w:hAnsi="Arial" w:cs="Arial"/>
        </w:rPr>
        <w:br/>
        <w:t>z informacj</w:t>
      </w:r>
      <w:r w:rsidR="006B1E23">
        <w:rPr>
          <w:rFonts w:ascii="Arial" w:hAnsi="Arial" w:cs="Arial"/>
        </w:rPr>
        <w:t>ami</w:t>
      </w:r>
      <w:r w:rsidR="00B64350">
        <w:rPr>
          <w:rFonts w:ascii="Arial" w:hAnsi="Arial" w:cs="Arial"/>
        </w:rPr>
        <w:t xml:space="preserve"> i zarządził głosowanie kto jest „za” takim rozwiązaniem. </w:t>
      </w:r>
      <w:r w:rsidR="00B64350" w:rsidRPr="00B64350">
        <w:rPr>
          <w:rFonts w:ascii="Arial" w:hAnsi="Arial" w:cs="Arial"/>
        </w:rPr>
        <w:tab/>
      </w:r>
      <w:r w:rsidR="00B64350" w:rsidRPr="00B64350">
        <w:rPr>
          <w:rFonts w:ascii="Arial" w:hAnsi="Arial" w:cs="Arial"/>
        </w:rPr>
        <w:tab/>
      </w:r>
      <w:r w:rsidR="00B64350" w:rsidRPr="00B64350">
        <w:rPr>
          <w:rFonts w:ascii="Arial" w:hAnsi="Arial" w:cs="Arial"/>
        </w:rPr>
        <w:tab/>
      </w:r>
      <w:r w:rsidR="00B64350">
        <w:rPr>
          <w:rFonts w:ascii="Arial" w:hAnsi="Arial" w:cs="Arial"/>
          <w:b/>
        </w:rPr>
        <w:tab/>
      </w:r>
      <w:r w:rsidR="00B64350">
        <w:rPr>
          <w:rFonts w:ascii="Arial" w:hAnsi="Arial" w:cs="Arial"/>
          <w:b/>
        </w:rPr>
        <w:tab/>
      </w:r>
      <w:r w:rsidR="00B64350">
        <w:rPr>
          <w:rFonts w:ascii="Arial" w:hAnsi="Arial" w:cs="Arial"/>
          <w:b/>
        </w:rPr>
        <w:tab/>
      </w:r>
      <w:r w:rsidR="001B5B4D">
        <w:rPr>
          <w:rFonts w:ascii="Arial" w:hAnsi="Arial" w:cs="Arial"/>
          <w:i/>
        </w:rPr>
        <w:tab/>
      </w:r>
      <w:r w:rsidR="001B5B4D">
        <w:rPr>
          <w:rFonts w:ascii="Arial" w:hAnsi="Arial" w:cs="Arial"/>
          <w:i/>
        </w:rPr>
        <w:tab/>
      </w:r>
      <w:r w:rsidR="001B5B4D">
        <w:rPr>
          <w:rFonts w:ascii="Arial" w:hAnsi="Arial" w:cs="Arial"/>
          <w:i/>
        </w:rPr>
        <w:tab/>
      </w:r>
      <w:r w:rsidR="001B5B4D">
        <w:rPr>
          <w:rFonts w:ascii="Arial" w:hAnsi="Arial" w:cs="Arial"/>
          <w:i/>
        </w:rPr>
        <w:tab/>
      </w:r>
      <w:r w:rsidR="001B5B4D">
        <w:rPr>
          <w:rFonts w:ascii="Arial" w:hAnsi="Arial" w:cs="Arial"/>
          <w:i/>
        </w:rPr>
        <w:br/>
      </w:r>
      <w:r w:rsidR="00B64350" w:rsidRPr="00B64350">
        <w:rPr>
          <w:rFonts w:ascii="Arial" w:hAnsi="Arial" w:cs="Arial"/>
          <w:i/>
        </w:rPr>
        <w:t>Zarząd Powiatu w Wieluniu jednogłośnie (przy 5 głosach „za”) zapoznał się:</w:t>
      </w:r>
    </w:p>
    <w:p w:rsidR="00B64350" w:rsidRPr="001B5B4D" w:rsidRDefault="00B64350" w:rsidP="001B5B4D">
      <w:pPr>
        <w:pStyle w:val="NormalnyWe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B64350">
        <w:rPr>
          <w:rFonts w:ascii="Arial" w:hAnsi="Arial" w:cs="Arial"/>
          <w:i/>
        </w:rPr>
        <w:t>z informacją Dyrektora Samodzielnego Publicznego Zakładu Opieki Zdrowotnej w Wieluniu o stanie zobowiązań SP ZOZ w Wieluniu na dzień 30.11.2020 r.,</w:t>
      </w:r>
    </w:p>
    <w:p w:rsidR="001B5B4D" w:rsidRPr="001B5B4D" w:rsidRDefault="00B64350" w:rsidP="00B64350">
      <w:pPr>
        <w:pStyle w:val="NormalnyWe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1B5B4D">
        <w:rPr>
          <w:rFonts w:ascii="Arial" w:hAnsi="Arial" w:cs="Arial"/>
          <w:i/>
        </w:rPr>
        <w:t xml:space="preserve">z informacją o stanie kredytów i pożyczek na dzień 31.12.2020 r. z poprawką </w:t>
      </w:r>
      <w:r w:rsidRPr="001B5B4D">
        <w:rPr>
          <w:rFonts w:ascii="Arial" w:hAnsi="Arial" w:cs="Arial"/>
          <w:i/>
        </w:rPr>
        <w:br/>
        <w:t>w tabeli w wierszu 4 zamiast daty: 17.12.2019 po</w:t>
      </w:r>
      <w:r w:rsidR="001B5B4D">
        <w:rPr>
          <w:rFonts w:ascii="Arial" w:hAnsi="Arial" w:cs="Arial"/>
          <w:i/>
        </w:rPr>
        <w:t xml:space="preserve">winna być data: </w:t>
      </w:r>
      <w:r w:rsidR="001B5B4D">
        <w:rPr>
          <w:rFonts w:ascii="Arial" w:hAnsi="Arial" w:cs="Arial"/>
          <w:i/>
        </w:rPr>
        <w:br/>
        <w:t xml:space="preserve">17.12.2020 r., </w:t>
      </w:r>
      <w:r w:rsidRPr="001B5B4D">
        <w:rPr>
          <w:rFonts w:ascii="Arial" w:hAnsi="Arial" w:cs="Arial"/>
          <w:i/>
        </w:rPr>
        <w:t>w tym samym wierszu w następnej kolumni</w:t>
      </w:r>
      <w:r w:rsidR="001B5B4D">
        <w:rPr>
          <w:rFonts w:ascii="Arial" w:hAnsi="Arial" w:cs="Arial"/>
          <w:i/>
        </w:rPr>
        <w:t xml:space="preserve">e powinien </w:t>
      </w:r>
      <w:r w:rsidR="001B5B4D">
        <w:rPr>
          <w:rFonts w:ascii="Arial" w:hAnsi="Arial" w:cs="Arial"/>
          <w:i/>
        </w:rPr>
        <w:br/>
        <w:t>być z kolei rok 2019</w:t>
      </w:r>
    </w:p>
    <w:p w:rsidR="00B64350" w:rsidRPr="001B5B4D" w:rsidRDefault="00B64350" w:rsidP="001B5B4D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1B5B4D">
        <w:rPr>
          <w:rFonts w:ascii="Arial" w:hAnsi="Arial" w:cs="Arial"/>
          <w:i/>
        </w:rPr>
        <w:t xml:space="preserve">(głosowało 5 członków Zarządu). </w:t>
      </w:r>
    </w:p>
    <w:p w:rsidR="0021028C" w:rsidRDefault="00B64350" w:rsidP="0021028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</w:rPr>
        <w:t>Informacje w ww. sprawach</w:t>
      </w:r>
      <w:r w:rsidR="000A4A1F" w:rsidRPr="000A4A1F">
        <w:rPr>
          <w:rFonts w:ascii="Arial" w:hAnsi="Arial" w:cs="Arial"/>
          <w:i/>
        </w:rPr>
        <w:t xml:space="preserve"> stanowi</w:t>
      </w:r>
      <w:r w:rsidR="006B1E23">
        <w:rPr>
          <w:rFonts w:ascii="Arial" w:hAnsi="Arial" w:cs="Arial"/>
          <w:i/>
        </w:rPr>
        <w:t>ą</w:t>
      </w:r>
      <w:r w:rsidR="000A4A1F" w:rsidRPr="000A4A1F">
        <w:rPr>
          <w:rFonts w:ascii="Arial" w:hAnsi="Arial" w:cs="Arial"/>
          <w:i/>
        </w:rPr>
        <w:t xml:space="preserve"> załącznik</w:t>
      </w:r>
      <w:r w:rsidR="006B1E23">
        <w:rPr>
          <w:rFonts w:ascii="Arial" w:hAnsi="Arial" w:cs="Arial"/>
          <w:i/>
        </w:rPr>
        <w:t>i</w:t>
      </w:r>
      <w:r w:rsidR="000A4A1F" w:rsidRPr="000A4A1F">
        <w:rPr>
          <w:rFonts w:ascii="Arial" w:hAnsi="Arial" w:cs="Arial"/>
          <w:i/>
        </w:rPr>
        <w:t xml:space="preserve"> do protokołu. </w:t>
      </w:r>
      <w:r w:rsidR="000A4A1F" w:rsidRPr="000A4A1F">
        <w:rPr>
          <w:rFonts w:ascii="Arial" w:hAnsi="Arial" w:cs="Arial"/>
          <w:i/>
        </w:rPr>
        <w:tab/>
      </w:r>
      <w:r w:rsidR="00E054E7">
        <w:rPr>
          <w:rFonts w:ascii="Arial" w:hAnsi="Arial" w:cs="Arial"/>
          <w:b/>
        </w:rPr>
        <w:tab/>
      </w:r>
      <w:r w:rsidR="00E054E7">
        <w:rPr>
          <w:rFonts w:ascii="Arial" w:hAnsi="Arial" w:cs="Arial"/>
          <w:b/>
        </w:rPr>
        <w:tab/>
      </w:r>
      <w:r w:rsidR="00E054E7">
        <w:rPr>
          <w:rFonts w:ascii="Arial" w:hAnsi="Arial" w:cs="Arial"/>
          <w:b/>
        </w:rPr>
        <w:tab/>
      </w:r>
      <w:r w:rsidR="00E054E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Pan Marek Kieler -</w:t>
      </w:r>
      <w:r w:rsidRPr="005E64EE">
        <w:rPr>
          <w:rFonts w:ascii="Arial" w:hAnsi="Arial" w:cs="Arial"/>
          <w:b/>
        </w:rPr>
        <w:t xml:space="preserve"> przewodniczący Zarządu Powiatu</w:t>
      </w:r>
      <w:r>
        <w:rPr>
          <w:rFonts w:ascii="Arial" w:hAnsi="Arial" w:cs="Arial"/>
          <w:b/>
        </w:rPr>
        <w:t xml:space="preserve"> </w:t>
      </w:r>
      <w:r w:rsidRPr="00420FA9">
        <w:rPr>
          <w:rFonts w:ascii="Arial" w:hAnsi="Arial" w:cs="Arial"/>
        </w:rPr>
        <w:t xml:space="preserve">podziękował pani dyrektor za szybką odpowiedź odnośnie angiografii, ponieważ muszą podjąć działania </w:t>
      </w:r>
      <w:r w:rsidR="001B5B4D">
        <w:rPr>
          <w:rFonts w:ascii="Arial" w:hAnsi="Arial" w:cs="Arial"/>
        </w:rPr>
        <w:t>dodając, że</w:t>
      </w:r>
      <w:r w:rsidR="00420FA9" w:rsidRPr="00420FA9">
        <w:rPr>
          <w:rFonts w:ascii="Arial" w:hAnsi="Arial" w:cs="Arial"/>
        </w:rPr>
        <w:t xml:space="preserve"> zostaną uwzględnione argumenty, które przekazała</w:t>
      </w:r>
      <w:r w:rsidR="001B5B4D" w:rsidRPr="001B5B4D">
        <w:rPr>
          <w:rFonts w:ascii="Arial" w:hAnsi="Arial" w:cs="Arial"/>
        </w:rPr>
        <w:t xml:space="preserve"> </w:t>
      </w:r>
      <w:r w:rsidR="001B5B4D" w:rsidRPr="00420FA9">
        <w:rPr>
          <w:rFonts w:ascii="Arial" w:hAnsi="Arial" w:cs="Arial"/>
        </w:rPr>
        <w:t>pani dyrektor</w:t>
      </w:r>
      <w:r w:rsidR="00420FA9" w:rsidRPr="00420FA9">
        <w:rPr>
          <w:rFonts w:ascii="Arial" w:hAnsi="Arial" w:cs="Arial"/>
        </w:rPr>
        <w:t xml:space="preserve">. </w:t>
      </w:r>
      <w:r w:rsidR="001B5B4D">
        <w:rPr>
          <w:rFonts w:ascii="Arial" w:hAnsi="Arial" w:cs="Arial"/>
        </w:rPr>
        <w:tab/>
      </w:r>
      <w:r w:rsidR="001B5B4D">
        <w:rPr>
          <w:rFonts w:ascii="Arial" w:hAnsi="Arial" w:cs="Arial"/>
        </w:rPr>
        <w:tab/>
      </w:r>
      <w:r w:rsidR="001B5B4D">
        <w:rPr>
          <w:rFonts w:ascii="Arial" w:hAnsi="Arial" w:cs="Arial"/>
        </w:rPr>
        <w:tab/>
      </w:r>
      <w:r w:rsidR="001B5B4D">
        <w:rPr>
          <w:rFonts w:ascii="Arial" w:hAnsi="Arial" w:cs="Arial"/>
        </w:rPr>
        <w:tab/>
      </w:r>
      <w:r w:rsidR="001B5B4D">
        <w:rPr>
          <w:rFonts w:ascii="Arial" w:hAnsi="Arial" w:cs="Arial"/>
        </w:rPr>
        <w:tab/>
      </w:r>
      <w:r w:rsidR="001B5B4D">
        <w:rPr>
          <w:rFonts w:ascii="Arial" w:hAnsi="Arial" w:cs="Arial"/>
        </w:rPr>
        <w:tab/>
      </w:r>
      <w:r w:rsidR="001B5B4D">
        <w:rPr>
          <w:rFonts w:ascii="Arial" w:hAnsi="Arial" w:cs="Arial"/>
        </w:rPr>
        <w:tab/>
      </w:r>
      <w:r w:rsidR="001B5B4D">
        <w:rPr>
          <w:rFonts w:ascii="Arial" w:hAnsi="Arial" w:cs="Arial"/>
        </w:rPr>
        <w:tab/>
      </w:r>
      <w:r w:rsidR="001B5B4D">
        <w:rPr>
          <w:rFonts w:ascii="Arial" w:hAnsi="Arial" w:cs="Arial"/>
        </w:rPr>
        <w:tab/>
      </w:r>
      <w:r w:rsidR="001B5B4D">
        <w:rPr>
          <w:rFonts w:ascii="Arial" w:hAnsi="Arial" w:cs="Arial"/>
        </w:rPr>
        <w:tab/>
      </w:r>
      <w:r w:rsidR="001B5B4D">
        <w:rPr>
          <w:rFonts w:ascii="Arial" w:hAnsi="Arial" w:cs="Arial"/>
        </w:rPr>
        <w:tab/>
      </w:r>
      <w:r w:rsidR="00E054E7" w:rsidRPr="00420FA9">
        <w:rPr>
          <w:rFonts w:ascii="Arial" w:hAnsi="Arial" w:cs="Arial"/>
        </w:rPr>
        <w:tab/>
      </w:r>
      <w:r w:rsidR="00420FA9" w:rsidRPr="00420FA9">
        <w:rPr>
          <w:rFonts w:ascii="Arial" w:hAnsi="Arial" w:cs="Arial"/>
          <w:b/>
        </w:rPr>
        <w:t>Pani Anna Freus – p.o. dyrektora SP ZOZ w Wieluniu</w:t>
      </w:r>
      <w:r w:rsidR="00420FA9">
        <w:rPr>
          <w:rFonts w:ascii="Arial" w:hAnsi="Arial" w:cs="Arial"/>
        </w:rPr>
        <w:t xml:space="preserve"> odnośnie </w:t>
      </w:r>
      <w:r w:rsidR="00420FA9">
        <w:rPr>
          <w:rFonts w:ascii="Arial" w:hAnsi="Arial" w:cs="Arial"/>
        </w:rPr>
        <w:br/>
        <w:t xml:space="preserve">SOR (Szpitalny Oddział Ratunkowy) powiedziała, że pismo również poszło </w:t>
      </w:r>
      <w:r w:rsidR="00420FA9">
        <w:rPr>
          <w:rFonts w:ascii="Arial" w:hAnsi="Arial" w:cs="Arial"/>
        </w:rPr>
        <w:br/>
        <w:t>do Ministerstwa Zdrowia</w:t>
      </w:r>
      <w:r w:rsidR="009C4E71">
        <w:rPr>
          <w:rFonts w:ascii="Arial" w:hAnsi="Arial" w:cs="Arial"/>
        </w:rPr>
        <w:t>, czekają na odpowiedź, bo po poznaniu jakby bardzo wstępn</w:t>
      </w:r>
      <w:r w:rsidR="00794950">
        <w:rPr>
          <w:rFonts w:ascii="Arial" w:hAnsi="Arial" w:cs="Arial"/>
        </w:rPr>
        <w:t>ym</w:t>
      </w:r>
      <w:r w:rsidR="009C4E71">
        <w:rPr>
          <w:rFonts w:ascii="Arial" w:hAnsi="Arial" w:cs="Arial"/>
        </w:rPr>
        <w:t>, ponieważ mają dopiero koncepcję</w:t>
      </w:r>
      <w:r w:rsidR="00794950">
        <w:rPr>
          <w:rFonts w:ascii="Arial" w:hAnsi="Arial" w:cs="Arial"/>
        </w:rPr>
        <w:t>,</w:t>
      </w:r>
      <w:r w:rsidR="009C4E71">
        <w:rPr>
          <w:rFonts w:ascii="Arial" w:hAnsi="Arial" w:cs="Arial"/>
        </w:rPr>
        <w:t xml:space="preserve"> wiedzą jaki jest poziom kosztów, </w:t>
      </w:r>
      <w:r w:rsidR="009C4E71">
        <w:rPr>
          <w:rFonts w:ascii="Arial" w:hAnsi="Arial" w:cs="Arial"/>
        </w:rPr>
        <w:br/>
        <w:t xml:space="preserve">jeśli chodzi o SOR w związku z tym już mieli zaczątek, aby zacząć </w:t>
      </w:r>
      <w:r w:rsidR="00794950">
        <w:rPr>
          <w:rFonts w:ascii="Arial" w:hAnsi="Arial" w:cs="Arial"/>
        </w:rPr>
        <w:t xml:space="preserve">wystosowywać pisma </w:t>
      </w:r>
      <w:r w:rsidR="009C4E71">
        <w:rPr>
          <w:rFonts w:ascii="Arial" w:hAnsi="Arial" w:cs="Arial"/>
        </w:rPr>
        <w:t xml:space="preserve">do Ministerstwa Zdrowia z prośbą o możliwość uwzględnienia innego źródła finansowania w tejże inwestycji. Dodała, że czekają na odpowiedź z ministerstwa.   </w:t>
      </w:r>
      <w:r w:rsidR="00420FA9">
        <w:rPr>
          <w:rFonts w:ascii="Arial" w:hAnsi="Arial" w:cs="Arial"/>
        </w:rPr>
        <w:t xml:space="preserve"> </w:t>
      </w:r>
      <w:r w:rsidR="00E054E7" w:rsidRPr="00420FA9">
        <w:rPr>
          <w:rFonts w:ascii="Arial" w:hAnsi="Arial" w:cs="Arial"/>
        </w:rPr>
        <w:tab/>
      </w:r>
      <w:r w:rsidR="0021028C" w:rsidRPr="005E64EE">
        <w:rPr>
          <w:rFonts w:ascii="Arial" w:hAnsi="Arial" w:cs="Arial"/>
          <w:b/>
        </w:rPr>
        <w:t xml:space="preserve">Pan Marek Kieler – przewodniczący Zarządu Powiatu </w:t>
      </w:r>
      <w:r w:rsidR="0021028C">
        <w:rPr>
          <w:rFonts w:ascii="Arial" w:hAnsi="Arial" w:cs="Arial"/>
        </w:rPr>
        <w:t xml:space="preserve">w gwoli przypomnienia z tego, co </w:t>
      </w:r>
      <w:r w:rsidR="006F3D92">
        <w:rPr>
          <w:rFonts w:ascii="Arial" w:hAnsi="Arial" w:cs="Arial"/>
        </w:rPr>
        <w:t>ma informację od pani dyrektor</w:t>
      </w:r>
      <w:r w:rsidR="00794950">
        <w:rPr>
          <w:rFonts w:ascii="Arial" w:hAnsi="Arial" w:cs="Arial"/>
        </w:rPr>
        <w:t>,</w:t>
      </w:r>
      <w:r w:rsidR="006F3D92">
        <w:rPr>
          <w:rFonts w:ascii="Arial" w:hAnsi="Arial" w:cs="Arial"/>
        </w:rPr>
        <w:t xml:space="preserve"> to </w:t>
      </w:r>
      <w:r w:rsidR="00794950">
        <w:rPr>
          <w:rFonts w:ascii="Arial" w:hAnsi="Arial" w:cs="Arial"/>
        </w:rPr>
        <w:t xml:space="preserve">kosztorys na SOR </w:t>
      </w:r>
      <w:r w:rsidR="00794950">
        <w:rPr>
          <w:rFonts w:ascii="Arial" w:hAnsi="Arial" w:cs="Arial"/>
        </w:rPr>
        <w:br/>
      </w:r>
      <w:r w:rsidR="00794950">
        <w:rPr>
          <w:rFonts w:ascii="Arial" w:hAnsi="Arial" w:cs="Arial"/>
        </w:rPr>
        <w:lastRenderedPageBreak/>
        <w:t xml:space="preserve">to </w:t>
      </w:r>
      <w:r w:rsidR="006F3D92">
        <w:rPr>
          <w:rFonts w:ascii="Arial" w:hAnsi="Arial" w:cs="Arial"/>
        </w:rPr>
        <w:t>około 7 mln zł. Zapytał, czy tak.</w:t>
      </w:r>
      <w:r w:rsidR="006F3D92">
        <w:rPr>
          <w:rFonts w:ascii="Arial" w:hAnsi="Arial" w:cs="Arial"/>
        </w:rPr>
        <w:tab/>
      </w:r>
      <w:r w:rsidR="006F3D92">
        <w:rPr>
          <w:rFonts w:ascii="Arial" w:hAnsi="Arial" w:cs="Arial"/>
        </w:rPr>
        <w:tab/>
      </w:r>
      <w:r w:rsidR="006F3D92">
        <w:rPr>
          <w:rFonts w:ascii="Arial" w:hAnsi="Arial" w:cs="Arial"/>
        </w:rPr>
        <w:tab/>
      </w:r>
      <w:r w:rsidR="006F3D92">
        <w:rPr>
          <w:rFonts w:ascii="Arial" w:hAnsi="Arial" w:cs="Arial"/>
        </w:rPr>
        <w:tab/>
      </w:r>
      <w:r w:rsidR="006F3D92">
        <w:rPr>
          <w:rFonts w:ascii="Arial" w:hAnsi="Arial" w:cs="Arial"/>
        </w:rPr>
        <w:tab/>
      </w:r>
      <w:r w:rsidR="006F3D92">
        <w:rPr>
          <w:rFonts w:ascii="Arial" w:hAnsi="Arial" w:cs="Arial"/>
        </w:rPr>
        <w:tab/>
      </w:r>
      <w:r w:rsidR="006F3D92">
        <w:rPr>
          <w:rFonts w:ascii="Arial" w:hAnsi="Arial" w:cs="Arial"/>
        </w:rPr>
        <w:tab/>
      </w:r>
      <w:r w:rsidR="00794950">
        <w:rPr>
          <w:rFonts w:ascii="Arial" w:hAnsi="Arial" w:cs="Arial"/>
        </w:rPr>
        <w:tab/>
      </w:r>
      <w:r w:rsidR="006F3D92" w:rsidRPr="006F3D92">
        <w:rPr>
          <w:rFonts w:ascii="Arial" w:hAnsi="Arial" w:cs="Arial"/>
          <w:b/>
        </w:rPr>
        <w:t>Pani Anna Freus - p.o. dyrektora SP ZOZ w Wieluniu</w:t>
      </w:r>
      <w:r w:rsidR="006F3D92">
        <w:rPr>
          <w:rFonts w:ascii="Arial" w:hAnsi="Arial" w:cs="Arial"/>
        </w:rPr>
        <w:t xml:space="preserve"> </w:t>
      </w:r>
      <w:r w:rsidR="0000730E">
        <w:rPr>
          <w:rFonts w:ascii="Arial" w:hAnsi="Arial" w:cs="Arial"/>
        </w:rPr>
        <w:t>potwierdziła.</w:t>
      </w:r>
      <w:r w:rsidR="006F3D92">
        <w:rPr>
          <w:rFonts w:ascii="Arial" w:hAnsi="Arial" w:cs="Arial"/>
        </w:rPr>
        <w:tab/>
      </w:r>
      <w:r w:rsidR="006F3D92">
        <w:rPr>
          <w:rFonts w:ascii="Arial" w:hAnsi="Arial" w:cs="Arial"/>
        </w:rPr>
        <w:tab/>
      </w:r>
      <w:r w:rsidR="0000730E" w:rsidRPr="005E64EE">
        <w:rPr>
          <w:rFonts w:ascii="Arial" w:hAnsi="Arial" w:cs="Arial"/>
          <w:b/>
        </w:rPr>
        <w:t>Pan Marek Kieler – przewodniczący Zarządu Powiatu</w:t>
      </w:r>
      <w:r w:rsidR="0000730E">
        <w:rPr>
          <w:rFonts w:ascii="Arial" w:hAnsi="Arial" w:cs="Arial"/>
          <w:b/>
        </w:rPr>
        <w:t xml:space="preserve"> </w:t>
      </w:r>
      <w:r w:rsidR="0000730E" w:rsidRPr="0000730E">
        <w:rPr>
          <w:rFonts w:ascii="Arial" w:hAnsi="Arial" w:cs="Arial"/>
        </w:rPr>
        <w:t xml:space="preserve">dodał, że myśli, </w:t>
      </w:r>
      <w:r w:rsidR="0000730E">
        <w:rPr>
          <w:rFonts w:ascii="Arial" w:hAnsi="Arial" w:cs="Arial"/>
        </w:rPr>
        <w:br/>
      </w:r>
      <w:r w:rsidR="0000730E" w:rsidRPr="0000730E">
        <w:rPr>
          <w:rFonts w:ascii="Arial" w:hAnsi="Arial" w:cs="Arial"/>
        </w:rPr>
        <w:t xml:space="preserve">że jeżeli będzie ogłoszony przetarg to te kwoty </w:t>
      </w:r>
      <w:r w:rsidR="00794950">
        <w:rPr>
          <w:rFonts w:ascii="Arial" w:hAnsi="Arial" w:cs="Arial"/>
        </w:rPr>
        <w:t>„</w:t>
      </w:r>
      <w:r w:rsidR="0000730E" w:rsidRPr="0000730E">
        <w:rPr>
          <w:rFonts w:ascii="Arial" w:hAnsi="Arial" w:cs="Arial"/>
        </w:rPr>
        <w:t>spadną</w:t>
      </w:r>
      <w:r w:rsidR="00794950">
        <w:rPr>
          <w:rFonts w:ascii="Arial" w:hAnsi="Arial" w:cs="Arial"/>
        </w:rPr>
        <w:t>”</w:t>
      </w:r>
      <w:r w:rsidR="0000730E">
        <w:rPr>
          <w:rFonts w:ascii="Arial" w:hAnsi="Arial" w:cs="Arial"/>
        </w:rPr>
        <w:t xml:space="preserve">. Udzielił głosu panu skarbnikowi.  </w:t>
      </w:r>
      <w:r w:rsidR="006F3D92" w:rsidRPr="0000730E">
        <w:rPr>
          <w:rFonts w:ascii="Arial" w:hAnsi="Arial" w:cs="Arial"/>
        </w:rPr>
        <w:tab/>
      </w:r>
      <w:r w:rsidR="006F3D92" w:rsidRPr="0000730E">
        <w:rPr>
          <w:rFonts w:ascii="Arial" w:hAnsi="Arial" w:cs="Arial"/>
        </w:rPr>
        <w:tab/>
      </w:r>
      <w:r w:rsidR="0000730E">
        <w:rPr>
          <w:rFonts w:ascii="Arial" w:hAnsi="Arial" w:cs="Arial"/>
        </w:rPr>
        <w:tab/>
      </w:r>
      <w:r w:rsidR="0000730E">
        <w:rPr>
          <w:rFonts w:ascii="Arial" w:hAnsi="Arial" w:cs="Arial"/>
        </w:rPr>
        <w:tab/>
      </w:r>
      <w:r w:rsidR="0000730E">
        <w:rPr>
          <w:rFonts w:ascii="Arial" w:hAnsi="Arial" w:cs="Arial"/>
        </w:rPr>
        <w:tab/>
      </w:r>
      <w:r w:rsidR="0000730E">
        <w:rPr>
          <w:rFonts w:ascii="Arial" w:hAnsi="Arial" w:cs="Arial"/>
        </w:rPr>
        <w:tab/>
      </w:r>
      <w:r w:rsidR="0000730E">
        <w:rPr>
          <w:rFonts w:ascii="Arial" w:hAnsi="Arial" w:cs="Arial"/>
        </w:rPr>
        <w:tab/>
      </w:r>
      <w:r w:rsidR="0000730E">
        <w:rPr>
          <w:rFonts w:ascii="Arial" w:hAnsi="Arial" w:cs="Arial"/>
        </w:rPr>
        <w:tab/>
      </w:r>
      <w:r w:rsidR="0000730E">
        <w:rPr>
          <w:rFonts w:ascii="Arial" w:hAnsi="Arial" w:cs="Arial"/>
        </w:rPr>
        <w:tab/>
      </w:r>
      <w:r w:rsidR="0000730E">
        <w:rPr>
          <w:rFonts w:ascii="Arial" w:hAnsi="Arial" w:cs="Arial"/>
        </w:rPr>
        <w:tab/>
      </w:r>
      <w:r w:rsidR="0000730E">
        <w:rPr>
          <w:rFonts w:ascii="Arial" w:hAnsi="Arial" w:cs="Arial"/>
        </w:rPr>
        <w:tab/>
      </w:r>
      <w:r w:rsidR="0021028C" w:rsidRPr="00D67468">
        <w:rPr>
          <w:rFonts w:ascii="Arial" w:hAnsi="Arial" w:cs="Arial"/>
          <w:b/>
        </w:rPr>
        <w:t>Pan Sławomir Kaftan – skarbnik powiatu</w:t>
      </w:r>
      <w:r w:rsidR="0021028C">
        <w:rPr>
          <w:rFonts w:ascii="Arial" w:hAnsi="Arial" w:cs="Arial"/>
        </w:rPr>
        <w:t xml:space="preserve"> </w:t>
      </w:r>
      <w:r w:rsidR="00702847">
        <w:rPr>
          <w:rFonts w:ascii="Arial" w:hAnsi="Arial" w:cs="Arial"/>
        </w:rPr>
        <w:t xml:space="preserve">zwrócił się do pani dyrektor, </w:t>
      </w:r>
      <w:r w:rsidR="00553604">
        <w:rPr>
          <w:rFonts w:ascii="Arial" w:hAnsi="Arial" w:cs="Arial"/>
        </w:rPr>
        <w:br/>
      </w:r>
      <w:r w:rsidR="00702847">
        <w:rPr>
          <w:rFonts w:ascii="Arial" w:hAnsi="Arial" w:cs="Arial"/>
        </w:rPr>
        <w:t>że otrzymała pismo od pani Anny Pakuła</w:t>
      </w:r>
      <w:r w:rsidR="00553604">
        <w:rPr>
          <w:rFonts w:ascii="Arial" w:hAnsi="Arial" w:cs="Arial"/>
        </w:rPr>
        <w:t xml:space="preserve"> </w:t>
      </w:r>
      <w:r w:rsidR="00553604" w:rsidRPr="00553604">
        <w:rPr>
          <w:rFonts w:ascii="Arial" w:hAnsi="Arial" w:cs="Arial"/>
          <w:i/>
        </w:rPr>
        <w:t xml:space="preserve">(pracownik Starostwa Powiatowego </w:t>
      </w:r>
      <w:r w:rsidR="00553604">
        <w:rPr>
          <w:rFonts w:ascii="Arial" w:hAnsi="Arial" w:cs="Arial"/>
          <w:i/>
        </w:rPr>
        <w:br/>
      </w:r>
      <w:r w:rsidR="00553604" w:rsidRPr="00553604">
        <w:rPr>
          <w:rFonts w:ascii="Arial" w:hAnsi="Arial" w:cs="Arial"/>
          <w:i/>
        </w:rPr>
        <w:t>w Wieluniu)</w:t>
      </w:r>
      <w:r w:rsidR="00702847">
        <w:rPr>
          <w:rFonts w:ascii="Arial" w:hAnsi="Arial" w:cs="Arial"/>
        </w:rPr>
        <w:t xml:space="preserve">. Chodzi o to, żebyśmy startowali z zadaniami inwestycyjnymi </w:t>
      </w:r>
      <w:r w:rsidR="00553604">
        <w:rPr>
          <w:rFonts w:ascii="Arial" w:hAnsi="Arial" w:cs="Arial"/>
        </w:rPr>
        <w:br/>
      </w:r>
      <w:r w:rsidR="00702847">
        <w:rPr>
          <w:rFonts w:ascii="Arial" w:hAnsi="Arial" w:cs="Arial"/>
        </w:rPr>
        <w:t xml:space="preserve">pod te 5,5 mln zł dodając, że mieli czas na dostarczenie dokumentów, a do dnia dzisiejszego nic nie wpłynęło, bo właśnie zakończył rozmowę z panią Pakuła. Zapytał, co się dzieje.    </w:t>
      </w:r>
      <w:r w:rsidR="0021028C">
        <w:rPr>
          <w:rFonts w:ascii="Arial" w:hAnsi="Arial" w:cs="Arial"/>
        </w:rPr>
        <w:t xml:space="preserve"> </w:t>
      </w:r>
      <w:r w:rsidR="0021028C">
        <w:rPr>
          <w:rFonts w:ascii="Arial" w:hAnsi="Arial" w:cs="Arial"/>
          <w:b/>
        </w:rPr>
        <w:tab/>
      </w:r>
    </w:p>
    <w:p w:rsidR="00553604" w:rsidRDefault="00553604" w:rsidP="00892C04">
      <w:pPr>
        <w:pStyle w:val="NormalnyWeb"/>
        <w:tabs>
          <w:tab w:val="left" w:pos="0"/>
        </w:tabs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646A89" w:rsidRPr="006F3D92">
        <w:rPr>
          <w:rFonts w:ascii="Arial" w:hAnsi="Arial" w:cs="Arial"/>
          <w:b/>
        </w:rPr>
        <w:t>Pani Anna Freus - p.o. dyrektora SP ZOZ w Wieluniu</w:t>
      </w:r>
      <w:r w:rsidR="00646A89">
        <w:rPr>
          <w:rFonts w:ascii="Arial" w:hAnsi="Arial" w:cs="Arial"/>
        </w:rPr>
        <w:t xml:space="preserve"> powiedziała, </w:t>
      </w:r>
      <w:r>
        <w:rPr>
          <w:rFonts w:ascii="Arial" w:hAnsi="Arial" w:cs="Arial"/>
        </w:rPr>
        <w:br/>
      </w:r>
      <w:r w:rsidR="00646A89">
        <w:rPr>
          <w:rFonts w:ascii="Arial" w:hAnsi="Arial" w:cs="Arial"/>
        </w:rPr>
        <w:t>że coś przerywało i p</w:t>
      </w:r>
      <w:r>
        <w:rPr>
          <w:rFonts w:ascii="Arial" w:hAnsi="Arial" w:cs="Arial"/>
        </w:rPr>
        <w:t xml:space="preserve">oprosiła o powtórzenie.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1028C" w:rsidRPr="00357268">
        <w:rPr>
          <w:rFonts w:ascii="Arial" w:hAnsi="Arial" w:cs="Arial"/>
          <w:b/>
        </w:rPr>
        <w:t>Pan Marek Kieler – przewodniczący Zarządu Powiatu</w:t>
      </w:r>
      <w:r w:rsidR="00646A89">
        <w:rPr>
          <w:rFonts w:ascii="Arial" w:hAnsi="Arial" w:cs="Arial"/>
          <w:b/>
        </w:rPr>
        <w:t xml:space="preserve"> </w:t>
      </w:r>
      <w:r w:rsidR="00646A89" w:rsidRPr="001D4C7C">
        <w:rPr>
          <w:rFonts w:ascii="Arial" w:hAnsi="Arial" w:cs="Arial"/>
        </w:rPr>
        <w:t xml:space="preserve">wyjaśnił, że chodzi </w:t>
      </w:r>
      <w:r w:rsidR="001D4C7C">
        <w:rPr>
          <w:rFonts w:ascii="Arial" w:hAnsi="Arial" w:cs="Arial"/>
        </w:rPr>
        <w:br/>
      </w:r>
      <w:r w:rsidR="00646A89" w:rsidRPr="001D4C7C">
        <w:rPr>
          <w:rFonts w:ascii="Arial" w:hAnsi="Arial" w:cs="Arial"/>
        </w:rPr>
        <w:t>o to, że</w:t>
      </w:r>
      <w:r w:rsidR="001D4C7C">
        <w:rPr>
          <w:rFonts w:ascii="Arial" w:hAnsi="Arial" w:cs="Arial"/>
        </w:rPr>
        <w:t xml:space="preserve">by przygotować specyfikację do ogłoszenia przetargu na ginekologię, </w:t>
      </w:r>
      <w:r w:rsidR="001D4C7C">
        <w:rPr>
          <w:rFonts w:ascii="Arial" w:hAnsi="Arial" w:cs="Arial"/>
        </w:rPr>
        <w:br/>
        <w:t xml:space="preserve">z angiografią się wstrzymamy, bo </w:t>
      </w:r>
      <w:r>
        <w:rPr>
          <w:rFonts w:ascii="Arial" w:hAnsi="Arial" w:cs="Arial"/>
        </w:rPr>
        <w:t xml:space="preserve">biorąc pod uwagę </w:t>
      </w:r>
      <w:r w:rsidR="001D4C7C">
        <w:rPr>
          <w:rFonts w:ascii="Arial" w:hAnsi="Arial" w:cs="Arial"/>
        </w:rPr>
        <w:t xml:space="preserve">argumenty, które pani </w:t>
      </w:r>
      <w:r>
        <w:rPr>
          <w:rFonts w:ascii="Arial" w:hAnsi="Arial" w:cs="Arial"/>
        </w:rPr>
        <w:t xml:space="preserve">podniosła, </w:t>
      </w:r>
      <w:r w:rsidR="001D4C7C">
        <w:rPr>
          <w:rFonts w:ascii="Arial" w:hAnsi="Arial" w:cs="Arial"/>
        </w:rPr>
        <w:t xml:space="preserve">spróbują, jeżeli będzie taka możliwość, bo tutaj trudno zagwarantować, te 2 mln zł </w:t>
      </w:r>
      <w:r>
        <w:rPr>
          <w:rFonts w:ascii="Arial" w:hAnsi="Arial" w:cs="Arial"/>
        </w:rPr>
        <w:br/>
      </w:r>
      <w:r w:rsidR="001D4C7C">
        <w:rPr>
          <w:rFonts w:ascii="Arial" w:hAnsi="Arial" w:cs="Arial"/>
        </w:rPr>
        <w:t xml:space="preserve">z angiografii </w:t>
      </w:r>
      <w:r>
        <w:rPr>
          <w:rFonts w:ascii="Arial" w:hAnsi="Arial" w:cs="Arial"/>
        </w:rPr>
        <w:t xml:space="preserve">przeznaczyć w szpitalu </w:t>
      </w:r>
      <w:r w:rsidR="001D4C7C">
        <w:rPr>
          <w:rFonts w:ascii="Arial" w:hAnsi="Arial" w:cs="Arial"/>
        </w:rPr>
        <w:t>na inną inwestycję</w:t>
      </w:r>
      <w:r w:rsidR="00CB1EE4">
        <w:rPr>
          <w:rFonts w:ascii="Arial" w:hAnsi="Arial" w:cs="Arial"/>
        </w:rPr>
        <w:t xml:space="preserve">. Panu skarbnikowi chodzi </w:t>
      </w:r>
      <w:r>
        <w:rPr>
          <w:rFonts w:ascii="Arial" w:hAnsi="Arial" w:cs="Arial"/>
        </w:rPr>
        <w:br/>
      </w:r>
      <w:r w:rsidR="00CB1EE4">
        <w:rPr>
          <w:rFonts w:ascii="Arial" w:hAnsi="Arial" w:cs="Arial"/>
        </w:rPr>
        <w:t xml:space="preserve">o to, żeby jak najszybciej zacząć działać, żebyśmy mogli ten przetarg ogłosić. </w:t>
      </w:r>
      <w:r w:rsidR="001D4C7C">
        <w:rPr>
          <w:rFonts w:ascii="Arial" w:hAnsi="Arial" w:cs="Arial"/>
        </w:rPr>
        <w:t xml:space="preserve">    </w:t>
      </w:r>
      <w:r w:rsidR="00646A89" w:rsidRPr="001D4C7C">
        <w:rPr>
          <w:rFonts w:ascii="Arial" w:hAnsi="Arial" w:cs="Arial"/>
        </w:rPr>
        <w:t xml:space="preserve"> </w:t>
      </w:r>
      <w:r w:rsidR="000A4A1F" w:rsidRPr="001D4C7C">
        <w:rPr>
          <w:rFonts w:ascii="Arial" w:hAnsi="Arial" w:cs="Arial"/>
        </w:rPr>
        <w:tab/>
      </w:r>
      <w:r w:rsidR="0026193F" w:rsidRPr="00D67468">
        <w:rPr>
          <w:rFonts w:ascii="Arial" w:hAnsi="Arial" w:cs="Arial"/>
          <w:b/>
        </w:rPr>
        <w:t>Pan Sławomir Kaftan – skarbnik powiatu</w:t>
      </w:r>
      <w:r w:rsidR="0026193F">
        <w:rPr>
          <w:rFonts w:ascii="Arial" w:hAnsi="Arial" w:cs="Arial"/>
        </w:rPr>
        <w:t xml:space="preserve"> powiedział, że </w:t>
      </w:r>
      <w:r w:rsidR="006C2E51">
        <w:rPr>
          <w:rFonts w:ascii="Arial" w:hAnsi="Arial" w:cs="Arial"/>
        </w:rPr>
        <w:t xml:space="preserve">dokładnie </w:t>
      </w:r>
      <w:r w:rsidR="006C2E51">
        <w:rPr>
          <w:rFonts w:ascii="Arial" w:hAnsi="Arial" w:cs="Arial"/>
        </w:rPr>
        <w:br/>
        <w:t xml:space="preserve">o to chodzi, ponieważ </w:t>
      </w:r>
      <w:r w:rsidR="0026193F">
        <w:rPr>
          <w:rFonts w:ascii="Arial" w:hAnsi="Arial" w:cs="Arial"/>
        </w:rPr>
        <w:t xml:space="preserve">poszło pismo i nawet nikt nie raczył odpowiedzieć, </w:t>
      </w:r>
      <w:r w:rsidR="006C2E51">
        <w:rPr>
          <w:rFonts w:ascii="Arial" w:hAnsi="Arial" w:cs="Arial"/>
        </w:rPr>
        <w:br/>
      </w:r>
      <w:r w:rsidR="0026193F">
        <w:rPr>
          <w:rFonts w:ascii="Arial" w:hAnsi="Arial" w:cs="Arial"/>
        </w:rPr>
        <w:t xml:space="preserve">że nie wyrobimy się w czasie, że prosimy o przesunięcie, a potem szpital będzie zrzucał na starostwo. Dlatego sam uczulał panią Pakuła, że wszystko </w:t>
      </w:r>
      <w:r w:rsidR="006C2E51">
        <w:rPr>
          <w:rFonts w:ascii="Arial" w:hAnsi="Arial" w:cs="Arial"/>
        </w:rPr>
        <w:br/>
      </w:r>
      <w:r>
        <w:rPr>
          <w:rFonts w:ascii="Arial" w:hAnsi="Arial" w:cs="Arial"/>
        </w:rPr>
        <w:t xml:space="preserve">ma wysłać </w:t>
      </w:r>
      <w:r w:rsidR="0026193F">
        <w:rPr>
          <w:rFonts w:ascii="Arial" w:hAnsi="Arial" w:cs="Arial"/>
        </w:rPr>
        <w:t xml:space="preserve">w formie pisemnej i do tej pory nie ma żadnej odpowiedzi. </w:t>
      </w:r>
      <w:r w:rsidR="00254B48">
        <w:rPr>
          <w:rFonts w:ascii="Arial" w:hAnsi="Arial" w:cs="Arial"/>
        </w:rPr>
        <w:t xml:space="preserve">Poprosił, </w:t>
      </w:r>
      <w:r>
        <w:rPr>
          <w:rFonts w:ascii="Arial" w:hAnsi="Arial" w:cs="Arial"/>
        </w:rPr>
        <w:br/>
      </w:r>
      <w:r w:rsidR="00254B48">
        <w:rPr>
          <w:rFonts w:ascii="Arial" w:hAnsi="Arial" w:cs="Arial"/>
        </w:rPr>
        <w:t xml:space="preserve">aby </w:t>
      </w:r>
      <w:r w:rsidR="006C2E51">
        <w:rPr>
          <w:rFonts w:ascii="Arial" w:hAnsi="Arial" w:cs="Arial"/>
        </w:rPr>
        <w:t xml:space="preserve">pani dyrektor </w:t>
      </w:r>
      <w:r w:rsidR="00254B48">
        <w:rPr>
          <w:rFonts w:ascii="Arial" w:hAnsi="Arial" w:cs="Arial"/>
        </w:rPr>
        <w:t xml:space="preserve">powiedziała pracownikom, żeby to przekazali.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6193F" w:rsidRPr="006F3D92">
        <w:rPr>
          <w:rFonts w:ascii="Arial" w:hAnsi="Arial" w:cs="Arial"/>
          <w:b/>
        </w:rPr>
        <w:t>Pani Anna Freus - p.o. dyrektora SP ZOZ w Wieluniu</w:t>
      </w:r>
      <w:r w:rsidR="00254B48">
        <w:rPr>
          <w:rFonts w:ascii="Arial" w:hAnsi="Arial" w:cs="Arial"/>
          <w:b/>
        </w:rPr>
        <w:t xml:space="preserve"> </w:t>
      </w:r>
      <w:r w:rsidR="00254B48" w:rsidRPr="00254B48">
        <w:rPr>
          <w:rFonts w:ascii="Arial" w:hAnsi="Arial" w:cs="Arial"/>
        </w:rPr>
        <w:t xml:space="preserve">odpowiedziała, </w:t>
      </w:r>
      <w:r w:rsidR="006C2E51">
        <w:rPr>
          <w:rFonts w:ascii="Arial" w:hAnsi="Arial" w:cs="Arial"/>
        </w:rPr>
        <w:br/>
      </w:r>
      <w:r w:rsidR="00254B48" w:rsidRPr="00254B48">
        <w:rPr>
          <w:rFonts w:ascii="Arial" w:hAnsi="Arial" w:cs="Arial"/>
        </w:rPr>
        <w:t>że dobrze dodając, że specyfikację generalnie mają uzgodnioną i zainteresuje się</w:t>
      </w:r>
      <w:r>
        <w:rPr>
          <w:rFonts w:ascii="Arial" w:hAnsi="Arial" w:cs="Arial"/>
        </w:rPr>
        <w:t>,</w:t>
      </w:r>
      <w:r w:rsidR="00254B48" w:rsidRPr="00254B48">
        <w:rPr>
          <w:rFonts w:ascii="Arial" w:hAnsi="Arial" w:cs="Arial"/>
        </w:rPr>
        <w:t xml:space="preserve"> dlaczego to jeszcze nie poszło. Jeżeli chodzi o </w:t>
      </w:r>
      <w:r w:rsidR="006C2E51">
        <w:rPr>
          <w:rFonts w:ascii="Arial" w:hAnsi="Arial" w:cs="Arial"/>
        </w:rPr>
        <w:t xml:space="preserve">wszystkie projekty </w:t>
      </w:r>
      <w:r w:rsidR="00892C04">
        <w:rPr>
          <w:rFonts w:ascii="Arial" w:hAnsi="Arial" w:cs="Arial"/>
        </w:rPr>
        <w:br/>
      </w:r>
      <w:r w:rsidR="006C2E51">
        <w:rPr>
          <w:rFonts w:ascii="Arial" w:hAnsi="Arial" w:cs="Arial"/>
        </w:rPr>
        <w:t xml:space="preserve">i korektę </w:t>
      </w:r>
      <w:r w:rsidR="001B5B4D">
        <w:rPr>
          <w:rFonts w:ascii="Arial" w:hAnsi="Arial" w:cs="Arial"/>
        </w:rPr>
        <w:t xml:space="preserve">kwot, </w:t>
      </w:r>
      <w:r w:rsidR="006C2E51">
        <w:rPr>
          <w:rFonts w:ascii="Arial" w:hAnsi="Arial" w:cs="Arial"/>
        </w:rPr>
        <w:t xml:space="preserve">bo tutaj też </w:t>
      </w:r>
      <w:r>
        <w:rPr>
          <w:rFonts w:ascii="Arial" w:hAnsi="Arial" w:cs="Arial"/>
        </w:rPr>
        <w:t xml:space="preserve">o to </w:t>
      </w:r>
      <w:r w:rsidR="006C2E51">
        <w:rPr>
          <w:rFonts w:ascii="Arial" w:hAnsi="Arial" w:cs="Arial"/>
        </w:rPr>
        <w:t>pani Pakuła prosiła</w:t>
      </w:r>
      <w:r>
        <w:rPr>
          <w:rFonts w:ascii="Arial" w:hAnsi="Arial" w:cs="Arial"/>
        </w:rPr>
        <w:t>,</w:t>
      </w:r>
      <w:r w:rsidR="006C2E51">
        <w:rPr>
          <w:rFonts w:ascii="Arial" w:hAnsi="Arial" w:cs="Arial"/>
        </w:rPr>
        <w:t xml:space="preserve"> to zostało to przesłane na e-mail. </w:t>
      </w:r>
      <w:r w:rsidR="001B5B4D">
        <w:rPr>
          <w:rFonts w:ascii="Arial" w:hAnsi="Arial" w:cs="Arial"/>
        </w:rPr>
        <w:t xml:space="preserve">Dodała, że </w:t>
      </w:r>
      <w:r w:rsidR="006C2E51">
        <w:rPr>
          <w:rFonts w:ascii="Arial" w:hAnsi="Arial" w:cs="Arial"/>
        </w:rPr>
        <w:t>zainteresuje się tematem i jeżeli są z ich strony jakieś niedopełnienia</w:t>
      </w:r>
      <w:r>
        <w:rPr>
          <w:rFonts w:ascii="Arial" w:hAnsi="Arial" w:cs="Arial"/>
        </w:rPr>
        <w:t>,</w:t>
      </w:r>
      <w:r w:rsidR="006C2E51">
        <w:rPr>
          <w:rFonts w:ascii="Arial" w:hAnsi="Arial" w:cs="Arial"/>
        </w:rPr>
        <w:t xml:space="preserve"> </w:t>
      </w:r>
      <w:r w:rsidR="00892C04">
        <w:rPr>
          <w:rFonts w:ascii="Arial" w:hAnsi="Arial" w:cs="Arial"/>
        </w:rPr>
        <w:br/>
      </w:r>
      <w:r w:rsidR="006C2E51">
        <w:rPr>
          <w:rFonts w:ascii="Arial" w:hAnsi="Arial" w:cs="Arial"/>
        </w:rPr>
        <w:t>to uzupełnią to ja</w:t>
      </w:r>
      <w:r>
        <w:rPr>
          <w:rFonts w:ascii="Arial" w:hAnsi="Arial" w:cs="Arial"/>
        </w:rPr>
        <w:t>k</w:t>
      </w:r>
      <w:r w:rsidR="006C2E51">
        <w:rPr>
          <w:rFonts w:ascii="Arial" w:hAnsi="Arial" w:cs="Arial"/>
        </w:rPr>
        <w:t xml:space="preserve"> najszybciej. </w:t>
      </w:r>
      <w:r w:rsidR="000A4A1F" w:rsidRPr="00254B48">
        <w:rPr>
          <w:rFonts w:ascii="Arial" w:hAnsi="Arial" w:cs="Arial"/>
          <w:b/>
        </w:rPr>
        <w:tab/>
      </w:r>
      <w:r w:rsidR="000A4A1F" w:rsidRPr="00254B48">
        <w:rPr>
          <w:rFonts w:ascii="Arial" w:hAnsi="Arial" w:cs="Arial"/>
          <w:b/>
        </w:rPr>
        <w:tab/>
      </w:r>
      <w:r w:rsidR="000A4A1F" w:rsidRPr="001D4C7C">
        <w:rPr>
          <w:rFonts w:ascii="Arial" w:hAnsi="Arial" w:cs="Arial"/>
          <w:b/>
        </w:rPr>
        <w:tab/>
      </w:r>
      <w:r w:rsidR="000A4A1F" w:rsidRPr="001D4C7C">
        <w:rPr>
          <w:rFonts w:ascii="Arial" w:hAnsi="Arial" w:cs="Arial"/>
          <w:b/>
        </w:rPr>
        <w:tab/>
      </w:r>
      <w:r w:rsidR="000A4A1F" w:rsidRPr="001D4C7C">
        <w:rPr>
          <w:rFonts w:ascii="Arial" w:hAnsi="Arial" w:cs="Arial"/>
          <w:b/>
        </w:rPr>
        <w:tab/>
      </w:r>
      <w:r w:rsidR="000A4A1F" w:rsidRPr="001D4C7C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C325CA">
        <w:rPr>
          <w:rFonts w:ascii="Arial" w:hAnsi="Arial" w:cs="Arial"/>
          <w:b/>
        </w:rPr>
        <w:tab/>
      </w:r>
      <w:r w:rsidR="006C2E51" w:rsidRPr="005E64EE">
        <w:rPr>
          <w:rFonts w:ascii="Arial" w:hAnsi="Arial" w:cs="Arial"/>
          <w:b/>
        </w:rPr>
        <w:t>Pan Marek Kieler – przewodniczący Zarządu Powiatu</w:t>
      </w:r>
      <w:r w:rsidR="006C2E51">
        <w:rPr>
          <w:rFonts w:ascii="Arial" w:hAnsi="Arial" w:cs="Arial"/>
          <w:b/>
        </w:rPr>
        <w:t xml:space="preserve"> </w:t>
      </w:r>
      <w:r w:rsidR="006C2E51" w:rsidRPr="006C2E51">
        <w:rPr>
          <w:rFonts w:ascii="Arial" w:hAnsi="Arial" w:cs="Arial"/>
        </w:rPr>
        <w:t>podziękował pani dyrektor.</w:t>
      </w:r>
      <w:r w:rsidR="00420FA9" w:rsidRPr="006C2E51">
        <w:rPr>
          <w:rFonts w:ascii="Arial" w:hAnsi="Arial" w:cs="Arial"/>
        </w:rPr>
        <w:tab/>
      </w:r>
      <w:r w:rsidR="00420FA9" w:rsidRPr="006C2E51">
        <w:rPr>
          <w:rFonts w:ascii="Arial" w:hAnsi="Arial" w:cs="Arial"/>
        </w:rPr>
        <w:tab/>
      </w:r>
      <w:r w:rsidR="006C2E51" w:rsidRPr="006C2E51">
        <w:rPr>
          <w:rFonts w:ascii="Arial" w:hAnsi="Arial" w:cs="Arial"/>
        </w:rPr>
        <w:tab/>
      </w:r>
      <w:r w:rsidR="006C2E51" w:rsidRPr="006C2E51">
        <w:rPr>
          <w:rFonts w:ascii="Arial" w:hAnsi="Arial" w:cs="Arial"/>
        </w:rPr>
        <w:tab/>
      </w:r>
    </w:p>
    <w:p w:rsidR="006C2E51" w:rsidRPr="006C2E51" w:rsidRDefault="006C2E51" w:rsidP="00892C04">
      <w:pPr>
        <w:pStyle w:val="NormalnyWeb"/>
        <w:tabs>
          <w:tab w:val="left" w:pos="0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  <w:r w:rsidRPr="006C2E51">
        <w:rPr>
          <w:rFonts w:ascii="Arial" w:hAnsi="Arial" w:cs="Arial"/>
        </w:rPr>
        <w:lastRenderedPageBreak/>
        <w:tab/>
      </w:r>
      <w:r w:rsidRPr="006C2E51">
        <w:rPr>
          <w:rFonts w:ascii="Arial" w:hAnsi="Arial" w:cs="Arial"/>
        </w:rPr>
        <w:tab/>
      </w:r>
      <w:r w:rsidRPr="006C2E51">
        <w:rPr>
          <w:rFonts w:ascii="Arial" w:hAnsi="Arial" w:cs="Arial"/>
        </w:rPr>
        <w:tab/>
      </w:r>
      <w:r w:rsidRPr="006C2E51">
        <w:rPr>
          <w:rFonts w:ascii="Arial" w:hAnsi="Arial" w:cs="Arial"/>
        </w:rPr>
        <w:tab/>
      </w:r>
      <w:r w:rsidRPr="006C2E51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53604">
        <w:rPr>
          <w:rFonts w:ascii="Arial" w:hAnsi="Arial" w:cs="Arial"/>
          <w:b/>
        </w:rPr>
        <w:tab/>
      </w:r>
      <w:r w:rsidR="00553604">
        <w:rPr>
          <w:rFonts w:ascii="Arial" w:hAnsi="Arial" w:cs="Arial"/>
          <w:b/>
        </w:rPr>
        <w:tab/>
      </w:r>
      <w:r w:rsidR="00553604">
        <w:rPr>
          <w:rFonts w:ascii="Arial" w:hAnsi="Arial" w:cs="Arial"/>
          <w:b/>
        </w:rPr>
        <w:tab/>
      </w:r>
      <w:r w:rsidR="00553604">
        <w:rPr>
          <w:rFonts w:ascii="Arial" w:hAnsi="Arial" w:cs="Arial"/>
          <w:b/>
        </w:rPr>
        <w:tab/>
      </w:r>
      <w:r w:rsidR="00553604">
        <w:rPr>
          <w:rFonts w:ascii="Arial" w:hAnsi="Arial" w:cs="Arial"/>
          <w:b/>
        </w:rPr>
        <w:tab/>
      </w:r>
      <w:r w:rsidR="00553604">
        <w:rPr>
          <w:rFonts w:ascii="Arial" w:hAnsi="Arial" w:cs="Arial"/>
          <w:b/>
        </w:rPr>
        <w:tab/>
      </w:r>
      <w:r w:rsidR="00F45C23">
        <w:rPr>
          <w:rFonts w:ascii="Arial" w:hAnsi="Arial" w:cs="Arial"/>
          <w:b/>
        </w:rPr>
        <w:t>Pkt 7</w:t>
      </w:r>
      <w:r w:rsidR="004B7863">
        <w:rPr>
          <w:rFonts w:ascii="Arial" w:hAnsi="Arial" w:cs="Arial"/>
          <w:b/>
        </w:rPr>
        <w:t xml:space="preserve"> </w:t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4B7863">
        <w:rPr>
          <w:rFonts w:ascii="Arial" w:hAnsi="Arial" w:cs="Arial"/>
          <w:b/>
        </w:rPr>
        <w:br/>
      </w:r>
      <w:r w:rsidRPr="006C2E51">
        <w:rPr>
          <w:rFonts w:ascii="Arial" w:hAnsi="Arial" w:cs="Arial"/>
          <w:b/>
        </w:rPr>
        <w:t>Zapoznanie z odpowiedzią PGW Wody Polskie Zarz</w:t>
      </w:r>
      <w:r>
        <w:rPr>
          <w:rFonts w:ascii="Arial" w:hAnsi="Arial" w:cs="Arial"/>
          <w:b/>
        </w:rPr>
        <w:t xml:space="preserve">ąd Zlewni w Kaliszu </w:t>
      </w:r>
      <w:r>
        <w:rPr>
          <w:rFonts w:ascii="Arial" w:hAnsi="Arial" w:cs="Arial"/>
          <w:b/>
        </w:rPr>
        <w:br/>
        <w:t xml:space="preserve">na wniosek </w:t>
      </w:r>
      <w:r w:rsidRPr="006C2E51">
        <w:rPr>
          <w:rFonts w:ascii="Arial" w:hAnsi="Arial" w:cs="Arial"/>
          <w:b/>
        </w:rPr>
        <w:t xml:space="preserve">Pana Łukasza Dybki - członka Zarządu, złożony na LXXVIII posiedzeniu Zarządu Powiatu w Wieluniu w dniu 16.11.2020 r.  </w:t>
      </w:r>
    </w:p>
    <w:p w:rsidR="004B7863" w:rsidRPr="006C2E51" w:rsidRDefault="00C325CA" w:rsidP="006C2E5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C325CA" w:rsidRDefault="00C325CA" w:rsidP="00C325CA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  <w:r w:rsidRPr="005E64EE">
        <w:rPr>
          <w:rFonts w:ascii="Arial" w:hAnsi="Arial" w:cs="Arial"/>
          <w:b/>
        </w:rPr>
        <w:t xml:space="preserve">Pan Marek Kieler – przewodniczący Zarządu Powiatu </w:t>
      </w:r>
      <w:r w:rsidR="006C2E51">
        <w:rPr>
          <w:rFonts w:ascii="Arial" w:hAnsi="Arial" w:cs="Arial"/>
        </w:rPr>
        <w:t xml:space="preserve">powiedział, </w:t>
      </w:r>
      <w:r w:rsidR="006C2E51">
        <w:rPr>
          <w:rFonts w:ascii="Arial" w:hAnsi="Arial" w:cs="Arial"/>
        </w:rPr>
        <w:br/>
        <w:t xml:space="preserve">że odpowiedź wszyscy otrzymali. Zapytał, co na to wnioskodawca. </w:t>
      </w:r>
      <w:r w:rsidR="006C2E51">
        <w:rPr>
          <w:rFonts w:ascii="Arial" w:hAnsi="Arial" w:cs="Arial"/>
        </w:rPr>
        <w:tab/>
      </w:r>
      <w:r w:rsidR="006C2E51">
        <w:rPr>
          <w:rFonts w:ascii="Arial" w:hAnsi="Arial" w:cs="Arial"/>
        </w:rPr>
        <w:tab/>
      </w:r>
      <w:r w:rsidR="006C2E51">
        <w:rPr>
          <w:rFonts w:ascii="Arial" w:hAnsi="Arial" w:cs="Arial"/>
        </w:rPr>
        <w:tab/>
      </w:r>
      <w:r w:rsidR="006C2E51" w:rsidRPr="006C2E51">
        <w:rPr>
          <w:rFonts w:ascii="Arial" w:hAnsi="Arial" w:cs="Arial"/>
          <w:b/>
        </w:rPr>
        <w:t>Pan Łukasz Dybka – członek Zarządu</w:t>
      </w:r>
      <w:r w:rsidR="006C2E51">
        <w:rPr>
          <w:rFonts w:ascii="Arial" w:hAnsi="Arial" w:cs="Arial"/>
        </w:rPr>
        <w:t xml:space="preserve"> podziękował za odpowiedź dodając, że jest usatysfakcjonowany.</w:t>
      </w:r>
      <w:r w:rsidR="006C2E51">
        <w:rPr>
          <w:rFonts w:ascii="Arial" w:hAnsi="Arial" w:cs="Arial"/>
        </w:rPr>
        <w:tab/>
      </w:r>
      <w:r w:rsidR="006C2E51">
        <w:rPr>
          <w:rFonts w:ascii="Arial" w:hAnsi="Arial" w:cs="Arial"/>
        </w:rPr>
        <w:tab/>
      </w:r>
      <w:r w:rsidR="006C2E51">
        <w:rPr>
          <w:rFonts w:ascii="Arial" w:hAnsi="Arial" w:cs="Arial"/>
        </w:rPr>
        <w:tab/>
      </w:r>
      <w:r w:rsidR="006C2E5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</w:p>
    <w:p w:rsidR="00F45C23" w:rsidRPr="006C2E51" w:rsidRDefault="00C325CA" w:rsidP="006C2E5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357268">
        <w:rPr>
          <w:rFonts w:ascii="Arial" w:hAnsi="Arial" w:cs="Arial"/>
          <w:b/>
        </w:rPr>
        <w:t xml:space="preserve">Pan Marek Kieler – przewodniczący Zarządu Powiatu </w:t>
      </w:r>
      <w:r w:rsidR="00E3222B">
        <w:rPr>
          <w:rFonts w:ascii="Arial" w:hAnsi="Arial" w:cs="Arial"/>
        </w:rPr>
        <w:t>powiedział</w:t>
      </w:r>
      <w:r w:rsidR="006C2E51">
        <w:rPr>
          <w:rFonts w:ascii="Arial" w:hAnsi="Arial" w:cs="Arial"/>
        </w:rPr>
        <w:t xml:space="preserve">, </w:t>
      </w:r>
      <w:r w:rsidR="00E3222B">
        <w:rPr>
          <w:rFonts w:ascii="Arial" w:hAnsi="Arial" w:cs="Arial"/>
        </w:rPr>
        <w:br/>
      </w:r>
      <w:r w:rsidR="006C2E51">
        <w:rPr>
          <w:rFonts w:ascii="Arial" w:hAnsi="Arial" w:cs="Arial"/>
        </w:rPr>
        <w:t xml:space="preserve">że </w:t>
      </w:r>
      <w:r w:rsidR="00E3222B">
        <w:rPr>
          <w:rFonts w:ascii="Arial" w:hAnsi="Arial" w:cs="Arial"/>
        </w:rPr>
        <w:t>rozumie, że Zarząd zapoznał się z przedmiotową odpowiedzią.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F45C23">
        <w:rPr>
          <w:rFonts w:ascii="Arial" w:hAnsi="Arial" w:cs="Arial"/>
        </w:rPr>
        <w:t xml:space="preserve">      </w:t>
      </w:r>
      <w:r w:rsidR="00F45C23">
        <w:rPr>
          <w:rFonts w:ascii="Arial" w:hAnsi="Arial" w:cs="Arial"/>
        </w:rPr>
        <w:tab/>
      </w:r>
      <w:r w:rsidR="00F45C23">
        <w:rPr>
          <w:rFonts w:ascii="Arial" w:hAnsi="Arial" w:cs="Arial"/>
        </w:rPr>
        <w:tab/>
      </w:r>
      <w:r w:rsidR="00F45C23">
        <w:rPr>
          <w:rFonts w:ascii="Arial" w:hAnsi="Arial" w:cs="Arial"/>
        </w:rPr>
        <w:tab/>
      </w:r>
      <w:r w:rsidR="00F45C23">
        <w:rPr>
          <w:rFonts w:ascii="Arial" w:hAnsi="Arial" w:cs="Arial"/>
        </w:rPr>
        <w:tab/>
      </w:r>
      <w:r w:rsidR="00F45C23">
        <w:rPr>
          <w:rFonts w:ascii="Arial" w:hAnsi="Arial" w:cs="Arial"/>
        </w:rPr>
        <w:tab/>
      </w:r>
      <w:r w:rsidR="00F45C23">
        <w:rPr>
          <w:rFonts w:ascii="Arial" w:hAnsi="Arial" w:cs="Arial"/>
        </w:rPr>
        <w:tab/>
      </w:r>
      <w:r w:rsidR="006C2E51">
        <w:rPr>
          <w:rFonts w:ascii="Arial" w:hAnsi="Arial" w:cs="Arial"/>
        </w:rPr>
        <w:t xml:space="preserve"> </w:t>
      </w:r>
      <w:r w:rsidR="00E3222B">
        <w:rPr>
          <w:rFonts w:ascii="Arial" w:hAnsi="Arial" w:cs="Arial"/>
        </w:rPr>
        <w:tab/>
      </w:r>
      <w:r w:rsidR="00E3222B">
        <w:rPr>
          <w:rFonts w:ascii="Arial" w:hAnsi="Arial" w:cs="Arial"/>
        </w:rPr>
        <w:tab/>
      </w:r>
      <w:r w:rsidR="00E3222B">
        <w:rPr>
          <w:rFonts w:ascii="Arial" w:hAnsi="Arial" w:cs="Arial"/>
        </w:rPr>
        <w:tab/>
      </w:r>
      <w:r w:rsidR="006C2E51" w:rsidRPr="006C2E51">
        <w:rPr>
          <w:rFonts w:ascii="Arial" w:hAnsi="Arial" w:cs="Arial"/>
          <w:i/>
        </w:rPr>
        <w:t>Zarząd Powiatu w Wieluniu zapoznał się z odpowiedzią PGW Wody Polskie Zarząd Zlewni w Kaliszu na wniosek Pana Łukasza Dybki - członka Zarządu, złożony na LXXVIII posiedzeniu Zarządu Powiatu w Wieluniu w dniu 16.11.2020 r.</w:t>
      </w:r>
      <w:r w:rsidR="006C2E51" w:rsidRPr="009166E9">
        <w:rPr>
          <w:rFonts w:ascii="Arial" w:hAnsi="Arial" w:cs="Arial"/>
        </w:rPr>
        <w:t xml:space="preserve">  </w:t>
      </w:r>
    </w:p>
    <w:p w:rsidR="00C325CA" w:rsidRDefault="00F45C23" w:rsidP="00C325CA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6C2E51">
        <w:rPr>
          <w:rFonts w:ascii="Arial" w:hAnsi="Arial" w:cs="Arial"/>
          <w:i/>
        </w:rPr>
        <w:t>Materiał</w:t>
      </w:r>
      <w:r w:rsidR="00C325CA">
        <w:rPr>
          <w:rFonts w:ascii="Arial" w:hAnsi="Arial" w:cs="Arial"/>
          <w:i/>
        </w:rPr>
        <w:t xml:space="preserve"> w ww. sprawie stanowi załącznik do protokołu. </w:t>
      </w:r>
    </w:p>
    <w:p w:rsidR="00F45C23" w:rsidRDefault="00F45C23" w:rsidP="00C325CA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:rsidR="00F45C23" w:rsidRPr="00F45C23" w:rsidRDefault="00F45C23" w:rsidP="00C325CA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F73F91">
        <w:rPr>
          <w:rFonts w:ascii="Arial" w:hAnsi="Arial" w:cs="Arial"/>
          <w:i/>
        </w:rPr>
        <w:tab/>
      </w:r>
      <w:r w:rsidRPr="00F45C23">
        <w:rPr>
          <w:rFonts w:ascii="Arial" w:hAnsi="Arial" w:cs="Arial"/>
          <w:b/>
        </w:rPr>
        <w:t xml:space="preserve">Pkt 8 </w:t>
      </w:r>
    </w:p>
    <w:p w:rsidR="00144863" w:rsidRPr="00144863" w:rsidRDefault="00144863" w:rsidP="00144863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  <w:r w:rsidRPr="00144863">
        <w:rPr>
          <w:rFonts w:ascii="Arial" w:hAnsi="Arial" w:cs="Arial"/>
          <w:b/>
        </w:rPr>
        <w:t xml:space="preserve">Zapoznanie z odpowiedzią Głównego Inspektoratu Ochrony Środowiska Departamentu Monitoringu Środowiska Regionalnego Wydziału Monitoringu Środowiska w Łodzi na pytania Pana Jakuba Jurdzińskiego - członka Zarządu </w:t>
      </w:r>
      <w:r>
        <w:rPr>
          <w:rFonts w:ascii="Arial" w:hAnsi="Arial" w:cs="Arial"/>
          <w:b/>
        </w:rPr>
        <w:br/>
      </w:r>
      <w:r w:rsidRPr="00144863">
        <w:rPr>
          <w:rFonts w:ascii="Arial" w:hAnsi="Arial" w:cs="Arial"/>
          <w:b/>
        </w:rPr>
        <w:t xml:space="preserve">z LXXXIII posiedzenia Zarządu Powiatu w Wieluniu z dnia 21.12.2020 r. </w:t>
      </w:r>
      <w:r w:rsidRPr="00144863">
        <w:rPr>
          <w:rFonts w:ascii="Arial" w:hAnsi="Arial" w:cs="Arial"/>
          <w:b/>
        </w:rPr>
        <w:tab/>
      </w:r>
      <w:r w:rsidRPr="00144863">
        <w:rPr>
          <w:rFonts w:ascii="Arial" w:hAnsi="Arial" w:cs="Arial"/>
          <w:b/>
        </w:rPr>
        <w:tab/>
      </w:r>
      <w:r w:rsidRPr="00144863">
        <w:rPr>
          <w:rFonts w:ascii="Arial" w:hAnsi="Arial" w:cs="Arial"/>
          <w:b/>
        </w:rPr>
        <w:tab/>
      </w:r>
      <w:r w:rsidRPr="00144863">
        <w:rPr>
          <w:rFonts w:ascii="Arial" w:hAnsi="Arial" w:cs="Arial"/>
          <w:b/>
        </w:rPr>
        <w:tab/>
      </w:r>
    </w:p>
    <w:p w:rsidR="00F45C23" w:rsidRDefault="00F45C23" w:rsidP="00F45C2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  <w:r w:rsidRPr="005E64EE">
        <w:rPr>
          <w:rFonts w:ascii="Arial" w:hAnsi="Arial" w:cs="Arial"/>
          <w:b/>
        </w:rPr>
        <w:t xml:space="preserve">Pan Marek Kieler – przewodniczący Zarządu Powiatu </w:t>
      </w:r>
      <w:r w:rsidR="00C70E4C">
        <w:rPr>
          <w:rFonts w:ascii="Arial" w:hAnsi="Arial" w:cs="Arial"/>
        </w:rPr>
        <w:t xml:space="preserve">podkreślił, </w:t>
      </w:r>
      <w:r w:rsidR="00AA76C9">
        <w:rPr>
          <w:rFonts w:ascii="Arial" w:hAnsi="Arial" w:cs="Arial"/>
        </w:rPr>
        <w:br/>
      </w:r>
      <w:r w:rsidR="00C70E4C">
        <w:rPr>
          <w:rFonts w:ascii="Arial" w:hAnsi="Arial" w:cs="Arial"/>
        </w:rPr>
        <w:t xml:space="preserve">że na tabletach są w Word materiały, żeby można było otworzyć linki. Jest pełna informacja w związku z zapytaniem pana radnego Jurdzińskiego. Udzielił głos radnemu Jurdzińskiemu. </w:t>
      </w:r>
      <w:r w:rsidR="00AA76C9">
        <w:rPr>
          <w:rFonts w:ascii="Arial" w:hAnsi="Arial" w:cs="Arial"/>
        </w:rPr>
        <w:tab/>
      </w:r>
      <w:r w:rsidR="00AA76C9">
        <w:rPr>
          <w:rFonts w:ascii="Arial" w:hAnsi="Arial" w:cs="Arial"/>
        </w:rPr>
        <w:tab/>
      </w:r>
      <w:r w:rsidR="00AA76C9">
        <w:rPr>
          <w:rFonts w:ascii="Arial" w:hAnsi="Arial" w:cs="Arial"/>
        </w:rPr>
        <w:tab/>
      </w:r>
      <w:r w:rsidR="00AA76C9">
        <w:rPr>
          <w:rFonts w:ascii="Arial" w:hAnsi="Arial" w:cs="Arial"/>
        </w:rPr>
        <w:tab/>
      </w:r>
      <w:r w:rsidR="00AA76C9">
        <w:rPr>
          <w:rFonts w:ascii="Arial" w:hAnsi="Arial" w:cs="Arial"/>
        </w:rPr>
        <w:tab/>
      </w:r>
      <w:r w:rsidR="00AA76C9">
        <w:rPr>
          <w:rFonts w:ascii="Arial" w:hAnsi="Arial" w:cs="Arial"/>
        </w:rPr>
        <w:tab/>
      </w:r>
      <w:r w:rsidR="00AA76C9">
        <w:rPr>
          <w:rFonts w:ascii="Arial" w:hAnsi="Arial" w:cs="Arial"/>
        </w:rPr>
        <w:tab/>
      </w:r>
      <w:r w:rsidR="00AA76C9">
        <w:rPr>
          <w:rFonts w:ascii="Arial" w:hAnsi="Arial" w:cs="Arial"/>
        </w:rPr>
        <w:tab/>
      </w:r>
      <w:r w:rsidR="00AA76C9">
        <w:rPr>
          <w:rFonts w:ascii="Arial" w:hAnsi="Arial" w:cs="Arial"/>
        </w:rPr>
        <w:tab/>
      </w:r>
      <w:r w:rsidR="00AA76C9">
        <w:rPr>
          <w:rFonts w:ascii="Arial" w:hAnsi="Arial" w:cs="Arial"/>
        </w:rPr>
        <w:tab/>
      </w:r>
      <w:r w:rsidR="00AA76C9" w:rsidRPr="00AA76C9">
        <w:rPr>
          <w:rFonts w:ascii="Arial" w:hAnsi="Arial" w:cs="Arial"/>
          <w:b/>
        </w:rPr>
        <w:t>Pan Jakub Jurdziński – członek Zarządu</w:t>
      </w:r>
      <w:r w:rsidR="00AA76C9">
        <w:rPr>
          <w:rFonts w:ascii="Arial" w:hAnsi="Arial" w:cs="Arial"/>
        </w:rPr>
        <w:t xml:space="preserve"> </w:t>
      </w:r>
      <w:r w:rsidR="00892C04">
        <w:rPr>
          <w:rFonts w:ascii="Arial" w:hAnsi="Arial" w:cs="Arial"/>
        </w:rPr>
        <w:t xml:space="preserve">podziękował Inspektoratowi </w:t>
      </w:r>
      <w:r w:rsidR="00D64090">
        <w:rPr>
          <w:rFonts w:ascii="Arial" w:hAnsi="Arial" w:cs="Arial"/>
        </w:rPr>
        <w:br/>
      </w:r>
      <w:r w:rsidR="00892C04">
        <w:rPr>
          <w:rFonts w:ascii="Arial" w:hAnsi="Arial" w:cs="Arial"/>
        </w:rPr>
        <w:t>za przekazany bardzo obszerny i wyczerpujący</w:t>
      </w:r>
      <w:r w:rsidR="00553604">
        <w:rPr>
          <w:rFonts w:ascii="Arial" w:hAnsi="Arial" w:cs="Arial"/>
        </w:rPr>
        <w:t xml:space="preserve"> materiał</w:t>
      </w:r>
      <w:r w:rsidR="00892C04">
        <w:rPr>
          <w:rFonts w:ascii="Arial" w:hAnsi="Arial" w:cs="Arial"/>
        </w:rPr>
        <w:t xml:space="preserve">. Przeanalizował </w:t>
      </w:r>
      <w:r w:rsidR="00553604">
        <w:rPr>
          <w:rFonts w:ascii="Arial" w:hAnsi="Arial" w:cs="Arial"/>
        </w:rPr>
        <w:br/>
      </w:r>
      <w:r w:rsidR="00892C04">
        <w:rPr>
          <w:rFonts w:ascii="Arial" w:hAnsi="Arial" w:cs="Arial"/>
        </w:rPr>
        <w:t xml:space="preserve">tą odpowiedź i badania dotyczące hałasu na naszym terenie były </w:t>
      </w:r>
      <w:r w:rsidR="00553604">
        <w:rPr>
          <w:rFonts w:ascii="Arial" w:hAnsi="Arial" w:cs="Arial"/>
        </w:rPr>
        <w:t xml:space="preserve">wykonywane </w:t>
      </w:r>
      <w:r w:rsidR="00553604">
        <w:rPr>
          <w:rFonts w:ascii="Arial" w:hAnsi="Arial" w:cs="Arial"/>
        </w:rPr>
        <w:br/>
        <w:t xml:space="preserve">w 2015 r. w rejonie </w:t>
      </w:r>
      <w:r w:rsidR="00892C04">
        <w:rPr>
          <w:rFonts w:ascii="Arial" w:hAnsi="Arial" w:cs="Arial"/>
        </w:rPr>
        <w:t xml:space="preserve">ul. Sieradzkiej, ul. Traugutta, doszło do dosyć znacznych przekroczeń norm. Z jednej strony dobrze, że badania były prowadzone. Zwrócił uwagę, że w 2017 r. w marcu była oddana Obwodnica Północna. Biorąc pod uwagę, </w:t>
      </w:r>
      <w:r w:rsidR="00892C04">
        <w:rPr>
          <w:rFonts w:ascii="Arial" w:hAnsi="Arial" w:cs="Arial"/>
        </w:rPr>
        <w:lastRenderedPageBreak/>
        <w:t xml:space="preserve">że ul. Sieradzka jest ciągiem komunikacyjnym doprowadzającym drogę krajową </w:t>
      </w:r>
      <w:r w:rsidR="00553604">
        <w:rPr>
          <w:rFonts w:ascii="Arial" w:hAnsi="Arial" w:cs="Arial"/>
        </w:rPr>
        <w:br/>
      </w:r>
      <w:r w:rsidR="00892C04">
        <w:rPr>
          <w:rFonts w:ascii="Arial" w:hAnsi="Arial" w:cs="Arial"/>
        </w:rPr>
        <w:t>do drogi S8, tutaj łatwo stwierdzić, że tam natężenie ruchu zwiększyło się</w:t>
      </w:r>
      <w:r w:rsidR="00540DA2">
        <w:rPr>
          <w:rFonts w:ascii="Arial" w:hAnsi="Arial" w:cs="Arial"/>
        </w:rPr>
        <w:t>,</w:t>
      </w:r>
      <w:r w:rsidR="00892C04">
        <w:rPr>
          <w:rFonts w:ascii="Arial" w:hAnsi="Arial" w:cs="Arial"/>
        </w:rPr>
        <w:t xml:space="preserve"> co widać gołym okiem. Dlatego uważa, że</w:t>
      </w:r>
      <w:r w:rsidR="00D64090">
        <w:rPr>
          <w:rFonts w:ascii="Arial" w:hAnsi="Arial" w:cs="Arial"/>
        </w:rPr>
        <w:t xml:space="preserve"> </w:t>
      </w:r>
      <w:r w:rsidR="005068B3">
        <w:rPr>
          <w:rFonts w:ascii="Arial" w:hAnsi="Arial" w:cs="Arial"/>
        </w:rPr>
        <w:t>w momencie</w:t>
      </w:r>
      <w:r w:rsidR="00540DA2">
        <w:rPr>
          <w:rFonts w:ascii="Arial" w:hAnsi="Arial" w:cs="Arial"/>
        </w:rPr>
        <w:t>,</w:t>
      </w:r>
      <w:r w:rsidR="005068B3">
        <w:rPr>
          <w:rFonts w:ascii="Arial" w:hAnsi="Arial" w:cs="Arial"/>
        </w:rPr>
        <w:t xml:space="preserve"> bodajże marcowej sesji, </w:t>
      </w:r>
      <w:r w:rsidR="00553604">
        <w:rPr>
          <w:rFonts w:ascii="Arial" w:hAnsi="Arial" w:cs="Arial"/>
        </w:rPr>
        <w:t xml:space="preserve">kiedy będziemy mieli spotkanie </w:t>
      </w:r>
      <w:r w:rsidR="005068B3">
        <w:rPr>
          <w:rFonts w:ascii="Arial" w:hAnsi="Arial" w:cs="Arial"/>
        </w:rPr>
        <w:t xml:space="preserve">z przedstawicielami dróg krajowych i wojewódzkich, </w:t>
      </w:r>
      <w:r w:rsidR="00540DA2">
        <w:rPr>
          <w:rFonts w:ascii="Arial" w:hAnsi="Arial" w:cs="Arial"/>
        </w:rPr>
        <w:br/>
      </w:r>
      <w:r w:rsidR="005068B3">
        <w:rPr>
          <w:rFonts w:ascii="Arial" w:hAnsi="Arial" w:cs="Arial"/>
        </w:rPr>
        <w:t>bo sprawa dotyczy ul. Traugutta</w:t>
      </w:r>
      <w:r w:rsidR="00540DA2">
        <w:rPr>
          <w:rFonts w:ascii="Arial" w:hAnsi="Arial" w:cs="Arial"/>
        </w:rPr>
        <w:t>,</w:t>
      </w:r>
      <w:r w:rsidR="005068B3">
        <w:rPr>
          <w:rFonts w:ascii="Arial" w:hAnsi="Arial" w:cs="Arial"/>
        </w:rPr>
        <w:t xml:space="preserve"> aby wystąpić z takim wnioskiem, aby zarządcy tych dróg </w:t>
      </w:r>
      <w:r w:rsidR="00075C2D">
        <w:rPr>
          <w:rFonts w:ascii="Arial" w:hAnsi="Arial" w:cs="Arial"/>
        </w:rPr>
        <w:t xml:space="preserve">odnieśli </w:t>
      </w:r>
      <w:r w:rsidR="00540DA2">
        <w:rPr>
          <w:rFonts w:ascii="Arial" w:hAnsi="Arial" w:cs="Arial"/>
        </w:rPr>
        <w:t xml:space="preserve">się </w:t>
      </w:r>
      <w:r w:rsidR="00075C2D">
        <w:rPr>
          <w:rFonts w:ascii="Arial" w:hAnsi="Arial" w:cs="Arial"/>
        </w:rPr>
        <w:t xml:space="preserve">do tych badań, które miały miejsce w roku 2015, aby ten poziom hałasu zminimalizować. Tam również w tym programie dotyczącym tych badań </w:t>
      </w:r>
      <w:r w:rsidR="00540DA2">
        <w:rPr>
          <w:rFonts w:ascii="Arial" w:hAnsi="Arial" w:cs="Arial"/>
        </w:rPr>
        <w:br/>
      </w:r>
      <w:r w:rsidR="00075C2D">
        <w:rPr>
          <w:rFonts w:ascii="Arial" w:hAnsi="Arial" w:cs="Arial"/>
        </w:rPr>
        <w:t>są takie wnioski, że można wprowadzić nową nawierzchnię</w:t>
      </w:r>
      <w:r w:rsidR="00D7451F">
        <w:rPr>
          <w:rFonts w:ascii="Arial" w:hAnsi="Arial" w:cs="Arial"/>
        </w:rPr>
        <w:t>, można zasadzić roślinność, która by wytłumiała</w:t>
      </w:r>
      <w:r w:rsidR="00540DA2">
        <w:rPr>
          <w:rFonts w:ascii="Arial" w:hAnsi="Arial" w:cs="Arial"/>
        </w:rPr>
        <w:t xml:space="preserve"> hałas</w:t>
      </w:r>
      <w:r w:rsidR="00D7451F">
        <w:rPr>
          <w:rFonts w:ascii="Arial" w:hAnsi="Arial" w:cs="Arial"/>
        </w:rPr>
        <w:t xml:space="preserve">. Uważa, że będziemy tutaj, przynajmniej </w:t>
      </w:r>
      <w:r w:rsidR="00540DA2">
        <w:rPr>
          <w:rFonts w:ascii="Arial" w:hAnsi="Arial" w:cs="Arial"/>
        </w:rPr>
        <w:br/>
        <w:t xml:space="preserve">on </w:t>
      </w:r>
      <w:r w:rsidR="00553604">
        <w:rPr>
          <w:rFonts w:ascii="Arial" w:hAnsi="Arial" w:cs="Arial"/>
        </w:rPr>
        <w:t xml:space="preserve">będzie monitorował tą sprawę, </w:t>
      </w:r>
      <w:r w:rsidR="00D7451F">
        <w:rPr>
          <w:rFonts w:ascii="Arial" w:hAnsi="Arial" w:cs="Arial"/>
        </w:rPr>
        <w:t xml:space="preserve">żeby odpowiednie wnioski kierować do zarządców dróg, aby </w:t>
      </w:r>
      <w:r w:rsidR="00627F8D">
        <w:rPr>
          <w:rFonts w:ascii="Arial" w:hAnsi="Arial" w:cs="Arial"/>
        </w:rPr>
        <w:t>ten hałas zmniejszyć</w:t>
      </w:r>
      <w:r w:rsidR="00F015A6">
        <w:rPr>
          <w:rFonts w:ascii="Arial" w:hAnsi="Arial" w:cs="Arial"/>
        </w:rPr>
        <w:t>, gdyż w tym rejonie jest bardzo duże zagęszczenie mieszkańców.</w:t>
      </w:r>
      <w:r w:rsidR="00075C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D64090">
        <w:rPr>
          <w:rFonts w:ascii="Arial" w:hAnsi="Arial" w:cs="Arial"/>
        </w:rPr>
        <w:tab/>
      </w:r>
    </w:p>
    <w:p w:rsidR="00F015A6" w:rsidRPr="00992E66" w:rsidRDefault="00F45C23" w:rsidP="00E954F7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357268">
        <w:rPr>
          <w:rFonts w:ascii="Arial" w:hAnsi="Arial" w:cs="Arial"/>
          <w:b/>
        </w:rPr>
        <w:t xml:space="preserve">Pan Marek Kieler – przewodniczący Zarządu Powiatu </w:t>
      </w:r>
      <w:r w:rsidR="00F015A6">
        <w:rPr>
          <w:rFonts w:ascii="Arial" w:hAnsi="Arial" w:cs="Arial"/>
        </w:rPr>
        <w:t xml:space="preserve">zapytał, </w:t>
      </w:r>
      <w:r w:rsidR="00F015A6">
        <w:rPr>
          <w:rFonts w:ascii="Arial" w:hAnsi="Arial" w:cs="Arial"/>
        </w:rPr>
        <w:br/>
        <w:t>czy ktoś chciałby się odnieść do tego punktu.</w:t>
      </w:r>
      <w:r>
        <w:rPr>
          <w:rFonts w:ascii="Arial" w:hAnsi="Arial" w:cs="Arial"/>
          <w:b/>
        </w:rPr>
        <w:t xml:space="preserve"> </w:t>
      </w:r>
      <w:r w:rsidRPr="00F45C23">
        <w:rPr>
          <w:rFonts w:ascii="Arial" w:hAnsi="Arial" w:cs="Arial"/>
          <w:i/>
        </w:rPr>
        <w:t>Nikt się nie zgłosił</w:t>
      </w:r>
      <w:r>
        <w:rPr>
          <w:rFonts w:ascii="Arial" w:hAnsi="Arial" w:cs="Arial"/>
        </w:rPr>
        <w:t xml:space="preserve">. </w:t>
      </w:r>
      <w:r w:rsidR="00F015A6">
        <w:rPr>
          <w:rFonts w:ascii="Arial" w:hAnsi="Arial" w:cs="Arial"/>
        </w:rPr>
        <w:t xml:space="preserve">Powiedział, </w:t>
      </w:r>
      <w:r w:rsidR="00F015A6">
        <w:rPr>
          <w:rFonts w:ascii="Arial" w:hAnsi="Arial" w:cs="Arial"/>
        </w:rPr>
        <w:br/>
        <w:t xml:space="preserve">że rozumie, że Zarząd zapoznał się z przedmiotową odpowiedzią. </w:t>
      </w:r>
      <w:r>
        <w:rPr>
          <w:rFonts w:ascii="Arial" w:hAnsi="Arial" w:cs="Arial"/>
          <w:b/>
        </w:rPr>
        <w:tab/>
      </w:r>
      <w:r w:rsidR="00992E66" w:rsidRPr="00992E66">
        <w:rPr>
          <w:rFonts w:ascii="Arial" w:hAnsi="Arial" w:cs="Arial"/>
        </w:rPr>
        <w:t>Dodał, że</w:t>
      </w:r>
      <w:r w:rsidR="00992E66">
        <w:rPr>
          <w:rFonts w:ascii="Arial" w:hAnsi="Arial" w:cs="Arial"/>
          <w:b/>
        </w:rPr>
        <w:t xml:space="preserve"> </w:t>
      </w:r>
      <w:r w:rsidR="00992E66" w:rsidRPr="00992E66">
        <w:rPr>
          <w:rFonts w:ascii="Arial" w:hAnsi="Arial" w:cs="Arial"/>
        </w:rPr>
        <w:t xml:space="preserve">mamy bardzo ograniczone możliwości, możemy tylko wnioskować </w:t>
      </w:r>
      <w:r w:rsidR="00992E66">
        <w:rPr>
          <w:rFonts w:ascii="Arial" w:hAnsi="Arial" w:cs="Arial"/>
        </w:rPr>
        <w:t xml:space="preserve">o zwiększenie tego </w:t>
      </w:r>
      <w:r w:rsidR="008D1B8F">
        <w:rPr>
          <w:rFonts w:ascii="Arial" w:hAnsi="Arial" w:cs="Arial"/>
        </w:rPr>
        <w:br/>
      </w:r>
      <w:r w:rsidR="00992E66">
        <w:rPr>
          <w:rFonts w:ascii="Arial" w:hAnsi="Arial" w:cs="Arial"/>
        </w:rPr>
        <w:t xml:space="preserve">i zasygnalizować problem. Powiedział, że na skrzyżowaniu ul. Traugutta, </w:t>
      </w:r>
      <w:r w:rsidR="008D1B8F">
        <w:rPr>
          <w:rFonts w:ascii="Arial" w:hAnsi="Arial" w:cs="Arial"/>
        </w:rPr>
        <w:br/>
      </w:r>
      <w:r w:rsidR="00992E66">
        <w:rPr>
          <w:rFonts w:ascii="Arial" w:hAnsi="Arial" w:cs="Arial"/>
        </w:rPr>
        <w:t>ul. Głowackiego, ul. Sieradzkiej powinno być rondo i wtedy ten ruch byłby płynniejszy i nie byłoby ani takiego zaniec</w:t>
      </w:r>
      <w:r w:rsidR="00540DA2">
        <w:rPr>
          <w:rFonts w:ascii="Arial" w:hAnsi="Arial" w:cs="Arial"/>
        </w:rPr>
        <w:t>zyszczenia, ani takiego hałasu.</w:t>
      </w:r>
      <w:r w:rsidR="00992E66">
        <w:rPr>
          <w:rFonts w:ascii="Arial" w:hAnsi="Arial" w:cs="Arial"/>
        </w:rPr>
        <w:t xml:space="preserve"> Samochody ciężarowe, udają się w kierunku drogi S8, korek czasami jest można powiedzieć </w:t>
      </w:r>
      <w:r w:rsidR="00540DA2">
        <w:rPr>
          <w:rFonts w:ascii="Arial" w:hAnsi="Arial" w:cs="Arial"/>
        </w:rPr>
        <w:br/>
      </w:r>
      <w:r w:rsidR="00992E66">
        <w:rPr>
          <w:rFonts w:ascii="Arial" w:hAnsi="Arial" w:cs="Arial"/>
        </w:rPr>
        <w:t>przy ul. Piłsudskiego</w:t>
      </w:r>
      <w:r w:rsidR="008D1B8F">
        <w:rPr>
          <w:rFonts w:ascii="Arial" w:hAnsi="Arial" w:cs="Arial"/>
        </w:rPr>
        <w:t>,</w:t>
      </w:r>
      <w:r w:rsidR="00540DA2">
        <w:rPr>
          <w:rFonts w:ascii="Arial" w:hAnsi="Arial" w:cs="Arial"/>
        </w:rPr>
        <w:t xml:space="preserve"> bo światła blokują ruch. Bądź </w:t>
      </w:r>
      <w:r w:rsidR="008D1B8F">
        <w:rPr>
          <w:rFonts w:ascii="Arial" w:hAnsi="Arial" w:cs="Arial"/>
        </w:rPr>
        <w:t xml:space="preserve">też zsynchronizować </w:t>
      </w:r>
      <w:r w:rsidR="00540DA2">
        <w:rPr>
          <w:rFonts w:ascii="Arial" w:hAnsi="Arial" w:cs="Arial"/>
        </w:rPr>
        <w:br/>
      </w:r>
      <w:r w:rsidR="008D1B8F">
        <w:rPr>
          <w:rFonts w:ascii="Arial" w:hAnsi="Arial" w:cs="Arial"/>
        </w:rPr>
        <w:t>od skrzyżowania ul. Kopernika, ul. Kaliskiej, ul. Wojska Polskiego, żeby była</w:t>
      </w:r>
      <w:r w:rsidR="00540DA2">
        <w:rPr>
          <w:rFonts w:ascii="Arial" w:hAnsi="Arial" w:cs="Arial"/>
        </w:rPr>
        <w:t>,</w:t>
      </w:r>
      <w:r w:rsidR="008D1B8F">
        <w:rPr>
          <w:rFonts w:ascii="Arial" w:hAnsi="Arial" w:cs="Arial"/>
        </w:rPr>
        <w:t xml:space="preserve"> </w:t>
      </w:r>
      <w:r w:rsidR="00540DA2">
        <w:rPr>
          <w:rFonts w:ascii="Arial" w:hAnsi="Arial" w:cs="Arial"/>
        </w:rPr>
        <w:br/>
      </w:r>
      <w:r w:rsidR="008D1B8F">
        <w:rPr>
          <w:rFonts w:ascii="Arial" w:hAnsi="Arial" w:cs="Arial"/>
        </w:rPr>
        <w:t>tzw. zielona linia. Wówczas ruch będzie upłynniony, ale to było już wnioskowane kilka lat temu i po</w:t>
      </w:r>
      <w:r w:rsidR="00540DA2">
        <w:rPr>
          <w:rFonts w:ascii="Arial" w:hAnsi="Arial" w:cs="Arial"/>
        </w:rPr>
        <w:t xml:space="preserve">noć jakieś problemy techniczne </w:t>
      </w:r>
      <w:r w:rsidR="008D1B8F">
        <w:rPr>
          <w:rFonts w:ascii="Arial" w:hAnsi="Arial" w:cs="Arial"/>
        </w:rPr>
        <w:t xml:space="preserve">są, aby to zsynchronizować. Udzielił głosu radnemu Jurdzińskiemu.  </w:t>
      </w:r>
    </w:p>
    <w:p w:rsidR="00F015A6" w:rsidRPr="00540DA2" w:rsidRDefault="008D1B8F" w:rsidP="00F015A6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560F8D">
        <w:rPr>
          <w:rFonts w:ascii="Arial" w:hAnsi="Arial" w:cs="Arial"/>
          <w:b/>
          <w:i/>
        </w:rPr>
        <w:tab/>
      </w:r>
      <w:r w:rsidRPr="00540DA2">
        <w:rPr>
          <w:rFonts w:ascii="Arial" w:hAnsi="Arial" w:cs="Arial"/>
          <w:b/>
        </w:rPr>
        <w:t>Pan Jakub Jurdziński – członek Zarządu</w:t>
      </w:r>
      <w:r w:rsidRPr="00560F8D">
        <w:rPr>
          <w:rFonts w:ascii="Arial" w:hAnsi="Arial" w:cs="Arial"/>
          <w:b/>
          <w:i/>
        </w:rPr>
        <w:t xml:space="preserve"> </w:t>
      </w:r>
      <w:r w:rsidR="00540DA2" w:rsidRPr="00540DA2">
        <w:rPr>
          <w:rFonts w:ascii="Arial" w:hAnsi="Arial" w:cs="Arial"/>
        </w:rPr>
        <w:t xml:space="preserve">stwierdził, że </w:t>
      </w:r>
      <w:r w:rsidR="00213514" w:rsidRPr="00540DA2">
        <w:rPr>
          <w:rFonts w:ascii="Arial" w:hAnsi="Arial" w:cs="Arial"/>
        </w:rPr>
        <w:t>generalnie dużo badań się wykonuje i dużo instytucji czuwa nad naszym s</w:t>
      </w:r>
      <w:r w:rsidR="00540DA2">
        <w:rPr>
          <w:rFonts w:ascii="Arial" w:hAnsi="Arial" w:cs="Arial"/>
        </w:rPr>
        <w:t xml:space="preserve">tanem środowiska, </w:t>
      </w:r>
      <w:r w:rsidR="00540DA2">
        <w:rPr>
          <w:rFonts w:ascii="Arial" w:hAnsi="Arial" w:cs="Arial"/>
        </w:rPr>
        <w:br/>
        <w:t xml:space="preserve">a nasza rola </w:t>
      </w:r>
      <w:r w:rsidR="00213514" w:rsidRPr="00540DA2">
        <w:rPr>
          <w:rFonts w:ascii="Arial" w:hAnsi="Arial" w:cs="Arial"/>
        </w:rPr>
        <w:t xml:space="preserve">jest też taka, żebyśmy te problemy zauważali, wyciągali wnioski </w:t>
      </w:r>
      <w:r w:rsidR="00540DA2">
        <w:rPr>
          <w:rFonts w:ascii="Arial" w:hAnsi="Arial" w:cs="Arial"/>
        </w:rPr>
        <w:br/>
      </w:r>
      <w:r w:rsidR="00213514" w:rsidRPr="00540DA2">
        <w:rPr>
          <w:rFonts w:ascii="Arial" w:hAnsi="Arial" w:cs="Arial"/>
        </w:rPr>
        <w:t>i wskazywali</w:t>
      </w:r>
      <w:r w:rsidR="00540DA2">
        <w:rPr>
          <w:rFonts w:ascii="Arial" w:hAnsi="Arial" w:cs="Arial"/>
        </w:rPr>
        <w:t xml:space="preserve">, </w:t>
      </w:r>
      <w:r w:rsidR="00615A5B" w:rsidRPr="00540DA2">
        <w:rPr>
          <w:rFonts w:ascii="Arial" w:hAnsi="Arial" w:cs="Arial"/>
        </w:rPr>
        <w:t>a odpowiednie instytucje, zarządcy dróg powinni działać, dlatego podtrzymuje zdanie, że będziemy monitorować tą sprawę i wniosko</w:t>
      </w:r>
      <w:r w:rsidR="00540DA2">
        <w:rPr>
          <w:rFonts w:ascii="Arial" w:hAnsi="Arial" w:cs="Arial"/>
        </w:rPr>
        <w:t xml:space="preserve">wać o to, </w:t>
      </w:r>
      <w:r w:rsidR="00540DA2">
        <w:rPr>
          <w:rFonts w:ascii="Arial" w:hAnsi="Arial" w:cs="Arial"/>
        </w:rPr>
        <w:br/>
        <w:t xml:space="preserve">aby ten ruch upłynnić </w:t>
      </w:r>
      <w:r w:rsidR="00615A5B" w:rsidRPr="00540DA2">
        <w:rPr>
          <w:rFonts w:ascii="Arial" w:hAnsi="Arial" w:cs="Arial"/>
        </w:rPr>
        <w:t xml:space="preserve">i aby miało to pozytywne skutki dla mieszkańców. </w:t>
      </w:r>
      <w:r w:rsidR="00F45C23" w:rsidRPr="00540DA2">
        <w:rPr>
          <w:rFonts w:ascii="Arial" w:hAnsi="Arial" w:cs="Arial"/>
        </w:rPr>
        <w:tab/>
        <w:t xml:space="preserve">      </w:t>
      </w:r>
      <w:r w:rsidR="00F45C23" w:rsidRPr="00540DA2">
        <w:rPr>
          <w:rFonts w:ascii="Arial" w:hAnsi="Arial" w:cs="Arial"/>
        </w:rPr>
        <w:tab/>
      </w:r>
      <w:r w:rsidR="00540DA2">
        <w:rPr>
          <w:rFonts w:ascii="Arial" w:hAnsi="Arial" w:cs="Arial"/>
          <w:i/>
        </w:rPr>
        <w:tab/>
      </w:r>
      <w:r w:rsidR="00560F8D" w:rsidRPr="00540DA2">
        <w:rPr>
          <w:rFonts w:ascii="Arial" w:hAnsi="Arial" w:cs="Arial"/>
          <w:b/>
        </w:rPr>
        <w:t>Pan Marek Kieler – przewodniczący Zarządu Powiatu</w:t>
      </w:r>
      <w:r w:rsidR="00560F8D" w:rsidRPr="00540DA2">
        <w:rPr>
          <w:rFonts w:ascii="Arial" w:hAnsi="Arial" w:cs="Arial"/>
        </w:rPr>
        <w:t xml:space="preserve"> powitał </w:t>
      </w:r>
      <w:r w:rsidR="00540DA2">
        <w:rPr>
          <w:rFonts w:ascii="Arial" w:hAnsi="Arial" w:cs="Arial"/>
        </w:rPr>
        <w:br/>
      </w:r>
      <w:r w:rsidR="00560F8D" w:rsidRPr="00540DA2">
        <w:rPr>
          <w:rFonts w:ascii="Arial" w:hAnsi="Arial" w:cs="Arial"/>
        </w:rPr>
        <w:t xml:space="preserve">z-cę naczelnika wydziału panią Sylwię Walczak, którą zapytał, czy chciałaby coś dodać. </w:t>
      </w:r>
      <w:r w:rsidR="00560F8D" w:rsidRPr="00540DA2">
        <w:rPr>
          <w:rFonts w:ascii="Arial" w:hAnsi="Arial" w:cs="Arial"/>
        </w:rPr>
        <w:tab/>
      </w:r>
      <w:r w:rsidR="00560F8D" w:rsidRPr="00540DA2">
        <w:rPr>
          <w:rFonts w:ascii="Arial" w:hAnsi="Arial" w:cs="Arial"/>
        </w:rPr>
        <w:tab/>
      </w:r>
      <w:r w:rsidR="00560F8D" w:rsidRPr="00560F8D">
        <w:rPr>
          <w:rFonts w:ascii="Arial" w:hAnsi="Arial" w:cs="Arial"/>
          <w:i/>
        </w:rPr>
        <w:tab/>
      </w:r>
      <w:r w:rsidR="00560F8D" w:rsidRPr="00560F8D">
        <w:rPr>
          <w:rFonts w:ascii="Arial" w:hAnsi="Arial" w:cs="Arial"/>
          <w:i/>
        </w:rPr>
        <w:tab/>
      </w:r>
      <w:r w:rsidR="00560F8D" w:rsidRPr="00560F8D">
        <w:rPr>
          <w:rFonts w:ascii="Arial" w:hAnsi="Arial" w:cs="Arial"/>
          <w:i/>
        </w:rPr>
        <w:tab/>
      </w:r>
      <w:r w:rsidR="00560F8D" w:rsidRPr="00560F8D">
        <w:rPr>
          <w:rFonts w:ascii="Arial" w:hAnsi="Arial" w:cs="Arial"/>
          <w:i/>
        </w:rPr>
        <w:tab/>
      </w:r>
      <w:r w:rsidR="00560F8D" w:rsidRPr="00560F8D">
        <w:rPr>
          <w:rFonts w:ascii="Arial" w:hAnsi="Arial" w:cs="Arial"/>
          <w:i/>
        </w:rPr>
        <w:tab/>
      </w:r>
      <w:r w:rsidR="00560F8D" w:rsidRPr="00560F8D">
        <w:rPr>
          <w:rFonts w:ascii="Arial" w:hAnsi="Arial" w:cs="Arial"/>
          <w:i/>
        </w:rPr>
        <w:tab/>
      </w:r>
      <w:r w:rsidR="00560F8D" w:rsidRPr="00560F8D">
        <w:rPr>
          <w:rFonts w:ascii="Arial" w:hAnsi="Arial" w:cs="Arial"/>
          <w:i/>
        </w:rPr>
        <w:tab/>
      </w:r>
      <w:r w:rsidR="00560F8D" w:rsidRPr="00560F8D">
        <w:rPr>
          <w:rFonts w:ascii="Arial" w:hAnsi="Arial" w:cs="Arial"/>
          <w:i/>
        </w:rPr>
        <w:tab/>
      </w:r>
      <w:r w:rsidR="00560F8D" w:rsidRPr="00560F8D">
        <w:rPr>
          <w:rFonts w:ascii="Arial" w:hAnsi="Arial" w:cs="Arial"/>
          <w:i/>
        </w:rPr>
        <w:tab/>
      </w:r>
      <w:r w:rsidR="00560F8D" w:rsidRPr="00560F8D">
        <w:rPr>
          <w:rFonts w:ascii="Arial" w:hAnsi="Arial" w:cs="Arial"/>
          <w:i/>
        </w:rPr>
        <w:lastRenderedPageBreak/>
        <w:tab/>
      </w:r>
      <w:r w:rsidR="00560F8D" w:rsidRPr="00540DA2">
        <w:rPr>
          <w:rFonts w:ascii="Arial" w:hAnsi="Arial" w:cs="Arial"/>
          <w:b/>
        </w:rPr>
        <w:t>Pani Sylwia Walczak – z-ca naczelnika Wydziału Rolnictwa i Ochrony Środowiska</w:t>
      </w:r>
      <w:r w:rsidR="00560F8D" w:rsidRPr="00540DA2">
        <w:rPr>
          <w:rFonts w:ascii="Arial" w:hAnsi="Arial" w:cs="Arial"/>
        </w:rPr>
        <w:t xml:space="preserve"> odpowiedziała, że nie, ponieważ już wszystko zostało wyjaśnione. </w:t>
      </w:r>
      <w:r w:rsidR="00F015A6" w:rsidRPr="00540DA2">
        <w:rPr>
          <w:rFonts w:ascii="Arial" w:hAnsi="Arial" w:cs="Arial"/>
        </w:rPr>
        <w:tab/>
      </w:r>
      <w:r w:rsidRPr="00560F8D">
        <w:rPr>
          <w:rFonts w:ascii="Arial" w:hAnsi="Arial" w:cs="Arial"/>
          <w:i/>
        </w:rPr>
        <w:tab/>
      </w:r>
      <w:r w:rsidRPr="00560F8D">
        <w:rPr>
          <w:rFonts w:ascii="Arial" w:hAnsi="Arial" w:cs="Arial"/>
          <w:i/>
        </w:rPr>
        <w:tab/>
      </w:r>
      <w:r w:rsidRPr="00560F8D">
        <w:rPr>
          <w:rFonts w:ascii="Arial" w:hAnsi="Arial" w:cs="Arial"/>
          <w:i/>
        </w:rPr>
        <w:tab/>
      </w:r>
      <w:r w:rsidRPr="00560F8D">
        <w:rPr>
          <w:rFonts w:ascii="Arial" w:hAnsi="Arial" w:cs="Arial"/>
          <w:i/>
        </w:rPr>
        <w:tab/>
      </w:r>
      <w:r w:rsidRPr="00560F8D">
        <w:rPr>
          <w:rFonts w:ascii="Arial" w:hAnsi="Arial" w:cs="Arial"/>
          <w:i/>
        </w:rPr>
        <w:tab/>
      </w:r>
      <w:r w:rsidR="00615A5B" w:rsidRPr="00560F8D">
        <w:rPr>
          <w:rFonts w:ascii="Arial" w:hAnsi="Arial" w:cs="Arial"/>
          <w:i/>
        </w:rPr>
        <w:tab/>
      </w:r>
      <w:r w:rsidR="00615A5B" w:rsidRPr="00560F8D">
        <w:rPr>
          <w:rFonts w:ascii="Arial" w:hAnsi="Arial" w:cs="Arial"/>
          <w:i/>
        </w:rPr>
        <w:tab/>
      </w:r>
      <w:r w:rsidR="00615A5B" w:rsidRPr="00560F8D">
        <w:rPr>
          <w:rFonts w:ascii="Arial" w:hAnsi="Arial" w:cs="Arial"/>
          <w:i/>
        </w:rPr>
        <w:tab/>
      </w:r>
      <w:r w:rsidR="00615A5B" w:rsidRPr="00560F8D">
        <w:rPr>
          <w:rFonts w:ascii="Arial" w:hAnsi="Arial" w:cs="Arial"/>
          <w:i/>
        </w:rPr>
        <w:tab/>
      </w:r>
      <w:r w:rsidR="00560F8D" w:rsidRPr="00560F8D">
        <w:rPr>
          <w:rFonts w:ascii="Arial" w:hAnsi="Arial" w:cs="Arial"/>
          <w:i/>
        </w:rPr>
        <w:t xml:space="preserve"> </w:t>
      </w:r>
      <w:r w:rsidR="00560F8D" w:rsidRPr="00560F8D">
        <w:rPr>
          <w:rFonts w:ascii="Arial" w:hAnsi="Arial" w:cs="Arial"/>
          <w:i/>
        </w:rPr>
        <w:tab/>
      </w:r>
      <w:r w:rsidR="00560F8D" w:rsidRPr="00560F8D">
        <w:rPr>
          <w:rFonts w:ascii="Arial" w:hAnsi="Arial" w:cs="Arial"/>
          <w:i/>
        </w:rPr>
        <w:tab/>
      </w:r>
      <w:r w:rsidR="00560F8D">
        <w:rPr>
          <w:rFonts w:ascii="Arial" w:hAnsi="Arial" w:cs="Arial"/>
          <w:i/>
        </w:rPr>
        <w:tab/>
      </w:r>
      <w:r w:rsidR="00560F8D">
        <w:rPr>
          <w:rFonts w:ascii="Arial" w:hAnsi="Arial" w:cs="Arial"/>
          <w:i/>
        </w:rPr>
        <w:tab/>
      </w:r>
      <w:r w:rsidR="00560F8D" w:rsidRPr="00540DA2">
        <w:rPr>
          <w:rFonts w:ascii="Arial" w:hAnsi="Arial" w:cs="Arial"/>
          <w:i/>
        </w:rPr>
        <w:t xml:space="preserve">Zarząd Powiatu w Wieluniu zapoznał się z odpowiedzią Głównego Inspektoratu Ochrony Środowiska Departamentu Monitoringu Środowiska Regionalnego Wydziału Monitoringu Środowiska w Łodzi na pytania Pana Jakuba Jurdzińskiego - członka Zarządu z LXXXIII posiedzenia Zarządu Powiatu w Wieluniu z dnia 21.12.2020 r. </w:t>
      </w:r>
    </w:p>
    <w:p w:rsidR="00F45C23" w:rsidRDefault="00F015A6" w:rsidP="00F015A6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540DA2">
        <w:rPr>
          <w:rFonts w:ascii="Arial" w:hAnsi="Arial" w:cs="Arial"/>
          <w:i/>
        </w:rPr>
        <w:t>Materiał</w:t>
      </w:r>
      <w:r w:rsidR="00F45C23" w:rsidRPr="00540DA2">
        <w:rPr>
          <w:rFonts w:ascii="Arial" w:hAnsi="Arial" w:cs="Arial"/>
          <w:i/>
        </w:rPr>
        <w:t xml:space="preserve"> w ww. sprawie stanowi załącznik do protokołu. </w:t>
      </w:r>
    </w:p>
    <w:p w:rsidR="00540DA2" w:rsidRPr="00540DA2" w:rsidRDefault="00540DA2" w:rsidP="00F015A6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:rsidR="00540DA2" w:rsidRPr="00540DA2" w:rsidRDefault="00540DA2" w:rsidP="00540DA2">
      <w:pPr>
        <w:pStyle w:val="Nagwek1"/>
        <w:numPr>
          <w:ilvl w:val="0"/>
          <w:numId w:val="0"/>
        </w:numPr>
        <w:spacing w:before="0" w:line="360" w:lineRule="auto"/>
        <w:ind w:firstLine="708"/>
        <w:jc w:val="both"/>
        <w:rPr>
          <w:rFonts w:ascii="Arial" w:hAnsi="Arial" w:cs="Arial"/>
          <w:i/>
          <w:color w:val="auto"/>
          <w:sz w:val="24"/>
          <w:szCs w:val="24"/>
        </w:rPr>
      </w:pPr>
      <w:r w:rsidRPr="00540DA2">
        <w:rPr>
          <w:rFonts w:ascii="Arial" w:hAnsi="Arial" w:cs="Arial"/>
          <w:i/>
          <w:color w:val="auto"/>
          <w:sz w:val="24"/>
          <w:szCs w:val="24"/>
        </w:rPr>
        <w:t xml:space="preserve">W zdalnym posiedzeniu Zarządu Powiatu w Wieluniu nie uczestniczy </w:t>
      </w:r>
      <w:r>
        <w:rPr>
          <w:rFonts w:ascii="Arial" w:hAnsi="Arial" w:cs="Arial"/>
          <w:i/>
          <w:color w:val="auto"/>
          <w:sz w:val="24"/>
          <w:szCs w:val="24"/>
        </w:rPr>
        <w:br/>
      </w:r>
      <w:r w:rsidRPr="00540DA2">
        <w:rPr>
          <w:rFonts w:ascii="Arial" w:hAnsi="Arial" w:cs="Arial"/>
          <w:i/>
          <w:color w:val="auto"/>
          <w:sz w:val="24"/>
          <w:szCs w:val="24"/>
        </w:rPr>
        <w:t xml:space="preserve">Pan Andrzej Łebek – członek Zarządu. Zarząd Powiatu obraduje w składzie 4 osobowym. </w:t>
      </w:r>
    </w:p>
    <w:p w:rsidR="00F45C23" w:rsidRPr="00560F8D" w:rsidRDefault="00560F8D" w:rsidP="00560F8D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560F8D">
        <w:rPr>
          <w:rFonts w:ascii="Arial" w:hAnsi="Arial" w:cs="Arial"/>
          <w:b/>
          <w:color w:val="auto"/>
          <w:sz w:val="24"/>
          <w:szCs w:val="24"/>
        </w:rPr>
        <w:t>Pkt 9</w:t>
      </w:r>
    </w:p>
    <w:p w:rsidR="00560F8D" w:rsidRPr="00560F8D" w:rsidRDefault="00560F8D" w:rsidP="00560F8D">
      <w:pPr>
        <w:pStyle w:val="Nagwek1"/>
        <w:numPr>
          <w:ilvl w:val="0"/>
          <w:numId w:val="0"/>
        </w:numPr>
        <w:spacing w:before="0" w:line="36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560F8D">
        <w:rPr>
          <w:rFonts w:ascii="Arial" w:hAnsi="Arial" w:cs="Arial"/>
          <w:b/>
          <w:color w:val="auto"/>
          <w:sz w:val="24"/>
          <w:szCs w:val="24"/>
        </w:rPr>
        <w:t>Zaakceptowanie odpowiedzi Kierownika Powia</w:t>
      </w:r>
      <w:r>
        <w:rPr>
          <w:rFonts w:ascii="Arial" w:hAnsi="Arial" w:cs="Arial"/>
          <w:b/>
          <w:color w:val="auto"/>
          <w:sz w:val="24"/>
          <w:szCs w:val="24"/>
        </w:rPr>
        <w:t xml:space="preserve">towego Zarządu Dróg </w:t>
      </w:r>
      <w:r>
        <w:rPr>
          <w:rFonts w:ascii="Arial" w:hAnsi="Arial" w:cs="Arial"/>
          <w:b/>
          <w:color w:val="auto"/>
          <w:sz w:val="24"/>
          <w:szCs w:val="24"/>
        </w:rPr>
        <w:br/>
        <w:t xml:space="preserve">w Wieluniu </w:t>
      </w:r>
      <w:r w:rsidRPr="00560F8D">
        <w:rPr>
          <w:rFonts w:ascii="Arial" w:hAnsi="Arial" w:cs="Arial"/>
          <w:b/>
          <w:color w:val="auto"/>
          <w:sz w:val="24"/>
          <w:szCs w:val="24"/>
        </w:rPr>
        <w:t xml:space="preserve">na wniosek Pana Andrzeja Łebka - członka Zarządu, złożony </w:t>
      </w:r>
      <w:r>
        <w:rPr>
          <w:rFonts w:ascii="Arial" w:hAnsi="Arial" w:cs="Arial"/>
          <w:b/>
          <w:color w:val="auto"/>
          <w:sz w:val="24"/>
          <w:szCs w:val="24"/>
        </w:rPr>
        <w:br/>
      </w:r>
      <w:r w:rsidRPr="00560F8D">
        <w:rPr>
          <w:rFonts w:ascii="Arial" w:hAnsi="Arial" w:cs="Arial"/>
          <w:b/>
          <w:color w:val="auto"/>
          <w:sz w:val="24"/>
          <w:szCs w:val="24"/>
        </w:rPr>
        <w:t xml:space="preserve">na LXXXV posiedzeniu Zarządu Powiatu w Wieluniu w dniu 31.12.2020 r. </w:t>
      </w:r>
      <w:r>
        <w:rPr>
          <w:rFonts w:ascii="Arial" w:hAnsi="Arial" w:cs="Arial"/>
          <w:b/>
          <w:color w:val="auto"/>
          <w:sz w:val="24"/>
          <w:szCs w:val="24"/>
        </w:rPr>
        <w:br/>
      </w:r>
      <w:r w:rsidRPr="00560F8D">
        <w:rPr>
          <w:rFonts w:ascii="Arial" w:hAnsi="Arial" w:cs="Arial"/>
          <w:b/>
          <w:color w:val="auto"/>
          <w:sz w:val="24"/>
          <w:szCs w:val="24"/>
        </w:rPr>
        <w:t>w sprawie wysokości środków finansowych jakie powiat będzie musiał zabezpieczyć na wnioski złożone w ramach Funduszu Dróg Samorządowych.</w:t>
      </w:r>
      <w:r>
        <w:rPr>
          <w:rFonts w:ascii="Arial" w:hAnsi="Arial" w:cs="Arial"/>
          <w:b/>
          <w:color w:val="auto"/>
          <w:sz w:val="24"/>
          <w:szCs w:val="24"/>
        </w:rPr>
        <w:tab/>
      </w:r>
    </w:p>
    <w:p w:rsidR="00560F8D" w:rsidRPr="00F256F5" w:rsidRDefault="00560F8D" w:rsidP="00560F8D">
      <w:pPr>
        <w:pStyle w:val="Tekstpodstawowy"/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560F8D">
        <w:rPr>
          <w:rFonts w:ascii="Arial" w:hAnsi="Arial" w:cs="Arial"/>
          <w:b/>
          <w:sz w:val="24"/>
        </w:rPr>
        <w:t>Pan Marek Kieler – przewodniczący Zarządu Powiatu</w:t>
      </w:r>
      <w:r>
        <w:rPr>
          <w:rFonts w:ascii="Arial" w:hAnsi="Arial" w:cs="Arial"/>
          <w:b/>
          <w:sz w:val="24"/>
        </w:rPr>
        <w:t xml:space="preserve"> </w:t>
      </w:r>
      <w:r w:rsidRPr="00560F8D">
        <w:rPr>
          <w:rFonts w:ascii="Arial" w:hAnsi="Arial" w:cs="Arial"/>
          <w:sz w:val="24"/>
        </w:rPr>
        <w:t xml:space="preserve">zapytał, </w:t>
      </w:r>
      <w:r>
        <w:rPr>
          <w:rFonts w:ascii="Arial" w:hAnsi="Arial" w:cs="Arial"/>
          <w:sz w:val="24"/>
        </w:rPr>
        <w:br/>
      </w:r>
      <w:r w:rsidRPr="00560F8D">
        <w:rPr>
          <w:rFonts w:ascii="Arial" w:hAnsi="Arial" w:cs="Arial"/>
          <w:sz w:val="24"/>
        </w:rPr>
        <w:t xml:space="preserve">czy wnioskodawca nasz słyszy. </w:t>
      </w:r>
      <w:r w:rsidRPr="00560F8D">
        <w:rPr>
          <w:rFonts w:ascii="Arial" w:hAnsi="Arial" w:cs="Arial"/>
          <w:i/>
          <w:sz w:val="24"/>
        </w:rPr>
        <w:t>Radny Andrzej Łebek utracił połączenie z Zarz</w:t>
      </w:r>
      <w:r>
        <w:rPr>
          <w:rFonts w:ascii="Arial" w:hAnsi="Arial" w:cs="Arial"/>
          <w:i/>
          <w:sz w:val="24"/>
        </w:rPr>
        <w:t>ą</w:t>
      </w:r>
      <w:r w:rsidRPr="00560F8D">
        <w:rPr>
          <w:rFonts w:ascii="Arial" w:hAnsi="Arial" w:cs="Arial"/>
          <w:i/>
          <w:sz w:val="24"/>
        </w:rPr>
        <w:t>dem</w:t>
      </w:r>
      <w:r>
        <w:rPr>
          <w:rFonts w:ascii="Arial" w:hAnsi="Arial" w:cs="Arial"/>
          <w:sz w:val="24"/>
        </w:rPr>
        <w:t xml:space="preserve">. </w:t>
      </w:r>
      <w:r w:rsidRPr="00560F8D">
        <w:rPr>
          <w:rFonts w:ascii="Arial" w:hAnsi="Arial" w:cs="Arial"/>
          <w:sz w:val="24"/>
        </w:rPr>
        <w:t>Powitał z-cę naczelnika wydziału pana Macieja Brysia oraz panią Alicję Krzemień kierownika PZD w Wieluniu.</w:t>
      </w:r>
      <w:r>
        <w:rPr>
          <w:rFonts w:ascii="Arial" w:hAnsi="Arial" w:cs="Arial"/>
          <w:sz w:val="24"/>
        </w:rPr>
        <w:t xml:space="preserve"> Udzielił głosu panu wicestaroście.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560F8D">
        <w:rPr>
          <w:rFonts w:ascii="Arial" w:hAnsi="Arial" w:cs="Arial"/>
          <w:b/>
          <w:sz w:val="24"/>
        </w:rPr>
        <w:t>Pan Krzysztof Dziuba - wicestarosta wieluński</w:t>
      </w:r>
      <w:r>
        <w:rPr>
          <w:rFonts w:ascii="Arial" w:hAnsi="Arial" w:cs="Arial"/>
          <w:b/>
          <w:sz w:val="24"/>
        </w:rPr>
        <w:t xml:space="preserve"> </w:t>
      </w:r>
      <w:r w:rsidR="00475CD9" w:rsidRPr="00475CD9">
        <w:rPr>
          <w:rFonts w:ascii="Arial" w:hAnsi="Arial" w:cs="Arial"/>
          <w:sz w:val="24"/>
        </w:rPr>
        <w:t xml:space="preserve">poprosił panią mecenas </w:t>
      </w:r>
      <w:r w:rsidR="00475CD9">
        <w:rPr>
          <w:rFonts w:ascii="Arial" w:hAnsi="Arial" w:cs="Arial"/>
          <w:sz w:val="24"/>
        </w:rPr>
        <w:br/>
      </w:r>
      <w:r w:rsidR="00475CD9" w:rsidRPr="00475CD9">
        <w:rPr>
          <w:rFonts w:ascii="Arial" w:hAnsi="Arial" w:cs="Arial"/>
          <w:sz w:val="24"/>
        </w:rPr>
        <w:t>o zabranie głosu, nie dotyczącego tego materiału, ale systemowe</w:t>
      </w:r>
      <w:r w:rsidR="00180CBE">
        <w:rPr>
          <w:rFonts w:ascii="Arial" w:hAnsi="Arial" w:cs="Arial"/>
          <w:sz w:val="24"/>
        </w:rPr>
        <w:t>,</w:t>
      </w:r>
      <w:r w:rsidR="00475CD9" w:rsidRPr="00475CD9">
        <w:rPr>
          <w:rFonts w:ascii="Arial" w:hAnsi="Arial" w:cs="Arial"/>
          <w:sz w:val="24"/>
        </w:rPr>
        <w:t xml:space="preserve"> co dotyczy tego punktu oraz punktu</w:t>
      </w:r>
      <w:r w:rsidR="00180CBE">
        <w:rPr>
          <w:rFonts w:ascii="Arial" w:hAnsi="Arial" w:cs="Arial"/>
          <w:sz w:val="24"/>
        </w:rPr>
        <w:t>,</w:t>
      </w:r>
      <w:r w:rsidR="00475CD9" w:rsidRPr="00475CD9">
        <w:rPr>
          <w:rFonts w:ascii="Arial" w:hAnsi="Arial" w:cs="Arial"/>
          <w:sz w:val="24"/>
        </w:rPr>
        <w:t xml:space="preserve"> gdzie wnioskował radny Łebek o tematyce PCUW, gdzie radny Dybka wnioskował o koszty utrzymania kierowcy. Zapytał jaki jest cel tego, że Zarząd akceptuje odpowiedź</w:t>
      </w:r>
      <w:r w:rsidR="00475CD9">
        <w:rPr>
          <w:rFonts w:ascii="Arial" w:hAnsi="Arial" w:cs="Arial"/>
          <w:sz w:val="24"/>
        </w:rPr>
        <w:t>, któr</w:t>
      </w:r>
      <w:r w:rsidR="00090790">
        <w:rPr>
          <w:rFonts w:ascii="Arial" w:hAnsi="Arial" w:cs="Arial"/>
          <w:sz w:val="24"/>
        </w:rPr>
        <w:t>ej</w:t>
      </w:r>
      <w:r w:rsidR="00475CD9">
        <w:rPr>
          <w:rFonts w:ascii="Arial" w:hAnsi="Arial" w:cs="Arial"/>
          <w:sz w:val="24"/>
        </w:rPr>
        <w:t xml:space="preserve"> nie przygotowuje.</w:t>
      </w:r>
      <w:r w:rsidRPr="00475CD9">
        <w:rPr>
          <w:rFonts w:ascii="Arial" w:hAnsi="Arial" w:cs="Arial"/>
          <w:sz w:val="24"/>
        </w:rPr>
        <w:t xml:space="preserve"> </w:t>
      </w:r>
      <w:r w:rsidR="00090790">
        <w:rPr>
          <w:rFonts w:ascii="Arial" w:hAnsi="Arial" w:cs="Arial"/>
          <w:sz w:val="24"/>
        </w:rPr>
        <w:t xml:space="preserve">Jego zdaniem Zarząd powinien się zapoznać, odpowiedź przygotowuje czy </w:t>
      </w:r>
      <w:r w:rsidR="00180CBE">
        <w:rPr>
          <w:rFonts w:ascii="Arial" w:hAnsi="Arial" w:cs="Arial"/>
          <w:sz w:val="24"/>
        </w:rPr>
        <w:t xml:space="preserve">to </w:t>
      </w:r>
      <w:r w:rsidR="00090790">
        <w:rPr>
          <w:rFonts w:ascii="Arial" w:hAnsi="Arial" w:cs="Arial"/>
          <w:sz w:val="24"/>
        </w:rPr>
        <w:t xml:space="preserve">pani kierownik, czy pan starosta, czy jakiś dyrektor. Zarząd sobie akceptuje jakąś odpowiedź, odpowiada tutaj pani kierownik </w:t>
      </w:r>
      <w:r w:rsidR="00090790">
        <w:rPr>
          <w:rFonts w:ascii="Arial" w:hAnsi="Arial" w:cs="Arial"/>
          <w:sz w:val="24"/>
        </w:rPr>
        <w:br/>
        <w:t xml:space="preserve">w tym przypadku. Pytanie do pani mecenas </w:t>
      </w:r>
      <w:r w:rsidR="00180CBE">
        <w:rPr>
          <w:rFonts w:ascii="Arial" w:hAnsi="Arial" w:cs="Arial"/>
          <w:sz w:val="24"/>
        </w:rPr>
        <w:t xml:space="preserve">- </w:t>
      </w:r>
      <w:r w:rsidR="00090790">
        <w:rPr>
          <w:rFonts w:ascii="Arial" w:hAnsi="Arial" w:cs="Arial"/>
          <w:sz w:val="24"/>
        </w:rPr>
        <w:t>czy Zarząd powinien tą odpowiedź akceptować, co możemy w niej zmieniać</w:t>
      </w:r>
      <w:r w:rsidR="00180CBE">
        <w:rPr>
          <w:rFonts w:ascii="Arial" w:hAnsi="Arial" w:cs="Arial"/>
          <w:sz w:val="24"/>
        </w:rPr>
        <w:t>,</w:t>
      </w:r>
      <w:r w:rsidR="00090790">
        <w:rPr>
          <w:rFonts w:ascii="Arial" w:hAnsi="Arial" w:cs="Arial"/>
          <w:sz w:val="24"/>
        </w:rPr>
        <w:t xml:space="preserve"> skoro przygoto</w:t>
      </w:r>
      <w:r w:rsidR="00180CBE">
        <w:rPr>
          <w:rFonts w:ascii="Arial" w:hAnsi="Arial" w:cs="Arial"/>
          <w:sz w:val="24"/>
        </w:rPr>
        <w:t>wana jest przez panią kierownik.</w:t>
      </w:r>
      <w:r w:rsidR="00090790">
        <w:rPr>
          <w:rFonts w:ascii="Arial" w:hAnsi="Arial" w:cs="Arial"/>
          <w:sz w:val="24"/>
        </w:rPr>
        <w:t xml:space="preserve"> Zarząd może ewentualnie wnieść uwagi i poprosić o jakieś poprawki. </w:t>
      </w:r>
      <w:r w:rsidR="00090790">
        <w:rPr>
          <w:rFonts w:ascii="Arial" w:hAnsi="Arial" w:cs="Arial"/>
          <w:sz w:val="24"/>
        </w:rPr>
        <w:br/>
      </w:r>
      <w:r w:rsidR="00090790">
        <w:rPr>
          <w:rFonts w:ascii="Arial" w:hAnsi="Arial" w:cs="Arial"/>
          <w:sz w:val="24"/>
        </w:rPr>
        <w:lastRenderedPageBreak/>
        <w:t xml:space="preserve">To takie formalne pytanie do pani mecenas. </w:t>
      </w:r>
      <w:r w:rsidR="00090790">
        <w:rPr>
          <w:rFonts w:ascii="Arial" w:hAnsi="Arial" w:cs="Arial"/>
          <w:sz w:val="24"/>
        </w:rPr>
        <w:tab/>
      </w:r>
      <w:r w:rsidR="00090790">
        <w:rPr>
          <w:rFonts w:ascii="Arial" w:hAnsi="Arial" w:cs="Arial"/>
          <w:sz w:val="24"/>
        </w:rPr>
        <w:tab/>
      </w:r>
      <w:r w:rsidR="00090790">
        <w:rPr>
          <w:rFonts w:ascii="Arial" w:hAnsi="Arial" w:cs="Arial"/>
          <w:sz w:val="24"/>
        </w:rPr>
        <w:tab/>
      </w:r>
      <w:r w:rsidR="00090790">
        <w:rPr>
          <w:rFonts w:ascii="Arial" w:hAnsi="Arial" w:cs="Arial"/>
          <w:sz w:val="24"/>
        </w:rPr>
        <w:tab/>
      </w:r>
      <w:r w:rsidR="00090790">
        <w:rPr>
          <w:rFonts w:ascii="Arial" w:hAnsi="Arial" w:cs="Arial"/>
          <w:sz w:val="24"/>
        </w:rPr>
        <w:tab/>
      </w:r>
      <w:r w:rsidR="00090790">
        <w:rPr>
          <w:rFonts w:ascii="Arial" w:hAnsi="Arial" w:cs="Arial"/>
          <w:sz w:val="24"/>
        </w:rPr>
        <w:tab/>
      </w:r>
      <w:r w:rsidR="00090790">
        <w:rPr>
          <w:rFonts w:ascii="Arial" w:hAnsi="Arial" w:cs="Arial"/>
          <w:sz w:val="24"/>
        </w:rPr>
        <w:tab/>
      </w:r>
      <w:r w:rsidR="00090790" w:rsidRPr="00BA5A67">
        <w:rPr>
          <w:rFonts w:ascii="Arial" w:hAnsi="Arial" w:cs="Arial"/>
          <w:b/>
          <w:sz w:val="24"/>
        </w:rPr>
        <w:t>Pani Beata Zając – radca prawny</w:t>
      </w:r>
      <w:r w:rsidR="00090790">
        <w:rPr>
          <w:rFonts w:ascii="Arial" w:hAnsi="Arial" w:cs="Arial"/>
          <w:sz w:val="24"/>
        </w:rPr>
        <w:t xml:space="preserve"> </w:t>
      </w:r>
      <w:r w:rsidR="00BA5A67">
        <w:rPr>
          <w:rFonts w:ascii="Arial" w:hAnsi="Arial" w:cs="Arial"/>
          <w:sz w:val="24"/>
        </w:rPr>
        <w:t>poprosiła o powtórzenie.</w:t>
      </w:r>
      <w:r w:rsidR="00090790">
        <w:rPr>
          <w:rFonts w:ascii="Arial" w:hAnsi="Arial" w:cs="Arial"/>
          <w:sz w:val="24"/>
        </w:rPr>
        <w:t xml:space="preserve"> </w:t>
      </w:r>
      <w:r w:rsidR="00BA5A67">
        <w:rPr>
          <w:rFonts w:ascii="Arial" w:hAnsi="Arial" w:cs="Arial"/>
          <w:sz w:val="24"/>
        </w:rPr>
        <w:tab/>
      </w:r>
      <w:r w:rsidR="00BA5A67">
        <w:rPr>
          <w:rFonts w:ascii="Arial" w:hAnsi="Arial" w:cs="Arial"/>
          <w:sz w:val="24"/>
        </w:rPr>
        <w:tab/>
      </w:r>
      <w:r w:rsidR="00BA5A67">
        <w:rPr>
          <w:rFonts w:ascii="Arial" w:hAnsi="Arial" w:cs="Arial"/>
          <w:sz w:val="24"/>
        </w:rPr>
        <w:tab/>
      </w:r>
      <w:r w:rsidR="00BA5A67" w:rsidRPr="00560F8D">
        <w:rPr>
          <w:rFonts w:ascii="Arial" w:hAnsi="Arial" w:cs="Arial"/>
          <w:b/>
          <w:sz w:val="24"/>
        </w:rPr>
        <w:t>Pan Krzysztof Dziuba - wicestarosta wieluński</w:t>
      </w:r>
      <w:r w:rsidR="00BA5A67">
        <w:rPr>
          <w:rFonts w:ascii="Arial" w:hAnsi="Arial" w:cs="Arial"/>
          <w:b/>
          <w:sz w:val="24"/>
        </w:rPr>
        <w:t xml:space="preserve"> </w:t>
      </w:r>
      <w:r w:rsidR="00F256F5" w:rsidRPr="00F256F5">
        <w:rPr>
          <w:rFonts w:ascii="Arial" w:hAnsi="Arial" w:cs="Arial"/>
          <w:sz w:val="24"/>
        </w:rPr>
        <w:t xml:space="preserve">powiedział, że radny złożył wniosek </w:t>
      </w:r>
      <w:r w:rsidR="00F256F5">
        <w:rPr>
          <w:rFonts w:ascii="Arial" w:hAnsi="Arial" w:cs="Arial"/>
          <w:sz w:val="24"/>
        </w:rPr>
        <w:t xml:space="preserve">- </w:t>
      </w:r>
      <w:r w:rsidR="00F256F5" w:rsidRPr="00F256F5">
        <w:rPr>
          <w:rFonts w:ascii="Arial" w:hAnsi="Arial" w:cs="Arial"/>
          <w:sz w:val="24"/>
        </w:rPr>
        <w:t>nie pamięta czy był głosowany</w:t>
      </w:r>
      <w:r w:rsidR="00F256F5">
        <w:rPr>
          <w:rFonts w:ascii="Arial" w:hAnsi="Arial" w:cs="Arial"/>
          <w:sz w:val="24"/>
        </w:rPr>
        <w:t>,</w:t>
      </w:r>
      <w:r w:rsidR="00F256F5" w:rsidRPr="00F256F5">
        <w:rPr>
          <w:rFonts w:ascii="Arial" w:hAnsi="Arial" w:cs="Arial"/>
          <w:sz w:val="24"/>
        </w:rPr>
        <w:t xml:space="preserve"> bo to różnie bywa, czy była zgoda ogólna, </w:t>
      </w:r>
      <w:r w:rsidR="00180CBE" w:rsidRPr="00F256F5">
        <w:rPr>
          <w:rFonts w:ascii="Arial" w:hAnsi="Arial" w:cs="Arial"/>
          <w:sz w:val="24"/>
        </w:rPr>
        <w:t xml:space="preserve">jakie </w:t>
      </w:r>
      <w:r w:rsidR="00F256F5" w:rsidRPr="00F256F5">
        <w:rPr>
          <w:rFonts w:ascii="Arial" w:hAnsi="Arial" w:cs="Arial"/>
          <w:sz w:val="24"/>
        </w:rPr>
        <w:t>środki będą wydawane</w:t>
      </w:r>
      <w:r w:rsidR="00180CBE">
        <w:rPr>
          <w:rFonts w:ascii="Arial" w:hAnsi="Arial" w:cs="Arial"/>
          <w:sz w:val="24"/>
        </w:rPr>
        <w:t xml:space="preserve"> -</w:t>
      </w:r>
      <w:r w:rsidR="00F256F5" w:rsidRPr="00F256F5">
        <w:rPr>
          <w:rFonts w:ascii="Arial" w:hAnsi="Arial" w:cs="Arial"/>
          <w:sz w:val="24"/>
        </w:rPr>
        <w:t xml:space="preserve"> czy to przez powiat, czy przez gminę, czy </w:t>
      </w:r>
      <w:r w:rsidR="00F256F5">
        <w:rPr>
          <w:rFonts w:ascii="Arial" w:hAnsi="Arial" w:cs="Arial"/>
          <w:sz w:val="24"/>
        </w:rPr>
        <w:t>ze środków zewnętrznych na drogi w kolejnych latach 2021-2025</w:t>
      </w:r>
      <w:r w:rsidR="00180CBE">
        <w:rPr>
          <w:rFonts w:ascii="Arial" w:hAnsi="Arial" w:cs="Arial"/>
          <w:sz w:val="24"/>
        </w:rPr>
        <w:t>,</w:t>
      </w:r>
      <w:r w:rsidR="00F256F5">
        <w:rPr>
          <w:rFonts w:ascii="Arial" w:hAnsi="Arial" w:cs="Arial"/>
          <w:sz w:val="24"/>
        </w:rPr>
        <w:t xml:space="preserve"> w innym przypadku </w:t>
      </w:r>
      <w:r w:rsidR="00180CBE">
        <w:rPr>
          <w:rFonts w:ascii="Arial" w:hAnsi="Arial" w:cs="Arial"/>
          <w:sz w:val="24"/>
        </w:rPr>
        <w:br/>
      </w:r>
      <w:r w:rsidR="00F256F5">
        <w:rPr>
          <w:rFonts w:ascii="Arial" w:hAnsi="Arial" w:cs="Arial"/>
          <w:sz w:val="24"/>
        </w:rPr>
        <w:t xml:space="preserve">też członek Zarządu wnioskował o przedstawienie struktury organizacyjnej i kosztów związanych z Powiatowym Centrum Usług Wspólnych, trzecią sprawę pani mecenas zna, bo napisała opinię, a dotyczyła kosztów utrzymania w starostwie kierowcy. </w:t>
      </w:r>
      <w:r w:rsidR="00593DA6">
        <w:rPr>
          <w:rFonts w:ascii="Arial" w:hAnsi="Arial" w:cs="Arial"/>
          <w:sz w:val="24"/>
        </w:rPr>
        <w:br/>
      </w:r>
      <w:r w:rsidR="00F256F5">
        <w:rPr>
          <w:rFonts w:ascii="Arial" w:hAnsi="Arial" w:cs="Arial"/>
          <w:sz w:val="24"/>
        </w:rPr>
        <w:t>Teraz punkt ma tytuł, czy jakby koncepcja jest</w:t>
      </w:r>
      <w:r w:rsidR="00593DA6">
        <w:rPr>
          <w:rFonts w:ascii="Arial" w:hAnsi="Arial" w:cs="Arial"/>
          <w:sz w:val="24"/>
        </w:rPr>
        <w:t>:</w:t>
      </w:r>
      <w:r w:rsidR="00F256F5">
        <w:rPr>
          <w:rFonts w:ascii="Arial" w:hAnsi="Arial" w:cs="Arial"/>
          <w:sz w:val="24"/>
        </w:rPr>
        <w:t xml:space="preserve"> </w:t>
      </w:r>
      <w:r w:rsidR="00F256F5" w:rsidRPr="00F256F5">
        <w:rPr>
          <w:rFonts w:ascii="Arial" w:hAnsi="Arial" w:cs="Arial"/>
          <w:i/>
          <w:sz w:val="24"/>
        </w:rPr>
        <w:t>zaakceptowanie odpowiedzi</w:t>
      </w:r>
      <w:r w:rsidR="00F256F5">
        <w:rPr>
          <w:rFonts w:ascii="Arial" w:hAnsi="Arial" w:cs="Arial"/>
          <w:sz w:val="24"/>
        </w:rPr>
        <w:t xml:space="preserve"> </w:t>
      </w:r>
      <w:r w:rsidR="00593DA6">
        <w:rPr>
          <w:rFonts w:ascii="Arial" w:hAnsi="Arial" w:cs="Arial"/>
          <w:sz w:val="24"/>
        </w:rPr>
        <w:br/>
      </w:r>
      <w:r w:rsidR="00F256F5">
        <w:rPr>
          <w:rFonts w:ascii="Arial" w:hAnsi="Arial" w:cs="Arial"/>
          <w:sz w:val="24"/>
        </w:rPr>
        <w:t xml:space="preserve">na wniosek radnego jednego, drugiego – pytanie czy Zarząd powinien tu </w:t>
      </w:r>
      <w:r w:rsidR="0018754E">
        <w:rPr>
          <w:rFonts w:ascii="Arial" w:hAnsi="Arial" w:cs="Arial"/>
          <w:sz w:val="24"/>
        </w:rPr>
        <w:t>akceptować odpowiedź</w:t>
      </w:r>
      <w:r w:rsidR="00593DA6">
        <w:rPr>
          <w:rFonts w:ascii="Arial" w:hAnsi="Arial" w:cs="Arial"/>
          <w:sz w:val="24"/>
        </w:rPr>
        <w:t>,</w:t>
      </w:r>
      <w:r w:rsidR="0018754E">
        <w:rPr>
          <w:rFonts w:ascii="Arial" w:hAnsi="Arial" w:cs="Arial"/>
          <w:sz w:val="24"/>
        </w:rPr>
        <w:t xml:space="preserve"> czy zapoznać się </w:t>
      </w:r>
      <w:r w:rsidR="001B48FA">
        <w:rPr>
          <w:rFonts w:ascii="Arial" w:hAnsi="Arial" w:cs="Arial"/>
          <w:sz w:val="24"/>
        </w:rPr>
        <w:t>z tą odpowie</w:t>
      </w:r>
      <w:r w:rsidR="00180CBE">
        <w:rPr>
          <w:rFonts w:ascii="Arial" w:hAnsi="Arial" w:cs="Arial"/>
          <w:sz w:val="24"/>
        </w:rPr>
        <w:t xml:space="preserve">dzią, </w:t>
      </w:r>
      <w:r w:rsidR="001B48FA">
        <w:rPr>
          <w:rFonts w:ascii="Arial" w:hAnsi="Arial" w:cs="Arial"/>
          <w:sz w:val="24"/>
        </w:rPr>
        <w:t xml:space="preserve">bo Zarząd nie przygotowuje </w:t>
      </w:r>
      <w:r w:rsidR="00593DA6">
        <w:rPr>
          <w:rFonts w:ascii="Arial" w:hAnsi="Arial" w:cs="Arial"/>
          <w:sz w:val="24"/>
        </w:rPr>
        <w:br/>
      </w:r>
      <w:r w:rsidR="001B48FA">
        <w:rPr>
          <w:rFonts w:ascii="Arial" w:hAnsi="Arial" w:cs="Arial"/>
          <w:sz w:val="24"/>
        </w:rPr>
        <w:t>tej odpowiedzi – odpowiedź jest pani kierownik, pana dyrektora</w:t>
      </w:r>
      <w:r w:rsidR="00593DA6">
        <w:rPr>
          <w:rFonts w:ascii="Arial" w:hAnsi="Arial" w:cs="Arial"/>
          <w:sz w:val="24"/>
        </w:rPr>
        <w:t>,</w:t>
      </w:r>
      <w:r w:rsidR="001B48FA">
        <w:rPr>
          <w:rFonts w:ascii="Arial" w:hAnsi="Arial" w:cs="Arial"/>
          <w:sz w:val="24"/>
        </w:rPr>
        <w:t xml:space="preserve"> czy pana starosty powinna być odpowiedź</w:t>
      </w:r>
      <w:r w:rsidR="00593DA6">
        <w:rPr>
          <w:rFonts w:ascii="Arial" w:hAnsi="Arial" w:cs="Arial"/>
          <w:sz w:val="24"/>
        </w:rPr>
        <w:t>,</w:t>
      </w:r>
      <w:r w:rsidR="001B48FA">
        <w:rPr>
          <w:rFonts w:ascii="Arial" w:hAnsi="Arial" w:cs="Arial"/>
          <w:sz w:val="24"/>
        </w:rPr>
        <w:t xml:space="preserve"> ewentualnie Zarząd mógłby wnieść jakieś uwagi </w:t>
      </w:r>
      <w:r w:rsidR="00593DA6">
        <w:rPr>
          <w:rFonts w:ascii="Arial" w:hAnsi="Arial" w:cs="Arial"/>
          <w:sz w:val="24"/>
        </w:rPr>
        <w:br/>
      </w:r>
      <w:r w:rsidR="001B48FA">
        <w:rPr>
          <w:rFonts w:ascii="Arial" w:hAnsi="Arial" w:cs="Arial"/>
          <w:sz w:val="24"/>
        </w:rPr>
        <w:t>do tej odpowiedzi, czy poprosić o doprecyzowanie. Dochodzimy do takiej sytuacji czasem, że Zarząd wnioskuje o prz</w:t>
      </w:r>
      <w:r w:rsidR="00180CBE">
        <w:rPr>
          <w:rFonts w:ascii="Arial" w:hAnsi="Arial" w:cs="Arial"/>
          <w:sz w:val="24"/>
        </w:rPr>
        <w:t xml:space="preserve">ygotowanie jakiegoś materiału, </w:t>
      </w:r>
      <w:r w:rsidR="001B48FA">
        <w:rPr>
          <w:rFonts w:ascii="Arial" w:hAnsi="Arial" w:cs="Arial"/>
          <w:sz w:val="24"/>
        </w:rPr>
        <w:t xml:space="preserve">a później akceptuje odpowiedź sam dla siebie.  </w:t>
      </w:r>
    </w:p>
    <w:p w:rsidR="00F674B6" w:rsidRPr="00F674B6" w:rsidRDefault="00F674B6" w:rsidP="00F674B6">
      <w:pPr>
        <w:pStyle w:val="NormalnyWeb"/>
        <w:tabs>
          <w:tab w:val="left" w:pos="993"/>
        </w:tabs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b/>
        </w:rPr>
        <w:tab/>
      </w:r>
      <w:r w:rsidR="001B48FA" w:rsidRPr="00BA5A67">
        <w:rPr>
          <w:rFonts w:ascii="Arial" w:hAnsi="Arial" w:cs="Arial"/>
          <w:b/>
        </w:rPr>
        <w:t>Pani Beata Zając – radca prawny</w:t>
      </w:r>
      <w:r w:rsidR="001B48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wyjaśniła, że mamy dwie sytuacje: </w:t>
      </w:r>
      <w:r>
        <w:rPr>
          <w:rFonts w:ascii="Arial" w:hAnsi="Arial" w:cs="Arial"/>
        </w:rPr>
        <w:br/>
        <w:t>albo prosi członek Zarządu o jakiś materiał, albo prosi cały Zarząd i teraz Zarząd otrzymując ten materiał od odpowiedniej jednostki</w:t>
      </w:r>
      <w:r w:rsidR="00593DA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czy osoby odpowiedzialnej </w:t>
      </w:r>
      <w:r>
        <w:rPr>
          <w:rFonts w:ascii="Arial" w:hAnsi="Arial" w:cs="Arial"/>
        </w:rPr>
        <w:br/>
        <w:t>w starostwie za daną problematykę</w:t>
      </w:r>
      <w:r w:rsidR="00593DA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to jest taka kwestia jakby umowa, z żadnego przepisu nie wynika, że musi to akceptować, ale jeżeli Zarząd o coś występuje</w:t>
      </w:r>
      <w:r w:rsidR="00593DA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to potem dobrze jest jak się odniesie do tej odpowiedzi. Tak jak pan wicestarosta stwierdził może wnieść uwagi, może Zarząd chcieć uzupełnienia, a może uznać, </w:t>
      </w:r>
      <w:r>
        <w:rPr>
          <w:rFonts w:ascii="Arial" w:hAnsi="Arial" w:cs="Arial"/>
        </w:rPr>
        <w:br/>
        <w:t>że ta odpowiedź jest sat</w:t>
      </w:r>
      <w:r w:rsidR="00593DA6">
        <w:rPr>
          <w:rFonts w:ascii="Arial" w:hAnsi="Arial" w:cs="Arial"/>
        </w:rPr>
        <w:t xml:space="preserve">ysfakcjonująca i zaakceptować. </w:t>
      </w:r>
      <w:r>
        <w:rPr>
          <w:rFonts w:ascii="Arial" w:hAnsi="Arial" w:cs="Arial"/>
        </w:rPr>
        <w:t xml:space="preserve">To jest kwestia praktyki obrad Zarządu, wytworzony zwyczaj, nie ma tutaj przepisu, każda sprawa </w:t>
      </w:r>
      <w:r w:rsidR="00593DA6">
        <w:rPr>
          <w:rFonts w:ascii="Arial" w:hAnsi="Arial" w:cs="Arial"/>
        </w:rPr>
        <w:br/>
      </w:r>
      <w:r>
        <w:rPr>
          <w:rFonts w:ascii="Arial" w:hAnsi="Arial" w:cs="Arial"/>
        </w:rPr>
        <w:t xml:space="preserve">jest indywidualna. Akurat w tej sprawie, w której napisała opinię to był wniosek </w:t>
      </w:r>
      <w:r w:rsidR="00593DA6">
        <w:rPr>
          <w:rFonts w:ascii="Arial" w:hAnsi="Arial" w:cs="Arial"/>
        </w:rPr>
        <w:br/>
        <w:t xml:space="preserve">- </w:t>
      </w:r>
      <w:r>
        <w:rPr>
          <w:rFonts w:ascii="Arial" w:hAnsi="Arial" w:cs="Arial"/>
        </w:rPr>
        <w:t xml:space="preserve">nie Zarządu tylko wniosek członka Zarządu i teraz to przeszło przez Zarząd </w:t>
      </w:r>
      <w:r w:rsidR="00593DA6">
        <w:rPr>
          <w:rFonts w:ascii="Arial" w:hAnsi="Arial" w:cs="Arial"/>
        </w:rPr>
        <w:br/>
      </w:r>
      <w:r>
        <w:rPr>
          <w:rFonts w:ascii="Arial" w:hAnsi="Arial" w:cs="Arial"/>
        </w:rPr>
        <w:t>w tym sensie, że członek Zarządu złożył to zapytanie na Zarządzie, natomiast odpowiedź jest dla tego członka Zarządu, któr</w:t>
      </w:r>
      <w:r w:rsidR="00593DA6">
        <w:rPr>
          <w:rFonts w:ascii="Arial" w:hAnsi="Arial" w:cs="Arial"/>
        </w:rPr>
        <w:t>y wystąpił z takim zapytaniem.</w:t>
      </w:r>
      <w:r w:rsidR="00593DA6">
        <w:rPr>
          <w:rFonts w:ascii="Arial" w:hAnsi="Arial" w:cs="Arial"/>
        </w:rPr>
        <w:tab/>
      </w:r>
      <w:r w:rsidR="00593DA6">
        <w:rPr>
          <w:rFonts w:ascii="Arial" w:hAnsi="Arial" w:cs="Arial"/>
        </w:rPr>
        <w:tab/>
      </w:r>
      <w:r w:rsidR="001B48FA" w:rsidRPr="00560F8D">
        <w:rPr>
          <w:rFonts w:ascii="Arial" w:hAnsi="Arial" w:cs="Arial"/>
          <w:b/>
        </w:rPr>
        <w:t>Pan Krzysztof Dziuba - wicestarosta wieluński</w:t>
      </w:r>
      <w:r>
        <w:rPr>
          <w:rFonts w:ascii="Arial" w:hAnsi="Arial" w:cs="Arial"/>
          <w:b/>
          <w:color w:val="0D0D0D" w:themeColor="text1" w:themeTint="F2"/>
        </w:rPr>
        <w:t xml:space="preserve"> </w:t>
      </w:r>
      <w:r w:rsidRPr="00F674B6">
        <w:rPr>
          <w:rFonts w:ascii="Arial" w:hAnsi="Arial" w:cs="Arial"/>
          <w:color w:val="0D0D0D" w:themeColor="text1" w:themeTint="F2"/>
        </w:rPr>
        <w:t xml:space="preserve">zapytał, czy w tym wypadku odpowiada Zarząd, czy odpowiada pan starosta jako kierownik urzędu. </w:t>
      </w:r>
    </w:p>
    <w:p w:rsidR="00F674B6" w:rsidRPr="00F674B6" w:rsidRDefault="00F674B6" w:rsidP="00F674B6">
      <w:pPr>
        <w:pStyle w:val="NormalnyWeb"/>
        <w:tabs>
          <w:tab w:val="left" w:pos="993"/>
        </w:tabs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b/>
        </w:rPr>
        <w:tab/>
        <w:t xml:space="preserve">Pan Marek Kieler – przewodniczący Zarządu Powiatu </w:t>
      </w:r>
      <w:r w:rsidRPr="00F674B6">
        <w:rPr>
          <w:rFonts w:ascii="Arial" w:hAnsi="Arial" w:cs="Arial"/>
        </w:rPr>
        <w:t>wtrącił, że jeżeliby było takie wystąpienie</w:t>
      </w:r>
      <w:r w:rsidR="00593DA6">
        <w:rPr>
          <w:rFonts w:ascii="Arial" w:hAnsi="Arial" w:cs="Arial"/>
        </w:rPr>
        <w:t>,</w:t>
      </w:r>
      <w:r w:rsidRPr="00F674B6">
        <w:rPr>
          <w:rFonts w:ascii="Arial" w:hAnsi="Arial" w:cs="Arial"/>
        </w:rPr>
        <w:t xml:space="preserve"> np. na piśmie, a nie byłoby to pod obrady  Zarządu to wtedy </w:t>
      </w:r>
      <w:r w:rsidRPr="00F674B6">
        <w:rPr>
          <w:rFonts w:ascii="Arial" w:hAnsi="Arial" w:cs="Arial"/>
        </w:rPr>
        <w:lastRenderedPageBreak/>
        <w:t xml:space="preserve">odpowiada starosta. Jeżeli </w:t>
      </w:r>
      <w:r>
        <w:rPr>
          <w:rFonts w:ascii="Arial" w:hAnsi="Arial" w:cs="Arial"/>
        </w:rPr>
        <w:t xml:space="preserve">jest wniosek i rozpatrywany jest na Zarządzie Powiatu, czy zgłaszany wniosek, to starosta </w:t>
      </w:r>
      <w:r w:rsidR="00CF4CB3">
        <w:rPr>
          <w:rFonts w:ascii="Arial" w:hAnsi="Arial" w:cs="Arial"/>
        </w:rPr>
        <w:t xml:space="preserve">równie odpowiada jako przewodniczący Zarządu </w:t>
      </w:r>
      <w:r w:rsidR="00CF4CB3">
        <w:rPr>
          <w:rFonts w:ascii="Arial" w:hAnsi="Arial" w:cs="Arial"/>
        </w:rPr>
        <w:br/>
        <w:t xml:space="preserve">i udziela odpowiedzi, jeżeli Zarząd przyjmie taką odpowiedź i tak to jest praktykowane. Zgodził się całkowicie </w:t>
      </w:r>
      <w:r w:rsidR="00E15292">
        <w:rPr>
          <w:rFonts w:ascii="Arial" w:hAnsi="Arial" w:cs="Arial"/>
        </w:rPr>
        <w:t xml:space="preserve">z panią mecenas, że nie ma takiego przepisu, jest to zwyczajowo przyjęte, bo wtedy wnioskodawca, czy Zarząd, inny członek Zarządu może </w:t>
      </w:r>
      <w:r w:rsidR="00593DA6">
        <w:rPr>
          <w:rFonts w:ascii="Arial" w:hAnsi="Arial" w:cs="Arial"/>
        </w:rPr>
        <w:t>stwierdzić</w:t>
      </w:r>
      <w:r w:rsidR="00E15292">
        <w:rPr>
          <w:rFonts w:ascii="Arial" w:hAnsi="Arial" w:cs="Arial"/>
        </w:rPr>
        <w:t xml:space="preserve">, że może przydałoby się inny jakiś element wziąć </w:t>
      </w:r>
      <w:r w:rsidR="00593DA6">
        <w:rPr>
          <w:rFonts w:ascii="Arial" w:hAnsi="Arial" w:cs="Arial"/>
        </w:rPr>
        <w:br/>
      </w:r>
      <w:r w:rsidR="00E15292">
        <w:rPr>
          <w:rFonts w:ascii="Arial" w:hAnsi="Arial" w:cs="Arial"/>
        </w:rPr>
        <w:t>pod uwagę, który np. by się tu nie znalazł, bo tam różne są przemyślenia</w:t>
      </w:r>
      <w:r w:rsidR="009F201F">
        <w:rPr>
          <w:rFonts w:ascii="Arial" w:hAnsi="Arial" w:cs="Arial"/>
        </w:rPr>
        <w:t>.</w:t>
      </w:r>
      <w:r w:rsidR="00E15292">
        <w:rPr>
          <w:rFonts w:ascii="Arial" w:hAnsi="Arial" w:cs="Arial"/>
        </w:rPr>
        <w:t xml:space="preserve"> </w:t>
      </w:r>
      <w:r w:rsidR="00593DA6">
        <w:rPr>
          <w:rFonts w:ascii="Arial" w:hAnsi="Arial" w:cs="Arial"/>
        </w:rPr>
        <w:br/>
      </w:r>
      <w:r w:rsidR="009F201F">
        <w:rPr>
          <w:rFonts w:ascii="Arial" w:hAnsi="Arial" w:cs="Arial"/>
        </w:rPr>
        <w:t>J</w:t>
      </w:r>
      <w:r w:rsidR="00E15292">
        <w:rPr>
          <w:rFonts w:ascii="Arial" w:hAnsi="Arial" w:cs="Arial"/>
        </w:rPr>
        <w:t xml:space="preserve">eżeli zapoznajemy się z tym materiałem to każdy z członków Zarządu ma może inne spojrzenie na przedstawiony </w:t>
      </w:r>
      <w:r w:rsidR="009F201F">
        <w:rPr>
          <w:rFonts w:ascii="Arial" w:hAnsi="Arial" w:cs="Arial"/>
        </w:rPr>
        <w:t>materiał i wtedy można to uzupełnić</w:t>
      </w:r>
      <w:r w:rsidR="00593DA6">
        <w:rPr>
          <w:rFonts w:ascii="Arial" w:hAnsi="Arial" w:cs="Arial"/>
        </w:rPr>
        <w:t>,</w:t>
      </w:r>
      <w:r w:rsidR="009F201F">
        <w:rPr>
          <w:rFonts w:ascii="Arial" w:hAnsi="Arial" w:cs="Arial"/>
        </w:rPr>
        <w:t xml:space="preserve"> dlatego to jest </w:t>
      </w:r>
      <w:r w:rsidR="009F201F">
        <w:rPr>
          <w:rFonts w:ascii="Arial" w:hAnsi="Arial" w:cs="Arial"/>
        </w:rPr>
        <w:br/>
        <w:t xml:space="preserve">na Zarządzie Powiatu. </w:t>
      </w:r>
      <w:r w:rsidR="00E15292">
        <w:rPr>
          <w:rFonts w:ascii="Arial" w:hAnsi="Arial" w:cs="Arial"/>
        </w:rPr>
        <w:t xml:space="preserve">  </w:t>
      </w:r>
    </w:p>
    <w:p w:rsidR="003D34D7" w:rsidRPr="003D34D7" w:rsidRDefault="009F201F" w:rsidP="00F674B6">
      <w:pPr>
        <w:pStyle w:val="NormalnyWeb"/>
        <w:tabs>
          <w:tab w:val="left" w:pos="993"/>
        </w:tabs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b/>
        </w:rPr>
        <w:tab/>
      </w:r>
      <w:r w:rsidRPr="00560F8D">
        <w:rPr>
          <w:rFonts w:ascii="Arial" w:hAnsi="Arial" w:cs="Arial"/>
          <w:b/>
        </w:rPr>
        <w:t>Pan Krzysztof Dziuba - wicestarosta wieluński</w:t>
      </w:r>
      <w:r>
        <w:rPr>
          <w:rFonts w:ascii="Arial" w:hAnsi="Arial" w:cs="Arial"/>
          <w:b/>
        </w:rPr>
        <w:t xml:space="preserve"> </w:t>
      </w:r>
      <w:r w:rsidRPr="009F201F">
        <w:rPr>
          <w:rFonts w:ascii="Arial" w:hAnsi="Arial" w:cs="Arial"/>
        </w:rPr>
        <w:t xml:space="preserve">powiedział, czyli to wtedy jest odpowiedź Zarządu Powiatu, a nie </w:t>
      </w:r>
      <w:r>
        <w:rPr>
          <w:rFonts w:ascii="Arial" w:hAnsi="Arial" w:cs="Arial"/>
        </w:rPr>
        <w:t xml:space="preserve">starosty, czy kierownika.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Pan Marek Kieler – przewodniczący Zarządu Powiatu </w:t>
      </w:r>
      <w:r w:rsidRPr="009F201F">
        <w:rPr>
          <w:rFonts w:ascii="Arial" w:hAnsi="Arial" w:cs="Arial"/>
        </w:rPr>
        <w:t>wyjaśnił, że jest odpowiedź przewodniczącego Zarządu</w:t>
      </w:r>
      <w:r w:rsidRPr="009F201F">
        <w:rPr>
          <w:rFonts w:ascii="Arial" w:hAnsi="Arial" w:cs="Arial"/>
          <w:color w:val="0D0D0D" w:themeColor="text1" w:themeTint="F2"/>
        </w:rPr>
        <w:t>, ale jaką Zarząd podejmie, to przewodniczący Zarządu odpowiada w imieniu Zarządu</w:t>
      </w:r>
      <w:r w:rsidRPr="003D34D7">
        <w:rPr>
          <w:rFonts w:ascii="Arial" w:hAnsi="Arial" w:cs="Arial"/>
          <w:color w:val="0D0D0D" w:themeColor="text1" w:themeTint="F2"/>
        </w:rPr>
        <w:t xml:space="preserve">. </w:t>
      </w:r>
      <w:r w:rsidR="003D34D7" w:rsidRPr="003D34D7">
        <w:rPr>
          <w:rFonts w:ascii="Arial" w:hAnsi="Arial" w:cs="Arial"/>
          <w:color w:val="0D0D0D" w:themeColor="text1" w:themeTint="F2"/>
        </w:rPr>
        <w:t>Zapytał, czy pani mecenas ma inne zdanie</w:t>
      </w:r>
      <w:r w:rsidR="003D34D7">
        <w:rPr>
          <w:rFonts w:ascii="Arial" w:hAnsi="Arial" w:cs="Arial"/>
          <w:color w:val="0D0D0D" w:themeColor="text1" w:themeTint="F2"/>
        </w:rPr>
        <w:t xml:space="preserve">. Udzielił głosu panu sekretarzowi. </w:t>
      </w:r>
      <w:r w:rsidR="003D34D7">
        <w:rPr>
          <w:rFonts w:ascii="Arial" w:hAnsi="Arial" w:cs="Arial"/>
          <w:color w:val="0D0D0D" w:themeColor="text1" w:themeTint="F2"/>
        </w:rPr>
        <w:tab/>
      </w:r>
      <w:r w:rsidR="003D34D7">
        <w:rPr>
          <w:rFonts w:ascii="Arial" w:hAnsi="Arial" w:cs="Arial"/>
          <w:color w:val="0D0D0D" w:themeColor="text1" w:themeTint="F2"/>
        </w:rPr>
        <w:tab/>
      </w:r>
      <w:r w:rsidR="003D34D7">
        <w:rPr>
          <w:rFonts w:ascii="Arial" w:hAnsi="Arial" w:cs="Arial"/>
          <w:color w:val="0D0D0D" w:themeColor="text1" w:themeTint="F2"/>
        </w:rPr>
        <w:tab/>
      </w:r>
      <w:r w:rsidR="003D34D7">
        <w:rPr>
          <w:rFonts w:ascii="Arial" w:hAnsi="Arial" w:cs="Arial"/>
          <w:color w:val="0D0D0D" w:themeColor="text1" w:themeTint="F2"/>
        </w:rPr>
        <w:tab/>
      </w:r>
      <w:r w:rsidR="003D34D7">
        <w:rPr>
          <w:rFonts w:ascii="Arial" w:hAnsi="Arial" w:cs="Arial"/>
          <w:color w:val="0D0D0D" w:themeColor="text1" w:themeTint="F2"/>
        </w:rPr>
        <w:tab/>
      </w:r>
      <w:r w:rsidR="003D34D7">
        <w:rPr>
          <w:rFonts w:ascii="Arial" w:hAnsi="Arial" w:cs="Arial"/>
          <w:color w:val="0D0D0D" w:themeColor="text1" w:themeTint="F2"/>
        </w:rPr>
        <w:tab/>
      </w:r>
      <w:r w:rsidR="003D34D7">
        <w:rPr>
          <w:rFonts w:ascii="Arial" w:hAnsi="Arial" w:cs="Arial"/>
          <w:color w:val="0D0D0D" w:themeColor="text1" w:themeTint="F2"/>
        </w:rPr>
        <w:tab/>
      </w:r>
      <w:r w:rsidR="003D34D7">
        <w:rPr>
          <w:rFonts w:ascii="Arial" w:hAnsi="Arial" w:cs="Arial"/>
          <w:color w:val="0D0D0D" w:themeColor="text1" w:themeTint="F2"/>
        </w:rPr>
        <w:tab/>
      </w:r>
      <w:r w:rsidR="003D34D7" w:rsidRPr="003D34D7">
        <w:rPr>
          <w:rFonts w:ascii="Arial" w:hAnsi="Arial" w:cs="Arial"/>
          <w:b/>
          <w:color w:val="0D0D0D" w:themeColor="text1" w:themeTint="F2"/>
        </w:rPr>
        <w:t>Pan Andrzej Chowis – sekretarz powiatu</w:t>
      </w:r>
      <w:r w:rsidR="003D34D7">
        <w:rPr>
          <w:rFonts w:ascii="Arial" w:hAnsi="Arial" w:cs="Arial"/>
          <w:color w:val="0D0D0D" w:themeColor="text1" w:themeTint="F2"/>
        </w:rPr>
        <w:t xml:space="preserve"> </w:t>
      </w:r>
      <w:r w:rsidR="00FD6B94">
        <w:rPr>
          <w:rFonts w:ascii="Arial" w:hAnsi="Arial" w:cs="Arial"/>
          <w:color w:val="0D0D0D" w:themeColor="text1" w:themeTint="F2"/>
        </w:rPr>
        <w:t>potwierdził, że taka praktyka istniała do tej pory, że jeśli coś co było wnioskowane przez jednego z członków Zarządu dotyczyło jakiegoś uzupełnienia informacji, czy przedstawienia informacji zawsze traf</w:t>
      </w:r>
      <w:r w:rsidR="00593DA6">
        <w:rPr>
          <w:rFonts w:ascii="Arial" w:hAnsi="Arial" w:cs="Arial"/>
          <w:color w:val="0D0D0D" w:themeColor="text1" w:themeTint="F2"/>
        </w:rPr>
        <w:t>iało na Zarząd, tam skąd wyszło, ale</w:t>
      </w:r>
      <w:r w:rsidR="00FD6B94">
        <w:rPr>
          <w:rFonts w:ascii="Arial" w:hAnsi="Arial" w:cs="Arial"/>
          <w:color w:val="0D0D0D" w:themeColor="text1" w:themeTint="F2"/>
        </w:rPr>
        <w:t xml:space="preserve"> jeśli Zarząd uzna, że nie ma takiej potrzeby to równie dobrze odpowiadający może odpowiedzieć tylko członkowi </w:t>
      </w:r>
      <w:r w:rsidR="00273C17">
        <w:rPr>
          <w:rFonts w:ascii="Arial" w:hAnsi="Arial" w:cs="Arial"/>
          <w:color w:val="0D0D0D" w:themeColor="text1" w:themeTint="F2"/>
        </w:rPr>
        <w:t xml:space="preserve">Zarządu z pominięciem pozostałych członków Zarządu i </w:t>
      </w:r>
      <w:r w:rsidR="00F370CE">
        <w:rPr>
          <w:rFonts w:ascii="Arial" w:hAnsi="Arial" w:cs="Arial"/>
          <w:color w:val="0D0D0D" w:themeColor="text1" w:themeTint="F2"/>
        </w:rPr>
        <w:t xml:space="preserve">nie procedować tego </w:t>
      </w:r>
      <w:r w:rsidR="00F370CE">
        <w:rPr>
          <w:rFonts w:ascii="Arial" w:hAnsi="Arial" w:cs="Arial"/>
          <w:color w:val="0D0D0D" w:themeColor="text1" w:themeTint="F2"/>
        </w:rPr>
        <w:br/>
        <w:t>na Zarządzie, ale praktyka taka zawsze była i to jest to</w:t>
      </w:r>
      <w:r w:rsidR="00593DA6">
        <w:rPr>
          <w:rFonts w:ascii="Arial" w:hAnsi="Arial" w:cs="Arial"/>
          <w:color w:val="0D0D0D" w:themeColor="text1" w:themeTint="F2"/>
        </w:rPr>
        <w:t>,</w:t>
      </w:r>
      <w:r w:rsidR="00F370CE">
        <w:rPr>
          <w:rFonts w:ascii="Arial" w:hAnsi="Arial" w:cs="Arial"/>
          <w:color w:val="0D0D0D" w:themeColor="text1" w:themeTint="F2"/>
        </w:rPr>
        <w:t xml:space="preserve"> co mówiła pani mecenas taka wypracowana</w:t>
      </w:r>
      <w:r w:rsidR="00593DA6">
        <w:rPr>
          <w:rFonts w:ascii="Arial" w:hAnsi="Arial" w:cs="Arial"/>
          <w:color w:val="0D0D0D" w:themeColor="text1" w:themeTint="F2"/>
        </w:rPr>
        <w:t xml:space="preserve"> praktyka</w:t>
      </w:r>
      <w:r w:rsidR="00F370CE">
        <w:rPr>
          <w:rFonts w:ascii="Arial" w:hAnsi="Arial" w:cs="Arial"/>
          <w:color w:val="0D0D0D" w:themeColor="text1" w:themeTint="F2"/>
        </w:rPr>
        <w:t>, że jeśli na Zarządzie pojawił się jakiś problem, który został zgłoszony przez członka Zarządu</w:t>
      </w:r>
      <w:r w:rsidR="00593DA6">
        <w:rPr>
          <w:rFonts w:ascii="Arial" w:hAnsi="Arial" w:cs="Arial"/>
          <w:color w:val="0D0D0D" w:themeColor="text1" w:themeTint="F2"/>
        </w:rPr>
        <w:t>,</w:t>
      </w:r>
      <w:r w:rsidR="00F370CE">
        <w:rPr>
          <w:rFonts w:ascii="Arial" w:hAnsi="Arial" w:cs="Arial"/>
          <w:color w:val="0D0D0D" w:themeColor="text1" w:themeTint="F2"/>
        </w:rPr>
        <w:t xml:space="preserve"> to ten </w:t>
      </w:r>
      <w:r w:rsidR="009B2B99">
        <w:rPr>
          <w:rFonts w:ascii="Arial" w:hAnsi="Arial" w:cs="Arial"/>
          <w:color w:val="0D0D0D" w:themeColor="text1" w:themeTint="F2"/>
        </w:rPr>
        <w:t xml:space="preserve">problem wracał na Zarząd, </w:t>
      </w:r>
      <w:r w:rsidR="00593DA6">
        <w:rPr>
          <w:rFonts w:ascii="Arial" w:hAnsi="Arial" w:cs="Arial"/>
          <w:color w:val="0D0D0D" w:themeColor="text1" w:themeTint="F2"/>
        </w:rPr>
        <w:br/>
      </w:r>
      <w:r w:rsidR="009B2B99">
        <w:rPr>
          <w:rFonts w:ascii="Arial" w:hAnsi="Arial" w:cs="Arial"/>
          <w:color w:val="0D0D0D" w:themeColor="text1" w:themeTint="F2"/>
        </w:rPr>
        <w:t xml:space="preserve">żeby wszyscy członkowie Zarządu nad nim się pochylili, ale jeśli nie ma takiej </w:t>
      </w:r>
      <w:r w:rsidR="00995123">
        <w:rPr>
          <w:rFonts w:ascii="Arial" w:hAnsi="Arial" w:cs="Arial"/>
          <w:color w:val="0D0D0D" w:themeColor="text1" w:themeTint="F2"/>
        </w:rPr>
        <w:t>potrzeby</w:t>
      </w:r>
      <w:r w:rsidR="00593DA6">
        <w:rPr>
          <w:rFonts w:ascii="Arial" w:hAnsi="Arial" w:cs="Arial"/>
          <w:color w:val="0D0D0D" w:themeColor="text1" w:themeTint="F2"/>
        </w:rPr>
        <w:t>,</w:t>
      </w:r>
      <w:r w:rsidR="00995123">
        <w:rPr>
          <w:rFonts w:ascii="Arial" w:hAnsi="Arial" w:cs="Arial"/>
          <w:color w:val="0D0D0D" w:themeColor="text1" w:themeTint="F2"/>
        </w:rPr>
        <w:t xml:space="preserve"> to oczywiście można tą praktykę zmienić. </w:t>
      </w:r>
    </w:p>
    <w:p w:rsidR="00F674B6" w:rsidRPr="00850A4F" w:rsidRDefault="009F201F" w:rsidP="00F674B6">
      <w:pPr>
        <w:pStyle w:val="NormalnyWeb"/>
        <w:tabs>
          <w:tab w:val="left" w:pos="993"/>
        </w:tabs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color w:val="0D0D0D" w:themeColor="text1" w:themeTint="F2"/>
        </w:rPr>
      </w:pPr>
      <w:r w:rsidRPr="009F201F">
        <w:rPr>
          <w:rFonts w:ascii="Arial" w:hAnsi="Arial" w:cs="Arial"/>
          <w:b/>
          <w:color w:val="0D0D0D" w:themeColor="text1" w:themeTint="F2"/>
        </w:rPr>
        <w:tab/>
      </w:r>
      <w:r w:rsidR="0082718B" w:rsidRPr="00560F8D">
        <w:rPr>
          <w:rFonts w:ascii="Arial" w:hAnsi="Arial" w:cs="Arial"/>
          <w:b/>
        </w:rPr>
        <w:t>Pan Krzysztof Dziuba - wicestarosta wieluński</w:t>
      </w:r>
      <w:r w:rsidR="0082718B">
        <w:rPr>
          <w:rFonts w:ascii="Arial" w:hAnsi="Arial" w:cs="Arial"/>
          <w:b/>
        </w:rPr>
        <w:t xml:space="preserve"> </w:t>
      </w:r>
      <w:r w:rsidR="0082718B" w:rsidRPr="009F201F">
        <w:rPr>
          <w:rFonts w:ascii="Arial" w:hAnsi="Arial" w:cs="Arial"/>
        </w:rPr>
        <w:t xml:space="preserve">powiedział, </w:t>
      </w:r>
      <w:r w:rsidR="0082718B">
        <w:rPr>
          <w:rFonts w:ascii="Arial" w:hAnsi="Arial" w:cs="Arial"/>
        </w:rPr>
        <w:t xml:space="preserve">że zgadza się z tym, że </w:t>
      </w:r>
      <w:r w:rsidR="00593DA6">
        <w:rPr>
          <w:rFonts w:ascii="Arial" w:hAnsi="Arial" w:cs="Arial"/>
        </w:rPr>
        <w:t xml:space="preserve">dobrze, że </w:t>
      </w:r>
      <w:r w:rsidR="0082718B">
        <w:rPr>
          <w:rFonts w:ascii="Arial" w:hAnsi="Arial" w:cs="Arial"/>
        </w:rPr>
        <w:t xml:space="preserve">Zarząd </w:t>
      </w:r>
      <w:r w:rsidR="007F0CE7">
        <w:rPr>
          <w:rFonts w:ascii="Arial" w:hAnsi="Arial" w:cs="Arial"/>
        </w:rPr>
        <w:t xml:space="preserve">zapoznaje </w:t>
      </w:r>
      <w:r w:rsidR="00593DA6">
        <w:rPr>
          <w:rFonts w:ascii="Arial" w:hAnsi="Arial" w:cs="Arial"/>
        </w:rPr>
        <w:t>się</w:t>
      </w:r>
      <w:r w:rsidR="00593DA6">
        <w:rPr>
          <w:rFonts w:ascii="Arial" w:hAnsi="Arial" w:cs="Arial"/>
        </w:rPr>
        <w:t xml:space="preserve"> </w:t>
      </w:r>
      <w:r w:rsidR="007F0CE7">
        <w:rPr>
          <w:rFonts w:ascii="Arial" w:hAnsi="Arial" w:cs="Arial"/>
        </w:rPr>
        <w:t xml:space="preserve">z odpowiedzią, ale tutaj wynika z tego, </w:t>
      </w:r>
      <w:r w:rsidR="007F0CE7">
        <w:rPr>
          <w:rFonts w:ascii="Arial" w:hAnsi="Arial" w:cs="Arial"/>
        </w:rPr>
        <w:br/>
        <w:t xml:space="preserve">że Zarząd kształtuje odpowiedź tak, jak w przypadku punktu wcześniej 17, </w:t>
      </w:r>
      <w:r w:rsidR="007F0CE7">
        <w:rPr>
          <w:rFonts w:ascii="Arial" w:hAnsi="Arial" w:cs="Arial"/>
        </w:rPr>
        <w:br/>
        <w:t>a teraz</w:t>
      </w:r>
      <w:r w:rsidR="00593DA6">
        <w:rPr>
          <w:rFonts w:ascii="Arial" w:hAnsi="Arial" w:cs="Arial"/>
        </w:rPr>
        <w:t>,</w:t>
      </w:r>
      <w:r w:rsidR="007F0CE7">
        <w:rPr>
          <w:rFonts w:ascii="Arial" w:hAnsi="Arial" w:cs="Arial"/>
        </w:rPr>
        <w:t xml:space="preserve"> bodajże 13 dotyczącego kierowcy. Tam nie ma odpowiedzi pana starosty, </w:t>
      </w:r>
      <w:r w:rsidR="007F0CE7">
        <w:rPr>
          <w:rFonts w:ascii="Arial" w:hAnsi="Arial" w:cs="Arial"/>
        </w:rPr>
        <w:br/>
        <w:t>jest przygotowan</w:t>
      </w:r>
      <w:r w:rsidR="00AA66BB">
        <w:rPr>
          <w:rFonts w:ascii="Arial" w:hAnsi="Arial" w:cs="Arial"/>
        </w:rPr>
        <w:t xml:space="preserve">y kształt odpowiedzi, który Zarząd ma – nie wie – zredagować jeszcze. Nie wie, czy pani mecenas widziała tą odpowiedź, bo ona tak średnio się zgadza z tym, co pani mecenas napisała, ale dobrze. </w:t>
      </w:r>
      <w:r w:rsidR="007F0CE7">
        <w:rPr>
          <w:rFonts w:ascii="Arial" w:hAnsi="Arial" w:cs="Arial"/>
        </w:rPr>
        <w:t xml:space="preserve"> </w:t>
      </w:r>
      <w:r w:rsidR="0082718B">
        <w:rPr>
          <w:rFonts w:ascii="Arial" w:hAnsi="Arial" w:cs="Arial"/>
        </w:rPr>
        <w:tab/>
      </w:r>
      <w:r w:rsidR="0082718B">
        <w:rPr>
          <w:rFonts w:ascii="Arial" w:hAnsi="Arial" w:cs="Arial"/>
        </w:rPr>
        <w:tab/>
      </w:r>
      <w:r w:rsidR="0082718B">
        <w:rPr>
          <w:rFonts w:ascii="Arial" w:hAnsi="Arial" w:cs="Arial"/>
        </w:rPr>
        <w:tab/>
      </w:r>
      <w:r w:rsidR="0082718B">
        <w:rPr>
          <w:rFonts w:ascii="Arial" w:hAnsi="Arial" w:cs="Arial"/>
        </w:rPr>
        <w:tab/>
      </w:r>
      <w:r w:rsidR="0082718B">
        <w:rPr>
          <w:rFonts w:ascii="Arial" w:hAnsi="Arial" w:cs="Arial"/>
        </w:rPr>
        <w:lastRenderedPageBreak/>
        <w:tab/>
      </w:r>
      <w:r w:rsidR="00980286" w:rsidRPr="00980286">
        <w:rPr>
          <w:rFonts w:ascii="Arial" w:hAnsi="Arial" w:cs="Arial"/>
          <w:b/>
        </w:rPr>
        <w:t>Pani Beata Zając - radca prawny</w:t>
      </w:r>
      <w:r w:rsidR="00980286">
        <w:rPr>
          <w:rFonts w:ascii="Arial" w:hAnsi="Arial" w:cs="Arial"/>
          <w:b/>
        </w:rPr>
        <w:t xml:space="preserve"> </w:t>
      </w:r>
      <w:r w:rsidR="00EA715F" w:rsidRPr="00EA715F">
        <w:rPr>
          <w:rFonts w:ascii="Arial" w:hAnsi="Arial" w:cs="Arial"/>
        </w:rPr>
        <w:t xml:space="preserve">odpowiedziała, że nie widziała </w:t>
      </w:r>
      <w:r w:rsidR="00EA715F">
        <w:rPr>
          <w:rFonts w:ascii="Arial" w:hAnsi="Arial" w:cs="Arial"/>
        </w:rPr>
        <w:br/>
      </w:r>
      <w:r w:rsidR="00EA715F" w:rsidRPr="00EA715F">
        <w:rPr>
          <w:rFonts w:ascii="Arial" w:hAnsi="Arial" w:cs="Arial"/>
        </w:rPr>
        <w:t xml:space="preserve">tej odpowiedzi, napisała tylko opinię. </w:t>
      </w:r>
      <w:r w:rsidR="00EA715F" w:rsidRPr="00EA715F">
        <w:rPr>
          <w:rFonts w:ascii="Arial" w:hAnsi="Arial" w:cs="Arial"/>
        </w:rPr>
        <w:tab/>
      </w:r>
      <w:r w:rsidR="00EA715F" w:rsidRPr="00EA715F">
        <w:rPr>
          <w:rFonts w:ascii="Arial" w:hAnsi="Arial" w:cs="Arial"/>
        </w:rPr>
        <w:tab/>
      </w:r>
      <w:r w:rsidR="00EA715F">
        <w:rPr>
          <w:rFonts w:ascii="Arial" w:hAnsi="Arial" w:cs="Arial"/>
          <w:b/>
        </w:rPr>
        <w:tab/>
      </w:r>
      <w:r w:rsidR="00EA715F">
        <w:rPr>
          <w:rFonts w:ascii="Arial" w:hAnsi="Arial" w:cs="Arial"/>
          <w:b/>
        </w:rPr>
        <w:tab/>
      </w:r>
      <w:r w:rsidR="00980286">
        <w:rPr>
          <w:rFonts w:ascii="Arial" w:hAnsi="Arial" w:cs="Arial"/>
        </w:rPr>
        <w:t xml:space="preserve"> </w:t>
      </w:r>
      <w:r w:rsidR="00980286">
        <w:rPr>
          <w:rFonts w:ascii="Arial" w:hAnsi="Arial" w:cs="Arial"/>
        </w:rPr>
        <w:tab/>
      </w:r>
      <w:r w:rsidR="0082718B">
        <w:rPr>
          <w:rFonts w:ascii="Arial" w:hAnsi="Arial" w:cs="Arial"/>
        </w:rPr>
        <w:tab/>
      </w:r>
      <w:r w:rsidR="0082718B">
        <w:rPr>
          <w:rFonts w:ascii="Arial" w:hAnsi="Arial" w:cs="Arial"/>
        </w:rPr>
        <w:tab/>
      </w:r>
      <w:r w:rsidR="0082718B">
        <w:rPr>
          <w:rFonts w:ascii="Arial" w:hAnsi="Arial" w:cs="Arial"/>
        </w:rPr>
        <w:tab/>
      </w:r>
      <w:r w:rsidR="00A0453B" w:rsidRPr="00560F8D">
        <w:rPr>
          <w:rFonts w:ascii="Arial" w:hAnsi="Arial" w:cs="Arial"/>
          <w:b/>
        </w:rPr>
        <w:t>Pan Krzysztof Dziuba - wicestarosta wieluński</w:t>
      </w:r>
      <w:r w:rsidR="00A0453B">
        <w:rPr>
          <w:rFonts w:ascii="Arial" w:hAnsi="Arial" w:cs="Arial"/>
          <w:b/>
        </w:rPr>
        <w:t xml:space="preserve"> </w:t>
      </w:r>
      <w:r w:rsidR="00A0453B" w:rsidRPr="00A0453B">
        <w:rPr>
          <w:rFonts w:ascii="Arial" w:hAnsi="Arial" w:cs="Arial"/>
        </w:rPr>
        <w:t xml:space="preserve">powiedział, że dobrze może później </w:t>
      </w:r>
      <w:r w:rsidR="00A0453B">
        <w:rPr>
          <w:rFonts w:ascii="Arial" w:hAnsi="Arial" w:cs="Arial"/>
        </w:rPr>
        <w:t xml:space="preserve">podyskutujemy o tym jak to </w:t>
      </w:r>
      <w:r w:rsidR="00A0453B" w:rsidRPr="00A0453B">
        <w:rPr>
          <w:rFonts w:ascii="Arial" w:hAnsi="Arial" w:cs="Arial"/>
        </w:rPr>
        <w:t>usystematyz</w:t>
      </w:r>
      <w:r w:rsidR="00A0453B">
        <w:rPr>
          <w:rFonts w:ascii="Arial" w:hAnsi="Arial" w:cs="Arial"/>
        </w:rPr>
        <w:t xml:space="preserve">ować, żeby to było jednoznaczne, bo czasem głosujemy jakiś wniosek, czasem go nie głosujemy, </w:t>
      </w:r>
      <w:r w:rsidR="0028272C">
        <w:rPr>
          <w:rFonts w:ascii="Arial" w:hAnsi="Arial" w:cs="Arial"/>
        </w:rPr>
        <w:br/>
      </w:r>
      <w:r w:rsidR="00A0453B">
        <w:rPr>
          <w:rFonts w:ascii="Arial" w:hAnsi="Arial" w:cs="Arial"/>
        </w:rPr>
        <w:t>więc rozumie, że tutaj pani mecenas też by to rozgraniczała – jeśli głosujemy</w:t>
      </w:r>
      <w:r w:rsidR="00593DA6">
        <w:rPr>
          <w:rFonts w:ascii="Arial" w:hAnsi="Arial" w:cs="Arial"/>
        </w:rPr>
        <w:t>,</w:t>
      </w:r>
      <w:r w:rsidR="00A0453B">
        <w:rPr>
          <w:rFonts w:ascii="Arial" w:hAnsi="Arial" w:cs="Arial"/>
        </w:rPr>
        <w:t xml:space="preserve"> </w:t>
      </w:r>
      <w:r w:rsidR="0028272C">
        <w:rPr>
          <w:rFonts w:ascii="Arial" w:hAnsi="Arial" w:cs="Arial"/>
        </w:rPr>
        <w:br/>
      </w:r>
      <w:r w:rsidR="00A0453B">
        <w:rPr>
          <w:rFonts w:ascii="Arial" w:hAnsi="Arial" w:cs="Arial"/>
        </w:rPr>
        <w:t xml:space="preserve">to wtedy rozumiemy to jako wniosek całego Zarządu, jeśli nie głosujemy </w:t>
      </w:r>
      <w:r w:rsidR="0028272C">
        <w:rPr>
          <w:rFonts w:ascii="Arial" w:hAnsi="Arial" w:cs="Arial"/>
        </w:rPr>
        <w:br/>
      </w:r>
      <w:r w:rsidR="00A0453B">
        <w:rPr>
          <w:rFonts w:ascii="Arial" w:hAnsi="Arial" w:cs="Arial"/>
        </w:rPr>
        <w:t>nad tym wnioskiem</w:t>
      </w:r>
      <w:r w:rsidR="00593DA6">
        <w:rPr>
          <w:rFonts w:ascii="Arial" w:hAnsi="Arial" w:cs="Arial"/>
        </w:rPr>
        <w:t>,</w:t>
      </w:r>
      <w:r w:rsidR="00A0453B">
        <w:rPr>
          <w:rFonts w:ascii="Arial" w:hAnsi="Arial" w:cs="Arial"/>
        </w:rPr>
        <w:t xml:space="preserve"> to rozumiemy to jako wniosek radnego, czy członka Zarządu, więc myśli, że </w:t>
      </w:r>
      <w:r w:rsidR="007347A3">
        <w:rPr>
          <w:rFonts w:ascii="Arial" w:hAnsi="Arial" w:cs="Arial"/>
        </w:rPr>
        <w:t xml:space="preserve">powinniśmy to jakoś opracować i usystematyzować, bo </w:t>
      </w:r>
      <w:r w:rsidR="00850A4F">
        <w:rPr>
          <w:rFonts w:ascii="Arial" w:hAnsi="Arial" w:cs="Arial"/>
        </w:rPr>
        <w:t>czasem pan starosta poddaje pod głosowanie, czase</w:t>
      </w:r>
      <w:r w:rsidR="00593DA6">
        <w:rPr>
          <w:rFonts w:ascii="Arial" w:hAnsi="Arial" w:cs="Arial"/>
        </w:rPr>
        <w:t>m nie dodając, że</w:t>
      </w:r>
      <w:r w:rsidR="00850A4F">
        <w:rPr>
          <w:rFonts w:ascii="Arial" w:hAnsi="Arial" w:cs="Arial"/>
        </w:rPr>
        <w:t xml:space="preserve"> nie wie</w:t>
      </w:r>
      <w:r w:rsidR="00593DA6">
        <w:rPr>
          <w:rFonts w:ascii="Arial" w:hAnsi="Arial" w:cs="Arial"/>
        </w:rPr>
        <w:t>,</w:t>
      </w:r>
      <w:r w:rsidR="00850A4F">
        <w:rPr>
          <w:rFonts w:ascii="Arial" w:hAnsi="Arial" w:cs="Arial"/>
        </w:rPr>
        <w:t xml:space="preserve"> może jest </w:t>
      </w:r>
      <w:r w:rsidR="00593DA6">
        <w:rPr>
          <w:rFonts w:ascii="Arial" w:hAnsi="Arial" w:cs="Arial"/>
        </w:rPr>
        <w:br/>
      </w:r>
      <w:r w:rsidR="00850A4F">
        <w:rPr>
          <w:rFonts w:ascii="Arial" w:hAnsi="Arial" w:cs="Arial"/>
        </w:rPr>
        <w:t>na to jakiś regulamin.</w:t>
      </w:r>
      <w:r w:rsidR="007347A3">
        <w:rPr>
          <w:rFonts w:ascii="Arial" w:hAnsi="Arial" w:cs="Arial"/>
        </w:rPr>
        <w:t xml:space="preserve"> </w:t>
      </w:r>
      <w:r w:rsidR="00A0453B" w:rsidRPr="00A0453B">
        <w:rPr>
          <w:rFonts w:ascii="Arial" w:hAnsi="Arial" w:cs="Arial"/>
        </w:rPr>
        <w:tab/>
      </w:r>
      <w:r w:rsidR="00A0453B" w:rsidRPr="00A0453B">
        <w:rPr>
          <w:rFonts w:ascii="Arial" w:hAnsi="Arial" w:cs="Arial"/>
        </w:rPr>
        <w:tab/>
      </w:r>
      <w:r w:rsidR="00593DA6">
        <w:rPr>
          <w:rFonts w:ascii="Arial" w:hAnsi="Arial" w:cs="Arial"/>
        </w:rPr>
        <w:tab/>
      </w:r>
      <w:r w:rsidR="00593DA6">
        <w:rPr>
          <w:rFonts w:ascii="Arial" w:hAnsi="Arial" w:cs="Arial"/>
        </w:rPr>
        <w:tab/>
      </w:r>
      <w:r w:rsidR="00593DA6">
        <w:rPr>
          <w:rFonts w:ascii="Arial" w:hAnsi="Arial" w:cs="Arial"/>
        </w:rPr>
        <w:tab/>
      </w:r>
      <w:r w:rsidR="00593DA6">
        <w:rPr>
          <w:rFonts w:ascii="Arial" w:hAnsi="Arial" w:cs="Arial"/>
        </w:rPr>
        <w:tab/>
      </w:r>
      <w:r w:rsidR="00593DA6">
        <w:rPr>
          <w:rFonts w:ascii="Arial" w:hAnsi="Arial" w:cs="Arial"/>
        </w:rPr>
        <w:tab/>
      </w:r>
      <w:r w:rsidR="00593DA6">
        <w:rPr>
          <w:rFonts w:ascii="Arial" w:hAnsi="Arial" w:cs="Arial"/>
        </w:rPr>
        <w:tab/>
      </w:r>
      <w:r w:rsidR="00593DA6">
        <w:rPr>
          <w:rFonts w:ascii="Arial" w:hAnsi="Arial" w:cs="Arial"/>
        </w:rPr>
        <w:tab/>
      </w:r>
      <w:r w:rsidR="00593DA6">
        <w:rPr>
          <w:rFonts w:ascii="Arial" w:hAnsi="Arial" w:cs="Arial"/>
        </w:rPr>
        <w:tab/>
      </w:r>
      <w:r w:rsidR="0082718B">
        <w:rPr>
          <w:rFonts w:ascii="Arial" w:hAnsi="Arial" w:cs="Arial"/>
          <w:b/>
        </w:rPr>
        <w:t>Pan Marek Kieler – przewodniczący Zarządu Powiatu</w:t>
      </w:r>
      <w:r w:rsidR="00850A4F">
        <w:rPr>
          <w:rFonts w:ascii="Arial" w:hAnsi="Arial" w:cs="Arial"/>
          <w:b/>
        </w:rPr>
        <w:t xml:space="preserve"> </w:t>
      </w:r>
      <w:r w:rsidR="00850A4F" w:rsidRPr="00850A4F">
        <w:rPr>
          <w:rFonts w:ascii="Arial" w:hAnsi="Arial" w:cs="Arial"/>
        </w:rPr>
        <w:t xml:space="preserve">powiedział, </w:t>
      </w:r>
      <w:r w:rsidR="00850A4F">
        <w:rPr>
          <w:rFonts w:ascii="Arial" w:hAnsi="Arial" w:cs="Arial"/>
        </w:rPr>
        <w:br/>
      </w:r>
      <w:r w:rsidR="00850A4F" w:rsidRPr="00850A4F">
        <w:rPr>
          <w:rFonts w:ascii="Arial" w:hAnsi="Arial" w:cs="Arial"/>
        </w:rPr>
        <w:t xml:space="preserve">że rozumie, że jest </w:t>
      </w:r>
      <w:r w:rsidR="00593DA6">
        <w:rPr>
          <w:rFonts w:ascii="Arial" w:hAnsi="Arial" w:cs="Arial"/>
        </w:rPr>
        <w:t xml:space="preserve">to </w:t>
      </w:r>
      <w:r w:rsidR="00850A4F" w:rsidRPr="00850A4F">
        <w:rPr>
          <w:rFonts w:ascii="Arial" w:hAnsi="Arial" w:cs="Arial"/>
        </w:rPr>
        <w:t>kolejna jakaś praca dodając, że pyta</w:t>
      </w:r>
      <w:r w:rsidR="00850A4F">
        <w:rPr>
          <w:rFonts w:ascii="Arial" w:hAnsi="Arial" w:cs="Arial"/>
        </w:rPr>
        <w:t xml:space="preserve"> czy to przechodzi, cz</w:t>
      </w:r>
      <w:r w:rsidR="00593DA6">
        <w:rPr>
          <w:rFonts w:ascii="Arial" w:hAnsi="Arial" w:cs="Arial"/>
        </w:rPr>
        <w:t>asami nie poddaje pod głosowanie</w:t>
      </w:r>
      <w:r w:rsidR="00850A4F">
        <w:rPr>
          <w:rFonts w:ascii="Arial" w:hAnsi="Arial" w:cs="Arial"/>
        </w:rPr>
        <w:t>, bo jest oczywiste pyta radny, czy tam członek Zarządu i wiadomo, że to jest zapisane i to się proceduje, ale tak jak powiedział wcześniej</w:t>
      </w:r>
      <w:r w:rsidR="00314A38">
        <w:rPr>
          <w:rFonts w:ascii="Arial" w:hAnsi="Arial" w:cs="Arial"/>
        </w:rPr>
        <w:t xml:space="preserve">, jeżeli byłoby to wystąpienie do starosty, jeśli chodzi o ten punkt 17 </w:t>
      </w:r>
      <w:r w:rsidR="00314A38">
        <w:rPr>
          <w:rFonts w:ascii="Arial" w:hAnsi="Arial" w:cs="Arial"/>
        </w:rPr>
        <w:br/>
        <w:t>na piśmie</w:t>
      </w:r>
      <w:r w:rsidR="00593DA6">
        <w:rPr>
          <w:rFonts w:ascii="Arial" w:hAnsi="Arial" w:cs="Arial"/>
        </w:rPr>
        <w:t>,</w:t>
      </w:r>
      <w:r w:rsidR="00314A38">
        <w:rPr>
          <w:rFonts w:ascii="Arial" w:hAnsi="Arial" w:cs="Arial"/>
        </w:rPr>
        <w:t xml:space="preserve"> to wtedy bez Zarządu odpowiada indywidualnie danemu członkowi Zarządu. </w:t>
      </w:r>
    </w:p>
    <w:p w:rsidR="0028272C" w:rsidRPr="0028272C" w:rsidRDefault="0028272C" w:rsidP="00F674B6">
      <w:pPr>
        <w:pStyle w:val="NormalnyWeb"/>
        <w:tabs>
          <w:tab w:val="left" w:pos="993"/>
        </w:tabs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560F8D">
        <w:rPr>
          <w:rFonts w:ascii="Arial" w:hAnsi="Arial" w:cs="Arial"/>
          <w:b/>
        </w:rPr>
        <w:t>Pan Krzysztof Dziuba - wicestarosta wieluński</w:t>
      </w:r>
      <w:r>
        <w:rPr>
          <w:rFonts w:ascii="Arial" w:hAnsi="Arial" w:cs="Arial"/>
          <w:b/>
        </w:rPr>
        <w:t xml:space="preserve"> </w:t>
      </w:r>
      <w:r w:rsidRPr="0028272C">
        <w:rPr>
          <w:rFonts w:ascii="Arial" w:hAnsi="Arial" w:cs="Arial"/>
        </w:rPr>
        <w:t xml:space="preserve">powiedział, że ustawa </w:t>
      </w:r>
      <w:r>
        <w:rPr>
          <w:rFonts w:ascii="Arial" w:hAnsi="Arial" w:cs="Arial"/>
        </w:rPr>
        <w:br/>
      </w:r>
      <w:r w:rsidRPr="0028272C">
        <w:rPr>
          <w:rFonts w:ascii="Arial" w:hAnsi="Arial" w:cs="Arial"/>
        </w:rPr>
        <w:t xml:space="preserve">o udostępnieniu informacji publicznej na równi traktuje wystąpienie na piśmie, </w:t>
      </w:r>
      <w:r>
        <w:rPr>
          <w:rFonts w:ascii="Arial" w:hAnsi="Arial" w:cs="Arial"/>
        </w:rPr>
        <w:br/>
      </w:r>
      <w:r w:rsidRPr="0028272C">
        <w:rPr>
          <w:rFonts w:ascii="Arial" w:hAnsi="Arial" w:cs="Arial"/>
        </w:rPr>
        <w:t>jak i wystąpienie</w:t>
      </w:r>
      <w:r>
        <w:rPr>
          <w:rFonts w:ascii="Arial" w:hAnsi="Arial" w:cs="Arial"/>
        </w:rPr>
        <w:t xml:space="preserve"> </w:t>
      </w:r>
      <w:r w:rsidR="00E402CB">
        <w:rPr>
          <w:rFonts w:ascii="Arial" w:hAnsi="Arial" w:cs="Arial"/>
        </w:rPr>
        <w:t xml:space="preserve">ustne. Bardziej chodzi mu o usystematyzowanie tego, kiedy </w:t>
      </w:r>
      <w:r w:rsidR="00E402CB">
        <w:rPr>
          <w:rFonts w:ascii="Arial" w:hAnsi="Arial" w:cs="Arial"/>
        </w:rPr>
        <w:br/>
        <w:t xml:space="preserve">coś głosujemy, kiedy nie głosujemy, bo z tego, co teraz pani mecenas powiedziała </w:t>
      </w:r>
      <w:r w:rsidR="00E402CB">
        <w:rPr>
          <w:rFonts w:ascii="Arial" w:hAnsi="Arial" w:cs="Arial"/>
        </w:rPr>
        <w:br/>
        <w:t xml:space="preserve">to rozumie, że jakby różnić się będzie </w:t>
      </w:r>
      <w:r w:rsidR="00BC0A4E">
        <w:rPr>
          <w:rFonts w:ascii="Arial" w:hAnsi="Arial" w:cs="Arial"/>
        </w:rPr>
        <w:t xml:space="preserve">tym </w:t>
      </w:r>
      <w:r w:rsidR="00E402CB">
        <w:rPr>
          <w:rFonts w:ascii="Arial" w:hAnsi="Arial" w:cs="Arial"/>
        </w:rPr>
        <w:t xml:space="preserve">kto odpowiada. </w:t>
      </w:r>
      <w:r w:rsidRPr="0028272C">
        <w:rPr>
          <w:rFonts w:ascii="Arial" w:hAnsi="Arial" w:cs="Arial"/>
        </w:rPr>
        <w:t xml:space="preserve"> </w:t>
      </w:r>
    </w:p>
    <w:p w:rsidR="0028272C" w:rsidRPr="00E402CB" w:rsidRDefault="00E402CB" w:rsidP="00F674B6">
      <w:pPr>
        <w:pStyle w:val="NormalnyWeb"/>
        <w:tabs>
          <w:tab w:val="left" w:pos="993"/>
        </w:tabs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Pan Marek Kieler – przewodniczący Zarządu Powiatu </w:t>
      </w:r>
      <w:r w:rsidRPr="00E402CB">
        <w:rPr>
          <w:rFonts w:ascii="Arial" w:hAnsi="Arial" w:cs="Arial"/>
        </w:rPr>
        <w:t xml:space="preserve">odpowiedział, </w:t>
      </w:r>
      <w:r>
        <w:rPr>
          <w:rFonts w:ascii="Arial" w:hAnsi="Arial" w:cs="Arial"/>
        </w:rPr>
        <w:br/>
      </w:r>
      <w:r w:rsidRPr="00E402CB">
        <w:rPr>
          <w:rFonts w:ascii="Arial" w:hAnsi="Arial" w:cs="Arial"/>
        </w:rPr>
        <w:t>że w zale</w:t>
      </w:r>
      <w:r w:rsidR="00BC0A4E">
        <w:rPr>
          <w:rFonts w:ascii="Arial" w:hAnsi="Arial" w:cs="Arial"/>
        </w:rPr>
        <w:t>żności do kogo jest skierowane. T</w:t>
      </w:r>
      <w:r w:rsidRPr="00E402CB">
        <w:rPr>
          <w:rFonts w:ascii="Arial" w:hAnsi="Arial" w:cs="Arial"/>
        </w:rPr>
        <w:t>ak jak powiedział</w:t>
      </w:r>
      <w:r>
        <w:rPr>
          <w:rFonts w:ascii="Arial" w:hAnsi="Arial" w:cs="Arial"/>
        </w:rPr>
        <w:t xml:space="preserve"> wcześniej i jak pan sekretarz powiedział, jeżeli to jest na Zarządzie to dobrze, żeby wszyscy członkowie Zarządu t</w:t>
      </w:r>
      <w:r w:rsidR="00BC0A4E">
        <w:rPr>
          <w:rFonts w:ascii="Arial" w:hAnsi="Arial" w:cs="Arial"/>
        </w:rPr>
        <w:t xml:space="preserve">eż zapoznali się z odpowiedzią </w:t>
      </w:r>
      <w:r>
        <w:rPr>
          <w:rFonts w:ascii="Arial" w:hAnsi="Arial" w:cs="Arial"/>
        </w:rPr>
        <w:t xml:space="preserve">i z możliwościami udzielenia odpowiedzi. </w:t>
      </w:r>
      <w:r w:rsidR="00BC0A4E">
        <w:rPr>
          <w:rFonts w:ascii="Arial" w:hAnsi="Arial" w:cs="Arial"/>
        </w:rPr>
        <w:br/>
      </w:r>
      <w:r w:rsidR="003458D0">
        <w:rPr>
          <w:rFonts w:ascii="Arial" w:hAnsi="Arial" w:cs="Arial"/>
        </w:rPr>
        <w:t xml:space="preserve">To jest jedna rzecz. A po drugie, jeżeli byłoby to pismo do starosty akurat odnośnie punktu 17 </w:t>
      </w:r>
      <w:r w:rsidR="00BC0A4E">
        <w:rPr>
          <w:rFonts w:ascii="Arial" w:hAnsi="Arial" w:cs="Arial"/>
        </w:rPr>
        <w:t>odnosi się</w:t>
      </w:r>
      <w:r w:rsidR="003458D0">
        <w:rPr>
          <w:rFonts w:ascii="Arial" w:hAnsi="Arial" w:cs="Arial"/>
        </w:rPr>
        <w:t xml:space="preserve">. </w:t>
      </w:r>
    </w:p>
    <w:p w:rsidR="0028272C" w:rsidRPr="003458D0" w:rsidRDefault="003458D0" w:rsidP="00F674B6">
      <w:pPr>
        <w:pStyle w:val="NormalnyWeb"/>
        <w:tabs>
          <w:tab w:val="left" w:pos="993"/>
        </w:tabs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560F8D">
        <w:rPr>
          <w:rFonts w:ascii="Arial" w:hAnsi="Arial" w:cs="Arial"/>
          <w:b/>
        </w:rPr>
        <w:t>Pan Krzysztof Dziuba - wicestarosta wieluński</w:t>
      </w:r>
      <w:r>
        <w:rPr>
          <w:rFonts w:ascii="Arial" w:hAnsi="Arial" w:cs="Arial"/>
          <w:b/>
        </w:rPr>
        <w:t xml:space="preserve"> </w:t>
      </w:r>
      <w:r w:rsidRPr="003458D0">
        <w:rPr>
          <w:rFonts w:ascii="Arial" w:hAnsi="Arial" w:cs="Arial"/>
        </w:rPr>
        <w:t>podał dla przykładu, rozpatrywaliśmy przed chwilą 2 odpowiedzi na wnios</w:t>
      </w:r>
      <w:r>
        <w:rPr>
          <w:rFonts w:ascii="Arial" w:hAnsi="Arial" w:cs="Arial"/>
        </w:rPr>
        <w:t>ek radnych i zapoznawaliśmy się z tymi odpowiedziami</w:t>
      </w:r>
      <w:r w:rsidR="002732F6">
        <w:rPr>
          <w:rFonts w:ascii="Arial" w:hAnsi="Arial" w:cs="Arial"/>
        </w:rPr>
        <w:t xml:space="preserve"> </w:t>
      </w:r>
      <w:r w:rsidR="00B00B17">
        <w:rPr>
          <w:rFonts w:ascii="Arial" w:hAnsi="Arial" w:cs="Arial"/>
        </w:rPr>
        <w:t>-</w:t>
      </w:r>
      <w:r w:rsidR="002732F6">
        <w:rPr>
          <w:rFonts w:ascii="Arial" w:hAnsi="Arial" w:cs="Arial"/>
        </w:rPr>
        <w:t xml:space="preserve"> Wody Polskie i WIOŚ. Tutaj tak samo wydaje mu się, </w:t>
      </w:r>
      <w:r w:rsidR="002732F6">
        <w:rPr>
          <w:rFonts w:ascii="Arial" w:hAnsi="Arial" w:cs="Arial"/>
        </w:rPr>
        <w:br/>
        <w:t xml:space="preserve">że powinniśmy się zapoznać z odpowiedzią PZD.  </w:t>
      </w:r>
      <w:r w:rsidRPr="003458D0">
        <w:rPr>
          <w:rFonts w:ascii="Arial" w:hAnsi="Arial" w:cs="Arial"/>
        </w:rPr>
        <w:t xml:space="preserve"> </w:t>
      </w:r>
    </w:p>
    <w:p w:rsidR="002732F6" w:rsidRPr="002732F6" w:rsidRDefault="002732F6" w:rsidP="00F674B6">
      <w:pPr>
        <w:pStyle w:val="NormalnyWeb"/>
        <w:tabs>
          <w:tab w:val="left" w:pos="993"/>
        </w:tabs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ab/>
        <w:t xml:space="preserve">Pan Marek Kieler – przewodniczący Zarządu Powiatu </w:t>
      </w:r>
      <w:r w:rsidRPr="002732F6">
        <w:rPr>
          <w:rFonts w:ascii="Arial" w:hAnsi="Arial" w:cs="Arial"/>
        </w:rPr>
        <w:t xml:space="preserve">odpowiedział, </w:t>
      </w:r>
      <w:r>
        <w:rPr>
          <w:rFonts w:ascii="Arial" w:hAnsi="Arial" w:cs="Arial"/>
        </w:rPr>
        <w:br/>
      </w:r>
      <w:r w:rsidRPr="002732F6">
        <w:rPr>
          <w:rFonts w:ascii="Arial" w:hAnsi="Arial" w:cs="Arial"/>
        </w:rPr>
        <w:t>że tak.</w:t>
      </w:r>
    </w:p>
    <w:p w:rsidR="002732F6" w:rsidRPr="002732F6" w:rsidRDefault="002732F6" w:rsidP="00F674B6">
      <w:pPr>
        <w:pStyle w:val="NormalnyWeb"/>
        <w:tabs>
          <w:tab w:val="left" w:pos="993"/>
        </w:tabs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560F8D">
        <w:rPr>
          <w:rFonts w:ascii="Arial" w:hAnsi="Arial" w:cs="Arial"/>
          <w:b/>
        </w:rPr>
        <w:t>Pan Krzysztof Dziuba - wicestarosta wieluński</w:t>
      </w:r>
      <w:r>
        <w:rPr>
          <w:rFonts w:ascii="Arial" w:hAnsi="Arial" w:cs="Arial"/>
          <w:b/>
        </w:rPr>
        <w:t xml:space="preserve"> </w:t>
      </w:r>
      <w:r w:rsidRPr="002732F6">
        <w:rPr>
          <w:rFonts w:ascii="Arial" w:hAnsi="Arial" w:cs="Arial"/>
        </w:rPr>
        <w:t xml:space="preserve">zaznaczył, </w:t>
      </w:r>
      <w:r w:rsidR="00BC0A4E">
        <w:rPr>
          <w:rFonts w:ascii="Arial" w:hAnsi="Arial" w:cs="Arial"/>
        </w:rPr>
        <w:br/>
      </w:r>
      <w:r w:rsidRPr="002732F6">
        <w:rPr>
          <w:rFonts w:ascii="Arial" w:hAnsi="Arial" w:cs="Arial"/>
        </w:rPr>
        <w:t xml:space="preserve">że my akceptujemy odpowiedź starosty. </w:t>
      </w:r>
    </w:p>
    <w:p w:rsidR="00086170" w:rsidRPr="002732F6" w:rsidRDefault="00086170" w:rsidP="00086170">
      <w:pPr>
        <w:pStyle w:val="NormalnyWeb"/>
        <w:tabs>
          <w:tab w:val="left" w:pos="993"/>
        </w:tabs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Pan Marek Kieler - przewodniczący Zarządu Powiatu </w:t>
      </w:r>
      <w:r w:rsidRPr="002732F6">
        <w:rPr>
          <w:rFonts w:ascii="Arial" w:hAnsi="Arial" w:cs="Arial"/>
        </w:rPr>
        <w:t xml:space="preserve">odpowiedział, </w:t>
      </w:r>
      <w:r>
        <w:rPr>
          <w:rFonts w:ascii="Arial" w:hAnsi="Arial" w:cs="Arial"/>
        </w:rPr>
        <w:br/>
      </w:r>
      <w:r w:rsidRPr="002732F6">
        <w:rPr>
          <w:rFonts w:ascii="Arial" w:hAnsi="Arial" w:cs="Arial"/>
        </w:rPr>
        <w:t>że t</w:t>
      </w:r>
      <w:r>
        <w:rPr>
          <w:rFonts w:ascii="Arial" w:hAnsi="Arial" w:cs="Arial"/>
        </w:rPr>
        <w:t xml:space="preserve">utaj może złe słowo jest użyte – nie </w:t>
      </w:r>
      <w:r w:rsidR="00BC0A4E">
        <w:rPr>
          <w:rFonts w:ascii="Arial" w:hAnsi="Arial" w:cs="Arial"/>
        </w:rPr>
        <w:t>powinno być „</w:t>
      </w:r>
      <w:r>
        <w:rPr>
          <w:rFonts w:ascii="Arial" w:hAnsi="Arial" w:cs="Arial"/>
        </w:rPr>
        <w:t>akceptacja</w:t>
      </w:r>
      <w:r w:rsidR="00BC0A4E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. </w:t>
      </w:r>
    </w:p>
    <w:p w:rsidR="002732F6" w:rsidRPr="00B00B17" w:rsidRDefault="00086170" w:rsidP="00F674B6">
      <w:pPr>
        <w:pStyle w:val="NormalnyWeb"/>
        <w:tabs>
          <w:tab w:val="left" w:pos="993"/>
        </w:tabs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Pani Beata Zając - radca prawny </w:t>
      </w:r>
      <w:r w:rsidR="00B00B17" w:rsidRPr="00B00B17">
        <w:rPr>
          <w:rFonts w:ascii="Arial" w:hAnsi="Arial" w:cs="Arial"/>
        </w:rPr>
        <w:t xml:space="preserve">powiedziała, że myśli, że też musimy tutaj odróżnić taką sytuację, że jeżeli to odpowiada jakby zupełnie podmiot trzeci </w:t>
      </w:r>
      <w:r w:rsidR="00BC0A4E">
        <w:rPr>
          <w:rFonts w:ascii="Arial" w:hAnsi="Arial" w:cs="Arial"/>
        </w:rPr>
        <w:br/>
      </w:r>
      <w:r w:rsidR="00B00B17" w:rsidRPr="00B00B17">
        <w:rPr>
          <w:rFonts w:ascii="Arial" w:hAnsi="Arial" w:cs="Arial"/>
        </w:rPr>
        <w:t>to oczywiście, że nie mamy tutaj nic do akceptowania</w:t>
      </w:r>
      <w:r w:rsidR="00BC0A4E">
        <w:rPr>
          <w:rFonts w:ascii="Arial" w:hAnsi="Arial" w:cs="Arial"/>
        </w:rPr>
        <w:t>, czyli Zarząd. M</w:t>
      </w:r>
      <w:r w:rsidR="00B00B17" w:rsidRPr="00B00B17">
        <w:rPr>
          <w:rFonts w:ascii="Arial" w:hAnsi="Arial" w:cs="Arial"/>
        </w:rPr>
        <w:t>ożemy za</w:t>
      </w:r>
      <w:r w:rsidR="00B00B17">
        <w:rPr>
          <w:rFonts w:ascii="Arial" w:hAnsi="Arial" w:cs="Arial"/>
        </w:rPr>
        <w:t>ż</w:t>
      </w:r>
      <w:r w:rsidR="00B00B17" w:rsidRPr="00B00B17">
        <w:rPr>
          <w:rFonts w:ascii="Arial" w:hAnsi="Arial" w:cs="Arial"/>
        </w:rPr>
        <w:t>ądać uzupe</w:t>
      </w:r>
      <w:r w:rsidR="00BD005D">
        <w:rPr>
          <w:rFonts w:ascii="Arial" w:hAnsi="Arial" w:cs="Arial"/>
        </w:rPr>
        <w:t>łnienia, natomiast jeśli t</w:t>
      </w:r>
      <w:r w:rsidR="00BC0A4E">
        <w:rPr>
          <w:rFonts w:ascii="Arial" w:hAnsi="Arial" w:cs="Arial"/>
        </w:rPr>
        <w:t>o jest odpowiedź</w:t>
      </w:r>
      <w:r w:rsidR="0060782E">
        <w:rPr>
          <w:rFonts w:ascii="Arial" w:hAnsi="Arial" w:cs="Arial"/>
        </w:rPr>
        <w:t xml:space="preserve"> podmiotu, który jest zależny </w:t>
      </w:r>
      <w:r w:rsidR="0060782E">
        <w:rPr>
          <w:rFonts w:ascii="Arial" w:hAnsi="Arial" w:cs="Arial"/>
        </w:rPr>
        <w:br/>
        <w:t>od Zarządu</w:t>
      </w:r>
      <w:r w:rsidR="00BC0A4E">
        <w:rPr>
          <w:rFonts w:ascii="Arial" w:hAnsi="Arial" w:cs="Arial"/>
        </w:rPr>
        <w:t>,</w:t>
      </w:r>
      <w:r w:rsidR="0060782E">
        <w:rPr>
          <w:rFonts w:ascii="Arial" w:hAnsi="Arial" w:cs="Arial"/>
        </w:rPr>
        <w:t xml:space="preserve"> to Zarząd może jakby nie zaakceptować takiej odpowiedzi. Powiatowy Zarząd Dróg jest </w:t>
      </w:r>
      <w:r w:rsidR="00C0590C">
        <w:rPr>
          <w:rFonts w:ascii="Arial" w:hAnsi="Arial" w:cs="Arial"/>
        </w:rPr>
        <w:t xml:space="preserve">jednostka </w:t>
      </w:r>
      <w:r w:rsidR="0060782E">
        <w:rPr>
          <w:rFonts w:ascii="Arial" w:hAnsi="Arial" w:cs="Arial"/>
        </w:rPr>
        <w:t>powiatu, wykonuje zadania przy pomocy Powiatowego Zarządu Dróg, ale jakby PZD to jest taka jednostka, która w imieniu Zarządu Powiatu coś robi, więc teraz jeżeli jest odpowiedź Powiatowego Zarządu Dróg, to uważa, że Zarząd Powiatu ma prawo</w:t>
      </w:r>
      <w:r w:rsidR="00C0590C">
        <w:rPr>
          <w:rFonts w:ascii="Arial" w:hAnsi="Arial" w:cs="Arial"/>
        </w:rPr>
        <w:t>,</w:t>
      </w:r>
      <w:r w:rsidR="0060782E">
        <w:rPr>
          <w:rFonts w:ascii="Arial" w:hAnsi="Arial" w:cs="Arial"/>
        </w:rPr>
        <w:t xml:space="preserve"> np. nie zaakceptować tej odpowiedzi, udzielić innej, </w:t>
      </w:r>
      <w:r w:rsidR="00C0590C">
        <w:rPr>
          <w:rFonts w:ascii="Arial" w:hAnsi="Arial" w:cs="Arial"/>
        </w:rPr>
        <w:br/>
      </w:r>
      <w:r w:rsidR="0060782E">
        <w:rPr>
          <w:rFonts w:ascii="Arial" w:hAnsi="Arial" w:cs="Arial"/>
        </w:rPr>
        <w:t>czy żądać tej zmiany</w:t>
      </w:r>
      <w:r w:rsidR="0074524C">
        <w:rPr>
          <w:rFonts w:ascii="Arial" w:hAnsi="Arial" w:cs="Arial"/>
        </w:rPr>
        <w:t>, a jeżeli to jest to</w:t>
      </w:r>
      <w:r w:rsidR="00C0590C">
        <w:rPr>
          <w:rFonts w:ascii="Arial" w:hAnsi="Arial" w:cs="Arial"/>
        </w:rPr>
        <w:t>,</w:t>
      </w:r>
      <w:r w:rsidR="0074524C">
        <w:rPr>
          <w:rFonts w:ascii="Arial" w:hAnsi="Arial" w:cs="Arial"/>
        </w:rPr>
        <w:t xml:space="preserve"> co wcześniej było z jakiś innych jednostek </w:t>
      </w:r>
      <w:r w:rsidR="00C0590C">
        <w:rPr>
          <w:rFonts w:ascii="Arial" w:hAnsi="Arial" w:cs="Arial"/>
        </w:rPr>
        <w:br/>
      </w:r>
      <w:r w:rsidR="0074524C">
        <w:rPr>
          <w:rFonts w:ascii="Arial" w:hAnsi="Arial" w:cs="Arial"/>
        </w:rPr>
        <w:t>to przecież</w:t>
      </w:r>
      <w:r w:rsidR="00C0590C">
        <w:rPr>
          <w:rFonts w:ascii="Arial" w:hAnsi="Arial" w:cs="Arial"/>
        </w:rPr>
        <w:t>,</w:t>
      </w:r>
      <w:r w:rsidR="0074524C">
        <w:rPr>
          <w:rFonts w:ascii="Arial" w:hAnsi="Arial" w:cs="Arial"/>
        </w:rPr>
        <w:t xml:space="preserve"> co Zarząd może zrobić, pr</w:t>
      </w:r>
      <w:r w:rsidR="00C0590C">
        <w:rPr>
          <w:rFonts w:ascii="Arial" w:hAnsi="Arial" w:cs="Arial"/>
        </w:rPr>
        <w:t>zyjąć tylko do wiadomości.</w:t>
      </w:r>
      <w:r w:rsidR="00C0590C">
        <w:rPr>
          <w:rFonts w:ascii="Arial" w:hAnsi="Arial" w:cs="Arial"/>
        </w:rPr>
        <w:tab/>
      </w:r>
      <w:r w:rsidR="00C0590C">
        <w:rPr>
          <w:rFonts w:ascii="Arial" w:hAnsi="Arial" w:cs="Arial"/>
        </w:rPr>
        <w:tab/>
      </w:r>
      <w:r w:rsidR="00C0590C">
        <w:rPr>
          <w:rFonts w:ascii="Arial" w:hAnsi="Arial" w:cs="Arial"/>
        </w:rPr>
        <w:tab/>
      </w:r>
      <w:r w:rsidR="00C0590C">
        <w:rPr>
          <w:rFonts w:ascii="Arial" w:hAnsi="Arial" w:cs="Arial"/>
        </w:rPr>
        <w:tab/>
      </w:r>
      <w:r w:rsidR="0074524C" w:rsidRPr="0074524C">
        <w:rPr>
          <w:rFonts w:ascii="Arial" w:hAnsi="Arial" w:cs="Arial"/>
          <w:b/>
        </w:rPr>
        <w:t xml:space="preserve">Pan Krzysztof Dziuba – wicestarosta wieluński </w:t>
      </w:r>
      <w:r w:rsidR="0074524C">
        <w:rPr>
          <w:rFonts w:ascii="Arial" w:hAnsi="Arial" w:cs="Arial"/>
        </w:rPr>
        <w:t xml:space="preserve">powiedział dokładnie pani mecenas to tym samym tokiem idąc, jeśli to jest odpowiedź dla Zarządu </w:t>
      </w:r>
      <w:r w:rsidR="0074524C">
        <w:rPr>
          <w:rFonts w:ascii="Arial" w:hAnsi="Arial" w:cs="Arial"/>
        </w:rPr>
        <w:br/>
        <w:t xml:space="preserve">to Zarząd otrzymuje odpowiedź. Gdyby do Zarządu wpłynęło pytanie - nie wie </w:t>
      </w:r>
      <w:r w:rsidR="0074524C">
        <w:rPr>
          <w:rFonts w:ascii="Arial" w:hAnsi="Arial" w:cs="Arial"/>
        </w:rPr>
        <w:br/>
        <w:t xml:space="preserve">z sąsiedniej gminy, czy od jakiegoś mieszkańca i Zarząd by odpowiadał to rozumie, że wtedy Zarząd akceptuje tą odpowiedź, bo Zarząd się podpisuje </w:t>
      </w:r>
      <w:r w:rsidR="0074524C">
        <w:rPr>
          <w:rFonts w:ascii="Arial" w:hAnsi="Arial" w:cs="Arial"/>
        </w:rPr>
        <w:br/>
        <w:t>pod tą odpowiedz</w:t>
      </w:r>
      <w:r w:rsidR="00C0590C">
        <w:rPr>
          <w:rFonts w:ascii="Arial" w:hAnsi="Arial" w:cs="Arial"/>
        </w:rPr>
        <w:t>ią</w:t>
      </w:r>
      <w:r w:rsidR="0074524C">
        <w:rPr>
          <w:rFonts w:ascii="Arial" w:hAnsi="Arial" w:cs="Arial"/>
        </w:rPr>
        <w:t>, ale jeśli to jest odpowiedź kierownika jednostki na potrzeby Zarządu</w:t>
      </w:r>
      <w:r w:rsidR="00C0590C">
        <w:rPr>
          <w:rFonts w:ascii="Arial" w:hAnsi="Arial" w:cs="Arial"/>
        </w:rPr>
        <w:t>,</w:t>
      </w:r>
      <w:r w:rsidR="0074524C">
        <w:rPr>
          <w:rFonts w:ascii="Arial" w:hAnsi="Arial" w:cs="Arial"/>
        </w:rPr>
        <w:t xml:space="preserve"> to Zarząd się zapoznaje z tą odpowiedzią i albo prosi kierownika </w:t>
      </w:r>
      <w:r w:rsidR="009C24ED">
        <w:rPr>
          <w:rFonts w:ascii="Arial" w:hAnsi="Arial" w:cs="Arial"/>
        </w:rPr>
        <w:br/>
      </w:r>
      <w:r w:rsidR="0074524C">
        <w:rPr>
          <w:rFonts w:ascii="Arial" w:hAnsi="Arial" w:cs="Arial"/>
        </w:rPr>
        <w:t xml:space="preserve">o uzupełnienie, albo </w:t>
      </w:r>
      <w:r w:rsidR="005D2D9E">
        <w:rPr>
          <w:rFonts w:ascii="Arial" w:hAnsi="Arial" w:cs="Arial"/>
        </w:rPr>
        <w:t>nie. Zarząd akceptuje odpowiedź jaką do siebie wyśle, dochodzimy do takiej sytuacji, ale nieważne, obradujmy dalej.</w:t>
      </w:r>
      <w:r w:rsidR="005D2D9E">
        <w:rPr>
          <w:rFonts w:ascii="Arial" w:hAnsi="Arial" w:cs="Arial"/>
        </w:rPr>
        <w:tab/>
      </w:r>
      <w:r w:rsidR="005D2D9E">
        <w:rPr>
          <w:rFonts w:ascii="Arial" w:hAnsi="Arial" w:cs="Arial"/>
        </w:rPr>
        <w:tab/>
      </w:r>
      <w:r w:rsidR="005D2D9E">
        <w:rPr>
          <w:rFonts w:ascii="Arial" w:hAnsi="Arial" w:cs="Arial"/>
        </w:rPr>
        <w:tab/>
      </w:r>
      <w:r w:rsidR="005D2D9E">
        <w:rPr>
          <w:rFonts w:ascii="Arial" w:hAnsi="Arial" w:cs="Arial"/>
        </w:rPr>
        <w:tab/>
      </w:r>
      <w:r w:rsidR="005D2D9E" w:rsidRPr="005D2D9E">
        <w:rPr>
          <w:rFonts w:ascii="Arial" w:hAnsi="Arial" w:cs="Arial"/>
          <w:b/>
        </w:rPr>
        <w:t>Pani Beata Zając – radca prawny</w:t>
      </w:r>
      <w:r w:rsidR="005D2D9E">
        <w:rPr>
          <w:rFonts w:ascii="Arial" w:hAnsi="Arial" w:cs="Arial"/>
        </w:rPr>
        <w:t xml:space="preserve"> odpowiedziała, że nie, chodzi o to, </w:t>
      </w:r>
      <w:r w:rsidR="005D2D9E">
        <w:rPr>
          <w:rFonts w:ascii="Arial" w:hAnsi="Arial" w:cs="Arial"/>
        </w:rPr>
        <w:br/>
        <w:t xml:space="preserve">że Zarząd ma w przypadku PZD możliwość stwierdzenia, że nie akceptuje </w:t>
      </w:r>
      <w:r w:rsidR="005D2D9E">
        <w:rPr>
          <w:rFonts w:ascii="Arial" w:hAnsi="Arial" w:cs="Arial"/>
        </w:rPr>
        <w:br/>
        <w:t xml:space="preserve">tej odpowiedzi. </w:t>
      </w:r>
      <w:r w:rsidR="0011717C">
        <w:rPr>
          <w:rFonts w:ascii="Arial" w:hAnsi="Arial" w:cs="Arial"/>
        </w:rPr>
        <w:t xml:space="preserve">Prosi zmienić, uzupełnić, żąda, żeby było tam coś innego, </w:t>
      </w:r>
      <w:r w:rsidR="0011717C">
        <w:rPr>
          <w:rFonts w:ascii="Arial" w:hAnsi="Arial" w:cs="Arial"/>
        </w:rPr>
        <w:br/>
        <w:t xml:space="preserve">że nie został problem jakby wyjaśniony, Zarząd ma prawo </w:t>
      </w:r>
      <w:r w:rsidR="007D1517">
        <w:rPr>
          <w:rFonts w:ascii="Arial" w:hAnsi="Arial" w:cs="Arial"/>
        </w:rPr>
        <w:t>nakazać coś PZD, natomiast nie ma tego prawa</w:t>
      </w:r>
      <w:r w:rsidR="00C0590C">
        <w:rPr>
          <w:rFonts w:ascii="Arial" w:hAnsi="Arial" w:cs="Arial"/>
        </w:rPr>
        <w:t xml:space="preserve"> w stosunku do innych podmiotów. N</w:t>
      </w:r>
      <w:r w:rsidR="007D1517">
        <w:rPr>
          <w:rFonts w:ascii="Arial" w:hAnsi="Arial" w:cs="Arial"/>
        </w:rPr>
        <w:t>ie wie, jak się wypracował ten model w starostwie, bo nie pracowała</w:t>
      </w:r>
      <w:r w:rsidR="00B46BD9">
        <w:rPr>
          <w:rFonts w:ascii="Arial" w:hAnsi="Arial" w:cs="Arial"/>
        </w:rPr>
        <w:t xml:space="preserve">, ale tak na logikę myśli, </w:t>
      </w:r>
      <w:r w:rsidR="00C0590C">
        <w:rPr>
          <w:rFonts w:ascii="Arial" w:hAnsi="Arial" w:cs="Arial"/>
        </w:rPr>
        <w:br/>
      </w:r>
      <w:r w:rsidR="00B46BD9">
        <w:rPr>
          <w:rFonts w:ascii="Arial" w:hAnsi="Arial" w:cs="Arial"/>
        </w:rPr>
        <w:t xml:space="preserve">że stąd się to wzięło.  </w:t>
      </w:r>
      <w:r w:rsidR="007D1517">
        <w:rPr>
          <w:rFonts w:ascii="Arial" w:hAnsi="Arial" w:cs="Arial"/>
        </w:rPr>
        <w:t xml:space="preserve">  </w:t>
      </w:r>
      <w:r w:rsidR="0011717C">
        <w:rPr>
          <w:rFonts w:ascii="Arial" w:hAnsi="Arial" w:cs="Arial"/>
        </w:rPr>
        <w:t xml:space="preserve"> </w:t>
      </w:r>
      <w:r w:rsidR="005D2D9E">
        <w:rPr>
          <w:rFonts w:ascii="Arial" w:hAnsi="Arial" w:cs="Arial"/>
        </w:rPr>
        <w:tab/>
      </w:r>
      <w:r w:rsidR="005D2D9E">
        <w:rPr>
          <w:rFonts w:ascii="Arial" w:hAnsi="Arial" w:cs="Arial"/>
        </w:rPr>
        <w:tab/>
      </w:r>
      <w:r w:rsidR="0074524C">
        <w:rPr>
          <w:rFonts w:ascii="Arial" w:hAnsi="Arial" w:cs="Arial"/>
        </w:rPr>
        <w:t xml:space="preserve"> </w:t>
      </w:r>
      <w:r w:rsidR="00B00B17" w:rsidRPr="00B00B17">
        <w:rPr>
          <w:rFonts w:ascii="Arial" w:hAnsi="Arial" w:cs="Arial"/>
        </w:rPr>
        <w:t xml:space="preserve"> </w:t>
      </w:r>
    </w:p>
    <w:p w:rsidR="000D3DD3" w:rsidRPr="000D3DD3" w:rsidRDefault="00E736BC" w:rsidP="000D3DD3">
      <w:pPr>
        <w:pStyle w:val="Bezodstpw"/>
        <w:spacing w:line="360" w:lineRule="auto"/>
        <w:ind w:firstLine="708"/>
        <w:jc w:val="both"/>
        <w:rPr>
          <w:rFonts w:ascii="Arial" w:eastAsiaTheme="minorHAnsi" w:hAnsi="Arial" w:cs="Arial"/>
          <w:i/>
          <w:sz w:val="24"/>
        </w:rPr>
      </w:pPr>
      <w:r w:rsidRPr="000D3DD3">
        <w:rPr>
          <w:rFonts w:ascii="Arial" w:hAnsi="Arial" w:cs="Arial"/>
          <w:b/>
          <w:sz w:val="24"/>
          <w:szCs w:val="24"/>
        </w:rPr>
        <w:lastRenderedPageBreak/>
        <w:t xml:space="preserve">Pan Marek Kieler – przewodniczący Zarządu Powiatu </w:t>
      </w:r>
      <w:r w:rsidR="00697C7F" w:rsidRPr="000D3DD3">
        <w:rPr>
          <w:rFonts w:ascii="Arial" w:hAnsi="Arial" w:cs="Arial"/>
          <w:sz w:val="24"/>
          <w:szCs w:val="24"/>
        </w:rPr>
        <w:t xml:space="preserve">podkreślił, </w:t>
      </w:r>
      <w:r w:rsidR="00697C7F" w:rsidRPr="000D3DD3">
        <w:rPr>
          <w:rFonts w:ascii="Arial" w:hAnsi="Arial" w:cs="Arial"/>
          <w:sz w:val="24"/>
          <w:szCs w:val="24"/>
        </w:rPr>
        <w:br/>
        <w:t>że to nie jest dzisiejszym przedmiotem obrad, ale możemy</w:t>
      </w:r>
      <w:r w:rsidR="00697C7F" w:rsidRPr="000D3DD3">
        <w:rPr>
          <w:rFonts w:ascii="Arial" w:hAnsi="Arial" w:cs="Arial"/>
          <w:b/>
          <w:sz w:val="24"/>
          <w:szCs w:val="24"/>
        </w:rPr>
        <w:t xml:space="preserve"> </w:t>
      </w:r>
      <w:r w:rsidR="00697C7F" w:rsidRPr="000D3DD3">
        <w:rPr>
          <w:rFonts w:ascii="Arial" w:hAnsi="Arial" w:cs="Arial"/>
          <w:sz w:val="24"/>
          <w:szCs w:val="24"/>
        </w:rPr>
        <w:t xml:space="preserve">sobie to uzgodnić </w:t>
      </w:r>
      <w:r w:rsidR="00697C7F" w:rsidRPr="000D3DD3">
        <w:rPr>
          <w:rFonts w:ascii="Arial" w:hAnsi="Arial" w:cs="Arial"/>
          <w:sz w:val="24"/>
          <w:szCs w:val="24"/>
        </w:rPr>
        <w:br/>
        <w:t xml:space="preserve">z członkami Zarządu na jakimś innym spotkaniu, nie ma wnioskodawcy teraz, </w:t>
      </w:r>
      <w:r w:rsidR="00697C7F" w:rsidRPr="000D3DD3">
        <w:rPr>
          <w:rFonts w:ascii="Arial" w:hAnsi="Arial" w:cs="Arial"/>
          <w:sz w:val="24"/>
          <w:szCs w:val="24"/>
        </w:rPr>
        <w:br/>
        <w:t>ale myśli, że Zarząd zapoznał się z informacją, możemy to</w:t>
      </w:r>
      <w:r w:rsidR="00C0590C" w:rsidRPr="000D3DD3">
        <w:rPr>
          <w:rFonts w:ascii="Arial" w:hAnsi="Arial" w:cs="Arial"/>
          <w:sz w:val="24"/>
          <w:szCs w:val="24"/>
        </w:rPr>
        <w:t xml:space="preserve"> tak przyjąć, </w:t>
      </w:r>
      <w:r w:rsidR="00C0590C" w:rsidRPr="000D3DD3">
        <w:rPr>
          <w:rFonts w:ascii="Arial" w:hAnsi="Arial" w:cs="Arial"/>
          <w:sz w:val="24"/>
          <w:szCs w:val="24"/>
        </w:rPr>
        <w:br/>
        <w:t xml:space="preserve">nie akceptować. </w:t>
      </w:r>
      <w:r w:rsidR="00697C7F" w:rsidRPr="000D3DD3">
        <w:rPr>
          <w:rFonts w:ascii="Arial" w:hAnsi="Arial" w:cs="Arial"/>
          <w:sz w:val="24"/>
          <w:szCs w:val="24"/>
        </w:rPr>
        <w:t xml:space="preserve">Powiedział, że to jest na inne spotkanie i wtedy sobie </w:t>
      </w:r>
      <w:r w:rsidR="00697C7F" w:rsidRPr="000D3DD3">
        <w:rPr>
          <w:rFonts w:ascii="Arial" w:hAnsi="Arial" w:cs="Arial"/>
          <w:sz w:val="24"/>
          <w:szCs w:val="24"/>
        </w:rPr>
        <w:br/>
        <w:t xml:space="preserve">to usystematyzują jako to robić, trzeba się nad tym zastanowić, pewnie będzie dyskusja na ten temat. Dodał, że w części się zgadza z tym i uważa, że jeżeli </w:t>
      </w:r>
      <w:r w:rsidR="00697C7F" w:rsidRPr="000D3DD3">
        <w:rPr>
          <w:rFonts w:ascii="Arial" w:hAnsi="Arial" w:cs="Arial"/>
          <w:sz w:val="24"/>
          <w:szCs w:val="24"/>
        </w:rPr>
        <w:br/>
        <w:t>jest na Zarządzie podnoszony temat</w:t>
      </w:r>
      <w:r w:rsidR="00C0590C" w:rsidRPr="000D3DD3">
        <w:rPr>
          <w:rFonts w:ascii="Arial" w:hAnsi="Arial" w:cs="Arial"/>
          <w:sz w:val="24"/>
          <w:szCs w:val="24"/>
        </w:rPr>
        <w:t>,</w:t>
      </w:r>
      <w:r w:rsidR="00697C7F" w:rsidRPr="000D3DD3">
        <w:rPr>
          <w:rFonts w:ascii="Arial" w:hAnsi="Arial" w:cs="Arial"/>
          <w:sz w:val="24"/>
          <w:szCs w:val="24"/>
        </w:rPr>
        <w:t xml:space="preserve"> to wszyscy członkowie Zarządu mają prawo się z tym zapoznać, dlatego jest to przedstawiane na Zarządzie Powiatu. </w:t>
      </w:r>
      <w:r w:rsidR="00697C7F" w:rsidRPr="000D3DD3">
        <w:rPr>
          <w:rFonts w:ascii="Arial" w:hAnsi="Arial" w:cs="Arial"/>
          <w:sz w:val="24"/>
          <w:szCs w:val="24"/>
        </w:rPr>
        <w:br/>
        <w:t>Jeżeli byłoby to indywidualne wystąpienie radnego, czy członka Zarządu i zwracałby się</w:t>
      </w:r>
      <w:r w:rsidR="00C0590C" w:rsidRPr="000D3DD3">
        <w:rPr>
          <w:rFonts w:ascii="Arial" w:hAnsi="Arial" w:cs="Arial"/>
          <w:sz w:val="24"/>
          <w:szCs w:val="24"/>
        </w:rPr>
        <w:t>,</w:t>
      </w:r>
      <w:r w:rsidR="00697C7F" w:rsidRPr="000D3DD3">
        <w:rPr>
          <w:rFonts w:ascii="Arial" w:hAnsi="Arial" w:cs="Arial"/>
          <w:sz w:val="24"/>
          <w:szCs w:val="24"/>
        </w:rPr>
        <w:t xml:space="preserve"> np. do kierownika starostwa powiatowego</w:t>
      </w:r>
      <w:r w:rsidR="00C0590C" w:rsidRPr="000D3DD3">
        <w:rPr>
          <w:rFonts w:ascii="Arial" w:hAnsi="Arial" w:cs="Arial"/>
          <w:sz w:val="24"/>
          <w:szCs w:val="24"/>
        </w:rPr>
        <w:t>,</w:t>
      </w:r>
      <w:r w:rsidR="00697C7F" w:rsidRPr="000D3DD3">
        <w:rPr>
          <w:rFonts w:ascii="Arial" w:hAnsi="Arial" w:cs="Arial"/>
          <w:sz w:val="24"/>
          <w:szCs w:val="24"/>
        </w:rPr>
        <w:t xml:space="preserve"> to wtedy udziela odpowiedzi jako kierownik, a jeżeli jest to na </w:t>
      </w:r>
      <w:r w:rsidR="0036071E" w:rsidRPr="000D3DD3">
        <w:rPr>
          <w:rFonts w:ascii="Arial" w:hAnsi="Arial" w:cs="Arial"/>
          <w:sz w:val="24"/>
          <w:szCs w:val="24"/>
        </w:rPr>
        <w:t>Z</w:t>
      </w:r>
      <w:r w:rsidR="00697C7F" w:rsidRPr="000D3DD3">
        <w:rPr>
          <w:rFonts w:ascii="Arial" w:hAnsi="Arial" w:cs="Arial"/>
          <w:sz w:val="24"/>
          <w:szCs w:val="24"/>
        </w:rPr>
        <w:t>arządzie rozpatrywane</w:t>
      </w:r>
      <w:r w:rsidR="00C0590C" w:rsidRPr="000D3DD3">
        <w:rPr>
          <w:rFonts w:ascii="Arial" w:hAnsi="Arial" w:cs="Arial"/>
          <w:sz w:val="24"/>
          <w:szCs w:val="24"/>
        </w:rPr>
        <w:t>,</w:t>
      </w:r>
      <w:r w:rsidR="00697C7F" w:rsidRPr="000D3DD3">
        <w:rPr>
          <w:rFonts w:ascii="Arial" w:hAnsi="Arial" w:cs="Arial"/>
          <w:sz w:val="24"/>
          <w:szCs w:val="24"/>
        </w:rPr>
        <w:t xml:space="preserve"> to udziela jako przewodniczący Zarządu Powiatu w imieniu Zarządu, jeżeli Zarząd zaakcept</w:t>
      </w:r>
      <w:r w:rsidR="0036071E" w:rsidRPr="000D3DD3">
        <w:rPr>
          <w:rFonts w:ascii="Arial" w:hAnsi="Arial" w:cs="Arial"/>
          <w:sz w:val="24"/>
          <w:szCs w:val="24"/>
        </w:rPr>
        <w:t xml:space="preserve">ował taką odpowiedź, </w:t>
      </w:r>
      <w:r w:rsidR="0036071E" w:rsidRPr="000D3DD3">
        <w:rPr>
          <w:rFonts w:ascii="Arial" w:hAnsi="Arial" w:cs="Arial"/>
          <w:sz w:val="24"/>
          <w:szCs w:val="24"/>
        </w:rPr>
        <w:br/>
        <w:t xml:space="preserve">czy zapoznał się, a jeśli mamy tylko, że się zapoznał to się tylko napisze </w:t>
      </w:r>
      <w:r w:rsidR="0036071E" w:rsidRPr="000D3DD3">
        <w:rPr>
          <w:rFonts w:ascii="Arial" w:hAnsi="Arial" w:cs="Arial"/>
          <w:sz w:val="24"/>
          <w:szCs w:val="24"/>
        </w:rPr>
        <w:br/>
        <w:t>jako przewodniczący Zarządu, że Za</w:t>
      </w:r>
      <w:r w:rsidR="00C0590C" w:rsidRPr="000D3DD3">
        <w:rPr>
          <w:rFonts w:ascii="Arial" w:hAnsi="Arial" w:cs="Arial"/>
          <w:sz w:val="24"/>
          <w:szCs w:val="24"/>
        </w:rPr>
        <w:t>rząd zapoznał się z informacją.</w:t>
      </w:r>
      <w:r w:rsidR="00697C7F" w:rsidRPr="000D3DD3">
        <w:rPr>
          <w:rFonts w:ascii="Arial" w:hAnsi="Arial" w:cs="Arial"/>
          <w:sz w:val="24"/>
          <w:szCs w:val="24"/>
        </w:rPr>
        <w:t xml:space="preserve"> </w:t>
      </w:r>
      <w:r w:rsidR="0036071E" w:rsidRPr="000D3DD3">
        <w:rPr>
          <w:rFonts w:ascii="Arial" w:hAnsi="Arial" w:cs="Arial"/>
          <w:sz w:val="24"/>
          <w:szCs w:val="24"/>
        </w:rPr>
        <w:t>Zapytał, czy ktoś chciałby się jeszcze odnieść do materiału, czy pani kierownik chc</w:t>
      </w:r>
      <w:r w:rsidR="00C0590C" w:rsidRPr="000D3DD3">
        <w:rPr>
          <w:rFonts w:ascii="Arial" w:hAnsi="Arial" w:cs="Arial"/>
          <w:sz w:val="24"/>
          <w:szCs w:val="24"/>
        </w:rPr>
        <w:t xml:space="preserve">iałaby się odnieść. </w:t>
      </w:r>
      <w:r w:rsidR="00C0590C" w:rsidRPr="000D3DD3">
        <w:rPr>
          <w:rFonts w:ascii="Arial" w:hAnsi="Arial" w:cs="Arial"/>
          <w:sz w:val="24"/>
          <w:szCs w:val="24"/>
        </w:rPr>
        <w:tab/>
      </w:r>
      <w:r w:rsidR="0036071E" w:rsidRPr="000D3DD3">
        <w:rPr>
          <w:rFonts w:ascii="Arial" w:hAnsi="Arial" w:cs="Arial"/>
          <w:b/>
          <w:sz w:val="24"/>
          <w:szCs w:val="24"/>
        </w:rPr>
        <w:t>Pani Alicja Krzemień – kierownik PZD w Wieluniu</w:t>
      </w:r>
      <w:r w:rsidR="0036071E" w:rsidRPr="000D3DD3">
        <w:rPr>
          <w:rFonts w:ascii="Arial" w:hAnsi="Arial" w:cs="Arial"/>
          <w:sz w:val="24"/>
          <w:szCs w:val="24"/>
        </w:rPr>
        <w:t xml:space="preserve"> powiedziała, </w:t>
      </w:r>
      <w:r w:rsidR="0036071E" w:rsidRPr="000D3DD3">
        <w:rPr>
          <w:rFonts w:ascii="Arial" w:hAnsi="Arial" w:cs="Arial"/>
          <w:sz w:val="24"/>
          <w:szCs w:val="24"/>
        </w:rPr>
        <w:br/>
        <w:t xml:space="preserve">że przedłożyła materiał, zgodnie z wnioskiem pana radnego Łebka, jeśli są jakieś pytania to odpowie. </w:t>
      </w:r>
      <w:r w:rsidR="00697C7F" w:rsidRPr="000D3DD3">
        <w:rPr>
          <w:rFonts w:ascii="Arial" w:hAnsi="Arial" w:cs="Arial"/>
          <w:sz w:val="24"/>
          <w:szCs w:val="24"/>
        </w:rPr>
        <w:tab/>
      </w:r>
      <w:r w:rsidR="00697C7F" w:rsidRPr="000D3DD3">
        <w:rPr>
          <w:rFonts w:ascii="Arial" w:hAnsi="Arial" w:cs="Arial"/>
          <w:sz w:val="24"/>
          <w:szCs w:val="24"/>
        </w:rPr>
        <w:tab/>
      </w:r>
      <w:r w:rsidR="00697C7F" w:rsidRPr="000D3DD3">
        <w:rPr>
          <w:rFonts w:ascii="Arial" w:hAnsi="Arial" w:cs="Arial"/>
          <w:b/>
          <w:sz w:val="24"/>
          <w:szCs w:val="24"/>
        </w:rPr>
        <w:tab/>
      </w:r>
      <w:r w:rsidR="00697C7F" w:rsidRPr="000D3DD3">
        <w:rPr>
          <w:rFonts w:ascii="Arial" w:hAnsi="Arial" w:cs="Arial"/>
          <w:b/>
          <w:sz w:val="24"/>
          <w:szCs w:val="24"/>
        </w:rPr>
        <w:tab/>
      </w:r>
      <w:r w:rsidR="00697C7F" w:rsidRPr="000D3DD3">
        <w:rPr>
          <w:rFonts w:ascii="Arial" w:hAnsi="Arial" w:cs="Arial"/>
          <w:b/>
          <w:sz w:val="24"/>
          <w:szCs w:val="24"/>
        </w:rPr>
        <w:tab/>
      </w:r>
      <w:r w:rsidR="00697C7F" w:rsidRPr="000D3DD3">
        <w:rPr>
          <w:rFonts w:ascii="Arial" w:hAnsi="Arial" w:cs="Arial"/>
          <w:b/>
          <w:sz w:val="24"/>
          <w:szCs w:val="24"/>
        </w:rPr>
        <w:tab/>
      </w:r>
      <w:r w:rsidR="00697C7F" w:rsidRPr="000D3DD3">
        <w:rPr>
          <w:rFonts w:ascii="Arial" w:hAnsi="Arial" w:cs="Arial"/>
          <w:b/>
          <w:sz w:val="24"/>
          <w:szCs w:val="24"/>
        </w:rPr>
        <w:tab/>
      </w:r>
      <w:r w:rsidR="00697C7F" w:rsidRPr="000D3DD3">
        <w:rPr>
          <w:rFonts w:ascii="Arial" w:hAnsi="Arial" w:cs="Arial"/>
          <w:b/>
          <w:sz w:val="24"/>
          <w:szCs w:val="24"/>
        </w:rPr>
        <w:tab/>
      </w:r>
      <w:r w:rsidR="00697C7F" w:rsidRPr="000D3DD3">
        <w:rPr>
          <w:rFonts w:ascii="Arial" w:hAnsi="Arial" w:cs="Arial"/>
          <w:b/>
          <w:sz w:val="24"/>
          <w:szCs w:val="24"/>
        </w:rPr>
        <w:tab/>
      </w:r>
      <w:r w:rsidR="00697C7F" w:rsidRPr="000D3DD3">
        <w:rPr>
          <w:rFonts w:ascii="Arial" w:hAnsi="Arial" w:cs="Arial"/>
          <w:b/>
          <w:sz w:val="24"/>
          <w:szCs w:val="24"/>
        </w:rPr>
        <w:tab/>
      </w:r>
      <w:r w:rsidR="00174092" w:rsidRPr="000D3DD3">
        <w:rPr>
          <w:rFonts w:ascii="Arial" w:hAnsi="Arial" w:cs="Arial"/>
          <w:b/>
          <w:sz w:val="24"/>
          <w:szCs w:val="24"/>
        </w:rPr>
        <w:t xml:space="preserve">Pan Marek Kieler – przewodniczący Zarządu Powiatu </w:t>
      </w:r>
      <w:r w:rsidR="00174092" w:rsidRPr="000D3DD3">
        <w:rPr>
          <w:rFonts w:ascii="Arial" w:hAnsi="Arial" w:cs="Arial"/>
          <w:sz w:val="24"/>
          <w:szCs w:val="24"/>
        </w:rPr>
        <w:t xml:space="preserve">udzielił głosu radnemu Dybka. </w:t>
      </w:r>
      <w:r w:rsidR="00697C7F" w:rsidRPr="000D3DD3">
        <w:rPr>
          <w:rFonts w:ascii="Arial" w:hAnsi="Arial" w:cs="Arial"/>
          <w:sz w:val="24"/>
          <w:szCs w:val="24"/>
        </w:rPr>
        <w:tab/>
      </w:r>
      <w:r w:rsidR="00697C7F" w:rsidRPr="000D3DD3">
        <w:rPr>
          <w:rFonts w:ascii="Arial" w:hAnsi="Arial" w:cs="Arial"/>
          <w:sz w:val="24"/>
          <w:szCs w:val="24"/>
        </w:rPr>
        <w:tab/>
      </w:r>
      <w:r w:rsidR="00697C7F" w:rsidRPr="000D3DD3">
        <w:rPr>
          <w:rFonts w:ascii="Arial" w:hAnsi="Arial" w:cs="Arial"/>
          <w:sz w:val="24"/>
          <w:szCs w:val="24"/>
        </w:rPr>
        <w:tab/>
      </w:r>
      <w:r w:rsidR="00697C7F" w:rsidRPr="000D3DD3">
        <w:rPr>
          <w:rFonts w:ascii="Arial" w:hAnsi="Arial" w:cs="Arial"/>
          <w:sz w:val="24"/>
          <w:szCs w:val="24"/>
        </w:rPr>
        <w:tab/>
      </w:r>
      <w:r w:rsidR="0036071E" w:rsidRPr="000D3DD3">
        <w:rPr>
          <w:rFonts w:ascii="Arial" w:hAnsi="Arial" w:cs="Arial"/>
          <w:sz w:val="24"/>
          <w:szCs w:val="24"/>
        </w:rPr>
        <w:tab/>
      </w:r>
      <w:r w:rsidR="00697C7F" w:rsidRPr="000D3DD3">
        <w:rPr>
          <w:rFonts w:ascii="Arial" w:hAnsi="Arial" w:cs="Arial"/>
          <w:sz w:val="24"/>
          <w:szCs w:val="24"/>
        </w:rPr>
        <w:tab/>
      </w:r>
      <w:r w:rsidR="00697C7F" w:rsidRPr="000D3DD3">
        <w:rPr>
          <w:rFonts w:ascii="Arial" w:hAnsi="Arial" w:cs="Arial"/>
          <w:sz w:val="24"/>
          <w:szCs w:val="24"/>
        </w:rPr>
        <w:tab/>
      </w:r>
      <w:r w:rsidR="00697C7F" w:rsidRPr="000D3DD3">
        <w:rPr>
          <w:rFonts w:ascii="Arial" w:hAnsi="Arial" w:cs="Arial"/>
          <w:sz w:val="24"/>
          <w:szCs w:val="24"/>
        </w:rPr>
        <w:tab/>
      </w:r>
      <w:r w:rsidR="00697C7F" w:rsidRPr="000D3DD3">
        <w:rPr>
          <w:rFonts w:ascii="Arial" w:hAnsi="Arial" w:cs="Arial"/>
          <w:sz w:val="24"/>
          <w:szCs w:val="24"/>
        </w:rPr>
        <w:tab/>
      </w:r>
      <w:r w:rsidR="00697C7F" w:rsidRPr="000D3DD3">
        <w:rPr>
          <w:rFonts w:ascii="Arial" w:hAnsi="Arial" w:cs="Arial"/>
          <w:b/>
          <w:sz w:val="24"/>
          <w:szCs w:val="24"/>
        </w:rPr>
        <w:tab/>
      </w:r>
      <w:r w:rsidR="00697C7F" w:rsidRPr="000D3DD3">
        <w:rPr>
          <w:rFonts w:ascii="Arial" w:hAnsi="Arial" w:cs="Arial"/>
          <w:b/>
          <w:sz w:val="24"/>
          <w:szCs w:val="24"/>
        </w:rPr>
        <w:tab/>
      </w:r>
      <w:r w:rsidR="00174092" w:rsidRPr="000D3DD3">
        <w:rPr>
          <w:rFonts w:ascii="Arial" w:hAnsi="Arial" w:cs="Arial"/>
          <w:b/>
          <w:sz w:val="24"/>
          <w:szCs w:val="24"/>
        </w:rPr>
        <w:t xml:space="preserve">Pan Łukasz Dybka – członek Zarządu </w:t>
      </w:r>
      <w:r w:rsidR="00B652AF" w:rsidRPr="000D3DD3">
        <w:rPr>
          <w:rFonts w:ascii="Arial" w:hAnsi="Arial" w:cs="Arial"/>
          <w:sz w:val="24"/>
          <w:szCs w:val="24"/>
        </w:rPr>
        <w:t xml:space="preserve">zadał pytanie dotyczące punktu </w:t>
      </w:r>
      <w:r w:rsidR="00B652AF" w:rsidRPr="000D3DD3">
        <w:rPr>
          <w:rFonts w:ascii="Arial" w:hAnsi="Arial" w:cs="Arial"/>
          <w:sz w:val="24"/>
          <w:szCs w:val="24"/>
        </w:rPr>
        <w:br/>
        <w:t xml:space="preserve">8 w tabelce - przebudowa drogi w Mokrsku, roboty dodatkowe 880 tys. zł. Jako członek Zarządu złożył wniosek o to, żeby na następnym Zarządzie był dokładny kosztorys tych robót dodatkowych, czyli pozycja, za co, co zostało dodatkowo wykonane i na jaki koszt.   </w:t>
      </w:r>
      <w:r w:rsidR="00174092" w:rsidRPr="000D3DD3">
        <w:rPr>
          <w:rFonts w:ascii="Arial" w:hAnsi="Arial" w:cs="Arial"/>
          <w:sz w:val="24"/>
          <w:szCs w:val="24"/>
        </w:rPr>
        <w:t xml:space="preserve"> </w:t>
      </w:r>
      <w:r w:rsidR="00174092" w:rsidRPr="000D3DD3">
        <w:rPr>
          <w:rFonts w:ascii="Arial" w:hAnsi="Arial" w:cs="Arial"/>
          <w:sz w:val="24"/>
          <w:szCs w:val="24"/>
        </w:rPr>
        <w:tab/>
      </w:r>
      <w:r w:rsidR="00174092" w:rsidRPr="000D3DD3">
        <w:rPr>
          <w:rFonts w:ascii="Arial" w:hAnsi="Arial" w:cs="Arial"/>
          <w:sz w:val="24"/>
          <w:szCs w:val="24"/>
        </w:rPr>
        <w:tab/>
      </w:r>
      <w:r w:rsidR="00174092" w:rsidRPr="000D3DD3">
        <w:rPr>
          <w:rFonts w:ascii="Arial" w:hAnsi="Arial" w:cs="Arial"/>
          <w:sz w:val="24"/>
          <w:szCs w:val="24"/>
        </w:rPr>
        <w:tab/>
      </w:r>
      <w:r w:rsidR="00174092" w:rsidRPr="000D3DD3">
        <w:rPr>
          <w:rFonts w:ascii="Arial" w:hAnsi="Arial" w:cs="Arial"/>
          <w:sz w:val="24"/>
          <w:szCs w:val="24"/>
        </w:rPr>
        <w:tab/>
      </w:r>
      <w:r w:rsidR="00174092" w:rsidRPr="000D3DD3">
        <w:rPr>
          <w:rFonts w:ascii="Arial" w:hAnsi="Arial" w:cs="Arial"/>
          <w:b/>
          <w:sz w:val="24"/>
          <w:szCs w:val="24"/>
        </w:rPr>
        <w:tab/>
      </w:r>
      <w:r w:rsidR="00174092" w:rsidRPr="000D3DD3">
        <w:rPr>
          <w:rFonts w:ascii="Arial" w:hAnsi="Arial" w:cs="Arial"/>
          <w:b/>
          <w:sz w:val="24"/>
          <w:szCs w:val="24"/>
        </w:rPr>
        <w:tab/>
      </w:r>
      <w:r w:rsidR="00174092" w:rsidRPr="000D3DD3">
        <w:rPr>
          <w:rFonts w:ascii="Arial" w:hAnsi="Arial" w:cs="Arial"/>
          <w:b/>
          <w:sz w:val="24"/>
          <w:szCs w:val="24"/>
        </w:rPr>
        <w:tab/>
      </w:r>
      <w:r w:rsidR="00174092" w:rsidRPr="000D3DD3">
        <w:rPr>
          <w:rFonts w:ascii="Arial" w:hAnsi="Arial" w:cs="Arial"/>
          <w:b/>
          <w:sz w:val="24"/>
          <w:szCs w:val="24"/>
        </w:rPr>
        <w:tab/>
      </w:r>
      <w:r w:rsidR="00174092" w:rsidRPr="000D3DD3">
        <w:rPr>
          <w:rFonts w:ascii="Arial" w:hAnsi="Arial" w:cs="Arial"/>
          <w:b/>
          <w:sz w:val="24"/>
          <w:szCs w:val="24"/>
        </w:rPr>
        <w:tab/>
      </w:r>
      <w:r w:rsidR="00FA01CD" w:rsidRPr="000D3DD3">
        <w:rPr>
          <w:rFonts w:ascii="Arial" w:hAnsi="Arial" w:cs="Arial"/>
          <w:b/>
          <w:sz w:val="24"/>
          <w:szCs w:val="24"/>
        </w:rPr>
        <w:t>Pan Marek Kieler -</w:t>
      </w:r>
      <w:r w:rsidR="00B652AF" w:rsidRPr="000D3DD3">
        <w:rPr>
          <w:rFonts w:ascii="Arial" w:hAnsi="Arial" w:cs="Arial"/>
          <w:b/>
          <w:sz w:val="24"/>
          <w:szCs w:val="24"/>
        </w:rPr>
        <w:t xml:space="preserve"> przewodniczący Zarządu Powiatu </w:t>
      </w:r>
      <w:r w:rsidR="00FA01CD" w:rsidRPr="000D3DD3">
        <w:rPr>
          <w:rFonts w:ascii="Arial" w:hAnsi="Arial" w:cs="Arial"/>
          <w:sz w:val="24"/>
          <w:szCs w:val="24"/>
        </w:rPr>
        <w:t xml:space="preserve">zapytał, kto jest </w:t>
      </w:r>
      <w:r w:rsidR="00FA01CD" w:rsidRPr="000D3DD3">
        <w:rPr>
          <w:rFonts w:ascii="Arial" w:hAnsi="Arial" w:cs="Arial"/>
          <w:sz w:val="24"/>
          <w:szCs w:val="24"/>
        </w:rPr>
        <w:br/>
        <w:t>„za” wnioskiem.</w:t>
      </w:r>
      <w:r w:rsidR="00FA01CD" w:rsidRPr="000D3DD3">
        <w:rPr>
          <w:rFonts w:ascii="Arial" w:hAnsi="Arial" w:cs="Arial"/>
          <w:sz w:val="24"/>
          <w:szCs w:val="24"/>
        </w:rPr>
        <w:tab/>
      </w:r>
      <w:r w:rsidR="00FA01CD" w:rsidRPr="000D3DD3">
        <w:rPr>
          <w:rFonts w:ascii="Arial" w:hAnsi="Arial" w:cs="Arial"/>
          <w:sz w:val="24"/>
          <w:szCs w:val="24"/>
        </w:rPr>
        <w:tab/>
      </w:r>
      <w:r w:rsidR="00FA01CD" w:rsidRPr="000D3DD3">
        <w:rPr>
          <w:rFonts w:ascii="Arial" w:hAnsi="Arial" w:cs="Arial"/>
          <w:sz w:val="24"/>
          <w:szCs w:val="24"/>
        </w:rPr>
        <w:tab/>
      </w:r>
      <w:r w:rsidR="00FA01CD" w:rsidRPr="000D3DD3">
        <w:rPr>
          <w:rFonts w:ascii="Arial" w:hAnsi="Arial" w:cs="Arial"/>
          <w:sz w:val="24"/>
          <w:szCs w:val="24"/>
        </w:rPr>
        <w:tab/>
      </w:r>
      <w:r w:rsidR="00FA01CD" w:rsidRPr="000D3DD3">
        <w:rPr>
          <w:rFonts w:ascii="Arial" w:hAnsi="Arial" w:cs="Arial"/>
          <w:sz w:val="24"/>
          <w:szCs w:val="24"/>
        </w:rPr>
        <w:tab/>
      </w:r>
      <w:r w:rsidR="00FA01CD" w:rsidRPr="000D3DD3">
        <w:rPr>
          <w:rFonts w:ascii="Arial" w:hAnsi="Arial" w:cs="Arial"/>
          <w:sz w:val="24"/>
          <w:szCs w:val="24"/>
        </w:rPr>
        <w:tab/>
      </w:r>
      <w:r w:rsidR="00FA01CD" w:rsidRPr="000D3DD3">
        <w:rPr>
          <w:rFonts w:ascii="Arial" w:hAnsi="Arial" w:cs="Arial"/>
          <w:sz w:val="24"/>
          <w:szCs w:val="24"/>
        </w:rPr>
        <w:tab/>
      </w:r>
      <w:r w:rsidR="00FA01CD" w:rsidRPr="000D3DD3">
        <w:rPr>
          <w:rFonts w:ascii="Arial" w:hAnsi="Arial" w:cs="Arial"/>
          <w:sz w:val="24"/>
          <w:szCs w:val="24"/>
        </w:rPr>
        <w:tab/>
      </w:r>
      <w:r w:rsidR="00FA01CD" w:rsidRPr="000D3DD3">
        <w:rPr>
          <w:rFonts w:ascii="Arial" w:hAnsi="Arial" w:cs="Arial"/>
          <w:sz w:val="24"/>
          <w:szCs w:val="24"/>
        </w:rPr>
        <w:tab/>
      </w:r>
      <w:r w:rsidR="00FA01CD" w:rsidRPr="000D3DD3">
        <w:rPr>
          <w:rFonts w:ascii="Arial" w:hAnsi="Arial" w:cs="Arial"/>
          <w:sz w:val="24"/>
          <w:szCs w:val="24"/>
        </w:rPr>
        <w:tab/>
      </w:r>
      <w:r w:rsidR="00FA01CD" w:rsidRPr="000D3DD3">
        <w:rPr>
          <w:rFonts w:ascii="Arial" w:hAnsi="Arial" w:cs="Arial"/>
          <w:sz w:val="24"/>
          <w:szCs w:val="24"/>
        </w:rPr>
        <w:tab/>
      </w:r>
      <w:r w:rsidR="00FA01CD" w:rsidRPr="000D3DD3">
        <w:rPr>
          <w:rFonts w:ascii="Arial" w:hAnsi="Arial" w:cs="Arial"/>
          <w:b/>
          <w:sz w:val="24"/>
          <w:szCs w:val="24"/>
        </w:rPr>
        <w:t xml:space="preserve">Pan Krzysztof Dziuba - wicestarosta wieluński </w:t>
      </w:r>
      <w:r w:rsidR="009B697A" w:rsidRPr="000D3DD3">
        <w:rPr>
          <w:rFonts w:ascii="Arial" w:hAnsi="Arial" w:cs="Arial"/>
          <w:sz w:val="24"/>
          <w:szCs w:val="24"/>
        </w:rPr>
        <w:t xml:space="preserve">pytanie do pani mecenas, czy Zarząd powinien głosować, bo pan radny składa go jako członek Zarządu, </w:t>
      </w:r>
      <w:r w:rsidR="009B697A" w:rsidRPr="000D3DD3">
        <w:rPr>
          <w:rFonts w:ascii="Arial" w:hAnsi="Arial" w:cs="Arial"/>
          <w:sz w:val="24"/>
          <w:szCs w:val="24"/>
        </w:rPr>
        <w:br/>
        <w:t xml:space="preserve">więc nie wie, czy to będzie wniosek całego Zarządu.  </w:t>
      </w:r>
      <w:r w:rsidR="00FA01CD" w:rsidRPr="000D3DD3">
        <w:rPr>
          <w:rFonts w:ascii="Arial" w:hAnsi="Arial" w:cs="Arial"/>
          <w:sz w:val="24"/>
          <w:szCs w:val="24"/>
        </w:rPr>
        <w:t xml:space="preserve"> </w:t>
      </w:r>
      <w:r w:rsidR="00B652AF" w:rsidRPr="000D3DD3">
        <w:rPr>
          <w:rFonts w:ascii="Arial" w:hAnsi="Arial" w:cs="Arial"/>
          <w:sz w:val="24"/>
          <w:szCs w:val="24"/>
        </w:rPr>
        <w:tab/>
      </w:r>
      <w:r w:rsidR="00B652AF" w:rsidRPr="000D3DD3">
        <w:rPr>
          <w:rFonts w:ascii="Arial" w:hAnsi="Arial" w:cs="Arial"/>
          <w:b/>
          <w:sz w:val="24"/>
          <w:szCs w:val="24"/>
        </w:rPr>
        <w:tab/>
      </w:r>
      <w:r w:rsidR="00B652AF" w:rsidRPr="000D3DD3">
        <w:rPr>
          <w:rFonts w:ascii="Arial" w:hAnsi="Arial" w:cs="Arial"/>
          <w:b/>
          <w:sz w:val="24"/>
          <w:szCs w:val="24"/>
        </w:rPr>
        <w:tab/>
      </w:r>
      <w:r w:rsidR="00B652AF" w:rsidRPr="000D3DD3">
        <w:rPr>
          <w:rFonts w:ascii="Arial" w:hAnsi="Arial" w:cs="Arial"/>
          <w:b/>
          <w:sz w:val="24"/>
          <w:szCs w:val="24"/>
        </w:rPr>
        <w:tab/>
      </w:r>
      <w:r w:rsidR="00B652AF" w:rsidRPr="000D3DD3">
        <w:rPr>
          <w:rFonts w:ascii="Arial" w:hAnsi="Arial" w:cs="Arial"/>
          <w:b/>
          <w:sz w:val="24"/>
          <w:szCs w:val="24"/>
        </w:rPr>
        <w:tab/>
      </w:r>
      <w:r w:rsidR="009B697A" w:rsidRPr="000D3DD3">
        <w:rPr>
          <w:rFonts w:ascii="Arial" w:hAnsi="Arial" w:cs="Arial"/>
          <w:b/>
          <w:sz w:val="24"/>
          <w:szCs w:val="24"/>
        </w:rPr>
        <w:t xml:space="preserve">Pan Marek Kieler - przewodniczący Zarządu Powiatu </w:t>
      </w:r>
      <w:r w:rsidR="009B697A" w:rsidRPr="000D3DD3">
        <w:rPr>
          <w:rFonts w:ascii="Arial" w:hAnsi="Arial" w:cs="Arial"/>
          <w:sz w:val="24"/>
          <w:szCs w:val="24"/>
        </w:rPr>
        <w:t xml:space="preserve">odpowiedział, </w:t>
      </w:r>
      <w:r w:rsidR="009B697A" w:rsidRPr="000D3DD3">
        <w:rPr>
          <w:rFonts w:ascii="Arial" w:hAnsi="Arial" w:cs="Arial"/>
          <w:sz w:val="24"/>
          <w:szCs w:val="24"/>
        </w:rPr>
        <w:br/>
        <w:t xml:space="preserve">że myśli, że </w:t>
      </w:r>
      <w:r w:rsidR="005F78C4" w:rsidRPr="000D3DD3">
        <w:rPr>
          <w:rFonts w:ascii="Arial" w:hAnsi="Arial" w:cs="Arial"/>
          <w:sz w:val="24"/>
          <w:szCs w:val="24"/>
        </w:rPr>
        <w:t xml:space="preserve">jeżeli Zarząd przegłosuje to będzie wniosek całego Zarządu </w:t>
      </w:r>
      <w:r w:rsidR="005F78C4" w:rsidRPr="000D3DD3">
        <w:rPr>
          <w:rFonts w:ascii="Arial" w:hAnsi="Arial" w:cs="Arial"/>
          <w:sz w:val="24"/>
          <w:szCs w:val="24"/>
        </w:rPr>
        <w:br/>
        <w:t xml:space="preserve">i tak to odbiera. Zarządził głosowanie </w:t>
      </w:r>
      <w:r w:rsidR="00C31C55" w:rsidRPr="000D3DD3">
        <w:rPr>
          <w:rFonts w:ascii="Arial" w:hAnsi="Arial" w:cs="Arial"/>
          <w:sz w:val="24"/>
          <w:szCs w:val="24"/>
        </w:rPr>
        <w:t>„</w:t>
      </w:r>
      <w:r w:rsidR="005F78C4" w:rsidRPr="000D3DD3">
        <w:rPr>
          <w:rFonts w:ascii="Arial" w:hAnsi="Arial" w:cs="Arial"/>
          <w:sz w:val="24"/>
          <w:szCs w:val="24"/>
        </w:rPr>
        <w:t>za</w:t>
      </w:r>
      <w:r w:rsidR="00C31C55" w:rsidRPr="000D3DD3">
        <w:rPr>
          <w:rFonts w:ascii="Arial" w:hAnsi="Arial" w:cs="Arial"/>
          <w:sz w:val="24"/>
          <w:szCs w:val="24"/>
        </w:rPr>
        <w:t>”</w:t>
      </w:r>
      <w:r w:rsidR="005F78C4" w:rsidRPr="000D3DD3">
        <w:rPr>
          <w:rFonts w:ascii="Arial" w:hAnsi="Arial" w:cs="Arial"/>
          <w:sz w:val="24"/>
          <w:szCs w:val="24"/>
        </w:rPr>
        <w:t xml:space="preserve"> wnioskiem pana Łukasza Dybki </w:t>
      </w:r>
      <w:r w:rsidR="00765DCA" w:rsidRPr="000D3DD3">
        <w:rPr>
          <w:rFonts w:ascii="Arial" w:hAnsi="Arial" w:cs="Arial"/>
          <w:sz w:val="24"/>
          <w:szCs w:val="24"/>
        </w:rPr>
        <w:br/>
      </w:r>
      <w:r w:rsidR="005F78C4" w:rsidRPr="000D3DD3">
        <w:rPr>
          <w:rFonts w:ascii="Arial" w:hAnsi="Arial" w:cs="Arial"/>
          <w:sz w:val="24"/>
          <w:szCs w:val="24"/>
        </w:rPr>
        <w:lastRenderedPageBreak/>
        <w:t xml:space="preserve">o przedstawienie kosztorysu prac dodatkowych (czego to dotyczyło, jakie prace zostały wykonane w ramach tych środków), które zostały wykonane w związku </w:t>
      </w:r>
      <w:r w:rsidR="00765DCA" w:rsidRPr="000D3DD3">
        <w:rPr>
          <w:rFonts w:ascii="Arial" w:hAnsi="Arial" w:cs="Arial"/>
          <w:sz w:val="24"/>
          <w:szCs w:val="24"/>
        </w:rPr>
        <w:br/>
      </w:r>
      <w:r w:rsidR="005F78C4" w:rsidRPr="000D3DD3">
        <w:rPr>
          <w:rFonts w:ascii="Arial" w:hAnsi="Arial" w:cs="Arial"/>
          <w:sz w:val="24"/>
          <w:szCs w:val="24"/>
        </w:rPr>
        <w:t xml:space="preserve">z prowadzoną inwestycją w Mokrsku.  </w:t>
      </w:r>
      <w:r w:rsidR="00B652AF" w:rsidRPr="000D3DD3">
        <w:rPr>
          <w:rFonts w:ascii="Arial" w:hAnsi="Arial" w:cs="Arial"/>
          <w:sz w:val="24"/>
          <w:szCs w:val="24"/>
        </w:rPr>
        <w:tab/>
      </w:r>
      <w:r w:rsidR="00B652AF" w:rsidRPr="000D3DD3">
        <w:rPr>
          <w:rFonts w:ascii="Arial" w:hAnsi="Arial" w:cs="Arial"/>
          <w:sz w:val="24"/>
          <w:szCs w:val="24"/>
        </w:rPr>
        <w:tab/>
      </w:r>
      <w:r w:rsidR="00B652AF" w:rsidRPr="000D3DD3">
        <w:rPr>
          <w:rFonts w:ascii="Arial" w:hAnsi="Arial" w:cs="Arial"/>
          <w:sz w:val="24"/>
          <w:szCs w:val="24"/>
        </w:rPr>
        <w:tab/>
      </w:r>
      <w:r w:rsidR="00B652AF" w:rsidRPr="000D3DD3">
        <w:rPr>
          <w:rFonts w:ascii="Arial" w:hAnsi="Arial" w:cs="Arial"/>
          <w:sz w:val="24"/>
          <w:szCs w:val="24"/>
        </w:rPr>
        <w:tab/>
      </w:r>
      <w:r w:rsidR="00B652AF" w:rsidRPr="000D3DD3">
        <w:rPr>
          <w:rFonts w:ascii="Arial" w:hAnsi="Arial" w:cs="Arial"/>
          <w:sz w:val="24"/>
          <w:szCs w:val="24"/>
        </w:rPr>
        <w:tab/>
      </w:r>
      <w:r w:rsidR="00FA01CD" w:rsidRPr="000D3DD3">
        <w:rPr>
          <w:rFonts w:ascii="Arial" w:hAnsi="Arial" w:cs="Arial"/>
          <w:sz w:val="24"/>
          <w:szCs w:val="24"/>
        </w:rPr>
        <w:tab/>
      </w:r>
      <w:r w:rsidR="00FA01CD" w:rsidRPr="000D3DD3">
        <w:rPr>
          <w:rFonts w:ascii="Arial" w:hAnsi="Arial" w:cs="Arial"/>
          <w:sz w:val="24"/>
          <w:szCs w:val="24"/>
        </w:rPr>
        <w:tab/>
      </w:r>
      <w:r w:rsidR="00FA01CD" w:rsidRPr="000D3DD3">
        <w:rPr>
          <w:rFonts w:ascii="Arial" w:hAnsi="Arial" w:cs="Arial"/>
          <w:sz w:val="24"/>
          <w:szCs w:val="24"/>
        </w:rPr>
        <w:tab/>
      </w:r>
      <w:r w:rsidR="00FA01CD" w:rsidRPr="000D3DD3">
        <w:rPr>
          <w:rFonts w:ascii="Arial" w:hAnsi="Arial" w:cs="Arial"/>
          <w:sz w:val="24"/>
          <w:szCs w:val="24"/>
        </w:rPr>
        <w:tab/>
      </w:r>
      <w:r w:rsidR="009B697A">
        <w:rPr>
          <w:rFonts w:ascii="Arial" w:hAnsi="Arial" w:cs="Arial"/>
          <w:b/>
        </w:rPr>
        <w:tab/>
      </w:r>
      <w:r w:rsidR="009B697A">
        <w:rPr>
          <w:rFonts w:ascii="Arial" w:hAnsi="Arial" w:cs="Arial"/>
          <w:b/>
        </w:rPr>
        <w:tab/>
      </w:r>
      <w:r w:rsidR="009B697A">
        <w:rPr>
          <w:rFonts w:ascii="Arial" w:hAnsi="Arial" w:cs="Arial"/>
          <w:b/>
        </w:rPr>
        <w:tab/>
      </w:r>
      <w:r w:rsidR="009B697A">
        <w:rPr>
          <w:rFonts w:ascii="Arial" w:hAnsi="Arial" w:cs="Arial"/>
          <w:b/>
        </w:rPr>
        <w:tab/>
      </w:r>
      <w:r w:rsidR="009B697A">
        <w:rPr>
          <w:rFonts w:ascii="Arial" w:hAnsi="Arial" w:cs="Arial"/>
          <w:b/>
        </w:rPr>
        <w:tab/>
      </w:r>
      <w:r w:rsidR="009B697A">
        <w:rPr>
          <w:rFonts w:ascii="Arial" w:hAnsi="Arial" w:cs="Arial"/>
          <w:b/>
        </w:rPr>
        <w:tab/>
      </w:r>
      <w:r w:rsidR="009B697A">
        <w:rPr>
          <w:rFonts w:ascii="Arial" w:hAnsi="Arial" w:cs="Arial"/>
          <w:b/>
        </w:rPr>
        <w:tab/>
      </w:r>
      <w:r w:rsidR="009B697A">
        <w:rPr>
          <w:rFonts w:ascii="Arial" w:hAnsi="Arial" w:cs="Arial"/>
          <w:b/>
        </w:rPr>
        <w:tab/>
      </w:r>
      <w:r w:rsidR="009B697A">
        <w:rPr>
          <w:rFonts w:ascii="Arial" w:hAnsi="Arial" w:cs="Arial"/>
          <w:b/>
        </w:rPr>
        <w:tab/>
      </w:r>
      <w:r w:rsidR="009B697A">
        <w:rPr>
          <w:rFonts w:ascii="Arial" w:hAnsi="Arial" w:cs="Arial"/>
          <w:b/>
        </w:rPr>
        <w:tab/>
      </w:r>
      <w:r w:rsidR="009B697A">
        <w:rPr>
          <w:rFonts w:ascii="Arial" w:hAnsi="Arial" w:cs="Arial"/>
          <w:b/>
        </w:rPr>
        <w:tab/>
      </w:r>
      <w:r w:rsidR="000D3DD3" w:rsidRPr="000D3DD3">
        <w:rPr>
          <w:rFonts w:ascii="Arial" w:eastAsiaTheme="minorHAnsi" w:hAnsi="Arial" w:cs="Arial"/>
          <w:i/>
          <w:sz w:val="24"/>
        </w:rPr>
        <w:t xml:space="preserve">Pan Łukasz Dybka - członek Zarządu, złożył wniosek, aby Kierownik Powiatowego Zarządu Dróg w Wieluniu przygotowała na następny Zarząd Powiatu dokładny kosztorys (pozycja, koszt) robót dodatkowych, ujętych w informacji „Zadania inwestycyjne na drogach powiatowych w latach 2021-2025” na kwotę 880.866,10 w pozycji 8. Przebudowa dr nr 4510E w m. Mokrsko .  </w:t>
      </w:r>
    </w:p>
    <w:p w:rsidR="000D3DD3" w:rsidRPr="000D3DD3" w:rsidRDefault="000D3DD3" w:rsidP="000D3DD3">
      <w:pPr>
        <w:suppressAutoHyphens w:val="0"/>
        <w:spacing w:after="0" w:line="360" w:lineRule="auto"/>
        <w:ind w:firstLine="708"/>
        <w:jc w:val="both"/>
        <w:rPr>
          <w:rFonts w:ascii="Arial" w:eastAsiaTheme="minorHAnsi" w:hAnsi="Arial" w:cs="Arial"/>
          <w:i/>
          <w:kern w:val="0"/>
          <w:sz w:val="24"/>
          <w:szCs w:val="22"/>
          <w:lang w:eastAsia="en-US"/>
        </w:rPr>
      </w:pPr>
    </w:p>
    <w:p w:rsidR="000D3DD3" w:rsidRPr="000D3DD3" w:rsidRDefault="000D3DD3" w:rsidP="000D3DD3">
      <w:pPr>
        <w:suppressAutoHyphens w:val="0"/>
        <w:spacing w:after="0" w:line="360" w:lineRule="auto"/>
        <w:ind w:firstLine="708"/>
        <w:jc w:val="both"/>
        <w:rPr>
          <w:rFonts w:ascii="Arial" w:eastAsiaTheme="minorHAnsi" w:hAnsi="Arial" w:cs="Arial"/>
          <w:i/>
          <w:kern w:val="0"/>
          <w:sz w:val="24"/>
          <w:szCs w:val="22"/>
          <w:lang w:eastAsia="en-US"/>
        </w:rPr>
      </w:pPr>
      <w:r w:rsidRPr="000D3DD3">
        <w:rPr>
          <w:rFonts w:ascii="Arial" w:eastAsiaTheme="minorHAnsi" w:hAnsi="Arial" w:cs="Arial"/>
          <w:i/>
          <w:kern w:val="0"/>
          <w:sz w:val="24"/>
          <w:szCs w:val="22"/>
          <w:lang w:eastAsia="en-US"/>
        </w:rPr>
        <w:t xml:space="preserve">Zarząd Powiatu w Wieluniu jednogłośnie (przy 4 głosach „za”) przyjął przedmiotowy wniosek (głosowało 4 członków Zarządu). </w:t>
      </w:r>
    </w:p>
    <w:p w:rsidR="000D3DD3" w:rsidRPr="000D3DD3" w:rsidRDefault="000D3DD3" w:rsidP="000D3DD3">
      <w:pPr>
        <w:suppressAutoHyphens w:val="0"/>
        <w:spacing w:after="0" w:line="360" w:lineRule="auto"/>
        <w:ind w:firstLine="708"/>
        <w:jc w:val="both"/>
        <w:rPr>
          <w:rFonts w:ascii="Arial" w:eastAsiaTheme="minorHAnsi" w:hAnsi="Arial" w:cs="Arial"/>
          <w:kern w:val="0"/>
          <w:sz w:val="24"/>
          <w:szCs w:val="22"/>
          <w:lang w:eastAsia="en-US"/>
        </w:rPr>
      </w:pPr>
    </w:p>
    <w:p w:rsidR="00697C7F" w:rsidRPr="00697C7F" w:rsidRDefault="00B07091" w:rsidP="00697C7F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ab/>
      </w:r>
      <w:r w:rsidR="009B697A" w:rsidRPr="009B697A">
        <w:rPr>
          <w:rFonts w:ascii="Arial" w:hAnsi="Arial" w:cs="Arial"/>
          <w:i/>
        </w:rPr>
        <w:t>Za</w:t>
      </w:r>
      <w:r w:rsidR="00697C7F" w:rsidRPr="00697C7F">
        <w:rPr>
          <w:rFonts w:ascii="Arial" w:hAnsi="Arial" w:cs="Arial"/>
          <w:i/>
        </w:rPr>
        <w:t xml:space="preserve">rząd Powiatu w Wieluniu zapoznał się z informacją Kierownika Powiatowego Zarządu Dróg w Wieluniu na wniosek Pana Andrzeja Łebka - członka Zarządu, złożony na LXXXV posiedzeniu Zarządu Powiatu w Wieluniu w dniu 31.12.2020 r. w sprawie wysokości środków finansowych jakie powiat będzie musiał zabezpieczyć na wnioski złożone w ramach Funduszu Dróg Samorządowych. </w:t>
      </w:r>
    </w:p>
    <w:p w:rsidR="0048379E" w:rsidRDefault="00C31C55" w:rsidP="00F674B6">
      <w:pPr>
        <w:pStyle w:val="NormalnyWeb"/>
        <w:tabs>
          <w:tab w:val="left" w:pos="993"/>
        </w:tabs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</w:r>
      <w:r w:rsidR="00697C7F" w:rsidRPr="00697C7F">
        <w:rPr>
          <w:rFonts w:ascii="Arial" w:hAnsi="Arial" w:cs="Arial"/>
          <w:i/>
        </w:rPr>
        <w:t xml:space="preserve">Materiał w ww. sprawie stanowi załącznik do protokołu. </w:t>
      </w:r>
      <w:r w:rsidR="00697C7F" w:rsidRPr="00697C7F">
        <w:rPr>
          <w:rFonts w:ascii="Arial" w:hAnsi="Arial" w:cs="Arial"/>
          <w:i/>
        </w:rPr>
        <w:tab/>
      </w:r>
      <w:r w:rsidR="00697C7F" w:rsidRPr="00697C7F">
        <w:rPr>
          <w:rFonts w:ascii="Arial" w:hAnsi="Arial" w:cs="Arial"/>
          <w:b/>
          <w:i/>
        </w:rPr>
        <w:tab/>
      </w:r>
      <w:r w:rsidR="00697C7F" w:rsidRPr="00697C7F">
        <w:rPr>
          <w:rFonts w:ascii="Arial" w:hAnsi="Arial" w:cs="Arial"/>
          <w:b/>
          <w:i/>
        </w:rPr>
        <w:tab/>
      </w:r>
      <w:r w:rsidR="0048379E">
        <w:rPr>
          <w:rFonts w:ascii="Arial" w:hAnsi="Arial" w:cs="Arial"/>
          <w:b/>
          <w:i/>
        </w:rPr>
        <w:tab/>
      </w:r>
    </w:p>
    <w:p w:rsidR="00A466E8" w:rsidRDefault="0048379E" w:rsidP="00F674B6">
      <w:pPr>
        <w:pStyle w:val="NormalnyWeb"/>
        <w:tabs>
          <w:tab w:val="left" w:pos="993"/>
        </w:tabs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</w:rPr>
        <w:t>Pan Marek Kieler – przewodniczący Zarządu Powiatu</w:t>
      </w:r>
      <w:r w:rsidR="00697C7F" w:rsidRPr="00697C7F">
        <w:rPr>
          <w:rFonts w:ascii="Arial" w:hAnsi="Arial" w:cs="Arial"/>
          <w:b/>
          <w:i/>
        </w:rPr>
        <w:tab/>
      </w:r>
      <w:r w:rsidRPr="0048379E">
        <w:rPr>
          <w:rFonts w:ascii="Arial" w:hAnsi="Arial" w:cs="Arial"/>
        </w:rPr>
        <w:t>zamknął</w:t>
      </w:r>
      <w:r>
        <w:rPr>
          <w:rFonts w:ascii="Arial" w:hAnsi="Arial" w:cs="Arial"/>
        </w:rPr>
        <w:t xml:space="preserve"> </w:t>
      </w:r>
      <w:r w:rsidRPr="0048379E">
        <w:rPr>
          <w:rFonts w:ascii="Arial" w:hAnsi="Arial" w:cs="Arial"/>
        </w:rPr>
        <w:t xml:space="preserve">punkt </w:t>
      </w:r>
      <w:r>
        <w:rPr>
          <w:rFonts w:ascii="Arial" w:hAnsi="Arial" w:cs="Arial"/>
        </w:rPr>
        <w:t>9</w:t>
      </w:r>
      <w:r w:rsidRPr="0048379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A466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Stwierdził, że mamy informacje o opiniach prawnych na tabletach. Udzielił głosu panu wicestaroście. </w:t>
      </w:r>
      <w:r w:rsidR="00A466E8">
        <w:rPr>
          <w:rFonts w:ascii="Arial" w:hAnsi="Arial" w:cs="Arial"/>
        </w:rPr>
        <w:tab/>
      </w:r>
      <w:r w:rsidR="00A466E8">
        <w:rPr>
          <w:rFonts w:ascii="Arial" w:hAnsi="Arial" w:cs="Arial"/>
        </w:rPr>
        <w:tab/>
      </w:r>
      <w:r w:rsidR="00A466E8">
        <w:rPr>
          <w:rFonts w:ascii="Arial" w:hAnsi="Arial" w:cs="Arial"/>
        </w:rPr>
        <w:tab/>
      </w:r>
      <w:r w:rsidR="00A466E8">
        <w:rPr>
          <w:rFonts w:ascii="Arial" w:hAnsi="Arial" w:cs="Arial"/>
        </w:rPr>
        <w:tab/>
      </w:r>
      <w:r w:rsidR="00A466E8">
        <w:rPr>
          <w:rFonts w:ascii="Arial" w:hAnsi="Arial" w:cs="Arial"/>
        </w:rPr>
        <w:tab/>
      </w:r>
      <w:r w:rsidR="00A466E8">
        <w:rPr>
          <w:rFonts w:ascii="Arial" w:hAnsi="Arial" w:cs="Arial"/>
        </w:rPr>
        <w:tab/>
      </w:r>
      <w:r w:rsidR="00A466E8">
        <w:rPr>
          <w:rFonts w:ascii="Arial" w:hAnsi="Arial" w:cs="Arial"/>
        </w:rPr>
        <w:tab/>
      </w:r>
      <w:r w:rsidR="00A466E8">
        <w:rPr>
          <w:rFonts w:ascii="Arial" w:hAnsi="Arial" w:cs="Arial"/>
        </w:rPr>
        <w:tab/>
      </w:r>
      <w:r w:rsidR="00A466E8">
        <w:rPr>
          <w:rFonts w:ascii="Arial" w:hAnsi="Arial" w:cs="Arial"/>
        </w:rPr>
        <w:tab/>
      </w:r>
      <w:r w:rsidR="00A466E8">
        <w:rPr>
          <w:rFonts w:ascii="Arial" w:hAnsi="Arial" w:cs="Arial"/>
        </w:rPr>
        <w:tab/>
      </w:r>
      <w:r w:rsidR="00A466E8" w:rsidRPr="00A466E8">
        <w:rPr>
          <w:rFonts w:ascii="Arial" w:hAnsi="Arial" w:cs="Arial"/>
          <w:b/>
        </w:rPr>
        <w:t>Pan Krzysztof Dziuba – wicestarosta wieluński</w:t>
      </w:r>
      <w:r w:rsidR="00A466E8">
        <w:rPr>
          <w:rFonts w:ascii="Arial" w:hAnsi="Arial" w:cs="Arial"/>
        </w:rPr>
        <w:t xml:space="preserve"> </w:t>
      </w:r>
      <w:r w:rsidR="00697C7F" w:rsidRPr="0048379E">
        <w:rPr>
          <w:rFonts w:ascii="Arial" w:hAnsi="Arial" w:cs="Arial"/>
        </w:rPr>
        <w:tab/>
      </w:r>
      <w:r w:rsidR="00A466E8">
        <w:rPr>
          <w:rFonts w:ascii="Arial" w:hAnsi="Arial" w:cs="Arial"/>
        </w:rPr>
        <w:t xml:space="preserve">poprosił o 10 minutową przerwę. </w:t>
      </w:r>
      <w:r w:rsidR="00A466E8">
        <w:rPr>
          <w:rFonts w:ascii="Arial" w:hAnsi="Arial" w:cs="Arial"/>
        </w:rPr>
        <w:tab/>
      </w:r>
      <w:r w:rsidR="00A466E8">
        <w:rPr>
          <w:rFonts w:ascii="Arial" w:hAnsi="Arial" w:cs="Arial"/>
        </w:rPr>
        <w:tab/>
      </w:r>
      <w:r w:rsidR="00A466E8">
        <w:rPr>
          <w:rFonts w:ascii="Arial" w:hAnsi="Arial" w:cs="Arial"/>
        </w:rPr>
        <w:tab/>
      </w:r>
      <w:r w:rsidR="00A466E8">
        <w:rPr>
          <w:rFonts w:ascii="Arial" w:hAnsi="Arial" w:cs="Arial"/>
        </w:rPr>
        <w:tab/>
      </w:r>
      <w:r w:rsidR="00A466E8">
        <w:rPr>
          <w:rFonts w:ascii="Arial" w:hAnsi="Arial" w:cs="Arial"/>
        </w:rPr>
        <w:tab/>
      </w:r>
      <w:r w:rsidR="00A466E8">
        <w:rPr>
          <w:rFonts w:ascii="Arial" w:hAnsi="Arial" w:cs="Arial"/>
        </w:rPr>
        <w:tab/>
      </w:r>
      <w:r w:rsidR="00A466E8">
        <w:rPr>
          <w:rFonts w:ascii="Arial" w:hAnsi="Arial" w:cs="Arial"/>
        </w:rPr>
        <w:tab/>
      </w:r>
      <w:r w:rsidR="00A466E8">
        <w:rPr>
          <w:rFonts w:ascii="Arial" w:hAnsi="Arial" w:cs="Arial"/>
        </w:rPr>
        <w:tab/>
      </w:r>
      <w:r w:rsidR="00A466E8">
        <w:rPr>
          <w:rFonts w:ascii="Arial" w:hAnsi="Arial" w:cs="Arial"/>
        </w:rPr>
        <w:tab/>
      </w:r>
      <w:r w:rsidR="00A466E8">
        <w:rPr>
          <w:rFonts w:ascii="Arial" w:hAnsi="Arial" w:cs="Arial"/>
        </w:rPr>
        <w:tab/>
      </w:r>
      <w:r w:rsidR="00A466E8">
        <w:rPr>
          <w:rFonts w:ascii="Arial" w:hAnsi="Arial" w:cs="Arial"/>
        </w:rPr>
        <w:tab/>
      </w:r>
      <w:r w:rsidR="00190978">
        <w:rPr>
          <w:rFonts w:ascii="Arial" w:hAnsi="Arial" w:cs="Arial"/>
        </w:rPr>
        <w:tab/>
      </w:r>
      <w:r w:rsidR="00190978">
        <w:rPr>
          <w:rFonts w:ascii="Arial" w:hAnsi="Arial" w:cs="Arial"/>
        </w:rPr>
        <w:tab/>
      </w:r>
      <w:r w:rsidR="00A466E8">
        <w:rPr>
          <w:rFonts w:ascii="Arial" w:hAnsi="Arial" w:cs="Arial"/>
          <w:b/>
        </w:rPr>
        <w:t>Pan Marek Kieler – przewodniczący Zarządu Powiatu</w:t>
      </w:r>
      <w:r w:rsidR="00A466E8">
        <w:rPr>
          <w:rFonts w:ascii="Arial" w:hAnsi="Arial" w:cs="Arial"/>
        </w:rPr>
        <w:t xml:space="preserve"> zapytał, czy ktoś jest „przeciwny”, żeby została ogłoszona przerwa w obradach. </w:t>
      </w:r>
      <w:r w:rsidR="00A466E8" w:rsidRPr="00A466E8">
        <w:rPr>
          <w:rFonts w:ascii="Arial" w:hAnsi="Arial" w:cs="Arial"/>
          <w:i/>
        </w:rPr>
        <w:t>Nikt się nie zgłosił</w:t>
      </w:r>
      <w:r w:rsidR="00A466E8">
        <w:rPr>
          <w:rFonts w:ascii="Arial" w:hAnsi="Arial" w:cs="Arial"/>
        </w:rPr>
        <w:t xml:space="preserve">. Stwierdził, że przez aklamację jest zgoda na 10 minutową przerwę.  </w:t>
      </w:r>
      <w:r w:rsidR="00697C7F" w:rsidRPr="0048379E">
        <w:rPr>
          <w:rFonts w:ascii="Arial" w:hAnsi="Arial" w:cs="Arial"/>
        </w:rPr>
        <w:tab/>
      </w:r>
    </w:p>
    <w:p w:rsidR="00A466E8" w:rsidRDefault="00A466E8" w:rsidP="00F674B6">
      <w:pPr>
        <w:pStyle w:val="NormalnyWeb"/>
        <w:tabs>
          <w:tab w:val="left" w:pos="993"/>
        </w:tabs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:rsidR="00A466E8" w:rsidRDefault="00A466E8" w:rsidP="00F674B6">
      <w:pPr>
        <w:pStyle w:val="NormalnyWeb"/>
        <w:tabs>
          <w:tab w:val="left" w:pos="993"/>
        </w:tabs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:rsidR="00A466E8" w:rsidRDefault="00697C7F" w:rsidP="00F674B6">
      <w:pPr>
        <w:pStyle w:val="NormalnyWeb"/>
        <w:tabs>
          <w:tab w:val="left" w:pos="993"/>
        </w:tabs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  <w:r w:rsidRPr="0048379E">
        <w:rPr>
          <w:rFonts w:ascii="Arial" w:hAnsi="Arial" w:cs="Arial"/>
        </w:rPr>
        <w:tab/>
      </w:r>
      <w:r w:rsidR="00A466E8" w:rsidRPr="00A466E8">
        <w:rPr>
          <w:rFonts w:ascii="Arial" w:hAnsi="Arial" w:cs="Arial"/>
          <w:i/>
        </w:rPr>
        <w:t>Pan Marek Kieler – przewodniczący Zarządu Powiatu ogłosił 10 minutową przerwę w obradach Zarządu Powiatu w Wieluniu.</w:t>
      </w:r>
      <w:r w:rsidR="00A466E8">
        <w:rPr>
          <w:rFonts w:ascii="Arial" w:hAnsi="Arial" w:cs="Arial"/>
          <w:b/>
        </w:rPr>
        <w:t xml:space="preserve"> </w:t>
      </w:r>
      <w:r w:rsidR="00A466E8">
        <w:rPr>
          <w:rFonts w:ascii="Arial" w:hAnsi="Arial" w:cs="Arial"/>
          <w:b/>
        </w:rPr>
        <w:tab/>
      </w:r>
      <w:r w:rsidR="00A466E8">
        <w:rPr>
          <w:rFonts w:ascii="Arial" w:hAnsi="Arial" w:cs="Arial"/>
          <w:b/>
        </w:rPr>
        <w:tab/>
      </w:r>
      <w:r w:rsidR="00A466E8">
        <w:rPr>
          <w:rFonts w:ascii="Arial" w:hAnsi="Arial" w:cs="Arial"/>
          <w:b/>
        </w:rPr>
        <w:tab/>
      </w:r>
      <w:r w:rsidR="00A466E8">
        <w:rPr>
          <w:rFonts w:ascii="Arial" w:hAnsi="Arial" w:cs="Arial"/>
          <w:b/>
        </w:rPr>
        <w:tab/>
      </w:r>
      <w:r w:rsidR="00A466E8">
        <w:rPr>
          <w:rFonts w:ascii="Arial" w:hAnsi="Arial" w:cs="Arial"/>
          <w:b/>
        </w:rPr>
        <w:tab/>
      </w:r>
      <w:r w:rsidR="00A466E8">
        <w:rPr>
          <w:rFonts w:ascii="Arial" w:hAnsi="Arial" w:cs="Arial"/>
          <w:b/>
        </w:rPr>
        <w:tab/>
      </w:r>
      <w:r w:rsidR="00A466E8">
        <w:rPr>
          <w:rFonts w:ascii="Arial" w:hAnsi="Arial" w:cs="Arial"/>
          <w:b/>
        </w:rPr>
        <w:tab/>
      </w:r>
      <w:r w:rsidR="00A466E8">
        <w:rPr>
          <w:rFonts w:ascii="Arial" w:hAnsi="Arial" w:cs="Arial"/>
          <w:b/>
        </w:rPr>
        <w:tab/>
      </w:r>
    </w:p>
    <w:p w:rsidR="00697C7F" w:rsidRDefault="00697C7F" w:rsidP="00F674B6">
      <w:pPr>
        <w:pStyle w:val="NormalnyWeb"/>
        <w:tabs>
          <w:tab w:val="left" w:pos="993"/>
        </w:tabs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48379E">
        <w:rPr>
          <w:rFonts w:ascii="Arial" w:hAnsi="Arial" w:cs="Arial"/>
        </w:rPr>
        <w:lastRenderedPageBreak/>
        <w:tab/>
      </w:r>
      <w:r w:rsidR="00A466E8" w:rsidRPr="00A466E8">
        <w:rPr>
          <w:rFonts w:ascii="Arial" w:hAnsi="Arial" w:cs="Arial"/>
          <w:i/>
        </w:rPr>
        <w:t>Pan Krzysztof Dziuba – wicestarosta wieluński wznowił obrad</w:t>
      </w:r>
      <w:r w:rsidR="00190978">
        <w:rPr>
          <w:rFonts w:ascii="Arial" w:hAnsi="Arial" w:cs="Arial"/>
          <w:i/>
        </w:rPr>
        <w:t>y</w:t>
      </w:r>
      <w:r w:rsidR="00A466E8" w:rsidRPr="00A466E8">
        <w:rPr>
          <w:rFonts w:ascii="Arial" w:hAnsi="Arial" w:cs="Arial"/>
          <w:i/>
        </w:rPr>
        <w:t xml:space="preserve"> po przerwie. Zarząd</w:t>
      </w:r>
      <w:r w:rsidR="00916D36">
        <w:rPr>
          <w:rFonts w:ascii="Arial" w:hAnsi="Arial" w:cs="Arial"/>
          <w:i/>
        </w:rPr>
        <w:t xml:space="preserve"> Powiatu</w:t>
      </w:r>
      <w:r w:rsidR="00A466E8" w:rsidRPr="00A466E8">
        <w:rPr>
          <w:rFonts w:ascii="Arial" w:hAnsi="Arial" w:cs="Arial"/>
          <w:i/>
        </w:rPr>
        <w:t xml:space="preserve"> obraduje w składzie 3 osobowym. Obecni są Pan Krzysztof Dziuba </w:t>
      </w:r>
      <w:r w:rsidR="00A466E8">
        <w:rPr>
          <w:rFonts w:ascii="Arial" w:hAnsi="Arial" w:cs="Arial"/>
          <w:i/>
        </w:rPr>
        <w:br/>
      </w:r>
      <w:r w:rsidR="00A466E8" w:rsidRPr="00A466E8">
        <w:rPr>
          <w:rFonts w:ascii="Arial" w:hAnsi="Arial" w:cs="Arial"/>
          <w:i/>
        </w:rPr>
        <w:t xml:space="preserve">– wicestarosta wieluński, Pan Jakub Jurdziński – członek Zarządu </w:t>
      </w:r>
      <w:r w:rsidR="004F2404">
        <w:rPr>
          <w:rFonts w:ascii="Arial" w:hAnsi="Arial" w:cs="Arial"/>
          <w:i/>
        </w:rPr>
        <w:br/>
      </w:r>
      <w:r w:rsidR="00A466E8" w:rsidRPr="00A466E8">
        <w:rPr>
          <w:rFonts w:ascii="Arial" w:hAnsi="Arial" w:cs="Arial"/>
          <w:i/>
        </w:rPr>
        <w:t>oraz Pan Łukasz Dybka – członek Zarządu.</w:t>
      </w:r>
    </w:p>
    <w:p w:rsidR="004F2404" w:rsidRPr="00A466E8" w:rsidRDefault="004F2404" w:rsidP="00F674B6">
      <w:pPr>
        <w:pStyle w:val="NormalnyWeb"/>
        <w:tabs>
          <w:tab w:val="left" w:pos="993"/>
        </w:tabs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:rsidR="00697C7F" w:rsidRPr="00697C7F" w:rsidRDefault="00697C7F" w:rsidP="00697C7F">
      <w:pPr>
        <w:pStyle w:val="Nagwek1"/>
        <w:numPr>
          <w:ilvl w:val="0"/>
          <w:numId w:val="0"/>
        </w:numPr>
        <w:spacing w:before="0" w:line="36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97C7F">
        <w:rPr>
          <w:rFonts w:ascii="Arial" w:hAnsi="Arial" w:cs="Arial"/>
          <w:b/>
          <w:color w:val="auto"/>
          <w:sz w:val="24"/>
          <w:szCs w:val="24"/>
        </w:rPr>
        <w:t>Pkt 10</w:t>
      </w:r>
      <w:r w:rsidRPr="00697C7F">
        <w:rPr>
          <w:rFonts w:ascii="Arial" w:hAnsi="Arial" w:cs="Arial"/>
          <w:b/>
          <w:color w:val="auto"/>
          <w:sz w:val="24"/>
          <w:szCs w:val="24"/>
        </w:rPr>
        <w:tab/>
      </w:r>
      <w:r w:rsidRPr="00697C7F">
        <w:rPr>
          <w:rFonts w:ascii="Arial" w:hAnsi="Arial" w:cs="Arial"/>
          <w:b/>
          <w:color w:val="auto"/>
          <w:sz w:val="24"/>
          <w:szCs w:val="24"/>
        </w:rPr>
        <w:tab/>
      </w:r>
      <w:r w:rsidRPr="00697C7F">
        <w:rPr>
          <w:rFonts w:ascii="Arial" w:hAnsi="Arial" w:cs="Arial"/>
          <w:b/>
          <w:color w:val="auto"/>
          <w:sz w:val="24"/>
          <w:szCs w:val="24"/>
        </w:rPr>
        <w:tab/>
      </w:r>
      <w:r w:rsidRPr="00697C7F">
        <w:rPr>
          <w:rFonts w:ascii="Arial" w:hAnsi="Arial" w:cs="Arial"/>
          <w:b/>
          <w:color w:val="auto"/>
          <w:sz w:val="24"/>
          <w:szCs w:val="24"/>
        </w:rPr>
        <w:tab/>
      </w:r>
      <w:r w:rsidRPr="00697C7F">
        <w:rPr>
          <w:rFonts w:ascii="Arial" w:hAnsi="Arial" w:cs="Arial"/>
          <w:b/>
          <w:color w:val="auto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br/>
      </w:r>
      <w:r w:rsidRPr="00697C7F">
        <w:rPr>
          <w:rFonts w:ascii="Arial" w:hAnsi="Arial" w:cs="Arial"/>
          <w:b/>
          <w:color w:val="auto"/>
          <w:sz w:val="24"/>
          <w:szCs w:val="24"/>
        </w:rPr>
        <w:t xml:space="preserve">Rozpatrzenie wniosku Burmistrza Wielunia w sprawie wprowadzenia </w:t>
      </w:r>
      <w:r>
        <w:rPr>
          <w:rFonts w:ascii="Arial" w:hAnsi="Arial" w:cs="Arial"/>
          <w:b/>
          <w:color w:val="auto"/>
          <w:sz w:val="24"/>
          <w:szCs w:val="24"/>
        </w:rPr>
        <w:br/>
      </w:r>
      <w:r w:rsidRPr="00697C7F">
        <w:rPr>
          <w:rFonts w:ascii="Arial" w:hAnsi="Arial" w:cs="Arial"/>
          <w:b/>
          <w:color w:val="auto"/>
          <w:sz w:val="24"/>
          <w:szCs w:val="24"/>
        </w:rPr>
        <w:t>do budżetu Powiatu Wieluńskiego na rok 2021 zadania inwestycyjne</w:t>
      </w:r>
      <w:r>
        <w:rPr>
          <w:rFonts w:ascii="Arial" w:hAnsi="Arial" w:cs="Arial"/>
          <w:b/>
          <w:color w:val="auto"/>
          <w:sz w:val="24"/>
          <w:szCs w:val="24"/>
        </w:rPr>
        <w:t xml:space="preserve">go polegającego na przebudowie </w:t>
      </w:r>
      <w:r w:rsidRPr="00697C7F">
        <w:rPr>
          <w:rFonts w:ascii="Arial" w:hAnsi="Arial" w:cs="Arial"/>
          <w:b/>
          <w:color w:val="auto"/>
          <w:sz w:val="24"/>
          <w:szCs w:val="24"/>
        </w:rPr>
        <w:t xml:space="preserve">ul. Szpitalnej w Wieluniu i współfinansowania tego zdania w wysokości 50% - </w:t>
      </w:r>
      <w:r w:rsidRPr="00697C7F">
        <w:rPr>
          <w:rFonts w:ascii="Arial" w:hAnsi="Arial" w:cs="Arial"/>
          <w:b/>
          <w:i/>
          <w:color w:val="auto"/>
          <w:sz w:val="24"/>
          <w:szCs w:val="24"/>
        </w:rPr>
        <w:t>kontynuacja sprawy z LXXXIII posiedzenia Zarządu Powiatu w Wieluniu z dnia 21.12.2020 r</w:t>
      </w:r>
      <w:r w:rsidRPr="00697C7F">
        <w:rPr>
          <w:rFonts w:ascii="Arial" w:hAnsi="Arial" w:cs="Arial"/>
          <w:b/>
          <w:color w:val="auto"/>
          <w:sz w:val="24"/>
          <w:szCs w:val="24"/>
        </w:rPr>
        <w:t xml:space="preserve">. </w:t>
      </w:r>
    </w:p>
    <w:p w:rsidR="00A466E8" w:rsidRDefault="00697C7F" w:rsidP="00F674B6">
      <w:pPr>
        <w:pStyle w:val="NormalnyWeb"/>
        <w:tabs>
          <w:tab w:val="left" w:pos="993"/>
        </w:tabs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7E7D0F" w:rsidRPr="007E7D0F" w:rsidRDefault="007E7D0F" w:rsidP="007E7D0F">
      <w:pPr>
        <w:spacing w:after="0" w:line="360" w:lineRule="auto"/>
        <w:jc w:val="both"/>
        <w:rPr>
          <w:rFonts w:ascii="Arial" w:hAnsi="Arial" w:cs="Arial"/>
          <w:i/>
          <w:sz w:val="24"/>
        </w:rPr>
      </w:pPr>
      <w:r w:rsidRPr="007E7D0F">
        <w:rPr>
          <w:rFonts w:ascii="Arial" w:hAnsi="Arial" w:cs="Arial"/>
          <w:b/>
          <w:i/>
        </w:rPr>
        <w:tab/>
      </w:r>
      <w:r w:rsidRPr="007E7D0F">
        <w:rPr>
          <w:rFonts w:ascii="Arial" w:hAnsi="Arial" w:cs="Arial"/>
          <w:b/>
          <w:sz w:val="24"/>
        </w:rPr>
        <w:t xml:space="preserve">Pan Krzysztof Dziuba – wicestarosta wieluński </w:t>
      </w:r>
      <w:r w:rsidRPr="007E7D0F">
        <w:rPr>
          <w:rFonts w:ascii="Arial" w:hAnsi="Arial" w:cs="Arial"/>
          <w:sz w:val="24"/>
        </w:rPr>
        <w:t>zaproponował takie rozwiązanie wniosku, że</w:t>
      </w:r>
      <w:r w:rsidR="00213AB3">
        <w:rPr>
          <w:rFonts w:ascii="Arial" w:hAnsi="Arial" w:cs="Arial"/>
          <w:sz w:val="24"/>
        </w:rPr>
        <w:t>by</w:t>
      </w:r>
      <w:r w:rsidRPr="007E7D0F">
        <w:rPr>
          <w:rFonts w:ascii="Arial" w:hAnsi="Arial" w:cs="Arial"/>
          <w:sz w:val="24"/>
        </w:rPr>
        <w:t xml:space="preserve"> pani kierownik, ponieważ przygotowywała już wniosek </w:t>
      </w:r>
      <w:r>
        <w:rPr>
          <w:rFonts w:ascii="Arial" w:hAnsi="Arial" w:cs="Arial"/>
          <w:sz w:val="24"/>
        </w:rPr>
        <w:br/>
      </w:r>
      <w:r w:rsidRPr="007E7D0F">
        <w:rPr>
          <w:rFonts w:ascii="Arial" w:hAnsi="Arial" w:cs="Arial"/>
          <w:sz w:val="24"/>
        </w:rPr>
        <w:t xml:space="preserve">do </w:t>
      </w:r>
      <w:r>
        <w:rPr>
          <w:rFonts w:ascii="Arial" w:hAnsi="Arial" w:cs="Arial"/>
          <w:sz w:val="24"/>
        </w:rPr>
        <w:t>pana przewodniczącego Rady Miejskiej w podobnej sprawie to,</w:t>
      </w:r>
      <w:r w:rsidR="004F2404">
        <w:rPr>
          <w:rFonts w:ascii="Arial" w:hAnsi="Arial" w:cs="Arial"/>
          <w:sz w:val="24"/>
        </w:rPr>
        <w:t xml:space="preserve"> </w:t>
      </w:r>
      <w:r w:rsidR="004F2404">
        <w:rPr>
          <w:rFonts w:ascii="Arial" w:hAnsi="Arial" w:cs="Arial"/>
          <w:sz w:val="24"/>
        </w:rPr>
        <w:br/>
        <w:t>przygotowała ten wniosek i</w:t>
      </w:r>
      <w:r>
        <w:rPr>
          <w:rFonts w:ascii="Arial" w:hAnsi="Arial" w:cs="Arial"/>
          <w:sz w:val="24"/>
        </w:rPr>
        <w:t xml:space="preserve"> jutro jeszcze przedyskutowała z panią mecenas, </w:t>
      </w:r>
      <w:r w:rsidR="004F2404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ze starostą i z nim</w:t>
      </w:r>
      <w:r w:rsidR="00213AB3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i tak tą odpowiedź sk</w:t>
      </w:r>
      <w:r w:rsidR="004F2404">
        <w:rPr>
          <w:rFonts w:ascii="Arial" w:hAnsi="Arial" w:cs="Arial"/>
          <w:sz w:val="24"/>
        </w:rPr>
        <w:t xml:space="preserve">onstruujemy. Zapytał, czy ktoś </w:t>
      </w:r>
      <w:r>
        <w:rPr>
          <w:rFonts w:ascii="Arial" w:hAnsi="Arial" w:cs="Arial"/>
          <w:sz w:val="24"/>
        </w:rPr>
        <w:t xml:space="preserve">z członków Zarządu chciałby </w:t>
      </w:r>
      <w:r w:rsidR="00073CF3">
        <w:rPr>
          <w:rFonts w:ascii="Arial" w:hAnsi="Arial" w:cs="Arial"/>
          <w:sz w:val="24"/>
        </w:rPr>
        <w:t xml:space="preserve">jakieś pytanie zadać, ma jakąś propozycję. </w:t>
      </w:r>
      <w:r w:rsidR="00073CF3">
        <w:rPr>
          <w:rFonts w:ascii="Arial" w:hAnsi="Arial" w:cs="Arial"/>
          <w:sz w:val="24"/>
        </w:rPr>
        <w:tab/>
      </w:r>
      <w:r w:rsidR="00073CF3">
        <w:rPr>
          <w:rFonts w:ascii="Arial" w:hAnsi="Arial" w:cs="Arial"/>
          <w:sz w:val="24"/>
        </w:rPr>
        <w:tab/>
      </w:r>
      <w:r w:rsidR="00073CF3">
        <w:rPr>
          <w:rFonts w:ascii="Arial" w:hAnsi="Arial" w:cs="Arial"/>
          <w:sz w:val="24"/>
        </w:rPr>
        <w:tab/>
      </w:r>
      <w:r w:rsidR="004F2404">
        <w:rPr>
          <w:rFonts w:ascii="Arial" w:hAnsi="Arial" w:cs="Arial"/>
          <w:sz w:val="24"/>
        </w:rPr>
        <w:tab/>
      </w:r>
      <w:r w:rsidR="00073CF3" w:rsidRPr="00F71B54">
        <w:rPr>
          <w:rFonts w:ascii="Arial" w:hAnsi="Arial" w:cs="Arial"/>
          <w:b/>
          <w:sz w:val="24"/>
        </w:rPr>
        <w:t>Pan Jakub Jurdziński –</w:t>
      </w:r>
      <w:r w:rsidR="00F71B54" w:rsidRPr="00F71B54">
        <w:rPr>
          <w:rFonts w:ascii="Arial" w:hAnsi="Arial" w:cs="Arial"/>
          <w:b/>
          <w:sz w:val="24"/>
        </w:rPr>
        <w:t xml:space="preserve"> </w:t>
      </w:r>
      <w:r w:rsidR="00073CF3" w:rsidRPr="00F71B54">
        <w:rPr>
          <w:rFonts w:ascii="Arial" w:hAnsi="Arial" w:cs="Arial"/>
          <w:b/>
          <w:sz w:val="24"/>
        </w:rPr>
        <w:t>członek Zarządu</w:t>
      </w:r>
      <w:r w:rsidR="00073CF3">
        <w:rPr>
          <w:rFonts w:ascii="Arial" w:hAnsi="Arial" w:cs="Arial"/>
          <w:sz w:val="24"/>
        </w:rPr>
        <w:t xml:space="preserve"> zwrócił uwagę, że</w:t>
      </w:r>
      <w:r w:rsidR="00F71B54">
        <w:rPr>
          <w:rFonts w:ascii="Arial" w:hAnsi="Arial" w:cs="Arial"/>
          <w:sz w:val="24"/>
        </w:rPr>
        <w:t xml:space="preserve">by była przygotowana odpowiedź na wniosek, a nie wniosek. </w:t>
      </w:r>
      <w:r w:rsidRPr="007E7D0F">
        <w:rPr>
          <w:rFonts w:ascii="Arial" w:hAnsi="Arial" w:cs="Arial"/>
          <w:b/>
          <w:i/>
        </w:rPr>
        <w:tab/>
      </w:r>
      <w:r w:rsidRPr="007E7D0F">
        <w:rPr>
          <w:rFonts w:ascii="Arial" w:hAnsi="Arial" w:cs="Arial"/>
          <w:b/>
          <w:i/>
        </w:rPr>
        <w:tab/>
      </w:r>
      <w:r w:rsidRPr="007E7D0F">
        <w:rPr>
          <w:rFonts w:ascii="Arial" w:hAnsi="Arial" w:cs="Arial"/>
          <w:b/>
          <w:i/>
        </w:rPr>
        <w:tab/>
      </w:r>
      <w:r w:rsidRPr="007E7D0F">
        <w:rPr>
          <w:rFonts w:ascii="Arial" w:hAnsi="Arial" w:cs="Arial"/>
          <w:b/>
          <w:i/>
        </w:rPr>
        <w:tab/>
      </w:r>
      <w:r w:rsidRPr="007E7D0F">
        <w:rPr>
          <w:rFonts w:ascii="Arial" w:hAnsi="Arial" w:cs="Arial"/>
          <w:b/>
          <w:i/>
        </w:rPr>
        <w:tab/>
      </w:r>
      <w:r w:rsidR="00F71B54" w:rsidRPr="007E7D0F">
        <w:rPr>
          <w:rFonts w:ascii="Arial" w:hAnsi="Arial" w:cs="Arial"/>
          <w:b/>
          <w:sz w:val="24"/>
        </w:rPr>
        <w:t>Pan Krzysztof Dziuba – wicestarosta wieluński</w:t>
      </w:r>
      <w:r w:rsidR="00F71B54">
        <w:rPr>
          <w:rFonts w:ascii="Arial" w:hAnsi="Arial" w:cs="Arial"/>
          <w:b/>
          <w:sz w:val="24"/>
        </w:rPr>
        <w:t xml:space="preserve"> </w:t>
      </w:r>
      <w:r w:rsidR="00F71B54" w:rsidRPr="00F71B54">
        <w:rPr>
          <w:rFonts w:ascii="Arial" w:hAnsi="Arial" w:cs="Arial"/>
          <w:sz w:val="24"/>
        </w:rPr>
        <w:t xml:space="preserve">zaznaczył, że odpowiedź </w:t>
      </w:r>
      <w:r w:rsidR="00F71B54">
        <w:rPr>
          <w:rFonts w:ascii="Arial" w:hAnsi="Arial" w:cs="Arial"/>
          <w:sz w:val="24"/>
        </w:rPr>
        <w:br/>
      </w:r>
      <w:r w:rsidR="00F71B54" w:rsidRPr="00F71B54">
        <w:rPr>
          <w:rFonts w:ascii="Arial" w:hAnsi="Arial" w:cs="Arial"/>
          <w:sz w:val="24"/>
        </w:rPr>
        <w:t>na wniosek</w:t>
      </w:r>
      <w:r w:rsidR="00F71B54">
        <w:rPr>
          <w:rFonts w:ascii="Arial" w:hAnsi="Arial" w:cs="Arial"/>
          <w:sz w:val="24"/>
        </w:rPr>
        <w:t>, zarządził kto jest „za” takim rozwiązaniem</w:t>
      </w:r>
      <w:r w:rsidR="00F71B54" w:rsidRPr="00F71B54">
        <w:rPr>
          <w:rFonts w:ascii="Arial" w:hAnsi="Arial" w:cs="Arial"/>
          <w:sz w:val="24"/>
        </w:rPr>
        <w:t xml:space="preserve">. </w:t>
      </w:r>
      <w:r w:rsidR="00F71B54" w:rsidRPr="004F2404">
        <w:rPr>
          <w:rFonts w:ascii="Arial" w:hAnsi="Arial" w:cs="Arial"/>
          <w:sz w:val="24"/>
        </w:rPr>
        <w:t xml:space="preserve">Dodał, że pani kierownik </w:t>
      </w:r>
      <w:r w:rsidR="00F71B54" w:rsidRPr="004F2404">
        <w:rPr>
          <w:rFonts w:ascii="Arial" w:hAnsi="Arial" w:cs="Arial"/>
          <w:sz w:val="24"/>
        </w:rPr>
        <w:br/>
        <w:t xml:space="preserve">ma przygotować odpowiedź i jutro dostarczyć. </w:t>
      </w:r>
      <w:r w:rsidRPr="004F2404">
        <w:rPr>
          <w:rFonts w:ascii="Arial" w:hAnsi="Arial" w:cs="Arial"/>
          <w:sz w:val="24"/>
        </w:rPr>
        <w:tab/>
      </w:r>
      <w:r w:rsidRPr="004F2404">
        <w:rPr>
          <w:rFonts w:ascii="Arial" w:hAnsi="Arial" w:cs="Arial"/>
          <w:sz w:val="24"/>
        </w:rPr>
        <w:tab/>
      </w:r>
      <w:r w:rsidRPr="004F2404">
        <w:rPr>
          <w:rFonts w:ascii="Arial" w:hAnsi="Arial" w:cs="Arial"/>
          <w:sz w:val="24"/>
        </w:rPr>
        <w:tab/>
      </w:r>
      <w:r w:rsidRPr="00F71B54">
        <w:rPr>
          <w:rFonts w:ascii="Arial" w:hAnsi="Arial" w:cs="Arial"/>
          <w:b/>
          <w:i/>
        </w:rPr>
        <w:tab/>
      </w:r>
      <w:r w:rsidRPr="00F71B54">
        <w:rPr>
          <w:rFonts w:ascii="Arial" w:hAnsi="Arial" w:cs="Arial"/>
          <w:b/>
          <w:i/>
        </w:rPr>
        <w:tab/>
      </w:r>
      <w:r w:rsidRPr="00F71B54">
        <w:rPr>
          <w:rFonts w:ascii="Arial" w:hAnsi="Arial" w:cs="Arial"/>
          <w:b/>
          <w:i/>
        </w:rPr>
        <w:tab/>
      </w:r>
      <w:r w:rsidRPr="00F71B54">
        <w:rPr>
          <w:rFonts w:ascii="Arial" w:hAnsi="Arial" w:cs="Arial"/>
          <w:b/>
          <w:i/>
        </w:rPr>
        <w:tab/>
      </w:r>
      <w:r w:rsidRPr="007E7D0F">
        <w:rPr>
          <w:rFonts w:ascii="Arial" w:hAnsi="Arial" w:cs="Arial"/>
          <w:b/>
          <w:i/>
        </w:rPr>
        <w:tab/>
      </w:r>
      <w:r w:rsidRPr="007E7D0F">
        <w:rPr>
          <w:rFonts w:ascii="Arial" w:hAnsi="Arial" w:cs="Arial"/>
          <w:b/>
          <w:i/>
        </w:rPr>
        <w:tab/>
      </w:r>
      <w:r w:rsidRPr="007E7D0F">
        <w:rPr>
          <w:rFonts w:ascii="Arial" w:hAnsi="Arial" w:cs="Arial"/>
          <w:b/>
          <w:i/>
        </w:rPr>
        <w:tab/>
      </w:r>
      <w:r w:rsidRPr="007E7D0F">
        <w:rPr>
          <w:rFonts w:ascii="Arial" w:hAnsi="Arial" w:cs="Arial"/>
          <w:b/>
          <w:i/>
        </w:rPr>
        <w:tab/>
      </w:r>
      <w:r w:rsidRPr="007E7D0F">
        <w:rPr>
          <w:rFonts w:ascii="Arial" w:hAnsi="Arial" w:cs="Arial"/>
          <w:b/>
          <w:i/>
        </w:rPr>
        <w:tab/>
      </w:r>
      <w:r w:rsidRPr="007E7D0F">
        <w:rPr>
          <w:rFonts w:ascii="Arial" w:hAnsi="Arial" w:cs="Arial"/>
          <w:b/>
          <w:i/>
        </w:rPr>
        <w:tab/>
      </w:r>
      <w:r w:rsidRPr="007E7D0F">
        <w:rPr>
          <w:rFonts w:ascii="Arial" w:hAnsi="Arial" w:cs="Arial"/>
          <w:b/>
          <w:i/>
        </w:rPr>
        <w:tab/>
      </w:r>
      <w:r w:rsidRPr="007E7D0F">
        <w:rPr>
          <w:rFonts w:ascii="Arial" w:hAnsi="Arial" w:cs="Arial"/>
          <w:b/>
          <w:i/>
        </w:rPr>
        <w:tab/>
      </w:r>
      <w:r w:rsidRPr="007E7D0F">
        <w:rPr>
          <w:rFonts w:ascii="Arial" w:hAnsi="Arial" w:cs="Arial"/>
          <w:b/>
          <w:i/>
        </w:rPr>
        <w:tab/>
      </w:r>
      <w:r w:rsidRPr="007E7D0F">
        <w:rPr>
          <w:rFonts w:ascii="Arial" w:hAnsi="Arial" w:cs="Arial"/>
          <w:b/>
          <w:i/>
        </w:rPr>
        <w:tab/>
      </w:r>
      <w:r w:rsidR="00F71B54">
        <w:rPr>
          <w:rFonts w:ascii="Arial" w:hAnsi="Arial" w:cs="Arial"/>
          <w:b/>
          <w:i/>
        </w:rPr>
        <w:tab/>
      </w:r>
      <w:r w:rsidRPr="007E7D0F">
        <w:rPr>
          <w:rFonts w:ascii="Arial" w:hAnsi="Arial" w:cs="Arial"/>
          <w:i/>
          <w:sz w:val="24"/>
        </w:rPr>
        <w:t xml:space="preserve">Zarząd Powiatu w Wieluniu jednogłośnie (przy 3 głosach „za”) zobowiązał Kierownika Powiatowego Zarządu Dróg w Wieluniu do przygotowania odpowiedzi </w:t>
      </w:r>
      <w:r>
        <w:rPr>
          <w:rFonts w:ascii="Arial" w:hAnsi="Arial" w:cs="Arial"/>
          <w:i/>
          <w:sz w:val="24"/>
        </w:rPr>
        <w:br/>
      </w:r>
      <w:r w:rsidRPr="007E7D0F">
        <w:rPr>
          <w:rFonts w:ascii="Arial" w:hAnsi="Arial" w:cs="Arial"/>
          <w:i/>
          <w:sz w:val="24"/>
        </w:rPr>
        <w:t xml:space="preserve">na przedmiotowy wniosek i przekazania w dniu 12.01.2021 r., celem skonsultowania z radcą prawnym, Starostą Wieluńskim i Wicestarostą Wieluńskim (głosowało 3 członków Zarządu). </w:t>
      </w:r>
    </w:p>
    <w:p w:rsidR="00A466E8" w:rsidRPr="00F71B54" w:rsidRDefault="00F71B54" w:rsidP="00F674B6">
      <w:pPr>
        <w:pStyle w:val="NormalnyWeb"/>
        <w:tabs>
          <w:tab w:val="left" w:pos="993"/>
        </w:tabs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Pr="00F71B54">
        <w:rPr>
          <w:rFonts w:ascii="Arial" w:hAnsi="Arial" w:cs="Arial"/>
          <w:i/>
        </w:rPr>
        <w:t xml:space="preserve">Materiał w ww. sprawie stanowi załącznik do protokołu.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Do zdalnego posiedzenia Zarządu Powiatu dołączy</w:t>
      </w:r>
      <w:r w:rsidR="00213AB3">
        <w:rPr>
          <w:rFonts w:ascii="Arial" w:hAnsi="Arial" w:cs="Arial"/>
          <w:i/>
        </w:rPr>
        <w:t>ł</w:t>
      </w:r>
      <w:r>
        <w:rPr>
          <w:rFonts w:ascii="Arial" w:hAnsi="Arial" w:cs="Arial"/>
          <w:i/>
        </w:rPr>
        <w:t xml:space="preserve"> Pan Marek Kieler </w:t>
      </w:r>
      <w:r>
        <w:rPr>
          <w:rFonts w:ascii="Arial" w:hAnsi="Arial" w:cs="Arial"/>
          <w:i/>
        </w:rPr>
        <w:br/>
        <w:t xml:space="preserve">– przewodniczący Zarządu. Zarząd Powiatu w Wieluniu obraduje w 4 osobowym </w:t>
      </w:r>
      <w:r>
        <w:rPr>
          <w:rFonts w:ascii="Arial" w:hAnsi="Arial" w:cs="Arial"/>
          <w:i/>
        </w:rPr>
        <w:lastRenderedPageBreak/>
        <w:t xml:space="preserve">składzie.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:rsidR="00F71B54" w:rsidRPr="00F71B54" w:rsidRDefault="00F71B54" w:rsidP="00F71B54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F71B54">
        <w:rPr>
          <w:rFonts w:ascii="Arial" w:hAnsi="Arial" w:cs="Arial"/>
          <w:b/>
          <w:color w:val="auto"/>
          <w:sz w:val="24"/>
          <w:szCs w:val="24"/>
        </w:rPr>
        <w:t>Pkt 11</w:t>
      </w:r>
    </w:p>
    <w:p w:rsidR="00F71B54" w:rsidRPr="00F71B54" w:rsidRDefault="00F71B54" w:rsidP="00F71B54">
      <w:pPr>
        <w:pStyle w:val="Nagwek1"/>
        <w:numPr>
          <w:ilvl w:val="0"/>
          <w:numId w:val="0"/>
        </w:numPr>
        <w:spacing w:before="0" w:line="360" w:lineRule="auto"/>
        <w:ind w:hanging="432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F71B54">
        <w:rPr>
          <w:rFonts w:ascii="Arial" w:hAnsi="Arial" w:cs="Arial"/>
          <w:b/>
          <w:color w:val="auto"/>
          <w:sz w:val="24"/>
          <w:szCs w:val="24"/>
        </w:rPr>
        <w:t xml:space="preserve">  </w:t>
      </w:r>
      <w:r>
        <w:rPr>
          <w:rFonts w:ascii="Arial" w:hAnsi="Arial" w:cs="Arial"/>
          <w:b/>
          <w:color w:val="auto"/>
          <w:sz w:val="24"/>
          <w:szCs w:val="24"/>
        </w:rPr>
        <w:tab/>
      </w:r>
      <w:r w:rsidRPr="00F71B54">
        <w:rPr>
          <w:rFonts w:ascii="Arial" w:hAnsi="Arial" w:cs="Arial"/>
          <w:b/>
          <w:color w:val="auto"/>
          <w:sz w:val="24"/>
          <w:szCs w:val="24"/>
        </w:rPr>
        <w:t>Rozpatrzenie wniosku Dyrektora Zespołu Sz</w:t>
      </w:r>
      <w:r>
        <w:rPr>
          <w:rFonts w:ascii="Arial" w:hAnsi="Arial" w:cs="Arial"/>
          <w:b/>
          <w:color w:val="auto"/>
          <w:sz w:val="24"/>
          <w:szCs w:val="24"/>
        </w:rPr>
        <w:t xml:space="preserve">kół Nr 1 w Wieluniu o wyrażenie </w:t>
      </w:r>
      <w:r w:rsidRPr="00F71B54">
        <w:rPr>
          <w:rFonts w:ascii="Arial" w:hAnsi="Arial" w:cs="Arial"/>
          <w:b/>
          <w:color w:val="auto"/>
          <w:sz w:val="24"/>
          <w:szCs w:val="24"/>
        </w:rPr>
        <w:t xml:space="preserve">opinii w celu dołączenia jej do wniosku do Wojewódzkiej Rady Rynku Pracy </w:t>
      </w:r>
      <w:r>
        <w:rPr>
          <w:rFonts w:ascii="Arial" w:hAnsi="Arial" w:cs="Arial"/>
          <w:b/>
          <w:color w:val="auto"/>
          <w:sz w:val="24"/>
          <w:szCs w:val="24"/>
        </w:rPr>
        <w:br/>
      </w:r>
      <w:r w:rsidRPr="00F71B54">
        <w:rPr>
          <w:rFonts w:ascii="Arial" w:hAnsi="Arial" w:cs="Arial"/>
          <w:b/>
          <w:color w:val="auto"/>
          <w:sz w:val="24"/>
          <w:szCs w:val="24"/>
        </w:rPr>
        <w:t>w Łodzi na uruchomienie nowego kierunku kształcenia w Technikum w Zespole Szkół nr 1 w Wieluniu w roku szkolnym 2021/2022 w zawodz</w:t>
      </w:r>
      <w:r w:rsidR="00290F11">
        <w:rPr>
          <w:rFonts w:ascii="Arial" w:hAnsi="Arial" w:cs="Arial"/>
          <w:b/>
          <w:color w:val="auto"/>
          <w:sz w:val="24"/>
          <w:szCs w:val="24"/>
        </w:rPr>
        <w:t>ie</w:t>
      </w:r>
      <w:r w:rsidRPr="00F71B54">
        <w:rPr>
          <w:rFonts w:ascii="Arial" w:hAnsi="Arial" w:cs="Arial"/>
          <w:b/>
          <w:color w:val="auto"/>
          <w:sz w:val="24"/>
          <w:szCs w:val="24"/>
        </w:rPr>
        <w:t>: technik robót wykończeniowych w budownictwie symbol: 311219.</w:t>
      </w:r>
      <w:r>
        <w:rPr>
          <w:rFonts w:ascii="Arial" w:hAnsi="Arial" w:cs="Arial"/>
          <w:b/>
          <w:color w:val="auto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tab/>
      </w:r>
    </w:p>
    <w:p w:rsidR="00F71B54" w:rsidRPr="001C5F04" w:rsidRDefault="00F71B54" w:rsidP="00F71B54">
      <w:pPr>
        <w:pStyle w:val="NormalnyWeb"/>
        <w:tabs>
          <w:tab w:val="left" w:pos="993"/>
        </w:tabs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7E7D0F">
        <w:rPr>
          <w:rFonts w:ascii="Arial" w:hAnsi="Arial" w:cs="Arial"/>
          <w:b/>
        </w:rPr>
        <w:t>Pan Krzysztof Dziuba – wicestarosta wieluński</w:t>
      </w:r>
      <w:r>
        <w:rPr>
          <w:rFonts w:ascii="Arial" w:hAnsi="Arial" w:cs="Arial"/>
          <w:b/>
        </w:rPr>
        <w:t xml:space="preserve"> </w:t>
      </w:r>
      <w:r w:rsidRPr="00F71B54">
        <w:rPr>
          <w:rFonts w:ascii="Arial" w:hAnsi="Arial" w:cs="Arial"/>
        </w:rPr>
        <w:t xml:space="preserve">po odczytaniu nazwy punktu oddał prowadzenie obrad panu staroście. </w:t>
      </w:r>
      <w:r w:rsidR="00A47B3D">
        <w:rPr>
          <w:rFonts w:ascii="Arial" w:hAnsi="Arial" w:cs="Arial"/>
        </w:rPr>
        <w:tab/>
      </w:r>
      <w:r w:rsidR="00A47B3D">
        <w:rPr>
          <w:rFonts w:ascii="Arial" w:hAnsi="Arial" w:cs="Arial"/>
        </w:rPr>
        <w:tab/>
      </w:r>
      <w:r w:rsidR="00A47B3D">
        <w:rPr>
          <w:rFonts w:ascii="Arial" w:hAnsi="Arial" w:cs="Arial"/>
        </w:rPr>
        <w:tab/>
      </w:r>
      <w:r w:rsidR="00A47B3D">
        <w:rPr>
          <w:rFonts w:ascii="Arial" w:hAnsi="Arial" w:cs="Arial"/>
        </w:rPr>
        <w:tab/>
      </w:r>
      <w:r w:rsidR="00A47B3D">
        <w:rPr>
          <w:rFonts w:ascii="Arial" w:hAnsi="Arial" w:cs="Arial"/>
        </w:rPr>
        <w:tab/>
      </w:r>
      <w:r w:rsidR="00A47B3D">
        <w:rPr>
          <w:rFonts w:ascii="Arial" w:hAnsi="Arial" w:cs="Arial"/>
        </w:rPr>
        <w:tab/>
      </w:r>
      <w:r w:rsidR="00A47B3D">
        <w:rPr>
          <w:rFonts w:ascii="Arial" w:hAnsi="Arial" w:cs="Arial"/>
          <w:b/>
        </w:rPr>
        <w:t xml:space="preserve">Pan Marek Kieler – przewodniczący Zarządu Powiatu </w:t>
      </w:r>
      <w:r w:rsidR="00BC4A63" w:rsidRPr="00BC4A63">
        <w:rPr>
          <w:rFonts w:ascii="Arial" w:hAnsi="Arial" w:cs="Arial"/>
        </w:rPr>
        <w:t>powit</w:t>
      </w:r>
      <w:r w:rsidR="00482D2D">
        <w:rPr>
          <w:rFonts w:ascii="Arial" w:hAnsi="Arial" w:cs="Arial"/>
        </w:rPr>
        <w:t>ał</w:t>
      </w:r>
      <w:r w:rsidR="00BC4A63" w:rsidRPr="00BC4A63">
        <w:rPr>
          <w:rFonts w:ascii="Arial" w:hAnsi="Arial" w:cs="Arial"/>
        </w:rPr>
        <w:t xml:space="preserve"> naczelnika wydziału pana Zenona Kołodzieja i panią d</w:t>
      </w:r>
      <w:r w:rsidR="00482D2D">
        <w:rPr>
          <w:rFonts w:ascii="Arial" w:hAnsi="Arial" w:cs="Arial"/>
        </w:rPr>
        <w:t xml:space="preserve">yrektor Elżbietę Urbańską-Golec, którą poprosił o wprowadzenie do tematu. </w:t>
      </w:r>
      <w:r w:rsidR="00BC4A63" w:rsidRPr="00BC4A63">
        <w:rPr>
          <w:rFonts w:ascii="Arial" w:hAnsi="Arial" w:cs="Arial"/>
        </w:rPr>
        <w:t xml:space="preserve"> </w:t>
      </w:r>
      <w:r w:rsidR="00482D2D">
        <w:rPr>
          <w:rFonts w:ascii="Arial" w:hAnsi="Arial" w:cs="Arial"/>
        </w:rPr>
        <w:tab/>
      </w:r>
      <w:r w:rsidR="00482D2D">
        <w:rPr>
          <w:rFonts w:ascii="Arial" w:hAnsi="Arial" w:cs="Arial"/>
        </w:rPr>
        <w:tab/>
      </w:r>
      <w:r w:rsidR="00482D2D">
        <w:rPr>
          <w:rFonts w:ascii="Arial" w:hAnsi="Arial" w:cs="Arial"/>
        </w:rPr>
        <w:tab/>
      </w:r>
      <w:r w:rsidR="00482D2D">
        <w:rPr>
          <w:rFonts w:ascii="Arial" w:hAnsi="Arial" w:cs="Arial"/>
        </w:rPr>
        <w:tab/>
      </w:r>
      <w:r w:rsidR="00482D2D">
        <w:rPr>
          <w:rFonts w:ascii="Arial" w:hAnsi="Arial" w:cs="Arial"/>
        </w:rPr>
        <w:tab/>
      </w:r>
      <w:r w:rsidR="00482D2D">
        <w:rPr>
          <w:rFonts w:ascii="Arial" w:hAnsi="Arial" w:cs="Arial"/>
        </w:rPr>
        <w:tab/>
      </w:r>
      <w:r w:rsidR="00B12BDE">
        <w:rPr>
          <w:rFonts w:ascii="Arial" w:hAnsi="Arial" w:cs="Arial"/>
        </w:rPr>
        <w:tab/>
      </w:r>
      <w:r w:rsidR="00B12BDE">
        <w:rPr>
          <w:rFonts w:ascii="Arial" w:hAnsi="Arial" w:cs="Arial"/>
        </w:rPr>
        <w:tab/>
      </w:r>
      <w:r w:rsidR="00482D2D" w:rsidRPr="00482D2D">
        <w:rPr>
          <w:rFonts w:ascii="Arial" w:hAnsi="Arial" w:cs="Arial"/>
          <w:b/>
        </w:rPr>
        <w:t>Pani Elżbieta Urbańska – Golec – dyrektor ZS nr 1 w Wieluniu</w:t>
      </w:r>
      <w:r w:rsidR="00482D2D">
        <w:rPr>
          <w:rFonts w:ascii="Arial" w:hAnsi="Arial" w:cs="Arial"/>
        </w:rPr>
        <w:t xml:space="preserve"> omówiła </w:t>
      </w:r>
      <w:r w:rsidR="001C5F04">
        <w:rPr>
          <w:rFonts w:ascii="Arial" w:hAnsi="Arial" w:cs="Arial"/>
        </w:rPr>
        <w:t>przedmiotową sprawę</w:t>
      </w:r>
      <w:r w:rsidR="00482D2D">
        <w:rPr>
          <w:rFonts w:ascii="Arial" w:hAnsi="Arial" w:cs="Arial"/>
        </w:rPr>
        <w:t xml:space="preserve">. </w:t>
      </w:r>
      <w:r w:rsidR="00482D2D">
        <w:rPr>
          <w:rFonts w:ascii="Arial" w:hAnsi="Arial" w:cs="Arial"/>
        </w:rPr>
        <w:tab/>
      </w:r>
      <w:r w:rsidR="00482D2D">
        <w:rPr>
          <w:rFonts w:ascii="Arial" w:hAnsi="Arial" w:cs="Arial"/>
        </w:rPr>
        <w:tab/>
      </w:r>
      <w:r w:rsidR="00482D2D">
        <w:rPr>
          <w:rFonts w:ascii="Arial" w:hAnsi="Arial" w:cs="Arial"/>
        </w:rPr>
        <w:tab/>
      </w:r>
      <w:r w:rsidR="00482D2D">
        <w:rPr>
          <w:rFonts w:ascii="Arial" w:hAnsi="Arial" w:cs="Arial"/>
        </w:rPr>
        <w:tab/>
      </w:r>
      <w:r w:rsidR="00A47B3D" w:rsidRPr="00BC4A63">
        <w:rPr>
          <w:rFonts w:ascii="Arial" w:hAnsi="Arial" w:cs="Arial"/>
        </w:rPr>
        <w:tab/>
      </w:r>
      <w:r w:rsidR="00A47B3D" w:rsidRPr="00BC4A63">
        <w:rPr>
          <w:rFonts w:ascii="Arial" w:hAnsi="Arial" w:cs="Arial"/>
        </w:rPr>
        <w:tab/>
      </w:r>
      <w:r w:rsidR="00A47B3D" w:rsidRPr="00BC4A63">
        <w:rPr>
          <w:rFonts w:ascii="Arial" w:hAnsi="Arial" w:cs="Arial"/>
        </w:rPr>
        <w:tab/>
      </w:r>
      <w:r w:rsidR="00A47B3D" w:rsidRPr="00BC4A63">
        <w:rPr>
          <w:rFonts w:ascii="Arial" w:hAnsi="Arial" w:cs="Arial"/>
        </w:rPr>
        <w:tab/>
      </w:r>
      <w:r w:rsidR="00A47B3D" w:rsidRPr="00BC4A63">
        <w:rPr>
          <w:rFonts w:ascii="Arial" w:hAnsi="Arial" w:cs="Arial"/>
        </w:rPr>
        <w:tab/>
      </w:r>
      <w:r w:rsidR="00A47B3D" w:rsidRPr="00BC4A63">
        <w:rPr>
          <w:rFonts w:ascii="Arial" w:hAnsi="Arial" w:cs="Arial"/>
        </w:rPr>
        <w:tab/>
      </w:r>
      <w:r w:rsidR="007F1299">
        <w:rPr>
          <w:rFonts w:ascii="Arial" w:hAnsi="Arial" w:cs="Arial"/>
          <w:b/>
        </w:rPr>
        <w:t xml:space="preserve">Pan Marek Kieler – przewodniczący Zarządu Powiatu </w:t>
      </w:r>
      <w:r w:rsidR="001C5F04" w:rsidRPr="001C5F04">
        <w:rPr>
          <w:rFonts w:ascii="Arial" w:hAnsi="Arial" w:cs="Arial"/>
        </w:rPr>
        <w:t xml:space="preserve">otworzył dyskusję. Udzielił głosu panu wicestaroście. </w:t>
      </w:r>
      <w:r w:rsidR="001C5F04" w:rsidRPr="001C5F04">
        <w:rPr>
          <w:rFonts w:ascii="Arial" w:hAnsi="Arial" w:cs="Arial"/>
        </w:rPr>
        <w:tab/>
      </w:r>
      <w:r w:rsidR="001C5F04" w:rsidRPr="001C5F04">
        <w:rPr>
          <w:rFonts w:ascii="Arial" w:hAnsi="Arial" w:cs="Arial"/>
        </w:rPr>
        <w:tab/>
      </w:r>
      <w:r w:rsidR="001C5F04" w:rsidRPr="001C5F04">
        <w:rPr>
          <w:rFonts w:ascii="Arial" w:hAnsi="Arial" w:cs="Arial"/>
        </w:rPr>
        <w:tab/>
      </w:r>
      <w:r w:rsidR="001C5F04" w:rsidRPr="001C5F04">
        <w:rPr>
          <w:rFonts w:ascii="Arial" w:hAnsi="Arial" w:cs="Arial"/>
        </w:rPr>
        <w:tab/>
      </w:r>
      <w:r w:rsidR="001C5F04" w:rsidRPr="001C5F04">
        <w:rPr>
          <w:rFonts w:ascii="Arial" w:hAnsi="Arial" w:cs="Arial"/>
        </w:rPr>
        <w:tab/>
      </w:r>
      <w:r w:rsidR="001C5F04">
        <w:rPr>
          <w:rFonts w:ascii="Arial" w:hAnsi="Arial" w:cs="Arial"/>
          <w:b/>
        </w:rPr>
        <w:tab/>
      </w:r>
      <w:r w:rsidR="00A47B3D" w:rsidRPr="00BC4A63">
        <w:rPr>
          <w:rFonts w:ascii="Arial" w:hAnsi="Arial" w:cs="Arial"/>
        </w:rPr>
        <w:tab/>
      </w:r>
      <w:r w:rsidR="00A47B3D" w:rsidRPr="00BC4A63">
        <w:rPr>
          <w:rFonts w:ascii="Arial" w:hAnsi="Arial" w:cs="Arial"/>
        </w:rPr>
        <w:tab/>
      </w:r>
      <w:r w:rsidR="001C5F04" w:rsidRPr="007E7D0F">
        <w:rPr>
          <w:rFonts w:ascii="Arial" w:hAnsi="Arial" w:cs="Arial"/>
          <w:b/>
        </w:rPr>
        <w:t>Pan Krzysztof Dziuba – wicestarosta wieluński</w:t>
      </w:r>
      <w:r w:rsidR="001C5F04">
        <w:rPr>
          <w:rFonts w:ascii="Arial" w:hAnsi="Arial" w:cs="Arial"/>
          <w:b/>
        </w:rPr>
        <w:t xml:space="preserve"> </w:t>
      </w:r>
      <w:r w:rsidR="001C5F04" w:rsidRPr="001C5F04">
        <w:rPr>
          <w:rFonts w:ascii="Arial" w:hAnsi="Arial" w:cs="Arial"/>
        </w:rPr>
        <w:t>zapytał, czy</w:t>
      </w:r>
      <w:r w:rsidR="001B5C5A">
        <w:rPr>
          <w:rFonts w:ascii="Arial" w:hAnsi="Arial" w:cs="Arial"/>
        </w:rPr>
        <w:t xml:space="preserve"> jest</w:t>
      </w:r>
      <w:r w:rsidR="001C5F04" w:rsidRPr="001C5F04">
        <w:rPr>
          <w:rFonts w:ascii="Arial" w:hAnsi="Arial" w:cs="Arial"/>
        </w:rPr>
        <w:t xml:space="preserve"> </w:t>
      </w:r>
      <w:r w:rsidR="001B5C5A">
        <w:rPr>
          <w:rFonts w:ascii="Arial" w:hAnsi="Arial" w:cs="Arial"/>
        </w:rPr>
        <w:t>wiadome,</w:t>
      </w:r>
      <w:r w:rsidR="001C5F04" w:rsidRPr="001C5F04">
        <w:rPr>
          <w:rFonts w:ascii="Arial" w:hAnsi="Arial" w:cs="Arial"/>
        </w:rPr>
        <w:t xml:space="preserve"> w które</w:t>
      </w:r>
      <w:r w:rsidR="001C5F04">
        <w:rPr>
          <w:rFonts w:ascii="Arial" w:hAnsi="Arial" w:cs="Arial"/>
        </w:rPr>
        <w:t>j</w:t>
      </w:r>
      <w:r w:rsidR="001C5F04" w:rsidRPr="001C5F04">
        <w:rPr>
          <w:rFonts w:ascii="Arial" w:hAnsi="Arial" w:cs="Arial"/>
        </w:rPr>
        <w:t xml:space="preserve"> wadze subwencyjnej</w:t>
      </w:r>
      <w:r w:rsidR="0041590D">
        <w:rPr>
          <w:rFonts w:ascii="Arial" w:hAnsi="Arial" w:cs="Arial"/>
        </w:rPr>
        <w:t xml:space="preserve"> ten kierunek się znajduje. </w:t>
      </w:r>
    </w:p>
    <w:p w:rsidR="006C76B7" w:rsidRPr="00F42E57" w:rsidRDefault="00A466E8" w:rsidP="006C76B7">
      <w:pPr>
        <w:spacing w:after="0" w:line="360" w:lineRule="auto"/>
        <w:jc w:val="both"/>
        <w:rPr>
          <w:rFonts w:ascii="Arial" w:hAnsi="Arial" w:cs="Arial"/>
          <w:i/>
          <w:sz w:val="24"/>
        </w:rPr>
      </w:pPr>
      <w:r w:rsidRPr="006C76B7">
        <w:rPr>
          <w:rFonts w:ascii="Arial" w:hAnsi="Arial" w:cs="Arial"/>
          <w:b/>
          <w:sz w:val="24"/>
        </w:rPr>
        <w:tab/>
      </w:r>
      <w:r w:rsidR="0041590D" w:rsidRPr="006C76B7">
        <w:rPr>
          <w:rFonts w:ascii="Arial" w:hAnsi="Arial" w:cs="Arial"/>
          <w:b/>
          <w:sz w:val="24"/>
        </w:rPr>
        <w:t>Pani Elżbieta Urbańska – Golec – dyrektor ZS nr 1 w Wieluniu</w:t>
      </w:r>
      <w:r w:rsidR="000C78DB">
        <w:rPr>
          <w:rFonts w:ascii="Arial" w:hAnsi="Arial" w:cs="Arial"/>
          <w:sz w:val="24"/>
        </w:rPr>
        <w:t xml:space="preserve"> odpowiedziała, że odnośnie </w:t>
      </w:r>
      <w:r w:rsidR="008107A0" w:rsidRPr="006C76B7">
        <w:rPr>
          <w:rFonts w:ascii="Arial" w:hAnsi="Arial" w:cs="Arial"/>
          <w:sz w:val="24"/>
        </w:rPr>
        <w:t>wszystki</w:t>
      </w:r>
      <w:r w:rsidR="000C78DB">
        <w:rPr>
          <w:rFonts w:ascii="Arial" w:hAnsi="Arial" w:cs="Arial"/>
          <w:sz w:val="24"/>
        </w:rPr>
        <w:t>ch kierunków technicznych</w:t>
      </w:r>
      <w:r w:rsidR="008107A0" w:rsidRPr="006C76B7">
        <w:rPr>
          <w:rFonts w:ascii="Arial" w:hAnsi="Arial" w:cs="Arial"/>
          <w:sz w:val="24"/>
        </w:rPr>
        <w:t xml:space="preserve"> ta podstawowa waga to jest </w:t>
      </w:r>
      <w:r w:rsidR="00464426" w:rsidRPr="006C76B7">
        <w:rPr>
          <w:rFonts w:ascii="Arial" w:hAnsi="Arial" w:cs="Arial"/>
          <w:sz w:val="24"/>
        </w:rPr>
        <w:t>P1</w:t>
      </w:r>
      <w:r w:rsidR="008107A0" w:rsidRPr="006C76B7">
        <w:rPr>
          <w:rFonts w:ascii="Arial" w:hAnsi="Arial" w:cs="Arial"/>
          <w:sz w:val="24"/>
        </w:rPr>
        <w:t>6</w:t>
      </w:r>
      <w:r w:rsidR="00464426" w:rsidRPr="006C76B7">
        <w:rPr>
          <w:rFonts w:ascii="Arial" w:hAnsi="Arial" w:cs="Arial"/>
          <w:sz w:val="24"/>
        </w:rPr>
        <w:t>, natomiast odnośnie technika budownictwa, technika robót wykończeniowych czekają na dane, które ukażą się rozporządzeniem Minist</w:t>
      </w:r>
      <w:r w:rsidR="000C78DB">
        <w:rPr>
          <w:rFonts w:ascii="Arial" w:hAnsi="Arial" w:cs="Arial"/>
          <w:sz w:val="24"/>
        </w:rPr>
        <w:t xml:space="preserve">ra Edukacji Narodowej, bodajże </w:t>
      </w:r>
      <w:r w:rsidR="00464426" w:rsidRPr="006C76B7">
        <w:rPr>
          <w:rFonts w:ascii="Arial" w:hAnsi="Arial" w:cs="Arial"/>
          <w:sz w:val="24"/>
        </w:rPr>
        <w:t xml:space="preserve">to będzie koniec lutego, gdzie będą wskazane zawody deficytowe. Dodała, że w tej chwili w zawodach deficytowych </w:t>
      </w:r>
      <w:r w:rsidR="00C56285" w:rsidRPr="006C76B7">
        <w:rPr>
          <w:rFonts w:ascii="Arial" w:hAnsi="Arial" w:cs="Arial"/>
          <w:sz w:val="24"/>
        </w:rPr>
        <w:t>z</w:t>
      </w:r>
      <w:r w:rsidR="000C78DB">
        <w:rPr>
          <w:rFonts w:ascii="Arial" w:hAnsi="Arial" w:cs="Arial"/>
          <w:sz w:val="24"/>
        </w:rPr>
        <w:t>najduje się technik budownictwa. T</w:t>
      </w:r>
      <w:r w:rsidR="00C56285" w:rsidRPr="006C76B7">
        <w:rPr>
          <w:rFonts w:ascii="Arial" w:hAnsi="Arial" w:cs="Arial"/>
          <w:sz w:val="24"/>
        </w:rPr>
        <w:t xml:space="preserve">ak więc, jeżeli ten zawód w końcu będzie analizowany </w:t>
      </w:r>
      <w:r w:rsidR="000C78DB">
        <w:rPr>
          <w:rFonts w:ascii="Arial" w:hAnsi="Arial" w:cs="Arial"/>
          <w:sz w:val="24"/>
        </w:rPr>
        <w:br/>
      </w:r>
      <w:r w:rsidR="00C56285" w:rsidRPr="006C76B7">
        <w:rPr>
          <w:rFonts w:ascii="Arial" w:hAnsi="Arial" w:cs="Arial"/>
          <w:sz w:val="24"/>
        </w:rPr>
        <w:t xml:space="preserve">i tu przypomniała, że technik robót wykończeniowych w budownictwie jest nowym kierunkiem kształcenia i nie był analizowany </w:t>
      </w:r>
      <w:r w:rsidR="007A381A" w:rsidRPr="006C76B7">
        <w:rPr>
          <w:rFonts w:ascii="Arial" w:hAnsi="Arial" w:cs="Arial"/>
          <w:sz w:val="24"/>
        </w:rPr>
        <w:t xml:space="preserve">w dotychczasowych zarządzeniach </w:t>
      </w:r>
      <w:r w:rsidR="000B2880" w:rsidRPr="006C76B7">
        <w:rPr>
          <w:rFonts w:ascii="Arial" w:hAnsi="Arial" w:cs="Arial"/>
          <w:sz w:val="24"/>
        </w:rPr>
        <w:t>związanych z zawodami deficytowymi</w:t>
      </w:r>
      <w:r w:rsidR="000C78DB">
        <w:rPr>
          <w:rFonts w:ascii="Arial" w:hAnsi="Arial" w:cs="Arial"/>
          <w:sz w:val="24"/>
        </w:rPr>
        <w:t>,</w:t>
      </w:r>
      <w:r w:rsidR="000B2880" w:rsidRPr="006C76B7">
        <w:rPr>
          <w:rFonts w:ascii="Arial" w:hAnsi="Arial" w:cs="Arial"/>
          <w:sz w:val="24"/>
        </w:rPr>
        <w:t xml:space="preserve"> to jest przekonana, że będzie, ponieważ cały czas jest potężny brak w województwie łódzkim wszystkich w zasadzie budowlańców</w:t>
      </w:r>
      <w:r w:rsidR="00B9691B" w:rsidRPr="006C76B7">
        <w:rPr>
          <w:rFonts w:ascii="Arial" w:hAnsi="Arial" w:cs="Arial"/>
          <w:sz w:val="24"/>
        </w:rPr>
        <w:t xml:space="preserve"> także</w:t>
      </w:r>
      <w:r w:rsidR="006C76B7">
        <w:rPr>
          <w:rFonts w:ascii="Arial" w:hAnsi="Arial" w:cs="Arial"/>
          <w:sz w:val="24"/>
        </w:rPr>
        <w:t>,</w:t>
      </w:r>
      <w:r w:rsidR="00B9691B" w:rsidRPr="006C76B7">
        <w:rPr>
          <w:rFonts w:ascii="Arial" w:hAnsi="Arial" w:cs="Arial"/>
          <w:sz w:val="24"/>
        </w:rPr>
        <w:t xml:space="preserve"> zarówno montera zabudowy robót wykończeniowych w budownictwie, </w:t>
      </w:r>
      <w:r w:rsidR="000C78DB">
        <w:rPr>
          <w:rFonts w:ascii="Arial" w:hAnsi="Arial" w:cs="Arial"/>
          <w:sz w:val="24"/>
        </w:rPr>
        <w:br/>
      </w:r>
      <w:r w:rsidR="00B9691B" w:rsidRPr="006C76B7">
        <w:rPr>
          <w:rFonts w:ascii="Arial" w:hAnsi="Arial" w:cs="Arial"/>
          <w:sz w:val="24"/>
        </w:rPr>
        <w:t xml:space="preserve">jak i też technika budownictwa mają </w:t>
      </w:r>
      <w:r w:rsidR="00EF39F0" w:rsidRPr="006C76B7">
        <w:rPr>
          <w:rFonts w:ascii="Arial" w:hAnsi="Arial" w:cs="Arial"/>
          <w:sz w:val="24"/>
        </w:rPr>
        <w:t>na tej</w:t>
      </w:r>
      <w:r w:rsidR="00B9691B" w:rsidRPr="006C76B7">
        <w:rPr>
          <w:rFonts w:ascii="Arial" w:hAnsi="Arial" w:cs="Arial"/>
          <w:sz w:val="24"/>
        </w:rPr>
        <w:t xml:space="preserve"> troszeczkę podwyższonej wadze</w:t>
      </w:r>
      <w:r w:rsidR="00EF39F0" w:rsidRPr="006C76B7">
        <w:rPr>
          <w:rFonts w:ascii="Arial" w:hAnsi="Arial" w:cs="Arial"/>
          <w:sz w:val="24"/>
        </w:rPr>
        <w:t xml:space="preserve">, </w:t>
      </w:r>
      <w:r w:rsidR="000C78DB">
        <w:rPr>
          <w:rFonts w:ascii="Arial" w:hAnsi="Arial" w:cs="Arial"/>
          <w:sz w:val="24"/>
        </w:rPr>
        <w:br/>
      </w:r>
      <w:r w:rsidR="00EF39F0" w:rsidRPr="006C76B7">
        <w:rPr>
          <w:rFonts w:ascii="Arial" w:hAnsi="Arial" w:cs="Arial"/>
          <w:sz w:val="24"/>
        </w:rPr>
        <w:t xml:space="preserve">ale oczywiście </w:t>
      </w:r>
      <w:r w:rsidR="00D046EB" w:rsidRPr="006C76B7">
        <w:rPr>
          <w:rFonts w:ascii="Arial" w:hAnsi="Arial" w:cs="Arial"/>
          <w:sz w:val="24"/>
        </w:rPr>
        <w:t xml:space="preserve">Państwo po dokładnych analizach wiedzą, że jeżeli są troszeczkę </w:t>
      </w:r>
      <w:r w:rsidR="00D046EB" w:rsidRPr="006C76B7">
        <w:rPr>
          <w:rFonts w:ascii="Arial" w:hAnsi="Arial" w:cs="Arial"/>
          <w:sz w:val="24"/>
        </w:rPr>
        <w:lastRenderedPageBreak/>
        <w:t xml:space="preserve">podwyższone wagi to i tak </w:t>
      </w:r>
      <w:r w:rsidR="0027557E" w:rsidRPr="006C76B7">
        <w:rPr>
          <w:rFonts w:ascii="Arial" w:hAnsi="Arial" w:cs="Arial"/>
          <w:sz w:val="24"/>
        </w:rPr>
        <w:t>niestety nie zapewniają pełnego finansowania ze strony państwa.</w:t>
      </w:r>
      <w:r w:rsidR="00C075E8" w:rsidRPr="006C76B7">
        <w:rPr>
          <w:rFonts w:ascii="Arial" w:hAnsi="Arial" w:cs="Arial"/>
          <w:sz w:val="24"/>
        </w:rPr>
        <w:t xml:space="preserve"> Dodała, że w przypadku zawodów</w:t>
      </w:r>
      <w:r w:rsidR="000C78DB">
        <w:rPr>
          <w:rFonts w:ascii="Arial" w:hAnsi="Arial" w:cs="Arial"/>
          <w:sz w:val="24"/>
        </w:rPr>
        <w:t>,</w:t>
      </w:r>
      <w:r w:rsidR="00C075E8" w:rsidRPr="006C76B7">
        <w:rPr>
          <w:rFonts w:ascii="Arial" w:hAnsi="Arial" w:cs="Arial"/>
          <w:sz w:val="24"/>
        </w:rPr>
        <w:t xml:space="preserve"> tzw. z wykonawstwem, czyli technik budownictwa, technik robót wykończeniowych w budownictwie, monter zabudowy robót wykończeniowych w budownictwie plus zawody gastronomiczne też dopełniają sobie, czy uzupełniają koszty kształcenia</w:t>
      </w:r>
      <w:r w:rsidR="000C78DB">
        <w:rPr>
          <w:rFonts w:ascii="Arial" w:hAnsi="Arial" w:cs="Arial"/>
          <w:sz w:val="24"/>
        </w:rPr>
        <w:t>. T</w:t>
      </w:r>
      <w:r w:rsidR="00C075E8" w:rsidRPr="006C76B7">
        <w:rPr>
          <w:rFonts w:ascii="Arial" w:hAnsi="Arial" w:cs="Arial"/>
          <w:sz w:val="24"/>
        </w:rPr>
        <w:t>o są te kierunki, które potencjalnie przynoszą szkole jakiś dodatkowy dochód</w:t>
      </w:r>
      <w:r w:rsidR="00904EA3" w:rsidRPr="006C76B7">
        <w:rPr>
          <w:rFonts w:ascii="Arial" w:hAnsi="Arial" w:cs="Arial"/>
          <w:sz w:val="24"/>
        </w:rPr>
        <w:t xml:space="preserve"> i ten kierunek również ma praktyki </w:t>
      </w:r>
      <w:r w:rsidR="000C78DB">
        <w:rPr>
          <w:rFonts w:ascii="Arial" w:hAnsi="Arial" w:cs="Arial"/>
          <w:sz w:val="24"/>
        </w:rPr>
        <w:br/>
      </w:r>
      <w:r w:rsidR="00904EA3" w:rsidRPr="006C76B7">
        <w:rPr>
          <w:rFonts w:ascii="Arial" w:hAnsi="Arial" w:cs="Arial"/>
          <w:sz w:val="24"/>
        </w:rPr>
        <w:t xml:space="preserve">w formie zajęć praktycznych w kl. I i II, następnie są specjalizacje, praktyki zawodowe, jest możliwość staży tak, że są bardzo atrakcyjne dla absolwentów, </w:t>
      </w:r>
      <w:r w:rsidR="000C78DB">
        <w:rPr>
          <w:rFonts w:ascii="Arial" w:hAnsi="Arial" w:cs="Arial"/>
          <w:sz w:val="24"/>
        </w:rPr>
        <w:br/>
      </w:r>
      <w:r w:rsidR="00904EA3" w:rsidRPr="006C76B7">
        <w:rPr>
          <w:rFonts w:ascii="Arial" w:hAnsi="Arial" w:cs="Arial"/>
          <w:sz w:val="24"/>
        </w:rPr>
        <w:t xml:space="preserve">ale myśli, że również dla szkoły. </w:t>
      </w:r>
      <w:r w:rsidR="00C075E8" w:rsidRPr="006C76B7">
        <w:rPr>
          <w:rFonts w:ascii="Arial" w:hAnsi="Arial" w:cs="Arial"/>
          <w:sz w:val="24"/>
        </w:rPr>
        <w:tab/>
      </w:r>
      <w:r w:rsidR="00C075E8" w:rsidRPr="006C76B7">
        <w:rPr>
          <w:rFonts w:ascii="Arial" w:hAnsi="Arial" w:cs="Arial"/>
          <w:sz w:val="24"/>
        </w:rPr>
        <w:tab/>
      </w:r>
      <w:r w:rsidR="000C78DB">
        <w:rPr>
          <w:rFonts w:ascii="Arial" w:hAnsi="Arial" w:cs="Arial"/>
          <w:sz w:val="24"/>
        </w:rPr>
        <w:tab/>
      </w:r>
      <w:r w:rsidR="000C78DB">
        <w:rPr>
          <w:rFonts w:ascii="Arial" w:hAnsi="Arial" w:cs="Arial"/>
          <w:sz w:val="24"/>
        </w:rPr>
        <w:tab/>
      </w:r>
      <w:r w:rsidR="000C78DB">
        <w:rPr>
          <w:rFonts w:ascii="Arial" w:hAnsi="Arial" w:cs="Arial"/>
          <w:sz w:val="24"/>
        </w:rPr>
        <w:tab/>
      </w:r>
      <w:r w:rsidR="000C78DB">
        <w:rPr>
          <w:rFonts w:ascii="Arial" w:hAnsi="Arial" w:cs="Arial"/>
          <w:sz w:val="24"/>
        </w:rPr>
        <w:tab/>
      </w:r>
      <w:r w:rsidR="000C78DB">
        <w:rPr>
          <w:rFonts w:ascii="Arial" w:hAnsi="Arial" w:cs="Arial"/>
          <w:sz w:val="24"/>
        </w:rPr>
        <w:tab/>
      </w:r>
      <w:r w:rsidR="000C78DB">
        <w:rPr>
          <w:rFonts w:ascii="Arial" w:hAnsi="Arial" w:cs="Arial"/>
          <w:sz w:val="24"/>
        </w:rPr>
        <w:tab/>
      </w:r>
      <w:r w:rsidR="000C78DB">
        <w:rPr>
          <w:rFonts w:ascii="Arial" w:hAnsi="Arial" w:cs="Arial"/>
          <w:sz w:val="24"/>
        </w:rPr>
        <w:tab/>
      </w:r>
      <w:r w:rsidR="001C5F04" w:rsidRPr="006C76B7">
        <w:rPr>
          <w:rFonts w:ascii="Arial" w:hAnsi="Arial" w:cs="Arial"/>
          <w:b/>
          <w:sz w:val="24"/>
        </w:rPr>
        <w:t xml:space="preserve">Pan Marek Kieler – przewodniczący Zarządu Powiatu </w:t>
      </w:r>
      <w:r w:rsidR="00C075E8" w:rsidRPr="006C76B7">
        <w:rPr>
          <w:rFonts w:ascii="Arial" w:hAnsi="Arial" w:cs="Arial"/>
          <w:sz w:val="24"/>
        </w:rPr>
        <w:t>zapytał</w:t>
      </w:r>
      <w:r w:rsidR="00904EA3" w:rsidRPr="006C76B7">
        <w:rPr>
          <w:rFonts w:ascii="Arial" w:hAnsi="Arial" w:cs="Arial"/>
          <w:sz w:val="24"/>
        </w:rPr>
        <w:t xml:space="preserve">, czy pan naczelnik chciałby coś dodać. </w:t>
      </w:r>
      <w:r w:rsidR="001C5F04" w:rsidRPr="006C76B7">
        <w:rPr>
          <w:rFonts w:ascii="Arial" w:hAnsi="Arial" w:cs="Arial"/>
          <w:sz w:val="24"/>
        </w:rPr>
        <w:tab/>
      </w:r>
      <w:r w:rsidR="001C5F04" w:rsidRPr="006C76B7">
        <w:rPr>
          <w:rFonts w:ascii="Arial" w:hAnsi="Arial" w:cs="Arial"/>
          <w:sz w:val="24"/>
        </w:rPr>
        <w:tab/>
      </w:r>
      <w:r w:rsidR="001C5F04" w:rsidRPr="006C76B7">
        <w:rPr>
          <w:rFonts w:ascii="Arial" w:hAnsi="Arial" w:cs="Arial"/>
          <w:sz w:val="24"/>
        </w:rPr>
        <w:tab/>
      </w:r>
      <w:r w:rsidR="001C5F04" w:rsidRPr="006C76B7">
        <w:rPr>
          <w:rFonts w:ascii="Arial" w:hAnsi="Arial" w:cs="Arial"/>
          <w:sz w:val="24"/>
        </w:rPr>
        <w:tab/>
      </w:r>
      <w:r w:rsidR="001C5F04" w:rsidRPr="006C76B7">
        <w:rPr>
          <w:rFonts w:ascii="Arial" w:hAnsi="Arial" w:cs="Arial"/>
          <w:sz w:val="24"/>
        </w:rPr>
        <w:tab/>
      </w:r>
      <w:r w:rsidR="001C5F04" w:rsidRPr="006C76B7">
        <w:rPr>
          <w:rFonts w:ascii="Arial" w:hAnsi="Arial" w:cs="Arial"/>
          <w:sz w:val="24"/>
        </w:rPr>
        <w:tab/>
      </w:r>
      <w:r w:rsidR="001C5F04" w:rsidRPr="006C76B7">
        <w:rPr>
          <w:rFonts w:ascii="Arial" w:hAnsi="Arial" w:cs="Arial"/>
          <w:b/>
          <w:sz w:val="24"/>
        </w:rPr>
        <w:tab/>
      </w:r>
      <w:r w:rsidR="001C5F04" w:rsidRPr="006C76B7">
        <w:rPr>
          <w:rFonts w:ascii="Arial" w:hAnsi="Arial" w:cs="Arial"/>
          <w:b/>
          <w:sz w:val="24"/>
        </w:rPr>
        <w:tab/>
      </w:r>
      <w:r w:rsidR="00904EA3" w:rsidRPr="006C76B7">
        <w:rPr>
          <w:rFonts w:ascii="Arial" w:hAnsi="Arial" w:cs="Arial"/>
          <w:b/>
          <w:sz w:val="24"/>
        </w:rPr>
        <w:tab/>
        <w:t xml:space="preserve">Pan Zenon Kołodziej – naczelnik Wydziału Edukacji, Kultury, Sportu </w:t>
      </w:r>
      <w:r w:rsidR="00904EA3" w:rsidRPr="006C76B7">
        <w:rPr>
          <w:rFonts w:ascii="Arial" w:hAnsi="Arial" w:cs="Arial"/>
          <w:b/>
          <w:sz w:val="24"/>
        </w:rPr>
        <w:br/>
      </w:r>
      <w:r w:rsidR="00904EA3" w:rsidRPr="005E15AA">
        <w:rPr>
          <w:rFonts w:ascii="Arial" w:hAnsi="Arial" w:cs="Arial"/>
          <w:b/>
          <w:sz w:val="24"/>
        </w:rPr>
        <w:t xml:space="preserve">i Promocji </w:t>
      </w:r>
      <w:r w:rsidR="008E2DAB" w:rsidRPr="005E15AA">
        <w:rPr>
          <w:rFonts w:ascii="Arial" w:hAnsi="Arial" w:cs="Arial"/>
          <w:sz w:val="24"/>
        </w:rPr>
        <w:t xml:space="preserve">powiedział, że zanim pani dyrektor zareklamowała nową klasę, </w:t>
      </w:r>
      <w:r w:rsidR="008E2DAB" w:rsidRPr="005E15AA">
        <w:rPr>
          <w:rFonts w:ascii="Arial" w:hAnsi="Arial" w:cs="Arial"/>
          <w:sz w:val="24"/>
        </w:rPr>
        <w:br/>
        <w:t>weszła w obszar, który zaproponowali w koncepcji zakończenia</w:t>
      </w:r>
      <w:r w:rsidR="000C78DB">
        <w:rPr>
          <w:rFonts w:ascii="Arial" w:hAnsi="Arial" w:cs="Arial"/>
          <w:sz w:val="24"/>
        </w:rPr>
        <w:t>, tzn.</w:t>
      </w:r>
      <w:r w:rsidR="008E2DAB" w:rsidRPr="005E15AA">
        <w:rPr>
          <w:rFonts w:ascii="Arial" w:hAnsi="Arial" w:cs="Arial"/>
          <w:sz w:val="24"/>
        </w:rPr>
        <w:t xml:space="preserve"> aby Zarząd wyraził zgodę na wystąpienie do </w:t>
      </w:r>
      <w:r w:rsidR="006C76B7" w:rsidRPr="005E15AA">
        <w:rPr>
          <w:rFonts w:ascii="Arial" w:hAnsi="Arial" w:cs="Arial"/>
          <w:sz w:val="24"/>
        </w:rPr>
        <w:t xml:space="preserve">Rady Rynku Pracy i następnie rozważał wniosek  </w:t>
      </w:r>
      <w:r w:rsidR="005E15AA">
        <w:rPr>
          <w:rFonts w:ascii="Arial" w:hAnsi="Arial" w:cs="Arial"/>
          <w:sz w:val="24"/>
        </w:rPr>
        <w:br/>
      </w:r>
      <w:r w:rsidR="006C76B7" w:rsidRPr="005E15AA">
        <w:rPr>
          <w:rFonts w:ascii="Arial" w:hAnsi="Arial" w:cs="Arial"/>
          <w:sz w:val="24"/>
        </w:rPr>
        <w:t>o utworzenie nowej klasy</w:t>
      </w:r>
      <w:r w:rsidR="005E15AA">
        <w:rPr>
          <w:rFonts w:ascii="Arial" w:hAnsi="Arial" w:cs="Arial"/>
          <w:sz w:val="24"/>
        </w:rPr>
        <w:t xml:space="preserve"> </w:t>
      </w:r>
      <w:r w:rsidR="00F42E57">
        <w:rPr>
          <w:rFonts w:ascii="Arial" w:hAnsi="Arial" w:cs="Arial"/>
          <w:sz w:val="24"/>
        </w:rPr>
        <w:t xml:space="preserve">z informacjami, które w znacznej części pani dyrektor </w:t>
      </w:r>
      <w:r w:rsidR="000C78DB">
        <w:rPr>
          <w:rFonts w:ascii="Arial" w:hAnsi="Arial" w:cs="Arial"/>
          <w:sz w:val="24"/>
        </w:rPr>
        <w:br/>
      </w:r>
      <w:r w:rsidR="00F42E57">
        <w:rPr>
          <w:rFonts w:ascii="Arial" w:hAnsi="Arial" w:cs="Arial"/>
          <w:sz w:val="24"/>
        </w:rPr>
        <w:t xml:space="preserve">już dzisiaj przedstawiła. </w:t>
      </w:r>
      <w:r w:rsidR="006C76B7" w:rsidRPr="005E15AA">
        <w:rPr>
          <w:rFonts w:ascii="Arial" w:hAnsi="Arial" w:cs="Arial"/>
          <w:sz w:val="24"/>
        </w:rPr>
        <w:t xml:space="preserve"> </w:t>
      </w:r>
      <w:r w:rsidR="001C5F04" w:rsidRPr="005E15AA">
        <w:rPr>
          <w:rFonts w:ascii="Arial" w:hAnsi="Arial" w:cs="Arial"/>
          <w:b/>
          <w:sz w:val="24"/>
        </w:rPr>
        <w:tab/>
      </w:r>
      <w:r w:rsidR="001C5F04">
        <w:rPr>
          <w:rFonts w:ascii="Arial" w:hAnsi="Arial" w:cs="Arial"/>
          <w:b/>
        </w:rPr>
        <w:tab/>
      </w:r>
      <w:r w:rsidR="001C5F04">
        <w:rPr>
          <w:rFonts w:ascii="Arial" w:hAnsi="Arial" w:cs="Arial"/>
          <w:b/>
        </w:rPr>
        <w:tab/>
      </w:r>
      <w:r w:rsidR="001C5F04">
        <w:rPr>
          <w:rFonts w:ascii="Arial" w:hAnsi="Arial" w:cs="Arial"/>
          <w:b/>
        </w:rPr>
        <w:tab/>
      </w:r>
      <w:r w:rsidR="001C5F04">
        <w:rPr>
          <w:rFonts w:ascii="Arial" w:hAnsi="Arial" w:cs="Arial"/>
          <w:b/>
        </w:rPr>
        <w:tab/>
      </w:r>
      <w:r w:rsidR="001C5F04">
        <w:rPr>
          <w:rFonts w:ascii="Arial" w:hAnsi="Arial" w:cs="Arial"/>
          <w:b/>
        </w:rPr>
        <w:tab/>
      </w:r>
      <w:r w:rsidR="001C5F04">
        <w:rPr>
          <w:rFonts w:ascii="Arial" w:hAnsi="Arial" w:cs="Arial"/>
          <w:b/>
        </w:rPr>
        <w:tab/>
      </w:r>
      <w:r w:rsidR="000C78DB">
        <w:t xml:space="preserve"> </w:t>
      </w:r>
      <w:r w:rsidR="005E15AA">
        <w:tab/>
      </w:r>
      <w:r w:rsidR="005E15AA">
        <w:tab/>
      </w:r>
      <w:r w:rsidR="005E15AA">
        <w:tab/>
      </w:r>
      <w:r w:rsidR="00F42E57" w:rsidRPr="00F42E57">
        <w:rPr>
          <w:rFonts w:ascii="Arial" w:hAnsi="Arial" w:cs="Arial"/>
          <w:b/>
          <w:sz w:val="24"/>
        </w:rPr>
        <w:t xml:space="preserve">Pan Marek Kieler – przewodniczący Zarządu Powiatu </w:t>
      </w:r>
      <w:r w:rsidR="00F42E57" w:rsidRPr="00F42E57">
        <w:rPr>
          <w:rFonts w:ascii="Arial" w:hAnsi="Arial" w:cs="Arial"/>
          <w:sz w:val="24"/>
        </w:rPr>
        <w:t xml:space="preserve">powiedział, </w:t>
      </w:r>
      <w:r w:rsidR="00F42E57">
        <w:rPr>
          <w:rFonts w:ascii="Arial" w:hAnsi="Arial" w:cs="Arial"/>
          <w:sz w:val="24"/>
        </w:rPr>
        <w:br/>
      </w:r>
      <w:r w:rsidR="00F42E57" w:rsidRPr="00F42E57">
        <w:rPr>
          <w:rFonts w:ascii="Arial" w:hAnsi="Arial" w:cs="Arial"/>
          <w:sz w:val="24"/>
        </w:rPr>
        <w:t>że już nie widzi chętnych do zabrania głosu</w:t>
      </w:r>
      <w:r w:rsidR="000C78DB">
        <w:rPr>
          <w:rFonts w:ascii="Arial" w:hAnsi="Arial" w:cs="Arial"/>
          <w:sz w:val="24"/>
        </w:rPr>
        <w:t>,</w:t>
      </w:r>
      <w:r w:rsidR="00F42E57" w:rsidRPr="00F42E57">
        <w:rPr>
          <w:rFonts w:ascii="Arial" w:hAnsi="Arial" w:cs="Arial"/>
        </w:rPr>
        <w:t xml:space="preserve"> </w:t>
      </w:r>
      <w:r w:rsidR="000C78DB">
        <w:rPr>
          <w:rFonts w:ascii="Arial" w:hAnsi="Arial" w:cs="Arial"/>
          <w:sz w:val="24"/>
        </w:rPr>
        <w:t>w związku z tym zarządził gł</w:t>
      </w:r>
      <w:r w:rsidR="00F42E57" w:rsidRPr="00F42E57">
        <w:rPr>
          <w:rFonts w:ascii="Arial" w:hAnsi="Arial" w:cs="Arial"/>
          <w:sz w:val="24"/>
        </w:rPr>
        <w:t xml:space="preserve">osowanie, kto jest „za” udzieleniu pozytywnej opinii w celu dołączenia jej do wniosku </w:t>
      </w:r>
      <w:r w:rsidR="000C78DB">
        <w:rPr>
          <w:rFonts w:ascii="Arial" w:hAnsi="Arial" w:cs="Arial"/>
          <w:sz w:val="24"/>
        </w:rPr>
        <w:br/>
      </w:r>
      <w:r w:rsidR="00F42E57" w:rsidRPr="00F42E57">
        <w:rPr>
          <w:rFonts w:ascii="Arial" w:hAnsi="Arial" w:cs="Arial"/>
          <w:sz w:val="24"/>
        </w:rPr>
        <w:t>do Wojewódzkiej Rady Rynku Pracy w Łodzi na uruchomienie nowego kierunku kształcenia w Technikum w Zespole Szkół nr 1 w Wieluniu</w:t>
      </w:r>
      <w:r w:rsidR="00F42E57">
        <w:rPr>
          <w:rFonts w:ascii="Arial" w:hAnsi="Arial" w:cs="Arial"/>
          <w:sz w:val="24"/>
        </w:rPr>
        <w:t xml:space="preserve">. Następnie </w:t>
      </w:r>
      <w:r w:rsidR="00195CB6">
        <w:rPr>
          <w:rFonts w:ascii="Arial" w:hAnsi="Arial" w:cs="Arial"/>
          <w:sz w:val="24"/>
        </w:rPr>
        <w:t xml:space="preserve">podziękował pani dyrektor za obecności i </w:t>
      </w:r>
      <w:r w:rsidR="00F42E57">
        <w:rPr>
          <w:rFonts w:ascii="Arial" w:hAnsi="Arial" w:cs="Arial"/>
          <w:sz w:val="24"/>
        </w:rPr>
        <w:t xml:space="preserve">zamknął punkt 11. </w:t>
      </w:r>
      <w:r w:rsidR="005E15AA" w:rsidRPr="00F42E57">
        <w:rPr>
          <w:rFonts w:ascii="Arial" w:hAnsi="Arial" w:cs="Arial"/>
        </w:rPr>
        <w:tab/>
      </w:r>
      <w:r w:rsidR="005E15AA" w:rsidRPr="00F42E57">
        <w:rPr>
          <w:rFonts w:ascii="Arial" w:hAnsi="Arial" w:cs="Arial"/>
        </w:rPr>
        <w:tab/>
      </w:r>
      <w:r w:rsidR="005E15AA" w:rsidRPr="00F42E57">
        <w:tab/>
      </w:r>
      <w:r w:rsidR="005E15AA" w:rsidRPr="00F42E57">
        <w:tab/>
      </w:r>
      <w:r w:rsidR="005E15AA">
        <w:tab/>
      </w:r>
      <w:r w:rsidR="005E15AA">
        <w:tab/>
      </w:r>
      <w:r w:rsidR="005E15AA">
        <w:tab/>
      </w:r>
      <w:r w:rsidR="005E15AA">
        <w:tab/>
      </w:r>
      <w:r w:rsidR="005E15AA">
        <w:tab/>
      </w:r>
      <w:r w:rsidR="005E15AA">
        <w:tab/>
      </w:r>
      <w:r w:rsidR="000C78DB">
        <w:tab/>
      </w:r>
      <w:r w:rsidR="000C78DB">
        <w:tab/>
      </w:r>
      <w:r w:rsidR="000C78DB">
        <w:tab/>
      </w:r>
      <w:r w:rsidR="000C78DB">
        <w:tab/>
      </w:r>
      <w:r w:rsidR="000C78DB">
        <w:tab/>
      </w:r>
      <w:r w:rsidR="000C78DB">
        <w:tab/>
      </w:r>
      <w:r w:rsidR="000C78DB">
        <w:tab/>
      </w:r>
      <w:r w:rsidR="000C78DB">
        <w:tab/>
      </w:r>
      <w:r w:rsidR="005E15AA" w:rsidRPr="00F42E57">
        <w:rPr>
          <w:rFonts w:ascii="Arial" w:hAnsi="Arial" w:cs="Arial"/>
          <w:i/>
          <w:sz w:val="24"/>
        </w:rPr>
        <w:t xml:space="preserve">Zarząd </w:t>
      </w:r>
      <w:r w:rsidR="006C76B7" w:rsidRPr="00F42E57">
        <w:rPr>
          <w:rFonts w:ascii="Arial" w:hAnsi="Arial" w:cs="Arial"/>
          <w:i/>
          <w:sz w:val="24"/>
        </w:rPr>
        <w:t xml:space="preserve">Powiatu w Wieluniu jednogłośnie (przy 4 głosach „za”) udzielił pozytywną opinię  w celu dołączenia jej do wniosku do Wojewódzkiej Rady Rynku Pracy w Łodzi na uruchomienie nowego kierunku kształcenia w Technikum </w:t>
      </w:r>
      <w:r w:rsidR="00F42E57">
        <w:rPr>
          <w:rFonts w:ascii="Arial" w:hAnsi="Arial" w:cs="Arial"/>
          <w:i/>
          <w:sz w:val="24"/>
        </w:rPr>
        <w:br/>
      </w:r>
      <w:r w:rsidR="006C76B7" w:rsidRPr="00F42E57">
        <w:rPr>
          <w:rFonts w:ascii="Arial" w:hAnsi="Arial" w:cs="Arial"/>
          <w:i/>
          <w:sz w:val="24"/>
        </w:rPr>
        <w:t xml:space="preserve">w Zespole Szkół nr 1 w Wieluniu w roku szkolnym 2021/2022 w zawodzenie: technik robót wykończeniowych w budownictwie symbol: 311219 (głosowało 4 członków Zarządu). </w:t>
      </w:r>
    </w:p>
    <w:p w:rsidR="00F42E57" w:rsidRDefault="00F42E57" w:rsidP="00F674B6">
      <w:pPr>
        <w:pStyle w:val="NormalnyWeb"/>
        <w:tabs>
          <w:tab w:val="left" w:pos="993"/>
        </w:tabs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Pr="00F42E57">
        <w:rPr>
          <w:rFonts w:ascii="Arial" w:hAnsi="Arial" w:cs="Arial"/>
          <w:i/>
        </w:rPr>
        <w:t>Materiał w ww. sprawie stanowi załącznik do protokołu.</w:t>
      </w:r>
      <w:r w:rsidR="001C5F04" w:rsidRPr="00F42E57">
        <w:rPr>
          <w:rFonts w:ascii="Arial" w:hAnsi="Arial" w:cs="Arial"/>
          <w:i/>
        </w:rPr>
        <w:tab/>
      </w:r>
      <w:r w:rsidR="001C5F04" w:rsidRPr="00F42E57">
        <w:rPr>
          <w:rFonts w:ascii="Arial" w:hAnsi="Arial" w:cs="Arial"/>
          <w:i/>
        </w:rPr>
        <w:tab/>
      </w:r>
      <w:r w:rsidR="001C5F04" w:rsidRPr="00F42E57">
        <w:rPr>
          <w:rFonts w:ascii="Arial" w:hAnsi="Arial" w:cs="Arial"/>
          <w:i/>
        </w:rPr>
        <w:tab/>
      </w:r>
      <w:r w:rsidR="001C5F04" w:rsidRPr="00F42E57">
        <w:rPr>
          <w:rFonts w:ascii="Arial" w:hAnsi="Arial" w:cs="Arial"/>
          <w:i/>
        </w:rPr>
        <w:tab/>
      </w:r>
      <w:r w:rsidR="001C5F04" w:rsidRPr="00F42E57">
        <w:rPr>
          <w:rFonts w:ascii="Arial" w:hAnsi="Arial" w:cs="Arial"/>
          <w:i/>
        </w:rPr>
        <w:tab/>
      </w:r>
      <w:r w:rsidR="001C5F04" w:rsidRPr="00F42E57">
        <w:rPr>
          <w:rFonts w:ascii="Arial" w:hAnsi="Arial" w:cs="Arial"/>
          <w:i/>
        </w:rPr>
        <w:tab/>
      </w:r>
      <w:r w:rsidR="001C5F04" w:rsidRPr="00F42E57">
        <w:rPr>
          <w:rFonts w:ascii="Arial" w:hAnsi="Arial" w:cs="Arial"/>
          <w:i/>
        </w:rPr>
        <w:tab/>
      </w:r>
      <w:r w:rsidR="001C5F04" w:rsidRPr="00F42E57">
        <w:rPr>
          <w:rFonts w:ascii="Arial" w:hAnsi="Arial" w:cs="Arial"/>
          <w:i/>
        </w:rPr>
        <w:tab/>
      </w:r>
    </w:p>
    <w:p w:rsidR="00F11EC1" w:rsidRPr="00F42E57" w:rsidRDefault="00F42E57" w:rsidP="00F42E57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F42E57">
        <w:rPr>
          <w:rFonts w:ascii="Arial" w:hAnsi="Arial" w:cs="Arial"/>
          <w:b/>
          <w:color w:val="auto"/>
          <w:sz w:val="24"/>
          <w:szCs w:val="24"/>
        </w:rPr>
        <w:lastRenderedPageBreak/>
        <w:t>Pkt 12</w:t>
      </w:r>
      <w:r w:rsidR="001C5F04" w:rsidRPr="00F42E57">
        <w:rPr>
          <w:rFonts w:ascii="Arial" w:hAnsi="Arial" w:cs="Arial"/>
          <w:b/>
          <w:color w:val="auto"/>
          <w:sz w:val="24"/>
          <w:szCs w:val="24"/>
        </w:rPr>
        <w:tab/>
      </w:r>
      <w:r w:rsidR="00A466E8" w:rsidRPr="00F42E57">
        <w:rPr>
          <w:rFonts w:ascii="Arial" w:hAnsi="Arial" w:cs="Arial"/>
          <w:b/>
          <w:color w:val="auto"/>
          <w:sz w:val="24"/>
          <w:szCs w:val="24"/>
        </w:rPr>
        <w:tab/>
      </w:r>
      <w:r w:rsidR="00A466E8" w:rsidRPr="00F42E57">
        <w:rPr>
          <w:rFonts w:ascii="Arial" w:hAnsi="Arial" w:cs="Arial"/>
          <w:b/>
          <w:color w:val="auto"/>
          <w:sz w:val="24"/>
          <w:szCs w:val="24"/>
        </w:rPr>
        <w:tab/>
      </w:r>
      <w:r w:rsidR="00A466E8" w:rsidRPr="00F42E57">
        <w:rPr>
          <w:rFonts w:ascii="Arial" w:hAnsi="Arial" w:cs="Arial"/>
          <w:b/>
          <w:color w:val="auto"/>
          <w:sz w:val="24"/>
          <w:szCs w:val="24"/>
        </w:rPr>
        <w:tab/>
      </w:r>
      <w:r w:rsidR="00A466E8" w:rsidRPr="00F42E57">
        <w:rPr>
          <w:rFonts w:ascii="Arial" w:hAnsi="Arial" w:cs="Arial"/>
          <w:b/>
          <w:color w:val="auto"/>
          <w:sz w:val="24"/>
          <w:szCs w:val="24"/>
        </w:rPr>
        <w:tab/>
      </w:r>
      <w:r w:rsidR="001C5F04" w:rsidRPr="00F42E57">
        <w:rPr>
          <w:rFonts w:ascii="Arial" w:hAnsi="Arial" w:cs="Arial"/>
          <w:b/>
          <w:color w:val="auto"/>
          <w:sz w:val="24"/>
          <w:szCs w:val="24"/>
        </w:rPr>
        <w:tab/>
      </w:r>
    </w:p>
    <w:p w:rsidR="00F42E57" w:rsidRPr="00F42E57" w:rsidRDefault="00F42E57" w:rsidP="00F42E57">
      <w:pPr>
        <w:pStyle w:val="Nagwek1"/>
        <w:numPr>
          <w:ilvl w:val="0"/>
          <w:numId w:val="0"/>
        </w:numPr>
        <w:spacing w:before="0" w:line="36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F42E57">
        <w:rPr>
          <w:rFonts w:ascii="Arial" w:hAnsi="Arial" w:cs="Arial"/>
          <w:b/>
          <w:color w:val="auto"/>
          <w:sz w:val="24"/>
          <w:szCs w:val="24"/>
        </w:rPr>
        <w:t>Zaakceptowanie odpowiedzi Dyrektora Powia</w:t>
      </w:r>
      <w:r>
        <w:rPr>
          <w:rFonts w:ascii="Arial" w:hAnsi="Arial" w:cs="Arial"/>
          <w:b/>
          <w:color w:val="auto"/>
          <w:sz w:val="24"/>
          <w:szCs w:val="24"/>
        </w:rPr>
        <w:t xml:space="preserve">towego Centrum Usług Wspólnych </w:t>
      </w:r>
      <w:r w:rsidRPr="00F42E57">
        <w:rPr>
          <w:rFonts w:ascii="Arial" w:hAnsi="Arial" w:cs="Arial"/>
          <w:b/>
          <w:color w:val="auto"/>
          <w:sz w:val="24"/>
          <w:szCs w:val="24"/>
        </w:rPr>
        <w:t xml:space="preserve">w Wieluniu na wniosek Pana Andrzeja Łebka – członka Zarządu, złożony na LXXXII posiedzeniu Zarządu Powiatu w Wieluniu w dniu </w:t>
      </w:r>
      <w:r>
        <w:rPr>
          <w:rFonts w:ascii="Arial" w:hAnsi="Arial" w:cs="Arial"/>
          <w:b/>
          <w:color w:val="auto"/>
          <w:sz w:val="24"/>
          <w:szCs w:val="24"/>
        </w:rPr>
        <w:br/>
      </w:r>
      <w:r w:rsidRPr="00F42E57">
        <w:rPr>
          <w:rFonts w:ascii="Arial" w:hAnsi="Arial" w:cs="Arial"/>
          <w:b/>
          <w:color w:val="auto"/>
          <w:sz w:val="24"/>
          <w:szCs w:val="24"/>
        </w:rPr>
        <w:t xml:space="preserve">09.12.2020 r. </w:t>
      </w:r>
    </w:p>
    <w:p w:rsidR="00F11EC1" w:rsidRDefault="00A96DA3" w:rsidP="00F11EC1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F42E57">
        <w:rPr>
          <w:rFonts w:ascii="Arial" w:hAnsi="Arial" w:cs="Arial"/>
          <w:b/>
        </w:rPr>
        <w:tab/>
      </w:r>
      <w:r w:rsidR="00E94991">
        <w:rPr>
          <w:rFonts w:ascii="Arial" w:hAnsi="Arial" w:cs="Arial"/>
          <w:b/>
        </w:rPr>
        <w:t>`</w:t>
      </w:r>
      <w:r w:rsidR="00E94991">
        <w:rPr>
          <w:rFonts w:ascii="Arial" w:hAnsi="Arial" w:cs="Arial"/>
          <w:b/>
        </w:rPr>
        <w:tab/>
      </w:r>
      <w:r w:rsidR="00E94991">
        <w:rPr>
          <w:rFonts w:ascii="Arial" w:hAnsi="Arial" w:cs="Arial"/>
          <w:b/>
        </w:rPr>
        <w:tab/>
      </w:r>
      <w:r w:rsidR="00E94991">
        <w:rPr>
          <w:rFonts w:ascii="Arial" w:hAnsi="Arial" w:cs="Arial"/>
          <w:b/>
        </w:rPr>
        <w:tab/>
      </w:r>
      <w:r w:rsidR="00E94991">
        <w:rPr>
          <w:rFonts w:ascii="Arial" w:hAnsi="Arial" w:cs="Arial"/>
          <w:b/>
        </w:rPr>
        <w:tab/>
      </w:r>
      <w:r w:rsidR="00E94991">
        <w:rPr>
          <w:rFonts w:ascii="Arial" w:hAnsi="Arial" w:cs="Arial"/>
          <w:b/>
        </w:rPr>
        <w:tab/>
      </w:r>
      <w:r w:rsidR="00E94991">
        <w:rPr>
          <w:rFonts w:ascii="Arial" w:hAnsi="Arial" w:cs="Arial"/>
          <w:b/>
        </w:rPr>
        <w:tab/>
      </w:r>
      <w:r w:rsidR="00E949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Pan Marek Kieler – przewodniczący Zarządu Powiatu </w:t>
      </w:r>
      <w:r w:rsidR="00195CB6">
        <w:rPr>
          <w:rFonts w:ascii="Arial" w:hAnsi="Arial" w:cs="Arial"/>
        </w:rPr>
        <w:t xml:space="preserve">powitał pana dyrektora Kaczmarka, którego poprosił o wprowadzenie do punktu. </w:t>
      </w:r>
    </w:p>
    <w:p w:rsidR="00F11EC1" w:rsidRPr="00F11EC1" w:rsidRDefault="00A96DA3" w:rsidP="00F11EC1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i/>
          <w:color w:val="0D0D0D" w:themeColor="text1" w:themeTint="F2"/>
        </w:rPr>
        <w:tab/>
      </w:r>
      <w:r w:rsidRPr="00A96DA3">
        <w:rPr>
          <w:rFonts w:ascii="Arial" w:hAnsi="Arial" w:cs="Arial"/>
          <w:b/>
          <w:color w:val="0D0D0D" w:themeColor="text1" w:themeTint="F2"/>
        </w:rPr>
        <w:t xml:space="preserve">Pan </w:t>
      </w:r>
      <w:r w:rsidR="00195CB6">
        <w:rPr>
          <w:rFonts w:ascii="Arial" w:hAnsi="Arial" w:cs="Arial"/>
          <w:b/>
          <w:color w:val="0D0D0D" w:themeColor="text1" w:themeTint="F2"/>
        </w:rPr>
        <w:t>Sylwester Kaczmarek</w:t>
      </w:r>
      <w:r w:rsidRPr="00A96DA3">
        <w:rPr>
          <w:rFonts w:ascii="Arial" w:hAnsi="Arial" w:cs="Arial"/>
          <w:b/>
          <w:color w:val="0D0D0D" w:themeColor="text1" w:themeTint="F2"/>
        </w:rPr>
        <w:t xml:space="preserve"> – </w:t>
      </w:r>
      <w:r w:rsidR="00195CB6">
        <w:rPr>
          <w:rFonts w:ascii="Arial" w:hAnsi="Arial" w:cs="Arial"/>
          <w:b/>
          <w:color w:val="0D0D0D" w:themeColor="text1" w:themeTint="F2"/>
        </w:rPr>
        <w:t xml:space="preserve">dyrektor PCUW w Wieluniu </w:t>
      </w:r>
      <w:r w:rsidR="00195CB6" w:rsidRPr="00195CB6">
        <w:rPr>
          <w:rFonts w:ascii="Arial" w:hAnsi="Arial" w:cs="Arial"/>
          <w:color w:val="0D0D0D" w:themeColor="text1" w:themeTint="F2"/>
        </w:rPr>
        <w:t xml:space="preserve">omówił przedmiotową sprawę. </w:t>
      </w:r>
      <w:r w:rsidR="00F11EC1" w:rsidRPr="00195CB6">
        <w:rPr>
          <w:rFonts w:ascii="Arial" w:hAnsi="Arial" w:cs="Arial"/>
          <w:color w:val="0D0D0D" w:themeColor="text1" w:themeTint="F2"/>
        </w:rPr>
        <w:t xml:space="preserve"> </w:t>
      </w:r>
      <w:r w:rsidR="00195CB6">
        <w:rPr>
          <w:rFonts w:ascii="Arial" w:hAnsi="Arial" w:cs="Arial"/>
          <w:color w:val="0D0D0D" w:themeColor="text1" w:themeTint="F2"/>
        </w:rPr>
        <w:tab/>
      </w:r>
      <w:r w:rsidR="00195CB6">
        <w:rPr>
          <w:rFonts w:ascii="Arial" w:hAnsi="Arial" w:cs="Arial"/>
          <w:color w:val="0D0D0D" w:themeColor="text1" w:themeTint="F2"/>
        </w:rPr>
        <w:tab/>
      </w:r>
      <w:r w:rsidR="00195CB6">
        <w:rPr>
          <w:rFonts w:ascii="Arial" w:hAnsi="Arial" w:cs="Arial"/>
          <w:color w:val="0D0D0D" w:themeColor="text1" w:themeTint="F2"/>
        </w:rPr>
        <w:tab/>
      </w:r>
      <w:r w:rsidR="00195CB6">
        <w:rPr>
          <w:rFonts w:ascii="Arial" w:hAnsi="Arial" w:cs="Arial"/>
          <w:color w:val="0D0D0D" w:themeColor="text1" w:themeTint="F2"/>
        </w:rPr>
        <w:tab/>
      </w:r>
      <w:r w:rsidR="00195CB6">
        <w:rPr>
          <w:rFonts w:ascii="Arial" w:hAnsi="Arial" w:cs="Arial"/>
          <w:color w:val="0D0D0D" w:themeColor="text1" w:themeTint="F2"/>
        </w:rPr>
        <w:tab/>
      </w:r>
      <w:r w:rsidR="00195CB6">
        <w:rPr>
          <w:rFonts w:ascii="Arial" w:hAnsi="Arial" w:cs="Arial"/>
          <w:color w:val="0D0D0D" w:themeColor="text1" w:themeTint="F2"/>
        </w:rPr>
        <w:tab/>
      </w:r>
      <w:r w:rsidR="00195CB6">
        <w:rPr>
          <w:rFonts w:ascii="Arial" w:hAnsi="Arial" w:cs="Arial"/>
          <w:color w:val="0D0D0D" w:themeColor="text1" w:themeTint="F2"/>
        </w:rPr>
        <w:tab/>
      </w:r>
      <w:r w:rsidR="00195CB6">
        <w:rPr>
          <w:rFonts w:ascii="Arial" w:hAnsi="Arial" w:cs="Arial"/>
          <w:color w:val="0D0D0D" w:themeColor="text1" w:themeTint="F2"/>
        </w:rPr>
        <w:tab/>
      </w:r>
      <w:r w:rsidR="00195CB6">
        <w:rPr>
          <w:rFonts w:ascii="Arial" w:hAnsi="Arial" w:cs="Arial"/>
          <w:color w:val="0D0D0D" w:themeColor="text1" w:themeTint="F2"/>
        </w:rPr>
        <w:tab/>
      </w:r>
      <w:r w:rsidRPr="00A96DA3">
        <w:rPr>
          <w:rFonts w:ascii="Arial" w:hAnsi="Arial" w:cs="Arial"/>
          <w:color w:val="0D0D0D" w:themeColor="text1" w:themeTint="F2"/>
        </w:rPr>
        <w:tab/>
      </w:r>
      <w:r w:rsidR="005B58FD">
        <w:rPr>
          <w:rFonts w:ascii="Arial" w:hAnsi="Arial" w:cs="Arial"/>
          <w:b/>
          <w:color w:val="0D0D0D" w:themeColor="text1" w:themeTint="F2"/>
        </w:rPr>
        <w:t>Pan Marek Kieler -</w:t>
      </w:r>
      <w:r w:rsidR="00DC70B9" w:rsidRPr="00DC70B9">
        <w:rPr>
          <w:rFonts w:ascii="Arial" w:hAnsi="Arial" w:cs="Arial"/>
          <w:b/>
          <w:color w:val="0D0D0D" w:themeColor="text1" w:themeTint="F2"/>
        </w:rPr>
        <w:t xml:space="preserve"> przewodniczący Zarządu Powiatu</w:t>
      </w:r>
      <w:r w:rsidR="00F11EC1">
        <w:rPr>
          <w:rFonts w:ascii="Arial" w:hAnsi="Arial" w:cs="Arial"/>
          <w:b/>
          <w:color w:val="0D0D0D" w:themeColor="text1" w:themeTint="F2"/>
        </w:rPr>
        <w:t xml:space="preserve"> </w:t>
      </w:r>
      <w:r w:rsidR="00195CB6">
        <w:rPr>
          <w:rFonts w:ascii="Arial" w:hAnsi="Arial" w:cs="Arial"/>
          <w:color w:val="0D0D0D" w:themeColor="text1" w:themeTint="F2"/>
        </w:rPr>
        <w:t xml:space="preserve">otworzył dyskusję. </w:t>
      </w:r>
      <w:r w:rsidR="003502A6">
        <w:rPr>
          <w:rFonts w:ascii="Arial" w:hAnsi="Arial" w:cs="Arial"/>
          <w:color w:val="0D0D0D" w:themeColor="text1" w:themeTint="F2"/>
        </w:rPr>
        <w:t>P</w:t>
      </w:r>
      <w:r w:rsidR="00195CB6">
        <w:rPr>
          <w:rFonts w:ascii="Arial" w:hAnsi="Arial" w:cs="Arial"/>
          <w:color w:val="0D0D0D" w:themeColor="text1" w:themeTint="F2"/>
        </w:rPr>
        <w:t>an dyrektor powiedział, że każda księgowa się specjalizuje, czyli ma przypisaną każdą jednostkę.</w:t>
      </w:r>
    </w:p>
    <w:p w:rsidR="003502A6" w:rsidRPr="003502A6" w:rsidRDefault="00195CB6" w:rsidP="00807DFB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 w:themeColor="text1" w:themeTint="F2"/>
        </w:rPr>
      </w:pPr>
      <w:r w:rsidRPr="00A96DA3">
        <w:rPr>
          <w:rFonts w:ascii="Arial" w:hAnsi="Arial" w:cs="Arial"/>
          <w:b/>
          <w:color w:val="0D0D0D" w:themeColor="text1" w:themeTint="F2"/>
        </w:rPr>
        <w:t xml:space="preserve">Pan </w:t>
      </w:r>
      <w:r>
        <w:rPr>
          <w:rFonts w:ascii="Arial" w:hAnsi="Arial" w:cs="Arial"/>
          <w:b/>
          <w:color w:val="0D0D0D" w:themeColor="text1" w:themeTint="F2"/>
        </w:rPr>
        <w:t>Sylwester Kaczmarek</w:t>
      </w:r>
      <w:r w:rsidRPr="00A96DA3">
        <w:rPr>
          <w:rFonts w:ascii="Arial" w:hAnsi="Arial" w:cs="Arial"/>
          <w:b/>
          <w:color w:val="0D0D0D" w:themeColor="text1" w:themeTint="F2"/>
        </w:rPr>
        <w:t xml:space="preserve"> – </w:t>
      </w:r>
      <w:r>
        <w:rPr>
          <w:rFonts w:ascii="Arial" w:hAnsi="Arial" w:cs="Arial"/>
          <w:b/>
          <w:color w:val="0D0D0D" w:themeColor="text1" w:themeTint="F2"/>
        </w:rPr>
        <w:t xml:space="preserve">dyrektor PCUW w Wieluniu </w:t>
      </w:r>
      <w:r w:rsidRPr="00195CB6">
        <w:rPr>
          <w:rFonts w:ascii="Arial" w:hAnsi="Arial" w:cs="Arial"/>
          <w:color w:val="0D0D0D" w:themeColor="text1" w:themeTint="F2"/>
        </w:rPr>
        <w:t xml:space="preserve">odpowiedział, </w:t>
      </w:r>
      <w:r>
        <w:rPr>
          <w:rFonts w:ascii="Arial" w:hAnsi="Arial" w:cs="Arial"/>
          <w:color w:val="0D0D0D" w:themeColor="text1" w:themeTint="F2"/>
        </w:rPr>
        <w:br/>
      </w:r>
      <w:r w:rsidRPr="00195CB6">
        <w:rPr>
          <w:rFonts w:ascii="Arial" w:hAnsi="Arial" w:cs="Arial"/>
          <w:color w:val="0D0D0D" w:themeColor="text1" w:themeTint="F2"/>
        </w:rPr>
        <w:t>że nie. Polega to na tym, że kto inny dekretuje, kto inny przyjmuje</w:t>
      </w:r>
      <w:r>
        <w:rPr>
          <w:rFonts w:ascii="Arial" w:hAnsi="Arial" w:cs="Arial"/>
          <w:color w:val="0D0D0D" w:themeColor="text1" w:themeTint="F2"/>
        </w:rPr>
        <w:t xml:space="preserve">, nie jest tak, </w:t>
      </w:r>
      <w:r w:rsidR="003502A6">
        <w:rPr>
          <w:rFonts w:ascii="Arial" w:hAnsi="Arial" w:cs="Arial"/>
          <w:color w:val="0D0D0D" w:themeColor="text1" w:themeTint="F2"/>
        </w:rPr>
        <w:br/>
      </w:r>
      <w:r>
        <w:rPr>
          <w:rFonts w:ascii="Arial" w:hAnsi="Arial" w:cs="Arial"/>
          <w:color w:val="0D0D0D" w:themeColor="text1" w:themeTint="F2"/>
        </w:rPr>
        <w:t xml:space="preserve">że całą jednostkę robi jedna księgowa, wszystko jest jak gdyby wyspecjalizowane. </w:t>
      </w:r>
      <w:r>
        <w:rPr>
          <w:rFonts w:ascii="Arial" w:hAnsi="Arial" w:cs="Arial"/>
          <w:color w:val="0D0D0D" w:themeColor="text1" w:themeTint="F2"/>
        </w:rPr>
        <w:br/>
        <w:t xml:space="preserve">To nie jest tak, że jedna księgowa obsługuje kilka jednostek. </w:t>
      </w:r>
      <w:r w:rsidR="00962726">
        <w:rPr>
          <w:rFonts w:ascii="Arial" w:hAnsi="Arial" w:cs="Arial"/>
          <w:color w:val="0D0D0D" w:themeColor="text1" w:themeTint="F2"/>
        </w:rPr>
        <w:t xml:space="preserve">Zaznaczył, że jak gdyby zapewniają główną księgową dla wszystkich jednostek, bo zgodnie z ustawą </w:t>
      </w:r>
      <w:r w:rsidR="00962726">
        <w:rPr>
          <w:rFonts w:ascii="Arial" w:hAnsi="Arial" w:cs="Arial"/>
          <w:color w:val="0D0D0D" w:themeColor="text1" w:themeTint="F2"/>
        </w:rPr>
        <w:br/>
        <w:t xml:space="preserve">o finansach publicznych każda jednostka powinna mieć głównego księgowego, PCUW w tym momencie tą jedną księgową zabezpiecza wszystkie księgowe </w:t>
      </w:r>
      <w:r w:rsidR="00962726">
        <w:rPr>
          <w:rFonts w:ascii="Arial" w:hAnsi="Arial" w:cs="Arial"/>
          <w:color w:val="0D0D0D" w:themeColor="text1" w:themeTint="F2"/>
        </w:rPr>
        <w:br/>
        <w:t>dla każdej jednostki i to jest też istotna sprawa</w:t>
      </w:r>
      <w:r w:rsidR="003502A6">
        <w:rPr>
          <w:rFonts w:ascii="Arial" w:hAnsi="Arial" w:cs="Arial"/>
          <w:color w:val="0D0D0D" w:themeColor="text1" w:themeTint="F2"/>
        </w:rPr>
        <w:t>,</w:t>
      </w:r>
      <w:r w:rsidR="00962726">
        <w:rPr>
          <w:rFonts w:ascii="Arial" w:hAnsi="Arial" w:cs="Arial"/>
          <w:color w:val="0D0D0D" w:themeColor="text1" w:themeTint="F2"/>
        </w:rPr>
        <w:t xml:space="preserve"> o czym nie napisał, ale generalnie </w:t>
      </w:r>
      <w:r w:rsidR="00807DFB">
        <w:rPr>
          <w:rFonts w:ascii="Arial" w:hAnsi="Arial" w:cs="Arial"/>
          <w:color w:val="0D0D0D" w:themeColor="text1" w:themeTint="F2"/>
        </w:rPr>
        <w:t xml:space="preserve">ww. </w:t>
      </w:r>
      <w:r w:rsidR="00962726">
        <w:rPr>
          <w:rFonts w:ascii="Arial" w:hAnsi="Arial" w:cs="Arial"/>
          <w:color w:val="0D0D0D" w:themeColor="text1" w:themeTint="F2"/>
        </w:rPr>
        <w:t>ustawa o tym mówi.</w:t>
      </w:r>
      <w:r w:rsidR="00807DFB">
        <w:rPr>
          <w:rFonts w:ascii="Arial" w:hAnsi="Arial" w:cs="Arial"/>
          <w:color w:val="0D0D0D" w:themeColor="text1" w:themeTint="F2"/>
        </w:rPr>
        <w:tab/>
      </w:r>
      <w:r w:rsidR="00540455">
        <w:rPr>
          <w:rFonts w:ascii="Arial" w:hAnsi="Arial" w:cs="Arial"/>
          <w:color w:val="0D0D0D" w:themeColor="text1" w:themeTint="F2"/>
        </w:rPr>
        <w:tab/>
      </w:r>
      <w:r w:rsidR="00540455">
        <w:rPr>
          <w:rFonts w:ascii="Arial" w:hAnsi="Arial" w:cs="Arial"/>
          <w:color w:val="0D0D0D" w:themeColor="text1" w:themeTint="F2"/>
        </w:rPr>
        <w:tab/>
      </w:r>
      <w:r w:rsidR="00540455">
        <w:rPr>
          <w:rFonts w:ascii="Arial" w:hAnsi="Arial" w:cs="Arial"/>
          <w:color w:val="0D0D0D" w:themeColor="text1" w:themeTint="F2"/>
        </w:rPr>
        <w:tab/>
      </w:r>
      <w:r w:rsidR="00540455">
        <w:rPr>
          <w:rFonts w:ascii="Arial" w:hAnsi="Arial" w:cs="Arial"/>
          <w:color w:val="0D0D0D" w:themeColor="text1" w:themeTint="F2"/>
        </w:rPr>
        <w:tab/>
      </w:r>
      <w:r w:rsidR="00540455">
        <w:rPr>
          <w:rFonts w:ascii="Arial" w:hAnsi="Arial" w:cs="Arial"/>
          <w:color w:val="0D0D0D" w:themeColor="text1" w:themeTint="F2"/>
        </w:rPr>
        <w:tab/>
      </w:r>
      <w:r w:rsidR="00540455">
        <w:rPr>
          <w:rFonts w:ascii="Arial" w:hAnsi="Arial" w:cs="Arial"/>
          <w:color w:val="0D0D0D" w:themeColor="text1" w:themeTint="F2"/>
        </w:rPr>
        <w:tab/>
      </w:r>
      <w:r w:rsidR="00540455">
        <w:rPr>
          <w:rFonts w:ascii="Arial" w:hAnsi="Arial" w:cs="Arial"/>
          <w:color w:val="0D0D0D" w:themeColor="text1" w:themeTint="F2"/>
        </w:rPr>
        <w:tab/>
      </w:r>
      <w:r w:rsidR="00540455">
        <w:rPr>
          <w:rFonts w:ascii="Arial" w:hAnsi="Arial" w:cs="Arial"/>
          <w:color w:val="0D0D0D" w:themeColor="text1" w:themeTint="F2"/>
        </w:rPr>
        <w:tab/>
      </w:r>
      <w:r w:rsidR="00540455">
        <w:rPr>
          <w:rFonts w:ascii="Arial" w:hAnsi="Arial" w:cs="Arial"/>
          <w:color w:val="0D0D0D" w:themeColor="text1" w:themeTint="F2"/>
        </w:rPr>
        <w:tab/>
      </w:r>
      <w:r w:rsidR="003502A6">
        <w:rPr>
          <w:rFonts w:ascii="Arial" w:hAnsi="Arial" w:cs="Arial"/>
          <w:b/>
          <w:color w:val="0D0D0D" w:themeColor="text1" w:themeTint="F2"/>
        </w:rPr>
        <w:t>Pan Marek Kieler -</w:t>
      </w:r>
      <w:r w:rsidR="003502A6" w:rsidRPr="00DC70B9">
        <w:rPr>
          <w:rFonts w:ascii="Arial" w:hAnsi="Arial" w:cs="Arial"/>
          <w:b/>
          <w:color w:val="0D0D0D" w:themeColor="text1" w:themeTint="F2"/>
        </w:rPr>
        <w:t xml:space="preserve"> przewodniczący Zarządu Powiatu</w:t>
      </w:r>
      <w:r w:rsidR="003502A6">
        <w:rPr>
          <w:rFonts w:ascii="Arial" w:hAnsi="Arial" w:cs="Arial"/>
          <w:b/>
          <w:color w:val="0D0D0D" w:themeColor="text1" w:themeTint="F2"/>
        </w:rPr>
        <w:t xml:space="preserve"> </w:t>
      </w:r>
      <w:r w:rsidR="003502A6" w:rsidRPr="003502A6">
        <w:rPr>
          <w:rFonts w:ascii="Arial" w:hAnsi="Arial" w:cs="Arial"/>
          <w:color w:val="0D0D0D" w:themeColor="text1" w:themeTint="F2"/>
        </w:rPr>
        <w:t xml:space="preserve">poruszył kwestię, </w:t>
      </w:r>
      <w:r w:rsidR="003502A6">
        <w:rPr>
          <w:rFonts w:ascii="Arial" w:hAnsi="Arial" w:cs="Arial"/>
          <w:color w:val="0D0D0D" w:themeColor="text1" w:themeTint="F2"/>
        </w:rPr>
        <w:t xml:space="preserve">pytając </w:t>
      </w:r>
      <w:r w:rsidR="003502A6" w:rsidRPr="003502A6">
        <w:rPr>
          <w:rFonts w:ascii="Arial" w:hAnsi="Arial" w:cs="Arial"/>
          <w:color w:val="0D0D0D" w:themeColor="text1" w:themeTint="F2"/>
        </w:rPr>
        <w:t>czy w szkołach są księgowe.</w:t>
      </w:r>
    </w:p>
    <w:p w:rsidR="00B24E5E" w:rsidRDefault="00807DFB" w:rsidP="00807DFB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  <w:r w:rsidRPr="00A96DA3">
        <w:rPr>
          <w:rFonts w:ascii="Arial" w:hAnsi="Arial" w:cs="Arial"/>
          <w:b/>
          <w:color w:val="0D0D0D" w:themeColor="text1" w:themeTint="F2"/>
        </w:rPr>
        <w:t xml:space="preserve">Pan </w:t>
      </w:r>
      <w:r>
        <w:rPr>
          <w:rFonts w:ascii="Arial" w:hAnsi="Arial" w:cs="Arial"/>
          <w:b/>
          <w:color w:val="0D0D0D" w:themeColor="text1" w:themeTint="F2"/>
        </w:rPr>
        <w:t>Sylwester Kaczmarek</w:t>
      </w:r>
      <w:r w:rsidRPr="00A96DA3">
        <w:rPr>
          <w:rFonts w:ascii="Arial" w:hAnsi="Arial" w:cs="Arial"/>
          <w:b/>
          <w:color w:val="0D0D0D" w:themeColor="text1" w:themeTint="F2"/>
        </w:rPr>
        <w:t xml:space="preserve"> – </w:t>
      </w:r>
      <w:r>
        <w:rPr>
          <w:rFonts w:ascii="Arial" w:hAnsi="Arial" w:cs="Arial"/>
          <w:b/>
          <w:color w:val="0D0D0D" w:themeColor="text1" w:themeTint="F2"/>
        </w:rPr>
        <w:t xml:space="preserve">dyrektor PCUW w Wieluniu </w:t>
      </w:r>
      <w:r w:rsidRPr="00807DFB">
        <w:rPr>
          <w:rFonts w:ascii="Arial" w:hAnsi="Arial" w:cs="Arial"/>
          <w:color w:val="0D0D0D" w:themeColor="text1" w:themeTint="F2"/>
        </w:rPr>
        <w:t xml:space="preserve">odpowiedział, </w:t>
      </w:r>
      <w:r>
        <w:rPr>
          <w:rFonts w:ascii="Arial" w:hAnsi="Arial" w:cs="Arial"/>
          <w:color w:val="0D0D0D" w:themeColor="text1" w:themeTint="F2"/>
        </w:rPr>
        <w:br/>
      </w:r>
      <w:r w:rsidRPr="00807DFB">
        <w:rPr>
          <w:rFonts w:ascii="Arial" w:hAnsi="Arial" w:cs="Arial"/>
          <w:color w:val="0D0D0D" w:themeColor="text1" w:themeTint="F2"/>
        </w:rPr>
        <w:t xml:space="preserve">że nie ma, w żadnej placówce światowej nie ma księgowego. Dodał, że dostaje </w:t>
      </w:r>
      <w:r>
        <w:rPr>
          <w:rFonts w:ascii="Arial" w:hAnsi="Arial" w:cs="Arial"/>
          <w:color w:val="0D0D0D" w:themeColor="text1" w:themeTint="F2"/>
        </w:rPr>
        <w:br/>
      </w:r>
      <w:r w:rsidRPr="00807DFB">
        <w:rPr>
          <w:rFonts w:ascii="Arial" w:hAnsi="Arial" w:cs="Arial"/>
          <w:color w:val="0D0D0D" w:themeColor="text1" w:themeTint="F2"/>
        </w:rPr>
        <w:t>z jednostki dokumenty i reszta należy do PCUW, który to rozpracowuje.</w:t>
      </w:r>
      <w:r>
        <w:rPr>
          <w:rFonts w:ascii="Arial" w:hAnsi="Arial" w:cs="Arial"/>
          <w:b/>
          <w:color w:val="0D0D0D" w:themeColor="text1" w:themeTint="F2"/>
        </w:rPr>
        <w:t xml:space="preserve"> </w:t>
      </w:r>
      <w:r>
        <w:rPr>
          <w:rFonts w:ascii="Arial" w:hAnsi="Arial" w:cs="Arial"/>
          <w:b/>
          <w:color w:val="0D0D0D" w:themeColor="text1" w:themeTint="F2"/>
        </w:rPr>
        <w:tab/>
      </w:r>
      <w:r>
        <w:rPr>
          <w:rFonts w:ascii="Arial" w:hAnsi="Arial" w:cs="Arial"/>
          <w:b/>
          <w:color w:val="0D0D0D" w:themeColor="text1" w:themeTint="F2"/>
        </w:rPr>
        <w:tab/>
      </w:r>
      <w:r>
        <w:rPr>
          <w:rFonts w:ascii="Arial" w:hAnsi="Arial" w:cs="Arial"/>
          <w:b/>
          <w:color w:val="0D0D0D" w:themeColor="text1" w:themeTint="F2"/>
        </w:rPr>
        <w:tab/>
      </w:r>
      <w:r w:rsidR="00540455">
        <w:rPr>
          <w:rFonts w:ascii="Arial" w:hAnsi="Arial" w:cs="Arial"/>
          <w:b/>
          <w:color w:val="0D0D0D" w:themeColor="text1" w:themeTint="F2"/>
        </w:rPr>
        <w:t>Pan Marek Kieler -</w:t>
      </w:r>
      <w:r w:rsidR="00540455" w:rsidRPr="00DC70B9">
        <w:rPr>
          <w:rFonts w:ascii="Arial" w:hAnsi="Arial" w:cs="Arial"/>
          <w:b/>
          <w:color w:val="0D0D0D" w:themeColor="text1" w:themeTint="F2"/>
        </w:rPr>
        <w:t xml:space="preserve"> przewodniczący Zarządu Powiatu</w:t>
      </w:r>
      <w:r w:rsidR="00540455">
        <w:rPr>
          <w:rFonts w:ascii="Arial" w:hAnsi="Arial" w:cs="Arial"/>
          <w:b/>
          <w:color w:val="0D0D0D" w:themeColor="text1" w:themeTint="F2"/>
        </w:rPr>
        <w:t xml:space="preserve"> </w:t>
      </w:r>
      <w:r>
        <w:rPr>
          <w:rFonts w:ascii="Arial" w:hAnsi="Arial" w:cs="Arial"/>
          <w:color w:val="0D0D0D" w:themeColor="text1" w:themeTint="F2"/>
        </w:rPr>
        <w:t xml:space="preserve">z uwagi na brak pytań, zarządził głosowanie „za” zapoznaniem się z przedmiotową odpowiedzią. </w:t>
      </w:r>
    </w:p>
    <w:p w:rsidR="00B24E5E" w:rsidRDefault="00B24E5E" w:rsidP="00C154F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</w:p>
    <w:p w:rsidR="003502A6" w:rsidRDefault="003502A6" w:rsidP="00C154F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</w:p>
    <w:p w:rsidR="003502A6" w:rsidRDefault="003502A6" w:rsidP="00C154F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</w:p>
    <w:p w:rsidR="00807DFB" w:rsidRPr="00807DFB" w:rsidRDefault="00807DFB" w:rsidP="00807DFB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807DFB">
        <w:rPr>
          <w:i/>
        </w:rPr>
        <w:lastRenderedPageBreak/>
        <w:t xml:space="preserve">      </w:t>
      </w:r>
      <w:r>
        <w:rPr>
          <w:i/>
        </w:rPr>
        <w:tab/>
      </w:r>
      <w:r w:rsidRPr="00807DFB">
        <w:rPr>
          <w:rFonts w:ascii="Arial" w:hAnsi="Arial" w:cs="Arial"/>
          <w:i/>
        </w:rPr>
        <w:t xml:space="preserve">Zarząd Powiatu w Wieluniu jednogłośnie (przy 3 głosach „za”) zapoznał się </w:t>
      </w:r>
      <w:r w:rsidRPr="00807DFB">
        <w:rPr>
          <w:rFonts w:ascii="Arial" w:hAnsi="Arial" w:cs="Arial"/>
          <w:i/>
        </w:rPr>
        <w:br/>
        <w:t xml:space="preserve">z  informacją Dyrektora Powiatowego Centrum Usług Wspólnych w Wieluniu </w:t>
      </w:r>
      <w:r>
        <w:rPr>
          <w:rFonts w:ascii="Arial" w:hAnsi="Arial" w:cs="Arial"/>
          <w:i/>
        </w:rPr>
        <w:br/>
      </w:r>
      <w:r w:rsidRPr="00807DFB">
        <w:rPr>
          <w:rFonts w:ascii="Arial" w:hAnsi="Arial" w:cs="Arial"/>
          <w:i/>
        </w:rPr>
        <w:t>na wniosek Pana Andrzeja Łebka – członka Zarządu, złożony na LXXXII posiedzeniu Zarządu Powiatu w Wieluniu w dniu 09.12.2020 r. (głosowało 3</w:t>
      </w:r>
      <w:r>
        <w:rPr>
          <w:rFonts w:ascii="Arial" w:hAnsi="Arial" w:cs="Arial"/>
          <w:i/>
        </w:rPr>
        <w:t xml:space="preserve"> członków Zarządu) (w głosowaniu nie brał udziału Pan Krzysztof Dziuba - wicestarosta wieluński)</w:t>
      </w:r>
    </w:p>
    <w:p w:rsidR="00B24E5E" w:rsidRPr="00807DFB" w:rsidRDefault="00807DFB" w:rsidP="00C154F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807DFB">
        <w:rPr>
          <w:rFonts w:ascii="Arial" w:hAnsi="Arial" w:cs="Arial"/>
          <w:i/>
        </w:rPr>
        <w:t xml:space="preserve">Materiał w ww. sprawie stanowi załącznik do protokołu. </w:t>
      </w:r>
    </w:p>
    <w:p w:rsidR="00807DFB" w:rsidRDefault="00B24E5E" w:rsidP="00C154F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07DFB" w:rsidRPr="00807DFB" w:rsidRDefault="00807DFB" w:rsidP="00807DFB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807DFB">
        <w:rPr>
          <w:rFonts w:ascii="Arial" w:hAnsi="Arial" w:cs="Arial"/>
          <w:b/>
          <w:color w:val="auto"/>
          <w:sz w:val="24"/>
          <w:szCs w:val="24"/>
        </w:rPr>
        <w:t>Pkt 13</w:t>
      </w:r>
    </w:p>
    <w:p w:rsidR="00807DFB" w:rsidRPr="00807DFB" w:rsidRDefault="00807DFB" w:rsidP="00807DFB">
      <w:pPr>
        <w:pStyle w:val="Nagwek1"/>
        <w:numPr>
          <w:ilvl w:val="0"/>
          <w:numId w:val="0"/>
        </w:numPr>
        <w:spacing w:before="0" w:line="360" w:lineRule="auto"/>
        <w:jc w:val="both"/>
        <w:rPr>
          <w:rFonts w:ascii="Arial" w:hAnsi="Arial" w:cs="Arial"/>
          <w:b/>
          <w:i/>
          <w:color w:val="auto"/>
          <w:sz w:val="24"/>
          <w:szCs w:val="24"/>
        </w:rPr>
      </w:pPr>
      <w:r w:rsidRPr="00807DFB">
        <w:rPr>
          <w:rFonts w:ascii="Arial" w:hAnsi="Arial" w:cs="Arial"/>
          <w:b/>
          <w:color w:val="auto"/>
          <w:sz w:val="24"/>
          <w:szCs w:val="24"/>
        </w:rPr>
        <w:t xml:space="preserve"> Podjęcie uchwały Zarządu Powiatu w Wieluniu w sprawie przyjęcia planu dofinansowania form doskonalenia zawodowego nauczycieli zatrudnionych </w:t>
      </w:r>
      <w:r>
        <w:rPr>
          <w:rFonts w:ascii="Arial" w:hAnsi="Arial" w:cs="Arial"/>
          <w:b/>
          <w:color w:val="auto"/>
          <w:sz w:val="24"/>
          <w:szCs w:val="24"/>
        </w:rPr>
        <w:br/>
      </w:r>
      <w:r w:rsidRPr="00807DFB">
        <w:rPr>
          <w:rFonts w:ascii="Arial" w:hAnsi="Arial" w:cs="Arial"/>
          <w:b/>
          <w:color w:val="auto"/>
          <w:sz w:val="24"/>
          <w:szCs w:val="24"/>
        </w:rPr>
        <w:t xml:space="preserve">w szkołach i placówkach oświatowych prowadzonych przez Powiat Wieluński na 2021 r. - </w:t>
      </w:r>
      <w:r w:rsidRPr="00807DFB">
        <w:rPr>
          <w:rFonts w:ascii="Arial" w:hAnsi="Arial" w:cs="Arial"/>
          <w:b/>
          <w:i/>
          <w:color w:val="auto"/>
          <w:sz w:val="24"/>
          <w:szCs w:val="24"/>
        </w:rPr>
        <w:t xml:space="preserve">kontynuacja sprawy z posiedzenia Zarządu Powiatu w Wieluniu </w:t>
      </w:r>
      <w:r>
        <w:rPr>
          <w:rFonts w:ascii="Arial" w:hAnsi="Arial" w:cs="Arial"/>
          <w:b/>
          <w:i/>
          <w:color w:val="auto"/>
          <w:sz w:val="24"/>
          <w:szCs w:val="24"/>
        </w:rPr>
        <w:br/>
      </w:r>
      <w:r w:rsidRPr="00807DFB">
        <w:rPr>
          <w:rFonts w:ascii="Arial" w:hAnsi="Arial" w:cs="Arial"/>
          <w:b/>
          <w:i/>
          <w:color w:val="auto"/>
          <w:sz w:val="24"/>
          <w:szCs w:val="24"/>
        </w:rPr>
        <w:t xml:space="preserve">z dnia: 21.12.2020 r. i 29.12.2020 r.  </w:t>
      </w:r>
    </w:p>
    <w:p w:rsidR="00676D9B" w:rsidRDefault="00B24E5E" w:rsidP="00C154F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DC70B9">
        <w:rPr>
          <w:rFonts w:ascii="Arial" w:hAnsi="Arial" w:cs="Arial"/>
          <w:b/>
        </w:rPr>
        <w:tab/>
      </w:r>
      <w:r w:rsidR="00DC70B9">
        <w:rPr>
          <w:rFonts w:ascii="Arial" w:hAnsi="Arial" w:cs="Arial"/>
          <w:b/>
        </w:rPr>
        <w:tab/>
      </w:r>
      <w:r w:rsidR="00DC70B9">
        <w:rPr>
          <w:rFonts w:ascii="Arial" w:hAnsi="Arial" w:cs="Arial"/>
          <w:b/>
        </w:rPr>
        <w:tab/>
      </w:r>
      <w:r w:rsidR="00DC70B9">
        <w:rPr>
          <w:rFonts w:ascii="Arial" w:hAnsi="Arial" w:cs="Arial"/>
          <w:b/>
        </w:rPr>
        <w:tab/>
      </w:r>
      <w:r w:rsidR="00F334DC">
        <w:rPr>
          <w:rFonts w:ascii="Arial" w:hAnsi="Arial" w:cs="Arial"/>
          <w:b/>
        </w:rPr>
        <w:tab/>
      </w:r>
      <w:r w:rsidR="00F334DC">
        <w:rPr>
          <w:rFonts w:ascii="Arial" w:hAnsi="Arial" w:cs="Arial"/>
          <w:b/>
        </w:rPr>
        <w:tab/>
      </w:r>
      <w:r w:rsidR="00DA4EB5">
        <w:rPr>
          <w:rFonts w:ascii="Arial" w:hAnsi="Arial" w:cs="Arial"/>
          <w:b/>
        </w:rPr>
        <w:tab/>
      </w:r>
      <w:r w:rsidR="00DA4EB5">
        <w:rPr>
          <w:rFonts w:ascii="Arial" w:hAnsi="Arial" w:cs="Arial"/>
          <w:b/>
        </w:rPr>
        <w:tab/>
      </w:r>
      <w:r w:rsidR="00DA4EB5">
        <w:rPr>
          <w:rFonts w:ascii="Arial" w:hAnsi="Arial" w:cs="Arial"/>
          <w:b/>
        </w:rPr>
        <w:tab/>
      </w:r>
      <w:r w:rsidR="00DA4EB5">
        <w:rPr>
          <w:rFonts w:ascii="Arial" w:hAnsi="Arial" w:cs="Arial"/>
          <w:b/>
        </w:rPr>
        <w:tab/>
      </w:r>
      <w:r w:rsidR="00807DFB">
        <w:rPr>
          <w:rFonts w:ascii="Arial" w:hAnsi="Arial" w:cs="Arial"/>
          <w:b/>
        </w:rPr>
        <w:tab/>
      </w:r>
      <w:r w:rsidR="00807DFB">
        <w:rPr>
          <w:rFonts w:ascii="Arial" w:hAnsi="Arial" w:cs="Arial"/>
          <w:b/>
          <w:color w:val="0D0D0D" w:themeColor="text1" w:themeTint="F2"/>
        </w:rPr>
        <w:t>Pan Marek Kieler -</w:t>
      </w:r>
      <w:r w:rsidR="00807DFB" w:rsidRPr="00DC70B9">
        <w:rPr>
          <w:rFonts w:ascii="Arial" w:hAnsi="Arial" w:cs="Arial"/>
          <w:b/>
          <w:color w:val="0D0D0D" w:themeColor="text1" w:themeTint="F2"/>
        </w:rPr>
        <w:t xml:space="preserve"> przewodniczący Zarządu Powiatu</w:t>
      </w:r>
      <w:r w:rsidR="00807DFB">
        <w:rPr>
          <w:rFonts w:ascii="Arial" w:hAnsi="Arial" w:cs="Arial"/>
          <w:b/>
          <w:color w:val="0D0D0D" w:themeColor="text1" w:themeTint="F2"/>
        </w:rPr>
        <w:t xml:space="preserve"> </w:t>
      </w:r>
      <w:r w:rsidR="00D96CC0" w:rsidRPr="00D96CC0">
        <w:rPr>
          <w:rFonts w:ascii="Arial" w:hAnsi="Arial" w:cs="Arial"/>
          <w:color w:val="0D0D0D" w:themeColor="text1" w:themeTint="F2"/>
        </w:rPr>
        <w:t>udzielił głosu panu naczelnikowi Kołodziejowi.</w:t>
      </w:r>
      <w:r w:rsidR="00807DFB" w:rsidRPr="00D96CC0">
        <w:rPr>
          <w:rFonts w:ascii="Arial" w:hAnsi="Arial" w:cs="Arial"/>
        </w:rPr>
        <w:tab/>
      </w:r>
      <w:r w:rsidR="00807DFB" w:rsidRPr="00D96CC0">
        <w:rPr>
          <w:rFonts w:ascii="Arial" w:hAnsi="Arial" w:cs="Arial"/>
        </w:rPr>
        <w:tab/>
      </w:r>
      <w:r w:rsidR="00807DFB" w:rsidRPr="00D96CC0">
        <w:rPr>
          <w:rFonts w:ascii="Arial" w:hAnsi="Arial" w:cs="Arial"/>
        </w:rPr>
        <w:tab/>
      </w:r>
      <w:r w:rsidR="00807DFB" w:rsidRPr="00D96CC0">
        <w:rPr>
          <w:rFonts w:ascii="Arial" w:hAnsi="Arial" w:cs="Arial"/>
        </w:rPr>
        <w:tab/>
      </w:r>
      <w:r w:rsidR="00807DFB" w:rsidRPr="00D96CC0">
        <w:rPr>
          <w:rFonts w:ascii="Arial" w:hAnsi="Arial" w:cs="Arial"/>
        </w:rPr>
        <w:tab/>
      </w:r>
      <w:r w:rsidR="00807DFB" w:rsidRPr="00D96CC0">
        <w:rPr>
          <w:rFonts w:ascii="Arial" w:hAnsi="Arial" w:cs="Arial"/>
        </w:rPr>
        <w:tab/>
      </w:r>
      <w:r w:rsidR="00807DFB">
        <w:rPr>
          <w:rFonts w:ascii="Arial" w:hAnsi="Arial" w:cs="Arial"/>
          <w:b/>
        </w:rPr>
        <w:tab/>
      </w:r>
      <w:r w:rsidR="00807DFB">
        <w:rPr>
          <w:rFonts w:ascii="Arial" w:hAnsi="Arial" w:cs="Arial"/>
          <w:b/>
        </w:rPr>
        <w:tab/>
      </w:r>
      <w:r w:rsidR="00807DFB">
        <w:rPr>
          <w:rFonts w:ascii="Arial" w:hAnsi="Arial" w:cs="Arial"/>
          <w:b/>
        </w:rPr>
        <w:tab/>
      </w:r>
      <w:r w:rsidR="00807DFB">
        <w:rPr>
          <w:rFonts w:ascii="Arial" w:hAnsi="Arial" w:cs="Arial"/>
          <w:b/>
        </w:rPr>
        <w:tab/>
      </w:r>
      <w:r w:rsidR="00D96CC0">
        <w:rPr>
          <w:rFonts w:ascii="Arial" w:hAnsi="Arial" w:cs="Arial"/>
          <w:b/>
        </w:rPr>
        <w:t xml:space="preserve">Pan Zenon Kołodziej – naczelnik Wydziału Edukacji, Kultury, Sportu </w:t>
      </w:r>
      <w:r w:rsidR="00D96CC0">
        <w:rPr>
          <w:rFonts w:ascii="Arial" w:hAnsi="Arial" w:cs="Arial"/>
          <w:b/>
        </w:rPr>
        <w:br/>
        <w:t xml:space="preserve">i Promocji </w:t>
      </w:r>
      <w:r w:rsidR="00676D9B" w:rsidRPr="00676D9B">
        <w:rPr>
          <w:rFonts w:ascii="Arial" w:hAnsi="Arial" w:cs="Arial"/>
        </w:rPr>
        <w:t>omówił przedmiotową sprawę.</w:t>
      </w:r>
      <w:r w:rsidR="00676D9B">
        <w:rPr>
          <w:rFonts w:ascii="Arial" w:hAnsi="Arial" w:cs="Arial"/>
          <w:b/>
        </w:rPr>
        <w:t xml:space="preserve">  </w:t>
      </w:r>
      <w:r w:rsidR="00807DFB">
        <w:rPr>
          <w:rFonts w:ascii="Arial" w:hAnsi="Arial" w:cs="Arial"/>
          <w:b/>
        </w:rPr>
        <w:tab/>
      </w:r>
      <w:r w:rsidR="00807DFB">
        <w:rPr>
          <w:rFonts w:ascii="Arial" w:hAnsi="Arial" w:cs="Arial"/>
          <w:b/>
        </w:rPr>
        <w:tab/>
      </w:r>
      <w:r w:rsidR="00807DFB">
        <w:rPr>
          <w:rFonts w:ascii="Arial" w:hAnsi="Arial" w:cs="Arial"/>
          <w:b/>
        </w:rPr>
        <w:tab/>
      </w:r>
      <w:r w:rsidR="00807DFB">
        <w:rPr>
          <w:rFonts w:ascii="Arial" w:hAnsi="Arial" w:cs="Arial"/>
          <w:b/>
        </w:rPr>
        <w:tab/>
      </w:r>
      <w:r w:rsidR="00807DFB">
        <w:rPr>
          <w:rFonts w:ascii="Arial" w:hAnsi="Arial" w:cs="Arial"/>
          <w:b/>
        </w:rPr>
        <w:tab/>
      </w:r>
      <w:r w:rsidR="00807DFB">
        <w:rPr>
          <w:rFonts w:ascii="Arial" w:hAnsi="Arial" w:cs="Arial"/>
          <w:b/>
        </w:rPr>
        <w:tab/>
      </w:r>
      <w:r w:rsidR="00807DFB">
        <w:rPr>
          <w:rFonts w:ascii="Arial" w:hAnsi="Arial" w:cs="Arial"/>
          <w:b/>
        </w:rPr>
        <w:tab/>
      </w:r>
      <w:r w:rsidR="00676D9B">
        <w:rPr>
          <w:rFonts w:ascii="Arial" w:hAnsi="Arial" w:cs="Arial"/>
          <w:b/>
          <w:color w:val="0D0D0D" w:themeColor="text1" w:themeTint="F2"/>
        </w:rPr>
        <w:t>Pan Marek Kieler -</w:t>
      </w:r>
      <w:r w:rsidR="00676D9B" w:rsidRPr="00DC70B9">
        <w:rPr>
          <w:rFonts w:ascii="Arial" w:hAnsi="Arial" w:cs="Arial"/>
          <w:b/>
          <w:color w:val="0D0D0D" w:themeColor="text1" w:themeTint="F2"/>
        </w:rPr>
        <w:t xml:space="preserve"> przewodniczący Zarządu Powiatu</w:t>
      </w:r>
      <w:r w:rsidR="00676D9B">
        <w:rPr>
          <w:rFonts w:ascii="Arial" w:hAnsi="Arial" w:cs="Arial"/>
          <w:b/>
          <w:color w:val="0D0D0D" w:themeColor="text1" w:themeTint="F2"/>
        </w:rPr>
        <w:t xml:space="preserve"> </w:t>
      </w:r>
      <w:r w:rsidR="00676D9B" w:rsidRPr="00676D9B">
        <w:rPr>
          <w:rFonts w:ascii="Arial" w:hAnsi="Arial" w:cs="Arial"/>
          <w:color w:val="0D0D0D" w:themeColor="text1" w:themeTint="F2"/>
        </w:rPr>
        <w:t xml:space="preserve">w związku z brakiem pytań, zarządził głosowanie „za” podjęciem uchwały. </w:t>
      </w:r>
      <w:r w:rsidR="00807DFB" w:rsidRPr="00676D9B">
        <w:rPr>
          <w:rFonts w:ascii="Arial" w:hAnsi="Arial" w:cs="Arial"/>
        </w:rPr>
        <w:tab/>
      </w:r>
    </w:p>
    <w:p w:rsidR="00676D9B" w:rsidRDefault="00676D9B" w:rsidP="00C154F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</w:p>
    <w:p w:rsidR="00676D9B" w:rsidRDefault="00676D9B" w:rsidP="00676D9B">
      <w:pPr>
        <w:spacing w:after="0" w:line="240" w:lineRule="auto"/>
        <w:ind w:left="139" w:right="295"/>
        <w:jc w:val="both"/>
        <w:rPr>
          <w:rFonts w:ascii="Arial" w:hAnsi="Arial" w:cs="Arial"/>
          <w:sz w:val="24"/>
          <w:lang w:eastAsia="pl-PL"/>
        </w:rPr>
      </w:pPr>
    </w:p>
    <w:p w:rsidR="00676D9B" w:rsidRPr="00676D9B" w:rsidRDefault="00676D9B" w:rsidP="00676D9B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676D9B">
        <w:rPr>
          <w:i/>
        </w:rPr>
        <w:t xml:space="preserve">      </w:t>
      </w:r>
      <w:r>
        <w:rPr>
          <w:i/>
        </w:rPr>
        <w:tab/>
      </w:r>
      <w:r w:rsidRPr="00676D9B">
        <w:rPr>
          <w:rFonts w:ascii="Arial" w:hAnsi="Arial" w:cs="Arial"/>
          <w:i/>
        </w:rPr>
        <w:t>Zarząd Powiatu w Wieluniu jednogłośnie (przy 4 głosach „za”) podjął uchwałę Nr 494/21</w:t>
      </w:r>
      <w:r>
        <w:rPr>
          <w:rFonts w:ascii="Arial" w:hAnsi="Arial" w:cs="Arial"/>
          <w:i/>
          <w:color w:val="FF0000"/>
        </w:rPr>
        <w:t xml:space="preserve"> </w:t>
      </w:r>
      <w:r w:rsidRPr="00676D9B">
        <w:rPr>
          <w:rFonts w:ascii="Arial" w:hAnsi="Arial" w:cs="Arial"/>
          <w:i/>
        </w:rPr>
        <w:t xml:space="preserve">w sprawie przyjęcia planu dofinansowania form doskonalenia zawodowego nauczycieli zatrudnionych w szkołach i placówkach oświatowych prowadzonych przez Powiat Wieluński na 2021 r. (głosowało 4 członków Zarządu) </w:t>
      </w:r>
      <w:r>
        <w:rPr>
          <w:rFonts w:ascii="Arial" w:hAnsi="Arial" w:cs="Arial"/>
          <w:i/>
        </w:rPr>
        <w:br/>
      </w:r>
      <w:r w:rsidRPr="00676D9B">
        <w:rPr>
          <w:rFonts w:ascii="Arial" w:hAnsi="Arial" w:cs="Arial"/>
          <w:i/>
        </w:rPr>
        <w:t xml:space="preserve">- kontynuacja sprawy z posiedzenia Zarządu Powiatu w Wieluniu z dnia: </w:t>
      </w:r>
      <w:r>
        <w:rPr>
          <w:rFonts w:ascii="Arial" w:hAnsi="Arial" w:cs="Arial"/>
          <w:i/>
        </w:rPr>
        <w:br/>
      </w:r>
      <w:r w:rsidRPr="00676D9B">
        <w:rPr>
          <w:rFonts w:ascii="Arial" w:hAnsi="Arial" w:cs="Arial"/>
          <w:i/>
        </w:rPr>
        <w:t xml:space="preserve">21.12.2020 r. i 29.12.2020 r.  </w:t>
      </w:r>
    </w:p>
    <w:p w:rsidR="00676D9B" w:rsidRDefault="00676D9B" w:rsidP="00C154F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676D9B">
        <w:rPr>
          <w:rFonts w:ascii="Arial" w:hAnsi="Arial" w:cs="Arial"/>
          <w:i/>
        </w:rPr>
        <w:t xml:space="preserve">Uchwała Nr 494/21 w ww. sprawie stanowi załącznik do protokołu. </w:t>
      </w:r>
    </w:p>
    <w:p w:rsidR="00676D9B" w:rsidRDefault="00676D9B" w:rsidP="00C154F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:rsidR="00676D9B" w:rsidRPr="00676D9B" w:rsidRDefault="00807DFB" w:rsidP="00676D9B">
      <w:pPr>
        <w:pStyle w:val="Nagwek1"/>
        <w:numPr>
          <w:ilvl w:val="0"/>
          <w:numId w:val="0"/>
        </w:numPr>
        <w:spacing w:before="0"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676D9B">
        <w:lastRenderedPageBreak/>
        <w:tab/>
      </w:r>
      <w:r w:rsidRPr="00676D9B">
        <w:tab/>
      </w:r>
      <w:r w:rsidRPr="00676D9B">
        <w:tab/>
      </w:r>
      <w:r w:rsidRPr="00676D9B">
        <w:tab/>
      </w:r>
      <w:r w:rsidRPr="00676D9B">
        <w:tab/>
      </w:r>
      <w:r w:rsidR="00C964CE">
        <w:rPr>
          <w:rFonts w:ascii="Arial" w:hAnsi="Arial" w:cs="Arial"/>
          <w:b/>
          <w:color w:val="auto"/>
          <w:sz w:val="24"/>
          <w:szCs w:val="24"/>
        </w:rPr>
        <w:tab/>
      </w:r>
      <w:r w:rsidR="00676D9B" w:rsidRPr="00676D9B">
        <w:rPr>
          <w:rFonts w:ascii="Arial" w:hAnsi="Arial" w:cs="Arial"/>
          <w:b/>
          <w:color w:val="auto"/>
          <w:sz w:val="24"/>
          <w:szCs w:val="24"/>
        </w:rPr>
        <w:t>Pkt 14</w:t>
      </w:r>
    </w:p>
    <w:p w:rsidR="00676D9B" w:rsidRPr="00676D9B" w:rsidRDefault="00676D9B" w:rsidP="00676D9B">
      <w:pPr>
        <w:pStyle w:val="Nagwek1"/>
        <w:numPr>
          <w:ilvl w:val="0"/>
          <w:numId w:val="0"/>
        </w:numPr>
        <w:spacing w:before="0" w:line="360" w:lineRule="auto"/>
        <w:ind w:hanging="432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676D9B"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</w:rPr>
        <w:tab/>
      </w:r>
      <w:r w:rsidRPr="00676D9B">
        <w:rPr>
          <w:rFonts w:ascii="Arial" w:hAnsi="Arial" w:cs="Arial"/>
          <w:b/>
          <w:color w:val="auto"/>
          <w:sz w:val="24"/>
          <w:szCs w:val="24"/>
        </w:rPr>
        <w:t xml:space="preserve">Zaakceptowanie odpowiedzi na wniosek Pana Łukasza Dybki, złożony </w:t>
      </w:r>
      <w:r>
        <w:rPr>
          <w:rFonts w:ascii="Arial" w:hAnsi="Arial" w:cs="Arial"/>
          <w:b/>
          <w:color w:val="auto"/>
          <w:sz w:val="24"/>
          <w:szCs w:val="24"/>
        </w:rPr>
        <w:br/>
      </w:r>
      <w:r w:rsidRPr="00676D9B">
        <w:rPr>
          <w:rFonts w:ascii="Arial" w:hAnsi="Arial" w:cs="Arial"/>
          <w:b/>
          <w:color w:val="auto"/>
          <w:sz w:val="24"/>
          <w:szCs w:val="24"/>
        </w:rPr>
        <w:t xml:space="preserve">na LXXXIV posiedzeniu Zarządu Powiatu w Wieluniu w dniu 29.12.2020 r. </w:t>
      </w:r>
      <w:r>
        <w:rPr>
          <w:rFonts w:ascii="Arial" w:hAnsi="Arial" w:cs="Arial"/>
          <w:b/>
          <w:color w:val="auto"/>
          <w:sz w:val="24"/>
          <w:szCs w:val="24"/>
        </w:rPr>
        <w:br/>
      </w:r>
      <w:r w:rsidRPr="00676D9B">
        <w:rPr>
          <w:rFonts w:ascii="Arial" w:hAnsi="Arial" w:cs="Arial"/>
          <w:b/>
          <w:color w:val="auto"/>
          <w:sz w:val="24"/>
          <w:szCs w:val="24"/>
        </w:rPr>
        <w:t xml:space="preserve">w sprawie uzyskania informacji na temat rocznych kosztów utrzymania stanowiska pracy kierowcy w Starostwie Powiatowym w Wieluniu </w:t>
      </w:r>
      <w:r w:rsidRPr="00676D9B">
        <w:rPr>
          <w:rFonts w:ascii="Arial" w:hAnsi="Arial" w:cs="Arial"/>
          <w:b/>
          <w:color w:val="auto"/>
          <w:sz w:val="24"/>
          <w:szCs w:val="24"/>
        </w:rPr>
        <w:br/>
        <w:t xml:space="preserve">z podziałem na wynagrodzenie oraz inne dodatki, nagrody jakie w ciągu </w:t>
      </w:r>
      <w:r>
        <w:rPr>
          <w:rFonts w:ascii="Arial" w:hAnsi="Arial" w:cs="Arial"/>
          <w:b/>
          <w:color w:val="auto"/>
          <w:sz w:val="24"/>
          <w:szCs w:val="24"/>
        </w:rPr>
        <w:br/>
      </w:r>
      <w:r w:rsidRPr="00676D9B">
        <w:rPr>
          <w:rFonts w:ascii="Arial" w:hAnsi="Arial" w:cs="Arial"/>
          <w:b/>
          <w:color w:val="auto"/>
          <w:sz w:val="24"/>
          <w:szCs w:val="24"/>
        </w:rPr>
        <w:t xml:space="preserve">2020 roku otrzymał kierowca. </w:t>
      </w:r>
    </w:p>
    <w:p w:rsidR="00676D9B" w:rsidRDefault="00676D9B" w:rsidP="00C154F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:rsidR="00676D9B" w:rsidRPr="008973D7" w:rsidRDefault="00C964CE" w:rsidP="00C154F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color w:val="0D0D0D" w:themeColor="text1" w:themeTint="F2"/>
        </w:rPr>
        <w:t>Pan Marek Kieler -</w:t>
      </w:r>
      <w:r w:rsidRPr="00DC70B9">
        <w:rPr>
          <w:rFonts w:ascii="Arial" w:hAnsi="Arial" w:cs="Arial"/>
          <w:b/>
          <w:color w:val="0D0D0D" w:themeColor="text1" w:themeTint="F2"/>
        </w:rPr>
        <w:t xml:space="preserve"> przewodniczący Zarządu Powiatu</w:t>
      </w:r>
      <w:r>
        <w:rPr>
          <w:rFonts w:ascii="Arial" w:hAnsi="Arial" w:cs="Arial"/>
          <w:b/>
          <w:color w:val="0D0D0D" w:themeColor="text1" w:themeTint="F2"/>
        </w:rPr>
        <w:t xml:space="preserve"> </w:t>
      </w:r>
      <w:r w:rsidRPr="00C964CE">
        <w:rPr>
          <w:rFonts w:ascii="Arial" w:hAnsi="Arial" w:cs="Arial"/>
          <w:color w:val="0D0D0D" w:themeColor="text1" w:themeTint="F2"/>
        </w:rPr>
        <w:t xml:space="preserve">zaznaczył, że jest opinia prawna, która będzie jak gdyby wyznacznikiem. Udzielił głosu radnemu Jurdzińskiemu. </w:t>
      </w:r>
      <w:r w:rsidRPr="00C964CE">
        <w:rPr>
          <w:rFonts w:ascii="Arial" w:hAnsi="Arial" w:cs="Arial"/>
          <w:color w:val="0D0D0D" w:themeColor="text1" w:themeTint="F2"/>
        </w:rPr>
        <w:tab/>
      </w:r>
      <w:r w:rsidRPr="00C964CE">
        <w:rPr>
          <w:rFonts w:ascii="Arial" w:hAnsi="Arial" w:cs="Arial"/>
          <w:color w:val="0D0D0D" w:themeColor="text1" w:themeTint="F2"/>
        </w:rPr>
        <w:tab/>
      </w:r>
      <w:r w:rsidRPr="00C964CE">
        <w:rPr>
          <w:rFonts w:ascii="Arial" w:hAnsi="Arial" w:cs="Arial"/>
          <w:color w:val="0D0D0D" w:themeColor="text1" w:themeTint="F2"/>
        </w:rPr>
        <w:tab/>
      </w:r>
      <w:r w:rsidRPr="00C964CE">
        <w:rPr>
          <w:rFonts w:ascii="Arial" w:hAnsi="Arial" w:cs="Arial"/>
          <w:color w:val="0D0D0D" w:themeColor="text1" w:themeTint="F2"/>
        </w:rPr>
        <w:tab/>
      </w:r>
      <w:r w:rsidRPr="00C964CE">
        <w:rPr>
          <w:rFonts w:ascii="Arial" w:hAnsi="Arial" w:cs="Arial"/>
          <w:color w:val="0D0D0D" w:themeColor="text1" w:themeTint="F2"/>
        </w:rPr>
        <w:tab/>
      </w:r>
      <w:r w:rsidRPr="00C964CE">
        <w:rPr>
          <w:rFonts w:ascii="Arial" w:hAnsi="Arial" w:cs="Arial"/>
          <w:color w:val="0D0D0D" w:themeColor="text1" w:themeTint="F2"/>
        </w:rPr>
        <w:tab/>
      </w:r>
      <w:r w:rsidRPr="00C964CE">
        <w:rPr>
          <w:rFonts w:ascii="Arial" w:hAnsi="Arial" w:cs="Arial"/>
          <w:color w:val="0D0D0D" w:themeColor="text1" w:themeTint="F2"/>
        </w:rPr>
        <w:tab/>
      </w:r>
      <w:r w:rsidRPr="00C964CE">
        <w:rPr>
          <w:rFonts w:ascii="Arial" w:hAnsi="Arial" w:cs="Arial"/>
          <w:color w:val="0D0D0D" w:themeColor="text1" w:themeTint="F2"/>
        </w:rPr>
        <w:tab/>
      </w:r>
      <w:r>
        <w:rPr>
          <w:rFonts w:ascii="Arial" w:hAnsi="Arial" w:cs="Arial"/>
          <w:b/>
          <w:color w:val="0D0D0D" w:themeColor="text1" w:themeTint="F2"/>
        </w:rPr>
        <w:tab/>
      </w:r>
      <w:r>
        <w:rPr>
          <w:rFonts w:ascii="Arial" w:hAnsi="Arial" w:cs="Arial"/>
          <w:b/>
          <w:color w:val="0D0D0D" w:themeColor="text1" w:themeTint="F2"/>
        </w:rPr>
        <w:tab/>
      </w:r>
      <w:r>
        <w:rPr>
          <w:rFonts w:ascii="Arial" w:hAnsi="Arial" w:cs="Arial"/>
          <w:b/>
          <w:color w:val="0D0D0D" w:themeColor="text1" w:themeTint="F2"/>
        </w:rPr>
        <w:tab/>
        <w:t xml:space="preserve">Pan Jakub Jurdziński – członek Zarządu </w:t>
      </w:r>
      <w:r w:rsidR="008973D7" w:rsidRPr="008973D7">
        <w:rPr>
          <w:rFonts w:ascii="Arial" w:hAnsi="Arial" w:cs="Arial"/>
          <w:color w:val="0D0D0D" w:themeColor="text1" w:themeTint="F2"/>
        </w:rPr>
        <w:t>zapytał panią mecenas, ponieważ zapoznał się z opinią</w:t>
      </w:r>
      <w:r w:rsidR="008973D7">
        <w:rPr>
          <w:rFonts w:ascii="Arial" w:hAnsi="Arial" w:cs="Arial"/>
          <w:color w:val="0D0D0D" w:themeColor="text1" w:themeTint="F2"/>
        </w:rPr>
        <w:t xml:space="preserve"> </w:t>
      </w:r>
      <w:r w:rsidR="003502A6">
        <w:rPr>
          <w:rFonts w:ascii="Arial" w:hAnsi="Arial" w:cs="Arial"/>
          <w:color w:val="0D0D0D" w:themeColor="text1" w:themeTint="F2"/>
        </w:rPr>
        <w:t xml:space="preserve">- </w:t>
      </w:r>
      <w:r w:rsidR="008973D7">
        <w:rPr>
          <w:rFonts w:ascii="Arial" w:hAnsi="Arial" w:cs="Arial"/>
          <w:color w:val="0D0D0D" w:themeColor="text1" w:themeTint="F2"/>
        </w:rPr>
        <w:t xml:space="preserve">czy pani wie, że pan kierowca jest radnym gminy Konopnica. </w:t>
      </w:r>
      <w:r w:rsidR="008973D7">
        <w:rPr>
          <w:rFonts w:ascii="Arial" w:hAnsi="Arial" w:cs="Arial"/>
          <w:color w:val="0D0D0D" w:themeColor="text1" w:themeTint="F2"/>
        </w:rPr>
        <w:tab/>
      </w:r>
      <w:r w:rsidR="008973D7" w:rsidRPr="00EE409B">
        <w:rPr>
          <w:rFonts w:ascii="Arial" w:hAnsi="Arial" w:cs="Arial"/>
          <w:b/>
          <w:color w:val="0D0D0D" w:themeColor="text1" w:themeTint="F2"/>
        </w:rPr>
        <w:t xml:space="preserve">Pani Beata Zając </w:t>
      </w:r>
      <w:r w:rsidR="00EE409B">
        <w:rPr>
          <w:rFonts w:ascii="Arial" w:hAnsi="Arial" w:cs="Arial"/>
          <w:b/>
          <w:color w:val="0D0D0D" w:themeColor="text1" w:themeTint="F2"/>
        </w:rPr>
        <w:t>-</w:t>
      </w:r>
      <w:r w:rsidR="008973D7" w:rsidRPr="00EE409B">
        <w:rPr>
          <w:rFonts w:ascii="Arial" w:hAnsi="Arial" w:cs="Arial"/>
          <w:b/>
          <w:color w:val="0D0D0D" w:themeColor="text1" w:themeTint="F2"/>
        </w:rPr>
        <w:t xml:space="preserve"> radca prawny</w:t>
      </w:r>
      <w:r w:rsidR="008973D7">
        <w:rPr>
          <w:rFonts w:ascii="Arial" w:hAnsi="Arial" w:cs="Arial"/>
          <w:color w:val="0D0D0D" w:themeColor="text1" w:themeTint="F2"/>
        </w:rPr>
        <w:t xml:space="preserve"> </w:t>
      </w:r>
      <w:r w:rsidR="008152A8">
        <w:rPr>
          <w:rFonts w:ascii="Arial" w:hAnsi="Arial" w:cs="Arial"/>
          <w:color w:val="0D0D0D" w:themeColor="text1" w:themeTint="F2"/>
        </w:rPr>
        <w:t xml:space="preserve">odpowiedziała, że nie. </w:t>
      </w:r>
    </w:p>
    <w:p w:rsidR="008152A8" w:rsidRPr="002C7DDC" w:rsidRDefault="008152A8" w:rsidP="00C154F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color w:val="0D0D0D" w:themeColor="text1" w:themeTint="F2"/>
        </w:rPr>
        <w:t xml:space="preserve">Pan Jakub Jurdziński – członek Zarządu </w:t>
      </w:r>
      <w:r w:rsidRPr="008152A8">
        <w:rPr>
          <w:rFonts w:ascii="Arial" w:hAnsi="Arial" w:cs="Arial"/>
          <w:color w:val="0D0D0D" w:themeColor="text1" w:themeTint="F2"/>
        </w:rPr>
        <w:t xml:space="preserve">podkreślił, że na jego stan wiedzy </w:t>
      </w:r>
      <w:r>
        <w:rPr>
          <w:rFonts w:ascii="Arial" w:hAnsi="Arial" w:cs="Arial"/>
          <w:color w:val="0D0D0D" w:themeColor="text1" w:themeTint="F2"/>
        </w:rPr>
        <w:t xml:space="preserve">radny jest funkcjonariuszem publicznym według </w:t>
      </w:r>
      <w:r w:rsidR="00175BB4">
        <w:rPr>
          <w:rFonts w:ascii="Arial" w:hAnsi="Arial" w:cs="Arial"/>
          <w:color w:val="0D0D0D" w:themeColor="text1" w:themeTint="F2"/>
        </w:rPr>
        <w:t>Kodeksu karnego art.115 § 13 pkt 2 jest jasno wymienione, kto jest funkcjonariuszem publicznym, więc w tym momencie ta opinia prawna nie byłaby wiążąca</w:t>
      </w:r>
      <w:r w:rsidR="002C7DDC">
        <w:rPr>
          <w:rFonts w:ascii="Arial" w:hAnsi="Arial" w:cs="Arial"/>
          <w:color w:val="0D0D0D" w:themeColor="text1" w:themeTint="F2"/>
        </w:rPr>
        <w:t xml:space="preserve">, jeżeli oczywiście jest taki stan. </w:t>
      </w:r>
      <w:r w:rsidR="00807DFB" w:rsidRPr="008152A8">
        <w:rPr>
          <w:rFonts w:ascii="Arial" w:hAnsi="Arial" w:cs="Arial"/>
          <w:i/>
        </w:rPr>
        <w:tab/>
      </w:r>
      <w:r w:rsidR="00807DFB" w:rsidRPr="008152A8">
        <w:rPr>
          <w:rFonts w:ascii="Arial" w:hAnsi="Arial" w:cs="Arial"/>
          <w:i/>
        </w:rPr>
        <w:tab/>
      </w:r>
      <w:r w:rsidR="00807DFB" w:rsidRPr="008152A8">
        <w:rPr>
          <w:rFonts w:ascii="Arial" w:hAnsi="Arial" w:cs="Arial"/>
          <w:i/>
        </w:rPr>
        <w:tab/>
      </w:r>
      <w:r w:rsidR="002C7DDC" w:rsidRPr="00EE409B">
        <w:rPr>
          <w:rFonts w:ascii="Arial" w:hAnsi="Arial" w:cs="Arial"/>
          <w:b/>
          <w:color w:val="0D0D0D" w:themeColor="text1" w:themeTint="F2"/>
        </w:rPr>
        <w:t xml:space="preserve">Pani Beata Zając </w:t>
      </w:r>
      <w:r w:rsidR="002C7DDC">
        <w:rPr>
          <w:rFonts w:ascii="Arial" w:hAnsi="Arial" w:cs="Arial"/>
          <w:b/>
          <w:color w:val="0D0D0D" w:themeColor="text1" w:themeTint="F2"/>
        </w:rPr>
        <w:t>-</w:t>
      </w:r>
      <w:r w:rsidR="002C7DDC" w:rsidRPr="00EE409B">
        <w:rPr>
          <w:rFonts w:ascii="Arial" w:hAnsi="Arial" w:cs="Arial"/>
          <w:b/>
          <w:color w:val="0D0D0D" w:themeColor="text1" w:themeTint="F2"/>
        </w:rPr>
        <w:t xml:space="preserve"> radca prawny</w:t>
      </w:r>
      <w:r w:rsidR="002C7DDC">
        <w:rPr>
          <w:rFonts w:ascii="Arial" w:hAnsi="Arial" w:cs="Arial"/>
          <w:b/>
          <w:color w:val="0D0D0D" w:themeColor="text1" w:themeTint="F2"/>
        </w:rPr>
        <w:t xml:space="preserve"> </w:t>
      </w:r>
      <w:r w:rsidR="002C7DDC" w:rsidRPr="002C7DDC">
        <w:rPr>
          <w:rFonts w:ascii="Arial" w:hAnsi="Arial" w:cs="Arial"/>
          <w:color w:val="0D0D0D" w:themeColor="text1" w:themeTint="F2"/>
        </w:rPr>
        <w:t xml:space="preserve">odpowiedziała, że </w:t>
      </w:r>
      <w:r w:rsidR="00822E68">
        <w:rPr>
          <w:rFonts w:ascii="Arial" w:hAnsi="Arial" w:cs="Arial"/>
          <w:color w:val="0D0D0D" w:themeColor="text1" w:themeTint="F2"/>
        </w:rPr>
        <w:t xml:space="preserve">nie ma takiej informacji ani w zapytaniu, ani wcześniej, </w:t>
      </w:r>
      <w:r w:rsidR="002C7DDC" w:rsidRPr="002C7DDC">
        <w:rPr>
          <w:rFonts w:ascii="Arial" w:hAnsi="Arial" w:cs="Arial"/>
          <w:color w:val="0D0D0D" w:themeColor="text1" w:themeTint="F2"/>
        </w:rPr>
        <w:t xml:space="preserve">rozumie, że jest gminnym radnym. </w:t>
      </w:r>
      <w:r w:rsidR="00807DFB" w:rsidRPr="002C7DDC">
        <w:rPr>
          <w:rFonts w:ascii="Arial" w:hAnsi="Arial" w:cs="Arial"/>
          <w:i/>
        </w:rPr>
        <w:tab/>
      </w:r>
      <w:r w:rsidR="00807DFB" w:rsidRPr="002C7DDC">
        <w:rPr>
          <w:rFonts w:ascii="Arial" w:hAnsi="Arial" w:cs="Arial"/>
          <w:i/>
        </w:rPr>
        <w:tab/>
      </w:r>
    </w:p>
    <w:p w:rsidR="008152A8" w:rsidRPr="00822E68" w:rsidRDefault="002C7DDC" w:rsidP="00C154F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b/>
          <w:color w:val="0D0D0D" w:themeColor="text1" w:themeTint="F2"/>
        </w:rPr>
        <w:t xml:space="preserve">Pan Jakub Jurdziński – członek Zarządu </w:t>
      </w:r>
      <w:r w:rsidRPr="00822E68">
        <w:rPr>
          <w:rFonts w:ascii="Arial" w:hAnsi="Arial" w:cs="Arial"/>
          <w:color w:val="0D0D0D" w:themeColor="text1" w:themeTint="F2"/>
        </w:rPr>
        <w:t>potwierdził.</w:t>
      </w:r>
    </w:p>
    <w:p w:rsidR="002C7DDC" w:rsidRPr="00822E68" w:rsidRDefault="002C7DDC" w:rsidP="00C154F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EE409B">
        <w:rPr>
          <w:rFonts w:ascii="Arial" w:hAnsi="Arial" w:cs="Arial"/>
          <w:b/>
          <w:color w:val="0D0D0D" w:themeColor="text1" w:themeTint="F2"/>
        </w:rPr>
        <w:t xml:space="preserve">Pani Beata Zając </w:t>
      </w:r>
      <w:r>
        <w:rPr>
          <w:rFonts w:ascii="Arial" w:hAnsi="Arial" w:cs="Arial"/>
          <w:b/>
          <w:color w:val="0D0D0D" w:themeColor="text1" w:themeTint="F2"/>
        </w:rPr>
        <w:t>-</w:t>
      </w:r>
      <w:r w:rsidRPr="00EE409B">
        <w:rPr>
          <w:rFonts w:ascii="Arial" w:hAnsi="Arial" w:cs="Arial"/>
          <w:b/>
          <w:color w:val="0D0D0D" w:themeColor="text1" w:themeTint="F2"/>
        </w:rPr>
        <w:t xml:space="preserve"> radca prawny</w:t>
      </w:r>
      <w:r>
        <w:rPr>
          <w:rFonts w:ascii="Arial" w:hAnsi="Arial" w:cs="Arial"/>
          <w:b/>
          <w:color w:val="0D0D0D" w:themeColor="text1" w:themeTint="F2"/>
        </w:rPr>
        <w:t xml:space="preserve"> </w:t>
      </w:r>
      <w:r w:rsidR="00822E68" w:rsidRPr="00822E68">
        <w:rPr>
          <w:rFonts w:ascii="Arial" w:hAnsi="Arial" w:cs="Arial"/>
          <w:color w:val="0D0D0D" w:themeColor="text1" w:themeTint="F2"/>
        </w:rPr>
        <w:t xml:space="preserve">zaznaczyła, że trzeba byłoby się zastanowić czy pełnienie funkcji </w:t>
      </w:r>
      <w:r w:rsidR="00822E68">
        <w:rPr>
          <w:rFonts w:ascii="Arial" w:hAnsi="Arial" w:cs="Arial"/>
          <w:color w:val="0D0D0D" w:themeColor="text1" w:themeTint="F2"/>
        </w:rPr>
        <w:t xml:space="preserve">radnego oczywiście, że jest wtedy osobą publiczną, ale czy przepis, który mówi o zachowaniu prywatności i zwolnieniu z tej prywatności, jeżeli wykonuje funkcję publiczną w danej jednostce </w:t>
      </w:r>
      <w:r w:rsidR="00403093">
        <w:rPr>
          <w:rFonts w:ascii="Arial" w:hAnsi="Arial" w:cs="Arial"/>
          <w:color w:val="0D0D0D" w:themeColor="text1" w:themeTint="F2"/>
        </w:rPr>
        <w:t xml:space="preserve">- </w:t>
      </w:r>
      <w:r w:rsidR="00822E68">
        <w:rPr>
          <w:rFonts w:ascii="Arial" w:hAnsi="Arial" w:cs="Arial"/>
          <w:color w:val="0D0D0D" w:themeColor="text1" w:themeTint="F2"/>
        </w:rPr>
        <w:t xml:space="preserve">musiałby sobie to przemyśleć. Wydaje się, że tutaj pan radny miałby rację w sensie, że pełni funkcję publiczną, </w:t>
      </w:r>
      <w:r w:rsidR="00403093">
        <w:rPr>
          <w:rFonts w:ascii="Arial" w:hAnsi="Arial" w:cs="Arial"/>
          <w:color w:val="0D0D0D" w:themeColor="text1" w:themeTint="F2"/>
        </w:rPr>
        <w:br/>
      </w:r>
      <w:r w:rsidR="00822E68">
        <w:rPr>
          <w:rFonts w:ascii="Arial" w:hAnsi="Arial" w:cs="Arial"/>
          <w:color w:val="0D0D0D" w:themeColor="text1" w:themeTint="F2"/>
        </w:rPr>
        <w:t>więc nie korzysta z ochrony prywatności</w:t>
      </w:r>
      <w:r w:rsidR="00B15A9F">
        <w:rPr>
          <w:rFonts w:ascii="Arial" w:hAnsi="Arial" w:cs="Arial"/>
          <w:color w:val="0D0D0D" w:themeColor="text1" w:themeTint="F2"/>
        </w:rPr>
        <w:t>, ale musiałaby przemyśleć, czy na pewno pełnienie funkcji publicznej</w:t>
      </w:r>
      <w:r w:rsidR="00403093">
        <w:rPr>
          <w:rFonts w:ascii="Arial" w:hAnsi="Arial" w:cs="Arial"/>
          <w:color w:val="0D0D0D" w:themeColor="text1" w:themeTint="F2"/>
        </w:rPr>
        <w:t>,</w:t>
      </w:r>
      <w:r w:rsidR="00B15A9F">
        <w:rPr>
          <w:rFonts w:ascii="Arial" w:hAnsi="Arial" w:cs="Arial"/>
          <w:color w:val="0D0D0D" w:themeColor="text1" w:themeTint="F2"/>
        </w:rPr>
        <w:t xml:space="preserve"> poza tym miejscem gdzie jest zatrudniony powoduje, </w:t>
      </w:r>
      <w:r w:rsidR="00403093">
        <w:rPr>
          <w:rFonts w:ascii="Arial" w:hAnsi="Arial" w:cs="Arial"/>
          <w:color w:val="0D0D0D" w:themeColor="text1" w:themeTint="F2"/>
        </w:rPr>
        <w:br/>
      </w:r>
      <w:r w:rsidR="00B15A9F">
        <w:rPr>
          <w:rFonts w:ascii="Arial" w:hAnsi="Arial" w:cs="Arial"/>
          <w:color w:val="0D0D0D" w:themeColor="text1" w:themeTint="F2"/>
        </w:rPr>
        <w:t>że nie ma prawa do prywatności. On w powiecie nie pełni funkcji publicznej</w:t>
      </w:r>
      <w:r w:rsidR="00817D9C">
        <w:rPr>
          <w:rFonts w:ascii="Arial" w:hAnsi="Arial" w:cs="Arial"/>
          <w:color w:val="0D0D0D" w:themeColor="text1" w:themeTint="F2"/>
        </w:rPr>
        <w:t>,</w:t>
      </w:r>
      <w:r w:rsidR="00B15A9F">
        <w:rPr>
          <w:rFonts w:ascii="Arial" w:hAnsi="Arial" w:cs="Arial"/>
          <w:color w:val="0D0D0D" w:themeColor="text1" w:themeTint="F2"/>
        </w:rPr>
        <w:t xml:space="preserve"> to jest oczywiste. Ponieważ są różne jakby komentarze, różne orzeczenia czasami </w:t>
      </w:r>
      <w:r w:rsidR="00817D9C">
        <w:rPr>
          <w:rFonts w:ascii="Arial" w:hAnsi="Arial" w:cs="Arial"/>
          <w:color w:val="0D0D0D" w:themeColor="text1" w:themeTint="F2"/>
        </w:rPr>
        <w:br/>
      </w:r>
      <w:r w:rsidR="00B15A9F">
        <w:rPr>
          <w:rFonts w:ascii="Arial" w:hAnsi="Arial" w:cs="Arial"/>
          <w:color w:val="0D0D0D" w:themeColor="text1" w:themeTint="F2"/>
        </w:rPr>
        <w:t>jej zdaniem</w:t>
      </w:r>
      <w:r w:rsidR="00817D9C">
        <w:rPr>
          <w:rFonts w:ascii="Arial" w:hAnsi="Arial" w:cs="Arial"/>
          <w:color w:val="0D0D0D" w:themeColor="text1" w:themeTint="F2"/>
        </w:rPr>
        <w:t>,</w:t>
      </w:r>
      <w:r w:rsidR="00B15A9F">
        <w:rPr>
          <w:rFonts w:ascii="Arial" w:hAnsi="Arial" w:cs="Arial"/>
          <w:color w:val="0D0D0D" w:themeColor="text1" w:themeTint="F2"/>
        </w:rPr>
        <w:t xml:space="preserve"> nieładne słowo </w:t>
      </w:r>
      <w:r w:rsidR="0010466E">
        <w:rPr>
          <w:rFonts w:ascii="Arial" w:hAnsi="Arial" w:cs="Arial"/>
          <w:color w:val="0D0D0D" w:themeColor="text1" w:themeTint="F2"/>
        </w:rPr>
        <w:t xml:space="preserve">jak to określiła troszkę </w:t>
      </w:r>
      <w:r w:rsidR="00B15A9F">
        <w:rPr>
          <w:rFonts w:ascii="Arial" w:hAnsi="Arial" w:cs="Arial"/>
          <w:color w:val="0D0D0D" w:themeColor="text1" w:themeTint="F2"/>
        </w:rPr>
        <w:t xml:space="preserve">absurdalnie wykracza </w:t>
      </w:r>
      <w:r w:rsidR="00817D9C">
        <w:rPr>
          <w:rFonts w:ascii="Arial" w:hAnsi="Arial" w:cs="Arial"/>
          <w:color w:val="0D0D0D" w:themeColor="text1" w:themeTint="F2"/>
        </w:rPr>
        <w:br/>
      </w:r>
      <w:r w:rsidR="00B15A9F">
        <w:rPr>
          <w:rFonts w:ascii="Arial" w:hAnsi="Arial" w:cs="Arial"/>
          <w:color w:val="0D0D0D" w:themeColor="text1" w:themeTint="F2"/>
        </w:rPr>
        <w:t>pod to prawo do ochrony prywatności</w:t>
      </w:r>
      <w:r w:rsidR="00817D9C">
        <w:rPr>
          <w:rFonts w:ascii="Arial" w:hAnsi="Arial" w:cs="Arial"/>
          <w:color w:val="0D0D0D" w:themeColor="text1" w:themeTint="F2"/>
        </w:rPr>
        <w:t>,</w:t>
      </w:r>
      <w:r w:rsidR="00B15A9F">
        <w:rPr>
          <w:rFonts w:ascii="Arial" w:hAnsi="Arial" w:cs="Arial"/>
          <w:color w:val="0D0D0D" w:themeColor="text1" w:themeTint="F2"/>
        </w:rPr>
        <w:t xml:space="preserve"> </w:t>
      </w:r>
      <w:r w:rsidR="0010466E">
        <w:rPr>
          <w:rFonts w:ascii="Arial" w:hAnsi="Arial" w:cs="Arial"/>
          <w:color w:val="0D0D0D" w:themeColor="text1" w:themeTint="F2"/>
        </w:rPr>
        <w:t>znaczy kłóci się jakby z innymi przepisami. Dodała, że może powiedzieć jakie jest</w:t>
      </w:r>
      <w:r w:rsidR="00403093">
        <w:rPr>
          <w:rFonts w:ascii="Arial" w:hAnsi="Arial" w:cs="Arial"/>
          <w:color w:val="0D0D0D" w:themeColor="text1" w:themeTint="F2"/>
        </w:rPr>
        <w:t xml:space="preserve"> jej zdanie, ale czy to będzie </w:t>
      </w:r>
      <w:r w:rsidR="0010466E">
        <w:rPr>
          <w:rFonts w:ascii="Arial" w:hAnsi="Arial" w:cs="Arial"/>
          <w:color w:val="0D0D0D" w:themeColor="text1" w:themeTint="F2"/>
        </w:rPr>
        <w:t>w przypadku ewentualnego sporu</w:t>
      </w:r>
      <w:r w:rsidR="00817D9C">
        <w:rPr>
          <w:rFonts w:ascii="Arial" w:hAnsi="Arial" w:cs="Arial"/>
          <w:color w:val="0D0D0D" w:themeColor="text1" w:themeTint="F2"/>
        </w:rPr>
        <w:t>,</w:t>
      </w:r>
      <w:r w:rsidR="0010466E">
        <w:rPr>
          <w:rFonts w:ascii="Arial" w:hAnsi="Arial" w:cs="Arial"/>
          <w:color w:val="0D0D0D" w:themeColor="text1" w:themeTint="F2"/>
        </w:rPr>
        <w:t xml:space="preserve"> czy </w:t>
      </w:r>
      <w:r w:rsidR="00A248F4">
        <w:rPr>
          <w:rFonts w:ascii="Arial" w:hAnsi="Arial" w:cs="Arial"/>
          <w:color w:val="0D0D0D" w:themeColor="text1" w:themeTint="F2"/>
        </w:rPr>
        <w:t>zdanie to podzielą sądy musiał</w:t>
      </w:r>
      <w:r w:rsidR="00817D9C">
        <w:rPr>
          <w:rFonts w:ascii="Arial" w:hAnsi="Arial" w:cs="Arial"/>
          <w:color w:val="0D0D0D" w:themeColor="text1" w:themeTint="F2"/>
        </w:rPr>
        <w:t>a</w:t>
      </w:r>
      <w:r w:rsidR="00A248F4">
        <w:rPr>
          <w:rFonts w:ascii="Arial" w:hAnsi="Arial" w:cs="Arial"/>
          <w:color w:val="0D0D0D" w:themeColor="text1" w:themeTint="F2"/>
        </w:rPr>
        <w:t xml:space="preserve">by troszkę więcej na ten </w:t>
      </w:r>
      <w:r w:rsidR="00A248F4">
        <w:rPr>
          <w:rFonts w:ascii="Arial" w:hAnsi="Arial" w:cs="Arial"/>
          <w:color w:val="0D0D0D" w:themeColor="text1" w:themeTint="F2"/>
        </w:rPr>
        <w:lastRenderedPageBreak/>
        <w:t xml:space="preserve">temat przeczytać dodając, że nie dostała takiego zawiadomienia, szczerze mówiąc nie wiedziała, że pan kierowca jest radnym. </w:t>
      </w:r>
    </w:p>
    <w:p w:rsidR="00102008" w:rsidRPr="00822E68" w:rsidRDefault="00102008" w:rsidP="0010200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b/>
          <w:color w:val="0D0D0D" w:themeColor="text1" w:themeTint="F2"/>
        </w:rPr>
        <w:t xml:space="preserve">Pan Jakub Jurdziński – członek Zarządu </w:t>
      </w:r>
      <w:r>
        <w:rPr>
          <w:rFonts w:ascii="Arial" w:hAnsi="Arial" w:cs="Arial"/>
          <w:color w:val="0D0D0D" w:themeColor="text1" w:themeTint="F2"/>
        </w:rPr>
        <w:t xml:space="preserve">w kontekście tej wypowiedzi podkreślił, że to jest jakby jeden wątek, bo tutaj ewidentnie jest napisane, że nie jest funkcjonariuszem, jest kierowcą, dobrze rozumie i mogła pani radca nie wiedzieć. Dodał, że pomija sprawy prawne, bo prawnikiem nie jest, ale na tą wiedzę, </w:t>
      </w:r>
      <w:r w:rsidR="00987E8E">
        <w:rPr>
          <w:rFonts w:ascii="Arial" w:hAnsi="Arial" w:cs="Arial"/>
          <w:color w:val="0D0D0D" w:themeColor="text1" w:themeTint="F2"/>
        </w:rPr>
        <w:br/>
      </w:r>
      <w:r w:rsidR="00C41247">
        <w:rPr>
          <w:rFonts w:ascii="Arial" w:hAnsi="Arial" w:cs="Arial"/>
          <w:color w:val="0D0D0D" w:themeColor="text1" w:themeTint="F2"/>
        </w:rPr>
        <w:t>którą</w:t>
      </w:r>
      <w:r>
        <w:rPr>
          <w:rFonts w:ascii="Arial" w:hAnsi="Arial" w:cs="Arial"/>
          <w:color w:val="0D0D0D" w:themeColor="text1" w:themeTint="F2"/>
        </w:rPr>
        <w:t xml:space="preserve"> posiada i do której jest w stanie sam dotrzeć </w:t>
      </w:r>
      <w:r w:rsidR="00775B66">
        <w:rPr>
          <w:rFonts w:ascii="Arial" w:hAnsi="Arial" w:cs="Arial"/>
          <w:color w:val="0D0D0D" w:themeColor="text1" w:themeTint="F2"/>
        </w:rPr>
        <w:t>i zaczerpnąć opinii</w:t>
      </w:r>
      <w:r w:rsidR="00C41247">
        <w:rPr>
          <w:rFonts w:ascii="Arial" w:hAnsi="Arial" w:cs="Arial"/>
          <w:color w:val="0D0D0D" w:themeColor="text1" w:themeTint="F2"/>
        </w:rPr>
        <w:t>,</w:t>
      </w:r>
      <w:r w:rsidR="00775B66">
        <w:rPr>
          <w:rFonts w:ascii="Arial" w:hAnsi="Arial" w:cs="Arial"/>
          <w:color w:val="0D0D0D" w:themeColor="text1" w:themeTint="F2"/>
        </w:rPr>
        <w:t xml:space="preserve"> to wydaje mu się, że </w:t>
      </w:r>
      <w:r w:rsidR="00987E8E">
        <w:rPr>
          <w:rFonts w:ascii="Arial" w:hAnsi="Arial" w:cs="Arial"/>
          <w:color w:val="0D0D0D" w:themeColor="text1" w:themeTint="F2"/>
        </w:rPr>
        <w:t xml:space="preserve">tutaj troszeczkę sytuacja jest absurdalna, że nie możemy dotrzeć, podkreślając, że oczywiście chce, żeby było wszystko zgodnie z prawem. Dlatego prosiłby panią mecenas o przeanalizowanie jeszcze raz tej opinii pod tym kątem, </w:t>
      </w:r>
      <w:r w:rsidR="00987E8E">
        <w:rPr>
          <w:rFonts w:ascii="Arial" w:hAnsi="Arial" w:cs="Arial"/>
          <w:color w:val="0D0D0D" w:themeColor="text1" w:themeTint="F2"/>
        </w:rPr>
        <w:br/>
        <w:t xml:space="preserve">o którym przed chwilą było mówione. </w:t>
      </w:r>
      <w:r>
        <w:rPr>
          <w:rFonts w:ascii="Arial" w:hAnsi="Arial" w:cs="Arial"/>
          <w:color w:val="0D0D0D" w:themeColor="text1" w:themeTint="F2"/>
        </w:rPr>
        <w:t xml:space="preserve">   </w:t>
      </w:r>
    </w:p>
    <w:p w:rsidR="00285EF6" w:rsidRPr="00285EF6" w:rsidRDefault="00102008" w:rsidP="0010200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 w:themeColor="text1" w:themeTint="F2"/>
        </w:rPr>
      </w:pPr>
      <w:r w:rsidRPr="00EE409B">
        <w:rPr>
          <w:rFonts w:ascii="Arial" w:hAnsi="Arial" w:cs="Arial"/>
          <w:b/>
          <w:color w:val="0D0D0D" w:themeColor="text1" w:themeTint="F2"/>
        </w:rPr>
        <w:t xml:space="preserve">Pani Beata Zając </w:t>
      </w:r>
      <w:r>
        <w:rPr>
          <w:rFonts w:ascii="Arial" w:hAnsi="Arial" w:cs="Arial"/>
          <w:b/>
          <w:color w:val="0D0D0D" w:themeColor="text1" w:themeTint="F2"/>
        </w:rPr>
        <w:t>-</w:t>
      </w:r>
      <w:r w:rsidRPr="00EE409B">
        <w:rPr>
          <w:rFonts w:ascii="Arial" w:hAnsi="Arial" w:cs="Arial"/>
          <w:b/>
          <w:color w:val="0D0D0D" w:themeColor="text1" w:themeTint="F2"/>
        </w:rPr>
        <w:t xml:space="preserve"> radca prawny</w:t>
      </w:r>
      <w:r>
        <w:rPr>
          <w:rFonts w:ascii="Arial" w:hAnsi="Arial" w:cs="Arial"/>
          <w:b/>
          <w:color w:val="0D0D0D" w:themeColor="text1" w:themeTint="F2"/>
        </w:rPr>
        <w:t xml:space="preserve"> </w:t>
      </w:r>
      <w:r w:rsidR="00285EF6" w:rsidRPr="00285EF6">
        <w:rPr>
          <w:rFonts w:ascii="Arial" w:hAnsi="Arial" w:cs="Arial"/>
          <w:color w:val="0D0D0D" w:themeColor="text1" w:themeTint="F2"/>
        </w:rPr>
        <w:t xml:space="preserve">odpowiedziała, że dobrze, uzupełni </w:t>
      </w:r>
      <w:r w:rsidR="00285EF6">
        <w:rPr>
          <w:rFonts w:ascii="Arial" w:hAnsi="Arial" w:cs="Arial"/>
          <w:color w:val="0D0D0D" w:themeColor="text1" w:themeTint="F2"/>
        </w:rPr>
        <w:br/>
      </w:r>
      <w:r w:rsidR="00285EF6" w:rsidRPr="00285EF6">
        <w:rPr>
          <w:rFonts w:ascii="Arial" w:hAnsi="Arial" w:cs="Arial"/>
          <w:color w:val="0D0D0D" w:themeColor="text1" w:themeTint="F2"/>
        </w:rPr>
        <w:t>tą opinię, czyli stan faktyczny, który będzie później implikował odpowiedź</w:t>
      </w:r>
      <w:r w:rsidR="00285EF6">
        <w:rPr>
          <w:rFonts w:ascii="Arial" w:hAnsi="Arial" w:cs="Arial"/>
          <w:color w:val="0D0D0D" w:themeColor="text1" w:themeTint="F2"/>
        </w:rPr>
        <w:t xml:space="preserve">, że ten akurat kierowca zatrudniony pełni funkcję radnego w gminie. Dodała, że słabo słyszała, ale jeśli dobrze usłyszała, to tutaj pan radny ma też wątpliwości do tego aspektu opinii, że jako radny, czy członek Zarządu, czy pytający to tak jest i tutaj mamy znowu odniesienie do tych wszystkich wątpliwości, o których pan wicestarosta </w:t>
      </w:r>
      <w:r w:rsidR="00D0344F">
        <w:rPr>
          <w:rFonts w:ascii="Arial" w:hAnsi="Arial" w:cs="Arial"/>
          <w:color w:val="0D0D0D" w:themeColor="text1" w:themeTint="F2"/>
        </w:rPr>
        <w:t xml:space="preserve">mówił, jeśli wniosek jest złożony przez członka Zarządu, a nie ma takiego organu, </w:t>
      </w:r>
      <w:r w:rsidR="00D0344F">
        <w:rPr>
          <w:rFonts w:ascii="Arial" w:hAnsi="Arial" w:cs="Arial"/>
          <w:color w:val="0D0D0D" w:themeColor="text1" w:themeTint="F2"/>
        </w:rPr>
        <w:br/>
        <w:t xml:space="preserve">bo organem jest Zarząd to tego członka Zarządu traktujemy jak radnego i stąd mamy te 2 ustawy albo o dostępnie do informacji, albo uprawnienia radnego i w jednej </w:t>
      </w:r>
      <w:r w:rsidR="00D0344F">
        <w:rPr>
          <w:rFonts w:ascii="Arial" w:hAnsi="Arial" w:cs="Arial"/>
          <w:color w:val="0D0D0D" w:themeColor="text1" w:themeTint="F2"/>
        </w:rPr>
        <w:br/>
        <w:t>i drugiej mamy tą ochronę prywatności</w:t>
      </w:r>
      <w:r w:rsidR="002440A3">
        <w:rPr>
          <w:rFonts w:ascii="Arial" w:hAnsi="Arial" w:cs="Arial"/>
          <w:color w:val="0D0D0D" w:themeColor="text1" w:themeTint="F2"/>
        </w:rPr>
        <w:t xml:space="preserve">. Wniosek o opinię nie zawierał takiego zapytania i nie było też w tym wniosku, że to jest zapytanie Zarządu, bo teraz trzeba by się zastanowić, a co w sytuacji, jeżeli przychodzi taki wniosek na Zarząd, Zarząd go proceduje i stawia jako swój własny wniosek, czy tu by się sytuacja nie zmieniła. Natomiast akurat w tej sytuacji tak nie było, w związku z czym jej opinia </w:t>
      </w:r>
      <w:r w:rsidR="00264F12">
        <w:rPr>
          <w:rFonts w:ascii="Arial" w:hAnsi="Arial" w:cs="Arial"/>
          <w:color w:val="0D0D0D" w:themeColor="text1" w:themeTint="F2"/>
        </w:rPr>
        <w:br/>
      </w:r>
      <w:r w:rsidR="002440A3">
        <w:rPr>
          <w:rFonts w:ascii="Arial" w:hAnsi="Arial" w:cs="Arial"/>
          <w:color w:val="0D0D0D" w:themeColor="text1" w:themeTint="F2"/>
        </w:rPr>
        <w:t xml:space="preserve">nie wykraczała poza zakres stanu faktycznego </w:t>
      </w:r>
      <w:r w:rsidR="00D74E64">
        <w:rPr>
          <w:rFonts w:ascii="Arial" w:hAnsi="Arial" w:cs="Arial"/>
          <w:color w:val="0D0D0D" w:themeColor="text1" w:themeTint="F2"/>
        </w:rPr>
        <w:t xml:space="preserve">i zapytanie. </w:t>
      </w:r>
      <w:r w:rsidR="00D0344F">
        <w:rPr>
          <w:rFonts w:ascii="Arial" w:hAnsi="Arial" w:cs="Arial"/>
          <w:color w:val="0D0D0D" w:themeColor="text1" w:themeTint="F2"/>
        </w:rPr>
        <w:t xml:space="preserve"> </w:t>
      </w:r>
      <w:r w:rsidR="00285EF6" w:rsidRPr="00285EF6">
        <w:rPr>
          <w:rFonts w:ascii="Arial" w:hAnsi="Arial" w:cs="Arial"/>
          <w:color w:val="0D0D0D" w:themeColor="text1" w:themeTint="F2"/>
        </w:rPr>
        <w:t xml:space="preserve"> </w:t>
      </w:r>
    </w:p>
    <w:p w:rsidR="00A03CE3" w:rsidRDefault="00A03CE3" w:rsidP="0010200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color w:val="0D0D0D" w:themeColor="text1" w:themeTint="F2"/>
        </w:rPr>
        <w:t>Pan Marek Kieler -</w:t>
      </w:r>
      <w:r w:rsidRPr="00DC70B9">
        <w:rPr>
          <w:rFonts w:ascii="Arial" w:hAnsi="Arial" w:cs="Arial"/>
          <w:b/>
          <w:color w:val="0D0D0D" w:themeColor="text1" w:themeTint="F2"/>
        </w:rPr>
        <w:t xml:space="preserve"> przewodniczący Zarządu Powiatu</w:t>
      </w:r>
      <w:r>
        <w:rPr>
          <w:rFonts w:ascii="Arial" w:hAnsi="Arial" w:cs="Arial"/>
          <w:b/>
          <w:color w:val="0D0D0D" w:themeColor="text1" w:themeTint="F2"/>
        </w:rPr>
        <w:t xml:space="preserve"> </w:t>
      </w:r>
      <w:r>
        <w:rPr>
          <w:rFonts w:ascii="Arial" w:hAnsi="Arial" w:cs="Arial"/>
          <w:color w:val="0D0D0D" w:themeColor="text1" w:themeTint="F2"/>
        </w:rPr>
        <w:t>u</w:t>
      </w:r>
      <w:r w:rsidRPr="00C964CE">
        <w:rPr>
          <w:rFonts w:ascii="Arial" w:hAnsi="Arial" w:cs="Arial"/>
          <w:color w:val="0D0D0D" w:themeColor="text1" w:themeTint="F2"/>
        </w:rPr>
        <w:t xml:space="preserve">dzielił głosu </w:t>
      </w:r>
      <w:r>
        <w:rPr>
          <w:rFonts w:ascii="Arial" w:hAnsi="Arial" w:cs="Arial"/>
          <w:color w:val="0D0D0D" w:themeColor="text1" w:themeTint="F2"/>
        </w:rPr>
        <w:t>panu wicestaroście</w:t>
      </w:r>
      <w:r w:rsidRPr="00C964CE">
        <w:rPr>
          <w:rFonts w:ascii="Arial" w:hAnsi="Arial" w:cs="Arial"/>
          <w:color w:val="0D0D0D" w:themeColor="text1" w:themeTint="F2"/>
        </w:rPr>
        <w:t>.</w:t>
      </w:r>
    </w:p>
    <w:p w:rsidR="00A03CE3" w:rsidRPr="008502B4" w:rsidRDefault="00A03CE3" w:rsidP="0010200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A03CE3">
        <w:rPr>
          <w:rFonts w:ascii="Arial" w:hAnsi="Arial" w:cs="Arial"/>
          <w:b/>
        </w:rPr>
        <w:t>Pan Krzysztof Dziuba – wicestarosta wieluński</w:t>
      </w:r>
      <w:r w:rsidR="003F56E4">
        <w:rPr>
          <w:rFonts w:ascii="Arial" w:hAnsi="Arial" w:cs="Arial"/>
          <w:b/>
        </w:rPr>
        <w:t xml:space="preserve"> </w:t>
      </w:r>
      <w:r w:rsidR="008502B4" w:rsidRPr="008502B4">
        <w:rPr>
          <w:rFonts w:ascii="Arial" w:hAnsi="Arial" w:cs="Arial"/>
        </w:rPr>
        <w:t xml:space="preserve">powiedział, że ciekawe zrodziło się zapytanie, co by było, gdyby Zarząd to przegłosował i byłoby </w:t>
      </w:r>
      <w:r w:rsidR="008502B4">
        <w:rPr>
          <w:rFonts w:ascii="Arial" w:hAnsi="Arial" w:cs="Arial"/>
        </w:rPr>
        <w:br/>
      </w:r>
      <w:r w:rsidR="008502B4" w:rsidRPr="008502B4">
        <w:rPr>
          <w:rFonts w:ascii="Arial" w:hAnsi="Arial" w:cs="Arial"/>
        </w:rPr>
        <w:t xml:space="preserve">to zapytaniem Zarządu, więc </w:t>
      </w:r>
      <w:r w:rsidR="008502B4">
        <w:rPr>
          <w:rFonts w:ascii="Arial" w:hAnsi="Arial" w:cs="Arial"/>
        </w:rPr>
        <w:t xml:space="preserve">jeśli pani mecenas mogłaby się nad tym zastanowić </w:t>
      </w:r>
      <w:r w:rsidR="008502B4">
        <w:rPr>
          <w:rFonts w:ascii="Arial" w:hAnsi="Arial" w:cs="Arial"/>
        </w:rPr>
        <w:br/>
        <w:t>i kiedyś odpowiedzieć to też by bardzo prosił. Zapytał, czy zostało rozstrzygnięte przez starostę lub przez wydział przy udziale pani mecenas ostatecznie</w:t>
      </w:r>
      <w:r w:rsidR="00C41247">
        <w:rPr>
          <w:rFonts w:ascii="Arial" w:hAnsi="Arial" w:cs="Arial"/>
        </w:rPr>
        <w:t>,</w:t>
      </w:r>
      <w:r w:rsidR="008502B4">
        <w:rPr>
          <w:rFonts w:ascii="Arial" w:hAnsi="Arial" w:cs="Arial"/>
        </w:rPr>
        <w:t xml:space="preserve"> </w:t>
      </w:r>
      <w:r w:rsidR="00081237">
        <w:rPr>
          <w:rFonts w:ascii="Arial" w:hAnsi="Arial" w:cs="Arial"/>
        </w:rPr>
        <w:t>co do trybu tego wniosku, bo ni</w:t>
      </w:r>
      <w:r w:rsidR="008502B4">
        <w:rPr>
          <w:rFonts w:ascii="Arial" w:hAnsi="Arial" w:cs="Arial"/>
        </w:rPr>
        <w:t xml:space="preserve">gdzie nie ma tego zapisanego w ramce Zarządu, a od tego zależy </w:t>
      </w:r>
      <w:r w:rsidR="008502B4">
        <w:rPr>
          <w:rFonts w:ascii="Arial" w:hAnsi="Arial" w:cs="Arial"/>
        </w:rPr>
        <w:lastRenderedPageBreak/>
        <w:t xml:space="preserve">dalsze postępowanie i tryb odpowiedzi. Nawet, jeśliby zostało przyjęte, </w:t>
      </w:r>
      <w:r w:rsidR="008502B4">
        <w:rPr>
          <w:rFonts w:ascii="Arial" w:hAnsi="Arial" w:cs="Arial"/>
        </w:rPr>
        <w:br/>
        <w:t>że działamy tutaj w trybie</w:t>
      </w:r>
      <w:r w:rsidR="00081237">
        <w:rPr>
          <w:rFonts w:ascii="Arial" w:hAnsi="Arial" w:cs="Arial"/>
        </w:rPr>
        <w:t>,</w:t>
      </w:r>
      <w:r w:rsidR="008502B4">
        <w:rPr>
          <w:rFonts w:ascii="Arial" w:hAnsi="Arial" w:cs="Arial"/>
        </w:rPr>
        <w:t xml:space="preserve"> jak to pani mecenas nazwała w opinii trybem Kpa </w:t>
      </w:r>
      <w:r w:rsidR="008502B4">
        <w:rPr>
          <w:rFonts w:ascii="Arial" w:hAnsi="Arial" w:cs="Arial"/>
        </w:rPr>
        <w:br/>
      </w:r>
      <w:r w:rsidR="00620E18" w:rsidRPr="00620E18">
        <w:rPr>
          <w:rFonts w:ascii="Arial" w:hAnsi="Arial" w:cs="Arial"/>
          <w:i/>
        </w:rPr>
        <w:t>(Kodeks postępowania administracyjnego)</w:t>
      </w:r>
      <w:r w:rsidR="00620E18">
        <w:rPr>
          <w:rFonts w:ascii="Arial" w:hAnsi="Arial" w:cs="Arial"/>
        </w:rPr>
        <w:t xml:space="preserve"> </w:t>
      </w:r>
      <w:r w:rsidR="008502B4">
        <w:rPr>
          <w:rFonts w:ascii="Arial" w:hAnsi="Arial" w:cs="Arial"/>
        </w:rPr>
        <w:t xml:space="preserve">to brakuje w tym wystąpieniu zgodnie </w:t>
      </w:r>
      <w:r w:rsidR="00620E18">
        <w:rPr>
          <w:rFonts w:ascii="Arial" w:hAnsi="Arial" w:cs="Arial"/>
        </w:rPr>
        <w:br/>
      </w:r>
      <w:r w:rsidR="008502B4">
        <w:rPr>
          <w:rFonts w:ascii="Arial" w:hAnsi="Arial" w:cs="Arial"/>
        </w:rPr>
        <w:t xml:space="preserve">z konkluzją opinii szczegółowego uzasadnienia odmowy udzielenia tej informacji. </w:t>
      </w:r>
      <w:r w:rsidR="00620E18">
        <w:rPr>
          <w:rFonts w:ascii="Arial" w:hAnsi="Arial" w:cs="Arial"/>
        </w:rPr>
        <w:br/>
      </w:r>
      <w:r w:rsidR="008502B4">
        <w:rPr>
          <w:rFonts w:ascii="Arial" w:hAnsi="Arial" w:cs="Arial"/>
        </w:rPr>
        <w:t>Tak jak wcześniej pani mecenas powiedziała to również nie widziała tego przygotowanego projektu odpowiedzi, więc też ten projekt nie ma opinii pani mecenas. Dodał, że wszyscy wiemy, że powiat jest w dość trudnej sytuacji, więc myśli, że to powinno też zostać rozstrzygnięte, żeby nie powodował</w:t>
      </w:r>
      <w:r w:rsidR="00081237">
        <w:rPr>
          <w:rFonts w:ascii="Arial" w:hAnsi="Arial" w:cs="Arial"/>
        </w:rPr>
        <w:t>o</w:t>
      </w:r>
      <w:r w:rsidR="008502B4">
        <w:rPr>
          <w:rFonts w:ascii="Arial" w:hAnsi="Arial" w:cs="Arial"/>
        </w:rPr>
        <w:t xml:space="preserve"> potencjalnie grożących kosztów postępowania sądowego, bo wiemy, że jeśli ten tryb podejmiemy nieodpowiednio i gdyby przyjąć, że jest to tryb oparty na ustawie o dostępie </w:t>
      </w:r>
      <w:r w:rsidR="00620E18">
        <w:rPr>
          <w:rFonts w:ascii="Arial" w:hAnsi="Arial" w:cs="Arial"/>
        </w:rPr>
        <w:br/>
      </w:r>
      <w:r w:rsidR="008502B4">
        <w:rPr>
          <w:rFonts w:ascii="Arial" w:hAnsi="Arial" w:cs="Arial"/>
        </w:rPr>
        <w:t xml:space="preserve">do informacji publicznej to starosta powinien wydać decyzję administracyjną </w:t>
      </w:r>
      <w:r w:rsidR="00620E18">
        <w:rPr>
          <w:rFonts w:ascii="Arial" w:hAnsi="Arial" w:cs="Arial"/>
        </w:rPr>
        <w:br/>
      </w:r>
      <w:r w:rsidR="008502B4">
        <w:rPr>
          <w:rFonts w:ascii="Arial" w:hAnsi="Arial" w:cs="Arial"/>
        </w:rPr>
        <w:t xml:space="preserve">o odmowie udzielenia informacji w ciągu 14 dni, bo brak takiej decyzji w ciągu 14 dni może skutkować skargą wnioskującego </w:t>
      </w:r>
      <w:r w:rsidR="00081237">
        <w:rPr>
          <w:rFonts w:ascii="Arial" w:hAnsi="Arial" w:cs="Arial"/>
        </w:rPr>
        <w:t>do WSA na bezczynność starosty. M</w:t>
      </w:r>
      <w:r w:rsidR="008502B4">
        <w:rPr>
          <w:rFonts w:ascii="Arial" w:hAnsi="Arial" w:cs="Arial"/>
        </w:rPr>
        <w:t xml:space="preserve">yśli, </w:t>
      </w:r>
      <w:r w:rsidR="00620E18">
        <w:rPr>
          <w:rFonts w:ascii="Arial" w:hAnsi="Arial" w:cs="Arial"/>
        </w:rPr>
        <w:br/>
      </w:r>
      <w:r w:rsidR="008502B4">
        <w:rPr>
          <w:rFonts w:ascii="Arial" w:hAnsi="Arial" w:cs="Arial"/>
        </w:rPr>
        <w:t xml:space="preserve">że tutaj z dużym prawdopodobieństwem możemy sobie powiedzieć, że sąd rozstrzygnie taką sprawę o bezczynność na rzecz skarżącego </w:t>
      </w:r>
      <w:r w:rsidR="00E13D4A">
        <w:rPr>
          <w:rFonts w:ascii="Arial" w:hAnsi="Arial" w:cs="Arial"/>
        </w:rPr>
        <w:t xml:space="preserve">i może zasądzić </w:t>
      </w:r>
      <w:r w:rsidR="00620E18">
        <w:rPr>
          <w:rFonts w:ascii="Arial" w:hAnsi="Arial" w:cs="Arial"/>
        </w:rPr>
        <w:br/>
      </w:r>
      <w:r w:rsidR="00E13D4A">
        <w:rPr>
          <w:rFonts w:ascii="Arial" w:hAnsi="Arial" w:cs="Arial"/>
        </w:rPr>
        <w:t xml:space="preserve">na rzecz skarżącego przez powiat zwrot kosztów postępowania. Dodał, że zna już dość dobrze wnioskującego, więc wie, że potrafi korzystać ze swoich uprawnień </w:t>
      </w:r>
      <w:r w:rsidR="00620E18">
        <w:rPr>
          <w:rFonts w:ascii="Arial" w:hAnsi="Arial" w:cs="Arial"/>
        </w:rPr>
        <w:br/>
      </w:r>
      <w:r w:rsidR="00E13D4A">
        <w:rPr>
          <w:rFonts w:ascii="Arial" w:hAnsi="Arial" w:cs="Arial"/>
        </w:rPr>
        <w:t xml:space="preserve">i też dobrze się czuje przed sądem, a do tego też miał okazję poznać jego mecenasa, więc zastanówmy się tutaj, czy ten tryb odpowiedzi będzie tutaj tak jak </w:t>
      </w:r>
      <w:r w:rsidR="00620E18">
        <w:rPr>
          <w:rFonts w:ascii="Arial" w:hAnsi="Arial" w:cs="Arial"/>
        </w:rPr>
        <w:br/>
      </w:r>
      <w:r w:rsidR="00E13D4A">
        <w:rPr>
          <w:rFonts w:ascii="Arial" w:hAnsi="Arial" w:cs="Arial"/>
        </w:rPr>
        <w:t>to pani mecenas nazwała Kpa, czy ustawa o dostępie do informacji publicznej. Zapytał najpierw</w:t>
      </w:r>
      <w:r w:rsidR="00081237">
        <w:rPr>
          <w:rFonts w:ascii="Arial" w:hAnsi="Arial" w:cs="Arial"/>
        </w:rPr>
        <w:t>,</w:t>
      </w:r>
      <w:r w:rsidR="00E13D4A">
        <w:rPr>
          <w:rFonts w:ascii="Arial" w:hAnsi="Arial" w:cs="Arial"/>
        </w:rPr>
        <w:t xml:space="preserve"> czy to zostało rozstrzygnięte, a później jeszcze będzie chciał się odnieść do opinii prawnej.  </w:t>
      </w:r>
      <w:r w:rsidR="008502B4">
        <w:rPr>
          <w:rFonts w:ascii="Arial" w:hAnsi="Arial" w:cs="Arial"/>
        </w:rPr>
        <w:t xml:space="preserve"> </w:t>
      </w:r>
    </w:p>
    <w:p w:rsidR="00620E18" w:rsidRPr="009417DC" w:rsidRDefault="00620E18" w:rsidP="00620E1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color w:val="0D0D0D" w:themeColor="text1" w:themeTint="F2"/>
        </w:rPr>
        <w:t>Pan Marek Kieler -</w:t>
      </w:r>
      <w:r w:rsidRPr="00DC70B9">
        <w:rPr>
          <w:rFonts w:ascii="Arial" w:hAnsi="Arial" w:cs="Arial"/>
          <w:b/>
          <w:color w:val="0D0D0D" w:themeColor="text1" w:themeTint="F2"/>
        </w:rPr>
        <w:t xml:space="preserve"> przewodniczący Zarządu Powiatu</w:t>
      </w:r>
      <w:r>
        <w:rPr>
          <w:rFonts w:ascii="Arial" w:hAnsi="Arial" w:cs="Arial"/>
          <w:b/>
          <w:color w:val="0D0D0D" w:themeColor="text1" w:themeTint="F2"/>
        </w:rPr>
        <w:t xml:space="preserve"> </w:t>
      </w:r>
      <w:r>
        <w:rPr>
          <w:rFonts w:ascii="Arial" w:hAnsi="Arial" w:cs="Arial"/>
          <w:color w:val="0D0D0D" w:themeColor="text1" w:themeTint="F2"/>
        </w:rPr>
        <w:t>poprosił panią mecenas o odpowiedź.</w:t>
      </w:r>
      <w:r>
        <w:rPr>
          <w:rFonts w:ascii="Arial" w:hAnsi="Arial" w:cs="Arial"/>
          <w:color w:val="0D0D0D" w:themeColor="text1" w:themeTint="F2"/>
        </w:rPr>
        <w:tab/>
      </w:r>
      <w:r>
        <w:rPr>
          <w:rFonts w:ascii="Arial" w:hAnsi="Arial" w:cs="Arial"/>
          <w:color w:val="0D0D0D" w:themeColor="text1" w:themeTint="F2"/>
        </w:rPr>
        <w:tab/>
      </w:r>
      <w:r>
        <w:rPr>
          <w:rFonts w:ascii="Arial" w:hAnsi="Arial" w:cs="Arial"/>
          <w:color w:val="0D0D0D" w:themeColor="text1" w:themeTint="F2"/>
        </w:rPr>
        <w:tab/>
      </w:r>
      <w:r>
        <w:rPr>
          <w:rFonts w:ascii="Arial" w:hAnsi="Arial" w:cs="Arial"/>
          <w:color w:val="0D0D0D" w:themeColor="text1" w:themeTint="F2"/>
        </w:rPr>
        <w:tab/>
      </w:r>
      <w:r>
        <w:rPr>
          <w:rFonts w:ascii="Arial" w:hAnsi="Arial" w:cs="Arial"/>
          <w:color w:val="0D0D0D" w:themeColor="text1" w:themeTint="F2"/>
        </w:rPr>
        <w:tab/>
      </w:r>
      <w:r>
        <w:rPr>
          <w:rFonts w:ascii="Arial" w:hAnsi="Arial" w:cs="Arial"/>
          <w:color w:val="0D0D0D" w:themeColor="text1" w:themeTint="F2"/>
        </w:rPr>
        <w:tab/>
      </w:r>
      <w:r>
        <w:rPr>
          <w:rFonts w:ascii="Arial" w:hAnsi="Arial" w:cs="Arial"/>
          <w:color w:val="0D0D0D" w:themeColor="text1" w:themeTint="F2"/>
        </w:rPr>
        <w:tab/>
      </w:r>
      <w:r>
        <w:rPr>
          <w:rFonts w:ascii="Arial" w:hAnsi="Arial" w:cs="Arial"/>
          <w:color w:val="0D0D0D" w:themeColor="text1" w:themeTint="F2"/>
        </w:rPr>
        <w:tab/>
      </w:r>
      <w:r>
        <w:rPr>
          <w:rFonts w:ascii="Arial" w:hAnsi="Arial" w:cs="Arial"/>
          <w:color w:val="0D0D0D" w:themeColor="text1" w:themeTint="F2"/>
        </w:rPr>
        <w:tab/>
      </w:r>
      <w:r>
        <w:rPr>
          <w:rFonts w:ascii="Arial" w:hAnsi="Arial" w:cs="Arial"/>
          <w:color w:val="0D0D0D" w:themeColor="text1" w:themeTint="F2"/>
        </w:rPr>
        <w:tab/>
      </w:r>
      <w:r w:rsidRPr="009417DC">
        <w:rPr>
          <w:rFonts w:ascii="Arial" w:hAnsi="Arial" w:cs="Arial"/>
          <w:b/>
          <w:color w:val="0D0D0D" w:themeColor="text1" w:themeTint="F2"/>
        </w:rPr>
        <w:t xml:space="preserve">Pani Beata Zając – radca prawny </w:t>
      </w:r>
      <w:r w:rsidR="009417DC">
        <w:rPr>
          <w:rFonts w:ascii="Arial" w:hAnsi="Arial" w:cs="Arial"/>
          <w:color w:val="0D0D0D" w:themeColor="text1" w:themeTint="F2"/>
        </w:rPr>
        <w:t>powiedziała</w:t>
      </w:r>
      <w:r w:rsidR="009417DC" w:rsidRPr="009417DC">
        <w:rPr>
          <w:rFonts w:ascii="Arial" w:hAnsi="Arial" w:cs="Arial"/>
          <w:color w:val="0D0D0D" w:themeColor="text1" w:themeTint="F2"/>
        </w:rPr>
        <w:t>, że myśli, że należałoby się przede wszystkim zwrócić do pytającego, chyba, że Zarząd na podstawie nag</w:t>
      </w:r>
      <w:r w:rsidR="009417DC">
        <w:rPr>
          <w:rFonts w:ascii="Arial" w:hAnsi="Arial" w:cs="Arial"/>
          <w:color w:val="0D0D0D" w:themeColor="text1" w:themeTint="F2"/>
        </w:rPr>
        <w:t>rań</w:t>
      </w:r>
      <w:r w:rsidR="009417DC" w:rsidRPr="009417DC">
        <w:rPr>
          <w:rFonts w:ascii="Arial" w:hAnsi="Arial" w:cs="Arial"/>
          <w:color w:val="0D0D0D" w:themeColor="text1" w:themeTint="F2"/>
        </w:rPr>
        <w:t xml:space="preserve">, czy z protokołu </w:t>
      </w:r>
      <w:r w:rsidR="009417DC">
        <w:rPr>
          <w:rFonts w:ascii="Arial" w:hAnsi="Arial" w:cs="Arial"/>
          <w:color w:val="0D0D0D" w:themeColor="text1" w:themeTint="F2"/>
        </w:rPr>
        <w:t xml:space="preserve">z tego Zarządu, na którym to wpłynęło może sam to ustalić. Jeśli </w:t>
      </w:r>
      <w:r w:rsidR="009417DC">
        <w:rPr>
          <w:rFonts w:ascii="Arial" w:hAnsi="Arial" w:cs="Arial"/>
          <w:color w:val="0D0D0D" w:themeColor="text1" w:themeTint="F2"/>
        </w:rPr>
        <w:br/>
        <w:t>nie to najprościej byłoby się zwrócić</w:t>
      </w:r>
      <w:r w:rsidR="00081237">
        <w:rPr>
          <w:rFonts w:ascii="Arial" w:hAnsi="Arial" w:cs="Arial"/>
          <w:color w:val="0D0D0D" w:themeColor="text1" w:themeTint="F2"/>
        </w:rPr>
        <w:t>,</w:t>
      </w:r>
      <w:r w:rsidR="009417DC">
        <w:rPr>
          <w:rFonts w:ascii="Arial" w:hAnsi="Arial" w:cs="Arial"/>
          <w:color w:val="0D0D0D" w:themeColor="text1" w:themeTint="F2"/>
        </w:rPr>
        <w:t xml:space="preserve"> czy to jest zapytanie w trybie ustawy o dostępie do informacji, czy to jest wniosek radnego w trybie Kpa, który się rozpatruje </w:t>
      </w:r>
      <w:r w:rsidR="009417DC">
        <w:rPr>
          <w:rFonts w:ascii="Arial" w:hAnsi="Arial" w:cs="Arial"/>
          <w:color w:val="0D0D0D" w:themeColor="text1" w:themeTint="F2"/>
        </w:rPr>
        <w:br/>
        <w:t xml:space="preserve">tak jak wnioski innych ludzi w trybie Kpa. </w:t>
      </w:r>
    </w:p>
    <w:p w:rsidR="00CC61DF" w:rsidRPr="00CC61DF" w:rsidRDefault="00620E18" w:rsidP="00620E1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A03CE3">
        <w:rPr>
          <w:rFonts w:ascii="Arial" w:hAnsi="Arial" w:cs="Arial"/>
          <w:b/>
        </w:rPr>
        <w:t>Pan Krzysztof Dziuba – wicestarosta wieluński</w:t>
      </w:r>
      <w:r>
        <w:rPr>
          <w:rFonts w:ascii="Arial" w:hAnsi="Arial" w:cs="Arial"/>
          <w:b/>
        </w:rPr>
        <w:t xml:space="preserve"> </w:t>
      </w:r>
      <w:r w:rsidR="00CC61DF" w:rsidRPr="00CC61DF">
        <w:rPr>
          <w:rFonts w:ascii="Arial" w:hAnsi="Arial" w:cs="Arial"/>
        </w:rPr>
        <w:t xml:space="preserve">powiedział, że tutaj </w:t>
      </w:r>
      <w:r w:rsidR="008E3A78">
        <w:rPr>
          <w:rFonts w:ascii="Arial" w:hAnsi="Arial" w:cs="Arial"/>
        </w:rPr>
        <w:br/>
      </w:r>
      <w:r w:rsidR="00CC61DF" w:rsidRPr="00CC61DF">
        <w:rPr>
          <w:rFonts w:ascii="Arial" w:hAnsi="Arial" w:cs="Arial"/>
        </w:rPr>
        <w:t>nie zostało to rozstrzygnięte, odpowiedź jest dwuzdaniowa i nie zawiera tego</w:t>
      </w:r>
      <w:r w:rsidR="00081237">
        <w:rPr>
          <w:rFonts w:ascii="Arial" w:hAnsi="Arial" w:cs="Arial"/>
        </w:rPr>
        <w:t>,</w:t>
      </w:r>
      <w:r w:rsidR="00CC61DF" w:rsidRPr="00CC61DF">
        <w:rPr>
          <w:rFonts w:ascii="Arial" w:hAnsi="Arial" w:cs="Arial"/>
        </w:rPr>
        <w:t xml:space="preserve"> o czym pani mecenas w konkluzji napisała, więc myśli, że trzeba to rozstrzygnąć, a jak już </w:t>
      </w:r>
      <w:r w:rsidR="00CC61DF" w:rsidRPr="00CC61DF">
        <w:rPr>
          <w:rFonts w:ascii="Arial" w:hAnsi="Arial" w:cs="Arial"/>
        </w:rPr>
        <w:lastRenderedPageBreak/>
        <w:t xml:space="preserve">uda nam się </w:t>
      </w:r>
      <w:r w:rsidR="008E3A78">
        <w:rPr>
          <w:rFonts w:ascii="Arial" w:hAnsi="Arial" w:cs="Arial"/>
        </w:rPr>
        <w:t xml:space="preserve">to rozstrzygnąć to chciałby jeszcze dalej kontynuować w temacie wydanej opinii. </w:t>
      </w:r>
    </w:p>
    <w:p w:rsidR="00CC61DF" w:rsidRPr="002F3524" w:rsidRDefault="002F3524" w:rsidP="00620E1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D0D0D" w:themeColor="text1" w:themeTint="F2"/>
        </w:rPr>
        <w:t>Pan Marek Kieler -</w:t>
      </w:r>
      <w:r w:rsidRPr="00DC70B9">
        <w:rPr>
          <w:rFonts w:ascii="Arial" w:hAnsi="Arial" w:cs="Arial"/>
          <w:b/>
          <w:color w:val="0D0D0D" w:themeColor="text1" w:themeTint="F2"/>
        </w:rPr>
        <w:t xml:space="preserve"> przewodniczący Zarządu Powiatu</w:t>
      </w:r>
      <w:r>
        <w:rPr>
          <w:rFonts w:ascii="Arial" w:hAnsi="Arial" w:cs="Arial"/>
          <w:b/>
          <w:color w:val="0D0D0D" w:themeColor="text1" w:themeTint="F2"/>
        </w:rPr>
        <w:t xml:space="preserve"> </w:t>
      </w:r>
      <w:r w:rsidRPr="002F3524">
        <w:rPr>
          <w:rFonts w:ascii="Arial" w:hAnsi="Arial" w:cs="Arial"/>
          <w:color w:val="0D0D0D" w:themeColor="text1" w:themeTint="F2"/>
        </w:rPr>
        <w:t xml:space="preserve">powiedział, że w tej chwili nie wie, kto ma </w:t>
      </w:r>
      <w:r>
        <w:rPr>
          <w:rFonts w:ascii="Arial" w:hAnsi="Arial" w:cs="Arial"/>
          <w:color w:val="0D0D0D" w:themeColor="text1" w:themeTint="F2"/>
        </w:rPr>
        <w:t>zabrać głos</w:t>
      </w:r>
      <w:r w:rsidRPr="002F3524">
        <w:rPr>
          <w:rFonts w:ascii="Arial" w:hAnsi="Arial" w:cs="Arial"/>
          <w:color w:val="0D0D0D" w:themeColor="text1" w:themeTint="F2"/>
        </w:rPr>
        <w:t xml:space="preserve">. </w:t>
      </w:r>
    </w:p>
    <w:p w:rsidR="002F3524" w:rsidRPr="002F3524" w:rsidRDefault="002F3524" w:rsidP="00DB71C0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 w:themeColor="text1" w:themeTint="F2"/>
        </w:rPr>
      </w:pPr>
      <w:r w:rsidRPr="00A03CE3">
        <w:rPr>
          <w:rFonts w:ascii="Arial" w:hAnsi="Arial" w:cs="Arial"/>
          <w:b/>
        </w:rPr>
        <w:t>Pan Krzysztof Dziuba – wicestarosta wieluński</w:t>
      </w:r>
      <w:r>
        <w:rPr>
          <w:rFonts w:ascii="Arial" w:hAnsi="Arial" w:cs="Arial"/>
          <w:b/>
        </w:rPr>
        <w:t xml:space="preserve"> </w:t>
      </w:r>
      <w:r w:rsidRPr="002F3524">
        <w:rPr>
          <w:rFonts w:ascii="Arial" w:hAnsi="Arial" w:cs="Arial"/>
        </w:rPr>
        <w:t>powiedział, że p</w:t>
      </w:r>
      <w:r>
        <w:rPr>
          <w:rFonts w:ascii="Arial" w:hAnsi="Arial" w:cs="Arial"/>
        </w:rPr>
        <w:t>an</w:t>
      </w:r>
      <w:r w:rsidRPr="002F3524">
        <w:rPr>
          <w:rFonts w:ascii="Arial" w:hAnsi="Arial" w:cs="Arial"/>
        </w:rPr>
        <w:t xml:space="preserve"> starosta będzie musiał odpowiedzieć, więc myśli, że jest to w interesie pana starosty.   </w:t>
      </w:r>
      <w:r w:rsidRPr="002F3524">
        <w:rPr>
          <w:rFonts w:ascii="Arial" w:hAnsi="Arial" w:cs="Arial"/>
        </w:rPr>
        <w:tab/>
      </w:r>
      <w:r w:rsidRPr="002F3524">
        <w:rPr>
          <w:rFonts w:ascii="Arial" w:hAnsi="Arial" w:cs="Arial"/>
        </w:rPr>
        <w:tab/>
      </w:r>
      <w:r>
        <w:rPr>
          <w:rFonts w:ascii="Arial" w:hAnsi="Arial" w:cs="Arial"/>
          <w:b/>
          <w:color w:val="0D0D0D" w:themeColor="text1" w:themeTint="F2"/>
        </w:rPr>
        <w:t>Pan Marek Kieler -</w:t>
      </w:r>
      <w:r w:rsidRPr="00DC70B9">
        <w:rPr>
          <w:rFonts w:ascii="Arial" w:hAnsi="Arial" w:cs="Arial"/>
          <w:b/>
          <w:color w:val="0D0D0D" w:themeColor="text1" w:themeTint="F2"/>
        </w:rPr>
        <w:t xml:space="preserve"> przewodniczący Zarządu Powiatu</w:t>
      </w:r>
      <w:r>
        <w:rPr>
          <w:rFonts w:ascii="Arial" w:hAnsi="Arial" w:cs="Arial"/>
          <w:b/>
          <w:color w:val="0D0D0D" w:themeColor="text1" w:themeTint="F2"/>
        </w:rPr>
        <w:t xml:space="preserve"> </w:t>
      </w:r>
      <w:r w:rsidRPr="002F3524">
        <w:rPr>
          <w:rFonts w:ascii="Arial" w:hAnsi="Arial" w:cs="Arial"/>
          <w:color w:val="0D0D0D" w:themeColor="text1" w:themeTint="F2"/>
        </w:rPr>
        <w:t xml:space="preserve">odpowiedział, </w:t>
      </w:r>
      <w:r>
        <w:rPr>
          <w:rFonts w:ascii="Arial" w:hAnsi="Arial" w:cs="Arial"/>
          <w:color w:val="0D0D0D" w:themeColor="text1" w:themeTint="F2"/>
        </w:rPr>
        <w:br/>
      </w:r>
      <w:r w:rsidRPr="002F3524">
        <w:rPr>
          <w:rFonts w:ascii="Arial" w:hAnsi="Arial" w:cs="Arial"/>
          <w:color w:val="0D0D0D" w:themeColor="text1" w:themeTint="F2"/>
        </w:rPr>
        <w:t>że zgadza się z tym</w:t>
      </w:r>
      <w:r w:rsidR="00DB71C0">
        <w:rPr>
          <w:rFonts w:ascii="Arial" w:hAnsi="Arial" w:cs="Arial"/>
          <w:color w:val="0D0D0D" w:themeColor="text1" w:themeTint="F2"/>
        </w:rPr>
        <w:t>,</w:t>
      </w:r>
      <w:r w:rsidRPr="002F3524">
        <w:rPr>
          <w:rFonts w:ascii="Arial" w:hAnsi="Arial" w:cs="Arial"/>
          <w:color w:val="0D0D0D" w:themeColor="text1" w:themeTint="F2"/>
        </w:rPr>
        <w:t xml:space="preserve"> co powiedziała pani mecenas, bo to nie było sformułowane, </w:t>
      </w:r>
      <w:r>
        <w:rPr>
          <w:rFonts w:ascii="Arial" w:hAnsi="Arial" w:cs="Arial"/>
          <w:color w:val="0D0D0D" w:themeColor="text1" w:themeTint="F2"/>
        </w:rPr>
        <w:br/>
      </w:r>
      <w:r w:rsidRPr="002F3524">
        <w:rPr>
          <w:rFonts w:ascii="Arial" w:hAnsi="Arial" w:cs="Arial"/>
          <w:color w:val="0D0D0D" w:themeColor="text1" w:themeTint="F2"/>
        </w:rPr>
        <w:t>że jest do dostęp do informacji publicznej</w:t>
      </w:r>
      <w:r w:rsidR="003F1DFF">
        <w:rPr>
          <w:rFonts w:ascii="Arial" w:hAnsi="Arial" w:cs="Arial"/>
          <w:color w:val="0D0D0D" w:themeColor="text1" w:themeTint="F2"/>
        </w:rPr>
        <w:t>. O ile sobie dobrze przypomina to padł wniosek, poprosił, żeby ten wniosek zapisać i będziemy procedować. Wniosek został zapisany. Znając przepisy ogólnie, nie mówi, że zna szczegółowo, zastanawiał się czy ta</w:t>
      </w:r>
      <w:r w:rsidR="00DB71C0">
        <w:rPr>
          <w:rFonts w:ascii="Arial" w:hAnsi="Arial" w:cs="Arial"/>
          <w:color w:val="0D0D0D" w:themeColor="text1" w:themeTint="F2"/>
        </w:rPr>
        <w:t xml:space="preserve">kiej informacji można udzielić. </w:t>
      </w:r>
      <w:r w:rsidR="003F1DFF">
        <w:rPr>
          <w:rFonts w:ascii="Arial" w:hAnsi="Arial" w:cs="Arial"/>
          <w:color w:val="0D0D0D" w:themeColor="text1" w:themeTint="F2"/>
        </w:rPr>
        <w:t xml:space="preserve">Wiadomo, że stosunek pracy, </w:t>
      </w:r>
      <w:r w:rsidR="00DB71C0">
        <w:rPr>
          <w:rFonts w:ascii="Arial" w:hAnsi="Arial" w:cs="Arial"/>
          <w:color w:val="0D0D0D" w:themeColor="text1" w:themeTint="F2"/>
        </w:rPr>
        <w:br/>
      </w:r>
      <w:r w:rsidR="003F1DFF">
        <w:rPr>
          <w:rFonts w:ascii="Arial" w:hAnsi="Arial" w:cs="Arial"/>
          <w:color w:val="0D0D0D" w:themeColor="text1" w:themeTint="F2"/>
        </w:rPr>
        <w:t xml:space="preserve">czy wynagrodzenie pracownika jest chronione z mocy prawa i tutaj takiej odpowiedzi nie może, nie konsultował tego, żeby była jasność z panią mecenas, poprosił tylko </w:t>
      </w:r>
      <w:r w:rsidR="003F1DFF">
        <w:rPr>
          <w:rFonts w:ascii="Arial" w:hAnsi="Arial" w:cs="Arial"/>
          <w:color w:val="0D0D0D" w:themeColor="text1" w:themeTint="F2"/>
        </w:rPr>
        <w:br/>
        <w:t xml:space="preserve">o opinię prawną  w tej sprawie i też nie informował, że akurat jest radnym. Dodał, </w:t>
      </w:r>
      <w:r w:rsidR="00DB71C0">
        <w:rPr>
          <w:rFonts w:ascii="Arial" w:hAnsi="Arial" w:cs="Arial"/>
          <w:color w:val="0D0D0D" w:themeColor="text1" w:themeTint="F2"/>
        </w:rPr>
        <w:br/>
      </w:r>
      <w:r w:rsidR="003F1DFF">
        <w:rPr>
          <w:rFonts w:ascii="Arial" w:hAnsi="Arial" w:cs="Arial"/>
          <w:color w:val="0D0D0D" w:themeColor="text1" w:themeTint="F2"/>
        </w:rPr>
        <w:t>że traktuje go jako pracown</w:t>
      </w:r>
      <w:r w:rsidR="00DB71C0">
        <w:rPr>
          <w:rFonts w:ascii="Arial" w:hAnsi="Arial" w:cs="Arial"/>
          <w:color w:val="0D0D0D" w:themeColor="text1" w:themeTint="F2"/>
        </w:rPr>
        <w:t xml:space="preserve">ika - czy to będzie pan Kowalski, </w:t>
      </w:r>
      <w:r w:rsidR="003F1DFF">
        <w:rPr>
          <w:rFonts w:ascii="Arial" w:hAnsi="Arial" w:cs="Arial"/>
          <w:color w:val="0D0D0D" w:themeColor="text1" w:themeTint="F2"/>
        </w:rPr>
        <w:t xml:space="preserve">czy Nowak to z tego, </w:t>
      </w:r>
      <w:r w:rsidR="00DB71C0">
        <w:rPr>
          <w:rFonts w:ascii="Arial" w:hAnsi="Arial" w:cs="Arial"/>
          <w:color w:val="0D0D0D" w:themeColor="text1" w:themeTint="F2"/>
        </w:rPr>
        <w:br/>
      </w:r>
      <w:r w:rsidR="003F1DFF">
        <w:rPr>
          <w:rFonts w:ascii="Arial" w:hAnsi="Arial" w:cs="Arial"/>
          <w:color w:val="0D0D0D" w:themeColor="text1" w:themeTint="F2"/>
        </w:rPr>
        <w:t xml:space="preserve">co ma wiedzę na ten temat wynagrodzenie jest chronione prawem. To jest tylko taka jego odpowiedź i żeby to rozstrzygnąć możemy poprosić wnioskodawcę </w:t>
      </w:r>
      <w:r w:rsidR="00DB71C0">
        <w:rPr>
          <w:rFonts w:ascii="Arial" w:hAnsi="Arial" w:cs="Arial"/>
          <w:color w:val="0D0D0D" w:themeColor="text1" w:themeTint="F2"/>
        </w:rPr>
        <w:br/>
      </w:r>
      <w:r w:rsidR="003F1DFF">
        <w:rPr>
          <w:rFonts w:ascii="Arial" w:hAnsi="Arial" w:cs="Arial"/>
          <w:color w:val="0D0D0D" w:themeColor="text1" w:themeTint="F2"/>
        </w:rPr>
        <w:t xml:space="preserve">o uzupełnienie swojego wniosku i wtedy przegłosujemy to jako Zarząd. Zaznaczył, </w:t>
      </w:r>
      <w:r w:rsidR="00DB71C0">
        <w:rPr>
          <w:rFonts w:ascii="Arial" w:hAnsi="Arial" w:cs="Arial"/>
          <w:color w:val="0D0D0D" w:themeColor="text1" w:themeTint="F2"/>
        </w:rPr>
        <w:br/>
      </w:r>
      <w:r w:rsidR="003F1DFF">
        <w:rPr>
          <w:rFonts w:ascii="Arial" w:hAnsi="Arial" w:cs="Arial"/>
          <w:color w:val="0D0D0D" w:themeColor="text1" w:themeTint="F2"/>
        </w:rPr>
        <w:t xml:space="preserve">że nie widzi żadnych problemów, ale chociaż nie wie czemu to ma służyć, </w:t>
      </w:r>
      <w:r w:rsidR="00DB71C0">
        <w:rPr>
          <w:rFonts w:ascii="Arial" w:hAnsi="Arial" w:cs="Arial"/>
          <w:color w:val="0D0D0D" w:themeColor="text1" w:themeTint="F2"/>
        </w:rPr>
        <w:br/>
      </w:r>
      <w:r w:rsidR="003F1DFF">
        <w:rPr>
          <w:rFonts w:ascii="Arial" w:hAnsi="Arial" w:cs="Arial"/>
          <w:color w:val="0D0D0D" w:themeColor="text1" w:themeTint="F2"/>
        </w:rPr>
        <w:t xml:space="preserve">bo przecież pan wicestarosta ma dostęp też do takich danych i też może można powiedzieć.   </w:t>
      </w:r>
      <w:r w:rsidRPr="002F3524">
        <w:rPr>
          <w:rFonts w:ascii="Arial" w:hAnsi="Arial" w:cs="Arial"/>
          <w:color w:val="0D0D0D" w:themeColor="text1" w:themeTint="F2"/>
        </w:rPr>
        <w:t xml:space="preserve">  </w:t>
      </w:r>
    </w:p>
    <w:p w:rsidR="00DD03AA" w:rsidRDefault="003F1DFF" w:rsidP="00620E1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A03CE3">
        <w:rPr>
          <w:rFonts w:ascii="Arial" w:hAnsi="Arial" w:cs="Arial"/>
          <w:b/>
        </w:rPr>
        <w:t>Pan Krzysztof Dziuba – wicestarosta wieluński</w:t>
      </w:r>
      <w:r>
        <w:rPr>
          <w:rFonts w:ascii="Arial" w:hAnsi="Arial" w:cs="Arial"/>
          <w:b/>
        </w:rPr>
        <w:t xml:space="preserve"> </w:t>
      </w:r>
      <w:r w:rsidRPr="002F3524">
        <w:rPr>
          <w:rFonts w:ascii="Arial" w:hAnsi="Arial" w:cs="Arial"/>
        </w:rPr>
        <w:t xml:space="preserve">powiedział, że </w:t>
      </w:r>
      <w:r>
        <w:rPr>
          <w:rFonts w:ascii="Arial" w:hAnsi="Arial" w:cs="Arial"/>
        </w:rPr>
        <w:t>nie może udzielić takiej informacji</w:t>
      </w:r>
      <w:r w:rsidRPr="002F3524">
        <w:rPr>
          <w:rFonts w:ascii="Arial" w:hAnsi="Arial" w:cs="Arial"/>
        </w:rPr>
        <w:t>.</w:t>
      </w:r>
      <w:r w:rsidR="000A1102">
        <w:rPr>
          <w:rFonts w:ascii="Arial" w:hAnsi="Arial" w:cs="Arial"/>
        </w:rPr>
        <w:t xml:space="preserve"> </w:t>
      </w:r>
      <w:r w:rsidR="00DD03AA">
        <w:rPr>
          <w:rFonts w:ascii="Arial" w:hAnsi="Arial" w:cs="Arial"/>
        </w:rPr>
        <w:tab/>
      </w:r>
      <w:r w:rsidR="00DD03AA">
        <w:rPr>
          <w:rFonts w:ascii="Arial" w:hAnsi="Arial" w:cs="Arial"/>
        </w:rPr>
        <w:tab/>
      </w:r>
      <w:r w:rsidR="00DD03AA">
        <w:rPr>
          <w:rFonts w:ascii="Arial" w:hAnsi="Arial" w:cs="Arial"/>
        </w:rPr>
        <w:tab/>
      </w:r>
      <w:r w:rsidR="00DD03AA">
        <w:rPr>
          <w:rFonts w:ascii="Arial" w:hAnsi="Arial" w:cs="Arial"/>
        </w:rPr>
        <w:tab/>
      </w:r>
      <w:r w:rsidR="00DD03AA">
        <w:rPr>
          <w:rFonts w:ascii="Arial" w:hAnsi="Arial" w:cs="Arial"/>
        </w:rPr>
        <w:tab/>
      </w:r>
      <w:r w:rsidR="00DD03AA">
        <w:rPr>
          <w:rFonts w:ascii="Arial" w:hAnsi="Arial" w:cs="Arial"/>
        </w:rPr>
        <w:tab/>
      </w:r>
      <w:r w:rsidR="00DD03AA">
        <w:rPr>
          <w:rFonts w:ascii="Arial" w:hAnsi="Arial" w:cs="Arial"/>
        </w:rPr>
        <w:tab/>
      </w:r>
      <w:r w:rsidR="00DD03AA">
        <w:rPr>
          <w:rFonts w:ascii="Arial" w:hAnsi="Arial" w:cs="Arial"/>
        </w:rPr>
        <w:tab/>
      </w:r>
      <w:r w:rsidR="00DD03AA">
        <w:rPr>
          <w:rFonts w:ascii="Arial" w:hAnsi="Arial" w:cs="Arial"/>
        </w:rPr>
        <w:tab/>
      </w:r>
      <w:r w:rsidR="00DD03AA">
        <w:rPr>
          <w:rFonts w:ascii="Arial" w:hAnsi="Arial" w:cs="Arial"/>
        </w:rPr>
        <w:tab/>
      </w:r>
      <w:r w:rsidR="00DD03AA" w:rsidRPr="00DD03AA">
        <w:rPr>
          <w:rFonts w:ascii="Arial" w:hAnsi="Arial" w:cs="Arial"/>
          <w:b/>
        </w:rPr>
        <w:t>Pan Marek Kieler – przewodniczący Zarządu Powiatu</w:t>
      </w:r>
      <w:r w:rsidR="00DD03AA">
        <w:rPr>
          <w:rFonts w:ascii="Arial" w:hAnsi="Arial" w:cs="Arial"/>
        </w:rPr>
        <w:t xml:space="preserve"> odpowiedział: </w:t>
      </w:r>
      <w:r w:rsidR="00DD03AA">
        <w:rPr>
          <w:rFonts w:ascii="Arial" w:hAnsi="Arial" w:cs="Arial"/>
        </w:rPr>
        <w:br/>
        <w:t>właśnie.</w:t>
      </w:r>
    </w:p>
    <w:p w:rsidR="002F3524" w:rsidRPr="000A1102" w:rsidRDefault="00DD03AA" w:rsidP="00620E1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 w:themeColor="text1" w:themeTint="F2"/>
        </w:rPr>
      </w:pPr>
      <w:r w:rsidRPr="00A03CE3">
        <w:rPr>
          <w:rFonts w:ascii="Arial" w:hAnsi="Arial" w:cs="Arial"/>
          <w:b/>
        </w:rPr>
        <w:t>Pan Krzysztof Dziuba – wicestarosta wieluński</w:t>
      </w:r>
      <w:r>
        <w:rPr>
          <w:rFonts w:ascii="Arial" w:hAnsi="Arial" w:cs="Arial"/>
          <w:b/>
        </w:rPr>
        <w:t xml:space="preserve"> </w:t>
      </w:r>
      <w:r w:rsidRPr="00DD03AA">
        <w:rPr>
          <w:rFonts w:ascii="Arial" w:hAnsi="Arial" w:cs="Arial"/>
        </w:rPr>
        <w:t>kontynuował swoją wypowiedź, j</w:t>
      </w:r>
      <w:r w:rsidR="000A1102" w:rsidRPr="00DD03AA">
        <w:rPr>
          <w:rFonts w:ascii="Arial" w:hAnsi="Arial" w:cs="Arial"/>
        </w:rPr>
        <w:t>eśli pan radny wystąpił formalnie to musi</w:t>
      </w:r>
      <w:r w:rsidR="000A1102">
        <w:rPr>
          <w:rFonts w:ascii="Arial" w:hAnsi="Arial" w:cs="Arial"/>
        </w:rPr>
        <w:t xml:space="preserve">my tą sprawę zakończyć formalnie i teraz pytanie, czy zakończyć ją odpowiedzią do radnego, czy zakończyć ją wydaniem decyzji administracyjnej.   </w:t>
      </w:r>
      <w:r w:rsidR="003F1DFF" w:rsidRPr="002F3524">
        <w:rPr>
          <w:rFonts w:ascii="Arial" w:hAnsi="Arial" w:cs="Arial"/>
        </w:rPr>
        <w:t xml:space="preserve">   </w:t>
      </w:r>
      <w:r w:rsidR="003F1DFF" w:rsidRPr="002F352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A1102">
        <w:rPr>
          <w:rFonts w:ascii="Arial" w:hAnsi="Arial" w:cs="Arial"/>
          <w:b/>
          <w:color w:val="0D0D0D" w:themeColor="text1" w:themeTint="F2"/>
        </w:rPr>
        <w:t>Pan</w:t>
      </w:r>
      <w:r w:rsidR="003F1DFF">
        <w:rPr>
          <w:rFonts w:ascii="Arial" w:hAnsi="Arial" w:cs="Arial"/>
          <w:b/>
          <w:color w:val="0D0D0D" w:themeColor="text1" w:themeTint="F2"/>
        </w:rPr>
        <w:t xml:space="preserve"> Marek Kieler -</w:t>
      </w:r>
      <w:r w:rsidR="003F1DFF" w:rsidRPr="00DC70B9">
        <w:rPr>
          <w:rFonts w:ascii="Arial" w:hAnsi="Arial" w:cs="Arial"/>
          <w:b/>
          <w:color w:val="0D0D0D" w:themeColor="text1" w:themeTint="F2"/>
        </w:rPr>
        <w:t xml:space="preserve"> przewodniczący Zarządu Powiatu</w:t>
      </w:r>
      <w:r w:rsidR="000A1102">
        <w:rPr>
          <w:rFonts w:ascii="Arial" w:hAnsi="Arial" w:cs="Arial"/>
          <w:b/>
          <w:color w:val="0D0D0D" w:themeColor="text1" w:themeTint="F2"/>
        </w:rPr>
        <w:t xml:space="preserve"> </w:t>
      </w:r>
      <w:r w:rsidR="000A1102" w:rsidRPr="000A1102">
        <w:rPr>
          <w:rFonts w:ascii="Arial" w:hAnsi="Arial" w:cs="Arial"/>
          <w:color w:val="0D0D0D" w:themeColor="text1" w:themeTint="F2"/>
        </w:rPr>
        <w:t xml:space="preserve">udzielił głosu panu skarbnikowi. </w:t>
      </w:r>
      <w:r w:rsidR="000A1102" w:rsidRPr="000A1102">
        <w:rPr>
          <w:rFonts w:ascii="Arial" w:hAnsi="Arial" w:cs="Arial"/>
          <w:color w:val="0D0D0D" w:themeColor="text1" w:themeTint="F2"/>
        </w:rPr>
        <w:tab/>
      </w:r>
      <w:r w:rsidR="000A1102" w:rsidRPr="000A1102">
        <w:rPr>
          <w:rFonts w:ascii="Arial" w:hAnsi="Arial" w:cs="Arial"/>
          <w:color w:val="0D0D0D" w:themeColor="text1" w:themeTint="F2"/>
        </w:rPr>
        <w:tab/>
      </w:r>
      <w:r w:rsidR="000A1102" w:rsidRPr="000A1102">
        <w:rPr>
          <w:rFonts w:ascii="Arial" w:hAnsi="Arial" w:cs="Arial"/>
          <w:color w:val="0D0D0D" w:themeColor="text1" w:themeTint="F2"/>
        </w:rPr>
        <w:tab/>
      </w:r>
      <w:r w:rsidR="000A1102" w:rsidRPr="000A1102">
        <w:rPr>
          <w:rFonts w:ascii="Arial" w:hAnsi="Arial" w:cs="Arial"/>
          <w:color w:val="0D0D0D" w:themeColor="text1" w:themeTint="F2"/>
        </w:rPr>
        <w:tab/>
      </w:r>
      <w:r w:rsidR="000A1102" w:rsidRPr="000A1102">
        <w:rPr>
          <w:rFonts w:ascii="Arial" w:hAnsi="Arial" w:cs="Arial"/>
          <w:color w:val="0D0D0D" w:themeColor="text1" w:themeTint="F2"/>
        </w:rPr>
        <w:tab/>
      </w:r>
      <w:r w:rsidR="000A1102" w:rsidRPr="000A1102">
        <w:rPr>
          <w:rFonts w:ascii="Arial" w:hAnsi="Arial" w:cs="Arial"/>
          <w:color w:val="0D0D0D" w:themeColor="text1" w:themeTint="F2"/>
        </w:rPr>
        <w:tab/>
      </w:r>
      <w:r w:rsidR="000A1102" w:rsidRPr="000A1102">
        <w:rPr>
          <w:rFonts w:ascii="Arial" w:hAnsi="Arial" w:cs="Arial"/>
          <w:color w:val="0D0D0D" w:themeColor="text1" w:themeTint="F2"/>
        </w:rPr>
        <w:tab/>
      </w:r>
      <w:r w:rsidR="000A1102" w:rsidRPr="000A1102">
        <w:rPr>
          <w:rFonts w:ascii="Arial" w:hAnsi="Arial" w:cs="Arial"/>
          <w:color w:val="0D0D0D" w:themeColor="text1" w:themeTint="F2"/>
        </w:rPr>
        <w:tab/>
      </w:r>
      <w:r w:rsidR="000A1102">
        <w:rPr>
          <w:rFonts w:ascii="Arial" w:hAnsi="Arial" w:cs="Arial"/>
          <w:b/>
          <w:color w:val="0D0D0D" w:themeColor="text1" w:themeTint="F2"/>
        </w:rPr>
        <w:tab/>
      </w:r>
      <w:r w:rsidR="000A1102">
        <w:rPr>
          <w:rFonts w:ascii="Arial" w:hAnsi="Arial" w:cs="Arial"/>
          <w:b/>
          <w:color w:val="0D0D0D" w:themeColor="text1" w:themeTint="F2"/>
        </w:rPr>
        <w:tab/>
      </w:r>
      <w:r w:rsidR="000A1102">
        <w:rPr>
          <w:rFonts w:ascii="Arial" w:hAnsi="Arial" w:cs="Arial"/>
          <w:b/>
          <w:color w:val="0D0D0D" w:themeColor="text1" w:themeTint="F2"/>
        </w:rPr>
        <w:tab/>
      </w:r>
      <w:r w:rsidR="000A1102">
        <w:rPr>
          <w:rFonts w:ascii="Arial" w:hAnsi="Arial" w:cs="Arial"/>
          <w:b/>
          <w:color w:val="0D0D0D" w:themeColor="text1" w:themeTint="F2"/>
        </w:rPr>
        <w:tab/>
        <w:t xml:space="preserve">Pan Sławomir </w:t>
      </w:r>
      <w:r w:rsidR="00D736A3">
        <w:rPr>
          <w:rFonts w:ascii="Arial" w:hAnsi="Arial" w:cs="Arial"/>
          <w:b/>
          <w:color w:val="0D0D0D" w:themeColor="text1" w:themeTint="F2"/>
        </w:rPr>
        <w:t>K</w:t>
      </w:r>
      <w:r w:rsidR="000A1102">
        <w:rPr>
          <w:rFonts w:ascii="Arial" w:hAnsi="Arial" w:cs="Arial"/>
          <w:b/>
          <w:color w:val="0D0D0D" w:themeColor="text1" w:themeTint="F2"/>
        </w:rPr>
        <w:t xml:space="preserve">aftan – skarbnik powiatu </w:t>
      </w:r>
      <w:r w:rsidR="000A1102" w:rsidRPr="000A1102">
        <w:rPr>
          <w:rFonts w:ascii="Arial" w:hAnsi="Arial" w:cs="Arial"/>
          <w:color w:val="0D0D0D" w:themeColor="text1" w:themeTint="F2"/>
        </w:rPr>
        <w:t xml:space="preserve">podkreślił, że myśli, </w:t>
      </w:r>
      <w:r w:rsidR="00D736A3">
        <w:rPr>
          <w:rFonts w:ascii="Arial" w:hAnsi="Arial" w:cs="Arial"/>
          <w:color w:val="0D0D0D" w:themeColor="text1" w:themeTint="F2"/>
        </w:rPr>
        <w:br/>
      </w:r>
      <w:r w:rsidR="000A1102" w:rsidRPr="000A1102">
        <w:rPr>
          <w:rFonts w:ascii="Arial" w:hAnsi="Arial" w:cs="Arial"/>
          <w:color w:val="0D0D0D" w:themeColor="text1" w:themeTint="F2"/>
        </w:rPr>
        <w:t xml:space="preserve">że zapytaniem </w:t>
      </w:r>
      <w:r w:rsidR="00D736A3">
        <w:rPr>
          <w:rFonts w:ascii="Arial" w:hAnsi="Arial" w:cs="Arial"/>
          <w:color w:val="0D0D0D" w:themeColor="text1" w:themeTint="F2"/>
        </w:rPr>
        <w:t xml:space="preserve">do </w:t>
      </w:r>
      <w:r w:rsidR="000A1102" w:rsidRPr="000A1102">
        <w:rPr>
          <w:rFonts w:ascii="Arial" w:hAnsi="Arial" w:cs="Arial"/>
          <w:color w:val="0D0D0D" w:themeColor="text1" w:themeTint="F2"/>
        </w:rPr>
        <w:t xml:space="preserve">członka Zarządu Łukasza Dybki w jakiej formie występował, </w:t>
      </w:r>
      <w:r w:rsidR="000A1102" w:rsidRPr="000A1102">
        <w:rPr>
          <w:rFonts w:ascii="Arial" w:hAnsi="Arial" w:cs="Arial"/>
          <w:color w:val="0D0D0D" w:themeColor="text1" w:themeTint="F2"/>
        </w:rPr>
        <w:lastRenderedPageBreak/>
        <w:t>żebyśmy</w:t>
      </w:r>
      <w:r w:rsidR="000A1102">
        <w:rPr>
          <w:rFonts w:ascii="Arial" w:hAnsi="Arial" w:cs="Arial"/>
          <w:color w:val="0D0D0D" w:themeColor="text1" w:themeTint="F2"/>
        </w:rPr>
        <w:t xml:space="preserve"> </w:t>
      </w:r>
      <w:r w:rsidR="00D736A3">
        <w:rPr>
          <w:rFonts w:ascii="Arial" w:hAnsi="Arial" w:cs="Arial"/>
          <w:color w:val="0D0D0D" w:themeColor="text1" w:themeTint="F2"/>
        </w:rPr>
        <w:t xml:space="preserve">mogli ostatecznie rozstrzygnąć. Wnioskodawca musi nam na to pytanie odpowiedzieć. </w:t>
      </w:r>
      <w:r w:rsidR="000A1102" w:rsidRPr="000A1102">
        <w:rPr>
          <w:rFonts w:ascii="Arial" w:hAnsi="Arial" w:cs="Arial"/>
          <w:color w:val="0D0D0D" w:themeColor="text1" w:themeTint="F2"/>
        </w:rPr>
        <w:t xml:space="preserve"> </w:t>
      </w:r>
    </w:p>
    <w:p w:rsidR="00D736A3" w:rsidRDefault="00D736A3" w:rsidP="00620E1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b/>
          <w:color w:val="0D0D0D" w:themeColor="text1" w:themeTint="F2"/>
        </w:rPr>
        <w:t>Pan Marek Kieler -</w:t>
      </w:r>
      <w:r w:rsidRPr="00DC70B9">
        <w:rPr>
          <w:rFonts w:ascii="Arial" w:hAnsi="Arial" w:cs="Arial"/>
          <w:b/>
          <w:color w:val="0D0D0D" w:themeColor="text1" w:themeTint="F2"/>
        </w:rPr>
        <w:t xml:space="preserve"> przewodniczący Zarządu Powiatu</w:t>
      </w:r>
      <w:r>
        <w:rPr>
          <w:rFonts w:ascii="Arial" w:hAnsi="Arial" w:cs="Arial"/>
          <w:b/>
          <w:color w:val="0D0D0D" w:themeColor="text1" w:themeTint="F2"/>
        </w:rPr>
        <w:t xml:space="preserve"> </w:t>
      </w:r>
      <w:r w:rsidRPr="00D736A3">
        <w:rPr>
          <w:rFonts w:ascii="Arial" w:hAnsi="Arial" w:cs="Arial"/>
          <w:color w:val="0D0D0D" w:themeColor="text1" w:themeTint="F2"/>
        </w:rPr>
        <w:t>zaznaczył, że do tego samego zmierzał, co pan skarbnik powiedział</w:t>
      </w:r>
      <w:r>
        <w:rPr>
          <w:rFonts w:ascii="Arial" w:hAnsi="Arial" w:cs="Arial"/>
          <w:color w:val="0D0D0D" w:themeColor="text1" w:themeTint="F2"/>
        </w:rPr>
        <w:t xml:space="preserve">, że tutaj kwestia należy </w:t>
      </w:r>
      <w:r w:rsidR="00D0137D">
        <w:rPr>
          <w:rFonts w:ascii="Arial" w:hAnsi="Arial" w:cs="Arial"/>
          <w:color w:val="0D0D0D" w:themeColor="text1" w:themeTint="F2"/>
        </w:rPr>
        <w:br/>
      </w:r>
      <w:r>
        <w:rPr>
          <w:rFonts w:ascii="Arial" w:hAnsi="Arial" w:cs="Arial"/>
          <w:color w:val="0D0D0D" w:themeColor="text1" w:themeTint="F2"/>
        </w:rPr>
        <w:t xml:space="preserve">do wnioskodawcy. </w:t>
      </w:r>
      <w:r w:rsidR="00DD03AA">
        <w:rPr>
          <w:rFonts w:ascii="Arial" w:hAnsi="Arial" w:cs="Arial"/>
          <w:color w:val="0D0D0D" w:themeColor="text1" w:themeTint="F2"/>
        </w:rPr>
        <w:t>Chociaż jak jest radny</w:t>
      </w:r>
      <w:r w:rsidR="00DB71C0">
        <w:rPr>
          <w:rFonts w:ascii="Arial" w:hAnsi="Arial" w:cs="Arial"/>
          <w:color w:val="0D0D0D" w:themeColor="text1" w:themeTint="F2"/>
        </w:rPr>
        <w:t>m</w:t>
      </w:r>
      <w:r w:rsidR="00DD03AA">
        <w:rPr>
          <w:rFonts w:ascii="Arial" w:hAnsi="Arial" w:cs="Arial"/>
          <w:color w:val="0D0D0D" w:themeColor="text1" w:themeTint="F2"/>
        </w:rPr>
        <w:t xml:space="preserve"> to w oświadczeniu majątkowym </w:t>
      </w:r>
      <w:r w:rsidR="00DB71C0">
        <w:rPr>
          <w:rFonts w:ascii="Arial" w:hAnsi="Arial" w:cs="Arial"/>
          <w:color w:val="0D0D0D" w:themeColor="text1" w:themeTint="F2"/>
        </w:rPr>
        <w:br/>
      </w:r>
      <w:r w:rsidR="00DD03AA">
        <w:rPr>
          <w:rFonts w:ascii="Arial" w:hAnsi="Arial" w:cs="Arial"/>
          <w:color w:val="0D0D0D" w:themeColor="text1" w:themeTint="F2"/>
        </w:rPr>
        <w:t xml:space="preserve">też można sprawdzić dochody ze stosunku pracy. </w:t>
      </w:r>
      <w:r w:rsidRPr="00D736A3">
        <w:rPr>
          <w:rFonts w:ascii="Arial" w:hAnsi="Arial" w:cs="Arial"/>
          <w:color w:val="0D0D0D" w:themeColor="text1" w:themeTint="F2"/>
        </w:rPr>
        <w:t xml:space="preserve"> </w:t>
      </w:r>
    </w:p>
    <w:p w:rsidR="00D736A3" w:rsidRPr="00210D45" w:rsidRDefault="00DD03AA" w:rsidP="00620E1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 w:themeColor="text1" w:themeTint="F2"/>
        </w:rPr>
      </w:pPr>
      <w:r w:rsidRPr="00A03CE3">
        <w:rPr>
          <w:rFonts w:ascii="Arial" w:hAnsi="Arial" w:cs="Arial"/>
          <w:b/>
        </w:rPr>
        <w:t>Pan Krzysztof Dziuba – wicestarosta wieluński</w:t>
      </w:r>
      <w:r>
        <w:rPr>
          <w:rFonts w:ascii="Arial" w:hAnsi="Arial" w:cs="Arial"/>
          <w:b/>
        </w:rPr>
        <w:t xml:space="preserve"> </w:t>
      </w:r>
      <w:r w:rsidR="00B76F1F">
        <w:rPr>
          <w:rFonts w:ascii="Arial" w:hAnsi="Arial" w:cs="Arial"/>
        </w:rPr>
        <w:t xml:space="preserve">odpowiedział, że z dużym </w:t>
      </w:r>
      <w:r w:rsidR="00DB71C0">
        <w:rPr>
          <w:rFonts w:ascii="Arial" w:hAnsi="Arial" w:cs="Arial"/>
        </w:rPr>
        <w:t>o</w:t>
      </w:r>
      <w:r w:rsidR="00B76F1F">
        <w:rPr>
          <w:rFonts w:ascii="Arial" w:hAnsi="Arial" w:cs="Arial"/>
        </w:rPr>
        <w:t>późnieniem</w:t>
      </w:r>
      <w:r w:rsidR="00210D45">
        <w:rPr>
          <w:rFonts w:ascii="Arial" w:hAnsi="Arial" w:cs="Arial"/>
        </w:rPr>
        <w:t xml:space="preserve"> można to sprawdzić niestety.</w:t>
      </w:r>
      <w:r w:rsidR="00B76F1F">
        <w:rPr>
          <w:rFonts w:ascii="Arial" w:hAnsi="Arial" w:cs="Arial"/>
        </w:rPr>
        <w:tab/>
      </w:r>
      <w:r w:rsidR="00B76F1F">
        <w:rPr>
          <w:rFonts w:ascii="Arial" w:hAnsi="Arial" w:cs="Arial"/>
        </w:rPr>
        <w:tab/>
      </w:r>
      <w:r w:rsidR="00B76F1F">
        <w:rPr>
          <w:rFonts w:ascii="Arial" w:hAnsi="Arial" w:cs="Arial"/>
        </w:rPr>
        <w:tab/>
      </w:r>
      <w:r w:rsidR="00B76F1F">
        <w:rPr>
          <w:rFonts w:ascii="Arial" w:hAnsi="Arial" w:cs="Arial"/>
        </w:rPr>
        <w:tab/>
      </w:r>
      <w:r w:rsidR="00B76F1F">
        <w:rPr>
          <w:rFonts w:ascii="Arial" w:hAnsi="Arial" w:cs="Arial"/>
        </w:rPr>
        <w:tab/>
      </w:r>
      <w:r w:rsidR="00B76F1F">
        <w:rPr>
          <w:rFonts w:ascii="Arial" w:hAnsi="Arial" w:cs="Arial"/>
        </w:rPr>
        <w:tab/>
      </w:r>
      <w:r w:rsidR="00B76F1F">
        <w:rPr>
          <w:rFonts w:ascii="Arial" w:hAnsi="Arial" w:cs="Arial"/>
        </w:rPr>
        <w:tab/>
      </w:r>
      <w:r>
        <w:rPr>
          <w:rFonts w:ascii="Arial" w:hAnsi="Arial" w:cs="Arial"/>
          <w:b/>
          <w:color w:val="0D0D0D" w:themeColor="text1" w:themeTint="F2"/>
        </w:rPr>
        <w:t>Pan Marek Kieler -</w:t>
      </w:r>
      <w:r w:rsidRPr="00DC70B9">
        <w:rPr>
          <w:rFonts w:ascii="Arial" w:hAnsi="Arial" w:cs="Arial"/>
          <w:b/>
          <w:color w:val="0D0D0D" w:themeColor="text1" w:themeTint="F2"/>
        </w:rPr>
        <w:t xml:space="preserve"> przewodniczący Zarządu Powiatu</w:t>
      </w:r>
      <w:r w:rsidR="00210D45">
        <w:rPr>
          <w:rFonts w:ascii="Arial" w:hAnsi="Arial" w:cs="Arial"/>
          <w:b/>
          <w:color w:val="0D0D0D" w:themeColor="text1" w:themeTint="F2"/>
        </w:rPr>
        <w:t xml:space="preserve"> </w:t>
      </w:r>
      <w:r w:rsidR="00210D45" w:rsidRPr="00210D45">
        <w:rPr>
          <w:rFonts w:ascii="Arial" w:hAnsi="Arial" w:cs="Arial"/>
          <w:color w:val="0D0D0D" w:themeColor="text1" w:themeTint="F2"/>
        </w:rPr>
        <w:t>udzielił głosu radnemu Dybka</w:t>
      </w:r>
      <w:r w:rsidR="001D142D">
        <w:rPr>
          <w:rFonts w:ascii="Arial" w:hAnsi="Arial" w:cs="Arial"/>
          <w:color w:val="0D0D0D" w:themeColor="text1" w:themeTint="F2"/>
        </w:rPr>
        <w:t>.</w:t>
      </w:r>
      <w:r w:rsidR="001D142D">
        <w:rPr>
          <w:rFonts w:ascii="Arial" w:hAnsi="Arial" w:cs="Arial"/>
          <w:color w:val="0D0D0D" w:themeColor="text1" w:themeTint="F2"/>
        </w:rPr>
        <w:tab/>
      </w:r>
      <w:r w:rsidR="001D142D">
        <w:rPr>
          <w:rFonts w:ascii="Arial" w:hAnsi="Arial" w:cs="Arial"/>
          <w:color w:val="0D0D0D" w:themeColor="text1" w:themeTint="F2"/>
        </w:rPr>
        <w:tab/>
      </w:r>
      <w:r w:rsidR="001D142D">
        <w:rPr>
          <w:rFonts w:ascii="Arial" w:hAnsi="Arial" w:cs="Arial"/>
          <w:color w:val="0D0D0D" w:themeColor="text1" w:themeTint="F2"/>
        </w:rPr>
        <w:tab/>
      </w:r>
      <w:r w:rsidR="001D142D">
        <w:rPr>
          <w:rFonts w:ascii="Arial" w:hAnsi="Arial" w:cs="Arial"/>
          <w:color w:val="0D0D0D" w:themeColor="text1" w:themeTint="F2"/>
        </w:rPr>
        <w:tab/>
      </w:r>
      <w:r w:rsidR="001D142D">
        <w:rPr>
          <w:rFonts w:ascii="Arial" w:hAnsi="Arial" w:cs="Arial"/>
          <w:color w:val="0D0D0D" w:themeColor="text1" w:themeTint="F2"/>
        </w:rPr>
        <w:tab/>
      </w:r>
      <w:r w:rsidR="001D142D">
        <w:rPr>
          <w:rFonts w:ascii="Arial" w:hAnsi="Arial" w:cs="Arial"/>
          <w:color w:val="0D0D0D" w:themeColor="text1" w:themeTint="F2"/>
        </w:rPr>
        <w:tab/>
      </w:r>
      <w:r w:rsidR="001D142D">
        <w:rPr>
          <w:rFonts w:ascii="Arial" w:hAnsi="Arial" w:cs="Arial"/>
          <w:color w:val="0D0D0D" w:themeColor="text1" w:themeTint="F2"/>
        </w:rPr>
        <w:tab/>
      </w:r>
      <w:r w:rsidR="001D142D">
        <w:rPr>
          <w:rFonts w:ascii="Arial" w:hAnsi="Arial" w:cs="Arial"/>
          <w:color w:val="0D0D0D" w:themeColor="text1" w:themeTint="F2"/>
        </w:rPr>
        <w:tab/>
      </w:r>
      <w:r w:rsidR="001D142D">
        <w:rPr>
          <w:rFonts w:ascii="Arial" w:hAnsi="Arial" w:cs="Arial"/>
          <w:color w:val="0D0D0D" w:themeColor="text1" w:themeTint="F2"/>
        </w:rPr>
        <w:tab/>
      </w:r>
      <w:r w:rsidR="001D142D">
        <w:rPr>
          <w:rFonts w:ascii="Arial" w:hAnsi="Arial" w:cs="Arial"/>
          <w:color w:val="0D0D0D" w:themeColor="text1" w:themeTint="F2"/>
        </w:rPr>
        <w:tab/>
      </w:r>
      <w:r w:rsidR="001D142D">
        <w:rPr>
          <w:rFonts w:ascii="Arial" w:hAnsi="Arial" w:cs="Arial"/>
          <w:color w:val="0D0D0D" w:themeColor="text1" w:themeTint="F2"/>
        </w:rPr>
        <w:tab/>
      </w:r>
      <w:r w:rsidR="001D142D" w:rsidRPr="001D142D">
        <w:rPr>
          <w:rFonts w:ascii="Arial" w:hAnsi="Arial" w:cs="Arial"/>
          <w:b/>
          <w:color w:val="0D0D0D" w:themeColor="text1" w:themeTint="F2"/>
        </w:rPr>
        <w:t>Pan Łukasz Dybka – członek Zarządu</w:t>
      </w:r>
      <w:r w:rsidR="001D142D">
        <w:rPr>
          <w:rFonts w:ascii="Arial" w:hAnsi="Arial" w:cs="Arial"/>
          <w:color w:val="0D0D0D" w:themeColor="text1" w:themeTint="F2"/>
        </w:rPr>
        <w:t xml:space="preserve"> powiedział, że ponawia wniosek </w:t>
      </w:r>
      <w:r w:rsidR="001D142D">
        <w:rPr>
          <w:rFonts w:ascii="Arial" w:hAnsi="Arial" w:cs="Arial"/>
          <w:color w:val="0D0D0D" w:themeColor="text1" w:themeTint="F2"/>
        </w:rPr>
        <w:br/>
        <w:t xml:space="preserve">jak członek Zarządu </w:t>
      </w:r>
      <w:r w:rsidR="009227DF">
        <w:rPr>
          <w:rFonts w:ascii="Arial" w:hAnsi="Arial" w:cs="Arial"/>
          <w:color w:val="0D0D0D" w:themeColor="text1" w:themeTint="F2"/>
        </w:rPr>
        <w:t>o udzielnie mu informacji na temat wynagrodzenia stanowiska kierowcy w starostwie powiatowym za rok 202</w:t>
      </w:r>
      <w:r w:rsidR="00DB71C0">
        <w:rPr>
          <w:rFonts w:ascii="Arial" w:hAnsi="Arial" w:cs="Arial"/>
          <w:color w:val="0D0D0D" w:themeColor="text1" w:themeTint="F2"/>
        </w:rPr>
        <w:t>0. W</w:t>
      </w:r>
      <w:r w:rsidR="009227DF">
        <w:rPr>
          <w:rFonts w:ascii="Arial" w:hAnsi="Arial" w:cs="Arial"/>
          <w:color w:val="0D0D0D" w:themeColor="text1" w:themeTint="F2"/>
        </w:rPr>
        <w:t xml:space="preserve">yjaśniając całą sytuację chodzi </w:t>
      </w:r>
      <w:r w:rsidR="00DB71C0">
        <w:rPr>
          <w:rFonts w:ascii="Arial" w:hAnsi="Arial" w:cs="Arial"/>
          <w:color w:val="0D0D0D" w:themeColor="text1" w:themeTint="F2"/>
        </w:rPr>
        <w:t>|</w:t>
      </w:r>
      <w:r w:rsidR="00DB71C0">
        <w:rPr>
          <w:rFonts w:ascii="Arial" w:hAnsi="Arial" w:cs="Arial"/>
          <w:color w:val="0D0D0D" w:themeColor="text1" w:themeTint="F2"/>
        </w:rPr>
        <w:br/>
      </w:r>
      <w:r w:rsidR="009227DF">
        <w:rPr>
          <w:rFonts w:ascii="Arial" w:hAnsi="Arial" w:cs="Arial"/>
          <w:color w:val="0D0D0D" w:themeColor="text1" w:themeTint="F2"/>
        </w:rPr>
        <w:t>mu</w:t>
      </w:r>
      <w:r w:rsidR="00DB71C0">
        <w:rPr>
          <w:rFonts w:ascii="Arial" w:hAnsi="Arial" w:cs="Arial"/>
          <w:color w:val="0D0D0D" w:themeColor="text1" w:themeTint="F2"/>
        </w:rPr>
        <w:t xml:space="preserve"> o to, bo pan starosta pytał:</w:t>
      </w:r>
      <w:r w:rsidR="009227DF">
        <w:rPr>
          <w:rFonts w:ascii="Arial" w:hAnsi="Arial" w:cs="Arial"/>
          <w:color w:val="0D0D0D" w:themeColor="text1" w:themeTint="F2"/>
        </w:rPr>
        <w:t xml:space="preserve"> dlaczego</w:t>
      </w:r>
      <w:r w:rsidR="00DB71C0">
        <w:rPr>
          <w:rFonts w:ascii="Arial" w:hAnsi="Arial" w:cs="Arial"/>
          <w:color w:val="0D0D0D" w:themeColor="text1" w:themeTint="F2"/>
        </w:rPr>
        <w:t>, jaki to jest powód?</w:t>
      </w:r>
      <w:r w:rsidR="009227DF">
        <w:rPr>
          <w:rFonts w:ascii="Arial" w:hAnsi="Arial" w:cs="Arial"/>
          <w:color w:val="0D0D0D" w:themeColor="text1" w:themeTint="F2"/>
        </w:rPr>
        <w:t xml:space="preserve"> </w:t>
      </w:r>
      <w:r w:rsidR="00DB71C0">
        <w:rPr>
          <w:rFonts w:ascii="Arial" w:hAnsi="Arial" w:cs="Arial"/>
          <w:color w:val="0D0D0D" w:themeColor="text1" w:themeTint="F2"/>
        </w:rPr>
        <w:t xml:space="preserve">Zaznaczył, że </w:t>
      </w:r>
      <w:r w:rsidR="009227DF">
        <w:rPr>
          <w:rFonts w:ascii="Arial" w:hAnsi="Arial" w:cs="Arial"/>
          <w:color w:val="0D0D0D" w:themeColor="text1" w:themeTint="F2"/>
        </w:rPr>
        <w:t xml:space="preserve">tak jak </w:t>
      </w:r>
      <w:r w:rsidR="00DB71C0">
        <w:rPr>
          <w:rFonts w:ascii="Arial" w:hAnsi="Arial" w:cs="Arial"/>
          <w:color w:val="0D0D0D" w:themeColor="text1" w:themeTint="F2"/>
        </w:rPr>
        <w:br/>
        <w:t>już nam wiadomo,</w:t>
      </w:r>
      <w:r w:rsidR="009227DF">
        <w:rPr>
          <w:rFonts w:ascii="Arial" w:hAnsi="Arial" w:cs="Arial"/>
          <w:color w:val="0D0D0D" w:themeColor="text1" w:themeTint="F2"/>
        </w:rPr>
        <w:t xml:space="preserve"> sytuacja starostwa jest trudna ekonomicznie i z tego względu </w:t>
      </w:r>
      <w:r w:rsidR="00DB71C0">
        <w:rPr>
          <w:rFonts w:ascii="Arial" w:hAnsi="Arial" w:cs="Arial"/>
          <w:color w:val="0D0D0D" w:themeColor="text1" w:themeTint="F2"/>
        </w:rPr>
        <w:br/>
      </w:r>
      <w:r w:rsidR="009227DF">
        <w:rPr>
          <w:rFonts w:ascii="Arial" w:hAnsi="Arial" w:cs="Arial"/>
          <w:color w:val="0D0D0D" w:themeColor="text1" w:themeTint="F2"/>
        </w:rPr>
        <w:t xml:space="preserve">cały czas szukamy oszczędności i to jest podyktowane tym, że uważa, </w:t>
      </w:r>
      <w:r w:rsidR="00DB71C0">
        <w:rPr>
          <w:rFonts w:ascii="Arial" w:hAnsi="Arial" w:cs="Arial"/>
          <w:color w:val="0D0D0D" w:themeColor="text1" w:themeTint="F2"/>
        </w:rPr>
        <w:br/>
      </w:r>
      <w:r w:rsidR="009227DF">
        <w:rPr>
          <w:rFonts w:ascii="Arial" w:hAnsi="Arial" w:cs="Arial"/>
          <w:color w:val="0D0D0D" w:themeColor="text1" w:themeTint="F2"/>
        </w:rPr>
        <w:t xml:space="preserve">że w starostwie etat kierowcy jest niepotrzebny dodając, że to jest jego zdanie.  </w:t>
      </w:r>
      <w:r w:rsidR="001D142D">
        <w:rPr>
          <w:rFonts w:ascii="Arial" w:hAnsi="Arial" w:cs="Arial"/>
          <w:color w:val="0D0D0D" w:themeColor="text1" w:themeTint="F2"/>
        </w:rPr>
        <w:t xml:space="preserve"> </w:t>
      </w:r>
      <w:r w:rsidR="00210D45" w:rsidRPr="00210D45">
        <w:rPr>
          <w:rFonts w:ascii="Arial" w:hAnsi="Arial" w:cs="Arial"/>
          <w:color w:val="0D0D0D" w:themeColor="text1" w:themeTint="F2"/>
        </w:rPr>
        <w:t xml:space="preserve"> </w:t>
      </w:r>
    </w:p>
    <w:p w:rsidR="000543D4" w:rsidRDefault="009227DF" w:rsidP="00620E1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b/>
          <w:color w:val="0D0D0D" w:themeColor="text1" w:themeTint="F2"/>
        </w:rPr>
        <w:t xml:space="preserve">Pan Krzysztof Dziuba – wicestarosta wieluński </w:t>
      </w:r>
      <w:r w:rsidRPr="00DA4EC0">
        <w:rPr>
          <w:rFonts w:ascii="Arial" w:hAnsi="Arial" w:cs="Arial"/>
          <w:color w:val="0D0D0D" w:themeColor="text1" w:themeTint="F2"/>
        </w:rPr>
        <w:t>zwrócił się do radnego Dybki, że dalej nie rozstrzygnął tutaj tej sytuacji, czy poprzedni wniosek złoż</w:t>
      </w:r>
      <w:r w:rsidR="000543D4">
        <w:rPr>
          <w:rFonts w:ascii="Arial" w:hAnsi="Arial" w:cs="Arial"/>
          <w:color w:val="0D0D0D" w:themeColor="text1" w:themeTint="F2"/>
        </w:rPr>
        <w:t>ył</w:t>
      </w:r>
      <w:r w:rsidRPr="00DA4EC0">
        <w:rPr>
          <w:rFonts w:ascii="Arial" w:hAnsi="Arial" w:cs="Arial"/>
          <w:color w:val="0D0D0D" w:themeColor="text1" w:themeTint="F2"/>
        </w:rPr>
        <w:t xml:space="preserve"> zgodnie z ustawą o dostępie do informacji publicznej, czy </w:t>
      </w:r>
      <w:r w:rsidR="00DA4EC0" w:rsidRPr="00DA4EC0">
        <w:rPr>
          <w:rFonts w:ascii="Arial" w:hAnsi="Arial" w:cs="Arial"/>
          <w:color w:val="0D0D0D" w:themeColor="text1" w:themeTint="F2"/>
        </w:rPr>
        <w:t xml:space="preserve">z ustawą o samorządzie powiatowym i </w:t>
      </w:r>
      <w:r w:rsidR="000543D4">
        <w:rPr>
          <w:rFonts w:ascii="Arial" w:hAnsi="Arial" w:cs="Arial"/>
          <w:color w:val="0D0D0D" w:themeColor="text1" w:themeTint="F2"/>
        </w:rPr>
        <w:t>uprawni</w:t>
      </w:r>
      <w:r w:rsidR="00DB71C0">
        <w:rPr>
          <w:rFonts w:ascii="Arial" w:hAnsi="Arial" w:cs="Arial"/>
          <w:color w:val="0D0D0D" w:themeColor="text1" w:themeTint="F2"/>
        </w:rPr>
        <w:t>eniami</w:t>
      </w:r>
      <w:r w:rsidR="000543D4">
        <w:rPr>
          <w:rFonts w:ascii="Arial" w:hAnsi="Arial" w:cs="Arial"/>
          <w:color w:val="0D0D0D" w:themeColor="text1" w:themeTint="F2"/>
        </w:rPr>
        <w:t xml:space="preserve"> jakie</w:t>
      </w:r>
      <w:r w:rsidR="00DB71C0">
        <w:rPr>
          <w:rFonts w:ascii="Arial" w:hAnsi="Arial" w:cs="Arial"/>
          <w:color w:val="0D0D0D" w:themeColor="text1" w:themeTint="F2"/>
        </w:rPr>
        <w:t xml:space="preserve"> ma dzięki temu, że jest radnym</w:t>
      </w:r>
      <w:r w:rsidR="000543D4">
        <w:rPr>
          <w:rFonts w:ascii="Arial" w:hAnsi="Arial" w:cs="Arial"/>
          <w:color w:val="0D0D0D" w:themeColor="text1" w:themeTint="F2"/>
        </w:rPr>
        <w:t xml:space="preserve">, bo od tego zależy w jakim trybie pan starosta będzie odpowiadał. </w:t>
      </w:r>
      <w:r w:rsidRPr="00DA4EC0">
        <w:rPr>
          <w:rFonts w:ascii="Arial" w:hAnsi="Arial" w:cs="Arial"/>
          <w:color w:val="0D0D0D" w:themeColor="text1" w:themeTint="F2"/>
        </w:rPr>
        <w:tab/>
      </w:r>
      <w:r w:rsidRPr="00DA4EC0">
        <w:rPr>
          <w:rFonts w:ascii="Arial" w:hAnsi="Arial" w:cs="Arial"/>
          <w:color w:val="0D0D0D" w:themeColor="text1" w:themeTint="F2"/>
        </w:rPr>
        <w:tab/>
      </w:r>
      <w:r w:rsidRPr="00DA4EC0">
        <w:rPr>
          <w:rFonts w:ascii="Arial" w:hAnsi="Arial" w:cs="Arial"/>
          <w:color w:val="0D0D0D" w:themeColor="text1" w:themeTint="F2"/>
        </w:rPr>
        <w:tab/>
      </w:r>
      <w:r w:rsidRPr="00DA4EC0">
        <w:rPr>
          <w:rFonts w:ascii="Arial" w:hAnsi="Arial" w:cs="Arial"/>
          <w:color w:val="0D0D0D" w:themeColor="text1" w:themeTint="F2"/>
        </w:rPr>
        <w:tab/>
      </w:r>
      <w:r w:rsidR="00DA4EC0">
        <w:rPr>
          <w:rFonts w:ascii="Arial" w:hAnsi="Arial" w:cs="Arial"/>
          <w:b/>
          <w:color w:val="0D0D0D" w:themeColor="text1" w:themeTint="F2"/>
        </w:rPr>
        <w:tab/>
      </w:r>
      <w:r w:rsidR="00DA4EC0">
        <w:rPr>
          <w:rFonts w:ascii="Arial" w:hAnsi="Arial" w:cs="Arial"/>
          <w:b/>
          <w:color w:val="0D0D0D" w:themeColor="text1" w:themeTint="F2"/>
        </w:rPr>
        <w:tab/>
      </w:r>
      <w:r w:rsidR="000543D4">
        <w:rPr>
          <w:rFonts w:ascii="Arial" w:hAnsi="Arial" w:cs="Arial"/>
          <w:b/>
          <w:color w:val="0D0D0D" w:themeColor="text1" w:themeTint="F2"/>
        </w:rPr>
        <w:t xml:space="preserve">Pan Łukasz Dybka – członek Zarządu </w:t>
      </w:r>
      <w:r w:rsidR="000543D4" w:rsidRPr="000543D4">
        <w:rPr>
          <w:rFonts w:ascii="Arial" w:hAnsi="Arial" w:cs="Arial"/>
          <w:color w:val="0D0D0D" w:themeColor="text1" w:themeTint="F2"/>
        </w:rPr>
        <w:t xml:space="preserve">odpowiedział, niech będzie w trybie Kpa.  </w:t>
      </w:r>
      <w:r w:rsidR="000543D4" w:rsidRPr="000543D4">
        <w:rPr>
          <w:rFonts w:ascii="Arial" w:hAnsi="Arial" w:cs="Arial"/>
          <w:color w:val="0D0D0D" w:themeColor="text1" w:themeTint="F2"/>
        </w:rPr>
        <w:tab/>
      </w:r>
      <w:r w:rsidR="000543D4">
        <w:rPr>
          <w:rFonts w:ascii="Arial" w:hAnsi="Arial" w:cs="Arial"/>
          <w:color w:val="0D0D0D" w:themeColor="text1" w:themeTint="F2"/>
        </w:rPr>
        <w:tab/>
      </w:r>
      <w:r w:rsidR="000543D4">
        <w:rPr>
          <w:rFonts w:ascii="Arial" w:hAnsi="Arial" w:cs="Arial"/>
          <w:color w:val="0D0D0D" w:themeColor="text1" w:themeTint="F2"/>
        </w:rPr>
        <w:tab/>
      </w:r>
      <w:r w:rsidR="000543D4">
        <w:rPr>
          <w:rFonts w:ascii="Arial" w:hAnsi="Arial" w:cs="Arial"/>
          <w:color w:val="0D0D0D" w:themeColor="text1" w:themeTint="F2"/>
        </w:rPr>
        <w:tab/>
      </w:r>
      <w:r w:rsidR="000543D4">
        <w:rPr>
          <w:rFonts w:ascii="Arial" w:hAnsi="Arial" w:cs="Arial"/>
          <w:color w:val="0D0D0D" w:themeColor="text1" w:themeTint="F2"/>
        </w:rPr>
        <w:tab/>
      </w:r>
      <w:r w:rsidR="000543D4">
        <w:rPr>
          <w:rFonts w:ascii="Arial" w:hAnsi="Arial" w:cs="Arial"/>
          <w:color w:val="0D0D0D" w:themeColor="text1" w:themeTint="F2"/>
        </w:rPr>
        <w:tab/>
      </w:r>
      <w:r w:rsidR="000543D4">
        <w:rPr>
          <w:rFonts w:ascii="Arial" w:hAnsi="Arial" w:cs="Arial"/>
          <w:color w:val="0D0D0D" w:themeColor="text1" w:themeTint="F2"/>
        </w:rPr>
        <w:tab/>
      </w:r>
      <w:r w:rsidR="000543D4">
        <w:rPr>
          <w:rFonts w:ascii="Arial" w:hAnsi="Arial" w:cs="Arial"/>
          <w:color w:val="0D0D0D" w:themeColor="text1" w:themeTint="F2"/>
        </w:rPr>
        <w:tab/>
      </w:r>
      <w:r w:rsidR="000543D4">
        <w:rPr>
          <w:rFonts w:ascii="Arial" w:hAnsi="Arial" w:cs="Arial"/>
          <w:color w:val="0D0D0D" w:themeColor="text1" w:themeTint="F2"/>
        </w:rPr>
        <w:tab/>
      </w:r>
      <w:r w:rsidR="000543D4">
        <w:rPr>
          <w:rFonts w:ascii="Arial" w:hAnsi="Arial" w:cs="Arial"/>
          <w:color w:val="0D0D0D" w:themeColor="text1" w:themeTint="F2"/>
        </w:rPr>
        <w:tab/>
      </w:r>
      <w:r w:rsidR="000543D4">
        <w:rPr>
          <w:rFonts w:ascii="Arial" w:hAnsi="Arial" w:cs="Arial"/>
          <w:color w:val="0D0D0D" w:themeColor="text1" w:themeTint="F2"/>
        </w:rPr>
        <w:tab/>
      </w:r>
      <w:r w:rsidR="000543D4">
        <w:rPr>
          <w:rFonts w:ascii="Arial" w:hAnsi="Arial" w:cs="Arial"/>
          <w:color w:val="0D0D0D" w:themeColor="text1" w:themeTint="F2"/>
        </w:rPr>
        <w:tab/>
      </w:r>
      <w:r w:rsidR="000543D4">
        <w:rPr>
          <w:rFonts w:ascii="Arial" w:hAnsi="Arial" w:cs="Arial"/>
          <w:color w:val="0D0D0D" w:themeColor="text1" w:themeTint="F2"/>
        </w:rPr>
        <w:tab/>
      </w:r>
      <w:r w:rsidR="000543D4">
        <w:rPr>
          <w:rFonts w:ascii="Arial" w:hAnsi="Arial" w:cs="Arial"/>
          <w:b/>
          <w:color w:val="0D0D0D" w:themeColor="text1" w:themeTint="F2"/>
        </w:rPr>
        <w:t xml:space="preserve">Pan Krzysztof Dziuba – wicestarosta wieluński </w:t>
      </w:r>
      <w:r w:rsidR="000543D4" w:rsidRPr="000543D4">
        <w:rPr>
          <w:rFonts w:ascii="Arial" w:hAnsi="Arial" w:cs="Arial"/>
          <w:color w:val="0D0D0D" w:themeColor="text1" w:themeTint="F2"/>
        </w:rPr>
        <w:t xml:space="preserve">czyli w trybie dostępu </w:t>
      </w:r>
      <w:r w:rsidR="000543D4">
        <w:rPr>
          <w:rFonts w:ascii="Arial" w:hAnsi="Arial" w:cs="Arial"/>
          <w:color w:val="0D0D0D" w:themeColor="text1" w:themeTint="F2"/>
        </w:rPr>
        <w:br/>
      </w:r>
      <w:r w:rsidR="000543D4" w:rsidRPr="000543D4">
        <w:rPr>
          <w:rFonts w:ascii="Arial" w:hAnsi="Arial" w:cs="Arial"/>
          <w:color w:val="0D0D0D" w:themeColor="text1" w:themeTint="F2"/>
        </w:rPr>
        <w:t xml:space="preserve">do informacji. </w:t>
      </w:r>
      <w:r w:rsidR="000543D4">
        <w:rPr>
          <w:rFonts w:ascii="Arial" w:hAnsi="Arial" w:cs="Arial"/>
          <w:color w:val="0D0D0D" w:themeColor="text1" w:themeTint="F2"/>
        </w:rPr>
        <w:t>Powiedział, że pani mecenas coś chciała</w:t>
      </w:r>
      <w:r w:rsidR="00DB71C0">
        <w:rPr>
          <w:rFonts w:ascii="Arial" w:hAnsi="Arial" w:cs="Arial"/>
          <w:color w:val="0D0D0D" w:themeColor="text1" w:themeTint="F2"/>
        </w:rPr>
        <w:t xml:space="preserve"> powiedzieć</w:t>
      </w:r>
      <w:r w:rsidR="000543D4">
        <w:rPr>
          <w:rFonts w:ascii="Arial" w:hAnsi="Arial" w:cs="Arial"/>
          <w:color w:val="0D0D0D" w:themeColor="text1" w:themeTint="F2"/>
        </w:rPr>
        <w:t>.</w:t>
      </w:r>
      <w:r w:rsidR="000543D4" w:rsidRPr="000543D4">
        <w:rPr>
          <w:rFonts w:ascii="Arial" w:hAnsi="Arial" w:cs="Arial"/>
          <w:color w:val="0D0D0D" w:themeColor="text1" w:themeTint="F2"/>
        </w:rPr>
        <w:tab/>
      </w:r>
      <w:r w:rsidR="000543D4" w:rsidRPr="000543D4">
        <w:rPr>
          <w:rFonts w:ascii="Arial" w:hAnsi="Arial" w:cs="Arial"/>
          <w:color w:val="0D0D0D" w:themeColor="text1" w:themeTint="F2"/>
        </w:rPr>
        <w:tab/>
      </w:r>
      <w:r w:rsidR="00DB71C0">
        <w:rPr>
          <w:rFonts w:ascii="Arial" w:hAnsi="Arial" w:cs="Arial"/>
          <w:color w:val="0D0D0D" w:themeColor="text1" w:themeTint="F2"/>
        </w:rPr>
        <w:tab/>
      </w:r>
      <w:r w:rsidR="000543D4" w:rsidRPr="000543D4">
        <w:rPr>
          <w:rFonts w:ascii="Arial" w:hAnsi="Arial" w:cs="Arial"/>
          <w:b/>
          <w:color w:val="0D0D0D" w:themeColor="text1" w:themeTint="F2"/>
        </w:rPr>
        <w:t xml:space="preserve">Pani Beata Zając </w:t>
      </w:r>
      <w:r w:rsidR="000543D4">
        <w:rPr>
          <w:rFonts w:ascii="Arial" w:hAnsi="Arial" w:cs="Arial"/>
          <w:b/>
          <w:color w:val="0D0D0D" w:themeColor="text1" w:themeTint="F2"/>
        </w:rPr>
        <w:t>-</w:t>
      </w:r>
      <w:r w:rsidR="000543D4" w:rsidRPr="000543D4">
        <w:rPr>
          <w:rFonts w:ascii="Arial" w:hAnsi="Arial" w:cs="Arial"/>
          <w:b/>
          <w:color w:val="0D0D0D" w:themeColor="text1" w:themeTint="F2"/>
        </w:rPr>
        <w:t xml:space="preserve"> radca prawny</w:t>
      </w:r>
      <w:r w:rsidR="000543D4">
        <w:rPr>
          <w:rFonts w:ascii="Arial" w:hAnsi="Arial" w:cs="Arial"/>
          <w:color w:val="0D0D0D" w:themeColor="text1" w:themeTint="F2"/>
        </w:rPr>
        <w:t xml:space="preserve"> powiedziała, że albo w trybie ustawy </w:t>
      </w:r>
      <w:r w:rsidR="000543D4">
        <w:rPr>
          <w:rFonts w:ascii="Arial" w:hAnsi="Arial" w:cs="Arial"/>
          <w:color w:val="0D0D0D" w:themeColor="text1" w:themeTint="F2"/>
        </w:rPr>
        <w:br/>
        <w:t xml:space="preserve">o dostępie do informacji, albo w trybie przepisów Kpa dotyczących wniosków. </w:t>
      </w:r>
      <w:r w:rsidR="007C0163">
        <w:rPr>
          <w:rFonts w:ascii="Arial" w:hAnsi="Arial" w:cs="Arial"/>
          <w:color w:val="0D0D0D" w:themeColor="text1" w:themeTint="F2"/>
        </w:rPr>
        <w:br/>
      </w:r>
      <w:r w:rsidR="000543D4">
        <w:rPr>
          <w:rFonts w:ascii="Arial" w:hAnsi="Arial" w:cs="Arial"/>
          <w:color w:val="0D0D0D" w:themeColor="text1" w:themeTint="F2"/>
        </w:rPr>
        <w:t xml:space="preserve">Tak, jak radny może złożyć wniosek jak każdy inny – czy złożył pan jako radny, </w:t>
      </w:r>
      <w:r w:rsidR="007C0163">
        <w:rPr>
          <w:rFonts w:ascii="Arial" w:hAnsi="Arial" w:cs="Arial"/>
          <w:color w:val="0D0D0D" w:themeColor="text1" w:themeTint="F2"/>
        </w:rPr>
        <w:br/>
      </w:r>
      <w:r w:rsidR="000543D4">
        <w:rPr>
          <w:rFonts w:ascii="Arial" w:hAnsi="Arial" w:cs="Arial"/>
          <w:color w:val="0D0D0D" w:themeColor="text1" w:themeTint="F2"/>
        </w:rPr>
        <w:t xml:space="preserve">czy jako obywatel w trybie ustawy o dostępie do informacji publicznej. </w:t>
      </w:r>
      <w:r w:rsidR="00DA4EC0" w:rsidRPr="000543D4">
        <w:rPr>
          <w:rFonts w:ascii="Arial" w:hAnsi="Arial" w:cs="Arial"/>
          <w:color w:val="0D0D0D" w:themeColor="text1" w:themeTint="F2"/>
        </w:rPr>
        <w:tab/>
      </w:r>
      <w:r w:rsidR="000543D4">
        <w:rPr>
          <w:rFonts w:ascii="Arial" w:hAnsi="Arial" w:cs="Arial"/>
          <w:b/>
          <w:color w:val="0D0D0D" w:themeColor="text1" w:themeTint="F2"/>
        </w:rPr>
        <w:br/>
        <w:t xml:space="preserve"> </w:t>
      </w:r>
      <w:r w:rsidR="000543D4">
        <w:rPr>
          <w:rFonts w:ascii="Arial" w:hAnsi="Arial" w:cs="Arial"/>
          <w:b/>
          <w:color w:val="0D0D0D" w:themeColor="text1" w:themeTint="F2"/>
        </w:rPr>
        <w:tab/>
        <w:t xml:space="preserve">Pan Łukasz Dybka – członek Zarządu </w:t>
      </w:r>
      <w:r w:rsidR="000543D4" w:rsidRPr="000543D4">
        <w:rPr>
          <w:rFonts w:ascii="Arial" w:hAnsi="Arial" w:cs="Arial"/>
          <w:color w:val="0D0D0D" w:themeColor="text1" w:themeTint="F2"/>
        </w:rPr>
        <w:t>odpowiedział, że jako radny.</w:t>
      </w:r>
      <w:r w:rsidR="000543D4">
        <w:rPr>
          <w:rFonts w:ascii="Arial" w:hAnsi="Arial" w:cs="Arial"/>
          <w:b/>
          <w:color w:val="0D0D0D" w:themeColor="text1" w:themeTint="F2"/>
        </w:rPr>
        <w:t xml:space="preserve"> </w:t>
      </w:r>
      <w:r w:rsidR="000543D4">
        <w:rPr>
          <w:rFonts w:ascii="Arial" w:hAnsi="Arial" w:cs="Arial"/>
          <w:b/>
          <w:color w:val="0D0D0D" w:themeColor="text1" w:themeTint="F2"/>
        </w:rPr>
        <w:tab/>
      </w:r>
      <w:r w:rsidR="000543D4">
        <w:rPr>
          <w:rFonts w:ascii="Arial" w:hAnsi="Arial" w:cs="Arial"/>
          <w:b/>
          <w:color w:val="0D0D0D" w:themeColor="text1" w:themeTint="F2"/>
        </w:rPr>
        <w:tab/>
      </w:r>
      <w:r w:rsidR="000543D4" w:rsidRPr="000543D4">
        <w:rPr>
          <w:rFonts w:ascii="Arial" w:hAnsi="Arial" w:cs="Arial"/>
          <w:b/>
          <w:color w:val="0D0D0D" w:themeColor="text1" w:themeTint="F2"/>
        </w:rPr>
        <w:t xml:space="preserve">Pani Beata Zając </w:t>
      </w:r>
      <w:r w:rsidR="000543D4">
        <w:rPr>
          <w:rFonts w:ascii="Arial" w:hAnsi="Arial" w:cs="Arial"/>
          <w:b/>
          <w:color w:val="0D0D0D" w:themeColor="text1" w:themeTint="F2"/>
        </w:rPr>
        <w:t>-</w:t>
      </w:r>
      <w:r w:rsidR="000543D4" w:rsidRPr="000543D4">
        <w:rPr>
          <w:rFonts w:ascii="Arial" w:hAnsi="Arial" w:cs="Arial"/>
          <w:b/>
          <w:color w:val="0D0D0D" w:themeColor="text1" w:themeTint="F2"/>
        </w:rPr>
        <w:t xml:space="preserve"> radca prawny</w:t>
      </w:r>
      <w:r w:rsidR="000543D4">
        <w:rPr>
          <w:rFonts w:ascii="Arial" w:hAnsi="Arial" w:cs="Arial"/>
          <w:color w:val="0D0D0D" w:themeColor="text1" w:themeTint="F2"/>
        </w:rPr>
        <w:t xml:space="preserve"> jako radny, czyli na postawie przepisów </w:t>
      </w:r>
      <w:r w:rsidR="000543D4">
        <w:rPr>
          <w:rFonts w:ascii="Arial" w:hAnsi="Arial" w:cs="Arial"/>
          <w:color w:val="0D0D0D" w:themeColor="text1" w:themeTint="F2"/>
        </w:rPr>
        <w:br/>
        <w:t xml:space="preserve">o wnioskach z Kpa będzie odpowiedź.  </w:t>
      </w:r>
    </w:p>
    <w:p w:rsidR="000543D4" w:rsidRPr="00900F12" w:rsidRDefault="000543D4" w:rsidP="00620E1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b/>
          <w:color w:val="0D0D0D" w:themeColor="text1" w:themeTint="F2"/>
        </w:rPr>
        <w:lastRenderedPageBreak/>
        <w:t xml:space="preserve">Pan Krzysztof Dziuba – wicestarosta wieluński </w:t>
      </w:r>
      <w:r w:rsidRPr="00900F12">
        <w:rPr>
          <w:rFonts w:ascii="Arial" w:hAnsi="Arial" w:cs="Arial"/>
          <w:color w:val="0D0D0D" w:themeColor="text1" w:themeTint="F2"/>
        </w:rPr>
        <w:t xml:space="preserve">podkreślił, że mamy rozstrzygnięte, że nie decyzja administracyjna tylko tą odpowiedź, która jest przygotowana to wydaje mu się, że jeśli </w:t>
      </w:r>
      <w:r w:rsidR="00900F12">
        <w:rPr>
          <w:rFonts w:ascii="Arial" w:hAnsi="Arial" w:cs="Arial"/>
          <w:color w:val="0D0D0D" w:themeColor="text1" w:themeTint="F2"/>
        </w:rPr>
        <w:t>dojdziemy do wniosku, że ona powinna być odmową</w:t>
      </w:r>
      <w:r w:rsidR="007C0163">
        <w:rPr>
          <w:rFonts w:ascii="Arial" w:hAnsi="Arial" w:cs="Arial"/>
          <w:color w:val="0D0D0D" w:themeColor="text1" w:themeTint="F2"/>
        </w:rPr>
        <w:t>,</w:t>
      </w:r>
      <w:r w:rsidR="00900F12">
        <w:rPr>
          <w:rFonts w:ascii="Arial" w:hAnsi="Arial" w:cs="Arial"/>
          <w:color w:val="0D0D0D" w:themeColor="text1" w:themeTint="F2"/>
        </w:rPr>
        <w:t xml:space="preserve"> to musi być rozbudowana o to wszystko co pani mecenas napisała </w:t>
      </w:r>
      <w:r w:rsidR="007C0163">
        <w:rPr>
          <w:rFonts w:ascii="Arial" w:hAnsi="Arial" w:cs="Arial"/>
          <w:color w:val="0D0D0D" w:themeColor="text1" w:themeTint="F2"/>
        </w:rPr>
        <w:br/>
      </w:r>
      <w:r w:rsidR="00900F12">
        <w:rPr>
          <w:rFonts w:ascii="Arial" w:hAnsi="Arial" w:cs="Arial"/>
          <w:color w:val="0D0D0D" w:themeColor="text1" w:themeTint="F2"/>
        </w:rPr>
        <w:t xml:space="preserve">w swojej opinii, żeby nie narażać się na jakieś postępowanie. </w:t>
      </w:r>
      <w:r w:rsidR="001D2021">
        <w:rPr>
          <w:rFonts w:ascii="Arial" w:hAnsi="Arial" w:cs="Arial"/>
          <w:color w:val="0D0D0D" w:themeColor="text1" w:themeTint="F2"/>
        </w:rPr>
        <w:t>Zapytał, czy może kont</w:t>
      </w:r>
      <w:r w:rsidR="007C0163">
        <w:rPr>
          <w:rFonts w:ascii="Arial" w:hAnsi="Arial" w:cs="Arial"/>
          <w:color w:val="0D0D0D" w:themeColor="text1" w:themeTint="F2"/>
        </w:rPr>
        <w:t>ynuować</w:t>
      </w:r>
      <w:r w:rsidR="001D2021">
        <w:rPr>
          <w:rFonts w:ascii="Arial" w:hAnsi="Arial" w:cs="Arial"/>
          <w:color w:val="0D0D0D" w:themeColor="text1" w:themeTint="F2"/>
        </w:rPr>
        <w:t xml:space="preserve">, jeśli chodzi o opinię. </w:t>
      </w:r>
    </w:p>
    <w:p w:rsidR="00D736A3" w:rsidRDefault="001D2021" w:rsidP="00620E1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b/>
          <w:color w:val="0D0D0D" w:themeColor="text1" w:themeTint="F2"/>
        </w:rPr>
        <w:t xml:space="preserve">Pan </w:t>
      </w:r>
      <w:r w:rsidR="009227DF">
        <w:rPr>
          <w:rFonts w:ascii="Arial" w:hAnsi="Arial" w:cs="Arial"/>
          <w:b/>
          <w:color w:val="0D0D0D" w:themeColor="text1" w:themeTint="F2"/>
        </w:rPr>
        <w:t>Marek Kieler -</w:t>
      </w:r>
      <w:r w:rsidR="009227DF" w:rsidRPr="00DC70B9">
        <w:rPr>
          <w:rFonts w:ascii="Arial" w:hAnsi="Arial" w:cs="Arial"/>
          <w:b/>
          <w:color w:val="0D0D0D" w:themeColor="text1" w:themeTint="F2"/>
        </w:rPr>
        <w:t xml:space="preserve"> przewodniczący Zarządu Powiatu</w:t>
      </w:r>
      <w:r w:rsidR="009227DF">
        <w:rPr>
          <w:rFonts w:ascii="Arial" w:hAnsi="Arial" w:cs="Arial"/>
          <w:b/>
          <w:color w:val="0D0D0D" w:themeColor="text1" w:themeTint="F2"/>
        </w:rPr>
        <w:t xml:space="preserve"> </w:t>
      </w:r>
      <w:r w:rsidR="00136B7D" w:rsidRPr="00136B7D">
        <w:rPr>
          <w:rFonts w:ascii="Arial" w:hAnsi="Arial" w:cs="Arial"/>
          <w:color w:val="0D0D0D" w:themeColor="text1" w:themeTint="F2"/>
        </w:rPr>
        <w:t>o</w:t>
      </w:r>
      <w:r>
        <w:rPr>
          <w:rFonts w:ascii="Arial" w:hAnsi="Arial" w:cs="Arial"/>
          <w:color w:val="0D0D0D" w:themeColor="text1" w:themeTint="F2"/>
        </w:rPr>
        <w:t>d</w:t>
      </w:r>
      <w:r w:rsidR="00136B7D">
        <w:rPr>
          <w:rFonts w:ascii="Arial" w:hAnsi="Arial" w:cs="Arial"/>
          <w:color w:val="0D0D0D" w:themeColor="text1" w:themeTint="F2"/>
        </w:rPr>
        <w:t>p</w:t>
      </w:r>
      <w:r>
        <w:rPr>
          <w:rFonts w:ascii="Arial" w:hAnsi="Arial" w:cs="Arial"/>
          <w:color w:val="0D0D0D" w:themeColor="text1" w:themeTint="F2"/>
        </w:rPr>
        <w:t>owiedział, że tak.</w:t>
      </w:r>
    </w:p>
    <w:p w:rsidR="00FA5B9D" w:rsidRDefault="001D2021" w:rsidP="00620E1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b/>
          <w:color w:val="0D0D0D" w:themeColor="text1" w:themeTint="F2"/>
        </w:rPr>
        <w:t xml:space="preserve">Pan Krzysztof Dziuba – wicestarosta wieluński </w:t>
      </w:r>
      <w:r w:rsidR="00387FB0" w:rsidRPr="00387FB0">
        <w:rPr>
          <w:rFonts w:ascii="Arial" w:hAnsi="Arial" w:cs="Arial"/>
          <w:color w:val="0D0D0D" w:themeColor="text1" w:themeTint="F2"/>
        </w:rPr>
        <w:t xml:space="preserve">podkreślił, że pani mecenas zaznacza w opinii cytując ustawę o dostępie do informacji publicznej, że prawo </w:t>
      </w:r>
      <w:r w:rsidR="00387FB0">
        <w:rPr>
          <w:rFonts w:ascii="Arial" w:hAnsi="Arial" w:cs="Arial"/>
          <w:color w:val="0D0D0D" w:themeColor="text1" w:themeTint="F2"/>
        </w:rPr>
        <w:br/>
        <w:t xml:space="preserve">do informacji publicznej podlega ograniczeniu ze względu na prywatność osoby </w:t>
      </w:r>
      <w:r w:rsidR="00387FB0">
        <w:rPr>
          <w:rFonts w:ascii="Arial" w:hAnsi="Arial" w:cs="Arial"/>
          <w:color w:val="0D0D0D" w:themeColor="text1" w:themeTint="F2"/>
        </w:rPr>
        <w:br/>
        <w:t>lub tajemnicę przedsiębiorcy, ograniczenie to nie dotyczy informacji o osobach pełniących funkcje publiczne</w:t>
      </w:r>
      <w:r w:rsidR="00136B7D">
        <w:rPr>
          <w:rFonts w:ascii="Arial" w:hAnsi="Arial" w:cs="Arial"/>
          <w:color w:val="0D0D0D" w:themeColor="text1" w:themeTint="F2"/>
        </w:rPr>
        <w:t>,</w:t>
      </w:r>
      <w:r w:rsidR="00387FB0">
        <w:rPr>
          <w:rFonts w:ascii="Arial" w:hAnsi="Arial" w:cs="Arial"/>
          <w:color w:val="0D0D0D" w:themeColor="text1" w:themeTint="F2"/>
        </w:rPr>
        <w:t xml:space="preserve"> mające związek z pełnieniem tych funkcji. </w:t>
      </w:r>
      <w:r w:rsidR="00F43158">
        <w:rPr>
          <w:rFonts w:ascii="Arial" w:hAnsi="Arial" w:cs="Arial"/>
          <w:color w:val="0D0D0D" w:themeColor="text1" w:themeTint="F2"/>
        </w:rPr>
        <w:br/>
        <w:t>Teraz dochodzimy do tego, o czym mówił radny Jurdziński, że jakby kluczem całości tego, czy udzielić tej informacji, czy nie udzielić będzie rozstrzygnięcie</w:t>
      </w:r>
      <w:r w:rsidR="00136B7D">
        <w:rPr>
          <w:rFonts w:ascii="Arial" w:hAnsi="Arial" w:cs="Arial"/>
          <w:color w:val="0D0D0D" w:themeColor="text1" w:themeTint="F2"/>
        </w:rPr>
        <w:t>,</w:t>
      </w:r>
      <w:r w:rsidR="00F43158">
        <w:rPr>
          <w:rFonts w:ascii="Arial" w:hAnsi="Arial" w:cs="Arial"/>
          <w:color w:val="0D0D0D" w:themeColor="text1" w:themeTint="F2"/>
        </w:rPr>
        <w:t xml:space="preserve"> czy kierowca pełni funkcję publiczną. Wiadomo, że łatwiej to zrozumieć i rozstrzygnąć to c</w:t>
      </w:r>
      <w:r w:rsidR="00136B7D">
        <w:rPr>
          <w:rFonts w:ascii="Arial" w:hAnsi="Arial" w:cs="Arial"/>
          <w:color w:val="0D0D0D" w:themeColor="text1" w:themeTint="F2"/>
        </w:rPr>
        <w:t xml:space="preserve">zym </w:t>
      </w:r>
      <w:r w:rsidR="00136B7D">
        <w:rPr>
          <w:rFonts w:ascii="Arial" w:hAnsi="Arial" w:cs="Arial"/>
          <w:color w:val="0D0D0D" w:themeColor="text1" w:themeTint="F2"/>
        </w:rPr>
        <w:br/>
        <w:t>jest osoba publiczna przyta</w:t>
      </w:r>
      <w:r w:rsidR="00F43158">
        <w:rPr>
          <w:rFonts w:ascii="Arial" w:hAnsi="Arial" w:cs="Arial"/>
          <w:color w:val="0D0D0D" w:themeColor="text1" w:themeTint="F2"/>
        </w:rPr>
        <w:t>cz</w:t>
      </w:r>
      <w:r w:rsidR="00136B7D">
        <w:rPr>
          <w:rFonts w:ascii="Arial" w:hAnsi="Arial" w:cs="Arial"/>
          <w:color w:val="0D0D0D" w:themeColor="text1" w:themeTint="F2"/>
        </w:rPr>
        <w:t>ając</w:t>
      </w:r>
      <w:r w:rsidR="00F43158">
        <w:rPr>
          <w:rFonts w:ascii="Arial" w:hAnsi="Arial" w:cs="Arial"/>
          <w:color w:val="0D0D0D" w:themeColor="text1" w:themeTint="F2"/>
        </w:rPr>
        <w:t xml:space="preserve"> tezę z wyroku NSA </w:t>
      </w:r>
      <w:r w:rsidR="00F43158" w:rsidRPr="00D27268">
        <w:rPr>
          <w:rFonts w:ascii="Arial" w:hAnsi="Arial" w:cs="Arial"/>
          <w:i/>
          <w:color w:val="0D0D0D" w:themeColor="text1" w:themeTint="F2"/>
        </w:rPr>
        <w:t>(Naczelny Sąd Administracyjny)</w:t>
      </w:r>
      <w:r w:rsidR="00F43158">
        <w:rPr>
          <w:rFonts w:ascii="Arial" w:hAnsi="Arial" w:cs="Arial"/>
          <w:color w:val="0D0D0D" w:themeColor="text1" w:themeTint="F2"/>
        </w:rPr>
        <w:t xml:space="preserve"> z 27.10.2017 r. dotyczącą pełnienia przez osobę funkcji publicznej w rozumieniu art. 5 ust. 2 ustawy o dostępie do informacji publicznej, a także funkcjonariuszy publicznych w rozumieniu Kodeksu karnego. Następnie zacytował tą tezę</w:t>
      </w:r>
      <w:r w:rsidR="00136B7D">
        <w:rPr>
          <w:rFonts w:ascii="Arial" w:hAnsi="Arial" w:cs="Arial"/>
          <w:color w:val="0D0D0D" w:themeColor="text1" w:themeTint="F2"/>
        </w:rPr>
        <w:t xml:space="preserve">: </w:t>
      </w:r>
      <w:r w:rsidR="008A1D55" w:rsidRPr="008A1D55">
        <w:rPr>
          <w:rFonts w:ascii="Arial" w:hAnsi="Arial" w:cs="Arial"/>
          <w:i/>
          <w:color w:val="000000"/>
          <w:shd w:val="clear" w:color="auto" w:fill="FFFFFF"/>
        </w:rPr>
        <w:t>Osobą pełniąca funkcję publiczną jest niewątpliwie funkcjonariusz publicz</w:t>
      </w:r>
      <w:r w:rsidR="008A1D55">
        <w:rPr>
          <w:rFonts w:ascii="Arial" w:hAnsi="Arial" w:cs="Arial"/>
          <w:i/>
          <w:color w:val="000000"/>
          <w:shd w:val="clear" w:color="auto" w:fill="FFFFFF"/>
        </w:rPr>
        <w:t>ny</w:t>
      </w:r>
      <w:r w:rsidR="008A1D55" w:rsidRPr="008A1D55">
        <w:rPr>
          <w:rFonts w:ascii="Arial" w:hAnsi="Arial" w:cs="Arial"/>
          <w:i/>
          <w:color w:val="000000"/>
          <w:shd w:val="clear" w:color="auto" w:fill="FFFFFF"/>
        </w:rPr>
        <w:t xml:space="preserve"> </w:t>
      </w:r>
      <w:r w:rsidR="008A1D55">
        <w:rPr>
          <w:rFonts w:ascii="Arial" w:hAnsi="Arial" w:cs="Arial"/>
          <w:i/>
          <w:color w:val="000000"/>
          <w:shd w:val="clear" w:color="auto" w:fill="FFFFFF"/>
        </w:rPr>
        <w:br/>
      </w:r>
      <w:r w:rsidR="008A1D55" w:rsidRPr="008A1D55">
        <w:rPr>
          <w:rFonts w:ascii="Arial" w:hAnsi="Arial" w:cs="Arial"/>
          <w:i/>
          <w:color w:val="000000"/>
          <w:shd w:val="clear" w:color="auto" w:fill="FFFFFF"/>
        </w:rPr>
        <w:t>w rozumieniu art. 115 § 13</w:t>
      </w:r>
      <w:r w:rsidR="008A1D55">
        <w:rPr>
          <w:rFonts w:ascii="Arial" w:hAnsi="Arial" w:cs="Arial"/>
          <w:i/>
          <w:color w:val="000000"/>
          <w:shd w:val="clear" w:color="auto" w:fill="FFFFFF"/>
        </w:rPr>
        <w:t> Kodeks karnego,</w:t>
      </w:r>
      <w:r w:rsidR="008A1D55" w:rsidRPr="008A1D55">
        <w:rPr>
          <w:rFonts w:ascii="Arial" w:hAnsi="Arial" w:cs="Arial"/>
          <w:i/>
          <w:color w:val="000000"/>
          <w:shd w:val="clear" w:color="auto" w:fill="FFFFFF"/>
        </w:rPr>
        <w:t xml:space="preserve"> ale pojęcie to na gruncie art. 5 ust. 2</w:t>
      </w:r>
      <w:r w:rsidR="008A1D55">
        <w:rPr>
          <w:rFonts w:ascii="Arial" w:hAnsi="Arial" w:cs="Arial"/>
          <w:i/>
          <w:color w:val="000000"/>
          <w:shd w:val="clear" w:color="auto" w:fill="FFFFFF"/>
        </w:rPr>
        <w:t xml:space="preserve"> ustawy o dostępie do informacji publicznej </w:t>
      </w:r>
      <w:r w:rsidR="008A1D55" w:rsidRPr="008A1D55">
        <w:rPr>
          <w:rFonts w:ascii="Arial" w:hAnsi="Arial" w:cs="Arial"/>
          <w:i/>
          <w:color w:val="000000"/>
          <w:shd w:val="clear" w:color="auto" w:fill="FFFFFF"/>
        </w:rPr>
        <w:t xml:space="preserve">należy rozumieć znacznie szerzej. </w:t>
      </w:r>
      <w:r w:rsidR="008A1D55">
        <w:rPr>
          <w:rFonts w:ascii="Arial" w:hAnsi="Arial" w:cs="Arial"/>
          <w:i/>
          <w:color w:val="000000"/>
          <w:shd w:val="clear" w:color="auto" w:fill="FFFFFF"/>
        </w:rPr>
        <w:br/>
      </w:r>
      <w:r w:rsidR="008A1D55" w:rsidRPr="008A1D55">
        <w:rPr>
          <w:rFonts w:ascii="Arial" w:hAnsi="Arial" w:cs="Arial"/>
          <w:i/>
          <w:color w:val="000000"/>
          <w:shd w:val="clear" w:color="auto" w:fill="FFFFFF"/>
        </w:rPr>
        <w:t xml:space="preserve">Na podstawie tej ustawy osobą pełniącą funkcję publiczną będzie każdy, kto pełni funkcję w organach władzy publicznej lub też w strukturach jakichkolwiek osób prawnych i jednostek organizacyjnych niemających osobowości prawnej, </w:t>
      </w:r>
      <w:r w:rsidR="008A1D55">
        <w:rPr>
          <w:rFonts w:ascii="Arial" w:hAnsi="Arial" w:cs="Arial"/>
          <w:i/>
          <w:color w:val="000000"/>
          <w:shd w:val="clear" w:color="auto" w:fill="FFFFFF"/>
        </w:rPr>
        <w:br/>
      </w:r>
      <w:r w:rsidR="008A1D55" w:rsidRPr="008A1D55">
        <w:rPr>
          <w:rFonts w:ascii="Arial" w:hAnsi="Arial" w:cs="Arial"/>
          <w:i/>
          <w:color w:val="000000"/>
          <w:shd w:val="clear" w:color="auto" w:fill="FFFFFF"/>
        </w:rPr>
        <w:t xml:space="preserve">jeżeli funkcja ta ma związek z dysponowaniem majątkiem państwowym </w:t>
      </w:r>
      <w:r w:rsidR="008A1D55">
        <w:rPr>
          <w:rFonts w:ascii="Arial" w:hAnsi="Arial" w:cs="Arial"/>
          <w:i/>
          <w:color w:val="000000"/>
          <w:shd w:val="clear" w:color="auto" w:fill="FFFFFF"/>
        </w:rPr>
        <w:br/>
      </w:r>
      <w:r w:rsidR="008A1D55" w:rsidRPr="008A1D55">
        <w:rPr>
          <w:rFonts w:ascii="Arial" w:hAnsi="Arial" w:cs="Arial"/>
          <w:i/>
          <w:color w:val="000000"/>
          <w:shd w:val="clear" w:color="auto" w:fill="FFFFFF"/>
        </w:rPr>
        <w:t xml:space="preserve">lub samorządowym albo zarządzaniem sprawami związanymi z wykonywaniem swych zadań przez władze publiczne lub inne podmioty wykonujące zadania publiczne. Funkcję publiczną pełnią także osoby, które wykonują powierzone zadania i przez to uzyskują znaczny wpływ na treść decyzji o charakterze indywidualnym </w:t>
      </w:r>
      <w:r w:rsidR="008A1D55">
        <w:rPr>
          <w:rFonts w:ascii="Arial" w:hAnsi="Arial" w:cs="Arial"/>
          <w:i/>
          <w:color w:val="000000"/>
          <w:shd w:val="clear" w:color="auto" w:fill="FFFFFF"/>
        </w:rPr>
        <w:br/>
      </w:r>
      <w:r w:rsidR="008A1D55" w:rsidRPr="008A1D55">
        <w:rPr>
          <w:rFonts w:ascii="Arial" w:hAnsi="Arial" w:cs="Arial"/>
          <w:i/>
          <w:color w:val="000000"/>
          <w:shd w:val="clear" w:color="auto" w:fill="FFFFFF"/>
        </w:rPr>
        <w:t>lub ogólnospołecznym.</w:t>
      </w:r>
      <w:r w:rsidR="00F43158" w:rsidRPr="008A1D55">
        <w:rPr>
          <w:rFonts w:ascii="Arial" w:hAnsi="Arial" w:cs="Arial"/>
          <w:i/>
          <w:color w:val="0D0D0D" w:themeColor="text1" w:themeTint="F2"/>
        </w:rPr>
        <w:t xml:space="preserve"> </w:t>
      </w:r>
      <w:r w:rsidR="008A1D55">
        <w:rPr>
          <w:rFonts w:ascii="Arial" w:hAnsi="Arial" w:cs="Arial"/>
          <w:i/>
          <w:color w:val="0D0D0D" w:themeColor="text1" w:themeTint="F2"/>
        </w:rPr>
        <w:tab/>
      </w:r>
      <w:r w:rsidR="008A1D55">
        <w:rPr>
          <w:rFonts w:ascii="Arial" w:hAnsi="Arial" w:cs="Arial"/>
          <w:i/>
          <w:color w:val="0D0D0D" w:themeColor="text1" w:themeTint="F2"/>
        </w:rPr>
        <w:tab/>
      </w:r>
      <w:r w:rsidR="008A1D55">
        <w:rPr>
          <w:rFonts w:ascii="Arial" w:hAnsi="Arial" w:cs="Arial"/>
          <w:i/>
          <w:color w:val="0D0D0D" w:themeColor="text1" w:themeTint="F2"/>
        </w:rPr>
        <w:tab/>
      </w:r>
      <w:r w:rsidR="008A1D55">
        <w:rPr>
          <w:rFonts w:ascii="Arial" w:hAnsi="Arial" w:cs="Arial"/>
          <w:i/>
          <w:color w:val="0D0D0D" w:themeColor="text1" w:themeTint="F2"/>
        </w:rPr>
        <w:tab/>
      </w:r>
      <w:r w:rsidR="008A1D55">
        <w:rPr>
          <w:rFonts w:ascii="Arial" w:hAnsi="Arial" w:cs="Arial"/>
          <w:i/>
          <w:color w:val="0D0D0D" w:themeColor="text1" w:themeTint="F2"/>
        </w:rPr>
        <w:tab/>
      </w:r>
      <w:r w:rsidR="008A1D55">
        <w:rPr>
          <w:rFonts w:ascii="Arial" w:hAnsi="Arial" w:cs="Arial"/>
          <w:i/>
          <w:color w:val="0D0D0D" w:themeColor="text1" w:themeTint="F2"/>
        </w:rPr>
        <w:tab/>
      </w:r>
      <w:r w:rsidR="008A1D55">
        <w:rPr>
          <w:rFonts w:ascii="Arial" w:hAnsi="Arial" w:cs="Arial"/>
          <w:i/>
          <w:color w:val="0D0D0D" w:themeColor="text1" w:themeTint="F2"/>
        </w:rPr>
        <w:tab/>
      </w:r>
      <w:r w:rsidR="008A1D55">
        <w:rPr>
          <w:rFonts w:ascii="Arial" w:hAnsi="Arial" w:cs="Arial"/>
          <w:i/>
          <w:color w:val="0D0D0D" w:themeColor="text1" w:themeTint="F2"/>
        </w:rPr>
        <w:tab/>
      </w:r>
      <w:r w:rsidR="008A1D55">
        <w:rPr>
          <w:rFonts w:ascii="Arial" w:hAnsi="Arial" w:cs="Arial"/>
          <w:i/>
          <w:color w:val="0D0D0D" w:themeColor="text1" w:themeTint="F2"/>
        </w:rPr>
        <w:br/>
      </w:r>
      <w:r w:rsidR="008A1D55" w:rsidRPr="008A1D55">
        <w:rPr>
          <w:rFonts w:ascii="Arial" w:hAnsi="Arial" w:cs="Arial"/>
          <w:color w:val="0D0D0D" w:themeColor="text1" w:themeTint="F2"/>
        </w:rPr>
        <w:t>Podkreślił, że pani mecenas jakby dotknęła tutaj tego tematu</w:t>
      </w:r>
      <w:r w:rsidR="00136B7D">
        <w:rPr>
          <w:rFonts w:ascii="Arial" w:hAnsi="Arial" w:cs="Arial"/>
          <w:color w:val="0D0D0D" w:themeColor="text1" w:themeTint="F2"/>
        </w:rPr>
        <w:t>,</w:t>
      </w:r>
      <w:r w:rsidR="008A1D55" w:rsidRPr="008A1D55">
        <w:rPr>
          <w:rFonts w:ascii="Arial" w:hAnsi="Arial" w:cs="Arial"/>
          <w:color w:val="0D0D0D" w:themeColor="text1" w:themeTint="F2"/>
        </w:rPr>
        <w:t xml:space="preserve"> czy kierowcę można uznać</w:t>
      </w:r>
      <w:r w:rsidR="008A1D55">
        <w:rPr>
          <w:rFonts w:ascii="Arial" w:hAnsi="Arial" w:cs="Arial"/>
          <w:color w:val="0D0D0D" w:themeColor="text1" w:themeTint="F2"/>
        </w:rPr>
        <w:t xml:space="preserve"> za osobę pełniącą funkcję publiczną</w:t>
      </w:r>
      <w:r w:rsidR="00136B7D">
        <w:rPr>
          <w:rFonts w:ascii="Arial" w:hAnsi="Arial" w:cs="Arial"/>
          <w:color w:val="0D0D0D" w:themeColor="text1" w:themeTint="F2"/>
        </w:rPr>
        <w:t>. J</w:t>
      </w:r>
      <w:r w:rsidR="008A1D55">
        <w:rPr>
          <w:rFonts w:ascii="Arial" w:hAnsi="Arial" w:cs="Arial"/>
          <w:color w:val="0D0D0D" w:themeColor="text1" w:themeTint="F2"/>
        </w:rPr>
        <w:t xml:space="preserve">ednak wydaje mu się, że zbyt ogólnie pani mecenas podeszła do tematu i </w:t>
      </w:r>
      <w:r w:rsidR="00AF5826">
        <w:rPr>
          <w:rFonts w:ascii="Arial" w:hAnsi="Arial" w:cs="Arial"/>
          <w:color w:val="0D0D0D" w:themeColor="text1" w:themeTint="F2"/>
        </w:rPr>
        <w:t xml:space="preserve">nie rozważyła konkretnego przypadku kierowcy </w:t>
      </w:r>
      <w:r w:rsidR="00AF5826">
        <w:rPr>
          <w:rFonts w:ascii="Arial" w:hAnsi="Arial" w:cs="Arial"/>
          <w:color w:val="0D0D0D" w:themeColor="text1" w:themeTint="F2"/>
        </w:rPr>
        <w:lastRenderedPageBreak/>
        <w:t xml:space="preserve">w Starostwie Powiatowym w Wieluniu, a żeby to zrobić precyzyjnie to wydaje mu się, że należy wziąć pod uwagę uchwałę Zarządu Powiatu w Wieluniu w sprawie ustalenia struktury wewnętrznej w wydziałach Starostwa Powiatowego w Wieluniu </w:t>
      </w:r>
      <w:r w:rsidR="0090363C">
        <w:rPr>
          <w:rFonts w:ascii="Arial" w:hAnsi="Arial" w:cs="Arial"/>
          <w:color w:val="0D0D0D" w:themeColor="text1" w:themeTint="F2"/>
        </w:rPr>
        <w:t>oraz planu etatów</w:t>
      </w:r>
      <w:r w:rsidR="008A1D55">
        <w:rPr>
          <w:rFonts w:ascii="Arial" w:hAnsi="Arial" w:cs="Arial"/>
          <w:i/>
          <w:color w:val="0D0D0D" w:themeColor="text1" w:themeTint="F2"/>
        </w:rPr>
        <w:t xml:space="preserve"> </w:t>
      </w:r>
      <w:r w:rsidR="0090363C">
        <w:rPr>
          <w:rFonts w:ascii="Arial" w:hAnsi="Arial" w:cs="Arial"/>
          <w:color w:val="0D0D0D" w:themeColor="text1" w:themeTint="F2"/>
        </w:rPr>
        <w:t>Starostwa Powiatowego w Wieluniu</w:t>
      </w:r>
      <w:r w:rsidR="00D37825">
        <w:rPr>
          <w:rFonts w:ascii="Arial" w:hAnsi="Arial" w:cs="Arial"/>
          <w:color w:val="0D0D0D" w:themeColor="text1" w:themeTint="F2"/>
        </w:rPr>
        <w:t xml:space="preserve"> </w:t>
      </w:r>
      <w:r w:rsidR="006970C8">
        <w:rPr>
          <w:rFonts w:ascii="Arial" w:hAnsi="Arial" w:cs="Arial"/>
          <w:color w:val="0D0D0D" w:themeColor="text1" w:themeTint="F2"/>
        </w:rPr>
        <w:t>oraz też faktycznie wykonywanych przez kierowcę czynności. Załącznik 8 do tej uchwały, o której mówił zawiera strukturę wewnętrzną Wydziału Organizacyjno-Prawnego i Nadzoru, którego to jakby częścią jest też kierowca i w tym załączniku też możemy</w:t>
      </w:r>
      <w:r w:rsidR="00DF2232">
        <w:rPr>
          <w:rFonts w:ascii="Arial" w:hAnsi="Arial" w:cs="Arial"/>
          <w:color w:val="0D0D0D" w:themeColor="text1" w:themeTint="F2"/>
        </w:rPr>
        <w:t xml:space="preserve"> znaleźć zakres zadań osoby zatrudnionej na stanowisku kierowcy. Tutaj m.in. do tych zadań należy utrzymanie pojazdów, stałej sprawności technicznej, wykonywanie wszystkich wymaganych czynności związanych z codzienną obsługą powier</w:t>
      </w:r>
      <w:r w:rsidR="0016434D">
        <w:rPr>
          <w:rFonts w:ascii="Arial" w:hAnsi="Arial" w:cs="Arial"/>
          <w:color w:val="0D0D0D" w:themeColor="text1" w:themeTint="F2"/>
        </w:rPr>
        <w:t>zo</w:t>
      </w:r>
      <w:r w:rsidR="00DF2232">
        <w:rPr>
          <w:rFonts w:ascii="Arial" w:hAnsi="Arial" w:cs="Arial"/>
          <w:color w:val="0D0D0D" w:themeColor="text1" w:themeTint="F2"/>
        </w:rPr>
        <w:t xml:space="preserve">nych pojazdów, czuwanie nad prawidłowością wypełnianych faktur wystawianych za zakupione paliwo lub części samochodowe, kontrola ilości zatankowanego paliwa, terminowe rozliczenia zaliczek pobranych na zakup paliwa oraz delegacji służbowych, a także dokonywanie zakupów na potrzeby starostwa. Przechodząc teraz do praktyki </w:t>
      </w:r>
      <w:r w:rsidR="00DF2232">
        <w:rPr>
          <w:rFonts w:ascii="Arial" w:hAnsi="Arial" w:cs="Arial"/>
          <w:color w:val="0D0D0D" w:themeColor="text1" w:themeTint="F2"/>
        </w:rPr>
        <w:br/>
        <w:t>to możemy powiedzieć, że kierowca dysponuje środkami publicznymi</w:t>
      </w:r>
      <w:r w:rsidR="003F6F32">
        <w:rPr>
          <w:rFonts w:ascii="Arial" w:hAnsi="Arial" w:cs="Arial"/>
          <w:color w:val="0D0D0D" w:themeColor="text1" w:themeTint="F2"/>
        </w:rPr>
        <w:t>, ponieważ dokonuje</w:t>
      </w:r>
      <w:r w:rsidR="0016434D">
        <w:rPr>
          <w:rFonts w:ascii="Arial" w:hAnsi="Arial" w:cs="Arial"/>
          <w:color w:val="0D0D0D" w:themeColor="text1" w:themeTint="F2"/>
        </w:rPr>
        <w:t>,</w:t>
      </w:r>
      <w:r w:rsidR="003F6F32">
        <w:rPr>
          <w:rFonts w:ascii="Arial" w:hAnsi="Arial" w:cs="Arial"/>
          <w:color w:val="0D0D0D" w:themeColor="text1" w:themeTint="F2"/>
        </w:rPr>
        <w:t xml:space="preserve"> m.in. zakupów na potrzeby starostwa, zakupu towarów, zakupu usług związanych z utrzymaniem </w:t>
      </w:r>
      <w:r w:rsidR="00F308DF">
        <w:rPr>
          <w:rFonts w:ascii="Arial" w:hAnsi="Arial" w:cs="Arial"/>
          <w:color w:val="0D0D0D" w:themeColor="text1" w:themeTint="F2"/>
        </w:rPr>
        <w:t>sprawności samochodów i to właśnie ten kierowca decyduje o tym jak wydatkuje te środki publiczne</w:t>
      </w:r>
      <w:r w:rsidR="0016434D">
        <w:rPr>
          <w:rFonts w:ascii="Arial" w:hAnsi="Arial" w:cs="Arial"/>
          <w:color w:val="0D0D0D" w:themeColor="text1" w:themeTint="F2"/>
        </w:rPr>
        <w:t>,</w:t>
      </w:r>
      <w:r w:rsidR="00F308DF">
        <w:rPr>
          <w:rFonts w:ascii="Arial" w:hAnsi="Arial" w:cs="Arial"/>
          <w:color w:val="0D0D0D" w:themeColor="text1" w:themeTint="F2"/>
        </w:rPr>
        <w:t xml:space="preserve"> </w:t>
      </w:r>
      <w:r w:rsidR="00B87984">
        <w:rPr>
          <w:rFonts w:ascii="Arial" w:hAnsi="Arial" w:cs="Arial"/>
          <w:color w:val="0D0D0D" w:themeColor="text1" w:themeTint="F2"/>
        </w:rPr>
        <w:t xml:space="preserve">np. czy zakupi płyn </w:t>
      </w:r>
      <w:r w:rsidR="00B87984">
        <w:rPr>
          <w:rFonts w:ascii="Arial" w:hAnsi="Arial" w:cs="Arial"/>
          <w:color w:val="0D0D0D" w:themeColor="text1" w:themeTint="F2"/>
        </w:rPr>
        <w:br/>
        <w:t>do spryskiwaczy doraźnie i drogo na stacji paliw</w:t>
      </w:r>
      <w:r w:rsidR="0016434D">
        <w:rPr>
          <w:rFonts w:ascii="Arial" w:hAnsi="Arial" w:cs="Arial"/>
          <w:color w:val="0D0D0D" w:themeColor="text1" w:themeTint="F2"/>
        </w:rPr>
        <w:t>,</w:t>
      </w:r>
      <w:r w:rsidR="00B87984">
        <w:rPr>
          <w:rFonts w:ascii="Arial" w:hAnsi="Arial" w:cs="Arial"/>
          <w:color w:val="0D0D0D" w:themeColor="text1" w:themeTint="F2"/>
        </w:rPr>
        <w:t xml:space="preserve"> jak to się dzieje teraz, czy raz </w:t>
      </w:r>
      <w:r w:rsidR="0016434D">
        <w:rPr>
          <w:rFonts w:ascii="Arial" w:hAnsi="Arial" w:cs="Arial"/>
          <w:color w:val="0D0D0D" w:themeColor="text1" w:themeTint="F2"/>
        </w:rPr>
        <w:br/>
      </w:r>
      <w:r w:rsidR="00B87984">
        <w:rPr>
          <w:rFonts w:ascii="Arial" w:hAnsi="Arial" w:cs="Arial"/>
          <w:color w:val="0D0D0D" w:themeColor="text1" w:themeTint="F2"/>
        </w:rPr>
        <w:t xml:space="preserve">w roku dla wszystkich pojazdów zakupi hurtowo </w:t>
      </w:r>
      <w:r w:rsidR="00F95CBF">
        <w:rPr>
          <w:rFonts w:ascii="Arial" w:hAnsi="Arial" w:cs="Arial"/>
          <w:color w:val="0D0D0D" w:themeColor="text1" w:themeTint="F2"/>
        </w:rPr>
        <w:t xml:space="preserve">i będzie miał to zmagazynowane </w:t>
      </w:r>
      <w:r w:rsidR="0016434D">
        <w:rPr>
          <w:rFonts w:ascii="Arial" w:hAnsi="Arial" w:cs="Arial"/>
          <w:color w:val="0D0D0D" w:themeColor="text1" w:themeTint="F2"/>
        </w:rPr>
        <w:br/>
      </w:r>
      <w:r w:rsidR="00F95CBF">
        <w:rPr>
          <w:rFonts w:ascii="Arial" w:hAnsi="Arial" w:cs="Arial"/>
          <w:color w:val="0D0D0D" w:themeColor="text1" w:themeTint="F2"/>
        </w:rPr>
        <w:t xml:space="preserve">i wtedy zakupi to taniej. Pan kierowca również kontroluje tutaj dokumenty księgowe, wybiera gdzie naprawiać te pojazdy, to są jakby jego decyzje dysponowania środkami publicznymi. </w:t>
      </w:r>
      <w:r w:rsidR="00EC74D0">
        <w:rPr>
          <w:rFonts w:ascii="Arial" w:hAnsi="Arial" w:cs="Arial"/>
          <w:color w:val="0D0D0D" w:themeColor="text1" w:themeTint="F2"/>
        </w:rPr>
        <w:t>Podkreślił, że jego zdaniem</w:t>
      </w:r>
      <w:r w:rsidR="00CD12EE">
        <w:rPr>
          <w:rFonts w:ascii="Arial" w:hAnsi="Arial" w:cs="Arial"/>
          <w:color w:val="0D0D0D" w:themeColor="text1" w:themeTint="F2"/>
        </w:rPr>
        <w:t xml:space="preserve"> </w:t>
      </w:r>
      <w:r w:rsidR="00EC74D0">
        <w:rPr>
          <w:rFonts w:ascii="Arial" w:hAnsi="Arial" w:cs="Arial"/>
          <w:color w:val="0D0D0D" w:themeColor="text1" w:themeTint="F2"/>
        </w:rPr>
        <w:t xml:space="preserve">w tym zakresie </w:t>
      </w:r>
      <w:r w:rsidR="00F308DF">
        <w:rPr>
          <w:rFonts w:ascii="Arial" w:hAnsi="Arial" w:cs="Arial"/>
          <w:color w:val="0D0D0D" w:themeColor="text1" w:themeTint="F2"/>
        </w:rPr>
        <w:t xml:space="preserve"> </w:t>
      </w:r>
      <w:r w:rsidR="00CD12EE">
        <w:rPr>
          <w:rFonts w:ascii="Arial" w:hAnsi="Arial" w:cs="Arial"/>
          <w:color w:val="0D0D0D" w:themeColor="text1" w:themeTint="F2"/>
        </w:rPr>
        <w:t xml:space="preserve">osoba kierowcy zarządza </w:t>
      </w:r>
      <w:r w:rsidR="001445FA">
        <w:rPr>
          <w:rFonts w:ascii="Arial" w:hAnsi="Arial" w:cs="Arial"/>
          <w:color w:val="0D0D0D" w:themeColor="text1" w:themeTint="F2"/>
        </w:rPr>
        <w:t xml:space="preserve">środkami </w:t>
      </w:r>
      <w:r w:rsidR="00CD12EE">
        <w:rPr>
          <w:rFonts w:ascii="Arial" w:hAnsi="Arial" w:cs="Arial"/>
          <w:color w:val="0D0D0D" w:themeColor="text1" w:themeTint="F2"/>
        </w:rPr>
        <w:t>finansami</w:t>
      </w:r>
      <w:r w:rsidR="001445FA">
        <w:rPr>
          <w:rFonts w:ascii="Arial" w:hAnsi="Arial" w:cs="Arial"/>
          <w:color w:val="0D0D0D" w:themeColor="text1" w:themeTint="F2"/>
        </w:rPr>
        <w:t xml:space="preserve"> powiatu i jest odpowiedzialna za ich prawidłowe wydatkowanie, zgodnie z zakresem swoich zadań oczywiście. </w:t>
      </w:r>
      <w:r w:rsidR="00FA5B9D">
        <w:rPr>
          <w:rFonts w:ascii="Arial" w:hAnsi="Arial" w:cs="Arial"/>
          <w:color w:val="0D0D0D" w:themeColor="text1" w:themeTint="F2"/>
        </w:rPr>
        <w:t xml:space="preserve">W związku z tym </w:t>
      </w:r>
      <w:r w:rsidR="006202E7">
        <w:rPr>
          <w:rFonts w:ascii="Arial" w:hAnsi="Arial" w:cs="Arial"/>
          <w:color w:val="0D0D0D" w:themeColor="text1" w:themeTint="F2"/>
        </w:rPr>
        <w:br/>
      </w:r>
      <w:r w:rsidR="00FA5B9D">
        <w:rPr>
          <w:rFonts w:ascii="Arial" w:hAnsi="Arial" w:cs="Arial"/>
          <w:color w:val="0D0D0D" w:themeColor="text1" w:themeTint="F2"/>
        </w:rPr>
        <w:t xml:space="preserve">w rozumieniu przytoczonej wcześniej tezy z orzeczenia Naczelnego Sądu Administracyjnego wydaje mu się, że uznać należy, że osoba kierowcy w starostwie powiatowy jest osobą pełniącą funkcje publiczne, zgodnie więc z art. 5 ust. 2 ustawy o dostępie do informacji publicznej żądane przez pana radnego informacje </w:t>
      </w:r>
      <w:r w:rsidR="006202E7">
        <w:rPr>
          <w:rFonts w:ascii="Arial" w:hAnsi="Arial" w:cs="Arial"/>
          <w:color w:val="0D0D0D" w:themeColor="text1" w:themeTint="F2"/>
        </w:rPr>
        <w:br/>
      </w:r>
      <w:r w:rsidR="00FA5B9D">
        <w:rPr>
          <w:rFonts w:ascii="Arial" w:hAnsi="Arial" w:cs="Arial"/>
          <w:color w:val="0D0D0D" w:themeColor="text1" w:themeTint="F2"/>
        </w:rPr>
        <w:t xml:space="preserve">nie powinny podlegać ograniczeniu. Powrócił do wniosku pana radnego, </w:t>
      </w:r>
      <w:r w:rsidR="006202E7">
        <w:rPr>
          <w:rFonts w:ascii="Arial" w:hAnsi="Arial" w:cs="Arial"/>
          <w:color w:val="0D0D0D" w:themeColor="text1" w:themeTint="F2"/>
        </w:rPr>
        <w:br/>
      </w:r>
      <w:r w:rsidR="00FA5B9D">
        <w:rPr>
          <w:rFonts w:ascii="Arial" w:hAnsi="Arial" w:cs="Arial"/>
          <w:color w:val="0D0D0D" w:themeColor="text1" w:themeTint="F2"/>
        </w:rPr>
        <w:t>bo wydaje mu się, że pan radny wnioskował o szerszą informację niż tylko wynagrodzenie. Jeśli dobrze pamięta i tak też jest zapisane w protokole</w:t>
      </w:r>
      <w:r w:rsidR="006202E7">
        <w:rPr>
          <w:rFonts w:ascii="Arial" w:hAnsi="Arial" w:cs="Arial"/>
          <w:color w:val="0D0D0D" w:themeColor="text1" w:themeTint="F2"/>
        </w:rPr>
        <w:t>,</w:t>
      </w:r>
      <w:r w:rsidR="00FA5B9D">
        <w:rPr>
          <w:rFonts w:ascii="Arial" w:hAnsi="Arial" w:cs="Arial"/>
          <w:color w:val="0D0D0D" w:themeColor="text1" w:themeTint="F2"/>
        </w:rPr>
        <w:t xml:space="preserve"> </w:t>
      </w:r>
      <w:r w:rsidR="006202E7">
        <w:rPr>
          <w:rFonts w:ascii="Arial" w:hAnsi="Arial" w:cs="Arial"/>
          <w:color w:val="0D0D0D" w:themeColor="text1" w:themeTint="F2"/>
        </w:rPr>
        <w:br/>
      </w:r>
      <w:r w:rsidR="00FA5B9D">
        <w:rPr>
          <w:rFonts w:ascii="Arial" w:hAnsi="Arial" w:cs="Arial"/>
          <w:color w:val="0D0D0D" w:themeColor="text1" w:themeTint="F2"/>
        </w:rPr>
        <w:t xml:space="preserve">to wnioskował o roczne koszty utrzymania stanowiska kierowcy, a na te koszty wydaje mu się mogą składać się też inne koszty niż tylko wynagrodzenie, bo tutaj </w:t>
      </w:r>
      <w:r w:rsidR="00FA5B9D">
        <w:rPr>
          <w:rFonts w:ascii="Arial" w:hAnsi="Arial" w:cs="Arial"/>
          <w:color w:val="0D0D0D" w:themeColor="text1" w:themeTint="F2"/>
        </w:rPr>
        <w:lastRenderedPageBreak/>
        <w:t xml:space="preserve">mogą wchodzić diety, jakiś ekwiwalent może nawet, może pan kierowca </w:t>
      </w:r>
      <w:r w:rsidR="006202E7">
        <w:rPr>
          <w:rFonts w:ascii="Arial" w:hAnsi="Arial" w:cs="Arial"/>
          <w:color w:val="0D0D0D" w:themeColor="text1" w:themeTint="F2"/>
        </w:rPr>
        <w:br/>
      </w:r>
      <w:r w:rsidR="00FA5B9D">
        <w:rPr>
          <w:rFonts w:ascii="Arial" w:hAnsi="Arial" w:cs="Arial"/>
          <w:color w:val="0D0D0D" w:themeColor="text1" w:themeTint="F2"/>
        </w:rPr>
        <w:t xml:space="preserve">ma zakupywane jakieś uniformy służbowe, może uczestniczy w jakiś szkoleniach </w:t>
      </w:r>
      <w:r w:rsidR="006202E7">
        <w:rPr>
          <w:rFonts w:ascii="Arial" w:hAnsi="Arial" w:cs="Arial"/>
          <w:color w:val="0D0D0D" w:themeColor="text1" w:themeTint="F2"/>
        </w:rPr>
        <w:br/>
      </w:r>
      <w:r w:rsidR="00FA5B9D">
        <w:rPr>
          <w:rFonts w:ascii="Arial" w:hAnsi="Arial" w:cs="Arial"/>
          <w:color w:val="0D0D0D" w:themeColor="text1" w:themeTint="F2"/>
        </w:rPr>
        <w:t>z bezpiecznej jazdy, pewnie ma wykonywane jakieś badania lekarskie, może mieć jakieś dopłaty do zakupów okularów. Wydaje mu się, że to już zupełnie nie podlega żadnej dyskusji i powinno być bezwzgl</w:t>
      </w:r>
      <w:r w:rsidR="006202E7">
        <w:rPr>
          <w:rFonts w:ascii="Arial" w:hAnsi="Arial" w:cs="Arial"/>
          <w:color w:val="0D0D0D" w:themeColor="text1" w:themeTint="F2"/>
        </w:rPr>
        <w:t xml:space="preserve">ędnie </w:t>
      </w:r>
      <w:r w:rsidR="00FA5B9D">
        <w:rPr>
          <w:rFonts w:ascii="Arial" w:hAnsi="Arial" w:cs="Arial"/>
          <w:color w:val="0D0D0D" w:themeColor="text1" w:themeTint="F2"/>
        </w:rPr>
        <w:t>na wniosek pana radnego udostępni</w:t>
      </w:r>
      <w:r w:rsidR="006C40F8">
        <w:rPr>
          <w:rFonts w:ascii="Arial" w:hAnsi="Arial" w:cs="Arial"/>
          <w:color w:val="0D0D0D" w:themeColor="text1" w:themeTint="F2"/>
        </w:rPr>
        <w:t>one, wię</w:t>
      </w:r>
      <w:r w:rsidR="006202E7">
        <w:rPr>
          <w:rFonts w:ascii="Arial" w:hAnsi="Arial" w:cs="Arial"/>
          <w:color w:val="0D0D0D" w:themeColor="text1" w:themeTint="F2"/>
        </w:rPr>
        <w:t xml:space="preserve">c jakby tutaj kluczem nie jest </w:t>
      </w:r>
      <w:r w:rsidR="006C40F8">
        <w:rPr>
          <w:rFonts w:ascii="Arial" w:hAnsi="Arial" w:cs="Arial"/>
          <w:color w:val="0D0D0D" w:themeColor="text1" w:themeTint="F2"/>
        </w:rPr>
        <w:t xml:space="preserve">kto występuje, a ustalenie tego pani mecenas </w:t>
      </w:r>
      <w:r w:rsidR="006202E7">
        <w:rPr>
          <w:rFonts w:ascii="Arial" w:hAnsi="Arial" w:cs="Arial"/>
          <w:color w:val="0D0D0D" w:themeColor="text1" w:themeTint="F2"/>
        </w:rPr>
        <w:br/>
      </w:r>
      <w:r w:rsidR="006C40F8">
        <w:rPr>
          <w:rFonts w:ascii="Arial" w:hAnsi="Arial" w:cs="Arial"/>
          <w:color w:val="0D0D0D" w:themeColor="text1" w:themeTint="F2"/>
        </w:rPr>
        <w:t xml:space="preserve">czy kierowca jest funkcjonariuszem </w:t>
      </w:r>
      <w:r w:rsidR="000B5CAA">
        <w:rPr>
          <w:rFonts w:ascii="Arial" w:hAnsi="Arial" w:cs="Arial"/>
          <w:color w:val="0D0D0D" w:themeColor="text1" w:themeTint="F2"/>
        </w:rPr>
        <w:t xml:space="preserve">publicznym, czy podlega też tej ochronie funkcjonariusza publicznego, </w:t>
      </w:r>
      <w:r w:rsidR="001A3C5F">
        <w:rPr>
          <w:rFonts w:ascii="Arial" w:hAnsi="Arial" w:cs="Arial"/>
          <w:color w:val="0D0D0D" w:themeColor="text1" w:themeTint="F2"/>
        </w:rPr>
        <w:t>więc tutaj prosiłby, aby pani mecenas odniosła się</w:t>
      </w:r>
      <w:r w:rsidR="006202E7">
        <w:rPr>
          <w:rFonts w:ascii="Arial" w:hAnsi="Arial" w:cs="Arial"/>
          <w:color w:val="0D0D0D" w:themeColor="text1" w:themeTint="F2"/>
        </w:rPr>
        <w:t>,</w:t>
      </w:r>
      <w:r w:rsidR="001A3C5F">
        <w:rPr>
          <w:rFonts w:ascii="Arial" w:hAnsi="Arial" w:cs="Arial"/>
          <w:color w:val="0D0D0D" w:themeColor="text1" w:themeTint="F2"/>
        </w:rPr>
        <w:t xml:space="preserve"> </w:t>
      </w:r>
      <w:r w:rsidR="006202E7">
        <w:rPr>
          <w:rFonts w:ascii="Arial" w:hAnsi="Arial" w:cs="Arial"/>
          <w:color w:val="0D0D0D" w:themeColor="text1" w:themeTint="F2"/>
        </w:rPr>
        <w:br/>
      </w:r>
      <w:r w:rsidR="001A3C5F">
        <w:rPr>
          <w:rFonts w:ascii="Arial" w:hAnsi="Arial" w:cs="Arial"/>
          <w:color w:val="0D0D0D" w:themeColor="text1" w:themeTint="F2"/>
        </w:rPr>
        <w:t xml:space="preserve">czy przytoczone przez niego argumenty mogą sprawić, że pana kierowcę uznamy </w:t>
      </w:r>
      <w:r w:rsidR="006202E7">
        <w:rPr>
          <w:rFonts w:ascii="Arial" w:hAnsi="Arial" w:cs="Arial"/>
          <w:color w:val="0D0D0D" w:themeColor="text1" w:themeTint="F2"/>
        </w:rPr>
        <w:br/>
      </w:r>
      <w:r w:rsidR="001A3C5F">
        <w:rPr>
          <w:rFonts w:ascii="Arial" w:hAnsi="Arial" w:cs="Arial"/>
          <w:color w:val="0D0D0D" w:themeColor="text1" w:themeTint="F2"/>
        </w:rPr>
        <w:t xml:space="preserve">za osobę pełniącą funkcję publiczną. Jeśli tak to nie ma wątpliwości, że dane </w:t>
      </w:r>
      <w:r w:rsidR="006202E7">
        <w:rPr>
          <w:rFonts w:ascii="Arial" w:hAnsi="Arial" w:cs="Arial"/>
          <w:color w:val="0D0D0D" w:themeColor="text1" w:themeTint="F2"/>
        </w:rPr>
        <w:br/>
      </w:r>
      <w:r w:rsidR="001A3C5F">
        <w:rPr>
          <w:rFonts w:ascii="Arial" w:hAnsi="Arial" w:cs="Arial"/>
          <w:color w:val="0D0D0D" w:themeColor="text1" w:themeTint="F2"/>
        </w:rPr>
        <w:t>o wynagrodzeniu powinny zostać każdemu</w:t>
      </w:r>
      <w:r w:rsidR="006202E7">
        <w:rPr>
          <w:rFonts w:ascii="Arial" w:hAnsi="Arial" w:cs="Arial"/>
          <w:color w:val="0D0D0D" w:themeColor="text1" w:themeTint="F2"/>
        </w:rPr>
        <w:t>,</w:t>
      </w:r>
      <w:r w:rsidR="001A3C5F">
        <w:rPr>
          <w:rFonts w:ascii="Arial" w:hAnsi="Arial" w:cs="Arial"/>
          <w:color w:val="0D0D0D" w:themeColor="text1" w:themeTint="F2"/>
        </w:rPr>
        <w:t xml:space="preserve"> kto złoży taki wniosek</w:t>
      </w:r>
      <w:r w:rsidR="006202E7">
        <w:rPr>
          <w:rFonts w:ascii="Arial" w:hAnsi="Arial" w:cs="Arial"/>
          <w:color w:val="0D0D0D" w:themeColor="text1" w:themeTint="F2"/>
        </w:rPr>
        <w:t>,</w:t>
      </w:r>
      <w:r w:rsidR="001A3C5F">
        <w:rPr>
          <w:rFonts w:ascii="Arial" w:hAnsi="Arial" w:cs="Arial"/>
          <w:color w:val="0D0D0D" w:themeColor="text1" w:themeTint="F2"/>
        </w:rPr>
        <w:t xml:space="preserve"> udostępnione. </w:t>
      </w:r>
      <w:r w:rsidR="006C40F8">
        <w:rPr>
          <w:rFonts w:ascii="Arial" w:hAnsi="Arial" w:cs="Arial"/>
          <w:color w:val="0D0D0D" w:themeColor="text1" w:themeTint="F2"/>
        </w:rPr>
        <w:t xml:space="preserve"> </w:t>
      </w:r>
      <w:r w:rsidR="00FA5B9D">
        <w:rPr>
          <w:rFonts w:ascii="Arial" w:hAnsi="Arial" w:cs="Arial"/>
          <w:color w:val="0D0D0D" w:themeColor="text1" w:themeTint="F2"/>
        </w:rPr>
        <w:t xml:space="preserve"> </w:t>
      </w:r>
    </w:p>
    <w:p w:rsidR="00FA5B9D" w:rsidRDefault="001A3C5F" w:rsidP="00620E1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 w:themeColor="text1" w:themeTint="F2"/>
        </w:rPr>
      </w:pPr>
      <w:r w:rsidRPr="001A3C5F">
        <w:rPr>
          <w:rFonts w:ascii="Arial" w:hAnsi="Arial" w:cs="Arial"/>
          <w:b/>
          <w:color w:val="0D0D0D" w:themeColor="text1" w:themeTint="F2"/>
        </w:rPr>
        <w:t>Pan Marek Kieler – przewodniczący Zarządu Powiatu</w:t>
      </w:r>
      <w:r>
        <w:rPr>
          <w:rFonts w:ascii="Arial" w:hAnsi="Arial" w:cs="Arial"/>
          <w:color w:val="0D0D0D" w:themeColor="text1" w:themeTint="F2"/>
        </w:rPr>
        <w:t xml:space="preserve"> poprosił </w:t>
      </w:r>
      <w:r>
        <w:rPr>
          <w:rFonts w:ascii="Arial" w:hAnsi="Arial" w:cs="Arial"/>
          <w:color w:val="0D0D0D" w:themeColor="text1" w:themeTint="F2"/>
        </w:rPr>
        <w:br/>
        <w:t>o przygotowanie tego, rozumie, że sprawa jest w toku, bo jest wniosek sprecyzowany. Zarządził głosowanie kto jest „za” takim rozwiązaniem, żeby wszystkie uwagi, które zostały tutaj sprecyzowane.</w:t>
      </w:r>
      <w:r>
        <w:rPr>
          <w:rFonts w:ascii="Arial" w:hAnsi="Arial" w:cs="Arial"/>
          <w:color w:val="0D0D0D" w:themeColor="text1" w:themeTint="F2"/>
        </w:rPr>
        <w:tab/>
      </w:r>
      <w:r>
        <w:rPr>
          <w:rFonts w:ascii="Arial" w:hAnsi="Arial" w:cs="Arial"/>
          <w:color w:val="0D0D0D" w:themeColor="text1" w:themeTint="F2"/>
        </w:rPr>
        <w:tab/>
      </w:r>
      <w:r>
        <w:rPr>
          <w:rFonts w:ascii="Arial" w:hAnsi="Arial" w:cs="Arial"/>
          <w:color w:val="0D0D0D" w:themeColor="text1" w:themeTint="F2"/>
        </w:rPr>
        <w:tab/>
      </w:r>
      <w:r>
        <w:rPr>
          <w:rFonts w:ascii="Arial" w:hAnsi="Arial" w:cs="Arial"/>
          <w:color w:val="0D0D0D" w:themeColor="text1" w:themeTint="F2"/>
        </w:rPr>
        <w:tab/>
      </w:r>
      <w:r>
        <w:rPr>
          <w:rFonts w:ascii="Arial" w:hAnsi="Arial" w:cs="Arial"/>
          <w:color w:val="0D0D0D" w:themeColor="text1" w:themeTint="F2"/>
        </w:rPr>
        <w:tab/>
      </w:r>
      <w:r>
        <w:rPr>
          <w:rFonts w:ascii="Arial" w:hAnsi="Arial" w:cs="Arial"/>
          <w:color w:val="0D0D0D" w:themeColor="text1" w:themeTint="F2"/>
        </w:rPr>
        <w:tab/>
      </w:r>
      <w:r w:rsidRPr="001A3C5F">
        <w:rPr>
          <w:rFonts w:ascii="Arial" w:hAnsi="Arial" w:cs="Arial"/>
          <w:b/>
          <w:color w:val="0D0D0D" w:themeColor="text1" w:themeTint="F2"/>
        </w:rPr>
        <w:t>Pan Krzysztof Dziuba – wicestarosta wieluński</w:t>
      </w:r>
      <w:r>
        <w:rPr>
          <w:rFonts w:ascii="Arial" w:hAnsi="Arial" w:cs="Arial"/>
          <w:color w:val="0D0D0D" w:themeColor="text1" w:themeTint="F2"/>
        </w:rPr>
        <w:t xml:space="preserve"> dopowiedział, że może pani mecenas jest się w stanie odnieść teraz.  </w:t>
      </w:r>
    </w:p>
    <w:p w:rsidR="00700CB1" w:rsidRPr="00700CB1" w:rsidRDefault="00CD12EE" w:rsidP="00620E1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 xml:space="preserve"> </w:t>
      </w:r>
      <w:r w:rsidR="00700CB1" w:rsidRPr="001A3C5F">
        <w:rPr>
          <w:rFonts w:ascii="Arial" w:hAnsi="Arial" w:cs="Arial"/>
          <w:b/>
          <w:color w:val="0D0D0D" w:themeColor="text1" w:themeTint="F2"/>
        </w:rPr>
        <w:t>Pan Marek Kieler – przewodniczący Zarządu Powiatu</w:t>
      </w:r>
      <w:r w:rsidR="00700CB1">
        <w:rPr>
          <w:rFonts w:ascii="Arial" w:hAnsi="Arial" w:cs="Arial"/>
          <w:b/>
          <w:color w:val="0D0D0D" w:themeColor="text1" w:themeTint="F2"/>
        </w:rPr>
        <w:t xml:space="preserve"> </w:t>
      </w:r>
      <w:r w:rsidR="00700CB1" w:rsidRPr="00700CB1">
        <w:rPr>
          <w:rFonts w:ascii="Arial" w:hAnsi="Arial" w:cs="Arial"/>
          <w:color w:val="0D0D0D" w:themeColor="text1" w:themeTint="F2"/>
        </w:rPr>
        <w:t xml:space="preserve">odpowiedział, </w:t>
      </w:r>
      <w:r w:rsidR="00700CB1">
        <w:rPr>
          <w:rFonts w:ascii="Arial" w:hAnsi="Arial" w:cs="Arial"/>
          <w:color w:val="0D0D0D" w:themeColor="text1" w:themeTint="F2"/>
        </w:rPr>
        <w:br/>
      </w:r>
      <w:r w:rsidR="00700CB1" w:rsidRPr="00700CB1">
        <w:rPr>
          <w:rFonts w:ascii="Arial" w:hAnsi="Arial" w:cs="Arial"/>
          <w:color w:val="0D0D0D" w:themeColor="text1" w:themeTint="F2"/>
        </w:rPr>
        <w:t xml:space="preserve">że i tak tej sprawy teraz nie rozstrzygniemy, bo </w:t>
      </w:r>
      <w:r w:rsidR="00700CB1">
        <w:rPr>
          <w:rFonts w:ascii="Arial" w:hAnsi="Arial" w:cs="Arial"/>
          <w:color w:val="0D0D0D" w:themeColor="text1" w:themeTint="F2"/>
        </w:rPr>
        <w:t xml:space="preserve">jeżeli będzie na tak, to trzeba wszystko przygotować. </w:t>
      </w:r>
    </w:p>
    <w:p w:rsidR="00700CB1" w:rsidRDefault="00700CB1" w:rsidP="00620E1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 w:themeColor="text1" w:themeTint="F2"/>
        </w:rPr>
      </w:pPr>
      <w:r w:rsidRPr="001A3C5F">
        <w:rPr>
          <w:rFonts w:ascii="Arial" w:hAnsi="Arial" w:cs="Arial"/>
          <w:b/>
          <w:color w:val="0D0D0D" w:themeColor="text1" w:themeTint="F2"/>
        </w:rPr>
        <w:t>Pan Krzysztof Dziuba – wicestarosta wieluński</w:t>
      </w:r>
      <w:r>
        <w:rPr>
          <w:rFonts w:ascii="Arial" w:hAnsi="Arial" w:cs="Arial"/>
          <w:b/>
          <w:color w:val="0D0D0D" w:themeColor="text1" w:themeTint="F2"/>
        </w:rPr>
        <w:t xml:space="preserve"> </w:t>
      </w:r>
      <w:r w:rsidRPr="00700CB1">
        <w:rPr>
          <w:rFonts w:ascii="Arial" w:hAnsi="Arial" w:cs="Arial"/>
          <w:color w:val="0D0D0D" w:themeColor="text1" w:themeTint="F2"/>
        </w:rPr>
        <w:t xml:space="preserve">podkreślił, że tylko, </w:t>
      </w:r>
      <w:r>
        <w:rPr>
          <w:rFonts w:ascii="Arial" w:hAnsi="Arial" w:cs="Arial"/>
          <w:color w:val="0D0D0D" w:themeColor="text1" w:themeTint="F2"/>
        </w:rPr>
        <w:br/>
      </w:r>
      <w:r w:rsidRPr="00700CB1">
        <w:rPr>
          <w:rFonts w:ascii="Arial" w:hAnsi="Arial" w:cs="Arial"/>
          <w:color w:val="0D0D0D" w:themeColor="text1" w:themeTint="F2"/>
        </w:rPr>
        <w:t xml:space="preserve">że staroście </w:t>
      </w:r>
      <w:r w:rsidR="006202E7">
        <w:rPr>
          <w:rFonts w:ascii="Arial" w:hAnsi="Arial" w:cs="Arial"/>
          <w:color w:val="0D0D0D" w:themeColor="text1" w:themeTint="F2"/>
        </w:rPr>
        <w:t>upływa termin</w:t>
      </w:r>
      <w:r w:rsidRPr="00700CB1">
        <w:rPr>
          <w:rFonts w:ascii="Arial" w:hAnsi="Arial" w:cs="Arial"/>
          <w:color w:val="0D0D0D" w:themeColor="text1" w:themeTint="F2"/>
        </w:rPr>
        <w:t xml:space="preserve"> </w:t>
      </w:r>
      <w:r w:rsidR="00EC3981">
        <w:rPr>
          <w:rFonts w:ascii="Arial" w:hAnsi="Arial" w:cs="Arial"/>
          <w:color w:val="0D0D0D" w:themeColor="text1" w:themeTint="F2"/>
        </w:rPr>
        <w:t xml:space="preserve">14 dni, kiedy musi odpowiedzieć panu radnemu. </w:t>
      </w:r>
    </w:p>
    <w:p w:rsidR="00EC3981" w:rsidRPr="00EC3981" w:rsidRDefault="00EC3981" w:rsidP="00620E1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 w:themeColor="text1" w:themeTint="F2"/>
        </w:rPr>
      </w:pPr>
      <w:r w:rsidRPr="001A3C5F">
        <w:rPr>
          <w:rFonts w:ascii="Arial" w:hAnsi="Arial" w:cs="Arial"/>
          <w:b/>
          <w:color w:val="0D0D0D" w:themeColor="text1" w:themeTint="F2"/>
        </w:rPr>
        <w:t>Pan Marek Kieler – przewodniczący Zarządu Powiatu</w:t>
      </w:r>
      <w:r>
        <w:rPr>
          <w:rFonts w:ascii="Arial" w:hAnsi="Arial" w:cs="Arial"/>
          <w:b/>
          <w:color w:val="0D0D0D" w:themeColor="text1" w:themeTint="F2"/>
        </w:rPr>
        <w:t xml:space="preserve"> </w:t>
      </w:r>
      <w:r w:rsidRPr="00EC3981">
        <w:rPr>
          <w:rFonts w:ascii="Arial" w:hAnsi="Arial" w:cs="Arial"/>
          <w:color w:val="0D0D0D" w:themeColor="text1" w:themeTint="F2"/>
        </w:rPr>
        <w:t xml:space="preserve">powiedział, </w:t>
      </w:r>
      <w:r>
        <w:rPr>
          <w:rFonts w:ascii="Arial" w:hAnsi="Arial" w:cs="Arial"/>
          <w:color w:val="0D0D0D" w:themeColor="text1" w:themeTint="F2"/>
        </w:rPr>
        <w:br/>
      </w:r>
      <w:r w:rsidRPr="00EC3981">
        <w:rPr>
          <w:rFonts w:ascii="Arial" w:hAnsi="Arial" w:cs="Arial"/>
          <w:color w:val="0D0D0D" w:themeColor="text1" w:themeTint="F2"/>
        </w:rPr>
        <w:t xml:space="preserve">że rozumie, że od dzisiaj biegnie, bo się sprecyzował.  </w:t>
      </w:r>
      <w:r w:rsidR="00294313">
        <w:rPr>
          <w:rFonts w:ascii="Arial" w:hAnsi="Arial" w:cs="Arial"/>
          <w:color w:val="0D0D0D" w:themeColor="text1" w:themeTint="F2"/>
        </w:rPr>
        <w:tab/>
      </w:r>
      <w:r w:rsidR="00294313">
        <w:rPr>
          <w:rFonts w:ascii="Arial" w:hAnsi="Arial" w:cs="Arial"/>
          <w:color w:val="0D0D0D" w:themeColor="text1" w:themeTint="F2"/>
        </w:rPr>
        <w:tab/>
      </w:r>
      <w:r w:rsidR="00294313">
        <w:rPr>
          <w:rFonts w:ascii="Arial" w:hAnsi="Arial" w:cs="Arial"/>
          <w:color w:val="0D0D0D" w:themeColor="text1" w:themeTint="F2"/>
        </w:rPr>
        <w:tab/>
      </w:r>
      <w:r w:rsidR="00294313">
        <w:rPr>
          <w:rFonts w:ascii="Arial" w:hAnsi="Arial" w:cs="Arial"/>
          <w:color w:val="0D0D0D" w:themeColor="text1" w:themeTint="F2"/>
        </w:rPr>
        <w:tab/>
      </w:r>
      <w:r w:rsidR="00294313">
        <w:rPr>
          <w:rFonts w:ascii="Arial" w:hAnsi="Arial" w:cs="Arial"/>
          <w:color w:val="0D0D0D" w:themeColor="text1" w:themeTint="F2"/>
        </w:rPr>
        <w:tab/>
      </w:r>
      <w:r w:rsidR="00294313" w:rsidRPr="00294313">
        <w:rPr>
          <w:rFonts w:ascii="Arial" w:hAnsi="Arial" w:cs="Arial"/>
          <w:b/>
          <w:color w:val="0D0D0D" w:themeColor="text1" w:themeTint="F2"/>
        </w:rPr>
        <w:t>Pani Beata Zając – radca prawny</w:t>
      </w:r>
      <w:r w:rsidR="00294313">
        <w:rPr>
          <w:rFonts w:ascii="Arial" w:hAnsi="Arial" w:cs="Arial"/>
          <w:color w:val="0D0D0D" w:themeColor="text1" w:themeTint="F2"/>
        </w:rPr>
        <w:t xml:space="preserve"> poprosiła pana wicestarostę o sygnaturę orzeczenia NSA, na które się powoływał.  </w:t>
      </w:r>
    </w:p>
    <w:p w:rsidR="00294313" w:rsidRPr="00294313" w:rsidRDefault="00294313" w:rsidP="0029431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color w:val="0D0D0D" w:themeColor="text1" w:themeTint="F2"/>
        </w:rPr>
      </w:pPr>
      <w:r w:rsidRPr="001A3C5F">
        <w:rPr>
          <w:rFonts w:ascii="Arial" w:hAnsi="Arial" w:cs="Arial"/>
          <w:b/>
          <w:color w:val="0D0D0D" w:themeColor="text1" w:themeTint="F2"/>
        </w:rPr>
        <w:t>Pan Krzysztof Dziuba – wicestarosta wieluński</w:t>
      </w:r>
      <w:r>
        <w:rPr>
          <w:rFonts w:ascii="Arial" w:hAnsi="Arial" w:cs="Arial"/>
          <w:b/>
          <w:color w:val="0D0D0D" w:themeColor="text1" w:themeTint="F2"/>
        </w:rPr>
        <w:t xml:space="preserve"> </w:t>
      </w:r>
      <w:r w:rsidRPr="00294313">
        <w:rPr>
          <w:rFonts w:ascii="Arial" w:hAnsi="Arial" w:cs="Arial"/>
          <w:color w:val="0D0D0D" w:themeColor="text1" w:themeTint="F2"/>
        </w:rPr>
        <w:t xml:space="preserve">poinformował, że jest </w:t>
      </w:r>
      <w:r>
        <w:rPr>
          <w:rFonts w:ascii="Arial" w:hAnsi="Arial" w:cs="Arial"/>
          <w:color w:val="0D0D0D" w:themeColor="text1" w:themeTint="F2"/>
        </w:rPr>
        <w:br/>
      </w:r>
      <w:r w:rsidRPr="00294313">
        <w:rPr>
          <w:rFonts w:ascii="Arial" w:hAnsi="Arial" w:cs="Arial"/>
          <w:color w:val="0D0D0D" w:themeColor="text1" w:themeTint="F2"/>
        </w:rPr>
        <w:t>to</w:t>
      </w:r>
      <w:r>
        <w:rPr>
          <w:rFonts w:ascii="Arial" w:hAnsi="Arial" w:cs="Arial"/>
          <w:color w:val="0D0D0D" w:themeColor="text1" w:themeTint="F2"/>
        </w:rPr>
        <w:t>:</w:t>
      </w:r>
      <w:r w:rsidRPr="00294313">
        <w:rPr>
          <w:rFonts w:ascii="Arial" w:hAnsi="Arial" w:cs="Arial"/>
          <w:color w:val="0D0D0D" w:themeColor="text1" w:themeTint="F2"/>
        </w:rPr>
        <w:t xml:space="preserve"> </w:t>
      </w:r>
      <w:r w:rsidRPr="00294313">
        <w:rPr>
          <w:rFonts w:ascii="Arial" w:hAnsi="Arial" w:cs="Arial"/>
          <w:color w:val="232323"/>
          <w:shd w:val="clear" w:color="auto" w:fill="FFFFFF"/>
        </w:rPr>
        <w:t>I OSK 3193/15</w:t>
      </w:r>
      <w:r>
        <w:rPr>
          <w:rFonts w:ascii="Arial" w:hAnsi="Arial" w:cs="Arial"/>
          <w:color w:val="232323"/>
          <w:shd w:val="clear" w:color="auto" w:fill="FFFFFF"/>
        </w:rPr>
        <w:t xml:space="preserve">. </w:t>
      </w:r>
      <w:r w:rsidRPr="00294313">
        <w:rPr>
          <w:rFonts w:ascii="Arial" w:hAnsi="Arial" w:cs="Arial"/>
          <w:i/>
          <w:color w:val="0D0D0D" w:themeColor="text1" w:themeTint="F2"/>
        </w:rPr>
        <w:t xml:space="preserve"> </w:t>
      </w:r>
    </w:p>
    <w:p w:rsidR="00294313" w:rsidRDefault="00294313" w:rsidP="0029431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 w:themeColor="text1" w:themeTint="F2"/>
        </w:rPr>
      </w:pPr>
      <w:r w:rsidRPr="00294313">
        <w:rPr>
          <w:rFonts w:ascii="Arial" w:hAnsi="Arial" w:cs="Arial"/>
          <w:b/>
          <w:color w:val="0D0D0D" w:themeColor="text1" w:themeTint="F2"/>
        </w:rPr>
        <w:t>Pani Beata Zając – radca prawny</w:t>
      </w:r>
      <w:r>
        <w:rPr>
          <w:rFonts w:ascii="Arial" w:hAnsi="Arial" w:cs="Arial"/>
          <w:color w:val="0D0D0D" w:themeColor="text1" w:themeTint="F2"/>
        </w:rPr>
        <w:t xml:space="preserve"> przekazała, że przygotuje uzupełnienie opinii dzisiaj. </w:t>
      </w:r>
      <w:r w:rsidR="00AD3808">
        <w:rPr>
          <w:rFonts w:ascii="Arial" w:hAnsi="Arial" w:cs="Arial"/>
          <w:color w:val="0D0D0D" w:themeColor="text1" w:themeTint="F2"/>
        </w:rPr>
        <w:t xml:space="preserve">Naprawdę </w:t>
      </w:r>
      <w:r>
        <w:rPr>
          <w:rFonts w:ascii="Arial" w:hAnsi="Arial" w:cs="Arial"/>
          <w:color w:val="0D0D0D" w:themeColor="text1" w:themeTint="F2"/>
        </w:rPr>
        <w:t>sam podejmuje decyzje, co d</w:t>
      </w:r>
      <w:r w:rsidR="00AD3808">
        <w:rPr>
          <w:rFonts w:ascii="Arial" w:hAnsi="Arial" w:cs="Arial"/>
          <w:color w:val="0D0D0D" w:themeColor="text1" w:themeTint="F2"/>
        </w:rPr>
        <w:t>o</w:t>
      </w:r>
      <w:r>
        <w:rPr>
          <w:rFonts w:ascii="Arial" w:hAnsi="Arial" w:cs="Arial"/>
          <w:color w:val="0D0D0D" w:themeColor="text1" w:themeTint="F2"/>
        </w:rPr>
        <w:t xml:space="preserve"> tego gdzie tankuje</w:t>
      </w:r>
      <w:r w:rsidR="00AD3808">
        <w:rPr>
          <w:rFonts w:ascii="Arial" w:hAnsi="Arial" w:cs="Arial"/>
          <w:color w:val="0D0D0D" w:themeColor="text1" w:themeTint="F2"/>
        </w:rPr>
        <w:t>, jak tankuje, jak kupuje przecież są inne osoby, które decydują</w:t>
      </w:r>
      <w:r w:rsidR="006202E7">
        <w:rPr>
          <w:rFonts w:ascii="Arial" w:hAnsi="Arial" w:cs="Arial"/>
          <w:color w:val="0D0D0D" w:themeColor="text1" w:themeTint="F2"/>
        </w:rPr>
        <w:t>,</w:t>
      </w:r>
      <w:r w:rsidR="00AD3808">
        <w:rPr>
          <w:rFonts w:ascii="Arial" w:hAnsi="Arial" w:cs="Arial"/>
          <w:color w:val="0D0D0D" w:themeColor="text1" w:themeTint="F2"/>
        </w:rPr>
        <w:t xml:space="preserve"> o tym w jaki sposób odbywają się zakupy, w jaki sposób odbywa się tankowanie, ale musi to sprawdzić.</w:t>
      </w:r>
      <w:r w:rsidR="00AD3808">
        <w:rPr>
          <w:rFonts w:ascii="Arial" w:hAnsi="Arial" w:cs="Arial"/>
          <w:color w:val="0D0D0D" w:themeColor="text1" w:themeTint="F2"/>
        </w:rPr>
        <w:tab/>
      </w:r>
      <w:r>
        <w:rPr>
          <w:rFonts w:ascii="Arial" w:hAnsi="Arial" w:cs="Arial"/>
          <w:color w:val="0D0D0D" w:themeColor="text1" w:themeTint="F2"/>
        </w:rPr>
        <w:t xml:space="preserve">  </w:t>
      </w:r>
      <w:r w:rsidR="00AD3808" w:rsidRPr="001A3C5F">
        <w:rPr>
          <w:rFonts w:ascii="Arial" w:hAnsi="Arial" w:cs="Arial"/>
          <w:b/>
          <w:color w:val="0D0D0D" w:themeColor="text1" w:themeTint="F2"/>
        </w:rPr>
        <w:t>Pan Krzysztof Dziuba – wicestarosta wieluński</w:t>
      </w:r>
      <w:r w:rsidR="00AD3808">
        <w:rPr>
          <w:rFonts w:ascii="Arial" w:hAnsi="Arial" w:cs="Arial"/>
          <w:b/>
          <w:color w:val="0D0D0D" w:themeColor="text1" w:themeTint="F2"/>
        </w:rPr>
        <w:t xml:space="preserve"> </w:t>
      </w:r>
      <w:r w:rsidRPr="00700CB1">
        <w:rPr>
          <w:rFonts w:ascii="Arial" w:hAnsi="Arial" w:cs="Arial"/>
          <w:color w:val="0D0D0D" w:themeColor="text1" w:themeTint="F2"/>
        </w:rPr>
        <w:t xml:space="preserve">podkreślił, że </w:t>
      </w:r>
      <w:r w:rsidR="00AD3808">
        <w:rPr>
          <w:rFonts w:ascii="Arial" w:hAnsi="Arial" w:cs="Arial"/>
          <w:color w:val="0D0D0D" w:themeColor="text1" w:themeTint="F2"/>
        </w:rPr>
        <w:t xml:space="preserve">tankowanie tak, ale reszty nie, a dokonuje zakupy </w:t>
      </w:r>
      <w:r w:rsidR="0037366B">
        <w:rPr>
          <w:rFonts w:ascii="Arial" w:hAnsi="Arial" w:cs="Arial"/>
          <w:color w:val="0D0D0D" w:themeColor="text1" w:themeTint="F2"/>
        </w:rPr>
        <w:t xml:space="preserve">jakiś rzeczy, czy napraw to decyduje o tym </w:t>
      </w:r>
      <w:r w:rsidR="0037366B">
        <w:rPr>
          <w:rFonts w:ascii="Arial" w:hAnsi="Arial" w:cs="Arial"/>
          <w:color w:val="0D0D0D" w:themeColor="text1" w:themeTint="F2"/>
        </w:rPr>
        <w:lastRenderedPageBreak/>
        <w:t>chyba, że pan starosta decyduje albo pani naczelnik, ale nie wydaje mu się, z tego co obserwuje pracując tutaj od ponad 2 lat.</w:t>
      </w:r>
    </w:p>
    <w:p w:rsidR="00D736A3" w:rsidRPr="0037366B" w:rsidRDefault="00294313" w:rsidP="0029431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color w:val="0D0D0D" w:themeColor="text1" w:themeTint="F2"/>
        </w:rPr>
      </w:pPr>
      <w:r w:rsidRPr="001A3C5F">
        <w:rPr>
          <w:rFonts w:ascii="Arial" w:hAnsi="Arial" w:cs="Arial"/>
          <w:b/>
          <w:color w:val="0D0D0D" w:themeColor="text1" w:themeTint="F2"/>
        </w:rPr>
        <w:t>Pan Marek Kieler – przewodniczący Zarządu Powiatu</w:t>
      </w:r>
      <w:r w:rsidR="0037366B">
        <w:rPr>
          <w:rFonts w:ascii="Arial" w:hAnsi="Arial" w:cs="Arial"/>
          <w:b/>
          <w:color w:val="0D0D0D" w:themeColor="text1" w:themeTint="F2"/>
        </w:rPr>
        <w:t xml:space="preserve"> </w:t>
      </w:r>
      <w:r w:rsidR="0037366B" w:rsidRPr="0037366B">
        <w:rPr>
          <w:rFonts w:ascii="Arial" w:hAnsi="Arial" w:cs="Arial"/>
          <w:color w:val="0D0D0D" w:themeColor="text1" w:themeTint="F2"/>
        </w:rPr>
        <w:t>powrócił do wniosku radnego Dybki, który Zarząd musi przegłosować.</w:t>
      </w:r>
      <w:r w:rsidR="0037366B">
        <w:rPr>
          <w:rFonts w:ascii="Arial" w:hAnsi="Arial" w:cs="Arial"/>
          <w:color w:val="0D0D0D" w:themeColor="text1" w:themeTint="F2"/>
        </w:rPr>
        <w:t xml:space="preserve"> Zapytał, kto jest „za” tym wnioskiem.</w:t>
      </w:r>
      <w:r w:rsidR="0037366B" w:rsidRPr="0037366B">
        <w:rPr>
          <w:rFonts w:ascii="Arial" w:hAnsi="Arial" w:cs="Arial"/>
          <w:color w:val="0D0D0D" w:themeColor="text1" w:themeTint="F2"/>
        </w:rPr>
        <w:t xml:space="preserve"> </w:t>
      </w:r>
      <w:r w:rsidR="006970C8" w:rsidRPr="0037366B">
        <w:rPr>
          <w:rFonts w:ascii="Arial" w:hAnsi="Arial" w:cs="Arial"/>
          <w:color w:val="0D0D0D" w:themeColor="text1" w:themeTint="F2"/>
        </w:rPr>
        <w:t xml:space="preserve"> </w:t>
      </w:r>
      <w:r w:rsidR="00F43158" w:rsidRPr="0037366B">
        <w:rPr>
          <w:rFonts w:ascii="Arial" w:hAnsi="Arial" w:cs="Arial"/>
          <w:i/>
          <w:color w:val="0D0D0D" w:themeColor="text1" w:themeTint="F2"/>
        </w:rPr>
        <w:t xml:space="preserve"> </w:t>
      </w:r>
    </w:p>
    <w:p w:rsidR="00D736A3" w:rsidRPr="0037366B" w:rsidRDefault="0037366B" w:rsidP="00620E1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 w:themeColor="text1" w:themeTint="F2"/>
        </w:rPr>
      </w:pPr>
      <w:r w:rsidRPr="001A3C5F">
        <w:rPr>
          <w:rFonts w:ascii="Arial" w:hAnsi="Arial" w:cs="Arial"/>
          <w:b/>
          <w:color w:val="0D0D0D" w:themeColor="text1" w:themeTint="F2"/>
        </w:rPr>
        <w:t>Pan Krzysztof Dziuba – wicestarosta wieluński</w:t>
      </w:r>
      <w:r>
        <w:rPr>
          <w:rFonts w:ascii="Arial" w:hAnsi="Arial" w:cs="Arial"/>
          <w:b/>
          <w:color w:val="0D0D0D" w:themeColor="text1" w:themeTint="F2"/>
        </w:rPr>
        <w:t xml:space="preserve"> </w:t>
      </w:r>
      <w:r w:rsidRPr="0037366B">
        <w:rPr>
          <w:rFonts w:ascii="Arial" w:hAnsi="Arial" w:cs="Arial"/>
          <w:color w:val="0D0D0D" w:themeColor="text1" w:themeTint="F2"/>
        </w:rPr>
        <w:t>dopytał</w:t>
      </w:r>
      <w:r>
        <w:rPr>
          <w:rFonts w:ascii="Arial" w:hAnsi="Arial" w:cs="Arial"/>
          <w:color w:val="0D0D0D" w:themeColor="text1" w:themeTint="F2"/>
        </w:rPr>
        <w:t>,</w:t>
      </w:r>
      <w:r w:rsidRPr="0037366B">
        <w:rPr>
          <w:rFonts w:ascii="Arial" w:hAnsi="Arial" w:cs="Arial"/>
          <w:color w:val="0D0D0D" w:themeColor="text1" w:themeTint="F2"/>
        </w:rPr>
        <w:t xml:space="preserve"> dlaczego musimy głosować. </w:t>
      </w:r>
    </w:p>
    <w:p w:rsidR="00D736A3" w:rsidRPr="0037366B" w:rsidRDefault="0037366B" w:rsidP="00620E1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 w:themeColor="text1" w:themeTint="F2"/>
        </w:rPr>
      </w:pPr>
      <w:r w:rsidRPr="001A3C5F">
        <w:rPr>
          <w:rFonts w:ascii="Arial" w:hAnsi="Arial" w:cs="Arial"/>
          <w:b/>
          <w:color w:val="0D0D0D" w:themeColor="text1" w:themeTint="F2"/>
        </w:rPr>
        <w:t>Pan Marek Kieler – przewodniczący Zarządu Powiatu</w:t>
      </w:r>
      <w:r>
        <w:rPr>
          <w:rFonts w:ascii="Arial" w:hAnsi="Arial" w:cs="Arial"/>
          <w:b/>
          <w:color w:val="0D0D0D" w:themeColor="text1" w:themeTint="F2"/>
        </w:rPr>
        <w:t xml:space="preserve"> </w:t>
      </w:r>
      <w:r w:rsidRPr="0037366B">
        <w:rPr>
          <w:rFonts w:ascii="Arial" w:hAnsi="Arial" w:cs="Arial"/>
          <w:color w:val="0D0D0D" w:themeColor="text1" w:themeTint="F2"/>
        </w:rPr>
        <w:t xml:space="preserve">odpowiedział, </w:t>
      </w:r>
      <w:r>
        <w:rPr>
          <w:rFonts w:ascii="Arial" w:hAnsi="Arial" w:cs="Arial"/>
          <w:color w:val="0D0D0D" w:themeColor="text1" w:themeTint="F2"/>
        </w:rPr>
        <w:br/>
      </w:r>
      <w:r w:rsidRPr="0037366B">
        <w:rPr>
          <w:rFonts w:ascii="Arial" w:hAnsi="Arial" w:cs="Arial"/>
          <w:color w:val="0D0D0D" w:themeColor="text1" w:themeTint="F2"/>
        </w:rPr>
        <w:t>że radny go uzupełnił i to jest zupełnie nowy wniosek, tak określił się i wydaje mu się, że chyba trzeba</w:t>
      </w:r>
      <w:r>
        <w:rPr>
          <w:rFonts w:ascii="Arial" w:hAnsi="Arial" w:cs="Arial"/>
          <w:color w:val="0D0D0D" w:themeColor="text1" w:themeTint="F2"/>
        </w:rPr>
        <w:t>.</w:t>
      </w:r>
      <w:r w:rsidRPr="0037366B">
        <w:rPr>
          <w:rFonts w:ascii="Arial" w:hAnsi="Arial" w:cs="Arial"/>
          <w:color w:val="0D0D0D" w:themeColor="text1" w:themeTint="F2"/>
        </w:rPr>
        <w:t xml:space="preserve"> </w:t>
      </w:r>
    </w:p>
    <w:p w:rsidR="0037366B" w:rsidRPr="0037366B" w:rsidRDefault="0037366B" w:rsidP="00620E1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 w:themeColor="text1" w:themeTint="F2"/>
        </w:rPr>
      </w:pPr>
      <w:r w:rsidRPr="001A3C5F">
        <w:rPr>
          <w:rFonts w:ascii="Arial" w:hAnsi="Arial" w:cs="Arial"/>
          <w:b/>
          <w:color w:val="0D0D0D" w:themeColor="text1" w:themeTint="F2"/>
        </w:rPr>
        <w:t>Pan Krzysztof Dziuba – wicestarosta wieluński</w:t>
      </w:r>
      <w:r>
        <w:rPr>
          <w:rFonts w:ascii="Arial" w:hAnsi="Arial" w:cs="Arial"/>
          <w:b/>
          <w:color w:val="0D0D0D" w:themeColor="text1" w:themeTint="F2"/>
        </w:rPr>
        <w:t xml:space="preserve"> </w:t>
      </w:r>
      <w:r w:rsidRPr="0037366B">
        <w:rPr>
          <w:rFonts w:ascii="Arial" w:hAnsi="Arial" w:cs="Arial"/>
          <w:color w:val="0D0D0D" w:themeColor="text1" w:themeTint="F2"/>
        </w:rPr>
        <w:t>powiedział, że ma rozumieć, że będą 2 wnioski teraz</w:t>
      </w:r>
      <w:r>
        <w:rPr>
          <w:rFonts w:ascii="Arial" w:hAnsi="Arial" w:cs="Arial"/>
          <w:color w:val="0D0D0D" w:themeColor="text1" w:themeTint="F2"/>
        </w:rPr>
        <w:t xml:space="preserve"> – ten jeden poprzedni uzupełniony o tryb i drugi wniosek przegłosujemy jako wniosek Zarządu. Zapytał, czy dobrze rozumie. </w:t>
      </w:r>
    </w:p>
    <w:p w:rsidR="0037366B" w:rsidRPr="0037366B" w:rsidRDefault="0037366B" w:rsidP="00620E1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 w:themeColor="text1" w:themeTint="F2"/>
        </w:rPr>
      </w:pPr>
      <w:r w:rsidRPr="001A3C5F">
        <w:rPr>
          <w:rFonts w:ascii="Arial" w:hAnsi="Arial" w:cs="Arial"/>
          <w:b/>
          <w:color w:val="0D0D0D" w:themeColor="text1" w:themeTint="F2"/>
        </w:rPr>
        <w:t>Pan Marek Kieler – przewodniczący Zarządu Powiatu</w:t>
      </w:r>
      <w:r>
        <w:rPr>
          <w:rFonts w:ascii="Arial" w:hAnsi="Arial" w:cs="Arial"/>
          <w:b/>
          <w:color w:val="0D0D0D" w:themeColor="text1" w:themeTint="F2"/>
        </w:rPr>
        <w:t xml:space="preserve"> </w:t>
      </w:r>
      <w:r w:rsidRPr="0037366B">
        <w:rPr>
          <w:rFonts w:ascii="Arial" w:hAnsi="Arial" w:cs="Arial"/>
          <w:color w:val="0D0D0D" w:themeColor="text1" w:themeTint="F2"/>
        </w:rPr>
        <w:t xml:space="preserve">potwierdził. </w:t>
      </w:r>
      <w:r>
        <w:rPr>
          <w:rFonts w:ascii="Arial" w:hAnsi="Arial" w:cs="Arial"/>
          <w:color w:val="0D0D0D" w:themeColor="text1" w:themeTint="F2"/>
        </w:rPr>
        <w:t>Zapytał, kto jest „za”</w:t>
      </w:r>
      <w:r w:rsidR="006202E7">
        <w:rPr>
          <w:rFonts w:ascii="Arial" w:hAnsi="Arial" w:cs="Arial"/>
          <w:color w:val="0D0D0D" w:themeColor="text1" w:themeTint="F2"/>
        </w:rPr>
        <w:t>. T</w:t>
      </w:r>
      <w:r>
        <w:rPr>
          <w:rFonts w:ascii="Arial" w:hAnsi="Arial" w:cs="Arial"/>
          <w:color w:val="0D0D0D" w:themeColor="text1" w:themeTint="F2"/>
        </w:rPr>
        <w:t xml:space="preserve">ak jak już wcześniej powiedział głosujemy ten pierwszy wniosek </w:t>
      </w:r>
      <w:r w:rsidR="006202E7">
        <w:rPr>
          <w:rFonts w:ascii="Arial" w:hAnsi="Arial" w:cs="Arial"/>
          <w:color w:val="0D0D0D" w:themeColor="text1" w:themeTint="F2"/>
        </w:rPr>
        <w:br/>
      </w:r>
      <w:r>
        <w:rPr>
          <w:rFonts w:ascii="Arial" w:hAnsi="Arial" w:cs="Arial"/>
          <w:color w:val="0D0D0D" w:themeColor="text1" w:themeTint="F2"/>
        </w:rPr>
        <w:t>i to będzie jako wniosek Zarządu</w:t>
      </w:r>
      <w:r w:rsidR="00650F80">
        <w:rPr>
          <w:rFonts w:ascii="Arial" w:hAnsi="Arial" w:cs="Arial"/>
          <w:color w:val="0D0D0D" w:themeColor="text1" w:themeTint="F2"/>
        </w:rPr>
        <w:t xml:space="preserve"> Powiatu, żeby była jasność. </w:t>
      </w:r>
      <w:r>
        <w:rPr>
          <w:rFonts w:ascii="Arial" w:hAnsi="Arial" w:cs="Arial"/>
          <w:color w:val="0D0D0D" w:themeColor="text1" w:themeTint="F2"/>
        </w:rPr>
        <w:tab/>
      </w:r>
      <w:r>
        <w:rPr>
          <w:rFonts w:ascii="Arial" w:hAnsi="Arial" w:cs="Arial"/>
          <w:color w:val="0D0D0D" w:themeColor="text1" w:themeTint="F2"/>
        </w:rPr>
        <w:tab/>
      </w:r>
    </w:p>
    <w:p w:rsidR="00650F80" w:rsidRPr="0037366B" w:rsidRDefault="00650F80" w:rsidP="00650F80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 w:themeColor="text1" w:themeTint="F2"/>
        </w:rPr>
      </w:pPr>
      <w:r w:rsidRPr="001A3C5F">
        <w:rPr>
          <w:rFonts w:ascii="Arial" w:hAnsi="Arial" w:cs="Arial"/>
          <w:b/>
          <w:color w:val="0D0D0D" w:themeColor="text1" w:themeTint="F2"/>
        </w:rPr>
        <w:t>Pan Krzysztof Dziuba – wicestarosta wieluński</w:t>
      </w:r>
      <w:r>
        <w:rPr>
          <w:rFonts w:ascii="Arial" w:hAnsi="Arial" w:cs="Arial"/>
          <w:b/>
          <w:color w:val="0D0D0D" w:themeColor="text1" w:themeTint="F2"/>
        </w:rPr>
        <w:t xml:space="preserve"> </w:t>
      </w:r>
      <w:r>
        <w:rPr>
          <w:rFonts w:ascii="Arial" w:hAnsi="Arial" w:cs="Arial"/>
          <w:color w:val="0D0D0D" w:themeColor="text1" w:themeTint="F2"/>
        </w:rPr>
        <w:t xml:space="preserve">zapytał, czyli to jest nowy wniosek, bo już się zgubił.  </w:t>
      </w:r>
    </w:p>
    <w:p w:rsidR="00D9361C" w:rsidRPr="00676D9B" w:rsidRDefault="00650F80" w:rsidP="00650F80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color w:val="0D0D0D" w:themeColor="text1" w:themeTint="F2"/>
        </w:rPr>
      </w:pPr>
      <w:r w:rsidRPr="001A3C5F">
        <w:rPr>
          <w:rFonts w:ascii="Arial" w:hAnsi="Arial" w:cs="Arial"/>
          <w:b/>
          <w:color w:val="0D0D0D" w:themeColor="text1" w:themeTint="F2"/>
        </w:rPr>
        <w:t>Pan Marek Kieler – przewodniczący Zarządu Powiatu</w:t>
      </w:r>
      <w:r>
        <w:rPr>
          <w:rFonts w:ascii="Arial" w:hAnsi="Arial" w:cs="Arial"/>
          <w:b/>
          <w:color w:val="0D0D0D" w:themeColor="text1" w:themeTint="F2"/>
        </w:rPr>
        <w:t xml:space="preserve"> </w:t>
      </w:r>
      <w:r>
        <w:rPr>
          <w:rFonts w:ascii="Arial" w:hAnsi="Arial" w:cs="Arial"/>
          <w:color w:val="0D0D0D" w:themeColor="text1" w:themeTint="F2"/>
        </w:rPr>
        <w:t xml:space="preserve">odpowiedział, że nie, to jest uzupełniony wniosek. </w:t>
      </w:r>
    </w:p>
    <w:p w:rsidR="00650F80" w:rsidRDefault="00650F80" w:rsidP="00650F80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 w:themeColor="text1" w:themeTint="F2"/>
        </w:rPr>
      </w:pPr>
      <w:r w:rsidRPr="001A3C5F">
        <w:rPr>
          <w:rFonts w:ascii="Arial" w:hAnsi="Arial" w:cs="Arial"/>
          <w:b/>
          <w:color w:val="0D0D0D" w:themeColor="text1" w:themeTint="F2"/>
        </w:rPr>
        <w:t>Pan Krzysztof Dziuba – wicestarosta wieluński</w:t>
      </w:r>
      <w:r>
        <w:rPr>
          <w:rFonts w:ascii="Arial" w:hAnsi="Arial" w:cs="Arial"/>
          <w:b/>
          <w:color w:val="0D0D0D" w:themeColor="text1" w:themeTint="F2"/>
        </w:rPr>
        <w:t xml:space="preserve"> </w:t>
      </w:r>
      <w:r>
        <w:rPr>
          <w:rFonts w:ascii="Arial" w:hAnsi="Arial" w:cs="Arial"/>
          <w:color w:val="0D0D0D" w:themeColor="text1" w:themeTint="F2"/>
        </w:rPr>
        <w:t xml:space="preserve">dodał, że radny uzupełnił </w:t>
      </w:r>
      <w:r>
        <w:rPr>
          <w:rFonts w:ascii="Arial" w:hAnsi="Arial" w:cs="Arial"/>
          <w:color w:val="0D0D0D" w:themeColor="text1" w:themeTint="F2"/>
        </w:rPr>
        <w:br/>
        <w:t xml:space="preserve">o to, że wystąpił w trybie wniosku jako radny, uzupełnił tamten wniosek, a rozumie, że złożył drugi wniosek i prosi o przegłosowanie go przez Zarząd, żeby był </w:t>
      </w:r>
      <w:r w:rsidR="006202E7">
        <w:rPr>
          <w:rFonts w:ascii="Arial" w:hAnsi="Arial" w:cs="Arial"/>
          <w:color w:val="0D0D0D" w:themeColor="text1" w:themeTint="F2"/>
        </w:rPr>
        <w:br/>
      </w:r>
      <w:r>
        <w:rPr>
          <w:rFonts w:ascii="Arial" w:hAnsi="Arial" w:cs="Arial"/>
          <w:color w:val="0D0D0D" w:themeColor="text1" w:themeTint="F2"/>
        </w:rPr>
        <w:t>to wniosek Zarządu. Zapytał radnego D</w:t>
      </w:r>
      <w:r w:rsidR="006202E7">
        <w:rPr>
          <w:rFonts w:ascii="Arial" w:hAnsi="Arial" w:cs="Arial"/>
          <w:color w:val="0D0D0D" w:themeColor="text1" w:themeTint="F2"/>
        </w:rPr>
        <w:t>ybki, czy dobrze to rozumie.</w:t>
      </w:r>
      <w:r w:rsidR="006202E7">
        <w:rPr>
          <w:rFonts w:ascii="Arial" w:hAnsi="Arial" w:cs="Arial"/>
          <w:color w:val="0D0D0D" w:themeColor="text1" w:themeTint="F2"/>
        </w:rPr>
        <w:tab/>
      </w:r>
      <w:r w:rsidR="006202E7">
        <w:rPr>
          <w:rFonts w:ascii="Arial" w:hAnsi="Arial" w:cs="Arial"/>
          <w:color w:val="0D0D0D" w:themeColor="text1" w:themeTint="F2"/>
        </w:rPr>
        <w:tab/>
      </w:r>
      <w:r w:rsidR="006202E7">
        <w:rPr>
          <w:rFonts w:ascii="Arial" w:hAnsi="Arial" w:cs="Arial"/>
          <w:color w:val="0D0D0D" w:themeColor="text1" w:themeTint="F2"/>
        </w:rPr>
        <w:tab/>
      </w:r>
      <w:r w:rsidRPr="00650F80">
        <w:rPr>
          <w:rFonts w:ascii="Arial" w:hAnsi="Arial" w:cs="Arial"/>
          <w:b/>
          <w:color w:val="0D0D0D" w:themeColor="text1" w:themeTint="F2"/>
        </w:rPr>
        <w:t>Pan Łukasz Dybka – członek Zarządu</w:t>
      </w:r>
      <w:r>
        <w:rPr>
          <w:rFonts w:ascii="Arial" w:hAnsi="Arial" w:cs="Arial"/>
          <w:color w:val="0D0D0D" w:themeColor="text1" w:themeTint="F2"/>
        </w:rPr>
        <w:t xml:space="preserve"> odpowiedział, że jako drugi wniosek Zarządu. </w:t>
      </w:r>
      <w:r>
        <w:rPr>
          <w:rFonts w:ascii="Arial" w:hAnsi="Arial" w:cs="Arial"/>
          <w:color w:val="0D0D0D" w:themeColor="text1" w:themeTint="F2"/>
        </w:rPr>
        <w:tab/>
      </w:r>
      <w:r>
        <w:rPr>
          <w:rFonts w:ascii="Arial" w:hAnsi="Arial" w:cs="Arial"/>
          <w:color w:val="0D0D0D" w:themeColor="text1" w:themeTint="F2"/>
        </w:rPr>
        <w:tab/>
      </w:r>
      <w:r>
        <w:rPr>
          <w:rFonts w:ascii="Arial" w:hAnsi="Arial" w:cs="Arial"/>
          <w:color w:val="0D0D0D" w:themeColor="text1" w:themeTint="F2"/>
        </w:rPr>
        <w:tab/>
      </w:r>
      <w:r>
        <w:rPr>
          <w:rFonts w:ascii="Arial" w:hAnsi="Arial" w:cs="Arial"/>
          <w:color w:val="0D0D0D" w:themeColor="text1" w:themeTint="F2"/>
        </w:rPr>
        <w:tab/>
      </w:r>
      <w:r>
        <w:rPr>
          <w:rFonts w:ascii="Arial" w:hAnsi="Arial" w:cs="Arial"/>
          <w:color w:val="0D0D0D" w:themeColor="text1" w:themeTint="F2"/>
        </w:rPr>
        <w:tab/>
      </w:r>
      <w:r>
        <w:rPr>
          <w:rFonts w:ascii="Arial" w:hAnsi="Arial" w:cs="Arial"/>
          <w:color w:val="0D0D0D" w:themeColor="text1" w:themeTint="F2"/>
        </w:rPr>
        <w:tab/>
      </w:r>
      <w:r>
        <w:rPr>
          <w:rFonts w:ascii="Arial" w:hAnsi="Arial" w:cs="Arial"/>
          <w:color w:val="0D0D0D" w:themeColor="text1" w:themeTint="F2"/>
        </w:rPr>
        <w:tab/>
      </w:r>
      <w:r>
        <w:rPr>
          <w:rFonts w:ascii="Arial" w:hAnsi="Arial" w:cs="Arial"/>
          <w:color w:val="0D0D0D" w:themeColor="text1" w:themeTint="F2"/>
        </w:rPr>
        <w:tab/>
      </w:r>
      <w:r>
        <w:rPr>
          <w:rFonts w:ascii="Arial" w:hAnsi="Arial" w:cs="Arial"/>
          <w:color w:val="0D0D0D" w:themeColor="text1" w:themeTint="F2"/>
        </w:rPr>
        <w:tab/>
      </w:r>
      <w:r>
        <w:rPr>
          <w:rFonts w:ascii="Arial" w:hAnsi="Arial" w:cs="Arial"/>
          <w:color w:val="0D0D0D" w:themeColor="text1" w:themeTint="F2"/>
        </w:rPr>
        <w:tab/>
      </w:r>
      <w:r>
        <w:rPr>
          <w:rFonts w:ascii="Arial" w:hAnsi="Arial" w:cs="Arial"/>
          <w:color w:val="0D0D0D" w:themeColor="text1" w:themeTint="F2"/>
        </w:rPr>
        <w:tab/>
      </w:r>
      <w:r>
        <w:rPr>
          <w:rFonts w:ascii="Arial" w:hAnsi="Arial" w:cs="Arial"/>
          <w:color w:val="0D0D0D" w:themeColor="text1" w:themeTint="F2"/>
        </w:rPr>
        <w:tab/>
      </w:r>
      <w:r>
        <w:rPr>
          <w:rFonts w:ascii="Arial" w:hAnsi="Arial" w:cs="Arial"/>
          <w:b/>
          <w:color w:val="0D0D0D" w:themeColor="text1" w:themeTint="F2"/>
        </w:rPr>
        <w:t xml:space="preserve">Pani Beata Zając – radca prawny </w:t>
      </w:r>
      <w:r w:rsidRPr="00650F80">
        <w:rPr>
          <w:rFonts w:ascii="Arial" w:hAnsi="Arial" w:cs="Arial"/>
          <w:color w:val="0D0D0D" w:themeColor="text1" w:themeTint="F2"/>
        </w:rPr>
        <w:t>powiedziała 2 wnioski o tej samej treści</w:t>
      </w:r>
      <w:r>
        <w:rPr>
          <w:rFonts w:ascii="Arial" w:hAnsi="Arial" w:cs="Arial"/>
          <w:color w:val="0D0D0D" w:themeColor="text1" w:themeTint="F2"/>
        </w:rPr>
        <w:t xml:space="preserve">,  udzielenie tych samych informacji – jednej będzie wnioskiem Zarządu, a </w:t>
      </w:r>
      <w:r w:rsidR="006202E7">
        <w:rPr>
          <w:rFonts w:ascii="Arial" w:hAnsi="Arial" w:cs="Arial"/>
          <w:color w:val="0D0D0D" w:themeColor="text1" w:themeTint="F2"/>
        </w:rPr>
        <w:t>drugi</w:t>
      </w:r>
      <w:r>
        <w:rPr>
          <w:rFonts w:ascii="Arial" w:hAnsi="Arial" w:cs="Arial"/>
          <w:color w:val="0D0D0D" w:themeColor="text1" w:themeTint="F2"/>
        </w:rPr>
        <w:t xml:space="preserve"> wnioskiem radnego zaznaczając, że nie rozumie po co 2 wnioski w tej samej sprawie. Jeżeli Zarząd uzna, że chce taki wniosek złożyć i to będzie wniosek organu</w:t>
      </w:r>
      <w:r w:rsidR="006202E7">
        <w:rPr>
          <w:rFonts w:ascii="Arial" w:hAnsi="Arial" w:cs="Arial"/>
          <w:color w:val="0D0D0D" w:themeColor="text1" w:themeTint="F2"/>
        </w:rPr>
        <w:t>,</w:t>
      </w:r>
      <w:r>
        <w:rPr>
          <w:rFonts w:ascii="Arial" w:hAnsi="Arial" w:cs="Arial"/>
          <w:color w:val="0D0D0D" w:themeColor="text1" w:themeTint="F2"/>
        </w:rPr>
        <w:t xml:space="preserve"> to mamy trochę inną sytuację, a wtedy pan członek Zarządu w ramach tego, </w:t>
      </w:r>
      <w:r w:rsidR="006202E7">
        <w:rPr>
          <w:rFonts w:ascii="Arial" w:hAnsi="Arial" w:cs="Arial"/>
          <w:color w:val="0D0D0D" w:themeColor="text1" w:themeTint="F2"/>
        </w:rPr>
        <w:br/>
      </w:r>
      <w:r>
        <w:rPr>
          <w:rFonts w:ascii="Arial" w:hAnsi="Arial" w:cs="Arial"/>
          <w:color w:val="0D0D0D" w:themeColor="text1" w:themeTint="F2"/>
        </w:rPr>
        <w:t xml:space="preserve">że jest członkiem Zarządu będzie miał </w:t>
      </w:r>
      <w:r w:rsidR="00992844">
        <w:rPr>
          <w:rFonts w:ascii="Arial" w:hAnsi="Arial" w:cs="Arial"/>
          <w:color w:val="0D0D0D" w:themeColor="text1" w:themeTint="F2"/>
        </w:rPr>
        <w:t xml:space="preserve">dostęp do odpowiedzi na ten wniosek. </w:t>
      </w:r>
    </w:p>
    <w:p w:rsidR="00D72D4A" w:rsidRPr="00D72D4A" w:rsidRDefault="00992844" w:rsidP="00D72D4A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 w:themeColor="text1" w:themeTint="F2"/>
        </w:rPr>
      </w:pPr>
      <w:r w:rsidRPr="00992844">
        <w:rPr>
          <w:rFonts w:ascii="Arial" w:hAnsi="Arial" w:cs="Arial"/>
          <w:b/>
          <w:color w:val="0D0D0D" w:themeColor="text1" w:themeTint="F2"/>
        </w:rPr>
        <w:t>Pan Krzysztof Dziuba – wicestarosta wieluński</w:t>
      </w:r>
      <w:r>
        <w:rPr>
          <w:rFonts w:ascii="Arial" w:hAnsi="Arial" w:cs="Arial"/>
          <w:color w:val="0D0D0D" w:themeColor="text1" w:themeTint="F2"/>
        </w:rPr>
        <w:t xml:space="preserve"> zaproponował radnemu Dybka, aby może wycofał dzisiejszy wniosek, poczekamy na rozstrzygnięcie </w:t>
      </w:r>
      <w:r>
        <w:rPr>
          <w:rFonts w:ascii="Arial" w:hAnsi="Arial" w:cs="Arial"/>
          <w:color w:val="0D0D0D" w:themeColor="text1" w:themeTint="F2"/>
        </w:rPr>
        <w:lastRenderedPageBreak/>
        <w:t>poprzedniego i jeśli będzie negatywny dla radnego</w:t>
      </w:r>
      <w:r w:rsidR="006202E7">
        <w:rPr>
          <w:rFonts w:ascii="Arial" w:hAnsi="Arial" w:cs="Arial"/>
          <w:color w:val="0D0D0D" w:themeColor="text1" w:themeTint="F2"/>
        </w:rPr>
        <w:t>,</w:t>
      </w:r>
      <w:r>
        <w:rPr>
          <w:rFonts w:ascii="Arial" w:hAnsi="Arial" w:cs="Arial"/>
          <w:color w:val="0D0D0D" w:themeColor="text1" w:themeTint="F2"/>
        </w:rPr>
        <w:t xml:space="preserve"> to może złożyć wniosek i poddać pod głosowanie. </w:t>
      </w:r>
      <w:r w:rsidR="00D72D4A">
        <w:rPr>
          <w:rFonts w:ascii="Arial" w:hAnsi="Arial" w:cs="Arial"/>
          <w:color w:val="0D0D0D" w:themeColor="text1" w:themeTint="F2"/>
        </w:rPr>
        <w:tab/>
      </w:r>
      <w:r w:rsidR="00D72D4A">
        <w:rPr>
          <w:rFonts w:ascii="Arial" w:hAnsi="Arial" w:cs="Arial"/>
          <w:color w:val="0D0D0D" w:themeColor="text1" w:themeTint="F2"/>
        </w:rPr>
        <w:tab/>
      </w:r>
      <w:r w:rsidR="00D72D4A">
        <w:rPr>
          <w:rFonts w:ascii="Arial" w:hAnsi="Arial" w:cs="Arial"/>
          <w:color w:val="0D0D0D" w:themeColor="text1" w:themeTint="F2"/>
        </w:rPr>
        <w:tab/>
      </w:r>
      <w:r w:rsidR="00D72D4A">
        <w:rPr>
          <w:rFonts w:ascii="Arial" w:hAnsi="Arial" w:cs="Arial"/>
          <w:color w:val="0D0D0D" w:themeColor="text1" w:themeTint="F2"/>
        </w:rPr>
        <w:tab/>
      </w:r>
      <w:r w:rsidR="00D72D4A">
        <w:rPr>
          <w:rFonts w:ascii="Arial" w:hAnsi="Arial" w:cs="Arial"/>
          <w:color w:val="0D0D0D" w:themeColor="text1" w:themeTint="F2"/>
        </w:rPr>
        <w:tab/>
      </w:r>
      <w:r w:rsidR="00D72D4A">
        <w:rPr>
          <w:rFonts w:ascii="Arial" w:hAnsi="Arial" w:cs="Arial"/>
          <w:color w:val="0D0D0D" w:themeColor="text1" w:themeTint="F2"/>
        </w:rPr>
        <w:tab/>
      </w:r>
      <w:r w:rsidR="00D72D4A">
        <w:rPr>
          <w:rFonts w:ascii="Arial" w:hAnsi="Arial" w:cs="Arial"/>
          <w:color w:val="0D0D0D" w:themeColor="text1" w:themeTint="F2"/>
        </w:rPr>
        <w:tab/>
      </w:r>
      <w:r w:rsidR="00D72D4A">
        <w:rPr>
          <w:rFonts w:ascii="Arial" w:hAnsi="Arial" w:cs="Arial"/>
          <w:color w:val="0D0D0D" w:themeColor="text1" w:themeTint="F2"/>
        </w:rPr>
        <w:tab/>
      </w:r>
      <w:r w:rsidR="00D72D4A">
        <w:rPr>
          <w:rFonts w:ascii="Arial" w:hAnsi="Arial" w:cs="Arial"/>
          <w:color w:val="0D0D0D" w:themeColor="text1" w:themeTint="F2"/>
        </w:rPr>
        <w:tab/>
      </w:r>
      <w:r w:rsidR="00D72D4A">
        <w:rPr>
          <w:rFonts w:ascii="Arial" w:hAnsi="Arial" w:cs="Arial"/>
          <w:color w:val="0D0D0D" w:themeColor="text1" w:themeTint="F2"/>
        </w:rPr>
        <w:tab/>
      </w:r>
      <w:r w:rsidR="00D72D4A">
        <w:rPr>
          <w:rFonts w:ascii="Arial" w:hAnsi="Arial" w:cs="Arial"/>
          <w:color w:val="0D0D0D" w:themeColor="text1" w:themeTint="F2"/>
        </w:rPr>
        <w:tab/>
      </w:r>
      <w:r w:rsidR="00D72D4A">
        <w:rPr>
          <w:rFonts w:ascii="Arial" w:hAnsi="Arial" w:cs="Arial"/>
          <w:b/>
          <w:color w:val="0D0D0D" w:themeColor="text1" w:themeTint="F2"/>
        </w:rPr>
        <w:t xml:space="preserve">Pan Łukasz Dybka – członek Zarządu </w:t>
      </w:r>
      <w:r w:rsidR="00D72D4A" w:rsidRPr="00D72D4A">
        <w:rPr>
          <w:rFonts w:ascii="Arial" w:hAnsi="Arial" w:cs="Arial"/>
          <w:color w:val="0D0D0D" w:themeColor="text1" w:themeTint="F2"/>
        </w:rPr>
        <w:t>przychylił się do wniosku pana wicestarosty i</w:t>
      </w:r>
      <w:r w:rsidR="00D72D4A">
        <w:rPr>
          <w:rFonts w:ascii="Arial" w:hAnsi="Arial" w:cs="Arial"/>
          <w:color w:val="0D0D0D" w:themeColor="text1" w:themeTint="F2"/>
        </w:rPr>
        <w:t xml:space="preserve"> </w:t>
      </w:r>
      <w:r w:rsidR="00D72D4A" w:rsidRPr="00D72D4A">
        <w:rPr>
          <w:rFonts w:ascii="Arial" w:hAnsi="Arial" w:cs="Arial"/>
          <w:color w:val="0D0D0D" w:themeColor="text1" w:themeTint="F2"/>
        </w:rPr>
        <w:t>przekazał, że dzisiejszy wniosek wycofuje</w:t>
      </w:r>
      <w:r w:rsidR="00D72D4A">
        <w:rPr>
          <w:rFonts w:ascii="Arial" w:hAnsi="Arial" w:cs="Arial"/>
          <w:color w:val="0D0D0D" w:themeColor="text1" w:themeTint="F2"/>
        </w:rPr>
        <w:t xml:space="preserve">, a tamten pozostawia </w:t>
      </w:r>
      <w:r w:rsidR="00D72D4A">
        <w:rPr>
          <w:rFonts w:ascii="Arial" w:hAnsi="Arial" w:cs="Arial"/>
          <w:color w:val="0D0D0D" w:themeColor="text1" w:themeTint="F2"/>
        </w:rPr>
        <w:br/>
        <w:t xml:space="preserve">do rozpatrzenia. </w:t>
      </w:r>
      <w:r w:rsidR="00D72D4A">
        <w:rPr>
          <w:rFonts w:ascii="Arial" w:hAnsi="Arial" w:cs="Arial"/>
          <w:b/>
          <w:color w:val="0D0D0D" w:themeColor="text1" w:themeTint="F2"/>
        </w:rPr>
        <w:t xml:space="preserve"> </w:t>
      </w:r>
    </w:p>
    <w:p w:rsidR="00D9361C" w:rsidRPr="00A0501C" w:rsidRDefault="00650F80" w:rsidP="00A0501C">
      <w:pPr>
        <w:pStyle w:val="Nagwek1"/>
        <w:numPr>
          <w:ilvl w:val="0"/>
          <w:numId w:val="0"/>
        </w:numPr>
        <w:spacing w:before="0" w:line="360" w:lineRule="auto"/>
        <w:ind w:firstLine="708"/>
        <w:jc w:val="both"/>
        <w:rPr>
          <w:rFonts w:ascii="Arial" w:hAnsi="Arial" w:cs="Arial"/>
          <w:color w:val="00000A"/>
          <w:sz w:val="24"/>
          <w:szCs w:val="24"/>
        </w:rPr>
      </w:pPr>
      <w:r w:rsidRPr="00650F80">
        <w:rPr>
          <w:rFonts w:ascii="Arial" w:hAnsi="Arial" w:cs="Arial"/>
          <w:b/>
          <w:color w:val="0D0D0D" w:themeColor="text1" w:themeTint="F2"/>
          <w:sz w:val="24"/>
          <w:szCs w:val="24"/>
        </w:rPr>
        <w:t>Pan Marek Kieler – przewodniczący Zarządu Powiatu</w:t>
      </w:r>
      <w:r w:rsidR="00A0501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A0501C" w:rsidRPr="00A0501C">
        <w:rPr>
          <w:rFonts w:ascii="Arial" w:hAnsi="Arial" w:cs="Arial"/>
          <w:color w:val="0D0D0D" w:themeColor="text1" w:themeTint="F2"/>
          <w:sz w:val="24"/>
          <w:szCs w:val="24"/>
        </w:rPr>
        <w:t>poprosił jeszcze raz, aby radny powiedział, że chce</w:t>
      </w:r>
      <w:r w:rsidR="006202E7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="00A0501C" w:rsidRPr="00A0501C">
        <w:rPr>
          <w:rFonts w:ascii="Arial" w:hAnsi="Arial" w:cs="Arial"/>
          <w:color w:val="0D0D0D" w:themeColor="text1" w:themeTint="F2"/>
          <w:sz w:val="24"/>
          <w:szCs w:val="24"/>
        </w:rPr>
        <w:t xml:space="preserve"> żeby wniosek był potraktowany jako wniosek Zarządu Powiatu i wtedy go przegłosujemy. </w:t>
      </w:r>
    </w:p>
    <w:p w:rsidR="009C5492" w:rsidRPr="004F5F5F" w:rsidRDefault="00A0501C" w:rsidP="004F5F5F">
      <w:pPr>
        <w:pStyle w:val="Tekstpodstawowy"/>
        <w:spacing w:after="0" w:line="360" w:lineRule="auto"/>
        <w:ind w:firstLine="709"/>
        <w:rPr>
          <w:rFonts w:ascii="Arial" w:hAnsi="Arial" w:cs="Arial"/>
          <w:color w:val="0D0D0D" w:themeColor="text1" w:themeTint="F2"/>
          <w:sz w:val="24"/>
        </w:rPr>
      </w:pPr>
      <w:r w:rsidRPr="004F5F5F">
        <w:rPr>
          <w:rFonts w:ascii="Arial" w:hAnsi="Arial" w:cs="Arial"/>
          <w:b/>
          <w:color w:val="0D0D0D" w:themeColor="text1" w:themeTint="F2"/>
          <w:sz w:val="24"/>
        </w:rPr>
        <w:t xml:space="preserve">Pan Krzysztof Dziuba – wicestarosta wieluński </w:t>
      </w:r>
      <w:r w:rsidRPr="004F5F5F">
        <w:rPr>
          <w:rFonts w:ascii="Arial" w:hAnsi="Arial" w:cs="Arial"/>
          <w:color w:val="0D0D0D" w:themeColor="text1" w:themeTint="F2"/>
          <w:sz w:val="24"/>
        </w:rPr>
        <w:t xml:space="preserve">podkreślił, że radny Dybka nie chce go. </w:t>
      </w:r>
    </w:p>
    <w:p w:rsidR="00A0501C" w:rsidRPr="004F5F5F" w:rsidRDefault="00A0501C" w:rsidP="004F5F5F">
      <w:pPr>
        <w:pStyle w:val="Nagwek1"/>
        <w:numPr>
          <w:ilvl w:val="0"/>
          <w:numId w:val="0"/>
        </w:numPr>
        <w:spacing w:before="0" w:line="36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4F5F5F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Pan Marek Kieler – przewodniczący Zarządu Powiatu </w:t>
      </w:r>
      <w:r w:rsidRPr="004F5F5F">
        <w:rPr>
          <w:rFonts w:ascii="Arial" w:hAnsi="Arial" w:cs="Arial"/>
          <w:color w:val="0D0D0D" w:themeColor="text1" w:themeTint="F2"/>
          <w:sz w:val="24"/>
          <w:szCs w:val="24"/>
        </w:rPr>
        <w:t xml:space="preserve">powiedział, że teraz to już czegoś nie rozumie, ponieważ radny Dybka wycofuje wniosek z poprzedniego Zarządu. </w:t>
      </w:r>
    </w:p>
    <w:p w:rsidR="00A0501C" w:rsidRPr="004F5F5F" w:rsidRDefault="00A0501C" w:rsidP="004F5F5F">
      <w:pPr>
        <w:pStyle w:val="Tekstpodstawowy"/>
        <w:spacing w:after="0" w:line="360" w:lineRule="auto"/>
        <w:ind w:firstLine="709"/>
        <w:rPr>
          <w:rFonts w:ascii="Arial" w:hAnsi="Arial" w:cs="Arial"/>
          <w:sz w:val="24"/>
        </w:rPr>
      </w:pPr>
      <w:r w:rsidRPr="004F5F5F">
        <w:rPr>
          <w:rFonts w:ascii="Arial" w:hAnsi="Arial" w:cs="Arial"/>
          <w:b/>
          <w:color w:val="0D0D0D" w:themeColor="text1" w:themeTint="F2"/>
          <w:sz w:val="24"/>
        </w:rPr>
        <w:t xml:space="preserve">Pan Krzysztof Dziuba – wicestarosta wieluński </w:t>
      </w:r>
      <w:r w:rsidRPr="004F5F5F">
        <w:rPr>
          <w:rFonts w:ascii="Arial" w:hAnsi="Arial" w:cs="Arial"/>
          <w:color w:val="0D0D0D" w:themeColor="text1" w:themeTint="F2"/>
          <w:sz w:val="24"/>
        </w:rPr>
        <w:t xml:space="preserve">zaznaczył, że radny Dybka wycofuje wniosek z dzisiejszego Zarządu. </w:t>
      </w:r>
    </w:p>
    <w:p w:rsidR="00A0501C" w:rsidRPr="004F5F5F" w:rsidRDefault="00A0501C" w:rsidP="004F5F5F">
      <w:pPr>
        <w:pStyle w:val="Tekstpodstawowy"/>
        <w:spacing w:after="0" w:line="360" w:lineRule="auto"/>
        <w:ind w:firstLine="708"/>
        <w:rPr>
          <w:rFonts w:ascii="Arial" w:hAnsi="Arial" w:cs="Arial"/>
          <w:sz w:val="24"/>
        </w:rPr>
      </w:pPr>
      <w:r w:rsidRPr="004F5F5F">
        <w:rPr>
          <w:rFonts w:ascii="Arial" w:hAnsi="Arial" w:cs="Arial"/>
          <w:b/>
          <w:sz w:val="24"/>
        </w:rPr>
        <w:t>Pan Łukasz Dybka – członek Zarządu</w:t>
      </w:r>
      <w:r w:rsidRPr="004F5F5F">
        <w:rPr>
          <w:rFonts w:ascii="Arial" w:hAnsi="Arial" w:cs="Arial"/>
          <w:sz w:val="24"/>
        </w:rPr>
        <w:t xml:space="preserve"> powtórzył, że z dzisiejszego Zarządu wycofuje wniosek. </w:t>
      </w:r>
    </w:p>
    <w:p w:rsidR="004F5F5F" w:rsidRPr="004F5F5F" w:rsidRDefault="004F5F5F" w:rsidP="006202E7">
      <w:pPr>
        <w:pStyle w:val="Tekstpodstawowy"/>
        <w:spacing w:after="0" w:line="360" w:lineRule="auto"/>
        <w:ind w:firstLine="709"/>
        <w:jc w:val="both"/>
      </w:pPr>
      <w:r w:rsidRPr="004F5F5F">
        <w:rPr>
          <w:rFonts w:ascii="Arial" w:hAnsi="Arial" w:cs="Arial"/>
          <w:b/>
          <w:color w:val="0D0D0D" w:themeColor="text1" w:themeTint="F2"/>
          <w:sz w:val="24"/>
        </w:rPr>
        <w:t>Pan Marek Kieler – przewodniczący Zarządu Powiatu</w:t>
      </w:r>
      <w:r>
        <w:rPr>
          <w:rFonts w:ascii="Arial" w:hAnsi="Arial" w:cs="Arial"/>
          <w:b/>
          <w:color w:val="0D0D0D" w:themeColor="text1" w:themeTint="F2"/>
          <w:sz w:val="24"/>
        </w:rPr>
        <w:t xml:space="preserve"> </w:t>
      </w:r>
      <w:r w:rsidR="006202E7">
        <w:rPr>
          <w:rFonts w:ascii="Arial" w:hAnsi="Arial" w:cs="Arial"/>
          <w:color w:val="0D0D0D" w:themeColor="text1" w:themeTint="F2"/>
          <w:sz w:val="24"/>
        </w:rPr>
        <w:t xml:space="preserve">zapytał, a dzisiaj </w:t>
      </w:r>
      <w:r w:rsidRPr="004F5F5F">
        <w:rPr>
          <w:rFonts w:ascii="Arial" w:hAnsi="Arial" w:cs="Arial"/>
          <w:color w:val="0D0D0D" w:themeColor="text1" w:themeTint="F2"/>
          <w:sz w:val="24"/>
        </w:rPr>
        <w:t>składa radny</w:t>
      </w:r>
      <w:r w:rsidR="006202E7">
        <w:rPr>
          <w:rFonts w:ascii="Arial" w:hAnsi="Arial" w:cs="Arial"/>
          <w:color w:val="0D0D0D" w:themeColor="text1" w:themeTint="F2"/>
          <w:sz w:val="24"/>
        </w:rPr>
        <w:t>.</w:t>
      </w:r>
      <w:r w:rsidRPr="004F5F5F">
        <w:rPr>
          <w:rFonts w:ascii="Arial" w:hAnsi="Arial" w:cs="Arial"/>
          <w:color w:val="0D0D0D" w:themeColor="text1" w:themeTint="F2"/>
          <w:sz w:val="24"/>
        </w:rPr>
        <w:t xml:space="preserve"> </w:t>
      </w:r>
    </w:p>
    <w:p w:rsidR="004F5F5F" w:rsidRPr="004F5F5F" w:rsidRDefault="004F5F5F" w:rsidP="004F5F5F">
      <w:pPr>
        <w:pStyle w:val="Tekstpodstawowy"/>
        <w:spacing w:after="0" w:line="360" w:lineRule="auto"/>
        <w:ind w:firstLine="708"/>
        <w:rPr>
          <w:rFonts w:ascii="Arial" w:hAnsi="Arial" w:cs="Arial"/>
          <w:color w:val="0D0D0D" w:themeColor="text1" w:themeTint="F2"/>
          <w:sz w:val="24"/>
        </w:rPr>
      </w:pPr>
      <w:r>
        <w:rPr>
          <w:rFonts w:ascii="Arial" w:hAnsi="Arial" w:cs="Arial"/>
          <w:b/>
          <w:color w:val="0D0D0D" w:themeColor="text1" w:themeTint="F2"/>
          <w:sz w:val="24"/>
        </w:rPr>
        <w:t xml:space="preserve">Pani Beata Zając – radca prawny </w:t>
      </w:r>
      <w:r w:rsidRPr="004F5F5F">
        <w:rPr>
          <w:rFonts w:ascii="Arial" w:hAnsi="Arial" w:cs="Arial"/>
          <w:color w:val="0D0D0D" w:themeColor="text1" w:themeTint="F2"/>
          <w:sz w:val="24"/>
        </w:rPr>
        <w:t xml:space="preserve">odpowiedziała, że nie, jest stary wniosek. </w:t>
      </w:r>
    </w:p>
    <w:p w:rsidR="004F5F5F" w:rsidRPr="004F5F5F" w:rsidRDefault="004F5F5F" w:rsidP="004F5F5F">
      <w:pPr>
        <w:pStyle w:val="Tekstpodstawowy"/>
        <w:spacing w:after="0" w:line="360" w:lineRule="auto"/>
        <w:ind w:firstLine="708"/>
        <w:rPr>
          <w:rFonts w:ascii="Arial" w:hAnsi="Arial" w:cs="Arial"/>
          <w:color w:val="0D0D0D" w:themeColor="text1" w:themeTint="F2"/>
          <w:sz w:val="24"/>
        </w:rPr>
      </w:pPr>
      <w:r w:rsidRPr="004F5F5F">
        <w:rPr>
          <w:rFonts w:ascii="Arial" w:hAnsi="Arial" w:cs="Arial"/>
          <w:b/>
          <w:color w:val="0D0D0D" w:themeColor="text1" w:themeTint="F2"/>
          <w:sz w:val="24"/>
        </w:rPr>
        <w:t xml:space="preserve">Pan Marek Kieler – przewodniczący Zarządu Powiatu </w:t>
      </w:r>
      <w:r w:rsidRPr="004F5F5F">
        <w:rPr>
          <w:rFonts w:ascii="Arial" w:hAnsi="Arial" w:cs="Arial"/>
          <w:color w:val="0D0D0D" w:themeColor="text1" w:themeTint="F2"/>
          <w:sz w:val="24"/>
        </w:rPr>
        <w:t xml:space="preserve">powiedział, czyli ten stary wniosek pozostaje. </w:t>
      </w:r>
    </w:p>
    <w:p w:rsidR="004F5F5F" w:rsidRDefault="004F5F5F" w:rsidP="004F5F5F">
      <w:pPr>
        <w:pStyle w:val="Tekstpodstawowy"/>
        <w:spacing w:after="0" w:line="360" w:lineRule="auto"/>
        <w:ind w:firstLine="708"/>
        <w:jc w:val="both"/>
        <w:rPr>
          <w:rFonts w:ascii="Arial" w:hAnsi="Arial" w:cs="Arial"/>
          <w:b/>
          <w:color w:val="0D0D0D" w:themeColor="text1" w:themeTint="F2"/>
          <w:sz w:val="24"/>
        </w:rPr>
      </w:pPr>
      <w:r>
        <w:rPr>
          <w:rFonts w:ascii="Arial" w:hAnsi="Arial" w:cs="Arial"/>
          <w:b/>
          <w:color w:val="0D0D0D" w:themeColor="text1" w:themeTint="F2"/>
          <w:sz w:val="24"/>
        </w:rPr>
        <w:t xml:space="preserve">Pani Beata Zając – radca prawny </w:t>
      </w:r>
      <w:r w:rsidRPr="004F5F5F">
        <w:rPr>
          <w:rFonts w:ascii="Arial" w:hAnsi="Arial" w:cs="Arial"/>
          <w:color w:val="0D0D0D" w:themeColor="text1" w:themeTint="F2"/>
          <w:sz w:val="24"/>
        </w:rPr>
        <w:t xml:space="preserve">wyjaśniła, że zgodnie z wolą pana radnego członka Zarządu Łukasza Dybki pozostaje wniosek z poprzedniego Zarządu </w:t>
      </w:r>
      <w:r w:rsidR="00C1651D">
        <w:rPr>
          <w:rFonts w:ascii="Arial" w:hAnsi="Arial" w:cs="Arial"/>
          <w:color w:val="0D0D0D" w:themeColor="text1" w:themeTint="F2"/>
          <w:sz w:val="24"/>
        </w:rPr>
        <w:br/>
      </w:r>
      <w:r w:rsidRPr="004F5F5F">
        <w:rPr>
          <w:rFonts w:ascii="Arial" w:hAnsi="Arial" w:cs="Arial"/>
          <w:color w:val="0D0D0D" w:themeColor="text1" w:themeTint="F2"/>
          <w:sz w:val="24"/>
        </w:rPr>
        <w:t>przy czym uściśla pan, że był to wniosek złożony jako wniosek radnego w trybie Kpa.</w:t>
      </w:r>
    </w:p>
    <w:p w:rsidR="004F5F5F" w:rsidRPr="004F5F5F" w:rsidRDefault="004F5F5F" w:rsidP="004F5F5F">
      <w:pPr>
        <w:pStyle w:val="Tekstpodstawowy"/>
        <w:spacing w:after="0" w:line="36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</w:rPr>
      </w:pPr>
      <w:r w:rsidRPr="004F5F5F">
        <w:rPr>
          <w:rFonts w:ascii="Arial" w:hAnsi="Arial" w:cs="Arial"/>
          <w:b/>
          <w:color w:val="0D0D0D" w:themeColor="text1" w:themeTint="F2"/>
          <w:sz w:val="24"/>
        </w:rPr>
        <w:t xml:space="preserve">Pan Marek Kieler – przewodniczący Zarządu Powiatu </w:t>
      </w:r>
      <w:r w:rsidRPr="004F5F5F">
        <w:rPr>
          <w:rFonts w:ascii="Arial" w:hAnsi="Arial" w:cs="Arial"/>
          <w:color w:val="0D0D0D" w:themeColor="text1" w:themeTint="F2"/>
          <w:sz w:val="24"/>
        </w:rPr>
        <w:t xml:space="preserve">powiedział, </w:t>
      </w:r>
      <w:r w:rsidR="00C1651D">
        <w:rPr>
          <w:rFonts w:ascii="Arial" w:hAnsi="Arial" w:cs="Arial"/>
          <w:color w:val="0D0D0D" w:themeColor="text1" w:themeTint="F2"/>
          <w:sz w:val="24"/>
        </w:rPr>
        <w:br/>
      </w:r>
      <w:r w:rsidRPr="004F5F5F">
        <w:rPr>
          <w:rFonts w:ascii="Arial" w:hAnsi="Arial" w:cs="Arial"/>
          <w:color w:val="0D0D0D" w:themeColor="text1" w:themeTint="F2"/>
          <w:sz w:val="24"/>
        </w:rPr>
        <w:t xml:space="preserve">że dobrze, pytając panią mecenas, </w:t>
      </w:r>
      <w:r w:rsidR="00C20CDD">
        <w:rPr>
          <w:rFonts w:ascii="Arial" w:hAnsi="Arial" w:cs="Arial"/>
          <w:color w:val="0D0D0D" w:themeColor="text1" w:themeTint="F2"/>
          <w:sz w:val="24"/>
        </w:rPr>
        <w:t>czy</w:t>
      </w:r>
      <w:r w:rsidRPr="004F5F5F">
        <w:rPr>
          <w:rFonts w:ascii="Arial" w:hAnsi="Arial" w:cs="Arial"/>
          <w:color w:val="0D0D0D" w:themeColor="text1" w:themeTint="F2"/>
          <w:sz w:val="24"/>
        </w:rPr>
        <w:t xml:space="preserve"> nie musi teraz poddawać pod głosowanie jako wniosek Zarządu.</w:t>
      </w:r>
    </w:p>
    <w:p w:rsidR="00C1651D" w:rsidRDefault="004F5F5F" w:rsidP="004F5F5F">
      <w:pPr>
        <w:pStyle w:val="Tekstpodstawowy"/>
        <w:spacing w:after="0" w:line="360" w:lineRule="auto"/>
        <w:ind w:firstLine="709"/>
        <w:jc w:val="both"/>
        <w:rPr>
          <w:rFonts w:ascii="Arial" w:hAnsi="Arial" w:cs="Arial"/>
          <w:b/>
          <w:color w:val="0D0D0D" w:themeColor="text1" w:themeTint="F2"/>
          <w:sz w:val="24"/>
        </w:rPr>
      </w:pPr>
      <w:r>
        <w:rPr>
          <w:rFonts w:ascii="Arial" w:hAnsi="Arial" w:cs="Arial"/>
          <w:b/>
          <w:color w:val="0D0D0D" w:themeColor="text1" w:themeTint="F2"/>
          <w:sz w:val="24"/>
        </w:rPr>
        <w:t xml:space="preserve">Pani Beata Zając – radca prawny </w:t>
      </w:r>
      <w:r w:rsidRPr="004F5F5F">
        <w:rPr>
          <w:rFonts w:ascii="Arial" w:hAnsi="Arial" w:cs="Arial"/>
          <w:color w:val="0D0D0D" w:themeColor="text1" w:themeTint="F2"/>
          <w:sz w:val="24"/>
        </w:rPr>
        <w:t>odpowiedziała, że nie.</w:t>
      </w:r>
      <w:r>
        <w:rPr>
          <w:rFonts w:ascii="Arial" w:hAnsi="Arial" w:cs="Arial"/>
          <w:b/>
          <w:color w:val="0D0D0D" w:themeColor="text1" w:themeTint="F2"/>
          <w:sz w:val="24"/>
        </w:rPr>
        <w:t xml:space="preserve"> </w:t>
      </w:r>
      <w:r>
        <w:rPr>
          <w:rFonts w:ascii="Arial" w:hAnsi="Arial" w:cs="Arial"/>
          <w:b/>
          <w:color w:val="0D0D0D" w:themeColor="text1" w:themeTint="F2"/>
          <w:sz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</w:rPr>
        <w:tab/>
      </w:r>
      <w:r w:rsidR="00C1651D" w:rsidRPr="004F5F5F">
        <w:rPr>
          <w:rFonts w:ascii="Arial" w:hAnsi="Arial" w:cs="Arial"/>
          <w:b/>
          <w:color w:val="0D0D0D" w:themeColor="text1" w:themeTint="F2"/>
          <w:sz w:val="24"/>
        </w:rPr>
        <w:t xml:space="preserve">Pan Marek Kieler – przewodniczący Zarządu Powiatu </w:t>
      </w:r>
      <w:r w:rsidR="00C1651D" w:rsidRPr="00C1651D">
        <w:rPr>
          <w:rFonts w:ascii="Arial" w:hAnsi="Arial" w:cs="Arial"/>
          <w:color w:val="0D0D0D" w:themeColor="text1" w:themeTint="F2"/>
          <w:sz w:val="24"/>
        </w:rPr>
        <w:t>prosi</w:t>
      </w:r>
      <w:r w:rsidR="00C20CDD">
        <w:rPr>
          <w:rFonts w:ascii="Arial" w:hAnsi="Arial" w:cs="Arial"/>
          <w:color w:val="0D0D0D" w:themeColor="text1" w:themeTint="F2"/>
          <w:sz w:val="24"/>
        </w:rPr>
        <w:t>ł</w:t>
      </w:r>
      <w:r w:rsidR="00C1651D" w:rsidRPr="00C1651D">
        <w:rPr>
          <w:rFonts w:ascii="Arial" w:hAnsi="Arial" w:cs="Arial"/>
          <w:color w:val="0D0D0D" w:themeColor="text1" w:themeTint="F2"/>
          <w:sz w:val="24"/>
        </w:rPr>
        <w:t xml:space="preserve"> o uzupełnienie wniosku o te pytania, które były poruszone.</w:t>
      </w:r>
      <w:r w:rsidR="00C1651D">
        <w:rPr>
          <w:rFonts w:ascii="Arial" w:hAnsi="Arial" w:cs="Arial"/>
          <w:b/>
          <w:color w:val="0D0D0D" w:themeColor="text1" w:themeTint="F2"/>
          <w:sz w:val="24"/>
        </w:rPr>
        <w:t xml:space="preserve"> </w:t>
      </w:r>
    </w:p>
    <w:p w:rsidR="00C1651D" w:rsidRPr="00C1651D" w:rsidRDefault="00C1651D" w:rsidP="004F5F5F">
      <w:pPr>
        <w:pStyle w:val="Tekstpodstawowy"/>
        <w:spacing w:after="0" w:line="36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</w:rPr>
      </w:pPr>
      <w:r>
        <w:rPr>
          <w:rFonts w:ascii="Arial" w:hAnsi="Arial" w:cs="Arial"/>
          <w:b/>
          <w:color w:val="0D0D0D" w:themeColor="text1" w:themeTint="F2"/>
          <w:sz w:val="24"/>
        </w:rPr>
        <w:t xml:space="preserve">Pani Beata Zając – radca prawny </w:t>
      </w:r>
      <w:r w:rsidRPr="00C1651D">
        <w:rPr>
          <w:rFonts w:ascii="Arial" w:hAnsi="Arial" w:cs="Arial"/>
          <w:color w:val="0D0D0D" w:themeColor="text1" w:themeTint="F2"/>
          <w:sz w:val="24"/>
        </w:rPr>
        <w:t>powiedziała, że spisała sobie to wszystko</w:t>
      </w:r>
      <w:r w:rsidR="00C20CDD">
        <w:rPr>
          <w:rFonts w:ascii="Arial" w:hAnsi="Arial" w:cs="Arial"/>
          <w:color w:val="0D0D0D" w:themeColor="text1" w:themeTint="F2"/>
          <w:sz w:val="24"/>
        </w:rPr>
        <w:t>,</w:t>
      </w:r>
      <w:r w:rsidRPr="00C1651D">
        <w:rPr>
          <w:rFonts w:ascii="Arial" w:hAnsi="Arial" w:cs="Arial"/>
          <w:color w:val="0D0D0D" w:themeColor="text1" w:themeTint="F2"/>
          <w:sz w:val="24"/>
        </w:rPr>
        <w:t xml:space="preserve"> jak pan wicestarosta czytał i wie, że zakres tego wniosku jest szerszy niż tylko stricte wynagrodzenia, premie.  </w:t>
      </w:r>
    </w:p>
    <w:p w:rsidR="00137E90" w:rsidRDefault="00C1651D" w:rsidP="004F5F5F">
      <w:pPr>
        <w:pStyle w:val="Tekstpodstawowy"/>
        <w:spacing w:after="0" w:line="36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</w:rPr>
      </w:pPr>
      <w:r w:rsidRPr="004F5F5F">
        <w:rPr>
          <w:rFonts w:ascii="Arial" w:hAnsi="Arial" w:cs="Arial"/>
          <w:b/>
          <w:color w:val="0D0D0D" w:themeColor="text1" w:themeTint="F2"/>
          <w:sz w:val="24"/>
        </w:rPr>
        <w:lastRenderedPageBreak/>
        <w:t>Pan Marek Kieler – przewodniczący Zarządu Powiatu</w:t>
      </w:r>
      <w:r>
        <w:rPr>
          <w:rFonts w:ascii="Arial" w:hAnsi="Arial" w:cs="Arial"/>
          <w:b/>
          <w:color w:val="0D0D0D" w:themeColor="text1" w:themeTint="F2"/>
          <w:sz w:val="24"/>
        </w:rPr>
        <w:t xml:space="preserve"> </w:t>
      </w:r>
      <w:r w:rsidRPr="00137E90">
        <w:rPr>
          <w:rFonts w:ascii="Arial" w:hAnsi="Arial" w:cs="Arial"/>
          <w:color w:val="0D0D0D" w:themeColor="text1" w:themeTint="F2"/>
          <w:sz w:val="24"/>
        </w:rPr>
        <w:t xml:space="preserve">powiedział, </w:t>
      </w:r>
      <w:r w:rsidR="005B62A4">
        <w:rPr>
          <w:rFonts w:ascii="Arial" w:hAnsi="Arial" w:cs="Arial"/>
          <w:color w:val="0D0D0D" w:themeColor="text1" w:themeTint="F2"/>
          <w:sz w:val="24"/>
        </w:rPr>
        <w:br/>
      </w:r>
      <w:r w:rsidR="00137E90" w:rsidRPr="00137E90">
        <w:rPr>
          <w:rFonts w:ascii="Arial" w:hAnsi="Arial" w:cs="Arial"/>
          <w:color w:val="0D0D0D" w:themeColor="text1" w:themeTint="F2"/>
          <w:sz w:val="24"/>
        </w:rPr>
        <w:t xml:space="preserve">że traktujemy </w:t>
      </w:r>
      <w:r w:rsidR="00C20CDD">
        <w:rPr>
          <w:rFonts w:ascii="Arial" w:hAnsi="Arial" w:cs="Arial"/>
          <w:color w:val="0D0D0D" w:themeColor="text1" w:themeTint="F2"/>
          <w:sz w:val="24"/>
        </w:rPr>
        <w:t xml:space="preserve">to </w:t>
      </w:r>
      <w:r w:rsidR="00137E90" w:rsidRPr="00137E90">
        <w:rPr>
          <w:rFonts w:ascii="Arial" w:hAnsi="Arial" w:cs="Arial"/>
          <w:color w:val="0D0D0D" w:themeColor="text1" w:themeTint="F2"/>
          <w:sz w:val="24"/>
        </w:rPr>
        <w:t xml:space="preserve">jako sprawę w toku w związku z </w:t>
      </w:r>
      <w:r w:rsidR="00C20CDD">
        <w:rPr>
          <w:rFonts w:ascii="Arial" w:hAnsi="Arial" w:cs="Arial"/>
          <w:color w:val="0D0D0D" w:themeColor="text1" w:themeTint="F2"/>
          <w:sz w:val="24"/>
        </w:rPr>
        <w:t>do</w:t>
      </w:r>
      <w:r w:rsidR="00137E90" w:rsidRPr="00137E90">
        <w:rPr>
          <w:rFonts w:ascii="Arial" w:hAnsi="Arial" w:cs="Arial"/>
          <w:color w:val="0D0D0D" w:themeColor="text1" w:themeTint="F2"/>
          <w:sz w:val="24"/>
        </w:rPr>
        <w:t xml:space="preserve">precyzowaniem wniosku </w:t>
      </w:r>
      <w:r w:rsidR="005B62A4">
        <w:rPr>
          <w:rFonts w:ascii="Arial" w:hAnsi="Arial" w:cs="Arial"/>
          <w:color w:val="0D0D0D" w:themeColor="text1" w:themeTint="F2"/>
          <w:sz w:val="24"/>
        </w:rPr>
        <w:br/>
      </w:r>
      <w:r w:rsidR="00137E90" w:rsidRPr="00137E90">
        <w:rPr>
          <w:rFonts w:ascii="Arial" w:hAnsi="Arial" w:cs="Arial"/>
          <w:color w:val="0D0D0D" w:themeColor="text1" w:themeTint="F2"/>
          <w:sz w:val="24"/>
        </w:rPr>
        <w:t xml:space="preserve">i rozszerzeniem wątpliwości, które powstały podczas dyskusji na dzisiejszym Zarządzie i zobowiązujemy panią mecenas do przygotowania takiej odpowiedzi. Zarządził głosowanie, kto jest </w:t>
      </w:r>
      <w:r w:rsidR="00137E90">
        <w:rPr>
          <w:rFonts w:ascii="Arial" w:hAnsi="Arial" w:cs="Arial"/>
          <w:color w:val="0D0D0D" w:themeColor="text1" w:themeTint="F2"/>
          <w:sz w:val="24"/>
        </w:rPr>
        <w:t>„</w:t>
      </w:r>
      <w:r w:rsidR="00137E90" w:rsidRPr="00137E90">
        <w:rPr>
          <w:rFonts w:ascii="Arial" w:hAnsi="Arial" w:cs="Arial"/>
          <w:color w:val="0D0D0D" w:themeColor="text1" w:themeTint="F2"/>
          <w:sz w:val="24"/>
        </w:rPr>
        <w:t>za” takim zakończeniem</w:t>
      </w:r>
      <w:r w:rsidR="00137E90">
        <w:rPr>
          <w:rFonts w:ascii="Arial" w:hAnsi="Arial" w:cs="Arial"/>
          <w:color w:val="0D0D0D" w:themeColor="text1" w:themeTint="F2"/>
          <w:sz w:val="24"/>
        </w:rPr>
        <w:t xml:space="preserve"> dyskusji.</w:t>
      </w:r>
    </w:p>
    <w:p w:rsidR="00137E90" w:rsidRDefault="00137E90" w:rsidP="00137E90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:rsidR="00137E90" w:rsidRDefault="00137E90" w:rsidP="00137E90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137E90">
        <w:rPr>
          <w:rFonts w:ascii="Arial" w:hAnsi="Arial" w:cs="Arial"/>
          <w:i/>
        </w:rPr>
        <w:t xml:space="preserve">Zarząd Powiatu w Wieluniu jednogłośnie (przy 4 głosach „za”) w związku </w:t>
      </w:r>
      <w:r>
        <w:rPr>
          <w:rFonts w:ascii="Arial" w:hAnsi="Arial" w:cs="Arial"/>
          <w:i/>
        </w:rPr>
        <w:br/>
      </w:r>
      <w:r w:rsidRPr="00137E90">
        <w:rPr>
          <w:rFonts w:ascii="Arial" w:hAnsi="Arial" w:cs="Arial"/>
          <w:i/>
        </w:rPr>
        <w:t xml:space="preserve">z wątpliwościami jakie pojawiły się podczas dyskusji w punkcie pn. „Zaakceptowanie odpowiedzi na wniosek Pana Łukasza Dybki, złożony na LXXXIV posiedzeniu Zarządu Powiatu w Wieluniu w dniu 29.12.2020 r. w sprawie uzyskania informacji </w:t>
      </w:r>
      <w:r w:rsidR="00C20CDD">
        <w:rPr>
          <w:rFonts w:ascii="Arial" w:hAnsi="Arial" w:cs="Arial"/>
          <w:i/>
        </w:rPr>
        <w:br/>
      </w:r>
      <w:r w:rsidRPr="00137E90">
        <w:rPr>
          <w:rFonts w:ascii="Arial" w:hAnsi="Arial" w:cs="Arial"/>
          <w:i/>
        </w:rPr>
        <w:t xml:space="preserve">na temat rocznych kosztów utrzymania stanowiska pracy kierowcy w Starostwie Powiatowym w Wieluniu z podziałem na wynagrodzenie oraz inne dodatki, nagrody jakie w ciągu 2020 roku otrzymał kierowca”, podjął decyzję o pozostawieniu przedmiotowej sprawy w toku i zobowiązał radcę prawnego Starostwa Powiatowego w Wieluniu do przygotowania opinii uwzględniającej odpowiedzi na pytania, </w:t>
      </w:r>
      <w:r>
        <w:rPr>
          <w:rFonts w:ascii="Arial" w:hAnsi="Arial" w:cs="Arial"/>
          <w:i/>
        </w:rPr>
        <w:br/>
      </w:r>
      <w:r w:rsidRPr="00137E90">
        <w:rPr>
          <w:rFonts w:ascii="Arial" w:hAnsi="Arial" w:cs="Arial"/>
          <w:i/>
        </w:rPr>
        <w:t xml:space="preserve">które zostały zadane przez członków Zarządu Powiatu na posiedzeniu w dniu 11.01.2021 r. (głosowało 4 członków Zarządu). </w:t>
      </w:r>
    </w:p>
    <w:p w:rsidR="00516A21" w:rsidRDefault="00516A21" w:rsidP="00137E90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:rsidR="00516A21" w:rsidRDefault="00516A21" w:rsidP="00516A21">
      <w:pPr>
        <w:pStyle w:val="Tekstpodstawowy"/>
        <w:spacing w:after="0" w:line="360" w:lineRule="auto"/>
        <w:ind w:firstLine="708"/>
        <w:jc w:val="both"/>
        <w:rPr>
          <w:rFonts w:ascii="Arial" w:hAnsi="Arial" w:cs="Arial"/>
          <w:i/>
          <w:color w:val="0D0D0D" w:themeColor="text1" w:themeTint="F2"/>
          <w:sz w:val="24"/>
        </w:rPr>
      </w:pPr>
      <w:r>
        <w:rPr>
          <w:rFonts w:ascii="Arial" w:hAnsi="Arial" w:cs="Arial"/>
          <w:i/>
          <w:color w:val="0D0D0D" w:themeColor="text1" w:themeTint="F2"/>
          <w:sz w:val="24"/>
        </w:rPr>
        <w:t>Pan Jakub Jurdziński – członek Zarządu nie bierze udziału w posiedzeniu Zarządu. Zarząd Powiatu w Wieluniu obraduje w składzie 3 osobowym.</w:t>
      </w:r>
    </w:p>
    <w:p w:rsidR="00516A21" w:rsidRPr="00137E90" w:rsidRDefault="00516A21" w:rsidP="00137E90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:rsidR="00137E90" w:rsidRPr="0065504C" w:rsidRDefault="0065504C" w:rsidP="004F5F5F">
      <w:pPr>
        <w:pStyle w:val="Tekstpodstawowy"/>
        <w:spacing w:after="0" w:line="36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</w:rPr>
      </w:pPr>
      <w:r w:rsidRPr="0065504C">
        <w:rPr>
          <w:rFonts w:ascii="Arial" w:hAnsi="Arial" w:cs="Arial"/>
          <w:b/>
          <w:color w:val="0D0D0D" w:themeColor="text1" w:themeTint="F2"/>
          <w:sz w:val="24"/>
        </w:rPr>
        <w:t>Pan Marek Kieler –</w:t>
      </w:r>
      <w:r w:rsidR="00F44194">
        <w:rPr>
          <w:rFonts w:ascii="Arial" w:hAnsi="Arial" w:cs="Arial"/>
          <w:b/>
          <w:color w:val="0D0D0D" w:themeColor="text1" w:themeTint="F2"/>
          <w:sz w:val="24"/>
        </w:rPr>
        <w:t xml:space="preserve"> </w:t>
      </w:r>
      <w:r w:rsidRPr="0065504C">
        <w:rPr>
          <w:rFonts w:ascii="Arial" w:hAnsi="Arial" w:cs="Arial"/>
          <w:b/>
          <w:color w:val="0D0D0D" w:themeColor="text1" w:themeTint="F2"/>
          <w:sz w:val="24"/>
        </w:rPr>
        <w:t>przewodniczący Zarządu Powiatu</w:t>
      </w:r>
      <w:r>
        <w:rPr>
          <w:rFonts w:ascii="Arial" w:hAnsi="Arial" w:cs="Arial"/>
          <w:i/>
          <w:color w:val="0D0D0D" w:themeColor="text1" w:themeTint="F2"/>
          <w:sz w:val="24"/>
        </w:rPr>
        <w:t xml:space="preserve"> </w:t>
      </w:r>
      <w:r w:rsidRPr="0065504C">
        <w:rPr>
          <w:rFonts w:ascii="Arial" w:hAnsi="Arial" w:cs="Arial"/>
          <w:color w:val="0D0D0D" w:themeColor="text1" w:themeTint="F2"/>
          <w:sz w:val="24"/>
        </w:rPr>
        <w:t>zaproponował ogłoszenie 5 minutowej przerwy w obradach i zarządził głosowanie kto jest „za”.</w:t>
      </w:r>
    </w:p>
    <w:p w:rsidR="0065504C" w:rsidRDefault="0065504C" w:rsidP="004F5F5F">
      <w:pPr>
        <w:pStyle w:val="Tekstpodstawowy"/>
        <w:spacing w:after="0" w:line="360" w:lineRule="auto"/>
        <w:ind w:firstLine="709"/>
        <w:jc w:val="both"/>
        <w:rPr>
          <w:rFonts w:ascii="Arial" w:hAnsi="Arial" w:cs="Arial"/>
          <w:i/>
          <w:color w:val="0D0D0D" w:themeColor="text1" w:themeTint="F2"/>
          <w:sz w:val="24"/>
        </w:rPr>
      </w:pPr>
    </w:p>
    <w:p w:rsidR="0065504C" w:rsidRPr="00C242C7" w:rsidRDefault="0065504C" w:rsidP="00C20CDD">
      <w:pPr>
        <w:pStyle w:val="Tekstpodstawowy"/>
        <w:spacing w:after="0" w:line="360" w:lineRule="auto"/>
        <w:ind w:firstLine="709"/>
        <w:jc w:val="both"/>
        <w:rPr>
          <w:rFonts w:ascii="Arial" w:hAnsi="Arial" w:cs="Arial"/>
          <w:i/>
          <w:color w:val="0D0D0D" w:themeColor="text1" w:themeTint="F2"/>
          <w:sz w:val="24"/>
        </w:rPr>
      </w:pPr>
      <w:r>
        <w:rPr>
          <w:rFonts w:ascii="Arial" w:hAnsi="Arial" w:cs="Arial"/>
          <w:i/>
          <w:color w:val="0D0D0D" w:themeColor="text1" w:themeTint="F2"/>
          <w:sz w:val="24"/>
        </w:rPr>
        <w:t xml:space="preserve">Zarząd Powiatu w Wieluniu na wniosek Przewodniczącego Zarządu Powiatu </w:t>
      </w:r>
      <w:r>
        <w:rPr>
          <w:rFonts w:ascii="Arial" w:hAnsi="Arial" w:cs="Arial"/>
          <w:i/>
          <w:color w:val="0D0D0D" w:themeColor="text1" w:themeTint="F2"/>
          <w:sz w:val="24"/>
        </w:rPr>
        <w:br/>
        <w:t>w Wieluniu jednogłośnie (przy 3 głosach „za”) podjął decyzję o 5 minutowej przerwie w posiedzeniu Zarządu Powiatu w Wieluniu (</w:t>
      </w:r>
      <w:r w:rsidR="00C20CDD">
        <w:rPr>
          <w:rFonts w:ascii="Arial" w:hAnsi="Arial" w:cs="Arial"/>
          <w:i/>
          <w:color w:val="0D0D0D" w:themeColor="text1" w:themeTint="F2"/>
          <w:sz w:val="24"/>
        </w:rPr>
        <w:t xml:space="preserve">głosowało 3 członków Zarządu) </w:t>
      </w:r>
      <w:r w:rsidR="00C20CDD">
        <w:rPr>
          <w:rFonts w:ascii="Arial" w:hAnsi="Arial" w:cs="Arial"/>
          <w:i/>
          <w:color w:val="0D0D0D" w:themeColor="text1" w:themeTint="F2"/>
          <w:sz w:val="24"/>
        </w:rPr>
        <w:br/>
      </w:r>
    </w:p>
    <w:p w:rsidR="00C242C7" w:rsidRDefault="00C242C7" w:rsidP="004F5F5F">
      <w:pPr>
        <w:pStyle w:val="Tekstpodstawowy"/>
        <w:spacing w:after="0" w:line="360" w:lineRule="auto"/>
        <w:ind w:firstLine="709"/>
        <w:jc w:val="both"/>
        <w:rPr>
          <w:rFonts w:ascii="Arial" w:hAnsi="Arial" w:cs="Arial"/>
          <w:i/>
          <w:color w:val="0D0D0D" w:themeColor="text1" w:themeTint="F2"/>
          <w:sz w:val="24"/>
        </w:rPr>
      </w:pPr>
      <w:r w:rsidRPr="00C242C7">
        <w:rPr>
          <w:rFonts w:ascii="Arial" w:hAnsi="Arial" w:cs="Arial"/>
          <w:i/>
          <w:color w:val="0D0D0D" w:themeColor="text1" w:themeTint="F2"/>
          <w:sz w:val="24"/>
        </w:rPr>
        <w:t>Pan Marek Kieler –</w:t>
      </w:r>
      <w:r w:rsidR="00516A21">
        <w:rPr>
          <w:rFonts w:ascii="Arial" w:hAnsi="Arial" w:cs="Arial"/>
          <w:i/>
          <w:color w:val="0D0D0D" w:themeColor="text1" w:themeTint="F2"/>
          <w:sz w:val="24"/>
        </w:rPr>
        <w:t xml:space="preserve"> </w:t>
      </w:r>
      <w:r w:rsidRPr="00C242C7">
        <w:rPr>
          <w:rFonts w:ascii="Arial" w:hAnsi="Arial" w:cs="Arial"/>
          <w:i/>
          <w:color w:val="0D0D0D" w:themeColor="text1" w:themeTint="F2"/>
          <w:sz w:val="24"/>
        </w:rPr>
        <w:t xml:space="preserve">przewodniczący Zarządu Powiatu ogłosił 5 minut przerwy w obradach Zarządu Powiatu. </w:t>
      </w:r>
    </w:p>
    <w:p w:rsidR="00516A21" w:rsidRDefault="00516A21" w:rsidP="004F5F5F">
      <w:pPr>
        <w:pStyle w:val="Tekstpodstawowy"/>
        <w:spacing w:after="0" w:line="360" w:lineRule="auto"/>
        <w:ind w:firstLine="709"/>
        <w:jc w:val="both"/>
        <w:rPr>
          <w:rFonts w:ascii="Arial" w:hAnsi="Arial" w:cs="Arial"/>
          <w:i/>
          <w:color w:val="0D0D0D" w:themeColor="text1" w:themeTint="F2"/>
          <w:sz w:val="24"/>
        </w:rPr>
      </w:pPr>
    </w:p>
    <w:p w:rsidR="00516A21" w:rsidRPr="00C242C7" w:rsidRDefault="00516A21" w:rsidP="00516A21">
      <w:pPr>
        <w:pStyle w:val="Tekstpodstawowy"/>
        <w:spacing w:after="0" w:line="360" w:lineRule="auto"/>
        <w:ind w:firstLine="709"/>
        <w:jc w:val="both"/>
        <w:rPr>
          <w:rFonts w:ascii="Arial" w:hAnsi="Arial" w:cs="Arial"/>
          <w:i/>
          <w:color w:val="0D0D0D" w:themeColor="text1" w:themeTint="F2"/>
          <w:sz w:val="24"/>
        </w:rPr>
      </w:pPr>
      <w:r w:rsidRPr="00C242C7">
        <w:rPr>
          <w:rFonts w:ascii="Arial" w:hAnsi="Arial" w:cs="Arial"/>
          <w:i/>
          <w:color w:val="0D0D0D" w:themeColor="text1" w:themeTint="F2"/>
          <w:sz w:val="24"/>
        </w:rPr>
        <w:t xml:space="preserve">Pan Marek Kieler –przewodniczący Zarządu Powiatu </w:t>
      </w:r>
      <w:r>
        <w:rPr>
          <w:rFonts w:ascii="Arial" w:hAnsi="Arial" w:cs="Arial"/>
          <w:i/>
          <w:color w:val="0D0D0D" w:themeColor="text1" w:themeTint="F2"/>
          <w:sz w:val="24"/>
        </w:rPr>
        <w:t xml:space="preserve">wznowił </w:t>
      </w:r>
      <w:r w:rsidRPr="00C242C7">
        <w:rPr>
          <w:rFonts w:ascii="Arial" w:hAnsi="Arial" w:cs="Arial"/>
          <w:i/>
          <w:color w:val="0D0D0D" w:themeColor="text1" w:themeTint="F2"/>
          <w:sz w:val="24"/>
        </w:rPr>
        <w:t>obrad</w:t>
      </w:r>
      <w:r>
        <w:rPr>
          <w:rFonts w:ascii="Arial" w:hAnsi="Arial" w:cs="Arial"/>
          <w:i/>
          <w:color w:val="0D0D0D" w:themeColor="text1" w:themeTint="F2"/>
          <w:sz w:val="24"/>
        </w:rPr>
        <w:t xml:space="preserve">y </w:t>
      </w:r>
      <w:r w:rsidRPr="00C242C7">
        <w:rPr>
          <w:rFonts w:ascii="Arial" w:hAnsi="Arial" w:cs="Arial"/>
          <w:i/>
          <w:color w:val="0D0D0D" w:themeColor="text1" w:themeTint="F2"/>
          <w:sz w:val="24"/>
        </w:rPr>
        <w:t>Zarządu Powiatu</w:t>
      </w:r>
      <w:r>
        <w:rPr>
          <w:rFonts w:ascii="Arial" w:hAnsi="Arial" w:cs="Arial"/>
          <w:i/>
          <w:color w:val="0D0D0D" w:themeColor="text1" w:themeTint="F2"/>
          <w:sz w:val="24"/>
        </w:rPr>
        <w:t xml:space="preserve"> po przerwie</w:t>
      </w:r>
      <w:r w:rsidRPr="00C242C7">
        <w:rPr>
          <w:rFonts w:ascii="Arial" w:hAnsi="Arial" w:cs="Arial"/>
          <w:i/>
          <w:color w:val="0D0D0D" w:themeColor="text1" w:themeTint="F2"/>
          <w:sz w:val="24"/>
        </w:rPr>
        <w:t xml:space="preserve">. </w:t>
      </w:r>
      <w:r>
        <w:rPr>
          <w:rFonts w:ascii="Arial" w:hAnsi="Arial" w:cs="Arial"/>
          <w:i/>
          <w:color w:val="0D0D0D" w:themeColor="text1" w:themeTint="F2"/>
          <w:sz w:val="24"/>
        </w:rPr>
        <w:t xml:space="preserve">Zarząd Powiatu w Wieluniu obraduje w składzie </w:t>
      </w:r>
      <w:r w:rsidR="00F44194">
        <w:rPr>
          <w:rFonts w:ascii="Arial" w:hAnsi="Arial" w:cs="Arial"/>
          <w:i/>
          <w:color w:val="0D0D0D" w:themeColor="text1" w:themeTint="F2"/>
          <w:sz w:val="24"/>
        </w:rPr>
        <w:t>3</w:t>
      </w:r>
      <w:r>
        <w:rPr>
          <w:rFonts w:ascii="Arial" w:hAnsi="Arial" w:cs="Arial"/>
          <w:i/>
          <w:color w:val="0D0D0D" w:themeColor="text1" w:themeTint="F2"/>
          <w:sz w:val="24"/>
        </w:rPr>
        <w:t xml:space="preserve"> osobowym. </w:t>
      </w:r>
      <w:r>
        <w:rPr>
          <w:rFonts w:ascii="Arial" w:hAnsi="Arial" w:cs="Arial"/>
          <w:i/>
          <w:color w:val="0D0D0D" w:themeColor="text1" w:themeTint="F2"/>
          <w:sz w:val="24"/>
        </w:rPr>
        <w:lastRenderedPageBreak/>
        <w:t xml:space="preserve">Obecni są: Pan Marek Kieler - </w:t>
      </w:r>
      <w:r w:rsidRPr="00C242C7">
        <w:rPr>
          <w:rFonts w:ascii="Arial" w:hAnsi="Arial" w:cs="Arial"/>
          <w:i/>
          <w:color w:val="0D0D0D" w:themeColor="text1" w:themeTint="F2"/>
          <w:sz w:val="24"/>
        </w:rPr>
        <w:t>przewodniczący Zarządu Powiatu</w:t>
      </w:r>
      <w:r>
        <w:rPr>
          <w:rFonts w:ascii="Arial" w:hAnsi="Arial" w:cs="Arial"/>
          <w:i/>
          <w:color w:val="0D0D0D" w:themeColor="text1" w:themeTint="F2"/>
          <w:sz w:val="24"/>
        </w:rPr>
        <w:t>, Pan Krzysztof Dziuba – wicestarosta wieluński</w:t>
      </w:r>
      <w:r w:rsidR="00F44194">
        <w:rPr>
          <w:rFonts w:ascii="Arial" w:hAnsi="Arial" w:cs="Arial"/>
          <w:i/>
          <w:color w:val="0D0D0D" w:themeColor="text1" w:themeTint="F2"/>
          <w:sz w:val="24"/>
        </w:rPr>
        <w:t xml:space="preserve"> </w:t>
      </w:r>
      <w:r>
        <w:rPr>
          <w:rFonts w:ascii="Arial" w:hAnsi="Arial" w:cs="Arial"/>
          <w:i/>
          <w:color w:val="0D0D0D" w:themeColor="text1" w:themeTint="F2"/>
          <w:sz w:val="24"/>
        </w:rPr>
        <w:t>i Pan</w:t>
      </w:r>
      <w:r w:rsidR="00C20CDD">
        <w:rPr>
          <w:rFonts w:ascii="Arial" w:hAnsi="Arial" w:cs="Arial"/>
          <w:i/>
          <w:color w:val="0D0D0D" w:themeColor="text1" w:themeTint="F2"/>
          <w:sz w:val="24"/>
        </w:rPr>
        <w:t xml:space="preserve"> Łukasz Dybka – członek Zarządu</w:t>
      </w:r>
      <w:r>
        <w:rPr>
          <w:rFonts w:ascii="Arial" w:hAnsi="Arial" w:cs="Arial"/>
          <w:i/>
          <w:color w:val="0D0D0D" w:themeColor="text1" w:themeTint="F2"/>
          <w:sz w:val="24"/>
        </w:rPr>
        <w:t xml:space="preserve">.  </w:t>
      </w:r>
    </w:p>
    <w:p w:rsidR="00516A21" w:rsidRPr="00C242C7" w:rsidRDefault="00516A21" w:rsidP="004F5F5F">
      <w:pPr>
        <w:pStyle w:val="Tekstpodstawowy"/>
        <w:spacing w:after="0" w:line="360" w:lineRule="auto"/>
        <w:ind w:firstLine="709"/>
        <w:jc w:val="both"/>
        <w:rPr>
          <w:rFonts w:ascii="Arial" w:hAnsi="Arial" w:cs="Arial"/>
          <w:i/>
          <w:color w:val="0D0D0D" w:themeColor="text1" w:themeTint="F2"/>
          <w:sz w:val="24"/>
        </w:rPr>
      </w:pPr>
    </w:p>
    <w:p w:rsidR="00C154F8" w:rsidRPr="005B62A4" w:rsidRDefault="005B62A4" w:rsidP="005B62A4">
      <w:pPr>
        <w:pStyle w:val="Bezodstpw"/>
        <w:spacing w:line="360" w:lineRule="auto"/>
        <w:jc w:val="center"/>
        <w:rPr>
          <w:rFonts w:ascii="Arial" w:hAnsi="Arial" w:cs="Arial"/>
          <w:b/>
          <w:sz w:val="24"/>
        </w:rPr>
      </w:pPr>
      <w:r w:rsidRPr="005B62A4">
        <w:rPr>
          <w:rFonts w:ascii="Arial" w:hAnsi="Arial" w:cs="Arial"/>
          <w:b/>
          <w:sz w:val="24"/>
        </w:rPr>
        <w:t>Pkt 15</w:t>
      </w:r>
    </w:p>
    <w:p w:rsidR="005B62A4" w:rsidRDefault="005B62A4" w:rsidP="005B62A4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  <w:r w:rsidRPr="005B62A4">
        <w:rPr>
          <w:rFonts w:ascii="Arial" w:hAnsi="Arial" w:cs="Arial"/>
          <w:b/>
        </w:rPr>
        <w:t xml:space="preserve">Podjęcie uchwały Zarządu Powiatu w Wieluniu w sprawie przyjęcia </w:t>
      </w:r>
      <w:r>
        <w:rPr>
          <w:rFonts w:ascii="Arial" w:hAnsi="Arial" w:cs="Arial"/>
          <w:b/>
        </w:rPr>
        <w:br/>
      </w:r>
      <w:r w:rsidRPr="005B62A4">
        <w:rPr>
          <w:rFonts w:ascii="Arial" w:hAnsi="Arial" w:cs="Arial"/>
          <w:b/>
        </w:rPr>
        <w:t xml:space="preserve">i przedstawienia Prezesowi Państwowego Funduszu Rehabilitacji Osób Niepełnosprawnych sprawozdania rzeczowo-finansowego samorządu powiatowego o zadaniach zrealizowanych ze środków PFRON w okresie 2020 roku. </w:t>
      </w:r>
    </w:p>
    <w:p w:rsidR="00F44194" w:rsidRDefault="00F44194" w:rsidP="005B62A4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</w:p>
    <w:p w:rsidR="00F44194" w:rsidRDefault="00F44194" w:rsidP="00F44194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D0D0D" w:themeColor="text1" w:themeTint="F2"/>
        </w:rPr>
      </w:pPr>
      <w:r w:rsidRPr="0065504C">
        <w:rPr>
          <w:rFonts w:ascii="Arial" w:hAnsi="Arial" w:cs="Arial"/>
          <w:b/>
          <w:color w:val="0D0D0D" w:themeColor="text1" w:themeTint="F2"/>
        </w:rPr>
        <w:t>Pan Marek Kieler –</w:t>
      </w:r>
      <w:r>
        <w:rPr>
          <w:rFonts w:ascii="Arial" w:hAnsi="Arial" w:cs="Arial"/>
          <w:b/>
          <w:color w:val="0D0D0D" w:themeColor="text1" w:themeTint="F2"/>
        </w:rPr>
        <w:t xml:space="preserve"> </w:t>
      </w:r>
      <w:r w:rsidRPr="0065504C">
        <w:rPr>
          <w:rFonts w:ascii="Arial" w:hAnsi="Arial" w:cs="Arial"/>
          <w:b/>
          <w:color w:val="0D0D0D" w:themeColor="text1" w:themeTint="F2"/>
        </w:rPr>
        <w:t>przewodniczący Zarządu Powiatu</w:t>
      </w:r>
      <w:r>
        <w:rPr>
          <w:rFonts w:ascii="Arial" w:hAnsi="Arial" w:cs="Arial"/>
          <w:b/>
          <w:color w:val="0D0D0D" w:themeColor="text1" w:themeTint="F2"/>
        </w:rPr>
        <w:t xml:space="preserve"> </w:t>
      </w:r>
      <w:r w:rsidRPr="00F44194">
        <w:rPr>
          <w:rFonts w:ascii="Arial" w:hAnsi="Arial" w:cs="Arial"/>
          <w:color w:val="0D0D0D" w:themeColor="text1" w:themeTint="F2"/>
        </w:rPr>
        <w:t xml:space="preserve">powitał z-cę dyrektora PCPR panią Korczewską i panią kierownika Świtalską. </w:t>
      </w:r>
      <w:r>
        <w:rPr>
          <w:rFonts w:ascii="Arial" w:hAnsi="Arial" w:cs="Arial"/>
          <w:color w:val="0D0D0D" w:themeColor="text1" w:themeTint="F2"/>
        </w:rPr>
        <w:t>Poprosił panią Korczewską o wprowadzenie do tematu.</w:t>
      </w:r>
      <w:r>
        <w:rPr>
          <w:rFonts w:ascii="Arial" w:hAnsi="Arial" w:cs="Arial"/>
          <w:color w:val="0D0D0D" w:themeColor="text1" w:themeTint="F2"/>
        </w:rPr>
        <w:tab/>
      </w:r>
      <w:r>
        <w:rPr>
          <w:rFonts w:ascii="Arial" w:hAnsi="Arial" w:cs="Arial"/>
          <w:color w:val="0D0D0D" w:themeColor="text1" w:themeTint="F2"/>
        </w:rPr>
        <w:tab/>
      </w:r>
      <w:r>
        <w:rPr>
          <w:rFonts w:ascii="Arial" w:hAnsi="Arial" w:cs="Arial"/>
          <w:color w:val="0D0D0D" w:themeColor="text1" w:themeTint="F2"/>
        </w:rPr>
        <w:tab/>
      </w:r>
      <w:r>
        <w:rPr>
          <w:rFonts w:ascii="Arial" w:hAnsi="Arial" w:cs="Arial"/>
          <w:color w:val="0D0D0D" w:themeColor="text1" w:themeTint="F2"/>
        </w:rPr>
        <w:tab/>
      </w:r>
      <w:r>
        <w:rPr>
          <w:rFonts w:ascii="Arial" w:hAnsi="Arial" w:cs="Arial"/>
          <w:color w:val="0D0D0D" w:themeColor="text1" w:themeTint="F2"/>
        </w:rPr>
        <w:tab/>
      </w:r>
      <w:r>
        <w:rPr>
          <w:rFonts w:ascii="Arial" w:hAnsi="Arial" w:cs="Arial"/>
          <w:color w:val="0D0D0D" w:themeColor="text1" w:themeTint="F2"/>
        </w:rPr>
        <w:tab/>
      </w:r>
      <w:r>
        <w:rPr>
          <w:rFonts w:ascii="Arial" w:hAnsi="Arial" w:cs="Arial"/>
          <w:color w:val="0D0D0D" w:themeColor="text1" w:themeTint="F2"/>
        </w:rPr>
        <w:tab/>
      </w:r>
      <w:r w:rsidRPr="00F44194">
        <w:rPr>
          <w:rFonts w:ascii="Arial" w:hAnsi="Arial" w:cs="Arial"/>
          <w:b/>
          <w:color w:val="0D0D0D" w:themeColor="text1" w:themeTint="F2"/>
        </w:rPr>
        <w:t>Pani Beata Korczewska – z-ca dyrektora PCPR w Wieluniu</w:t>
      </w:r>
      <w:r>
        <w:rPr>
          <w:rFonts w:ascii="Arial" w:hAnsi="Arial" w:cs="Arial"/>
          <w:color w:val="0D0D0D" w:themeColor="text1" w:themeTint="F2"/>
        </w:rPr>
        <w:t xml:space="preserve"> omówiła przedmiotową sprawę</w:t>
      </w:r>
      <w:r w:rsidR="00AF7E9C">
        <w:rPr>
          <w:rFonts w:ascii="Arial" w:hAnsi="Arial" w:cs="Arial"/>
          <w:color w:val="0D0D0D" w:themeColor="text1" w:themeTint="F2"/>
        </w:rPr>
        <w:t xml:space="preserve"> i wskazała, że jest omyłka w materiale. </w:t>
      </w:r>
    </w:p>
    <w:p w:rsidR="00AF7E9C" w:rsidRDefault="00AF7E9C" w:rsidP="00F44194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D0D0D" w:themeColor="text1" w:themeTint="F2"/>
        </w:rPr>
      </w:pPr>
      <w:r w:rsidRPr="00AF7E9C">
        <w:rPr>
          <w:rFonts w:ascii="Arial" w:hAnsi="Arial" w:cs="Arial"/>
          <w:b/>
          <w:color w:val="0D0D0D" w:themeColor="text1" w:themeTint="F2"/>
        </w:rPr>
        <w:t>Pan Krzysztof Dziuba – wicestarosta wieluński</w:t>
      </w:r>
      <w:r>
        <w:rPr>
          <w:rFonts w:ascii="Arial" w:hAnsi="Arial" w:cs="Arial"/>
          <w:color w:val="0D0D0D" w:themeColor="text1" w:themeTint="F2"/>
        </w:rPr>
        <w:t xml:space="preserve"> podkreślił, że nie słychać pani dyrektor, przerywa. </w:t>
      </w:r>
    </w:p>
    <w:p w:rsidR="00AF7E9C" w:rsidRPr="005B62A4" w:rsidRDefault="00AF7E9C" w:rsidP="00AF7E9C">
      <w:pPr>
        <w:pStyle w:val="Bezodstpw"/>
        <w:spacing w:line="360" w:lineRule="auto"/>
        <w:ind w:firstLine="708"/>
        <w:jc w:val="both"/>
        <w:rPr>
          <w:rFonts w:ascii="Arial" w:hAnsi="Arial" w:cs="Arial"/>
          <w:b/>
          <w:sz w:val="24"/>
        </w:rPr>
      </w:pPr>
      <w:r w:rsidRPr="00AF7E9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Pan Marek Kieler – przewodniczący Zarządu Powiatu </w:t>
      </w:r>
      <w:r w:rsidRPr="00AF7E9C">
        <w:rPr>
          <w:rFonts w:ascii="Arial" w:hAnsi="Arial" w:cs="Arial"/>
          <w:color w:val="0D0D0D" w:themeColor="text1" w:themeTint="F2"/>
          <w:sz w:val="24"/>
          <w:szCs w:val="24"/>
        </w:rPr>
        <w:t xml:space="preserve">poprosił, aby pani dyrektor omówiła jeszcze raz omyłkę </w:t>
      </w:r>
      <w:r w:rsidR="000941B0">
        <w:rPr>
          <w:rFonts w:ascii="Arial" w:hAnsi="Arial" w:cs="Arial"/>
          <w:color w:val="0D0D0D" w:themeColor="text1" w:themeTint="F2"/>
          <w:sz w:val="24"/>
          <w:szCs w:val="24"/>
        </w:rPr>
        <w:t>w punkcie G</w:t>
      </w:r>
      <w:r w:rsidRPr="00AF7E9C">
        <w:rPr>
          <w:rFonts w:ascii="Arial" w:hAnsi="Arial" w:cs="Arial"/>
          <w:color w:val="0D0D0D" w:themeColor="text1" w:themeTint="F2"/>
          <w:sz w:val="24"/>
          <w:szCs w:val="24"/>
        </w:rPr>
        <w:t xml:space="preserve">. </w:t>
      </w:r>
      <w:r w:rsidRPr="00AF7E9C"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</w:rPr>
        <w:tab/>
      </w:r>
      <w:r>
        <w:rPr>
          <w:rFonts w:ascii="Arial" w:hAnsi="Arial" w:cs="Arial"/>
          <w:color w:val="0D0D0D" w:themeColor="text1" w:themeTint="F2"/>
        </w:rPr>
        <w:tab/>
      </w:r>
      <w:r>
        <w:rPr>
          <w:rFonts w:ascii="Arial" w:hAnsi="Arial" w:cs="Arial"/>
          <w:color w:val="0D0D0D" w:themeColor="text1" w:themeTint="F2"/>
        </w:rPr>
        <w:tab/>
      </w:r>
      <w:r>
        <w:rPr>
          <w:rFonts w:ascii="Arial" w:hAnsi="Arial" w:cs="Arial"/>
          <w:color w:val="0D0D0D" w:themeColor="text1" w:themeTint="F2"/>
        </w:rPr>
        <w:tab/>
      </w:r>
      <w:r>
        <w:rPr>
          <w:rFonts w:ascii="Arial" w:hAnsi="Arial" w:cs="Arial"/>
          <w:color w:val="0D0D0D" w:themeColor="text1" w:themeTint="F2"/>
        </w:rPr>
        <w:tab/>
      </w:r>
      <w:r>
        <w:rPr>
          <w:rFonts w:ascii="Arial" w:hAnsi="Arial" w:cs="Arial"/>
          <w:color w:val="0D0D0D" w:themeColor="text1" w:themeTint="F2"/>
        </w:rPr>
        <w:tab/>
      </w:r>
      <w:r>
        <w:rPr>
          <w:rFonts w:ascii="Arial" w:hAnsi="Arial" w:cs="Arial"/>
          <w:color w:val="0D0D0D" w:themeColor="text1" w:themeTint="F2"/>
        </w:rPr>
        <w:tab/>
      </w:r>
      <w:r>
        <w:rPr>
          <w:rFonts w:ascii="Arial" w:hAnsi="Arial" w:cs="Arial"/>
          <w:color w:val="0D0D0D" w:themeColor="text1" w:themeTint="F2"/>
        </w:rPr>
        <w:tab/>
      </w:r>
      <w:r>
        <w:rPr>
          <w:rFonts w:ascii="Arial" w:hAnsi="Arial" w:cs="Arial"/>
          <w:color w:val="0D0D0D" w:themeColor="text1" w:themeTint="F2"/>
        </w:rPr>
        <w:tab/>
      </w:r>
      <w:r>
        <w:rPr>
          <w:rFonts w:ascii="Arial" w:hAnsi="Arial" w:cs="Arial"/>
          <w:color w:val="0D0D0D" w:themeColor="text1" w:themeTint="F2"/>
        </w:rPr>
        <w:tab/>
      </w:r>
      <w:r>
        <w:rPr>
          <w:rFonts w:ascii="Arial" w:hAnsi="Arial" w:cs="Arial"/>
          <w:color w:val="0D0D0D" w:themeColor="text1" w:themeTint="F2"/>
        </w:rPr>
        <w:tab/>
      </w:r>
      <w:r>
        <w:rPr>
          <w:rFonts w:ascii="Arial" w:hAnsi="Arial" w:cs="Arial"/>
          <w:color w:val="0D0D0D" w:themeColor="text1" w:themeTint="F2"/>
        </w:rPr>
        <w:tab/>
      </w:r>
      <w:r>
        <w:rPr>
          <w:rFonts w:ascii="Arial" w:hAnsi="Arial" w:cs="Arial"/>
          <w:color w:val="0D0D0D" w:themeColor="text1" w:themeTint="F2"/>
        </w:rPr>
        <w:tab/>
      </w:r>
      <w:r>
        <w:rPr>
          <w:rFonts w:ascii="Arial" w:hAnsi="Arial" w:cs="Arial"/>
          <w:color w:val="0D0D0D" w:themeColor="text1" w:themeTint="F2"/>
        </w:rPr>
        <w:tab/>
      </w:r>
      <w:r>
        <w:rPr>
          <w:rFonts w:ascii="Arial" w:hAnsi="Arial" w:cs="Arial"/>
          <w:color w:val="0D0D0D" w:themeColor="text1" w:themeTint="F2"/>
        </w:rPr>
        <w:tab/>
      </w:r>
      <w:r>
        <w:rPr>
          <w:rFonts w:ascii="Arial" w:hAnsi="Arial" w:cs="Arial"/>
          <w:color w:val="0D0D0D" w:themeColor="text1" w:themeTint="F2"/>
        </w:rPr>
        <w:tab/>
      </w:r>
      <w:r>
        <w:rPr>
          <w:rFonts w:ascii="Arial" w:hAnsi="Arial" w:cs="Arial"/>
          <w:color w:val="0D0D0D" w:themeColor="text1" w:themeTint="F2"/>
        </w:rPr>
        <w:tab/>
      </w:r>
      <w:r w:rsidRPr="00AF7E9C">
        <w:rPr>
          <w:rFonts w:ascii="Arial" w:hAnsi="Arial" w:cs="Arial"/>
          <w:i/>
          <w:color w:val="0D0D0D" w:themeColor="text1" w:themeTint="F2"/>
          <w:sz w:val="24"/>
          <w:szCs w:val="24"/>
        </w:rPr>
        <w:t>Do zdalnego posiedzenia Zarządu Powiatu w Wieluniu dołączył Pan Jakub Jurdziński – członek Zarządu. Zarząd Powiatu obraduje w składzie 4 osobowym</w:t>
      </w:r>
      <w:r>
        <w:rPr>
          <w:rFonts w:ascii="Arial" w:hAnsi="Arial" w:cs="Arial"/>
          <w:i/>
          <w:color w:val="0D0D0D" w:themeColor="text1" w:themeTint="F2"/>
          <w:sz w:val="24"/>
        </w:rPr>
        <w:t xml:space="preserve">. </w:t>
      </w:r>
    </w:p>
    <w:p w:rsidR="00F44194" w:rsidRPr="00AF7E9C" w:rsidRDefault="00F44194" w:rsidP="00F44194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AF7E9C" w:rsidRPr="00AF7E9C" w:rsidRDefault="00AF7E9C" w:rsidP="00AF7E9C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7E9C">
        <w:rPr>
          <w:rFonts w:ascii="Arial" w:hAnsi="Arial" w:cs="Arial"/>
          <w:b/>
          <w:color w:val="0D0D0D" w:themeColor="text1" w:themeTint="F2"/>
          <w:sz w:val="24"/>
          <w:szCs w:val="24"/>
        </w:rPr>
        <w:t>Pani Beata Korczewska – z-ca dyrektora PCPR w Wieluniu</w:t>
      </w:r>
      <w:r w:rsidRPr="00AF7E9C">
        <w:rPr>
          <w:rFonts w:ascii="Arial" w:hAnsi="Arial" w:cs="Arial"/>
          <w:color w:val="0D0D0D" w:themeColor="text1" w:themeTint="F2"/>
          <w:sz w:val="24"/>
          <w:szCs w:val="24"/>
        </w:rPr>
        <w:t xml:space="preserve"> przekazała, </w:t>
      </w:r>
      <w:r w:rsidRPr="00AF7E9C">
        <w:rPr>
          <w:rFonts w:ascii="Arial" w:hAnsi="Arial" w:cs="Arial"/>
          <w:color w:val="0D0D0D" w:themeColor="text1" w:themeTint="F2"/>
          <w:sz w:val="24"/>
          <w:szCs w:val="24"/>
        </w:rPr>
        <w:br/>
        <w:t xml:space="preserve">że w </w:t>
      </w:r>
      <w:r w:rsidRPr="00AF7E9C">
        <w:rPr>
          <w:rFonts w:ascii="Arial" w:hAnsi="Arial" w:cs="Arial"/>
          <w:sz w:val="24"/>
          <w:szCs w:val="24"/>
        </w:rPr>
        <w:t xml:space="preserve">załączniku </w:t>
      </w:r>
      <w:r>
        <w:rPr>
          <w:rFonts w:ascii="Arial" w:hAnsi="Arial" w:cs="Arial"/>
          <w:sz w:val="24"/>
          <w:szCs w:val="24"/>
        </w:rPr>
        <w:t xml:space="preserve">w sprawozdaniu </w:t>
      </w:r>
      <w:r w:rsidRPr="00AF7E9C">
        <w:rPr>
          <w:rFonts w:ascii="Arial" w:hAnsi="Arial" w:cs="Arial"/>
          <w:sz w:val="24"/>
          <w:szCs w:val="24"/>
        </w:rPr>
        <w:t xml:space="preserve">w pozycji G w wierszu 1 powinna być kwota </w:t>
      </w:r>
      <w:r>
        <w:rPr>
          <w:rFonts w:ascii="Arial" w:hAnsi="Arial" w:cs="Arial"/>
          <w:sz w:val="24"/>
          <w:szCs w:val="24"/>
        </w:rPr>
        <w:br/>
      </w:r>
      <w:r w:rsidRPr="00AF7E9C">
        <w:rPr>
          <w:rFonts w:ascii="Arial" w:hAnsi="Arial" w:cs="Arial"/>
          <w:sz w:val="24"/>
          <w:szCs w:val="24"/>
        </w:rPr>
        <w:t>35 605 zł, zamiast kwoty 3 505 zł</w:t>
      </w:r>
      <w:r>
        <w:rPr>
          <w:rFonts w:ascii="Arial" w:hAnsi="Arial" w:cs="Arial"/>
          <w:sz w:val="24"/>
          <w:szCs w:val="24"/>
        </w:rPr>
        <w:t xml:space="preserve">. To nie ma wpływu na całe sprawozdanie </w:t>
      </w:r>
      <w:r>
        <w:rPr>
          <w:rFonts w:ascii="Arial" w:hAnsi="Arial" w:cs="Arial"/>
          <w:sz w:val="24"/>
          <w:szCs w:val="24"/>
        </w:rPr>
        <w:br/>
        <w:t xml:space="preserve">i poprosiła o przyjęcie tej korekty. Następnie omówiła materiał. </w:t>
      </w:r>
      <w:r w:rsidR="00262A86">
        <w:rPr>
          <w:rFonts w:ascii="Arial" w:hAnsi="Arial" w:cs="Arial"/>
          <w:sz w:val="24"/>
          <w:szCs w:val="24"/>
        </w:rPr>
        <w:t>Poprosił</w:t>
      </w:r>
      <w:r w:rsidR="000941B0">
        <w:rPr>
          <w:rFonts w:ascii="Arial" w:hAnsi="Arial" w:cs="Arial"/>
          <w:sz w:val="24"/>
          <w:szCs w:val="24"/>
        </w:rPr>
        <w:t>a</w:t>
      </w:r>
      <w:r w:rsidR="00262A86">
        <w:rPr>
          <w:rFonts w:ascii="Arial" w:hAnsi="Arial" w:cs="Arial"/>
          <w:sz w:val="24"/>
          <w:szCs w:val="24"/>
        </w:rPr>
        <w:t xml:space="preserve"> </w:t>
      </w:r>
      <w:r w:rsidR="000941B0">
        <w:rPr>
          <w:rFonts w:ascii="Arial" w:hAnsi="Arial" w:cs="Arial"/>
          <w:sz w:val="24"/>
          <w:szCs w:val="24"/>
        </w:rPr>
        <w:br/>
      </w:r>
      <w:r w:rsidR="00262A86">
        <w:rPr>
          <w:rFonts w:ascii="Arial" w:hAnsi="Arial" w:cs="Arial"/>
          <w:sz w:val="24"/>
          <w:szCs w:val="24"/>
        </w:rPr>
        <w:t xml:space="preserve">o zadawanie pytań, jeśli </w:t>
      </w:r>
      <w:r w:rsidR="000941B0">
        <w:rPr>
          <w:rFonts w:ascii="Arial" w:hAnsi="Arial" w:cs="Arial"/>
          <w:sz w:val="24"/>
          <w:szCs w:val="24"/>
        </w:rPr>
        <w:t>są takie</w:t>
      </w:r>
      <w:r w:rsidR="00262A86">
        <w:rPr>
          <w:rFonts w:ascii="Arial" w:hAnsi="Arial" w:cs="Arial"/>
          <w:sz w:val="24"/>
          <w:szCs w:val="24"/>
        </w:rPr>
        <w:t xml:space="preserve">. </w:t>
      </w:r>
    </w:p>
    <w:p w:rsidR="00AF7E9C" w:rsidRDefault="00AF7E9C" w:rsidP="00AB07FC">
      <w:pPr>
        <w:pStyle w:val="Bezodstpw"/>
        <w:spacing w:line="360" w:lineRule="auto"/>
        <w:ind w:firstLine="70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Pan Marek Kieler – przewodniczący Zarządu Powiatu</w:t>
      </w:r>
      <w:r w:rsidR="00262A86">
        <w:rPr>
          <w:rFonts w:ascii="Arial" w:hAnsi="Arial" w:cs="Arial"/>
          <w:b/>
          <w:sz w:val="24"/>
        </w:rPr>
        <w:t xml:space="preserve"> </w:t>
      </w:r>
      <w:r w:rsidR="00262A86" w:rsidRPr="00AB07FC">
        <w:rPr>
          <w:rFonts w:ascii="Arial" w:hAnsi="Arial" w:cs="Arial"/>
          <w:sz w:val="24"/>
        </w:rPr>
        <w:t xml:space="preserve">otworzył dyskusję. </w:t>
      </w:r>
      <w:r w:rsidR="00AB07FC" w:rsidRPr="00AB07FC">
        <w:rPr>
          <w:rFonts w:ascii="Arial" w:hAnsi="Arial" w:cs="Arial"/>
          <w:sz w:val="24"/>
        </w:rPr>
        <w:t xml:space="preserve">Udzielił głosu panu wicestaroście. </w:t>
      </w:r>
      <w:r w:rsidR="00AB07FC" w:rsidRPr="00AB07FC">
        <w:rPr>
          <w:rFonts w:ascii="Arial" w:hAnsi="Arial" w:cs="Arial"/>
          <w:sz w:val="24"/>
        </w:rPr>
        <w:tab/>
      </w:r>
      <w:r w:rsidR="00AB07FC" w:rsidRPr="00AB07FC">
        <w:rPr>
          <w:rFonts w:ascii="Arial" w:hAnsi="Arial" w:cs="Arial"/>
          <w:sz w:val="24"/>
        </w:rPr>
        <w:tab/>
      </w:r>
      <w:r w:rsidR="00AB07FC" w:rsidRPr="00AB07FC">
        <w:rPr>
          <w:rFonts w:ascii="Arial" w:hAnsi="Arial" w:cs="Arial"/>
          <w:sz w:val="24"/>
        </w:rPr>
        <w:tab/>
      </w:r>
      <w:r w:rsidR="00AB07FC" w:rsidRPr="00AB07FC">
        <w:rPr>
          <w:rFonts w:ascii="Arial" w:hAnsi="Arial" w:cs="Arial"/>
          <w:sz w:val="24"/>
        </w:rPr>
        <w:tab/>
      </w:r>
      <w:r w:rsidR="00AB07FC" w:rsidRPr="00AB07FC">
        <w:rPr>
          <w:rFonts w:ascii="Arial" w:hAnsi="Arial" w:cs="Arial"/>
          <w:sz w:val="24"/>
        </w:rPr>
        <w:tab/>
      </w:r>
      <w:r w:rsidR="00AB07FC">
        <w:rPr>
          <w:rFonts w:ascii="Arial" w:hAnsi="Arial" w:cs="Arial"/>
          <w:b/>
          <w:sz w:val="24"/>
        </w:rPr>
        <w:tab/>
      </w:r>
      <w:r w:rsidR="00AB07FC">
        <w:rPr>
          <w:rFonts w:ascii="Arial" w:hAnsi="Arial" w:cs="Arial"/>
          <w:b/>
          <w:sz w:val="24"/>
        </w:rPr>
        <w:tab/>
      </w:r>
      <w:r w:rsidR="00AB07FC">
        <w:rPr>
          <w:rFonts w:ascii="Arial" w:hAnsi="Arial" w:cs="Arial"/>
          <w:b/>
          <w:sz w:val="24"/>
        </w:rPr>
        <w:tab/>
        <w:t xml:space="preserve">Pan Krzysztof Dziuba – wicestarosta wieluński </w:t>
      </w:r>
      <w:r w:rsidR="00AB07FC" w:rsidRPr="00AB07FC">
        <w:rPr>
          <w:rFonts w:ascii="Arial" w:hAnsi="Arial" w:cs="Arial"/>
          <w:sz w:val="24"/>
        </w:rPr>
        <w:t>pogratulował pani mecenas szybkości czytania i opiniowania</w:t>
      </w:r>
      <w:r w:rsidR="000941B0">
        <w:rPr>
          <w:rFonts w:ascii="Arial" w:hAnsi="Arial" w:cs="Arial"/>
          <w:sz w:val="24"/>
        </w:rPr>
        <w:t xml:space="preserve"> -</w:t>
      </w:r>
      <w:r w:rsidR="00AB07FC" w:rsidRPr="00AB07FC">
        <w:rPr>
          <w:rFonts w:ascii="Arial" w:hAnsi="Arial" w:cs="Arial"/>
          <w:sz w:val="24"/>
        </w:rPr>
        <w:t xml:space="preserve"> w 11 minut 3 obszerne dokumenty zaopiniować</w:t>
      </w:r>
      <w:r w:rsidR="000941B0">
        <w:rPr>
          <w:rFonts w:ascii="Arial" w:hAnsi="Arial" w:cs="Arial"/>
          <w:sz w:val="24"/>
        </w:rPr>
        <w:t>,</w:t>
      </w:r>
      <w:r w:rsidR="00AB07FC" w:rsidRPr="00AB07FC">
        <w:rPr>
          <w:rFonts w:ascii="Arial" w:hAnsi="Arial" w:cs="Arial"/>
          <w:sz w:val="24"/>
        </w:rPr>
        <w:t xml:space="preserve"> </w:t>
      </w:r>
      <w:r w:rsidR="00AB07FC">
        <w:rPr>
          <w:rFonts w:ascii="Arial" w:hAnsi="Arial" w:cs="Arial"/>
          <w:sz w:val="24"/>
        </w:rPr>
        <w:br/>
      </w:r>
      <w:r w:rsidR="00AB07FC" w:rsidRPr="00AB07FC">
        <w:rPr>
          <w:rFonts w:ascii="Arial" w:hAnsi="Arial" w:cs="Arial"/>
          <w:sz w:val="24"/>
        </w:rPr>
        <w:t>naprawdę jest pod dużym wrażeniem pani mecenas.</w:t>
      </w:r>
    </w:p>
    <w:p w:rsidR="00AF7E9C" w:rsidRPr="00AB07FC" w:rsidRDefault="00AB07FC" w:rsidP="00AB07FC">
      <w:pPr>
        <w:pStyle w:val="Bezodstpw"/>
        <w:spacing w:line="360" w:lineRule="auto"/>
        <w:ind w:firstLine="708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AB07FC">
        <w:rPr>
          <w:rFonts w:ascii="Arial" w:hAnsi="Arial" w:cs="Arial"/>
          <w:b/>
          <w:color w:val="0D0D0D" w:themeColor="text1" w:themeTint="F2"/>
          <w:sz w:val="24"/>
          <w:szCs w:val="24"/>
        </w:rPr>
        <w:lastRenderedPageBreak/>
        <w:t>Pani Beata Zając – radca prawny</w:t>
      </w:r>
      <w:r w:rsidRPr="00AB07FC">
        <w:rPr>
          <w:rFonts w:ascii="Arial" w:hAnsi="Arial" w:cs="Arial"/>
          <w:color w:val="0D0D0D" w:themeColor="text1" w:themeTint="F2"/>
          <w:sz w:val="24"/>
          <w:szCs w:val="24"/>
        </w:rPr>
        <w:t xml:space="preserve"> podziękowała zaznaczając, że tam </w:t>
      </w:r>
      <w:r>
        <w:rPr>
          <w:rFonts w:ascii="Arial" w:hAnsi="Arial" w:cs="Arial"/>
          <w:color w:val="0D0D0D" w:themeColor="text1" w:themeTint="F2"/>
          <w:sz w:val="24"/>
          <w:szCs w:val="24"/>
        </w:rPr>
        <w:br/>
      </w:r>
      <w:r w:rsidRPr="00AB07FC">
        <w:rPr>
          <w:rFonts w:ascii="Arial" w:hAnsi="Arial" w:cs="Arial"/>
          <w:color w:val="0D0D0D" w:themeColor="text1" w:themeTint="F2"/>
          <w:sz w:val="24"/>
          <w:szCs w:val="24"/>
        </w:rPr>
        <w:t>nie było skomplikowanych kwestii prawnych.</w:t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63430F">
        <w:rPr>
          <w:rFonts w:ascii="Arial" w:hAnsi="Arial" w:cs="Arial"/>
          <w:b/>
          <w:sz w:val="24"/>
        </w:rPr>
        <w:t xml:space="preserve">Pan Marek Kieler – przewodniczący Zarządu Powiatu </w:t>
      </w:r>
      <w:r w:rsidR="0063430F" w:rsidRPr="0063430F">
        <w:rPr>
          <w:rFonts w:ascii="Arial" w:hAnsi="Arial" w:cs="Arial"/>
          <w:sz w:val="24"/>
        </w:rPr>
        <w:t>z uwagi na brak dalszych pytań, zarządził głosowanie „za” podjęciem uchwały z poprawką.</w:t>
      </w:r>
      <w:r w:rsidR="0063430F">
        <w:rPr>
          <w:rFonts w:ascii="Arial" w:hAnsi="Arial" w:cs="Arial"/>
          <w:b/>
          <w:sz w:val="24"/>
        </w:rPr>
        <w:t xml:space="preserve"> </w:t>
      </w:r>
      <w:r w:rsidR="0063430F" w:rsidRPr="0063430F">
        <w:rPr>
          <w:rFonts w:ascii="Arial" w:hAnsi="Arial" w:cs="Arial"/>
          <w:sz w:val="24"/>
        </w:rPr>
        <w:t>Następnie podziękował pani Korczewskiej za udział w posiedzeniu Zarządu.</w:t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</w:p>
    <w:p w:rsidR="00AF7E9C" w:rsidRDefault="00AF7E9C" w:rsidP="00AF7E9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AF7E9C">
        <w:rPr>
          <w:rFonts w:ascii="Arial" w:hAnsi="Arial" w:cs="Arial"/>
          <w:i/>
        </w:rPr>
        <w:t>Zarząd Powiatu w Wieluniu jednogłośnie (przy 4 głosach „za”) podjął uchwałę Nr 495/21</w:t>
      </w:r>
      <w:r w:rsidRPr="00AF7E9C">
        <w:rPr>
          <w:rFonts w:ascii="Arial" w:hAnsi="Arial" w:cs="Arial"/>
          <w:i/>
          <w:color w:val="FF0000"/>
        </w:rPr>
        <w:t xml:space="preserve"> </w:t>
      </w:r>
      <w:r w:rsidRPr="00AF7E9C">
        <w:rPr>
          <w:rFonts w:ascii="Arial" w:hAnsi="Arial" w:cs="Arial"/>
          <w:i/>
        </w:rPr>
        <w:t xml:space="preserve"> w sprawie przyjęcia i przedstawienia Prezesowi Państwowego Funduszu Rehabilitacji Osób Niepełnosprawnych sprawozdania rzeczowo-finansowego samorządu powiatowego o zadaniach zrealizowanych ze środków PFRON w okresie 2020 roku z poprawką do załącznika pn. „Sprawozdanie rzeczowo-f</w:t>
      </w:r>
      <w:r>
        <w:rPr>
          <w:rFonts w:ascii="Arial" w:hAnsi="Arial" w:cs="Arial"/>
          <w:i/>
        </w:rPr>
        <w:t xml:space="preserve">inansowe samorządu powiatowego </w:t>
      </w:r>
      <w:r w:rsidRPr="00AF7E9C">
        <w:rPr>
          <w:rFonts w:ascii="Arial" w:hAnsi="Arial" w:cs="Arial"/>
          <w:i/>
        </w:rPr>
        <w:t xml:space="preserve">o zadaniach zrealizowanych ze środków PFRON w okresie 2020 roku” </w:t>
      </w:r>
      <w:r>
        <w:rPr>
          <w:rFonts w:ascii="Arial" w:hAnsi="Arial" w:cs="Arial"/>
          <w:i/>
        </w:rPr>
        <w:t xml:space="preserve">w pozycji G </w:t>
      </w:r>
      <w:r w:rsidRPr="00AF7E9C">
        <w:rPr>
          <w:rFonts w:ascii="Arial" w:hAnsi="Arial" w:cs="Arial"/>
          <w:i/>
        </w:rPr>
        <w:t>w wierszu 1 powinna być kwota 35 605 zł, zamiast kwoty 3 505 zł (głosowało 4 członków Zarządu).</w:t>
      </w:r>
      <w:r w:rsidR="00891461">
        <w:rPr>
          <w:rFonts w:ascii="Arial" w:hAnsi="Arial" w:cs="Arial"/>
          <w:i/>
        </w:rPr>
        <w:t xml:space="preserve"> </w:t>
      </w:r>
      <w:r w:rsidR="00891461">
        <w:rPr>
          <w:rFonts w:ascii="Arial" w:hAnsi="Arial" w:cs="Arial"/>
          <w:i/>
        </w:rPr>
        <w:tab/>
      </w:r>
      <w:r w:rsidR="00891461">
        <w:rPr>
          <w:rFonts w:ascii="Arial" w:hAnsi="Arial" w:cs="Arial"/>
          <w:i/>
        </w:rPr>
        <w:tab/>
      </w:r>
      <w:r w:rsidR="00891461">
        <w:rPr>
          <w:rFonts w:ascii="Arial" w:hAnsi="Arial" w:cs="Arial"/>
          <w:i/>
        </w:rPr>
        <w:tab/>
      </w:r>
      <w:r w:rsidR="00891461">
        <w:rPr>
          <w:rFonts w:ascii="Arial" w:hAnsi="Arial" w:cs="Arial"/>
          <w:i/>
        </w:rPr>
        <w:tab/>
      </w:r>
      <w:r w:rsidR="00891461">
        <w:rPr>
          <w:rFonts w:ascii="Arial" w:hAnsi="Arial" w:cs="Arial"/>
          <w:i/>
        </w:rPr>
        <w:tab/>
      </w:r>
      <w:r w:rsidR="00891461">
        <w:rPr>
          <w:rFonts w:ascii="Arial" w:hAnsi="Arial" w:cs="Arial"/>
          <w:i/>
        </w:rPr>
        <w:tab/>
        <w:t xml:space="preserve">Uchwała Nr 495/21 </w:t>
      </w:r>
      <w:r w:rsidR="0063430F">
        <w:rPr>
          <w:rFonts w:ascii="Arial" w:hAnsi="Arial" w:cs="Arial"/>
          <w:i/>
        </w:rPr>
        <w:t xml:space="preserve">w ww. sprawie </w:t>
      </w:r>
      <w:r w:rsidR="00891461">
        <w:rPr>
          <w:rFonts w:ascii="Arial" w:hAnsi="Arial" w:cs="Arial"/>
          <w:i/>
        </w:rPr>
        <w:t>stanowi załącznik do protokołu.</w:t>
      </w:r>
      <w:r w:rsidR="00891461">
        <w:rPr>
          <w:rFonts w:ascii="Arial" w:hAnsi="Arial" w:cs="Arial"/>
          <w:i/>
        </w:rPr>
        <w:tab/>
      </w:r>
      <w:r w:rsidR="00891461">
        <w:rPr>
          <w:rFonts w:ascii="Arial" w:hAnsi="Arial" w:cs="Arial"/>
          <w:i/>
        </w:rPr>
        <w:tab/>
      </w:r>
      <w:r w:rsidR="00891461">
        <w:rPr>
          <w:rFonts w:ascii="Arial" w:hAnsi="Arial" w:cs="Arial"/>
          <w:i/>
        </w:rPr>
        <w:tab/>
      </w:r>
      <w:r w:rsidR="00891461">
        <w:rPr>
          <w:rFonts w:ascii="Arial" w:hAnsi="Arial" w:cs="Arial"/>
          <w:i/>
        </w:rPr>
        <w:tab/>
      </w:r>
      <w:r w:rsidR="00891461">
        <w:rPr>
          <w:rFonts w:ascii="Arial" w:hAnsi="Arial" w:cs="Arial"/>
          <w:i/>
        </w:rPr>
        <w:tab/>
      </w:r>
      <w:r w:rsidR="00891461">
        <w:rPr>
          <w:rFonts w:ascii="Arial" w:hAnsi="Arial" w:cs="Arial"/>
          <w:i/>
        </w:rPr>
        <w:tab/>
      </w:r>
      <w:r w:rsidR="00891461">
        <w:rPr>
          <w:rFonts w:ascii="Arial" w:hAnsi="Arial" w:cs="Arial"/>
          <w:i/>
        </w:rPr>
        <w:tab/>
      </w:r>
    </w:p>
    <w:p w:rsidR="0063430F" w:rsidRPr="0063430F" w:rsidRDefault="0063430F" w:rsidP="0063430F">
      <w:pPr>
        <w:pStyle w:val="NormalnyWeb"/>
        <w:spacing w:before="0" w:beforeAutospacing="0" w:after="0" w:afterAutospacing="0" w:line="360" w:lineRule="auto"/>
        <w:ind w:left="3540" w:right="-1" w:firstLine="708"/>
        <w:jc w:val="both"/>
        <w:rPr>
          <w:rFonts w:ascii="Arial" w:hAnsi="Arial" w:cs="Arial"/>
          <w:b/>
        </w:rPr>
      </w:pPr>
      <w:r w:rsidRPr="0063430F">
        <w:rPr>
          <w:rFonts w:ascii="Arial" w:hAnsi="Arial" w:cs="Arial"/>
          <w:b/>
        </w:rPr>
        <w:t>Pkt 16</w:t>
      </w:r>
    </w:p>
    <w:p w:rsidR="0063430F" w:rsidRDefault="0063430F" w:rsidP="0063430F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  <w:r w:rsidRPr="0063430F">
        <w:rPr>
          <w:rFonts w:ascii="Arial" w:hAnsi="Arial" w:cs="Arial"/>
          <w:b/>
        </w:rPr>
        <w:t>Podjęcie uchwały Zarządu Powiatu w Wieluniu w spraw</w:t>
      </w:r>
      <w:r>
        <w:rPr>
          <w:rFonts w:ascii="Arial" w:hAnsi="Arial" w:cs="Arial"/>
          <w:b/>
        </w:rPr>
        <w:t xml:space="preserve">ie wyrażenia opinii zaliczenia </w:t>
      </w:r>
      <w:r w:rsidRPr="0063430F">
        <w:rPr>
          <w:rFonts w:ascii="Arial" w:hAnsi="Arial" w:cs="Arial"/>
          <w:b/>
        </w:rPr>
        <w:t xml:space="preserve">do kategorii drogi gminnej drogi dojazdowej znajdującej </w:t>
      </w:r>
      <w:r>
        <w:rPr>
          <w:rFonts w:ascii="Arial" w:hAnsi="Arial" w:cs="Arial"/>
          <w:b/>
        </w:rPr>
        <w:t xml:space="preserve">się </w:t>
      </w:r>
      <w:r>
        <w:rPr>
          <w:rFonts w:ascii="Arial" w:hAnsi="Arial" w:cs="Arial"/>
          <w:b/>
        </w:rPr>
        <w:br/>
        <w:t xml:space="preserve">na działkach nr ewid. 1965 </w:t>
      </w:r>
      <w:r w:rsidRPr="0063430F">
        <w:rPr>
          <w:rFonts w:ascii="Arial" w:hAnsi="Arial" w:cs="Arial"/>
          <w:b/>
        </w:rPr>
        <w:t xml:space="preserve">i 2091 obręb Wierzchlas. </w:t>
      </w:r>
    </w:p>
    <w:p w:rsidR="0057496C" w:rsidRPr="0063430F" w:rsidRDefault="0057496C" w:rsidP="0063430F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</w:p>
    <w:p w:rsidR="0063430F" w:rsidRPr="008327A2" w:rsidRDefault="0063430F" w:rsidP="00AF7E9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 Marek Kieler – przewodniczący Zarządu Powiatu </w:t>
      </w:r>
      <w:r w:rsidR="008327A2" w:rsidRPr="008327A2">
        <w:rPr>
          <w:rFonts w:ascii="Arial" w:hAnsi="Arial" w:cs="Arial"/>
        </w:rPr>
        <w:t>powitał ponownie panią kierownik Krzemień</w:t>
      </w:r>
      <w:r w:rsidR="008327A2">
        <w:rPr>
          <w:rFonts w:ascii="Arial" w:hAnsi="Arial" w:cs="Arial"/>
        </w:rPr>
        <w:t xml:space="preserve"> oraz z-cę naczelnika Wydziału pana Macieja Brysia. Zwrócił się do pani kierownik, czy to jest tylko kwestia formalna, nie ma żadnych zastrzeżeń z naszej strony. </w:t>
      </w:r>
    </w:p>
    <w:p w:rsidR="008327A2" w:rsidRPr="008327A2" w:rsidRDefault="008327A2" w:rsidP="00AF7E9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Pani Alicja Krzemień – kierownik PZD w Wieluniu </w:t>
      </w:r>
      <w:r w:rsidRPr="008327A2">
        <w:rPr>
          <w:rFonts w:ascii="Arial" w:hAnsi="Arial" w:cs="Arial"/>
        </w:rPr>
        <w:t xml:space="preserve">odpowiedziała, </w:t>
      </w:r>
      <w:r>
        <w:rPr>
          <w:rFonts w:ascii="Arial" w:hAnsi="Arial" w:cs="Arial"/>
        </w:rPr>
        <w:br/>
      </w:r>
      <w:r w:rsidRPr="008327A2">
        <w:rPr>
          <w:rFonts w:ascii="Arial" w:hAnsi="Arial" w:cs="Arial"/>
        </w:rPr>
        <w:t>że nie ma, zgodnie z ustawą powiat musi wyrazić swoją opinię w sprawie zaliczenia do kategorii drogi czy to dojazdowej, czy gminnej</w:t>
      </w:r>
      <w:r>
        <w:rPr>
          <w:rFonts w:ascii="Arial" w:hAnsi="Arial" w:cs="Arial"/>
        </w:rPr>
        <w:t>, zmianę tej kategorii</w:t>
      </w:r>
      <w:r w:rsidR="000941B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zgodnie </w:t>
      </w:r>
      <w:r>
        <w:rPr>
          <w:rFonts w:ascii="Arial" w:hAnsi="Arial" w:cs="Arial"/>
        </w:rPr>
        <w:br/>
        <w:t xml:space="preserve">z ustawą o drogach, więc jest taka opinia w formie uchwały. </w:t>
      </w:r>
    </w:p>
    <w:p w:rsidR="008327A2" w:rsidRDefault="00235002" w:rsidP="00AF7E9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Pan Marek Kieler – przewodniczący Zarządu Powiatu </w:t>
      </w:r>
      <w:r w:rsidRPr="0063430F">
        <w:rPr>
          <w:rFonts w:ascii="Arial" w:hAnsi="Arial" w:cs="Arial"/>
        </w:rPr>
        <w:t>z uwagi na brak pytań, zarządził głosowanie „za” podjęciem uchwały.</w:t>
      </w:r>
      <w:r>
        <w:rPr>
          <w:rFonts w:ascii="Arial" w:hAnsi="Arial" w:cs="Arial"/>
          <w:b/>
        </w:rPr>
        <w:t xml:space="preserve"> </w:t>
      </w:r>
    </w:p>
    <w:p w:rsidR="008327A2" w:rsidRDefault="008327A2" w:rsidP="00AF7E9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</w:p>
    <w:p w:rsidR="000941B0" w:rsidRDefault="000941B0" w:rsidP="00AF7E9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</w:p>
    <w:p w:rsidR="008327A2" w:rsidRPr="00A06672" w:rsidRDefault="008327A2" w:rsidP="008327A2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>
        <w:lastRenderedPageBreak/>
        <w:t xml:space="preserve">      </w:t>
      </w:r>
      <w:r w:rsidRPr="00A06672">
        <w:rPr>
          <w:rFonts w:ascii="Arial" w:hAnsi="Arial" w:cs="Arial"/>
          <w:i/>
        </w:rPr>
        <w:t xml:space="preserve">Zarząd Powiatu w Wieluniu jednogłośnie (przy 4 głosach „za”) podjął uchwałę </w:t>
      </w:r>
      <w:r w:rsidR="00235002" w:rsidRPr="00A06672">
        <w:rPr>
          <w:rFonts w:ascii="Arial" w:hAnsi="Arial" w:cs="Arial"/>
          <w:i/>
        </w:rPr>
        <w:br/>
      </w:r>
      <w:r w:rsidRPr="00A06672">
        <w:rPr>
          <w:rFonts w:ascii="Arial" w:hAnsi="Arial" w:cs="Arial"/>
          <w:i/>
        </w:rPr>
        <w:t>Nr 496/21</w:t>
      </w:r>
      <w:r w:rsidRPr="00A06672">
        <w:rPr>
          <w:rFonts w:ascii="Arial" w:hAnsi="Arial" w:cs="Arial"/>
          <w:i/>
          <w:color w:val="FF0000"/>
        </w:rPr>
        <w:t xml:space="preserve"> </w:t>
      </w:r>
      <w:r w:rsidRPr="00A06672">
        <w:rPr>
          <w:rFonts w:ascii="Arial" w:hAnsi="Arial" w:cs="Arial"/>
          <w:i/>
        </w:rPr>
        <w:t>w sprawie wyrażenia opinii zaliczenia do kategorii drogi gminnej drogi dojazdowej znajdującej się na działkach nr ewid. 1965 i 2091 obręb Wierzchlas (głosowało 4 członków Zarządu).</w:t>
      </w:r>
    </w:p>
    <w:p w:rsidR="008327A2" w:rsidRDefault="00A06672" w:rsidP="00AF7E9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Uchwała Nr 496/21 w ww. sprawie stanowi załącznik do protokołu. </w:t>
      </w:r>
    </w:p>
    <w:p w:rsidR="00A06672" w:rsidRDefault="00A06672" w:rsidP="00AF7E9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:rsidR="00A06672" w:rsidRDefault="00A06672" w:rsidP="00AF7E9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Pan Marek Kieler – przewodniczący Zarządu Powiatu </w:t>
      </w:r>
      <w:r w:rsidRPr="00A06672">
        <w:rPr>
          <w:rFonts w:ascii="Arial" w:hAnsi="Arial" w:cs="Arial"/>
        </w:rPr>
        <w:t xml:space="preserve">udzielił głosu radnemu Dybka. </w:t>
      </w:r>
      <w:r w:rsidRPr="00A06672">
        <w:rPr>
          <w:rFonts w:ascii="Arial" w:hAnsi="Arial" w:cs="Arial"/>
        </w:rPr>
        <w:tab/>
      </w:r>
      <w:r w:rsidRPr="00A06672">
        <w:rPr>
          <w:rFonts w:ascii="Arial" w:hAnsi="Arial" w:cs="Arial"/>
        </w:rPr>
        <w:tab/>
      </w:r>
      <w:r w:rsidRPr="00A06672">
        <w:rPr>
          <w:rFonts w:ascii="Arial" w:hAnsi="Arial" w:cs="Arial"/>
        </w:rPr>
        <w:tab/>
      </w:r>
      <w:r w:rsidRPr="00A06672">
        <w:rPr>
          <w:rFonts w:ascii="Arial" w:hAnsi="Arial" w:cs="Arial"/>
        </w:rPr>
        <w:tab/>
      </w:r>
      <w:r w:rsidRPr="00A06672">
        <w:rPr>
          <w:rFonts w:ascii="Arial" w:hAnsi="Arial" w:cs="Arial"/>
        </w:rPr>
        <w:tab/>
      </w:r>
      <w:r w:rsidRPr="00A06672">
        <w:rPr>
          <w:rFonts w:ascii="Arial" w:hAnsi="Arial" w:cs="Arial"/>
        </w:rPr>
        <w:tab/>
      </w:r>
      <w:r w:rsidRPr="00A06672">
        <w:rPr>
          <w:rFonts w:ascii="Arial" w:hAnsi="Arial" w:cs="Arial"/>
        </w:rPr>
        <w:tab/>
      </w:r>
      <w:r w:rsidRPr="00A06672">
        <w:rPr>
          <w:rFonts w:ascii="Arial" w:hAnsi="Arial" w:cs="Arial"/>
        </w:rPr>
        <w:tab/>
      </w:r>
      <w:r w:rsidRPr="00A06672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Pan Łukasz Dybka – członek Zarządu </w:t>
      </w:r>
      <w:r w:rsidRPr="00A06672">
        <w:rPr>
          <w:rFonts w:ascii="Arial" w:hAnsi="Arial" w:cs="Arial"/>
        </w:rPr>
        <w:t>zapytał, jak działa nowy sprzęt.</w:t>
      </w:r>
      <w:r>
        <w:rPr>
          <w:rFonts w:ascii="Arial" w:hAnsi="Arial" w:cs="Arial"/>
          <w:b/>
        </w:rPr>
        <w:t xml:space="preserve"> </w:t>
      </w:r>
    </w:p>
    <w:p w:rsidR="00A06672" w:rsidRPr="00A06672" w:rsidRDefault="00A06672" w:rsidP="00AF7E9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Pani Alicja Krzemień – kierownik PZD w Wieluniu </w:t>
      </w:r>
      <w:r w:rsidRPr="00A06672">
        <w:rPr>
          <w:rFonts w:ascii="Arial" w:hAnsi="Arial" w:cs="Arial"/>
        </w:rPr>
        <w:t>odpowiedziała, że nowy sprzęt działa</w:t>
      </w:r>
      <w:r w:rsidR="003716B1">
        <w:rPr>
          <w:rFonts w:ascii="Arial" w:hAnsi="Arial" w:cs="Arial"/>
        </w:rPr>
        <w:t xml:space="preserve">, wykorzystują go cały czas, wożą drewno z Konopnicy, </w:t>
      </w:r>
      <w:r w:rsidR="000941B0">
        <w:rPr>
          <w:rFonts w:ascii="Arial" w:hAnsi="Arial" w:cs="Arial"/>
        </w:rPr>
        <w:t>które</w:t>
      </w:r>
      <w:r w:rsidR="003716B1">
        <w:rPr>
          <w:rFonts w:ascii="Arial" w:hAnsi="Arial" w:cs="Arial"/>
        </w:rPr>
        <w:t xml:space="preserve"> zostało wycięte i przywożą na plac.  </w:t>
      </w:r>
      <w:r w:rsidRPr="00A06672">
        <w:rPr>
          <w:rFonts w:ascii="Arial" w:hAnsi="Arial" w:cs="Arial"/>
        </w:rPr>
        <w:t xml:space="preserve"> </w:t>
      </w:r>
    </w:p>
    <w:p w:rsidR="003716B1" w:rsidRDefault="003716B1" w:rsidP="003716B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 Łukasz Dybka – członek Zarządu </w:t>
      </w:r>
      <w:r w:rsidRPr="00A06672">
        <w:rPr>
          <w:rFonts w:ascii="Arial" w:hAnsi="Arial" w:cs="Arial"/>
        </w:rPr>
        <w:t xml:space="preserve">zapytał, </w:t>
      </w:r>
      <w:r>
        <w:rPr>
          <w:rFonts w:ascii="Arial" w:hAnsi="Arial" w:cs="Arial"/>
        </w:rPr>
        <w:t xml:space="preserve">czy wykorzystują </w:t>
      </w:r>
      <w:r>
        <w:rPr>
          <w:rFonts w:ascii="Arial" w:hAnsi="Arial" w:cs="Arial"/>
        </w:rPr>
        <w:br/>
        <w:t xml:space="preserve">go do załadunku piasku na piaskarki i wtedy, żeby nie korzystać z tego drugiego. </w:t>
      </w:r>
    </w:p>
    <w:p w:rsidR="003716B1" w:rsidRPr="003716B1" w:rsidRDefault="003716B1" w:rsidP="003716B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Pani Alicja Krzemień – kierownik PZD w Wieluniu </w:t>
      </w:r>
      <w:r w:rsidRPr="003716B1">
        <w:rPr>
          <w:rFonts w:ascii="Arial" w:hAnsi="Arial" w:cs="Arial"/>
        </w:rPr>
        <w:t xml:space="preserve">powiedziała, że jeżeli </w:t>
      </w:r>
      <w:r>
        <w:rPr>
          <w:rFonts w:ascii="Arial" w:hAnsi="Arial" w:cs="Arial"/>
        </w:rPr>
        <w:br/>
      </w:r>
      <w:r w:rsidRPr="003716B1">
        <w:rPr>
          <w:rFonts w:ascii="Arial" w:hAnsi="Arial" w:cs="Arial"/>
        </w:rPr>
        <w:t xml:space="preserve">to jest w dzień to tak, ale teraz nie było takiej potrzeby, </w:t>
      </w:r>
      <w:r>
        <w:rPr>
          <w:rFonts w:ascii="Arial" w:hAnsi="Arial" w:cs="Arial"/>
        </w:rPr>
        <w:t xml:space="preserve">ostatnio nic nie sypali. </w:t>
      </w:r>
    </w:p>
    <w:p w:rsidR="003716B1" w:rsidRDefault="003716B1" w:rsidP="003716B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 Łukasz Dybka – członek Zarządu </w:t>
      </w:r>
      <w:r>
        <w:rPr>
          <w:rFonts w:ascii="Arial" w:hAnsi="Arial" w:cs="Arial"/>
        </w:rPr>
        <w:t xml:space="preserve">zaznaczył, że chodzi mu </w:t>
      </w:r>
      <w:r w:rsidR="007678E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to, żeby </w:t>
      </w:r>
      <w:r w:rsidR="0004283B">
        <w:rPr>
          <w:rFonts w:ascii="Arial" w:hAnsi="Arial" w:cs="Arial"/>
        </w:rPr>
        <w:t>był wykorzystywany do załadunku piasku, żeby nie używać tej ładowarki i nie generować kosztów przez PZD na rzecz starostwa</w:t>
      </w:r>
      <w:r w:rsidR="007678EA">
        <w:rPr>
          <w:rFonts w:ascii="Arial" w:hAnsi="Arial" w:cs="Arial"/>
        </w:rPr>
        <w:t>,</w:t>
      </w:r>
      <w:r w:rsidR="0004283B">
        <w:rPr>
          <w:rFonts w:ascii="Arial" w:hAnsi="Arial" w:cs="Arial"/>
        </w:rPr>
        <w:t xml:space="preserve"> dodając, że taka jest jego sugestia.  </w:t>
      </w:r>
    </w:p>
    <w:p w:rsidR="003716B1" w:rsidRPr="0004283B" w:rsidRDefault="003716B1" w:rsidP="0004283B">
      <w:pPr>
        <w:pStyle w:val="NormalnyWeb1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Pani Alicja Krzemień – kierownik PZD w Wieluniu</w:t>
      </w:r>
      <w:r w:rsidR="0004283B">
        <w:rPr>
          <w:rFonts w:ascii="Arial" w:hAnsi="Arial" w:cs="Arial"/>
          <w:b/>
        </w:rPr>
        <w:t xml:space="preserve"> </w:t>
      </w:r>
      <w:r w:rsidR="0004283B" w:rsidRPr="0004283B">
        <w:rPr>
          <w:rFonts w:ascii="Arial" w:hAnsi="Arial" w:cs="Arial"/>
        </w:rPr>
        <w:t>odpowiedział, że w dzień będą ładować i po południu też, g</w:t>
      </w:r>
      <w:r w:rsidR="007678EA">
        <w:rPr>
          <w:rFonts w:ascii="Arial" w:hAnsi="Arial" w:cs="Arial"/>
        </w:rPr>
        <w:t>o</w:t>
      </w:r>
      <w:r w:rsidR="0004283B" w:rsidRPr="0004283B">
        <w:rPr>
          <w:rFonts w:ascii="Arial" w:hAnsi="Arial" w:cs="Arial"/>
        </w:rPr>
        <w:t xml:space="preserve">rzej będzie z nocką, bo w nocy nikt jej </w:t>
      </w:r>
      <w:r w:rsidR="007678EA">
        <w:rPr>
          <w:rFonts w:ascii="Arial" w:hAnsi="Arial" w:cs="Arial"/>
        </w:rPr>
        <w:br/>
      </w:r>
      <w:r w:rsidR="0004283B" w:rsidRPr="0004283B">
        <w:rPr>
          <w:rFonts w:ascii="Arial" w:hAnsi="Arial" w:cs="Arial"/>
        </w:rPr>
        <w:t xml:space="preserve">nie przyjdzie na załadunek jednej piaskarki. </w:t>
      </w:r>
      <w:r w:rsidR="0004283B">
        <w:rPr>
          <w:rFonts w:ascii="Arial" w:hAnsi="Arial" w:cs="Arial"/>
        </w:rPr>
        <w:t>Wtedy musiałaby tego człowieka 8h trzymać, żeby był w okresie od godz. 23.00 do 7.00</w:t>
      </w:r>
      <w:r w:rsidR="007678EA">
        <w:rPr>
          <w:rFonts w:ascii="Arial" w:hAnsi="Arial" w:cs="Arial"/>
        </w:rPr>
        <w:t>,</w:t>
      </w:r>
      <w:r w:rsidR="0004283B">
        <w:rPr>
          <w:rFonts w:ascii="Arial" w:hAnsi="Arial" w:cs="Arial"/>
        </w:rPr>
        <w:t xml:space="preserve"> wtedy przyje</w:t>
      </w:r>
      <w:r w:rsidR="007678EA">
        <w:rPr>
          <w:rFonts w:ascii="Arial" w:hAnsi="Arial" w:cs="Arial"/>
        </w:rPr>
        <w:t xml:space="preserve">żdża osoba </w:t>
      </w:r>
      <w:r w:rsidR="007678EA">
        <w:rPr>
          <w:rFonts w:ascii="Arial" w:hAnsi="Arial" w:cs="Arial"/>
        </w:rPr>
        <w:br/>
        <w:t xml:space="preserve">z ładowarki, wsiada </w:t>
      </w:r>
      <w:r w:rsidR="0004283B">
        <w:rPr>
          <w:rFonts w:ascii="Arial" w:hAnsi="Arial" w:cs="Arial"/>
        </w:rPr>
        <w:t>na piaskarkę, załaduje 1 czy 2 piaskarki, jeśli zachodzi taka potrzeba i później wsiada na piaskarkę i jedzie</w:t>
      </w:r>
      <w:r w:rsidR="00FA0D83">
        <w:rPr>
          <w:rFonts w:ascii="Arial" w:hAnsi="Arial" w:cs="Arial"/>
        </w:rPr>
        <w:t xml:space="preserve">, ale w dzień jest wykorzystywany </w:t>
      </w:r>
      <w:r w:rsidR="007678EA">
        <w:rPr>
          <w:rFonts w:ascii="Arial" w:hAnsi="Arial" w:cs="Arial"/>
        </w:rPr>
        <w:br/>
      </w:r>
      <w:r w:rsidR="00FA0D83">
        <w:rPr>
          <w:rFonts w:ascii="Arial" w:hAnsi="Arial" w:cs="Arial"/>
        </w:rPr>
        <w:t xml:space="preserve">do załadunku. </w:t>
      </w:r>
    </w:p>
    <w:p w:rsidR="00FA0D83" w:rsidRDefault="00FA0D83" w:rsidP="00FA0D83">
      <w:pPr>
        <w:pStyle w:val="NormalnyWeb1"/>
        <w:spacing w:after="0" w:line="360" w:lineRule="auto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Pan Łukasz Dybka – członek Zarządu </w:t>
      </w:r>
      <w:r w:rsidRPr="00FA0D83">
        <w:rPr>
          <w:rFonts w:ascii="Arial" w:hAnsi="Arial" w:cs="Arial"/>
        </w:rPr>
        <w:t>zapytał, czy osoba, która ładuje tamtą ładowarką ma płacone za godzinę, czy za stan spoczynku też ma płacone</w:t>
      </w:r>
      <w:r>
        <w:rPr>
          <w:rFonts w:ascii="Arial" w:hAnsi="Arial" w:cs="Arial"/>
        </w:rPr>
        <w:t xml:space="preserve"> jak czeka</w:t>
      </w:r>
      <w:r w:rsidR="007678E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np. jak piaskarki gdzieś jadą</w:t>
      </w:r>
      <w:r w:rsidR="007678E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to ta osoba siedzi i czeka i to jest płacone za godzinę </w:t>
      </w:r>
      <w:r>
        <w:rPr>
          <w:rFonts w:ascii="Arial" w:hAnsi="Arial" w:cs="Arial"/>
        </w:rPr>
        <w:br/>
        <w:t xml:space="preserve">i ile wynosi roboczogodzina tej osoby z ładowarki.  </w:t>
      </w:r>
    </w:p>
    <w:p w:rsidR="00171857" w:rsidRDefault="00FA0D83" w:rsidP="00171857">
      <w:pPr>
        <w:pStyle w:val="NormalnyWeb1"/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Pani Alicja Krzemień – kierownik PZD w Wieluniu </w:t>
      </w:r>
      <w:r w:rsidRPr="00171857">
        <w:rPr>
          <w:rFonts w:ascii="Arial" w:hAnsi="Arial" w:cs="Arial"/>
        </w:rPr>
        <w:t xml:space="preserve">wyjaśniła, że ma płacone za godzinę i za okres oczekiwania, bo np. załaduje 1 piaskarkę i jedzie w teren </w:t>
      </w:r>
      <w:r w:rsidR="00171857">
        <w:rPr>
          <w:rFonts w:ascii="Arial" w:hAnsi="Arial" w:cs="Arial"/>
        </w:rPr>
        <w:br/>
      </w:r>
      <w:r w:rsidRPr="00171857">
        <w:rPr>
          <w:rFonts w:ascii="Arial" w:hAnsi="Arial" w:cs="Arial"/>
        </w:rPr>
        <w:t xml:space="preserve">i czeka. Dodała, że musi spojrzeć w umowę, bo nie pamięta </w:t>
      </w:r>
      <w:r w:rsidR="00171857">
        <w:rPr>
          <w:rFonts w:ascii="Arial" w:hAnsi="Arial" w:cs="Arial"/>
        </w:rPr>
        <w:t xml:space="preserve">tych stawek. </w:t>
      </w:r>
    </w:p>
    <w:p w:rsidR="00A90338" w:rsidRDefault="00171857" w:rsidP="00A90338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90338">
        <w:rPr>
          <w:rFonts w:ascii="Arial" w:hAnsi="Arial" w:cs="Arial"/>
          <w:b/>
          <w:sz w:val="24"/>
          <w:szCs w:val="24"/>
        </w:rPr>
        <w:lastRenderedPageBreak/>
        <w:t>Pan Marek Kieler – przewodniczący Zarządu</w:t>
      </w:r>
      <w:r w:rsidRPr="00A90338">
        <w:rPr>
          <w:rFonts w:ascii="Arial" w:hAnsi="Arial" w:cs="Arial"/>
          <w:sz w:val="24"/>
          <w:szCs w:val="24"/>
        </w:rPr>
        <w:t xml:space="preserve"> dodał, że tu jeszc</w:t>
      </w:r>
      <w:r w:rsidR="007678EA">
        <w:rPr>
          <w:rFonts w:ascii="Arial" w:hAnsi="Arial" w:cs="Arial"/>
          <w:sz w:val="24"/>
          <w:szCs w:val="24"/>
        </w:rPr>
        <w:t xml:space="preserve">ze chodzi </w:t>
      </w:r>
      <w:r w:rsidR="007678EA">
        <w:rPr>
          <w:rFonts w:ascii="Arial" w:hAnsi="Arial" w:cs="Arial"/>
          <w:sz w:val="24"/>
          <w:szCs w:val="24"/>
        </w:rPr>
        <w:br/>
        <w:t>o koszt pracownika</w:t>
      </w:r>
      <w:r w:rsidRPr="00A90338">
        <w:rPr>
          <w:rFonts w:ascii="Arial" w:hAnsi="Arial" w:cs="Arial"/>
          <w:sz w:val="24"/>
          <w:szCs w:val="24"/>
        </w:rPr>
        <w:t xml:space="preserve"> przychodzi w godziny nocne to trzeba byłoby jeszcze </w:t>
      </w:r>
      <w:r w:rsidRPr="00A90338">
        <w:rPr>
          <w:rFonts w:ascii="Arial" w:hAnsi="Arial" w:cs="Arial"/>
          <w:sz w:val="24"/>
          <w:szCs w:val="24"/>
        </w:rPr>
        <w:br/>
        <w:t xml:space="preserve">2 pracowników zatrudnić, żeby w cyklu ciągłym pracował ten nowy sprzęt. </w:t>
      </w:r>
      <w:r w:rsidRPr="00A90338">
        <w:rPr>
          <w:rFonts w:ascii="Arial" w:hAnsi="Arial" w:cs="Arial"/>
          <w:sz w:val="24"/>
          <w:szCs w:val="24"/>
        </w:rPr>
        <w:br/>
        <w:t xml:space="preserve">Ze swojego doświadczenia </w:t>
      </w:r>
      <w:r w:rsidR="00B07B57">
        <w:rPr>
          <w:rFonts w:ascii="Arial" w:hAnsi="Arial" w:cs="Arial"/>
          <w:sz w:val="24"/>
          <w:szCs w:val="24"/>
        </w:rPr>
        <w:t>wie</w:t>
      </w:r>
      <w:r w:rsidRPr="00A90338">
        <w:rPr>
          <w:rFonts w:ascii="Arial" w:hAnsi="Arial" w:cs="Arial"/>
          <w:sz w:val="24"/>
          <w:szCs w:val="24"/>
        </w:rPr>
        <w:t>, że szkoda tego sprzętu, ponieważ szybko sól uszkodzi przewody hydrauliczne. Powiedział, że wie jak to wygląda, ponieważ ma doświadczenie ze swojej gminy dodając, że pracownika trzeba było</w:t>
      </w:r>
      <w:r w:rsidR="00FA0D83" w:rsidRPr="00A90338">
        <w:rPr>
          <w:rFonts w:ascii="Arial" w:hAnsi="Arial" w:cs="Arial"/>
          <w:sz w:val="24"/>
          <w:szCs w:val="24"/>
        </w:rPr>
        <w:t xml:space="preserve"> </w:t>
      </w:r>
      <w:r w:rsidRPr="00A90338">
        <w:rPr>
          <w:rFonts w:ascii="Arial" w:hAnsi="Arial" w:cs="Arial"/>
          <w:sz w:val="24"/>
          <w:szCs w:val="24"/>
        </w:rPr>
        <w:t>zatrudnić cały czas, było 2 pracowników, którzy mieli uprawnienia i to też nie było wystarczające, ponieważ spadł śnieg, ktoś kto tym kieruje w razie wypadku ponosi odpowiedzialność osoba,</w:t>
      </w:r>
      <w:r w:rsidR="00B07B57">
        <w:rPr>
          <w:rFonts w:ascii="Arial" w:hAnsi="Arial" w:cs="Arial"/>
          <w:sz w:val="24"/>
          <w:szCs w:val="24"/>
        </w:rPr>
        <w:t xml:space="preserve"> która wydała takie polecenie. P</w:t>
      </w:r>
      <w:r w:rsidRPr="00A90338">
        <w:rPr>
          <w:rFonts w:ascii="Arial" w:hAnsi="Arial" w:cs="Arial"/>
          <w:sz w:val="24"/>
          <w:szCs w:val="24"/>
        </w:rPr>
        <w:t>oprosił, aby to wziąć pod uwagę, a tu kosztuje nas tylko to, że ma być załadowane, jest umowa, nie wie</w:t>
      </w:r>
      <w:r w:rsidR="00B07B57">
        <w:rPr>
          <w:rFonts w:ascii="Arial" w:hAnsi="Arial" w:cs="Arial"/>
          <w:sz w:val="24"/>
          <w:szCs w:val="24"/>
        </w:rPr>
        <w:t>,</w:t>
      </w:r>
      <w:r w:rsidR="00B0672C" w:rsidRPr="00A90338">
        <w:rPr>
          <w:rFonts w:ascii="Arial" w:hAnsi="Arial" w:cs="Arial"/>
          <w:sz w:val="24"/>
          <w:szCs w:val="24"/>
        </w:rPr>
        <w:t xml:space="preserve"> </w:t>
      </w:r>
      <w:r w:rsidRPr="00A90338">
        <w:rPr>
          <w:rFonts w:ascii="Arial" w:hAnsi="Arial" w:cs="Arial"/>
          <w:sz w:val="24"/>
          <w:szCs w:val="24"/>
        </w:rPr>
        <w:t>czy z tego tytułu będą jakieś oszczędności</w:t>
      </w:r>
      <w:r w:rsidR="00A90338" w:rsidRPr="00A90338">
        <w:rPr>
          <w:rFonts w:ascii="Arial" w:hAnsi="Arial" w:cs="Arial"/>
          <w:sz w:val="24"/>
          <w:szCs w:val="24"/>
        </w:rPr>
        <w:t>. Myśli, że pani kierownik to przeanalizuje. Jeżeli będą oszczędności to pewnie tak zrobi. Udzielił głosu radnemu Dybka.</w:t>
      </w:r>
      <w:r w:rsidR="00A90338">
        <w:rPr>
          <w:rFonts w:ascii="Arial" w:hAnsi="Arial" w:cs="Arial"/>
        </w:rPr>
        <w:t xml:space="preserve"> </w:t>
      </w:r>
      <w:r w:rsidR="00A90338">
        <w:rPr>
          <w:rFonts w:ascii="Arial" w:hAnsi="Arial" w:cs="Arial"/>
        </w:rPr>
        <w:tab/>
      </w:r>
      <w:r w:rsidR="00A90338">
        <w:rPr>
          <w:rFonts w:ascii="Arial" w:hAnsi="Arial" w:cs="Arial"/>
        </w:rPr>
        <w:tab/>
      </w:r>
      <w:r w:rsidR="00A90338">
        <w:rPr>
          <w:rFonts w:ascii="Arial" w:hAnsi="Arial" w:cs="Arial"/>
        </w:rPr>
        <w:tab/>
      </w:r>
      <w:r w:rsidR="00A90338">
        <w:rPr>
          <w:rFonts w:ascii="Arial" w:hAnsi="Arial" w:cs="Arial"/>
        </w:rPr>
        <w:tab/>
      </w:r>
      <w:r w:rsidR="00A90338" w:rsidRPr="00A90338">
        <w:rPr>
          <w:rFonts w:ascii="Arial" w:hAnsi="Arial" w:cs="Arial"/>
          <w:b/>
          <w:sz w:val="24"/>
          <w:szCs w:val="24"/>
        </w:rPr>
        <w:t>Pan Łukasz Dybka – członek Zarządu</w:t>
      </w:r>
      <w:r w:rsidR="00A90338">
        <w:rPr>
          <w:rFonts w:ascii="Arial" w:hAnsi="Arial" w:cs="Arial"/>
          <w:sz w:val="24"/>
        </w:rPr>
        <w:t xml:space="preserve"> powiedział, że chciałby postawić wniosek i poddać pod głosowanie o wyliczenie (porównan</w:t>
      </w:r>
      <w:r w:rsidR="00B07B57">
        <w:rPr>
          <w:rFonts w:ascii="Arial" w:hAnsi="Arial" w:cs="Arial"/>
          <w:sz w:val="24"/>
        </w:rPr>
        <w:t>ie) kosztów zatrudnienia (nocnej</w:t>
      </w:r>
      <w:r w:rsidR="00A90338">
        <w:rPr>
          <w:rFonts w:ascii="Arial" w:hAnsi="Arial" w:cs="Arial"/>
          <w:sz w:val="24"/>
        </w:rPr>
        <w:t xml:space="preserve">) jednego etatu </w:t>
      </w:r>
      <w:r w:rsidR="00B07B57">
        <w:rPr>
          <w:rFonts w:ascii="Arial" w:hAnsi="Arial" w:cs="Arial"/>
          <w:sz w:val="24"/>
        </w:rPr>
        <w:t xml:space="preserve">- </w:t>
      </w:r>
      <w:r w:rsidR="00A90338">
        <w:rPr>
          <w:rFonts w:ascii="Arial" w:hAnsi="Arial" w:cs="Arial"/>
          <w:sz w:val="24"/>
        </w:rPr>
        <w:t>nie dwóch jak pan starosta mówi, kierowcy traktora, który będzie ładował piasek i porównania do kosztów zatrudnienia koparki (wynajęcia</w:t>
      </w:r>
      <w:r w:rsidR="00B07B57">
        <w:rPr>
          <w:rFonts w:ascii="Arial" w:hAnsi="Arial" w:cs="Arial"/>
          <w:sz w:val="24"/>
        </w:rPr>
        <w:t>)</w:t>
      </w:r>
      <w:r w:rsidR="00A90338">
        <w:rPr>
          <w:rFonts w:ascii="Arial" w:hAnsi="Arial" w:cs="Arial"/>
          <w:sz w:val="24"/>
        </w:rPr>
        <w:t xml:space="preserve"> koparki, która tam jest i zapłacenia postojowe</w:t>
      </w:r>
      <w:r w:rsidR="00B07B57">
        <w:rPr>
          <w:rFonts w:ascii="Arial" w:hAnsi="Arial" w:cs="Arial"/>
          <w:sz w:val="24"/>
        </w:rPr>
        <w:t>go, czy osiowego temu pracownikowi</w:t>
      </w:r>
      <w:r w:rsidR="00A90338">
        <w:rPr>
          <w:rFonts w:ascii="Arial" w:hAnsi="Arial" w:cs="Arial"/>
          <w:sz w:val="24"/>
        </w:rPr>
        <w:t xml:space="preserve">, który obsługuje tamtą koparkę. Poprosił o takie wyliczenia. </w:t>
      </w:r>
    </w:p>
    <w:p w:rsidR="00A90338" w:rsidRDefault="00A90338" w:rsidP="00A90338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90338">
        <w:rPr>
          <w:rFonts w:ascii="Arial" w:hAnsi="Arial" w:cs="Arial"/>
          <w:b/>
          <w:sz w:val="24"/>
        </w:rPr>
        <w:t>Pan Krzysztof Dziuba – wicestarosta wieluński</w:t>
      </w:r>
      <w:r>
        <w:rPr>
          <w:rFonts w:ascii="Arial" w:hAnsi="Arial" w:cs="Arial"/>
          <w:sz w:val="24"/>
        </w:rPr>
        <w:t xml:space="preserve"> zapytał, dlaczego nie można byłoby kogoś na umowę zlecenie i wykorzystywać go tylko wtedy, kiedy potrzeba. </w:t>
      </w:r>
    </w:p>
    <w:p w:rsidR="00A90338" w:rsidRDefault="00A90338" w:rsidP="00A90338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Pani Alicja Krzemień – kierownik PZD w Wieluniu</w:t>
      </w:r>
      <w:r>
        <w:rPr>
          <w:rFonts w:ascii="Arial" w:hAnsi="Arial" w:cs="Arial"/>
          <w:sz w:val="24"/>
        </w:rPr>
        <w:t xml:space="preserve"> odpowiedziała, </w:t>
      </w:r>
      <w:r>
        <w:rPr>
          <w:rFonts w:ascii="Arial" w:hAnsi="Arial" w:cs="Arial"/>
          <w:sz w:val="24"/>
        </w:rPr>
        <w:br/>
        <w:t>że to nie wystarczy jedna osoba, ten</w:t>
      </w:r>
      <w:r w:rsidR="00D864D1">
        <w:rPr>
          <w:rFonts w:ascii="Arial" w:hAnsi="Arial" w:cs="Arial"/>
          <w:sz w:val="24"/>
        </w:rPr>
        <w:t xml:space="preserve"> pracownik nie może pracować </w:t>
      </w:r>
      <w:r w:rsidR="00D864D1">
        <w:rPr>
          <w:rFonts w:ascii="Arial" w:hAnsi="Arial" w:cs="Arial"/>
          <w:sz w:val="24"/>
        </w:rPr>
        <w:br/>
        <w:t xml:space="preserve">w </w:t>
      </w:r>
      <w:r>
        <w:rPr>
          <w:rFonts w:ascii="Arial" w:hAnsi="Arial" w:cs="Arial"/>
          <w:sz w:val="24"/>
        </w:rPr>
        <w:t xml:space="preserve"> nieskończoność i musi </w:t>
      </w:r>
      <w:r w:rsidR="00B07B57">
        <w:rPr>
          <w:rFonts w:ascii="Arial" w:hAnsi="Arial" w:cs="Arial"/>
          <w:sz w:val="24"/>
        </w:rPr>
        <w:t>mieć przynajmniej obsadę 3 osobową</w:t>
      </w:r>
      <w:r>
        <w:rPr>
          <w:rFonts w:ascii="Arial" w:hAnsi="Arial" w:cs="Arial"/>
          <w:sz w:val="24"/>
        </w:rPr>
        <w:t xml:space="preserve">, żeby one się zmieniały, więc automatycznie może to być umowa zlecenie, owszem zgadza się, </w:t>
      </w:r>
      <w:r w:rsidR="00B07B57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bo inaczej to nie jesteśmy w systemie, bo jak to określiła, uciekają jej pracownicy </w:t>
      </w:r>
      <w:r w:rsidR="00B07B57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i nie będzie miała kim pracować normalnie przez 8h od godz. 7.00 do 15.00 </w:t>
      </w:r>
      <w:r w:rsidR="00B07B57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na drogach, a oni są wykorzystywani</w:t>
      </w:r>
      <w:r w:rsidR="00B07B57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po prostu jadą wycinają drzewa tak jak zimą </w:t>
      </w:r>
      <w:r w:rsidR="00B07B57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i prowadzą inne prace. </w:t>
      </w:r>
    </w:p>
    <w:p w:rsidR="00A90338" w:rsidRDefault="00D864D1" w:rsidP="00D864D1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Pan </w:t>
      </w:r>
      <w:r w:rsidR="00A90338" w:rsidRPr="00B06B50">
        <w:rPr>
          <w:rFonts w:ascii="Arial" w:hAnsi="Arial" w:cs="Arial"/>
          <w:b/>
          <w:sz w:val="24"/>
        </w:rPr>
        <w:t>M</w:t>
      </w:r>
      <w:r>
        <w:rPr>
          <w:rFonts w:ascii="Arial" w:hAnsi="Arial" w:cs="Arial"/>
          <w:b/>
          <w:sz w:val="24"/>
        </w:rPr>
        <w:t xml:space="preserve">arek </w:t>
      </w:r>
      <w:r w:rsidR="00A90338" w:rsidRPr="00B06B50">
        <w:rPr>
          <w:rFonts w:ascii="Arial" w:hAnsi="Arial" w:cs="Arial"/>
          <w:b/>
          <w:sz w:val="24"/>
        </w:rPr>
        <w:t>K</w:t>
      </w:r>
      <w:r>
        <w:rPr>
          <w:rFonts w:ascii="Arial" w:hAnsi="Arial" w:cs="Arial"/>
          <w:b/>
          <w:sz w:val="24"/>
        </w:rPr>
        <w:t>ieler – przewodniczący Zarządu Powiatu</w:t>
      </w:r>
      <w:r w:rsidR="00A90338">
        <w:rPr>
          <w:rFonts w:ascii="Arial" w:hAnsi="Arial" w:cs="Arial"/>
          <w:sz w:val="24"/>
        </w:rPr>
        <w:t xml:space="preserve"> zapytał, </w:t>
      </w:r>
      <w:r>
        <w:rPr>
          <w:rFonts w:ascii="Arial" w:hAnsi="Arial" w:cs="Arial"/>
          <w:sz w:val="24"/>
        </w:rPr>
        <w:br/>
      </w:r>
      <w:r w:rsidR="00A90338">
        <w:rPr>
          <w:rFonts w:ascii="Arial" w:hAnsi="Arial" w:cs="Arial"/>
          <w:sz w:val="24"/>
        </w:rPr>
        <w:t>czy może pani kierownik powierzyć odpowiedzialność materialną człowiekowi, który jest zatrudniony na umow</w:t>
      </w:r>
      <w:r w:rsidR="00B07B57">
        <w:rPr>
          <w:rFonts w:ascii="Arial" w:hAnsi="Arial" w:cs="Arial"/>
          <w:sz w:val="24"/>
        </w:rPr>
        <w:t>ę</w:t>
      </w:r>
      <w:r w:rsidR="00A90338">
        <w:rPr>
          <w:rFonts w:ascii="Arial" w:hAnsi="Arial" w:cs="Arial"/>
          <w:sz w:val="24"/>
        </w:rPr>
        <w:t xml:space="preserve"> zlecenie. Jeśli zatrudni pani na umowę zlecenie osobę</w:t>
      </w:r>
      <w:r w:rsidR="00B07B57">
        <w:rPr>
          <w:rFonts w:ascii="Arial" w:hAnsi="Arial" w:cs="Arial"/>
          <w:sz w:val="24"/>
        </w:rPr>
        <w:t>,</w:t>
      </w:r>
      <w:r w:rsidR="00A90338">
        <w:rPr>
          <w:rFonts w:ascii="Arial" w:hAnsi="Arial" w:cs="Arial"/>
          <w:sz w:val="24"/>
        </w:rPr>
        <w:t xml:space="preserve"> </w:t>
      </w:r>
      <w:r w:rsidR="0057496C">
        <w:rPr>
          <w:rFonts w:ascii="Arial" w:hAnsi="Arial" w:cs="Arial"/>
          <w:sz w:val="24"/>
        </w:rPr>
        <w:br/>
      </w:r>
      <w:r w:rsidR="00A90338">
        <w:rPr>
          <w:rFonts w:ascii="Arial" w:hAnsi="Arial" w:cs="Arial"/>
          <w:sz w:val="24"/>
        </w:rPr>
        <w:t xml:space="preserve">to czy może powierzyć sprzęt z odpowiedzialnością materialną takiej osobie. </w:t>
      </w:r>
    </w:p>
    <w:p w:rsidR="00A90338" w:rsidRDefault="00A90338" w:rsidP="00A90338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Pani </w:t>
      </w:r>
      <w:r w:rsidRPr="00FD014E">
        <w:rPr>
          <w:rFonts w:ascii="Arial" w:hAnsi="Arial" w:cs="Arial"/>
          <w:b/>
          <w:sz w:val="24"/>
        </w:rPr>
        <w:t>A</w:t>
      </w:r>
      <w:r>
        <w:rPr>
          <w:rFonts w:ascii="Arial" w:hAnsi="Arial" w:cs="Arial"/>
          <w:b/>
          <w:sz w:val="24"/>
        </w:rPr>
        <w:t xml:space="preserve">licja </w:t>
      </w:r>
      <w:r w:rsidRPr="00FD014E">
        <w:rPr>
          <w:rFonts w:ascii="Arial" w:hAnsi="Arial" w:cs="Arial"/>
          <w:b/>
          <w:sz w:val="24"/>
        </w:rPr>
        <w:t>K</w:t>
      </w:r>
      <w:r>
        <w:rPr>
          <w:rFonts w:ascii="Arial" w:hAnsi="Arial" w:cs="Arial"/>
          <w:b/>
          <w:sz w:val="24"/>
        </w:rPr>
        <w:t>rzemień – kierownik PZD w Wieluniu</w:t>
      </w:r>
      <w:r>
        <w:rPr>
          <w:rFonts w:ascii="Arial" w:hAnsi="Arial" w:cs="Arial"/>
          <w:sz w:val="24"/>
        </w:rPr>
        <w:t xml:space="preserve"> odpowiedziała, </w:t>
      </w:r>
      <w:r w:rsidR="00D864D1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że pod warunkiem, że ta osoba to będzie</w:t>
      </w:r>
      <w:r w:rsidR="00D864D1">
        <w:rPr>
          <w:rFonts w:ascii="Arial" w:hAnsi="Arial" w:cs="Arial"/>
          <w:sz w:val="24"/>
        </w:rPr>
        <w:t xml:space="preserve"> jej</w:t>
      </w:r>
      <w:r>
        <w:rPr>
          <w:rFonts w:ascii="Arial" w:hAnsi="Arial" w:cs="Arial"/>
          <w:sz w:val="24"/>
        </w:rPr>
        <w:t xml:space="preserve"> pracownik, k</w:t>
      </w:r>
      <w:r w:rsidR="00B07B57">
        <w:rPr>
          <w:rFonts w:ascii="Arial" w:hAnsi="Arial" w:cs="Arial"/>
          <w:sz w:val="24"/>
        </w:rPr>
        <w:t xml:space="preserve">tóry jest zatrudniony </w:t>
      </w:r>
      <w:r w:rsidR="00B07B57">
        <w:rPr>
          <w:rFonts w:ascii="Arial" w:hAnsi="Arial" w:cs="Arial"/>
          <w:sz w:val="24"/>
        </w:rPr>
        <w:br/>
        <w:t>na etacie</w:t>
      </w:r>
      <w:r>
        <w:rPr>
          <w:rFonts w:ascii="Arial" w:hAnsi="Arial" w:cs="Arial"/>
          <w:sz w:val="24"/>
        </w:rPr>
        <w:t xml:space="preserve"> i może mu zapłacić dodatkowo umowę zlecenie zawrzeć z nim, że będzie pracował na te</w:t>
      </w:r>
      <w:r w:rsidR="00B07B57">
        <w:rPr>
          <w:rFonts w:ascii="Arial" w:hAnsi="Arial" w:cs="Arial"/>
          <w:sz w:val="24"/>
        </w:rPr>
        <w:t>j ładowarce, ale komuś obcemu</w:t>
      </w:r>
      <w:r>
        <w:rPr>
          <w:rFonts w:ascii="Arial" w:hAnsi="Arial" w:cs="Arial"/>
          <w:sz w:val="24"/>
        </w:rPr>
        <w:t xml:space="preserve"> nie powierzy tego sprzętu, </w:t>
      </w:r>
      <w:r w:rsidR="0057496C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bo kto będzie później odpowiadał za ten sprzęt.</w:t>
      </w:r>
    </w:p>
    <w:p w:rsidR="00A90338" w:rsidRDefault="00D864D1" w:rsidP="00A90338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Pan </w:t>
      </w:r>
      <w:r w:rsidRPr="00B06B50">
        <w:rPr>
          <w:rFonts w:ascii="Arial" w:hAnsi="Arial" w:cs="Arial"/>
          <w:b/>
          <w:sz w:val="24"/>
        </w:rPr>
        <w:t>M</w:t>
      </w:r>
      <w:r>
        <w:rPr>
          <w:rFonts w:ascii="Arial" w:hAnsi="Arial" w:cs="Arial"/>
          <w:b/>
          <w:sz w:val="24"/>
        </w:rPr>
        <w:t xml:space="preserve">arek </w:t>
      </w:r>
      <w:r w:rsidRPr="00B06B50">
        <w:rPr>
          <w:rFonts w:ascii="Arial" w:hAnsi="Arial" w:cs="Arial"/>
          <w:b/>
          <w:sz w:val="24"/>
        </w:rPr>
        <w:t>K</w:t>
      </w:r>
      <w:r>
        <w:rPr>
          <w:rFonts w:ascii="Arial" w:hAnsi="Arial" w:cs="Arial"/>
          <w:b/>
          <w:sz w:val="24"/>
        </w:rPr>
        <w:t>ieler – przewodniczący Zarządu Powiatu</w:t>
      </w:r>
      <w:r>
        <w:rPr>
          <w:rFonts w:ascii="Arial" w:hAnsi="Arial" w:cs="Arial"/>
          <w:sz w:val="24"/>
        </w:rPr>
        <w:t xml:space="preserve"> s</w:t>
      </w:r>
      <w:r w:rsidR="00A90338">
        <w:rPr>
          <w:rFonts w:ascii="Arial" w:hAnsi="Arial" w:cs="Arial"/>
          <w:sz w:val="24"/>
        </w:rPr>
        <w:t xml:space="preserve">twierdził, że był wniosek radnego Dybki i zarządził głosowanie kto jest </w:t>
      </w:r>
      <w:r>
        <w:rPr>
          <w:rFonts w:ascii="Arial" w:hAnsi="Arial" w:cs="Arial"/>
          <w:sz w:val="24"/>
        </w:rPr>
        <w:t>„</w:t>
      </w:r>
      <w:r w:rsidR="00A90338">
        <w:rPr>
          <w:rFonts w:ascii="Arial" w:hAnsi="Arial" w:cs="Arial"/>
          <w:sz w:val="24"/>
        </w:rPr>
        <w:t>za</w:t>
      </w:r>
      <w:r>
        <w:rPr>
          <w:rFonts w:ascii="Arial" w:hAnsi="Arial" w:cs="Arial"/>
          <w:sz w:val="24"/>
        </w:rPr>
        <w:t>”</w:t>
      </w:r>
      <w:r w:rsidR="00A90338">
        <w:rPr>
          <w:rFonts w:ascii="Arial" w:hAnsi="Arial" w:cs="Arial"/>
          <w:sz w:val="24"/>
        </w:rPr>
        <w:t xml:space="preserve"> takim wnioskiem, </w:t>
      </w:r>
      <w:r>
        <w:rPr>
          <w:rFonts w:ascii="Arial" w:hAnsi="Arial" w:cs="Arial"/>
          <w:sz w:val="24"/>
        </w:rPr>
        <w:br/>
      </w:r>
      <w:r w:rsidR="00A90338">
        <w:rPr>
          <w:rFonts w:ascii="Arial" w:hAnsi="Arial" w:cs="Arial"/>
          <w:sz w:val="24"/>
        </w:rPr>
        <w:t xml:space="preserve">aby sporządzić porównanie cen zatrudnienia osoby i wynajmu ładowarki </w:t>
      </w:r>
      <w:r w:rsidR="00B07B57">
        <w:rPr>
          <w:rFonts w:ascii="Arial" w:hAnsi="Arial" w:cs="Arial"/>
          <w:sz w:val="24"/>
        </w:rPr>
        <w:t>do kosztów</w:t>
      </w:r>
      <w:r w:rsidR="00A90338">
        <w:rPr>
          <w:rFonts w:ascii="Arial" w:hAnsi="Arial" w:cs="Arial"/>
          <w:sz w:val="24"/>
        </w:rPr>
        <w:t>, które by były związane z zatrudnieniem prac</w:t>
      </w:r>
      <w:r>
        <w:rPr>
          <w:rFonts w:ascii="Arial" w:hAnsi="Arial" w:cs="Arial"/>
          <w:sz w:val="24"/>
        </w:rPr>
        <w:t xml:space="preserve">ownika na załadunek tego piasku, </w:t>
      </w:r>
      <w:r w:rsidR="00A90338">
        <w:rPr>
          <w:rFonts w:ascii="Arial" w:hAnsi="Arial" w:cs="Arial"/>
          <w:sz w:val="24"/>
        </w:rPr>
        <w:t xml:space="preserve">soli. Kto jest </w:t>
      </w:r>
      <w:r>
        <w:rPr>
          <w:rFonts w:ascii="Arial" w:hAnsi="Arial" w:cs="Arial"/>
          <w:sz w:val="24"/>
        </w:rPr>
        <w:t>„</w:t>
      </w:r>
      <w:r w:rsidR="00A90338">
        <w:rPr>
          <w:rFonts w:ascii="Arial" w:hAnsi="Arial" w:cs="Arial"/>
          <w:sz w:val="24"/>
        </w:rPr>
        <w:t>za</w:t>
      </w:r>
      <w:r>
        <w:rPr>
          <w:rFonts w:ascii="Arial" w:hAnsi="Arial" w:cs="Arial"/>
          <w:sz w:val="24"/>
        </w:rPr>
        <w:t>”</w:t>
      </w:r>
      <w:r w:rsidR="00A90338">
        <w:rPr>
          <w:rFonts w:ascii="Arial" w:hAnsi="Arial" w:cs="Arial"/>
          <w:sz w:val="24"/>
        </w:rPr>
        <w:t xml:space="preserve"> takim wnioskiem?</w:t>
      </w:r>
      <w:r>
        <w:rPr>
          <w:rFonts w:ascii="Arial" w:hAnsi="Arial" w:cs="Arial"/>
          <w:sz w:val="24"/>
        </w:rPr>
        <w:t xml:space="preserve"> Następnie zamknął punkt i podziękował pani kierownik i z-cy naczelnika wydziału za udział w posiedzeniu Zarządu.</w:t>
      </w:r>
    </w:p>
    <w:p w:rsidR="0057496C" w:rsidRDefault="0057496C" w:rsidP="00A90338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:rsidR="0057496C" w:rsidRPr="0057496C" w:rsidRDefault="0057496C" w:rsidP="0057496C">
      <w:pPr>
        <w:suppressAutoHyphens w:val="0"/>
        <w:spacing w:after="0" w:line="360" w:lineRule="auto"/>
        <w:ind w:firstLine="708"/>
        <w:jc w:val="both"/>
        <w:rPr>
          <w:rFonts w:ascii="Arial" w:eastAsiaTheme="minorHAnsi" w:hAnsi="Arial" w:cs="Arial"/>
          <w:i/>
          <w:kern w:val="0"/>
          <w:sz w:val="24"/>
          <w:szCs w:val="22"/>
          <w:lang w:eastAsia="en-US"/>
        </w:rPr>
      </w:pPr>
      <w:r w:rsidRPr="0057496C">
        <w:rPr>
          <w:rFonts w:ascii="Arial" w:eastAsiaTheme="minorHAnsi" w:hAnsi="Arial" w:cs="Arial"/>
          <w:i/>
          <w:kern w:val="0"/>
          <w:sz w:val="24"/>
          <w:szCs w:val="22"/>
          <w:lang w:eastAsia="en-US"/>
        </w:rPr>
        <w:t xml:space="preserve">Pan Łukasz Dybka - członek Zarządu, złożył wniosek w sprawie przygotowania porównania kosztów zatrudnienia osoby i wynajmu ładowarki </w:t>
      </w:r>
      <w:r>
        <w:rPr>
          <w:rFonts w:ascii="Arial" w:eastAsiaTheme="minorHAnsi" w:hAnsi="Arial" w:cs="Arial"/>
          <w:i/>
          <w:kern w:val="0"/>
          <w:sz w:val="24"/>
          <w:szCs w:val="22"/>
          <w:lang w:eastAsia="en-US"/>
        </w:rPr>
        <w:br/>
      </w:r>
      <w:r w:rsidRPr="0057496C">
        <w:rPr>
          <w:rFonts w:ascii="Arial" w:eastAsiaTheme="minorHAnsi" w:hAnsi="Arial" w:cs="Arial"/>
          <w:i/>
          <w:kern w:val="0"/>
          <w:sz w:val="24"/>
          <w:szCs w:val="22"/>
          <w:lang w:eastAsia="en-US"/>
        </w:rPr>
        <w:t xml:space="preserve">w stosunku do kosztów, które byłyby związane z zatrudnieniem pracownika </w:t>
      </w:r>
      <w:r>
        <w:rPr>
          <w:rFonts w:ascii="Arial" w:eastAsiaTheme="minorHAnsi" w:hAnsi="Arial" w:cs="Arial"/>
          <w:i/>
          <w:kern w:val="0"/>
          <w:sz w:val="24"/>
          <w:szCs w:val="22"/>
          <w:lang w:eastAsia="en-US"/>
        </w:rPr>
        <w:br/>
      </w:r>
      <w:r w:rsidRPr="0057496C">
        <w:rPr>
          <w:rFonts w:ascii="Arial" w:eastAsiaTheme="minorHAnsi" w:hAnsi="Arial" w:cs="Arial"/>
          <w:i/>
          <w:kern w:val="0"/>
          <w:sz w:val="24"/>
          <w:szCs w:val="22"/>
          <w:lang w:eastAsia="en-US"/>
        </w:rPr>
        <w:t>do wykonywania czynności, polegających na załadunku piasku, soli.</w:t>
      </w:r>
    </w:p>
    <w:p w:rsidR="0057496C" w:rsidRPr="0057496C" w:rsidRDefault="0057496C" w:rsidP="0057496C">
      <w:pPr>
        <w:suppressAutoHyphens w:val="0"/>
        <w:spacing w:after="0" w:line="360" w:lineRule="auto"/>
        <w:ind w:firstLine="708"/>
        <w:jc w:val="both"/>
        <w:rPr>
          <w:rFonts w:ascii="Arial" w:eastAsiaTheme="minorHAnsi" w:hAnsi="Arial" w:cs="Arial"/>
          <w:kern w:val="0"/>
          <w:sz w:val="24"/>
          <w:szCs w:val="22"/>
          <w:lang w:eastAsia="en-US"/>
        </w:rPr>
      </w:pPr>
    </w:p>
    <w:p w:rsidR="0057496C" w:rsidRPr="0057496C" w:rsidRDefault="0057496C" w:rsidP="0057496C">
      <w:pPr>
        <w:suppressAutoHyphens w:val="0"/>
        <w:spacing w:after="0" w:line="360" w:lineRule="auto"/>
        <w:ind w:firstLine="708"/>
        <w:jc w:val="both"/>
        <w:rPr>
          <w:rFonts w:ascii="Arial" w:eastAsiaTheme="minorHAnsi" w:hAnsi="Arial" w:cs="Arial"/>
          <w:i/>
          <w:kern w:val="0"/>
          <w:sz w:val="24"/>
          <w:szCs w:val="22"/>
          <w:lang w:eastAsia="en-US"/>
        </w:rPr>
      </w:pPr>
      <w:r w:rsidRPr="0057496C">
        <w:rPr>
          <w:rFonts w:ascii="Arial" w:eastAsiaTheme="minorHAnsi" w:hAnsi="Arial" w:cs="Arial"/>
          <w:i/>
          <w:kern w:val="0"/>
          <w:sz w:val="24"/>
          <w:szCs w:val="22"/>
          <w:lang w:eastAsia="en-US"/>
        </w:rPr>
        <w:t xml:space="preserve">Zarząd Powiatu w Wieluniu przy 3 głosach „za”, 1 głosie „przeciwnym”, </w:t>
      </w:r>
      <w:r w:rsidRPr="0057496C">
        <w:rPr>
          <w:rFonts w:ascii="Arial" w:eastAsiaTheme="minorHAnsi" w:hAnsi="Arial" w:cs="Arial"/>
          <w:i/>
          <w:kern w:val="0"/>
          <w:sz w:val="24"/>
          <w:szCs w:val="22"/>
          <w:lang w:eastAsia="en-US"/>
        </w:rPr>
        <w:br/>
        <w:t xml:space="preserve">nikt „nie wstrzymał się” od głosu przyjął przedmiotowy wniosek (głosowało 4 członków Zarządu). </w:t>
      </w:r>
    </w:p>
    <w:p w:rsidR="00A90338" w:rsidRDefault="00A90338" w:rsidP="00A90338">
      <w:pPr>
        <w:pStyle w:val="Bezodstpw"/>
        <w:spacing w:line="360" w:lineRule="auto"/>
        <w:rPr>
          <w:rFonts w:ascii="Arial" w:hAnsi="Arial" w:cs="Arial"/>
          <w:sz w:val="24"/>
        </w:rPr>
      </w:pPr>
    </w:p>
    <w:p w:rsidR="00D864D1" w:rsidRPr="00D864D1" w:rsidRDefault="00D864D1" w:rsidP="00D864D1">
      <w:pPr>
        <w:pStyle w:val="Bezodstpw"/>
        <w:spacing w:line="360" w:lineRule="auto"/>
        <w:ind w:left="3540" w:firstLine="708"/>
        <w:jc w:val="both"/>
        <w:rPr>
          <w:rFonts w:ascii="Arial" w:hAnsi="Arial" w:cs="Arial"/>
          <w:b/>
          <w:sz w:val="24"/>
        </w:rPr>
      </w:pPr>
      <w:r w:rsidRPr="00D864D1">
        <w:rPr>
          <w:rFonts w:ascii="Arial" w:hAnsi="Arial" w:cs="Arial"/>
          <w:b/>
          <w:sz w:val="24"/>
        </w:rPr>
        <w:t>Pkt 17</w:t>
      </w:r>
    </w:p>
    <w:p w:rsidR="00D864D1" w:rsidRDefault="00D864D1" w:rsidP="00D864D1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D864D1">
        <w:rPr>
          <w:rFonts w:ascii="Arial" w:hAnsi="Arial" w:cs="Arial"/>
          <w:b/>
        </w:rPr>
        <w:t xml:space="preserve">Przyjęcie treści projektu porozumienia pomiędzy Gminą Czarnożyły </w:t>
      </w:r>
      <w:r>
        <w:rPr>
          <w:rFonts w:ascii="Arial" w:hAnsi="Arial" w:cs="Arial"/>
          <w:b/>
        </w:rPr>
        <w:br/>
      </w:r>
      <w:r w:rsidRPr="00D864D1">
        <w:rPr>
          <w:rFonts w:ascii="Arial" w:hAnsi="Arial" w:cs="Arial"/>
          <w:b/>
        </w:rPr>
        <w:t>a Powiatem Wieluńskim w zakresie zapewnienia uczniom</w:t>
      </w:r>
      <w:r>
        <w:rPr>
          <w:rFonts w:ascii="Arial" w:hAnsi="Arial" w:cs="Arial"/>
          <w:b/>
        </w:rPr>
        <w:t xml:space="preserve"> niepełnosprawnym zamieszkałym </w:t>
      </w:r>
      <w:r w:rsidRPr="00D864D1">
        <w:rPr>
          <w:rFonts w:ascii="Arial" w:hAnsi="Arial" w:cs="Arial"/>
          <w:b/>
        </w:rPr>
        <w:t xml:space="preserve">na terenie Gminy Czarnożyły bezpłatnego transportu i opieki </w:t>
      </w:r>
      <w:r w:rsidR="002C746C">
        <w:rPr>
          <w:rFonts w:ascii="Arial" w:hAnsi="Arial" w:cs="Arial"/>
          <w:b/>
        </w:rPr>
        <w:br/>
      </w:r>
      <w:r w:rsidRPr="00D864D1">
        <w:rPr>
          <w:rFonts w:ascii="Arial" w:hAnsi="Arial" w:cs="Arial"/>
          <w:b/>
        </w:rPr>
        <w:t>w czasie przewozu z miejsca zamieszkania do Specjalnego Ośrodka Szkoln</w:t>
      </w:r>
      <w:r>
        <w:rPr>
          <w:rFonts w:ascii="Arial" w:hAnsi="Arial" w:cs="Arial"/>
          <w:b/>
        </w:rPr>
        <w:t xml:space="preserve">o-Wychowawczego w Gromadzicach </w:t>
      </w:r>
      <w:r w:rsidRPr="00D864D1">
        <w:rPr>
          <w:rFonts w:ascii="Arial" w:hAnsi="Arial" w:cs="Arial"/>
          <w:b/>
        </w:rPr>
        <w:t xml:space="preserve">oraz z Ośrodka do miejsca zamieszkania uczniów. </w:t>
      </w:r>
    </w:p>
    <w:p w:rsidR="002C746C" w:rsidRDefault="002C746C" w:rsidP="002C746C">
      <w:pPr>
        <w:pStyle w:val="Bezodstpw"/>
        <w:spacing w:line="360" w:lineRule="auto"/>
        <w:ind w:left="708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864D1" w:rsidRPr="00307CFB" w:rsidRDefault="002C746C" w:rsidP="00307CFB">
      <w:pPr>
        <w:pStyle w:val="Bezodstpw"/>
        <w:spacing w:line="360" w:lineRule="auto"/>
        <w:ind w:left="142" w:firstLine="5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Pan Marek Kieler – przewodniczący Zarządu Powiatu </w:t>
      </w:r>
      <w:r w:rsidR="00564B82" w:rsidRPr="00307CFB">
        <w:rPr>
          <w:rFonts w:ascii="Arial" w:hAnsi="Arial" w:cs="Arial"/>
          <w:sz w:val="24"/>
        </w:rPr>
        <w:t>powitał ponownie pana naczelnika Kołodzieja, któremu udzielił głosu.</w:t>
      </w:r>
    </w:p>
    <w:p w:rsidR="00307CFB" w:rsidRDefault="00564B82" w:rsidP="000D1050">
      <w:pPr>
        <w:pStyle w:val="Bezodstpw"/>
        <w:spacing w:line="360" w:lineRule="auto"/>
        <w:ind w:left="142" w:firstLine="5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Pan Zenon Kołodziej – naczelnik Wydziału Edukacji, Kultury, Sportu Promocji </w:t>
      </w:r>
      <w:r w:rsidR="00307CFB" w:rsidRPr="00307CFB">
        <w:rPr>
          <w:rFonts w:ascii="Arial" w:hAnsi="Arial" w:cs="Arial"/>
          <w:sz w:val="24"/>
        </w:rPr>
        <w:t>omówił przedmiotową sprawę.</w:t>
      </w:r>
      <w:r w:rsidR="00307CFB">
        <w:rPr>
          <w:rFonts w:ascii="Arial" w:hAnsi="Arial" w:cs="Arial"/>
          <w:b/>
          <w:sz w:val="24"/>
        </w:rPr>
        <w:t xml:space="preserve"> </w:t>
      </w:r>
      <w:r w:rsidR="000D1050">
        <w:rPr>
          <w:rFonts w:ascii="Arial" w:hAnsi="Arial" w:cs="Arial"/>
          <w:b/>
          <w:sz w:val="24"/>
        </w:rPr>
        <w:tab/>
      </w:r>
      <w:r w:rsidR="000D1050">
        <w:rPr>
          <w:rFonts w:ascii="Arial" w:hAnsi="Arial" w:cs="Arial"/>
          <w:b/>
          <w:sz w:val="24"/>
        </w:rPr>
        <w:tab/>
      </w:r>
      <w:r w:rsidR="000D1050">
        <w:rPr>
          <w:rFonts w:ascii="Arial" w:hAnsi="Arial" w:cs="Arial"/>
          <w:b/>
          <w:sz w:val="24"/>
        </w:rPr>
        <w:tab/>
      </w:r>
      <w:r w:rsidR="000D1050">
        <w:rPr>
          <w:rFonts w:ascii="Arial" w:hAnsi="Arial" w:cs="Arial"/>
          <w:b/>
          <w:sz w:val="24"/>
        </w:rPr>
        <w:tab/>
      </w:r>
      <w:r w:rsidR="000D1050">
        <w:rPr>
          <w:rFonts w:ascii="Arial" w:hAnsi="Arial" w:cs="Arial"/>
          <w:b/>
          <w:sz w:val="24"/>
        </w:rPr>
        <w:tab/>
      </w:r>
      <w:r w:rsidR="000D1050">
        <w:rPr>
          <w:rFonts w:ascii="Arial" w:hAnsi="Arial" w:cs="Arial"/>
          <w:b/>
          <w:sz w:val="24"/>
        </w:rPr>
        <w:tab/>
      </w:r>
      <w:r w:rsidR="000D1050">
        <w:rPr>
          <w:rFonts w:ascii="Arial" w:hAnsi="Arial" w:cs="Arial"/>
          <w:b/>
          <w:sz w:val="24"/>
        </w:rPr>
        <w:tab/>
      </w:r>
      <w:r w:rsidR="00307CFB">
        <w:rPr>
          <w:rFonts w:ascii="Arial" w:hAnsi="Arial" w:cs="Arial"/>
          <w:b/>
          <w:sz w:val="24"/>
        </w:rPr>
        <w:t xml:space="preserve">Pan Marek Kieler – przewodniczący Zarządu Powiatu </w:t>
      </w:r>
      <w:r w:rsidR="000D1050" w:rsidRPr="000D1050">
        <w:rPr>
          <w:rFonts w:ascii="Arial" w:hAnsi="Arial" w:cs="Arial"/>
          <w:sz w:val="24"/>
        </w:rPr>
        <w:t xml:space="preserve">zapytał, </w:t>
      </w:r>
      <w:r w:rsidR="000D1050">
        <w:rPr>
          <w:rFonts w:ascii="Arial" w:hAnsi="Arial" w:cs="Arial"/>
          <w:sz w:val="24"/>
        </w:rPr>
        <w:br/>
      </w:r>
      <w:r w:rsidR="000D1050" w:rsidRPr="000D1050">
        <w:rPr>
          <w:rFonts w:ascii="Arial" w:hAnsi="Arial" w:cs="Arial"/>
          <w:sz w:val="24"/>
        </w:rPr>
        <w:lastRenderedPageBreak/>
        <w:t xml:space="preserve">czy są pytania. </w:t>
      </w:r>
      <w:r w:rsidR="000D1050" w:rsidRPr="000D1050">
        <w:rPr>
          <w:rFonts w:ascii="Arial" w:hAnsi="Arial" w:cs="Arial"/>
          <w:i/>
          <w:sz w:val="24"/>
        </w:rPr>
        <w:t>Nikt się nie zgłosił</w:t>
      </w:r>
      <w:r w:rsidR="000D1050" w:rsidRPr="000D1050">
        <w:rPr>
          <w:rFonts w:ascii="Arial" w:hAnsi="Arial" w:cs="Arial"/>
          <w:sz w:val="24"/>
        </w:rPr>
        <w:t xml:space="preserve">. Zarządził głosowanie, kto jest „za” przyjęciem treści przedmiotowego porozumienia. </w:t>
      </w:r>
    </w:p>
    <w:p w:rsidR="000D1050" w:rsidRPr="000D1050" w:rsidRDefault="000D1050" w:rsidP="000D1050">
      <w:pPr>
        <w:pStyle w:val="Bezodstpw"/>
        <w:spacing w:line="360" w:lineRule="auto"/>
        <w:ind w:left="142" w:firstLine="566"/>
        <w:jc w:val="both"/>
        <w:rPr>
          <w:rFonts w:ascii="Arial" w:hAnsi="Arial" w:cs="Arial"/>
          <w:b/>
          <w:sz w:val="24"/>
        </w:rPr>
      </w:pPr>
    </w:p>
    <w:p w:rsidR="00564B82" w:rsidRPr="00564B82" w:rsidRDefault="00564B82" w:rsidP="00564B82">
      <w:pPr>
        <w:pStyle w:val="NormalnyWeb1"/>
        <w:spacing w:after="0" w:line="360" w:lineRule="auto"/>
        <w:ind w:firstLine="709"/>
        <w:jc w:val="both"/>
        <w:rPr>
          <w:rFonts w:ascii="Arial" w:hAnsi="Arial" w:cs="Arial"/>
          <w:b/>
          <w:i/>
        </w:rPr>
      </w:pPr>
      <w:r w:rsidRPr="00564B82">
        <w:rPr>
          <w:rFonts w:ascii="Arial" w:hAnsi="Arial" w:cs="Arial"/>
          <w:i/>
        </w:rPr>
        <w:t>Zarząd Powiatu w Wieluniu jednogłośnie (przy 4 głosach „za”) przyjął treść</w:t>
      </w:r>
      <w:r w:rsidRPr="00564B82">
        <w:rPr>
          <w:rFonts w:ascii="Arial" w:hAnsi="Arial" w:cs="Arial"/>
          <w:i/>
          <w:color w:val="FF0000"/>
        </w:rPr>
        <w:t xml:space="preserve"> </w:t>
      </w:r>
      <w:r w:rsidRPr="00564B82">
        <w:rPr>
          <w:rFonts w:ascii="Arial" w:hAnsi="Arial" w:cs="Arial"/>
          <w:i/>
        </w:rPr>
        <w:t>porozumienia pomiędzy Gminą Czarnożyły a Powiatem Wieluńskim w zakresie zapewnienia uczniom niepełnosprawnym zamieszkałym na terenie Gminy Czarnożyły bezpłatnego transportu i opieki w czasie przewozu z miejsca zamieszkania do Specjalnego Ośrodka Szkolno-Wychowawczego w Gromadzicach oraz z Ośrodka do miejsca zamieszkania uczniów (głosowało 4 członków Zarządu).</w:t>
      </w:r>
    </w:p>
    <w:p w:rsidR="00564B82" w:rsidRPr="000D1050" w:rsidRDefault="000D1050" w:rsidP="000D1050">
      <w:pPr>
        <w:pStyle w:val="NormalnyWeb1"/>
        <w:spacing w:after="0" w:line="360" w:lineRule="auto"/>
        <w:ind w:firstLine="709"/>
        <w:rPr>
          <w:rFonts w:ascii="Arial" w:hAnsi="Arial" w:cs="Arial"/>
          <w:i/>
        </w:rPr>
      </w:pPr>
      <w:r w:rsidRPr="000D1050">
        <w:rPr>
          <w:rFonts w:ascii="Arial" w:hAnsi="Arial" w:cs="Arial"/>
          <w:i/>
        </w:rPr>
        <w:t xml:space="preserve">Materiał w ww. sprawie stanowi załącznik do protokołu. </w:t>
      </w:r>
    </w:p>
    <w:p w:rsidR="00564B82" w:rsidRDefault="00564B82" w:rsidP="003716B1">
      <w:pPr>
        <w:pStyle w:val="NormalnyWeb1"/>
        <w:spacing w:after="0" w:line="360" w:lineRule="auto"/>
        <w:ind w:firstLine="709"/>
        <w:jc w:val="center"/>
        <w:rPr>
          <w:rFonts w:ascii="Arial" w:hAnsi="Arial" w:cs="Arial"/>
          <w:b/>
        </w:rPr>
      </w:pPr>
    </w:p>
    <w:p w:rsidR="000D1050" w:rsidRDefault="000D1050" w:rsidP="003716B1">
      <w:pPr>
        <w:pStyle w:val="NormalnyWeb1"/>
        <w:spacing w:after="0" w:line="360" w:lineRule="auto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Pkt 18 </w:t>
      </w:r>
    </w:p>
    <w:p w:rsidR="000D1050" w:rsidRDefault="000D1050" w:rsidP="003716B1">
      <w:pPr>
        <w:pStyle w:val="NormalnyWeb1"/>
        <w:spacing w:after="0" w:line="360" w:lineRule="auto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Sprawy bieżące. </w:t>
      </w:r>
    </w:p>
    <w:p w:rsidR="000D1050" w:rsidRDefault="000D1050" w:rsidP="003716B1">
      <w:pPr>
        <w:pStyle w:val="NormalnyWeb1"/>
        <w:spacing w:after="0" w:line="360" w:lineRule="auto"/>
        <w:ind w:firstLine="709"/>
        <w:jc w:val="center"/>
        <w:rPr>
          <w:rFonts w:ascii="Arial" w:hAnsi="Arial" w:cs="Arial"/>
          <w:b/>
        </w:rPr>
      </w:pPr>
    </w:p>
    <w:p w:rsidR="000D1050" w:rsidRDefault="000D1050" w:rsidP="000D1050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  <w:r w:rsidRPr="000D1050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ab/>
      </w:r>
      <w:r w:rsidRPr="000D1050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</w:rPr>
        <w:t xml:space="preserve"> poinformował, </w:t>
      </w:r>
      <w:r>
        <w:rPr>
          <w:rFonts w:ascii="Arial" w:hAnsi="Arial" w:cs="Arial"/>
        </w:rPr>
        <w:br/>
        <w:t xml:space="preserve">że Zarząd otrzymał na piśmie </w:t>
      </w:r>
      <w:r w:rsidRPr="000D1050">
        <w:rPr>
          <w:rFonts w:ascii="Arial" w:hAnsi="Arial" w:cs="Arial"/>
          <w:i/>
        </w:rPr>
        <w:t xml:space="preserve">Informację Dyrektora Zespołu Szkół nr 2 im. Jana Długosza w Wieluniu z dnia 31.12.2020 r. w sprawie wsparcia finansowego firmy WIELTON w okresie funkcjonowania klasy patronackiej w ww. Zespole.  </w:t>
      </w:r>
      <w:r w:rsidRPr="000D1050">
        <w:rPr>
          <w:rFonts w:ascii="Arial" w:hAnsi="Arial" w:cs="Arial"/>
        </w:rPr>
        <w:t xml:space="preserve">Dodał, </w:t>
      </w:r>
      <w:r>
        <w:rPr>
          <w:rFonts w:ascii="Arial" w:hAnsi="Arial" w:cs="Arial"/>
        </w:rPr>
        <w:br/>
      </w:r>
      <w:r w:rsidRPr="000D1050">
        <w:rPr>
          <w:rFonts w:ascii="Arial" w:hAnsi="Arial" w:cs="Arial"/>
        </w:rPr>
        <w:t xml:space="preserve">że pan dyrektor przedstawił tą informację na ostatnim Zarządzie w formie ustnej, </w:t>
      </w:r>
      <w:r>
        <w:rPr>
          <w:rFonts w:ascii="Arial" w:hAnsi="Arial" w:cs="Arial"/>
        </w:rPr>
        <w:br/>
      </w:r>
      <w:r w:rsidRPr="000D1050">
        <w:rPr>
          <w:rFonts w:ascii="Arial" w:hAnsi="Arial" w:cs="Arial"/>
        </w:rPr>
        <w:t xml:space="preserve">a na jego prośbą jest informacja pisemna. </w:t>
      </w:r>
      <w:r>
        <w:rPr>
          <w:rFonts w:ascii="Arial" w:hAnsi="Arial" w:cs="Arial"/>
        </w:rPr>
        <w:t xml:space="preserve">Przekazał, że kolejny Zarząd odbędzie się w dniu 19.01.br. </w:t>
      </w:r>
    </w:p>
    <w:p w:rsidR="000D1050" w:rsidRPr="000D1050" w:rsidRDefault="000D1050" w:rsidP="000D1050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:rsidR="000D1050" w:rsidRDefault="000D1050" w:rsidP="000D1050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0D1050">
        <w:rPr>
          <w:i/>
        </w:rPr>
        <w:t xml:space="preserve">      </w:t>
      </w:r>
      <w:r>
        <w:rPr>
          <w:i/>
        </w:rPr>
        <w:tab/>
      </w:r>
      <w:r w:rsidRPr="000D1050">
        <w:rPr>
          <w:rFonts w:ascii="Arial" w:hAnsi="Arial" w:cs="Arial"/>
          <w:i/>
        </w:rPr>
        <w:t xml:space="preserve">Zarząd Powiatu w Wieluniu zapoznał się </w:t>
      </w:r>
      <w:r>
        <w:rPr>
          <w:rFonts w:ascii="Arial" w:hAnsi="Arial" w:cs="Arial"/>
          <w:i/>
        </w:rPr>
        <w:t xml:space="preserve">z ww. informacją, która stanowi załącznik do protokołu. </w:t>
      </w:r>
    </w:p>
    <w:p w:rsidR="0057496C" w:rsidRPr="000D1050" w:rsidRDefault="0057496C" w:rsidP="000D1050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:rsidR="000D1050" w:rsidRPr="000D1050" w:rsidRDefault="000D1050" w:rsidP="0057496C">
      <w:pPr>
        <w:pStyle w:val="NormalnyWeb1"/>
        <w:spacing w:after="0" w:line="360" w:lineRule="auto"/>
        <w:ind w:left="3539" w:firstLine="709"/>
        <w:rPr>
          <w:rFonts w:ascii="Arial" w:hAnsi="Arial" w:cs="Arial"/>
          <w:b/>
        </w:rPr>
      </w:pPr>
      <w:r w:rsidRPr="000D1050">
        <w:rPr>
          <w:rFonts w:ascii="Arial" w:hAnsi="Arial" w:cs="Arial"/>
          <w:b/>
        </w:rPr>
        <w:t>Pkt 19</w:t>
      </w:r>
    </w:p>
    <w:p w:rsidR="000D1050" w:rsidRPr="000D1050" w:rsidRDefault="000D1050" w:rsidP="003716B1">
      <w:pPr>
        <w:pStyle w:val="NormalnyWeb1"/>
        <w:spacing w:after="0" w:line="360" w:lineRule="auto"/>
        <w:ind w:firstLine="709"/>
        <w:jc w:val="center"/>
        <w:rPr>
          <w:rFonts w:ascii="Arial" w:hAnsi="Arial" w:cs="Arial"/>
          <w:b/>
        </w:rPr>
      </w:pPr>
      <w:r w:rsidRPr="000D1050">
        <w:rPr>
          <w:rFonts w:ascii="Arial" w:hAnsi="Arial" w:cs="Arial"/>
          <w:b/>
        </w:rPr>
        <w:t>Wolne wnioski.</w:t>
      </w:r>
    </w:p>
    <w:p w:rsidR="000D1050" w:rsidRDefault="000D1050" w:rsidP="003716B1">
      <w:pPr>
        <w:pStyle w:val="NormalnyWeb1"/>
        <w:spacing w:after="0" w:line="360" w:lineRule="auto"/>
        <w:ind w:firstLine="709"/>
        <w:jc w:val="center"/>
        <w:rPr>
          <w:rFonts w:ascii="Arial" w:hAnsi="Arial" w:cs="Arial"/>
          <w:b/>
          <w:i/>
        </w:rPr>
      </w:pPr>
    </w:p>
    <w:p w:rsidR="000D1050" w:rsidRPr="0057496C" w:rsidRDefault="000D1050" w:rsidP="0057496C">
      <w:pPr>
        <w:pStyle w:val="NormalnyWeb1"/>
        <w:spacing w:after="0" w:line="360" w:lineRule="auto"/>
        <w:ind w:firstLine="709"/>
        <w:jc w:val="both"/>
        <w:rPr>
          <w:rFonts w:ascii="Arial" w:hAnsi="Arial" w:cs="Arial"/>
          <w:i/>
        </w:rPr>
      </w:pPr>
      <w:r w:rsidRPr="0057496C">
        <w:rPr>
          <w:rFonts w:ascii="Arial" w:hAnsi="Arial" w:cs="Arial"/>
          <w:i/>
        </w:rPr>
        <w:t xml:space="preserve">Treść wniosków złożonych przez </w:t>
      </w:r>
      <w:r w:rsidR="0057496C">
        <w:rPr>
          <w:rFonts w:ascii="Arial" w:hAnsi="Arial" w:cs="Arial"/>
          <w:i/>
        </w:rPr>
        <w:t>Pana</w:t>
      </w:r>
      <w:r w:rsidRPr="0057496C">
        <w:rPr>
          <w:rFonts w:ascii="Arial" w:hAnsi="Arial" w:cs="Arial"/>
          <w:i/>
        </w:rPr>
        <w:t xml:space="preserve"> Łukasza Dybkę</w:t>
      </w:r>
      <w:r w:rsidR="0057496C">
        <w:rPr>
          <w:rFonts w:ascii="Arial" w:hAnsi="Arial" w:cs="Arial"/>
          <w:i/>
        </w:rPr>
        <w:t xml:space="preserve"> – członka Zarządu</w:t>
      </w:r>
      <w:r w:rsidRPr="0057496C">
        <w:rPr>
          <w:rFonts w:ascii="Arial" w:hAnsi="Arial" w:cs="Arial"/>
          <w:i/>
        </w:rPr>
        <w:t xml:space="preserve"> </w:t>
      </w:r>
      <w:r w:rsidR="0057496C">
        <w:rPr>
          <w:rFonts w:ascii="Arial" w:hAnsi="Arial" w:cs="Arial"/>
          <w:i/>
        </w:rPr>
        <w:t xml:space="preserve">została </w:t>
      </w:r>
      <w:r w:rsidR="0057496C" w:rsidRPr="0057496C">
        <w:rPr>
          <w:rFonts w:ascii="Arial" w:hAnsi="Arial" w:cs="Arial"/>
          <w:i/>
        </w:rPr>
        <w:t xml:space="preserve">ujęta w punktach: 9 i 16 przyjętego porządku obrad. </w:t>
      </w:r>
    </w:p>
    <w:p w:rsidR="000D1050" w:rsidRDefault="000D1050" w:rsidP="003716B1">
      <w:pPr>
        <w:pStyle w:val="NormalnyWeb1"/>
        <w:spacing w:after="0" w:line="360" w:lineRule="auto"/>
        <w:ind w:firstLine="709"/>
        <w:jc w:val="center"/>
        <w:rPr>
          <w:rFonts w:ascii="Arial" w:hAnsi="Arial" w:cs="Arial"/>
          <w:b/>
          <w:i/>
        </w:rPr>
      </w:pPr>
    </w:p>
    <w:p w:rsidR="000D1050" w:rsidRDefault="000D1050" w:rsidP="003716B1">
      <w:pPr>
        <w:pStyle w:val="NormalnyWeb1"/>
        <w:spacing w:after="0" w:line="360" w:lineRule="auto"/>
        <w:ind w:firstLine="709"/>
        <w:jc w:val="center"/>
        <w:rPr>
          <w:rFonts w:ascii="Arial" w:hAnsi="Arial" w:cs="Arial"/>
          <w:b/>
          <w:i/>
        </w:rPr>
      </w:pPr>
    </w:p>
    <w:p w:rsidR="0057496C" w:rsidRDefault="0057496C" w:rsidP="003716B1">
      <w:pPr>
        <w:pStyle w:val="NormalnyWeb1"/>
        <w:spacing w:after="0" w:line="360" w:lineRule="auto"/>
        <w:ind w:firstLine="709"/>
        <w:jc w:val="center"/>
        <w:rPr>
          <w:rFonts w:ascii="Arial" w:hAnsi="Arial" w:cs="Arial"/>
          <w:b/>
          <w:i/>
        </w:rPr>
      </w:pPr>
    </w:p>
    <w:p w:rsidR="0057496C" w:rsidRPr="000D1050" w:rsidRDefault="0057496C" w:rsidP="0057496C">
      <w:pPr>
        <w:pStyle w:val="NormalnyWeb1"/>
        <w:spacing w:after="0" w:line="360" w:lineRule="auto"/>
        <w:rPr>
          <w:rFonts w:ascii="Arial" w:hAnsi="Arial" w:cs="Arial"/>
          <w:b/>
          <w:i/>
        </w:rPr>
      </w:pPr>
    </w:p>
    <w:p w:rsidR="00D9361C" w:rsidRDefault="000D1050" w:rsidP="00B946DF">
      <w:pPr>
        <w:pStyle w:val="NormalnyWeb1"/>
        <w:spacing w:after="0" w:line="360" w:lineRule="auto"/>
        <w:ind w:left="3539" w:firstLine="709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lastRenderedPageBreak/>
        <w:t>Pkt 20</w:t>
      </w:r>
    </w:p>
    <w:p w:rsidR="00D9361C" w:rsidRDefault="00D9361C" w:rsidP="00D9361C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Zamknięcie LXX</w:t>
      </w:r>
      <w:r w:rsidR="00FD3BB7">
        <w:rPr>
          <w:rFonts w:ascii="Arial" w:hAnsi="Arial" w:cs="Arial"/>
          <w:b/>
          <w:sz w:val="24"/>
        </w:rPr>
        <w:t>X</w:t>
      </w:r>
      <w:r w:rsidR="00B24E5E">
        <w:rPr>
          <w:rFonts w:ascii="Arial" w:hAnsi="Arial" w:cs="Arial"/>
          <w:b/>
          <w:sz w:val="24"/>
        </w:rPr>
        <w:t>V</w:t>
      </w:r>
      <w:r w:rsidR="000D1050">
        <w:rPr>
          <w:rFonts w:ascii="Arial" w:hAnsi="Arial" w:cs="Arial"/>
          <w:b/>
          <w:sz w:val="24"/>
        </w:rPr>
        <w:t>I</w:t>
      </w:r>
      <w:r>
        <w:rPr>
          <w:rFonts w:ascii="Arial" w:hAnsi="Arial" w:cs="Arial"/>
          <w:b/>
          <w:sz w:val="24"/>
        </w:rPr>
        <w:t xml:space="preserve"> posiedzenia Zarządu Powiatu w Wieluniu.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p w:rsidR="00D9361C" w:rsidRDefault="00D9361C" w:rsidP="00D9361C">
      <w:pPr>
        <w:spacing w:after="0" w:line="360" w:lineRule="auto"/>
        <w:ind w:firstLine="708"/>
        <w:jc w:val="both"/>
        <w:rPr>
          <w:rFonts w:ascii="Arial" w:eastAsia="Calibri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Pan Marek Kieler – przewodniczący Zarządu Powiatu</w:t>
      </w:r>
      <w:r>
        <w:rPr>
          <w:rFonts w:ascii="Arial" w:hAnsi="Arial" w:cs="Arial"/>
          <w:sz w:val="24"/>
        </w:rPr>
        <w:t xml:space="preserve"> w związku z wyczerpaniem porządku obrad, zam</w:t>
      </w:r>
      <w:r w:rsidR="002931BB">
        <w:rPr>
          <w:rFonts w:ascii="Arial" w:hAnsi="Arial" w:cs="Arial"/>
          <w:sz w:val="24"/>
        </w:rPr>
        <w:t>knął LXXX</w:t>
      </w:r>
      <w:r w:rsidR="00B24E5E">
        <w:rPr>
          <w:rFonts w:ascii="Arial" w:hAnsi="Arial" w:cs="Arial"/>
          <w:sz w:val="24"/>
        </w:rPr>
        <w:t>V</w:t>
      </w:r>
      <w:r w:rsidR="000D1050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 posiedzenie Zarządu Powiatu w Wieluniu, dziękując wszystkim za udział w posiedzeniu Zarządu.</w:t>
      </w:r>
    </w:p>
    <w:p w:rsidR="00D9361C" w:rsidRDefault="00D9361C" w:rsidP="00D9361C">
      <w:pPr>
        <w:spacing w:after="0" w:line="360" w:lineRule="auto"/>
        <w:jc w:val="both"/>
        <w:rPr>
          <w:rFonts w:ascii="Arial" w:eastAsia="Calibri" w:hAnsi="Arial" w:cs="Arial"/>
          <w:b/>
          <w:sz w:val="24"/>
        </w:rPr>
      </w:pPr>
    </w:p>
    <w:p w:rsidR="00E03251" w:rsidRDefault="00E03251" w:rsidP="00D9361C">
      <w:pPr>
        <w:spacing w:after="0" w:line="360" w:lineRule="auto"/>
        <w:jc w:val="both"/>
        <w:rPr>
          <w:rFonts w:ascii="Arial" w:eastAsia="Calibri" w:hAnsi="Arial" w:cs="Arial"/>
          <w:b/>
          <w:sz w:val="24"/>
        </w:rPr>
      </w:pPr>
    </w:p>
    <w:p w:rsidR="00D9361C" w:rsidRDefault="00D9361C" w:rsidP="00D9361C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Protokołowała:</w:t>
      </w:r>
    </w:p>
    <w:p w:rsidR="00D9361C" w:rsidRDefault="00D9361C" w:rsidP="00D9361C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D9361C" w:rsidRDefault="00D9361C" w:rsidP="00D9361C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D9361C" w:rsidRDefault="00D9361C" w:rsidP="00D9361C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Agnieszka Krysiak</w:t>
      </w:r>
    </w:p>
    <w:p w:rsidR="00D9361C" w:rsidRDefault="00D9361C" w:rsidP="00D9361C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Inspektor </w:t>
      </w:r>
    </w:p>
    <w:p w:rsidR="00D9361C" w:rsidRDefault="00D9361C" w:rsidP="00D9361C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</w:p>
    <w:p w:rsidR="00D9361C" w:rsidRDefault="00D9361C" w:rsidP="00D9361C">
      <w:pPr>
        <w:pStyle w:val="NormalnyWeb1"/>
        <w:spacing w:after="0" w:line="360" w:lineRule="auto"/>
        <w:ind w:right="-1" w:firstLine="708"/>
        <w:jc w:val="center"/>
      </w:pPr>
    </w:p>
    <w:p w:rsidR="00BC3AC2" w:rsidRDefault="00BC3AC2"/>
    <w:sectPr w:rsidR="00BC3AC2" w:rsidSect="002F6C68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76B" w:rsidRDefault="002B376B" w:rsidP="002D15B4">
      <w:pPr>
        <w:spacing w:after="0" w:line="240" w:lineRule="auto"/>
      </w:pPr>
      <w:r>
        <w:separator/>
      </w:r>
    </w:p>
  </w:endnote>
  <w:endnote w:type="continuationSeparator" w:id="0">
    <w:p w:rsidR="002B376B" w:rsidRDefault="002B376B" w:rsidP="002D1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ont261">
    <w:altName w:val="Times New Roman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590469"/>
      <w:docPartObj>
        <w:docPartGallery w:val="Page Numbers (Bottom of Page)"/>
        <w:docPartUnique/>
      </w:docPartObj>
    </w:sdtPr>
    <w:sdtContent>
      <w:p w:rsidR="00180CBE" w:rsidRDefault="00180CBE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946DF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:rsidR="00180CBE" w:rsidRDefault="00180C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76B" w:rsidRDefault="002B376B" w:rsidP="002D15B4">
      <w:pPr>
        <w:spacing w:after="0" w:line="240" w:lineRule="auto"/>
      </w:pPr>
      <w:r>
        <w:separator/>
      </w:r>
    </w:p>
  </w:footnote>
  <w:footnote w:type="continuationSeparator" w:id="0">
    <w:p w:rsidR="002B376B" w:rsidRDefault="002B376B" w:rsidP="002D1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1FEF62C"/>
    <w:lvl w:ilvl="0">
      <w:start w:val="1"/>
      <w:numFmt w:val="decimal"/>
      <w:pStyle w:val="Nagwek1"/>
      <w:lvlText w:val="%1."/>
      <w:lvlJc w:val="left"/>
      <w:pPr>
        <w:tabs>
          <w:tab w:val="num" w:pos="1764"/>
        </w:tabs>
        <w:ind w:left="2556" w:hanging="432"/>
      </w:pPr>
      <w:rPr>
        <w:b w:val="0"/>
        <w:color w:val="auto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764"/>
        </w:tabs>
        <w:ind w:left="2700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764"/>
        </w:tabs>
        <w:ind w:left="2844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764"/>
        </w:tabs>
        <w:ind w:left="2988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764"/>
        </w:tabs>
        <w:ind w:left="3132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764"/>
        </w:tabs>
        <w:ind w:left="3276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764"/>
        </w:tabs>
        <w:ind w:left="3420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764"/>
        </w:tabs>
        <w:ind w:left="3564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764"/>
        </w:tabs>
        <w:ind w:left="3708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2" w15:restartNumberingAfterBreak="0">
    <w:nsid w:val="00000003"/>
    <w:multiLevelType w:val="multilevel"/>
    <w:tmpl w:val="2CCE5C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755" w:hanging="360"/>
      </w:pPr>
      <w:rPr>
        <w:b w:val="0"/>
        <w:i w:val="0"/>
        <w:strike w:val="0"/>
        <w:dstrike w:val="0"/>
        <w:color w:val="00000A"/>
        <w:sz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502D3A"/>
    <w:multiLevelType w:val="hybridMultilevel"/>
    <w:tmpl w:val="8D94E726"/>
    <w:lvl w:ilvl="0" w:tplc="A86CE530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 w15:restartNumberingAfterBreak="0">
    <w:nsid w:val="00AD19BC"/>
    <w:multiLevelType w:val="hybridMultilevel"/>
    <w:tmpl w:val="8DA22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269B5"/>
    <w:multiLevelType w:val="hybridMultilevel"/>
    <w:tmpl w:val="ABA8F962"/>
    <w:lvl w:ilvl="0" w:tplc="E4982C0A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238058C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43401"/>
    <w:multiLevelType w:val="hybridMultilevel"/>
    <w:tmpl w:val="A3F21FBC"/>
    <w:lvl w:ilvl="0" w:tplc="A86CE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14D51"/>
    <w:multiLevelType w:val="hybridMultilevel"/>
    <w:tmpl w:val="F5C08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00AF9"/>
    <w:multiLevelType w:val="hybridMultilevel"/>
    <w:tmpl w:val="553400CA"/>
    <w:lvl w:ilvl="0" w:tplc="BCE8BF46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BCA2E39"/>
    <w:multiLevelType w:val="hybridMultilevel"/>
    <w:tmpl w:val="FACC1508"/>
    <w:lvl w:ilvl="0" w:tplc="442E03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C6B2C"/>
    <w:multiLevelType w:val="hybridMultilevel"/>
    <w:tmpl w:val="67FE0844"/>
    <w:lvl w:ilvl="0" w:tplc="0415000F">
      <w:start w:val="1"/>
      <w:numFmt w:val="decimal"/>
      <w:lvlText w:val="%1."/>
      <w:lvlJc w:val="left"/>
      <w:pPr>
        <w:ind w:left="15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03" w:hanging="180"/>
      </w:pPr>
      <w:rPr>
        <w:rFonts w:cs="Times New Roman"/>
      </w:rPr>
    </w:lvl>
  </w:abstractNum>
  <w:abstractNum w:abstractNumId="13" w15:restartNumberingAfterBreak="0">
    <w:nsid w:val="45342F22"/>
    <w:multiLevelType w:val="hybridMultilevel"/>
    <w:tmpl w:val="F2289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12258"/>
    <w:multiLevelType w:val="hybridMultilevel"/>
    <w:tmpl w:val="40CE945A"/>
    <w:lvl w:ilvl="0" w:tplc="DD8AABA0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D230553"/>
    <w:multiLevelType w:val="hybridMultilevel"/>
    <w:tmpl w:val="E53EFFA2"/>
    <w:lvl w:ilvl="0" w:tplc="B2086A58">
      <w:start w:val="1"/>
      <w:numFmt w:val="lowerLetter"/>
      <w:lvlText w:val="%1)"/>
      <w:lvlJc w:val="left"/>
      <w:pPr>
        <w:ind w:left="75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 w15:restartNumberingAfterBreak="0">
    <w:nsid w:val="4ECE0B1E"/>
    <w:multiLevelType w:val="hybridMultilevel"/>
    <w:tmpl w:val="62C0CF24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B6B4C"/>
    <w:multiLevelType w:val="hybridMultilevel"/>
    <w:tmpl w:val="0AA49B50"/>
    <w:lvl w:ilvl="0" w:tplc="F672FE2C">
      <w:start w:val="1"/>
      <w:numFmt w:val="decimal"/>
      <w:lvlText w:val="%1."/>
      <w:lvlJc w:val="left"/>
      <w:pPr>
        <w:ind w:left="1572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1D50072"/>
    <w:multiLevelType w:val="hybridMultilevel"/>
    <w:tmpl w:val="A2D68822"/>
    <w:lvl w:ilvl="0" w:tplc="89226D06">
      <w:start w:val="1"/>
      <w:numFmt w:val="decimal"/>
      <w:lvlText w:val="%1."/>
      <w:lvlJc w:val="left"/>
      <w:pPr>
        <w:ind w:left="5409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094" w:hanging="360"/>
      </w:pPr>
    </w:lvl>
    <w:lvl w:ilvl="2" w:tplc="0415001B" w:tentative="1">
      <w:start w:val="1"/>
      <w:numFmt w:val="lowerRoman"/>
      <w:lvlText w:val="%3."/>
      <w:lvlJc w:val="right"/>
      <w:pPr>
        <w:ind w:left="2814" w:hanging="180"/>
      </w:pPr>
    </w:lvl>
    <w:lvl w:ilvl="3" w:tplc="0415000F" w:tentative="1">
      <w:start w:val="1"/>
      <w:numFmt w:val="decimal"/>
      <w:lvlText w:val="%4."/>
      <w:lvlJc w:val="left"/>
      <w:pPr>
        <w:ind w:left="3534" w:hanging="360"/>
      </w:pPr>
    </w:lvl>
    <w:lvl w:ilvl="4" w:tplc="04150019" w:tentative="1">
      <w:start w:val="1"/>
      <w:numFmt w:val="lowerLetter"/>
      <w:lvlText w:val="%5."/>
      <w:lvlJc w:val="left"/>
      <w:pPr>
        <w:ind w:left="4254" w:hanging="360"/>
      </w:pPr>
    </w:lvl>
    <w:lvl w:ilvl="5" w:tplc="0415001B" w:tentative="1">
      <w:start w:val="1"/>
      <w:numFmt w:val="lowerRoman"/>
      <w:lvlText w:val="%6."/>
      <w:lvlJc w:val="right"/>
      <w:pPr>
        <w:ind w:left="4974" w:hanging="180"/>
      </w:pPr>
    </w:lvl>
    <w:lvl w:ilvl="6" w:tplc="0415000F" w:tentative="1">
      <w:start w:val="1"/>
      <w:numFmt w:val="decimal"/>
      <w:lvlText w:val="%7."/>
      <w:lvlJc w:val="left"/>
      <w:pPr>
        <w:ind w:left="5694" w:hanging="360"/>
      </w:pPr>
    </w:lvl>
    <w:lvl w:ilvl="7" w:tplc="04150019" w:tentative="1">
      <w:start w:val="1"/>
      <w:numFmt w:val="lowerLetter"/>
      <w:lvlText w:val="%8."/>
      <w:lvlJc w:val="left"/>
      <w:pPr>
        <w:ind w:left="6414" w:hanging="360"/>
      </w:pPr>
    </w:lvl>
    <w:lvl w:ilvl="8" w:tplc="0415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9" w15:restartNumberingAfterBreak="0">
    <w:nsid w:val="65426CA1"/>
    <w:multiLevelType w:val="hybridMultilevel"/>
    <w:tmpl w:val="5A141682"/>
    <w:lvl w:ilvl="0" w:tplc="A86CE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0464C"/>
    <w:multiLevelType w:val="hybridMultilevel"/>
    <w:tmpl w:val="48C88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46DB0"/>
    <w:multiLevelType w:val="hybridMultilevel"/>
    <w:tmpl w:val="2DE28AC2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A1205"/>
    <w:multiLevelType w:val="hybridMultilevel"/>
    <w:tmpl w:val="D3D29D40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8058C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F96F84"/>
    <w:multiLevelType w:val="hybridMultilevel"/>
    <w:tmpl w:val="E5C0A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44994"/>
    <w:multiLevelType w:val="hybridMultilevel"/>
    <w:tmpl w:val="B114CAD6"/>
    <w:lvl w:ilvl="0" w:tplc="1A429F5E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627F87"/>
    <w:multiLevelType w:val="hybridMultilevel"/>
    <w:tmpl w:val="756E9A4C"/>
    <w:lvl w:ilvl="0" w:tplc="A86CE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D53F8"/>
    <w:multiLevelType w:val="hybridMultilevel"/>
    <w:tmpl w:val="0BB698EC"/>
    <w:lvl w:ilvl="0" w:tplc="7F489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65E24"/>
    <w:multiLevelType w:val="hybridMultilevel"/>
    <w:tmpl w:val="B3DED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2"/>
  </w:num>
  <w:num w:numId="7">
    <w:abstractNumId w:val="10"/>
  </w:num>
  <w:num w:numId="8">
    <w:abstractNumId w:val="21"/>
  </w:num>
  <w:num w:numId="9">
    <w:abstractNumId w:val="16"/>
  </w:num>
  <w:num w:numId="10">
    <w:abstractNumId w:val="18"/>
  </w:num>
  <w:num w:numId="11">
    <w:abstractNumId w:val="13"/>
  </w:num>
  <w:num w:numId="12">
    <w:abstractNumId w:val="24"/>
  </w:num>
  <w:num w:numId="13">
    <w:abstractNumId w:val="12"/>
  </w:num>
  <w:num w:numId="14">
    <w:abstractNumId w:val="27"/>
  </w:num>
  <w:num w:numId="15">
    <w:abstractNumId w:val="26"/>
  </w:num>
  <w:num w:numId="16">
    <w:abstractNumId w:val="20"/>
  </w:num>
  <w:num w:numId="17">
    <w:abstractNumId w:val="6"/>
  </w:num>
  <w:num w:numId="18">
    <w:abstractNumId w:val="8"/>
  </w:num>
  <w:num w:numId="19">
    <w:abstractNumId w:val="19"/>
  </w:num>
  <w:num w:numId="20">
    <w:abstractNumId w:val="5"/>
  </w:num>
  <w:num w:numId="21">
    <w:abstractNumId w:val="15"/>
  </w:num>
  <w:num w:numId="22">
    <w:abstractNumId w:val="14"/>
  </w:num>
  <w:num w:numId="23">
    <w:abstractNumId w:val="17"/>
  </w:num>
  <w:num w:numId="24">
    <w:abstractNumId w:val="11"/>
  </w:num>
  <w:num w:numId="25">
    <w:abstractNumId w:val="9"/>
  </w:num>
  <w:num w:numId="26">
    <w:abstractNumId w:val="7"/>
  </w:num>
  <w:num w:numId="27">
    <w:abstractNumId w:val="2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61C"/>
    <w:rsid w:val="0000218E"/>
    <w:rsid w:val="00003AD2"/>
    <w:rsid w:val="0000730E"/>
    <w:rsid w:val="000078AC"/>
    <w:rsid w:val="00014A9F"/>
    <w:rsid w:val="00014D07"/>
    <w:rsid w:val="000160CB"/>
    <w:rsid w:val="00023697"/>
    <w:rsid w:val="00031A22"/>
    <w:rsid w:val="0003234A"/>
    <w:rsid w:val="0003267B"/>
    <w:rsid w:val="000328C5"/>
    <w:rsid w:val="000368A5"/>
    <w:rsid w:val="0004283B"/>
    <w:rsid w:val="00050BB2"/>
    <w:rsid w:val="00053B66"/>
    <w:rsid w:val="00054099"/>
    <w:rsid w:val="000543D4"/>
    <w:rsid w:val="0005558D"/>
    <w:rsid w:val="000600EA"/>
    <w:rsid w:val="000619C7"/>
    <w:rsid w:val="0006719C"/>
    <w:rsid w:val="000674E9"/>
    <w:rsid w:val="00067767"/>
    <w:rsid w:val="0007387B"/>
    <w:rsid w:val="00073CF3"/>
    <w:rsid w:val="00075C2D"/>
    <w:rsid w:val="00076176"/>
    <w:rsid w:val="00081237"/>
    <w:rsid w:val="00081DA0"/>
    <w:rsid w:val="00083617"/>
    <w:rsid w:val="000847A4"/>
    <w:rsid w:val="0008490D"/>
    <w:rsid w:val="000849DA"/>
    <w:rsid w:val="00086170"/>
    <w:rsid w:val="0008783A"/>
    <w:rsid w:val="00090790"/>
    <w:rsid w:val="00093580"/>
    <w:rsid w:val="000941B0"/>
    <w:rsid w:val="000949C4"/>
    <w:rsid w:val="00096E6E"/>
    <w:rsid w:val="00097B72"/>
    <w:rsid w:val="000A1102"/>
    <w:rsid w:val="000A29CF"/>
    <w:rsid w:val="000A2BE1"/>
    <w:rsid w:val="000A3414"/>
    <w:rsid w:val="000A4A1F"/>
    <w:rsid w:val="000B1712"/>
    <w:rsid w:val="000B20F1"/>
    <w:rsid w:val="000B2880"/>
    <w:rsid w:val="000B2D08"/>
    <w:rsid w:val="000B5CAA"/>
    <w:rsid w:val="000C0480"/>
    <w:rsid w:val="000C1008"/>
    <w:rsid w:val="000C78DB"/>
    <w:rsid w:val="000C7C67"/>
    <w:rsid w:val="000D1050"/>
    <w:rsid w:val="000D3DD3"/>
    <w:rsid w:val="000D7AFF"/>
    <w:rsid w:val="000E274B"/>
    <w:rsid w:val="000E34B0"/>
    <w:rsid w:val="000F48C1"/>
    <w:rsid w:val="00102008"/>
    <w:rsid w:val="0010466E"/>
    <w:rsid w:val="00106852"/>
    <w:rsid w:val="001108B2"/>
    <w:rsid w:val="00111611"/>
    <w:rsid w:val="00112A9E"/>
    <w:rsid w:val="0011717C"/>
    <w:rsid w:val="00122B43"/>
    <w:rsid w:val="00127B69"/>
    <w:rsid w:val="001312BC"/>
    <w:rsid w:val="0013447C"/>
    <w:rsid w:val="00135D7F"/>
    <w:rsid w:val="00135FC6"/>
    <w:rsid w:val="00136B7D"/>
    <w:rsid w:val="001372CC"/>
    <w:rsid w:val="00137E90"/>
    <w:rsid w:val="001407B0"/>
    <w:rsid w:val="0014410C"/>
    <w:rsid w:val="001445FA"/>
    <w:rsid w:val="00144863"/>
    <w:rsid w:val="00153C43"/>
    <w:rsid w:val="001619F4"/>
    <w:rsid w:val="0016434D"/>
    <w:rsid w:val="00165C67"/>
    <w:rsid w:val="00170489"/>
    <w:rsid w:val="00171779"/>
    <w:rsid w:val="00171857"/>
    <w:rsid w:val="00174092"/>
    <w:rsid w:val="0017553B"/>
    <w:rsid w:val="00175BB4"/>
    <w:rsid w:val="00175ED3"/>
    <w:rsid w:val="00177ED3"/>
    <w:rsid w:val="0018091F"/>
    <w:rsid w:val="00180CBE"/>
    <w:rsid w:val="00180FF2"/>
    <w:rsid w:val="001813D1"/>
    <w:rsid w:val="00182BC9"/>
    <w:rsid w:val="00182CD0"/>
    <w:rsid w:val="0018532C"/>
    <w:rsid w:val="001864E7"/>
    <w:rsid w:val="0018754E"/>
    <w:rsid w:val="00190978"/>
    <w:rsid w:val="00191249"/>
    <w:rsid w:val="00195365"/>
    <w:rsid w:val="00195CB6"/>
    <w:rsid w:val="001A3C5F"/>
    <w:rsid w:val="001A4E7E"/>
    <w:rsid w:val="001B2FBC"/>
    <w:rsid w:val="001B48FA"/>
    <w:rsid w:val="001B58B1"/>
    <w:rsid w:val="001B5B4D"/>
    <w:rsid w:val="001B5C5A"/>
    <w:rsid w:val="001B697D"/>
    <w:rsid w:val="001B7F01"/>
    <w:rsid w:val="001C3B18"/>
    <w:rsid w:val="001C5F04"/>
    <w:rsid w:val="001C62D6"/>
    <w:rsid w:val="001C71F2"/>
    <w:rsid w:val="001D13C5"/>
    <w:rsid w:val="001D142D"/>
    <w:rsid w:val="001D2021"/>
    <w:rsid w:val="001D4C7C"/>
    <w:rsid w:val="001E039E"/>
    <w:rsid w:val="001E5639"/>
    <w:rsid w:val="001F56A5"/>
    <w:rsid w:val="0020033A"/>
    <w:rsid w:val="0020037C"/>
    <w:rsid w:val="00202A2F"/>
    <w:rsid w:val="0021028C"/>
    <w:rsid w:val="00210A33"/>
    <w:rsid w:val="00210D45"/>
    <w:rsid w:val="00213514"/>
    <w:rsid w:val="00213AB3"/>
    <w:rsid w:val="00215994"/>
    <w:rsid w:val="002323C7"/>
    <w:rsid w:val="002330F3"/>
    <w:rsid w:val="00235002"/>
    <w:rsid w:val="002440A3"/>
    <w:rsid w:val="002466C5"/>
    <w:rsid w:val="00251760"/>
    <w:rsid w:val="00252B95"/>
    <w:rsid w:val="00253239"/>
    <w:rsid w:val="00254B48"/>
    <w:rsid w:val="00254DDD"/>
    <w:rsid w:val="00260637"/>
    <w:rsid w:val="0026193F"/>
    <w:rsid w:val="00262A86"/>
    <w:rsid w:val="00264F12"/>
    <w:rsid w:val="0026591D"/>
    <w:rsid w:val="002732F6"/>
    <w:rsid w:val="00273C17"/>
    <w:rsid w:val="00273F95"/>
    <w:rsid w:val="0027557E"/>
    <w:rsid w:val="002825F4"/>
    <w:rsid w:val="0028272C"/>
    <w:rsid w:val="00285EF6"/>
    <w:rsid w:val="00287044"/>
    <w:rsid w:val="002870A1"/>
    <w:rsid w:val="00290019"/>
    <w:rsid w:val="00290F11"/>
    <w:rsid w:val="002931BB"/>
    <w:rsid w:val="00294313"/>
    <w:rsid w:val="002966D7"/>
    <w:rsid w:val="002A1FEE"/>
    <w:rsid w:val="002A2022"/>
    <w:rsid w:val="002A63D4"/>
    <w:rsid w:val="002A741E"/>
    <w:rsid w:val="002B376B"/>
    <w:rsid w:val="002B3877"/>
    <w:rsid w:val="002C1F91"/>
    <w:rsid w:val="002C3B57"/>
    <w:rsid w:val="002C746C"/>
    <w:rsid w:val="002C7DDC"/>
    <w:rsid w:val="002D15B4"/>
    <w:rsid w:val="002D48C1"/>
    <w:rsid w:val="002E358F"/>
    <w:rsid w:val="002E391C"/>
    <w:rsid w:val="002E6531"/>
    <w:rsid w:val="002E67FC"/>
    <w:rsid w:val="002E74B3"/>
    <w:rsid w:val="002E7F24"/>
    <w:rsid w:val="002F020D"/>
    <w:rsid w:val="002F3524"/>
    <w:rsid w:val="002F6C68"/>
    <w:rsid w:val="003055F7"/>
    <w:rsid w:val="00306933"/>
    <w:rsid w:val="00306C3E"/>
    <w:rsid w:val="00307CFB"/>
    <w:rsid w:val="00310728"/>
    <w:rsid w:val="0031183B"/>
    <w:rsid w:val="003138F5"/>
    <w:rsid w:val="00314A38"/>
    <w:rsid w:val="00316D7A"/>
    <w:rsid w:val="00324E93"/>
    <w:rsid w:val="003269B1"/>
    <w:rsid w:val="00330B23"/>
    <w:rsid w:val="00333CF9"/>
    <w:rsid w:val="00341A57"/>
    <w:rsid w:val="00344807"/>
    <w:rsid w:val="00345124"/>
    <w:rsid w:val="0034546D"/>
    <w:rsid w:val="003458D0"/>
    <w:rsid w:val="00347028"/>
    <w:rsid w:val="0034711C"/>
    <w:rsid w:val="00347560"/>
    <w:rsid w:val="00347620"/>
    <w:rsid w:val="003502A6"/>
    <w:rsid w:val="003521EE"/>
    <w:rsid w:val="003558DB"/>
    <w:rsid w:val="00357268"/>
    <w:rsid w:val="003576F5"/>
    <w:rsid w:val="00360276"/>
    <w:rsid w:val="0036071E"/>
    <w:rsid w:val="00360982"/>
    <w:rsid w:val="003716B1"/>
    <w:rsid w:val="0037366B"/>
    <w:rsid w:val="003762F5"/>
    <w:rsid w:val="00376547"/>
    <w:rsid w:val="003804E3"/>
    <w:rsid w:val="00384CFF"/>
    <w:rsid w:val="00387600"/>
    <w:rsid w:val="00387FB0"/>
    <w:rsid w:val="00391838"/>
    <w:rsid w:val="00393096"/>
    <w:rsid w:val="00394F78"/>
    <w:rsid w:val="003A0A5B"/>
    <w:rsid w:val="003A1BB1"/>
    <w:rsid w:val="003A6A8C"/>
    <w:rsid w:val="003B0710"/>
    <w:rsid w:val="003B5B72"/>
    <w:rsid w:val="003C0242"/>
    <w:rsid w:val="003C1BD6"/>
    <w:rsid w:val="003C3C21"/>
    <w:rsid w:val="003C7A43"/>
    <w:rsid w:val="003D1598"/>
    <w:rsid w:val="003D34D7"/>
    <w:rsid w:val="003D5948"/>
    <w:rsid w:val="003D663C"/>
    <w:rsid w:val="003E3E23"/>
    <w:rsid w:val="003E5D5C"/>
    <w:rsid w:val="003F0EA3"/>
    <w:rsid w:val="003F1DFF"/>
    <w:rsid w:val="003F3567"/>
    <w:rsid w:val="003F56E4"/>
    <w:rsid w:val="003F6F32"/>
    <w:rsid w:val="00403093"/>
    <w:rsid w:val="0041590D"/>
    <w:rsid w:val="00416E72"/>
    <w:rsid w:val="00420FA9"/>
    <w:rsid w:val="00424995"/>
    <w:rsid w:val="00426BDC"/>
    <w:rsid w:val="00427358"/>
    <w:rsid w:val="0043076F"/>
    <w:rsid w:val="004373C6"/>
    <w:rsid w:val="00437B24"/>
    <w:rsid w:val="004475C0"/>
    <w:rsid w:val="00447BEC"/>
    <w:rsid w:val="0045118D"/>
    <w:rsid w:val="00455685"/>
    <w:rsid w:val="00456263"/>
    <w:rsid w:val="00456830"/>
    <w:rsid w:val="00464426"/>
    <w:rsid w:val="004658B8"/>
    <w:rsid w:val="00470947"/>
    <w:rsid w:val="00474295"/>
    <w:rsid w:val="004755DC"/>
    <w:rsid w:val="00475CD9"/>
    <w:rsid w:val="00482D2D"/>
    <w:rsid w:val="0048379E"/>
    <w:rsid w:val="004852FF"/>
    <w:rsid w:val="004870C6"/>
    <w:rsid w:val="004874C3"/>
    <w:rsid w:val="004911ED"/>
    <w:rsid w:val="004953BB"/>
    <w:rsid w:val="004A05A2"/>
    <w:rsid w:val="004A34AB"/>
    <w:rsid w:val="004B7863"/>
    <w:rsid w:val="004C092C"/>
    <w:rsid w:val="004D15DB"/>
    <w:rsid w:val="004D512F"/>
    <w:rsid w:val="004D5F4F"/>
    <w:rsid w:val="004E24B7"/>
    <w:rsid w:val="004E2A3C"/>
    <w:rsid w:val="004E4D89"/>
    <w:rsid w:val="004F1000"/>
    <w:rsid w:val="004F2404"/>
    <w:rsid w:val="004F4EEB"/>
    <w:rsid w:val="004F5F5F"/>
    <w:rsid w:val="005013BF"/>
    <w:rsid w:val="005068B3"/>
    <w:rsid w:val="0050740D"/>
    <w:rsid w:val="00516A21"/>
    <w:rsid w:val="005274AD"/>
    <w:rsid w:val="00530787"/>
    <w:rsid w:val="00532088"/>
    <w:rsid w:val="00540455"/>
    <w:rsid w:val="00540DA2"/>
    <w:rsid w:val="005450D9"/>
    <w:rsid w:val="005505F3"/>
    <w:rsid w:val="00553604"/>
    <w:rsid w:val="005569DC"/>
    <w:rsid w:val="00560F8D"/>
    <w:rsid w:val="005616F2"/>
    <w:rsid w:val="00564915"/>
    <w:rsid w:val="00564B82"/>
    <w:rsid w:val="00571CD9"/>
    <w:rsid w:val="00572C23"/>
    <w:rsid w:val="00573F41"/>
    <w:rsid w:val="005743E8"/>
    <w:rsid w:val="0057496C"/>
    <w:rsid w:val="00577F19"/>
    <w:rsid w:val="00580CCC"/>
    <w:rsid w:val="00582F71"/>
    <w:rsid w:val="00587ACA"/>
    <w:rsid w:val="00590680"/>
    <w:rsid w:val="00590752"/>
    <w:rsid w:val="0059075D"/>
    <w:rsid w:val="00591D58"/>
    <w:rsid w:val="00592928"/>
    <w:rsid w:val="00593DA6"/>
    <w:rsid w:val="0059741A"/>
    <w:rsid w:val="005A00AC"/>
    <w:rsid w:val="005A03E8"/>
    <w:rsid w:val="005B0F46"/>
    <w:rsid w:val="005B58FD"/>
    <w:rsid w:val="005B62A4"/>
    <w:rsid w:val="005B78A8"/>
    <w:rsid w:val="005C2154"/>
    <w:rsid w:val="005C3A04"/>
    <w:rsid w:val="005C6959"/>
    <w:rsid w:val="005D08D8"/>
    <w:rsid w:val="005D2D9E"/>
    <w:rsid w:val="005E15AA"/>
    <w:rsid w:val="005E5CCB"/>
    <w:rsid w:val="005E64EE"/>
    <w:rsid w:val="005F22A7"/>
    <w:rsid w:val="005F6260"/>
    <w:rsid w:val="005F78C4"/>
    <w:rsid w:val="00604578"/>
    <w:rsid w:val="006054DB"/>
    <w:rsid w:val="00605A5A"/>
    <w:rsid w:val="00605F46"/>
    <w:rsid w:val="0060782E"/>
    <w:rsid w:val="00610D5B"/>
    <w:rsid w:val="00611586"/>
    <w:rsid w:val="0061198D"/>
    <w:rsid w:val="00612836"/>
    <w:rsid w:val="00613FA4"/>
    <w:rsid w:val="00614AF1"/>
    <w:rsid w:val="00615A5B"/>
    <w:rsid w:val="00615B33"/>
    <w:rsid w:val="006202E7"/>
    <w:rsid w:val="00620E18"/>
    <w:rsid w:val="006215B4"/>
    <w:rsid w:val="00623022"/>
    <w:rsid w:val="00625B65"/>
    <w:rsid w:val="00626777"/>
    <w:rsid w:val="006278DB"/>
    <w:rsid w:val="00627F8D"/>
    <w:rsid w:val="0063314F"/>
    <w:rsid w:val="0063333E"/>
    <w:rsid w:val="0063430F"/>
    <w:rsid w:val="0063439C"/>
    <w:rsid w:val="00636FD0"/>
    <w:rsid w:val="00637024"/>
    <w:rsid w:val="00640EB9"/>
    <w:rsid w:val="00642A53"/>
    <w:rsid w:val="00645BE2"/>
    <w:rsid w:val="00646A89"/>
    <w:rsid w:val="0065048A"/>
    <w:rsid w:val="00650735"/>
    <w:rsid w:val="00650F80"/>
    <w:rsid w:val="00652110"/>
    <w:rsid w:val="0065504C"/>
    <w:rsid w:val="006554CC"/>
    <w:rsid w:val="0065787A"/>
    <w:rsid w:val="0066291B"/>
    <w:rsid w:val="0066465C"/>
    <w:rsid w:val="00664F79"/>
    <w:rsid w:val="006669D4"/>
    <w:rsid w:val="00673CDE"/>
    <w:rsid w:val="00676D7F"/>
    <w:rsid w:val="00676D9B"/>
    <w:rsid w:val="00680E40"/>
    <w:rsid w:val="006875B6"/>
    <w:rsid w:val="00693B97"/>
    <w:rsid w:val="006970C8"/>
    <w:rsid w:val="00697C7F"/>
    <w:rsid w:val="006B01B7"/>
    <w:rsid w:val="006B1E23"/>
    <w:rsid w:val="006B7586"/>
    <w:rsid w:val="006C1C6B"/>
    <w:rsid w:val="006C2E51"/>
    <w:rsid w:val="006C3E1A"/>
    <w:rsid w:val="006C40F8"/>
    <w:rsid w:val="006C5A31"/>
    <w:rsid w:val="006C5CB9"/>
    <w:rsid w:val="006C5ED3"/>
    <w:rsid w:val="006C6999"/>
    <w:rsid w:val="006C76B7"/>
    <w:rsid w:val="006D071A"/>
    <w:rsid w:val="006E0E53"/>
    <w:rsid w:val="006E774D"/>
    <w:rsid w:val="006F3D92"/>
    <w:rsid w:val="006F5F2F"/>
    <w:rsid w:val="006F682A"/>
    <w:rsid w:val="006F798D"/>
    <w:rsid w:val="00700CB1"/>
    <w:rsid w:val="00702847"/>
    <w:rsid w:val="00705D9E"/>
    <w:rsid w:val="00707811"/>
    <w:rsid w:val="007119A2"/>
    <w:rsid w:val="00711BC8"/>
    <w:rsid w:val="00712823"/>
    <w:rsid w:val="00713E85"/>
    <w:rsid w:val="00714FFD"/>
    <w:rsid w:val="00717642"/>
    <w:rsid w:val="00722A17"/>
    <w:rsid w:val="00725A11"/>
    <w:rsid w:val="007347A3"/>
    <w:rsid w:val="0073552C"/>
    <w:rsid w:val="0074054D"/>
    <w:rsid w:val="00740C7B"/>
    <w:rsid w:val="0074524C"/>
    <w:rsid w:val="00745CCA"/>
    <w:rsid w:val="00747998"/>
    <w:rsid w:val="007535EF"/>
    <w:rsid w:val="00753D46"/>
    <w:rsid w:val="00755322"/>
    <w:rsid w:val="007614A5"/>
    <w:rsid w:val="00761CE2"/>
    <w:rsid w:val="00765DCA"/>
    <w:rsid w:val="007678EA"/>
    <w:rsid w:val="00770C9D"/>
    <w:rsid w:val="00772F83"/>
    <w:rsid w:val="00775B66"/>
    <w:rsid w:val="00784C64"/>
    <w:rsid w:val="00785CD2"/>
    <w:rsid w:val="00785E47"/>
    <w:rsid w:val="00786027"/>
    <w:rsid w:val="007862BF"/>
    <w:rsid w:val="00787167"/>
    <w:rsid w:val="00792942"/>
    <w:rsid w:val="00792AC6"/>
    <w:rsid w:val="00794950"/>
    <w:rsid w:val="00795F40"/>
    <w:rsid w:val="007968B6"/>
    <w:rsid w:val="00797575"/>
    <w:rsid w:val="007A1F01"/>
    <w:rsid w:val="007A381A"/>
    <w:rsid w:val="007A3D19"/>
    <w:rsid w:val="007A7046"/>
    <w:rsid w:val="007B034A"/>
    <w:rsid w:val="007C0163"/>
    <w:rsid w:val="007C0E2A"/>
    <w:rsid w:val="007C2E03"/>
    <w:rsid w:val="007D12B3"/>
    <w:rsid w:val="007D1517"/>
    <w:rsid w:val="007D2754"/>
    <w:rsid w:val="007D60B2"/>
    <w:rsid w:val="007E3C12"/>
    <w:rsid w:val="007E3C83"/>
    <w:rsid w:val="007E5F2E"/>
    <w:rsid w:val="007E6298"/>
    <w:rsid w:val="007E6F12"/>
    <w:rsid w:val="007E7D0F"/>
    <w:rsid w:val="007F0CE7"/>
    <w:rsid w:val="007F1299"/>
    <w:rsid w:val="007F46D6"/>
    <w:rsid w:val="007F7A90"/>
    <w:rsid w:val="00802564"/>
    <w:rsid w:val="00806309"/>
    <w:rsid w:val="00807DFB"/>
    <w:rsid w:val="008107A0"/>
    <w:rsid w:val="008115E1"/>
    <w:rsid w:val="008152A8"/>
    <w:rsid w:val="00815A28"/>
    <w:rsid w:val="00816D5D"/>
    <w:rsid w:val="00817D9C"/>
    <w:rsid w:val="00822BFC"/>
    <w:rsid w:val="00822D73"/>
    <w:rsid w:val="00822E68"/>
    <w:rsid w:val="008269C0"/>
    <w:rsid w:val="0082718B"/>
    <w:rsid w:val="0083000D"/>
    <w:rsid w:val="00830279"/>
    <w:rsid w:val="00830A75"/>
    <w:rsid w:val="008327A2"/>
    <w:rsid w:val="00834CB8"/>
    <w:rsid w:val="00835A03"/>
    <w:rsid w:val="00835C8B"/>
    <w:rsid w:val="00837675"/>
    <w:rsid w:val="00840410"/>
    <w:rsid w:val="008465DE"/>
    <w:rsid w:val="008502B4"/>
    <w:rsid w:val="0085064F"/>
    <w:rsid w:val="00850A4F"/>
    <w:rsid w:val="00851213"/>
    <w:rsid w:val="00851A17"/>
    <w:rsid w:val="00856BB4"/>
    <w:rsid w:val="00860717"/>
    <w:rsid w:val="00862A80"/>
    <w:rsid w:val="008657E4"/>
    <w:rsid w:val="00866EF3"/>
    <w:rsid w:val="00870E20"/>
    <w:rsid w:val="00877B71"/>
    <w:rsid w:val="00881258"/>
    <w:rsid w:val="00891461"/>
    <w:rsid w:val="00892C04"/>
    <w:rsid w:val="00892FDC"/>
    <w:rsid w:val="00893D64"/>
    <w:rsid w:val="00894BA9"/>
    <w:rsid w:val="00896FC1"/>
    <w:rsid w:val="008973D7"/>
    <w:rsid w:val="0089764C"/>
    <w:rsid w:val="008A0A65"/>
    <w:rsid w:val="008A166A"/>
    <w:rsid w:val="008A1D55"/>
    <w:rsid w:val="008A1FFD"/>
    <w:rsid w:val="008A3308"/>
    <w:rsid w:val="008A33A4"/>
    <w:rsid w:val="008A4AE4"/>
    <w:rsid w:val="008A6C6F"/>
    <w:rsid w:val="008B1068"/>
    <w:rsid w:val="008B276E"/>
    <w:rsid w:val="008B3E57"/>
    <w:rsid w:val="008D1B8F"/>
    <w:rsid w:val="008D666A"/>
    <w:rsid w:val="008D7D34"/>
    <w:rsid w:val="008E20C3"/>
    <w:rsid w:val="008E2DAB"/>
    <w:rsid w:val="008E32AB"/>
    <w:rsid w:val="008E3A78"/>
    <w:rsid w:val="008F1BA6"/>
    <w:rsid w:val="008F3700"/>
    <w:rsid w:val="008F79F3"/>
    <w:rsid w:val="008F7ECD"/>
    <w:rsid w:val="00900F12"/>
    <w:rsid w:val="0090269C"/>
    <w:rsid w:val="00902B57"/>
    <w:rsid w:val="0090363C"/>
    <w:rsid w:val="0090388C"/>
    <w:rsid w:val="00904EA3"/>
    <w:rsid w:val="00913D2F"/>
    <w:rsid w:val="009153B0"/>
    <w:rsid w:val="00916D36"/>
    <w:rsid w:val="009227DF"/>
    <w:rsid w:val="009269A2"/>
    <w:rsid w:val="00930530"/>
    <w:rsid w:val="009308E3"/>
    <w:rsid w:val="00930E87"/>
    <w:rsid w:val="009318E3"/>
    <w:rsid w:val="009326AB"/>
    <w:rsid w:val="009350B4"/>
    <w:rsid w:val="00937E77"/>
    <w:rsid w:val="0094014A"/>
    <w:rsid w:val="00940351"/>
    <w:rsid w:val="00940BB9"/>
    <w:rsid w:val="009417DC"/>
    <w:rsid w:val="0094456D"/>
    <w:rsid w:val="009574E4"/>
    <w:rsid w:val="00961F1B"/>
    <w:rsid w:val="00962726"/>
    <w:rsid w:val="009634E7"/>
    <w:rsid w:val="00971AAB"/>
    <w:rsid w:val="009753F3"/>
    <w:rsid w:val="00980286"/>
    <w:rsid w:val="00981EC5"/>
    <w:rsid w:val="00983E0E"/>
    <w:rsid w:val="009849E5"/>
    <w:rsid w:val="00987E8E"/>
    <w:rsid w:val="00991A2A"/>
    <w:rsid w:val="009924B2"/>
    <w:rsid w:val="00992844"/>
    <w:rsid w:val="00992E66"/>
    <w:rsid w:val="00993CED"/>
    <w:rsid w:val="00995123"/>
    <w:rsid w:val="0099600C"/>
    <w:rsid w:val="009A0AF1"/>
    <w:rsid w:val="009A39FA"/>
    <w:rsid w:val="009B0989"/>
    <w:rsid w:val="009B2B99"/>
    <w:rsid w:val="009B672E"/>
    <w:rsid w:val="009B697A"/>
    <w:rsid w:val="009C07B3"/>
    <w:rsid w:val="009C24ED"/>
    <w:rsid w:val="009C4E71"/>
    <w:rsid w:val="009C5492"/>
    <w:rsid w:val="009C5A70"/>
    <w:rsid w:val="009D022E"/>
    <w:rsid w:val="009D072A"/>
    <w:rsid w:val="009D54D9"/>
    <w:rsid w:val="009E190B"/>
    <w:rsid w:val="009E4572"/>
    <w:rsid w:val="009F201F"/>
    <w:rsid w:val="00A02445"/>
    <w:rsid w:val="00A03CE3"/>
    <w:rsid w:val="00A0453B"/>
    <w:rsid w:val="00A0501C"/>
    <w:rsid w:val="00A06672"/>
    <w:rsid w:val="00A15106"/>
    <w:rsid w:val="00A15E05"/>
    <w:rsid w:val="00A1696F"/>
    <w:rsid w:val="00A212EE"/>
    <w:rsid w:val="00A212F0"/>
    <w:rsid w:val="00A22EFF"/>
    <w:rsid w:val="00A23E0E"/>
    <w:rsid w:val="00A248F4"/>
    <w:rsid w:val="00A3077D"/>
    <w:rsid w:val="00A3238B"/>
    <w:rsid w:val="00A33F9F"/>
    <w:rsid w:val="00A372AC"/>
    <w:rsid w:val="00A37340"/>
    <w:rsid w:val="00A378B2"/>
    <w:rsid w:val="00A379C0"/>
    <w:rsid w:val="00A41EF5"/>
    <w:rsid w:val="00A42166"/>
    <w:rsid w:val="00A45411"/>
    <w:rsid w:val="00A466E8"/>
    <w:rsid w:val="00A47B3D"/>
    <w:rsid w:val="00A47E89"/>
    <w:rsid w:val="00A5379F"/>
    <w:rsid w:val="00A56C2C"/>
    <w:rsid w:val="00A61C21"/>
    <w:rsid w:val="00A63B8F"/>
    <w:rsid w:val="00A704BA"/>
    <w:rsid w:val="00A7637E"/>
    <w:rsid w:val="00A77CC2"/>
    <w:rsid w:val="00A870CE"/>
    <w:rsid w:val="00A90338"/>
    <w:rsid w:val="00A90725"/>
    <w:rsid w:val="00A94CDF"/>
    <w:rsid w:val="00A96DA3"/>
    <w:rsid w:val="00AA1870"/>
    <w:rsid w:val="00AA66BB"/>
    <w:rsid w:val="00AA76C9"/>
    <w:rsid w:val="00AB055C"/>
    <w:rsid w:val="00AB07FC"/>
    <w:rsid w:val="00AB4CAA"/>
    <w:rsid w:val="00AC2C05"/>
    <w:rsid w:val="00AC4F32"/>
    <w:rsid w:val="00AC507F"/>
    <w:rsid w:val="00AC5DFA"/>
    <w:rsid w:val="00AD0D3B"/>
    <w:rsid w:val="00AD12B3"/>
    <w:rsid w:val="00AD17BF"/>
    <w:rsid w:val="00AD2D78"/>
    <w:rsid w:val="00AD3808"/>
    <w:rsid w:val="00AD4655"/>
    <w:rsid w:val="00AD63C4"/>
    <w:rsid w:val="00AE3394"/>
    <w:rsid w:val="00AE47A1"/>
    <w:rsid w:val="00AE761B"/>
    <w:rsid w:val="00AF10DE"/>
    <w:rsid w:val="00AF305B"/>
    <w:rsid w:val="00AF5826"/>
    <w:rsid w:val="00AF7CCD"/>
    <w:rsid w:val="00AF7E9C"/>
    <w:rsid w:val="00B00B17"/>
    <w:rsid w:val="00B05D97"/>
    <w:rsid w:val="00B0672C"/>
    <w:rsid w:val="00B07091"/>
    <w:rsid w:val="00B079C2"/>
    <w:rsid w:val="00B07B57"/>
    <w:rsid w:val="00B07E01"/>
    <w:rsid w:val="00B10E47"/>
    <w:rsid w:val="00B12BDE"/>
    <w:rsid w:val="00B13E2F"/>
    <w:rsid w:val="00B15A9F"/>
    <w:rsid w:val="00B22399"/>
    <w:rsid w:val="00B23893"/>
    <w:rsid w:val="00B2453F"/>
    <w:rsid w:val="00B24A41"/>
    <w:rsid w:val="00B24E5E"/>
    <w:rsid w:val="00B2735A"/>
    <w:rsid w:val="00B27908"/>
    <w:rsid w:val="00B27CBF"/>
    <w:rsid w:val="00B30227"/>
    <w:rsid w:val="00B363F5"/>
    <w:rsid w:val="00B37A10"/>
    <w:rsid w:val="00B414A7"/>
    <w:rsid w:val="00B41A0A"/>
    <w:rsid w:val="00B46BD9"/>
    <w:rsid w:val="00B47375"/>
    <w:rsid w:val="00B518BA"/>
    <w:rsid w:val="00B5318E"/>
    <w:rsid w:val="00B5480F"/>
    <w:rsid w:val="00B569F4"/>
    <w:rsid w:val="00B64350"/>
    <w:rsid w:val="00B64B6E"/>
    <w:rsid w:val="00B64BF1"/>
    <w:rsid w:val="00B652AF"/>
    <w:rsid w:val="00B7118E"/>
    <w:rsid w:val="00B72437"/>
    <w:rsid w:val="00B76F1F"/>
    <w:rsid w:val="00B77BCA"/>
    <w:rsid w:val="00B80061"/>
    <w:rsid w:val="00B80542"/>
    <w:rsid w:val="00B82CE0"/>
    <w:rsid w:val="00B85708"/>
    <w:rsid w:val="00B858F4"/>
    <w:rsid w:val="00B85C0E"/>
    <w:rsid w:val="00B87984"/>
    <w:rsid w:val="00B90F23"/>
    <w:rsid w:val="00B946D9"/>
    <w:rsid w:val="00B946DF"/>
    <w:rsid w:val="00B96576"/>
    <w:rsid w:val="00B968F1"/>
    <w:rsid w:val="00B9691B"/>
    <w:rsid w:val="00B9793F"/>
    <w:rsid w:val="00BA1DE0"/>
    <w:rsid w:val="00BA5A67"/>
    <w:rsid w:val="00BA5FAC"/>
    <w:rsid w:val="00BB6B96"/>
    <w:rsid w:val="00BB7010"/>
    <w:rsid w:val="00BC0A4E"/>
    <w:rsid w:val="00BC12DB"/>
    <w:rsid w:val="00BC21E6"/>
    <w:rsid w:val="00BC3AC2"/>
    <w:rsid w:val="00BC4A63"/>
    <w:rsid w:val="00BC609E"/>
    <w:rsid w:val="00BD005D"/>
    <w:rsid w:val="00BD5634"/>
    <w:rsid w:val="00BD5CD7"/>
    <w:rsid w:val="00BD7C9F"/>
    <w:rsid w:val="00BE0BFA"/>
    <w:rsid w:val="00BE1D9B"/>
    <w:rsid w:val="00BE489B"/>
    <w:rsid w:val="00BE4F1E"/>
    <w:rsid w:val="00BE6E91"/>
    <w:rsid w:val="00BF1D08"/>
    <w:rsid w:val="00BF5C8D"/>
    <w:rsid w:val="00BF66E9"/>
    <w:rsid w:val="00C02D59"/>
    <w:rsid w:val="00C0590C"/>
    <w:rsid w:val="00C0642B"/>
    <w:rsid w:val="00C06E1F"/>
    <w:rsid w:val="00C075E8"/>
    <w:rsid w:val="00C1201B"/>
    <w:rsid w:val="00C1438E"/>
    <w:rsid w:val="00C154F8"/>
    <w:rsid w:val="00C1651D"/>
    <w:rsid w:val="00C17BE7"/>
    <w:rsid w:val="00C20CDD"/>
    <w:rsid w:val="00C20E49"/>
    <w:rsid w:val="00C2419A"/>
    <w:rsid w:val="00C242C7"/>
    <w:rsid w:val="00C27322"/>
    <w:rsid w:val="00C31AD9"/>
    <w:rsid w:val="00C31C55"/>
    <w:rsid w:val="00C325CA"/>
    <w:rsid w:val="00C41247"/>
    <w:rsid w:val="00C46AF9"/>
    <w:rsid w:val="00C52169"/>
    <w:rsid w:val="00C54C20"/>
    <w:rsid w:val="00C56285"/>
    <w:rsid w:val="00C57B59"/>
    <w:rsid w:val="00C6039E"/>
    <w:rsid w:val="00C60CDE"/>
    <w:rsid w:val="00C64251"/>
    <w:rsid w:val="00C67D4C"/>
    <w:rsid w:val="00C70A3C"/>
    <w:rsid w:val="00C70E4C"/>
    <w:rsid w:val="00C778B5"/>
    <w:rsid w:val="00C816F4"/>
    <w:rsid w:val="00C859F8"/>
    <w:rsid w:val="00C90296"/>
    <w:rsid w:val="00C964CE"/>
    <w:rsid w:val="00CA0260"/>
    <w:rsid w:val="00CA0777"/>
    <w:rsid w:val="00CA2D5D"/>
    <w:rsid w:val="00CA4BEF"/>
    <w:rsid w:val="00CA5A11"/>
    <w:rsid w:val="00CB1EE4"/>
    <w:rsid w:val="00CC4C87"/>
    <w:rsid w:val="00CC61DF"/>
    <w:rsid w:val="00CD12EE"/>
    <w:rsid w:val="00CD24F0"/>
    <w:rsid w:val="00CD6EA1"/>
    <w:rsid w:val="00CE16DF"/>
    <w:rsid w:val="00CE4D15"/>
    <w:rsid w:val="00CF3F07"/>
    <w:rsid w:val="00CF4CB3"/>
    <w:rsid w:val="00CF6FDA"/>
    <w:rsid w:val="00D0137D"/>
    <w:rsid w:val="00D0344F"/>
    <w:rsid w:val="00D046EB"/>
    <w:rsid w:val="00D13010"/>
    <w:rsid w:val="00D165A9"/>
    <w:rsid w:val="00D202C6"/>
    <w:rsid w:val="00D27268"/>
    <w:rsid w:val="00D273BE"/>
    <w:rsid w:val="00D31A75"/>
    <w:rsid w:val="00D32E40"/>
    <w:rsid w:val="00D34779"/>
    <w:rsid w:val="00D374A4"/>
    <w:rsid w:val="00D37825"/>
    <w:rsid w:val="00D4218B"/>
    <w:rsid w:val="00D429EA"/>
    <w:rsid w:val="00D42F41"/>
    <w:rsid w:val="00D44744"/>
    <w:rsid w:val="00D454A1"/>
    <w:rsid w:val="00D46CCB"/>
    <w:rsid w:val="00D50580"/>
    <w:rsid w:val="00D528C8"/>
    <w:rsid w:val="00D555A9"/>
    <w:rsid w:val="00D57401"/>
    <w:rsid w:val="00D614C6"/>
    <w:rsid w:val="00D63A73"/>
    <w:rsid w:val="00D64090"/>
    <w:rsid w:val="00D64CB9"/>
    <w:rsid w:val="00D67468"/>
    <w:rsid w:val="00D72D4A"/>
    <w:rsid w:val="00D736A3"/>
    <w:rsid w:val="00D7451F"/>
    <w:rsid w:val="00D74E64"/>
    <w:rsid w:val="00D864D1"/>
    <w:rsid w:val="00D902F1"/>
    <w:rsid w:val="00D91000"/>
    <w:rsid w:val="00D9361C"/>
    <w:rsid w:val="00D93BB8"/>
    <w:rsid w:val="00D96CC0"/>
    <w:rsid w:val="00DA2FE7"/>
    <w:rsid w:val="00DA3126"/>
    <w:rsid w:val="00DA4EB5"/>
    <w:rsid w:val="00DA4EC0"/>
    <w:rsid w:val="00DB5D07"/>
    <w:rsid w:val="00DB71C0"/>
    <w:rsid w:val="00DC09A6"/>
    <w:rsid w:val="00DC29CA"/>
    <w:rsid w:val="00DC3134"/>
    <w:rsid w:val="00DC4F6A"/>
    <w:rsid w:val="00DC70B9"/>
    <w:rsid w:val="00DD03AA"/>
    <w:rsid w:val="00DD5436"/>
    <w:rsid w:val="00DD79F9"/>
    <w:rsid w:val="00DE31BB"/>
    <w:rsid w:val="00DE4186"/>
    <w:rsid w:val="00DE4AD2"/>
    <w:rsid w:val="00DE50B8"/>
    <w:rsid w:val="00DE77F3"/>
    <w:rsid w:val="00DF2232"/>
    <w:rsid w:val="00DF46A0"/>
    <w:rsid w:val="00DF6444"/>
    <w:rsid w:val="00DF682A"/>
    <w:rsid w:val="00E01C3E"/>
    <w:rsid w:val="00E03251"/>
    <w:rsid w:val="00E054E7"/>
    <w:rsid w:val="00E11150"/>
    <w:rsid w:val="00E13761"/>
    <w:rsid w:val="00E13D4A"/>
    <w:rsid w:val="00E15292"/>
    <w:rsid w:val="00E16B07"/>
    <w:rsid w:val="00E3222B"/>
    <w:rsid w:val="00E3366E"/>
    <w:rsid w:val="00E33F28"/>
    <w:rsid w:val="00E36E2E"/>
    <w:rsid w:val="00E402CB"/>
    <w:rsid w:val="00E42A32"/>
    <w:rsid w:val="00E4395F"/>
    <w:rsid w:val="00E45BE4"/>
    <w:rsid w:val="00E46FB2"/>
    <w:rsid w:val="00E51BE0"/>
    <w:rsid w:val="00E551C7"/>
    <w:rsid w:val="00E57182"/>
    <w:rsid w:val="00E607CE"/>
    <w:rsid w:val="00E60D68"/>
    <w:rsid w:val="00E614D3"/>
    <w:rsid w:val="00E642F5"/>
    <w:rsid w:val="00E736BC"/>
    <w:rsid w:val="00E76998"/>
    <w:rsid w:val="00E85902"/>
    <w:rsid w:val="00E85DFF"/>
    <w:rsid w:val="00E94991"/>
    <w:rsid w:val="00E954F7"/>
    <w:rsid w:val="00E9733C"/>
    <w:rsid w:val="00EA23C6"/>
    <w:rsid w:val="00EA2E5B"/>
    <w:rsid w:val="00EA4C7A"/>
    <w:rsid w:val="00EA5F95"/>
    <w:rsid w:val="00EA715F"/>
    <w:rsid w:val="00EB026A"/>
    <w:rsid w:val="00EC3981"/>
    <w:rsid w:val="00EC6AB8"/>
    <w:rsid w:val="00EC74D0"/>
    <w:rsid w:val="00ED0219"/>
    <w:rsid w:val="00ED287B"/>
    <w:rsid w:val="00ED6C3D"/>
    <w:rsid w:val="00EE0C2C"/>
    <w:rsid w:val="00EE409B"/>
    <w:rsid w:val="00EF39F0"/>
    <w:rsid w:val="00EF4DCF"/>
    <w:rsid w:val="00F00111"/>
    <w:rsid w:val="00F00E07"/>
    <w:rsid w:val="00F015A6"/>
    <w:rsid w:val="00F01708"/>
    <w:rsid w:val="00F031ED"/>
    <w:rsid w:val="00F03F99"/>
    <w:rsid w:val="00F04ABC"/>
    <w:rsid w:val="00F050BB"/>
    <w:rsid w:val="00F11AE1"/>
    <w:rsid w:val="00F11EC1"/>
    <w:rsid w:val="00F23478"/>
    <w:rsid w:val="00F256F5"/>
    <w:rsid w:val="00F26C74"/>
    <w:rsid w:val="00F30567"/>
    <w:rsid w:val="00F308DF"/>
    <w:rsid w:val="00F31844"/>
    <w:rsid w:val="00F334DC"/>
    <w:rsid w:val="00F350D2"/>
    <w:rsid w:val="00F370CE"/>
    <w:rsid w:val="00F37804"/>
    <w:rsid w:val="00F42E57"/>
    <w:rsid w:val="00F43158"/>
    <w:rsid w:val="00F44194"/>
    <w:rsid w:val="00F45BE7"/>
    <w:rsid w:val="00F45C23"/>
    <w:rsid w:val="00F46D3B"/>
    <w:rsid w:val="00F52C82"/>
    <w:rsid w:val="00F5426A"/>
    <w:rsid w:val="00F569DA"/>
    <w:rsid w:val="00F60808"/>
    <w:rsid w:val="00F65F72"/>
    <w:rsid w:val="00F66DA5"/>
    <w:rsid w:val="00F674B6"/>
    <w:rsid w:val="00F67AC6"/>
    <w:rsid w:val="00F712A6"/>
    <w:rsid w:val="00F71B54"/>
    <w:rsid w:val="00F73F91"/>
    <w:rsid w:val="00F81EBF"/>
    <w:rsid w:val="00F828D8"/>
    <w:rsid w:val="00F83526"/>
    <w:rsid w:val="00F878F4"/>
    <w:rsid w:val="00F929FA"/>
    <w:rsid w:val="00F95CBF"/>
    <w:rsid w:val="00F95D09"/>
    <w:rsid w:val="00FA01CD"/>
    <w:rsid w:val="00FA04D9"/>
    <w:rsid w:val="00FA0D83"/>
    <w:rsid w:val="00FA2BC3"/>
    <w:rsid w:val="00FA4658"/>
    <w:rsid w:val="00FA5B9D"/>
    <w:rsid w:val="00FA5D72"/>
    <w:rsid w:val="00FB5E0A"/>
    <w:rsid w:val="00FC0073"/>
    <w:rsid w:val="00FC3B0A"/>
    <w:rsid w:val="00FC3DF6"/>
    <w:rsid w:val="00FD185B"/>
    <w:rsid w:val="00FD3BB7"/>
    <w:rsid w:val="00FD5C6C"/>
    <w:rsid w:val="00FD6B94"/>
    <w:rsid w:val="00FE624C"/>
    <w:rsid w:val="00FE66DF"/>
    <w:rsid w:val="00FF701E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0BD51-0C8D-482E-8111-2620880D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61C"/>
    <w:pPr>
      <w:suppressAutoHyphens/>
      <w:spacing w:after="160" w:line="252" w:lineRule="auto"/>
    </w:pPr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D9361C"/>
    <w:pPr>
      <w:keepNext/>
      <w:keepLines/>
      <w:numPr>
        <w:numId w:val="1"/>
      </w:numPr>
      <w:spacing w:before="240" w:after="0"/>
      <w:outlineLvl w:val="0"/>
    </w:pPr>
    <w:rPr>
      <w:rFonts w:ascii="Calibri Light" w:hAnsi="Calibri Light" w:cs="font261"/>
      <w:color w:val="2E74B5"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D9361C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hAnsi="Calibri Light" w:cs="font261"/>
      <w:color w:val="2E74B5"/>
      <w:sz w:val="26"/>
      <w:szCs w:val="26"/>
    </w:rPr>
  </w:style>
  <w:style w:type="paragraph" w:styleId="Nagwek3">
    <w:name w:val="heading 3"/>
    <w:basedOn w:val="Nagwek11"/>
    <w:next w:val="Tekstpodstawowy"/>
    <w:link w:val="Nagwek3Znak"/>
    <w:qFormat/>
    <w:rsid w:val="00D9361C"/>
    <w:pPr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agwek11"/>
    <w:next w:val="Tekstpodstawowy"/>
    <w:link w:val="Nagwek4Znak"/>
    <w:qFormat/>
    <w:rsid w:val="00D9361C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Nagwek11"/>
    <w:next w:val="Tekstpodstawowy"/>
    <w:link w:val="Nagwek5Znak"/>
    <w:qFormat/>
    <w:rsid w:val="00D9361C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6">
    <w:name w:val="heading 6"/>
    <w:basedOn w:val="Nagwek11"/>
    <w:next w:val="Tekstpodstawowy"/>
    <w:link w:val="Nagwek6Znak"/>
    <w:qFormat/>
    <w:rsid w:val="00D9361C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Nagwek7">
    <w:name w:val="heading 7"/>
    <w:basedOn w:val="Nagwek11"/>
    <w:next w:val="Tekstpodstawowy"/>
    <w:link w:val="Nagwek7Znak"/>
    <w:qFormat/>
    <w:rsid w:val="00D9361C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Nagwek8">
    <w:name w:val="heading 8"/>
    <w:basedOn w:val="Nagwek11"/>
    <w:next w:val="Tekstpodstawowy"/>
    <w:link w:val="Nagwek8Znak"/>
    <w:qFormat/>
    <w:rsid w:val="00D9361C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Nagwek9">
    <w:name w:val="heading 9"/>
    <w:basedOn w:val="Nagwek11"/>
    <w:next w:val="Tekstpodstawowy"/>
    <w:link w:val="Nagwek9Znak"/>
    <w:qFormat/>
    <w:rsid w:val="00D9361C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361C"/>
    <w:rPr>
      <w:rFonts w:ascii="Calibri Light" w:eastAsia="Times New Roman" w:hAnsi="Calibri Light" w:cs="font261"/>
      <w:color w:val="2E74B5"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D9361C"/>
    <w:rPr>
      <w:rFonts w:ascii="Calibri Light" w:eastAsia="Times New Roman" w:hAnsi="Calibri Light" w:cs="font261"/>
      <w:color w:val="2E74B5"/>
      <w:kern w:val="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D9361C"/>
    <w:rPr>
      <w:rFonts w:ascii="Arial" w:eastAsia="Microsoft YaHei" w:hAnsi="Arial" w:cs="Lucida Sans"/>
      <w:b/>
      <w:bCs/>
      <w:kern w:val="1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D9361C"/>
    <w:rPr>
      <w:rFonts w:ascii="Arial" w:eastAsia="Microsoft YaHei" w:hAnsi="Arial" w:cs="Lucida Sans"/>
      <w:b/>
      <w:bCs/>
      <w:i/>
      <w:iCs/>
      <w:kern w:val="1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9361C"/>
    <w:rPr>
      <w:rFonts w:ascii="Arial" w:eastAsia="Microsoft YaHei" w:hAnsi="Arial" w:cs="Lucida Sans"/>
      <w:b/>
      <w:bCs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D9361C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7Znak">
    <w:name w:val="Nagłówek 7 Znak"/>
    <w:basedOn w:val="Domylnaczcionkaakapitu"/>
    <w:link w:val="Nagwek7"/>
    <w:rsid w:val="00D9361C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8Znak">
    <w:name w:val="Nagłówek 8 Znak"/>
    <w:basedOn w:val="Domylnaczcionkaakapitu"/>
    <w:link w:val="Nagwek8"/>
    <w:rsid w:val="00D9361C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rsid w:val="00D9361C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WW8Num1z0">
    <w:name w:val="WW8Num1z0"/>
    <w:rsid w:val="00D9361C"/>
  </w:style>
  <w:style w:type="character" w:customStyle="1" w:styleId="WW8Num1z1">
    <w:name w:val="WW8Num1z1"/>
    <w:rsid w:val="00D9361C"/>
  </w:style>
  <w:style w:type="character" w:customStyle="1" w:styleId="WW8Num1z2">
    <w:name w:val="WW8Num1z2"/>
    <w:rsid w:val="00D9361C"/>
  </w:style>
  <w:style w:type="character" w:customStyle="1" w:styleId="WW8Num1z3">
    <w:name w:val="WW8Num1z3"/>
    <w:rsid w:val="00D9361C"/>
  </w:style>
  <w:style w:type="character" w:customStyle="1" w:styleId="WW8Num1z4">
    <w:name w:val="WW8Num1z4"/>
    <w:rsid w:val="00D9361C"/>
  </w:style>
  <w:style w:type="character" w:customStyle="1" w:styleId="WW8Num1z5">
    <w:name w:val="WW8Num1z5"/>
    <w:rsid w:val="00D9361C"/>
  </w:style>
  <w:style w:type="character" w:customStyle="1" w:styleId="WW8Num1z6">
    <w:name w:val="WW8Num1z6"/>
    <w:rsid w:val="00D9361C"/>
  </w:style>
  <w:style w:type="character" w:customStyle="1" w:styleId="WW8Num1z7">
    <w:name w:val="WW8Num1z7"/>
    <w:rsid w:val="00D9361C"/>
  </w:style>
  <w:style w:type="character" w:customStyle="1" w:styleId="WW8Num1z8">
    <w:name w:val="WW8Num1z8"/>
    <w:rsid w:val="00D9361C"/>
  </w:style>
  <w:style w:type="character" w:customStyle="1" w:styleId="WW8Num2z0">
    <w:name w:val="WW8Num2z0"/>
    <w:rsid w:val="00D9361C"/>
  </w:style>
  <w:style w:type="character" w:customStyle="1" w:styleId="WW8Num2z1">
    <w:name w:val="WW8Num2z1"/>
    <w:rsid w:val="00D9361C"/>
  </w:style>
  <w:style w:type="character" w:customStyle="1" w:styleId="WW8Num2z2">
    <w:name w:val="WW8Num2z2"/>
    <w:rsid w:val="00D9361C"/>
  </w:style>
  <w:style w:type="character" w:customStyle="1" w:styleId="WW8Num2z3">
    <w:name w:val="WW8Num2z3"/>
    <w:rsid w:val="00D9361C"/>
  </w:style>
  <w:style w:type="character" w:customStyle="1" w:styleId="WW8Num2z4">
    <w:name w:val="WW8Num2z4"/>
    <w:rsid w:val="00D9361C"/>
  </w:style>
  <w:style w:type="character" w:customStyle="1" w:styleId="WW8Num2z5">
    <w:name w:val="WW8Num2z5"/>
    <w:rsid w:val="00D9361C"/>
  </w:style>
  <w:style w:type="character" w:customStyle="1" w:styleId="WW8Num2z6">
    <w:name w:val="WW8Num2z6"/>
    <w:rsid w:val="00D9361C"/>
  </w:style>
  <w:style w:type="character" w:customStyle="1" w:styleId="WW8Num2z7">
    <w:name w:val="WW8Num2z7"/>
    <w:rsid w:val="00D9361C"/>
  </w:style>
  <w:style w:type="character" w:customStyle="1" w:styleId="WW8Num2z8">
    <w:name w:val="WW8Num2z8"/>
    <w:rsid w:val="00D9361C"/>
  </w:style>
  <w:style w:type="character" w:customStyle="1" w:styleId="WW8Num3z0">
    <w:name w:val="WW8Num3z0"/>
    <w:rsid w:val="00D9361C"/>
  </w:style>
  <w:style w:type="character" w:customStyle="1" w:styleId="WW8Num3z1">
    <w:name w:val="WW8Num3z1"/>
    <w:rsid w:val="00D9361C"/>
  </w:style>
  <w:style w:type="character" w:customStyle="1" w:styleId="WW8Num3z2">
    <w:name w:val="WW8Num3z2"/>
    <w:rsid w:val="00D9361C"/>
  </w:style>
  <w:style w:type="character" w:customStyle="1" w:styleId="WW8Num3z3">
    <w:name w:val="WW8Num3z3"/>
    <w:rsid w:val="00D9361C"/>
  </w:style>
  <w:style w:type="character" w:customStyle="1" w:styleId="WW8Num3z4">
    <w:name w:val="WW8Num3z4"/>
    <w:rsid w:val="00D9361C"/>
  </w:style>
  <w:style w:type="character" w:customStyle="1" w:styleId="WW8Num3z5">
    <w:name w:val="WW8Num3z5"/>
    <w:rsid w:val="00D9361C"/>
  </w:style>
  <w:style w:type="character" w:customStyle="1" w:styleId="WW8Num3z6">
    <w:name w:val="WW8Num3z6"/>
    <w:rsid w:val="00D9361C"/>
  </w:style>
  <w:style w:type="character" w:customStyle="1" w:styleId="WW8Num3z7">
    <w:name w:val="WW8Num3z7"/>
    <w:rsid w:val="00D9361C"/>
  </w:style>
  <w:style w:type="character" w:customStyle="1" w:styleId="WW8Num3z8">
    <w:name w:val="WW8Num3z8"/>
    <w:rsid w:val="00D9361C"/>
  </w:style>
  <w:style w:type="character" w:customStyle="1" w:styleId="WW8Num4z0">
    <w:name w:val="WW8Num4z0"/>
    <w:rsid w:val="00D9361C"/>
    <w:rPr>
      <w:b w:val="0"/>
      <w:i w:val="0"/>
      <w:strike w:val="0"/>
      <w:dstrike w:val="0"/>
      <w:color w:val="00000A"/>
      <w:sz w:val="22"/>
      <w:u w:val="none"/>
    </w:rPr>
  </w:style>
  <w:style w:type="character" w:customStyle="1" w:styleId="WW8Num4z1">
    <w:name w:val="WW8Num4z1"/>
    <w:rsid w:val="00D9361C"/>
  </w:style>
  <w:style w:type="character" w:customStyle="1" w:styleId="WW8Num4z2">
    <w:name w:val="WW8Num4z2"/>
    <w:rsid w:val="00D9361C"/>
  </w:style>
  <w:style w:type="character" w:customStyle="1" w:styleId="WW8Num4z3">
    <w:name w:val="WW8Num4z3"/>
    <w:rsid w:val="00D9361C"/>
  </w:style>
  <w:style w:type="character" w:customStyle="1" w:styleId="WW8Num4z4">
    <w:name w:val="WW8Num4z4"/>
    <w:rsid w:val="00D9361C"/>
  </w:style>
  <w:style w:type="character" w:customStyle="1" w:styleId="WW8Num4z5">
    <w:name w:val="WW8Num4z5"/>
    <w:rsid w:val="00D9361C"/>
  </w:style>
  <w:style w:type="character" w:customStyle="1" w:styleId="WW8Num4z6">
    <w:name w:val="WW8Num4z6"/>
    <w:rsid w:val="00D9361C"/>
  </w:style>
  <w:style w:type="character" w:customStyle="1" w:styleId="WW8Num4z7">
    <w:name w:val="WW8Num4z7"/>
    <w:rsid w:val="00D9361C"/>
  </w:style>
  <w:style w:type="character" w:customStyle="1" w:styleId="WW8Num4z8">
    <w:name w:val="WW8Num4z8"/>
    <w:rsid w:val="00D9361C"/>
  </w:style>
  <w:style w:type="character" w:customStyle="1" w:styleId="WW8Num5z0">
    <w:name w:val="WW8Num5z0"/>
    <w:rsid w:val="00D9361C"/>
    <w:rPr>
      <w:rFonts w:cs="Arial"/>
      <w:b w:val="0"/>
      <w:i w:val="0"/>
      <w:strike w:val="0"/>
      <w:dstrike w:val="0"/>
      <w:color w:val="00000A"/>
      <w:sz w:val="22"/>
      <w:u w:val="none"/>
    </w:rPr>
  </w:style>
  <w:style w:type="character" w:customStyle="1" w:styleId="WW8Num5z1">
    <w:name w:val="WW8Num5z1"/>
    <w:rsid w:val="00D9361C"/>
  </w:style>
  <w:style w:type="character" w:customStyle="1" w:styleId="WW8Num5z2">
    <w:name w:val="WW8Num5z2"/>
    <w:rsid w:val="00D9361C"/>
  </w:style>
  <w:style w:type="character" w:customStyle="1" w:styleId="WW8Num6z0">
    <w:name w:val="WW8Num6z0"/>
    <w:rsid w:val="00D9361C"/>
    <w:rPr>
      <w:rFonts w:ascii="Symbol" w:hAnsi="Symbol" w:cs="Symbol"/>
    </w:rPr>
  </w:style>
  <w:style w:type="character" w:customStyle="1" w:styleId="WW8Num6z1">
    <w:name w:val="WW8Num6z1"/>
    <w:rsid w:val="00D9361C"/>
    <w:rPr>
      <w:rFonts w:ascii="Courier New" w:hAnsi="Courier New" w:cs="Courier New"/>
    </w:rPr>
  </w:style>
  <w:style w:type="character" w:customStyle="1" w:styleId="WW8Num6z2">
    <w:name w:val="WW8Num6z2"/>
    <w:rsid w:val="00D9361C"/>
    <w:rPr>
      <w:rFonts w:ascii="Wingdings" w:hAnsi="Wingdings" w:cs="Wingdings"/>
    </w:rPr>
  </w:style>
  <w:style w:type="character" w:customStyle="1" w:styleId="WW8Num6z3">
    <w:name w:val="WW8Num6z3"/>
    <w:rsid w:val="00D9361C"/>
  </w:style>
  <w:style w:type="character" w:customStyle="1" w:styleId="WW8Num6z4">
    <w:name w:val="WW8Num6z4"/>
    <w:rsid w:val="00D9361C"/>
  </w:style>
  <w:style w:type="character" w:customStyle="1" w:styleId="WW8Num6z5">
    <w:name w:val="WW8Num6z5"/>
    <w:rsid w:val="00D9361C"/>
  </w:style>
  <w:style w:type="character" w:customStyle="1" w:styleId="WW8Num6z6">
    <w:name w:val="WW8Num6z6"/>
    <w:rsid w:val="00D9361C"/>
  </w:style>
  <w:style w:type="character" w:customStyle="1" w:styleId="WW8Num6z7">
    <w:name w:val="WW8Num6z7"/>
    <w:rsid w:val="00D9361C"/>
  </w:style>
  <w:style w:type="character" w:customStyle="1" w:styleId="WW8Num6z8">
    <w:name w:val="WW8Num6z8"/>
    <w:rsid w:val="00D9361C"/>
  </w:style>
  <w:style w:type="character" w:customStyle="1" w:styleId="WW8Num5z3">
    <w:name w:val="WW8Num5z3"/>
    <w:rsid w:val="00D9361C"/>
  </w:style>
  <w:style w:type="character" w:customStyle="1" w:styleId="WW8Num5z4">
    <w:name w:val="WW8Num5z4"/>
    <w:rsid w:val="00D9361C"/>
  </w:style>
  <w:style w:type="character" w:customStyle="1" w:styleId="WW8Num5z5">
    <w:name w:val="WW8Num5z5"/>
    <w:rsid w:val="00D9361C"/>
  </w:style>
  <w:style w:type="character" w:customStyle="1" w:styleId="WW8Num5z6">
    <w:name w:val="WW8Num5z6"/>
    <w:rsid w:val="00D9361C"/>
  </w:style>
  <w:style w:type="character" w:customStyle="1" w:styleId="WW8Num5z7">
    <w:name w:val="WW8Num5z7"/>
    <w:rsid w:val="00D9361C"/>
  </w:style>
  <w:style w:type="character" w:customStyle="1" w:styleId="WW8Num5z8">
    <w:name w:val="WW8Num5z8"/>
    <w:rsid w:val="00D9361C"/>
  </w:style>
  <w:style w:type="character" w:customStyle="1" w:styleId="Domylnaczcionkaakapitu1">
    <w:name w:val="Domyślna czcionka akapitu1"/>
    <w:rsid w:val="00D9361C"/>
  </w:style>
  <w:style w:type="character" w:customStyle="1" w:styleId="TekstdymkaZnak">
    <w:name w:val="Tekst dymka Znak"/>
    <w:rsid w:val="00D9361C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rsid w:val="00D9361C"/>
    <w:rPr>
      <w:sz w:val="20"/>
      <w:szCs w:val="20"/>
    </w:rPr>
  </w:style>
  <w:style w:type="character" w:customStyle="1" w:styleId="Odwoanieprzypisukocowego1">
    <w:name w:val="Odwołanie przypisu końcowego1"/>
    <w:rsid w:val="00D9361C"/>
    <w:rPr>
      <w:vertAlign w:val="superscript"/>
    </w:rPr>
  </w:style>
  <w:style w:type="character" w:customStyle="1" w:styleId="NagwekZnak">
    <w:name w:val="Nagłówek Znak"/>
    <w:basedOn w:val="Domylnaczcionkaakapitu1"/>
    <w:rsid w:val="00D9361C"/>
  </w:style>
  <w:style w:type="character" w:customStyle="1" w:styleId="StopkaZnak">
    <w:name w:val="Stopka Znak"/>
    <w:basedOn w:val="Domylnaczcionkaakapitu1"/>
    <w:uiPriority w:val="99"/>
    <w:rsid w:val="00D9361C"/>
  </w:style>
  <w:style w:type="character" w:customStyle="1" w:styleId="ListLabel1">
    <w:name w:val="ListLabel 1"/>
    <w:rsid w:val="00D9361C"/>
    <w:rPr>
      <w:b w:val="0"/>
      <w:i w:val="0"/>
      <w:strike w:val="0"/>
      <w:dstrike w:val="0"/>
      <w:color w:val="00000A"/>
      <w:sz w:val="22"/>
      <w:u w:val="none"/>
    </w:rPr>
  </w:style>
  <w:style w:type="character" w:customStyle="1" w:styleId="ListLabel2">
    <w:name w:val="ListLabel 2"/>
    <w:rsid w:val="00D9361C"/>
    <w:rPr>
      <w:b w:val="0"/>
      <w:i w:val="0"/>
      <w:strike w:val="0"/>
      <w:dstrike w:val="0"/>
      <w:color w:val="00000A"/>
      <w:sz w:val="24"/>
      <w:u w:val="none"/>
    </w:rPr>
  </w:style>
  <w:style w:type="character" w:customStyle="1" w:styleId="ListLabel3">
    <w:name w:val="ListLabel 3"/>
    <w:rsid w:val="00D9361C"/>
    <w:rPr>
      <w:rFonts w:cs="Courier New"/>
    </w:rPr>
  </w:style>
  <w:style w:type="character" w:customStyle="1" w:styleId="Znakinumeracji">
    <w:name w:val="Znaki numeracji"/>
    <w:rsid w:val="00D9361C"/>
  </w:style>
  <w:style w:type="character" w:styleId="Uwydatnienie">
    <w:name w:val="Emphasis"/>
    <w:qFormat/>
    <w:rsid w:val="00D9361C"/>
    <w:rPr>
      <w:i/>
      <w:iCs/>
    </w:rPr>
  </w:style>
  <w:style w:type="paragraph" w:customStyle="1" w:styleId="Nagwek11">
    <w:name w:val="Nagłówek1"/>
    <w:basedOn w:val="Normalny"/>
    <w:next w:val="Tekstpodstawowy"/>
    <w:rsid w:val="00D9361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D936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9361C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Lista">
    <w:name w:val="List"/>
    <w:basedOn w:val="Tekstpodstawowy"/>
    <w:rsid w:val="00D9361C"/>
    <w:rPr>
      <w:rFonts w:cs="Lucida Sans"/>
    </w:rPr>
  </w:style>
  <w:style w:type="paragraph" w:customStyle="1" w:styleId="Podpis1">
    <w:name w:val="Podpis1"/>
    <w:basedOn w:val="Normalny"/>
    <w:rsid w:val="00D9361C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rsid w:val="00D9361C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rsid w:val="00D9361C"/>
    <w:pPr>
      <w:ind w:left="720"/>
    </w:pPr>
  </w:style>
  <w:style w:type="paragraph" w:customStyle="1" w:styleId="NormalnyWeb1">
    <w:name w:val="Normalny (Web)1"/>
    <w:basedOn w:val="Normalny"/>
    <w:rsid w:val="00D9361C"/>
    <w:rPr>
      <w:sz w:val="24"/>
    </w:rPr>
  </w:style>
  <w:style w:type="paragraph" w:customStyle="1" w:styleId="Tekstdymka1">
    <w:name w:val="Tekst dymka1"/>
    <w:basedOn w:val="Normalny"/>
    <w:rsid w:val="00D9361C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Tekstprzypisukocowego1">
    <w:name w:val="Tekst przypisu końcowego1"/>
    <w:basedOn w:val="Normalny"/>
    <w:rsid w:val="00D9361C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1"/>
    <w:rsid w:val="00D9361C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1">
    <w:name w:val="Nagłówek Znak1"/>
    <w:basedOn w:val="Domylnaczcionkaakapitu"/>
    <w:link w:val="Nagwek"/>
    <w:rsid w:val="00D9361C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Stopka">
    <w:name w:val="footer"/>
    <w:basedOn w:val="Normalny"/>
    <w:link w:val="StopkaZnak1"/>
    <w:uiPriority w:val="99"/>
    <w:rsid w:val="00D9361C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1">
    <w:name w:val="Stopka Znak1"/>
    <w:basedOn w:val="Domylnaczcionkaakapitu"/>
    <w:link w:val="Stopka"/>
    <w:rsid w:val="00D9361C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customStyle="1" w:styleId="Nagwek10">
    <w:name w:val="Nagłówek 10"/>
    <w:basedOn w:val="Nagwek11"/>
    <w:next w:val="Tekstpodstawowy"/>
    <w:rsid w:val="00D9361C"/>
    <w:pPr>
      <w:numPr>
        <w:numId w:val="2"/>
      </w:numPr>
    </w:pPr>
    <w:rPr>
      <w:b/>
      <w:bCs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D9361C"/>
    <w:pPr>
      <w:suppressAutoHyphens w:val="0"/>
      <w:spacing w:before="100" w:beforeAutospacing="1" w:after="100" w:afterAutospacing="1" w:line="240" w:lineRule="auto"/>
    </w:pPr>
    <w:rPr>
      <w:kern w:val="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36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361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D9361C"/>
    <w:rPr>
      <w:vertAlign w:val="superscript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D9361C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D9361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361C"/>
    <w:rPr>
      <w:vertAlign w:val="superscript"/>
    </w:rPr>
  </w:style>
  <w:style w:type="paragraph" w:styleId="Bezodstpw">
    <w:name w:val="No Spacing"/>
    <w:uiPriority w:val="1"/>
    <w:qFormat/>
    <w:rsid w:val="00D9361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9361C"/>
    <w:pPr>
      <w:suppressAutoHyphens w:val="0"/>
      <w:ind w:left="720"/>
      <w:contextualSpacing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D9361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6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6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61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6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61C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D93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D9361C"/>
    <w:rPr>
      <w:rFonts w:ascii="Tahoma" w:eastAsia="Times New Roman" w:hAnsi="Tahoma" w:cs="Tahoma"/>
      <w:kern w:val="1"/>
      <w:sz w:val="16"/>
      <w:szCs w:val="16"/>
      <w:lang w:eastAsia="ar-SA"/>
    </w:rPr>
  </w:style>
  <w:style w:type="table" w:styleId="rednialista2akcent1">
    <w:name w:val="Medium List 2 Accent 1"/>
    <w:basedOn w:val="Standardowy"/>
    <w:uiPriority w:val="66"/>
    <w:rsid w:val="003558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5501</TotalTime>
  <Pages>48</Pages>
  <Words>14121</Words>
  <Characters>84732</Characters>
  <Application>Microsoft Office Word</Application>
  <DocSecurity>0</DocSecurity>
  <Lines>706</Lines>
  <Paragraphs>197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Konto Microsoft</cp:lastModifiedBy>
  <cp:revision>840</cp:revision>
  <dcterms:created xsi:type="dcterms:W3CDTF">2020-12-03T23:11:00Z</dcterms:created>
  <dcterms:modified xsi:type="dcterms:W3CDTF">2021-02-15T17:30:00Z</dcterms:modified>
</cp:coreProperties>
</file>