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61C" w:rsidRPr="007A15D9" w:rsidRDefault="001C250E" w:rsidP="00D9361C">
      <w:pPr>
        <w:pStyle w:val="Nagwek1"/>
        <w:numPr>
          <w:ilvl w:val="0"/>
          <w:numId w:val="0"/>
        </w:numPr>
        <w:spacing w:before="0" w:line="360" w:lineRule="auto"/>
        <w:ind w:firstLine="709"/>
        <w:jc w:val="center"/>
        <w:rPr>
          <w:rFonts w:ascii="Arial" w:hAnsi="Arial" w:cs="Arial"/>
          <w:b/>
          <w:i/>
          <w:color w:val="auto"/>
          <w:sz w:val="28"/>
          <w:szCs w:val="28"/>
        </w:rPr>
      </w:pPr>
      <w:r>
        <w:rPr>
          <w:rFonts w:ascii="Arial" w:hAnsi="Arial" w:cs="Arial"/>
          <w:b/>
          <w:color w:val="auto"/>
        </w:rPr>
        <w:t>Protokół nr 88</w:t>
      </w:r>
      <w:r w:rsidR="00D9361C">
        <w:rPr>
          <w:rFonts w:ascii="Arial" w:hAnsi="Arial" w:cs="Arial"/>
          <w:b/>
          <w:color w:val="auto"/>
        </w:rPr>
        <w:t>/</w:t>
      </w:r>
      <w:r>
        <w:rPr>
          <w:rFonts w:ascii="Arial" w:hAnsi="Arial" w:cs="Arial"/>
          <w:b/>
          <w:color w:val="auto"/>
        </w:rPr>
        <w:t>21</w:t>
      </w:r>
      <w:r w:rsidR="00D9361C" w:rsidRPr="00B75296">
        <w:rPr>
          <w:rFonts w:ascii="Arial" w:hAnsi="Arial" w:cs="Arial"/>
          <w:b/>
          <w:color w:val="auto"/>
        </w:rPr>
        <w:t xml:space="preserve"> </w:t>
      </w:r>
      <w:r w:rsidR="00D9361C">
        <w:rPr>
          <w:rFonts w:ascii="Arial" w:hAnsi="Arial" w:cs="Arial"/>
          <w:b/>
          <w:color w:val="auto"/>
        </w:rPr>
        <w:tab/>
      </w:r>
      <w:r w:rsidR="00D9361C">
        <w:rPr>
          <w:rFonts w:ascii="Arial" w:hAnsi="Arial" w:cs="Arial"/>
          <w:b/>
          <w:color w:val="auto"/>
        </w:rPr>
        <w:br/>
      </w:r>
      <w:r w:rsidR="00D9361C">
        <w:rPr>
          <w:rFonts w:ascii="Arial" w:hAnsi="Arial" w:cs="Arial"/>
          <w:b/>
          <w:color w:val="auto"/>
          <w:sz w:val="28"/>
          <w:szCs w:val="28"/>
        </w:rPr>
        <w:t xml:space="preserve">z posiedzenia </w:t>
      </w:r>
      <w:r w:rsidR="00D9361C" w:rsidRPr="007A15D9">
        <w:rPr>
          <w:rFonts w:ascii="Arial" w:hAnsi="Arial" w:cs="Arial"/>
          <w:b/>
          <w:color w:val="auto"/>
          <w:sz w:val="28"/>
          <w:szCs w:val="28"/>
        </w:rPr>
        <w:t>Zarz</w:t>
      </w:r>
      <w:r w:rsidR="00303A63">
        <w:rPr>
          <w:rFonts w:ascii="Arial" w:hAnsi="Arial" w:cs="Arial"/>
          <w:b/>
          <w:color w:val="auto"/>
          <w:sz w:val="28"/>
          <w:szCs w:val="28"/>
        </w:rPr>
        <w:t>ądu Powiatu w Wieluniu</w:t>
      </w:r>
      <w:r w:rsidR="00303A63">
        <w:rPr>
          <w:rFonts w:ascii="Arial" w:hAnsi="Arial" w:cs="Arial"/>
          <w:b/>
          <w:color w:val="auto"/>
          <w:sz w:val="28"/>
          <w:szCs w:val="28"/>
        </w:rPr>
        <w:br/>
        <w:t>z dnia 29</w:t>
      </w:r>
      <w:r w:rsidR="000674E9">
        <w:rPr>
          <w:rFonts w:ascii="Arial" w:hAnsi="Arial" w:cs="Arial"/>
          <w:b/>
          <w:color w:val="auto"/>
          <w:sz w:val="28"/>
          <w:szCs w:val="28"/>
        </w:rPr>
        <w:t xml:space="preserve"> stycznia 2021</w:t>
      </w:r>
      <w:r w:rsidR="00D9361C" w:rsidRPr="007A15D9">
        <w:rPr>
          <w:rFonts w:ascii="Arial" w:hAnsi="Arial" w:cs="Arial"/>
          <w:b/>
          <w:color w:val="auto"/>
          <w:sz w:val="28"/>
          <w:szCs w:val="28"/>
        </w:rPr>
        <w:t xml:space="preserve"> r., </w:t>
      </w:r>
      <w:r w:rsidR="00D9361C" w:rsidRPr="007A15D9">
        <w:rPr>
          <w:rFonts w:ascii="Arial" w:hAnsi="Arial" w:cs="Arial"/>
          <w:b/>
          <w:color w:val="auto"/>
          <w:sz w:val="28"/>
          <w:szCs w:val="28"/>
        </w:rPr>
        <w:br/>
      </w:r>
      <w:r w:rsidR="00D9361C" w:rsidRPr="007A15D9">
        <w:rPr>
          <w:rFonts w:ascii="Arial" w:hAnsi="Arial" w:cs="Arial"/>
          <w:b/>
          <w:i/>
          <w:color w:val="auto"/>
          <w:sz w:val="28"/>
          <w:szCs w:val="28"/>
        </w:rPr>
        <w:t>które odbyło się zdalnie</w:t>
      </w:r>
    </w:p>
    <w:p w:rsidR="00D9361C" w:rsidRPr="00B75296" w:rsidRDefault="00D9361C" w:rsidP="00D9361C">
      <w:pPr>
        <w:pStyle w:val="Nagwek1"/>
        <w:numPr>
          <w:ilvl w:val="0"/>
          <w:numId w:val="0"/>
        </w:numPr>
        <w:spacing w:before="0" w:line="360" w:lineRule="auto"/>
        <w:ind w:left="792"/>
        <w:jc w:val="both"/>
        <w:rPr>
          <w:rFonts w:ascii="Arial" w:hAnsi="Arial" w:cs="Arial"/>
          <w:color w:val="00000A"/>
          <w:sz w:val="24"/>
          <w:szCs w:val="24"/>
        </w:rPr>
      </w:pPr>
    </w:p>
    <w:p w:rsidR="00D9361C" w:rsidRDefault="00D9361C" w:rsidP="00D9361C">
      <w:pPr>
        <w:spacing w:after="0" w:line="360" w:lineRule="auto"/>
        <w:jc w:val="both"/>
        <w:rPr>
          <w:rFonts w:ascii="Arial" w:hAnsi="Arial" w:cs="Arial"/>
          <w:color w:val="00000A"/>
          <w:sz w:val="24"/>
        </w:rPr>
      </w:pPr>
      <w:r>
        <w:rPr>
          <w:rFonts w:ascii="Arial" w:hAnsi="Arial" w:cs="Arial"/>
          <w:b/>
          <w:sz w:val="24"/>
        </w:rPr>
        <w:t>W posiedzeniu udział wzięli:</w:t>
      </w:r>
    </w:p>
    <w:p w:rsidR="00D9361C" w:rsidRDefault="00D9361C" w:rsidP="00D9361C">
      <w:pPr>
        <w:pStyle w:val="Nagwek1"/>
        <w:numPr>
          <w:ilvl w:val="0"/>
          <w:numId w:val="11"/>
        </w:numPr>
        <w:spacing w:before="0" w:line="360" w:lineRule="auto"/>
        <w:jc w:val="both"/>
        <w:rPr>
          <w:rFonts w:ascii="Arial" w:hAnsi="Arial" w:cs="Arial"/>
          <w:color w:val="00000A"/>
          <w:sz w:val="24"/>
          <w:szCs w:val="24"/>
        </w:rPr>
      </w:pPr>
      <w:r>
        <w:rPr>
          <w:rFonts w:ascii="Arial" w:hAnsi="Arial" w:cs="Arial"/>
          <w:color w:val="00000A"/>
          <w:sz w:val="24"/>
          <w:szCs w:val="24"/>
        </w:rPr>
        <w:t xml:space="preserve">Pan Marek Kieler </w:t>
      </w:r>
      <w:r>
        <w:rPr>
          <w:rFonts w:ascii="Arial" w:hAnsi="Arial" w:cs="Arial"/>
          <w:color w:val="00000A"/>
          <w:sz w:val="24"/>
          <w:szCs w:val="24"/>
        </w:rPr>
        <w:tab/>
      </w:r>
      <w:r>
        <w:rPr>
          <w:rFonts w:ascii="Arial" w:hAnsi="Arial" w:cs="Arial"/>
          <w:color w:val="00000A"/>
          <w:sz w:val="24"/>
          <w:szCs w:val="24"/>
        </w:rPr>
        <w:tab/>
        <w:t>- Przewodniczący Zarządu Powiatu w Wieluniu</w:t>
      </w:r>
    </w:p>
    <w:p w:rsidR="00D9361C" w:rsidRDefault="00D9361C" w:rsidP="00D9361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Krzysztof Dziuba</w:t>
      </w:r>
      <w:r w:rsidRPr="003F3C68">
        <w:rPr>
          <w:rFonts w:ascii="Arial" w:hAnsi="Arial" w:cs="Arial"/>
          <w:color w:val="00000A"/>
          <w:sz w:val="24"/>
          <w:szCs w:val="24"/>
        </w:rPr>
        <w:tab/>
        <w:t>- Wicestarosta Wieluński</w:t>
      </w:r>
    </w:p>
    <w:p w:rsidR="00D9361C" w:rsidRDefault="00D9361C" w:rsidP="00D9361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 xml:space="preserve">Pan Andrzej Łebek </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D9361C" w:rsidRDefault="00D9361C" w:rsidP="00D9361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Łukasz Dybka</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D9361C" w:rsidRPr="003F3C68" w:rsidRDefault="00D9361C" w:rsidP="00D9361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Jakub Jurdziński</w:t>
      </w:r>
      <w:r w:rsidRPr="003F3C68">
        <w:rPr>
          <w:rFonts w:ascii="Arial" w:hAnsi="Arial" w:cs="Arial"/>
          <w:color w:val="00000A"/>
          <w:sz w:val="24"/>
          <w:szCs w:val="24"/>
        </w:rPr>
        <w:tab/>
        <w:t>- członek Zar</w:t>
      </w:r>
      <w:r>
        <w:rPr>
          <w:rFonts w:ascii="Arial" w:hAnsi="Arial" w:cs="Arial"/>
          <w:color w:val="00000A"/>
          <w:sz w:val="24"/>
          <w:szCs w:val="24"/>
        </w:rPr>
        <w:t xml:space="preserve">ządu </w:t>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p>
    <w:p w:rsidR="00D9361C" w:rsidRDefault="00D9361C" w:rsidP="00D9361C">
      <w:pPr>
        <w:spacing w:after="0" w:line="360" w:lineRule="auto"/>
        <w:jc w:val="both"/>
        <w:rPr>
          <w:rFonts w:ascii="Arial" w:hAnsi="Arial" w:cs="Arial"/>
          <w:sz w:val="24"/>
        </w:rPr>
      </w:pPr>
      <w:r>
        <w:rPr>
          <w:rFonts w:ascii="Arial" w:hAnsi="Arial" w:cs="Arial"/>
          <w:b/>
          <w:sz w:val="24"/>
        </w:rPr>
        <w:t>Ponadto w posiedzeniu udział wzięli:</w:t>
      </w:r>
    </w:p>
    <w:p w:rsidR="00D9361C" w:rsidRDefault="00D9361C" w:rsidP="00913D2F">
      <w:pPr>
        <w:pStyle w:val="Akapitzlist1"/>
        <w:numPr>
          <w:ilvl w:val="0"/>
          <w:numId w:val="3"/>
        </w:numPr>
        <w:spacing w:after="0" w:line="360" w:lineRule="auto"/>
        <w:rPr>
          <w:rFonts w:ascii="Arial" w:hAnsi="Arial" w:cs="Arial"/>
          <w:sz w:val="24"/>
        </w:rPr>
      </w:pPr>
      <w:r>
        <w:rPr>
          <w:rFonts w:ascii="Arial" w:hAnsi="Arial" w:cs="Arial"/>
          <w:sz w:val="24"/>
        </w:rPr>
        <w:t xml:space="preserve">Pan Andrzej Chowis </w:t>
      </w:r>
      <w:r>
        <w:rPr>
          <w:rFonts w:ascii="Arial" w:hAnsi="Arial" w:cs="Arial"/>
          <w:sz w:val="24"/>
        </w:rPr>
        <w:tab/>
      </w:r>
      <w:r>
        <w:rPr>
          <w:rFonts w:ascii="Arial" w:hAnsi="Arial" w:cs="Arial"/>
          <w:sz w:val="24"/>
        </w:rPr>
        <w:tab/>
        <w:t>- sekretarz powiatu</w:t>
      </w:r>
    </w:p>
    <w:p w:rsidR="00D9361C" w:rsidRDefault="00D9361C" w:rsidP="00913D2F">
      <w:pPr>
        <w:pStyle w:val="Akapitzlist1"/>
        <w:numPr>
          <w:ilvl w:val="0"/>
          <w:numId w:val="3"/>
        </w:numPr>
        <w:spacing w:after="0" w:line="360" w:lineRule="auto"/>
        <w:rPr>
          <w:rFonts w:ascii="Arial" w:hAnsi="Arial" w:cs="Arial"/>
          <w:sz w:val="24"/>
        </w:rPr>
      </w:pPr>
      <w:r>
        <w:rPr>
          <w:rFonts w:ascii="Arial" w:hAnsi="Arial" w:cs="Arial"/>
          <w:sz w:val="24"/>
        </w:rPr>
        <w:t xml:space="preserve">Pan Sławomir Kaftan </w:t>
      </w:r>
      <w:r>
        <w:rPr>
          <w:rFonts w:ascii="Arial" w:hAnsi="Arial" w:cs="Arial"/>
          <w:sz w:val="24"/>
        </w:rPr>
        <w:tab/>
      </w:r>
      <w:r>
        <w:rPr>
          <w:rFonts w:ascii="Arial" w:hAnsi="Arial" w:cs="Arial"/>
          <w:sz w:val="24"/>
        </w:rPr>
        <w:tab/>
        <w:t>- skarbnik powiatu</w:t>
      </w:r>
    </w:p>
    <w:p w:rsidR="000674E9" w:rsidRDefault="000674E9" w:rsidP="000674E9">
      <w:pPr>
        <w:pStyle w:val="Akapitzlist1"/>
        <w:numPr>
          <w:ilvl w:val="0"/>
          <w:numId w:val="3"/>
        </w:numPr>
        <w:spacing w:after="0" w:line="360" w:lineRule="auto"/>
        <w:rPr>
          <w:rFonts w:ascii="Arial" w:hAnsi="Arial" w:cs="Arial"/>
          <w:sz w:val="24"/>
        </w:rPr>
      </w:pPr>
      <w:r>
        <w:rPr>
          <w:rFonts w:ascii="Arial" w:hAnsi="Arial" w:cs="Arial"/>
          <w:sz w:val="24"/>
        </w:rPr>
        <w:t>Pan Maciej Bryś</w:t>
      </w:r>
      <w:r>
        <w:rPr>
          <w:rFonts w:ascii="Arial" w:hAnsi="Arial" w:cs="Arial"/>
          <w:sz w:val="24"/>
        </w:rPr>
        <w:tab/>
      </w:r>
      <w:r>
        <w:rPr>
          <w:rFonts w:ascii="Arial" w:hAnsi="Arial" w:cs="Arial"/>
          <w:sz w:val="24"/>
        </w:rPr>
        <w:tab/>
      </w:r>
      <w:r>
        <w:rPr>
          <w:rFonts w:ascii="Arial" w:hAnsi="Arial" w:cs="Arial"/>
          <w:sz w:val="24"/>
        </w:rPr>
        <w:tab/>
        <w:t xml:space="preserve">- z-ca naczelnika Wydziału Komunikacji,   </w:t>
      </w:r>
      <w:r>
        <w:rPr>
          <w:rFonts w:ascii="Arial" w:hAnsi="Arial" w:cs="Arial"/>
          <w:sz w:val="24"/>
        </w:rPr>
        <w:br/>
        <w:t xml:space="preserve">                                                       Transportu i Dróg Starostwa Powiatowego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p>
    <w:p w:rsidR="000674E9" w:rsidRDefault="00777797" w:rsidP="000674E9">
      <w:pPr>
        <w:pStyle w:val="Akapitzlist1"/>
        <w:numPr>
          <w:ilvl w:val="0"/>
          <w:numId w:val="3"/>
        </w:numPr>
        <w:spacing w:after="0" w:line="360" w:lineRule="auto"/>
        <w:rPr>
          <w:rFonts w:ascii="Arial" w:hAnsi="Arial" w:cs="Arial"/>
          <w:sz w:val="24"/>
        </w:rPr>
      </w:pPr>
      <w:r>
        <w:rPr>
          <w:rFonts w:ascii="Arial" w:hAnsi="Arial" w:cs="Arial"/>
          <w:sz w:val="24"/>
        </w:rPr>
        <w:t>Pan</w:t>
      </w:r>
      <w:r w:rsidR="000674E9">
        <w:rPr>
          <w:rFonts w:ascii="Arial" w:hAnsi="Arial" w:cs="Arial"/>
          <w:sz w:val="24"/>
        </w:rPr>
        <w:t xml:space="preserve"> </w:t>
      </w:r>
      <w:r>
        <w:rPr>
          <w:rFonts w:ascii="Arial" w:hAnsi="Arial" w:cs="Arial"/>
          <w:sz w:val="24"/>
        </w:rPr>
        <w:t>Bartłomiej Panek</w:t>
      </w:r>
      <w:r w:rsidR="000674E9">
        <w:rPr>
          <w:rFonts w:ascii="Arial" w:hAnsi="Arial" w:cs="Arial"/>
          <w:sz w:val="24"/>
        </w:rPr>
        <w:tab/>
      </w:r>
      <w:r w:rsidR="000674E9">
        <w:rPr>
          <w:rFonts w:ascii="Arial" w:hAnsi="Arial" w:cs="Arial"/>
          <w:sz w:val="24"/>
        </w:rPr>
        <w:tab/>
        <w:t xml:space="preserve">- </w:t>
      </w:r>
      <w:r>
        <w:rPr>
          <w:rFonts w:ascii="Arial" w:hAnsi="Arial" w:cs="Arial"/>
          <w:sz w:val="24"/>
        </w:rPr>
        <w:t xml:space="preserve">z-ca </w:t>
      </w:r>
      <w:r w:rsidR="000674E9">
        <w:rPr>
          <w:rFonts w:ascii="Arial" w:hAnsi="Arial" w:cs="Arial"/>
          <w:sz w:val="24"/>
        </w:rPr>
        <w:t>kierownik</w:t>
      </w:r>
      <w:r>
        <w:rPr>
          <w:rFonts w:ascii="Arial" w:hAnsi="Arial" w:cs="Arial"/>
          <w:sz w:val="24"/>
        </w:rPr>
        <w:t>a</w:t>
      </w:r>
      <w:r w:rsidR="000674E9">
        <w:rPr>
          <w:rFonts w:ascii="Arial" w:hAnsi="Arial" w:cs="Arial"/>
          <w:sz w:val="24"/>
        </w:rPr>
        <w:t xml:space="preserve"> Powiatowego Zarządu </w:t>
      </w:r>
      <w:r>
        <w:rPr>
          <w:rFonts w:ascii="Arial" w:hAnsi="Arial" w:cs="Arial"/>
          <w:sz w:val="24"/>
        </w:rPr>
        <w:t xml:space="preserve">    </w:t>
      </w:r>
      <w:r>
        <w:rPr>
          <w:rFonts w:ascii="Arial" w:hAnsi="Arial" w:cs="Arial"/>
          <w:sz w:val="24"/>
        </w:rPr>
        <w:br/>
        <w:t xml:space="preserve">                                                       Dróg </w:t>
      </w:r>
      <w:r w:rsidR="000674E9">
        <w:rPr>
          <w:rFonts w:ascii="Arial" w:hAnsi="Arial" w:cs="Arial"/>
          <w:sz w:val="24"/>
        </w:rPr>
        <w:t>w Wieluniu (PZD)</w:t>
      </w:r>
    </w:p>
    <w:p w:rsidR="00777797" w:rsidRDefault="000674E9" w:rsidP="000674E9">
      <w:pPr>
        <w:pStyle w:val="Akapitzlist1"/>
        <w:numPr>
          <w:ilvl w:val="0"/>
          <w:numId w:val="3"/>
        </w:numPr>
        <w:spacing w:after="0" w:line="360" w:lineRule="auto"/>
        <w:rPr>
          <w:rFonts w:ascii="Arial" w:hAnsi="Arial" w:cs="Arial"/>
          <w:sz w:val="24"/>
        </w:rPr>
      </w:pPr>
      <w:r>
        <w:rPr>
          <w:rFonts w:ascii="Arial" w:hAnsi="Arial" w:cs="Arial"/>
          <w:sz w:val="24"/>
        </w:rPr>
        <w:t xml:space="preserve">Pani Beata Zając </w:t>
      </w:r>
      <w:r>
        <w:rPr>
          <w:rFonts w:ascii="Arial" w:hAnsi="Arial" w:cs="Arial"/>
          <w:sz w:val="24"/>
        </w:rPr>
        <w:tab/>
      </w:r>
      <w:r>
        <w:rPr>
          <w:rFonts w:ascii="Arial" w:hAnsi="Arial" w:cs="Arial"/>
          <w:sz w:val="24"/>
        </w:rPr>
        <w:tab/>
      </w:r>
      <w:r>
        <w:rPr>
          <w:rFonts w:ascii="Arial" w:hAnsi="Arial" w:cs="Arial"/>
          <w:sz w:val="24"/>
        </w:rPr>
        <w:tab/>
        <w:t xml:space="preserve">- radca prawny Starostwa Powiatowego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w:t>
      </w:r>
    </w:p>
    <w:p w:rsidR="000674E9" w:rsidRDefault="00777797" w:rsidP="000674E9">
      <w:pPr>
        <w:pStyle w:val="Akapitzlist1"/>
        <w:numPr>
          <w:ilvl w:val="0"/>
          <w:numId w:val="3"/>
        </w:numPr>
        <w:spacing w:after="0" w:line="360" w:lineRule="auto"/>
        <w:rPr>
          <w:rFonts w:ascii="Arial" w:hAnsi="Arial" w:cs="Arial"/>
          <w:sz w:val="24"/>
        </w:rPr>
      </w:pPr>
      <w:r>
        <w:rPr>
          <w:rFonts w:ascii="Arial" w:hAnsi="Arial" w:cs="Arial"/>
          <w:sz w:val="24"/>
        </w:rPr>
        <w:t xml:space="preserve">Pan Zbigniew Wiśniewski  </w:t>
      </w:r>
      <w:r>
        <w:rPr>
          <w:rFonts w:ascii="Arial" w:hAnsi="Arial" w:cs="Arial"/>
          <w:sz w:val="24"/>
        </w:rPr>
        <w:tab/>
        <w:t xml:space="preserve">- dyrektor I Liceum Ogólnokształcącego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im. T. Kościuszki w Wieluniu (I LO)</w:t>
      </w:r>
      <w:r w:rsidR="000674E9">
        <w:rPr>
          <w:rFonts w:ascii="Arial" w:hAnsi="Arial" w:cs="Arial"/>
          <w:sz w:val="24"/>
        </w:rPr>
        <w:t xml:space="preserve"> </w:t>
      </w:r>
    </w:p>
    <w:p w:rsidR="00777797" w:rsidRPr="00777797" w:rsidRDefault="00777797" w:rsidP="00777797">
      <w:pPr>
        <w:pStyle w:val="Akapitzlist1"/>
        <w:numPr>
          <w:ilvl w:val="0"/>
          <w:numId w:val="3"/>
        </w:numPr>
        <w:spacing w:after="0" w:line="360" w:lineRule="auto"/>
        <w:rPr>
          <w:rFonts w:ascii="Arial" w:hAnsi="Arial" w:cs="Arial"/>
          <w:sz w:val="24"/>
        </w:rPr>
      </w:pPr>
      <w:r>
        <w:rPr>
          <w:rFonts w:ascii="Arial" w:hAnsi="Arial" w:cs="Arial"/>
          <w:sz w:val="24"/>
        </w:rPr>
        <w:t xml:space="preserve">Pani Renata Tatara </w:t>
      </w:r>
      <w:r>
        <w:rPr>
          <w:rFonts w:ascii="Arial" w:hAnsi="Arial" w:cs="Arial"/>
          <w:sz w:val="24"/>
        </w:rPr>
        <w:tab/>
      </w:r>
      <w:r>
        <w:rPr>
          <w:rFonts w:ascii="Arial" w:hAnsi="Arial" w:cs="Arial"/>
          <w:sz w:val="24"/>
        </w:rPr>
        <w:tab/>
        <w:t xml:space="preserve">- dyrektor II Liceum Ogólnokształcącego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im. J. Korczaka w Wieluniu (II LO) </w:t>
      </w:r>
    </w:p>
    <w:p w:rsidR="000674E9" w:rsidRDefault="000674E9" w:rsidP="000674E9">
      <w:pPr>
        <w:pStyle w:val="Akapitzlist1"/>
        <w:numPr>
          <w:ilvl w:val="0"/>
          <w:numId w:val="3"/>
        </w:numPr>
        <w:spacing w:after="0" w:line="360" w:lineRule="auto"/>
        <w:rPr>
          <w:rFonts w:ascii="Arial" w:hAnsi="Arial" w:cs="Arial"/>
          <w:sz w:val="24"/>
        </w:rPr>
      </w:pPr>
      <w:r>
        <w:rPr>
          <w:rFonts w:ascii="Arial" w:hAnsi="Arial" w:cs="Arial"/>
          <w:sz w:val="24"/>
        </w:rPr>
        <w:t xml:space="preserve">Pani Elżbieta Urbańska-Golec   </w:t>
      </w:r>
      <w:r>
        <w:rPr>
          <w:rFonts w:ascii="Arial" w:hAnsi="Arial" w:cs="Arial"/>
          <w:sz w:val="24"/>
        </w:rPr>
        <w:tab/>
        <w:t xml:space="preserve">- dyrektor Zespołu Szkół nr 1 w Wieluniu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(ZS nr 1)</w:t>
      </w:r>
    </w:p>
    <w:p w:rsidR="00777797" w:rsidRDefault="00777797" w:rsidP="000674E9">
      <w:pPr>
        <w:pStyle w:val="Akapitzlist1"/>
        <w:numPr>
          <w:ilvl w:val="0"/>
          <w:numId w:val="3"/>
        </w:numPr>
        <w:spacing w:after="0" w:line="360" w:lineRule="auto"/>
        <w:rPr>
          <w:rFonts w:ascii="Arial" w:hAnsi="Arial" w:cs="Arial"/>
          <w:sz w:val="24"/>
        </w:rPr>
      </w:pPr>
      <w:r>
        <w:rPr>
          <w:rFonts w:ascii="Arial" w:hAnsi="Arial" w:cs="Arial"/>
          <w:sz w:val="24"/>
        </w:rPr>
        <w:t>Pan Dariusz Kowalczyk</w:t>
      </w:r>
      <w:r>
        <w:rPr>
          <w:rFonts w:ascii="Arial" w:hAnsi="Arial" w:cs="Arial"/>
          <w:sz w:val="24"/>
        </w:rPr>
        <w:tab/>
      </w:r>
      <w:r>
        <w:rPr>
          <w:rFonts w:ascii="Arial" w:hAnsi="Arial" w:cs="Arial"/>
          <w:sz w:val="24"/>
        </w:rPr>
        <w:tab/>
        <w:t xml:space="preserve">- dyrektor Zespołu Szkół nr 2 im. J. Długosza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(ZS nr 2)</w:t>
      </w:r>
    </w:p>
    <w:p w:rsidR="00777797" w:rsidRDefault="00777797" w:rsidP="000674E9">
      <w:pPr>
        <w:pStyle w:val="Akapitzlist1"/>
        <w:numPr>
          <w:ilvl w:val="0"/>
          <w:numId w:val="3"/>
        </w:numPr>
        <w:spacing w:after="0" w:line="360" w:lineRule="auto"/>
        <w:rPr>
          <w:rFonts w:ascii="Arial" w:hAnsi="Arial" w:cs="Arial"/>
          <w:sz w:val="24"/>
        </w:rPr>
      </w:pPr>
      <w:r>
        <w:rPr>
          <w:rFonts w:ascii="Arial" w:hAnsi="Arial" w:cs="Arial"/>
          <w:sz w:val="24"/>
        </w:rPr>
        <w:t xml:space="preserve">Pani Maria </w:t>
      </w:r>
      <w:proofErr w:type="spellStart"/>
      <w:r>
        <w:rPr>
          <w:rFonts w:ascii="Arial" w:hAnsi="Arial" w:cs="Arial"/>
          <w:sz w:val="24"/>
        </w:rPr>
        <w:t>Mikoda</w:t>
      </w:r>
      <w:proofErr w:type="spellEnd"/>
      <w:r>
        <w:rPr>
          <w:rFonts w:ascii="Arial" w:hAnsi="Arial" w:cs="Arial"/>
          <w:sz w:val="24"/>
        </w:rPr>
        <w:tab/>
      </w:r>
      <w:r>
        <w:rPr>
          <w:rFonts w:ascii="Arial" w:hAnsi="Arial" w:cs="Arial"/>
          <w:sz w:val="24"/>
        </w:rPr>
        <w:tab/>
      </w:r>
      <w:r>
        <w:rPr>
          <w:rFonts w:ascii="Arial" w:hAnsi="Arial" w:cs="Arial"/>
          <w:sz w:val="24"/>
        </w:rPr>
        <w:tab/>
        <w:t xml:space="preserve">- p.o. dyrektora Zespołu Szkół nr 3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im. M. Kopernika w Wieluniu</w:t>
      </w:r>
    </w:p>
    <w:p w:rsidR="00777797" w:rsidRDefault="00777797" w:rsidP="000674E9">
      <w:pPr>
        <w:pStyle w:val="Akapitzlist1"/>
        <w:numPr>
          <w:ilvl w:val="0"/>
          <w:numId w:val="3"/>
        </w:numPr>
        <w:spacing w:after="0" w:line="360" w:lineRule="auto"/>
        <w:rPr>
          <w:rFonts w:ascii="Arial" w:hAnsi="Arial" w:cs="Arial"/>
          <w:sz w:val="24"/>
        </w:rPr>
      </w:pPr>
      <w:r>
        <w:rPr>
          <w:rFonts w:ascii="Arial" w:hAnsi="Arial" w:cs="Arial"/>
          <w:sz w:val="24"/>
        </w:rPr>
        <w:lastRenderedPageBreak/>
        <w:t xml:space="preserve">Pani Katarzyna Wyrębak </w:t>
      </w:r>
      <w:r>
        <w:rPr>
          <w:rFonts w:ascii="Arial" w:hAnsi="Arial" w:cs="Arial"/>
          <w:sz w:val="24"/>
        </w:rPr>
        <w:tab/>
      </w:r>
      <w:r>
        <w:rPr>
          <w:rFonts w:ascii="Arial" w:hAnsi="Arial" w:cs="Arial"/>
          <w:sz w:val="24"/>
        </w:rPr>
        <w:tab/>
        <w:t xml:space="preserve">- dyrektor Zespołu Szkół Specjalnych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(ZSS) </w:t>
      </w:r>
    </w:p>
    <w:p w:rsidR="00330B23" w:rsidRDefault="00D9361C" w:rsidP="00330B23">
      <w:pPr>
        <w:pStyle w:val="Akapitzlist1"/>
        <w:numPr>
          <w:ilvl w:val="0"/>
          <w:numId w:val="3"/>
        </w:numPr>
        <w:spacing w:after="0" w:line="360" w:lineRule="auto"/>
        <w:rPr>
          <w:rFonts w:ascii="Arial" w:hAnsi="Arial" w:cs="Arial"/>
          <w:sz w:val="24"/>
        </w:rPr>
      </w:pPr>
      <w:r>
        <w:rPr>
          <w:rFonts w:ascii="Arial" w:hAnsi="Arial" w:cs="Arial"/>
          <w:sz w:val="24"/>
        </w:rPr>
        <w:t xml:space="preserve">Pan Zenon Kołodziej </w:t>
      </w:r>
      <w:r>
        <w:rPr>
          <w:rFonts w:ascii="Arial" w:hAnsi="Arial" w:cs="Arial"/>
          <w:sz w:val="24"/>
        </w:rPr>
        <w:tab/>
      </w:r>
      <w:r>
        <w:rPr>
          <w:rFonts w:ascii="Arial" w:hAnsi="Arial" w:cs="Arial"/>
          <w:sz w:val="24"/>
        </w:rPr>
        <w:tab/>
        <w:t xml:space="preserve">- naczelnik Wydziału Edukacji, Kultury,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Sportu i Promocji Starostwa Powiatowego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t>
      </w:r>
      <w:r w:rsidR="00AF305B">
        <w:rPr>
          <w:rFonts w:ascii="Arial" w:hAnsi="Arial" w:cs="Arial"/>
          <w:sz w:val="24"/>
        </w:rPr>
        <w:t xml:space="preserve">Wieluniu </w:t>
      </w:r>
    </w:p>
    <w:p w:rsidR="007F4E87" w:rsidRDefault="007F4E87" w:rsidP="00330B23">
      <w:pPr>
        <w:pStyle w:val="Akapitzlist1"/>
        <w:numPr>
          <w:ilvl w:val="0"/>
          <w:numId w:val="3"/>
        </w:numPr>
        <w:spacing w:after="0" w:line="360" w:lineRule="auto"/>
        <w:rPr>
          <w:rFonts w:ascii="Arial" w:hAnsi="Arial" w:cs="Arial"/>
          <w:sz w:val="24"/>
        </w:rPr>
      </w:pPr>
      <w:r>
        <w:rPr>
          <w:rFonts w:ascii="Arial" w:hAnsi="Arial" w:cs="Arial"/>
          <w:sz w:val="24"/>
        </w:rPr>
        <w:t>Pani Anna Pakuła</w:t>
      </w:r>
      <w:r>
        <w:rPr>
          <w:rFonts w:ascii="Arial" w:hAnsi="Arial" w:cs="Arial"/>
          <w:sz w:val="24"/>
        </w:rPr>
        <w:tab/>
      </w:r>
      <w:r>
        <w:rPr>
          <w:rFonts w:ascii="Arial" w:hAnsi="Arial" w:cs="Arial"/>
          <w:sz w:val="24"/>
        </w:rPr>
        <w:tab/>
      </w:r>
      <w:r>
        <w:rPr>
          <w:rFonts w:ascii="Arial" w:hAnsi="Arial" w:cs="Arial"/>
          <w:sz w:val="24"/>
        </w:rPr>
        <w:tab/>
        <w:t xml:space="preserve">- inspektor w Starostwie Powiatowym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(samodzielne stanowisko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ds. strategii, inwestycji i pozyskiwania   </w:t>
      </w:r>
      <w:r>
        <w:rPr>
          <w:rFonts w:ascii="Arial" w:hAnsi="Arial" w:cs="Arial"/>
          <w:sz w:val="24"/>
        </w:rPr>
        <w:br/>
        <w:t xml:space="preserve">                                                       środków zewnętrznych</w:t>
      </w:r>
      <w:r w:rsidR="00394153">
        <w:rPr>
          <w:rFonts w:ascii="Arial" w:hAnsi="Arial" w:cs="Arial"/>
          <w:sz w:val="24"/>
        </w:rPr>
        <w:t>)</w:t>
      </w:r>
      <w:r>
        <w:rPr>
          <w:rFonts w:ascii="Arial" w:hAnsi="Arial" w:cs="Arial"/>
          <w:sz w:val="24"/>
        </w:rPr>
        <w:t xml:space="preserve"> </w:t>
      </w:r>
    </w:p>
    <w:p w:rsidR="00D9361C" w:rsidRDefault="00913D2F" w:rsidP="000674E9">
      <w:pPr>
        <w:pStyle w:val="Akapitzlist1"/>
        <w:spacing w:after="0" w:line="360" w:lineRule="auto"/>
        <w:ind w:left="360"/>
        <w:jc w:val="both"/>
        <w:rPr>
          <w:rFonts w:ascii="Arial" w:hAnsi="Arial" w:cs="Arial"/>
          <w:i/>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br/>
      </w:r>
      <w:r w:rsidR="00D9361C">
        <w:rPr>
          <w:rFonts w:ascii="Arial" w:hAnsi="Arial" w:cs="Arial"/>
          <w:i/>
          <w:sz w:val="24"/>
        </w:rPr>
        <w:t xml:space="preserve">Lista obecności członków Zarządu i gości stanowi załącznik do protokołu. </w:t>
      </w:r>
    </w:p>
    <w:p w:rsidR="00777797" w:rsidRDefault="00777797" w:rsidP="000674E9">
      <w:pPr>
        <w:pStyle w:val="Akapitzlist1"/>
        <w:spacing w:after="0" w:line="360" w:lineRule="auto"/>
        <w:ind w:left="360"/>
        <w:jc w:val="both"/>
        <w:rPr>
          <w:rFonts w:ascii="Arial" w:hAnsi="Arial" w:cs="Arial"/>
          <w:i/>
          <w:sz w:val="24"/>
        </w:rPr>
      </w:pPr>
    </w:p>
    <w:p w:rsidR="00D9361C" w:rsidRPr="00303A63" w:rsidRDefault="00303A63" w:rsidP="00777797">
      <w:pPr>
        <w:spacing w:after="0" w:line="360" w:lineRule="auto"/>
        <w:ind w:right="-1" w:firstLine="360"/>
        <w:jc w:val="both"/>
        <w:outlineLvl w:val="0"/>
        <w:rPr>
          <w:rFonts w:ascii="Arial" w:hAnsi="Arial" w:cs="Arial"/>
          <w:b/>
          <w:sz w:val="24"/>
        </w:rPr>
      </w:pPr>
      <w:r w:rsidRPr="00303A63">
        <w:rPr>
          <w:rFonts w:ascii="Arial" w:hAnsi="Arial" w:cs="Arial"/>
          <w:b/>
          <w:sz w:val="24"/>
        </w:rPr>
        <w:t>Proponowany porządek obrad:</w:t>
      </w:r>
      <w:r w:rsidR="00777797">
        <w:rPr>
          <w:rFonts w:ascii="Arial" w:hAnsi="Arial" w:cs="Arial"/>
          <w:b/>
          <w:sz w:val="24"/>
        </w:rPr>
        <w:tab/>
      </w:r>
      <w:r w:rsidR="00777797">
        <w:rPr>
          <w:rFonts w:ascii="Arial" w:hAnsi="Arial" w:cs="Arial"/>
          <w:b/>
          <w:sz w:val="24"/>
        </w:rPr>
        <w:tab/>
      </w:r>
      <w:r w:rsidR="00777797">
        <w:rPr>
          <w:rFonts w:ascii="Arial" w:hAnsi="Arial" w:cs="Arial"/>
          <w:b/>
          <w:sz w:val="24"/>
        </w:rPr>
        <w:tab/>
      </w:r>
      <w:r w:rsidR="00777797">
        <w:rPr>
          <w:rFonts w:ascii="Arial" w:hAnsi="Arial" w:cs="Arial"/>
          <w:b/>
          <w:sz w:val="24"/>
        </w:rPr>
        <w:tab/>
      </w:r>
      <w:r w:rsidR="00777797">
        <w:rPr>
          <w:rFonts w:ascii="Arial" w:hAnsi="Arial" w:cs="Arial"/>
          <w:b/>
          <w:sz w:val="24"/>
        </w:rPr>
        <w:tab/>
      </w:r>
      <w:r w:rsidR="00777797">
        <w:rPr>
          <w:rFonts w:ascii="Arial" w:hAnsi="Arial" w:cs="Arial"/>
          <w:b/>
          <w:sz w:val="24"/>
        </w:rPr>
        <w:tab/>
      </w:r>
      <w:r w:rsidR="00777797">
        <w:rPr>
          <w:rFonts w:ascii="Arial" w:hAnsi="Arial" w:cs="Arial"/>
          <w:b/>
          <w:sz w:val="24"/>
        </w:rPr>
        <w:tab/>
      </w:r>
    </w:p>
    <w:p w:rsidR="00303A63" w:rsidRDefault="00303A63" w:rsidP="00303A63">
      <w:pPr>
        <w:pStyle w:val="NormalnyWeb"/>
        <w:numPr>
          <w:ilvl w:val="0"/>
          <w:numId w:val="29"/>
        </w:numPr>
        <w:shd w:val="clear" w:color="auto" w:fill="FFFFFF"/>
        <w:spacing w:before="0" w:beforeAutospacing="0" w:after="0" w:afterAutospacing="0" w:line="360" w:lineRule="auto"/>
        <w:jc w:val="both"/>
        <w:rPr>
          <w:rFonts w:ascii="Arial" w:hAnsi="Arial" w:cs="Arial"/>
        </w:rPr>
      </w:pPr>
      <w:r w:rsidRPr="00303A63">
        <w:rPr>
          <w:rFonts w:ascii="Arial" w:hAnsi="Arial" w:cs="Arial"/>
        </w:rPr>
        <w:t>Otwarcie LXXXVIII posiedzenia Zarządu Powiatu w Wieluniu.</w:t>
      </w:r>
    </w:p>
    <w:p w:rsidR="00303A63" w:rsidRDefault="00303A63" w:rsidP="00303A63">
      <w:pPr>
        <w:pStyle w:val="NormalnyWeb"/>
        <w:numPr>
          <w:ilvl w:val="0"/>
          <w:numId w:val="29"/>
        </w:numPr>
        <w:shd w:val="clear" w:color="auto" w:fill="FFFFFF"/>
        <w:spacing w:before="0" w:beforeAutospacing="0" w:after="0" w:afterAutospacing="0" w:line="360" w:lineRule="auto"/>
        <w:jc w:val="both"/>
        <w:rPr>
          <w:rFonts w:ascii="Arial" w:hAnsi="Arial" w:cs="Arial"/>
        </w:rPr>
      </w:pPr>
      <w:r w:rsidRPr="00303A63">
        <w:rPr>
          <w:rFonts w:ascii="Arial" w:hAnsi="Arial" w:cs="Arial"/>
        </w:rPr>
        <w:t>Stwierdzenie prawomocności obrad.</w:t>
      </w:r>
    </w:p>
    <w:p w:rsidR="00303A63" w:rsidRDefault="00303A63" w:rsidP="00303A63">
      <w:pPr>
        <w:pStyle w:val="NormalnyWeb"/>
        <w:numPr>
          <w:ilvl w:val="0"/>
          <w:numId w:val="29"/>
        </w:numPr>
        <w:shd w:val="clear" w:color="auto" w:fill="FFFFFF"/>
        <w:spacing w:before="0" w:beforeAutospacing="0" w:after="0" w:afterAutospacing="0" w:line="360" w:lineRule="auto"/>
        <w:jc w:val="both"/>
        <w:rPr>
          <w:rFonts w:ascii="Arial" w:hAnsi="Arial" w:cs="Arial"/>
        </w:rPr>
      </w:pPr>
      <w:r w:rsidRPr="00303A63">
        <w:rPr>
          <w:rFonts w:ascii="Arial" w:hAnsi="Arial" w:cs="Arial"/>
        </w:rPr>
        <w:t>Przyjęcie porządku obrad.</w:t>
      </w:r>
    </w:p>
    <w:p w:rsidR="00303A63" w:rsidRDefault="00303A63" w:rsidP="00303A63">
      <w:pPr>
        <w:pStyle w:val="NormalnyWeb"/>
        <w:numPr>
          <w:ilvl w:val="0"/>
          <w:numId w:val="29"/>
        </w:numPr>
        <w:shd w:val="clear" w:color="auto" w:fill="FFFFFF"/>
        <w:spacing w:before="0" w:beforeAutospacing="0" w:after="0" w:afterAutospacing="0" w:line="360" w:lineRule="auto"/>
        <w:jc w:val="both"/>
        <w:rPr>
          <w:rFonts w:ascii="Arial" w:hAnsi="Arial" w:cs="Arial"/>
        </w:rPr>
      </w:pPr>
      <w:r w:rsidRPr="00303A63">
        <w:rPr>
          <w:rFonts w:ascii="Arial" w:hAnsi="Arial" w:cs="Arial"/>
        </w:rPr>
        <w:t>Wyrażenie zgody na złożenie przez powiat wieluński do Urzędu Marszałkowskiego Województwa Łódzkiego wniosku o przyznanie pomocy finansowej w formie dotacji celowej na dofinansowanie zadań w zakresie rozwoju infrastruktury sportowej i rekreacyjnej w ramach programu „Infrastruktura sportowa plus”.</w:t>
      </w:r>
    </w:p>
    <w:p w:rsidR="00303A63" w:rsidRDefault="00303A63" w:rsidP="00303A63">
      <w:pPr>
        <w:pStyle w:val="NormalnyWeb"/>
        <w:numPr>
          <w:ilvl w:val="0"/>
          <w:numId w:val="29"/>
        </w:numPr>
        <w:shd w:val="clear" w:color="auto" w:fill="FFFFFF"/>
        <w:spacing w:before="0" w:beforeAutospacing="0" w:after="0" w:afterAutospacing="0" w:line="360" w:lineRule="auto"/>
        <w:jc w:val="both"/>
        <w:rPr>
          <w:rFonts w:ascii="Arial" w:hAnsi="Arial" w:cs="Arial"/>
        </w:rPr>
      </w:pPr>
      <w:r w:rsidRPr="00303A63">
        <w:rPr>
          <w:rFonts w:ascii="Arial" w:hAnsi="Arial" w:cs="Arial"/>
        </w:rPr>
        <w:t>Przyjęcie informacji o planowanych kierunkach kształcenia w klasach pierwszych szkół ponadpodstawowych prowadzonych przez Powiat Wieluński w roku szkolnym 2021/2022 oraz procedurach naboru.</w:t>
      </w:r>
    </w:p>
    <w:p w:rsidR="00303A63" w:rsidRDefault="00303A63" w:rsidP="00303A63">
      <w:pPr>
        <w:pStyle w:val="NormalnyWeb"/>
        <w:numPr>
          <w:ilvl w:val="0"/>
          <w:numId w:val="29"/>
        </w:numPr>
        <w:shd w:val="clear" w:color="auto" w:fill="FFFFFF"/>
        <w:spacing w:before="0" w:beforeAutospacing="0" w:after="0" w:afterAutospacing="0" w:line="360" w:lineRule="auto"/>
        <w:jc w:val="both"/>
        <w:rPr>
          <w:rFonts w:ascii="Arial" w:hAnsi="Arial" w:cs="Arial"/>
        </w:rPr>
      </w:pPr>
      <w:r w:rsidRPr="00303A63">
        <w:rPr>
          <w:rFonts w:ascii="Arial" w:hAnsi="Arial" w:cs="Arial"/>
        </w:rPr>
        <w:t>Podjęcie uchwały Zarządu Powiatu w Wieluniu w sprawie przyjęcia rezygnacji członka Powiatowej Rady Działalności Pożytku Publicznego w Wieluniu.</w:t>
      </w:r>
    </w:p>
    <w:p w:rsidR="00303A63" w:rsidRDefault="00303A63" w:rsidP="00303A63">
      <w:pPr>
        <w:pStyle w:val="NormalnyWeb"/>
        <w:numPr>
          <w:ilvl w:val="0"/>
          <w:numId w:val="29"/>
        </w:numPr>
        <w:shd w:val="clear" w:color="auto" w:fill="FFFFFF"/>
        <w:spacing w:before="0" w:beforeAutospacing="0" w:after="0" w:afterAutospacing="0" w:line="360" w:lineRule="auto"/>
        <w:jc w:val="both"/>
        <w:rPr>
          <w:rFonts w:ascii="Arial" w:hAnsi="Arial" w:cs="Arial"/>
        </w:rPr>
      </w:pPr>
      <w:r w:rsidRPr="00303A63">
        <w:rPr>
          <w:rFonts w:ascii="Arial" w:hAnsi="Arial" w:cs="Arial"/>
        </w:rPr>
        <w:t>Podjęcie decyzji w sprawie odstąpienia od składania apelacji od wyroku Sądu Okręgowego w Sieradzu w sprawie IC 222/18.</w:t>
      </w:r>
    </w:p>
    <w:p w:rsidR="00303A63" w:rsidRDefault="00303A63" w:rsidP="00303A63">
      <w:pPr>
        <w:pStyle w:val="NormalnyWeb"/>
        <w:numPr>
          <w:ilvl w:val="0"/>
          <w:numId w:val="29"/>
        </w:numPr>
        <w:shd w:val="clear" w:color="auto" w:fill="FFFFFF"/>
        <w:spacing w:before="0" w:beforeAutospacing="0" w:after="0" w:afterAutospacing="0" w:line="360" w:lineRule="auto"/>
        <w:jc w:val="both"/>
        <w:rPr>
          <w:rFonts w:ascii="Arial" w:hAnsi="Arial" w:cs="Arial"/>
        </w:rPr>
      </w:pPr>
      <w:r w:rsidRPr="00303A63">
        <w:rPr>
          <w:rFonts w:ascii="Arial" w:hAnsi="Arial" w:cs="Arial"/>
        </w:rPr>
        <w:t xml:space="preserve">Zapoznanie z odpowiedzią Urzędu Gminy w Mokrsku na wniosek </w:t>
      </w:r>
      <w:r>
        <w:rPr>
          <w:rFonts w:ascii="Arial" w:hAnsi="Arial" w:cs="Arial"/>
        </w:rPr>
        <w:br/>
      </w:r>
      <w:r w:rsidRPr="00303A63">
        <w:rPr>
          <w:rFonts w:ascii="Arial" w:hAnsi="Arial" w:cs="Arial"/>
        </w:rPr>
        <w:t xml:space="preserve">Pana Łukasza Dybki – członka Zarządu Powiatu w Wieluniu, zgłoszony </w:t>
      </w:r>
      <w:r>
        <w:rPr>
          <w:rFonts w:ascii="Arial" w:hAnsi="Arial" w:cs="Arial"/>
        </w:rPr>
        <w:br/>
      </w:r>
      <w:r w:rsidRPr="00303A63">
        <w:rPr>
          <w:rFonts w:ascii="Arial" w:hAnsi="Arial" w:cs="Arial"/>
        </w:rPr>
        <w:t xml:space="preserve">na LXXVIII posiedzeniu Zarządu Powiatu w Wieluniu w dniu 16 listopada </w:t>
      </w:r>
      <w:r>
        <w:rPr>
          <w:rFonts w:ascii="Arial" w:hAnsi="Arial" w:cs="Arial"/>
        </w:rPr>
        <w:br/>
      </w:r>
      <w:r w:rsidRPr="00303A63">
        <w:rPr>
          <w:rFonts w:ascii="Arial" w:hAnsi="Arial" w:cs="Arial"/>
        </w:rPr>
        <w:t>2020 r.</w:t>
      </w:r>
    </w:p>
    <w:p w:rsidR="00DC7BF9" w:rsidRDefault="00DC7BF9" w:rsidP="00DC7BF9">
      <w:pPr>
        <w:pStyle w:val="NormalnyWeb"/>
        <w:shd w:val="clear" w:color="auto" w:fill="FFFFFF"/>
        <w:spacing w:before="0" w:beforeAutospacing="0" w:after="0" w:afterAutospacing="0" w:line="360" w:lineRule="auto"/>
        <w:jc w:val="both"/>
        <w:rPr>
          <w:rFonts w:ascii="Arial" w:hAnsi="Arial" w:cs="Arial"/>
        </w:rPr>
      </w:pPr>
    </w:p>
    <w:p w:rsidR="00303A63" w:rsidRDefault="00303A63" w:rsidP="00303A63">
      <w:pPr>
        <w:pStyle w:val="NormalnyWeb"/>
        <w:numPr>
          <w:ilvl w:val="0"/>
          <w:numId w:val="29"/>
        </w:numPr>
        <w:shd w:val="clear" w:color="auto" w:fill="FFFFFF"/>
        <w:spacing w:before="0" w:beforeAutospacing="0" w:after="0" w:afterAutospacing="0" w:line="360" w:lineRule="auto"/>
        <w:jc w:val="both"/>
        <w:rPr>
          <w:rFonts w:ascii="Arial" w:hAnsi="Arial" w:cs="Arial"/>
        </w:rPr>
      </w:pPr>
      <w:r w:rsidRPr="00303A63">
        <w:rPr>
          <w:rFonts w:ascii="Arial" w:hAnsi="Arial" w:cs="Arial"/>
        </w:rPr>
        <w:lastRenderedPageBreak/>
        <w:t xml:space="preserve">Zapoznanie z odpowiedzią Powiatowego Zarządu Dróg w Wieluniu </w:t>
      </w:r>
      <w:r>
        <w:rPr>
          <w:rFonts w:ascii="Arial" w:hAnsi="Arial" w:cs="Arial"/>
        </w:rPr>
        <w:br/>
      </w:r>
      <w:r w:rsidRPr="00303A63">
        <w:rPr>
          <w:rFonts w:ascii="Arial" w:hAnsi="Arial" w:cs="Arial"/>
        </w:rPr>
        <w:t xml:space="preserve">na wniosek Pana Łukasza Dybki – członka Zarządu Powiatu w Wieluniu, zgłoszony na LXXXVI posiedzeniu Zarządu Powiatu w Wieluniu w dniu </w:t>
      </w:r>
      <w:r>
        <w:rPr>
          <w:rFonts w:ascii="Arial" w:hAnsi="Arial" w:cs="Arial"/>
        </w:rPr>
        <w:br/>
      </w:r>
      <w:r w:rsidRPr="00303A63">
        <w:rPr>
          <w:rFonts w:ascii="Arial" w:hAnsi="Arial" w:cs="Arial"/>
        </w:rPr>
        <w:t>11 stycznia 2021 r. w sprawie przygotowania porównania kosztów zatrudnienia osoby i wynajmu ładowarki w stosunku do kosztów, które byłyby związane z zatrudnieniem pracownika do wykonywania czynności polegających na załadunku mieszanki piasku i soli.</w:t>
      </w:r>
    </w:p>
    <w:p w:rsidR="00303A63" w:rsidRDefault="00303A63" w:rsidP="00303A63">
      <w:pPr>
        <w:pStyle w:val="NormalnyWeb"/>
        <w:numPr>
          <w:ilvl w:val="0"/>
          <w:numId w:val="29"/>
        </w:numPr>
        <w:shd w:val="clear" w:color="auto" w:fill="FFFFFF"/>
        <w:spacing w:before="0" w:beforeAutospacing="0" w:after="0" w:afterAutospacing="0" w:line="360" w:lineRule="auto"/>
        <w:jc w:val="both"/>
        <w:rPr>
          <w:rFonts w:ascii="Arial" w:hAnsi="Arial" w:cs="Arial"/>
        </w:rPr>
      </w:pPr>
      <w:r w:rsidRPr="00303A63">
        <w:rPr>
          <w:rFonts w:ascii="Arial" w:hAnsi="Arial" w:cs="Arial"/>
        </w:rPr>
        <w:t>Sprawy bieżące.</w:t>
      </w:r>
    </w:p>
    <w:p w:rsidR="00303A63" w:rsidRDefault="00303A63" w:rsidP="00303A63">
      <w:pPr>
        <w:pStyle w:val="NormalnyWeb"/>
        <w:numPr>
          <w:ilvl w:val="0"/>
          <w:numId w:val="29"/>
        </w:numPr>
        <w:shd w:val="clear" w:color="auto" w:fill="FFFFFF"/>
        <w:spacing w:before="0" w:beforeAutospacing="0" w:after="0" w:afterAutospacing="0" w:line="360" w:lineRule="auto"/>
        <w:jc w:val="both"/>
        <w:rPr>
          <w:rFonts w:ascii="Arial" w:hAnsi="Arial" w:cs="Arial"/>
        </w:rPr>
      </w:pPr>
      <w:r w:rsidRPr="00303A63">
        <w:rPr>
          <w:rFonts w:ascii="Arial" w:hAnsi="Arial" w:cs="Arial"/>
        </w:rPr>
        <w:t>Wolne wnioski.</w:t>
      </w:r>
    </w:p>
    <w:p w:rsidR="00303A63" w:rsidRPr="00303A63" w:rsidRDefault="00303A63" w:rsidP="00303A63">
      <w:pPr>
        <w:pStyle w:val="NormalnyWeb"/>
        <w:numPr>
          <w:ilvl w:val="0"/>
          <w:numId w:val="29"/>
        </w:numPr>
        <w:shd w:val="clear" w:color="auto" w:fill="FFFFFF"/>
        <w:spacing w:before="0" w:beforeAutospacing="0" w:after="0" w:afterAutospacing="0" w:line="360" w:lineRule="auto"/>
        <w:jc w:val="both"/>
        <w:rPr>
          <w:rFonts w:ascii="Arial" w:hAnsi="Arial" w:cs="Arial"/>
        </w:rPr>
      </w:pPr>
      <w:r w:rsidRPr="00303A63">
        <w:rPr>
          <w:rFonts w:ascii="Arial" w:hAnsi="Arial" w:cs="Arial"/>
        </w:rPr>
        <w:t>Zamknięcie LXXXVIII posiedzenia Zarządu Powiatu w Wieluniu.</w:t>
      </w:r>
    </w:p>
    <w:p w:rsidR="00A90725" w:rsidRPr="00A90725" w:rsidRDefault="00303A63" w:rsidP="00303A63">
      <w:pPr>
        <w:pStyle w:val="NormalnyWeb"/>
        <w:shd w:val="clear" w:color="auto" w:fill="FFFFFF"/>
        <w:spacing w:before="0" w:beforeAutospacing="0" w:after="0" w:afterAutospacing="0" w:line="360" w:lineRule="auto"/>
        <w:rPr>
          <w:rFonts w:ascii="Arial" w:hAnsi="Arial" w:cs="Arial"/>
          <w:i/>
        </w:rPr>
      </w:pPr>
      <w:r w:rsidRPr="00303A63">
        <w:rPr>
          <w:rFonts w:ascii="Arial" w:hAnsi="Arial" w:cs="Arial"/>
        </w:rPr>
        <w:t> </w:t>
      </w:r>
      <w:r w:rsidR="00A90725" w:rsidRPr="00A90725">
        <w:rPr>
          <w:rFonts w:ascii="Arial" w:hAnsi="Arial" w:cs="Arial"/>
        </w:rPr>
        <w:t xml:space="preserve"> </w:t>
      </w:r>
    </w:p>
    <w:p w:rsidR="00D9361C" w:rsidRDefault="00D9361C" w:rsidP="00D9361C">
      <w:pPr>
        <w:pStyle w:val="Nagwek1"/>
        <w:numPr>
          <w:ilvl w:val="0"/>
          <w:numId w:val="0"/>
        </w:numPr>
        <w:spacing w:line="240" w:lineRule="auto"/>
        <w:ind w:left="3539" w:firstLine="709"/>
        <w:rPr>
          <w:rFonts w:ascii="Arial" w:hAnsi="Arial" w:cs="Arial"/>
          <w:b/>
          <w:color w:val="00000A"/>
          <w:sz w:val="24"/>
          <w:szCs w:val="24"/>
        </w:rPr>
      </w:pPr>
      <w:r>
        <w:rPr>
          <w:rFonts w:ascii="Arial" w:hAnsi="Arial" w:cs="Arial"/>
          <w:b/>
          <w:color w:val="00000A"/>
          <w:sz w:val="24"/>
          <w:szCs w:val="24"/>
        </w:rPr>
        <w:t>Pkt 1</w:t>
      </w:r>
    </w:p>
    <w:p w:rsidR="00D9361C" w:rsidRPr="00845C48" w:rsidRDefault="00D9361C" w:rsidP="00D9361C">
      <w:pPr>
        <w:pStyle w:val="Nagwek1"/>
        <w:numPr>
          <w:ilvl w:val="0"/>
          <w:numId w:val="0"/>
        </w:numPr>
        <w:spacing w:line="240" w:lineRule="auto"/>
        <w:ind w:left="707" w:firstLine="709"/>
        <w:rPr>
          <w:sz w:val="24"/>
          <w:szCs w:val="24"/>
        </w:rPr>
      </w:pPr>
      <w:r>
        <w:rPr>
          <w:rFonts w:ascii="Arial" w:hAnsi="Arial" w:cs="Arial"/>
          <w:b/>
          <w:color w:val="00000A"/>
          <w:sz w:val="24"/>
          <w:szCs w:val="24"/>
        </w:rPr>
        <w:t>Otwarcie LXX</w:t>
      </w:r>
      <w:r w:rsidR="007A7046">
        <w:rPr>
          <w:rFonts w:ascii="Arial" w:hAnsi="Arial" w:cs="Arial"/>
          <w:b/>
          <w:color w:val="00000A"/>
          <w:sz w:val="24"/>
          <w:szCs w:val="24"/>
        </w:rPr>
        <w:t>X</w:t>
      </w:r>
      <w:r w:rsidR="00330B23">
        <w:rPr>
          <w:rFonts w:ascii="Arial" w:hAnsi="Arial" w:cs="Arial"/>
          <w:b/>
          <w:color w:val="00000A"/>
          <w:sz w:val="24"/>
          <w:szCs w:val="24"/>
        </w:rPr>
        <w:t>V</w:t>
      </w:r>
      <w:r w:rsidR="00303A63">
        <w:rPr>
          <w:rFonts w:ascii="Arial" w:hAnsi="Arial" w:cs="Arial"/>
          <w:b/>
          <w:color w:val="00000A"/>
          <w:sz w:val="24"/>
          <w:szCs w:val="24"/>
        </w:rPr>
        <w:t>II</w:t>
      </w:r>
      <w:r w:rsidR="00A90725">
        <w:rPr>
          <w:rFonts w:ascii="Arial" w:hAnsi="Arial" w:cs="Arial"/>
          <w:b/>
          <w:color w:val="00000A"/>
          <w:sz w:val="24"/>
          <w:szCs w:val="24"/>
        </w:rPr>
        <w:t>I</w:t>
      </w:r>
      <w:r w:rsidRPr="00845C48">
        <w:rPr>
          <w:rFonts w:ascii="Arial" w:hAnsi="Arial" w:cs="Arial"/>
          <w:b/>
          <w:color w:val="00000A"/>
          <w:sz w:val="24"/>
          <w:szCs w:val="24"/>
        </w:rPr>
        <w:t xml:space="preserve"> posiedzenia Zarządu Powiatu w Wieluniu.</w:t>
      </w:r>
    </w:p>
    <w:p w:rsidR="00D9361C" w:rsidRDefault="00D9361C" w:rsidP="00D9361C">
      <w:pPr>
        <w:spacing w:line="240" w:lineRule="auto"/>
      </w:pPr>
    </w:p>
    <w:p w:rsidR="00D9361C" w:rsidRDefault="00D9361C" w:rsidP="00D9361C">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sidR="00806309">
        <w:rPr>
          <w:rFonts w:ascii="Arial" w:hAnsi="Arial" w:cs="Arial"/>
          <w:sz w:val="24"/>
        </w:rPr>
        <w:t>otworzył LXX</w:t>
      </w:r>
      <w:r w:rsidR="007A7046">
        <w:rPr>
          <w:rFonts w:ascii="Arial" w:hAnsi="Arial" w:cs="Arial"/>
          <w:sz w:val="24"/>
        </w:rPr>
        <w:t>X</w:t>
      </w:r>
      <w:r w:rsidR="00330B23">
        <w:rPr>
          <w:rFonts w:ascii="Arial" w:hAnsi="Arial" w:cs="Arial"/>
          <w:sz w:val="24"/>
        </w:rPr>
        <w:t>V</w:t>
      </w:r>
      <w:r w:rsidR="00303A63">
        <w:rPr>
          <w:rFonts w:ascii="Arial" w:hAnsi="Arial" w:cs="Arial"/>
          <w:sz w:val="24"/>
        </w:rPr>
        <w:t>II</w:t>
      </w:r>
      <w:r w:rsidR="00A90725">
        <w:rPr>
          <w:rFonts w:ascii="Arial" w:hAnsi="Arial" w:cs="Arial"/>
          <w:sz w:val="24"/>
        </w:rPr>
        <w:t>I</w:t>
      </w:r>
      <w:r>
        <w:rPr>
          <w:rFonts w:ascii="Arial" w:hAnsi="Arial" w:cs="Arial"/>
          <w:sz w:val="24"/>
        </w:rPr>
        <w:t xml:space="preserve"> posiedzenie Zarządu Powiatu w Wieluniu. Powitał wszystkich biorących udział </w:t>
      </w:r>
      <w:r>
        <w:rPr>
          <w:rFonts w:ascii="Arial" w:hAnsi="Arial" w:cs="Arial"/>
          <w:sz w:val="24"/>
        </w:rPr>
        <w:br/>
        <w:t xml:space="preserve">w zdalnym posiedzeniu Zarządu.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D9361C" w:rsidRDefault="00D9361C" w:rsidP="00D9361C">
      <w:pPr>
        <w:spacing w:after="0" w:line="360" w:lineRule="auto"/>
        <w:ind w:left="2832" w:firstLine="1413"/>
        <w:jc w:val="both"/>
        <w:rPr>
          <w:rFonts w:ascii="Arial" w:hAnsi="Arial" w:cs="Arial"/>
          <w:b/>
          <w:sz w:val="24"/>
        </w:rPr>
      </w:pPr>
      <w:r w:rsidRPr="00845C48">
        <w:rPr>
          <w:rFonts w:ascii="Arial" w:hAnsi="Arial" w:cs="Arial"/>
          <w:b/>
          <w:sz w:val="24"/>
        </w:rPr>
        <w:t xml:space="preserve">Pkt 2 </w:t>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br/>
        <w:t>Stwierdzenie prawomocności obrad.</w:t>
      </w:r>
    </w:p>
    <w:p w:rsidR="00D9361C" w:rsidRPr="00845C48" w:rsidRDefault="00D9361C" w:rsidP="00D9361C">
      <w:pPr>
        <w:spacing w:after="0" w:line="360" w:lineRule="auto"/>
        <w:ind w:left="2832" w:firstLine="1413"/>
        <w:jc w:val="both"/>
        <w:rPr>
          <w:rFonts w:ascii="Arial" w:hAnsi="Arial" w:cs="Arial"/>
          <w:b/>
          <w:sz w:val="24"/>
        </w:rPr>
      </w:pPr>
    </w:p>
    <w:p w:rsidR="00D9361C" w:rsidRDefault="00D9361C" w:rsidP="00D9361C">
      <w:pPr>
        <w:tabs>
          <w:tab w:val="right" w:pos="-284"/>
          <w:tab w:val="left" w:pos="142"/>
          <w:tab w:val="left" w:pos="567"/>
          <w:tab w:val="left" w:pos="993"/>
        </w:tabs>
        <w:spacing w:after="0" w:line="360" w:lineRule="auto"/>
        <w:jc w:val="both"/>
        <w:rPr>
          <w:rFonts w:ascii="Arial" w:hAnsi="Arial" w:cs="Arial"/>
          <w:i/>
          <w:color w:val="000000"/>
          <w:sz w:val="24"/>
        </w:rPr>
      </w:pPr>
      <w:r>
        <w:rPr>
          <w:rFonts w:ascii="Arial" w:hAnsi="Arial" w:cs="Arial"/>
          <w:b/>
          <w:sz w:val="24"/>
        </w:rPr>
        <w:tab/>
      </w:r>
      <w:r>
        <w:rPr>
          <w:rFonts w:ascii="Arial" w:hAnsi="Arial" w:cs="Arial"/>
          <w:b/>
          <w:sz w:val="24"/>
        </w:rPr>
        <w:tab/>
      </w:r>
      <w:r>
        <w:rPr>
          <w:rFonts w:ascii="Arial" w:hAnsi="Arial" w:cs="Arial"/>
          <w:b/>
          <w:sz w:val="24"/>
        </w:rPr>
        <w:tab/>
        <w:t>Pan Marek Kieler – przewodniczący Zarządu Powiatu</w:t>
      </w:r>
      <w:r>
        <w:rPr>
          <w:rFonts w:ascii="Arial" w:hAnsi="Arial" w:cs="Arial"/>
          <w:color w:val="000000"/>
          <w:sz w:val="24"/>
        </w:rPr>
        <w:t xml:space="preserve"> na podstawie zdalnego połączenia audiowizualnego stwierdził, że obrady są prawomocne. </w:t>
      </w:r>
      <w:r>
        <w:rPr>
          <w:rFonts w:ascii="Arial" w:hAnsi="Arial" w:cs="Arial"/>
          <w:color w:val="000000"/>
          <w:sz w:val="24"/>
        </w:rPr>
        <w:br/>
        <w:t xml:space="preserve">Na 5 członków Zarządu Powiatu obecnych </w:t>
      </w:r>
      <w:r>
        <w:rPr>
          <w:rFonts w:ascii="Arial" w:hAnsi="Arial" w:cs="Arial"/>
          <w:sz w:val="24"/>
        </w:rPr>
        <w:t xml:space="preserve">jest </w:t>
      </w:r>
      <w:r w:rsidR="00A90725">
        <w:rPr>
          <w:rFonts w:ascii="Arial" w:hAnsi="Arial" w:cs="Arial"/>
          <w:sz w:val="24"/>
        </w:rPr>
        <w:t>4</w:t>
      </w:r>
      <w:r>
        <w:rPr>
          <w:rFonts w:ascii="Arial" w:hAnsi="Arial" w:cs="Arial"/>
          <w:color w:val="000000"/>
          <w:sz w:val="24"/>
        </w:rPr>
        <w:t xml:space="preserve"> członków Zarządu. Wobec powyższego wszystkie decyzje, które Zarząd będzie podejmował będą miały moc obowiązującą.</w:t>
      </w:r>
      <w:r>
        <w:rPr>
          <w:rFonts w:ascii="Arial" w:hAnsi="Arial" w:cs="Arial"/>
          <w:color w:val="000000"/>
          <w:sz w:val="24"/>
        </w:rPr>
        <w:tab/>
      </w:r>
      <w:r>
        <w:rPr>
          <w:rFonts w:ascii="Arial" w:hAnsi="Arial" w:cs="Arial"/>
          <w:color w:val="000000"/>
          <w:sz w:val="24"/>
        </w:rPr>
        <w:tab/>
      </w:r>
      <w:r w:rsidR="00AF305B">
        <w:rPr>
          <w:rFonts w:ascii="Arial" w:hAnsi="Arial" w:cs="Arial"/>
          <w:color w:val="000000"/>
          <w:sz w:val="24"/>
        </w:rPr>
        <w:tab/>
      </w:r>
      <w:r w:rsidR="00AF305B">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p>
    <w:p w:rsidR="00D9361C" w:rsidRDefault="00D9361C" w:rsidP="00D9361C">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i/>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b/>
          <w:color w:val="000000"/>
          <w:sz w:val="24"/>
        </w:rPr>
        <w:t>Pkt 3</w:t>
      </w:r>
    </w:p>
    <w:p w:rsidR="00D9361C" w:rsidRDefault="00D9361C" w:rsidP="00D9361C">
      <w:pPr>
        <w:spacing w:after="0" w:line="360" w:lineRule="auto"/>
        <w:jc w:val="center"/>
        <w:rPr>
          <w:rFonts w:ascii="Arial" w:hAnsi="Arial" w:cs="Arial"/>
          <w:i/>
          <w:color w:val="FF0000"/>
          <w:sz w:val="24"/>
          <w:u w:val="single"/>
        </w:rPr>
      </w:pPr>
      <w:r>
        <w:rPr>
          <w:rFonts w:ascii="Arial" w:hAnsi="Arial" w:cs="Arial"/>
          <w:b/>
          <w:sz w:val="24"/>
        </w:rPr>
        <w:t>Przyjęcie porządku obrad.</w:t>
      </w:r>
    </w:p>
    <w:p w:rsidR="00D9361C" w:rsidRDefault="00D9361C" w:rsidP="00D9361C">
      <w:pPr>
        <w:spacing w:after="0" w:line="360" w:lineRule="auto"/>
        <w:rPr>
          <w:rFonts w:ascii="Arial" w:hAnsi="Arial" w:cs="Arial"/>
          <w:i/>
          <w:color w:val="FF0000"/>
          <w:sz w:val="24"/>
          <w:u w:val="single"/>
        </w:rPr>
      </w:pPr>
    </w:p>
    <w:p w:rsidR="0088392B" w:rsidRPr="00A3446F" w:rsidRDefault="00D9361C" w:rsidP="0088392B">
      <w:pPr>
        <w:pStyle w:val="NormalnyWeb"/>
        <w:spacing w:before="0" w:beforeAutospacing="0" w:after="0" w:afterAutospacing="0" w:line="360" w:lineRule="auto"/>
        <w:ind w:right="-1" w:firstLine="708"/>
        <w:jc w:val="both"/>
        <w:rPr>
          <w:rFonts w:ascii="Arial" w:hAnsi="Arial" w:cs="Arial"/>
          <w:i/>
          <w:shd w:val="clear" w:color="auto" w:fill="FFFFFF"/>
        </w:rPr>
      </w:pPr>
      <w:r>
        <w:rPr>
          <w:rFonts w:ascii="Arial" w:hAnsi="Arial" w:cs="Arial"/>
          <w:b/>
        </w:rPr>
        <w:t>Pan Marek Kieler – przewodniczący Zarządu Powiatu</w:t>
      </w:r>
      <w:r>
        <w:rPr>
          <w:rFonts w:ascii="Arial" w:hAnsi="Arial" w:cs="Arial"/>
        </w:rPr>
        <w:t xml:space="preserve"> </w:t>
      </w:r>
      <w:r w:rsidR="0088392B">
        <w:rPr>
          <w:rFonts w:ascii="Arial" w:hAnsi="Arial" w:cs="Arial"/>
        </w:rPr>
        <w:t xml:space="preserve">poinformował, </w:t>
      </w:r>
      <w:r w:rsidR="0088392B">
        <w:rPr>
          <w:rFonts w:ascii="Arial" w:hAnsi="Arial" w:cs="Arial"/>
        </w:rPr>
        <w:br/>
        <w:t xml:space="preserve">że chciałby wprowadzić jeden punkt, który będzie rozpatrywany na sesji Rady Powiatu w sprawach bieżących, przewodniczący Rady Powiatu zażyczył sobie, </w:t>
      </w:r>
      <w:r w:rsidR="0088392B">
        <w:rPr>
          <w:rFonts w:ascii="Arial" w:hAnsi="Arial" w:cs="Arial"/>
        </w:rPr>
        <w:br/>
      </w:r>
      <w:r w:rsidR="0088392B">
        <w:rPr>
          <w:rFonts w:ascii="Arial" w:hAnsi="Arial" w:cs="Arial"/>
        </w:rPr>
        <w:lastRenderedPageBreak/>
        <w:t>aby Zarząd również się z tym zapoznał</w:t>
      </w:r>
      <w:r w:rsidR="00DC7BF9">
        <w:rPr>
          <w:rFonts w:ascii="Arial" w:hAnsi="Arial" w:cs="Arial"/>
        </w:rPr>
        <w:t>. C</w:t>
      </w:r>
      <w:r w:rsidR="0088392B">
        <w:rPr>
          <w:rFonts w:ascii="Arial" w:hAnsi="Arial" w:cs="Arial"/>
        </w:rPr>
        <w:t xml:space="preserve">hodzi o punkt </w:t>
      </w:r>
      <w:r w:rsidR="0088392B" w:rsidRPr="0088392B">
        <w:rPr>
          <w:rFonts w:ascii="Arial" w:hAnsi="Arial" w:cs="Arial"/>
          <w:i/>
        </w:rPr>
        <w:t>„Zapoznanie z p</w:t>
      </w:r>
      <w:r w:rsidR="0088392B" w:rsidRPr="0088392B">
        <w:rPr>
          <w:rFonts w:ascii="Arial" w:hAnsi="Arial" w:cs="Arial"/>
          <w:i/>
          <w:shd w:val="clear" w:color="auto" w:fill="FFFFFF"/>
        </w:rPr>
        <w:t xml:space="preserve">ismem Zastępcy Rzecznika Praw Obywatelskich z dnia 19.01.2021 r. znak: V.604.2.2021.ŁK </w:t>
      </w:r>
      <w:r w:rsidR="0088392B" w:rsidRPr="0088392B">
        <w:rPr>
          <w:rFonts w:ascii="Arial" w:hAnsi="Arial" w:cs="Arial"/>
          <w:i/>
        </w:rPr>
        <w:t xml:space="preserve">skierowanym do Przewodniczącego Rady Powiatu w Wieluniu dotyczącym przekazanej według właściwości pismem znak: ONB.0004.77.2020 petycji </w:t>
      </w:r>
      <w:r w:rsidR="0088392B" w:rsidRPr="0088392B">
        <w:rPr>
          <w:rFonts w:ascii="Arial" w:hAnsi="Arial" w:cs="Arial"/>
          <w:i/>
        </w:rPr>
        <w:br/>
        <w:t xml:space="preserve">do Rzecznika Praw Obywatelskich (dot. petycji Pana Piotra </w:t>
      </w:r>
      <w:proofErr w:type="spellStart"/>
      <w:r w:rsidR="0088392B" w:rsidRPr="0088392B">
        <w:rPr>
          <w:rFonts w:ascii="Arial" w:hAnsi="Arial" w:cs="Arial"/>
          <w:i/>
        </w:rPr>
        <w:t>Sterkowskiego</w:t>
      </w:r>
      <w:proofErr w:type="spellEnd"/>
      <w:r w:rsidR="0088392B" w:rsidRPr="0088392B">
        <w:rPr>
          <w:rFonts w:ascii="Arial" w:hAnsi="Arial" w:cs="Arial"/>
          <w:i/>
        </w:rPr>
        <w:t xml:space="preserve"> z dnia 14.12.2020 r.), z opinią prawną z dnia 22.01.2021 r. rady prawnego Starostwa Powiatowego w Wieluniu oraz projektem odpowiedzi Przewodniczącego Rady Powiatu w Wieluniu w przedmiotowej sprawie”. </w:t>
      </w:r>
      <w:r w:rsidR="0088392B" w:rsidRPr="0088392B">
        <w:rPr>
          <w:rFonts w:ascii="Arial" w:hAnsi="Arial" w:cs="Arial"/>
        </w:rPr>
        <w:t>Dodał, że Zarząd nie może zająć stanowiska w tej sprawie</w:t>
      </w:r>
      <w:r w:rsidR="0088392B">
        <w:rPr>
          <w:rFonts w:ascii="Arial" w:hAnsi="Arial" w:cs="Arial"/>
        </w:rPr>
        <w:t xml:space="preserve">, od tego jest komisja, Zarząd nie może </w:t>
      </w:r>
      <w:r w:rsidR="0088392B" w:rsidRPr="0088392B">
        <w:rPr>
          <w:rFonts w:ascii="Arial" w:hAnsi="Arial" w:cs="Arial"/>
        </w:rPr>
        <w:t xml:space="preserve">ingerować </w:t>
      </w:r>
      <w:r w:rsidR="0088392B">
        <w:rPr>
          <w:rFonts w:ascii="Arial" w:hAnsi="Arial" w:cs="Arial"/>
        </w:rPr>
        <w:br/>
      </w:r>
      <w:r w:rsidR="0088392B" w:rsidRPr="0088392B">
        <w:rPr>
          <w:rFonts w:ascii="Arial" w:hAnsi="Arial" w:cs="Arial"/>
        </w:rPr>
        <w:t>w de</w:t>
      </w:r>
      <w:r w:rsidR="0088392B">
        <w:rPr>
          <w:rFonts w:ascii="Arial" w:hAnsi="Arial" w:cs="Arial"/>
        </w:rPr>
        <w:t>c</w:t>
      </w:r>
      <w:r w:rsidR="0088392B" w:rsidRPr="0088392B">
        <w:rPr>
          <w:rFonts w:ascii="Arial" w:hAnsi="Arial" w:cs="Arial"/>
        </w:rPr>
        <w:t>yzje Rady Powiatu</w:t>
      </w:r>
      <w:r w:rsidR="0088392B">
        <w:rPr>
          <w:rFonts w:ascii="Arial" w:hAnsi="Arial" w:cs="Arial"/>
        </w:rPr>
        <w:t>. Przekazał, że rozmawiał z panem przewodniczącym</w:t>
      </w:r>
      <w:r w:rsidR="00DC7BF9">
        <w:rPr>
          <w:rFonts w:ascii="Arial" w:hAnsi="Arial" w:cs="Arial"/>
        </w:rPr>
        <w:t xml:space="preserve">, który  </w:t>
      </w:r>
      <w:r w:rsidR="00DC7BF9">
        <w:rPr>
          <w:rFonts w:ascii="Arial" w:hAnsi="Arial" w:cs="Arial"/>
        </w:rPr>
        <w:br/>
      </w:r>
      <w:r w:rsidR="0088392B">
        <w:rPr>
          <w:rFonts w:ascii="Arial" w:hAnsi="Arial" w:cs="Arial"/>
        </w:rPr>
        <w:t xml:space="preserve">zrozumiał, że Zarząd stanowiska nie może zająć w tej sprawie ze względu na to, </w:t>
      </w:r>
      <w:r w:rsidR="0088392B">
        <w:rPr>
          <w:rFonts w:ascii="Arial" w:hAnsi="Arial" w:cs="Arial"/>
        </w:rPr>
        <w:br/>
        <w:t>że nie jest umocowany pod względem prawnym. Zaproponował wprowadzenie tego punktu jako punku 5. Zarządził głosowanie kto jest „za” wprowadzeniem tego punktu.</w:t>
      </w:r>
      <w:r w:rsidR="0088392B">
        <w:rPr>
          <w:rFonts w:ascii="Arial" w:hAnsi="Arial" w:cs="Arial"/>
        </w:rPr>
        <w:tab/>
      </w:r>
      <w:r w:rsidR="0088392B">
        <w:rPr>
          <w:rFonts w:ascii="Arial" w:hAnsi="Arial" w:cs="Arial"/>
        </w:rPr>
        <w:tab/>
      </w:r>
      <w:r w:rsidR="0088392B">
        <w:rPr>
          <w:rFonts w:ascii="Arial" w:hAnsi="Arial" w:cs="Arial"/>
        </w:rPr>
        <w:tab/>
      </w:r>
      <w:r w:rsidR="0088392B">
        <w:rPr>
          <w:rFonts w:ascii="Arial" w:hAnsi="Arial" w:cs="Arial"/>
        </w:rPr>
        <w:tab/>
      </w:r>
      <w:r w:rsidR="0088392B">
        <w:rPr>
          <w:rFonts w:ascii="Arial" w:hAnsi="Arial" w:cs="Arial"/>
        </w:rPr>
        <w:tab/>
      </w:r>
      <w:r w:rsidR="0088392B">
        <w:rPr>
          <w:rFonts w:ascii="Arial" w:hAnsi="Arial" w:cs="Arial"/>
        </w:rPr>
        <w:tab/>
      </w:r>
      <w:r w:rsidR="0088392B">
        <w:rPr>
          <w:rFonts w:ascii="Arial" w:hAnsi="Arial" w:cs="Arial"/>
        </w:rPr>
        <w:tab/>
      </w:r>
      <w:r w:rsidR="0088392B">
        <w:rPr>
          <w:rFonts w:ascii="Arial" w:hAnsi="Arial" w:cs="Arial"/>
        </w:rPr>
        <w:tab/>
      </w:r>
      <w:r w:rsidR="0088392B">
        <w:rPr>
          <w:rFonts w:ascii="Arial" w:hAnsi="Arial" w:cs="Arial"/>
        </w:rPr>
        <w:tab/>
      </w:r>
      <w:r w:rsidR="0088392B">
        <w:rPr>
          <w:rFonts w:ascii="Arial" w:hAnsi="Arial" w:cs="Arial"/>
        </w:rPr>
        <w:tab/>
      </w:r>
      <w:r w:rsidR="0088392B">
        <w:rPr>
          <w:rFonts w:ascii="Arial" w:hAnsi="Arial" w:cs="Arial"/>
        </w:rPr>
        <w:tab/>
      </w:r>
      <w:r w:rsidR="0088392B">
        <w:rPr>
          <w:rFonts w:ascii="Arial" w:hAnsi="Arial" w:cs="Arial"/>
        </w:rPr>
        <w:tab/>
      </w:r>
      <w:r w:rsidR="0088392B" w:rsidRPr="0088392B">
        <w:rPr>
          <w:rFonts w:ascii="Arial" w:hAnsi="Arial" w:cs="Arial"/>
          <w:i/>
        </w:rPr>
        <w:t xml:space="preserve">Zarząd Powiatu w Wieluniu jednogłośnie (przy 4 głosach „za”) wprowadził </w:t>
      </w:r>
      <w:r w:rsidR="0088392B">
        <w:rPr>
          <w:rFonts w:ascii="Arial" w:hAnsi="Arial" w:cs="Arial"/>
          <w:i/>
        </w:rPr>
        <w:br/>
      </w:r>
      <w:r w:rsidR="0088392B" w:rsidRPr="0088392B">
        <w:rPr>
          <w:rFonts w:ascii="Arial" w:hAnsi="Arial" w:cs="Arial"/>
          <w:i/>
        </w:rPr>
        <w:t>do porządku obrad jako punkt 5 „Zapoznanie z p</w:t>
      </w:r>
      <w:r w:rsidR="0088392B" w:rsidRPr="0088392B">
        <w:rPr>
          <w:rFonts w:ascii="Arial" w:hAnsi="Arial" w:cs="Arial"/>
          <w:i/>
          <w:shd w:val="clear" w:color="auto" w:fill="FFFFFF"/>
        </w:rPr>
        <w:t xml:space="preserve">ismem Zastępcy Rzecznika Praw Obywatelskich z dnia 19.01.2021 r. znak: V.604.2.2021.ŁK </w:t>
      </w:r>
      <w:r w:rsidR="0088392B" w:rsidRPr="0088392B">
        <w:rPr>
          <w:rFonts w:ascii="Arial" w:hAnsi="Arial" w:cs="Arial"/>
          <w:i/>
        </w:rPr>
        <w:t xml:space="preserve">skierowanym </w:t>
      </w:r>
      <w:r w:rsidR="0088392B">
        <w:rPr>
          <w:rFonts w:ascii="Arial" w:hAnsi="Arial" w:cs="Arial"/>
          <w:i/>
        </w:rPr>
        <w:br/>
      </w:r>
      <w:r w:rsidR="0088392B" w:rsidRPr="0088392B">
        <w:rPr>
          <w:rFonts w:ascii="Arial" w:hAnsi="Arial" w:cs="Arial"/>
          <w:i/>
        </w:rPr>
        <w:t xml:space="preserve">do Przewodniczącego Rady Powiatu w Wieluniu dotyczącym przekazanej według właściwości pismem znak: ONB.0004.77.2020 petycji do Rzecznika Praw Obywatelskich (dot. petycji Pana Piotra </w:t>
      </w:r>
      <w:proofErr w:type="spellStart"/>
      <w:r w:rsidR="0088392B" w:rsidRPr="0088392B">
        <w:rPr>
          <w:rFonts w:ascii="Arial" w:hAnsi="Arial" w:cs="Arial"/>
          <w:i/>
        </w:rPr>
        <w:t>Sterkowskiego</w:t>
      </w:r>
      <w:proofErr w:type="spellEnd"/>
      <w:r w:rsidR="0088392B" w:rsidRPr="0088392B">
        <w:rPr>
          <w:rFonts w:ascii="Arial" w:hAnsi="Arial" w:cs="Arial"/>
          <w:i/>
        </w:rPr>
        <w:t xml:space="preserve"> z dnia 14.12.2020 r.), z opinią prawną z dnia 22.01.2021 r. rady prawnego Starostwa Powiatowego w Wieluniu </w:t>
      </w:r>
      <w:r w:rsidR="0088392B">
        <w:rPr>
          <w:rFonts w:ascii="Arial" w:hAnsi="Arial" w:cs="Arial"/>
          <w:i/>
        </w:rPr>
        <w:br/>
      </w:r>
      <w:r w:rsidR="0088392B" w:rsidRPr="0088392B">
        <w:rPr>
          <w:rFonts w:ascii="Arial" w:hAnsi="Arial" w:cs="Arial"/>
          <w:i/>
        </w:rPr>
        <w:t xml:space="preserve">oraz projektem odpowiedzi Przewodniczącego Rady Powiatu w Wieluniu </w:t>
      </w:r>
      <w:r w:rsidR="0088392B">
        <w:rPr>
          <w:rFonts w:ascii="Arial" w:hAnsi="Arial" w:cs="Arial"/>
          <w:i/>
        </w:rPr>
        <w:br/>
      </w:r>
      <w:r w:rsidR="0088392B" w:rsidRPr="0088392B">
        <w:rPr>
          <w:rFonts w:ascii="Arial" w:hAnsi="Arial" w:cs="Arial"/>
          <w:i/>
        </w:rPr>
        <w:t>w przedmiotowej sprawie”</w:t>
      </w:r>
      <w:r w:rsidR="0088392B">
        <w:rPr>
          <w:rFonts w:ascii="Arial" w:hAnsi="Arial" w:cs="Arial"/>
          <w:i/>
        </w:rPr>
        <w:t xml:space="preserve"> (głosowało 4 członków Zarządu). </w:t>
      </w:r>
      <w:r w:rsidR="0088392B">
        <w:rPr>
          <w:rFonts w:ascii="Arial" w:hAnsi="Arial" w:cs="Arial"/>
        </w:rPr>
        <w:tab/>
      </w:r>
      <w:r w:rsidR="0088392B">
        <w:rPr>
          <w:rFonts w:ascii="Arial" w:hAnsi="Arial" w:cs="Arial"/>
        </w:rPr>
        <w:tab/>
      </w:r>
      <w:r w:rsidR="0088392B">
        <w:rPr>
          <w:rFonts w:ascii="Arial" w:hAnsi="Arial" w:cs="Arial"/>
        </w:rPr>
        <w:tab/>
      </w:r>
      <w:r w:rsidR="0088392B">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2A4BF6" w:rsidRPr="00A3446F">
        <w:rPr>
          <w:rFonts w:ascii="Arial" w:hAnsi="Arial" w:cs="Arial"/>
          <w:i/>
        </w:rPr>
        <w:t xml:space="preserve">Do zdalnego posiedzenia Zarządu Powiatu w Wieluniu dołączył </w:t>
      </w:r>
      <w:r w:rsidR="00DC7BF9">
        <w:rPr>
          <w:rFonts w:ascii="Arial" w:hAnsi="Arial" w:cs="Arial"/>
          <w:i/>
        </w:rPr>
        <w:br/>
      </w:r>
      <w:r w:rsidR="002A4BF6" w:rsidRPr="00A3446F">
        <w:rPr>
          <w:rFonts w:ascii="Arial" w:hAnsi="Arial" w:cs="Arial"/>
          <w:i/>
        </w:rPr>
        <w:t>Pan Krzysztof Dziuba Wicest</w:t>
      </w:r>
      <w:r w:rsidR="00A3446F" w:rsidRPr="00A3446F">
        <w:rPr>
          <w:rFonts w:ascii="Arial" w:hAnsi="Arial" w:cs="Arial"/>
          <w:i/>
        </w:rPr>
        <w:t>a</w:t>
      </w:r>
      <w:r w:rsidR="002A4BF6" w:rsidRPr="00A3446F">
        <w:rPr>
          <w:rFonts w:ascii="Arial" w:hAnsi="Arial" w:cs="Arial"/>
          <w:i/>
        </w:rPr>
        <w:t xml:space="preserve">rosta Wieluński. Zarząd Powiatu w Wieluniu obraduje w składzie 5 osobowym. </w:t>
      </w:r>
      <w:r w:rsidR="00A3446F">
        <w:rPr>
          <w:rFonts w:ascii="Arial" w:hAnsi="Arial" w:cs="Arial"/>
          <w:i/>
        </w:rPr>
        <w:tab/>
      </w:r>
      <w:r w:rsidR="00A3446F">
        <w:rPr>
          <w:rFonts w:ascii="Arial" w:hAnsi="Arial" w:cs="Arial"/>
          <w:i/>
        </w:rPr>
        <w:tab/>
      </w:r>
      <w:r w:rsidR="00A3446F">
        <w:rPr>
          <w:rFonts w:ascii="Arial" w:hAnsi="Arial" w:cs="Arial"/>
          <w:i/>
        </w:rPr>
        <w:tab/>
      </w:r>
      <w:r w:rsidR="00A3446F">
        <w:rPr>
          <w:rFonts w:ascii="Arial" w:hAnsi="Arial" w:cs="Arial"/>
          <w:i/>
        </w:rPr>
        <w:tab/>
      </w:r>
      <w:r w:rsidR="00A3446F">
        <w:rPr>
          <w:rFonts w:ascii="Arial" w:hAnsi="Arial" w:cs="Arial"/>
          <w:i/>
        </w:rPr>
        <w:tab/>
      </w:r>
      <w:r w:rsidR="00A3446F">
        <w:rPr>
          <w:rFonts w:ascii="Arial" w:hAnsi="Arial" w:cs="Arial"/>
          <w:i/>
        </w:rPr>
        <w:tab/>
      </w:r>
      <w:r w:rsidR="00A3446F">
        <w:rPr>
          <w:rFonts w:ascii="Arial" w:hAnsi="Arial" w:cs="Arial"/>
          <w:i/>
        </w:rPr>
        <w:tab/>
      </w:r>
      <w:r w:rsidR="00A3446F">
        <w:rPr>
          <w:rFonts w:ascii="Arial" w:hAnsi="Arial" w:cs="Arial"/>
          <w:i/>
        </w:rPr>
        <w:tab/>
      </w:r>
      <w:r w:rsidR="00A3446F">
        <w:rPr>
          <w:rFonts w:ascii="Arial" w:hAnsi="Arial" w:cs="Arial"/>
          <w:i/>
        </w:rPr>
        <w:tab/>
      </w:r>
      <w:r w:rsidR="00A3446F">
        <w:rPr>
          <w:rFonts w:ascii="Arial" w:hAnsi="Arial" w:cs="Arial"/>
          <w:i/>
        </w:rPr>
        <w:tab/>
      </w:r>
      <w:r w:rsidR="00A3446F">
        <w:rPr>
          <w:rFonts w:ascii="Arial" w:hAnsi="Arial" w:cs="Arial"/>
          <w:i/>
        </w:rPr>
        <w:tab/>
      </w:r>
      <w:r w:rsidR="00A3446F">
        <w:rPr>
          <w:rFonts w:ascii="Arial" w:hAnsi="Arial" w:cs="Arial"/>
          <w:i/>
        </w:rPr>
        <w:tab/>
      </w:r>
    </w:p>
    <w:p w:rsidR="00031A22" w:rsidRDefault="0006719C" w:rsidP="00A3446F">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002A4BF6">
        <w:rPr>
          <w:rFonts w:ascii="Arial" w:hAnsi="Arial" w:cs="Arial"/>
        </w:rPr>
        <w:t xml:space="preserve">zaproponował, </w:t>
      </w:r>
      <w:r w:rsidR="002A4BF6">
        <w:rPr>
          <w:rFonts w:ascii="Arial" w:hAnsi="Arial" w:cs="Arial"/>
        </w:rPr>
        <w:br/>
        <w:t xml:space="preserve">żeby obecny punkt 5 </w:t>
      </w:r>
      <w:r w:rsidR="002A4BF6" w:rsidRPr="00A3446F">
        <w:rPr>
          <w:rFonts w:ascii="Arial" w:hAnsi="Arial" w:cs="Arial"/>
          <w:i/>
        </w:rPr>
        <w:t>„</w:t>
      </w:r>
      <w:r w:rsidR="002A4BF6" w:rsidRPr="00A3446F">
        <w:rPr>
          <w:rFonts w:ascii="Arial" w:hAnsi="Arial" w:cs="Arial"/>
          <w:i/>
          <w:shd w:val="clear" w:color="auto" w:fill="FFFFFF"/>
        </w:rPr>
        <w:t xml:space="preserve">Przyjęcie informacji o planowanych kierunkach kształcenia </w:t>
      </w:r>
      <w:r w:rsidR="002A4BF6" w:rsidRPr="00A3446F">
        <w:rPr>
          <w:rFonts w:ascii="Arial" w:hAnsi="Arial" w:cs="Arial"/>
          <w:i/>
          <w:shd w:val="clear" w:color="auto" w:fill="FFFFFF"/>
        </w:rPr>
        <w:br/>
        <w:t xml:space="preserve">w klasach pierwszych szkół ponadpodstawowych prowadzonych przez Powiat Wieluński w roku szkolnym 2021/2022 oraz procedurach naboru” </w:t>
      </w:r>
      <w:r w:rsidR="00D31A75" w:rsidRPr="00A3446F">
        <w:rPr>
          <w:rFonts w:ascii="Arial" w:hAnsi="Arial" w:cs="Arial"/>
          <w:i/>
        </w:rPr>
        <w:tab/>
      </w:r>
      <w:r w:rsidR="002A4BF6" w:rsidRPr="00A3446F">
        <w:rPr>
          <w:rFonts w:ascii="Arial" w:hAnsi="Arial" w:cs="Arial"/>
        </w:rPr>
        <w:t>był punktem 10.</w:t>
      </w:r>
      <w:r w:rsidR="002A4BF6">
        <w:rPr>
          <w:rFonts w:ascii="Arial" w:hAnsi="Arial" w:cs="Arial"/>
        </w:rPr>
        <w:t xml:space="preserve"> Zarządził g</w:t>
      </w:r>
      <w:r w:rsidR="00A3446F">
        <w:rPr>
          <w:rFonts w:ascii="Arial" w:hAnsi="Arial" w:cs="Arial"/>
        </w:rPr>
        <w:t>ł</w:t>
      </w:r>
      <w:r w:rsidR="002A4BF6">
        <w:rPr>
          <w:rFonts w:ascii="Arial" w:hAnsi="Arial" w:cs="Arial"/>
        </w:rPr>
        <w:t>osowanie</w:t>
      </w:r>
      <w:r w:rsidR="00DC7BF9">
        <w:rPr>
          <w:rFonts w:ascii="Arial" w:hAnsi="Arial" w:cs="Arial"/>
        </w:rPr>
        <w:t>,</w:t>
      </w:r>
      <w:r w:rsidR="002A4BF6">
        <w:rPr>
          <w:rFonts w:ascii="Arial" w:hAnsi="Arial" w:cs="Arial"/>
        </w:rPr>
        <w:t xml:space="preserve"> kto jest „za” taką zmianą. </w:t>
      </w:r>
      <w:r w:rsidR="00D31A75">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lastRenderedPageBreak/>
        <w:tab/>
      </w:r>
      <w:r w:rsidR="00A3446F" w:rsidRPr="00A3446F">
        <w:rPr>
          <w:rFonts w:ascii="Arial" w:hAnsi="Arial" w:cs="Arial"/>
          <w:i/>
        </w:rPr>
        <w:t>Zarząd Powiatu w Wieluniu jednogłośnie (przy 5 głosach „za”) podjął decyzję, aby obecny punkt 5 „</w:t>
      </w:r>
      <w:r w:rsidR="00A3446F" w:rsidRPr="00A3446F">
        <w:rPr>
          <w:rFonts w:ascii="Arial" w:hAnsi="Arial" w:cs="Arial"/>
          <w:i/>
          <w:shd w:val="clear" w:color="auto" w:fill="FFFFFF"/>
        </w:rPr>
        <w:t xml:space="preserve">Przyjęcie informacji o planowanych kierunkach kształcenia </w:t>
      </w:r>
      <w:r w:rsidR="00A3446F" w:rsidRPr="00A3446F">
        <w:rPr>
          <w:rFonts w:ascii="Arial" w:hAnsi="Arial" w:cs="Arial"/>
          <w:i/>
          <w:shd w:val="clear" w:color="auto" w:fill="FFFFFF"/>
        </w:rPr>
        <w:br/>
        <w:t xml:space="preserve">w klasach pierwszych szkół ponadpodstawowych prowadzonych </w:t>
      </w:r>
      <w:r w:rsidR="00DC7BF9">
        <w:rPr>
          <w:rFonts w:ascii="Arial" w:hAnsi="Arial" w:cs="Arial"/>
          <w:i/>
          <w:shd w:val="clear" w:color="auto" w:fill="FFFFFF"/>
        </w:rPr>
        <w:br/>
      </w:r>
      <w:r w:rsidR="00A3446F" w:rsidRPr="00A3446F">
        <w:rPr>
          <w:rFonts w:ascii="Arial" w:hAnsi="Arial" w:cs="Arial"/>
          <w:i/>
          <w:shd w:val="clear" w:color="auto" w:fill="FFFFFF"/>
        </w:rPr>
        <w:t xml:space="preserve">przez Powiat Wieluński w roku szkolnym 2021/2022 oraz procedurach naboru” </w:t>
      </w:r>
      <w:r w:rsidR="00A3446F" w:rsidRPr="00A3446F">
        <w:rPr>
          <w:rFonts w:ascii="Arial" w:hAnsi="Arial" w:cs="Arial"/>
          <w:i/>
        </w:rPr>
        <w:tab/>
        <w:t>był</w:t>
      </w:r>
      <w:r w:rsidR="00DC7BF9">
        <w:rPr>
          <w:rFonts w:ascii="Arial" w:hAnsi="Arial" w:cs="Arial"/>
          <w:i/>
        </w:rPr>
        <w:t xml:space="preserve"> </w:t>
      </w:r>
      <w:r w:rsidR="00A3446F" w:rsidRPr="00A3446F">
        <w:rPr>
          <w:rFonts w:ascii="Arial" w:hAnsi="Arial" w:cs="Arial"/>
          <w:i/>
        </w:rPr>
        <w:t>rozpatrzony</w:t>
      </w:r>
      <w:r w:rsidR="00DC7BF9">
        <w:rPr>
          <w:rFonts w:ascii="Arial" w:hAnsi="Arial" w:cs="Arial"/>
          <w:i/>
        </w:rPr>
        <w:t xml:space="preserve"> </w:t>
      </w:r>
      <w:r w:rsidR="00A3446F" w:rsidRPr="00A3446F">
        <w:rPr>
          <w:rFonts w:ascii="Arial" w:hAnsi="Arial" w:cs="Arial"/>
          <w:i/>
        </w:rPr>
        <w:t>jako punkt 10 (głosowało 5 członków Zarządu).</w:t>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A3446F">
        <w:rPr>
          <w:rFonts w:ascii="Arial" w:hAnsi="Arial" w:cs="Arial"/>
        </w:rPr>
        <w:tab/>
      </w:r>
      <w:r w:rsidR="004D15DB">
        <w:rPr>
          <w:rFonts w:ascii="Arial" w:hAnsi="Arial" w:cs="Arial"/>
          <w:b/>
        </w:rPr>
        <w:t xml:space="preserve">Pan Marek Kieler – przewodniczący Zarządu Powiatu </w:t>
      </w:r>
      <w:r w:rsidR="004D15DB" w:rsidRPr="004D15DB">
        <w:rPr>
          <w:rFonts w:ascii="Arial" w:hAnsi="Arial" w:cs="Arial"/>
        </w:rPr>
        <w:t xml:space="preserve">powiedział, </w:t>
      </w:r>
      <w:r w:rsidR="004D15DB">
        <w:rPr>
          <w:rFonts w:ascii="Arial" w:hAnsi="Arial" w:cs="Arial"/>
        </w:rPr>
        <w:br/>
      </w:r>
      <w:r w:rsidR="004D15DB" w:rsidRPr="004D15DB">
        <w:rPr>
          <w:rFonts w:ascii="Arial" w:hAnsi="Arial" w:cs="Arial"/>
        </w:rPr>
        <w:t xml:space="preserve">że </w:t>
      </w:r>
      <w:r w:rsidR="00A3446F">
        <w:rPr>
          <w:rFonts w:ascii="Arial" w:hAnsi="Arial" w:cs="Arial"/>
        </w:rPr>
        <w:t xml:space="preserve">dzisiejsze posiedzenie będzie miało 13 punktów chyba, że są jeszcze jakieś propozycje zmian. </w:t>
      </w:r>
      <w:r w:rsidR="00A3446F" w:rsidRPr="00A3446F">
        <w:rPr>
          <w:rFonts w:ascii="Arial" w:hAnsi="Arial" w:cs="Arial"/>
          <w:i/>
        </w:rPr>
        <w:t>Nikt się nie zgłosił</w:t>
      </w:r>
      <w:r w:rsidR="00A3446F">
        <w:rPr>
          <w:rFonts w:ascii="Arial" w:hAnsi="Arial" w:cs="Arial"/>
        </w:rPr>
        <w:t xml:space="preserve">. </w:t>
      </w:r>
      <w:r w:rsidR="00614E8F">
        <w:rPr>
          <w:rFonts w:ascii="Arial" w:hAnsi="Arial" w:cs="Arial"/>
        </w:rPr>
        <w:t xml:space="preserve">Zarządził głosowanie „za” przyjęciem porządku obrad ze zmianami. </w:t>
      </w:r>
    </w:p>
    <w:p w:rsidR="00614E8F" w:rsidRDefault="00614E8F" w:rsidP="00A3446F">
      <w:pPr>
        <w:pStyle w:val="NormalnyWeb"/>
        <w:spacing w:before="0" w:beforeAutospacing="0" w:after="0" w:afterAutospacing="0" w:line="360" w:lineRule="auto"/>
        <w:ind w:right="-1" w:firstLine="708"/>
        <w:jc w:val="both"/>
        <w:rPr>
          <w:rFonts w:ascii="Arial" w:hAnsi="Arial" w:cs="Arial"/>
        </w:rPr>
      </w:pPr>
    </w:p>
    <w:p w:rsidR="00614E8F" w:rsidRPr="00614E8F" w:rsidRDefault="00614E8F" w:rsidP="00A3446F">
      <w:pPr>
        <w:pStyle w:val="NormalnyWeb"/>
        <w:spacing w:before="0" w:beforeAutospacing="0" w:after="0" w:afterAutospacing="0" w:line="360" w:lineRule="auto"/>
        <w:ind w:right="-1" w:firstLine="708"/>
        <w:jc w:val="both"/>
        <w:rPr>
          <w:rFonts w:ascii="Arial" w:hAnsi="Arial" w:cs="Arial"/>
          <w:i/>
        </w:rPr>
      </w:pPr>
      <w:r w:rsidRPr="00614E8F">
        <w:rPr>
          <w:rFonts w:ascii="Arial" w:hAnsi="Arial" w:cs="Arial"/>
          <w:i/>
        </w:rPr>
        <w:t xml:space="preserve">Zarząd Powiatu w Wieluniu jednogłośnie </w:t>
      </w:r>
      <w:r>
        <w:rPr>
          <w:rFonts w:ascii="Arial" w:hAnsi="Arial" w:cs="Arial"/>
          <w:i/>
        </w:rPr>
        <w:t>(</w:t>
      </w:r>
      <w:r w:rsidRPr="00614E8F">
        <w:rPr>
          <w:rFonts w:ascii="Arial" w:hAnsi="Arial" w:cs="Arial"/>
          <w:i/>
        </w:rPr>
        <w:t xml:space="preserve">przy 5 głosach „za”) przyjął porządek obrad ze zmianami (głosowało 5 członków Zarządu). </w:t>
      </w:r>
    </w:p>
    <w:p w:rsidR="00614E8F" w:rsidRPr="00031A22" w:rsidRDefault="00614E8F" w:rsidP="00A3446F">
      <w:pPr>
        <w:pStyle w:val="NormalnyWeb"/>
        <w:spacing w:before="0" w:beforeAutospacing="0" w:after="0" w:afterAutospacing="0" w:line="360" w:lineRule="auto"/>
        <w:ind w:right="-1" w:firstLine="708"/>
        <w:jc w:val="both"/>
        <w:rPr>
          <w:rFonts w:ascii="Arial" w:hAnsi="Arial" w:cs="Arial"/>
        </w:rPr>
      </w:pPr>
    </w:p>
    <w:p w:rsidR="00532088" w:rsidRDefault="00532088" w:rsidP="00532088">
      <w:pPr>
        <w:pStyle w:val="NormalnyWeb"/>
        <w:tabs>
          <w:tab w:val="left" w:pos="426"/>
        </w:tabs>
        <w:spacing w:before="0" w:beforeAutospacing="0" w:after="0" w:afterAutospacing="0" w:line="360" w:lineRule="auto"/>
        <w:ind w:right="-1"/>
        <w:jc w:val="both"/>
        <w:rPr>
          <w:rStyle w:val="Pogrubienie"/>
          <w:rFonts w:ascii="Arial" w:eastAsiaTheme="minorHAnsi" w:hAnsi="Arial" w:cs="Arial"/>
        </w:rPr>
      </w:pPr>
      <w:r w:rsidRPr="00532088">
        <w:rPr>
          <w:rFonts w:ascii="Arial" w:hAnsi="Arial" w:cs="Arial"/>
          <w:b/>
          <w:i/>
        </w:rPr>
        <w:tab/>
      </w:r>
      <w:r w:rsidRPr="00532088">
        <w:rPr>
          <w:rFonts w:ascii="Arial" w:hAnsi="Arial" w:cs="Arial"/>
          <w:b/>
          <w:i/>
        </w:rPr>
        <w:tab/>
      </w:r>
      <w:r w:rsidRPr="00532088">
        <w:rPr>
          <w:rFonts w:ascii="Arial" w:hAnsi="Arial" w:cs="Arial"/>
          <w:b/>
          <w:i/>
        </w:rPr>
        <w:tab/>
      </w:r>
      <w:r w:rsidRPr="00532088">
        <w:rPr>
          <w:rFonts w:ascii="Arial" w:hAnsi="Arial" w:cs="Arial"/>
          <w:b/>
          <w:i/>
        </w:rPr>
        <w:tab/>
      </w:r>
      <w:r w:rsidRPr="00532088">
        <w:rPr>
          <w:rFonts w:ascii="Arial" w:hAnsi="Arial" w:cs="Arial"/>
          <w:b/>
          <w:i/>
        </w:rPr>
        <w:tab/>
      </w:r>
      <w:r w:rsidRPr="00532088">
        <w:rPr>
          <w:rFonts w:ascii="Arial" w:hAnsi="Arial" w:cs="Arial"/>
          <w:b/>
          <w:i/>
        </w:rPr>
        <w:tab/>
      </w:r>
      <w:r w:rsidRPr="00532088">
        <w:rPr>
          <w:rFonts w:ascii="Arial" w:hAnsi="Arial" w:cs="Arial"/>
          <w:b/>
          <w:i/>
        </w:rPr>
        <w:tab/>
      </w:r>
      <w:r w:rsidRPr="00532088">
        <w:rPr>
          <w:rFonts w:ascii="Arial" w:hAnsi="Arial" w:cs="Arial"/>
          <w:b/>
          <w:i/>
        </w:rPr>
        <w:tab/>
      </w:r>
      <w:r w:rsidRPr="00532088">
        <w:rPr>
          <w:rFonts w:ascii="Arial" w:hAnsi="Arial" w:cs="Arial"/>
          <w:b/>
          <w:i/>
        </w:rPr>
        <w:tab/>
      </w:r>
      <w:r w:rsidRPr="00532088">
        <w:rPr>
          <w:rFonts w:ascii="Arial" w:hAnsi="Arial" w:cs="Arial"/>
          <w:b/>
          <w:i/>
        </w:rPr>
        <w:tab/>
      </w:r>
      <w:r w:rsidRPr="00532088">
        <w:rPr>
          <w:rFonts w:ascii="Arial" w:hAnsi="Arial" w:cs="Arial"/>
          <w:b/>
          <w:i/>
        </w:rPr>
        <w:tab/>
      </w:r>
      <w:r w:rsidRPr="00532088">
        <w:rPr>
          <w:rFonts w:ascii="Arial" w:hAnsi="Arial" w:cs="Arial"/>
          <w:b/>
          <w:i/>
        </w:rPr>
        <w:tab/>
      </w:r>
      <w:r>
        <w:rPr>
          <w:rFonts w:ascii="Arial" w:hAnsi="Arial" w:cs="Arial"/>
          <w:b/>
          <w:i/>
        </w:rPr>
        <w:tab/>
      </w:r>
      <w:r>
        <w:rPr>
          <w:rFonts w:ascii="Arial" w:hAnsi="Arial" w:cs="Arial"/>
          <w:b/>
          <w:i/>
        </w:rPr>
        <w:tab/>
      </w:r>
      <w:r>
        <w:rPr>
          <w:rStyle w:val="Pogrubienie"/>
          <w:rFonts w:ascii="Arial" w:eastAsiaTheme="minorHAnsi" w:hAnsi="Arial" w:cs="Arial"/>
        </w:rPr>
        <w:t>Przyjęty</w:t>
      </w:r>
      <w:r w:rsidR="008E31CF">
        <w:rPr>
          <w:rStyle w:val="Pogrubienie"/>
          <w:rFonts w:ascii="Arial" w:eastAsiaTheme="minorHAnsi" w:hAnsi="Arial" w:cs="Arial"/>
        </w:rPr>
        <w:t xml:space="preserve"> porządek obrad</w:t>
      </w:r>
      <w:r w:rsidRPr="00532088">
        <w:rPr>
          <w:rStyle w:val="Pogrubienie"/>
          <w:rFonts w:ascii="Arial" w:eastAsiaTheme="minorHAnsi" w:hAnsi="Arial" w:cs="Arial"/>
        </w:rPr>
        <w:t>:</w:t>
      </w:r>
    </w:p>
    <w:p w:rsidR="003D08BF" w:rsidRPr="00303A63" w:rsidRDefault="003D08BF" w:rsidP="003D08BF">
      <w:pPr>
        <w:spacing w:after="0" w:line="360" w:lineRule="auto"/>
        <w:ind w:right="-1"/>
        <w:jc w:val="both"/>
        <w:outlineLvl w:val="0"/>
        <w:rPr>
          <w:rFonts w:ascii="Arial" w:hAnsi="Arial" w:cs="Arial"/>
          <w:b/>
          <w:sz w:val="24"/>
        </w:rPr>
      </w:pPr>
      <w:r>
        <w:rPr>
          <w:rFonts w:ascii="Arial" w:hAnsi="Arial" w:cs="Arial"/>
          <w:b/>
          <w:sz w:val="24"/>
        </w:rPr>
        <w:tab/>
      </w:r>
      <w:r>
        <w:rPr>
          <w:rFonts w:ascii="Arial" w:hAnsi="Arial" w:cs="Arial"/>
          <w:b/>
          <w:sz w:val="24"/>
        </w:rPr>
        <w:tab/>
      </w:r>
    </w:p>
    <w:p w:rsidR="003D08BF" w:rsidRDefault="003D08BF" w:rsidP="003D08BF">
      <w:pPr>
        <w:pStyle w:val="NormalnyWeb"/>
        <w:numPr>
          <w:ilvl w:val="0"/>
          <w:numId w:val="30"/>
        </w:numPr>
        <w:shd w:val="clear" w:color="auto" w:fill="FFFFFF"/>
        <w:spacing w:before="0" w:beforeAutospacing="0" w:after="0" w:afterAutospacing="0" w:line="360" w:lineRule="auto"/>
        <w:jc w:val="both"/>
        <w:rPr>
          <w:rFonts w:ascii="Arial" w:hAnsi="Arial" w:cs="Arial"/>
        </w:rPr>
      </w:pPr>
      <w:r w:rsidRPr="00303A63">
        <w:rPr>
          <w:rFonts w:ascii="Arial" w:hAnsi="Arial" w:cs="Arial"/>
        </w:rPr>
        <w:t>Otwarcie LXXXVIII posiedzenia Zarządu Powiatu w Wieluniu.</w:t>
      </w:r>
    </w:p>
    <w:p w:rsidR="003D08BF" w:rsidRDefault="003D08BF" w:rsidP="003D08BF">
      <w:pPr>
        <w:pStyle w:val="NormalnyWeb"/>
        <w:numPr>
          <w:ilvl w:val="0"/>
          <w:numId w:val="30"/>
        </w:numPr>
        <w:shd w:val="clear" w:color="auto" w:fill="FFFFFF"/>
        <w:spacing w:before="0" w:beforeAutospacing="0" w:after="0" w:afterAutospacing="0" w:line="360" w:lineRule="auto"/>
        <w:jc w:val="both"/>
        <w:rPr>
          <w:rFonts w:ascii="Arial" w:hAnsi="Arial" w:cs="Arial"/>
        </w:rPr>
      </w:pPr>
      <w:r w:rsidRPr="00303A63">
        <w:rPr>
          <w:rFonts w:ascii="Arial" w:hAnsi="Arial" w:cs="Arial"/>
        </w:rPr>
        <w:t>Stwierdzenie prawomocności obrad.</w:t>
      </w:r>
    </w:p>
    <w:p w:rsidR="003D08BF" w:rsidRDefault="003D08BF" w:rsidP="003D08BF">
      <w:pPr>
        <w:pStyle w:val="NormalnyWeb"/>
        <w:numPr>
          <w:ilvl w:val="0"/>
          <w:numId w:val="30"/>
        </w:numPr>
        <w:shd w:val="clear" w:color="auto" w:fill="FFFFFF"/>
        <w:spacing w:before="0" w:beforeAutospacing="0" w:after="0" w:afterAutospacing="0" w:line="360" w:lineRule="auto"/>
        <w:jc w:val="both"/>
        <w:rPr>
          <w:rFonts w:ascii="Arial" w:hAnsi="Arial" w:cs="Arial"/>
        </w:rPr>
      </w:pPr>
      <w:r w:rsidRPr="00303A63">
        <w:rPr>
          <w:rFonts w:ascii="Arial" w:hAnsi="Arial" w:cs="Arial"/>
        </w:rPr>
        <w:t>Przyjęcie porządku obrad.</w:t>
      </w:r>
    </w:p>
    <w:p w:rsidR="003D08BF" w:rsidRDefault="003D08BF" w:rsidP="003D08BF">
      <w:pPr>
        <w:pStyle w:val="NormalnyWeb"/>
        <w:numPr>
          <w:ilvl w:val="0"/>
          <w:numId w:val="30"/>
        </w:numPr>
        <w:shd w:val="clear" w:color="auto" w:fill="FFFFFF"/>
        <w:spacing w:before="0" w:beforeAutospacing="0" w:after="0" w:afterAutospacing="0" w:line="360" w:lineRule="auto"/>
        <w:jc w:val="both"/>
        <w:rPr>
          <w:rFonts w:ascii="Arial" w:hAnsi="Arial" w:cs="Arial"/>
        </w:rPr>
      </w:pPr>
      <w:r w:rsidRPr="00303A63">
        <w:rPr>
          <w:rFonts w:ascii="Arial" w:hAnsi="Arial" w:cs="Arial"/>
        </w:rPr>
        <w:t>Wyrażenie zgody na złożenie przez powiat wieluński do Urzędu Marszałkowskiego Województwa Łódzkiego wniosku o przyznanie pomocy finansowej w formie dotacji celowej na dofinansowanie zadań w zakresie rozwoju infrastruktury sportowej i rekreacyjnej w ramach programu „Infrastruktura sportowa plus”.</w:t>
      </w:r>
    </w:p>
    <w:p w:rsidR="003D08BF" w:rsidRPr="003D08BF" w:rsidRDefault="003D08BF" w:rsidP="003D08BF">
      <w:pPr>
        <w:pStyle w:val="NormalnyWeb"/>
        <w:numPr>
          <w:ilvl w:val="0"/>
          <w:numId w:val="30"/>
        </w:numPr>
        <w:spacing w:before="0" w:beforeAutospacing="0" w:after="0" w:afterAutospacing="0" w:line="360" w:lineRule="auto"/>
        <w:ind w:right="-1"/>
        <w:jc w:val="both"/>
        <w:rPr>
          <w:rFonts w:ascii="Arial" w:hAnsi="Arial" w:cs="Arial"/>
          <w:shd w:val="clear" w:color="auto" w:fill="FFFFFF"/>
        </w:rPr>
      </w:pPr>
      <w:r w:rsidRPr="003D08BF">
        <w:rPr>
          <w:rFonts w:ascii="Arial" w:hAnsi="Arial" w:cs="Arial"/>
        </w:rPr>
        <w:t>Zapoznanie z p</w:t>
      </w:r>
      <w:r w:rsidRPr="003D08BF">
        <w:rPr>
          <w:rFonts w:ascii="Arial" w:hAnsi="Arial" w:cs="Arial"/>
          <w:shd w:val="clear" w:color="auto" w:fill="FFFFFF"/>
        </w:rPr>
        <w:t xml:space="preserve">ismem Zastępcy Rzecznika Praw Obywatelskich z dnia 19.01.2021 r. znak: V.604.2.2021.ŁK </w:t>
      </w:r>
      <w:r w:rsidRPr="003D08BF">
        <w:rPr>
          <w:rFonts w:ascii="Arial" w:hAnsi="Arial" w:cs="Arial"/>
        </w:rPr>
        <w:t xml:space="preserve">skierowanym do Przewodniczącego Rady Powiatu w Wieluniu dotyczącym przekazanej według właściwości pismem znak: ONB.0004.77.2020 petycji do Rzecznika Praw Obywatelskich (dot. petycji Pana Piotra </w:t>
      </w:r>
      <w:proofErr w:type="spellStart"/>
      <w:r w:rsidRPr="003D08BF">
        <w:rPr>
          <w:rFonts w:ascii="Arial" w:hAnsi="Arial" w:cs="Arial"/>
        </w:rPr>
        <w:t>Sterkowskiego</w:t>
      </w:r>
      <w:proofErr w:type="spellEnd"/>
      <w:r w:rsidRPr="003D08BF">
        <w:rPr>
          <w:rFonts w:ascii="Arial" w:hAnsi="Arial" w:cs="Arial"/>
        </w:rPr>
        <w:t xml:space="preserve"> z dnia 14.12.2020 r.), z opinią prawną z dnia 22.01.2021 r. rady prawnego Starostwa Powiatowego w Wieluniu </w:t>
      </w:r>
      <w:r>
        <w:rPr>
          <w:rFonts w:ascii="Arial" w:hAnsi="Arial" w:cs="Arial"/>
        </w:rPr>
        <w:br/>
      </w:r>
      <w:r w:rsidRPr="003D08BF">
        <w:rPr>
          <w:rFonts w:ascii="Arial" w:hAnsi="Arial" w:cs="Arial"/>
        </w:rPr>
        <w:t>oraz projektem odpowiedzi</w:t>
      </w:r>
      <w:r>
        <w:rPr>
          <w:rFonts w:ascii="Arial" w:hAnsi="Arial" w:cs="Arial"/>
        </w:rPr>
        <w:t xml:space="preserve"> Przewodniczącego Rady Powiatu </w:t>
      </w:r>
      <w:r w:rsidRPr="003D08BF">
        <w:rPr>
          <w:rFonts w:ascii="Arial" w:hAnsi="Arial" w:cs="Arial"/>
        </w:rPr>
        <w:t xml:space="preserve">w Wieluniu </w:t>
      </w:r>
      <w:r>
        <w:rPr>
          <w:rFonts w:ascii="Arial" w:hAnsi="Arial" w:cs="Arial"/>
        </w:rPr>
        <w:br/>
      </w:r>
      <w:r w:rsidRPr="003D08BF">
        <w:rPr>
          <w:rFonts w:ascii="Arial" w:hAnsi="Arial" w:cs="Arial"/>
        </w:rPr>
        <w:t xml:space="preserve">w przedmiotowej sprawie.  </w:t>
      </w:r>
    </w:p>
    <w:p w:rsidR="003D08BF" w:rsidRDefault="003D08BF" w:rsidP="003D08BF">
      <w:pPr>
        <w:pStyle w:val="NormalnyWeb"/>
        <w:numPr>
          <w:ilvl w:val="0"/>
          <w:numId w:val="30"/>
        </w:numPr>
        <w:shd w:val="clear" w:color="auto" w:fill="FFFFFF"/>
        <w:spacing w:before="0" w:beforeAutospacing="0" w:after="0" w:afterAutospacing="0" w:line="360" w:lineRule="auto"/>
        <w:jc w:val="both"/>
        <w:rPr>
          <w:rFonts w:ascii="Arial" w:hAnsi="Arial" w:cs="Arial"/>
        </w:rPr>
      </w:pPr>
      <w:r w:rsidRPr="00303A63">
        <w:rPr>
          <w:rFonts w:ascii="Arial" w:hAnsi="Arial" w:cs="Arial"/>
        </w:rPr>
        <w:lastRenderedPageBreak/>
        <w:t>Podjęcie uchwały Zarządu Powiatu w Wieluniu w sprawie przyjęcia rezygnacji członka Powiatowej Rady Działalności Pożytku Publicznego w Wieluniu.</w:t>
      </w:r>
    </w:p>
    <w:p w:rsidR="003D08BF" w:rsidRDefault="003D08BF" w:rsidP="003D08BF">
      <w:pPr>
        <w:pStyle w:val="NormalnyWeb"/>
        <w:numPr>
          <w:ilvl w:val="0"/>
          <w:numId w:val="30"/>
        </w:numPr>
        <w:shd w:val="clear" w:color="auto" w:fill="FFFFFF"/>
        <w:spacing w:before="0" w:beforeAutospacing="0" w:after="0" w:afterAutospacing="0" w:line="360" w:lineRule="auto"/>
        <w:jc w:val="both"/>
        <w:rPr>
          <w:rFonts w:ascii="Arial" w:hAnsi="Arial" w:cs="Arial"/>
        </w:rPr>
      </w:pPr>
      <w:r w:rsidRPr="00303A63">
        <w:rPr>
          <w:rFonts w:ascii="Arial" w:hAnsi="Arial" w:cs="Arial"/>
        </w:rPr>
        <w:t>Podjęcie decyzji w sprawie odstąpienia od składania apelacji od wyroku Sądu Okręgowego w Sieradzu w sprawie IC 222/18.</w:t>
      </w:r>
    </w:p>
    <w:p w:rsidR="003D08BF" w:rsidRDefault="003D08BF" w:rsidP="003D08BF">
      <w:pPr>
        <w:pStyle w:val="NormalnyWeb"/>
        <w:numPr>
          <w:ilvl w:val="0"/>
          <w:numId w:val="30"/>
        </w:numPr>
        <w:shd w:val="clear" w:color="auto" w:fill="FFFFFF"/>
        <w:spacing w:before="0" w:beforeAutospacing="0" w:after="0" w:afterAutospacing="0" w:line="360" w:lineRule="auto"/>
        <w:jc w:val="both"/>
        <w:rPr>
          <w:rFonts w:ascii="Arial" w:hAnsi="Arial" w:cs="Arial"/>
        </w:rPr>
      </w:pPr>
      <w:r w:rsidRPr="00303A63">
        <w:rPr>
          <w:rFonts w:ascii="Arial" w:hAnsi="Arial" w:cs="Arial"/>
        </w:rPr>
        <w:t xml:space="preserve">Zapoznanie z odpowiedzią Urzędu Gminy w Mokrsku na wniosek </w:t>
      </w:r>
      <w:r>
        <w:rPr>
          <w:rFonts w:ascii="Arial" w:hAnsi="Arial" w:cs="Arial"/>
        </w:rPr>
        <w:br/>
      </w:r>
      <w:r w:rsidRPr="00303A63">
        <w:rPr>
          <w:rFonts w:ascii="Arial" w:hAnsi="Arial" w:cs="Arial"/>
        </w:rPr>
        <w:t xml:space="preserve">Pana Łukasza Dybki – członka Zarządu Powiatu w Wieluniu, zgłoszony </w:t>
      </w:r>
      <w:r>
        <w:rPr>
          <w:rFonts w:ascii="Arial" w:hAnsi="Arial" w:cs="Arial"/>
        </w:rPr>
        <w:br/>
      </w:r>
      <w:r w:rsidRPr="00303A63">
        <w:rPr>
          <w:rFonts w:ascii="Arial" w:hAnsi="Arial" w:cs="Arial"/>
        </w:rPr>
        <w:t xml:space="preserve">na LXXVIII posiedzeniu Zarządu Powiatu w Wieluniu w dniu 16 listopada </w:t>
      </w:r>
      <w:r>
        <w:rPr>
          <w:rFonts w:ascii="Arial" w:hAnsi="Arial" w:cs="Arial"/>
        </w:rPr>
        <w:br/>
      </w:r>
      <w:r w:rsidRPr="00303A63">
        <w:rPr>
          <w:rFonts w:ascii="Arial" w:hAnsi="Arial" w:cs="Arial"/>
        </w:rPr>
        <w:t>2020 r.</w:t>
      </w:r>
    </w:p>
    <w:p w:rsidR="003D08BF" w:rsidRDefault="003D08BF" w:rsidP="003D08BF">
      <w:pPr>
        <w:pStyle w:val="NormalnyWeb"/>
        <w:numPr>
          <w:ilvl w:val="0"/>
          <w:numId w:val="30"/>
        </w:numPr>
        <w:shd w:val="clear" w:color="auto" w:fill="FFFFFF"/>
        <w:spacing w:before="0" w:beforeAutospacing="0" w:after="0" w:afterAutospacing="0" w:line="360" w:lineRule="auto"/>
        <w:jc w:val="both"/>
        <w:rPr>
          <w:rFonts w:ascii="Arial" w:hAnsi="Arial" w:cs="Arial"/>
        </w:rPr>
      </w:pPr>
      <w:r w:rsidRPr="00303A63">
        <w:rPr>
          <w:rFonts w:ascii="Arial" w:hAnsi="Arial" w:cs="Arial"/>
        </w:rPr>
        <w:t xml:space="preserve">Zapoznanie z odpowiedzią Powiatowego Zarządu Dróg w Wieluniu </w:t>
      </w:r>
      <w:r>
        <w:rPr>
          <w:rFonts w:ascii="Arial" w:hAnsi="Arial" w:cs="Arial"/>
        </w:rPr>
        <w:br/>
      </w:r>
      <w:r w:rsidRPr="00303A63">
        <w:rPr>
          <w:rFonts w:ascii="Arial" w:hAnsi="Arial" w:cs="Arial"/>
        </w:rPr>
        <w:t xml:space="preserve">na wniosek Pana Łukasza Dybki – członka Zarządu Powiatu w Wieluniu, zgłoszony na LXXXVI posiedzeniu Zarządu Powiatu w Wieluniu w dniu </w:t>
      </w:r>
      <w:r>
        <w:rPr>
          <w:rFonts w:ascii="Arial" w:hAnsi="Arial" w:cs="Arial"/>
        </w:rPr>
        <w:br/>
      </w:r>
      <w:r w:rsidRPr="00303A63">
        <w:rPr>
          <w:rFonts w:ascii="Arial" w:hAnsi="Arial" w:cs="Arial"/>
        </w:rPr>
        <w:t>11 stycznia 2021 r. w sprawie przygotowania porównania kosztów zatrudnienia osoby i wynajmu ładowarki w stosunku do kosztów, które byłyby związane z zatrudnieniem pracownika do wykonywania czynności polegających na załadunku mieszanki piasku i soli.</w:t>
      </w:r>
    </w:p>
    <w:p w:rsidR="003D08BF" w:rsidRPr="003D08BF" w:rsidRDefault="003D08BF" w:rsidP="003D08BF">
      <w:pPr>
        <w:pStyle w:val="NormalnyWeb"/>
        <w:numPr>
          <w:ilvl w:val="0"/>
          <w:numId w:val="30"/>
        </w:numPr>
        <w:shd w:val="clear" w:color="auto" w:fill="FFFFFF"/>
        <w:spacing w:before="0" w:beforeAutospacing="0" w:after="0" w:afterAutospacing="0" w:line="360" w:lineRule="auto"/>
        <w:jc w:val="both"/>
        <w:rPr>
          <w:rFonts w:ascii="Arial" w:hAnsi="Arial" w:cs="Arial"/>
        </w:rPr>
      </w:pPr>
      <w:r w:rsidRPr="00303A63">
        <w:rPr>
          <w:rFonts w:ascii="Arial" w:hAnsi="Arial" w:cs="Arial"/>
        </w:rPr>
        <w:t>Przyjęcie informacji o planowanych kierunkach kształcenia w klasach pierwszych szkół ponadpodstawowych prowadzonych przez Powiat Wieluński w roku szkolnym 2021/2022 oraz procedurach naboru.</w:t>
      </w:r>
    </w:p>
    <w:p w:rsidR="003D08BF" w:rsidRDefault="003D08BF" w:rsidP="003D08BF">
      <w:pPr>
        <w:pStyle w:val="NormalnyWeb"/>
        <w:numPr>
          <w:ilvl w:val="0"/>
          <w:numId w:val="30"/>
        </w:numPr>
        <w:shd w:val="clear" w:color="auto" w:fill="FFFFFF"/>
        <w:spacing w:before="0" w:beforeAutospacing="0" w:after="0" w:afterAutospacing="0" w:line="360" w:lineRule="auto"/>
        <w:jc w:val="both"/>
        <w:rPr>
          <w:rFonts w:ascii="Arial" w:hAnsi="Arial" w:cs="Arial"/>
        </w:rPr>
      </w:pPr>
      <w:r w:rsidRPr="00303A63">
        <w:rPr>
          <w:rFonts w:ascii="Arial" w:hAnsi="Arial" w:cs="Arial"/>
        </w:rPr>
        <w:t>Sprawy bieżące.</w:t>
      </w:r>
    </w:p>
    <w:p w:rsidR="003D08BF" w:rsidRDefault="003D08BF" w:rsidP="003D08BF">
      <w:pPr>
        <w:pStyle w:val="NormalnyWeb"/>
        <w:numPr>
          <w:ilvl w:val="0"/>
          <w:numId w:val="30"/>
        </w:numPr>
        <w:shd w:val="clear" w:color="auto" w:fill="FFFFFF"/>
        <w:spacing w:before="0" w:beforeAutospacing="0" w:after="0" w:afterAutospacing="0" w:line="360" w:lineRule="auto"/>
        <w:jc w:val="both"/>
        <w:rPr>
          <w:rFonts w:ascii="Arial" w:hAnsi="Arial" w:cs="Arial"/>
        </w:rPr>
      </w:pPr>
      <w:r w:rsidRPr="00303A63">
        <w:rPr>
          <w:rFonts w:ascii="Arial" w:hAnsi="Arial" w:cs="Arial"/>
        </w:rPr>
        <w:t>Wolne wnioski.</w:t>
      </w:r>
    </w:p>
    <w:p w:rsidR="003D08BF" w:rsidRPr="00303A63" w:rsidRDefault="003D08BF" w:rsidP="003D08BF">
      <w:pPr>
        <w:pStyle w:val="NormalnyWeb"/>
        <w:numPr>
          <w:ilvl w:val="0"/>
          <w:numId w:val="30"/>
        </w:numPr>
        <w:shd w:val="clear" w:color="auto" w:fill="FFFFFF"/>
        <w:spacing w:before="0" w:beforeAutospacing="0" w:after="0" w:afterAutospacing="0" w:line="360" w:lineRule="auto"/>
        <w:jc w:val="both"/>
        <w:rPr>
          <w:rFonts w:ascii="Arial" w:hAnsi="Arial" w:cs="Arial"/>
        </w:rPr>
      </w:pPr>
      <w:r w:rsidRPr="00303A63">
        <w:rPr>
          <w:rFonts w:ascii="Arial" w:hAnsi="Arial" w:cs="Arial"/>
        </w:rPr>
        <w:t>Zamknięcie LXXXVIII posiedzenia Zarządu Powiatu w Wieluniu.</w:t>
      </w:r>
    </w:p>
    <w:p w:rsidR="008E31CF" w:rsidRPr="00532088" w:rsidRDefault="008E31CF" w:rsidP="00532088">
      <w:pPr>
        <w:pStyle w:val="NormalnyWeb"/>
        <w:tabs>
          <w:tab w:val="left" w:pos="426"/>
        </w:tabs>
        <w:spacing w:before="0" w:beforeAutospacing="0" w:after="0" w:afterAutospacing="0" w:line="360" w:lineRule="auto"/>
        <w:ind w:right="-1"/>
        <w:jc w:val="both"/>
        <w:rPr>
          <w:rStyle w:val="Pogrubienie"/>
          <w:rFonts w:ascii="Arial" w:eastAsiaTheme="minorHAnsi" w:hAnsi="Arial" w:cs="Arial"/>
        </w:rPr>
      </w:pPr>
    </w:p>
    <w:p w:rsidR="00D9361C" w:rsidRPr="00C57B59" w:rsidRDefault="00FA04D9" w:rsidP="00C57B59">
      <w:pPr>
        <w:pStyle w:val="Nagwek3"/>
        <w:spacing w:before="0" w:after="0" w:line="360" w:lineRule="auto"/>
        <w:ind w:left="663"/>
        <w:jc w:val="center"/>
        <w:rPr>
          <w:kern w:val="24"/>
          <w:sz w:val="24"/>
          <w:szCs w:val="24"/>
        </w:rPr>
      </w:pPr>
      <w:r w:rsidRPr="00C57B59">
        <w:rPr>
          <w:kern w:val="24"/>
          <w:sz w:val="24"/>
          <w:szCs w:val="24"/>
        </w:rPr>
        <w:t>Pkt 4</w:t>
      </w:r>
    </w:p>
    <w:p w:rsidR="00AA3CBE" w:rsidRPr="00AA3CBE" w:rsidRDefault="00AA3CBE" w:rsidP="00AA3CBE">
      <w:pPr>
        <w:pStyle w:val="NormalnyWeb"/>
        <w:spacing w:before="0" w:beforeAutospacing="0" w:after="0" w:afterAutospacing="0" w:line="360" w:lineRule="auto"/>
        <w:ind w:right="-1"/>
        <w:jc w:val="both"/>
        <w:rPr>
          <w:rFonts w:ascii="Arial" w:hAnsi="Arial" w:cs="Arial"/>
          <w:b/>
          <w:shd w:val="clear" w:color="auto" w:fill="FFFFFF"/>
        </w:rPr>
      </w:pPr>
      <w:r w:rsidRPr="00AA3CBE">
        <w:rPr>
          <w:rFonts w:ascii="Arial" w:hAnsi="Arial" w:cs="Arial"/>
          <w:b/>
          <w:shd w:val="clear" w:color="auto" w:fill="FFFFFF"/>
        </w:rPr>
        <w:t>Wyrażenie zgody na złożenie przez powiat wieluński do Urzędu Marszałkowskiego Województwa Łódzkiego wniosku o przyznanie pomocy finansowej w formie dotacji celowej na dofinansowanie zadań w zakresie ro</w:t>
      </w:r>
      <w:r>
        <w:rPr>
          <w:rFonts w:ascii="Arial" w:hAnsi="Arial" w:cs="Arial"/>
          <w:b/>
          <w:shd w:val="clear" w:color="auto" w:fill="FFFFFF"/>
        </w:rPr>
        <w:t xml:space="preserve">zwoju infrastruktury sportowej </w:t>
      </w:r>
      <w:r w:rsidRPr="00AA3CBE">
        <w:rPr>
          <w:rFonts w:ascii="Arial" w:hAnsi="Arial" w:cs="Arial"/>
          <w:b/>
          <w:shd w:val="clear" w:color="auto" w:fill="FFFFFF"/>
        </w:rPr>
        <w:t>i rekreacyjnej w ramach programu „Infrastruktura sportowa plus”.</w:t>
      </w:r>
    </w:p>
    <w:p w:rsidR="00795F40" w:rsidRPr="003A6A8C" w:rsidRDefault="00795F40" w:rsidP="003A6A8C">
      <w:pPr>
        <w:pStyle w:val="Nagwek1"/>
        <w:numPr>
          <w:ilvl w:val="0"/>
          <w:numId w:val="0"/>
        </w:numPr>
        <w:spacing w:before="0" w:line="360" w:lineRule="auto"/>
        <w:ind w:left="431"/>
        <w:rPr>
          <w:rFonts w:ascii="Arial" w:hAnsi="Arial" w:cs="Arial"/>
          <w:color w:val="auto"/>
          <w:sz w:val="24"/>
          <w:szCs w:val="24"/>
        </w:rPr>
      </w:pPr>
    </w:p>
    <w:p w:rsidR="00795F40" w:rsidRPr="007877AF" w:rsidRDefault="00E85902" w:rsidP="007877AF">
      <w:pPr>
        <w:spacing w:after="0" w:line="360" w:lineRule="auto"/>
        <w:ind w:right="-1"/>
        <w:jc w:val="both"/>
        <w:rPr>
          <w:rFonts w:ascii="Arial" w:hAnsi="Arial" w:cs="Arial"/>
          <w:sz w:val="24"/>
        </w:rPr>
      </w:pPr>
      <w:r>
        <w:rPr>
          <w:rFonts w:ascii="Arial" w:hAnsi="Arial" w:cs="Arial"/>
          <w:b/>
          <w:i/>
        </w:rPr>
        <w:tab/>
      </w:r>
      <w:r w:rsidR="00802564">
        <w:rPr>
          <w:rFonts w:ascii="Arial" w:hAnsi="Arial" w:cs="Arial"/>
          <w:b/>
          <w:color w:val="0D0D0D"/>
          <w:sz w:val="24"/>
        </w:rPr>
        <w:t xml:space="preserve">Pan Marek Kieler – przewodniczący Zarządu Powiatu </w:t>
      </w:r>
      <w:r w:rsidR="00AA3CBE">
        <w:rPr>
          <w:rFonts w:ascii="Arial" w:hAnsi="Arial" w:cs="Arial"/>
          <w:sz w:val="24"/>
        </w:rPr>
        <w:t xml:space="preserve">przekazał, </w:t>
      </w:r>
      <w:r w:rsidR="00AA3CBE">
        <w:rPr>
          <w:rFonts w:ascii="Arial" w:hAnsi="Arial" w:cs="Arial"/>
          <w:sz w:val="24"/>
        </w:rPr>
        <w:br/>
        <w:t xml:space="preserve">że wpłynęły 2 wnioski – jeden dyrektora II LO, drugi dyrektora ZS nr 1 </w:t>
      </w:r>
      <w:r w:rsidR="00AA3CBE">
        <w:rPr>
          <w:rFonts w:ascii="Arial" w:hAnsi="Arial" w:cs="Arial"/>
          <w:sz w:val="24"/>
        </w:rPr>
        <w:br/>
        <w:t>w przedmiotowej sprawie. Wniosek dyrektora II LO opiewa na 140 tys. zł (koszt całej inwestycji), wkład własny 40 tys. zł dot. siłowni w II LO</w:t>
      </w:r>
      <w:r w:rsidR="00DC7BF9">
        <w:rPr>
          <w:rFonts w:ascii="Arial" w:hAnsi="Arial" w:cs="Arial"/>
          <w:sz w:val="24"/>
        </w:rPr>
        <w:t>,</w:t>
      </w:r>
      <w:r w:rsidR="00AA3CBE">
        <w:rPr>
          <w:rFonts w:ascii="Arial" w:hAnsi="Arial" w:cs="Arial"/>
          <w:sz w:val="24"/>
        </w:rPr>
        <w:t xml:space="preserve"> II etap. Wniosek dyrektora </w:t>
      </w:r>
      <w:r w:rsidR="00DC7BF9">
        <w:rPr>
          <w:rFonts w:ascii="Arial" w:hAnsi="Arial" w:cs="Arial"/>
          <w:sz w:val="24"/>
        </w:rPr>
        <w:br/>
      </w:r>
      <w:r w:rsidR="00AA3CBE">
        <w:rPr>
          <w:rFonts w:ascii="Arial" w:hAnsi="Arial" w:cs="Arial"/>
          <w:sz w:val="24"/>
        </w:rPr>
        <w:t xml:space="preserve">ZS nr 1 dot. inwestycji pn. </w:t>
      </w:r>
      <w:r w:rsidR="00AA3CBE" w:rsidRPr="00AA3CBE">
        <w:rPr>
          <w:rFonts w:ascii="Arial" w:hAnsi="Arial" w:cs="Arial"/>
          <w:sz w:val="24"/>
        </w:rPr>
        <w:t xml:space="preserve">„Wykonanie remontu nawierzchni asfaltowej boiska </w:t>
      </w:r>
      <w:r w:rsidR="00DC7BF9">
        <w:rPr>
          <w:rFonts w:ascii="Arial" w:hAnsi="Arial" w:cs="Arial"/>
          <w:sz w:val="24"/>
        </w:rPr>
        <w:br/>
      </w:r>
      <w:r w:rsidR="00AA3CBE" w:rsidRPr="00AA3CBE">
        <w:rPr>
          <w:rFonts w:ascii="Arial" w:hAnsi="Arial" w:cs="Arial"/>
          <w:sz w:val="24"/>
        </w:rPr>
        <w:lastRenderedPageBreak/>
        <w:t>w Zespole Szkół nr 1 w Wieluniu</w:t>
      </w:r>
      <w:r w:rsidR="00AA3CBE">
        <w:rPr>
          <w:rFonts w:ascii="Arial" w:hAnsi="Arial" w:cs="Arial"/>
          <w:sz w:val="24"/>
        </w:rPr>
        <w:t>”</w:t>
      </w:r>
      <w:r w:rsidR="00DC7BF9">
        <w:rPr>
          <w:rFonts w:ascii="Arial" w:hAnsi="Arial" w:cs="Arial"/>
          <w:sz w:val="24"/>
        </w:rPr>
        <w:t>,</w:t>
      </w:r>
      <w:r w:rsidR="00AA3CBE">
        <w:rPr>
          <w:rFonts w:ascii="Arial" w:hAnsi="Arial" w:cs="Arial"/>
          <w:sz w:val="24"/>
        </w:rPr>
        <w:t xml:space="preserve"> całkowity koszt inwestycji 160 tys. zł, wkład własny 60 tys. zł. Powitał panię Annę Pakuła inspektora ds. strategii i pozyskiwania środków zewnętrznych. Podkreślił, że Zarząd stoi przed wyborem, na którą inwestycję się decydujemy. Podkreślił, że będzie rekomendował zadanie dot. dyrektora ZS nr 1 </w:t>
      </w:r>
      <w:r w:rsidR="00AA3CBE">
        <w:rPr>
          <w:rFonts w:ascii="Arial" w:hAnsi="Arial" w:cs="Arial"/>
          <w:sz w:val="24"/>
        </w:rPr>
        <w:br/>
        <w:t xml:space="preserve">w Wieluniu </w:t>
      </w:r>
      <w:r w:rsidR="002D6654">
        <w:rPr>
          <w:rFonts w:ascii="Arial" w:hAnsi="Arial" w:cs="Arial"/>
          <w:sz w:val="24"/>
        </w:rPr>
        <w:t>z tego względu - przynajmniej tak to widzi, żeby zamknąć cały teren zewnętrzny przy ZS nr 1. W tym roku kończymy budowę hali sportowej, estetyka tego otoczenia będzie się jak gdyby</w:t>
      </w:r>
      <w:r w:rsidR="00DC7BF9">
        <w:rPr>
          <w:rFonts w:ascii="Arial" w:hAnsi="Arial" w:cs="Arial"/>
          <w:sz w:val="24"/>
        </w:rPr>
        <w:t xml:space="preserve"> kłócić.</w:t>
      </w:r>
      <w:r w:rsidR="002D6654">
        <w:rPr>
          <w:rFonts w:ascii="Arial" w:hAnsi="Arial" w:cs="Arial"/>
          <w:sz w:val="24"/>
        </w:rPr>
        <w:t xml:space="preserve"> </w:t>
      </w:r>
      <w:r w:rsidR="00715884">
        <w:rPr>
          <w:rFonts w:ascii="Arial" w:hAnsi="Arial" w:cs="Arial"/>
          <w:sz w:val="24"/>
        </w:rPr>
        <w:t>Ponadto są plany dotyczące inauguracji roku szkolnego przy ZS nr 1 i będzie krótki termin na wykonanie tej inwestycji, jeżeli jego rekomendacja u</w:t>
      </w:r>
      <w:r w:rsidR="00DC7BF9">
        <w:rPr>
          <w:rFonts w:ascii="Arial" w:hAnsi="Arial" w:cs="Arial"/>
          <w:sz w:val="24"/>
        </w:rPr>
        <w:t>zyska uznanie członków Zarządu.</w:t>
      </w:r>
      <w:r w:rsidR="002D6654">
        <w:rPr>
          <w:rFonts w:ascii="Arial" w:hAnsi="Arial" w:cs="Arial"/>
          <w:sz w:val="24"/>
        </w:rPr>
        <w:t xml:space="preserve"> </w:t>
      </w:r>
      <w:r w:rsidR="00922094">
        <w:rPr>
          <w:rFonts w:ascii="Arial" w:hAnsi="Arial" w:cs="Arial"/>
          <w:sz w:val="24"/>
        </w:rPr>
        <w:t>Udzielił głosu pani dyrektor II LO.</w:t>
      </w:r>
      <w:r w:rsidR="00922094">
        <w:rPr>
          <w:rFonts w:ascii="Arial" w:hAnsi="Arial" w:cs="Arial"/>
          <w:sz w:val="24"/>
        </w:rPr>
        <w:tab/>
      </w:r>
      <w:r w:rsidR="00922094" w:rsidRPr="00922094">
        <w:rPr>
          <w:rFonts w:ascii="Arial" w:hAnsi="Arial" w:cs="Arial"/>
          <w:b/>
          <w:sz w:val="24"/>
        </w:rPr>
        <w:t>Pani Renata Tatara – dyrektor II LO im. J. Korczaka w Wieluniu</w:t>
      </w:r>
      <w:r w:rsidR="00922094">
        <w:rPr>
          <w:rFonts w:ascii="Arial" w:hAnsi="Arial" w:cs="Arial"/>
          <w:sz w:val="24"/>
        </w:rPr>
        <w:t xml:space="preserve"> przedstawiła informację w sprawie swojej propozycji. Podziękowała Zarządowi, panu staroście, że poprzednie zadanie zostało zrealizowane, ponieważ musiały być dołożone środki</w:t>
      </w:r>
      <w:r w:rsidR="003C02DB">
        <w:rPr>
          <w:rFonts w:ascii="Arial" w:hAnsi="Arial" w:cs="Arial"/>
          <w:sz w:val="24"/>
        </w:rPr>
        <w:t xml:space="preserve">, żeby cokolwiek można było zrobić, bo dofinansowanie było bardzo niskie 30 tys. zł. Wspomogli również rodzice, czekają na zakup jeszcze jednego sprzętu do siłowni. Wiadomo, że siłownia nie ma sensu bytu bez zaplecza sanitarnego. Wiemy, że otoczenie i cały budynek wymaga modernizacji, </w:t>
      </w:r>
      <w:r w:rsidR="003C02DB">
        <w:rPr>
          <w:rFonts w:ascii="Arial" w:hAnsi="Arial" w:cs="Arial"/>
          <w:sz w:val="24"/>
        </w:rPr>
        <w:br/>
        <w:t>ale ma nadzieję, że r</w:t>
      </w:r>
      <w:r w:rsidR="00DC7BF9">
        <w:rPr>
          <w:rFonts w:ascii="Arial" w:hAnsi="Arial" w:cs="Arial"/>
          <w:sz w:val="24"/>
        </w:rPr>
        <w:t>ównież kiedyś będą cieszyć się</w:t>
      </w:r>
      <w:r w:rsidR="003C02DB">
        <w:rPr>
          <w:rFonts w:ascii="Arial" w:hAnsi="Arial" w:cs="Arial"/>
          <w:sz w:val="24"/>
        </w:rPr>
        <w:t xml:space="preserve"> ładną estetyką dookoła szkoły</w:t>
      </w:r>
      <w:r w:rsidR="00DC7BF9">
        <w:rPr>
          <w:rFonts w:ascii="Arial" w:hAnsi="Arial" w:cs="Arial"/>
          <w:sz w:val="24"/>
        </w:rPr>
        <w:t>,</w:t>
      </w:r>
      <w:r w:rsidR="003C02DB">
        <w:rPr>
          <w:rFonts w:ascii="Arial" w:hAnsi="Arial" w:cs="Arial"/>
          <w:sz w:val="24"/>
        </w:rPr>
        <w:t xml:space="preserve"> jak i na zewnątrz. </w:t>
      </w:r>
      <w:r w:rsidR="00922094">
        <w:rPr>
          <w:rFonts w:ascii="Arial" w:hAnsi="Arial" w:cs="Arial"/>
          <w:sz w:val="24"/>
        </w:rPr>
        <w:t xml:space="preserve"> </w:t>
      </w:r>
      <w:r w:rsidR="003C02DB">
        <w:rPr>
          <w:rFonts w:ascii="Arial" w:hAnsi="Arial" w:cs="Arial"/>
          <w:sz w:val="24"/>
        </w:rPr>
        <w:tab/>
      </w:r>
      <w:r w:rsidR="003C02DB">
        <w:rPr>
          <w:rFonts w:ascii="Arial" w:hAnsi="Arial" w:cs="Arial"/>
          <w:sz w:val="24"/>
        </w:rPr>
        <w:tab/>
      </w:r>
      <w:r w:rsidR="003C02DB">
        <w:rPr>
          <w:rFonts w:ascii="Arial" w:hAnsi="Arial" w:cs="Arial"/>
          <w:sz w:val="24"/>
        </w:rPr>
        <w:tab/>
      </w:r>
      <w:r w:rsidR="004A05A2" w:rsidRPr="004A05A2">
        <w:rPr>
          <w:rFonts w:ascii="Arial" w:hAnsi="Arial" w:cs="Arial"/>
          <w:color w:val="0D0D0D"/>
          <w:sz w:val="24"/>
        </w:rPr>
        <w:tab/>
      </w:r>
      <w:r w:rsidR="004A05A2" w:rsidRPr="004A05A2">
        <w:rPr>
          <w:rFonts w:ascii="Arial" w:hAnsi="Arial" w:cs="Arial"/>
          <w:color w:val="0D0D0D"/>
          <w:sz w:val="24"/>
        </w:rPr>
        <w:tab/>
      </w:r>
      <w:r w:rsidR="004A05A2" w:rsidRPr="004A05A2">
        <w:rPr>
          <w:rFonts w:ascii="Arial" w:hAnsi="Arial" w:cs="Arial"/>
          <w:color w:val="0D0D0D"/>
          <w:sz w:val="24"/>
        </w:rPr>
        <w:tab/>
      </w:r>
      <w:r w:rsidR="004A05A2" w:rsidRPr="004A05A2">
        <w:rPr>
          <w:rFonts w:ascii="Arial" w:hAnsi="Arial" w:cs="Arial"/>
          <w:color w:val="0D0D0D"/>
          <w:sz w:val="24"/>
        </w:rPr>
        <w:tab/>
      </w:r>
      <w:r w:rsidR="004A05A2" w:rsidRPr="004A05A2">
        <w:rPr>
          <w:rFonts w:ascii="Arial" w:hAnsi="Arial" w:cs="Arial"/>
          <w:color w:val="0D0D0D"/>
          <w:sz w:val="24"/>
        </w:rPr>
        <w:tab/>
      </w:r>
      <w:r w:rsidR="004A05A2" w:rsidRPr="004A05A2">
        <w:rPr>
          <w:rFonts w:ascii="Arial" w:hAnsi="Arial" w:cs="Arial"/>
          <w:color w:val="0D0D0D"/>
          <w:sz w:val="24"/>
        </w:rPr>
        <w:tab/>
      </w:r>
      <w:r w:rsidR="004A05A2" w:rsidRPr="004A05A2">
        <w:rPr>
          <w:rFonts w:ascii="Arial" w:hAnsi="Arial" w:cs="Arial"/>
          <w:color w:val="0D0D0D"/>
          <w:sz w:val="24"/>
        </w:rPr>
        <w:tab/>
      </w:r>
      <w:r w:rsidR="004A05A2">
        <w:rPr>
          <w:rFonts w:ascii="Arial" w:hAnsi="Arial" w:cs="Arial"/>
          <w:b/>
          <w:color w:val="0D0D0D"/>
          <w:sz w:val="24"/>
        </w:rPr>
        <w:tab/>
      </w:r>
      <w:r w:rsidR="00795F40">
        <w:rPr>
          <w:rFonts w:ascii="Arial" w:hAnsi="Arial" w:cs="Arial"/>
          <w:b/>
          <w:color w:val="0D0D0D"/>
          <w:sz w:val="24"/>
        </w:rPr>
        <w:t xml:space="preserve">Pan Marek Kieler – przewodniczący Zarządu Powiatu </w:t>
      </w:r>
      <w:r w:rsidR="004911ED" w:rsidRPr="004911ED">
        <w:rPr>
          <w:rFonts w:ascii="Arial" w:hAnsi="Arial" w:cs="Arial"/>
          <w:color w:val="0D0D0D"/>
          <w:sz w:val="24"/>
        </w:rPr>
        <w:t xml:space="preserve">powiedział, </w:t>
      </w:r>
      <w:r w:rsidR="001B7F01">
        <w:rPr>
          <w:rFonts w:ascii="Arial" w:hAnsi="Arial" w:cs="Arial"/>
          <w:color w:val="0D0D0D"/>
          <w:sz w:val="24"/>
        </w:rPr>
        <w:br/>
      </w:r>
      <w:r w:rsidR="004911ED" w:rsidRPr="004911ED">
        <w:rPr>
          <w:rFonts w:ascii="Arial" w:hAnsi="Arial" w:cs="Arial"/>
          <w:color w:val="0D0D0D"/>
          <w:sz w:val="24"/>
        </w:rPr>
        <w:t xml:space="preserve">że </w:t>
      </w:r>
      <w:r w:rsidR="0059376B">
        <w:rPr>
          <w:rFonts w:ascii="Arial" w:hAnsi="Arial" w:cs="Arial"/>
          <w:color w:val="0D0D0D"/>
          <w:sz w:val="24"/>
        </w:rPr>
        <w:t>jeżeli będą możliwości pozyskiwania jakiś środków zewnętrznych</w:t>
      </w:r>
      <w:r w:rsidR="00DC7BF9">
        <w:rPr>
          <w:rFonts w:ascii="Arial" w:hAnsi="Arial" w:cs="Arial"/>
          <w:color w:val="0D0D0D"/>
          <w:sz w:val="24"/>
        </w:rPr>
        <w:t>,</w:t>
      </w:r>
      <w:r w:rsidR="0059376B">
        <w:rPr>
          <w:rFonts w:ascii="Arial" w:hAnsi="Arial" w:cs="Arial"/>
          <w:color w:val="0D0D0D"/>
          <w:sz w:val="24"/>
        </w:rPr>
        <w:t xml:space="preserve"> to jako Zarząd mają to na uwadze</w:t>
      </w:r>
      <w:r w:rsidR="00ED5190">
        <w:rPr>
          <w:rFonts w:ascii="Arial" w:hAnsi="Arial" w:cs="Arial"/>
          <w:color w:val="0D0D0D"/>
          <w:sz w:val="24"/>
        </w:rPr>
        <w:t xml:space="preserve">, o czym niejednokrotnie rozmawiali. Oddał głos pani dyrektor </w:t>
      </w:r>
      <w:r w:rsidR="00ED5190">
        <w:rPr>
          <w:rFonts w:ascii="Arial" w:hAnsi="Arial" w:cs="Arial"/>
          <w:color w:val="0D0D0D"/>
          <w:sz w:val="24"/>
        </w:rPr>
        <w:br/>
        <w:t xml:space="preserve">ZS nr 1. </w:t>
      </w:r>
      <w:r w:rsidR="00ED5190">
        <w:rPr>
          <w:rFonts w:ascii="Arial" w:hAnsi="Arial" w:cs="Arial"/>
          <w:color w:val="0D0D0D"/>
          <w:sz w:val="24"/>
        </w:rPr>
        <w:tab/>
      </w:r>
      <w:r w:rsidR="00ED5190">
        <w:rPr>
          <w:rFonts w:ascii="Arial" w:hAnsi="Arial" w:cs="Arial"/>
          <w:color w:val="0D0D0D"/>
          <w:sz w:val="24"/>
        </w:rPr>
        <w:tab/>
      </w:r>
      <w:r w:rsidR="00ED5190">
        <w:rPr>
          <w:rFonts w:ascii="Arial" w:hAnsi="Arial" w:cs="Arial"/>
          <w:color w:val="0D0D0D"/>
          <w:sz w:val="24"/>
        </w:rPr>
        <w:tab/>
      </w:r>
      <w:r w:rsidR="00ED5190">
        <w:rPr>
          <w:rFonts w:ascii="Arial" w:hAnsi="Arial" w:cs="Arial"/>
          <w:color w:val="0D0D0D"/>
          <w:sz w:val="24"/>
        </w:rPr>
        <w:tab/>
      </w:r>
      <w:r w:rsidR="00ED5190">
        <w:rPr>
          <w:rFonts w:ascii="Arial" w:hAnsi="Arial" w:cs="Arial"/>
          <w:color w:val="0D0D0D"/>
          <w:sz w:val="24"/>
        </w:rPr>
        <w:tab/>
      </w:r>
      <w:r w:rsidR="00ED5190">
        <w:rPr>
          <w:rFonts w:ascii="Arial" w:hAnsi="Arial" w:cs="Arial"/>
          <w:color w:val="0D0D0D"/>
          <w:sz w:val="24"/>
        </w:rPr>
        <w:tab/>
      </w:r>
      <w:r w:rsidR="00ED5190">
        <w:rPr>
          <w:rFonts w:ascii="Arial" w:hAnsi="Arial" w:cs="Arial"/>
          <w:color w:val="0D0D0D"/>
          <w:sz w:val="24"/>
        </w:rPr>
        <w:tab/>
      </w:r>
      <w:r w:rsidR="00ED5190">
        <w:rPr>
          <w:rFonts w:ascii="Arial" w:hAnsi="Arial" w:cs="Arial"/>
          <w:color w:val="0D0D0D"/>
          <w:sz w:val="24"/>
        </w:rPr>
        <w:tab/>
      </w:r>
      <w:r w:rsidR="00ED5190">
        <w:rPr>
          <w:rFonts w:ascii="Arial" w:hAnsi="Arial" w:cs="Arial"/>
          <w:color w:val="0D0D0D"/>
          <w:sz w:val="24"/>
        </w:rPr>
        <w:tab/>
      </w:r>
      <w:r w:rsidR="007877AF">
        <w:rPr>
          <w:rFonts w:ascii="Arial" w:hAnsi="Arial" w:cs="Arial"/>
          <w:color w:val="0D0D0D"/>
          <w:sz w:val="24"/>
        </w:rPr>
        <w:br/>
      </w:r>
      <w:r w:rsidR="007877AF">
        <w:rPr>
          <w:rFonts w:ascii="Arial" w:hAnsi="Arial" w:cs="Arial"/>
          <w:b/>
          <w:color w:val="0D0D0D"/>
          <w:sz w:val="24"/>
        </w:rPr>
        <w:t xml:space="preserve"> </w:t>
      </w:r>
      <w:r w:rsidR="007877AF">
        <w:rPr>
          <w:rFonts w:ascii="Arial" w:hAnsi="Arial" w:cs="Arial"/>
          <w:b/>
          <w:color w:val="0D0D0D"/>
          <w:sz w:val="24"/>
        </w:rPr>
        <w:tab/>
      </w:r>
      <w:r w:rsidR="00ED5190" w:rsidRPr="00ED5190">
        <w:rPr>
          <w:rFonts w:ascii="Arial" w:hAnsi="Arial" w:cs="Arial"/>
          <w:b/>
          <w:color w:val="0D0D0D"/>
          <w:sz w:val="24"/>
        </w:rPr>
        <w:t>Pani Elżbieta Urbańska-Golec – dyrektor ZS nr 1 w Wieluniu</w:t>
      </w:r>
      <w:r w:rsidR="00ED5190">
        <w:rPr>
          <w:rFonts w:ascii="Arial" w:hAnsi="Arial" w:cs="Arial"/>
          <w:color w:val="0D0D0D"/>
          <w:sz w:val="24"/>
        </w:rPr>
        <w:t xml:space="preserve"> </w:t>
      </w:r>
      <w:r w:rsidR="007877AF">
        <w:rPr>
          <w:rFonts w:ascii="Arial" w:hAnsi="Arial" w:cs="Arial"/>
          <w:color w:val="0D0D0D"/>
          <w:sz w:val="24"/>
        </w:rPr>
        <w:t xml:space="preserve">przedstawiła propozycję dotyczącą swojego wniosku. Podziękowała pani Annie Pakuła </w:t>
      </w:r>
      <w:r w:rsidR="007877AF">
        <w:rPr>
          <w:rFonts w:ascii="Arial" w:hAnsi="Arial" w:cs="Arial"/>
          <w:color w:val="0D0D0D"/>
          <w:sz w:val="24"/>
        </w:rPr>
        <w:br/>
        <w:t xml:space="preserve">za napisanie bardzo dużej części wniosku. </w:t>
      </w:r>
      <w:r w:rsidR="00ED5190">
        <w:rPr>
          <w:rFonts w:ascii="Arial" w:hAnsi="Arial" w:cs="Arial"/>
          <w:color w:val="0D0D0D"/>
          <w:sz w:val="24"/>
        </w:rPr>
        <w:tab/>
      </w:r>
      <w:r w:rsidR="00ED5190">
        <w:rPr>
          <w:rFonts w:ascii="Arial" w:hAnsi="Arial" w:cs="Arial"/>
          <w:color w:val="0D0D0D"/>
          <w:sz w:val="24"/>
        </w:rPr>
        <w:tab/>
      </w:r>
      <w:r w:rsidR="00ED5190">
        <w:rPr>
          <w:rFonts w:ascii="Arial" w:hAnsi="Arial" w:cs="Arial"/>
          <w:color w:val="0D0D0D"/>
          <w:sz w:val="24"/>
        </w:rPr>
        <w:tab/>
      </w:r>
      <w:r w:rsidR="00ED5190">
        <w:rPr>
          <w:rFonts w:ascii="Arial" w:hAnsi="Arial" w:cs="Arial"/>
          <w:color w:val="0D0D0D"/>
          <w:sz w:val="24"/>
        </w:rPr>
        <w:tab/>
      </w:r>
      <w:r w:rsidR="00ED5190">
        <w:rPr>
          <w:rFonts w:ascii="Arial" w:hAnsi="Arial" w:cs="Arial"/>
          <w:color w:val="0D0D0D"/>
          <w:sz w:val="24"/>
        </w:rPr>
        <w:tab/>
      </w:r>
      <w:r w:rsidR="00ED5190">
        <w:rPr>
          <w:rFonts w:ascii="Arial" w:hAnsi="Arial" w:cs="Arial"/>
          <w:color w:val="0D0D0D"/>
          <w:sz w:val="24"/>
        </w:rPr>
        <w:tab/>
      </w:r>
      <w:r w:rsidR="00ED5190">
        <w:rPr>
          <w:rFonts w:ascii="Arial" w:hAnsi="Arial" w:cs="Arial"/>
          <w:color w:val="0D0D0D"/>
          <w:sz w:val="24"/>
        </w:rPr>
        <w:tab/>
      </w:r>
      <w:r w:rsidR="004911ED">
        <w:rPr>
          <w:rFonts w:ascii="Arial" w:hAnsi="Arial" w:cs="Arial"/>
          <w:b/>
          <w:color w:val="0D0D0D"/>
          <w:sz w:val="24"/>
        </w:rPr>
        <w:t xml:space="preserve">Pan Marek Kieler – przewodniczący Zarządu Powiatu </w:t>
      </w:r>
      <w:r w:rsidR="001B7F01">
        <w:rPr>
          <w:rFonts w:ascii="Arial" w:hAnsi="Arial" w:cs="Arial"/>
          <w:color w:val="0D0D0D"/>
          <w:sz w:val="24"/>
        </w:rPr>
        <w:t>otworzył dyskusję.</w:t>
      </w:r>
      <w:r w:rsidR="0020033A">
        <w:rPr>
          <w:rFonts w:ascii="Arial" w:hAnsi="Arial" w:cs="Arial"/>
          <w:color w:val="0D0D0D"/>
          <w:sz w:val="24"/>
        </w:rPr>
        <w:t xml:space="preserve"> Udzielił głosu</w:t>
      </w:r>
      <w:r w:rsidR="002E409B">
        <w:rPr>
          <w:rFonts w:ascii="Arial" w:hAnsi="Arial" w:cs="Arial"/>
          <w:color w:val="0D0D0D"/>
          <w:sz w:val="24"/>
        </w:rPr>
        <w:t xml:space="preserve"> panu wicestaroście. </w:t>
      </w:r>
      <w:r w:rsidR="002E409B">
        <w:rPr>
          <w:rFonts w:ascii="Arial" w:hAnsi="Arial" w:cs="Arial"/>
          <w:color w:val="0D0D0D"/>
          <w:sz w:val="24"/>
        </w:rPr>
        <w:tab/>
      </w:r>
      <w:r w:rsidR="002E409B">
        <w:rPr>
          <w:rFonts w:ascii="Arial" w:hAnsi="Arial" w:cs="Arial"/>
          <w:color w:val="0D0D0D"/>
          <w:sz w:val="24"/>
        </w:rPr>
        <w:tab/>
      </w:r>
      <w:r w:rsidR="002E409B">
        <w:rPr>
          <w:rFonts w:ascii="Arial" w:hAnsi="Arial" w:cs="Arial"/>
          <w:color w:val="0D0D0D"/>
          <w:sz w:val="24"/>
        </w:rPr>
        <w:tab/>
      </w:r>
      <w:r w:rsidR="002E409B">
        <w:rPr>
          <w:rFonts w:ascii="Arial" w:hAnsi="Arial" w:cs="Arial"/>
          <w:color w:val="0D0D0D"/>
          <w:sz w:val="24"/>
        </w:rPr>
        <w:tab/>
      </w:r>
      <w:r w:rsidR="002E409B">
        <w:rPr>
          <w:rFonts w:ascii="Arial" w:hAnsi="Arial" w:cs="Arial"/>
          <w:color w:val="0D0D0D"/>
          <w:sz w:val="24"/>
        </w:rPr>
        <w:tab/>
      </w:r>
      <w:r w:rsidR="002E409B">
        <w:rPr>
          <w:rFonts w:ascii="Arial" w:hAnsi="Arial" w:cs="Arial"/>
          <w:color w:val="0D0D0D"/>
          <w:sz w:val="24"/>
        </w:rPr>
        <w:tab/>
      </w:r>
      <w:r w:rsidR="002E409B">
        <w:rPr>
          <w:rFonts w:ascii="Arial" w:hAnsi="Arial" w:cs="Arial"/>
          <w:color w:val="0D0D0D"/>
          <w:sz w:val="24"/>
        </w:rPr>
        <w:tab/>
      </w:r>
      <w:r w:rsidR="002E409B">
        <w:rPr>
          <w:rFonts w:ascii="Arial" w:hAnsi="Arial" w:cs="Arial"/>
          <w:color w:val="0D0D0D"/>
          <w:sz w:val="24"/>
        </w:rPr>
        <w:tab/>
      </w:r>
      <w:r w:rsidR="002E409B" w:rsidRPr="002E409B">
        <w:rPr>
          <w:rFonts w:ascii="Arial" w:hAnsi="Arial" w:cs="Arial"/>
          <w:b/>
          <w:color w:val="0D0D0D"/>
          <w:sz w:val="24"/>
        </w:rPr>
        <w:t xml:space="preserve">Pan Krzysztof Dziuba </w:t>
      </w:r>
      <w:r w:rsidR="004911ED" w:rsidRPr="002E409B">
        <w:rPr>
          <w:rFonts w:ascii="Arial" w:hAnsi="Arial" w:cs="Arial"/>
          <w:b/>
          <w:color w:val="0D0D0D"/>
          <w:sz w:val="24"/>
        </w:rPr>
        <w:t>–</w:t>
      </w:r>
      <w:r w:rsidR="004911ED">
        <w:rPr>
          <w:rFonts w:ascii="Arial" w:hAnsi="Arial" w:cs="Arial"/>
          <w:b/>
          <w:color w:val="0D0D0D"/>
          <w:sz w:val="24"/>
        </w:rPr>
        <w:t xml:space="preserve"> wicestarosta wieluński </w:t>
      </w:r>
      <w:r w:rsidR="002D439B">
        <w:rPr>
          <w:rFonts w:ascii="Arial" w:hAnsi="Arial" w:cs="Arial"/>
          <w:color w:val="0D0D0D"/>
          <w:sz w:val="24"/>
        </w:rPr>
        <w:t xml:space="preserve">zapytał panią dyrektor </w:t>
      </w:r>
      <w:proofErr w:type="spellStart"/>
      <w:r w:rsidR="002D439B">
        <w:rPr>
          <w:rFonts w:ascii="Arial" w:hAnsi="Arial" w:cs="Arial"/>
          <w:color w:val="0D0D0D"/>
          <w:sz w:val="24"/>
        </w:rPr>
        <w:t>Tatarę</w:t>
      </w:r>
      <w:proofErr w:type="spellEnd"/>
      <w:r w:rsidR="00DC7BF9">
        <w:rPr>
          <w:rFonts w:ascii="Arial" w:hAnsi="Arial" w:cs="Arial"/>
          <w:color w:val="0D0D0D"/>
          <w:sz w:val="24"/>
        </w:rPr>
        <w:t>,</w:t>
      </w:r>
      <w:r w:rsidR="002D439B">
        <w:rPr>
          <w:rFonts w:ascii="Arial" w:hAnsi="Arial" w:cs="Arial"/>
          <w:color w:val="0D0D0D"/>
          <w:sz w:val="24"/>
        </w:rPr>
        <w:t xml:space="preserve"> jaki jest podział kosztów pomiędzy adaptację pomieszczeń a sprzęt. </w:t>
      </w:r>
      <w:r w:rsidR="002D439B">
        <w:rPr>
          <w:rFonts w:ascii="Arial" w:hAnsi="Arial" w:cs="Arial"/>
          <w:color w:val="0D0D0D"/>
          <w:sz w:val="24"/>
        </w:rPr>
        <w:tab/>
      </w:r>
      <w:r w:rsidR="002D439B">
        <w:rPr>
          <w:rFonts w:ascii="Arial" w:hAnsi="Arial" w:cs="Arial"/>
          <w:color w:val="0D0D0D"/>
          <w:sz w:val="24"/>
        </w:rPr>
        <w:tab/>
      </w:r>
      <w:r w:rsidR="002D439B" w:rsidRPr="002D439B">
        <w:rPr>
          <w:rFonts w:ascii="Arial" w:hAnsi="Arial" w:cs="Arial"/>
          <w:b/>
          <w:color w:val="0D0D0D"/>
          <w:sz w:val="24"/>
        </w:rPr>
        <w:t xml:space="preserve">Pani Renata Tatara – dyrektor II  </w:t>
      </w:r>
      <w:r w:rsidR="00A5563D">
        <w:rPr>
          <w:rFonts w:ascii="Arial" w:hAnsi="Arial" w:cs="Arial"/>
          <w:b/>
          <w:color w:val="0D0D0D"/>
          <w:sz w:val="24"/>
        </w:rPr>
        <w:t xml:space="preserve">LO </w:t>
      </w:r>
      <w:r w:rsidR="002D439B" w:rsidRPr="002D439B">
        <w:rPr>
          <w:rFonts w:ascii="Arial" w:hAnsi="Arial" w:cs="Arial"/>
          <w:b/>
          <w:color w:val="0D0D0D"/>
          <w:sz w:val="24"/>
        </w:rPr>
        <w:t>im J. Korczaka w Wieluniu</w:t>
      </w:r>
      <w:r w:rsidR="002D439B">
        <w:rPr>
          <w:rFonts w:ascii="Arial" w:hAnsi="Arial" w:cs="Arial"/>
          <w:color w:val="0D0D0D"/>
          <w:sz w:val="24"/>
        </w:rPr>
        <w:t xml:space="preserve"> odpowiedziała, że adaptacja pomieszczenia </w:t>
      </w:r>
      <w:r w:rsidR="00DC7BF9">
        <w:rPr>
          <w:rFonts w:ascii="Arial" w:hAnsi="Arial" w:cs="Arial"/>
          <w:color w:val="0D0D0D"/>
          <w:sz w:val="24"/>
        </w:rPr>
        <w:t>o</w:t>
      </w:r>
      <w:r w:rsidR="002D439B">
        <w:rPr>
          <w:rFonts w:ascii="Arial" w:hAnsi="Arial" w:cs="Arial"/>
          <w:color w:val="0D0D0D"/>
          <w:sz w:val="24"/>
        </w:rPr>
        <w:t xml:space="preserve">koło 80 tys.zł-90 tys. zł, reszta sprzęt. </w:t>
      </w:r>
    </w:p>
    <w:p w:rsidR="00990D36" w:rsidRDefault="002D439B" w:rsidP="004911ED">
      <w:pPr>
        <w:spacing w:after="0" w:line="360" w:lineRule="auto"/>
        <w:ind w:right="-1" w:firstLine="708"/>
        <w:jc w:val="both"/>
        <w:rPr>
          <w:rFonts w:ascii="Arial" w:hAnsi="Arial" w:cs="Arial"/>
          <w:color w:val="0D0D0D"/>
          <w:sz w:val="24"/>
        </w:rPr>
      </w:pPr>
      <w:r w:rsidRPr="002E409B">
        <w:rPr>
          <w:rFonts w:ascii="Arial" w:hAnsi="Arial" w:cs="Arial"/>
          <w:b/>
          <w:color w:val="0D0D0D"/>
          <w:sz w:val="24"/>
        </w:rPr>
        <w:t>Pan Krzysztof Dziuba –</w:t>
      </w:r>
      <w:r>
        <w:rPr>
          <w:rFonts w:ascii="Arial" w:hAnsi="Arial" w:cs="Arial"/>
          <w:b/>
          <w:color w:val="0D0D0D"/>
          <w:sz w:val="24"/>
        </w:rPr>
        <w:t xml:space="preserve"> wicestarosta wieluński </w:t>
      </w:r>
      <w:r w:rsidRPr="002D439B">
        <w:rPr>
          <w:rFonts w:ascii="Arial" w:hAnsi="Arial" w:cs="Arial"/>
          <w:color w:val="0D0D0D"/>
          <w:sz w:val="24"/>
        </w:rPr>
        <w:t xml:space="preserve">dodał, że wydaje mu się, </w:t>
      </w:r>
      <w:r>
        <w:rPr>
          <w:rFonts w:ascii="Arial" w:hAnsi="Arial" w:cs="Arial"/>
          <w:color w:val="0D0D0D"/>
          <w:sz w:val="24"/>
        </w:rPr>
        <w:br/>
      </w:r>
      <w:r w:rsidRPr="002D439B">
        <w:rPr>
          <w:rFonts w:ascii="Arial" w:hAnsi="Arial" w:cs="Arial"/>
          <w:color w:val="0D0D0D"/>
          <w:sz w:val="24"/>
        </w:rPr>
        <w:t xml:space="preserve">że tą adaptację pomieszczeń warto byłoby w jakimś niedługim czasie zrobić. Może jeszcze nam coś zostało z tej pierwszej transzy </w:t>
      </w:r>
      <w:proofErr w:type="spellStart"/>
      <w:r w:rsidR="00990D36">
        <w:rPr>
          <w:rFonts w:ascii="Arial" w:hAnsi="Arial" w:cs="Arial"/>
          <w:color w:val="0D0D0D"/>
          <w:sz w:val="24"/>
        </w:rPr>
        <w:t>refilu</w:t>
      </w:r>
      <w:proofErr w:type="spellEnd"/>
      <w:r w:rsidR="00990D36">
        <w:rPr>
          <w:rFonts w:ascii="Arial" w:hAnsi="Arial" w:cs="Arial"/>
          <w:color w:val="0D0D0D"/>
          <w:sz w:val="24"/>
        </w:rPr>
        <w:t xml:space="preserve"> i może się zastanowimy </w:t>
      </w:r>
      <w:r w:rsidR="00A5563D">
        <w:rPr>
          <w:rFonts w:ascii="Arial" w:hAnsi="Arial" w:cs="Arial"/>
          <w:color w:val="0D0D0D"/>
          <w:sz w:val="24"/>
        </w:rPr>
        <w:br/>
      </w:r>
      <w:r w:rsidR="00990D36">
        <w:rPr>
          <w:rFonts w:ascii="Arial" w:hAnsi="Arial" w:cs="Arial"/>
          <w:color w:val="0D0D0D"/>
          <w:sz w:val="24"/>
        </w:rPr>
        <w:lastRenderedPageBreak/>
        <w:t>na spokojnie, żeby zrobić te pomieszczenia, a może jak trafią się środki z urzędu marszałkowskiego</w:t>
      </w:r>
      <w:r w:rsidR="00A5563D">
        <w:rPr>
          <w:rFonts w:ascii="Arial" w:hAnsi="Arial" w:cs="Arial"/>
          <w:color w:val="0D0D0D"/>
          <w:sz w:val="24"/>
        </w:rPr>
        <w:t>,</w:t>
      </w:r>
      <w:r w:rsidR="00990D36">
        <w:rPr>
          <w:rFonts w:ascii="Arial" w:hAnsi="Arial" w:cs="Arial"/>
          <w:color w:val="0D0D0D"/>
          <w:sz w:val="24"/>
        </w:rPr>
        <w:t xml:space="preserve"> to byśmy złożyli na sprzęt. </w:t>
      </w:r>
      <w:r w:rsidRPr="002D439B">
        <w:rPr>
          <w:rFonts w:ascii="Arial" w:hAnsi="Arial" w:cs="Arial"/>
          <w:color w:val="0D0D0D"/>
          <w:sz w:val="24"/>
        </w:rPr>
        <w:tab/>
      </w:r>
      <w:r w:rsidR="00990D36">
        <w:rPr>
          <w:rFonts w:ascii="Arial" w:hAnsi="Arial" w:cs="Arial"/>
          <w:color w:val="0D0D0D"/>
          <w:sz w:val="24"/>
        </w:rPr>
        <w:tab/>
      </w:r>
      <w:r w:rsidR="00990D36">
        <w:rPr>
          <w:rFonts w:ascii="Arial" w:hAnsi="Arial" w:cs="Arial"/>
          <w:color w:val="0D0D0D"/>
          <w:sz w:val="24"/>
        </w:rPr>
        <w:tab/>
      </w:r>
      <w:r w:rsidR="00990D36">
        <w:rPr>
          <w:rFonts w:ascii="Arial" w:hAnsi="Arial" w:cs="Arial"/>
          <w:color w:val="0D0D0D"/>
          <w:sz w:val="24"/>
        </w:rPr>
        <w:tab/>
      </w:r>
      <w:r w:rsidR="00A5563D">
        <w:rPr>
          <w:rFonts w:ascii="Arial" w:hAnsi="Arial" w:cs="Arial"/>
          <w:b/>
          <w:color w:val="0D0D0D"/>
          <w:sz w:val="24"/>
        </w:rPr>
        <w:tab/>
      </w:r>
      <w:r w:rsidR="00A5563D">
        <w:rPr>
          <w:rFonts w:ascii="Arial" w:hAnsi="Arial" w:cs="Arial"/>
          <w:b/>
          <w:color w:val="0D0D0D"/>
          <w:sz w:val="24"/>
        </w:rPr>
        <w:tab/>
      </w:r>
      <w:r w:rsidR="00990D36" w:rsidRPr="002D439B">
        <w:rPr>
          <w:rFonts w:ascii="Arial" w:hAnsi="Arial" w:cs="Arial"/>
          <w:b/>
          <w:color w:val="0D0D0D"/>
          <w:sz w:val="24"/>
        </w:rPr>
        <w:t xml:space="preserve">Pani Renata Tatara – dyrektor II </w:t>
      </w:r>
      <w:r w:rsidR="00A5563D">
        <w:rPr>
          <w:rFonts w:ascii="Arial" w:hAnsi="Arial" w:cs="Arial"/>
          <w:b/>
          <w:color w:val="0D0D0D"/>
          <w:sz w:val="24"/>
        </w:rPr>
        <w:t>LO</w:t>
      </w:r>
      <w:r w:rsidR="00990D36" w:rsidRPr="002D439B">
        <w:rPr>
          <w:rFonts w:ascii="Arial" w:hAnsi="Arial" w:cs="Arial"/>
          <w:b/>
          <w:color w:val="0D0D0D"/>
          <w:sz w:val="24"/>
        </w:rPr>
        <w:t xml:space="preserve"> im J. Korczaka w Wieluniu</w:t>
      </w:r>
      <w:r w:rsidR="00990D36">
        <w:rPr>
          <w:rFonts w:ascii="Arial" w:hAnsi="Arial" w:cs="Arial"/>
          <w:color w:val="0D0D0D"/>
          <w:sz w:val="24"/>
        </w:rPr>
        <w:t xml:space="preserve"> podziękowała panu wicestaroście za to zapytanie, a następnie za</w:t>
      </w:r>
      <w:r w:rsidR="00A5563D">
        <w:rPr>
          <w:rFonts w:ascii="Arial" w:hAnsi="Arial" w:cs="Arial"/>
          <w:color w:val="0D0D0D"/>
          <w:sz w:val="24"/>
        </w:rPr>
        <w:t xml:space="preserve">prosiła cały Zarząd do szkoły, </w:t>
      </w:r>
      <w:r w:rsidR="00990D36">
        <w:rPr>
          <w:rFonts w:ascii="Arial" w:hAnsi="Arial" w:cs="Arial"/>
          <w:color w:val="0D0D0D"/>
          <w:sz w:val="24"/>
        </w:rPr>
        <w:t>bo warto byłoby zobaczyć warunki, ile zostało już z</w:t>
      </w:r>
      <w:r w:rsidR="00A5563D">
        <w:rPr>
          <w:rFonts w:ascii="Arial" w:hAnsi="Arial" w:cs="Arial"/>
          <w:color w:val="0D0D0D"/>
          <w:sz w:val="24"/>
        </w:rPr>
        <w:t xml:space="preserve">robione, a ile jeszcze zostało </w:t>
      </w:r>
      <w:r w:rsidR="00990D36">
        <w:rPr>
          <w:rFonts w:ascii="Arial" w:hAnsi="Arial" w:cs="Arial"/>
          <w:color w:val="0D0D0D"/>
          <w:sz w:val="24"/>
        </w:rPr>
        <w:t xml:space="preserve">do zrobienia. </w:t>
      </w:r>
    </w:p>
    <w:p w:rsidR="005013BF" w:rsidRPr="000021AD" w:rsidRDefault="009D072A" w:rsidP="00990D36">
      <w:pPr>
        <w:spacing w:after="0" w:line="360" w:lineRule="auto"/>
        <w:ind w:right="-1" w:firstLine="708"/>
        <w:jc w:val="both"/>
        <w:rPr>
          <w:rFonts w:ascii="Arial" w:hAnsi="Arial" w:cs="Arial"/>
          <w:bCs/>
          <w:sz w:val="24"/>
        </w:rPr>
      </w:pPr>
      <w:r>
        <w:rPr>
          <w:rFonts w:ascii="Arial" w:hAnsi="Arial" w:cs="Arial"/>
          <w:b/>
          <w:color w:val="0D0D0D"/>
          <w:sz w:val="24"/>
        </w:rPr>
        <w:t xml:space="preserve">Pan Marek Kieler – przewodniczący Zarządu Powiatu </w:t>
      </w:r>
      <w:r w:rsidR="00990D36">
        <w:rPr>
          <w:rFonts w:ascii="Arial" w:hAnsi="Arial" w:cs="Arial"/>
          <w:color w:val="0D0D0D"/>
          <w:sz w:val="24"/>
        </w:rPr>
        <w:t xml:space="preserve">zarządził głosowanie kto jest </w:t>
      </w:r>
      <w:r w:rsidR="00990D36" w:rsidRPr="000021AD">
        <w:rPr>
          <w:rFonts w:ascii="Arial" w:hAnsi="Arial" w:cs="Arial"/>
          <w:color w:val="0D0D0D"/>
          <w:sz w:val="24"/>
        </w:rPr>
        <w:t xml:space="preserve">„za” </w:t>
      </w:r>
      <w:r w:rsidR="000021AD" w:rsidRPr="000021AD">
        <w:rPr>
          <w:rFonts w:ascii="Arial" w:hAnsi="Arial" w:cs="Arial"/>
          <w:sz w:val="24"/>
        </w:rPr>
        <w:t>złożeniem</w:t>
      </w:r>
      <w:r w:rsidR="000021AD" w:rsidRPr="000021AD">
        <w:rPr>
          <w:rFonts w:ascii="Arial" w:hAnsi="Arial" w:cs="Arial"/>
          <w:sz w:val="24"/>
          <w:shd w:val="clear" w:color="auto" w:fill="FFFFFF"/>
        </w:rPr>
        <w:t xml:space="preserve"> przez powiat wieluński do Urzędu Marszałkowskiego Województwa Łódzkiego wniosku o przyznanie pomocy finansowej w formie dotacji celowej na dofinansowanie zadań w zakresie rozwoju infrastruktury sportowej </w:t>
      </w:r>
      <w:r w:rsidR="000021AD">
        <w:rPr>
          <w:rFonts w:ascii="Arial" w:hAnsi="Arial" w:cs="Arial"/>
          <w:sz w:val="24"/>
          <w:shd w:val="clear" w:color="auto" w:fill="FFFFFF"/>
        </w:rPr>
        <w:br/>
      </w:r>
      <w:r w:rsidR="000021AD" w:rsidRPr="000021AD">
        <w:rPr>
          <w:rFonts w:ascii="Arial" w:hAnsi="Arial" w:cs="Arial"/>
          <w:sz w:val="24"/>
          <w:shd w:val="clear" w:color="auto" w:fill="FFFFFF"/>
        </w:rPr>
        <w:t>i rekreacyjnej w ramach programu „Infrastruktura sportowa plus”</w:t>
      </w:r>
      <w:r w:rsidR="000021AD" w:rsidRPr="000021AD">
        <w:rPr>
          <w:rFonts w:ascii="Arial" w:hAnsi="Arial" w:cs="Arial"/>
          <w:sz w:val="24"/>
        </w:rPr>
        <w:t xml:space="preserve"> pn.: „Wykonanie remontu nawierzchni asfaltowej boiska w Zespole Szkół nr 1 w Wieluniu</w:t>
      </w:r>
      <w:r w:rsidR="000021AD">
        <w:rPr>
          <w:rFonts w:ascii="Arial" w:hAnsi="Arial" w:cs="Arial"/>
          <w:sz w:val="24"/>
        </w:rPr>
        <w:t xml:space="preserve">”. </w:t>
      </w:r>
    </w:p>
    <w:p w:rsidR="00F031ED" w:rsidRDefault="000C0480" w:rsidP="00C54C20">
      <w:pPr>
        <w:pStyle w:val="NormalnyWeb"/>
        <w:spacing w:before="0" w:beforeAutospacing="0" w:after="0" w:afterAutospacing="0" w:line="360" w:lineRule="auto"/>
        <w:ind w:right="-1" w:firstLine="708"/>
        <w:jc w:val="both"/>
        <w:rPr>
          <w:rFonts w:ascii="Arial" w:hAnsi="Arial" w:cs="Arial"/>
          <w:bCs/>
        </w:rPr>
      </w:pPr>
      <w:r w:rsidRPr="000021AD">
        <w:rPr>
          <w:rFonts w:ascii="Arial" w:hAnsi="Arial" w:cs="Arial"/>
          <w:bCs/>
        </w:rPr>
        <w:tab/>
      </w:r>
      <w:r w:rsidRPr="000021AD">
        <w:rPr>
          <w:rFonts w:ascii="Arial" w:hAnsi="Arial" w:cs="Arial"/>
          <w:bCs/>
        </w:rPr>
        <w:tab/>
      </w:r>
      <w:r w:rsidRPr="000021AD">
        <w:rPr>
          <w:rFonts w:ascii="Arial" w:hAnsi="Arial" w:cs="Arial"/>
          <w:bCs/>
        </w:rPr>
        <w:tab/>
      </w:r>
      <w:r w:rsidRPr="000021AD">
        <w:rPr>
          <w:rFonts w:ascii="Arial" w:hAnsi="Arial" w:cs="Arial"/>
          <w:bCs/>
        </w:rPr>
        <w:tab/>
      </w:r>
      <w:r w:rsidR="000021AD">
        <w:rPr>
          <w:rFonts w:ascii="Arial" w:hAnsi="Arial" w:cs="Arial"/>
          <w:bCs/>
        </w:rPr>
        <w:tab/>
      </w:r>
      <w:r w:rsidR="000021AD">
        <w:rPr>
          <w:rFonts w:ascii="Arial" w:hAnsi="Arial" w:cs="Arial"/>
          <w:bCs/>
        </w:rPr>
        <w:tab/>
      </w:r>
      <w:r w:rsidR="000021AD">
        <w:rPr>
          <w:rFonts w:ascii="Arial" w:hAnsi="Arial" w:cs="Arial"/>
          <w:bCs/>
        </w:rPr>
        <w:tab/>
      </w:r>
      <w:r w:rsidR="000021AD">
        <w:rPr>
          <w:rFonts w:ascii="Arial" w:hAnsi="Arial" w:cs="Arial"/>
          <w:bCs/>
        </w:rPr>
        <w:tab/>
      </w:r>
      <w:r>
        <w:rPr>
          <w:rFonts w:ascii="Arial" w:hAnsi="Arial" w:cs="Arial"/>
          <w:bCs/>
        </w:rPr>
        <w:tab/>
      </w:r>
      <w:r>
        <w:rPr>
          <w:rFonts w:ascii="Arial" w:hAnsi="Arial" w:cs="Arial"/>
          <w:bCs/>
        </w:rPr>
        <w:tab/>
      </w:r>
    </w:p>
    <w:p w:rsidR="00990D36" w:rsidRPr="00990D36" w:rsidRDefault="00990D36" w:rsidP="00990D36">
      <w:pPr>
        <w:pStyle w:val="NormalnyWeb"/>
        <w:spacing w:before="0" w:beforeAutospacing="0" w:after="0" w:afterAutospacing="0" w:line="360" w:lineRule="auto"/>
        <w:ind w:right="-1"/>
        <w:jc w:val="both"/>
        <w:rPr>
          <w:rFonts w:ascii="Arial" w:hAnsi="Arial" w:cs="Arial"/>
          <w:i/>
        </w:rPr>
      </w:pPr>
      <w:r w:rsidRPr="00990D36">
        <w:rPr>
          <w:rFonts w:ascii="Arial" w:hAnsi="Arial" w:cs="Arial"/>
          <w:i/>
        </w:rPr>
        <w:t xml:space="preserve">      </w:t>
      </w:r>
      <w:r>
        <w:rPr>
          <w:rFonts w:ascii="Arial" w:hAnsi="Arial" w:cs="Arial"/>
          <w:i/>
        </w:rPr>
        <w:tab/>
      </w:r>
      <w:r w:rsidRPr="00990D36">
        <w:rPr>
          <w:rFonts w:ascii="Arial" w:hAnsi="Arial" w:cs="Arial"/>
          <w:i/>
        </w:rPr>
        <w:t xml:space="preserve">Zarząd Powiatu w Wieluniu przy 4 głosach „za”, 1 głosie „wstrzymującym się”, </w:t>
      </w:r>
      <w:r w:rsidRPr="00990D36">
        <w:rPr>
          <w:rFonts w:ascii="Arial" w:hAnsi="Arial" w:cs="Arial"/>
          <w:i/>
        </w:rPr>
        <w:br/>
        <w:t>nikt nie był „przeciwny” wyraził zgodę na złożenie</w:t>
      </w:r>
      <w:r w:rsidRPr="00990D36">
        <w:rPr>
          <w:rFonts w:ascii="Arial" w:hAnsi="Arial" w:cs="Arial"/>
          <w:i/>
          <w:shd w:val="clear" w:color="auto" w:fill="FFFFFF"/>
        </w:rPr>
        <w:t xml:space="preserve"> przez powiat wieluński </w:t>
      </w:r>
      <w:r w:rsidRPr="00990D36">
        <w:rPr>
          <w:rFonts w:ascii="Arial" w:hAnsi="Arial" w:cs="Arial"/>
          <w:i/>
          <w:shd w:val="clear" w:color="auto" w:fill="FFFFFF"/>
        </w:rPr>
        <w:br/>
        <w:t>do Urzędu Marszałkowskiego Województwa Łódzkiego wniosku o przyznanie pomocy finansowej w formie dotacji celowej na dofinansowanie zadań w zakresie rozwoju infrastruktury sportowej i rekreacyjnej w ramach programu „Infrastruktura sportowa plus”</w:t>
      </w:r>
      <w:r w:rsidRPr="00990D36">
        <w:rPr>
          <w:rFonts w:ascii="Arial" w:hAnsi="Arial" w:cs="Arial"/>
          <w:i/>
        </w:rPr>
        <w:t xml:space="preserve"> pn.: „Wykonanie remontu nawierzchni asfaltowej boiska w Zespole Szkół nr 1 w Wieluniu (głosowało 5 członków Zarządu). </w:t>
      </w:r>
    </w:p>
    <w:p w:rsidR="000C7C67" w:rsidRDefault="00F031ED" w:rsidP="00F031ED">
      <w:pPr>
        <w:pStyle w:val="NormalnyWeb"/>
        <w:spacing w:before="0" w:beforeAutospacing="0" w:after="0" w:afterAutospacing="0" w:line="360" w:lineRule="auto"/>
        <w:ind w:right="-1" w:firstLine="708"/>
        <w:jc w:val="both"/>
        <w:rPr>
          <w:rFonts w:ascii="Arial" w:hAnsi="Arial" w:cs="Arial"/>
          <w:i/>
        </w:rPr>
      </w:pPr>
      <w:r>
        <w:rPr>
          <w:rFonts w:ascii="Arial" w:hAnsi="Arial" w:cs="Arial"/>
          <w:i/>
        </w:rPr>
        <w:t>Materia</w:t>
      </w:r>
      <w:r w:rsidR="00A3077D">
        <w:rPr>
          <w:rFonts w:ascii="Arial" w:hAnsi="Arial" w:cs="Arial"/>
          <w:i/>
        </w:rPr>
        <w:t>ł</w:t>
      </w:r>
      <w:r>
        <w:rPr>
          <w:rFonts w:ascii="Arial" w:hAnsi="Arial" w:cs="Arial"/>
          <w:i/>
        </w:rPr>
        <w:t xml:space="preserve"> w</w:t>
      </w:r>
      <w:r w:rsidR="00D9361C" w:rsidRPr="00333CF9">
        <w:rPr>
          <w:rFonts w:ascii="Arial" w:hAnsi="Arial" w:cs="Arial"/>
          <w:i/>
        </w:rPr>
        <w:t xml:space="preserve"> ww. sprawie stanowi załącznik do protokołu. </w:t>
      </w:r>
      <w:r w:rsidR="00210A33">
        <w:rPr>
          <w:rFonts w:ascii="Arial" w:hAnsi="Arial" w:cs="Arial"/>
          <w:i/>
        </w:rPr>
        <w:tab/>
      </w:r>
      <w:r w:rsidR="00210A33">
        <w:rPr>
          <w:rFonts w:ascii="Arial" w:hAnsi="Arial" w:cs="Arial"/>
          <w:i/>
        </w:rPr>
        <w:tab/>
      </w:r>
      <w:r w:rsidR="00210A33">
        <w:rPr>
          <w:rFonts w:ascii="Arial" w:hAnsi="Arial" w:cs="Arial"/>
          <w:i/>
        </w:rPr>
        <w:tab/>
      </w:r>
      <w:r w:rsidR="00D202C6">
        <w:rPr>
          <w:rFonts w:ascii="Arial" w:hAnsi="Arial" w:cs="Arial"/>
          <w:i/>
        </w:rPr>
        <w:tab/>
      </w:r>
      <w:r w:rsidR="00D202C6">
        <w:rPr>
          <w:rFonts w:ascii="Arial" w:hAnsi="Arial" w:cs="Arial"/>
          <w:i/>
        </w:rPr>
        <w:tab/>
      </w:r>
    </w:p>
    <w:p w:rsidR="00D9361C" w:rsidRDefault="000C7C67" w:rsidP="00210A33">
      <w:pPr>
        <w:pStyle w:val="NormalnyWeb"/>
        <w:spacing w:before="0" w:beforeAutospacing="0" w:after="0" w:afterAutospacing="0" w:line="360" w:lineRule="auto"/>
        <w:ind w:right="-1" w:firstLine="708"/>
        <w:jc w:val="both"/>
        <w:rPr>
          <w:rFonts w:ascii="Arial" w:hAnsi="Arial" w:cs="Arial"/>
          <w:b/>
        </w:rPr>
      </w:pPr>
      <w:r>
        <w:rPr>
          <w:rFonts w:ascii="Arial" w:hAnsi="Arial" w:cs="Arial"/>
          <w:i/>
        </w:rPr>
        <w:tab/>
      </w:r>
      <w:r>
        <w:rPr>
          <w:rFonts w:ascii="Arial" w:hAnsi="Arial" w:cs="Arial"/>
          <w:i/>
        </w:rPr>
        <w:tab/>
      </w:r>
      <w:r w:rsidR="00210A33">
        <w:rPr>
          <w:rFonts w:ascii="Arial" w:hAnsi="Arial" w:cs="Arial"/>
          <w:b/>
        </w:rPr>
        <w:tab/>
      </w:r>
      <w:r w:rsidR="00210A33">
        <w:rPr>
          <w:rFonts w:ascii="Arial" w:hAnsi="Arial" w:cs="Arial"/>
          <w:b/>
        </w:rPr>
        <w:tab/>
      </w:r>
      <w:r w:rsidR="00210A33">
        <w:rPr>
          <w:rFonts w:ascii="Arial" w:hAnsi="Arial" w:cs="Arial"/>
          <w:b/>
        </w:rPr>
        <w:tab/>
      </w:r>
      <w:r w:rsidR="00333CF9">
        <w:rPr>
          <w:rFonts w:ascii="Arial" w:hAnsi="Arial" w:cs="Arial"/>
          <w:b/>
        </w:rPr>
        <w:t xml:space="preserve">Pkt </w:t>
      </w:r>
      <w:r w:rsidR="000021AD">
        <w:rPr>
          <w:rFonts w:ascii="Arial" w:hAnsi="Arial" w:cs="Arial"/>
          <w:b/>
        </w:rPr>
        <w:t>5</w:t>
      </w:r>
    </w:p>
    <w:p w:rsidR="000021AD" w:rsidRPr="000021AD" w:rsidRDefault="000021AD" w:rsidP="000021AD">
      <w:pPr>
        <w:pStyle w:val="NormalnyWeb"/>
        <w:spacing w:before="0" w:beforeAutospacing="0" w:after="0" w:afterAutospacing="0" w:line="360" w:lineRule="auto"/>
        <w:ind w:right="-1"/>
        <w:jc w:val="both"/>
        <w:rPr>
          <w:rFonts w:ascii="Arial" w:hAnsi="Arial" w:cs="Arial"/>
          <w:b/>
          <w:shd w:val="clear" w:color="auto" w:fill="FFFFFF"/>
        </w:rPr>
      </w:pPr>
      <w:r w:rsidRPr="000021AD">
        <w:rPr>
          <w:rFonts w:ascii="Arial" w:hAnsi="Arial" w:cs="Arial"/>
          <w:b/>
        </w:rPr>
        <w:t>Zapoznanie z p</w:t>
      </w:r>
      <w:r w:rsidRPr="000021AD">
        <w:rPr>
          <w:rFonts w:ascii="Arial" w:hAnsi="Arial" w:cs="Arial"/>
          <w:b/>
          <w:shd w:val="clear" w:color="auto" w:fill="FFFFFF"/>
        </w:rPr>
        <w:t xml:space="preserve">ismem Zastępcy Rzecznika Praw Obywatelskich z dnia 19.01.2021 r. znak: V.604.2.2021.ŁK </w:t>
      </w:r>
      <w:r w:rsidRPr="000021AD">
        <w:rPr>
          <w:rFonts w:ascii="Arial" w:hAnsi="Arial" w:cs="Arial"/>
          <w:b/>
        </w:rPr>
        <w:t xml:space="preserve">skierowanym do Przewodniczącego Rady Powiatu w Wieluniu dotyczącym przekazanej według właściwości pismem znak: ONB.0004.77.2020 petycji do Rzecznika Praw Obywatelskich </w:t>
      </w:r>
      <w:r w:rsidRPr="000021AD">
        <w:rPr>
          <w:rFonts w:ascii="Arial" w:hAnsi="Arial" w:cs="Arial"/>
          <w:b/>
          <w:i/>
        </w:rPr>
        <w:t xml:space="preserve">(dot. petycji Pana Piotra </w:t>
      </w:r>
      <w:proofErr w:type="spellStart"/>
      <w:r w:rsidRPr="000021AD">
        <w:rPr>
          <w:rFonts w:ascii="Arial" w:hAnsi="Arial" w:cs="Arial"/>
          <w:b/>
          <w:i/>
        </w:rPr>
        <w:t>Sterkowskiego</w:t>
      </w:r>
      <w:proofErr w:type="spellEnd"/>
      <w:r w:rsidRPr="000021AD">
        <w:rPr>
          <w:rFonts w:ascii="Arial" w:hAnsi="Arial" w:cs="Arial"/>
          <w:b/>
          <w:i/>
        </w:rPr>
        <w:t xml:space="preserve"> z dnia 14.12.2020 r.), </w:t>
      </w:r>
      <w:r w:rsidRPr="000021AD">
        <w:rPr>
          <w:rFonts w:ascii="Arial" w:hAnsi="Arial" w:cs="Arial"/>
          <w:b/>
        </w:rPr>
        <w:t xml:space="preserve">z opinią prawną z dnia 22.01.2021 r. rady prawnego Starostwa Powiatowego w Wieluniu </w:t>
      </w:r>
      <w:r>
        <w:rPr>
          <w:rFonts w:ascii="Arial" w:hAnsi="Arial" w:cs="Arial"/>
          <w:b/>
        </w:rPr>
        <w:br/>
      </w:r>
      <w:r w:rsidRPr="000021AD">
        <w:rPr>
          <w:rFonts w:ascii="Arial" w:hAnsi="Arial" w:cs="Arial"/>
          <w:b/>
        </w:rPr>
        <w:t>oraz projektem odpowiedzi</w:t>
      </w:r>
      <w:r>
        <w:rPr>
          <w:rFonts w:ascii="Arial" w:hAnsi="Arial" w:cs="Arial"/>
          <w:b/>
        </w:rPr>
        <w:t xml:space="preserve"> Przewodniczącego Rady Powiatu </w:t>
      </w:r>
      <w:r w:rsidRPr="000021AD">
        <w:rPr>
          <w:rFonts w:ascii="Arial" w:hAnsi="Arial" w:cs="Arial"/>
          <w:b/>
        </w:rPr>
        <w:t xml:space="preserve">w Wieluniu </w:t>
      </w:r>
      <w:r>
        <w:rPr>
          <w:rFonts w:ascii="Arial" w:hAnsi="Arial" w:cs="Arial"/>
          <w:b/>
        </w:rPr>
        <w:br/>
      </w:r>
      <w:r w:rsidRPr="000021AD">
        <w:rPr>
          <w:rFonts w:ascii="Arial" w:hAnsi="Arial" w:cs="Arial"/>
          <w:b/>
        </w:rPr>
        <w:t xml:space="preserve">w przedmiotowej sprawie.  </w:t>
      </w:r>
    </w:p>
    <w:p w:rsidR="00650735" w:rsidRPr="00650735" w:rsidRDefault="00650735" w:rsidP="00650735">
      <w:pPr>
        <w:pStyle w:val="NormalnyWeb"/>
        <w:spacing w:before="0" w:beforeAutospacing="0" w:after="0" w:afterAutospacing="0" w:line="360" w:lineRule="auto"/>
        <w:ind w:right="-1"/>
        <w:jc w:val="both"/>
        <w:rPr>
          <w:rFonts w:ascii="Arial" w:hAnsi="Arial" w:cs="Arial"/>
          <w:b/>
        </w:rPr>
      </w:pPr>
    </w:p>
    <w:p w:rsidR="004D5F4F" w:rsidRDefault="000D7AFF" w:rsidP="00D61767">
      <w:pPr>
        <w:pStyle w:val="NormalnyWeb"/>
        <w:spacing w:before="0" w:beforeAutospacing="0" w:after="0" w:afterAutospacing="0" w:line="360" w:lineRule="auto"/>
        <w:ind w:right="-1" w:firstLine="708"/>
        <w:jc w:val="both"/>
        <w:rPr>
          <w:rFonts w:ascii="Arial" w:hAnsi="Arial" w:cs="Arial"/>
        </w:rPr>
      </w:pPr>
      <w:r w:rsidRPr="005E64EE">
        <w:rPr>
          <w:rFonts w:ascii="Arial" w:hAnsi="Arial" w:cs="Arial"/>
          <w:b/>
        </w:rPr>
        <w:t xml:space="preserve">Pan Marek Kieler – przewodniczący Zarządu Powiatu </w:t>
      </w:r>
      <w:r w:rsidR="00577B2E">
        <w:rPr>
          <w:rFonts w:ascii="Arial" w:hAnsi="Arial" w:cs="Arial"/>
        </w:rPr>
        <w:t xml:space="preserve">przekazał, że nasz radca nie zgadza się do końca z postępowaniem, petycja została przekazana </w:t>
      </w:r>
      <w:r w:rsidR="00577B2E">
        <w:rPr>
          <w:rFonts w:ascii="Arial" w:hAnsi="Arial" w:cs="Arial"/>
        </w:rPr>
        <w:lastRenderedPageBreak/>
        <w:t>zgodnie z kompetencjami. Udzielił głosu panu sekretarzowi.</w:t>
      </w:r>
      <w:r w:rsidR="00577B2E">
        <w:rPr>
          <w:rFonts w:ascii="Arial" w:hAnsi="Arial" w:cs="Arial"/>
        </w:rPr>
        <w:tab/>
      </w:r>
      <w:r w:rsidR="00577B2E">
        <w:rPr>
          <w:rFonts w:ascii="Arial" w:hAnsi="Arial" w:cs="Arial"/>
        </w:rPr>
        <w:tab/>
      </w:r>
      <w:r w:rsidR="00577B2E">
        <w:rPr>
          <w:rFonts w:ascii="Arial" w:hAnsi="Arial" w:cs="Arial"/>
        </w:rPr>
        <w:tab/>
      </w:r>
      <w:r w:rsidR="00577B2E">
        <w:rPr>
          <w:rFonts w:ascii="Arial" w:hAnsi="Arial" w:cs="Arial"/>
        </w:rPr>
        <w:tab/>
      </w:r>
      <w:r w:rsidR="00577B2E">
        <w:rPr>
          <w:rFonts w:ascii="Arial" w:hAnsi="Arial" w:cs="Arial"/>
        </w:rPr>
        <w:tab/>
      </w:r>
      <w:r w:rsidR="00577B2E" w:rsidRPr="00577B2E">
        <w:rPr>
          <w:rFonts w:ascii="Arial" w:hAnsi="Arial" w:cs="Arial"/>
          <w:b/>
        </w:rPr>
        <w:t>Pan Andrzej Chowis – sekretarz powiatu</w:t>
      </w:r>
      <w:r w:rsidR="00577B2E">
        <w:rPr>
          <w:rFonts w:ascii="Arial" w:hAnsi="Arial" w:cs="Arial"/>
        </w:rPr>
        <w:t xml:space="preserve"> przypomniał, że Rada Powiatu </w:t>
      </w:r>
      <w:r w:rsidR="00577B2E">
        <w:rPr>
          <w:rFonts w:ascii="Arial" w:hAnsi="Arial" w:cs="Arial"/>
        </w:rPr>
        <w:br/>
        <w:t xml:space="preserve">na poprzedniej sesji przekazała </w:t>
      </w:r>
      <w:r w:rsidR="00577B2E">
        <w:rPr>
          <w:rFonts w:ascii="Arial" w:hAnsi="Arial" w:cs="Arial"/>
        </w:rPr>
        <w:tab/>
        <w:t>petycję do właściwych organów. Rzecznik uzna</w:t>
      </w:r>
      <w:r w:rsidR="00610E56">
        <w:rPr>
          <w:rFonts w:ascii="Arial" w:hAnsi="Arial" w:cs="Arial"/>
        </w:rPr>
        <w:t>ł</w:t>
      </w:r>
      <w:r w:rsidR="00577B2E">
        <w:rPr>
          <w:rFonts w:ascii="Arial" w:hAnsi="Arial" w:cs="Arial"/>
        </w:rPr>
        <w:t xml:space="preserve">, </w:t>
      </w:r>
      <w:r w:rsidR="00577B2E">
        <w:rPr>
          <w:rFonts w:ascii="Arial" w:hAnsi="Arial" w:cs="Arial"/>
        </w:rPr>
        <w:br/>
        <w:t>że nie może zająć się petycją tylko dlatego, że była skierowana do Rady Powiatu. Pierwszą rzecz, którą trzeba sprawdzić jak wpływa petycja</w:t>
      </w:r>
      <w:r w:rsidR="00610E56">
        <w:rPr>
          <w:rFonts w:ascii="Arial" w:hAnsi="Arial" w:cs="Arial"/>
        </w:rPr>
        <w:t>,</w:t>
      </w:r>
      <w:r w:rsidR="00577B2E">
        <w:rPr>
          <w:rFonts w:ascii="Arial" w:hAnsi="Arial" w:cs="Arial"/>
        </w:rPr>
        <w:t xml:space="preserve"> to czy jest skierowana </w:t>
      </w:r>
      <w:r w:rsidR="00577B2E">
        <w:rPr>
          <w:rFonts w:ascii="Arial" w:hAnsi="Arial" w:cs="Arial"/>
        </w:rPr>
        <w:br/>
        <w:t xml:space="preserve">do właściwego organu i takie też stanowisk było podjęte przez Radę Powiatu, </w:t>
      </w:r>
      <w:r w:rsidR="00610E56">
        <w:rPr>
          <w:rFonts w:ascii="Arial" w:hAnsi="Arial" w:cs="Arial"/>
        </w:rPr>
        <w:br/>
      </w:r>
      <w:r w:rsidR="00577B2E">
        <w:rPr>
          <w:rFonts w:ascii="Arial" w:hAnsi="Arial" w:cs="Arial"/>
        </w:rPr>
        <w:t xml:space="preserve">że Rada Powiatu nie jest kompetentna w tych dwóch tematach, czyli dyskryminacji </w:t>
      </w:r>
      <w:r w:rsidR="00610E56">
        <w:rPr>
          <w:rFonts w:ascii="Arial" w:hAnsi="Arial" w:cs="Arial"/>
        </w:rPr>
        <w:br/>
      </w:r>
      <w:r w:rsidR="00577B2E">
        <w:rPr>
          <w:rFonts w:ascii="Arial" w:hAnsi="Arial" w:cs="Arial"/>
        </w:rPr>
        <w:t xml:space="preserve">i kwestii szczepień na covid-19. </w:t>
      </w:r>
      <w:r w:rsidR="00577B2E">
        <w:rPr>
          <w:rFonts w:ascii="Arial" w:hAnsi="Arial" w:cs="Arial"/>
        </w:rPr>
        <w:tab/>
        <w:t xml:space="preserve">W związku z pismem pana rzecznika, </w:t>
      </w:r>
      <w:r w:rsidR="00610E56">
        <w:rPr>
          <w:rFonts w:ascii="Arial" w:hAnsi="Arial" w:cs="Arial"/>
        </w:rPr>
        <w:br/>
      </w:r>
      <w:r w:rsidR="00577B2E">
        <w:rPr>
          <w:rFonts w:ascii="Arial" w:hAnsi="Arial" w:cs="Arial"/>
        </w:rPr>
        <w:t>że nie zgadza się z naszych stanowiskiem, propozycja jest taka, aby podtrzymać nasze stanowisko, iż nie możemy zajmować się petycją, która nie leży w kompetencji Rady Powiatu</w:t>
      </w:r>
      <w:r w:rsidR="00210A33">
        <w:rPr>
          <w:rFonts w:ascii="Arial" w:hAnsi="Arial" w:cs="Arial"/>
        </w:rPr>
        <w:t xml:space="preserve">. </w:t>
      </w:r>
    </w:p>
    <w:p w:rsidR="00D61767" w:rsidRPr="00B64350" w:rsidRDefault="004D5F4F" w:rsidP="00D61767">
      <w:pPr>
        <w:pStyle w:val="NormalnyWeb"/>
        <w:spacing w:before="0" w:beforeAutospacing="0" w:after="0" w:afterAutospacing="0" w:line="360" w:lineRule="auto"/>
        <w:ind w:right="-1" w:firstLine="708"/>
        <w:jc w:val="both"/>
        <w:rPr>
          <w:rFonts w:ascii="Arial" w:hAnsi="Arial" w:cs="Arial"/>
          <w:i/>
        </w:rPr>
      </w:pPr>
      <w:r w:rsidRPr="00357268">
        <w:rPr>
          <w:rFonts w:ascii="Arial" w:hAnsi="Arial" w:cs="Arial"/>
          <w:b/>
        </w:rPr>
        <w:t>Pan Marek Kieler – przewodniczący Zarządu Powiatu</w:t>
      </w:r>
      <w:r>
        <w:rPr>
          <w:rFonts w:ascii="Arial" w:hAnsi="Arial" w:cs="Arial"/>
          <w:b/>
        </w:rPr>
        <w:t xml:space="preserve"> </w:t>
      </w:r>
      <w:r w:rsidRPr="004D5F4F">
        <w:rPr>
          <w:rFonts w:ascii="Arial" w:hAnsi="Arial" w:cs="Arial"/>
        </w:rPr>
        <w:t xml:space="preserve">zapytał, </w:t>
      </w:r>
      <w:r>
        <w:rPr>
          <w:rFonts w:ascii="Arial" w:hAnsi="Arial" w:cs="Arial"/>
        </w:rPr>
        <w:br/>
      </w:r>
      <w:r w:rsidRPr="004D5F4F">
        <w:rPr>
          <w:rFonts w:ascii="Arial" w:hAnsi="Arial" w:cs="Arial"/>
        </w:rPr>
        <w:t xml:space="preserve">czy są pytania do tego punktu. </w:t>
      </w:r>
      <w:r w:rsidRPr="004D5F4F">
        <w:rPr>
          <w:rFonts w:ascii="Arial" w:hAnsi="Arial" w:cs="Arial"/>
          <w:i/>
        </w:rPr>
        <w:t>Nikt się nie zgłosił.</w:t>
      </w:r>
      <w:r w:rsidRPr="004D5F4F">
        <w:rPr>
          <w:rFonts w:ascii="Arial" w:hAnsi="Arial" w:cs="Arial"/>
        </w:rPr>
        <w:t xml:space="preserve"> </w:t>
      </w:r>
      <w:r w:rsidR="00D61767">
        <w:rPr>
          <w:rFonts w:ascii="Arial" w:hAnsi="Arial" w:cs="Arial"/>
        </w:rPr>
        <w:t xml:space="preserve">Stwierdził, że rozumie, że Zarząd zapoznał się z pismem. </w:t>
      </w:r>
      <w:r w:rsidR="009D29EB">
        <w:rPr>
          <w:rFonts w:ascii="Arial" w:hAnsi="Arial" w:cs="Arial"/>
        </w:rPr>
        <w:t>Zamknął punkt.</w:t>
      </w:r>
    </w:p>
    <w:p w:rsidR="00D61767" w:rsidRDefault="00D61767" w:rsidP="00D61767">
      <w:pPr>
        <w:pStyle w:val="NormalnyWeb"/>
        <w:spacing w:before="0" w:beforeAutospacing="0" w:after="0" w:afterAutospacing="0" w:line="360" w:lineRule="auto"/>
        <w:ind w:right="-1" w:firstLine="708"/>
        <w:jc w:val="both"/>
        <w:rPr>
          <w:rFonts w:ascii="Arial" w:hAnsi="Arial" w:cs="Arial"/>
          <w:i/>
        </w:rPr>
      </w:pPr>
    </w:p>
    <w:p w:rsidR="00D61767" w:rsidRPr="00D61767" w:rsidRDefault="00B64350" w:rsidP="00D61767">
      <w:pPr>
        <w:pStyle w:val="NormalnyWeb"/>
        <w:spacing w:before="0" w:beforeAutospacing="0" w:after="0" w:afterAutospacing="0" w:line="360" w:lineRule="auto"/>
        <w:ind w:right="-1" w:firstLine="708"/>
        <w:jc w:val="both"/>
        <w:rPr>
          <w:rFonts w:ascii="Arial" w:hAnsi="Arial" w:cs="Arial"/>
          <w:i/>
        </w:rPr>
      </w:pPr>
      <w:r w:rsidRPr="00D61767">
        <w:rPr>
          <w:rFonts w:ascii="Arial" w:hAnsi="Arial" w:cs="Arial"/>
          <w:i/>
        </w:rPr>
        <w:t>Zarząd Powiatu w Wieluniu</w:t>
      </w:r>
      <w:r w:rsidR="00D61767" w:rsidRPr="00D61767">
        <w:rPr>
          <w:rFonts w:ascii="Arial" w:hAnsi="Arial" w:cs="Arial"/>
          <w:i/>
        </w:rPr>
        <w:t xml:space="preserve"> zapoznał się z ww. pismami. </w:t>
      </w:r>
    </w:p>
    <w:p w:rsidR="00D61767" w:rsidRDefault="00D61767" w:rsidP="00D61767">
      <w:pPr>
        <w:pStyle w:val="NormalnyWeb"/>
        <w:spacing w:before="0" w:beforeAutospacing="0" w:after="0" w:afterAutospacing="0" w:line="360" w:lineRule="auto"/>
        <w:ind w:firstLine="708"/>
        <w:jc w:val="both"/>
        <w:rPr>
          <w:rFonts w:ascii="Arial" w:hAnsi="Arial" w:cs="Arial"/>
          <w:b/>
        </w:rPr>
      </w:pPr>
      <w:r>
        <w:rPr>
          <w:rFonts w:ascii="Arial" w:hAnsi="Arial" w:cs="Arial"/>
          <w:i/>
        </w:rPr>
        <w:t>Materiał w ww. sprawie</w:t>
      </w:r>
      <w:r w:rsidR="000A4A1F" w:rsidRPr="000A4A1F">
        <w:rPr>
          <w:rFonts w:ascii="Arial" w:hAnsi="Arial" w:cs="Arial"/>
          <w:i/>
        </w:rPr>
        <w:t xml:space="preserve"> stanowi załącznik do protokołu. </w:t>
      </w:r>
      <w:r w:rsidR="000A4A1F" w:rsidRPr="000A4A1F">
        <w:rPr>
          <w:rFonts w:ascii="Arial" w:hAnsi="Arial" w:cs="Arial"/>
          <w:i/>
        </w:rPr>
        <w:tab/>
      </w:r>
      <w:r w:rsidR="00E054E7">
        <w:rPr>
          <w:rFonts w:ascii="Arial" w:hAnsi="Arial" w:cs="Arial"/>
          <w:b/>
        </w:rPr>
        <w:tab/>
      </w:r>
      <w:r w:rsidR="00E054E7">
        <w:rPr>
          <w:rFonts w:ascii="Arial" w:hAnsi="Arial" w:cs="Arial"/>
          <w:b/>
        </w:rPr>
        <w:tab/>
      </w:r>
      <w:r w:rsidR="00E054E7">
        <w:rPr>
          <w:rFonts w:ascii="Arial" w:hAnsi="Arial" w:cs="Arial"/>
          <w:b/>
        </w:rPr>
        <w:tab/>
      </w:r>
      <w:r w:rsidR="00E054E7">
        <w:rPr>
          <w:rFonts w:ascii="Arial" w:hAnsi="Arial" w:cs="Arial"/>
          <w:b/>
        </w:rPr>
        <w:tab/>
      </w:r>
      <w:r w:rsidR="00B64350">
        <w:rPr>
          <w:rFonts w:ascii="Arial" w:hAnsi="Arial" w:cs="Arial"/>
          <w:b/>
        </w:rPr>
        <w:tab/>
      </w:r>
      <w:r w:rsidR="00B64350">
        <w:rPr>
          <w:rFonts w:ascii="Arial" w:hAnsi="Arial" w:cs="Arial"/>
          <w:b/>
        </w:rPr>
        <w:tab/>
      </w:r>
      <w:r w:rsidR="00B64350">
        <w:rPr>
          <w:rFonts w:ascii="Arial" w:hAnsi="Arial" w:cs="Arial"/>
          <w:b/>
        </w:rPr>
        <w:tab/>
      </w:r>
      <w:r w:rsidR="00B64350">
        <w:rPr>
          <w:rFonts w:ascii="Arial" w:hAnsi="Arial" w:cs="Arial"/>
          <w:b/>
        </w:rPr>
        <w:tab/>
      </w:r>
      <w:r w:rsidR="00B64350">
        <w:rPr>
          <w:rFonts w:ascii="Arial" w:hAnsi="Arial" w:cs="Arial"/>
          <w:b/>
        </w:rPr>
        <w:tab/>
      </w:r>
      <w:r w:rsidR="00B64350">
        <w:rPr>
          <w:rFonts w:ascii="Arial" w:hAnsi="Arial" w:cs="Arial"/>
          <w:b/>
        </w:rPr>
        <w:tab/>
      </w:r>
      <w:r w:rsidR="00B64350">
        <w:rPr>
          <w:rFonts w:ascii="Arial" w:hAnsi="Arial" w:cs="Arial"/>
          <w:b/>
        </w:rPr>
        <w:tab/>
      </w:r>
      <w:r w:rsidR="00B64350">
        <w:rPr>
          <w:rFonts w:ascii="Arial" w:hAnsi="Arial" w:cs="Arial"/>
          <w:b/>
        </w:rPr>
        <w:tab/>
      </w:r>
      <w:r w:rsidR="00B64350">
        <w:rPr>
          <w:rFonts w:ascii="Arial" w:hAnsi="Arial" w:cs="Arial"/>
          <w:b/>
        </w:rPr>
        <w:tab/>
      </w:r>
      <w:r w:rsidR="00B64350">
        <w:rPr>
          <w:rFonts w:ascii="Arial" w:hAnsi="Arial" w:cs="Arial"/>
          <w:b/>
        </w:rPr>
        <w:tab/>
      </w:r>
    </w:p>
    <w:p w:rsidR="00D61767" w:rsidRPr="00D61767" w:rsidRDefault="006C2E51" w:rsidP="00D61767">
      <w:pPr>
        <w:pStyle w:val="NormalnyWeb"/>
        <w:spacing w:before="0" w:beforeAutospacing="0" w:after="0" w:afterAutospacing="0" w:line="360" w:lineRule="auto"/>
        <w:ind w:right="-1"/>
        <w:jc w:val="both"/>
        <w:rPr>
          <w:rFonts w:ascii="Arial" w:hAnsi="Arial" w:cs="Arial"/>
          <w:b/>
        </w:rPr>
      </w:pPr>
      <w:r w:rsidRPr="00D61767">
        <w:rPr>
          <w:rFonts w:ascii="Arial" w:hAnsi="Arial" w:cs="Arial"/>
          <w:b/>
        </w:rPr>
        <w:tab/>
      </w:r>
      <w:r w:rsidRPr="00D61767">
        <w:rPr>
          <w:rFonts w:ascii="Arial" w:hAnsi="Arial" w:cs="Arial"/>
          <w:b/>
        </w:rPr>
        <w:tab/>
      </w:r>
      <w:r w:rsidRPr="00D61767">
        <w:rPr>
          <w:rFonts w:ascii="Arial" w:hAnsi="Arial" w:cs="Arial"/>
          <w:b/>
        </w:rPr>
        <w:tab/>
      </w:r>
      <w:r w:rsidRPr="00D61767">
        <w:rPr>
          <w:rFonts w:ascii="Arial" w:hAnsi="Arial" w:cs="Arial"/>
          <w:b/>
        </w:rPr>
        <w:tab/>
      </w:r>
      <w:r w:rsidRPr="00D61767">
        <w:rPr>
          <w:rFonts w:ascii="Arial" w:hAnsi="Arial" w:cs="Arial"/>
          <w:b/>
        </w:rPr>
        <w:tab/>
      </w:r>
      <w:r w:rsidRPr="00D61767">
        <w:rPr>
          <w:rFonts w:ascii="Arial" w:hAnsi="Arial" w:cs="Arial"/>
          <w:b/>
        </w:rPr>
        <w:tab/>
      </w:r>
      <w:r w:rsidR="00D61767" w:rsidRPr="00D61767">
        <w:rPr>
          <w:rFonts w:ascii="Arial" w:hAnsi="Arial" w:cs="Arial"/>
          <w:b/>
        </w:rPr>
        <w:t>Pkt 6</w:t>
      </w:r>
      <w:r w:rsidR="004B7863" w:rsidRPr="00D61767">
        <w:rPr>
          <w:rFonts w:ascii="Arial" w:hAnsi="Arial" w:cs="Arial"/>
          <w:b/>
        </w:rPr>
        <w:t xml:space="preserve"> </w:t>
      </w:r>
      <w:r w:rsidR="000A4A1F" w:rsidRPr="00D61767">
        <w:rPr>
          <w:rFonts w:ascii="Arial" w:hAnsi="Arial" w:cs="Arial"/>
          <w:b/>
        </w:rPr>
        <w:tab/>
      </w:r>
      <w:r w:rsidR="000A4A1F" w:rsidRPr="00D61767">
        <w:rPr>
          <w:rFonts w:ascii="Arial" w:hAnsi="Arial" w:cs="Arial"/>
          <w:b/>
        </w:rPr>
        <w:tab/>
      </w:r>
      <w:r w:rsidR="000A4A1F" w:rsidRPr="00D61767">
        <w:rPr>
          <w:rFonts w:ascii="Arial" w:hAnsi="Arial" w:cs="Arial"/>
          <w:b/>
        </w:rPr>
        <w:tab/>
      </w:r>
      <w:r w:rsidR="000A4A1F" w:rsidRPr="00D61767">
        <w:rPr>
          <w:rFonts w:ascii="Arial" w:hAnsi="Arial" w:cs="Arial"/>
          <w:b/>
        </w:rPr>
        <w:tab/>
      </w:r>
      <w:r w:rsidR="000A4A1F" w:rsidRPr="00D61767">
        <w:rPr>
          <w:rFonts w:ascii="Arial" w:hAnsi="Arial" w:cs="Arial"/>
          <w:b/>
        </w:rPr>
        <w:tab/>
      </w:r>
      <w:r w:rsidR="004B7863" w:rsidRPr="00D61767">
        <w:rPr>
          <w:rFonts w:ascii="Arial" w:hAnsi="Arial" w:cs="Arial"/>
          <w:b/>
        </w:rPr>
        <w:br/>
      </w:r>
      <w:r w:rsidR="00D61767" w:rsidRPr="00D61767">
        <w:rPr>
          <w:rFonts w:ascii="Arial" w:hAnsi="Arial" w:cs="Arial"/>
          <w:b/>
        </w:rPr>
        <w:t xml:space="preserve">Podjęcie uchwały Zarządu Powiatu w Wieluniu w sprawie przyjęcia rezygnacji członka Powiatowej Rady Działalności Pożytku Publicznego w Wieluniu. </w:t>
      </w:r>
    </w:p>
    <w:p w:rsidR="004B7863" w:rsidRPr="006C2E51" w:rsidRDefault="00C325CA" w:rsidP="00D61767">
      <w:pPr>
        <w:pStyle w:val="NormalnyWeb"/>
        <w:tabs>
          <w:tab w:val="left" w:pos="0"/>
        </w:tabs>
        <w:spacing w:before="0" w:beforeAutospacing="0" w:after="0" w:afterAutospacing="0" w:line="36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C325CA" w:rsidRDefault="00C325CA" w:rsidP="00C325CA">
      <w:pPr>
        <w:pStyle w:val="NormalnyWeb"/>
        <w:spacing w:before="0" w:beforeAutospacing="0" w:after="0" w:afterAutospacing="0" w:line="360" w:lineRule="auto"/>
        <w:ind w:right="-1" w:firstLine="708"/>
        <w:jc w:val="both"/>
        <w:rPr>
          <w:rFonts w:ascii="Arial" w:hAnsi="Arial" w:cs="Arial"/>
        </w:rPr>
      </w:pPr>
      <w:r w:rsidRPr="005E64EE">
        <w:rPr>
          <w:rFonts w:ascii="Arial" w:hAnsi="Arial" w:cs="Arial"/>
          <w:b/>
        </w:rPr>
        <w:t xml:space="preserve">Pan Marek Kieler – przewodniczący Zarządu Powiatu </w:t>
      </w:r>
      <w:r w:rsidR="009D29EB">
        <w:rPr>
          <w:rFonts w:ascii="Arial" w:hAnsi="Arial" w:cs="Arial"/>
        </w:rPr>
        <w:t xml:space="preserve">poinformował, </w:t>
      </w:r>
      <w:r w:rsidR="009D29EB">
        <w:rPr>
          <w:rFonts w:ascii="Arial" w:hAnsi="Arial" w:cs="Arial"/>
        </w:rPr>
        <w:br/>
        <w:t>że wpłynęło pismo dotyczące rezygn</w:t>
      </w:r>
      <w:r w:rsidR="00610E56">
        <w:rPr>
          <w:rFonts w:ascii="Arial" w:hAnsi="Arial" w:cs="Arial"/>
        </w:rPr>
        <w:t>acji</w:t>
      </w:r>
      <w:r w:rsidR="009D29EB">
        <w:rPr>
          <w:rFonts w:ascii="Arial" w:hAnsi="Arial" w:cs="Arial"/>
        </w:rPr>
        <w:t xml:space="preserve"> członka </w:t>
      </w:r>
      <w:r w:rsidR="009D29EB" w:rsidRPr="009D29EB">
        <w:rPr>
          <w:rFonts w:ascii="Arial" w:hAnsi="Arial" w:cs="Arial"/>
        </w:rPr>
        <w:t>Powiatowej Rady Działalności Pożytku Publicznego w Wieluniu</w:t>
      </w:r>
      <w:r w:rsidR="009D29EB">
        <w:rPr>
          <w:rFonts w:ascii="Arial" w:hAnsi="Arial" w:cs="Arial"/>
        </w:rPr>
        <w:t xml:space="preserve">. </w:t>
      </w:r>
      <w:r w:rsidR="009D29EB" w:rsidRPr="009D29EB">
        <w:rPr>
          <w:rFonts w:ascii="Arial" w:hAnsi="Arial" w:cs="Arial"/>
        </w:rPr>
        <w:t>Zapytał pana naczelnika</w:t>
      </w:r>
      <w:r w:rsidR="00610E56">
        <w:rPr>
          <w:rFonts w:ascii="Arial" w:hAnsi="Arial" w:cs="Arial"/>
        </w:rPr>
        <w:t>,</w:t>
      </w:r>
      <w:r w:rsidR="009D29EB" w:rsidRPr="009D29EB">
        <w:rPr>
          <w:rFonts w:ascii="Arial" w:hAnsi="Arial" w:cs="Arial"/>
        </w:rPr>
        <w:t xml:space="preserve"> czy następnym krokiem po podjęciu tej uchwały jest powołanie </w:t>
      </w:r>
      <w:r w:rsidR="009D29EB">
        <w:rPr>
          <w:rFonts w:ascii="Arial" w:hAnsi="Arial" w:cs="Arial"/>
        </w:rPr>
        <w:t>kolejnego</w:t>
      </w:r>
      <w:r w:rsidR="009D29EB" w:rsidRPr="009D29EB">
        <w:rPr>
          <w:rFonts w:ascii="Arial" w:hAnsi="Arial" w:cs="Arial"/>
        </w:rPr>
        <w:t xml:space="preserve"> członka</w:t>
      </w:r>
      <w:r w:rsidR="009D29EB">
        <w:rPr>
          <w:rFonts w:ascii="Arial" w:hAnsi="Arial" w:cs="Arial"/>
        </w:rPr>
        <w:t xml:space="preserve">, cała procedura </w:t>
      </w:r>
      <w:r w:rsidR="00610E56">
        <w:rPr>
          <w:rFonts w:ascii="Arial" w:hAnsi="Arial" w:cs="Arial"/>
        </w:rPr>
        <w:br/>
      </w:r>
      <w:r w:rsidR="009D29EB">
        <w:rPr>
          <w:rFonts w:ascii="Arial" w:hAnsi="Arial" w:cs="Arial"/>
        </w:rPr>
        <w:t>jest uruchamiana od nowa.</w:t>
      </w:r>
    </w:p>
    <w:p w:rsidR="009D29EB" w:rsidRDefault="009D29EB" w:rsidP="00C325CA">
      <w:pPr>
        <w:pStyle w:val="NormalnyWeb"/>
        <w:spacing w:before="0" w:beforeAutospacing="0" w:after="0" w:afterAutospacing="0" w:line="360" w:lineRule="auto"/>
        <w:ind w:right="-1" w:firstLine="708"/>
        <w:jc w:val="both"/>
        <w:rPr>
          <w:rFonts w:ascii="Arial" w:hAnsi="Arial" w:cs="Arial"/>
        </w:rPr>
      </w:pPr>
      <w:r w:rsidRPr="009D29EB">
        <w:rPr>
          <w:rFonts w:ascii="Arial" w:hAnsi="Arial" w:cs="Arial"/>
          <w:b/>
        </w:rPr>
        <w:t xml:space="preserve">Pan Zenon Kołodziej – naczelnik Wydziału Edukacji, Kultury, Sportu </w:t>
      </w:r>
      <w:r>
        <w:rPr>
          <w:rFonts w:ascii="Arial" w:hAnsi="Arial" w:cs="Arial"/>
          <w:b/>
        </w:rPr>
        <w:br/>
      </w:r>
      <w:r w:rsidRPr="009D29EB">
        <w:rPr>
          <w:rFonts w:ascii="Arial" w:hAnsi="Arial" w:cs="Arial"/>
          <w:b/>
        </w:rPr>
        <w:t>i Promocji</w:t>
      </w:r>
      <w:r>
        <w:rPr>
          <w:rFonts w:ascii="Arial" w:hAnsi="Arial" w:cs="Arial"/>
        </w:rPr>
        <w:t xml:space="preserve"> odpowiedział, że następny krok to rozpoczęcie procedury wyłonienia przedstawiciela środowisk pozarządowych jako członka Rady Działalności Pożytku Publicznego. </w:t>
      </w:r>
    </w:p>
    <w:p w:rsidR="005C767A" w:rsidRDefault="005C767A" w:rsidP="00C325CA">
      <w:pPr>
        <w:pStyle w:val="NormalnyWeb"/>
        <w:spacing w:before="0" w:beforeAutospacing="0" w:after="0" w:afterAutospacing="0" w:line="360" w:lineRule="auto"/>
        <w:ind w:right="-1" w:firstLine="708"/>
        <w:jc w:val="both"/>
        <w:rPr>
          <w:rFonts w:ascii="Arial" w:hAnsi="Arial" w:cs="Arial"/>
          <w:b/>
        </w:rPr>
      </w:pPr>
      <w:r w:rsidRPr="005C767A">
        <w:rPr>
          <w:rFonts w:ascii="Arial" w:hAnsi="Arial" w:cs="Arial"/>
          <w:b/>
        </w:rPr>
        <w:t>Pan Krzysztof Dziuba – wicestarosta wieluński</w:t>
      </w:r>
      <w:r>
        <w:rPr>
          <w:rFonts w:ascii="Arial" w:hAnsi="Arial" w:cs="Arial"/>
        </w:rPr>
        <w:t xml:space="preserve"> zapytał, czy musimy uzupełniać. </w:t>
      </w:r>
    </w:p>
    <w:p w:rsidR="00D20E75" w:rsidRDefault="005C767A" w:rsidP="006C2E51">
      <w:pPr>
        <w:pStyle w:val="NormalnyWeb"/>
        <w:spacing w:before="0" w:beforeAutospacing="0" w:after="0" w:afterAutospacing="0" w:line="360" w:lineRule="auto"/>
        <w:ind w:right="-1" w:firstLine="708"/>
        <w:jc w:val="both"/>
        <w:rPr>
          <w:rFonts w:ascii="Arial" w:hAnsi="Arial" w:cs="Arial"/>
        </w:rPr>
      </w:pPr>
      <w:r w:rsidRPr="009D29EB">
        <w:rPr>
          <w:rFonts w:ascii="Arial" w:hAnsi="Arial" w:cs="Arial"/>
          <w:b/>
        </w:rPr>
        <w:lastRenderedPageBreak/>
        <w:t xml:space="preserve">Pan Zenon Kołodziej – naczelnik Wydziału Edukacji, Kultury, Sportu </w:t>
      </w:r>
      <w:r>
        <w:rPr>
          <w:rFonts w:ascii="Arial" w:hAnsi="Arial" w:cs="Arial"/>
          <w:b/>
        </w:rPr>
        <w:br/>
      </w:r>
      <w:r w:rsidRPr="009D29EB">
        <w:rPr>
          <w:rFonts w:ascii="Arial" w:hAnsi="Arial" w:cs="Arial"/>
          <w:b/>
        </w:rPr>
        <w:t>i Promocji</w:t>
      </w:r>
      <w:r>
        <w:rPr>
          <w:rFonts w:ascii="Arial" w:hAnsi="Arial" w:cs="Arial"/>
        </w:rPr>
        <w:t xml:space="preserve"> wyjaśnił, że w regulaminie mamy określony skład osobowy, nie ma tylko terminu, można ewentualnie procedurę przeprowadzić i wyłonić kolejnego członka Rady uzupełniającego skład. Dodał, że sytuacja związana z sytuacją epidemiologiczną będzie na nas wymuszała, co analizowali, ewentualną propozycję dla Rady, aby wprowadzić w przyszłości takie zapisy, które będą przewidywały takie okoliczności związane z trudnościami. Przypomniał procedurę przeprowadzenia wyboru przedstawicieli </w:t>
      </w:r>
      <w:r w:rsidR="003771AC">
        <w:rPr>
          <w:rFonts w:ascii="Arial" w:hAnsi="Arial" w:cs="Arial"/>
        </w:rPr>
        <w:t xml:space="preserve">środowisk </w:t>
      </w:r>
      <w:r>
        <w:rPr>
          <w:rFonts w:ascii="Arial" w:hAnsi="Arial" w:cs="Arial"/>
        </w:rPr>
        <w:t>pozarządowych</w:t>
      </w:r>
      <w:r w:rsidR="003771AC">
        <w:rPr>
          <w:rFonts w:ascii="Arial" w:hAnsi="Arial" w:cs="Arial"/>
        </w:rPr>
        <w:t xml:space="preserve">, organizacji pozarządowych </w:t>
      </w:r>
      <w:r w:rsidR="00610E56">
        <w:rPr>
          <w:rFonts w:ascii="Arial" w:hAnsi="Arial" w:cs="Arial"/>
        </w:rPr>
        <w:br/>
      </w:r>
      <w:r w:rsidR="003771AC">
        <w:rPr>
          <w:rFonts w:ascii="Arial" w:hAnsi="Arial" w:cs="Arial"/>
        </w:rPr>
        <w:t xml:space="preserve">i podmiotów upoważnionych do reprezentowania środowisk w Radzie Pożytku Publicznego, czyli o kłopotach z zebraniem przedstawicieli, następnie </w:t>
      </w:r>
      <w:r w:rsidR="00610E56">
        <w:rPr>
          <w:rFonts w:ascii="Arial" w:hAnsi="Arial" w:cs="Arial"/>
        </w:rPr>
        <w:br/>
      </w:r>
      <w:r w:rsidR="003771AC">
        <w:rPr>
          <w:rFonts w:ascii="Arial" w:hAnsi="Arial" w:cs="Arial"/>
        </w:rPr>
        <w:t>ich wyłonieniem. Nie ukrywa, że jest to długi proces</w:t>
      </w:r>
      <w:r w:rsidR="00D20E75">
        <w:rPr>
          <w:rFonts w:ascii="Arial" w:hAnsi="Arial" w:cs="Arial"/>
        </w:rPr>
        <w:t xml:space="preserve">, ale w tej sytuacji innego wyjścia nie będziemy mieli, dlatego będą proponowali uzupełnienie w tym samym trybie. </w:t>
      </w:r>
      <w:r>
        <w:rPr>
          <w:rFonts w:ascii="Arial" w:hAnsi="Arial" w:cs="Arial"/>
        </w:rPr>
        <w:t xml:space="preserve"> </w:t>
      </w:r>
      <w:r>
        <w:rPr>
          <w:rFonts w:ascii="Arial" w:hAnsi="Arial" w:cs="Arial"/>
        </w:rPr>
        <w:tab/>
      </w:r>
      <w:r w:rsidR="00C325CA" w:rsidRPr="00357268">
        <w:rPr>
          <w:rFonts w:ascii="Arial" w:hAnsi="Arial" w:cs="Arial"/>
          <w:b/>
        </w:rPr>
        <w:t xml:space="preserve">Pan Marek Kieler – przewodniczący Zarządu Powiatu </w:t>
      </w:r>
      <w:r w:rsidR="00D20E75">
        <w:rPr>
          <w:rFonts w:ascii="Arial" w:hAnsi="Arial" w:cs="Arial"/>
        </w:rPr>
        <w:t xml:space="preserve">zapytał, </w:t>
      </w:r>
      <w:r w:rsidR="00D20E75">
        <w:rPr>
          <w:rFonts w:ascii="Arial" w:hAnsi="Arial" w:cs="Arial"/>
        </w:rPr>
        <w:br/>
        <w:t xml:space="preserve">czy są jeszcze pytania. Udzielił głosu panu wicestaroście. </w:t>
      </w:r>
    </w:p>
    <w:p w:rsidR="002E529C" w:rsidRDefault="00D20E75" w:rsidP="006C2E51">
      <w:pPr>
        <w:pStyle w:val="NormalnyWeb"/>
        <w:spacing w:before="0" w:beforeAutospacing="0" w:after="0" w:afterAutospacing="0" w:line="360" w:lineRule="auto"/>
        <w:ind w:right="-1" w:firstLine="708"/>
        <w:jc w:val="both"/>
        <w:rPr>
          <w:rFonts w:ascii="Arial" w:hAnsi="Arial" w:cs="Arial"/>
        </w:rPr>
      </w:pPr>
      <w:r w:rsidRPr="00D20E75">
        <w:rPr>
          <w:rFonts w:ascii="Arial" w:hAnsi="Arial" w:cs="Arial"/>
          <w:b/>
        </w:rPr>
        <w:t>Pan Krzysztof Dziuba – wicestarosta wieluński</w:t>
      </w:r>
      <w:r>
        <w:rPr>
          <w:rFonts w:ascii="Arial" w:hAnsi="Arial" w:cs="Arial"/>
        </w:rPr>
        <w:t xml:space="preserve"> </w:t>
      </w:r>
      <w:r w:rsidR="00AD2EAB">
        <w:rPr>
          <w:rFonts w:ascii="Arial" w:hAnsi="Arial" w:cs="Arial"/>
        </w:rPr>
        <w:t xml:space="preserve">podkreślił, że na ostatnim Zarządzie rozmawiali na temat podstawy prawnej, żeby to ujednolicić i była opinia </w:t>
      </w:r>
      <w:r w:rsidR="00AD2EAB">
        <w:rPr>
          <w:rFonts w:ascii="Arial" w:hAnsi="Arial" w:cs="Arial"/>
        </w:rPr>
        <w:br/>
      </w:r>
      <w:r w:rsidR="00610E56">
        <w:rPr>
          <w:rFonts w:ascii="Arial" w:hAnsi="Arial" w:cs="Arial"/>
        </w:rPr>
        <w:t xml:space="preserve">- </w:t>
      </w:r>
      <w:r w:rsidR="00AD2EAB">
        <w:rPr>
          <w:rFonts w:ascii="Arial" w:hAnsi="Arial" w:cs="Arial"/>
        </w:rPr>
        <w:t xml:space="preserve">nie pamięta kogo, że wypisujemy wszystkie zmiany. Tutaj mamy ustawę </w:t>
      </w:r>
      <w:r w:rsidR="00AD2EAB">
        <w:rPr>
          <w:rFonts w:ascii="Arial" w:hAnsi="Arial" w:cs="Arial"/>
        </w:rPr>
        <w:br/>
        <w:t>o działalności pożytku publicznego i o wolontariacie i jest podany tekst jednolity</w:t>
      </w:r>
      <w:r w:rsidR="00610E56">
        <w:rPr>
          <w:rFonts w:ascii="Arial" w:hAnsi="Arial" w:cs="Arial"/>
        </w:rPr>
        <w:t>,</w:t>
      </w:r>
      <w:r w:rsidR="00AD2EAB">
        <w:rPr>
          <w:rFonts w:ascii="Arial" w:hAnsi="Arial" w:cs="Arial"/>
        </w:rPr>
        <w:t xml:space="preserve"> </w:t>
      </w:r>
      <w:r w:rsidR="00AD2EAB">
        <w:rPr>
          <w:rFonts w:ascii="Arial" w:hAnsi="Arial" w:cs="Arial"/>
        </w:rPr>
        <w:br/>
        <w:t xml:space="preserve">i jest napisane ze zmianami. Zaznaczył, że pomija już to, że tych zmian żadnych </w:t>
      </w:r>
      <w:r w:rsidR="00AD2EAB">
        <w:rPr>
          <w:rFonts w:ascii="Arial" w:hAnsi="Arial" w:cs="Arial"/>
        </w:rPr>
        <w:br/>
        <w:t>nie było</w:t>
      </w:r>
      <w:r w:rsidR="0018051E">
        <w:rPr>
          <w:rFonts w:ascii="Arial" w:hAnsi="Arial" w:cs="Arial"/>
        </w:rPr>
        <w:t xml:space="preserve"> po tym tekście jednolitym i kolejny raz prosi, aby to ujednolicić i pi</w:t>
      </w:r>
      <w:r w:rsidR="00610E56">
        <w:rPr>
          <w:rFonts w:ascii="Arial" w:hAnsi="Arial" w:cs="Arial"/>
        </w:rPr>
        <w:t>lnować tego, żeby nie było takich</w:t>
      </w:r>
      <w:r w:rsidR="0018051E">
        <w:rPr>
          <w:rFonts w:ascii="Arial" w:hAnsi="Arial" w:cs="Arial"/>
        </w:rPr>
        <w:t xml:space="preserve"> nieścisłości i nieprawidłowości, bo nie było żadnych zmian po tekście jednolitym.  </w:t>
      </w:r>
      <w:r w:rsidR="00AD2EAB">
        <w:rPr>
          <w:rFonts w:ascii="Arial" w:hAnsi="Arial" w:cs="Arial"/>
        </w:rPr>
        <w:t xml:space="preserve"> </w:t>
      </w:r>
      <w:r w:rsidR="00C325CA">
        <w:rPr>
          <w:rFonts w:ascii="Arial" w:hAnsi="Arial" w:cs="Arial"/>
          <w:b/>
        </w:rPr>
        <w:tab/>
      </w:r>
      <w:r w:rsidR="00C325CA">
        <w:rPr>
          <w:rFonts w:ascii="Arial" w:hAnsi="Arial" w:cs="Arial"/>
          <w:b/>
        </w:rPr>
        <w:tab/>
      </w:r>
      <w:r w:rsidR="00C325CA">
        <w:rPr>
          <w:rFonts w:ascii="Arial" w:hAnsi="Arial" w:cs="Arial"/>
          <w:b/>
        </w:rPr>
        <w:tab/>
      </w:r>
      <w:r w:rsidR="00C325CA">
        <w:rPr>
          <w:rFonts w:ascii="Arial" w:hAnsi="Arial" w:cs="Arial"/>
          <w:b/>
        </w:rPr>
        <w:tab/>
      </w:r>
      <w:r w:rsidR="00C325CA">
        <w:rPr>
          <w:rFonts w:ascii="Arial" w:hAnsi="Arial" w:cs="Arial"/>
          <w:b/>
        </w:rPr>
        <w:tab/>
      </w:r>
      <w:r w:rsidR="00F45C23">
        <w:rPr>
          <w:rFonts w:ascii="Arial" w:hAnsi="Arial" w:cs="Arial"/>
        </w:rPr>
        <w:t xml:space="preserve">      </w:t>
      </w:r>
      <w:r w:rsidR="00F45C23">
        <w:rPr>
          <w:rFonts w:ascii="Arial" w:hAnsi="Arial" w:cs="Arial"/>
        </w:rPr>
        <w:tab/>
      </w:r>
      <w:r w:rsidR="00F45C23">
        <w:rPr>
          <w:rFonts w:ascii="Arial" w:hAnsi="Arial" w:cs="Arial"/>
        </w:rPr>
        <w:tab/>
      </w:r>
      <w:r w:rsidR="00F45C23">
        <w:rPr>
          <w:rFonts w:ascii="Arial" w:hAnsi="Arial" w:cs="Arial"/>
        </w:rPr>
        <w:tab/>
      </w:r>
      <w:r w:rsidR="00F45C23">
        <w:rPr>
          <w:rFonts w:ascii="Arial" w:hAnsi="Arial" w:cs="Arial"/>
        </w:rPr>
        <w:tab/>
      </w:r>
      <w:r w:rsidR="00F45C23">
        <w:rPr>
          <w:rFonts w:ascii="Arial" w:hAnsi="Arial" w:cs="Arial"/>
        </w:rPr>
        <w:tab/>
      </w:r>
      <w:r w:rsidR="0018051E" w:rsidRPr="009D29EB">
        <w:rPr>
          <w:rFonts w:ascii="Arial" w:hAnsi="Arial" w:cs="Arial"/>
          <w:b/>
        </w:rPr>
        <w:t xml:space="preserve">Pan Zenon Kołodziej – naczelnik Wydziału Edukacji, Kultury, Sportu </w:t>
      </w:r>
      <w:r w:rsidR="0018051E">
        <w:rPr>
          <w:rFonts w:ascii="Arial" w:hAnsi="Arial" w:cs="Arial"/>
          <w:b/>
        </w:rPr>
        <w:br/>
      </w:r>
      <w:r w:rsidR="0018051E" w:rsidRPr="009D29EB">
        <w:rPr>
          <w:rFonts w:ascii="Arial" w:hAnsi="Arial" w:cs="Arial"/>
          <w:b/>
        </w:rPr>
        <w:t>i Promocji</w:t>
      </w:r>
      <w:r w:rsidR="0018051E">
        <w:rPr>
          <w:rFonts w:ascii="Arial" w:hAnsi="Arial" w:cs="Arial"/>
          <w:b/>
        </w:rPr>
        <w:t xml:space="preserve"> </w:t>
      </w:r>
      <w:r w:rsidR="0018051E" w:rsidRPr="0018051E">
        <w:rPr>
          <w:rFonts w:ascii="Arial" w:hAnsi="Arial" w:cs="Arial"/>
        </w:rPr>
        <w:t>podziękował za uwagę. Dodał, że tego wątku dyskusji, czy stanowiska Zarządu nie słyszał.</w:t>
      </w:r>
      <w:r w:rsidR="0018051E">
        <w:rPr>
          <w:rFonts w:ascii="Arial" w:hAnsi="Arial" w:cs="Arial"/>
          <w:b/>
        </w:rPr>
        <w:t xml:space="preserve"> </w:t>
      </w:r>
      <w:r w:rsidR="00F45C23">
        <w:rPr>
          <w:rFonts w:ascii="Arial" w:hAnsi="Arial" w:cs="Arial"/>
        </w:rPr>
        <w:tab/>
      </w:r>
      <w:r w:rsidR="006C2E51">
        <w:rPr>
          <w:rFonts w:ascii="Arial" w:hAnsi="Arial" w:cs="Arial"/>
        </w:rPr>
        <w:t xml:space="preserve"> </w:t>
      </w:r>
      <w:r w:rsidR="00E3222B">
        <w:rPr>
          <w:rFonts w:ascii="Arial" w:hAnsi="Arial" w:cs="Arial"/>
        </w:rPr>
        <w:tab/>
      </w:r>
      <w:r w:rsidR="00E3222B">
        <w:rPr>
          <w:rFonts w:ascii="Arial" w:hAnsi="Arial" w:cs="Arial"/>
        </w:rPr>
        <w:tab/>
      </w:r>
      <w:r w:rsidR="00E3222B">
        <w:rPr>
          <w:rFonts w:ascii="Arial" w:hAnsi="Arial" w:cs="Arial"/>
        </w:rPr>
        <w:tab/>
      </w:r>
      <w:r w:rsidR="0018051E">
        <w:rPr>
          <w:rFonts w:ascii="Arial" w:hAnsi="Arial" w:cs="Arial"/>
        </w:rPr>
        <w:tab/>
      </w:r>
      <w:r w:rsidR="0018051E">
        <w:rPr>
          <w:rFonts w:ascii="Arial" w:hAnsi="Arial" w:cs="Arial"/>
        </w:rPr>
        <w:tab/>
      </w:r>
      <w:r w:rsidR="0018051E">
        <w:rPr>
          <w:rFonts w:ascii="Arial" w:hAnsi="Arial" w:cs="Arial"/>
        </w:rPr>
        <w:tab/>
      </w:r>
      <w:r w:rsidR="0018051E">
        <w:rPr>
          <w:rFonts w:ascii="Arial" w:hAnsi="Arial" w:cs="Arial"/>
        </w:rPr>
        <w:tab/>
      </w:r>
      <w:r w:rsidR="0018051E">
        <w:rPr>
          <w:rFonts w:ascii="Arial" w:hAnsi="Arial" w:cs="Arial"/>
        </w:rPr>
        <w:tab/>
      </w:r>
      <w:r w:rsidR="0018051E">
        <w:rPr>
          <w:rFonts w:ascii="Arial" w:hAnsi="Arial" w:cs="Arial"/>
        </w:rPr>
        <w:tab/>
      </w:r>
      <w:r w:rsidR="0018051E" w:rsidRPr="00D20E75">
        <w:rPr>
          <w:rFonts w:ascii="Arial" w:hAnsi="Arial" w:cs="Arial"/>
          <w:b/>
        </w:rPr>
        <w:t>Pan Krzysztof Dziuba – wicestarosta wieluński</w:t>
      </w:r>
      <w:r w:rsidR="0018051E">
        <w:rPr>
          <w:rFonts w:ascii="Arial" w:hAnsi="Arial" w:cs="Arial"/>
          <w:b/>
        </w:rPr>
        <w:t xml:space="preserve"> </w:t>
      </w:r>
      <w:r w:rsidR="0018051E" w:rsidRPr="00FD41F7">
        <w:rPr>
          <w:rFonts w:ascii="Arial" w:hAnsi="Arial" w:cs="Arial"/>
        </w:rPr>
        <w:t>powiedział, że to bardziej do osób, które kontrolują</w:t>
      </w:r>
      <w:r w:rsidR="00FD41F7" w:rsidRPr="00FD41F7">
        <w:rPr>
          <w:rFonts w:ascii="Arial" w:hAnsi="Arial" w:cs="Arial"/>
        </w:rPr>
        <w:t xml:space="preserve"> później, bo wiadomo, że wydziały mogą nie wiedzieć wszystkieg</w:t>
      </w:r>
      <w:r w:rsidR="00FD41F7">
        <w:rPr>
          <w:rFonts w:ascii="Arial" w:hAnsi="Arial" w:cs="Arial"/>
        </w:rPr>
        <w:t>o</w:t>
      </w:r>
      <w:r w:rsidR="00FD41F7" w:rsidRPr="00FD41F7">
        <w:rPr>
          <w:rFonts w:ascii="Arial" w:hAnsi="Arial" w:cs="Arial"/>
        </w:rPr>
        <w:t xml:space="preserve">. </w:t>
      </w:r>
      <w:r w:rsidR="0018051E" w:rsidRPr="00FD41F7">
        <w:rPr>
          <w:rFonts w:ascii="Arial" w:hAnsi="Arial" w:cs="Arial"/>
        </w:rPr>
        <w:t xml:space="preserve"> </w:t>
      </w:r>
      <w:r w:rsidR="0018051E" w:rsidRPr="00FD41F7">
        <w:rPr>
          <w:rFonts w:ascii="Arial" w:hAnsi="Arial" w:cs="Arial"/>
        </w:rPr>
        <w:tab/>
      </w:r>
      <w:r w:rsidR="0018051E" w:rsidRPr="00FD41F7">
        <w:rPr>
          <w:rFonts w:ascii="Arial" w:hAnsi="Arial" w:cs="Arial"/>
        </w:rPr>
        <w:tab/>
      </w:r>
      <w:r w:rsidR="0018051E" w:rsidRPr="00FD41F7">
        <w:rPr>
          <w:rFonts w:ascii="Arial" w:hAnsi="Arial" w:cs="Arial"/>
        </w:rPr>
        <w:tab/>
      </w:r>
      <w:r w:rsidR="0018051E" w:rsidRPr="00FD41F7">
        <w:rPr>
          <w:rFonts w:ascii="Arial" w:hAnsi="Arial" w:cs="Arial"/>
        </w:rPr>
        <w:tab/>
      </w:r>
      <w:r w:rsidR="0018051E" w:rsidRPr="00FD41F7">
        <w:rPr>
          <w:rFonts w:ascii="Arial" w:hAnsi="Arial" w:cs="Arial"/>
        </w:rPr>
        <w:tab/>
      </w:r>
      <w:r w:rsidR="0018051E" w:rsidRPr="00FD41F7">
        <w:rPr>
          <w:rFonts w:ascii="Arial" w:hAnsi="Arial" w:cs="Arial"/>
        </w:rPr>
        <w:tab/>
      </w:r>
      <w:r w:rsidR="0018051E" w:rsidRPr="00FD41F7">
        <w:rPr>
          <w:rFonts w:ascii="Arial" w:hAnsi="Arial" w:cs="Arial"/>
        </w:rPr>
        <w:tab/>
      </w:r>
      <w:r w:rsidR="0018051E">
        <w:rPr>
          <w:rFonts w:ascii="Arial" w:hAnsi="Arial" w:cs="Arial"/>
        </w:rPr>
        <w:tab/>
      </w:r>
      <w:r w:rsidR="0018051E">
        <w:rPr>
          <w:rFonts w:ascii="Arial" w:hAnsi="Arial" w:cs="Arial"/>
        </w:rPr>
        <w:tab/>
      </w:r>
      <w:r w:rsidR="0018051E">
        <w:rPr>
          <w:rFonts w:ascii="Arial" w:hAnsi="Arial" w:cs="Arial"/>
        </w:rPr>
        <w:tab/>
      </w:r>
      <w:r w:rsidR="0018051E">
        <w:rPr>
          <w:rFonts w:ascii="Arial" w:hAnsi="Arial" w:cs="Arial"/>
        </w:rPr>
        <w:tab/>
      </w:r>
      <w:r w:rsidR="002E529C" w:rsidRPr="002E529C">
        <w:rPr>
          <w:rFonts w:ascii="Arial" w:hAnsi="Arial" w:cs="Arial"/>
          <w:b/>
        </w:rPr>
        <w:t>Pan Marek Kieler – przewodniczący Zarządu Powiatu</w:t>
      </w:r>
      <w:r w:rsidR="002E529C">
        <w:rPr>
          <w:rFonts w:ascii="Arial" w:hAnsi="Arial" w:cs="Arial"/>
        </w:rPr>
        <w:t xml:space="preserve"> powiedział, </w:t>
      </w:r>
      <w:r w:rsidR="00610E56">
        <w:rPr>
          <w:rFonts w:ascii="Arial" w:hAnsi="Arial" w:cs="Arial"/>
        </w:rPr>
        <w:br/>
      </w:r>
      <w:r w:rsidR="002E529C">
        <w:rPr>
          <w:rFonts w:ascii="Arial" w:hAnsi="Arial" w:cs="Arial"/>
        </w:rPr>
        <w:t>że na razie przegłosujemy uchwałę, a na przyszłość trzeba sprawdzić</w:t>
      </w:r>
      <w:r w:rsidR="00610E56">
        <w:rPr>
          <w:rFonts w:ascii="Arial" w:hAnsi="Arial" w:cs="Arial"/>
        </w:rPr>
        <w:t>, czy muszą być podawane</w:t>
      </w:r>
      <w:r w:rsidR="002E529C">
        <w:rPr>
          <w:rFonts w:ascii="Arial" w:hAnsi="Arial" w:cs="Arial"/>
        </w:rPr>
        <w:t xml:space="preserve"> wszystkie zmiany, czy wystarczy, że jest tekst jednolity. Zarządził głosowanie „za” podjęciem uchwały Zarządu Powiatu w przedmiotowej sprawie. </w:t>
      </w:r>
    </w:p>
    <w:p w:rsidR="002E529C" w:rsidRDefault="002E529C" w:rsidP="002E529C">
      <w:pPr>
        <w:pStyle w:val="NormalnyWeb"/>
        <w:spacing w:before="0" w:beforeAutospacing="0" w:after="0" w:afterAutospacing="0" w:line="360" w:lineRule="auto"/>
        <w:ind w:right="-1"/>
        <w:jc w:val="both"/>
        <w:rPr>
          <w:rFonts w:ascii="Arial" w:hAnsi="Arial" w:cs="Arial"/>
        </w:rPr>
      </w:pPr>
      <w:r>
        <w:rPr>
          <w:rFonts w:ascii="Arial" w:hAnsi="Arial" w:cs="Arial"/>
        </w:rPr>
        <w:t xml:space="preserve">      </w:t>
      </w:r>
    </w:p>
    <w:p w:rsidR="002E529C" w:rsidRPr="002E529C" w:rsidRDefault="002E529C" w:rsidP="002E529C">
      <w:pPr>
        <w:pStyle w:val="NormalnyWeb"/>
        <w:spacing w:before="0" w:beforeAutospacing="0" w:after="0" w:afterAutospacing="0" w:line="360" w:lineRule="auto"/>
        <w:ind w:right="-1" w:firstLine="708"/>
        <w:jc w:val="both"/>
        <w:rPr>
          <w:rFonts w:ascii="Arial" w:hAnsi="Arial" w:cs="Arial"/>
          <w:i/>
        </w:rPr>
      </w:pPr>
      <w:r w:rsidRPr="002E529C">
        <w:rPr>
          <w:rFonts w:ascii="Arial" w:hAnsi="Arial" w:cs="Arial"/>
          <w:i/>
        </w:rPr>
        <w:lastRenderedPageBreak/>
        <w:t xml:space="preserve">Zarząd Powiatu w Wieluniu jednogłośnie (przy 5 głosach „za”) podjął uchwałę </w:t>
      </w:r>
      <w:r w:rsidRPr="002E529C">
        <w:rPr>
          <w:rFonts w:ascii="Arial" w:hAnsi="Arial" w:cs="Arial"/>
          <w:i/>
        </w:rPr>
        <w:br/>
        <w:t xml:space="preserve">Nr 514/21 w sprawie przyjęcia rezygnacji członka Powiatowej Rady Działalności Pożytku Publicznego w Wieluniu (głosowało 5 członków Zarządu). </w:t>
      </w:r>
    </w:p>
    <w:p w:rsidR="00C325CA" w:rsidRDefault="00F45C23" w:rsidP="00C325CA">
      <w:pPr>
        <w:pStyle w:val="NormalnyWeb"/>
        <w:spacing w:before="0" w:beforeAutospacing="0" w:after="0" w:afterAutospacing="0" w:line="360" w:lineRule="auto"/>
        <w:ind w:right="-1"/>
        <w:jc w:val="both"/>
        <w:rPr>
          <w:rFonts w:ascii="Arial" w:hAnsi="Arial" w:cs="Arial"/>
          <w:i/>
        </w:rPr>
      </w:pPr>
      <w:r>
        <w:rPr>
          <w:rFonts w:ascii="Arial" w:hAnsi="Arial" w:cs="Arial"/>
          <w:i/>
        </w:rPr>
        <w:tab/>
      </w:r>
      <w:r w:rsidR="002E529C">
        <w:rPr>
          <w:rFonts w:ascii="Arial" w:hAnsi="Arial" w:cs="Arial"/>
          <w:i/>
        </w:rPr>
        <w:t xml:space="preserve">Uchwała Nr 514/21 </w:t>
      </w:r>
      <w:r w:rsidR="00C325CA">
        <w:rPr>
          <w:rFonts w:ascii="Arial" w:hAnsi="Arial" w:cs="Arial"/>
          <w:i/>
        </w:rPr>
        <w:t xml:space="preserve">w ww. sprawie stanowi załącznik do protokołu. </w:t>
      </w:r>
    </w:p>
    <w:p w:rsidR="00F45C23" w:rsidRDefault="00F45C23" w:rsidP="00C325CA">
      <w:pPr>
        <w:pStyle w:val="NormalnyWeb"/>
        <w:spacing w:before="0" w:beforeAutospacing="0" w:after="0" w:afterAutospacing="0" w:line="360" w:lineRule="auto"/>
        <w:ind w:right="-1"/>
        <w:jc w:val="both"/>
        <w:rPr>
          <w:rFonts w:ascii="Arial" w:hAnsi="Arial" w:cs="Arial"/>
          <w:i/>
        </w:rPr>
      </w:pPr>
    </w:p>
    <w:p w:rsidR="00F45C23" w:rsidRPr="00F45C23" w:rsidRDefault="00F45C23" w:rsidP="00C325CA">
      <w:pPr>
        <w:pStyle w:val="NormalnyWeb"/>
        <w:spacing w:before="0" w:beforeAutospacing="0" w:after="0" w:afterAutospacing="0" w:line="360" w:lineRule="auto"/>
        <w:ind w:right="-1"/>
        <w:jc w:val="both"/>
        <w:rPr>
          <w:rFonts w:ascii="Arial" w:hAnsi="Arial" w:cs="Arial"/>
          <w:b/>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00F73F91">
        <w:rPr>
          <w:rFonts w:ascii="Arial" w:hAnsi="Arial" w:cs="Arial"/>
          <w:i/>
        </w:rPr>
        <w:tab/>
      </w:r>
      <w:r w:rsidR="002E529C">
        <w:rPr>
          <w:rFonts w:ascii="Arial" w:hAnsi="Arial" w:cs="Arial"/>
          <w:b/>
        </w:rPr>
        <w:t>Pkt 7</w:t>
      </w:r>
      <w:r w:rsidRPr="00F45C23">
        <w:rPr>
          <w:rFonts w:ascii="Arial" w:hAnsi="Arial" w:cs="Arial"/>
          <w:b/>
        </w:rPr>
        <w:t xml:space="preserve"> </w:t>
      </w:r>
    </w:p>
    <w:p w:rsidR="002E529C" w:rsidRDefault="002E529C" w:rsidP="002E529C">
      <w:pPr>
        <w:spacing w:after="0" w:line="360" w:lineRule="auto"/>
        <w:jc w:val="both"/>
        <w:rPr>
          <w:rFonts w:ascii="Arial" w:hAnsi="Arial" w:cs="Arial"/>
          <w:b/>
          <w:sz w:val="24"/>
        </w:rPr>
      </w:pPr>
      <w:r w:rsidRPr="002E529C">
        <w:rPr>
          <w:rFonts w:ascii="Arial" w:hAnsi="Arial" w:cs="Arial"/>
          <w:b/>
          <w:sz w:val="24"/>
        </w:rPr>
        <w:t>Podjęcie decyzji w sprawie odstąpienia od składania apelacji od wyroku Sądu Okręgowego w Sieradzu w sprawie IC 222/18.</w:t>
      </w:r>
    </w:p>
    <w:p w:rsidR="002E529C" w:rsidRPr="002E529C" w:rsidRDefault="002E529C" w:rsidP="002E529C">
      <w:pPr>
        <w:spacing w:after="0" w:line="360" w:lineRule="auto"/>
        <w:jc w:val="both"/>
        <w:rPr>
          <w:rFonts w:ascii="Arial" w:hAnsi="Arial" w:cs="Arial"/>
          <w:b/>
          <w:sz w:val="24"/>
          <w:lang w:eastAsia="pl-PL"/>
        </w:rPr>
      </w:pPr>
    </w:p>
    <w:p w:rsidR="00F45C23" w:rsidRPr="00D74B55" w:rsidRDefault="00F45C23" w:rsidP="00F45C23">
      <w:pPr>
        <w:pStyle w:val="NormalnyWeb"/>
        <w:spacing w:before="0" w:beforeAutospacing="0" w:after="0" w:afterAutospacing="0" w:line="360" w:lineRule="auto"/>
        <w:ind w:right="-1" w:firstLine="708"/>
        <w:jc w:val="both"/>
        <w:rPr>
          <w:rFonts w:ascii="Arial" w:hAnsi="Arial" w:cs="Arial"/>
        </w:rPr>
      </w:pPr>
      <w:r w:rsidRPr="005E64EE">
        <w:rPr>
          <w:rFonts w:ascii="Arial" w:hAnsi="Arial" w:cs="Arial"/>
          <w:b/>
        </w:rPr>
        <w:t xml:space="preserve">Pan Marek Kieler – przewodniczący Zarządu Powiatu </w:t>
      </w:r>
      <w:r w:rsidR="00AE5258" w:rsidRPr="00AE5258">
        <w:rPr>
          <w:rFonts w:ascii="Arial" w:hAnsi="Arial" w:cs="Arial"/>
        </w:rPr>
        <w:t xml:space="preserve">podkreślił, </w:t>
      </w:r>
      <w:r w:rsidR="00AE5258">
        <w:rPr>
          <w:rFonts w:ascii="Arial" w:hAnsi="Arial" w:cs="Arial"/>
        </w:rPr>
        <w:br/>
      </w:r>
      <w:r w:rsidR="00AE5258" w:rsidRPr="00AE5258">
        <w:rPr>
          <w:rFonts w:ascii="Arial" w:hAnsi="Arial" w:cs="Arial"/>
        </w:rPr>
        <w:t xml:space="preserve">że wszystko zostało opisane w przekazanych materiałach, ale </w:t>
      </w:r>
      <w:r w:rsidR="002E529C">
        <w:rPr>
          <w:rFonts w:ascii="Arial" w:hAnsi="Arial" w:cs="Arial"/>
        </w:rPr>
        <w:t>udzielił głosu pani radczyni Beacie Zając</w:t>
      </w:r>
      <w:r w:rsidR="00610E56">
        <w:rPr>
          <w:rFonts w:ascii="Arial" w:hAnsi="Arial" w:cs="Arial"/>
        </w:rPr>
        <w:t>,</w:t>
      </w:r>
      <w:r w:rsidR="00AE5258">
        <w:rPr>
          <w:rFonts w:ascii="Arial" w:hAnsi="Arial" w:cs="Arial"/>
        </w:rPr>
        <w:t xml:space="preserve"> celem wprowadzenia do tematu. </w:t>
      </w:r>
      <w:r w:rsidR="00C70E4C">
        <w:rPr>
          <w:rFonts w:ascii="Arial" w:hAnsi="Arial" w:cs="Arial"/>
        </w:rPr>
        <w:t xml:space="preserve"> </w:t>
      </w:r>
      <w:r w:rsidR="00AA76C9">
        <w:rPr>
          <w:rFonts w:ascii="Arial" w:hAnsi="Arial" w:cs="Arial"/>
        </w:rPr>
        <w:tab/>
      </w:r>
      <w:r w:rsidR="00AA76C9">
        <w:rPr>
          <w:rFonts w:ascii="Arial" w:hAnsi="Arial" w:cs="Arial"/>
        </w:rPr>
        <w:tab/>
      </w:r>
      <w:r w:rsidR="00AA76C9">
        <w:rPr>
          <w:rFonts w:ascii="Arial" w:hAnsi="Arial" w:cs="Arial"/>
        </w:rPr>
        <w:tab/>
      </w:r>
      <w:r w:rsidR="00AA76C9">
        <w:rPr>
          <w:rFonts w:ascii="Arial" w:hAnsi="Arial" w:cs="Arial"/>
        </w:rPr>
        <w:tab/>
      </w:r>
      <w:r w:rsidR="00AA76C9">
        <w:rPr>
          <w:rFonts w:ascii="Arial" w:hAnsi="Arial" w:cs="Arial"/>
        </w:rPr>
        <w:tab/>
      </w:r>
      <w:r w:rsidR="00AA76C9" w:rsidRPr="00AA76C9">
        <w:rPr>
          <w:rFonts w:ascii="Arial" w:hAnsi="Arial" w:cs="Arial"/>
          <w:b/>
        </w:rPr>
        <w:t>Pan</w:t>
      </w:r>
      <w:r w:rsidR="002E529C">
        <w:rPr>
          <w:rFonts w:ascii="Arial" w:hAnsi="Arial" w:cs="Arial"/>
          <w:b/>
        </w:rPr>
        <w:t xml:space="preserve">i Beata Zając – radczyni prawna </w:t>
      </w:r>
      <w:r w:rsidR="002E529C" w:rsidRPr="00A130E8">
        <w:rPr>
          <w:rFonts w:ascii="Arial" w:hAnsi="Arial" w:cs="Arial"/>
        </w:rPr>
        <w:t xml:space="preserve">odnosząc się do </w:t>
      </w:r>
      <w:r w:rsidR="00A130E8" w:rsidRPr="00A130E8">
        <w:rPr>
          <w:rFonts w:ascii="Arial" w:hAnsi="Arial" w:cs="Arial"/>
        </w:rPr>
        <w:t>p</w:t>
      </w:r>
      <w:r w:rsidR="002E529C" w:rsidRPr="00A130E8">
        <w:rPr>
          <w:rFonts w:ascii="Arial" w:hAnsi="Arial" w:cs="Arial"/>
        </w:rPr>
        <w:t>un</w:t>
      </w:r>
      <w:r w:rsidR="00A130E8" w:rsidRPr="00A130E8">
        <w:rPr>
          <w:rFonts w:ascii="Arial" w:hAnsi="Arial" w:cs="Arial"/>
        </w:rPr>
        <w:t>k</w:t>
      </w:r>
      <w:r w:rsidR="002E529C" w:rsidRPr="00A130E8">
        <w:rPr>
          <w:rFonts w:ascii="Arial" w:hAnsi="Arial" w:cs="Arial"/>
        </w:rPr>
        <w:t>tu wcześniejszego powiadomiła, że ustawa o działalności pożytku pub</w:t>
      </w:r>
      <w:r w:rsidR="00A130E8" w:rsidRPr="00A130E8">
        <w:rPr>
          <w:rFonts w:ascii="Arial" w:hAnsi="Arial" w:cs="Arial"/>
        </w:rPr>
        <w:t>l</w:t>
      </w:r>
      <w:r w:rsidR="002E529C" w:rsidRPr="00A130E8">
        <w:rPr>
          <w:rFonts w:ascii="Arial" w:hAnsi="Arial" w:cs="Arial"/>
        </w:rPr>
        <w:t>iczneg</w:t>
      </w:r>
      <w:r w:rsidR="00A130E8" w:rsidRPr="00A130E8">
        <w:rPr>
          <w:rFonts w:ascii="Arial" w:hAnsi="Arial" w:cs="Arial"/>
        </w:rPr>
        <w:t>o</w:t>
      </w:r>
      <w:r w:rsidR="002E529C" w:rsidRPr="00A130E8">
        <w:rPr>
          <w:rFonts w:ascii="Arial" w:hAnsi="Arial" w:cs="Arial"/>
        </w:rPr>
        <w:t xml:space="preserve"> </w:t>
      </w:r>
      <w:r w:rsidR="00A130E8">
        <w:rPr>
          <w:rFonts w:ascii="Arial" w:hAnsi="Arial" w:cs="Arial"/>
        </w:rPr>
        <w:br/>
      </w:r>
      <w:r w:rsidR="002E529C" w:rsidRPr="00A130E8">
        <w:rPr>
          <w:rFonts w:ascii="Arial" w:hAnsi="Arial" w:cs="Arial"/>
        </w:rPr>
        <w:t>i o w</w:t>
      </w:r>
      <w:r w:rsidR="00A130E8" w:rsidRPr="00A130E8">
        <w:rPr>
          <w:rFonts w:ascii="Arial" w:hAnsi="Arial" w:cs="Arial"/>
        </w:rPr>
        <w:t>olo</w:t>
      </w:r>
      <w:r w:rsidR="002E529C" w:rsidRPr="00A130E8">
        <w:rPr>
          <w:rFonts w:ascii="Arial" w:hAnsi="Arial" w:cs="Arial"/>
        </w:rPr>
        <w:t xml:space="preserve">ntariacie </w:t>
      </w:r>
      <w:r w:rsidR="00A130E8" w:rsidRPr="00A130E8">
        <w:rPr>
          <w:rFonts w:ascii="Arial" w:hAnsi="Arial" w:cs="Arial"/>
        </w:rPr>
        <w:t xml:space="preserve">od 1. stycznia ma zmianę, także </w:t>
      </w:r>
      <w:r w:rsidR="002E529C" w:rsidRPr="00A130E8">
        <w:rPr>
          <w:rFonts w:ascii="Arial" w:hAnsi="Arial" w:cs="Arial"/>
        </w:rPr>
        <w:t xml:space="preserve">tekst jednolity </w:t>
      </w:r>
      <w:r w:rsidR="00A130E8" w:rsidRPr="00A130E8">
        <w:rPr>
          <w:rFonts w:ascii="Arial" w:hAnsi="Arial" w:cs="Arial"/>
        </w:rPr>
        <w:t xml:space="preserve">był ogłoszony </w:t>
      </w:r>
      <w:r w:rsidR="00A130E8">
        <w:rPr>
          <w:rFonts w:ascii="Arial" w:hAnsi="Arial" w:cs="Arial"/>
        </w:rPr>
        <w:br/>
      </w:r>
      <w:r w:rsidR="00A130E8" w:rsidRPr="00A130E8">
        <w:rPr>
          <w:rFonts w:ascii="Arial" w:hAnsi="Arial" w:cs="Arial"/>
        </w:rPr>
        <w:t>w Dzienniku Ustaw poz. 1057</w:t>
      </w:r>
      <w:r w:rsidR="00A130E8">
        <w:rPr>
          <w:rFonts w:ascii="Arial" w:hAnsi="Arial" w:cs="Arial"/>
        </w:rPr>
        <w:t xml:space="preserve"> z 2020 r.</w:t>
      </w:r>
      <w:r w:rsidR="00A130E8" w:rsidRPr="00A130E8">
        <w:rPr>
          <w:rFonts w:ascii="Arial" w:hAnsi="Arial" w:cs="Arial"/>
        </w:rPr>
        <w:t xml:space="preserve"> </w:t>
      </w:r>
      <w:r w:rsidR="00A130E8">
        <w:rPr>
          <w:rFonts w:ascii="Arial" w:hAnsi="Arial" w:cs="Arial"/>
        </w:rPr>
        <w:t xml:space="preserve">Przeszła do kwestii wyroku i </w:t>
      </w:r>
      <w:r w:rsidR="002E529C" w:rsidRPr="002E529C">
        <w:rPr>
          <w:rFonts w:ascii="Arial" w:hAnsi="Arial" w:cs="Arial"/>
        </w:rPr>
        <w:t>omówiła przedmiotową sprawę.</w:t>
      </w:r>
      <w:r w:rsidR="002E529C">
        <w:rPr>
          <w:rFonts w:ascii="Arial" w:hAnsi="Arial" w:cs="Arial"/>
          <w:b/>
        </w:rPr>
        <w:t xml:space="preserve"> </w:t>
      </w:r>
      <w:r w:rsidR="00E252CE" w:rsidRPr="00E252CE">
        <w:rPr>
          <w:rFonts w:ascii="Arial" w:hAnsi="Arial" w:cs="Arial"/>
        </w:rPr>
        <w:t>Podkreśliła, że jej zdaniem wyrok jest korzystny</w:t>
      </w:r>
      <w:r w:rsidR="00D74B55">
        <w:rPr>
          <w:rFonts w:ascii="Arial" w:hAnsi="Arial" w:cs="Arial"/>
        </w:rPr>
        <w:t>,</w:t>
      </w:r>
      <w:r w:rsidR="00E252CE" w:rsidRPr="00E252CE">
        <w:rPr>
          <w:rFonts w:ascii="Arial" w:hAnsi="Arial" w:cs="Arial"/>
        </w:rPr>
        <w:t xml:space="preserve"> tzn. nie ma żadnej płaszczyzny do </w:t>
      </w:r>
      <w:r w:rsidR="00E252CE" w:rsidRPr="00D74B55">
        <w:rPr>
          <w:rFonts w:ascii="Arial" w:hAnsi="Arial" w:cs="Arial"/>
        </w:rPr>
        <w:t>apelacji</w:t>
      </w:r>
      <w:r w:rsidR="00D74B55" w:rsidRPr="00D74B55">
        <w:rPr>
          <w:rFonts w:ascii="Arial" w:hAnsi="Arial" w:cs="Arial"/>
        </w:rPr>
        <w:t xml:space="preserve">. Zaznaczyła, że jej rekomendacja jest taka, </w:t>
      </w:r>
      <w:r w:rsidR="00610E56">
        <w:rPr>
          <w:rFonts w:ascii="Arial" w:hAnsi="Arial" w:cs="Arial"/>
        </w:rPr>
        <w:br/>
      </w:r>
      <w:r w:rsidR="00D74B55" w:rsidRPr="00D74B55">
        <w:rPr>
          <w:rFonts w:ascii="Arial" w:hAnsi="Arial" w:cs="Arial"/>
        </w:rPr>
        <w:t xml:space="preserve">żeby odstąpić od apelacji tego wyroku. </w:t>
      </w:r>
    </w:p>
    <w:p w:rsidR="00D74B55" w:rsidRPr="00D74B55" w:rsidRDefault="00F45C23" w:rsidP="00D74B55">
      <w:pPr>
        <w:pStyle w:val="NormalnyWeb"/>
        <w:spacing w:before="0" w:beforeAutospacing="0" w:after="0" w:afterAutospacing="0" w:line="360" w:lineRule="auto"/>
        <w:ind w:right="-1" w:firstLine="708"/>
        <w:jc w:val="both"/>
        <w:rPr>
          <w:rFonts w:ascii="Arial" w:hAnsi="Arial" w:cs="Arial"/>
        </w:rPr>
      </w:pPr>
      <w:r w:rsidRPr="00357268">
        <w:rPr>
          <w:rFonts w:ascii="Arial" w:hAnsi="Arial" w:cs="Arial"/>
          <w:b/>
        </w:rPr>
        <w:t xml:space="preserve">Pan Marek Kieler – przewodniczący Zarządu Powiatu </w:t>
      </w:r>
      <w:r w:rsidR="00F015A6">
        <w:rPr>
          <w:rFonts w:ascii="Arial" w:hAnsi="Arial" w:cs="Arial"/>
        </w:rPr>
        <w:t xml:space="preserve">zapytał, </w:t>
      </w:r>
      <w:r w:rsidR="00F015A6">
        <w:rPr>
          <w:rFonts w:ascii="Arial" w:hAnsi="Arial" w:cs="Arial"/>
        </w:rPr>
        <w:br/>
        <w:t>czy ktoś chciałby się odnieść do tego punktu</w:t>
      </w:r>
      <w:r w:rsidR="00F015A6" w:rsidRPr="00D74B55">
        <w:rPr>
          <w:rFonts w:ascii="Arial" w:hAnsi="Arial" w:cs="Arial"/>
        </w:rPr>
        <w:t>.</w:t>
      </w:r>
      <w:r w:rsidR="00D74B55" w:rsidRPr="00D74B55">
        <w:rPr>
          <w:rFonts w:ascii="Arial" w:hAnsi="Arial" w:cs="Arial"/>
        </w:rPr>
        <w:t xml:space="preserve"> Udzielił głosu radnemu Jurdzińskiemu. </w:t>
      </w:r>
    </w:p>
    <w:p w:rsidR="00D74B55" w:rsidRPr="00D74B55" w:rsidRDefault="00D74B55" w:rsidP="00D74B55">
      <w:pPr>
        <w:pStyle w:val="NormalnyWeb"/>
        <w:spacing w:before="0" w:beforeAutospacing="0" w:after="0" w:afterAutospacing="0" w:line="360" w:lineRule="auto"/>
        <w:ind w:right="-1" w:firstLine="708"/>
        <w:jc w:val="both"/>
        <w:rPr>
          <w:rFonts w:ascii="Arial" w:hAnsi="Arial" w:cs="Arial"/>
        </w:rPr>
      </w:pPr>
      <w:r w:rsidRPr="00D74B55">
        <w:rPr>
          <w:rFonts w:ascii="Arial" w:hAnsi="Arial" w:cs="Arial"/>
          <w:b/>
        </w:rPr>
        <w:t xml:space="preserve">Pan Jakub Jurdziński – członek Zarządu </w:t>
      </w:r>
      <w:r w:rsidRPr="00D74B55">
        <w:rPr>
          <w:rFonts w:ascii="Arial" w:hAnsi="Arial" w:cs="Arial"/>
        </w:rPr>
        <w:t xml:space="preserve">powiedział, że ma taką uwagę, żeby wcześniej te dokumenty przesyłać, ponieważ był Zarząd w styczniu, a wyrok był 29.12. </w:t>
      </w:r>
      <w:r w:rsidR="007D5E57">
        <w:rPr>
          <w:rFonts w:ascii="Arial" w:hAnsi="Arial" w:cs="Arial"/>
        </w:rPr>
        <w:t xml:space="preserve">i mało czasu było, żeby się z tym zapoznać. </w:t>
      </w:r>
    </w:p>
    <w:p w:rsidR="00703F13" w:rsidRPr="00D74B55" w:rsidRDefault="00703F13" w:rsidP="00703F13">
      <w:pPr>
        <w:pStyle w:val="NormalnyWeb"/>
        <w:spacing w:before="0" w:beforeAutospacing="0" w:after="0" w:afterAutospacing="0" w:line="360" w:lineRule="auto"/>
        <w:ind w:right="-1" w:firstLine="708"/>
        <w:jc w:val="both"/>
        <w:rPr>
          <w:rFonts w:ascii="Arial" w:hAnsi="Arial" w:cs="Arial"/>
        </w:rPr>
      </w:pPr>
      <w:r w:rsidRPr="00AA76C9">
        <w:rPr>
          <w:rFonts w:ascii="Arial" w:hAnsi="Arial" w:cs="Arial"/>
          <w:b/>
        </w:rPr>
        <w:t>Pan</w:t>
      </w:r>
      <w:r>
        <w:rPr>
          <w:rFonts w:ascii="Arial" w:hAnsi="Arial" w:cs="Arial"/>
          <w:b/>
        </w:rPr>
        <w:t xml:space="preserve">i Beata Zając – radczyni prawna </w:t>
      </w:r>
      <w:r w:rsidRPr="00703F13">
        <w:rPr>
          <w:rFonts w:ascii="Arial" w:hAnsi="Arial" w:cs="Arial"/>
        </w:rPr>
        <w:t xml:space="preserve">odpowiedziała, że natychmiast wysłała jak dostała uzasadnienie, nie może wysłać suchego wyroku, ponieważ nic to </w:t>
      </w:r>
      <w:r w:rsidR="00610E56">
        <w:rPr>
          <w:rFonts w:ascii="Arial" w:hAnsi="Arial" w:cs="Arial"/>
        </w:rPr>
        <w:br/>
      </w:r>
      <w:r w:rsidRPr="00703F13">
        <w:rPr>
          <w:rFonts w:ascii="Arial" w:hAnsi="Arial" w:cs="Arial"/>
        </w:rPr>
        <w:t>nie powie Zarządowi, dopiero z uzasadnienia widzi, czy są</w:t>
      </w:r>
      <w:r>
        <w:rPr>
          <w:rFonts w:ascii="Arial" w:hAnsi="Arial" w:cs="Arial"/>
        </w:rPr>
        <w:t>d</w:t>
      </w:r>
      <w:r w:rsidRPr="00703F13">
        <w:rPr>
          <w:rFonts w:ascii="Arial" w:hAnsi="Arial" w:cs="Arial"/>
        </w:rPr>
        <w:t xml:space="preserve"> nie </w:t>
      </w:r>
      <w:r w:rsidR="00610E56">
        <w:rPr>
          <w:rFonts w:ascii="Arial" w:hAnsi="Arial" w:cs="Arial"/>
        </w:rPr>
        <w:t>z</w:t>
      </w:r>
      <w:r w:rsidRPr="00703F13">
        <w:rPr>
          <w:rFonts w:ascii="Arial" w:hAnsi="Arial" w:cs="Arial"/>
        </w:rPr>
        <w:t xml:space="preserve">robił </w:t>
      </w:r>
      <w:r>
        <w:rPr>
          <w:rFonts w:ascii="Arial" w:hAnsi="Arial" w:cs="Arial"/>
        </w:rPr>
        <w:t xml:space="preserve">jakby </w:t>
      </w:r>
      <w:r w:rsidRPr="00703F13">
        <w:rPr>
          <w:rFonts w:ascii="Arial" w:hAnsi="Arial" w:cs="Arial"/>
        </w:rPr>
        <w:t>jakiegoś błędu w rozumowaniu</w:t>
      </w:r>
      <w:r>
        <w:rPr>
          <w:rFonts w:ascii="Arial" w:hAnsi="Arial" w:cs="Arial"/>
        </w:rPr>
        <w:t>. Przekazała, że uzasadnienie wpłynęło 18.01. i zaraz po tym napisał</w:t>
      </w:r>
      <w:r w:rsidR="00610E56">
        <w:rPr>
          <w:rFonts w:ascii="Arial" w:hAnsi="Arial" w:cs="Arial"/>
        </w:rPr>
        <w:t>a do pana starosty, który przeki</w:t>
      </w:r>
      <w:r>
        <w:rPr>
          <w:rFonts w:ascii="Arial" w:hAnsi="Arial" w:cs="Arial"/>
        </w:rPr>
        <w:t xml:space="preserve">erował to za Zarząd. </w:t>
      </w:r>
      <w:r w:rsidR="008D1B8F" w:rsidRPr="00703F13">
        <w:rPr>
          <w:rFonts w:ascii="Arial" w:hAnsi="Arial" w:cs="Arial"/>
        </w:rPr>
        <w:tab/>
      </w:r>
      <w:r w:rsidR="008D1B8F" w:rsidRPr="00703F13">
        <w:rPr>
          <w:rFonts w:ascii="Arial" w:hAnsi="Arial" w:cs="Arial"/>
        </w:rPr>
        <w:tab/>
      </w:r>
      <w:r w:rsidR="008D1B8F" w:rsidRPr="00703F13">
        <w:rPr>
          <w:rFonts w:ascii="Arial" w:hAnsi="Arial" w:cs="Arial"/>
        </w:rPr>
        <w:tab/>
      </w:r>
      <w:r w:rsidR="008D1B8F" w:rsidRPr="00D74B55">
        <w:rPr>
          <w:rFonts w:ascii="Arial" w:hAnsi="Arial" w:cs="Arial"/>
        </w:rPr>
        <w:tab/>
      </w:r>
      <w:r w:rsidR="00610E56">
        <w:rPr>
          <w:rFonts w:ascii="Arial" w:hAnsi="Arial" w:cs="Arial"/>
        </w:rPr>
        <w:tab/>
      </w:r>
      <w:r w:rsidRPr="00D74B55">
        <w:rPr>
          <w:rFonts w:ascii="Arial" w:hAnsi="Arial" w:cs="Arial"/>
          <w:b/>
        </w:rPr>
        <w:t xml:space="preserve">Pan Jakub Jurdziński – członek Zarządu </w:t>
      </w:r>
      <w:r w:rsidRPr="00D74B55">
        <w:rPr>
          <w:rFonts w:ascii="Arial" w:hAnsi="Arial" w:cs="Arial"/>
        </w:rPr>
        <w:t xml:space="preserve">powiedział, że </w:t>
      </w:r>
      <w:r>
        <w:rPr>
          <w:rFonts w:ascii="Arial" w:hAnsi="Arial" w:cs="Arial"/>
        </w:rPr>
        <w:t xml:space="preserve">z tego </w:t>
      </w:r>
      <w:r>
        <w:rPr>
          <w:rFonts w:ascii="Arial" w:hAnsi="Arial" w:cs="Arial"/>
        </w:rPr>
        <w:br/>
        <w:t>co pani radczyni powiedziała, jak również z dokumentów wynika, że ktoś popełnił błąd</w:t>
      </w:r>
      <w:r w:rsidR="003A08CE">
        <w:rPr>
          <w:rFonts w:ascii="Arial" w:hAnsi="Arial" w:cs="Arial"/>
        </w:rPr>
        <w:t xml:space="preserve">. Poprosił pana starostę, aby sprawdzić jak to się stało, kto podjął tą decyzję </w:t>
      </w:r>
      <w:r w:rsidR="003A08CE">
        <w:rPr>
          <w:rFonts w:ascii="Arial" w:hAnsi="Arial" w:cs="Arial"/>
        </w:rPr>
        <w:br/>
        <w:t xml:space="preserve">i trzeba wyciągnąć wnioski z tego i konsekwencje. Podkreślił, że to są finanse i wcale nie takie małe. Dziwi go tylko fakt, że jakby po tak długim czasie pani się odwołała, </w:t>
      </w:r>
      <w:r w:rsidR="003A08CE">
        <w:rPr>
          <w:rFonts w:ascii="Arial" w:hAnsi="Arial" w:cs="Arial"/>
        </w:rPr>
        <w:lastRenderedPageBreak/>
        <w:t xml:space="preserve">bo to jest przed wygaszeniem możliwości działania, co jest trochę zaskakujące, </w:t>
      </w:r>
      <w:r w:rsidR="00610E56">
        <w:rPr>
          <w:rFonts w:ascii="Arial" w:hAnsi="Arial" w:cs="Arial"/>
        </w:rPr>
        <w:br/>
      </w:r>
      <w:r w:rsidR="003A08CE">
        <w:rPr>
          <w:rFonts w:ascii="Arial" w:hAnsi="Arial" w:cs="Arial"/>
        </w:rPr>
        <w:t xml:space="preserve">ale jednak sąd się przychylił. </w:t>
      </w:r>
      <w:r>
        <w:rPr>
          <w:rFonts w:ascii="Arial" w:hAnsi="Arial" w:cs="Arial"/>
        </w:rPr>
        <w:t xml:space="preserve"> </w:t>
      </w:r>
    </w:p>
    <w:p w:rsidR="003A08CE" w:rsidRDefault="00703F13" w:rsidP="00703F13">
      <w:pPr>
        <w:pStyle w:val="NormalnyWeb"/>
        <w:spacing w:before="0" w:beforeAutospacing="0" w:after="0" w:afterAutospacing="0" w:line="360" w:lineRule="auto"/>
        <w:ind w:right="-1"/>
        <w:jc w:val="both"/>
        <w:rPr>
          <w:rFonts w:ascii="Arial" w:hAnsi="Arial" w:cs="Arial"/>
        </w:rPr>
      </w:pPr>
      <w:r w:rsidRPr="00D74B55">
        <w:rPr>
          <w:rFonts w:ascii="Arial" w:hAnsi="Arial" w:cs="Arial"/>
        </w:rPr>
        <w:tab/>
      </w:r>
      <w:r w:rsidRPr="00AA76C9">
        <w:rPr>
          <w:rFonts w:ascii="Arial" w:hAnsi="Arial" w:cs="Arial"/>
          <w:b/>
        </w:rPr>
        <w:t>Pan</w:t>
      </w:r>
      <w:r>
        <w:rPr>
          <w:rFonts w:ascii="Arial" w:hAnsi="Arial" w:cs="Arial"/>
          <w:b/>
        </w:rPr>
        <w:t>i Beata Zając – radczyni prawna</w:t>
      </w:r>
      <w:r w:rsidR="00615A5B" w:rsidRPr="00D74B55">
        <w:rPr>
          <w:rFonts w:ascii="Arial" w:hAnsi="Arial" w:cs="Arial"/>
        </w:rPr>
        <w:tab/>
      </w:r>
      <w:r w:rsidR="003A08CE">
        <w:rPr>
          <w:rFonts w:ascii="Arial" w:hAnsi="Arial" w:cs="Arial"/>
        </w:rPr>
        <w:t>wyjaśniła, że jest 10 letni termin przedawnienia</w:t>
      </w:r>
      <w:r w:rsidR="000377B5">
        <w:rPr>
          <w:rFonts w:ascii="Arial" w:hAnsi="Arial" w:cs="Arial"/>
        </w:rPr>
        <w:t xml:space="preserve">, bo z ustawy jasno wynika, że te niepubliczne szkoły to nie </w:t>
      </w:r>
      <w:r w:rsidR="00610E56">
        <w:rPr>
          <w:rFonts w:ascii="Arial" w:hAnsi="Arial" w:cs="Arial"/>
        </w:rPr>
        <w:br/>
      </w:r>
      <w:r w:rsidR="000377B5">
        <w:rPr>
          <w:rFonts w:ascii="Arial" w:hAnsi="Arial" w:cs="Arial"/>
        </w:rPr>
        <w:t>są p</w:t>
      </w:r>
      <w:r w:rsidR="00157D19">
        <w:rPr>
          <w:rFonts w:ascii="Arial" w:hAnsi="Arial" w:cs="Arial"/>
        </w:rPr>
        <w:t>o</w:t>
      </w:r>
      <w:r w:rsidR="000377B5">
        <w:rPr>
          <w:rFonts w:ascii="Arial" w:hAnsi="Arial" w:cs="Arial"/>
        </w:rPr>
        <w:t>dmi</w:t>
      </w:r>
      <w:r w:rsidR="00157D19">
        <w:rPr>
          <w:rFonts w:ascii="Arial" w:hAnsi="Arial" w:cs="Arial"/>
        </w:rPr>
        <w:t>o</w:t>
      </w:r>
      <w:r w:rsidR="000377B5">
        <w:rPr>
          <w:rFonts w:ascii="Arial" w:hAnsi="Arial" w:cs="Arial"/>
        </w:rPr>
        <w:t xml:space="preserve">ty </w:t>
      </w:r>
      <w:r w:rsidR="00157D19">
        <w:rPr>
          <w:rFonts w:ascii="Arial" w:hAnsi="Arial" w:cs="Arial"/>
        </w:rPr>
        <w:t xml:space="preserve">prowadzące działalność gospodarczą, zatem nie mamy tu 3 letniego terminu przedawnienia. Myśli, że jakby </w:t>
      </w:r>
      <w:r w:rsidR="00610E56">
        <w:rPr>
          <w:rFonts w:ascii="Arial" w:hAnsi="Arial" w:cs="Arial"/>
        </w:rPr>
        <w:t>„</w:t>
      </w:r>
      <w:r w:rsidR="00157D19">
        <w:rPr>
          <w:rFonts w:ascii="Arial" w:hAnsi="Arial" w:cs="Arial"/>
        </w:rPr>
        <w:t>obudzili się</w:t>
      </w:r>
      <w:r w:rsidR="00610E56">
        <w:rPr>
          <w:rFonts w:ascii="Arial" w:hAnsi="Arial" w:cs="Arial"/>
        </w:rPr>
        <w:t>”</w:t>
      </w:r>
      <w:r w:rsidR="00157D19">
        <w:rPr>
          <w:rFonts w:ascii="Arial" w:hAnsi="Arial" w:cs="Arial"/>
        </w:rPr>
        <w:t xml:space="preserve"> po latach z tego powodu, </w:t>
      </w:r>
      <w:r w:rsidR="00157D19">
        <w:rPr>
          <w:rFonts w:ascii="Arial" w:hAnsi="Arial" w:cs="Arial"/>
        </w:rPr>
        <w:br/>
        <w:t>że przestali prowadzić tą szkołę,</w:t>
      </w:r>
      <w:r w:rsidR="00610E56">
        <w:rPr>
          <w:rFonts w:ascii="Arial" w:hAnsi="Arial" w:cs="Arial"/>
        </w:rPr>
        <w:t xml:space="preserve"> przestali obawiać się kontroli. S</w:t>
      </w:r>
      <w:r w:rsidR="00157D19">
        <w:rPr>
          <w:rFonts w:ascii="Arial" w:hAnsi="Arial" w:cs="Arial"/>
        </w:rPr>
        <w:t>praw jest bardzo dużo w różnych powiatach, to była powszechna praktyka, są wyspecjalizowane kancelarie, które się tym zajmują, ogłaszają. Na początku było tak, że sądy odmawia</w:t>
      </w:r>
      <w:r w:rsidR="00AE7845">
        <w:rPr>
          <w:rFonts w:ascii="Arial" w:hAnsi="Arial" w:cs="Arial"/>
        </w:rPr>
        <w:t>ł</w:t>
      </w:r>
      <w:r w:rsidR="00157D19">
        <w:rPr>
          <w:rFonts w:ascii="Arial" w:hAnsi="Arial" w:cs="Arial"/>
        </w:rPr>
        <w:t>y</w:t>
      </w:r>
      <w:r w:rsidR="00AE7845">
        <w:rPr>
          <w:rFonts w:ascii="Arial" w:hAnsi="Arial" w:cs="Arial"/>
        </w:rPr>
        <w:t>, że to jest sprawa sądów administracyjnych</w:t>
      </w:r>
      <w:r w:rsidR="005868DD">
        <w:rPr>
          <w:rFonts w:ascii="Arial" w:hAnsi="Arial" w:cs="Arial"/>
        </w:rPr>
        <w:t xml:space="preserve">. Sądy administracyjne orzekały, że była uchwała, której nie zaskarżyliście, więc to jest jakby koniec, trzeba było zaskarżyć uchwałę i domagać się wypłacenia we właściwych czasie właściwych środków. </w:t>
      </w:r>
      <w:r w:rsidR="002202F1">
        <w:rPr>
          <w:rFonts w:ascii="Arial" w:hAnsi="Arial" w:cs="Arial"/>
        </w:rPr>
        <w:t xml:space="preserve">Niestety </w:t>
      </w:r>
      <w:r w:rsidR="00CC27BC">
        <w:rPr>
          <w:rFonts w:ascii="Arial" w:hAnsi="Arial" w:cs="Arial"/>
        </w:rPr>
        <w:t xml:space="preserve">doszło to, w którejś ze spraw do sądu najwyższego, </w:t>
      </w:r>
      <w:r w:rsidR="00610E56">
        <w:rPr>
          <w:rFonts w:ascii="Arial" w:hAnsi="Arial" w:cs="Arial"/>
        </w:rPr>
        <w:br/>
      </w:r>
      <w:r w:rsidR="00CC27BC">
        <w:rPr>
          <w:rFonts w:ascii="Arial" w:hAnsi="Arial" w:cs="Arial"/>
        </w:rPr>
        <w:t xml:space="preserve">który stwierdził, że sądy administracyjne nie są właściwe, przysługuje tu roszczenie </w:t>
      </w:r>
      <w:r w:rsidR="00A25DEF">
        <w:rPr>
          <w:rFonts w:ascii="Arial" w:hAnsi="Arial" w:cs="Arial"/>
        </w:rPr>
        <w:t>cywilno-prawne odszkodowawcze, którego można dochodzić na drodze sądu cywilnego. Jest 10 letni okres przedawnienia. Po latach mieliśmy właśnie taką sprawę</w:t>
      </w:r>
      <w:r w:rsidR="00536200">
        <w:rPr>
          <w:rFonts w:ascii="Arial" w:hAnsi="Arial" w:cs="Arial"/>
        </w:rPr>
        <w:t xml:space="preserve">. </w:t>
      </w:r>
      <w:r w:rsidR="00A25DEF">
        <w:rPr>
          <w:rFonts w:ascii="Arial" w:hAnsi="Arial" w:cs="Arial"/>
        </w:rPr>
        <w:t xml:space="preserve"> </w:t>
      </w:r>
      <w:r w:rsidR="00AE7845">
        <w:rPr>
          <w:rFonts w:ascii="Arial" w:hAnsi="Arial" w:cs="Arial"/>
        </w:rPr>
        <w:t xml:space="preserve"> </w:t>
      </w:r>
      <w:r w:rsidR="00157D19">
        <w:rPr>
          <w:rFonts w:ascii="Arial" w:hAnsi="Arial" w:cs="Arial"/>
        </w:rPr>
        <w:t xml:space="preserve">      </w:t>
      </w:r>
    </w:p>
    <w:p w:rsidR="007B5191" w:rsidRDefault="007B5191" w:rsidP="00703F13">
      <w:pPr>
        <w:pStyle w:val="NormalnyWeb"/>
        <w:spacing w:before="0" w:beforeAutospacing="0" w:after="0" w:afterAutospacing="0" w:line="360" w:lineRule="auto"/>
        <w:ind w:right="-1"/>
        <w:jc w:val="both"/>
        <w:rPr>
          <w:rFonts w:ascii="Arial" w:hAnsi="Arial" w:cs="Arial"/>
        </w:rPr>
      </w:pPr>
    </w:p>
    <w:p w:rsidR="007B5191" w:rsidRDefault="007B5191" w:rsidP="007B5191">
      <w:pPr>
        <w:pStyle w:val="NormalnyWeb"/>
        <w:spacing w:before="0" w:beforeAutospacing="0" w:after="0" w:afterAutospacing="0" w:line="360" w:lineRule="auto"/>
        <w:ind w:right="-1" w:firstLine="708"/>
        <w:jc w:val="both"/>
        <w:rPr>
          <w:rFonts w:ascii="Arial" w:hAnsi="Arial" w:cs="Arial"/>
          <w:i/>
        </w:rPr>
      </w:pPr>
      <w:r w:rsidRPr="007B5191">
        <w:rPr>
          <w:rFonts w:ascii="Arial" w:hAnsi="Arial" w:cs="Arial"/>
          <w:i/>
        </w:rPr>
        <w:t xml:space="preserve">W zdalnym posiedzeniu Zarządu Powiatu nie bierze udziału </w:t>
      </w:r>
      <w:r w:rsidR="00610E56">
        <w:rPr>
          <w:rFonts w:ascii="Arial" w:hAnsi="Arial" w:cs="Arial"/>
          <w:i/>
        </w:rPr>
        <w:br/>
      </w:r>
      <w:r w:rsidRPr="007B5191">
        <w:rPr>
          <w:rFonts w:ascii="Arial" w:hAnsi="Arial" w:cs="Arial"/>
          <w:i/>
        </w:rPr>
        <w:t>Pan Krzysztof Dziuba – w</w:t>
      </w:r>
      <w:r w:rsidR="008517D9">
        <w:rPr>
          <w:rFonts w:ascii="Arial" w:hAnsi="Arial" w:cs="Arial"/>
          <w:i/>
        </w:rPr>
        <w:t>i</w:t>
      </w:r>
      <w:r w:rsidRPr="007B5191">
        <w:rPr>
          <w:rFonts w:ascii="Arial" w:hAnsi="Arial" w:cs="Arial"/>
          <w:i/>
        </w:rPr>
        <w:t>cest</w:t>
      </w:r>
      <w:r w:rsidR="008517D9">
        <w:rPr>
          <w:rFonts w:ascii="Arial" w:hAnsi="Arial" w:cs="Arial"/>
          <w:i/>
        </w:rPr>
        <w:t>a</w:t>
      </w:r>
      <w:r w:rsidRPr="007B5191">
        <w:rPr>
          <w:rFonts w:ascii="Arial" w:hAnsi="Arial" w:cs="Arial"/>
          <w:i/>
        </w:rPr>
        <w:t>rosta wieluński. Zarząd P</w:t>
      </w:r>
      <w:r w:rsidR="008517D9">
        <w:rPr>
          <w:rFonts w:ascii="Arial" w:hAnsi="Arial" w:cs="Arial"/>
          <w:i/>
        </w:rPr>
        <w:t>o</w:t>
      </w:r>
      <w:r w:rsidRPr="007B5191">
        <w:rPr>
          <w:rFonts w:ascii="Arial" w:hAnsi="Arial" w:cs="Arial"/>
          <w:i/>
        </w:rPr>
        <w:t xml:space="preserve">wiatu w Wieluniu </w:t>
      </w:r>
      <w:r w:rsidR="008517D9">
        <w:rPr>
          <w:rFonts w:ascii="Arial" w:hAnsi="Arial" w:cs="Arial"/>
          <w:i/>
        </w:rPr>
        <w:t>o</w:t>
      </w:r>
      <w:r w:rsidRPr="007B5191">
        <w:rPr>
          <w:rFonts w:ascii="Arial" w:hAnsi="Arial" w:cs="Arial"/>
          <w:i/>
        </w:rPr>
        <w:t xml:space="preserve">braduje w 4 </w:t>
      </w:r>
      <w:r w:rsidR="008517D9">
        <w:rPr>
          <w:rFonts w:ascii="Arial" w:hAnsi="Arial" w:cs="Arial"/>
          <w:i/>
        </w:rPr>
        <w:t>o</w:t>
      </w:r>
      <w:r w:rsidRPr="007B5191">
        <w:rPr>
          <w:rFonts w:ascii="Arial" w:hAnsi="Arial" w:cs="Arial"/>
          <w:i/>
        </w:rPr>
        <w:t>s</w:t>
      </w:r>
      <w:r w:rsidR="008517D9">
        <w:rPr>
          <w:rFonts w:ascii="Arial" w:hAnsi="Arial" w:cs="Arial"/>
          <w:i/>
        </w:rPr>
        <w:t>o</w:t>
      </w:r>
      <w:r w:rsidRPr="007B5191">
        <w:rPr>
          <w:rFonts w:ascii="Arial" w:hAnsi="Arial" w:cs="Arial"/>
          <w:i/>
        </w:rPr>
        <w:t xml:space="preserve">bowym składzie. </w:t>
      </w:r>
    </w:p>
    <w:p w:rsidR="008517D9" w:rsidRPr="007B5191" w:rsidRDefault="008517D9" w:rsidP="007B5191">
      <w:pPr>
        <w:pStyle w:val="NormalnyWeb"/>
        <w:spacing w:before="0" w:beforeAutospacing="0" w:after="0" w:afterAutospacing="0" w:line="360" w:lineRule="auto"/>
        <w:ind w:right="-1" w:firstLine="708"/>
        <w:jc w:val="both"/>
        <w:rPr>
          <w:rFonts w:ascii="Arial" w:hAnsi="Arial" w:cs="Arial"/>
          <w:i/>
        </w:rPr>
      </w:pPr>
    </w:p>
    <w:p w:rsidR="003A08CE" w:rsidRPr="00536200" w:rsidRDefault="00536200" w:rsidP="00536200">
      <w:pPr>
        <w:pStyle w:val="NormalnyWeb"/>
        <w:spacing w:before="0" w:beforeAutospacing="0" w:after="0" w:afterAutospacing="0" w:line="360" w:lineRule="auto"/>
        <w:ind w:right="-1" w:firstLine="708"/>
        <w:jc w:val="both"/>
        <w:rPr>
          <w:rFonts w:ascii="Arial" w:hAnsi="Arial" w:cs="Arial"/>
        </w:rPr>
      </w:pPr>
      <w:r w:rsidRPr="00560F8D">
        <w:rPr>
          <w:rFonts w:ascii="Arial" w:hAnsi="Arial" w:cs="Arial"/>
          <w:b/>
        </w:rPr>
        <w:t>Pan Marek Kieler – przewodniczący Zarządu Powiatu</w:t>
      </w:r>
      <w:r>
        <w:rPr>
          <w:rFonts w:ascii="Arial" w:hAnsi="Arial" w:cs="Arial"/>
          <w:b/>
        </w:rPr>
        <w:t xml:space="preserve"> </w:t>
      </w:r>
      <w:r w:rsidRPr="00536200">
        <w:rPr>
          <w:rFonts w:ascii="Arial" w:hAnsi="Arial" w:cs="Arial"/>
        </w:rPr>
        <w:t xml:space="preserve">udzielił głosu radnemu Jurdzińskiemu. </w:t>
      </w:r>
      <w:r w:rsidRPr="00536200">
        <w:rPr>
          <w:rFonts w:ascii="Arial" w:hAnsi="Arial" w:cs="Arial"/>
        </w:rPr>
        <w:tab/>
      </w:r>
      <w:r w:rsidRPr="00536200">
        <w:rPr>
          <w:rFonts w:ascii="Arial" w:hAnsi="Arial" w:cs="Arial"/>
        </w:rPr>
        <w:tab/>
      </w:r>
      <w:r w:rsidRPr="00536200">
        <w:rPr>
          <w:rFonts w:ascii="Arial" w:hAnsi="Arial" w:cs="Arial"/>
        </w:rPr>
        <w:tab/>
      </w:r>
      <w:r w:rsidRPr="00536200">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74B55">
        <w:rPr>
          <w:rFonts w:ascii="Arial" w:hAnsi="Arial" w:cs="Arial"/>
          <w:b/>
        </w:rPr>
        <w:t>Pan Jakub Jurdziński – członek Zarządu</w:t>
      </w:r>
      <w:r>
        <w:rPr>
          <w:rFonts w:ascii="Arial" w:hAnsi="Arial" w:cs="Arial"/>
          <w:b/>
        </w:rPr>
        <w:t xml:space="preserve"> </w:t>
      </w:r>
      <w:r w:rsidRPr="00536200">
        <w:rPr>
          <w:rFonts w:ascii="Arial" w:hAnsi="Arial" w:cs="Arial"/>
        </w:rPr>
        <w:t>powiedział, że chciał złożyć wniosek do pana starosty, aby tą sprawę wyjaśnić</w:t>
      </w:r>
      <w:r w:rsidR="00610E56">
        <w:rPr>
          <w:rFonts w:ascii="Arial" w:hAnsi="Arial" w:cs="Arial"/>
        </w:rPr>
        <w:t>,</w:t>
      </w:r>
      <w:r>
        <w:rPr>
          <w:rFonts w:ascii="Arial" w:hAnsi="Arial" w:cs="Arial"/>
        </w:rPr>
        <w:t xml:space="preserve"> kto odpowiada za uchybienia. </w:t>
      </w:r>
      <w:r w:rsidRPr="00536200">
        <w:rPr>
          <w:rFonts w:ascii="Arial" w:hAnsi="Arial" w:cs="Arial"/>
        </w:rPr>
        <w:t xml:space="preserve"> </w:t>
      </w:r>
    </w:p>
    <w:p w:rsidR="00536200" w:rsidRDefault="00615A5B" w:rsidP="00703F13">
      <w:pPr>
        <w:pStyle w:val="NormalnyWeb"/>
        <w:spacing w:before="0" w:beforeAutospacing="0" w:after="0" w:afterAutospacing="0" w:line="360" w:lineRule="auto"/>
        <w:ind w:right="-1"/>
        <w:jc w:val="both"/>
        <w:rPr>
          <w:rFonts w:ascii="Arial" w:hAnsi="Arial" w:cs="Arial"/>
        </w:rPr>
      </w:pPr>
      <w:r w:rsidRPr="00D74B55">
        <w:rPr>
          <w:rFonts w:ascii="Arial" w:hAnsi="Arial" w:cs="Arial"/>
        </w:rPr>
        <w:tab/>
      </w:r>
      <w:r w:rsidR="00536200" w:rsidRPr="00560F8D">
        <w:rPr>
          <w:rFonts w:ascii="Arial" w:hAnsi="Arial" w:cs="Arial"/>
          <w:b/>
        </w:rPr>
        <w:t>Pan Marek Kieler – przewodniczący Zarządu Powiatu</w:t>
      </w:r>
      <w:r w:rsidR="00536200">
        <w:rPr>
          <w:rFonts w:ascii="Arial" w:hAnsi="Arial" w:cs="Arial"/>
          <w:i/>
        </w:rPr>
        <w:t xml:space="preserve"> </w:t>
      </w:r>
      <w:r w:rsidR="00536200" w:rsidRPr="00536200">
        <w:rPr>
          <w:rFonts w:ascii="Arial" w:hAnsi="Arial" w:cs="Arial"/>
        </w:rPr>
        <w:t xml:space="preserve">odpowiedział, </w:t>
      </w:r>
      <w:r w:rsidR="00536200">
        <w:rPr>
          <w:rFonts w:ascii="Arial" w:hAnsi="Arial" w:cs="Arial"/>
        </w:rPr>
        <w:br/>
      </w:r>
      <w:r w:rsidR="00536200" w:rsidRPr="00536200">
        <w:rPr>
          <w:rFonts w:ascii="Arial" w:hAnsi="Arial" w:cs="Arial"/>
        </w:rPr>
        <w:t xml:space="preserve">że dobrze dodając, że rozumie, że ten wniosek jest przyjęty i go zapisuje. </w:t>
      </w:r>
      <w:r w:rsidR="00536200">
        <w:rPr>
          <w:rFonts w:ascii="Arial" w:hAnsi="Arial" w:cs="Arial"/>
        </w:rPr>
        <w:t>Przez aklamację, ponieważ nie będzie tego głosował, ponieważ jest chyba zgoda wszystkich członków Zarządu, ponieważ też go to interesuje</w:t>
      </w:r>
      <w:r w:rsidR="00610E56">
        <w:rPr>
          <w:rFonts w:ascii="Arial" w:hAnsi="Arial" w:cs="Arial"/>
        </w:rPr>
        <w:t>,</w:t>
      </w:r>
      <w:r w:rsidR="00536200">
        <w:rPr>
          <w:rFonts w:ascii="Arial" w:hAnsi="Arial" w:cs="Arial"/>
        </w:rPr>
        <w:t xml:space="preserve"> jak to się stało. </w:t>
      </w:r>
    </w:p>
    <w:p w:rsidR="00B956B0" w:rsidRPr="007B5191" w:rsidRDefault="00B956B0" w:rsidP="00703F13">
      <w:pPr>
        <w:pStyle w:val="NormalnyWeb"/>
        <w:spacing w:before="0" w:beforeAutospacing="0" w:after="0" w:afterAutospacing="0" w:line="360" w:lineRule="auto"/>
        <w:ind w:right="-1"/>
        <w:jc w:val="both"/>
        <w:rPr>
          <w:rFonts w:ascii="Arial" w:hAnsi="Arial" w:cs="Arial"/>
        </w:rPr>
      </w:pPr>
      <w:r>
        <w:rPr>
          <w:rFonts w:ascii="Arial" w:hAnsi="Arial" w:cs="Arial"/>
        </w:rPr>
        <w:t>Następnie zarządził głosowanie kto jest „</w:t>
      </w:r>
      <w:r w:rsidRPr="007B5191">
        <w:rPr>
          <w:rFonts w:ascii="Arial" w:hAnsi="Arial" w:cs="Arial"/>
        </w:rPr>
        <w:t xml:space="preserve">za” </w:t>
      </w:r>
      <w:r w:rsidR="007B5191" w:rsidRPr="007B5191">
        <w:rPr>
          <w:rFonts w:ascii="Arial" w:hAnsi="Arial" w:cs="Arial"/>
        </w:rPr>
        <w:t xml:space="preserve">odstąpieniem od wnoszenia apelacji </w:t>
      </w:r>
      <w:r w:rsidR="007B5191">
        <w:rPr>
          <w:rFonts w:ascii="Arial" w:hAnsi="Arial" w:cs="Arial"/>
        </w:rPr>
        <w:br/>
      </w:r>
      <w:r w:rsidR="007B5191" w:rsidRPr="007B5191">
        <w:rPr>
          <w:rFonts w:ascii="Arial" w:hAnsi="Arial" w:cs="Arial"/>
        </w:rPr>
        <w:t xml:space="preserve">od wyroku Sądu Okręgowego w Sieradzu w sprawie IC 222/18 i w przypadku, </w:t>
      </w:r>
      <w:r w:rsidR="00610E56">
        <w:rPr>
          <w:rFonts w:ascii="Arial" w:hAnsi="Arial" w:cs="Arial"/>
        </w:rPr>
        <w:br/>
      </w:r>
      <w:r w:rsidR="007B5191" w:rsidRPr="007B5191">
        <w:rPr>
          <w:rFonts w:ascii="Arial" w:hAnsi="Arial" w:cs="Arial"/>
        </w:rPr>
        <w:t xml:space="preserve">gdy powódka nie wniesie apelacji i wyrok się uprawomocni, zapłatę w całości </w:t>
      </w:r>
      <w:r w:rsidR="007B5191" w:rsidRPr="007B5191">
        <w:rPr>
          <w:rFonts w:ascii="Arial" w:hAnsi="Arial" w:cs="Arial"/>
        </w:rPr>
        <w:lastRenderedPageBreak/>
        <w:t xml:space="preserve">zasądzonego roszczenia wraz z odsetkami niezwłocznie by nie dopuścić </w:t>
      </w:r>
      <w:r w:rsidR="007B5191">
        <w:rPr>
          <w:rFonts w:ascii="Arial" w:hAnsi="Arial" w:cs="Arial"/>
        </w:rPr>
        <w:br/>
      </w:r>
      <w:r w:rsidR="007B5191" w:rsidRPr="007B5191">
        <w:rPr>
          <w:rFonts w:ascii="Arial" w:hAnsi="Arial" w:cs="Arial"/>
        </w:rPr>
        <w:t>do ewentualnego wszczęcia egzekucji przeciwko powiatowi</w:t>
      </w:r>
      <w:r w:rsidR="007B5191">
        <w:rPr>
          <w:rFonts w:ascii="Arial" w:hAnsi="Arial" w:cs="Arial"/>
        </w:rPr>
        <w:t>.</w:t>
      </w:r>
    </w:p>
    <w:p w:rsidR="00536200" w:rsidRDefault="00536200" w:rsidP="00703F13">
      <w:pPr>
        <w:pStyle w:val="NormalnyWeb"/>
        <w:spacing w:before="0" w:beforeAutospacing="0" w:after="0" w:afterAutospacing="0" w:line="360" w:lineRule="auto"/>
        <w:ind w:right="-1"/>
        <w:jc w:val="both"/>
        <w:rPr>
          <w:rFonts w:ascii="Arial" w:hAnsi="Arial" w:cs="Arial"/>
          <w:i/>
        </w:rPr>
      </w:pPr>
    </w:p>
    <w:p w:rsidR="00F015A6" w:rsidRPr="00F015A6" w:rsidRDefault="00560F8D" w:rsidP="00703F13">
      <w:pPr>
        <w:pStyle w:val="NormalnyWeb"/>
        <w:spacing w:before="0" w:beforeAutospacing="0" w:after="0" w:afterAutospacing="0" w:line="360" w:lineRule="auto"/>
        <w:ind w:right="-1"/>
        <w:jc w:val="both"/>
        <w:rPr>
          <w:rFonts w:ascii="Arial" w:hAnsi="Arial" w:cs="Arial"/>
          <w:i/>
        </w:rPr>
      </w:pPr>
      <w:r w:rsidRPr="00B956B0">
        <w:rPr>
          <w:rFonts w:ascii="Arial" w:hAnsi="Arial" w:cs="Arial"/>
          <w:i/>
        </w:rPr>
        <w:t xml:space="preserve"> </w:t>
      </w:r>
      <w:r w:rsidRPr="00B956B0">
        <w:rPr>
          <w:rFonts w:ascii="Arial" w:hAnsi="Arial" w:cs="Arial"/>
          <w:i/>
        </w:rPr>
        <w:tab/>
      </w:r>
      <w:r w:rsidRPr="00B956B0">
        <w:rPr>
          <w:rFonts w:ascii="Arial" w:hAnsi="Arial" w:cs="Arial"/>
          <w:i/>
        </w:rPr>
        <w:tab/>
      </w:r>
      <w:r w:rsidR="00B956B0">
        <w:rPr>
          <w:rFonts w:ascii="Arial" w:hAnsi="Arial" w:cs="Arial"/>
          <w:i/>
        </w:rPr>
        <w:t xml:space="preserve">   </w:t>
      </w:r>
      <w:r w:rsidR="00B956B0">
        <w:rPr>
          <w:rFonts w:ascii="Arial" w:hAnsi="Arial" w:cs="Arial"/>
          <w:i/>
        </w:rPr>
        <w:tab/>
      </w:r>
      <w:r w:rsidR="00B956B0">
        <w:rPr>
          <w:rFonts w:ascii="Arial" w:hAnsi="Arial" w:cs="Arial"/>
          <w:i/>
        </w:rPr>
        <w:tab/>
      </w:r>
      <w:r w:rsidR="00B956B0">
        <w:rPr>
          <w:rFonts w:ascii="Arial" w:hAnsi="Arial" w:cs="Arial"/>
          <w:i/>
        </w:rPr>
        <w:tab/>
      </w:r>
      <w:r w:rsidR="00B956B0">
        <w:rPr>
          <w:rFonts w:ascii="Arial" w:hAnsi="Arial" w:cs="Arial"/>
          <w:i/>
        </w:rPr>
        <w:tab/>
      </w:r>
      <w:r w:rsidR="00B956B0">
        <w:rPr>
          <w:rFonts w:ascii="Arial" w:hAnsi="Arial" w:cs="Arial"/>
          <w:i/>
        </w:rPr>
        <w:tab/>
      </w:r>
      <w:r w:rsidR="00B956B0">
        <w:rPr>
          <w:rFonts w:ascii="Arial" w:hAnsi="Arial" w:cs="Arial"/>
          <w:i/>
        </w:rPr>
        <w:tab/>
      </w:r>
      <w:r w:rsidR="00B956B0">
        <w:rPr>
          <w:rFonts w:ascii="Arial" w:hAnsi="Arial" w:cs="Arial"/>
          <w:i/>
        </w:rPr>
        <w:tab/>
      </w:r>
      <w:r w:rsidR="00B956B0">
        <w:rPr>
          <w:rFonts w:ascii="Arial" w:hAnsi="Arial" w:cs="Arial"/>
          <w:i/>
        </w:rPr>
        <w:tab/>
      </w:r>
      <w:r w:rsidR="00B956B0">
        <w:rPr>
          <w:rFonts w:ascii="Arial" w:hAnsi="Arial" w:cs="Arial"/>
          <w:i/>
        </w:rPr>
        <w:tab/>
      </w:r>
      <w:r w:rsidR="00B956B0">
        <w:rPr>
          <w:rFonts w:ascii="Arial" w:hAnsi="Arial" w:cs="Arial"/>
          <w:i/>
        </w:rPr>
        <w:tab/>
      </w:r>
      <w:r w:rsidR="00B956B0" w:rsidRPr="00B956B0">
        <w:rPr>
          <w:rFonts w:ascii="Arial" w:hAnsi="Arial" w:cs="Arial"/>
          <w:i/>
        </w:rPr>
        <w:t xml:space="preserve">Zarząd Powiatu w Wieluniu jednogłośnie (przy 4 głosach „za”) podjął decyzję </w:t>
      </w:r>
      <w:r w:rsidR="00B956B0" w:rsidRPr="00B956B0">
        <w:rPr>
          <w:rFonts w:ascii="Arial" w:hAnsi="Arial" w:cs="Arial"/>
          <w:i/>
        </w:rPr>
        <w:br/>
        <w:t xml:space="preserve">o odstąpieniu od wnoszenia apelacji od wyroku Sądu Okręgowego w Sieradzu </w:t>
      </w:r>
      <w:r w:rsidR="00B956B0">
        <w:rPr>
          <w:rFonts w:ascii="Arial" w:hAnsi="Arial" w:cs="Arial"/>
          <w:i/>
        </w:rPr>
        <w:br/>
      </w:r>
      <w:r w:rsidR="00B956B0" w:rsidRPr="00B956B0">
        <w:rPr>
          <w:rFonts w:ascii="Arial" w:hAnsi="Arial" w:cs="Arial"/>
          <w:i/>
        </w:rPr>
        <w:t xml:space="preserve">w sprawie IC 222/18 i w przypadku, gdy powódka nie wniesie apelacji i wyrok się uprawomocni, zapłatę w całości zasądzonego roszczenia wraz z odsetkami niezwłocznie by nie dopuścić do ewentualnego wszczęcia egzekucji przeciwko powiatowi (głosowało 4 członków Zarządu). </w:t>
      </w:r>
      <w:r w:rsidRPr="00560F8D">
        <w:rPr>
          <w:rFonts w:ascii="Arial" w:hAnsi="Arial" w:cs="Arial"/>
          <w:i/>
        </w:rPr>
        <w:t xml:space="preserve"> </w:t>
      </w:r>
    </w:p>
    <w:p w:rsidR="00F45C23" w:rsidRDefault="00F015A6" w:rsidP="00F015A6">
      <w:pPr>
        <w:pStyle w:val="NormalnyWeb"/>
        <w:spacing w:before="0" w:beforeAutospacing="0" w:after="0" w:afterAutospacing="0" w:line="360" w:lineRule="auto"/>
        <w:ind w:right="-1" w:firstLine="708"/>
        <w:jc w:val="both"/>
        <w:rPr>
          <w:rFonts w:ascii="Arial" w:hAnsi="Arial" w:cs="Arial"/>
          <w:i/>
        </w:rPr>
      </w:pPr>
      <w:r>
        <w:rPr>
          <w:rFonts w:ascii="Arial" w:hAnsi="Arial" w:cs="Arial"/>
          <w:i/>
        </w:rPr>
        <w:t>Materiał</w:t>
      </w:r>
      <w:r w:rsidR="00F45C23">
        <w:rPr>
          <w:rFonts w:ascii="Arial" w:hAnsi="Arial" w:cs="Arial"/>
          <w:i/>
        </w:rPr>
        <w:t xml:space="preserve"> w ww. sprawie stanowi załącznik do protokołu. </w:t>
      </w:r>
    </w:p>
    <w:p w:rsidR="00610E56" w:rsidRDefault="00610E56" w:rsidP="00F015A6">
      <w:pPr>
        <w:pStyle w:val="NormalnyWeb"/>
        <w:spacing w:before="0" w:beforeAutospacing="0" w:after="0" w:afterAutospacing="0" w:line="360" w:lineRule="auto"/>
        <w:ind w:right="-1" w:firstLine="708"/>
        <w:jc w:val="both"/>
        <w:rPr>
          <w:rFonts w:ascii="Arial" w:hAnsi="Arial" w:cs="Arial"/>
          <w:i/>
        </w:rPr>
      </w:pPr>
    </w:p>
    <w:p w:rsidR="00610E56" w:rsidRPr="00610E56" w:rsidRDefault="00610E56" w:rsidP="00610E56">
      <w:pPr>
        <w:pStyle w:val="Bezodstpw"/>
        <w:spacing w:line="360" w:lineRule="auto"/>
        <w:ind w:firstLine="708"/>
        <w:jc w:val="both"/>
        <w:rPr>
          <w:rFonts w:ascii="Arial" w:hAnsi="Arial" w:cs="Arial"/>
          <w:i/>
          <w:sz w:val="24"/>
        </w:rPr>
      </w:pPr>
      <w:r w:rsidRPr="00610E56">
        <w:rPr>
          <w:rFonts w:ascii="Arial" w:hAnsi="Arial" w:cs="Arial"/>
          <w:i/>
          <w:sz w:val="24"/>
        </w:rPr>
        <w:t xml:space="preserve">Pan Jakub Jurdziński - członek Zarządu w związku z wyrokiem Sądu Okręgowego w Sieradzu w sprawie I C 222/18 z powództwa Pani Agaty Spaleniak przeciwko Powiatowi Wieluńskiemu, złożył wniosek w sprawie wyjaśnienia </w:t>
      </w:r>
      <w:r>
        <w:rPr>
          <w:rFonts w:ascii="Arial" w:hAnsi="Arial" w:cs="Arial"/>
          <w:i/>
          <w:sz w:val="24"/>
        </w:rPr>
        <w:br/>
      </w:r>
      <w:r w:rsidRPr="00610E56">
        <w:rPr>
          <w:rFonts w:ascii="Arial" w:hAnsi="Arial" w:cs="Arial"/>
          <w:i/>
          <w:sz w:val="24"/>
        </w:rPr>
        <w:t xml:space="preserve">kto </w:t>
      </w:r>
      <w:r w:rsidRPr="00610E56">
        <w:rPr>
          <w:rFonts w:ascii="Arial" w:hAnsi="Arial" w:cs="Arial"/>
          <w:i/>
          <w:sz w:val="24"/>
          <w:szCs w:val="24"/>
        </w:rPr>
        <w:t>z pracowników Starostwa Powiatowego w Wieluniu</w:t>
      </w:r>
      <w:r w:rsidRPr="00610E56">
        <w:rPr>
          <w:i/>
        </w:rPr>
        <w:t xml:space="preserve"> </w:t>
      </w:r>
      <w:r w:rsidRPr="00610E56">
        <w:rPr>
          <w:rFonts w:ascii="Arial" w:hAnsi="Arial" w:cs="Arial"/>
          <w:i/>
          <w:sz w:val="24"/>
        </w:rPr>
        <w:t xml:space="preserve">odpowiada za uchybienia dotyczące nieprawidłowego wyliczenia i wypłacenia dotacji należnej Powódce. </w:t>
      </w:r>
    </w:p>
    <w:p w:rsidR="00610E56" w:rsidRDefault="00610E56" w:rsidP="00610E56">
      <w:pPr>
        <w:pStyle w:val="Bezodstpw"/>
        <w:spacing w:line="360" w:lineRule="auto"/>
        <w:ind w:firstLine="708"/>
        <w:jc w:val="both"/>
        <w:rPr>
          <w:rFonts w:ascii="Arial" w:hAnsi="Arial" w:cs="Arial"/>
          <w:sz w:val="24"/>
        </w:rPr>
      </w:pPr>
    </w:p>
    <w:p w:rsidR="00610E56" w:rsidRDefault="00610E56" w:rsidP="00610E56">
      <w:pPr>
        <w:pStyle w:val="Bezodstpw"/>
        <w:spacing w:line="360" w:lineRule="auto"/>
        <w:ind w:firstLine="708"/>
        <w:jc w:val="both"/>
        <w:rPr>
          <w:rFonts w:ascii="Arial" w:hAnsi="Arial" w:cs="Arial"/>
          <w:sz w:val="24"/>
        </w:rPr>
      </w:pPr>
      <w:r w:rsidRPr="005D09D0">
        <w:rPr>
          <w:rFonts w:ascii="Arial" w:hAnsi="Arial" w:cs="Arial"/>
          <w:i/>
          <w:sz w:val="24"/>
        </w:rPr>
        <w:t>Zarząd Powiatu w Wieluniu przyjął przedmiotowy</w:t>
      </w:r>
      <w:r>
        <w:rPr>
          <w:rFonts w:ascii="Arial" w:hAnsi="Arial" w:cs="Arial"/>
          <w:i/>
          <w:sz w:val="24"/>
        </w:rPr>
        <w:t xml:space="preserve"> wniosek przez aklamację. </w:t>
      </w:r>
    </w:p>
    <w:p w:rsidR="007B5191" w:rsidRDefault="007B5191" w:rsidP="00F015A6">
      <w:pPr>
        <w:pStyle w:val="NormalnyWeb"/>
        <w:spacing w:before="0" w:beforeAutospacing="0" w:after="0" w:afterAutospacing="0" w:line="360" w:lineRule="auto"/>
        <w:ind w:right="-1" w:firstLine="708"/>
        <w:jc w:val="both"/>
        <w:rPr>
          <w:rFonts w:ascii="Arial" w:hAnsi="Arial" w:cs="Arial"/>
          <w:i/>
        </w:rPr>
      </w:pPr>
    </w:p>
    <w:p w:rsidR="007B5191" w:rsidRDefault="007B5191" w:rsidP="00F015A6">
      <w:pPr>
        <w:pStyle w:val="NormalnyWeb"/>
        <w:spacing w:before="0" w:beforeAutospacing="0" w:after="0" w:afterAutospacing="0" w:line="360" w:lineRule="auto"/>
        <w:ind w:right="-1" w:firstLine="708"/>
        <w:jc w:val="both"/>
        <w:rPr>
          <w:rFonts w:ascii="Arial" w:hAnsi="Arial" w:cs="Arial"/>
          <w:i/>
        </w:rPr>
      </w:pPr>
      <w:r w:rsidRPr="007B5191">
        <w:rPr>
          <w:rFonts w:ascii="Arial" w:hAnsi="Arial" w:cs="Arial"/>
          <w:i/>
        </w:rPr>
        <w:t xml:space="preserve">Pan Marek Kieler – przewodniczący Zarządu Powiatu ogłosił przerwę </w:t>
      </w:r>
      <w:r w:rsidR="000B757A">
        <w:rPr>
          <w:rFonts w:ascii="Arial" w:hAnsi="Arial" w:cs="Arial"/>
          <w:i/>
        </w:rPr>
        <w:br/>
        <w:t xml:space="preserve">w obradach Zarządu </w:t>
      </w:r>
      <w:r w:rsidRPr="007B5191">
        <w:rPr>
          <w:rFonts w:ascii="Arial" w:hAnsi="Arial" w:cs="Arial"/>
          <w:i/>
        </w:rPr>
        <w:t xml:space="preserve">na czas trwania sesji Rady Powiatu w Wieluniu. </w:t>
      </w:r>
    </w:p>
    <w:p w:rsidR="000B757A" w:rsidRDefault="000B757A" w:rsidP="00F015A6">
      <w:pPr>
        <w:pStyle w:val="NormalnyWeb"/>
        <w:spacing w:before="0" w:beforeAutospacing="0" w:after="0" w:afterAutospacing="0" w:line="360" w:lineRule="auto"/>
        <w:ind w:right="-1" w:firstLine="708"/>
        <w:jc w:val="both"/>
        <w:rPr>
          <w:rFonts w:ascii="Arial" w:hAnsi="Arial" w:cs="Arial"/>
          <w:i/>
        </w:rPr>
      </w:pPr>
    </w:p>
    <w:p w:rsidR="000B757A" w:rsidRDefault="000B757A" w:rsidP="000B757A">
      <w:pPr>
        <w:pStyle w:val="NormalnyWeb"/>
        <w:spacing w:before="0" w:beforeAutospacing="0" w:after="0" w:afterAutospacing="0" w:line="360" w:lineRule="auto"/>
        <w:ind w:right="-1" w:firstLine="708"/>
        <w:jc w:val="both"/>
        <w:rPr>
          <w:rFonts w:ascii="Arial" w:hAnsi="Arial" w:cs="Arial"/>
          <w:i/>
        </w:rPr>
      </w:pPr>
      <w:r w:rsidRPr="007B5191">
        <w:rPr>
          <w:rFonts w:ascii="Arial" w:hAnsi="Arial" w:cs="Arial"/>
          <w:i/>
        </w:rPr>
        <w:t xml:space="preserve">Pan Marek Kieler – przewodniczący Zarządu Powiatu </w:t>
      </w:r>
      <w:r>
        <w:rPr>
          <w:rFonts w:ascii="Arial" w:hAnsi="Arial" w:cs="Arial"/>
          <w:i/>
        </w:rPr>
        <w:t xml:space="preserve">wznowił obrady Zarządu po przerwie. Zarząd Powiatu w Wieluniu obraduje w 4 osobowym składzie. </w:t>
      </w:r>
      <w:r>
        <w:rPr>
          <w:rFonts w:ascii="Arial" w:hAnsi="Arial" w:cs="Arial"/>
          <w:i/>
        </w:rPr>
        <w:br/>
        <w:t xml:space="preserve">Obecni są: </w:t>
      </w:r>
      <w:r w:rsidRPr="007B5191">
        <w:rPr>
          <w:rFonts w:ascii="Arial" w:hAnsi="Arial" w:cs="Arial"/>
          <w:i/>
        </w:rPr>
        <w:t>Pan Marek Kieler – przewodniczący Zarządu Powiatu</w:t>
      </w:r>
      <w:r>
        <w:rPr>
          <w:rFonts w:ascii="Arial" w:hAnsi="Arial" w:cs="Arial"/>
          <w:i/>
        </w:rPr>
        <w:t xml:space="preserve">, Pan Krzysztof Dziuba – Wicestarosta Wieluński, Pan Łukasz Dybka – członek Zarządu </w:t>
      </w:r>
      <w:r w:rsidR="00B45A5D">
        <w:rPr>
          <w:rFonts w:ascii="Arial" w:hAnsi="Arial" w:cs="Arial"/>
          <w:i/>
        </w:rPr>
        <w:br/>
      </w:r>
      <w:r>
        <w:rPr>
          <w:rFonts w:ascii="Arial" w:hAnsi="Arial" w:cs="Arial"/>
          <w:i/>
        </w:rPr>
        <w:t xml:space="preserve">i Pan Jakub Jurdziński – członek Zarządu.  </w:t>
      </w:r>
    </w:p>
    <w:p w:rsidR="007B5191" w:rsidRPr="007B5191" w:rsidRDefault="007B5191" w:rsidP="00B45A5D">
      <w:pPr>
        <w:pStyle w:val="NormalnyWeb"/>
        <w:spacing w:before="0" w:beforeAutospacing="0" w:after="0" w:afterAutospacing="0" w:line="360" w:lineRule="auto"/>
        <w:ind w:right="-1"/>
        <w:jc w:val="both"/>
        <w:rPr>
          <w:rFonts w:ascii="Arial" w:hAnsi="Arial" w:cs="Arial"/>
          <w:i/>
        </w:rPr>
      </w:pPr>
    </w:p>
    <w:p w:rsidR="00F45C23" w:rsidRPr="00560F8D" w:rsidRDefault="007B5191" w:rsidP="00560F8D">
      <w:pPr>
        <w:pStyle w:val="Nagwek1"/>
        <w:numPr>
          <w:ilvl w:val="0"/>
          <w:numId w:val="0"/>
        </w:numPr>
        <w:spacing w:before="0" w:line="360" w:lineRule="auto"/>
        <w:ind w:left="3540" w:firstLine="708"/>
        <w:jc w:val="both"/>
        <w:rPr>
          <w:rFonts w:ascii="Arial" w:hAnsi="Arial" w:cs="Arial"/>
          <w:b/>
          <w:color w:val="auto"/>
          <w:sz w:val="24"/>
          <w:szCs w:val="24"/>
        </w:rPr>
      </w:pPr>
      <w:r>
        <w:rPr>
          <w:rFonts w:ascii="Arial" w:hAnsi="Arial" w:cs="Arial"/>
          <w:b/>
          <w:color w:val="auto"/>
          <w:sz w:val="24"/>
          <w:szCs w:val="24"/>
        </w:rPr>
        <w:t>Pkt 8</w:t>
      </w:r>
    </w:p>
    <w:p w:rsidR="007B5191" w:rsidRPr="007B5191" w:rsidRDefault="007B5191" w:rsidP="007B5191">
      <w:pPr>
        <w:pStyle w:val="NormalnyWeb"/>
        <w:spacing w:before="0" w:beforeAutospacing="0" w:after="0" w:afterAutospacing="0" w:line="360" w:lineRule="auto"/>
        <w:ind w:right="-1"/>
        <w:jc w:val="both"/>
        <w:rPr>
          <w:rFonts w:ascii="Arial" w:hAnsi="Arial" w:cs="Arial"/>
          <w:b/>
          <w:shd w:val="clear" w:color="auto" w:fill="FFFFFF"/>
        </w:rPr>
      </w:pPr>
      <w:r w:rsidRPr="007B5191">
        <w:rPr>
          <w:rFonts w:ascii="Arial" w:hAnsi="Arial" w:cs="Arial"/>
          <w:b/>
          <w:shd w:val="clear" w:color="auto" w:fill="FFFFFF"/>
        </w:rPr>
        <w:t>Zapoznanie z odpowiedzią Urzędu Gminy w Mokrsku na wniosek Pana Łukasza Dybki – członka Zarządu Powiatu w Wieluniu, zgłoszony na LXXVIII posiedzeniu Zarządu Powiatu w Wieluniu w dniu 16 listopada 2020 r.</w:t>
      </w:r>
      <w:r>
        <w:rPr>
          <w:rFonts w:ascii="Arial" w:hAnsi="Arial" w:cs="Arial"/>
          <w:b/>
          <w:shd w:val="clear" w:color="auto" w:fill="FFFFFF"/>
        </w:rPr>
        <w:tab/>
      </w:r>
      <w:r>
        <w:rPr>
          <w:rFonts w:ascii="Arial" w:hAnsi="Arial" w:cs="Arial"/>
          <w:b/>
          <w:shd w:val="clear" w:color="auto" w:fill="FFFFFF"/>
        </w:rPr>
        <w:tab/>
      </w:r>
      <w:r>
        <w:rPr>
          <w:rFonts w:ascii="Arial" w:hAnsi="Arial" w:cs="Arial"/>
          <w:b/>
          <w:shd w:val="clear" w:color="auto" w:fill="FFFFFF"/>
        </w:rPr>
        <w:tab/>
      </w:r>
      <w:r>
        <w:rPr>
          <w:rFonts w:ascii="Arial" w:hAnsi="Arial" w:cs="Arial"/>
          <w:b/>
          <w:shd w:val="clear" w:color="auto" w:fill="FFFFFF"/>
        </w:rPr>
        <w:tab/>
      </w:r>
    </w:p>
    <w:p w:rsidR="000B757A" w:rsidRDefault="00560F8D" w:rsidP="00560F8D">
      <w:pPr>
        <w:pStyle w:val="Tekstpodstawowy"/>
        <w:spacing w:after="0" w:line="360" w:lineRule="auto"/>
        <w:ind w:firstLine="708"/>
        <w:jc w:val="both"/>
        <w:rPr>
          <w:rFonts w:ascii="Arial" w:hAnsi="Arial" w:cs="Arial"/>
          <w:sz w:val="24"/>
        </w:rPr>
      </w:pPr>
      <w:r w:rsidRPr="00560F8D">
        <w:rPr>
          <w:rFonts w:ascii="Arial" w:hAnsi="Arial" w:cs="Arial"/>
          <w:b/>
          <w:sz w:val="24"/>
        </w:rPr>
        <w:lastRenderedPageBreak/>
        <w:t>Pan Marek Kieler – przewodniczący Zarządu Powiatu</w:t>
      </w:r>
      <w:r>
        <w:rPr>
          <w:rFonts w:ascii="Arial" w:hAnsi="Arial" w:cs="Arial"/>
          <w:b/>
          <w:sz w:val="24"/>
        </w:rPr>
        <w:t xml:space="preserve"> </w:t>
      </w:r>
      <w:r w:rsidRPr="00560F8D">
        <w:rPr>
          <w:rFonts w:ascii="Arial" w:hAnsi="Arial" w:cs="Arial"/>
          <w:sz w:val="24"/>
        </w:rPr>
        <w:t xml:space="preserve">zapytał, </w:t>
      </w:r>
      <w:r>
        <w:rPr>
          <w:rFonts w:ascii="Arial" w:hAnsi="Arial" w:cs="Arial"/>
          <w:sz w:val="24"/>
        </w:rPr>
        <w:br/>
      </w:r>
      <w:r w:rsidR="000B757A">
        <w:rPr>
          <w:rFonts w:ascii="Arial" w:hAnsi="Arial" w:cs="Arial"/>
          <w:sz w:val="24"/>
        </w:rPr>
        <w:t>wnioskodawcę o zdanie.</w:t>
      </w:r>
    </w:p>
    <w:p w:rsidR="000B757A" w:rsidRDefault="000B757A" w:rsidP="00560F8D">
      <w:pPr>
        <w:pStyle w:val="Tekstpodstawowy"/>
        <w:spacing w:after="0" w:line="360" w:lineRule="auto"/>
        <w:ind w:firstLine="708"/>
        <w:jc w:val="both"/>
        <w:rPr>
          <w:rFonts w:ascii="Arial" w:hAnsi="Arial" w:cs="Arial"/>
          <w:sz w:val="24"/>
        </w:rPr>
      </w:pPr>
      <w:r w:rsidRPr="000B757A">
        <w:rPr>
          <w:rFonts w:ascii="Arial" w:hAnsi="Arial" w:cs="Arial"/>
          <w:b/>
          <w:sz w:val="24"/>
        </w:rPr>
        <w:t>Pan Łukasz Dybka – członek Zarządu</w:t>
      </w:r>
      <w:r>
        <w:rPr>
          <w:rFonts w:ascii="Arial" w:hAnsi="Arial" w:cs="Arial"/>
          <w:sz w:val="24"/>
        </w:rPr>
        <w:t xml:space="preserve"> podziękował za odpowiedź, poinformował, że wszystko zostało wyjaśnione, jest w kontakcie z panem wójtem </w:t>
      </w:r>
      <w:r w:rsidR="00B45A5D">
        <w:rPr>
          <w:rFonts w:ascii="Arial" w:hAnsi="Arial" w:cs="Arial"/>
          <w:sz w:val="24"/>
        </w:rPr>
        <w:br/>
      </w:r>
      <w:r>
        <w:rPr>
          <w:rFonts w:ascii="Arial" w:hAnsi="Arial" w:cs="Arial"/>
          <w:sz w:val="24"/>
        </w:rPr>
        <w:t xml:space="preserve">i ze spółką wodną i temat jest </w:t>
      </w:r>
      <w:r w:rsidR="00FC2665">
        <w:rPr>
          <w:rFonts w:ascii="Arial" w:hAnsi="Arial" w:cs="Arial"/>
          <w:sz w:val="24"/>
        </w:rPr>
        <w:t xml:space="preserve">podjęty oraz są zapewnienia, że będzie wykonany odpowiedni przepust. </w:t>
      </w:r>
      <w:r>
        <w:rPr>
          <w:rFonts w:ascii="Arial" w:hAnsi="Arial" w:cs="Arial"/>
          <w:sz w:val="24"/>
        </w:rPr>
        <w:t xml:space="preserve"> </w:t>
      </w:r>
    </w:p>
    <w:p w:rsidR="000B757A" w:rsidRDefault="00FC2665" w:rsidP="00560F8D">
      <w:pPr>
        <w:pStyle w:val="Tekstpodstawowy"/>
        <w:spacing w:after="0" w:line="360" w:lineRule="auto"/>
        <w:ind w:firstLine="708"/>
        <w:jc w:val="both"/>
        <w:rPr>
          <w:rFonts w:ascii="Arial" w:hAnsi="Arial" w:cs="Arial"/>
          <w:sz w:val="24"/>
        </w:rPr>
      </w:pPr>
      <w:r w:rsidRPr="00560F8D">
        <w:rPr>
          <w:rFonts w:ascii="Arial" w:hAnsi="Arial" w:cs="Arial"/>
          <w:b/>
          <w:sz w:val="24"/>
        </w:rPr>
        <w:t>Pan Marek Kieler – przewodniczący Zarządu Powiatu</w:t>
      </w:r>
      <w:r>
        <w:rPr>
          <w:rFonts w:ascii="Arial" w:hAnsi="Arial" w:cs="Arial"/>
          <w:b/>
          <w:sz w:val="24"/>
        </w:rPr>
        <w:t xml:space="preserve"> </w:t>
      </w:r>
      <w:r w:rsidRPr="00FC2665">
        <w:rPr>
          <w:rFonts w:ascii="Arial" w:hAnsi="Arial" w:cs="Arial"/>
          <w:sz w:val="24"/>
        </w:rPr>
        <w:t xml:space="preserve">zapytał, czy ktoś chciałby zabrać głos. </w:t>
      </w:r>
      <w:r w:rsidRPr="00FC2665">
        <w:rPr>
          <w:rFonts w:ascii="Arial" w:hAnsi="Arial" w:cs="Arial"/>
          <w:i/>
          <w:sz w:val="24"/>
        </w:rPr>
        <w:t>Nikt się nie zgłosił</w:t>
      </w:r>
      <w:r w:rsidRPr="00FC2665">
        <w:rPr>
          <w:rFonts w:ascii="Arial" w:hAnsi="Arial" w:cs="Arial"/>
          <w:sz w:val="24"/>
        </w:rPr>
        <w:t xml:space="preserve">. </w:t>
      </w:r>
      <w:r>
        <w:rPr>
          <w:rFonts w:ascii="Arial" w:hAnsi="Arial" w:cs="Arial"/>
          <w:sz w:val="24"/>
        </w:rPr>
        <w:t>Stwierdził, że rozumie, że Zarząd zapoznał się z przedmiotową odpowiedzią. Zamknął punkt 8.</w:t>
      </w:r>
    </w:p>
    <w:p w:rsidR="00FC2665" w:rsidRPr="00B45A5D" w:rsidRDefault="00FC2665" w:rsidP="00B45A5D">
      <w:pPr>
        <w:pStyle w:val="NormalnyWeb"/>
        <w:spacing w:before="0" w:beforeAutospacing="0" w:after="0" w:afterAutospacing="0" w:line="360" w:lineRule="auto"/>
        <w:ind w:right="-1"/>
        <w:jc w:val="both"/>
        <w:rPr>
          <w:rFonts w:ascii="Arial" w:hAnsi="Arial" w:cs="Arial"/>
          <w:i/>
          <w:shd w:val="clear" w:color="auto" w:fill="FFFFFF"/>
        </w:rPr>
      </w:pPr>
      <w:r w:rsidRPr="00FC2665">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FC2665">
        <w:rPr>
          <w:rFonts w:ascii="Arial" w:hAnsi="Arial" w:cs="Arial"/>
          <w:i/>
        </w:rPr>
        <w:t xml:space="preserve">Zarząd Powiatu w Wieluniu zapoznał się </w:t>
      </w:r>
      <w:r w:rsidRPr="00FC2665">
        <w:rPr>
          <w:rFonts w:ascii="Arial" w:hAnsi="Arial" w:cs="Arial"/>
          <w:i/>
          <w:shd w:val="clear" w:color="auto" w:fill="FFFFFF"/>
        </w:rPr>
        <w:t xml:space="preserve">z odpowiedzią Urzędu Gminy </w:t>
      </w:r>
      <w:r>
        <w:rPr>
          <w:rFonts w:ascii="Arial" w:hAnsi="Arial" w:cs="Arial"/>
          <w:i/>
          <w:shd w:val="clear" w:color="auto" w:fill="FFFFFF"/>
        </w:rPr>
        <w:br/>
      </w:r>
      <w:r w:rsidRPr="00FC2665">
        <w:rPr>
          <w:rFonts w:ascii="Arial" w:hAnsi="Arial" w:cs="Arial"/>
          <w:i/>
          <w:shd w:val="clear" w:color="auto" w:fill="FFFFFF"/>
        </w:rPr>
        <w:t>w Mokrsku na wniosek Pana Łukasza Dybki – członka Zarządu Powiatu w Wieluniu, zgłoszony na LXXVIII posiedzeniu Zarządu Powiatu w Wieluniu w dniu 16 listopada 2020 r.</w:t>
      </w:r>
    </w:p>
    <w:p w:rsidR="0048379E" w:rsidRDefault="00697C7F" w:rsidP="00F674B6">
      <w:pPr>
        <w:pStyle w:val="NormalnyWeb"/>
        <w:tabs>
          <w:tab w:val="left" w:pos="993"/>
        </w:tabs>
        <w:spacing w:before="0" w:beforeAutospacing="0" w:after="0" w:afterAutospacing="0" w:line="360" w:lineRule="auto"/>
        <w:ind w:right="-1"/>
        <w:jc w:val="both"/>
        <w:rPr>
          <w:rFonts w:ascii="Arial" w:hAnsi="Arial" w:cs="Arial"/>
          <w:b/>
          <w:i/>
        </w:rPr>
      </w:pPr>
      <w:r w:rsidRPr="00697C7F">
        <w:rPr>
          <w:rFonts w:ascii="Arial" w:hAnsi="Arial" w:cs="Arial"/>
          <w:b/>
          <w:i/>
        </w:rPr>
        <w:tab/>
      </w:r>
      <w:r w:rsidRPr="00697C7F">
        <w:rPr>
          <w:rFonts w:ascii="Arial" w:hAnsi="Arial" w:cs="Arial"/>
          <w:i/>
        </w:rPr>
        <w:t xml:space="preserve">Materiał w ww. sprawie stanowi załącznik do protokołu. </w:t>
      </w:r>
      <w:r w:rsidRPr="00697C7F">
        <w:rPr>
          <w:rFonts w:ascii="Arial" w:hAnsi="Arial" w:cs="Arial"/>
          <w:i/>
        </w:rPr>
        <w:tab/>
      </w:r>
      <w:r w:rsidRPr="00697C7F">
        <w:rPr>
          <w:rFonts w:ascii="Arial" w:hAnsi="Arial" w:cs="Arial"/>
          <w:b/>
          <w:i/>
        </w:rPr>
        <w:tab/>
      </w:r>
      <w:r w:rsidRPr="00697C7F">
        <w:rPr>
          <w:rFonts w:ascii="Arial" w:hAnsi="Arial" w:cs="Arial"/>
          <w:b/>
          <w:i/>
        </w:rPr>
        <w:tab/>
      </w:r>
      <w:r w:rsidR="0048379E">
        <w:rPr>
          <w:rFonts w:ascii="Arial" w:hAnsi="Arial" w:cs="Arial"/>
          <w:b/>
          <w:i/>
        </w:rPr>
        <w:tab/>
      </w:r>
    </w:p>
    <w:p w:rsidR="00697C7F" w:rsidRPr="00FC2665" w:rsidRDefault="0048379E" w:rsidP="00FC2665">
      <w:pPr>
        <w:pStyle w:val="NormalnyWeb"/>
        <w:tabs>
          <w:tab w:val="left" w:pos="993"/>
        </w:tabs>
        <w:spacing w:before="0" w:beforeAutospacing="0" w:after="0" w:afterAutospacing="0" w:line="360" w:lineRule="auto"/>
        <w:ind w:right="-1"/>
        <w:jc w:val="both"/>
        <w:rPr>
          <w:rFonts w:ascii="Arial" w:hAnsi="Arial" w:cs="Arial"/>
          <w:i/>
        </w:rPr>
      </w:pPr>
      <w:r>
        <w:rPr>
          <w:rFonts w:ascii="Arial" w:hAnsi="Arial" w:cs="Arial"/>
          <w:b/>
          <w:i/>
        </w:rPr>
        <w:tab/>
      </w:r>
      <w:r w:rsidR="00FC2665" w:rsidRPr="00FC2665">
        <w:rPr>
          <w:rFonts w:ascii="Arial" w:hAnsi="Arial" w:cs="Arial"/>
          <w:i/>
        </w:rPr>
        <w:t xml:space="preserve">Do zdalnego posiedzenia Zarządu Powiatu w Wieluniu dołączył </w:t>
      </w:r>
      <w:r w:rsidR="00FC2665">
        <w:rPr>
          <w:rFonts w:ascii="Arial" w:hAnsi="Arial" w:cs="Arial"/>
          <w:i/>
        </w:rPr>
        <w:br/>
      </w:r>
      <w:r w:rsidR="00FC2665" w:rsidRPr="00FC2665">
        <w:rPr>
          <w:rFonts w:ascii="Arial" w:hAnsi="Arial" w:cs="Arial"/>
          <w:i/>
        </w:rPr>
        <w:t xml:space="preserve">Pan Andrzej Łebek – członek Zarządu. Zarząd Powiatu obraduje w pełnym 5 osobowym składzie. </w:t>
      </w:r>
    </w:p>
    <w:p w:rsidR="00FC2665" w:rsidRPr="00FC2665" w:rsidRDefault="00697C7F" w:rsidP="00FC2665">
      <w:pPr>
        <w:pStyle w:val="NormalnyWeb"/>
        <w:spacing w:before="0" w:beforeAutospacing="0" w:after="0" w:afterAutospacing="0" w:line="360" w:lineRule="auto"/>
        <w:ind w:right="-1"/>
        <w:jc w:val="both"/>
        <w:rPr>
          <w:rFonts w:ascii="Arial" w:hAnsi="Arial" w:cs="Arial"/>
          <w:b/>
          <w:shd w:val="clear" w:color="auto" w:fill="FFFFFF"/>
        </w:rPr>
      </w:pPr>
      <w:r w:rsidRPr="00FC2665">
        <w:rPr>
          <w:b/>
        </w:rPr>
        <w:tab/>
      </w:r>
      <w:r w:rsidRPr="00FC2665">
        <w:rPr>
          <w:b/>
        </w:rPr>
        <w:tab/>
      </w:r>
      <w:r w:rsidRPr="00FC2665">
        <w:rPr>
          <w:b/>
        </w:rPr>
        <w:tab/>
      </w:r>
      <w:r w:rsidRPr="00FC2665">
        <w:rPr>
          <w:b/>
        </w:rPr>
        <w:tab/>
      </w:r>
      <w:r w:rsidRPr="00FC2665">
        <w:rPr>
          <w:b/>
        </w:rPr>
        <w:tab/>
      </w:r>
      <w:r w:rsidRPr="00FC2665">
        <w:rPr>
          <w:b/>
        </w:rPr>
        <w:tab/>
      </w:r>
      <w:r w:rsidR="00FC2665" w:rsidRPr="00FC2665">
        <w:rPr>
          <w:rFonts w:ascii="Arial" w:hAnsi="Arial" w:cs="Arial"/>
          <w:b/>
        </w:rPr>
        <w:t>Pkt 9</w:t>
      </w:r>
      <w:r w:rsidRPr="00FC2665">
        <w:rPr>
          <w:rFonts w:ascii="Arial" w:hAnsi="Arial" w:cs="Arial"/>
          <w:b/>
        </w:rPr>
        <w:tab/>
      </w:r>
      <w:r w:rsidRPr="00FC2665">
        <w:rPr>
          <w:rFonts w:ascii="Arial" w:hAnsi="Arial" w:cs="Arial"/>
          <w:b/>
        </w:rPr>
        <w:tab/>
      </w:r>
      <w:r w:rsidRPr="00FC2665">
        <w:rPr>
          <w:rFonts w:ascii="Arial" w:hAnsi="Arial" w:cs="Arial"/>
          <w:b/>
        </w:rPr>
        <w:tab/>
      </w:r>
      <w:r w:rsidRPr="00FC2665">
        <w:rPr>
          <w:rFonts w:ascii="Arial" w:hAnsi="Arial" w:cs="Arial"/>
          <w:b/>
        </w:rPr>
        <w:tab/>
      </w:r>
      <w:r w:rsidRPr="00FC2665">
        <w:rPr>
          <w:rFonts w:ascii="Arial" w:hAnsi="Arial" w:cs="Arial"/>
          <w:b/>
        </w:rPr>
        <w:tab/>
      </w:r>
      <w:r w:rsidRPr="00FC2665">
        <w:rPr>
          <w:rFonts w:ascii="Arial" w:hAnsi="Arial" w:cs="Arial"/>
          <w:b/>
        </w:rPr>
        <w:br/>
      </w:r>
      <w:r w:rsidR="00FC2665" w:rsidRPr="00FC2665">
        <w:rPr>
          <w:rFonts w:ascii="Arial" w:hAnsi="Arial" w:cs="Arial"/>
          <w:b/>
          <w:shd w:val="clear" w:color="auto" w:fill="FFFFFF"/>
        </w:rPr>
        <w:t xml:space="preserve">     Zapoznanie z odpowiedzią Powiatowego Zarządu Dróg w Wieluniu </w:t>
      </w:r>
      <w:r w:rsidR="00FC2665">
        <w:rPr>
          <w:rFonts w:ascii="Arial" w:hAnsi="Arial" w:cs="Arial"/>
          <w:b/>
          <w:shd w:val="clear" w:color="auto" w:fill="FFFFFF"/>
        </w:rPr>
        <w:br/>
      </w:r>
      <w:r w:rsidR="00FC2665" w:rsidRPr="00FC2665">
        <w:rPr>
          <w:rFonts w:ascii="Arial" w:hAnsi="Arial" w:cs="Arial"/>
          <w:b/>
          <w:shd w:val="clear" w:color="auto" w:fill="FFFFFF"/>
        </w:rPr>
        <w:t xml:space="preserve">na wniosek Pana Łukasza Dybki – członka Zarządu Powiatu w Wieluniu, zgłoszony na LXXXVI posiedzeniu Zarządu Powiatu w Wieluniu w dniu </w:t>
      </w:r>
      <w:r w:rsidR="00FC2665">
        <w:rPr>
          <w:rFonts w:ascii="Arial" w:hAnsi="Arial" w:cs="Arial"/>
          <w:b/>
          <w:shd w:val="clear" w:color="auto" w:fill="FFFFFF"/>
        </w:rPr>
        <w:br/>
      </w:r>
      <w:r w:rsidR="00FC2665" w:rsidRPr="00FC2665">
        <w:rPr>
          <w:rFonts w:ascii="Arial" w:hAnsi="Arial" w:cs="Arial"/>
          <w:b/>
          <w:shd w:val="clear" w:color="auto" w:fill="FFFFFF"/>
        </w:rPr>
        <w:t xml:space="preserve">11 stycznia 2021 r. w sprawie przygotowania porównania kosztów zatrudnienia osoby i wynajmu ładowarki w stosunku do kosztów, które byłyby związane </w:t>
      </w:r>
      <w:r w:rsidR="00FC2665">
        <w:rPr>
          <w:rFonts w:ascii="Arial" w:hAnsi="Arial" w:cs="Arial"/>
          <w:b/>
          <w:shd w:val="clear" w:color="auto" w:fill="FFFFFF"/>
        </w:rPr>
        <w:br/>
      </w:r>
      <w:r w:rsidR="00FC2665" w:rsidRPr="00FC2665">
        <w:rPr>
          <w:rFonts w:ascii="Arial" w:hAnsi="Arial" w:cs="Arial"/>
          <w:b/>
          <w:shd w:val="clear" w:color="auto" w:fill="FFFFFF"/>
        </w:rPr>
        <w:t xml:space="preserve">z zatrudnieniem pracownika do wykonywania czynności polegających </w:t>
      </w:r>
      <w:r w:rsidR="00FC2665">
        <w:rPr>
          <w:rFonts w:ascii="Arial" w:hAnsi="Arial" w:cs="Arial"/>
          <w:b/>
          <w:shd w:val="clear" w:color="auto" w:fill="FFFFFF"/>
        </w:rPr>
        <w:br/>
      </w:r>
      <w:r w:rsidR="00FC2665" w:rsidRPr="00FC2665">
        <w:rPr>
          <w:rFonts w:ascii="Arial" w:hAnsi="Arial" w:cs="Arial"/>
          <w:b/>
          <w:shd w:val="clear" w:color="auto" w:fill="FFFFFF"/>
        </w:rPr>
        <w:t>na załadunku mieszanki piasku i soli.</w:t>
      </w:r>
    </w:p>
    <w:p w:rsidR="00A466E8" w:rsidRDefault="00697C7F" w:rsidP="00FC2665">
      <w:pPr>
        <w:pStyle w:val="Nagwek1"/>
        <w:numPr>
          <w:ilvl w:val="0"/>
          <w:numId w:val="0"/>
        </w:numPr>
        <w:spacing w:before="0" w:line="360" w:lineRule="auto"/>
        <w:jc w:val="both"/>
        <w:rPr>
          <w:rFonts w:ascii="Arial" w:hAnsi="Arial" w:cs="Arial"/>
          <w:b/>
        </w:rPr>
      </w:pPr>
      <w:r>
        <w:rPr>
          <w:rFonts w:ascii="Arial" w:hAnsi="Arial" w:cs="Arial"/>
          <w:b/>
        </w:rPr>
        <w:tab/>
      </w:r>
    </w:p>
    <w:p w:rsidR="00307729" w:rsidRDefault="007E7D0F" w:rsidP="007E7D0F">
      <w:pPr>
        <w:spacing w:after="0" w:line="360" w:lineRule="auto"/>
        <w:jc w:val="both"/>
        <w:rPr>
          <w:rFonts w:ascii="Arial" w:hAnsi="Arial" w:cs="Arial"/>
          <w:sz w:val="24"/>
        </w:rPr>
      </w:pPr>
      <w:r w:rsidRPr="007E7D0F">
        <w:rPr>
          <w:rFonts w:ascii="Arial" w:hAnsi="Arial" w:cs="Arial"/>
          <w:b/>
          <w:i/>
        </w:rPr>
        <w:tab/>
      </w:r>
      <w:r w:rsidR="006F27EA">
        <w:rPr>
          <w:rFonts w:ascii="Arial" w:hAnsi="Arial" w:cs="Arial"/>
          <w:b/>
          <w:sz w:val="24"/>
        </w:rPr>
        <w:t>Pan M</w:t>
      </w:r>
      <w:r w:rsidRPr="007E7D0F">
        <w:rPr>
          <w:rFonts w:ascii="Arial" w:hAnsi="Arial" w:cs="Arial"/>
          <w:b/>
          <w:sz w:val="24"/>
        </w:rPr>
        <w:t>a</w:t>
      </w:r>
      <w:r w:rsidR="006F27EA">
        <w:rPr>
          <w:rFonts w:ascii="Arial" w:hAnsi="Arial" w:cs="Arial"/>
          <w:b/>
          <w:sz w:val="24"/>
        </w:rPr>
        <w:t>rek Kieler</w:t>
      </w:r>
      <w:r w:rsidRPr="007E7D0F">
        <w:rPr>
          <w:rFonts w:ascii="Arial" w:hAnsi="Arial" w:cs="Arial"/>
          <w:b/>
          <w:sz w:val="24"/>
        </w:rPr>
        <w:t xml:space="preserve"> – </w:t>
      </w:r>
      <w:r w:rsidR="006F27EA">
        <w:rPr>
          <w:rFonts w:ascii="Arial" w:hAnsi="Arial" w:cs="Arial"/>
          <w:b/>
          <w:sz w:val="24"/>
        </w:rPr>
        <w:t>przewodniczący Zarządu Powiatu</w:t>
      </w:r>
      <w:r w:rsidRPr="007E7D0F">
        <w:rPr>
          <w:rFonts w:ascii="Arial" w:hAnsi="Arial" w:cs="Arial"/>
          <w:b/>
          <w:sz w:val="24"/>
        </w:rPr>
        <w:t xml:space="preserve"> </w:t>
      </w:r>
      <w:r w:rsidR="006F27EA">
        <w:rPr>
          <w:rFonts w:ascii="Arial" w:hAnsi="Arial" w:cs="Arial"/>
          <w:sz w:val="24"/>
        </w:rPr>
        <w:t xml:space="preserve">zaznaczył, </w:t>
      </w:r>
      <w:r w:rsidR="002552AA">
        <w:rPr>
          <w:rFonts w:ascii="Arial" w:hAnsi="Arial" w:cs="Arial"/>
          <w:sz w:val="24"/>
        </w:rPr>
        <w:br/>
      </w:r>
      <w:r w:rsidR="006F27EA">
        <w:rPr>
          <w:rFonts w:ascii="Arial" w:hAnsi="Arial" w:cs="Arial"/>
          <w:sz w:val="24"/>
        </w:rPr>
        <w:t xml:space="preserve">że z informacji wynika, że to jest korzystne, dobrze, że taki wniosek wpłynął, ponieważ mamy </w:t>
      </w:r>
      <w:r w:rsidR="002552AA">
        <w:rPr>
          <w:rFonts w:ascii="Arial" w:hAnsi="Arial" w:cs="Arial"/>
          <w:sz w:val="24"/>
        </w:rPr>
        <w:t xml:space="preserve">rozeznanie. Zapytał, czy radny Dybka jest usatysfakcjonowany </w:t>
      </w:r>
      <w:r w:rsidR="002552AA">
        <w:rPr>
          <w:rFonts w:ascii="Arial" w:hAnsi="Arial" w:cs="Arial"/>
          <w:sz w:val="24"/>
        </w:rPr>
        <w:br/>
        <w:t xml:space="preserve">tą odpowiedzią. </w:t>
      </w:r>
      <w:r w:rsidR="00073CF3">
        <w:rPr>
          <w:rFonts w:ascii="Arial" w:hAnsi="Arial" w:cs="Arial"/>
          <w:sz w:val="24"/>
        </w:rPr>
        <w:tab/>
      </w:r>
      <w:r w:rsidR="002552AA">
        <w:rPr>
          <w:rFonts w:ascii="Arial" w:hAnsi="Arial" w:cs="Arial"/>
          <w:sz w:val="24"/>
        </w:rPr>
        <w:tab/>
      </w:r>
      <w:r w:rsidR="002552AA">
        <w:rPr>
          <w:rFonts w:ascii="Arial" w:hAnsi="Arial" w:cs="Arial"/>
          <w:sz w:val="24"/>
        </w:rPr>
        <w:tab/>
      </w:r>
      <w:r w:rsidR="002552AA">
        <w:rPr>
          <w:rFonts w:ascii="Arial" w:hAnsi="Arial" w:cs="Arial"/>
          <w:sz w:val="24"/>
        </w:rPr>
        <w:tab/>
      </w:r>
      <w:r w:rsidR="002552AA">
        <w:rPr>
          <w:rFonts w:ascii="Arial" w:hAnsi="Arial" w:cs="Arial"/>
          <w:sz w:val="24"/>
        </w:rPr>
        <w:tab/>
      </w:r>
      <w:r w:rsidR="002552AA">
        <w:rPr>
          <w:rFonts w:ascii="Arial" w:hAnsi="Arial" w:cs="Arial"/>
          <w:sz w:val="24"/>
        </w:rPr>
        <w:tab/>
      </w:r>
      <w:r w:rsidR="002552AA">
        <w:rPr>
          <w:rFonts w:ascii="Arial" w:hAnsi="Arial" w:cs="Arial"/>
          <w:sz w:val="24"/>
        </w:rPr>
        <w:tab/>
      </w:r>
      <w:r w:rsidR="002552AA">
        <w:rPr>
          <w:rFonts w:ascii="Arial" w:hAnsi="Arial" w:cs="Arial"/>
          <w:sz w:val="24"/>
        </w:rPr>
        <w:tab/>
      </w:r>
      <w:r w:rsidR="002552AA">
        <w:rPr>
          <w:rFonts w:ascii="Arial" w:hAnsi="Arial" w:cs="Arial"/>
          <w:sz w:val="24"/>
        </w:rPr>
        <w:tab/>
      </w:r>
      <w:r w:rsidR="002552AA">
        <w:rPr>
          <w:rFonts w:ascii="Arial" w:hAnsi="Arial" w:cs="Arial"/>
          <w:sz w:val="24"/>
        </w:rPr>
        <w:tab/>
      </w:r>
      <w:r w:rsidR="002552AA">
        <w:rPr>
          <w:rFonts w:ascii="Arial" w:hAnsi="Arial" w:cs="Arial"/>
          <w:sz w:val="24"/>
        </w:rPr>
        <w:tab/>
      </w:r>
      <w:r w:rsidR="00073CF3" w:rsidRPr="00F71B54">
        <w:rPr>
          <w:rFonts w:ascii="Arial" w:hAnsi="Arial" w:cs="Arial"/>
          <w:b/>
          <w:sz w:val="24"/>
        </w:rPr>
        <w:t xml:space="preserve">Pan </w:t>
      </w:r>
      <w:r w:rsidR="003E2FE3">
        <w:rPr>
          <w:rFonts w:ascii="Arial" w:hAnsi="Arial" w:cs="Arial"/>
          <w:b/>
          <w:sz w:val="24"/>
        </w:rPr>
        <w:t>Łukasz Dybka</w:t>
      </w:r>
      <w:r w:rsidR="00073CF3" w:rsidRPr="00F71B54">
        <w:rPr>
          <w:rFonts w:ascii="Arial" w:hAnsi="Arial" w:cs="Arial"/>
          <w:b/>
          <w:sz w:val="24"/>
        </w:rPr>
        <w:t xml:space="preserve"> –</w:t>
      </w:r>
      <w:r w:rsidR="00F71B54" w:rsidRPr="00F71B54">
        <w:rPr>
          <w:rFonts w:ascii="Arial" w:hAnsi="Arial" w:cs="Arial"/>
          <w:b/>
          <w:sz w:val="24"/>
        </w:rPr>
        <w:t xml:space="preserve"> </w:t>
      </w:r>
      <w:r w:rsidR="00073CF3" w:rsidRPr="00F71B54">
        <w:rPr>
          <w:rFonts w:ascii="Arial" w:hAnsi="Arial" w:cs="Arial"/>
          <w:b/>
          <w:sz w:val="24"/>
        </w:rPr>
        <w:t>członek Zarządu</w:t>
      </w:r>
      <w:r w:rsidR="00073CF3">
        <w:rPr>
          <w:rFonts w:ascii="Arial" w:hAnsi="Arial" w:cs="Arial"/>
          <w:sz w:val="24"/>
        </w:rPr>
        <w:t xml:space="preserve"> </w:t>
      </w:r>
      <w:r w:rsidR="003E2FE3">
        <w:rPr>
          <w:rFonts w:ascii="Arial" w:hAnsi="Arial" w:cs="Arial"/>
          <w:sz w:val="24"/>
        </w:rPr>
        <w:t xml:space="preserve">odpowiedział, że dziękuje </w:t>
      </w:r>
      <w:r w:rsidR="001C1D7D">
        <w:rPr>
          <w:rFonts w:ascii="Arial" w:hAnsi="Arial" w:cs="Arial"/>
          <w:sz w:val="24"/>
        </w:rPr>
        <w:br/>
      </w:r>
      <w:r w:rsidR="003E2FE3">
        <w:rPr>
          <w:rFonts w:ascii="Arial" w:hAnsi="Arial" w:cs="Arial"/>
          <w:sz w:val="24"/>
        </w:rPr>
        <w:lastRenderedPageBreak/>
        <w:t>za odpowie</w:t>
      </w:r>
      <w:r w:rsidR="001C1D7D">
        <w:rPr>
          <w:rFonts w:ascii="Arial" w:hAnsi="Arial" w:cs="Arial"/>
          <w:sz w:val="24"/>
        </w:rPr>
        <w:t>dź</w:t>
      </w:r>
      <w:r w:rsidR="00307729">
        <w:rPr>
          <w:rFonts w:ascii="Arial" w:hAnsi="Arial" w:cs="Arial"/>
          <w:sz w:val="24"/>
        </w:rPr>
        <w:t>.</w:t>
      </w:r>
      <w:r w:rsidR="001C1D7D">
        <w:rPr>
          <w:rFonts w:ascii="Arial" w:hAnsi="Arial" w:cs="Arial"/>
          <w:sz w:val="24"/>
        </w:rPr>
        <w:t xml:space="preserve"> </w:t>
      </w:r>
      <w:r w:rsidR="00307729">
        <w:rPr>
          <w:rFonts w:ascii="Arial" w:hAnsi="Arial" w:cs="Arial"/>
          <w:sz w:val="24"/>
        </w:rPr>
        <w:t>J</w:t>
      </w:r>
      <w:r w:rsidR="003E2FE3">
        <w:rPr>
          <w:rFonts w:ascii="Arial" w:hAnsi="Arial" w:cs="Arial"/>
          <w:sz w:val="24"/>
        </w:rPr>
        <w:t xml:space="preserve">est usatysfakcjonowany połowicznie dlatego, że trzeba jeszcze wcielić w życie to, co wyszło. </w:t>
      </w:r>
      <w:r w:rsidR="001C1D7D">
        <w:rPr>
          <w:rFonts w:ascii="Arial" w:hAnsi="Arial" w:cs="Arial"/>
          <w:sz w:val="24"/>
        </w:rPr>
        <w:t xml:space="preserve">Poprosił, aby to było w 100% wdrożone - nie tylko </w:t>
      </w:r>
      <w:r w:rsidR="001C1D7D">
        <w:rPr>
          <w:rFonts w:ascii="Arial" w:hAnsi="Arial" w:cs="Arial"/>
          <w:sz w:val="24"/>
        </w:rPr>
        <w:br/>
        <w:t>w dzień, ale również spowodować, aby nocne ładowania też odbywały się tym ciągnikiem</w:t>
      </w:r>
      <w:r w:rsidR="00307729">
        <w:rPr>
          <w:rFonts w:ascii="Arial" w:hAnsi="Arial" w:cs="Arial"/>
          <w:sz w:val="24"/>
        </w:rPr>
        <w:t>,</w:t>
      </w:r>
      <w:r w:rsidR="001C1D7D">
        <w:rPr>
          <w:rFonts w:ascii="Arial" w:hAnsi="Arial" w:cs="Arial"/>
          <w:sz w:val="24"/>
        </w:rPr>
        <w:t xml:space="preserve"> bo widzimy</w:t>
      </w:r>
      <w:r w:rsidR="00307729">
        <w:rPr>
          <w:rFonts w:ascii="Arial" w:hAnsi="Arial" w:cs="Arial"/>
          <w:sz w:val="24"/>
        </w:rPr>
        <w:t>,</w:t>
      </w:r>
      <w:r w:rsidR="001C1D7D">
        <w:rPr>
          <w:rFonts w:ascii="Arial" w:hAnsi="Arial" w:cs="Arial"/>
          <w:sz w:val="24"/>
        </w:rPr>
        <w:t xml:space="preserve"> że to jest 3</w:t>
      </w:r>
      <w:r w:rsidR="00307729">
        <w:rPr>
          <w:rFonts w:ascii="Arial" w:hAnsi="Arial" w:cs="Arial"/>
          <w:sz w:val="24"/>
        </w:rPr>
        <w:t>-</w:t>
      </w:r>
      <w:r w:rsidR="001C1D7D">
        <w:rPr>
          <w:rFonts w:ascii="Arial" w:hAnsi="Arial" w:cs="Arial"/>
          <w:sz w:val="24"/>
        </w:rPr>
        <w:t>krotnie taniej, więc są to bardzo duże korzyśc</w:t>
      </w:r>
      <w:r w:rsidR="00307729">
        <w:rPr>
          <w:rFonts w:ascii="Arial" w:hAnsi="Arial" w:cs="Arial"/>
          <w:sz w:val="24"/>
        </w:rPr>
        <w:t xml:space="preserve">i. </w:t>
      </w:r>
      <w:r w:rsidR="001C1D7D" w:rsidRPr="001C1D7D">
        <w:rPr>
          <w:rFonts w:ascii="Arial" w:hAnsi="Arial" w:cs="Arial"/>
          <w:sz w:val="24"/>
        </w:rPr>
        <w:t>Koszt</w:t>
      </w:r>
      <w:r w:rsidR="00307729">
        <w:rPr>
          <w:rFonts w:ascii="Arial" w:hAnsi="Arial" w:cs="Arial"/>
          <w:sz w:val="24"/>
        </w:rPr>
        <w:t xml:space="preserve"> </w:t>
      </w:r>
      <w:r w:rsidR="001C1D7D" w:rsidRPr="001C1D7D">
        <w:rPr>
          <w:rFonts w:ascii="Arial" w:hAnsi="Arial" w:cs="Arial"/>
          <w:sz w:val="24"/>
        </w:rPr>
        <w:t>ładowania ładowarką tej zimy</w:t>
      </w:r>
      <w:r w:rsidR="00B45A5D">
        <w:rPr>
          <w:rFonts w:ascii="Arial" w:hAnsi="Arial" w:cs="Arial"/>
          <w:sz w:val="24"/>
        </w:rPr>
        <w:t>,</w:t>
      </w:r>
      <w:r w:rsidR="001C1D7D" w:rsidRPr="001C1D7D">
        <w:rPr>
          <w:rFonts w:ascii="Arial" w:hAnsi="Arial" w:cs="Arial"/>
          <w:sz w:val="24"/>
        </w:rPr>
        <w:t xml:space="preserve"> t</w:t>
      </w:r>
      <w:r w:rsidR="00307729">
        <w:rPr>
          <w:rFonts w:ascii="Arial" w:hAnsi="Arial" w:cs="Arial"/>
          <w:sz w:val="24"/>
        </w:rPr>
        <w:t>o</w:t>
      </w:r>
      <w:r w:rsidR="001C1D7D" w:rsidRPr="001C1D7D">
        <w:rPr>
          <w:rFonts w:ascii="Arial" w:hAnsi="Arial" w:cs="Arial"/>
          <w:sz w:val="24"/>
        </w:rPr>
        <w:t xml:space="preserve"> jest koszt rzędu 5</w:t>
      </w:r>
      <w:r w:rsidR="00307729">
        <w:rPr>
          <w:rFonts w:ascii="Arial" w:hAnsi="Arial" w:cs="Arial"/>
          <w:sz w:val="24"/>
        </w:rPr>
        <w:t xml:space="preserve"> tys. zł,</w:t>
      </w:r>
      <w:r w:rsidR="001C1D7D" w:rsidRPr="001C1D7D">
        <w:rPr>
          <w:rFonts w:ascii="Arial" w:hAnsi="Arial" w:cs="Arial"/>
          <w:sz w:val="24"/>
        </w:rPr>
        <w:t xml:space="preserve"> czy blisko 6 tys</w:t>
      </w:r>
      <w:r w:rsidR="00307729">
        <w:rPr>
          <w:rFonts w:ascii="Arial" w:hAnsi="Arial" w:cs="Arial"/>
          <w:sz w:val="24"/>
        </w:rPr>
        <w:t>.</w:t>
      </w:r>
      <w:r w:rsidR="001C1D7D" w:rsidRPr="001C1D7D">
        <w:rPr>
          <w:rFonts w:ascii="Arial" w:hAnsi="Arial" w:cs="Arial"/>
          <w:sz w:val="24"/>
        </w:rPr>
        <w:t xml:space="preserve"> zł, </w:t>
      </w:r>
      <w:r w:rsidR="00307729">
        <w:rPr>
          <w:rFonts w:ascii="Arial" w:hAnsi="Arial" w:cs="Arial"/>
          <w:sz w:val="24"/>
        </w:rPr>
        <w:t>o</w:t>
      </w:r>
      <w:r w:rsidR="001C1D7D" w:rsidRPr="001C1D7D">
        <w:rPr>
          <w:rFonts w:ascii="Arial" w:hAnsi="Arial" w:cs="Arial"/>
          <w:sz w:val="24"/>
        </w:rPr>
        <w:t>prócz tego ciągnika</w:t>
      </w:r>
      <w:r w:rsidR="00307729">
        <w:rPr>
          <w:rFonts w:ascii="Arial" w:hAnsi="Arial" w:cs="Arial"/>
          <w:sz w:val="24"/>
        </w:rPr>
        <w:t>,</w:t>
      </w:r>
      <w:r w:rsidR="001C1D7D" w:rsidRPr="001C1D7D">
        <w:rPr>
          <w:rFonts w:ascii="Arial" w:hAnsi="Arial" w:cs="Arial"/>
          <w:sz w:val="24"/>
        </w:rPr>
        <w:t xml:space="preserve"> co sporadycznie ł</w:t>
      </w:r>
      <w:r w:rsidR="00307729">
        <w:rPr>
          <w:rFonts w:ascii="Arial" w:hAnsi="Arial" w:cs="Arial"/>
          <w:sz w:val="24"/>
        </w:rPr>
        <w:t>a</w:t>
      </w:r>
      <w:r w:rsidR="001C1D7D" w:rsidRPr="001C1D7D">
        <w:rPr>
          <w:rFonts w:ascii="Arial" w:hAnsi="Arial" w:cs="Arial"/>
          <w:sz w:val="24"/>
        </w:rPr>
        <w:t>dował</w:t>
      </w:r>
      <w:r w:rsidR="00307729">
        <w:rPr>
          <w:rFonts w:ascii="Arial" w:hAnsi="Arial" w:cs="Arial"/>
          <w:sz w:val="24"/>
        </w:rPr>
        <w:t>,</w:t>
      </w:r>
      <w:r w:rsidR="001C1D7D" w:rsidRPr="001C1D7D">
        <w:rPr>
          <w:rFonts w:ascii="Arial" w:hAnsi="Arial" w:cs="Arial"/>
          <w:sz w:val="24"/>
        </w:rPr>
        <w:t xml:space="preserve"> </w:t>
      </w:r>
      <w:r w:rsidR="00307729">
        <w:rPr>
          <w:rFonts w:ascii="Arial" w:hAnsi="Arial" w:cs="Arial"/>
          <w:sz w:val="24"/>
        </w:rPr>
        <w:t>w</w:t>
      </w:r>
      <w:r w:rsidR="001C1D7D" w:rsidRPr="001C1D7D">
        <w:rPr>
          <w:rFonts w:ascii="Arial" w:hAnsi="Arial" w:cs="Arial"/>
          <w:sz w:val="24"/>
        </w:rPr>
        <w:t>ięc bardzo pr</w:t>
      </w:r>
      <w:r w:rsidR="00307729">
        <w:rPr>
          <w:rFonts w:ascii="Arial" w:hAnsi="Arial" w:cs="Arial"/>
          <w:sz w:val="24"/>
        </w:rPr>
        <w:t>o</w:t>
      </w:r>
      <w:r w:rsidR="001C1D7D" w:rsidRPr="001C1D7D">
        <w:rPr>
          <w:rFonts w:ascii="Arial" w:hAnsi="Arial" w:cs="Arial"/>
          <w:sz w:val="24"/>
        </w:rPr>
        <w:t xml:space="preserve">si i wnioskuje, </w:t>
      </w:r>
      <w:r w:rsidR="00307729">
        <w:rPr>
          <w:rFonts w:ascii="Arial" w:hAnsi="Arial" w:cs="Arial"/>
          <w:sz w:val="24"/>
        </w:rPr>
        <w:br/>
      </w:r>
      <w:r w:rsidR="001C1D7D" w:rsidRPr="001C1D7D">
        <w:rPr>
          <w:rFonts w:ascii="Arial" w:hAnsi="Arial" w:cs="Arial"/>
          <w:sz w:val="24"/>
        </w:rPr>
        <w:t>aby ł</w:t>
      </w:r>
      <w:r w:rsidR="00307729">
        <w:rPr>
          <w:rFonts w:ascii="Arial" w:hAnsi="Arial" w:cs="Arial"/>
          <w:sz w:val="24"/>
        </w:rPr>
        <w:t>a</w:t>
      </w:r>
      <w:r w:rsidR="001C1D7D" w:rsidRPr="001C1D7D">
        <w:rPr>
          <w:rFonts w:ascii="Arial" w:hAnsi="Arial" w:cs="Arial"/>
          <w:sz w:val="24"/>
        </w:rPr>
        <w:t>dowano naszym ciągnikiem</w:t>
      </w:r>
      <w:r w:rsidR="00307729">
        <w:rPr>
          <w:rFonts w:ascii="Arial" w:hAnsi="Arial" w:cs="Arial"/>
          <w:sz w:val="24"/>
        </w:rPr>
        <w:t xml:space="preserve">. </w:t>
      </w:r>
    </w:p>
    <w:p w:rsidR="00CE47DF" w:rsidRDefault="00307729" w:rsidP="00307729">
      <w:pPr>
        <w:spacing w:after="0" w:line="360" w:lineRule="auto"/>
        <w:ind w:firstLine="708"/>
        <w:jc w:val="both"/>
        <w:rPr>
          <w:rFonts w:ascii="Arial" w:hAnsi="Arial" w:cs="Arial"/>
          <w:sz w:val="24"/>
        </w:rPr>
      </w:pPr>
      <w:r w:rsidRPr="00307729">
        <w:rPr>
          <w:rFonts w:ascii="Arial" w:hAnsi="Arial" w:cs="Arial"/>
          <w:b/>
          <w:sz w:val="24"/>
        </w:rPr>
        <w:t>Pan Marek Kieler – przewodniczący Zarządu Powiatu</w:t>
      </w:r>
      <w:r w:rsidR="001C1D7D" w:rsidRPr="001C1D7D">
        <w:rPr>
          <w:rFonts w:ascii="Arial" w:hAnsi="Arial" w:cs="Arial"/>
          <w:sz w:val="24"/>
        </w:rPr>
        <w:t xml:space="preserve"> </w:t>
      </w:r>
      <w:r w:rsidR="00CE47DF">
        <w:rPr>
          <w:rFonts w:ascii="Arial" w:hAnsi="Arial" w:cs="Arial"/>
          <w:sz w:val="24"/>
        </w:rPr>
        <w:t xml:space="preserve">odpowiedział, </w:t>
      </w:r>
      <w:r w:rsidR="00B45A5D">
        <w:rPr>
          <w:rFonts w:ascii="Arial" w:hAnsi="Arial" w:cs="Arial"/>
          <w:sz w:val="24"/>
        </w:rPr>
        <w:br/>
      </w:r>
      <w:r w:rsidR="00CE47DF">
        <w:rPr>
          <w:rFonts w:ascii="Arial" w:hAnsi="Arial" w:cs="Arial"/>
          <w:sz w:val="24"/>
        </w:rPr>
        <w:t xml:space="preserve">że z panem wicestarostą zajmą się tą sprawą, aby wydać polecenie. Dodał, </w:t>
      </w:r>
      <w:r w:rsidR="00B45A5D">
        <w:rPr>
          <w:rFonts w:ascii="Arial" w:hAnsi="Arial" w:cs="Arial"/>
          <w:sz w:val="24"/>
        </w:rPr>
        <w:br/>
      </w:r>
      <w:r w:rsidR="00CE47DF">
        <w:rPr>
          <w:rFonts w:ascii="Arial" w:hAnsi="Arial" w:cs="Arial"/>
          <w:sz w:val="24"/>
        </w:rPr>
        <w:t>że nie chce nic przesądzać</w:t>
      </w:r>
      <w:r w:rsidR="00B45A5D">
        <w:rPr>
          <w:rFonts w:ascii="Arial" w:hAnsi="Arial" w:cs="Arial"/>
          <w:sz w:val="24"/>
        </w:rPr>
        <w:t>,</w:t>
      </w:r>
      <w:r w:rsidR="00CE47DF">
        <w:rPr>
          <w:rFonts w:ascii="Arial" w:hAnsi="Arial" w:cs="Arial"/>
          <w:sz w:val="24"/>
        </w:rPr>
        <w:t xml:space="preserve"> czy będzie </w:t>
      </w:r>
      <w:r w:rsidR="00B45A5D">
        <w:rPr>
          <w:rFonts w:ascii="Arial" w:hAnsi="Arial" w:cs="Arial"/>
          <w:sz w:val="24"/>
        </w:rPr>
        <w:t xml:space="preserve">możliwość taka </w:t>
      </w:r>
      <w:r w:rsidR="00CE47DF">
        <w:rPr>
          <w:rFonts w:ascii="Arial" w:hAnsi="Arial" w:cs="Arial"/>
          <w:sz w:val="24"/>
        </w:rPr>
        <w:t>całodobowo i w każdy dzień tygodnia ze względu na obsadę, ale rozstrzygnie to pani kierownik jak wróci</w:t>
      </w:r>
      <w:r w:rsidR="00B45A5D">
        <w:rPr>
          <w:rFonts w:ascii="Arial" w:hAnsi="Arial" w:cs="Arial"/>
          <w:sz w:val="24"/>
        </w:rPr>
        <w:t>,</w:t>
      </w:r>
      <w:r w:rsidR="00CE47DF">
        <w:rPr>
          <w:rFonts w:ascii="Arial" w:hAnsi="Arial" w:cs="Arial"/>
          <w:sz w:val="24"/>
        </w:rPr>
        <w:t xml:space="preserve"> </w:t>
      </w:r>
      <w:r w:rsidR="00B45A5D">
        <w:rPr>
          <w:rFonts w:ascii="Arial" w:hAnsi="Arial" w:cs="Arial"/>
          <w:sz w:val="24"/>
        </w:rPr>
        <w:br/>
      </w:r>
      <w:r w:rsidR="00CE47DF">
        <w:rPr>
          <w:rFonts w:ascii="Arial" w:hAnsi="Arial" w:cs="Arial"/>
          <w:sz w:val="24"/>
        </w:rPr>
        <w:t xml:space="preserve">jak </w:t>
      </w:r>
      <w:r w:rsidR="00B45A5D">
        <w:rPr>
          <w:rFonts w:ascii="Arial" w:hAnsi="Arial" w:cs="Arial"/>
          <w:sz w:val="24"/>
        </w:rPr>
        <w:t>t</w:t>
      </w:r>
      <w:r w:rsidR="00CE47DF">
        <w:rPr>
          <w:rFonts w:ascii="Arial" w:hAnsi="Arial" w:cs="Arial"/>
          <w:sz w:val="24"/>
        </w:rPr>
        <w:t>o rozwiązać, bo z z-</w:t>
      </w:r>
      <w:proofErr w:type="spellStart"/>
      <w:r w:rsidR="00CE47DF">
        <w:rPr>
          <w:rFonts w:ascii="Arial" w:hAnsi="Arial" w:cs="Arial"/>
          <w:sz w:val="24"/>
        </w:rPr>
        <w:t>cą</w:t>
      </w:r>
      <w:proofErr w:type="spellEnd"/>
      <w:r w:rsidR="00CE47DF">
        <w:rPr>
          <w:rFonts w:ascii="Arial" w:hAnsi="Arial" w:cs="Arial"/>
          <w:sz w:val="24"/>
        </w:rPr>
        <w:t xml:space="preserve"> kierownika będziemy to ustalać. Zobaczymy jak </w:t>
      </w:r>
      <w:r w:rsidR="00B45A5D">
        <w:rPr>
          <w:rFonts w:ascii="Arial" w:hAnsi="Arial" w:cs="Arial"/>
          <w:sz w:val="24"/>
        </w:rPr>
        <w:br/>
      </w:r>
      <w:r w:rsidR="00CE47DF">
        <w:rPr>
          <w:rFonts w:ascii="Arial" w:hAnsi="Arial" w:cs="Arial"/>
          <w:sz w:val="24"/>
        </w:rPr>
        <w:t xml:space="preserve">to logistycznie da się rozwiązać. </w:t>
      </w:r>
    </w:p>
    <w:p w:rsidR="00890FB9" w:rsidRPr="00890FB9" w:rsidRDefault="00E17CCA" w:rsidP="00307729">
      <w:pPr>
        <w:spacing w:after="0" w:line="360" w:lineRule="auto"/>
        <w:ind w:firstLine="708"/>
        <w:jc w:val="both"/>
        <w:rPr>
          <w:rFonts w:ascii="Arial" w:hAnsi="Arial" w:cs="Arial"/>
          <w:sz w:val="24"/>
        </w:rPr>
      </w:pPr>
      <w:r w:rsidRPr="00F71B54">
        <w:rPr>
          <w:rFonts w:ascii="Arial" w:hAnsi="Arial" w:cs="Arial"/>
          <w:b/>
          <w:sz w:val="24"/>
        </w:rPr>
        <w:t xml:space="preserve">Pan </w:t>
      </w:r>
      <w:r>
        <w:rPr>
          <w:rFonts w:ascii="Arial" w:hAnsi="Arial" w:cs="Arial"/>
          <w:b/>
          <w:sz w:val="24"/>
        </w:rPr>
        <w:t>Łukasz Dybka</w:t>
      </w:r>
      <w:r w:rsidRPr="00F71B54">
        <w:rPr>
          <w:rFonts w:ascii="Arial" w:hAnsi="Arial" w:cs="Arial"/>
          <w:b/>
          <w:sz w:val="24"/>
        </w:rPr>
        <w:t xml:space="preserve"> – członek Zarządu</w:t>
      </w:r>
      <w:r w:rsidR="005140E9">
        <w:rPr>
          <w:rFonts w:ascii="Arial" w:hAnsi="Arial" w:cs="Arial"/>
          <w:b/>
          <w:sz w:val="24"/>
        </w:rPr>
        <w:t xml:space="preserve"> </w:t>
      </w:r>
      <w:r w:rsidR="00890FB9" w:rsidRPr="00890FB9">
        <w:rPr>
          <w:rFonts w:ascii="Arial" w:hAnsi="Arial" w:cs="Arial"/>
          <w:sz w:val="24"/>
        </w:rPr>
        <w:t>poprosił, aby na przyszłość pomyśleć o zabezpieczeniu piasku i soli składowanej, żeby chociaż teraz było t</w:t>
      </w:r>
      <w:r w:rsidR="00890FB9">
        <w:rPr>
          <w:rFonts w:ascii="Arial" w:hAnsi="Arial" w:cs="Arial"/>
          <w:sz w:val="24"/>
        </w:rPr>
        <w:t>o</w:t>
      </w:r>
      <w:r w:rsidR="00890FB9" w:rsidRPr="00890FB9">
        <w:rPr>
          <w:rFonts w:ascii="Arial" w:hAnsi="Arial" w:cs="Arial"/>
          <w:sz w:val="24"/>
        </w:rPr>
        <w:t xml:space="preserve"> przykryte jakąś plandeką</w:t>
      </w:r>
      <w:r w:rsidR="00890FB9">
        <w:rPr>
          <w:rFonts w:ascii="Arial" w:hAnsi="Arial" w:cs="Arial"/>
          <w:sz w:val="24"/>
        </w:rPr>
        <w:t xml:space="preserve"> lub folią, żeby ten piasek i sól była sucha, a nie taka mokra </w:t>
      </w:r>
      <w:r w:rsidR="00B45A5D">
        <w:rPr>
          <w:rFonts w:ascii="Arial" w:hAnsi="Arial" w:cs="Arial"/>
          <w:sz w:val="24"/>
        </w:rPr>
        <w:br/>
      </w:r>
      <w:r w:rsidR="00890FB9">
        <w:rPr>
          <w:rFonts w:ascii="Arial" w:hAnsi="Arial" w:cs="Arial"/>
          <w:sz w:val="24"/>
        </w:rPr>
        <w:t xml:space="preserve">jak pewnego dnia widział i miał przyjemność to ładować. Trzeba myśleć w przyszłości albo o zadaszeniu, albo konkretniej plandece, żeby to przykrywać. </w:t>
      </w:r>
    </w:p>
    <w:p w:rsidR="00890FB9" w:rsidRPr="00890FB9" w:rsidRDefault="00890FB9" w:rsidP="00307729">
      <w:pPr>
        <w:spacing w:after="0" w:line="360" w:lineRule="auto"/>
        <w:ind w:firstLine="708"/>
        <w:jc w:val="both"/>
        <w:rPr>
          <w:rFonts w:ascii="Arial" w:hAnsi="Arial" w:cs="Arial"/>
          <w:sz w:val="24"/>
        </w:rPr>
      </w:pPr>
      <w:r>
        <w:rPr>
          <w:rFonts w:ascii="Arial" w:hAnsi="Arial" w:cs="Arial"/>
          <w:b/>
          <w:sz w:val="24"/>
        </w:rPr>
        <w:t xml:space="preserve">Pan Marek Kieler – przewodniczący Zarządu Powiatu </w:t>
      </w:r>
      <w:r w:rsidRPr="00890FB9">
        <w:rPr>
          <w:rFonts w:ascii="Arial" w:hAnsi="Arial" w:cs="Arial"/>
          <w:sz w:val="24"/>
        </w:rPr>
        <w:t xml:space="preserve">powiedział, że być może należałoby wesprzeć w taką typową ładowarkę </w:t>
      </w:r>
      <w:r>
        <w:rPr>
          <w:rFonts w:ascii="Arial" w:hAnsi="Arial" w:cs="Arial"/>
          <w:sz w:val="24"/>
        </w:rPr>
        <w:t xml:space="preserve">do tego typu prac. Myśli, </w:t>
      </w:r>
      <w:r>
        <w:rPr>
          <w:rFonts w:ascii="Arial" w:hAnsi="Arial" w:cs="Arial"/>
          <w:sz w:val="24"/>
        </w:rPr>
        <w:br/>
        <w:t>że wtedy będzie szybciej i zaoszczędzi się korozji</w:t>
      </w:r>
      <w:r w:rsidR="00A00FA4">
        <w:rPr>
          <w:rFonts w:ascii="Arial" w:hAnsi="Arial" w:cs="Arial"/>
          <w:sz w:val="24"/>
        </w:rPr>
        <w:t xml:space="preserve"> tego nowego ciągnika. Udzielił głosu radnemu Dybka. </w:t>
      </w:r>
    </w:p>
    <w:p w:rsidR="004325F0" w:rsidRDefault="00A00FA4" w:rsidP="00307729">
      <w:pPr>
        <w:spacing w:after="0" w:line="360" w:lineRule="auto"/>
        <w:ind w:firstLine="708"/>
        <w:jc w:val="both"/>
        <w:rPr>
          <w:rFonts w:ascii="Arial" w:hAnsi="Arial" w:cs="Arial"/>
          <w:sz w:val="24"/>
        </w:rPr>
      </w:pPr>
      <w:r w:rsidRPr="00F71B54">
        <w:rPr>
          <w:rFonts w:ascii="Arial" w:hAnsi="Arial" w:cs="Arial"/>
          <w:b/>
          <w:sz w:val="24"/>
        </w:rPr>
        <w:t xml:space="preserve">Pan </w:t>
      </w:r>
      <w:r>
        <w:rPr>
          <w:rFonts w:ascii="Arial" w:hAnsi="Arial" w:cs="Arial"/>
          <w:b/>
          <w:sz w:val="24"/>
        </w:rPr>
        <w:t>Łukasz Dybka</w:t>
      </w:r>
      <w:r w:rsidRPr="00F71B54">
        <w:rPr>
          <w:rFonts w:ascii="Arial" w:hAnsi="Arial" w:cs="Arial"/>
          <w:b/>
          <w:sz w:val="24"/>
        </w:rPr>
        <w:t xml:space="preserve"> – członek Zarządu</w:t>
      </w:r>
      <w:r>
        <w:rPr>
          <w:rFonts w:ascii="Arial" w:hAnsi="Arial" w:cs="Arial"/>
          <w:b/>
          <w:sz w:val="24"/>
        </w:rPr>
        <w:t xml:space="preserve"> </w:t>
      </w:r>
      <w:r w:rsidRPr="00A00FA4">
        <w:rPr>
          <w:rFonts w:ascii="Arial" w:hAnsi="Arial" w:cs="Arial"/>
          <w:sz w:val="24"/>
        </w:rPr>
        <w:t>przekazał, że do zabezpieczenia tego ciągnika są pewne substancje chemiczne i wystarczy</w:t>
      </w:r>
      <w:r w:rsidR="00B45A5D">
        <w:rPr>
          <w:rFonts w:ascii="Arial" w:hAnsi="Arial" w:cs="Arial"/>
          <w:sz w:val="24"/>
        </w:rPr>
        <w:t>,</w:t>
      </w:r>
      <w:r w:rsidRPr="00A00FA4">
        <w:rPr>
          <w:rFonts w:ascii="Arial" w:hAnsi="Arial" w:cs="Arial"/>
          <w:sz w:val="24"/>
        </w:rPr>
        <w:t xml:space="preserve"> co już poruszał, do </w:t>
      </w:r>
      <w:proofErr w:type="spellStart"/>
      <w:r w:rsidRPr="00A00FA4">
        <w:rPr>
          <w:rFonts w:ascii="Arial" w:hAnsi="Arial" w:cs="Arial"/>
          <w:sz w:val="24"/>
        </w:rPr>
        <w:t>kerszera</w:t>
      </w:r>
      <w:proofErr w:type="spellEnd"/>
      <w:r w:rsidRPr="00A00FA4">
        <w:rPr>
          <w:rFonts w:ascii="Arial" w:hAnsi="Arial" w:cs="Arial"/>
          <w:sz w:val="24"/>
        </w:rPr>
        <w:t xml:space="preserve"> </w:t>
      </w:r>
      <w:r w:rsidR="00B45A5D">
        <w:rPr>
          <w:rFonts w:ascii="Arial" w:hAnsi="Arial" w:cs="Arial"/>
          <w:sz w:val="24"/>
        </w:rPr>
        <w:t xml:space="preserve">zakupić </w:t>
      </w:r>
      <w:proofErr w:type="spellStart"/>
      <w:r w:rsidRPr="00A00FA4">
        <w:rPr>
          <w:rFonts w:ascii="Arial" w:hAnsi="Arial" w:cs="Arial"/>
          <w:sz w:val="24"/>
        </w:rPr>
        <w:t>pianownicę</w:t>
      </w:r>
      <w:proofErr w:type="spellEnd"/>
      <w:r w:rsidRPr="00A00FA4">
        <w:rPr>
          <w:rFonts w:ascii="Arial" w:hAnsi="Arial" w:cs="Arial"/>
          <w:sz w:val="24"/>
        </w:rPr>
        <w:t xml:space="preserve"> i natłuścić ten ciągnik i potem po takim załadunku wystarczy opłuknąć</w:t>
      </w:r>
      <w:r w:rsidR="00B45A5D">
        <w:rPr>
          <w:rFonts w:ascii="Arial" w:hAnsi="Arial" w:cs="Arial"/>
          <w:sz w:val="24"/>
        </w:rPr>
        <w:t>,</w:t>
      </w:r>
      <w:r w:rsidRPr="00A00FA4">
        <w:rPr>
          <w:rFonts w:ascii="Arial" w:hAnsi="Arial" w:cs="Arial"/>
          <w:sz w:val="24"/>
        </w:rPr>
        <w:t xml:space="preserve"> </w:t>
      </w:r>
      <w:r>
        <w:rPr>
          <w:rFonts w:ascii="Arial" w:hAnsi="Arial" w:cs="Arial"/>
          <w:sz w:val="24"/>
        </w:rPr>
        <w:t>to wtedy wszystko schodzi, ponieważ wytwarza się warstwa tłusta</w:t>
      </w:r>
      <w:r w:rsidR="00B45A5D">
        <w:rPr>
          <w:rFonts w:ascii="Arial" w:hAnsi="Arial" w:cs="Arial"/>
          <w:sz w:val="24"/>
        </w:rPr>
        <w:t>,</w:t>
      </w:r>
      <w:r>
        <w:rPr>
          <w:rFonts w:ascii="Arial" w:hAnsi="Arial" w:cs="Arial"/>
          <w:sz w:val="24"/>
        </w:rPr>
        <w:t xml:space="preserve"> </w:t>
      </w:r>
      <w:r w:rsidR="00B45A5D">
        <w:rPr>
          <w:rFonts w:ascii="Arial" w:hAnsi="Arial" w:cs="Arial"/>
          <w:sz w:val="24"/>
        </w:rPr>
        <w:br/>
      </w:r>
      <w:r>
        <w:rPr>
          <w:rFonts w:ascii="Arial" w:hAnsi="Arial" w:cs="Arial"/>
          <w:sz w:val="24"/>
        </w:rPr>
        <w:t xml:space="preserve">po której szybko spływa. Zachęcił do zakupu </w:t>
      </w:r>
      <w:proofErr w:type="spellStart"/>
      <w:r>
        <w:rPr>
          <w:rFonts w:ascii="Arial" w:hAnsi="Arial" w:cs="Arial"/>
          <w:sz w:val="24"/>
        </w:rPr>
        <w:t>pianownicy</w:t>
      </w:r>
      <w:proofErr w:type="spellEnd"/>
      <w:r>
        <w:rPr>
          <w:rFonts w:ascii="Arial" w:hAnsi="Arial" w:cs="Arial"/>
          <w:sz w:val="24"/>
        </w:rPr>
        <w:t xml:space="preserve"> i środków czyszczących</w:t>
      </w:r>
      <w:r w:rsidR="00B45A5D">
        <w:rPr>
          <w:rFonts w:ascii="Arial" w:hAnsi="Arial" w:cs="Arial"/>
          <w:sz w:val="24"/>
        </w:rPr>
        <w:t xml:space="preserve">. Proponuje, </w:t>
      </w:r>
      <w:r w:rsidR="004325F0">
        <w:rPr>
          <w:rFonts w:ascii="Arial" w:hAnsi="Arial" w:cs="Arial"/>
          <w:sz w:val="24"/>
        </w:rPr>
        <w:t xml:space="preserve">aby to zakupić, ponieważ przyda się do mycia innych urządzeń w PZD, koszt </w:t>
      </w:r>
      <w:proofErr w:type="spellStart"/>
      <w:r w:rsidR="004325F0">
        <w:rPr>
          <w:rFonts w:ascii="Arial" w:hAnsi="Arial" w:cs="Arial"/>
          <w:sz w:val="24"/>
        </w:rPr>
        <w:t>pianownicy</w:t>
      </w:r>
      <w:proofErr w:type="spellEnd"/>
      <w:r w:rsidR="004325F0">
        <w:rPr>
          <w:rFonts w:ascii="Arial" w:hAnsi="Arial" w:cs="Arial"/>
          <w:sz w:val="24"/>
        </w:rPr>
        <w:t xml:space="preserve"> jest rzędu 170 zł-180 zł. </w:t>
      </w:r>
    </w:p>
    <w:p w:rsidR="004325F0" w:rsidRDefault="004325F0" w:rsidP="00307729">
      <w:pPr>
        <w:spacing w:after="0" w:line="360" w:lineRule="auto"/>
        <w:ind w:firstLine="708"/>
        <w:jc w:val="both"/>
        <w:rPr>
          <w:rFonts w:ascii="Arial" w:hAnsi="Arial" w:cs="Arial"/>
          <w:sz w:val="24"/>
        </w:rPr>
      </w:pPr>
      <w:r w:rsidRPr="004325F0">
        <w:rPr>
          <w:rFonts w:ascii="Arial" w:hAnsi="Arial" w:cs="Arial"/>
          <w:b/>
          <w:sz w:val="24"/>
        </w:rPr>
        <w:t>Pan Marek Kieler – przewodniczący Zarządu Powiatu</w:t>
      </w:r>
      <w:r>
        <w:rPr>
          <w:rFonts w:ascii="Arial" w:hAnsi="Arial" w:cs="Arial"/>
          <w:sz w:val="24"/>
        </w:rPr>
        <w:t xml:space="preserve"> udzielił głosu </w:t>
      </w:r>
      <w:r>
        <w:rPr>
          <w:rFonts w:ascii="Arial" w:hAnsi="Arial" w:cs="Arial"/>
          <w:sz w:val="24"/>
        </w:rPr>
        <w:br/>
        <w:t>z-</w:t>
      </w:r>
      <w:proofErr w:type="spellStart"/>
      <w:r>
        <w:rPr>
          <w:rFonts w:ascii="Arial" w:hAnsi="Arial" w:cs="Arial"/>
          <w:sz w:val="24"/>
        </w:rPr>
        <w:t>cy</w:t>
      </w:r>
      <w:proofErr w:type="spellEnd"/>
      <w:r>
        <w:rPr>
          <w:rFonts w:ascii="Arial" w:hAnsi="Arial" w:cs="Arial"/>
          <w:sz w:val="24"/>
        </w:rPr>
        <w:t xml:space="preserve"> kierownika PZD.</w:t>
      </w:r>
    </w:p>
    <w:p w:rsidR="00A00FA4" w:rsidRPr="004325F0" w:rsidRDefault="004325F0" w:rsidP="00307729">
      <w:pPr>
        <w:spacing w:after="0" w:line="360" w:lineRule="auto"/>
        <w:ind w:firstLine="708"/>
        <w:jc w:val="both"/>
        <w:rPr>
          <w:rFonts w:ascii="Arial" w:hAnsi="Arial" w:cs="Arial"/>
          <w:b/>
          <w:sz w:val="24"/>
        </w:rPr>
      </w:pPr>
      <w:r w:rsidRPr="004325F0">
        <w:rPr>
          <w:rFonts w:ascii="Arial" w:hAnsi="Arial" w:cs="Arial"/>
          <w:b/>
          <w:sz w:val="24"/>
        </w:rPr>
        <w:t xml:space="preserve">Pan Bartłomiej Panek – z-ca kierownika PZD w Wieluniu </w:t>
      </w:r>
      <w:r w:rsidRPr="004325F0">
        <w:rPr>
          <w:rFonts w:ascii="Arial" w:hAnsi="Arial" w:cs="Arial"/>
          <w:sz w:val="24"/>
        </w:rPr>
        <w:t xml:space="preserve">poinformował, </w:t>
      </w:r>
      <w:r w:rsidR="00B45A5D">
        <w:rPr>
          <w:rFonts w:ascii="Arial" w:hAnsi="Arial" w:cs="Arial"/>
          <w:sz w:val="24"/>
        </w:rPr>
        <w:br/>
      </w:r>
      <w:r w:rsidRPr="004325F0">
        <w:rPr>
          <w:rFonts w:ascii="Arial" w:hAnsi="Arial" w:cs="Arial"/>
          <w:sz w:val="24"/>
        </w:rPr>
        <w:t>że</w:t>
      </w:r>
      <w:r>
        <w:rPr>
          <w:rFonts w:ascii="Arial" w:hAnsi="Arial" w:cs="Arial"/>
          <w:sz w:val="24"/>
        </w:rPr>
        <w:t xml:space="preserve"> </w:t>
      </w:r>
      <w:proofErr w:type="spellStart"/>
      <w:r>
        <w:rPr>
          <w:rFonts w:ascii="Arial" w:hAnsi="Arial" w:cs="Arial"/>
          <w:sz w:val="24"/>
        </w:rPr>
        <w:t>pianownica</w:t>
      </w:r>
      <w:proofErr w:type="spellEnd"/>
      <w:r>
        <w:rPr>
          <w:rFonts w:ascii="Arial" w:hAnsi="Arial" w:cs="Arial"/>
          <w:sz w:val="24"/>
        </w:rPr>
        <w:t xml:space="preserve"> została zamówiona, czekają za odbiorem, środki czystości </w:t>
      </w:r>
      <w:r w:rsidR="00B45A5D">
        <w:rPr>
          <w:rFonts w:ascii="Arial" w:hAnsi="Arial" w:cs="Arial"/>
          <w:sz w:val="24"/>
        </w:rPr>
        <w:br/>
      </w:r>
      <w:r>
        <w:rPr>
          <w:rFonts w:ascii="Arial" w:hAnsi="Arial" w:cs="Arial"/>
          <w:sz w:val="24"/>
        </w:rPr>
        <w:lastRenderedPageBreak/>
        <w:t>do konserwacji również są zakupione</w:t>
      </w:r>
      <w:r w:rsidR="00031499">
        <w:rPr>
          <w:rFonts w:ascii="Arial" w:hAnsi="Arial" w:cs="Arial"/>
          <w:sz w:val="24"/>
        </w:rPr>
        <w:t>, akurat nie było jej na stanie, konserwacja nastąpi niezwłocznie</w:t>
      </w:r>
      <w:r w:rsidR="00B45A5D">
        <w:rPr>
          <w:rFonts w:ascii="Arial" w:hAnsi="Arial" w:cs="Arial"/>
          <w:sz w:val="24"/>
        </w:rPr>
        <w:t>,</w:t>
      </w:r>
      <w:r w:rsidR="00031499">
        <w:rPr>
          <w:rFonts w:ascii="Arial" w:hAnsi="Arial" w:cs="Arial"/>
          <w:sz w:val="24"/>
        </w:rPr>
        <w:t xml:space="preserve"> jak tylko będą ją posiadali na stanie. </w:t>
      </w:r>
      <w:r w:rsidR="00A00FA4" w:rsidRPr="004325F0">
        <w:rPr>
          <w:rFonts w:ascii="Arial" w:hAnsi="Arial" w:cs="Arial"/>
          <w:b/>
          <w:sz w:val="24"/>
        </w:rPr>
        <w:t xml:space="preserve"> </w:t>
      </w:r>
    </w:p>
    <w:p w:rsidR="00031499" w:rsidRDefault="00031499" w:rsidP="00031499">
      <w:pPr>
        <w:spacing w:after="0" w:line="360" w:lineRule="auto"/>
        <w:ind w:firstLine="708"/>
        <w:jc w:val="both"/>
        <w:rPr>
          <w:rFonts w:ascii="Arial" w:hAnsi="Arial" w:cs="Arial"/>
          <w:sz w:val="24"/>
        </w:rPr>
      </w:pPr>
      <w:r w:rsidRPr="004325F0">
        <w:rPr>
          <w:rFonts w:ascii="Arial" w:hAnsi="Arial" w:cs="Arial"/>
          <w:b/>
          <w:sz w:val="24"/>
        </w:rPr>
        <w:t>Pan Marek Kieler – przewodniczący Zarządu Powiatu</w:t>
      </w:r>
      <w:r>
        <w:rPr>
          <w:rFonts w:ascii="Arial" w:hAnsi="Arial" w:cs="Arial"/>
          <w:sz w:val="24"/>
        </w:rPr>
        <w:t xml:space="preserve"> zapytał, </w:t>
      </w:r>
      <w:r w:rsidR="00B45A5D">
        <w:rPr>
          <w:rFonts w:ascii="Arial" w:hAnsi="Arial" w:cs="Arial"/>
          <w:sz w:val="24"/>
        </w:rPr>
        <w:br/>
      </w:r>
      <w:r>
        <w:rPr>
          <w:rFonts w:ascii="Arial" w:hAnsi="Arial" w:cs="Arial"/>
          <w:sz w:val="24"/>
        </w:rPr>
        <w:t xml:space="preserve">czy są pytania. </w:t>
      </w:r>
      <w:r w:rsidRPr="00031499">
        <w:rPr>
          <w:rFonts w:ascii="Arial" w:hAnsi="Arial" w:cs="Arial"/>
          <w:i/>
          <w:sz w:val="24"/>
        </w:rPr>
        <w:t>Nikt się nie zgłosił</w:t>
      </w:r>
      <w:r>
        <w:rPr>
          <w:rFonts w:ascii="Arial" w:hAnsi="Arial" w:cs="Arial"/>
          <w:sz w:val="24"/>
        </w:rPr>
        <w:t xml:space="preserve">. Stwierdził, że Zarząd zapoznał się z przedmiotową odpowiedzią. </w:t>
      </w:r>
    </w:p>
    <w:p w:rsidR="00031499" w:rsidRPr="00031499" w:rsidRDefault="00031499" w:rsidP="00031499">
      <w:pPr>
        <w:pStyle w:val="NormalnyWeb"/>
        <w:spacing w:before="0" w:beforeAutospacing="0" w:after="0" w:afterAutospacing="0" w:line="360" w:lineRule="auto"/>
        <w:ind w:right="-1"/>
        <w:jc w:val="both"/>
        <w:rPr>
          <w:rFonts w:ascii="Arial" w:hAnsi="Arial" w:cs="Arial"/>
          <w:i/>
          <w:shd w:val="clear" w:color="auto" w:fill="FFFFFF"/>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31499">
        <w:rPr>
          <w:rFonts w:ascii="Arial" w:hAnsi="Arial" w:cs="Arial"/>
          <w:i/>
        </w:rPr>
        <w:t xml:space="preserve">Zarząd Powiatu w Wieluniu zapoznał się </w:t>
      </w:r>
      <w:r w:rsidRPr="00031499">
        <w:rPr>
          <w:rFonts w:ascii="Arial" w:hAnsi="Arial" w:cs="Arial"/>
          <w:i/>
          <w:shd w:val="clear" w:color="auto" w:fill="FFFFFF"/>
        </w:rPr>
        <w:t xml:space="preserve">z odpowiedzią Powiatowego Zarządu Dróg w Wieluniu na wniosek Pana Łukasza Dybki – członka Zarządu Powiatu </w:t>
      </w:r>
      <w:r>
        <w:rPr>
          <w:rFonts w:ascii="Arial" w:hAnsi="Arial" w:cs="Arial"/>
          <w:i/>
          <w:shd w:val="clear" w:color="auto" w:fill="FFFFFF"/>
        </w:rPr>
        <w:br/>
      </w:r>
      <w:r w:rsidRPr="00031499">
        <w:rPr>
          <w:rFonts w:ascii="Arial" w:hAnsi="Arial" w:cs="Arial"/>
          <w:i/>
          <w:shd w:val="clear" w:color="auto" w:fill="FFFFFF"/>
        </w:rPr>
        <w:t xml:space="preserve">w Wieluniu, zgłoszony na LXXXVI posiedzeniu Zarządu Powiatu w Wieluniu w dniu 11 stycznia 2021 r. w sprawie przygotowania porównania kosztów zatrudnienia osoby i wynajmu ładowarki w stosunku do kosztów, które byłyby związane </w:t>
      </w:r>
      <w:r>
        <w:rPr>
          <w:rFonts w:ascii="Arial" w:hAnsi="Arial" w:cs="Arial"/>
          <w:i/>
          <w:shd w:val="clear" w:color="auto" w:fill="FFFFFF"/>
        </w:rPr>
        <w:br/>
      </w:r>
      <w:r w:rsidRPr="00031499">
        <w:rPr>
          <w:rFonts w:ascii="Arial" w:hAnsi="Arial" w:cs="Arial"/>
          <w:i/>
          <w:shd w:val="clear" w:color="auto" w:fill="FFFFFF"/>
        </w:rPr>
        <w:t>z zatrudnieniem pracownika do wykonywania czynności polegających na załadunku mieszanki piasku i soli.</w:t>
      </w:r>
    </w:p>
    <w:p w:rsidR="00A466E8" w:rsidRPr="00F71B54" w:rsidRDefault="00F71B54" w:rsidP="00F674B6">
      <w:pPr>
        <w:pStyle w:val="NormalnyWeb"/>
        <w:tabs>
          <w:tab w:val="left" w:pos="993"/>
        </w:tabs>
        <w:spacing w:before="0" w:beforeAutospacing="0" w:after="0" w:afterAutospacing="0" w:line="360" w:lineRule="auto"/>
        <w:ind w:right="-1"/>
        <w:jc w:val="both"/>
        <w:rPr>
          <w:rFonts w:ascii="Arial" w:hAnsi="Arial" w:cs="Arial"/>
          <w:i/>
        </w:rPr>
      </w:pPr>
      <w:r>
        <w:rPr>
          <w:rFonts w:ascii="Arial" w:hAnsi="Arial" w:cs="Arial"/>
          <w:i/>
        </w:rPr>
        <w:tab/>
      </w:r>
      <w:r w:rsidRPr="00F71B54">
        <w:rPr>
          <w:rFonts w:ascii="Arial" w:hAnsi="Arial" w:cs="Arial"/>
          <w:i/>
        </w:rPr>
        <w:t xml:space="preserve">Materiał w ww. sprawie stanowi załącznik do protokołu. </w:t>
      </w:r>
      <w:r w:rsidR="00B45A5D">
        <w:rPr>
          <w:rFonts w:ascii="Arial" w:hAnsi="Arial" w:cs="Arial"/>
          <w:i/>
        </w:rPr>
        <w:tab/>
      </w:r>
      <w:r w:rsidR="00B45A5D">
        <w:rPr>
          <w:rFonts w:ascii="Arial" w:hAnsi="Arial" w:cs="Arial"/>
          <w:i/>
        </w:rPr>
        <w:tab/>
      </w:r>
      <w:r w:rsidR="00B45A5D">
        <w:rPr>
          <w:rFonts w:ascii="Arial" w:hAnsi="Arial" w:cs="Arial"/>
          <w:i/>
        </w:rPr>
        <w:tab/>
      </w:r>
      <w:r w:rsidR="00B45A5D">
        <w:rPr>
          <w:rFonts w:ascii="Arial" w:hAnsi="Arial" w:cs="Arial"/>
          <w:i/>
        </w:rPr>
        <w:tab/>
      </w:r>
      <w:r w:rsidR="00B45A5D">
        <w:rPr>
          <w:rFonts w:ascii="Arial" w:hAnsi="Arial" w:cs="Arial"/>
          <w:i/>
        </w:rPr>
        <w:tab/>
      </w:r>
      <w:r w:rsidR="00B45A5D">
        <w:rPr>
          <w:rFonts w:ascii="Arial" w:hAnsi="Arial" w:cs="Arial"/>
          <w:i/>
        </w:rPr>
        <w:tab/>
      </w:r>
      <w:r w:rsidR="00B45A5D">
        <w:rPr>
          <w:rFonts w:ascii="Arial" w:hAnsi="Arial" w:cs="Arial"/>
          <w:i/>
        </w:rPr>
        <w:tab/>
      </w:r>
      <w:r w:rsidR="00B45A5D">
        <w:rPr>
          <w:rFonts w:ascii="Arial" w:hAnsi="Arial" w:cs="Arial"/>
          <w:i/>
        </w:rPr>
        <w:tab/>
      </w:r>
      <w:r w:rsidR="00B45A5D">
        <w:rPr>
          <w:rFonts w:ascii="Arial" w:hAnsi="Arial" w:cs="Arial"/>
          <w:i/>
        </w:rPr>
        <w:tab/>
      </w:r>
      <w:r w:rsidR="00B45A5D">
        <w:rPr>
          <w:rFonts w:ascii="Arial" w:hAnsi="Arial" w:cs="Arial"/>
          <w:i/>
        </w:rPr>
        <w:tab/>
      </w:r>
      <w:r w:rsidR="00B45A5D">
        <w:rPr>
          <w:rFonts w:ascii="Arial" w:hAnsi="Arial" w:cs="Arial"/>
          <w:i/>
        </w:rPr>
        <w:tab/>
      </w:r>
      <w:r w:rsidR="00B45A5D">
        <w:rPr>
          <w:rFonts w:ascii="Arial" w:hAnsi="Arial" w:cs="Arial"/>
          <w:i/>
        </w:rPr>
        <w:tab/>
      </w:r>
      <w:r w:rsidR="00B45A5D">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F71B54" w:rsidRPr="00F71B54" w:rsidRDefault="00031499" w:rsidP="00F71B54">
      <w:pPr>
        <w:pStyle w:val="Nagwek1"/>
        <w:numPr>
          <w:ilvl w:val="0"/>
          <w:numId w:val="0"/>
        </w:numPr>
        <w:spacing w:before="0" w:line="360" w:lineRule="auto"/>
        <w:ind w:left="3540" w:firstLine="708"/>
        <w:jc w:val="both"/>
        <w:rPr>
          <w:rFonts w:ascii="Arial" w:hAnsi="Arial" w:cs="Arial"/>
          <w:b/>
          <w:color w:val="auto"/>
          <w:sz w:val="24"/>
          <w:szCs w:val="24"/>
        </w:rPr>
      </w:pPr>
      <w:r>
        <w:rPr>
          <w:rFonts w:ascii="Arial" w:hAnsi="Arial" w:cs="Arial"/>
          <w:b/>
          <w:color w:val="auto"/>
          <w:sz w:val="24"/>
          <w:szCs w:val="24"/>
        </w:rPr>
        <w:t>Pkt 10</w:t>
      </w:r>
    </w:p>
    <w:p w:rsidR="00031499" w:rsidRDefault="00031499" w:rsidP="00031499">
      <w:pPr>
        <w:pStyle w:val="NormalnyWeb"/>
        <w:spacing w:before="0" w:beforeAutospacing="0" w:after="0" w:afterAutospacing="0" w:line="360" w:lineRule="auto"/>
        <w:ind w:right="-1"/>
        <w:jc w:val="both"/>
        <w:rPr>
          <w:rFonts w:ascii="Arial" w:hAnsi="Arial" w:cs="Arial"/>
          <w:b/>
          <w:shd w:val="clear" w:color="auto" w:fill="FFFFFF"/>
        </w:rPr>
      </w:pPr>
      <w:r w:rsidRPr="00031499">
        <w:rPr>
          <w:rFonts w:ascii="Arial" w:hAnsi="Arial" w:cs="Arial"/>
          <w:b/>
          <w:shd w:val="clear" w:color="auto" w:fill="FFFFFF"/>
        </w:rPr>
        <w:t>Przyjęcie informacji o planowanych kierunkach kształcenia w klasach pierwszych szkół ponadpodstawowych prowadzonych przez Powiat Wieluński w roku szkolnym 2021/2022 oraz procedurach naboru.</w:t>
      </w:r>
    </w:p>
    <w:p w:rsidR="00031499" w:rsidRDefault="00031499" w:rsidP="00031499">
      <w:pPr>
        <w:pStyle w:val="NormalnyWeb"/>
        <w:spacing w:before="0" w:beforeAutospacing="0" w:after="0" w:afterAutospacing="0" w:line="360" w:lineRule="auto"/>
        <w:ind w:right="-1"/>
        <w:jc w:val="both"/>
        <w:rPr>
          <w:rFonts w:ascii="Arial" w:hAnsi="Arial" w:cs="Arial"/>
          <w:b/>
          <w:shd w:val="clear" w:color="auto" w:fill="FFFFFF"/>
        </w:rPr>
      </w:pPr>
    </w:p>
    <w:p w:rsidR="009039D1" w:rsidRDefault="00A47B3D" w:rsidP="009039D1">
      <w:pPr>
        <w:pStyle w:val="NormalnyWeb"/>
        <w:spacing w:before="0" w:beforeAutospacing="0" w:after="0" w:afterAutospacing="0" w:line="360" w:lineRule="auto"/>
        <w:ind w:right="-1" w:firstLine="708"/>
        <w:jc w:val="both"/>
        <w:rPr>
          <w:rFonts w:ascii="Arial" w:hAnsi="Arial" w:cs="Arial"/>
          <w:shd w:val="clear" w:color="auto" w:fill="FFFFFF"/>
        </w:rPr>
      </w:pPr>
      <w:r>
        <w:rPr>
          <w:rFonts w:ascii="Arial" w:hAnsi="Arial" w:cs="Arial"/>
          <w:b/>
        </w:rPr>
        <w:t xml:space="preserve">Pan Marek Kieler – przewodniczący Zarządu Powiatu </w:t>
      </w:r>
      <w:r w:rsidR="00BC4A63" w:rsidRPr="00BC4A63">
        <w:rPr>
          <w:rFonts w:ascii="Arial" w:hAnsi="Arial" w:cs="Arial"/>
        </w:rPr>
        <w:t>powit</w:t>
      </w:r>
      <w:r w:rsidR="00482D2D">
        <w:rPr>
          <w:rFonts w:ascii="Arial" w:hAnsi="Arial" w:cs="Arial"/>
        </w:rPr>
        <w:t>ał</w:t>
      </w:r>
      <w:r w:rsidR="00BC4A63" w:rsidRPr="00BC4A63">
        <w:rPr>
          <w:rFonts w:ascii="Arial" w:hAnsi="Arial" w:cs="Arial"/>
        </w:rPr>
        <w:t xml:space="preserve"> </w:t>
      </w:r>
      <w:r w:rsidR="00031499">
        <w:rPr>
          <w:rFonts w:ascii="Arial" w:hAnsi="Arial" w:cs="Arial"/>
        </w:rPr>
        <w:t xml:space="preserve">wszystkich dyrektorów szkół ponadpodstawowych i naczelnika wydziału edukacji, którego poprosił o wprowadzenie do tematu. Następnie głos zabiorą poszczególni dyrektorzy, aby opowiedzieli o planowanych kierunkach kształcenia w klasach I </w:t>
      </w:r>
      <w:r w:rsidR="00031499">
        <w:rPr>
          <w:rFonts w:ascii="Arial" w:hAnsi="Arial" w:cs="Arial"/>
        </w:rPr>
        <w:br/>
        <w:t>oraz procedurach naboru.</w:t>
      </w:r>
      <w:r w:rsidR="00031499">
        <w:rPr>
          <w:rFonts w:ascii="Arial" w:hAnsi="Arial" w:cs="Arial"/>
        </w:rPr>
        <w:tab/>
        <w:t xml:space="preserve"> </w:t>
      </w:r>
      <w:r w:rsidR="00031499">
        <w:rPr>
          <w:rFonts w:ascii="Arial" w:hAnsi="Arial" w:cs="Arial"/>
        </w:rPr>
        <w:tab/>
      </w:r>
      <w:r w:rsidR="00031499">
        <w:rPr>
          <w:rFonts w:ascii="Arial" w:hAnsi="Arial" w:cs="Arial"/>
        </w:rPr>
        <w:tab/>
      </w:r>
      <w:r w:rsidR="00031499">
        <w:rPr>
          <w:rFonts w:ascii="Arial" w:hAnsi="Arial" w:cs="Arial"/>
        </w:rPr>
        <w:tab/>
      </w:r>
      <w:r w:rsidR="00031499">
        <w:rPr>
          <w:rFonts w:ascii="Arial" w:hAnsi="Arial" w:cs="Arial"/>
        </w:rPr>
        <w:tab/>
      </w:r>
      <w:r w:rsidR="00031499">
        <w:rPr>
          <w:rFonts w:ascii="Arial" w:hAnsi="Arial" w:cs="Arial"/>
        </w:rPr>
        <w:tab/>
      </w:r>
      <w:r w:rsidR="00031499">
        <w:rPr>
          <w:rFonts w:ascii="Arial" w:hAnsi="Arial" w:cs="Arial"/>
        </w:rPr>
        <w:tab/>
      </w:r>
      <w:r w:rsidR="00031499">
        <w:rPr>
          <w:rFonts w:ascii="Arial" w:hAnsi="Arial" w:cs="Arial"/>
        </w:rPr>
        <w:tab/>
      </w:r>
      <w:r w:rsidR="00031499">
        <w:rPr>
          <w:rFonts w:ascii="Arial" w:hAnsi="Arial" w:cs="Arial"/>
        </w:rPr>
        <w:tab/>
      </w:r>
      <w:r w:rsidR="00031499">
        <w:rPr>
          <w:rFonts w:ascii="Arial" w:hAnsi="Arial" w:cs="Arial"/>
        </w:rPr>
        <w:tab/>
      </w:r>
      <w:r w:rsidR="00031499" w:rsidRPr="00031499">
        <w:rPr>
          <w:rFonts w:ascii="Arial" w:hAnsi="Arial" w:cs="Arial"/>
          <w:b/>
        </w:rPr>
        <w:t xml:space="preserve">Pan Zenon Kołodziej – naczelnik Wydziału Edukacji, Kultury, Sportu </w:t>
      </w:r>
      <w:r w:rsidR="00031499">
        <w:rPr>
          <w:rFonts w:ascii="Arial" w:hAnsi="Arial" w:cs="Arial"/>
          <w:b/>
        </w:rPr>
        <w:br/>
      </w:r>
      <w:r w:rsidR="00031499" w:rsidRPr="00031499">
        <w:rPr>
          <w:rFonts w:ascii="Arial" w:hAnsi="Arial" w:cs="Arial"/>
          <w:b/>
        </w:rPr>
        <w:t>i Promocji</w:t>
      </w:r>
      <w:r w:rsidR="00031499">
        <w:rPr>
          <w:rFonts w:ascii="Arial" w:hAnsi="Arial" w:cs="Arial"/>
        </w:rPr>
        <w:t xml:space="preserve"> </w:t>
      </w:r>
      <w:r w:rsidR="009039D1">
        <w:rPr>
          <w:rFonts w:ascii="Arial" w:hAnsi="Arial" w:cs="Arial"/>
        </w:rPr>
        <w:t xml:space="preserve">omówił przedmiotową informację. </w:t>
      </w:r>
      <w:r w:rsidR="009039D1">
        <w:rPr>
          <w:rFonts w:ascii="Arial" w:hAnsi="Arial" w:cs="Arial"/>
          <w:b/>
          <w:shd w:val="clear" w:color="auto" w:fill="FFFFFF"/>
        </w:rPr>
        <w:tab/>
      </w:r>
      <w:r w:rsidR="009039D1">
        <w:rPr>
          <w:rFonts w:ascii="Arial" w:hAnsi="Arial" w:cs="Arial"/>
          <w:b/>
          <w:shd w:val="clear" w:color="auto" w:fill="FFFFFF"/>
        </w:rPr>
        <w:tab/>
      </w:r>
      <w:r w:rsidR="009039D1">
        <w:rPr>
          <w:rFonts w:ascii="Arial" w:hAnsi="Arial" w:cs="Arial"/>
          <w:b/>
          <w:shd w:val="clear" w:color="auto" w:fill="FFFFFF"/>
        </w:rPr>
        <w:tab/>
      </w:r>
      <w:r w:rsidR="009039D1">
        <w:rPr>
          <w:rFonts w:ascii="Arial" w:hAnsi="Arial" w:cs="Arial"/>
          <w:b/>
          <w:shd w:val="clear" w:color="auto" w:fill="FFFFFF"/>
        </w:rPr>
        <w:tab/>
      </w:r>
      <w:r w:rsidR="009039D1">
        <w:rPr>
          <w:rFonts w:ascii="Arial" w:hAnsi="Arial" w:cs="Arial"/>
          <w:b/>
          <w:shd w:val="clear" w:color="auto" w:fill="FFFFFF"/>
        </w:rPr>
        <w:tab/>
      </w:r>
      <w:r w:rsidR="009039D1">
        <w:rPr>
          <w:rFonts w:ascii="Arial" w:hAnsi="Arial" w:cs="Arial"/>
          <w:b/>
          <w:shd w:val="clear" w:color="auto" w:fill="FFFFFF"/>
        </w:rPr>
        <w:tab/>
      </w:r>
      <w:r w:rsidR="009039D1">
        <w:rPr>
          <w:rFonts w:ascii="Arial" w:hAnsi="Arial" w:cs="Arial"/>
          <w:b/>
          <w:shd w:val="clear" w:color="auto" w:fill="FFFFFF"/>
        </w:rPr>
        <w:tab/>
      </w:r>
      <w:r w:rsidR="009039D1">
        <w:rPr>
          <w:rFonts w:ascii="Arial" w:hAnsi="Arial" w:cs="Arial"/>
          <w:b/>
        </w:rPr>
        <w:t>Pan Marek Kieler – przewodniczący Zarządu Powiatu</w:t>
      </w:r>
      <w:r w:rsidR="009039D1" w:rsidRPr="009C4F28">
        <w:rPr>
          <w:rFonts w:ascii="Arial" w:hAnsi="Arial" w:cs="Arial"/>
          <w:shd w:val="clear" w:color="auto" w:fill="FFFFFF"/>
        </w:rPr>
        <w:t xml:space="preserve"> </w:t>
      </w:r>
      <w:r w:rsidR="009039D1">
        <w:rPr>
          <w:rFonts w:ascii="Arial" w:hAnsi="Arial" w:cs="Arial"/>
          <w:shd w:val="clear" w:color="auto" w:fill="FFFFFF"/>
        </w:rPr>
        <w:t xml:space="preserve">otworzył dyskusję. </w:t>
      </w:r>
    </w:p>
    <w:p w:rsidR="009039D1" w:rsidRPr="009039D1" w:rsidRDefault="009039D1" w:rsidP="009039D1">
      <w:pPr>
        <w:pStyle w:val="NormalnyWeb"/>
        <w:spacing w:before="0" w:beforeAutospacing="0" w:after="0" w:afterAutospacing="0" w:line="360" w:lineRule="auto"/>
        <w:ind w:right="-1" w:firstLine="708"/>
        <w:jc w:val="both"/>
        <w:rPr>
          <w:rFonts w:ascii="Arial" w:hAnsi="Arial" w:cs="Arial"/>
          <w:b/>
          <w:shd w:val="clear" w:color="auto" w:fill="FFFFFF"/>
        </w:rPr>
      </w:pPr>
      <w:r w:rsidRPr="00135687">
        <w:rPr>
          <w:rFonts w:ascii="Arial" w:hAnsi="Arial" w:cs="Arial"/>
          <w:b/>
          <w:shd w:val="clear" w:color="auto" w:fill="FFFFFF"/>
        </w:rPr>
        <w:t>Pan</w:t>
      </w:r>
      <w:r>
        <w:rPr>
          <w:rFonts w:ascii="Arial" w:hAnsi="Arial" w:cs="Arial"/>
          <w:shd w:val="clear" w:color="auto" w:fill="FFFFFF"/>
        </w:rPr>
        <w:t xml:space="preserve"> </w:t>
      </w:r>
      <w:r w:rsidRPr="00135687">
        <w:rPr>
          <w:rFonts w:ascii="Arial" w:hAnsi="Arial" w:cs="Arial"/>
          <w:b/>
          <w:shd w:val="clear" w:color="auto" w:fill="FFFFFF"/>
        </w:rPr>
        <w:t>Krzysztof Dziuba – wicestarosta wieluńsk</w:t>
      </w:r>
      <w:r>
        <w:rPr>
          <w:rFonts w:ascii="Arial" w:hAnsi="Arial" w:cs="Arial"/>
          <w:shd w:val="clear" w:color="auto" w:fill="FFFFFF"/>
        </w:rPr>
        <w:t>i powitał wszystkich dyrektorów. Zapytał pana naczelnik</w:t>
      </w:r>
      <w:r w:rsidR="00135687">
        <w:rPr>
          <w:rFonts w:ascii="Arial" w:hAnsi="Arial" w:cs="Arial"/>
          <w:shd w:val="clear" w:color="auto" w:fill="FFFFFF"/>
        </w:rPr>
        <w:t>a, bo mamy określony ustawowo sposób przeliczania ocen na punkty rekrutacyjne, czy są jakieś progi, czy wszystkich weźmiemy do liceum, wszystkich weźmiemy do technikum</w:t>
      </w:r>
      <w:r w:rsidR="00B45A5D">
        <w:rPr>
          <w:rFonts w:ascii="Arial" w:hAnsi="Arial" w:cs="Arial"/>
          <w:shd w:val="clear" w:color="auto" w:fill="FFFFFF"/>
        </w:rPr>
        <w:t>,</w:t>
      </w:r>
      <w:r w:rsidR="00135687">
        <w:rPr>
          <w:rFonts w:ascii="Arial" w:hAnsi="Arial" w:cs="Arial"/>
          <w:shd w:val="clear" w:color="auto" w:fill="FFFFFF"/>
        </w:rPr>
        <w:t xml:space="preserve"> czy muszą jakiś próg </w:t>
      </w:r>
      <w:r w:rsidR="00135687">
        <w:rPr>
          <w:rFonts w:ascii="Arial" w:hAnsi="Arial" w:cs="Arial"/>
          <w:shd w:val="clear" w:color="auto" w:fill="FFFFFF"/>
        </w:rPr>
        <w:lastRenderedPageBreak/>
        <w:t>spełnić, żeby dostać się do technikum, do lic</w:t>
      </w:r>
      <w:r w:rsidR="00B45A5D">
        <w:rPr>
          <w:rFonts w:ascii="Arial" w:hAnsi="Arial" w:cs="Arial"/>
          <w:shd w:val="clear" w:color="auto" w:fill="FFFFFF"/>
        </w:rPr>
        <w:t>eum? N</w:t>
      </w:r>
      <w:r w:rsidR="00135687">
        <w:rPr>
          <w:rFonts w:ascii="Arial" w:hAnsi="Arial" w:cs="Arial"/>
          <w:shd w:val="clear" w:color="auto" w:fill="FFFFFF"/>
        </w:rPr>
        <w:t xml:space="preserve">a jakim poziomie jest ten próg </w:t>
      </w:r>
      <w:r w:rsidR="00945E73">
        <w:rPr>
          <w:rFonts w:ascii="Arial" w:hAnsi="Arial" w:cs="Arial"/>
          <w:shd w:val="clear" w:color="auto" w:fill="FFFFFF"/>
        </w:rPr>
        <w:br/>
        <w:t>i czy to jest ewentual</w:t>
      </w:r>
      <w:r w:rsidR="00B45A5D">
        <w:rPr>
          <w:rFonts w:ascii="Arial" w:hAnsi="Arial" w:cs="Arial"/>
          <w:shd w:val="clear" w:color="auto" w:fill="FFFFFF"/>
        </w:rPr>
        <w:t>nie określone jakąś ustawą czy od nas zależne?</w:t>
      </w:r>
    </w:p>
    <w:p w:rsidR="009039D1" w:rsidRDefault="00945E73" w:rsidP="00945E73">
      <w:pPr>
        <w:pStyle w:val="NormalnyWeb"/>
        <w:spacing w:before="0" w:beforeAutospacing="0" w:after="0" w:afterAutospacing="0" w:line="360" w:lineRule="auto"/>
        <w:ind w:right="-1" w:firstLine="708"/>
        <w:jc w:val="both"/>
        <w:rPr>
          <w:rFonts w:ascii="Arial" w:hAnsi="Arial" w:cs="Arial"/>
        </w:rPr>
      </w:pPr>
      <w:r w:rsidRPr="00031499">
        <w:rPr>
          <w:rFonts w:ascii="Arial" w:hAnsi="Arial" w:cs="Arial"/>
          <w:b/>
        </w:rPr>
        <w:t xml:space="preserve">Pan Zenon Kołodziej – naczelnik Wydziału Edukacji, Kultury, Sportu </w:t>
      </w:r>
      <w:r>
        <w:rPr>
          <w:rFonts w:ascii="Arial" w:hAnsi="Arial" w:cs="Arial"/>
          <w:b/>
        </w:rPr>
        <w:br/>
      </w:r>
      <w:r w:rsidRPr="00031499">
        <w:rPr>
          <w:rFonts w:ascii="Arial" w:hAnsi="Arial" w:cs="Arial"/>
          <w:b/>
        </w:rPr>
        <w:t>i Promocji</w:t>
      </w:r>
      <w:r>
        <w:rPr>
          <w:rFonts w:ascii="Arial" w:hAnsi="Arial" w:cs="Arial"/>
          <w:b/>
        </w:rPr>
        <w:t xml:space="preserve"> </w:t>
      </w:r>
      <w:r w:rsidR="008968A2" w:rsidRPr="008968A2">
        <w:rPr>
          <w:rFonts w:ascii="Arial" w:hAnsi="Arial" w:cs="Arial"/>
        </w:rPr>
        <w:t xml:space="preserve">wyjaśnił, że wymogi punktowe nie są określone na żadnym poziomie prawa zewnętrznego, czyli ustawowym. My od kilkunastu lat stosujemy takie progi punktowe, które pozwalają nam na etapie wstępnym, czyli już rejestrowania się uczniów w tym systemie rekrutacji elektronicznej określić swoje możliwości, </w:t>
      </w:r>
      <w:r w:rsidR="003C43EF">
        <w:rPr>
          <w:rFonts w:ascii="Arial" w:hAnsi="Arial" w:cs="Arial"/>
        </w:rPr>
        <w:br/>
      </w:r>
      <w:r w:rsidR="008968A2" w:rsidRPr="008968A2">
        <w:rPr>
          <w:rFonts w:ascii="Arial" w:hAnsi="Arial" w:cs="Arial"/>
        </w:rPr>
        <w:t>a z naszej strony postawić pewne wymagania dotyczące minimalnej ilość punktów. Rzeczywiście oceny ze wskazanych przedmiotów w</w:t>
      </w:r>
      <w:r w:rsidR="0063326A">
        <w:rPr>
          <w:rFonts w:ascii="Arial" w:hAnsi="Arial" w:cs="Arial"/>
        </w:rPr>
        <w:t xml:space="preserve"> procesie</w:t>
      </w:r>
      <w:r w:rsidR="008968A2" w:rsidRPr="008968A2">
        <w:rPr>
          <w:rFonts w:ascii="Arial" w:hAnsi="Arial" w:cs="Arial"/>
        </w:rPr>
        <w:t xml:space="preserve"> rekrutacji  </w:t>
      </w:r>
      <w:r w:rsidR="0063326A">
        <w:rPr>
          <w:rFonts w:ascii="Arial" w:hAnsi="Arial" w:cs="Arial"/>
        </w:rPr>
        <w:t xml:space="preserve">przy każdej klasie, w każdej szkole wskazują na to jaki wymiar punktowy </w:t>
      </w:r>
      <w:r w:rsidR="00940D51">
        <w:rPr>
          <w:rFonts w:ascii="Arial" w:hAnsi="Arial" w:cs="Arial"/>
        </w:rPr>
        <w:t>uczniowie uzyskają</w:t>
      </w:r>
      <w:r w:rsidR="001E5D69">
        <w:rPr>
          <w:rFonts w:ascii="Arial" w:hAnsi="Arial" w:cs="Arial"/>
        </w:rPr>
        <w:t>,</w:t>
      </w:r>
      <w:r w:rsidR="00940D51">
        <w:rPr>
          <w:rFonts w:ascii="Arial" w:hAnsi="Arial" w:cs="Arial"/>
        </w:rPr>
        <w:t xml:space="preserve"> </w:t>
      </w:r>
      <w:r w:rsidR="003C43EF">
        <w:rPr>
          <w:rFonts w:ascii="Arial" w:hAnsi="Arial" w:cs="Arial"/>
        </w:rPr>
        <w:br/>
      </w:r>
      <w:r w:rsidR="00940D51">
        <w:rPr>
          <w:rFonts w:ascii="Arial" w:hAnsi="Arial" w:cs="Arial"/>
        </w:rPr>
        <w:t>z tzw. ocen na świadectwie końcowym po zakończeniu nauki w klasie czwartej. Druga część to są punkty</w:t>
      </w:r>
      <w:r w:rsidR="007242B8">
        <w:rPr>
          <w:rFonts w:ascii="Arial" w:hAnsi="Arial" w:cs="Arial"/>
        </w:rPr>
        <w:t xml:space="preserve">, które uczniowie uzyskują w procesie prowadzonych egzaminów końcowych po klasie ósmej. Dyskutowali długo na temat progów punktowych w tym roku i mieliśmy na poziomie 75 i 90 do tej pory – mówiąc my </w:t>
      </w:r>
      <w:r w:rsidR="001E5D69">
        <w:rPr>
          <w:rFonts w:ascii="Arial" w:hAnsi="Arial" w:cs="Arial"/>
        </w:rPr>
        <w:br/>
      </w:r>
      <w:r w:rsidR="007242B8">
        <w:rPr>
          <w:rFonts w:ascii="Arial" w:hAnsi="Arial" w:cs="Arial"/>
        </w:rPr>
        <w:t>ma na myśli  wszystkie nasze szkoły</w:t>
      </w:r>
      <w:r w:rsidR="00940D51">
        <w:rPr>
          <w:rFonts w:ascii="Arial" w:hAnsi="Arial" w:cs="Arial"/>
        </w:rPr>
        <w:t xml:space="preserve"> </w:t>
      </w:r>
      <w:r w:rsidR="007242B8">
        <w:rPr>
          <w:rFonts w:ascii="Arial" w:hAnsi="Arial" w:cs="Arial"/>
        </w:rPr>
        <w:t>ten sam próg punktowy miały minimum 75 punktów musiał spełnić kandydat.</w:t>
      </w:r>
    </w:p>
    <w:p w:rsidR="00F82E6F" w:rsidRDefault="00F82E6F" w:rsidP="00945E73">
      <w:pPr>
        <w:pStyle w:val="NormalnyWeb"/>
        <w:spacing w:before="0" w:beforeAutospacing="0" w:after="0" w:afterAutospacing="0" w:line="360" w:lineRule="auto"/>
        <w:ind w:right="-1" w:firstLine="708"/>
        <w:jc w:val="both"/>
        <w:rPr>
          <w:rFonts w:ascii="Arial" w:hAnsi="Arial" w:cs="Arial"/>
        </w:rPr>
      </w:pPr>
    </w:p>
    <w:p w:rsidR="00F82E6F" w:rsidRPr="00F82E6F" w:rsidRDefault="00F82E6F" w:rsidP="00F82E6F">
      <w:pPr>
        <w:pStyle w:val="NormalnyWeb"/>
        <w:spacing w:before="0" w:beforeAutospacing="0" w:after="0" w:afterAutospacing="0" w:line="360" w:lineRule="auto"/>
        <w:ind w:right="-1" w:firstLine="708"/>
        <w:jc w:val="both"/>
        <w:rPr>
          <w:rFonts w:ascii="Arial" w:hAnsi="Arial" w:cs="Arial"/>
          <w:i/>
          <w:shd w:val="clear" w:color="auto" w:fill="FFFFFF"/>
        </w:rPr>
      </w:pPr>
      <w:r w:rsidRPr="00F82E6F">
        <w:rPr>
          <w:rFonts w:ascii="Arial" w:hAnsi="Arial" w:cs="Arial"/>
          <w:i/>
        </w:rPr>
        <w:t xml:space="preserve">W zdalnym posiedzeniu Zarządu Powiatu nie bierze udziału Pan </w:t>
      </w:r>
      <w:r>
        <w:rPr>
          <w:rFonts w:ascii="Arial" w:hAnsi="Arial" w:cs="Arial"/>
          <w:i/>
        </w:rPr>
        <w:t>Andrzej Łebek</w:t>
      </w:r>
      <w:r w:rsidRPr="00F82E6F">
        <w:rPr>
          <w:rFonts w:ascii="Arial" w:hAnsi="Arial" w:cs="Arial"/>
          <w:i/>
        </w:rPr>
        <w:t xml:space="preserve"> – członek Zarządu. Zarząd Powiatu w Wieluniu obraduje w składzie </w:t>
      </w:r>
      <w:r>
        <w:rPr>
          <w:rFonts w:ascii="Arial" w:hAnsi="Arial" w:cs="Arial"/>
          <w:i/>
        </w:rPr>
        <w:t>4</w:t>
      </w:r>
      <w:r w:rsidRPr="00F82E6F">
        <w:rPr>
          <w:rFonts w:ascii="Arial" w:hAnsi="Arial" w:cs="Arial"/>
          <w:i/>
        </w:rPr>
        <w:t xml:space="preserve"> osobowym. </w:t>
      </w:r>
    </w:p>
    <w:p w:rsidR="00F82E6F" w:rsidRDefault="00F82E6F" w:rsidP="00945E73">
      <w:pPr>
        <w:pStyle w:val="NormalnyWeb"/>
        <w:spacing w:before="0" w:beforeAutospacing="0" w:after="0" w:afterAutospacing="0" w:line="360" w:lineRule="auto"/>
        <w:ind w:right="-1" w:firstLine="708"/>
        <w:jc w:val="both"/>
        <w:rPr>
          <w:rFonts w:ascii="Arial" w:hAnsi="Arial" w:cs="Arial"/>
        </w:rPr>
      </w:pPr>
    </w:p>
    <w:p w:rsidR="007242B8" w:rsidRDefault="007242B8" w:rsidP="00945E73">
      <w:pPr>
        <w:pStyle w:val="NormalnyWeb"/>
        <w:spacing w:before="0" w:beforeAutospacing="0" w:after="0" w:afterAutospacing="0" w:line="360" w:lineRule="auto"/>
        <w:ind w:right="-1" w:firstLine="708"/>
        <w:jc w:val="both"/>
        <w:rPr>
          <w:rFonts w:ascii="Arial" w:hAnsi="Arial" w:cs="Arial"/>
        </w:rPr>
      </w:pPr>
      <w:r w:rsidRPr="003C43EF">
        <w:rPr>
          <w:rFonts w:ascii="Arial" w:hAnsi="Arial" w:cs="Arial"/>
          <w:b/>
        </w:rPr>
        <w:t>Pan Krzysztof Dziuba – wicest</w:t>
      </w:r>
      <w:r w:rsidR="003C43EF" w:rsidRPr="003C43EF">
        <w:rPr>
          <w:rFonts w:ascii="Arial" w:hAnsi="Arial" w:cs="Arial"/>
          <w:b/>
        </w:rPr>
        <w:t>a</w:t>
      </w:r>
      <w:r w:rsidRPr="003C43EF">
        <w:rPr>
          <w:rFonts w:ascii="Arial" w:hAnsi="Arial" w:cs="Arial"/>
          <w:b/>
        </w:rPr>
        <w:t>r</w:t>
      </w:r>
      <w:r w:rsidR="003C43EF" w:rsidRPr="003C43EF">
        <w:rPr>
          <w:rFonts w:ascii="Arial" w:hAnsi="Arial" w:cs="Arial"/>
          <w:b/>
        </w:rPr>
        <w:t>o</w:t>
      </w:r>
      <w:r w:rsidRPr="003C43EF">
        <w:rPr>
          <w:rFonts w:ascii="Arial" w:hAnsi="Arial" w:cs="Arial"/>
          <w:b/>
        </w:rPr>
        <w:t>sta wieluński</w:t>
      </w:r>
      <w:r>
        <w:rPr>
          <w:rFonts w:ascii="Arial" w:hAnsi="Arial" w:cs="Arial"/>
        </w:rPr>
        <w:t xml:space="preserve"> </w:t>
      </w:r>
      <w:r w:rsidR="003C43EF">
        <w:rPr>
          <w:rFonts w:ascii="Arial" w:hAnsi="Arial" w:cs="Arial"/>
        </w:rPr>
        <w:t xml:space="preserve">zapytał jaka jest maksymalna liczba. </w:t>
      </w:r>
    </w:p>
    <w:p w:rsidR="003C43EF" w:rsidRPr="003C43EF" w:rsidRDefault="003C43EF" w:rsidP="00945E73">
      <w:pPr>
        <w:pStyle w:val="NormalnyWeb"/>
        <w:spacing w:before="0" w:beforeAutospacing="0" w:after="0" w:afterAutospacing="0" w:line="360" w:lineRule="auto"/>
        <w:ind w:right="-1" w:firstLine="708"/>
        <w:jc w:val="both"/>
        <w:rPr>
          <w:rFonts w:ascii="Arial" w:hAnsi="Arial" w:cs="Arial"/>
        </w:rPr>
      </w:pPr>
      <w:r w:rsidRPr="00031499">
        <w:rPr>
          <w:rFonts w:ascii="Arial" w:hAnsi="Arial" w:cs="Arial"/>
          <w:b/>
        </w:rPr>
        <w:t xml:space="preserve">Pan Zenon Kołodziej – naczelnik Wydziału Edukacji, Kultury, Sportu </w:t>
      </w:r>
      <w:r>
        <w:rPr>
          <w:rFonts w:ascii="Arial" w:hAnsi="Arial" w:cs="Arial"/>
          <w:b/>
        </w:rPr>
        <w:br/>
      </w:r>
      <w:r w:rsidRPr="00031499">
        <w:rPr>
          <w:rFonts w:ascii="Arial" w:hAnsi="Arial" w:cs="Arial"/>
          <w:b/>
        </w:rPr>
        <w:t>i Promocji</w:t>
      </w:r>
      <w:r>
        <w:rPr>
          <w:rFonts w:ascii="Arial" w:hAnsi="Arial" w:cs="Arial"/>
          <w:b/>
        </w:rPr>
        <w:t xml:space="preserve"> </w:t>
      </w:r>
      <w:r w:rsidRPr="003C43EF">
        <w:rPr>
          <w:rFonts w:ascii="Arial" w:hAnsi="Arial" w:cs="Arial"/>
        </w:rPr>
        <w:t>odpowiedział, że zmieniliśmy</w:t>
      </w:r>
      <w:r>
        <w:rPr>
          <w:rFonts w:ascii="Arial" w:hAnsi="Arial" w:cs="Arial"/>
        </w:rPr>
        <w:t xml:space="preserve"> – 75 dotyczyło </w:t>
      </w:r>
      <w:r w:rsidR="001E5D69">
        <w:rPr>
          <w:rFonts w:ascii="Arial" w:hAnsi="Arial" w:cs="Arial"/>
        </w:rPr>
        <w:t xml:space="preserve">to </w:t>
      </w:r>
      <w:r>
        <w:rPr>
          <w:rFonts w:ascii="Arial" w:hAnsi="Arial" w:cs="Arial"/>
        </w:rPr>
        <w:t xml:space="preserve">rekrutacji do technikum, czyli kandydat musiał zebrać minimum 75 punktów, aby system go zakwalifikował </w:t>
      </w:r>
      <w:r w:rsidR="001E5D69">
        <w:rPr>
          <w:rFonts w:ascii="Arial" w:hAnsi="Arial" w:cs="Arial"/>
        </w:rPr>
        <w:br/>
      </w:r>
      <w:r>
        <w:rPr>
          <w:rFonts w:ascii="Arial" w:hAnsi="Arial" w:cs="Arial"/>
        </w:rPr>
        <w:t>do klasy z technikum, jeżeli nie</w:t>
      </w:r>
      <w:r w:rsidR="001E5D69">
        <w:rPr>
          <w:rFonts w:ascii="Arial" w:hAnsi="Arial" w:cs="Arial"/>
        </w:rPr>
        <w:t>,</w:t>
      </w:r>
      <w:r>
        <w:rPr>
          <w:rFonts w:ascii="Arial" w:hAnsi="Arial" w:cs="Arial"/>
        </w:rPr>
        <w:t xml:space="preserve"> to go przesuwał do klasy branżowej I stopnia, kiedyś zawodowej, a w liceum 90 punktów. Biorąc pod uwagę to, co przypuszczamy</w:t>
      </w:r>
      <w:r w:rsidR="00987E86">
        <w:rPr>
          <w:rFonts w:ascii="Arial" w:hAnsi="Arial" w:cs="Arial"/>
        </w:rPr>
        <w:t>,</w:t>
      </w:r>
      <w:r>
        <w:rPr>
          <w:rFonts w:ascii="Arial" w:hAnsi="Arial" w:cs="Arial"/>
        </w:rPr>
        <w:t xml:space="preserve"> </w:t>
      </w:r>
      <w:r w:rsidR="00987E86">
        <w:rPr>
          <w:rFonts w:ascii="Arial" w:hAnsi="Arial" w:cs="Arial"/>
        </w:rPr>
        <w:br/>
        <w:t xml:space="preserve">iż może nastąpić w tym roku ze względu na zachwiany proces edukacji, jeśli chodzi </w:t>
      </w:r>
      <w:r w:rsidR="00987E86">
        <w:rPr>
          <w:rFonts w:ascii="Arial" w:hAnsi="Arial" w:cs="Arial"/>
        </w:rPr>
        <w:br/>
        <w:t>o edukację zdalną, jeżeli cho</w:t>
      </w:r>
      <w:r w:rsidR="006E7BFE">
        <w:rPr>
          <w:rFonts w:ascii="Arial" w:hAnsi="Arial" w:cs="Arial"/>
        </w:rPr>
        <w:t>dzi o stawiane</w:t>
      </w:r>
      <w:r w:rsidR="00987E86">
        <w:rPr>
          <w:rFonts w:ascii="Arial" w:hAnsi="Arial" w:cs="Arial"/>
        </w:rPr>
        <w:t xml:space="preserve"> wymagania w próbnych egzaminach</w:t>
      </w:r>
      <w:r w:rsidR="006E7BFE">
        <w:rPr>
          <w:rFonts w:ascii="Arial" w:hAnsi="Arial" w:cs="Arial"/>
        </w:rPr>
        <w:t xml:space="preserve">, </w:t>
      </w:r>
      <w:r w:rsidR="006E7BFE">
        <w:rPr>
          <w:rFonts w:ascii="Arial" w:hAnsi="Arial" w:cs="Arial"/>
        </w:rPr>
        <w:br/>
        <w:t xml:space="preserve">iż te wymagania w końcowych egzaminach na etapie ukończenia szkoły podstawowej mogą mieć </w:t>
      </w:r>
      <w:r w:rsidR="00E82D62">
        <w:rPr>
          <w:rFonts w:ascii="Arial" w:hAnsi="Arial" w:cs="Arial"/>
        </w:rPr>
        <w:t>niższe, czy troszkę niższe niż dotychczas i że nauczyciele być może</w:t>
      </w:r>
      <w:r w:rsidR="001E5D69">
        <w:rPr>
          <w:rFonts w:ascii="Arial" w:hAnsi="Arial" w:cs="Arial"/>
        </w:rPr>
        <w:t xml:space="preserve"> by to było zrozumiałe bardziej</w:t>
      </w:r>
      <w:r w:rsidR="00E82D62">
        <w:rPr>
          <w:rFonts w:ascii="Arial" w:hAnsi="Arial" w:cs="Arial"/>
        </w:rPr>
        <w:t xml:space="preserve"> liberalnie będą czasami podchodzili </w:t>
      </w:r>
      <w:r w:rsidR="004C69DD">
        <w:rPr>
          <w:rFonts w:ascii="Arial" w:hAnsi="Arial" w:cs="Arial"/>
        </w:rPr>
        <w:br/>
      </w:r>
      <w:r w:rsidR="00E82D62">
        <w:rPr>
          <w:rFonts w:ascii="Arial" w:hAnsi="Arial" w:cs="Arial"/>
        </w:rPr>
        <w:t xml:space="preserve">do oceniania uczniów z poszczególnych przedmiotów, bo rzeczywiście to nie tylko </w:t>
      </w:r>
      <w:r w:rsidR="00E82D62">
        <w:rPr>
          <w:rFonts w:ascii="Arial" w:hAnsi="Arial" w:cs="Arial"/>
        </w:rPr>
        <w:lastRenderedPageBreak/>
        <w:t xml:space="preserve">jest utrudniona praca nauczyciela, ale przede wszystkim praca ucznia i możliwość uzyskania przez niego określonych wyników edukacyjnych. </w:t>
      </w:r>
      <w:r w:rsidR="0019142A">
        <w:rPr>
          <w:rFonts w:ascii="Arial" w:hAnsi="Arial" w:cs="Arial"/>
        </w:rPr>
        <w:t xml:space="preserve">Dyskutowali na temat pozostawienia lub podniesienia wymiaru punktowego, jeżeli chodzi o progi </w:t>
      </w:r>
      <w:proofErr w:type="spellStart"/>
      <w:r w:rsidR="0019142A">
        <w:rPr>
          <w:rFonts w:ascii="Arial" w:hAnsi="Arial" w:cs="Arial"/>
        </w:rPr>
        <w:t>naborowe</w:t>
      </w:r>
      <w:proofErr w:type="spellEnd"/>
      <w:r w:rsidR="0019142A">
        <w:rPr>
          <w:rFonts w:ascii="Arial" w:hAnsi="Arial" w:cs="Arial"/>
        </w:rPr>
        <w:t xml:space="preserve">. </w:t>
      </w:r>
      <w:r w:rsidR="003C41F1">
        <w:rPr>
          <w:rFonts w:ascii="Arial" w:hAnsi="Arial" w:cs="Arial"/>
        </w:rPr>
        <w:t xml:space="preserve">W tej chwili propozycja wypracowana przez cały zespół kierowniczy szkół </w:t>
      </w:r>
      <w:r w:rsidR="00F06072">
        <w:rPr>
          <w:rFonts w:ascii="Arial" w:hAnsi="Arial" w:cs="Arial"/>
        </w:rPr>
        <w:t xml:space="preserve">ponadpodstawowych przy akceptacji wydziału </w:t>
      </w:r>
      <w:r w:rsidR="004C69DD">
        <w:rPr>
          <w:rFonts w:ascii="Arial" w:hAnsi="Arial" w:cs="Arial"/>
        </w:rPr>
        <w:t xml:space="preserve">byłaby o 5 punktów zwiększona, </w:t>
      </w:r>
      <w:r w:rsidR="004C69DD">
        <w:rPr>
          <w:rFonts w:ascii="Arial" w:hAnsi="Arial" w:cs="Arial"/>
        </w:rPr>
        <w:br/>
        <w:t>czyli 80 i 95. Kandydat, który chce uczyć się w technikum musiałby minimum uzyska</w:t>
      </w:r>
      <w:r w:rsidR="001E5D69">
        <w:rPr>
          <w:rFonts w:ascii="Arial" w:hAnsi="Arial" w:cs="Arial"/>
        </w:rPr>
        <w:t>ć</w:t>
      </w:r>
      <w:r w:rsidR="004C69DD">
        <w:rPr>
          <w:rFonts w:ascii="Arial" w:hAnsi="Arial" w:cs="Arial"/>
        </w:rPr>
        <w:t xml:space="preserve"> ze świadectwa z tego przelicznika i z egzaminu końcowego 80 punktów </w:t>
      </w:r>
      <w:r w:rsidR="00BA6685">
        <w:rPr>
          <w:rFonts w:ascii="Arial" w:hAnsi="Arial" w:cs="Arial"/>
        </w:rPr>
        <w:t>bądź</w:t>
      </w:r>
      <w:r w:rsidR="004C69DD">
        <w:rPr>
          <w:rFonts w:ascii="Arial" w:hAnsi="Arial" w:cs="Arial"/>
        </w:rPr>
        <w:t xml:space="preserve"> więcej, </w:t>
      </w:r>
      <w:r w:rsidR="00BA6685">
        <w:rPr>
          <w:rFonts w:ascii="Arial" w:hAnsi="Arial" w:cs="Arial"/>
        </w:rPr>
        <w:t xml:space="preserve">kandydat do liceum 95 punktów bądź więcej. </w:t>
      </w:r>
      <w:r w:rsidR="004C69DD">
        <w:rPr>
          <w:rFonts w:ascii="Arial" w:hAnsi="Arial" w:cs="Arial"/>
        </w:rPr>
        <w:t xml:space="preserve">  </w:t>
      </w:r>
      <w:r w:rsidR="006E7BFE">
        <w:rPr>
          <w:rFonts w:ascii="Arial" w:hAnsi="Arial" w:cs="Arial"/>
        </w:rPr>
        <w:t xml:space="preserve"> </w:t>
      </w:r>
      <w:r w:rsidR="00987E86">
        <w:rPr>
          <w:rFonts w:ascii="Arial" w:hAnsi="Arial" w:cs="Arial"/>
        </w:rPr>
        <w:t xml:space="preserve"> </w:t>
      </w:r>
      <w:r>
        <w:rPr>
          <w:rFonts w:ascii="Arial" w:hAnsi="Arial" w:cs="Arial"/>
        </w:rPr>
        <w:t xml:space="preserve">  </w:t>
      </w:r>
      <w:r w:rsidRPr="003C43EF">
        <w:rPr>
          <w:rFonts w:ascii="Arial" w:hAnsi="Arial" w:cs="Arial"/>
        </w:rPr>
        <w:t xml:space="preserve"> </w:t>
      </w:r>
    </w:p>
    <w:p w:rsidR="00FA1DD8" w:rsidRDefault="00FA1DD8" w:rsidP="00FA1DD8">
      <w:pPr>
        <w:pStyle w:val="NormalnyWeb"/>
        <w:spacing w:before="0" w:beforeAutospacing="0" w:after="0" w:afterAutospacing="0" w:line="360" w:lineRule="auto"/>
        <w:ind w:right="-1" w:firstLine="708"/>
        <w:jc w:val="both"/>
        <w:rPr>
          <w:rFonts w:ascii="Arial" w:hAnsi="Arial" w:cs="Arial"/>
        </w:rPr>
      </w:pPr>
      <w:r w:rsidRPr="003C43EF">
        <w:rPr>
          <w:rFonts w:ascii="Arial" w:hAnsi="Arial" w:cs="Arial"/>
          <w:b/>
        </w:rPr>
        <w:t>Pan Krzysztof Dziuba – wicestarosta wieluński</w:t>
      </w:r>
      <w:r>
        <w:rPr>
          <w:rFonts w:ascii="Arial" w:hAnsi="Arial" w:cs="Arial"/>
        </w:rPr>
        <w:t xml:space="preserve"> powiedział, że taka też była intencja jego pytania, że być może, jeśli jest jakiś próg</w:t>
      </w:r>
      <w:r w:rsidR="001E5D69">
        <w:rPr>
          <w:rFonts w:ascii="Arial" w:hAnsi="Arial" w:cs="Arial"/>
        </w:rPr>
        <w:t>,</w:t>
      </w:r>
      <w:r>
        <w:rPr>
          <w:rFonts w:ascii="Arial" w:hAnsi="Arial" w:cs="Arial"/>
        </w:rPr>
        <w:t xml:space="preserve"> to powinien być większy </w:t>
      </w:r>
      <w:r w:rsidR="001E5D69">
        <w:rPr>
          <w:rFonts w:ascii="Arial" w:hAnsi="Arial" w:cs="Arial"/>
        </w:rPr>
        <w:br/>
      </w:r>
      <w:r>
        <w:rPr>
          <w:rFonts w:ascii="Arial" w:hAnsi="Arial" w:cs="Arial"/>
        </w:rPr>
        <w:t xml:space="preserve">ze względu na to, że w tym roku faktycznie te oceny na pewno będą wyższe </w:t>
      </w:r>
      <w:r w:rsidR="001E5D69">
        <w:rPr>
          <w:rFonts w:ascii="Arial" w:hAnsi="Arial" w:cs="Arial"/>
        </w:rPr>
        <w:br/>
      </w:r>
      <w:r>
        <w:rPr>
          <w:rFonts w:ascii="Arial" w:hAnsi="Arial" w:cs="Arial"/>
        </w:rPr>
        <w:t xml:space="preserve">ze względu na naukę zdalną. Dlatego tutaj jest to słuszny kierunek, pytanie </w:t>
      </w:r>
      <w:r w:rsidR="001E5D69">
        <w:rPr>
          <w:rFonts w:ascii="Arial" w:hAnsi="Arial" w:cs="Arial"/>
        </w:rPr>
        <w:br/>
      </w:r>
      <w:r>
        <w:rPr>
          <w:rFonts w:ascii="Arial" w:hAnsi="Arial" w:cs="Arial"/>
        </w:rPr>
        <w:t xml:space="preserve">czy jeszcze nie powinien być wyższy, ale to dyrektorzy są ekspertami, </w:t>
      </w:r>
      <w:r w:rsidR="001E5D69">
        <w:rPr>
          <w:rFonts w:ascii="Arial" w:hAnsi="Arial" w:cs="Arial"/>
        </w:rPr>
        <w:br/>
      </w:r>
      <w:r>
        <w:rPr>
          <w:rFonts w:ascii="Arial" w:hAnsi="Arial" w:cs="Arial"/>
        </w:rPr>
        <w:t xml:space="preserve">więc nie będzie się wypowiadał, jeśli chodzi o tą konkretną ilość. </w:t>
      </w:r>
      <w:r w:rsidR="006F76B1">
        <w:rPr>
          <w:rFonts w:ascii="Arial" w:hAnsi="Arial" w:cs="Arial"/>
        </w:rPr>
        <w:t xml:space="preserve">Zapytał, </w:t>
      </w:r>
      <w:r w:rsidR="001E5D69">
        <w:rPr>
          <w:rFonts w:ascii="Arial" w:hAnsi="Arial" w:cs="Arial"/>
        </w:rPr>
        <w:br/>
      </w:r>
      <w:r w:rsidR="006F76B1">
        <w:rPr>
          <w:rFonts w:ascii="Arial" w:hAnsi="Arial" w:cs="Arial"/>
        </w:rPr>
        <w:t xml:space="preserve">ile maksymalnie. </w:t>
      </w:r>
      <w:r>
        <w:rPr>
          <w:rFonts w:ascii="Arial" w:hAnsi="Arial" w:cs="Arial"/>
        </w:rPr>
        <w:t xml:space="preserve"> </w:t>
      </w:r>
    </w:p>
    <w:p w:rsidR="003C43EF" w:rsidRPr="000414A6" w:rsidRDefault="00FA1DD8" w:rsidP="00FA1DD8">
      <w:pPr>
        <w:pStyle w:val="NormalnyWeb"/>
        <w:spacing w:before="0" w:beforeAutospacing="0" w:after="0" w:afterAutospacing="0" w:line="360" w:lineRule="auto"/>
        <w:ind w:right="-1" w:firstLine="708"/>
        <w:jc w:val="both"/>
        <w:rPr>
          <w:rFonts w:ascii="Arial" w:hAnsi="Arial" w:cs="Arial"/>
        </w:rPr>
      </w:pPr>
      <w:r w:rsidRPr="00031499">
        <w:rPr>
          <w:rFonts w:ascii="Arial" w:hAnsi="Arial" w:cs="Arial"/>
          <w:b/>
        </w:rPr>
        <w:t xml:space="preserve">Pan Zenon Kołodziej – naczelnik Wydziału Edukacji, Kultury, Sportu </w:t>
      </w:r>
      <w:r>
        <w:rPr>
          <w:rFonts w:ascii="Arial" w:hAnsi="Arial" w:cs="Arial"/>
          <w:b/>
        </w:rPr>
        <w:br/>
      </w:r>
      <w:r w:rsidRPr="00031499">
        <w:rPr>
          <w:rFonts w:ascii="Arial" w:hAnsi="Arial" w:cs="Arial"/>
          <w:b/>
        </w:rPr>
        <w:t>i Promocji</w:t>
      </w:r>
      <w:r w:rsidR="006F76B1">
        <w:rPr>
          <w:rFonts w:ascii="Arial" w:hAnsi="Arial" w:cs="Arial"/>
          <w:b/>
        </w:rPr>
        <w:t xml:space="preserve"> </w:t>
      </w:r>
      <w:r w:rsidR="006F76B1" w:rsidRPr="000414A6">
        <w:rPr>
          <w:rFonts w:ascii="Arial" w:hAnsi="Arial" w:cs="Arial"/>
        </w:rPr>
        <w:t xml:space="preserve">zwrócił uwagę, że </w:t>
      </w:r>
      <w:r w:rsidR="000414A6" w:rsidRPr="000414A6">
        <w:rPr>
          <w:rFonts w:ascii="Arial" w:hAnsi="Arial" w:cs="Arial"/>
        </w:rPr>
        <w:t>b</w:t>
      </w:r>
      <w:r w:rsidR="006F76B1" w:rsidRPr="000414A6">
        <w:rPr>
          <w:rFonts w:ascii="Arial" w:hAnsi="Arial" w:cs="Arial"/>
        </w:rPr>
        <w:t>ardzo trudno przew</w:t>
      </w:r>
      <w:r w:rsidR="000414A6" w:rsidRPr="000414A6">
        <w:rPr>
          <w:rFonts w:ascii="Arial" w:hAnsi="Arial" w:cs="Arial"/>
        </w:rPr>
        <w:t>i</w:t>
      </w:r>
      <w:r w:rsidR="006F76B1" w:rsidRPr="000414A6">
        <w:rPr>
          <w:rFonts w:ascii="Arial" w:hAnsi="Arial" w:cs="Arial"/>
        </w:rPr>
        <w:t xml:space="preserve">dzieć, analizowali </w:t>
      </w:r>
      <w:r w:rsidR="008C4E03">
        <w:rPr>
          <w:rFonts w:ascii="Arial" w:hAnsi="Arial" w:cs="Arial"/>
        </w:rPr>
        <w:br/>
      </w:r>
      <w:r w:rsidR="000414A6" w:rsidRPr="000414A6">
        <w:rPr>
          <w:rFonts w:ascii="Arial" w:hAnsi="Arial" w:cs="Arial"/>
        </w:rPr>
        <w:t>też tą ewentualność</w:t>
      </w:r>
      <w:r w:rsidR="000414A6">
        <w:rPr>
          <w:rFonts w:ascii="Arial" w:hAnsi="Arial" w:cs="Arial"/>
        </w:rPr>
        <w:t xml:space="preserve"> wyższego</w:t>
      </w:r>
      <w:r w:rsidR="000414A6" w:rsidRPr="000414A6">
        <w:rPr>
          <w:rFonts w:ascii="Arial" w:hAnsi="Arial" w:cs="Arial"/>
        </w:rPr>
        <w:t xml:space="preserve"> zwiększenia jeszcze tych progów punkowych, </w:t>
      </w:r>
      <w:r w:rsidR="001E5D69">
        <w:rPr>
          <w:rFonts w:ascii="Arial" w:hAnsi="Arial" w:cs="Arial"/>
        </w:rPr>
        <w:br/>
      </w:r>
      <w:r w:rsidR="000414A6" w:rsidRPr="000414A6">
        <w:rPr>
          <w:rFonts w:ascii="Arial" w:hAnsi="Arial" w:cs="Arial"/>
        </w:rPr>
        <w:t>a</w:t>
      </w:r>
      <w:r w:rsidR="000414A6">
        <w:rPr>
          <w:rFonts w:ascii="Arial" w:hAnsi="Arial" w:cs="Arial"/>
        </w:rPr>
        <w:t xml:space="preserve">le nie chcieli podejmować takiego ryzyka w tym dziwnym roku, jeżeli chodzi </w:t>
      </w:r>
      <w:r w:rsidR="001E5D69">
        <w:rPr>
          <w:rFonts w:ascii="Arial" w:hAnsi="Arial" w:cs="Arial"/>
        </w:rPr>
        <w:br/>
      </w:r>
      <w:r w:rsidR="000414A6">
        <w:rPr>
          <w:rFonts w:ascii="Arial" w:hAnsi="Arial" w:cs="Arial"/>
        </w:rPr>
        <w:t xml:space="preserve">o edukację uczniów i sam proces, a po drugie od wielu lat obserwują, że wymagania od ucznia w procesie kształcenia w szkole, która nazywa się technikum, wymagania związane z jednej strony ze zdawaniem i wymaganiami stawianymi na tym etapie egzaminu dojrzałości, czyli matury, a następnie zdawanie </w:t>
      </w:r>
      <w:r w:rsidR="007430B6">
        <w:rPr>
          <w:rFonts w:ascii="Arial" w:hAnsi="Arial" w:cs="Arial"/>
        </w:rPr>
        <w:t xml:space="preserve">egzaminów zawodowych </w:t>
      </w:r>
      <w:r w:rsidR="008C4E03">
        <w:rPr>
          <w:rFonts w:ascii="Arial" w:hAnsi="Arial" w:cs="Arial"/>
        </w:rPr>
        <w:br/>
      </w:r>
      <w:r w:rsidR="007430B6">
        <w:rPr>
          <w:rFonts w:ascii="Arial" w:hAnsi="Arial" w:cs="Arial"/>
        </w:rPr>
        <w:t xml:space="preserve">z poszczególnych kwalifikacji stwarzają sytuację, że rzeczywiście ta szkoła jest </w:t>
      </w:r>
      <w:r w:rsidR="008C4E03">
        <w:rPr>
          <w:rFonts w:ascii="Arial" w:hAnsi="Arial" w:cs="Arial"/>
        </w:rPr>
        <w:br/>
      </w:r>
      <w:r w:rsidR="007430B6">
        <w:rPr>
          <w:rFonts w:ascii="Arial" w:hAnsi="Arial" w:cs="Arial"/>
        </w:rPr>
        <w:t>z roku na rok można powiedzieć coraz bardziej wymagająca. Tutaj taka tendencja, która powinna nam się pojawić</w:t>
      </w:r>
      <w:r w:rsidR="001E5D69">
        <w:rPr>
          <w:rFonts w:ascii="Arial" w:hAnsi="Arial" w:cs="Arial"/>
        </w:rPr>
        <w:t>,</w:t>
      </w:r>
      <w:r w:rsidR="007430B6">
        <w:rPr>
          <w:rFonts w:ascii="Arial" w:hAnsi="Arial" w:cs="Arial"/>
        </w:rPr>
        <w:t xml:space="preserve"> </w:t>
      </w:r>
      <w:r w:rsidR="008C4E03">
        <w:rPr>
          <w:rFonts w:ascii="Arial" w:hAnsi="Arial" w:cs="Arial"/>
        </w:rPr>
        <w:t>to zawężenie tego przedziału pomiędzy wymaganiami stawianymi absolwentom szkół podstawowyc</w:t>
      </w:r>
      <w:r w:rsidR="001E5D69">
        <w:rPr>
          <w:rFonts w:ascii="Arial" w:hAnsi="Arial" w:cs="Arial"/>
        </w:rPr>
        <w:t xml:space="preserve">h chcącymi uczyć się </w:t>
      </w:r>
      <w:r w:rsidR="001E5D69">
        <w:rPr>
          <w:rFonts w:ascii="Arial" w:hAnsi="Arial" w:cs="Arial"/>
        </w:rPr>
        <w:br/>
        <w:t xml:space="preserve">w liceach </w:t>
      </w:r>
      <w:r w:rsidR="008C4E03">
        <w:rPr>
          <w:rFonts w:ascii="Arial" w:hAnsi="Arial" w:cs="Arial"/>
        </w:rPr>
        <w:t xml:space="preserve">i w technikach. Odnośnie pytania pana wicestarosty przekazał, </w:t>
      </w:r>
      <w:r w:rsidR="001E5D69">
        <w:rPr>
          <w:rFonts w:ascii="Arial" w:hAnsi="Arial" w:cs="Arial"/>
        </w:rPr>
        <w:br/>
      </w:r>
      <w:r w:rsidR="008C4E03">
        <w:rPr>
          <w:rFonts w:ascii="Arial" w:hAnsi="Arial" w:cs="Arial"/>
        </w:rPr>
        <w:t xml:space="preserve">że maksymalna ilość punktów to jest 200. </w:t>
      </w:r>
    </w:p>
    <w:p w:rsidR="00B96AAA" w:rsidRDefault="008C4E03" w:rsidP="00945E73">
      <w:pPr>
        <w:pStyle w:val="NormalnyWeb"/>
        <w:spacing w:before="0" w:beforeAutospacing="0" w:after="0" w:afterAutospacing="0" w:line="360" w:lineRule="auto"/>
        <w:ind w:right="-1" w:firstLine="708"/>
        <w:jc w:val="both"/>
        <w:rPr>
          <w:rFonts w:ascii="Arial" w:hAnsi="Arial" w:cs="Arial"/>
        </w:rPr>
      </w:pPr>
      <w:r w:rsidRPr="008C4E03">
        <w:rPr>
          <w:rFonts w:ascii="Arial" w:hAnsi="Arial" w:cs="Arial"/>
          <w:b/>
          <w:shd w:val="clear" w:color="auto" w:fill="FFFFFF"/>
        </w:rPr>
        <w:t>Pan Krzysztof Dziuba – wicestarosta wieluński</w:t>
      </w:r>
      <w:r>
        <w:rPr>
          <w:rFonts w:ascii="Arial" w:hAnsi="Arial" w:cs="Arial"/>
          <w:shd w:val="clear" w:color="auto" w:fill="FFFFFF"/>
        </w:rPr>
        <w:t xml:space="preserve"> zapytał, czy mamy statystykę jaka jest średnia z tych punktów i mediana. Chyba, że są jakieś statystyki pełniejsze</w:t>
      </w:r>
      <w:r w:rsidR="001E5D69">
        <w:rPr>
          <w:rFonts w:ascii="Arial" w:hAnsi="Arial" w:cs="Arial"/>
          <w:shd w:val="clear" w:color="auto" w:fill="FFFFFF"/>
        </w:rPr>
        <w:t>,</w:t>
      </w:r>
      <w:r>
        <w:rPr>
          <w:rFonts w:ascii="Arial" w:hAnsi="Arial" w:cs="Arial"/>
          <w:shd w:val="clear" w:color="auto" w:fill="FFFFFF"/>
        </w:rPr>
        <w:t xml:space="preserve"> to na spokojnie można podesłać. </w:t>
      </w:r>
      <w:r>
        <w:rPr>
          <w:rFonts w:ascii="Arial" w:hAnsi="Arial" w:cs="Arial"/>
          <w:shd w:val="clear" w:color="auto" w:fill="FFFFFF"/>
        </w:rPr>
        <w:tab/>
      </w:r>
      <w:r>
        <w:rPr>
          <w:rFonts w:ascii="Arial" w:hAnsi="Arial" w:cs="Arial"/>
          <w:shd w:val="clear" w:color="auto" w:fill="FFFFFF"/>
        </w:rPr>
        <w:tab/>
      </w:r>
      <w:r>
        <w:rPr>
          <w:rFonts w:ascii="Arial" w:hAnsi="Arial" w:cs="Arial"/>
          <w:shd w:val="clear" w:color="auto" w:fill="FFFFFF"/>
        </w:rPr>
        <w:tab/>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031499">
        <w:rPr>
          <w:rFonts w:ascii="Arial" w:hAnsi="Arial" w:cs="Arial"/>
          <w:b/>
        </w:rPr>
        <w:t xml:space="preserve">Pan Zenon Kołodziej – naczelnik Wydziału Edukacji, Kultury, Sportu </w:t>
      </w:r>
      <w:r>
        <w:rPr>
          <w:rFonts w:ascii="Arial" w:hAnsi="Arial" w:cs="Arial"/>
          <w:b/>
        </w:rPr>
        <w:br/>
      </w:r>
      <w:r w:rsidRPr="00031499">
        <w:rPr>
          <w:rFonts w:ascii="Arial" w:hAnsi="Arial" w:cs="Arial"/>
          <w:b/>
        </w:rPr>
        <w:t>i Promocji</w:t>
      </w:r>
      <w:r>
        <w:rPr>
          <w:rFonts w:ascii="Arial" w:hAnsi="Arial" w:cs="Arial"/>
          <w:b/>
        </w:rPr>
        <w:t xml:space="preserve"> </w:t>
      </w:r>
      <w:r w:rsidRPr="008C4E03">
        <w:rPr>
          <w:rFonts w:ascii="Arial" w:hAnsi="Arial" w:cs="Arial"/>
        </w:rPr>
        <w:t xml:space="preserve">odpowiedział, że mogą podać, ale w tej chwili przy sobie nie ma, </w:t>
      </w:r>
      <w:r w:rsidR="001E5D69">
        <w:rPr>
          <w:rFonts w:ascii="Arial" w:hAnsi="Arial" w:cs="Arial"/>
        </w:rPr>
        <w:br/>
      </w:r>
      <w:r w:rsidRPr="008C4E03">
        <w:rPr>
          <w:rFonts w:ascii="Arial" w:hAnsi="Arial" w:cs="Arial"/>
        </w:rPr>
        <w:lastRenderedPageBreak/>
        <w:t>ale zawsze analizowali sytuację z dyrektorami jak to wygląda w poszczególnych szkołach</w:t>
      </w:r>
      <w:r>
        <w:rPr>
          <w:rFonts w:ascii="Arial" w:hAnsi="Arial" w:cs="Arial"/>
        </w:rPr>
        <w:t xml:space="preserve"> </w:t>
      </w:r>
      <w:r w:rsidR="00B96AAA">
        <w:rPr>
          <w:rFonts w:ascii="Arial" w:hAnsi="Arial" w:cs="Arial"/>
        </w:rPr>
        <w:t>i np. jeśli chodzi o licea, to w przypadku informacji od obu dyrektorów szkół w zasadzie wszyscy uczniowie zrekrutowani do naszych klas licealnych w minionym roku szkolnym spełniliby ten wymiar punktowy, który był w tej chwili stawiany, czyli 95 punktów, a w wielu przypadkach były klasy rekrutowane zdecydowanie powyższej 100 punktó</w:t>
      </w:r>
      <w:r w:rsidR="00B96AAA">
        <w:rPr>
          <w:rFonts w:ascii="Arial" w:hAnsi="Arial" w:cs="Arial"/>
        </w:rPr>
        <w:fldChar w:fldCharType="begin"/>
      </w:r>
      <w:r w:rsidR="00B96AAA">
        <w:rPr>
          <w:rFonts w:ascii="Arial" w:hAnsi="Arial" w:cs="Arial"/>
        </w:rPr>
        <w:instrText xml:space="preserve"> LISTNUM </w:instrText>
      </w:r>
      <w:r w:rsidR="00B96AAA">
        <w:rPr>
          <w:rFonts w:ascii="Arial" w:hAnsi="Arial" w:cs="Arial"/>
        </w:rPr>
        <w:fldChar w:fldCharType="end"/>
      </w:r>
      <w:r w:rsidR="00B96AAA">
        <w:rPr>
          <w:rFonts w:ascii="Arial" w:hAnsi="Arial" w:cs="Arial"/>
        </w:rPr>
        <w:t xml:space="preserve">w, czyli uczniowie o najniższej punktacji przekraczali ten próg 100 punktów. </w:t>
      </w:r>
    </w:p>
    <w:p w:rsidR="00B96AAA" w:rsidRDefault="00B96AAA" w:rsidP="00945E73">
      <w:pPr>
        <w:pStyle w:val="NormalnyWeb"/>
        <w:spacing w:before="0" w:beforeAutospacing="0" w:after="0" w:afterAutospacing="0" w:line="360" w:lineRule="auto"/>
        <w:ind w:right="-1" w:firstLine="708"/>
        <w:jc w:val="both"/>
        <w:rPr>
          <w:rFonts w:ascii="Arial" w:hAnsi="Arial" w:cs="Arial"/>
        </w:rPr>
      </w:pPr>
      <w:r w:rsidRPr="00B96AAA">
        <w:rPr>
          <w:rFonts w:ascii="Arial" w:hAnsi="Arial" w:cs="Arial"/>
          <w:b/>
        </w:rPr>
        <w:t>Pan Krzysztof Dziuba – wicestarosta wieluński</w:t>
      </w:r>
      <w:r>
        <w:rPr>
          <w:rFonts w:ascii="Arial" w:hAnsi="Arial" w:cs="Arial"/>
        </w:rPr>
        <w:t xml:space="preserve"> powiedział, że to może wskazywać na to, że warto przeanalizować jeszcze podniesienie. </w:t>
      </w:r>
    </w:p>
    <w:p w:rsidR="00B96AAA" w:rsidRDefault="00B96AAA" w:rsidP="00945E73">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Pr="00031499">
        <w:rPr>
          <w:rFonts w:ascii="Arial" w:hAnsi="Arial" w:cs="Arial"/>
          <w:b/>
        </w:rPr>
        <w:t xml:space="preserve">Pan Zenon Kołodziej – naczelnik Wydziału Edukacji, Kultury, Sportu </w:t>
      </w:r>
      <w:r>
        <w:rPr>
          <w:rFonts w:ascii="Arial" w:hAnsi="Arial" w:cs="Arial"/>
          <w:b/>
        </w:rPr>
        <w:br/>
      </w:r>
      <w:r w:rsidRPr="00031499">
        <w:rPr>
          <w:rFonts w:ascii="Arial" w:hAnsi="Arial" w:cs="Arial"/>
          <w:b/>
        </w:rPr>
        <w:t>i Promocji</w:t>
      </w:r>
      <w:r>
        <w:rPr>
          <w:rFonts w:ascii="Arial" w:hAnsi="Arial" w:cs="Arial"/>
          <w:b/>
        </w:rPr>
        <w:t xml:space="preserve"> </w:t>
      </w:r>
      <w:r w:rsidRPr="00B96AAA">
        <w:rPr>
          <w:rFonts w:ascii="Arial" w:hAnsi="Arial" w:cs="Arial"/>
        </w:rPr>
        <w:t xml:space="preserve">dopowiedział, że obawiają się tego, żeby nie „rozsypać” tych klas </w:t>
      </w:r>
      <w:proofErr w:type="spellStart"/>
      <w:r w:rsidRPr="00B96AAA">
        <w:rPr>
          <w:rFonts w:ascii="Arial" w:hAnsi="Arial" w:cs="Arial"/>
        </w:rPr>
        <w:t>technikalnych</w:t>
      </w:r>
      <w:proofErr w:type="spellEnd"/>
      <w:r>
        <w:rPr>
          <w:rFonts w:ascii="Arial" w:hAnsi="Arial" w:cs="Arial"/>
        </w:rPr>
        <w:t>, ale takie ryzyko też istnieje. Myśli, że mogliby się tu dodatkowo wypowiedzieć dyrektorzy</w:t>
      </w:r>
      <w:r w:rsidR="001E5D69">
        <w:rPr>
          <w:rFonts w:ascii="Arial" w:hAnsi="Arial" w:cs="Arial"/>
        </w:rPr>
        <w:t>,</w:t>
      </w:r>
      <w:r>
        <w:rPr>
          <w:rFonts w:ascii="Arial" w:hAnsi="Arial" w:cs="Arial"/>
        </w:rPr>
        <w:t xml:space="preserve"> jak oni to widzą. </w:t>
      </w:r>
    </w:p>
    <w:p w:rsidR="003C43EF" w:rsidRPr="0087019F" w:rsidRDefault="00B96AAA" w:rsidP="00945E7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 </w:t>
      </w:r>
      <w:r w:rsidR="0087019F">
        <w:rPr>
          <w:rFonts w:ascii="Arial" w:hAnsi="Arial" w:cs="Arial"/>
          <w:b/>
        </w:rPr>
        <w:t xml:space="preserve">Pan Marek Kieler – przewodniczący Zarządu Powiatu </w:t>
      </w:r>
      <w:r w:rsidR="0087019F" w:rsidRPr="0087019F">
        <w:rPr>
          <w:rFonts w:ascii="Arial" w:hAnsi="Arial" w:cs="Arial"/>
        </w:rPr>
        <w:t xml:space="preserve">odnośnie kwestii naboru do </w:t>
      </w:r>
      <w:r w:rsidR="0087019F">
        <w:rPr>
          <w:rFonts w:ascii="Arial" w:hAnsi="Arial" w:cs="Arial"/>
        </w:rPr>
        <w:t xml:space="preserve">techników poprosił o wypowiedź panią dyrektor ZS nr 1 oraz pana dyrektora ZS nr 2. </w:t>
      </w:r>
    </w:p>
    <w:p w:rsidR="00B96AAA" w:rsidRDefault="00B60BC5" w:rsidP="00945E73">
      <w:pPr>
        <w:pStyle w:val="NormalnyWeb"/>
        <w:spacing w:before="0" w:beforeAutospacing="0" w:after="0" w:afterAutospacing="0" w:line="360" w:lineRule="auto"/>
        <w:ind w:right="-1" w:firstLine="708"/>
        <w:jc w:val="both"/>
        <w:rPr>
          <w:rFonts w:ascii="Arial" w:hAnsi="Arial" w:cs="Arial"/>
          <w:b/>
        </w:rPr>
      </w:pPr>
      <w:r w:rsidRPr="00482D2D">
        <w:rPr>
          <w:rFonts w:ascii="Arial" w:hAnsi="Arial" w:cs="Arial"/>
          <w:b/>
        </w:rPr>
        <w:t>Pani Elżbieta Urbańska – Golec – dyrektor ZS nr 1 w Wieluniu</w:t>
      </w:r>
      <w:r>
        <w:rPr>
          <w:rFonts w:ascii="Arial" w:hAnsi="Arial" w:cs="Arial"/>
          <w:b/>
        </w:rPr>
        <w:t xml:space="preserve"> </w:t>
      </w:r>
      <w:r w:rsidRPr="00B60BC5">
        <w:rPr>
          <w:rFonts w:ascii="Arial" w:hAnsi="Arial" w:cs="Arial"/>
        </w:rPr>
        <w:t>omówiła</w:t>
      </w:r>
      <w:r>
        <w:rPr>
          <w:rFonts w:ascii="Arial" w:hAnsi="Arial" w:cs="Arial"/>
          <w:b/>
        </w:rPr>
        <w:t xml:space="preserve"> </w:t>
      </w:r>
      <w:r w:rsidR="00A71166">
        <w:rPr>
          <w:rFonts w:ascii="Arial" w:hAnsi="Arial" w:cs="Arial"/>
          <w:shd w:val="clear" w:color="auto" w:fill="FFFFFF"/>
        </w:rPr>
        <w:t>planowane kierunki</w:t>
      </w:r>
      <w:r w:rsidR="00A71166" w:rsidRPr="009C4F28">
        <w:rPr>
          <w:rFonts w:ascii="Arial" w:hAnsi="Arial" w:cs="Arial"/>
          <w:shd w:val="clear" w:color="auto" w:fill="FFFFFF"/>
        </w:rPr>
        <w:t xml:space="preserve"> kształcenia w klasach pierwszych</w:t>
      </w:r>
      <w:r w:rsidR="00A71166">
        <w:rPr>
          <w:rFonts w:ascii="Arial" w:hAnsi="Arial" w:cs="Arial"/>
          <w:shd w:val="clear" w:color="auto" w:fill="FFFFFF"/>
        </w:rPr>
        <w:t xml:space="preserve"> oraz procedury naboru. </w:t>
      </w:r>
      <w:r w:rsidRPr="00B60BC5">
        <w:rPr>
          <w:rFonts w:ascii="Arial" w:hAnsi="Arial" w:cs="Arial"/>
          <w:b/>
        </w:rPr>
        <w:t xml:space="preserve"> </w:t>
      </w:r>
    </w:p>
    <w:p w:rsidR="00B60BC5" w:rsidRPr="007B7C98" w:rsidRDefault="007B7C98" w:rsidP="00945E73">
      <w:pPr>
        <w:pStyle w:val="NormalnyWeb"/>
        <w:spacing w:before="0" w:beforeAutospacing="0" w:after="0" w:afterAutospacing="0" w:line="360" w:lineRule="auto"/>
        <w:ind w:right="-1" w:firstLine="708"/>
        <w:jc w:val="both"/>
        <w:rPr>
          <w:rFonts w:ascii="Arial" w:hAnsi="Arial" w:cs="Arial"/>
          <w:shd w:val="clear" w:color="auto" w:fill="FFFFFF"/>
        </w:rPr>
      </w:pPr>
      <w:r w:rsidRPr="007B7C98">
        <w:rPr>
          <w:rFonts w:ascii="Arial" w:hAnsi="Arial" w:cs="Arial"/>
          <w:b/>
          <w:shd w:val="clear" w:color="auto" w:fill="FFFFFF"/>
        </w:rPr>
        <w:t xml:space="preserve">Pan Dariusz Kowalczyk – dyrektor ZS nr 2 im. J. Długosza w Wieluniu </w:t>
      </w:r>
      <w:r w:rsidR="001E5D69">
        <w:rPr>
          <w:rFonts w:ascii="Arial" w:hAnsi="Arial" w:cs="Arial"/>
          <w:shd w:val="clear" w:color="auto" w:fill="FFFFFF"/>
        </w:rPr>
        <w:t>pogratulował pani</w:t>
      </w:r>
      <w:r w:rsidRPr="007B7C98">
        <w:rPr>
          <w:rFonts w:ascii="Arial" w:hAnsi="Arial" w:cs="Arial"/>
          <w:shd w:val="clear" w:color="auto" w:fill="FFFFFF"/>
        </w:rPr>
        <w:t xml:space="preserve"> dyrektor Urbańskiej-Go</w:t>
      </w:r>
      <w:r w:rsidR="001E5D69">
        <w:rPr>
          <w:rFonts w:ascii="Arial" w:hAnsi="Arial" w:cs="Arial"/>
          <w:shd w:val="clear" w:color="auto" w:fill="FFFFFF"/>
        </w:rPr>
        <w:t xml:space="preserve">lec wyniku w rankingu tygodnia </w:t>
      </w:r>
      <w:r w:rsidR="001E5D69" w:rsidRPr="001E5D69">
        <w:rPr>
          <w:rFonts w:ascii="Arial" w:hAnsi="Arial" w:cs="Arial"/>
          <w:i/>
          <w:shd w:val="clear" w:color="auto" w:fill="FFFFFF"/>
        </w:rPr>
        <w:t>P</w:t>
      </w:r>
      <w:r w:rsidRPr="001E5D69">
        <w:rPr>
          <w:rFonts w:ascii="Arial" w:hAnsi="Arial" w:cs="Arial"/>
          <w:i/>
          <w:shd w:val="clear" w:color="auto" w:fill="FFFFFF"/>
        </w:rPr>
        <w:t>erspektywy</w:t>
      </w:r>
      <w:r w:rsidRPr="007B7C98">
        <w:rPr>
          <w:rFonts w:ascii="Arial" w:hAnsi="Arial" w:cs="Arial"/>
          <w:shd w:val="clear" w:color="auto" w:fill="FFFFFF"/>
        </w:rPr>
        <w:t xml:space="preserve">. Zauważył, </w:t>
      </w:r>
      <w:r>
        <w:rPr>
          <w:rFonts w:ascii="Arial" w:hAnsi="Arial" w:cs="Arial"/>
          <w:shd w:val="clear" w:color="auto" w:fill="FFFFFF"/>
        </w:rPr>
        <w:t>że ZS nr 2 w ze</w:t>
      </w:r>
      <w:r w:rsidR="001E5D69">
        <w:rPr>
          <w:rFonts w:ascii="Arial" w:hAnsi="Arial" w:cs="Arial"/>
          <w:shd w:val="clear" w:color="auto" w:fill="FFFFFF"/>
        </w:rPr>
        <w:t>stawieniach maturalnych znalazł</w:t>
      </w:r>
      <w:r>
        <w:rPr>
          <w:rFonts w:ascii="Arial" w:hAnsi="Arial" w:cs="Arial"/>
          <w:shd w:val="clear" w:color="auto" w:fill="FFFFFF"/>
        </w:rPr>
        <w:t xml:space="preserve"> się </w:t>
      </w:r>
      <w:r w:rsidR="00C47C93">
        <w:rPr>
          <w:rFonts w:ascii="Arial" w:hAnsi="Arial" w:cs="Arial"/>
          <w:shd w:val="clear" w:color="auto" w:fill="FFFFFF"/>
        </w:rPr>
        <w:br/>
      </w:r>
      <w:r>
        <w:rPr>
          <w:rFonts w:ascii="Arial" w:hAnsi="Arial" w:cs="Arial"/>
          <w:shd w:val="clear" w:color="auto" w:fill="FFFFFF"/>
        </w:rPr>
        <w:t>na wyższej lokacie</w:t>
      </w:r>
      <w:r w:rsidR="000A3CC5">
        <w:rPr>
          <w:rFonts w:ascii="Arial" w:hAnsi="Arial" w:cs="Arial"/>
          <w:shd w:val="clear" w:color="auto" w:fill="FFFFFF"/>
        </w:rPr>
        <w:t xml:space="preserve">, zajęli 142 miejsce, więc bardzo przyzwoicie. </w:t>
      </w:r>
    </w:p>
    <w:p w:rsidR="00C47C93" w:rsidRPr="00C47C93" w:rsidRDefault="00C47C93" w:rsidP="00C47C9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Pr="00C47C93">
        <w:rPr>
          <w:rFonts w:ascii="Arial" w:hAnsi="Arial" w:cs="Arial"/>
        </w:rPr>
        <w:t xml:space="preserve">również wszystkim pogratulował. </w:t>
      </w:r>
      <w:r w:rsidR="001E5A3E">
        <w:rPr>
          <w:rFonts w:ascii="Arial" w:hAnsi="Arial" w:cs="Arial"/>
        </w:rPr>
        <w:t>Dodał, że n</w:t>
      </w:r>
      <w:r>
        <w:rPr>
          <w:rFonts w:ascii="Arial" w:hAnsi="Arial" w:cs="Arial"/>
        </w:rPr>
        <w:t xml:space="preserve">a sesji Rady Powiaty też popłynęły gratulacje. </w:t>
      </w:r>
    </w:p>
    <w:p w:rsidR="00C47C93" w:rsidRDefault="00C47C93" w:rsidP="00C47C93">
      <w:pPr>
        <w:pStyle w:val="NormalnyWeb"/>
        <w:spacing w:before="0" w:beforeAutospacing="0" w:after="0" w:afterAutospacing="0" w:line="360" w:lineRule="auto"/>
        <w:ind w:right="-1" w:firstLine="708"/>
        <w:jc w:val="both"/>
        <w:rPr>
          <w:rFonts w:ascii="Arial" w:hAnsi="Arial" w:cs="Arial"/>
          <w:b/>
        </w:rPr>
      </w:pPr>
      <w:r w:rsidRPr="007B7C98">
        <w:rPr>
          <w:rFonts w:ascii="Arial" w:hAnsi="Arial" w:cs="Arial"/>
          <w:b/>
          <w:shd w:val="clear" w:color="auto" w:fill="FFFFFF"/>
        </w:rPr>
        <w:t>Pan Dariusz Kowalczyk – dyrektor ZS nr 2 im. J. Długosza w Wieluniu</w:t>
      </w:r>
      <w:r>
        <w:rPr>
          <w:rFonts w:ascii="Arial" w:hAnsi="Arial" w:cs="Arial"/>
          <w:b/>
          <w:shd w:val="clear" w:color="auto" w:fill="FFFFFF"/>
        </w:rPr>
        <w:t xml:space="preserve"> </w:t>
      </w:r>
      <w:r w:rsidRPr="00C47C93">
        <w:rPr>
          <w:rFonts w:ascii="Arial" w:hAnsi="Arial" w:cs="Arial"/>
          <w:shd w:val="clear" w:color="auto" w:fill="FFFFFF"/>
        </w:rPr>
        <w:t>omówił</w:t>
      </w:r>
      <w:r>
        <w:rPr>
          <w:rFonts w:ascii="Arial" w:hAnsi="Arial" w:cs="Arial"/>
          <w:b/>
          <w:shd w:val="clear" w:color="auto" w:fill="FFFFFF"/>
        </w:rPr>
        <w:t xml:space="preserve"> </w:t>
      </w:r>
      <w:r>
        <w:rPr>
          <w:rFonts w:ascii="Arial" w:hAnsi="Arial" w:cs="Arial"/>
          <w:shd w:val="clear" w:color="auto" w:fill="FFFFFF"/>
        </w:rPr>
        <w:t>planowane kierunki</w:t>
      </w:r>
      <w:r w:rsidRPr="009C4F28">
        <w:rPr>
          <w:rFonts w:ascii="Arial" w:hAnsi="Arial" w:cs="Arial"/>
          <w:shd w:val="clear" w:color="auto" w:fill="FFFFFF"/>
        </w:rPr>
        <w:t xml:space="preserve"> kształcenia w klasach pierwszych</w:t>
      </w:r>
      <w:r>
        <w:rPr>
          <w:rFonts w:ascii="Arial" w:hAnsi="Arial" w:cs="Arial"/>
          <w:shd w:val="clear" w:color="auto" w:fill="FFFFFF"/>
        </w:rPr>
        <w:t xml:space="preserve"> oraz procedury naboru.  </w:t>
      </w:r>
    </w:p>
    <w:p w:rsidR="00DA25EA" w:rsidRPr="00DA25EA" w:rsidRDefault="00DA25EA" w:rsidP="00C47C9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Pr="00DA25EA">
        <w:rPr>
          <w:rFonts w:ascii="Arial" w:hAnsi="Arial" w:cs="Arial"/>
        </w:rPr>
        <w:t xml:space="preserve">zapytał, </w:t>
      </w:r>
      <w:r w:rsidR="00235E50">
        <w:rPr>
          <w:rFonts w:ascii="Arial" w:hAnsi="Arial" w:cs="Arial"/>
        </w:rPr>
        <w:br/>
      </w:r>
      <w:r w:rsidRPr="00DA25EA">
        <w:rPr>
          <w:rFonts w:ascii="Arial" w:hAnsi="Arial" w:cs="Arial"/>
        </w:rPr>
        <w:t xml:space="preserve">czy są pytania do pana dyrektora. </w:t>
      </w:r>
      <w:r w:rsidRPr="00DA25EA">
        <w:rPr>
          <w:rFonts w:ascii="Arial" w:hAnsi="Arial" w:cs="Arial"/>
          <w:i/>
        </w:rPr>
        <w:t>Nikt się nie zgłosił</w:t>
      </w:r>
      <w:r w:rsidRPr="00DA25EA">
        <w:rPr>
          <w:rFonts w:ascii="Arial" w:hAnsi="Arial" w:cs="Arial"/>
        </w:rPr>
        <w:t xml:space="preserve">. Udzielił głosu pani dyrektor </w:t>
      </w:r>
      <w:r w:rsidR="00235E50">
        <w:rPr>
          <w:rFonts w:ascii="Arial" w:hAnsi="Arial" w:cs="Arial"/>
        </w:rPr>
        <w:br/>
      </w:r>
      <w:r w:rsidRPr="00DA25EA">
        <w:rPr>
          <w:rFonts w:ascii="Arial" w:hAnsi="Arial" w:cs="Arial"/>
        </w:rPr>
        <w:t xml:space="preserve">ZS nr 3. </w:t>
      </w:r>
    </w:p>
    <w:p w:rsidR="00DA25EA" w:rsidRPr="00DA25EA" w:rsidRDefault="00DA25EA" w:rsidP="00C47C93">
      <w:pPr>
        <w:pStyle w:val="NormalnyWeb"/>
        <w:spacing w:before="0" w:beforeAutospacing="0" w:after="0" w:afterAutospacing="0" w:line="360" w:lineRule="auto"/>
        <w:ind w:right="-1" w:firstLine="708"/>
        <w:jc w:val="both"/>
        <w:rPr>
          <w:rFonts w:ascii="Arial" w:hAnsi="Arial" w:cs="Arial"/>
          <w:b/>
          <w:shd w:val="clear" w:color="auto" w:fill="FFFFFF"/>
        </w:rPr>
      </w:pPr>
      <w:r w:rsidRPr="00DA25EA">
        <w:rPr>
          <w:rFonts w:ascii="Arial" w:hAnsi="Arial" w:cs="Arial"/>
          <w:b/>
          <w:shd w:val="clear" w:color="auto" w:fill="FFFFFF"/>
        </w:rPr>
        <w:t xml:space="preserve">Pani Maria </w:t>
      </w:r>
      <w:proofErr w:type="spellStart"/>
      <w:r w:rsidRPr="00DA25EA">
        <w:rPr>
          <w:rFonts w:ascii="Arial" w:hAnsi="Arial" w:cs="Arial"/>
          <w:b/>
          <w:shd w:val="clear" w:color="auto" w:fill="FFFFFF"/>
        </w:rPr>
        <w:t>Mikoda</w:t>
      </w:r>
      <w:proofErr w:type="spellEnd"/>
      <w:r w:rsidRPr="00DA25EA">
        <w:rPr>
          <w:rFonts w:ascii="Arial" w:hAnsi="Arial" w:cs="Arial"/>
          <w:b/>
          <w:shd w:val="clear" w:color="auto" w:fill="FFFFFF"/>
        </w:rPr>
        <w:t xml:space="preserve"> – p.o. Dyrektora ZS nr 3 im. M. Kopernika w Wieluniu </w:t>
      </w:r>
    </w:p>
    <w:p w:rsidR="00DA25EA" w:rsidRDefault="00DA25EA" w:rsidP="00DA25EA">
      <w:pPr>
        <w:pStyle w:val="NormalnyWeb"/>
        <w:spacing w:before="0" w:beforeAutospacing="0" w:after="0" w:afterAutospacing="0" w:line="360" w:lineRule="auto"/>
        <w:ind w:right="-1"/>
        <w:jc w:val="both"/>
        <w:rPr>
          <w:rFonts w:ascii="Arial" w:hAnsi="Arial" w:cs="Arial"/>
          <w:b/>
        </w:rPr>
      </w:pPr>
      <w:r w:rsidRPr="00C47C93">
        <w:rPr>
          <w:rFonts w:ascii="Arial" w:hAnsi="Arial" w:cs="Arial"/>
          <w:shd w:val="clear" w:color="auto" w:fill="FFFFFF"/>
        </w:rPr>
        <w:t>omówił</w:t>
      </w:r>
      <w:r>
        <w:rPr>
          <w:rFonts w:ascii="Arial" w:hAnsi="Arial" w:cs="Arial"/>
          <w:shd w:val="clear" w:color="auto" w:fill="FFFFFF"/>
        </w:rPr>
        <w:t>a</w:t>
      </w:r>
      <w:r>
        <w:rPr>
          <w:rFonts w:ascii="Arial" w:hAnsi="Arial" w:cs="Arial"/>
          <w:b/>
          <w:shd w:val="clear" w:color="auto" w:fill="FFFFFF"/>
        </w:rPr>
        <w:t xml:space="preserve"> </w:t>
      </w:r>
      <w:r>
        <w:rPr>
          <w:rFonts w:ascii="Arial" w:hAnsi="Arial" w:cs="Arial"/>
          <w:shd w:val="clear" w:color="auto" w:fill="FFFFFF"/>
        </w:rPr>
        <w:t>planowane kierunki</w:t>
      </w:r>
      <w:r w:rsidRPr="009C4F28">
        <w:rPr>
          <w:rFonts w:ascii="Arial" w:hAnsi="Arial" w:cs="Arial"/>
          <w:shd w:val="clear" w:color="auto" w:fill="FFFFFF"/>
        </w:rPr>
        <w:t xml:space="preserve"> kształcenia w klasach pierwszych</w:t>
      </w:r>
      <w:r>
        <w:rPr>
          <w:rFonts w:ascii="Arial" w:hAnsi="Arial" w:cs="Arial"/>
          <w:shd w:val="clear" w:color="auto" w:fill="FFFFFF"/>
        </w:rPr>
        <w:t xml:space="preserve"> oraz procedury naboru.  </w:t>
      </w:r>
    </w:p>
    <w:p w:rsidR="00DA25EA" w:rsidRDefault="00235E50" w:rsidP="00C47C93">
      <w:pPr>
        <w:pStyle w:val="NormalnyWeb"/>
        <w:spacing w:before="0" w:beforeAutospacing="0" w:after="0" w:afterAutospacing="0" w:line="360" w:lineRule="auto"/>
        <w:ind w:right="-1" w:firstLine="708"/>
        <w:jc w:val="both"/>
        <w:rPr>
          <w:rFonts w:ascii="Arial" w:hAnsi="Arial" w:cs="Arial"/>
        </w:rPr>
      </w:pPr>
      <w:r>
        <w:rPr>
          <w:rFonts w:ascii="Arial" w:hAnsi="Arial" w:cs="Arial"/>
          <w:b/>
        </w:rPr>
        <w:lastRenderedPageBreak/>
        <w:t xml:space="preserve">Pan Marek Kieler – przewodniczący Zarządu Powiatu </w:t>
      </w:r>
      <w:r w:rsidRPr="00DA25EA">
        <w:rPr>
          <w:rFonts w:ascii="Arial" w:hAnsi="Arial" w:cs="Arial"/>
        </w:rPr>
        <w:t xml:space="preserve">zapytał, </w:t>
      </w:r>
      <w:r>
        <w:rPr>
          <w:rFonts w:ascii="Arial" w:hAnsi="Arial" w:cs="Arial"/>
        </w:rPr>
        <w:br/>
      </w:r>
      <w:r w:rsidRPr="00DA25EA">
        <w:rPr>
          <w:rFonts w:ascii="Arial" w:hAnsi="Arial" w:cs="Arial"/>
        </w:rPr>
        <w:t>czy są pytania do pan</w:t>
      </w:r>
      <w:r>
        <w:rPr>
          <w:rFonts w:ascii="Arial" w:hAnsi="Arial" w:cs="Arial"/>
        </w:rPr>
        <w:t>i</w:t>
      </w:r>
      <w:r w:rsidRPr="00DA25EA">
        <w:rPr>
          <w:rFonts w:ascii="Arial" w:hAnsi="Arial" w:cs="Arial"/>
        </w:rPr>
        <w:t xml:space="preserve"> dyrektor. </w:t>
      </w:r>
      <w:r w:rsidRPr="00DA25EA">
        <w:rPr>
          <w:rFonts w:ascii="Arial" w:hAnsi="Arial" w:cs="Arial"/>
          <w:i/>
        </w:rPr>
        <w:t>Nikt się nie zgłosił</w:t>
      </w:r>
      <w:r w:rsidRPr="00DA25EA">
        <w:rPr>
          <w:rFonts w:ascii="Arial" w:hAnsi="Arial" w:cs="Arial"/>
        </w:rPr>
        <w:t xml:space="preserve">. </w:t>
      </w:r>
      <w:r>
        <w:rPr>
          <w:rFonts w:ascii="Arial" w:hAnsi="Arial" w:cs="Arial"/>
        </w:rPr>
        <w:t xml:space="preserve">Dodał, że przechodzimy teraz </w:t>
      </w:r>
      <w:r w:rsidR="001E5D69">
        <w:rPr>
          <w:rFonts w:ascii="Arial" w:hAnsi="Arial" w:cs="Arial"/>
        </w:rPr>
        <w:br/>
      </w:r>
      <w:r>
        <w:rPr>
          <w:rFonts w:ascii="Arial" w:hAnsi="Arial" w:cs="Arial"/>
        </w:rPr>
        <w:t xml:space="preserve">do liceów. </w:t>
      </w:r>
      <w:r w:rsidRPr="00DA25EA">
        <w:rPr>
          <w:rFonts w:ascii="Arial" w:hAnsi="Arial" w:cs="Arial"/>
        </w:rPr>
        <w:t>Udzielił głosu pani dyrektor</w:t>
      </w:r>
      <w:r>
        <w:rPr>
          <w:rFonts w:ascii="Arial" w:hAnsi="Arial" w:cs="Arial"/>
        </w:rPr>
        <w:t xml:space="preserve"> Renacie Tatara.</w:t>
      </w:r>
    </w:p>
    <w:p w:rsidR="00235E50" w:rsidRDefault="00235E50" w:rsidP="00C47C93">
      <w:pPr>
        <w:pStyle w:val="NormalnyWeb"/>
        <w:spacing w:before="0" w:beforeAutospacing="0" w:after="0" w:afterAutospacing="0" w:line="360" w:lineRule="auto"/>
        <w:ind w:right="-1" w:firstLine="708"/>
        <w:jc w:val="both"/>
        <w:rPr>
          <w:rFonts w:ascii="Arial" w:hAnsi="Arial" w:cs="Arial"/>
          <w:shd w:val="clear" w:color="auto" w:fill="FFFFFF"/>
        </w:rPr>
      </w:pPr>
      <w:r w:rsidRPr="00235E50">
        <w:rPr>
          <w:rFonts w:ascii="Arial" w:hAnsi="Arial" w:cs="Arial"/>
          <w:b/>
        </w:rPr>
        <w:t>Pani Renata Tatara – dyrektor II LO im. J. Korczaka w Wieluniu</w:t>
      </w:r>
      <w:r>
        <w:rPr>
          <w:rFonts w:ascii="Arial" w:hAnsi="Arial" w:cs="Arial"/>
        </w:rPr>
        <w:t xml:space="preserve"> </w:t>
      </w:r>
      <w:r w:rsidRPr="00C47C93">
        <w:rPr>
          <w:rFonts w:ascii="Arial" w:hAnsi="Arial" w:cs="Arial"/>
          <w:shd w:val="clear" w:color="auto" w:fill="FFFFFF"/>
        </w:rPr>
        <w:t>omówił</w:t>
      </w:r>
      <w:r>
        <w:rPr>
          <w:rFonts w:ascii="Arial" w:hAnsi="Arial" w:cs="Arial"/>
          <w:shd w:val="clear" w:color="auto" w:fill="FFFFFF"/>
        </w:rPr>
        <w:t>a</w:t>
      </w:r>
      <w:r>
        <w:rPr>
          <w:rFonts w:ascii="Arial" w:hAnsi="Arial" w:cs="Arial"/>
          <w:b/>
          <w:shd w:val="clear" w:color="auto" w:fill="FFFFFF"/>
        </w:rPr>
        <w:t xml:space="preserve"> </w:t>
      </w:r>
      <w:r>
        <w:rPr>
          <w:rFonts w:ascii="Arial" w:hAnsi="Arial" w:cs="Arial"/>
          <w:shd w:val="clear" w:color="auto" w:fill="FFFFFF"/>
        </w:rPr>
        <w:t>planowane kierunki</w:t>
      </w:r>
      <w:r w:rsidRPr="009C4F28">
        <w:rPr>
          <w:rFonts w:ascii="Arial" w:hAnsi="Arial" w:cs="Arial"/>
          <w:shd w:val="clear" w:color="auto" w:fill="FFFFFF"/>
        </w:rPr>
        <w:t xml:space="preserve"> kształcenia w klasach pierwszych</w:t>
      </w:r>
      <w:r>
        <w:rPr>
          <w:rFonts w:ascii="Arial" w:hAnsi="Arial" w:cs="Arial"/>
          <w:shd w:val="clear" w:color="auto" w:fill="FFFFFF"/>
        </w:rPr>
        <w:t xml:space="preserve"> oraz procedury naboru.</w:t>
      </w:r>
      <w:r w:rsidR="005218E0">
        <w:rPr>
          <w:rFonts w:ascii="Arial" w:hAnsi="Arial" w:cs="Arial"/>
          <w:shd w:val="clear" w:color="auto" w:fill="FFFFFF"/>
        </w:rPr>
        <w:t xml:space="preserve"> Pogratulowała szkołom, które mają wysokie lokaty. Zauważyła, że jej szkoła również przeskoczyła 74 miejsca „w górę”, jeśli chodzi o ranking </w:t>
      </w:r>
      <w:r w:rsidR="005218E0" w:rsidRPr="001E5D69">
        <w:rPr>
          <w:rFonts w:ascii="Arial" w:hAnsi="Arial" w:cs="Arial"/>
          <w:i/>
          <w:shd w:val="clear" w:color="auto" w:fill="FFFFFF"/>
        </w:rPr>
        <w:t>Perspektyw</w:t>
      </w:r>
      <w:r w:rsidR="001E5D69">
        <w:rPr>
          <w:rFonts w:ascii="Arial" w:hAnsi="Arial" w:cs="Arial"/>
          <w:shd w:val="clear" w:color="auto" w:fill="FFFFFF"/>
        </w:rPr>
        <w:t>.</w:t>
      </w:r>
    </w:p>
    <w:p w:rsidR="00495C80" w:rsidRPr="00495C80" w:rsidRDefault="00495C80" w:rsidP="00495C80">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Pr="00DA25EA">
        <w:rPr>
          <w:rFonts w:ascii="Arial" w:hAnsi="Arial" w:cs="Arial"/>
        </w:rPr>
        <w:t xml:space="preserve">zapytał, </w:t>
      </w:r>
      <w:r>
        <w:rPr>
          <w:rFonts w:ascii="Arial" w:hAnsi="Arial" w:cs="Arial"/>
        </w:rPr>
        <w:br/>
      </w:r>
      <w:r w:rsidRPr="00DA25EA">
        <w:rPr>
          <w:rFonts w:ascii="Arial" w:hAnsi="Arial" w:cs="Arial"/>
        </w:rPr>
        <w:t>czy są pytania do pan</w:t>
      </w:r>
      <w:r>
        <w:rPr>
          <w:rFonts w:ascii="Arial" w:hAnsi="Arial" w:cs="Arial"/>
        </w:rPr>
        <w:t>i</w:t>
      </w:r>
      <w:r w:rsidRPr="00DA25EA">
        <w:rPr>
          <w:rFonts w:ascii="Arial" w:hAnsi="Arial" w:cs="Arial"/>
        </w:rPr>
        <w:t xml:space="preserve"> dyrektor. </w:t>
      </w:r>
      <w:r w:rsidRPr="00495C80">
        <w:rPr>
          <w:rFonts w:ascii="Arial" w:hAnsi="Arial" w:cs="Arial"/>
        </w:rPr>
        <w:t xml:space="preserve">Udzielił głosu radnemu Jurdzińskiemu. </w:t>
      </w:r>
    </w:p>
    <w:p w:rsidR="00495C80" w:rsidRDefault="00495C80" w:rsidP="00495C80">
      <w:pPr>
        <w:pStyle w:val="NormalnyWeb"/>
        <w:spacing w:before="0" w:beforeAutospacing="0" w:after="0" w:afterAutospacing="0" w:line="360" w:lineRule="auto"/>
        <w:ind w:right="-1" w:firstLine="708"/>
        <w:jc w:val="both"/>
        <w:rPr>
          <w:rFonts w:ascii="Arial" w:hAnsi="Arial" w:cs="Arial"/>
        </w:rPr>
      </w:pPr>
      <w:r w:rsidRPr="00495C80">
        <w:rPr>
          <w:rFonts w:ascii="Arial" w:hAnsi="Arial" w:cs="Arial"/>
          <w:b/>
        </w:rPr>
        <w:t>Pan Jakub Jurdziński – członek Zarządu</w:t>
      </w:r>
      <w:r>
        <w:rPr>
          <w:rFonts w:ascii="Arial" w:hAnsi="Arial" w:cs="Arial"/>
        </w:rPr>
        <w:t xml:space="preserve"> podkreślił, że w świetle tego, </w:t>
      </w:r>
      <w:r w:rsidR="001E5D69">
        <w:rPr>
          <w:rFonts w:ascii="Arial" w:hAnsi="Arial" w:cs="Arial"/>
        </w:rPr>
        <w:br/>
      </w:r>
      <w:r>
        <w:rPr>
          <w:rFonts w:ascii="Arial" w:hAnsi="Arial" w:cs="Arial"/>
        </w:rPr>
        <w:t>co powiedziała pani dyrektor</w:t>
      </w:r>
      <w:r w:rsidR="001E5D69">
        <w:rPr>
          <w:rFonts w:ascii="Arial" w:hAnsi="Arial" w:cs="Arial"/>
        </w:rPr>
        <w:t>,</w:t>
      </w:r>
      <w:r>
        <w:rPr>
          <w:rFonts w:ascii="Arial" w:hAnsi="Arial" w:cs="Arial"/>
        </w:rPr>
        <w:t xml:space="preserve"> to jest bardzo ważne i śmiało można by ten próg liceum do 100 punktów podnieść.</w:t>
      </w:r>
    </w:p>
    <w:p w:rsidR="00495C80" w:rsidRPr="0054592C" w:rsidRDefault="0054592C" w:rsidP="00495C80">
      <w:pPr>
        <w:pStyle w:val="NormalnyWeb"/>
        <w:spacing w:before="0" w:beforeAutospacing="0" w:after="0" w:afterAutospacing="0" w:line="360" w:lineRule="auto"/>
        <w:ind w:right="-1" w:firstLine="708"/>
        <w:jc w:val="both"/>
        <w:rPr>
          <w:rFonts w:ascii="Arial" w:hAnsi="Arial" w:cs="Arial"/>
        </w:rPr>
      </w:pPr>
      <w:r w:rsidRPr="00235E50">
        <w:rPr>
          <w:rFonts w:ascii="Arial" w:hAnsi="Arial" w:cs="Arial"/>
          <w:b/>
        </w:rPr>
        <w:t>Pani Renata Tatara – dyrektor II LO im. J. Korczaka w Wieluniu</w:t>
      </w:r>
      <w:r>
        <w:rPr>
          <w:rFonts w:ascii="Arial" w:hAnsi="Arial" w:cs="Arial"/>
          <w:b/>
        </w:rPr>
        <w:t xml:space="preserve"> </w:t>
      </w:r>
      <w:r w:rsidRPr="0054592C">
        <w:rPr>
          <w:rFonts w:ascii="Arial" w:hAnsi="Arial" w:cs="Arial"/>
        </w:rPr>
        <w:t xml:space="preserve">odpowiedziała, że ten kandydat też nie jest taki sam każdego roku i tutaj nie chcą takiej rewolucji od razu, ponieważ nie wiedzą jak to się wszystko </w:t>
      </w:r>
      <w:r>
        <w:rPr>
          <w:rFonts w:ascii="Arial" w:hAnsi="Arial" w:cs="Arial"/>
        </w:rPr>
        <w:t xml:space="preserve">poukłada. To jest takie doświadczenie, zobaczymy jak to wyjdzie. </w:t>
      </w:r>
    </w:p>
    <w:p w:rsidR="009632D0" w:rsidRPr="009632D0" w:rsidRDefault="0054592C" w:rsidP="00C47C93">
      <w:pPr>
        <w:pStyle w:val="NormalnyWeb"/>
        <w:spacing w:before="0" w:beforeAutospacing="0" w:after="0" w:afterAutospacing="0" w:line="360" w:lineRule="auto"/>
        <w:ind w:right="-1" w:firstLine="708"/>
        <w:jc w:val="both"/>
        <w:rPr>
          <w:rFonts w:ascii="Arial" w:hAnsi="Arial" w:cs="Arial"/>
          <w:shd w:val="clear" w:color="auto" w:fill="FFFFFF"/>
        </w:rPr>
      </w:pPr>
      <w:r w:rsidRPr="0054592C">
        <w:rPr>
          <w:rFonts w:ascii="Arial" w:hAnsi="Arial" w:cs="Arial"/>
          <w:b/>
          <w:shd w:val="clear" w:color="auto" w:fill="FFFFFF"/>
        </w:rPr>
        <w:t xml:space="preserve">Pan Zenon Kołodziej – naczelnik Wydziału Edukacji, Kultury, Sportu </w:t>
      </w:r>
      <w:r>
        <w:rPr>
          <w:rFonts w:ascii="Arial" w:hAnsi="Arial" w:cs="Arial"/>
          <w:b/>
          <w:shd w:val="clear" w:color="auto" w:fill="FFFFFF"/>
        </w:rPr>
        <w:br/>
      </w:r>
      <w:r w:rsidR="009632D0">
        <w:rPr>
          <w:rFonts w:ascii="Arial" w:hAnsi="Arial" w:cs="Arial"/>
          <w:b/>
          <w:shd w:val="clear" w:color="auto" w:fill="FFFFFF"/>
        </w:rPr>
        <w:t xml:space="preserve"> </w:t>
      </w:r>
      <w:r w:rsidRPr="0054592C">
        <w:rPr>
          <w:rFonts w:ascii="Arial" w:hAnsi="Arial" w:cs="Arial"/>
          <w:b/>
          <w:shd w:val="clear" w:color="auto" w:fill="FFFFFF"/>
        </w:rPr>
        <w:t xml:space="preserve">i Promocji </w:t>
      </w:r>
      <w:r w:rsidR="009632D0" w:rsidRPr="009632D0">
        <w:rPr>
          <w:rFonts w:ascii="Arial" w:hAnsi="Arial" w:cs="Arial"/>
          <w:shd w:val="clear" w:color="auto" w:fill="FFFFFF"/>
        </w:rPr>
        <w:t>dodał, że pani dyrektor miała ogromny problem, żeby się zgo</w:t>
      </w:r>
      <w:r w:rsidR="009632D0">
        <w:rPr>
          <w:rFonts w:ascii="Arial" w:hAnsi="Arial" w:cs="Arial"/>
          <w:shd w:val="clear" w:color="auto" w:fill="FFFFFF"/>
        </w:rPr>
        <w:t xml:space="preserve">dzić </w:t>
      </w:r>
      <w:r w:rsidR="009632D0">
        <w:rPr>
          <w:rFonts w:ascii="Arial" w:hAnsi="Arial" w:cs="Arial"/>
          <w:shd w:val="clear" w:color="auto" w:fill="FFFFFF"/>
        </w:rPr>
        <w:br/>
        <w:t>na</w:t>
      </w:r>
      <w:r w:rsidR="009632D0" w:rsidRPr="009632D0">
        <w:rPr>
          <w:rFonts w:ascii="Arial" w:hAnsi="Arial" w:cs="Arial"/>
          <w:shd w:val="clear" w:color="auto" w:fill="FFFFFF"/>
        </w:rPr>
        <w:t xml:space="preserve"> 5 punktów.</w:t>
      </w:r>
      <w:r w:rsidR="009632D0">
        <w:rPr>
          <w:rFonts w:ascii="Arial" w:hAnsi="Arial" w:cs="Arial"/>
          <w:shd w:val="clear" w:color="auto" w:fill="FFFFFF"/>
        </w:rPr>
        <w:t xml:space="preserve"> </w:t>
      </w:r>
      <w:r w:rsidR="009632D0" w:rsidRPr="009632D0">
        <w:rPr>
          <w:rFonts w:ascii="Arial" w:hAnsi="Arial" w:cs="Arial"/>
          <w:shd w:val="clear" w:color="auto" w:fill="FFFFFF"/>
        </w:rPr>
        <w:t xml:space="preserve">Taki wątek się pojawił bardzo waży, a mianowicie odbioru społecznego </w:t>
      </w:r>
      <w:r w:rsidR="009632D0">
        <w:rPr>
          <w:rFonts w:ascii="Arial" w:hAnsi="Arial" w:cs="Arial"/>
          <w:shd w:val="clear" w:color="auto" w:fill="FFFFFF"/>
        </w:rPr>
        <w:t>ze środowiska, tzn. że w tym trudnym okresie pandemicznym, kiedy warunki edukacji są trudniejsze</w:t>
      </w:r>
      <w:r w:rsidR="001E5D69">
        <w:rPr>
          <w:rFonts w:ascii="Arial" w:hAnsi="Arial" w:cs="Arial"/>
          <w:shd w:val="clear" w:color="auto" w:fill="FFFFFF"/>
        </w:rPr>
        <w:t>,</w:t>
      </w:r>
      <w:r w:rsidR="009632D0">
        <w:rPr>
          <w:rFonts w:ascii="Arial" w:hAnsi="Arial" w:cs="Arial"/>
          <w:shd w:val="clear" w:color="auto" w:fill="FFFFFF"/>
        </w:rPr>
        <w:t xml:space="preserve"> my jeszcze stawiamy wyższe wymagania </w:t>
      </w:r>
      <w:r w:rsidR="001E5D69">
        <w:rPr>
          <w:rFonts w:ascii="Arial" w:hAnsi="Arial" w:cs="Arial"/>
          <w:shd w:val="clear" w:color="auto" w:fill="FFFFFF"/>
        </w:rPr>
        <w:br/>
      </w:r>
      <w:r w:rsidR="009632D0">
        <w:rPr>
          <w:rFonts w:ascii="Arial" w:hAnsi="Arial" w:cs="Arial"/>
          <w:shd w:val="clear" w:color="auto" w:fill="FFFFFF"/>
        </w:rPr>
        <w:t>w stosunku do kandydata, czy</w:t>
      </w:r>
      <w:r w:rsidR="001E5D69">
        <w:rPr>
          <w:rFonts w:ascii="Arial" w:hAnsi="Arial" w:cs="Arial"/>
          <w:shd w:val="clear" w:color="auto" w:fill="FFFFFF"/>
        </w:rPr>
        <w:t>l</w:t>
      </w:r>
      <w:r w:rsidR="009632D0">
        <w:rPr>
          <w:rFonts w:ascii="Arial" w:hAnsi="Arial" w:cs="Arial"/>
          <w:shd w:val="clear" w:color="auto" w:fill="FFFFFF"/>
        </w:rPr>
        <w:t xml:space="preserve">i absolwenta klasy ósmej szkoły podstawowej. </w:t>
      </w:r>
    </w:p>
    <w:p w:rsidR="009632D0" w:rsidRPr="009632D0" w:rsidRDefault="009632D0" w:rsidP="009632D0">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Pr>
          <w:rFonts w:ascii="Arial" w:hAnsi="Arial" w:cs="Arial"/>
        </w:rPr>
        <w:t>w związku z brakiem pytań do pani dyrektor Tatara, u</w:t>
      </w:r>
      <w:r w:rsidRPr="00495C80">
        <w:rPr>
          <w:rFonts w:ascii="Arial" w:hAnsi="Arial" w:cs="Arial"/>
        </w:rPr>
        <w:t xml:space="preserve">dzielił głosu </w:t>
      </w:r>
      <w:r>
        <w:rPr>
          <w:rFonts w:ascii="Arial" w:hAnsi="Arial" w:cs="Arial"/>
        </w:rPr>
        <w:t xml:space="preserve">dyrektorowi I LO im. T. Kościuszki </w:t>
      </w:r>
      <w:r>
        <w:rPr>
          <w:rFonts w:ascii="Arial" w:hAnsi="Arial" w:cs="Arial"/>
        </w:rPr>
        <w:br/>
        <w:t xml:space="preserve">w Wieluniu.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632D0">
        <w:rPr>
          <w:rFonts w:ascii="Arial" w:hAnsi="Arial" w:cs="Arial"/>
          <w:b/>
        </w:rPr>
        <w:t>Pan Zbigniew Wiśniewski – dyrektor I LO im. T. Kościuszki w Wieluniu</w:t>
      </w:r>
      <w:r>
        <w:rPr>
          <w:rFonts w:ascii="Arial" w:hAnsi="Arial" w:cs="Arial"/>
          <w:b/>
        </w:rPr>
        <w:t xml:space="preserve"> </w:t>
      </w:r>
      <w:r w:rsidRPr="009632D0">
        <w:rPr>
          <w:rFonts w:ascii="Arial" w:hAnsi="Arial" w:cs="Arial"/>
          <w:shd w:val="clear" w:color="auto" w:fill="FFFFFF"/>
        </w:rPr>
        <w:t>omówił planowane kierunki</w:t>
      </w:r>
      <w:r>
        <w:rPr>
          <w:rFonts w:ascii="Arial" w:hAnsi="Arial" w:cs="Arial"/>
          <w:b/>
          <w:shd w:val="clear" w:color="auto" w:fill="FFFFFF"/>
        </w:rPr>
        <w:t xml:space="preserve"> </w:t>
      </w:r>
      <w:r w:rsidRPr="009C4F28">
        <w:rPr>
          <w:rFonts w:ascii="Arial" w:hAnsi="Arial" w:cs="Arial"/>
          <w:shd w:val="clear" w:color="auto" w:fill="FFFFFF"/>
        </w:rPr>
        <w:t xml:space="preserve">kształcenia w klasach </w:t>
      </w:r>
      <w:r>
        <w:rPr>
          <w:rFonts w:ascii="Arial" w:hAnsi="Arial" w:cs="Arial"/>
          <w:shd w:val="clear" w:color="auto" w:fill="FFFFFF"/>
        </w:rPr>
        <w:t>pierwszych oraz procedury naboru.</w:t>
      </w:r>
    </w:p>
    <w:p w:rsidR="009632D0" w:rsidRDefault="00093C8F" w:rsidP="00C47C93">
      <w:pPr>
        <w:pStyle w:val="NormalnyWeb"/>
        <w:spacing w:before="0" w:beforeAutospacing="0" w:after="0" w:afterAutospacing="0" w:line="360" w:lineRule="auto"/>
        <w:ind w:right="-1" w:firstLine="708"/>
        <w:jc w:val="both"/>
        <w:rPr>
          <w:rFonts w:ascii="Arial" w:hAnsi="Arial" w:cs="Arial"/>
          <w:b/>
          <w:shd w:val="clear" w:color="auto" w:fill="FFFFFF"/>
        </w:rPr>
      </w:pPr>
      <w:r>
        <w:rPr>
          <w:rFonts w:ascii="Arial" w:hAnsi="Arial" w:cs="Arial"/>
          <w:b/>
        </w:rPr>
        <w:t xml:space="preserve">Pan Marek Kieler – przewodniczący Zarządu Powiatu </w:t>
      </w:r>
      <w:r w:rsidRPr="00093C8F">
        <w:rPr>
          <w:rFonts w:ascii="Arial" w:hAnsi="Arial" w:cs="Arial"/>
        </w:rPr>
        <w:t>poprosił o zadawanie pytań. Udzielił głosu panu wicest</w:t>
      </w:r>
      <w:r>
        <w:rPr>
          <w:rFonts w:ascii="Arial" w:hAnsi="Arial" w:cs="Arial"/>
        </w:rPr>
        <w:t>a</w:t>
      </w:r>
      <w:r w:rsidRPr="00093C8F">
        <w:rPr>
          <w:rFonts w:ascii="Arial" w:hAnsi="Arial" w:cs="Arial"/>
        </w:rPr>
        <w:t xml:space="preserve">roście, a następnie panu naczelnikowi. </w:t>
      </w:r>
      <w:r w:rsidRPr="00093C8F">
        <w:rPr>
          <w:rFonts w:ascii="Arial" w:hAnsi="Arial" w:cs="Arial"/>
        </w:rPr>
        <w:tab/>
      </w:r>
      <w:r w:rsidRPr="00093C8F">
        <w:rPr>
          <w:rFonts w:ascii="Arial" w:hAnsi="Arial" w:cs="Arial"/>
        </w:rPr>
        <w:tab/>
      </w:r>
      <w:r w:rsidRPr="00093C8F">
        <w:rPr>
          <w:rFonts w:ascii="Arial" w:hAnsi="Arial" w:cs="Arial"/>
        </w:rPr>
        <w:tab/>
      </w:r>
      <w:r w:rsidR="009632D0">
        <w:rPr>
          <w:rFonts w:ascii="Arial" w:hAnsi="Arial" w:cs="Arial"/>
          <w:b/>
          <w:shd w:val="clear" w:color="auto" w:fill="FFFFFF"/>
        </w:rPr>
        <w:t>Pan Krzysztof Dziuba – wicestarosta</w:t>
      </w:r>
      <w:r>
        <w:rPr>
          <w:rFonts w:ascii="Arial" w:hAnsi="Arial" w:cs="Arial"/>
          <w:b/>
          <w:shd w:val="clear" w:color="auto" w:fill="FFFFFF"/>
        </w:rPr>
        <w:t xml:space="preserve"> wieluński </w:t>
      </w:r>
      <w:r w:rsidR="007C78D9" w:rsidRPr="007C78D9">
        <w:rPr>
          <w:rFonts w:ascii="Arial" w:hAnsi="Arial" w:cs="Arial"/>
          <w:shd w:val="clear" w:color="auto" w:fill="FFFFFF"/>
        </w:rPr>
        <w:t>zadał pytanie o dobrze marketingowo brzmiącą klasę psychologiczno-</w:t>
      </w:r>
      <w:proofErr w:type="spellStart"/>
      <w:r w:rsidR="007C78D9" w:rsidRPr="007C78D9">
        <w:rPr>
          <w:rFonts w:ascii="Arial" w:hAnsi="Arial" w:cs="Arial"/>
          <w:shd w:val="clear" w:color="auto" w:fill="FFFFFF"/>
        </w:rPr>
        <w:t>coachingową</w:t>
      </w:r>
      <w:proofErr w:type="spellEnd"/>
      <w:r w:rsidR="001E5D69">
        <w:rPr>
          <w:rFonts w:ascii="Arial" w:hAnsi="Arial" w:cs="Arial"/>
          <w:shd w:val="clear" w:color="auto" w:fill="FFFFFF"/>
        </w:rPr>
        <w:t xml:space="preserve"> -</w:t>
      </w:r>
      <w:r w:rsidR="007C78D9">
        <w:rPr>
          <w:rFonts w:ascii="Arial" w:hAnsi="Arial" w:cs="Arial"/>
          <w:shd w:val="clear" w:color="auto" w:fill="FFFFFF"/>
        </w:rPr>
        <w:t xml:space="preserve"> w jaki sposób będzie realizowana ta część psychologicz</w:t>
      </w:r>
      <w:r w:rsidR="001E5D69">
        <w:rPr>
          <w:rFonts w:ascii="Arial" w:hAnsi="Arial" w:cs="Arial"/>
          <w:shd w:val="clear" w:color="auto" w:fill="FFFFFF"/>
        </w:rPr>
        <w:t>na, w ramach jakiego przedmiotu?</w:t>
      </w:r>
      <w:r w:rsidR="00E2574D">
        <w:rPr>
          <w:rFonts w:ascii="Arial" w:hAnsi="Arial" w:cs="Arial"/>
          <w:shd w:val="clear" w:color="auto" w:fill="FFFFFF"/>
        </w:rPr>
        <w:t xml:space="preserve"> Czy to będzie jakaś psychologia dodana, zaznaczając, że nie wie, czy jest taka możliwość </w:t>
      </w:r>
      <w:r w:rsidR="001E5D69">
        <w:rPr>
          <w:rFonts w:ascii="Arial" w:hAnsi="Arial" w:cs="Arial"/>
          <w:shd w:val="clear" w:color="auto" w:fill="FFFFFF"/>
        </w:rPr>
        <w:br/>
      </w:r>
      <w:r w:rsidR="00E2574D">
        <w:rPr>
          <w:rFonts w:ascii="Arial" w:hAnsi="Arial" w:cs="Arial"/>
          <w:shd w:val="clear" w:color="auto" w:fill="FFFFFF"/>
        </w:rPr>
        <w:t>i</w:t>
      </w:r>
      <w:r w:rsidR="001E5D69">
        <w:rPr>
          <w:rFonts w:ascii="Arial" w:hAnsi="Arial" w:cs="Arial"/>
          <w:shd w:val="clear" w:color="auto" w:fill="FFFFFF"/>
        </w:rPr>
        <w:t xml:space="preserve"> kto to będzie prowadził?</w:t>
      </w:r>
      <w:r w:rsidR="00E2574D">
        <w:rPr>
          <w:rFonts w:ascii="Arial" w:hAnsi="Arial" w:cs="Arial"/>
          <w:shd w:val="clear" w:color="auto" w:fill="FFFFFF"/>
        </w:rPr>
        <w:t xml:space="preserve"> Czy pan dyrektor ma wykwalifikowanych psychologów? </w:t>
      </w:r>
      <w:r w:rsidR="001E5D69">
        <w:rPr>
          <w:rFonts w:ascii="Arial" w:hAnsi="Arial" w:cs="Arial"/>
          <w:shd w:val="clear" w:color="auto" w:fill="FFFFFF"/>
        </w:rPr>
        <w:br/>
      </w:r>
      <w:r w:rsidR="00BD22E5">
        <w:rPr>
          <w:rFonts w:ascii="Arial" w:hAnsi="Arial" w:cs="Arial"/>
          <w:shd w:val="clear" w:color="auto" w:fill="FFFFFF"/>
        </w:rPr>
        <w:lastRenderedPageBreak/>
        <w:t>A jeśli chodzi o te punkty, jeśli nie ma przeciwwskazań od dyrektorów techników</w:t>
      </w:r>
      <w:r w:rsidR="001E5D69">
        <w:rPr>
          <w:rFonts w:ascii="Arial" w:hAnsi="Arial" w:cs="Arial"/>
          <w:shd w:val="clear" w:color="auto" w:fill="FFFFFF"/>
        </w:rPr>
        <w:t>,</w:t>
      </w:r>
      <w:r w:rsidR="00BD22E5">
        <w:rPr>
          <w:rFonts w:ascii="Arial" w:hAnsi="Arial" w:cs="Arial"/>
          <w:shd w:val="clear" w:color="auto" w:fill="FFFFFF"/>
        </w:rPr>
        <w:t xml:space="preserve"> </w:t>
      </w:r>
      <w:r w:rsidR="00BD22E5">
        <w:rPr>
          <w:rFonts w:ascii="Arial" w:hAnsi="Arial" w:cs="Arial"/>
          <w:shd w:val="clear" w:color="auto" w:fill="FFFFFF"/>
        </w:rPr>
        <w:br/>
        <w:t xml:space="preserve">to rzeczywiście sugestia pana dyrektora Kowalczyka jest słuszna, żeby te punkty zrównać.  </w:t>
      </w:r>
      <w:r w:rsidR="007C78D9">
        <w:rPr>
          <w:rFonts w:ascii="Arial" w:hAnsi="Arial" w:cs="Arial"/>
          <w:shd w:val="clear" w:color="auto" w:fill="FFFFFF"/>
        </w:rPr>
        <w:t xml:space="preserve"> </w:t>
      </w:r>
    </w:p>
    <w:p w:rsidR="009632D0" w:rsidRDefault="00E2574D" w:rsidP="00C47C93">
      <w:pPr>
        <w:pStyle w:val="NormalnyWeb"/>
        <w:spacing w:before="0" w:beforeAutospacing="0" w:after="0" w:afterAutospacing="0" w:line="360" w:lineRule="auto"/>
        <w:ind w:right="-1" w:firstLine="708"/>
        <w:jc w:val="both"/>
        <w:rPr>
          <w:rFonts w:ascii="Arial" w:hAnsi="Arial" w:cs="Arial"/>
        </w:rPr>
      </w:pPr>
      <w:r w:rsidRPr="009632D0">
        <w:rPr>
          <w:rFonts w:ascii="Arial" w:hAnsi="Arial" w:cs="Arial"/>
          <w:b/>
        </w:rPr>
        <w:t>Pan Zbigniew Wiśniewski – dyrektor I LO im. T. Kościuszki w Wieluniu</w:t>
      </w:r>
      <w:r>
        <w:rPr>
          <w:rFonts w:ascii="Arial" w:hAnsi="Arial" w:cs="Arial"/>
          <w:b/>
        </w:rPr>
        <w:t xml:space="preserve"> </w:t>
      </w:r>
      <w:r w:rsidR="00BD22E5" w:rsidRPr="00BD22E5">
        <w:rPr>
          <w:rFonts w:ascii="Arial" w:hAnsi="Arial" w:cs="Arial"/>
        </w:rPr>
        <w:t>poinformował, że jeśli chodzi o klasę psychologiczno-</w:t>
      </w:r>
      <w:proofErr w:type="spellStart"/>
      <w:r w:rsidR="00BD22E5" w:rsidRPr="00BD22E5">
        <w:rPr>
          <w:rFonts w:ascii="Arial" w:hAnsi="Arial" w:cs="Arial"/>
        </w:rPr>
        <w:t>coachingową</w:t>
      </w:r>
      <w:proofErr w:type="spellEnd"/>
      <w:r w:rsidR="00BD22E5" w:rsidRPr="00BD22E5">
        <w:rPr>
          <w:rFonts w:ascii="Arial" w:hAnsi="Arial" w:cs="Arial"/>
        </w:rPr>
        <w:t xml:space="preserve"> </w:t>
      </w:r>
      <w:r w:rsidR="00BD22E5">
        <w:rPr>
          <w:rFonts w:ascii="Arial" w:hAnsi="Arial" w:cs="Arial"/>
        </w:rPr>
        <w:t xml:space="preserve">to </w:t>
      </w:r>
      <w:r w:rsidR="00BD22E5" w:rsidRPr="00BD22E5">
        <w:rPr>
          <w:rFonts w:ascii="Arial" w:hAnsi="Arial" w:cs="Arial"/>
        </w:rPr>
        <w:t xml:space="preserve">chciałby </w:t>
      </w:r>
      <w:r w:rsidR="001E5D69">
        <w:rPr>
          <w:rFonts w:ascii="Arial" w:hAnsi="Arial" w:cs="Arial"/>
        </w:rPr>
        <w:br/>
      </w:r>
      <w:r w:rsidR="00BD22E5" w:rsidRPr="00BD22E5">
        <w:rPr>
          <w:rFonts w:ascii="Arial" w:hAnsi="Arial" w:cs="Arial"/>
        </w:rPr>
        <w:t xml:space="preserve">tą klasę oprzeć na </w:t>
      </w:r>
      <w:r w:rsidR="00BD22E5">
        <w:rPr>
          <w:rFonts w:ascii="Arial" w:hAnsi="Arial" w:cs="Arial"/>
        </w:rPr>
        <w:t>programowej pracy na lekcji rozszerzonej biologii</w:t>
      </w:r>
      <w:r w:rsidR="001E5D69">
        <w:rPr>
          <w:rFonts w:ascii="Arial" w:hAnsi="Arial" w:cs="Arial"/>
        </w:rPr>
        <w:t>,</w:t>
      </w:r>
      <w:r w:rsidR="00BD22E5">
        <w:rPr>
          <w:rFonts w:ascii="Arial" w:hAnsi="Arial" w:cs="Arial"/>
        </w:rPr>
        <w:t xml:space="preserve"> jak również </w:t>
      </w:r>
      <w:r w:rsidR="001E5D69">
        <w:rPr>
          <w:rFonts w:ascii="Arial" w:hAnsi="Arial" w:cs="Arial"/>
        </w:rPr>
        <w:br/>
      </w:r>
      <w:r w:rsidR="00BD22E5">
        <w:rPr>
          <w:rFonts w:ascii="Arial" w:hAnsi="Arial" w:cs="Arial"/>
        </w:rPr>
        <w:t>na podstawach psychologii. Jest taka możliwość, że taki przedmiot mogą wprowadzić. Jeśli chodzi na dzień dzisiejszy o zapewnienie kadrowe</w:t>
      </w:r>
      <w:r w:rsidR="001E5D69">
        <w:rPr>
          <w:rFonts w:ascii="Arial" w:hAnsi="Arial" w:cs="Arial"/>
        </w:rPr>
        <w:t>,</w:t>
      </w:r>
      <w:r w:rsidR="00BD22E5">
        <w:rPr>
          <w:rFonts w:ascii="Arial" w:hAnsi="Arial" w:cs="Arial"/>
        </w:rPr>
        <w:t xml:space="preserve"> to trudno mu odpowiedzieć jednoznacznie. Pokreślił, że pewne rozeznanie robił, natomiast </w:t>
      </w:r>
      <w:r w:rsidR="001E5D69">
        <w:rPr>
          <w:rFonts w:ascii="Arial" w:hAnsi="Arial" w:cs="Arial"/>
        </w:rPr>
        <w:br/>
      </w:r>
      <w:r w:rsidR="00BD22E5">
        <w:rPr>
          <w:rFonts w:ascii="Arial" w:hAnsi="Arial" w:cs="Arial"/>
        </w:rPr>
        <w:t>nie są to rozeznania, które na dzień dzisiejszy są jednoznaczne. Myśli, że jeśli otrzymają zgodę na utworzenie takiej klasy i jeśli będą mieć uczniów</w:t>
      </w:r>
      <w:r w:rsidR="001E5D69">
        <w:rPr>
          <w:rFonts w:ascii="Arial" w:hAnsi="Arial" w:cs="Arial"/>
        </w:rPr>
        <w:t>,</w:t>
      </w:r>
      <w:r w:rsidR="00BD22E5">
        <w:rPr>
          <w:rFonts w:ascii="Arial" w:hAnsi="Arial" w:cs="Arial"/>
        </w:rPr>
        <w:t xml:space="preserve"> to do momentu rozpoczęcia tego przedmiotu, który w grę będzie wchodził troszeczkę później, wcześniej chciałby to robić na zasadach różnych programów czy to uczelnianych, </w:t>
      </w:r>
      <w:r w:rsidR="001E5D69">
        <w:rPr>
          <w:rFonts w:ascii="Arial" w:hAnsi="Arial" w:cs="Arial"/>
        </w:rPr>
        <w:br/>
      </w:r>
      <w:r w:rsidR="00BD22E5">
        <w:rPr>
          <w:rFonts w:ascii="Arial" w:hAnsi="Arial" w:cs="Arial"/>
        </w:rPr>
        <w:t xml:space="preserve">czy ministerialnych, więc myśli, że tutaj zagrożenia pod tym względem by nie było.   </w:t>
      </w:r>
    </w:p>
    <w:p w:rsidR="001E5D69" w:rsidRDefault="001E5D69" w:rsidP="00C47C93">
      <w:pPr>
        <w:pStyle w:val="NormalnyWeb"/>
        <w:spacing w:before="0" w:beforeAutospacing="0" w:after="0" w:afterAutospacing="0" w:line="360" w:lineRule="auto"/>
        <w:ind w:right="-1" w:firstLine="708"/>
        <w:jc w:val="both"/>
        <w:rPr>
          <w:rFonts w:ascii="Arial" w:hAnsi="Arial" w:cs="Arial"/>
        </w:rPr>
      </w:pPr>
    </w:p>
    <w:p w:rsidR="00F82E6F" w:rsidRDefault="00F82E6F" w:rsidP="00C47C93">
      <w:pPr>
        <w:pStyle w:val="NormalnyWeb"/>
        <w:spacing w:before="0" w:beforeAutospacing="0" w:after="0" w:afterAutospacing="0" w:line="360" w:lineRule="auto"/>
        <w:ind w:right="-1" w:firstLine="708"/>
        <w:jc w:val="both"/>
        <w:rPr>
          <w:rFonts w:ascii="Arial" w:hAnsi="Arial" w:cs="Arial"/>
          <w:i/>
        </w:rPr>
      </w:pPr>
      <w:r w:rsidRPr="00F82E6F">
        <w:rPr>
          <w:rFonts w:ascii="Arial" w:hAnsi="Arial" w:cs="Arial"/>
          <w:i/>
        </w:rPr>
        <w:t xml:space="preserve">W zdalnym posiedzeniu Zarządu Powiatu nie bierze udziału Pan Jakub Jurdziński – członek Zarządu. Zarząd Powiatu w Wieluniu obraduje w składzie 3 osobowym. </w:t>
      </w:r>
    </w:p>
    <w:p w:rsidR="00F82E6F" w:rsidRPr="00F82E6F" w:rsidRDefault="00F82E6F" w:rsidP="00C47C93">
      <w:pPr>
        <w:pStyle w:val="NormalnyWeb"/>
        <w:spacing w:before="0" w:beforeAutospacing="0" w:after="0" w:afterAutospacing="0" w:line="360" w:lineRule="auto"/>
        <w:ind w:right="-1" w:firstLine="708"/>
        <w:jc w:val="both"/>
        <w:rPr>
          <w:rFonts w:ascii="Arial" w:hAnsi="Arial" w:cs="Arial"/>
          <w:i/>
          <w:shd w:val="clear" w:color="auto" w:fill="FFFFFF"/>
        </w:rPr>
      </w:pPr>
    </w:p>
    <w:p w:rsidR="006549A9" w:rsidRDefault="00BD22E5" w:rsidP="00C47C93">
      <w:pPr>
        <w:pStyle w:val="NormalnyWeb"/>
        <w:spacing w:before="0" w:beforeAutospacing="0" w:after="0" w:afterAutospacing="0" w:line="360" w:lineRule="auto"/>
        <w:ind w:right="-1" w:firstLine="708"/>
        <w:jc w:val="both"/>
        <w:rPr>
          <w:rFonts w:ascii="Arial" w:hAnsi="Arial" w:cs="Arial"/>
          <w:shd w:val="clear" w:color="auto" w:fill="FFFFFF"/>
        </w:rPr>
      </w:pPr>
      <w:r w:rsidRPr="000F2B18">
        <w:rPr>
          <w:rFonts w:ascii="Arial" w:hAnsi="Arial" w:cs="Arial"/>
          <w:b/>
          <w:shd w:val="clear" w:color="auto" w:fill="FFFFFF"/>
        </w:rPr>
        <w:t xml:space="preserve">Pan Zenon Kołodziej – naczelnik Wydziału Edukacji, Kultury, Sportu </w:t>
      </w:r>
      <w:r w:rsidR="000F2B18">
        <w:rPr>
          <w:rFonts w:ascii="Arial" w:hAnsi="Arial" w:cs="Arial"/>
          <w:b/>
          <w:shd w:val="clear" w:color="auto" w:fill="FFFFFF"/>
        </w:rPr>
        <w:br/>
      </w:r>
      <w:r w:rsidRPr="000F2B18">
        <w:rPr>
          <w:rFonts w:ascii="Arial" w:hAnsi="Arial" w:cs="Arial"/>
          <w:b/>
          <w:shd w:val="clear" w:color="auto" w:fill="FFFFFF"/>
        </w:rPr>
        <w:t xml:space="preserve">i Promocji </w:t>
      </w:r>
      <w:r w:rsidR="000F2B18" w:rsidRPr="000F2B18">
        <w:rPr>
          <w:rFonts w:ascii="Arial" w:hAnsi="Arial" w:cs="Arial"/>
          <w:shd w:val="clear" w:color="auto" w:fill="FFFFFF"/>
        </w:rPr>
        <w:t>podziękował za propozycję pana wicestarosty odnośnie zwiększenia progu punktowego</w:t>
      </w:r>
      <w:r w:rsidR="00AB5D36">
        <w:rPr>
          <w:rFonts w:ascii="Arial" w:hAnsi="Arial" w:cs="Arial"/>
          <w:shd w:val="clear" w:color="auto" w:fill="FFFFFF"/>
        </w:rPr>
        <w:t xml:space="preserve">, bo </w:t>
      </w:r>
      <w:r w:rsidR="001E5D69">
        <w:rPr>
          <w:rFonts w:ascii="Arial" w:hAnsi="Arial" w:cs="Arial"/>
          <w:shd w:val="clear" w:color="auto" w:fill="FFFFFF"/>
        </w:rPr>
        <w:t>co zadziwiające</w:t>
      </w:r>
      <w:r w:rsidR="00AB5D36">
        <w:rPr>
          <w:rFonts w:ascii="Arial" w:hAnsi="Arial" w:cs="Arial"/>
          <w:shd w:val="clear" w:color="auto" w:fill="FFFFFF"/>
        </w:rPr>
        <w:t xml:space="preserve"> wszyscy dyrektorzy techników opowiedzieli się za tym,</w:t>
      </w:r>
      <w:r w:rsidR="001E5D69">
        <w:rPr>
          <w:rFonts w:ascii="Arial" w:hAnsi="Arial" w:cs="Arial"/>
          <w:shd w:val="clear" w:color="auto" w:fill="FFFFFF"/>
        </w:rPr>
        <w:t xml:space="preserve"> żeby jeszcze te progi podnieść,</w:t>
      </w:r>
      <w:r w:rsidR="00AB5D36">
        <w:rPr>
          <w:rFonts w:ascii="Arial" w:hAnsi="Arial" w:cs="Arial"/>
          <w:shd w:val="clear" w:color="auto" w:fill="FFFFFF"/>
        </w:rPr>
        <w:t xml:space="preserve"> </w:t>
      </w:r>
      <w:r w:rsidR="001E5D69">
        <w:rPr>
          <w:rFonts w:ascii="Arial" w:hAnsi="Arial" w:cs="Arial"/>
          <w:shd w:val="clear" w:color="auto" w:fill="FFFFFF"/>
        </w:rPr>
        <w:t>p</w:t>
      </w:r>
      <w:r w:rsidR="006549A9">
        <w:rPr>
          <w:rFonts w:ascii="Arial" w:hAnsi="Arial" w:cs="Arial"/>
          <w:shd w:val="clear" w:color="auto" w:fill="FFFFFF"/>
        </w:rPr>
        <w:t xml:space="preserve">oza dyrektor Urbańską-Golec, która </w:t>
      </w:r>
      <w:r w:rsidR="006549A9">
        <w:rPr>
          <w:rFonts w:ascii="Arial" w:hAnsi="Arial" w:cs="Arial"/>
          <w:shd w:val="clear" w:color="auto" w:fill="FFFFFF"/>
        </w:rPr>
        <w:br/>
        <w:t>już wcześniej zgłaszała</w:t>
      </w:r>
      <w:r w:rsidR="001E5D69">
        <w:rPr>
          <w:rFonts w:ascii="Arial" w:hAnsi="Arial" w:cs="Arial"/>
          <w:shd w:val="clear" w:color="auto" w:fill="FFFFFF"/>
        </w:rPr>
        <w:t>,</w:t>
      </w:r>
      <w:r w:rsidR="006549A9">
        <w:rPr>
          <w:rFonts w:ascii="Arial" w:hAnsi="Arial" w:cs="Arial"/>
          <w:shd w:val="clear" w:color="auto" w:fill="FFFFFF"/>
        </w:rPr>
        <w:t xml:space="preserve"> jak gdyby taką sugestię, że być może przemyślmy wyżej, czyli do 90 i warto by się było temu przyjrzeć jak już jesteśmy na posiedzeniu Zarządu i jest prowadzona merytoryczna rozmowa. Poprosił, aby dyrektorzy jeszcze raz się w tej kwestii wypowiedzieli. Jeżeli chodzi o licea sprawa jest otwarta. </w:t>
      </w:r>
    </w:p>
    <w:p w:rsidR="00421C3B" w:rsidRDefault="006549A9" w:rsidP="00C47C93">
      <w:pPr>
        <w:pStyle w:val="NormalnyWeb"/>
        <w:spacing w:before="0" w:beforeAutospacing="0" w:after="0" w:afterAutospacing="0" w:line="360" w:lineRule="auto"/>
        <w:ind w:right="-1" w:firstLine="708"/>
        <w:jc w:val="both"/>
        <w:rPr>
          <w:rFonts w:ascii="Arial" w:hAnsi="Arial" w:cs="Arial"/>
          <w:shd w:val="clear" w:color="auto" w:fill="FFFFFF"/>
        </w:rPr>
      </w:pPr>
      <w:r>
        <w:rPr>
          <w:rFonts w:ascii="Arial" w:hAnsi="Arial" w:cs="Arial"/>
          <w:b/>
        </w:rPr>
        <w:t xml:space="preserve">Pan Marek Kieler – przewodniczący Zarządu Powiatu </w:t>
      </w:r>
      <w:r w:rsidRPr="006549A9">
        <w:rPr>
          <w:rFonts w:ascii="Arial" w:hAnsi="Arial" w:cs="Arial"/>
        </w:rPr>
        <w:t>zauważył, że pan dyrektor Kowalczyk na czacie napisał, że podnoszenie progów punktowych proponuje traktować jako kilkuletni proces</w:t>
      </w:r>
      <w:r w:rsidRPr="00243425">
        <w:rPr>
          <w:rFonts w:ascii="Arial" w:hAnsi="Arial" w:cs="Arial"/>
        </w:rPr>
        <w:t xml:space="preserve">. </w:t>
      </w:r>
      <w:r w:rsidR="00243425" w:rsidRPr="00243425">
        <w:rPr>
          <w:rFonts w:ascii="Arial" w:hAnsi="Arial" w:cs="Arial"/>
          <w:shd w:val="clear" w:color="auto" w:fill="FFFFFF"/>
        </w:rPr>
        <w:t>Chodzi, żeby nie od razu to robić tylko zobaczyć jak się zachowuje rynek</w:t>
      </w:r>
      <w:r w:rsidR="00243425">
        <w:rPr>
          <w:rFonts w:ascii="Arial" w:hAnsi="Arial" w:cs="Arial"/>
          <w:shd w:val="clear" w:color="auto" w:fill="FFFFFF"/>
        </w:rPr>
        <w:t xml:space="preserve">, żeby to sprawdzić i na początku nie stawiać takiej bariery. Raczej byłby temu przychylny, ale to zależy od dyrektorów szkół. </w:t>
      </w:r>
      <w:r w:rsidR="00421C3B">
        <w:rPr>
          <w:rFonts w:ascii="Arial" w:hAnsi="Arial" w:cs="Arial"/>
          <w:shd w:val="clear" w:color="auto" w:fill="FFFFFF"/>
        </w:rPr>
        <w:t xml:space="preserve">Udzielił głosu dyrektorowi Kowalczykowi. </w:t>
      </w:r>
    </w:p>
    <w:p w:rsidR="00843B49" w:rsidRDefault="00243425" w:rsidP="001E5D69">
      <w:pPr>
        <w:pStyle w:val="NormalnyWeb"/>
        <w:spacing w:before="0" w:beforeAutospacing="0" w:after="0" w:afterAutospacing="0" w:line="360" w:lineRule="auto"/>
        <w:ind w:right="-1" w:firstLine="708"/>
        <w:jc w:val="both"/>
        <w:rPr>
          <w:rFonts w:ascii="Arial" w:hAnsi="Arial" w:cs="Arial"/>
          <w:shd w:val="clear" w:color="auto" w:fill="FFFFFF"/>
        </w:rPr>
      </w:pPr>
      <w:r>
        <w:rPr>
          <w:rFonts w:ascii="Arial" w:hAnsi="Arial" w:cs="Arial"/>
          <w:shd w:val="clear" w:color="auto" w:fill="FFFFFF"/>
        </w:rPr>
        <w:lastRenderedPageBreak/>
        <w:t xml:space="preserve"> </w:t>
      </w:r>
      <w:r w:rsidRPr="00243425">
        <w:rPr>
          <w:rFonts w:ascii="Arial" w:hAnsi="Arial" w:cs="Arial"/>
          <w:shd w:val="clear" w:color="auto" w:fill="FFFFFF"/>
        </w:rPr>
        <w:t xml:space="preserve"> </w:t>
      </w:r>
      <w:r w:rsidR="00421C3B" w:rsidRPr="00421C3B">
        <w:rPr>
          <w:rFonts w:ascii="Arial" w:hAnsi="Arial" w:cs="Arial"/>
          <w:b/>
          <w:shd w:val="clear" w:color="auto" w:fill="FFFFFF"/>
        </w:rPr>
        <w:t>Pan Dariusz Kowalczyk – dyrektor ZS nr 2 im. J. Długosza w Wieluniu</w:t>
      </w:r>
      <w:r w:rsidR="00421C3B">
        <w:rPr>
          <w:rFonts w:ascii="Arial" w:hAnsi="Arial" w:cs="Arial"/>
          <w:shd w:val="clear" w:color="auto" w:fill="FFFFFF"/>
        </w:rPr>
        <w:t xml:space="preserve"> powiedział, że ma</w:t>
      </w:r>
      <w:r w:rsidR="001E5D69">
        <w:rPr>
          <w:rFonts w:ascii="Arial" w:hAnsi="Arial" w:cs="Arial"/>
          <w:shd w:val="clear" w:color="auto" w:fill="FFFFFF"/>
        </w:rPr>
        <w:t>rzyło</w:t>
      </w:r>
      <w:r w:rsidR="00421C3B">
        <w:rPr>
          <w:rFonts w:ascii="Arial" w:hAnsi="Arial" w:cs="Arial"/>
          <w:shd w:val="clear" w:color="auto" w:fill="FFFFFF"/>
        </w:rPr>
        <w:t>by mu się, żebyśmy mieli równy potencjał młodzie</w:t>
      </w:r>
      <w:r w:rsidR="001E5D69">
        <w:rPr>
          <w:rFonts w:ascii="Arial" w:hAnsi="Arial" w:cs="Arial"/>
          <w:shd w:val="clear" w:color="auto" w:fill="FFFFFF"/>
        </w:rPr>
        <w:t>ży jaki mają nauczyciele w licea</w:t>
      </w:r>
      <w:r w:rsidR="00421C3B">
        <w:rPr>
          <w:rFonts w:ascii="Arial" w:hAnsi="Arial" w:cs="Arial"/>
          <w:shd w:val="clear" w:color="auto" w:fill="FFFFFF"/>
        </w:rPr>
        <w:t>ch, natomiast z pełną świadomością trzeba powiedzieć, że musi to być proces kilkuletni. Natomiast te wysyłane sygnały w tej chwil</w:t>
      </w:r>
      <w:r w:rsidR="00E737C6">
        <w:rPr>
          <w:rFonts w:ascii="Arial" w:hAnsi="Arial" w:cs="Arial"/>
          <w:shd w:val="clear" w:color="auto" w:fill="FFFFFF"/>
        </w:rPr>
        <w:t>i, jeśli to będzie systematycznie robione</w:t>
      </w:r>
      <w:r w:rsidR="002250AF">
        <w:rPr>
          <w:rFonts w:ascii="Arial" w:hAnsi="Arial" w:cs="Arial"/>
          <w:shd w:val="clear" w:color="auto" w:fill="FFFFFF"/>
        </w:rPr>
        <w:t xml:space="preserve"> w</w:t>
      </w:r>
      <w:r w:rsidR="00E737C6">
        <w:rPr>
          <w:rFonts w:ascii="Arial" w:hAnsi="Arial" w:cs="Arial"/>
          <w:shd w:val="clear" w:color="auto" w:fill="FFFFFF"/>
        </w:rPr>
        <w:t xml:space="preserve"> </w:t>
      </w:r>
      <w:r w:rsidR="002250AF">
        <w:rPr>
          <w:rFonts w:ascii="Arial" w:hAnsi="Arial" w:cs="Arial"/>
          <w:shd w:val="clear" w:color="auto" w:fill="FFFFFF"/>
        </w:rPr>
        <w:t>kierunku młodzieży na poziomie szkół podstawowych</w:t>
      </w:r>
      <w:r w:rsidR="001E5D69">
        <w:rPr>
          <w:rFonts w:ascii="Arial" w:hAnsi="Arial" w:cs="Arial"/>
          <w:shd w:val="clear" w:color="auto" w:fill="FFFFFF"/>
        </w:rPr>
        <w:t>,</w:t>
      </w:r>
      <w:r w:rsidR="002250AF">
        <w:rPr>
          <w:rFonts w:ascii="Arial" w:hAnsi="Arial" w:cs="Arial"/>
          <w:shd w:val="clear" w:color="auto" w:fill="FFFFFF"/>
        </w:rPr>
        <w:t xml:space="preserve"> </w:t>
      </w:r>
      <w:r w:rsidR="001E5D69">
        <w:rPr>
          <w:rFonts w:ascii="Arial" w:hAnsi="Arial" w:cs="Arial"/>
          <w:shd w:val="clear" w:color="auto" w:fill="FFFFFF"/>
        </w:rPr>
        <w:br/>
      </w:r>
      <w:r w:rsidR="005532FE">
        <w:rPr>
          <w:rFonts w:ascii="Arial" w:hAnsi="Arial" w:cs="Arial"/>
          <w:shd w:val="clear" w:color="auto" w:fill="FFFFFF"/>
        </w:rPr>
        <w:t xml:space="preserve">to dopracujemy się takiej sytuacji, że technika będą stawiane w wyborach, </w:t>
      </w:r>
      <w:r w:rsidR="0053030E">
        <w:rPr>
          <w:rFonts w:ascii="Arial" w:hAnsi="Arial" w:cs="Arial"/>
          <w:shd w:val="clear" w:color="auto" w:fill="FFFFFF"/>
        </w:rPr>
        <w:br/>
      </w:r>
      <w:r w:rsidR="005532FE">
        <w:rPr>
          <w:rFonts w:ascii="Arial" w:hAnsi="Arial" w:cs="Arial"/>
          <w:shd w:val="clear" w:color="auto" w:fill="FFFFFF"/>
        </w:rPr>
        <w:t xml:space="preserve">bo tu chodzi o pokonanie pewnego progu świadomości i deklaracji młodych ludzi, </w:t>
      </w:r>
      <w:r w:rsidR="0053030E">
        <w:rPr>
          <w:rFonts w:ascii="Arial" w:hAnsi="Arial" w:cs="Arial"/>
          <w:shd w:val="clear" w:color="auto" w:fill="FFFFFF"/>
        </w:rPr>
        <w:br/>
      </w:r>
      <w:r w:rsidR="005532FE">
        <w:rPr>
          <w:rFonts w:ascii="Arial" w:hAnsi="Arial" w:cs="Arial"/>
          <w:shd w:val="clear" w:color="auto" w:fill="FFFFFF"/>
        </w:rPr>
        <w:t>co do już wybranego zawodu, że pokonamy tą barierę i będziemy mieli jakby taką zgodę i chęć deklarowania przez młodzież technikum. Myśli, że na tym etapie jakbyśmy drastycznie podnieśli progi punktowe</w:t>
      </w:r>
      <w:r w:rsidR="0053030E">
        <w:rPr>
          <w:rFonts w:ascii="Arial" w:hAnsi="Arial" w:cs="Arial"/>
          <w:shd w:val="clear" w:color="auto" w:fill="FFFFFF"/>
        </w:rPr>
        <w:t>,</w:t>
      </w:r>
      <w:r w:rsidR="005532FE">
        <w:rPr>
          <w:rFonts w:ascii="Arial" w:hAnsi="Arial" w:cs="Arial"/>
          <w:shd w:val="clear" w:color="auto" w:fill="FFFFFF"/>
        </w:rPr>
        <w:t xml:space="preserve"> to mogli</w:t>
      </w:r>
      <w:r w:rsidR="0053030E">
        <w:rPr>
          <w:rFonts w:ascii="Arial" w:hAnsi="Arial" w:cs="Arial"/>
          <w:shd w:val="clear" w:color="auto" w:fill="FFFFFF"/>
        </w:rPr>
        <w:t xml:space="preserve">byśmy doprowadzić </w:t>
      </w:r>
      <w:r w:rsidR="0053030E">
        <w:rPr>
          <w:rFonts w:ascii="Arial" w:hAnsi="Arial" w:cs="Arial"/>
          <w:shd w:val="clear" w:color="auto" w:fill="FFFFFF"/>
        </w:rPr>
        <w:br/>
        <w:t xml:space="preserve">do sytuacji, </w:t>
      </w:r>
      <w:r w:rsidR="005532FE">
        <w:rPr>
          <w:rFonts w:ascii="Arial" w:hAnsi="Arial" w:cs="Arial"/>
          <w:shd w:val="clear" w:color="auto" w:fill="FFFFFF"/>
        </w:rPr>
        <w:t xml:space="preserve">że będzie spora pula kandydatów, która nie przekroczy tego progu punktowego, a potrafimy pracować z młodzieżą, co pokazują nasze wyniki na granicy tego progu punktowego, gdzie to też padało w naszych dyrektorskich dyskusjach, </w:t>
      </w:r>
      <w:r w:rsidR="0053030E">
        <w:rPr>
          <w:rFonts w:ascii="Arial" w:hAnsi="Arial" w:cs="Arial"/>
          <w:shd w:val="clear" w:color="auto" w:fill="FFFFFF"/>
        </w:rPr>
        <w:br/>
      </w:r>
      <w:r w:rsidR="005532FE">
        <w:rPr>
          <w:rFonts w:ascii="Arial" w:hAnsi="Arial" w:cs="Arial"/>
          <w:shd w:val="clear" w:color="auto" w:fill="FFFFFF"/>
        </w:rPr>
        <w:t>że dyrektorzy szkół podstawowych dziwią się, że młodzież z takimi progami</w:t>
      </w:r>
      <w:r w:rsidR="0053030E">
        <w:rPr>
          <w:rFonts w:ascii="Arial" w:hAnsi="Arial" w:cs="Arial"/>
          <w:shd w:val="clear" w:color="auto" w:fill="FFFFFF"/>
        </w:rPr>
        <w:t xml:space="preserve"> punktowymi trafia </w:t>
      </w:r>
      <w:r w:rsidR="001E1A9C">
        <w:rPr>
          <w:rFonts w:ascii="Arial" w:hAnsi="Arial" w:cs="Arial"/>
          <w:shd w:val="clear" w:color="auto" w:fill="FFFFFF"/>
        </w:rPr>
        <w:t xml:space="preserve">do techników, owszem trafia, życzyliby sobie </w:t>
      </w:r>
      <w:r w:rsidR="0053030E">
        <w:rPr>
          <w:rFonts w:ascii="Arial" w:hAnsi="Arial" w:cs="Arial"/>
          <w:shd w:val="clear" w:color="auto" w:fill="FFFFFF"/>
        </w:rPr>
        <w:t xml:space="preserve">innej, ale oni sobie też radzą, </w:t>
      </w:r>
      <w:r w:rsidR="001E1A9C">
        <w:rPr>
          <w:rFonts w:ascii="Arial" w:hAnsi="Arial" w:cs="Arial"/>
          <w:shd w:val="clear" w:color="auto" w:fill="FFFFFF"/>
        </w:rPr>
        <w:t xml:space="preserve">też wypracowują swój sukces. Takie podejście wymaga gruntownej analizy kształcenia i polityki </w:t>
      </w:r>
      <w:r w:rsidR="0053030E">
        <w:rPr>
          <w:rFonts w:ascii="Arial" w:hAnsi="Arial" w:cs="Arial"/>
          <w:shd w:val="clear" w:color="auto" w:fill="FFFFFF"/>
        </w:rPr>
        <w:t xml:space="preserve">- </w:t>
      </w:r>
      <w:r w:rsidR="001E1A9C">
        <w:rPr>
          <w:rFonts w:ascii="Arial" w:hAnsi="Arial" w:cs="Arial"/>
          <w:shd w:val="clear" w:color="auto" w:fill="FFFFFF"/>
        </w:rPr>
        <w:t xml:space="preserve">nie na terenie powiatu, ale szerszej. </w:t>
      </w:r>
    </w:p>
    <w:p w:rsidR="009632D0" w:rsidRPr="00843B49" w:rsidRDefault="0053030E" w:rsidP="00C47C93">
      <w:pPr>
        <w:pStyle w:val="NormalnyWeb"/>
        <w:spacing w:before="0" w:beforeAutospacing="0" w:after="0" w:afterAutospacing="0" w:line="360" w:lineRule="auto"/>
        <w:ind w:right="-1" w:firstLine="708"/>
        <w:jc w:val="both"/>
        <w:rPr>
          <w:rFonts w:ascii="Arial" w:hAnsi="Arial" w:cs="Arial"/>
        </w:rPr>
      </w:pPr>
      <w:r>
        <w:rPr>
          <w:rFonts w:ascii="Arial" w:hAnsi="Arial" w:cs="Arial"/>
          <w:shd w:val="clear" w:color="auto" w:fill="FFFFFF"/>
        </w:rPr>
        <w:t xml:space="preserve"> </w:t>
      </w:r>
      <w:r w:rsidR="00843B49">
        <w:rPr>
          <w:rFonts w:ascii="Arial" w:hAnsi="Arial" w:cs="Arial"/>
          <w:b/>
        </w:rPr>
        <w:t xml:space="preserve">Pan Marek Kieler – przewodniczący Zarządu Powiatu </w:t>
      </w:r>
      <w:r w:rsidR="00843B49" w:rsidRPr="00843B49">
        <w:rPr>
          <w:rFonts w:ascii="Arial" w:hAnsi="Arial" w:cs="Arial"/>
        </w:rPr>
        <w:t>udzielił głosu pani dyrektor Urbańskiej-Golec.</w:t>
      </w:r>
    </w:p>
    <w:p w:rsidR="000A6438" w:rsidRDefault="00843B49" w:rsidP="00C47C9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Elżbieta Urbańska-Golec – dyrektor ZS nr 1 w Wieluniu </w:t>
      </w:r>
      <w:r w:rsidR="004F0B6A" w:rsidRPr="004F0B6A">
        <w:rPr>
          <w:rFonts w:ascii="Arial" w:hAnsi="Arial" w:cs="Arial"/>
        </w:rPr>
        <w:t xml:space="preserve">podkreśliła, że podwyższenie progów punktowych należałoby </w:t>
      </w:r>
      <w:r w:rsidR="004F0B6A">
        <w:rPr>
          <w:rFonts w:ascii="Arial" w:hAnsi="Arial" w:cs="Arial"/>
        </w:rPr>
        <w:t xml:space="preserve">traktować jako proces i to jest bardzo złożona sprawa. </w:t>
      </w:r>
      <w:r w:rsidR="00BA616A">
        <w:rPr>
          <w:rFonts w:ascii="Arial" w:hAnsi="Arial" w:cs="Arial"/>
        </w:rPr>
        <w:t xml:space="preserve">Nie można też w sposób jednoznaczny powiedzieć, </w:t>
      </w:r>
      <w:r w:rsidR="0053030E">
        <w:rPr>
          <w:rFonts w:ascii="Arial" w:hAnsi="Arial" w:cs="Arial"/>
        </w:rPr>
        <w:br/>
      </w:r>
      <w:r w:rsidR="00BA616A">
        <w:rPr>
          <w:rFonts w:ascii="Arial" w:hAnsi="Arial" w:cs="Arial"/>
        </w:rPr>
        <w:t xml:space="preserve">że wszystkie technika są równe, wszystkie klasy licealne są równe. To jest też bardzo istotne, pan dyrektor Kowalczyk powiedział o informatyku, </w:t>
      </w:r>
      <w:proofErr w:type="spellStart"/>
      <w:r w:rsidR="00BA616A">
        <w:rPr>
          <w:rFonts w:ascii="Arial" w:hAnsi="Arial" w:cs="Arial"/>
        </w:rPr>
        <w:t>mechatroniku</w:t>
      </w:r>
      <w:proofErr w:type="spellEnd"/>
      <w:r w:rsidR="00BA616A">
        <w:rPr>
          <w:rFonts w:ascii="Arial" w:hAnsi="Arial" w:cs="Arial"/>
        </w:rPr>
        <w:t>, gdzie rzeczywiście ten ucze</w:t>
      </w:r>
      <w:r w:rsidR="00EF4C15">
        <w:rPr>
          <w:rFonts w:ascii="Arial" w:hAnsi="Arial" w:cs="Arial"/>
        </w:rPr>
        <w:t>ń</w:t>
      </w:r>
      <w:r w:rsidR="00BA616A">
        <w:rPr>
          <w:rFonts w:ascii="Arial" w:hAnsi="Arial" w:cs="Arial"/>
        </w:rPr>
        <w:t xml:space="preserve"> powinien być nawet lepszy niż ten, który aplikuje</w:t>
      </w:r>
      <w:r w:rsidR="0053030E">
        <w:rPr>
          <w:rFonts w:ascii="Arial" w:hAnsi="Arial" w:cs="Arial"/>
        </w:rPr>
        <w:t>,</w:t>
      </w:r>
      <w:r w:rsidR="00BA616A">
        <w:rPr>
          <w:rFonts w:ascii="Arial" w:hAnsi="Arial" w:cs="Arial"/>
        </w:rPr>
        <w:t xml:space="preserve"> </w:t>
      </w:r>
      <w:r w:rsidR="0053030E">
        <w:rPr>
          <w:rFonts w:ascii="Arial" w:hAnsi="Arial" w:cs="Arial"/>
        </w:rPr>
        <w:br/>
      </w:r>
      <w:r w:rsidR="00BA616A">
        <w:rPr>
          <w:rFonts w:ascii="Arial" w:hAnsi="Arial" w:cs="Arial"/>
        </w:rPr>
        <w:t xml:space="preserve">np. czy na poziomie ucznia, który aplikuje do klasy mat.-fiz., także wyrównywanie tych progów </w:t>
      </w:r>
      <w:r w:rsidR="00EF4C15">
        <w:rPr>
          <w:rFonts w:ascii="Arial" w:hAnsi="Arial" w:cs="Arial"/>
        </w:rPr>
        <w:t xml:space="preserve">to właściwie już się troszeczkę dzieje. </w:t>
      </w:r>
      <w:r w:rsidR="007C6ED0">
        <w:rPr>
          <w:rFonts w:ascii="Arial" w:hAnsi="Arial" w:cs="Arial"/>
        </w:rPr>
        <w:t>Są też technika s</w:t>
      </w:r>
      <w:r w:rsidR="002743DA">
        <w:rPr>
          <w:rFonts w:ascii="Arial" w:hAnsi="Arial" w:cs="Arial"/>
        </w:rPr>
        <w:t>łabsze</w:t>
      </w:r>
      <w:r w:rsidR="007C6ED0">
        <w:rPr>
          <w:rFonts w:ascii="Arial" w:hAnsi="Arial" w:cs="Arial"/>
        </w:rPr>
        <w:t xml:space="preserve">, gdzie </w:t>
      </w:r>
      <w:r w:rsidR="0053030E">
        <w:rPr>
          <w:rFonts w:ascii="Arial" w:hAnsi="Arial" w:cs="Arial"/>
        </w:rPr>
        <w:br/>
      </w:r>
      <w:r w:rsidR="007C6ED0">
        <w:rPr>
          <w:rFonts w:ascii="Arial" w:hAnsi="Arial" w:cs="Arial"/>
        </w:rPr>
        <w:t xml:space="preserve">są ci uczniowie, którzy niekoniecznie mają marzenia maturalne i a propos rankingu maturalnego do szkoły do technikum uczniowie zdecydowanie przychodzą </w:t>
      </w:r>
      <w:r w:rsidR="0053030E">
        <w:rPr>
          <w:rFonts w:ascii="Arial" w:hAnsi="Arial" w:cs="Arial"/>
        </w:rPr>
        <w:br/>
      </w:r>
      <w:r w:rsidR="007C6ED0">
        <w:rPr>
          <w:rFonts w:ascii="Arial" w:hAnsi="Arial" w:cs="Arial"/>
        </w:rPr>
        <w:t xml:space="preserve">w pierwszej kolejności po kwalifikacje zawodowe, w drugiej kolejności po maturę. </w:t>
      </w:r>
      <w:r w:rsidR="0053030E">
        <w:rPr>
          <w:rFonts w:ascii="Arial" w:hAnsi="Arial" w:cs="Arial"/>
        </w:rPr>
        <w:br/>
      </w:r>
      <w:r w:rsidR="007C6ED0">
        <w:rPr>
          <w:rFonts w:ascii="Arial" w:hAnsi="Arial" w:cs="Arial"/>
        </w:rPr>
        <w:t>W liceach ogólnokształcących z kolei j</w:t>
      </w:r>
      <w:r w:rsidR="0053030E">
        <w:rPr>
          <w:rFonts w:ascii="Arial" w:hAnsi="Arial" w:cs="Arial"/>
        </w:rPr>
        <w:t>est taka sytuacja, że przychodzą</w:t>
      </w:r>
      <w:r w:rsidR="007C6ED0">
        <w:rPr>
          <w:rFonts w:ascii="Arial" w:hAnsi="Arial" w:cs="Arial"/>
        </w:rPr>
        <w:t xml:space="preserve"> w zasadzie wyłącznie po maturę i to po maturę rozszerzoną, co też jest istotne. W związku z tym musimy się przyglądać temu, co się będzie działo w najbliższej przyszłości</w:t>
      </w:r>
      <w:r w:rsidR="00500835">
        <w:rPr>
          <w:rFonts w:ascii="Arial" w:hAnsi="Arial" w:cs="Arial"/>
        </w:rPr>
        <w:t xml:space="preserve">, </w:t>
      </w:r>
      <w:r w:rsidR="0053030E">
        <w:rPr>
          <w:rFonts w:ascii="Arial" w:hAnsi="Arial" w:cs="Arial"/>
        </w:rPr>
        <w:br/>
      </w:r>
      <w:r w:rsidR="00500835">
        <w:rPr>
          <w:rFonts w:ascii="Arial" w:hAnsi="Arial" w:cs="Arial"/>
        </w:rPr>
        <w:t xml:space="preserve">ale zdecydowanie </w:t>
      </w:r>
      <w:r w:rsidR="002743DA">
        <w:rPr>
          <w:rFonts w:ascii="Arial" w:hAnsi="Arial" w:cs="Arial"/>
        </w:rPr>
        <w:t xml:space="preserve">powinniśmy podnosić te progi, może nie od razu tak drastycznie </w:t>
      </w:r>
      <w:r w:rsidR="002743DA">
        <w:rPr>
          <w:rFonts w:ascii="Arial" w:hAnsi="Arial" w:cs="Arial"/>
        </w:rPr>
        <w:lastRenderedPageBreak/>
        <w:t xml:space="preserve">dlatego, że </w:t>
      </w:r>
      <w:r w:rsidR="000A6438">
        <w:rPr>
          <w:rFonts w:ascii="Arial" w:hAnsi="Arial" w:cs="Arial"/>
        </w:rPr>
        <w:t>nie moż</w:t>
      </w:r>
      <w:r w:rsidR="0053030E">
        <w:rPr>
          <w:rFonts w:ascii="Arial" w:hAnsi="Arial" w:cs="Arial"/>
        </w:rPr>
        <w:t>emy też</w:t>
      </w:r>
      <w:r w:rsidR="000A6438">
        <w:rPr>
          <w:rFonts w:ascii="Arial" w:hAnsi="Arial" w:cs="Arial"/>
        </w:rPr>
        <w:t xml:space="preserve"> zaskoczyć</w:t>
      </w:r>
      <w:r w:rsidR="002743DA">
        <w:rPr>
          <w:rFonts w:ascii="Arial" w:hAnsi="Arial" w:cs="Arial"/>
        </w:rPr>
        <w:t xml:space="preserve"> szkół podstawowych. </w:t>
      </w:r>
      <w:r w:rsidR="0053030E">
        <w:rPr>
          <w:rFonts w:ascii="Arial" w:hAnsi="Arial" w:cs="Arial"/>
        </w:rPr>
        <w:t xml:space="preserve">Uważa, że warto </w:t>
      </w:r>
      <w:r w:rsidR="0053030E">
        <w:rPr>
          <w:rFonts w:ascii="Arial" w:hAnsi="Arial" w:cs="Arial"/>
        </w:rPr>
        <w:br/>
      </w:r>
      <w:r w:rsidR="000A6438">
        <w:rPr>
          <w:rFonts w:ascii="Arial" w:hAnsi="Arial" w:cs="Arial"/>
        </w:rPr>
        <w:t>by w tym przekazie społecznym powiedzieli, że w zasadzie to pomagają dyrektorom, nauczycielom szkół podstawowych, że dajemy kolejny ważny motywacyjny sygnał, że dostanie się do tych szkół wymarzonych wymaga większej pracy w tym nauczaniu</w:t>
      </w:r>
      <w:r w:rsidR="0053030E">
        <w:rPr>
          <w:rFonts w:ascii="Arial" w:hAnsi="Arial" w:cs="Arial"/>
        </w:rPr>
        <w:t>,</w:t>
      </w:r>
      <w:r w:rsidR="000A6438">
        <w:rPr>
          <w:rFonts w:ascii="Arial" w:hAnsi="Arial" w:cs="Arial"/>
        </w:rPr>
        <w:t xml:space="preserve"> chociażby zdalnym w tej chwili. Musimy bardzo dokładnie przeanalizować to, co się zadzieje po tych 5 punktach, a jeśli uzna</w:t>
      </w:r>
      <w:r w:rsidR="0053030E">
        <w:rPr>
          <w:rFonts w:ascii="Arial" w:hAnsi="Arial" w:cs="Arial"/>
        </w:rPr>
        <w:t>my</w:t>
      </w:r>
      <w:r w:rsidR="000A6438">
        <w:rPr>
          <w:rFonts w:ascii="Arial" w:hAnsi="Arial" w:cs="Arial"/>
        </w:rPr>
        <w:t>, że tutaj nic jakby szczególnie złego się nie zadziało</w:t>
      </w:r>
      <w:r w:rsidR="0053030E">
        <w:rPr>
          <w:rFonts w:ascii="Arial" w:hAnsi="Arial" w:cs="Arial"/>
        </w:rPr>
        <w:t>,</w:t>
      </w:r>
      <w:r w:rsidR="000A6438">
        <w:rPr>
          <w:rFonts w:ascii="Arial" w:hAnsi="Arial" w:cs="Arial"/>
        </w:rPr>
        <w:t xml:space="preserve"> to wtedy będą musieli naprawdę rozmawiać o tym, żeby </w:t>
      </w:r>
      <w:r w:rsidR="0053030E">
        <w:rPr>
          <w:rFonts w:ascii="Arial" w:hAnsi="Arial" w:cs="Arial"/>
        </w:rPr>
        <w:br/>
      </w:r>
      <w:r w:rsidR="000A6438">
        <w:rPr>
          <w:rFonts w:ascii="Arial" w:hAnsi="Arial" w:cs="Arial"/>
        </w:rPr>
        <w:t xml:space="preserve">te progi punktowe podwyższać. </w:t>
      </w:r>
    </w:p>
    <w:p w:rsidR="000A6438" w:rsidRDefault="000A6438" w:rsidP="00C47C93">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007C6ED0">
        <w:rPr>
          <w:rFonts w:ascii="Arial" w:hAnsi="Arial" w:cs="Arial"/>
        </w:rPr>
        <w:t xml:space="preserve"> </w:t>
      </w:r>
      <w:r>
        <w:rPr>
          <w:rFonts w:ascii="Arial" w:hAnsi="Arial" w:cs="Arial"/>
          <w:b/>
        </w:rPr>
        <w:t xml:space="preserve">Pan Marek Kieler – przewodniczący Zarządu Powiatu </w:t>
      </w:r>
      <w:r w:rsidRPr="000A6438">
        <w:rPr>
          <w:rFonts w:ascii="Arial" w:hAnsi="Arial" w:cs="Arial"/>
        </w:rPr>
        <w:t>u</w:t>
      </w:r>
      <w:r w:rsidRPr="001C5F04">
        <w:rPr>
          <w:rFonts w:ascii="Arial" w:hAnsi="Arial" w:cs="Arial"/>
        </w:rPr>
        <w:t xml:space="preserve">dzielił głosu panu </w:t>
      </w:r>
      <w:r>
        <w:rPr>
          <w:rFonts w:ascii="Arial" w:hAnsi="Arial" w:cs="Arial"/>
        </w:rPr>
        <w:t>radnemu Dybka</w:t>
      </w:r>
      <w:r w:rsidRPr="001C5F04">
        <w:rPr>
          <w:rFonts w:ascii="Arial" w:hAnsi="Arial" w:cs="Arial"/>
        </w:rPr>
        <w:t xml:space="preserve">. </w:t>
      </w:r>
    </w:p>
    <w:p w:rsidR="006A4041" w:rsidRDefault="000A6438" w:rsidP="00C47C93">
      <w:pPr>
        <w:pStyle w:val="NormalnyWeb"/>
        <w:spacing w:before="0" w:beforeAutospacing="0" w:after="0" w:afterAutospacing="0" w:line="360" w:lineRule="auto"/>
        <w:ind w:right="-1" w:firstLine="708"/>
        <w:jc w:val="both"/>
        <w:rPr>
          <w:rFonts w:ascii="Arial" w:hAnsi="Arial" w:cs="Arial"/>
        </w:rPr>
      </w:pPr>
      <w:r w:rsidRPr="000A6438">
        <w:rPr>
          <w:rFonts w:ascii="Arial" w:hAnsi="Arial" w:cs="Arial"/>
          <w:b/>
        </w:rPr>
        <w:t xml:space="preserve">Pan Łukasz Dybka – członek Zarządu </w:t>
      </w:r>
      <w:r w:rsidRPr="000A6438">
        <w:rPr>
          <w:rFonts w:ascii="Arial" w:hAnsi="Arial" w:cs="Arial"/>
        </w:rPr>
        <w:t xml:space="preserve">powiedział, że ma akurat syna </w:t>
      </w:r>
      <w:r>
        <w:rPr>
          <w:rFonts w:ascii="Arial" w:hAnsi="Arial" w:cs="Arial"/>
        </w:rPr>
        <w:br/>
      </w:r>
      <w:r w:rsidRPr="000A6438">
        <w:rPr>
          <w:rFonts w:ascii="Arial" w:hAnsi="Arial" w:cs="Arial"/>
        </w:rPr>
        <w:t xml:space="preserve">w klasie ósmej </w:t>
      </w:r>
      <w:r>
        <w:rPr>
          <w:rFonts w:ascii="Arial" w:hAnsi="Arial" w:cs="Arial"/>
        </w:rPr>
        <w:t>i przedstawił jak wygląda zdalne nauczanie, a więc są osoby, które wykorzystują te możliwości, że nie widać, tak to wyg</w:t>
      </w:r>
      <w:r w:rsidR="00E644DE">
        <w:rPr>
          <w:rFonts w:ascii="Arial" w:hAnsi="Arial" w:cs="Arial"/>
        </w:rPr>
        <w:t>l</w:t>
      </w:r>
      <w:r>
        <w:rPr>
          <w:rFonts w:ascii="Arial" w:hAnsi="Arial" w:cs="Arial"/>
        </w:rPr>
        <w:t>ąda, że schowana książka</w:t>
      </w:r>
      <w:r w:rsidR="0053030E">
        <w:rPr>
          <w:rFonts w:ascii="Arial" w:hAnsi="Arial" w:cs="Arial"/>
        </w:rPr>
        <w:t>,</w:t>
      </w:r>
      <w:r>
        <w:rPr>
          <w:rFonts w:ascii="Arial" w:hAnsi="Arial" w:cs="Arial"/>
        </w:rPr>
        <w:t xml:space="preserve"> itd. </w:t>
      </w:r>
      <w:r w:rsidR="00E644DE">
        <w:rPr>
          <w:rFonts w:ascii="Arial" w:hAnsi="Arial" w:cs="Arial"/>
        </w:rPr>
        <w:br/>
      </w:r>
      <w:r>
        <w:rPr>
          <w:rFonts w:ascii="Arial" w:hAnsi="Arial" w:cs="Arial"/>
        </w:rPr>
        <w:t xml:space="preserve">i może oceny będą lepsze z przedmiotów, ale z drugiej strony te osoby polegną </w:t>
      </w:r>
      <w:r w:rsidR="00E644DE">
        <w:rPr>
          <w:rFonts w:ascii="Arial" w:hAnsi="Arial" w:cs="Arial"/>
        </w:rPr>
        <w:br/>
      </w:r>
      <w:r>
        <w:rPr>
          <w:rFonts w:ascii="Arial" w:hAnsi="Arial" w:cs="Arial"/>
        </w:rPr>
        <w:t xml:space="preserve">na </w:t>
      </w:r>
      <w:r w:rsidR="00E644DE">
        <w:rPr>
          <w:rFonts w:ascii="Arial" w:hAnsi="Arial" w:cs="Arial"/>
        </w:rPr>
        <w:t>egzaminie, czyli wydaje mu się, że tutaj ta proporcja będzie zachowana u tych osób, co powiedzmy oszukują na zdalnych nauczaniu, to wtedy nie będą mieli dobrej punktacji z egzaminu. Jego zdaniem powinniśmy to stopniować, czyli bardzo delikatnie podnosić do góry. Myśli, że też wtedy podniesie się poziom w klasach zawodowych, trafi trochę uczniów, którzy się nie dostaną do techników</w:t>
      </w:r>
      <w:r w:rsidR="0053030E">
        <w:rPr>
          <w:rFonts w:ascii="Arial" w:hAnsi="Arial" w:cs="Arial"/>
        </w:rPr>
        <w:t>,</w:t>
      </w:r>
      <w:r w:rsidR="00E644DE">
        <w:rPr>
          <w:rFonts w:ascii="Arial" w:hAnsi="Arial" w:cs="Arial"/>
        </w:rPr>
        <w:t xml:space="preserve"> to wyższy poziom będzie też w klasach zawodowych i to się też przełoży na to, że </w:t>
      </w:r>
      <w:r w:rsidR="00D34BA4">
        <w:rPr>
          <w:rFonts w:ascii="Arial" w:hAnsi="Arial" w:cs="Arial"/>
        </w:rPr>
        <w:t xml:space="preserve">później </w:t>
      </w:r>
      <w:r w:rsidR="0053030E">
        <w:rPr>
          <w:rFonts w:ascii="Arial" w:hAnsi="Arial" w:cs="Arial"/>
        </w:rPr>
        <w:br/>
      </w:r>
      <w:r w:rsidR="00D34BA4">
        <w:rPr>
          <w:rFonts w:ascii="Arial" w:hAnsi="Arial" w:cs="Arial"/>
        </w:rPr>
        <w:t>ta szk</w:t>
      </w:r>
      <w:r w:rsidR="0053030E">
        <w:rPr>
          <w:rFonts w:ascii="Arial" w:hAnsi="Arial" w:cs="Arial"/>
        </w:rPr>
        <w:t>o</w:t>
      </w:r>
      <w:r w:rsidR="00D34BA4">
        <w:rPr>
          <w:rFonts w:ascii="Arial" w:hAnsi="Arial" w:cs="Arial"/>
        </w:rPr>
        <w:t xml:space="preserve">ła branżowa II stopnia też nam się zapełni, bo będzie więcej młodzieży, która </w:t>
      </w:r>
      <w:r w:rsidR="00E644DE">
        <w:rPr>
          <w:rFonts w:ascii="Arial" w:hAnsi="Arial" w:cs="Arial"/>
        </w:rPr>
        <w:t xml:space="preserve"> </w:t>
      </w:r>
      <w:r w:rsidR="00D34BA4">
        <w:rPr>
          <w:rFonts w:ascii="Arial" w:hAnsi="Arial" w:cs="Arial"/>
        </w:rPr>
        <w:t xml:space="preserve">będzie chciała kontynuować. W tej chwili chyba jest deficyt </w:t>
      </w:r>
      <w:r w:rsidR="00E644DE">
        <w:rPr>
          <w:rFonts w:ascii="Arial" w:hAnsi="Arial" w:cs="Arial"/>
        </w:rPr>
        <w:t xml:space="preserve"> </w:t>
      </w:r>
      <w:r w:rsidRPr="000A6438">
        <w:rPr>
          <w:rFonts w:ascii="Arial" w:hAnsi="Arial" w:cs="Arial"/>
        </w:rPr>
        <w:tab/>
      </w:r>
      <w:r w:rsidR="00D34BA4">
        <w:rPr>
          <w:rFonts w:ascii="Arial" w:hAnsi="Arial" w:cs="Arial"/>
        </w:rPr>
        <w:t xml:space="preserve">do szkoły II stopnia, </w:t>
      </w:r>
      <w:r w:rsidR="00F50CD8">
        <w:rPr>
          <w:rFonts w:ascii="Arial" w:hAnsi="Arial" w:cs="Arial"/>
        </w:rPr>
        <w:br/>
      </w:r>
      <w:r w:rsidR="00D34BA4">
        <w:rPr>
          <w:rFonts w:ascii="Arial" w:hAnsi="Arial" w:cs="Arial"/>
        </w:rPr>
        <w:t>bo większość próbuje sił, co chcą mieć ten egzamin dojrzałości</w:t>
      </w:r>
      <w:r w:rsidR="00F50CD8">
        <w:rPr>
          <w:rFonts w:ascii="Arial" w:hAnsi="Arial" w:cs="Arial"/>
        </w:rPr>
        <w:t xml:space="preserve">, dostać się </w:t>
      </w:r>
      <w:r w:rsidR="00F50CD8">
        <w:rPr>
          <w:rFonts w:ascii="Arial" w:hAnsi="Arial" w:cs="Arial"/>
        </w:rPr>
        <w:br/>
        <w:t xml:space="preserve">do technikum, więc też się przychyla do łagodnego podwyższania punktacji. </w:t>
      </w:r>
      <w:r w:rsidR="006A4041">
        <w:rPr>
          <w:rFonts w:ascii="Arial" w:hAnsi="Arial" w:cs="Arial"/>
        </w:rPr>
        <w:t xml:space="preserve">Taki jest czas, że trzeba to robić, aby ranga naszych techników była jednak odpowiednia </w:t>
      </w:r>
      <w:r w:rsidR="006A4041">
        <w:rPr>
          <w:rFonts w:ascii="Arial" w:hAnsi="Arial" w:cs="Arial"/>
        </w:rPr>
        <w:br/>
        <w:t xml:space="preserve">i kształcenie.  </w:t>
      </w:r>
      <w:r w:rsidR="00F50CD8">
        <w:rPr>
          <w:rFonts w:ascii="Arial" w:hAnsi="Arial" w:cs="Arial"/>
        </w:rPr>
        <w:t xml:space="preserve"> </w:t>
      </w:r>
    </w:p>
    <w:p w:rsidR="00843B49" w:rsidRDefault="00D34BA4" w:rsidP="00C47C93">
      <w:pPr>
        <w:pStyle w:val="NormalnyWeb"/>
        <w:spacing w:before="0" w:beforeAutospacing="0" w:after="0" w:afterAutospacing="0" w:line="360" w:lineRule="auto"/>
        <w:ind w:right="-1" w:firstLine="708"/>
        <w:jc w:val="both"/>
        <w:rPr>
          <w:rFonts w:ascii="Arial" w:hAnsi="Arial" w:cs="Arial"/>
        </w:rPr>
      </w:pPr>
      <w:r>
        <w:rPr>
          <w:rFonts w:ascii="Arial" w:hAnsi="Arial" w:cs="Arial"/>
        </w:rPr>
        <w:t xml:space="preserve"> </w:t>
      </w:r>
      <w:r w:rsidR="00514551">
        <w:rPr>
          <w:rFonts w:ascii="Arial" w:hAnsi="Arial" w:cs="Arial"/>
          <w:b/>
        </w:rPr>
        <w:t xml:space="preserve">Pan Marek Kieler – przewodniczący Zarządu Powiatu </w:t>
      </w:r>
      <w:r w:rsidR="00514551" w:rsidRPr="00514551">
        <w:rPr>
          <w:rFonts w:ascii="Arial" w:hAnsi="Arial" w:cs="Arial"/>
        </w:rPr>
        <w:t xml:space="preserve">przekazał, że miał doświadczenie z jednym z kolegów, który dopiero w technikum </w:t>
      </w:r>
      <w:proofErr w:type="spellStart"/>
      <w:r w:rsidR="00514551" w:rsidRPr="00514551">
        <w:rPr>
          <w:rFonts w:ascii="Arial" w:hAnsi="Arial" w:cs="Arial"/>
        </w:rPr>
        <w:t>dor</w:t>
      </w:r>
      <w:r w:rsidR="0053030E">
        <w:rPr>
          <w:rFonts w:ascii="Arial" w:hAnsi="Arial" w:cs="Arial"/>
        </w:rPr>
        <w:t>osnął</w:t>
      </w:r>
      <w:proofErr w:type="spellEnd"/>
      <w:r w:rsidR="00514551" w:rsidRPr="00514551">
        <w:rPr>
          <w:rFonts w:ascii="Arial" w:hAnsi="Arial" w:cs="Arial"/>
        </w:rPr>
        <w:t xml:space="preserve"> do tego, </w:t>
      </w:r>
      <w:r w:rsidR="00514551">
        <w:rPr>
          <w:rFonts w:ascii="Arial" w:hAnsi="Arial" w:cs="Arial"/>
        </w:rPr>
        <w:br/>
      </w:r>
      <w:r w:rsidR="00514551" w:rsidRPr="00514551">
        <w:rPr>
          <w:rFonts w:ascii="Arial" w:hAnsi="Arial" w:cs="Arial"/>
        </w:rPr>
        <w:t>że jego uzdolnienia się pokazały i teraz jest doktorem na politechnice</w:t>
      </w:r>
      <w:r w:rsidR="00514551" w:rsidRPr="000746BC">
        <w:rPr>
          <w:rFonts w:ascii="Arial" w:hAnsi="Arial" w:cs="Arial"/>
        </w:rPr>
        <w:t xml:space="preserve">. </w:t>
      </w:r>
      <w:r w:rsidR="000746BC" w:rsidRPr="000746BC">
        <w:rPr>
          <w:rFonts w:ascii="Arial" w:hAnsi="Arial" w:cs="Arial"/>
        </w:rPr>
        <w:t>Trzeba wziąć pod uwagę to, że jeśli uczeń wejdzie w tryb szkoły ponadpodstawowej</w:t>
      </w:r>
      <w:r w:rsidR="0053030E">
        <w:rPr>
          <w:rFonts w:ascii="Arial" w:hAnsi="Arial" w:cs="Arial"/>
        </w:rPr>
        <w:t>,</w:t>
      </w:r>
      <w:r w:rsidR="000746BC" w:rsidRPr="000746BC">
        <w:rPr>
          <w:rFonts w:ascii="Arial" w:hAnsi="Arial" w:cs="Arial"/>
        </w:rPr>
        <w:t xml:space="preserve"> to może się rozwinąć, a jak pójdzie do szkoły zawodowej</w:t>
      </w:r>
      <w:r w:rsidR="0053030E">
        <w:rPr>
          <w:rFonts w:ascii="Arial" w:hAnsi="Arial" w:cs="Arial"/>
        </w:rPr>
        <w:t>,</w:t>
      </w:r>
      <w:r w:rsidR="000746BC" w:rsidRPr="000746BC">
        <w:rPr>
          <w:rFonts w:ascii="Arial" w:hAnsi="Arial" w:cs="Arial"/>
        </w:rPr>
        <w:t xml:space="preserve"> to niekoniecznie pójdzie do technikum, chociaż jak ma ambicję to pójdzie. </w:t>
      </w:r>
      <w:r w:rsidR="000746BC">
        <w:rPr>
          <w:rFonts w:ascii="Arial" w:hAnsi="Arial" w:cs="Arial"/>
        </w:rPr>
        <w:t xml:space="preserve">Dodał, że w tym momencie uważa, że progi punktowe zostawiamy na tym poziomie. Zapytał, czy pan naczelnik chciał coś powiedzieć. </w:t>
      </w:r>
    </w:p>
    <w:p w:rsidR="000746BC" w:rsidRDefault="000746BC" w:rsidP="00C47C93">
      <w:pPr>
        <w:pStyle w:val="NormalnyWeb"/>
        <w:spacing w:before="0" w:beforeAutospacing="0" w:after="0" w:afterAutospacing="0" w:line="360" w:lineRule="auto"/>
        <w:ind w:right="-1" w:firstLine="708"/>
        <w:jc w:val="both"/>
        <w:rPr>
          <w:rFonts w:ascii="Arial" w:hAnsi="Arial" w:cs="Arial"/>
        </w:rPr>
      </w:pPr>
      <w:r w:rsidRPr="000746BC">
        <w:rPr>
          <w:rFonts w:ascii="Arial" w:hAnsi="Arial" w:cs="Arial"/>
          <w:b/>
        </w:rPr>
        <w:lastRenderedPageBreak/>
        <w:t xml:space="preserve">Pan Zenon Kołodziej – naczelnik Wydziału Edukacji, Kultury, Sportu </w:t>
      </w:r>
      <w:r>
        <w:rPr>
          <w:rFonts w:ascii="Arial" w:hAnsi="Arial" w:cs="Arial"/>
          <w:b/>
        </w:rPr>
        <w:br/>
      </w:r>
      <w:r w:rsidRPr="000746BC">
        <w:rPr>
          <w:rFonts w:ascii="Arial" w:hAnsi="Arial" w:cs="Arial"/>
          <w:b/>
        </w:rPr>
        <w:t>i Promocji</w:t>
      </w:r>
      <w:r>
        <w:rPr>
          <w:rFonts w:ascii="Arial" w:hAnsi="Arial" w:cs="Arial"/>
        </w:rPr>
        <w:t xml:space="preserve"> zaznaczył, że wystudziliśmy trochę atmosferę u naszych dyrektorów, </w:t>
      </w:r>
      <w:r>
        <w:rPr>
          <w:rFonts w:ascii="Arial" w:hAnsi="Arial" w:cs="Arial"/>
        </w:rPr>
        <w:br/>
        <w:t xml:space="preserve">jeśli chodzi o progi punktowe. Dyskusja jest bardzo istotna. </w:t>
      </w:r>
    </w:p>
    <w:p w:rsidR="000746BC" w:rsidRPr="00CF3A44" w:rsidRDefault="000746BC" w:rsidP="00C47C9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00CF3A44" w:rsidRPr="00CF3A44">
        <w:rPr>
          <w:rFonts w:ascii="Arial" w:hAnsi="Arial" w:cs="Arial"/>
        </w:rPr>
        <w:t>udzielił głosu pan</w:t>
      </w:r>
      <w:r w:rsidR="00CF3A44">
        <w:rPr>
          <w:rFonts w:ascii="Arial" w:hAnsi="Arial" w:cs="Arial"/>
        </w:rPr>
        <w:t>i</w:t>
      </w:r>
      <w:r w:rsidR="00CF3A44" w:rsidRPr="00CF3A44">
        <w:rPr>
          <w:rFonts w:ascii="Arial" w:hAnsi="Arial" w:cs="Arial"/>
        </w:rPr>
        <w:t xml:space="preserve"> dyrektor </w:t>
      </w:r>
      <w:r w:rsidR="00CF3A44">
        <w:rPr>
          <w:rFonts w:ascii="Arial" w:hAnsi="Arial" w:cs="Arial"/>
        </w:rPr>
        <w:t xml:space="preserve">ZSS </w:t>
      </w:r>
      <w:r w:rsidR="00CF3A44" w:rsidRPr="00CF3A44">
        <w:rPr>
          <w:rFonts w:ascii="Arial" w:hAnsi="Arial" w:cs="Arial"/>
        </w:rPr>
        <w:t xml:space="preserve">Wyrębak. </w:t>
      </w:r>
    </w:p>
    <w:p w:rsidR="000746BC" w:rsidRPr="00CF3A44" w:rsidRDefault="00CF3A44" w:rsidP="00C47C9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Pani Katarzyna Wyrębak – dyrektor ZSS w Wieluniu </w:t>
      </w:r>
      <w:r w:rsidRPr="00CF3A44">
        <w:rPr>
          <w:rFonts w:ascii="Arial" w:hAnsi="Arial" w:cs="Arial"/>
        </w:rPr>
        <w:t xml:space="preserve">omówiła informację </w:t>
      </w:r>
      <w:r>
        <w:rPr>
          <w:rFonts w:ascii="Arial" w:hAnsi="Arial" w:cs="Arial"/>
        </w:rPr>
        <w:br/>
      </w:r>
      <w:r w:rsidRPr="00CF3A44">
        <w:rPr>
          <w:rFonts w:ascii="Arial" w:hAnsi="Arial" w:cs="Arial"/>
        </w:rPr>
        <w:t xml:space="preserve">na temat naboru w szkole. </w:t>
      </w:r>
      <w:r w:rsidR="00206BF5">
        <w:rPr>
          <w:rFonts w:ascii="Arial" w:hAnsi="Arial" w:cs="Arial"/>
        </w:rPr>
        <w:t>Dodała, że nie obligują ich progi punktowe tylko orzeczenie.</w:t>
      </w:r>
      <w:r w:rsidR="00247863">
        <w:rPr>
          <w:rFonts w:ascii="Arial" w:hAnsi="Arial" w:cs="Arial"/>
        </w:rPr>
        <w:t xml:space="preserve"> </w:t>
      </w:r>
      <w:r w:rsidR="00206BF5">
        <w:rPr>
          <w:rFonts w:ascii="Arial" w:hAnsi="Arial" w:cs="Arial"/>
        </w:rPr>
        <w:t xml:space="preserve"> </w:t>
      </w:r>
    </w:p>
    <w:p w:rsidR="000746BC" w:rsidRDefault="00247863" w:rsidP="00C47C93">
      <w:pPr>
        <w:pStyle w:val="NormalnyWeb"/>
        <w:spacing w:before="0" w:beforeAutospacing="0" w:after="0" w:afterAutospacing="0" w:line="360" w:lineRule="auto"/>
        <w:ind w:right="-1" w:firstLine="708"/>
        <w:jc w:val="both"/>
        <w:rPr>
          <w:rFonts w:ascii="Arial" w:hAnsi="Arial" w:cs="Arial"/>
          <w:b/>
        </w:rPr>
      </w:pPr>
      <w:r>
        <w:rPr>
          <w:rFonts w:ascii="Arial" w:hAnsi="Arial" w:cs="Arial"/>
          <w:b/>
        </w:rPr>
        <w:t xml:space="preserve">Pan Marek Kieler – przewodniczący Zarządu Powiatu </w:t>
      </w:r>
      <w:r w:rsidRPr="00247863">
        <w:rPr>
          <w:rFonts w:ascii="Arial" w:hAnsi="Arial" w:cs="Arial"/>
        </w:rPr>
        <w:t xml:space="preserve">zapytał, czy są pytania do pani dyrektor. </w:t>
      </w:r>
      <w:r w:rsidRPr="00634E90">
        <w:rPr>
          <w:rFonts w:ascii="Arial" w:hAnsi="Arial" w:cs="Arial"/>
          <w:i/>
        </w:rPr>
        <w:t>Nikt się nie zgłosił.</w:t>
      </w:r>
      <w:r w:rsidRPr="00247863">
        <w:rPr>
          <w:rFonts w:ascii="Arial" w:hAnsi="Arial" w:cs="Arial"/>
        </w:rPr>
        <w:t xml:space="preserve"> Udzielił głosu panu naczelnikowi.</w:t>
      </w:r>
      <w:r>
        <w:rPr>
          <w:rFonts w:ascii="Arial" w:hAnsi="Arial" w:cs="Arial"/>
          <w:b/>
        </w:rPr>
        <w:t xml:space="preserve"> </w:t>
      </w:r>
    </w:p>
    <w:p w:rsidR="00247863" w:rsidRPr="009F3175" w:rsidRDefault="00247863" w:rsidP="00C47C93">
      <w:pPr>
        <w:pStyle w:val="NormalnyWeb"/>
        <w:spacing w:before="0" w:beforeAutospacing="0" w:after="0" w:afterAutospacing="0" w:line="360" w:lineRule="auto"/>
        <w:ind w:right="-1" w:firstLine="708"/>
        <w:jc w:val="both"/>
        <w:rPr>
          <w:rFonts w:ascii="Arial" w:hAnsi="Arial" w:cs="Arial"/>
          <w:shd w:val="clear" w:color="auto" w:fill="FFFFFF"/>
        </w:rPr>
      </w:pPr>
      <w:r w:rsidRPr="000746BC">
        <w:rPr>
          <w:rFonts w:ascii="Arial" w:hAnsi="Arial" w:cs="Arial"/>
          <w:b/>
        </w:rPr>
        <w:t xml:space="preserve">Pan Zenon Kołodziej – naczelnik Wydziału Edukacji, Kultury, Sportu </w:t>
      </w:r>
      <w:r>
        <w:rPr>
          <w:rFonts w:ascii="Arial" w:hAnsi="Arial" w:cs="Arial"/>
          <w:b/>
        </w:rPr>
        <w:br/>
      </w:r>
      <w:r w:rsidRPr="000746BC">
        <w:rPr>
          <w:rFonts w:ascii="Arial" w:hAnsi="Arial" w:cs="Arial"/>
          <w:b/>
        </w:rPr>
        <w:t>i Promocji</w:t>
      </w:r>
      <w:r>
        <w:rPr>
          <w:rFonts w:ascii="Arial" w:hAnsi="Arial" w:cs="Arial"/>
          <w:b/>
        </w:rPr>
        <w:t xml:space="preserve"> </w:t>
      </w:r>
      <w:r w:rsidR="009F3175" w:rsidRPr="009F3175">
        <w:rPr>
          <w:rFonts w:ascii="Arial" w:hAnsi="Arial" w:cs="Arial"/>
        </w:rPr>
        <w:t xml:space="preserve">zwrócił uwagę, że mamy planowaną jedną klasę w szkole przysposabiającej </w:t>
      </w:r>
      <w:r w:rsidR="009F3175">
        <w:rPr>
          <w:rFonts w:ascii="Arial" w:hAnsi="Arial" w:cs="Arial"/>
        </w:rPr>
        <w:t xml:space="preserve">do pracy w ZZS, a nie mamy w Specjalnym Ośrodku Szkolno-Wychowawczym w Gromadzicach, a to z tego powodu, że nie ma kandydatów </w:t>
      </w:r>
      <w:r w:rsidR="0053030E">
        <w:rPr>
          <w:rFonts w:ascii="Arial" w:hAnsi="Arial" w:cs="Arial"/>
        </w:rPr>
        <w:br/>
      </w:r>
      <w:r w:rsidR="009F3175">
        <w:rPr>
          <w:rFonts w:ascii="Arial" w:hAnsi="Arial" w:cs="Arial"/>
        </w:rPr>
        <w:t xml:space="preserve">do tej szkoły z poziomu szkoły podstawowej, albo też osób, które gdzieś na rynku  mogłyby kontynuować naukę w szkole przysposabiającej do pracy. </w:t>
      </w:r>
      <w:r w:rsidR="00634E90">
        <w:rPr>
          <w:rFonts w:ascii="Arial" w:hAnsi="Arial" w:cs="Arial"/>
        </w:rPr>
        <w:t xml:space="preserve">W tym roku </w:t>
      </w:r>
      <w:r w:rsidR="0053030E">
        <w:rPr>
          <w:rFonts w:ascii="Arial" w:hAnsi="Arial" w:cs="Arial"/>
        </w:rPr>
        <w:br/>
      </w:r>
      <w:r w:rsidR="00634E90">
        <w:rPr>
          <w:rFonts w:ascii="Arial" w:hAnsi="Arial" w:cs="Arial"/>
        </w:rPr>
        <w:t xml:space="preserve">nie będzie konkurencji między dwoma klasami w tym </w:t>
      </w:r>
      <w:r w:rsidR="0053030E">
        <w:rPr>
          <w:rFonts w:ascii="Arial" w:hAnsi="Arial" w:cs="Arial"/>
        </w:rPr>
        <w:t xml:space="preserve">samym typie szkoły </w:t>
      </w:r>
      <w:r w:rsidR="0053030E">
        <w:rPr>
          <w:rFonts w:ascii="Arial" w:hAnsi="Arial" w:cs="Arial"/>
        </w:rPr>
        <w:br/>
        <w:t>dla uczniów z niepełno</w:t>
      </w:r>
      <w:r w:rsidR="00634E90">
        <w:rPr>
          <w:rFonts w:ascii="Arial" w:hAnsi="Arial" w:cs="Arial"/>
        </w:rPr>
        <w:t xml:space="preserve">sprawnościami intelektualnymi poniżej lekkiego stopnia. </w:t>
      </w:r>
    </w:p>
    <w:p w:rsidR="00235E50" w:rsidRPr="00634E90" w:rsidRDefault="00634E90" w:rsidP="00634E90">
      <w:pPr>
        <w:pStyle w:val="NormalnyWeb"/>
        <w:spacing w:before="0" w:beforeAutospacing="0" w:after="0" w:afterAutospacing="0" w:line="360" w:lineRule="auto"/>
        <w:ind w:right="-1" w:firstLine="708"/>
        <w:jc w:val="both"/>
        <w:rPr>
          <w:rFonts w:ascii="Arial" w:hAnsi="Arial" w:cs="Arial"/>
          <w:shd w:val="clear" w:color="auto" w:fill="FFFFFF"/>
        </w:rPr>
      </w:pPr>
      <w:r>
        <w:rPr>
          <w:rFonts w:ascii="Arial" w:hAnsi="Arial" w:cs="Arial"/>
          <w:b/>
        </w:rPr>
        <w:t xml:space="preserve">Pani Katarzyna Wyrębak – dyrektor ZSS w Wieluniu </w:t>
      </w:r>
      <w:r w:rsidRPr="00634E90">
        <w:rPr>
          <w:rFonts w:ascii="Arial" w:hAnsi="Arial" w:cs="Arial"/>
          <w:shd w:val="clear" w:color="auto" w:fill="FFFFFF"/>
        </w:rPr>
        <w:t xml:space="preserve">dodała, że klasa, </w:t>
      </w:r>
      <w:r w:rsidR="0053030E">
        <w:rPr>
          <w:rFonts w:ascii="Arial" w:hAnsi="Arial" w:cs="Arial"/>
          <w:shd w:val="clear" w:color="auto" w:fill="FFFFFF"/>
        </w:rPr>
        <w:br/>
      </w:r>
      <w:r w:rsidRPr="00634E90">
        <w:rPr>
          <w:rFonts w:ascii="Arial" w:hAnsi="Arial" w:cs="Arial"/>
          <w:shd w:val="clear" w:color="auto" w:fill="FFFFFF"/>
        </w:rPr>
        <w:t xml:space="preserve">która u nich powstanie </w:t>
      </w:r>
      <w:r>
        <w:rPr>
          <w:rFonts w:ascii="Arial" w:hAnsi="Arial" w:cs="Arial"/>
          <w:shd w:val="clear" w:color="auto" w:fill="FFFFFF"/>
        </w:rPr>
        <w:t>w branżowej szkole I stopnia jest klasą zawsze wielozawodową, bo s</w:t>
      </w:r>
      <w:r w:rsidR="00120F18">
        <w:rPr>
          <w:rFonts w:ascii="Arial" w:hAnsi="Arial" w:cs="Arial"/>
          <w:shd w:val="clear" w:color="auto" w:fill="FFFFFF"/>
        </w:rPr>
        <w:t>ą</w:t>
      </w:r>
      <w:r>
        <w:rPr>
          <w:rFonts w:ascii="Arial" w:hAnsi="Arial" w:cs="Arial"/>
          <w:shd w:val="clear" w:color="auto" w:fill="FFFFFF"/>
        </w:rPr>
        <w:t xml:space="preserve"> to mało liczne klasy, uczniowie kształcą się w tych zawodach, które są i w ten sposób budują klasę. Praktyczną naukę zawodu odbywają </w:t>
      </w:r>
      <w:r w:rsidR="0053030E">
        <w:rPr>
          <w:rFonts w:ascii="Arial" w:hAnsi="Arial" w:cs="Arial"/>
          <w:shd w:val="clear" w:color="auto" w:fill="FFFFFF"/>
        </w:rPr>
        <w:br/>
        <w:t xml:space="preserve">u rzemieślników bądź </w:t>
      </w:r>
      <w:r w:rsidR="00120F18">
        <w:rPr>
          <w:rFonts w:ascii="Arial" w:hAnsi="Arial" w:cs="Arial"/>
          <w:shd w:val="clear" w:color="auto" w:fill="FFFFFF"/>
        </w:rPr>
        <w:t>w zakładach ze spółkami z o.o.</w:t>
      </w:r>
    </w:p>
    <w:p w:rsidR="00120F18" w:rsidRDefault="00634E90" w:rsidP="00634E90">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00120F18">
        <w:rPr>
          <w:rFonts w:ascii="Arial" w:hAnsi="Arial" w:cs="Arial"/>
        </w:rPr>
        <w:t xml:space="preserve">dodał, że pan naczelnik słusznie zauważył i podparł się analizą, która była wykonana 3 lata temu, czyli jak będzie się kształtował nabór do szkół specjalnych i to się teraz jak gdyby potwierdza. </w:t>
      </w:r>
    </w:p>
    <w:p w:rsidR="00203E2F" w:rsidRPr="00203E2F" w:rsidRDefault="00120F18" w:rsidP="00203E2F">
      <w:pPr>
        <w:pStyle w:val="NormalnyWeb"/>
        <w:spacing w:before="0" w:beforeAutospacing="0" w:after="0" w:afterAutospacing="0" w:line="360" w:lineRule="auto"/>
        <w:ind w:right="-1" w:firstLine="708"/>
        <w:jc w:val="both"/>
        <w:rPr>
          <w:rFonts w:ascii="Arial" w:hAnsi="Arial" w:cs="Arial"/>
        </w:rPr>
      </w:pPr>
      <w:r w:rsidRPr="000746BC">
        <w:rPr>
          <w:rFonts w:ascii="Arial" w:hAnsi="Arial" w:cs="Arial"/>
          <w:b/>
        </w:rPr>
        <w:t xml:space="preserve">Pan Zenon Kołodziej – naczelnik Wydziału Edukacji, Kultury, Sportu </w:t>
      </w:r>
      <w:r>
        <w:rPr>
          <w:rFonts w:ascii="Arial" w:hAnsi="Arial" w:cs="Arial"/>
          <w:b/>
        </w:rPr>
        <w:br/>
      </w:r>
      <w:r w:rsidRPr="000746BC">
        <w:rPr>
          <w:rFonts w:ascii="Arial" w:hAnsi="Arial" w:cs="Arial"/>
          <w:b/>
        </w:rPr>
        <w:t>i Promocji</w:t>
      </w:r>
      <w:r>
        <w:rPr>
          <w:rFonts w:ascii="Arial" w:hAnsi="Arial" w:cs="Arial"/>
          <w:b/>
        </w:rPr>
        <w:t xml:space="preserve"> </w:t>
      </w:r>
      <w:r w:rsidRPr="00120F18">
        <w:rPr>
          <w:rFonts w:ascii="Arial" w:hAnsi="Arial" w:cs="Arial"/>
        </w:rPr>
        <w:t xml:space="preserve">powiedział, że dokładnie tak.  </w:t>
      </w:r>
      <w:r w:rsidR="00203E2F">
        <w:rPr>
          <w:rFonts w:ascii="Arial" w:hAnsi="Arial" w:cs="Arial"/>
        </w:rPr>
        <w:tab/>
      </w:r>
      <w:r w:rsidR="006C76B7">
        <w:rPr>
          <w:rFonts w:ascii="Arial" w:hAnsi="Arial" w:cs="Arial"/>
        </w:rPr>
        <w:tab/>
      </w:r>
      <w:r w:rsidR="006C76B7">
        <w:rPr>
          <w:rFonts w:ascii="Arial" w:hAnsi="Arial" w:cs="Arial"/>
        </w:rPr>
        <w:tab/>
      </w:r>
      <w:r w:rsidR="006C76B7">
        <w:rPr>
          <w:rFonts w:ascii="Arial" w:hAnsi="Arial" w:cs="Arial"/>
        </w:rPr>
        <w:tab/>
      </w:r>
      <w:r w:rsidR="006C76B7">
        <w:rPr>
          <w:rFonts w:ascii="Arial" w:hAnsi="Arial" w:cs="Arial"/>
        </w:rPr>
        <w:tab/>
      </w:r>
      <w:r w:rsidR="006C76B7">
        <w:rPr>
          <w:rFonts w:ascii="Arial" w:hAnsi="Arial" w:cs="Arial"/>
        </w:rPr>
        <w:tab/>
      </w:r>
      <w:r w:rsidR="006C76B7">
        <w:rPr>
          <w:rFonts w:ascii="Arial" w:hAnsi="Arial" w:cs="Arial"/>
        </w:rPr>
        <w:tab/>
      </w:r>
      <w:r w:rsidR="001C5F04" w:rsidRPr="006C76B7">
        <w:rPr>
          <w:rFonts w:ascii="Arial" w:hAnsi="Arial" w:cs="Arial"/>
          <w:b/>
        </w:rPr>
        <w:t xml:space="preserve">Pan Marek Kieler – przewodniczący Zarządu Powiatu </w:t>
      </w:r>
      <w:r w:rsidR="00C075E8" w:rsidRPr="006C76B7">
        <w:rPr>
          <w:rFonts w:ascii="Arial" w:hAnsi="Arial" w:cs="Arial"/>
        </w:rPr>
        <w:t>zapytał</w:t>
      </w:r>
      <w:r w:rsidR="00904EA3" w:rsidRPr="006C76B7">
        <w:rPr>
          <w:rFonts w:ascii="Arial" w:hAnsi="Arial" w:cs="Arial"/>
        </w:rPr>
        <w:t xml:space="preserve">, </w:t>
      </w:r>
      <w:r w:rsidR="00203E2F">
        <w:rPr>
          <w:rFonts w:ascii="Arial" w:hAnsi="Arial" w:cs="Arial"/>
        </w:rPr>
        <w:br/>
      </w:r>
      <w:r w:rsidR="00904EA3" w:rsidRPr="006C76B7">
        <w:rPr>
          <w:rFonts w:ascii="Arial" w:hAnsi="Arial" w:cs="Arial"/>
        </w:rPr>
        <w:t xml:space="preserve">czy </w:t>
      </w:r>
      <w:r w:rsidR="00203E2F">
        <w:rPr>
          <w:rFonts w:ascii="Arial" w:hAnsi="Arial" w:cs="Arial"/>
        </w:rPr>
        <w:t xml:space="preserve">są jeszcze pytania. </w:t>
      </w:r>
      <w:r w:rsidR="00203E2F" w:rsidRPr="00203E2F">
        <w:rPr>
          <w:rFonts w:ascii="Arial" w:hAnsi="Arial" w:cs="Arial"/>
        </w:rPr>
        <w:t xml:space="preserve">Udzielił głosu panu naczelnikowi. </w:t>
      </w:r>
    </w:p>
    <w:p w:rsidR="00D45818" w:rsidRDefault="00904EA3" w:rsidP="00203E2F">
      <w:pPr>
        <w:pStyle w:val="NormalnyWeb"/>
        <w:spacing w:before="0" w:beforeAutospacing="0" w:after="0" w:afterAutospacing="0" w:line="360" w:lineRule="auto"/>
        <w:ind w:right="-1" w:firstLine="708"/>
        <w:jc w:val="both"/>
        <w:rPr>
          <w:rFonts w:ascii="Arial" w:hAnsi="Arial" w:cs="Arial"/>
        </w:rPr>
      </w:pPr>
      <w:r w:rsidRPr="006C76B7">
        <w:rPr>
          <w:rFonts w:ascii="Arial" w:hAnsi="Arial" w:cs="Arial"/>
          <w:b/>
        </w:rPr>
        <w:t xml:space="preserve">Pan Zenon Kołodziej – naczelnik Wydziału Edukacji, Kultury, Sportu </w:t>
      </w:r>
      <w:r w:rsidRPr="006C76B7">
        <w:rPr>
          <w:rFonts w:ascii="Arial" w:hAnsi="Arial" w:cs="Arial"/>
          <w:b/>
        </w:rPr>
        <w:br/>
      </w:r>
      <w:r w:rsidRPr="005E15AA">
        <w:rPr>
          <w:rFonts w:ascii="Arial" w:hAnsi="Arial" w:cs="Arial"/>
          <w:b/>
        </w:rPr>
        <w:t xml:space="preserve">i Promocji </w:t>
      </w:r>
      <w:r w:rsidR="008E2DAB" w:rsidRPr="005E15AA">
        <w:rPr>
          <w:rFonts w:ascii="Arial" w:hAnsi="Arial" w:cs="Arial"/>
        </w:rPr>
        <w:t>powiedział, że</w:t>
      </w:r>
      <w:r w:rsidR="00203E2F">
        <w:rPr>
          <w:rFonts w:ascii="Arial" w:hAnsi="Arial" w:cs="Arial"/>
        </w:rPr>
        <w:t xml:space="preserve"> to, co stoi przed nami jako szkołami, a przede wszystkim dyrektorami to jest jeszcze kilka kwestii, na które zwrócił uwagę sygnalizując je, </w:t>
      </w:r>
      <w:r w:rsidR="00203E2F">
        <w:rPr>
          <w:rFonts w:ascii="Arial" w:hAnsi="Arial" w:cs="Arial"/>
        </w:rPr>
        <w:br/>
      </w:r>
      <w:r w:rsidR="00203E2F">
        <w:rPr>
          <w:rFonts w:ascii="Arial" w:hAnsi="Arial" w:cs="Arial"/>
        </w:rPr>
        <w:lastRenderedPageBreak/>
        <w:t xml:space="preserve">to jest bardzo mocne działanie dalej w kierunku pozyskiwania i doskonalenia kadry </w:t>
      </w:r>
      <w:r w:rsidR="00203E2F">
        <w:rPr>
          <w:rFonts w:ascii="Arial" w:hAnsi="Arial" w:cs="Arial"/>
        </w:rPr>
        <w:br/>
        <w:t>w k</w:t>
      </w:r>
      <w:r w:rsidR="00770EAF">
        <w:rPr>
          <w:rFonts w:ascii="Arial" w:hAnsi="Arial" w:cs="Arial"/>
        </w:rPr>
        <w:t xml:space="preserve">ształceniu </w:t>
      </w:r>
      <w:r w:rsidR="00203E2F">
        <w:rPr>
          <w:rFonts w:ascii="Arial" w:hAnsi="Arial" w:cs="Arial"/>
        </w:rPr>
        <w:t>zawodowym</w:t>
      </w:r>
      <w:r w:rsidR="00770EAF">
        <w:rPr>
          <w:rFonts w:ascii="Arial" w:hAnsi="Arial" w:cs="Arial"/>
        </w:rPr>
        <w:t xml:space="preserve">. Wprowadzamy nowe zawody, ale ich wprowadzanie wiąże się często z </w:t>
      </w:r>
      <w:r w:rsidR="004E246F">
        <w:rPr>
          <w:rFonts w:ascii="Arial" w:hAnsi="Arial" w:cs="Arial"/>
        </w:rPr>
        <w:t xml:space="preserve">rozszerzaniem </w:t>
      </w:r>
      <w:r w:rsidR="0080699C">
        <w:rPr>
          <w:rFonts w:ascii="Arial" w:hAnsi="Arial" w:cs="Arial"/>
        </w:rPr>
        <w:t xml:space="preserve">kadry specjalistów, głównie inżynierów </w:t>
      </w:r>
      <w:r w:rsidR="00D87195">
        <w:rPr>
          <w:rFonts w:ascii="Arial" w:hAnsi="Arial" w:cs="Arial"/>
        </w:rPr>
        <w:br/>
      </w:r>
      <w:r w:rsidR="0080699C">
        <w:rPr>
          <w:rFonts w:ascii="Arial" w:hAnsi="Arial" w:cs="Arial"/>
        </w:rPr>
        <w:t>w kształceniu w teoretycznej nauce zawodu, ale również praktycznej nauce zawodu. T</w:t>
      </w:r>
      <w:r w:rsidR="00D87195">
        <w:rPr>
          <w:rFonts w:ascii="Arial" w:hAnsi="Arial" w:cs="Arial"/>
        </w:rPr>
        <w:t>o</w:t>
      </w:r>
      <w:r w:rsidR="0080699C">
        <w:rPr>
          <w:rFonts w:ascii="Arial" w:hAnsi="Arial" w:cs="Arial"/>
        </w:rPr>
        <w:t xml:space="preserve"> sam</w:t>
      </w:r>
      <w:r w:rsidR="001129ED">
        <w:rPr>
          <w:rFonts w:ascii="Arial" w:hAnsi="Arial" w:cs="Arial"/>
        </w:rPr>
        <w:t>o</w:t>
      </w:r>
      <w:r w:rsidR="0080699C">
        <w:rPr>
          <w:rFonts w:ascii="Arial" w:hAnsi="Arial" w:cs="Arial"/>
        </w:rPr>
        <w:t xml:space="preserve"> d</w:t>
      </w:r>
      <w:r w:rsidR="00D87195">
        <w:rPr>
          <w:rFonts w:ascii="Arial" w:hAnsi="Arial" w:cs="Arial"/>
        </w:rPr>
        <w:t>o</w:t>
      </w:r>
      <w:r w:rsidR="0080699C">
        <w:rPr>
          <w:rFonts w:ascii="Arial" w:hAnsi="Arial" w:cs="Arial"/>
        </w:rPr>
        <w:t>tyczy</w:t>
      </w:r>
      <w:r w:rsidR="00D87195">
        <w:rPr>
          <w:rFonts w:ascii="Arial" w:hAnsi="Arial" w:cs="Arial"/>
        </w:rPr>
        <w:t xml:space="preserve"> </w:t>
      </w:r>
      <w:r w:rsidR="001129ED">
        <w:rPr>
          <w:rFonts w:ascii="Arial" w:hAnsi="Arial" w:cs="Arial"/>
        </w:rPr>
        <w:t xml:space="preserve">szkolnictwa specjalnego. </w:t>
      </w:r>
      <w:r w:rsidR="004D3CDC">
        <w:rPr>
          <w:rFonts w:ascii="Arial" w:hAnsi="Arial" w:cs="Arial"/>
        </w:rPr>
        <w:t xml:space="preserve">Teraz mamy spore przerosty, jeśli chodzi o </w:t>
      </w:r>
      <w:r w:rsidR="0053030E">
        <w:rPr>
          <w:rFonts w:ascii="Arial" w:hAnsi="Arial" w:cs="Arial"/>
        </w:rPr>
        <w:t>zatrudnienie, czyli dużo godzin</w:t>
      </w:r>
      <w:r w:rsidR="004D3CDC">
        <w:rPr>
          <w:rFonts w:ascii="Arial" w:hAnsi="Arial" w:cs="Arial"/>
        </w:rPr>
        <w:t xml:space="preserve"> ponadwymiarowych i zawsze istnieje to ryzyko, </w:t>
      </w:r>
      <w:r w:rsidR="004D3CDC">
        <w:rPr>
          <w:rFonts w:ascii="Arial" w:hAnsi="Arial" w:cs="Arial"/>
        </w:rPr>
        <w:br/>
        <w:t>że tej kadry może zabraknąć</w:t>
      </w:r>
      <w:r w:rsidR="00FC5791">
        <w:rPr>
          <w:rFonts w:ascii="Arial" w:hAnsi="Arial" w:cs="Arial"/>
        </w:rPr>
        <w:t xml:space="preserve">, ale mają też nauczycieli, którzy prowadza lekcje </w:t>
      </w:r>
      <w:r w:rsidR="00FC5791">
        <w:rPr>
          <w:rFonts w:ascii="Arial" w:hAnsi="Arial" w:cs="Arial"/>
        </w:rPr>
        <w:br/>
        <w:t xml:space="preserve">w różnych szkołach, czyli są przeciążeni też. To jest jednym z wątków stałej dyskusji z dyrektorami w szkolnictwie zawodowym oczywiście nie dotyczy to wszystkich zawodów, ale niektórych grup zawodów, albo pojedynczych specjalności, które </w:t>
      </w:r>
      <w:r w:rsidR="0053030E">
        <w:rPr>
          <w:rFonts w:ascii="Arial" w:hAnsi="Arial" w:cs="Arial"/>
        </w:rPr>
        <w:br/>
      </w:r>
      <w:r w:rsidR="00FC5791">
        <w:rPr>
          <w:rFonts w:ascii="Arial" w:hAnsi="Arial" w:cs="Arial"/>
        </w:rPr>
        <w:t>na rynku są naprawdę poszukiwane, a tych nauczycieli zbyt dużo nie ma, ponieważ rynek jest konkurencyjny</w:t>
      </w:r>
      <w:r w:rsidR="00BC3160">
        <w:rPr>
          <w:rFonts w:ascii="Arial" w:hAnsi="Arial" w:cs="Arial"/>
        </w:rPr>
        <w:t>, jeśli chodzi o przemysł dla fachowców w tej dziedzinie.</w:t>
      </w:r>
      <w:r w:rsidR="00B229B3">
        <w:rPr>
          <w:rFonts w:ascii="Arial" w:hAnsi="Arial" w:cs="Arial"/>
        </w:rPr>
        <w:t xml:space="preserve"> Przy wyszczególnionych kolejnych klasach bądź zawodach, ale szczególnie dotyczy to liceów ogólnokształcących mamy sporą przestrzeń do wyboru przedmiotów</w:t>
      </w:r>
      <w:r w:rsidR="0053030E">
        <w:rPr>
          <w:rFonts w:ascii="Arial" w:hAnsi="Arial" w:cs="Arial"/>
        </w:rPr>
        <w:t>,</w:t>
      </w:r>
      <w:r w:rsidR="00B229B3">
        <w:rPr>
          <w:rFonts w:ascii="Arial" w:hAnsi="Arial" w:cs="Arial"/>
        </w:rPr>
        <w:t xml:space="preserve"> </w:t>
      </w:r>
      <w:r w:rsidR="0053030E">
        <w:rPr>
          <w:rFonts w:ascii="Arial" w:hAnsi="Arial" w:cs="Arial"/>
        </w:rPr>
        <w:br/>
      </w:r>
      <w:r w:rsidR="00B229B3">
        <w:rPr>
          <w:rFonts w:ascii="Arial" w:hAnsi="Arial" w:cs="Arial"/>
        </w:rPr>
        <w:t xml:space="preserve">tzw. do rozszerzenia, albo w rozszerzeniu i trochę się obawiają, omawiał </w:t>
      </w:r>
      <w:r w:rsidR="0053030E">
        <w:rPr>
          <w:rFonts w:ascii="Arial" w:hAnsi="Arial" w:cs="Arial"/>
        </w:rPr>
        <w:br/>
      </w:r>
      <w:r w:rsidR="00B229B3">
        <w:rPr>
          <w:rFonts w:ascii="Arial" w:hAnsi="Arial" w:cs="Arial"/>
        </w:rPr>
        <w:t xml:space="preserve">to z dyrektorem I </w:t>
      </w:r>
      <w:proofErr w:type="spellStart"/>
      <w:r w:rsidR="00B229B3">
        <w:rPr>
          <w:rFonts w:ascii="Arial" w:hAnsi="Arial" w:cs="Arial"/>
        </w:rPr>
        <w:t>i</w:t>
      </w:r>
      <w:proofErr w:type="spellEnd"/>
      <w:r w:rsidR="00B229B3">
        <w:rPr>
          <w:rFonts w:ascii="Arial" w:hAnsi="Arial" w:cs="Arial"/>
        </w:rPr>
        <w:t xml:space="preserve"> II LO najskrupulatniej, że w przypadku przeróżnych </w:t>
      </w:r>
      <w:r w:rsidR="000601AB">
        <w:rPr>
          <w:rFonts w:ascii="Arial" w:hAnsi="Arial" w:cs="Arial"/>
        </w:rPr>
        <w:t>wyborów przedmiotów do rozszerzenia może się okazać, że dyrektorzy staną przed poważnym problemem, a mianowicie stworzenia liczebnie większych, żeby nie powiedzieć dużych grup w przypadku podziałów różnych przedmiotów</w:t>
      </w:r>
      <w:r w:rsidR="0053030E">
        <w:rPr>
          <w:rFonts w:ascii="Arial" w:hAnsi="Arial" w:cs="Arial"/>
        </w:rPr>
        <w:t>,</w:t>
      </w:r>
      <w:r w:rsidR="000601AB">
        <w:rPr>
          <w:rFonts w:ascii="Arial" w:hAnsi="Arial" w:cs="Arial"/>
        </w:rPr>
        <w:t xml:space="preserve"> wynikających z ogólnych przepisów w prawie oświatowym</w:t>
      </w:r>
      <w:r w:rsidR="005405AA">
        <w:rPr>
          <w:rFonts w:ascii="Arial" w:hAnsi="Arial" w:cs="Arial"/>
        </w:rPr>
        <w:t>, co omówił. Są deklaracje dyrektorów,</w:t>
      </w:r>
      <w:r w:rsidR="0053030E">
        <w:rPr>
          <w:rFonts w:ascii="Arial" w:hAnsi="Arial" w:cs="Arial"/>
        </w:rPr>
        <w:t xml:space="preserve"> że będą tworzyć grupy między</w:t>
      </w:r>
      <w:r w:rsidR="005405AA">
        <w:rPr>
          <w:rFonts w:ascii="Arial" w:hAnsi="Arial" w:cs="Arial"/>
        </w:rPr>
        <w:t xml:space="preserve">oddziałowe, które pozwolą na zachowanie w miarę ekonomicznych ilościowo grup w przypadku podziałów. Kwestia z tym związana </w:t>
      </w:r>
      <w:r w:rsidR="0053030E">
        <w:rPr>
          <w:rFonts w:ascii="Arial" w:hAnsi="Arial" w:cs="Arial"/>
        </w:rPr>
        <w:br/>
      </w:r>
      <w:r w:rsidR="005405AA">
        <w:rPr>
          <w:rFonts w:ascii="Arial" w:hAnsi="Arial" w:cs="Arial"/>
        </w:rPr>
        <w:t>to jest kwestia języków obcych</w:t>
      </w:r>
      <w:r w:rsidR="0054286B">
        <w:rPr>
          <w:rFonts w:ascii="Arial" w:hAnsi="Arial" w:cs="Arial"/>
        </w:rPr>
        <w:t xml:space="preserve">, stworzenie również szerokiej plejady do wyboru języków obcych może powodować te same problemy, tzn. z doświadczenia może powiedzieć, że na pewno będzie powodowało te same problemy i tutaj ogólna sprawność z jednej strony kadry kierowniczej, a z drugiej strony unikanie tego, </w:t>
      </w:r>
      <w:r w:rsidR="0053030E">
        <w:rPr>
          <w:rFonts w:ascii="Arial" w:hAnsi="Arial" w:cs="Arial"/>
        </w:rPr>
        <w:br/>
      </w:r>
      <w:r w:rsidR="0054286B">
        <w:rPr>
          <w:rFonts w:ascii="Arial" w:hAnsi="Arial" w:cs="Arial"/>
        </w:rPr>
        <w:t xml:space="preserve">żeby dyrektorzy się nie wprowadzili w trudną do wyjścia </w:t>
      </w:r>
      <w:r w:rsidR="0053030E">
        <w:rPr>
          <w:rFonts w:ascii="Arial" w:hAnsi="Arial" w:cs="Arial"/>
        </w:rPr>
        <w:t>„</w:t>
      </w:r>
      <w:r w:rsidR="0054286B">
        <w:rPr>
          <w:rFonts w:ascii="Arial" w:hAnsi="Arial" w:cs="Arial"/>
        </w:rPr>
        <w:t>furtkę</w:t>
      </w:r>
      <w:r w:rsidR="0053030E">
        <w:rPr>
          <w:rFonts w:ascii="Arial" w:hAnsi="Arial" w:cs="Arial"/>
        </w:rPr>
        <w:t>”</w:t>
      </w:r>
      <w:r w:rsidR="0054286B">
        <w:rPr>
          <w:rFonts w:ascii="Arial" w:hAnsi="Arial" w:cs="Arial"/>
        </w:rPr>
        <w:t xml:space="preserve">, a mianowicie, </w:t>
      </w:r>
      <w:r w:rsidR="0053030E">
        <w:rPr>
          <w:rFonts w:ascii="Arial" w:hAnsi="Arial" w:cs="Arial"/>
        </w:rPr>
        <w:br/>
      </w:r>
      <w:r w:rsidR="0054286B">
        <w:rPr>
          <w:rFonts w:ascii="Arial" w:hAnsi="Arial" w:cs="Arial"/>
        </w:rPr>
        <w:t xml:space="preserve">że w </w:t>
      </w:r>
      <w:r w:rsidR="0053030E">
        <w:rPr>
          <w:rFonts w:ascii="Arial" w:hAnsi="Arial" w:cs="Arial"/>
        </w:rPr>
        <w:t>przypadku prób nieuruchomienia</w:t>
      </w:r>
      <w:r w:rsidR="0054286B">
        <w:rPr>
          <w:rFonts w:ascii="Arial" w:hAnsi="Arial" w:cs="Arial"/>
        </w:rPr>
        <w:t xml:space="preserve"> jakiś grup w zakresie rozszerzeń przedmiotów</w:t>
      </w:r>
      <w:r w:rsidR="0053030E">
        <w:rPr>
          <w:rFonts w:ascii="Arial" w:hAnsi="Arial" w:cs="Arial"/>
        </w:rPr>
        <w:t>,</w:t>
      </w:r>
      <w:r w:rsidR="0054286B">
        <w:rPr>
          <w:rFonts w:ascii="Arial" w:hAnsi="Arial" w:cs="Arial"/>
        </w:rPr>
        <w:t xml:space="preserve"> głównie na poziomie liceum bądź utworzenia grupy językowej</w:t>
      </w:r>
      <w:r w:rsidR="0053030E">
        <w:rPr>
          <w:rFonts w:ascii="Arial" w:hAnsi="Arial" w:cs="Arial"/>
        </w:rPr>
        <w:t>,</w:t>
      </w:r>
      <w:r w:rsidR="0054286B">
        <w:rPr>
          <w:rFonts w:ascii="Arial" w:hAnsi="Arial" w:cs="Arial"/>
        </w:rPr>
        <w:t xml:space="preserve"> mogą być roszczenia ze strony </w:t>
      </w:r>
      <w:r w:rsidR="00A265A0">
        <w:rPr>
          <w:rFonts w:ascii="Arial" w:hAnsi="Arial" w:cs="Arial"/>
        </w:rPr>
        <w:t xml:space="preserve">uczniów bądź też rodziców. Dodał, że ma nadzieję, że to nie wystąpi </w:t>
      </w:r>
      <w:r w:rsidR="0053030E">
        <w:rPr>
          <w:rFonts w:ascii="Arial" w:hAnsi="Arial" w:cs="Arial"/>
        </w:rPr>
        <w:br/>
      </w:r>
      <w:r w:rsidR="00A265A0">
        <w:rPr>
          <w:rFonts w:ascii="Arial" w:hAnsi="Arial" w:cs="Arial"/>
        </w:rPr>
        <w:t xml:space="preserve">i że te zamierzenia dyrektorów w pełni zostaną zrealizowane. </w:t>
      </w:r>
      <w:r w:rsidR="00A25ED0">
        <w:rPr>
          <w:rFonts w:ascii="Arial" w:hAnsi="Arial" w:cs="Arial"/>
        </w:rPr>
        <w:t xml:space="preserve">Z prawa oświatowego wynika, że to dyrektor jest zobowiązany do zabezpieczenia kadry, podejmowania decyzji związanych z podziałami i tworzeniem grup w miarę swoich możliwości </w:t>
      </w:r>
      <w:r w:rsidR="0053030E">
        <w:rPr>
          <w:rFonts w:ascii="Arial" w:hAnsi="Arial" w:cs="Arial"/>
        </w:rPr>
        <w:br/>
      </w:r>
      <w:r w:rsidR="00A25ED0">
        <w:rPr>
          <w:rFonts w:ascii="Arial" w:hAnsi="Arial" w:cs="Arial"/>
        </w:rPr>
        <w:t xml:space="preserve">nie tylko kadrowych, ale również organizacyjnych i co bardzo ważne możliwości </w:t>
      </w:r>
      <w:r w:rsidR="00A25ED0">
        <w:rPr>
          <w:rFonts w:ascii="Arial" w:hAnsi="Arial" w:cs="Arial"/>
        </w:rPr>
        <w:lastRenderedPageBreak/>
        <w:t xml:space="preserve">finansowych. </w:t>
      </w:r>
      <w:r w:rsidR="00635CE2">
        <w:rPr>
          <w:rFonts w:ascii="Arial" w:hAnsi="Arial" w:cs="Arial"/>
        </w:rPr>
        <w:t>Pojawił się wątek rekrutacji i spełniania wymagań w klasach I uczniów zrekrutowanych, szczególnie w kształceniu średnim, czyli w lic</w:t>
      </w:r>
      <w:r w:rsidR="0053030E">
        <w:rPr>
          <w:rFonts w:ascii="Arial" w:hAnsi="Arial" w:cs="Arial"/>
        </w:rPr>
        <w:t>e</w:t>
      </w:r>
      <w:r w:rsidR="00635CE2">
        <w:rPr>
          <w:rFonts w:ascii="Arial" w:hAnsi="Arial" w:cs="Arial"/>
        </w:rPr>
        <w:t>ach i w technikach</w:t>
      </w:r>
      <w:r w:rsidR="0053030E">
        <w:rPr>
          <w:rFonts w:ascii="Arial" w:hAnsi="Arial" w:cs="Arial"/>
        </w:rPr>
        <w:t>,</w:t>
      </w:r>
      <w:r w:rsidR="00635CE2">
        <w:rPr>
          <w:rFonts w:ascii="Arial" w:hAnsi="Arial" w:cs="Arial"/>
        </w:rPr>
        <w:t xml:space="preserve"> </w:t>
      </w:r>
      <w:r w:rsidR="00563495">
        <w:rPr>
          <w:rFonts w:ascii="Arial" w:hAnsi="Arial" w:cs="Arial"/>
        </w:rPr>
        <w:br/>
      </w:r>
      <w:r w:rsidR="00635CE2">
        <w:rPr>
          <w:rFonts w:ascii="Arial" w:hAnsi="Arial" w:cs="Arial"/>
        </w:rPr>
        <w:t xml:space="preserve">to tutaj też mamy różnego rodzaju doświadczenia, a mianowicie związane </w:t>
      </w:r>
      <w:r w:rsidR="00563495">
        <w:rPr>
          <w:rFonts w:ascii="Arial" w:hAnsi="Arial" w:cs="Arial"/>
        </w:rPr>
        <w:br/>
      </w:r>
      <w:r w:rsidR="00635CE2">
        <w:rPr>
          <w:rFonts w:ascii="Arial" w:hAnsi="Arial" w:cs="Arial"/>
        </w:rPr>
        <w:t>ze spadkiem ilości uczniów w poszczególnych klasach</w:t>
      </w:r>
      <w:r w:rsidR="00052C74">
        <w:rPr>
          <w:rFonts w:ascii="Arial" w:hAnsi="Arial" w:cs="Arial"/>
        </w:rPr>
        <w:t xml:space="preserve"> już po pierwszym roku nauki, albo w cyklu kształcenia, a to też nam stwarza określone kłopoty organizacyjne </w:t>
      </w:r>
      <w:r w:rsidR="0053030E">
        <w:rPr>
          <w:rFonts w:ascii="Arial" w:hAnsi="Arial" w:cs="Arial"/>
        </w:rPr>
        <w:br/>
      </w:r>
      <w:r w:rsidR="00052C74">
        <w:rPr>
          <w:rFonts w:ascii="Arial" w:hAnsi="Arial" w:cs="Arial"/>
        </w:rPr>
        <w:t xml:space="preserve">i wpływa zasadniczo na koszty związane z realizacją zdań, czyli tworzeniem grup </w:t>
      </w:r>
      <w:r w:rsidR="0053030E">
        <w:rPr>
          <w:rFonts w:ascii="Arial" w:hAnsi="Arial" w:cs="Arial"/>
        </w:rPr>
        <w:br/>
      </w:r>
      <w:r w:rsidR="00052C74">
        <w:rPr>
          <w:rFonts w:ascii="Arial" w:hAnsi="Arial" w:cs="Arial"/>
        </w:rPr>
        <w:t xml:space="preserve">i finansowania tych zadań realizowanych w mniejszych grupach, jeśli chodzi o ich uczniów, a spadek ilości uczniów to </w:t>
      </w:r>
      <w:r w:rsidR="00395ADE">
        <w:rPr>
          <w:rFonts w:ascii="Arial" w:hAnsi="Arial" w:cs="Arial"/>
        </w:rPr>
        <w:t>również spadek ilości subwencji, ponieważ System Informacji Oświatowej błyskawicznie to przelicza</w:t>
      </w:r>
      <w:r w:rsidR="00D45818">
        <w:rPr>
          <w:rFonts w:ascii="Arial" w:hAnsi="Arial" w:cs="Arial"/>
        </w:rPr>
        <w:t xml:space="preserve"> w każdym miesiącu, </w:t>
      </w:r>
      <w:r w:rsidR="008B2883">
        <w:rPr>
          <w:rFonts w:ascii="Arial" w:hAnsi="Arial" w:cs="Arial"/>
        </w:rPr>
        <w:br/>
      </w:r>
      <w:r w:rsidR="00D45818">
        <w:rPr>
          <w:rFonts w:ascii="Arial" w:hAnsi="Arial" w:cs="Arial"/>
        </w:rPr>
        <w:t xml:space="preserve">bo dyrektorzy taką sprawozdawczość składają, a wydział pilotuje to z poziomu starostwa powiatowego. </w:t>
      </w:r>
      <w:r w:rsidR="00052C74">
        <w:rPr>
          <w:rFonts w:ascii="Arial" w:hAnsi="Arial" w:cs="Arial"/>
        </w:rPr>
        <w:t xml:space="preserve"> </w:t>
      </w:r>
      <w:r w:rsidR="00635CE2">
        <w:rPr>
          <w:rFonts w:ascii="Arial" w:hAnsi="Arial" w:cs="Arial"/>
        </w:rPr>
        <w:t xml:space="preserve">   </w:t>
      </w:r>
      <w:r w:rsidR="00A25ED0">
        <w:rPr>
          <w:rFonts w:ascii="Arial" w:hAnsi="Arial" w:cs="Arial"/>
        </w:rPr>
        <w:t xml:space="preserve"> </w:t>
      </w:r>
      <w:r w:rsidR="0054286B">
        <w:rPr>
          <w:rFonts w:ascii="Arial" w:hAnsi="Arial" w:cs="Arial"/>
        </w:rPr>
        <w:t xml:space="preserve"> </w:t>
      </w:r>
      <w:r w:rsidR="000601AB">
        <w:rPr>
          <w:rFonts w:ascii="Arial" w:hAnsi="Arial" w:cs="Arial"/>
        </w:rPr>
        <w:t xml:space="preserve">   </w:t>
      </w:r>
      <w:r w:rsidR="0080699C">
        <w:rPr>
          <w:rFonts w:ascii="Arial" w:hAnsi="Arial" w:cs="Arial"/>
        </w:rPr>
        <w:t xml:space="preserve"> </w:t>
      </w:r>
      <w:r w:rsidR="00203E2F">
        <w:rPr>
          <w:rFonts w:ascii="Arial" w:hAnsi="Arial" w:cs="Arial"/>
        </w:rPr>
        <w:t xml:space="preserve">  </w:t>
      </w:r>
      <w:r w:rsidR="001C5F04">
        <w:rPr>
          <w:rFonts w:ascii="Arial" w:hAnsi="Arial" w:cs="Arial"/>
          <w:b/>
        </w:rPr>
        <w:tab/>
      </w:r>
      <w:r w:rsidR="001C5F04">
        <w:rPr>
          <w:rFonts w:ascii="Arial" w:hAnsi="Arial" w:cs="Arial"/>
          <w:b/>
        </w:rPr>
        <w:tab/>
      </w:r>
      <w:r w:rsidR="001C5F04">
        <w:rPr>
          <w:rFonts w:ascii="Arial" w:hAnsi="Arial" w:cs="Arial"/>
          <w:b/>
        </w:rPr>
        <w:tab/>
      </w:r>
      <w:r w:rsidR="001C5F04">
        <w:rPr>
          <w:rFonts w:ascii="Arial" w:hAnsi="Arial" w:cs="Arial"/>
          <w:b/>
        </w:rPr>
        <w:tab/>
      </w:r>
      <w:r w:rsidR="006C76B7">
        <w:t xml:space="preserve">      </w:t>
      </w:r>
      <w:r w:rsidR="005E15AA">
        <w:tab/>
      </w:r>
      <w:r w:rsidR="005E15AA">
        <w:tab/>
      </w:r>
      <w:r w:rsidR="005E15AA">
        <w:tab/>
      </w:r>
      <w:r w:rsidR="008B2883">
        <w:tab/>
      </w:r>
      <w:r w:rsidR="008B2883">
        <w:tab/>
      </w:r>
      <w:r w:rsidR="00F42E57" w:rsidRPr="00F42E57">
        <w:rPr>
          <w:rFonts w:ascii="Arial" w:hAnsi="Arial" w:cs="Arial"/>
          <w:b/>
        </w:rPr>
        <w:t xml:space="preserve">Pan Marek Kieler – przewodniczący Zarządu Powiatu </w:t>
      </w:r>
      <w:r w:rsidR="00D45818">
        <w:rPr>
          <w:rFonts w:ascii="Arial" w:hAnsi="Arial" w:cs="Arial"/>
        </w:rPr>
        <w:t xml:space="preserve">udzielił głosu panu wicestaroście. </w:t>
      </w:r>
    </w:p>
    <w:p w:rsidR="0026063A" w:rsidRDefault="00D45818" w:rsidP="00203E2F">
      <w:pPr>
        <w:pStyle w:val="NormalnyWeb"/>
        <w:spacing w:before="0" w:beforeAutospacing="0" w:after="0" w:afterAutospacing="0" w:line="360" w:lineRule="auto"/>
        <w:ind w:right="-1" w:firstLine="708"/>
        <w:jc w:val="both"/>
        <w:rPr>
          <w:rFonts w:ascii="Arial" w:hAnsi="Arial" w:cs="Arial"/>
        </w:rPr>
      </w:pPr>
      <w:r w:rsidRPr="00D45818">
        <w:rPr>
          <w:rFonts w:ascii="Arial" w:hAnsi="Arial" w:cs="Arial"/>
          <w:b/>
        </w:rPr>
        <w:t>Pan Krzysztof Dziuba – wicestarosta wieluński</w:t>
      </w:r>
      <w:r>
        <w:rPr>
          <w:rFonts w:ascii="Arial" w:hAnsi="Arial" w:cs="Arial"/>
        </w:rPr>
        <w:t xml:space="preserve"> powiedział, że oprócz naszych szkół są jeszcze szkoły </w:t>
      </w:r>
      <w:r w:rsidRPr="00D45818">
        <w:rPr>
          <w:rFonts w:ascii="Arial" w:hAnsi="Arial" w:cs="Arial"/>
        </w:rPr>
        <w:t xml:space="preserve">nieprowadzone przez </w:t>
      </w:r>
      <w:proofErr w:type="spellStart"/>
      <w:r w:rsidRPr="002320A3">
        <w:rPr>
          <w:rFonts w:ascii="Arial" w:hAnsi="Arial" w:cs="Arial"/>
          <w:i/>
        </w:rPr>
        <w:t>jst</w:t>
      </w:r>
      <w:proofErr w:type="spellEnd"/>
      <w:r w:rsidRPr="00D45818">
        <w:rPr>
          <w:rFonts w:ascii="Arial" w:hAnsi="Arial" w:cs="Arial"/>
        </w:rPr>
        <w:t xml:space="preserve"> na terenie naszego powiatu i chyba będą brały udział w tej rekrutacji</w:t>
      </w:r>
      <w:r>
        <w:rPr>
          <w:rFonts w:ascii="Arial" w:hAnsi="Arial" w:cs="Arial"/>
        </w:rPr>
        <w:t xml:space="preserve">. Zapytał pana naczelnika, czy mamy wpływ na to, co te szkoły dadzą, czy to jest zupełnie niezależne jakie klasy będą chcieli otwierać. Ponadto zapytał, czy dyrektorzy wspólnie zastanawiali się </w:t>
      </w:r>
      <w:r w:rsidR="002320A3">
        <w:rPr>
          <w:rFonts w:ascii="Arial" w:hAnsi="Arial" w:cs="Arial"/>
        </w:rPr>
        <w:t xml:space="preserve">nad promocją rekrutacji w tym roku, ponieważ możemy podejrzewać, że targi w tym roku się </w:t>
      </w:r>
      <w:r w:rsidR="008B2883">
        <w:rPr>
          <w:rFonts w:ascii="Arial" w:hAnsi="Arial" w:cs="Arial"/>
        </w:rPr>
        <w:br/>
      </w:r>
      <w:r w:rsidR="002320A3">
        <w:rPr>
          <w:rFonts w:ascii="Arial" w:hAnsi="Arial" w:cs="Arial"/>
        </w:rPr>
        <w:t xml:space="preserve">nie odbędą, trzeba jakąś alternatywną formę promocji znaleźć. Dodał, że może </w:t>
      </w:r>
      <w:r w:rsidR="008B2883">
        <w:rPr>
          <w:rFonts w:ascii="Arial" w:hAnsi="Arial" w:cs="Arial"/>
        </w:rPr>
        <w:br/>
      </w:r>
      <w:r w:rsidR="002320A3">
        <w:rPr>
          <w:rFonts w:ascii="Arial" w:hAnsi="Arial" w:cs="Arial"/>
        </w:rPr>
        <w:t>te pieniądze, które były przeznaczone na targi</w:t>
      </w:r>
      <w:r w:rsidR="008B2883">
        <w:rPr>
          <w:rFonts w:ascii="Arial" w:hAnsi="Arial" w:cs="Arial"/>
        </w:rPr>
        <w:t>,</w:t>
      </w:r>
      <w:r w:rsidR="002320A3">
        <w:rPr>
          <w:rFonts w:ascii="Arial" w:hAnsi="Arial" w:cs="Arial"/>
        </w:rPr>
        <w:t xml:space="preserve"> dać np. na spoty radiowe, </w:t>
      </w:r>
      <w:r w:rsidR="007017F0">
        <w:rPr>
          <w:rFonts w:ascii="Arial" w:hAnsi="Arial" w:cs="Arial"/>
        </w:rPr>
        <w:br/>
      </w:r>
      <w:r w:rsidR="002320A3">
        <w:rPr>
          <w:rFonts w:ascii="Arial" w:hAnsi="Arial" w:cs="Arial"/>
        </w:rPr>
        <w:t>czy przygotować wspólną publikację, czy płytę dla uczniów, na któr</w:t>
      </w:r>
      <w:r w:rsidR="008B2883">
        <w:rPr>
          <w:rFonts w:ascii="Arial" w:hAnsi="Arial" w:cs="Arial"/>
        </w:rPr>
        <w:t>ej</w:t>
      </w:r>
      <w:r w:rsidR="002320A3">
        <w:rPr>
          <w:rFonts w:ascii="Arial" w:hAnsi="Arial" w:cs="Arial"/>
        </w:rPr>
        <w:t xml:space="preserve"> byłyby jakieś krótkie filmik</w:t>
      </w:r>
      <w:r w:rsidR="004D70CB">
        <w:rPr>
          <w:rFonts w:ascii="Arial" w:hAnsi="Arial" w:cs="Arial"/>
        </w:rPr>
        <w:t xml:space="preserve">, dostarczylibyśmy to do szkół podstawowych. </w:t>
      </w:r>
      <w:r w:rsidR="007017F0">
        <w:rPr>
          <w:rFonts w:ascii="Arial" w:hAnsi="Arial" w:cs="Arial"/>
        </w:rPr>
        <w:t>Podkreślił, że dyrektorzy są kreatywni w tym temacie</w:t>
      </w:r>
      <w:r w:rsidR="006D173A">
        <w:rPr>
          <w:rFonts w:ascii="Arial" w:hAnsi="Arial" w:cs="Arial"/>
        </w:rPr>
        <w:t xml:space="preserve">, co było widać na targach. Zaznaczył, że bardzo inspirujące były przedwczoraj filmiki, które były podczas gali wręczenia na rankingu </w:t>
      </w:r>
      <w:r w:rsidR="006D173A" w:rsidRPr="008B2883">
        <w:rPr>
          <w:rFonts w:ascii="Arial" w:hAnsi="Arial" w:cs="Arial"/>
          <w:i/>
        </w:rPr>
        <w:t>Perspektyw</w:t>
      </w:r>
      <w:r w:rsidR="006D173A">
        <w:rPr>
          <w:rFonts w:ascii="Arial" w:hAnsi="Arial" w:cs="Arial"/>
        </w:rPr>
        <w:t xml:space="preserve"> przygotowane przez uczelnie i można się na tym w</w:t>
      </w:r>
      <w:r w:rsidR="00AE4729">
        <w:rPr>
          <w:rFonts w:ascii="Arial" w:hAnsi="Arial" w:cs="Arial"/>
        </w:rPr>
        <w:t xml:space="preserve">zorować </w:t>
      </w:r>
      <w:r w:rsidR="0015029F">
        <w:rPr>
          <w:rFonts w:ascii="Arial" w:hAnsi="Arial" w:cs="Arial"/>
        </w:rPr>
        <w:t xml:space="preserve">i każdy </w:t>
      </w:r>
      <w:r w:rsidR="008B2883">
        <w:rPr>
          <w:rFonts w:ascii="Arial" w:hAnsi="Arial" w:cs="Arial"/>
        </w:rPr>
        <w:br/>
      </w:r>
      <w:r w:rsidR="0015029F">
        <w:rPr>
          <w:rFonts w:ascii="Arial" w:hAnsi="Arial" w:cs="Arial"/>
        </w:rPr>
        <w:t xml:space="preserve">z dyrektorów ma jakieś pomysły, których nie musi zdradzać, bo wiadomo </w:t>
      </w:r>
      <w:r w:rsidR="008B2883">
        <w:rPr>
          <w:rFonts w:ascii="Arial" w:hAnsi="Arial" w:cs="Arial"/>
        </w:rPr>
        <w:br/>
        <w:t>jest konkurencja. P</w:t>
      </w:r>
      <w:r w:rsidR="0015029F">
        <w:rPr>
          <w:rFonts w:ascii="Arial" w:hAnsi="Arial" w:cs="Arial"/>
        </w:rPr>
        <w:t xml:space="preserve">odkreślił, że ma nadzieję, że będzie to zdrowia konkurencja, </w:t>
      </w:r>
      <w:r w:rsidR="008B2883">
        <w:rPr>
          <w:rFonts w:ascii="Arial" w:hAnsi="Arial" w:cs="Arial"/>
        </w:rPr>
        <w:br/>
      </w:r>
      <w:r w:rsidR="0015029F">
        <w:rPr>
          <w:rFonts w:ascii="Arial" w:hAnsi="Arial" w:cs="Arial"/>
        </w:rPr>
        <w:t>bo ona zawsze podnosi poziom</w:t>
      </w:r>
      <w:r w:rsidR="00E424D6">
        <w:rPr>
          <w:rFonts w:ascii="Arial" w:hAnsi="Arial" w:cs="Arial"/>
        </w:rPr>
        <w:t>. Myśli</w:t>
      </w:r>
      <w:r w:rsidR="008B2883">
        <w:rPr>
          <w:rFonts w:ascii="Arial" w:hAnsi="Arial" w:cs="Arial"/>
        </w:rPr>
        <w:t xml:space="preserve"> o jaki</w:t>
      </w:r>
      <w:r w:rsidR="00E424D6">
        <w:rPr>
          <w:rFonts w:ascii="Arial" w:hAnsi="Arial" w:cs="Arial"/>
        </w:rPr>
        <w:t>ś wspóln</w:t>
      </w:r>
      <w:r w:rsidR="008B2883">
        <w:rPr>
          <w:rFonts w:ascii="Arial" w:hAnsi="Arial" w:cs="Arial"/>
        </w:rPr>
        <w:t>ych</w:t>
      </w:r>
      <w:r w:rsidR="00E424D6">
        <w:rPr>
          <w:rFonts w:ascii="Arial" w:hAnsi="Arial" w:cs="Arial"/>
        </w:rPr>
        <w:t xml:space="preserve"> działania</w:t>
      </w:r>
      <w:r w:rsidR="008B2883">
        <w:rPr>
          <w:rFonts w:ascii="Arial" w:hAnsi="Arial" w:cs="Arial"/>
        </w:rPr>
        <w:t>ch</w:t>
      </w:r>
      <w:r w:rsidR="00E424D6">
        <w:rPr>
          <w:rFonts w:ascii="Arial" w:hAnsi="Arial" w:cs="Arial"/>
        </w:rPr>
        <w:t xml:space="preserve">, np. jakaś strona, czy cokolwiek innego na zasadzie wirtualnych targów, że każdy wejdzie sobie i w jednym miejscu będzie mógł znaleźć wszystkie informacje. </w:t>
      </w:r>
      <w:r w:rsidR="00AD129C">
        <w:rPr>
          <w:rFonts w:ascii="Arial" w:hAnsi="Arial" w:cs="Arial"/>
        </w:rPr>
        <w:t xml:space="preserve">Poprosił, aby uspokoić nauczycieli, bo dostał informację, że Zarząd chce zakazać nadgodzin w szkołach, więc jest to totalna bzdura. Raczej będzie Zarządowi zależało, żeby maksymalnie wykorzystywać nauczycieli odnośnie nadgodzin, ponieważ to jest tańsze, </w:t>
      </w:r>
      <w:r w:rsidR="008B2883">
        <w:rPr>
          <w:rFonts w:ascii="Arial" w:hAnsi="Arial" w:cs="Arial"/>
        </w:rPr>
        <w:br/>
      </w:r>
      <w:r w:rsidR="00AD129C">
        <w:rPr>
          <w:rFonts w:ascii="Arial" w:hAnsi="Arial" w:cs="Arial"/>
        </w:rPr>
        <w:lastRenderedPageBreak/>
        <w:t xml:space="preserve">więc można takie rzeczy dementować. Poinformował, że trwają też prace </w:t>
      </w:r>
      <w:r w:rsidR="008B2883">
        <w:rPr>
          <w:rFonts w:ascii="Arial" w:hAnsi="Arial" w:cs="Arial"/>
        </w:rPr>
        <w:br/>
      </w:r>
      <w:r w:rsidR="00AD129C">
        <w:rPr>
          <w:rFonts w:ascii="Arial" w:hAnsi="Arial" w:cs="Arial"/>
        </w:rPr>
        <w:t xml:space="preserve">nad regulaminem wynagradzania, zresztą były one z dyrektorami konsultowane, </w:t>
      </w:r>
      <w:r w:rsidR="008B2883">
        <w:rPr>
          <w:rFonts w:ascii="Arial" w:hAnsi="Arial" w:cs="Arial"/>
        </w:rPr>
        <w:br/>
      </w:r>
      <w:r w:rsidR="00AD129C">
        <w:rPr>
          <w:rFonts w:ascii="Arial" w:hAnsi="Arial" w:cs="Arial"/>
        </w:rPr>
        <w:t>nie ma tutaj jakiś wielkich zagrożeń</w:t>
      </w:r>
      <w:r w:rsidR="00575BAA">
        <w:rPr>
          <w:rFonts w:ascii="Arial" w:hAnsi="Arial" w:cs="Arial"/>
        </w:rPr>
        <w:t xml:space="preserve">, że coś komuś zostanie mocno zabrane, </w:t>
      </w:r>
      <w:r w:rsidR="008B2883">
        <w:rPr>
          <w:rFonts w:ascii="Arial" w:hAnsi="Arial" w:cs="Arial"/>
        </w:rPr>
        <w:br/>
      </w:r>
      <w:r w:rsidR="00575BAA">
        <w:rPr>
          <w:rFonts w:ascii="Arial" w:hAnsi="Arial" w:cs="Arial"/>
        </w:rPr>
        <w:t xml:space="preserve">czy w ogóle, że </w:t>
      </w:r>
      <w:r w:rsidR="0026063A">
        <w:rPr>
          <w:rFonts w:ascii="Arial" w:hAnsi="Arial" w:cs="Arial"/>
        </w:rPr>
        <w:t xml:space="preserve">coś </w:t>
      </w:r>
      <w:r w:rsidR="00575BAA">
        <w:rPr>
          <w:rFonts w:ascii="Arial" w:hAnsi="Arial" w:cs="Arial"/>
        </w:rPr>
        <w:t>zostanie zabrane</w:t>
      </w:r>
      <w:r w:rsidR="00101C8F">
        <w:rPr>
          <w:rFonts w:ascii="Arial" w:hAnsi="Arial" w:cs="Arial"/>
        </w:rPr>
        <w:t xml:space="preserve"> </w:t>
      </w:r>
      <w:r w:rsidR="0026063A">
        <w:rPr>
          <w:rFonts w:ascii="Arial" w:hAnsi="Arial" w:cs="Arial"/>
        </w:rPr>
        <w:t xml:space="preserve">mocno. Poprosił, aby to demontować, </w:t>
      </w:r>
      <w:r w:rsidR="008B2883">
        <w:rPr>
          <w:rFonts w:ascii="Arial" w:hAnsi="Arial" w:cs="Arial"/>
        </w:rPr>
        <w:br/>
      </w:r>
      <w:r w:rsidR="0026063A">
        <w:rPr>
          <w:rFonts w:ascii="Arial" w:hAnsi="Arial" w:cs="Arial"/>
        </w:rPr>
        <w:t xml:space="preserve">bo to na pewno burzy też atmosferę ich pracy, nie wie kto wynosi i rozsiewa plotki, </w:t>
      </w:r>
      <w:r w:rsidR="008B2883">
        <w:rPr>
          <w:rFonts w:ascii="Arial" w:hAnsi="Arial" w:cs="Arial"/>
        </w:rPr>
        <w:br/>
      </w:r>
      <w:r w:rsidR="0026063A">
        <w:rPr>
          <w:rFonts w:ascii="Arial" w:hAnsi="Arial" w:cs="Arial"/>
        </w:rPr>
        <w:t xml:space="preserve">a niepotrzebnie, bo to nikomu nie służy. </w:t>
      </w:r>
    </w:p>
    <w:p w:rsidR="007C310D" w:rsidRPr="007C310D" w:rsidRDefault="0026063A" w:rsidP="00203E2F">
      <w:pPr>
        <w:pStyle w:val="NormalnyWeb"/>
        <w:spacing w:before="0" w:beforeAutospacing="0" w:after="0" w:afterAutospacing="0" w:line="360" w:lineRule="auto"/>
        <w:ind w:right="-1" w:firstLine="708"/>
        <w:jc w:val="both"/>
        <w:rPr>
          <w:rFonts w:ascii="Arial" w:hAnsi="Arial" w:cs="Arial"/>
        </w:rPr>
      </w:pPr>
      <w:r w:rsidRPr="007C310D">
        <w:rPr>
          <w:rFonts w:ascii="Arial" w:hAnsi="Arial" w:cs="Arial"/>
          <w:b/>
        </w:rPr>
        <w:t xml:space="preserve">Pan Marek Kieler – przewodniczący Zarządu Powiatu </w:t>
      </w:r>
      <w:r w:rsidR="007C310D" w:rsidRPr="007C310D">
        <w:rPr>
          <w:rFonts w:ascii="Arial" w:hAnsi="Arial" w:cs="Arial"/>
        </w:rPr>
        <w:t>udzielił głosu radnemu Dybka.</w:t>
      </w:r>
    </w:p>
    <w:p w:rsidR="0028229F" w:rsidRDefault="007C310D" w:rsidP="00203E2F">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Łukasz Dybka – członek Zarządu </w:t>
      </w:r>
      <w:r w:rsidR="0028229F" w:rsidRPr="0028229F">
        <w:rPr>
          <w:rFonts w:ascii="Arial" w:hAnsi="Arial" w:cs="Arial"/>
        </w:rPr>
        <w:t xml:space="preserve">odnośnie wypowiedzi pana wicestarosty powiedział, że ma propozycję, żeby były jakieś zachęcające filmiki </w:t>
      </w:r>
      <w:r w:rsidR="0028229F">
        <w:rPr>
          <w:rFonts w:ascii="Arial" w:hAnsi="Arial" w:cs="Arial"/>
        </w:rPr>
        <w:br/>
      </w:r>
      <w:r w:rsidR="0028229F" w:rsidRPr="0028229F">
        <w:rPr>
          <w:rFonts w:ascii="Arial" w:hAnsi="Arial" w:cs="Arial"/>
        </w:rPr>
        <w:t>do szkół i do jakiś profili. Zaznaczył, żeby były w miarę krótkie</w:t>
      </w:r>
      <w:r w:rsidR="0028229F">
        <w:rPr>
          <w:rFonts w:ascii="Arial" w:hAnsi="Arial" w:cs="Arial"/>
        </w:rPr>
        <w:t xml:space="preserve"> 10 minutowe spoty </w:t>
      </w:r>
      <w:r w:rsidR="0028229F">
        <w:rPr>
          <w:rFonts w:ascii="Arial" w:hAnsi="Arial" w:cs="Arial"/>
        </w:rPr>
        <w:br/>
        <w:t>z danej szkoły</w:t>
      </w:r>
      <w:r w:rsidR="0028229F" w:rsidRPr="0028229F">
        <w:rPr>
          <w:rFonts w:ascii="Arial" w:hAnsi="Arial" w:cs="Arial"/>
        </w:rPr>
        <w:t>, żeby młodzież obejrzała</w:t>
      </w:r>
      <w:r w:rsidR="0028229F">
        <w:rPr>
          <w:rFonts w:ascii="Arial" w:hAnsi="Arial" w:cs="Arial"/>
        </w:rPr>
        <w:t>.</w:t>
      </w:r>
      <w:r w:rsidR="004D70CB">
        <w:rPr>
          <w:rFonts w:ascii="Arial" w:hAnsi="Arial" w:cs="Arial"/>
        </w:rPr>
        <w:t xml:space="preserve"> </w:t>
      </w:r>
      <w:r w:rsidR="002320A3">
        <w:rPr>
          <w:rFonts w:ascii="Arial" w:hAnsi="Arial" w:cs="Arial"/>
        </w:rPr>
        <w:t xml:space="preserve"> </w:t>
      </w:r>
    </w:p>
    <w:p w:rsidR="0028229F" w:rsidRPr="007C310D" w:rsidRDefault="0028229F" w:rsidP="0028229F">
      <w:pPr>
        <w:pStyle w:val="NormalnyWeb"/>
        <w:spacing w:before="0" w:beforeAutospacing="0" w:after="0" w:afterAutospacing="0" w:line="360" w:lineRule="auto"/>
        <w:ind w:right="-1" w:firstLine="708"/>
        <w:jc w:val="both"/>
        <w:rPr>
          <w:rFonts w:ascii="Arial" w:hAnsi="Arial" w:cs="Arial"/>
        </w:rPr>
      </w:pPr>
      <w:r w:rsidRPr="007C310D">
        <w:rPr>
          <w:rFonts w:ascii="Arial" w:hAnsi="Arial" w:cs="Arial"/>
          <w:b/>
        </w:rPr>
        <w:t xml:space="preserve">Pan Marek Kieler – przewodniczący Zarządu Powiatu </w:t>
      </w:r>
      <w:r w:rsidRPr="007C310D">
        <w:rPr>
          <w:rFonts w:ascii="Arial" w:hAnsi="Arial" w:cs="Arial"/>
        </w:rPr>
        <w:t xml:space="preserve">udzielił głosu </w:t>
      </w:r>
      <w:r>
        <w:rPr>
          <w:rFonts w:ascii="Arial" w:hAnsi="Arial" w:cs="Arial"/>
        </w:rPr>
        <w:t>panu naczelnikowi</w:t>
      </w:r>
      <w:r w:rsidRPr="007C310D">
        <w:rPr>
          <w:rFonts w:ascii="Arial" w:hAnsi="Arial" w:cs="Arial"/>
        </w:rPr>
        <w:t>.</w:t>
      </w:r>
    </w:p>
    <w:p w:rsidR="0028229F" w:rsidRPr="008354E2" w:rsidRDefault="0028229F" w:rsidP="00203E2F">
      <w:pPr>
        <w:pStyle w:val="NormalnyWeb"/>
        <w:spacing w:before="0" w:beforeAutospacing="0" w:after="0" w:afterAutospacing="0" w:line="360" w:lineRule="auto"/>
        <w:ind w:right="-1" w:firstLine="708"/>
        <w:jc w:val="both"/>
        <w:rPr>
          <w:rFonts w:ascii="Arial" w:hAnsi="Arial" w:cs="Arial"/>
        </w:rPr>
      </w:pPr>
      <w:r w:rsidRPr="0028229F">
        <w:rPr>
          <w:rFonts w:ascii="Arial" w:hAnsi="Arial" w:cs="Arial"/>
          <w:b/>
        </w:rPr>
        <w:t xml:space="preserve">Pan Zenon Kołodziej – naczelnik Wydziału Edukacji, Kultury, Sportu </w:t>
      </w:r>
      <w:r>
        <w:rPr>
          <w:rFonts w:ascii="Arial" w:hAnsi="Arial" w:cs="Arial"/>
          <w:b/>
        </w:rPr>
        <w:br/>
      </w:r>
      <w:r w:rsidRPr="0028229F">
        <w:rPr>
          <w:rFonts w:ascii="Arial" w:hAnsi="Arial" w:cs="Arial"/>
          <w:b/>
        </w:rPr>
        <w:t xml:space="preserve">i Promocji </w:t>
      </w:r>
      <w:r w:rsidR="008354E2" w:rsidRPr="008354E2">
        <w:rPr>
          <w:rFonts w:ascii="Arial" w:hAnsi="Arial" w:cs="Arial"/>
        </w:rPr>
        <w:t>odpowiadając na pytanie pana wicestarosty,</w:t>
      </w:r>
      <w:r w:rsidR="008354E2">
        <w:rPr>
          <w:rFonts w:ascii="Arial" w:hAnsi="Arial" w:cs="Arial"/>
        </w:rPr>
        <w:t xml:space="preserve"> rzeczywistość jest taka, </w:t>
      </w:r>
      <w:r w:rsidR="008B2883">
        <w:rPr>
          <w:rFonts w:ascii="Arial" w:hAnsi="Arial" w:cs="Arial"/>
        </w:rPr>
        <w:br/>
      </w:r>
      <w:r w:rsidR="008354E2">
        <w:rPr>
          <w:rFonts w:ascii="Arial" w:hAnsi="Arial" w:cs="Arial"/>
        </w:rPr>
        <w:t xml:space="preserve">że to dyrektor szkoły ze swoją kadrą ustala </w:t>
      </w:r>
      <w:r w:rsidR="00E4351F">
        <w:rPr>
          <w:rFonts w:ascii="Arial" w:hAnsi="Arial" w:cs="Arial"/>
        </w:rPr>
        <w:t>ofertę edukacyjną. W przypadku szkół niepublicznych w tym może uczestniczy</w:t>
      </w:r>
      <w:r w:rsidR="000C3BF0">
        <w:rPr>
          <w:rFonts w:ascii="Arial" w:hAnsi="Arial" w:cs="Arial"/>
        </w:rPr>
        <w:t>ć</w:t>
      </w:r>
      <w:r w:rsidR="00E4351F">
        <w:rPr>
          <w:rFonts w:ascii="Arial" w:hAnsi="Arial" w:cs="Arial"/>
        </w:rPr>
        <w:t xml:space="preserve"> i na pewno uczestniczy przypuszcza tak</w:t>
      </w:r>
      <w:r w:rsidR="008B2883">
        <w:rPr>
          <w:rFonts w:ascii="Arial" w:hAnsi="Arial" w:cs="Arial"/>
        </w:rPr>
        <w:t>,</w:t>
      </w:r>
      <w:r w:rsidR="00E4351F">
        <w:rPr>
          <w:rFonts w:ascii="Arial" w:hAnsi="Arial" w:cs="Arial"/>
        </w:rPr>
        <w:t xml:space="preserve"> jak w przypadku naszych szkół Zarząd, organ prowadzący tą szkołę</w:t>
      </w:r>
      <w:r w:rsidR="000C3BF0">
        <w:rPr>
          <w:rFonts w:ascii="Arial" w:hAnsi="Arial" w:cs="Arial"/>
        </w:rPr>
        <w:t xml:space="preserve">, czyli jest to jakiś podmiot albo stowarzyszony lub inny podmiot w tym również podmiot gospodarczy. My nie mamy wpływu na ofertę edukacyjną placówek niepublicznych. Jeżeli chodzi </w:t>
      </w:r>
      <w:r w:rsidR="008B2883">
        <w:rPr>
          <w:rFonts w:ascii="Arial" w:hAnsi="Arial" w:cs="Arial"/>
        </w:rPr>
        <w:br/>
      </w:r>
      <w:r w:rsidR="000C3BF0">
        <w:rPr>
          <w:rFonts w:ascii="Arial" w:hAnsi="Arial" w:cs="Arial"/>
        </w:rPr>
        <w:t xml:space="preserve">o progi punktowe i wstępną decyzję, bo rozumie, że po dzisiejszym spotkaniu będziemy mówić już o ostatecznej decyzji progów punktowych wprowadzanych </w:t>
      </w:r>
      <w:r w:rsidR="000C3BF0">
        <w:rPr>
          <w:rFonts w:ascii="Arial" w:hAnsi="Arial" w:cs="Arial"/>
        </w:rPr>
        <w:br/>
        <w:t>we wszystkich szkołach</w:t>
      </w:r>
      <w:r w:rsidR="00763FD3">
        <w:rPr>
          <w:rFonts w:ascii="Arial" w:hAnsi="Arial" w:cs="Arial"/>
        </w:rPr>
        <w:t xml:space="preserve"> jako wymóg w procesie rekrutacyjnym</w:t>
      </w:r>
      <w:r w:rsidR="00132C29">
        <w:rPr>
          <w:rFonts w:ascii="Arial" w:hAnsi="Arial" w:cs="Arial"/>
        </w:rPr>
        <w:t xml:space="preserve">, konsultowali z panią dyrektor Liceum Katolickiego, która przyznała, że </w:t>
      </w:r>
      <w:r w:rsidR="00564676">
        <w:rPr>
          <w:rFonts w:ascii="Arial" w:hAnsi="Arial" w:cs="Arial"/>
        </w:rPr>
        <w:t xml:space="preserve">tak, że rozumie, że taka potrzeba tego roku jest. Odnośnie promocji już podjęli na poziomie wydziału działania, </w:t>
      </w:r>
      <w:r w:rsidR="008B2883">
        <w:rPr>
          <w:rFonts w:ascii="Arial" w:hAnsi="Arial" w:cs="Arial"/>
        </w:rPr>
        <w:br/>
      </w:r>
      <w:r w:rsidR="00564676">
        <w:rPr>
          <w:rFonts w:ascii="Arial" w:hAnsi="Arial" w:cs="Arial"/>
        </w:rPr>
        <w:t>żeby przygotować w wersji elektronicznej informator. Co roku zbierają takie in</w:t>
      </w:r>
      <w:r w:rsidR="008B2883">
        <w:rPr>
          <w:rFonts w:ascii="Arial" w:hAnsi="Arial" w:cs="Arial"/>
        </w:rPr>
        <w:t>formacje ze szkół, budują jedne</w:t>
      </w:r>
      <w:r w:rsidR="00564676">
        <w:rPr>
          <w:rFonts w:ascii="Arial" w:hAnsi="Arial" w:cs="Arial"/>
        </w:rPr>
        <w:t xml:space="preserve"> wspólny informator i przekazują go w dziesiątkach egzemplarzy do wszystkich szkół podstawowych nie tylko na terenie powiatu</w:t>
      </w:r>
      <w:r w:rsidR="008B4927">
        <w:rPr>
          <w:rFonts w:ascii="Arial" w:hAnsi="Arial" w:cs="Arial"/>
        </w:rPr>
        <w:t xml:space="preserve">, </w:t>
      </w:r>
      <w:r w:rsidR="008B2883">
        <w:rPr>
          <w:rFonts w:ascii="Arial" w:hAnsi="Arial" w:cs="Arial"/>
        </w:rPr>
        <w:br/>
      </w:r>
      <w:r w:rsidR="008B4927">
        <w:rPr>
          <w:rFonts w:ascii="Arial" w:hAnsi="Arial" w:cs="Arial"/>
        </w:rPr>
        <w:t xml:space="preserve">ale również na teren sąsiednich powiatów, a to, co dotyczy </w:t>
      </w:r>
      <w:r w:rsidR="001122A3">
        <w:rPr>
          <w:rFonts w:ascii="Arial" w:hAnsi="Arial" w:cs="Arial"/>
        </w:rPr>
        <w:t>dodatkowych materiałów, czyli materiałów multimedialnych, promocyjnych czy medialnych, wykorzystanie prasy i innych środków przekazu</w:t>
      </w:r>
      <w:r w:rsidR="008B2883">
        <w:rPr>
          <w:rFonts w:ascii="Arial" w:hAnsi="Arial" w:cs="Arial"/>
        </w:rPr>
        <w:t>,</w:t>
      </w:r>
      <w:r w:rsidR="001122A3">
        <w:rPr>
          <w:rFonts w:ascii="Arial" w:hAnsi="Arial" w:cs="Arial"/>
        </w:rPr>
        <w:t xml:space="preserve"> to się teraz rozpocznie, bo my dzisiaj niejako traktujemy spotkanie Zarządu z dyrektorami jaki zatwierdzenie tej oferty edukacyjnej, następnie przekazujemy tą  ofertę do Łódzkiego Kuratora Oświaty i możemy mówić </w:t>
      </w:r>
      <w:r w:rsidR="008B2883">
        <w:rPr>
          <w:rFonts w:ascii="Arial" w:hAnsi="Arial" w:cs="Arial"/>
        </w:rPr>
        <w:br/>
      </w:r>
      <w:r w:rsidR="001122A3">
        <w:rPr>
          <w:rFonts w:ascii="Arial" w:hAnsi="Arial" w:cs="Arial"/>
        </w:rPr>
        <w:lastRenderedPageBreak/>
        <w:t xml:space="preserve">o oficjalnej ofercie, którą możemy </w:t>
      </w:r>
      <w:r w:rsidR="0082125C">
        <w:rPr>
          <w:rFonts w:ascii="Arial" w:hAnsi="Arial" w:cs="Arial"/>
        </w:rPr>
        <w:t>przedłożyć na rynek do szkół uczniów, rodziców, nauczycieli</w:t>
      </w:r>
      <w:r w:rsidR="008B2883">
        <w:rPr>
          <w:rFonts w:ascii="Arial" w:hAnsi="Arial" w:cs="Arial"/>
        </w:rPr>
        <w:t xml:space="preserve"> </w:t>
      </w:r>
      <w:r w:rsidR="00EC535A">
        <w:rPr>
          <w:rFonts w:ascii="Arial" w:hAnsi="Arial" w:cs="Arial"/>
        </w:rPr>
        <w:t xml:space="preserve">w szkołach podstawowych. W poprzednim roku też odczuli, </w:t>
      </w:r>
      <w:r w:rsidR="008B2883">
        <w:rPr>
          <w:rFonts w:ascii="Arial" w:hAnsi="Arial" w:cs="Arial"/>
        </w:rPr>
        <w:br/>
      </w:r>
      <w:r w:rsidR="00EC535A">
        <w:rPr>
          <w:rFonts w:ascii="Arial" w:hAnsi="Arial" w:cs="Arial"/>
        </w:rPr>
        <w:t>że wymagania dotyczące przekazu informacji różnych urozmaiconych form promocji będą miały ogromne znaczenie. W tym roku wstępnie rozmawiali z przedstawicielami Cechu i niektórych przedsiębiorstw</w:t>
      </w:r>
      <w:r w:rsidR="008B2883">
        <w:rPr>
          <w:rFonts w:ascii="Arial" w:hAnsi="Arial" w:cs="Arial"/>
        </w:rPr>
        <w:t>,</w:t>
      </w:r>
      <w:r w:rsidR="00EC535A">
        <w:rPr>
          <w:rFonts w:ascii="Arial" w:hAnsi="Arial" w:cs="Arial"/>
        </w:rPr>
        <w:t xml:space="preserve"> m.in. </w:t>
      </w:r>
      <w:proofErr w:type="spellStart"/>
      <w:r w:rsidR="00EC535A">
        <w:rPr>
          <w:rFonts w:ascii="Arial" w:hAnsi="Arial" w:cs="Arial"/>
        </w:rPr>
        <w:t>Wieltonu</w:t>
      </w:r>
      <w:proofErr w:type="spellEnd"/>
      <w:r w:rsidR="00EC535A">
        <w:rPr>
          <w:rFonts w:ascii="Arial" w:hAnsi="Arial" w:cs="Arial"/>
        </w:rPr>
        <w:t xml:space="preserve"> o tym, żeby wykorzystać również podmioty gospodarcze do promowania tych kierunków kształcenia, w których </w:t>
      </w:r>
      <w:r w:rsidR="008B2883">
        <w:rPr>
          <w:rFonts w:ascii="Arial" w:hAnsi="Arial" w:cs="Arial"/>
        </w:rPr>
        <w:br/>
      </w:r>
      <w:r w:rsidR="00EC535A">
        <w:rPr>
          <w:rFonts w:ascii="Arial" w:hAnsi="Arial" w:cs="Arial"/>
        </w:rPr>
        <w:t>oni bezpośrednio uczestniczą</w:t>
      </w:r>
      <w:r w:rsidR="00983E6B">
        <w:rPr>
          <w:rFonts w:ascii="Arial" w:hAnsi="Arial" w:cs="Arial"/>
        </w:rPr>
        <w:t xml:space="preserve">. Mówi tu w tej chwili głównie o kształceniu zawodowym. </w:t>
      </w:r>
      <w:r w:rsidR="0082125C">
        <w:rPr>
          <w:rFonts w:ascii="Arial" w:hAnsi="Arial" w:cs="Arial"/>
        </w:rPr>
        <w:t xml:space="preserve"> </w:t>
      </w:r>
      <w:r w:rsidR="001122A3">
        <w:rPr>
          <w:rFonts w:ascii="Arial" w:hAnsi="Arial" w:cs="Arial"/>
        </w:rPr>
        <w:t xml:space="preserve">   </w:t>
      </w:r>
      <w:r w:rsidR="00132C29">
        <w:rPr>
          <w:rFonts w:ascii="Arial" w:hAnsi="Arial" w:cs="Arial"/>
        </w:rPr>
        <w:t xml:space="preserve"> </w:t>
      </w:r>
      <w:r w:rsidR="000C3BF0">
        <w:rPr>
          <w:rFonts w:ascii="Arial" w:hAnsi="Arial" w:cs="Arial"/>
        </w:rPr>
        <w:t xml:space="preserve">  </w:t>
      </w:r>
      <w:r w:rsidR="008354E2" w:rsidRPr="008354E2">
        <w:rPr>
          <w:rFonts w:ascii="Arial" w:hAnsi="Arial" w:cs="Arial"/>
        </w:rPr>
        <w:t xml:space="preserve"> </w:t>
      </w:r>
    </w:p>
    <w:p w:rsidR="001E6A67" w:rsidRDefault="001E6A67" w:rsidP="00203E2F">
      <w:pPr>
        <w:pStyle w:val="NormalnyWeb"/>
        <w:spacing w:before="0" w:beforeAutospacing="0" w:after="0" w:afterAutospacing="0" w:line="360" w:lineRule="auto"/>
        <w:ind w:right="-1" w:firstLine="708"/>
        <w:jc w:val="both"/>
        <w:rPr>
          <w:rFonts w:ascii="Arial" w:hAnsi="Arial" w:cs="Arial"/>
        </w:rPr>
      </w:pPr>
      <w:r w:rsidRPr="001E6A67">
        <w:rPr>
          <w:rFonts w:ascii="Arial" w:hAnsi="Arial" w:cs="Arial"/>
          <w:b/>
        </w:rPr>
        <w:t>Pan</w:t>
      </w:r>
      <w:r>
        <w:rPr>
          <w:rFonts w:ascii="Arial" w:hAnsi="Arial" w:cs="Arial"/>
        </w:rPr>
        <w:t xml:space="preserve"> </w:t>
      </w:r>
      <w:r w:rsidRPr="001E6A67">
        <w:rPr>
          <w:rFonts w:ascii="Arial" w:hAnsi="Arial" w:cs="Arial"/>
          <w:b/>
        </w:rPr>
        <w:t>Krzysztof Dziuba – wicestarosta wieluński</w:t>
      </w:r>
      <w:r>
        <w:rPr>
          <w:rFonts w:ascii="Arial" w:hAnsi="Arial" w:cs="Arial"/>
        </w:rPr>
        <w:t xml:space="preserve"> zauważył, że pani dyrektor dała pomysł aplikacji, więc pytanie, czy któraś ze szkół jest w stanie stworzyć wspólną aplikację informacyjną. Dodał, że wie, że w którejś szkole były kiedyś jakieś aplikacje. Może ktoś jest w stanie stworzyć aplikację, wtedy nie musielibyśmy szuka</w:t>
      </w:r>
      <w:r w:rsidR="00777C1B">
        <w:rPr>
          <w:rFonts w:ascii="Arial" w:hAnsi="Arial" w:cs="Arial"/>
        </w:rPr>
        <w:t>ć</w:t>
      </w:r>
      <w:r w:rsidR="008B2883">
        <w:rPr>
          <w:rFonts w:ascii="Arial" w:hAnsi="Arial" w:cs="Arial"/>
        </w:rPr>
        <w:t xml:space="preserve"> na ry</w:t>
      </w:r>
      <w:r>
        <w:rPr>
          <w:rFonts w:ascii="Arial" w:hAnsi="Arial" w:cs="Arial"/>
        </w:rPr>
        <w:t xml:space="preserve">nku, a to nie jest tanie. </w:t>
      </w:r>
    </w:p>
    <w:p w:rsidR="003D3681" w:rsidRDefault="001E6A67" w:rsidP="00203E2F">
      <w:pPr>
        <w:pStyle w:val="NormalnyWeb"/>
        <w:spacing w:before="0" w:beforeAutospacing="0" w:after="0" w:afterAutospacing="0" w:line="360" w:lineRule="auto"/>
        <w:ind w:right="-1" w:firstLine="708"/>
        <w:jc w:val="both"/>
        <w:rPr>
          <w:rFonts w:ascii="Arial" w:hAnsi="Arial" w:cs="Arial"/>
        </w:rPr>
      </w:pPr>
      <w:r w:rsidRPr="00777C1B">
        <w:rPr>
          <w:rFonts w:ascii="Arial" w:hAnsi="Arial" w:cs="Arial"/>
          <w:b/>
        </w:rPr>
        <w:t>Pan Marek Kieler – przewodniczący Zarządu Powiatu</w:t>
      </w:r>
      <w:r>
        <w:rPr>
          <w:rFonts w:ascii="Arial" w:hAnsi="Arial" w:cs="Arial"/>
        </w:rPr>
        <w:t xml:space="preserve"> </w:t>
      </w:r>
      <w:r w:rsidR="00777C1B">
        <w:rPr>
          <w:rFonts w:ascii="Arial" w:hAnsi="Arial" w:cs="Arial"/>
        </w:rPr>
        <w:t xml:space="preserve">udzielił głosu pani dyrektor Urbańskiej-Golec. </w:t>
      </w:r>
      <w:r>
        <w:rPr>
          <w:rFonts w:ascii="Arial" w:hAnsi="Arial" w:cs="Arial"/>
        </w:rPr>
        <w:t xml:space="preserve"> </w:t>
      </w:r>
      <w:r w:rsidR="00F42E57" w:rsidRPr="00D45818">
        <w:rPr>
          <w:rFonts w:ascii="Arial" w:hAnsi="Arial" w:cs="Arial"/>
        </w:rPr>
        <w:tab/>
      </w:r>
      <w:r w:rsidR="00F42E57" w:rsidRPr="00D45818">
        <w:rPr>
          <w:rFonts w:ascii="Arial" w:hAnsi="Arial" w:cs="Arial"/>
        </w:rPr>
        <w:tab/>
      </w:r>
      <w:r w:rsidR="00F42E57">
        <w:tab/>
      </w:r>
      <w:r w:rsidR="00F42E57">
        <w:tab/>
      </w:r>
      <w:r w:rsidR="00F42E57">
        <w:tab/>
      </w:r>
      <w:r w:rsidR="00F42E57">
        <w:tab/>
      </w:r>
      <w:r w:rsidR="003D3681">
        <w:tab/>
      </w:r>
      <w:r w:rsidR="003D3681">
        <w:tab/>
      </w:r>
      <w:r w:rsidR="003D3681">
        <w:tab/>
      </w:r>
      <w:r w:rsidR="003D3681" w:rsidRPr="003D3681">
        <w:rPr>
          <w:rFonts w:ascii="Arial" w:hAnsi="Arial" w:cs="Arial"/>
          <w:b/>
        </w:rPr>
        <w:t>Pani Elżbieta Urbańska-Golec – dyrektor ZS nr 1</w:t>
      </w:r>
      <w:r w:rsidR="003D3681">
        <w:rPr>
          <w:rFonts w:ascii="Arial" w:hAnsi="Arial" w:cs="Arial"/>
        </w:rPr>
        <w:t xml:space="preserve"> </w:t>
      </w:r>
      <w:r w:rsidR="003D3681" w:rsidRPr="003D3681">
        <w:rPr>
          <w:rFonts w:ascii="Arial" w:hAnsi="Arial" w:cs="Arial"/>
          <w:b/>
        </w:rPr>
        <w:t>w Wieluniu</w:t>
      </w:r>
      <w:r w:rsidR="003D3681" w:rsidRPr="003D3681">
        <w:rPr>
          <w:rFonts w:ascii="Arial" w:hAnsi="Arial" w:cs="Arial"/>
        </w:rPr>
        <w:t xml:space="preserve"> poinformowała, że z tego, co wie, to ZS nr 2 zaczynał 2-3 lata temu prace nad aplikacjami. Zgodziła się z panem wicestarostą, że to jest droga rzecz</w:t>
      </w:r>
      <w:r w:rsidR="003D3681">
        <w:rPr>
          <w:rFonts w:ascii="Arial" w:hAnsi="Arial" w:cs="Arial"/>
        </w:rPr>
        <w:t xml:space="preserve">, ponieważ robili małe rozeznanie rynku, koszt około 10 tys. zł. Natomiast w tej chwili to jest chyba najlepsza forma dotarcia do młodzieży. Raczej trudno będzie chyba komuś </w:t>
      </w:r>
      <w:r w:rsidR="008B2883">
        <w:rPr>
          <w:rFonts w:ascii="Arial" w:hAnsi="Arial" w:cs="Arial"/>
        </w:rPr>
        <w:br/>
      </w:r>
      <w:r w:rsidR="003D3681">
        <w:rPr>
          <w:rFonts w:ascii="Arial" w:hAnsi="Arial" w:cs="Arial"/>
        </w:rPr>
        <w:t xml:space="preserve">ze szkół to zrobić, ale nie chce wyrokować. Dodała, że młodzież bardzo chętnie korzystałaby z aplikacji. Dopowiedziała, że warto byłoby skorzystać z potencjału firm lokalnych, jedna z firm wykonała aplikację </w:t>
      </w:r>
      <w:proofErr w:type="spellStart"/>
      <w:r w:rsidR="003D3681">
        <w:rPr>
          <w:rFonts w:ascii="Arial" w:hAnsi="Arial" w:cs="Arial"/>
        </w:rPr>
        <w:t>Runvido</w:t>
      </w:r>
      <w:proofErr w:type="spellEnd"/>
      <w:r w:rsidR="003D3681">
        <w:rPr>
          <w:rFonts w:ascii="Arial" w:hAnsi="Arial" w:cs="Arial"/>
        </w:rPr>
        <w:t>, za któr</w:t>
      </w:r>
      <w:r w:rsidR="008B2883">
        <w:rPr>
          <w:rFonts w:ascii="Arial" w:hAnsi="Arial" w:cs="Arial"/>
        </w:rPr>
        <w:t>ą</w:t>
      </w:r>
      <w:r w:rsidR="003D3681">
        <w:rPr>
          <w:rFonts w:ascii="Arial" w:hAnsi="Arial" w:cs="Arial"/>
        </w:rPr>
        <w:t xml:space="preserve"> dostała nagrodę. </w:t>
      </w:r>
      <w:r w:rsidR="00F61885">
        <w:rPr>
          <w:rFonts w:ascii="Arial" w:hAnsi="Arial" w:cs="Arial"/>
        </w:rPr>
        <w:br/>
      </w:r>
      <w:r w:rsidR="008B2883">
        <w:rPr>
          <w:rFonts w:ascii="Arial" w:hAnsi="Arial" w:cs="Arial"/>
        </w:rPr>
        <w:t>Nie wie, czy oni nie mogli</w:t>
      </w:r>
      <w:r w:rsidR="003D3681">
        <w:rPr>
          <w:rFonts w:ascii="Arial" w:hAnsi="Arial" w:cs="Arial"/>
        </w:rPr>
        <w:t xml:space="preserve">by nam w jakiś sposób pomóc. </w:t>
      </w:r>
    </w:p>
    <w:p w:rsidR="003D3681" w:rsidRPr="003D3681" w:rsidRDefault="003D3681" w:rsidP="00203E2F">
      <w:pPr>
        <w:pStyle w:val="NormalnyWeb"/>
        <w:spacing w:before="0" w:beforeAutospacing="0" w:after="0" w:afterAutospacing="0" w:line="360" w:lineRule="auto"/>
        <w:ind w:right="-1" w:firstLine="708"/>
        <w:jc w:val="both"/>
        <w:rPr>
          <w:rFonts w:ascii="Arial" w:hAnsi="Arial" w:cs="Arial"/>
        </w:rPr>
      </w:pPr>
      <w:r w:rsidRPr="003D3681">
        <w:rPr>
          <w:rFonts w:ascii="Arial" w:hAnsi="Arial" w:cs="Arial"/>
          <w:b/>
        </w:rPr>
        <w:t>Pan Krzysztof Dziuba – wicestarosta wieluński</w:t>
      </w:r>
      <w:r>
        <w:rPr>
          <w:rFonts w:ascii="Arial" w:hAnsi="Arial" w:cs="Arial"/>
        </w:rPr>
        <w:t xml:space="preserve"> odpowiedział, że myśli, </w:t>
      </w:r>
      <w:r>
        <w:rPr>
          <w:rFonts w:ascii="Arial" w:hAnsi="Arial" w:cs="Arial"/>
        </w:rPr>
        <w:br/>
        <w:t xml:space="preserve">że bardzo chętnie. </w:t>
      </w:r>
      <w:r w:rsidR="00F61885">
        <w:rPr>
          <w:rFonts w:ascii="Arial" w:hAnsi="Arial" w:cs="Arial"/>
        </w:rPr>
        <w:t>Tworzą jeszcze ciekawsze narzędzia i myśli, że w przyszłym roku będziemy je mogli wykorzystać do rekrutacji, tworzą narzędzie z oczywiście rozszerzoną rzeczywistością i bardzo dobrze będzie się nadawało do takich projektów</w:t>
      </w:r>
      <w:r w:rsidR="008B2883">
        <w:rPr>
          <w:rFonts w:ascii="Arial" w:hAnsi="Arial" w:cs="Arial"/>
        </w:rPr>
        <w:t>,</w:t>
      </w:r>
      <w:r w:rsidR="00F61885">
        <w:rPr>
          <w:rFonts w:ascii="Arial" w:hAnsi="Arial" w:cs="Arial"/>
        </w:rPr>
        <w:t xml:space="preserve"> jak zapoznanie z ofertą edukacyjną. Dodał, że uważa, że są otwarci </w:t>
      </w:r>
      <w:r w:rsidR="008B2883">
        <w:rPr>
          <w:rFonts w:ascii="Arial" w:hAnsi="Arial" w:cs="Arial"/>
        </w:rPr>
        <w:br/>
      </w:r>
      <w:r w:rsidR="00F61885">
        <w:rPr>
          <w:rFonts w:ascii="Arial" w:hAnsi="Arial" w:cs="Arial"/>
        </w:rPr>
        <w:t xml:space="preserve">na to i można z nimi porozmawiać.  </w:t>
      </w:r>
      <w:r>
        <w:rPr>
          <w:rFonts w:ascii="Arial" w:hAnsi="Arial" w:cs="Arial"/>
        </w:rPr>
        <w:t xml:space="preserve"> </w:t>
      </w:r>
    </w:p>
    <w:p w:rsidR="00F61885" w:rsidRDefault="00F61885" w:rsidP="008C52B1">
      <w:pPr>
        <w:pStyle w:val="NormalnyWeb"/>
        <w:spacing w:before="0" w:beforeAutospacing="0" w:after="0" w:afterAutospacing="0" w:line="360" w:lineRule="auto"/>
        <w:ind w:right="-1" w:firstLine="708"/>
        <w:jc w:val="both"/>
        <w:rPr>
          <w:rFonts w:ascii="Arial" w:hAnsi="Arial" w:cs="Arial"/>
        </w:rPr>
      </w:pPr>
      <w:r w:rsidRPr="003D3681">
        <w:rPr>
          <w:rFonts w:ascii="Arial" w:hAnsi="Arial" w:cs="Arial"/>
          <w:b/>
        </w:rPr>
        <w:t>Pani Elżbieta Urbańska-Golec – dyrektor ZS nr 1</w:t>
      </w:r>
      <w:r>
        <w:rPr>
          <w:rFonts w:ascii="Arial" w:hAnsi="Arial" w:cs="Arial"/>
        </w:rPr>
        <w:t xml:space="preserve"> </w:t>
      </w:r>
      <w:r w:rsidRPr="003D3681">
        <w:rPr>
          <w:rFonts w:ascii="Arial" w:hAnsi="Arial" w:cs="Arial"/>
          <w:b/>
        </w:rPr>
        <w:t>w Wieluniu</w:t>
      </w:r>
      <w:r w:rsidRPr="003D3681">
        <w:rPr>
          <w:rFonts w:ascii="Arial" w:hAnsi="Arial" w:cs="Arial"/>
        </w:rPr>
        <w:t xml:space="preserve"> </w:t>
      </w:r>
      <w:r>
        <w:rPr>
          <w:rFonts w:ascii="Arial" w:hAnsi="Arial" w:cs="Arial"/>
        </w:rPr>
        <w:t xml:space="preserve">powiedziała, że tworzenie materiałów informacyjnych do czytania nie ma sensu, filmiki oczywiście tak, od lat je tworzą, co roku się zmieniają. Zgodziła się, że mają być krótkie, teraz </w:t>
      </w:r>
      <w:r>
        <w:rPr>
          <w:rFonts w:ascii="Arial" w:hAnsi="Arial" w:cs="Arial"/>
        </w:rPr>
        <w:lastRenderedPageBreak/>
        <w:t>jeszcze krótsze, bo są Tik Toki. Jeśli chcemy</w:t>
      </w:r>
      <w:r w:rsidR="008C52B1">
        <w:rPr>
          <w:rFonts w:ascii="Arial" w:hAnsi="Arial" w:cs="Arial"/>
        </w:rPr>
        <w:t xml:space="preserve"> </w:t>
      </w:r>
      <w:r>
        <w:rPr>
          <w:rFonts w:ascii="Arial" w:hAnsi="Arial" w:cs="Arial"/>
        </w:rPr>
        <w:t>rzete</w:t>
      </w:r>
      <w:r w:rsidR="008C52B1">
        <w:rPr>
          <w:rFonts w:ascii="Arial" w:hAnsi="Arial" w:cs="Arial"/>
        </w:rPr>
        <w:t>l</w:t>
      </w:r>
      <w:r>
        <w:rPr>
          <w:rFonts w:ascii="Arial" w:hAnsi="Arial" w:cs="Arial"/>
        </w:rPr>
        <w:t xml:space="preserve">nie to robić to wydaje jej się, </w:t>
      </w:r>
      <w:r w:rsidR="008C52B1">
        <w:rPr>
          <w:rFonts w:ascii="Arial" w:hAnsi="Arial" w:cs="Arial"/>
        </w:rPr>
        <w:br/>
      </w:r>
      <w:r>
        <w:rPr>
          <w:rFonts w:ascii="Arial" w:hAnsi="Arial" w:cs="Arial"/>
        </w:rPr>
        <w:t>że p</w:t>
      </w:r>
      <w:r w:rsidR="008C52B1">
        <w:rPr>
          <w:rFonts w:ascii="Arial" w:hAnsi="Arial" w:cs="Arial"/>
        </w:rPr>
        <w:t>o</w:t>
      </w:r>
      <w:r>
        <w:rPr>
          <w:rFonts w:ascii="Arial" w:hAnsi="Arial" w:cs="Arial"/>
        </w:rPr>
        <w:t>mysł aplikacji</w:t>
      </w:r>
      <w:r w:rsidR="008C52B1">
        <w:rPr>
          <w:rFonts w:ascii="Arial" w:hAnsi="Arial" w:cs="Arial"/>
        </w:rPr>
        <w:t xml:space="preserve"> dla wszystkich jest w tej chwili wręcz konieczny.</w:t>
      </w:r>
    </w:p>
    <w:p w:rsidR="003D3681" w:rsidRPr="008A76F3" w:rsidRDefault="003D3681" w:rsidP="00203E2F">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008A76F3" w:rsidRPr="008A76F3">
        <w:rPr>
          <w:rFonts w:ascii="Arial" w:hAnsi="Arial" w:cs="Arial"/>
        </w:rPr>
        <w:t xml:space="preserve">udzielił głosu panu dyrektorowi Kowalczykowi. </w:t>
      </w:r>
    </w:p>
    <w:p w:rsidR="008A76F3" w:rsidRDefault="008A76F3" w:rsidP="00203E2F">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Dariusz Kowalczyk – dyrektor ZS nr 2 im. J. Długosza w Wieluniu </w:t>
      </w:r>
      <w:r w:rsidR="00B03892" w:rsidRPr="00B03892">
        <w:rPr>
          <w:rFonts w:ascii="Arial" w:hAnsi="Arial" w:cs="Arial"/>
        </w:rPr>
        <w:t xml:space="preserve">powiedział, że taka aplikacja powstała w ZS nr 2, ale to był wysiłek indywidualny ucznia i nauczyciela, ale musiałby sprawdzić, czy jest to temat w ogóle </w:t>
      </w:r>
      <w:r w:rsidR="00B03892">
        <w:rPr>
          <w:rFonts w:ascii="Arial" w:hAnsi="Arial" w:cs="Arial"/>
        </w:rPr>
        <w:br/>
      </w:r>
      <w:r w:rsidR="00B03892" w:rsidRPr="00B03892">
        <w:rPr>
          <w:rFonts w:ascii="Arial" w:hAnsi="Arial" w:cs="Arial"/>
        </w:rPr>
        <w:t>do zrealizowania – czy jest nada</w:t>
      </w:r>
      <w:r w:rsidR="00B03892">
        <w:rPr>
          <w:rFonts w:ascii="Arial" w:hAnsi="Arial" w:cs="Arial"/>
        </w:rPr>
        <w:t>l</w:t>
      </w:r>
      <w:r w:rsidR="00B03892" w:rsidRPr="00B03892">
        <w:rPr>
          <w:rFonts w:ascii="Arial" w:hAnsi="Arial" w:cs="Arial"/>
        </w:rPr>
        <w:t xml:space="preserve"> uczniem, czy absolwentem.</w:t>
      </w:r>
    </w:p>
    <w:p w:rsidR="00B03892" w:rsidRPr="00B03892" w:rsidRDefault="00B03892" w:rsidP="00203E2F">
      <w:pPr>
        <w:pStyle w:val="NormalnyWeb"/>
        <w:spacing w:before="0" w:beforeAutospacing="0" w:after="0" w:afterAutospacing="0" w:line="360" w:lineRule="auto"/>
        <w:ind w:right="-1" w:firstLine="708"/>
        <w:jc w:val="both"/>
        <w:rPr>
          <w:rFonts w:ascii="Arial" w:hAnsi="Arial" w:cs="Arial"/>
        </w:rPr>
      </w:pPr>
      <w:r w:rsidRPr="00B03892">
        <w:rPr>
          <w:rFonts w:ascii="Arial" w:hAnsi="Arial" w:cs="Arial"/>
          <w:b/>
        </w:rPr>
        <w:t xml:space="preserve">Pan Zenon Kołodziej – naczelnik Wydziału Edukacji, Kultury, Sportu </w:t>
      </w:r>
      <w:r w:rsidR="004D05B4">
        <w:rPr>
          <w:rFonts w:ascii="Arial" w:hAnsi="Arial" w:cs="Arial"/>
          <w:b/>
        </w:rPr>
        <w:br/>
      </w:r>
      <w:r w:rsidRPr="00B03892">
        <w:rPr>
          <w:rFonts w:ascii="Arial" w:hAnsi="Arial" w:cs="Arial"/>
          <w:b/>
        </w:rPr>
        <w:t>i Promocji</w:t>
      </w:r>
      <w:r>
        <w:rPr>
          <w:rFonts w:ascii="Arial" w:hAnsi="Arial" w:cs="Arial"/>
        </w:rPr>
        <w:t xml:space="preserve"> stwierdził, że jeżeli jest absolwentem to możemy z naszych placówek złożyć się </w:t>
      </w:r>
      <w:r w:rsidR="008B2883">
        <w:rPr>
          <w:rFonts w:ascii="Arial" w:hAnsi="Arial" w:cs="Arial"/>
        </w:rPr>
        <w:t>i dojść do porozu</w:t>
      </w:r>
      <w:r>
        <w:rPr>
          <w:rFonts w:ascii="Arial" w:hAnsi="Arial" w:cs="Arial"/>
        </w:rPr>
        <w:t xml:space="preserve">mienia, jeżeli mówimy o prawach autorskich </w:t>
      </w:r>
      <w:r w:rsidR="004D05B4">
        <w:rPr>
          <w:rFonts w:ascii="Arial" w:hAnsi="Arial" w:cs="Arial"/>
        </w:rPr>
        <w:br/>
      </w:r>
      <w:r>
        <w:rPr>
          <w:rFonts w:ascii="Arial" w:hAnsi="Arial" w:cs="Arial"/>
        </w:rPr>
        <w:t xml:space="preserve">i warto byłoby spróbować.  </w:t>
      </w:r>
    </w:p>
    <w:p w:rsidR="003D3681" w:rsidRPr="00E32A41" w:rsidRDefault="004D05B4" w:rsidP="00203E2F">
      <w:pPr>
        <w:pStyle w:val="NormalnyWeb"/>
        <w:spacing w:before="0" w:beforeAutospacing="0" w:after="0" w:afterAutospacing="0" w:line="360" w:lineRule="auto"/>
        <w:ind w:right="-1" w:firstLine="708"/>
        <w:jc w:val="both"/>
        <w:rPr>
          <w:rFonts w:ascii="Arial" w:hAnsi="Arial" w:cs="Arial"/>
        </w:rPr>
      </w:pPr>
      <w:r w:rsidRPr="004D05B4">
        <w:rPr>
          <w:rFonts w:ascii="Arial" w:hAnsi="Arial" w:cs="Arial"/>
          <w:b/>
        </w:rPr>
        <w:t>Pan Marek Kieler – przewodniczący Zarządu Powiatu</w:t>
      </w:r>
      <w:r>
        <w:rPr>
          <w:rFonts w:ascii="Arial" w:hAnsi="Arial" w:cs="Arial"/>
          <w:b/>
        </w:rPr>
        <w:t xml:space="preserve"> </w:t>
      </w:r>
      <w:r w:rsidR="00E32A41" w:rsidRPr="00E32A41">
        <w:rPr>
          <w:rFonts w:ascii="Arial" w:hAnsi="Arial" w:cs="Arial"/>
        </w:rPr>
        <w:t xml:space="preserve">powiedział, że myśli, że pomysł pani dyrektor Urbańskiej-Golec jest jak najbardziej słuszny, a formę </w:t>
      </w:r>
      <w:r w:rsidR="008B2883">
        <w:rPr>
          <w:rFonts w:ascii="Arial" w:hAnsi="Arial" w:cs="Arial"/>
        </w:rPr>
        <w:br/>
      </w:r>
      <w:r w:rsidR="00E32A41" w:rsidRPr="00E32A41">
        <w:rPr>
          <w:rFonts w:ascii="Arial" w:hAnsi="Arial" w:cs="Arial"/>
        </w:rPr>
        <w:t>kto to zrobi i jak</w:t>
      </w:r>
      <w:r w:rsidR="008B2883">
        <w:rPr>
          <w:rFonts w:ascii="Arial" w:hAnsi="Arial" w:cs="Arial"/>
        </w:rPr>
        <w:t>,</w:t>
      </w:r>
      <w:r w:rsidR="00E32A41" w:rsidRPr="00E32A41">
        <w:rPr>
          <w:rFonts w:ascii="Arial" w:hAnsi="Arial" w:cs="Arial"/>
        </w:rPr>
        <w:t xml:space="preserve"> trzeba dopracować </w:t>
      </w:r>
      <w:r w:rsidR="00E32A41">
        <w:rPr>
          <w:rFonts w:ascii="Arial" w:hAnsi="Arial" w:cs="Arial"/>
        </w:rPr>
        <w:t xml:space="preserve">z wydziałem i </w:t>
      </w:r>
      <w:r w:rsidR="008B2883">
        <w:rPr>
          <w:rFonts w:ascii="Arial" w:hAnsi="Arial" w:cs="Arial"/>
        </w:rPr>
        <w:t xml:space="preserve">z </w:t>
      </w:r>
      <w:r w:rsidR="00E32A41">
        <w:rPr>
          <w:rFonts w:ascii="Arial" w:hAnsi="Arial" w:cs="Arial"/>
        </w:rPr>
        <w:t xml:space="preserve">poszczególnymi dyrektorami. Uważa, że jeżeli trzeba będzie coś dołożyć do tego, to dołożymy. To jest 10 tys. zł </w:t>
      </w:r>
      <w:r w:rsidR="008B2883">
        <w:rPr>
          <w:rFonts w:ascii="Arial" w:hAnsi="Arial" w:cs="Arial"/>
        </w:rPr>
        <w:br/>
      </w:r>
      <w:r w:rsidR="00E32A41">
        <w:rPr>
          <w:rFonts w:ascii="Arial" w:hAnsi="Arial" w:cs="Arial"/>
        </w:rPr>
        <w:t xml:space="preserve">i jeszcze nas na to stać. </w:t>
      </w:r>
      <w:r w:rsidRPr="00E32A41">
        <w:rPr>
          <w:rFonts w:ascii="Arial" w:hAnsi="Arial" w:cs="Arial"/>
        </w:rPr>
        <w:t xml:space="preserve"> </w:t>
      </w:r>
    </w:p>
    <w:p w:rsidR="004D05B4" w:rsidRPr="009F7BF4" w:rsidRDefault="009F7BF4" w:rsidP="00203E2F">
      <w:pPr>
        <w:pStyle w:val="NormalnyWeb"/>
        <w:spacing w:before="0" w:beforeAutospacing="0" w:after="0" w:afterAutospacing="0" w:line="360" w:lineRule="auto"/>
        <w:ind w:right="-1" w:firstLine="708"/>
        <w:jc w:val="both"/>
        <w:rPr>
          <w:rFonts w:ascii="Arial" w:hAnsi="Arial" w:cs="Arial"/>
        </w:rPr>
      </w:pPr>
      <w:r w:rsidRPr="009F7BF4">
        <w:rPr>
          <w:rFonts w:ascii="Arial" w:hAnsi="Arial" w:cs="Arial"/>
          <w:b/>
        </w:rPr>
        <w:t>Pan Krzysztof Dziuba – wicestarosta wieluński</w:t>
      </w:r>
      <w:r>
        <w:rPr>
          <w:rFonts w:ascii="Arial" w:hAnsi="Arial" w:cs="Arial"/>
        </w:rPr>
        <w:t xml:space="preserve"> p</w:t>
      </w:r>
      <w:r w:rsidR="00E32A41" w:rsidRPr="009F7BF4">
        <w:rPr>
          <w:rFonts w:ascii="Arial" w:hAnsi="Arial" w:cs="Arial"/>
        </w:rPr>
        <w:t xml:space="preserve">ytanie czy to jest </w:t>
      </w:r>
      <w:r w:rsidR="008B2883">
        <w:rPr>
          <w:rFonts w:ascii="Arial" w:hAnsi="Arial" w:cs="Arial"/>
        </w:rPr>
        <w:br/>
      </w:r>
      <w:r w:rsidR="00E32A41" w:rsidRPr="009F7BF4">
        <w:rPr>
          <w:rFonts w:ascii="Arial" w:hAnsi="Arial" w:cs="Arial"/>
        </w:rPr>
        <w:t xml:space="preserve">na wszystkie platformy, bo może być tylko na android i wykluczymy </w:t>
      </w:r>
      <w:r w:rsidR="008B2883">
        <w:rPr>
          <w:rFonts w:ascii="Arial" w:hAnsi="Arial" w:cs="Arial"/>
          <w:i/>
        </w:rPr>
        <w:t>iPhone</w:t>
      </w:r>
      <w:r w:rsidR="00E32A41" w:rsidRPr="009F7BF4">
        <w:rPr>
          <w:rFonts w:ascii="Arial" w:hAnsi="Arial" w:cs="Arial"/>
        </w:rPr>
        <w:t xml:space="preserve">, a jest </w:t>
      </w:r>
      <w:r w:rsidR="008B2883">
        <w:rPr>
          <w:rFonts w:ascii="Arial" w:hAnsi="Arial" w:cs="Arial"/>
        </w:rPr>
        <w:br/>
      </w:r>
      <w:r w:rsidR="00E32A41" w:rsidRPr="009F7BF4">
        <w:rPr>
          <w:rFonts w:ascii="Arial" w:hAnsi="Arial" w:cs="Arial"/>
        </w:rPr>
        <w:t xml:space="preserve">ich dość dużo.    </w:t>
      </w:r>
    </w:p>
    <w:p w:rsidR="004D05B4" w:rsidRPr="000322BB" w:rsidRDefault="009F7BF4" w:rsidP="00203E2F">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Dariusz Kowalczyk – dyrektor ZS nr 2 im. J. Długosza w Wieluniu </w:t>
      </w:r>
      <w:r w:rsidRPr="009F7BF4">
        <w:rPr>
          <w:rFonts w:ascii="Arial" w:hAnsi="Arial" w:cs="Arial"/>
        </w:rPr>
        <w:t xml:space="preserve">powiedział, że istotna kwestia to płynność w obsłudze tej aplikacji, ponieważ trzeba będzie ją </w:t>
      </w:r>
      <w:r w:rsidRPr="000322BB">
        <w:rPr>
          <w:rFonts w:ascii="Arial" w:hAnsi="Arial" w:cs="Arial"/>
        </w:rPr>
        <w:t>aktualizować</w:t>
      </w:r>
      <w:r w:rsidR="000322BB" w:rsidRPr="000322BB">
        <w:rPr>
          <w:rFonts w:ascii="Arial" w:hAnsi="Arial" w:cs="Arial"/>
        </w:rPr>
        <w:t xml:space="preserve"> corocznie, więc firma zewnętrzna byłaby taką lepszą opcją. </w:t>
      </w:r>
      <w:r w:rsidRPr="000322BB">
        <w:rPr>
          <w:rFonts w:ascii="Arial" w:hAnsi="Arial" w:cs="Arial"/>
        </w:rPr>
        <w:t xml:space="preserve"> </w:t>
      </w:r>
    </w:p>
    <w:p w:rsidR="00D34711" w:rsidRDefault="000322BB" w:rsidP="00D34711">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Pr="000322BB">
        <w:rPr>
          <w:rFonts w:ascii="Arial" w:hAnsi="Arial" w:cs="Arial"/>
        </w:rPr>
        <w:t xml:space="preserve">powiedział, </w:t>
      </w:r>
      <w:r w:rsidR="00D34711">
        <w:rPr>
          <w:rFonts w:ascii="Arial" w:hAnsi="Arial" w:cs="Arial"/>
        </w:rPr>
        <w:br/>
      </w:r>
      <w:r w:rsidRPr="000322BB">
        <w:rPr>
          <w:rFonts w:ascii="Arial" w:hAnsi="Arial" w:cs="Arial"/>
        </w:rPr>
        <w:t>że dyrek</w:t>
      </w:r>
      <w:r>
        <w:rPr>
          <w:rFonts w:ascii="Arial" w:hAnsi="Arial" w:cs="Arial"/>
        </w:rPr>
        <w:t>t</w:t>
      </w:r>
      <w:r w:rsidRPr="000322BB">
        <w:rPr>
          <w:rFonts w:ascii="Arial" w:hAnsi="Arial" w:cs="Arial"/>
        </w:rPr>
        <w:t xml:space="preserve">orzy z wydziałem wspólnie wypracują formę </w:t>
      </w:r>
      <w:r w:rsidR="0052018C">
        <w:rPr>
          <w:rFonts w:ascii="Arial" w:hAnsi="Arial" w:cs="Arial"/>
        </w:rPr>
        <w:t>i ewentualnie wykonawcę takiej aplikacji. Jest też kwestia ceny.</w:t>
      </w:r>
      <w:r w:rsidR="00D34711">
        <w:rPr>
          <w:rFonts w:ascii="Arial" w:hAnsi="Arial" w:cs="Arial"/>
        </w:rPr>
        <w:t xml:space="preserve"> Zapytał o zdanie pana wicestarosty.</w:t>
      </w:r>
    </w:p>
    <w:p w:rsidR="00D34711" w:rsidRPr="000322BB" w:rsidRDefault="00D34711" w:rsidP="00D34711">
      <w:pPr>
        <w:pStyle w:val="NormalnyWeb"/>
        <w:spacing w:before="0" w:beforeAutospacing="0" w:after="0" w:afterAutospacing="0" w:line="360" w:lineRule="auto"/>
        <w:ind w:right="-1" w:firstLine="708"/>
        <w:jc w:val="both"/>
        <w:rPr>
          <w:rFonts w:ascii="Arial" w:hAnsi="Arial" w:cs="Arial"/>
        </w:rPr>
      </w:pPr>
      <w:r w:rsidRPr="00D34711">
        <w:rPr>
          <w:rFonts w:ascii="Arial" w:hAnsi="Arial" w:cs="Arial"/>
          <w:b/>
        </w:rPr>
        <w:t>Pan Krzysztof Dziuba – wicestarosta wieluński</w:t>
      </w:r>
      <w:r>
        <w:rPr>
          <w:rFonts w:ascii="Arial" w:hAnsi="Arial" w:cs="Arial"/>
        </w:rPr>
        <w:t xml:space="preserve"> odpowiedział, że spotka się z twórcami </w:t>
      </w:r>
      <w:proofErr w:type="spellStart"/>
      <w:r>
        <w:rPr>
          <w:rFonts w:ascii="Arial" w:hAnsi="Arial" w:cs="Arial"/>
        </w:rPr>
        <w:t>Runvideo</w:t>
      </w:r>
      <w:proofErr w:type="spellEnd"/>
      <w:r>
        <w:rPr>
          <w:rFonts w:ascii="Arial" w:hAnsi="Arial" w:cs="Arial"/>
        </w:rPr>
        <w:t xml:space="preserve"> i porozmawia czy mają jakieś narzędzie, </w:t>
      </w:r>
      <w:r w:rsidR="00CE6685">
        <w:rPr>
          <w:rFonts w:ascii="Arial" w:hAnsi="Arial" w:cs="Arial"/>
        </w:rPr>
        <w:t xml:space="preserve">może </w:t>
      </w:r>
      <w:r>
        <w:rPr>
          <w:rFonts w:ascii="Arial" w:hAnsi="Arial" w:cs="Arial"/>
        </w:rPr>
        <w:t>coś zaproponują.</w:t>
      </w:r>
    </w:p>
    <w:p w:rsidR="00CE6685" w:rsidRPr="002C2CD0" w:rsidRDefault="00CE6685" w:rsidP="008B2883">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sidR="002C2CD0" w:rsidRPr="002C2CD0">
        <w:rPr>
          <w:rFonts w:ascii="Arial" w:hAnsi="Arial" w:cs="Arial"/>
        </w:rPr>
        <w:t xml:space="preserve">powiedział, że jeśli pan wicestarosta będzie miał jakieś informacje po spotkaniu to </w:t>
      </w:r>
      <w:r w:rsidR="008B2883">
        <w:rPr>
          <w:rFonts w:ascii="Arial" w:hAnsi="Arial" w:cs="Arial"/>
        </w:rPr>
        <w:t xml:space="preserve">prosi o </w:t>
      </w:r>
      <w:r w:rsidR="002C2CD0" w:rsidRPr="002C2CD0">
        <w:rPr>
          <w:rFonts w:ascii="Arial" w:hAnsi="Arial" w:cs="Arial"/>
        </w:rPr>
        <w:t>przeka</w:t>
      </w:r>
      <w:r w:rsidR="008B2883">
        <w:rPr>
          <w:rFonts w:ascii="Arial" w:hAnsi="Arial" w:cs="Arial"/>
        </w:rPr>
        <w:t>zanie</w:t>
      </w:r>
      <w:r w:rsidR="002C2CD0" w:rsidRPr="002C2CD0">
        <w:rPr>
          <w:rFonts w:ascii="Arial" w:hAnsi="Arial" w:cs="Arial"/>
        </w:rPr>
        <w:t xml:space="preserve"> </w:t>
      </w:r>
      <w:r w:rsidR="002C2CD0">
        <w:rPr>
          <w:rFonts w:ascii="Arial" w:hAnsi="Arial" w:cs="Arial"/>
        </w:rPr>
        <w:br/>
      </w:r>
      <w:r w:rsidR="002C2CD0" w:rsidRPr="002C2CD0">
        <w:rPr>
          <w:rFonts w:ascii="Arial" w:hAnsi="Arial" w:cs="Arial"/>
        </w:rPr>
        <w:t>do wydziału, który będzie to koordynował.</w:t>
      </w:r>
      <w:r w:rsidR="002C2CD0">
        <w:rPr>
          <w:rFonts w:ascii="Arial" w:hAnsi="Arial" w:cs="Arial"/>
        </w:rPr>
        <w:t xml:space="preserve"> Zarządził głosowania „za” przyjęciem przedmiotowej informacji i przekazanie</w:t>
      </w:r>
      <w:r w:rsidR="008B2883">
        <w:rPr>
          <w:rFonts w:ascii="Arial" w:hAnsi="Arial" w:cs="Arial"/>
        </w:rPr>
        <w:t>m</w:t>
      </w:r>
      <w:r w:rsidR="002C2CD0">
        <w:rPr>
          <w:rFonts w:ascii="Arial" w:hAnsi="Arial" w:cs="Arial"/>
        </w:rPr>
        <w:t xml:space="preserve"> do Komisji Edukacji i Bezpieczeństwa Rady Powiatu w Wieluniu. </w:t>
      </w:r>
      <w:r w:rsidR="002C2CD0" w:rsidRPr="002C2CD0">
        <w:rPr>
          <w:rFonts w:ascii="Arial" w:hAnsi="Arial" w:cs="Arial"/>
        </w:rPr>
        <w:t xml:space="preserve">  </w:t>
      </w:r>
    </w:p>
    <w:p w:rsidR="006C76B7" w:rsidRPr="003D3681" w:rsidRDefault="00195CB6" w:rsidP="003D3681">
      <w:pPr>
        <w:pStyle w:val="NormalnyWeb"/>
        <w:spacing w:before="0" w:beforeAutospacing="0" w:after="0" w:afterAutospacing="0" w:line="360" w:lineRule="auto"/>
        <w:ind w:right="-1"/>
        <w:jc w:val="both"/>
        <w:rPr>
          <w:rFonts w:ascii="Arial" w:hAnsi="Arial" w:cs="Arial"/>
          <w:i/>
          <w:shd w:val="clear" w:color="auto" w:fill="FFFFFF"/>
        </w:rPr>
      </w:pPr>
      <w:r w:rsidRPr="003D3681">
        <w:rPr>
          <w:i/>
        </w:rPr>
        <w:lastRenderedPageBreak/>
        <w:tab/>
      </w:r>
      <w:r w:rsidR="003D3681">
        <w:rPr>
          <w:rFonts w:ascii="Arial" w:hAnsi="Arial" w:cs="Arial"/>
          <w:i/>
        </w:rPr>
        <w:t xml:space="preserve">  </w:t>
      </w:r>
      <w:r w:rsidR="003D3681" w:rsidRPr="003D3681">
        <w:rPr>
          <w:rFonts w:ascii="Arial" w:hAnsi="Arial" w:cs="Arial"/>
          <w:i/>
        </w:rPr>
        <w:t xml:space="preserve">Zarząd Powiatu w Wieluniu jednogłośnie (przy 3 głosach „za”) przyjął informację </w:t>
      </w:r>
      <w:r w:rsidR="003D3681" w:rsidRPr="003D3681">
        <w:rPr>
          <w:rFonts w:ascii="Arial" w:hAnsi="Arial" w:cs="Arial"/>
          <w:i/>
          <w:shd w:val="clear" w:color="auto" w:fill="FFFFFF"/>
        </w:rPr>
        <w:t xml:space="preserve">o planowanych kierunkach kształcenia w klasach pierwszych szkół ponadpodstawowych prowadzonych przez Powiat Wieluński w roku szkolnym 2021/2022 oraz procedurach naboru i przekazał na Komisję Edukacji </w:t>
      </w:r>
      <w:r w:rsidR="003D3681">
        <w:rPr>
          <w:rFonts w:ascii="Arial" w:hAnsi="Arial" w:cs="Arial"/>
          <w:i/>
          <w:shd w:val="clear" w:color="auto" w:fill="FFFFFF"/>
        </w:rPr>
        <w:br/>
      </w:r>
      <w:r w:rsidR="003D3681" w:rsidRPr="003D3681">
        <w:rPr>
          <w:rFonts w:ascii="Arial" w:hAnsi="Arial" w:cs="Arial"/>
          <w:i/>
          <w:shd w:val="clear" w:color="auto" w:fill="FFFFFF"/>
        </w:rPr>
        <w:t xml:space="preserve">i Bezpieczeństwa Rady Powiatu w Wieluniu (głosowało 3 członków Zarządu) </w:t>
      </w:r>
      <w:r w:rsidR="006C76B7" w:rsidRPr="00F42E57">
        <w:rPr>
          <w:rFonts w:ascii="Arial" w:hAnsi="Arial" w:cs="Arial"/>
          <w:i/>
        </w:rPr>
        <w:t xml:space="preserve"> </w:t>
      </w:r>
    </w:p>
    <w:p w:rsidR="00F42E57" w:rsidRDefault="003D3681" w:rsidP="00F674B6">
      <w:pPr>
        <w:pStyle w:val="NormalnyWeb"/>
        <w:tabs>
          <w:tab w:val="left" w:pos="993"/>
        </w:tabs>
        <w:spacing w:before="0" w:beforeAutospacing="0" w:after="0" w:afterAutospacing="0" w:line="360" w:lineRule="auto"/>
        <w:ind w:right="-1"/>
        <w:jc w:val="both"/>
        <w:rPr>
          <w:rFonts w:ascii="Arial" w:hAnsi="Arial" w:cs="Arial"/>
          <w:i/>
        </w:rPr>
      </w:pPr>
      <w:r>
        <w:rPr>
          <w:rFonts w:ascii="Arial" w:hAnsi="Arial" w:cs="Arial"/>
          <w:i/>
        </w:rPr>
        <w:tab/>
      </w:r>
      <w:r w:rsidR="00F42E57" w:rsidRPr="00F42E57">
        <w:rPr>
          <w:rFonts w:ascii="Arial" w:hAnsi="Arial" w:cs="Arial"/>
          <w:i/>
        </w:rPr>
        <w:t>Materiał w ww. sprawie stanowi załącznik do protokołu.</w:t>
      </w:r>
      <w:r w:rsidR="001C5F04" w:rsidRPr="00F42E57">
        <w:rPr>
          <w:rFonts w:ascii="Arial" w:hAnsi="Arial" w:cs="Arial"/>
          <w:i/>
        </w:rPr>
        <w:tab/>
      </w:r>
      <w:r w:rsidR="001C5F04" w:rsidRPr="00F42E57">
        <w:rPr>
          <w:rFonts w:ascii="Arial" w:hAnsi="Arial" w:cs="Arial"/>
          <w:i/>
        </w:rPr>
        <w:tab/>
      </w:r>
      <w:r w:rsidR="001C5F04" w:rsidRPr="00F42E57">
        <w:rPr>
          <w:rFonts w:ascii="Arial" w:hAnsi="Arial" w:cs="Arial"/>
          <w:i/>
        </w:rPr>
        <w:tab/>
      </w:r>
      <w:r w:rsidR="001C5F04" w:rsidRPr="00F42E57">
        <w:rPr>
          <w:rFonts w:ascii="Arial" w:hAnsi="Arial" w:cs="Arial"/>
          <w:i/>
        </w:rPr>
        <w:tab/>
      </w:r>
      <w:r w:rsidR="001C5F04" w:rsidRPr="00F42E57">
        <w:rPr>
          <w:rFonts w:ascii="Arial" w:hAnsi="Arial" w:cs="Arial"/>
          <w:i/>
        </w:rPr>
        <w:tab/>
      </w:r>
      <w:r w:rsidR="001C5F04" w:rsidRPr="00F42E57">
        <w:rPr>
          <w:rFonts w:ascii="Arial" w:hAnsi="Arial" w:cs="Arial"/>
          <w:i/>
        </w:rPr>
        <w:tab/>
      </w:r>
      <w:r w:rsidR="001C5F04" w:rsidRPr="00F42E57">
        <w:rPr>
          <w:rFonts w:ascii="Arial" w:hAnsi="Arial" w:cs="Arial"/>
          <w:i/>
        </w:rPr>
        <w:tab/>
      </w:r>
      <w:r w:rsidR="001C5F04" w:rsidRPr="00F42E57">
        <w:rPr>
          <w:rFonts w:ascii="Arial" w:hAnsi="Arial" w:cs="Arial"/>
          <w:i/>
        </w:rPr>
        <w:tab/>
      </w:r>
    </w:p>
    <w:p w:rsidR="00F11EC1" w:rsidRPr="00F42E57" w:rsidRDefault="002C2CD0" w:rsidP="00F42E57">
      <w:pPr>
        <w:pStyle w:val="Nagwek1"/>
        <w:numPr>
          <w:ilvl w:val="0"/>
          <w:numId w:val="0"/>
        </w:numPr>
        <w:spacing w:before="0" w:line="360" w:lineRule="auto"/>
        <w:ind w:left="3540" w:firstLine="708"/>
        <w:jc w:val="both"/>
        <w:rPr>
          <w:rFonts w:ascii="Arial" w:hAnsi="Arial" w:cs="Arial"/>
          <w:b/>
          <w:color w:val="auto"/>
          <w:sz w:val="24"/>
          <w:szCs w:val="24"/>
        </w:rPr>
      </w:pPr>
      <w:r>
        <w:rPr>
          <w:rFonts w:ascii="Arial" w:hAnsi="Arial" w:cs="Arial"/>
          <w:b/>
          <w:color w:val="auto"/>
          <w:sz w:val="24"/>
          <w:szCs w:val="24"/>
        </w:rPr>
        <w:t>Pkt 11</w:t>
      </w:r>
      <w:r w:rsidR="001C5F04" w:rsidRPr="00F42E57">
        <w:rPr>
          <w:rFonts w:ascii="Arial" w:hAnsi="Arial" w:cs="Arial"/>
          <w:b/>
          <w:color w:val="auto"/>
          <w:sz w:val="24"/>
          <w:szCs w:val="24"/>
        </w:rPr>
        <w:tab/>
      </w:r>
      <w:r w:rsidR="00A466E8" w:rsidRPr="00F42E57">
        <w:rPr>
          <w:rFonts w:ascii="Arial" w:hAnsi="Arial" w:cs="Arial"/>
          <w:b/>
          <w:color w:val="auto"/>
          <w:sz w:val="24"/>
          <w:szCs w:val="24"/>
        </w:rPr>
        <w:tab/>
      </w:r>
      <w:r w:rsidR="00A466E8" w:rsidRPr="00F42E57">
        <w:rPr>
          <w:rFonts w:ascii="Arial" w:hAnsi="Arial" w:cs="Arial"/>
          <w:b/>
          <w:color w:val="auto"/>
          <w:sz w:val="24"/>
          <w:szCs w:val="24"/>
        </w:rPr>
        <w:tab/>
      </w:r>
      <w:r w:rsidR="00A466E8" w:rsidRPr="00F42E57">
        <w:rPr>
          <w:rFonts w:ascii="Arial" w:hAnsi="Arial" w:cs="Arial"/>
          <w:b/>
          <w:color w:val="auto"/>
          <w:sz w:val="24"/>
          <w:szCs w:val="24"/>
        </w:rPr>
        <w:tab/>
      </w:r>
      <w:r w:rsidR="00A466E8" w:rsidRPr="00F42E57">
        <w:rPr>
          <w:rFonts w:ascii="Arial" w:hAnsi="Arial" w:cs="Arial"/>
          <w:b/>
          <w:color w:val="auto"/>
          <w:sz w:val="24"/>
          <w:szCs w:val="24"/>
        </w:rPr>
        <w:tab/>
      </w:r>
      <w:r w:rsidR="001C5F04" w:rsidRPr="00F42E57">
        <w:rPr>
          <w:rFonts w:ascii="Arial" w:hAnsi="Arial" w:cs="Arial"/>
          <w:b/>
          <w:color w:val="auto"/>
          <w:sz w:val="24"/>
          <w:szCs w:val="24"/>
        </w:rPr>
        <w:tab/>
      </w:r>
    </w:p>
    <w:p w:rsidR="000D1050" w:rsidRDefault="000D1050" w:rsidP="000E66E0">
      <w:pPr>
        <w:pStyle w:val="NormalnyWeb1"/>
        <w:spacing w:after="0" w:line="360" w:lineRule="auto"/>
        <w:ind w:left="2832" w:firstLine="708"/>
        <w:rPr>
          <w:rFonts w:ascii="Arial" w:hAnsi="Arial" w:cs="Arial"/>
          <w:b/>
        </w:rPr>
      </w:pPr>
      <w:r>
        <w:rPr>
          <w:rFonts w:ascii="Arial" w:hAnsi="Arial" w:cs="Arial"/>
          <w:b/>
        </w:rPr>
        <w:t xml:space="preserve">Sprawy bieżące. </w:t>
      </w:r>
    </w:p>
    <w:p w:rsidR="000D1050" w:rsidRDefault="000D1050" w:rsidP="003716B1">
      <w:pPr>
        <w:pStyle w:val="NormalnyWeb1"/>
        <w:spacing w:after="0" w:line="360" w:lineRule="auto"/>
        <w:ind w:firstLine="709"/>
        <w:jc w:val="center"/>
        <w:rPr>
          <w:rFonts w:ascii="Arial" w:hAnsi="Arial" w:cs="Arial"/>
          <w:b/>
        </w:rPr>
      </w:pPr>
    </w:p>
    <w:p w:rsidR="000D1050" w:rsidRPr="00FA2BC6" w:rsidRDefault="000D1050" w:rsidP="000D1050">
      <w:pPr>
        <w:pStyle w:val="NormalnyWeb"/>
        <w:spacing w:before="0" w:beforeAutospacing="0" w:after="0" w:afterAutospacing="0" w:line="360" w:lineRule="auto"/>
        <w:ind w:right="-1"/>
        <w:jc w:val="both"/>
        <w:rPr>
          <w:rFonts w:ascii="Arial" w:hAnsi="Arial" w:cs="Arial"/>
          <w:i/>
        </w:rPr>
      </w:pPr>
      <w:r w:rsidRPr="00FA2BC6">
        <w:rPr>
          <w:rFonts w:ascii="Arial" w:hAnsi="Arial" w:cs="Arial"/>
          <w:i/>
        </w:rPr>
        <w:t xml:space="preserve">     </w:t>
      </w:r>
      <w:r w:rsidR="00FA2BC6">
        <w:rPr>
          <w:rFonts w:ascii="Arial" w:hAnsi="Arial" w:cs="Arial"/>
          <w:i/>
        </w:rPr>
        <w:tab/>
      </w:r>
      <w:r w:rsidR="00FA2BC6">
        <w:rPr>
          <w:rFonts w:ascii="Arial" w:hAnsi="Arial" w:cs="Arial"/>
          <w:i/>
        </w:rPr>
        <w:tab/>
      </w:r>
      <w:r w:rsidR="00FA2BC6">
        <w:rPr>
          <w:rFonts w:ascii="Arial" w:hAnsi="Arial" w:cs="Arial"/>
          <w:i/>
        </w:rPr>
        <w:tab/>
      </w:r>
      <w:r w:rsidR="00FA2BC6">
        <w:rPr>
          <w:rFonts w:ascii="Arial" w:hAnsi="Arial" w:cs="Arial"/>
          <w:i/>
        </w:rPr>
        <w:tab/>
      </w:r>
      <w:r w:rsidR="00FA2BC6" w:rsidRPr="00FA2BC6">
        <w:rPr>
          <w:rFonts w:ascii="Arial" w:hAnsi="Arial" w:cs="Arial"/>
          <w:i/>
        </w:rPr>
        <w:t xml:space="preserve">Sprawy bieżące nie były omawiane. </w:t>
      </w:r>
      <w:r w:rsidRPr="00FA2BC6">
        <w:rPr>
          <w:rFonts w:ascii="Arial" w:hAnsi="Arial" w:cs="Arial"/>
          <w:i/>
        </w:rPr>
        <w:t xml:space="preserve"> </w:t>
      </w:r>
    </w:p>
    <w:p w:rsidR="000D1050" w:rsidRPr="000D1050" w:rsidRDefault="000D1050" w:rsidP="000D1050">
      <w:pPr>
        <w:pStyle w:val="NormalnyWeb"/>
        <w:spacing w:before="0" w:beforeAutospacing="0" w:after="0" w:afterAutospacing="0" w:line="360" w:lineRule="auto"/>
        <w:ind w:right="-1"/>
        <w:jc w:val="both"/>
        <w:rPr>
          <w:rFonts w:ascii="Arial" w:hAnsi="Arial" w:cs="Arial"/>
        </w:rPr>
      </w:pPr>
    </w:p>
    <w:p w:rsidR="000D1050" w:rsidRPr="000D1050" w:rsidRDefault="000E66E0" w:rsidP="003716B1">
      <w:pPr>
        <w:pStyle w:val="NormalnyWeb1"/>
        <w:spacing w:after="0" w:line="360" w:lineRule="auto"/>
        <w:ind w:firstLine="709"/>
        <w:jc w:val="center"/>
        <w:rPr>
          <w:rFonts w:ascii="Arial" w:hAnsi="Arial" w:cs="Arial"/>
          <w:b/>
        </w:rPr>
      </w:pPr>
      <w:r>
        <w:rPr>
          <w:rFonts w:ascii="Arial" w:hAnsi="Arial" w:cs="Arial"/>
          <w:b/>
        </w:rPr>
        <w:t>Pkt 12</w:t>
      </w:r>
    </w:p>
    <w:p w:rsidR="000D1050" w:rsidRPr="000D1050" w:rsidRDefault="000D1050" w:rsidP="003716B1">
      <w:pPr>
        <w:pStyle w:val="NormalnyWeb1"/>
        <w:spacing w:after="0" w:line="360" w:lineRule="auto"/>
        <w:ind w:firstLine="709"/>
        <w:jc w:val="center"/>
        <w:rPr>
          <w:rFonts w:ascii="Arial" w:hAnsi="Arial" w:cs="Arial"/>
          <w:b/>
        </w:rPr>
      </w:pPr>
      <w:r w:rsidRPr="000D1050">
        <w:rPr>
          <w:rFonts w:ascii="Arial" w:hAnsi="Arial" w:cs="Arial"/>
          <w:b/>
        </w:rPr>
        <w:t>Wolne wnioski.</w:t>
      </w:r>
    </w:p>
    <w:p w:rsidR="000D1050" w:rsidRDefault="000D1050" w:rsidP="003716B1">
      <w:pPr>
        <w:pStyle w:val="NormalnyWeb1"/>
        <w:spacing w:after="0" w:line="360" w:lineRule="auto"/>
        <w:ind w:firstLine="709"/>
        <w:jc w:val="center"/>
        <w:rPr>
          <w:rFonts w:ascii="Arial" w:hAnsi="Arial" w:cs="Arial"/>
          <w:b/>
          <w:i/>
        </w:rPr>
      </w:pPr>
    </w:p>
    <w:p w:rsidR="005E2228" w:rsidRPr="005E2228" w:rsidRDefault="005E2228" w:rsidP="005E2228">
      <w:pPr>
        <w:pStyle w:val="Bezodstpw"/>
        <w:spacing w:line="360" w:lineRule="auto"/>
        <w:ind w:firstLine="708"/>
        <w:jc w:val="both"/>
        <w:rPr>
          <w:rFonts w:ascii="Arial" w:hAnsi="Arial" w:cs="Arial"/>
          <w:i/>
          <w:sz w:val="24"/>
        </w:rPr>
      </w:pPr>
      <w:r w:rsidRPr="005E2228">
        <w:rPr>
          <w:rFonts w:ascii="Arial" w:hAnsi="Arial" w:cs="Arial"/>
          <w:i/>
          <w:sz w:val="24"/>
        </w:rPr>
        <w:t>Na LXXXVIII posiedzeniu Zarządu Powiatu w Wiel</w:t>
      </w:r>
      <w:r>
        <w:rPr>
          <w:rFonts w:ascii="Arial" w:hAnsi="Arial" w:cs="Arial"/>
          <w:i/>
          <w:sz w:val="24"/>
        </w:rPr>
        <w:t xml:space="preserve">uniu, które odbyło się zdalnie </w:t>
      </w:r>
      <w:r w:rsidRPr="005E2228">
        <w:rPr>
          <w:rFonts w:ascii="Arial" w:hAnsi="Arial" w:cs="Arial"/>
          <w:i/>
          <w:sz w:val="24"/>
        </w:rPr>
        <w:t xml:space="preserve">w dniu 29 stycznia 2021 r., Pan Łukasz Dybka - członek Zarządu, złożył wniosek w sprawie przeprowadzenia przez Zarząd Powiatu w Wieluniu kontroli inwestycji pn.: „Przebudowa dr nr 4510E w m. Mokrsko”.  </w:t>
      </w:r>
    </w:p>
    <w:p w:rsidR="005E2228" w:rsidRPr="001427AC" w:rsidRDefault="005E2228" w:rsidP="005E2228">
      <w:pPr>
        <w:pStyle w:val="Bezodstpw"/>
        <w:spacing w:line="360" w:lineRule="auto"/>
        <w:ind w:firstLine="708"/>
        <w:jc w:val="both"/>
        <w:rPr>
          <w:rFonts w:ascii="Arial" w:hAnsi="Arial" w:cs="Arial"/>
          <w:i/>
          <w:sz w:val="24"/>
        </w:rPr>
      </w:pPr>
      <w:r w:rsidRPr="001427AC">
        <w:rPr>
          <w:rFonts w:ascii="Arial" w:hAnsi="Arial" w:cs="Arial"/>
          <w:i/>
          <w:sz w:val="24"/>
        </w:rPr>
        <w:t xml:space="preserve">Zarząd Powiatu w Wieluniu na ww. posiedzeniu ustalił termin przeprowadzenia kontroli </w:t>
      </w:r>
      <w:r>
        <w:rPr>
          <w:rFonts w:ascii="Arial" w:hAnsi="Arial" w:cs="Arial"/>
          <w:i/>
          <w:sz w:val="24"/>
        </w:rPr>
        <w:t>na drugi</w:t>
      </w:r>
      <w:r w:rsidRPr="001427AC">
        <w:rPr>
          <w:rFonts w:ascii="Arial" w:hAnsi="Arial" w:cs="Arial"/>
          <w:i/>
          <w:sz w:val="24"/>
        </w:rPr>
        <w:t xml:space="preserve"> </w:t>
      </w:r>
      <w:r>
        <w:rPr>
          <w:rFonts w:ascii="Arial" w:hAnsi="Arial" w:cs="Arial"/>
          <w:i/>
          <w:sz w:val="24"/>
        </w:rPr>
        <w:t xml:space="preserve">tydzień </w:t>
      </w:r>
      <w:r w:rsidRPr="001427AC">
        <w:rPr>
          <w:rFonts w:ascii="Arial" w:hAnsi="Arial" w:cs="Arial"/>
          <w:i/>
          <w:sz w:val="24"/>
        </w:rPr>
        <w:t xml:space="preserve">lutego br. </w:t>
      </w:r>
    </w:p>
    <w:p w:rsidR="000D1050" w:rsidRDefault="000D1050" w:rsidP="003716B1">
      <w:pPr>
        <w:pStyle w:val="NormalnyWeb1"/>
        <w:spacing w:after="0" w:line="360" w:lineRule="auto"/>
        <w:ind w:firstLine="709"/>
        <w:jc w:val="center"/>
        <w:rPr>
          <w:rFonts w:ascii="Arial" w:hAnsi="Arial" w:cs="Arial"/>
          <w:b/>
          <w:i/>
        </w:rPr>
      </w:pPr>
    </w:p>
    <w:p w:rsidR="00080231" w:rsidRDefault="00080231" w:rsidP="00080231">
      <w:pPr>
        <w:pStyle w:val="NormalnyWeb1"/>
        <w:spacing w:after="0" w:line="360" w:lineRule="auto"/>
        <w:ind w:firstLine="709"/>
        <w:jc w:val="both"/>
        <w:rPr>
          <w:rFonts w:ascii="Arial" w:hAnsi="Arial" w:cs="Arial"/>
        </w:rPr>
      </w:pPr>
      <w:r>
        <w:rPr>
          <w:rFonts w:ascii="Arial" w:hAnsi="Arial" w:cs="Arial"/>
          <w:b/>
        </w:rPr>
        <w:t xml:space="preserve">Pan Marek Kieler – przewodniczący Zarządu Powiatu </w:t>
      </w:r>
      <w:r w:rsidRPr="00080231">
        <w:rPr>
          <w:rFonts w:ascii="Arial" w:hAnsi="Arial" w:cs="Arial"/>
        </w:rPr>
        <w:t xml:space="preserve">zapytał, </w:t>
      </w:r>
      <w:r>
        <w:rPr>
          <w:rFonts w:ascii="Arial" w:hAnsi="Arial" w:cs="Arial"/>
        </w:rPr>
        <w:br/>
      </w:r>
      <w:r w:rsidRPr="00080231">
        <w:rPr>
          <w:rFonts w:ascii="Arial" w:hAnsi="Arial" w:cs="Arial"/>
        </w:rPr>
        <w:t xml:space="preserve">czy potrzebny jest wniosek, Zarząd może się spotkać i w każdym momencie </w:t>
      </w:r>
      <w:r>
        <w:rPr>
          <w:rFonts w:ascii="Arial" w:hAnsi="Arial" w:cs="Arial"/>
        </w:rPr>
        <w:t xml:space="preserve">członkowie </w:t>
      </w:r>
      <w:r w:rsidRPr="00080231">
        <w:rPr>
          <w:rFonts w:ascii="Arial" w:hAnsi="Arial" w:cs="Arial"/>
        </w:rPr>
        <w:t>Zarząd</w:t>
      </w:r>
      <w:r>
        <w:rPr>
          <w:rFonts w:ascii="Arial" w:hAnsi="Arial" w:cs="Arial"/>
        </w:rPr>
        <w:t>u</w:t>
      </w:r>
      <w:r w:rsidRPr="00080231">
        <w:rPr>
          <w:rFonts w:ascii="Arial" w:hAnsi="Arial" w:cs="Arial"/>
        </w:rPr>
        <w:t xml:space="preserve"> ma</w:t>
      </w:r>
      <w:r>
        <w:rPr>
          <w:rFonts w:ascii="Arial" w:hAnsi="Arial" w:cs="Arial"/>
        </w:rPr>
        <w:t>ją</w:t>
      </w:r>
      <w:r w:rsidRPr="00080231">
        <w:rPr>
          <w:rFonts w:ascii="Arial" w:hAnsi="Arial" w:cs="Arial"/>
        </w:rPr>
        <w:t xml:space="preserve"> możliwość</w:t>
      </w:r>
      <w:r>
        <w:rPr>
          <w:rFonts w:ascii="Arial" w:hAnsi="Arial" w:cs="Arial"/>
        </w:rPr>
        <w:t xml:space="preserve"> skontrolowania, bo mają takie uprawnienia. Dodał, że mogą się zebrać, nie widzi problemu. Zapytał radnego</w:t>
      </w:r>
      <w:r w:rsidR="008B2883">
        <w:rPr>
          <w:rFonts w:ascii="Arial" w:hAnsi="Arial" w:cs="Arial"/>
        </w:rPr>
        <w:t>,</w:t>
      </w:r>
      <w:r>
        <w:rPr>
          <w:rFonts w:ascii="Arial" w:hAnsi="Arial" w:cs="Arial"/>
        </w:rPr>
        <w:t xml:space="preserve"> czy ma na myśli członków Zarządu.</w:t>
      </w:r>
    </w:p>
    <w:p w:rsidR="00080231" w:rsidRDefault="00080231" w:rsidP="00080231">
      <w:pPr>
        <w:pStyle w:val="NormalnyWeb1"/>
        <w:spacing w:after="0" w:line="360" w:lineRule="auto"/>
        <w:ind w:firstLine="709"/>
        <w:jc w:val="both"/>
        <w:rPr>
          <w:rFonts w:ascii="Arial" w:hAnsi="Arial" w:cs="Arial"/>
        </w:rPr>
      </w:pPr>
      <w:r w:rsidRPr="00080231">
        <w:rPr>
          <w:rFonts w:ascii="Arial" w:hAnsi="Arial" w:cs="Arial"/>
          <w:b/>
        </w:rPr>
        <w:t>Pan Łukasz Dybka – członek Zarządu</w:t>
      </w:r>
      <w:r>
        <w:rPr>
          <w:rFonts w:ascii="Arial" w:hAnsi="Arial" w:cs="Arial"/>
        </w:rPr>
        <w:t xml:space="preserve"> potwierdził. </w:t>
      </w:r>
    </w:p>
    <w:p w:rsidR="00AE522E" w:rsidRDefault="00080231" w:rsidP="00080231">
      <w:pPr>
        <w:pStyle w:val="NormalnyWeb1"/>
        <w:spacing w:after="0" w:line="360" w:lineRule="auto"/>
        <w:ind w:firstLine="709"/>
        <w:jc w:val="both"/>
        <w:rPr>
          <w:rFonts w:ascii="Arial" w:hAnsi="Arial" w:cs="Arial"/>
        </w:rPr>
      </w:pPr>
      <w:r>
        <w:rPr>
          <w:rFonts w:ascii="Arial" w:hAnsi="Arial" w:cs="Arial"/>
          <w:b/>
        </w:rPr>
        <w:t>Pan Marek Kieler – przewodniczący Zarządu Powiatu</w:t>
      </w:r>
      <w:r w:rsidR="00AE522E">
        <w:rPr>
          <w:rFonts w:ascii="Arial" w:hAnsi="Arial" w:cs="Arial"/>
          <w:b/>
        </w:rPr>
        <w:t xml:space="preserve"> </w:t>
      </w:r>
      <w:r w:rsidR="00AE522E" w:rsidRPr="00AE522E">
        <w:rPr>
          <w:rFonts w:ascii="Arial" w:hAnsi="Arial" w:cs="Arial"/>
        </w:rPr>
        <w:t xml:space="preserve">zaproponował termin czyli w drugim tygodniu lutego. </w:t>
      </w:r>
    </w:p>
    <w:p w:rsidR="00AE522E" w:rsidRDefault="00AE522E" w:rsidP="00080231">
      <w:pPr>
        <w:pStyle w:val="NormalnyWeb1"/>
        <w:spacing w:after="0" w:line="360" w:lineRule="auto"/>
        <w:ind w:firstLine="709"/>
        <w:jc w:val="both"/>
        <w:rPr>
          <w:rFonts w:ascii="Arial" w:hAnsi="Arial" w:cs="Arial"/>
        </w:rPr>
      </w:pPr>
      <w:r w:rsidRPr="00080231">
        <w:rPr>
          <w:rFonts w:ascii="Arial" w:hAnsi="Arial" w:cs="Arial"/>
          <w:b/>
        </w:rPr>
        <w:t>Pan Łukasz Dybka – członek Zarządu</w:t>
      </w:r>
      <w:r>
        <w:rPr>
          <w:rFonts w:ascii="Arial" w:hAnsi="Arial" w:cs="Arial"/>
        </w:rPr>
        <w:t xml:space="preserve"> zgodził się.</w:t>
      </w:r>
    </w:p>
    <w:p w:rsidR="00AE522E" w:rsidRDefault="00AE522E" w:rsidP="00080231">
      <w:pPr>
        <w:pStyle w:val="NormalnyWeb1"/>
        <w:spacing w:after="0" w:line="360" w:lineRule="auto"/>
        <w:ind w:firstLine="709"/>
        <w:jc w:val="both"/>
        <w:rPr>
          <w:rFonts w:ascii="Arial" w:hAnsi="Arial" w:cs="Arial"/>
        </w:rPr>
      </w:pPr>
      <w:r w:rsidRPr="00AE522E">
        <w:rPr>
          <w:rFonts w:ascii="Arial" w:hAnsi="Arial" w:cs="Arial"/>
          <w:b/>
        </w:rPr>
        <w:t>Pan Krzysztof Dziuba – wicestarosta wieluński</w:t>
      </w:r>
      <w:r>
        <w:rPr>
          <w:rFonts w:ascii="Arial" w:hAnsi="Arial" w:cs="Arial"/>
        </w:rPr>
        <w:t xml:space="preserve"> zgodził się. </w:t>
      </w:r>
    </w:p>
    <w:p w:rsidR="0058439D" w:rsidRPr="0058439D" w:rsidRDefault="00AE522E" w:rsidP="008B2883">
      <w:pPr>
        <w:pStyle w:val="NormalnyWeb1"/>
        <w:spacing w:after="0" w:line="360" w:lineRule="auto"/>
        <w:ind w:firstLine="709"/>
        <w:jc w:val="both"/>
        <w:rPr>
          <w:rFonts w:ascii="Arial" w:hAnsi="Arial" w:cs="Arial"/>
        </w:rPr>
      </w:pPr>
      <w:r>
        <w:rPr>
          <w:rFonts w:ascii="Arial" w:hAnsi="Arial" w:cs="Arial"/>
          <w:b/>
        </w:rPr>
        <w:t xml:space="preserve">Pan Marek Kieler – przewodniczący Zarządu Powiatu </w:t>
      </w:r>
      <w:r w:rsidRPr="008B2883">
        <w:rPr>
          <w:rFonts w:ascii="Arial" w:hAnsi="Arial" w:cs="Arial"/>
        </w:rPr>
        <w:t>p</w:t>
      </w:r>
      <w:r w:rsidRPr="00AE522E">
        <w:rPr>
          <w:rFonts w:ascii="Arial" w:hAnsi="Arial" w:cs="Arial"/>
        </w:rPr>
        <w:t>oprosił, aby zapisa</w:t>
      </w:r>
      <w:r>
        <w:rPr>
          <w:rFonts w:ascii="Arial" w:hAnsi="Arial" w:cs="Arial"/>
        </w:rPr>
        <w:t>ć</w:t>
      </w:r>
      <w:r w:rsidRPr="00AE522E">
        <w:rPr>
          <w:rFonts w:ascii="Arial" w:hAnsi="Arial" w:cs="Arial"/>
        </w:rPr>
        <w:t xml:space="preserve"> to do protokołu</w:t>
      </w:r>
      <w:r w:rsidR="0058439D">
        <w:rPr>
          <w:rFonts w:ascii="Arial" w:hAnsi="Arial" w:cs="Arial"/>
        </w:rPr>
        <w:t>.</w:t>
      </w:r>
      <w:bookmarkStart w:id="0" w:name="_GoBack"/>
      <w:bookmarkEnd w:id="0"/>
    </w:p>
    <w:p w:rsidR="00D9361C" w:rsidRDefault="005E2228" w:rsidP="003716B1">
      <w:pPr>
        <w:pStyle w:val="NormalnyWeb1"/>
        <w:spacing w:after="0" w:line="360" w:lineRule="auto"/>
        <w:ind w:firstLine="709"/>
        <w:jc w:val="center"/>
        <w:rPr>
          <w:rFonts w:ascii="Arial" w:hAnsi="Arial" w:cs="Arial"/>
          <w:b/>
        </w:rPr>
      </w:pPr>
      <w:r>
        <w:rPr>
          <w:rFonts w:ascii="Arial" w:hAnsi="Arial" w:cs="Arial"/>
          <w:b/>
        </w:rPr>
        <w:lastRenderedPageBreak/>
        <w:t>Pkt 13</w:t>
      </w:r>
    </w:p>
    <w:p w:rsidR="00D9361C" w:rsidRDefault="00D9361C" w:rsidP="00D9361C">
      <w:pPr>
        <w:spacing w:after="0" w:line="360" w:lineRule="auto"/>
        <w:ind w:firstLine="709"/>
        <w:jc w:val="center"/>
        <w:rPr>
          <w:rFonts w:ascii="Arial" w:hAnsi="Arial" w:cs="Arial"/>
          <w:b/>
          <w:sz w:val="24"/>
        </w:rPr>
      </w:pPr>
      <w:r>
        <w:rPr>
          <w:rFonts w:ascii="Arial" w:hAnsi="Arial" w:cs="Arial"/>
          <w:b/>
          <w:sz w:val="24"/>
        </w:rPr>
        <w:t>Zamknięcie LXX</w:t>
      </w:r>
      <w:r w:rsidR="00FD3BB7">
        <w:rPr>
          <w:rFonts w:ascii="Arial" w:hAnsi="Arial" w:cs="Arial"/>
          <w:b/>
          <w:sz w:val="24"/>
        </w:rPr>
        <w:t>X</w:t>
      </w:r>
      <w:r w:rsidR="00B24E5E">
        <w:rPr>
          <w:rFonts w:ascii="Arial" w:hAnsi="Arial" w:cs="Arial"/>
          <w:b/>
          <w:sz w:val="24"/>
        </w:rPr>
        <w:t>V</w:t>
      </w:r>
      <w:r w:rsidR="005E2228">
        <w:rPr>
          <w:rFonts w:ascii="Arial" w:hAnsi="Arial" w:cs="Arial"/>
          <w:b/>
          <w:sz w:val="24"/>
        </w:rPr>
        <w:t>II</w:t>
      </w:r>
      <w:r w:rsidR="000D1050">
        <w:rPr>
          <w:rFonts w:ascii="Arial" w:hAnsi="Arial" w:cs="Arial"/>
          <w:b/>
          <w:sz w:val="24"/>
        </w:rPr>
        <w:t>I</w:t>
      </w:r>
      <w:r>
        <w:rPr>
          <w:rFonts w:ascii="Arial" w:hAnsi="Arial" w:cs="Arial"/>
          <w:b/>
          <w:sz w:val="24"/>
        </w:rPr>
        <w:t xml:space="preserve"> posiedzenia Zarządu Powiatu w Wieluniu.</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D9361C" w:rsidRDefault="00D9361C" w:rsidP="00D9361C">
      <w:pPr>
        <w:spacing w:after="0" w:line="360" w:lineRule="auto"/>
        <w:ind w:firstLine="708"/>
        <w:jc w:val="both"/>
        <w:rPr>
          <w:rFonts w:ascii="Arial" w:eastAsia="Calibri" w:hAnsi="Arial" w:cs="Arial"/>
          <w:b/>
          <w:sz w:val="24"/>
        </w:rPr>
      </w:pPr>
      <w:r>
        <w:rPr>
          <w:rFonts w:ascii="Arial" w:hAnsi="Arial" w:cs="Arial"/>
          <w:b/>
          <w:sz w:val="24"/>
        </w:rPr>
        <w:t>Pan Marek Kieler – przewodniczący Zarządu Powiatu</w:t>
      </w:r>
      <w:r>
        <w:rPr>
          <w:rFonts w:ascii="Arial" w:hAnsi="Arial" w:cs="Arial"/>
          <w:sz w:val="24"/>
        </w:rPr>
        <w:t xml:space="preserve"> w związku z wyczerpaniem porządku obrad, zam</w:t>
      </w:r>
      <w:r w:rsidR="002931BB">
        <w:rPr>
          <w:rFonts w:ascii="Arial" w:hAnsi="Arial" w:cs="Arial"/>
          <w:sz w:val="24"/>
        </w:rPr>
        <w:t>knął LXXX</w:t>
      </w:r>
      <w:r w:rsidR="00B24E5E">
        <w:rPr>
          <w:rFonts w:ascii="Arial" w:hAnsi="Arial" w:cs="Arial"/>
          <w:sz w:val="24"/>
        </w:rPr>
        <w:t>V</w:t>
      </w:r>
      <w:r w:rsidR="005E2228">
        <w:rPr>
          <w:rFonts w:ascii="Arial" w:hAnsi="Arial" w:cs="Arial"/>
          <w:sz w:val="24"/>
        </w:rPr>
        <w:t>II</w:t>
      </w:r>
      <w:r w:rsidR="000D1050">
        <w:rPr>
          <w:rFonts w:ascii="Arial" w:hAnsi="Arial" w:cs="Arial"/>
          <w:sz w:val="24"/>
        </w:rPr>
        <w:t>I</w:t>
      </w:r>
      <w:r>
        <w:rPr>
          <w:rFonts w:ascii="Arial" w:hAnsi="Arial" w:cs="Arial"/>
          <w:sz w:val="24"/>
        </w:rPr>
        <w:t xml:space="preserve"> posiedzenie Zarządu Powiatu w Wieluniu, dziękując wszystkim za udział w posiedzeniu Zarządu.</w:t>
      </w:r>
    </w:p>
    <w:p w:rsidR="00D9361C" w:rsidRDefault="00D9361C" w:rsidP="00D9361C">
      <w:pPr>
        <w:spacing w:after="0" w:line="360" w:lineRule="auto"/>
        <w:jc w:val="both"/>
        <w:rPr>
          <w:rFonts w:ascii="Arial" w:eastAsia="Calibri" w:hAnsi="Arial" w:cs="Arial"/>
          <w:b/>
          <w:sz w:val="24"/>
        </w:rPr>
      </w:pPr>
    </w:p>
    <w:p w:rsidR="00D9361C" w:rsidRDefault="00D9361C" w:rsidP="00D9361C">
      <w:pPr>
        <w:spacing w:after="0" w:line="360" w:lineRule="auto"/>
        <w:jc w:val="both"/>
        <w:rPr>
          <w:rFonts w:ascii="Arial" w:hAnsi="Arial" w:cs="Arial"/>
          <w:sz w:val="24"/>
        </w:rPr>
      </w:pPr>
      <w:r>
        <w:rPr>
          <w:rFonts w:ascii="Arial" w:hAnsi="Arial" w:cs="Arial"/>
          <w:sz w:val="24"/>
        </w:rPr>
        <w:t xml:space="preserve"> Protokołowała:</w:t>
      </w:r>
      <w:r w:rsidR="0058439D">
        <w:rPr>
          <w:rFonts w:ascii="Arial" w:hAnsi="Arial" w:cs="Arial"/>
          <w:sz w:val="24"/>
        </w:rPr>
        <w:t xml:space="preserve"> </w:t>
      </w:r>
    </w:p>
    <w:p w:rsidR="0058439D" w:rsidRDefault="0058439D" w:rsidP="00D9361C">
      <w:pPr>
        <w:spacing w:after="0" w:line="360" w:lineRule="auto"/>
        <w:jc w:val="both"/>
        <w:rPr>
          <w:rFonts w:ascii="Arial" w:hAnsi="Arial" w:cs="Arial"/>
          <w:sz w:val="24"/>
        </w:rPr>
      </w:pPr>
    </w:p>
    <w:p w:rsidR="00D9361C" w:rsidRDefault="00D9361C" w:rsidP="00D9361C">
      <w:pPr>
        <w:tabs>
          <w:tab w:val="left" w:pos="993"/>
        </w:tabs>
        <w:spacing w:after="0" w:line="360" w:lineRule="auto"/>
        <w:jc w:val="both"/>
        <w:rPr>
          <w:rFonts w:ascii="Arial" w:hAnsi="Arial" w:cs="Arial"/>
          <w:i/>
          <w:sz w:val="24"/>
        </w:rPr>
      </w:pPr>
      <w:r>
        <w:rPr>
          <w:rFonts w:ascii="Arial" w:hAnsi="Arial" w:cs="Arial"/>
          <w:sz w:val="24"/>
        </w:rPr>
        <w:t>Agnieszka Krysiak</w:t>
      </w:r>
    </w:p>
    <w:p w:rsidR="00D9361C" w:rsidRDefault="00D9361C" w:rsidP="00D9361C">
      <w:pPr>
        <w:tabs>
          <w:tab w:val="left" w:pos="993"/>
        </w:tabs>
        <w:spacing w:after="0" w:line="360" w:lineRule="auto"/>
        <w:jc w:val="both"/>
        <w:rPr>
          <w:rFonts w:ascii="Arial" w:hAnsi="Arial" w:cs="Arial"/>
          <w:i/>
          <w:sz w:val="24"/>
        </w:rPr>
      </w:pPr>
      <w:r>
        <w:rPr>
          <w:rFonts w:ascii="Arial" w:hAnsi="Arial" w:cs="Arial"/>
          <w:i/>
          <w:sz w:val="24"/>
        </w:rPr>
        <w:t xml:space="preserve">Inspektor </w:t>
      </w:r>
    </w:p>
    <w:p w:rsidR="00D9361C" w:rsidRDefault="00D9361C" w:rsidP="00D9361C">
      <w:pPr>
        <w:tabs>
          <w:tab w:val="left" w:pos="993"/>
        </w:tabs>
        <w:spacing w:after="0" w:line="360" w:lineRule="auto"/>
        <w:jc w:val="both"/>
        <w:rPr>
          <w:rFonts w:ascii="Arial" w:hAnsi="Arial" w:cs="Arial"/>
          <w:i/>
          <w:sz w:val="24"/>
        </w:rPr>
      </w:pPr>
    </w:p>
    <w:p w:rsidR="00D9361C" w:rsidRDefault="00D9361C" w:rsidP="00D9361C">
      <w:pPr>
        <w:pStyle w:val="NormalnyWeb1"/>
        <w:spacing w:after="0" w:line="360" w:lineRule="auto"/>
        <w:ind w:right="-1" w:firstLine="708"/>
        <w:jc w:val="center"/>
      </w:pPr>
    </w:p>
    <w:p w:rsidR="00BC3AC2" w:rsidRDefault="00BC3AC2"/>
    <w:sectPr w:rsidR="00BC3AC2" w:rsidSect="002F6C68">
      <w:footerReference w:type="default" r:id="rId7"/>
      <w:pgSz w:w="11906" w:h="16838"/>
      <w:pgMar w:top="1417" w:right="1417" w:bottom="1417" w:left="1417" w:header="708" w:footer="708" w:gutter="0"/>
      <w:pgNumType w:start="1"/>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8C4" w:rsidRDefault="005648C4" w:rsidP="002D15B4">
      <w:pPr>
        <w:spacing w:after="0" w:line="240" w:lineRule="auto"/>
      </w:pPr>
      <w:r>
        <w:separator/>
      </w:r>
    </w:p>
  </w:endnote>
  <w:endnote w:type="continuationSeparator" w:id="0">
    <w:p w:rsidR="005648C4" w:rsidRDefault="005648C4" w:rsidP="002D1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261">
    <w:altName w:val="Times New Roman"/>
    <w:charset w:val="EE"/>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0469"/>
      <w:docPartObj>
        <w:docPartGallery w:val="Page Numbers (Bottom of Page)"/>
        <w:docPartUnique/>
      </w:docPartObj>
    </w:sdtPr>
    <w:sdtContent>
      <w:p w:rsidR="0053030E" w:rsidRDefault="0053030E">
        <w:pPr>
          <w:pStyle w:val="Stopka"/>
          <w:jc w:val="right"/>
        </w:pPr>
        <w:r>
          <w:rPr>
            <w:noProof/>
          </w:rPr>
          <w:fldChar w:fldCharType="begin"/>
        </w:r>
        <w:r>
          <w:rPr>
            <w:noProof/>
          </w:rPr>
          <w:instrText xml:space="preserve"> PAGE   \* MERGEFORMAT </w:instrText>
        </w:r>
        <w:r>
          <w:rPr>
            <w:noProof/>
          </w:rPr>
          <w:fldChar w:fldCharType="separate"/>
        </w:r>
        <w:r w:rsidR="008B2883">
          <w:rPr>
            <w:noProof/>
          </w:rPr>
          <w:t>29</w:t>
        </w:r>
        <w:r>
          <w:rPr>
            <w:noProof/>
          </w:rPr>
          <w:fldChar w:fldCharType="end"/>
        </w:r>
      </w:p>
    </w:sdtContent>
  </w:sdt>
  <w:p w:rsidR="0053030E" w:rsidRDefault="005303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8C4" w:rsidRDefault="005648C4" w:rsidP="002D15B4">
      <w:pPr>
        <w:spacing w:after="0" w:line="240" w:lineRule="auto"/>
      </w:pPr>
      <w:r>
        <w:separator/>
      </w:r>
    </w:p>
  </w:footnote>
  <w:footnote w:type="continuationSeparator" w:id="0">
    <w:p w:rsidR="005648C4" w:rsidRDefault="005648C4" w:rsidP="002D15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1FEF62C"/>
    <w:lvl w:ilvl="0">
      <w:start w:val="1"/>
      <w:numFmt w:val="decimal"/>
      <w:pStyle w:val="Nagwek1"/>
      <w:lvlText w:val="%1."/>
      <w:lvlJc w:val="left"/>
      <w:pPr>
        <w:tabs>
          <w:tab w:val="num" w:pos="1764"/>
        </w:tabs>
        <w:ind w:left="2556" w:hanging="432"/>
      </w:pPr>
      <w:rPr>
        <w:b w:val="0"/>
        <w:color w:val="auto"/>
      </w:rPr>
    </w:lvl>
    <w:lvl w:ilvl="1">
      <w:start w:val="1"/>
      <w:numFmt w:val="none"/>
      <w:pStyle w:val="Nagwek2"/>
      <w:suff w:val="nothing"/>
      <w:lvlText w:val=""/>
      <w:lvlJc w:val="left"/>
      <w:pPr>
        <w:tabs>
          <w:tab w:val="num" w:pos="1764"/>
        </w:tabs>
        <w:ind w:left="2700" w:hanging="576"/>
      </w:pPr>
    </w:lvl>
    <w:lvl w:ilvl="2">
      <w:start w:val="1"/>
      <w:numFmt w:val="none"/>
      <w:pStyle w:val="Nagwek3"/>
      <w:suff w:val="nothing"/>
      <w:lvlText w:val=""/>
      <w:lvlJc w:val="left"/>
      <w:pPr>
        <w:tabs>
          <w:tab w:val="num" w:pos="1764"/>
        </w:tabs>
        <w:ind w:left="2844" w:hanging="720"/>
      </w:pPr>
    </w:lvl>
    <w:lvl w:ilvl="3">
      <w:start w:val="1"/>
      <w:numFmt w:val="none"/>
      <w:pStyle w:val="Nagwek4"/>
      <w:suff w:val="nothing"/>
      <w:lvlText w:val=""/>
      <w:lvlJc w:val="left"/>
      <w:pPr>
        <w:tabs>
          <w:tab w:val="num" w:pos="1764"/>
        </w:tabs>
        <w:ind w:left="2988" w:hanging="864"/>
      </w:pPr>
    </w:lvl>
    <w:lvl w:ilvl="4">
      <w:start w:val="1"/>
      <w:numFmt w:val="none"/>
      <w:pStyle w:val="Nagwek5"/>
      <w:suff w:val="nothing"/>
      <w:lvlText w:val=""/>
      <w:lvlJc w:val="left"/>
      <w:pPr>
        <w:tabs>
          <w:tab w:val="num" w:pos="1764"/>
        </w:tabs>
        <w:ind w:left="3132" w:hanging="1008"/>
      </w:pPr>
    </w:lvl>
    <w:lvl w:ilvl="5">
      <w:start w:val="1"/>
      <w:numFmt w:val="none"/>
      <w:pStyle w:val="Nagwek6"/>
      <w:suff w:val="nothing"/>
      <w:lvlText w:val=""/>
      <w:lvlJc w:val="left"/>
      <w:pPr>
        <w:tabs>
          <w:tab w:val="num" w:pos="1764"/>
        </w:tabs>
        <w:ind w:left="3276" w:hanging="1152"/>
      </w:pPr>
    </w:lvl>
    <w:lvl w:ilvl="6">
      <w:start w:val="1"/>
      <w:numFmt w:val="none"/>
      <w:pStyle w:val="Nagwek7"/>
      <w:suff w:val="nothing"/>
      <w:lvlText w:val=""/>
      <w:lvlJc w:val="left"/>
      <w:pPr>
        <w:tabs>
          <w:tab w:val="num" w:pos="1764"/>
        </w:tabs>
        <w:ind w:left="3420" w:hanging="1296"/>
      </w:pPr>
    </w:lvl>
    <w:lvl w:ilvl="7">
      <w:start w:val="1"/>
      <w:numFmt w:val="none"/>
      <w:pStyle w:val="Nagwek8"/>
      <w:suff w:val="nothing"/>
      <w:lvlText w:val=""/>
      <w:lvlJc w:val="left"/>
      <w:pPr>
        <w:tabs>
          <w:tab w:val="num" w:pos="1764"/>
        </w:tabs>
        <w:ind w:left="3564" w:hanging="1440"/>
      </w:pPr>
    </w:lvl>
    <w:lvl w:ilvl="8">
      <w:start w:val="1"/>
      <w:numFmt w:val="none"/>
      <w:pStyle w:val="Nagwek9"/>
      <w:suff w:val="nothing"/>
      <w:lvlText w:val=""/>
      <w:lvlJc w:val="left"/>
      <w:pPr>
        <w:tabs>
          <w:tab w:val="num" w:pos="1764"/>
        </w:tabs>
        <w:ind w:left="3708"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00000003"/>
    <w:multiLevelType w:val="multilevel"/>
    <w:tmpl w:val="2CCE5C8C"/>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502D3A"/>
    <w:multiLevelType w:val="hybridMultilevel"/>
    <w:tmpl w:val="8D94E726"/>
    <w:lvl w:ilvl="0" w:tplc="A86CE530">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6" w15:restartNumberingAfterBreak="0">
    <w:nsid w:val="00AD19BC"/>
    <w:multiLevelType w:val="hybridMultilevel"/>
    <w:tmpl w:val="8DA22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CD1051"/>
    <w:multiLevelType w:val="hybridMultilevel"/>
    <w:tmpl w:val="2E922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4269B5"/>
    <w:multiLevelType w:val="hybridMultilevel"/>
    <w:tmpl w:val="F5CA0400"/>
    <w:lvl w:ilvl="0" w:tplc="E4982C0A">
      <w:start w:val="1"/>
      <w:numFmt w:val="decimal"/>
      <w:lvlText w:val="%1."/>
      <w:lvlJc w:val="left"/>
      <w:pPr>
        <w:ind w:left="4755" w:hanging="360"/>
      </w:pPr>
      <w:rPr>
        <w:rFonts w:ascii="Arial" w:eastAsia="Times New Roman" w:hAnsi="Arial" w:cs="Arial" w:hint="default"/>
        <w:b w:val="0"/>
        <w:i w:val="0"/>
        <w:strike w:val="0"/>
        <w:dstrike w:val="0"/>
        <w:color w:val="auto"/>
        <w:sz w:val="24"/>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A043401"/>
    <w:multiLevelType w:val="hybridMultilevel"/>
    <w:tmpl w:val="A3F21FBC"/>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214D51"/>
    <w:multiLevelType w:val="hybridMultilevel"/>
    <w:tmpl w:val="F5C08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300AF9"/>
    <w:multiLevelType w:val="hybridMultilevel"/>
    <w:tmpl w:val="553400CA"/>
    <w:lvl w:ilvl="0" w:tplc="BCE8BF46">
      <w:start w:val="19"/>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BCA2E39"/>
    <w:multiLevelType w:val="hybridMultilevel"/>
    <w:tmpl w:val="FACC1508"/>
    <w:lvl w:ilvl="0" w:tplc="442E032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F362DB"/>
    <w:multiLevelType w:val="hybridMultilevel"/>
    <w:tmpl w:val="2E922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1C6B2C"/>
    <w:multiLevelType w:val="hybridMultilevel"/>
    <w:tmpl w:val="67FE0844"/>
    <w:lvl w:ilvl="0" w:tplc="0415000F">
      <w:start w:val="1"/>
      <w:numFmt w:val="decimal"/>
      <w:lvlText w:val="%1."/>
      <w:lvlJc w:val="left"/>
      <w:pPr>
        <w:ind w:left="1543" w:hanging="360"/>
      </w:pPr>
      <w:rPr>
        <w:rFonts w:cs="Times New Roman"/>
      </w:rPr>
    </w:lvl>
    <w:lvl w:ilvl="1" w:tplc="04150019" w:tentative="1">
      <w:start w:val="1"/>
      <w:numFmt w:val="lowerLetter"/>
      <w:lvlText w:val="%2."/>
      <w:lvlJc w:val="left"/>
      <w:pPr>
        <w:ind w:left="2263" w:hanging="360"/>
      </w:pPr>
      <w:rPr>
        <w:rFonts w:cs="Times New Roman"/>
      </w:rPr>
    </w:lvl>
    <w:lvl w:ilvl="2" w:tplc="0415001B" w:tentative="1">
      <w:start w:val="1"/>
      <w:numFmt w:val="lowerRoman"/>
      <w:lvlText w:val="%3."/>
      <w:lvlJc w:val="right"/>
      <w:pPr>
        <w:ind w:left="2983" w:hanging="180"/>
      </w:pPr>
      <w:rPr>
        <w:rFonts w:cs="Times New Roman"/>
      </w:rPr>
    </w:lvl>
    <w:lvl w:ilvl="3" w:tplc="0415000F" w:tentative="1">
      <w:start w:val="1"/>
      <w:numFmt w:val="decimal"/>
      <w:lvlText w:val="%4."/>
      <w:lvlJc w:val="left"/>
      <w:pPr>
        <w:ind w:left="3703" w:hanging="360"/>
      </w:pPr>
      <w:rPr>
        <w:rFonts w:cs="Times New Roman"/>
      </w:rPr>
    </w:lvl>
    <w:lvl w:ilvl="4" w:tplc="04150019" w:tentative="1">
      <w:start w:val="1"/>
      <w:numFmt w:val="lowerLetter"/>
      <w:lvlText w:val="%5."/>
      <w:lvlJc w:val="left"/>
      <w:pPr>
        <w:ind w:left="4423" w:hanging="360"/>
      </w:pPr>
      <w:rPr>
        <w:rFonts w:cs="Times New Roman"/>
      </w:rPr>
    </w:lvl>
    <w:lvl w:ilvl="5" w:tplc="0415001B" w:tentative="1">
      <w:start w:val="1"/>
      <w:numFmt w:val="lowerRoman"/>
      <w:lvlText w:val="%6."/>
      <w:lvlJc w:val="right"/>
      <w:pPr>
        <w:ind w:left="5143" w:hanging="180"/>
      </w:pPr>
      <w:rPr>
        <w:rFonts w:cs="Times New Roman"/>
      </w:rPr>
    </w:lvl>
    <w:lvl w:ilvl="6" w:tplc="0415000F" w:tentative="1">
      <w:start w:val="1"/>
      <w:numFmt w:val="decimal"/>
      <w:lvlText w:val="%7."/>
      <w:lvlJc w:val="left"/>
      <w:pPr>
        <w:ind w:left="5863" w:hanging="360"/>
      </w:pPr>
      <w:rPr>
        <w:rFonts w:cs="Times New Roman"/>
      </w:rPr>
    </w:lvl>
    <w:lvl w:ilvl="7" w:tplc="04150019" w:tentative="1">
      <w:start w:val="1"/>
      <w:numFmt w:val="lowerLetter"/>
      <w:lvlText w:val="%8."/>
      <w:lvlJc w:val="left"/>
      <w:pPr>
        <w:ind w:left="6583" w:hanging="360"/>
      </w:pPr>
      <w:rPr>
        <w:rFonts w:cs="Times New Roman"/>
      </w:rPr>
    </w:lvl>
    <w:lvl w:ilvl="8" w:tplc="0415001B" w:tentative="1">
      <w:start w:val="1"/>
      <w:numFmt w:val="lowerRoman"/>
      <w:lvlText w:val="%9."/>
      <w:lvlJc w:val="right"/>
      <w:pPr>
        <w:ind w:left="7303" w:hanging="180"/>
      </w:pPr>
      <w:rPr>
        <w:rFonts w:cs="Times New Roman"/>
      </w:rPr>
    </w:lvl>
  </w:abstractNum>
  <w:abstractNum w:abstractNumId="15" w15:restartNumberingAfterBreak="0">
    <w:nsid w:val="45342F22"/>
    <w:multiLevelType w:val="hybridMultilevel"/>
    <w:tmpl w:val="F2289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F12258"/>
    <w:multiLevelType w:val="hybridMultilevel"/>
    <w:tmpl w:val="40CE945A"/>
    <w:lvl w:ilvl="0" w:tplc="DD8AABA0">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4D230553"/>
    <w:multiLevelType w:val="hybridMultilevel"/>
    <w:tmpl w:val="E53EFFA2"/>
    <w:lvl w:ilvl="0" w:tplc="B2086A58">
      <w:start w:val="1"/>
      <w:numFmt w:val="lowerLetter"/>
      <w:lvlText w:val="%1)"/>
      <w:lvlJc w:val="left"/>
      <w:pPr>
        <w:ind w:left="750" w:hanging="360"/>
      </w:pPr>
      <w:rPr>
        <w:rFonts w:ascii="Arial" w:eastAsia="Times New Roman" w:hAnsi="Arial" w:cs="Arial"/>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8" w15:restartNumberingAfterBreak="0">
    <w:nsid w:val="4ECE0B1E"/>
    <w:multiLevelType w:val="hybridMultilevel"/>
    <w:tmpl w:val="62C0CF2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0B6B4C"/>
    <w:multiLevelType w:val="hybridMultilevel"/>
    <w:tmpl w:val="0AA49B50"/>
    <w:lvl w:ilvl="0" w:tplc="F672FE2C">
      <w:start w:val="1"/>
      <w:numFmt w:val="decimal"/>
      <w:lvlText w:val="%1."/>
      <w:lvlJc w:val="left"/>
      <w:pPr>
        <w:ind w:left="1572" w:hanging="360"/>
      </w:pPr>
      <w:rPr>
        <w:rFonts w:ascii="Arial" w:hAnsi="Arial" w:cs="Arial"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61D50072"/>
    <w:multiLevelType w:val="hybridMultilevel"/>
    <w:tmpl w:val="A2D68822"/>
    <w:lvl w:ilvl="0" w:tplc="89226D06">
      <w:start w:val="1"/>
      <w:numFmt w:val="decimal"/>
      <w:lvlText w:val="%1."/>
      <w:lvlJc w:val="left"/>
      <w:pPr>
        <w:ind w:left="5409"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2094" w:hanging="360"/>
      </w:pPr>
    </w:lvl>
    <w:lvl w:ilvl="2" w:tplc="0415001B" w:tentative="1">
      <w:start w:val="1"/>
      <w:numFmt w:val="lowerRoman"/>
      <w:lvlText w:val="%3."/>
      <w:lvlJc w:val="right"/>
      <w:pPr>
        <w:ind w:left="2814" w:hanging="180"/>
      </w:pPr>
    </w:lvl>
    <w:lvl w:ilvl="3" w:tplc="0415000F" w:tentative="1">
      <w:start w:val="1"/>
      <w:numFmt w:val="decimal"/>
      <w:lvlText w:val="%4."/>
      <w:lvlJc w:val="left"/>
      <w:pPr>
        <w:ind w:left="3534" w:hanging="360"/>
      </w:pPr>
    </w:lvl>
    <w:lvl w:ilvl="4" w:tplc="04150019" w:tentative="1">
      <w:start w:val="1"/>
      <w:numFmt w:val="lowerLetter"/>
      <w:lvlText w:val="%5."/>
      <w:lvlJc w:val="left"/>
      <w:pPr>
        <w:ind w:left="4254" w:hanging="360"/>
      </w:pPr>
    </w:lvl>
    <w:lvl w:ilvl="5" w:tplc="0415001B" w:tentative="1">
      <w:start w:val="1"/>
      <w:numFmt w:val="lowerRoman"/>
      <w:lvlText w:val="%6."/>
      <w:lvlJc w:val="right"/>
      <w:pPr>
        <w:ind w:left="4974" w:hanging="180"/>
      </w:pPr>
    </w:lvl>
    <w:lvl w:ilvl="6" w:tplc="0415000F" w:tentative="1">
      <w:start w:val="1"/>
      <w:numFmt w:val="decimal"/>
      <w:lvlText w:val="%7."/>
      <w:lvlJc w:val="left"/>
      <w:pPr>
        <w:ind w:left="5694" w:hanging="360"/>
      </w:pPr>
    </w:lvl>
    <w:lvl w:ilvl="7" w:tplc="04150019" w:tentative="1">
      <w:start w:val="1"/>
      <w:numFmt w:val="lowerLetter"/>
      <w:lvlText w:val="%8."/>
      <w:lvlJc w:val="left"/>
      <w:pPr>
        <w:ind w:left="6414" w:hanging="360"/>
      </w:pPr>
    </w:lvl>
    <w:lvl w:ilvl="8" w:tplc="0415001B" w:tentative="1">
      <w:start w:val="1"/>
      <w:numFmt w:val="lowerRoman"/>
      <w:lvlText w:val="%9."/>
      <w:lvlJc w:val="right"/>
      <w:pPr>
        <w:ind w:left="7134" w:hanging="180"/>
      </w:pPr>
    </w:lvl>
  </w:abstractNum>
  <w:abstractNum w:abstractNumId="21" w15:restartNumberingAfterBreak="0">
    <w:nsid w:val="65426CA1"/>
    <w:multiLevelType w:val="hybridMultilevel"/>
    <w:tmpl w:val="5A141682"/>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BD0464C"/>
    <w:multiLevelType w:val="hybridMultilevel"/>
    <w:tmpl w:val="48C88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D146DB0"/>
    <w:multiLevelType w:val="hybridMultilevel"/>
    <w:tmpl w:val="2DE28AC2"/>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E2A1205"/>
    <w:multiLevelType w:val="hybridMultilevel"/>
    <w:tmpl w:val="D3D29D40"/>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8058C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FF96F84"/>
    <w:multiLevelType w:val="hybridMultilevel"/>
    <w:tmpl w:val="E5C0AC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2A44994"/>
    <w:multiLevelType w:val="hybridMultilevel"/>
    <w:tmpl w:val="B114CAD6"/>
    <w:lvl w:ilvl="0" w:tplc="1A429F5E">
      <w:start w:val="1"/>
      <w:numFmt w:val="decimal"/>
      <w:lvlText w:val="%1."/>
      <w:lvlJc w:val="left"/>
      <w:pPr>
        <w:ind w:left="4755" w:hanging="360"/>
      </w:pPr>
      <w:rPr>
        <w:rFonts w:ascii="Arial" w:eastAsia="Times New Roman" w:hAnsi="Arial" w:cs="Arial"/>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C627F87"/>
    <w:multiLevelType w:val="hybridMultilevel"/>
    <w:tmpl w:val="756E9A4C"/>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DED53F8"/>
    <w:multiLevelType w:val="hybridMultilevel"/>
    <w:tmpl w:val="0BB698EC"/>
    <w:lvl w:ilvl="0" w:tplc="7F4890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F565E24"/>
    <w:multiLevelType w:val="hybridMultilevel"/>
    <w:tmpl w:val="B3DED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4"/>
  </w:num>
  <w:num w:numId="7">
    <w:abstractNumId w:val="11"/>
  </w:num>
  <w:num w:numId="8">
    <w:abstractNumId w:val="23"/>
  </w:num>
  <w:num w:numId="9">
    <w:abstractNumId w:val="18"/>
  </w:num>
  <w:num w:numId="10">
    <w:abstractNumId w:val="20"/>
  </w:num>
  <w:num w:numId="11">
    <w:abstractNumId w:val="15"/>
  </w:num>
  <w:num w:numId="12">
    <w:abstractNumId w:val="26"/>
  </w:num>
  <w:num w:numId="13">
    <w:abstractNumId w:val="14"/>
  </w:num>
  <w:num w:numId="14">
    <w:abstractNumId w:val="29"/>
  </w:num>
  <w:num w:numId="15">
    <w:abstractNumId w:val="28"/>
  </w:num>
  <w:num w:numId="16">
    <w:abstractNumId w:val="22"/>
  </w:num>
  <w:num w:numId="17">
    <w:abstractNumId w:val="6"/>
  </w:num>
  <w:num w:numId="18">
    <w:abstractNumId w:val="9"/>
  </w:num>
  <w:num w:numId="19">
    <w:abstractNumId w:val="21"/>
  </w:num>
  <w:num w:numId="20">
    <w:abstractNumId w:val="5"/>
  </w:num>
  <w:num w:numId="21">
    <w:abstractNumId w:val="17"/>
  </w:num>
  <w:num w:numId="22">
    <w:abstractNumId w:val="16"/>
  </w:num>
  <w:num w:numId="23">
    <w:abstractNumId w:val="19"/>
  </w:num>
  <w:num w:numId="24">
    <w:abstractNumId w:val="12"/>
  </w:num>
  <w:num w:numId="25">
    <w:abstractNumId w:val="10"/>
  </w:num>
  <w:num w:numId="26">
    <w:abstractNumId w:val="8"/>
  </w:num>
  <w:num w:numId="27">
    <w:abstractNumId w:val="25"/>
  </w:num>
  <w:num w:numId="28">
    <w:abstractNumId w:val="27"/>
  </w:num>
  <w:num w:numId="29">
    <w:abstractNumId w:val="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9361C"/>
    <w:rsid w:val="0000218E"/>
    <w:rsid w:val="000021AD"/>
    <w:rsid w:val="00003AD2"/>
    <w:rsid w:val="0000730E"/>
    <w:rsid w:val="000078AC"/>
    <w:rsid w:val="00014A9F"/>
    <w:rsid w:val="00014D07"/>
    <w:rsid w:val="000160CB"/>
    <w:rsid w:val="00023697"/>
    <w:rsid w:val="00031499"/>
    <w:rsid w:val="00031A22"/>
    <w:rsid w:val="000322BB"/>
    <w:rsid w:val="0003234A"/>
    <w:rsid w:val="0003267B"/>
    <w:rsid w:val="000328C5"/>
    <w:rsid w:val="000368A5"/>
    <w:rsid w:val="000377B5"/>
    <w:rsid w:val="000414A6"/>
    <w:rsid w:val="0004283B"/>
    <w:rsid w:val="00050BB2"/>
    <w:rsid w:val="00052C74"/>
    <w:rsid w:val="00053B66"/>
    <w:rsid w:val="00054099"/>
    <w:rsid w:val="000543D4"/>
    <w:rsid w:val="0005558D"/>
    <w:rsid w:val="000600EA"/>
    <w:rsid w:val="000601AB"/>
    <w:rsid w:val="000619C7"/>
    <w:rsid w:val="0006719C"/>
    <w:rsid w:val="000674E9"/>
    <w:rsid w:val="00067767"/>
    <w:rsid w:val="0007387B"/>
    <w:rsid w:val="00073CF3"/>
    <w:rsid w:val="000746BC"/>
    <w:rsid w:val="00075C2D"/>
    <w:rsid w:val="00076176"/>
    <w:rsid w:val="00080231"/>
    <w:rsid w:val="00081DA0"/>
    <w:rsid w:val="00083617"/>
    <w:rsid w:val="0008490D"/>
    <w:rsid w:val="000849DA"/>
    <w:rsid w:val="00086170"/>
    <w:rsid w:val="0008783A"/>
    <w:rsid w:val="00090790"/>
    <w:rsid w:val="00093580"/>
    <w:rsid w:val="00093C8F"/>
    <w:rsid w:val="000949C4"/>
    <w:rsid w:val="00096E6E"/>
    <w:rsid w:val="00097B72"/>
    <w:rsid w:val="000A1102"/>
    <w:rsid w:val="000A29CF"/>
    <w:rsid w:val="000A2BE1"/>
    <w:rsid w:val="000A3414"/>
    <w:rsid w:val="000A3CC5"/>
    <w:rsid w:val="000A4A1F"/>
    <w:rsid w:val="000A6438"/>
    <w:rsid w:val="000B1712"/>
    <w:rsid w:val="000B20F1"/>
    <w:rsid w:val="000B2880"/>
    <w:rsid w:val="000B2D08"/>
    <w:rsid w:val="000B5CAA"/>
    <w:rsid w:val="000B757A"/>
    <w:rsid w:val="000C0480"/>
    <w:rsid w:val="000C1008"/>
    <w:rsid w:val="000C3BF0"/>
    <w:rsid w:val="000C7C67"/>
    <w:rsid w:val="000D1050"/>
    <w:rsid w:val="000D7AFF"/>
    <w:rsid w:val="000E274B"/>
    <w:rsid w:val="000E34B0"/>
    <w:rsid w:val="000E66E0"/>
    <w:rsid w:val="000F2B18"/>
    <w:rsid w:val="000F48C1"/>
    <w:rsid w:val="00101C8F"/>
    <w:rsid w:val="00102008"/>
    <w:rsid w:val="0010466E"/>
    <w:rsid w:val="001108B2"/>
    <w:rsid w:val="00111611"/>
    <w:rsid w:val="001122A3"/>
    <w:rsid w:val="001129ED"/>
    <w:rsid w:val="00112A9E"/>
    <w:rsid w:val="0011717C"/>
    <w:rsid w:val="00120F18"/>
    <w:rsid w:val="00122B43"/>
    <w:rsid w:val="00127B69"/>
    <w:rsid w:val="001312BC"/>
    <w:rsid w:val="00132C29"/>
    <w:rsid w:val="0013447C"/>
    <w:rsid w:val="00135687"/>
    <w:rsid w:val="00135D7F"/>
    <w:rsid w:val="00135FC6"/>
    <w:rsid w:val="001372CC"/>
    <w:rsid w:val="00137E90"/>
    <w:rsid w:val="001407B0"/>
    <w:rsid w:val="0014410C"/>
    <w:rsid w:val="001445FA"/>
    <w:rsid w:val="00144863"/>
    <w:rsid w:val="0015029F"/>
    <w:rsid w:val="00153C43"/>
    <w:rsid w:val="00157D19"/>
    <w:rsid w:val="001619F4"/>
    <w:rsid w:val="00165C67"/>
    <w:rsid w:val="00170489"/>
    <w:rsid w:val="00171779"/>
    <w:rsid w:val="00171857"/>
    <w:rsid w:val="00174092"/>
    <w:rsid w:val="0017553B"/>
    <w:rsid w:val="00175BB4"/>
    <w:rsid w:val="00175ED3"/>
    <w:rsid w:val="00177ED3"/>
    <w:rsid w:val="0018051E"/>
    <w:rsid w:val="0018091F"/>
    <w:rsid w:val="00180FF2"/>
    <w:rsid w:val="001813D1"/>
    <w:rsid w:val="00182BC9"/>
    <w:rsid w:val="00182CD0"/>
    <w:rsid w:val="0018532C"/>
    <w:rsid w:val="001864E7"/>
    <w:rsid w:val="0018754E"/>
    <w:rsid w:val="00191249"/>
    <w:rsid w:val="0019142A"/>
    <w:rsid w:val="00195365"/>
    <w:rsid w:val="00195CB6"/>
    <w:rsid w:val="001A3C5F"/>
    <w:rsid w:val="001A4E7E"/>
    <w:rsid w:val="001B2FBC"/>
    <w:rsid w:val="001B48FA"/>
    <w:rsid w:val="001B58B1"/>
    <w:rsid w:val="001B5B4D"/>
    <w:rsid w:val="001B697D"/>
    <w:rsid w:val="001B7F01"/>
    <w:rsid w:val="001C1D7D"/>
    <w:rsid w:val="001C250E"/>
    <w:rsid w:val="001C3B18"/>
    <w:rsid w:val="001C5F04"/>
    <w:rsid w:val="001C62D6"/>
    <w:rsid w:val="001C71F2"/>
    <w:rsid w:val="001D13C5"/>
    <w:rsid w:val="001D142D"/>
    <w:rsid w:val="001D2021"/>
    <w:rsid w:val="001D4C7C"/>
    <w:rsid w:val="001E039E"/>
    <w:rsid w:val="001E1A9C"/>
    <w:rsid w:val="001E5639"/>
    <w:rsid w:val="001E5A3E"/>
    <w:rsid w:val="001E5D69"/>
    <w:rsid w:val="001E6A67"/>
    <w:rsid w:val="001F56A5"/>
    <w:rsid w:val="0020033A"/>
    <w:rsid w:val="0020037C"/>
    <w:rsid w:val="00202A2F"/>
    <w:rsid w:val="00203E2F"/>
    <w:rsid w:val="00206BF5"/>
    <w:rsid w:val="0021028C"/>
    <w:rsid w:val="00210A33"/>
    <w:rsid w:val="00210D45"/>
    <w:rsid w:val="00213514"/>
    <w:rsid w:val="00215994"/>
    <w:rsid w:val="002202F1"/>
    <w:rsid w:val="002250AF"/>
    <w:rsid w:val="002320A3"/>
    <w:rsid w:val="002323C7"/>
    <w:rsid w:val="002330F3"/>
    <w:rsid w:val="00235002"/>
    <w:rsid w:val="00235E50"/>
    <w:rsid w:val="00243425"/>
    <w:rsid w:val="002440A3"/>
    <w:rsid w:val="002466C5"/>
    <w:rsid w:val="00247863"/>
    <w:rsid w:val="00251760"/>
    <w:rsid w:val="00252B95"/>
    <w:rsid w:val="00253239"/>
    <w:rsid w:val="00254B48"/>
    <w:rsid w:val="00254DDD"/>
    <w:rsid w:val="002552AA"/>
    <w:rsid w:val="00260637"/>
    <w:rsid w:val="0026063A"/>
    <w:rsid w:val="0026193F"/>
    <w:rsid w:val="00262A86"/>
    <w:rsid w:val="00264F12"/>
    <w:rsid w:val="0026591D"/>
    <w:rsid w:val="002732F6"/>
    <w:rsid w:val="00273C17"/>
    <w:rsid w:val="00273F95"/>
    <w:rsid w:val="002743DA"/>
    <w:rsid w:val="0027557E"/>
    <w:rsid w:val="0028229F"/>
    <w:rsid w:val="002825F4"/>
    <w:rsid w:val="0028272C"/>
    <w:rsid w:val="00285EF6"/>
    <w:rsid w:val="00287044"/>
    <w:rsid w:val="002870A1"/>
    <w:rsid w:val="00290019"/>
    <w:rsid w:val="002931BB"/>
    <w:rsid w:val="00294313"/>
    <w:rsid w:val="002966D7"/>
    <w:rsid w:val="002A1FEE"/>
    <w:rsid w:val="002A2022"/>
    <w:rsid w:val="002A4BF6"/>
    <w:rsid w:val="002A63D4"/>
    <w:rsid w:val="002A741E"/>
    <w:rsid w:val="002B3877"/>
    <w:rsid w:val="002C1F91"/>
    <w:rsid w:val="002C2CD0"/>
    <w:rsid w:val="002C331C"/>
    <w:rsid w:val="002C3B57"/>
    <w:rsid w:val="002C746C"/>
    <w:rsid w:val="002C7DDC"/>
    <w:rsid w:val="002D15B4"/>
    <w:rsid w:val="002D439B"/>
    <w:rsid w:val="002D48C1"/>
    <w:rsid w:val="002D6654"/>
    <w:rsid w:val="002E358F"/>
    <w:rsid w:val="002E391C"/>
    <w:rsid w:val="002E409B"/>
    <w:rsid w:val="002E529C"/>
    <w:rsid w:val="002E6531"/>
    <w:rsid w:val="002E67FC"/>
    <w:rsid w:val="002E74B3"/>
    <w:rsid w:val="002E7F24"/>
    <w:rsid w:val="002F020D"/>
    <w:rsid w:val="002F3524"/>
    <w:rsid w:val="002F6C68"/>
    <w:rsid w:val="00303A63"/>
    <w:rsid w:val="003055F7"/>
    <w:rsid w:val="00306933"/>
    <w:rsid w:val="00306C3E"/>
    <w:rsid w:val="00307729"/>
    <w:rsid w:val="00307CFB"/>
    <w:rsid w:val="00310728"/>
    <w:rsid w:val="0031183B"/>
    <w:rsid w:val="003138F5"/>
    <w:rsid w:val="00314A38"/>
    <w:rsid w:val="00316D7A"/>
    <w:rsid w:val="00324E93"/>
    <w:rsid w:val="003269B1"/>
    <w:rsid w:val="00330B23"/>
    <w:rsid w:val="00333CF9"/>
    <w:rsid w:val="00341A57"/>
    <w:rsid w:val="00344807"/>
    <w:rsid w:val="00345124"/>
    <w:rsid w:val="0034546D"/>
    <w:rsid w:val="003458D0"/>
    <w:rsid w:val="00347028"/>
    <w:rsid w:val="0034711C"/>
    <w:rsid w:val="00347560"/>
    <w:rsid w:val="00347620"/>
    <w:rsid w:val="003521EE"/>
    <w:rsid w:val="003558DB"/>
    <w:rsid w:val="00357268"/>
    <w:rsid w:val="003576F5"/>
    <w:rsid w:val="00360276"/>
    <w:rsid w:val="0036071E"/>
    <w:rsid w:val="00360982"/>
    <w:rsid w:val="003716B1"/>
    <w:rsid w:val="0037366B"/>
    <w:rsid w:val="003762F5"/>
    <w:rsid w:val="00376547"/>
    <w:rsid w:val="003771AC"/>
    <w:rsid w:val="003804E3"/>
    <w:rsid w:val="00384CFF"/>
    <w:rsid w:val="00387600"/>
    <w:rsid w:val="00387FB0"/>
    <w:rsid w:val="00391838"/>
    <w:rsid w:val="00393096"/>
    <w:rsid w:val="00394153"/>
    <w:rsid w:val="00394F78"/>
    <w:rsid w:val="00395ADE"/>
    <w:rsid w:val="003A08CE"/>
    <w:rsid w:val="003A0A5B"/>
    <w:rsid w:val="003A1BB1"/>
    <w:rsid w:val="003A6A8C"/>
    <w:rsid w:val="003B0710"/>
    <w:rsid w:val="003B5B72"/>
    <w:rsid w:val="003C0242"/>
    <w:rsid w:val="003C02DB"/>
    <w:rsid w:val="003C1BD6"/>
    <w:rsid w:val="003C3C21"/>
    <w:rsid w:val="003C41F1"/>
    <w:rsid w:val="003C43EF"/>
    <w:rsid w:val="003C7A43"/>
    <w:rsid w:val="003D08BF"/>
    <w:rsid w:val="003D1598"/>
    <w:rsid w:val="003D34D7"/>
    <w:rsid w:val="003D3681"/>
    <w:rsid w:val="003D5948"/>
    <w:rsid w:val="003D663C"/>
    <w:rsid w:val="003E2FE3"/>
    <w:rsid w:val="003E3E23"/>
    <w:rsid w:val="003E5D5C"/>
    <w:rsid w:val="003F0EA3"/>
    <w:rsid w:val="003F1DFF"/>
    <w:rsid w:val="003F3567"/>
    <w:rsid w:val="003F56E4"/>
    <w:rsid w:val="003F6F32"/>
    <w:rsid w:val="0041590D"/>
    <w:rsid w:val="00416E72"/>
    <w:rsid w:val="00420FA9"/>
    <w:rsid w:val="00421C3B"/>
    <w:rsid w:val="00424995"/>
    <w:rsid w:val="00426BDC"/>
    <w:rsid w:val="00427358"/>
    <w:rsid w:val="0043076F"/>
    <w:rsid w:val="004325F0"/>
    <w:rsid w:val="004373C6"/>
    <w:rsid w:val="00437B24"/>
    <w:rsid w:val="004475C0"/>
    <w:rsid w:val="00447BEC"/>
    <w:rsid w:val="0045118D"/>
    <w:rsid w:val="00455685"/>
    <w:rsid w:val="00456263"/>
    <w:rsid w:val="00456830"/>
    <w:rsid w:val="00464426"/>
    <w:rsid w:val="004658B8"/>
    <w:rsid w:val="00474295"/>
    <w:rsid w:val="004755DC"/>
    <w:rsid w:val="00475CD9"/>
    <w:rsid w:val="00482D2D"/>
    <w:rsid w:val="0048379E"/>
    <w:rsid w:val="004852FF"/>
    <w:rsid w:val="004870C6"/>
    <w:rsid w:val="004874C3"/>
    <w:rsid w:val="004911ED"/>
    <w:rsid w:val="004953BB"/>
    <w:rsid w:val="00495C80"/>
    <w:rsid w:val="004A05A2"/>
    <w:rsid w:val="004A27FD"/>
    <w:rsid w:val="004A34AB"/>
    <w:rsid w:val="004B7863"/>
    <w:rsid w:val="004C69DD"/>
    <w:rsid w:val="004D05B4"/>
    <w:rsid w:val="004D15DB"/>
    <w:rsid w:val="004D3CDC"/>
    <w:rsid w:val="004D512F"/>
    <w:rsid w:val="004D5F4F"/>
    <w:rsid w:val="004D70CB"/>
    <w:rsid w:val="004E246F"/>
    <w:rsid w:val="004E24B7"/>
    <w:rsid w:val="004E2A3C"/>
    <w:rsid w:val="004E4D89"/>
    <w:rsid w:val="004F0B6A"/>
    <w:rsid w:val="004F1000"/>
    <w:rsid w:val="004F4EEB"/>
    <w:rsid w:val="004F5F5F"/>
    <w:rsid w:val="00500835"/>
    <w:rsid w:val="005013BF"/>
    <w:rsid w:val="005068B3"/>
    <w:rsid w:val="0050740D"/>
    <w:rsid w:val="005140E9"/>
    <w:rsid w:val="00514551"/>
    <w:rsid w:val="00516A21"/>
    <w:rsid w:val="0052018C"/>
    <w:rsid w:val="005218E0"/>
    <w:rsid w:val="005274AD"/>
    <w:rsid w:val="0053030E"/>
    <w:rsid w:val="00530787"/>
    <w:rsid w:val="00532088"/>
    <w:rsid w:val="00536200"/>
    <w:rsid w:val="00540455"/>
    <w:rsid w:val="005405AA"/>
    <w:rsid w:val="0054286B"/>
    <w:rsid w:val="00544348"/>
    <w:rsid w:val="005450D9"/>
    <w:rsid w:val="0054592C"/>
    <w:rsid w:val="005505F3"/>
    <w:rsid w:val="005532FE"/>
    <w:rsid w:val="005569DC"/>
    <w:rsid w:val="00560F8D"/>
    <w:rsid w:val="005616F2"/>
    <w:rsid w:val="00563495"/>
    <w:rsid w:val="00564676"/>
    <w:rsid w:val="005648C4"/>
    <w:rsid w:val="00564915"/>
    <w:rsid w:val="00564B82"/>
    <w:rsid w:val="00571CD9"/>
    <w:rsid w:val="00572C23"/>
    <w:rsid w:val="00573F41"/>
    <w:rsid w:val="005743E8"/>
    <w:rsid w:val="00575BAA"/>
    <w:rsid w:val="00577B2E"/>
    <w:rsid w:val="00577F19"/>
    <w:rsid w:val="00580CCC"/>
    <w:rsid w:val="00582F71"/>
    <w:rsid w:val="0058439D"/>
    <w:rsid w:val="005868DD"/>
    <w:rsid w:val="00587ACA"/>
    <w:rsid w:val="00590680"/>
    <w:rsid w:val="00590752"/>
    <w:rsid w:val="0059075D"/>
    <w:rsid w:val="00591D58"/>
    <w:rsid w:val="00592928"/>
    <w:rsid w:val="0059376B"/>
    <w:rsid w:val="0059741A"/>
    <w:rsid w:val="005A00AC"/>
    <w:rsid w:val="005A03E8"/>
    <w:rsid w:val="005B0F46"/>
    <w:rsid w:val="005B58FD"/>
    <w:rsid w:val="005B62A4"/>
    <w:rsid w:val="005B78A8"/>
    <w:rsid w:val="005C2154"/>
    <w:rsid w:val="005C3A04"/>
    <w:rsid w:val="005C6959"/>
    <w:rsid w:val="005C767A"/>
    <w:rsid w:val="005D08D8"/>
    <w:rsid w:val="005D2D9E"/>
    <w:rsid w:val="005E15AA"/>
    <w:rsid w:val="005E2228"/>
    <w:rsid w:val="005E5CCB"/>
    <w:rsid w:val="005E64EE"/>
    <w:rsid w:val="005F22A7"/>
    <w:rsid w:val="005F6260"/>
    <w:rsid w:val="005F78C4"/>
    <w:rsid w:val="00604578"/>
    <w:rsid w:val="006054DB"/>
    <w:rsid w:val="00605A5A"/>
    <w:rsid w:val="00605F46"/>
    <w:rsid w:val="0060782E"/>
    <w:rsid w:val="00610D5B"/>
    <w:rsid w:val="00610E56"/>
    <w:rsid w:val="00611586"/>
    <w:rsid w:val="0061198D"/>
    <w:rsid w:val="00612836"/>
    <w:rsid w:val="00613FA4"/>
    <w:rsid w:val="00614AF1"/>
    <w:rsid w:val="00614E8F"/>
    <w:rsid w:val="00615A5B"/>
    <w:rsid w:val="00615B33"/>
    <w:rsid w:val="00620E18"/>
    <w:rsid w:val="006215B4"/>
    <w:rsid w:val="00623022"/>
    <w:rsid w:val="00625B65"/>
    <w:rsid w:val="00626777"/>
    <w:rsid w:val="006278DB"/>
    <w:rsid w:val="00627F8D"/>
    <w:rsid w:val="0063314F"/>
    <w:rsid w:val="0063326A"/>
    <w:rsid w:val="0063333E"/>
    <w:rsid w:val="0063430F"/>
    <w:rsid w:val="0063439C"/>
    <w:rsid w:val="00634E90"/>
    <w:rsid w:val="00635CE2"/>
    <w:rsid w:val="00636FD0"/>
    <w:rsid w:val="00637024"/>
    <w:rsid w:val="00640EB9"/>
    <w:rsid w:val="00642A53"/>
    <w:rsid w:val="00645BE2"/>
    <w:rsid w:val="00646A89"/>
    <w:rsid w:val="0065048A"/>
    <w:rsid w:val="00650735"/>
    <w:rsid w:val="00650F80"/>
    <w:rsid w:val="00652110"/>
    <w:rsid w:val="006549A9"/>
    <w:rsid w:val="0065504C"/>
    <w:rsid w:val="006554CC"/>
    <w:rsid w:val="0065787A"/>
    <w:rsid w:val="0066291B"/>
    <w:rsid w:val="0066465C"/>
    <w:rsid w:val="00664F79"/>
    <w:rsid w:val="006669D4"/>
    <w:rsid w:val="00673CDE"/>
    <w:rsid w:val="00676D7F"/>
    <w:rsid w:val="00676D9B"/>
    <w:rsid w:val="00680E40"/>
    <w:rsid w:val="006875B6"/>
    <w:rsid w:val="00693B97"/>
    <w:rsid w:val="006970C8"/>
    <w:rsid w:val="00697C7F"/>
    <w:rsid w:val="006A4041"/>
    <w:rsid w:val="006B01B7"/>
    <w:rsid w:val="006B7586"/>
    <w:rsid w:val="006C1C6B"/>
    <w:rsid w:val="006C2E51"/>
    <w:rsid w:val="006C3E1A"/>
    <w:rsid w:val="006C40F8"/>
    <w:rsid w:val="006C5A31"/>
    <w:rsid w:val="006C5CB9"/>
    <w:rsid w:val="006C5ED3"/>
    <w:rsid w:val="006C6999"/>
    <w:rsid w:val="006C76B7"/>
    <w:rsid w:val="006D071A"/>
    <w:rsid w:val="006D173A"/>
    <w:rsid w:val="006E0E53"/>
    <w:rsid w:val="006E774D"/>
    <w:rsid w:val="006E7BFE"/>
    <w:rsid w:val="006F27EA"/>
    <w:rsid w:val="006F3D92"/>
    <w:rsid w:val="006F5F2F"/>
    <w:rsid w:val="006F682A"/>
    <w:rsid w:val="006F76B1"/>
    <w:rsid w:val="006F798D"/>
    <w:rsid w:val="00700CB1"/>
    <w:rsid w:val="007017F0"/>
    <w:rsid w:val="00702847"/>
    <w:rsid w:val="00703F13"/>
    <w:rsid w:val="00705D9E"/>
    <w:rsid w:val="00707811"/>
    <w:rsid w:val="007119A2"/>
    <w:rsid w:val="00711BC8"/>
    <w:rsid w:val="00713E85"/>
    <w:rsid w:val="00714FFD"/>
    <w:rsid w:val="00715884"/>
    <w:rsid w:val="00717642"/>
    <w:rsid w:val="00722A17"/>
    <w:rsid w:val="007242B8"/>
    <w:rsid w:val="00725A11"/>
    <w:rsid w:val="007347A3"/>
    <w:rsid w:val="0073552C"/>
    <w:rsid w:val="0074054D"/>
    <w:rsid w:val="00740C7B"/>
    <w:rsid w:val="007430B6"/>
    <w:rsid w:val="0074524C"/>
    <w:rsid w:val="00745CCA"/>
    <w:rsid w:val="00747998"/>
    <w:rsid w:val="007535EF"/>
    <w:rsid w:val="00753D46"/>
    <w:rsid w:val="00755322"/>
    <w:rsid w:val="007614A5"/>
    <w:rsid w:val="00761CE2"/>
    <w:rsid w:val="00763FD3"/>
    <w:rsid w:val="00765DCA"/>
    <w:rsid w:val="00770C9D"/>
    <w:rsid w:val="00770EAF"/>
    <w:rsid w:val="00772F83"/>
    <w:rsid w:val="00775B66"/>
    <w:rsid w:val="00777797"/>
    <w:rsid w:val="00777C1B"/>
    <w:rsid w:val="00783AB4"/>
    <w:rsid w:val="00784C64"/>
    <w:rsid w:val="00785E47"/>
    <w:rsid w:val="00786027"/>
    <w:rsid w:val="007862BF"/>
    <w:rsid w:val="00787167"/>
    <w:rsid w:val="007877AF"/>
    <w:rsid w:val="00792942"/>
    <w:rsid w:val="00792AC6"/>
    <w:rsid w:val="00795F40"/>
    <w:rsid w:val="007968B6"/>
    <w:rsid w:val="00797575"/>
    <w:rsid w:val="007A1F01"/>
    <w:rsid w:val="007A381A"/>
    <w:rsid w:val="007A3D19"/>
    <w:rsid w:val="007A7046"/>
    <w:rsid w:val="007B034A"/>
    <w:rsid w:val="007B5191"/>
    <w:rsid w:val="007B7C98"/>
    <w:rsid w:val="007C0E2A"/>
    <w:rsid w:val="007C2E03"/>
    <w:rsid w:val="007C310D"/>
    <w:rsid w:val="007C6ED0"/>
    <w:rsid w:val="007C78D9"/>
    <w:rsid w:val="007D1517"/>
    <w:rsid w:val="007D2754"/>
    <w:rsid w:val="007D5E57"/>
    <w:rsid w:val="007D60B2"/>
    <w:rsid w:val="007E3C12"/>
    <w:rsid w:val="007E3C83"/>
    <w:rsid w:val="007E5F2E"/>
    <w:rsid w:val="007E6298"/>
    <w:rsid w:val="007E6F12"/>
    <w:rsid w:val="007E7D0F"/>
    <w:rsid w:val="007F0CE7"/>
    <w:rsid w:val="007F1299"/>
    <w:rsid w:val="007F46D6"/>
    <w:rsid w:val="007F4E87"/>
    <w:rsid w:val="007F7A90"/>
    <w:rsid w:val="00802564"/>
    <w:rsid w:val="00806309"/>
    <w:rsid w:val="0080699C"/>
    <w:rsid w:val="00807DFB"/>
    <w:rsid w:val="008107A0"/>
    <w:rsid w:val="008115E1"/>
    <w:rsid w:val="008152A8"/>
    <w:rsid w:val="00815A28"/>
    <w:rsid w:val="00816D5D"/>
    <w:rsid w:val="0082125C"/>
    <w:rsid w:val="00822BFC"/>
    <w:rsid w:val="00822D73"/>
    <w:rsid w:val="00822E68"/>
    <w:rsid w:val="008269C0"/>
    <w:rsid w:val="0082718B"/>
    <w:rsid w:val="0083000D"/>
    <w:rsid w:val="00830279"/>
    <w:rsid w:val="00830A75"/>
    <w:rsid w:val="008327A2"/>
    <w:rsid w:val="00834CB8"/>
    <w:rsid w:val="008354E2"/>
    <w:rsid w:val="00835A03"/>
    <w:rsid w:val="00835C8B"/>
    <w:rsid w:val="00837675"/>
    <w:rsid w:val="00840410"/>
    <w:rsid w:val="00843B49"/>
    <w:rsid w:val="008465DE"/>
    <w:rsid w:val="008502B4"/>
    <w:rsid w:val="0085064F"/>
    <w:rsid w:val="00850A4F"/>
    <w:rsid w:val="00851213"/>
    <w:rsid w:val="008517D9"/>
    <w:rsid w:val="00851A17"/>
    <w:rsid w:val="00856BB4"/>
    <w:rsid w:val="00860717"/>
    <w:rsid w:val="00862A80"/>
    <w:rsid w:val="008657E4"/>
    <w:rsid w:val="00866EF3"/>
    <w:rsid w:val="0087019F"/>
    <w:rsid w:val="00870E20"/>
    <w:rsid w:val="00877B71"/>
    <w:rsid w:val="00881258"/>
    <w:rsid w:val="0088392B"/>
    <w:rsid w:val="00890FB9"/>
    <w:rsid w:val="00891461"/>
    <w:rsid w:val="00892C04"/>
    <w:rsid w:val="00892FDC"/>
    <w:rsid w:val="00893D64"/>
    <w:rsid w:val="00894BA9"/>
    <w:rsid w:val="008968A2"/>
    <w:rsid w:val="00896FC1"/>
    <w:rsid w:val="008973D7"/>
    <w:rsid w:val="0089764C"/>
    <w:rsid w:val="008A0A65"/>
    <w:rsid w:val="008A166A"/>
    <w:rsid w:val="008A1D55"/>
    <w:rsid w:val="008A1FFD"/>
    <w:rsid w:val="008A3308"/>
    <w:rsid w:val="008A33A4"/>
    <w:rsid w:val="008A4AE4"/>
    <w:rsid w:val="008A6C6F"/>
    <w:rsid w:val="008A76F3"/>
    <w:rsid w:val="008B1068"/>
    <w:rsid w:val="008B276E"/>
    <w:rsid w:val="008B2883"/>
    <w:rsid w:val="008B3E57"/>
    <w:rsid w:val="008B4927"/>
    <w:rsid w:val="008C4E03"/>
    <w:rsid w:val="008C52B1"/>
    <w:rsid w:val="008D1B8F"/>
    <w:rsid w:val="008D666A"/>
    <w:rsid w:val="008D7D34"/>
    <w:rsid w:val="008E20C3"/>
    <w:rsid w:val="008E2DAB"/>
    <w:rsid w:val="008E31CF"/>
    <w:rsid w:val="008E32AB"/>
    <w:rsid w:val="008E3A78"/>
    <w:rsid w:val="008F1BA6"/>
    <w:rsid w:val="008F3700"/>
    <w:rsid w:val="008F79F3"/>
    <w:rsid w:val="008F7ECD"/>
    <w:rsid w:val="00900F12"/>
    <w:rsid w:val="0090269C"/>
    <w:rsid w:val="00902B57"/>
    <w:rsid w:val="0090363C"/>
    <w:rsid w:val="0090388C"/>
    <w:rsid w:val="009039D1"/>
    <w:rsid w:val="00904EA3"/>
    <w:rsid w:val="00913D2F"/>
    <w:rsid w:val="009153B0"/>
    <w:rsid w:val="00922094"/>
    <w:rsid w:val="009227DF"/>
    <w:rsid w:val="009269A2"/>
    <w:rsid w:val="00930530"/>
    <w:rsid w:val="009308E3"/>
    <w:rsid w:val="00930E87"/>
    <w:rsid w:val="009318E3"/>
    <w:rsid w:val="009326AB"/>
    <w:rsid w:val="009350B4"/>
    <w:rsid w:val="00937E77"/>
    <w:rsid w:val="0094014A"/>
    <w:rsid w:val="00940351"/>
    <w:rsid w:val="00940BB9"/>
    <w:rsid w:val="00940D51"/>
    <w:rsid w:val="009417DC"/>
    <w:rsid w:val="0094456D"/>
    <w:rsid w:val="00945E73"/>
    <w:rsid w:val="009574E4"/>
    <w:rsid w:val="00961F1B"/>
    <w:rsid w:val="00962726"/>
    <w:rsid w:val="009632D0"/>
    <w:rsid w:val="009634E7"/>
    <w:rsid w:val="00971AAB"/>
    <w:rsid w:val="009753F3"/>
    <w:rsid w:val="00980286"/>
    <w:rsid w:val="00981EC5"/>
    <w:rsid w:val="00983E0E"/>
    <w:rsid w:val="00983E6B"/>
    <w:rsid w:val="009849E5"/>
    <w:rsid w:val="00987E86"/>
    <w:rsid w:val="00987E8E"/>
    <w:rsid w:val="00990D36"/>
    <w:rsid w:val="00991A2A"/>
    <w:rsid w:val="009924B2"/>
    <w:rsid w:val="00992844"/>
    <w:rsid w:val="00992E66"/>
    <w:rsid w:val="00993CED"/>
    <w:rsid w:val="00995123"/>
    <w:rsid w:val="0099600C"/>
    <w:rsid w:val="009A0AF1"/>
    <w:rsid w:val="009A39FA"/>
    <w:rsid w:val="009B0989"/>
    <w:rsid w:val="009B2B99"/>
    <w:rsid w:val="009B672E"/>
    <w:rsid w:val="009B697A"/>
    <w:rsid w:val="009C07B3"/>
    <w:rsid w:val="009C24ED"/>
    <w:rsid w:val="009C4E71"/>
    <w:rsid w:val="009C5492"/>
    <w:rsid w:val="009C5A70"/>
    <w:rsid w:val="009D022E"/>
    <w:rsid w:val="009D072A"/>
    <w:rsid w:val="009D29EB"/>
    <w:rsid w:val="009D54D9"/>
    <w:rsid w:val="009E190B"/>
    <w:rsid w:val="009E4572"/>
    <w:rsid w:val="009F201F"/>
    <w:rsid w:val="009F3175"/>
    <w:rsid w:val="009F7BF4"/>
    <w:rsid w:val="00A00FA4"/>
    <w:rsid w:val="00A02445"/>
    <w:rsid w:val="00A03CE3"/>
    <w:rsid w:val="00A0453B"/>
    <w:rsid w:val="00A0501C"/>
    <w:rsid w:val="00A06672"/>
    <w:rsid w:val="00A130E8"/>
    <w:rsid w:val="00A15106"/>
    <w:rsid w:val="00A15E05"/>
    <w:rsid w:val="00A1696F"/>
    <w:rsid w:val="00A212EE"/>
    <w:rsid w:val="00A212F0"/>
    <w:rsid w:val="00A22EFF"/>
    <w:rsid w:val="00A23E0E"/>
    <w:rsid w:val="00A248F4"/>
    <w:rsid w:val="00A25DEF"/>
    <w:rsid w:val="00A25ED0"/>
    <w:rsid w:val="00A265A0"/>
    <w:rsid w:val="00A3077D"/>
    <w:rsid w:val="00A3238B"/>
    <w:rsid w:val="00A33F9F"/>
    <w:rsid w:val="00A3446F"/>
    <w:rsid w:val="00A372AC"/>
    <w:rsid w:val="00A37340"/>
    <w:rsid w:val="00A378B2"/>
    <w:rsid w:val="00A379C0"/>
    <w:rsid w:val="00A41EF5"/>
    <w:rsid w:val="00A42166"/>
    <w:rsid w:val="00A45411"/>
    <w:rsid w:val="00A466E8"/>
    <w:rsid w:val="00A47B3D"/>
    <w:rsid w:val="00A47E89"/>
    <w:rsid w:val="00A5379F"/>
    <w:rsid w:val="00A5563D"/>
    <w:rsid w:val="00A56C2C"/>
    <w:rsid w:val="00A61C21"/>
    <w:rsid w:val="00A63B8F"/>
    <w:rsid w:val="00A704BA"/>
    <w:rsid w:val="00A71166"/>
    <w:rsid w:val="00A7637E"/>
    <w:rsid w:val="00A77CC2"/>
    <w:rsid w:val="00A870CE"/>
    <w:rsid w:val="00A90338"/>
    <w:rsid w:val="00A90725"/>
    <w:rsid w:val="00A94CDF"/>
    <w:rsid w:val="00A96DA3"/>
    <w:rsid w:val="00AA1870"/>
    <w:rsid w:val="00AA3CBE"/>
    <w:rsid w:val="00AA66BB"/>
    <w:rsid w:val="00AA76C9"/>
    <w:rsid w:val="00AB055C"/>
    <w:rsid w:val="00AB07FC"/>
    <w:rsid w:val="00AB4CAA"/>
    <w:rsid w:val="00AB5D36"/>
    <w:rsid w:val="00AC2C05"/>
    <w:rsid w:val="00AC4F32"/>
    <w:rsid w:val="00AC507F"/>
    <w:rsid w:val="00AC5DFA"/>
    <w:rsid w:val="00AD0D3B"/>
    <w:rsid w:val="00AD129C"/>
    <w:rsid w:val="00AD12B3"/>
    <w:rsid w:val="00AD17BF"/>
    <w:rsid w:val="00AD2D78"/>
    <w:rsid w:val="00AD2EAB"/>
    <w:rsid w:val="00AD3808"/>
    <w:rsid w:val="00AD4655"/>
    <w:rsid w:val="00AD63C4"/>
    <w:rsid w:val="00AE3394"/>
    <w:rsid w:val="00AE4729"/>
    <w:rsid w:val="00AE47A1"/>
    <w:rsid w:val="00AE522E"/>
    <w:rsid w:val="00AE5258"/>
    <w:rsid w:val="00AE761B"/>
    <w:rsid w:val="00AE7845"/>
    <w:rsid w:val="00AF10DE"/>
    <w:rsid w:val="00AF305B"/>
    <w:rsid w:val="00AF5826"/>
    <w:rsid w:val="00AF7CCD"/>
    <w:rsid w:val="00AF7E9C"/>
    <w:rsid w:val="00B00B17"/>
    <w:rsid w:val="00B03892"/>
    <w:rsid w:val="00B05D97"/>
    <w:rsid w:val="00B0672C"/>
    <w:rsid w:val="00B07091"/>
    <w:rsid w:val="00B079C2"/>
    <w:rsid w:val="00B07E01"/>
    <w:rsid w:val="00B10E47"/>
    <w:rsid w:val="00B13E2F"/>
    <w:rsid w:val="00B15A9F"/>
    <w:rsid w:val="00B22399"/>
    <w:rsid w:val="00B229B3"/>
    <w:rsid w:val="00B23893"/>
    <w:rsid w:val="00B2453F"/>
    <w:rsid w:val="00B24A41"/>
    <w:rsid w:val="00B24E5E"/>
    <w:rsid w:val="00B2735A"/>
    <w:rsid w:val="00B27908"/>
    <w:rsid w:val="00B27CBF"/>
    <w:rsid w:val="00B30227"/>
    <w:rsid w:val="00B363F5"/>
    <w:rsid w:val="00B37A10"/>
    <w:rsid w:val="00B41A0A"/>
    <w:rsid w:val="00B45A5D"/>
    <w:rsid w:val="00B46BD9"/>
    <w:rsid w:val="00B47375"/>
    <w:rsid w:val="00B518BA"/>
    <w:rsid w:val="00B5318E"/>
    <w:rsid w:val="00B5480F"/>
    <w:rsid w:val="00B569F4"/>
    <w:rsid w:val="00B60BC5"/>
    <w:rsid w:val="00B64350"/>
    <w:rsid w:val="00B64B6E"/>
    <w:rsid w:val="00B64BF1"/>
    <w:rsid w:val="00B652AF"/>
    <w:rsid w:val="00B7118E"/>
    <w:rsid w:val="00B72437"/>
    <w:rsid w:val="00B76F1F"/>
    <w:rsid w:val="00B77BCA"/>
    <w:rsid w:val="00B80061"/>
    <w:rsid w:val="00B80542"/>
    <w:rsid w:val="00B82CE0"/>
    <w:rsid w:val="00B85708"/>
    <w:rsid w:val="00B858F4"/>
    <w:rsid w:val="00B85C0E"/>
    <w:rsid w:val="00B87984"/>
    <w:rsid w:val="00B90F23"/>
    <w:rsid w:val="00B946D9"/>
    <w:rsid w:val="00B956B0"/>
    <w:rsid w:val="00B96576"/>
    <w:rsid w:val="00B968F1"/>
    <w:rsid w:val="00B9691B"/>
    <w:rsid w:val="00B96AAA"/>
    <w:rsid w:val="00B9793F"/>
    <w:rsid w:val="00BA1DE0"/>
    <w:rsid w:val="00BA5A67"/>
    <w:rsid w:val="00BA5FAC"/>
    <w:rsid w:val="00BA616A"/>
    <w:rsid w:val="00BA6685"/>
    <w:rsid w:val="00BB6B96"/>
    <w:rsid w:val="00BB7010"/>
    <w:rsid w:val="00BC12DB"/>
    <w:rsid w:val="00BC21E6"/>
    <w:rsid w:val="00BC3160"/>
    <w:rsid w:val="00BC3AC2"/>
    <w:rsid w:val="00BC4A63"/>
    <w:rsid w:val="00BC609E"/>
    <w:rsid w:val="00BD005D"/>
    <w:rsid w:val="00BD22E5"/>
    <w:rsid w:val="00BD5634"/>
    <w:rsid w:val="00BD5CD7"/>
    <w:rsid w:val="00BD7C9F"/>
    <w:rsid w:val="00BE0BFA"/>
    <w:rsid w:val="00BE1D9B"/>
    <w:rsid w:val="00BE489B"/>
    <w:rsid w:val="00BE4F1E"/>
    <w:rsid w:val="00BE6E91"/>
    <w:rsid w:val="00BF5C8D"/>
    <w:rsid w:val="00BF66E9"/>
    <w:rsid w:val="00C02D59"/>
    <w:rsid w:val="00C0642B"/>
    <w:rsid w:val="00C06E1F"/>
    <w:rsid w:val="00C075E8"/>
    <w:rsid w:val="00C1201B"/>
    <w:rsid w:val="00C1438E"/>
    <w:rsid w:val="00C154F8"/>
    <w:rsid w:val="00C1651D"/>
    <w:rsid w:val="00C17BE7"/>
    <w:rsid w:val="00C20E49"/>
    <w:rsid w:val="00C2419A"/>
    <w:rsid w:val="00C242C7"/>
    <w:rsid w:val="00C27322"/>
    <w:rsid w:val="00C31AD9"/>
    <w:rsid w:val="00C325CA"/>
    <w:rsid w:val="00C46AF9"/>
    <w:rsid w:val="00C47C93"/>
    <w:rsid w:val="00C52169"/>
    <w:rsid w:val="00C54C20"/>
    <w:rsid w:val="00C56285"/>
    <w:rsid w:val="00C57B59"/>
    <w:rsid w:val="00C6039E"/>
    <w:rsid w:val="00C60CDE"/>
    <w:rsid w:val="00C64251"/>
    <w:rsid w:val="00C67D4C"/>
    <w:rsid w:val="00C70A3C"/>
    <w:rsid w:val="00C70E4C"/>
    <w:rsid w:val="00C778B5"/>
    <w:rsid w:val="00C816F4"/>
    <w:rsid w:val="00C859F8"/>
    <w:rsid w:val="00C90296"/>
    <w:rsid w:val="00C964CE"/>
    <w:rsid w:val="00CA0260"/>
    <w:rsid w:val="00CA0777"/>
    <w:rsid w:val="00CA2D5D"/>
    <w:rsid w:val="00CA4BEF"/>
    <w:rsid w:val="00CA5A11"/>
    <w:rsid w:val="00CB1EE4"/>
    <w:rsid w:val="00CC27BC"/>
    <w:rsid w:val="00CC4C87"/>
    <w:rsid w:val="00CC61DF"/>
    <w:rsid w:val="00CD12EE"/>
    <w:rsid w:val="00CD24F0"/>
    <w:rsid w:val="00CD6EA1"/>
    <w:rsid w:val="00CE16DF"/>
    <w:rsid w:val="00CE47DF"/>
    <w:rsid w:val="00CE4D15"/>
    <w:rsid w:val="00CE6685"/>
    <w:rsid w:val="00CF3A44"/>
    <w:rsid w:val="00CF3F07"/>
    <w:rsid w:val="00CF4CB3"/>
    <w:rsid w:val="00CF6FDA"/>
    <w:rsid w:val="00D0137D"/>
    <w:rsid w:val="00D0344F"/>
    <w:rsid w:val="00D046EB"/>
    <w:rsid w:val="00D13010"/>
    <w:rsid w:val="00D165A9"/>
    <w:rsid w:val="00D202C6"/>
    <w:rsid w:val="00D20E75"/>
    <w:rsid w:val="00D27268"/>
    <w:rsid w:val="00D273BE"/>
    <w:rsid w:val="00D31A75"/>
    <w:rsid w:val="00D32E40"/>
    <w:rsid w:val="00D34711"/>
    <w:rsid w:val="00D34779"/>
    <w:rsid w:val="00D34BA4"/>
    <w:rsid w:val="00D374A4"/>
    <w:rsid w:val="00D37825"/>
    <w:rsid w:val="00D4218B"/>
    <w:rsid w:val="00D429EA"/>
    <w:rsid w:val="00D42F41"/>
    <w:rsid w:val="00D44744"/>
    <w:rsid w:val="00D454A1"/>
    <w:rsid w:val="00D45818"/>
    <w:rsid w:val="00D46CCB"/>
    <w:rsid w:val="00D50580"/>
    <w:rsid w:val="00D528C8"/>
    <w:rsid w:val="00D555A9"/>
    <w:rsid w:val="00D57401"/>
    <w:rsid w:val="00D614C6"/>
    <w:rsid w:val="00D61767"/>
    <w:rsid w:val="00D63A73"/>
    <w:rsid w:val="00D64090"/>
    <w:rsid w:val="00D64CB9"/>
    <w:rsid w:val="00D67468"/>
    <w:rsid w:val="00D72D4A"/>
    <w:rsid w:val="00D736A3"/>
    <w:rsid w:val="00D7451F"/>
    <w:rsid w:val="00D74B55"/>
    <w:rsid w:val="00D74E64"/>
    <w:rsid w:val="00D864D1"/>
    <w:rsid w:val="00D87195"/>
    <w:rsid w:val="00D902F1"/>
    <w:rsid w:val="00D91000"/>
    <w:rsid w:val="00D9361C"/>
    <w:rsid w:val="00D93BB8"/>
    <w:rsid w:val="00D96CC0"/>
    <w:rsid w:val="00DA25EA"/>
    <w:rsid w:val="00DA2FE7"/>
    <w:rsid w:val="00DA3126"/>
    <w:rsid w:val="00DA4EB5"/>
    <w:rsid w:val="00DA4EC0"/>
    <w:rsid w:val="00DB5D07"/>
    <w:rsid w:val="00DC09A6"/>
    <w:rsid w:val="00DC29CA"/>
    <w:rsid w:val="00DC3134"/>
    <w:rsid w:val="00DC4F6A"/>
    <w:rsid w:val="00DC70B9"/>
    <w:rsid w:val="00DC7BF9"/>
    <w:rsid w:val="00DD03AA"/>
    <w:rsid w:val="00DD5436"/>
    <w:rsid w:val="00DD79F9"/>
    <w:rsid w:val="00DE31BB"/>
    <w:rsid w:val="00DE4186"/>
    <w:rsid w:val="00DE4AD2"/>
    <w:rsid w:val="00DE50B8"/>
    <w:rsid w:val="00DE77F3"/>
    <w:rsid w:val="00DF2232"/>
    <w:rsid w:val="00DF46A0"/>
    <w:rsid w:val="00DF6444"/>
    <w:rsid w:val="00DF682A"/>
    <w:rsid w:val="00E01C3E"/>
    <w:rsid w:val="00E054E7"/>
    <w:rsid w:val="00E11150"/>
    <w:rsid w:val="00E13761"/>
    <w:rsid w:val="00E13D4A"/>
    <w:rsid w:val="00E15292"/>
    <w:rsid w:val="00E16B07"/>
    <w:rsid w:val="00E17CCA"/>
    <w:rsid w:val="00E252CE"/>
    <w:rsid w:val="00E2574D"/>
    <w:rsid w:val="00E3222B"/>
    <w:rsid w:val="00E32A41"/>
    <w:rsid w:val="00E3366E"/>
    <w:rsid w:val="00E33F28"/>
    <w:rsid w:val="00E36E2E"/>
    <w:rsid w:val="00E402CB"/>
    <w:rsid w:val="00E424D6"/>
    <w:rsid w:val="00E42A32"/>
    <w:rsid w:val="00E4351F"/>
    <w:rsid w:val="00E4395F"/>
    <w:rsid w:val="00E45BE4"/>
    <w:rsid w:val="00E46FB2"/>
    <w:rsid w:val="00E51BE0"/>
    <w:rsid w:val="00E551C7"/>
    <w:rsid w:val="00E57182"/>
    <w:rsid w:val="00E607CE"/>
    <w:rsid w:val="00E60D68"/>
    <w:rsid w:val="00E614D3"/>
    <w:rsid w:val="00E642F5"/>
    <w:rsid w:val="00E644DE"/>
    <w:rsid w:val="00E736BC"/>
    <w:rsid w:val="00E737C6"/>
    <w:rsid w:val="00E76998"/>
    <w:rsid w:val="00E82D62"/>
    <w:rsid w:val="00E85902"/>
    <w:rsid w:val="00E85DFF"/>
    <w:rsid w:val="00E94991"/>
    <w:rsid w:val="00E954F7"/>
    <w:rsid w:val="00E9733C"/>
    <w:rsid w:val="00EA23C6"/>
    <w:rsid w:val="00EA2E5B"/>
    <w:rsid w:val="00EA4C7A"/>
    <w:rsid w:val="00EA5F95"/>
    <w:rsid w:val="00EA715F"/>
    <w:rsid w:val="00EB026A"/>
    <w:rsid w:val="00EC3981"/>
    <w:rsid w:val="00EC535A"/>
    <w:rsid w:val="00EC6AB8"/>
    <w:rsid w:val="00EC74D0"/>
    <w:rsid w:val="00ED0219"/>
    <w:rsid w:val="00ED287B"/>
    <w:rsid w:val="00ED5190"/>
    <w:rsid w:val="00ED6C3D"/>
    <w:rsid w:val="00EE0C2C"/>
    <w:rsid w:val="00EE2783"/>
    <w:rsid w:val="00EE409B"/>
    <w:rsid w:val="00EF39F0"/>
    <w:rsid w:val="00EF4C15"/>
    <w:rsid w:val="00EF4DCF"/>
    <w:rsid w:val="00F00111"/>
    <w:rsid w:val="00F00E07"/>
    <w:rsid w:val="00F015A6"/>
    <w:rsid w:val="00F01708"/>
    <w:rsid w:val="00F031ED"/>
    <w:rsid w:val="00F03F99"/>
    <w:rsid w:val="00F04ABC"/>
    <w:rsid w:val="00F050BB"/>
    <w:rsid w:val="00F06072"/>
    <w:rsid w:val="00F11AE1"/>
    <w:rsid w:val="00F11EC1"/>
    <w:rsid w:val="00F17B38"/>
    <w:rsid w:val="00F23478"/>
    <w:rsid w:val="00F256F5"/>
    <w:rsid w:val="00F26C74"/>
    <w:rsid w:val="00F30567"/>
    <w:rsid w:val="00F308DF"/>
    <w:rsid w:val="00F31844"/>
    <w:rsid w:val="00F334DC"/>
    <w:rsid w:val="00F350D2"/>
    <w:rsid w:val="00F370CE"/>
    <w:rsid w:val="00F37804"/>
    <w:rsid w:val="00F42E57"/>
    <w:rsid w:val="00F43158"/>
    <w:rsid w:val="00F44194"/>
    <w:rsid w:val="00F45BE7"/>
    <w:rsid w:val="00F45C23"/>
    <w:rsid w:val="00F46D3B"/>
    <w:rsid w:val="00F50CD8"/>
    <w:rsid w:val="00F52C82"/>
    <w:rsid w:val="00F5426A"/>
    <w:rsid w:val="00F569DA"/>
    <w:rsid w:val="00F60808"/>
    <w:rsid w:val="00F61885"/>
    <w:rsid w:val="00F65F72"/>
    <w:rsid w:val="00F66DA5"/>
    <w:rsid w:val="00F674B6"/>
    <w:rsid w:val="00F67AC6"/>
    <w:rsid w:val="00F712A6"/>
    <w:rsid w:val="00F71B54"/>
    <w:rsid w:val="00F73F91"/>
    <w:rsid w:val="00F81EBF"/>
    <w:rsid w:val="00F828D8"/>
    <w:rsid w:val="00F82E6F"/>
    <w:rsid w:val="00F83526"/>
    <w:rsid w:val="00F85362"/>
    <w:rsid w:val="00F878F4"/>
    <w:rsid w:val="00F929FA"/>
    <w:rsid w:val="00F95CBF"/>
    <w:rsid w:val="00F95D09"/>
    <w:rsid w:val="00FA01CD"/>
    <w:rsid w:val="00FA04D9"/>
    <w:rsid w:val="00FA0D83"/>
    <w:rsid w:val="00FA1DD8"/>
    <w:rsid w:val="00FA2BC3"/>
    <w:rsid w:val="00FA2BC6"/>
    <w:rsid w:val="00FA4658"/>
    <w:rsid w:val="00FA5B9D"/>
    <w:rsid w:val="00FA5D72"/>
    <w:rsid w:val="00FB5E0A"/>
    <w:rsid w:val="00FC0073"/>
    <w:rsid w:val="00FC2665"/>
    <w:rsid w:val="00FC3B0A"/>
    <w:rsid w:val="00FC3DF6"/>
    <w:rsid w:val="00FC5791"/>
    <w:rsid w:val="00FD185B"/>
    <w:rsid w:val="00FD3BB7"/>
    <w:rsid w:val="00FD41F7"/>
    <w:rsid w:val="00FD5C6C"/>
    <w:rsid w:val="00FD6B94"/>
    <w:rsid w:val="00FE624C"/>
    <w:rsid w:val="00FE66DF"/>
    <w:rsid w:val="00FF701E"/>
    <w:rsid w:val="00FF7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FFA7E-55D5-4DF4-AF6B-20DD0F99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361C"/>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D9361C"/>
    <w:pPr>
      <w:keepNext/>
      <w:keepLines/>
      <w:numPr>
        <w:numId w:val="1"/>
      </w:numPr>
      <w:spacing w:before="240" w:after="0"/>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D9361C"/>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D9361C"/>
    <w:pPr>
      <w:numPr>
        <w:ilvl w:val="2"/>
        <w:numId w:val="1"/>
      </w:numPr>
      <w:outlineLvl w:val="2"/>
    </w:pPr>
    <w:rPr>
      <w:b/>
      <w:bCs/>
    </w:rPr>
  </w:style>
  <w:style w:type="paragraph" w:styleId="Nagwek4">
    <w:name w:val="heading 4"/>
    <w:basedOn w:val="Nagwek11"/>
    <w:next w:val="Tekstpodstawowy"/>
    <w:link w:val="Nagwek4Znak"/>
    <w:qFormat/>
    <w:rsid w:val="00D9361C"/>
    <w:pPr>
      <w:numPr>
        <w:ilvl w:val="3"/>
        <w:numId w:val="1"/>
      </w:numPr>
      <w:outlineLvl w:val="3"/>
    </w:pPr>
    <w:rPr>
      <w:b/>
      <w:bCs/>
      <w:i/>
      <w:iCs/>
      <w:sz w:val="24"/>
      <w:szCs w:val="24"/>
    </w:rPr>
  </w:style>
  <w:style w:type="paragraph" w:styleId="Nagwek5">
    <w:name w:val="heading 5"/>
    <w:basedOn w:val="Nagwek11"/>
    <w:next w:val="Tekstpodstawowy"/>
    <w:link w:val="Nagwek5Znak"/>
    <w:qFormat/>
    <w:rsid w:val="00D9361C"/>
    <w:pPr>
      <w:numPr>
        <w:ilvl w:val="4"/>
        <w:numId w:val="1"/>
      </w:numPr>
      <w:outlineLvl w:val="4"/>
    </w:pPr>
    <w:rPr>
      <w:b/>
      <w:bCs/>
      <w:sz w:val="24"/>
      <w:szCs w:val="24"/>
    </w:rPr>
  </w:style>
  <w:style w:type="paragraph" w:styleId="Nagwek6">
    <w:name w:val="heading 6"/>
    <w:basedOn w:val="Nagwek11"/>
    <w:next w:val="Tekstpodstawowy"/>
    <w:link w:val="Nagwek6Znak"/>
    <w:qFormat/>
    <w:rsid w:val="00D9361C"/>
    <w:pPr>
      <w:numPr>
        <w:ilvl w:val="5"/>
        <w:numId w:val="1"/>
      </w:numPr>
      <w:outlineLvl w:val="5"/>
    </w:pPr>
    <w:rPr>
      <w:b/>
      <w:bCs/>
      <w:sz w:val="21"/>
      <w:szCs w:val="21"/>
    </w:rPr>
  </w:style>
  <w:style w:type="paragraph" w:styleId="Nagwek7">
    <w:name w:val="heading 7"/>
    <w:basedOn w:val="Nagwek11"/>
    <w:next w:val="Tekstpodstawowy"/>
    <w:link w:val="Nagwek7Znak"/>
    <w:qFormat/>
    <w:rsid w:val="00D9361C"/>
    <w:pPr>
      <w:numPr>
        <w:ilvl w:val="6"/>
        <w:numId w:val="1"/>
      </w:numPr>
      <w:outlineLvl w:val="6"/>
    </w:pPr>
    <w:rPr>
      <w:b/>
      <w:bCs/>
      <w:sz w:val="21"/>
      <w:szCs w:val="21"/>
    </w:rPr>
  </w:style>
  <w:style w:type="paragraph" w:styleId="Nagwek8">
    <w:name w:val="heading 8"/>
    <w:basedOn w:val="Nagwek11"/>
    <w:next w:val="Tekstpodstawowy"/>
    <w:link w:val="Nagwek8Znak"/>
    <w:qFormat/>
    <w:rsid w:val="00D9361C"/>
    <w:pPr>
      <w:numPr>
        <w:ilvl w:val="7"/>
        <w:numId w:val="1"/>
      </w:numPr>
      <w:outlineLvl w:val="7"/>
    </w:pPr>
    <w:rPr>
      <w:b/>
      <w:bCs/>
      <w:sz w:val="21"/>
      <w:szCs w:val="21"/>
    </w:rPr>
  </w:style>
  <w:style w:type="paragraph" w:styleId="Nagwek9">
    <w:name w:val="heading 9"/>
    <w:basedOn w:val="Nagwek11"/>
    <w:next w:val="Tekstpodstawowy"/>
    <w:link w:val="Nagwek9Znak"/>
    <w:qFormat/>
    <w:rsid w:val="00D9361C"/>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9361C"/>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D9361C"/>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D9361C"/>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D9361C"/>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D9361C"/>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D9361C"/>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D9361C"/>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D9361C"/>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D9361C"/>
    <w:rPr>
      <w:rFonts w:ascii="Arial" w:eastAsia="Microsoft YaHei" w:hAnsi="Arial" w:cs="Lucida Sans"/>
      <w:b/>
      <w:bCs/>
      <w:kern w:val="1"/>
      <w:sz w:val="21"/>
      <w:szCs w:val="21"/>
      <w:lang w:eastAsia="ar-SA"/>
    </w:rPr>
  </w:style>
  <w:style w:type="character" w:customStyle="1" w:styleId="WW8Num1z0">
    <w:name w:val="WW8Num1z0"/>
    <w:rsid w:val="00D9361C"/>
  </w:style>
  <w:style w:type="character" w:customStyle="1" w:styleId="WW8Num1z1">
    <w:name w:val="WW8Num1z1"/>
    <w:rsid w:val="00D9361C"/>
  </w:style>
  <w:style w:type="character" w:customStyle="1" w:styleId="WW8Num1z2">
    <w:name w:val="WW8Num1z2"/>
    <w:rsid w:val="00D9361C"/>
  </w:style>
  <w:style w:type="character" w:customStyle="1" w:styleId="WW8Num1z3">
    <w:name w:val="WW8Num1z3"/>
    <w:rsid w:val="00D9361C"/>
  </w:style>
  <w:style w:type="character" w:customStyle="1" w:styleId="WW8Num1z4">
    <w:name w:val="WW8Num1z4"/>
    <w:rsid w:val="00D9361C"/>
  </w:style>
  <w:style w:type="character" w:customStyle="1" w:styleId="WW8Num1z5">
    <w:name w:val="WW8Num1z5"/>
    <w:rsid w:val="00D9361C"/>
  </w:style>
  <w:style w:type="character" w:customStyle="1" w:styleId="WW8Num1z6">
    <w:name w:val="WW8Num1z6"/>
    <w:rsid w:val="00D9361C"/>
  </w:style>
  <w:style w:type="character" w:customStyle="1" w:styleId="WW8Num1z7">
    <w:name w:val="WW8Num1z7"/>
    <w:rsid w:val="00D9361C"/>
  </w:style>
  <w:style w:type="character" w:customStyle="1" w:styleId="WW8Num1z8">
    <w:name w:val="WW8Num1z8"/>
    <w:rsid w:val="00D9361C"/>
  </w:style>
  <w:style w:type="character" w:customStyle="1" w:styleId="WW8Num2z0">
    <w:name w:val="WW8Num2z0"/>
    <w:rsid w:val="00D9361C"/>
  </w:style>
  <w:style w:type="character" w:customStyle="1" w:styleId="WW8Num2z1">
    <w:name w:val="WW8Num2z1"/>
    <w:rsid w:val="00D9361C"/>
  </w:style>
  <w:style w:type="character" w:customStyle="1" w:styleId="WW8Num2z2">
    <w:name w:val="WW8Num2z2"/>
    <w:rsid w:val="00D9361C"/>
  </w:style>
  <w:style w:type="character" w:customStyle="1" w:styleId="WW8Num2z3">
    <w:name w:val="WW8Num2z3"/>
    <w:rsid w:val="00D9361C"/>
  </w:style>
  <w:style w:type="character" w:customStyle="1" w:styleId="WW8Num2z4">
    <w:name w:val="WW8Num2z4"/>
    <w:rsid w:val="00D9361C"/>
  </w:style>
  <w:style w:type="character" w:customStyle="1" w:styleId="WW8Num2z5">
    <w:name w:val="WW8Num2z5"/>
    <w:rsid w:val="00D9361C"/>
  </w:style>
  <w:style w:type="character" w:customStyle="1" w:styleId="WW8Num2z6">
    <w:name w:val="WW8Num2z6"/>
    <w:rsid w:val="00D9361C"/>
  </w:style>
  <w:style w:type="character" w:customStyle="1" w:styleId="WW8Num2z7">
    <w:name w:val="WW8Num2z7"/>
    <w:rsid w:val="00D9361C"/>
  </w:style>
  <w:style w:type="character" w:customStyle="1" w:styleId="WW8Num2z8">
    <w:name w:val="WW8Num2z8"/>
    <w:rsid w:val="00D9361C"/>
  </w:style>
  <w:style w:type="character" w:customStyle="1" w:styleId="WW8Num3z0">
    <w:name w:val="WW8Num3z0"/>
    <w:rsid w:val="00D9361C"/>
  </w:style>
  <w:style w:type="character" w:customStyle="1" w:styleId="WW8Num3z1">
    <w:name w:val="WW8Num3z1"/>
    <w:rsid w:val="00D9361C"/>
  </w:style>
  <w:style w:type="character" w:customStyle="1" w:styleId="WW8Num3z2">
    <w:name w:val="WW8Num3z2"/>
    <w:rsid w:val="00D9361C"/>
  </w:style>
  <w:style w:type="character" w:customStyle="1" w:styleId="WW8Num3z3">
    <w:name w:val="WW8Num3z3"/>
    <w:rsid w:val="00D9361C"/>
  </w:style>
  <w:style w:type="character" w:customStyle="1" w:styleId="WW8Num3z4">
    <w:name w:val="WW8Num3z4"/>
    <w:rsid w:val="00D9361C"/>
  </w:style>
  <w:style w:type="character" w:customStyle="1" w:styleId="WW8Num3z5">
    <w:name w:val="WW8Num3z5"/>
    <w:rsid w:val="00D9361C"/>
  </w:style>
  <w:style w:type="character" w:customStyle="1" w:styleId="WW8Num3z6">
    <w:name w:val="WW8Num3z6"/>
    <w:rsid w:val="00D9361C"/>
  </w:style>
  <w:style w:type="character" w:customStyle="1" w:styleId="WW8Num3z7">
    <w:name w:val="WW8Num3z7"/>
    <w:rsid w:val="00D9361C"/>
  </w:style>
  <w:style w:type="character" w:customStyle="1" w:styleId="WW8Num3z8">
    <w:name w:val="WW8Num3z8"/>
    <w:rsid w:val="00D9361C"/>
  </w:style>
  <w:style w:type="character" w:customStyle="1" w:styleId="WW8Num4z0">
    <w:name w:val="WW8Num4z0"/>
    <w:rsid w:val="00D9361C"/>
    <w:rPr>
      <w:b w:val="0"/>
      <w:i w:val="0"/>
      <w:strike w:val="0"/>
      <w:dstrike w:val="0"/>
      <w:color w:val="00000A"/>
      <w:sz w:val="22"/>
      <w:u w:val="none"/>
    </w:rPr>
  </w:style>
  <w:style w:type="character" w:customStyle="1" w:styleId="WW8Num4z1">
    <w:name w:val="WW8Num4z1"/>
    <w:rsid w:val="00D9361C"/>
  </w:style>
  <w:style w:type="character" w:customStyle="1" w:styleId="WW8Num4z2">
    <w:name w:val="WW8Num4z2"/>
    <w:rsid w:val="00D9361C"/>
  </w:style>
  <w:style w:type="character" w:customStyle="1" w:styleId="WW8Num4z3">
    <w:name w:val="WW8Num4z3"/>
    <w:rsid w:val="00D9361C"/>
  </w:style>
  <w:style w:type="character" w:customStyle="1" w:styleId="WW8Num4z4">
    <w:name w:val="WW8Num4z4"/>
    <w:rsid w:val="00D9361C"/>
  </w:style>
  <w:style w:type="character" w:customStyle="1" w:styleId="WW8Num4z5">
    <w:name w:val="WW8Num4z5"/>
    <w:rsid w:val="00D9361C"/>
  </w:style>
  <w:style w:type="character" w:customStyle="1" w:styleId="WW8Num4z6">
    <w:name w:val="WW8Num4z6"/>
    <w:rsid w:val="00D9361C"/>
  </w:style>
  <w:style w:type="character" w:customStyle="1" w:styleId="WW8Num4z7">
    <w:name w:val="WW8Num4z7"/>
    <w:rsid w:val="00D9361C"/>
  </w:style>
  <w:style w:type="character" w:customStyle="1" w:styleId="WW8Num4z8">
    <w:name w:val="WW8Num4z8"/>
    <w:rsid w:val="00D9361C"/>
  </w:style>
  <w:style w:type="character" w:customStyle="1" w:styleId="WW8Num5z0">
    <w:name w:val="WW8Num5z0"/>
    <w:rsid w:val="00D9361C"/>
    <w:rPr>
      <w:rFonts w:cs="Arial"/>
      <w:b w:val="0"/>
      <w:i w:val="0"/>
      <w:strike w:val="0"/>
      <w:dstrike w:val="0"/>
      <w:color w:val="00000A"/>
      <w:sz w:val="22"/>
      <w:u w:val="none"/>
    </w:rPr>
  </w:style>
  <w:style w:type="character" w:customStyle="1" w:styleId="WW8Num5z1">
    <w:name w:val="WW8Num5z1"/>
    <w:rsid w:val="00D9361C"/>
  </w:style>
  <w:style w:type="character" w:customStyle="1" w:styleId="WW8Num5z2">
    <w:name w:val="WW8Num5z2"/>
    <w:rsid w:val="00D9361C"/>
  </w:style>
  <w:style w:type="character" w:customStyle="1" w:styleId="WW8Num6z0">
    <w:name w:val="WW8Num6z0"/>
    <w:rsid w:val="00D9361C"/>
    <w:rPr>
      <w:rFonts w:ascii="Symbol" w:hAnsi="Symbol" w:cs="Symbol"/>
    </w:rPr>
  </w:style>
  <w:style w:type="character" w:customStyle="1" w:styleId="WW8Num6z1">
    <w:name w:val="WW8Num6z1"/>
    <w:rsid w:val="00D9361C"/>
    <w:rPr>
      <w:rFonts w:ascii="Courier New" w:hAnsi="Courier New" w:cs="Courier New"/>
    </w:rPr>
  </w:style>
  <w:style w:type="character" w:customStyle="1" w:styleId="WW8Num6z2">
    <w:name w:val="WW8Num6z2"/>
    <w:rsid w:val="00D9361C"/>
    <w:rPr>
      <w:rFonts w:ascii="Wingdings" w:hAnsi="Wingdings" w:cs="Wingdings"/>
    </w:rPr>
  </w:style>
  <w:style w:type="character" w:customStyle="1" w:styleId="WW8Num6z3">
    <w:name w:val="WW8Num6z3"/>
    <w:rsid w:val="00D9361C"/>
  </w:style>
  <w:style w:type="character" w:customStyle="1" w:styleId="WW8Num6z4">
    <w:name w:val="WW8Num6z4"/>
    <w:rsid w:val="00D9361C"/>
  </w:style>
  <w:style w:type="character" w:customStyle="1" w:styleId="WW8Num6z5">
    <w:name w:val="WW8Num6z5"/>
    <w:rsid w:val="00D9361C"/>
  </w:style>
  <w:style w:type="character" w:customStyle="1" w:styleId="WW8Num6z6">
    <w:name w:val="WW8Num6z6"/>
    <w:rsid w:val="00D9361C"/>
  </w:style>
  <w:style w:type="character" w:customStyle="1" w:styleId="WW8Num6z7">
    <w:name w:val="WW8Num6z7"/>
    <w:rsid w:val="00D9361C"/>
  </w:style>
  <w:style w:type="character" w:customStyle="1" w:styleId="WW8Num6z8">
    <w:name w:val="WW8Num6z8"/>
    <w:rsid w:val="00D9361C"/>
  </w:style>
  <w:style w:type="character" w:customStyle="1" w:styleId="WW8Num5z3">
    <w:name w:val="WW8Num5z3"/>
    <w:rsid w:val="00D9361C"/>
  </w:style>
  <w:style w:type="character" w:customStyle="1" w:styleId="WW8Num5z4">
    <w:name w:val="WW8Num5z4"/>
    <w:rsid w:val="00D9361C"/>
  </w:style>
  <w:style w:type="character" w:customStyle="1" w:styleId="WW8Num5z5">
    <w:name w:val="WW8Num5z5"/>
    <w:rsid w:val="00D9361C"/>
  </w:style>
  <w:style w:type="character" w:customStyle="1" w:styleId="WW8Num5z6">
    <w:name w:val="WW8Num5z6"/>
    <w:rsid w:val="00D9361C"/>
  </w:style>
  <w:style w:type="character" w:customStyle="1" w:styleId="WW8Num5z7">
    <w:name w:val="WW8Num5z7"/>
    <w:rsid w:val="00D9361C"/>
  </w:style>
  <w:style w:type="character" w:customStyle="1" w:styleId="WW8Num5z8">
    <w:name w:val="WW8Num5z8"/>
    <w:rsid w:val="00D9361C"/>
  </w:style>
  <w:style w:type="character" w:customStyle="1" w:styleId="Domylnaczcionkaakapitu1">
    <w:name w:val="Domyślna czcionka akapitu1"/>
    <w:rsid w:val="00D9361C"/>
  </w:style>
  <w:style w:type="character" w:customStyle="1" w:styleId="TekstdymkaZnak">
    <w:name w:val="Tekst dymka Znak"/>
    <w:rsid w:val="00D9361C"/>
    <w:rPr>
      <w:rFonts w:ascii="Segoe UI" w:hAnsi="Segoe UI" w:cs="Segoe UI"/>
      <w:sz w:val="18"/>
      <w:szCs w:val="18"/>
    </w:rPr>
  </w:style>
  <w:style w:type="character" w:customStyle="1" w:styleId="TekstprzypisukocowegoZnak">
    <w:name w:val="Tekst przypisu końcowego Znak"/>
    <w:rsid w:val="00D9361C"/>
    <w:rPr>
      <w:sz w:val="20"/>
      <w:szCs w:val="20"/>
    </w:rPr>
  </w:style>
  <w:style w:type="character" w:customStyle="1" w:styleId="Odwoanieprzypisukocowego1">
    <w:name w:val="Odwołanie przypisu końcowego1"/>
    <w:rsid w:val="00D9361C"/>
    <w:rPr>
      <w:vertAlign w:val="superscript"/>
    </w:rPr>
  </w:style>
  <w:style w:type="character" w:customStyle="1" w:styleId="NagwekZnak">
    <w:name w:val="Nagłówek Znak"/>
    <w:basedOn w:val="Domylnaczcionkaakapitu1"/>
    <w:rsid w:val="00D9361C"/>
  </w:style>
  <w:style w:type="character" w:customStyle="1" w:styleId="StopkaZnak">
    <w:name w:val="Stopka Znak"/>
    <w:basedOn w:val="Domylnaczcionkaakapitu1"/>
    <w:uiPriority w:val="99"/>
    <w:rsid w:val="00D9361C"/>
  </w:style>
  <w:style w:type="character" w:customStyle="1" w:styleId="ListLabel1">
    <w:name w:val="ListLabel 1"/>
    <w:rsid w:val="00D9361C"/>
    <w:rPr>
      <w:b w:val="0"/>
      <w:i w:val="0"/>
      <w:strike w:val="0"/>
      <w:dstrike w:val="0"/>
      <w:color w:val="00000A"/>
      <w:sz w:val="22"/>
      <w:u w:val="none"/>
    </w:rPr>
  </w:style>
  <w:style w:type="character" w:customStyle="1" w:styleId="ListLabel2">
    <w:name w:val="ListLabel 2"/>
    <w:rsid w:val="00D9361C"/>
    <w:rPr>
      <w:b w:val="0"/>
      <w:i w:val="0"/>
      <w:strike w:val="0"/>
      <w:dstrike w:val="0"/>
      <w:color w:val="00000A"/>
      <w:sz w:val="24"/>
      <w:u w:val="none"/>
    </w:rPr>
  </w:style>
  <w:style w:type="character" w:customStyle="1" w:styleId="ListLabel3">
    <w:name w:val="ListLabel 3"/>
    <w:rsid w:val="00D9361C"/>
    <w:rPr>
      <w:rFonts w:cs="Courier New"/>
    </w:rPr>
  </w:style>
  <w:style w:type="character" w:customStyle="1" w:styleId="Znakinumeracji">
    <w:name w:val="Znaki numeracji"/>
    <w:rsid w:val="00D9361C"/>
  </w:style>
  <w:style w:type="character" w:styleId="Uwydatnienie">
    <w:name w:val="Emphasis"/>
    <w:qFormat/>
    <w:rsid w:val="00D9361C"/>
    <w:rPr>
      <w:i/>
      <w:iCs/>
    </w:rPr>
  </w:style>
  <w:style w:type="paragraph" w:customStyle="1" w:styleId="Nagwek11">
    <w:name w:val="Nagłówek1"/>
    <w:basedOn w:val="Normalny"/>
    <w:next w:val="Tekstpodstawowy"/>
    <w:rsid w:val="00D9361C"/>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D9361C"/>
    <w:pPr>
      <w:spacing w:after="120"/>
    </w:pPr>
  </w:style>
  <w:style w:type="character" w:customStyle="1" w:styleId="TekstpodstawowyZnak">
    <w:name w:val="Tekst podstawowy Znak"/>
    <w:basedOn w:val="Domylnaczcionkaakapitu"/>
    <w:link w:val="Tekstpodstawowy"/>
    <w:rsid w:val="00D9361C"/>
    <w:rPr>
      <w:rFonts w:ascii="Times New Roman" w:eastAsia="Times New Roman" w:hAnsi="Times New Roman" w:cs="Times New Roman"/>
      <w:kern w:val="1"/>
      <w:szCs w:val="24"/>
      <w:lang w:eastAsia="ar-SA"/>
    </w:rPr>
  </w:style>
  <w:style w:type="paragraph" w:styleId="Lista">
    <w:name w:val="List"/>
    <w:basedOn w:val="Tekstpodstawowy"/>
    <w:rsid w:val="00D9361C"/>
    <w:rPr>
      <w:rFonts w:cs="Lucida Sans"/>
    </w:rPr>
  </w:style>
  <w:style w:type="paragraph" w:customStyle="1" w:styleId="Podpis1">
    <w:name w:val="Podpis1"/>
    <w:basedOn w:val="Normalny"/>
    <w:rsid w:val="00D9361C"/>
    <w:pPr>
      <w:suppressLineNumbers/>
      <w:spacing w:before="120" w:after="120"/>
    </w:pPr>
    <w:rPr>
      <w:rFonts w:cs="Lucida Sans"/>
      <w:i/>
      <w:iCs/>
      <w:sz w:val="24"/>
    </w:rPr>
  </w:style>
  <w:style w:type="paragraph" w:customStyle="1" w:styleId="Indeks">
    <w:name w:val="Indeks"/>
    <w:basedOn w:val="Normalny"/>
    <w:rsid w:val="00D9361C"/>
    <w:pPr>
      <w:suppressLineNumbers/>
    </w:pPr>
    <w:rPr>
      <w:rFonts w:cs="Lucida Sans"/>
    </w:rPr>
  </w:style>
  <w:style w:type="paragraph" w:customStyle="1" w:styleId="Akapitzlist1">
    <w:name w:val="Akapit z listą1"/>
    <w:basedOn w:val="Normalny"/>
    <w:rsid w:val="00D9361C"/>
    <w:pPr>
      <w:ind w:left="720"/>
    </w:pPr>
  </w:style>
  <w:style w:type="paragraph" w:customStyle="1" w:styleId="NormalnyWeb1">
    <w:name w:val="Normalny (Web)1"/>
    <w:basedOn w:val="Normalny"/>
    <w:rsid w:val="00D9361C"/>
    <w:rPr>
      <w:sz w:val="24"/>
    </w:rPr>
  </w:style>
  <w:style w:type="paragraph" w:customStyle="1" w:styleId="Tekstdymka1">
    <w:name w:val="Tekst dymka1"/>
    <w:basedOn w:val="Normalny"/>
    <w:rsid w:val="00D9361C"/>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D9361C"/>
    <w:pPr>
      <w:spacing w:after="0" w:line="100" w:lineRule="atLeast"/>
    </w:pPr>
    <w:rPr>
      <w:sz w:val="20"/>
      <w:szCs w:val="20"/>
    </w:rPr>
  </w:style>
  <w:style w:type="paragraph" w:styleId="Nagwek">
    <w:name w:val="header"/>
    <w:basedOn w:val="Normalny"/>
    <w:link w:val="NagwekZnak1"/>
    <w:rsid w:val="00D9361C"/>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D9361C"/>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D9361C"/>
    <w:pPr>
      <w:suppressLineNumbers/>
      <w:tabs>
        <w:tab w:val="center" w:pos="4536"/>
        <w:tab w:val="right" w:pos="9072"/>
      </w:tabs>
      <w:spacing w:after="0" w:line="100" w:lineRule="atLeast"/>
    </w:pPr>
  </w:style>
  <w:style w:type="character" w:customStyle="1" w:styleId="StopkaZnak1">
    <w:name w:val="Stopka Znak1"/>
    <w:basedOn w:val="Domylnaczcionkaakapitu"/>
    <w:link w:val="Stopka"/>
    <w:rsid w:val="00D9361C"/>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D9361C"/>
    <w:pPr>
      <w:numPr>
        <w:numId w:val="2"/>
      </w:numPr>
    </w:pPr>
    <w:rPr>
      <w:b/>
      <w:bCs/>
      <w:sz w:val="21"/>
      <w:szCs w:val="21"/>
    </w:rPr>
  </w:style>
  <w:style w:type="paragraph" w:styleId="NormalnyWeb">
    <w:name w:val="Normal (Web)"/>
    <w:basedOn w:val="Normalny"/>
    <w:uiPriority w:val="99"/>
    <w:unhideWhenUsed/>
    <w:rsid w:val="00D9361C"/>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D9361C"/>
    <w:rPr>
      <w:sz w:val="20"/>
      <w:szCs w:val="20"/>
    </w:rPr>
  </w:style>
  <w:style w:type="character" w:customStyle="1" w:styleId="TekstprzypisudolnegoZnak">
    <w:name w:val="Tekst przypisu dolnego Znak"/>
    <w:basedOn w:val="Domylnaczcionkaakapitu"/>
    <w:link w:val="Tekstprzypisudolnego"/>
    <w:uiPriority w:val="99"/>
    <w:semiHidden/>
    <w:rsid w:val="00D9361C"/>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D9361C"/>
    <w:rPr>
      <w:vertAlign w:val="superscript"/>
    </w:rPr>
  </w:style>
  <w:style w:type="paragraph" w:styleId="Tekstprzypisukocowego">
    <w:name w:val="endnote text"/>
    <w:basedOn w:val="Normalny"/>
    <w:link w:val="TekstprzypisukocowegoZnak1"/>
    <w:uiPriority w:val="99"/>
    <w:semiHidden/>
    <w:unhideWhenUsed/>
    <w:rsid w:val="00D9361C"/>
    <w:rPr>
      <w:sz w:val="20"/>
      <w:szCs w:val="20"/>
    </w:rPr>
  </w:style>
  <w:style w:type="character" w:customStyle="1" w:styleId="TekstprzypisukocowegoZnak1">
    <w:name w:val="Tekst przypisu końcowego Znak1"/>
    <w:basedOn w:val="Domylnaczcionkaakapitu"/>
    <w:link w:val="Tekstprzypisukocowego"/>
    <w:uiPriority w:val="99"/>
    <w:semiHidden/>
    <w:rsid w:val="00D9361C"/>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D9361C"/>
    <w:rPr>
      <w:vertAlign w:val="superscript"/>
    </w:rPr>
  </w:style>
  <w:style w:type="paragraph" w:styleId="Bezodstpw">
    <w:name w:val="No Spacing"/>
    <w:uiPriority w:val="1"/>
    <w:qFormat/>
    <w:rsid w:val="00D9361C"/>
    <w:pPr>
      <w:spacing w:after="0" w:line="240" w:lineRule="auto"/>
    </w:pPr>
    <w:rPr>
      <w:rFonts w:ascii="Calibri" w:eastAsia="Calibri" w:hAnsi="Calibri" w:cs="Times New Roman"/>
    </w:rPr>
  </w:style>
  <w:style w:type="paragraph" w:styleId="Akapitzlist">
    <w:name w:val="List Paragraph"/>
    <w:basedOn w:val="Normalny"/>
    <w:uiPriority w:val="34"/>
    <w:qFormat/>
    <w:rsid w:val="00D9361C"/>
    <w:pPr>
      <w:suppressAutoHyphens w:val="0"/>
      <w:ind w:left="720"/>
      <w:contextualSpacing/>
    </w:pPr>
    <w:rPr>
      <w:kern w:val="0"/>
      <w:lang w:eastAsia="pl-PL"/>
    </w:rPr>
  </w:style>
  <w:style w:type="character" w:styleId="Pogrubienie">
    <w:name w:val="Strong"/>
    <w:basedOn w:val="Domylnaczcionkaakapitu"/>
    <w:uiPriority w:val="22"/>
    <w:qFormat/>
    <w:rsid w:val="00D9361C"/>
    <w:rPr>
      <w:b/>
      <w:bCs/>
    </w:rPr>
  </w:style>
  <w:style w:type="character" w:styleId="Odwoaniedokomentarza">
    <w:name w:val="annotation reference"/>
    <w:basedOn w:val="Domylnaczcionkaakapitu"/>
    <w:uiPriority w:val="99"/>
    <w:semiHidden/>
    <w:unhideWhenUsed/>
    <w:rsid w:val="00D9361C"/>
    <w:rPr>
      <w:sz w:val="16"/>
      <w:szCs w:val="16"/>
    </w:rPr>
  </w:style>
  <w:style w:type="paragraph" w:styleId="Tekstkomentarza">
    <w:name w:val="annotation text"/>
    <w:basedOn w:val="Normalny"/>
    <w:link w:val="TekstkomentarzaZnak"/>
    <w:uiPriority w:val="99"/>
    <w:semiHidden/>
    <w:unhideWhenUsed/>
    <w:rsid w:val="00D9361C"/>
    <w:rPr>
      <w:sz w:val="20"/>
      <w:szCs w:val="20"/>
    </w:rPr>
  </w:style>
  <w:style w:type="character" w:customStyle="1" w:styleId="TekstkomentarzaZnak">
    <w:name w:val="Tekst komentarza Znak"/>
    <w:basedOn w:val="Domylnaczcionkaakapitu"/>
    <w:link w:val="Tekstkomentarza"/>
    <w:uiPriority w:val="99"/>
    <w:semiHidden/>
    <w:rsid w:val="00D9361C"/>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D9361C"/>
    <w:rPr>
      <w:b/>
      <w:bCs/>
    </w:rPr>
  </w:style>
  <w:style w:type="character" w:customStyle="1" w:styleId="TematkomentarzaZnak">
    <w:name w:val="Temat komentarza Znak"/>
    <w:basedOn w:val="TekstkomentarzaZnak"/>
    <w:link w:val="Tematkomentarza"/>
    <w:uiPriority w:val="99"/>
    <w:semiHidden/>
    <w:rsid w:val="00D9361C"/>
    <w:rPr>
      <w:rFonts w:ascii="Times New Roman" w:eastAsia="Times New Roman" w:hAnsi="Times New Roman" w:cs="Times New Roman"/>
      <w:b/>
      <w:bCs/>
      <w:kern w:val="1"/>
      <w:sz w:val="20"/>
      <w:szCs w:val="20"/>
      <w:lang w:eastAsia="ar-SA"/>
    </w:rPr>
  </w:style>
  <w:style w:type="paragraph" w:styleId="Tekstdymka">
    <w:name w:val="Balloon Text"/>
    <w:basedOn w:val="Normalny"/>
    <w:link w:val="TekstdymkaZnak1"/>
    <w:uiPriority w:val="99"/>
    <w:semiHidden/>
    <w:unhideWhenUsed/>
    <w:rsid w:val="00D9361C"/>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D9361C"/>
    <w:rPr>
      <w:rFonts w:ascii="Tahoma" w:eastAsia="Times New Roman" w:hAnsi="Tahoma" w:cs="Tahoma"/>
      <w:kern w:val="1"/>
      <w:sz w:val="16"/>
      <w:szCs w:val="16"/>
      <w:lang w:eastAsia="ar-SA"/>
    </w:rPr>
  </w:style>
  <w:style w:type="table" w:styleId="rednialista2akcent1">
    <w:name w:val="Medium List 2 Accent 1"/>
    <w:basedOn w:val="Standardowy"/>
    <w:uiPriority w:val="66"/>
    <w:rsid w:val="003558D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162682">
      <w:bodyDiv w:val="1"/>
      <w:marLeft w:val="0"/>
      <w:marRight w:val="0"/>
      <w:marTop w:val="0"/>
      <w:marBottom w:val="0"/>
      <w:divBdr>
        <w:top w:val="none" w:sz="0" w:space="0" w:color="auto"/>
        <w:left w:val="none" w:sz="0" w:space="0" w:color="auto"/>
        <w:bottom w:val="none" w:sz="0" w:space="0" w:color="auto"/>
        <w:right w:val="none" w:sz="0" w:space="0" w:color="auto"/>
      </w:divBdr>
      <w:divsChild>
        <w:div w:id="1018118267">
          <w:marLeft w:val="215"/>
          <w:marRight w:val="215"/>
          <w:marTop w:val="0"/>
          <w:marBottom w:val="11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6443</TotalTime>
  <Pages>31</Pages>
  <Words>9161</Words>
  <Characters>54969</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dc:description/>
  <cp:lastModifiedBy>Konto Microsoft</cp:lastModifiedBy>
  <cp:revision>969</cp:revision>
  <dcterms:created xsi:type="dcterms:W3CDTF">2020-12-03T23:11:00Z</dcterms:created>
  <dcterms:modified xsi:type="dcterms:W3CDTF">2021-02-15T18:32:00Z</dcterms:modified>
</cp:coreProperties>
</file>