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1C" w:rsidRPr="007A15D9" w:rsidRDefault="00762F92" w:rsidP="00D9361C">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Protokół nr 87</w:t>
      </w:r>
      <w:r w:rsidR="00D9361C">
        <w:rPr>
          <w:rFonts w:ascii="Arial" w:hAnsi="Arial" w:cs="Arial"/>
          <w:b/>
          <w:color w:val="auto"/>
        </w:rPr>
        <w:t>/</w:t>
      </w:r>
      <w:r>
        <w:rPr>
          <w:rFonts w:ascii="Arial" w:hAnsi="Arial" w:cs="Arial"/>
          <w:b/>
          <w:color w:val="auto"/>
        </w:rPr>
        <w:t>21</w:t>
      </w:r>
      <w:r w:rsidR="00D9361C" w:rsidRPr="00B75296">
        <w:rPr>
          <w:rFonts w:ascii="Arial" w:hAnsi="Arial" w:cs="Arial"/>
          <w:b/>
          <w:color w:val="auto"/>
        </w:rPr>
        <w:t xml:space="preserve"> </w:t>
      </w:r>
      <w:r w:rsidR="00D9361C">
        <w:rPr>
          <w:rFonts w:ascii="Arial" w:hAnsi="Arial" w:cs="Arial"/>
          <w:b/>
          <w:color w:val="auto"/>
        </w:rPr>
        <w:tab/>
      </w:r>
      <w:r w:rsidR="00D9361C">
        <w:rPr>
          <w:rFonts w:ascii="Arial" w:hAnsi="Arial" w:cs="Arial"/>
          <w:b/>
          <w:color w:val="auto"/>
        </w:rPr>
        <w:br/>
      </w:r>
      <w:r w:rsidR="00D9361C">
        <w:rPr>
          <w:rFonts w:ascii="Arial" w:hAnsi="Arial" w:cs="Arial"/>
          <w:b/>
          <w:color w:val="auto"/>
          <w:sz w:val="28"/>
          <w:szCs w:val="28"/>
        </w:rPr>
        <w:t xml:space="preserve">z posiedzenia </w:t>
      </w:r>
      <w:r w:rsidR="00D9361C" w:rsidRPr="007A15D9">
        <w:rPr>
          <w:rFonts w:ascii="Arial" w:hAnsi="Arial" w:cs="Arial"/>
          <w:b/>
          <w:color w:val="auto"/>
          <w:sz w:val="28"/>
          <w:szCs w:val="28"/>
        </w:rPr>
        <w:t>Zarz</w:t>
      </w:r>
      <w:r>
        <w:rPr>
          <w:rFonts w:ascii="Arial" w:hAnsi="Arial" w:cs="Arial"/>
          <w:b/>
          <w:color w:val="auto"/>
          <w:sz w:val="28"/>
          <w:szCs w:val="28"/>
        </w:rPr>
        <w:t>ądu Powiatu w Wieluniu</w:t>
      </w:r>
      <w:r>
        <w:rPr>
          <w:rFonts w:ascii="Arial" w:hAnsi="Arial" w:cs="Arial"/>
          <w:b/>
          <w:color w:val="auto"/>
          <w:sz w:val="28"/>
          <w:szCs w:val="28"/>
        </w:rPr>
        <w:br/>
        <w:t>z dnia 1</w:t>
      </w:r>
      <w:r w:rsidR="00A7365E">
        <w:rPr>
          <w:rFonts w:ascii="Arial" w:hAnsi="Arial" w:cs="Arial"/>
          <w:b/>
          <w:color w:val="auto"/>
          <w:sz w:val="28"/>
          <w:szCs w:val="28"/>
        </w:rPr>
        <w:t xml:space="preserve">9 </w:t>
      </w:r>
      <w:r>
        <w:rPr>
          <w:rFonts w:ascii="Arial" w:hAnsi="Arial" w:cs="Arial"/>
          <w:b/>
          <w:color w:val="auto"/>
          <w:sz w:val="28"/>
          <w:szCs w:val="28"/>
        </w:rPr>
        <w:t xml:space="preserve">stycznia </w:t>
      </w:r>
      <w:r w:rsidR="00552056">
        <w:rPr>
          <w:rFonts w:ascii="Arial" w:hAnsi="Arial" w:cs="Arial"/>
          <w:b/>
          <w:color w:val="auto"/>
          <w:sz w:val="28"/>
          <w:szCs w:val="28"/>
        </w:rPr>
        <w:t>2021</w:t>
      </w:r>
      <w:r w:rsidR="00D9361C" w:rsidRPr="007A15D9">
        <w:rPr>
          <w:rFonts w:ascii="Arial" w:hAnsi="Arial" w:cs="Arial"/>
          <w:b/>
          <w:color w:val="auto"/>
          <w:sz w:val="28"/>
          <w:szCs w:val="28"/>
        </w:rPr>
        <w:t xml:space="preserve"> r., </w:t>
      </w:r>
      <w:r w:rsidR="00D9361C" w:rsidRPr="007A15D9">
        <w:rPr>
          <w:rFonts w:ascii="Arial" w:hAnsi="Arial" w:cs="Arial"/>
          <w:b/>
          <w:color w:val="auto"/>
          <w:sz w:val="28"/>
          <w:szCs w:val="28"/>
        </w:rPr>
        <w:br/>
      </w:r>
      <w:r w:rsidR="00D9361C" w:rsidRPr="007A15D9">
        <w:rPr>
          <w:rFonts w:ascii="Arial" w:hAnsi="Arial" w:cs="Arial"/>
          <w:b/>
          <w:i/>
          <w:color w:val="auto"/>
          <w:sz w:val="28"/>
          <w:szCs w:val="28"/>
        </w:rPr>
        <w:t>które odbyło się zdalnie</w:t>
      </w:r>
    </w:p>
    <w:p w:rsidR="00D9361C" w:rsidRPr="00B75296" w:rsidRDefault="00D9361C" w:rsidP="00D9361C">
      <w:pPr>
        <w:pStyle w:val="Nagwek1"/>
        <w:numPr>
          <w:ilvl w:val="0"/>
          <w:numId w:val="0"/>
        </w:numPr>
        <w:spacing w:before="0" w:line="360" w:lineRule="auto"/>
        <w:ind w:left="792"/>
        <w:jc w:val="both"/>
        <w:rPr>
          <w:rFonts w:ascii="Arial" w:hAnsi="Arial" w:cs="Arial"/>
          <w:color w:val="00000A"/>
          <w:sz w:val="24"/>
          <w:szCs w:val="24"/>
        </w:rPr>
      </w:pPr>
    </w:p>
    <w:p w:rsidR="00D9361C" w:rsidRDefault="00D9361C" w:rsidP="00D9361C">
      <w:pPr>
        <w:spacing w:after="0" w:line="360" w:lineRule="auto"/>
        <w:jc w:val="both"/>
        <w:rPr>
          <w:rFonts w:ascii="Arial" w:hAnsi="Arial" w:cs="Arial"/>
          <w:color w:val="00000A"/>
          <w:sz w:val="24"/>
        </w:rPr>
      </w:pPr>
      <w:r>
        <w:rPr>
          <w:rFonts w:ascii="Arial" w:hAnsi="Arial" w:cs="Arial"/>
          <w:b/>
          <w:sz w:val="24"/>
        </w:rPr>
        <w:t>W posiedzeniu udział wzięli: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Pr="003F3C68"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D9361C" w:rsidRDefault="00D9361C" w:rsidP="00D9361C">
      <w:pPr>
        <w:spacing w:after="0" w:line="360" w:lineRule="auto"/>
        <w:jc w:val="both"/>
        <w:rPr>
          <w:rFonts w:ascii="Arial" w:hAnsi="Arial" w:cs="Arial"/>
          <w:sz w:val="24"/>
        </w:rPr>
      </w:pPr>
      <w:r>
        <w:rPr>
          <w:rFonts w:ascii="Arial" w:hAnsi="Arial" w:cs="Arial"/>
          <w:b/>
          <w:sz w:val="24"/>
        </w:rPr>
        <w:t>Ponadto w posiedzeniu udział wzięli:</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D9361C"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D39FC">
        <w:rPr>
          <w:rFonts w:ascii="Arial" w:hAnsi="Arial" w:cs="Arial"/>
          <w:sz w:val="24"/>
        </w:rPr>
        <w:t xml:space="preserve">  </w:t>
      </w:r>
      <w:r w:rsidRPr="0012725C">
        <w:rPr>
          <w:rFonts w:ascii="Arial" w:hAnsi="Arial" w:cs="Arial"/>
          <w:sz w:val="24"/>
        </w:rPr>
        <w:t>w Wieluniu</w:t>
      </w:r>
    </w:p>
    <w:p w:rsidR="00552056" w:rsidRDefault="00D9361C" w:rsidP="00762F92">
      <w:pPr>
        <w:pStyle w:val="Akapitzlist1"/>
        <w:numPr>
          <w:ilvl w:val="0"/>
          <w:numId w:val="3"/>
        </w:numPr>
        <w:spacing w:after="0" w:line="360" w:lineRule="auto"/>
        <w:rPr>
          <w:rFonts w:ascii="Arial" w:hAnsi="Arial" w:cs="Arial"/>
          <w:sz w:val="24"/>
        </w:rPr>
      </w:pPr>
      <w:r w:rsidRPr="00762F92">
        <w:rPr>
          <w:rFonts w:ascii="Arial" w:hAnsi="Arial" w:cs="Arial"/>
          <w:sz w:val="24"/>
        </w:rPr>
        <w:t>Pan</w:t>
      </w:r>
      <w:r w:rsidR="00762F92" w:rsidRPr="00762F92">
        <w:rPr>
          <w:rFonts w:ascii="Arial" w:hAnsi="Arial" w:cs="Arial"/>
          <w:sz w:val="24"/>
        </w:rPr>
        <w:t xml:space="preserve"> Bartłomiej Panek</w:t>
      </w:r>
      <w:r w:rsidR="00762F92">
        <w:rPr>
          <w:rFonts w:ascii="Arial" w:hAnsi="Arial" w:cs="Arial"/>
          <w:sz w:val="24"/>
        </w:rPr>
        <w:tab/>
      </w:r>
      <w:r w:rsidR="00762F92">
        <w:rPr>
          <w:rFonts w:ascii="Arial" w:hAnsi="Arial" w:cs="Arial"/>
          <w:sz w:val="24"/>
        </w:rPr>
        <w:tab/>
      </w:r>
      <w:r w:rsidR="00A3373B" w:rsidRPr="00762F92">
        <w:rPr>
          <w:rFonts w:ascii="Arial" w:hAnsi="Arial" w:cs="Arial"/>
          <w:sz w:val="24"/>
        </w:rPr>
        <w:t xml:space="preserve">- </w:t>
      </w:r>
      <w:r w:rsidR="00762F92" w:rsidRPr="00762F92">
        <w:rPr>
          <w:rFonts w:ascii="Arial" w:hAnsi="Arial" w:cs="Arial"/>
          <w:sz w:val="24"/>
        </w:rPr>
        <w:t xml:space="preserve">z-ca </w:t>
      </w:r>
      <w:r w:rsidR="00A3373B" w:rsidRPr="00762F92">
        <w:rPr>
          <w:rFonts w:ascii="Arial" w:hAnsi="Arial" w:cs="Arial"/>
          <w:sz w:val="24"/>
        </w:rPr>
        <w:t>kierownik</w:t>
      </w:r>
      <w:r w:rsidR="00762F92" w:rsidRPr="00762F92">
        <w:rPr>
          <w:rFonts w:ascii="Arial" w:hAnsi="Arial" w:cs="Arial"/>
          <w:sz w:val="24"/>
        </w:rPr>
        <w:t>a</w:t>
      </w:r>
      <w:r w:rsidRPr="00762F92">
        <w:rPr>
          <w:rFonts w:ascii="Arial" w:hAnsi="Arial" w:cs="Arial"/>
          <w:sz w:val="24"/>
        </w:rPr>
        <w:t xml:space="preserve"> Po</w:t>
      </w:r>
      <w:r w:rsidR="00762F92" w:rsidRPr="00762F92">
        <w:rPr>
          <w:rFonts w:ascii="Arial" w:hAnsi="Arial" w:cs="Arial"/>
          <w:sz w:val="24"/>
        </w:rPr>
        <w:t>wiatowego Zarządu</w:t>
      </w:r>
    </w:p>
    <w:p w:rsidR="00D9361C" w:rsidRDefault="00762F92" w:rsidP="00552056">
      <w:pPr>
        <w:pStyle w:val="Akapitzlist1"/>
        <w:spacing w:after="0" w:line="360" w:lineRule="auto"/>
        <w:ind w:left="3552" w:firstLine="696"/>
        <w:rPr>
          <w:rFonts w:ascii="Arial" w:hAnsi="Arial" w:cs="Arial"/>
          <w:sz w:val="24"/>
        </w:rPr>
      </w:pPr>
      <w:bookmarkStart w:id="0" w:name="_GoBack"/>
      <w:bookmarkEnd w:id="0"/>
      <w:r w:rsidRPr="00762F92">
        <w:rPr>
          <w:rFonts w:ascii="Arial" w:hAnsi="Arial" w:cs="Arial"/>
          <w:sz w:val="24"/>
        </w:rPr>
        <w:t>Dróg</w:t>
      </w:r>
      <w:r w:rsidR="00D9361C" w:rsidRPr="00762F92">
        <w:rPr>
          <w:rFonts w:ascii="Arial" w:hAnsi="Arial" w:cs="Arial"/>
          <w:sz w:val="24"/>
        </w:rPr>
        <w:t xml:space="preserve"> w  Wieluniu (PZD)</w:t>
      </w:r>
    </w:p>
    <w:p w:rsidR="00724511" w:rsidRDefault="003D39FC" w:rsidP="00762F92">
      <w:pPr>
        <w:pStyle w:val="Akapitzlist1"/>
        <w:numPr>
          <w:ilvl w:val="0"/>
          <w:numId w:val="3"/>
        </w:numPr>
        <w:spacing w:after="0" w:line="360" w:lineRule="auto"/>
        <w:rPr>
          <w:rFonts w:ascii="Arial" w:hAnsi="Arial" w:cs="Arial"/>
          <w:sz w:val="24"/>
        </w:rPr>
      </w:pPr>
      <w:r>
        <w:rPr>
          <w:rFonts w:ascii="Arial" w:hAnsi="Arial" w:cs="Arial"/>
          <w:sz w:val="24"/>
        </w:rPr>
        <w:t>Pani Beata Pilarczyk</w:t>
      </w:r>
      <w:r>
        <w:rPr>
          <w:rFonts w:ascii="Arial" w:hAnsi="Arial" w:cs="Arial"/>
          <w:sz w:val="24"/>
        </w:rPr>
        <w:tab/>
      </w:r>
      <w:r>
        <w:rPr>
          <w:rFonts w:ascii="Arial" w:hAnsi="Arial" w:cs="Arial"/>
          <w:sz w:val="24"/>
        </w:rPr>
        <w:tab/>
        <w:t xml:space="preserve">- dyrektor Powiatowego Urzędu Pracy </w:t>
      </w:r>
    </w:p>
    <w:p w:rsidR="00762F92" w:rsidRDefault="003D39FC" w:rsidP="00724511">
      <w:pPr>
        <w:pStyle w:val="Akapitzlist1"/>
        <w:spacing w:after="0" w:line="360" w:lineRule="auto"/>
        <w:ind w:left="3552" w:firstLine="696"/>
        <w:rPr>
          <w:rFonts w:ascii="Arial" w:hAnsi="Arial" w:cs="Arial"/>
          <w:sz w:val="24"/>
        </w:rPr>
      </w:pPr>
      <w:r>
        <w:rPr>
          <w:rFonts w:ascii="Arial" w:hAnsi="Arial" w:cs="Arial"/>
          <w:sz w:val="24"/>
        </w:rPr>
        <w:t xml:space="preserve">w </w:t>
      </w:r>
      <w:r w:rsidR="00724511">
        <w:rPr>
          <w:rFonts w:ascii="Arial" w:hAnsi="Arial" w:cs="Arial"/>
          <w:sz w:val="24"/>
        </w:rPr>
        <w:t> </w:t>
      </w:r>
      <w:r>
        <w:rPr>
          <w:rFonts w:ascii="Arial" w:hAnsi="Arial" w:cs="Arial"/>
          <w:sz w:val="24"/>
        </w:rPr>
        <w:t>Wieluniu</w:t>
      </w:r>
      <w:r w:rsidR="00552056">
        <w:rPr>
          <w:rFonts w:ascii="Arial" w:hAnsi="Arial" w:cs="Arial"/>
          <w:sz w:val="24"/>
        </w:rPr>
        <w:t xml:space="preserve"> (PUP)</w:t>
      </w:r>
    </w:p>
    <w:p w:rsidR="00552056" w:rsidRDefault="003D39FC" w:rsidP="00762F92">
      <w:pPr>
        <w:pStyle w:val="Akapitzlist1"/>
        <w:numPr>
          <w:ilvl w:val="0"/>
          <w:numId w:val="3"/>
        </w:numPr>
        <w:spacing w:after="0" w:line="360" w:lineRule="auto"/>
        <w:rPr>
          <w:rFonts w:ascii="Arial" w:hAnsi="Arial" w:cs="Arial"/>
          <w:sz w:val="24"/>
        </w:rPr>
      </w:pPr>
      <w:r>
        <w:rPr>
          <w:rFonts w:ascii="Arial" w:hAnsi="Arial" w:cs="Arial"/>
          <w:sz w:val="24"/>
        </w:rPr>
        <w:t>Pani Danuta Drutowska</w:t>
      </w:r>
      <w:r>
        <w:rPr>
          <w:rFonts w:ascii="Arial" w:hAnsi="Arial" w:cs="Arial"/>
          <w:sz w:val="24"/>
        </w:rPr>
        <w:tab/>
      </w:r>
      <w:r>
        <w:rPr>
          <w:rFonts w:ascii="Arial" w:hAnsi="Arial" w:cs="Arial"/>
          <w:sz w:val="24"/>
        </w:rPr>
        <w:tab/>
        <w:t xml:space="preserve">- dyrektor Powiatowego Centrum Pomocy </w:t>
      </w:r>
    </w:p>
    <w:p w:rsidR="003D39FC" w:rsidRDefault="00552056" w:rsidP="00552056">
      <w:pPr>
        <w:pStyle w:val="Akapitzlist1"/>
        <w:spacing w:after="0"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D39FC">
        <w:rPr>
          <w:rFonts w:ascii="Arial" w:hAnsi="Arial" w:cs="Arial"/>
          <w:sz w:val="24"/>
        </w:rPr>
        <w:t>Rodzinie w Wieluniu</w:t>
      </w:r>
      <w:r>
        <w:rPr>
          <w:rFonts w:ascii="Arial" w:hAnsi="Arial" w:cs="Arial"/>
          <w:sz w:val="24"/>
        </w:rPr>
        <w:t xml:space="preserve"> (PCPR)</w:t>
      </w:r>
    </w:p>
    <w:p w:rsidR="003D39FC" w:rsidRDefault="003D39FC" w:rsidP="00762F92">
      <w:pPr>
        <w:pStyle w:val="Akapitzlist1"/>
        <w:numPr>
          <w:ilvl w:val="0"/>
          <w:numId w:val="3"/>
        </w:numPr>
        <w:spacing w:after="0" w:line="360" w:lineRule="auto"/>
        <w:rPr>
          <w:rFonts w:ascii="Arial" w:hAnsi="Arial" w:cs="Arial"/>
          <w:sz w:val="24"/>
        </w:rPr>
      </w:pPr>
      <w:r>
        <w:rPr>
          <w:rFonts w:ascii="Arial" w:hAnsi="Arial" w:cs="Arial"/>
          <w:sz w:val="24"/>
        </w:rPr>
        <w:t>Pani Beata Korczewska</w:t>
      </w:r>
      <w:r>
        <w:rPr>
          <w:rFonts w:ascii="Arial" w:hAnsi="Arial" w:cs="Arial"/>
          <w:sz w:val="24"/>
        </w:rPr>
        <w:tab/>
      </w:r>
      <w:r>
        <w:rPr>
          <w:rFonts w:ascii="Arial" w:hAnsi="Arial" w:cs="Arial"/>
          <w:sz w:val="24"/>
        </w:rPr>
        <w:tab/>
        <w:t xml:space="preserve">- pracownik Powiatowego Centrum Pomocy </w:t>
      </w:r>
    </w:p>
    <w:p w:rsidR="003D39FC" w:rsidRDefault="003D39FC" w:rsidP="003D39FC">
      <w:pPr>
        <w:pStyle w:val="Akapitzlist1"/>
        <w:spacing w:after="0" w:line="360" w:lineRule="auto"/>
        <w:ind w:left="36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Rodzinie w Wieluniu</w:t>
      </w:r>
      <w:r w:rsidR="00552056">
        <w:rPr>
          <w:rFonts w:ascii="Arial" w:hAnsi="Arial" w:cs="Arial"/>
          <w:sz w:val="24"/>
        </w:rPr>
        <w:t xml:space="preserve"> (PCPR)</w:t>
      </w:r>
    </w:p>
    <w:p w:rsidR="003D39FC" w:rsidRDefault="003D39FC" w:rsidP="003D39FC">
      <w:pPr>
        <w:pStyle w:val="Akapitzlist1"/>
        <w:numPr>
          <w:ilvl w:val="0"/>
          <w:numId w:val="3"/>
        </w:numPr>
        <w:tabs>
          <w:tab w:val="clear" w:pos="0"/>
        </w:tabs>
        <w:spacing w:after="0" w:line="360" w:lineRule="auto"/>
        <w:ind w:left="709" w:hanging="349"/>
        <w:rPr>
          <w:rFonts w:ascii="Arial" w:hAnsi="Arial" w:cs="Arial"/>
          <w:sz w:val="24"/>
        </w:rPr>
      </w:pPr>
      <w:r w:rsidRPr="003D39FC">
        <w:rPr>
          <w:rFonts w:ascii="Arial" w:hAnsi="Arial" w:cs="Arial"/>
          <w:sz w:val="24"/>
        </w:rPr>
        <w:t>Pani Dorota Krajcer</w:t>
      </w:r>
      <w:r w:rsidRPr="003D39FC">
        <w:rPr>
          <w:rFonts w:ascii="Arial" w:hAnsi="Arial" w:cs="Arial"/>
          <w:sz w:val="24"/>
        </w:rPr>
        <w:tab/>
      </w:r>
      <w:r w:rsidRPr="003D39FC">
        <w:rPr>
          <w:rFonts w:ascii="Arial" w:hAnsi="Arial" w:cs="Arial"/>
          <w:sz w:val="24"/>
        </w:rPr>
        <w:tab/>
      </w:r>
      <w:r>
        <w:rPr>
          <w:rFonts w:ascii="Arial" w:hAnsi="Arial" w:cs="Arial"/>
          <w:sz w:val="24"/>
        </w:rPr>
        <w:tab/>
      </w:r>
      <w:r w:rsidRPr="003D39FC">
        <w:rPr>
          <w:rFonts w:ascii="Arial" w:hAnsi="Arial" w:cs="Arial"/>
          <w:sz w:val="24"/>
        </w:rPr>
        <w:t>- naczelnik Wydziału Organizacyjno-</w:t>
      </w:r>
    </w:p>
    <w:p w:rsidR="003D39FC" w:rsidRPr="003D39FC" w:rsidRDefault="003D39FC" w:rsidP="003D39FC">
      <w:pPr>
        <w:pStyle w:val="Akapitzlist1"/>
        <w:spacing w:after="0" w:line="360" w:lineRule="auto"/>
        <w:ind w:left="4248" w:firstLine="1"/>
        <w:rPr>
          <w:rFonts w:ascii="Arial" w:hAnsi="Arial" w:cs="Arial"/>
          <w:sz w:val="24"/>
        </w:rPr>
      </w:pPr>
      <w:r w:rsidRPr="003D39FC">
        <w:rPr>
          <w:rFonts w:ascii="Arial" w:hAnsi="Arial" w:cs="Arial"/>
          <w:sz w:val="24"/>
        </w:rPr>
        <w:t>Prawnego i Nadzoru Starostw</w:t>
      </w:r>
      <w:r>
        <w:rPr>
          <w:rFonts w:ascii="Arial" w:hAnsi="Arial" w:cs="Arial"/>
          <w:sz w:val="24"/>
        </w:rPr>
        <w:t xml:space="preserve">a Powiatowego </w:t>
      </w:r>
      <w:r w:rsidRPr="003D39FC">
        <w:rPr>
          <w:rFonts w:ascii="Arial" w:hAnsi="Arial" w:cs="Arial"/>
          <w:sz w:val="24"/>
        </w:rPr>
        <w:t>w Wieluniu</w:t>
      </w:r>
    </w:p>
    <w:p w:rsidR="003D39FC" w:rsidRDefault="003D39FC" w:rsidP="003D39FC">
      <w:pPr>
        <w:pStyle w:val="Akapitzlist1"/>
        <w:numPr>
          <w:ilvl w:val="0"/>
          <w:numId w:val="3"/>
        </w:numPr>
        <w:spacing w:after="0" w:line="360" w:lineRule="auto"/>
        <w:rPr>
          <w:rFonts w:ascii="Arial" w:hAnsi="Arial" w:cs="Arial"/>
          <w:sz w:val="24"/>
        </w:rPr>
      </w:pPr>
      <w:r w:rsidRPr="003D39FC">
        <w:rPr>
          <w:rFonts w:ascii="Arial" w:hAnsi="Arial" w:cs="Arial"/>
          <w:sz w:val="24"/>
        </w:rPr>
        <w:t>Pani Agnieszka Walkowiak</w:t>
      </w:r>
      <w:r w:rsidRPr="003D39FC">
        <w:rPr>
          <w:rFonts w:ascii="Arial" w:hAnsi="Arial" w:cs="Arial"/>
          <w:sz w:val="24"/>
        </w:rPr>
        <w:tab/>
        <w:t xml:space="preserve">- </w:t>
      </w:r>
      <w:r>
        <w:rPr>
          <w:rFonts w:ascii="Arial" w:hAnsi="Arial" w:cs="Arial"/>
          <w:sz w:val="24"/>
        </w:rPr>
        <w:t xml:space="preserve">z-ca </w:t>
      </w:r>
      <w:r w:rsidRPr="003D39FC">
        <w:rPr>
          <w:rFonts w:ascii="Arial" w:hAnsi="Arial" w:cs="Arial"/>
          <w:sz w:val="24"/>
        </w:rPr>
        <w:t>naczelnik</w:t>
      </w:r>
      <w:r>
        <w:rPr>
          <w:rFonts w:ascii="Arial" w:hAnsi="Arial" w:cs="Arial"/>
          <w:sz w:val="24"/>
        </w:rPr>
        <w:t>a</w:t>
      </w:r>
      <w:r w:rsidRPr="003D39FC">
        <w:rPr>
          <w:rFonts w:ascii="Arial" w:hAnsi="Arial" w:cs="Arial"/>
          <w:sz w:val="24"/>
        </w:rPr>
        <w:t xml:space="preserve"> Wydziału Organizacyjno-</w:t>
      </w:r>
    </w:p>
    <w:p w:rsidR="003D39FC" w:rsidRPr="003D39FC" w:rsidRDefault="003D39FC" w:rsidP="003D39FC">
      <w:pPr>
        <w:pStyle w:val="Akapitzlist1"/>
        <w:spacing w:after="0" w:line="360" w:lineRule="auto"/>
        <w:ind w:left="4245"/>
        <w:rPr>
          <w:rFonts w:ascii="Arial" w:hAnsi="Arial" w:cs="Arial"/>
          <w:sz w:val="24"/>
        </w:rPr>
      </w:pPr>
      <w:r w:rsidRPr="003D39FC">
        <w:rPr>
          <w:rFonts w:ascii="Arial" w:hAnsi="Arial" w:cs="Arial"/>
          <w:sz w:val="24"/>
        </w:rPr>
        <w:t xml:space="preserve">Prawnego i Nadzoru </w:t>
      </w:r>
      <w:r>
        <w:rPr>
          <w:rFonts w:ascii="Arial" w:hAnsi="Arial" w:cs="Arial"/>
          <w:sz w:val="24"/>
        </w:rPr>
        <w:t xml:space="preserve">Starostwa Powiatowego </w:t>
      </w:r>
      <w:r w:rsidRPr="003D39FC">
        <w:rPr>
          <w:rFonts w:ascii="Arial" w:hAnsi="Arial" w:cs="Arial"/>
          <w:sz w:val="24"/>
        </w:rPr>
        <w:t xml:space="preserve">w Wieluniu </w:t>
      </w:r>
    </w:p>
    <w:p w:rsidR="003D39FC" w:rsidRDefault="003D39FC" w:rsidP="00762F92">
      <w:pPr>
        <w:pStyle w:val="Akapitzlist1"/>
        <w:numPr>
          <w:ilvl w:val="0"/>
          <w:numId w:val="3"/>
        </w:numPr>
        <w:spacing w:after="0" w:line="360" w:lineRule="auto"/>
        <w:rPr>
          <w:rFonts w:ascii="Arial" w:hAnsi="Arial" w:cs="Arial"/>
          <w:sz w:val="24"/>
        </w:rPr>
      </w:pPr>
      <w:r>
        <w:rPr>
          <w:rFonts w:ascii="Arial" w:hAnsi="Arial" w:cs="Arial"/>
          <w:sz w:val="24"/>
        </w:rPr>
        <w:lastRenderedPageBreak/>
        <w:t>Pani Patrycja Świtalska</w:t>
      </w:r>
      <w:r>
        <w:rPr>
          <w:rFonts w:ascii="Arial" w:hAnsi="Arial" w:cs="Arial"/>
          <w:sz w:val="24"/>
        </w:rPr>
        <w:tab/>
      </w:r>
      <w:r>
        <w:rPr>
          <w:rFonts w:ascii="Arial" w:hAnsi="Arial" w:cs="Arial"/>
          <w:sz w:val="24"/>
        </w:rPr>
        <w:tab/>
        <w:t xml:space="preserve">- kierownik Oddziału Zdrowia i Spraw </w:t>
      </w:r>
    </w:p>
    <w:p w:rsidR="003D39FC" w:rsidRDefault="003D39FC" w:rsidP="003D39FC">
      <w:pPr>
        <w:pStyle w:val="Akapitzlist1"/>
        <w:spacing w:after="0" w:line="360" w:lineRule="auto"/>
        <w:ind w:left="4245"/>
        <w:rPr>
          <w:rFonts w:ascii="Arial" w:hAnsi="Arial" w:cs="Arial"/>
          <w:sz w:val="24"/>
        </w:rPr>
      </w:pPr>
      <w:r>
        <w:rPr>
          <w:rFonts w:ascii="Arial" w:hAnsi="Arial" w:cs="Arial"/>
          <w:sz w:val="24"/>
        </w:rPr>
        <w:t>Społecznych Starostwa Powiatowego w </w:t>
      </w:r>
      <w:r w:rsidRPr="003D39FC">
        <w:rPr>
          <w:rFonts w:ascii="Arial" w:hAnsi="Arial" w:cs="Arial"/>
          <w:sz w:val="24"/>
        </w:rPr>
        <w:t>Wieluniu</w:t>
      </w:r>
    </w:p>
    <w:p w:rsidR="003D39FC" w:rsidRPr="00762F92" w:rsidRDefault="003D39FC" w:rsidP="003D39FC">
      <w:pPr>
        <w:pStyle w:val="Akapitzlist1"/>
        <w:spacing w:after="0" w:line="360" w:lineRule="auto"/>
        <w:ind w:left="4245"/>
        <w:rPr>
          <w:rFonts w:ascii="Arial" w:hAnsi="Arial" w:cs="Arial"/>
          <w:sz w:val="24"/>
        </w:rPr>
      </w:pPr>
    </w:p>
    <w:p w:rsidR="00D9361C" w:rsidRDefault="00D9361C" w:rsidP="003D39FC">
      <w:pPr>
        <w:pStyle w:val="Akapitzlist1"/>
        <w:spacing w:after="0" w:line="360" w:lineRule="auto"/>
        <w:ind w:left="0"/>
        <w:rPr>
          <w:rFonts w:ascii="Arial" w:hAnsi="Arial" w:cs="Arial"/>
          <w:i/>
          <w:sz w:val="24"/>
        </w:rPr>
      </w:pPr>
      <w:r>
        <w:rPr>
          <w:rFonts w:ascii="Arial" w:hAnsi="Arial" w:cs="Arial"/>
          <w:i/>
          <w:sz w:val="24"/>
        </w:rPr>
        <w:t xml:space="preserve">Lista obecności członków Zarządu i gości stanowi załącznik do protokołu. </w:t>
      </w:r>
    </w:p>
    <w:p w:rsidR="00D9361C" w:rsidRDefault="00D9361C" w:rsidP="00D9361C">
      <w:pPr>
        <w:spacing w:after="0" w:line="360" w:lineRule="auto"/>
        <w:ind w:right="-1"/>
        <w:jc w:val="both"/>
        <w:outlineLvl w:val="0"/>
        <w:rPr>
          <w:rFonts w:ascii="Arial" w:hAnsi="Arial" w:cs="Arial"/>
          <w:sz w:val="24"/>
        </w:rPr>
      </w:pPr>
    </w:p>
    <w:p w:rsidR="00850F66" w:rsidRPr="005054F6" w:rsidRDefault="00850F66" w:rsidP="00D9361C">
      <w:pPr>
        <w:spacing w:after="0" w:line="360" w:lineRule="auto"/>
        <w:ind w:right="-1"/>
        <w:jc w:val="both"/>
        <w:outlineLvl w:val="0"/>
        <w:rPr>
          <w:rFonts w:ascii="Arial" w:hAnsi="Arial" w:cs="Arial"/>
          <w:sz w:val="24"/>
        </w:rPr>
      </w:pPr>
    </w:p>
    <w:p w:rsidR="00850F66" w:rsidRDefault="00D9361C" w:rsidP="00850F66">
      <w:pPr>
        <w:pStyle w:val="NormalnyWeb"/>
        <w:spacing w:before="0" w:beforeAutospacing="0" w:after="0" w:afterAutospacing="0" w:line="360" w:lineRule="auto"/>
        <w:ind w:right="-1"/>
        <w:jc w:val="both"/>
        <w:rPr>
          <w:rStyle w:val="Pogrubienie"/>
          <w:rFonts w:ascii="Arial" w:eastAsia="Calibri" w:hAnsi="Arial" w:cs="Arial"/>
        </w:rPr>
      </w:pPr>
      <w:r w:rsidRPr="005054F6">
        <w:rPr>
          <w:rStyle w:val="Pogrubienie"/>
          <w:rFonts w:ascii="Arial" w:eastAsia="Calibri" w:hAnsi="Arial" w:cs="Arial"/>
        </w:rPr>
        <w:t>Proponowany porządek posiedzenia:</w:t>
      </w:r>
      <w:r w:rsidR="00806309">
        <w:rPr>
          <w:rStyle w:val="Pogrubienie"/>
          <w:rFonts w:ascii="Arial" w:eastAsia="Calibri" w:hAnsi="Arial" w:cs="Arial"/>
        </w:rPr>
        <w:tab/>
      </w:r>
    </w:p>
    <w:p w:rsidR="00806309" w:rsidRDefault="00806309" w:rsidP="00850F66">
      <w:pPr>
        <w:pStyle w:val="NormalnyWeb"/>
        <w:spacing w:before="0" w:beforeAutospacing="0" w:after="0" w:afterAutospacing="0" w:line="360" w:lineRule="auto"/>
        <w:ind w:right="-1"/>
        <w:jc w:val="both"/>
        <w:rPr>
          <w:rStyle w:val="Pogrubienie"/>
          <w:rFonts w:ascii="Arial" w:eastAsia="Calibri" w:hAnsi="Arial" w:cs="Arial"/>
        </w:rPr>
      </w:pPr>
      <w:r>
        <w:rPr>
          <w:rStyle w:val="Pogrubienie"/>
          <w:rFonts w:ascii="Arial" w:eastAsia="Calibri" w:hAnsi="Arial" w:cs="Arial"/>
        </w:rPr>
        <w:tab/>
      </w:r>
    </w:p>
    <w:p w:rsidR="00916F05" w:rsidRPr="00A70399" w:rsidRDefault="00916F05" w:rsidP="00916F05">
      <w:pPr>
        <w:pStyle w:val="NormalnyWeb"/>
        <w:numPr>
          <w:ilvl w:val="0"/>
          <w:numId w:val="6"/>
        </w:numPr>
        <w:spacing w:before="0" w:beforeAutospacing="0" w:after="0" w:afterAutospacing="0" w:line="360" w:lineRule="auto"/>
        <w:ind w:left="426" w:right="-1" w:hanging="426"/>
        <w:jc w:val="both"/>
        <w:rPr>
          <w:rFonts w:eastAsiaTheme="minorHAnsi"/>
          <w:sz w:val="22"/>
          <w:szCs w:val="22"/>
        </w:rPr>
      </w:pPr>
      <w:r w:rsidRPr="00A70399">
        <w:rPr>
          <w:rFonts w:ascii="Arial" w:hAnsi="Arial" w:cs="Arial"/>
          <w:sz w:val="22"/>
          <w:szCs w:val="22"/>
        </w:rPr>
        <w:t>Otwarcie LXXX</w:t>
      </w:r>
      <w:r>
        <w:rPr>
          <w:rFonts w:ascii="Arial" w:hAnsi="Arial" w:cs="Arial"/>
          <w:sz w:val="22"/>
          <w:szCs w:val="22"/>
        </w:rPr>
        <w:t>VII</w:t>
      </w:r>
      <w:r w:rsidRPr="00A70399">
        <w:rPr>
          <w:rFonts w:ascii="Arial" w:hAnsi="Arial" w:cs="Arial"/>
          <w:sz w:val="22"/>
          <w:szCs w:val="22"/>
        </w:rPr>
        <w:t xml:space="preserve"> posiedzenia Zarządu Powiatu w Wieluniu.</w:t>
      </w:r>
    </w:p>
    <w:p w:rsidR="00916F05" w:rsidRPr="00A70399"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A70399">
        <w:rPr>
          <w:rFonts w:ascii="Arial" w:hAnsi="Arial" w:cs="Arial"/>
          <w:sz w:val="22"/>
          <w:szCs w:val="22"/>
        </w:rPr>
        <w:t>Stwierdzenie prawomocności obrad.</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A70399">
        <w:rPr>
          <w:rFonts w:ascii="Arial" w:hAnsi="Arial" w:cs="Arial"/>
          <w:sz w:val="22"/>
          <w:szCs w:val="22"/>
        </w:rPr>
        <w:t>Przyjęcie porządku obrad.</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Przyjęcie protokołu z LXXX</w:t>
      </w:r>
      <w:r w:rsidRPr="00AD2B27">
        <w:rPr>
          <w:rFonts w:ascii="Arial" w:hAnsi="Arial" w:cs="Arial"/>
          <w:sz w:val="22"/>
          <w:szCs w:val="22"/>
        </w:rPr>
        <w:t xml:space="preserve">V </w:t>
      </w:r>
      <w:r>
        <w:rPr>
          <w:rFonts w:ascii="Arial" w:hAnsi="Arial" w:cs="Arial"/>
          <w:sz w:val="22"/>
          <w:szCs w:val="22"/>
        </w:rPr>
        <w:t xml:space="preserve">posiedzenia Zarządu Powiatu.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przyjęcia planu pracy Zarządu Powiatu w Wieluniu na 2021 rok. </w:t>
      </w:r>
    </w:p>
    <w:p w:rsidR="00916F05" w:rsidRPr="007B6152"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7B6152">
        <w:rPr>
          <w:rFonts w:ascii="Arial" w:hAnsi="Arial" w:cs="Arial"/>
          <w:sz w:val="22"/>
          <w:szCs w:val="22"/>
        </w:rPr>
        <w:t xml:space="preserve">Podjęcie uchwały Zarządu Powiatu w Wieluniu w sprawie rozwiązania stosunku pracy </w:t>
      </w:r>
      <w:r w:rsidRPr="007B6152">
        <w:rPr>
          <w:rFonts w:ascii="Arial" w:hAnsi="Arial" w:cs="Arial"/>
          <w:sz w:val="22"/>
          <w:szCs w:val="22"/>
        </w:rPr>
        <w:br/>
        <w:t xml:space="preserve">z Dyrektorem Powiatowego Centrum Pomocy Rodzinie w Wieluniu.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zatrudnienia Dyrektora Powiatowego Centrum Pomocy Rodzinie w Wieluniu. </w:t>
      </w:r>
    </w:p>
    <w:p w:rsidR="00916F05" w:rsidRPr="007B6152"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Zapoznanie z odpowiedzią na wniosek Pana Łukasza Dybki - członka Zarządu, złożony na LXXXIV posiedzeniu w dniu 29.12.2020 r. dotyczący uzyskania informacji na temat osób, które w 2021 r. odchodzą na emeryturę w Starostwie Powiatowym </w:t>
      </w:r>
      <w:r>
        <w:rPr>
          <w:rFonts w:ascii="Arial" w:hAnsi="Arial" w:cs="Arial"/>
          <w:sz w:val="22"/>
          <w:szCs w:val="22"/>
        </w:rPr>
        <w:br/>
        <w:t xml:space="preserve">w Wieluniu oraz w jednostkach podległych powiatowi wieluńskiemu.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w:t>
      </w:r>
      <w:r w:rsidR="00724511">
        <w:rPr>
          <w:rFonts w:ascii="Arial" w:hAnsi="Arial" w:cs="Arial"/>
          <w:sz w:val="22"/>
          <w:szCs w:val="22"/>
        </w:rPr>
        <w:t>echnicznych i organizacyjnych w </w:t>
      </w:r>
      <w:r>
        <w:rPr>
          <w:rFonts w:ascii="Arial" w:hAnsi="Arial" w:cs="Arial"/>
          <w:sz w:val="22"/>
          <w:szCs w:val="22"/>
        </w:rPr>
        <w:t>celu ochrony przechowywanych nagrań obrazu oraz danych osobowych uzyskanych w wyniku monitoringu w I Liceum Ogólnokształcącym im.</w:t>
      </w:r>
      <w:r w:rsidR="00724511">
        <w:rPr>
          <w:rFonts w:ascii="Arial" w:hAnsi="Arial" w:cs="Arial"/>
          <w:sz w:val="22"/>
          <w:szCs w:val="22"/>
        </w:rPr>
        <w:t xml:space="preserve"> Tadeusza Kościuszki w </w:t>
      </w:r>
      <w:r>
        <w:rPr>
          <w:rFonts w:ascii="Arial" w:hAnsi="Arial" w:cs="Arial"/>
          <w:sz w:val="22"/>
          <w:szCs w:val="22"/>
        </w:rPr>
        <w:t xml:space="preserve">Wieluniu. </w:t>
      </w:r>
    </w:p>
    <w:p w:rsidR="00916F05" w:rsidRPr="00C430FD"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w:t>
      </w:r>
      <w:r w:rsidR="00724511">
        <w:rPr>
          <w:rFonts w:ascii="Arial" w:hAnsi="Arial" w:cs="Arial"/>
          <w:sz w:val="22"/>
          <w:szCs w:val="22"/>
        </w:rPr>
        <w:t>echnicznych i organizacyjnych w </w:t>
      </w:r>
      <w:r>
        <w:rPr>
          <w:rFonts w:ascii="Arial" w:hAnsi="Arial" w:cs="Arial"/>
          <w:sz w:val="22"/>
          <w:szCs w:val="22"/>
        </w:rPr>
        <w:t xml:space="preserve">celu ochrony przechowywanych nagrań obrazu oraz danych osobowych uzyskanych w wyniku monitoringu w II Liceum Ogólnokształcącym im. Janusza Korczaka w Wieluniu.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w:t>
      </w:r>
      <w:r w:rsidR="00724511">
        <w:rPr>
          <w:rFonts w:ascii="Arial" w:hAnsi="Arial" w:cs="Arial"/>
          <w:sz w:val="22"/>
          <w:szCs w:val="22"/>
        </w:rPr>
        <w:t>echnicznych i organizacyjnych w </w:t>
      </w:r>
      <w:r>
        <w:rPr>
          <w:rFonts w:ascii="Arial" w:hAnsi="Arial" w:cs="Arial"/>
          <w:sz w:val="22"/>
          <w:szCs w:val="22"/>
        </w:rPr>
        <w:t>celu ochrony przechowywanych nagrań obrazu oraz danych osobowych uzyskanych w wyniku monitoringu w Zespole Szkół nr 1 w Wieluniu.</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lastRenderedPageBreak/>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technicznych i</w:t>
      </w:r>
      <w:r w:rsidR="00724511">
        <w:rPr>
          <w:rFonts w:ascii="Arial" w:hAnsi="Arial" w:cs="Arial"/>
          <w:sz w:val="22"/>
          <w:szCs w:val="22"/>
        </w:rPr>
        <w:t xml:space="preserve"> organizacyjnych w </w:t>
      </w:r>
      <w:r>
        <w:rPr>
          <w:rFonts w:ascii="Arial" w:hAnsi="Arial" w:cs="Arial"/>
          <w:sz w:val="22"/>
          <w:szCs w:val="22"/>
        </w:rPr>
        <w:t>celu ochrony przechowywanych nagrań obrazu oraz danych osobowych uzyskanych w wyniku monitoringu w Zespole Szkół nr 2 im. Jana Długosza w Wieluniu.</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w:t>
      </w:r>
      <w:r w:rsidR="00724511">
        <w:rPr>
          <w:rFonts w:ascii="Arial" w:hAnsi="Arial" w:cs="Arial"/>
          <w:sz w:val="22"/>
          <w:szCs w:val="22"/>
        </w:rPr>
        <w:t>echnicznych i organizacyjnych w </w:t>
      </w:r>
      <w:r>
        <w:rPr>
          <w:rFonts w:ascii="Arial" w:hAnsi="Arial" w:cs="Arial"/>
          <w:sz w:val="22"/>
          <w:szCs w:val="22"/>
        </w:rPr>
        <w:t>celu ochrony przechowywanych nagrań obrazu oraz danych osobowych uzyskanych w wyniku monitoringu w Zespole Szkół nr 3 im. Mikołaja Kopernika w Wieluniu.</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w:t>
      </w:r>
      <w:r w:rsidR="00724511">
        <w:rPr>
          <w:rFonts w:ascii="Arial" w:hAnsi="Arial" w:cs="Arial"/>
          <w:sz w:val="22"/>
          <w:szCs w:val="22"/>
        </w:rPr>
        <w:t>echnicznych i organizacyjnych w </w:t>
      </w:r>
      <w:r>
        <w:rPr>
          <w:rFonts w:ascii="Arial" w:hAnsi="Arial" w:cs="Arial"/>
          <w:sz w:val="22"/>
          <w:szCs w:val="22"/>
        </w:rPr>
        <w:t xml:space="preserve">celu ochrony przechowywanych nagrań obrazu oraz danych osobowych uzyskanych w wyniku monitoringu w Zespole Szkół Specjalnych w Wieluniu.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Podjęcie uchwały Zarządu Powiatu w Wielun</w:t>
      </w:r>
      <w:r w:rsidR="00724511">
        <w:rPr>
          <w:rFonts w:ascii="Arial" w:hAnsi="Arial" w:cs="Arial"/>
          <w:sz w:val="22"/>
          <w:szCs w:val="22"/>
        </w:rPr>
        <w:t>iu w sprawie wyrażenia zgody na </w:t>
      </w:r>
      <w:r>
        <w:rPr>
          <w:rFonts w:ascii="Arial" w:hAnsi="Arial" w:cs="Arial"/>
          <w:sz w:val="22"/>
          <w:szCs w:val="22"/>
        </w:rPr>
        <w:t>utrzymanie monitoringu oraz uzgodnienia środków t</w:t>
      </w:r>
      <w:r w:rsidR="00724511">
        <w:rPr>
          <w:rFonts w:ascii="Arial" w:hAnsi="Arial" w:cs="Arial"/>
          <w:sz w:val="22"/>
          <w:szCs w:val="22"/>
        </w:rPr>
        <w:t>echnicznych i organizacyjnych w </w:t>
      </w:r>
      <w:r>
        <w:rPr>
          <w:rFonts w:ascii="Arial" w:hAnsi="Arial" w:cs="Arial"/>
          <w:sz w:val="22"/>
          <w:szCs w:val="22"/>
        </w:rPr>
        <w:t>celu ochrony przechowywanych nagrań obrazu oraz danych osobowych uzyskanych w wyniku monitoringu w Międzyszkolnej Bursie w Wieluniu.</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Przyjęcie sprawozdania końcowego z wykonania zadania publicznego z zakresu: upowszechniania kultury fizycznej i sportu pn. „Organizacja i koordynacja współzawodnictwa sportowego szkół ponadpodstawowych powiatu wieluńskiego, </w:t>
      </w:r>
      <w:r>
        <w:rPr>
          <w:rFonts w:ascii="Arial" w:hAnsi="Arial" w:cs="Arial"/>
          <w:sz w:val="22"/>
          <w:szCs w:val="22"/>
        </w:rPr>
        <w:br/>
        <w:t xml:space="preserve">w zakresie dyscyplin ujętych w kalendarzu imprez Łódzkiego Szkolnego Związku Sportowego” za okres od 25.02.2020 r. do 15.12.2020 r. </w:t>
      </w:r>
    </w:p>
    <w:p w:rsidR="00916F05" w:rsidRPr="00540FFC"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Podjęcie uchwały Zarządu Powiatu w Wieluniu w sprawie ogłoszenia otwartego konkursu ofert na realizację w roku 2021 zadania publicznego w zakresie upowszechniania kultury fizycznej i </w:t>
      </w:r>
      <w:r w:rsidRPr="00540FFC">
        <w:rPr>
          <w:rFonts w:ascii="Arial" w:hAnsi="Arial" w:cs="Arial"/>
          <w:sz w:val="22"/>
          <w:szCs w:val="22"/>
        </w:rPr>
        <w:t xml:space="preserve">sportu – </w:t>
      </w:r>
      <w:r w:rsidRPr="00540FFC">
        <w:rPr>
          <w:rFonts w:ascii="Arial" w:hAnsi="Arial" w:cs="Arial"/>
          <w:i/>
          <w:sz w:val="22"/>
          <w:szCs w:val="22"/>
        </w:rPr>
        <w:t>dot.</w:t>
      </w:r>
      <w:r>
        <w:rPr>
          <w:rFonts w:ascii="Arial" w:hAnsi="Arial" w:cs="Arial"/>
          <w:sz w:val="22"/>
          <w:szCs w:val="22"/>
        </w:rPr>
        <w:t xml:space="preserve"> </w:t>
      </w:r>
      <w:r w:rsidRPr="00540FFC">
        <w:rPr>
          <w:rFonts w:ascii="Arial" w:hAnsi="Arial"/>
          <w:i/>
          <w:sz w:val="22"/>
          <w:szCs w:val="22"/>
        </w:rPr>
        <w:t>organizacji i koordynacji współzawodnictwa sportowego szkół ponad</w:t>
      </w:r>
      <w:r>
        <w:rPr>
          <w:rFonts w:ascii="Arial" w:hAnsi="Arial"/>
          <w:i/>
          <w:sz w:val="22"/>
          <w:szCs w:val="22"/>
        </w:rPr>
        <w:t>podstawowych</w:t>
      </w:r>
      <w:r w:rsidRPr="00540FFC">
        <w:rPr>
          <w:rFonts w:ascii="Arial" w:hAnsi="Arial"/>
          <w:i/>
          <w:sz w:val="22"/>
          <w:szCs w:val="22"/>
        </w:rPr>
        <w:t xml:space="preserve"> powiatu wieluńskiego w zakresie dyscyplin ujętych w kalendarzu imprez Łódzkiego Szkolnego Związku Sportowego</w:t>
      </w:r>
      <w:r w:rsidRPr="00540FFC">
        <w:rPr>
          <w:rFonts w:ascii="Arial" w:hAnsi="Arial" w:cs="Arial"/>
          <w:sz w:val="22"/>
          <w:szCs w:val="22"/>
        </w:rPr>
        <w:t xml:space="preserve">. </w:t>
      </w:r>
    </w:p>
    <w:p w:rsidR="00916F05" w:rsidRPr="001D7B9E"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ogłoszenia otwartego konkursu </w:t>
      </w:r>
      <w:r w:rsidRPr="00540FFC">
        <w:rPr>
          <w:rFonts w:ascii="Arial" w:hAnsi="Arial" w:cs="Arial"/>
          <w:sz w:val="22"/>
          <w:szCs w:val="22"/>
        </w:rPr>
        <w:t>ofert na realizację w roku 2021 zadania publicznego w zakresie upowszechniania kultury fizycznej i sportu</w:t>
      </w:r>
      <w:r>
        <w:rPr>
          <w:rFonts w:ascii="Arial" w:hAnsi="Arial" w:cs="Arial"/>
          <w:sz w:val="22"/>
          <w:szCs w:val="22"/>
        </w:rPr>
        <w:t xml:space="preserve"> -</w:t>
      </w:r>
      <w:r w:rsidRPr="00540FFC">
        <w:rPr>
          <w:rFonts w:ascii="Arial" w:hAnsi="Arial" w:cs="Arial"/>
          <w:i/>
          <w:sz w:val="22"/>
          <w:szCs w:val="22"/>
        </w:rPr>
        <w:t xml:space="preserve"> </w:t>
      </w:r>
      <w:r>
        <w:rPr>
          <w:rFonts w:ascii="Arial" w:hAnsi="Arial" w:cs="Arial"/>
          <w:i/>
          <w:sz w:val="22"/>
          <w:szCs w:val="22"/>
        </w:rPr>
        <w:t xml:space="preserve">dot. </w:t>
      </w:r>
      <w:r w:rsidRPr="00540FFC">
        <w:rPr>
          <w:rFonts w:ascii="Arial" w:hAnsi="Arial"/>
          <w:i/>
          <w:sz w:val="22"/>
          <w:szCs w:val="22"/>
        </w:rPr>
        <w:t>organizacji i koordynacji imprez sportowych o zasięgu powiatowym i wojewódzkim w zakresie współzawodnictwa klubów wiejskich powiatu wieluńskiego</w:t>
      </w:r>
      <w:r>
        <w:rPr>
          <w:rFonts w:ascii="Arial" w:hAnsi="Arial"/>
          <w:i/>
          <w:sz w:val="22"/>
          <w:szCs w:val="22"/>
        </w:rPr>
        <w:t xml:space="preserve">. </w:t>
      </w:r>
    </w:p>
    <w:p w:rsidR="00916F05" w:rsidRPr="009206DF"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ogłoszenia o naborze kandydatów na członków Komisji Konkursowej do opiniowania ofert w ramach otwartych konkursów na realizację zadań publicznych w zakresie upowszechniania kultury fizycznej i sportu w roku 2021. </w:t>
      </w:r>
    </w:p>
    <w:p w:rsidR="00916F05" w:rsidRPr="009206DF"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9206DF">
        <w:rPr>
          <w:rFonts w:ascii="Arial" w:hAnsi="Arial"/>
          <w:sz w:val="22"/>
          <w:szCs w:val="22"/>
        </w:rPr>
        <w:lastRenderedPageBreak/>
        <w:t xml:space="preserve">Przyjęcie informacji pt. „Prezentacja realizowanych zadań oraz efektów podejmowanych inicjatyw przez „Poradnię Psychologiczno-Pedagogiczną w Wieluniu”. </w:t>
      </w:r>
    </w:p>
    <w:p w:rsidR="00916F05" w:rsidRPr="00E85B1C"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sz w:val="22"/>
          <w:szCs w:val="22"/>
        </w:rPr>
        <w:t xml:space="preserve">Przyjęcie sprawozdania z wysokości średnich wynagrodzeń nauczycieli </w:t>
      </w:r>
      <w:r>
        <w:rPr>
          <w:rFonts w:ascii="Arial" w:hAnsi="Arial"/>
          <w:sz w:val="22"/>
          <w:szCs w:val="22"/>
        </w:rPr>
        <w:br/>
        <w:t xml:space="preserve">na poszczególnych stopniach awansu zawodowego w szkołach i placówkach oświatowych prowadzonych przez Powiat Wieluński w roku 2020 - </w:t>
      </w:r>
      <w:r w:rsidRPr="009206DF">
        <w:rPr>
          <w:rFonts w:ascii="Arial" w:hAnsi="Arial"/>
          <w:b/>
          <w:i/>
          <w:sz w:val="22"/>
          <w:szCs w:val="22"/>
        </w:rPr>
        <w:t>temat sesyjny</w:t>
      </w:r>
      <w:r>
        <w:rPr>
          <w:rFonts w:ascii="Arial" w:hAnsi="Arial"/>
          <w:sz w:val="22"/>
          <w:szCs w:val="22"/>
        </w:rPr>
        <w:t xml:space="preserve">. </w:t>
      </w:r>
    </w:p>
    <w:p w:rsidR="00916F05" w:rsidRPr="00013EFB"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sz w:val="22"/>
          <w:szCs w:val="22"/>
        </w:rPr>
        <w:t>Przyjęcie preliminarza wydatków na wydarzenia ujęte w kalendarzu imprez:</w:t>
      </w:r>
    </w:p>
    <w:p w:rsidR="00916F05" w:rsidRPr="001544F3" w:rsidRDefault="00916F05" w:rsidP="00916F05">
      <w:pPr>
        <w:pStyle w:val="NormalnyWeb"/>
        <w:numPr>
          <w:ilvl w:val="1"/>
          <w:numId w:val="6"/>
        </w:numPr>
        <w:spacing w:before="0" w:beforeAutospacing="0" w:after="0" w:afterAutospacing="0" w:line="360" w:lineRule="auto"/>
        <w:ind w:left="851" w:right="-1"/>
        <w:jc w:val="both"/>
        <w:rPr>
          <w:rFonts w:ascii="Arial" w:hAnsi="Arial" w:cs="Arial"/>
          <w:sz w:val="22"/>
          <w:szCs w:val="22"/>
        </w:rPr>
      </w:pPr>
      <w:r>
        <w:rPr>
          <w:rFonts w:ascii="Arial" w:hAnsi="Arial"/>
          <w:sz w:val="22"/>
          <w:szCs w:val="22"/>
        </w:rPr>
        <w:t>kulturalnych i oświatowych na 2021 rok, organizowanych lub współorganizowanych przez Starostwo Powiatowe w Wieluniu,</w:t>
      </w:r>
    </w:p>
    <w:p w:rsidR="00916F05" w:rsidRDefault="00916F05" w:rsidP="00916F05">
      <w:pPr>
        <w:pStyle w:val="NormalnyWeb"/>
        <w:numPr>
          <w:ilvl w:val="1"/>
          <w:numId w:val="6"/>
        </w:numPr>
        <w:spacing w:before="0" w:beforeAutospacing="0" w:after="0" w:afterAutospacing="0" w:line="360" w:lineRule="auto"/>
        <w:ind w:left="851" w:right="-1"/>
        <w:jc w:val="both"/>
        <w:rPr>
          <w:rFonts w:ascii="Arial" w:hAnsi="Arial" w:cs="Arial"/>
          <w:sz w:val="22"/>
          <w:szCs w:val="22"/>
        </w:rPr>
      </w:pPr>
      <w:r>
        <w:rPr>
          <w:rFonts w:ascii="Arial" w:hAnsi="Arial"/>
          <w:sz w:val="22"/>
          <w:szCs w:val="22"/>
        </w:rPr>
        <w:t>s</w:t>
      </w:r>
      <w:r w:rsidRPr="001544F3">
        <w:rPr>
          <w:rFonts w:ascii="Arial" w:hAnsi="Arial"/>
          <w:sz w:val="22"/>
          <w:szCs w:val="22"/>
        </w:rPr>
        <w:t>portowych i turystycznych na 2021 rok, organizowanych lub współorganizowanych przez Starostwo Powiatowe w Wieluniu,</w:t>
      </w:r>
    </w:p>
    <w:p w:rsidR="00916F05" w:rsidRPr="001544F3" w:rsidRDefault="00916F05" w:rsidP="00916F05">
      <w:pPr>
        <w:pStyle w:val="NormalnyWeb"/>
        <w:numPr>
          <w:ilvl w:val="1"/>
          <w:numId w:val="6"/>
        </w:numPr>
        <w:spacing w:before="0" w:beforeAutospacing="0" w:after="0" w:afterAutospacing="0" w:line="360" w:lineRule="auto"/>
        <w:ind w:left="851" w:right="-1"/>
        <w:jc w:val="both"/>
        <w:rPr>
          <w:rFonts w:ascii="Arial" w:hAnsi="Arial" w:cs="Arial"/>
          <w:sz w:val="22"/>
          <w:szCs w:val="22"/>
        </w:rPr>
      </w:pPr>
      <w:r>
        <w:rPr>
          <w:rFonts w:ascii="Arial" w:hAnsi="Arial"/>
          <w:sz w:val="22"/>
          <w:szCs w:val="22"/>
        </w:rPr>
        <w:t>p</w:t>
      </w:r>
      <w:r w:rsidRPr="001544F3">
        <w:rPr>
          <w:rFonts w:ascii="Arial" w:hAnsi="Arial"/>
          <w:sz w:val="22"/>
          <w:szCs w:val="22"/>
        </w:rPr>
        <w:t xml:space="preserve">atriotycznych na 2021 rok, współorganizowanych przez Starostwo Powiatowe </w:t>
      </w:r>
      <w:r>
        <w:rPr>
          <w:rFonts w:ascii="Arial" w:hAnsi="Arial"/>
          <w:sz w:val="22"/>
          <w:szCs w:val="22"/>
        </w:rPr>
        <w:br/>
        <w:t xml:space="preserve">w Wieluniu. </w:t>
      </w:r>
    </w:p>
    <w:p w:rsidR="00916F05" w:rsidRPr="000914EB"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Przyjęcie propozycji wysokości kosztów współorganizacji imprez integracyjnych </w:t>
      </w:r>
      <w:r>
        <w:rPr>
          <w:rFonts w:ascii="Arial" w:hAnsi="Arial" w:cs="Arial"/>
          <w:sz w:val="22"/>
          <w:szCs w:val="22"/>
        </w:rPr>
        <w:br/>
        <w:t>i prozdrowotnych w 2021 r. współorganizowan</w:t>
      </w:r>
      <w:r w:rsidR="00724511">
        <w:rPr>
          <w:rFonts w:ascii="Arial" w:hAnsi="Arial" w:cs="Arial"/>
          <w:sz w:val="22"/>
          <w:szCs w:val="22"/>
        </w:rPr>
        <w:t>ych przez Starostwo Powiatowe w </w:t>
      </w:r>
      <w:r>
        <w:rPr>
          <w:rFonts w:ascii="Arial" w:hAnsi="Arial" w:cs="Arial"/>
          <w:sz w:val="22"/>
          <w:szCs w:val="22"/>
        </w:rPr>
        <w:t>Wieluniu.</w:t>
      </w:r>
    </w:p>
    <w:p w:rsidR="00916F05" w:rsidRPr="00DE672F"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Zapoznanie z odpowiedzią Dyrektora Powiatowego Urzędu Pracy w Wieluniu w sprawie wolnych pomieszczeń, do których mógłby ewentualnie zostać przeniesiony Powiatowy Zespół Do Spraw Orzekania o Niepełnosprawności - </w:t>
      </w:r>
      <w:r w:rsidRPr="00821C7E">
        <w:rPr>
          <w:rFonts w:ascii="Arial" w:hAnsi="Arial" w:cs="Arial"/>
          <w:i/>
          <w:sz w:val="22"/>
          <w:szCs w:val="22"/>
        </w:rPr>
        <w:t xml:space="preserve">kontynuacja sprawy z posiedzeń Zarządu Powiatu w Wieluniu: LXXIII z dnia 02.10.2020 r., LXXV z dnia 23.10.2020 r., LXXX z dnia 30.11.2020 r. </w:t>
      </w:r>
    </w:p>
    <w:p w:rsidR="00916F05" w:rsidRPr="00EE3140"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594766">
        <w:rPr>
          <w:rFonts w:ascii="Arial" w:hAnsi="Arial" w:cs="Arial"/>
          <w:sz w:val="22"/>
          <w:szCs w:val="22"/>
        </w:rPr>
        <w:t xml:space="preserve">Przyjęcie sprawozdania Starosty Wieluńskiego z działalności Komisji Bezpieczeństwa </w:t>
      </w:r>
      <w:r>
        <w:rPr>
          <w:rFonts w:ascii="Arial" w:hAnsi="Arial" w:cs="Arial"/>
          <w:sz w:val="22"/>
          <w:szCs w:val="22"/>
        </w:rPr>
        <w:br/>
      </w:r>
      <w:r w:rsidRPr="00594766">
        <w:rPr>
          <w:rFonts w:ascii="Arial" w:hAnsi="Arial" w:cs="Arial"/>
          <w:sz w:val="22"/>
          <w:szCs w:val="22"/>
        </w:rPr>
        <w:t xml:space="preserve">i </w:t>
      </w:r>
      <w:r w:rsidRPr="00EE3140">
        <w:rPr>
          <w:rFonts w:ascii="Arial" w:hAnsi="Arial" w:cs="Arial"/>
          <w:sz w:val="22"/>
          <w:szCs w:val="22"/>
        </w:rPr>
        <w:t xml:space="preserve">Porządku za rok 2020 </w:t>
      </w:r>
      <w:r>
        <w:rPr>
          <w:rFonts w:ascii="Arial" w:hAnsi="Arial" w:cs="Arial"/>
          <w:sz w:val="22"/>
          <w:szCs w:val="22"/>
        </w:rPr>
        <w:t>-</w:t>
      </w:r>
      <w:r w:rsidRPr="00EE3140">
        <w:rPr>
          <w:rFonts w:ascii="Arial" w:hAnsi="Arial" w:cs="Arial"/>
          <w:sz w:val="22"/>
          <w:szCs w:val="22"/>
        </w:rPr>
        <w:t xml:space="preserve"> </w:t>
      </w:r>
      <w:r w:rsidRPr="00E85B1C">
        <w:rPr>
          <w:rFonts w:ascii="Arial" w:hAnsi="Arial" w:cs="Arial"/>
          <w:b/>
          <w:i/>
          <w:sz w:val="22"/>
          <w:szCs w:val="22"/>
        </w:rPr>
        <w:t>temat sesyjny</w:t>
      </w:r>
      <w:r w:rsidRPr="00E85B1C">
        <w:rPr>
          <w:rFonts w:ascii="Arial" w:hAnsi="Arial" w:cs="Arial"/>
          <w:i/>
          <w:sz w:val="22"/>
          <w:szCs w:val="22"/>
        </w:rPr>
        <w:t>.</w:t>
      </w:r>
      <w:r w:rsidRPr="00EE3140">
        <w:rPr>
          <w:rFonts w:ascii="Arial" w:hAnsi="Arial" w:cs="Arial"/>
          <w:sz w:val="22"/>
          <w:szCs w:val="22"/>
        </w:rPr>
        <w:t xml:space="preserve">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EE3140">
        <w:rPr>
          <w:rFonts w:ascii="Arial" w:hAnsi="Arial" w:cs="Arial"/>
          <w:sz w:val="22"/>
          <w:szCs w:val="22"/>
        </w:rPr>
        <w:t>Zapoznanie z odpowiedzią Wójta Gminy Biała na pismo znak: KD.7126.311.2020 z dnia 22.12.2020 r. dotyczące pa</w:t>
      </w:r>
      <w:r>
        <w:rPr>
          <w:rFonts w:ascii="Arial" w:hAnsi="Arial" w:cs="Arial"/>
          <w:sz w:val="22"/>
          <w:szCs w:val="22"/>
        </w:rPr>
        <w:t>rtycypacji w kosztach zadania „R</w:t>
      </w:r>
      <w:r w:rsidRPr="00EE3140">
        <w:rPr>
          <w:rFonts w:ascii="Arial" w:hAnsi="Arial" w:cs="Arial"/>
          <w:sz w:val="22"/>
          <w:szCs w:val="22"/>
        </w:rPr>
        <w:t xml:space="preserve">emont drogi powiatowej </w:t>
      </w:r>
      <w:r>
        <w:rPr>
          <w:rFonts w:ascii="Arial" w:hAnsi="Arial" w:cs="Arial"/>
          <w:sz w:val="22"/>
          <w:szCs w:val="22"/>
        </w:rPr>
        <w:br/>
      </w:r>
      <w:r w:rsidRPr="00EE3140">
        <w:rPr>
          <w:rFonts w:ascii="Arial" w:hAnsi="Arial" w:cs="Arial"/>
          <w:sz w:val="22"/>
          <w:szCs w:val="22"/>
        </w:rPr>
        <w:t xml:space="preserve">Nr </w:t>
      </w:r>
      <w:r>
        <w:rPr>
          <w:rFonts w:ascii="Arial" w:hAnsi="Arial" w:cs="Arial"/>
          <w:sz w:val="22"/>
          <w:szCs w:val="22"/>
        </w:rPr>
        <w:t xml:space="preserve">4503E Naramice – do DK 74”.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Pr>
          <w:rFonts w:ascii="Arial" w:hAnsi="Arial" w:cs="Arial"/>
          <w:sz w:val="22"/>
          <w:szCs w:val="22"/>
        </w:rPr>
        <w:t xml:space="preserve">Akceptacja złożenia wniosku do Funduszu Ochrony Gruntów Rolnych na zadanie „Remont drogi powiatowej Nr 4503E Naramice – do DK 74”. </w:t>
      </w:r>
    </w:p>
    <w:p w:rsidR="00916F05"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sz w:val="22"/>
          <w:szCs w:val="22"/>
        </w:rPr>
      </w:pPr>
      <w:r w:rsidRPr="00EE3140">
        <w:rPr>
          <w:rFonts w:ascii="Arial" w:hAnsi="Arial" w:cs="Arial"/>
          <w:sz w:val="22"/>
          <w:szCs w:val="22"/>
        </w:rPr>
        <w:t>Zapoznanie z</w:t>
      </w:r>
      <w:r>
        <w:rPr>
          <w:rFonts w:ascii="Arial" w:hAnsi="Arial" w:cs="Arial"/>
          <w:sz w:val="22"/>
          <w:szCs w:val="22"/>
        </w:rPr>
        <w:t xml:space="preserve"> projektem odpowiedzi na wniosek Pana Łukasza Dybki – członka </w:t>
      </w:r>
      <w:r>
        <w:rPr>
          <w:rFonts w:ascii="Arial" w:hAnsi="Arial" w:cs="Arial"/>
          <w:sz w:val="22"/>
          <w:szCs w:val="22"/>
        </w:rPr>
        <w:br/>
        <w:t>Zarządu, złożony na LXXXVI posiedzeniu Zarządu</w:t>
      </w:r>
      <w:r w:rsidRPr="00E85B1C">
        <w:rPr>
          <w:rFonts w:ascii="Arial" w:hAnsi="Arial" w:cs="Arial"/>
          <w:sz w:val="22"/>
          <w:szCs w:val="22"/>
        </w:rPr>
        <w:t xml:space="preserve"> </w:t>
      </w:r>
      <w:r>
        <w:rPr>
          <w:rFonts w:ascii="Arial" w:hAnsi="Arial" w:cs="Arial"/>
          <w:sz w:val="22"/>
          <w:szCs w:val="22"/>
        </w:rPr>
        <w:t xml:space="preserve">Powiatu w Wieluniu </w:t>
      </w:r>
      <w:r>
        <w:rPr>
          <w:rFonts w:ascii="Arial" w:hAnsi="Arial" w:cs="Arial"/>
          <w:sz w:val="22"/>
          <w:szCs w:val="22"/>
        </w:rPr>
        <w:br/>
        <w:t>w dn. 11.01.2021 r. w sprawie wysokości robót dodatkowych na zadaniu „Przebudowa drogi powiatowej Nr 4510E w miejscowości Mokrsko”.</w:t>
      </w:r>
    </w:p>
    <w:p w:rsidR="00916F05" w:rsidRPr="000914EB"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sidRPr="00821C7E">
        <w:rPr>
          <w:rFonts w:ascii="Arial" w:hAnsi="Arial" w:cs="Arial"/>
          <w:sz w:val="22"/>
          <w:szCs w:val="22"/>
        </w:rPr>
        <w:t>Za</w:t>
      </w:r>
      <w:r>
        <w:rPr>
          <w:rFonts w:ascii="Arial" w:hAnsi="Arial" w:cs="Arial"/>
          <w:sz w:val="22"/>
          <w:szCs w:val="22"/>
        </w:rPr>
        <w:t>poznanie z opinią prawną oraz projektem</w:t>
      </w:r>
      <w:r w:rsidRPr="00821C7E">
        <w:rPr>
          <w:rFonts w:ascii="Arial" w:hAnsi="Arial" w:cs="Arial"/>
          <w:sz w:val="22"/>
          <w:szCs w:val="22"/>
        </w:rPr>
        <w:t xml:space="preserve"> odpowiedzi na wniosek Pana Łukasza Dybki</w:t>
      </w:r>
      <w:r>
        <w:rPr>
          <w:rFonts w:ascii="Arial" w:hAnsi="Arial" w:cs="Arial"/>
          <w:sz w:val="22"/>
          <w:szCs w:val="22"/>
        </w:rPr>
        <w:t xml:space="preserve"> – członka Zarządu</w:t>
      </w:r>
      <w:r w:rsidRPr="00821C7E">
        <w:rPr>
          <w:rFonts w:ascii="Arial" w:hAnsi="Arial" w:cs="Arial"/>
          <w:sz w:val="22"/>
          <w:szCs w:val="22"/>
        </w:rPr>
        <w:t>, złożony na LXXXIV posiedzeniu Zarządu Powiatu w Wieluniu w dniu 29.12.2020 r. w sprawie uzyskania informacji na temat rocznych kosztów utrzymania stanowiska pracy kierowcy w Sta</w:t>
      </w:r>
      <w:r w:rsidR="00724511">
        <w:rPr>
          <w:rFonts w:ascii="Arial" w:hAnsi="Arial" w:cs="Arial"/>
          <w:sz w:val="22"/>
          <w:szCs w:val="22"/>
        </w:rPr>
        <w:t>rostwie Powiatowym w Wieluniu z </w:t>
      </w:r>
      <w:r w:rsidRPr="00821C7E">
        <w:rPr>
          <w:rFonts w:ascii="Arial" w:hAnsi="Arial" w:cs="Arial"/>
          <w:sz w:val="22"/>
          <w:szCs w:val="22"/>
        </w:rPr>
        <w:t>podziałem na wynagrodzenie oraz inne dodatki, nagrody jakie w ciągu 2020</w:t>
      </w:r>
      <w:r>
        <w:rPr>
          <w:rFonts w:ascii="Arial" w:hAnsi="Arial" w:cs="Arial"/>
          <w:sz w:val="22"/>
          <w:szCs w:val="22"/>
        </w:rPr>
        <w:t xml:space="preserve"> roku </w:t>
      </w:r>
      <w:r>
        <w:rPr>
          <w:rFonts w:ascii="Arial" w:hAnsi="Arial" w:cs="Arial"/>
          <w:sz w:val="22"/>
          <w:szCs w:val="22"/>
        </w:rPr>
        <w:lastRenderedPageBreak/>
        <w:t xml:space="preserve">otrzymał kierowca - </w:t>
      </w:r>
      <w:r w:rsidRPr="00033AD1">
        <w:rPr>
          <w:rFonts w:ascii="Arial" w:hAnsi="Arial" w:cs="Arial"/>
          <w:i/>
          <w:sz w:val="22"/>
          <w:szCs w:val="22"/>
        </w:rPr>
        <w:t>kontynuacja sprawy z LXXXVI posiedzen</w:t>
      </w:r>
      <w:r w:rsidR="00724511">
        <w:rPr>
          <w:rFonts w:ascii="Arial" w:hAnsi="Arial" w:cs="Arial"/>
          <w:i/>
          <w:sz w:val="22"/>
          <w:szCs w:val="22"/>
        </w:rPr>
        <w:t>ia Zarządu Powiatu w </w:t>
      </w:r>
      <w:r w:rsidRPr="00033AD1">
        <w:rPr>
          <w:rFonts w:ascii="Arial" w:hAnsi="Arial" w:cs="Arial"/>
          <w:i/>
          <w:sz w:val="22"/>
          <w:szCs w:val="22"/>
        </w:rPr>
        <w:t>Wieluniu z dnia 11.01.2021 r.</w:t>
      </w:r>
      <w:r>
        <w:rPr>
          <w:rFonts w:ascii="Arial" w:hAnsi="Arial" w:cs="Arial"/>
          <w:sz w:val="22"/>
          <w:szCs w:val="22"/>
        </w:rPr>
        <w:t xml:space="preserve"> </w:t>
      </w:r>
    </w:p>
    <w:p w:rsidR="00916F05" w:rsidRPr="000914EB"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układu wykonawczego </w:t>
      </w:r>
      <w:r>
        <w:rPr>
          <w:rFonts w:ascii="Arial" w:hAnsi="Arial" w:cs="Arial"/>
          <w:sz w:val="22"/>
          <w:szCs w:val="22"/>
        </w:rPr>
        <w:br/>
        <w:t xml:space="preserve">do budżetu na 2021 r. </w:t>
      </w:r>
    </w:p>
    <w:p w:rsidR="00916F05" w:rsidRPr="00732914"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przekazania podległym jednostkom informacji o ostatecznych kwotach dochodów i wydatków tych jednostek </w:t>
      </w:r>
      <w:r>
        <w:rPr>
          <w:rFonts w:ascii="Arial" w:hAnsi="Arial" w:cs="Arial"/>
          <w:sz w:val="22"/>
          <w:szCs w:val="22"/>
        </w:rPr>
        <w:br/>
        <w:t xml:space="preserve">na 2021 rok. </w:t>
      </w:r>
    </w:p>
    <w:p w:rsidR="00916F05" w:rsidRPr="00732914"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Podjęcie uchwały Zarządu Powiatu w Wieluniu w sprawie opracowania planu finansowego zadań z zakresu administracji rządowej na rok 2021.</w:t>
      </w:r>
    </w:p>
    <w:p w:rsidR="00916F05" w:rsidRPr="00821C7E" w:rsidRDefault="00916F05" w:rsidP="00916F05">
      <w:pPr>
        <w:pStyle w:val="NormalnyWeb"/>
        <w:numPr>
          <w:ilvl w:val="0"/>
          <w:numId w:val="6"/>
        </w:numPr>
        <w:spacing w:before="0" w:beforeAutospacing="0" w:after="0" w:afterAutospacing="0" w:line="360" w:lineRule="auto"/>
        <w:ind w:left="426" w:right="-1" w:hanging="426"/>
        <w:jc w:val="both"/>
        <w:rPr>
          <w:rFonts w:ascii="Arial" w:hAnsi="Arial" w:cs="Arial"/>
          <w:i/>
          <w:sz w:val="22"/>
          <w:szCs w:val="22"/>
        </w:rPr>
      </w:pPr>
      <w:r>
        <w:rPr>
          <w:rFonts w:ascii="Arial" w:hAnsi="Arial" w:cs="Arial"/>
          <w:sz w:val="22"/>
          <w:szCs w:val="22"/>
        </w:rPr>
        <w:t xml:space="preserve">Podjęcie uchwały Zarządu Powiatu w Wieluniu w sprawie przekazania upoważnień kierownikom powiatowych jednostek budżetowych. </w:t>
      </w:r>
    </w:p>
    <w:p w:rsidR="00916F05" w:rsidRPr="00A70399" w:rsidRDefault="00916F05" w:rsidP="00916F05">
      <w:pPr>
        <w:pStyle w:val="Akapitzlist"/>
        <w:numPr>
          <w:ilvl w:val="0"/>
          <w:numId w:val="6"/>
        </w:numPr>
        <w:spacing w:after="0" w:line="360" w:lineRule="auto"/>
        <w:ind w:left="426" w:right="-1" w:hanging="426"/>
        <w:jc w:val="both"/>
        <w:rPr>
          <w:rFonts w:ascii="Arial" w:hAnsi="Arial" w:cs="Arial"/>
          <w:szCs w:val="22"/>
        </w:rPr>
      </w:pPr>
      <w:r w:rsidRPr="00A70399">
        <w:rPr>
          <w:rFonts w:ascii="Arial" w:hAnsi="Arial" w:cs="Arial"/>
          <w:szCs w:val="22"/>
        </w:rPr>
        <w:t>Sprawy bieżące.</w:t>
      </w:r>
    </w:p>
    <w:p w:rsidR="00916F05" w:rsidRPr="00A70399" w:rsidRDefault="00916F05" w:rsidP="00916F05">
      <w:pPr>
        <w:pStyle w:val="Akapitzlist"/>
        <w:numPr>
          <w:ilvl w:val="0"/>
          <w:numId w:val="6"/>
        </w:numPr>
        <w:spacing w:after="0" w:line="360" w:lineRule="auto"/>
        <w:ind w:left="426" w:right="-1" w:hanging="426"/>
        <w:jc w:val="both"/>
        <w:rPr>
          <w:rFonts w:ascii="Arial" w:hAnsi="Arial" w:cs="Arial"/>
          <w:szCs w:val="22"/>
        </w:rPr>
      </w:pPr>
      <w:r w:rsidRPr="00A70399">
        <w:rPr>
          <w:rFonts w:ascii="Arial" w:hAnsi="Arial" w:cs="Arial"/>
          <w:szCs w:val="22"/>
        </w:rPr>
        <w:t>Wolne wnioski.</w:t>
      </w:r>
    </w:p>
    <w:p w:rsidR="00916F05" w:rsidRDefault="00916F05" w:rsidP="00916F05">
      <w:pPr>
        <w:pStyle w:val="Akapitzlist"/>
        <w:numPr>
          <w:ilvl w:val="0"/>
          <w:numId w:val="6"/>
        </w:numPr>
        <w:spacing w:after="0" w:line="360" w:lineRule="auto"/>
        <w:ind w:left="426" w:right="-1" w:hanging="426"/>
        <w:jc w:val="both"/>
        <w:rPr>
          <w:rFonts w:ascii="Arial" w:hAnsi="Arial" w:cs="Arial"/>
          <w:szCs w:val="22"/>
        </w:rPr>
      </w:pPr>
      <w:r w:rsidRPr="00A70399">
        <w:rPr>
          <w:rFonts w:ascii="Arial" w:hAnsi="Arial" w:cs="Arial"/>
          <w:szCs w:val="22"/>
        </w:rPr>
        <w:t>Zamknięcie LXXX</w:t>
      </w:r>
      <w:r>
        <w:rPr>
          <w:rFonts w:ascii="Arial" w:hAnsi="Arial" w:cs="Arial"/>
          <w:szCs w:val="22"/>
        </w:rPr>
        <w:t xml:space="preserve">VII </w:t>
      </w:r>
      <w:r w:rsidRPr="00A70399">
        <w:rPr>
          <w:rFonts w:ascii="Arial" w:hAnsi="Arial" w:cs="Arial"/>
          <w:szCs w:val="22"/>
        </w:rPr>
        <w:t>posiedzenia Zarządu Powiatu w Wieluniu.</w:t>
      </w:r>
    </w:p>
    <w:p w:rsidR="00D9361C" w:rsidRPr="005054F6" w:rsidRDefault="00D9361C" w:rsidP="00D9361C">
      <w:pPr>
        <w:pStyle w:val="NormalnyWeb"/>
        <w:spacing w:before="0" w:beforeAutospacing="0" w:after="0" w:afterAutospacing="0" w:line="360" w:lineRule="auto"/>
        <w:ind w:right="-1"/>
        <w:jc w:val="both"/>
        <w:rPr>
          <w:rStyle w:val="Pogrubienie"/>
          <w:rFonts w:ascii="Arial" w:eastAsia="Calibri" w:hAnsi="Arial" w:cs="Arial"/>
        </w:rPr>
      </w:pPr>
    </w:p>
    <w:p w:rsidR="00D9361C" w:rsidRDefault="00D9361C" w:rsidP="00D9361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D9361C" w:rsidRPr="00845C48" w:rsidRDefault="00D9361C" w:rsidP="00D9361C">
      <w:pPr>
        <w:pStyle w:val="Nagwek1"/>
        <w:numPr>
          <w:ilvl w:val="0"/>
          <w:numId w:val="0"/>
        </w:numPr>
        <w:spacing w:line="240" w:lineRule="auto"/>
        <w:ind w:left="707" w:firstLine="709"/>
        <w:rPr>
          <w:sz w:val="24"/>
          <w:szCs w:val="24"/>
        </w:rPr>
      </w:pPr>
      <w:r>
        <w:rPr>
          <w:rFonts w:ascii="Arial" w:hAnsi="Arial" w:cs="Arial"/>
          <w:b/>
          <w:color w:val="00000A"/>
          <w:sz w:val="24"/>
          <w:szCs w:val="24"/>
        </w:rPr>
        <w:t>Otwarcie LXX</w:t>
      </w:r>
      <w:r w:rsidR="007A7046">
        <w:rPr>
          <w:rFonts w:ascii="Arial" w:hAnsi="Arial" w:cs="Arial"/>
          <w:b/>
          <w:color w:val="00000A"/>
          <w:sz w:val="24"/>
          <w:szCs w:val="24"/>
        </w:rPr>
        <w:t>X</w:t>
      </w:r>
      <w:r w:rsidR="00A3373B">
        <w:rPr>
          <w:rFonts w:ascii="Arial" w:hAnsi="Arial" w:cs="Arial"/>
          <w:b/>
          <w:color w:val="00000A"/>
          <w:sz w:val="24"/>
          <w:szCs w:val="24"/>
        </w:rPr>
        <w:t>V</w:t>
      </w:r>
      <w:r w:rsidR="00916F05">
        <w:rPr>
          <w:rFonts w:ascii="Arial" w:hAnsi="Arial" w:cs="Arial"/>
          <w:b/>
          <w:color w:val="00000A"/>
          <w:sz w:val="24"/>
          <w:szCs w:val="24"/>
        </w:rPr>
        <w:t>II</w:t>
      </w:r>
      <w:r w:rsidRPr="00845C48">
        <w:rPr>
          <w:rFonts w:ascii="Arial" w:hAnsi="Arial" w:cs="Arial"/>
          <w:b/>
          <w:color w:val="00000A"/>
          <w:sz w:val="24"/>
          <w:szCs w:val="24"/>
        </w:rPr>
        <w:t xml:space="preserve"> posiedzenia Zarządu Powiatu w Wieluniu.</w:t>
      </w:r>
    </w:p>
    <w:p w:rsidR="00D9361C" w:rsidRDefault="00D9361C" w:rsidP="00D9361C">
      <w:pPr>
        <w:spacing w:line="240" w:lineRule="auto"/>
      </w:pPr>
    </w:p>
    <w:p w:rsidR="00D9361C" w:rsidRDefault="00D9361C" w:rsidP="00D9361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806309">
        <w:rPr>
          <w:rFonts w:ascii="Arial" w:hAnsi="Arial" w:cs="Arial"/>
          <w:sz w:val="24"/>
        </w:rPr>
        <w:t>otworzył LXX</w:t>
      </w:r>
      <w:r w:rsidR="007A7046">
        <w:rPr>
          <w:rFonts w:ascii="Arial" w:hAnsi="Arial" w:cs="Arial"/>
          <w:sz w:val="24"/>
        </w:rPr>
        <w:t>X</w:t>
      </w:r>
      <w:r w:rsidR="00A3373B">
        <w:rPr>
          <w:rFonts w:ascii="Arial" w:hAnsi="Arial" w:cs="Arial"/>
          <w:sz w:val="24"/>
        </w:rPr>
        <w:t>V</w:t>
      </w:r>
      <w:r w:rsidR="00916F05">
        <w:rPr>
          <w:rFonts w:ascii="Arial" w:hAnsi="Arial" w:cs="Arial"/>
          <w:sz w:val="24"/>
        </w:rPr>
        <w:t>II</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9361C" w:rsidRDefault="00D9361C" w:rsidP="00D9361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D9361C" w:rsidRPr="00845C48" w:rsidRDefault="00D9361C" w:rsidP="00D9361C">
      <w:pPr>
        <w:spacing w:after="0" w:line="360" w:lineRule="auto"/>
        <w:ind w:left="2832" w:firstLine="1413"/>
        <w:jc w:val="both"/>
        <w:rPr>
          <w:rFonts w:ascii="Arial" w:hAnsi="Arial" w:cs="Arial"/>
          <w:b/>
          <w:sz w:val="24"/>
        </w:rPr>
      </w:pPr>
    </w:p>
    <w:p w:rsidR="00770CC2" w:rsidRDefault="00D9361C" w:rsidP="00D9361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 xml:space="preserve">jest </w:t>
      </w:r>
      <w:r w:rsidR="00A3373B">
        <w:rPr>
          <w:rFonts w:ascii="Arial" w:hAnsi="Arial" w:cs="Arial"/>
          <w:sz w:val="24"/>
        </w:rPr>
        <w:t>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770CC2" w:rsidRDefault="00770CC2" w:rsidP="00D9361C">
      <w:pPr>
        <w:tabs>
          <w:tab w:val="right" w:pos="-284"/>
          <w:tab w:val="left" w:pos="142"/>
          <w:tab w:val="left" w:pos="567"/>
          <w:tab w:val="left" w:pos="993"/>
        </w:tabs>
        <w:spacing w:after="0" w:line="360" w:lineRule="auto"/>
        <w:jc w:val="both"/>
        <w:rPr>
          <w:rFonts w:ascii="Arial" w:hAnsi="Arial" w:cs="Arial"/>
          <w:color w:val="000000"/>
          <w:sz w:val="24"/>
        </w:rPr>
      </w:pPr>
    </w:p>
    <w:p w:rsidR="00770CC2" w:rsidRDefault="00770CC2" w:rsidP="00D9361C">
      <w:pPr>
        <w:tabs>
          <w:tab w:val="right" w:pos="-284"/>
          <w:tab w:val="left" w:pos="142"/>
          <w:tab w:val="left" w:pos="567"/>
          <w:tab w:val="left" w:pos="993"/>
        </w:tabs>
        <w:spacing w:after="0" w:line="360" w:lineRule="auto"/>
        <w:jc w:val="both"/>
        <w:rPr>
          <w:rFonts w:ascii="Arial" w:hAnsi="Arial" w:cs="Arial"/>
          <w:color w:val="000000"/>
          <w:sz w:val="24"/>
        </w:rPr>
      </w:pPr>
    </w:p>
    <w:p w:rsidR="00770CC2" w:rsidRDefault="00770CC2" w:rsidP="00D9361C">
      <w:pPr>
        <w:tabs>
          <w:tab w:val="right" w:pos="-284"/>
          <w:tab w:val="left" w:pos="142"/>
          <w:tab w:val="left" w:pos="567"/>
          <w:tab w:val="left" w:pos="993"/>
        </w:tabs>
        <w:spacing w:after="0" w:line="360" w:lineRule="auto"/>
        <w:jc w:val="both"/>
        <w:rPr>
          <w:rFonts w:ascii="Arial" w:hAnsi="Arial" w:cs="Arial"/>
          <w:color w:val="000000"/>
          <w:sz w:val="24"/>
        </w:rPr>
      </w:pPr>
    </w:p>
    <w:p w:rsidR="00D9361C" w:rsidRDefault="00D9361C" w:rsidP="00D9361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D9361C" w:rsidRDefault="00D9361C" w:rsidP="00D9361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lastRenderedPageBreak/>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D9361C" w:rsidRDefault="00D9361C" w:rsidP="00D9361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9361C" w:rsidRDefault="00D9361C" w:rsidP="00D9361C">
      <w:pPr>
        <w:spacing w:after="0" w:line="360" w:lineRule="auto"/>
        <w:rPr>
          <w:rFonts w:ascii="Arial" w:hAnsi="Arial" w:cs="Arial"/>
          <w:i/>
          <w:color w:val="FF0000"/>
          <w:sz w:val="24"/>
          <w:u w:val="single"/>
        </w:rPr>
      </w:pPr>
    </w:p>
    <w:p w:rsidR="00D9361C" w:rsidRPr="006E0D05" w:rsidRDefault="00D9361C" w:rsidP="006E0D05">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w:t>
      </w:r>
      <w:r w:rsidR="001011CC">
        <w:rPr>
          <w:rFonts w:ascii="Arial" w:hAnsi="Arial" w:cs="Arial"/>
        </w:rPr>
        <w:t>zapytał</w:t>
      </w:r>
      <w:r>
        <w:rPr>
          <w:rFonts w:ascii="Arial" w:hAnsi="Arial" w:cs="Arial"/>
        </w:rPr>
        <w:t xml:space="preserve">, </w:t>
      </w:r>
      <w:r w:rsidR="00850F66">
        <w:rPr>
          <w:rFonts w:ascii="Arial" w:hAnsi="Arial" w:cs="Arial"/>
        </w:rPr>
        <w:br/>
      </w:r>
      <w:r>
        <w:rPr>
          <w:rFonts w:ascii="Arial" w:hAnsi="Arial" w:cs="Arial"/>
        </w:rPr>
        <w:t xml:space="preserve">czy ktoś ma jakieś </w:t>
      </w:r>
      <w:r w:rsidR="00C430FD">
        <w:rPr>
          <w:rFonts w:ascii="Arial" w:hAnsi="Arial" w:cs="Arial"/>
        </w:rPr>
        <w:t xml:space="preserve">uwagi </w:t>
      </w:r>
      <w:r>
        <w:rPr>
          <w:rFonts w:ascii="Arial" w:hAnsi="Arial" w:cs="Arial"/>
        </w:rPr>
        <w:t xml:space="preserve">do </w:t>
      </w:r>
      <w:r w:rsidR="00C430FD">
        <w:rPr>
          <w:rFonts w:ascii="Arial" w:hAnsi="Arial" w:cs="Arial"/>
        </w:rPr>
        <w:t xml:space="preserve">zaproponowanego </w:t>
      </w:r>
      <w:r>
        <w:rPr>
          <w:rFonts w:ascii="Arial" w:hAnsi="Arial" w:cs="Arial"/>
        </w:rPr>
        <w:t xml:space="preserve">porządku obrad. </w:t>
      </w:r>
      <w:r w:rsidR="006E0D05" w:rsidRPr="006E0D05">
        <w:rPr>
          <w:rFonts w:ascii="Arial" w:hAnsi="Arial" w:cs="Arial"/>
          <w:i/>
        </w:rPr>
        <w:t>Nikt nie zgłosił uwag</w:t>
      </w:r>
      <w:r w:rsidR="006E0D05">
        <w:rPr>
          <w:rFonts w:ascii="Arial" w:hAnsi="Arial" w:cs="Arial"/>
        </w:rPr>
        <w:t xml:space="preserve">. </w:t>
      </w:r>
      <w:r w:rsidR="00E607CE">
        <w:rPr>
          <w:rFonts w:ascii="Arial" w:hAnsi="Arial" w:cs="Arial"/>
        </w:rPr>
        <w:t>Z</w:t>
      </w:r>
      <w:r w:rsidR="00341A57">
        <w:rPr>
          <w:rFonts w:ascii="Arial" w:hAnsi="Arial" w:cs="Arial"/>
        </w:rPr>
        <w:t xml:space="preserve">arządził głosowanie kto jest „za” </w:t>
      </w:r>
      <w:r w:rsidR="00E607CE">
        <w:rPr>
          <w:rFonts w:ascii="Arial" w:hAnsi="Arial" w:cs="Arial"/>
        </w:rPr>
        <w:t xml:space="preserve">przyjęciem porządku obrad. </w:t>
      </w:r>
      <w:r w:rsidR="00341A57">
        <w:rPr>
          <w:rFonts w:ascii="Arial" w:hAnsi="Arial" w:cs="Arial"/>
        </w:rPr>
        <w:t xml:space="preserve"> </w:t>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341A57">
        <w:rPr>
          <w:rFonts w:ascii="Arial" w:hAnsi="Arial" w:cs="Arial"/>
        </w:rPr>
        <w:tab/>
      </w:r>
      <w:r w:rsidR="00E607CE">
        <w:rPr>
          <w:rFonts w:ascii="Arial" w:hAnsi="Arial" w:cs="Arial"/>
        </w:rPr>
        <w:tab/>
      </w:r>
      <w:r>
        <w:rPr>
          <w:rFonts w:ascii="Arial" w:hAnsi="Arial" w:cs="Arial"/>
        </w:rPr>
        <w:t xml:space="preserve"> </w:t>
      </w:r>
    </w:p>
    <w:p w:rsidR="00D9361C" w:rsidRPr="00A67484" w:rsidRDefault="00D9361C" w:rsidP="00D9361C">
      <w:pPr>
        <w:pStyle w:val="NormalnyWeb"/>
        <w:spacing w:before="0" w:beforeAutospacing="0" w:after="0" w:afterAutospacing="0" w:line="360" w:lineRule="auto"/>
        <w:ind w:right="-1" w:firstLine="708"/>
        <w:jc w:val="both"/>
        <w:rPr>
          <w:rFonts w:ascii="Arial" w:hAnsi="Arial" w:cs="Arial"/>
          <w:i/>
        </w:rPr>
      </w:pPr>
      <w:r w:rsidRPr="00A67484">
        <w:rPr>
          <w:rFonts w:ascii="Arial" w:hAnsi="Arial" w:cs="Arial"/>
          <w:i/>
          <w:iCs/>
        </w:rPr>
        <w:t>Zarząd Powiatu</w:t>
      </w:r>
      <w:r w:rsidR="008169AE">
        <w:rPr>
          <w:rFonts w:ascii="Arial" w:hAnsi="Arial" w:cs="Arial"/>
          <w:i/>
          <w:iCs/>
        </w:rPr>
        <w:t xml:space="preserve"> w Wieluniu (jednogłośnie przy 5</w:t>
      </w:r>
      <w:r w:rsidRPr="00A67484">
        <w:rPr>
          <w:rFonts w:ascii="Arial" w:hAnsi="Arial" w:cs="Arial"/>
          <w:i/>
          <w:iCs/>
        </w:rPr>
        <w:t xml:space="preserve"> głosach „za”) </w:t>
      </w:r>
      <w:r>
        <w:rPr>
          <w:rFonts w:ascii="Arial" w:hAnsi="Arial" w:cs="Arial"/>
          <w:i/>
          <w:iCs/>
        </w:rPr>
        <w:t xml:space="preserve">przyjął porządek obrad </w:t>
      </w:r>
      <w:r w:rsidR="008169AE">
        <w:rPr>
          <w:rFonts w:ascii="Arial" w:hAnsi="Arial" w:cs="Arial"/>
          <w:i/>
          <w:iCs/>
        </w:rPr>
        <w:t>(głosowało 5</w:t>
      </w:r>
      <w:r w:rsidRPr="00A67484">
        <w:rPr>
          <w:rFonts w:ascii="Arial" w:hAnsi="Arial" w:cs="Arial"/>
          <w:i/>
          <w:iCs/>
        </w:rPr>
        <w:t xml:space="preserve"> członków Zarządu).</w:t>
      </w:r>
      <w:r w:rsidRPr="00A67484">
        <w:rPr>
          <w:rFonts w:ascii="Arial" w:hAnsi="Arial" w:cs="Arial"/>
          <w:i/>
        </w:rPr>
        <w:t xml:space="preserve"> </w:t>
      </w:r>
    </w:p>
    <w:p w:rsidR="00C430FD" w:rsidRDefault="00D9361C" w:rsidP="00D9361C">
      <w:pPr>
        <w:spacing w:after="0" w:line="360" w:lineRule="auto"/>
        <w:ind w:right="-1" w:firstLine="708"/>
        <w:jc w:val="both"/>
        <w:rPr>
          <w:rFonts w:ascii="Arial" w:hAnsi="Arial" w:cs="Arial"/>
          <w:i/>
          <w:sz w:val="24"/>
        </w:rPr>
      </w:pPr>
      <w:r w:rsidRPr="000D686B">
        <w:rPr>
          <w:rFonts w:ascii="Arial" w:hAnsi="Arial" w:cs="Arial"/>
          <w:i/>
          <w:sz w:val="24"/>
        </w:rPr>
        <w:t xml:space="preserve">Zarząd Powiatu w Wieluniu obraduje zgodnie z proponowanym porządkiem obrad. </w:t>
      </w:r>
      <w:r>
        <w:rPr>
          <w:rFonts w:ascii="Arial" w:hAnsi="Arial" w:cs="Arial"/>
          <w:i/>
          <w:sz w:val="24"/>
        </w:rPr>
        <w:tab/>
      </w:r>
      <w:r>
        <w:rPr>
          <w:rFonts w:ascii="Arial" w:hAnsi="Arial" w:cs="Arial"/>
          <w:i/>
          <w:sz w:val="24"/>
        </w:rPr>
        <w:tab/>
      </w:r>
    </w:p>
    <w:p w:rsidR="00C430FD" w:rsidRDefault="00C430FD" w:rsidP="00C430FD">
      <w:pPr>
        <w:spacing w:after="0" w:line="360" w:lineRule="auto"/>
        <w:ind w:right="-1"/>
        <w:jc w:val="both"/>
        <w:rPr>
          <w:rFonts w:ascii="Arial" w:hAnsi="Arial" w:cs="Arial"/>
          <w:i/>
          <w:sz w:val="24"/>
        </w:rPr>
      </w:pPr>
    </w:p>
    <w:p w:rsidR="00C430FD" w:rsidRPr="00C430FD" w:rsidRDefault="00C430FD" w:rsidP="00C430FD">
      <w:pPr>
        <w:spacing w:after="0" w:line="360" w:lineRule="auto"/>
        <w:ind w:right="-1"/>
        <w:jc w:val="center"/>
        <w:rPr>
          <w:rFonts w:ascii="Arial" w:hAnsi="Arial" w:cs="Arial"/>
          <w:b/>
          <w:sz w:val="24"/>
        </w:rPr>
      </w:pPr>
      <w:r w:rsidRPr="00C430FD">
        <w:rPr>
          <w:rFonts w:ascii="Arial" w:hAnsi="Arial" w:cs="Arial"/>
          <w:b/>
          <w:sz w:val="24"/>
        </w:rPr>
        <w:t>Pkt 4</w:t>
      </w:r>
    </w:p>
    <w:p w:rsidR="00C430FD" w:rsidRPr="00C430FD" w:rsidRDefault="00C430FD" w:rsidP="00C430FD">
      <w:pPr>
        <w:pStyle w:val="NormalnyWeb"/>
        <w:spacing w:before="0" w:beforeAutospacing="0" w:after="0" w:afterAutospacing="0" w:line="360" w:lineRule="auto"/>
        <w:ind w:right="-1"/>
        <w:jc w:val="center"/>
        <w:rPr>
          <w:rFonts w:ascii="Arial" w:hAnsi="Arial" w:cs="Arial"/>
        </w:rPr>
      </w:pPr>
      <w:r w:rsidRPr="00C430FD">
        <w:rPr>
          <w:rFonts w:ascii="Arial" w:hAnsi="Arial" w:cs="Arial"/>
        </w:rPr>
        <w:t>Przyjęcie protokołu z LXXXV posiedzenia Zarządu Powiatu.</w:t>
      </w:r>
    </w:p>
    <w:p w:rsidR="00C430FD" w:rsidRDefault="00C430FD" w:rsidP="00D9361C">
      <w:pPr>
        <w:spacing w:after="0" w:line="360" w:lineRule="auto"/>
        <w:ind w:right="-1" w:firstLine="708"/>
        <w:jc w:val="both"/>
        <w:rPr>
          <w:rFonts w:ascii="Arial" w:hAnsi="Arial" w:cs="Arial"/>
          <w:i/>
          <w:sz w:val="24"/>
        </w:rPr>
      </w:pPr>
    </w:p>
    <w:p w:rsidR="00C430FD" w:rsidRPr="007B536F" w:rsidRDefault="00C430FD" w:rsidP="007C78CF">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Pr>
          <w:rFonts w:ascii="Arial" w:hAnsi="Arial" w:cs="Arial"/>
        </w:rPr>
        <w:t xml:space="preserve">zapytał, </w:t>
      </w:r>
      <w:r w:rsidRPr="001813CB">
        <w:rPr>
          <w:rFonts w:ascii="Arial" w:hAnsi="Arial" w:cs="Arial"/>
        </w:rPr>
        <w:t>czy są uw</w:t>
      </w:r>
      <w:r>
        <w:rPr>
          <w:rFonts w:ascii="Arial" w:hAnsi="Arial" w:cs="Arial"/>
        </w:rPr>
        <w:t>agi do treści protokołu</w:t>
      </w:r>
      <w:r w:rsidRPr="001813CB">
        <w:rPr>
          <w:rFonts w:ascii="Arial" w:hAnsi="Arial" w:cs="Arial"/>
        </w:rPr>
        <w:t xml:space="preserve">. </w:t>
      </w:r>
      <w:r w:rsidR="007C78CF" w:rsidRPr="007C78CF">
        <w:rPr>
          <w:rFonts w:ascii="Arial" w:hAnsi="Arial" w:cs="Arial"/>
          <w:i/>
        </w:rPr>
        <w:t>Nikt nie zgłosił uwag.</w:t>
      </w:r>
      <w:r w:rsidR="007C78CF">
        <w:rPr>
          <w:rFonts w:ascii="Arial" w:hAnsi="Arial" w:cs="Arial"/>
          <w:b/>
        </w:rPr>
        <w:t xml:space="preserve"> </w:t>
      </w:r>
      <w:r w:rsidR="007C78CF">
        <w:rPr>
          <w:rFonts w:ascii="Arial" w:hAnsi="Arial" w:cs="Arial"/>
        </w:rPr>
        <w:t>Z</w:t>
      </w:r>
      <w:r w:rsidRPr="001813CB">
        <w:rPr>
          <w:rFonts w:ascii="Arial" w:hAnsi="Arial" w:cs="Arial"/>
          <w:color w:val="0D0D0D"/>
        </w:rPr>
        <w:t>arządził głosowanie w spraw</w:t>
      </w:r>
      <w:r w:rsidR="007C78CF">
        <w:rPr>
          <w:rFonts w:ascii="Arial" w:hAnsi="Arial" w:cs="Arial"/>
          <w:color w:val="0D0D0D"/>
        </w:rPr>
        <w:t>ie przyjęcia protokołu</w:t>
      </w:r>
      <w:r>
        <w:rPr>
          <w:rFonts w:ascii="Arial" w:hAnsi="Arial" w:cs="Arial"/>
          <w:color w:val="0D0D0D"/>
        </w:rPr>
        <w:t xml:space="preserve"> nr LXXX</w:t>
      </w:r>
      <w:r w:rsidR="007C78CF">
        <w:rPr>
          <w:rFonts w:ascii="Arial" w:hAnsi="Arial" w:cs="Arial"/>
          <w:color w:val="0D0D0D"/>
        </w:rPr>
        <w:t>V</w:t>
      </w:r>
      <w:r w:rsidRPr="001813CB">
        <w:rPr>
          <w:rFonts w:ascii="Arial" w:hAnsi="Arial" w:cs="Arial"/>
          <w:color w:val="0D0D0D"/>
        </w:rPr>
        <w:t xml:space="preserve">/20. </w:t>
      </w:r>
    </w:p>
    <w:p w:rsidR="00C430FD" w:rsidRPr="001813CB" w:rsidRDefault="00C430FD" w:rsidP="00C430FD">
      <w:pPr>
        <w:spacing w:after="0" w:line="360" w:lineRule="auto"/>
        <w:ind w:right="-1" w:firstLine="848"/>
        <w:jc w:val="both"/>
        <w:rPr>
          <w:sz w:val="24"/>
        </w:rPr>
      </w:pPr>
    </w:p>
    <w:p w:rsidR="00C430FD" w:rsidRPr="007C78CF" w:rsidRDefault="00C430FD" w:rsidP="007C78CF">
      <w:pPr>
        <w:pStyle w:val="Tekstpodstawowy"/>
        <w:spacing w:line="360" w:lineRule="auto"/>
        <w:ind w:firstLine="708"/>
        <w:jc w:val="both"/>
        <w:rPr>
          <w:rFonts w:ascii="Arial" w:hAnsi="Arial" w:cs="Arial"/>
          <w:i/>
          <w:iCs/>
          <w:sz w:val="24"/>
        </w:rPr>
      </w:pPr>
      <w:r>
        <w:rPr>
          <w:rFonts w:ascii="Arial" w:hAnsi="Arial" w:cs="Arial"/>
          <w:i/>
          <w:iCs/>
          <w:sz w:val="24"/>
        </w:rPr>
        <w:t>Zarząd Powiatu w Wieluniu jednogłośnie (przy 5 głosach „za”) przyjął protokół nr LXXX</w:t>
      </w:r>
      <w:r w:rsidR="007C78CF">
        <w:rPr>
          <w:rFonts w:ascii="Arial" w:hAnsi="Arial" w:cs="Arial"/>
          <w:i/>
          <w:iCs/>
          <w:sz w:val="24"/>
        </w:rPr>
        <w:t>V</w:t>
      </w:r>
      <w:r w:rsidRPr="001813CB">
        <w:rPr>
          <w:rFonts w:ascii="Arial" w:hAnsi="Arial" w:cs="Arial"/>
          <w:i/>
          <w:iCs/>
          <w:sz w:val="24"/>
        </w:rPr>
        <w:t>/20 z</w:t>
      </w:r>
      <w:r>
        <w:rPr>
          <w:rFonts w:ascii="Arial" w:hAnsi="Arial" w:cs="Arial"/>
          <w:i/>
          <w:iCs/>
          <w:sz w:val="24"/>
        </w:rPr>
        <w:t xml:space="preserve"> LXXX</w:t>
      </w:r>
      <w:r w:rsidR="007C78CF">
        <w:rPr>
          <w:rFonts w:ascii="Arial" w:hAnsi="Arial" w:cs="Arial"/>
          <w:i/>
          <w:iCs/>
          <w:sz w:val="24"/>
        </w:rPr>
        <w:t>V</w:t>
      </w:r>
      <w:r w:rsidRPr="001813CB">
        <w:rPr>
          <w:rFonts w:ascii="Arial" w:hAnsi="Arial" w:cs="Arial"/>
          <w:i/>
          <w:iCs/>
          <w:sz w:val="24"/>
        </w:rPr>
        <w:t xml:space="preserve"> posiedzenia Zarządu Powiatu w Wieluniu</w:t>
      </w:r>
      <w:r w:rsidR="00724511">
        <w:rPr>
          <w:rFonts w:ascii="Arial" w:hAnsi="Arial" w:cs="Arial"/>
          <w:i/>
          <w:iCs/>
          <w:sz w:val="24"/>
        </w:rPr>
        <w:t xml:space="preserve"> (głosowało 5 </w:t>
      </w:r>
      <w:r w:rsidR="007C78CF">
        <w:rPr>
          <w:rFonts w:ascii="Arial" w:hAnsi="Arial" w:cs="Arial"/>
          <w:i/>
          <w:iCs/>
          <w:sz w:val="24"/>
        </w:rPr>
        <w:t>członków Zarządu).</w:t>
      </w:r>
    </w:p>
    <w:p w:rsidR="00D9361C" w:rsidRPr="000D686B" w:rsidRDefault="00D9361C" w:rsidP="007C78CF">
      <w:pPr>
        <w:spacing w:after="0" w:line="360" w:lineRule="auto"/>
        <w:ind w:right="-1"/>
        <w:jc w:val="both"/>
        <w:rPr>
          <w:rFonts w:ascii="Arial" w:hAnsi="Arial" w:cs="Arial"/>
          <w:i/>
          <w:sz w:val="24"/>
        </w:rPr>
      </w:pPr>
    </w:p>
    <w:p w:rsidR="00D9361C" w:rsidRDefault="0095138B" w:rsidP="0095138B">
      <w:pPr>
        <w:tabs>
          <w:tab w:val="left" w:pos="993"/>
        </w:tabs>
        <w:spacing w:after="0" w:line="360" w:lineRule="auto"/>
        <w:rPr>
          <w:rFonts w:ascii="Arial" w:hAnsi="Arial" w:cs="Arial"/>
          <w:b/>
          <w:bCs/>
          <w:color w:val="000000"/>
          <w:sz w:val="24"/>
        </w:rPr>
      </w:pP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r>
      <w:r w:rsidR="007C78CF">
        <w:rPr>
          <w:rFonts w:ascii="Arial" w:eastAsia="Calibri" w:hAnsi="Arial" w:cs="Arial"/>
          <w:b/>
          <w:color w:val="000000"/>
          <w:sz w:val="24"/>
        </w:rPr>
        <w:t>Pkt 5</w:t>
      </w:r>
    </w:p>
    <w:p w:rsidR="00C430FD" w:rsidRPr="007C78CF" w:rsidRDefault="00C430FD" w:rsidP="007C78CF">
      <w:pPr>
        <w:pStyle w:val="NormalnyWeb"/>
        <w:spacing w:before="0" w:beforeAutospacing="0" w:after="0" w:afterAutospacing="0" w:line="360" w:lineRule="auto"/>
        <w:ind w:right="-1"/>
        <w:jc w:val="center"/>
        <w:rPr>
          <w:rFonts w:ascii="Arial" w:hAnsi="Arial" w:cs="Arial"/>
        </w:rPr>
      </w:pPr>
      <w:r w:rsidRPr="007C78CF">
        <w:rPr>
          <w:rFonts w:ascii="Arial" w:hAnsi="Arial" w:cs="Arial"/>
        </w:rPr>
        <w:t>Podjęcie uchwały Zarządu Powiatu w Wieluniu w sprawie przyjęcia planu pracy Zarządu Powiatu w Wieluniu na 2021 rok.</w:t>
      </w:r>
    </w:p>
    <w:p w:rsidR="007C78CF" w:rsidRDefault="007C78CF" w:rsidP="007C78CF">
      <w:pPr>
        <w:pStyle w:val="NormalnyWeb"/>
        <w:spacing w:before="0" w:beforeAutospacing="0" w:after="0" w:afterAutospacing="0" w:line="360" w:lineRule="auto"/>
        <w:ind w:right="-1"/>
        <w:jc w:val="both"/>
        <w:rPr>
          <w:rFonts w:ascii="Arial" w:hAnsi="Arial" w:cs="Arial"/>
          <w:sz w:val="22"/>
          <w:szCs w:val="22"/>
        </w:rPr>
      </w:pPr>
    </w:p>
    <w:p w:rsidR="007C78CF" w:rsidRPr="00AB0CFE" w:rsidRDefault="007C78CF" w:rsidP="00AB0CFE">
      <w:pPr>
        <w:pStyle w:val="NormalnyWeb"/>
        <w:spacing w:before="0" w:beforeAutospacing="0" w:after="0" w:afterAutospacing="0" w:line="360" w:lineRule="auto"/>
        <w:ind w:right="-1" w:firstLine="708"/>
        <w:jc w:val="both"/>
        <w:rPr>
          <w:rFonts w:ascii="Arial" w:hAnsi="Arial" w:cs="Arial"/>
          <w:sz w:val="22"/>
          <w:szCs w:val="22"/>
        </w:rPr>
      </w:pPr>
      <w:r w:rsidRPr="001813CB">
        <w:rPr>
          <w:rFonts w:ascii="Arial" w:hAnsi="Arial" w:cs="Arial"/>
          <w:b/>
        </w:rPr>
        <w:t>Pan Marek Kieler – przewodniczący Zarządu Powiatu</w:t>
      </w:r>
      <w:r w:rsidR="00AB0CFE">
        <w:rPr>
          <w:rFonts w:ascii="Arial" w:hAnsi="Arial" w:cs="Arial"/>
          <w:b/>
        </w:rPr>
        <w:t xml:space="preserve"> </w:t>
      </w:r>
      <w:r w:rsidR="00724511">
        <w:rPr>
          <w:rFonts w:ascii="Arial" w:hAnsi="Arial" w:cs="Arial"/>
        </w:rPr>
        <w:t>poinformował, że </w:t>
      </w:r>
      <w:r w:rsidR="00AB0CFE" w:rsidRPr="00AB0CFE">
        <w:rPr>
          <w:rFonts w:ascii="Arial" w:hAnsi="Arial" w:cs="Arial"/>
        </w:rPr>
        <w:t xml:space="preserve">radni otrzymali materiały z propozycją planu na 2021 r. i zapytał, czy ktoś chciałby wnieść jakieś uwagi do przedłożonego planu pracy? </w:t>
      </w:r>
      <w:r w:rsidR="00AB0CFE" w:rsidRPr="00CE712E">
        <w:rPr>
          <w:rFonts w:ascii="Arial" w:hAnsi="Arial" w:cs="Arial"/>
          <w:i/>
        </w:rPr>
        <w:t>Nikt się nie zgłosił.</w:t>
      </w:r>
      <w:r w:rsidR="00AB0CFE" w:rsidRPr="00AB0CFE">
        <w:rPr>
          <w:rFonts w:ascii="Arial" w:hAnsi="Arial" w:cs="Arial"/>
        </w:rPr>
        <w:t xml:space="preserve"> Zarządził glosowanie w sprawie podjęcia uchwały.</w:t>
      </w:r>
    </w:p>
    <w:p w:rsidR="007C78CF" w:rsidRDefault="007C78CF" w:rsidP="007C78CF">
      <w:pPr>
        <w:pStyle w:val="NormalnyWeb"/>
        <w:spacing w:before="0" w:beforeAutospacing="0" w:after="0" w:afterAutospacing="0" w:line="360" w:lineRule="auto"/>
        <w:ind w:right="-1"/>
        <w:jc w:val="both"/>
        <w:rPr>
          <w:rFonts w:ascii="Arial" w:hAnsi="Arial" w:cs="Arial"/>
          <w:sz w:val="22"/>
          <w:szCs w:val="22"/>
        </w:rPr>
      </w:pPr>
    </w:p>
    <w:p w:rsidR="00CE712E" w:rsidRPr="00733989" w:rsidRDefault="00CE712E" w:rsidP="00CE712E">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lastRenderedPageBreak/>
        <w:t>Zarząd Powiatu w Wieluniu jednogłośnie (przy 5 gło</w:t>
      </w:r>
      <w:r>
        <w:rPr>
          <w:rFonts w:ascii="Arial" w:hAnsi="Arial" w:cs="Arial"/>
          <w:i/>
        </w:rPr>
        <w:t>sach „za”) podjął uchwałę Nr 497</w:t>
      </w:r>
      <w:r w:rsidR="00C05006">
        <w:rPr>
          <w:rFonts w:ascii="Arial" w:hAnsi="Arial" w:cs="Arial"/>
          <w:i/>
        </w:rPr>
        <w:t>/21</w:t>
      </w:r>
      <w:r w:rsidRPr="00733989">
        <w:rPr>
          <w:rFonts w:ascii="Arial" w:hAnsi="Arial" w:cs="Arial"/>
          <w:i/>
        </w:rPr>
        <w:t xml:space="preserve"> </w:t>
      </w:r>
      <w:r w:rsidRPr="00CE712E">
        <w:rPr>
          <w:rFonts w:ascii="Arial" w:hAnsi="Arial" w:cs="Arial"/>
          <w:i/>
        </w:rPr>
        <w:t>w sprawie przyjęcia planu pracy Zarządu Powiatu w Wieluniu na 2021 rok</w:t>
      </w:r>
      <w:r w:rsidRPr="00733989">
        <w:rPr>
          <w:rFonts w:ascii="Arial" w:hAnsi="Arial" w:cs="Arial"/>
          <w:i/>
        </w:rPr>
        <w:t xml:space="preserve"> (głosowało 5 członków Zarządu).</w:t>
      </w:r>
      <w:r>
        <w:rPr>
          <w:rFonts w:ascii="Arial" w:hAnsi="Arial" w:cs="Arial"/>
        </w:rPr>
        <w:t xml:space="preserve"> </w:t>
      </w:r>
    </w:p>
    <w:p w:rsidR="007C78CF" w:rsidRDefault="00CE712E" w:rsidP="00CE712E">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i/>
        </w:rPr>
        <w:t>Uchwała Nr 497</w:t>
      </w:r>
      <w:r w:rsidR="00C05006">
        <w:rPr>
          <w:rFonts w:ascii="Arial" w:hAnsi="Arial" w:cs="Arial"/>
          <w:i/>
        </w:rPr>
        <w:t>/21</w:t>
      </w:r>
      <w:r w:rsidRPr="000A4A1F">
        <w:rPr>
          <w:rFonts w:ascii="Arial" w:hAnsi="Arial" w:cs="Arial"/>
          <w:i/>
        </w:rPr>
        <w:t xml:space="preserve"> w ww. sprawie stanowi załącznik do protokołu. </w:t>
      </w:r>
      <w:r w:rsidRPr="000A4A1F">
        <w:rPr>
          <w:rFonts w:ascii="Arial" w:hAnsi="Arial" w:cs="Arial"/>
          <w:i/>
        </w:rPr>
        <w:tab/>
      </w:r>
    </w:p>
    <w:p w:rsidR="007C78CF" w:rsidRDefault="007C78CF" w:rsidP="007C78CF">
      <w:pPr>
        <w:pStyle w:val="NormalnyWeb"/>
        <w:spacing w:before="0" w:beforeAutospacing="0" w:after="0" w:afterAutospacing="0" w:line="360" w:lineRule="auto"/>
        <w:ind w:right="-1"/>
        <w:jc w:val="both"/>
        <w:rPr>
          <w:rFonts w:ascii="Arial" w:hAnsi="Arial" w:cs="Arial"/>
          <w:sz w:val="22"/>
          <w:szCs w:val="22"/>
        </w:rPr>
      </w:pPr>
    </w:p>
    <w:p w:rsidR="00CE712E" w:rsidRDefault="00CE712E" w:rsidP="00CE712E">
      <w:pPr>
        <w:tabs>
          <w:tab w:val="left" w:pos="993"/>
        </w:tabs>
        <w:spacing w:after="0" w:line="360" w:lineRule="auto"/>
        <w:jc w:val="center"/>
        <w:rPr>
          <w:rFonts w:ascii="Arial" w:hAnsi="Arial" w:cs="Arial"/>
          <w:b/>
          <w:bCs/>
          <w:color w:val="000000"/>
          <w:sz w:val="24"/>
        </w:rPr>
      </w:pPr>
      <w:r>
        <w:rPr>
          <w:rFonts w:ascii="Arial" w:eastAsia="Calibri" w:hAnsi="Arial" w:cs="Arial"/>
          <w:b/>
          <w:color w:val="000000"/>
          <w:sz w:val="24"/>
        </w:rPr>
        <w:t>Pkt 6</w:t>
      </w:r>
    </w:p>
    <w:p w:rsidR="00CE712E" w:rsidRPr="00CE712E" w:rsidRDefault="00CE712E" w:rsidP="00CE712E">
      <w:pPr>
        <w:pStyle w:val="NormalnyWeb"/>
        <w:spacing w:before="0" w:beforeAutospacing="0" w:after="0" w:afterAutospacing="0" w:line="360" w:lineRule="auto"/>
        <w:ind w:right="-1"/>
        <w:jc w:val="center"/>
        <w:rPr>
          <w:rFonts w:ascii="Arial" w:hAnsi="Arial" w:cs="Arial"/>
        </w:rPr>
      </w:pPr>
      <w:r w:rsidRPr="00CE712E">
        <w:rPr>
          <w:rFonts w:ascii="Arial" w:hAnsi="Arial" w:cs="Arial"/>
        </w:rPr>
        <w:t>Podjęcie uchwały Zarządu Powiatu w Wieluniu w spra</w:t>
      </w:r>
      <w:r>
        <w:rPr>
          <w:rFonts w:ascii="Arial" w:hAnsi="Arial" w:cs="Arial"/>
        </w:rPr>
        <w:t xml:space="preserve">wie rozwiązania stosunku pracy </w:t>
      </w:r>
      <w:r w:rsidRPr="00CE712E">
        <w:rPr>
          <w:rFonts w:ascii="Arial" w:hAnsi="Arial" w:cs="Arial"/>
        </w:rPr>
        <w:t>z Dyrektorem Powiatowego Centrum Pomocy Rodzinie w Wieluniu.</w:t>
      </w:r>
    </w:p>
    <w:p w:rsidR="00CE712E" w:rsidRPr="007B6152" w:rsidRDefault="00CE712E" w:rsidP="00CE712E">
      <w:pPr>
        <w:pStyle w:val="NormalnyWeb"/>
        <w:spacing w:before="0" w:beforeAutospacing="0" w:after="0" w:afterAutospacing="0" w:line="360" w:lineRule="auto"/>
        <w:ind w:right="-1"/>
        <w:jc w:val="both"/>
        <w:rPr>
          <w:rFonts w:ascii="Arial" w:hAnsi="Arial" w:cs="Arial"/>
          <w:sz w:val="22"/>
          <w:szCs w:val="22"/>
        </w:rPr>
      </w:pPr>
    </w:p>
    <w:p w:rsidR="00951E41" w:rsidRPr="00951E41" w:rsidRDefault="00CE712E"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951E41" w:rsidRPr="00951E41">
        <w:rPr>
          <w:rFonts w:ascii="Arial" w:hAnsi="Arial" w:cs="Arial"/>
        </w:rPr>
        <w:t>p</w:t>
      </w:r>
      <w:r w:rsidR="00951E41">
        <w:rPr>
          <w:rFonts w:ascii="Arial" w:hAnsi="Arial" w:cs="Arial"/>
        </w:rPr>
        <w:t>owitał panią dyrektor Drutowską. Powiedział, że myśli, że będzie wyrazicielem wszystkich członków Zarządu i przeszedł do podziękowania p</w:t>
      </w:r>
      <w:r w:rsidR="00724511">
        <w:rPr>
          <w:rFonts w:ascii="Arial" w:hAnsi="Arial" w:cs="Arial"/>
        </w:rPr>
        <w:t>ani dyrektor za serce włożone w </w:t>
      </w:r>
      <w:r w:rsidR="00951E41">
        <w:rPr>
          <w:rFonts w:ascii="Arial" w:hAnsi="Arial" w:cs="Arial"/>
        </w:rPr>
        <w:t>działalność Powiatowego Centrum Pomocy Rodzinie.</w:t>
      </w:r>
      <w:r w:rsidR="004A2D8C">
        <w:rPr>
          <w:rFonts w:ascii="Arial" w:hAnsi="Arial" w:cs="Arial"/>
        </w:rPr>
        <w:t xml:space="preserve"> Udzielił głos</w:t>
      </w:r>
      <w:r w:rsidR="0036014B">
        <w:rPr>
          <w:rFonts w:ascii="Arial" w:hAnsi="Arial" w:cs="Arial"/>
        </w:rPr>
        <w:t>u</w:t>
      </w:r>
      <w:r w:rsidR="004A2D8C">
        <w:rPr>
          <w:rFonts w:ascii="Arial" w:hAnsi="Arial" w:cs="Arial"/>
        </w:rPr>
        <w:t xml:space="preserve"> pani dyrektor.</w:t>
      </w:r>
    </w:p>
    <w:p w:rsidR="00951E41" w:rsidRDefault="004A2D8C"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Danuta Drutowska – dyrektor PCPR w Wieluniu </w:t>
      </w:r>
      <w:r w:rsidRPr="0036014B">
        <w:rPr>
          <w:rFonts w:ascii="Arial" w:hAnsi="Arial" w:cs="Arial"/>
        </w:rPr>
        <w:t>powiedziała, ż</w:t>
      </w:r>
      <w:r w:rsidR="00724511">
        <w:rPr>
          <w:rFonts w:ascii="Arial" w:hAnsi="Arial" w:cs="Arial"/>
        </w:rPr>
        <w:t>e </w:t>
      </w:r>
      <w:r w:rsidRPr="0036014B">
        <w:rPr>
          <w:rFonts w:ascii="Arial" w:hAnsi="Arial" w:cs="Arial"/>
        </w:rPr>
        <w:t>podjęła już decyzję o przejściu na emeryturę, ale jeżeli kie</w:t>
      </w:r>
      <w:r w:rsidR="0036014B">
        <w:rPr>
          <w:rFonts w:ascii="Arial" w:hAnsi="Arial" w:cs="Arial"/>
        </w:rPr>
        <w:t>dyś będzie potrzebne jakieś wsp</w:t>
      </w:r>
      <w:r w:rsidRPr="0036014B">
        <w:rPr>
          <w:rFonts w:ascii="Arial" w:hAnsi="Arial" w:cs="Arial"/>
        </w:rPr>
        <w:t>arcie</w:t>
      </w:r>
      <w:r w:rsidR="0036014B">
        <w:rPr>
          <w:rFonts w:ascii="Arial" w:hAnsi="Arial" w:cs="Arial"/>
        </w:rPr>
        <w:t xml:space="preserve"> dla PCPR-u, to </w:t>
      </w:r>
      <w:r w:rsidR="00A06861">
        <w:rPr>
          <w:rFonts w:ascii="Arial" w:hAnsi="Arial" w:cs="Arial"/>
        </w:rPr>
        <w:t xml:space="preserve">służy pomocą. </w:t>
      </w:r>
      <w:r w:rsidR="0036014B">
        <w:rPr>
          <w:rFonts w:ascii="Arial" w:hAnsi="Arial" w:cs="Arial"/>
        </w:rPr>
        <w:t xml:space="preserve">Odniosła się do tworzenia Powiatowego Centrum Pomocy Rodzinie od podstaw. Podkreśliła, że </w:t>
      </w:r>
      <w:r w:rsidR="00770CC2">
        <w:rPr>
          <w:rFonts w:ascii="Arial" w:hAnsi="Arial" w:cs="Arial"/>
        </w:rPr>
        <w:t>największą satysfakcją było</w:t>
      </w:r>
      <w:r w:rsidR="00A06861">
        <w:rPr>
          <w:rFonts w:ascii="Arial" w:hAnsi="Arial" w:cs="Arial"/>
        </w:rPr>
        <w:t xml:space="preserve"> spełnianie inicjatyw, m.in. po</w:t>
      </w:r>
      <w:r w:rsidR="00724511">
        <w:rPr>
          <w:rFonts w:ascii="Arial" w:hAnsi="Arial" w:cs="Arial"/>
        </w:rPr>
        <w:t>wołanie Powiatowego Zespołu ds. </w:t>
      </w:r>
      <w:r w:rsidR="00A06861">
        <w:rPr>
          <w:rFonts w:ascii="Arial" w:hAnsi="Arial" w:cs="Arial"/>
        </w:rPr>
        <w:t>Orzekania o Niepełnosprawności. Zaznaczy</w:t>
      </w:r>
      <w:r w:rsidR="00724511">
        <w:rPr>
          <w:rFonts w:ascii="Arial" w:hAnsi="Arial" w:cs="Arial"/>
        </w:rPr>
        <w:t>ła, że miała wspaniały zespół i </w:t>
      </w:r>
      <w:r w:rsidR="00A06861">
        <w:rPr>
          <w:rFonts w:ascii="Arial" w:hAnsi="Arial" w:cs="Arial"/>
        </w:rPr>
        <w:t xml:space="preserve">wspaniałych pracowników. Podziękowała Zarządowi za współpracę. </w:t>
      </w:r>
    </w:p>
    <w:p w:rsidR="00A06861" w:rsidRPr="00A06861" w:rsidRDefault="00A06861"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Pr>
          <w:rFonts w:ascii="Arial" w:hAnsi="Arial" w:cs="Arial"/>
        </w:rPr>
        <w:t>powiedział, że Pani Dyrektor zawsze była osobą, do której przychodzili mieszkańcy w trudnych życiowych chwilach, i do której mogli się zwrócić. Podziękował Pani Dyrektor. Zapytał, czy ktoś chciałby zabrać głos? Udzielił głosu panu wicestaroście.</w:t>
      </w:r>
    </w:p>
    <w:p w:rsidR="00A06861" w:rsidRDefault="00A06861" w:rsidP="00CE712E">
      <w:pPr>
        <w:pStyle w:val="NormalnyWeb"/>
        <w:spacing w:before="0" w:beforeAutospacing="0" w:after="0" w:afterAutospacing="0" w:line="360" w:lineRule="auto"/>
        <w:ind w:right="-1" w:firstLine="708"/>
        <w:jc w:val="both"/>
        <w:rPr>
          <w:rFonts w:ascii="Arial" w:hAnsi="Arial" w:cs="Arial"/>
        </w:rPr>
      </w:pPr>
      <w:r w:rsidRPr="007359B2">
        <w:rPr>
          <w:rFonts w:ascii="Arial" w:hAnsi="Arial" w:cs="Arial"/>
          <w:b/>
        </w:rPr>
        <w:t>Pan Krzysztof Dziuba – wicestarosta wieluński</w:t>
      </w:r>
      <w:r>
        <w:rPr>
          <w:rFonts w:ascii="Arial" w:hAnsi="Arial" w:cs="Arial"/>
        </w:rPr>
        <w:t xml:space="preserve"> </w:t>
      </w:r>
      <w:r w:rsidR="007359B2">
        <w:rPr>
          <w:rFonts w:ascii="Arial" w:hAnsi="Arial" w:cs="Arial"/>
        </w:rPr>
        <w:t>powiedział, że z uwa</w:t>
      </w:r>
      <w:r w:rsidR="00724511">
        <w:rPr>
          <w:rFonts w:ascii="Arial" w:hAnsi="Arial" w:cs="Arial"/>
        </w:rPr>
        <w:t>gi na </w:t>
      </w:r>
      <w:r w:rsidR="00770CC2">
        <w:rPr>
          <w:rFonts w:ascii="Arial" w:hAnsi="Arial" w:cs="Arial"/>
        </w:rPr>
        <w:t>to, że PCPR jest jednostką</w:t>
      </w:r>
      <w:r w:rsidR="007359B2">
        <w:rPr>
          <w:rFonts w:ascii="Arial" w:hAnsi="Arial" w:cs="Arial"/>
        </w:rPr>
        <w:t>, która współpracu</w:t>
      </w:r>
      <w:r w:rsidR="00724511">
        <w:rPr>
          <w:rFonts w:ascii="Arial" w:hAnsi="Arial" w:cs="Arial"/>
        </w:rPr>
        <w:t>je z Oddziałem Zdrowia, który w </w:t>
      </w:r>
      <w:r w:rsidR="007359B2">
        <w:rPr>
          <w:rFonts w:ascii="Arial" w:hAnsi="Arial" w:cs="Arial"/>
        </w:rPr>
        <w:t>strukturze jest jemu przypisany, to również chciał bardzo serdecznie podziękować Pani dyrektor za to, że mógł się wpisać w tą ponad dwudziestoletnią karierę przy takiej bliższej współpracy. Podziękował również z</w:t>
      </w:r>
      <w:r w:rsidR="00724511">
        <w:rPr>
          <w:rFonts w:ascii="Arial" w:hAnsi="Arial" w:cs="Arial"/>
        </w:rPr>
        <w:t>a to, czego mógł się nauczyć od </w:t>
      </w:r>
      <w:r w:rsidR="007359B2">
        <w:rPr>
          <w:rFonts w:ascii="Arial" w:hAnsi="Arial" w:cs="Arial"/>
        </w:rPr>
        <w:t>Pani dyrektor, ponieważ zawsze jak dzwonił z j</w:t>
      </w:r>
      <w:r w:rsidR="00724511">
        <w:rPr>
          <w:rFonts w:ascii="Arial" w:hAnsi="Arial" w:cs="Arial"/>
        </w:rPr>
        <w:t>akimś problemem, to udawało się </w:t>
      </w:r>
      <w:r w:rsidR="007359B2">
        <w:rPr>
          <w:rFonts w:ascii="Arial" w:hAnsi="Arial" w:cs="Arial"/>
        </w:rPr>
        <w:t>znaleźć rozwią</w:t>
      </w:r>
      <w:r w:rsidR="00375475">
        <w:rPr>
          <w:rFonts w:ascii="Arial" w:hAnsi="Arial" w:cs="Arial"/>
        </w:rPr>
        <w:t xml:space="preserve">zanie </w:t>
      </w:r>
      <w:r w:rsidR="00770CC2">
        <w:rPr>
          <w:rFonts w:ascii="Arial" w:hAnsi="Arial" w:cs="Arial"/>
        </w:rPr>
        <w:t>i uzyskiwał pomoc. Stwierdził, ż</w:t>
      </w:r>
      <w:r w:rsidR="00375475">
        <w:rPr>
          <w:rFonts w:ascii="Arial" w:hAnsi="Arial" w:cs="Arial"/>
        </w:rPr>
        <w:t>e nie wie jak zagłosować nad rozwiązaniem stosunku pracy z Panią dyrektor, więc tutaj pytanie do Pana sekretarza, co będzie jak wszyscy zagłosują przeciw?</w:t>
      </w:r>
    </w:p>
    <w:p w:rsidR="00A06861" w:rsidRDefault="00375475" w:rsidP="00CE712E">
      <w:pPr>
        <w:pStyle w:val="NormalnyWeb"/>
        <w:spacing w:before="0" w:beforeAutospacing="0" w:after="0" w:afterAutospacing="0" w:line="360" w:lineRule="auto"/>
        <w:ind w:right="-1" w:firstLine="708"/>
        <w:jc w:val="both"/>
        <w:rPr>
          <w:rFonts w:ascii="Arial" w:hAnsi="Arial" w:cs="Arial"/>
        </w:rPr>
      </w:pPr>
      <w:r w:rsidRPr="00375475">
        <w:rPr>
          <w:rFonts w:ascii="Arial" w:hAnsi="Arial" w:cs="Arial"/>
          <w:b/>
        </w:rPr>
        <w:lastRenderedPageBreak/>
        <w:t>Pan Andrzej Chowis – sekretarz powiatu</w:t>
      </w:r>
      <w:r>
        <w:rPr>
          <w:rFonts w:ascii="Arial" w:hAnsi="Arial" w:cs="Arial"/>
        </w:rPr>
        <w:t xml:space="preserve"> wtedy pani dyrektor przemyśli pewnie jeszcze swoją decyzję. </w:t>
      </w:r>
    </w:p>
    <w:p w:rsidR="00A06861" w:rsidRPr="00375475" w:rsidRDefault="00375475"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Danuta Drutowska – dyrektor PCPR w Wieluniu </w:t>
      </w:r>
      <w:r w:rsidRPr="00375475">
        <w:rPr>
          <w:rFonts w:ascii="Arial" w:hAnsi="Arial" w:cs="Arial"/>
        </w:rPr>
        <w:t xml:space="preserve">zauważyła, że po 22 latach nie jest łatwo odchodzić na emeryturę. </w:t>
      </w:r>
    </w:p>
    <w:p w:rsidR="00A06861" w:rsidRPr="00C05006" w:rsidRDefault="00C05006" w:rsidP="00CE712E">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Pr>
          <w:rFonts w:ascii="Arial" w:hAnsi="Arial" w:cs="Arial"/>
        </w:rPr>
        <w:t>wobec braku dalszych pytań zarządził głosowanie nad podjęciem uchwały.</w:t>
      </w: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C05006" w:rsidRPr="00733989" w:rsidRDefault="00C05006" w:rsidP="00C05006">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 w Wieluniu jednogłośnie (przy 5 gło</w:t>
      </w:r>
      <w:r>
        <w:rPr>
          <w:rFonts w:ascii="Arial" w:hAnsi="Arial" w:cs="Arial"/>
          <w:i/>
        </w:rPr>
        <w:t>sach „za”) podjął uchwałę Nr 498/21</w:t>
      </w:r>
      <w:r w:rsidRPr="00733989">
        <w:rPr>
          <w:rFonts w:ascii="Arial" w:hAnsi="Arial" w:cs="Arial"/>
          <w:i/>
        </w:rPr>
        <w:t xml:space="preserve"> </w:t>
      </w:r>
      <w:r w:rsidRPr="00C05006">
        <w:rPr>
          <w:rFonts w:ascii="Arial" w:hAnsi="Arial" w:cs="Arial"/>
          <w:i/>
        </w:rPr>
        <w:t>w sprawie rozwiązania stosunku pracy z Dyrektorem Powiatowego Centrum Pomocy Rodzinie w Wieluniu</w:t>
      </w:r>
      <w:r w:rsidRPr="00733989">
        <w:rPr>
          <w:rFonts w:ascii="Arial" w:hAnsi="Arial" w:cs="Arial"/>
          <w:i/>
        </w:rPr>
        <w:t xml:space="preserve"> (głosowało 5 członków Zarządu).</w:t>
      </w:r>
      <w:r>
        <w:rPr>
          <w:rFonts w:ascii="Arial" w:hAnsi="Arial" w:cs="Arial"/>
        </w:rPr>
        <w:t xml:space="preserve"> </w:t>
      </w:r>
    </w:p>
    <w:p w:rsidR="00A06861" w:rsidRDefault="00C05006" w:rsidP="00C05006">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498/21</w:t>
      </w:r>
      <w:r w:rsidRPr="000A4A1F">
        <w:rPr>
          <w:rFonts w:ascii="Arial" w:hAnsi="Arial" w:cs="Arial"/>
          <w:i/>
        </w:rPr>
        <w:t xml:space="preserve"> w ww. sprawie stanowi załącznik do protokołu.</w:t>
      </w:r>
    </w:p>
    <w:p w:rsidR="00A06861" w:rsidRDefault="00A06861" w:rsidP="00C05006">
      <w:pPr>
        <w:pStyle w:val="NormalnyWeb"/>
        <w:spacing w:before="0" w:beforeAutospacing="0" w:after="0" w:afterAutospacing="0" w:line="360" w:lineRule="auto"/>
        <w:ind w:right="-1"/>
        <w:jc w:val="both"/>
        <w:rPr>
          <w:rFonts w:ascii="Arial" w:hAnsi="Arial" w:cs="Arial"/>
        </w:rPr>
      </w:pPr>
    </w:p>
    <w:p w:rsidR="00C05006" w:rsidRDefault="00C05006" w:rsidP="00C05006">
      <w:pPr>
        <w:tabs>
          <w:tab w:val="left" w:pos="993"/>
        </w:tabs>
        <w:spacing w:after="0" w:line="360" w:lineRule="auto"/>
        <w:jc w:val="center"/>
        <w:rPr>
          <w:rFonts w:ascii="Arial" w:hAnsi="Arial" w:cs="Arial"/>
          <w:b/>
          <w:bCs/>
          <w:color w:val="000000"/>
          <w:sz w:val="24"/>
        </w:rPr>
      </w:pPr>
      <w:r>
        <w:rPr>
          <w:rFonts w:ascii="Arial" w:eastAsia="Calibri" w:hAnsi="Arial" w:cs="Arial"/>
          <w:b/>
          <w:color w:val="000000"/>
          <w:sz w:val="24"/>
        </w:rPr>
        <w:t>Pkt 7</w:t>
      </w:r>
    </w:p>
    <w:p w:rsidR="00C05006" w:rsidRPr="00C05006" w:rsidRDefault="00C05006" w:rsidP="00C05006">
      <w:pPr>
        <w:pStyle w:val="NormalnyWeb"/>
        <w:spacing w:before="0" w:beforeAutospacing="0" w:after="0" w:afterAutospacing="0" w:line="360" w:lineRule="auto"/>
        <w:ind w:right="-1"/>
        <w:jc w:val="center"/>
        <w:rPr>
          <w:rFonts w:ascii="Arial" w:hAnsi="Arial" w:cs="Arial"/>
        </w:rPr>
      </w:pPr>
      <w:r w:rsidRPr="00C05006">
        <w:rPr>
          <w:rFonts w:ascii="Arial" w:hAnsi="Arial" w:cs="Arial"/>
        </w:rPr>
        <w:t>Podjęcie uchwały Zarządu Powiatu w Wieluniu w sprawie zatrudnienia Dyrektora Powiatowego Centrum Pomocy Rodzinie w Wieluniu.</w:t>
      </w:r>
    </w:p>
    <w:p w:rsidR="00C05006" w:rsidRPr="007B6152" w:rsidRDefault="00C05006" w:rsidP="00C05006">
      <w:pPr>
        <w:pStyle w:val="NormalnyWeb"/>
        <w:spacing w:before="0" w:beforeAutospacing="0" w:after="0" w:afterAutospacing="0" w:line="360" w:lineRule="auto"/>
        <w:ind w:right="-1"/>
        <w:jc w:val="both"/>
        <w:rPr>
          <w:rFonts w:ascii="Arial" w:hAnsi="Arial" w:cs="Arial"/>
          <w:sz w:val="22"/>
          <w:szCs w:val="22"/>
        </w:rPr>
      </w:pPr>
    </w:p>
    <w:p w:rsidR="003E7CAF" w:rsidRDefault="00C05006" w:rsidP="00C05006">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Pr="00951E41">
        <w:rPr>
          <w:rFonts w:ascii="Arial" w:hAnsi="Arial" w:cs="Arial"/>
        </w:rPr>
        <w:t>p</w:t>
      </w:r>
      <w:r>
        <w:rPr>
          <w:rFonts w:ascii="Arial" w:hAnsi="Arial" w:cs="Arial"/>
        </w:rPr>
        <w:t>owitał panią Korczewską</w:t>
      </w:r>
      <w:r w:rsidR="00387503">
        <w:rPr>
          <w:rFonts w:ascii="Arial" w:hAnsi="Arial" w:cs="Arial"/>
        </w:rPr>
        <w:t>, która pełni funkcję zastępcy podczas nieobecności pani dyrektor Drutowskiej.</w:t>
      </w:r>
      <w:r w:rsidR="003E7CAF">
        <w:rPr>
          <w:rFonts w:ascii="Arial" w:hAnsi="Arial" w:cs="Arial"/>
        </w:rPr>
        <w:t xml:space="preserve"> Zaznaczył, że Pani Korczewska ma duże doświadczenie i dzięki temu ta jednostka przejdzie płynnie w zarządzanie. Udzielił głosu Pani Korczewskiej.</w:t>
      </w:r>
    </w:p>
    <w:p w:rsidR="00C05006" w:rsidRDefault="003E7CAF" w:rsidP="00C05006">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Pani Beata Korczewska – osoba zastępująca dyrektora PCPR w Wieluniu</w:t>
      </w:r>
      <w:r>
        <w:rPr>
          <w:rFonts w:ascii="Arial" w:hAnsi="Arial" w:cs="Arial"/>
        </w:rPr>
        <w:t xml:space="preserve"> powiedziała, że pracuje w PCPR od początku funkcjonowania, czyli rozpoczynała pracę wspólnie z Panią dyrektor Drutowską. Podkreśliła, że jeżeli chodzi o pracę merytoryczną, to przeszła wszystkie działy, które są w PCPR.</w:t>
      </w:r>
      <w:r w:rsidR="00724511">
        <w:rPr>
          <w:rFonts w:ascii="Arial" w:hAnsi="Arial" w:cs="Arial"/>
        </w:rPr>
        <w:t xml:space="preserve"> Powiedziała, że </w:t>
      </w:r>
      <w:r w:rsidR="00AA116C">
        <w:rPr>
          <w:rFonts w:ascii="Arial" w:hAnsi="Arial" w:cs="Arial"/>
        </w:rPr>
        <w:t xml:space="preserve">wydaje jej się, że jest w stanie kontynuować to, co rozpoczęła Pani dyrektor Drutowska. </w:t>
      </w:r>
    </w:p>
    <w:p w:rsidR="00C05006" w:rsidRPr="00C52A01" w:rsidRDefault="00C52A01" w:rsidP="00C05006">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Pr>
          <w:rFonts w:ascii="Arial" w:hAnsi="Arial" w:cs="Arial"/>
          <w:b/>
        </w:rPr>
        <w:t xml:space="preserve"> </w:t>
      </w:r>
      <w:r w:rsidR="00724511">
        <w:rPr>
          <w:rFonts w:ascii="Arial" w:hAnsi="Arial" w:cs="Arial"/>
        </w:rPr>
        <w:t>otworzył dyskusję i </w:t>
      </w:r>
      <w:r w:rsidRPr="00C52A01">
        <w:rPr>
          <w:rFonts w:ascii="Arial" w:hAnsi="Arial" w:cs="Arial"/>
        </w:rPr>
        <w:t>udzielił głosu radnemu Jurdzińskiemu.</w:t>
      </w:r>
    </w:p>
    <w:p w:rsidR="00C05006" w:rsidRDefault="00C52A01" w:rsidP="00C05006">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rPr>
        <w:t xml:space="preserve"> pogratulował za chwilę powierzonego stanowiska Pani Korczewskiej. Następn</w:t>
      </w:r>
      <w:r w:rsidR="00155C5B">
        <w:rPr>
          <w:rFonts w:ascii="Arial" w:hAnsi="Arial" w:cs="Arial"/>
        </w:rPr>
        <w:t>ie zapytał, czy pani K</w:t>
      </w:r>
      <w:r>
        <w:rPr>
          <w:rFonts w:ascii="Arial" w:hAnsi="Arial" w:cs="Arial"/>
        </w:rPr>
        <w:t>orczewska planuje powołanie zastępcy dyrektora?</w:t>
      </w:r>
    </w:p>
    <w:p w:rsidR="00770CC2" w:rsidRDefault="00770CC2" w:rsidP="00C05006">
      <w:pPr>
        <w:pStyle w:val="NormalnyWeb"/>
        <w:spacing w:before="0" w:beforeAutospacing="0" w:after="0" w:afterAutospacing="0" w:line="360" w:lineRule="auto"/>
        <w:ind w:right="-1" w:firstLine="708"/>
        <w:jc w:val="both"/>
        <w:rPr>
          <w:rFonts w:ascii="Arial" w:hAnsi="Arial" w:cs="Arial"/>
        </w:rPr>
      </w:pPr>
    </w:p>
    <w:p w:rsidR="00770CC2" w:rsidRPr="00C71AAC" w:rsidRDefault="00770CC2" w:rsidP="00C05006">
      <w:pPr>
        <w:pStyle w:val="NormalnyWeb"/>
        <w:spacing w:before="0" w:beforeAutospacing="0" w:after="0" w:afterAutospacing="0" w:line="360" w:lineRule="auto"/>
        <w:ind w:right="-1" w:firstLine="708"/>
        <w:jc w:val="both"/>
        <w:rPr>
          <w:rFonts w:ascii="Arial" w:hAnsi="Arial" w:cs="Arial"/>
          <w:i/>
        </w:rPr>
      </w:pPr>
      <w:r w:rsidRPr="00C71AAC">
        <w:rPr>
          <w:rFonts w:ascii="Arial" w:hAnsi="Arial" w:cs="Arial"/>
          <w:i/>
        </w:rPr>
        <w:t xml:space="preserve">Pan Andrzej Łebek – członek Zarządu Powiatu </w:t>
      </w:r>
      <w:r w:rsidR="00C71AAC" w:rsidRPr="00C71AAC">
        <w:rPr>
          <w:rFonts w:ascii="Arial" w:hAnsi="Arial" w:cs="Arial"/>
          <w:i/>
        </w:rPr>
        <w:t>nie bierze udziału w zdalnym posiedzeniu Zarządu. Zarząd Powiatu obraduje w składzie 4 osobowym.</w:t>
      </w:r>
    </w:p>
    <w:p w:rsidR="00C05006" w:rsidRDefault="00C52A01" w:rsidP="00C05006">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lastRenderedPageBreak/>
        <w:t>Pani Beata Korczewska – osoba zastępująca dyrektora PCPR w Wieluniu</w:t>
      </w:r>
      <w:r>
        <w:rPr>
          <w:rFonts w:ascii="Arial" w:hAnsi="Arial" w:cs="Arial"/>
          <w:b/>
        </w:rPr>
        <w:t xml:space="preserve"> </w:t>
      </w:r>
      <w:r w:rsidRPr="00155C5B">
        <w:rPr>
          <w:rFonts w:ascii="Arial" w:hAnsi="Arial" w:cs="Arial"/>
        </w:rPr>
        <w:t>odpowiedziała, że nie zastanawiał</w:t>
      </w:r>
      <w:r w:rsidR="00155C5B">
        <w:rPr>
          <w:rFonts w:ascii="Arial" w:hAnsi="Arial" w:cs="Arial"/>
        </w:rPr>
        <w:t>a się nad tym, ale na pe</w:t>
      </w:r>
      <w:r w:rsidR="00724511">
        <w:rPr>
          <w:rFonts w:ascii="Arial" w:hAnsi="Arial" w:cs="Arial"/>
        </w:rPr>
        <w:t>wno tak i krótko to </w:t>
      </w:r>
      <w:r w:rsidR="00155C5B">
        <w:rPr>
          <w:rFonts w:ascii="Arial" w:hAnsi="Arial" w:cs="Arial"/>
        </w:rPr>
        <w:t xml:space="preserve">uzasadniła. Będzie to rozważała. Podkreśliła, że w PCPR zastępcą dyrektora jest osoba, która zastępuje go tylko podczas jego nieobecności, ma normalny </w:t>
      </w:r>
      <w:r w:rsidR="006B623C">
        <w:rPr>
          <w:rFonts w:ascii="Arial" w:hAnsi="Arial" w:cs="Arial"/>
        </w:rPr>
        <w:t>zakres obowiązków, czyli ma swoje</w:t>
      </w:r>
      <w:r w:rsidR="00C71AAC">
        <w:rPr>
          <w:rFonts w:ascii="Arial" w:hAnsi="Arial" w:cs="Arial"/>
        </w:rPr>
        <w:t xml:space="preserve"> stanowisko i wykonuje określoną</w:t>
      </w:r>
      <w:r w:rsidR="006B623C">
        <w:rPr>
          <w:rFonts w:ascii="Arial" w:hAnsi="Arial" w:cs="Arial"/>
        </w:rPr>
        <w:t xml:space="preserve"> pracę. Natomiast jest wsparciem dla dyrektora. </w:t>
      </w:r>
    </w:p>
    <w:p w:rsidR="00C52A01" w:rsidRPr="006B623C" w:rsidRDefault="00155C5B" w:rsidP="00C05006">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006B623C" w:rsidRPr="006B623C">
        <w:rPr>
          <w:rFonts w:ascii="Arial" w:hAnsi="Arial" w:cs="Arial"/>
        </w:rPr>
        <w:t>zapytał pana starostę, czy byłaby taka możliwość powołania osoby, która miałaby kompetencje zastępowania dyrektora, albo po prostu zrezygnować ze stanowiska zastępcy dyrektora w strukturze organizacyjnej PCPR-u?</w:t>
      </w:r>
      <w:r w:rsidR="00724511">
        <w:rPr>
          <w:rFonts w:ascii="Arial" w:hAnsi="Arial" w:cs="Arial"/>
        </w:rPr>
        <w:t xml:space="preserve"> Dodał, że jest to związane z </w:t>
      </w:r>
      <w:r w:rsidR="006B623C">
        <w:rPr>
          <w:rFonts w:ascii="Arial" w:hAnsi="Arial" w:cs="Arial"/>
        </w:rPr>
        <w:t>oszczędnościami.</w:t>
      </w:r>
    </w:p>
    <w:p w:rsidR="00155C5B" w:rsidRPr="006B623C" w:rsidRDefault="006B623C" w:rsidP="006B623C">
      <w:pPr>
        <w:pStyle w:val="NormalnyWeb"/>
        <w:tabs>
          <w:tab w:val="left" w:pos="1740"/>
        </w:tabs>
        <w:spacing w:before="0" w:beforeAutospacing="0" w:after="0" w:afterAutospacing="0" w:line="360" w:lineRule="auto"/>
        <w:ind w:right="-1" w:firstLine="708"/>
        <w:jc w:val="both"/>
        <w:rPr>
          <w:rFonts w:ascii="Arial" w:hAnsi="Arial" w:cs="Arial"/>
        </w:rPr>
      </w:pPr>
      <w:r>
        <w:rPr>
          <w:rFonts w:ascii="Arial" w:hAnsi="Arial" w:cs="Arial"/>
          <w:b/>
        </w:rPr>
        <w:t xml:space="preserve">Pan Marek Kieler – starosta wieluński </w:t>
      </w:r>
      <w:r w:rsidRPr="006B623C">
        <w:rPr>
          <w:rFonts w:ascii="Arial" w:hAnsi="Arial" w:cs="Arial"/>
        </w:rPr>
        <w:t xml:space="preserve">odpowiedział, że to jest jak gdyby taka funkcja społeczna, ponieważ nie ma żadnego dodatku </w:t>
      </w:r>
      <w:r>
        <w:rPr>
          <w:rFonts w:ascii="Arial" w:hAnsi="Arial" w:cs="Arial"/>
        </w:rPr>
        <w:t>motywacyjnego ani funkcyjnego. Zaznaczył, że to jest tylko w czasie nieobecności pani dyrektor. Dodał, że jak nie było takiej osoby, to wtedy on, jako starosta musiał podpisywać dokumenty, a było tego niekiedy bardzo dużo.</w:t>
      </w:r>
    </w:p>
    <w:p w:rsidR="00155C5B" w:rsidRPr="006B623C" w:rsidRDefault="006B623C" w:rsidP="00C05006">
      <w:pPr>
        <w:pStyle w:val="NormalnyWeb"/>
        <w:spacing w:before="0" w:beforeAutospacing="0" w:after="0" w:afterAutospacing="0" w:line="360" w:lineRule="auto"/>
        <w:ind w:right="-1" w:firstLine="708"/>
        <w:jc w:val="both"/>
        <w:rPr>
          <w:rFonts w:ascii="Arial" w:hAnsi="Arial" w:cs="Arial"/>
        </w:rPr>
      </w:pPr>
      <w:r w:rsidRPr="00C52A01">
        <w:rPr>
          <w:rFonts w:ascii="Arial" w:hAnsi="Arial" w:cs="Arial"/>
          <w:b/>
        </w:rPr>
        <w:t>Pan Jakub Jurdziński – członek Zarządu Powiatu</w:t>
      </w:r>
      <w:r>
        <w:rPr>
          <w:rFonts w:ascii="Arial" w:hAnsi="Arial" w:cs="Arial"/>
          <w:b/>
        </w:rPr>
        <w:t xml:space="preserve"> </w:t>
      </w:r>
      <w:r w:rsidR="00724511">
        <w:rPr>
          <w:rFonts w:ascii="Arial" w:hAnsi="Arial" w:cs="Arial"/>
        </w:rPr>
        <w:t>podziękował za </w:t>
      </w:r>
      <w:r w:rsidRPr="006B623C">
        <w:rPr>
          <w:rFonts w:ascii="Arial" w:hAnsi="Arial" w:cs="Arial"/>
        </w:rPr>
        <w:t>wyjaśnienie.</w:t>
      </w:r>
    </w:p>
    <w:p w:rsidR="00155C5B" w:rsidRPr="006B623C" w:rsidRDefault="006B623C" w:rsidP="00C050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starosta wieluński </w:t>
      </w:r>
      <w:r w:rsidRPr="006B623C">
        <w:rPr>
          <w:rFonts w:ascii="Arial" w:hAnsi="Arial" w:cs="Arial"/>
        </w:rPr>
        <w:t>udzielił głosu panu wicestaroście.</w:t>
      </w:r>
    </w:p>
    <w:p w:rsidR="006B623C" w:rsidRPr="006B623C" w:rsidRDefault="006B623C" w:rsidP="00C050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00724511">
        <w:rPr>
          <w:rFonts w:ascii="Arial" w:hAnsi="Arial" w:cs="Arial"/>
        </w:rPr>
        <w:t>zauważył, że w </w:t>
      </w:r>
      <w:r w:rsidRPr="006B623C">
        <w:rPr>
          <w:rFonts w:ascii="Arial" w:hAnsi="Arial" w:cs="Arial"/>
        </w:rPr>
        <w:t xml:space="preserve">uzasadnieniu do uchwały są nieaktualne podstawy prawne. </w:t>
      </w:r>
    </w:p>
    <w:p w:rsidR="00155C5B" w:rsidRDefault="006B623C" w:rsidP="00C050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Agnieszka Walkowiak – z-ca naczelnika Wydziału Organizacyjno-Prawnego i Nadzoru </w:t>
      </w:r>
      <w:r w:rsidR="00FB1850" w:rsidRPr="00FB1850">
        <w:rPr>
          <w:rFonts w:ascii="Arial" w:hAnsi="Arial" w:cs="Arial"/>
        </w:rPr>
        <w:t>powiedziała, że to przeoczenie.</w:t>
      </w:r>
    </w:p>
    <w:p w:rsidR="00FB1850" w:rsidRDefault="00FB1850" w:rsidP="00C050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FB1850">
        <w:rPr>
          <w:rFonts w:ascii="Arial" w:hAnsi="Arial" w:cs="Arial"/>
        </w:rPr>
        <w:t>powiedział, że pani mecenas powinna to wyłapać.</w:t>
      </w:r>
      <w:r>
        <w:rPr>
          <w:rFonts w:ascii="Arial" w:hAnsi="Arial" w:cs="Arial"/>
        </w:rPr>
        <w:t xml:space="preserve"> On nie ma pretensji do osoby przygotowującej. Stwierdził, że pani mecenas musi zwrócić większą uwagę.</w:t>
      </w:r>
    </w:p>
    <w:p w:rsidR="00FB1850" w:rsidRDefault="00FB1850" w:rsidP="00C05006">
      <w:pPr>
        <w:pStyle w:val="NormalnyWeb"/>
        <w:spacing w:before="0" w:beforeAutospacing="0" w:after="0" w:afterAutospacing="0" w:line="360" w:lineRule="auto"/>
        <w:ind w:right="-1" w:firstLine="708"/>
        <w:jc w:val="both"/>
        <w:rPr>
          <w:rFonts w:ascii="Arial" w:hAnsi="Arial" w:cs="Arial"/>
        </w:rPr>
      </w:pPr>
      <w:r w:rsidRPr="00FB1850">
        <w:rPr>
          <w:rFonts w:ascii="Arial" w:hAnsi="Arial" w:cs="Arial"/>
          <w:b/>
        </w:rPr>
        <w:t>Pani Beata Zając – radca prawny</w:t>
      </w:r>
      <w:r>
        <w:rPr>
          <w:rFonts w:ascii="Arial" w:hAnsi="Arial" w:cs="Arial"/>
        </w:rPr>
        <w:t xml:space="preserve"> powiedziała, że ona opiniowała tylko uchwałę, bez uzasadnienia. </w:t>
      </w:r>
    </w:p>
    <w:p w:rsidR="0044478B" w:rsidRPr="0044478B" w:rsidRDefault="0044478B" w:rsidP="00C050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Pr="0044478B">
        <w:rPr>
          <w:rFonts w:ascii="Arial" w:hAnsi="Arial" w:cs="Arial"/>
        </w:rPr>
        <w:t>powiedział, że ostatnio pani mecenas też opiniowała tylko uchwały, które nie były złożone prawnie i też były</w:t>
      </w:r>
      <w:r w:rsidR="002C4CE3">
        <w:rPr>
          <w:rFonts w:ascii="Arial" w:hAnsi="Arial" w:cs="Arial"/>
        </w:rPr>
        <w:t xml:space="preserve"> niestety</w:t>
      </w:r>
      <w:r w:rsidRPr="0044478B">
        <w:rPr>
          <w:rFonts w:ascii="Arial" w:hAnsi="Arial" w:cs="Arial"/>
        </w:rPr>
        <w:t xml:space="preserve"> błędy w podstawie prawnej.</w:t>
      </w:r>
    </w:p>
    <w:p w:rsidR="00155C5B" w:rsidRPr="00897679" w:rsidRDefault="00FB1850" w:rsidP="00C0500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starosta wieluński </w:t>
      </w:r>
      <w:r w:rsidR="00724511">
        <w:rPr>
          <w:rFonts w:ascii="Arial" w:hAnsi="Arial" w:cs="Arial"/>
        </w:rPr>
        <w:t>podziękował za zwrócenie na to </w:t>
      </w:r>
      <w:r w:rsidR="00897679" w:rsidRPr="00897679">
        <w:rPr>
          <w:rFonts w:ascii="Arial" w:hAnsi="Arial" w:cs="Arial"/>
        </w:rPr>
        <w:t>uwagi i zaproponował, aby na ten moment,</w:t>
      </w:r>
      <w:r w:rsidR="00724511">
        <w:rPr>
          <w:rFonts w:ascii="Arial" w:hAnsi="Arial" w:cs="Arial"/>
        </w:rPr>
        <w:t xml:space="preserve"> jeżeli jest taka zgoda, aby to </w:t>
      </w:r>
      <w:r w:rsidR="00897679" w:rsidRPr="00897679">
        <w:rPr>
          <w:rFonts w:ascii="Arial" w:hAnsi="Arial" w:cs="Arial"/>
        </w:rPr>
        <w:t>przegłosować, a uzasadnienie zostanie poprawione.</w:t>
      </w:r>
      <w:r w:rsidR="00897679">
        <w:rPr>
          <w:rFonts w:ascii="Arial" w:hAnsi="Arial" w:cs="Arial"/>
        </w:rPr>
        <w:t xml:space="preserve"> Poprosił panią naczelnik oraz </w:t>
      </w:r>
      <w:r w:rsidR="00897679">
        <w:rPr>
          <w:rFonts w:ascii="Arial" w:hAnsi="Arial" w:cs="Arial"/>
        </w:rPr>
        <w:lastRenderedPageBreak/>
        <w:t>panią mecenas o przygotowanie odpowiedniego uzasadnienia do projektu uchwały. Zapytał, czy ktoś jeszcze ma pytania? Nikt się nie zgłosił. Zarządził głosowanie nad podjęciem uchwały.</w:t>
      </w:r>
      <w:r w:rsidR="000E10FF">
        <w:rPr>
          <w:rFonts w:ascii="Arial" w:hAnsi="Arial" w:cs="Arial"/>
        </w:rPr>
        <w:t xml:space="preserve"> </w:t>
      </w:r>
    </w:p>
    <w:p w:rsidR="00C05006" w:rsidRDefault="00C05006" w:rsidP="00C05006">
      <w:pPr>
        <w:pStyle w:val="NormalnyWeb"/>
        <w:spacing w:before="0" w:beforeAutospacing="0" w:after="0" w:afterAutospacing="0" w:line="360" w:lineRule="auto"/>
        <w:ind w:right="-1" w:firstLine="708"/>
        <w:jc w:val="both"/>
        <w:rPr>
          <w:rFonts w:ascii="Arial" w:hAnsi="Arial" w:cs="Arial"/>
        </w:rPr>
      </w:pPr>
    </w:p>
    <w:p w:rsidR="00C05006" w:rsidRPr="00733989" w:rsidRDefault="00C05006" w:rsidP="00C05006">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sidR="000E10FF">
        <w:rPr>
          <w:rFonts w:ascii="Arial" w:hAnsi="Arial" w:cs="Arial"/>
          <w:i/>
        </w:rPr>
        <w:t xml:space="preserve"> w Wieluniu jednogłośnie (przy 4</w:t>
      </w:r>
      <w:r w:rsidRPr="00733989">
        <w:rPr>
          <w:rFonts w:ascii="Arial" w:hAnsi="Arial" w:cs="Arial"/>
          <w:i/>
        </w:rPr>
        <w:t xml:space="preserve"> gło</w:t>
      </w:r>
      <w:r w:rsidR="00993A0B">
        <w:rPr>
          <w:rFonts w:ascii="Arial" w:hAnsi="Arial" w:cs="Arial"/>
          <w:i/>
        </w:rPr>
        <w:t>sach „za”) podjął uchwałę Nr 499</w:t>
      </w:r>
      <w:r>
        <w:rPr>
          <w:rFonts w:ascii="Arial" w:hAnsi="Arial" w:cs="Arial"/>
          <w:i/>
        </w:rPr>
        <w:t>/21</w:t>
      </w:r>
      <w:r w:rsidRPr="00733989">
        <w:rPr>
          <w:rFonts w:ascii="Arial" w:hAnsi="Arial" w:cs="Arial"/>
          <w:i/>
        </w:rPr>
        <w:t xml:space="preserve"> </w:t>
      </w:r>
      <w:r w:rsidRPr="00C05006">
        <w:rPr>
          <w:rFonts w:ascii="Arial" w:hAnsi="Arial" w:cs="Arial"/>
          <w:i/>
        </w:rPr>
        <w:t>w sprawie rozwiązania stosunku pracy z Dyrektorem Powiatowego Centrum Pomocy Rodzinie w Wieluniu</w:t>
      </w:r>
      <w:r w:rsidR="000E10FF">
        <w:rPr>
          <w:rFonts w:ascii="Arial" w:hAnsi="Arial" w:cs="Arial"/>
          <w:i/>
        </w:rPr>
        <w:t xml:space="preserve"> (głosowało 4</w:t>
      </w:r>
      <w:r w:rsidRPr="00733989">
        <w:rPr>
          <w:rFonts w:ascii="Arial" w:hAnsi="Arial" w:cs="Arial"/>
          <w:i/>
        </w:rPr>
        <w:t xml:space="preserve"> członków Zarządu).</w:t>
      </w:r>
      <w:r>
        <w:rPr>
          <w:rFonts w:ascii="Arial" w:hAnsi="Arial" w:cs="Arial"/>
        </w:rPr>
        <w:t xml:space="preserve"> </w:t>
      </w:r>
    </w:p>
    <w:p w:rsidR="00C05006" w:rsidRDefault="00993A0B" w:rsidP="00C05006">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499</w:t>
      </w:r>
      <w:r w:rsidR="00C05006">
        <w:rPr>
          <w:rFonts w:ascii="Arial" w:hAnsi="Arial" w:cs="Arial"/>
          <w:i/>
        </w:rPr>
        <w:t>/21</w:t>
      </w:r>
      <w:r w:rsidR="00C05006" w:rsidRPr="000A4A1F">
        <w:rPr>
          <w:rFonts w:ascii="Arial" w:hAnsi="Arial" w:cs="Arial"/>
          <w:i/>
        </w:rPr>
        <w:t xml:space="preserve"> w ww. sprawie stanowi załącznik do protokołu.</w:t>
      </w: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A06861" w:rsidRPr="000E10FF" w:rsidRDefault="000E10FF" w:rsidP="000E10FF">
      <w:pPr>
        <w:pStyle w:val="NormalnyWeb"/>
        <w:spacing w:before="0" w:beforeAutospacing="0" w:after="0" w:afterAutospacing="0" w:line="360" w:lineRule="auto"/>
        <w:ind w:right="-1"/>
        <w:jc w:val="center"/>
        <w:rPr>
          <w:rFonts w:ascii="Arial" w:hAnsi="Arial" w:cs="Arial"/>
          <w:b/>
        </w:rPr>
      </w:pPr>
      <w:r w:rsidRPr="000E10FF">
        <w:rPr>
          <w:rFonts w:ascii="Arial" w:hAnsi="Arial" w:cs="Arial"/>
          <w:b/>
        </w:rPr>
        <w:t>Pkt 8</w:t>
      </w:r>
    </w:p>
    <w:p w:rsidR="000E10FF" w:rsidRPr="000E10FF" w:rsidRDefault="000E10FF" w:rsidP="000E10FF">
      <w:pPr>
        <w:pStyle w:val="NormalnyWeb"/>
        <w:spacing w:before="0" w:beforeAutospacing="0" w:after="0" w:afterAutospacing="0" w:line="360" w:lineRule="auto"/>
        <w:ind w:right="-1"/>
        <w:jc w:val="center"/>
        <w:rPr>
          <w:rFonts w:ascii="Arial" w:hAnsi="Arial" w:cs="Arial"/>
          <w:b/>
          <w:sz w:val="22"/>
          <w:szCs w:val="22"/>
        </w:rPr>
      </w:pPr>
      <w:r w:rsidRPr="000E10FF">
        <w:rPr>
          <w:rFonts w:ascii="Arial" w:hAnsi="Arial" w:cs="Arial"/>
          <w:b/>
          <w:sz w:val="22"/>
          <w:szCs w:val="22"/>
        </w:rPr>
        <w:t xml:space="preserve">Zapoznanie z odpowiedzią na wniosek Pana Łukasza Dybki - członka Zarządu, złożony na LXXXIV posiedzeniu w dniu 29.12.2020 r. dotyczący uzyskania informacji na temat osób, które w 2021 r. odchodzą na emeryturę w Starostwie Powiatowym </w:t>
      </w:r>
      <w:r w:rsidRPr="000E10FF">
        <w:rPr>
          <w:rFonts w:ascii="Arial" w:hAnsi="Arial" w:cs="Arial"/>
          <w:b/>
          <w:sz w:val="22"/>
          <w:szCs w:val="22"/>
        </w:rPr>
        <w:br/>
        <w:t>w Wieluniu oraz w jednostkach podległych powiatowi wieluńskiemu.</w:t>
      </w:r>
    </w:p>
    <w:p w:rsidR="00A06861" w:rsidRDefault="00A06861" w:rsidP="000E10FF">
      <w:pPr>
        <w:pStyle w:val="NormalnyWeb"/>
        <w:spacing w:before="0" w:beforeAutospacing="0" w:after="0" w:afterAutospacing="0" w:line="360" w:lineRule="auto"/>
        <w:ind w:right="-1"/>
        <w:jc w:val="both"/>
        <w:rPr>
          <w:rFonts w:ascii="Arial" w:hAnsi="Arial" w:cs="Arial"/>
        </w:rPr>
      </w:pPr>
    </w:p>
    <w:p w:rsidR="00A06861" w:rsidRPr="009E67A5" w:rsidRDefault="000E10FF"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starosta wieluński </w:t>
      </w:r>
      <w:r w:rsidR="009E67A5" w:rsidRPr="009E67A5">
        <w:rPr>
          <w:rFonts w:ascii="Arial" w:hAnsi="Arial" w:cs="Arial"/>
        </w:rPr>
        <w:t>udzielił głos wnioskodawcy.</w:t>
      </w:r>
    </w:p>
    <w:p w:rsidR="009E67A5" w:rsidRPr="009E67A5" w:rsidRDefault="009E67A5" w:rsidP="00EB55F8">
      <w:pPr>
        <w:suppressAutoHyphens w:val="0"/>
        <w:spacing w:after="0" w:line="360" w:lineRule="auto"/>
        <w:ind w:firstLine="708"/>
        <w:jc w:val="both"/>
        <w:rPr>
          <w:rFonts w:ascii="Arial" w:eastAsiaTheme="minorHAnsi" w:hAnsi="Arial" w:cs="Arial"/>
          <w:kern w:val="0"/>
          <w:sz w:val="24"/>
          <w:szCs w:val="22"/>
          <w:lang w:eastAsia="en-US"/>
        </w:rPr>
      </w:pPr>
      <w:r w:rsidRPr="009E67A5">
        <w:rPr>
          <w:rFonts w:ascii="Arial" w:eastAsiaTheme="minorHAnsi" w:hAnsi="Arial" w:cs="Arial"/>
          <w:b/>
          <w:kern w:val="0"/>
          <w:sz w:val="24"/>
          <w:szCs w:val="22"/>
          <w:lang w:eastAsia="en-US"/>
        </w:rPr>
        <w:t>Pan Łukasz Dybka</w:t>
      </w:r>
      <w:r w:rsidRPr="009E67A5">
        <w:rPr>
          <w:rFonts w:ascii="Arial" w:eastAsiaTheme="minorHAnsi" w:hAnsi="Arial" w:cs="Arial"/>
          <w:kern w:val="0"/>
          <w:sz w:val="24"/>
          <w:szCs w:val="22"/>
          <w:lang w:eastAsia="en-US"/>
        </w:rPr>
        <w:t xml:space="preserve"> </w:t>
      </w:r>
      <w:r w:rsidR="00CA30A4">
        <w:rPr>
          <w:rFonts w:ascii="Arial" w:eastAsiaTheme="minorHAnsi" w:hAnsi="Arial" w:cs="Arial"/>
          <w:b/>
          <w:kern w:val="0"/>
          <w:sz w:val="24"/>
          <w:szCs w:val="22"/>
          <w:lang w:eastAsia="en-US"/>
        </w:rPr>
        <w:t xml:space="preserve">– członek Zarządu Powiatu </w:t>
      </w:r>
      <w:r>
        <w:rPr>
          <w:rFonts w:ascii="Arial" w:eastAsiaTheme="minorHAnsi" w:hAnsi="Arial" w:cs="Arial"/>
          <w:kern w:val="0"/>
          <w:sz w:val="24"/>
          <w:szCs w:val="22"/>
          <w:lang w:eastAsia="en-US"/>
        </w:rPr>
        <w:t>podziękował</w:t>
      </w:r>
      <w:r w:rsidRPr="009E67A5">
        <w:rPr>
          <w:rFonts w:ascii="Arial" w:eastAsiaTheme="minorHAnsi" w:hAnsi="Arial" w:cs="Arial"/>
          <w:kern w:val="0"/>
          <w:sz w:val="24"/>
          <w:szCs w:val="22"/>
          <w:lang w:eastAsia="en-US"/>
        </w:rPr>
        <w:t xml:space="preserve"> za odpowiedź, ale połowicznie go satysfakcjonuje. Poprosił o uzupeł</w:t>
      </w:r>
      <w:r>
        <w:rPr>
          <w:rFonts w:ascii="Arial" w:eastAsiaTheme="minorHAnsi" w:hAnsi="Arial" w:cs="Arial"/>
          <w:kern w:val="0"/>
          <w:sz w:val="24"/>
          <w:szCs w:val="22"/>
          <w:lang w:eastAsia="en-US"/>
        </w:rPr>
        <w:t>nienie o stanowiska jakie pełnią</w:t>
      </w:r>
      <w:r w:rsidRPr="009E67A5">
        <w:rPr>
          <w:rFonts w:ascii="Arial" w:eastAsiaTheme="minorHAnsi" w:hAnsi="Arial" w:cs="Arial"/>
          <w:kern w:val="0"/>
          <w:sz w:val="24"/>
          <w:szCs w:val="22"/>
          <w:lang w:eastAsia="en-US"/>
        </w:rPr>
        <w:t xml:space="preserve"> te osoby i jeszcze datę kiedy odchodzą, bo jest tyl</w:t>
      </w:r>
      <w:r w:rsidR="00724511">
        <w:rPr>
          <w:rFonts w:ascii="Arial" w:eastAsiaTheme="minorHAnsi" w:hAnsi="Arial" w:cs="Arial"/>
          <w:kern w:val="0"/>
          <w:sz w:val="24"/>
          <w:szCs w:val="22"/>
          <w:lang w:eastAsia="en-US"/>
        </w:rPr>
        <w:t>ko rok. Zapytał o punkt 1, że w </w:t>
      </w:r>
      <w:r w:rsidRPr="009E67A5">
        <w:rPr>
          <w:rFonts w:ascii="Arial" w:eastAsiaTheme="minorHAnsi" w:hAnsi="Arial" w:cs="Arial"/>
          <w:kern w:val="0"/>
          <w:sz w:val="24"/>
          <w:szCs w:val="22"/>
          <w:lang w:eastAsia="en-US"/>
        </w:rPr>
        <w:t>starostwie powiatowym 5 osób nabywa prawa emerytalne. Nabywają i co dalej. Wnioskuję tutaj do pana starosty o to żeby się dowiedział od tych osób</w:t>
      </w:r>
      <w:r w:rsidR="00EB55F8">
        <w:rPr>
          <w:rFonts w:ascii="Arial" w:eastAsiaTheme="minorHAnsi" w:hAnsi="Arial" w:cs="Arial"/>
          <w:kern w:val="0"/>
          <w:sz w:val="24"/>
          <w:szCs w:val="22"/>
          <w:lang w:eastAsia="en-US"/>
        </w:rPr>
        <w:t>, kiedy planują odejść</w:t>
      </w:r>
      <w:r w:rsidRPr="009E67A5">
        <w:rPr>
          <w:rFonts w:ascii="Arial" w:eastAsiaTheme="minorHAnsi" w:hAnsi="Arial" w:cs="Arial"/>
          <w:kern w:val="0"/>
          <w:sz w:val="24"/>
          <w:szCs w:val="22"/>
          <w:lang w:eastAsia="en-US"/>
        </w:rPr>
        <w:t xml:space="preserve">. </w:t>
      </w:r>
    </w:p>
    <w:p w:rsidR="009E67A5" w:rsidRPr="009E67A5" w:rsidRDefault="009E67A5" w:rsidP="009E67A5">
      <w:pPr>
        <w:suppressAutoHyphens w:val="0"/>
        <w:spacing w:after="0" w:line="360" w:lineRule="auto"/>
        <w:rPr>
          <w:rFonts w:ascii="Arial" w:eastAsiaTheme="minorHAnsi" w:hAnsi="Arial" w:cs="Arial"/>
          <w:kern w:val="0"/>
          <w:sz w:val="24"/>
          <w:szCs w:val="22"/>
          <w:lang w:eastAsia="en-US"/>
        </w:rPr>
      </w:pPr>
    </w:p>
    <w:p w:rsidR="009E67A5" w:rsidRDefault="00EB55F8" w:rsidP="00CA30A4">
      <w:pPr>
        <w:suppressAutoHyphens w:val="0"/>
        <w:spacing w:after="0" w:line="360" w:lineRule="auto"/>
        <w:ind w:firstLine="708"/>
        <w:jc w:val="both"/>
        <w:rPr>
          <w:rFonts w:ascii="Arial" w:eastAsiaTheme="minorHAnsi" w:hAnsi="Arial" w:cs="Arial"/>
          <w:kern w:val="0"/>
          <w:sz w:val="24"/>
          <w:lang w:eastAsia="en-US"/>
        </w:rPr>
      </w:pPr>
      <w:r w:rsidRPr="00CA30A4">
        <w:rPr>
          <w:rFonts w:ascii="Arial" w:hAnsi="Arial" w:cs="Arial"/>
          <w:b/>
          <w:sz w:val="24"/>
        </w:rPr>
        <w:t xml:space="preserve">Pan Marek Kieler – starosta wieluński </w:t>
      </w:r>
      <w:r w:rsidRPr="00CA30A4">
        <w:rPr>
          <w:rFonts w:ascii="Arial" w:hAnsi="Arial" w:cs="Arial"/>
          <w:sz w:val="24"/>
        </w:rPr>
        <w:t>powiedział, że</w:t>
      </w:r>
      <w:r w:rsidRPr="00CA30A4">
        <w:rPr>
          <w:rFonts w:ascii="Arial" w:hAnsi="Arial" w:cs="Arial"/>
          <w:b/>
          <w:sz w:val="24"/>
        </w:rPr>
        <w:t xml:space="preserve"> </w:t>
      </w:r>
      <w:r w:rsidRPr="00CA30A4">
        <w:rPr>
          <w:rFonts w:ascii="Arial" w:eastAsiaTheme="minorHAnsi" w:hAnsi="Arial" w:cs="Arial"/>
          <w:kern w:val="0"/>
          <w:sz w:val="24"/>
          <w:lang w:eastAsia="en-US"/>
        </w:rPr>
        <w:t>udzieli</w:t>
      </w:r>
      <w:r w:rsidR="009E67A5" w:rsidRPr="009E67A5">
        <w:rPr>
          <w:rFonts w:ascii="Arial" w:eastAsiaTheme="minorHAnsi" w:hAnsi="Arial" w:cs="Arial"/>
          <w:kern w:val="0"/>
          <w:sz w:val="24"/>
          <w:lang w:eastAsia="en-US"/>
        </w:rPr>
        <w:t xml:space="preserve"> odpowiedzi jeżeli chodzi o starostwo. </w:t>
      </w:r>
      <w:r w:rsidR="00CA30A4" w:rsidRPr="00CA30A4">
        <w:rPr>
          <w:rFonts w:ascii="Arial" w:eastAsiaTheme="minorHAnsi" w:hAnsi="Arial" w:cs="Arial"/>
          <w:kern w:val="0"/>
          <w:sz w:val="24"/>
          <w:lang w:eastAsia="en-US"/>
        </w:rPr>
        <w:t>Dodał, że wczor</w:t>
      </w:r>
      <w:r w:rsidR="00724511">
        <w:rPr>
          <w:rFonts w:ascii="Arial" w:eastAsiaTheme="minorHAnsi" w:hAnsi="Arial" w:cs="Arial"/>
          <w:kern w:val="0"/>
          <w:sz w:val="24"/>
          <w:lang w:eastAsia="en-US"/>
        </w:rPr>
        <w:t>aj przeprowadził dwie rozmowy z </w:t>
      </w:r>
      <w:r w:rsidR="00CA30A4" w:rsidRPr="00CA30A4">
        <w:rPr>
          <w:rFonts w:ascii="Arial" w:eastAsiaTheme="minorHAnsi" w:hAnsi="Arial" w:cs="Arial"/>
          <w:kern w:val="0"/>
          <w:sz w:val="24"/>
          <w:lang w:eastAsia="en-US"/>
        </w:rPr>
        <w:t xml:space="preserve">pracownikami, którzy nabywają prawa emerytalne. Jedna i druga osoba się określiły. </w:t>
      </w:r>
      <w:r w:rsidR="00CA30A4" w:rsidRPr="009E67A5">
        <w:rPr>
          <w:rFonts w:ascii="Arial" w:eastAsiaTheme="minorHAnsi" w:hAnsi="Arial" w:cs="Arial"/>
          <w:kern w:val="0"/>
          <w:sz w:val="24"/>
          <w:lang w:eastAsia="en-US"/>
        </w:rPr>
        <w:t>P</w:t>
      </w:r>
      <w:r w:rsidR="00CA30A4" w:rsidRPr="00CA30A4">
        <w:rPr>
          <w:rFonts w:ascii="Arial" w:eastAsiaTheme="minorHAnsi" w:hAnsi="Arial" w:cs="Arial"/>
          <w:kern w:val="0"/>
          <w:sz w:val="24"/>
          <w:lang w:eastAsia="en-US"/>
        </w:rPr>
        <w:t>owiedział, że osobiście, nie na zarządzie, udzieli radnemu p</w:t>
      </w:r>
      <w:r w:rsidR="00CA30A4" w:rsidRPr="009E67A5">
        <w:rPr>
          <w:rFonts w:ascii="Arial" w:eastAsiaTheme="minorHAnsi" w:hAnsi="Arial" w:cs="Arial"/>
          <w:kern w:val="0"/>
          <w:sz w:val="24"/>
          <w:lang w:eastAsia="en-US"/>
        </w:rPr>
        <w:t>is</w:t>
      </w:r>
      <w:r w:rsidR="00CA30A4" w:rsidRPr="00CA30A4">
        <w:rPr>
          <w:rFonts w:ascii="Arial" w:eastAsiaTheme="minorHAnsi" w:hAnsi="Arial" w:cs="Arial"/>
          <w:kern w:val="0"/>
          <w:sz w:val="24"/>
          <w:lang w:eastAsia="en-US"/>
        </w:rPr>
        <w:t>emnej informacji na ten temat.</w:t>
      </w:r>
      <w:r w:rsidR="004E7F13">
        <w:rPr>
          <w:rFonts w:ascii="Arial" w:eastAsiaTheme="minorHAnsi" w:hAnsi="Arial" w:cs="Arial"/>
          <w:kern w:val="0"/>
          <w:sz w:val="24"/>
          <w:lang w:eastAsia="en-US"/>
        </w:rPr>
        <w:t xml:space="preserve"> Zapytał, czy może tak być załatwiona sprawa?</w:t>
      </w:r>
    </w:p>
    <w:p w:rsidR="004E7F13" w:rsidRDefault="004E7F13" w:rsidP="00CA30A4">
      <w:pPr>
        <w:suppressAutoHyphens w:val="0"/>
        <w:spacing w:after="0" w:line="360" w:lineRule="auto"/>
        <w:ind w:firstLine="708"/>
        <w:jc w:val="both"/>
        <w:rPr>
          <w:rFonts w:ascii="Arial" w:eastAsiaTheme="minorHAnsi" w:hAnsi="Arial" w:cs="Arial"/>
          <w:kern w:val="0"/>
          <w:sz w:val="24"/>
          <w:szCs w:val="22"/>
          <w:lang w:eastAsia="en-US"/>
        </w:rPr>
      </w:pPr>
      <w:r w:rsidRPr="009E67A5">
        <w:rPr>
          <w:rFonts w:ascii="Arial" w:eastAsiaTheme="minorHAnsi" w:hAnsi="Arial" w:cs="Arial"/>
          <w:b/>
          <w:kern w:val="0"/>
          <w:sz w:val="24"/>
          <w:szCs w:val="22"/>
          <w:lang w:eastAsia="en-US"/>
        </w:rPr>
        <w:t>Pan Łukasz Dybka</w:t>
      </w:r>
      <w:r w:rsidRPr="009E67A5">
        <w:rPr>
          <w:rFonts w:ascii="Arial" w:eastAsiaTheme="minorHAnsi" w:hAnsi="Arial" w:cs="Arial"/>
          <w:kern w:val="0"/>
          <w:sz w:val="24"/>
          <w:szCs w:val="22"/>
          <w:lang w:eastAsia="en-US"/>
        </w:rPr>
        <w:t xml:space="preserve"> </w:t>
      </w:r>
      <w:r>
        <w:rPr>
          <w:rFonts w:ascii="Arial" w:eastAsiaTheme="minorHAnsi" w:hAnsi="Arial" w:cs="Arial"/>
          <w:b/>
          <w:kern w:val="0"/>
          <w:sz w:val="24"/>
          <w:szCs w:val="22"/>
          <w:lang w:eastAsia="en-US"/>
        </w:rPr>
        <w:t xml:space="preserve">– członek Zarządu Powiatu </w:t>
      </w:r>
      <w:r w:rsidRPr="004E7F13">
        <w:rPr>
          <w:rFonts w:ascii="Arial" w:eastAsiaTheme="minorHAnsi" w:hAnsi="Arial" w:cs="Arial"/>
          <w:kern w:val="0"/>
          <w:sz w:val="24"/>
          <w:szCs w:val="22"/>
          <w:lang w:eastAsia="en-US"/>
        </w:rPr>
        <w:t>odpowiedział, że może.</w:t>
      </w:r>
    </w:p>
    <w:p w:rsidR="00CD6A42" w:rsidRPr="009E67A5" w:rsidRDefault="00CD6A42" w:rsidP="00CA30A4">
      <w:pPr>
        <w:suppressAutoHyphens w:val="0"/>
        <w:spacing w:after="0" w:line="360" w:lineRule="auto"/>
        <w:ind w:firstLine="708"/>
        <w:jc w:val="both"/>
        <w:rPr>
          <w:rFonts w:ascii="Arial" w:eastAsiaTheme="minorHAnsi" w:hAnsi="Arial" w:cs="Arial"/>
          <w:kern w:val="0"/>
          <w:sz w:val="24"/>
          <w:lang w:eastAsia="en-US"/>
        </w:rPr>
      </w:pPr>
      <w:r w:rsidRPr="00CA30A4">
        <w:rPr>
          <w:rFonts w:ascii="Arial" w:hAnsi="Arial" w:cs="Arial"/>
          <w:b/>
          <w:sz w:val="24"/>
        </w:rPr>
        <w:t>Pan Marek Kieler – starosta wieluński</w:t>
      </w:r>
      <w:r>
        <w:rPr>
          <w:rFonts w:ascii="Arial" w:hAnsi="Arial" w:cs="Arial"/>
          <w:b/>
          <w:sz w:val="24"/>
        </w:rPr>
        <w:t xml:space="preserve"> </w:t>
      </w:r>
      <w:r w:rsidRPr="00CD6A42">
        <w:rPr>
          <w:rFonts w:ascii="Arial" w:hAnsi="Arial" w:cs="Arial"/>
          <w:sz w:val="24"/>
        </w:rPr>
        <w:t>udzielił głosu radnemu Jurdzińskiemu.</w:t>
      </w:r>
    </w:p>
    <w:p w:rsidR="009E67A5" w:rsidRPr="009E67A5" w:rsidRDefault="009E67A5" w:rsidP="00CD6A42">
      <w:pPr>
        <w:suppressAutoHyphens w:val="0"/>
        <w:spacing w:after="0" w:line="360" w:lineRule="auto"/>
        <w:ind w:firstLine="708"/>
        <w:jc w:val="both"/>
        <w:rPr>
          <w:rFonts w:ascii="Arial" w:eastAsiaTheme="minorHAnsi" w:hAnsi="Arial" w:cs="Arial"/>
          <w:kern w:val="0"/>
          <w:sz w:val="24"/>
          <w:szCs w:val="22"/>
          <w:lang w:eastAsia="en-US"/>
        </w:rPr>
      </w:pPr>
      <w:r w:rsidRPr="009E67A5">
        <w:rPr>
          <w:rFonts w:ascii="Arial" w:eastAsiaTheme="minorHAnsi" w:hAnsi="Arial" w:cs="Arial"/>
          <w:b/>
          <w:kern w:val="0"/>
          <w:sz w:val="24"/>
          <w:szCs w:val="22"/>
          <w:lang w:eastAsia="en-US"/>
        </w:rPr>
        <w:t xml:space="preserve">Pan </w:t>
      </w:r>
      <w:r w:rsidR="00CA30A4">
        <w:rPr>
          <w:rFonts w:ascii="Arial" w:eastAsiaTheme="minorHAnsi" w:hAnsi="Arial" w:cs="Arial"/>
          <w:b/>
          <w:kern w:val="0"/>
          <w:sz w:val="24"/>
          <w:szCs w:val="22"/>
          <w:lang w:eastAsia="en-US"/>
        </w:rPr>
        <w:t xml:space="preserve">Jakub </w:t>
      </w:r>
      <w:r w:rsidRPr="009E67A5">
        <w:rPr>
          <w:rFonts w:ascii="Arial" w:eastAsiaTheme="minorHAnsi" w:hAnsi="Arial" w:cs="Arial"/>
          <w:b/>
          <w:kern w:val="0"/>
          <w:sz w:val="24"/>
          <w:szCs w:val="22"/>
          <w:lang w:eastAsia="en-US"/>
        </w:rPr>
        <w:t xml:space="preserve">Jurdziński </w:t>
      </w:r>
      <w:r w:rsidR="00CA30A4">
        <w:rPr>
          <w:rFonts w:ascii="Arial" w:eastAsiaTheme="minorHAnsi" w:hAnsi="Arial" w:cs="Arial"/>
          <w:b/>
          <w:kern w:val="0"/>
          <w:sz w:val="24"/>
          <w:szCs w:val="22"/>
          <w:lang w:eastAsia="en-US"/>
        </w:rPr>
        <w:t xml:space="preserve">– członek Zarządu Powiatu </w:t>
      </w:r>
      <w:r w:rsidRPr="009E67A5">
        <w:rPr>
          <w:rFonts w:ascii="Arial" w:eastAsiaTheme="minorHAnsi" w:hAnsi="Arial" w:cs="Arial"/>
          <w:kern w:val="0"/>
          <w:sz w:val="24"/>
          <w:szCs w:val="22"/>
          <w:lang w:eastAsia="en-US"/>
        </w:rPr>
        <w:t xml:space="preserve">zaproponował uzupełnienie wniosku radnego Dybki o to, aby pan starosta uzyskał pisemną </w:t>
      </w:r>
      <w:r w:rsidRPr="009E67A5">
        <w:rPr>
          <w:rFonts w:ascii="Arial" w:eastAsiaTheme="minorHAnsi" w:hAnsi="Arial" w:cs="Arial"/>
          <w:kern w:val="0"/>
          <w:sz w:val="24"/>
          <w:szCs w:val="22"/>
          <w:lang w:eastAsia="en-US"/>
        </w:rPr>
        <w:lastRenderedPageBreak/>
        <w:t>informację od pracowników starostwa</w:t>
      </w:r>
      <w:r w:rsidR="00CD6A42">
        <w:rPr>
          <w:rFonts w:ascii="Arial" w:eastAsiaTheme="minorHAnsi" w:hAnsi="Arial" w:cs="Arial"/>
          <w:kern w:val="0"/>
          <w:sz w:val="24"/>
          <w:szCs w:val="22"/>
          <w:lang w:eastAsia="en-US"/>
        </w:rPr>
        <w:t>,</w:t>
      </w:r>
      <w:r w:rsidRPr="009E67A5">
        <w:rPr>
          <w:rFonts w:ascii="Arial" w:eastAsiaTheme="minorHAnsi" w:hAnsi="Arial" w:cs="Arial"/>
          <w:kern w:val="0"/>
          <w:sz w:val="24"/>
          <w:szCs w:val="22"/>
          <w:lang w:eastAsia="en-US"/>
        </w:rPr>
        <w:t xml:space="preserve"> jak również poprosił dyrektorów placówek podległych, których pracownicy mają odejść na emeryturę</w:t>
      </w:r>
      <w:r w:rsidR="00CD6A42">
        <w:rPr>
          <w:rFonts w:ascii="Arial" w:eastAsiaTheme="minorHAnsi" w:hAnsi="Arial" w:cs="Arial"/>
          <w:kern w:val="0"/>
          <w:sz w:val="24"/>
          <w:szCs w:val="22"/>
          <w:lang w:eastAsia="en-US"/>
        </w:rPr>
        <w:t>,</w:t>
      </w:r>
      <w:r w:rsidRPr="009E67A5">
        <w:rPr>
          <w:rFonts w:ascii="Arial" w:eastAsiaTheme="minorHAnsi" w:hAnsi="Arial" w:cs="Arial"/>
          <w:kern w:val="0"/>
          <w:sz w:val="24"/>
          <w:szCs w:val="22"/>
          <w:lang w:eastAsia="en-US"/>
        </w:rPr>
        <w:t xml:space="preserve"> o zamiarach pracowników, czy odejdą, czy nie odejdą, żeby to była pisemna informacja złożona dyrektorowi</w:t>
      </w:r>
      <w:r w:rsidR="00C71AAC">
        <w:rPr>
          <w:rFonts w:ascii="Arial" w:eastAsiaTheme="minorHAnsi" w:hAnsi="Arial" w:cs="Arial"/>
          <w:kern w:val="0"/>
          <w:sz w:val="24"/>
          <w:szCs w:val="22"/>
          <w:lang w:eastAsia="en-US"/>
        </w:rPr>
        <w:t>,</w:t>
      </w:r>
      <w:r w:rsidRPr="009E67A5">
        <w:rPr>
          <w:rFonts w:ascii="Arial" w:eastAsiaTheme="minorHAnsi" w:hAnsi="Arial" w:cs="Arial"/>
          <w:kern w:val="0"/>
          <w:sz w:val="24"/>
          <w:szCs w:val="22"/>
          <w:lang w:eastAsia="en-US"/>
        </w:rPr>
        <w:t xml:space="preserve"> a później do pana starosty, aby to można było też planować pewne sprawy organizacyjne dotyczące zatrudnienia na najbli</w:t>
      </w:r>
      <w:r w:rsidR="00724511">
        <w:rPr>
          <w:rFonts w:ascii="Arial" w:eastAsiaTheme="minorHAnsi" w:hAnsi="Arial" w:cs="Arial"/>
          <w:kern w:val="0"/>
          <w:sz w:val="24"/>
          <w:szCs w:val="22"/>
          <w:lang w:eastAsia="en-US"/>
        </w:rPr>
        <w:t>ższy czas. Czyli tutaj chodzi o </w:t>
      </w:r>
      <w:r w:rsidRPr="009E67A5">
        <w:rPr>
          <w:rFonts w:ascii="Arial" w:eastAsiaTheme="minorHAnsi" w:hAnsi="Arial" w:cs="Arial"/>
          <w:kern w:val="0"/>
          <w:sz w:val="24"/>
          <w:szCs w:val="22"/>
          <w:lang w:eastAsia="en-US"/>
        </w:rPr>
        <w:t>bardziej szczegółową informację.</w:t>
      </w:r>
    </w:p>
    <w:p w:rsidR="009E67A5" w:rsidRDefault="00CD6A42" w:rsidP="00CD6A42">
      <w:pPr>
        <w:suppressAutoHyphens w:val="0"/>
        <w:spacing w:after="0" w:line="360" w:lineRule="auto"/>
        <w:ind w:firstLine="708"/>
        <w:jc w:val="both"/>
        <w:rPr>
          <w:rFonts w:ascii="Arial" w:eastAsiaTheme="minorHAnsi" w:hAnsi="Arial" w:cs="Arial"/>
          <w:kern w:val="0"/>
          <w:sz w:val="24"/>
          <w:szCs w:val="22"/>
          <w:lang w:eastAsia="en-US"/>
        </w:rPr>
      </w:pPr>
      <w:r w:rsidRPr="00CA30A4">
        <w:rPr>
          <w:rFonts w:ascii="Arial" w:hAnsi="Arial" w:cs="Arial"/>
          <w:b/>
          <w:sz w:val="24"/>
        </w:rPr>
        <w:t>Pan Marek Kieler – starosta wieluński</w:t>
      </w:r>
      <w:r>
        <w:rPr>
          <w:rFonts w:ascii="Arial" w:hAnsi="Arial" w:cs="Arial"/>
          <w:b/>
          <w:sz w:val="24"/>
        </w:rPr>
        <w:t xml:space="preserve"> </w:t>
      </w:r>
      <w:r w:rsidRPr="00CD6A42">
        <w:rPr>
          <w:rFonts w:ascii="Arial" w:hAnsi="Arial" w:cs="Arial"/>
          <w:sz w:val="24"/>
        </w:rPr>
        <w:t>powiedział, że</w:t>
      </w:r>
      <w:r>
        <w:rPr>
          <w:rFonts w:ascii="Arial" w:hAnsi="Arial" w:cs="Arial"/>
          <w:b/>
          <w:sz w:val="24"/>
        </w:rPr>
        <w:t xml:space="preserve"> </w:t>
      </w:r>
      <w:r w:rsidR="00724511">
        <w:rPr>
          <w:rFonts w:ascii="Arial" w:eastAsiaTheme="minorHAnsi" w:hAnsi="Arial" w:cs="Arial"/>
          <w:kern w:val="0"/>
          <w:sz w:val="24"/>
          <w:szCs w:val="22"/>
          <w:lang w:eastAsia="en-US"/>
        </w:rPr>
        <w:t>zwróci się do </w:t>
      </w:r>
      <w:r w:rsidR="009E67A5" w:rsidRPr="009E67A5">
        <w:rPr>
          <w:rFonts w:ascii="Arial" w:eastAsiaTheme="minorHAnsi" w:hAnsi="Arial" w:cs="Arial"/>
          <w:kern w:val="0"/>
          <w:sz w:val="24"/>
          <w:szCs w:val="22"/>
          <w:lang w:eastAsia="en-US"/>
        </w:rPr>
        <w:t>kierowników podległych jednostek o przeprowadzenie takiej rozmowy. To jest prawo nabycia, a zadeklarować musi się pracownik.</w:t>
      </w:r>
      <w:r w:rsidR="00724511">
        <w:rPr>
          <w:rFonts w:ascii="Arial" w:eastAsiaTheme="minorHAnsi" w:hAnsi="Arial" w:cs="Arial"/>
          <w:kern w:val="0"/>
          <w:sz w:val="24"/>
          <w:szCs w:val="22"/>
          <w:lang w:eastAsia="en-US"/>
        </w:rPr>
        <w:t xml:space="preserve"> Powiedział, aby załatwić to w </w:t>
      </w:r>
      <w:r w:rsidR="00541A1B">
        <w:rPr>
          <w:rFonts w:ascii="Arial" w:eastAsiaTheme="minorHAnsi" w:hAnsi="Arial" w:cs="Arial"/>
          <w:kern w:val="0"/>
          <w:sz w:val="24"/>
          <w:szCs w:val="22"/>
          <w:lang w:eastAsia="en-US"/>
        </w:rPr>
        <w:t>taki sam sposób i tutaj też udzieli takiej</w:t>
      </w:r>
      <w:r w:rsidR="002E5D93">
        <w:rPr>
          <w:rFonts w:ascii="Arial" w:eastAsiaTheme="minorHAnsi" w:hAnsi="Arial" w:cs="Arial"/>
          <w:kern w:val="0"/>
          <w:sz w:val="24"/>
          <w:szCs w:val="22"/>
          <w:lang w:eastAsia="en-US"/>
        </w:rPr>
        <w:t xml:space="preserve"> szczegółowej</w:t>
      </w:r>
      <w:r w:rsidR="00541A1B">
        <w:rPr>
          <w:rFonts w:ascii="Arial" w:eastAsiaTheme="minorHAnsi" w:hAnsi="Arial" w:cs="Arial"/>
          <w:kern w:val="0"/>
          <w:sz w:val="24"/>
          <w:szCs w:val="22"/>
          <w:lang w:eastAsia="en-US"/>
        </w:rPr>
        <w:t xml:space="preserve"> informacji.</w:t>
      </w:r>
      <w:r w:rsidR="002E5D93">
        <w:rPr>
          <w:rFonts w:ascii="Arial" w:eastAsiaTheme="minorHAnsi" w:hAnsi="Arial" w:cs="Arial"/>
          <w:kern w:val="0"/>
          <w:sz w:val="24"/>
          <w:szCs w:val="22"/>
          <w:lang w:eastAsia="en-US"/>
        </w:rPr>
        <w:t xml:space="preserve"> Zapytał, czy jeszcze ktoś chciałby zabrać głos? Nikt się nie zgł</w:t>
      </w:r>
      <w:r w:rsidR="00724511">
        <w:rPr>
          <w:rFonts w:ascii="Arial" w:eastAsiaTheme="minorHAnsi" w:hAnsi="Arial" w:cs="Arial"/>
          <w:kern w:val="0"/>
          <w:sz w:val="24"/>
          <w:szCs w:val="22"/>
          <w:lang w:eastAsia="en-US"/>
        </w:rPr>
        <w:t>osił. Zamknął punkt i zgodnie z </w:t>
      </w:r>
      <w:r w:rsidR="002E5D93">
        <w:rPr>
          <w:rFonts w:ascii="Arial" w:eastAsiaTheme="minorHAnsi" w:hAnsi="Arial" w:cs="Arial"/>
          <w:kern w:val="0"/>
          <w:sz w:val="24"/>
          <w:szCs w:val="22"/>
          <w:lang w:eastAsia="en-US"/>
        </w:rPr>
        <w:t>tym, co powiedział taką odpowiedź panowie otrzymają.</w:t>
      </w:r>
      <w:r w:rsidR="00154A22">
        <w:rPr>
          <w:rFonts w:ascii="Arial" w:eastAsiaTheme="minorHAnsi" w:hAnsi="Arial" w:cs="Arial"/>
          <w:kern w:val="0"/>
          <w:sz w:val="24"/>
          <w:szCs w:val="22"/>
          <w:lang w:eastAsia="en-US"/>
        </w:rPr>
        <w:t xml:space="preserve"> Zapytał, czy pani naczelnik chciałaby coś powiedzieć?</w:t>
      </w:r>
    </w:p>
    <w:p w:rsidR="00154A22" w:rsidRPr="009E67A5" w:rsidRDefault="00154A22" w:rsidP="00CD6A42">
      <w:pPr>
        <w:suppressAutoHyphens w:val="0"/>
        <w:spacing w:after="0" w:line="360" w:lineRule="auto"/>
        <w:ind w:firstLine="708"/>
        <w:jc w:val="both"/>
        <w:rPr>
          <w:rFonts w:ascii="Arial" w:eastAsiaTheme="minorHAnsi" w:hAnsi="Arial" w:cs="Arial"/>
          <w:kern w:val="0"/>
          <w:sz w:val="24"/>
          <w:szCs w:val="22"/>
          <w:lang w:eastAsia="en-US"/>
        </w:rPr>
      </w:pPr>
      <w:r w:rsidRPr="00154A22">
        <w:rPr>
          <w:rFonts w:ascii="Arial" w:eastAsiaTheme="minorHAnsi" w:hAnsi="Arial" w:cs="Arial"/>
          <w:b/>
          <w:kern w:val="0"/>
          <w:sz w:val="24"/>
          <w:szCs w:val="22"/>
          <w:lang w:eastAsia="en-US"/>
        </w:rPr>
        <w:t>Pani Dorota Krajcer – naczelnik Wy</w:t>
      </w:r>
      <w:r w:rsidR="00724511">
        <w:rPr>
          <w:rFonts w:ascii="Arial" w:eastAsiaTheme="minorHAnsi" w:hAnsi="Arial" w:cs="Arial"/>
          <w:b/>
          <w:kern w:val="0"/>
          <w:sz w:val="24"/>
          <w:szCs w:val="22"/>
          <w:lang w:eastAsia="en-US"/>
        </w:rPr>
        <w:t>działu Organizacyjno-Prawnego i </w:t>
      </w:r>
      <w:r w:rsidRPr="00154A22">
        <w:rPr>
          <w:rFonts w:ascii="Arial" w:eastAsiaTheme="minorHAnsi" w:hAnsi="Arial" w:cs="Arial"/>
          <w:b/>
          <w:kern w:val="0"/>
          <w:sz w:val="24"/>
          <w:szCs w:val="22"/>
          <w:lang w:eastAsia="en-US"/>
        </w:rPr>
        <w:t>Nad</w:t>
      </w:r>
      <w:r>
        <w:rPr>
          <w:rFonts w:ascii="Arial" w:eastAsiaTheme="minorHAnsi" w:hAnsi="Arial" w:cs="Arial"/>
          <w:b/>
          <w:kern w:val="0"/>
          <w:sz w:val="24"/>
          <w:szCs w:val="22"/>
          <w:lang w:eastAsia="en-US"/>
        </w:rPr>
        <w:t>z</w:t>
      </w:r>
      <w:r w:rsidRPr="00154A22">
        <w:rPr>
          <w:rFonts w:ascii="Arial" w:eastAsiaTheme="minorHAnsi" w:hAnsi="Arial" w:cs="Arial"/>
          <w:b/>
          <w:kern w:val="0"/>
          <w:sz w:val="24"/>
          <w:szCs w:val="22"/>
          <w:lang w:eastAsia="en-US"/>
        </w:rPr>
        <w:t>oru</w:t>
      </w:r>
      <w:r>
        <w:rPr>
          <w:rFonts w:ascii="Arial" w:eastAsiaTheme="minorHAnsi" w:hAnsi="Arial" w:cs="Arial"/>
          <w:kern w:val="0"/>
          <w:sz w:val="24"/>
          <w:szCs w:val="22"/>
          <w:lang w:eastAsia="en-US"/>
        </w:rPr>
        <w:t xml:space="preserve"> odpowiedziała, że nie. </w:t>
      </w:r>
    </w:p>
    <w:p w:rsidR="00A06861" w:rsidRDefault="002170E3" w:rsidP="00CE712E">
      <w:pPr>
        <w:pStyle w:val="NormalnyWeb"/>
        <w:spacing w:before="0" w:beforeAutospacing="0" w:after="0" w:afterAutospacing="0" w:line="360" w:lineRule="auto"/>
        <w:ind w:right="-1" w:firstLine="708"/>
        <w:jc w:val="both"/>
        <w:rPr>
          <w:rFonts w:ascii="Arial" w:hAnsi="Arial" w:cs="Arial"/>
        </w:rPr>
      </w:pPr>
      <w:r w:rsidRPr="00CA30A4">
        <w:rPr>
          <w:rFonts w:ascii="Arial" w:hAnsi="Arial" w:cs="Arial"/>
          <w:b/>
        </w:rPr>
        <w:t>Pan Marek Kieler – starosta wieluński</w:t>
      </w:r>
      <w:r>
        <w:rPr>
          <w:rFonts w:ascii="Arial" w:hAnsi="Arial" w:cs="Arial"/>
          <w:b/>
        </w:rPr>
        <w:t xml:space="preserve"> </w:t>
      </w:r>
      <w:r w:rsidR="00E3155C" w:rsidRPr="00E3155C">
        <w:rPr>
          <w:rFonts w:ascii="Arial" w:hAnsi="Arial" w:cs="Arial"/>
        </w:rPr>
        <w:t>zamknął ten punkt.</w:t>
      </w:r>
    </w:p>
    <w:p w:rsidR="00C71AAC" w:rsidRDefault="00C71AAC" w:rsidP="00CE712E">
      <w:pPr>
        <w:pStyle w:val="NormalnyWeb"/>
        <w:spacing w:before="0" w:beforeAutospacing="0" w:after="0" w:afterAutospacing="0" w:line="360" w:lineRule="auto"/>
        <w:ind w:right="-1" w:firstLine="708"/>
        <w:jc w:val="both"/>
        <w:rPr>
          <w:rFonts w:ascii="Arial" w:hAnsi="Arial" w:cs="Arial"/>
        </w:rPr>
      </w:pPr>
    </w:p>
    <w:p w:rsidR="00C71AAC" w:rsidRDefault="00C71AAC" w:rsidP="00C71AAC">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sidRPr="00C71AAC">
        <w:rPr>
          <w:rFonts w:ascii="Arial" w:hAnsi="Arial" w:cs="Arial"/>
          <w:i/>
        </w:rPr>
        <w:t>Zarząd Powiatu w Wieluniu zapoznał się z odpowiedzią na wniosek Pana Łukasza Dybki - członka Zarządu, złożony na LXXXIV posiedzeniu w dniu 29.12.2020 r. dotyczący uzyskania informacji na temat osób, które w 2021 r. odchodzą na emeryturę w Starostwie Powiatowym w Wieluniu oraz w jednostkach podległych powiatowi wieluńskiemu.</w:t>
      </w:r>
    </w:p>
    <w:p w:rsidR="00C71AAC" w:rsidRPr="00C71AAC" w:rsidRDefault="00C71AAC" w:rsidP="00C71AAC">
      <w:pPr>
        <w:pStyle w:val="NormalnyWeb"/>
        <w:spacing w:before="0" w:beforeAutospacing="0" w:after="0" w:afterAutospacing="0" w:line="360" w:lineRule="auto"/>
        <w:ind w:right="-1"/>
        <w:jc w:val="both"/>
        <w:rPr>
          <w:rFonts w:ascii="Arial" w:hAnsi="Arial" w:cs="Arial"/>
          <w:i/>
        </w:rPr>
      </w:pPr>
      <w:r>
        <w:rPr>
          <w:rFonts w:ascii="Arial" w:hAnsi="Arial" w:cs="Arial"/>
          <w:i/>
        </w:rPr>
        <w:tab/>
        <w:t>Materiał w ww. sprawie stanowi załącznik do protokołu.</w:t>
      </w:r>
    </w:p>
    <w:p w:rsidR="00A06861" w:rsidRDefault="00A06861" w:rsidP="00C71AAC">
      <w:pPr>
        <w:pStyle w:val="NormalnyWeb"/>
        <w:spacing w:before="0" w:beforeAutospacing="0" w:after="0" w:afterAutospacing="0" w:line="360" w:lineRule="auto"/>
        <w:ind w:right="-1"/>
        <w:jc w:val="both"/>
        <w:rPr>
          <w:rFonts w:ascii="Arial" w:hAnsi="Arial" w:cs="Arial"/>
        </w:rPr>
      </w:pPr>
    </w:p>
    <w:p w:rsidR="00A06861" w:rsidRP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Pkt 9</w:t>
      </w:r>
    </w:p>
    <w:p w:rsid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Podjęcie uchwały Zarządu Powiatu w Wieluniu w sprawie wyrażenia zgody na utrzymanie monitoringu oraz uzgodnienia środków technicznych i organizacyjnych w celu ochrony przechowywanych nagrań obrazu oraz danych osobowych uzyskanych w wyniku monitoringu w I Liceum Ogólnokształcącym im. Tadeusza Kościuszki w Wieluniu.</w:t>
      </w:r>
    </w:p>
    <w:p w:rsidR="00C71AAC" w:rsidRPr="00E3155C" w:rsidRDefault="00C71AA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lastRenderedPageBreak/>
        <w:t>Zarząd Powiatu</w:t>
      </w:r>
      <w:r>
        <w:rPr>
          <w:rFonts w:ascii="Arial" w:hAnsi="Arial" w:cs="Arial"/>
          <w:i/>
        </w:rPr>
        <w:t xml:space="preserve"> w Wieluniu jednogłośnie (przy 4</w:t>
      </w:r>
      <w:r w:rsidRPr="00733989">
        <w:rPr>
          <w:rFonts w:ascii="Arial" w:hAnsi="Arial" w:cs="Arial"/>
          <w:i/>
        </w:rPr>
        <w:t xml:space="preserve"> gło</w:t>
      </w:r>
      <w:r w:rsidR="00993A0B">
        <w:rPr>
          <w:rFonts w:ascii="Arial" w:hAnsi="Arial" w:cs="Arial"/>
          <w:i/>
        </w:rPr>
        <w:t>sach „za”) podjął uchwałę Nr 500</w:t>
      </w:r>
      <w:r>
        <w:rPr>
          <w:rFonts w:ascii="Arial" w:hAnsi="Arial" w:cs="Arial"/>
          <w:i/>
        </w:rPr>
        <w:t>/21</w:t>
      </w:r>
      <w:r w:rsidRPr="00733989">
        <w:rPr>
          <w:rFonts w:ascii="Arial" w:hAnsi="Arial" w:cs="Arial"/>
          <w:i/>
        </w:rPr>
        <w:t xml:space="preserve"> </w:t>
      </w:r>
      <w:r w:rsidRPr="00E3155C">
        <w:rPr>
          <w:rFonts w:ascii="Arial" w:hAnsi="Arial" w:cs="Arial"/>
          <w:i/>
        </w:rPr>
        <w:t>w sprawie wyrażenia zgody na utrzymanie monitoringu oraz uzgodnienia środków technicznych i organizacyjnych w celu ochrony przechowywanych nagrań obrazu oraz danych osobowych uzyskanych w wyniku monitoringu w I Liceum Ogólnokształcącym im. Tadeusza Kościuszki w Wieluniu</w:t>
      </w:r>
      <w:r>
        <w:rPr>
          <w:rFonts w:ascii="Arial" w:hAnsi="Arial" w:cs="Arial"/>
          <w:i/>
        </w:rPr>
        <w:t xml:space="preserve"> (głosowało 4</w:t>
      </w:r>
      <w:r w:rsidRPr="00733989">
        <w:rPr>
          <w:rFonts w:ascii="Arial" w:hAnsi="Arial" w:cs="Arial"/>
          <w:i/>
        </w:rPr>
        <w:t xml:space="preserve"> członków Zarządu).</w:t>
      </w:r>
      <w:r>
        <w:rPr>
          <w:rFonts w:ascii="Arial" w:hAnsi="Arial" w:cs="Arial"/>
        </w:rPr>
        <w:t xml:space="preserve"> </w:t>
      </w:r>
    </w:p>
    <w:p w:rsidR="00E3155C" w:rsidRDefault="00993A0B"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500</w:t>
      </w:r>
      <w:r w:rsidR="00E3155C">
        <w:rPr>
          <w:rFonts w:ascii="Arial" w:hAnsi="Arial" w:cs="Arial"/>
          <w:i/>
        </w:rPr>
        <w:t>/21</w:t>
      </w:r>
      <w:r w:rsidR="00E3155C"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Pr>
          <w:rFonts w:ascii="Arial" w:hAnsi="Arial" w:cs="Arial"/>
          <w:b/>
        </w:rPr>
        <w:t>Pkt 10</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Podjęcie uchwały Zarządu Powiatu w Wieluniu w sprawie wyrażenia zgody na utrzymanie monitoringu oraz uzg</w:t>
      </w:r>
      <w:r w:rsidR="00724511">
        <w:rPr>
          <w:rFonts w:ascii="Arial" w:hAnsi="Arial" w:cs="Arial"/>
          <w:b/>
        </w:rPr>
        <w:t>odnienia środków technicznych i </w:t>
      </w:r>
      <w:r w:rsidRPr="00E3155C">
        <w:rPr>
          <w:rFonts w:ascii="Arial" w:hAnsi="Arial" w:cs="Arial"/>
          <w:b/>
        </w:rPr>
        <w:t>organizacyjnych w celu ochrony przechowywanych nagrań obrazu oraz danych osobowych uzyskanych w wyniku monitoringu w II Liceum Ogólnokształcącym im. Janusza Korczaka w Wieluniu.</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Pr>
          <w:rFonts w:ascii="Arial" w:hAnsi="Arial" w:cs="Arial"/>
          <w:i/>
        </w:rPr>
        <w:t xml:space="preserve"> w Wieluniu jednogłośnie (przy 4</w:t>
      </w:r>
      <w:r w:rsidRPr="00733989">
        <w:rPr>
          <w:rFonts w:ascii="Arial" w:hAnsi="Arial" w:cs="Arial"/>
          <w:i/>
        </w:rPr>
        <w:t xml:space="preserve"> gło</w:t>
      </w:r>
      <w:r>
        <w:rPr>
          <w:rFonts w:ascii="Arial" w:hAnsi="Arial" w:cs="Arial"/>
          <w:i/>
        </w:rPr>
        <w:t xml:space="preserve">sach „za”) podjął uchwałę Nr </w:t>
      </w:r>
      <w:r w:rsidR="00993A0B">
        <w:rPr>
          <w:rFonts w:ascii="Arial" w:hAnsi="Arial" w:cs="Arial"/>
          <w:i/>
        </w:rPr>
        <w:t>501</w:t>
      </w:r>
      <w:r>
        <w:rPr>
          <w:rFonts w:ascii="Arial" w:hAnsi="Arial" w:cs="Arial"/>
          <w:i/>
        </w:rPr>
        <w:t>/21</w:t>
      </w:r>
      <w:r w:rsidRPr="00733989">
        <w:rPr>
          <w:rFonts w:ascii="Arial" w:hAnsi="Arial" w:cs="Arial"/>
          <w:i/>
        </w:rPr>
        <w:t xml:space="preserve"> </w:t>
      </w:r>
      <w:r w:rsidRPr="00E3155C">
        <w:rPr>
          <w:rFonts w:ascii="Arial" w:hAnsi="Arial" w:cs="Arial"/>
          <w:i/>
        </w:rPr>
        <w:t>w sprawie wyrażenia zgody na utrzymanie monitoringu oraz uzgodnienia środków technicznych i organizacyjnych w celu ochrony przechowywanych nagrań obrazu oraz danych osobowych uzyskanych w wyniku monitoringu w II Liceum Ogólnokształcącym im. Janusza Korczaka w Wieluniu</w:t>
      </w:r>
      <w:r>
        <w:rPr>
          <w:rFonts w:ascii="Arial" w:hAnsi="Arial" w:cs="Arial"/>
          <w:i/>
        </w:rPr>
        <w:t xml:space="preserve"> (głosowało 4</w:t>
      </w:r>
      <w:r w:rsidRPr="00733989">
        <w:rPr>
          <w:rFonts w:ascii="Arial" w:hAnsi="Arial" w:cs="Arial"/>
          <w:i/>
        </w:rPr>
        <w:t xml:space="preserve"> członków Zarządu).</w:t>
      </w:r>
      <w:r>
        <w:rPr>
          <w:rFonts w:ascii="Arial" w:hAnsi="Arial" w:cs="Arial"/>
        </w:rPr>
        <w:t xml:space="preserve"> </w:t>
      </w:r>
    </w:p>
    <w:p w:rsidR="00E3155C" w:rsidRDefault="00E3155C"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 xml:space="preserve">Uchwała Nr </w:t>
      </w:r>
      <w:r w:rsidR="00993A0B">
        <w:rPr>
          <w:rFonts w:ascii="Arial" w:hAnsi="Arial" w:cs="Arial"/>
          <w:i/>
        </w:rPr>
        <w:t>501</w:t>
      </w:r>
      <w:r>
        <w:rPr>
          <w:rFonts w:ascii="Arial" w:hAnsi="Arial" w:cs="Arial"/>
          <w:i/>
        </w:rPr>
        <w:t>/21</w:t>
      </w:r>
      <w:r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Pr>
          <w:rFonts w:ascii="Arial" w:hAnsi="Arial" w:cs="Arial"/>
          <w:b/>
        </w:rPr>
        <w:t>Pkt 11</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Podjęcie uchwały Zarządu Powiatu w Wieluniu w sprawie wyrażenia zgody na utrzymanie monitoringu oraz uzg</w:t>
      </w:r>
      <w:r w:rsidR="00724511">
        <w:rPr>
          <w:rFonts w:ascii="Arial" w:hAnsi="Arial" w:cs="Arial"/>
          <w:b/>
        </w:rPr>
        <w:t>odnienia środków technicznych i </w:t>
      </w:r>
      <w:r w:rsidRPr="00E3155C">
        <w:rPr>
          <w:rFonts w:ascii="Arial" w:hAnsi="Arial" w:cs="Arial"/>
          <w:b/>
        </w:rPr>
        <w:t>organizacyjnych w celu ochrony przechowywanych nagrań obrazu oraz danych osobowych uzyskanych w wyniku mon</w:t>
      </w:r>
      <w:r w:rsidR="00724511">
        <w:rPr>
          <w:rFonts w:ascii="Arial" w:hAnsi="Arial" w:cs="Arial"/>
          <w:b/>
        </w:rPr>
        <w:t>itoringu w Zespole Szkół nr 1 w </w:t>
      </w:r>
      <w:r w:rsidRPr="00E3155C">
        <w:rPr>
          <w:rFonts w:ascii="Arial" w:hAnsi="Arial" w:cs="Arial"/>
          <w:b/>
        </w:rPr>
        <w:t>Wieluniu.</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lastRenderedPageBreak/>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Pr>
          <w:rFonts w:ascii="Arial" w:hAnsi="Arial" w:cs="Arial"/>
          <w:i/>
        </w:rPr>
        <w:t xml:space="preserve"> w Wieluniu jednogłośnie (przy 4</w:t>
      </w:r>
      <w:r w:rsidRPr="00733989">
        <w:rPr>
          <w:rFonts w:ascii="Arial" w:hAnsi="Arial" w:cs="Arial"/>
          <w:i/>
        </w:rPr>
        <w:t xml:space="preserve"> gło</w:t>
      </w:r>
      <w:r>
        <w:rPr>
          <w:rFonts w:ascii="Arial" w:hAnsi="Arial" w:cs="Arial"/>
          <w:i/>
        </w:rPr>
        <w:t>sach „za”) podjął uchwałę Nr 50</w:t>
      </w:r>
      <w:r w:rsidR="00993A0B">
        <w:rPr>
          <w:rFonts w:ascii="Arial" w:hAnsi="Arial" w:cs="Arial"/>
          <w:i/>
        </w:rPr>
        <w:t>2</w:t>
      </w:r>
      <w:r>
        <w:rPr>
          <w:rFonts w:ascii="Arial" w:hAnsi="Arial" w:cs="Arial"/>
          <w:i/>
        </w:rPr>
        <w:t>/21</w:t>
      </w:r>
      <w:r w:rsidRPr="00733989">
        <w:rPr>
          <w:rFonts w:ascii="Arial" w:hAnsi="Arial" w:cs="Arial"/>
          <w:i/>
        </w:rPr>
        <w:t xml:space="preserve"> </w:t>
      </w:r>
      <w:r w:rsidRPr="00E3155C">
        <w:rPr>
          <w:rFonts w:ascii="Arial" w:hAnsi="Arial" w:cs="Arial"/>
          <w:i/>
        </w:rPr>
        <w:t xml:space="preserve">w sprawie wyrażenia zgody na utrzymanie monitoringu oraz uzgodnienia środków technicznych i organizacyjnych w celu ochrony przechowywanych nagrań obrazu oraz danych osobowych uzyskanych w wyniku monitoringu </w:t>
      </w:r>
      <w:r>
        <w:rPr>
          <w:rFonts w:ascii="Arial" w:hAnsi="Arial" w:cs="Arial"/>
          <w:i/>
        </w:rPr>
        <w:t>w Zespole Szkół nr 1 w Wieluniu (głosowało 4</w:t>
      </w:r>
      <w:r w:rsidRPr="00733989">
        <w:rPr>
          <w:rFonts w:ascii="Arial" w:hAnsi="Arial" w:cs="Arial"/>
          <w:i/>
        </w:rPr>
        <w:t xml:space="preserve"> członków Zarządu).</w:t>
      </w:r>
      <w:r>
        <w:rPr>
          <w:rFonts w:ascii="Arial" w:hAnsi="Arial" w:cs="Arial"/>
        </w:rPr>
        <w:t xml:space="preserve"> </w:t>
      </w:r>
    </w:p>
    <w:p w:rsidR="00E3155C" w:rsidRDefault="00E3155C"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w:t>
      </w:r>
      <w:r w:rsidR="00993A0B">
        <w:rPr>
          <w:rFonts w:ascii="Arial" w:hAnsi="Arial" w:cs="Arial"/>
          <w:i/>
        </w:rPr>
        <w:t>2</w:t>
      </w:r>
      <w:r>
        <w:rPr>
          <w:rFonts w:ascii="Arial" w:hAnsi="Arial" w:cs="Arial"/>
          <w:i/>
        </w:rPr>
        <w:t>/21</w:t>
      </w:r>
      <w:r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Pr>
          <w:rFonts w:ascii="Arial" w:hAnsi="Arial" w:cs="Arial"/>
          <w:b/>
        </w:rPr>
        <w:t>Pkt 12</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Podjęcie uchwały Zarządu Powiatu w Wieluniu w sprawie wyrażenia zgody na utrzymanie monitoringu oraz uzg</w:t>
      </w:r>
      <w:r w:rsidR="00724511">
        <w:rPr>
          <w:rFonts w:ascii="Arial" w:hAnsi="Arial" w:cs="Arial"/>
          <w:b/>
        </w:rPr>
        <w:t>odnienia środków technicznych i </w:t>
      </w:r>
      <w:r w:rsidRPr="00E3155C">
        <w:rPr>
          <w:rFonts w:ascii="Arial" w:hAnsi="Arial" w:cs="Arial"/>
          <w:b/>
        </w:rPr>
        <w:t>organizacyjnych w celu ochrony przechowywanych nagrań obrazu oraz danych osobowych uzyskanych w wyniku monitoringu w Zespole Szkół nr 2 im. Jana Długosza w Wieluniu.</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Pr>
          <w:rFonts w:ascii="Arial" w:hAnsi="Arial" w:cs="Arial"/>
          <w:i/>
        </w:rPr>
        <w:t xml:space="preserve"> w Wieluniu jednogłośnie (przy 4</w:t>
      </w:r>
      <w:r w:rsidRPr="00733989">
        <w:rPr>
          <w:rFonts w:ascii="Arial" w:hAnsi="Arial" w:cs="Arial"/>
          <w:i/>
        </w:rPr>
        <w:t xml:space="preserve"> gło</w:t>
      </w:r>
      <w:r>
        <w:rPr>
          <w:rFonts w:ascii="Arial" w:hAnsi="Arial" w:cs="Arial"/>
          <w:i/>
        </w:rPr>
        <w:t>sach „za”) podjął uchwałę Nr 50</w:t>
      </w:r>
      <w:r w:rsidR="00993A0B">
        <w:rPr>
          <w:rFonts w:ascii="Arial" w:hAnsi="Arial" w:cs="Arial"/>
          <w:i/>
        </w:rPr>
        <w:t>3</w:t>
      </w:r>
      <w:r>
        <w:rPr>
          <w:rFonts w:ascii="Arial" w:hAnsi="Arial" w:cs="Arial"/>
          <w:i/>
        </w:rPr>
        <w:t>/21</w:t>
      </w:r>
      <w:r w:rsidRPr="00733989">
        <w:rPr>
          <w:rFonts w:ascii="Arial" w:hAnsi="Arial" w:cs="Arial"/>
          <w:i/>
        </w:rPr>
        <w:t xml:space="preserve"> </w:t>
      </w:r>
      <w:r w:rsidRPr="00E3155C">
        <w:rPr>
          <w:rFonts w:ascii="Arial" w:hAnsi="Arial" w:cs="Arial"/>
          <w:i/>
        </w:rPr>
        <w:t>w sprawie wyrażenia zgody na utrzymanie monitoringu oraz uzgodnienia środków technicznych i organizacyjnych w celu ochrony przechowywanych nagrań obrazu oraz danych osobowych uzyskanych w wyniku monitoringu w Zespole Szkół nr 2 im. Jana Długosza w Wieluniu</w:t>
      </w:r>
      <w:r>
        <w:rPr>
          <w:rFonts w:ascii="Arial" w:hAnsi="Arial" w:cs="Arial"/>
          <w:i/>
        </w:rPr>
        <w:t xml:space="preserve"> (głosowało 4</w:t>
      </w:r>
      <w:r w:rsidRPr="00733989">
        <w:rPr>
          <w:rFonts w:ascii="Arial" w:hAnsi="Arial" w:cs="Arial"/>
          <w:i/>
        </w:rPr>
        <w:t xml:space="preserve"> członków Zarządu).</w:t>
      </w:r>
      <w:r>
        <w:rPr>
          <w:rFonts w:ascii="Arial" w:hAnsi="Arial" w:cs="Arial"/>
        </w:rPr>
        <w:t xml:space="preserve"> </w:t>
      </w:r>
    </w:p>
    <w:p w:rsidR="00E3155C" w:rsidRDefault="00E3155C"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w:t>
      </w:r>
      <w:r w:rsidR="00993A0B">
        <w:rPr>
          <w:rFonts w:ascii="Arial" w:hAnsi="Arial" w:cs="Arial"/>
          <w:i/>
        </w:rPr>
        <w:t>3</w:t>
      </w:r>
      <w:r>
        <w:rPr>
          <w:rFonts w:ascii="Arial" w:hAnsi="Arial" w:cs="Arial"/>
          <w:i/>
        </w:rPr>
        <w:t>/21</w:t>
      </w:r>
      <w:r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Pr>
          <w:rFonts w:ascii="Arial" w:hAnsi="Arial" w:cs="Arial"/>
          <w:b/>
        </w:rPr>
        <w:t>Pkt 13</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Podjęcie uchwały Zarządu Powiatu w Wieluniu w sprawie wyrażenia zgody na utrzymanie monitoringu oraz uzg</w:t>
      </w:r>
      <w:r w:rsidR="00724511">
        <w:rPr>
          <w:rFonts w:ascii="Arial" w:hAnsi="Arial" w:cs="Arial"/>
          <w:b/>
        </w:rPr>
        <w:t>odnienia środków technicznych i </w:t>
      </w:r>
      <w:r w:rsidRPr="00E3155C">
        <w:rPr>
          <w:rFonts w:ascii="Arial" w:hAnsi="Arial" w:cs="Arial"/>
          <w:b/>
        </w:rPr>
        <w:t>organizacyjnych w celu ochrony przechowywanych nagrań obrazu oraz danych osobowych uzyskanych w wyniku monitoringu w Zespole Szkół nr 3 im. Mikołaja Kopernika w Wieluniu.</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Pr>
          <w:rFonts w:ascii="Arial" w:hAnsi="Arial" w:cs="Arial"/>
          <w:i/>
        </w:rPr>
        <w:t xml:space="preserve"> w Wieluniu jednogłośnie (przy 4</w:t>
      </w:r>
      <w:r w:rsidRPr="00733989">
        <w:rPr>
          <w:rFonts w:ascii="Arial" w:hAnsi="Arial" w:cs="Arial"/>
          <w:i/>
        </w:rPr>
        <w:t xml:space="preserve"> gło</w:t>
      </w:r>
      <w:r>
        <w:rPr>
          <w:rFonts w:ascii="Arial" w:hAnsi="Arial" w:cs="Arial"/>
          <w:i/>
        </w:rPr>
        <w:t>sach „za”) podjął uchwałę Nr 50</w:t>
      </w:r>
      <w:r w:rsidR="00993A0B">
        <w:rPr>
          <w:rFonts w:ascii="Arial" w:hAnsi="Arial" w:cs="Arial"/>
          <w:i/>
        </w:rPr>
        <w:t>4</w:t>
      </w:r>
      <w:r>
        <w:rPr>
          <w:rFonts w:ascii="Arial" w:hAnsi="Arial" w:cs="Arial"/>
          <w:i/>
        </w:rPr>
        <w:t>/21</w:t>
      </w:r>
      <w:r w:rsidRPr="00733989">
        <w:rPr>
          <w:rFonts w:ascii="Arial" w:hAnsi="Arial" w:cs="Arial"/>
          <w:i/>
        </w:rPr>
        <w:t xml:space="preserve"> </w:t>
      </w:r>
      <w:r w:rsidRPr="00E3155C">
        <w:rPr>
          <w:rFonts w:ascii="Arial" w:hAnsi="Arial" w:cs="Arial"/>
          <w:i/>
        </w:rPr>
        <w:t>w sprawie wyrażenia zgody na utrzymanie monitoringu oraz uzgodnienia środków technicznych i organizacyjnych w celu ochrony przechowywanych nagrań obrazu oraz danych osobowych uzyskanych w wyniku monitoringu w Zespole Szkół nr 3 im. Mikołaja Kopernika w Wieluniu</w:t>
      </w:r>
      <w:r>
        <w:rPr>
          <w:rFonts w:ascii="Arial" w:hAnsi="Arial" w:cs="Arial"/>
          <w:i/>
        </w:rPr>
        <w:t xml:space="preserve"> (głosowało 4</w:t>
      </w:r>
      <w:r w:rsidRPr="00733989">
        <w:rPr>
          <w:rFonts w:ascii="Arial" w:hAnsi="Arial" w:cs="Arial"/>
          <w:i/>
        </w:rPr>
        <w:t xml:space="preserve"> członków Zarządu).</w:t>
      </w:r>
      <w:r>
        <w:rPr>
          <w:rFonts w:ascii="Arial" w:hAnsi="Arial" w:cs="Arial"/>
        </w:rPr>
        <w:t xml:space="preserve"> </w:t>
      </w:r>
    </w:p>
    <w:p w:rsidR="00E3155C" w:rsidRDefault="00E3155C"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w:t>
      </w:r>
      <w:r w:rsidR="00993A0B">
        <w:rPr>
          <w:rFonts w:ascii="Arial" w:hAnsi="Arial" w:cs="Arial"/>
          <w:i/>
        </w:rPr>
        <w:t>4</w:t>
      </w:r>
      <w:r>
        <w:rPr>
          <w:rFonts w:ascii="Arial" w:hAnsi="Arial" w:cs="Arial"/>
          <w:i/>
        </w:rPr>
        <w:t>/21</w:t>
      </w:r>
      <w:r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Pr>
          <w:rFonts w:ascii="Arial" w:hAnsi="Arial" w:cs="Arial"/>
          <w:b/>
        </w:rPr>
        <w:t>Pkt 14</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sidRPr="00E3155C">
        <w:rPr>
          <w:rFonts w:ascii="Arial" w:hAnsi="Arial" w:cs="Arial"/>
          <w:b/>
        </w:rPr>
        <w:t>Podjęcie uchwały Zarządu Powiatu w Wielun</w:t>
      </w:r>
      <w:r w:rsidR="00724511">
        <w:rPr>
          <w:rFonts w:ascii="Arial" w:hAnsi="Arial" w:cs="Arial"/>
          <w:b/>
        </w:rPr>
        <w:t>iu w sprawie wyrażenia zgody na </w:t>
      </w:r>
      <w:r w:rsidRPr="00E3155C">
        <w:rPr>
          <w:rFonts w:ascii="Arial" w:hAnsi="Arial" w:cs="Arial"/>
          <w:b/>
        </w:rPr>
        <w:t>utrzymanie monitoringu oraz uzg</w:t>
      </w:r>
      <w:r w:rsidR="00724511">
        <w:rPr>
          <w:rFonts w:ascii="Arial" w:hAnsi="Arial" w:cs="Arial"/>
          <w:b/>
        </w:rPr>
        <w:t>odnienia środków technicznych i </w:t>
      </w:r>
      <w:r w:rsidRPr="00E3155C">
        <w:rPr>
          <w:rFonts w:ascii="Arial" w:hAnsi="Arial" w:cs="Arial"/>
          <w:b/>
        </w:rPr>
        <w:t>organizacyjnych w celu ochrony przechowywanych nagrań obrazu oraz danych osobowych uzyskanych w wyniku monitoringu w Zespole Szkół Specjalnych w Wieluniu.</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Pr>
          <w:rFonts w:ascii="Arial" w:hAnsi="Arial" w:cs="Arial"/>
          <w:i/>
        </w:rPr>
        <w:t xml:space="preserve"> w Wieluniu jednogłośnie (przy 4</w:t>
      </w:r>
      <w:r w:rsidRPr="00733989">
        <w:rPr>
          <w:rFonts w:ascii="Arial" w:hAnsi="Arial" w:cs="Arial"/>
          <w:i/>
        </w:rPr>
        <w:t xml:space="preserve"> gło</w:t>
      </w:r>
      <w:r>
        <w:rPr>
          <w:rFonts w:ascii="Arial" w:hAnsi="Arial" w:cs="Arial"/>
          <w:i/>
        </w:rPr>
        <w:t>sach „za”) podjął uchwałę Nr 50</w:t>
      </w:r>
      <w:r w:rsidR="00993A0B">
        <w:rPr>
          <w:rFonts w:ascii="Arial" w:hAnsi="Arial" w:cs="Arial"/>
          <w:i/>
        </w:rPr>
        <w:t>5</w:t>
      </w:r>
      <w:r>
        <w:rPr>
          <w:rFonts w:ascii="Arial" w:hAnsi="Arial" w:cs="Arial"/>
          <w:i/>
        </w:rPr>
        <w:t>/21</w:t>
      </w:r>
      <w:r w:rsidRPr="00733989">
        <w:rPr>
          <w:rFonts w:ascii="Arial" w:hAnsi="Arial" w:cs="Arial"/>
          <w:i/>
        </w:rPr>
        <w:t xml:space="preserve"> </w:t>
      </w:r>
      <w:r w:rsidRPr="00E3155C">
        <w:rPr>
          <w:rFonts w:ascii="Arial" w:hAnsi="Arial" w:cs="Arial"/>
          <w:i/>
        </w:rPr>
        <w:t>w sprawie wyrażenia zgody na utrzymanie monitoringu oraz uzgodnienia środków technicznych i organizacyjnych w celu ochrony przechowywanych nagrań obrazu oraz danych osobowych uzyskanych w wyniku monitoringu w Zespole Szkół Specjalnych w Wieluniu</w:t>
      </w:r>
      <w:r>
        <w:rPr>
          <w:rFonts w:ascii="Arial" w:hAnsi="Arial" w:cs="Arial"/>
          <w:i/>
        </w:rPr>
        <w:t xml:space="preserve"> (głosowało 4</w:t>
      </w:r>
      <w:r w:rsidRPr="00733989">
        <w:rPr>
          <w:rFonts w:ascii="Arial" w:hAnsi="Arial" w:cs="Arial"/>
          <w:i/>
        </w:rPr>
        <w:t xml:space="preserve"> członków Zarządu).</w:t>
      </w:r>
      <w:r>
        <w:rPr>
          <w:rFonts w:ascii="Arial" w:hAnsi="Arial" w:cs="Arial"/>
        </w:rPr>
        <w:t xml:space="preserve"> </w:t>
      </w:r>
    </w:p>
    <w:p w:rsidR="00E3155C" w:rsidRDefault="00E3155C"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w:t>
      </w:r>
      <w:r w:rsidR="00993A0B">
        <w:rPr>
          <w:rFonts w:ascii="Arial" w:hAnsi="Arial" w:cs="Arial"/>
          <w:i/>
        </w:rPr>
        <w:t>5</w:t>
      </w:r>
      <w:r>
        <w:rPr>
          <w:rFonts w:ascii="Arial" w:hAnsi="Arial" w:cs="Arial"/>
          <w:i/>
        </w:rPr>
        <w:t>/21</w:t>
      </w:r>
      <w:r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r>
        <w:rPr>
          <w:rFonts w:ascii="Arial" w:hAnsi="Arial" w:cs="Arial"/>
          <w:b/>
        </w:rPr>
        <w:t>Pkt 15</w:t>
      </w:r>
    </w:p>
    <w:p w:rsidR="008A1073" w:rsidRPr="008A1073" w:rsidRDefault="008A1073" w:rsidP="008A1073">
      <w:pPr>
        <w:pStyle w:val="NormalnyWeb"/>
        <w:spacing w:before="0" w:beforeAutospacing="0" w:after="0" w:afterAutospacing="0" w:line="360" w:lineRule="auto"/>
        <w:ind w:right="-1"/>
        <w:jc w:val="center"/>
        <w:rPr>
          <w:rFonts w:ascii="Arial" w:hAnsi="Arial" w:cs="Arial"/>
          <w:b/>
        </w:rPr>
      </w:pPr>
      <w:r w:rsidRPr="008A1073">
        <w:rPr>
          <w:rFonts w:ascii="Arial" w:hAnsi="Arial" w:cs="Arial"/>
          <w:b/>
        </w:rPr>
        <w:t>Podjęcie uchwały Zarządu Powiatu w Wieluniu w sprawie wyrażenia zgody na utrzymanie monitoringu oraz uzg</w:t>
      </w:r>
      <w:r w:rsidR="00724511">
        <w:rPr>
          <w:rFonts w:ascii="Arial" w:hAnsi="Arial" w:cs="Arial"/>
          <w:b/>
        </w:rPr>
        <w:t>odnienia środków technicznych i </w:t>
      </w:r>
      <w:r w:rsidRPr="008A1073">
        <w:rPr>
          <w:rFonts w:ascii="Arial" w:hAnsi="Arial" w:cs="Arial"/>
          <w:b/>
        </w:rPr>
        <w:t xml:space="preserve">organizacyjnych w celu ochrony przechowywanych nagrań obrazu oraz </w:t>
      </w:r>
      <w:r w:rsidRPr="008A1073">
        <w:rPr>
          <w:rFonts w:ascii="Arial" w:hAnsi="Arial" w:cs="Arial"/>
          <w:b/>
        </w:rPr>
        <w:lastRenderedPageBreak/>
        <w:t>danych osobowych uzyskanych w wyniku monitoringu w Międzyszkolnej Bursie w Wieluniu.</w:t>
      </w:r>
    </w:p>
    <w:p w:rsidR="00E3155C" w:rsidRPr="00E3155C" w:rsidRDefault="00E3155C" w:rsidP="00E3155C">
      <w:pPr>
        <w:pStyle w:val="NormalnyWeb"/>
        <w:spacing w:before="0" w:beforeAutospacing="0" w:after="0" w:afterAutospacing="0" w:line="360" w:lineRule="auto"/>
        <w:ind w:right="-1"/>
        <w:jc w:val="center"/>
        <w:rPr>
          <w:rFonts w:ascii="Arial" w:hAnsi="Arial" w:cs="Arial"/>
          <w:b/>
        </w:rPr>
      </w:pPr>
    </w:p>
    <w:p w:rsidR="00E3155C" w:rsidRPr="00E3155C" w:rsidRDefault="00E3155C" w:rsidP="00E3155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starosta wieluński </w:t>
      </w:r>
      <w:r w:rsidRPr="00E3155C">
        <w:rPr>
          <w:rFonts w:ascii="Arial" w:hAnsi="Arial" w:cs="Arial"/>
        </w:rPr>
        <w:t>za</w:t>
      </w:r>
      <w:r w:rsidR="00993A0B">
        <w:rPr>
          <w:rFonts w:ascii="Arial" w:hAnsi="Arial" w:cs="Arial"/>
        </w:rPr>
        <w:t>pytał, czy ktoś</w:t>
      </w:r>
      <w:r>
        <w:rPr>
          <w:rFonts w:ascii="Arial" w:hAnsi="Arial" w:cs="Arial"/>
        </w:rPr>
        <w:t xml:space="preserve"> ma pytania? Nikt się nie zgłosił. Zarządził głosowanie nad podjęciem uchwały. </w:t>
      </w:r>
    </w:p>
    <w:p w:rsidR="00E3155C" w:rsidRDefault="00E3155C" w:rsidP="00E3155C">
      <w:pPr>
        <w:pStyle w:val="NormalnyWeb"/>
        <w:spacing w:before="0" w:beforeAutospacing="0" w:after="0" w:afterAutospacing="0" w:line="360" w:lineRule="auto"/>
        <w:ind w:right="-1" w:firstLine="708"/>
        <w:jc w:val="both"/>
        <w:rPr>
          <w:rFonts w:ascii="Arial" w:hAnsi="Arial" w:cs="Arial"/>
        </w:rPr>
      </w:pPr>
    </w:p>
    <w:p w:rsidR="00E3155C" w:rsidRPr="00733989" w:rsidRDefault="00E3155C" w:rsidP="00E3155C">
      <w:pPr>
        <w:pStyle w:val="NormalnyWeb"/>
        <w:spacing w:before="0" w:beforeAutospacing="0" w:after="0" w:afterAutospacing="0" w:line="360" w:lineRule="auto"/>
        <w:ind w:right="-1" w:firstLine="708"/>
        <w:jc w:val="both"/>
        <w:rPr>
          <w:rFonts w:ascii="Arial" w:hAnsi="Arial" w:cs="Arial"/>
          <w:i/>
        </w:rPr>
      </w:pPr>
      <w:r w:rsidRPr="00733989">
        <w:rPr>
          <w:rFonts w:ascii="Arial" w:hAnsi="Arial" w:cs="Arial"/>
          <w:i/>
        </w:rPr>
        <w:t>Zarząd Powiatu</w:t>
      </w:r>
      <w:r>
        <w:rPr>
          <w:rFonts w:ascii="Arial" w:hAnsi="Arial" w:cs="Arial"/>
          <w:i/>
        </w:rPr>
        <w:t xml:space="preserve"> w Wieluniu jednogłośnie (przy 4</w:t>
      </w:r>
      <w:r w:rsidRPr="00733989">
        <w:rPr>
          <w:rFonts w:ascii="Arial" w:hAnsi="Arial" w:cs="Arial"/>
          <w:i/>
        </w:rPr>
        <w:t xml:space="preserve"> gło</w:t>
      </w:r>
      <w:r>
        <w:rPr>
          <w:rFonts w:ascii="Arial" w:hAnsi="Arial" w:cs="Arial"/>
          <w:i/>
        </w:rPr>
        <w:t>sach „za”) podjął uchwałę Nr 50</w:t>
      </w:r>
      <w:r w:rsidR="00993A0B">
        <w:rPr>
          <w:rFonts w:ascii="Arial" w:hAnsi="Arial" w:cs="Arial"/>
          <w:i/>
        </w:rPr>
        <w:t>6</w:t>
      </w:r>
      <w:r>
        <w:rPr>
          <w:rFonts w:ascii="Arial" w:hAnsi="Arial" w:cs="Arial"/>
          <w:i/>
        </w:rPr>
        <w:t>/21</w:t>
      </w:r>
      <w:r w:rsidRPr="00733989">
        <w:rPr>
          <w:rFonts w:ascii="Arial" w:hAnsi="Arial" w:cs="Arial"/>
          <w:i/>
        </w:rPr>
        <w:t xml:space="preserve"> </w:t>
      </w:r>
      <w:r w:rsidR="008A1073" w:rsidRPr="008A1073">
        <w:rPr>
          <w:rFonts w:ascii="Arial" w:hAnsi="Arial" w:cs="Arial"/>
          <w:i/>
        </w:rPr>
        <w:t>w sprawie wyrażenia zgody na utrzymanie monitoringu oraz uzgodnienia środków technicznych i organizacyjnych w celu ochrony przechowywanych nagrań obrazu oraz danych osobowych uzyskanych w wyniku monitoringu w Międzyszkolnej Bursie w Wieluniu</w:t>
      </w:r>
      <w:r w:rsidR="008A1073">
        <w:rPr>
          <w:rFonts w:ascii="Arial" w:hAnsi="Arial" w:cs="Arial"/>
          <w:i/>
        </w:rPr>
        <w:t xml:space="preserve"> </w:t>
      </w:r>
      <w:r>
        <w:rPr>
          <w:rFonts w:ascii="Arial" w:hAnsi="Arial" w:cs="Arial"/>
          <w:i/>
        </w:rPr>
        <w:t>(głosowało 4</w:t>
      </w:r>
      <w:r w:rsidRPr="00733989">
        <w:rPr>
          <w:rFonts w:ascii="Arial" w:hAnsi="Arial" w:cs="Arial"/>
          <w:i/>
        </w:rPr>
        <w:t xml:space="preserve"> członków Zarządu).</w:t>
      </w:r>
      <w:r>
        <w:rPr>
          <w:rFonts w:ascii="Arial" w:hAnsi="Arial" w:cs="Arial"/>
        </w:rPr>
        <w:t xml:space="preserve"> </w:t>
      </w:r>
    </w:p>
    <w:p w:rsidR="00E3155C" w:rsidRDefault="00E3155C" w:rsidP="00E3155C">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w:t>
      </w:r>
      <w:r w:rsidR="00993A0B">
        <w:rPr>
          <w:rFonts w:ascii="Arial" w:hAnsi="Arial" w:cs="Arial"/>
          <w:i/>
        </w:rPr>
        <w:t>6</w:t>
      </w:r>
      <w:r>
        <w:rPr>
          <w:rFonts w:ascii="Arial" w:hAnsi="Arial" w:cs="Arial"/>
          <w:i/>
        </w:rPr>
        <w:t>/21</w:t>
      </w:r>
      <w:r w:rsidRPr="000A4A1F">
        <w:rPr>
          <w:rFonts w:ascii="Arial" w:hAnsi="Arial" w:cs="Arial"/>
          <w:i/>
        </w:rPr>
        <w:t xml:space="preserve"> w ww. sprawie stanowi załącznik do protokołu.</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C71AAC" w:rsidRPr="00C71AAC" w:rsidRDefault="00C71AAC" w:rsidP="00C71AAC">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Do zdalnego posiedzenia Zarządu Powiatu dołączył </w:t>
      </w:r>
      <w:r w:rsidRPr="00C71AAC">
        <w:rPr>
          <w:rFonts w:ascii="Arial" w:hAnsi="Arial" w:cs="Arial"/>
          <w:i/>
        </w:rPr>
        <w:t>Pan Andrzej Łebek – członek Zarządu Powiatu</w:t>
      </w:r>
      <w:r>
        <w:rPr>
          <w:rFonts w:ascii="Arial" w:hAnsi="Arial" w:cs="Arial"/>
          <w:i/>
        </w:rPr>
        <w:t xml:space="preserve"> w Wieluniu</w:t>
      </w:r>
      <w:r w:rsidRPr="00C71AAC">
        <w:rPr>
          <w:rFonts w:ascii="Arial" w:hAnsi="Arial" w:cs="Arial"/>
          <w:i/>
        </w:rPr>
        <w:t xml:space="preserve">. Zarząd Powiatu obraduje w </w:t>
      </w:r>
      <w:r>
        <w:rPr>
          <w:rFonts w:ascii="Arial" w:hAnsi="Arial" w:cs="Arial"/>
          <w:i/>
        </w:rPr>
        <w:t>pełnym, 5</w:t>
      </w:r>
      <w:r w:rsidR="00724511">
        <w:rPr>
          <w:rFonts w:ascii="Arial" w:hAnsi="Arial" w:cs="Arial"/>
          <w:i/>
        </w:rPr>
        <w:t> </w:t>
      </w:r>
      <w:r w:rsidRPr="00C71AAC">
        <w:rPr>
          <w:rFonts w:ascii="Arial" w:hAnsi="Arial" w:cs="Arial"/>
          <w:i/>
        </w:rPr>
        <w:t>osobowym</w:t>
      </w:r>
      <w:r>
        <w:rPr>
          <w:rFonts w:ascii="Arial" w:hAnsi="Arial" w:cs="Arial"/>
          <w:i/>
        </w:rPr>
        <w:t xml:space="preserve"> </w:t>
      </w:r>
      <w:r w:rsidRPr="00C71AAC">
        <w:rPr>
          <w:rFonts w:ascii="Arial" w:hAnsi="Arial" w:cs="Arial"/>
          <w:i/>
        </w:rPr>
        <w:t>składzie.</w:t>
      </w:r>
    </w:p>
    <w:p w:rsidR="00C71AAC" w:rsidRDefault="00C71AAC" w:rsidP="00E3155C">
      <w:pPr>
        <w:pStyle w:val="NormalnyWeb"/>
        <w:spacing w:before="0" w:beforeAutospacing="0" w:after="0" w:afterAutospacing="0" w:line="360" w:lineRule="auto"/>
        <w:ind w:right="-1"/>
        <w:jc w:val="both"/>
        <w:rPr>
          <w:rFonts w:ascii="Arial" w:hAnsi="Arial" w:cs="Arial"/>
          <w:sz w:val="22"/>
          <w:szCs w:val="22"/>
        </w:rPr>
      </w:pPr>
    </w:p>
    <w:p w:rsidR="00E3155C" w:rsidRPr="00993A0B" w:rsidRDefault="00993A0B" w:rsidP="00993A0B">
      <w:pPr>
        <w:pStyle w:val="NormalnyWeb"/>
        <w:spacing w:before="0" w:beforeAutospacing="0" w:after="0" w:afterAutospacing="0" w:line="360" w:lineRule="auto"/>
        <w:ind w:right="-1"/>
        <w:jc w:val="center"/>
        <w:rPr>
          <w:rFonts w:ascii="Arial" w:hAnsi="Arial" w:cs="Arial"/>
          <w:b/>
        </w:rPr>
      </w:pPr>
      <w:r w:rsidRPr="00993A0B">
        <w:rPr>
          <w:rFonts w:ascii="Arial" w:hAnsi="Arial" w:cs="Arial"/>
          <w:b/>
        </w:rPr>
        <w:t>Pkt 16</w:t>
      </w:r>
    </w:p>
    <w:p w:rsidR="00993A0B" w:rsidRPr="00993A0B" w:rsidRDefault="00993A0B" w:rsidP="00993A0B">
      <w:pPr>
        <w:pStyle w:val="NormalnyWeb"/>
        <w:spacing w:before="0" w:beforeAutospacing="0" w:after="0" w:afterAutospacing="0" w:line="360" w:lineRule="auto"/>
        <w:ind w:right="-1"/>
        <w:jc w:val="center"/>
        <w:rPr>
          <w:rFonts w:ascii="Arial" w:hAnsi="Arial" w:cs="Arial"/>
          <w:b/>
        </w:rPr>
      </w:pPr>
      <w:r w:rsidRPr="00993A0B">
        <w:rPr>
          <w:rFonts w:ascii="Arial" w:hAnsi="Arial" w:cs="Arial"/>
          <w:b/>
        </w:rPr>
        <w:t xml:space="preserve">Przyjęcie sprawozdania końcowego z </w:t>
      </w:r>
      <w:r w:rsidR="00724511">
        <w:rPr>
          <w:rFonts w:ascii="Arial" w:hAnsi="Arial" w:cs="Arial"/>
          <w:b/>
        </w:rPr>
        <w:t>wykonania zadania publicznego z </w:t>
      </w:r>
      <w:r w:rsidRPr="00993A0B">
        <w:rPr>
          <w:rFonts w:ascii="Arial" w:hAnsi="Arial" w:cs="Arial"/>
          <w:b/>
        </w:rPr>
        <w:t>zakresu: upowszechniania kultury fizycz</w:t>
      </w:r>
      <w:r w:rsidR="00724511">
        <w:rPr>
          <w:rFonts w:ascii="Arial" w:hAnsi="Arial" w:cs="Arial"/>
          <w:b/>
        </w:rPr>
        <w:t>nej i sportu pn. „Organizacja i </w:t>
      </w:r>
      <w:r w:rsidRPr="00993A0B">
        <w:rPr>
          <w:rFonts w:ascii="Arial" w:hAnsi="Arial" w:cs="Arial"/>
          <w:b/>
        </w:rPr>
        <w:t>koordynacja współzawodnictwa sportowego szkół ponadpodstawowych powiatu wieluńskiego, w zakresie dyscyplin ujętych w kalendarzu imprez Łódzkiego Szkolnego Związku Sportowego” za okres od 25.02.202</w:t>
      </w:r>
      <w:r w:rsidR="00724511">
        <w:rPr>
          <w:rFonts w:ascii="Arial" w:hAnsi="Arial" w:cs="Arial"/>
          <w:b/>
        </w:rPr>
        <w:t>0 r. do </w:t>
      </w:r>
      <w:r w:rsidRPr="00993A0B">
        <w:rPr>
          <w:rFonts w:ascii="Arial" w:hAnsi="Arial" w:cs="Arial"/>
          <w:b/>
        </w:rPr>
        <w:t>15.12.2020 r.</w:t>
      </w:r>
    </w:p>
    <w:p w:rsidR="00993A0B" w:rsidRPr="00993A0B" w:rsidRDefault="00993A0B" w:rsidP="00993A0B">
      <w:pPr>
        <w:pStyle w:val="NormalnyWeb"/>
        <w:spacing w:before="0" w:beforeAutospacing="0" w:after="0" w:afterAutospacing="0" w:line="360" w:lineRule="auto"/>
        <w:ind w:right="-1"/>
        <w:jc w:val="center"/>
        <w:rPr>
          <w:rFonts w:ascii="Arial" w:hAnsi="Arial" w:cs="Arial"/>
          <w:b/>
        </w:rPr>
      </w:pPr>
    </w:p>
    <w:p w:rsidR="00993A0B" w:rsidRPr="00D25C90" w:rsidRDefault="00993A0B" w:rsidP="00D25C90">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b/>
        </w:rPr>
        <w:t>Pan Marek Kieler – starosta wieluński</w:t>
      </w:r>
      <w:r w:rsidR="00D25C90">
        <w:rPr>
          <w:rFonts w:ascii="Arial" w:hAnsi="Arial" w:cs="Arial"/>
          <w:b/>
        </w:rPr>
        <w:t xml:space="preserve"> </w:t>
      </w:r>
      <w:r w:rsidR="00D25C90" w:rsidRPr="00D25C90">
        <w:rPr>
          <w:rFonts w:ascii="Arial" w:hAnsi="Arial" w:cs="Arial"/>
        </w:rPr>
        <w:t xml:space="preserve">powitał pana naczelnika Kołodzieja. </w:t>
      </w:r>
    </w:p>
    <w:p w:rsidR="00993A0B" w:rsidRPr="00A5556E" w:rsidRDefault="00D25C90" w:rsidP="00993A0B">
      <w:pPr>
        <w:pStyle w:val="NormalnyWeb"/>
        <w:spacing w:before="0" w:beforeAutospacing="0" w:after="0" w:afterAutospacing="0" w:line="360" w:lineRule="auto"/>
        <w:ind w:right="-1"/>
        <w:jc w:val="both"/>
        <w:rPr>
          <w:rFonts w:ascii="Arial" w:hAnsi="Arial" w:cs="Arial"/>
        </w:rPr>
      </w:pPr>
      <w:r>
        <w:rPr>
          <w:rFonts w:ascii="Arial" w:hAnsi="Arial" w:cs="Arial"/>
          <w:sz w:val="22"/>
          <w:szCs w:val="22"/>
        </w:rPr>
        <w:tab/>
      </w:r>
      <w:r w:rsidRPr="00A5556E">
        <w:rPr>
          <w:rFonts w:ascii="Arial" w:hAnsi="Arial" w:cs="Arial"/>
          <w:b/>
        </w:rPr>
        <w:t>Pan Zenon Kołodziej – naczelnik Wydzi</w:t>
      </w:r>
      <w:r w:rsidR="00724511">
        <w:rPr>
          <w:rFonts w:ascii="Arial" w:hAnsi="Arial" w:cs="Arial"/>
          <w:b/>
        </w:rPr>
        <w:t>ału Edukacji, Kultury, Sportu i </w:t>
      </w:r>
      <w:r w:rsidR="00A5556E" w:rsidRPr="00A5556E">
        <w:rPr>
          <w:rFonts w:ascii="Arial" w:hAnsi="Arial" w:cs="Arial"/>
          <w:b/>
        </w:rPr>
        <w:t xml:space="preserve">Promocji </w:t>
      </w:r>
      <w:r w:rsidR="00A5556E">
        <w:rPr>
          <w:rFonts w:ascii="Arial" w:hAnsi="Arial" w:cs="Arial"/>
        </w:rPr>
        <w:t>zwrócił uwagę na to, że Powiatowy Szk</w:t>
      </w:r>
      <w:r w:rsidR="00724511">
        <w:rPr>
          <w:rFonts w:ascii="Arial" w:hAnsi="Arial" w:cs="Arial"/>
        </w:rPr>
        <w:t>olny Związek Sportowy nie był w </w:t>
      </w:r>
      <w:r w:rsidR="00A5556E">
        <w:rPr>
          <w:rFonts w:ascii="Arial" w:hAnsi="Arial" w:cs="Arial"/>
        </w:rPr>
        <w:t>stanie zrealizować wszystkich zadań objętych porozumieniem dotyczącym realizacji zadania publicznego i zwrot niewykorzystanej kwoty dotacji wynosi 15 828,80 zł. Zwrot został dokonany w terminie określonym umową.</w:t>
      </w:r>
    </w:p>
    <w:p w:rsidR="00993A0B" w:rsidRDefault="00A5556E" w:rsidP="00A5556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starosta wieluński </w:t>
      </w:r>
      <w:r w:rsidRPr="00A5556E">
        <w:rPr>
          <w:rFonts w:ascii="Arial" w:hAnsi="Arial" w:cs="Arial"/>
        </w:rPr>
        <w:t>otworzył dyskusję i zapytał, czy ktoś chciałby zabrać głos w tym punkcie? Udzielił głosu radnemu Jurdzińskiemu.</w:t>
      </w:r>
    </w:p>
    <w:p w:rsidR="00A5556E" w:rsidRPr="00A5556E" w:rsidRDefault="00A5556E" w:rsidP="00A5556E">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lastRenderedPageBreak/>
        <w:t>Pan Jakub Jurdziński – członek Zarządu Powiatu</w:t>
      </w:r>
      <w:r>
        <w:rPr>
          <w:rFonts w:ascii="Arial" w:hAnsi="Arial" w:cs="Arial"/>
        </w:rPr>
        <w:t xml:space="preserve"> zapytał, na co zostaną przeznaczone środki, które zostały zwrócone, co się z nimi stanie?</w:t>
      </w:r>
    </w:p>
    <w:p w:rsidR="00993A0B" w:rsidRPr="00AD1BDC" w:rsidRDefault="00AD1BDC" w:rsidP="00AD1BDC">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AD1BDC">
        <w:rPr>
          <w:rFonts w:ascii="Arial" w:hAnsi="Arial" w:cs="Arial"/>
        </w:rPr>
        <w:t>odpowiedział, że środki wracają do budżetu powiatu.</w:t>
      </w:r>
    </w:p>
    <w:p w:rsidR="00993A0B" w:rsidRPr="00AD1BDC" w:rsidRDefault="00AD1BDC" w:rsidP="00AD1BDC">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Pan Jakub Jurdziński – członek Zarządu Powiatu</w:t>
      </w:r>
      <w:r>
        <w:rPr>
          <w:rFonts w:ascii="Arial" w:hAnsi="Arial" w:cs="Arial"/>
          <w:b/>
        </w:rPr>
        <w:t xml:space="preserve"> </w:t>
      </w:r>
      <w:r w:rsidRPr="00AD1BDC">
        <w:rPr>
          <w:rFonts w:ascii="Arial" w:hAnsi="Arial" w:cs="Arial"/>
        </w:rPr>
        <w:t>powiedział, że on nie ma wątpliwości, że wracają do budżetu powiatu i zapytał, na co zostaną przeznaczone?</w:t>
      </w:r>
    </w:p>
    <w:p w:rsidR="00993A0B" w:rsidRPr="00914895" w:rsidRDefault="00914895" w:rsidP="00914895">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sidRPr="00914895">
        <w:rPr>
          <w:rFonts w:ascii="Arial" w:hAnsi="Arial" w:cs="Arial"/>
        </w:rPr>
        <w:t>zwrot tych środków nastąpił do końca roku 2020, czyli one weszły w budżet ubiegłoroczny, do ogólnego budżetu powiatu.</w:t>
      </w:r>
    </w:p>
    <w:p w:rsidR="00993A0B" w:rsidRPr="00914895" w:rsidRDefault="00914895" w:rsidP="00914895">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Pan Jakub Jurdziński – członek Zarządu Powiatu</w:t>
      </w:r>
      <w:r>
        <w:rPr>
          <w:rFonts w:ascii="Arial" w:hAnsi="Arial" w:cs="Arial"/>
          <w:b/>
        </w:rPr>
        <w:t xml:space="preserve"> </w:t>
      </w:r>
      <w:r w:rsidRPr="00914895">
        <w:rPr>
          <w:rFonts w:ascii="Arial" w:hAnsi="Arial" w:cs="Arial"/>
        </w:rPr>
        <w:t>zauważył, że można powiedzieć, że zmniejszyły deficyt, tak?</w:t>
      </w:r>
    </w:p>
    <w:p w:rsidR="00993A0B" w:rsidRPr="00914895" w:rsidRDefault="00914895" w:rsidP="00993A0B">
      <w:pPr>
        <w:pStyle w:val="NormalnyWeb"/>
        <w:spacing w:before="0" w:beforeAutospacing="0" w:after="0" w:afterAutospacing="0" w:line="360" w:lineRule="auto"/>
        <w:ind w:right="-1"/>
        <w:jc w:val="both"/>
        <w:rPr>
          <w:rFonts w:ascii="Arial" w:hAnsi="Arial" w:cs="Arial"/>
        </w:rPr>
      </w:pPr>
      <w:r>
        <w:rPr>
          <w:rFonts w:ascii="Arial" w:hAnsi="Arial" w:cs="Arial"/>
          <w:sz w:val="22"/>
          <w:szCs w:val="22"/>
        </w:rPr>
        <w:tab/>
      </w:r>
      <w:r w:rsidRPr="00A5556E">
        <w:rPr>
          <w:rFonts w:ascii="Arial" w:hAnsi="Arial" w:cs="Arial"/>
          <w:b/>
        </w:rPr>
        <w:t xml:space="preserve">Pan </w:t>
      </w:r>
      <w:r>
        <w:rPr>
          <w:rFonts w:ascii="Arial" w:hAnsi="Arial" w:cs="Arial"/>
          <w:b/>
        </w:rPr>
        <w:t xml:space="preserve">Marek Kieler – starosta wieluński </w:t>
      </w:r>
      <w:r w:rsidRPr="00914895">
        <w:rPr>
          <w:rFonts w:ascii="Arial" w:hAnsi="Arial" w:cs="Arial"/>
        </w:rPr>
        <w:t xml:space="preserve">odpowiedział, że tą kwotę trudno było wykorzystać </w:t>
      </w:r>
      <w:r w:rsidR="00D055B2">
        <w:rPr>
          <w:rFonts w:ascii="Arial" w:hAnsi="Arial" w:cs="Arial"/>
        </w:rPr>
        <w:t xml:space="preserve">w roku 2020, więc te środki </w:t>
      </w:r>
      <w:r w:rsidRPr="00914895">
        <w:rPr>
          <w:rFonts w:ascii="Arial" w:hAnsi="Arial" w:cs="Arial"/>
        </w:rPr>
        <w:t>znajdą</w:t>
      </w:r>
      <w:r w:rsidR="00D055B2">
        <w:rPr>
          <w:rFonts w:ascii="Arial" w:hAnsi="Arial" w:cs="Arial"/>
        </w:rPr>
        <w:t xml:space="preserve"> się</w:t>
      </w:r>
      <w:r w:rsidR="00724511">
        <w:rPr>
          <w:rFonts w:ascii="Arial" w:hAnsi="Arial" w:cs="Arial"/>
        </w:rPr>
        <w:t xml:space="preserve"> w niewykorzystanych środkach i </w:t>
      </w:r>
      <w:r w:rsidRPr="00914895">
        <w:rPr>
          <w:rFonts w:ascii="Arial" w:hAnsi="Arial" w:cs="Arial"/>
        </w:rPr>
        <w:t>będą rozpatrywane w tym roku. Poprosił pana skarbnika o wyjaśn</w:t>
      </w:r>
      <w:r>
        <w:rPr>
          <w:rFonts w:ascii="Arial" w:hAnsi="Arial" w:cs="Arial"/>
        </w:rPr>
        <w:t>i</w:t>
      </w:r>
      <w:r w:rsidRPr="00914895">
        <w:rPr>
          <w:rFonts w:ascii="Arial" w:hAnsi="Arial" w:cs="Arial"/>
        </w:rPr>
        <w:t>enie.</w:t>
      </w:r>
    </w:p>
    <w:p w:rsidR="00914895" w:rsidRPr="00692850" w:rsidRDefault="00914895" w:rsidP="00993A0B">
      <w:pPr>
        <w:pStyle w:val="NormalnyWeb"/>
        <w:spacing w:before="0" w:beforeAutospacing="0" w:after="0" w:afterAutospacing="0" w:line="360" w:lineRule="auto"/>
        <w:ind w:right="-1"/>
        <w:jc w:val="both"/>
        <w:rPr>
          <w:rFonts w:ascii="Arial" w:hAnsi="Arial" w:cs="Arial"/>
          <w:sz w:val="22"/>
          <w:szCs w:val="22"/>
        </w:rPr>
      </w:pPr>
      <w:r>
        <w:rPr>
          <w:rFonts w:ascii="Arial" w:hAnsi="Arial" w:cs="Arial"/>
          <w:b/>
        </w:rPr>
        <w:tab/>
        <w:t xml:space="preserve">Pan Sławomir Kaftan – skarbnik powiatu </w:t>
      </w:r>
      <w:r w:rsidR="00692850" w:rsidRPr="00692850">
        <w:rPr>
          <w:rFonts w:ascii="Arial" w:hAnsi="Arial" w:cs="Arial"/>
        </w:rPr>
        <w:t>powiedział, że niewykorzystane środki wracają z powrotem i wracają do puli do podziału tzw. wolnych środków budżetowych. Będzie to rozpatrywane na czerwcowej sesji, jak co roku.</w:t>
      </w:r>
    </w:p>
    <w:p w:rsidR="00993A0B" w:rsidRPr="00692850" w:rsidRDefault="00692850" w:rsidP="00692850">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sidRPr="00692850">
        <w:rPr>
          <w:rFonts w:ascii="Arial" w:hAnsi="Arial" w:cs="Arial"/>
        </w:rPr>
        <w:t>zapytał, czy jeszcze ktoś ma pytania? Nikt się nie zgłosił. Zapytał, kto jest za przyjęciem przez Zarząd przedmiotowego sprawozdania?</w:t>
      </w:r>
    </w:p>
    <w:p w:rsidR="00993A0B" w:rsidRDefault="00993A0B" w:rsidP="00993A0B">
      <w:pPr>
        <w:pStyle w:val="NormalnyWeb"/>
        <w:spacing w:before="0" w:beforeAutospacing="0" w:after="0" w:afterAutospacing="0" w:line="360" w:lineRule="auto"/>
        <w:ind w:right="-1"/>
        <w:jc w:val="both"/>
        <w:rPr>
          <w:rFonts w:ascii="Arial" w:hAnsi="Arial" w:cs="Arial"/>
          <w:sz w:val="22"/>
          <w:szCs w:val="22"/>
        </w:rPr>
      </w:pPr>
    </w:p>
    <w:p w:rsidR="00993A0B" w:rsidRPr="00692850" w:rsidRDefault="00692850" w:rsidP="00692850">
      <w:pPr>
        <w:pStyle w:val="NormalnyWeb"/>
        <w:spacing w:before="0" w:beforeAutospacing="0" w:after="0" w:afterAutospacing="0" w:line="360" w:lineRule="auto"/>
        <w:ind w:right="-1" w:firstLine="708"/>
        <w:jc w:val="both"/>
        <w:rPr>
          <w:rFonts w:ascii="Arial" w:hAnsi="Arial" w:cs="Arial"/>
          <w:i/>
          <w:sz w:val="22"/>
          <w:szCs w:val="22"/>
        </w:rPr>
      </w:pPr>
      <w:r w:rsidRPr="00692850">
        <w:rPr>
          <w:rFonts w:ascii="Arial" w:hAnsi="Arial" w:cs="Arial"/>
          <w:i/>
        </w:rPr>
        <w:t>Zarząd Powiatu w Wieluniu jednogłośnie (przy 5 głosach „za”</w:t>
      </w:r>
      <w:r w:rsidR="00D055B2">
        <w:rPr>
          <w:rFonts w:ascii="Arial" w:hAnsi="Arial" w:cs="Arial"/>
          <w:i/>
        </w:rPr>
        <w:t>) przyjął sprawozdanie końcowe</w:t>
      </w:r>
      <w:r w:rsidRPr="00692850">
        <w:rPr>
          <w:rFonts w:ascii="Arial" w:hAnsi="Arial" w:cs="Arial"/>
          <w:i/>
        </w:rPr>
        <w:t xml:space="preserve"> z wykonania zadania publicznego z zakresu: upowszechniania kultury fizycznej i sportu pn. „Organizacja i koordynacja współzawodnictwa sportowego szkół ponadpodst</w:t>
      </w:r>
      <w:r w:rsidR="00724511">
        <w:rPr>
          <w:rFonts w:ascii="Arial" w:hAnsi="Arial" w:cs="Arial"/>
          <w:i/>
        </w:rPr>
        <w:t>awowych powiatu wieluńskiego, w </w:t>
      </w:r>
      <w:r w:rsidRPr="00692850">
        <w:rPr>
          <w:rFonts w:ascii="Arial" w:hAnsi="Arial" w:cs="Arial"/>
          <w:i/>
        </w:rPr>
        <w:t>zakresie dyscyplin ujętych w kalendarzu imprez Łódzkiego Szkolnego Związku Sportowego” za okres od 25.02.2020 r. do 15.12.2020 r. (głosowało 5 członków Zarządu).</w:t>
      </w:r>
    </w:p>
    <w:p w:rsidR="00993A0B" w:rsidRPr="00692850" w:rsidRDefault="00692850" w:rsidP="00692850">
      <w:pPr>
        <w:pStyle w:val="NormalnyWeb"/>
        <w:spacing w:before="0" w:beforeAutospacing="0" w:after="0" w:afterAutospacing="0" w:line="360" w:lineRule="auto"/>
        <w:ind w:right="-1" w:firstLine="708"/>
        <w:jc w:val="both"/>
        <w:rPr>
          <w:rFonts w:ascii="Arial" w:hAnsi="Arial" w:cs="Arial"/>
        </w:rPr>
      </w:pPr>
      <w:r>
        <w:rPr>
          <w:rFonts w:ascii="Arial" w:hAnsi="Arial" w:cs="Arial"/>
          <w:i/>
        </w:rPr>
        <w:t>Sprawozdanie</w:t>
      </w:r>
      <w:r w:rsidRPr="000A4A1F">
        <w:rPr>
          <w:rFonts w:ascii="Arial" w:hAnsi="Arial" w:cs="Arial"/>
          <w:i/>
        </w:rPr>
        <w:t xml:space="preserve"> w ww. sprawie stanowi załącznik do protokołu.</w:t>
      </w:r>
    </w:p>
    <w:p w:rsidR="00692850" w:rsidRDefault="00692850" w:rsidP="00993A0B">
      <w:pPr>
        <w:pStyle w:val="NormalnyWeb"/>
        <w:spacing w:before="0" w:beforeAutospacing="0" w:after="0" w:afterAutospacing="0" w:line="360" w:lineRule="auto"/>
        <w:ind w:right="-1"/>
        <w:jc w:val="both"/>
        <w:rPr>
          <w:rFonts w:ascii="Arial" w:hAnsi="Arial" w:cs="Arial"/>
          <w:sz w:val="22"/>
          <w:szCs w:val="22"/>
        </w:rPr>
      </w:pPr>
    </w:p>
    <w:p w:rsidR="00692850" w:rsidRPr="00692850" w:rsidRDefault="00692850" w:rsidP="00692850">
      <w:pPr>
        <w:pStyle w:val="NormalnyWeb"/>
        <w:spacing w:before="0" w:beforeAutospacing="0" w:after="0" w:afterAutospacing="0" w:line="360" w:lineRule="auto"/>
        <w:ind w:right="-1"/>
        <w:jc w:val="center"/>
        <w:rPr>
          <w:rFonts w:ascii="Arial" w:hAnsi="Arial" w:cs="Arial"/>
          <w:b/>
          <w:sz w:val="22"/>
          <w:szCs w:val="22"/>
        </w:rPr>
      </w:pPr>
      <w:r w:rsidRPr="00692850">
        <w:rPr>
          <w:rFonts w:ascii="Arial" w:hAnsi="Arial" w:cs="Arial"/>
          <w:b/>
          <w:sz w:val="22"/>
          <w:szCs w:val="22"/>
        </w:rPr>
        <w:t>Pkt 17</w:t>
      </w:r>
    </w:p>
    <w:p w:rsidR="00692850" w:rsidRPr="00D055B2" w:rsidRDefault="00692850" w:rsidP="00692850">
      <w:pPr>
        <w:pStyle w:val="NormalnyWeb"/>
        <w:spacing w:before="0" w:beforeAutospacing="0" w:after="0" w:afterAutospacing="0" w:line="360" w:lineRule="auto"/>
        <w:ind w:right="-1"/>
        <w:jc w:val="center"/>
        <w:rPr>
          <w:rFonts w:ascii="Arial" w:hAnsi="Arial" w:cs="Arial"/>
          <w:b/>
        </w:rPr>
      </w:pPr>
      <w:r w:rsidRPr="00D055B2">
        <w:rPr>
          <w:rFonts w:ascii="Arial" w:hAnsi="Arial" w:cs="Arial"/>
          <w:b/>
        </w:rPr>
        <w:t xml:space="preserve">Podjęcie uchwały Zarządu Powiatu w Wieluniu w sprawie ogłoszenia otwartego konkursu ofert na realizację w roku 2021 zadania publicznego w zakresie upowszechniania kultury fizycznej i sportu – </w:t>
      </w:r>
      <w:r w:rsidRPr="00D055B2">
        <w:rPr>
          <w:rFonts w:ascii="Arial" w:hAnsi="Arial" w:cs="Arial"/>
          <w:b/>
          <w:i/>
        </w:rPr>
        <w:t>dot.</w:t>
      </w:r>
      <w:r w:rsidRPr="00D055B2">
        <w:rPr>
          <w:rFonts w:ascii="Arial" w:hAnsi="Arial" w:cs="Arial"/>
          <w:b/>
        </w:rPr>
        <w:t xml:space="preserve"> </w:t>
      </w:r>
      <w:r w:rsidRPr="00D055B2">
        <w:rPr>
          <w:rFonts w:ascii="Arial" w:hAnsi="Arial"/>
          <w:b/>
          <w:i/>
        </w:rPr>
        <w:t xml:space="preserve">organizacji i koordynacji współzawodnictwa sportowego szkół ponadpodstawowych powiatu </w:t>
      </w:r>
      <w:r w:rsidRPr="00D055B2">
        <w:rPr>
          <w:rFonts w:ascii="Arial" w:hAnsi="Arial"/>
          <w:b/>
          <w:i/>
        </w:rPr>
        <w:lastRenderedPageBreak/>
        <w:t>wieluńskiego w zakresie dyscyplin ujętych w kalendarzu imprez Łódzkiego Szkolnego Związku Sportowego</w:t>
      </w:r>
      <w:r w:rsidRPr="00D055B2">
        <w:rPr>
          <w:rFonts w:ascii="Arial" w:hAnsi="Arial" w:cs="Arial"/>
          <w:b/>
        </w:rPr>
        <w:t>.</w:t>
      </w:r>
    </w:p>
    <w:p w:rsidR="00692850" w:rsidRDefault="00692850" w:rsidP="00993A0B">
      <w:pPr>
        <w:pStyle w:val="NormalnyWeb"/>
        <w:spacing w:before="0" w:beforeAutospacing="0" w:after="0" w:afterAutospacing="0" w:line="360" w:lineRule="auto"/>
        <w:ind w:right="-1"/>
        <w:jc w:val="both"/>
        <w:rPr>
          <w:rFonts w:ascii="Arial" w:hAnsi="Arial" w:cs="Arial"/>
          <w:sz w:val="22"/>
          <w:szCs w:val="22"/>
        </w:rPr>
      </w:pPr>
    </w:p>
    <w:p w:rsidR="00692850" w:rsidRDefault="00692850" w:rsidP="00692850">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sidR="00724511">
        <w:rPr>
          <w:rFonts w:ascii="Arial" w:hAnsi="Arial" w:cs="Arial"/>
        </w:rPr>
        <w:t>poprosił pana naczelnika o </w:t>
      </w:r>
      <w:r>
        <w:rPr>
          <w:rFonts w:ascii="Arial" w:hAnsi="Arial" w:cs="Arial"/>
        </w:rPr>
        <w:t>wprowadzenie.</w:t>
      </w:r>
    </w:p>
    <w:p w:rsidR="00692850" w:rsidRPr="00692850" w:rsidRDefault="00692850" w:rsidP="00692850">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692850">
        <w:rPr>
          <w:rFonts w:ascii="Arial" w:hAnsi="Arial" w:cs="Arial"/>
        </w:rPr>
        <w:t>omówił projekt</w:t>
      </w:r>
      <w:r w:rsidR="00D016A7">
        <w:rPr>
          <w:rFonts w:ascii="Arial" w:hAnsi="Arial" w:cs="Arial"/>
        </w:rPr>
        <w:t>y</w:t>
      </w:r>
      <w:r w:rsidRPr="00692850">
        <w:rPr>
          <w:rFonts w:ascii="Arial" w:hAnsi="Arial" w:cs="Arial"/>
        </w:rPr>
        <w:t xml:space="preserve"> uchwał</w:t>
      </w:r>
      <w:r w:rsidR="00D016A7">
        <w:rPr>
          <w:rFonts w:ascii="Arial" w:hAnsi="Arial" w:cs="Arial"/>
        </w:rPr>
        <w:t xml:space="preserve"> z punktu 17 i 18</w:t>
      </w:r>
      <w:r w:rsidRPr="00692850">
        <w:rPr>
          <w:rFonts w:ascii="Arial" w:hAnsi="Arial" w:cs="Arial"/>
        </w:rPr>
        <w:t>.</w:t>
      </w:r>
    </w:p>
    <w:p w:rsidR="00692850" w:rsidRPr="00692850" w:rsidRDefault="00692850" w:rsidP="00692850">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Nikt się nie zgłosił. Zarządził głosowanie w przedmiotowej sprawie.</w:t>
      </w:r>
    </w:p>
    <w:p w:rsidR="00692850" w:rsidRDefault="00692850" w:rsidP="00993A0B">
      <w:pPr>
        <w:pStyle w:val="NormalnyWeb"/>
        <w:spacing w:before="0" w:beforeAutospacing="0" w:after="0" w:afterAutospacing="0" w:line="360" w:lineRule="auto"/>
        <w:ind w:right="-1"/>
        <w:jc w:val="both"/>
        <w:rPr>
          <w:rFonts w:ascii="Arial" w:hAnsi="Arial" w:cs="Arial"/>
          <w:sz w:val="22"/>
          <w:szCs w:val="22"/>
        </w:rPr>
      </w:pPr>
    </w:p>
    <w:p w:rsidR="00692850" w:rsidRPr="00692850" w:rsidRDefault="00692850" w:rsidP="00692850">
      <w:pPr>
        <w:pStyle w:val="NormalnyWeb"/>
        <w:spacing w:before="0" w:beforeAutospacing="0" w:after="0" w:afterAutospacing="0" w:line="360" w:lineRule="auto"/>
        <w:ind w:right="-1" w:firstLine="708"/>
        <w:jc w:val="both"/>
        <w:rPr>
          <w:rFonts w:ascii="Arial" w:hAnsi="Arial" w:cs="Arial"/>
          <w:i/>
          <w:sz w:val="22"/>
          <w:szCs w:val="22"/>
        </w:rPr>
      </w:pPr>
      <w:r w:rsidRPr="00692850">
        <w:rPr>
          <w:rFonts w:ascii="Arial" w:hAnsi="Arial" w:cs="Arial"/>
          <w:i/>
        </w:rPr>
        <w:t>Zarząd Powiatu w Wieluniu jednogłośnie (przy 5 głosach „za”) podjął uchwałę Nr 507/21</w:t>
      </w:r>
      <w:r w:rsidRPr="00692850">
        <w:rPr>
          <w:rFonts w:ascii="Arial" w:hAnsi="Arial" w:cs="Arial"/>
          <w:i/>
          <w:color w:val="FF0000"/>
        </w:rPr>
        <w:t xml:space="preserve"> </w:t>
      </w:r>
      <w:r w:rsidRPr="00692850">
        <w:rPr>
          <w:rFonts w:ascii="Arial" w:hAnsi="Arial" w:cs="Arial"/>
          <w:i/>
        </w:rPr>
        <w:t xml:space="preserve">w sprawie ogłoszenia otwartego konkursu ofert na realizację w roku 2021 zadania publicznego w zakresie upowszechniania kultury fizycznej i sportu – dot. </w:t>
      </w:r>
      <w:r w:rsidRPr="00692850">
        <w:rPr>
          <w:rFonts w:ascii="Arial" w:hAnsi="Arial"/>
          <w:i/>
        </w:rPr>
        <w:t>organizacji i koordynacji współzawodnictwa sportowego szkół ponadpodstawowych powiatu wieluńskiego w zakresie dyscyplin ujętych w kalendarzu imprez Łódzkiego Szkolnego Związku Sportowego</w:t>
      </w:r>
      <w:r w:rsidRPr="00692850">
        <w:rPr>
          <w:rFonts w:ascii="Arial" w:hAnsi="Arial" w:cs="Arial"/>
          <w:i/>
        </w:rPr>
        <w:t xml:space="preserve"> (głosowało 5 członków Zarządu).</w:t>
      </w:r>
    </w:p>
    <w:p w:rsidR="00692850" w:rsidRPr="00692850" w:rsidRDefault="00692850" w:rsidP="00692850">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507/20</w:t>
      </w:r>
      <w:r w:rsidRPr="000A4A1F">
        <w:rPr>
          <w:rFonts w:ascii="Arial" w:hAnsi="Arial" w:cs="Arial"/>
          <w:i/>
        </w:rPr>
        <w:t xml:space="preserve"> w ww. sprawie stanowi załącznik do protokołu.</w:t>
      </w:r>
    </w:p>
    <w:p w:rsidR="00692850" w:rsidRDefault="00692850" w:rsidP="00993A0B">
      <w:pPr>
        <w:pStyle w:val="NormalnyWeb"/>
        <w:spacing w:before="0" w:beforeAutospacing="0" w:after="0" w:afterAutospacing="0" w:line="360" w:lineRule="auto"/>
        <w:ind w:right="-1"/>
        <w:jc w:val="both"/>
        <w:rPr>
          <w:rFonts w:ascii="Arial" w:hAnsi="Arial" w:cs="Arial"/>
          <w:sz w:val="22"/>
          <w:szCs w:val="22"/>
        </w:rPr>
      </w:pPr>
    </w:p>
    <w:p w:rsidR="00692850" w:rsidRDefault="00692850" w:rsidP="00993A0B">
      <w:pPr>
        <w:pStyle w:val="NormalnyWeb"/>
        <w:spacing w:before="0" w:beforeAutospacing="0" w:after="0" w:afterAutospacing="0" w:line="360" w:lineRule="auto"/>
        <w:ind w:right="-1"/>
        <w:jc w:val="both"/>
        <w:rPr>
          <w:rFonts w:ascii="Arial" w:hAnsi="Arial" w:cs="Arial"/>
          <w:sz w:val="22"/>
          <w:szCs w:val="22"/>
        </w:rPr>
      </w:pPr>
    </w:p>
    <w:p w:rsidR="00692850" w:rsidRPr="00692850" w:rsidRDefault="00692850" w:rsidP="00692850">
      <w:pPr>
        <w:pStyle w:val="NormalnyWeb"/>
        <w:spacing w:before="0" w:beforeAutospacing="0" w:after="0" w:afterAutospacing="0" w:line="360" w:lineRule="auto"/>
        <w:ind w:right="-1"/>
        <w:jc w:val="center"/>
        <w:rPr>
          <w:rFonts w:ascii="Arial" w:hAnsi="Arial" w:cs="Arial"/>
          <w:b/>
          <w:sz w:val="22"/>
          <w:szCs w:val="22"/>
        </w:rPr>
      </w:pPr>
      <w:r w:rsidRPr="00692850">
        <w:rPr>
          <w:rFonts w:ascii="Arial" w:hAnsi="Arial" w:cs="Arial"/>
          <w:b/>
          <w:sz w:val="22"/>
          <w:szCs w:val="22"/>
        </w:rPr>
        <w:t>Pkt 18</w:t>
      </w:r>
    </w:p>
    <w:p w:rsidR="00993A0B" w:rsidRPr="00692850" w:rsidRDefault="00993A0B" w:rsidP="00692850">
      <w:pPr>
        <w:pStyle w:val="NormalnyWeb"/>
        <w:spacing w:before="0" w:beforeAutospacing="0" w:after="0" w:afterAutospacing="0" w:line="360" w:lineRule="auto"/>
        <w:ind w:right="-1"/>
        <w:jc w:val="center"/>
        <w:rPr>
          <w:rFonts w:ascii="Arial" w:hAnsi="Arial" w:cs="Arial"/>
          <w:b/>
          <w:i/>
          <w:sz w:val="22"/>
          <w:szCs w:val="22"/>
        </w:rPr>
      </w:pPr>
      <w:r w:rsidRPr="00692850">
        <w:rPr>
          <w:rFonts w:ascii="Arial" w:hAnsi="Arial" w:cs="Arial"/>
          <w:b/>
          <w:sz w:val="22"/>
          <w:szCs w:val="22"/>
        </w:rPr>
        <w:t>Podjęcie uchwały Zarządu Powiatu w Wieluniu w sprawie ogłoszenia otwartego konkursu ofert na realizację w roku 2021 zadania publicznego w zakresie upowszechniania kultury fizycznej i sportu -</w:t>
      </w:r>
      <w:r w:rsidRPr="00692850">
        <w:rPr>
          <w:rFonts w:ascii="Arial" w:hAnsi="Arial" w:cs="Arial"/>
          <w:b/>
          <w:i/>
          <w:sz w:val="22"/>
          <w:szCs w:val="22"/>
        </w:rPr>
        <w:t xml:space="preserve"> dot. </w:t>
      </w:r>
      <w:r w:rsidRPr="00692850">
        <w:rPr>
          <w:rFonts w:ascii="Arial" w:hAnsi="Arial"/>
          <w:b/>
          <w:i/>
          <w:sz w:val="22"/>
          <w:szCs w:val="22"/>
        </w:rPr>
        <w:t>organizacji i koordynacji imprez sportowych o zasięgu powiatowym i wojewódzkim w zakresie współzawodnictwa klubów wiejskich powiatu wieluńskiego.</w:t>
      </w:r>
    </w:p>
    <w:p w:rsidR="00692850" w:rsidRPr="00692850" w:rsidRDefault="00692850" w:rsidP="00692850">
      <w:pPr>
        <w:pStyle w:val="NormalnyWeb"/>
        <w:spacing w:before="0" w:beforeAutospacing="0" w:after="0" w:afterAutospacing="0" w:line="360" w:lineRule="auto"/>
        <w:ind w:right="-1"/>
        <w:jc w:val="center"/>
        <w:rPr>
          <w:rFonts w:ascii="Arial" w:hAnsi="Arial"/>
          <w:b/>
          <w:i/>
          <w:sz w:val="22"/>
          <w:szCs w:val="22"/>
        </w:rPr>
      </w:pPr>
    </w:p>
    <w:p w:rsidR="00692850" w:rsidRPr="00692850" w:rsidRDefault="00692850" w:rsidP="00692850">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Nikt się nie zgłosił. Zarządził głosowanie w przedmiotowej sprawie.</w:t>
      </w:r>
    </w:p>
    <w:p w:rsidR="00692850" w:rsidRDefault="00692850" w:rsidP="00692850">
      <w:pPr>
        <w:pStyle w:val="NormalnyWeb"/>
        <w:spacing w:before="0" w:beforeAutospacing="0" w:after="0" w:afterAutospacing="0" w:line="360" w:lineRule="auto"/>
        <w:ind w:right="-1"/>
        <w:jc w:val="both"/>
        <w:rPr>
          <w:rFonts w:ascii="Arial" w:hAnsi="Arial"/>
          <w:i/>
          <w:sz w:val="22"/>
          <w:szCs w:val="22"/>
        </w:rPr>
      </w:pPr>
    </w:p>
    <w:p w:rsidR="00692850" w:rsidRPr="00A015A8" w:rsidRDefault="00692850" w:rsidP="00A015A8">
      <w:pPr>
        <w:pStyle w:val="NormalnyWeb"/>
        <w:spacing w:before="0" w:beforeAutospacing="0" w:after="0" w:afterAutospacing="0" w:line="360" w:lineRule="auto"/>
        <w:ind w:right="-1" w:firstLine="708"/>
        <w:jc w:val="both"/>
        <w:rPr>
          <w:rFonts w:ascii="Arial" w:hAnsi="Arial" w:cs="Arial"/>
          <w:i/>
        </w:rPr>
      </w:pPr>
      <w:r w:rsidRPr="00A015A8">
        <w:rPr>
          <w:rFonts w:ascii="Arial" w:hAnsi="Arial" w:cs="Arial"/>
          <w:i/>
        </w:rPr>
        <w:t>Zarząd Powiatu w Wieluniu jednogłośnie (przy 5 głosach „za”) podjął uchwałę Nr 508/21</w:t>
      </w:r>
      <w:r w:rsidR="00A015A8" w:rsidRPr="00A015A8">
        <w:rPr>
          <w:rFonts w:ascii="Arial" w:hAnsi="Arial" w:cs="Arial"/>
          <w:i/>
          <w:color w:val="FF0000"/>
        </w:rPr>
        <w:t xml:space="preserve"> </w:t>
      </w:r>
      <w:r w:rsidRPr="00A015A8">
        <w:rPr>
          <w:rFonts w:ascii="Arial" w:hAnsi="Arial" w:cs="Arial"/>
          <w:i/>
        </w:rPr>
        <w:t xml:space="preserve">w sprawie ogłoszenia otwartego konkursu ofert na realizację w roku 2021 zadania publicznego w zakresie upowszechniania kultury fizycznej i sportu - dot. </w:t>
      </w:r>
      <w:r w:rsidRPr="00A015A8">
        <w:rPr>
          <w:rFonts w:ascii="Arial" w:hAnsi="Arial"/>
          <w:i/>
        </w:rPr>
        <w:t>organizacji i koordynacji imprez sportowych o zasięgu powiatowym i wojewódzkim w zakresie współzawodnictwa klubów wiejskich powiatu wieluńskiego</w:t>
      </w:r>
      <w:r w:rsidR="00724511">
        <w:rPr>
          <w:rFonts w:ascii="Arial" w:hAnsi="Arial" w:cs="Arial"/>
          <w:i/>
        </w:rPr>
        <w:t xml:space="preserve"> (głosowało 5 </w:t>
      </w:r>
      <w:r w:rsidRPr="00A015A8">
        <w:rPr>
          <w:rFonts w:ascii="Arial" w:hAnsi="Arial" w:cs="Arial"/>
          <w:i/>
        </w:rPr>
        <w:t>członków Zarządu).</w:t>
      </w:r>
    </w:p>
    <w:p w:rsidR="00A015A8" w:rsidRPr="00692850" w:rsidRDefault="00A015A8" w:rsidP="00A015A8">
      <w:pPr>
        <w:pStyle w:val="NormalnyWeb"/>
        <w:spacing w:before="0" w:beforeAutospacing="0" w:after="0" w:afterAutospacing="0" w:line="360" w:lineRule="auto"/>
        <w:ind w:right="-1" w:firstLine="708"/>
        <w:jc w:val="both"/>
        <w:rPr>
          <w:rFonts w:ascii="Arial" w:hAnsi="Arial" w:cs="Arial"/>
        </w:rPr>
      </w:pPr>
      <w:r>
        <w:rPr>
          <w:rFonts w:ascii="Arial" w:hAnsi="Arial" w:cs="Arial"/>
          <w:i/>
        </w:rPr>
        <w:lastRenderedPageBreak/>
        <w:t>Uchwała Nr 508/20</w:t>
      </w:r>
      <w:r w:rsidRPr="000A4A1F">
        <w:rPr>
          <w:rFonts w:ascii="Arial" w:hAnsi="Arial" w:cs="Arial"/>
          <w:i/>
        </w:rPr>
        <w:t xml:space="preserve"> w ww. sprawie stanowi załącznik do protokołu.</w:t>
      </w:r>
    </w:p>
    <w:p w:rsidR="00A015A8" w:rsidRDefault="00A015A8" w:rsidP="00A015A8">
      <w:pPr>
        <w:pStyle w:val="NormalnyWeb"/>
        <w:spacing w:before="0" w:beforeAutospacing="0" w:after="0" w:afterAutospacing="0" w:line="360" w:lineRule="auto"/>
        <w:ind w:right="-1" w:firstLine="708"/>
        <w:jc w:val="both"/>
        <w:rPr>
          <w:rFonts w:ascii="Arial" w:hAnsi="Arial"/>
          <w:i/>
          <w:sz w:val="22"/>
          <w:szCs w:val="22"/>
        </w:rPr>
      </w:pPr>
    </w:p>
    <w:p w:rsidR="00692850" w:rsidRPr="00724511" w:rsidRDefault="00A015A8" w:rsidP="00A015A8">
      <w:pPr>
        <w:pStyle w:val="NormalnyWeb"/>
        <w:spacing w:before="0" w:beforeAutospacing="0" w:after="0" w:afterAutospacing="0" w:line="360" w:lineRule="auto"/>
        <w:ind w:right="-1"/>
        <w:jc w:val="center"/>
        <w:rPr>
          <w:rFonts w:ascii="Arial" w:hAnsi="Arial"/>
          <w:b/>
          <w:szCs w:val="22"/>
        </w:rPr>
      </w:pPr>
      <w:r w:rsidRPr="00724511">
        <w:rPr>
          <w:rFonts w:ascii="Arial" w:hAnsi="Arial"/>
          <w:b/>
          <w:szCs w:val="22"/>
        </w:rPr>
        <w:t>Pkt 19</w:t>
      </w:r>
    </w:p>
    <w:p w:rsidR="00993A0B" w:rsidRPr="00724511" w:rsidRDefault="00993A0B" w:rsidP="00A015A8">
      <w:pPr>
        <w:pStyle w:val="NormalnyWeb"/>
        <w:spacing w:before="0" w:beforeAutospacing="0" w:after="0" w:afterAutospacing="0" w:line="360" w:lineRule="auto"/>
        <w:ind w:right="-1"/>
        <w:jc w:val="center"/>
        <w:rPr>
          <w:rFonts w:ascii="Arial" w:hAnsi="Arial" w:cs="Arial"/>
          <w:b/>
          <w:szCs w:val="22"/>
        </w:rPr>
      </w:pPr>
      <w:r w:rsidRPr="00724511">
        <w:rPr>
          <w:rFonts w:ascii="Arial" w:hAnsi="Arial" w:cs="Arial"/>
          <w:b/>
          <w:szCs w:val="22"/>
        </w:rPr>
        <w:t>Podjęcie uchwały Zarządu Powiatu w Wieluniu w sprawie ogłoszenia o naborze kandydatów na członków Komisji Konkursowej do opiniowania ofert w ramach otwartych konkursów na realizację zadań publicznych w zakresie upowszechniania kultury fizycznej i sportu w roku 2021.</w:t>
      </w:r>
    </w:p>
    <w:p w:rsidR="00E3155C" w:rsidRDefault="00E3155C" w:rsidP="00E3155C">
      <w:pPr>
        <w:pStyle w:val="NormalnyWeb"/>
        <w:spacing w:before="0" w:beforeAutospacing="0" w:after="0" w:afterAutospacing="0" w:line="360" w:lineRule="auto"/>
        <w:ind w:right="-1"/>
        <w:jc w:val="both"/>
        <w:rPr>
          <w:rFonts w:ascii="Arial" w:hAnsi="Arial" w:cs="Arial"/>
          <w:sz w:val="22"/>
          <w:szCs w:val="22"/>
        </w:rPr>
      </w:pPr>
    </w:p>
    <w:p w:rsidR="00A015A8" w:rsidRDefault="00A015A8" w:rsidP="00A015A8">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sidR="00DE4FE4">
        <w:rPr>
          <w:rFonts w:ascii="Arial" w:hAnsi="Arial" w:cs="Arial"/>
        </w:rPr>
        <w:t>udzielił głosu panu naczelnikowi</w:t>
      </w:r>
      <w:r>
        <w:rPr>
          <w:rFonts w:ascii="Arial" w:hAnsi="Arial" w:cs="Arial"/>
        </w:rPr>
        <w:t>.</w:t>
      </w:r>
    </w:p>
    <w:p w:rsidR="00A015A8" w:rsidRPr="00692850" w:rsidRDefault="00A015A8" w:rsidP="00A015A8">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692850">
        <w:rPr>
          <w:rFonts w:ascii="Arial" w:hAnsi="Arial" w:cs="Arial"/>
        </w:rPr>
        <w:t>omówił</w:t>
      </w:r>
      <w:r w:rsidR="00DE4FE4">
        <w:rPr>
          <w:rFonts w:ascii="Arial" w:hAnsi="Arial" w:cs="Arial"/>
        </w:rPr>
        <w:t xml:space="preserve"> przedmiotowy</w:t>
      </w:r>
      <w:r w:rsidRPr="00692850">
        <w:rPr>
          <w:rFonts w:ascii="Arial" w:hAnsi="Arial" w:cs="Arial"/>
        </w:rPr>
        <w:t xml:space="preserve"> projekt uchwał</w:t>
      </w:r>
      <w:r w:rsidR="00DE4FE4">
        <w:rPr>
          <w:rFonts w:ascii="Arial" w:hAnsi="Arial" w:cs="Arial"/>
        </w:rPr>
        <w:t>y</w:t>
      </w:r>
      <w:r w:rsidRPr="00692850">
        <w:rPr>
          <w:rFonts w:ascii="Arial" w:hAnsi="Arial" w:cs="Arial"/>
        </w:rPr>
        <w:t>.</w:t>
      </w:r>
    </w:p>
    <w:p w:rsidR="00A015A8" w:rsidRPr="00692850" w:rsidRDefault="00A015A8" w:rsidP="00A015A8">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Nikt się nie zgłosił. Zarządził głosowanie w przedmiotowej sprawie.</w:t>
      </w: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DE4FE4" w:rsidRPr="00DE4FE4" w:rsidRDefault="00DE4FE4" w:rsidP="00DE4FE4">
      <w:pPr>
        <w:pStyle w:val="NormalnyWeb"/>
        <w:spacing w:before="0" w:beforeAutospacing="0" w:after="0" w:afterAutospacing="0" w:line="360" w:lineRule="auto"/>
        <w:ind w:right="-1" w:firstLine="708"/>
        <w:jc w:val="both"/>
        <w:rPr>
          <w:rFonts w:ascii="Arial" w:hAnsi="Arial" w:cs="Arial"/>
          <w:i/>
        </w:rPr>
      </w:pPr>
      <w:r w:rsidRPr="00DE4FE4">
        <w:rPr>
          <w:rFonts w:ascii="Arial" w:hAnsi="Arial" w:cs="Arial"/>
          <w:i/>
        </w:rPr>
        <w:t>Zarząd Powiatu w Wieluniu jednogłośnie (przy 5 głosach „za”) podjął uchwałę Nr 509/21</w:t>
      </w:r>
      <w:r w:rsidRPr="00DE4FE4">
        <w:rPr>
          <w:rFonts w:ascii="Arial" w:hAnsi="Arial" w:cs="Arial"/>
          <w:i/>
          <w:color w:val="FF0000"/>
        </w:rPr>
        <w:t xml:space="preserve"> </w:t>
      </w:r>
      <w:r w:rsidRPr="00DE4FE4">
        <w:rPr>
          <w:rFonts w:ascii="Arial" w:hAnsi="Arial" w:cs="Arial"/>
          <w:i/>
        </w:rPr>
        <w:t>w sprawie ogłoszenia o naborze kandydatów na członków Komisji Konkursowej do opiniowania ofert w ramach otwartych konkursów na realizację zadań publicznych w zakresie upowszechniania kultury fizycznej i sportu w roku 2021 (głosowało 5 członków Zarządu).</w:t>
      </w:r>
    </w:p>
    <w:p w:rsidR="00DE4FE4" w:rsidRPr="00692850" w:rsidRDefault="00DE4FE4" w:rsidP="00DE4FE4">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509/20</w:t>
      </w:r>
      <w:r w:rsidRPr="000A4A1F">
        <w:rPr>
          <w:rFonts w:ascii="Arial" w:hAnsi="Arial" w:cs="Arial"/>
          <w:i/>
        </w:rPr>
        <w:t xml:space="preserve"> w ww. sprawie stanowi załącznik do protokołu.</w:t>
      </w: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A06861" w:rsidRPr="00724511" w:rsidRDefault="00DE4FE4" w:rsidP="00313B5E">
      <w:pPr>
        <w:pStyle w:val="NormalnyWeb"/>
        <w:spacing w:before="0" w:beforeAutospacing="0" w:after="0" w:afterAutospacing="0" w:line="360" w:lineRule="auto"/>
        <w:ind w:right="-1"/>
        <w:jc w:val="center"/>
        <w:rPr>
          <w:rFonts w:ascii="Arial" w:hAnsi="Arial" w:cs="Arial"/>
          <w:b/>
        </w:rPr>
      </w:pPr>
      <w:r w:rsidRPr="00724511">
        <w:rPr>
          <w:rFonts w:ascii="Arial" w:hAnsi="Arial" w:cs="Arial"/>
          <w:b/>
        </w:rPr>
        <w:t xml:space="preserve">Pkt </w:t>
      </w:r>
      <w:r w:rsidR="00313B5E" w:rsidRPr="00724511">
        <w:rPr>
          <w:rFonts w:ascii="Arial" w:hAnsi="Arial" w:cs="Arial"/>
          <w:b/>
        </w:rPr>
        <w:t>20</w:t>
      </w:r>
    </w:p>
    <w:p w:rsidR="00313B5E" w:rsidRPr="00724511" w:rsidRDefault="00313B5E" w:rsidP="00313B5E">
      <w:pPr>
        <w:pStyle w:val="NormalnyWeb"/>
        <w:spacing w:before="0" w:beforeAutospacing="0" w:after="0" w:afterAutospacing="0" w:line="360" w:lineRule="auto"/>
        <w:ind w:right="-1"/>
        <w:jc w:val="center"/>
        <w:rPr>
          <w:rFonts w:ascii="Arial" w:hAnsi="Arial"/>
          <w:b/>
        </w:rPr>
      </w:pPr>
      <w:r w:rsidRPr="00724511">
        <w:rPr>
          <w:rFonts w:ascii="Arial" w:hAnsi="Arial"/>
          <w:b/>
        </w:rPr>
        <w:t>Przyjęcie informacji pt. „Prezentacja realizowanych zadań oraz efektów podejmowanych inicjatyw przez „Poradni</w:t>
      </w:r>
      <w:r w:rsidR="00724511">
        <w:rPr>
          <w:rFonts w:ascii="Arial" w:hAnsi="Arial"/>
          <w:b/>
        </w:rPr>
        <w:t>ę Psychologiczno-Pedagogiczną w </w:t>
      </w:r>
      <w:r w:rsidRPr="00724511">
        <w:rPr>
          <w:rFonts w:ascii="Arial" w:hAnsi="Arial"/>
          <w:b/>
        </w:rPr>
        <w:t>Wieluniu”.</w:t>
      </w:r>
    </w:p>
    <w:p w:rsidR="00313B5E" w:rsidRDefault="00313B5E" w:rsidP="00313B5E">
      <w:pPr>
        <w:pStyle w:val="NormalnyWeb"/>
        <w:spacing w:before="0" w:beforeAutospacing="0" w:after="0" w:afterAutospacing="0" w:line="360" w:lineRule="auto"/>
        <w:ind w:right="-1"/>
        <w:jc w:val="center"/>
        <w:rPr>
          <w:rFonts w:ascii="Arial" w:hAnsi="Arial"/>
          <w:b/>
          <w:sz w:val="22"/>
          <w:szCs w:val="22"/>
        </w:rPr>
      </w:pPr>
    </w:p>
    <w:p w:rsidR="00313B5E" w:rsidRDefault="00313B5E" w:rsidP="00313B5E">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udzielił głosu pani dyrektor Barbarze Puchała.</w:t>
      </w:r>
    </w:p>
    <w:p w:rsidR="00313B5E" w:rsidRPr="00997339" w:rsidRDefault="00313B5E" w:rsidP="00313B5E">
      <w:pPr>
        <w:pStyle w:val="NormalnyWeb"/>
        <w:spacing w:before="0" w:beforeAutospacing="0" w:after="0" w:afterAutospacing="0" w:line="360" w:lineRule="auto"/>
        <w:ind w:right="-1"/>
        <w:jc w:val="both"/>
        <w:rPr>
          <w:rFonts w:ascii="Arial" w:hAnsi="Arial"/>
        </w:rPr>
      </w:pPr>
      <w:r>
        <w:rPr>
          <w:rFonts w:ascii="Arial" w:hAnsi="Arial"/>
          <w:b/>
          <w:sz w:val="22"/>
          <w:szCs w:val="22"/>
        </w:rPr>
        <w:tab/>
      </w:r>
      <w:r w:rsidRPr="00997339">
        <w:rPr>
          <w:rFonts w:ascii="Arial" w:hAnsi="Arial"/>
          <w:b/>
        </w:rPr>
        <w:t xml:space="preserve">Pani Barbara Puchała – dyrektor Poradni Psychologiczno-Pedagogicznej w Wieluniu </w:t>
      </w:r>
      <w:r w:rsidRPr="00997339">
        <w:rPr>
          <w:rFonts w:ascii="Arial" w:hAnsi="Arial"/>
        </w:rPr>
        <w:t>omówiła przedmiotową informację.</w:t>
      </w:r>
    </w:p>
    <w:p w:rsidR="00313B5E" w:rsidRPr="00332033" w:rsidRDefault="00313B5E" w:rsidP="00313B5E">
      <w:pPr>
        <w:pStyle w:val="NormalnyWeb"/>
        <w:spacing w:before="0" w:beforeAutospacing="0" w:after="0" w:afterAutospacing="0" w:line="360" w:lineRule="auto"/>
        <w:ind w:right="-1"/>
        <w:jc w:val="both"/>
        <w:rPr>
          <w:rFonts w:ascii="Arial" w:hAnsi="Arial" w:cs="Arial"/>
        </w:rPr>
      </w:pPr>
      <w:r>
        <w:rPr>
          <w:rFonts w:ascii="Arial" w:hAnsi="Arial"/>
          <w:sz w:val="22"/>
          <w:szCs w:val="22"/>
        </w:rPr>
        <w:tab/>
      </w:r>
      <w:r w:rsidRPr="00A5556E">
        <w:rPr>
          <w:rFonts w:ascii="Arial" w:hAnsi="Arial" w:cs="Arial"/>
          <w:b/>
        </w:rPr>
        <w:t xml:space="preserve">Pan </w:t>
      </w:r>
      <w:r>
        <w:rPr>
          <w:rFonts w:ascii="Arial" w:hAnsi="Arial" w:cs="Arial"/>
          <w:b/>
        </w:rPr>
        <w:t>Marek Kieler – starosta wieluński</w:t>
      </w:r>
      <w:r w:rsidR="00332033">
        <w:rPr>
          <w:rFonts w:ascii="Arial" w:hAnsi="Arial" w:cs="Arial"/>
          <w:b/>
        </w:rPr>
        <w:t xml:space="preserve"> </w:t>
      </w:r>
      <w:r w:rsidR="00332033" w:rsidRPr="00332033">
        <w:rPr>
          <w:rFonts w:ascii="Arial" w:hAnsi="Arial" w:cs="Arial"/>
        </w:rPr>
        <w:t>zapytał, czy ktoś ma pytania do pani dyrektor? Udzielił głosu radnemu Jurdzińskiemu.</w:t>
      </w:r>
    </w:p>
    <w:p w:rsidR="00332033" w:rsidRPr="00997339" w:rsidRDefault="00332033" w:rsidP="00313B5E">
      <w:pPr>
        <w:pStyle w:val="NormalnyWeb"/>
        <w:spacing w:before="0" w:beforeAutospacing="0" w:after="0" w:afterAutospacing="0" w:line="360" w:lineRule="auto"/>
        <w:ind w:right="-1"/>
        <w:jc w:val="both"/>
        <w:rPr>
          <w:rFonts w:ascii="Arial" w:hAnsi="Arial"/>
          <w:sz w:val="22"/>
          <w:szCs w:val="22"/>
        </w:rPr>
      </w:pPr>
      <w:r>
        <w:rPr>
          <w:rFonts w:ascii="Arial" w:hAnsi="Arial" w:cs="Arial"/>
          <w:b/>
        </w:rPr>
        <w:tab/>
        <w:t xml:space="preserve">Radny Jakub Jurdziński – członek Zarządu Powiatu </w:t>
      </w:r>
      <w:r w:rsidR="00997339" w:rsidRPr="00997339">
        <w:rPr>
          <w:rFonts w:ascii="Arial" w:hAnsi="Arial" w:cs="Arial"/>
        </w:rPr>
        <w:t xml:space="preserve">zapytał, jakie jest zainteresowanie dzieci i rodziców od miesiąca września? Czy jest zauważalny jakiś </w:t>
      </w:r>
      <w:r w:rsidR="00997339" w:rsidRPr="00997339">
        <w:rPr>
          <w:rFonts w:ascii="Arial" w:hAnsi="Arial" w:cs="Arial"/>
        </w:rPr>
        <w:lastRenderedPageBreak/>
        <w:t>spadek, czy jest to na tym samym poziomie? Zapytał również, jak to wyglądało do września? Czy poradnia pracowała zdalnie?</w:t>
      </w:r>
      <w:r w:rsidR="00997339">
        <w:rPr>
          <w:rFonts w:ascii="Arial" w:hAnsi="Arial" w:cs="Arial"/>
        </w:rPr>
        <w:t xml:space="preserve"> Zauważył, że w sprawozdaniu jest zauważalny znaczny spadek wydawanych orzeczeń w roku 2020/2021 do roku wcześniejszego. Zapytał z czego to wynika, czy z pandemii, czy z mniejszego zapotrzebowania na tego typu dokumenty, ponieważ teraz jest zdalne nauczanie?</w:t>
      </w:r>
    </w:p>
    <w:p w:rsidR="00313B5E" w:rsidRDefault="00997339" w:rsidP="00313B5E">
      <w:pPr>
        <w:pStyle w:val="NormalnyWeb"/>
        <w:spacing w:before="0" w:beforeAutospacing="0" w:after="0" w:afterAutospacing="0" w:line="360" w:lineRule="auto"/>
        <w:ind w:right="-1"/>
        <w:jc w:val="both"/>
        <w:rPr>
          <w:rFonts w:ascii="Arial" w:hAnsi="Arial"/>
        </w:rPr>
      </w:pPr>
      <w:r>
        <w:rPr>
          <w:rFonts w:ascii="Arial" w:hAnsi="Arial"/>
          <w:sz w:val="22"/>
          <w:szCs w:val="22"/>
        </w:rPr>
        <w:tab/>
      </w:r>
      <w:r w:rsidRPr="00997339">
        <w:rPr>
          <w:rFonts w:ascii="Arial" w:hAnsi="Arial"/>
          <w:b/>
        </w:rPr>
        <w:t>Pani Barbara Puchała – dyrektor Poradni Psychologiczno-Pedagogicznej w Wieluniu</w:t>
      </w:r>
      <w:r>
        <w:rPr>
          <w:rFonts w:ascii="Arial" w:hAnsi="Arial"/>
          <w:b/>
        </w:rPr>
        <w:t xml:space="preserve"> </w:t>
      </w:r>
      <w:r w:rsidR="00775A01" w:rsidRPr="00775A01">
        <w:rPr>
          <w:rFonts w:ascii="Arial" w:hAnsi="Arial"/>
        </w:rPr>
        <w:t>odpowiedział</w:t>
      </w:r>
      <w:r w:rsidR="00775A01">
        <w:rPr>
          <w:rFonts w:ascii="Arial" w:hAnsi="Arial"/>
        </w:rPr>
        <w:t>a, ż</w:t>
      </w:r>
      <w:r w:rsidR="00775A01" w:rsidRPr="00775A01">
        <w:rPr>
          <w:rFonts w:ascii="Arial" w:hAnsi="Arial"/>
        </w:rPr>
        <w:t>e ilość wydanych orzeczeń w poprzednim roku szkolnym, to raport całoroczny, a dane po prawej stronie tabeli zostały przygotowane na dzień składania</w:t>
      </w:r>
      <w:r w:rsidR="00775A01">
        <w:rPr>
          <w:rFonts w:ascii="Arial" w:hAnsi="Arial"/>
        </w:rPr>
        <w:t xml:space="preserve"> sprawozdania. W związku z tym obejmują tylko fragmentaryczny zakres od 1 września do dnia kiedy było składane sprawozdanie. Poradnia pracuje cały czas, wydając dokumenty. Ni</w:t>
      </w:r>
      <w:r w:rsidR="00D055B2">
        <w:rPr>
          <w:rFonts w:ascii="Arial" w:hAnsi="Arial"/>
        </w:rPr>
        <w:t>e</w:t>
      </w:r>
      <w:r w:rsidR="00775A01">
        <w:rPr>
          <w:rFonts w:ascii="Arial" w:hAnsi="Arial"/>
        </w:rPr>
        <w:t xml:space="preserve"> obserwuje ona żadne</w:t>
      </w:r>
      <w:r w:rsidR="00724511">
        <w:rPr>
          <w:rFonts w:ascii="Arial" w:hAnsi="Arial"/>
        </w:rPr>
        <w:t>go wahania, jeżeli chodzi o </w:t>
      </w:r>
      <w:r w:rsidR="00775A01">
        <w:rPr>
          <w:rFonts w:ascii="Arial" w:hAnsi="Arial"/>
        </w:rPr>
        <w:t>ilość przyjmowanych klientów. Dodała, że od 4 maja 2020 r., kiedy Ministerstwo wydało stosowane rozporządzenie otwierające poradnie, Poradnia pracuje w trybie bezpośrednim. Mieli tylko jeden epizod</w:t>
      </w:r>
      <w:r w:rsidR="001E5B57">
        <w:rPr>
          <w:rFonts w:ascii="Arial" w:hAnsi="Arial"/>
        </w:rPr>
        <w:t xml:space="preserve"> taki 3-dniowy w związku z wystąpieniem koronawirusa u pracowników. Wtedy po wspóln</w:t>
      </w:r>
      <w:r w:rsidR="00724511">
        <w:rPr>
          <w:rFonts w:ascii="Arial" w:hAnsi="Arial"/>
        </w:rPr>
        <w:t>ej decyzji z panem starostą i z </w:t>
      </w:r>
      <w:r w:rsidR="001E5B57">
        <w:rPr>
          <w:rFonts w:ascii="Arial" w:hAnsi="Arial"/>
        </w:rPr>
        <w:t>sanepidem zdecydowali, że na 3 dni przechodzą na pra</w:t>
      </w:r>
      <w:r w:rsidR="00724511">
        <w:rPr>
          <w:rFonts w:ascii="Arial" w:hAnsi="Arial"/>
        </w:rPr>
        <w:t>cę zdalną. Powiedziała, że </w:t>
      </w:r>
      <w:r w:rsidR="00D055B2">
        <w:rPr>
          <w:rFonts w:ascii="Arial" w:hAnsi="Arial"/>
        </w:rPr>
        <w:t>na tą</w:t>
      </w:r>
      <w:r w:rsidR="001E5B57">
        <w:rPr>
          <w:rFonts w:ascii="Arial" w:hAnsi="Arial"/>
        </w:rPr>
        <w:t xml:space="preserve"> chwilę mają niewielki spadek w zakresie ilości diagno</w:t>
      </w:r>
      <w:r w:rsidR="00D055B2">
        <w:rPr>
          <w:rFonts w:ascii="Arial" w:hAnsi="Arial"/>
        </w:rPr>
        <w:t>z, ale jest to związane z tym, ż</w:t>
      </w:r>
      <w:r w:rsidR="001E5B57">
        <w:rPr>
          <w:rFonts w:ascii="Arial" w:hAnsi="Arial"/>
        </w:rPr>
        <w:t>e zawsze w momencie kiedy wystawiają oceny</w:t>
      </w:r>
      <w:r w:rsidR="00D055B2">
        <w:rPr>
          <w:rFonts w:ascii="Arial" w:hAnsi="Arial"/>
        </w:rPr>
        <w:t>, to</w:t>
      </w:r>
      <w:r w:rsidR="001E5B57">
        <w:rPr>
          <w:rFonts w:ascii="Arial" w:hAnsi="Arial"/>
        </w:rPr>
        <w:t xml:space="preserve"> nie zawsze wszystkich satysfakcjonujący wskaźnik </w:t>
      </w:r>
      <w:r w:rsidR="00E1276E">
        <w:rPr>
          <w:rFonts w:ascii="Arial" w:hAnsi="Arial"/>
        </w:rPr>
        <w:t>natychmiast</w:t>
      </w:r>
      <w:r w:rsidR="00D055B2">
        <w:rPr>
          <w:rFonts w:ascii="Arial" w:hAnsi="Arial"/>
        </w:rPr>
        <w:t>,</w:t>
      </w:r>
      <w:r w:rsidR="00E1276E">
        <w:rPr>
          <w:rFonts w:ascii="Arial" w:hAnsi="Arial"/>
        </w:rPr>
        <w:t xml:space="preserve"> skacze do góry. Jest bardzo duża ilość zgłoszeń interwencyjnych, związanych z trudnościami emocjonalnymi, że uczniowie odmawiają łączenia się zdalnego ze szkołą, rodzice są zmęczeni tą sytuacją, więc ten czas jest wykorzystywany na wszystkie rzeczy </w:t>
      </w:r>
      <w:r w:rsidR="00724511">
        <w:rPr>
          <w:rFonts w:ascii="Arial" w:hAnsi="Arial"/>
        </w:rPr>
        <w:t>interwencyjne. Przekazała, że w </w:t>
      </w:r>
      <w:r w:rsidR="00E1276E">
        <w:rPr>
          <w:rFonts w:ascii="Arial" w:hAnsi="Arial"/>
        </w:rPr>
        <w:t xml:space="preserve">okresie ferii uruchomili infolinię dla mieszkańców powiatu </w:t>
      </w:r>
      <w:r w:rsidR="00390030">
        <w:rPr>
          <w:rFonts w:ascii="Arial" w:hAnsi="Arial"/>
        </w:rPr>
        <w:t>i informacja o takiej inicjatywie została rozesłana do wszystkich placówek znajdujących się w terenie działania powiatu, aby dyrektorzy mogli j</w:t>
      </w:r>
      <w:r w:rsidR="00D055B2">
        <w:rPr>
          <w:rFonts w:ascii="Arial" w:hAnsi="Arial"/>
        </w:rPr>
        <w:t>ą przekazać rodzicom. Dotyczy ona</w:t>
      </w:r>
      <w:r w:rsidR="00390030">
        <w:rPr>
          <w:rFonts w:ascii="Arial" w:hAnsi="Arial"/>
        </w:rPr>
        <w:t xml:space="preserve"> wsparcia i działa w godzinach pracy Poradni.</w:t>
      </w:r>
    </w:p>
    <w:p w:rsidR="002306F6" w:rsidRPr="00332033" w:rsidRDefault="002306F6" w:rsidP="002306F6">
      <w:pPr>
        <w:pStyle w:val="NormalnyWeb"/>
        <w:spacing w:before="0" w:beforeAutospacing="0" w:after="0" w:afterAutospacing="0" w:line="360" w:lineRule="auto"/>
        <w:ind w:right="-1"/>
        <w:jc w:val="both"/>
        <w:rPr>
          <w:rFonts w:ascii="Arial" w:hAnsi="Arial" w:cs="Arial"/>
        </w:rPr>
      </w:pPr>
      <w:r>
        <w:rPr>
          <w:rFonts w:ascii="Arial" w:hAnsi="Arial"/>
        </w:rPr>
        <w:tab/>
      </w:r>
      <w:r w:rsidRPr="00A5556E">
        <w:rPr>
          <w:rFonts w:ascii="Arial" w:hAnsi="Arial" w:cs="Arial"/>
          <w:b/>
        </w:rPr>
        <w:t xml:space="preserve">Pan </w:t>
      </w:r>
      <w:r>
        <w:rPr>
          <w:rFonts w:ascii="Arial" w:hAnsi="Arial" w:cs="Arial"/>
          <w:b/>
        </w:rPr>
        <w:t xml:space="preserve">Marek Kieler – starosta wieluński </w:t>
      </w:r>
      <w:r w:rsidRPr="00332033">
        <w:rPr>
          <w:rFonts w:ascii="Arial" w:hAnsi="Arial" w:cs="Arial"/>
        </w:rPr>
        <w:t>zapytał, czy ktoś ma pytania do pani dyrektor? Udzielił głosu radnemu Jurdzińskiemu.</w:t>
      </w:r>
    </w:p>
    <w:p w:rsidR="00775A01" w:rsidRPr="0021045D" w:rsidRDefault="002306F6" w:rsidP="002306F6">
      <w:pPr>
        <w:pStyle w:val="NormalnyWeb"/>
        <w:spacing w:before="0" w:beforeAutospacing="0" w:after="0" w:afterAutospacing="0" w:line="360" w:lineRule="auto"/>
        <w:ind w:right="-1"/>
        <w:jc w:val="both"/>
        <w:rPr>
          <w:rFonts w:ascii="Arial" w:hAnsi="Arial"/>
        </w:rPr>
      </w:pPr>
      <w:r>
        <w:rPr>
          <w:rFonts w:ascii="Arial" w:hAnsi="Arial" w:cs="Arial"/>
          <w:b/>
        </w:rPr>
        <w:tab/>
        <w:t xml:space="preserve">Radny Jakub Jurdziński – członek Zarządu Powiatu </w:t>
      </w:r>
      <w:r w:rsidR="00724511">
        <w:rPr>
          <w:rFonts w:ascii="Arial" w:hAnsi="Arial" w:cs="Arial"/>
        </w:rPr>
        <w:t>zgodził się, że </w:t>
      </w:r>
      <w:r w:rsidR="0021045D" w:rsidRPr="0021045D">
        <w:rPr>
          <w:rFonts w:ascii="Arial" w:hAnsi="Arial" w:cs="Arial"/>
        </w:rPr>
        <w:t xml:space="preserve">rzeczywiście są ujęte tylko 4 miesiące tego roku szkolnego. </w:t>
      </w:r>
    </w:p>
    <w:p w:rsidR="00775A01" w:rsidRPr="0021045D" w:rsidRDefault="0021045D" w:rsidP="0021045D">
      <w:pPr>
        <w:pStyle w:val="NormalnyWeb"/>
        <w:spacing w:before="0" w:beforeAutospacing="0" w:after="0" w:afterAutospacing="0" w:line="360" w:lineRule="auto"/>
        <w:ind w:right="-1" w:firstLine="708"/>
        <w:jc w:val="both"/>
        <w:rPr>
          <w:rFonts w:ascii="Arial" w:hAnsi="Arial"/>
        </w:rPr>
      </w:pPr>
      <w:r w:rsidRPr="00997339">
        <w:rPr>
          <w:rFonts w:ascii="Arial" w:hAnsi="Arial"/>
          <w:b/>
        </w:rPr>
        <w:t xml:space="preserve"> Barbara Puchała – dyrektor Poradni</w:t>
      </w:r>
      <w:r w:rsidR="00724511">
        <w:rPr>
          <w:rFonts w:ascii="Arial" w:hAnsi="Arial"/>
          <w:b/>
        </w:rPr>
        <w:t xml:space="preserve"> Psychologiczno-Pedagogicznej w </w:t>
      </w:r>
      <w:r w:rsidRPr="00997339">
        <w:rPr>
          <w:rFonts w:ascii="Arial" w:hAnsi="Arial"/>
          <w:b/>
        </w:rPr>
        <w:t>Wieluniu</w:t>
      </w:r>
      <w:r>
        <w:rPr>
          <w:rFonts w:ascii="Arial" w:hAnsi="Arial"/>
          <w:b/>
        </w:rPr>
        <w:t xml:space="preserve"> </w:t>
      </w:r>
      <w:r w:rsidRPr="0021045D">
        <w:rPr>
          <w:rFonts w:ascii="Arial" w:hAnsi="Arial"/>
        </w:rPr>
        <w:t xml:space="preserve">zaznaczyła, że wzrost jest zawsze w okolicach kwietnia i maja, aby dyrektorzy mogli uwzględnić w arkuszach organizacyjnych określone </w:t>
      </w:r>
      <w:r w:rsidRPr="0021045D">
        <w:rPr>
          <w:rFonts w:ascii="Arial" w:hAnsi="Arial"/>
        </w:rPr>
        <w:lastRenderedPageBreak/>
        <w:t xml:space="preserve">niepełnosprawności. </w:t>
      </w:r>
      <w:r>
        <w:rPr>
          <w:rFonts w:ascii="Arial" w:hAnsi="Arial"/>
        </w:rPr>
        <w:t>Natomiast czas ustawowy gwałtownego wydawania dokumentów rozpoczyna się od maja i trwa przez całe wakacje do końca sierpnia.</w:t>
      </w:r>
    </w:p>
    <w:p w:rsidR="00775A01" w:rsidRPr="00AA288D" w:rsidRDefault="00AA288D" w:rsidP="00AA288D">
      <w:pPr>
        <w:pStyle w:val="NormalnyWeb"/>
        <w:spacing w:before="0" w:beforeAutospacing="0" w:after="0" w:afterAutospacing="0" w:line="360" w:lineRule="auto"/>
        <w:ind w:right="-1" w:firstLine="708"/>
        <w:jc w:val="both"/>
        <w:rPr>
          <w:rFonts w:ascii="Arial" w:hAnsi="Arial"/>
        </w:rPr>
      </w:pPr>
      <w:r>
        <w:rPr>
          <w:rFonts w:ascii="Arial" w:hAnsi="Arial" w:cs="Arial"/>
          <w:b/>
        </w:rPr>
        <w:t xml:space="preserve">Radny Jakub Jurdziński – członek Zarządu Powiatu </w:t>
      </w:r>
      <w:r>
        <w:rPr>
          <w:rFonts w:ascii="Arial" w:hAnsi="Arial" w:cs="Arial"/>
        </w:rPr>
        <w:t>zapytał, jak myśli pani dyrektor, co będzie się działo w najbliższym czasie, jeżeli ewentualnie przejdzie pandemia, czy grozi im zwiększone przychodzenie uczniów do Poradni? Wydaje mu s</w:t>
      </w:r>
      <w:r w:rsidR="004442F7">
        <w:rPr>
          <w:rFonts w:ascii="Arial" w:hAnsi="Arial" w:cs="Arial"/>
        </w:rPr>
        <w:t>ię, ż</w:t>
      </w:r>
      <w:r>
        <w:rPr>
          <w:rFonts w:ascii="Arial" w:hAnsi="Arial" w:cs="Arial"/>
        </w:rPr>
        <w:t xml:space="preserve">e może to zmierzać w takim kierunku. Czy Poradnia jest na to przygotowana? </w:t>
      </w:r>
      <w:r w:rsidR="00393901">
        <w:rPr>
          <w:rFonts w:ascii="Arial" w:hAnsi="Arial" w:cs="Arial"/>
        </w:rPr>
        <w:t>Zauważył</w:t>
      </w:r>
      <w:r w:rsidR="00670EBF">
        <w:rPr>
          <w:rFonts w:ascii="Arial" w:hAnsi="Arial" w:cs="Arial"/>
        </w:rPr>
        <w:t>, ż</w:t>
      </w:r>
      <w:r w:rsidR="00393901">
        <w:rPr>
          <w:rFonts w:ascii="Arial" w:hAnsi="Arial" w:cs="Arial"/>
        </w:rPr>
        <w:t>e do czasu pandemii walczono z</w:t>
      </w:r>
      <w:r w:rsidR="00724511">
        <w:rPr>
          <w:rFonts w:ascii="Arial" w:hAnsi="Arial" w:cs="Arial"/>
        </w:rPr>
        <w:t xml:space="preserve"> uzależnieniem od internetu, od </w:t>
      </w:r>
      <w:r w:rsidR="00393901">
        <w:rPr>
          <w:rFonts w:ascii="Arial" w:hAnsi="Arial" w:cs="Arial"/>
        </w:rPr>
        <w:t>komputerów</w:t>
      </w:r>
      <w:r w:rsidR="00670EBF">
        <w:rPr>
          <w:rFonts w:ascii="Arial" w:hAnsi="Arial" w:cs="Arial"/>
        </w:rPr>
        <w:t>,</w:t>
      </w:r>
      <w:r w:rsidR="00393901">
        <w:rPr>
          <w:rFonts w:ascii="Arial" w:hAnsi="Arial" w:cs="Arial"/>
        </w:rPr>
        <w:t xml:space="preserve"> od smartfonów. </w:t>
      </w:r>
      <w:r w:rsidR="00670EBF">
        <w:rPr>
          <w:rFonts w:ascii="Arial" w:hAnsi="Arial" w:cs="Arial"/>
        </w:rPr>
        <w:t>W tej chwili przestało to być zasadne. Zapytał, co może ich czekać w związku z tym? Powiedział, że są w trakcie przewrotu kulturowego.</w:t>
      </w:r>
    </w:p>
    <w:p w:rsidR="00775A01" w:rsidRPr="006A745C" w:rsidRDefault="00670EBF" w:rsidP="00313B5E">
      <w:pPr>
        <w:pStyle w:val="NormalnyWeb"/>
        <w:spacing w:before="0" w:beforeAutospacing="0" w:after="0" w:afterAutospacing="0" w:line="360" w:lineRule="auto"/>
        <w:ind w:right="-1"/>
        <w:jc w:val="both"/>
        <w:rPr>
          <w:rFonts w:ascii="Arial" w:hAnsi="Arial"/>
        </w:rPr>
      </w:pPr>
      <w:r>
        <w:rPr>
          <w:rFonts w:ascii="Arial" w:hAnsi="Arial"/>
        </w:rPr>
        <w:tab/>
      </w:r>
      <w:r w:rsidRPr="00997339">
        <w:rPr>
          <w:rFonts w:ascii="Arial" w:hAnsi="Arial"/>
          <w:b/>
        </w:rPr>
        <w:t>Barbara Puchała – dyrektor Poradni</w:t>
      </w:r>
      <w:r w:rsidR="00724511">
        <w:rPr>
          <w:rFonts w:ascii="Arial" w:hAnsi="Arial"/>
          <w:b/>
        </w:rPr>
        <w:t xml:space="preserve"> Psychologiczno-Pedagogicznej w </w:t>
      </w:r>
      <w:r w:rsidRPr="00997339">
        <w:rPr>
          <w:rFonts w:ascii="Arial" w:hAnsi="Arial"/>
          <w:b/>
        </w:rPr>
        <w:t>Wieluniu</w:t>
      </w:r>
      <w:r>
        <w:rPr>
          <w:rFonts w:ascii="Arial" w:hAnsi="Arial"/>
          <w:b/>
        </w:rPr>
        <w:t xml:space="preserve"> </w:t>
      </w:r>
      <w:r w:rsidR="006A745C" w:rsidRPr="006A745C">
        <w:rPr>
          <w:rFonts w:ascii="Arial" w:hAnsi="Arial"/>
        </w:rPr>
        <w:t xml:space="preserve">powiedziała, że na dzień dzisiejszy oczekują na dalsze wiążące informacje, które zostały już przekazane przez Pana Ministra Czarnka, który widzi wzrost zainteresowania usługami świadczonymi przez Poradnie. </w:t>
      </w:r>
      <w:r w:rsidR="00D055B2">
        <w:rPr>
          <w:rFonts w:ascii="Arial" w:hAnsi="Arial"/>
        </w:rPr>
        <w:t>Oczekuje na informacje, jak</w:t>
      </w:r>
      <w:r w:rsidR="002925FD">
        <w:rPr>
          <w:rFonts w:ascii="Arial" w:hAnsi="Arial"/>
        </w:rPr>
        <w:t xml:space="preserve">by to zwiększenie usług miało wyglądać i co jest do zaproponowania. Ministerstwo sukcesywnie zbiera informacje od wszystkich dyrektorów Poradni Psychologiczno-Pedagogicznych. Dodała, że wczoraj raportowała, </w:t>
      </w:r>
      <w:r w:rsidR="00D055B2">
        <w:rPr>
          <w:rFonts w:ascii="Arial" w:hAnsi="Arial"/>
        </w:rPr>
        <w:t>jak wyglądają statystyki w jej P</w:t>
      </w:r>
      <w:r w:rsidR="002925FD">
        <w:rPr>
          <w:rFonts w:ascii="Arial" w:hAnsi="Arial"/>
        </w:rPr>
        <w:t xml:space="preserve">oradni i jakie jest zapotrzebowanie? W związku z tym Ministerstwo  planuje rozwiązania wynikające z tych zmian, o których wspomniał radny Jurdziński. </w:t>
      </w:r>
      <w:r w:rsidR="00FA6ADF">
        <w:rPr>
          <w:rFonts w:ascii="Arial" w:hAnsi="Arial"/>
        </w:rPr>
        <w:t>Powiedziała, że najbardziej istotnym problemem jest kwestia użytkowania komputera, ponieważ jest taki fakt, że trzeba wykorzystywać to narzędzie. Jednak dla pracowników Poradni większą trudnością w tej chwili jest zachęcenie rodziców do tego, że po tym obowiązku związanym z edukacją, powinni efektywniej zagospodarowywać czas wolny dzieciom, aby one w tych warunkach, które są obecnie, miały przeciwwagę do tego obowiązku siedzenia i wykorzystywania technik multimedialnych. Przekazała, że nadal będą</w:t>
      </w:r>
      <w:r w:rsidR="00724511">
        <w:rPr>
          <w:rFonts w:ascii="Arial" w:hAnsi="Arial"/>
        </w:rPr>
        <w:t xml:space="preserve"> mówić o kwestiach związanych z </w:t>
      </w:r>
      <w:r w:rsidR="00FA6ADF">
        <w:rPr>
          <w:rFonts w:ascii="Arial" w:hAnsi="Arial"/>
        </w:rPr>
        <w:t>nadużywaniem komputera</w:t>
      </w:r>
      <w:r w:rsidR="00D055B2">
        <w:rPr>
          <w:rFonts w:ascii="Arial" w:hAnsi="Arial"/>
        </w:rPr>
        <w:t>,</w:t>
      </w:r>
      <w:r w:rsidR="00FA6ADF">
        <w:rPr>
          <w:rFonts w:ascii="Arial" w:hAnsi="Arial"/>
        </w:rPr>
        <w:t xml:space="preserve"> </w:t>
      </w:r>
      <w:r w:rsidR="00D055B2">
        <w:rPr>
          <w:rFonts w:ascii="Arial" w:hAnsi="Arial"/>
        </w:rPr>
        <w:t>odnośnie</w:t>
      </w:r>
      <w:r w:rsidR="00FA6ADF">
        <w:rPr>
          <w:rFonts w:ascii="Arial" w:hAnsi="Arial"/>
        </w:rPr>
        <w:t xml:space="preserve"> rzeczy bardziej zwią</w:t>
      </w:r>
      <w:r w:rsidR="00831CD2">
        <w:rPr>
          <w:rFonts w:ascii="Arial" w:hAnsi="Arial"/>
        </w:rPr>
        <w:t>zanych ze spędzaniem czasu wolnego, czyli granem, czatowaniem, czy oglądaniem filmów na rzecz bardziej aktywnego, fizycznego sposobu funkcjonowania człowieka</w:t>
      </w:r>
      <w:r w:rsidR="001E0D17">
        <w:rPr>
          <w:rFonts w:ascii="Arial" w:hAnsi="Arial"/>
        </w:rPr>
        <w:t>, sposobu spędzania czasu wolnego. Zauważyła, że nie wie, na ile ta zmiana związana z epid</w:t>
      </w:r>
      <w:r w:rsidR="00D055B2">
        <w:rPr>
          <w:rFonts w:ascii="Arial" w:hAnsi="Arial"/>
        </w:rPr>
        <w:t>emią będzie trwała, ale nie mają</w:t>
      </w:r>
      <w:r w:rsidR="001E0D17">
        <w:rPr>
          <w:rFonts w:ascii="Arial" w:hAnsi="Arial"/>
        </w:rPr>
        <w:t xml:space="preserve"> na ta chwilę publikacji dotyczących</w:t>
      </w:r>
      <w:r w:rsidR="00D055B2">
        <w:rPr>
          <w:rFonts w:ascii="Arial" w:hAnsi="Arial"/>
        </w:rPr>
        <w:t>,</w:t>
      </w:r>
      <w:r w:rsidR="001E0D17">
        <w:rPr>
          <w:rFonts w:ascii="Arial" w:hAnsi="Arial"/>
        </w:rPr>
        <w:t xml:space="preserve"> na ile te zmiany, których doświadczamy od marca w jakikolwiek sposób odbijają się na funkcjonowaniu psychicznym dzieci i młodzieży. Powiedział</w:t>
      </w:r>
      <w:r w:rsidR="004229DC">
        <w:rPr>
          <w:rFonts w:ascii="Arial" w:hAnsi="Arial"/>
        </w:rPr>
        <w:t>a, że ona jako pracownik widzi</w:t>
      </w:r>
      <w:r w:rsidR="001E0D17">
        <w:rPr>
          <w:rFonts w:ascii="Arial" w:hAnsi="Arial"/>
        </w:rPr>
        <w:t xml:space="preserve"> problemy nie tylko u uczniów, ale także u </w:t>
      </w:r>
      <w:r w:rsidR="004229DC">
        <w:rPr>
          <w:rFonts w:ascii="Arial" w:hAnsi="Arial"/>
        </w:rPr>
        <w:t xml:space="preserve">zmęczonych rodziców. Decyzje dotyczące zmian </w:t>
      </w:r>
      <w:r w:rsidR="004229DC">
        <w:rPr>
          <w:rFonts w:ascii="Arial" w:hAnsi="Arial"/>
        </w:rPr>
        <w:lastRenderedPageBreak/>
        <w:t xml:space="preserve">form pracy, większej ilości czasu dla pracowników poradni będą decyzjami odministerialnymi. </w:t>
      </w:r>
    </w:p>
    <w:p w:rsidR="00303BFF" w:rsidRDefault="004229DC" w:rsidP="004229DC">
      <w:pPr>
        <w:pStyle w:val="NormalnyWeb"/>
        <w:spacing w:before="0" w:beforeAutospacing="0" w:after="0" w:afterAutospacing="0" w:line="360" w:lineRule="auto"/>
        <w:ind w:right="-1"/>
        <w:jc w:val="both"/>
        <w:rPr>
          <w:rFonts w:ascii="Arial" w:hAnsi="Arial" w:cs="Arial"/>
        </w:rPr>
      </w:pPr>
      <w:r>
        <w:rPr>
          <w:rFonts w:ascii="Arial" w:hAnsi="Arial"/>
          <w:sz w:val="22"/>
          <w:szCs w:val="22"/>
        </w:rPr>
        <w:tab/>
      </w:r>
      <w:r w:rsidRPr="00A5556E">
        <w:rPr>
          <w:rFonts w:ascii="Arial" w:hAnsi="Arial" w:cs="Arial"/>
          <w:b/>
        </w:rPr>
        <w:t xml:space="preserve">Pan </w:t>
      </w:r>
      <w:r>
        <w:rPr>
          <w:rFonts w:ascii="Arial" w:hAnsi="Arial" w:cs="Arial"/>
          <w:b/>
        </w:rPr>
        <w:t xml:space="preserve">Marek Kieler – starosta wieluński </w:t>
      </w:r>
      <w:r w:rsidRPr="00303BFF">
        <w:rPr>
          <w:rFonts w:ascii="Arial" w:hAnsi="Arial" w:cs="Arial"/>
        </w:rPr>
        <w:t>powiedział, że każdemu potrzeba jest kontraktu z drugim człowiekiem, ponieważ wykształcają się różne</w:t>
      </w:r>
      <w:r w:rsidR="00724511">
        <w:rPr>
          <w:rFonts w:ascii="Arial" w:hAnsi="Arial" w:cs="Arial"/>
        </w:rPr>
        <w:t xml:space="preserve"> zachowania jak np. </w:t>
      </w:r>
      <w:r w:rsidR="00303BFF">
        <w:rPr>
          <w:rFonts w:ascii="Arial" w:hAnsi="Arial" w:cs="Arial"/>
        </w:rPr>
        <w:t xml:space="preserve">poczucie empatii, jak komuś dzieje się krzywda, wzajemne wspieranie się. </w:t>
      </w:r>
    </w:p>
    <w:p w:rsidR="00303BFF" w:rsidRPr="00303BFF" w:rsidRDefault="00303BFF" w:rsidP="004229DC">
      <w:pPr>
        <w:pStyle w:val="NormalnyWeb"/>
        <w:spacing w:before="0" w:beforeAutospacing="0" w:after="0" w:afterAutospacing="0" w:line="360" w:lineRule="auto"/>
        <w:ind w:right="-1"/>
        <w:jc w:val="both"/>
        <w:rPr>
          <w:rFonts w:ascii="Arial" w:hAnsi="Arial" w:cs="Arial"/>
        </w:rPr>
      </w:pPr>
      <w:r>
        <w:rPr>
          <w:rFonts w:ascii="Arial" w:hAnsi="Arial" w:cs="Arial"/>
        </w:rPr>
        <w:tab/>
      </w:r>
      <w:r w:rsidRPr="00997339">
        <w:rPr>
          <w:rFonts w:ascii="Arial" w:hAnsi="Arial"/>
          <w:b/>
        </w:rPr>
        <w:t>Barbara Puchała – dyrektor Poradni</w:t>
      </w:r>
      <w:r w:rsidR="00724511">
        <w:rPr>
          <w:rFonts w:ascii="Arial" w:hAnsi="Arial"/>
          <w:b/>
        </w:rPr>
        <w:t xml:space="preserve"> Psychologiczno-Pedagogicznej w </w:t>
      </w:r>
      <w:r w:rsidRPr="00997339">
        <w:rPr>
          <w:rFonts w:ascii="Arial" w:hAnsi="Arial"/>
          <w:b/>
        </w:rPr>
        <w:t>Wieluniu</w:t>
      </w:r>
      <w:r>
        <w:rPr>
          <w:rFonts w:ascii="Arial" w:hAnsi="Arial"/>
          <w:b/>
        </w:rPr>
        <w:t xml:space="preserve"> </w:t>
      </w:r>
      <w:r w:rsidRPr="00303BFF">
        <w:rPr>
          <w:rFonts w:ascii="Arial" w:hAnsi="Arial"/>
        </w:rPr>
        <w:t>powiedziała, że obserwuje taki niepokoją</w:t>
      </w:r>
      <w:r w:rsidR="004908A7">
        <w:rPr>
          <w:rFonts w:ascii="Arial" w:hAnsi="Arial"/>
        </w:rPr>
        <w:t>cy trend, ż</w:t>
      </w:r>
      <w:r w:rsidRPr="00303BFF">
        <w:rPr>
          <w:rFonts w:ascii="Arial" w:hAnsi="Arial"/>
        </w:rPr>
        <w:t xml:space="preserve">e to głównie dzieci osób niepełnosprawnych trafiają bardzo często do Poradni i są to osoby bardzo zmęczone edukacją w postaci zdalnej. </w:t>
      </w:r>
      <w:r w:rsidR="00724511">
        <w:rPr>
          <w:rFonts w:ascii="Arial" w:hAnsi="Arial"/>
        </w:rPr>
        <w:t>Zaznaczyła, że nie mówi tutaj o </w:t>
      </w:r>
      <w:r w:rsidR="004908A7">
        <w:rPr>
          <w:rFonts w:ascii="Arial" w:hAnsi="Arial"/>
        </w:rPr>
        <w:t>funkcjonowaniu Szkoły Specjalnej, czy Ośrodka Szkolno-Wychowawczego, a mówi o sytuacji rodziców w szkołach ogólnodostępnych. Ubolewa nad tym, że jest zbyt mała informacja skierowana do rodziców</w:t>
      </w:r>
      <w:r w:rsidR="004D6BD4">
        <w:rPr>
          <w:rFonts w:ascii="Arial" w:hAnsi="Arial"/>
        </w:rPr>
        <w:t>, że jeżeli występuje niepełnosprawność, która jest potwierdzona orzeczeniem z poradni, to dziecko może się uczyć na terenie szkoły. Powiedział</w:t>
      </w:r>
      <w:r w:rsidR="00D055B2">
        <w:rPr>
          <w:rFonts w:ascii="Arial" w:hAnsi="Arial"/>
        </w:rPr>
        <w:t>a</w:t>
      </w:r>
      <w:r w:rsidR="00FA27CD">
        <w:rPr>
          <w:rFonts w:ascii="Arial" w:hAnsi="Arial"/>
        </w:rPr>
        <w:t>, ż</w:t>
      </w:r>
      <w:r w:rsidR="004D6BD4">
        <w:rPr>
          <w:rFonts w:ascii="Arial" w:hAnsi="Arial"/>
        </w:rPr>
        <w:t>e przed świętami była ogromna zwyżka rodziców, którzy zmartwieni przychodzili pytać o inne możliwe fo</w:t>
      </w:r>
      <w:r w:rsidR="00724511">
        <w:rPr>
          <w:rFonts w:ascii="Arial" w:hAnsi="Arial"/>
        </w:rPr>
        <w:t>rmy rozwiązania. Zakładając, że </w:t>
      </w:r>
      <w:r w:rsidR="004D6BD4">
        <w:rPr>
          <w:rFonts w:ascii="Arial" w:hAnsi="Arial"/>
        </w:rPr>
        <w:t xml:space="preserve">pandemia nie minie, a szczepienia wyglądają tak, na ile są w stanie być zrealizowane, to należy mówić o takiej możliwości, aby dyrektorzy ponieśli wysiłek organizacyjny i dla tej grupy </w:t>
      </w:r>
      <w:r w:rsidR="00FA27CD">
        <w:rPr>
          <w:rFonts w:ascii="Arial" w:hAnsi="Arial"/>
        </w:rPr>
        <w:t>umożliwili pobyt w szkole. Zauważyła, że rodzic dziecka z autyzmem, czy z Zespołem Aspergera, który mus</w:t>
      </w:r>
      <w:r w:rsidR="00724511">
        <w:rPr>
          <w:rFonts w:ascii="Arial" w:hAnsi="Arial"/>
        </w:rPr>
        <w:t>i w jakiś sposób zachęcić go do </w:t>
      </w:r>
      <w:r w:rsidR="00FA27CD">
        <w:rPr>
          <w:rFonts w:ascii="Arial" w:hAnsi="Arial"/>
        </w:rPr>
        <w:t xml:space="preserve">pobytu przed komputerem ponosi duży trud. </w:t>
      </w:r>
    </w:p>
    <w:p w:rsidR="00303BFF" w:rsidRPr="00FA27CD" w:rsidRDefault="00FA27CD" w:rsidP="004229DC">
      <w:pPr>
        <w:pStyle w:val="NormalnyWeb"/>
        <w:spacing w:before="0" w:beforeAutospacing="0" w:after="0" w:afterAutospacing="0" w:line="360" w:lineRule="auto"/>
        <w:ind w:right="-1"/>
        <w:jc w:val="both"/>
        <w:rPr>
          <w:rFonts w:ascii="Arial" w:hAnsi="Arial" w:cs="Arial"/>
        </w:rPr>
      </w:pPr>
      <w:r>
        <w:rPr>
          <w:rFonts w:ascii="Arial" w:hAnsi="Arial" w:cs="Arial"/>
        </w:rPr>
        <w:tab/>
      </w:r>
      <w:r w:rsidRPr="00A5556E">
        <w:rPr>
          <w:rFonts w:ascii="Arial" w:hAnsi="Arial" w:cs="Arial"/>
          <w:b/>
        </w:rPr>
        <w:t xml:space="preserve">Pan </w:t>
      </w:r>
      <w:r>
        <w:rPr>
          <w:rFonts w:ascii="Arial" w:hAnsi="Arial" w:cs="Arial"/>
          <w:b/>
        </w:rPr>
        <w:t xml:space="preserve">Marek Kieler – starosta wieluński </w:t>
      </w:r>
      <w:r w:rsidRPr="00FA27CD">
        <w:rPr>
          <w:rFonts w:ascii="Arial" w:hAnsi="Arial" w:cs="Arial"/>
        </w:rPr>
        <w:t>udzielił głosu panu naczelnikowi.</w:t>
      </w:r>
    </w:p>
    <w:p w:rsidR="00303BFF" w:rsidRPr="00FA27CD" w:rsidRDefault="00FA27CD" w:rsidP="004229DC">
      <w:pPr>
        <w:pStyle w:val="NormalnyWeb"/>
        <w:spacing w:before="0" w:beforeAutospacing="0" w:after="0" w:afterAutospacing="0" w:line="360" w:lineRule="auto"/>
        <w:ind w:right="-1"/>
        <w:jc w:val="both"/>
        <w:rPr>
          <w:rFonts w:ascii="Arial" w:hAnsi="Arial" w:cs="Arial"/>
        </w:rPr>
      </w:pPr>
      <w:r>
        <w:rPr>
          <w:rFonts w:ascii="Arial" w:hAnsi="Arial" w:cs="Arial"/>
        </w:rPr>
        <w:tab/>
      </w: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Pr>
          <w:rFonts w:ascii="Arial" w:hAnsi="Arial" w:cs="Arial"/>
        </w:rPr>
        <w:t>powiedział, że ten problem będzie utrzymywany nie tylko w grupie rodziców, a przede wszystkim uczniów, ale także coraz częściej słyszą głosy</w:t>
      </w:r>
      <w:r w:rsidR="00D055B2">
        <w:rPr>
          <w:rFonts w:ascii="Arial" w:hAnsi="Arial" w:cs="Arial"/>
        </w:rPr>
        <w:t>,</w:t>
      </w:r>
      <w:r w:rsidR="00724511">
        <w:rPr>
          <w:rFonts w:ascii="Arial" w:hAnsi="Arial" w:cs="Arial"/>
        </w:rPr>
        <w:t xml:space="preserve"> że </w:t>
      </w:r>
      <w:r>
        <w:rPr>
          <w:rFonts w:ascii="Arial" w:hAnsi="Arial" w:cs="Arial"/>
        </w:rPr>
        <w:t xml:space="preserve">środowiska nauczycieli, </w:t>
      </w:r>
      <w:r w:rsidR="00D055B2">
        <w:rPr>
          <w:rFonts w:ascii="Arial" w:hAnsi="Arial" w:cs="Arial"/>
        </w:rPr>
        <w:t>również borykają się z tymi problemami, a z drugiej</w:t>
      </w:r>
      <w:r>
        <w:rPr>
          <w:rFonts w:ascii="Arial" w:hAnsi="Arial" w:cs="Arial"/>
        </w:rPr>
        <w:t xml:space="preserve"> </w:t>
      </w:r>
      <w:r w:rsidR="00FA4DA0">
        <w:rPr>
          <w:rFonts w:ascii="Arial" w:hAnsi="Arial" w:cs="Arial"/>
        </w:rPr>
        <w:t>strony coraz lepiej radzą sobie z technologiami. Jest masa nowych technik i metod, podchodzą bardzo kreatywnie do organizacji zajęć. Jedna</w:t>
      </w:r>
      <w:r w:rsidR="00724511">
        <w:rPr>
          <w:rFonts w:ascii="Arial" w:hAnsi="Arial" w:cs="Arial"/>
        </w:rPr>
        <w:t>k odczuwają również to </w:t>
      </w:r>
      <w:r w:rsidR="00FA4DA0">
        <w:rPr>
          <w:rFonts w:ascii="Arial" w:hAnsi="Arial" w:cs="Arial"/>
        </w:rPr>
        <w:t>przeciążenie w sensie psychicznym. To jest ogro</w:t>
      </w:r>
      <w:r w:rsidR="00724511">
        <w:rPr>
          <w:rFonts w:ascii="Arial" w:hAnsi="Arial" w:cs="Arial"/>
        </w:rPr>
        <w:t>mna odpowiedzialność. Dodał, że </w:t>
      </w:r>
      <w:r w:rsidR="00FA4DA0">
        <w:rPr>
          <w:rFonts w:ascii="Arial" w:hAnsi="Arial" w:cs="Arial"/>
        </w:rPr>
        <w:t>w środowisku kierowniczym wszystkich placówek podjęli decyzje, że we wszystkich szkołach funkcjonuje zasada otwartości dla uczniów, którzy mają problemy z korzystaniem ze sprzętu w domu lub warunki domowe im nie pozwalają na efektywne korzystanie. Dod</w:t>
      </w:r>
      <w:r w:rsidR="002B4A5A">
        <w:rPr>
          <w:rFonts w:ascii="Arial" w:hAnsi="Arial" w:cs="Arial"/>
        </w:rPr>
        <w:t>ał, że w szkoła</w:t>
      </w:r>
      <w:r w:rsidR="00FA4DA0">
        <w:rPr>
          <w:rFonts w:ascii="Arial" w:hAnsi="Arial" w:cs="Arial"/>
        </w:rPr>
        <w:t>ch mieli pojedyncze przyp</w:t>
      </w:r>
      <w:r w:rsidR="00560FB0">
        <w:rPr>
          <w:rFonts w:ascii="Arial" w:hAnsi="Arial" w:cs="Arial"/>
        </w:rPr>
        <w:t xml:space="preserve">adki uczniów, którzy przychodzili i na miejscu korzystali ze sprzętu dostępnego w szkole, a mieli </w:t>
      </w:r>
      <w:r w:rsidR="00560FB0">
        <w:rPr>
          <w:rFonts w:ascii="Arial" w:hAnsi="Arial" w:cs="Arial"/>
        </w:rPr>
        <w:lastRenderedPageBreak/>
        <w:t>również szansę bezpoś</w:t>
      </w:r>
      <w:r w:rsidR="00D055B2">
        <w:rPr>
          <w:rFonts w:ascii="Arial" w:hAnsi="Arial" w:cs="Arial"/>
        </w:rPr>
        <w:t>rednich</w:t>
      </w:r>
      <w:r w:rsidR="00560FB0">
        <w:rPr>
          <w:rFonts w:ascii="Arial" w:hAnsi="Arial" w:cs="Arial"/>
        </w:rPr>
        <w:t xml:space="preserve"> konsultacji z nauczycielami, jeżeli prowadzili zajęcia zdalne na terenie placówki. </w:t>
      </w:r>
    </w:p>
    <w:p w:rsidR="00303BFF" w:rsidRDefault="00303BFF" w:rsidP="006972C5">
      <w:pPr>
        <w:pStyle w:val="NormalnyWeb"/>
        <w:tabs>
          <w:tab w:val="left" w:pos="1419"/>
        </w:tabs>
        <w:spacing w:before="0" w:beforeAutospacing="0" w:after="0" w:afterAutospacing="0" w:line="360" w:lineRule="auto"/>
        <w:ind w:right="-1"/>
        <w:jc w:val="both"/>
        <w:rPr>
          <w:rFonts w:ascii="Arial" w:hAnsi="Arial" w:cs="Arial"/>
        </w:rPr>
      </w:pPr>
    </w:p>
    <w:p w:rsidR="004229DC" w:rsidRPr="00332033" w:rsidRDefault="00C10C4E" w:rsidP="00C10C4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004229DC" w:rsidRPr="00332033">
        <w:rPr>
          <w:rFonts w:ascii="Arial" w:hAnsi="Arial" w:cs="Arial"/>
        </w:rPr>
        <w:t xml:space="preserve">zapytał, czy ktoś ma pytania do pani dyrektor? </w:t>
      </w:r>
      <w:r>
        <w:rPr>
          <w:rFonts w:ascii="Arial" w:hAnsi="Arial" w:cs="Arial"/>
        </w:rPr>
        <w:t>Nikt się nie zgłosił. Zapytał, kto jest za przyjęciem informacji?</w:t>
      </w:r>
    </w:p>
    <w:p w:rsidR="00775A01" w:rsidRPr="006A745C" w:rsidRDefault="00775A01" w:rsidP="00313B5E">
      <w:pPr>
        <w:pStyle w:val="NormalnyWeb"/>
        <w:spacing w:before="0" w:beforeAutospacing="0" w:after="0" w:afterAutospacing="0" w:line="360" w:lineRule="auto"/>
        <w:ind w:right="-1"/>
        <w:jc w:val="both"/>
        <w:rPr>
          <w:rFonts w:ascii="Arial" w:hAnsi="Arial"/>
          <w:sz w:val="22"/>
          <w:szCs w:val="22"/>
        </w:rPr>
      </w:pPr>
    </w:p>
    <w:p w:rsidR="00313B5E" w:rsidRPr="00C10C4E" w:rsidRDefault="00C10C4E" w:rsidP="00C10C4E">
      <w:pPr>
        <w:pStyle w:val="NormalnyWeb"/>
        <w:spacing w:before="0" w:beforeAutospacing="0" w:after="0" w:afterAutospacing="0" w:line="360" w:lineRule="auto"/>
        <w:ind w:right="-1" w:firstLine="708"/>
        <w:jc w:val="both"/>
        <w:rPr>
          <w:rFonts w:ascii="Arial" w:hAnsi="Arial"/>
          <w:i/>
          <w:sz w:val="22"/>
          <w:szCs w:val="22"/>
        </w:rPr>
      </w:pPr>
      <w:r w:rsidRPr="00C10C4E">
        <w:rPr>
          <w:rFonts w:ascii="Arial" w:hAnsi="Arial" w:cs="Arial"/>
          <w:i/>
        </w:rPr>
        <w:t xml:space="preserve">Zarząd Powiatu w Wieluniu jednogłośnie (przy 5 głosach „za”) </w:t>
      </w:r>
      <w:r w:rsidRPr="00C10C4E">
        <w:rPr>
          <w:rFonts w:ascii="Arial" w:hAnsi="Arial"/>
          <w:i/>
        </w:rPr>
        <w:t>przyjął informację pt. „Prezentacja realizowanych zadań oraz efektów podejmowanych inicjatyw przez „Poradnię Psychologiczno-Pedagogiczną w Wieluniu”</w:t>
      </w:r>
      <w:r w:rsidRPr="00C10C4E">
        <w:rPr>
          <w:rFonts w:ascii="Arial" w:hAnsi="Arial" w:cs="Arial"/>
          <w:i/>
        </w:rPr>
        <w:t xml:space="preserve"> i przekazał na Komisję Edukacji i Bezpieczeństwa Rady Powiatu w Wieluniu (głosowało 5 członków Zarządu).</w:t>
      </w:r>
    </w:p>
    <w:p w:rsidR="00C10C4E" w:rsidRPr="00692850" w:rsidRDefault="00C10C4E" w:rsidP="00C10C4E">
      <w:pPr>
        <w:pStyle w:val="NormalnyWeb"/>
        <w:spacing w:before="0" w:beforeAutospacing="0" w:after="0" w:afterAutospacing="0" w:line="360" w:lineRule="auto"/>
        <w:ind w:right="-1" w:firstLine="708"/>
        <w:jc w:val="both"/>
        <w:rPr>
          <w:rFonts w:ascii="Arial" w:hAnsi="Arial" w:cs="Arial"/>
        </w:rPr>
      </w:pPr>
      <w:r>
        <w:rPr>
          <w:rFonts w:ascii="Arial" w:hAnsi="Arial" w:cs="Arial"/>
          <w:i/>
        </w:rPr>
        <w:t>Informacja</w:t>
      </w:r>
      <w:r w:rsidRPr="000A4A1F">
        <w:rPr>
          <w:rFonts w:ascii="Arial" w:hAnsi="Arial" w:cs="Arial"/>
          <w:i/>
        </w:rPr>
        <w:t xml:space="preserve"> w ww. sprawie stanowi załącznik do protokołu.</w:t>
      </w:r>
    </w:p>
    <w:p w:rsidR="00313B5E" w:rsidRDefault="00313B5E" w:rsidP="00C10C4E">
      <w:pPr>
        <w:pStyle w:val="NormalnyWeb"/>
        <w:spacing w:before="0" w:beforeAutospacing="0" w:after="0" w:afterAutospacing="0" w:line="360" w:lineRule="auto"/>
        <w:ind w:right="-1" w:firstLine="708"/>
        <w:jc w:val="both"/>
        <w:rPr>
          <w:rFonts w:ascii="Arial" w:hAnsi="Arial"/>
          <w:sz w:val="22"/>
          <w:szCs w:val="22"/>
        </w:rPr>
      </w:pPr>
    </w:p>
    <w:p w:rsidR="005D1C1C" w:rsidRPr="00721341" w:rsidRDefault="005D1C1C" w:rsidP="00C10C4E">
      <w:pPr>
        <w:pStyle w:val="NormalnyWeb"/>
        <w:spacing w:before="0" w:beforeAutospacing="0" w:after="0" w:afterAutospacing="0" w:line="360" w:lineRule="auto"/>
        <w:ind w:right="-1" w:firstLine="708"/>
        <w:jc w:val="both"/>
        <w:rPr>
          <w:rFonts w:ascii="Arial" w:hAnsi="Arial"/>
          <w:sz w:val="22"/>
          <w:szCs w:val="22"/>
        </w:rPr>
      </w:pPr>
      <w:r>
        <w:rPr>
          <w:rFonts w:ascii="Arial" w:hAnsi="Arial" w:cs="Arial"/>
          <w:b/>
        </w:rPr>
        <w:t xml:space="preserve">Radny Jakub Jurdziński – członek Zarządu Powiatu </w:t>
      </w:r>
      <w:r w:rsidRPr="00721341">
        <w:rPr>
          <w:rFonts w:ascii="Arial" w:hAnsi="Arial" w:cs="Arial"/>
        </w:rPr>
        <w:t>poprosił o rozważenie, ponieważ Bursy nie funkcjonują tak, jak powinny funkcjonować</w:t>
      </w:r>
      <w:r w:rsidR="00721341" w:rsidRPr="00721341">
        <w:rPr>
          <w:rFonts w:ascii="Arial" w:hAnsi="Arial" w:cs="Arial"/>
        </w:rPr>
        <w:t>, i czy byłaby możliwość zagospodarowania sal</w:t>
      </w:r>
      <w:r w:rsidR="00721341">
        <w:rPr>
          <w:rFonts w:ascii="Arial" w:hAnsi="Arial" w:cs="Arial"/>
        </w:rPr>
        <w:t>i</w:t>
      </w:r>
      <w:r w:rsidR="00721341" w:rsidRPr="00721341">
        <w:rPr>
          <w:rFonts w:ascii="Arial" w:hAnsi="Arial" w:cs="Arial"/>
        </w:rPr>
        <w:t xml:space="preserve"> Bursy i pedagogów, którzy tam pracują w celu pomocy zdalnego nauczania?</w:t>
      </w:r>
      <w:r w:rsidR="00721341">
        <w:rPr>
          <w:rFonts w:ascii="Arial" w:hAnsi="Arial" w:cs="Arial"/>
        </w:rPr>
        <w:t xml:space="preserve"> Ma taką myśl, aby efektywnie wykorzystać zarówno pracowników, jak i miejsce, które nie jest wykorzystywane. On zostawia tą myśl panu naczelnikowi. Poprosił panią dyrektor również o konsultację w tej sprawie. Czy nie jest to godne rozważenia, aby wspomóc młodzież, jak i zagospodarować powiatowe zasoby.</w:t>
      </w:r>
    </w:p>
    <w:p w:rsidR="00721341" w:rsidRPr="004442F7" w:rsidRDefault="00721341" w:rsidP="00C10C4E">
      <w:pPr>
        <w:pStyle w:val="NormalnyWeb"/>
        <w:spacing w:before="0" w:beforeAutospacing="0" w:after="0" w:afterAutospacing="0" w:line="360" w:lineRule="auto"/>
        <w:ind w:right="-1" w:firstLine="708"/>
        <w:jc w:val="both"/>
        <w:rPr>
          <w:rFonts w:ascii="Arial" w:hAnsi="Arial"/>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C73E20">
        <w:rPr>
          <w:rFonts w:ascii="Arial" w:hAnsi="Arial" w:cs="Arial"/>
        </w:rPr>
        <w:t>odpowiedział, ż</w:t>
      </w:r>
      <w:r w:rsidR="0035299F">
        <w:rPr>
          <w:rFonts w:ascii="Arial" w:hAnsi="Arial" w:cs="Arial"/>
        </w:rPr>
        <w:t>e na początku grudnia</w:t>
      </w:r>
      <w:r w:rsidRPr="00C73E20">
        <w:rPr>
          <w:rFonts w:ascii="Arial" w:hAnsi="Arial" w:cs="Arial"/>
        </w:rPr>
        <w:t xml:space="preserve"> podjęli decyzję </w:t>
      </w:r>
      <w:r w:rsidR="0035299F">
        <w:rPr>
          <w:rFonts w:ascii="Arial" w:hAnsi="Arial" w:cs="Arial"/>
        </w:rPr>
        <w:t>z dyrektorem Bursy i dyrektorami wszystkich placówek, że prac</w:t>
      </w:r>
      <w:r w:rsidR="00724511">
        <w:rPr>
          <w:rFonts w:ascii="Arial" w:hAnsi="Arial" w:cs="Arial"/>
        </w:rPr>
        <w:t>ownicy pedagogiczni Bursy są do </w:t>
      </w:r>
      <w:r w:rsidR="0035299F">
        <w:rPr>
          <w:rFonts w:ascii="Arial" w:hAnsi="Arial" w:cs="Arial"/>
        </w:rPr>
        <w:t>dyspozycji, jako osoby zastępujące nauczycieli n</w:t>
      </w:r>
      <w:r w:rsidR="00724511">
        <w:rPr>
          <w:rFonts w:ascii="Arial" w:hAnsi="Arial" w:cs="Arial"/>
        </w:rPr>
        <w:t>ieobecnych w pracy, nie tylko z </w:t>
      </w:r>
      <w:r w:rsidR="0035299F">
        <w:rPr>
          <w:rFonts w:ascii="Arial" w:hAnsi="Arial" w:cs="Arial"/>
        </w:rPr>
        <w:t xml:space="preserve">przyczyn związanych z wirusem Covid, ale także spowodowanych innymi niedomaganiami, czy to zdrowotnymi, czy urlopowymi. Pani Dyrektor przygotowała wykaz kwalifikacji swoich pracowników, ponieważ pracownicy Bursy są pedagogami w zakresie pedagogiki opiekuńczo-wychowawczej i często mają dodatkowe kwalifikacje, czyli mogą służyć konsultacjami dla młodzieży ale również zastępować prowadzenie niektórych zajęć. Zauważył, że nie jest w stanie odpowiedzieć, czy były zgłaszane </w:t>
      </w:r>
      <w:r w:rsidR="00D055B2">
        <w:rPr>
          <w:rFonts w:ascii="Arial" w:hAnsi="Arial" w:cs="Arial"/>
        </w:rPr>
        <w:t xml:space="preserve">przez dyrektorów </w:t>
      </w:r>
      <w:r w:rsidR="0035299F">
        <w:rPr>
          <w:rFonts w:ascii="Arial" w:hAnsi="Arial" w:cs="Arial"/>
        </w:rPr>
        <w:t>takie potrzeby w stosunku do dyrektora Bu</w:t>
      </w:r>
      <w:r w:rsidR="0018399A">
        <w:rPr>
          <w:rFonts w:ascii="Arial" w:hAnsi="Arial" w:cs="Arial"/>
        </w:rPr>
        <w:t xml:space="preserve">rsy, ponieważ po feriach nie zbierali informacji, ale jeżeli to interesuje Zarząd, to mogą przygotować taką informację. Na ile dyrektorzy szkół byliby zainteresowani kadrą Bursy. </w:t>
      </w:r>
      <w:r w:rsidR="009F2424">
        <w:rPr>
          <w:rFonts w:ascii="Arial" w:hAnsi="Arial" w:cs="Arial"/>
        </w:rPr>
        <w:t xml:space="preserve">Ta kadra </w:t>
      </w:r>
      <w:r w:rsidR="009F2424">
        <w:rPr>
          <w:rFonts w:ascii="Arial" w:hAnsi="Arial" w:cs="Arial"/>
        </w:rPr>
        <w:lastRenderedPageBreak/>
        <w:t xml:space="preserve">rzeczywiście prowadzi zajęcia, konsultacje w formie </w:t>
      </w:r>
      <w:r w:rsidR="00724511">
        <w:rPr>
          <w:rFonts w:ascii="Arial" w:hAnsi="Arial" w:cs="Arial"/>
        </w:rPr>
        <w:t>elektronicznej, czy spotkania z </w:t>
      </w:r>
      <w:r w:rsidR="009F2424">
        <w:rPr>
          <w:rFonts w:ascii="Arial" w:hAnsi="Arial" w:cs="Arial"/>
        </w:rPr>
        <w:t>wychowankami, a tych wychowanków na miejscu, fizycznie nie ma. Dodał</w:t>
      </w:r>
      <w:r w:rsidR="00931D82">
        <w:rPr>
          <w:rFonts w:ascii="Arial" w:hAnsi="Arial" w:cs="Arial"/>
        </w:rPr>
        <w:t>, ż</w:t>
      </w:r>
      <w:r w:rsidR="00724511">
        <w:rPr>
          <w:rFonts w:ascii="Arial" w:hAnsi="Arial" w:cs="Arial"/>
        </w:rPr>
        <w:t>e w </w:t>
      </w:r>
      <w:r w:rsidR="009F2424">
        <w:rPr>
          <w:rFonts w:ascii="Arial" w:hAnsi="Arial" w:cs="Arial"/>
        </w:rPr>
        <w:t>Bursie na stałe, w różnym okresi</w:t>
      </w:r>
      <w:r w:rsidR="0032110F">
        <w:rPr>
          <w:rFonts w:ascii="Arial" w:hAnsi="Arial" w:cs="Arial"/>
        </w:rPr>
        <w:t xml:space="preserve">e czasu, w ostatnich </w:t>
      </w:r>
      <w:r w:rsidR="0032110F" w:rsidRPr="004442F7">
        <w:rPr>
          <w:rFonts w:ascii="Arial" w:hAnsi="Arial" w:cs="Arial"/>
        </w:rPr>
        <w:t>tygodniach</w:t>
      </w:r>
      <w:r w:rsidR="009F2424" w:rsidRPr="004442F7">
        <w:rPr>
          <w:rFonts w:ascii="Arial" w:hAnsi="Arial"/>
        </w:rPr>
        <w:t xml:space="preserve">, czyli przed feriami i przypuszcza, że </w:t>
      </w:r>
      <w:r w:rsidR="00D055B2" w:rsidRPr="004442F7">
        <w:rPr>
          <w:rFonts w:ascii="Arial" w:hAnsi="Arial"/>
        </w:rPr>
        <w:t xml:space="preserve">po feriach </w:t>
      </w:r>
      <w:r w:rsidR="009F2424" w:rsidRPr="004442F7">
        <w:rPr>
          <w:rFonts w:ascii="Arial" w:hAnsi="Arial"/>
        </w:rPr>
        <w:t>sytuacja będzie podobnie wyglądała</w:t>
      </w:r>
      <w:r w:rsidR="0032110F" w:rsidRPr="004442F7">
        <w:rPr>
          <w:rFonts w:ascii="Arial" w:hAnsi="Arial"/>
        </w:rPr>
        <w:t xml:space="preserve">, mieszka od kliku do kilkunastu uczniów </w:t>
      </w:r>
      <w:r w:rsidR="00931D82" w:rsidRPr="004442F7">
        <w:rPr>
          <w:rFonts w:ascii="Arial" w:hAnsi="Arial"/>
        </w:rPr>
        <w:t>w zależności od okresu czasu. Są to uczniowie, którzy uczestniczą w zajęciach praktycznej nauki zawodu w naszych szkołach zawodowych, ponieważ praktyczna nauka jest realizowana, bez względu na to, czy byli mieszkańcami Bursy, czy też nie, to taką możliwość mają we wszystkich szkołach. Ich rodzice otrzymywali pełn</w:t>
      </w:r>
      <w:r w:rsidR="00B10171" w:rsidRPr="004442F7">
        <w:rPr>
          <w:rFonts w:ascii="Arial" w:hAnsi="Arial"/>
        </w:rPr>
        <w:t>ą</w:t>
      </w:r>
      <w:r w:rsidR="00931D82" w:rsidRPr="004442F7">
        <w:rPr>
          <w:rFonts w:ascii="Arial" w:hAnsi="Arial"/>
        </w:rPr>
        <w:t xml:space="preserve"> informację, że w p</w:t>
      </w:r>
      <w:r w:rsidR="00724511">
        <w:rPr>
          <w:rFonts w:ascii="Arial" w:hAnsi="Arial"/>
        </w:rPr>
        <w:t>rzypadku problemów związanych z </w:t>
      </w:r>
      <w:r w:rsidR="00931D82" w:rsidRPr="004442F7">
        <w:rPr>
          <w:rFonts w:ascii="Arial" w:hAnsi="Arial"/>
        </w:rPr>
        <w:t>problemem dojazdu do szkoły, ponieważ</w:t>
      </w:r>
      <w:r w:rsidR="00B10171" w:rsidRPr="004442F7">
        <w:rPr>
          <w:rFonts w:ascii="Arial" w:hAnsi="Arial"/>
        </w:rPr>
        <w:t xml:space="preserve"> komunikacja publiczna została jeszcze mocniej ograniczona w tym okresie i te dojazdy często są bardzo trudne</w:t>
      </w:r>
      <w:r w:rsidR="00724511">
        <w:rPr>
          <w:rFonts w:ascii="Arial" w:hAnsi="Arial"/>
        </w:rPr>
        <w:t>, to </w:t>
      </w:r>
      <w:r w:rsidR="00B10171" w:rsidRPr="004442F7">
        <w:rPr>
          <w:rFonts w:ascii="Arial" w:hAnsi="Arial"/>
        </w:rPr>
        <w:t xml:space="preserve">uczniowie mogą czasowo, czy okresowo zgłaszać akces zamieszkania w Bursie. Podkreślił, że z informacji, które pozyskują </w:t>
      </w:r>
      <w:r w:rsidR="00DB5388" w:rsidRPr="004442F7">
        <w:rPr>
          <w:rFonts w:ascii="Arial" w:hAnsi="Arial"/>
        </w:rPr>
        <w:t>regular</w:t>
      </w:r>
      <w:r w:rsidR="00B10171" w:rsidRPr="004442F7">
        <w:rPr>
          <w:rFonts w:ascii="Arial" w:hAnsi="Arial"/>
        </w:rPr>
        <w:t>nie od Pani dyrektor Barbary C</w:t>
      </w:r>
      <w:r w:rsidR="00DB5388" w:rsidRPr="004442F7">
        <w:rPr>
          <w:rFonts w:ascii="Arial" w:hAnsi="Arial"/>
        </w:rPr>
        <w:t>icheckiej nie było nowych uczniów zamieszkujących, a jedynie zapytania. Nat</w:t>
      </w:r>
      <w:r w:rsidR="00E45B10" w:rsidRPr="004442F7">
        <w:rPr>
          <w:rFonts w:ascii="Arial" w:hAnsi="Arial"/>
        </w:rPr>
        <w:t>omiast jeżeli chodzi o ten trudny okres nauki w okresie przedferyjnym, to zwrócili się przez dyrektorów do wszystkich nauczyciel</w:t>
      </w:r>
      <w:r w:rsidR="00724511">
        <w:rPr>
          <w:rFonts w:ascii="Arial" w:hAnsi="Arial"/>
        </w:rPr>
        <w:t>i we wszystkich szkołach, aby w </w:t>
      </w:r>
      <w:r w:rsidR="00E45B10" w:rsidRPr="004442F7">
        <w:rPr>
          <w:rFonts w:ascii="Arial" w:hAnsi="Arial"/>
        </w:rPr>
        <w:t>sposób bardzo liberalny podeszli do reali</w:t>
      </w:r>
      <w:r w:rsidR="00724511">
        <w:rPr>
          <w:rFonts w:ascii="Arial" w:hAnsi="Arial"/>
        </w:rPr>
        <w:t>zowanych godzin dydaktycznych z </w:t>
      </w:r>
      <w:r w:rsidR="00E45B10" w:rsidRPr="004442F7">
        <w:rPr>
          <w:rFonts w:ascii="Arial" w:hAnsi="Arial"/>
        </w:rPr>
        <w:t>młodzieżą, tzn. w związku z opóźnieniami dojazdu na zajęcia, albo przesunięciem części zajęć w inne godziny dydaktyczne, bądź też konsultacji dla tych uczniów, którzy np. w całym cyklu zajęć dziennych, który trwa np. 5 czy 6 godzin dydaktycznych i nie mogą uczestniczyć, bo przyjeżdżają godzinę póź</w:t>
      </w:r>
      <w:r w:rsidR="00724511">
        <w:rPr>
          <w:rFonts w:ascii="Arial" w:hAnsi="Arial"/>
        </w:rPr>
        <w:t>niej, aby mogli z </w:t>
      </w:r>
      <w:r w:rsidR="00E45B10" w:rsidRPr="004442F7">
        <w:rPr>
          <w:rFonts w:ascii="Arial" w:hAnsi="Arial"/>
        </w:rPr>
        <w:t>tych</w:t>
      </w:r>
      <w:r w:rsidR="009B1A26" w:rsidRPr="009B1A26">
        <w:rPr>
          <w:rFonts w:ascii="Arial" w:hAnsi="Arial"/>
        </w:rPr>
        <w:t xml:space="preserve"> </w:t>
      </w:r>
      <w:r w:rsidR="009B1A26" w:rsidRPr="004442F7">
        <w:rPr>
          <w:rFonts w:ascii="Arial" w:hAnsi="Arial"/>
        </w:rPr>
        <w:t>uzupełniających</w:t>
      </w:r>
      <w:r w:rsidR="00E45B10" w:rsidRPr="004442F7">
        <w:rPr>
          <w:rFonts w:ascii="Arial" w:hAnsi="Arial"/>
        </w:rPr>
        <w:t xml:space="preserve"> konsultacji skorzystać, po zakończeniu zajęć praktycznej nauki zawodu ze swoimi nauczycielami. </w:t>
      </w:r>
      <w:r w:rsidR="00C15EEF" w:rsidRPr="004442F7">
        <w:rPr>
          <w:rFonts w:ascii="Arial" w:hAnsi="Arial"/>
        </w:rPr>
        <w:t xml:space="preserve">To są te działania, które aktualnie podjęli. Jednak nie ma problemu, aby bazę Bursy wykorzystać dodatkowo, jeżeli takie inicjatywy będą ze strony pozostałych placówek, głównie szkół. Wskazał, że w trybie ciągłym funkcjonuje kształcenie w dwóch placówkach </w:t>
      </w:r>
      <w:r w:rsidR="006972C5" w:rsidRPr="004442F7">
        <w:rPr>
          <w:rFonts w:ascii="Arial" w:hAnsi="Arial"/>
        </w:rPr>
        <w:t>kształcenia specjalnego, czyli w Specjalnym Ośrodku Szkolno-Wychowawczym w Gromadzicach i w Zespole Szkół Specjalnych w Wieluniu.</w:t>
      </w:r>
    </w:p>
    <w:p w:rsidR="0032110F" w:rsidRPr="006972C5" w:rsidRDefault="006972C5" w:rsidP="00C10C4E">
      <w:pPr>
        <w:pStyle w:val="NormalnyWeb"/>
        <w:spacing w:before="0" w:beforeAutospacing="0" w:after="0" w:afterAutospacing="0" w:line="360" w:lineRule="auto"/>
        <w:ind w:right="-1" w:firstLine="708"/>
        <w:jc w:val="both"/>
        <w:rPr>
          <w:rFonts w:ascii="Arial" w:hAnsi="Arial"/>
          <w:sz w:val="22"/>
          <w:szCs w:val="22"/>
        </w:rPr>
      </w:pPr>
      <w:r w:rsidRPr="00A5556E">
        <w:rPr>
          <w:rFonts w:ascii="Arial" w:hAnsi="Arial" w:cs="Arial"/>
          <w:b/>
        </w:rPr>
        <w:t xml:space="preserve">Pan </w:t>
      </w:r>
      <w:r>
        <w:rPr>
          <w:rFonts w:ascii="Arial" w:hAnsi="Arial" w:cs="Arial"/>
          <w:b/>
        </w:rPr>
        <w:t xml:space="preserve">Marek Kieler – starosta wieluński </w:t>
      </w:r>
      <w:r w:rsidR="00724511">
        <w:rPr>
          <w:rFonts w:ascii="Arial" w:hAnsi="Arial" w:cs="Arial"/>
        </w:rPr>
        <w:t>podziękował panu naczelnikowi i </w:t>
      </w:r>
      <w:r w:rsidRPr="006972C5">
        <w:rPr>
          <w:rFonts w:ascii="Arial" w:hAnsi="Arial" w:cs="Arial"/>
        </w:rPr>
        <w:t>zamknął ten punkt.</w:t>
      </w:r>
    </w:p>
    <w:p w:rsidR="0032110F" w:rsidRDefault="0032110F" w:rsidP="00C10C4E">
      <w:pPr>
        <w:pStyle w:val="NormalnyWeb"/>
        <w:spacing w:before="0" w:beforeAutospacing="0" w:after="0" w:afterAutospacing="0" w:line="360" w:lineRule="auto"/>
        <w:ind w:right="-1" w:firstLine="708"/>
        <w:jc w:val="both"/>
        <w:rPr>
          <w:rFonts w:ascii="Arial" w:hAnsi="Arial"/>
          <w:sz w:val="22"/>
          <w:szCs w:val="22"/>
        </w:rPr>
      </w:pPr>
    </w:p>
    <w:p w:rsidR="00313B5E" w:rsidRPr="00C73E20" w:rsidRDefault="00313B5E" w:rsidP="006972C5">
      <w:pPr>
        <w:pStyle w:val="NormalnyWeb"/>
        <w:spacing w:before="0" w:beforeAutospacing="0" w:after="0" w:afterAutospacing="0" w:line="360" w:lineRule="auto"/>
        <w:ind w:right="-1"/>
        <w:jc w:val="center"/>
        <w:rPr>
          <w:rFonts w:ascii="Arial" w:hAnsi="Arial" w:cs="Arial"/>
          <w:b/>
        </w:rPr>
      </w:pPr>
      <w:r w:rsidRPr="00C73E20">
        <w:rPr>
          <w:rFonts w:ascii="Arial" w:hAnsi="Arial"/>
          <w:b/>
        </w:rPr>
        <w:t>Pkt 21</w:t>
      </w:r>
    </w:p>
    <w:p w:rsidR="00313B5E" w:rsidRPr="00C73E20" w:rsidRDefault="00313B5E" w:rsidP="005D1C1C">
      <w:pPr>
        <w:pStyle w:val="NormalnyWeb"/>
        <w:spacing w:before="0" w:beforeAutospacing="0" w:after="0" w:afterAutospacing="0" w:line="360" w:lineRule="auto"/>
        <w:ind w:right="-1"/>
        <w:jc w:val="center"/>
        <w:rPr>
          <w:rFonts w:ascii="Arial" w:hAnsi="Arial" w:cs="Arial"/>
          <w:b/>
        </w:rPr>
      </w:pPr>
      <w:r w:rsidRPr="00C73E20">
        <w:rPr>
          <w:rFonts w:ascii="Arial" w:hAnsi="Arial"/>
          <w:b/>
        </w:rPr>
        <w:t xml:space="preserve">Przyjęcie sprawozdania z wysokości średnich wynagrodzeń nauczycieli </w:t>
      </w:r>
      <w:r w:rsidRPr="00C73E20">
        <w:rPr>
          <w:rFonts w:ascii="Arial" w:hAnsi="Arial"/>
          <w:b/>
        </w:rPr>
        <w:br/>
        <w:t xml:space="preserve">na poszczególnych stopniach awansu zawodowego w szkołach i placówkach </w:t>
      </w:r>
      <w:r w:rsidRPr="00C73E20">
        <w:rPr>
          <w:rFonts w:ascii="Arial" w:hAnsi="Arial"/>
          <w:b/>
        </w:rPr>
        <w:lastRenderedPageBreak/>
        <w:t xml:space="preserve">oświatowych prowadzonych przez Powiat Wieluński w roku 2020 - </w:t>
      </w:r>
      <w:r w:rsidRPr="00C73E20">
        <w:rPr>
          <w:rFonts w:ascii="Arial" w:hAnsi="Arial"/>
          <w:b/>
          <w:i/>
        </w:rPr>
        <w:t>temat sesyjny</w:t>
      </w:r>
      <w:r w:rsidRPr="00C73E20">
        <w:rPr>
          <w:rFonts w:ascii="Arial" w:hAnsi="Arial"/>
          <w:b/>
        </w:rPr>
        <w:t>.</w:t>
      </w:r>
    </w:p>
    <w:p w:rsidR="00A06861" w:rsidRPr="005D1C1C" w:rsidRDefault="00A06861" w:rsidP="005D1C1C">
      <w:pPr>
        <w:pStyle w:val="NormalnyWeb"/>
        <w:spacing w:before="0" w:beforeAutospacing="0" w:after="0" w:afterAutospacing="0" w:line="360" w:lineRule="auto"/>
        <w:ind w:right="-1" w:firstLine="708"/>
        <w:jc w:val="center"/>
        <w:rPr>
          <w:rFonts w:ascii="Arial" w:hAnsi="Arial" w:cs="Arial"/>
          <w:b/>
        </w:rPr>
      </w:pPr>
    </w:p>
    <w:p w:rsidR="00A06861" w:rsidRPr="00226AA4" w:rsidRDefault="005D1C1C"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Marek Kieler – starosta wieluński</w:t>
      </w:r>
      <w:r w:rsidR="0035299F">
        <w:rPr>
          <w:rFonts w:ascii="Arial" w:hAnsi="Arial" w:cs="Arial"/>
          <w:b/>
        </w:rPr>
        <w:t xml:space="preserve"> </w:t>
      </w:r>
      <w:r w:rsidR="00226AA4" w:rsidRPr="00226AA4">
        <w:rPr>
          <w:rFonts w:ascii="Arial" w:hAnsi="Arial" w:cs="Arial"/>
        </w:rPr>
        <w:t>udzielił głosu panu dyrektorowi.</w:t>
      </w:r>
    </w:p>
    <w:p w:rsidR="00226AA4" w:rsidRPr="00226AA4" w:rsidRDefault="00226AA4"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Sylwester Kaczmarek – dyrektor PCUW w Wieluniu </w:t>
      </w:r>
      <w:r w:rsidRPr="00226AA4">
        <w:rPr>
          <w:rFonts w:ascii="Arial" w:hAnsi="Arial" w:cs="Arial"/>
        </w:rPr>
        <w:t xml:space="preserve">omówił sprawozdanie. </w:t>
      </w:r>
    </w:p>
    <w:p w:rsidR="00A06861" w:rsidRPr="00226AA4" w:rsidRDefault="00226AA4"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226AA4">
        <w:rPr>
          <w:rFonts w:ascii="Arial" w:hAnsi="Arial" w:cs="Arial"/>
        </w:rPr>
        <w:t>zapytał, czy ktoś ma pytania do pana dyrektora? Udzielił głosu panu wicestaroście.</w:t>
      </w:r>
    </w:p>
    <w:p w:rsidR="00A06861" w:rsidRDefault="00226AA4" w:rsidP="00CE712E">
      <w:pPr>
        <w:pStyle w:val="NormalnyWeb"/>
        <w:spacing w:before="0" w:beforeAutospacing="0" w:after="0" w:afterAutospacing="0" w:line="360" w:lineRule="auto"/>
        <w:ind w:right="-1" w:firstLine="708"/>
        <w:jc w:val="both"/>
        <w:rPr>
          <w:rFonts w:ascii="Arial" w:hAnsi="Arial" w:cs="Arial"/>
        </w:rPr>
      </w:pPr>
      <w:r w:rsidRPr="00226AA4">
        <w:rPr>
          <w:rFonts w:ascii="Arial" w:hAnsi="Arial" w:cs="Arial"/>
          <w:b/>
        </w:rPr>
        <w:t>Pan Krzysztof Dziuba – wicestarosta wieluński</w:t>
      </w:r>
      <w:r>
        <w:rPr>
          <w:rFonts w:ascii="Arial" w:hAnsi="Arial" w:cs="Arial"/>
        </w:rPr>
        <w:t xml:space="preserve"> poprosił o wyjaśnienie tematu nadgodzin w czasie pandemii, jak to wyglądało?</w:t>
      </w:r>
    </w:p>
    <w:p w:rsidR="00A06861" w:rsidRDefault="00226AA4"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Sylwester Kaczmarek – dyrektor PCUW w Wieluniu </w:t>
      </w:r>
      <w:r w:rsidRPr="00226AA4">
        <w:rPr>
          <w:rFonts w:ascii="Arial" w:hAnsi="Arial" w:cs="Arial"/>
        </w:rPr>
        <w:t>odpowied</w:t>
      </w:r>
      <w:r w:rsidR="00724511">
        <w:rPr>
          <w:rFonts w:ascii="Arial" w:hAnsi="Arial" w:cs="Arial"/>
        </w:rPr>
        <w:t>ział, że z </w:t>
      </w:r>
      <w:r w:rsidRPr="00226AA4">
        <w:rPr>
          <w:rFonts w:ascii="Arial" w:hAnsi="Arial" w:cs="Arial"/>
        </w:rPr>
        <w:t xml:space="preserve">ich informacji wynika, że nadgodziny są realizowane. </w:t>
      </w:r>
      <w:r w:rsidR="00666658">
        <w:rPr>
          <w:rFonts w:ascii="Arial" w:hAnsi="Arial" w:cs="Arial"/>
        </w:rPr>
        <w:t>Innych informacji nie ma.</w:t>
      </w:r>
    </w:p>
    <w:p w:rsidR="00666658" w:rsidRPr="00226AA4" w:rsidRDefault="00666658"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226AA4">
        <w:rPr>
          <w:rFonts w:ascii="Arial" w:hAnsi="Arial" w:cs="Arial"/>
        </w:rPr>
        <w:t>zapytał, czy</w:t>
      </w:r>
      <w:r>
        <w:rPr>
          <w:rFonts w:ascii="Arial" w:hAnsi="Arial" w:cs="Arial"/>
        </w:rPr>
        <w:t xml:space="preserve"> pan naczelnik chciałby coś dodać?</w:t>
      </w:r>
    </w:p>
    <w:p w:rsidR="00A06861" w:rsidRPr="00666658" w:rsidRDefault="00666658"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666658">
        <w:rPr>
          <w:rFonts w:ascii="Arial" w:hAnsi="Arial" w:cs="Arial"/>
        </w:rPr>
        <w:t>powiedział, że godziny ponadwymiarowe, ponad 18 godzin w przypadku nauczyciela dydaktyka, bądź też w wymiarze realizowanym przez pozostał</w:t>
      </w:r>
      <w:r w:rsidR="00AD051A">
        <w:rPr>
          <w:rFonts w:ascii="Arial" w:hAnsi="Arial" w:cs="Arial"/>
        </w:rPr>
        <w:t>ych nauczycieli, wynikają z siatki realizowa</w:t>
      </w:r>
      <w:r w:rsidR="00724511">
        <w:rPr>
          <w:rFonts w:ascii="Arial" w:hAnsi="Arial" w:cs="Arial"/>
        </w:rPr>
        <w:t>nych godzin przez nauczycieli z </w:t>
      </w:r>
      <w:r w:rsidR="00AD051A">
        <w:rPr>
          <w:rFonts w:ascii="Arial" w:hAnsi="Arial" w:cs="Arial"/>
        </w:rPr>
        <w:t>poszczególnych przedmiotów, czyli nie są to nadgodziny, które wynikają z zadań dodatkowych, które dyrektorzy mogliby ograniczyć. Zauważył, że to stanowi pewien problem, bo gdyby te zajęcia były dodatkowo przyznane np. poza siatk</w:t>
      </w:r>
      <w:r w:rsidR="00A4182C">
        <w:rPr>
          <w:rFonts w:ascii="Arial" w:hAnsi="Arial" w:cs="Arial"/>
        </w:rPr>
        <w:t>ą</w:t>
      </w:r>
      <w:r w:rsidR="00AD051A">
        <w:rPr>
          <w:rFonts w:ascii="Arial" w:hAnsi="Arial" w:cs="Arial"/>
        </w:rPr>
        <w:t xml:space="preserve"> godzin </w:t>
      </w:r>
      <w:r w:rsidR="00A4182C">
        <w:rPr>
          <w:rFonts w:ascii="Arial" w:hAnsi="Arial" w:cs="Arial"/>
        </w:rPr>
        <w:t>przedmiotowych, którą musi zrealizować każdy dyrektor w danej grupie zajęć dydaktycznych, to moglibyśmy tutaj liczyć na ograniczenia. Na pewno wystąpiłyby ograniczenia spowodowane, jeżeli chodzi o nieobecności w pracy nauczycieli</w:t>
      </w:r>
      <w:r w:rsidR="009B1A26">
        <w:rPr>
          <w:rFonts w:ascii="Arial" w:hAnsi="Arial" w:cs="Arial"/>
        </w:rPr>
        <w:t>,</w:t>
      </w:r>
      <w:r w:rsidR="00A4182C">
        <w:rPr>
          <w:rFonts w:ascii="Arial" w:hAnsi="Arial" w:cs="Arial"/>
        </w:rPr>
        <w:t xml:space="preserve"> spowodowane przyczynami, głównie zdrowotnymi </w:t>
      </w:r>
      <w:r w:rsidR="00C4564C">
        <w:rPr>
          <w:rFonts w:ascii="Arial" w:hAnsi="Arial" w:cs="Arial"/>
        </w:rPr>
        <w:t>i mówi o tzw. doraźnych zastępstwach, które we wszystkich przypadkach były realizowane i również były rozliczane przez dyrektorów.</w:t>
      </w:r>
    </w:p>
    <w:p w:rsidR="00A06861" w:rsidRDefault="00C4564C"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226AA4">
        <w:rPr>
          <w:rFonts w:ascii="Arial" w:hAnsi="Arial" w:cs="Arial"/>
        </w:rPr>
        <w:t>zapytał, czy</w:t>
      </w:r>
      <w:r>
        <w:rPr>
          <w:rFonts w:ascii="Arial" w:hAnsi="Arial" w:cs="Arial"/>
        </w:rPr>
        <w:t xml:space="preserve"> </w:t>
      </w:r>
      <w:r w:rsidR="004442F7">
        <w:rPr>
          <w:rFonts w:ascii="Arial" w:hAnsi="Arial" w:cs="Arial"/>
        </w:rPr>
        <w:t xml:space="preserve">jeszcze ktoś chciałby zabrać głos? Nikt się nie zgłosił. Stwierdził, że </w:t>
      </w:r>
      <w:r w:rsidR="000B46CB">
        <w:rPr>
          <w:rFonts w:ascii="Arial" w:hAnsi="Arial" w:cs="Arial"/>
        </w:rPr>
        <w:t xml:space="preserve">najważniejsze jest, że </w:t>
      </w:r>
      <w:r w:rsidR="00A70B0F">
        <w:rPr>
          <w:rFonts w:ascii="Arial" w:hAnsi="Arial" w:cs="Arial"/>
        </w:rPr>
        <w:t>ta siatka jest tak ułoż</w:t>
      </w:r>
      <w:r w:rsidR="000B46CB">
        <w:rPr>
          <w:rFonts w:ascii="Arial" w:hAnsi="Arial" w:cs="Arial"/>
        </w:rPr>
        <w:t xml:space="preserve">ona, że któryś rok z rzędu powiat nie dopłaca. </w:t>
      </w:r>
      <w:r w:rsidR="00EF3867">
        <w:rPr>
          <w:rFonts w:ascii="Arial" w:hAnsi="Arial" w:cs="Arial"/>
        </w:rPr>
        <w:t>Udzielił głosu panu Wicestaroście.</w:t>
      </w:r>
    </w:p>
    <w:p w:rsidR="00EF3867" w:rsidRDefault="00EF3867" w:rsidP="00CE712E">
      <w:pPr>
        <w:pStyle w:val="NormalnyWeb"/>
        <w:spacing w:before="0" w:beforeAutospacing="0" w:after="0" w:afterAutospacing="0" w:line="360" w:lineRule="auto"/>
        <w:ind w:right="-1" w:firstLine="708"/>
        <w:jc w:val="both"/>
        <w:rPr>
          <w:rFonts w:ascii="Arial" w:hAnsi="Arial" w:cs="Arial"/>
        </w:rPr>
      </w:pPr>
      <w:r w:rsidRPr="00EF3867">
        <w:rPr>
          <w:rFonts w:ascii="Arial" w:hAnsi="Arial" w:cs="Arial"/>
          <w:b/>
        </w:rPr>
        <w:t>Pan Krzysztof Dziuba – wicestarosta wieluński</w:t>
      </w:r>
      <w:r>
        <w:rPr>
          <w:rFonts w:ascii="Arial" w:hAnsi="Arial" w:cs="Arial"/>
        </w:rPr>
        <w:t xml:space="preserve"> zapytał o pracowników, którzy są</w:t>
      </w:r>
      <w:r w:rsidR="009B1A26">
        <w:rPr>
          <w:rFonts w:ascii="Arial" w:hAnsi="Arial" w:cs="Arial"/>
        </w:rPr>
        <w:t xml:space="preserve"> nauczycielami, ale wykonują też</w:t>
      </w:r>
      <w:r>
        <w:rPr>
          <w:rFonts w:ascii="Arial" w:hAnsi="Arial" w:cs="Arial"/>
        </w:rPr>
        <w:t xml:space="preserve"> inne zadania, jak np. biblioteka</w:t>
      </w:r>
      <w:r w:rsidR="009B1A26">
        <w:rPr>
          <w:rFonts w:ascii="Arial" w:hAnsi="Arial" w:cs="Arial"/>
        </w:rPr>
        <w:t>rze</w:t>
      </w:r>
      <w:r>
        <w:rPr>
          <w:rFonts w:ascii="Arial" w:hAnsi="Arial" w:cs="Arial"/>
        </w:rPr>
        <w:t>. Zapytał, co te osoby robią w czasie pandemii</w:t>
      </w:r>
      <w:r w:rsidR="009B1A26">
        <w:rPr>
          <w:rFonts w:ascii="Arial" w:hAnsi="Arial" w:cs="Arial"/>
        </w:rPr>
        <w:t>, czy też mają</w:t>
      </w:r>
      <w:r w:rsidR="00373BA8">
        <w:rPr>
          <w:rFonts w:ascii="Arial" w:hAnsi="Arial" w:cs="Arial"/>
        </w:rPr>
        <w:t xml:space="preserve"> nadgodziny? </w:t>
      </w:r>
    </w:p>
    <w:p w:rsidR="00A06861" w:rsidRPr="001E1BEC" w:rsidRDefault="00373BA8"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lastRenderedPageBreak/>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001E1BEC" w:rsidRPr="001E1BEC">
        <w:rPr>
          <w:rFonts w:ascii="Arial" w:hAnsi="Arial" w:cs="Arial"/>
        </w:rPr>
        <w:t>odpowiedział, że nauczyciele bibliotekarze, ponieważ wszyscy pracownicy pedagogiczni mają zgodnie z polskim prawem oświatowym ten sam status, czyli jeżeli to jest psycholog czy pedagog szkolny, a nawet logopeda, czy pracownik biblioteki pedagogicznej, to ma sta</w:t>
      </w:r>
      <w:r w:rsidR="00724511">
        <w:rPr>
          <w:rFonts w:ascii="Arial" w:hAnsi="Arial" w:cs="Arial"/>
        </w:rPr>
        <w:t>tus nauczyciela. Powiedział, że </w:t>
      </w:r>
      <w:r w:rsidR="001E1BEC" w:rsidRPr="001E1BEC">
        <w:rPr>
          <w:rFonts w:ascii="Arial" w:hAnsi="Arial" w:cs="Arial"/>
        </w:rPr>
        <w:t>nauczyciele w bibliotekach nie mają żadnych nadgodzin. Zadania, które w tej chwili realizują są ustalane przez dyrektorów placówek. Zaznaczył, że dyrektor nie może odstąpić od wypłaty wynagrodzenia nauczycielowi, który jest gotowy do pracy, czyli do zajmowania stanowiska pracy. Jeżeli będzie to interesowało Zarząd, jakie konkretnie zadania realizują w tym czasie nauczyciele bibliotekarze, czy pedagodzy szkolni lub psycholodzy, to przeprowadzą tak</w:t>
      </w:r>
      <w:r w:rsidR="009316DD">
        <w:rPr>
          <w:rFonts w:ascii="Arial" w:hAnsi="Arial" w:cs="Arial"/>
        </w:rPr>
        <w:t>ą</w:t>
      </w:r>
      <w:r w:rsidR="001E1BEC" w:rsidRPr="001E1BEC">
        <w:rPr>
          <w:rFonts w:ascii="Arial" w:hAnsi="Arial" w:cs="Arial"/>
        </w:rPr>
        <w:t xml:space="preserve"> diagnozę szczegółową i przedstawią członkom Zarządu. </w:t>
      </w:r>
      <w:r w:rsidR="00F443B1">
        <w:rPr>
          <w:rFonts w:ascii="Arial" w:hAnsi="Arial" w:cs="Arial"/>
        </w:rPr>
        <w:t>Dodał, że pan dyrektor to przedstawił, że kwota różnicy wynika również z ilości realizowanych etatów na poszczególnych stopniach awansu zawodowego. Podkreślił, że kadra z punktu widzenia awansu zawodowego bardzo się „starzeje”, czyli są zaawansowani nauczyciele, jeżeli chodzi o poziom awansu zawodowego, a tym samym wynagrodzenia tych nauczycieli są wyżs</w:t>
      </w:r>
      <w:r w:rsidR="00724511">
        <w:rPr>
          <w:rFonts w:ascii="Arial" w:hAnsi="Arial" w:cs="Arial"/>
        </w:rPr>
        <w:t>ze. Dodał, że </w:t>
      </w:r>
      <w:r w:rsidR="00292457">
        <w:rPr>
          <w:rFonts w:ascii="Arial" w:hAnsi="Arial" w:cs="Arial"/>
        </w:rPr>
        <w:t xml:space="preserve">wynika </w:t>
      </w:r>
      <w:r w:rsidR="009B1A26">
        <w:rPr>
          <w:rFonts w:ascii="Arial" w:hAnsi="Arial" w:cs="Arial"/>
        </w:rPr>
        <w:t xml:space="preserve">to </w:t>
      </w:r>
      <w:r w:rsidR="00292457">
        <w:rPr>
          <w:rFonts w:ascii="Arial" w:hAnsi="Arial" w:cs="Arial"/>
        </w:rPr>
        <w:t xml:space="preserve">również </w:t>
      </w:r>
      <w:r w:rsidR="00F443B1">
        <w:rPr>
          <w:rFonts w:ascii="Arial" w:hAnsi="Arial" w:cs="Arial"/>
        </w:rPr>
        <w:t>z dodatkowych świadczeń przysługujących do zasadniczego wynagrodzenia, a mianowicie wysokości dodatków oraz ilości nadgodzin realizowanych przez niektóre grupy nauczycieli, głównie w kształceniu specjalnym, ale również w kształceniu zawodowym, gdzie tych specjalistów często brakuje.</w:t>
      </w:r>
    </w:p>
    <w:p w:rsidR="00A06861" w:rsidRPr="00292457" w:rsidRDefault="00292457"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292457">
        <w:rPr>
          <w:rFonts w:ascii="Arial" w:hAnsi="Arial" w:cs="Arial"/>
        </w:rPr>
        <w:t>udzielił głosu panu Jurdzińskiemu.</w:t>
      </w:r>
    </w:p>
    <w:p w:rsidR="00A06861" w:rsidRDefault="00292457" w:rsidP="00CE712E">
      <w:pPr>
        <w:pStyle w:val="NormalnyWeb"/>
        <w:spacing w:before="0" w:beforeAutospacing="0" w:after="0" w:afterAutospacing="0" w:line="360" w:lineRule="auto"/>
        <w:ind w:right="-1" w:firstLine="708"/>
        <w:jc w:val="both"/>
        <w:rPr>
          <w:rFonts w:ascii="Arial" w:hAnsi="Arial" w:cs="Arial"/>
        </w:rPr>
      </w:pPr>
      <w:r w:rsidRPr="00292457">
        <w:rPr>
          <w:rFonts w:ascii="Arial" w:hAnsi="Arial" w:cs="Arial"/>
          <w:b/>
        </w:rPr>
        <w:t>Pan Jakub Jurdziński – członek Zarządu Powiatu</w:t>
      </w:r>
      <w:r>
        <w:rPr>
          <w:rFonts w:ascii="Arial" w:hAnsi="Arial" w:cs="Arial"/>
        </w:rPr>
        <w:t xml:space="preserve"> stwierdził, że byłoby dobrze gdyby wszyscy wrócili do szkół i tego oczekują. Do</w:t>
      </w:r>
      <w:r w:rsidR="00724511">
        <w:rPr>
          <w:rFonts w:ascii="Arial" w:hAnsi="Arial" w:cs="Arial"/>
        </w:rPr>
        <w:t>dał, że przyszło mu do </w:t>
      </w:r>
      <w:r>
        <w:rPr>
          <w:rFonts w:ascii="Arial" w:hAnsi="Arial" w:cs="Arial"/>
        </w:rPr>
        <w:t>głowy, aby skonsultować się z nauczycielami i przeanalizować taką sprawę, aby nauczycieli, którzy niezupełnie mają takie zadania dydaktyczne bezpośrednie, czyli na przykład nauczyciele Burs</w:t>
      </w:r>
      <w:r w:rsidR="00F637D4">
        <w:rPr>
          <w:rFonts w:ascii="Arial" w:hAnsi="Arial" w:cs="Arial"/>
        </w:rPr>
        <w:t>y, czy bibliotekarze, czy inni,</w:t>
      </w:r>
      <w:r>
        <w:rPr>
          <w:rFonts w:ascii="Arial" w:hAnsi="Arial" w:cs="Arial"/>
        </w:rPr>
        <w:t xml:space="preserve"> czy niezasadnym byłoby poproszenie dyrektorów o to, aby zorganizować taką pomoc zdalną, czy stacjonarną</w:t>
      </w:r>
      <w:r w:rsidR="00A86300">
        <w:rPr>
          <w:rFonts w:ascii="Arial" w:hAnsi="Arial" w:cs="Arial"/>
        </w:rPr>
        <w:t>, ponieważ rozporządzenie dopuszcza udział uczniów w szkole i chodzi mu o taką pomoc indywidualną. Chciałby, aby takie działania zorganizować, nawet jeżeli miałaby to być pomoc indywidualna z różnych przedmiotów, ponieważ zawsze ten kontakt bezpośredni z nauczycielem jest inny, niż podczas lekcji, gdzie tych uczniów jest około 20. Proponuje, aby ten wątek poruszyć, aby wyjść naprzeciw oczekiwaniom dzieci i młodzieży oraz żeby wykorzystać potencjał</w:t>
      </w:r>
      <w:r w:rsidR="004D2B7F">
        <w:rPr>
          <w:rFonts w:ascii="Arial" w:hAnsi="Arial" w:cs="Arial"/>
        </w:rPr>
        <w:t xml:space="preserve"> nauczycieli, którzy nie mają tych zajęć dydaktycznych bezpośrednich.</w:t>
      </w:r>
    </w:p>
    <w:p w:rsidR="00A06861" w:rsidRPr="004D2B7F" w:rsidRDefault="004D2B7F"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lastRenderedPageBreak/>
        <w:t xml:space="preserve">Pan </w:t>
      </w:r>
      <w:r>
        <w:rPr>
          <w:rFonts w:ascii="Arial" w:hAnsi="Arial" w:cs="Arial"/>
          <w:b/>
        </w:rPr>
        <w:t xml:space="preserve">Marek Kieler – starosta wieluński </w:t>
      </w:r>
      <w:r w:rsidRPr="004D2B7F">
        <w:rPr>
          <w:rFonts w:ascii="Arial" w:hAnsi="Arial" w:cs="Arial"/>
        </w:rPr>
        <w:t>udzielił głosu panu naczelnikowi.</w:t>
      </w:r>
    </w:p>
    <w:p w:rsidR="00A06861" w:rsidRPr="00A30E69" w:rsidRDefault="004D2B7F"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sidR="00A30E69">
        <w:rPr>
          <w:rFonts w:ascii="Arial" w:hAnsi="Arial" w:cs="Arial"/>
          <w:b/>
        </w:rPr>
        <w:t xml:space="preserve"> </w:t>
      </w:r>
      <w:r w:rsidR="00A30E69" w:rsidRPr="00A30E69">
        <w:rPr>
          <w:rFonts w:ascii="Arial" w:hAnsi="Arial" w:cs="Arial"/>
        </w:rPr>
        <w:t>powiedział, że tak zrobią. Zbierze t</w:t>
      </w:r>
      <w:r w:rsidR="009316DD">
        <w:rPr>
          <w:rFonts w:ascii="Arial" w:hAnsi="Arial" w:cs="Arial"/>
        </w:rPr>
        <w:t>ą</w:t>
      </w:r>
      <w:r w:rsidR="00A30E69" w:rsidRPr="00A30E69">
        <w:rPr>
          <w:rFonts w:ascii="Arial" w:hAnsi="Arial" w:cs="Arial"/>
        </w:rPr>
        <w:t xml:space="preserve"> informację, ponieważ ten wątek dyskusji jest niezwykle istotny. Poinformował, że rozmawia regularnie z dyrektorami na temat zajęć realizowanych przez tych nauczycieli np. psycholodzy, czy pedagodzy szkolni, ponieważ oni nie są bezpośrednio dydaktykami i</w:t>
      </w:r>
      <w:r w:rsidR="00A30E69">
        <w:rPr>
          <w:rFonts w:ascii="Arial" w:hAnsi="Arial" w:cs="Arial"/>
        </w:rPr>
        <w:t xml:space="preserve"> indywidualnie konsultują szereg problemów ze swoimi uczniami</w:t>
      </w:r>
      <w:r w:rsidR="00F90F5C">
        <w:rPr>
          <w:rFonts w:ascii="Arial" w:hAnsi="Arial" w:cs="Arial"/>
        </w:rPr>
        <w:t>, z młodzieżą, współpracują</w:t>
      </w:r>
      <w:r w:rsidR="00724511">
        <w:rPr>
          <w:rFonts w:ascii="Arial" w:hAnsi="Arial" w:cs="Arial"/>
        </w:rPr>
        <w:t xml:space="preserve"> z wychowawcami i </w:t>
      </w:r>
      <w:r w:rsidR="006F245C">
        <w:rPr>
          <w:rFonts w:ascii="Arial" w:hAnsi="Arial" w:cs="Arial"/>
        </w:rPr>
        <w:t>z takich ogólnych informacji okazuje się, że ta nasza młodzież, czyli uczniowie mają być może jeszcze więcej problemów, niż gdy chodzili</w:t>
      </w:r>
      <w:r w:rsidR="00724511">
        <w:rPr>
          <w:rFonts w:ascii="Arial" w:hAnsi="Arial" w:cs="Arial"/>
        </w:rPr>
        <w:t xml:space="preserve"> i stacjonarnie uczestniczyli w </w:t>
      </w:r>
      <w:r w:rsidR="006F245C">
        <w:rPr>
          <w:rFonts w:ascii="Arial" w:hAnsi="Arial" w:cs="Arial"/>
        </w:rPr>
        <w:t xml:space="preserve">zajęciach i mieli ten kontakt rówieśniczy, kontakt z nauczycielami i opiekunami. </w:t>
      </w:r>
      <w:r w:rsidR="00724511">
        <w:rPr>
          <w:rFonts w:ascii="Arial" w:hAnsi="Arial" w:cs="Arial"/>
        </w:rPr>
        <w:t>Te </w:t>
      </w:r>
      <w:r w:rsidR="00822D74">
        <w:rPr>
          <w:rFonts w:ascii="Arial" w:hAnsi="Arial" w:cs="Arial"/>
        </w:rPr>
        <w:t>niektóre problemy pogłębiają się i nasilają.</w:t>
      </w:r>
      <w:r w:rsidR="00724511">
        <w:rPr>
          <w:rFonts w:ascii="Arial" w:hAnsi="Arial" w:cs="Arial"/>
        </w:rPr>
        <w:t xml:space="preserve"> Taką informację przygotuje dla </w:t>
      </w:r>
      <w:r w:rsidR="00822D74">
        <w:rPr>
          <w:rFonts w:ascii="Arial" w:hAnsi="Arial" w:cs="Arial"/>
        </w:rPr>
        <w:t xml:space="preserve">Zarządu w najbliższym czasie i zwróci uwagę na to, na co uwagę zwrócił pan radny, na ile dodatkowo można </w:t>
      </w:r>
      <w:r w:rsidR="00E356BE">
        <w:rPr>
          <w:rFonts w:ascii="Arial" w:hAnsi="Arial" w:cs="Arial"/>
        </w:rPr>
        <w:t>ta kadrę wykorzystać do wsparcia potrzeb młodzieży w zakresie edukacji.</w:t>
      </w:r>
    </w:p>
    <w:p w:rsidR="00A06861" w:rsidRPr="00DB3ABE" w:rsidRDefault="00E356BE" w:rsidP="00CE712E">
      <w:pPr>
        <w:pStyle w:val="NormalnyWeb"/>
        <w:spacing w:before="0" w:beforeAutospacing="0" w:after="0" w:afterAutospacing="0" w:line="360" w:lineRule="auto"/>
        <w:ind w:right="-1" w:firstLine="708"/>
        <w:jc w:val="both"/>
        <w:rPr>
          <w:rFonts w:ascii="Arial" w:hAnsi="Arial" w:cs="Arial"/>
        </w:rPr>
      </w:pPr>
      <w:r w:rsidRPr="00292457">
        <w:rPr>
          <w:rFonts w:ascii="Arial" w:hAnsi="Arial" w:cs="Arial"/>
          <w:b/>
        </w:rPr>
        <w:t>Pan Jakub Jurdziński – członek Zarządu Powiatu</w:t>
      </w:r>
      <w:r>
        <w:rPr>
          <w:rFonts w:ascii="Arial" w:hAnsi="Arial" w:cs="Arial"/>
          <w:b/>
        </w:rPr>
        <w:t xml:space="preserve"> </w:t>
      </w:r>
      <w:r w:rsidR="00DB3ABE" w:rsidRPr="00DB3ABE">
        <w:rPr>
          <w:rFonts w:ascii="Arial" w:hAnsi="Arial" w:cs="Arial"/>
        </w:rPr>
        <w:t xml:space="preserve">powiedział, że on celowo nie mówił o psychologach i pedagogach, ponieważ on zdaje sobie </w:t>
      </w:r>
      <w:r w:rsidR="00724511">
        <w:rPr>
          <w:rFonts w:ascii="Arial" w:hAnsi="Arial" w:cs="Arial"/>
        </w:rPr>
        <w:t>sprawę z tego, że </w:t>
      </w:r>
      <w:r w:rsidR="00F637D4">
        <w:rPr>
          <w:rFonts w:ascii="Arial" w:hAnsi="Arial" w:cs="Arial"/>
        </w:rPr>
        <w:t>wcale nie mają</w:t>
      </w:r>
      <w:r w:rsidR="00DB3ABE" w:rsidRPr="00DB3ABE">
        <w:rPr>
          <w:rFonts w:ascii="Arial" w:hAnsi="Arial" w:cs="Arial"/>
        </w:rPr>
        <w:t xml:space="preserve"> teraz łatwiej i jest tego świadomy. Wie, że mają wiele obowiązków do wypełnienia. Jego zdaniem nauczyciel polonista pracujący w bibliotece mógłby wspomagać nauczycieli polonistów.</w:t>
      </w:r>
    </w:p>
    <w:p w:rsidR="00A06861" w:rsidRPr="00DB3ABE" w:rsidRDefault="00DB3ABE" w:rsidP="00CE712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DB3ABE">
        <w:rPr>
          <w:rFonts w:ascii="Arial" w:hAnsi="Arial" w:cs="Arial"/>
        </w:rPr>
        <w:t>zgodził się z tym.</w:t>
      </w:r>
    </w:p>
    <w:p w:rsidR="00A06861" w:rsidRDefault="00DB3ABE" w:rsidP="00CE712E">
      <w:pPr>
        <w:pStyle w:val="NormalnyWeb"/>
        <w:spacing w:before="0" w:beforeAutospacing="0" w:after="0" w:afterAutospacing="0" w:line="360" w:lineRule="auto"/>
        <w:ind w:right="-1" w:firstLine="708"/>
        <w:jc w:val="both"/>
        <w:rPr>
          <w:rFonts w:ascii="Arial" w:hAnsi="Arial" w:cs="Arial"/>
        </w:rPr>
      </w:pPr>
      <w:r w:rsidRPr="00292457">
        <w:rPr>
          <w:rFonts w:ascii="Arial" w:hAnsi="Arial" w:cs="Arial"/>
          <w:b/>
        </w:rPr>
        <w:t>Pan Jakub Jurdziński – członek Zarządu Powiatu</w:t>
      </w:r>
      <w:r>
        <w:rPr>
          <w:rFonts w:ascii="Arial" w:hAnsi="Arial" w:cs="Arial"/>
          <w:b/>
        </w:rPr>
        <w:t xml:space="preserve"> </w:t>
      </w:r>
      <w:r w:rsidRPr="00DB3ABE">
        <w:rPr>
          <w:rFonts w:ascii="Arial" w:hAnsi="Arial" w:cs="Arial"/>
        </w:rPr>
        <w:t>mógłby to robić, jako nauczyciel wspomagający</w:t>
      </w:r>
      <w:r>
        <w:rPr>
          <w:rFonts w:ascii="Arial" w:hAnsi="Arial" w:cs="Arial"/>
        </w:rPr>
        <w:t>, sprawdzając wypracowania</w:t>
      </w:r>
      <w:r w:rsidRPr="00DB3ABE">
        <w:rPr>
          <w:rFonts w:ascii="Arial" w:hAnsi="Arial" w:cs="Arial"/>
        </w:rPr>
        <w:t xml:space="preserve"> </w:t>
      </w:r>
      <w:r>
        <w:rPr>
          <w:rFonts w:ascii="Arial" w:hAnsi="Arial" w:cs="Arial"/>
        </w:rPr>
        <w:t xml:space="preserve">i to wydaje mu się być zasadne i pomogłoby wielu nauczycielom, którzy są przeciążeni pracą. </w:t>
      </w:r>
    </w:p>
    <w:p w:rsidR="00A6114E" w:rsidRDefault="00A6114E" w:rsidP="00CE712E">
      <w:pPr>
        <w:pStyle w:val="NormalnyWeb"/>
        <w:spacing w:before="0" w:beforeAutospacing="0" w:after="0" w:afterAutospacing="0" w:line="360" w:lineRule="auto"/>
        <w:ind w:right="-1" w:firstLine="708"/>
        <w:jc w:val="both"/>
        <w:rPr>
          <w:rFonts w:ascii="Arial" w:hAnsi="Arial" w:cs="Arial"/>
        </w:rPr>
      </w:pPr>
    </w:p>
    <w:p w:rsidR="00A6114E" w:rsidRPr="00675E53" w:rsidRDefault="00A6114E" w:rsidP="00CE712E">
      <w:pPr>
        <w:pStyle w:val="NormalnyWeb"/>
        <w:spacing w:before="0" w:beforeAutospacing="0" w:after="0" w:afterAutospacing="0" w:line="360" w:lineRule="auto"/>
        <w:ind w:right="-1" w:firstLine="708"/>
        <w:jc w:val="both"/>
        <w:rPr>
          <w:rFonts w:ascii="Arial" w:hAnsi="Arial" w:cs="Arial"/>
          <w:i/>
        </w:rPr>
      </w:pPr>
      <w:r w:rsidRPr="00675E53">
        <w:rPr>
          <w:rFonts w:ascii="Arial" w:hAnsi="Arial" w:cs="Arial"/>
          <w:i/>
        </w:rPr>
        <w:t xml:space="preserve">Zarząd Powiatu w Wieluniu jednogłośnie (przy 5 głosach „za”) </w:t>
      </w:r>
      <w:r w:rsidRPr="00675E53">
        <w:rPr>
          <w:rFonts w:ascii="Arial" w:hAnsi="Arial"/>
          <w:i/>
        </w:rPr>
        <w:t xml:space="preserve">przyjął sprawozdanie z wysokości średnich wynagrodzeń nauczycieli na poszczególnych stopniach awansu zawodowego w szkołach i placówkach oświatowych prowadzonych przez Powiat Wieluński w roku 2020 </w:t>
      </w:r>
      <w:r w:rsidRPr="00675E53">
        <w:rPr>
          <w:rFonts w:ascii="Arial" w:hAnsi="Arial" w:cs="Arial"/>
          <w:i/>
        </w:rPr>
        <w:t xml:space="preserve"> (głosowało 5 członków Zarządu).</w:t>
      </w:r>
    </w:p>
    <w:p w:rsidR="00675E53" w:rsidRPr="00692850" w:rsidRDefault="00675E53" w:rsidP="00675E53">
      <w:pPr>
        <w:pStyle w:val="NormalnyWeb"/>
        <w:spacing w:before="0" w:beforeAutospacing="0" w:after="0" w:afterAutospacing="0" w:line="360" w:lineRule="auto"/>
        <w:ind w:right="-1" w:firstLine="708"/>
        <w:jc w:val="both"/>
        <w:rPr>
          <w:rFonts w:ascii="Arial" w:hAnsi="Arial" w:cs="Arial"/>
        </w:rPr>
      </w:pPr>
      <w:r>
        <w:rPr>
          <w:rFonts w:ascii="Arial" w:hAnsi="Arial" w:cs="Arial"/>
          <w:i/>
        </w:rPr>
        <w:t>Sprawozdanie</w:t>
      </w:r>
      <w:r w:rsidRPr="000A4A1F">
        <w:rPr>
          <w:rFonts w:ascii="Arial" w:hAnsi="Arial" w:cs="Arial"/>
          <w:i/>
        </w:rPr>
        <w:t xml:space="preserve"> w ww. sprawie stanowi załącznik do protokołu.</w:t>
      </w:r>
    </w:p>
    <w:p w:rsidR="00A6114E" w:rsidRPr="00DB3ABE" w:rsidRDefault="00A6114E" w:rsidP="00CE712E">
      <w:pPr>
        <w:pStyle w:val="NormalnyWeb"/>
        <w:spacing w:before="0" w:beforeAutospacing="0" w:after="0" w:afterAutospacing="0" w:line="360" w:lineRule="auto"/>
        <w:ind w:right="-1" w:firstLine="708"/>
        <w:jc w:val="both"/>
        <w:rPr>
          <w:rFonts w:ascii="Arial" w:hAnsi="Arial" w:cs="Arial"/>
        </w:rPr>
      </w:pP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A06861" w:rsidRPr="00DB3ABE" w:rsidRDefault="00DB3ABE" w:rsidP="00CE712E">
      <w:pPr>
        <w:pStyle w:val="NormalnyWeb"/>
        <w:spacing w:before="0" w:beforeAutospacing="0" w:after="0" w:afterAutospacing="0" w:line="360" w:lineRule="auto"/>
        <w:ind w:right="-1" w:firstLine="708"/>
        <w:jc w:val="both"/>
        <w:rPr>
          <w:rFonts w:ascii="Arial" w:hAnsi="Arial" w:cs="Arial"/>
          <w:i/>
        </w:rPr>
      </w:pPr>
      <w:r w:rsidRPr="00DB3ABE">
        <w:rPr>
          <w:rFonts w:ascii="Arial" w:hAnsi="Arial" w:cs="Arial"/>
          <w:i/>
          <w:color w:val="0D0D0D"/>
        </w:rPr>
        <w:t>Przewodniczący Zarządu Powiatu Pan Marek Kieler ogłosił 15 minut przerwy.</w:t>
      </w: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0F751A" w:rsidRPr="00DB3ABE" w:rsidRDefault="000F751A" w:rsidP="000F751A">
      <w:pPr>
        <w:pStyle w:val="NormalnyWeb"/>
        <w:spacing w:before="0" w:beforeAutospacing="0" w:after="0" w:afterAutospacing="0" w:line="360" w:lineRule="auto"/>
        <w:ind w:right="-1" w:firstLine="708"/>
        <w:jc w:val="both"/>
        <w:rPr>
          <w:rFonts w:ascii="Arial" w:hAnsi="Arial" w:cs="Arial"/>
          <w:i/>
        </w:rPr>
      </w:pPr>
      <w:r w:rsidRPr="00DB3ABE">
        <w:rPr>
          <w:rFonts w:ascii="Arial" w:hAnsi="Arial" w:cs="Arial"/>
          <w:i/>
          <w:color w:val="0D0D0D"/>
        </w:rPr>
        <w:t xml:space="preserve">Przewodniczący Zarządu Powiatu Pan Marek Kieler </w:t>
      </w:r>
      <w:r>
        <w:rPr>
          <w:rFonts w:ascii="Arial" w:hAnsi="Arial" w:cs="Arial"/>
          <w:i/>
          <w:color w:val="0D0D0D"/>
        </w:rPr>
        <w:t>wznowił obrady po</w:t>
      </w:r>
      <w:r w:rsidR="00724511">
        <w:rPr>
          <w:rFonts w:ascii="Arial" w:hAnsi="Arial" w:cs="Arial"/>
          <w:i/>
          <w:color w:val="0D0D0D"/>
        </w:rPr>
        <w:t> </w:t>
      </w:r>
      <w:r w:rsidRPr="00DB3ABE">
        <w:rPr>
          <w:rFonts w:ascii="Arial" w:hAnsi="Arial" w:cs="Arial"/>
          <w:i/>
          <w:color w:val="0D0D0D"/>
        </w:rPr>
        <w:t>przer</w:t>
      </w:r>
      <w:r>
        <w:rPr>
          <w:rFonts w:ascii="Arial" w:hAnsi="Arial" w:cs="Arial"/>
          <w:i/>
          <w:color w:val="0D0D0D"/>
        </w:rPr>
        <w:t>wie</w:t>
      </w:r>
      <w:r w:rsidRPr="00DB3ABE">
        <w:rPr>
          <w:rFonts w:ascii="Arial" w:hAnsi="Arial" w:cs="Arial"/>
          <w:i/>
          <w:color w:val="0D0D0D"/>
        </w:rPr>
        <w:t>.</w:t>
      </w:r>
      <w:r w:rsidR="009316DD">
        <w:rPr>
          <w:rFonts w:ascii="Arial" w:hAnsi="Arial" w:cs="Arial"/>
          <w:i/>
          <w:color w:val="0D0D0D"/>
        </w:rPr>
        <w:t xml:space="preserve"> Obecnych jest 5 członków Zarządu Powiatu.</w:t>
      </w:r>
    </w:p>
    <w:p w:rsidR="00A06861" w:rsidRDefault="00A06861" w:rsidP="00CE712E">
      <w:pPr>
        <w:pStyle w:val="NormalnyWeb"/>
        <w:spacing w:before="0" w:beforeAutospacing="0" w:after="0" w:afterAutospacing="0" w:line="360" w:lineRule="auto"/>
        <w:ind w:right="-1" w:firstLine="708"/>
        <w:jc w:val="both"/>
        <w:rPr>
          <w:rFonts w:ascii="Arial" w:hAnsi="Arial" w:cs="Arial"/>
        </w:rPr>
      </w:pPr>
    </w:p>
    <w:p w:rsidR="009316DD" w:rsidRPr="009316DD" w:rsidRDefault="009316DD" w:rsidP="009316DD">
      <w:pPr>
        <w:pStyle w:val="NormalnyWeb"/>
        <w:spacing w:before="0" w:beforeAutospacing="0" w:after="0" w:afterAutospacing="0" w:line="360" w:lineRule="auto"/>
        <w:ind w:right="-1"/>
        <w:jc w:val="center"/>
        <w:rPr>
          <w:rFonts w:ascii="Arial" w:hAnsi="Arial"/>
          <w:b/>
        </w:rPr>
      </w:pPr>
      <w:r w:rsidRPr="009316DD">
        <w:rPr>
          <w:rFonts w:ascii="Arial" w:hAnsi="Arial"/>
          <w:b/>
        </w:rPr>
        <w:t>Pkt 22</w:t>
      </w:r>
    </w:p>
    <w:p w:rsidR="009316DD" w:rsidRPr="009316DD" w:rsidRDefault="009316DD" w:rsidP="009316DD">
      <w:pPr>
        <w:pStyle w:val="NormalnyWeb"/>
        <w:spacing w:before="0" w:beforeAutospacing="0" w:after="0" w:afterAutospacing="0" w:line="360" w:lineRule="auto"/>
        <w:ind w:right="-1"/>
        <w:jc w:val="both"/>
        <w:rPr>
          <w:rFonts w:ascii="Arial" w:hAnsi="Arial" w:cs="Arial"/>
          <w:b/>
        </w:rPr>
      </w:pPr>
      <w:r w:rsidRPr="009316DD">
        <w:rPr>
          <w:rFonts w:ascii="Arial" w:hAnsi="Arial"/>
          <w:b/>
        </w:rPr>
        <w:t>Przyjęcie preliminarza wydatków na wydarzenia ujęte w kalendarzu imprez:</w:t>
      </w:r>
    </w:p>
    <w:p w:rsidR="009316DD" w:rsidRPr="009316DD" w:rsidRDefault="009316DD" w:rsidP="009316DD">
      <w:pPr>
        <w:pStyle w:val="NormalnyWeb"/>
        <w:numPr>
          <w:ilvl w:val="1"/>
          <w:numId w:val="6"/>
        </w:numPr>
        <w:spacing w:before="0" w:beforeAutospacing="0" w:after="0" w:afterAutospacing="0" w:line="360" w:lineRule="auto"/>
        <w:ind w:left="851" w:right="-1"/>
        <w:jc w:val="both"/>
        <w:rPr>
          <w:rFonts w:ascii="Arial" w:hAnsi="Arial" w:cs="Arial"/>
          <w:b/>
        </w:rPr>
      </w:pPr>
      <w:r w:rsidRPr="009316DD">
        <w:rPr>
          <w:rFonts w:ascii="Arial" w:hAnsi="Arial"/>
          <w:b/>
        </w:rPr>
        <w:t>kulturalnych i oświatowych na 2021 rok, organizowanych lub współorganizowanych przez Starostwo Powiatowe w Wieluniu,</w:t>
      </w:r>
    </w:p>
    <w:p w:rsidR="009316DD" w:rsidRPr="009316DD" w:rsidRDefault="009316DD" w:rsidP="009316DD">
      <w:pPr>
        <w:pStyle w:val="NormalnyWeb"/>
        <w:numPr>
          <w:ilvl w:val="1"/>
          <w:numId w:val="6"/>
        </w:numPr>
        <w:spacing w:before="0" w:beforeAutospacing="0" w:after="0" w:afterAutospacing="0" w:line="360" w:lineRule="auto"/>
        <w:ind w:left="851" w:right="-1"/>
        <w:jc w:val="both"/>
        <w:rPr>
          <w:rFonts w:ascii="Arial" w:hAnsi="Arial" w:cs="Arial"/>
          <w:b/>
        </w:rPr>
      </w:pPr>
      <w:r w:rsidRPr="009316DD">
        <w:rPr>
          <w:rFonts w:ascii="Arial" w:hAnsi="Arial"/>
          <w:b/>
        </w:rPr>
        <w:t>sportowych i turystycznych na 2021 rok, organizowanych lub współorganizowanych przez Starostwo Powiatowe w Wieluniu,</w:t>
      </w:r>
    </w:p>
    <w:p w:rsidR="009316DD" w:rsidRPr="009316DD" w:rsidRDefault="009316DD" w:rsidP="009316DD">
      <w:pPr>
        <w:pStyle w:val="NormalnyWeb"/>
        <w:numPr>
          <w:ilvl w:val="1"/>
          <w:numId w:val="6"/>
        </w:numPr>
        <w:spacing w:before="0" w:beforeAutospacing="0" w:after="0" w:afterAutospacing="0" w:line="360" w:lineRule="auto"/>
        <w:ind w:left="851" w:right="-1"/>
        <w:jc w:val="both"/>
        <w:rPr>
          <w:rFonts w:ascii="Arial" w:hAnsi="Arial" w:cs="Arial"/>
          <w:b/>
        </w:rPr>
      </w:pPr>
      <w:r w:rsidRPr="009316DD">
        <w:rPr>
          <w:rFonts w:ascii="Arial" w:hAnsi="Arial"/>
          <w:b/>
        </w:rPr>
        <w:t>patriotycznych na 2021 rok, współorganizowa</w:t>
      </w:r>
      <w:r w:rsidR="000468D7">
        <w:rPr>
          <w:rFonts w:ascii="Arial" w:hAnsi="Arial"/>
          <w:b/>
        </w:rPr>
        <w:t xml:space="preserve">nych przez Starostwo Powiatowe </w:t>
      </w:r>
      <w:r w:rsidRPr="009316DD">
        <w:rPr>
          <w:rFonts w:ascii="Arial" w:hAnsi="Arial"/>
          <w:b/>
        </w:rPr>
        <w:t xml:space="preserve">w Wieluniu. </w:t>
      </w:r>
    </w:p>
    <w:p w:rsidR="009316DD" w:rsidRDefault="009316DD" w:rsidP="009316DD">
      <w:pPr>
        <w:pStyle w:val="NormalnyWeb"/>
        <w:spacing w:before="0" w:beforeAutospacing="0" w:after="0" w:afterAutospacing="0" w:line="360" w:lineRule="auto"/>
        <w:ind w:right="-1"/>
        <w:jc w:val="both"/>
        <w:rPr>
          <w:rFonts w:ascii="Arial" w:hAnsi="Arial"/>
          <w:b/>
        </w:rPr>
      </w:pPr>
    </w:p>
    <w:p w:rsidR="009316DD" w:rsidRPr="0025442B" w:rsidRDefault="009316DD" w:rsidP="009316DD">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 Marek Kieler – przewodniczący Zarządu Powiatu </w:t>
      </w:r>
      <w:r w:rsidR="00724511">
        <w:rPr>
          <w:rFonts w:ascii="Arial" w:hAnsi="Arial" w:cs="Arial"/>
          <w:color w:val="0D0D0D"/>
        </w:rPr>
        <w:t>otworzył dyskusję w </w:t>
      </w:r>
      <w:r w:rsidR="0025442B" w:rsidRPr="0025442B">
        <w:rPr>
          <w:rFonts w:ascii="Arial" w:hAnsi="Arial" w:cs="Arial"/>
          <w:color w:val="0D0D0D"/>
        </w:rPr>
        <w:t>punkcie i udzielił głosu radnemu Jurdzińskiemu.</w:t>
      </w:r>
    </w:p>
    <w:p w:rsidR="009316DD" w:rsidRDefault="00201411" w:rsidP="00E87D3F">
      <w:pPr>
        <w:pStyle w:val="NormalnyWeb"/>
        <w:spacing w:before="0" w:beforeAutospacing="0" w:after="0" w:afterAutospacing="0" w:line="360" w:lineRule="auto"/>
        <w:ind w:right="-1" w:firstLine="708"/>
        <w:jc w:val="both"/>
        <w:rPr>
          <w:rFonts w:ascii="Arial" w:hAnsi="Arial" w:cs="Arial"/>
        </w:rPr>
      </w:pPr>
      <w:r w:rsidRPr="00292457">
        <w:rPr>
          <w:rFonts w:ascii="Arial" w:hAnsi="Arial" w:cs="Arial"/>
          <w:b/>
        </w:rPr>
        <w:t>Pan Jakub Jurdziński – członek Zarządu Powiatu</w:t>
      </w:r>
      <w:r>
        <w:rPr>
          <w:rFonts w:ascii="Arial" w:hAnsi="Arial" w:cs="Arial"/>
          <w:b/>
        </w:rPr>
        <w:t xml:space="preserve"> </w:t>
      </w:r>
      <w:r w:rsidR="00724511">
        <w:rPr>
          <w:rFonts w:ascii="Arial" w:hAnsi="Arial" w:cs="Arial"/>
        </w:rPr>
        <w:t>zwrócił uwagę na to, że </w:t>
      </w:r>
      <w:r w:rsidRPr="00201411">
        <w:rPr>
          <w:rFonts w:ascii="Arial" w:hAnsi="Arial" w:cs="Arial"/>
        </w:rPr>
        <w:t>kilka imprez w Powiatowym Młodzieżowym Domu Ku</w:t>
      </w:r>
      <w:r w:rsidR="00724511">
        <w:rPr>
          <w:rFonts w:ascii="Arial" w:hAnsi="Arial" w:cs="Arial"/>
        </w:rPr>
        <w:t>ltury i Sportu już się odbyło i </w:t>
      </w:r>
      <w:r w:rsidRPr="00201411">
        <w:rPr>
          <w:rFonts w:ascii="Arial" w:hAnsi="Arial" w:cs="Arial"/>
        </w:rPr>
        <w:t>zostały sfinansowane przede wszystkim z rady rodziców, a kilka się nie odbędzie. Zrealizowany został koncert „Narodziła nam się miłość”, na</w:t>
      </w:r>
      <w:r w:rsidR="00724511">
        <w:rPr>
          <w:rFonts w:ascii="Arial" w:hAnsi="Arial" w:cs="Arial"/>
        </w:rPr>
        <w:t xml:space="preserve"> który była kwota 800 zł i </w:t>
      </w:r>
      <w:r w:rsidRPr="00201411">
        <w:rPr>
          <w:rFonts w:ascii="Arial" w:hAnsi="Arial" w:cs="Arial"/>
        </w:rPr>
        <w:t>te pieniądze nie zostały wykorzystane, ponieważ nie został przyjęty kalendarz i tutaj jest wolna kwota 800 zł</w:t>
      </w:r>
      <w:r w:rsidR="006D0E77">
        <w:rPr>
          <w:rFonts w:ascii="Arial" w:hAnsi="Arial" w:cs="Arial"/>
        </w:rPr>
        <w:t>. Dodał, że nie odbędzie się „</w:t>
      </w:r>
      <w:r w:rsidR="00724511">
        <w:rPr>
          <w:rFonts w:ascii="Arial" w:hAnsi="Arial" w:cs="Arial"/>
        </w:rPr>
        <w:t>XXII Turniej młodych fizyków” i </w:t>
      </w:r>
      <w:r w:rsidR="006D0E77">
        <w:rPr>
          <w:rFonts w:ascii="Arial" w:hAnsi="Arial" w:cs="Arial"/>
        </w:rPr>
        <w:t>„XX Turniej młodych chemików” w PMDKiS ze względu na pande</w:t>
      </w:r>
      <w:r w:rsidR="00724511">
        <w:rPr>
          <w:rFonts w:ascii="Arial" w:hAnsi="Arial" w:cs="Arial"/>
        </w:rPr>
        <w:t>mię oraz na to, że </w:t>
      </w:r>
      <w:r w:rsidR="006D0E77">
        <w:rPr>
          <w:rFonts w:ascii="Arial" w:hAnsi="Arial" w:cs="Arial"/>
        </w:rPr>
        <w:t>termin był ustalony na termin ferii, które miały być później, więc kwota 800 zł zostaje. Następnie powiedział, że odbyła się już XVII edycja akcji „Poszukujemy wokalnych perełek”, na którą była przeznaczona kwota 1 000 zł, a rzeczywiście taka kwota została wydana na same nagrody w postaci statuetek, a środki były też pobrane z rady rodziców. Wydana była kwota około 900 zł.</w:t>
      </w:r>
      <w:r w:rsidR="00AC7F19">
        <w:rPr>
          <w:rFonts w:ascii="Arial" w:hAnsi="Arial" w:cs="Arial"/>
        </w:rPr>
        <w:t xml:space="preserve"> Czyli 1000 zł zostało. Przekazał, że wnioskuje, aby kwota 2 600 zł, która była przypisana do Powiatowego Młodzieżowego Domu Kultury i Sportu została </w:t>
      </w:r>
      <w:r w:rsidR="00724511">
        <w:rPr>
          <w:rFonts w:ascii="Arial" w:hAnsi="Arial" w:cs="Arial"/>
        </w:rPr>
        <w:t>w PMDKiS i była przeznaczona na </w:t>
      </w:r>
      <w:r w:rsidR="00AC7F19">
        <w:rPr>
          <w:rFonts w:ascii="Arial" w:hAnsi="Arial" w:cs="Arial"/>
        </w:rPr>
        <w:t>imprezy, które są organizowane w tej placówce. Zaproponował kwotę 1 800 zł dołożyć do punktu</w:t>
      </w:r>
      <w:r w:rsidR="00462868">
        <w:rPr>
          <w:rFonts w:ascii="Arial" w:hAnsi="Arial" w:cs="Arial"/>
        </w:rPr>
        <w:t xml:space="preserve"> nr</w:t>
      </w:r>
      <w:r w:rsidR="00AC7F19">
        <w:rPr>
          <w:rFonts w:ascii="Arial" w:hAnsi="Arial" w:cs="Arial"/>
        </w:rPr>
        <w:t xml:space="preserve"> 2</w:t>
      </w:r>
      <w:r w:rsidR="00462868">
        <w:rPr>
          <w:rFonts w:ascii="Arial" w:hAnsi="Arial" w:cs="Arial"/>
        </w:rPr>
        <w:t xml:space="preserve"> na cały rok</w:t>
      </w:r>
      <w:r w:rsidR="00AC7F19">
        <w:rPr>
          <w:rFonts w:ascii="Arial" w:hAnsi="Arial" w:cs="Arial"/>
        </w:rPr>
        <w:t xml:space="preserve">, czyli „Młodzieżowa scena inicjatyw artystycznych”. Wtedy byłaby kwota 2 800 zł i krótko to wyjaśnił. </w:t>
      </w:r>
      <w:r w:rsidR="00462868">
        <w:rPr>
          <w:rFonts w:ascii="Arial" w:hAnsi="Arial" w:cs="Arial"/>
        </w:rPr>
        <w:t xml:space="preserve">Natomiast kwotę 800 zł wnioskuje, aby dodać do punktu nr 26 „Widowisko słowno-muzyczne pn. Zima, Wiosna, Lato, Jesień. Śpiewogra wieluńska” i dodał, że w słowie „śpiewogra” jest </w:t>
      </w:r>
      <w:r w:rsidR="00462868">
        <w:rPr>
          <w:rFonts w:ascii="Arial" w:hAnsi="Arial" w:cs="Arial"/>
        </w:rPr>
        <w:lastRenderedPageBreak/>
        <w:t xml:space="preserve">literówka. Następnie krótko uzasadnił. </w:t>
      </w:r>
      <w:r w:rsidR="00231A80">
        <w:rPr>
          <w:rFonts w:ascii="Arial" w:hAnsi="Arial" w:cs="Arial"/>
        </w:rPr>
        <w:t>Następnie zwrócił uwagę na konkurs „Poezji przy świecach”, ponieważ w zeszłym rok</w:t>
      </w:r>
      <w:r w:rsidR="00202DD1">
        <w:rPr>
          <w:rFonts w:ascii="Arial" w:hAnsi="Arial" w:cs="Arial"/>
        </w:rPr>
        <w:t>u na tą imprezę przeznaczone było</w:t>
      </w:r>
      <w:r w:rsidR="00231A80">
        <w:rPr>
          <w:rFonts w:ascii="Arial" w:hAnsi="Arial" w:cs="Arial"/>
        </w:rPr>
        <w:t xml:space="preserve"> 1 500 zł po jego interwencji, a w tym roku jest zaplanowane 1 200 zł.</w:t>
      </w:r>
      <w:r w:rsidR="006B485F">
        <w:rPr>
          <w:rFonts w:ascii="Arial" w:hAnsi="Arial" w:cs="Arial"/>
        </w:rPr>
        <w:t xml:space="preserve"> Zaproponował, podobnie, jak w zeszłym roku, zdjąć 1 000 zł z imprezy pn. „Przegląd folkloru Ziemi Wieluńskiej” i dołożyć do poezji przy ś</w:t>
      </w:r>
      <w:r w:rsidR="00683AF2">
        <w:rPr>
          <w:rFonts w:ascii="Arial" w:hAnsi="Arial" w:cs="Arial"/>
        </w:rPr>
        <w:t xml:space="preserve">wiecach. Następnie wyjaśnił skąd są takie koszty. Kolejny wniosek dotyczy tego, aby zdjąć kwotę 3 500 zł z punktu nr 44 </w:t>
      </w:r>
      <w:r w:rsidR="00E87D3F">
        <w:rPr>
          <w:rFonts w:ascii="Arial" w:hAnsi="Arial" w:cs="Arial"/>
        </w:rPr>
        <w:t>przeznaczoną na dożynki</w:t>
      </w:r>
      <w:r w:rsidR="00683AF2">
        <w:rPr>
          <w:rFonts w:ascii="Arial" w:hAnsi="Arial" w:cs="Arial"/>
        </w:rPr>
        <w:t xml:space="preserve"> i przeznaczyć ją na</w:t>
      </w:r>
      <w:r w:rsidR="00BF11E1">
        <w:rPr>
          <w:rFonts w:ascii="Arial" w:hAnsi="Arial" w:cs="Arial"/>
        </w:rPr>
        <w:t xml:space="preserve"> „Olimpiadę budowalną”, na którą</w:t>
      </w:r>
      <w:r w:rsidR="00683AF2">
        <w:rPr>
          <w:rFonts w:ascii="Arial" w:hAnsi="Arial" w:cs="Arial"/>
        </w:rPr>
        <w:t xml:space="preserve"> jest zagwarantowane w tym momencie 1 500 zł. Z tego, co wie to była wnioskowana kwota 10 tys. zł na tą olimpiadę, więc uważa za zasadne, aby </w:t>
      </w:r>
      <w:r w:rsidR="00724511">
        <w:rPr>
          <w:rFonts w:ascii="Arial" w:hAnsi="Arial" w:cs="Arial"/>
        </w:rPr>
        <w:t>tą kwotę przyjąć i </w:t>
      </w:r>
      <w:r w:rsidR="00E87D3F">
        <w:rPr>
          <w:rFonts w:ascii="Arial" w:hAnsi="Arial" w:cs="Arial"/>
        </w:rPr>
        <w:t>przenieść na pozycję 34.</w:t>
      </w:r>
    </w:p>
    <w:p w:rsidR="00C8775D" w:rsidRDefault="00C8775D" w:rsidP="00E87D3F">
      <w:pPr>
        <w:pStyle w:val="NormalnyWeb"/>
        <w:spacing w:before="0" w:beforeAutospacing="0" w:after="0" w:afterAutospacing="0" w:line="360" w:lineRule="auto"/>
        <w:ind w:right="-1" w:firstLine="708"/>
        <w:jc w:val="both"/>
        <w:rPr>
          <w:rFonts w:ascii="Arial" w:hAnsi="Arial" w:cs="Arial"/>
        </w:rPr>
      </w:pPr>
    </w:p>
    <w:p w:rsidR="00C8775D" w:rsidRPr="00CA2FCB" w:rsidRDefault="00C8775D" w:rsidP="00C8775D">
      <w:pPr>
        <w:pStyle w:val="NormalnyWeb"/>
        <w:spacing w:before="0" w:beforeAutospacing="0" w:after="0" w:afterAutospacing="0" w:line="360" w:lineRule="auto"/>
        <w:ind w:right="-1" w:firstLine="708"/>
        <w:jc w:val="both"/>
        <w:rPr>
          <w:rFonts w:ascii="Arial" w:hAnsi="Arial" w:cs="Arial"/>
          <w:i/>
        </w:rPr>
      </w:pPr>
      <w:r w:rsidRPr="00CA2FCB">
        <w:rPr>
          <w:rFonts w:ascii="Arial" w:hAnsi="Arial" w:cs="Arial"/>
          <w:i/>
        </w:rPr>
        <w:t xml:space="preserve">Pan </w:t>
      </w:r>
      <w:r>
        <w:rPr>
          <w:rFonts w:ascii="Arial" w:hAnsi="Arial" w:cs="Arial"/>
          <w:i/>
        </w:rPr>
        <w:t>Andrzej Łebek – członek Zarządu Powiatu</w:t>
      </w:r>
      <w:r w:rsidR="00724511">
        <w:rPr>
          <w:rFonts w:ascii="Arial" w:hAnsi="Arial" w:cs="Arial"/>
          <w:i/>
        </w:rPr>
        <w:t xml:space="preserve"> nie bierze udziału w </w:t>
      </w:r>
      <w:r w:rsidRPr="00CA2FCB">
        <w:rPr>
          <w:rFonts w:ascii="Arial" w:hAnsi="Arial" w:cs="Arial"/>
          <w:i/>
        </w:rPr>
        <w:t>posiedzeniu Zarządu. Zarząd Powiatu w Wieluniu obraduje w 4 osobowym składzie.</w:t>
      </w:r>
    </w:p>
    <w:p w:rsidR="00C8775D" w:rsidRPr="00201411" w:rsidRDefault="00C8775D" w:rsidP="00C8775D">
      <w:pPr>
        <w:pStyle w:val="NormalnyWeb"/>
        <w:spacing w:before="0" w:beforeAutospacing="0" w:after="0" w:afterAutospacing="0" w:line="360" w:lineRule="auto"/>
        <w:ind w:right="-1"/>
        <w:jc w:val="both"/>
        <w:rPr>
          <w:rFonts w:ascii="Arial" w:hAnsi="Arial"/>
        </w:rPr>
      </w:pPr>
    </w:p>
    <w:p w:rsidR="009316DD" w:rsidRPr="00E87D3F" w:rsidRDefault="00E87D3F" w:rsidP="00E87D3F">
      <w:pPr>
        <w:pStyle w:val="NormalnyWeb"/>
        <w:spacing w:before="0" w:beforeAutospacing="0" w:after="0" w:afterAutospacing="0" w:line="360" w:lineRule="auto"/>
        <w:ind w:right="-1" w:firstLine="708"/>
        <w:jc w:val="both"/>
        <w:rPr>
          <w:rFonts w:ascii="Arial" w:hAnsi="Arial"/>
        </w:rPr>
      </w:pPr>
      <w:r>
        <w:rPr>
          <w:rFonts w:ascii="Arial" w:hAnsi="Arial" w:cs="Arial"/>
          <w:b/>
          <w:color w:val="0D0D0D"/>
        </w:rPr>
        <w:t xml:space="preserve">Pan Marek Kieler – przewodniczący Zarządu Powiatu </w:t>
      </w:r>
      <w:r>
        <w:rPr>
          <w:rFonts w:ascii="Arial" w:hAnsi="Arial" w:cs="Arial"/>
          <w:color w:val="0D0D0D"/>
        </w:rPr>
        <w:t>zapytał, czy pan naczelnik chciałby się odnieść do tych wniosków, propozycji?</w:t>
      </w:r>
    </w:p>
    <w:p w:rsidR="009316DD" w:rsidRPr="00E87D3F" w:rsidRDefault="00E87D3F" w:rsidP="00E87D3F">
      <w:pPr>
        <w:pStyle w:val="NormalnyWeb"/>
        <w:spacing w:before="0" w:beforeAutospacing="0" w:after="0" w:afterAutospacing="0" w:line="360" w:lineRule="auto"/>
        <w:ind w:right="-1" w:firstLine="708"/>
        <w:jc w:val="both"/>
        <w:rPr>
          <w:rFonts w:ascii="Arial" w:hAnsi="Arial"/>
        </w:rPr>
      </w:pPr>
      <w:r w:rsidRPr="00A5556E">
        <w:rPr>
          <w:rFonts w:ascii="Arial" w:hAnsi="Arial" w:cs="Arial"/>
          <w:b/>
        </w:rPr>
        <w:t>Pan Zenon Kołodziej – naczelnik Wydziału Edukacji, Kultury, Sportu</w:t>
      </w:r>
      <w:r w:rsidR="00724511">
        <w:rPr>
          <w:rFonts w:ascii="Arial" w:hAnsi="Arial" w:cs="Arial"/>
          <w:b/>
        </w:rPr>
        <w:t xml:space="preserve"> i </w:t>
      </w:r>
      <w:r w:rsidRPr="00A5556E">
        <w:rPr>
          <w:rFonts w:ascii="Arial" w:hAnsi="Arial" w:cs="Arial"/>
          <w:b/>
        </w:rPr>
        <w:t>Promocji</w:t>
      </w:r>
      <w:r>
        <w:rPr>
          <w:rFonts w:ascii="Arial" w:hAnsi="Arial" w:cs="Arial"/>
          <w:b/>
        </w:rPr>
        <w:t xml:space="preserve"> </w:t>
      </w:r>
      <w:r w:rsidRPr="00E87D3F">
        <w:rPr>
          <w:rFonts w:ascii="Arial" w:hAnsi="Arial" w:cs="Arial"/>
        </w:rPr>
        <w:t xml:space="preserve">odpowiedział, że nie i poprosił, aby Zarząd to przegłosował. Rozumie on intencje, które przedstawił radny Jurdziński i zaznaczył, że jest to decyzja Zarządu Powiatu. Poinformował, że jeżeli chodzi o dożynki i przegląd folkloru, to te </w:t>
      </w:r>
      <w:r w:rsidR="00343D3C">
        <w:rPr>
          <w:rFonts w:ascii="Arial" w:hAnsi="Arial" w:cs="Arial"/>
        </w:rPr>
        <w:t xml:space="preserve">wartości </w:t>
      </w:r>
      <w:r w:rsidRPr="00E87D3F">
        <w:rPr>
          <w:rFonts w:ascii="Arial" w:hAnsi="Arial" w:cs="Arial"/>
        </w:rPr>
        <w:t xml:space="preserve">wynikały </w:t>
      </w:r>
      <w:r w:rsidR="00343D3C">
        <w:rPr>
          <w:rFonts w:ascii="Arial" w:hAnsi="Arial" w:cs="Arial"/>
        </w:rPr>
        <w:t xml:space="preserve">z kosztów, oczywiście nie w pełni </w:t>
      </w:r>
      <w:r w:rsidR="007A04C3">
        <w:rPr>
          <w:rFonts w:ascii="Arial" w:hAnsi="Arial" w:cs="Arial"/>
        </w:rPr>
        <w:t xml:space="preserve">je </w:t>
      </w:r>
      <w:r w:rsidR="00724511">
        <w:rPr>
          <w:rFonts w:ascii="Arial" w:hAnsi="Arial" w:cs="Arial"/>
        </w:rPr>
        <w:t>pokrywają. Jednak argumenty są </w:t>
      </w:r>
      <w:r w:rsidR="00343D3C">
        <w:rPr>
          <w:rFonts w:ascii="Arial" w:hAnsi="Arial" w:cs="Arial"/>
        </w:rPr>
        <w:t>mocne i nie ma żadnych wątpliwości do tego, co przedstawił radny Jurdziński.</w:t>
      </w:r>
    </w:p>
    <w:p w:rsidR="009316DD" w:rsidRPr="000468D7" w:rsidRDefault="007A04C3" w:rsidP="009316DD">
      <w:pPr>
        <w:pStyle w:val="NormalnyWeb"/>
        <w:spacing w:before="0" w:beforeAutospacing="0" w:after="0" w:afterAutospacing="0" w:line="360" w:lineRule="auto"/>
        <w:ind w:right="-1"/>
        <w:jc w:val="both"/>
        <w:rPr>
          <w:rFonts w:ascii="Arial" w:hAnsi="Arial" w:cs="Arial"/>
          <w:color w:val="0D0D0D"/>
        </w:rPr>
      </w:pPr>
      <w:r>
        <w:rPr>
          <w:rFonts w:ascii="Arial" w:hAnsi="Arial"/>
          <w:b/>
        </w:rPr>
        <w:tab/>
      </w:r>
      <w:r>
        <w:rPr>
          <w:rFonts w:ascii="Arial" w:hAnsi="Arial" w:cs="Arial"/>
          <w:b/>
          <w:color w:val="0D0D0D"/>
        </w:rPr>
        <w:t xml:space="preserve">Pan Marek Kieler – przewodniczący Zarządu Powiatu </w:t>
      </w:r>
      <w:r w:rsidRPr="000468D7">
        <w:rPr>
          <w:rFonts w:ascii="Arial" w:hAnsi="Arial" w:cs="Arial"/>
          <w:color w:val="0D0D0D"/>
        </w:rPr>
        <w:t xml:space="preserve">zarządził głosowanie nad </w:t>
      </w:r>
      <w:r w:rsidR="000468D7" w:rsidRPr="000468D7">
        <w:rPr>
          <w:rFonts w:ascii="Arial" w:hAnsi="Arial" w:cs="Arial"/>
          <w:color w:val="0D0D0D"/>
        </w:rPr>
        <w:t>wnioskami zgłoszonymi przez radnego Jurdzińskiego.</w:t>
      </w:r>
    </w:p>
    <w:p w:rsidR="007A04C3" w:rsidRDefault="007A04C3" w:rsidP="009316DD">
      <w:pPr>
        <w:pStyle w:val="NormalnyWeb"/>
        <w:spacing w:before="0" w:beforeAutospacing="0" w:after="0" w:afterAutospacing="0" w:line="360" w:lineRule="auto"/>
        <w:ind w:right="-1"/>
        <w:jc w:val="both"/>
        <w:rPr>
          <w:rFonts w:ascii="Arial" w:hAnsi="Arial" w:cs="Arial"/>
          <w:b/>
          <w:color w:val="0D0D0D"/>
        </w:rPr>
      </w:pPr>
    </w:p>
    <w:p w:rsidR="000468D7" w:rsidRPr="00A32143" w:rsidRDefault="000468D7" w:rsidP="000468D7">
      <w:pPr>
        <w:pStyle w:val="NormalnyWeb"/>
        <w:spacing w:before="0" w:beforeAutospacing="0" w:after="0" w:afterAutospacing="0" w:line="360" w:lineRule="auto"/>
        <w:ind w:right="-1" w:firstLine="708"/>
        <w:jc w:val="both"/>
        <w:rPr>
          <w:rFonts w:ascii="Arial" w:hAnsi="Arial" w:cs="Arial"/>
          <w:i/>
        </w:rPr>
      </w:pPr>
      <w:r w:rsidRPr="00A32143">
        <w:rPr>
          <w:rFonts w:ascii="Arial" w:hAnsi="Arial" w:cs="Arial"/>
          <w:i/>
        </w:rPr>
        <w:t>Zarząd Powiatu</w:t>
      </w:r>
      <w:r>
        <w:rPr>
          <w:rFonts w:ascii="Arial" w:hAnsi="Arial" w:cs="Arial"/>
          <w:i/>
        </w:rPr>
        <w:t xml:space="preserve"> w Wieluniu jednogłośnie (przy 4</w:t>
      </w:r>
      <w:r w:rsidRPr="00A32143">
        <w:rPr>
          <w:rFonts w:ascii="Arial" w:hAnsi="Arial" w:cs="Arial"/>
          <w:i/>
        </w:rPr>
        <w:t xml:space="preserve"> głosach „za”) </w:t>
      </w:r>
      <w:r>
        <w:rPr>
          <w:rFonts w:ascii="Arial" w:hAnsi="Arial" w:cs="Arial"/>
          <w:i/>
        </w:rPr>
        <w:t xml:space="preserve">przyjął wnioski zgłoszone </w:t>
      </w:r>
      <w:r w:rsidR="00CC79F4">
        <w:rPr>
          <w:rFonts w:ascii="Arial" w:hAnsi="Arial" w:cs="Arial"/>
          <w:i/>
        </w:rPr>
        <w:t xml:space="preserve">w trakcie dyskusji </w:t>
      </w:r>
      <w:r>
        <w:rPr>
          <w:rFonts w:ascii="Arial" w:hAnsi="Arial" w:cs="Arial"/>
          <w:i/>
        </w:rPr>
        <w:t xml:space="preserve">przez Pana Jakuba Jurdzińskiego – członka Zarządu Powiatu do </w:t>
      </w:r>
      <w:r w:rsidR="00CC79F4">
        <w:rPr>
          <w:rFonts w:ascii="Arial" w:hAnsi="Arial" w:cs="Arial"/>
          <w:i/>
        </w:rPr>
        <w:t xml:space="preserve">poszczególnych pozycji dot. </w:t>
      </w:r>
      <w:r>
        <w:rPr>
          <w:rFonts w:ascii="Arial" w:hAnsi="Arial" w:cs="Arial"/>
          <w:i/>
        </w:rPr>
        <w:t>kalend</w:t>
      </w:r>
      <w:r w:rsidR="00CC79F4">
        <w:rPr>
          <w:rFonts w:ascii="Arial" w:hAnsi="Arial" w:cs="Arial"/>
          <w:i/>
        </w:rPr>
        <w:t>arza</w:t>
      </w:r>
      <w:r>
        <w:rPr>
          <w:rFonts w:ascii="Arial" w:hAnsi="Arial" w:cs="Arial"/>
          <w:i/>
        </w:rPr>
        <w:t xml:space="preserve"> imprez</w:t>
      </w:r>
      <w:r w:rsidR="00CC79F4">
        <w:rPr>
          <w:rFonts w:ascii="Arial" w:hAnsi="Arial" w:cs="Arial"/>
          <w:i/>
        </w:rPr>
        <w:t xml:space="preserve"> </w:t>
      </w:r>
      <w:r w:rsidR="00724511">
        <w:rPr>
          <w:rFonts w:ascii="Arial" w:hAnsi="Arial"/>
          <w:i/>
        </w:rPr>
        <w:t>kulturalnych i </w:t>
      </w:r>
      <w:r w:rsidR="00CC79F4" w:rsidRPr="00CC79F4">
        <w:rPr>
          <w:rFonts w:ascii="Arial" w:hAnsi="Arial"/>
          <w:i/>
        </w:rPr>
        <w:t>oświatowych na 2021 rok, organizowanych lub współorganizowanych przez Starostwo Powiatowe w Wieluniu</w:t>
      </w:r>
      <w:r>
        <w:rPr>
          <w:rFonts w:ascii="Arial" w:hAnsi="Arial" w:cs="Arial"/>
          <w:i/>
        </w:rPr>
        <w:t xml:space="preserve">  (głosowało 4</w:t>
      </w:r>
      <w:r w:rsidRPr="00A32143">
        <w:rPr>
          <w:rFonts w:ascii="Arial" w:hAnsi="Arial" w:cs="Arial"/>
          <w:i/>
        </w:rPr>
        <w:t xml:space="preserve"> członków Zarządu). </w:t>
      </w:r>
    </w:p>
    <w:p w:rsidR="007A04C3" w:rsidRDefault="007A04C3" w:rsidP="009316DD">
      <w:pPr>
        <w:pStyle w:val="NormalnyWeb"/>
        <w:spacing w:before="0" w:beforeAutospacing="0" w:after="0" w:afterAutospacing="0" w:line="360" w:lineRule="auto"/>
        <w:ind w:right="-1"/>
        <w:jc w:val="both"/>
        <w:rPr>
          <w:rFonts w:ascii="Arial" w:hAnsi="Arial" w:cs="Arial"/>
          <w:b/>
          <w:color w:val="0D0D0D"/>
        </w:rPr>
      </w:pPr>
    </w:p>
    <w:p w:rsidR="00CC79F4" w:rsidRDefault="00CC79F4" w:rsidP="000468D7">
      <w:pPr>
        <w:pStyle w:val="NormalnyWeb"/>
        <w:spacing w:before="0" w:beforeAutospacing="0" w:after="0" w:afterAutospacing="0" w:line="360" w:lineRule="auto"/>
        <w:ind w:right="-1" w:firstLine="708"/>
        <w:jc w:val="both"/>
        <w:rPr>
          <w:rFonts w:ascii="Arial" w:hAnsi="Arial" w:cs="Arial"/>
          <w:b/>
        </w:rPr>
      </w:pPr>
    </w:p>
    <w:p w:rsidR="00CC79F4" w:rsidRPr="00CC79F4" w:rsidRDefault="00CC79F4" w:rsidP="00CC79F4">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lastRenderedPageBreak/>
        <w:t xml:space="preserve">Pan Marek Kieler – przewodniczący Zarządu Powiatu </w:t>
      </w:r>
      <w:r w:rsidRPr="00CC79F4">
        <w:rPr>
          <w:rFonts w:ascii="Arial" w:hAnsi="Arial" w:cs="Arial"/>
          <w:color w:val="0D0D0D"/>
        </w:rPr>
        <w:t>poprosił o dokonanie zmian w kwotach dofinansowania tych pozycji, o których mówił radny Jurdziński.</w:t>
      </w:r>
      <w:r>
        <w:rPr>
          <w:rFonts w:ascii="Arial" w:hAnsi="Arial" w:cs="Arial"/>
          <w:color w:val="0D0D0D"/>
        </w:rPr>
        <w:t xml:space="preserve"> </w:t>
      </w:r>
    </w:p>
    <w:p w:rsidR="00E90D73" w:rsidRPr="008203F5" w:rsidRDefault="00E90D73" w:rsidP="000468D7">
      <w:pPr>
        <w:pStyle w:val="NormalnyWeb"/>
        <w:spacing w:before="0" w:beforeAutospacing="0" w:after="0" w:afterAutospacing="0" w:line="360" w:lineRule="auto"/>
        <w:ind w:right="-1" w:firstLine="708"/>
        <w:jc w:val="both"/>
        <w:rPr>
          <w:rFonts w:ascii="Arial" w:hAnsi="Arial" w:cs="Arial"/>
          <w:color w:val="0D0D0D"/>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00CC79F4" w:rsidRPr="008203F5">
        <w:rPr>
          <w:rFonts w:ascii="Arial" w:hAnsi="Arial" w:cs="Arial"/>
        </w:rPr>
        <w:t xml:space="preserve">zapytał, czy imprezy, które wskazał radny Jurdziński jako zrealizowane, </w:t>
      </w:r>
      <w:r w:rsidR="008203F5">
        <w:rPr>
          <w:rFonts w:ascii="Arial" w:hAnsi="Arial" w:cs="Arial"/>
        </w:rPr>
        <w:t>czy te, które nie będą realizowane, pozostawić w kalendarzu z adnotacją, czy mają zostać</w:t>
      </w:r>
      <w:r w:rsidR="00BF11E1">
        <w:rPr>
          <w:rFonts w:ascii="Arial" w:hAnsi="Arial" w:cs="Arial"/>
        </w:rPr>
        <w:t xml:space="preserve"> podjęte</w:t>
      </w:r>
      <w:r w:rsidR="008203F5">
        <w:rPr>
          <w:rFonts w:ascii="Arial" w:hAnsi="Arial" w:cs="Arial"/>
        </w:rPr>
        <w:t xml:space="preserve"> jakieś działania z wiązane z ograniczeniem imprez objętych kalendarzem? Jego propozycja jest taka, a</w:t>
      </w:r>
      <w:r w:rsidR="00724511">
        <w:rPr>
          <w:rFonts w:ascii="Arial" w:hAnsi="Arial" w:cs="Arial"/>
        </w:rPr>
        <w:t>by pozostawić z adnotacją, że z </w:t>
      </w:r>
      <w:r w:rsidR="008203F5">
        <w:rPr>
          <w:rFonts w:ascii="Arial" w:hAnsi="Arial" w:cs="Arial"/>
        </w:rPr>
        <w:t>wiadomych przyczyn, niezależnych od inicjatora nie zostaną zrealizowane oraz że zostały zrealizowane bez wsparcia. Czy można przyjąć taką zasadę?</w:t>
      </w:r>
    </w:p>
    <w:p w:rsidR="00E90D73" w:rsidRDefault="008203F5" w:rsidP="000468D7">
      <w:pPr>
        <w:pStyle w:val="NormalnyWeb"/>
        <w:spacing w:before="0" w:beforeAutospacing="0" w:after="0" w:afterAutospacing="0" w:line="360" w:lineRule="auto"/>
        <w:ind w:right="-1" w:firstLine="708"/>
        <w:jc w:val="both"/>
        <w:rPr>
          <w:rFonts w:ascii="Arial" w:hAnsi="Arial" w:cs="Arial"/>
        </w:rPr>
      </w:pPr>
      <w:r w:rsidRPr="00292457">
        <w:rPr>
          <w:rFonts w:ascii="Arial" w:hAnsi="Arial" w:cs="Arial"/>
          <w:b/>
        </w:rPr>
        <w:t>Pan Jakub Jurdziński – członek Zarządu Powiatu</w:t>
      </w:r>
      <w:r w:rsidR="001C46E0">
        <w:rPr>
          <w:rFonts w:ascii="Arial" w:hAnsi="Arial" w:cs="Arial"/>
          <w:b/>
        </w:rPr>
        <w:t xml:space="preserve"> </w:t>
      </w:r>
      <w:r w:rsidR="00724511">
        <w:rPr>
          <w:rFonts w:ascii="Arial" w:hAnsi="Arial" w:cs="Arial"/>
        </w:rPr>
        <w:t>zostawmy adnotację, że </w:t>
      </w:r>
      <w:r w:rsidR="001C46E0" w:rsidRPr="001C46E0">
        <w:rPr>
          <w:rFonts w:ascii="Arial" w:hAnsi="Arial" w:cs="Arial"/>
        </w:rPr>
        <w:t xml:space="preserve">się nie odbyła. </w:t>
      </w:r>
    </w:p>
    <w:p w:rsidR="00C8775D" w:rsidRDefault="00C8775D" w:rsidP="000468D7">
      <w:pPr>
        <w:pStyle w:val="NormalnyWeb"/>
        <w:spacing w:before="0" w:beforeAutospacing="0" w:after="0" w:afterAutospacing="0" w:line="360" w:lineRule="auto"/>
        <w:ind w:right="-1" w:firstLine="708"/>
        <w:jc w:val="both"/>
        <w:rPr>
          <w:rFonts w:ascii="Arial" w:hAnsi="Arial" w:cs="Arial"/>
        </w:rPr>
      </w:pPr>
    </w:p>
    <w:p w:rsidR="00C8775D" w:rsidRPr="00CA2FCB" w:rsidRDefault="00C8775D" w:rsidP="00C8775D">
      <w:pPr>
        <w:pStyle w:val="NormalnyWeb"/>
        <w:spacing w:before="0" w:beforeAutospacing="0" w:after="0" w:afterAutospacing="0" w:line="360" w:lineRule="auto"/>
        <w:ind w:right="-1" w:firstLine="708"/>
        <w:jc w:val="both"/>
        <w:rPr>
          <w:rFonts w:ascii="Arial" w:hAnsi="Arial" w:cs="Arial"/>
          <w:i/>
        </w:rPr>
      </w:pPr>
      <w:r w:rsidRPr="00CA2FCB">
        <w:rPr>
          <w:rFonts w:ascii="Arial" w:hAnsi="Arial" w:cs="Arial"/>
          <w:i/>
        </w:rPr>
        <w:t xml:space="preserve">Pan </w:t>
      </w:r>
      <w:r>
        <w:rPr>
          <w:rFonts w:ascii="Arial" w:hAnsi="Arial" w:cs="Arial"/>
          <w:i/>
        </w:rPr>
        <w:t>Andrzej Łebek – członek Zarządu Powiatu</w:t>
      </w:r>
      <w:r w:rsidRPr="00CA2FCB">
        <w:rPr>
          <w:rFonts w:ascii="Arial" w:hAnsi="Arial" w:cs="Arial"/>
          <w:i/>
        </w:rPr>
        <w:t xml:space="preserve"> </w:t>
      </w:r>
      <w:r>
        <w:rPr>
          <w:rFonts w:ascii="Arial" w:hAnsi="Arial" w:cs="Arial"/>
          <w:i/>
        </w:rPr>
        <w:t xml:space="preserve">jest obecny na </w:t>
      </w:r>
      <w:r w:rsidRPr="00CA2FCB">
        <w:rPr>
          <w:rFonts w:ascii="Arial" w:hAnsi="Arial" w:cs="Arial"/>
          <w:i/>
        </w:rPr>
        <w:t>posiedzeniu Zarządu. Zarząd</w:t>
      </w:r>
      <w:r>
        <w:rPr>
          <w:rFonts w:ascii="Arial" w:hAnsi="Arial" w:cs="Arial"/>
          <w:i/>
        </w:rPr>
        <w:t xml:space="preserve"> Powiatu w Wieluniu obraduje w 5</w:t>
      </w:r>
      <w:r w:rsidRPr="00CA2FCB">
        <w:rPr>
          <w:rFonts w:ascii="Arial" w:hAnsi="Arial" w:cs="Arial"/>
          <w:i/>
        </w:rPr>
        <w:t xml:space="preserve"> osobowym składzie.</w:t>
      </w:r>
    </w:p>
    <w:p w:rsidR="00C8775D" w:rsidRPr="001C46E0" w:rsidRDefault="00C8775D" w:rsidP="00C8775D">
      <w:pPr>
        <w:pStyle w:val="NormalnyWeb"/>
        <w:tabs>
          <w:tab w:val="left" w:pos="3342"/>
        </w:tabs>
        <w:spacing w:before="0" w:beforeAutospacing="0" w:after="0" w:afterAutospacing="0" w:line="360" w:lineRule="auto"/>
        <w:ind w:right="-1"/>
        <w:jc w:val="both"/>
        <w:rPr>
          <w:rFonts w:ascii="Arial" w:hAnsi="Arial" w:cs="Arial"/>
          <w:color w:val="0D0D0D"/>
        </w:rPr>
      </w:pPr>
    </w:p>
    <w:p w:rsidR="007A04C3" w:rsidRPr="001C46E0" w:rsidRDefault="001C46E0" w:rsidP="009316DD">
      <w:pPr>
        <w:pStyle w:val="NormalnyWeb"/>
        <w:spacing w:before="0" w:beforeAutospacing="0" w:after="0" w:afterAutospacing="0" w:line="360" w:lineRule="auto"/>
        <w:ind w:right="-1"/>
        <w:jc w:val="both"/>
        <w:rPr>
          <w:rFonts w:ascii="Arial" w:hAnsi="Arial" w:cs="Arial"/>
          <w:color w:val="0D0D0D"/>
        </w:rPr>
      </w:pPr>
      <w:r>
        <w:rPr>
          <w:rFonts w:ascii="Arial" w:hAnsi="Arial" w:cs="Arial"/>
          <w:b/>
          <w:color w:val="0D0D0D"/>
        </w:rPr>
        <w:tab/>
        <w:t xml:space="preserve">Pan Marek Kieler – przewodniczący Zarządu Powiatu </w:t>
      </w:r>
      <w:r w:rsidRPr="001C46E0">
        <w:rPr>
          <w:rFonts w:ascii="Arial" w:hAnsi="Arial" w:cs="Arial"/>
          <w:color w:val="0D0D0D"/>
        </w:rPr>
        <w:t xml:space="preserve">stwierdził, że jest jasność </w:t>
      </w:r>
      <w:r w:rsidR="00BF11E1">
        <w:rPr>
          <w:rFonts w:ascii="Arial" w:hAnsi="Arial" w:cs="Arial"/>
          <w:color w:val="0D0D0D"/>
        </w:rPr>
        <w:t>w temacie. Udzielił głosu panu w</w:t>
      </w:r>
      <w:r w:rsidRPr="001C46E0">
        <w:rPr>
          <w:rFonts w:ascii="Arial" w:hAnsi="Arial" w:cs="Arial"/>
          <w:color w:val="0D0D0D"/>
        </w:rPr>
        <w:t>icestaroście.</w:t>
      </w:r>
    </w:p>
    <w:p w:rsidR="001C46E0" w:rsidRDefault="001C46E0" w:rsidP="009316DD">
      <w:pPr>
        <w:pStyle w:val="NormalnyWeb"/>
        <w:spacing w:before="0" w:beforeAutospacing="0" w:after="0" w:afterAutospacing="0" w:line="360" w:lineRule="auto"/>
        <w:ind w:right="-1"/>
        <w:jc w:val="both"/>
        <w:rPr>
          <w:rFonts w:ascii="Arial" w:hAnsi="Arial" w:cs="Arial"/>
          <w:color w:val="0D0D0D"/>
        </w:rPr>
      </w:pPr>
      <w:r>
        <w:rPr>
          <w:rFonts w:ascii="Arial" w:hAnsi="Arial" w:cs="Arial"/>
          <w:b/>
          <w:color w:val="0D0D0D"/>
        </w:rPr>
        <w:tab/>
        <w:t xml:space="preserve">Pan Krzysztof Dziuba – wicestarosta wieluński </w:t>
      </w:r>
      <w:r w:rsidR="007055F0" w:rsidRPr="007055F0">
        <w:rPr>
          <w:rFonts w:ascii="Arial" w:hAnsi="Arial" w:cs="Arial"/>
          <w:color w:val="0D0D0D"/>
        </w:rPr>
        <w:t>odniósł się do kalendarza imprez patriotycznych, bo ze względu na to, że  w tym roku będzie przypadała okrągła 40. rocznica stanu wojennego, to proponuje, aby wpisać do tego kalendarza obchody upamiętnienia</w:t>
      </w:r>
      <w:r w:rsidR="007E1965">
        <w:rPr>
          <w:rFonts w:ascii="Arial" w:hAnsi="Arial" w:cs="Arial"/>
          <w:color w:val="0D0D0D"/>
        </w:rPr>
        <w:t xml:space="preserve"> rocznicy ofiar stanu wojennego oraz aby przeznaczyć na ten cel kwotę 1 000 zł, a zdją</w:t>
      </w:r>
      <w:r w:rsidR="001208E9">
        <w:rPr>
          <w:rFonts w:ascii="Arial" w:hAnsi="Arial" w:cs="Arial"/>
          <w:color w:val="0D0D0D"/>
        </w:rPr>
        <w:t>ć ją z obchodów „103 rocznicy od</w:t>
      </w:r>
      <w:r w:rsidR="007E1965">
        <w:rPr>
          <w:rFonts w:ascii="Arial" w:hAnsi="Arial" w:cs="Arial"/>
          <w:color w:val="0D0D0D"/>
        </w:rPr>
        <w:t>zyskania przez Polskę niepodległości”.</w:t>
      </w:r>
      <w:r w:rsidR="001208E9">
        <w:rPr>
          <w:rFonts w:ascii="Arial" w:hAnsi="Arial" w:cs="Arial"/>
          <w:color w:val="0D0D0D"/>
        </w:rPr>
        <w:t xml:space="preserve"> Myśli, że wydział wypracuje jakąś formę, albo zleci przygotowanie jakiegoś koncertu w którejś ze szkół i uważa, że warto pamiętać o lokalnych bohaterach tego czasu, aby przybliżyć to mie</w:t>
      </w:r>
      <w:r w:rsidR="00724511">
        <w:rPr>
          <w:rFonts w:ascii="Arial" w:hAnsi="Arial" w:cs="Arial"/>
          <w:color w:val="0D0D0D"/>
        </w:rPr>
        <w:t>szkańcom powiatu oraz uczcić tą </w:t>
      </w:r>
      <w:r w:rsidR="001208E9">
        <w:rPr>
          <w:rFonts w:ascii="Arial" w:hAnsi="Arial" w:cs="Arial"/>
          <w:color w:val="0D0D0D"/>
        </w:rPr>
        <w:t>rocznicę.</w:t>
      </w:r>
    </w:p>
    <w:p w:rsidR="0079299D" w:rsidRPr="0079299D" w:rsidRDefault="0079299D" w:rsidP="0079299D">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 Marek Kieler – przewodniczący Zarządu Powiatu </w:t>
      </w:r>
      <w:r w:rsidRPr="0079299D">
        <w:rPr>
          <w:rFonts w:ascii="Arial" w:hAnsi="Arial" w:cs="Arial"/>
          <w:color w:val="0D0D0D"/>
        </w:rPr>
        <w:t>zapytał, kto jest za propoz</w:t>
      </w:r>
      <w:r w:rsidR="00BF11E1">
        <w:rPr>
          <w:rFonts w:ascii="Arial" w:hAnsi="Arial" w:cs="Arial"/>
          <w:color w:val="0D0D0D"/>
        </w:rPr>
        <w:t>ycją pana wicestarosty dotyczącą</w:t>
      </w:r>
      <w:r w:rsidRPr="0079299D">
        <w:rPr>
          <w:rFonts w:ascii="Arial" w:hAnsi="Arial" w:cs="Arial"/>
          <w:color w:val="0D0D0D"/>
        </w:rPr>
        <w:t xml:space="preserve"> kalendarza imprez patriotycznych?</w:t>
      </w:r>
    </w:p>
    <w:p w:rsidR="0079299D" w:rsidRDefault="0079299D" w:rsidP="0079299D">
      <w:pPr>
        <w:pStyle w:val="NormalnyWeb"/>
        <w:spacing w:before="0" w:beforeAutospacing="0" w:after="0" w:afterAutospacing="0" w:line="360" w:lineRule="auto"/>
        <w:ind w:right="-1" w:firstLine="708"/>
        <w:jc w:val="both"/>
        <w:rPr>
          <w:rFonts w:ascii="Arial" w:hAnsi="Arial" w:cs="Arial"/>
          <w:b/>
        </w:rPr>
      </w:pPr>
    </w:p>
    <w:p w:rsidR="0079299D" w:rsidRPr="00A32143" w:rsidRDefault="0079299D" w:rsidP="0079299D">
      <w:pPr>
        <w:pStyle w:val="NormalnyWeb"/>
        <w:spacing w:before="0" w:beforeAutospacing="0" w:after="0" w:afterAutospacing="0" w:line="360" w:lineRule="auto"/>
        <w:ind w:right="-1" w:firstLine="708"/>
        <w:jc w:val="both"/>
        <w:rPr>
          <w:rFonts w:ascii="Arial" w:hAnsi="Arial" w:cs="Arial"/>
          <w:i/>
        </w:rPr>
      </w:pPr>
      <w:r w:rsidRPr="00A32143">
        <w:rPr>
          <w:rFonts w:ascii="Arial" w:hAnsi="Arial" w:cs="Arial"/>
          <w:i/>
        </w:rPr>
        <w:t>Zarząd Powiatu</w:t>
      </w:r>
      <w:r>
        <w:rPr>
          <w:rFonts w:ascii="Arial" w:hAnsi="Arial" w:cs="Arial"/>
          <w:i/>
        </w:rPr>
        <w:t xml:space="preserve"> w Wieluniu jednogłośnie (przy 5</w:t>
      </w:r>
      <w:r w:rsidRPr="00A32143">
        <w:rPr>
          <w:rFonts w:ascii="Arial" w:hAnsi="Arial" w:cs="Arial"/>
          <w:i/>
        </w:rPr>
        <w:t xml:space="preserve"> głosach „za”) </w:t>
      </w:r>
      <w:r>
        <w:rPr>
          <w:rFonts w:ascii="Arial" w:hAnsi="Arial" w:cs="Arial"/>
          <w:i/>
        </w:rPr>
        <w:t>przyjął wniosek zgłoszony w trakcie dyskusji przez Pana Krzysztofa Dziubę –</w:t>
      </w:r>
      <w:r w:rsidR="00BF11E1">
        <w:rPr>
          <w:rFonts w:ascii="Arial" w:hAnsi="Arial" w:cs="Arial"/>
          <w:i/>
        </w:rPr>
        <w:t xml:space="preserve"> </w:t>
      </w:r>
      <w:r>
        <w:rPr>
          <w:rFonts w:ascii="Arial" w:hAnsi="Arial" w:cs="Arial"/>
          <w:i/>
        </w:rPr>
        <w:t xml:space="preserve">wicestarostę wieluńskiego o ujęcie w kalendarzu imprez </w:t>
      </w:r>
      <w:r w:rsidRPr="0079299D">
        <w:rPr>
          <w:rFonts w:ascii="Arial" w:hAnsi="Arial"/>
          <w:i/>
        </w:rPr>
        <w:t>patriotycznych na 2021 rok, współorganizowanych przez Starostwo Powiatowe w Wieluniu</w:t>
      </w:r>
      <w:r>
        <w:rPr>
          <w:rFonts w:ascii="Arial" w:hAnsi="Arial" w:cs="Arial"/>
          <w:i/>
        </w:rPr>
        <w:t xml:space="preserve"> </w:t>
      </w:r>
      <w:r>
        <w:rPr>
          <w:rFonts w:ascii="Arial" w:hAnsi="Arial" w:cs="Arial"/>
          <w:color w:val="0D0D0D"/>
        </w:rPr>
        <w:t>40. rocznicy</w:t>
      </w:r>
      <w:r w:rsidRPr="007055F0">
        <w:rPr>
          <w:rFonts w:ascii="Arial" w:hAnsi="Arial" w:cs="Arial"/>
          <w:color w:val="0D0D0D"/>
        </w:rPr>
        <w:t xml:space="preserve"> stanu wojennego</w:t>
      </w:r>
      <w:r>
        <w:rPr>
          <w:rFonts w:ascii="Arial" w:hAnsi="Arial" w:cs="Arial"/>
          <w:i/>
        </w:rPr>
        <w:t xml:space="preserve"> (głosowało 5</w:t>
      </w:r>
      <w:r w:rsidRPr="00A32143">
        <w:rPr>
          <w:rFonts w:ascii="Arial" w:hAnsi="Arial" w:cs="Arial"/>
          <w:i/>
        </w:rPr>
        <w:t xml:space="preserve"> członków Zarządu). </w:t>
      </w:r>
    </w:p>
    <w:p w:rsidR="0079299D" w:rsidRPr="007055F0" w:rsidRDefault="0079299D" w:rsidP="009316DD">
      <w:pPr>
        <w:pStyle w:val="NormalnyWeb"/>
        <w:spacing w:before="0" w:beforeAutospacing="0" w:after="0" w:afterAutospacing="0" w:line="360" w:lineRule="auto"/>
        <w:ind w:right="-1"/>
        <w:jc w:val="both"/>
        <w:rPr>
          <w:rFonts w:ascii="Arial" w:hAnsi="Arial" w:cs="Arial"/>
          <w:color w:val="0D0D0D"/>
        </w:rPr>
      </w:pPr>
    </w:p>
    <w:p w:rsidR="007A04C3" w:rsidRPr="0079299D" w:rsidRDefault="007E1965" w:rsidP="0079299D">
      <w:pPr>
        <w:pStyle w:val="NormalnyWeb"/>
        <w:spacing w:before="0" w:beforeAutospacing="0" w:after="0" w:afterAutospacing="0" w:line="360" w:lineRule="auto"/>
        <w:ind w:right="-1" w:firstLine="708"/>
        <w:jc w:val="both"/>
        <w:rPr>
          <w:rFonts w:ascii="Arial" w:hAnsi="Arial" w:cs="Arial"/>
          <w:color w:val="0D0D0D"/>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0079299D" w:rsidRPr="0079299D">
        <w:rPr>
          <w:rFonts w:ascii="Arial" w:hAnsi="Arial" w:cs="Arial"/>
        </w:rPr>
        <w:t>zaproponował zapisanie tej imprezy jako pkt 13</w:t>
      </w:r>
      <w:r w:rsidR="00BF11E1">
        <w:rPr>
          <w:rFonts w:ascii="Arial" w:hAnsi="Arial" w:cs="Arial"/>
        </w:rPr>
        <w:t>.</w:t>
      </w:r>
      <w:r w:rsidR="0079299D" w:rsidRPr="0079299D">
        <w:rPr>
          <w:rFonts w:ascii="Arial" w:hAnsi="Arial" w:cs="Arial"/>
        </w:rPr>
        <w:t xml:space="preserve"> „Obchody upamiętniające rocznicę wydarzeń i ofiar stanu wojennego.”.</w:t>
      </w:r>
    </w:p>
    <w:p w:rsidR="007A04C3" w:rsidRDefault="0079299D" w:rsidP="0079299D">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Pr="0079299D">
        <w:rPr>
          <w:rFonts w:ascii="Arial" w:hAnsi="Arial" w:cs="Arial"/>
          <w:color w:val="0D0D0D"/>
        </w:rPr>
        <w:t>stwierdził, że nie ma sprzeciwu.</w:t>
      </w:r>
      <w:r w:rsidR="00804D19">
        <w:rPr>
          <w:rFonts w:ascii="Arial" w:hAnsi="Arial" w:cs="Arial"/>
          <w:color w:val="0D0D0D"/>
        </w:rPr>
        <w:t xml:space="preserve"> Udzielił głosu radnemu Dybce.</w:t>
      </w:r>
    </w:p>
    <w:p w:rsidR="00804D19" w:rsidRDefault="00804D19" w:rsidP="0079299D">
      <w:pPr>
        <w:pStyle w:val="NormalnyWeb"/>
        <w:spacing w:before="0" w:beforeAutospacing="0" w:after="0" w:afterAutospacing="0" w:line="360" w:lineRule="auto"/>
        <w:ind w:right="-1" w:firstLine="708"/>
        <w:jc w:val="both"/>
        <w:rPr>
          <w:rFonts w:ascii="Arial" w:hAnsi="Arial" w:cs="Arial"/>
          <w:color w:val="0D0D0D"/>
        </w:rPr>
      </w:pPr>
      <w:r w:rsidRPr="00804D19">
        <w:rPr>
          <w:rFonts w:ascii="Arial" w:hAnsi="Arial" w:cs="Arial"/>
          <w:b/>
          <w:color w:val="0D0D0D"/>
        </w:rPr>
        <w:t>Pan Łukasz Dybka – członek Zarządu Powiatu</w:t>
      </w:r>
      <w:r w:rsidR="00724511">
        <w:rPr>
          <w:rFonts w:ascii="Arial" w:hAnsi="Arial" w:cs="Arial"/>
          <w:color w:val="0D0D0D"/>
        </w:rPr>
        <w:t xml:space="preserve"> zapytał o pozycję 17 </w:t>
      </w:r>
      <w:r>
        <w:rPr>
          <w:rFonts w:ascii="Arial" w:hAnsi="Arial" w:cs="Arial"/>
          <w:color w:val="0D0D0D"/>
        </w:rPr>
        <w:t>„Współzawodnictwo sportowe klubów wiej</w:t>
      </w:r>
      <w:r w:rsidR="00724511">
        <w:rPr>
          <w:rFonts w:ascii="Arial" w:hAnsi="Arial" w:cs="Arial"/>
          <w:color w:val="0D0D0D"/>
        </w:rPr>
        <w:t>skich z terenu gminy Biała”. On </w:t>
      </w:r>
      <w:r>
        <w:rPr>
          <w:rFonts w:ascii="Arial" w:hAnsi="Arial" w:cs="Arial"/>
          <w:color w:val="0D0D0D"/>
        </w:rPr>
        <w:t xml:space="preserve">rozumie, że wpłynął taki wniosek, ponieważ tak musiało być. </w:t>
      </w:r>
      <w:r w:rsidR="007A0A27">
        <w:rPr>
          <w:rFonts w:ascii="Arial" w:hAnsi="Arial" w:cs="Arial"/>
          <w:color w:val="0D0D0D"/>
        </w:rPr>
        <w:t>Stwierdził, że</w:t>
      </w:r>
      <w:r w:rsidR="00724511">
        <w:rPr>
          <w:rFonts w:ascii="Arial" w:hAnsi="Arial" w:cs="Arial"/>
          <w:color w:val="0D0D0D"/>
        </w:rPr>
        <w:t> w </w:t>
      </w:r>
      <w:r>
        <w:rPr>
          <w:rFonts w:ascii="Arial" w:hAnsi="Arial" w:cs="Arial"/>
          <w:color w:val="0D0D0D"/>
        </w:rPr>
        <w:t>przyszłym roku wszystkie gminy z terenu powiatu wieluńskiego mogą złożyć takie wnioski i co wtedy zrobi Zarząd? Powiedział, że jako starostwo nie mogą sobie pozwolić, aby było takie ograniczenie tylko do jednej gminy. Stwierdził, że albo trzeba zmienić formułę na międzygminne, albo jakieś inne.</w:t>
      </w:r>
    </w:p>
    <w:p w:rsidR="00804D19" w:rsidRPr="00804D19" w:rsidRDefault="00804D19" w:rsidP="0079299D">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804D19">
        <w:rPr>
          <w:rFonts w:ascii="Arial" w:hAnsi="Arial" w:cs="Arial"/>
        </w:rPr>
        <w:t>powiedział, że decyzja należy do Zarządu. Natomiast impreza, która została zaproponowana miała objąć swoim zasięgiem kluby działające na terenie tej gminy i wszystkie oferty były przyjmowane do realizacji. Powiedział, że to Zarząd ma kompetencje, aby podejmować decyzje w tym zakresie. Ten kalendarz był proponowany, a teraz są tylko wartości dofinansowania</w:t>
      </w:r>
      <w:r w:rsidR="00E91324">
        <w:rPr>
          <w:rFonts w:ascii="Arial" w:hAnsi="Arial" w:cs="Arial"/>
        </w:rPr>
        <w:t>. Dodał, że w przyszłym roku można przyjąć takie założenie, ponieważ znaczną</w:t>
      </w:r>
      <w:r w:rsidR="007A0A27">
        <w:rPr>
          <w:rFonts w:ascii="Arial" w:hAnsi="Arial" w:cs="Arial"/>
        </w:rPr>
        <w:t xml:space="preserve"> część tych zadań będą przesuwać</w:t>
      </w:r>
      <w:r w:rsidR="00E91324">
        <w:rPr>
          <w:rFonts w:ascii="Arial" w:hAnsi="Arial" w:cs="Arial"/>
        </w:rPr>
        <w:t xml:space="preserve"> na f</w:t>
      </w:r>
      <w:r w:rsidR="007A0A27">
        <w:rPr>
          <w:rFonts w:ascii="Arial" w:hAnsi="Arial" w:cs="Arial"/>
        </w:rPr>
        <w:t>ormułę konkursową, czyli ogłaszać</w:t>
      </w:r>
      <w:r w:rsidR="00E91324">
        <w:rPr>
          <w:rFonts w:ascii="Arial" w:hAnsi="Arial" w:cs="Arial"/>
        </w:rPr>
        <w:t xml:space="preserve"> konkurs na realizację zadań w obszarze kultury, sportu, turystyki, edukacji itd. i rozstrz</w:t>
      </w:r>
      <w:r w:rsidR="007A0A27">
        <w:rPr>
          <w:rFonts w:ascii="Arial" w:hAnsi="Arial" w:cs="Arial"/>
        </w:rPr>
        <w:t>ygać, czy w formie rozpatrzenia</w:t>
      </w:r>
      <w:r w:rsidR="00E91324">
        <w:rPr>
          <w:rFonts w:ascii="Arial" w:hAnsi="Arial" w:cs="Arial"/>
        </w:rPr>
        <w:t xml:space="preserve"> wniosków złożonych przez podmioty. Przekazał, że tutaj było obciążenie na podmioty niepubliczne, czy organizacje pozarządowe, ale to Zarząd ustosunkuje się do tej decyzji i podejmie stosowną decyzję. Poprosił również o podjęcie decyzji jeśli chodzi o ten rok, ponieważ wydział nie może podjąć administracyjnie takiej decyzji.</w:t>
      </w:r>
    </w:p>
    <w:p w:rsidR="000A5157" w:rsidRPr="001C46E0" w:rsidRDefault="000A5157" w:rsidP="000A5157">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Pr>
          <w:rFonts w:ascii="Arial" w:hAnsi="Arial" w:cs="Arial"/>
          <w:color w:val="0D0D0D"/>
        </w:rPr>
        <w:t>u</w:t>
      </w:r>
      <w:r w:rsidR="007A0A27">
        <w:rPr>
          <w:rFonts w:ascii="Arial" w:hAnsi="Arial" w:cs="Arial"/>
          <w:color w:val="0D0D0D"/>
        </w:rPr>
        <w:t>dzielił głosu panu w</w:t>
      </w:r>
      <w:r w:rsidRPr="001C46E0">
        <w:rPr>
          <w:rFonts w:ascii="Arial" w:hAnsi="Arial" w:cs="Arial"/>
          <w:color w:val="0D0D0D"/>
        </w:rPr>
        <w:t>icestaroście.</w:t>
      </w:r>
    </w:p>
    <w:p w:rsidR="00804D19" w:rsidRPr="003964F9" w:rsidRDefault="000A5157" w:rsidP="003964F9">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Pan Krzysztof Dziuba – wicestarosta wieluński</w:t>
      </w:r>
      <w:r w:rsidR="00364B36">
        <w:rPr>
          <w:rFonts w:ascii="Arial" w:hAnsi="Arial" w:cs="Arial"/>
          <w:b/>
          <w:color w:val="0D0D0D"/>
        </w:rPr>
        <w:t xml:space="preserve"> </w:t>
      </w:r>
      <w:r w:rsidR="00364B36">
        <w:rPr>
          <w:rFonts w:ascii="Arial" w:hAnsi="Arial" w:cs="Arial"/>
          <w:color w:val="0D0D0D"/>
        </w:rPr>
        <w:t>powiedział, że w tym roku zostawiłby to już tak, jeśli wnioski zostały już złożone, a poprosił o przygotowanie rozwiązania tych kalendarzy, czy to w trybie konkursowym, czy jakiegoś regulaminu do tych kalendarzy. Stwierdził, że można to zrobić przed wakacjami, ponieważ później zaczyna się rok szkolny. Zaznaczył, że może udałoby się Zarządowi opracować to i przekazać przed wakacjami, jak to ma wyglądać w przyszłym roku.</w:t>
      </w:r>
    </w:p>
    <w:p w:rsidR="007A04C3" w:rsidRDefault="0079299D" w:rsidP="009316DD">
      <w:pPr>
        <w:pStyle w:val="NormalnyWeb"/>
        <w:spacing w:before="0" w:beforeAutospacing="0" w:after="0" w:afterAutospacing="0" w:line="360" w:lineRule="auto"/>
        <w:ind w:right="-1"/>
        <w:jc w:val="both"/>
        <w:rPr>
          <w:rFonts w:ascii="Arial" w:hAnsi="Arial" w:cs="Arial"/>
        </w:rPr>
      </w:pPr>
      <w:r>
        <w:rPr>
          <w:rFonts w:ascii="Arial" w:hAnsi="Arial" w:cs="Arial"/>
          <w:b/>
          <w:color w:val="0D0D0D"/>
        </w:rPr>
        <w:lastRenderedPageBreak/>
        <w:tab/>
      </w: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003964F9">
        <w:rPr>
          <w:rFonts w:ascii="Arial" w:hAnsi="Arial" w:cs="Arial"/>
        </w:rPr>
        <w:t xml:space="preserve">powiedział, że przyjmą ten wniosek pana wicestarosty i takie propozycje przygotują. Powiedział, że można zaproponować inicjatorowi z terenu gminy Biała, czy nie mógłby rozszerzyć formuły organizacji tej imprezy sportowej na poziom międzygminny? Będzie to uzależnione od jego mocy organizacyjnych, czy będzie to możliwe, czy nie. </w:t>
      </w:r>
    </w:p>
    <w:p w:rsidR="00CA2FCB" w:rsidRDefault="00CA2FCB" w:rsidP="009316DD">
      <w:pPr>
        <w:pStyle w:val="NormalnyWeb"/>
        <w:spacing w:before="0" w:beforeAutospacing="0" w:after="0" w:afterAutospacing="0" w:line="360" w:lineRule="auto"/>
        <w:ind w:right="-1"/>
        <w:jc w:val="both"/>
        <w:rPr>
          <w:rFonts w:ascii="Arial" w:hAnsi="Arial" w:cs="Arial"/>
        </w:rPr>
      </w:pPr>
    </w:p>
    <w:p w:rsidR="00CA2FCB" w:rsidRPr="00CA2FCB" w:rsidRDefault="00CA2FCB" w:rsidP="00CA2FCB">
      <w:pPr>
        <w:pStyle w:val="NormalnyWeb"/>
        <w:spacing w:before="0" w:beforeAutospacing="0" w:after="0" w:afterAutospacing="0" w:line="360" w:lineRule="auto"/>
        <w:ind w:right="-1" w:firstLine="708"/>
        <w:jc w:val="both"/>
        <w:rPr>
          <w:rFonts w:ascii="Arial" w:hAnsi="Arial" w:cs="Arial"/>
          <w:i/>
        </w:rPr>
      </w:pPr>
      <w:r w:rsidRPr="00CA2FCB">
        <w:rPr>
          <w:rFonts w:ascii="Arial" w:hAnsi="Arial" w:cs="Arial"/>
          <w:i/>
        </w:rPr>
        <w:t>Pan Krzysztof Dziuba – wicestarosta</w:t>
      </w:r>
      <w:r w:rsidR="00724511">
        <w:rPr>
          <w:rFonts w:ascii="Arial" w:hAnsi="Arial" w:cs="Arial"/>
          <w:i/>
        </w:rPr>
        <w:t xml:space="preserve"> wieluński nie bierze udziału w </w:t>
      </w:r>
      <w:r w:rsidRPr="00CA2FCB">
        <w:rPr>
          <w:rFonts w:ascii="Arial" w:hAnsi="Arial" w:cs="Arial"/>
          <w:i/>
        </w:rPr>
        <w:t>posiedzeniu Zarządu. Zarząd Powiatu w Wieluniu obraduje w 4 osobowym składzie.</w:t>
      </w:r>
    </w:p>
    <w:p w:rsidR="00CA2FCB" w:rsidRPr="003964F9" w:rsidRDefault="00CA2FCB" w:rsidP="009316DD">
      <w:pPr>
        <w:pStyle w:val="NormalnyWeb"/>
        <w:spacing w:before="0" w:beforeAutospacing="0" w:after="0" w:afterAutospacing="0" w:line="360" w:lineRule="auto"/>
        <w:ind w:right="-1"/>
        <w:jc w:val="both"/>
        <w:rPr>
          <w:rFonts w:ascii="Arial" w:hAnsi="Arial" w:cs="Arial"/>
          <w:color w:val="0D0D0D"/>
        </w:rPr>
      </w:pPr>
    </w:p>
    <w:p w:rsidR="007A04C3" w:rsidRDefault="003964F9" w:rsidP="009316DD">
      <w:pPr>
        <w:pStyle w:val="NormalnyWeb"/>
        <w:spacing w:before="0" w:beforeAutospacing="0" w:after="0" w:afterAutospacing="0" w:line="360" w:lineRule="auto"/>
        <w:ind w:right="-1"/>
        <w:jc w:val="both"/>
        <w:rPr>
          <w:rFonts w:ascii="Arial" w:hAnsi="Arial" w:cs="Arial"/>
          <w:color w:val="0D0D0D"/>
        </w:rPr>
      </w:pPr>
      <w:r>
        <w:rPr>
          <w:rFonts w:ascii="Arial" w:hAnsi="Arial"/>
          <w:b/>
        </w:rPr>
        <w:tab/>
      </w:r>
      <w:r>
        <w:rPr>
          <w:rFonts w:ascii="Arial" w:hAnsi="Arial" w:cs="Arial"/>
          <w:b/>
          <w:color w:val="0D0D0D"/>
        </w:rPr>
        <w:t xml:space="preserve">Pan Marek Kieler – przewodniczący Zarządu Powiatu </w:t>
      </w:r>
      <w:r w:rsidRPr="003964F9">
        <w:rPr>
          <w:rFonts w:ascii="Arial" w:hAnsi="Arial" w:cs="Arial"/>
          <w:color w:val="0D0D0D"/>
        </w:rPr>
        <w:t>zaproponował, aby zorganizować igrzyska samorządowe</w:t>
      </w:r>
      <w:r w:rsidR="00DF5D5F">
        <w:rPr>
          <w:rFonts w:ascii="Arial" w:hAnsi="Arial" w:cs="Arial"/>
          <w:color w:val="0D0D0D"/>
        </w:rPr>
        <w:t xml:space="preserve"> samorządowców z terenu powiatu wieluńskiego i wtedy obejmie to większą ilość uczestników i nie będzie ograniczenia tylko do jednej gminy, zgodnie z tym, co mówił radny Dybka. </w:t>
      </w:r>
      <w:r w:rsidR="009B5155">
        <w:rPr>
          <w:rFonts w:ascii="Arial" w:hAnsi="Arial" w:cs="Arial"/>
          <w:color w:val="0D0D0D"/>
        </w:rPr>
        <w:t>Myśli, że jako starostwo przy współpracy są w stanie to zorganizować. Stwierdził, że przyjmują w tej chwili przyjmują ten kalendarz, który jes</w:t>
      </w:r>
      <w:r w:rsidR="007A0A27">
        <w:rPr>
          <w:rFonts w:ascii="Arial" w:hAnsi="Arial" w:cs="Arial"/>
          <w:color w:val="0D0D0D"/>
        </w:rPr>
        <w:t>t i te kwoty dofinansowania z tą</w:t>
      </w:r>
      <w:r w:rsidR="009B5155">
        <w:rPr>
          <w:rFonts w:ascii="Arial" w:hAnsi="Arial" w:cs="Arial"/>
          <w:color w:val="0D0D0D"/>
        </w:rPr>
        <w:t xml:space="preserve"> poprawką, o której mówił pan wicestarosta dot. wybuchu stanu wojennego. Dodał, że należy przygotować tą formułę, ponieważ większość taki</w:t>
      </w:r>
      <w:r w:rsidR="00724511">
        <w:rPr>
          <w:rFonts w:ascii="Arial" w:hAnsi="Arial" w:cs="Arial"/>
          <w:color w:val="0D0D0D"/>
        </w:rPr>
        <w:t>ch imprez powinna odbywać się w </w:t>
      </w:r>
      <w:r w:rsidR="009B5155">
        <w:rPr>
          <w:rFonts w:ascii="Arial" w:hAnsi="Arial" w:cs="Arial"/>
          <w:color w:val="0D0D0D"/>
        </w:rPr>
        <w:t>drodze konkursu. Stwierdził, że nie ma sprzeciwu. Zwrócił się do pana naczelnika, aby zostawić to tak, jak jest i przygotowują się do formy konkursowej, a poza konkursem trzeba to umieścić w kalendarzu.</w:t>
      </w:r>
    </w:p>
    <w:p w:rsidR="007C20B0" w:rsidRPr="0029382C" w:rsidRDefault="0029382C" w:rsidP="0029382C">
      <w:pPr>
        <w:pStyle w:val="NormalnyWeb"/>
        <w:spacing w:before="0" w:beforeAutospacing="0" w:after="0" w:afterAutospacing="0" w:line="360" w:lineRule="auto"/>
        <w:ind w:right="-1" w:firstLine="708"/>
        <w:jc w:val="both"/>
        <w:rPr>
          <w:rFonts w:ascii="Arial" w:hAnsi="Arial" w:cs="Arial"/>
          <w:color w:val="0D0D0D"/>
        </w:rPr>
      </w:pPr>
      <w:r w:rsidRPr="00A5556E">
        <w:rPr>
          <w:rFonts w:ascii="Arial" w:hAnsi="Arial" w:cs="Arial"/>
          <w:b/>
        </w:rPr>
        <w:t>Pan Zenon Kołodziej – naczelnik Wydziału Edukacji, Kultur</w:t>
      </w:r>
      <w:r w:rsidR="00724511">
        <w:rPr>
          <w:rFonts w:ascii="Arial" w:hAnsi="Arial" w:cs="Arial"/>
          <w:b/>
        </w:rPr>
        <w:t>y, Sportu i </w:t>
      </w:r>
      <w:r w:rsidRPr="00A5556E">
        <w:rPr>
          <w:rFonts w:ascii="Arial" w:hAnsi="Arial" w:cs="Arial"/>
          <w:b/>
        </w:rPr>
        <w:t>Promocji</w:t>
      </w:r>
      <w:r>
        <w:rPr>
          <w:rFonts w:ascii="Arial" w:hAnsi="Arial" w:cs="Arial"/>
          <w:b/>
        </w:rPr>
        <w:t xml:space="preserve"> </w:t>
      </w:r>
      <w:r w:rsidRPr="0029382C">
        <w:rPr>
          <w:rFonts w:ascii="Arial" w:hAnsi="Arial" w:cs="Arial"/>
        </w:rPr>
        <w:t>zaproponował, ponieważ wiadomo, że te trzy kalendarze imprez nie zostaną w pełni zorganizowane</w:t>
      </w:r>
      <w:r>
        <w:rPr>
          <w:rFonts w:ascii="Arial" w:hAnsi="Arial" w:cs="Arial"/>
        </w:rPr>
        <w:t xml:space="preserve"> ze względu na sytuację i</w:t>
      </w:r>
      <w:r w:rsidR="007A0A27">
        <w:rPr>
          <w:rFonts w:ascii="Arial" w:hAnsi="Arial" w:cs="Arial"/>
        </w:rPr>
        <w:t xml:space="preserve"> zapytał, czy Zarząd P</w:t>
      </w:r>
      <w:r>
        <w:rPr>
          <w:rFonts w:ascii="Arial" w:hAnsi="Arial" w:cs="Arial"/>
        </w:rPr>
        <w:t>owiatu podjął</w:t>
      </w:r>
      <w:r w:rsidR="007A0A27">
        <w:rPr>
          <w:rFonts w:ascii="Arial" w:hAnsi="Arial" w:cs="Arial"/>
        </w:rPr>
        <w:t>by</w:t>
      </w:r>
      <w:r>
        <w:rPr>
          <w:rFonts w:ascii="Arial" w:hAnsi="Arial" w:cs="Arial"/>
        </w:rPr>
        <w:t xml:space="preserve"> jeszcze raz wysiłek analizy np. kilkumiesięcznego okresu realizacji wydarzeń zaplanowanych w kalendarzu i dokonał </w:t>
      </w:r>
      <w:r w:rsidR="00724511">
        <w:rPr>
          <w:rFonts w:ascii="Arial" w:hAnsi="Arial" w:cs="Arial"/>
        </w:rPr>
        <w:t>korekty np. po czerwcu, albo na </w:t>
      </w:r>
      <w:r>
        <w:rPr>
          <w:rFonts w:ascii="Arial" w:hAnsi="Arial" w:cs="Arial"/>
        </w:rPr>
        <w:t xml:space="preserve">początku lipca. </w:t>
      </w:r>
      <w:r w:rsidR="00C3499D">
        <w:rPr>
          <w:rFonts w:ascii="Arial" w:hAnsi="Arial" w:cs="Arial"/>
        </w:rPr>
        <w:t>Wtedy będzie lepszy obraz cał</w:t>
      </w:r>
      <w:r w:rsidR="00456D48">
        <w:rPr>
          <w:rFonts w:ascii="Arial" w:hAnsi="Arial" w:cs="Arial"/>
        </w:rPr>
        <w:t>ej sytuacji, a</w:t>
      </w:r>
      <w:r w:rsidR="00214D2E">
        <w:rPr>
          <w:rFonts w:ascii="Arial" w:hAnsi="Arial" w:cs="Arial"/>
        </w:rPr>
        <w:t>l</w:t>
      </w:r>
      <w:r w:rsidR="00456D48">
        <w:rPr>
          <w:rFonts w:ascii="Arial" w:hAnsi="Arial" w:cs="Arial"/>
        </w:rPr>
        <w:t xml:space="preserve">bo Zarząd </w:t>
      </w:r>
      <w:r w:rsidR="00214D2E">
        <w:rPr>
          <w:rFonts w:ascii="Arial" w:hAnsi="Arial" w:cs="Arial"/>
        </w:rPr>
        <w:t xml:space="preserve">zdecyduje, że część tych środków pozostaje, </w:t>
      </w:r>
      <w:r w:rsidR="00AB12D7">
        <w:rPr>
          <w:rFonts w:ascii="Arial" w:hAnsi="Arial" w:cs="Arial"/>
        </w:rPr>
        <w:t>albo podejmie decyzję o ewentualnym wzmocnieniu pewnych działań. To jest jego propozycja i czują taką potrzebę.</w:t>
      </w:r>
    </w:p>
    <w:p w:rsidR="007C20B0" w:rsidRPr="00C9604D" w:rsidRDefault="00C9604D" w:rsidP="009316DD">
      <w:pPr>
        <w:pStyle w:val="NormalnyWeb"/>
        <w:spacing w:before="0" w:beforeAutospacing="0" w:after="0" w:afterAutospacing="0" w:line="360" w:lineRule="auto"/>
        <w:ind w:right="-1"/>
        <w:jc w:val="both"/>
        <w:rPr>
          <w:rFonts w:ascii="Arial" w:hAnsi="Arial" w:cs="Arial"/>
          <w:color w:val="0D0D0D"/>
        </w:rPr>
      </w:pPr>
      <w:r>
        <w:rPr>
          <w:rFonts w:ascii="Arial" w:hAnsi="Arial" w:cs="Arial"/>
          <w:color w:val="0D0D0D"/>
        </w:rPr>
        <w:tab/>
      </w:r>
      <w:r w:rsidRPr="00292457">
        <w:rPr>
          <w:rFonts w:ascii="Arial" w:hAnsi="Arial" w:cs="Arial"/>
          <w:b/>
        </w:rPr>
        <w:t>Pan Jakub Jurdziński – członek Zarządu Powiatu</w:t>
      </w:r>
      <w:r>
        <w:rPr>
          <w:rFonts w:ascii="Arial" w:hAnsi="Arial" w:cs="Arial"/>
          <w:b/>
        </w:rPr>
        <w:t xml:space="preserve"> </w:t>
      </w:r>
      <w:r w:rsidR="00724511">
        <w:rPr>
          <w:rFonts w:ascii="Arial" w:hAnsi="Arial" w:cs="Arial"/>
        </w:rPr>
        <w:t>stwierdził, że jest to </w:t>
      </w:r>
      <w:r w:rsidRPr="00C9604D">
        <w:rPr>
          <w:rFonts w:ascii="Arial" w:hAnsi="Arial" w:cs="Arial"/>
        </w:rPr>
        <w:t>zasadne i on osobiście się przychyla do tego.</w:t>
      </w:r>
    </w:p>
    <w:p w:rsidR="00C9604D" w:rsidRPr="00C9604D" w:rsidRDefault="00C9604D" w:rsidP="00C9604D">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 Marek Kieler – przewodniczący Zarządu Powiatu </w:t>
      </w:r>
      <w:r w:rsidRPr="00C9604D">
        <w:rPr>
          <w:rFonts w:ascii="Arial" w:hAnsi="Arial" w:cs="Arial"/>
          <w:color w:val="0D0D0D"/>
        </w:rPr>
        <w:t>powiedział, że</w:t>
      </w:r>
      <w:r w:rsidR="00724511">
        <w:rPr>
          <w:rFonts w:ascii="Arial" w:hAnsi="Arial" w:cs="Arial"/>
          <w:color w:val="0D0D0D"/>
        </w:rPr>
        <w:t> </w:t>
      </w:r>
      <w:r w:rsidR="007A0A27" w:rsidRPr="00C9604D">
        <w:rPr>
          <w:rFonts w:ascii="Arial" w:hAnsi="Arial" w:cs="Arial"/>
          <w:color w:val="0D0D0D"/>
        </w:rPr>
        <w:t>przyjmą</w:t>
      </w:r>
      <w:r w:rsidRPr="00C9604D">
        <w:rPr>
          <w:rFonts w:ascii="Arial" w:hAnsi="Arial" w:cs="Arial"/>
          <w:color w:val="0D0D0D"/>
        </w:rPr>
        <w:t xml:space="preserve"> ten wniosek przez aklamację. </w:t>
      </w:r>
    </w:p>
    <w:p w:rsidR="007C20B0" w:rsidRPr="00EB3BA8" w:rsidRDefault="00EB3BA8" w:rsidP="00EB3BA8">
      <w:pPr>
        <w:pStyle w:val="NormalnyWeb"/>
        <w:spacing w:before="0" w:beforeAutospacing="0" w:after="0" w:afterAutospacing="0" w:line="360" w:lineRule="auto"/>
        <w:ind w:right="-1" w:firstLine="708"/>
        <w:jc w:val="both"/>
        <w:rPr>
          <w:rFonts w:ascii="Arial" w:hAnsi="Arial" w:cs="Arial"/>
          <w:color w:val="0D0D0D"/>
        </w:rPr>
      </w:pPr>
      <w:r w:rsidRPr="00A5556E">
        <w:rPr>
          <w:rFonts w:ascii="Arial" w:hAnsi="Arial" w:cs="Arial"/>
          <w:b/>
        </w:rPr>
        <w:lastRenderedPageBreak/>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EB3BA8">
        <w:rPr>
          <w:rFonts w:ascii="Arial" w:hAnsi="Arial" w:cs="Arial"/>
        </w:rPr>
        <w:t xml:space="preserve">dodał, że można zrobić analizę, co udało się zrealizować, jakie to były koszty i przedstawią </w:t>
      </w:r>
      <w:r>
        <w:rPr>
          <w:rFonts w:ascii="Arial" w:hAnsi="Arial" w:cs="Arial"/>
        </w:rPr>
        <w:t xml:space="preserve">wyniki analizy, a Zarząd zdecyduje, co dalej w zakresie realizacji imprez zaplanowanych na drugie półrocze oraz dyspozycji środków, które zostaną niewykorzystane. </w:t>
      </w:r>
    </w:p>
    <w:p w:rsidR="007C20B0" w:rsidRPr="00EB3BA8" w:rsidRDefault="00EB3BA8" w:rsidP="009316DD">
      <w:pPr>
        <w:pStyle w:val="NormalnyWeb"/>
        <w:spacing w:before="0" w:beforeAutospacing="0" w:after="0" w:afterAutospacing="0" w:line="360" w:lineRule="auto"/>
        <w:ind w:right="-1"/>
        <w:jc w:val="both"/>
        <w:rPr>
          <w:rFonts w:ascii="Arial" w:hAnsi="Arial" w:cs="Arial"/>
          <w:color w:val="0D0D0D"/>
        </w:rPr>
      </w:pPr>
      <w:r>
        <w:rPr>
          <w:rFonts w:ascii="Arial" w:hAnsi="Arial" w:cs="Arial"/>
          <w:color w:val="0D0D0D"/>
        </w:rPr>
        <w:tab/>
      </w:r>
      <w:r>
        <w:rPr>
          <w:rFonts w:ascii="Arial" w:hAnsi="Arial" w:cs="Arial"/>
          <w:b/>
          <w:color w:val="0D0D0D"/>
        </w:rPr>
        <w:t xml:space="preserve">Pan Marek Kieler – przewodniczący Zarządu Powiatu </w:t>
      </w:r>
      <w:r w:rsidR="00724511">
        <w:rPr>
          <w:rFonts w:ascii="Arial" w:hAnsi="Arial" w:cs="Arial"/>
          <w:color w:val="0D0D0D"/>
        </w:rPr>
        <w:t>zwrócił się do </w:t>
      </w:r>
      <w:r w:rsidRPr="00EB3BA8">
        <w:rPr>
          <w:rFonts w:ascii="Arial" w:hAnsi="Arial" w:cs="Arial"/>
          <w:color w:val="0D0D0D"/>
        </w:rPr>
        <w:t>naczelnika, że Zarząd wyraża tak</w:t>
      </w:r>
      <w:r w:rsidR="00FB7B32">
        <w:rPr>
          <w:rFonts w:ascii="Arial" w:hAnsi="Arial" w:cs="Arial"/>
          <w:color w:val="0D0D0D"/>
        </w:rPr>
        <w:t>ą</w:t>
      </w:r>
      <w:r w:rsidRPr="00EB3BA8">
        <w:rPr>
          <w:rFonts w:ascii="Arial" w:hAnsi="Arial" w:cs="Arial"/>
          <w:color w:val="0D0D0D"/>
        </w:rPr>
        <w:t xml:space="preserve"> zgodę, aby na pół roku przygotować, a potem zrobić sprawozdanie, co się udało zorganizować, a co nie i Zarząd powiatu podejmie dalsze kroki.</w:t>
      </w:r>
      <w:r w:rsidR="0045403C">
        <w:rPr>
          <w:rFonts w:ascii="Arial" w:hAnsi="Arial" w:cs="Arial"/>
          <w:color w:val="0D0D0D"/>
        </w:rPr>
        <w:t xml:space="preserve"> Zarządził głosowanie nad przyjęciem preliminarzy wydatków.</w:t>
      </w:r>
    </w:p>
    <w:p w:rsidR="007C20B0" w:rsidRDefault="007C20B0" w:rsidP="009316DD">
      <w:pPr>
        <w:pStyle w:val="NormalnyWeb"/>
        <w:spacing w:before="0" w:beforeAutospacing="0" w:after="0" w:afterAutospacing="0" w:line="360" w:lineRule="auto"/>
        <w:ind w:right="-1"/>
        <w:jc w:val="both"/>
        <w:rPr>
          <w:rFonts w:ascii="Arial" w:hAnsi="Arial" w:cs="Arial"/>
          <w:color w:val="0D0D0D"/>
        </w:rPr>
      </w:pPr>
    </w:p>
    <w:p w:rsidR="0045403C" w:rsidRPr="0045403C" w:rsidRDefault="0045403C" w:rsidP="00855B83">
      <w:pPr>
        <w:pStyle w:val="NormalnyWeb"/>
        <w:spacing w:before="0" w:beforeAutospacing="0" w:after="0" w:afterAutospacing="0" w:line="360" w:lineRule="auto"/>
        <w:ind w:right="-1" w:firstLine="708"/>
        <w:jc w:val="both"/>
        <w:rPr>
          <w:rFonts w:ascii="Arial" w:hAnsi="Arial" w:cs="Arial"/>
          <w:i/>
        </w:rPr>
      </w:pPr>
      <w:r w:rsidRPr="0045403C">
        <w:rPr>
          <w:rFonts w:ascii="Arial" w:hAnsi="Arial" w:cs="Arial"/>
          <w:i/>
        </w:rPr>
        <w:t xml:space="preserve">Zarząd Powiatu w Wieluniu </w:t>
      </w:r>
      <w:r w:rsidR="00CA2FCB">
        <w:rPr>
          <w:rFonts w:ascii="Arial" w:hAnsi="Arial" w:cs="Arial"/>
          <w:i/>
        </w:rPr>
        <w:t>jednogłośnie (przy 4</w:t>
      </w:r>
      <w:r w:rsidRPr="0045403C">
        <w:rPr>
          <w:rFonts w:ascii="Arial" w:hAnsi="Arial" w:cs="Arial"/>
          <w:i/>
        </w:rPr>
        <w:t xml:space="preserve"> głosach „za”) </w:t>
      </w:r>
      <w:r w:rsidRPr="0045403C">
        <w:rPr>
          <w:rFonts w:ascii="Arial" w:hAnsi="Arial"/>
          <w:i/>
        </w:rPr>
        <w:t>przyjął preliminarz wydatków na wydarzenia ujęte w kalendarzu imprez:</w:t>
      </w:r>
    </w:p>
    <w:p w:rsidR="0045403C" w:rsidRPr="0045403C" w:rsidRDefault="0045403C" w:rsidP="0045403C">
      <w:pPr>
        <w:pStyle w:val="NormalnyWeb"/>
        <w:numPr>
          <w:ilvl w:val="0"/>
          <w:numId w:val="27"/>
        </w:numPr>
        <w:spacing w:before="0" w:beforeAutospacing="0" w:after="0" w:afterAutospacing="0" w:line="360" w:lineRule="auto"/>
        <w:ind w:right="-1"/>
        <w:jc w:val="both"/>
        <w:rPr>
          <w:rFonts w:ascii="Arial" w:hAnsi="Arial" w:cs="Arial"/>
          <w:i/>
        </w:rPr>
      </w:pPr>
      <w:r w:rsidRPr="0045403C">
        <w:rPr>
          <w:rFonts w:ascii="Arial" w:hAnsi="Arial"/>
          <w:i/>
        </w:rPr>
        <w:t>kulturalnych i oświatowych na 2021 rok, organizowanych lub współorganizowanych przez Starostwo Powiatowe w Wieluniu,</w:t>
      </w:r>
    </w:p>
    <w:p w:rsidR="0045403C" w:rsidRPr="0045403C" w:rsidRDefault="0045403C" w:rsidP="0045403C">
      <w:pPr>
        <w:pStyle w:val="NormalnyWeb"/>
        <w:numPr>
          <w:ilvl w:val="0"/>
          <w:numId w:val="27"/>
        </w:numPr>
        <w:spacing w:before="0" w:beforeAutospacing="0" w:after="0" w:afterAutospacing="0" w:line="360" w:lineRule="auto"/>
        <w:ind w:right="-1"/>
        <w:jc w:val="both"/>
        <w:rPr>
          <w:rFonts w:ascii="Arial" w:hAnsi="Arial" w:cs="Arial"/>
          <w:i/>
        </w:rPr>
      </w:pPr>
      <w:r w:rsidRPr="0045403C">
        <w:rPr>
          <w:rFonts w:ascii="Arial" w:hAnsi="Arial"/>
          <w:i/>
        </w:rPr>
        <w:t>sportowych i turystycznych na 2021 rok, organizowanych lub współorganizowanych przez Starostwo Powiatowe w Wieluniu,</w:t>
      </w:r>
    </w:p>
    <w:p w:rsidR="0045403C" w:rsidRPr="0045403C" w:rsidRDefault="0045403C" w:rsidP="0045403C">
      <w:pPr>
        <w:pStyle w:val="NormalnyWeb"/>
        <w:numPr>
          <w:ilvl w:val="0"/>
          <w:numId w:val="27"/>
        </w:numPr>
        <w:spacing w:before="0" w:beforeAutospacing="0" w:after="0" w:afterAutospacing="0" w:line="360" w:lineRule="auto"/>
        <w:ind w:right="-1"/>
        <w:jc w:val="both"/>
        <w:rPr>
          <w:rFonts w:ascii="Arial" w:hAnsi="Arial" w:cs="Arial"/>
          <w:i/>
        </w:rPr>
      </w:pPr>
      <w:r w:rsidRPr="0045403C">
        <w:rPr>
          <w:rFonts w:ascii="Arial" w:hAnsi="Arial"/>
          <w:i/>
        </w:rPr>
        <w:t>patriotycznych na 2021 rok, współorganizowanych przez Starostwo Powiatowe w Wieluniu,</w:t>
      </w:r>
    </w:p>
    <w:p w:rsidR="007C20B0" w:rsidRDefault="0045403C" w:rsidP="0045403C">
      <w:pPr>
        <w:pStyle w:val="NormalnyWeb"/>
        <w:spacing w:before="0" w:beforeAutospacing="0" w:after="0" w:afterAutospacing="0" w:line="360" w:lineRule="auto"/>
        <w:ind w:right="-1"/>
        <w:jc w:val="both"/>
        <w:rPr>
          <w:rFonts w:ascii="Arial" w:hAnsi="Arial" w:cs="Arial"/>
          <w:i/>
        </w:rPr>
      </w:pPr>
      <w:r w:rsidRPr="0045403C">
        <w:rPr>
          <w:rFonts w:ascii="Arial" w:hAnsi="Arial" w:cs="Arial"/>
          <w:i/>
        </w:rPr>
        <w:t xml:space="preserve">po poprawkach i uwagach zgłoszonych przez członków Zarządu na LXXXVII posiedzeniu Zarządu Powiatu w Wieluniu w dniu 19 stycznia 2021 r. </w:t>
      </w:r>
      <w:r w:rsidR="00CA2FCB">
        <w:rPr>
          <w:rFonts w:ascii="Arial" w:hAnsi="Arial" w:cs="Arial"/>
          <w:i/>
        </w:rPr>
        <w:t>(głosowało 4</w:t>
      </w:r>
      <w:r w:rsidR="00724511">
        <w:rPr>
          <w:rFonts w:ascii="Arial" w:hAnsi="Arial" w:cs="Arial"/>
          <w:i/>
        </w:rPr>
        <w:t> </w:t>
      </w:r>
      <w:r w:rsidRPr="0045403C">
        <w:rPr>
          <w:rFonts w:ascii="Arial" w:hAnsi="Arial" w:cs="Arial"/>
          <w:i/>
        </w:rPr>
        <w:t>członków Zarządu).</w:t>
      </w:r>
    </w:p>
    <w:p w:rsidR="00855B83" w:rsidRDefault="00855B83" w:rsidP="0045403C">
      <w:pPr>
        <w:pStyle w:val="NormalnyWeb"/>
        <w:spacing w:before="0" w:beforeAutospacing="0" w:after="0" w:afterAutospacing="0" w:line="360" w:lineRule="auto"/>
        <w:ind w:right="-1"/>
        <w:jc w:val="both"/>
        <w:rPr>
          <w:rFonts w:ascii="Arial" w:hAnsi="Arial" w:cs="Arial"/>
          <w:i/>
        </w:rPr>
      </w:pPr>
      <w:r>
        <w:rPr>
          <w:rFonts w:ascii="Arial" w:hAnsi="Arial" w:cs="Arial"/>
          <w:i/>
        </w:rPr>
        <w:tab/>
        <w:t>Materiał w ww. sprawie stanowi załącznik do protokołu.</w:t>
      </w:r>
    </w:p>
    <w:p w:rsidR="0045403C" w:rsidRPr="0045403C" w:rsidRDefault="0045403C" w:rsidP="0045403C">
      <w:pPr>
        <w:pStyle w:val="NormalnyWeb"/>
        <w:spacing w:before="0" w:beforeAutospacing="0" w:after="0" w:afterAutospacing="0" w:line="360" w:lineRule="auto"/>
        <w:ind w:right="-1"/>
        <w:jc w:val="both"/>
        <w:rPr>
          <w:rFonts w:ascii="Arial" w:hAnsi="Arial" w:cs="Arial"/>
          <w:i/>
          <w:color w:val="0D0D0D"/>
        </w:rPr>
      </w:pPr>
      <w:r>
        <w:rPr>
          <w:rFonts w:ascii="Arial" w:hAnsi="Arial" w:cs="Arial"/>
          <w:i/>
        </w:rPr>
        <w:tab/>
      </w:r>
    </w:p>
    <w:p w:rsidR="00CA2FCB" w:rsidRPr="00DB3ABE" w:rsidRDefault="00CA2FCB" w:rsidP="00CA2FCB">
      <w:pPr>
        <w:pStyle w:val="NormalnyWeb"/>
        <w:spacing w:before="0" w:beforeAutospacing="0" w:after="0" w:afterAutospacing="0" w:line="360" w:lineRule="auto"/>
        <w:ind w:right="-1" w:firstLine="708"/>
        <w:jc w:val="both"/>
        <w:rPr>
          <w:rFonts w:ascii="Arial" w:hAnsi="Arial" w:cs="Arial"/>
          <w:i/>
        </w:rPr>
      </w:pPr>
      <w:r w:rsidRPr="00DB3ABE">
        <w:rPr>
          <w:rFonts w:ascii="Arial" w:hAnsi="Arial" w:cs="Arial"/>
          <w:i/>
          <w:color w:val="0D0D0D"/>
        </w:rPr>
        <w:t>Przewodniczący Zarządu Po</w:t>
      </w:r>
      <w:r w:rsidR="00A6114E">
        <w:rPr>
          <w:rFonts w:ascii="Arial" w:hAnsi="Arial" w:cs="Arial"/>
          <w:i/>
          <w:color w:val="0D0D0D"/>
        </w:rPr>
        <w:t xml:space="preserve">wiatu Pan Marek Kieler ogłosił </w:t>
      </w:r>
      <w:r w:rsidRPr="00DB3ABE">
        <w:rPr>
          <w:rFonts w:ascii="Arial" w:hAnsi="Arial" w:cs="Arial"/>
          <w:i/>
          <w:color w:val="0D0D0D"/>
        </w:rPr>
        <w:t>5 minut przerwy.</w:t>
      </w:r>
    </w:p>
    <w:p w:rsidR="00CA2FCB" w:rsidRDefault="00CA2FCB" w:rsidP="00CA2FCB">
      <w:pPr>
        <w:pStyle w:val="NormalnyWeb"/>
        <w:spacing w:before="0" w:beforeAutospacing="0" w:after="0" w:afterAutospacing="0" w:line="360" w:lineRule="auto"/>
        <w:ind w:right="-1" w:firstLine="708"/>
        <w:jc w:val="both"/>
        <w:rPr>
          <w:rFonts w:ascii="Arial" w:hAnsi="Arial" w:cs="Arial"/>
        </w:rPr>
      </w:pPr>
    </w:p>
    <w:p w:rsidR="00CA2FCB" w:rsidRPr="00DB3ABE" w:rsidRDefault="00CA2FCB" w:rsidP="00CA2FCB">
      <w:pPr>
        <w:pStyle w:val="NormalnyWeb"/>
        <w:spacing w:before="0" w:beforeAutospacing="0" w:after="0" w:afterAutospacing="0" w:line="360" w:lineRule="auto"/>
        <w:ind w:right="-1" w:firstLine="708"/>
        <w:jc w:val="both"/>
        <w:rPr>
          <w:rFonts w:ascii="Arial" w:hAnsi="Arial" w:cs="Arial"/>
          <w:i/>
        </w:rPr>
      </w:pPr>
      <w:r w:rsidRPr="00DB3ABE">
        <w:rPr>
          <w:rFonts w:ascii="Arial" w:hAnsi="Arial" w:cs="Arial"/>
          <w:i/>
          <w:color w:val="0D0D0D"/>
        </w:rPr>
        <w:t xml:space="preserve">Przewodniczący Zarządu Powiatu Pan Marek Kieler </w:t>
      </w:r>
      <w:r>
        <w:rPr>
          <w:rFonts w:ascii="Arial" w:hAnsi="Arial" w:cs="Arial"/>
          <w:i/>
          <w:color w:val="0D0D0D"/>
        </w:rPr>
        <w:t>wznowił obrady po</w:t>
      </w:r>
      <w:r w:rsidR="00724511">
        <w:rPr>
          <w:rFonts w:ascii="Arial" w:hAnsi="Arial" w:cs="Arial"/>
          <w:i/>
          <w:color w:val="0D0D0D"/>
        </w:rPr>
        <w:t> </w:t>
      </w:r>
      <w:r w:rsidRPr="00DB3ABE">
        <w:rPr>
          <w:rFonts w:ascii="Arial" w:hAnsi="Arial" w:cs="Arial"/>
          <w:i/>
          <w:color w:val="0D0D0D"/>
        </w:rPr>
        <w:t>przer</w:t>
      </w:r>
      <w:r>
        <w:rPr>
          <w:rFonts w:ascii="Arial" w:hAnsi="Arial" w:cs="Arial"/>
          <w:i/>
          <w:color w:val="0D0D0D"/>
        </w:rPr>
        <w:t>wie</w:t>
      </w:r>
      <w:r w:rsidRPr="00DB3ABE">
        <w:rPr>
          <w:rFonts w:ascii="Arial" w:hAnsi="Arial" w:cs="Arial"/>
          <w:i/>
          <w:color w:val="0D0D0D"/>
        </w:rPr>
        <w:t>.</w:t>
      </w:r>
      <w:r>
        <w:rPr>
          <w:rFonts w:ascii="Arial" w:hAnsi="Arial" w:cs="Arial"/>
          <w:i/>
          <w:color w:val="0D0D0D"/>
        </w:rPr>
        <w:t xml:space="preserve"> Obecnych jest 5 członków Zarządu Powiatu.</w:t>
      </w:r>
    </w:p>
    <w:p w:rsidR="007C20B0" w:rsidRDefault="007C20B0" w:rsidP="009316DD">
      <w:pPr>
        <w:pStyle w:val="NormalnyWeb"/>
        <w:spacing w:before="0" w:beforeAutospacing="0" w:after="0" w:afterAutospacing="0" w:line="360" w:lineRule="auto"/>
        <w:ind w:right="-1"/>
        <w:jc w:val="both"/>
        <w:rPr>
          <w:rFonts w:ascii="Arial" w:hAnsi="Arial" w:cs="Arial"/>
          <w:color w:val="0D0D0D"/>
        </w:rPr>
      </w:pPr>
    </w:p>
    <w:p w:rsidR="004A57BC" w:rsidRDefault="004A57BC" w:rsidP="00F34783">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Pan Zenon Kołodziej – naczelnik Wydział</w:t>
      </w:r>
      <w:r w:rsidR="00724511">
        <w:rPr>
          <w:rFonts w:ascii="Arial" w:hAnsi="Arial" w:cs="Arial"/>
          <w:b/>
        </w:rPr>
        <w:t>u Edukacji, Kultury, Sportu i </w:t>
      </w:r>
      <w:r w:rsidRPr="00A5556E">
        <w:rPr>
          <w:rFonts w:ascii="Arial" w:hAnsi="Arial" w:cs="Arial"/>
          <w:b/>
        </w:rPr>
        <w:t>Promocji</w:t>
      </w:r>
      <w:r>
        <w:rPr>
          <w:rFonts w:ascii="Arial" w:hAnsi="Arial" w:cs="Arial"/>
          <w:b/>
        </w:rPr>
        <w:t xml:space="preserve"> </w:t>
      </w:r>
      <w:r>
        <w:rPr>
          <w:rFonts w:ascii="Arial" w:hAnsi="Arial" w:cs="Arial"/>
        </w:rPr>
        <w:t>zauważył, że jeżeli chodzi o i</w:t>
      </w:r>
      <w:r w:rsidR="007A0A27">
        <w:rPr>
          <w:rFonts w:ascii="Arial" w:hAnsi="Arial" w:cs="Arial"/>
        </w:rPr>
        <w:t>nicjatywę zgłoszoną przez pana w</w:t>
      </w:r>
      <w:r>
        <w:rPr>
          <w:rFonts w:ascii="Arial" w:hAnsi="Arial" w:cs="Arial"/>
        </w:rPr>
        <w:t>icestarostę odnośnie poszerzenia zakresu działań objętych kalendarzem imprez patriotycznych, to prosi o decyzję Zarządu, czy przygotować wniosek dla Zarządu, ponieważ może zrobić to na następny Zarząd, a nastę</w:t>
      </w:r>
      <w:r w:rsidR="00B55824">
        <w:rPr>
          <w:rFonts w:ascii="Arial" w:hAnsi="Arial" w:cs="Arial"/>
        </w:rPr>
        <w:t>pnie przedłożyć</w:t>
      </w:r>
      <w:r w:rsidR="00724511">
        <w:rPr>
          <w:rFonts w:ascii="Arial" w:hAnsi="Arial" w:cs="Arial"/>
        </w:rPr>
        <w:t xml:space="preserve"> go na </w:t>
      </w:r>
      <w:r>
        <w:rPr>
          <w:rFonts w:ascii="Arial" w:hAnsi="Arial" w:cs="Arial"/>
        </w:rPr>
        <w:t xml:space="preserve">posiedzenie Rady </w:t>
      </w:r>
      <w:r w:rsidR="00B55824">
        <w:rPr>
          <w:rFonts w:ascii="Arial" w:hAnsi="Arial" w:cs="Arial"/>
        </w:rPr>
        <w:t xml:space="preserve">o rozszerzenie zadań realizowanych w obszarze kalendarza </w:t>
      </w:r>
      <w:r w:rsidR="00B55824">
        <w:rPr>
          <w:rFonts w:ascii="Arial" w:hAnsi="Arial" w:cs="Arial"/>
        </w:rPr>
        <w:lastRenderedPageBreak/>
        <w:t>imprez patriotycznych na 2021 r. o obchody upamiętniające rocznicę i ofiary wydarzeń wprowadzenia stanu wojennego. Wtedy poprosiłby o zatwierdzenie tego kalendarza imprez patriotyczn</w:t>
      </w:r>
      <w:r w:rsidR="007A0A27">
        <w:rPr>
          <w:rFonts w:ascii="Arial" w:hAnsi="Arial" w:cs="Arial"/>
        </w:rPr>
        <w:t>ych na 2021 r. z tą uwzględnioną</w:t>
      </w:r>
      <w:r w:rsidR="00B55824">
        <w:rPr>
          <w:rFonts w:ascii="Arial" w:hAnsi="Arial" w:cs="Arial"/>
        </w:rPr>
        <w:t xml:space="preserve"> poprawką proponowaną przez pana wicestarostę i związaną z przeznaczeniem na obchody 103. rocznicy odzyskania przez Polskę niepodległości 6 000 zł i pozostawienia tego 1 000 zł do dyspozycji Zarządu na tą nową planowaną imprezę w ramach kalendarza. Zapytał, czy może pozostawić to </w:t>
      </w:r>
      <w:r w:rsidR="00F34783">
        <w:rPr>
          <w:rFonts w:ascii="Arial" w:hAnsi="Arial" w:cs="Arial"/>
        </w:rPr>
        <w:t>w obecnym kształcie, a w przypadku rozpatrywania, czyli po półroczu rozszerzyć te działania o tą inicjatywę? Poprosił Zarząd o zajęcie stanowiska w tej sprawie.</w:t>
      </w:r>
    </w:p>
    <w:p w:rsidR="00F34783" w:rsidRPr="00F34783" w:rsidRDefault="00F34783" w:rsidP="00F34783">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 Marek Kieler – przewodniczący Zarządu Powiatu </w:t>
      </w:r>
      <w:r w:rsidRPr="00F34783">
        <w:rPr>
          <w:rFonts w:ascii="Arial" w:hAnsi="Arial" w:cs="Arial"/>
        </w:rPr>
        <w:t>poprosił wnioskodawcę, czyli pana wicestarostę o ustosunkowanie się.</w:t>
      </w:r>
    </w:p>
    <w:p w:rsidR="004A57BC" w:rsidRDefault="00B727A7" w:rsidP="009316DD">
      <w:pPr>
        <w:pStyle w:val="NormalnyWeb"/>
        <w:spacing w:before="0" w:beforeAutospacing="0" w:after="0" w:afterAutospacing="0" w:line="360" w:lineRule="auto"/>
        <w:ind w:right="-1"/>
        <w:jc w:val="both"/>
        <w:rPr>
          <w:rFonts w:ascii="Arial" w:hAnsi="Arial" w:cs="Arial"/>
          <w:color w:val="0D0D0D"/>
        </w:rPr>
      </w:pPr>
      <w:r>
        <w:rPr>
          <w:rFonts w:ascii="Arial" w:hAnsi="Arial" w:cs="Arial"/>
          <w:color w:val="0D0D0D"/>
        </w:rPr>
        <w:tab/>
      </w:r>
      <w:r>
        <w:rPr>
          <w:rFonts w:ascii="Arial" w:hAnsi="Arial" w:cs="Arial"/>
          <w:b/>
          <w:color w:val="0D0D0D"/>
        </w:rPr>
        <w:t xml:space="preserve">Pan Krzysztof Dziuba – wicestarosta wieluński </w:t>
      </w:r>
      <w:r>
        <w:rPr>
          <w:rFonts w:ascii="Arial" w:hAnsi="Arial" w:cs="Arial"/>
          <w:color w:val="0D0D0D"/>
        </w:rPr>
        <w:t xml:space="preserve">myśli, że nie będzie robił problemów proceduralnych </w:t>
      </w:r>
      <w:r w:rsidR="00FE0E53">
        <w:rPr>
          <w:rFonts w:ascii="Arial" w:hAnsi="Arial" w:cs="Arial"/>
          <w:color w:val="0D0D0D"/>
        </w:rPr>
        <w:t>i w późniejszym czasie to zgłoszą, jako dodatkową inicjatywę, bez wprowadzania na sesję.</w:t>
      </w:r>
    </w:p>
    <w:p w:rsidR="00B727A7" w:rsidRPr="00FE0E53" w:rsidRDefault="00FE0E53" w:rsidP="009316DD">
      <w:pPr>
        <w:pStyle w:val="NormalnyWeb"/>
        <w:spacing w:before="0" w:beforeAutospacing="0" w:after="0" w:afterAutospacing="0" w:line="360" w:lineRule="auto"/>
        <w:ind w:right="-1"/>
        <w:jc w:val="both"/>
        <w:rPr>
          <w:rFonts w:ascii="Arial" w:hAnsi="Arial" w:cs="Arial"/>
          <w:color w:val="0D0D0D"/>
        </w:rPr>
      </w:pPr>
      <w:r>
        <w:rPr>
          <w:rFonts w:ascii="Arial" w:hAnsi="Arial" w:cs="Arial"/>
          <w:color w:val="0D0D0D"/>
        </w:rPr>
        <w:tab/>
      </w:r>
      <w:r w:rsidRPr="00A5556E">
        <w:rPr>
          <w:rFonts w:ascii="Arial" w:hAnsi="Arial" w:cs="Arial"/>
          <w:b/>
        </w:rPr>
        <w:t>Pan Zenon Kołodziej – naczelnik Wydzi</w:t>
      </w:r>
      <w:r w:rsidR="00724511">
        <w:rPr>
          <w:rFonts w:ascii="Arial" w:hAnsi="Arial" w:cs="Arial"/>
          <w:b/>
        </w:rPr>
        <w:t>ału Edukacji, Kultury, Sportu i </w:t>
      </w:r>
      <w:r w:rsidRPr="00A5556E">
        <w:rPr>
          <w:rFonts w:ascii="Arial" w:hAnsi="Arial" w:cs="Arial"/>
          <w:b/>
        </w:rPr>
        <w:t>Promocji</w:t>
      </w:r>
      <w:r>
        <w:rPr>
          <w:rFonts w:ascii="Arial" w:hAnsi="Arial" w:cs="Arial"/>
          <w:b/>
        </w:rPr>
        <w:t xml:space="preserve"> </w:t>
      </w:r>
      <w:r w:rsidRPr="00FE0E53">
        <w:rPr>
          <w:rFonts w:ascii="Arial" w:hAnsi="Arial" w:cs="Arial"/>
        </w:rPr>
        <w:t>zauważył, że pozostawia kształt kalendar</w:t>
      </w:r>
      <w:r w:rsidR="00724511">
        <w:rPr>
          <w:rFonts w:ascii="Arial" w:hAnsi="Arial" w:cs="Arial"/>
        </w:rPr>
        <w:t>za w takim kształcie jak był, a </w:t>
      </w:r>
      <w:r w:rsidRPr="00FE0E53">
        <w:rPr>
          <w:rFonts w:ascii="Arial" w:hAnsi="Arial" w:cs="Arial"/>
        </w:rPr>
        <w:t>następnie w czerwcu wprowadzą z zabezpieczeniem środków i wydział podejmie działania w tym zakresie.</w:t>
      </w:r>
    </w:p>
    <w:p w:rsidR="00B727A7" w:rsidRDefault="00B727A7" w:rsidP="009316DD">
      <w:pPr>
        <w:pStyle w:val="NormalnyWeb"/>
        <w:spacing w:before="0" w:beforeAutospacing="0" w:after="0" w:afterAutospacing="0" w:line="360" w:lineRule="auto"/>
        <w:ind w:right="-1"/>
        <w:jc w:val="both"/>
        <w:rPr>
          <w:rFonts w:ascii="Arial" w:hAnsi="Arial" w:cs="Arial"/>
          <w:color w:val="0D0D0D"/>
        </w:rPr>
      </w:pPr>
    </w:p>
    <w:p w:rsidR="007C20B0" w:rsidRPr="00A6114E" w:rsidRDefault="00A6114E" w:rsidP="00A6114E">
      <w:pPr>
        <w:pStyle w:val="NormalnyWeb"/>
        <w:spacing w:before="0" w:beforeAutospacing="0" w:after="0" w:afterAutospacing="0" w:line="360" w:lineRule="auto"/>
        <w:ind w:right="-1"/>
        <w:jc w:val="center"/>
        <w:rPr>
          <w:rFonts w:ascii="Arial" w:hAnsi="Arial" w:cs="Arial"/>
          <w:b/>
          <w:color w:val="0D0D0D"/>
        </w:rPr>
      </w:pPr>
      <w:r w:rsidRPr="00A6114E">
        <w:rPr>
          <w:rFonts w:ascii="Arial" w:hAnsi="Arial" w:cs="Arial"/>
          <w:b/>
          <w:color w:val="0D0D0D"/>
        </w:rPr>
        <w:t>Pkt 23</w:t>
      </w:r>
    </w:p>
    <w:p w:rsidR="009316DD" w:rsidRPr="00A6114E" w:rsidRDefault="009316DD" w:rsidP="00A6114E">
      <w:pPr>
        <w:pStyle w:val="NormalnyWeb"/>
        <w:spacing w:before="0" w:beforeAutospacing="0" w:after="0" w:afterAutospacing="0" w:line="360" w:lineRule="auto"/>
        <w:ind w:right="-1"/>
        <w:jc w:val="center"/>
        <w:rPr>
          <w:rFonts w:ascii="Arial" w:hAnsi="Arial" w:cs="Arial"/>
          <w:b/>
          <w:i/>
        </w:rPr>
      </w:pPr>
      <w:r w:rsidRPr="00A6114E">
        <w:rPr>
          <w:rFonts w:ascii="Arial" w:hAnsi="Arial" w:cs="Arial"/>
          <w:b/>
        </w:rPr>
        <w:t>Przyjęcie propozycji wysokości kosztów współorg</w:t>
      </w:r>
      <w:r w:rsidR="00A6114E">
        <w:rPr>
          <w:rFonts w:ascii="Arial" w:hAnsi="Arial" w:cs="Arial"/>
          <w:b/>
        </w:rPr>
        <w:t xml:space="preserve">anizacji imprez integracyjnych </w:t>
      </w:r>
      <w:r w:rsidRPr="00A6114E">
        <w:rPr>
          <w:rFonts w:ascii="Arial" w:hAnsi="Arial" w:cs="Arial"/>
          <w:b/>
        </w:rPr>
        <w:t>i prozdrowotnych w 2021 r. współorganizowanych przez Starostwo Powiatowe w Wieluniu.</w:t>
      </w:r>
    </w:p>
    <w:p w:rsidR="009316DD" w:rsidRDefault="009316DD" w:rsidP="004A57BC">
      <w:pPr>
        <w:pStyle w:val="NormalnyWeb"/>
        <w:spacing w:before="0" w:beforeAutospacing="0" w:after="0" w:afterAutospacing="0" w:line="360" w:lineRule="auto"/>
        <w:ind w:right="-1"/>
        <w:jc w:val="both"/>
        <w:rPr>
          <w:rFonts w:ascii="Arial" w:hAnsi="Arial" w:cs="Arial"/>
        </w:rPr>
      </w:pPr>
    </w:p>
    <w:p w:rsidR="00A06861" w:rsidRDefault="000F751A" w:rsidP="00CE712E">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008D6302" w:rsidRPr="008D6302">
        <w:rPr>
          <w:rFonts w:ascii="Arial" w:hAnsi="Arial" w:cs="Arial"/>
          <w:color w:val="0D0D0D"/>
        </w:rPr>
        <w:t>zapytał, czy są uwagi do przedłożonego materiału?</w:t>
      </w:r>
      <w:r w:rsidR="008D6302">
        <w:rPr>
          <w:rFonts w:ascii="Arial" w:hAnsi="Arial" w:cs="Arial"/>
          <w:color w:val="0D0D0D"/>
        </w:rPr>
        <w:t xml:space="preserve"> Udzielił głosu radnemu Dybce.</w:t>
      </w:r>
    </w:p>
    <w:p w:rsidR="008D6302" w:rsidRPr="008D6302" w:rsidRDefault="008D6302" w:rsidP="00CE712E">
      <w:pPr>
        <w:pStyle w:val="NormalnyWeb"/>
        <w:spacing w:before="0" w:beforeAutospacing="0" w:after="0" w:afterAutospacing="0" w:line="360" w:lineRule="auto"/>
        <w:ind w:right="-1" w:firstLine="708"/>
        <w:jc w:val="both"/>
        <w:rPr>
          <w:rFonts w:ascii="Arial" w:hAnsi="Arial" w:cs="Arial"/>
        </w:rPr>
      </w:pPr>
      <w:r w:rsidRPr="008D6302">
        <w:rPr>
          <w:rFonts w:ascii="Arial" w:hAnsi="Arial" w:cs="Arial"/>
          <w:b/>
          <w:color w:val="0D0D0D"/>
        </w:rPr>
        <w:t>Radny Łukasz Dybka – członek Zarządu Powiatu</w:t>
      </w:r>
      <w:r>
        <w:rPr>
          <w:rFonts w:ascii="Arial" w:hAnsi="Arial" w:cs="Arial"/>
          <w:color w:val="0D0D0D"/>
        </w:rPr>
        <w:t xml:space="preserve"> zapytał o pozycję nr 25, czyli wyjazd turystyczno-rehabilitacyjny do Ustronia. S</w:t>
      </w:r>
      <w:r w:rsidR="007A0A27">
        <w:rPr>
          <w:rFonts w:ascii="Arial" w:hAnsi="Arial" w:cs="Arial"/>
          <w:color w:val="0D0D0D"/>
        </w:rPr>
        <w:t>twierdził, ż</w:t>
      </w:r>
      <w:r>
        <w:rPr>
          <w:rFonts w:ascii="Arial" w:hAnsi="Arial" w:cs="Arial"/>
          <w:color w:val="0D0D0D"/>
        </w:rPr>
        <w:t>e jest tutaj podana kwota 100 zł dla członka stowarzyszenia, a propozyc</w:t>
      </w:r>
      <w:r w:rsidR="00724511">
        <w:rPr>
          <w:rFonts w:ascii="Arial" w:hAnsi="Arial" w:cs="Arial"/>
          <w:color w:val="0D0D0D"/>
        </w:rPr>
        <w:t>ja jest też 100 zł i poprosił o </w:t>
      </w:r>
      <w:r>
        <w:rPr>
          <w:rFonts w:ascii="Arial" w:hAnsi="Arial" w:cs="Arial"/>
          <w:color w:val="0D0D0D"/>
        </w:rPr>
        <w:t>uszczegółowienie, czy to jest 100 zł na osobę, czy na cały wyjazd?</w:t>
      </w:r>
    </w:p>
    <w:p w:rsidR="00951E41" w:rsidRPr="008D6302" w:rsidRDefault="008D6302" w:rsidP="00CE712E">
      <w:pPr>
        <w:pStyle w:val="NormalnyWeb"/>
        <w:spacing w:before="0" w:beforeAutospacing="0" w:after="0" w:afterAutospacing="0" w:line="360" w:lineRule="auto"/>
        <w:ind w:right="-1" w:firstLine="708"/>
        <w:jc w:val="both"/>
        <w:rPr>
          <w:rFonts w:ascii="Arial" w:hAnsi="Arial" w:cs="Arial"/>
        </w:rPr>
      </w:pPr>
      <w:r>
        <w:rPr>
          <w:rFonts w:ascii="Arial" w:hAnsi="Arial" w:cs="Arial"/>
          <w:b/>
        </w:rPr>
        <w:t>Pani Patrycja Ś</w:t>
      </w:r>
      <w:r w:rsidR="00C8775D">
        <w:rPr>
          <w:rFonts w:ascii="Arial" w:hAnsi="Arial" w:cs="Arial"/>
          <w:b/>
        </w:rPr>
        <w:t>witals</w:t>
      </w:r>
      <w:r>
        <w:rPr>
          <w:rFonts w:ascii="Arial" w:hAnsi="Arial" w:cs="Arial"/>
          <w:b/>
        </w:rPr>
        <w:t xml:space="preserve">ka – kierownik Oddziału Zdrowia i Spraw Społecznych </w:t>
      </w:r>
      <w:r w:rsidRPr="008D6302">
        <w:rPr>
          <w:rFonts w:ascii="Arial" w:hAnsi="Arial" w:cs="Arial"/>
        </w:rPr>
        <w:t xml:space="preserve">odpowiedziała, że propozycja jest 100 zł dla całego wyjazdu, ponieważ </w:t>
      </w:r>
      <w:r>
        <w:rPr>
          <w:rFonts w:ascii="Arial" w:hAnsi="Arial" w:cs="Arial"/>
        </w:rPr>
        <w:t xml:space="preserve">poprosili organizacje pozarządowe o wypełnienie wniosku i oni mieli tam uzupełnić opis całego przedsięwzięcia, dla ilu osób i na jaki koszt, czyli szczegółowe </w:t>
      </w:r>
      <w:r>
        <w:rPr>
          <w:rFonts w:ascii="Arial" w:hAnsi="Arial" w:cs="Arial"/>
        </w:rPr>
        <w:lastRenderedPageBreak/>
        <w:t xml:space="preserve">informacje. Zauważyła, że Stowarzyszenie </w:t>
      </w:r>
      <w:r w:rsidR="00D13731">
        <w:rPr>
          <w:rFonts w:ascii="Arial" w:hAnsi="Arial" w:cs="Arial"/>
        </w:rPr>
        <w:t xml:space="preserve">Osób z Problemami Choroby Nowotworowej </w:t>
      </w:r>
      <w:r w:rsidR="00C8775D">
        <w:rPr>
          <w:rFonts w:ascii="Arial" w:hAnsi="Arial" w:cs="Arial"/>
        </w:rPr>
        <w:t>„Po prostu żyj” przekazało tylko infor</w:t>
      </w:r>
      <w:r w:rsidR="00724511">
        <w:rPr>
          <w:rFonts w:ascii="Arial" w:hAnsi="Arial" w:cs="Arial"/>
        </w:rPr>
        <w:t>mację, że 100 zł dla członka, a </w:t>
      </w:r>
      <w:r w:rsidR="00C8775D">
        <w:rPr>
          <w:rFonts w:ascii="Arial" w:hAnsi="Arial" w:cs="Arial"/>
        </w:rPr>
        <w:t>nie napisali, ilu jest członków i na jaki cel. Jest to 100 zł na całą imprezę. Taka jest propozycja Wydziału.</w:t>
      </w:r>
    </w:p>
    <w:p w:rsidR="007C78CF" w:rsidRPr="00C8775D" w:rsidRDefault="00C8775D" w:rsidP="007C78CF">
      <w:pPr>
        <w:pStyle w:val="NormalnyWeb"/>
        <w:spacing w:before="0" w:beforeAutospacing="0" w:after="0" w:afterAutospacing="0" w:line="360" w:lineRule="auto"/>
        <w:ind w:right="-1"/>
        <w:jc w:val="both"/>
        <w:rPr>
          <w:rFonts w:ascii="Arial" w:hAnsi="Arial" w:cs="Arial"/>
          <w:sz w:val="22"/>
          <w:szCs w:val="22"/>
        </w:rPr>
      </w:pPr>
      <w:r>
        <w:rPr>
          <w:rFonts w:ascii="Arial" w:hAnsi="Arial" w:cs="Arial"/>
          <w:sz w:val="22"/>
          <w:szCs w:val="22"/>
        </w:rPr>
        <w:tab/>
      </w:r>
      <w:r>
        <w:rPr>
          <w:rFonts w:ascii="Arial" w:hAnsi="Arial" w:cs="Arial"/>
          <w:b/>
          <w:color w:val="0D0D0D"/>
        </w:rPr>
        <w:t xml:space="preserve">Pan Marek Kieler – przewodniczący Zarządu Powiatu </w:t>
      </w:r>
      <w:r w:rsidRPr="00C8775D">
        <w:rPr>
          <w:rFonts w:ascii="Arial" w:hAnsi="Arial" w:cs="Arial"/>
          <w:color w:val="0D0D0D"/>
        </w:rPr>
        <w:t>zapytał, w jaki sposób ten członek rozliczy się za to 100 zł? Czy to będzie faktura?</w:t>
      </w:r>
    </w:p>
    <w:p w:rsidR="000F751A" w:rsidRDefault="00C8775D" w:rsidP="00D9361C">
      <w:pPr>
        <w:spacing w:after="0" w:line="360" w:lineRule="auto"/>
        <w:ind w:right="-1"/>
        <w:jc w:val="both"/>
        <w:rPr>
          <w:rFonts w:ascii="Arial" w:hAnsi="Arial" w:cs="Arial"/>
          <w:sz w:val="24"/>
        </w:rPr>
      </w:pPr>
      <w:r>
        <w:rPr>
          <w:rFonts w:ascii="Arial" w:hAnsi="Arial" w:cs="Arial"/>
          <w:color w:val="0D0D0D"/>
          <w:sz w:val="24"/>
        </w:rPr>
        <w:tab/>
      </w:r>
      <w:r w:rsidRPr="00C8775D">
        <w:rPr>
          <w:rFonts w:ascii="Arial" w:hAnsi="Arial" w:cs="Arial"/>
          <w:b/>
          <w:sz w:val="24"/>
        </w:rPr>
        <w:t xml:space="preserve">Pani Patrycja Świtalska – kierownik Oddziału Zdrowia i Spraw Społecznych </w:t>
      </w:r>
      <w:r w:rsidRPr="00C8775D">
        <w:rPr>
          <w:rFonts w:ascii="Arial" w:hAnsi="Arial" w:cs="Arial"/>
          <w:sz w:val="24"/>
        </w:rPr>
        <w:t>poinformowała, że będzie to faktura stowarzyszenia na kwotę 100 zł.</w:t>
      </w:r>
      <w:r>
        <w:rPr>
          <w:rFonts w:ascii="Arial" w:hAnsi="Arial" w:cs="Arial"/>
          <w:sz w:val="24"/>
        </w:rPr>
        <w:t xml:space="preserve"> To będzie się rozliczało Stowarzyszenie, a nie członek.</w:t>
      </w:r>
    </w:p>
    <w:p w:rsidR="00C8775D" w:rsidRPr="00C8775D" w:rsidRDefault="00C8775D" w:rsidP="00D9361C">
      <w:pPr>
        <w:spacing w:after="0" w:line="360" w:lineRule="auto"/>
        <w:ind w:right="-1"/>
        <w:jc w:val="both"/>
        <w:rPr>
          <w:rFonts w:ascii="Arial" w:hAnsi="Arial" w:cs="Arial"/>
          <w:color w:val="0D0D0D"/>
          <w:sz w:val="24"/>
        </w:rPr>
      </w:pPr>
      <w:r>
        <w:rPr>
          <w:rFonts w:ascii="Arial" w:hAnsi="Arial" w:cs="Arial"/>
          <w:sz w:val="24"/>
        </w:rPr>
        <w:tab/>
      </w:r>
      <w:r w:rsidRPr="00C8775D">
        <w:rPr>
          <w:rFonts w:ascii="Arial" w:hAnsi="Arial" w:cs="Arial"/>
          <w:b/>
          <w:color w:val="0D0D0D"/>
          <w:sz w:val="24"/>
        </w:rPr>
        <w:t>Pan Marek Kieler – przewodniczący Zarządu Powiatu</w:t>
      </w:r>
      <w:r>
        <w:rPr>
          <w:rFonts w:ascii="Arial" w:hAnsi="Arial" w:cs="Arial"/>
          <w:b/>
          <w:color w:val="0D0D0D"/>
          <w:sz w:val="24"/>
        </w:rPr>
        <w:t xml:space="preserve"> </w:t>
      </w:r>
      <w:r w:rsidRPr="00C8775D">
        <w:rPr>
          <w:rFonts w:ascii="Arial" w:hAnsi="Arial" w:cs="Arial"/>
          <w:color w:val="0D0D0D"/>
          <w:sz w:val="24"/>
        </w:rPr>
        <w:t>udzielił głosu panu wicestaroście.</w:t>
      </w:r>
    </w:p>
    <w:p w:rsidR="00C8775D" w:rsidRPr="00C8775D" w:rsidRDefault="00C8775D" w:rsidP="00D9361C">
      <w:pPr>
        <w:spacing w:after="0" w:line="360" w:lineRule="auto"/>
        <w:ind w:right="-1"/>
        <w:jc w:val="both"/>
        <w:rPr>
          <w:rFonts w:ascii="Arial" w:hAnsi="Arial" w:cs="Arial"/>
          <w:color w:val="0D0D0D"/>
          <w:sz w:val="24"/>
        </w:rPr>
      </w:pPr>
      <w:r>
        <w:rPr>
          <w:rFonts w:ascii="Arial" w:hAnsi="Arial" w:cs="Arial"/>
          <w:b/>
          <w:color w:val="0D0D0D"/>
          <w:sz w:val="24"/>
        </w:rPr>
        <w:tab/>
        <w:t xml:space="preserve">Pan Krzysztof Dziuba – wicestarosta wieluński </w:t>
      </w:r>
      <w:r w:rsidRPr="00C8775D">
        <w:rPr>
          <w:rFonts w:ascii="Arial" w:hAnsi="Arial" w:cs="Arial"/>
          <w:color w:val="0D0D0D"/>
          <w:sz w:val="24"/>
        </w:rPr>
        <w:t xml:space="preserve">zapytał o pozycję 26., ponieważ jest tutaj współudział </w:t>
      </w:r>
      <w:r>
        <w:rPr>
          <w:rFonts w:ascii="Arial" w:hAnsi="Arial" w:cs="Arial"/>
          <w:color w:val="0D0D0D"/>
          <w:sz w:val="24"/>
        </w:rPr>
        <w:t>w organizacji Dnia walki z rakiem. Dodał</w:t>
      </w:r>
      <w:r w:rsidR="007A0A27">
        <w:rPr>
          <w:rFonts w:ascii="Arial" w:hAnsi="Arial" w:cs="Arial"/>
          <w:color w:val="0D0D0D"/>
          <w:sz w:val="24"/>
        </w:rPr>
        <w:t>, że pamięta, że kiedyś był to P</w:t>
      </w:r>
      <w:r>
        <w:rPr>
          <w:rFonts w:ascii="Arial" w:hAnsi="Arial" w:cs="Arial"/>
          <w:color w:val="0D0D0D"/>
          <w:sz w:val="24"/>
        </w:rPr>
        <w:t xml:space="preserve">owiatowy dzień walki z rakiem. Zapytał, czy to wydarzenie straciło tą rangę </w:t>
      </w:r>
      <w:r w:rsidR="007A0A27">
        <w:rPr>
          <w:rFonts w:ascii="Arial" w:hAnsi="Arial" w:cs="Arial"/>
          <w:color w:val="0D0D0D"/>
          <w:sz w:val="24"/>
        </w:rPr>
        <w:t>„</w:t>
      </w:r>
      <w:r>
        <w:rPr>
          <w:rFonts w:ascii="Arial" w:hAnsi="Arial" w:cs="Arial"/>
          <w:color w:val="0D0D0D"/>
          <w:sz w:val="24"/>
        </w:rPr>
        <w:t>powiatowego</w:t>
      </w:r>
      <w:r w:rsidR="007A0A27">
        <w:rPr>
          <w:rFonts w:ascii="Arial" w:hAnsi="Arial" w:cs="Arial"/>
          <w:color w:val="0D0D0D"/>
          <w:sz w:val="24"/>
        </w:rPr>
        <w:t>”</w:t>
      </w:r>
      <w:r>
        <w:rPr>
          <w:rFonts w:ascii="Arial" w:hAnsi="Arial" w:cs="Arial"/>
          <w:color w:val="0D0D0D"/>
          <w:sz w:val="24"/>
        </w:rPr>
        <w:t>? Wcześniej to wydarzenie organizował powiat i odbywało się</w:t>
      </w:r>
      <w:r w:rsidR="003A21D0">
        <w:rPr>
          <w:rFonts w:ascii="Arial" w:hAnsi="Arial" w:cs="Arial"/>
          <w:color w:val="0D0D0D"/>
          <w:sz w:val="24"/>
        </w:rPr>
        <w:t xml:space="preserve"> to w szkole powiatowej, a do </w:t>
      </w:r>
      <w:r w:rsidR="002E74D4">
        <w:rPr>
          <w:rFonts w:ascii="Arial" w:hAnsi="Arial" w:cs="Arial"/>
          <w:color w:val="0D0D0D"/>
          <w:sz w:val="24"/>
        </w:rPr>
        <w:t xml:space="preserve">obsługi tego wydarzenia byli delegowani pracownicy starostwa powiatowego. Zapytał, czy coś się zmieniło i czy można powrócić do tego, aby był to </w:t>
      </w:r>
      <w:r w:rsidR="007A0A27">
        <w:rPr>
          <w:rFonts w:ascii="Arial" w:hAnsi="Arial" w:cs="Arial"/>
          <w:color w:val="0D0D0D"/>
          <w:sz w:val="24"/>
        </w:rPr>
        <w:t>„</w:t>
      </w:r>
      <w:r w:rsidR="002E74D4">
        <w:rPr>
          <w:rFonts w:ascii="Arial" w:hAnsi="Arial" w:cs="Arial"/>
          <w:color w:val="0D0D0D"/>
          <w:sz w:val="24"/>
        </w:rPr>
        <w:t>powiatowy</w:t>
      </w:r>
      <w:r w:rsidR="007A0A27">
        <w:rPr>
          <w:rFonts w:ascii="Arial" w:hAnsi="Arial" w:cs="Arial"/>
          <w:color w:val="0D0D0D"/>
          <w:sz w:val="24"/>
        </w:rPr>
        <w:t>”</w:t>
      </w:r>
      <w:r w:rsidR="002E74D4">
        <w:rPr>
          <w:rFonts w:ascii="Arial" w:hAnsi="Arial" w:cs="Arial"/>
          <w:color w:val="0D0D0D"/>
          <w:sz w:val="24"/>
        </w:rPr>
        <w:t xml:space="preserve"> dzień walki z rakiem, </w:t>
      </w:r>
      <w:r w:rsidR="007A0A27">
        <w:rPr>
          <w:rFonts w:ascii="Arial" w:hAnsi="Arial" w:cs="Arial"/>
          <w:color w:val="0D0D0D"/>
          <w:sz w:val="24"/>
        </w:rPr>
        <w:t>żeby była to kontynuacja, albo S</w:t>
      </w:r>
      <w:r w:rsidR="002E74D4">
        <w:rPr>
          <w:rFonts w:ascii="Arial" w:hAnsi="Arial" w:cs="Arial"/>
          <w:color w:val="0D0D0D"/>
          <w:sz w:val="24"/>
        </w:rPr>
        <w:t>towarzyszenie będzie miało swój współudział</w:t>
      </w:r>
      <w:r w:rsidR="00420DDB">
        <w:rPr>
          <w:rFonts w:ascii="Arial" w:hAnsi="Arial" w:cs="Arial"/>
          <w:color w:val="0D0D0D"/>
          <w:sz w:val="24"/>
        </w:rPr>
        <w:t xml:space="preserve">, a główny ciężar weźmie na siebie starostwo. Zauważył, że w starostwie jest osoba, która doskonale wie, o co chodzi </w:t>
      </w:r>
      <w:r w:rsidR="00724511">
        <w:rPr>
          <w:rFonts w:ascii="Arial" w:hAnsi="Arial" w:cs="Arial"/>
          <w:color w:val="0D0D0D"/>
          <w:sz w:val="24"/>
        </w:rPr>
        <w:t>w </w:t>
      </w:r>
      <w:r w:rsidR="00C25D18">
        <w:rPr>
          <w:rFonts w:ascii="Arial" w:hAnsi="Arial" w:cs="Arial"/>
          <w:color w:val="0D0D0D"/>
          <w:sz w:val="24"/>
        </w:rPr>
        <w:t>Dniu walki z rakiem, poniewa</w:t>
      </w:r>
      <w:r w:rsidR="007A0A27">
        <w:rPr>
          <w:rFonts w:ascii="Arial" w:hAnsi="Arial" w:cs="Arial"/>
          <w:color w:val="0D0D0D"/>
          <w:sz w:val="24"/>
        </w:rPr>
        <w:t>ż była wcześniej prezesem tego S</w:t>
      </w:r>
      <w:r w:rsidR="00724511">
        <w:rPr>
          <w:rFonts w:ascii="Arial" w:hAnsi="Arial" w:cs="Arial"/>
          <w:color w:val="0D0D0D"/>
          <w:sz w:val="24"/>
        </w:rPr>
        <w:t>towarzyszenia i </w:t>
      </w:r>
      <w:r w:rsidR="00C25D18">
        <w:rPr>
          <w:rFonts w:ascii="Arial" w:hAnsi="Arial" w:cs="Arial"/>
          <w:color w:val="0D0D0D"/>
          <w:sz w:val="24"/>
        </w:rPr>
        <w:t>odpowiadała za organizację tego wydarzenia. Zawsze odbijało się to dobrym echem. Byli wykładowcy, którzy kładli nacisk na profilaktykę, szczególnie</w:t>
      </w:r>
      <w:r w:rsidR="00724511">
        <w:rPr>
          <w:rFonts w:ascii="Arial" w:hAnsi="Arial" w:cs="Arial"/>
          <w:color w:val="0D0D0D"/>
          <w:sz w:val="24"/>
        </w:rPr>
        <w:t>, że to </w:t>
      </w:r>
      <w:r w:rsidR="00F81CE2">
        <w:rPr>
          <w:rFonts w:ascii="Arial" w:hAnsi="Arial" w:cs="Arial"/>
          <w:color w:val="0D0D0D"/>
          <w:sz w:val="24"/>
        </w:rPr>
        <w:t>można było obejrzeć w mediach, w telewizji wieluńskiej. Stwierdził</w:t>
      </w:r>
      <w:r w:rsidR="00B61716">
        <w:rPr>
          <w:rFonts w:ascii="Arial" w:hAnsi="Arial" w:cs="Arial"/>
          <w:color w:val="0D0D0D"/>
          <w:sz w:val="24"/>
        </w:rPr>
        <w:t>, ż</w:t>
      </w:r>
      <w:r w:rsidR="00F81CE2">
        <w:rPr>
          <w:rFonts w:ascii="Arial" w:hAnsi="Arial" w:cs="Arial"/>
          <w:color w:val="0D0D0D"/>
          <w:sz w:val="24"/>
        </w:rPr>
        <w:t>e ta informacja odnośnie pierwszych symptomó</w:t>
      </w:r>
      <w:r w:rsidR="00B61716">
        <w:rPr>
          <w:rFonts w:ascii="Arial" w:hAnsi="Arial" w:cs="Arial"/>
          <w:color w:val="0D0D0D"/>
          <w:sz w:val="24"/>
        </w:rPr>
        <w:t>w,</w:t>
      </w:r>
      <w:r w:rsidR="00740070" w:rsidRPr="00740070">
        <w:rPr>
          <w:rFonts w:ascii="Arial" w:hAnsi="Arial" w:cs="Arial"/>
          <w:color w:val="0D0D0D"/>
          <w:sz w:val="24"/>
        </w:rPr>
        <w:t xml:space="preserve"> </w:t>
      </w:r>
      <w:r w:rsidR="00740070">
        <w:rPr>
          <w:rFonts w:ascii="Arial" w:hAnsi="Arial" w:cs="Arial"/>
          <w:color w:val="0D0D0D"/>
          <w:sz w:val="24"/>
        </w:rPr>
        <w:t>które są kluczowe oraz</w:t>
      </w:r>
      <w:r w:rsidR="00B61716">
        <w:rPr>
          <w:rFonts w:ascii="Arial" w:hAnsi="Arial" w:cs="Arial"/>
          <w:color w:val="0D0D0D"/>
          <w:sz w:val="24"/>
        </w:rPr>
        <w:t xml:space="preserve"> na co zwrócić uwagę przy tej trudnej chorobie, aby jak najszybciej zdiagnozować i zacząć leczenie, ponieważ ma to ogromy wpływ na późniejszy komfort życia ogólnie mieszkańców powiatu. Uważa, że powinni zadziałać, aby to wydarzenie nie straciło na randze i na poziomie. Nawiązał do zapraszanych wykładowców i przeprowadzanych badań, pobierania próbek, aby mieszkańcy powiatu wieluńskiego byli dawcami szpiku kostnego, co również jest bardzo ważne. Poprosił panią kierownik o informację, ewentualnie zadziałanie, aby miało to taką formę, jak dotychczas. </w:t>
      </w:r>
    </w:p>
    <w:p w:rsidR="000F751A" w:rsidRPr="00680897" w:rsidRDefault="00680897" w:rsidP="00680897">
      <w:pPr>
        <w:spacing w:after="0" w:line="360" w:lineRule="auto"/>
        <w:ind w:right="-1" w:firstLine="708"/>
        <w:jc w:val="both"/>
        <w:rPr>
          <w:rFonts w:ascii="Arial" w:hAnsi="Arial" w:cs="Arial"/>
          <w:color w:val="0D0D0D"/>
          <w:sz w:val="24"/>
        </w:rPr>
      </w:pPr>
      <w:r w:rsidRPr="00C8775D">
        <w:rPr>
          <w:rFonts w:ascii="Arial" w:hAnsi="Arial" w:cs="Arial"/>
          <w:b/>
          <w:sz w:val="24"/>
        </w:rPr>
        <w:t>Pani Patrycja Świtalska – kierownik Oddziału Zdrowia i Spraw Społecznych</w:t>
      </w:r>
      <w:r>
        <w:rPr>
          <w:rFonts w:ascii="Arial" w:hAnsi="Arial" w:cs="Arial"/>
          <w:b/>
          <w:sz w:val="24"/>
        </w:rPr>
        <w:t xml:space="preserve"> </w:t>
      </w:r>
      <w:r w:rsidRPr="00680897">
        <w:rPr>
          <w:rFonts w:ascii="Arial" w:hAnsi="Arial" w:cs="Arial"/>
          <w:sz w:val="24"/>
        </w:rPr>
        <w:t>zgodziła się i powied</w:t>
      </w:r>
      <w:r w:rsidR="007A0A27">
        <w:rPr>
          <w:rFonts w:ascii="Arial" w:hAnsi="Arial" w:cs="Arial"/>
          <w:sz w:val="24"/>
        </w:rPr>
        <w:t>ziała, że sama uczestniczyła w P</w:t>
      </w:r>
      <w:r w:rsidRPr="00680897">
        <w:rPr>
          <w:rFonts w:ascii="Arial" w:hAnsi="Arial" w:cs="Arial"/>
          <w:sz w:val="24"/>
        </w:rPr>
        <w:t xml:space="preserve">owiatowym dniu </w:t>
      </w:r>
      <w:r w:rsidRPr="00680897">
        <w:rPr>
          <w:rFonts w:ascii="Arial" w:hAnsi="Arial" w:cs="Arial"/>
          <w:sz w:val="24"/>
        </w:rPr>
        <w:lastRenderedPageBreak/>
        <w:t>walki z rakiem i rzeczywiście był on „powiatowy”.</w:t>
      </w:r>
      <w:r>
        <w:rPr>
          <w:rFonts w:ascii="Arial" w:hAnsi="Arial" w:cs="Arial"/>
          <w:sz w:val="24"/>
        </w:rPr>
        <w:t xml:space="preserve"> Dodała, że na chwilę obecną otrzymali niekompletną informację ze Stowarzyszeni</w:t>
      </w:r>
      <w:r w:rsidR="00724511">
        <w:rPr>
          <w:rFonts w:ascii="Arial" w:hAnsi="Arial" w:cs="Arial"/>
          <w:sz w:val="24"/>
        </w:rPr>
        <w:t>a „Po prostu żyj”, że będzie to </w:t>
      </w:r>
      <w:r>
        <w:rPr>
          <w:rFonts w:ascii="Arial" w:hAnsi="Arial" w:cs="Arial"/>
          <w:sz w:val="24"/>
        </w:rPr>
        <w:t>tylko współudział w organizacji Dania walki z raki</w:t>
      </w:r>
      <w:r w:rsidR="00724511">
        <w:rPr>
          <w:rFonts w:ascii="Arial" w:hAnsi="Arial" w:cs="Arial"/>
          <w:sz w:val="24"/>
        </w:rPr>
        <w:t>em. Przekazała, że rozmawiała z </w:t>
      </w:r>
      <w:r>
        <w:rPr>
          <w:rFonts w:ascii="Arial" w:hAnsi="Arial" w:cs="Arial"/>
          <w:sz w:val="24"/>
        </w:rPr>
        <w:t>pracowni</w:t>
      </w:r>
      <w:r w:rsidR="00740070">
        <w:rPr>
          <w:rFonts w:ascii="Arial" w:hAnsi="Arial" w:cs="Arial"/>
          <w:sz w:val="24"/>
        </w:rPr>
        <w:t>cą</w:t>
      </w:r>
      <w:r w:rsidR="00B93D02">
        <w:rPr>
          <w:rFonts w:ascii="Arial" w:hAnsi="Arial" w:cs="Arial"/>
          <w:sz w:val="24"/>
        </w:rPr>
        <w:t>, tak jak mówi pan starosta, która wcześniej była prezesem Stowarzyszenia. Jednak na chwilę obecną już nie jest i mówi, że nie kontynuuje już tego, więc ciężko jej powiedzieć, czy to „powiatowy”, czy nie. Przekazała, że może się skontaktować z obecnym prezesem z panią Grażyną Urbaniak, jaką to ma przybrać rangę.</w:t>
      </w:r>
    </w:p>
    <w:p w:rsidR="000F751A" w:rsidRPr="00B93D02" w:rsidRDefault="00B93D02" w:rsidP="00D9361C">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Krzysztof Dziuba – wicestarosta wieluński </w:t>
      </w:r>
      <w:r w:rsidRPr="00B93D02">
        <w:rPr>
          <w:rFonts w:ascii="Arial" w:hAnsi="Arial" w:cs="Arial"/>
          <w:color w:val="0D0D0D"/>
          <w:sz w:val="24"/>
        </w:rPr>
        <w:t>powiedział</w:t>
      </w:r>
      <w:r>
        <w:rPr>
          <w:rFonts w:ascii="Arial" w:hAnsi="Arial" w:cs="Arial"/>
          <w:color w:val="0D0D0D"/>
          <w:sz w:val="24"/>
        </w:rPr>
        <w:t>, ż</w:t>
      </w:r>
      <w:r w:rsidRPr="00B93D02">
        <w:rPr>
          <w:rFonts w:ascii="Arial" w:hAnsi="Arial" w:cs="Arial"/>
          <w:color w:val="0D0D0D"/>
          <w:sz w:val="24"/>
        </w:rPr>
        <w:t>e można się skontaktować z prezesem, ale także można wykorzystać wiedzę pracownika starostwa</w:t>
      </w:r>
      <w:r>
        <w:rPr>
          <w:rFonts w:ascii="Arial" w:hAnsi="Arial" w:cs="Arial"/>
          <w:color w:val="0D0D0D"/>
          <w:sz w:val="24"/>
        </w:rPr>
        <w:t>. Dodał, że rozmawiał już z nią i mówił</w:t>
      </w:r>
      <w:r w:rsidR="00740070">
        <w:rPr>
          <w:rFonts w:ascii="Arial" w:hAnsi="Arial" w:cs="Arial"/>
          <w:color w:val="0D0D0D"/>
          <w:sz w:val="24"/>
        </w:rPr>
        <w:t>a, że</w:t>
      </w:r>
      <w:r>
        <w:rPr>
          <w:rFonts w:ascii="Arial" w:hAnsi="Arial" w:cs="Arial"/>
          <w:color w:val="0D0D0D"/>
          <w:sz w:val="24"/>
        </w:rPr>
        <w:t xml:space="preserve"> byłaby gotowa podjąć się zorganizowania z ramienia starostwa Powiatowego Dnia Walki z Rakiem. </w:t>
      </w:r>
    </w:p>
    <w:p w:rsidR="000F751A" w:rsidRPr="00B93D02" w:rsidRDefault="00B93D02" w:rsidP="00D9361C">
      <w:pPr>
        <w:spacing w:after="0" w:line="360" w:lineRule="auto"/>
        <w:ind w:right="-1"/>
        <w:jc w:val="both"/>
        <w:rPr>
          <w:rFonts w:ascii="Arial" w:hAnsi="Arial" w:cs="Arial"/>
          <w:color w:val="0D0D0D"/>
          <w:sz w:val="24"/>
        </w:rPr>
      </w:pPr>
      <w:r>
        <w:rPr>
          <w:rFonts w:ascii="Arial" w:hAnsi="Arial" w:cs="Arial"/>
          <w:b/>
          <w:color w:val="0D0D0D"/>
          <w:sz w:val="24"/>
        </w:rPr>
        <w:tab/>
        <w:t xml:space="preserve"> Pan Marek Kieler – przewodniczący Zarządu Powiatu </w:t>
      </w:r>
      <w:r>
        <w:rPr>
          <w:rFonts w:ascii="Arial" w:hAnsi="Arial" w:cs="Arial"/>
          <w:color w:val="0D0D0D"/>
          <w:sz w:val="24"/>
        </w:rPr>
        <w:t>zapytał, czy ten kalendarz był zatwierdzany przez Radę w takim kształcie?</w:t>
      </w:r>
    </w:p>
    <w:p w:rsidR="000F751A" w:rsidRPr="00B93D02" w:rsidRDefault="00B93D02" w:rsidP="00D9361C">
      <w:pPr>
        <w:spacing w:after="0" w:line="360" w:lineRule="auto"/>
        <w:ind w:right="-1"/>
        <w:jc w:val="both"/>
        <w:rPr>
          <w:rFonts w:ascii="Arial" w:hAnsi="Arial" w:cs="Arial"/>
          <w:color w:val="0D0D0D"/>
          <w:sz w:val="24"/>
        </w:rPr>
      </w:pPr>
      <w:r>
        <w:rPr>
          <w:rFonts w:ascii="Arial" w:hAnsi="Arial" w:cs="Arial"/>
          <w:b/>
          <w:color w:val="0D0D0D"/>
          <w:sz w:val="24"/>
        </w:rPr>
        <w:tab/>
      </w:r>
      <w:r w:rsidRPr="00C8775D">
        <w:rPr>
          <w:rFonts w:ascii="Arial" w:hAnsi="Arial" w:cs="Arial"/>
          <w:b/>
          <w:sz w:val="24"/>
        </w:rPr>
        <w:t>Pani Patrycja Świtalska – kierownik Oddziału Zdrowia i Spraw Społecznych</w:t>
      </w:r>
      <w:r>
        <w:rPr>
          <w:rFonts w:ascii="Arial" w:hAnsi="Arial" w:cs="Arial"/>
          <w:b/>
          <w:sz w:val="24"/>
        </w:rPr>
        <w:t xml:space="preserve"> </w:t>
      </w:r>
      <w:r w:rsidRPr="00B93D02">
        <w:rPr>
          <w:rFonts w:ascii="Arial" w:hAnsi="Arial" w:cs="Arial"/>
          <w:sz w:val="24"/>
        </w:rPr>
        <w:t>odpowiedziała, że tak, ale bez kwot.</w:t>
      </w:r>
    </w:p>
    <w:p w:rsidR="000F751A" w:rsidRPr="00C93C31" w:rsidRDefault="00B93D02" w:rsidP="00D9361C">
      <w:pPr>
        <w:spacing w:after="0" w:line="360" w:lineRule="auto"/>
        <w:ind w:right="-1"/>
        <w:jc w:val="both"/>
        <w:rPr>
          <w:rFonts w:ascii="Arial" w:hAnsi="Arial" w:cs="Arial"/>
          <w:color w:val="0D0D0D"/>
          <w:sz w:val="24"/>
        </w:rPr>
      </w:pPr>
      <w:r>
        <w:rPr>
          <w:rFonts w:ascii="Arial" w:hAnsi="Arial" w:cs="Arial"/>
          <w:b/>
          <w:color w:val="0D0D0D"/>
          <w:sz w:val="24"/>
        </w:rPr>
        <w:tab/>
        <w:t xml:space="preserve">Pan Marek Kieler – przewodniczący Zarządu Powiatu </w:t>
      </w:r>
      <w:r w:rsidRPr="00C93C31">
        <w:rPr>
          <w:rFonts w:ascii="Arial" w:hAnsi="Arial" w:cs="Arial"/>
          <w:color w:val="0D0D0D"/>
          <w:sz w:val="24"/>
        </w:rPr>
        <w:t>poprosił, aby się zorientować w temacie</w:t>
      </w:r>
      <w:r w:rsidR="00C93C31" w:rsidRPr="00C93C31">
        <w:rPr>
          <w:rFonts w:ascii="Arial" w:hAnsi="Arial" w:cs="Arial"/>
          <w:color w:val="0D0D0D"/>
          <w:sz w:val="24"/>
        </w:rPr>
        <w:t xml:space="preserve"> i wtedy ewentualnie nazwa zostanie zmieniona i zostaną dołożone środki, ponieważ jest to ważne dla społeczeństwa, a większą rangę będzie miał, jeżeli będzie się nazywał „powiatowy”.</w:t>
      </w:r>
    </w:p>
    <w:p w:rsidR="000F751A" w:rsidRPr="000C0C2B" w:rsidRDefault="000F6848" w:rsidP="00D9361C">
      <w:pPr>
        <w:spacing w:after="0" w:line="360" w:lineRule="auto"/>
        <w:ind w:right="-1"/>
        <w:jc w:val="both"/>
        <w:rPr>
          <w:rFonts w:ascii="Arial" w:hAnsi="Arial" w:cs="Arial"/>
          <w:color w:val="0D0D0D"/>
          <w:sz w:val="24"/>
        </w:rPr>
      </w:pPr>
      <w:r>
        <w:rPr>
          <w:rFonts w:ascii="Arial" w:hAnsi="Arial" w:cs="Arial"/>
          <w:b/>
          <w:color w:val="0D0D0D"/>
          <w:sz w:val="24"/>
        </w:rPr>
        <w:tab/>
        <w:t xml:space="preserve">Pan Krzysztof Dziuba – wicestarosta wieluński </w:t>
      </w:r>
      <w:r w:rsidRPr="000C0C2B">
        <w:rPr>
          <w:rFonts w:ascii="Arial" w:hAnsi="Arial" w:cs="Arial"/>
          <w:color w:val="0D0D0D"/>
          <w:sz w:val="24"/>
        </w:rPr>
        <w:t>zauważył</w:t>
      </w:r>
      <w:r w:rsidR="000C0C2B" w:rsidRPr="000C0C2B">
        <w:rPr>
          <w:rFonts w:ascii="Arial" w:hAnsi="Arial" w:cs="Arial"/>
          <w:color w:val="0D0D0D"/>
          <w:sz w:val="24"/>
        </w:rPr>
        <w:t>, ż</w:t>
      </w:r>
      <w:r w:rsidRPr="000C0C2B">
        <w:rPr>
          <w:rFonts w:ascii="Arial" w:hAnsi="Arial" w:cs="Arial"/>
          <w:color w:val="0D0D0D"/>
          <w:sz w:val="24"/>
        </w:rPr>
        <w:t>e nawet ważniejsze są te działania</w:t>
      </w:r>
      <w:r w:rsidR="000C0C2B">
        <w:rPr>
          <w:rFonts w:ascii="Arial" w:hAnsi="Arial" w:cs="Arial"/>
          <w:color w:val="0D0D0D"/>
          <w:sz w:val="24"/>
        </w:rPr>
        <w:t>, ponieważ osoba, która się tym zajmowała ma kontakty</w:t>
      </w:r>
      <w:r w:rsidR="007A0A27">
        <w:rPr>
          <w:rFonts w:ascii="Arial" w:hAnsi="Arial" w:cs="Arial"/>
          <w:color w:val="0D0D0D"/>
          <w:sz w:val="24"/>
        </w:rPr>
        <w:t xml:space="preserve"> do profesorów i wykładowców. P</w:t>
      </w:r>
      <w:r w:rsidR="000C0C2B">
        <w:rPr>
          <w:rFonts w:ascii="Arial" w:hAnsi="Arial" w:cs="Arial"/>
          <w:color w:val="0D0D0D"/>
          <w:sz w:val="24"/>
        </w:rPr>
        <w:t xml:space="preserve">oprosił, aby ją w to zaangażować, ponieważ będzie dużą stratą dla tego wydarzenia, jeżeli ta osoba by w tym nie uczestniczyła. </w:t>
      </w:r>
    </w:p>
    <w:p w:rsidR="000F751A" w:rsidRPr="00C63F15" w:rsidRDefault="000C0C2B" w:rsidP="00D9361C">
      <w:pPr>
        <w:spacing w:after="0" w:line="360" w:lineRule="auto"/>
        <w:ind w:right="-1"/>
        <w:jc w:val="both"/>
        <w:rPr>
          <w:rFonts w:ascii="Arial" w:hAnsi="Arial" w:cs="Arial"/>
          <w:color w:val="0D0D0D"/>
          <w:sz w:val="24"/>
        </w:rPr>
      </w:pPr>
      <w:r>
        <w:rPr>
          <w:rFonts w:ascii="Arial" w:hAnsi="Arial" w:cs="Arial"/>
          <w:color w:val="0D0D0D"/>
          <w:sz w:val="24"/>
        </w:rPr>
        <w:tab/>
      </w:r>
      <w:r>
        <w:rPr>
          <w:rFonts w:ascii="Arial" w:hAnsi="Arial" w:cs="Arial"/>
          <w:b/>
          <w:color w:val="0D0D0D"/>
          <w:sz w:val="24"/>
        </w:rPr>
        <w:t xml:space="preserve">Pan Marek Kieler – przewodniczący Zarządu Powiatu </w:t>
      </w:r>
      <w:r w:rsidR="00C63F15" w:rsidRPr="00C63F15">
        <w:rPr>
          <w:rFonts w:ascii="Arial" w:hAnsi="Arial" w:cs="Arial"/>
          <w:color w:val="0D0D0D"/>
          <w:sz w:val="24"/>
        </w:rPr>
        <w:t>w związku z brakiem dalszych pytań zarządził głosowanie.</w:t>
      </w:r>
    </w:p>
    <w:p w:rsidR="000F751A" w:rsidRPr="00C63F15" w:rsidRDefault="000F751A" w:rsidP="00D9361C">
      <w:pPr>
        <w:spacing w:after="0" w:line="360" w:lineRule="auto"/>
        <w:ind w:right="-1"/>
        <w:jc w:val="both"/>
        <w:rPr>
          <w:rFonts w:ascii="Arial" w:hAnsi="Arial" w:cs="Arial"/>
          <w:color w:val="0D0D0D"/>
          <w:sz w:val="24"/>
        </w:rPr>
      </w:pPr>
    </w:p>
    <w:p w:rsidR="000F751A" w:rsidRPr="00855B83" w:rsidRDefault="00C63F15" w:rsidP="00855B83">
      <w:pPr>
        <w:spacing w:after="0" w:line="360" w:lineRule="auto"/>
        <w:ind w:right="-1" w:firstLine="708"/>
        <w:jc w:val="both"/>
        <w:rPr>
          <w:rFonts w:ascii="Arial" w:hAnsi="Arial" w:cs="Arial"/>
          <w:b/>
          <w:i/>
          <w:color w:val="0D0D0D"/>
          <w:sz w:val="24"/>
        </w:rPr>
      </w:pPr>
      <w:r w:rsidRPr="00855B83">
        <w:rPr>
          <w:rFonts w:ascii="Arial" w:hAnsi="Arial" w:cs="Arial"/>
          <w:i/>
          <w:sz w:val="24"/>
        </w:rPr>
        <w:t xml:space="preserve">Zarząd Powiatu w Wieluniu jednogłośnie (przy 5 głosach „za”) </w:t>
      </w:r>
      <w:r w:rsidRPr="00855B83">
        <w:rPr>
          <w:rFonts w:ascii="Arial" w:hAnsi="Arial"/>
          <w:i/>
          <w:sz w:val="24"/>
        </w:rPr>
        <w:t xml:space="preserve">przyjął </w:t>
      </w:r>
      <w:r w:rsidRPr="00855B83">
        <w:rPr>
          <w:rFonts w:ascii="Arial" w:hAnsi="Arial" w:cs="Arial"/>
          <w:i/>
          <w:sz w:val="24"/>
        </w:rPr>
        <w:t>propozycję wysokości kosztów współorganizacji imprez integracyjn</w:t>
      </w:r>
      <w:r w:rsidR="00724511">
        <w:rPr>
          <w:rFonts w:ascii="Arial" w:hAnsi="Arial" w:cs="Arial"/>
          <w:i/>
          <w:sz w:val="24"/>
        </w:rPr>
        <w:t>ych i </w:t>
      </w:r>
      <w:r w:rsidRPr="00855B83">
        <w:rPr>
          <w:rFonts w:ascii="Arial" w:hAnsi="Arial" w:cs="Arial"/>
          <w:i/>
          <w:sz w:val="24"/>
        </w:rPr>
        <w:t>prozdrowotnych w 2021 r. współorganizowan</w:t>
      </w:r>
      <w:r w:rsidR="00724511">
        <w:rPr>
          <w:rFonts w:ascii="Arial" w:hAnsi="Arial" w:cs="Arial"/>
          <w:i/>
          <w:sz w:val="24"/>
        </w:rPr>
        <w:t>ych przez Starostwo Powiatowe w </w:t>
      </w:r>
      <w:r w:rsidRPr="00855B83">
        <w:rPr>
          <w:rFonts w:ascii="Arial" w:hAnsi="Arial" w:cs="Arial"/>
          <w:i/>
          <w:sz w:val="24"/>
        </w:rPr>
        <w:t>Wieluniu (głosowało 5 członków Zarządu).</w:t>
      </w:r>
    </w:p>
    <w:p w:rsidR="000F751A" w:rsidRPr="00855B83" w:rsidRDefault="00855B83" w:rsidP="00D9361C">
      <w:pPr>
        <w:spacing w:after="0" w:line="360" w:lineRule="auto"/>
        <w:ind w:right="-1"/>
        <w:jc w:val="both"/>
        <w:rPr>
          <w:rFonts w:ascii="Arial" w:hAnsi="Arial" w:cs="Arial"/>
          <w:b/>
          <w:color w:val="0D0D0D"/>
          <w:sz w:val="24"/>
        </w:rPr>
      </w:pPr>
      <w:r w:rsidRPr="00855B83">
        <w:rPr>
          <w:rFonts w:ascii="Arial" w:hAnsi="Arial" w:cs="Arial"/>
          <w:b/>
          <w:color w:val="0D0D0D"/>
          <w:sz w:val="24"/>
        </w:rPr>
        <w:tab/>
      </w:r>
      <w:r w:rsidRPr="00855B83">
        <w:rPr>
          <w:rFonts w:ascii="Arial" w:hAnsi="Arial" w:cs="Arial"/>
          <w:i/>
          <w:sz w:val="24"/>
        </w:rPr>
        <w:t>Materiał w ww. sprawie stanowi załącznik do protokołu.</w:t>
      </w:r>
    </w:p>
    <w:p w:rsidR="000F751A" w:rsidRDefault="000F751A" w:rsidP="00D9361C">
      <w:pPr>
        <w:spacing w:after="0" w:line="360" w:lineRule="auto"/>
        <w:ind w:right="-1"/>
        <w:jc w:val="both"/>
        <w:rPr>
          <w:rFonts w:ascii="Arial" w:hAnsi="Arial" w:cs="Arial"/>
          <w:b/>
          <w:color w:val="0D0D0D"/>
          <w:sz w:val="24"/>
        </w:rPr>
      </w:pPr>
    </w:p>
    <w:p w:rsidR="00724511" w:rsidRDefault="00724511" w:rsidP="00D9361C">
      <w:pPr>
        <w:spacing w:after="0" w:line="360" w:lineRule="auto"/>
        <w:ind w:right="-1"/>
        <w:jc w:val="both"/>
        <w:rPr>
          <w:rFonts w:ascii="Arial" w:hAnsi="Arial" w:cs="Arial"/>
          <w:b/>
          <w:color w:val="0D0D0D"/>
          <w:sz w:val="24"/>
        </w:rPr>
      </w:pPr>
    </w:p>
    <w:p w:rsidR="000F751A" w:rsidRDefault="00AB5389" w:rsidP="00AB5389">
      <w:pPr>
        <w:spacing w:after="0" w:line="360" w:lineRule="auto"/>
        <w:ind w:right="-1"/>
        <w:jc w:val="center"/>
        <w:rPr>
          <w:rFonts w:ascii="Arial" w:hAnsi="Arial" w:cs="Arial"/>
          <w:b/>
          <w:color w:val="0D0D0D"/>
          <w:sz w:val="24"/>
        </w:rPr>
      </w:pPr>
      <w:r>
        <w:rPr>
          <w:rFonts w:ascii="Arial" w:hAnsi="Arial" w:cs="Arial"/>
          <w:b/>
          <w:color w:val="0D0D0D"/>
          <w:sz w:val="24"/>
        </w:rPr>
        <w:lastRenderedPageBreak/>
        <w:t>Pkt 24</w:t>
      </w:r>
    </w:p>
    <w:p w:rsidR="004A57BC" w:rsidRDefault="004A57BC" w:rsidP="00AB5389">
      <w:pPr>
        <w:pStyle w:val="NormalnyWeb"/>
        <w:spacing w:before="0" w:beforeAutospacing="0" w:after="0" w:afterAutospacing="0" w:line="360" w:lineRule="auto"/>
        <w:ind w:right="-1"/>
        <w:jc w:val="center"/>
        <w:rPr>
          <w:rFonts w:ascii="Arial" w:hAnsi="Arial" w:cs="Arial"/>
          <w:b/>
          <w:i/>
        </w:rPr>
      </w:pPr>
      <w:r w:rsidRPr="00AB5389">
        <w:rPr>
          <w:rFonts w:ascii="Arial" w:hAnsi="Arial" w:cs="Arial"/>
          <w:b/>
        </w:rPr>
        <w:t>Zapoznanie z odpowiedzią Dyrektora Powiatowego Urzędu Pracy w Wieluniu w</w:t>
      </w:r>
      <w:r w:rsidR="00724511">
        <w:rPr>
          <w:rFonts w:ascii="Arial" w:hAnsi="Arial" w:cs="Arial"/>
          <w:b/>
        </w:rPr>
        <w:t> </w:t>
      </w:r>
      <w:r w:rsidRPr="00AB5389">
        <w:rPr>
          <w:rFonts w:ascii="Arial" w:hAnsi="Arial" w:cs="Arial"/>
          <w:b/>
        </w:rPr>
        <w:t xml:space="preserve">sprawie wolnych pomieszczeń, do których mógłby ewentualnie zostać przeniesiony Powiatowy Zespół Do Spraw Orzekania o Niepełnosprawności - </w:t>
      </w:r>
      <w:r w:rsidRPr="00AB5389">
        <w:rPr>
          <w:rFonts w:ascii="Arial" w:hAnsi="Arial" w:cs="Arial"/>
          <w:b/>
          <w:i/>
        </w:rPr>
        <w:t>kontynuacja sprawy z posiedzeń Zarządu Powiatu w Wieluniu: LXXIII z dnia 02.10.2020 r., LXXV z dnia 23.10.2020 r., LXXX z dnia 30.11.2020 r.</w:t>
      </w:r>
    </w:p>
    <w:p w:rsidR="00AB5389" w:rsidRDefault="00AB5389" w:rsidP="00AB5389">
      <w:pPr>
        <w:pStyle w:val="NormalnyWeb"/>
        <w:spacing w:before="0" w:beforeAutospacing="0" w:after="0" w:afterAutospacing="0" w:line="360" w:lineRule="auto"/>
        <w:ind w:right="-1"/>
        <w:jc w:val="center"/>
        <w:rPr>
          <w:rFonts w:ascii="Arial" w:hAnsi="Arial" w:cs="Arial"/>
          <w:b/>
          <w:i/>
        </w:rPr>
      </w:pPr>
    </w:p>
    <w:p w:rsidR="00AB5389" w:rsidRPr="00740070" w:rsidRDefault="00AB5389" w:rsidP="00AB5389">
      <w:pPr>
        <w:pStyle w:val="NormalnyWeb"/>
        <w:spacing w:before="0" w:beforeAutospacing="0" w:after="0" w:afterAutospacing="0" w:line="360" w:lineRule="auto"/>
        <w:ind w:right="-1"/>
        <w:jc w:val="both"/>
        <w:rPr>
          <w:rFonts w:ascii="Arial" w:hAnsi="Arial" w:cs="Arial"/>
          <w:color w:val="0D0D0D"/>
        </w:rPr>
      </w:pPr>
      <w:r>
        <w:rPr>
          <w:rFonts w:ascii="Arial" w:hAnsi="Arial" w:cs="Arial"/>
          <w:b/>
          <w:i/>
        </w:rPr>
        <w:tab/>
      </w:r>
      <w:r>
        <w:rPr>
          <w:rFonts w:ascii="Arial" w:hAnsi="Arial" w:cs="Arial"/>
          <w:b/>
          <w:color w:val="0D0D0D"/>
        </w:rPr>
        <w:t xml:space="preserve">Pan Marek Kieler – przewodniczący Zarządu Powiatu </w:t>
      </w:r>
      <w:r w:rsidR="00605813" w:rsidRPr="00740070">
        <w:rPr>
          <w:rFonts w:ascii="Arial" w:hAnsi="Arial" w:cs="Arial"/>
          <w:color w:val="0D0D0D"/>
        </w:rPr>
        <w:t>udzielił głosu panu wicestaroście.</w:t>
      </w:r>
    </w:p>
    <w:p w:rsidR="00605813" w:rsidRPr="00740070" w:rsidRDefault="00605813" w:rsidP="00AB5389">
      <w:pPr>
        <w:pStyle w:val="NormalnyWeb"/>
        <w:spacing w:before="0" w:beforeAutospacing="0" w:after="0" w:afterAutospacing="0" w:line="360" w:lineRule="auto"/>
        <w:ind w:right="-1"/>
        <w:jc w:val="both"/>
        <w:rPr>
          <w:rFonts w:ascii="Arial" w:hAnsi="Arial" w:cs="Arial"/>
          <w:i/>
        </w:rPr>
      </w:pPr>
      <w:r>
        <w:rPr>
          <w:rFonts w:ascii="Arial" w:hAnsi="Arial" w:cs="Arial"/>
          <w:b/>
          <w:color w:val="0D0D0D"/>
        </w:rPr>
        <w:tab/>
        <w:t xml:space="preserve">Pan Krzysztof Dziuba – wicestarosta wieluński </w:t>
      </w:r>
      <w:r w:rsidR="00740070" w:rsidRPr="00740070">
        <w:rPr>
          <w:rFonts w:ascii="Arial" w:hAnsi="Arial" w:cs="Arial"/>
          <w:color w:val="0D0D0D"/>
        </w:rPr>
        <w:t>powiedział, że wybierze się do pani dyrektor na taką wizję, aby zobaczyć, jak to wygląda w terenie.</w:t>
      </w:r>
      <w:r w:rsidR="007A0A27">
        <w:rPr>
          <w:rFonts w:ascii="Arial" w:hAnsi="Arial" w:cs="Arial"/>
          <w:color w:val="0D0D0D"/>
        </w:rPr>
        <w:t xml:space="preserve"> Dodał, ż</w:t>
      </w:r>
      <w:r w:rsidR="00740070">
        <w:rPr>
          <w:rFonts w:ascii="Arial" w:hAnsi="Arial" w:cs="Arial"/>
          <w:color w:val="0D0D0D"/>
        </w:rPr>
        <w:t xml:space="preserve">e jeżeli chodzi o finanse, bo to będzie pewnie największy problem, to wie, że zespół ma pieniądze na swoją działalność </w:t>
      </w:r>
      <w:r w:rsidR="007A0A27">
        <w:rPr>
          <w:rFonts w:ascii="Arial" w:hAnsi="Arial" w:cs="Arial"/>
          <w:color w:val="0D0D0D"/>
        </w:rPr>
        <w:t>i potem często jest tak, ż</w:t>
      </w:r>
      <w:r w:rsidR="0058054F">
        <w:rPr>
          <w:rFonts w:ascii="Arial" w:hAnsi="Arial" w:cs="Arial"/>
          <w:color w:val="0D0D0D"/>
        </w:rPr>
        <w:t>e na koniec roku zostają te pieniądze, więc może  ramach tych pieniędzy udałoby się coś zrobić. Powiedział, że może uda się zrobić niewielką kalkulację, ile wynosiłby koszt remontu. Wtedy można by porozmawiać z panem Ł</w:t>
      </w:r>
      <w:r w:rsidR="00944B9E">
        <w:rPr>
          <w:rFonts w:ascii="Arial" w:hAnsi="Arial" w:cs="Arial"/>
          <w:color w:val="0D0D0D"/>
        </w:rPr>
        <w:t xml:space="preserve">ebkowskim, czy będzie w </w:t>
      </w:r>
      <w:r w:rsidR="007A0A27">
        <w:rPr>
          <w:rFonts w:ascii="Arial" w:hAnsi="Arial" w:cs="Arial"/>
          <w:color w:val="0D0D0D"/>
        </w:rPr>
        <w:t>s</w:t>
      </w:r>
      <w:r w:rsidR="00724511">
        <w:rPr>
          <w:rFonts w:ascii="Arial" w:hAnsi="Arial" w:cs="Arial"/>
          <w:color w:val="0D0D0D"/>
        </w:rPr>
        <w:t>tanie to zrobić w </w:t>
      </w:r>
      <w:r w:rsidR="00944B9E">
        <w:rPr>
          <w:rFonts w:ascii="Arial" w:hAnsi="Arial" w:cs="Arial"/>
          <w:color w:val="0D0D0D"/>
        </w:rPr>
        <w:t xml:space="preserve">ramach swoich środków? Może część w tym roku, a część w przyszłym roku, ponieważ idea przeniesienia w to miejsce jest bardzo dobra, bo są windy i jest parking oraz nie ma żadnych barier architektonicznych. Stwierdził, że jest to lepsze miejsce od tego, w którym zespół jest teraz, a jednocześnie zostanie uzyskany drugi cel, jakim jest powiększenie bazy biblioteki powiatowej. </w:t>
      </w:r>
    </w:p>
    <w:p w:rsidR="00AB5389" w:rsidRPr="008A3D0B" w:rsidRDefault="008A3D0B" w:rsidP="00AB5389">
      <w:pPr>
        <w:pStyle w:val="NormalnyWeb"/>
        <w:spacing w:before="0" w:beforeAutospacing="0" w:after="0" w:afterAutospacing="0" w:line="360" w:lineRule="auto"/>
        <w:ind w:right="-1"/>
        <w:jc w:val="both"/>
        <w:rPr>
          <w:rFonts w:ascii="Arial" w:hAnsi="Arial" w:cs="Arial"/>
          <w:i/>
        </w:rPr>
      </w:pPr>
      <w:r>
        <w:rPr>
          <w:rFonts w:ascii="Arial" w:hAnsi="Arial" w:cs="Arial"/>
          <w:b/>
          <w:i/>
        </w:rPr>
        <w:tab/>
      </w:r>
      <w:r>
        <w:rPr>
          <w:rFonts w:ascii="Arial" w:hAnsi="Arial" w:cs="Arial"/>
          <w:b/>
          <w:color w:val="0D0D0D"/>
        </w:rPr>
        <w:t xml:space="preserve">Pan Marek Kieler – przewodniczący Zarządu Powiatu </w:t>
      </w:r>
      <w:r w:rsidRPr="008A3D0B">
        <w:rPr>
          <w:rFonts w:ascii="Arial" w:hAnsi="Arial" w:cs="Arial"/>
          <w:color w:val="0D0D0D"/>
        </w:rPr>
        <w:t>zapytał, czy pani dyrektor chciałaby coś dodać?</w:t>
      </w:r>
      <w:r>
        <w:rPr>
          <w:rFonts w:ascii="Arial" w:hAnsi="Arial" w:cs="Arial"/>
          <w:color w:val="0D0D0D"/>
        </w:rPr>
        <w:t xml:space="preserve"> Udzielił głosu pani dyrektor.</w:t>
      </w:r>
    </w:p>
    <w:p w:rsidR="00AB5389" w:rsidRPr="00BF287C" w:rsidRDefault="008A3D0B" w:rsidP="008A3D0B">
      <w:pPr>
        <w:pStyle w:val="NormalnyWeb"/>
        <w:spacing w:before="0" w:beforeAutospacing="0" w:after="0" w:afterAutospacing="0" w:line="360" w:lineRule="auto"/>
        <w:ind w:right="-1" w:firstLine="708"/>
        <w:jc w:val="both"/>
        <w:rPr>
          <w:rFonts w:ascii="Arial" w:hAnsi="Arial" w:cs="Arial"/>
        </w:rPr>
      </w:pPr>
      <w:r w:rsidRPr="008A3D0B">
        <w:rPr>
          <w:rFonts w:ascii="Arial" w:hAnsi="Arial" w:cs="Arial"/>
          <w:b/>
        </w:rPr>
        <w:t>Pani Beata Pilarczyk – dyrektor Powiatowego Urzędu Pracy w Wieluniu</w:t>
      </w:r>
      <w:r w:rsidR="00BF287C">
        <w:rPr>
          <w:rFonts w:ascii="Arial" w:hAnsi="Arial" w:cs="Arial"/>
          <w:b/>
        </w:rPr>
        <w:t xml:space="preserve"> </w:t>
      </w:r>
      <w:r w:rsidR="00BF287C" w:rsidRPr="00BF287C">
        <w:rPr>
          <w:rFonts w:ascii="Arial" w:hAnsi="Arial" w:cs="Arial"/>
        </w:rPr>
        <w:t>powiedziała, że ona nie wie, jakie są potrzeby tego</w:t>
      </w:r>
      <w:r w:rsidR="00724511">
        <w:rPr>
          <w:rFonts w:ascii="Arial" w:hAnsi="Arial" w:cs="Arial"/>
        </w:rPr>
        <w:t xml:space="preserve"> zespołu. Dodała, że napisała w </w:t>
      </w:r>
      <w:r w:rsidR="00BF287C" w:rsidRPr="00BF287C">
        <w:rPr>
          <w:rFonts w:ascii="Arial" w:hAnsi="Arial" w:cs="Arial"/>
        </w:rPr>
        <w:t>piśmie, czym dysponuje</w:t>
      </w:r>
      <w:r w:rsidR="00BF287C">
        <w:rPr>
          <w:rFonts w:ascii="Arial" w:hAnsi="Arial" w:cs="Arial"/>
          <w:b/>
        </w:rPr>
        <w:t xml:space="preserve"> </w:t>
      </w:r>
      <w:r w:rsidR="00BF287C" w:rsidRPr="00BF287C">
        <w:rPr>
          <w:rFonts w:ascii="Arial" w:hAnsi="Arial" w:cs="Arial"/>
        </w:rPr>
        <w:t xml:space="preserve">i co jest wolne. </w:t>
      </w:r>
      <w:r w:rsidR="00BF287C">
        <w:rPr>
          <w:rFonts w:ascii="Arial" w:hAnsi="Arial" w:cs="Arial"/>
        </w:rPr>
        <w:t xml:space="preserve">Jeżeli będzie możliwość przeniesienia to nie ma nic przeciwko. </w:t>
      </w:r>
    </w:p>
    <w:p w:rsidR="00AB5389" w:rsidRPr="00BF287C" w:rsidRDefault="00BF287C" w:rsidP="00AB5389">
      <w:pPr>
        <w:pStyle w:val="NormalnyWeb"/>
        <w:spacing w:before="0" w:beforeAutospacing="0" w:after="0" w:afterAutospacing="0" w:line="360" w:lineRule="auto"/>
        <w:ind w:right="-1"/>
        <w:jc w:val="both"/>
        <w:rPr>
          <w:rFonts w:ascii="Arial" w:hAnsi="Arial" w:cs="Arial"/>
        </w:rPr>
      </w:pPr>
      <w:r>
        <w:rPr>
          <w:rFonts w:ascii="Arial" w:hAnsi="Arial" w:cs="Arial"/>
        </w:rPr>
        <w:tab/>
      </w:r>
      <w:r>
        <w:rPr>
          <w:rFonts w:ascii="Arial" w:hAnsi="Arial" w:cs="Arial"/>
          <w:b/>
          <w:color w:val="0D0D0D"/>
        </w:rPr>
        <w:t xml:space="preserve">Pan Marek Kieler – przewodniczący Zarządu Powiatu </w:t>
      </w:r>
      <w:r w:rsidRPr="00BF287C">
        <w:rPr>
          <w:rFonts w:ascii="Arial" w:hAnsi="Arial" w:cs="Arial"/>
          <w:color w:val="0D0D0D"/>
        </w:rPr>
        <w:t>powiedział, że o tym jakie są potrzeby dowiedzą się od Pana Łebkowsk</w:t>
      </w:r>
      <w:r w:rsidR="00724511">
        <w:rPr>
          <w:rFonts w:ascii="Arial" w:hAnsi="Arial" w:cs="Arial"/>
          <w:color w:val="0D0D0D"/>
        </w:rPr>
        <w:t>iego podczas spotkań. Dodał, że </w:t>
      </w:r>
      <w:r w:rsidRPr="00BF287C">
        <w:rPr>
          <w:rFonts w:ascii="Arial" w:hAnsi="Arial" w:cs="Arial"/>
          <w:color w:val="0D0D0D"/>
        </w:rPr>
        <w:t>na ten moment, jeżeli będzie taka zgoda Zarządu, to nie będą już szukać innej lokalizacji. Aby ten temat zamknąć, a następnie jeżeli będzie wniosek to Zarząd będzie nad tym obradował, jakie są ewentualne koszty</w:t>
      </w:r>
      <w:r>
        <w:rPr>
          <w:rFonts w:ascii="Arial" w:hAnsi="Arial" w:cs="Arial"/>
          <w:color w:val="0D0D0D"/>
        </w:rPr>
        <w:t xml:space="preserve"> przeniesienia. Zapytał, kto jest za takim rozwiązaniem? </w:t>
      </w:r>
    </w:p>
    <w:p w:rsidR="00AB5389" w:rsidRPr="00BF287C" w:rsidRDefault="00AB5389" w:rsidP="00AB5389">
      <w:pPr>
        <w:pStyle w:val="NormalnyWeb"/>
        <w:spacing w:before="0" w:beforeAutospacing="0" w:after="0" w:afterAutospacing="0" w:line="360" w:lineRule="auto"/>
        <w:ind w:right="-1"/>
        <w:jc w:val="both"/>
        <w:rPr>
          <w:rFonts w:ascii="Arial" w:hAnsi="Arial" w:cs="Arial"/>
          <w:i/>
        </w:rPr>
      </w:pPr>
    </w:p>
    <w:p w:rsidR="00BF287C" w:rsidRPr="00BF287C" w:rsidRDefault="00BF287C" w:rsidP="00BF287C">
      <w:pPr>
        <w:pStyle w:val="NormalnyWeb"/>
        <w:spacing w:before="0" w:beforeAutospacing="0" w:after="0" w:afterAutospacing="0" w:line="360" w:lineRule="auto"/>
        <w:ind w:right="-1" w:firstLine="708"/>
        <w:jc w:val="both"/>
        <w:rPr>
          <w:rFonts w:ascii="Arial" w:hAnsi="Arial" w:cs="Arial"/>
          <w:i/>
        </w:rPr>
      </w:pPr>
      <w:r w:rsidRPr="00BF287C">
        <w:rPr>
          <w:rFonts w:ascii="Arial" w:hAnsi="Arial" w:cs="Arial"/>
          <w:i/>
        </w:rPr>
        <w:lastRenderedPageBreak/>
        <w:t>Zarząd Powiatu w Wieluniu zapoznał się z odpowiedzią Dyrektora Powiatowego Urzędu Pracy w Wieluniu w sprawie wolnych pomieszczeń, do których mógłby ewentualnie zostać przeniesiony Powiat</w:t>
      </w:r>
      <w:r w:rsidR="00724511">
        <w:rPr>
          <w:rFonts w:ascii="Arial" w:hAnsi="Arial" w:cs="Arial"/>
          <w:i/>
        </w:rPr>
        <w:t>owy Zespół Do Spraw Orzekania o </w:t>
      </w:r>
      <w:r w:rsidRPr="00BF287C">
        <w:rPr>
          <w:rFonts w:ascii="Arial" w:hAnsi="Arial" w:cs="Arial"/>
          <w:i/>
        </w:rPr>
        <w:t>Niepełnosprawności - kontynuacja spraw</w:t>
      </w:r>
      <w:r w:rsidR="00724511">
        <w:rPr>
          <w:rFonts w:ascii="Arial" w:hAnsi="Arial" w:cs="Arial"/>
          <w:i/>
        </w:rPr>
        <w:t>y z posiedzeń Zarządu Powiatu w </w:t>
      </w:r>
      <w:r w:rsidRPr="00BF287C">
        <w:rPr>
          <w:rFonts w:ascii="Arial" w:hAnsi="Arial" w:cs="Arial"/>
          <w:i/>
        </w:rPr>
        <w:t xml:space="preserve">Wieluniu: LXXIII z dnia 02.10.2020 r., LXXV z dnia 23.10.2020 r., LXXX z dnia 30.11.2020 r. </w:t>
      </w:r>
    </w:p>
    <w:p w:rsidR="00AB5389" w:rsidRPr="00BF287C" w:rsidRDefault="00BF287C" w:rsidP="00724511">
      <w:pPr>
        <w:pStyle w:val="NormalnyWeb"/>
        <w:spacing w:before="0" w:beforeAutospacing="0" w:after="0" w:afterAutospacing="0" w:line="360" w:lineRule="auto"/>
        <w:ind w:right="-1" w:firstLine="708"/>
        <w:jc w:val="both"/>
        <w:rPr>
          <w:rFonts w:ascii="Arial" w:hAnsi="Arial" w:cs="Arial"/>
          <w:i/>
        </w:rPr>
      </w:pPr>
      <w:r w:rsidRPr="00BF287C">
        <w:rPr>
          <w:rFonts w:ascii="Arial" w:hAnsi="Arial" w:cs="Arial"/>
          <w:i/>
        </w:rPr>
        <w:t xml:space="preserve">Ponadto Zarząd Powiatu w Wieluniu jednogłośnie (przy 5 głosach „za”) </w:t>
      </w:r>
      <w:r w:rsidRPr="00BF287C">
        <w:rPr>
          <w:rFonts w:ascii="Arial" w:hAnsi="Arial"/>
          <w:i/>
        </w:rPr>
        <w:t xml:space="preserve">podjął decyzję o sprawdzeniu czy pomieszczenia Powiatowego Urzędu Pracy w Wieluniu zabezpieczają potrzeby Powiatowego Zespołu ds. Orzekania o Niepełnosprawności oraz przygotowaniu kalkulacji kosztu remontu i możliwościach jego finansowania </w:t>
      </w:r>
      <w:r w:rsidRPr="00BF287C">
        <w:rPr>
          <w:rFonts w:ascii="Arial" w:hAnsi="Arial" w:cs="Arial"/>
          <w:i/>
        </w:rPr>
        <w:t>(głosowało 5 członków Zarządu).</w:t>
      </w:r>
    </w:p>
    <w:p w:rsidR="00AB5389" w:rsidRPr="00BF287C" w:rsidRDefault="00BF287C" w:rsidP="00AB5389">
      <w:pPr>
        <w:pStyle w:val="NormalnyWeb"/>
        <w:spacing w:before="0" w:beforeAutospacing="0" w:after="0" w:afterAutospacing="0" w:line="360" w:lineRule="auto"/>
        <w:ind w:right="-1"/>
        <w:jc w:val="both"/>
        <w:rPr>
          <w:rFonts w:ascii="Arial" w:hAnsi="Arial" w:cs="Arial"/>
          <w:i/>
        </w:rPr>
      </w:pPr>
      <w:r w:rsidRPr="00BF287C">
        <w:rPr>
          <w:rFonts w:ascii="Arial" w:hAnsi="Arial" w:cs="Arial"/>
          <w:i/>
        </w:rPr>
        <w:tab/>
        <w:t>Materiał w ww. sprawie stanowi załącznik do protokołu.</w:t>
      </w:r>
    </w:p>
    <w:p w:rsidR="00AB5389" w:rsidRPr="00BF287C" w:rsidRDefault="00AB5389" w:rsidP="00AB5389">
      <w:pPr>
        <w:pStyle w:val="NormalnyWeb"/>
        <w:spacing w:before="0" w:beforeAutospacing="0" w:after="0" w:afterAutospacing="0" w:line="360" w:lineRule="auto"/>
        <w:ind w:right="-1"/>
        <w:jc w:val="both"/>
        <w:rPr>
          <w:rFonts w:ascii="Arial" w:hAnsi="Arial" w:cs="Arial"/>
          <w:i/>
        </w:rPr>
      </w:pPr>
    </w:p>
    <w:p w:rsidR="00AB5389" w:rsidRPr="00BF287C" w:rsidRDefault="00BF287C" w:rsidP="00BF287C">
      <w:pPr>
        <w:pStyle w:val="NormalnyWeb"/>
        <w:spacing w:before="0" w:beforeAutospacing="0" w:after="0" w:afterAutospacing="0" w:line="360" w:lineRule="auto"/>
        <w:ind w:right="-1"/>
        <w:jc w:val="center"/>
        <w:rPr>
          <w:rFonts w:ascii="Arial" w:hAnsi="Arial" w:cs="Arial"/>
          <w:b/>
        </w:rPr>
      </w:pPr>
      <w:r w:rsidRPr="00BF287C">
        <w:rPr>
          <w:rFonts w:ascii="Arial" w:hAnsi="Arial" w:cs="Arial"/>
          <w:b/>
        </w:rPr>
        <w:t>Pkt</w:t>
      </w:r>
      <w:r>
        <w:rPr>
          <w:rFonts w:ascii="Arial" w:hAnsi="Arial" w:cs="Arial"/>
          <w:b/>
        </w:rPr>
        <w:t xml:space="preserve"> 25</w:t>
      </w:r>
    </w:p>
    <w:p w:rsidR="00BF287C" w:rsidRPr="00BF287C" w:rsidRDefault="00BF287C" w:rsidP="00BF287C">
      <w:pPr>
        <w:pStyle w:val="NormalnyWeb"/>
        <w:spacing w:before="0" w:beforeAutospacing="0" w:after="0" w:afterAutospacing="0" w:line="360" w:lineRule="auto"/>
        <w:ind w:right="-1"/>
        <w:jc w:val="center"/>
        <w:rPr>
          <w:rFonts w:ascii="Arial" w:hAnsi="Arial" w:cs="Arial"/>
          <w:b/>
        </w:rPr>
      </w:pPr>
      <w:r w:rsidRPr="00BF287C">
        <w:rPr>
          <w:rFonts w:ascii="Arial" w:hAnsi="Arial" w:cs="Arial"/>
          <w:b/>
        </w:rPr>
        <w:t>Przyjęcie sprawozdania Starosty Wieluńskiego z działalności Komisji Bezpieczeństwa i Porządku za rok 2020 - temat sesyjny.</w:t>
      </w:r>
    </w:p>
    <w:p w:rsidR="00AB5389" w:rsidRPr="00BF287C" w:rsidRDefault="00AB5389" w:rsidP="00BF287C">
      <w:pPr>
        <w:pStyle w:val="NormalnyWeb"/>
        <w:spacing w:before="0" w:beforeAutospacing="0" w:after="0" w:afterAutospacing="0" w:line="360" w:lineRule="auto"/>
        <w:ind w:right="-1"/>
        <w:jc w:val="center"/>
        <w:rPr>
          <w:rFonts w:ascii="Arial" w:hAnsi="Arial" w:cs="Arial"/>
          <w:b/>
        </w:rPr>
      </w:pPr>
    </w:p>
    <w:p w:rsidR="00AB5389" w:rsidRPr="00BF287C" w:rsidRDefault="00BF287C" w:rsidP="00BF287C">
      <w:pPr>
        <w:pStyle w:val="NormalnyWeb"/>
        <w:spacing w:before="0" w:beforeAutospacing="0" w:after="0" w:afterAutospacing="0" w:line="360" w:lineRule="auto"/>
        <w:ind w:right="-1" w:firstLine="708"/>
        <w:jc w:val="both"/>
        <w:rPr>
          <w:rFonts w:ascii="Arial" w:hAnsi="Arial" w:cs="Arial"/>
          <w:i/>
        </w:rPr>
      </w:pPr>
      <w:r>
        <w:rPr>
          <w:rFonts w:ascii="Arial" w:hAnsi="Arial" w:cs="Arial"/>
          <w:b/>
          <w:color w:val="0D0D0D"/>
        </w:rPr>
        <w:t xml:space="preserve">Pan Marek Kieler – przewodniczący Zarządu Powiatu </w:t>
      </w:r>
      <w:r>
        <w:rPr>
          <w:rFonts w:ascii="Arial" w:hAnsi="Arial" w:cs="Arial"/>
          <w:color w:val="0D0D0D"/>
        </w:rPr>
        <w:t>zapytał, czy ktoś ma pytania do sprawozdania? Nikt się nie zgłos</w:t>
      </w:r>
      <w:r w:rsidR="00935DB6">
        <w:rPr>
          <w:rFonts w:ascii="Arial" w:hAnsi="Arial" w:cs="Arial"/>
          <w:color w:val="0D0D0D"/>
        </w:rPr>
        <w:t>i</w:t>
      </w:r>
      <w:r>
        <w:rPr>
          <w:rFonts w:ascii="Arial" w:hAnsi="Arial" w:cs="Arial"/>
          <w:color w:val="0D0D0D"/>
        </w:rPr>
        <w:t xml:space="preserve">ł. </w:t>
      </w:r>
      <w:r w:rsidR="00935DB6">
        <w:rPr>
          <w:rFonts w:ascii="Arial" w:hAnsi="Arial" w:cs="Arial"/>
          <w:color w:val="0D0D0D"/>
        </w:rPr>
        <w:t xml:space="preserve">Zarządził głosowanie nad przyjęciem przedmiotowego sprawozdania. </w:t>
      </w:r>
    </w:p>
    <w:p w:rsidR="00AB5389" w:rsidRDefault="00AB5389" w:rsidP="00AB5389">
      <w:pPr>
        <w:pStyle w:val="NormalnyWeb"/>
        <w:spacing w:before="0" w:beforeAutospacing="0" w:after="0" w:afterAutospacing="0" w:line="360" w:lineRule="auto"/>
        <w:ind w:right="-1"/>
        <w:jc w:val="both"/>
        <w:rPr>
          <w:rFonts w:ascii="Arial" w:hAnsi="Arial" w:cs="Arial"/>
          <w:b/>
          <w:i/>
        </w:rPr>
      </w:pPr>
    </w:p>
    <w:p w:rsidR="00935DB6" w:rsidRPr="00935DB6" w:rsidRDefault="00935DB6" w:rsidP="00935DB6">
      <w:pPr>
        <w:pStyle w:val="NormalnyWeb"/>
        <w:spacing w:before="0" w:beforeAutospacing="0" w:after="0" w:afterAutospacing="0" w:line="360" w:lineRule="auto"/>
        <w:ind w:right="-1" w:firstLine="708"/>
        <w:jc w:val="both"/>
        <w:rPr>
          <w:rFonts w:ascii="Arial" w:hAnsi="Arial" w:cs="Arial"/>
          <w:b/>
          <w:i/>
        </w:rPr>
      </w:pPr>
      <w:r w:rsidRPr="00935DB6">
        <w:rPr>
          <w:rFonts w:ascii="Arial" w:hAnsi="Arial" w:cs="Arial"/>
          <w:i/>
        </w:rPr>
        <w:t xml:space="preserve">Zarząd Powiatu w Wieluniu jednogłośnie (przy 5 głosach „za”) </w:t>
      </w:r>
      <w:r w:rsidRPr="00935DB6">
        <w:rPr>
          <w:rFonts w:ascii="Arial" w:hAnsi="Arial"/>
          <w:i/>
        </w:rPr>
        <w:t xml:space="preserve">przyjął </w:t>
      </w:r>
      <w:r w:rsidRPr="00935DB6">
        <w:rPr>
          <w:rFonts w:ascii="Arial" w:hAnsi="Arial" w:cs="Arial"/>
          <w:i/>
        </w:rPr>
        <w:t>sprawozdania Starosty Wieluńskiego z działalno</w:t>
      </w:r>
      <w:r w:rsidR="00724511">
        <w:rPr>
          <w:rFonts w:ascii="Arial" w:hAnsi="Arial" w:cs="Arial"/>
          <w:i/>
        </w:rPr>
        <w:t>ści Komisji Bezpieczeństwa i </w:t>
      </w:r>
      <w:r w:rsidRPr="00935DB6">
        <w:rPr>
          <w:rFonts w:ascii="Arial" w:hAnsi="Arial" w:cs="Arial"/>
          <w:i/>
        </w:rPr>
        <w:t>Porządku za rok 2020  (głosowało 5 członków Zarządu).</w:t>
      </w:r>
    </w:p>
    <w:p w:rsidR="00AB5389" w:rsidRPr="00935DB6" w:rsidRDefault="00935DB6" w:rsidP="00AB5389">
      <w:pPr>
        <w:pStyle w:val="NormalnyWeb"/>
        <w:spacing w:before="0" w:beforeAutospacing="0" w:after="0" w:afterAutospacing="0" w:line="360" w:lineRule="auto"/>
        <w:ind w:right="-1"/>
        <w:jc w:val="both"/>
        <w:rPr>
          <w:rFonts w:ascii="Arial" w:hAnsi="Arial" w:cs="Arial"/>
          <w:i/>
        </w:rPr>
      </w:pPr>
      <w:r>
        <w:rPr>
          <w:rFonts w:ascii="Arial" w:hAnsi="Arial" w:cs="Arial"/>
          <w:b/>
          <w:i/>
        </w:rPr>
        <w:tab/>
      </w:r>
      <w:r w:rsidRPr="00935DB6">
        <w:rPr>
          <w:rFonts w:ascii="Arial" w:hAnsi="Arial" w:cs="Arial"/>
          <w:i/>
        </w:rPr>
        <w:t>Sprawozdanie w ww. sprawie stanowi załącznik do protokołu.</w:t>
      </w:r>
    </w:p>
    <w:p w:rsidR="00AB5389" w:rsidRDefault="00AB5389" w:rsidP="00AB5389">
      <w:pPr>
        <w:pStyle w:val="NormalnyWeb"/>
        <w:spacing w:before="0" w:beforeAutospacing="0" w:after="0" w:afterAutospacing="0" w:line="360" w:lineRule="auto"/>
        <w:ind w:right="-1"/>
        <w:jc w:val="both"/>
        <w:rPr>
          <w:rFonts w:ascii="Arial" w:hAnsi="Arial" w:cs="Arial"/>
          <w:b/>
          <w:i/>
        </w:rPr>
      </w:pPr>
    </w:p>
    <w:p w:rsidR="00AB5389" w:rsidRPr="00C9778D" w:rsidRDefault="00C9778D" w:rsidP="00C9778D">
      <w:pPr>
        <w:pStyle w:val="NormalnyWeb"/>
        <w:spacing w:before="0" w:beforeAutospacing="0" w:after="0" w:afterAutospacing="0" w:line="360" w:lineRule="auto"/>
        <w:ind w:right="-1"/>
        <w:jc w:val="center"/>
        <w:rPr>
          <w:rFonts w:ascii="Arial" w:hAnsi="Arial" w:cs="Arial"/>
          <w:b/>
        </w:rPr>
      </w:pPr>
      <w:r w:rsidRPr="00C9778D">
        <w:rPr>
          <w:rFonts w:ascii="Arial" w:hAnsi="Arial" w:cs="Arial"/>
          <w:b/>
        </w:rPr>
        <w:t>Pkt 26</w:t>
      </w:r>
    </w:p>
    <w:p w:rsidR="004A57BC" w:rsidRPr="00E208AB" w:rsidRDefault="004A57BC" w:rsidP="00C9778D">
      <w:pPr>
        <w:pStyle w:val="NormalnyWeb"/>
        <w:spacing w:before="0" w:beforeAutospacing="0" w:after="0" w:afterAutospacing="0" w:line="360" w:lineRule="auto"/>
        <w:ind w:right="-1"/>
        <w:jc w:val="center"/>
        <w:rPr>
          <w:rFonts w:ascii="Arial" w:hAnsi="Arial" w:cs="Arial"/>
          <w:b/>
        </w:rPr>
      </w:pPr>
      <w:r w:rsidRPr="00E208AB">
        <w:rPr>
          <w:rFonts w:ascii="Arial" w:hAnsi="Arial" w:cs="Arial"/>
          <w:b/>
        </w:rPr>
        <w:t>Zapoznanie z odpowiedzią Wójta Gminy Biała na pismo znak: KD.7126.311.2020 z dnia 22.12.2020 r. dotyczące partycypacji w kosztach zadania „Remont drogi powiatowej Nr 4503E Naramice – do DK 74”.</w:t>
      </w:r>
    </w:p>
    <w:p w:rsidR="00C9778D" w:rsidRPr="00C9778D" w:rsidRDefault="00C9778D" w:rsidP="00C9778D">
      <w:pPr>
        <w:pStyle w:val="NormalnyWeb"/>
        <w:spacing w:before="0" w:beforeAutospacing="0" w:after="0" w:afterAutospacing="0" w:line="360" w:lineRule="auto"/>
        <w:ind w:right="-1"/>
        <w:jc w:val="center"/>
        <w:rPr>
          <w:rFonts w:ascii="Arial" w:hAnsi="Arial" w:cs="Arial"/>
          <w:b/>
          <w:sz w:val="22"/>
          <w:szCs w:val="22"/>
        </w:rPr>
      </w:pPr>
    </w:p>
    <w:p w:rsidR="00C9778D" w:rsidRPr="0062461E" w:rsidRDefault="00C9778D" w:rsidP="00C9778D">
      <w:pPr>
        <w:pStyle w:val="NormalnyWeb"/>
        <w:spacing w:before="0" w:beforeAutospacing="0" w:after="0" w:afterAutospacing="0" w:line="360" w:lineRule="auto"/>
        <w:ind w:right="-1"/>
        <w:jc w:val="both"/>
        <w:rPr>
          <w:rFonts w:ascii="Arial" w:hAnsi="Arial" w:cs="Arial"/>
          <w:sz w:val="22"/>
          <w:szCs w:val="22"/>
        </w:rPr>
      </w:pPr>
      <w:r>
        <w:rPr>
          <w:rFonts w:ascii="Arial" w:hAnsi="Arial" w:cs="Arial"/>
          <w:sz w:val="22"/>
          <w:szCs w:val="22"/>
        </w:rPr>
        <w:tab/>
      </w:r>
      <w:r>
        <w:rPr>
          <w:rFonts w:ascii="Arial" w:hAnsi="Arial" w:cs="Arial"/>
          <w:b/>
          <w:color w:val="0D0D0D"/>
        </w:rPr>
        <w:t xml:space="preserve">Pan Marek Kieler – przewodniczący Zarządu Powiatu </w:t>
      </w:r>
      <w:r w:rsidR="0062461E" w:rsidRPr="0062461E">
        <w:rPr>
          <w:rFonts w:ascii="Arial" w:hAnsi="Arial" w:cs="Arial"/>
          <w:color w:val="0D0D0D"/>
        </w:rPr>
        <w:t xml:space="preserve">zapytał, czy ktoś ma pytania do przedmiotowego materiału? Udzielił głosu panu wicestaroście. </w:t>
      </w:r>
    </w:p>
    <w:p w:rsidR="00C9778D" w:rsidRPr="0062461E" w:rsidRDefault="0062461E" w:rsidP="00C9778D">
      <w:pPr>
        <w:pStyle w:val="NormalnyWeb"/>
        <w:spacing w:before="0" w:beforeAutospacing="0" w:after="0" w:afterAutospacing="0" w:line="360" w:lineRule="auto"/>
        <w:ind w:right="-1"/>
        <w:jc w:val="both"/>
        <w:rPr>
          <w:rFonts w:ascii="Arial" w:hAnsi="Arial" w:cs="Arial"/>
        </w:rPr>
      </w:pPr>
      <w:r>
        <w:rPr>
          <w:rFonts w:ascii="Arial" w:hAnsi="Arial" w:cs="Arial"/>
          <w:sz w:val="22"/>
          <w:szCs w:val="22"/>
        </w:rPr>
        <w:lastRenderedPageBreak/>
        <w:tab/>
      </w:r>
      <w:r w:rsidRPr="00CB0A94">
        <w:rPr>
          <w:rFonts w:ascii="Arial" w:hAnsi="Arial" w:cs="Arial"/>
          <w:b/>
        </w:rPr>
        <w:t>Pan Krzysztof Dziuba – wicestarosta wieluński</w:t>
      </w:r>
      <w:r w:rsidRPr="0062461E">
        <w:rPr>
          <w:rFonts w:ascii="Arial" w:hAnsi="Arial" w:cs="Arial"/>
        </w:rPr>
        <w:t xml:space="preserve"> </w:t>
      </w:r>
      <w:r w:rsidR="00CB0A94">
        <w:rPr>
          <w:rFonts w:ascii="Arial" w:hAnsi="Arial" w:cs="Arial"/>
        </w:rPr>
        <w:t xml:space="preserve">poprosił o przekazanie wszystkim członkom Zarządu, jaka jest kwota już po narysowaniu i jak wygląda podział tych kosztów, jeżeli chodzi o powiat, </w:t>
      </w:r>
      <w:r w:rsidR="00724511">
        <w:rPr>
          <w:rFonts w:ascii="Arial" w:hAnsi="Arial" w:cs="Arial"/>
        </w:rPr>
        <w:t>gminę i o co będą wnioskować do </w:t>
      </w:r>
      <w:r w:rsidR="00CB0A94">
        <w:rPr>
          <w:rFonts w:ascii="Arial" w:hAnsi="Arial" w:cs="Arial"/>
        </w:rPr>
        <w:t>Urzędu Marszałkowskiego.</w:t>
      </w:r>
    </w:p>
    <w:p w:rsidR="00C9778D" w:rsidRPr="0062461E" w:rsidRDefault="00CB0A94" w:rsidP="00C9778D">
      <w:pPr>
        <w:pStyle w:val="NormalnyWeb"/>
        <w:spacing w:before="0" w:beforeAutospacing="0" w:after="0" w:afterAutospacing="0" w:line="360" w:lineRule="auto"/>
        <w:ind w:right="-1"/>
        <w:jc w:val="both"/>
        <w:rPr>
          <w:rFonts w:ascii="Arial" w:hAnsi="Arial" w:cs="Arial"/>
        </w:rPr>
      </w:pPr>
      <w:r>
        <w:rPr>
          <w:rFonts w:ascii="Arial" w:hAnsi="Arial" w:cs="Arial"/>
        </w:rPr>
        <w:tab/>
      </w:r>
      <w:r w:rsidRPr="00CB0A94">
        <w:rPr>
          <w:rFonts w:ascii="Arial" w:hAnsi="Arial" w:cs="Arial"/>
          <w:b/>
        </w:rPr>
        <w:t>Pan Bartłomiej Panek – z-ca kierow</w:t>
      </w:r>
      <w:r w:rsidR="00724511">
        <w:rPr>
          <w:rFonts w:ascii="Arial" w:hAnsi="Arial" w:cs="Arial"/>
          <w:b/>
        </w:rPr>
        <w:t>nika Powiatowego Zarządu Dróg w </w:t>
      </w:r>
      <w:r w:rsidRPr="00CB0A94">
        <w:rPr>
          <w:rFonts w:ascii="Arial" w:hAnsi="Arial" w:cs="Arial"/>
          <w:b/>
        </w:rPr>
        <w:t>Wieluniu</w:t>
      </w:r>
      <w:r>
        <w:rPr>
          <w:rFonts w:ascii="Arial" w:hAnsi="Arial" w:cs="Arial"/>
        </w:rPr>
        <w:t xml:space="preserve"> odpowiedział, że są na etapie wyboru wykonawcy na projekt, jest wstępny kosztorys szacunkowy tego zadania i to jest około 1 300 000 zł. Zauważył, że będą się starali o dofinansowanie w ramach FOGR-u</w:t>
      </w:r>
      <w:r w:rsidR="002B5255">
        <w:rPr>
          <w:rFonts w:ascii="Arial" w:hAnsi="Arial" w:cs="Arial"/>
        </w:rPr>
        <w:t>. Pry zakładanym maksymalnym dofinansowaniu 60%, to jest możliwość prawie 800 tys. zł dofinansowania. Jeżeli chodzi o podzi</w:t>
      </w:r>
      <w:r w:rsidR="00E208AB">
        <w:rPr>
          <w:rFonts w:ascii="Arial" w:hAnsi="Arial" w:cs="Arial"/>
        </w:rPr>
        <w:t>ał, to i gmina i powiat miałyby do zapłacenia po około 260 tys. zł. Myśli, że jest to korzystne dla wszystkich ze stron.</w:t>
      </w:r>
    </w:p>
    <w:p w:rsidR="00C9778D" w:rsidRPr="0062461E" w:rsidRDefault="00C9778D" w:rsidP="00C9778D">
      <w:pPr>
        <w:pStyle w:val="NormalnyWeb"/>
        <w:spacing w:before="0" w:beforeAutospacing="0" w:after="0" w:afterAutospacing="0" w:line="360" w:lineRule="auto"/>
        <w:ind w:right="-1"/>
        <w:jc w:val="both"/>
        <w:rPr>
          <w:rFonts w:ascii="Arial" w:hAnsi="Arial" w:cs="Arial"/>
        </w:rPr>
      </w:pPr>
    </w:p>
    <w:p w:rsidR="00C9778D" w:rsidRPr="00E208AB" w:rsidRDefault="00E208AB" w:rsidP="00E208AB">
      <w:pPr>
        <w:pStyle w:val="NormalnyWeb"/>
        <w:spacing w:before="0" w:beforeAutospacing="0" w:after="0" w:afterAutospacing="0" w:line="360" w:lineRule="auto"/>
        <w:ind w:right="-1" w:firstLine="708"/>
        <w:jc w:val="both"/>
        <w:rPr>
          <w:rFonts w:ascii="Arial" w:hAnsi="Arial" w:cs="Arial"/>
          <w:i/>
          <w:sz w:val="22"/>
          <w:szCs w:val="22"/>
        </w:rPr>
      </w:pPr>
      <w:r w:rsidRPr="00E208AB">
        <w:rPr>
          <w:rFonts w:ascii="Arial" w:hAnsi="Arial" w:cs="Arial"/>
          <w:i/>
        </w:rPr>
        <w:t>Zarząd Powiatu w Wieluniu zapoznał się z o</w:t>
      </w:r>
      <w:r w:rsidR="00724511">
        <w:rPr>
          <w:rFonts w:ascii="Arial" w:hAnsi="Arial" w:cs="Arial"/>
          <w:i/>
        </w:rPr>
        <w:t>dpowiedzią Wójta Gminy Biała na </w:t>
      </w:r>
      <w:r w:rsidRPr="00E208AB">
        <w:rPr>
          <w:rFonts w:ascii="Arial" w:hAnsi="Arial" w:cs="Arial"/>
          <w:i/>
        </w:rPr>
        <w:t>pismo znak: KD.7126.311.2020 z dnia 22.12.2</w:t>
      </w:r>
      <w:r w:rsidR="00724511">
        <w:rPr>
          <w:rFonts w:ascii="Arial" w:hAnsi="Arial" w:cs="Arial"/>
          <w:i/>
        </w:rPr>
        <w:t>020 r. dotyczące partycypacji w </w:t>
      </w:r>
      <w:r w:rsidRPr="00E208AB">
        <w:rPr>
          <w:rFonts w:ascii="Arial" w:hAnsi="Arial" w:cs="Arial"/>
          <w:i/>
        </w:rPr>
        <w:t>kosztach zadania „Remont drogi powiatowej Nr 4503E Naramice – do DK 74”.</w:t>
      </w:r>
    </w:p>
    <w:p w:rsidR="00E208AB" w:rsidRPr="00935DB6" w:rsidRDefault="00E208AB" w:rsidP="00E208AB">
      <w:pPr>
        <w:pStyle w:val="NormalnyWeb"/>
        <w:spacing w:before="0" w:beforeAutospacing="0" w:after="0" w:afterAutospacing="0" w:line="360" w:lineRule="auto"/>
        <w:ind w:right="-1"/>
        <w:jc w:val="both"/>
        <w:rPr>
          <w:rFonts w:ascii="Arial" w:hAnsi="Arial" w:cs="Arial"/>
          <w:i/>
        </w:rPr>
      </w:pPr>
      <w:r>
        <w:rPr>
          <w:rFonts w:ascii="Arial" w:hAnsi="Arial" w:cs="Arial"/>
          <w:sz w:val="22"/>
          <w:szCs w:val="22"/>
        </w:rPr>
        <w:tab/>
      </w:r>
      <w:r>
        <w:rPr>
          <w:rFonts w:ascii="Arial" w:hAnsi="Arial" w:cs="Arial"/>
          <w:i/>
        </w:rPr>
        <w:t>Materiał</w:t>
      </w:r>
      <w:r w:rsidRPr="00935DB6">
        <w:rPr>
          <w:rFonts w:ascii="Arial" w:hAnsi="Arial" w:cs="Arial"/>
          <w:i/>
        </w:rPr>
        <w:t xml:space="preserve"> w ww. sprawie stanowi załącznik do protokołu.</w:t>
      </w:r>
    </w:p>
    <w:p w:rsidR="00C9778D" w:rsidRDefault="00C9778D" w:rsidP="00C9778D">
      <w:pPr>
        <w:pStyle w:val="NormalnyWeb"/>
        <w:spacing w:before="0" w:beforeAutospacing="0" w:after="0" w:afterAutospacing="0" w:line="360" w:lineRule="auto"/>
        <w:ind w:right="-1"/>
        <w:jc w:val="both"/>
        <w:rPr>
          <w:rFonts w:ascii="Arial" w:hAnsi="Arial" w:cs="Arial"/>
          <w:sz w:val="22"/>
          <w:szCs w:val="22"/>
        </w:rPr>
      </w:pPr>
    </w:p>
    <w:p w:rsidR="00C9778D" w:rsidRDefault="00C9778D" w:rsidP="00C9778D">
      <w:pPr>
        <w:pStyle w:val="NormalnyWeb"/>
        <w:spacing w:before="0" w:beforeAutospacing="0" w:after="0" w:afterAutospacing="0" w:line="360" w:lineRule="auto"/>
        <w:ind w:right="-1"/>
        <w:jc w:val="both"/>
        <w:rPr>
          <w:rFonts w:ascii="Arial" w:hAnsi="Arial" w:cs="Arial"/>
          <w:sz w:val="22"/>
          <w:szCs w:val="22"/>
        </w:rPr>
      </w:pPr>
    </w:p>
    <w:p w:rsidR="00C9778D" w:rsidRPr="00E208AB" w:rsidRDefault="00E208AB" w:rsidP="00E208AB">
      <w:pPr>
        <w:pStyle w:val="NormalnyWeb"/>
        <w:spacing w:before="0" w:beforeAutospacing="0" w:after="0" w:afterAutospacing="0" w:line="360" w:lineRule="auto"/>
        <w:ind w:right="-1"/>
        <w:jc w:val="center"/>
        <w:rPr>
          <w:rFonts w:ascii="Arial" w:hAnsi="Arial" w:cs="Arial"/>
          <w:b/>
        </w:rPr>
      </w:pPr>
      <w:r w:rsidRPr="00E208AB">
        <w:rPr>
          <w:rFonts w:ascii="Arial" w:hAnsi="Arial" w:cs="Arial"/>
          <w:b/>
        </w:rPr>
        <w:t>Pkt 27</w:t>
      </w:r>
    </w:p>
    <w:p w:rsidR="004A57BC" w:rsidRPr="00E208AB" w:rsidRDefault="004A57BC" w:rsidP="00E208AB">
      <w:pPr>
        <w:pStyle w:val="NormalnyWeb"/>
        <w:spacing w:before="0" w:beforeAutospacing="0" w:after="0" w:afterAutospacing="0" w:line="360" w:lineRule="auto"/>
        <w:ind w:right="-1"/>
        <w:jc w:val="center"/>
        <w:rPr>
          <w:rFonts w:ascii="Arial" w:hAnsi="Arial" w:cs="Arial"/>
          <w:b/>
        </w:rPr>
      </w:pPr>
      <w:r w:rsidRPr="00E208AB">
        <w:rPr>
          <w:rFonts w:ascii="Arial" w:hAnsi="Arial" w:cs="Arial"/>
          <w:b/>
        </w:rPr>
        <w:t>Akceptacja złożenia wniosku do Fund</w:t>
      </w:r>
      <w:r w:rsidR="00724511">
        <w:rPr>
          <w:rFonts w:ascii="Arial" w:hAnsi="Arial" w:cs="Arial"/>
          <w:b/>
        </w:rPr>
        <w:t>uszu Ochrony Gruntów Rolnych na </w:t>
      </w:r>
      <w:r w:rsidRPr="00E208AB">
        <w:rPr>
          <w:rFonts w:ascii="Arial" w:hAnsi="Arial" w:cs="Arial"/>
          <w:b/>
        </w:rPr>
        <w:t>zadanie „Remont drogi powiatowej Nr 4503E Naramice – do DK 74”.</w:t>
      </w:r>
    </w:p>
    <w:p w:rsidR="00E208AB" w:rsidRDefault="00E208AB" w:rsidP="00E208AB">
      <w:pPr>
        <w:pStyle w:val="NormalnyWeb"/>
        <w:spacing w:before="0" w:beforeAutospacing="0" w:after="0" w:afterAutospacing="0" w:line="360" w:lineRule="auto"/>
        <w:ind w:right="-1"/>
        <w:jc w:val="both"/>
        <w:rPr>
          <w:rFonts w:ascii="Arial" w:hAnsi="Arial" w:cs="Arial"/>
          <w:sz w:val="22"/>
          <w:szCs w:val="22"/>
        </w:rPr>
      </w:pPr>
    </w:p>
    <w:p w:rsidR="00E208AB" w:rsidRDefault="00E208AB" w:rsidP="00E208AB">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Pr="0062461E">
        <w:rPr>
          <w:rFonts w:ascii="Arial" w:hAnsi="Arial" w:cs="Arial"/>
          <w:color w:val="0D0D0D"/>
        </w:rPr>
        <w:t xml:space="preserve">zapytał, czy ktoś ma pytania do przedmiotowego materiału? </w:t>
      </w:r>
      <w:r>
        <w:rPr>
          <w:rFonts w:ascii="Arial" w:hAnsi="Arial" w:cs="Arial"/>
          <w:color w:val="0D0D0D"/>
        </w:rPr>
        <w:t>Nikt się nie zgłosił. Myśli, że sprawa jest już jasna. Powiedział, że rozumie, że Zarząd akceptuje złożenie wniosku do FOGR-u.</w:t>
      </w:r>
    </w:p>
    <w:p w:rsidR="00E208AB" w:rsidRDefault="00E208AB" w:rsidP="00E208AB">
      <w:pPr>
        <w:pStyle w:val="NormalnyWeb"/>
        <w:spacing w:before="0" w:beforeAutospacing="0" w:after="0" w:afterAutospacing="0" w:line="360" w:lineRule="auto"/>
        <w:ind w:right="-1"/>
        <w:jc w:val="both"/>
        <w:rPr>
          <w:rFonts w:ascii="Arial" w:hAnsi="Arial" w:cs="Arial"/>
          <w:color w:val="0D0D0D"/>
        </w:rPr>
      </w:pPr>
    </w:p>
    <w:p w:rsidR="00E208AB" w:rsidRPr="00E208AB" w:rsidRDefault="00E208AB" w:rsidP="00E208AB">
      <w:pPr>
        <w:pStyle w:val="NormalnyWeb"/>
        <w:spacing w:before="0" w:beforeAutospacing="0" w:after="0" w:afterAutospacing="0" w:line="360" w:lineRule="auto"/>
        <w:ind w:right="-1" w:firstLine="708"/>
        <w:jc w:val="both"/>
        <w:rPr>
          <w:rFonts w:ascii="Arial" w:hAnsi="Arial" w:cs="Arial"/>
          <w:i/>
        </w:rPr>
      </w:pPr>
      <w:r w:rsidRPr="00E208AB">
        <w:rPr>
          <w:rFonts w:ascii="Arial" w:hAnsi="Arial" w:cs="Arial"/>
          <w:i/>
        </w:rPr>
        <w:t xml:space="preserve">Zarząd Powiatu w Wieluniu zaakceptował złożenie wniosku do Funduszu Ochrony Gruntów Rolnych na zadanie „Remont drogi powiatowej Nr 4503E Naramice – do DK 74”. </w:t>
      </w:r>
    </w:p>
    <w:p w:rsidR="00E208AB" w:rsidRPr="00935DB6" w:rsidRDefault="00E208AB" w:rsidP="00E208AB">
      <w:pPr>
        <w:pStyle w:val="NormalnyWeb"/>
        <w:spacing w:before="0" w:beforeAutospacing="0" w:after="0" w:afterAutospacing="0" w:line="360" w:lineRule="auto"/>
        <w:ind w:right="-1"/>
        <w:jc w:val="both"/>
        <w:rPr>
          <w:rFonts w:ascii="Arial" w:hAnsi="Arial" w:cs="Arial"/>
          <w:i/>
        </w:rPr>
      </w:pPr>
      <w:r>
        <w:rPr>
          <w:rFonts w:ascii="Arial" w:hAnsi="Arial" w:cs="Arial"/>
          <w:color w:val="0D0D0D"/>
        </w:rPr>
        <w:tab/>
      </w:r>
      <w:r>
        <w:rPr>
          <w:rFonts w:ascii="Arial" w:hAnsi="Arial" w:cs="Arial"/>
          <w:i/>
        </w:rPr>
        <w:t>Materiał</w:t>
      </w:r>
      <w:r w:rsidRPr="00935DB6">
        <w:rPr>
          <w:rFonts w:ascii="Arial" w:hAnsi="Arial" w:cs="Arial"/>
          <w:i/>
        </w:rPr>
        <w:t xml:space="preserve"> w ww. sprawie stanowi załącznik do protokołu.</w:t>
      </w:r>
    </w:p>
    <w:p w:rsidR="00E208AB" w:rsidRDefault="00E208AB" w:rsidP="00E208AB">
      <w:pPr>
        <w:pStyle w:val="NormalnyWeb"/>
        <w:spacing w:before="0" w:beforeAutospacing="0" w:after="0" w:afterAutospacing="0" w:line="360" w:lineRule="auto"/>
        <w:ind w:right="-1"/>
        <w:jc w:val="both"/>
        <w:rPr>
          <w:rFonts w:ascii="Arial" w:hAnsi="Arial" w:cs="Arial"/>
          <w:color w:val="0D0D0D"/>
        </w:rPr>
      </w:pPr>
    </w:p>
    <w:p w:rsidR="00E208AB" w:rsidRPr="00E208AB" w:rsidRDefault="00E208AB" w:rsidP="00E208AB">
      <w:pPr>
        <w:pStyle w:val="NormalnyWeb"/>
        <w:spacing w:before="0" w:beforeAutospacing="0" w:after="0" w:afterAutospacing="0" w:line="360" w:lineRule="auto"/>
        <w:ind w:right="-1"/>
        <w:jc w:val="center"/>
        <w:rPr>
          <w:rFonts w:ascii="Arial" w:hAnsi="Arial" w:cs="Arial"/>
          <w:b/>
          <w:color w:val="0D0D0D"/>
        </w:rPr>
      </w:pPr>
      <w:r w:rsidRPr="00E208AB">
        <w:rPr>
          <w:rFonts w:ascii="Arial" w:hAnsi="Arial" w:cs="Arial"/>
          <w:b/>
          <w:color w:val="0D0D0D"/>
        </w:rPr>
        <w:t>Pkt 28</w:t>
      </w:r>
    </w:p>
    <w:p w:rsidR="004A57BC" w:rsidRPr="00E208AB" w:rsidRDefault="004A57BC" w:rsidP="00E208AB">
      <w:pPr>
        <w:pStyle w:val="NormalnyWeb"/>
        <w:spacing w:before="0" w:beforeAutospacing="0" w:after="0" w:afterAutospacing="0" w:line="360" w:lineRule="auto"/>
        <w:ind w:right="-1"/>
        <w:jc w:val="center"/>
        <w:rPr>
          <w:rFonts w:ascii="Arial" w:hAnsi="Arial" w:cs="Arial"/>
          <w:b/>
        </w:rPr>
      </w:pPr>
      <w:r w:rsidRPr="00E208AB">
        <w:rPr>
          <w:rFonts w:ascii="Arial" w:hAnsi="Arial" w:cs="Arial"/>
          <w:b/>
        </w:rPr>
        <w:t xml:space="preserve">Zapoznanie z projektem odpowiedzi na wniosek Pana Łukasza Dybki – członka </w:t>
      </w:r>
      <w:r w:rsidRPr="00E208AB">
        <w:rPr>
          <w:rFonts w:ascii="Arial" w:hAnsi="Arial" w:cs="Arial"/>
          <w:b/>
        </w:rPr>
        <w:br/>
        <w:t xml:space="preserve">Zarządu, złożony na LXXXVI posiedzeniu Zarządu Powiatu w Wieluniu </w:t>
      </w:r>
      <w:r w:rsidRPr="00E208AB">
        <w:rPr>
          <w:rFonts w:ascii="Arial" w:hAnsi="Arial" w:cs="Arial"/>
          <w:b/>
        </w:rPr>
        <w:br/>
      </w:r>
      <w:r w:rsidRPr="00E208AB">
        <w:rPr>
          <w:rFonts w:ascii="Arial" w:hAnsi="Arial" w:cs="Arial"/>
          <w:b/>
        </w:rPr>
        <w:lastRenderedPageBreak/>
        <w:t>w dn. 11.01.2021 r. w sprawie wysokości robót dodatkowych na zadaniu „Przebudowa drogi powiatowej Nr 4510E w miejscowości Mokrsko”.</w:t>
      </w:r>
    </w:p>
    <w:p w:rsidR="00E208AB" w:rsidRDefault="00E208AB" w:rsidP="00E208AB">
      <w:pPr>
        <w:pStyle w:val="NormalnyWeb"/>
        <w:spacing w:before="0" w:beforeAutospacing="0" w:after="0" w:afterAutospacing="0" w:line="360" w:lineRule="auto"/>
        <w:ind w:right="-1"/>
        <w:jc w:val="both"/>
        <w:rPr>
          <w:rFonts w:ascii="Arial" w:hAnsi="Arial" w:cs="Arial"/>
          <w:sz w:val="22"/>
          <w:szCs w:val="22"/>
        </w:rPr>
      </w:pPr>
    </w:p>
    <w:p w:rsidR="00E208AB" w:rsidRPr="00E208AB" w:rsidRDefault="00E208AB" w:rsidP="00E208AB">
      <w:pPr>
        <w:pStyle w:val="NormalnyWeb"/>
        <w:spacing w:before="0" w:beforeAutospacing="0" w:after="0" w:afterAutospacing="0" w:line="360" w:lineRule="auto"/>
        <w:ind w:right="-1" w:firstLine="708"/>
        <w:jc w:val="both"/>
        <w:rPr>
          <w:rFonts w:ascii="Arial" w:hAnsi="Arial" w:cs="Arial"/>
          <w:sz w:val="22"/>
          <w:szCs w:val="22"/>
        </w:rPr>
      </w:pPr>
      <w:r>
        <w:rPr>
          <w:rFonts w:ascii="Arial" w:hAnsi="Arial" w:cs="Arial"/>
          <w:b/>
          <w:color w:val="0D0D0D"/>
        </w:rPr>
        <w:t xml:space="preserve">Pan Marek Kieler – przewodniczący Zarządu Powiatu </w:t>
      </w:r>
      <w:r w:rsidRPr="00E208AB">
        <w:rPr>
          <w:rFonts w:ascii="Arial" w:hAnsi="Arial" w:cs="Arial"/>
          <w:color w:val="0D0D0D"/>
        </w:rPr>
        <w:t>zapytał, czy wnioskodawca ma jeszcze jakieś pytania?</w:t>
      </w:r>
    </w:p>
    <w:p w:rsidR="00E208AB" w:rsidRPr="00E208AB" w:rsidRDefault="00E208AB" w:rsidP="00E208AB">
      <w:pPr>
        <w:pStyle w:val="NormalnyWeb"/>
        <w:spacing w:before="0" w:beforeAutospacing="0" w:after="0" w:afterAutospacing="0" w:line="360" w:lineRule="auto"/>
        <w:ind w:right="-1"/>
        <w:jc w:val="both"/>
        <w:rPr>
          <w:rFonts w:ascii="Arial" w:hAnsi="Arial" w:cs="Arial"/>
        </w:rPr>
      </w:pPr>
      <w:r>
        <w:rPr>
          <w:rFonts w:ascii="Arial" w:hAnsi="Arial" w:cs="Arial"/>
          <w:sz w:val="22"/>
          <w:szCs w:val="22"/>
        </w:rPr>
        <w:tab/>
      </w:r>
      <w:r w:rsidRPr="00E208AB">
        <w:rPr>
          <w:rFonts w:ascii="Arial" w:hAnsi="Arial" w:cs="Arial"/>
          <w:b/>
        </w:rPr>
        <w:t>Pan Łukasz Dybka – członek Zarządu Powiatu</w:t>
      </w:r>
      <w:r w:rsidRPr="00E208AB">
        <w:rPr>
          <w:rFonts w:ascii="Arial" w:hAnsi="Arial" w:cs="Arial"/>
        </w:rPr>
        <w:t xml:space="preserve"> zapytał, czy to już</w:t>
      </w:r>
      <w:r>
        <w:rPr>
          <w:rFonts w:ascii="Arial" w:hAnsi="Arial" w:cs="Arial"/>
        </w:rPr>
        <w:t xml:space="preserve"> są wszystkie roboty dodatkowe, czy to jest suma ostateczna, czy jeszcze coś ich zaskoczy?</w:t>
      </w:r>
    </w:p>
    <w:p w:rsidR="00E208AB" w:rsidRDefault="00E208AB" w:rsidP="00E208AB">
      <w:pPr>
        <w:pStyle w:val="NormalnyWeb"/>
        <w:spacing w:before="0" w:beforeAutospacing="0" w:after="0" w:afterAutospacing="0" w:line="360" w:lineRule="auto"/>
        <w:ind w:right="-1" w:firstLine="708"/>
        <w:jc w:val="both"/>
        <w:rPr>
          <w:rFonts w:ascii="Arial" w:hAnsi="Arial" w:cs="Arial"/>
        </w:rPr>
      </w:pPr>
      <w:r w:rsidRPr="00CB0A94">
        <w:rPr>
          <w:rFonts w:ascii="Arial" w:hAnsi="Arial" w:cs="Arial"/>
          <w:b/>
        </w:rPr>
        <w:t>Pan Bartłomiej Panek – z-ca kierow</w:t>
      </w:r>
      <w:r w:rsidR="00724511">
        <w:rPr>
          <w:rFonts w:ascii="Arial" w:hAnsi="Arial" w:cs="Arial"/>
          <w:b/>
        </w:rPr>
        <w:t>nika Powiatowego Zarządu Dróg w </w:t>
      </w:r>
      <w:r w:rsidRPr="00CB0A94">
        <w:rPr>
          <w:rFonts w:ascii="Arial" w:hAnsi="Arial" w:cs="Arial"/>
          <w:b/>
        </w:rPr>
        <w:t>Wieluniu</w:t>
      </w:r>
      <w:r>
        <w:rPr>
          <w:rFonts w:ascii="Arial" w:hAnsi="Arial" w:cs="Arial"/>
          <w:b/>
        </w:rPr>
        <w:t xml:space="preserve"> </w:t>
      </w:r>
      <w:r w:rsidRPr="00E208AB">
        <w:rPr>
          <w:rFonts w:ascii="Arial" w:hAnsi="Arial" w:cs="Arial"/>
        </w:rPr>
        <w:t>odpowiedział, że na ten moment wyd</w:t>
      </w:r>
      <w:r w:rsidR="00724511">
        <w:rPr>
          <w:rFonts w:ascii="Arial" w:hAnsi="Arial" w:cs="Arial"/>
        </w:rPr>
        <w:t>aje mu się, że tak, ponieważ są </w:t>
      </w:r>
      <w:r w:rsidRPr="00E208AB">
        <w:rPr>
          <w:rFonts w:ascii="Arial" w:hAnsi="Arial" w:cs="Arial"/>
        </w:rPr>
        <w:t>przed odbiorem i wydaje mu się, że jest to suma ostateczna.</w:t>
      </w:r>
    </w:p>
    <w:p w:rsidR="00E208AB" w:rsidRPr="00403F0A" w:rsidRDefault="00E208AB" w:rsidP="00E208AB">
      <w:pPr>
        <w:pStyle w:val="NormalnyWeb"/>
        <w:spacing w:before="0" w:beforeAutospacing="0" w:after="0" w:afterAutospacing="0" w:line="360" w:lineRule="auto"/>
        <w:ind w:right="-1" w:firstLine="708"/>
        <w:jc w:val="both"/>
        <w:rPr>
          <w:rFonts w:ascii="Arial" w:hAnsi="Arial" w:cs="Arial"/>
        </w:rPr>
      </w:pPr>
      <w:r w:rsidRPr="00E208AB">
        <w:rPr>
          <w:rFonts w:ascii="Arial" w:hAnsi="Arial" w:cs="Arial"/>
          <w:b/>
        </w:rPr>
        <w:t>Pan Łukasz Dybka – członek Zarządu Powiatu</w:t>
      </w:r>
      <w:r>
        <w:rPr>
          <w:rFonts w:ascii="Arial" w:hAnsi="Arial" w:cs="Arial"/>
          <w:b/>
        </w:rPr>
        <w:t xml:space="preserve"> </w:t>
      </w:r>
      <w:r w:rsidR="00403F0A" w:rsidRPr="00403F0A">
        <w:rPr>
          <w:rFonts w:ascii="Arial" w:hAnsi="Arial" w:cs="Arial"/>
        </w:rPr>
        <w:t>czyli te 880 tys. zł, tak?</w:t>
      </w:r>
    </w:p>
    <w:p w:rsidR="00E208AB" w:rsidRPr="00E208AB" w:rsidRDefault="00403F0A" w:rsidP="00F96DB2">
      <w:pPr>
        <w:pStyle w:val="NormalnyWeb"/>
        <w:spacing w:before="0" w:beforeAutospacing="0" w:after="0" w:afterAutospacing="0" w:line="360" w:lineRule="auto"/>
        <w:ind w:right="-1" w:firstLine="708"/>
        <w:jc w:val="both"/>
        <w:rPr>
          <w:rFonts w:ascii="Arial" w:hAnsi="Arial" w:cs="Arial"/>
        </w:rPr>
      </w:pPr>
      <w:r w:rsidRPr="00CB0A94">
        <w:rPr>
          <w:rFonts w:ascii="Arial" w:hAnsi="Arial" w:cs="Arial"/>
          <w:b/>
        </w:rPr>
        <w:t>Pan Bartłomiej Panek – z-ca kierow</w:t>
      </w:r>
      <w:r w:rsidR="00724511">
        <w:rPr>
          <w:rFonts w:ascii="Arial" w:hAnsi="Arial" w:cs="Arial"/>
          <w:b/>
        </w:rPr>
        <w:t>nika Powiatowego Zarządu Dróg w </w:t>
      </w:r>
      <w:r w:rsidRPr="00CB0A94">
        <w:rPr>
          <w:rFonts w:ascii="Arial" w:hAnsi="Arial" w:cs="Arial"/>
          <w:b/>
        </w:rPr>
        <w:t>Wieluniu</w:t>
      </w:r>
      <w:r>
        <w:rPr>
          <w:rFonts w:ascii="Arial" w:hAnsi="Arial" w:cs="Arial"/>
          <w:b/>
        </w:rPr>
        <w:t xml:space="preserve"> </w:t>
      </w:r>
      <w:r w:rsidRPr="00F96DB2">
        <w:rPr>
          <w:rFonts w:ascii="Arial" w:hAnsi="Arial" w:cs="Arial"/>
        </w:rPr>
        <w:t>powiedział, że nie. Dokładnie 880 tys. zł to jest jeden aneks, a drugi aneks opiewa na kwotę 415 tys. zł i łącznie jest to kwota prawie 1 300 tys. zł.</w:t>
      </w:r>
    </w:p>
    <w:p w:rsidR="00E208AB" w:rsidRPr="00944B9E" w:rsidRDefault="00F96DB2" w:rsidP="00F96DB2">
      <w:pPr>
        <w:suppressAutoHyphens w:val="0"/>
        <w:spacing w:after="0" w:line="360" w:lineRule="auto"/>
        <w:ind w:firstLine="708"/>
        <w:jc w:val="both"/>
        <w:rPr>
          <w:rFonts w:ascii="Arial" w:eastAsiaTheme="minorHAnsi" w:hAnsi="Arial" w:cs="Arial"/>
          <w:kern w:val="0"/>
          <w:sz w:val="24"/>
          <w:szCs w:val="22"/>
          <w:lang w:eastAsia="en-US"/>
        </w:rPr>
      </w:pPr>
      <w:r w:rsidRPr="00E208AB">
        <w:rPr>
          <w:rFonts w:ascii="Arial" w:hAnsi="Arial" w:cs="Arial"/>
          <w:b/>
          <w:sz w:val="24"/>
        </w:rPr>
        <w:t>Pan Łukasz Dybka – członek Zarządu Powiatu</w:t>
      </w:r>
      <w:r>
        <w:rPr>
          <w:rFonts w:ascii="Arial" w:hAnsi="Arial" w:cs="Arial"/>
          <w:b/>
        </w:rPr>
        <w:t xml:space="preserve"> </w:t>
      </w:r>
      <w:r w:rsidR="00E208AB" w:rsidRPr="00944B9E">
        <w:rPr>
          <w:rFonts w:ascii="Arial" w:eastAsiaTheme="minorHAnsi" w:hAnsi="Arial" w:cs="Arial"/>
          <w:kern w:val="0"/>
          <w:sz w:val="24"/>
          <w:szCs w:val="22"/>
          <w:lang w:eastAsia="en-US"/>
        </w:rPr>
        <w:t>zapytał starostę, czy do tych robót dodatkowych będzie się gmina dokładać, czy nie, czy to wszystko będzie pokrywane z budżetu powiatu?</w:t>
      </w:r>
    </w:p>
    <w:p w:rsidR="00E208AB" w:rsidRPr="00944B9E" w:rsidRDefault="00F96DB2" w:rsidP="00F96DB2">
      <w:pPr>
        <w:suppressAutoHyphens w:val="0"/>
        <w:spacing w:after="0" w:line="360" w:lineRule="auto"/>
        <w:ind w:firstLine="708"/>
        <w:jc w:val="both"/>
        <w:rPr>
          <w:rFonts w:ascii="Arial" w:eastAsiaTheme="minorHAnsi" w:hAnsi="Arial" w:cs="Arial"/>
          <w:kern w:val="0"/>
          <w:sz w:val="24"/>
          <w:szCs w:val="22"/>
          <w:lang w:eastAsia="en-US"/>
        </w:rPr>
      </w:pPr>
      <w:r w:rsidRPr="00F96DB2">
        <w:rPr>
          <w:rFonts w:ascii="Arial" w:hAnsi="Arial" w:cs="Arial"/>
          <w:b/>
          <w:color w:val="0D0D0D"/>
          <w:sz w:val="24"/>
        </w:rPr>
        <w:t xml:space="preserve">Pan Marek Kieler – przewodniczący Zarządu Powiatu </w:t>
      </w:r>
      <w:r w:rsidRPr="00724511">
        <w:rPr>
          <w:rFonts w:ascii="Arial" w:hAnsi="Arial" w:cs="Arial"/>
          <w:color w:val="0D0D0D"/>
          <w:sz w:val="24"/>
        </w:rPr>
        <w:t>odpowiedział, że</w:t>
      </w:r>
      <w:r w:rsidRPr="00F96DB2">
        <w:rPr>
          <w:rFonts w:ascii="Arial" w:hAnsi="Arial" w:cs="Arial"/>
          <w:b/>
          <w:color w:val="0D0D0D"/>
          <w:sz w:val="24"/>
        </w:rPr>
        <w:t xml:space="preserve"> </w:t>
      </w:r>
      <w:r w:rsidR="00724511">
        <w:rPr>
          <w:rFonts w:ascii="Arial" w:eastAsiaTheme="minorHAnsi" w:hAnsi="Arial" w:cs="Arial"/>
          <w:kern w:val="0"/>
          <w:sz w:val="24"/>
          <w:lang w:eastAsia="en-US"/>
        </w:rPr>
        <w:t>z </w:t>
      </w:r>
      <w:r w:rsidR="00E208AB" w:rsidRPr="00F96DB2">
        <w:rPr>
          <w:rFonts w:ascii="Arial" w:eastAsiaTheme="minorHAnsi" w:hAnsi="Arial" w:cs="Arial"/>
          <w:kern w:val="0"/>
          <w:sz w:val="24"/>
          <w:lang w:eastAsia="en-US"/>
        </w:rPr>
        <w:t>tego, co przeprowadzał rozmowy, z wójtem, to gmina nie ma</w:t>
      </w:r>
      <w:r w:rsidR="00E208AB" w:rsidRPr="00944B9E">
        <w:rPr>
          <w:rFonts w:ascii="Arial" w:eastAsiaTheme="minorHAnsi" w:hAnsi="Arial" w:cs="Arial"/>
          <w:kern w:val="0"/>
          <w:sz w:val="24"/>
          <w:szCs w:val="22"/>
          <w:lang w:eastAsia="en-US"/>
        </w:rPr>
        <w:t xml:space="preserve"> takich środków. Zresztą rada gm</w:t>
      </w:r>
      <w:r>
        <w:rPr>
          <w:rFonts w:ascii="Arial" w:eastAsiaTheme="minorHAnsi" w:hAnsi="Arial" w:cs="Arial"/>
          <w:kern w:val="0"/>
          <w:sz w:val="24"/>
          <w:szCs w:val="22"/>
          <w:lang w:eastAsia="en-US"/>
        </w:rPr>
        <w:t>iny zaznaczyła, że nie pokrywa</w:t>
      </w:r>
      <w:r w:rsidR="00E208AB" w:rsidRPr="00944B9E">
        <w:rPr>
          <w:rFonts w:ascii="Arial" w:eastAsiaTheme="minorHAnsi" w:hAnsi="Arial" w:cs="Arial"/>
          <w:kern w:val="0"/>
          <w:sz w:val="24"/>
          <w:szCs w:val="22"/>
          <w:lang w:eastAsia="en-US"/>
        </w:rPr>
        <w:t xml:space="preserve"> żadnych środków dodatkowych. </w:t>
      </w:r>
    </w:p>
    <w:p w:rsidR="00E208AB" w:rsidRPr="00944B9E" w:rsidRDefault="00F96DB2" w:rsidP="00F96DB2">
      <w:pPr>
        <w:suppressAutoHyphens w:val="0"/>
        <w:spacing w:after="0" w:line="360" w:lineRule="auto"/>
        <w:ind w:firstLine="708"/>
        <w:jc w:val="both"/>
        <w:rPr>
          <w:rFonts w:ascii="Arial" w:eastAsiaTheme="minorHAnsi" w:hAnsi="Arial" w:cs="Arial"/>
          <w:kern w:val="0"/>
          <w:sz w:val="24"/>
          <w:szCs w:val="22"/>
          <w:lang w:eastAsia="en-US"/>
        </w:rPr>
      </w:pPr>
      <w:r w:rsidRPr="00E208AB">
        <w:rPr>
          <w:rFonts w:ascii="Arial" w:hAnsi="Arial" w:cs="Arial"/>
          <w:b/>
          <w:sz w:val="24"/>
        </w:rPr>
        <w:t>Pan Łukasz Dybka – członek Zarządu Powiatu</w:t>
      </w:r>
      <w:r>
        <w:rPr>
          <w:rFonts w:ascii="Arial" w:hAnsi="Arial" w:cs="Arial"/>
          <w:b/>
        </w:rPr>
        <w:t xml:space="preserve"> </w:t>
      </w:r>
      <w:r>
        <w:rPr>
          <w:rFonts w:ascii="Arial" w:hAnsi="Arial" w:cs="Arial"/>
          <w:sz w:val="24"/>
        </w:rPr>
        <w:t>powiedział, że</w:t>
      </w:r>
      <w:r>
        <w:rPr>
          <w:rFonts w:ascii="Arial" w:hAnsi="Arial" w:cs="Arial"/>
          <w:b/>
        </w:rPr>
        <w:t xml:space="preserve"> </w:t>
      </w:r>
      <w:r w:rsidR="00E208AB" w:rsidRPr="00944B9E">
        <w:rPr>
          <w:rFonts w:ascii="Arial" w:eastAsiaTheme="minorHAnsi" w:hAnsi="Arial" w:cs="Arial"/>
          <w:kern w:val="0"/>
          <w:sz w:val="24"/>
          <w:szCs w:val="22"/>
          <w:lang w:eastAsia="en-US"/>
        </w:rPr>
        <w:t>te roboty dodatkowe były związane z wieloma kwestiami. Jedną z kwestii było dodatkowe umocnienie krusz</w:t>
      </w:r>
      <w:r w:rsidR="004C36D2">
        <w:rPr>
          <w:rFonts w:ascii="Arial" w:eastAsiaTheme="minorHAnsi" w:hAnsi="Arial" w:cs="Arial"/>
          <w:kern w:val="0"/>
          <w:sz w:val="24"/>
          <w:szCs w:val="22"/>
          <w:lang w:eastAsia="en-US"/>
        </w:rPr>
        <w:t>ywa, czy podłoża pod chodniki. Zapytał, c</w:t>
      </w:r>
      <w:r w:rsidR="00E208AB" w:rsidRPr="00944B9E">
        <w:rPr>
          <w:rFonts w:ascii="Arial" w:eastAsiaTheme="minorHAnsi" w:hAnsi="Arial" w:cs="Arial"/>
          <w:kern w:val="0"/>
          <w:sz w:val="24"/>
          <w:szCs w:val="22"/>
          <w:lang w:eastAsia="en-US"/>
        </w:rPr>
        <w:t>zy to nie jest błąd projektowy? Czy projektant, dokonał wizji lokalnej, ma jakieś dokumenty na przeprowadzenie badan</w:t>
      </w:r>
      <w:r w:rsidR="004C36D2">
        <w:rPr>
          <w:rFonts w:ascii="Arial" w:eastAsiaTheme="minorHAnsi" w:hAnsi="Arial" w:cs="Arial"/>
          <w:kern w:val="0"/>
          <w:sz w:val="24"/>
          <w:szCs w:val="22"/>
          <w:lang w:eastAsia="en-US"/>
        </w:rPr>
        <w:t>ia geologicznego tego podłoża. Dopytywał n</w:t>
      </w:r>
      <w:r w:rsidR="00E208AB" w:rsidRPr="00944B9E">
        <w:rPr>
          <w:rFonts w:ascii="Arial" w:eastAsiaTheme="minorHAnsi" w:hAnsi="Arial" w:cs="Arial"/>
          <w:kern w:val="0"/>
          <w:sz w:val="24"/>
          <w:szCs w:val="22"/>
          <w:lang w:eastAsia="en-US"/>
        </w:rPr>
        <w:t>a jakiej podstawie określił, że na początku zaprojektował 15 cm, a p</w:t>
      </w:r>
      <w:r w:rsidR="004C36D2">
        <w:rPr>
          <w:rFonts w:ascii="Arial" w:eastAsiaTheme="minorHAnsi" w:hAnsi="Arial" w:cs="Arial"/>
          <w:kern w:val="0"/>
          <w:sz w:val="24"/>
          <w:szCs w:val="22"/>
          <w:lang w:eastAsia="en-US"/>
        </w:rPr>
        <w:t>otem stwierdził pan kierownik, ż</w:t>
      </w:r>
      <w:r w:rsidR="00E208AB" w:rsidRPr="00944B9E">
        <w:rPr>
          <w:rFonts w:ascii="Arial" w:eastAsiaTheme="minorHAnsi" w:hAnsi="Arial" w:cs="Arial"/>
          <w:kern w:val="0"/>
          <w:sz w:val="24"/>
          <w:szCs w:val="22"/>
          <w:lang w:eastAsia="en-US"/>
        </w:rPr>
        <w:t>e jednak to jest za mało</w:t>
      </w:r>
      <w:r w:rsidR="004C36D2">
        <w:rPr>
          <w:rFonts w:ascii="Arial" w:eastAsiaTheme="minorHAnsi" w:hAnsi="Arial" w:cs="Arial"/>
          <w:kern w:val="0"/>
          <w:sz w:val="24"/>
          <w:szCs w:val="22"/>
          <w:lang w:eastAsia="en-US"/>
        </w:rPr>
        <w:t>, że trzeba 30 cm. Czy posiadają jakieś badania na ten temat, t</w:t>
      </w:r>
      <w:r w:rsidR="00E208AB" w:rsidRPr="00944B9E">
        <w:rPr>
          <w:rFonts w:ascii="Arial" w:eastAsiaTheme="minorHAnsi" w:hAnsi="Arial" w:cs="Arial"/>
          <w:kern w:val="0"/>
          <w:sz w:val="24"/>
          <w:szCs w:val="22"/>
          <w:lang w:eastAsia="en-US"/>
        </w:rPr>
        <w:t>ezy udowod</w:t>
      </w:r>
      <w:r w:rsidR="004C36D2">
        <w:rPr>
          <w:rFonts w:ascii="Arial" w:eastAsiaTheme="minorHAnsi" w:hAnsi="Arial" w:cs="Arial"/>
          <w:kern w:val="0"/>
          <w:sz w:val="24"/>
          <w:szCs w:val="22"/>
          <w:lang w:eastAsia="en-US"/>
        </w:rPr>
        <w:t>nione? Czy to nie jest wymysł? Zapytał, c</w:t>
      </w:r>
      <w:r w:rsidR="00E208AB" w:rsidRPr="00944B9E">
        <w:rPr>
          <w:rFonts w:ascii="Arial" w:eastAsiaTheme="minorHAnsi" w:hAnsi="Arial" w:cs="Arial"/>
          <w:kern w:val="0"/>
          <w:sz w:val="24"/>
          <w:szCs w:val="22"/>
          <w:lang w:eastAsia="en-US"/>
        </w:rPr>
        <w:t>zy projektant zrobił dobrze, czy zrobił źle, czy czasem kierownik nie nadużywa swoich kompetencji i nie dokłada? Czyja wina?</w:t>
      </w:r>
    </w:p>
    <w:p w:rsidR="00E208AB" w:rsidRPr="00F327AC" w:rsidRDefault="00F96DB2" w:rsidP="00F96DB2">
      <w:pPr>
        <w:suppressAutoHyphens w:val="0"/>
        <w:spacing w:after="0" w:line="360" w:lineRule="auto"/>
        <w:ind w:firstLine="708"/>
        <w:jc w:val="both"/>
        <w:rPr>
          <w:rFonts w:ascii="Arial" w:eastAsiaTheme="minorHAnsi" w:hAnsi="Arial" w:cs="Arial"/>
          <w:kern w:val="0"/>
          <w:sz w:val="24"/>
          <w:lang w:eastAsia="en-US"/>
        </w:rPr>
      </w:pPr>
      <w:r w:rsidRPr="00F327AC">
        <w:rPr>
          <w:rFonts w:ascii="Arial" w:hAnsi="Arial" w:cs="Arial"/>
          <w:b/>
          <w:color w:val="0D0D0D"/>
          <w:sz w:val="24"/>
        </w:rPr>
        <w:t xml:space="preserve">Pan Marek Kieler – przewodniczący Zarządu Powiatu </w:t>
      </w:r>
      <w:r w:rsidR="00E208AB" w:rsidRPr="00F327AC">
        <w:rPr>
          <w:rFonts w:ascii="Arial" w:eastAsiaTheme="minorHAnsi" w:hAnsi="Arial" w:cs="Arial"/>
          <w:kern w:val="0"/>
          <w:sz w:val="24"/>
          <w:lang w:eastAsia="en-US"/>
        </w:rPr>
        <w:t>poprosił pana Panka o odpowiedź.</w:t>
      </w:r>
    </w:p>
    <w:p w:rsidR="00E208AB" w:rsidRPr="00944B9E" w:rsidRDefault="00F327AC" w:rsidP="00F327AC">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lastRenderedPageBreak/>
        <w:t>Pan Bartłomiej Panek – z-ca kierow</w:t>
      </w:r>
      <w:r w:rsidR="00724511">
        <w:rPr>
          <w:rFonts w:ascii="Arial" w:hAnsi="Arial" w:cs="Arial"/>
          <w:b/>
          <w:sz w:val="24"/>
        </w:rPr>
        <w:t>nika Powiatowego Zarządu Dróg w </w:t>
      </w:r>
      <w:r w:rsidRPr="00F327AC">
        <w:rPr>
          <w:rFonts w:ascii="Arial" w:hAnsi="Arial" w:cs="Arial"/>
          <w:b/>
          <w:sz w:val="24"/>
        </w:rPr>
        <w:t>Wieluniu</w:t>
      </w:r>
      <w:r>
        <w:rPr>
          <w:rFonts w:ascii="Arial" w:hAnsi="Arial" w:cs="Arial"/>
          <w:b/>
        </w:rPr>
        <w:t xml:space="preserve"> </w:t>
      </w:r>
      <w:r>
        <w:rPr>
          <w:rFonts w:ascii="Arial" w:eastAsiaTheme="minorHAnsi" w:hAnsi="Arial" w:cs="Arial"/>
          <w:kern w:val="0"/>
          <w:sz w:val="24"/>
          <w:szCs w:val="22"/>
          <w:lang w:eastAsia="en-US"/>
        </w:rPr>
        <w:t>powiedział, że c</w:t>
      </w:r>
      <w:r w:rsidR="00E208AB" w:rsidRPr="00944B9E">
        <w:rPr>
          <w:rFonts w:ascii="Arial" w:eastAsiaTheme="minorHAnsi" w:hAnsi="Arial" w:cs="Arial"/>
          <w:kern w:val="0"/>
          <w:sz w:val="24"/>
          <w:szCs w:val="22"/>
          <w:lang w:eastAsia="en-US"/>
        </w:rPr>
        <w:t>zęść robót dodatkowych, uz</w:t>
      </w:r>
      <w:r>
        <w:rPr>
          <w:rFonts w:ascii="Arial" w:eastAsiaTheme="minorHAnsi" w:hAnsi="Arial" w:cs="Arial"/>
          <w:kern w:val="0"/>
          <w:sz w:val="24"/>
          <w:szCs w:val="22"/>
          <w:lang w:eastAsia="en-US"/>
        </w:rPr>
        <w:t>upełniających, za które są ponoszone</w:t>
      </w:r>
      <w:r w:rsidR="00E208AB" w:rsidRPr="00944B9E">
        <w:rPr>
          <w:rFonts w:ascii="Arial" w:eastAsiaTheme="minorHAnsi" w:hAnsi="Arial" w:cs="Arial"/>
          <w:kern w:val="0"/>
          <w:sz w:val="24"/>
          <w:szCs w:val="22"/>
          <w:lang w:eastAsia="en-US"/>
        </w:rPr>
        <w:t xml:space="preserve"> koszty to jest rzeczywiście wina, w projekcie nastąpiły jakieś uchybienia, które w znacznym stopniu powodowały, że ta </w:t>
      </w:r>
      <w:r w:rsidR="00724511">
        <w:rPr>
          <w:rFonts w:ascii="Arial" w:eastAsiaTheme="minorHAnsi" w:hAnsi="Arial" w:cs="Arial"/>
          <w:kern w:val="0"/>
          <w:sz w:val="24"/>
          <w:szCs w:val="22"/>
          <w:lang w:eastAsia="en-US"/>
        </w:rPr>
        <w:t>inwestycja byłaby wadliwa lub w </w:t>
      </w:r>
      <w:r w:rsidR="00E208AB" w:rsidRPr="00944B9E">
        <w:rPr>
          <w:rFonts w:ascii="Arial" w:eastAsiaTheme="minorHAnsi" w:hAnsi="Arial" w:cs="Arial"/>
          <w:kern w:val="0"/>
          <w:sz w:val="24"/>
          <w:szCs w:val="22"/>
          <w:lang w:eastAsia="en-US"/>
        </w:rPr>
        <w:t xml:space="preserve">niepełnych skutkach osiągnięta. Tzn. zjazd z tego co kojarzy w projekcie był 10 cm na gruncie, </w:t>
      </w:r>
      <w:r>
        <w:rPr>
          <w:rFonts w:ascii="Arial" w:eastAsiaTheme="minorHAnsi" w:hAnsi="Arial" w:cs="Arial"/>
          <w:kern w:val="0"/>
          <w:sz w:val="24"/>
          <w:szCs w:val="22"/>
          <w:lang w:eastAsia="en-US"/>
        </w:rPr>
        <w:t xml:space="preserve">ale </w:t>
      </w:r>
      <w:r w:rsidR="00E208AB" w:rsidRPr="00944B9E">
        <w:rPr>
          <w:rFonts w:ascii="Arial" w:eastAsiaTheme="minorHAnsi" w:hAnsi="Arial" w:cs="Arial"/>
          <w:kern w:val="0"/>
          <w:sz w:val="24"/>
          <w:szCs w:val="22"/>
          <w:lang w:eastAsia="en-US"/>
        </w:rPr>
        <w:t>stwierdzono, że to jest za mało. Po rozstrzygnięciu przetargu wykonawca wszedł na budowę i</w:t>
      </w:r>
      <w:r>
        <w:rPr>
          <w:rFonts w:ascii="Arial" w:eastAsiaTheme="minorHAnsi" w:hAnsi="Arial" w:cs="Arial"/>
          <w:kern w:val="0"/>
          <w:sz w:val="24"/>
          <w:szCs w:val="22"/>
          <w:lang w:eastAsia="en-US"/>
        </w:rPr>
        <w:t xml:space="preserve"> stwierdził jednoznacznie, że</w:t>
      </w:r>
      <w:r w:rsidR="00E208AB" w:rsidRPr="00944B9E">
        <w:rPr>
          <w:rFonts w:ascii="Arial" w:eastAsiaTheme="minorHAnsi" w:hAnsi="Arial" w:cs="Arial"/>
          <w:kern w:val="0"/>
          <w:sz w:val="24"/>
          <w:szCs w:val="22"/>
          <w:lang w:eastAsia="en-US"/>
        </w:rPr>
        <w:t xml:space="preserve"> ten chodnik</w:t>
      </w:r>
      <w:r w:rsidRPr="00F327AC">
        <w:rPr>
          <w:rFonts w:ascii="Arial" w:eastAsiaTheme="minorHAnsi" w:hAnsi="Arial" w:cs="Arial"/>
          <w:kern w:val="0"/>
          <w:sz w:val="24"/>
          <w:szCs w:val="22"/>
          <w:lang w:eastAsia="en-US"/>
        </w:rPr>
        <w:t xml:space="preserve"> </w:t>
      </w:r>
      <w:r w:rsidRPr="00944B9E">
        <w:rPr>
          <w:rFonts w:ascii="Arial" w:eastAsiaTheme="minorHAnsi" w:hAnsi="Arial" w:cs="Arial"/>
          <w:kern w:val="0"/>
          <w:sz w:val="24"/>
          <w:szCs w:val="22"/>
          <w:lang w:eastAsia="en-US"/>
        </w:rPr>
        <w:t>nie wytrzyma</w:t>
      </w:r>
      <w:r w:rsidR="00E208AB" w:rsidRPr="00944B9E">
        <w:rPr>
          <w:rFonts w:ascii="Arial" w:eastAsiaTheme="minorHAnsi" w:hAnsi="Arial" w:cs="Arial"/>
          <w:kern w:val="0"/>
          <w:sz w:val="24"/>
          <w:szCs w:val="22"/>
          <w:lang w:eastAsia="en-US"/>
        </w:rPr>
        <w:t>, to jest zbyt</w:t>
      </w:r>
      <w:r>
        <w:rPr>
          <w:rFonts w:ascii="Arial" w:eastAsiaTheme="minorHAnsi" w:hAnsi="Arial" w:cs="Arial"/>
          <w:kern w:val="0"/>
          <w:sz w:val="24"/>
          <w:szCs w:val="22"/>
          <w:lang w:eastAsia="en-US"/>
        </w:rPr>
        <w:t xml:space="preserve"> mało</w:t>
      </w:r>
      <w:r w:rsidR="00E208AB" w:rsidRPr="00944B9E">
        <w:rPr>
          <w:rFonts w:ascii="Arial" w:eastAsiaTheme="minorHAnsi" w:hAnsi="Arial" w:cs="Arial"/>
          <w:kern w:val="0"/>
          <w:sz w:val="24"/>
          <w:szCs w:val="22"/>
          <w:lang w:eastAsia="en-US"/>
        </w:rPr>
        <w:t xml:space="preserve">, </w:t>
      </w:r>
      <w:r>
        <w:rPr>
          <w:rFonts w:ascii="Arial" w:eastAsiaTheme="minorHAnsi" w:hAnsi="Arial" w:cs="Arial"/>
          <w:kern w:val="0"/>
          <w:sz w:val="24"/>
          <w:szCs w:val="22"/>
          <w:lang w:eastAsia="en-US"/>
        </w:rPr>
        <w:t xml:space="preserve">więc </w:t>
      </w:r>
      <w:r w:rsidR="00E208AB" w:rsidRPr="00944B9E">
        <w:rPr>
          <w:rFonts w:ascii="Arial" w:eastAsiaTheme="minorHAnsi" w:hAnsi="Arial" w:cs="Arial"/>
          <w:kern w:val="0"/>
          <w:sz w:val="24"/>
          <w:szCs w:val="22"/>
          <w:lang w:eastAsia="en-US"/>
        </w:rPr>
        <w:t xml:space="preserve">mając na uwadze </w:t>
      </w:r>
      <w:r>
        <w:rPr>
          <w:rFonts w:ascii="Arial" w:eastAsiaTheme="minorHAnsi" w:hAnsi="Arial" w:cs="Arial"/>
          <w:kern w:val="0"/>
          <w:sz w:val="24"/>
          <w:szCs w:val="22"/>
          <w:lang w:eastAsia="en-US"/>
        </w:rPr>
        <w:t>coraz cięższe sprzęty podjęli</w:t>
      </w:r>
      <w:r w:rsidR="00E208AB" w:rsidRPr="00944B9E">
        <w:rPr>
          <w:rFonts w:ascii="Arial" w:eastAsiaTheme="minorHAnsi" w:hAnsi="Arial" w:cs="Arial"/>
          <w:kern w:val="0"/>
          <w:sz w:val="24"/>
          <w:szCs w:val="22"/>
          <w:lang w:eastAsia="en-US"/>
        </w:rPr>
        <w:t xml:space="preserve"> decyzję, żeby tą podbudowę wzmo</w:t>
      </w:r>
      <w:r>
        <w:rPr>
          <w:rFonts w:ascii="Arial" w:eastAsiaTheme="minorHAnsi" w:hAnsi="Arial" w:cs="Arial"/>
          <w:kern w:val="0"/>
          <w:sz w:val="24"/>
          <w:szCs w:val="22"/>
          <w:lang w:eastAsia="en-US"/>
        </w:rPr>
        <w:t>cnić, żeby uniknąć na przyszłoś</w:t>
      </w:r>
      <w:r w:rsidR="00E208AB" w:rsidRPr="00944B9E">
        <w:rPr>
          <w:rFonts w:ascii="Arial" w:eastAsiaTheme="minorHAnsi" w:hAnsi="Arial" w:cs="Arial"/>
          <w:kern w:val="0"/>
          <w:sz w:val="24"/>
          <w:szCs w:val="22"/>
          <w:lang w:eastAsia="en-US"/>
        </w:rPr>
        <w:t>ć jakichś robót, po oddaniu roboty, że będą musieli ponosić jakieś dodatkowe koszty rozbierania tego cho</w:t>
      </w:r>
      <w:r w:rsidR="00E4756F">
        <w:rPr>
          <w:rFonts w:ascii="Arial" w:eastAsiaTheme="minorHAnsi" w:hAnsi="Arial" w:cs="Arial"/>
          <w:kern w:val="0"/>
          <w:sz w:val="24"/>
          <w:szCs w:val="22"/>
          <w:lang w:eastAsia="en-US"/>
        </w:rPr>
        <w:t>dnika i wzmacniania podbudowy. Przekazała, że c</w:t>
      </w:r>
      <w:r w:rsidR="00E208AB" w:rsidRPr="00944B9E">
        <w:rPr>
          <w:rFonts w:ascii="Arial" w:eastAsiaTheme="minorHAnsi" w:hAnsi="Arial" w:cs="Arial"/>
          <w:kern w:val="0"/>
          <w:sz w:val="24"/>
          <w:szCs w:val="22"/>
          <w:lang w:eastAsia="en-US"/>
        </w:rPr>
        <w:t>zęść robó</w:t>
      </w:r>
      <w:r w:rsidR="00E4756F">
        <w:rPr>
          <w:rFonts w:ascii="Arial" w:eastAsiaTheme="minorHAnsi" w:hAnsi="Arial" w:cs="Arial"/>
          <w:kern w:val="0"/>
          <w:sz w:val="24"/>
          <w:szCs w:val="22"/>
          <w:lang w:eastAsia="en-US"/>
        </w:rPr>
        <w:t>t z tych, które tutaj wymienił</w:t>
      </w:r>
      <w:r w:rsidR="00E208AB" w:rsidRPr="00944B9E">
        <w:rPr>
          <w:rFonts w:ascii="Arial" w:eastAsiaTheme="minorHAnsi" w:hAnsi="Arial" w:cs="Arial"/>
          <w:kern w:val="0"/>
          <w:sz w:val="24"/>
          <w:szCs w:val="22"/>
          <w:lang w:eastAsia="en-US"/>
        </w:rPr>
        <w:t xml:space="preserve"> w tych kosztach 1 300 000 to są roboty dodatkowe, które nie mają żadnego znaczenia </w:t>
      </w:r>
      <w:r w:rsidR="00E4756F">
        <w:rPr>
          <w:rFonts w:ascii="Arial" w:eastAsiaTheme="minorHAnsi" w:hAnsi="Arial" w:cs="Arial"/>
          <w:kern w:val="0"/>
          <w:sz w:val="24"/>
          <w:szCs w:val="22"/>
          <w:lang w:eastAsia="en-US"/>
        </w:rPr>
        <w:t>w projekcie, ponieważ zlecili</w:t>
      </w:r>
      <w:r w:rsidR="00E208AB" w:rsidRPr="00944B9E">
        <w:rPr>
          <w:rFonts w:ascii="Arial" w:eastAsiaTheme="minorHAnsi" w:hAnsi="Arial" w:cs="Arial"/>
          <w:kern w:val="0"/>
          <w:sz w:val="24"/>
          <w:szCs w:val="22"/>
          <w:lang w:eastAsia="en-US"/>
        </w:rPr>
        <w:t xml:space="preserve"> to coś ekstra, jak np. wykonanie krawężnika jadąc od strony Chotowa w stronę orlik</w:t>
      </w:r>
      <w:r w:rsidR="00E4756F">
        <w:rPr>
          <w:rFonts w:ascii="Arial" w:eastAsiaTheme="minorHAnsi" w:hAnsi="Arial" w:cs="Arial"/>
          <w:kern w:val="0"/>
          <w:sz w:val="24"/>
          <w:szCs w:val="22"/>
          <w:lang w:eastAsia="en-US"/>
        </w:rPr>
        <w:t>a po prawej stronie. Stwierdzono, że jest to na przyszłość</w:t>
      </w:r>
      <w:r w:rsidR="00E208AB" w:rsidRPr="00944B9E">
        <w:rPr>
          <w:rFonts w:ascii="Arial" w:eastAsiaTheme="minorHAnsi" w:hAnsi="Arial" w:cs="Arial"/>
          <w:kern w:val="0"/>
          <w:sz w:val="24"/>
          <w:szCs w:val="22"/>
          <w:lang w:eastAsia="en-US"/>
        </w:rPr>
        <w:t xml:space="preserve"> zasadne, ze względu na to gdyby chcieli kiedyś przedłużać ścieżkę rowerową, chodnik w stronę Wielunia, wystarczy tylko dołożyć kostkę i jest gotowy, bez żadnych komplikacji technicznych</w:t>
      </w:r>
      <w:r w:rsidR="00E4756F">
        <w:rPr>
          <w:rFonts w:ascii="Arial" w:eastAsiaTheme="minorHAnsi" w:hAnsi="Arial" w:cs="Arial"/>
          <w:kern w:val="0"/>
          <w:sz w:val="24"/>
          <w:szCs w:val="22"/>
          <w:lang w:eastAsia="en-US"/>
        </w:rPr>
        <w:t>,</w:t>
      </w:r>
      <w:r w:rsidR="00E208AB" w:rsidRPr="00944B9E">
        <w:rPr>
          <w:rFonts w:ascii="Arial" w:eastAsiaTheme="minorHAnsi" w:hAnsi="Arial" w:cs="Arial"/>
          <w:kern w:val="0"/>
          <w:sz w:val="24"/>
          <w:szCs w:val="22"/>
          <w:lang w:eastAsia="en-US"/>
        </w:rPr>
        <w:t xml:space="preserve"> wykona</w:t>
      </w:r>
      <w:r w:rsidR="00724511">
        <w:rPr>
          <w:rFonts w:ascii="Arial" w:eastAsiaTheme="minorHAnsi" w:hAnsi="Arial" w:cs="Arial"/>
          <w:kern w:val="0"/>
          <w:sz w:val="24"/>
          <w:szCs w:val="22"/>
          <w:lang w:eastAsia="en-US"/>
        </w:rPr>
        <w:t>ny odcinek drogi. Zgodził się z </w:t>
      </w:r>
      <w:r w:rsidR="00E208AB" w:rsidRPr="00944B9E">
        <w:rPr>
          <w:rFonts w:ascii="Arial" w:eastAsiaTheme="minorHAnsi" w:hAnsi="Arial" w:cs="Arial"/>
          <w:kern w:val="0"/>
          <w:sz w:val="24"/>
          <w:szCs w:val="22"/>
          <w:lang w:eastAsia="en-US"/>
        </w:rPr>
        <w:t>członkiem Zarządu, że  część tych robót w projekcie jak np. ściek lub podbudowa na zjazdach mogła zostać przewidziana przez projektanta. Tylko teraz pytanie jak dochodzić skutków prawnych od niego i ewentualnie jakichś roszczeń?</w:t>
      </w:r>
    </w:p>
    <w:p w:rsidR="00E208AB" w:rsidRPr="00944B9E" w:rsidRDefault="00E4756F" w:rsidP="00E4756F">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color w:val="0D0D0D"/>
          <w:sz w:val="24"/>
        </w:rPr>
        <w:t xml:space="preserve">Pan Marek Kieler – przewodniczący Zarządu Powiatu </w:t>
      </w:r>
      <w:r>
        <w:rPr>
          <w:rFonts w:ascii="Arial" w:eastAsiaTheme="minorHAnsi" w:hAnsi="Arial" w:cs="Arial"/>
          <w:kern w:val="0"/>
          <w:sz w:val="24"/>
          <w:szCs w:val="22"/>
          <w:lang w:eastAsia="en-US"/>
        </w:rPr>
        <w:t>dodał, ż</w:t>
      </w:r>
      <w:r w:rsidR="00E208AB" w:rsidRPr="00944B9E">
        <w:rPr>
          <w:rFonts w:ascii="Arial" w:eastAsiaTheme="minorHAnsi" w:hAnsi="Arial" w:cs="Arial"/>
          <w:kern w:val="0"/>
          <w:sz w:val="24"/>
          <w:szCs w:val="22"/>
          <w:lang w:eastAsia="en-US"/>
        </w:rPr>
        <w:t>e każda decyzja była przez inspektora nadzoru, ponieważ protokół był spisany protokół koniec</w:t>
      </w:r>
      <w:r w:rsidR="00B471BF">
        <w:rPr>
          <w:rFonts w:ascii="Arial" w:eastAsiaTheme="minorHAnsi" w:hAnsi="Arial" w:cs="Arial"/>
          <w:kern w:val="0"/>
          <w:sz w:val="24"/>
          <w:szCs w:val="22"/>
          <w:lang w:eastAsia="en-US"/>
        </w:rPr>
        <w:t>zności. Taka jest procedura. Powiedział, że się okazało, ż</w:t>
      </w:r>
      <w:r w:rsidR="00E208AB" w:rsidRPr="00944B9E">
        <w:rPr>
          <w:rFonts w:ascii="Arial" w:eastAsiaTheme="minorHAnsi" w:hAnsi="Arial" w:cs="Arial"/>
          <w:kern w:val="0"/>
          <w:sz w:val="24"/>
          <w:szCs w:val="22"/>
          <w:lang w:eastAsia="en-US"/>
        </w:rPr>
        <w:t>e trzeba było skarpę umocnić, ponieważ zaczęły się pewne rzeczy obr</w:t>
      </w:r>
      <w:r w:rsidR="00B471BF">
        <w:rPr>
          <w:rFonts w:ascii="Arial" w:eastAsiaTheme="minorHAnsi" w:hAnsi="Arial" w:cs="Arial"/>
          <w:kern w:val="0"/>
          <w:sz w:val="24"/>
          <w:szCs w:val="22"/>
          <w:lang w:eastAsia="en-US"/>
        </w:rPr>
        <w:t>ywać, bo to są wysokie nasypy. Dodał, że w</w:t>
      </w:r>
      <w:r w:rsidR="00E208AB" w:rsidRPr="00944B9E">
        <w:rPr>
          <w:rFonts w:ascii="Arial" w:eastAsiaTheme="minorHAnsi" w:hAnsi="Arial" w:cs="Arial"/>
          <w:kern w:val="0"/>
          <w:sz w:val="24"/>
          <w:szCs w:val="22"/>
          <w:lang w:eastAsia="en-US"/>
        </w:rPr>
        <w:t xml:space="preserve">ybiegając w przyszłość myśli, że jeszcze tam trzeba jedną lub dwie rzeczy zmienić, jeśli chodzi o tą wysepkę przy szkole. Jednak nie w tym roku. </w:t>
      </w:r>
    </w:p>
    <w:p w:rsidR="00E208AB" w:rsidRPr="00944B9E" w:rsidRDefault="00E4756F" w:rsidP="00E4756F">
      <w:pPr>
        <w:suppressAutoHyphens w:val="0"/>
        <w:spacing w:after="0" w:line="360" w:lineRule="auto"/>
        <w:ind w:firstLine="708"/>
        <w:jc w:val="both"/>
        <w:rPr>
          <w:rFonts w:ascii="Arial" w:eastAsiaTheme="minorHAnsi" w:hAnsi="Arial" w:cs="Arial"/>
          <w:kern w:val="0"/>
          <w:sz w:val="24"/>
          <w:szCs w:val="22"/>
          <w:lang w:eastAsia="en-US"/>
        </w:rPr>
      </w:pPr>
      <w:r w:rsidRPr="00E208AB">
        <w:rPr>
          <w:rFonts w:ascii="Arial" w:hAnsi="Arial" w:cs="Arial"/>
          <w:b/>
          <w:sz w:val="24"/>
        </w:rPr>
        <w:t>Pan Łukasz Dybka – członek Zarządu Powiatu</w:t>
      </w:r>
      <w:r>
        <w:rPr>
          <w:rFonts w:ascii="Arial" w:hAnsi="Arial" w:cs="Arial"/>
          <w:b/>
        </w:rPr>
        <w:t xml:space="preserve"> </w:t>
      </w:r>
      <w:r w:rsidR="004F7113" w:rsidRPr="004F7113">
        <w:rPr>
          <w:rFonts w:ascii="Arial" w:hAnsi="Arial" w:cs="Arial"/>
          <w:sz w:val="24"/>
        </w:rPr>
        <w:t>powiedział, że</w:t>
      </w:r>
      <w:r w:rsidR="004F7113">
        <w:rPr>
          <w:rFonts w:ascii="Arial" w:hAnsi="Arial" w:cs="Arial"/>
          <w:b/>
        </w:rPr>
        <w:t xml:space="preserve"> </w:t>
      </w:r>
      <w:r w:rsidR="00E208AB" w:rsidRPr="00944B9E">
        <w:rPr>
          <w:rFonts w:ascii="Arial" w:eastAsiaTheme="minorHAnsi" w:hAnsi="Arial" w:cs="Arial"/>
          <w:kern w:val="0"/>
          <w:sz w:val="24"/>
          <w:szCs w:val="22"/>
          <w:lang w:eastAsia="en-US"/>
        </w:rPr>
        <w:t>co do nasypu no to sprawa jest bardzo poważna, bo ten nasyp to istniał</w:t>
      </w:r>
      <w:r w:rsidR="00917389">
        <w:rPr>
          <w:rFonts w:ascii="Arial" w:eastAsiaTheme="minorHAnsi" w:hAnsi="Arial" w:cs="Arial"/>
          <w:kern w:val="0"/>
          <w:sz w:val="24"/>
          <w:szCs w:val="22"/>
          <w:lang w:eastAsia="en-US"/>
        </w:rPr>
        <w:t xml:space="preserve"> od dawien dawna i nie wyobraża</w:t>
      </w:r>
      <w:r w:rsidR="00E208AB" w:rsidRPr="00944B9E">
        <w:rPr>
          <w:rFonts w:ascii="Arial" w:eastAsiaTheme="minorHAnsi" w:hAnsi="Arial" w:cs="Arial"/>
          <w:kern w:val="0"/>
          <w:sz w:val="24"/>
          <w:szCs w:val="22"/>
          <w:lang w:eastAsia="en-US"/>
        </w:rPr>
        <w:t xml:space="preserve"> sobie jak projektant mógł zostawić ten nasyp tak jak był, bez jego umocnieni</w:t>
      </w:r>
      <w:r w:rsidR="00917389">
        <w:rPr>
          <w:rFonts w:ascii="Arial" w:eastAsiaTheme="minorHAnsi" w:hAnsi="Arial" w:cs="Arial"/>
          <w:kern w:val="0"/>
          <w:sz w:val="24"/>
          <w:szCs w:val="22"/>
          <w:lang w:eastAsia="en-US"/>
        </w:rPr>
        <w:t>a i nie ujął tego w projekcie. Zauważył, że d</w:t>
      </w:r>
      <w:r w:rsidR="00E208AB" w:rsidRPr="00944B9E">
        <w:rPr>
          <w:rFonts w:ascii="Arial" w:eastAsiaTheme="minorHAnsi" w:hAnsi="Arial" w:cs="Arial"/>
          <w:kern w:val="0"/>
          <w:sz w:val="24"/>
          <w:szCs w:val="22"/>
          <w:lang w:eastAsia="en-US"/>
        </w:rPr>
        <w:t xml:space="preserve">la niego to jest podstawowy błąd, więc ja bym chciał wnioskować o to, żeby jednak sprawdzić możliwości prawne, żeby jakoś </w:t>
      </w:r>
      <w:r w:rsidR="00917389">
        <w:rPr>
          <w:rFonts w:ascii="Arial" w:eastAsiaTheme="minorHAnsi" w:hAnsi="Arial" w:cs="Arial"/>
          <w:kern w:val="0"/>
          <w:sz w:val="24"/>
          <w:szCs w:val="22"/>
          <w:lang w:eastAsia="en-US"/>
        </w:rPr>
        <w:t xml:space="preserve">wystąpić </w:t>
      </w:r>
      <w:r w:rsidR="00E208AB" w:rsidRPr="00944B9E">
        <w:rPr>
          <w:rFonts w:ascii="Arial" w:eastAsiaTheme="minorHAnsi" w:hAnsi="Arial" w:cs="Arial"/>
          <w:kern w:val="0"/>
          <w:sz w:val="24"/>
          <w:szCs w:val="22"/>
          <w:lang w:eastAsia="en-US"/>
        </w:rPr>
        <w:t>przeciwko temu projektantowi, bo t</w:t>
      </w:r>
      <w:r w:rsidR="00917389">
        <w:rPr>
          <w:rFonts w:ascii="Arial" w:eastAsiaTheme="minorHAnsi" w:hAnsi="Arial" w:cs="Arial"/>
          <w:kern w:val="0"/>
          <w:sz w:val="24"/>
          <w:szCs w:val="22"/>
          <w:lang w:eastAsia="en-US"/>
        </w:rPr>
        <w:t xml:space="preserve">o jest znaczna suma i nie można </w:t>
      </w:r>
      <w:r w:rsidR="00E208AB" w:rsidRPr="00944B9E">
        <w:rPr>
          <w:rFonts w:ascii="Arial" w:eastAsiaTheme="minorHAnsi" w:hAnsi="Arial" w:cs="Arial"/>
          <w:kern w:val="0"/>
          <w:sz w:val="24"/>
          <w:szCs w:val="22"/>
          <w:lang w:eastAsia="en-US"/>
        </w:rPr>
        <w:t>pozwolić na takie błędy przy p</w:t>
      </w:r>
      <w:r w:rsidR="00917389">
        <w:rPr>
          <w:rFonts w:ascii="Arial" w:eastAsiaTheme="minorHAnsi" w:hAnsi="Arial" w:cs="Arial"/>
          <w:kern w:val="0"/>
          <w:sz w:val="24"/>
          <w:szCs w:val="22"/>
          <w:lang w:eastAsia="en-US"/>
        </w:rPr>
        <w:t>rojektowaniu, bo to naraża powiat</w:t>
      </w:r>
      <w:r w:rsidR="00E208AB" w:rsidRPr="00944B9E">
        <w:rPr>
          <w:rFonts w:ascii="Arial" w:eastAsiaTheme="minorHAnsi" w:hAnsi="Arial" w:cs="Arial"/>
          <w:kern w:val="0"/>
          <w:sz w:val="24"/>
          <w:szCs w:val="22"/>
          <w:lang w:eastAsia="en-US"/>
        </w:rPr>
        <w:t xml:space="preserve"> </w:t>
      </w:r>
      <w:r w:rsidR="00917389">
        <w:rPr>
          <w:rFonts w:ascii="Arial" w:eastAsiaTheme="minorHAnsi" w:hAnsi="Arial" w:cs="Arial"/>
          <w:kern w:val="0"/>
          <w:sz w:val="24"/>
          <w:szCs w:val="22"/>
          <w:lang w:eastAsia="en-US"/>
        </w:rPr>
        <w:t xml:space="preserve">i </w:t>
      </w:r>
      <w:r w:rsidR="00E208AB" w:rsidRPr="00944B9E">
        <w:rPr>
          <w:rFonts w:ascii="Arial" w:eastAsiaTheme="minorHAnsi" w:hAnsi="Arial" w:cs="Arial"/>
          <w:kern w:val="0"/>
          <w:sz w:val="24"/>
          <w:szCs w:val="22"/>
          <w:lang w:eastAsia="en-US"/>
        </w:rPr>
        <w:t>bud</w:t>
      </w:r>
      <w:r w:rsidR="00917389">
        <w:rPr>
          <w:rFonts w:ascii="Arial" w:eastAsiaTheme="minorHAnsi" w:hAnsi="Arial" w:cs="Arial"/>
          <w:kern w:val="0"/>
          <w:sz w:val="24"/>
          <w:szCs w:val="22"/>
          <w:lang w:eastAsia="en-US"/>
        </w:rPr>
        <w:t xml:space="preserve">żet tutaj </w:t>
      </w:r>
      <w:r w:rsidR="00E208AB" w:rsidRPr="00944B9E">
        <w:rPr>
          <w:rFonts w:ascii="Arial" w:eastAsiaTheme="minorHAnsi" w:hAnsi="Arial" w:cs="Arial"/>
          <w:kern w:val="0"/>
          <w:sz w:val="24"/>
          <w:szCs w:val="22"/>
          <w:lang w:eastAsia="en-US"/>
        </w:rPr>
        <w:t>na znaczne koszt</w:t>
      </w:r>
      <w:r w:rsidR="00917389">
        <w:rPr>
          <w:rFonts w:ascii="Arial" w:eastAsiaTheme="minorHAnsi" w:hAnsi="Arial" w:cs="Arial"/>
          <w:kern w:val="0"/>
          <w:sz w:val="24"/>
          <w:szCs w:val="22"/>
          <w:lang w:eastAsia="en-US"/>
        </w:rPr>
        <w:t>y. Stwierdził, że teraz pytanie brzmi, ż</w:t>
      </w:r>
      <w:r w:rsidR="00E208AB" w:rsidRPr="00944B9E">
        <w:rPr>
          <w:rFonts w:ascii="Arial" w:eastAsiaTheme="minorHAnsi" w:hAnsi="Arial" w:cs="Arial"/>
          <w:kern w:val="0"/>
          <w:sz w:val="24"/>
          <w:szCs w:val="22"/>
          <w:lang w:eastAsia="en-US"/>
        </w:rPr>
        <w:t xml:space="preserve">e po pierwsze te koszty nie są </w:t>
      </w:r>
      <w:r w:rsidR="00E208AB" w:rsidRPr="00944B9E">
        <w:rPr>
          <w:rFonts w:ascii="Arial" w:eastAsiaTheme="minorHAnsi" w:hAnsi="Arial" w:cs="Arial"/>
          <w:kern w:val="0"/>
          <w:sz w:val="24"/>
          <w:szCs w:val="22"/>
          <w:lang w:eastAsia="en-US"/>
        </w:rPr>
        <w:lastRenderedPageBreak/>
        <w:t xml:space="preserve">ujęte w dotacji, jaką </w:t>
      </w:r>
      <w:r w:rsidR="00917389">
        <w:rPr>
          <w:rFonts w:ascii="Arial" w:eastAsiaTheme="minorHAnsi" w:hAnsi="Arial" w:cs="Arial"/>
          <w:kern w:val="0"/>
          <w:sz w:val="24"/>
          <w:szCs w:val="22"/>
          <w:lang w:eastAsia="en-US"/>
        </w:rPr>
        <w:t>o</w:t>
      </w:r>
      <w:r w:rsidR="00E208AB" w:rsidRPr="00944B9E">
        <w:rPr>
          <w:rFonts w:ascii="Arial" w:eastAsiaTheme="minorHAnsi" w:hAnsi="Arial" w:cs="Arial"/>
          <w:kern w:val="0"/>
          <w:sz w:val="24"/>
          <w:szCs w:val="22"/>
          <w:lang w:eastAsia="en-US"/>
        </w:rPr>
        <w:t>trzymali, po drugie gmina też nie chce dołożyć do tych prac dodatkowych, więc w całości, w 100% musi</w:t>
      </w:r>
      <w:r w:rsidR="00917389">
        <w:rPr>
          <w:rFonts w:ascii="Arial" w:eastAsiaTheme="minorHAnsi" w:hAnsi="Arial" w:cs="Arial"/>
          <w:kern w:val="0"/>
          <w:sz w:val="24"/>
          <w:szCs w:val="22"/>
          <w:lang w:eastAsia="en-US"/>
        </w:rPr>
        <w:t xml:space="preserve"> pokryć to powiat. Powiedział, że muszą</w:t>
      </w:r>
      <w:r w:rsidR="00E208AB" w:rsidRPr="00944B9E">
        <w:rPr>
          <w:rFonts w:ascii="Arial" w:eastAsiaTheme="minorHAnsi" w:hAnsi="Arial" w:cs="Arial"/>
          <w:kern w:val="0"/>
          <w:sz w:val="24"/>
          <w:szCs w:val="22"/>
          <w:lang w:eastAsia="en-US"/>
        </w:rPr>
        <w:t xml:space="preserve"> szukać jakiegoś rozwiązania prawnego, żeby po pierwsze spróbować udowodnić winę panu projektantowi, a po drugie żeby też na przyszłość wystrzegać się takich błędów, bo to jest tragiczne w tej chwili</w:t>
      </w:r>
      <w:r w:rsidR="00917389">
        <w:rPr>
          <w:rFonts w:ascii="Arial" w:eastAsiaTheme="minorHAnsi" w:hAnsi="Arial" w:cs="Arial"/>
          <w:kern w:val="0"/>
          <w:sz w:val="24"/>
          <w:szCs w:val="22"/>
          <w:lang w:eastAsia="en-US"/>
        </w:rPr>
        <w:t>. Dodał, że</w:t>
      </w:r>
      <w:r w:rsidR="00E208AB" w:rsidRPr="00944B9E">
        <w:rPr>
          <w:rFonts w:ascii="Arial" w:eastAsiaTheme="minorHAnsi" w:hAnsi="Arial" w:cs="Arial"/>
          <w:kern w:val="0"/>
          <w:sz w:val="24"/>
          <w:szCs w:val="22"/>
          <w:lang w:eastAsia="en-US"/>
        </w:rPr>
        <w:t xml:space="preserve"> </w:t>
      </w:r>
      <w:r w:rsidR="00917389">
        <w:rPr>
          <w:rFonts w:ascii="Arial" w:eastAsiaTheme="minorHAnsi" w:hAnsi="Arial" w:cs="Arial"/>
          <w:kern w:val="0"/>
          <w:sz w:val="24"/>
          <w:szCs w:val="22"/>
          <w:lang w:eastAsia="en-US"/>
        </w:rPr>
        <w:t>co do tych wysepek no to ich</w:t>
      </w:r>
      <w:r w:rsidR="00E208AB" w:rsidRPr="00944B9E">
        <w:rPr>
          <w:rFonts w:ascii="Arial" w:eastAsiaTheme="minorHAnsi" w:hAnsi="Arial" w:cs="Arial"/>
          <w:kern w:val="0"/>
          <w:sz w:val="24"/>
          <w:szCs w:val="22"/>
          <w:lang w:eastAsia="en-US"/>
        </w:rPr>
        <w:t xml:space="preserve"> oznakowanie jest również </w:t>
      </w:r>
      <w:r w:rsidR="00917389">
        <w:rPr>
          <w:rFonts w:ascii="Arial" w:eastAsiaTheme="minorHAnsi" w:hAnsi="Arial" w:cs="Arial"/>
          <w:kern w:val="0"/>
          <w:sz w:val="24"/>
          <w:szCs w:val="22"/>
          <w:lang w:eastAsia="en-US"/>
        </w:rPr>
        <w:t>tragiczne. Podkreślił, że o</w:t>
      </w:r>
      <w:r w:rsidR="00E208AB" w:rsidRPr="00944B9E">
        <w:rPr>
          <w:rFonts w:ascii="Arial" w:eastAsiaTheme="minorHAnsi" w:hAnsi="Arial" w:cs="Arial"/>
          <w:kern w:val="0"/>
          <w:sz w:val="24"/>
          <w:szCs w:val="22"/>
          <w:lang w:eastAsia="en-US"/>
        </w:rPr>
        <w:t>ne są zupełnie niewidoczne. Mają powodować b</w:t>
      </w:r>
      <w:r w:rsidR="00051315">
        <w:rPr>
          <w:rFonts w:ascii="Arial" w:eastAsiaTheme="minorHAnsi" w:hAnsi="Arial" w:cs="Arial"/>
          <w:kern w:val="0"/>
          <w:sz w:val="24"/>
          <w:szCs w:val="22"/>
          <w:lang w:eastAsia="en-US"/>
        </w:rPr>
        <w:t>ezpieczeństwo, a one powodują, ż</w:t>
      </w:r>
      <w:r w:rsidR="00E208AB" w:rsidRPr="00944B9E">
        <w:rPr>
          <w:rFonts w:ascii="Arial" w:eastAsiaTheme="minorHAnsi" w:hAnsi="Arial" w:cs="Arial"/>
          <w:kern w:val="0"/>
          <w:sz w:val="24"/>
          <w:szCs w:val="22"/>
          <w:lang w:eastAsia="en-US"/>
        </w:rPr>
        <w:t>e już tam były dwie</w:t>
      </w:r>
      <w:r w:rsidR="00051315">
        <w:rPr>
          <w:rFonts w:ascii="Arial" w:eastAsiaTheme="minorHAnsi" w:hAnsi="Arial" w:cs="Arial"/>
          <w:kern w:val="0"/>
          <w:sz w:val="24"/>
          <w:szCs w:val="22"/>
          <w:lang w:eastAsia="en-US"/>
        </w:rPr>
        <w:t>,</w:t>
      </w:r>
      <w:r w:rsidR="00E208AB" w:rsidRPr="00944B9E">
        <w:rPr>
          <w:rFonts w:ascii="Arial" w:eastAsiaTheme="minorHAnsi" w:hAnsi="Arial" w:cs="Arial"/>
          <w:kern w:val="0"/>
          <w:sz w:val="24"/>
          <w:szCs w:val="22"/>
          <w:lang w:eastAsia="en-US"/>
        </w:rPr>
        <w:t xml:space="preserve"> czy trzy kol</w:t>
      </w:r>
      <w:r w:rsidR="00051315">
        <w:rPr>
          <w:rFonts w:ascii="Arial" w:eastAsiaTheme="minorHAnsi" w:hAnsi="Arial" w:cs="Arial"/>
          <w:kern w:val="0"/>
          <w:sz w:val="24"/>
          <w:szCs w:val="22"/>
          <w:lang w:eastAsia="en-US"/>
        </w:rPr>
        <w:t>izje na tych wysepkach. Poinformował, że dostał</w:t>
      </w:r>
      <w:r w:rsidR="0037673A">
        <w:rPr>
          <w:rFonts w:ascii="Arial" w:eastAsiaTheme="minorHAnsi" w:hAnsi="Arial" w:cs="Arial"/>
          <w:kern w:val="0"/>
          <w:sz w:val="24"/>
          <w:szCs w:val="22"/>
          <w:lang w:eastAsia="en-US"/>
        </w:rPr>
        <w:t xml:space="preserve"> pismo i wie, że też</w:t>
      </w:r>
      <w:r w:rsidR="00E208AB" w:rsidRPr="00944B9E">
        <w:rPr>
          <w:rFonts w:ascii="Arial" w:eastAsiaTheme="minorHAnsi" w:hAnsi="Arial" w:cs="Arial"/>
          <w:kern w:val="0"/>
          <w:sz w:val="24"/>
          <w:szCs w:val="22"/>
          <w:lang w:eastAsia="en-US"/>
        </w:rPr>
        <w:t xml:space="preserve"> było zaadresowane do starostwa</w:t>
      </w:r>
      <w:r w:rsidR="00BC796C">
        <w:rPr>
          <w:rFonts w:ascii="Arial" w:eastAsiaTheme="minorHAnsi" w:hAnsi="Arial" w:cs="Arial"/>
          <w:kern w:val="0"/>
          <w:sz w:val="24"/>
          <w:szCs w:val="22"/>
          <w:lang w:eastAsia="en-US"/>
        </w:rPr>
        <w:t>,</w:t>
      </w:r>
      <w:r w:rsidR="00E208AB" w:rsidRPr="00944B9E">
        <w:rPr>
          <w:rFonts w:ascii="Arial" w:eastAsiaTheme="minorHAnsi" w:hAnsi="Arial" w:cs="Arial"/>
          <w:kern w:val="0"/>
          <w:sz w:val="24"/>
          <w:szCs w:val="22"/>
          <w:lang w:eastAsia="en-US"/>
        </w:rPr>
        <w:t xml:space="preserve"> od członków Zarządu Straży OSP w Mokrsku, którzy proszą o jak najpilniejsze doświetlenie tych wysepek, bo tam naprawd</w:t>
      </w:r>
      <w:r w:rsidR="000E54D4">
        <w:rPr>
          <w:rFonts w:ascii="Arial" w:eastAsiaTheme="minorHAnsi" w:hAnsi="Arial" w:cs="Arial"/>
          <w:kern w:val="0"/>
          <w:sz w:val="24"/>
          <w:szCs w:val="22"/>
          <w:lang w:eastAsia="en-US"/>
        </w:rPr>
        <w:t>ę stanie się tragedia jakaś. Przekazał, że</w:t>
      </w:r>
      <w:r w:rsidR="00E208AB" w:rsidRPr="00944B9E">
        <w:rPr>
          <w:rFonts w:ascii="Arial" w:eastAsiaTheme="minorHAnsi" w:hAnsi="Arial" w:cs="Arial"/>
          <w:kern w:val="0"/>
          <w:sz w:val="24"/>
          <w:szCs w:val="22"/>
          <w:lang w:eastAsia="en-US"/>
        </w:rPr>
        <w:t xml:space="preserve"> ta jedna przy kościele jest całkowicie zniszczona bo już chyba w drugi czy trzeci dzień oddania tej drogi ktoś przez nią przejechał i wylądował na płocie. </w:t>
      </w:r>
      <w:r w:rsidR="00390025">
        <w:rPr>
          <w:rFonts w:ascii="Arial" w:eastAsiaTheme="minorHAnsi" w:hAnsi="Arial" w:cs="Arial"/>
          <w:kern w:val="0"/>
          <w:sz w:val="24"/>
          <w:szCs w:val="22"/>
          <w:lang w:eastAsia="en-US"/>
        </w:rPr>
        <w:t>Podkreślił, że naprawdę</w:t>
      </w:r>
      <w:r w:rsidR="00E208AB" w:rsidRPr="00944B9E">
        <w:rPr>
          <w:rFonts w:ascii="Arial" w:eastAsiaTheme="minorHAnsi" w:hAnsi="Arial" w:cs="Arial"/>
          <w:kern w:val="0"/>
          <w:sz w:val="24"/>
          <w:szCs w:val="22"/>
          <w:lang w:eastAsia="en-US"/>
        </w:rPr>
        <w:t xml:space="preserve"> te wysepki </w:t>
      </w:r>
      <w:r w:rsidR="00390025">
        <w:rPr>
          <w:rFonts w:ascii="Arial" w:eastAsiaTheme="minorHAnsi" w:hAnsi="Arial" w:cs="Arial"/>
          <w:kern w:val="0"/>
          <w:sz w:val="24"/>
          <w:szCs w:val="22"/>
          <w:lang w:eastAsia="en-US"/>
        </w:rPr>
        <w:t xml:space="preserve">są </w:t>
      </w:r>
      <w:r w:rsidR="00E208AB" w:rsidRPr="00944B9E">
        <w:rPr>
          <w:rFonts w:ascii="Arial" w:eastAsiaTheme="minorHAnsi" w:hAnsi="Arial" w:cs="Arial"/>
          <w:kern w:val="0"/>
          <w:sz w:val="24"/>
          <w:szCs w:val="22"/>
          <w:lang w:eastAsia="en-US"/>
        </w:rPr>
        <w:t>niebezpieczne. Ta od wjazdu</w:t>
      </w:r>
      <w:r w:rsidR="00390025">
        <w:rPr>
          <w:rFonts w:ascii="Arial" w:eastAsiaTheme="minorHAnsi" w:hAnsi="Arial" w:cs="Arial"/>
          <w:kern w:val="0"/>
          <w:sz w:val="24"/>
          <w:szCs w:val="22"/>
          <w:lang w:eastAsia="en-US"/>
        </w:rPr>
        <w:t>,</w:t>
      </w:r>
      <w:r w:rsidR="00E208AB" w:rsidRPr="00944B9E">
        <w:rPr>
          <w:rFonts w:ascii="Arial" w:eastAsiaTheme="minorHAnsi" w:hAnsi="Arial" w:cs="Arial"/>
          <w:kern w:val="0"/>
          <w:sz w:val="24"/>
          <w:szCs w:val="22"/>
          <w:lang w:eastAsia="en-US"/>
        </w:rPr>
        <w:t xml:space="preserve"> od Skomlina jest bardzo niewidoczna, </w:t>
      </w:r>
      <w:r w:rsidR="00390025">
        <w:rPr>
          <w:rFonts w:ascii="Arial" w:eastAsiaTheme="minorHAnsi" w:hAnsi="Arial" w:cs="Arial"/>
          <w:kern w:val="0"/>
          <w:sz w:val="24"/>
          <w:szCs w:val="22"/>
          <w:lang w:eastAsia="en-US"/>
        </w:rPr>
        <w:t xml:space="preserve">a </w:t>
      </w:r>
      <w:r w:rsidR="00E208AB" w:rsidRPr="00944B9E">
        <w:rPr>
          <w:rFonts w:ascii="Arial" w:eastAsiaTheme="minorHAnsi" w:hAnsi="Arial" w:cs="Arial"/>
          <w:kern w:val="0"/>
          <w:sz w:val="24"/>
          <w:szCs w:val="22"/>
          <w:lang w:eastAsia="en-US"/>
        </w:rPr>
        <w:t>pola powodują</w:t>
      </w:r>
      <w:r w:rsidR="00390025">
        <w:rPr>
          <w:rFonts w:ascii="Arial" w:eastAsiaTheme="minorHAnsi" w:hAnsi="Arial" w:cs="Arial"/>
          <w:kern w:val="0"/>
          <w:sz w:val="24"/>
          <w:szCs w:val="22"/>
          <w:lang w:eastAsia="en-US"/>
        </w:rPr>
        <w:t>,</w:t>
      </w:r>
      <w:r w:rsidR="00E208AB" w:rsidRPr="00944B9E">
        <w:rPr>
          <w:rFonts w:ascii="Arial" w:eastAsiaTheme="minorHAnsi" w:hAnsi="Arial" w:cs="Arial"/>
          <w:kern w:val="0"/>
          <w:sz w:val="24"/>
          <w:szCs w:val="22"/>
          <w:lang w:eastAsia="en-US"/>
        </w:rPr>
        <w:t xml:space="preserve"> że poruszając się pojazdami </w:t>
      </w:r>
      <w:r w:rsidR="00724511">
        <w:rPr>
          <w:rFonts w:ascii="Arial" w:eastAsiaTheme="minorHAnsi" w:hAnsi="Arial" w:cs="Arial"/>
          <w:kern w:val="0"/>
          <w:sz w:val="24"/>
          <w:szCs w:val="22"/>
          <w:lang w:eastAsia="en-US"/>
        </w:rPr>
        <w:t>z </w:t>
      </w:r>
      <w:r w:rsidR="00390025">
        <w:rPr>
          <w:rFonts w:ascii="Arial" w:eastAsiaTheme="minorHAnsi" w:hAnsi="Arial" w:cs="Arial"/>
          <w:kern w:val="0"/>
          <w:sz w:val="24"/>
          <w:szCs w:val="22"/>
          <w:lang w:eastAsia="en-US"/>
        </w:rPr>
        <w:t>jakąś dużą prędkością, którą</w:t>
      </w:r>
      <w:r w:rsidR="00E208AB" w:rsidRPr="00944B9E">
        <w:rPr>
          <w:rFonts w:ascii="Arial" w:eastAsiaTheme="minorHAnsi" w:hAnsi="Arial" w:cs="Arial"/>
          <w:kern w:val="0"/>
          <w:sz w:val="24"/>
          <w:szCs w:val="22"/>
          <w:lang w:eastAsia="en-US"/>
        </w:rPr>
        <w:t xml:space="preserve"> tam może osiągają i wjeżdżają w ten teren i ta wysepka. </w:t>
      </w:r>
      <w:r w:rsidR="00390025">
        <w:rPr>
          <w:rFonts w:ascii="Arial" w:eastAsiaTheme="minorHAnsi" w:hAnsi="Arial" w:cs="Arial"/>
          <w:kern w:val="0"/>
          <w:sz w:val="24"/>
          <w:szCs w:val="22"/>
          <w:lang w:eastAsia="en-US"/>
        </w:rPr>
        <w:t>Poprosił</w:t>
      </w:r>
      <w:r w:rsidR="00E208AB" w:rsidRPr="00944B9E">
        <w:rPr>
          <w:rFonts w:ascii="Arial" w:eastAsiaTheme="minorHAnsi" w:hAnsi="Arial" w:cs="Arial"/>
          <w:kern w:val="0"/>
          <w:sz w:val="24"/>
          <w:szCs w:val="22"/>
          <w:lang w:eastAsia="en-US"/>
        </w:rPr>
        <w:t xml:space="preserve"> o jak najszybsz</w:t>
      </w:r>
      <w:r w:rsidR="00144D11">
        <w:rPr>
          <w:rFonts w:ascii="Arial" w:eastAsiaTheme="minorHAnsi" w:hAnsi="Arial" w:cs="Arial"/>
          <w:kern w:val="0"/>
          <w:sz w:val="24"/>
          <w:szCs w:val="22"/>
          <w:lang w:eastAsia="en-US"/>
        </w:rPr>
        <w:t>e oznakowanie i</w:t>
      </w:r>
      <w:r w:rsidR="00E208AB" w:rsidRPr="00944B9E">
        <w:rPr>
          <w:rFonts w:ascii="Arial" w:eastAsiaTheme="minorHAnsi" w:hAnsi="Arial" w:cs="Arial"/>
          <w:kern w:val="0"/>
          <w:sz w:val="24"/>
          <w:szCs w:val="22"/>
          <w:lang w:eastAsia="en-US"/>
        </w:rPr>
        <w:t xml:space="preserve"> ich oświetlenie bo naprawdę dojdzie do jakiejś większej tragedii </w:t>
      </w:r>
      <w:r w:rsidR="00144D11">
        <w:rPr>
          <w:rFonts w:ascii="Arial" w:eastAsiaTheme="minorHAnsi" w:hAnsi="Arial" w:cs="Arial"/>
          <w:kern w:val="0"/>
          <w:sz w:val="24"/>
          <w:szCs w:val="22"/>
          <w:lang w:eastAsia="en-US"/>
        </w:rPr>
        <w:t>na tej wysepkach, a nie o to im</w:t>
      </w:r>
      <w:r w:rsidR="00E208AB" w:rsidRPr="00944B9E">
        <w:rPr>
          <w:rFonts w:ascii="Arial" w:eastAsiaTheme="minorHAnsi" w:hAnsi="Arial" w:cs="Arial"/>
          <w:kern w:val="0"/>
          <w:sz w:val="24"/>
          <w:szCs w:val="22"/>
          <w:lang w:eastAsia="en-US"/>
        </w:rPr>
        <w:t xml:space="preserve"> chodziło. </w:t>
      </w:r>
      <w:r w:rsidR="00144D11">
        <w:rPr>
          <w:rFonts w:ascii="Arial" w:eastAsiaTheme="minorHAnsi" w:hAnsi="Arial" w:cs="Arial"/>
          <w:kern w:val="0"/>
          <w:sz w:val="24"/>
          <w:szCs w:val="22"/>
          <w:lang w:eastAsia="en-US"/>
        </w:rPr>
        <w:t>Zaznaczył, że co do tego projektanta, to prosił o rozważenie, aby radca prawny przygotował</w:t>
      </w:r>
      <w:r w:rsidR="009A3B9C">
        <w:rPr>
          <w:rFonts w:ascii="Arial" w:eastAsiaTheme="minorHAnsi" w:hAnsi="Arial" w:cs="Arial"/>
          <w:kern w:val="0"/>
          <w:sz w:val="24"/>
          <w:szCs w:val="22"/>
          <w:lang w:eastAsia="en-US"/>
        </w:rPr>
        <w:t xml:space="preserve"> opinię na temat</w:t>
      </w:r>
      <w:r w:rsidR="00E208AB" w:rsidRPr="00944B9E">
        <w:rPr>
          <w:rFonts w:ascii="Arial" w:eastAsiaTheme="minorHAnsi" w:hAnsi="Arial" w:cs="Arial"/>
          <w:kern w:val="0"/>
          <w:sz w:val="24"/>
          <w:szCs w:val="22"/>
          <w:lang w:eastAsia="en-US"/>
        </w:rPr>
        <w:t xml:space="preserve"> możliwości wyciągnięcia konsekwen</w:t>
      </w:r>
      <w:r w:rsidR="00144D11">
        <w:rPr>
          <w:rFonts w:ascii="Arial" w:eastAsiaTheme="minorHAnsi" w:hAnsi="Arial" w:cs="Arial"/>
          <w:kern w:val="0"/>
          <w:sz w:val="24"/>
          <w:szCs w:val="22"/>
          <w:lang w:eastAsia="en-US"/>
        </w:rPr>
        <w:t>cji od projektanta, taki składa</w:t>
      </w:r>
      <w:r w:rsidR="00E208AB" w:rsidRPr="00944B9E">
        <w:rPr>
          <w:rFonts w:ascii="Arial" w:eastAsiaTheme="minorHAnsi" w:hAnsi="Arial" w:cs="Arial"/>
          <w:kern w:val="0"/>
          <w:sz w:val="24"/>
          <w:szCs w:val="22"/>
          <w:lang w:eastAsia="en-US"/>
        </w:rPr>
        <w:t xml:space="preserve"> wniosek. </w:t>
      </w:r>
    </w:p>
    <w:p w:rsidR="00E208AB" w:rsidRPr="00944B9E" w:rsidRDefault="00E208AB" w:rsidP="002810AD">
      <w:pPr>
        <w:suppressAutoHyphens w:val="0"/>
        <w:spacing w:after="0" w:line="360" w:lineRule="auto"/>
        <w:ind w:firstLine="708"/>
        <w:jc w:val="both"/>
        <w:rPr>
          <w:rFonts w:ascii="Arial" w:eastAsiaTheme="minorHAnsi" w:hAnsi="Arial" w:cs="Arial"/>
          <w:kern w:val="0"/>
          <w:sz w:val="24"/>
          <w:szCs w:val="22"/>
          <w:lang w:eastAsia="en-US"/>
        </w:rPr>
      </w:pPr>
      <w:r w:rsidRPr="009A3B9C">
        <w:rPr>
          <w:rFonts w:ascii="Arial" w:eastAsiaTheme="minorHAnsi" w:hAnsi="Arial" w:cs="Arial"/>
          <w:b/>
          <w:kern w:val="0"/>
          <w:sz w:val="24"/>
          <w:szCs w:val="22"/>
          <w:lang w:eastAsia="en-US"/>
        </w:rPr>
        <w:t>Pani Beata Zając</w:t>
      </w:r>
      <w:r w:rsidR="002810AD" w:rsidRPr="009A3B9C">
        <w:rPr>
          <w:rFonts w:ascii="Arial" w:eastAsiaTheme="minorHAnsi" w:hAnsi="Arial" w:cs="Arial"/>
          <w:b/>
          <w:kern w:val="0"/>
          <w:sz w:val="24"/>
          <w:szCs w:val="22"/>
          <w:lang w:eastAsia="en-US"/>
        </w:rPr>
        <w:t xml:space="preserve"> – radca prawny </w:t>
      </w:r>
      <w:r w:rsidR="002810AD" w:rsidRPr="009A3B9C">
        <w:rPr>
          <w:rFonts w:ascii="Arial" w:eastAsiaTheme="minorHAnsi" w:hAnsi="Arial" w:cs="Arial"/>
          <w:kern w:val="0"/>
          <w:sz w:val="24"/>
          <w:szCs w:val="22"/>
          <w:lang w:eastAsia="en-US"/>
        </w:rPr>
        <w:t>powiedziała, że</w:t>
      </w:r>
      <w:r w:rsidR="002810AD">
        <w:rPr>
          <w:rFonts w:ascii="Arial" w:eastAsiaTheme="minorHAnsi" w:hAnsi="Arial" w:cs="Arial"/>
          <w:kern w:val="0"/>
          <w:sz w:val="24"/>
          <w:szCs w:val="22"/>
          <w:lang w:eastAsia="en-US"/>
        </w:rPr>
        <w:t xml:space="preserve"> ona</w:t>
      </w:r>
      <w:r w:rsidRPr="00944B9E">
        <w:rPr>
          <w:rFonts w:ascii="Arial" w:eastAsiaTheme="minorHAnsi" w:hAnsi="Arial" w:cs="Arial"/>
          <w:kern w:val="0"/>
          <w:sz w:val="24"/>
          <w:szCs w:val="22"/>
          <w:lang w:eastAsia="en-US"/>
        </w:rPr>
        <w:t xml:space="preserve"> ten problem, któr</w:t>
      </w:r>
      <w:r w:rsidR="002810AD">
        <w:rPr>
          <w:rFonts w:ascii="Arial" w:eastAsiaTheme="minorHAnsi" w:hAnsi="Arial" w:cs="Arial"/>
          <w:kern w:val="0"/>
          <w:sz w:val="24"/>
          <w:szCs w:val="22"/>
          <w:lang w:eastAsia="en-US"/>
        </w:rPr>
        <w:t>y pan radny Dybka dostrzegł,</w:t>
      </w:r>
      <w:r w:rsidR="009A3B9C">
        <w:rPr>
          <w:rFonts w:ascii="Arial" w:eastAsiaTheme="minorHAnsi" w:hAnsi="Arial" w:cs="Arial"/>
          <w:kern w:val="0"/>
          <w:sz w:val="24"/>
          <w:szCs w:val="22"/>
          <w:lang w:eastAsia="en-US"/>
        </w:rPr>
        <w:t xml:space="preserve"> zauważył</w:t>
      </w:r>
      <w:r w:rsidRPr="00944B9E">
        <w:rPr>
          <w:rFonts w:ascii="Arial" w:eastAsiaTheme="minorHAnsi" w:hAnsi="Arial" w:cs="Arial"/>
          <w:kern w:val="0"/>
          <w:sz w:val="24"/>
          <w:szCs w:val="22"/>
          <w:lang w:eastAsia="en-US"/>
        </w:rPr>
        <w:t xml:space="preserve">a w ubiegłym roku i do wzoru umów wniosła </w:t>
      </w:r>
      <w:r w:rsidR="009A3B9C">
        <w:rPr>
          <w:rFonts w:ascii="Arial" w:eastAsiaTheme="minorHAnsi" w:hAnsi="Arial" w:cs="Arial"/>
          <w:kern w:val="0"/>
          <w:sz w:val="24"/>
          <w:szCs w:val="22"/>
          <w:lang w:eastAsia="en-US"/>
        </w:rPr>
        <w:t xml:space="preserve">taki nowy zapis, że w przypadku, </w:t>
      </w:r>
      <w:r w:rsidRPr="00944B9E">
        <w:rPr>
          <w:rFonts w:ascii="Arial" w:eastAsiaTheme="minorHAnsi" w:hAnsi="Arial" w:cs="Arial"/>
          <w:kern w:val="0"/>
          <w:sz w:val="24"/>
          <w:szCs w:val="22"/>
          <w:lang w:eastAsia="en-US"/>
        </w:rPr>
        <w:t>gdy z winy projektanta</w:t>
      </w:r>
      <w:r w:rsidR="009A3B9C">
        <w:rPr>
          <w:rFonts w:ascii="Arial" w:eastAsiaTheme="minorHAnsi" w:hAnsi="Arial" w:cs="Arial"/>
          <w:kern w:val="0"/>
          <w:sz w:val="24"/>
          <w:szCs w:val="22"/>
          <w:lang w:eastAsia="en-US"/>
        </w:rPr>
        <w:t>,</w:t>
      </w:r>
      <w:r w:rsidRPr="00944B9E">
        <w:rPr>
          <w:rFonts w:ascii="Arial" w:eastAsiaTheme="minorHAnsi" w:hAnsi="Arial" w:cs="Arial"/>
          <w:kern w:val="0"/>
          <w:sz w:val="24"/>
          <w:szCs w:val="22"/>
          <w:lang w:eastAsia="en-US"/>
        </w:rPr>
        <w:t xml:space="preserve"> prac</w:t>
      </w:r>
      <w:r w:rsidR="009A3B9C">
        <w:rPr>
          <w:rFonts w:ascii="Arial" w:eastAsiaTheme="minorHAnsi" w:hAnsi="Arial" w:cs="Arial"/>
          <w:kern w:val="0"/>
          <w:sz w:val="24"/>
          <w:szCs w:val="22"/>
          <w:lang w:eastAsia="en-US"/>
        </w:rPr>
        <w:t>e dodatkowe przekroczą określoną</w:t>
      </w:r>
      <w:r w:rsidRPr="00944B9E">
        <w:rPr>
          <w:rFonts w:ascii="Arial" w:eastAsiaTheme="minorHAnsi" w:hAnsi="Arial" w:cs="Arial"/>
          <w:kern w:val="0"/>
          <w:sz w:val="24"/>
          <w:szCs w:val="22"/>
          <w:lang w:eastAsia="en-US"/>
        </w:rPr>
        <w:t xml:space="preserve"> liczbę</w:t>
      </w:r>
      <w:r w:rsidR="009A3B9C">
        <w:rPr>
          <w:rFonts w:ascii="Arial" w:eastAsiaTheme="minorHAnsi" w:hAnsi="Arial" w:cs="Arial"/>
          <w:kern w:val="0"/>
          <w:sz w:val="24"/>
          <w:szCs w:val="22"/>
          <w:lang w:eastAsia="en-US"/>
        </w:rPr>
        <w:t>,</w:t>
      </w:r>
      <w:r w:rsidRPr="00944B9E">
        <w:rPr>
          <w:rFonts w:ascii="Arial" w:eastAsiaTheme="minorHAnsi" w:hAnsi="Arial" w:cs="Arial"/>
          <w:kern w:val="0"/>
          <w:sz w:val="24"/>
          <w:szCs w:val="22"/>
          <w:lang w:eastAsia="en-US"/>
        </w:rPr>
        <w:t xml:space="preserve"> to się uznaje za nieprawidłowe wykonanie. </w:t>
      </w:r>
      <w:r w:rsidR="009A3B9C">
        <w:rPr>
          <w:rFonts w:ascii="Arial" w:eastAsiaTheme="minorHAnsi" w:hAnsi="Arial" w:cs="Arial"/>
          <w:kern w:val="0"/>
          <w:sz w:val="24"/>
          <w:szCs w:val="22"/>
          <w:lang w:eastAsia="en-US"/>
        </w:rPr>
        <w:t>Zaznaczyła, że nie ma</w:t>
      </w:r>
      <w:r w:rsidRPr="00944B9E">
        <w:rPr>
          <w:rFonts w:ascii="Arial" w:eastAsiaTheme="minorHAnsi" w:hAnsi="Arial" w:cs="Arial"/>
          <w:kern w:val="0"/>
          <w:sz w:val="24"/>
          <w:szCs w:val="22"/>
          <w:lang w:eastAsia="en-US"/>
        </w:rPr>
        <w:t xml:space="preserve"> </w:t>
      </w:r>
      <w:r w:rsidR="009A3B9C">
        <w:rPr>
          <w:rFonts w:ascii="Arial" w:eastAsiaTheme="minorHAnsi" w:hAnsi="Arial" w:cs="Arial"/>
          <w:kern w:val="0"/>
          <w:sz w:val="24"/>
          <w:szCs w:val="22"/>
          <w:lang w:eastAsia="en-US"/>
        </w:rPr>
        <w:t>przed sobą umowy dotyczącej zadania</w:t>
      </w:r>
      <w:r w:rsidRPr="00944B9E">
        <w:rPr>
          <w:rFonts w:ascii="Arial" w:eastAsiaTheme="minorHAnsi" w:hAnsi="Arial" w:cs="Arial"/>
          <w:kern w:val="0"/>
          <w:sz w:val="24"/>
          <w:szCs w:val="22"/>
          <w:lang w:eastAsia="en-US"/>
        </w:rPr>
        <w:t xml:space="preserve"> przebud</w:t>
      </w:r>
      <w:r w:rsidR="009A3B9C">
        <w:rPr>
          <w:rFonts w:ascii="Arial" w:eastAsiaTheme="minorHAnsi" w:hAnsi="Arial" w:cs="Arial"/>
          <w:kern w:val="0"/>
          <w:sz w:val="24"/>
          <w:szCs w:val="22"/>
          <w:lang w:eastAsia="en-US"/>
        </w:rPr>
        <w:t>owy drogi w Mokrsku, więc nie wie</w:t>
      </w:r>
      <w:r w:rsidRPr="00944B9E">
        <w:rPr>
          <w:rFonts w:ascii="Arial" w:eastAsiaTheme="minorHAnsi" w:hAnsi="Arial" w:cs="Arial"/>
          <w:kern w:val="0"/>
          <w:sz w:val="24"/>
          <w:szCs w:val="22"/>
          <w:lang w:eastAsia="en-US"/>
        </w:rPr>
        <w:t>, czy to już jest umo</w:t>
      </w:r>
      <w:r w:rsidR="009A3B9C">
        <w:rPr>
          <w:rFonts w:ascii="Arial" w:eastAsiaTheme="minorHAnsi" w:hAnsi="Arial" w:cs="Arial"/>
          <w:kern w:val="0"/>
          <w:sz w:val="24"/>
          <w:szCs w:val="22"/>
          <w:lang w:eastAsia="en-US"/>
        </w:rPr>
        <w:t>wa z tym nowym zapisem. Sprawdzi to i przygotuje</w:t>
      </w:r>
      <w:r w:rsidRPr="00944B9E">
        <w:rPr>
          <w:rFonts w:ascii="Arial" w:eastAsiaTheme="minorHAnsi" w:hAnsi="Arial" w:cs="Arial"/>
          <w:kern w:val="0"/>
          <w:sz w:val="24"/>
          <w:szCs w:val="22"/>
          <w:lang w:eastAsia="en-US"/>
        </w:rPr>
        <w:t xml:space="preserve"> stanowisko. </w:t>
      </w:r>
    </w:p>
    <w:p w:rsidR="00E208AB" w:rsidRDefault="009A3B9C" w:rsidP="009A3B9C">
      <w:pPr>
        <w:suppressAutoHyphens w:val="0"/>
        <w:spacing w:after="0" w:line="360" w:lineRule="auto"/>
        <w:ind w:firstLine="708"/>
        <w:jc w:val="both"/>
        <w:rPr>
          <w:rFonts w:ascii="Arial" w:eastAsiaTheme="minorHAnsi" w:hAnsi="Arial" w:cs="Arial"/>
          <w:kern w:val="0"/>
          <w:sz w:val="24"/>
          <w:szCs w:val="22"/>
          <w:lang w:eastAsia="en-US"/>
        </w:rPr>
      </w:pPr>
      <w:r w:rsidRPr="00E208AB">
        <w:rPr>
          <w:rFonts w:ascii="Arial" w:hAnsi="Arial" w:cs="Arial"/>
          <w:b/>
          <w:sz w:val="24"/>
        </w:rPr>
        <w:t>Pan Łukasz Dybka – członek Zarządu Powiatu</w:t>
      </w:r>
      <w:r>
        <w:rPr>
          <w:rFonts w:ascii="Arial" w:hAnsi="Arial" w:cs="Arial"/>
          <w:b/>
        </w:rPr>
        <w:t xml:space="preserve"> </w:t>
      </w:r>
      <w:r>
        <w:rPr>
          <w:rFonts w:ascii="Arial" w:eastAsiaTheme="minorHAnsi" w:hAnsi="Arial" w:cs="Arial"/>
          <w:kern w:val="0"/>
          <w:sz w:val="24"/>
          <w:szCs w:val="22"/>
          <w:lang w:eastAsia="en-US"/>
        </w:rPr>
        <w:t>podziękował i poprosił</w:t>
      </w:r>
      <w:r w:rsidR="00E208AB" w:rsidRPr="00944B9E">
        <w:rPr>
          <w:rFonts w:ascii="Arial" w:eastAsiaTheme="minorHAnsi" w:hAnsi="Arial" w:cs="Arial"/>
          <w:kern w:val="0"/>
          <w:sz w:val="24"/>
          <w:szCs w:val="22"/>
          <w:lang w:eastAsia="en-US"/>
        </w:rPr>
        <w:t xml:space="preserve"> o jak najszybsze, żeby wiedzieć, jak się ustosunkować do ww. problemu. </w:t>
      </w:r>
    </w:p>
    <w:p w:rsidR="009A3B9C" w:rsidRPr="009A3B9C" w:rsidRDefault="009A3B9C" w:rsidP="009A3B9C">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color w:val="0D0D0D"/>
          <w:sz w:val="24"/>
        </w:rPr>
        <w:t>Pan Marek Kieler – przewodniczący Zarządu Powiatu</w:t>
      </w:r>
      <w:r>
        <w:rPr>
          <w:rFonts w:ascii="Arial" w:hAnsi="Arial" w:cs="Arial"/>
          <w:b/>
          <w:color w:val="0D0D0D"/>
          <w:sz w:val="24"/>
        </w:rPr>
        <w:t xml:space="preserve"> </w:t>
      </w:r>
      <w:r w:rsidRPr="009A3B9C">
        <w:rPr>
          <w:rFonts w:ascii="Arial" w:hAnsi="Arial" w:cs="Arial"/>
          <w:color w:val="0D0D0D"/>
          <w:sz w:val="24"/>
        </w:rPr>
        <w:t xml:space="preserve">udzielił głosu panu wicestaroście. </w:t>
      </w:r>
    </w:p>
    <w:p w:rsidR="00E208AB" w:rsidRPr="00944B9E" w:rsidRDefault="00E208AB" w:rsidP="00267F57">
      <w:pPr>
        <w:suppressAutoHyphens w:val="0"/>
        <w:spacing w:after="0" w:line="360" w:lineRule="auto"/>
        <w:ind w:firstLine="708"/>
        <w:jc w:val="both"/>
        <w:rPr>
          <w:rFonts w:ascii="Arial" w:eastAsiaTheme="minorHAnsi" w:hAnsi="Arial" w:cs="Arial"/>
          <w:kern w:val="0"/>
          <w:sz w:val="24"/>
          <w:szCs w:val="22"/>
          <w:lang w:eastAsia="en-US"/>
        </w:rPr>
      </w:pPr>
      <w:r w:rsidRPr="00944B9E">
        <w:rPr>
          <w:rFonts w:ascii="Arial" w:eastAsiaTheme="minorHAnsi" w:hAnsi="Arial" w:cs="Arial"/>
          <w:b/>
          <w:kern w:val="0"/>
          <w:sz w:val="24"/>
          <w:szCs w:val="22"/>
          <w:lang w:eastAsia="en-US"/>
        </w:rPr>
        <w:t>Pan Krzysztof Dziuba</w:t>
      </w:r>
      <w:r w:rsidRPr="00944B9E">
        <w:rPr>
          <w:rFonts w:ascii="Arial" w:eastAsiaTheme="minorHAnsi" w:hAnsi="Arial" w:cs="Arial"/>
          <w:kern w:val="0"/>
          <w:sz w:val="24"/>
          <w:szCs w:val="22"/>
          <w:lang w:eastAsia="en-US"/>
        </w:rPr>
        <w:t xml:space="preserve"> </w:t>
      </w:r>
      <w:r w:rsidR="009A3B9C" w:rsidRPr="009A3B9C">
        <w:rPr>
          <w:rFonts w:ascii="Arial" w:eastAsiaTheme="minorHAnsi" w:hAnsi="Arial" w:cs="Arial"/>
          <w:b/>
          <w:kern w:val="0"/>
          <w:sz w:val="24"/>
          <w:szCs w:val="22"/>
          <w:lang w:eastAsia="en-US"/>
        </w:rPr>
        <w:t>– wicestarosta wieluński</w:t>
      </w:r>
      <w:r w:rsidR="009A3B9C">
        <w:rPr>
          <w:rFonts w:ascii="Arial" w:eastAsiaTheme="minorHAnsi" w:hAnsi="Arial" w:cs="Arial"/>
          <w:kern w:val="0"/>
          <w:sz w:val="24"/>
          <w:szCs w:val="22"/>
          <w:lang w:eastAsia="en-US"/>
        </w:rPr>
        <w:t xml:space="preserve"> zapytał </w:t>
      </w:r>
      <w:r w:rsidRPr="00944B9E">
        <w:rPr>
          <w:rFonts w:ascii="Arial" w:eastAsiaTheme="minorHAnsi" w:hAnsi="Arial" w:cs="Arial"/>
          <w:kern w:val="0"/>
          <w:sz w:val="24"/>
          <w:szCs w:val="22"/>
          <w:lang w:eastAsia="en-US"/>
        </w:rPr>
        <w:t>pani</w:t>
      </w:r>
      <w:r w:rsidR="009A3B9C">
        <w:rPr>
          <w:rFonts w:ascii="Arial" w:eastAsiaTheme="minorHAnsi" w:hAnsi="Arial" w:cs="Arial"/>
          <w:kern w:val="0"/>
          <w:sz w:val="24"/>
          <w:szCs w:val="22"/>
          <w:lang w:eastAsia="en-US"/>
        </w:rPr>
        <w:t>ą mecenas,</w:t>
      </w:r>
      <w:r w:rsidRPr="00944B9E">
        <w:rPr>
          <w:rFonts w:ascii="Arial" w:eastAsiaTheme="minorHAnsi" w:hAnsi="Arial" w:cs="Arial"/>
          <w:kern w:val="0"/>
          <w:sz w:val="24"/>
          <w:szCs w:val="22"/>
          <w:lang w:eastAsia="en-US"/>
        </w:rPr>
        <w:t xml:space="preserve"> czy jeśli nie ma tego zapisu</w:t>
      </w:r>
      <w:r w:rsidR="009A3B9C">
        <w:rPr>
          <w:rFonts w:ascii="Arial" w:eastAsiaTheme="minorHAnsi" w:hAnsi="Arial" w:cs="Arial"/>
          <w:kern w:val="0"/>
          <w:sz w:val="24"/>
          <w:szCs w:val="22"/>
          <w:lang w:eastAsia="en-US"/>
        </w:rPr>
        <w:t>,</w:t>
      </w:r>
      <w:r w:rsidRPr="00944B9E">
        <w:rPr>
          <w:rFonts w:ascii="Arial" w:eastAsiaTheme="minorHAnsi" w:hAnsi="Arial" w:cs="Arial"/>
          <w:kern w:val="0"/>
          <w:sz w:val="24"/>
          <w:szCs w:val="22"/>
          <w:lang w:eastAsia="en-US"/>
        </w:rPr>
        <w:t xml:space="preserve"> to nie ma żadnego środka do tego, żeby </w:t>
      </w:r>
      <w:r w:rsidR="009A3B9C">
        <w:rPr>
          <w:rFonts w:ascii="Arial" w:eastAsiaTheme="minorHAnsi" w:hAnsi="Arial" w:cs="Arial"/>
          <w:kern w:val="0"/>
          <w:sz w:val="24"/>
          <w:szCs w:val="22"/>
          <w:lang w:eastAsia="en-US"/>
        </w:rPr>
        <w:t xml:space="preserve">od </w:t>
      </w:r>
      <w:r w:rsidRPr="00944B9E">
        <w:rPr>
          <w:rFonts w:ascii="Arial" w:eastAsiaTheme="minorHAnsi" w:hAnsi="Arial" w:cs="Arial"/>
          <w:kern w:val="0"/>
          <w:sz w:val="24"/>
          <w:szCs w:val="22"/>
          <w:lang w:eastAsia="en-US"/>
        </w:rPr>
        <w:t xml:space="preserve">takiego nieszczęśliwego projektanta jakoś tutaj </w:t>
      </w:r>
      <w:r w:rsidR="009A3B9C">
        <w:rPr>
          <w:rFonts w:ascii="Arial" w:eastAsiaTheme="minorHAnsi" w:hAnsi="Arial" w:cs="Arial"/>
          <w:kern w:val="0"/>
          <w:sz w:val="24"/>
          <w:szCs w:val="22"/>
          <w:lang w:eastAsia="en-US"/>
        </w:rPr>
        <w:t xml:space="preserve">to </w:t>
      </w:r>
      <w:r w:rsidRPr="00944B9E">
        <w:rPr>
          <w:rFonts w:ascii="Arial" w:eastAsiaTheme="minorHAnsi" w:hAnsi="Arial" w:cs="Arial"/>
          <w:kern w:val="0"/>
          <w:sz w:val="24"/>
          <w:szCs w:val="22"/>
          <w:lang w:eastAsia="en-US"/>
        </w:rPr>
        <w:t xml:space="preserve">wyegzekwować. </w:t>
      </w:r>
      <w:r w:rsidR="009A3B9C">
        <w:rPr>
          <w:rFonts w:ascii="Arial" w:eastAsiaTheme="minorHAnsi" w:hAnsi="Arial" w:cs="Arial"/>
          <w:kern w:val="0"/>
          <w:sz w:val="24"/>
          <w:szCs w:val="22"/>
          <w:lang w:eastAsia="en-US"/>
        </w:rPr>
        <w:t>Stwierdził, że</w:t>
      </w:r>
      <w:r w:rsidRPr="00944B9E">
        <w:rPr>
          <w:rFonts w:ascii="Arial" w:eastAsiaTheme="minorHAnsi" w:hAnsi="Arial" w:cs="Arial"/>
          <w:kern w:val="0"/>
          <w:sz w:val="24"/>
          <w:szCs w:val="22"/>
          <w:lang w:eastAsia="en-US"/>
        </w:rPr>
        <w:t xml:space="preserve"> jest jeszcze trzeci aspekt, oprócz </w:t>
      </w:r>
      <w:r w:rsidR="009A3B9C">
        <w:rPr>
          <w:rFonts w:ascii="Arial" w:eastAsiaTheme="minorHAnsi" w:hAnsi="Arial" w:cs="Arial"/>
          <w:kern w:val="0"/>
          <w:sz w:val="24"/>
          <w:szCs w:val="22"/>
          <w:lang w:eastAsia="en-US"/>
        </w:rPr>
        <w:t>tego, że to finansowanie zostało oddane</w:t>
      </w:r>
      <w:r w:rsidRPr="00944B9E">
        <w:rPr>
          <w:rFonts w:ascii="Arial" w:eastAsiaTheme="minorHAnsi" w:hAnsi="Arial" w:cs="Arial"/>
          <w:kern w:val="0"/>
          <w:sz w:val="24"/>
          <w:szCs w:val="22"/>
          <w:lang w:eastAsia="en-US"/>
        </w:rPr>
        <w:t xml:space="preserve">, które można było </w:t>
      </w:r>
      <w:r w:rsidRPr="00944B9E">
        <w:rPr>
          <w:rFonts w:ascii="Arial" w:eastAsiaTheme="minorHAnsi" w:hAnsi="Arial" w:cs="Arial"/>
          <w:kern w:val="0"/>
          <w:sz w:val="24"/>
          <w:szCs w:val="22"/>
          <w:lang w:eastAsia="en-US"/>
        </w:rPr>
        <w:lastRenderedPageBreak/>
        <w:t>wykorzystać gdy</w:t>
      </w:r>
      <w:r w:rsidR="009A3B9C">
        <w:rPr>
          <w:rFonts w:ascii="Arial" w:eastAsiaTheme="minorHAnsi" w:hAnsi="Arial" w:cs="Arial"/>
          <w:kern w:val="0"/>
          <w:sz w:val="24"/>
          <w:szCs w:val="22"/>
          <w:lang w:eastAsia="en-US"/>
        </w:rPr>
        <w:t>by to było w projekcie, nie ma</w:t>
      </w:r>
      <w:r w:rsidRPr="00944B9E">
        <w:rPr>
          <w:rFonts w:ascii="Arial" w:eastAsiaTheme="minorHAnsi" w:hAnsi="Arial" w:cs="Arial"/>
          <w:kern w:val="0"/>
          <w:sz w:val="24"/>
          <w:szCs w:val="22"/>
          <w:lang w:eastAsia="en-US"/>
        </w:rPr>
        <w:t xml:space="preserve"> dofinansowania od gminy i jeszcze te roboty dodatkowe jakby z mocy tego, że jest umowa, to wykonuje sam wykonawca. Nie jest to dane na wolny rynek, gdzie za taka robotę można byłoby uzyskać niższą cenę gdyby to było w warunkach konkurencji. </w:t>
      </w:r>
      <w:r w:rsidR="000E669F">
        <w:rPr>
          <w:rFonts w:ascii="Arial" w:eastAsiaTheme="minorHAnsi" w:hAnsi="Arial" w:cs="Arial"/>
          <w:kern w:val="0"/>
          <w:sz w:val="24"/>
          <w:szCs w:val="22"/>
          <w:lang w:eastAsia="en-US"/>
        </w:rPr>
        <w:t>Zauważył, że</w:t>
      </w:r>
      <w:r w:rsidRPr="00944B9E">
        <w:rPr>
          <w:rFonts w:ascii="Arial" w:eastAsiaTheme="minorHAnsi" w:hAnsi="Arial" w:cs="Arial"/>
          <w:kern w:val="0"/>
          <w:sz w:val="24"/>
          <w:szCs w:val="22"/>
          <w:lang w:eastAsia="en-US"/>
        </w:rPr>
        <w:t xml:space="preserve"> może pani</w:t>
      </w:r>
      <w:r w:rsidR="000E669F">
        <w:rPr>
          <w:rFonts w:ascii="Arial" w:eastAsiaTheme="minorHAnsi" w:hAnsi="Arial" w:cs="Arial"/>
          <w:kern w:val="0"/>
          <w:sz w:val="24"/>
          <w:szCs w:val="22"/>
          <w:lang w:eastAsia="en-US"/>
        </w:rPr>
        <w:t xml:space="preserve"> mecenas ma  już jakieś</w:t>
      </w:r>
      <w:r w:rsidRPr="00944B9E">
        <w:rPr>
          <w:rFonts w:ascii="Arial" w:eastAsiaTheme="minorHAnsi" w:hAnsi="Arial" w:cs="Arial"/>
          <w:kern w:val="0"/>
          <w:sz w:val="24"/>
          <w:szCs w:val="22"/>
          <w:lang w:eastAsia="en-US"/>
        </w:rPr>
        <w:t xml:space="preserve"> doświadczenie w takich sprawach albo zna orzecznictwo</w:t>
      </w:r>
      <w:r w:rsidR="000E669F">
        <w:rPr>
          <w:rFonts w:ascii="Arial" w:eastAsiaTheme="minorHAnsi" w:hAnsi="Arial" w:cs="Arial"/>
          <w:kern w:val="0"/>
          <w:sz w:val="24"/>
          <w:szCs w:val="22"/>
          <w:lang w:eastAsia="en-US"/>
        </w:rPr>
        <w:t xml:space="preserve"> i może na gorąco jest nam </w:t>
      </w:r>
      <w:r w:rsidRPr="00944B9E">
        <w:rPr>
          <w:rFonts w:ascii="Arial" w:eastAsiaTheme="minorHAnsi" w:hAnsi="Arial" w:cs="Arial"/>
          <w:kern w:val="0"/>
          <w:sz w:val="24"/>
          <w:szCs w:val="22"/>
          <w:lang w:eastAsia="en-US"/>
        </w:rPr>
        <w:t>w stanie coś powie</w:t>
      </w:r>
      <w:r w:rsidR="000E669F">
        <w:rPr>
          <w:rFonts w:ascii="Arial" w:eastAsiaTheme="minorHAnsi" w:hAnsi="Arial" w:cs="Arial"/>
          <w:kern w:val="0"/>
          <w:sz w:val="24"/>
          <w:szCs w:val="22"/>
          <w:lang w:eastAsia="en-US"/>
        </w:rPr>
        <w:t>dzieć, a  jeśli nie to poczekają</w:t>
      </w:r>
      <w:r w:rsidR="00267F57">
        <w:rPr>
          <w:rFonts w:ascii="Arial" w:eastAsiaTheme="minorHAnsi" w:hAnsi="Arial" w:cs="Arial"/>
          <w:kern w:val="0"/>
          <w:sz w:val="24"/>
          <w:szCs w:val="22"/>
          <w:lang w:eastAsia="en-US"/>
        </w:rPr>
        <w:t>.</w:t>
      </w:r>
    </w:p>
    <w:p w:rsidR="00E208AB" w:rsidRPr="00944B9E" w:rsidRDefault="00E208AB" w:rsidP="00267F57">
      <w:pPr>
        <w:suppressAutoHyphens w:val="0"/>
        <w:spacing w:after="0" w:line="360" w:lineRule="auto"/>
        <w:ind w:firstLine="708"/>
        <w:jc w:val="both"/>
        <w:rPr>
          <w:rFonts w:ascii="Arial" w:eastAsiaTheme="minorHAnsi" w:hAnsi="Arial" w:cs="Arial"/>
          <w:kern w:val="0"/>
          <w:sz w:val="24"/>
          <w:szCs w:val="22"/>
          <w:lang w:eastAsia="en-US"/>
        </w:rPr>
      </w:pPr>
      <w:r w:rsidRPr="00944B9E">
        <w:rPr>
          <w:rFonts w:ascii="Arial" w:eastAsiaTheme="minorHAnsi" w:hAnsi="Arial" w:cs="Arial"/>
          <w:b/>
          <w:kern w:val="0"/>
          <w:sz w:val="24"/>
          <w:szCs w:val="22"/>
          <w:lang w:eastAsia="en-US"/>
        </w:rPr>
        <w:t>Pani Beata Zając</w:t>
      </w:r>
      <w:r w:rsidR="00267F57">
        <w:rPr>
          <w:rFonts w:ascii="Arial" w:eastAsiaTheme="minorHAnsi" w:hAnsi="Arial" w:cs="Arial"/>
          <w:b/>
          <w:kern w:val="0"/>
          <w:sz w:val="24"/>
          <w:szCs w:val="22"/>
          <w:lang w:eastAsia="en-US"/>
        </w:rPr>
        <w:t xml:space="preserve"> – radca prawny</w:t>
      </w:r>
      <w:r w:rsidRPr="00944B9E">
        <w:rPr>
          <w:rFonts w:ascii="Arial" w:eastAsiaTheme="minorHAnsi" w:hAnsi="Arial" w:cs="Arial"/>
          <w:b/>
          <w:kern w:val="0"/>
          <w:sz w:val="24"/>
          <w:szCs w:val="22"/>
          <w:lang w:eastAsia="en-US"/>
        </w:rPr>
        <w:t xml:space="preserve"> </w:t>
      </w:r>
      <w:r w:rsidR="00267F57" w:rsidRPr="00267F57">
        <w:rPr>
          <w:rFonts w:ascii="Arial" w:eastAsiaTheme="minorHAnsi" w:hAnsi="Arial" w:cs="Arial"/>
          <w:kern w:val="0"/>
          <w:sz w:val="24"/>
          <w:szCs w:val="22"/>
          <w:lang w:eastAsia="en-US"/>
        </w:rPr>
        <w:t>powiedziała, że</w:t>
      </w:r>
      <w:r w:rsidR="00267F57">
        <w:rPr>
          <w:rFonts w:ascii="Arial" w:eastAsiaTheme="minorHAnsi" w:hAnsi="Arial" w:cs="Arial"/>
          <w:b/>
          <w:kern w:val="0"/>
          <w:sz w:val="24"/>
          <w:szCs w:val="22"/>
          <w:lang w:eastAsia="en-US"/>
        </w:rPr>
        <w:t xml:space="preserve"> </w:t>
      </w:r>
      <w:r w:rsidRPr="00944B9E">
        <w:rPr>
          <w:rFonts w:ascii="Arial" w:eastAsiaTheme="minorHAnsi" w:hAnsi="Arial" w:cs="Arial"/>
          <w:kern w:val="0"/>
          <w:sz w:val="24"/>
          <w:szCs w:val="22"/>
          <w:lang w:eastAsia="en-US"/>
        </w:rPr>
        <w:t>jak jest taki zapis to jakby sytuacja</w:t>
      </w:r>
      <w:r w:rsidR="008C7625">
        <w:rPr>
          <w:rFonts w:ascii="Arial" w:eastAsiaTheme="minorHAnsi" w:hAnsi="Arial" w:cs="Arial"/>
          <w:kern w:val="0"/>
          <w:sz w:val="24"/>
          <w:szCs w:val="22"/>
          <w:lang w:eastAsia="en-US"/>
        </w:rPr>
        <w:t xml:space="preserve"> jest jasna. Natomiast jeśli nie ma</w:t>
      </w:r>
      <w:r w:rsidRPr="00944B9E">
        <w:rPr>
          <w:rFonts w:ascii="Arial" w:eastAsiaTheme="minorHAnsi" w:hAnsi="Arial" w:cs="Arial"/>
          <w:kern w:val="0"/>
          <w:sz w:val="24"/>
          <w:szCs w:val="22"/>
          <w:lang w:eastAsia="en-US"/>
        </w:rPr>
        <w:t>, to cię</w:t>
      </w:r>
      <w:r w:rsidR="008C7625">
        <w:rPr>
          <w:rFonts w:ascii="Arial" w:eastAsiaTheme="minorHAnsi" w:hAnsi="Arial" w:cs="Arial"/>
          <w:kern w:val="0"/>
          <w:sz w:val="24"/>
          <w:szCs w:val="22"/>
          <w:lang w:eastAsia="en-US"/>
        </w:rPr>
        <w:t>żar udowodnienia spoczywa na nich</w:t>
      </w:r>
      <w:r w:rsidRPr="00944B9E">
        <w:rPr>
          <w:rFonts w:ascii="Arial" w:eastAsiaTheme="minorHAnsi" w:hAnsi="Arial" w:cs="Arial"/>
          <w:kern w:val="0"/>
          <w:sz w:val="24"/>
          <w:szCs w:val="22"/>
          <w:lang w:eastAsia="en-US"/>
        </w:rPr>
        <w:t>, że został n</w:t>
      </w:r>
      <w:r w:rsidR="008C7625">
        <w:rPr>
          <w:rFonts w:ascii="Arial" w:eastAsiaTheme="minorHAnsi" w:hAnsi="Arial" w:cs="Arial"/>
          <w:kern w:val="0"/>
          <w:sz w:val="24"/>
          <w:szCs w:val="22"/>
          <w:lang w:eastAsia="en-US"/>
        </w:rPr>
        <w:t>ieprawidłowo wykonany projekt. Zauważyła, że p</w:t>
      </w:r>
      <w:r w:rsidRPr="00944B9E">
        <w:rPr>
          <w:rFonts w:ascii="Arial" w:eastAsiaTheme="minorHAnsi" w:hAnsi="Arial" w:cs="Arial"/>
          <w:kern w:val="0"/>
          <w:sz w:val="24"/>
          <w:szCs w:val="22"/>
          <w:lang w:eastAsia="en-US"/>
        </w:rPr>
        <w:t>rojekt został jakby odebrany</w:t>
      </w:r>
      <w:r w:rsidR="008C7625">
        <w:rPr>
          <w:rFonts w:ascii="Arial" w:eastAsiaTheme="minorHAnsi" w:hAnsi="Arial" w:cs="Arial"/>
          <w:kern w:val="0"/>
          <w:sz w:val="24"/>
          <w:szCs w:val="22"/>
          <w:lang w:eastAsia="en-US"/>
        </w:rPr>
        <w:t xml:space="preserve"> i</w:t>
      </w:r>
      <w:r w:rsidRPr="00944B9E">
        <w:rPr>
          <w:rFonts w:ascii="Arial" w:eastAsiaTheme="minorHAnsi" w:hAnsi="Arial" w:cs="Arial"/>
          <w:kern w:val="0"/>
          <w:sz w:val="24"/>
          <w:szCs w:val="22"/>
          <w:lang w:eastAsia="en-US"/>
        </w:rPr>
        <w:t xml:space="preserve"> </w:t>
      </w:r>
      <w:r w:rsidR="008C7625">
        <w:rPr>
          <w:rFonts w:ascii="Arial" w:eastAsiaTheme="minorHAnsi" w:hAnsi="Arial" w:cs="Arial"/>
          <w:kern w:val="0"/>
          <w:sz w:val="24"/>
          <w:szCs w:val="22"/>
          <w:lang w:eastAsia="en-US"/>
        </w:rPr>
        <w:t>nie wymaga się od nich</w:t>
      </w:r>
      <w:r w:rsidRPr="00944B9E">
        <w:rPr>
          <w:rFonts w:ascii="Arial" w:eastAsiaTheme="minorHAnsi" w:hAnsi="Arial" w:cs="Arial"/>
          <w:kern w:val="0"/>
          <w:sz w:val="24"/>
          <w:szCs w:val="22"/>
          <w:lang w:eastAsia="en-US"/>
        </w:rPr>
        <w:t xml:space="preserve"> wiedzy projektowej, ale pewnej wiedzy</w:t>
      </w:r>
      <w:r w:rsidR="008C7625">
        <w:rPr>
          <w:rFonts w:ascii="Arial" w:eastAsiaTheme="minorHAnsi" w:hAnsi="Arial" w:cs="Arial"/>
          <w:kern w:val="0"/>
          <w:sz w:val="24"/>
          <w:szCs w:val="22"/>
          <w:lang w:eastAsia="en-US"/>
        </w:rPr>
        <w:t>,</w:t>
      </w:r>
      <w:r w:rsidRPr="00944B9E">
        <w:rPr>
          <w:rFonts w:ascii="Arial" w:eastAsiaTheme="minorHAnsi" w:hAnsi="Arial" w:cs="Arial"/>
          <w:kern w:val="0"/>
          <w:sz w:val="24"/>
          <w:szCs w:val="22"/>
          <w:lang w:eastAsia="en-US"/>
        </w:rPr>
        <w:t xml:space="preserve"> co do gruntu i</w:t>
      </w:r>
      <w:r w:rsidR="00587E7C">
        <w:rPr>
          <w:rFonts w:ascii="Arial" w:eastAsiaTheme="minorHAnsi" w:hAnsi="Arial" w:cs="Arial"/>
          <w:kern w:val="0"/>
          <w:sz w:val="24"/>
          <w:szCs w:val="22"/>
          <w:lang w:eastAsia="en-US"/>
        </w:rPr>
        <w:t xml:space="preserve">td., </w:t>
      </w:r>
      <w:r w:rsidRPr="00944B9E">
        <w:rPr>
          <w:rFonts w:ascii="Arial" w:eastAsiaTheme="minorHAnsi" w:hAnsi="Arial" w:cs="Arial"/>
          <w:kern w:val="0"/>
          <w:sz w:val="24"/>
          <w:szCs w:val="22"/>
          <w:lang w:eastAsia="en-US"/>
        </w:rPr>
        <w:t xml:space="preserve">do tych wymagań. </w:t>
      </w:r>
      <w:r w:rsidR="00587E7C">
        <w:rPr>
          <w:rFonts w:ascii="Arial" w:eastAsiaTheme="minorHAnsi" w:hAnsi="Arial" w:cs="Arial"/>
          <w:kern w:val="0"/>
          <w:sz w:val="24"/>
          <w:szCs w:val="22"/>
          <w:lang w:eastAsia="en-US"/>
        </w:rPr>
        <w:t>Zauważyła, że ona nie mówi</w:t>
      </w:r>
      <w:r w:rsidRPr="00944B9E">
        <w:rPr>
          <w:rFonts w:ascii="Arial" w:eastAsiaTheme="minorHAnsi" w:hAnsi="Arial" w:cs="Arial"/>
          <w:kern w:val="0"/>
          <w:sz w:val="24"/>
          <w:szCs w:val="22"/>
          <w:lang w:eastAsia="en-US"/>
        </w:rPr>
        <w:t xml:space="preserve">, że jest to niemożliwe, ale dochodzenie roszczeń jest o wiele trudniejsze, bo </w:t>
      </w:r>
      <w:r w:rsidR="00587E7C">
        <w:rPr>
          <w:rFonts w:ascii="Arial" w:eastAsiaTheme="minorHAnsi" w:hAnsi="Arial" w:cs="Arial"/>
          <w:kern w:val="0"/>
          <w:sz w:val="24"/>
          <w:szCs w:val="22"/>
          <w:lang w:eastAsia="en-US"/>
        </w:rPr>
        <w:t>trzeba udowodnić</w:t>
      </w:r>
      <w:r w:rsidRPr="00944B9E">
        <w:rPr>
          <w:rFonts w:ascii="Arial" w:eastAsiaTheme="minorHAnsi" w:hAnsi="Arial" w:cs="Arial"/>
          <w:kern w:val="0"/>
          <w:sz w:val="24"/>
          <w:szCs w:val="22"/>
          <w:lang w:eastAsia="en-US"/>
        </w:rPr>
        <w:t>, że on mógł zrobić dobrze</w:t>
      </w:r>
      <w:r w:rsidR="00587E7C">
        <w:rPr>
          <w:rFonts w:ascii="Arial" w:eastAsiaTheme="minorHAnsi" w:hAnsi="Arial" w:cs="Arial"/>
          <w:kern w:val="0"/>
          <w:sz w:val="24"/>
          <w:szCs w:val="22"/>
          <w:lang w:eastAsia="en-US"/>
        </w:rPr>
        <w:t>, a zrobił źle. Powiedziała, że</w:t>
      </w:r>
      <w:r w:rsidRPr="00944B9E">
        <w:rPr>
          <w:rFonts w:ascii="Arial" w:eastAsiaTheme="minorHAnsi" w:hAnsi="Arial" w:cs="Arial"/>
          <w:kern w:val="0"/>
          <w:sz w:val="24"/>
          <w:szCs w:val="22"/>
          <w:lang w:eastAsia="en-US"/>
        </w:rPr>
        <w:t xml:space="preserve"> tu</w:t>
      </w:r>
      <w:r w:rsidR="00587E7C">
        <w:rPr>
          <w:rFonts w:ascii="Arial" w:eastAsiaTheme="minorHAnsi" w:hAnsi="Arial" w:cs="Arial"/>
          <w:kern w:val="0"/>
          <w:sz w:val="24"/>
          <w:szCs w:val="22"/>
          <w:lang w:eastAsia="en-US"/>
        </w:rPr>
        <w:t>taj</w:t>
      </w:r>
      <w:r w:rsidRPr="00944B9E">
        <w:rPr>
          <w:rFonts w:ascii="Arial" w:eastAsiaTheme="minorHAnsi" w:hAnsi="Arial" w:cs="Arial"/>
          <w:kern w:val="0"/>
          <w:sz w:val="24"/>
          <w:szCs w:val="22"/>
          <w:lang w:eastAsia="en-US"/>
        </w:rPr>
        <w:t xml:space="preserve"> nie </w:t>
      </w:r>
      <w:r w:rsidR="00587E7C">
        <w:rPr>
          <w:rFonts w:ascii="Arial" w:eastAsiaTheme="minorHAnsi" w:hAnsi="Arial" w:cs="Arial"/>
          <w:kern w:val="0"/>
          <w:sz w:val="24"/>
          <w:szCs w:val="22"/>
          <w:lang w:eastAsia="en-US"/>
        </w:rPr>
        <w:t>ma kwestii utraconych korzyści,</w:t>
      </w:r>
      <w:r w:rsidRPr="00944B9E">
        <w:rPr>
          <w:rFonts w:ascii="Arial" w:eastAsiaTheme="minorHAnsi" w:hAnsi="Arial" w:cs="Arial"/>
          <w:kern w:val="0"/>
          <w:sz w:val="24"/>
          <w:szCs w:val="22"/>
          <w:lang w:eastAsia="en-US"/>
        </w:rPr>
        <w:t xml:space="preserve"> bo </w:t>
      </w:r>
      <w:r w:rsidR="00587E7C">
        <w:rPr>
          <w:rFonts w:ascii="Arial" w:eastAsiaTheme="minorHAnsi" w:hAnsi="Arial" w:cs="Arial"/>
          <w:kern w:val="0"/>
          <w:sz w:val="24"/>
          <w:szCs w:val="22"/>
          <w:lang w:eastAsia="en-US"/>
        </w:rPr>
        <w:t>jest</w:t>
      </w:r>
      <w:r w:rsidR="00587E7C" w:rsidRPr="00587E7C">
        <w:rPr>
          <w:rFonts w:ascii="Arial" w:eastAsiaTheme="minorHAnsi" w:hAnsi="Arial" w:cs="Arial"/>
          <w:kern w:val="0"/>
          <w:sz w:val="24"/>
          <w:szCs w:val="22"/>
          <w:lang w:eastAsia="en-US"/>
        </w:rPr>
        <w:t xml:space="preserve"> </w:t>
      </w:r>
      <w:r w:rsidR="00587E7C" w:rsidRPr="00944B9E">
        <w:rPr>
          <w:rFonts w:ascii="Arial" w:eastAsiaTheme="minorHAnsi" w:hAnsi="Arial" w:cs="Arial"/>
          <w:kern w:val="0"/>
          <w:sz w:val="24"/>
          <w:szCs w:val="22"/>
          <w:lang w:eastAsia="en-US"/>
        </w:rPr>
        <w:t>czyste</w:t>
      </w:r>
      <w:r w:rsidRPr="00944B9E">
        <w:rPr>
          <w:rFonts w:ascii="Arial" w:eastAsiaTheme="minorHAnsi" w:hAnsi="Arial" w:cs="Arial"/>
          <w:kern w:val="0"/>
          <w:sz w:val="24"/>
          <w:szCs w:val="22"/>
          <w:lang w:eastAsia="en-US"/>
        </w:rPr>
        <w:t xml:space="preserve"> odszkodowanie za szkody. </w:t>
      </w:r>
      <w:r w:rsidR="00587E7C">
        <w:rPr>
          <w:rFonts w:ascii="Arial" w:eastAsiaTheme="minorHAnsi" w:hAnsi="Arial" w:cs="Arial"/>
          <w:kern w:val="0"/>
          <w:sz w:val="24"/>
          <w:szCs w:val="22"/>
          <w:lang w:eastAsia="en-US"/>
        </w:rPr>
        <w:t>Zauważyła, że jeśli dostaliby</w:t>
      </w:r>
      <w:r w:rsidRPr="00944B9E">
        <w:rPr>
          <w:rFonts w:ascii="Arial" w:eastAsiaTheme="minorHAnsi" w:hAnsi="Arial" w:cs="Arial"/>
          <w:kern w:val="0"/>
          <w:sz w:val="24"/>
          <w:szCs w:val="22"/>
          <w:lang w:eastAsia="en-US"/>
        </w:rPr>
        <w:t xml:space="preserve"> większą dotację</w:t>
      </w:r>
      <w:r w:rsidR="00587E7C">
        <w:rPr>
          <w:rFonts w:ascii="Arial" w:eastAsiaTheme="minorHAnsi" w:hAnsi="Arial" w:cs="Arial"/>
          <w:kern w:val="0"/>
          <w:sz w:val="24"/>
          <w:szCs w:val="22"/>
          <w:lang w:eastAsia="en-US"/>
        </w:rPr>
        <w:t>,</w:t>
      </w:r>
      <w:r w:rsidRPr="00944B9E">
        <w:rPr>
          <w:rFonts w:ascii="Arial" w:eastAsiaTheme="minorHAnsi" w:hAnsi="Arial" w:cs="Arial"/>
          <w:kern w:val="0"/>
          <w:sz w:val="24"/>
          <w:szCs w:val="22"/>
          <w:lang w:eastAsia="en-US"/>
        </w:rPr>
        <w:t xml:space="preserve"> to jest już utracona korzyść i wtedy nie wchodzi </w:t>
      </w:r>
      <w:r w:rsidR="00587E7C">
        <w:rPr>
          <w:rFonts w:ascii="Arial" w:eastAsiaTheme="minorHAnsi" w:hAnsi="Arial" w:cs="Arial"/>
          <w:kern w:val="0"/>
          <w:sz w:val="24"/>
          <w:szCs w:val="22"/>
          <w:lang w:eastAsia="en-US"/>
        </w:rPr>
        <w:t xml:space="preserve">to </w:t>
      </w:r>
      <w:r w:rsidRPr="00944B9E">
        <w:rPr>
          <w:rFonts w:ascii="Arial" w:eastAsiaTheme="minorHAnsi" w:hAnsi="Arial" w:cs="Arial"/>
          <w:kern w:val="0"/>
          <w:sz w:val="24"/>
          <w:szCs w:val="22"/>
          <w:lang w:eastAsia="en-US"/>
        </w:rPr>
        <w:t xml:space="preserve">w zakres odszkodowania. </w:t>
      </w:r>
      <w:r w:rsidR="00587E7C">
        <w:rPr>
          <w:rFonts w:ascii="Arial" w:eastAsiaTheme="minorHAnsi" w:hAnsi="Arial" w:cs="Arial"/>
          <w:kern w:val="0"/>
          <w:sz w:val="24"/>
          <w:szCs w:val="22"/>
          <w:lang w:eastAsia="en-US"/>
        </w:rPr>
        <w:t>Dodała, że tak</w:t>
      </w:r>
      <w:r w:rsidR="003401D5">
        <w:rPr>
          <w:rFonts w:ascii="Arial" w:eastAsiaTheme="minorHAnsi" w:hAnsi="Arial" w:cs="Arial"/>
          <w:kern w:val="0"/>
          <w:sz w:val="24"/>
          <w:szCs w:val="22"/>
          <w:lang w:eastAsia="en-US"/>
        </w:rPr>
        <w:t xml:space="preserve"> </w:t>
      </w:r>
      <w:r w:rsidR="00587E7C">
        <w:rPr>
          <w:rFonts w:ascii="Arial" w:eastAsiaTheme="minorHAnsi" w:hAnsi="Arial" w:cs="Arial"/>
          <w:kern w:val="0"/>
          <w:sz w:val="24"/>
          <w:szCs w:val="22"/>
          <w:lang w:eastAsia="en-US"/>
        </w:rPr>
        <w:t>jest</w:t>
      </w:r>
      <w:r w:rsidRPr="00944B9E">
        <w:rPr>
          <w:rFonts w:ascii="Arial" w:eastAsiaTheme="minorHAnsi" w:hAnsi="Arial" w:cs="Arial"/>
          <w:kern w:val="0"/>
          <w:sz w:val="24"/>
          <w:szCs w:val="22"/>
          <w:lang w:eastAsia="en-US"/>
        </w:rPr>
        <w:t xml:space="preserve"> na podstawie orzecznictwa, jakie zna. </w:t>
      </w:r>
      <w:r w:rsidR="00587E7C">
        <w:rPr>
          <w:rFonts w:ascii="Arial" w:eastAsiaTheme="minorHAnsi" w:hAnsi="Arial" w:cs="Arial"/>
          <w:kern w:val="0"/>
          <w:sz w:val="24"/>
          <w:szCs w:val="22"/>
          <w:lang w:eastAsia="en-US"/>
        </w:rPr>
        <w:t>Zaznaczyła, że</w:t>
      </w:r>
      <w:r w:rsidR="003401D5">
        <w:rPr>
          <w:rFonts w:ascii="Arial" w:eastAsiaTheme="minorHAnsi" w:hAnsi="Arial" w:cs="Arial"/>
          <w:kern w:val="0"/>
          <w:sz w:val="24"/>
          <w:szCs w:val="22"/>
          <w:lang w:eastAsia="en-US"/>
        </w:rPr>
        <w:t xml:space="preserve"> nie zna całego. Powiedziała, że k</w:t>
      </w:r>
      <w:r w:rsidRPr="00944B9E">
        <w:rPr>
          <w:rFonts w:ascii="Arial" w:eastAsiaTheme="minorHAnsi" w:hAnsi="Arial" w:cs="Arial"/>
          <w:kern w:val="0"/>
          <w:sz w:val="24"/>
          <w:szCs w:val="22"/>
          <w:lang w:eastAsia="en-US"/>
        </w:rPr>
        <w:t>ie</w:t>
      </w:r>
      <w:r w:rsidR="003401D5">
        <w:rPr>
          <w:rFonts w:ascii="Arial" w:eastAsiaTheme="minorHAnsi" w:hAnsi="Arial" w:cs="Arial"/>
          <w:kern w:val="0"/>
          <w:sz w:val="24"/>
          <w:szCs w:val="22"/>
          <w:lang w:eastAsia="en-US"/>
        </w:rPr>
        <w:t>dy podpisywała aneksy na roboty,</w:t>
      </w:r>
      <w:r w:rsidRPr="00944B9E">
        <w:rPr>
          <w:rFonts w:ascii="Arial" w:eastAsiaTheme="minorHAnsi" w:hAnsi="Arial" w:cs="Arial"/>
          <w:kern w:val="0"/>
          <w:sz w:val="24"/>
          <w:szCs w:val="22"/>
          <w:lang w:eastAsia="en-US"/>
        </w:rPr>
        <w:t xml:space="preserve"> to zwróciło jej uwagę, że coś jest nie tak, więc wprowadzili ten nowy zapis do umowy i wtedy trochę o tym czytała. Natomiast pogłębi</w:t>
      </w:r>
      <w:r w:rsidR="003401D5">
        <w:rPr>
          <w:rFonts w:ascii="Arial" w:eastAsiaTheme="minorHAnsi" w:hAnsi="Arial" w:cs="Arial"/>
          <w:kern w:val="0"/>
          <w:sz w:val="24"/>
          <w:szCs w:val="22"/>
          <w:lang w:eastAsia="en-US"/>
        </w:rPr>
        <w:t xml:space="preserve"> oczywiście tą analizę i wróci</w:t>
      </w:r>
      <w:r w:rsidRPr="00944B9E">
        <w:rPr>
          <w:rFonts w:ascii="Arial" w:eastAsiaTheme="minorHAnsi" w:hAnsi="Arial" w:cs="Arial"/>
          <w:kern w:val="0"/>
          <w:sz w:val="24"/>
          <w:szCs w:val="22"/>
          <w:lang w:eastAsia="en-US"/>
        </w:rPr>
        <w:t xml:space="preserve"> do tego tematu.</w:t>
      </w:r>
    </w:p>
    <w:p w:rsidR="003401D5" w:rsidRPr="009A3B9C" w:rsidRDefault="003401D5" w:rsidP="003401D5">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color w:val="0D0D0D"/>
          <w:sz w:val="24"/>
        </w:rPr>
        <w:t>Pan Marek Kieler – przewodniczący Zarządu Powiatu</w:t>
      </w:r>
      <w:r>
        <w:rPr>
          <w:rFonts w:ascii="Arial" w:hAnsi="Arial" w:cs="Arial"/>
          <w:b/>
          <w:color w:val="0D0D0D"/>
          <w:sz w:val="24"/>
        </w:rPr>
        <w:t xml:space="preserve"> </w:t>
      </w:r>
      <w:r w:rsidRPr="009A3B9C">
        <w:rPr>
          <w:rFonts w:ascii="Arial" w:hAnsi="Arial" w:cs="Arial"/>
          <w:color w:val="0D0D0D"/>
          <w:sz w:val="24"/>
        </w:rPr>
        <w:t xml:space="preserve">udzielił głosu panu wicestaroście. </w:t>
      </w:r>
    </w:p>
    <w:p w:rsidR="00E208AB" w:rsidRPr="00944B9E" w:rsidRDefault="003401D5" w:rsidP="003401D5">
      <w:pPr>
        <w:suppressAutoHyphens w:val="0"/>
        <w:spacing w:after="0" w:line="360" w:lineRule="auto"/>
        <w:ind w:firstLine="708"/>
        <w:jc w:val="both"/>
        <w:rPr>
          <w:rFonts w:ascii="Arial" w:eastAsiaTheme="minorHAnsi" w:hAnsi="Arial" w:cs="Arial"/>
          <w:kern w:val="0"/>
          <w:sz w:val="24"/>
          <w:szCs w:val="22"/>
          <w:lang w:eastAsia="en-US"/>
        </w:rPr>
      </w:pPr>
      <w:r w:rsidRPr="00944B9E">
        <w:rPr>
          <w:rFonts w:ascii="Arial" w:eastAsiaTheme="minorHAnsi" w:hAnsi="Arial" w:cs="Arial"/>
          <w:b/>
          <w:kern w:val="0"/>
          <w:sz w:val="24"/>
          <w:szCs w:val="22"/>
          <w:lang w:eastAsia="en-US"/>
        </w:rPr>
        <w:t>Pan Krzysztof Dziuba</w:t>
      </w:r>
      <w:r w:rsidRPr="00944B9E">
        <w:rPr>
          <w:rFonts w:ascii="Arial" w:eastAsiaTheme="minorHAnsi" w:hAnsi="Arial" w:cs="Arial"/>
          <w:kern w:val="0"/>
          <w:sz w:val="24"/>
          <w:szCs w:val="22"/>
          <w:lang w:eastAsia="en-US"/>
        </w:rPr>
        <w:t xml:space="preserve"> </w:t>
      </w:r>
      <w:r w:rsidRPr="009A3B9C">
        <w:rPr>
          <w:rFonts w:ascii="Arial" w:eastAsiaTheme="minorHAnsi" w:hAnsi="Arial" w:cs="Arial"/>
          <w:b/>
          <w:kern w:val="0"/>
          <w:sz w:val="24"/>
          <w:szCs w:val="22"/>
          <w:lang w:eastAsia="en-US"/>
        </w:rPr>
        <w:t>– wicestarosta wieluński</w:t>
      </w:r>
      <w:r>
        <w:rPr>
          <w:rFonts w:ascii="Arial" w:eastAsiaTheme="minorHAnsi" w:hAnsi="Arial" w:cs="Arial"/>
          <w:kern w:val="0"/>
          <w:sz w:val="24"/>
          <w:szCs w:val="22"/>
          <w:lang w:eastAsia="en-US"/>
        </w:rPr>
        <w:t xml:space="preserve"> powiedział, że jeszcze chciałby prosić</w:t>
      </w:r>
      <w:r w:rsidR="00E208AB" w:rsidRPr="00944B9E">
        <w:rPr>
          <w:rFonts w:ascii="Arial" w:eastAsiaTheme="minorHAnsi" w:hAnsi="Arial" w:cs="Arial"/>
          <w:kern w:val="0"/>
          <w:sz w:val="24"/>
          <w:szCs w:val="22"/>
          <w:lang w:eastAsia="en-US"/>
        </w:rPr>
        <w:t xml:space="preserve"> pana kierownika</w:t>
      </w:r>
      <w:r>
        <w:rPr>
          <w:rFonts w:ascii="Arial" w:eastAsiaTheme="minorHAnsi" w:hAnsi="Arial" w:cs="Arial"/>
          <w:kern w:val="0"/>
          <w:sz w:val="24"/>
          <w:szCs w:val="22"/>
          <w:lang w:eastAsia="en-US"/>
        </w:rPr>
        <w:t xml:space="preserve"> o</w:t>
      </w:r>
      <w:r w:rsidR="00E208AB" w:rsidRPr="00944B9E">
        <w:rPr>
          <w:rFonts w:ascii="Arial" w:eastAsiaTheme="minorHAnsi" w:hAnsi="Arial" w:cs="Arial"/>
          <w:kern w:val="0"/>
          <w:sz w:val="24"/>
          <w:szCs w:val="22"/>
          <w:lang w:eastAsia="en-US"/>
        </w:rPr>
        <w:t xml:space="preserve"> przygotowanie takiego spisu inwestycji drogowych z ostatnich 5 </w:t>
      </w:r>
      <w:r>
        <w:rPr>
          <w:rFonts w:ascii="Arial" w:eastAsiaTheme="minorHAnsi" w:hAnsi="Arial" w:cs="Arial"/>
          <w:kern w:val="0"/>
          <w:sz w:val="24"/>
          <w:szCs w:val="22"/>
          <w:lang w:eastAsia="en-US"/>
        </w:rPr>
        <w:t>lat na przykład od 2015 do 2020</w:t>
      </w:r>
      <w:r w:rsidR="00E208AB" w:rsidRPr="00944B9E">
        <w:rPr>
          <w:rFonts w:ascii="Arial" w:eastAsiaTheme="minorHAnsi" w:hAnsi="Arial" w:cs="Arial"/>
          <w:kern w:val="0"/>
          <w:sz w:val="24"/>
          <w:szCs w:val="22"/>
          <w:lang w:eastAsia="en-US"/>
        </w:rPr>
        <w:t>, żeby tam były wypisane kwota jaka była przetargu, kwota robót dodatkowych, kto był wykonawcą</w:t>
      </w:r>
      <w:r>
        <w:rPr>
          <w:rFonts w:ascii="Arial" w:eastAsiaTheme="minorHAnsi" w:hAnsi="Arial" w:cs="Arial"/>
          <w:kern w:val="0"/>
          <w:sz w:val="24"/>
          <w:szCs w:val="22"/>
          <w:lang w:eastAsia="en-US"/>
        </w:rPr>
        <w:t>,</w:t>
      </w:r>
      <w:r w:rsidR="00E208AB" w:rsidRPr="00944B9E">
        <w:rPr>
          <w:rFonts w:ascii="Arial" w:eastAsiaTheme="minorHAnsi" w:hAnsi="Arial" w:cs="Arial"/>
          <w:kern w:val="0"/>
          <w:sz w:val="24"/>
          <w:szCs w:val="22"/>
          <w:lang w:eastAsia="en-US"/>
        </w:rPr>
        <w:t xml:space="preserve"> ale także kto był inspektorem nadzoru. Do jego wiadomości i nie wiem, czy członkowie też </w:t>
      </w:r>
      <w:r>
        <w:rPr>
          <w:rFonts w:ascii="Arial" w:eastAsiaTheme="minorHAnsi" w:hAnsi="Arial" w:cs="Arial"/>
          <w:kern w:val="0"/>
          <w:sz w:val="24"/>
          <w:szCs w:val="22"/>
          <w:lang w:eastAsia="en-US"/>
        </w:rPr>
        <w:t>sobie będą życzyli</w:t>
      </w:r>
      <w:r w:rsidR="00E208AB" w:rsidRPr="00944B9E">
        <w:rPr>
          <w:rFonts w:ascii="Arial" w:eastAsiaTheme="minorHAnsi" w:hAnsi="Arial" w:cs="Arial"/>
          <w:kern w:val="0"/>
          <w:sz w:val="24"/>
          <w:szCs w:val="22"/>
          <w:lang w:eastAsia="en-US"/>
        </w:rPr>
        <w:t>.</w:t>
      </w:r>
    </w:p>
    <w:p w:rsidR="00E208AB" w:rsidRPr="00944B9E" w:rsidRDefault="003401D5" w:rsidP="003401D5">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t>Pan Bartłomiej Panek – z-ca kierow</w:t>
      </w:r>
      <w:r w:rsidR="00724511">
        <w:rPr>
          <w:rFonts w:ascii="Arial" w:hAnsi="Arial" w:cs="Arial"/>
          <w:b/>
          <w:sz w:val="24"/>
        </w:rPr>
        <w:t>nika Powiatowego Zarządu Dróg w </w:t>
      </w:r>
      <w:r w:rsidRPr="00F327AC">
        <w:rPr>
          <w:rFonts w:ascii="Arial" w:hAnsi="Arial" w:cs="Arial"/>
          <w:b/>
          <w:sz w:val="24"/>
        </w:rPr>
        <w:t>Wieluniu</w:t>
      </w:r>
      <w:r>
        <w:rPr>
          <w:rFonts w:ascii="Arial" w:hAnsi="Arial" w:cs="Arial"/>
          <w:b/>
        </w:rPr>
        <w:t xml:space="preserve"> </w:t>
      </w:r>
      <w:r w:rsidRPr="003401D5">
        <w:rPr>
          <w:rFonts w:ascii="Arial" w:hAnsi="Arial" w:cs="Arial"/>
          <w:sz w:val="24"/>
        </w:rPr>
        <w:t>powiedział, że</w:t>
      </w:r>
      <w:r>
        <w:rPr>
          <w:rFonts w:ascii="Arial" w:hAnsi="Arial" w:cs="Arial"/>
          <w:b/>
        </w:rPr>
        <w:t xml:space="preserve"> </w:t>
      </w:r>
      <w:r>
        <w:rPr>
          <w:rFonts w:ascii="Arial" w:eastAsiaTheme="minorHAnsi" w:hAnsi="Arial" w:cs="Arial"/>
          <w:kern w:val="0"/>
          <w:sz w:val="24"/>
          <w:szCs w:val="22"/>
          <w:lang w:eastAsia="en-US"/>
        </w:rPr>
        <w:t>przygotują</w:t>
      </w:r>
      <w:r w:rsidR="00E208AB" w:rsidRPr="00944B9E">
        <w:rPr>
          <w:rFonts w:ascii="Arial" w:eastAsiaTheme="minorHAnsi" w:hAnsi="Arial" w:cs="Arial"/>
          <w:kern w:val="0"/>
          <w:sz w:val="24"/>
          <w:szCs w:val="22"/>
          <w:lang w:eastAsia="en-US"/>
        </w:rPr>
        <w:t xml:space="preserve"> taką informację. </w:t>
      </w:r>
    </w:p>
    <w:p w:rsidR="00E208AB" w:rsidRPr="00944B9E" w:rsidRDefault="003401D5" w:rsidP="003401D5">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color w:val="0D0D0D"/>
          <w:sz w:val="24"/>
        </w:rPr>
        <w:t>Pan Marek Kieler – przewodniczący Zarządu Powiatu</w:t>
      </w:r>
      <w:r>
        <w:rPr>
          <w:rFonts w:ascii="Arial" w:hAnsi="Arial" w:cs="Arial"/>
          <w:b/>
          <w:color w:val="0D0D0D"/>
          <w:sz w:val="24"/>
        </w:rPr>
        <w:t xml:space="preserve"> </w:t>
      </w:r>
      <w:r w:rsidRPr="009A3B9C">
        <w:rPr>
          <w:rFonts w:ascii="Arial" w:hAnsi="Arial" w:cs="Arial"/>
          <w:color w:val="0D0D0D"/>
          <w:sz w:val="24"/>
        </w:rPr>
        <w:t xml:space="preserve">udzielił głosu panu </w:t>
      </w:r>
      <w:r>
        <w:rPr>
          <w:rFonts w:ascii="Arial" w:hAnsi="Arial" w:cs="Arial"/>
          <w:color w:val="0D0D0D"/>
          <w:sz w:val="24"/>
        </w:rPr>
        <w:t>Dybce</w:t>
      </w:r>
      <w:r w:rsidRPr="009A3B9C">
        <w:rPr>
          <w:rFonts w:ascii="Arial" w:hAnsi="Arial" w:cs="Arial"/>
          <w:color w:val="0D0D0D"/>
          <w:sz w:val="24"/>
        </w:rPr>
        <w:t xml:space="preserve">. </w:t>
      </w:r>
    </w:p>
    <w:p w:rsidR="00E208AB" w:rsidRPr="00944B9E" w:rsidRDefault="00E208AB" w:rsidP="00020E89">
      <w:pPr>
        <w:suppressAutoHyphens w:val="0"/>
        <w:spacing w:after="0" w:line="360" w:lineRule="auto"/>
        <w:ind w:firstLine="708"/>
        <w:jc w:val="both"/>
        <w:rPr>
          <w:rFonts w:ascii="Arial" w:eastAsiaTheme="minorHAnsi" w:hAnsi="Arial" w:cs="Arial"/>
          <w:kern w:val="0"/>
          <w:sz w:val="24"/>
          <w:szCs w:val="22"/>
          <w:lang w:eastAsia="en-US"/>
        </w:rPr>
      </w:pPr>
      <w:r w:rsidRPr="003401D5">
        <w:rPr>
          <w:rFonts w:ascii="Arial" w:eastAsiaTheme="minorHAnsi" w:hAnsi="Arial" w:cs="Arial"/>
          <w:b/>
          <w:kern w:val="0"/>
          <w:sz w:val="24"/>
          <w:szCs w:val="22"/>
          <w:lang w:eastAsia="en-US"/>
        </w:rPr>
        <w:t>Pan Łukasz Dybka</w:t>
      </w:r>
      <w:r w:rsidR="003401D5" w:rsidRPr="003401D5">
        <w:rPr>
          <w:rFonts w:ascii="Arial" w:eastAsiaTheme="minorHAnsi" w:hAnsi="Arial" w:cs="Arial"/>
          <w:b/>
          <w:kern w:val="0"/>
          <w:sz w:val="24"/>
          <w:szCs w:val="22"/>
          <w:lang w:eastAsia="en-US"/>
        </w:rPr>
        <w:t xml:space="preserve"> – członek Zarządu Powiatu</w:t>
      </w:r>
      <w:r w:rsidRPr="00944B9E">
        <w:rPr>
          <w:rFonts w:ascii="Arial" w:eastAsiaTheme="minorHAnsi" w:hAnsi="Arial" w:cs="Arial"/>
          <w:kern w:val="0"/>
          <w:sz w:val="24"/>
          <w:szCs w:val="22"/>
          <w:lang w:eastAsia="en-US"/>
        </w:rPr>
        <w:t xml:space="preserve"> </w:t>
      </w:r>
      <w:r w:rsidR="003401D5">
        <w:rPr>
          <w:rFonts w:ascii="Arial" w:eastAsiaTheme="minorHAnsi" w:hAnsi="Arial" w:cs="Arial"/>
          <w:kern w:val="0"/>
          <w:sz w:val="24"/>
          <w:szCs w:val="22"/>
          <w:lang w:eastAsia="en-US"/>
        </w:rPr>
        <w:t>poprosił pana</w:t>
      </w:r>
      <w:r w:rsidR="00724511">
        <w:rPr>
          <w:rFonts w:ascii="Arial" w:eastAsiaTheme="minorHAnsi" w:hAnsi="Arial" w:cs="Arial"/>
          <w:kern w:val="0"/>
          <w:sz w:val="24"/>
          <w:szCs w:val="22"/>
          <w:lang w:eastAsia="en-US"/>
        </w:rPr>
        <w:t xml:space="preserve"> kierownika o </w:t>
      </w:r>
      <w:r w:rsidRPr="00944B9E">
        <w:rPr>
          <w:rFonts w:ascii="Arial" w:eastAsiaTheme="minorHAnsi" w:hAnsi="Arial" w:cs="Arial"/>
          <w:kern w:val="0"/>
          <w:sz w:val="24"/>
          <w:szCs w:val="22"/>
          <w:lang w:eastAsia="en-US"/>
        </w:rPr>
        <w:t>analizę tych robót dodatkowych</w:t>
      </w:r>
      <w:r w:rsidR="003401D5">
        <w:rPr>
          <w:rFonts w:ascii="Arial" w:eastAsiaTheme="minorHAnsi" w:hAnsi="Arial" w:cs="Arial"/>
          <w:kern w:val="0"/>
          <w:sz w:val="24"/>
          <w:szCs w:val="22"/>
          <w:lang w:eastAsia="en-US"/>
        </w:rPr>
        <w:t>, ponieważ</w:t>
      </w:r>
      <w:r w:rsidRPr="00944B9E">
        <w:rPr>
          <w:rFonts w:ascii="Arial" w:eastAsiaTheme="minorHAnsi" w:hAnsi="Arial" w:cs="Arial"/>
          <w:kern w:val="0"/>
          <w:sz w:val="24"/>
          <w:szCs w:val="22"/>
          <w:lang w:eastAsia="en-US"/>
        </w:rPr>
        <w:t xml:space="preserve"> tam zostały też wykonane rzeczy dodatkowe na terenie nieprojektowanym, tak? Nie podlegającym temu zwrotowi, </w:t>
      </w:r>
      <w:r w:rsidRPr="00944B9E">
        <w:rPr>
          <w:rFonts w:ascii="Arial" w:eastAsiaTheme="minorHAnsi" w:hAnsi="Arial" w:cs="Arial"/>
          <w:kern w:val="0"/>
          <w:sz w:val="24"/>
          <w:szCs w:val="22"/>
          <w:lang w:eastAsia="en-US"/>
        </w:rPr>
        <w:lastRenderedPageBreak/>
        <w:t>temu</w:t>
      </w:r>
      <w:r w:rsidR="00E1279C">
        <w:rPr>
          <w:rFonts w:ascii="Arial" w:eastAsiaTheme="minorHAnsi" w:hAnsi="Arial" w:cs="Arial"/>
          <w:kern w:val="0"/>
          <w:sz w:val="24"/>
          <w:szCs w:val="22"/>
          <w:lang w:eastAsia="en-US"/>
        </w:rPr>
        <w:t>,</w:t>
      </w:r>
      <w:r w:rsidRPr="00944B9E">
        <w:rPr>
          <w:rFonts w:ascii="Arial" w:eastAsiaTheme="minorHAnsi" w:hAnsi="Arial" w:cs="Arial"/>
          <w:kern w:val="0"/>
          <w:sz w:val="24"/>
          <w:szCs w:val="22"/>
          <w:lang w:eastAsia="en-US"/>
        </w:rPr>
        <w:t xml:space="preserve"> co było dotowane. </w:t>
      </w:r>
      <w:r w:rsidR="003401D5">
        <w:rPr>
          <w:rFonts w:ascii="Arial" w:eastAsiaTheme="minorHAnsi" w:hAnsi="Arial" w:cs="Arial"/>
          <w:kern w:val="0"/>
          <w:sz w:val="24"/>
          <w:szCs w:val="22"/>
          <w:lang w:eastAsia="en-US"/>
        </w:rPr>
        <w:t>Poprosił</w:t>
      </w:r>
      <w:r w:rsidRPr="00944B9E">
        <w:rPr>
          <w:rFonts w:ascii="Arial" w:eastAsiaTheme="minorHAnsi" w:hAnsi="Arial" w:cs="Arial"/>
          <w:kern w:val="0"/>
          <w:sz w:val="24"/>
          <w:szCs w:val="22"/>
          <w:lang w:eastAsia="en-US"/>
        </w:rPr>
        <w:t xml:space="preserve"> na przyszły zarząd o przygotowanie kto wnioskował o jakie</w:t>
      </w:r>
      <w:r w:rsidR="003401D5">
        <w:rPr>
          <w:rFonts w:ascii="Arial" w:eastAsiaTheme="minorHAnsi" w:hAnsi="Arial" w:cs="Arial"/>
          <w:kern w:val="0"/>
          <w:sz w:val="24"/>
          <w:szCs w:val="22"/>
          <w:lang w:eastAsia="en-US"/>
        </w:rPr>
        <w:t xml:space="preserve"> roboty</w:t>
      </w:r>
      <w:r w:rsidRPr="00944B9E">
        <w:rPr>
          <w:rFonts w:ascii="Arial" w:eastAsiaTheme="minorHAnsi" w:hAnsi="Arial" w:cs="Arial"/>
          <w:kern w:val="0"/>
          <w:sz w:val="24"/>
          <w:szCs w:val="22"/>
          <w:lang w:eastAsia="en-US"/>
        </w:rPr>
        <w:t xml:space="preserve"> i kto był inic</w:t>
      </w:r>
      <w:r w:rsidR="003401D5">
        <w:rPr>
          <w:rFonts w:ascii="Arial" w:eastAsiaTheme="minorHAnsi" w:hAnsi="Arial" w:cs="Arial"/>
          <w:kern w:val="0"/>
          <w:sz w:val="24"/>
          <w:szCs w:val="22"/>
          <w:lang w:eastAsia="en-US"/>
        </w:rPr>
        <w:t xml:space="preserve">jatorem tych robót dodatkowych oraz poszczególnych zakresów </w:t>
      </w:r>
      <w:r w:rsidRPr="00944B9E">
        <w:rPr>
          <w:rFonts w:ascii="Arial" w:eastAsiaTheme="minorHAnsi" w:hAnsi="Arial" w:cs="Arial"/>
          <w:kern w:val="0"/>
          <w:sz w:val="24"/>
          <w:szCs w:val="22"/>
          <w:lang w:eastAsia="en-US"/>
        </w:rPr>
        <w:t xml:space="preserve">i jaki </w:t>
      </w:r>
      <w:r w:rsidR="003401D5">
        <w:rPr>
          <w:rFonts w:ascii="Arial" w:eastAsiaTheme="minorHAnsi" w:hAnsi="Arial" w:cs="Arial"/>
          <w:kern w:val="0"/>
          <w:sz w:val="24"/>
          <w:szCs w:val="22"/>
          <w:lang w:eastAsia="en-US"/>
        </w:rPr>
        <w:t xml:space="preserve">był </w:t>
      </w:r>
      <w:r w:rsidRPr="00944B9E">
        <w:rPr>
          <w:rFonts w:ascii="Arial" w:eastAsiaTheme="minorHAnsi" w:hAnsi="Arial" w:cs="Arial"/>
          <w:kern w:val="0"/>
          <w:sz w:val="24"/>
          <w:szCs w:val="22"/>
          <w:lang w:eastAsia="en-US"/>
        </w:rPr>
        <w:t>koszt.</w:t>
      </w:r>
    </w:p>
    <w:p w:rsidR="00E208AB" w:rsidRPr="00944B9E" w:rsidRDefault="00020E89" w:rsidP="00020E89">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t xml:space="preserve">Pan Bartłomiej Panek – z-ca kierownika Powiatowego Zarządu Dróg </w:t>
      </w:r>
      <w:r w:rsidR="00724511">
        <w:rPr>
          <w:rFonts w:ascii="Arial" w:hAnsi="Arial" w:cs="Arial"/>
          <w:b/>
          <w:sz w:val="24"/>
        </w:rPr>
        <w:t>w </w:t>
      </w:r>
      <w:r w:rsidRPr="00F327AC">
        <w:rPr>
          <w:rFonts w:ascii="Arial" w:hAnsi="Arial" w:cs="Arial"/>
          <w:b/>
          <w:sz w:val="24"/>
        </w:rPr>
        <w:t>Wieluniu</w:t>
      </w:r>
      <w:r>
        <w:rPr>
          <w:rFonts w:ascii="Arial" w:hAnsi="Arial" w:cs="Arial"/>
          <w:b/>
        </w:rPr>
        <w:t xml:space="preserve"> </w:t>
      </w:r>
      <w:r>
        <w:rPr>
          <w:rFonts w:ascii="Arial" w:eastAsiaTheme="minorHAnsi" w:hAnsi="Arial" w:cs="Arial"/>
          <w:kern w:val="0"/>
          <w:sz w:val="24"/>
          <w:szCs w:val="22"/>
          <w:lang w:eastAsia="en-US"/>
        </w:rPr>
        <w:t>powiedział, że rozumie</w:t>
      </w:r>
      <w:r w:rsidR="00E208AB" w:rsidRPr="00944B9E">
        <w:rPr>
          <w:rFonts w:ascii="Arial" w:eastAsiaTheme="minorHAnsi" w:hAnsi="Arial" w:cs="Arial"/>
          <w:kern w:val="0"/>
          <w:sz w:val="24"/>
          <w:szCs w:val="22"/>
          <w:lang w:eastAsia="en-US"/>
        </w:rPr>
        <w:t xml:space="preserve">. </w:t>
      </w:r>
    </w:p>
    <w:p w:rsidR="00E208AB" w:rsidRPr="00944B9E" w:rsidRDefault="00020E89" w:rsidP="00724511">
      <w:pPr>
        <w:suppressAutoHyphens w:val="0"/>
        <w:spacing w:after="0" w:line="360" w:lineRule="auto"/>
        <w:ind w:firstLine="708"/>
        <w:jc w:val="both"/>
        <w:rPr>
          <w:rFonts w:ascii="Arial" w:eastAsiaTheme="minorHAnsi" w:hAnsi="Arial" w:cs="Arial"/>
          <w:kern w:val="0"/>
          <w:sz w:val="24"/>
          <w:szCs w:val="22"/>
          <w:lang w:eastAsia="en-US"/>
        </w:rPr>
      </w:pPr>
      <w:r w:rsidRPr="003401D5">
        <w:rPr>
          <w:rFonts w:ascii="Arial" w:eastAsiaTheme="minorHAnsi" w:hAnsi="Arial" w:cs="Arial"/>
          <w:b/>
          <w:kern w:val="0"/>
          <w:sz w:val="24"/>
          <w:szCs w:val="22"/>
          <w:lang w:eastAsia="en-US"/>
        </w:rPr>
        <w:t>Pan Łukasz Dybka – członek Zarządu Powiatu</w:t>
      </w:r>
      <w:r w:rsidRPr="00944B9E">
        <w:rPr>
          <w:rFonts w:ascii="Arial" w:eastAsiaTheme="minorHAnsi" w:hAnsi="Arial" w:cs="Arial"/>
          <w:kern w:val="0"/>
          <w:sz w:val="24"/>
          <w:szCs w:val="22"/>
          <w:lang w:eastAsia="en-US"/>
        </w:rPr>
        <w:t xml:space="preserve"> </w:t>
      </w:r>
      <w:r w:rsidR="00E1279C">
        <w:rPr>
          <w:rFonts w:ascii="Arial" w:eastAsiaTheme="minorHAnsi" w:hAnsi="Arial" w:cs="Arial"/>
          <w:kern w:val="0"/>
          <w:sz w:val="24"/>
          <w:szCs w:val="22"/>
          <w:lang w:eastAsia="en-US"/>
        </w:rPr>
        <w:t>powiedział, że chciałby</w:t>
      </w:r>
      <w:r w:rsidR="00E208AB" w:rsidRPr="00944B9E">
        <w:rPr>
          <w:rFonts w:ascii="Arial" w:eastAsiaTheme="minorHAnsi" w:hAnsi="Arial" w:cs="Arial"/>
          <w:kern w:val="0"/>
          <w:sz w:val="24"/>
          <w:szCs w:val="22"/>
          <w:lang w:eastAsia="en-US"/>
        </w:rPr>
        <w:t xml:space="preserve"> si</w:t>
      </w:r>
      <w:r w:rsidR="00E1279C">
        <w:rPr>
          <w:rFonts w:ascii="Arial" w:eastAsiaTheme="minorHAnsi" w:hAnsi="Arial" w:cs="Arial"/>
          <w:kern w:val="0"/>
          <w:sz w:val="24"/>
          <w:szCs w:val="22"/>
          <w:lang w:eastAsia="en-US"/>
        </w:rPr>
        <w:t>ę dowiedzieć o akcję zimową. Zapytał, jak</w:t>
      </w:r>
      <w:r w:rsidR="00E208AB" w:rsidRPr="00944B9E">
        <w:rPr>
          <w:rFonts w:ascii="Arial" w:eastAsiaTheme="minorHAnsi" w:hAnsi="Arial" w:cs="Arial"/>
          <w:kern w:val="0"/>
          <w:sz w:val="24"/>
          <w:szCs w:val="22"/>
          <w:lang w:eastAsia="en-US"/>
        </w:rPr>
        <w:t xml:space="preserve"> trwa teraz odśnieżanie i jak sprawd</w:t>
      </w:r>
      <w:r w:rsidR="00724511">
        <w:rPr>
          <w:rFonts w:ascii="Arial" w:eastAsiaTheme="minorHAnsi" w:hAnsi="Arial" w:cs="Arial"/>
          <w:kern w:val="0"/>
          <w:sz w:val="24"/>
          <w:szCs w:val="22"/>
          <w:lang w:eastAsia="en-US"/>
        </w:rPr>
        <w:t xml:space="preserve">za się nowy zakup w załadunku? </w:t>
      </w:r>
    </w:p>
    <w:p w:rsidR="00E208AB" w:rsidRPr="00944B9E" w:rsidRDefault="00E1279C" w:rsidP="00D63122">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t>Pan Bartłomiej Panek – z-ca kierownika Po</w:t>
      </w:r>
      <w:r w:rsidR="00724511">
        <w:rPr>
          <w:rFonts w:ascii="Arial" w:hAnsi="Arial" w:cs="Arial"/>
          <w:b/>
          <w:sz w:val="24"/>
        </w:rPr>
        <w:t>wiatowego Zarządu Dróg w </w:t>
      </w:r>
      <w:r w:rsidRPr="00F327AC">
        <w:rPr>
          <w:rFonts w:ascii="Arial" w:hAnsi="Arial" w:cs="Arial"/>
          <w:b/>
          <w:sz w:val="24"/>
        </w:rPr>
        <w:t>Wieluniu</w:t>
      </w:r>
      <w:r w:rsidR="00E208AB" w:rsidRPr="00944B9E">
        <w:rPr>
          <w:rFonts w:ascii="Arial" w:eastAsiaTheme="minorHAnsi" w:hAnsi="Arial" w:cs="Arial"/>
          <w:kern w:val="0"/>
          <w:sz w:val="24"/>
          <w:szCs w:val="22"/>
          <w:lang w:eastAsia="en-US"/>
        </w:rPr>
        <w:t xml:space="preserve"> </w:t>
      </w:r>
      <w:r>
        <w:rPr>
          <w:rFonts w:ascii="Arial" w:eastAsiaTheme="minorHAnsi" w:hAnsi="Arial" w:cs="Arial"/>
          <w:kern w:val="0"/>
          <w:sz w:val="24"/>
          <w:szCs w:val="22"/>
          <w:lang w:eastAsia="en-US"/>
        </w:rPr>
        <w:t xml:space="preserve">powiedział, że </w:t>
      </w:r>
      <w:r w:rsidR="00E208AB" w:rsidRPr="00944B9E">
        <w:rPr>
          <w:rFonts w:ascii="Arial" w:eastAsiaTheme="minorHAnsi" w:hAnsi="Arial" w:cs="Arial"/>
          <w:kern w:val="0"/>
          <w:sz w:val="24"/>
          <w:szCs w:val="22"/>
          <w:lang w:eastAsia="en-US"/>
        </w:rPr>
        <w:t>do akcji zimowej</w:t>
      </w:r>
      <w:r>
        <w:rPr>
          <w:rFonts w:ascii="Arial" w:eastAsiaTheme="minorHAnsi" w:hAnsi="Arial" w:cs="Arial"/>
          <w:kern w:val="0"/>
          <w:sz w:val="24"/>
          <w:szCs w:val="22"/>
          <w:lang w:eastAsia="en-US"/>
        </w:rPr>
        <w:t xml:space="preserve"> są dobrze</w:t>
      </w:r>
      <w:r w:rsidR="00E208AB" w:rsidRPr="00944B9E">
        <w:rPr>
          <w:rFonts w:ascii="Arial" w:eastAsiaTheme="minorHAnsi" w:hAnsi="Arial" w:cs="Arial"/>
          <w:kern w:val="0"/>
          <w:sz w:val="24"/>
          <w:szCs w:val="22"/>
          <w:lang w:eastAsia="en-US"/>
        </w:rPr>
        <w:t xml:space="preserve"> przygotowani</w:t>
      </w:r>
      <w:r>
        <w:rPr>
          <w:rFonts w:ascii="Arial" w:eastAsiaTheme="minorHAnsi" w:hAnsi="Arial" w:cs="Arial"/>
          <w:kern w:val="0"/>
          <w:sz w:val="24"/>
          <w:szCs w:val="22"/>
          <w:lang w:eastAsia="en-US"/>
        </w:rPr>
        <w:t>. Poinformował, że w</w:t>
      </w:r>
      <w:r w:rsidR="00E208AB" w:rsidRPr="00944B9E">
        <w:rPr>
          <w:rFonts w:ascii="Arial" w:eastAsiaTheme="minorHAnsi" w:hAnsi="Arial" w:cs="Arial"/>
          <w:kern w:val="0"/>
          <w:sz w:val="24"/>
          <w:szCs w:val="22"/>
          <w:lang w:eastAsia="en-US"/>
        </w:rPr>
        <w:t>czoraj o godz. 23.20 wyjechały pierwsze pługopiaskarki. Akcję zakończyli n</w:t>
      </w:r>
      <w:r>
        <w:rPr>
          <w:rFonts w:ascii="Arial" w:eastAsiaTheme="minorHAnsi" w:hAnsi="Arial" w:cs="Arial"/>
          <w:kern w:val="0"/>
          <w:sz w:val="24"/>
          <w:szCs w:val="22"/>
          <w:lang w:eastAsia="en-US"/>
        </w:rPr>
        <w:t>ad ranem. Drogi są przejezdne. Przekazał, że j</w:t>
      </w:r>
      <w:r w:rsidR="00E208AB" w:rsidRPr="00944B9E">
        <w:rPr>
          <w:rFonts w:ascii="Arial" w:eastAsiaTheme="minorHAnsi" w:hAnsi="Arial" w:cs="Arial"/>
          <w:kern w:val="0"/>
          <w:sz w:val="24"/>
          <w:szCs w:val="22"/>
          <w:lang w:eastAsia="en-US"/>
        </w:rPr>
        <w:t>eżeli chodzi o mieszankę,</w:t>
      </w:r>
      <w:r>
        <w:rPr>
          <w:rFonts w:ascii="Arial" w:eastAsiaTheme="minorHAnsi" w:hAnsi="Arial" w:cs="Arial"/>
          <w:kern w:val="0"/>
          <w:sz w:val="24"/>
          <w:szCs w:val="22"/>
          <w:lang w:eastAsia="en-US"/>
        </w:rPr>
        <w:t xml:space="preserve"> to temperatura d</w:t>
      </w:r>
      <w:r w:rsidR="00E208AB" w:rsidRPr="00944B9E">
        <w:rPr>
          <w:rFonts w:ascii="Arial" w:eastAsiaTheme="minorHAnsi" w:hAnsi="Arial" w:cs="Arial"/>
          <w:kern w:val="0"/>
          <w:sz w:val="24"/>
          <w:szCs w:val="22"/>
          <w:lang w:eastAsia="en-US"/>
        </w:rPr>
        <w:t>odatnia</w:t>
      </w:r>
      <w:r>
        <w:rPr>
          <w:rFonts w:ascii="Arial" w:eastAsiaTheme="minorHAnsi" w:hAnsi="Arial" w:cs="Arial"/>
          <w:kern w:val="0"/>
          <w:sz w:val="24"/>
          <w:szCs w:val="22"/>
          <w:lang w:eastAsia="en-US"/>
        </w:rPr>
        <w:t xml:space="preserve"> i</w:t>
      </w:r>
      <w:r w:rsidR="00E208AB" w:rsidRPr="00944B9E">
        <w:rPr>
          <w:rFonts w:ascii="Arial" w:eastAsiaTheme="minorHAnsi" w:hAnsi="Arial" w:cs="Arial"/>
          <w:kern w:val="0"/>
          <w:sz w:val="24"/>
          <w:szCs w:val="22"/>
          <w:lang w:eastAsia="en-US"/>
        </w:rPr>
        <w:t xml:space="preserve"> w okolicach 0</w:t>
      </w:r>
      <w:r w:rsidR="00D63122">
        <w:rPr>
          <w:rFonts w:ascii="Arial" w:eastAsiaTheme="minorHAnsi" w:hAnsi="Arial" w:cs="Arial"/>
          <w:kern w:val="0"/>
          <w:sz w:val="24"/>
          <w:szCs w:val="22"/>
          <w:vertAlign w:val="superscript"/>
          <w:lang w:eastAsia="en-US"/>
        </w:rPr>
        <w:t>o</w:t>
      </w:r>
      <w:r w:rsidR="00D63122">
        <w:rPr>
          <w:rFonts w:ascii="Arial" w:eastAsiaTheme="minorHAnsi" w:hAnsi="Arial" w:cs="Arial"/>
          <w:kern w:val="0"/>
          <w:sz w:val="24"/>
          <w:szCs w:val="22"/>
          <w:lang w:eastAsia="en-US"/>
        </w:rPr>
        <w:t>C</w:t>
      </w:r>
      <w:r w:rsidR="00E208AB" w:rsidRPr="00944B9E">
        <w:rPr>
          <w:rFonts w:ascii="Arial" w:eastAsiaTheme="minorHAnsi" w:hAnsi="Arial" w:cs="Arial"/>
          <w:kern w:val="0"/>
          <w:sz w:val="24"/>
          <w:szCs w:val="22"/>
          <w:lang w:eastAsia="en-US"/>
        </w:rPr>
        <w:t xml:space="preserve"> powoduje</w:t>
      </w:r>
      <w:r>
        <w:rPr>
          <w:rFonts w:ascii="Arial" w:eastAsiaTheme="minorHAnsi" w:hAnsi="Arial" w:cs="Arial"/>
          <w:kern w:val="0"/>
          <w:sz w:val="24"/>
          <w:szCs w:val="22"/>
          <w:lang w:eastAsia="en-US"/>
        </w:rPr>
        <w:t>,</w:t>
      </w:r>
      <w:r w:rsidR="00D63122">
        <w:rPr>
          <w:rFonts w:ascii="Arial" w:eastAsiaTheme="minorHAnsi" w:hAnsi="Arial" w:cs="Arial"/>
          <w:kern w:val="0"/>
          <w:sz w:val="24"/>
          <w:szCs w:val="22"/>
          <w:lang w:eastAsia="en-US"/>
        </w:rPr>
        <w:t xml:space="preserve"> że</w:t>
      </w:r>
      <w:r w:rsidR="00E208AB" w:rsidRPr="00944B9E">
        <w:rPr>
          <w:rFonts w:ascii="Arial" w:eastAsiaTheme="minorHAnsi" w:hAnsi="Arial" w:cs="Arial"/>
          <w:kern w:val="0"/>
          <w:sz w:val="24"/>
          <w:szCs w:val="22"/>
          <w:lang w:eastAsia="en-US"/>
        </w:rPr>
        <w:t xml:space="preserve"> roz</w:t>
      </w:r>
      <w:r w:rsidR="00D63122">
        <w:rPr>
          <w:rFonts w:ascii="Arial" w:eastAsiaTheme="minorHAnsi" w:hAnsi="Arial" w:cs="Arial"/>
          <w:kern w:val="0"/>
          <w:sz w:val="24"/>
          <w:szCs w:val="22"/>
          <w:lang w:eastAsia="en-US"/>
        </w:rPr>
        <w:t>puszcza się powoli na drogach. Dodał, że s</w:t>
      </w:r>
      <w:r w:rsidR="00E208AB" w:rsidRPr="00944B9E">
        <w:rPr>
          <w:rFonts w:ascii="Arial" w:eastAsiaTheme="minorHAnsi" w:hAnsi="Arial" w:cs="Arial"/>
          <w:kern w:val="0"/>
          <w:sz w:val="24"/>
          <w:szCs w:val="22"/>
          <w:lang w:eastAsia="en-US"/>
        </w:rPr>
        <w:t>podziewają się jeszcze</w:t>
      </w:r>
      <w:r w:rsidR="00D63122">
        <w:rPr>
          <w:rFonts w:ascii="Arial" w:eastAsiaTheme="minorHAnsi" w:hAnsi="Arial" w:cs="Arial"/>
          <w:kern w:val="0"/>
          <w:sz w:val="24"/>
          <w:szCs w:val="22"/>
          <w:lang w:eastAsia="en-US"/>
        </w:rPr>
        <w:t xml:space="preserve"> w nocy marznących opadów. Przekazał, że jeżeli chodzi o załadunek ich</w:t>
      </w:r>
      <w:r w:rsidR="00E208AB" w:rsidRPr="00944B9E">
        <w:rPr>
          <w:rFonts w:ascii="Arial" w:eastAsiaTheme="minorHAnsi" w:hAnsi="Arial" w:cs="Arial"/>
          <w:kern w:val="0"/>
          <w:sz w:val="24"/>
          <w:szCs w:val="22"/>
          <w:lang w:eastAsia="en-US"/>
        </w:rPr>
        <w:t xml:space="preserve"> sprzętem, to również czynią postępy. </w:t>
      </w:r>
      <w:r w:rsidR="00D63122">
        <w:rPr>
          <w:rFonts w:ascii="Arial" w:eastAsiaTheme="minorHAnsi" w:hAnsi="Arial" w:cs="Arial"/>
          <w:kern w:val="0"/>
          <w:sz w:val="24"/>
          <w:szCs w:val="22"/>
          <w:lang w:eastAsia="en-US"/>
        </w:rPr>
        <w:t>P</w:t>
      </w:r>
      <w:r w:rsidR="00E208AB" w:rsidRPr="00944B9E">
        <w:rPr>
          <w:rFonts w:ascii="Arial" w:eastAsiaTheme="minorHAnsi" w:hAnsi="Arial" w:cs="Arial"/>
          <w:kern w:val="0"/>
          <w:sz w:val="24"/>
          <w:szCs w:val="22"/>
          <w:lang w:eastAsia="en-US"/>
        </w:rPr>
        <w:t xml:space="preserve">iaskarki </w:t>
      </w:r>
      <w:r w:rsidR="00D63122">
        <w:rPr>
          <w:rFonts w:ascii="Arial" w:eastAsiaTheme="minorHAnsi" w:hAnsi="Arial" w:cs="Arial"/>
          <w:kern w:val="0"/>
          <w:sz w:val="24"/>
          <w:szCs w:val="22"/>
          <w:lang w:eastAsia="en-US"/>
        </w:rPr>
        <w:t>ładowane są ich</w:t>
      </w:r>
      <w:r w:rsidR="00E208AB" w:rsidRPr="00944B9E">
        <w:rPr>
          <w:rFonts w:ascii="Arial" w:eastAsiaTheme="minorHAnsi" w:hAnsi="Arial" w:cs="Arial"/>
          <w:kern w:val="0"/>
          <w:sz w:val="24"/>
          <w:szCs w:val="22"/>
          <w:lang w:eastAsia="en-US"/>
        </w:rPr>
        <w:t xml:space="preserve"> ładowaczem, nowym zakupem. W dzień jest do tego oddelegowany specjalny pracownik, który radzi s</w:t>
      </w:r>
      <w:r w:rsidR="00D63122">
        <w:rPr>
          <w:rFonts w:ascii="Arial" w:eastAsiaTheme="minorHAnsi" w:hAnsi="Arial" w:cs="Arial"/>
          <w:kern w:val="0"/>
          <w:sz w:val="24"/>
          <w:szCs w:val="22"/>
          <w:lang w:eastAsia="en-US"/>
        </w:rPr>
        <w:t>obie z tym już całkiem nieźle. Dodał, że c</w:t>
      </w:r>
      <w:r w:rsidR="00E208AB" w:rsidRPr="00944B9E">
        <w:rPr>
          <w:rFonts w:ascii="Arial" w:eastAsiaTheme="minorHAnsi" w:hAnsi="Arial" w:cs="Arial"/>
          <w:kern w:val="0"/>
          <w:sz w:val="24"/>
          <w:szCs w:val="22"/>
          <w:lang w:eastAsia="en-US"/>
        </w:rPr>
        <w:t>o do załadunków nocnych, to posiłkują się jeszcze firmą zewnętrzną, poniewa</w:t>
      </w:r>
      <w:r w:rsidR="00D63122">
        <w:rPr>
          <w:rFonts w:ascii="Arial" w:eastAsiaTheme="minorHAnsi" w:hAnsi="Arial" w:cs="Arial"/>
          <w:kern w:val="0"/>
          <w:sz w:val="24"/>
          <w:szCs w:val="22"/>
          <w:lang w:eastAsia="en-US"/>
        </w:rPr>
        <w:t>ż mają z nimi podpisaną umowę. Zaznaczył, że</w:t>
      </w:r>
      <w:r w:rsidR="00E208AB" w:rsidRPr="00944B9E">
        <w:rPr>
          <w:rFonts w:ascii="Arial" w:eastAsiaTheme="minorHAnsi" w:hAnsi="Arial" w:cs="Arial"/>
          <w:kern w:val="0"/>
          <w:sz w:val="24"/>
          <w:szCs w:val="22"/>
          <w:lang w:eastAsia="en-US"/>
        </w:rPr>
        <w:t xml:space="preserve"> nie ma tam jeszcze kompletnej obsady, </w:t>
      </w:r>
      <w:r w:rsidR="00D63122">
        <w:rPr>
          <w:rFonts w:ascii="Arial" w:eastAsiaTheme="minorHAnsi" w:hAnsi="Arial" w:cs="Arial"/>
          <w:kern w:val="0"/>
          <w:sz w:val="24"/>
          <w:szCs w:val="22"/>
          <w:lang w:eastAsia="en-US"/>
        </w:rPr>
        <w:t>aby mogli</w:t>
      </w:r>
      <w:r w:rsidR="00E208AB" w:rsidRPr="00944B9E">
        <w:rPr>
          <w:rFonts w:ascii="Arial" w:eastAsiaTheme="minorHAnsi" w:hAnsi="Arial" w:cs="Arial"/>
          <w:kern w:val="0"/>
          <w:sz w:val="24"/>
          <w:szCs w:val="22"/>
          <w:lang w:eastAsia="en-US"/>
        </w:rPr>
        <w:t xml:space="preserve"> czynić to w nocy na tym ciągniku, ponieważ praktycznie przeszkolony jest jeden pracownik w tym momencie. </w:t>
      </w:r>
    </w:p>
    <w:p w:rsidR="00E208AB" w:rsidRPr="00944B9E" w:rsidRDefault="00D63122" w:rsidP="00D63122">
      <w:pPr>
        <w:suppressAutoHyphens w:val="0"/>
        <w:spacing w:after="0" w:line="360" w:lineRule="auto"/>
        <w:ind w:firstLine="708"/>
        <w:jc w:val="both"/>
        <w:rPr>
          <w:rFonts w:ascii="Arial" w:eastAsiaTheme="minorHAnsi" w:hAnsi="Arial" w:cs="Arial"/>
          <w:kern w:val="0"/>
          <w:sz w:val="24"/>
          <w:szCs w:val="22"/>
          <w:lang w:eastAsia="en-US"/>
        </w:rPr>
      </w:pPr>
      <w:r w:rsidRPr="003401D5">
        <w:rPr>
          <w:rFonts w:ascii="Arial" w:eastAsiaTheme="minorHAnsi" w:hAnsi="Arial" w:cs="Arial"/>
          <w:b/>
          <w:kern w:val="0"/>
          <w:sz w:val="24"/>
          <w:szCs w:val="22"/>
          <w:lang w:eastAsia="en-US"/>
        </w:rPr>
        <w:t>Pan Łukasz Dybka – członek Zarządu Powiatu</w:t>
      </w:r>
      <w:r w:rsidRPr="00944B9E">
        <w:rPr>
          <w:rFonts w:ascii="Arial" w:eastAsiaTheme="minorHAnsi" w:hAnsi="Arial" w:cs="Arial"/>
          <w:kern w:val="0"/>
          <w:sz w:val="24"/>
          <w:szCs w:val="22"/>
          <w:lang w:eastAsia="en-US"/>
        </w:rPr>
        <w:t xml:space="preserve"> </w:t>
      </w:r>
      <w:r>
        <w:rPr>
          <w:rFonts w:ascii="Arial" w:eastAsiaTheme="minorHAnsi" w:hAnsi="Arial" w:cs="Arial"/>
          <w:kern w:val="0"/>
          <w:sz w:val="24"/>
          <w:szCs w:val="22"/>
          <w:lang w:eastAsia="en-US"/>
        </w:rPr>
        <w:t xml:space="preserve">zapytał, </w:t>
      </w:r>
      <w:r w:rsidR="00E208AB" w:rsidRPr="00944B9E">
        <w:rPr>
          <w:rFonts w:ascii="Arial" w:eastAsiaTheme="minorHAnsi" w:hAnsi="Arial" w:cs="Arial"/>
          <w:kern w:val="0"/>
          <w:sz w:val="24"/>
          <w:szCs w:val="22"/>
          <w:lang w:eastAsia="en-US"/>
        </w:rPr>
        <w:t>jak wygląda czas załadunku tym traktorem te</w:t>
      </w:r>
      <w:r>
        <w:rPr>
          <w:rFonts w:ascii="Arial" w:eastAsiaTheme="minorHAnsi" w:hAnsi="Arial" w:cs="Arial"/>
          <w:kern w:val="0"/>
          <w:sz w:val="24"/>
          <w:szCs w:val="22"/>
          <w:lang w:eastAsia="en-US"/>
        </w:rPr>
        <w:t>j piaskarki? Jak długo to trwa?</w:t>
      </w:r>
    </w:p>
    <w:p w:rsidR="00E208AB" w:rsidRPr="00944B9E" w:rsidRDefault="00D63122" w:rsidP="00D63122">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t>Pan Bartłomiej Panek – z-ca kierow</w:t>
      </w:r>
      <w:r w:rsidR="004C69A4">
        <w:rPr>
          <w:rFonts w:ascii="Arial" w:hAnsi="Arial" w:cs="Arial"/>
          <w:b/>
          <w:sz w:val="24"/>
        </w:rPr>
        <w:t>nika Powiatowego Zarządu Dróg w </w:t>
      </w:r>
      <w:r w:rsidRPr="00F327AC">
        <w:rPr>
          <w:rFonts w:ascii="Arial" w:hAnsi="Arial" w:cs="Arial"/>
          <w:b/>
          <w:sz w:val="24"/>
        </w:rPr>
        <w:t>Wieluniu</w:t>
      </w:r>
      <w:r w:rsidRPr="00944B9E">
        <w:rPr>
          <w:rFonts w:ascii="Arial" w:eastAsiaTheme="minorHAnsi" w:hAnsi="Arial" w:cs="Arial"/>
          <w:kern w:val="0"/>
          <w:sz w:val="24"/>
          <w:szCs w:val="22"/>
          <w:lang w:eastAsia="en-US"/>
        </w:rPr>
        <w:t xml:space="preserve"> </w:t>
      </w:r>
      <w:r w:rsidR="00E208AB" w:rsidRPr="00944B9E">
        <w:rPr>
          <w:rFonts w:ascii="Arial" w:eastAsiaTheme="minorHAnsi" w:hAnsi="Arial" w:cs="Arial"/>
          <w:kern w:val="0"/>
          <w:sz w:val="24"/>
          <w:szCs w:val="22"/>
          <w:lang w:eastAsia="en-US"/>
        </w:rPr>
        <w:t>odpowiedział, że na początku szło to powoli, ale teraz czas załadunku piaskarki to jest około 15 min, 6-7 łyżek jest użytyc</w:t>
      </w:r>
      <w:r>
        <w:rPr>
          <w:rFonts w:ascii="Arial" w:eastAsiaTheme="minorHAnsi" w:hAnsi="Arial" w:cs="Arial"/>
          <w:kern w:val="0"/>
          <w:sz w:val="24"/>
          <w:szCs w:val="22"/>
          <w:lang w:eastAsia="en-US"/>
        </w:rPr>
        <w:t>h do załadunku jednej piaskarki</w:t>
      </w:r>
      <w:r w:rsidR="00E208AB" w:rsidRPr="00944B9E">
        <w:rPr>
          <w:rFonts w:ascii="Arial" w:eastAsiaTheme="minorHAnsi" w:hAnsi="Arial" w:cs="Arial"/>
          <w:kern w:val="0"/>
          <w:sz w:val="24"/>
          <w:szCs w:val="22"/>
          <w:lang w:eastAsia="en-US"/>
        </w:rPr>
        <w:t>. Ta większa jest ładowana około 20 min. Także myśli, że w miarę płynnie.</w:t>
      </w:r>
    </w:p>
    <w:p w:rsidR="00E208AB" w:rsidRPr="00944B9E" w:rsidRDefault="00D63122" w:rsidP="00D63122">
      <w:pPr>
        <w:suppressAutoHyphens w:val="0"/>
        <w:spacing w:after="0" w:line="360" w:lineRule="auto"/>
        <w:ind w:firstLine="708"/>
        <w:jc w:val="both"/>
        <w:rPr>
          <w:rFonts w:ascii="Arial" w:eastAsiaTheme="minorHAnsi" w:hAnsi="Arial" w:cs="Arial"/>
          <w:kern w:val="0"/>
          <w:sz w:val="24"/>
          <w:szCs w:val="22"/>
          <w:lang w:eastAsia="en-US"/>
        </w:rPr>
      </w:pPr>
      <w:r w:rsidRPr="003401D5">
        <w:rPr>
          <w:rFonts w:ascii="Arial" w:eastAsiaTheme="minorHAnsi" w:hAnsi="Arial" w:cs="Arial"/>
          <w:b/>
          <w:kern w:val="0"/>
          <w:sz w:val="24"/>
          <w:szCs w:val="22"/>
          <w:lang w:eastAsia="en-US"/>
        </w:rPr>
        <w:t>Pan Łukasz Dybka – członek Zarządu Powiatu</w:t>
      </w:r>
      <w:r w:rsidRPr="00944B9E">
        <w:rPr>
          <w:rFonts w:ascii="Arial" w:eastAsiaTheme="minorHAnsi" w:hAnsi="Arial" w:cs="Arial"/>
          <w:kern w:val="0"/>
          <w:sz w:val="24"/>
          <w:szCs w:val="22"/>
          <w:lang w:eastAsia="en-US"/>
        </w:rPr>
        <w:t xml:space="preserve"> </w:t>
      </w:r>
      <w:r w:rsidR="00E208AB" w:rsidRPr="00944B9E">
        <w:rPr>
          <w:rFonts w:ascii="Arial" w:eastAsiaTheme="minorHAnsi" w:hAnsi="Arial" w:cs="Arial"/>
          <w:kern w:val="0"/>
          <w:sz w:val="24"/>
          <w:szCs w:val="22"/>
          <w:lang w:eastAsia="en-US"/>
        </w:rPr>
        <w:t>jeszcze jedno pytanie mu się nasuwa, czy j</w:t>
      </w:r>
      <w:r>
        <w:rPr>
          <w:rFonts w:ascii="Arial" w:eastAsiaTheme="minorHAnsi" w:hAnsi="Arial" w:cs="Arial"/>
          <w:kern w:val="0"/>
          <w:sz w:val="24"/>
          <w:szCs w:val="22"/>
          <w:lang w:eastAsia="en-US"/>
        </w:rPr>
        <w:t>est pan w stanie podać przybliżony</w:t>
      </w:r>
      <w:r w:rsidR="00E208AB" w:rsidRPr="00944B9E">
        <w:rPr>
          <w:rFonts w:ascii="Arial" w:eastAsiaTheme="minorHAnsi" w:hAnsi="Arial" w:cs="Arial"/>
          <w:kern w:val="0"/>
          <w:sz w:val="24"/>
          <w:szCs w:val="22"/>
          <w:lang w:eastAsia="en-US"/>
        </w:rPr>
        <w:t xml:space="preserve"> koszt</w:t>
      </w:r>
      <w:r>
        <w:rPr>
          <w:rFonts w:ascii="Arial" w:eastAsiaTheme="minorHAnsi" w:hAnsi="Arial" w:cs="Arial"/>
          <w:kern w:val="0"/>
          <w:sz w:val="24"/>
          <w:szCs w:val="22"/>
          <w:lang w:eastAsia="en-US"/>
        </w:rPr>
        <w:t>, jaki poniosą</w:t>
      </w:r>
      <w:r w:rsidR="00E208AB" w:rsidRPr="00944B9E">
        <w:rPr>
          <w:rFonts w:ascii="Arial" w:eastAsiaTheme="minorHAnsi" w:hAnsi="Arial" w:cs="Arial"/>
          <w:kern w:val="0"/>
          <w:sz w:val="24"/>
          <w:szCs w:val="22"/>
          <w:lang w:eastAsia="en-US"/>
        </w:rPr>
        <w:t xml:space="preserve"> </w:t>
      </w:r>
      <w:r>
        <w:rPr>
          <w:rFonts w:ascii="Arial" w:eastAsiaTheme="minorHAnsi" w:hAnsi="Arial" w:cs="Arial"/>
          <w:kern w:val="0"/>
          <w:sz w:val="24"/>
          <w:szCs w:val="22"/>
          <w:lang w:eastAsia="en-US"/>
        </w:rPr>
        <w:t>za załadunek tą wynajętą</w:t>
      </w:r>
      <w:r w:rsidR="00E208AB" w:rsidRPr="00944B9E">
        <w:rPr>
          <w:rFonts w:ascii="Arial" w:eastAsiaTheme="minorHAnsi" w:hAnsi="Arial" w:cs="Arial"/>
          <w:kern w:val="0"/>
          <w:sz w:val="24"/>
          <w:szCs w:val="22"/>
          <w:lang w:eastAsia="en-US"/>
        </w:rPr>
        <w:t xml:space="preserve"> koparką? </w:t>
      </w:r>
      <w:r>
        <w:rPr>
          <w:rFonts w:ascii="Arial" w:eastAsiaTheme="minorHAnsi" w:hAnsi="Arial" w:cs="Arial"/>
          <w:kern w:val="0"/>
          <w:sz w:val="24"/>
          <w:szCs w:val="22"/>
          <w:lang w:eastAsia="en-US"/>
        </w:rPr>
        <w:t>Zapytał,</w:t>
      </w:r>
      <w:r w:rsidR="00E208AB" w:rsidRPr="00944B9E">
        <w:rPr>
          <w:rFonts w:ascii="Arial" w:eastAsiaTheme="minorHAnsi" w:hAnsi="Arial" w:cs="Arial"/>
          <w:kern w:val="0"/>
          <w:sz w:val="24"/>
          <w:szCs w:val="22"/>
          <w:lang w:eastAsia="en-US"/>
        </w:rPr>
        <w:t xml:space="preserve"> jak wygląda ten nocny załadunek, na godzinę, </w:t>
      </w:r>
      <w:r>
        <w:rPr>
          <w:rFonts w:ascii="Arial" w:eastAsiaTheme="minorHAnsi" w:hAnsi="Arial" w:cs="Arial"/>
          <w:kern w:val="0"/>
          <w:sz w:val="24"/>
          <w:szCs w:val="22"/>
          <w:lang w:eastAsia="en-US"/>
        </w:rPr>
        <w:t xml:space="preserve">czy </w:t>
      </w:r>
      <w:r w:rsidR="00E208AB" w:rsidRPr="00944B9E">
        <w:rPr>
          <w:rFonts w:ascii="Arial" w:eastAsiaTheme="minorHAnsi" w:hAnsi="Arial" w:cs="Arial"/>
          <w:kern w:val="0"/>
          <w:sz w:val="24"/>
          <w:szCs w:val="22"/>
          <w:lang w:eastAsia="en-US"/>
        </w:rPr>
        <w:t>na jedną piaskarkę? Jak wygląda zestawienie finansowe?</w:t>
      </w:r>
    </w:p>
    <w:p w:rsidR="00E208AB" w:rsidRPr="00944B9E" w:rsidRDefault="00D63122" w:rsidP="00D63122">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t>Pan Bartłomiej Panek – z-ca kierow</w:t>
      </w:r>
      <w:r w:rsidR="004C69A4">
        <w:rPr>
          <w:rFonts w:ascii="Arial" w:hAnsi="Arial" w:cs="Arial"/>
          <w:b/>
          <w:sz w:val="24"/>
        </w:rPr>
        <w:t>nika Powiatowego Zarządu Dróg w </w:t>
      </w:r>
      <w:r w:rsidRPr="00F327AC">
        <w:rPr>
          <w:rFonts w:ascii="Arial" w:hAnsi="Arial" w:cs="Arial"/>
          <w:b/>
          <w:sz w:val="24"/>
        </w:rPr>
        <w:t>Wieluniu</w:t>
      </w:r>
      <w:r w:rsidRPr="00944B9E">
        <w:rPr>
          <w:rFonts w:ascii="Arial" w:eastAsiaTheme="minorHAnsi" w:hAnsi="Arial" w:cs="Arial"/>
          <w:kern w:val="0"/>
          <w:sz w:val="24"/>
          <w:szCs w:val="22"/>
          <w:lang w:eastAsia="en-US"/>
        </w:rPr>
        <w:t xml:space="preserve"> </w:t>
      </w:r>
      <w:r w:rsidR="00E60222">
        <w:rPr>
          <w:rFonts w:ascii="Arial" w:eastAsiaTheme="minorHAnsi" w:hAnsi="Arial" w:cs="Arial"/>
          <w:kern w:val="0"/>
          <w:sz w:val="24"/>
          <w:szCs w:val="22"/>
          <w:lang w:eastAsia="en-US"/>
        </w:rPr>
        <w:t xml:space="preserve">powiedział, że </w:t>
      </w:r>
      <w:r w:rsidR="00E208AB" w:rsidRPr="00944B9E">
        <w:rPr>
          <w:rFonts w:ascii="Arial" w:eastAsiaTheme="minorHAnsi" w:hAnsi="Arial" w:cs="Arial"/>
          <w:kern w:val="0"/>
          <w:sz w:val="24"/>
          <w:szCs w:val="22"/>
          <w:lang w:eastAsia="en-US"/>
        </w:rPr>
        <w:t xml:space="preserve">ma dane odnośnie tego, jak wychodzi finansowo akcja zimowa. Jeżeli chodzi o rok 2020 to zamknęli go kwotą 25 tys. zł, a w roku 2021 jest </w:t>
      </w:r>
      <w:r w:rsidR="00E208AB" w:rsidRPr="00944B9E">
        <w:rPr>
          <w:rFonts w:ascii="Arial" w:eastAsiaTheme="minorHAnsi" w:hAnsi="Arial" w:cs="Arial"/>
          <w:kern w:val="0"/>
          <w:sz w:val="24"/>
          <w:szCs w:val="22"/>
          <w:lang w:eastAsia="en-US"/>
        </w:rPr>
        <w:lastRenderedPageBreak/>
        <w:t>80 tys. zł. łącznie jest to około 100 tys. zł. Jeżeli chodzi o załadunek piaskar</w:t>
      </w:r>
      <w:r w:rsidR="00E60222">
        <w:rPr>
          <w:rFonts w:ascii="Arial" w:eastAsiaTheme="minorHAnsi" w:hAnsi="Arial" w:cs="Arial"/>
          <w:kern w:val="0"/>
          <w:sz w:val="24"/>
          <w:szCs w:val="22"/>
          <w:lang w:eastAsia="en-US"/>
        </w:rPr>
        <w:t>ką to jest to około 6 tys. zł. I t</w:t>
      </w:r>
      <w:r w:rsidR="00E208AB" w:rsidRPr="00944B9E">
        <w:rPr>
          <w:rFonts w:ascii="Arial" w:eastAsiaTheme="minorHAnsi" w:hAnsi="Arial" w:cs="Arial"/>
          <w:kern w:val="0"/>
          <w:sz w:val="24"/>
          <w:szCs w:val="22"/>
          <w:lang w:eastAsia="en-US"/>
        </w:rPr>
        <w:t xml:space="preserve">yle kosztuje ich zewnętrzna ładowarka do ładowania piaskarek. </w:t>
      </w:r>
    </w:p>
    <w:p w:rsidR="00E208AB" w:rsidRPr="00944B9E" w:rsidRDefault="00D63122" w:rsidP="00E60222">
      <w:pPr>
        <w:suppressAutoHyphens w:val="0"/>
        <w:spacing w:after="0" w:line="360" w:lineRule="auto"/>
        <w:ind w:firstLine="708"/>
        <w:jc w:val="both"/>
        <w:rPr>
          <w:rFonts w:ascii="Arial" w:eastAsiaTheme="minorHAnsi" w:hAnsi="Arial" w:cs="Arial"/>
          <w:kern w:val="0"/>
          <w:sz w:val="24"/>
          <w:szCs w:val="22"/>
          <w:lang w:eastAsia="en-US"/>
        </w:rPr>
      </w:pPr>
      <w:r w:rsidRPr="003401D5">
        <w:rPr>
          <w:rFonts w:ascii="Arial" w:eastAsiaTheme="minorHAnsi" w:hAnsi="Arial" w:cs="Arial"/>
          <w:b/>
          <w:kern w:val="0"/>
          <w:sz w:val="24"/>
          <w:szCs w:val="22"/>
          <w:lang w:eastAsia="en-US"/>
        </w:rPr>
        <w:t>Pan Łukasz Dybka – członek Zarządu Powiatu</w:t>
      </w:r>
      <w:r w:rsidRPr="00944B9E">
        <w:rPr>
          <w:rFonts w:ascii="Arial" w:eastAsiaTheme="minorHAnsi" w:hAnsi="Arial" w:cs="Arial"/>
          <w:kern w:val="0"/>
          <w:sz w:val="24"/>
          <w:szCs w:val="22"/>
          <w:lang w:eastAsia="en-US"/>
        </w:rPr>
        <w:t xml:space="preserve"> </w:t>
      </w:r>
      <w:r w:rsidR="00E60222">
        <w:rPr>
          <w:rFonts w:ascii="Arial" w:eastAsiaTheme="minorHAnsi" w:hAnsi="Arial" w:cs="Arial"/>
          <w:kern w:val="0"/>
          <w:sz w:val="24"/>
          <w:szCs w:val="22"/>
          <w:lang w:eastAsia="en-US"/>
        </w:rPr>
        <w:t xml:space="preserve">zapytał, </w:t>
      </w:r>
      <w:r w:rsidR="00E208AB" w:rsidRPr="00944B9E">
        <w:rPr>
          <w:rFonts w:ascii="Arial" w:eastAsiaTheme="minorHAnsi" w:hAnsi="Arial" w:cs="Arial"/>
          <w:kern w:val="0"/>
          <w:sz w:val="24"/>
          <w:szCs w:val="22"/>
          <w:lang w:eastAsia="en-US"/>
        </w:rPr>
        <w:t>jaki jest koszt załadowania jednego auta przez zewnętrzną firmę?</w:t>
      </w:r>
    </w:p>
    <w:p w:rsidR="00E208AB" w:rsidRPr="002410C8" w:rsidRDefault="00D63122" w:rsidP="00B1261C">
      <w:pPr>
        <w:suppressAutoHyphens w:val="0"/>
        <w:spacing w:after="0" w:line="360" w:lineRule="auto"/>
        <w:ind w:firstLine="708"/>
        <w:jc w:val="both"/>
        <w:rPr>
          <w:rFonts w:ascii="Arial" w:eastAsiaTheme="minorHAnsi" w:hAnsi="Arial" w:cs="Arial"/>
          <w:kern w:val="0"/>
          <w:sz w:val="24"/>
          <w:szCs w:val="22"/>
          <w:lang w:eastAsia="en-US"/>
        </w:rPr>
      </w:pPr>
      <w:r w:rsidRPr="00F327AC">
        <w:rPr>
          <w:rFonts w:ascii="Arial" w:hAnsi="Arial" w:cs="Arial"/>
          <w:b/>
          <w:sz w:val="24"/>
        </w:rPr>
        <w:t>Pan Bartłomiej Panek – z-ca kierow</w:t>
      </w:r>
      <w:r w:rsidR="004C69A4">
        <w:rPr>
          <w:rFonts w:ascii="Arial" w:hAnsi="Arial" w:cs="Arial"/>
          <w:b/>
          <w:sz w:val="24"/>
        </w:rPr>
        <w:t>nika Powiatowego Zarządu Dróg w </w:t>
      </w:r>
      <w:r w:rsidRPr="00F327AC">
        <w:rPr>
          <w:rFonts w:ascii="Arial" w:hAnsi="Arial" w:cs="Arial"/>
          <w:b/>
          <w:sz w:val="24"/>
        </w:rPr>
        <w:t>Wieluniu</w:t>
      </w:r>
      <w:r w:rsidR="00E60222">
        <w:rPr>
          <w:rFonts w:ascii="Arial" w:hAnsi="Arial" w:cs="Arial"/>
          <w:b/>
          <w:sz w:val="24"/>
        </w:rPr>
        <w:t xml:space="preserve"> </w:t>
      </w:r>
      <w:r w:rsidR="00E60222" w:rsidRPr="002410C8">
        <w:rPr>
          <w:rFonts w:ascii="Arial" w:hAnsi="Arial" w:cs="Arial"/>
          <w:sz w:val="24"/>
        </w:rPr>
        <w:t>powiedział, że ładowarka ma to specyficznie rozpisane, ponieważ osoba zewnętrza, która ładuje, to załaduje te piaskarki i czeka, a jeżeli czeka to nazywa się to „dyżur” i ma 90 zł na godzinę netto</w:t>
      </w:r>
      <w:r w:rsidR="002410C8" w:rsidRPr="002410C8">
        <w:rPr>
          <w:rFonts w:ascii="Arial" w:hAnsi="Arial" w:cs="Arial"/>
          <w:sz w:val="24"/>
        </w:rPr>
        <w:t>, a jeżeli ładuje to 120 zł na godzinę netto. Przekazał, że przyjęte jest, że załadunek jednej piaskarki to jest 15 minut, więc będzie to ¼ ze 120 zł netto plus dyżur.</w:t>
      </w:r>
    </w:p>
    <w:p w:rsidR="00E208AB" w:rsidRPr="00944B9E" w:rsidRDefault="00B1261C" w:rsidP="00B1261C">
      <w:pPr>
        <w:suppressAutoHyphens w:val="0"/>
        <w:spacing w:after="0" w:line="360" w:lineRule="auto"/>
        <w:jc w:val="both"/>
        <w:rPr>
          <w:rFonts w:ascii="Arial" w:eastAsiaTheme="minorHAnsi" w:hAnsi="Arial" w:cs="Arial"/>
          <w:kern w:val="0"/>
          <w:sz w:val="24"/>
          <w:szCs w:val="22"/>
          <w:lang w:eastAsia="en-US"/>
        </w:rPr>
      </w:pPr>
      <w:r>
        <w:rPr>
          <w:rFonts w:ascii="Arial" w:eastAsiaTheme="minorHAnsi" w:hAnsi="Arial" w:cs="Arial"/>
          <w:kern w:val="0"/>
          <w:sz w:val="24"/>
          <w:szCs w:val="22"/>
          <w:lang w:eastAsia="en-US"/>
        </w:rPr>
        <w:tab/>
      </w:r>
      <w:r w:rsidRPr="003401D5">
        <w:rPr>
          <w:rFonts w:ascii="Arial" w:eastAsiaTheme="minorHAnsi" w:hAnsi="Arial" w:cs="Arial"/>
          <w:b/>
          <w:kern w:val="0"/>
          <w:sz w:val="24"/>
          <w:szCs w:val="22"/>
          <w:lang w:eastAsia="en-US"/>
        </w:rPr>
        <w:t>Pan Łukasz Dybka – członek Zarządu Powiatu</w:t>
      </w:r>
      <w:r w:rsidRPr="00944B9E">
        <w:rPr>
          <w:rFonts w:ascii="Arial" w:eastAsiaTheme="minorHAnsi" w:hAnsi="Arial" w:cs="Arial"/>
          <w:kern w:val="0"/>
          <w:sz w:val="24"/>
          <w:szCs w:val="22"/>
          <w:lang w:eastAsia="en-US"/>
        </w:rPr>
        <w:t xml:space="preserve"> </w:t>
      </w:r>
      <w:r>
        <w:rPr>
          <w:rFonts w:ascii="Arial" w:eastAsiaTheme="minorHAnsi" w:hAnsi="Arial" w:cs="Arial"/>
          <w:kern w:val="0"/>
          <w:sz w:val="24"/>
          <w:szCs w:val="22"/>
          <w:lang w:eastAsia="en-US"/>
        </w:rPr>
        <w:t>stwierdził, że dyżury są płatne.</w:t>
      </w:r>
    </w:p>
    <w:p w:rsidR="00E208AB" w:rsidRDefault="00B1261C" w:rsidP="00B1261C">
      <w:pPr>
        <w:pStyle w:val="NormalnyWeb"/>
        <w:spacing w:before="0" w:beforeAutospacing="0" w:after="0" w:afterAutospacing="0" w:line="360" w:lineRule="auto"/>
        <w:ind w:right="-1" w:firstLine="708"/>
        <w:jc w:val="both"/>
        <w:rPr>
          <w:rFonts w:ascii="Arial" w:hAnsi="Arial" w:cs="Arial"/>
          <w:sz w:val="22"/>
          <w:szCs w:val="22"/>
        </w:rPr>
      </w:pPr>
      <w:r w:rsidRPr="00F327AC">
        <w:rPr>
          <w:rFonts w:ascii="Arial" w:hAnsi="Arial" w:cs="Arial"/>
          <w:b/>
        </w:rPr>
        <w:t>Pan Bartłomiej Panek – z-ca kierow</w:t>
      </w:r>
      <w:r w:rsidR="004C69A4">
        <w:rPr>
          <w:rFonts w:ascii="Arial" w:hAnsi="Arial" w:cs="Arial"/>
          <w:b/>
        </w:rPr>
        <w:t>nika Powiatowego Zarządu Dróg w </w:t>
      </w:r>
      <w:r w:rsidRPr="00F327AC">
        <w:rPr>
          <w:rFonts w:ascii="Arial" w:hAnsi="Arial" w:cs="Arial"/>
          <w:b/>
        </w:rPr>
        <w:t>Wieluniu</w:t>
      </w:r>
      <w:r>
        <w:rPr>
          <w:rFonts w:ascii="Arial" w:hAnsi="Arial" w:cs="Arial"/>
          <w:b/>
        </w:rPr>
        <w:t xml:space="preserve"> od</w:t>
      </w:r>
      <w:r w:rsidRPr="002410C8">
        <w:rPr>
          <w:rFonts w:ascii="Arial" w:hAnsi="Arial" w:cs="Arial"/>
        </w:rPr>
        <w:t>powiedział, że</w:t>
      </w:r>
      <w:r>
        <w:rPr>
          <w:rFonts w:ascii="Arial" w:hAnsi="Arial" w:cs="Arial"/>
        </w:rPr>
        <w:t xml:space="preserve"> dyżur jest wtedy, gdy operator czeka za piaskarkami, aby je ponowne załadować. </w:t>
      </w:r>
    </w:p>
    <w:p w:rsidR="00E208AB" w:rsidRPr="00B1261C" w:rsidRDefault="00B1261C" w:rsidP="00B1261C">
      <w:pPr>
        <w:pStyle w:val="NormalnyWeb"/>
        <w:spacing w:before="0" w:beforeAutospacing="0" w:after="0" w:afterAutospacing="0" w:line="360" w:lineRule="auto"/>
        <w:ind w:right="-1"/>
        <w:jc w:val="both"/>
        <w:rPr>
          <w:rFonts w:ascii="Arial" w:hAnsi="Arial" w:cs="Arial"/>
          <w:sz w:val="22"/>
          <w:szCs w:val="22"/>
        </w:rPr>
      </w:pPr>
      <w:r>
        <w:rPr>
          <w:rFonts w:ascii="Arial" w:hAnsi="Arial" w:cs="Arial"/>
          <w:sz w:val="22"/>
          <w:szCs w:val="22"/>
        </w:rPr>
        <w:tab/>
      </w:r>
      <w:r w:rsidRPr="003401D5">
        <w:rPr>
          <w:rFonts w:ascii="Arial" w:eastAsiaTheme="minorHAnsi" w:hAnsi="Arial" w:cs="Arial"/>
          <w:b/>
          <w:szCs w:val="22"/>
          <w:lang w:eastAsia="en-US"/>
        </w:rPr>
        <w:t>Pan Łukasz Dybka – członek Zarządu Powiatu</w:t>
      </w:r>
      <w:r>
        <w:rPr>
          <w:rFonts w:ascii="Arial" w:eastAsiaTheme="minorHAnsi" w:hAnsi="Arial" w:cs="Arial"/>
          <w:b/>
          <w:szCs w:val="22"/>
          <w:lang w:eastAsia="en-US"/>
        </w:rPr>
        <w:t xml:space="preserve"> </w:t>
      </w:r>
      <w:r w:rsidRPr="00B1261C">
        <w:rPr>
          <w:rFonts w:ascii="Arial" w:eastAsiaTheme="minorHAnsi" w:hAnsi="Arial" w:cs="Arial"/>
          <w:szCs w:val="22"/>
          <w:lang w:eastAsia="en-US"/>
        </w:rPr>
        <w:t>zapytał, czy gdy ładuje, to nie jest wliczany ten dyżur w tą pracę koparki?</w:t>
      </w:r>
    </w:p>
    <w:p w:rsidR="00E208AB" w:rsidRPr="00F44A62" w:rsidRDefault="00B1261C" w:rsidP="00B1261C">
      <w:pPr>
        <w:pStyle w:val="NormalnyWeb"/>
        <w:spacing w:before="0" w:beforeAutospacing="0" w:after="0" w:afterAutospacing="0" w:line="360" w:lineRule="auto"/>
        <w:ind w:right="-1"/>
        <w:jc w:val="both"/>
        <w:rPr>
          <w:rFonts w:ascii="Arial" w:hAnsi="Arial" w:cs="Arial"/>
          <w:sz w:val="22"/>
          <w:szCs w:val="22"/>
        </w:rPr>
      </w:pPr>
      <w:r>
        <w:rPr>
          <w:rFonts w:ascii="Arial" w:hAnsi="Arial" w:cs="Arial"/>
          <w:sz w:val="22"/>
          <w:szCs w:val="22"/>
        </w:rPr>
        <w:tab/>
      </w:r>
      <w:r w:rsidRPr="00F327AC">
        <w:rPr>
          <w:rFonts w:ascii="Arial" w:hAnsi="Arial" w:cs="Arial"/>
          <w:b/>
        </w:rPr>
        <w:t>Pan Bartłomiej Panek – z-ca kierow</w:t>
      </w:r>
      <w:r w:rsidR="004C69A4">
        <w:rPr>
          <w:rFonts w:ascii="Arial" w:hAnsi="Arial" w:cs="Arial"/>
          <w:b/>
        </w:rPr>
        <w:t>nika Powiatowego Zarządu Dróg w </w:t>
      </w:r>
      <w:r w:rsidRPr="00F327AC">
        <w:rPr>
          <w:rFonts w:ascii="Arial" w:hAnsi="Arial" w:cs="Arial"/>
          <w:b/>
        </w:rPr>
        <w:t>Wieluniu</w:t>
      </w:r>
      <w:r>
        <w:rPr>
          <w:rFonts w:ascii="Arial" w:hAnsi="Arial" w:cs="Arial"/>
          <w:b/>
        </w:rPr>
        <w:t xml:space="preserve"> </w:t>
      </w:r>
      <w:r w:rsidR="00183F8F">
        <w:rPr>
          <w:rFonts w:ascii="Arial" w:hAnsi="Arial" w:cs="Arial"/>
        </w:rPr>
        <w:t>powiedział, że to jest odrębna pozycja.</w:t>
      </w:r>
    </w:p>
    <w:p w:rsidR="00B1261C" w:rsidRPr="00183F8F" w:rsidRDefault="00183F8F" w:rsidP="00B1261C">
      <w:pPr>
        <w:pStyle w:val="NormalnyWeb"/>
        <w:spacing w:before="0" w:beforeAutospacing="0" w:after="0" w:afterAutospacing="0" w:line="360" w:lineRule="auto"/>
        <w:ind w:right="-1"/>
        <w:jc w:val="both"/>
        <w:rPr>
          <w:rFonts w:ascii="Arial" w:hAnsi="Arial" w:cs="Arial"/>
          <w:sz w:val="22"/>
          <w:szCs w:val="22"/>
        </w:rPr>
      </w:pPr>
      <w:r>
        <w:rPr>
          <w:rFonts w:ascii="Arial" w:hAnsi="Arial" w:cs="Arial"/>
          <w:sz w:val="22"/>
          <w:szCs w:val="22"/>
        </w:rPr>
        <w:tab/>
      </w:r>
      <w:r w:rsidRPr="00F327AC">
        <w:rPr>
          <w:rFonts w:ascii="Arial" w:hAnsi="Arial" w:cs="Arial"/>
          <w:b/>
          <w:color w:val="0D0D0D"/>
        </w:rPr>
        <w:t>Pan Marek Kieler – przewodniczący Zarządu Powiatu</w:t>
      </w:r>
      <w:r>
        <w:rPr>
          <w:rFonts w:ascii="Arial" w:hAnsi="Arial" w:cs="Arial"/>
          <w:b/>
          <w:color w:val="0D0D0D"/>
        </w:rPr>
        <w:t xml:space="preserve"> </w:t>
      </w:r>
      <w:r w:rsidRPr="00183F8F">
        <w:rPr>
          <w:rFonts w:ascii="Arial" w:hAnsi="Arial" w:cs="Arial"/>
          <w:color w:val="0D0D0D"/>
        </w:rPr>
        <w:t xml:space="preserve">zapytał, czy ktoś jeszcze ma pytana w tym punkcie? Nikt się nie zgłosił. Zamknął ten punkt. </w:t>
      </w:r>
      <w:r w:rsidR="004C69A4">
        <w:rPr>
          <w:rFonts w:ascii="Arial" w:hAnsi="Arial" w:cs="Arial"/>
          <w:color w:val="0D0D0D"/>
        </w:rPr>
        <w:t>Poprosił o </w:t>
      </w:r>
      <w:r>
        <w:rPr>
          <w:rFonts w:ascii="Arial" w:hAnsi="Arial" w:cs="Arial"/>
          <w:color w:val="0D0D0D"/>
        </w:rPr>
        <w:t>przygotowanie odpowiedzi na wszystkie zgłoszone uwagi.</w:t>
      </w:r>
    </w:p>
    <w:p w:rsidR="00B1261C" w:rsidRDefault="00B1261C" w:rsidP="00B1261C">
      <w:pPr>
        <w:pStyle w:val="NormalnyWeb"/>
        <w:spacing w:before="0" w:beforeAutospacing="0" w:after="0" w:afterAutospacing="0" w:line="360" w:lineRule="auto"/>
        <w:ind w:right="-1"/>
        <w:jc w:val="both"/>
        <w:rPr>
          <w:rFonts w:ascii="Arial" w:hAnsi="Arial" w:cs="Arial"/>
          <w:sz w:val="22"/>
          <w:szCs w:val="22"/>
        </w:rPr>
      </w:pPr>
    </w:p>
    <w:p w:rsidR="00F44A62" w:rsidRPr="00183F8F" w:rsidRDefault="00F44A62" w:rsidP="00183F8F">
      <w:pPr>
        <w:pStyle w:val="NormalnyWeb"/>
        <w:spacing w:before="0" w:beforeAutospacing="0" w:after="0" w:afterAutospacing="0" w:line="360" w:lineRule="auto"/>
        <w:ind w:right="-1" w:firstLine="708"/>
        <w:jc w:val="both"/>
        <w:rPr>
          <w:rFonts w:ascii="Arial" w:hAnsi="Arial" w:cs="Arial"/>
          <w:i/>
        </w:rPr>
      </w:pPr>
      <w:r w:rsidRPr="00183F8F">
        <w:rPr>
          <w:rFonts w:ascii="Arial" w:hAnsi="Arial" w:cs="Arial"/>
          <w:i/>
        </w:rPr>
        <w:t>Zarząd Powiatu w Wieluniu zapoznał się z projektem odpowiedzi na wniosek Pana Łukasza Dybki – członka Zarządu, złożony na LXXXVI posiedzeniu Zarządu Powiatu w Wieluniu w dn. 11.01.2021 r. w sprawie wysokości robót dodatkowych na zadaniu „Przebudowa drogi powiatowej Nr 4510E w miejscowości Mokrsko”</w:t>
      </w:r>
      <w:r w:rsidR="00183F8F" w:rsidRPr="00183F8F">
        <w:rPr>
          <w:rFonts w:ascii="Arial" w:hAnsi="Arial" w:cs="Arial"/>
          <w:i/>
        </w:rPr>
        <w:t>.</w:t>
      </w:r>
    </w:p>
    <w:p w:rsidR="00B1261C" w:rsidRPr="00183F8F" w:rsidRDefault="00183F8F" w:rsidP="00B1261C">
      <w:pPr>
        <w:pStyle w:val="NormalnyWeb"/>
        <w:spacing w:before="0" w:beforeAutospacing="0" w:after="0" w:afterAutospacing="0" w:line="360" w:lineRule="auto"/>
        <w:ind w:right="-1"/>
        <w:jc w:val="both"/>
        <w:rPr>
          <w:rFonts w:ascii="Arial" w:hAnsi="Arial" w:cs="Arial"/>
          <w:i/>
        </w:rPr>
      </w:pPr>
      <w:r w:rsidRPr="00183F8F">
        <w:rPr>
          <w:rFonts w:ascii="Arial" w:hAnsi="Arial" w:cs="Arial"/>
          <w:i/>
        </w:rPr>
        <w:tab/>
        <w:t>Materiał w ww. sprawie stanowi załącznik do protokołu.</w:t>
      </w:r>
    </w:p>
    <w:p w:rsidR="00183F8F" w:rsidRDefault="00183F8F" w:rsidP="00183F8F">
      <w:pPr>
        <w:pStyle w:val="NormalnyWeb"/>
        <w:spacing w:before="0" w:beforeAutospacing="0" w:after="0" w:afterAutospacing="0" w:line="360" w:lineRule="auto"/>
        <w:ind w:right="-1"/>
        <w:jc w:val="both"/>
        <w:rPr>
          <w:rFonts w:ascii="Arial" w:hAnsi="Arial" w:cs="Arial"/>
          <w:i/>
          <w:sz w:val="22"/>
          <w:szCs w:val="22"/>
        </w:rPr>
      </w:pPr>
    </w:p>
    <w:p w:rsidR="00147217" w:rsidRPr="00147217" w:rsidRDefault="00147217" w:rsidP="00183F8F">
      <w:pPr>
        <w:pStyle w:val="NormalnyWeb"/>
        <w:spacing w:before="0" w:beforeAutospacing="0" w:after="0" w:afterAutospacing="0" w:line="360" w:lineRule="auto"/>
        <w:ind w:right="-1"/>
        <w:jc w:val="both"/>
        <w:rPr>
          <w:rFonts w:ascii="Arial" w:hAnsi="Arial" w:cs="Arial"/>
          <w:i/>
        </w:rPr>
      </w:pPr>
      <w:r w:rsidRPr="00147217">
        <w:rPr>
          <w:rFonts w:ascii="Arial" w:hAnsi="Arial" w:cs="Arial"/>
          <w:i/>
        </w:rPr>
        <w:t>W zdalnym posiedzeniu Zarządu Powiatu nie uczestniczy radny Andrzej Łebek. Zarząd obraduje w składzie 4-osobowym.</w:t>
      </w:r>
    </w:p>
    <w:p w:rsidR="00147217" w:rsidRDefault="00147217" w:rsidP="00183F8F">
      <w:pPr>
        <w:pStyle w:val="NormalnyWeb"/>
        <w:spacing w:before="0" w:beforeAutospacing="0" w:after="0" w:afterAutospacing="0" w:line="360" w:lineRule="auto"/>
        <w:ind w:right="-1"/>
        <w:jc w:val="both"/>
        <w:rPr>
          <w:rFonts w:ascii="Arial" w:hAnsi="Arial" w:cs="Arial"/>
          <w:i/>
          <w:sz w:val="22"/>
          <w:szCs w:val="22"/>
        </w:rPr>
      </w:pPr>
    </w:p>
    <w:p w:rsidR="004C69A4" w:rsidRDefault="004C69A4" w:rsidP="00183F8F">
      <w:pPr>
        <w:pStyle w:val="NormalnyWeb"/>
        <w:spacing w:before="0" w:beforeAutospacing="0" w:after="0" w:afterAutospacing="0" w:line="360" w:lineRule="auto"/>
        <w:ind w:right="-1"/>
        <w:jc w:val="both"/>
        <w:rPr>
          <w:rFonts w:ascii="Arial" w:hAnsi="Arial" w:cs="Arial"/>
          <w:i/>
          <w:sz w:val="22"/>
          <w:szCs w:val="22"/>
        </w:rPr>
      </w:pPr>
    </w:p>
    <w:p w:rsidR="004C69A4" w:rsidRDefault="004C69A4" w:rsidP="00183F8F">
      <w:pPr>
        <w:pStyle w:val="NormalnyWeb"/>
        <w:spacing w:before="0" w:beforeAutospacing="0" w:after="0" w:afterAutospacing="0" w:line="360" w:lineRule="auto"/>
        <w:ind w:right="-1"/>
        <w:jc w:val="both"/>
        <w:rPr>
          <w:rFonts w:ascii="Arial" w:hAnsi="Arial" w:cs="Arial"/>
          <w:i/>
          <w:sz w:val="22"/>
          <w:szCs w:val="22"/>
        </w:rPr>
      </w:pPr>
    </w:p>
    <w:p w:rsidR="00183F8F" w:rsidRPr="00183F8F" w:rsidRDefault="00183F8F" w:rsidP="00183F8F">
      <w:pPr>
        <w:pStyle w:val="NormalnyWeb"/>
        <w:spacing w:before="0" w:beforeAutospacing="0" w:after="0" w:afterAutospacing="0" w:line="360" w:lineRule="auto"/>
        <w:ind w:right="-1"/>
        <w:jc w:val="center"/>
        <w:rPr>
          <w:rFonts w:ascii="Arial" w:hAnsi="Arial" w:cs="Arial"/>
          <w:b/>
        </w:rPr>
      </w:pPr>
      <w:r w:rsidRPr="00183F8F">
        <w:rPr>
          <w:rFonts w:ascii="Arial" w:hAnsi="Arial" w:cs="Arial"/>
          <w:b/>
        </w:rPr>
        <w:lastRenderedPageBreak/>
        <w:t>Pkt 29</w:t>
      </w:r>
    </w:p>
    <w:p w:rsidR="004A57BC" w:rsidRDefault="004A57BC" w:rsidP="00183F8F">
      <w:pPr>
        <w:pStyle w:val="NormalnyWeb"/>
        <w:spacing w:before="0" w:beforeAutospacing="0" w:after="0" w:afterAutospacing="0" w:line="360" w:lineRule="auto"/>
        <w:ind w:right="-1"/>
        <w:jc w:val="center"/>
        <w:rPr>
          <w:rFonts w:ascii="Arial" w:hAnsi="Arial" w:cs="Arial"/>
          <w:b/>
        </w:rPr>
      </w:pPr>
      <w:r w:rsidRPr="00183F8F">
        <w:rPr>
          <w:rFonts w:ascii="Arial" w:hAnsi="Arial" w:cs="Arial"/>
          <w:b/>
        </w:rPr>
        <w:t xml:space="preserve">Zapoznanie z opinią prawną oraz projektem odpowiedzi na wniosek Pana Łukasza Dybki – członka Zarządu, złożony na LXXXIV posiedzeniu Zarządu Powiatu w Wieluniu w dniu 29.12.2020 r. w sprawie uzyskania informacji na temat rocznych kosztów utrzymania stanowiska pracy kierowcy w Starostwie Powiatowym w Wieluniu z podziałem na wynagrodzenie oraz inne dodatki, nagrody jakie w ciągu 2020 roku otrzymał </w:t>
      </w:r>
      <w:r w:rsidR="004C69A4">
        <w:rPr>
          <w:rFonts w:ascii="Arial" w:hAnsi="Arial" w:cs="Arial"/>
          <w:b/>
        </w:rPr>
        <w:t>kierowca - kontynuacja sprawy z </w:t>
      </w:r>
      <w:r w:rsidRPr="00183F8F">
        <w:rPr>
          <w:rFonts w:ascii="Arial" w:hAnsi="Arial" w:cs="Arial"/>
          <w:b/>
        </w:rPr>
        <w:t>LXXXVI posiedzenia Zarządu Powiatu w Wieluniu z dnia 11.01.2021 r.</w:t>
      </w:r>
    </w:p>
    <w:p w:rsidR="00174FFB" w:rsidRDefault="00174FFB" w:rsidP="00174FFB">
      <w:pPr>
        <w:pStyle w:val="NormalnyWeb"/>
        <w:spacing w:before="0" w:beforeAutospacing="0" w:after="0" w:afterAutospacing="0" w:line="360" w:lineRule="auto"/>
        <w:ind w:right="-1"/>
        <w:rPr>
          <w:rFonts w:ascii="Arial" w:hAnsi="Arial" w:cs="Arial"/>
          <w:b/>
        </w:rPr>
      </w:pPr>
    </w:p>
    <w:p w:rsidR="00174FFB" w:rsidRPr="00245560" w:rsidRDefault="00174FFB" w:rsidP="00245560">
      <w:pPr>
        <w:pStyle w:val="NormalnyWeb"/>
        <w:spacing w:before="0" w:beforeAutospacing="0" w:after="0" w:afterAutospacing="0" w:line="360" w:lineRule="auto"/>
        <w:ind w:right="-1" w:firstLine="708"/>
        <w:jc w:val="both"/>
        <w:rPr>
          <w:rFonts w:ascii="Arial" w:hAnsi="Arial" w:cs="Arial"/>
        </w:rPr>
      </w:pPr>
      <w:r w:rsidRPr="00F327AC">
        <w:rPr>
          <w:rFonts w:ascii="Arial" w:hAnsi="Arial" w:cs="Arial"/>
          <w:b/>
          <w:color w:val="0D0D0D"/>
        </w:rPr>
        <w:t>Pan Marek Kieler – przewodniczący Zarządu Powiatu</w:t>
      </w:r>
      <w:r w:rsidR="00245560">
        <w:rPr>
          <w:rFonts w:ascii="Arial" w:hAnsi="Arial" w:cs="Arial"/>
          <w:b/>
          <w:color w:val="0D0D0D"/>
        </w:rPr>
        <w:t xml:space="preserve"> </w:t>
      </w:r>
      <w:r w:rsidR="00245560">
        <w:rPr>
          <w:rFonts w:ascii="Arial" w:hAnsi="Arial" w:cs="Arial"/>
          <w:color w:val="0D0D0D"/>
        </w:rPr>
        <w:t>udzielił głosu radnemu Dybce.</w:t>
      </w:r>
    </w:p>
    <w:p w:rsidR="00174FFB" w:rsidRPr="00245560" w:rsidRDefault="00245560" w:rsidP="00245560">
      <w:pPr>
        <w:pStyle w:val="NormalnyWeb"/>
        <w:spacing w:before="0" w:beforeAutospacing="0" w:after="0" w:afterAutospacing="0" w:line="360" w:lineRule="auto"/>
        <w:ind w:right="-1"/>
        <w:jc w:val="both"/>
        <w:rPr>
          <w:rFonts w:ascii="Arial" w:hAnsi="Arial" w:cs="Arial"/>
        </w:rPr>
      </w:pPr>
      <w:r>
        <w:rPr>
          <w:rFonts w:ascii="Arial" w:hAnsi="Arial" w:cs="Arial"/>
          <w:b/>
        </w:rPr>
        <w:tab/>
      </w:r>
      <w:r w:rsidRPr="003401D5">
        <w:rPr>
          <w:rFonts w:ascii="Arial" w:eastAsiaTheme="minorHAnsi" w:hAnsi="Arial" w:cs="Arial"/>
          <w:b/>
          <w:szCs w:val="22"/>
          <w:lang w:eastAsia="en-US"/>
        </w:rPr>
        <w:t>Pan Łukasz Dybka – członek Zarządu Powiatu</w:t>
      </w:r>
      <w:r>
        <w:rPr>
          <w:rFonts w:ascii="Arial" w:eastAsiaTheme="minorHAnsi" w:hAnsi="Arial" w:cs="Arial"/>
          <w:b/>
          <w:szCs w:val="22"/>
          <w:lang w:eastAsia="en-US"/>
        </w:rPr>
        <w:t xml:space="preserve"> </w:t>
      </w:r>
      <w:r w:rsidRPr="00245560">
        <w:rPr>
          <w:rFonts w:ascii="Arial" w:eastAsiaTheme="minorHAnsi" w:hAnsi="Arial" w:cs="Arial"/>
          <w:szCs w:val="22"/>
          <w:lang w:eastAsia="en-US"/>
        </w:rPr>
        <w:t>odpowiedział, że jest us</w:t>
      </w:r>
      <w:r>
        <w:rPr>
          <w:rFonts w:ascii="Arial" w:eastAsiaTheme="minorHAnsi" w:hAnsi="Arial" w:cs="Arial"/>
          <w:szCs w:val="22"/>
          <w:lang w:eastAsia="en-US"/>
        </w:rPr>
        <w:t xml:space="preserve">atysfakcjonowany tą odpowiedzią. Przekazał, że dziwi go wysokie wynagrodzenie oraz przekazał, że dziwi go pozycja odnośnie telefonu, ponieważ jest to kwota 1 661 zł. Stwierdził, że jest to dużo, jak na rok. Średnio wychodzi to około 140 zł miesięcznie. </w:t>
      </w:r>
    </w:p>
    <w:p w:rsidR="00174FFB" w:rsidRPr="00245560" w:rsidRDefault="00245560" w:rsidP="00245560">
      <w:pPr>
        <w:pStyle w:val="NormalnyWeb"/>
        <w:spacing w:before="0" w:beforeAutospacing="0" w:after="0" w:afterAutospacing="0" w:line="360" w:lineRule="auto"/>
        <w:ind w:right="-1" w:firstLine="708"/>
        <w:jc w:val="both"/>
        <w:rPr>
          <w:rFonts w:ascii="Arial" w:hAnsi="Arial" w:cs="Arial"/>
        </w:rPr>
      </w:pPr>
      <w:r w:rsidRPr="00F327AC">
        <w:rPr>
          <w:rFonts w:ascii="Arial" w:hAnsi="Arial" w:cs="Arial"/>
          <w:b/>
          <w:color w:val="0D0D0D"/>
        </w:rPr>
        <w:t>Pan Marek Kieler – przewodniczący Zarządu Powiatu</w:t>
      </w:r>
      <w:r>
        <w:rPr>
          <w:rFonts w:ascii="Arial" w:hAnsi="Arial" w:cs="Arial"/>
          <w:b/>
          <w:color w:val="0D0D0D"/>
        </w:rPr>
        <w:t xml:space="preserve"> </w:t>
      </w:r>
      <w:r w:rsidR="00D27686">
        <w:rPr>
          <w:rFonts w:ascii="Arial" w:hAnsi="Arial" w:cs="Arial"/>
          <w:color w:val="0D0D0D"/>
        </w:rPr>
        <w:t>udzielił głosu radnemu Jurdzińskiemu.</w:t>
      </w:r>
    </w:p>
    <w:p w:rsidR="00174FFB" w:rsidRPr="00060878" w:rsidRDefault="00D27686" w:rsidP="00D27686">
      <w:pPr>
        <w:pStyle w:val="NormalnyWeb"/>
        <w:spacing w:before="0" w:beforeAutospacing="0" w:after="0" w:afterAutospacing="0" w:line="360" w:lineRule="auto"/>
        <w:ind w:right="-1"/>
        <w:jc w:val="both"/>
        <w:rPr>
          <w:rFonts w:ascii="Arial" w:hAnsi="Arial" w:cs="Arial"/>
        </w:rPr>
      </w:pPr>
      <w:r>
        <w:rPr>
          <w:rFonts w:ascii="Arial" w:hAnsi="Arial" w:cs="Arial"/>
          <w:b/>
        </w:rPr>
        <w:tab/>
        <w:t xml:space="preserve">Radny Jakub Jurdziński – członek Zarządu Powiatu </w:t>
      </w:r>
      <w:r w:rsidR="004C69A4">
        <w:rPr>
          <w:rFonts w:ascii="Arial" w:hAnsi="Arial" w:cs="Arial"/>
        </w:rPr>
        <w:t>powiedział, że </w:t>
      </w:r>
      <w:r w:rsidRPr="00060878">
        <w:rPr>
          <w:rFonts w:ascii="Arial" w:hAnsi="Arial" w:cs="Arial"/>
        </w:rPr>
        <w:t>osobiście uważa, że stanowisko kierowcy nie jest potrzebne. Poparł to, co powiedział radny Dybka odnośnie telefonu, a z tego, co wie, to niektórzy dyrektorzy placówek nie mają służbowych telefonów, pan wicestarosta nie ma służbowego telefonu, a pan kierowca ma. Jego zdaniem jest to zupełnie nieuzasadnione.</w:t>
      </w:r>
    </w:p>
    <w:p w:rsidR="00060878" w:rsidRPr="00245560" w:rsidRDefault="00060878" w:rsidP="00060878">
      <w:pPr>
        <w:pStyle w:val="NormalnyWeb"/>
        <w:spacing w:before="0" w:beforeAutospacing="0" w:after="0" w:afterAutospacing="0" w:line="360" w:lineRule="auto"/>
        <w:ind w:right="-1" w:firstLine="708"/>
        <w:jc w:val="both"/>
        <w:rPr>
          <w:rFonts w:ascii="Arial" w:hAnsi="Arial" w:cs="Arial"/>
        </w:rPr>
      </w:pPr>
      <w:r w:rsidRPr="00F327AC">
        <w:rPr>
          <w:rFonts w:ascii="Arial" w:hAnsi="Arial" w:cs="Arial"/>
          <w:b/>
          <w:color w:val="0D0D0D"/>
        </w:rPr>
        <w:t>Pan Marek Kieler – przewodniczący Zarządu Powiatu</w:t>
      </w:r>
      <w:r>
        <w:rPr>
          <w:rFonts w:ascii="Arial" w:hAnsi="Arial" w:cs="Arial"/>
          <w:b/>
          <w:color w:val="0D0D0D"/>
        </w:rPr>
        <w:t xml:space="preserve"> </w:t>
      </w:r>
      <w:r>
        <w:rPr>
          <w:rFonts w:ascii="Arial" w:hAnsi="Arial" w:cs="Arial"/>
          <w:color w:val="0D0D0D"/>
        </w:rPr>
        <w:t>udzielił głosu panu skarbnikowi.</w:t>
      </w:r>
    </w:p>
    <w:p w:rsidR="00174FFB" w:rsidRPr="00BB194C" w:rsidRDefault="00BB194C" w:rsidP="00D27686">
      <w:pPr>
        <w:pStyle w:val="NormalnyWeb"/>
        <w:spacing w:before="0" w:beforeAutospacing="0" w:after="0" w:afterAutospacing="0" w:line="360" w:lineRule="auto"/>
        <w:ind w:right="-1"/>
        <w:jc w:val="both"/>
        <w:rPr>
          <w:rFonts w:ascii="Arial" w:hAnsi="Arial" w:cs="Arial"/>
        </w:rPr>
      </w:pPr>
      <w:r>
        <w:rPr>
          <w:rFonts w:ascii="Arial" w:hAnsi="Arial" w:cs="Arial"/>
          <w:b/>
        </w:rPr>
        <w:tab/>
        <w:t>Pan Sła</w:t>
      </w:r>
      <w:r w:rsidR="00CC5C4E">
        <w:rPr>
          <w:rFonts w:ascii="Arial" w:hAnsi="Arial" w:cs="Arial"/>
          <w:b/>
        </w:rPr>
        <w:t>w</w:t>
      </w:r>
      <w:r>
        <w:rPr>
          <w:rFonts w:ascii="Arial" w:hAnsi="Arial" w:cs="Arial"/>
          <w:b/>
        </w:rPr>
        <w:t xml:space="preserve">omir Kaftan – skarbnik powiatu </w:t>
      </w:r>
      <w:r w:rsidRPr="00BB194C">
        <w:rPr>
          <w:rFonts w:ascii="Arial" w:hAnsi="Arial" w:cs="Arial"/>
        </w:rPr>
        <w:t>p</w:t>
      </w:r>
      <w:r w:rsidR="004C69A4">
        <w:rPr>
          <w:rFonts w:ascii="Arial" w:hAnsi="Arial" w:cs="Arial"/>
        </w:rPr>
        <w:t>oinformował, że jeżeli chodzi o </w:t>
      </w:r>
      <w:r w:rsidRPr="00BB194C">
        <w:rPr>
          <w:rFonts w:ascii="Arial" w:hAnsi="Arial" w:cs="Arial"/>
        </w:rPr>
        <w:t xml:space="preserve">telefon służbowy to na tą kwotę składa się abonament plus rata za telefon. </w:t>
      </w:r>
      <w:r w:rsidR="00A73D52">
        <w:rPr>
          <w:rFonts w:ascii="Arial" w:hAnsi="Arial" w:cs="Arial"/>
        </w:rPr>
        <w:t>Dodał, że jeżeli chodzi o telefon służbowy dla pana wicestarosty, to pan Dziuba, gdy został wicestarostą powiedział, że nie chce mieć służbowego telefonu.</w:t>
      </w:r>
    </w:p>
    <w:p w:rsidR="00174FFB" w:rsidRPr="008645D0" w:rsidRDefault="008645D0" w:rsidP="008645D0">
      <w:pPr>
        <w:pStyle w:val="NormalnyWeb"/>
        <w:spacing w:before="0" w:beforeAutospacing="0" w:after="0" w:afterAutospacing="0" w:line="360" w:lineRule="auto"/>
        <w:ind w:right="-1"/>
        <w:jc w:val="both"/>
        <w:rPr>
          <w:rFonts w:ascii="Arial" w:hAnsi="Arial" w:cs="Arial"/>
        </w:rPr>
      </w:pPr>
      <w:r>
        <w:rPr>
          <w:rFonts w:ascii="Arial" w:hAnsi="Arial" w:cs="Arial"/>
          <w:b/>
        </w:rPr>
        <w:tab/>
        <w:t xml:space="preserve">Radny Jakub Jurdziński – członek Zarządu Powiatu </w:t>
      </w:r>
      <w:r w:rsidRPr="008645D0">
        <w:rPr>
          <w:rFonts w:ascii="Arial" w:hAnsi="Arial" w:cs="Arial"/>
        </w:rPr>
        <w:t>powiedział, że uważa za zupełnie nieuzasadnione opłacanie telefonu służbowego dla pana starosty. Chyba, że pan starosta jakoś to wytłumaczy.</w:t>
      </w:r>
    </w:p>
    <w:p w:rsidR="00174FFB" w:rsidRPr="004C69A4" w:rsidRDefault="008645D0" w:rsidP="004C69A4">
      <w:pPr>
        <w:pStyle w:val="NormalnyWeb"/>
        <w:spacing w:before="0" w:beforeAutospacing="0" w:after="0" w:afterAutospacing="0" w:line="360" w:lineRule="auto"/>
        <w:ind w:right="-1"/>
        <w:jc w:val="both"/>
        <w:rPr>
          <w:rFonts w:ascii="Arial" w:hAnsi="Arial" w:cs="Arial"/>
        </w:rPr>
      </w:pPr>
      <w:r>
        <w:rPr>
          <w:rFonts w:ascii="Arial" w:hAnsi="Arial" w:cs="Arial"/>
          <w:b/>
        </w:rPr>
        <w:tab/>
      </w:r>
      <w:r w:rsidRPr="008645D0">
        <w:rPr>
          <w:rFonts w:ascii="Arial" w:hAnsi="Arial" w:cs="Arial"/>
          <w:b/>
          <w:color w:val="0D0D0D"/>
        </w:rPr>
        <w:t>Pan Marek Kieler – przewodniczący Zarządu Powiatu</w:t>
      </w:r>
      <w:r w:rsidRPr="008645D0">
        <w:rPr>
          <w:rFonts w:ascii="Arial" w:hAnsi="Arial" w:cs="Arial"/>
          <w:color w:val="0D0D0D"/>
        </w:rPr>
        <w:t xml:space="preserve"> udzielił głosu radnemu Dybce.</w:t>
      </w:r>
    </w:p>
    <w:p w:rsidR="008645D0" w:rsidRPr="008645D0" w:rsidRDefault="008645D0" w:rsidP="008645D0">
      <w:pPr>
        <w:suppressAutoHyphens w:val="0"/>
        <w:spacing w:after="0" w:line="360" w:lineRule="auto"/>
        <w:ind w:firstLine="708"/>
        <w:jc w:val="both"/>
        <w:rPr>
          <w:rFonts w:ascii="Arial" w:eastAsiaTheme="minorHAnsi" w:hAnsi="Arial" w:cs="Arial"/>
          <w:i/>
          <w:kern w:val="0"/>
          <w:sz w:val="24"/>
          <w:szCs w:val="22"/>
          <w:lang w:eastAsia="en-US"/>
        </w:rPr>
      </w:pPr>
      <w:r w:rsidRPr="008645D0">
        <w:rPr>
          <w:rFonts w:ascii="Arial" w:eastAsiaTheme="minorHAnsi" w:hAnsi="Arial" w:cs="Arial"/>
          <w:i/>
          <w:kern w:val="0"/>
          <w:sz w:val="24"/>
          <w:szCs w:val="22"/>
          <w:lang w:eastAsia="en-US"/>
        </w:rPr>
        <w:lastRenderedPageBreak/>
        <w:t>Na LXXXVII posiedzeniu Zarządu Powiatu w Wieluniu, które odbyło się zdalnie w dniu 19 stycznia 2021 r., Pan Łukasz Dybka - członek Zarządu, złożył wniosek o przeniesienie etatu kierowcy, czyli stanowiska kierowcy do Powiatowego Zarządu Dróg w Wieluniu i zmianę organizacyjną w strukturach powiatu.</w:t>
      </w:r>
    </w:p>
    <w:p w:rsidR="008645D0" w:rsidRPr="008645D0" w:rsidRDefault="008645D0" w:rsidP="008645D0">
      <w:pPr>
        <w:suppressAutoHyphens w:val="0"/>
        <w:spacing w:after="0" w:line="360" w:lineRule="auto"/>
        <w:ind w:firstLine="708"/>
        <w:jc w:val="both"/>
        <w:rPr>
          <w:rFonts w:ascii="Arial" w:eastAsiaTheme="minorHAnsi" w:hAnsi="Arial" w:cs="Arial"/>
          <w:i/>
          <w:kern w:val="0"/>
          <w:sz w:val="24"/>
          <w:szCs w:val="22"/>
          <w:lang w:eastAsia="en-US"/>
        </w:rPr>
      </w:pPr>
      <w:r w:rsidRPr="008645D0">
        <w:rPr>
          <w:rFonts w:ascii="Arial" w:eastAsiaTheme="minorHAnsi" w:hAnsi="Arial" w:cs="Arial"/>
          <w:i/>
          <w:kern w:val="0"/>
          <w:sz w:val="24"/>
          <w:szCs w:val="22"/>
          <w:lang w:eastAsia="en-US"/>
        </w:rPr>
        <w:t xml:space="preserve">Zarząd Powiatu w Wieluniu przyjął przedmiotowy wniosek przy 3 głosach „za” i 1 głosie „przeciw”, nikt nie „wstrzymał się” od głosu (głosowało 4 członków Zarządu). </w:t>
      </w:r>
    </w:p>
    <w:p w:rsidR="008645D0" w:rsidRDefault="008645D0" w:rsidP="008645D0">
      <w:pPr>
        <w:suppressAutoHyphens w:val="0"/>
        <w:spacing w:after="0" w:line="360" w:lineRule="auto"/>
        <w:jc w:val="both"/>
        <w:rPr>
          <w:rFonts w:ascii="Arial" w:eastAsiaTheme="minorHAnsi" w:hAnsi="Arial" w:cs="Arial"/>
          <w:kern w:val="0"/>
          <w:sz w:val="24"/>
          <w:szCs w:val="22"/>
          <w:lang w:eastAsia="en-US"/>
        </w:rPr>
      </w:pPr>
    </w:p>
    <w:p w:rsidR="008645D0" w:rsidRPr="008645D0" w:rsidRDefault="008645D0" w:rsidP="008645D0">
      <w:pPr>
        <w:suppressAutoHyphens w:val="0"/>
        <w:spacing w:after="0" w:line="360" w:lineRule="auto"/>
        <w:ind w:firstLine="708"/>
        <w:jc w:val="both"/>
        <w:rPr>
          <w:rFonts w:ascii="Arial" w:eastAsiaTheme="minorHAnsi" w:hAnsi="Arial" w:cs="Arial"/>
          <w:i/>
          <w:kern w:val="0"/>
          <w:sz w:val="24"/>
          <w:lang w:eastAsia="en-US"/>
        </w:rPr>
      </w:pPr>
      <w:r w:rsidRPr="008645D0">
        <w:rPr>
          <w:rFonts w:ascii="Arial" w:hAnsi="Arial" w:cs="Arial"/>
          <w:i/>
          <w:sz w:val="24"/>
        </w:rPr>
        <w:t>Zarząd Powiatu w Wieluniu zapoznał się z opinią prawną oraz projektem odpowiedzi na wniosek Pana Łukasza Dybki – członka Zarządu, złożony na LXXXIV posiedzeniu Zarządu Powiatu w Wieluniu w dniu 29.12.2020 r. w sprawie uzyskania informacji na temat rocznych kosztów utrzyma</w:t>
      </w:r>
      <w:r w:rsidR="004C69A4">
        <w:rPr>
          <w:rFonts w:ascii="Arial" w:hAnsi="Arial" w:cs="Arial"/>
          <w:i/>
          <w:sz w:val="24"/>
        </w:rPr>
        <w:t>nia stanowiska pracy kierowcy w </w:t>
      </w:r>
      <w:r w:rsidRPr="008645D0">
        <w:rPr>
          <w:rFonts w:ascii="Arial" w:hAnsi="Arial" w:cs="Arial"/>
          <w:i/>
          <w:sz w:val="24"/>
        </w:rPr>
        <w:t xml:space="preserve">Starostwie Powiatowym w Wieluniu z podziałem na wynagrodzenie oraz inne dodatki, nagrody jakie w ciągu 2020 roku otrzymał </w:t>
      </w:r>
      <w:r w:rsidR="004C69A4">
        <w:rPr>
          <w:rFonts w:ascii="Arial" w:hAnsi="Arial" w:cs="Arial"/>
          <w:i/>
          <w:sz w:val="24"/>
        </w:rPr>
        <w:t>kierowca - kontynuacja sprawy z </w:t>
      </w:r>
      <w:r w:rsidRPr="008645D0">
        <w:rPr>
          <w:rFonts w:ascii="Arial" w:hAnsi="Arial" w:cs="Arial"/>
          <w:i/>
          <w:sz w:val="24"/>
        </w:rPr>
        <w:t>LXXXVI posiedzenia Zarządu Powiatu w Wieluniu z dnia 11.01.2021 r.</w:t>
      </w:r>
    </w:p>
    <w:p w:rsidR="008645D0" w:rsidRPr="008B2251" w:rsidRDefault="008B2251" w:rsidP="008645D0">
      <w:pPr>
        <w:suppressAutoHyphens w:val="0"/>
        <w:spacing w:after="0" w:line="360" w:lineRule="auto"/>
        <w:jc w:val="both"/>
        <w:rPr>
          <w:rFonts w:ascii="Arial" w:eastAsiaTheme="minorHAnsi" w:hAnsi="Arial" w:cs="Arial"/>
          <w:i/>
          <w:kern w:val="0"/>
          <w:sz w:val="24"/>
          <w:szCs w:val="22"/>
          <w:lang w:eastAsia="en-US"/>
        </w:rPr>
      </w:pPr>
      <w:r>
        <w:rPr>
          <w:rFonts w:ascii="Arial" w:eastAsiaTheme="minorHAnsi" w:hAnsi="Arial" w:cs="Arial"/>
          <w:kern w:val="0"/>
          <w:sz w:val="24"/>
          <w:szCs w:val="22"/>
          <w:lang w:eastAsia="en-US"/>
        </w:rPr>
        <w:tab/>
      </w:r>
      <w:r w:rsidRPr="008B2251">
        <w:rPr>
          <w:rFonts w:ascii="Arial" w:eastAsiaTheme="minorHAnsi" w:hAnsi="Arial" w:cs="Arial"/>
          <w:i/>
          <w:kern w:val="0"/>
          <w:sz w:val="24"/>
          <w:szCs w:val="22"/>
          <w:lang w:eastAsia="en-US"/>
        </w:rPr>
        <w:t>Materiał w ww. sprawie stanowi załącznik do protokołu.</w:t>
      </w:r>
    </w:p>
    <w:p w:rsidR="008B2251" w:rsidRPr="008645D0" w:rsidRDefault="008B2251" w:rsidP="008645D0">
      <w:pPr>
        <w:suppressAutoHyphens w:val="0"/>
        <w:spacing w:after="0" w:line="360" w:lineRule="auto"/>
        <w:jc w:val="both"/>
        <w:rPr>
          <w:rFonts w:ascii="Arial" w:eastAsiaTheme="minorHAnsi" w:hAnsi="Arial" w:cs="Arial"/>
          <w:kern w:val="0"/>
          <w:sz w:val="24"/>
          <w:szCs w:val="22"/>
          <w:lang w:eastAsia="en-US"/>
        </w:rPr>
      </w:pPr>
    </w:p>
    <w:p w:rsidR="00174FFB" w:rsidRPr="008B2251" w:rsidRDefault="008645D0" w:rsidP="008B2251">
      <w:pPr>
        <w:pStyle w:val="NormalnyWeb"/>
        <w:spacing w:before="0" w:beforeAutospacing="0" w:after="0" w:afterAutospacing="0" w:line="360" w:lineRule="auto"/>
        <w:ind w:right="-1"/>
        <w:jc w:val="center"/>
        <w:rPr>
          <w:rFonts w:ascii="Arial" w:hAnsi="Arial" w:cs="Arial"/>
          <w:b/>
        </w:rPr>
      </w:pPr>
      <w:r w:rsidRPr="008B2251">
        <w:rPr>
          <w:rFonts w:ascii="Arial" w:hAnsi="Arial" w:cs="Arial"/>
          <w:b/>
        </w:rPr>
        <w:t>Pkt 30</w:t>
      </w:r>
    </w:p>
    <w:p w:rsidR="004A57BC" w:rsidRPr="00CC5C4E" w:rsidRDefault="004A57BC" w:rsidP="008B2251">
      <w:pPr>
        <w:pStyle w:val="NormalnyWeb"/>
        <w:spacing w:before="0" w:beforeAutospacing="0" w:after="0" w:afterAutospacing="0" w:line="360" w:lineRule="auto"/>
        <w:ind w:right="-1"/>
        <w:jc w:val="center"/>
        <w:rPr>
          <w:rFonts w:ascii="Arial" w:hAnsi="Arial" w:cs="Arial"/>
          <w:b/>
        </w:rPr>
      </w:pPr>
      <w:r w:rsidRPr="00CC5C4E">
        <w:rPr>
          <w:rFonts w:ascii="Arial" w:hAnsi="Arial" w:cs="Arial"/>
          <w:b/>
        </w:rPr>
        <w:t>Podjęcie uchwały Zarządu Powiatu w Wieluniu</w:t>
      </w:r>
      <w:r w:rsidR="00CC5C4E">
        <w:rPr>
          <w:rFonts w:ascii="Arial" w:hAnsi="Arial" w:cs="Arial"/>
          <w:b/>
        </w:rPr>
        <w:t xml:space="preserve"> w sprawie układu wykonawczego </w:t>
      </w:r>
      <w:r w:rsidRPr="00CC5C4E">
        <w:rPr>
          <w:rFonts w:ascii="Arial" w:hAnsi="Arial" w:cs="Arial"/>
          <w:b/>
        </w:rPr>
        <w:t>do budżetu na 2021 r.</w:t>
      </w:r>
    </w:p>
    <w:p w:rsidR="008645D0" w:rsidRPr="00CC5C4E" w:rsidRDefault="008645D0" w:rsidP="008B2251">
      <w:pPr>
        <w:pStyle w:val="NormalnyWeb"/>
        <w:tabs>
          <w:tab w:val="left" w:pos="2644"/>
        </w:tabs>
        <w:spacing w:before="0" w:beforeAutospacing="0" w:after="0" w:afterAutospacing="0" w:line="360" w:lineRule="auto"/>
        <w:ind w:right="-1"/>
        <w:jc w:val="center"/>
        <w:rPr>
          <w:rFonts w:ascii="Arial" w:hAnsi="Arial" w:cs="Arial"/>
          <w:b/>
        </w:rPr>
      </w:pPr>
    </w:p>
    <w:p w:rsidR="00CC5C4E" w:rsidRPr="00CC5C4E" w:rsidRDefault="00CC5C4E" w:rsidP="008B2251">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CC5C4E">
        <w:rPr>
          <w:rFonts w:ascii="Arial" w:hAnsi="Arial" w:cs="Arial"/>
        </w:rPr>
        <w:t>udzielił głosu panu skarbikowi.</w:t>
      </w:r>
    </w:p>
    <w:p w:rsidR="00CC5C4E" w:rsidRDefault="00CC5C4E" w:rsidP="008B225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omówił przedmiotowy projekt uchwały.</w:t>
      </w:r>
    </w:p>
    <w:p w:rsidR="00147217" w:rsidRPr="00CC5C4E" w:rsidRDefault="00147217" w:rsidP="008B2251">
      <w:pPr>
        <w:pStyle w:val="NormalnyWeb"/>
        <w:spacing w:before="0" w:beforeAutospacing="0" w:after="0" w:afterAutospacing="0" w:line="360" w:lineRule="auto"/>
        <w:ind w:right="-1" w:firstLine="708"/>
        <w:jc w:val="both"/>
        <w:rPr>
          <w:rFonts w:ascii="Arial" w:hAnsi="Arial" w:cs="Arial"/>
        </w:rPr>
      </w:pPr>
      <w:r w:rsidRPr="000B244D">
        <w:rPr>
          <w:rFonts w:ascii="Arial" w:hAnsi="Arial" w:cs="Arial"/>
          <w:b/>
        </w:rPr>
        <w:t>Pan Krzysztof Dziuba – wicestarosta wieluński</w:t>
      </w:r>
      <w:r>
        <w:rPr>
          <w:rFonts w:ascii="Arial" w:hAnsi="Arial" w:cs="Arial"/>
        </w:rPr>
        <w:t xml:space="preserve"> zgłosił uwagę do wszystkich 4 projektów uchwał</w:t>
      </w:r>
      <w:r w:rsidR="000B244D">
        <w:rPr>
          <w:rFonts w:ascii="Arial" w:hAnsi="Arial" w:cs="Arial"/>
        </w:rPr>
        <w:t xml:space="preserve"> z punktów od 30 do 33, ponieważ o ile w punkcie 7 pani mecenas mówiła, że sprawdza tylko uchwały, to nie zwróciła</w:t>
      </w:r>
      <w:r w:rsidR="004C69A4">
        <w:rPr>
          <w:rFonts w:ascii="Arial" w:hAnsi="Arial" w:cs="Arial"/>
        </w:rPr>
        <w:t xml:space="preserve"> uwagi na złą podstawę prawną w </w:t>
      </w:r>
      <w:r w:rsidR="000B244D">
        <w:rPr>
          <w:rFonts w:ascii="Arial" w:hAnsi="Arial" w:cs="Arial"/>
        </w:rPr>
        <w:t>uzasadnieniu, to w tych 4 uchwałach jest nieaktualna podstawa prawna, ponieważ 30 grudnia była jeszcze jedna nowela ustawy o finansach publicznych pod pozycją 2320. Brzydko mówiąc pani mecenas zaliczyła „w</w:t>
      </w:r>
      <w:r w:rsidR="004C69A4">
        <w:rPr>
          <w:rFonts w:ascii="Arial" w:hAnsi="Arial" w:cs="Arial"/>
        </w:rPr>
        <w:t>topę”. Poprosił o poprawienie i </w:t>
      </w:r>
      <w:r w:rsidR="000B244D">
        <w:rPr>
          <w:rFonts w:ascii="Arial" w:hAnsi="Arial" w:cs="Arial"/>
        </w:rPr>
        <w:t>dodanie tej jednej pozycji. Stwierdził, że na przyszłość trzeba to ujednolicić, ponieważ w niektórych uchwałach jest w podstawie p</w:t>
      </w:r>
      <w:r w:rsidR="004C69A4">
        <w:rPr>
          <w:rFonts w:ascii="Arial" w:hAnsi="Arial" w:cs="Arial"/>
        </w:rPr>
        <w:t>rawnej podany tekst jednolity z </w:t>
      </w:r>
      <w:r w:rsidR="000B244D">
        <w:rPr>
          <w:rFonts w:ascii="Arial" w:hAnsi="Arial" w:cs="Arial"/>
        </w:rPr>
        <w:t xml:space="preserve">dziennika i zapis z późniejszymi zmianami, więc jeśli tak może być, to powinniśmy </w:t>
      </w:r>
      <w:r w:rsidR="000B244D">
        <w:rPr>
          <w:rFonts w:ascii="Arial" w:hAnsi="Arial" w:cs="Arial"/>
        </w:rPr>
        <w:lastRenderedPageBreak/>
        <w:t>to stosować. Nie będzie wtedy takiego problemu, a jak tego brakuje, to trochę niepoważnie świadczy o Zarządzie, że podstawa prawna jest nieaktualizowana.</w:t>
      </w:r>
    </w:p>
    <w:p w:rsidR="008B2251" w:rsidRPr="00692850" w:rsidRDefault="008B2251" w:rsidP="008B2251">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 xml:space="preserve">zapytał, czy ktoś </w:t>
      </w:r>
      <w:r w:rsidR="000B244D">
        <w:rPr>
          <w:rFonts w:ascii="Arial" w:hAnsi="Arial" w:cs="Arial"/>
        </w:rPr>
        <w:t xml:space="preserve">jeszcze </w:t>
      </w:r>
      <w:r>
        <w:rPr>
          <w:rFonts w:ascii="Arial" w:hAnsi="Arial" w:cs="Arial"/>
        </w:rPr>
        <w:t xml:space="preserve">chciałby zabrać głos w tym punkcie? Nikt się nie </w:t>
      </w:r>
      <w:r w:rsidR="00EC6B26">
        <w:rPr>
          <w:rFonts w:ascii="Arial" w:hAnsi="Arial" w:cs="Arial"/>
        </w:rPr>
        <w:t>zgłosił. Zarządził głosowanie w </w:t>
      </w:r>
      <w:r>
        <w:rPr>
          <w:rFonts w:ascii="Arial" w:hAnsi="Arial" w:cs="Arial"/>
        </w:rPr>
        <w:t>przedmiotowej sprawie</w:t>
      </w:r>
      <w:r w:rsidR="00CC3269">
        <w:rPr>
          <w:rFonts w:ascii="Arial" w:hAnsi="Arial" w:cs="Arial"/>
        </w:rPr>
        <w:t xml:space="preserve"> z poprawką</w:t>
      </w:r>
      <w:r>
        <w:rPr>
          <w:rFonts w:ascii="Arial" w:hAnsi="Arial" w:cs="Arial"/>
        </w:rPr>
        <w:t>.</w:t>
      </w:r>
      <w:r w:rsidR="007D333E">
        <w:rPr>
          <w:rFonts w:ascii="Arial" w:hAnsi="Arial" w:cs="Arial"/>
        </w:rPr>
        <w:t xml:space="preserve"> Poprosił o poprawienie tego.</w:t>
      </w:r>
    </w:p>
    <w:p w:rsidR="008B2251" w:rsidRDefault="008B2251" w:rsidP="008B2251">
      <w:pPr>
        <w:pStyle w:val="NormalnyWeb"/>
        <w:spacing w:before="0" w:beforeAutospacing="0" w:after="0" w:afterAutospacing="0" w:line="360" w:lineRule="auto"/>
        <w:ind w:right="-1"/>
        <w:jc w:val="both"/>
        <w:rPr>
          <w:rFonts w:ascii="Arial" w:hAnsi="Arial"/>
          <w:i/>
          <w:sz w:val="22"/>
          <w:szCs w:val="22"/>
        </w:rPr>
      </w:pPr>
    </w:p>
    <w:p w:rsidR="008B2251" w:rsidRPr="00A015A8" w:rsidRDefault="008B2251" w:rsidP="008B2251">
      <w:pPr>
        <w:pStyle w:val="NormalnyWeb"/>
        <w:spacing w:before="0" w:beforeAutospacing="0" w:after="0" w:afterAutospacing="0" w:line="360" w:lineRule="auto"/>
        <w:ind w:right="-1" w:firstLine="708"/>
        <w:jc w:val="both"/>
        <w:rPr>
          <w:rFonts w:ascii="Arial" w:hAnsi="Arial" w:cs="Arial"/>
          <w:i/>
        </w:rPr>
      </w:pPr>
      <w:r w:rsidRPr="00A015A8">
        <w:rPr>
          <w:rFonts w:ascii="Arial" w:hAnsi="Arial" w:cs="Arial"/>
          <w:i/>
        </w:rPr>
        <w:t>Zarząd Powiatu</w:t>
      </w:r>
      <w:r w:rsidR="00147217">
        <w:rPr>
          <w:rFonts w:ascii="Arial" w:hAnsi="Arial" w:cs="Arial"/>
          <w:i/>
        </w:rPr>
        <w:t xml:space="preserve"> w Wieluniu jednogłośnie (przy 4</w:t>
      </w:r>
      <w:r w:rsidRPr="00A015A8">
        <w:rPr>
          <w:rFonts w:ascii="Arial" w:hAnsi="Arial" w:cs="Arial"/>
          <w:i/>
        </w:rPr>
        <w:t xml:space="preserve"> gło</w:t>
      </w:r>
      <w:r w:rsidR="00147217">
        <w:rPr>
          <w:rFonts w:ascii="Arial" w:hAnsi="Arial" w:cs="Arial"/>
          <w:i/>
        </w:rPr>
        <w:t>sach „za”) podjął uchwałę Nr 510</w:t>
      </w:r>
      <w:r w:rsidRPr="00A015A8">
        <w:rPr>
          <w:rFonts w:ascii="Arial" w:hAnsi="Arial" w:cs="Arial"/>
          <w:i/>
        </w:rPr>
        <w:t>/21</w:t>
      </w:r>
      <w:r w:rsidRPr="00A015A8">
        <w:rPr>
          <w:rFonts w:ascii="Arial" w:hAnsi="Arial" w:cs="Arial"/>
          <w:i/>
          <w:color w:val="FF0000"/>
        </w:rPr>
        <w:t xml:space="preserve"> </w:t>
      </w:r>
      <w:r w:rsidR="00147217" w:rsidRPr="00147217">
        <w:rPr>
          <w:rFonts w:ascii="Arial" w:hAnsi="Arial" w:cs="Arial"/>
          <w:i/>
        </w:rPr>
        <w:t>w sprawie układu wykonawczego do budżetu na 2021 r</w:t>
      </w:r>
      <w:r w:rsidR="00147217" w:rsidRPr="00CC3269">
        <w:rPr>
          <w:rFonts w:ascii="Arial" w:hAnsi="Arial" w:cs="Arial"/>
        </w:rPr>
        <w:t>.</w:t>
      </w:r>
      <w:r w:rsidR="007D333E">
        <w:rPr>
          <w:rFonts w:ascii="Arial" w:hAnsi="Arial" w:cs="Arial"/>
        </w:rPr>
        <w:t>,</w:t>
      </w:r>
      <w:r w:rsidR="00147217" w:rsidRPr="00CC3269">
        <w:rPr>
          <w:rFonts w:ascii="Arial" w:hAnsi="Arial" w:cs="Arial"/>
        </w:rPr>
        <w:t xml:space="preserve"> </w:t>
      </w:r>
      <w:r w:rsidR="00EC6B26">
        <w:rPr>
          <w:rFonts w:ascii="Arial" w:hAnsi="Arial" w:cs="Arial"/>
          <w:i/>
        </w:rPr>
        <w:t>z poprawką dot. </w:t>
      </w:r>
      <w:r w:rsidR="00CC3269" w:rsidRPr="00CC3269">
        <w:rPr>
          <w:rFonts w:ascii="Arial" w:hAnsi="Arial" w:cs="Arial"/>
          <w:i/>
        </w:rPr>
        <w:t xml:space="preserve">podstawy prawnej </w:t>
      </w:r>
      <w:r w:rsidR="00147217">
        <w:rPr>
          <w:rFonts w:ascii="Arial" w:hAnsi="Arial" w:cs="Arial"/>
          <w:i/>
        </w:rPr>
        <w:t>(głosowało 4</w:t>
      </w:r>
      <w:r w:rsidRPr="00A015A8">
        <w:rPr>
          <w:rFonts w:ascii="Arial" w:hAnsi="Arial" w:cs="Arial"/>
          <w:i/>
        </w:rPr>
        <w:t xml:space="preserve"> członków Zarządu).</w:t>
      </w:r>
    </w:p>
    <w:p w:rsidR="008B2251" w:rsidRPr="00692850" w:rsidRDefault="00147217" w:rsidP="008B2251">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510</w:t>
      </w:r>
      <w:r w:rsidR="008B2251">
        <w:rPr>
          <w:rFonts w:ascii="Arial" w:hAnsi="Arial" w:cs="Arial"/>
          <w:i/>
        </w:rPr>
        <w:t>/20</w:t>
      </w:r>
      <w:r w:rsidR="008B2251" w:rsidRPr="000A4A1F">
        <w:rPr>
          <w:rFonts w:ascii="Arial" w:hAnsi="Arial" w:cs="Arial"/>
          <w:i/>
        </w:rPr>
        <w:t xml:space="preserve"> w ww. sprawie stanowi załącznik do protokołu.</w:t>
      </w:r>
    </w:p>
    <w:p w:rsidR="008645D0" w:rsidRDefault="008645D0" w:rsidP="008645D0">
      <w:pPr>
        <w:pStyle w:val="NormalnyWeb"/>
        <w:spacing w:before="0" w:beforeAutospacing="0" w:after="0" w:afterAutospacing="0" w:line="360" w:lineRule="auto"/>
        <w:ind w:right="-1"/>
        <w:jc w:val="both"/>
        <w:rPr>
          <w:rFonts w:ascii="Arial" w:hAnsi="Arial" w:cs="Arial"/>
          <w:sz w:val="22"/>
          <w:szCs w:val="22"/>
        </w:rPr>
      </w:pPr>
    </w:p>
    <w:p w:rsidR="008645D0" w:rsidRPr="00CC3269" w:rsidRDefault="008645D0" w:rsidP="00CC3269">
      <w:pPr>
        <w:pStyle w:val="NormalnyWeb"/>
        <w:spacing w:before="0" w:beforeAutospacing="0" w:after="0" w:afterAutospacing="0" w:line="360" w:lineRule="auto"/>
        <w:ind w:right="-1"/>
        <w:jc w:val="center"/>
        <w:rPr>
          <w:rFonts w:ascii="Arial" w:hAnsi="Arial" w:cs="Arial"/>
          <w:b/>
          <w:i/>
        </w:rPr>
      </w:pPr>
      <w:r w:rsidRPr="00CC3269">
        <w:rPr>
          <w:rFonts w:ascii="Arial" w:hAnsi="Arial" w:cs="Arial"/>
          <w:b/>
        </w:rPr>
        <w:t>Pkt 31</w:t>
      </w:r>
    </w:p>
    <w:p w:rsidR="004A57BC" w:rsidRPr="00CC3269" w:rsidRDefault="004A57BC" w:rsidP="00CC3269">
      <w:pPr>
        <w:pStyle w:val="NormalnyWeb"/>
        <w:spacing w:before="0" w:beforeAutospacing="0" w:after="0" w:afterAutospacing="0" w:line="360" w:lineRule="auto"/>
        <w:ind w:right="-1"/>
        <w:jc w:val="center"/>
        <w:rPr>
          <w:rFonts w:ascii="Arial" w:hAnsi="Arial" w:cs="Arial"/>
          <w:b/>
        </w:rPr>
      </w:pPr>
      <w:r w:rsidRPr="00CC3269">
        <w:rPr>
          <w:rFonts w:ascii="Arial" w:hAnsi="Arial" w:cs="Arial"/>
          <w:b/>
        </w:rPr>
        <w:t>Podjęcie uchwały Zarządu Powiatu w Wieluniu w sprawie przekazania podległym jednostkom informacji o ostatecznych kwotach doch</w:t>
      </w:r>
      <w:r w:rsidR="00EC6B26">
        <w:rPr>
          <w:rFonts w:ascii="Arial" w:hAnsi="Arial" w:cs="Arial"/>
          <w:b/>
        </w:rPr>
        <w:t>odów i </w:t>
      </w:r>
      <w:r w:rsidR="00CC3269">
        <w:rPr>
          <w:rFonts w:ascii="Arial" w:hAnsi="Arial" w:cs="Arial"/>
          <w:b/>
        </w:rPr>
        <w:t xml:space="preserve">wydatków tych jednostek </w:t>
      </w:r>
      <w:r w:rsidRPr="00CC3269">
        <w:rPr>
          <w:rFonts w:ascii="Arial" w:hAnsi="Arial" w:cs="Arial"/>
          <w:b/>
        </w:rPr>
        <w:t>na 2021 rok.</w:t>
      </w:r>
    </w:p>
    <w:p w:rsidR="008645D0" w:rsidRDefault="008645D0" w:rsidP="008645D0">
      <w:pPr>
        <w:pStyle w:val="NormalnyWeb"/>
        <w:spacing w:before="0" w:beforeAutospacing="0" w:after="0" w:afterAutospacing="0" w:line="360" w:lineRule="auto"/>
        <w:ind w:right="-1"/>
        <w:jc w:val="both"/>
        <w:rPr>
          <w:rFonts w:ascii="Arial" w:hAnsi="Arial" w:cs="Arial"/>
          <w:sz w:val="22"/>
          <w:szCs w:val="22"/>
        </w:rPr>
      </w:pPr>
    </w:p>
    <w:p w:rsidR="00CC3269" w:rsidRPr="00CC5C4E" w:rsidRDefault="00CC3269" w:rsidP="00CC3269">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CC5C4E">
        <w:rPr>
          <w:rFonts w:ascii="Arial" w:hAnsi="Arial" w:cs="Arial"/>
        </w:rPr>
        <w:t>udzielił głosu panu skarbikowi.</w:t>
      </w:r>
    </w:p>
    <w:p w:rsidR="00CC3269" w:rsidRDefault="00CC3269" w:rsidP="00CC3269">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omówił przedmiotowy projekt uchwały.</w:t>
      </w:r>
    </w:p>
    <w:p w:rsidR="00CC3269" w:rsidRPr="00692850" w:rsidRDefault="00CC3269" w:rsidP="00CC3269">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 xml:space="preserve">zapytał, czy ktoś </w:t>
      </w:r>
      <w:r w:rsidR="007D333E">
        <w:rPr>
          <w:rFonts w:ascii="Arial" w:hAnsi="Arial" w:cs="Arial"/>
        </w:rPr>
        <w:t>c</w:t>
      </w:r>
      <w:r>
        <w:rPr>
          <w:rFonts w:ascii="Arial" w:hAnsi="Arial" w:cs="Arial"/>
        </w:rPr>
        <w:t>hciałby zabrać głos w tym punkcie? Nikt się nie zgłosił. Zarządził głoso</w:t>
      </w:r>
      <w:r w:rsidR="00EC6B26">
        <w:rPr>
          <w:rFonts w:ascii="Arial" w:hAnsi="Arial" w:cs="Arial"/>
        </w:rPr>
        <w:t>wanie w przedmiotowej sprawie z </w:t>
      </w:r>
      <w:r>
        <w:rPr>
          <w:rFonts w:ascii="Arial" w:hAnsi="Arial" w:cs="Arial"/>
        </w:rPr>
        <w:t>poprawką.</w:t>
      </w:r>
    </w:p>
    <w:p w:rsidR="00CC3269" w:rsidRDefault="00CC3269" w:rsidP="00CC3269">
      <w:pPr>
        <w:pStyle w:val="NormalnyWeb"/>
        <w:spacing w:before="0" w:beforeAutospacing="0" w:after="0" w:afterAutospacing="0" w:line="360" w:lineRule="auto"/>
        <w:ind w:right="-1"/>
        <w:jc w:val="both"/>
        <w:rPr>
          <w:rFonts w:ascii="Arial" w:hAnsi="Arial"/>
          <w:i/>
          <w:sz w:val="22"/>
          <w:szCs w:val="22"/>
        </w:rPr>
      </w:pPr>
    </w:p>
    <w:p w:rsidR="00CC3269" w:rsidRPr="00A015A8" w:rsidRDefault="00CC3269" w:rsidP="00CC3269">
      <w:pPr>
        <w:pStyle w:val="NormalnyWeb"/>
        <w:spacing w:before="0" w:beforeAutospacing="0" w:after="0" w:afterAutospacing="0" w:line="360" w:lineRule="auto"/>
        <w:ind w:right="-1" w:firstLine="708"/>
        <w:jc w:val="both"/>
        <w:rPr>
          <w:rFonts w:ascii="Arial" w:hAnsi="Arial" w:cs="Arial"/>
          <w:i/>
        </w:rPr>
      </w:pPr>
      <w:r w:rsidRPr="00A015A8">
        <w:rPr>
          <w:rFonts w:ascii="Arial" w:hAnsi="Arial" w:cs="Arial"/>
          <w:i/>
        </w:rPr>
        <w:t>Zarząd Powiatu</w:t>
      </w:r>
      <w:r>
        <w:rPr>
          <w:rFonts w:ascii="Arial" w:hAnsi="Arial" w:cs="Arial"/>
          <w:i/>
        </w:rPr>
        <w:t xml:space="preserve"> w Wieluniu jednogłośnie (przy 4</w:t>
      </w:r>
      <w:r w:rsidRPr="00A015A8">
        <w:rPr>
          <w:rFonts w:ascii="Arial" w:hAnsi="Arial" w:cs="Arial"/>
          <w:i/>
        </w:rPr>
        <w:t xml:space="preserve"> gło</w:t>
      </w:r>
      <w:r>
        <w:rPr>
          <w:rFonts w:ascii="Arial" w:hAnsi="Arial" w:cs="Arial"/>
          <w:i/>
        </w:rPr>
        <w:t>sach „za”) podjął uchwałę Nr 5</w:t>
      </w:r>
      <w:r w:rsidR="007D333E">
        <w:rPr>
          <w:rFonts w:ascii="Arial" w:hAnsi="Arial" w:cs="Arial"/>
          <w:i/>
        </w:rPr>
        <w:t>11</w:t>
      </w:r>
      <w:r w:rsidRPr="00A015A8">
        <w:rPr>
          <w:rFonts w:ascii="Arial" w:hAnsi="Arial" w:cs="Arial"/>
          <w:i/>
        </w:rPr>
        <w:t>/21</w:t>
      </w:r>
      <w:r w:rsidRPr="00A015A8">
        <w:rPr>
          <w:rFonts w:ascii="Arial" w:hAnsi="Arial" w:cs="Arial"/>
          <w:i/>
          <w:color w:val="FF0000"/>
        </w:rPr>
        <w:t xml:space="preserve"> </w:t>
      </w:r>
      <w:r w:rsidR="007D333E" w:rsidRPr="007D333E">
        <w:rPr>
          <w:rFonts w:ascii="Arial" w:hAnsi="Arial" w:cs="Arial"/>
          <w:i/>
        </w:rPr>
        <w:t>w sprawie przekazania podległym jednostkom informacji o ostatecznych kwotach dochodów i wydatków tych jednostek na 2021 rok</w:t>
      </w:r>
      <w:r w:rsidR="007D333E">
        <w:rPr>
          <w:rFonts w:ascii="Arial" w:hAnsi="Arial" w:cs="Arial"/>
          <w:i/>
        </w:rPr>
        <w:t>,</w:t>
      </w:r>
      <w:r w:rsidR="007D333E" w:rsidRPr="00CC3269">
        <w:rPr>
          <w:rFonts w:ascii="Arial" w:hAnsi="Arial" w:cs="Arial"/>
          <w:i/>
        </w:rPr>
        <w:t xml:space="preserve"> </w:t>
      </w:r>
      <w:r w:rsidR="00EC6B26">
        <w:rPr>
          <w:rFonts w:ascii="Arial" w:hAnsi="Arial" w:cs="Arial"/>
          <w:i/>
        </w:rPr>
        <w:t>z poprawką dot. </w:t>
      </w:r>
      <w:r w:rsidRPr="00CC3269">
        <w:rPr>
          <w:rFonts w:ascii="Arial" w:hAnsi="Arial" w:cs="Arial"/>
          <w:i/>
        </w:rPr>
        <w:t xml:space="preserve">podstawy prawnej </w:t>
      </w:r>
      <w:r>
        <w:rPr>
          <w:rFonts w:ascii="Arial" w:hAnsi="Arial" w:cs="Arial"/>
          <w:i/>
        </w:rPr>
        <w:t>(głosowało 4</w:t>
      </w:r>
      <w:r w:rsidRPr="00A015A8">
        <w:rPr>
          <w:rFonts w:ascii="Arial" w:hAnsi="Arial" w:cs="Arial"/>
          <w:i/>
        </w:rPr>
        <w:t xml:space="preserve"> członków Zarządu).</w:t>
      </w:r>
    </w:p>
    <w:p w:rsidR="00CC3269" w:rsidRPr="00692850" w:rsidRDefault="00CC3269" w:rsidP="00CC3269">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w:t>
      </w:r>
      <w:r w:rsidR="007D333E">
        <w:rPr>
          <w:rFonts w:ascii="Arial" w:hAnsi="Arial" w:cs="Arial"/>
          <w:i/>
        </w:rPr>
        <w:t>11</w:t>
      </w:r>
      <w:r>
        <w:rPr>
          <w:rFonts w:ascii="Arial" w:hAnsi="Arial" w:cs="Arial"/>
          <w:i/>
        </w:rPr>
        <w:t>/20</w:t>
      </w:r>
      <w:r w:rsidRPr="000A4A1F">
        <w:rPr>
          <w:rFonts w:ascii="Arial" w:hAnsi="Arial" w:cs="Arial"/>
          <w:i/>
        </w:rPr>
        <w:t xml:space="preserve"> w ww. sprawie stanowi załącznik do protokołu.</w:t>
      </w:r>
    </w:p>
    <w:p w:rsidR="008645D0" w:rsidRDefault="008645D0" w:rsidP="008645D0">
      <w:pPr>
        <w:pStyle w:val="NormalnyWeb"/>
        <w:spacing w:before="0" w:beforeAutospacing="0" w:after="0" w:afterAutospacing="0" w:line="360" w:lineRule="auto"/>
        <w:ind w:right="-1"/>
        <w:jc w:val="both"/>
        <w:rPr>
          <w:rFonts w:ascii="Arial" w:hAnsi="Arial" w:cs="Arial"/>
          <w:sz w:val="22"/>
          <w:szCs w:val="22"/>
        </w:rPr>
      </w:pPr>
    </w:p>
    <w:p w:rsidR="008645D0" w:rsidRPr="00C575DF" w:rsidRDefault="008645D0" w:rsidP="00C575DF">
      <w:pPr>
        <w:pStyle w:val="NormalnyWeb"/>
        <w:spacing w:before="0" w:beforeAutospacing="0" w:after="0" w:afterAutospacing="0" w:line="360" w:lineRule="auto"/>
        <w:ind w:right="-1"/>
        <w:jc w:val="center"/>
        <w:rPr>
          <w:rFonts w:ascii="Arial" w:hAnsi="Arial" w:cs="Arial"/>
          <w:b/>
        </w:rPr>
      </w:pPr>
      <w:r w:rsidRPr="00C575DF">
        <w:rPr>
          <w:rFonts w:ascii="Arial" w:hAnsi="Arial" w:cs="Arial"/>
          <w:b/>
        </w:rPr>
        <w:t>Pkt 32</w:t>
      </w:r>
    </w:p>
    <w:p w:rsidR="004A57BC" w:rsidRPr="00C575DF" w:rsidRDefault="004A57BC" w:rsidP="00C575DF">
      <w:pPr>
        <w:pStyle w:val="NormalnyWeb"/>
        <w:spacing w:before="0" w:beforeAutospacing="0" w:after="0" w:afterAutospacing="0" w:line="360" w:lineRule="auto"/>
        <w:ind w:right="-1"/>
        <w:jc w:val="center"/>
        <w:rPr>
          <w:rFonts w:ascii="Arial" w:hAnsi="Arial" w:cs="Arial"/>
          <w:b/>
        </w:rPr>
      </w:pPr>
      <w:r w:rsidRPr="00C575DF">
        <w:rPr>
          <w:rFonts w:ascii="Arial" w:hAnsi="Arial" w:cs="Arial"/>
          <w:b/>
        </w:rPr>
        <w:t>Podjęcie uchwały Zarządu Powiatu w Wieluniu w sprawie opracowania planu finansowego zadań z zakresu administracji rządowej na rok 2021.</w:t>
      </w:r>
    </w:p>
    <w:p w:rsidR="00C575DF" w:rsidRDefault="00C575DF" w:rsidP="008645D0">
      <w:pPr>
        <w:pStyle w:val="NormalnyWeb"/>
        <w:spacing w:before="0" w:beforeAutospacing="0" w:after="0" w:afterAutospacing="0" w:line="360" w:lineRule="auto"/>
        <w:ind w:right="-1"/>
        <w:jc w:val="both"/>
        <w:rPr>
          <w:rFonts w:ascii="Arial" w:hAnsi="Arial" w:cs="Arial"/>
          <w:sz w:val="22"/>
          <w:szCs w:val="22"/>
        </w:rPr>
      </w:pPr>
    </w:p>
    <w:p w:rsidR="00C575DF" w:rsidRPr="00CC5C4E" w:rsidRDefault="00C575DF" w:rsidP="00C575DF">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CC5C4E">
        <w:rPr>
          <w:rFonts w:ascii="Arial" w:hAnsi="Arial" w:cs="Arial"/>
        </w:rPr>
        <w:t>udzielił głosu panu skarbikowi.</w:t>
      </w:r>
    </w:p>
    <w:p w:rsidR="00C575DF" w:rsidRDefault="00C575DF" w:rsidP="00C575DF">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Sławomir Kaftan – skarbnik powiatu </w:t>
      </w:r>
      <w:r w:rsidRPr="00CC5C4E">
        <w:rPr>
          <w:rFonts w:ascii="Arial" w:hAnsi="Arial" w:cs="Arial"/>
        </w:rPr>
        <w:t>omówił przedmiotowy projekt uchwały.</w:t>
      </w:r>
    </w:p>
    <w:p w:rsidR="00C575DF" w:rsidRPr="00692850" w:rsidRDefault="00C575DF" w:rsidP="00C575DF">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Nikt się nie zgłosił. Zarządził głoso</w:t>
      </w:r>
      <w:r w:rsidR="00EC6B26">
        <w:rPr>
          <w:rFonts w:ascii="Arial" w:hAnsi="Arial" w:cs="Arial"/>
        </w:rPr>
        <w:t>wanie w przedmiotowej sprawie z </w:t>
      </w:r>
      <w:r>
        <w:rPr>
          <w:rFonts w:ascii="Arial" w:hAnsi="Arial" w:cs="Arial"/>
        </w:rPr>
        <w:t>poprawką.</w:t>
      </w:r>
    </w:p>
    <w:p w:rsidR="00C575DF" w:rsidRDefault="00C575DF" w:rsidP="00C575DF">
      <w:pPr>
        <w:pStyle w:val="NormalnyWeb"/>
        <w:spacing w:before="0" w:beforeAutospacing="0" w:after="0" w:afterAutospacing="0" w:line="360" w:lineRule="auto"/>
        <w:ind w:right="-1"/>
        <w:jc w:val="both"/>
        <w:rPr>
          <w:rFonts w:ascii="Arial" w:hAnsi="Arial"/>
          <w:i/>
          <w:sz w:val="22"/>
          <w:szCs w:val="22"/>
        </w:rPr>
      </w:pPr>
    </w:p>
    <w:p w:rsidR="00C575DF" w:rsidRPr="00A015A8" w:rsidRDefault="00C575DF" w:rsidP="00C575DF">
      <w:pPr>
        <w:pStyle w:val="NormalnyWeb"/>
        <w:spacing w:before="0" w:beforeAutospacing="0" w:after="0" w:afterAutospacing="0" w:line="360" w:lineRule="auto"/>
        <w:ind w:right="-1" w:firstLine="708"/>
        <w:jc w:val="both"/>
        <w:rPr>
          <w:rFonts w:ascii="Arial" w:hAnsi="Arial" w:cs="Arial"/>
          <w:i/>
        </w:rPr>
      </w:pPr>
      <w:r w:rsidRPr="00A015A8">
        <w:rPr>
          <w:rFonts w:ascii="Arial" w:hAnsi="Arial" w:cs="Arial"/>
          <w:i/>
        </w:rPr>
        <w:t>Zarząd Powiatu</w:t>
      </w:r>
      <w:r>
        <w:rPr>
          <w:rFonts w:ascii="Arial" w:hAnsi="Arial" w:cs="Arial"/>
          <w:i/>
        </w:rPr>
        <w:t xml:space="preserve"> w Wieluniu jednogłośnie (przy 4</w:t>
      </w:r>
      <w:r w:rsidRPr="00A015A8">
        <w:rPr>
          <w:rFonts w:ascii="Arial" w:hAnsi="Arial" w:cs="Arial"/>
          <w:i/>
        </w:rPr>
        <w:t xml:space="preserve"> gło</w:t>
      </w:r>
      <w:r>
        <w:rPr>
          <w:rFonts w:ascii="Arial" w:hAnsi="Arial" w:cs="Arial"/>
          <w:i/>
        </w:rPr>
        <w:t>sach „za”) podjął uchwałę Nr 512</w:t>
      </w:r>
      <w:r w:rsidRPr="00A015A8">
        <w:rPr>
          <w:rFonts w:ascii="Arial" w:hAnsi="Arial" w:cs="Arial"/>
          <w:i/>
        </w:rPr>
        <w:t>/21</w:t>
      </w:r>
      <w:r w:rsidRPr="00A015A8">
        <w:rPr>
          <w:rFonts w:ascii="Arial" w:hAnsi="Arial" w:cs="Arial"/>
          <w:i/>
          <w:color w:val="FF0000"/>
        </w:rPr>
        <w:t xml:space="preserve"> </w:t>
      </w:r>
      <w:r w:rsidRPr="00DE626E">
        <w:rPr>
          <w:rFonts w:ascii="Arial" w:hAnsi="Arial" w:cs="Arial"/>
          <w:i/>
        </w:rPr>
        <w:t>w sprawie opracowania planu finansowego zadań z zakresu administracji rządowej na rok 2021,</w:t>
      </w:r>
      <w:r w:rsidRPr="00CC3269">
        <w:rPr>
          <w:rFonts w:ascii="Arial" w:hAnsi="Arial" w:cs="Arial"/>
          <w:i/>
        </w:rPr>
        <w:t xml:space="preserve"> z poprawką dot. podstawy prawnej </w:t>
      </w:r>
      <w:r>
        <w:rPr>
          <w:rFonts w:ascii="Arial" w:hAnsi="Arial" w:cs="Arial"/>
          <w:i/>
        </w:rPr>
        <w:t>(głosowało 4</w:t>
      </w:r>
      <w:r w:rsidRPr="00A015A8">
        <w:rPr>
          <w:rFonts w:ascii="Arial" w:hAnsi="Arial" w:cs="Arial"/>
          <w:i/>
        </w:rPr>
        <w:t xml:space="preserve"> członków Zarządu).</w:t>
      </w:r>
    </w:p>
    <w:p w:rsidR="00C575DF" w:rsidRPr="00692850" w:rsidRDefault="00C575DF" w:rsidP="00C575DF">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512/20</w:t>
      </w:r>
      <w:r w:rsidRPr="000A4A1F">
        <w:rPr>
          <w:rFonts w:ascii="Arial" w:hAnsi="Arial" w:cs="Arial"/>
          <w:i/>
        </w:rPr>
        <w:t xml:space="preserve"> w ww. sprawie stanowi załącznik do protokołu.</w:t>
      </w:r>
    </w:p>
    <w:p w:rsidR="008645D0" w:rsidRPr="00732914" w:rsidRDefault="008645D0" w:rsidP="008645D0">
      <w:pPr>
        <w:pStyle w:val="NormalnyWeb"/>
        <w:spacing w:before="0" w:beforeAutospacing="0" w:after="0" w:afterAutospacing="0" w:line="360" w:lineRule="auto"/>
        <w:ind w:right="-1"/>
        <w:jc w:val="both"/>
        <w:rPr>
          <w:rFonts w:ascii="Arial" w:hAnsi="Arial" w:cs="Arial"/>
          <w:i/>
          <w:sz w:val="22"/>
          <w:szCs w:val="22"/>
        </w:rPr>
      </w:pPr>
    </w:p>
    <w:p w:rsidR="008645D0" w:rsidRPr="00DE626E" w:rsidRDefault="008645D0" w:rsidP="00DE626E">
      <w:pPr>
        <w:pStyle w:val="NormalnyWeb"/>
        <w:spacing w:before="0" w:beforeAutospacing="0" w:after="0" w:afterAutospacing="0" w:line="360" w:lineRule="auto"/>
        <w:ind w:right="-1"/>
        <w:jc w:val="center"/>
        <w:rPr>
          <w:rFonts w:ascii="Arial" w:hAnsi="Arial" w:cs="Arial"/>
          <w:b/>
        </w:rPr>
      </w:pPr>
      <w:r w:rsidRPr="00DE626E">
        <w:rPr>
          <w:rFonts w:ascii="Arial" w:hAnsi="Arial" w:cs="Arial"/>
          <w:b/>
        </w:rPr>
        <w:t>Pkt 33</w:t>
      </w:r>
    </w:p>
    <w:p w:rsidR="004A57BC" w:rsidRPr="00DE626E" w:rsidRDefault="004A57BC" w:rsidP="00DE626E">
      <w:pPr>
        <w:pStyle w:val="NormalnyWeb"/>
        <w:spacing w:before="0" w:beforeAutospacing="0" w:after="0" w:afterAutospacing="0" w:line="360" w:lineRule="auto"/>
        <w:ind w:right="-1"/>
        <w:jc w:val="center"/>
        <w:rPr>
          <w:rFonts w:ascii="Arial" w:hAnsi="Arial" w:cs="Arial"/>
          <w:b/>
          <w:i/>
        </w:rPr>
      </w:pPr>
      <w:r w:rsidRPr="00DE626E">
        <w:rPr>
          <w:rFonts w:ascii="Arial" w:hAnsi="Arial" w:cs="Arial"/>
          <w:b/>
        </w:rPr>
        <w:t>Podjęcie uchwały Zarządu Powiatu w Wieluniu w sprawie przekazania upoważnień kierownikom powiatowych jednostek budżetowych.</w:t>
      </w:r>
    </w:p>
    <w:p w:rsidR="000F751A" w:rsidRDefault="000F751A" w:rsidP="00D9361C">
      <w:pPr>
        <w:spacing w:after="0" w:line="360" w:lineRule="auto"/>
        <w:ind w:right="-1"/>
        <w:jc w:val="both"/>
        <w:rPr>
          <w:rFonts w:ascii="Arial" w:hAnsi="Arial" w:cs="Arial"/>
          <w:b/>
          <w:color w:val="0D0D0D"/>
          <w:sz w:val="24"/>
        </w:rPr>
      </w:pPr>
    </w:p>
    <w:p w:rsidR="00DE626E" w:rsidRPr="00CC5C4E" w:rsidRDefault="00DE626E" w:rsidP="00DE626E">
      <w:pPr>
        <w:pStyle w:val="NormalnyWeb"/>
        <w:spacing w:before="0" w:beforeAutospacing="0" w:after="0" w:afterAutospacing="0" w:line="360" w:lineRule="auto"/>
        <w:ind w:right="-1" w:firstLine="708"/>
        <w:jc w:val="both"/>
        <w:rPr>
          <w:rFonts w:ascii="Arial" w:hAnsi="Arial" w:cs="Arial"/>
        </w:rPr>
      </w:pPr>
      <w:r w:rsidRPr="00A5556E">
        <w:rPr>
          <w:rFonts w:ascii="Arial" w:hAnsi="Arial" w:cs="Arial"/>
          <w:b/>
        </w:rPr>
        <w:t xml:space="preserve">Pan </w:t>
      </w:r>
      <w:r>
        <w:rPr>
          <w:rFonts w:ascii="Arial" w:hAnsi="Arial" w:cs="Arial"/>
          <w:b/>
        </w:rPr>
        <w:t xml:space="preserve">Marek Kieler – starosta wieluński </w:t>
      </w:r>
      <w:r w:rsidRPr="00CC5C4E">
        <w:rPr>
          <w:rFonts w:ascii="Arial" w:hAnsi="Arial" w:cs="Arial"/>
        </w:rPr>
        <w:t>udzielił głosu panu skarbikowi.</w:t>
      </w:r>
    </w:p>
    <w:p w:rsidR="00DE626E" w:rsidRDefault="00DE626E" w:rsidP="00DE626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Sławomir Kaftan – skarbnik powiatu </w:t>
      </w:r>
      <w:r w:rsidRPr="00CC5C4E">
        <w:rPr>
          <w:rFonts w:ascii="Arial" w:hAnsi="Arial" w:cs="Arial"/>
        </w:rPr>
        <w:t>omówił przedmiotowy projekt uchwały.</w:t>
      </w:r>
    </w:p>
    <w:p w:rsidR="00DE626E" w:rsidRPr="00692850" w:rsidRDefault="00DE626E" w:rsidP="00DE626E">
      <w:pPr>
        <w:pStyle w:val="NormalnyWeb"/>
        <w:spacing w:before="0" w:beforeAutospacing="0" w:after="0" w:afterAutospacing="0" w:line="360" w:lineRule="auto"/>
        <w:ind w:right="-1" w:firstLine="708"/>
        <w:jc w:val="both"/>
        <w:rPr>
          <w:rFonts w:ascii="Arial" w:hAnsi="Arial" w:cs="Arial"/>
          <w:sz w:val="22"/>
          <w:szCs w:val="22"/>
        </w:rPr>
      </w:pPr>
      <w:r w:rsidRPr="00A5556E">
        <w:rPr>
          <w:rFonts w:ascii="Arial" w:hAnsi="Arial" w:cs="Arial"/>
          <w:b/>
        </w:rPr>
        <w:t xml:space="preserve">Pan </w:t>
      </w:r>
      <w:r>
        <w:rPr>
          <w:rFonts w:ascii="Arial" w:hAnsi="Arial" w:cs="Arial"/>
          <w:b/>
        </w:rPr>
        <w:t xml:space="preserve">Marek Kieler – starosta wieluński </w:t>
      </w:r>
      <w:r>
        <w:rPr>
          <w:rFonts w:ascii="Arial" w:hAnsi="Arial" w:cs="Arial"/>
        </w:rPr>
        <w:t>zapytał, czy ktoś chciałby zabrać głos w tym punkcie? Nikt się nie zgłosił. Zarządził głoso</w:t>
      </w:r>
      <w:r w:rsidR="00EC6B26">
        <w:rPr>
          <w:rFonts w:ascii="Arial" w:hAnsi="Arial" w:cs="Arial"/>
        </w:rPr>
        <w:t>wanie w przedmiotowej sprawie z </w:t>
      </w:r>
      <w:r>
        <w:rPr>
          <w:rFonts w:ascii="Arial" w:hAnsi="Arial" w:cs="Arial"/>
        </w:rPr>
        <w:t>poprawką.</w:t>
      </w:r>
    </w:p>
    <w:p w:rsidR="00DE626E" w:rsidRDefault="00DE626E" w:rsidP="00DE626E">
      <w:pPr>
        <w:pStyle w:val="NormalnyWeb"/>
        <w:spacing w:before="0" w:beforeAutospacing="0" w:after="0" w:afterAutospacing="0" w:line="360" w:lineRule="auto"/>
        <w:ind w:right="-1"/>
        <w:jc w:val="both"/>
        <w:rPr>
          <w:rFonts w:ascii="Arial" w:hAnsi="Arial"/>
          <w:i/>
          <w:sz w:val="22"/>
          <w:szCs w:val="22"/>
        </w:rPr>
      </w:pPr>
    </w:p>
    <w:p w:rsidR="00DE626E" w:rsidRPr="00A015A8" w:rsidRDefault="00DE626E" w:rsidP="00DE626E">
      <w:pPr>
        <w:pStyle w:val="NormalnyWeb"/>
        <w:spacing w:before="0" w:beforeAutospacing="0" w:after="0" w:afterAutospacing="0" w:line="360" w:lineRule="auto"/>
        <w:ind w:right="-1" w:firstLine="708"/>
        <w:jc w:val="both"/>
        <w:rPr>
          <w:rFonts w:ascii="Arial" w:hAnsi="Arial" w:cs="Arial"/>
          <w:i/>
        </w:rPr>
      </w:pPr>
      <w:r w:rsidRPr="00A015A8">
        <w:rPr>
          <w:rFonts w:ascii="Arial" w:hAnsi="Arial" w:cs="Arial"/>
          <w:i/>
        </w:rPr>
        <w:t>Zarząd Powiatu</w:t>
      </w:r>
      <w:r>
        <w:rPr>
          <w:rFonts w:ascii="Arial" w:hAnsi="Arial" w:cs="Arial"/>
          <w:i/>
        </w:rPr>
        <w:t xml:space="preserve"> w Wieluniu jednogłośnie (przy 4</w:t>
      </w:r>
      <w:r w:rsidRPr="00A015A8">
        <w:rPr>
          <w:rFonts w:ascii="Arial" w:hAnsi="Arial" w:cs="Arial"/>
          <w:i/>
        </w:rPr>
        <w:t xml:space="preserve"> gło</w:t>
      </w:r>
      <w:r>
        <w:rPr>
          <w:rFonts w:ascii="Arial" w:hAnsi="Arial" w:cs="Arial"/>
          <w:i/>
        </w:rPr>
        <w:t>sach „za”) podjął uchwałę Nr 513</w:t>
      </w:r>
      <w:r w:rsidRPr="00A015A8">
        <w:rPr>
          <w:rFonts w:ascii="Arial" w:hAnsi="Arial" w:cs="Arial"/>
          <w:i/>
        </w:rPr>
        <w:t>/21</w:t>
      </w:r>
      <w:r w:rsidRPr="00A015A8">
        <w:rPr>
          <w:rFonts w:ascii="Arial" w:hAnsi="Arial" w:cs="Arial"/>
          <w:i/>
          <w:color w:val="FF0000"/>
        </w:rPr>
        <w:t xml:space="preserve"> </w:t>
      </w:r>
      <w:r w:rsidRPr="00DE626E">
        <w:rPr>
          <w:rFonts w:ascii="Arial" w:hAnsi="Arial" w:cs="Arial"/>
          <w:i/>
        </w:rPr>
        <w:t>w sprawie przekazania upoważnień kierownikom powiatowych jednostek budżetowych</w:t>
      </w:r>
      <w:r w:rsidRPr="00C575DF">
        <w:rPr>
          <w:rFonts w:ascii="Arial" w:hAnsi="Arial" w:cs="Arial"/>
          <w:i/>
        </w:rPr>
        <w:t>,</w:t>
      </w:r>
      <w:r w:rsidRPr="00CC3269">
        <w:rPr>
          <w:rFonts w:ascii="Arial" w:hAnsi="Arial" w:cs="Arial"/>
          <w:i/>
        </w:rPr>
        <w:t xml:space="preserve"> z poprawką dot. podstawy prawnej </w:t>
      </w:r>
      <w:r>
        <w:rPr>
          <w:rFonts w:ascii="Arial" w:hAnsi="Arial" w:cs="Arial"/>
          <w:i/>
        </w:rPr>
        <w:t>(głosowało 4</w:t>
      </w:r>
      <w:r w:rsidRPr="00A015A8">
        <w:rPr>
          <w:rFonts w:ascii="Arial" w:hAnsi="Arial" w:cs="Arial"/>
          <w:i/>
        </w:rPr>
        <w:t xml:space="preserve"> członków Zarządu).</w:t>
      </w:r>
    </w:p>
    <w:p w:rsidR="00DE626E" w:rsidRPr="00692850" w:rsidRDefault="00DE626E" w:rsidP="00DE626E">
      <w:pPr>
        <w:pStyle w:val="NormalnyWeb"/>
        <w:spacing w:before="0" w:beforeAutospacing="0" w:after="0" w:afterAutospacing="0" w:line="360" w:lineRule="auto"/>
        <w:ind w:right="-1" w:firstLine="708"/>
        <w:jc w:val="both"/>
        <w:rPr>
          <w:rFonts w:ascii="Arial" w:hAnsi="Arial" w:cs="Arial"/>
        </w:rPr>
      </w:pPr>
      <w:r>
        <w:rPr>
          <w:rFonts w:ascii="Arial" w:hAnsi="Arial" w:cs="Arial"/>
          <w:i/>
        </w:rPr>
        <w:t>Uchwała Nr 513/20</w:t>
      </w:r>
      <w:r w:rsidRPr="000A4A1F">
        <w:rPr>
          <w:rFonts w:ascii="Arial" w:hAnsi="Arial" w:cs="Arial"/>
          <w:i/>
        </w:rPr>
        <w:t xml:space="preserve"> w ww. sprawie stanowi załącznik do protokołu.</w:t>
      </w:r>
    </w:p>
    <w:p w:rsidR="00D30CF4" w:rsidRPr="00C325CA" w:rsidRDefault="00D30CF4" w:rsidP="005929ED">
      <w:pPr>
        <w:pStyle w:val="NormalnyWeb"/>
        <w:spacing w:before="0" w:beforeAutospacing="0" w:after="0" w:afterAutospacing="0" w:line="360" w:lineRule="auto"/>
        <w:ind w:right="-1"/>
        <w:jc w:val="both"/>
        <w:rPr>
          <w:rFonts w:ascii="Arial" w:hAnsi="Arial" w:cs="Arial"/>
          <w:i/>
          <w:color w:val="0D0D0D" w:themeColor="text1" w:themeTint="F2"/>
        </w:rPr>
      </w:pPr>
    </w:p>
    <w:p w:rsidR="005929ED" w:rsidRPr="00EC6B26" w:rsidRDefault="005929ED" w:rsidP="005929ED">
      <w:pPr>
        <w:pStyle w:val="Bezodstpw"/>
        <w:spacing w:line="360" w:lineRule="auto"/>
        <w:jc w:val="center"/>
        <w:rPr>
          <w:rFonts w:ascii="Arial" w:hAnsi="Arial" w:cs="Arial"/>
          <w:b/>
          <w:sz w:val="24"/>
          <w:szCs w:val="24"/>
        </w:rPr>
      </w:pPr>
      <w:r w:rsidRPr="00EC6B26">
        <w:rPr>
          <w:rFonts w:ascii="Arial" w:hAnsi="Arial" w:cs="Arial"/>
          <w:b/>
          <w:sz w:val="24"/>
          <w:szCs w:val="24"/>
        </w:rPr>
        <w:t>Pkt 34</w:t>
      </w:r>
    </w:p>
    <w:p w:rsidR="005929ED" w:rsidRDefault="00A96DA3" w:rsidP="005929ED">
      <w:pPr>
        <w:pStyle w:val="Bezodstpw"/>
        <w:spacing w:line="360" w:lineRule="auto"/>
        <w:jc w:val="center"/>
        <w:rPr>
          <w:rFonts w:ascii="Arial" w:hAnsi="Arial" w:cs="Arial"/>
          <w:b/>
        </w:rPr>
      </w:pPr>
      <w:r>
        <w:rPr>
          <w:rFonts w:ascii="Arial" w:hAnsi="Arial" w:cs="Arial"/>
          <w:b/>
        </w:rPr>
        <w:t>Sprawy bieżące.</w:t>
      </w:r>
    </w:p>
    <w:p w:rsidR="005929ED" w:rsidRPr="005149F4" w:rsidRDefault="005929ED" w:rsidP="005929ED">
      <w:pPr>
        <w:pStyle w:val="Bezodstpw"/>
        <w:spacing w:line="360" w:lineRule="auto"/>
        <w:ind w:firstLine="708"/>
        <w:jc w:val="both"/>
        <w:rPr>
          <w:rFonts w:ascii="Arial" w:hAnsi="Arial" w:cs="Arial"/>
          <w:i/>
          <w:sz w:val="24"/>
        </w:rPr>
      </w:pPr>
      <w:r>
        <w:rPr>
          <w:rFonts w:ascii="Arial" w:hAnsi="Arial" w:cs="Arial"/>
          <w:i/>
          <w:sz w:val="24"/>
        </w:rPr>
        <w:t>Na LXXX</w:t>
      </w:r>
      <w:r w:rsidRPr="005149F4">
        <w:rPr>
          <w:rFonts w:ascii="Arial" w:hAnsi="Arial" w:cs="Arial"/>
          <w:i/>
          <w:sz w:val="24"/>
        </w:rPr>
        <w:t>V</w:t>
      </w:r>
      <w:r w:rsidR="00C018F2">
        <w:rPr>
          <w:rFonts w:ascii="Arial" w:hAnsi="Arial" w:cs="Arial"/>
          <w:i/>
          <w:sz w:val="24"/>
        </w:rPr>
        <w:t>II</w:t>
      </w:r>
      <w:r w:rsidRPr="005149F4">
        <w:rPr>
          <w:rFonts w:ascii="Arial" w:hAnsi="Arial" w:cs="Arial"/>
          <w:i/>
          <w:sz w:val="24"/>
        </w:rPr>
        <w:t xml:space="preserve"> posiedzeniu Zarządu Powiatu w Wieluniu, które odbyło się zdal</w:t>
      </w:r>
      <w:r>
        <w:rPr>
          <w:rFonts w:ascii="Arial" w:hAnsi="Arial" w:cs="Arial"/>
          <w:i/>
          <w:sz w:val="24"/>
        </w:rPr>
        <w:t>nie w dniu 19 stycznia 2021 r. nikt nie zgłosił spraw bieżących.</w:t>
      </w:r>
    </w:p>
    <w:p w:rsidR="00EC6B26" w:rsidRDefault="00DA4EB5" w:rsidP="005929ED">
      <w:pPr>
        <w:pStyle w:val="NormalnyWeb"/>
        <w:spacing w:before="0" w:beforeAutospacing="0" w:after="0" w:afterAutospacing="0"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5929ED" w:rsidRDefault="00DA4EB5" w:rsidP="005929ED">
      <w:pPr>
        <w:pStyle w:val="NormalnyWeb"/>
        <w:spacing w:before="0" w:beforeAutospacing="0" w:after="0" w:afterAutospacing="0" w:line="360" w:lineRule="auto"/>
        <w:jc w:val="both"/>
        <w:rPr>
          <w:rFonts w:ascii="Arial" w:hAnsi="Arial" w:cs="Arial"/>
          <w:b/>
        </w:rPr>
      </w:pPr>
      <w:r>
        <w:rPr>
          <w:rFonts w:ascii="Arial" w:hAnsi="Arial" w:cs="Arial"/>
          <w:b/>
        </w:rPr>
        <w:tab/>
      </w:r>
      <w:r>
        <w:rPr>
          <w:rFonts w:ascii="Arial" w:hAnsi="Arial" w:cs="Arial"/>
          <w:b/>
        </w:rPr>
        <w:tab/>
      </w:r>
      <w:r w:rsidR="005929ED">
        <w:rPr>
          <w:rFonts w:ascii="Arial" w:hAnsi="Arial" w:cs="Arial"/>
          <w:b/>
        </w:rPr>
        <w:tab/>
      </w:r>
      <w:r w:rsidR="005929ED">
        <w:rPr>
          <w:rFonts w:ascii="Arial" w:hAnsi="Arial" w:cs="Arial"/>
          <w:b/>
        </w:rPr>
        <w:tab/>
      </w:r>
      <w:r w:rsidR="005929ED">
        <w:rPr>
          <w:rFonts w:ascii="Arial" w:hAnsi="Arial" w:cs="Arial"/>
          <w:b/>
        </w:rPr>
        <w:tab/>
      </w:r>
      <w:r w:rsidR="005929ED">
        <w:rPr>
          <w:rFonts w:ascii="Arial" w:hAnsi="Arial" w:cs="Arial"/>
          <w:b/>
        </w:rPr>
        <w:tab/>
      </w:r>
    </w:p>
    <w:p w:rsidR="00D9361C" w:rsidRPr="00893D64" w:rsidRDefault="005929ED" w:rsidP="005929ED">
      <w:pPr>
        <w:pStyle w:val="NormalnyWeb"/>
        <w:spacing w:before="0" w:beforeAutospacing="0" w:after="0" w:afterAutospacing="0" w:line="360" w:lineRule="auto"/>
        <w:jc w:val="center"/>
        <w:rPr>
          <w:rFonts w:ascii="Arial" w:hAnsi="Arial" w:cs="Arial"/>
          <w:b/>
        </w:rPr>
      </w:pPr>
      <w:r>
        <w:rPr>
          <w:rFonts w:ascii="Arial" w:hAnsi="Arial" w:cs="Arial"/>
          <w:b/>
        </w:rPr>
        <w:lastRenderedPageBreak/>
        <w:t>Pkt 35</w:t>
      </w:r>
    </w:p>
    <w:p w:rsidR="00D9361C" w:rsidRDefault="00D9361C" w:rsidP="005929ED">
      <w:pPr>
        <w:pStyle w:val="Nagwek1"/>
        <w:numPr>
          <w:ilvl w:val="0"/>
          <w:numId w:val="0"/>
        </w:numPr>
        <w:spacing w:before="0" w:line="360" w:lineRule="auto"/>
        <w:jc w:val="center"/>
        <w:rPr>
          <w:rFonts w:ascii="Arial" w:hAnsi="Arial" w:cs="Arial"/>
          <w:b/>
          <w:color w:val="00000A"/>
          <w:sz w:val="24"/>
          <w:szCs w:val="24"/>
        </w:rPr>
      </w:pPr>
      <w:r w:rsidRPr="00E80337">
        <w:rPr>
          <w:rFonts w:ascii="Arial" w:hAnsi="Arial" w:cs="Arial"/>
          <w:b/>
          <w:color w:val="00000A"/>
          <w:sz w:val="24"/>
          <w:szCs w:val="24"/>
        </w:rPr>
        <w:t>Wolne wnioski.</w:t>
      </w:r>
    </w:p>
    <w:p w:rsidR="005149F4" w:rsidRDefault="005149F4" w:rsidP="005149F4">
      <w:pPr>
        <w:pStyle w:val="Bezodstpw"/>
        <w:spacing w:line="360" w:lineRule="auto"/>
        <w:rPr>
          <w:rFonts w:ascii="Arial" w:hAnsi="Arial" w:cs="Arial"/>
          <w:sz w:val="24"/>
        </w:rPr>
      </w:pPr>
    </w:p>
    <w:p w:rsidR="005149F4" w:rsidRPr="005149F4" w:rsidRDefault="005929ED" w:rsidP="005929ED">
      <w:pPr>
        <w:pStyle w:val="Bezodstpw"/>
        <w:spacing w:line="360" w:lineRule="auto"/>
        <w:ind w:firstLine="708"/>
        <w:jc w:val="both"/>
        <w:rPr>
          <w:rFonts w:ascii="Arial" w:hAnsi="Arial" w:cs="Arial"/>
          <w:i/>
          <w:sz w:val="24"/>
        </w:rPr>
      </w:pPr>
      <w:r>
        <w:rPr>
          <w:rFonts w:ascii="Arial" w:hAnsi="Arial" w:cs="Arial"/>
          <w:i/>
          <w:sz w:val="24"/>
        </w:rPr>
        <w:t>Na LXXX</w:t>
      </w:r>
      <w:r w:rsidR="005149F4" w:rsidRPr="005149F4">
        <w:rPr>
          <w:rFonts w:ascii="Arial" w:hAnsi="Arial" w:cs="Arial"/>
          <w:i/>
          <w:sz w:val="24"/>
        </w:rPr>
        <w:t>V</w:t>
      </w:r>
      <w:r w:rsidR="00C018F2">
        <w:rPr>
          <w:rFonts w:ascii="Arial" w:hAnsi="Arial" w:cs="Arial"/>
          <w:i/>
          <w:sz w:val="24"/>
        </w:rPr>
        <w:t>I</w:t>
      </w:r>
      <w:r>
        <w:rPr>
          <w:rFonts w:ascii="Arial" w:hAnsi="Arial" w:cs="Arial"/>
          <w:i/>
          <w:sz w:val="24"/>
        </w:rPr>
        <w:t>I</w:t>
      </w:r>
      <w:r w:rsidR="005149F4" w:rsidRPr="005149F4">
        <w:rPr>
          <w:rFonts w:ascii="Arial" w:hAnsi="Arial" w:cs="Arial"/>
          <w:i/>
          <w:sz w:val="24"/>
        </w:rPr>
        <w:t xml:space="preserve"> posiedzeniu Zarządu Powiatu w Wieluniu, które odbyło się zdal</w:t>
      </w:r>
      <w:r>
        <w:rPr>
          <w:rFonts w:ascii="Arial" w:hAnsi="Arial" w:cs="Arial"/>
          <w:i/>
          <w:sz w:val="24"/>
        </w:rPr>
        <w:t>nie w dniu 19 stycznia 2021 r. nikt nie zgłosił wolnych wniosków.</w:t>
      </w:r>
    </w:p>
    <w:p w:rsidR="00635704" w:rsidRPr="00EC6B26" w:rsidRDefault="00C56606" w:rsidP="00EC6B26">
      <w:pPr>
        <w:pStyle w:val="Bezodstpw"/>
        <w:spacing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C6B26">
        <w:rPr>
          <w:rFonts w:ascii="Arial" w:hAnsi="Arial" w:cs="Arial"/>
          <w:sz w:val="24"/>
        </w:rPr>
        <w:tab/>
      </w:r>
      <w:r>
        <w:rPr>
          <w:rFonts w:ascii="Arial" w:hAnsi="Arial" w:cs="Arial"/>
        </w:rPr>
        <w:tab/>
      </w:r>
    </w:p>
    <w:p w:rsidR="00D9361C" w:rsidRDefault="005929ED" w:rsidP="005929ED">
      <w:pPr>
        <w:pStyle w:val="NormalnyWeb1"/>
        <w:spacing w:after="0" w:line="360" w:lineRule="auto"/>
        <w:jc w:val="center"/>
        <w:rPr>
          <w:rFonts w:ascii="Arial" w:hAnsi="Arial" w:cs="Arial"/>
          <w:b/>
        </w:rPr>
      </w:pPr>
      <w:r>
        <w:rPr>
          <w:rFonts w:ascii="Arial" w:hAnsi="Arial" w:cs="Arial"/>
          <w:b/>
        </w:rPr>
        <w:t>Pkt 36</w:t>
      </w:r>
    </w:p>
    <w:p w:rsidR="00D9361C" w:rsidRDefault="00D9361C" w:rsidP="00D9361C">
      <w:pPr>
        <w:spacing w:after="0" w:line="360" w:lineRule="auto"/>
        <w:ind w:firstLine="709"/>
        <w:jc w:val="center"/>
        <w:rPr>
          <w:rFonts w:ascii="Arial" w:hAnsi="Arial" w:cs="Arial"/>
          <w:b/>
          <w:sz w:val="24"/>
        </w:rPr>
      </w:pPr>
      <w:r>
        <w:rPr>
          <w:rFonts w:ascii="Arial" w:hAnsi="Arial" w:cs="Arial"/>
          <w:b/>
          <w:sz w:val="24"/>
        </w:rPr>
        <w:t>Zamknięcie LXX</w:t>
      </w:r>
      <w:r w:rsidR="00FD3BB7">
        <w:rPr>
          <w:rFonts w:ascii="Arial" w:hAnsi="Arial" w:cs="Arial"/>
          <w:b/>
          <w:sz w:val="24"/>
        </w:rPr>
        <w:t>X</w:t>
      </w:r>
      <w:r w:rsidR="00582681">
        <w:rPr>
          <w:rFonts w:ascii="Arial" w:hAnsi="Arial" w:cs="Arial"/>
          <w:b/>
          <w:sz w:val="24"/>
        </w:rPr>
        <w:t>V</w:t>
      </w:r>
      <w:r w:rsidR="00C018F2">
        <w:rPr>
          <w:rFonts w:ascii="Arial" w:hAnsi="Arial" w:cs="Arial"/>
          <w:b/>
          <w:sz w:val="24"/>
        </w:rPr>
        <w:t>II</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9361C" w:rsidRDefault="00D9361C" w:rsidP="00D9361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w:t>
      </w:r>
      <w:r w:rsidR="002931BB">
        <w:rPr>
          <w:rFonts w:ascii="Arial" w:hAnsi="Arial" w:cs="Arial"/>
          <w:sz w:val="24"/>
        </w:rPr>
        <w:t>knął LXXX</w:t>
      </w:r>
      <w:r w:rsidR="00582681">
        <w:rPr>
          <w:rFonts w:ascii="Arial" w:hAnsi="Arial" w:cs="Arial"/>
          <w:sz w:val="24"/>
        </w:rPr>
        <w:t>V</w:t>
      </w:r>
      <w:r w:rsidR="00C018F2">
        <w:rPr>
          <w:rFonts w:ascii="Arial" w:hAnsi="Arial" w:cs="Arial"/>
          <w:sz w:val="24"/>
        </w:rPr>
        <w:t>II</w:t>
      </w:r>
      <w:r>
        <w:rPr>
          <w:rFonts w:ascii="Arial" w:hAnsi="Arial" w:cs="Arial"/>
          <w:sz w:val="24"/>
        </w:rPr>
        <w:t xml:space="preserve">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9361C" w:rsidP="00D9361C">
      <w:pPr>
        <w:spacing w:after="0" w:line="360" w:lineRule="auto"/>
        <w:jc w:val="both"/>
        <w:rPr>
          <w:rFonts w:ascii="Arial" w:hAnsi="Arial" w:cs="Arial"/>
          <w:sz w:val="24"/>
        </w:rPr>
      </w:pPr>
      <w:r>
        <w:rPr>
          <w:rFonts w:ascii="Arial" w:hAnsi="Arial" w:cs="Arial"/>
          <w:sz w:val="24"/>
        </w:rPr>
        <w:t xml:space="preserve"> Protokołowała:</w:t>
      </w:r>
    </w:p>
    <w:p w:rsidR="00D9361C" w:rsidRDefault="00D9361C" w:rsidP="00D9361C">
      <w:pPr>
        <w:spacing w:after="0" w:line="360" w:lineRule="auto"/>
        <w:jc w:val="both"/>
        <w:rPr>
          <w:rFonts w:ascii="Arial" w:hAnsi="Arial" w:cs="Arial"/>
          <w:sz w:val="24"/>
        </w:rPr>
      </w:pPr>
    </w:p>
    <w:p w:rsidR="00D9361C" w:rsidRDefault="00D9361C" w:rsidP="00D9361C">
      <w:pPr>
        <w:spacing w:after="0" w:line="360" w:lineRule="auto"/>
        <w:jc w:val="both"/>
        <w:rPr>
          <w:rFonts w:ascii="Arial" w:hAnsi="Arial" w:cs="Arial"/>
          <w:sz w:val="24"/>
        </w:rPr>
      </w:pPr>
    </w:p>
    <w:p w:rsidR="00D9361C" w:rsidRDefault="005929ED" w:rsidP="00D9361C">
      <w:pPr>
        <w:tabs>
          <w:tab w:val="left" w:pos="993"/>
        </w:tabs>
        <w:spacing w:after="0" w:line="360" w:lineRule="auto"/>
        <w:jc w:val="both"/>
        <w:rPr>
          <w:rFonts w:ascii="Arial" w:hAnsi="Arial" w:cs="Arial"/>
          <w:i/>
          <w:sz w:val="24"/>
        </w:rPr>
      </w:pPr>
      <w:r>
        <w:rPr>
          <w:rFonts w:ascii="Arial" w:hAnsi="Arial" w:cs="Arial"/>
          <w:sz w:val="24"/>
        </w:rPr>
        <w:t>Paulina Bednik</w:t>
      </w:r>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9361C" w:rsidRDefault="00D9361C" w:rsidP="00D9361C">
      <w:pPr>
        <w:tabs>
          <w:tab w:val="left" w:pos="993"/>
        </w:tabs>
        <w:spacing w:after="0" w:line="360" w:lineRule="auto"/>
        <w:jc w:val="both"/>
        <w:rPr>
          <w:rFonts w:ascii="Arial" w:hAnsi="Arial" w:cs="Arial"/>
          <w:i/>
          <w:sz w:val="24"/>
        </w:rPr>
      </w:pPr>
    </w:p>
    <w:p w:rsidR="00D9361C" w:rsidRDefault="00D9361C" w:rsidP="00D9361C">
      <w:pPr>
        <w:pStyle w:val="NormalnyWeb1"/>
        <w:spacing w:after="0" w:line="360" w:lineRule="auto"/>
        <w:ind w:right="-1" w:firstLine="708"/>
        <w:jc w:val="center"/>
      </w:pPr>
    </w:p>
    <w:p w:rsidR="00BC3AC2" w:rsidRDefault="00BC3AC2"/>
    <w:sectPr w:rsidR="00BC3AC2" w:rsidSect="002F6C6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AE" w:rsidRDefault="003210AE" w:rsidP="002D15B4">
      <w:pPr>
        <w:spacing w:after="0" w:line="240" w:lineRule="auto"/>
      </w:pPr>
      <w:r>
        <w:separator/>
      </w:r>
    </w:p>
  </w:endnote>
  <w:endnote w:type="continuationSeparator" w:id="0">
    <w:p w:rsidR="003210AE" w:rsidRDefault="003210AE" w:rsidP="002D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770CC2" w:rsidRDefault="00770CC2">
        <w:pPr>
          <w:pStyle w:val="Stopka"/>
          <w:jc w:val="right"/>
        </w:pPr>
        <w:r>
          <w:rPr>
            <w:noProof/>
          </w:rPr>
          <w:fldChar w:fldCharType="begin"/>
        </w:r>
        <w:r>
          <w:rPr>
            <w:noProof/>
          </w:rPr>
          <w:instrText xml:space="preserve"> PAGE   \* MERGEFORMAT </w:instrText>
        </w:r>
        <w:r>
          <w:rPr>
            <w:noProof/>
          </w:rPr>
          <w:fldChar w:fldCharType="separate"/>
        </w:r>
        <w:r w:rsidR="00552056">
          <w:rPr>
            <w:noProof/>
          </w:rPr>
          <w:t>1</w:t>
        </w:r>
        <w:r>
          <w:rPr>
            <w:noProof/>
          </w:rPr>
          <w:fldChar w:fldCharType="end"/>
        </w:r>
      </w:p>
    </w:sdtContent>
  </w:sdt>
  <w:p w:rsidR="00770CC2" w:rsidRDefault="00770C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AE" w:rsidRDefault="003210AE" w:rsidP="002D15B4">
      <w:pPr>
        <w:spacing w:after="0" w:line="240" w:lineRule="auto"/>
      </w:pPr>
      <w:r>
        <w:separator/>
      </w:r>
    </w:p>
  </w:footnote>
  <w:footnote w:type="continuationSeparator" w:id="0">
    <w:p w:rsidR="003210AE" w:rsidRDefault="003210AE" w:rsidP="002D1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92E26"/>
    <w:multiLevelType w:val="hybridMultilevel"/>
    <w:tmpl w:val="6AD28C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1"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4" w15:restartNumberingAfterBreak="0">
    <w:nsid w:val="4DCC3DD1"/>
    <w:multiLevelType w:val="hybridMultilevel"/>
    <w:tmpl w:val="6D060D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8" w15:restartNumberingAfterBreak="0">
    <w:nsid w:val="64B8209B"/>
    <w:multiLevelType w:val="hybridMultilevel"/>
    <w:tmpl w:val="09A6672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E2A1205"/>
    <w:multiLevelType w:val="hybridMultilevel"/>
    <w:tmpl w:val="7180A0A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A00A5C"/>
    <w:multiLevelType w:val="hybridMultilevel"/>
    <w:tmpl w:val="D9F4E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9"/>
  </w:num>
  <w:num w:numId="8">
    <w:abstractNumId w:val="21"/>
  </w:num>
  <w:num w:numId="9">
    <w:abstractNumId w:val="15"/>
  </w:num>
  <w:num w:numId="10">
    <w:abstractNumId w:val="17"/>
  </w:num>
  <w:num w:numId="11">
    <w:abstractNumId w:val="11"/>
  </w:num>
  <w:num w:numId="12">
    <w:abstractNumId w:val="23"/>
  </w:num>
  <w:num w:numId="13">
    <w:abstractNumId w:val="10"/>
  </w:num>
  <w:num w:numId="14">
    <w:abstractNumId w:val="26"/>
  </w:num>
  <w:num w:numId="15">
    <w:abstractNumId w:val="25"/>
  </w:num>
  <w:num w:numId="16">
    <w:abstractNumId w:val="20"/>
  </w:num>
  <w:num w:numId="17">
    <w:abstractNumId w:val="6"/>
  </w:num>
  <w:num w:numId="18">
    <w:abstractNumId w:val="8"/>
  </w:num>
  <w:num w:numId="19">
    <w:abstractNumId w:val="19"/>
  </w:num>
  <w:num w:numId="20">
    <w:abstractNumId w:val="5"/>
  </w:num>
  <w:num w:numId="21">
    <w:abstractNumId w:val="13"/>
  </w:num>
  <w:num w:numId="22">
    <w:abstractNumId w:val="12"/>
  </w:num>
  <w:num w:numId="23">
    <w:abstractNumId w:val="16"/>
  </w:num>
  <w:num w:numId="24">
    <w:abstractNumId w:val="24"/>
  </w:num>
  <w:num w:numId="25">
    <w:abstractNumId w:val="18"/>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361C"/>
    <w:rsid w:val="0000218E"/>
    <w:rsid w:val="00003AD2"/>
    <w:rsid w:val="000078AC"/>
    <w:rsid w:val="000132C7"/>
    <w:rsid w:val="00014A9F"/>
    <w:rsid w:val="00020E89"/>
    <w:rsid w:val="00023697"/>
    <w:rsid w:val="00025C04"/>
    <w:rsid w:val="000328C5"/>
    <w:rsid w:val="000468D7"/>
    <w:rsid w:val="00050BB2"/>
    <w:rsid w:val="00051315"/>
    <w:rsid w:val="00060878"/>
    <w:rsid w:val="000619C7"/>
    <w:rsid w:val="000649CC"/>
    <w:rsid w:val="0006607F"/>
    <w:rsid w:val="00067767"/>
    <w:rsid w:val="0007387B"/>
    <w:rsid w:val="00076176"/>
    <w:rsid w:val="0008490D"/>
    <w:rsid w:val="0008783A"/>
    <w:rsid w:val="00093580"/>
    <w:rsid w:val="000949C4"/>
    <w:rsid w:val="000A2BE1"/>
    <w:rsid w:val="000A3414"/>
    <w:rsid w:val="000A4A1F"/>
    <w:rsid w:val="000A5157"/>
    <w:rsid w:val="000B20F1"/>
    <w:rsid w:val="000B244D"/>
    <w:rsid w:val="000B2D08"/>
    <w:rsid w:val="000B46CB"/>
    <w:rsid w:val="000C0C2B"/>
    <w:rsid w:val="000C1008"/>
    <w:rsid w:val="000D4ECF"/>
    <w:rsid w:val="000D7AFF"/>
    <w:rsid w:val="000E10FF"/>
    <w:rsid w:val="000E274B"/>
    <w:rsid w:val="000E54D4"/>
    <w:rsid w:val="000E669F"/>
    <w:rsid w:val="000F48C1"/>
    <w:rsid w:val="000F6848"/>
    <w:rsid w:val="000F70BD"/>
    <w:rsid w:val="000F751A"/>
    <w:rsid w:val="001011CC"/>
    <w:rsid w:val="001016A1"/>
    <w:rsid w:val="001108B2"/>
    <w:rsid w:val="00111611"/>
    <w:rsid w:val="00112A9E"/>
    <w:rsid w:val="0012031F"/>
    <w:rsid w:val="001208E9"/>
    <w:rsid w:val="00122B43"/>
    <w:rsid w:val="00123ABA"/>
    <w:rsid w:val="001270FC"/>
    <w:rsid w:val="00127B69"/>
    <w:rsid w:val="0013447C"/>
    <w:rsid w:val="0013545D"/>
    <w:rsid w:val="00135D7F"/>
    <w:rsid w:val="00135FC6"/>
    <w:rsid w:val="001372CC"/>
    <w:rsid w:val="001407B0"/>
    <w:rsid w:val="0014410C"/>
    <w:rsid w:val="00144D11"/>
    <w:rsid w:val="00147217"/>
    <w:rsid w:val="00151815"/>
    <w:rsid w:val="00153C43"/>
    <w:rsid w:val="00154A22"/>
    <w:rsid w:val="00155C5B"/>
    <w:rsid w:val="00156CBF"/>
    <w:rsid w:val="00157BC3"/>
    <w:rsid w:val="001619F4"/>
    <w:rsid w:val="00171779"/>
    <w:rsid w:val="00173C07"/>
    <w:rsid w:val="00174FFB"/>
    <w:rsid w:val="0018091F"/>
    <w:rsid w:val="00180FF2"/>
    <w:rsid w:val="001813D1"/>
    <w:rsid w:val="00182BC9"/>
    <w:rsid w:val="00182CD0"/>
    <w:rsid w:val="0018399A"/>
    <w:rsid w:val="00183F8F"/>
    <w:rsid w:val="0018532C"/>
    <w:rsid w:val="001864E7"/>
    <w:rsid w:val="00191249"/>
    <w:rsid w:val="00195365"/>
    <w:rsid w:val="001969D3"/>
    <w:rsid w:val="001A3B84"/>
    <w:rsid w:val="001B2FBC"/>
    <w:rsid w:val="001B58B1"/>
    <w:rsid w:val="001C3B18"/>
    <w:rsid w:val="001C463F"/>
    <w:rsid w:val="001C46E0"/>
    <w:rsid w:val="001C71F2"/>
    <w:rsid w:val="001D1EEE"/>
    <w:rsid w:val="001E0D17"/>
    <w:rsid w:val="001E1BEC"/>
    <w:rsid w:val="001E5639"/>
    <w:rsid w:val="001E5B57"/>
    <w:rsid w:val="001F58AC"/>
    <w:rsid w:val="0020037C"/>
    <w:rsid w:val="00201411"/>
    <w:rsid w:val="00202A2F"/>
    <w:rsid w:val="00202DD1"/>
    <w:rsid w:val="0021045D"/>
    <w:rsid w:val="00214D2E"/>
    <w:rsid w:val="00215994"/>
    <w:rsid w:val="002170E3"/>
    <w:rsid w:val="00217324"/>
    <w:rsid w:val="00226AA4"/>
    <w:rsid w:val="002306F6"/>
    <w:rsid w:val="00231A7A"/>
    <w:rsid w:val="00231A80"/>
    <w:rsid w:val="002323C7"/>
    <w:rsid w:val="002410C8"/>
    <w:rsid w:val="002436F3"/>
    <w:rsid w:val="00243844"/>
    <w:rsid w:val="00245560"/>
    <w:rsid w:val="002466C5"/>
    <w:rsid w:val="00252B95"/>
    <w:rsid w:val="00253C88"/>
    <w:rsid w:val="0025442B"/>
    <w:rsid w:val="00254DDD"/>
    <w:rsid w:val="00266FF7"/>
    <w:rsid w:val="00267F57"/>
    <w:rsid w:val="00273F95"/>
    <w:rsid w:val="002810AD"/>
    <w:rsid w:val="002825F4"/>
    <w:rsid w:val="00287044"/>
    <w:rsid w:val="00290019"/>
    <w:rsid w:val="00292457"/>
    <w:rsid w:val="002925FD"/>
    <w:rsid w:val="002931BB"/>
    <w:rsid w:val="0029382C"/>
    <w:rsid w:val="00294EE5"/>
    <w:rsid w:val="002966D7"/>
    <w:rsid w:val="002A0828"/>
    <w:rsid w:val="002A2022"/>
    <w:rsid w:val="002A741E"/>
    <w:rsid w:val="002A7917"/>
    <w:rsid w:val="002B46C1"/>
    <w:rsid w:val="002B4A5A"/>
    <w:rsid w:val="002B5255"/>
    <w:rsid w:val="002C1F91"/>
    <w:rsid w:val="002C1FF2"/>
    <w:rsid w:val="002C4CE3"/>
    <w:rsid w:val="002D15B4"/>
    <w:rsid w:val="002E116F"/>
    <w:rsid w:val="002E358F"/>
    <w:rsid w:val="002E391C"/>
    <w:rsid w:val="002E3C8D"/>
    <w:rsid w:val="002E5D93"/>
    <w:rsid w:val="002E67FC"/>
    <w:rsid w:val="002E74B3"/>
    <w:rsid w:val="002E74D4"/>
    <w:rsid w:val="002E7F24"/>
    <w:rsid w:val="002F658E"/>
    <w:rsid w:val="002F6C68"/>
    <w:rsid w:val="00303BFF"/>
    <w:rsid w:val="003055F7"/>
    <w:rsid w:val="00306933"/>
    <w:rsid w:val="00306C3E"/>
    <w:rsid w:val="00310728"/>
    <w:rsid w:val="0031183B"/>
    <w:rsid w:val="003138F5"/>
    <w:rsid w:val="00313B5E"/>
    <w:rsid w:val="003210AE"/>
    <w:rsid w:val="0032110F"/>
    <w:rsid w:val="00323D38"/>
    <w:rsid w:val="00324E93"/>
    <w:rsid w:val="003269B1"/>
    <w:rsid w:val="00332033"/>
    <w:rsid w:val="00333CF9"/>
    <w:rsid w:val="00340197"/>
    <w:rsid w:val="003401D5"/>
    <w:rsid w:val="00341A57"/>
    <w:rsid w:val="00343D3C"/>
    <w:rsid w:val="00345124"/>
    <w:rsid w:val="0034546D"/>
    <w:rsid w:val="0034711C"/>
    <w:rsid w:val="00347620"/>
    <w:rsid w:val="00350094"/>
    <w:rsid w:val="0035299F"/>
    <w:rsid w:val="00355A9B"/>
    <w:rsid w:val="00357268"/>
    <w:rsid w:val="003576F5"/>
    <w:rsid w:val="0036014B"/>
    <w:rsid w:val="00360982"/>
    <w:rsid w:val="00361B84"/>
    <w:rsid w:val="00364B36"/>
    <w:rsid w:val="00373BA8"/>
    <w:rsid w:val="00375475"/>
    <w:rsid w:val="003762F5"/>
    <w:rsid w:val="00376547"/>
    <w:rsid w:val="0037673A"/>
    <w:rsid w:val="003804E3"/>
    <w:rsid w:val="00387503"/>
    <w:rsid w:val="00387600"/>
    <w:rsid w:val="00390025"/>
    <w:rsid w:val="00390030"/>
    <w:rsid w:val="00391838"/>
    <w:rsid w:val="00393096"/>
    <w:rsid w:val="00393901"/>
    <w:rsid w:val="00394F78"/>
    <w:rsid w:val="003964F9"/>
    <w:rsid w:val="003A039E"/>
    <w:rsid w:val="003A0A4D"/>
    <w:rsid w:val="003A1BB1"/>
    <w:rsid w:val="003A21D0"/>
    <w:rsid w:val="003B0710"/>
    <w:rsid w:val="003B4CB6"/>
    <w:rsid w:val="003B5B72"/>
    <w:rsid w:val="003C0242"/>
    <w:rsid w:val="003C22D4"/>
    <w:rsid w:val="003C3C21"/>
    <w:rsid w:val="003D1598"/>
    <w:rsid w:val="003D39FC"/>
    <w:rsid w:val="003E3E23"/>
    <w:rsid w:val="003E7CAF"/>
    <w:rsid w:val="003F0EA3"/>
    <w:rsid w:val="003F3567"/>
    <w:rsid w:val="00403F0A"/>
    <w:rsid w:val="004072B6"/>
    <w:rsid w:val="00420DDB"/>
    <w:rsid w:val="004229DC"/>
    <w:rsid w:val="00424913"/>
    <w:rsid w:val="00424995"/>
    <w:rsid w:val="00426BDC"/>
    <w:rsid w:val="004373C6"/>
    <w:rsid w:val="004442F7"/>
    <w:rsid w:val="0044478B"/>
    <w:rsid w:val="00447BEC"/>
    <w:rsid w:val="0045403C"/>
    <w:rsid w:val="00456263"/>
    <w:rsid w:val="00456830"/>
    <w:rsid w:val="00456D48"/>
    <w:rsid w:val="004579E4"/>
    <w:rsid w:val="00462868"/>
    <w:rsid w:val="004658B8"/>
    <w:rsid w:val="00470E41"/>
    <w:rsid w:val="00474295"/>
    <w:rsid w:val="004758E7"/>
    <w:rsid w:val="004908A7"/>
    <w:rsid w:val="0049748B"/>
    <w:rsid w:val="004A2D8C"/>
    <w:rsid w:val="004A34AB"/>
    <w:rsid w:val="004A57BC"/>
    <w:rsid w:val="004B7863"/>
    <w:rsid w:val="004C36D2"/>
    <w:rsid w:val="004C69A4"/>
    <w:rsid w:val="004C7DEC"/>
    <w:rsid w:val="004D0B8A"/>
    <w:rsid w:val="004D2B7F"/>
    <w:rsid w:val="004D512F"/>
    <w:rsid w:val="004D6BD4"/>
    <w:rsid w:val="004E24B7"/>
    <w:rsid w:val="004E4D89"/>
    <w:rsid w:val="004E7F13"/>
    <w:rsid w:val="004F1000"/>
    <w:rsid w:val="004F7113"/>
    <w:rsid w:val="00513601"/>
    <w:rsid w:val="00513E53"/>
    <w:rsid w:val="005149F4"/>
    <w:rsid w:val="00517882"/>
    <w:rsid w:val="00541A1B"/>
    <w:rsid w:val="005505F3"/>
    <w:rsid w:val="00552056"/>
    <w:rsid w:val="00560FB0"/>
    <w:rsid w:val="005616F2"/>
    <w:rsid w:val="00567622"/>
    <w:rsid w:val="00571CD9"/>
    <w:rsid w:val="00571EC7"/>
    <w:rsid w:val="00572C23"/>
    <w:rsid w:val="005743E8"/>
    <w:rsid w:val="0058054F"/>
    <w:rsid w:val="00580CCC"/>
    <w:rsid w:val="00581F56"/>
    <w:rsid w:val="00582681"/>
    <w:rsid w:val="00582F71"/>
    <w:rsid w:val="00587ACA"/>
    <w:rsid w:val="00587E7C"/>
    <w:rsid w:val="00590680"/>
    <w:rsid w:val="00590752"/>
    <w:rsid w:val="00591D58"/>
    <w:rsid w:val="00592928"/>
    <w:rsid w:val="005929ED"/>
    <w:rsid w:val="005B0F46"/>
    <w:rsid w:val="005B1AA3"/>
    <w:rsid w:val="005B3669"/>
    <w:rsid w:val="005B78A8"/>
    <w:rsid w:val="005C2154"/>
    <w:rsid w:val="005C3A04"/>
    <w:rsid w:val="005C6959"/>
    <w:rsid w:val="005D08D8"/>
    <w:rsid w:val="005D1C1C"/>
    <w:rsid w:val="005E54A4"/>
    <w:rsid w:val="005E5CCB"/>
    <w:rsid w:val="005E61CA"/>
    <w:rsid w:val="005E64EE"/>
    <w:rsid w:val="005F22A7"/>
    <w:rsid w:val="005F6260"/>
    <w:rsid w:val="006054DB"/>
    <w:rsid w:val="00605813"/>
    <w:rsid w:val="00605A5A"/>
    <w:rsid w:val="00605F46"/>
    <w:rsid w:val="00610D5B"/>
    <w:rsid w:val="0061198D"/>
    <w:rsid w:val="00612836"/>
    <w:rsid w:val="00613FA4"/>
    <w:rsid w:val="00614AF1"/>
    <w:rsid w:val="00623022"/>
    <w:rsid w:val="0062461E"/>
    <w:rsid w:val="00626777"/>
    <w:rsid w:val="006278DB"/>
    <w:rsid w:val="0063314F"/>
    <w:rsid w:val="00635704"/>
    <w:rsid w:val="00636FD0"/>
    <w:rsid w:val="00637024"/>
    <w:rsid w:val="00640EB9"/>
    <w:rsid w:val="00642294"/>
    <w:rsid w:val="00645BE2"/>
    <w:rsid w:val="0065048A"/>
    <w:rsid w:val="00652110"/>
    <w:rsid w:val="0065492D"/>
    <w:rsid w:val="006554CC"/>
    <w:rsid w:val="0065787A"/>
    <w:rsid w:val="0066291B"/>
    <w:rsid w:val="00666658"/>
    <w:rsid w:val="00670996"/>
    <w:rsid w:val="00670EBF"/>
    <w:rsid w:val="00673CDE"/>
    <w:rsid w:val="00675E53"/>
    <w:rsid w:val="00676D7F"/>
    <w:rsid w:val="00680897"/>
    <w:rsid w:val="00680E40"/>
    <w:rsid w:val="00683AF2"/>
    <w:rsid w:val="006861F6"/>
    <w:rsid w:val="006875B6"/>
    <w:rsid w:val="00692850"/>
    <w:rsid w:val="00693B97"/>
    <w:rsid w:val="006972C5"/>
    <w:rsid w:val="006A0AA0"/>
    <w:rsid w:val="006A745C"/>
    <w:rsid w:val="006B01B7"/>
    <w:rsid w:val="006B2215"/>
    <w:rsid w:val="006B485F"/>
    <w:rsid w:val="006B623C"/>
    <w:rsid w:val="006B7586"/>
    <w:rsid w:val="006C1C6B"/>
    <w:rsid w:val="006C2AFC"/>
    <w:rsid w:val="006C5A31"/>
    <w:rsid w:val="006C6999"/>
    <w:rsid w:val="006C69D4"/>
    <w:rsid w:val="006D071A"/>
    <w:rsid w:val="006D0E77"/>
    <w:rsid w:val="006E0D05"/>
    <w:rsid w:val="006E774D"/>
    <w:rsid w:val="006F245C"/>
    <w:rsid w:val="006F682A"/>
    <w:rsid w:val="006F798D"/>
    <w:rsid w:val="007055F0"/>
    <w:rsid w:val="00705D9E"/>
    <w:rsid w:val="00707E65"/>
    <w:rsid w:val="00711BC8"/>
    <w:rsid w:val="00713E85"/>
    <w:rsid w:val="00717642"/>
    <w:rsid w:val="00721341"/>
    <w:rsid w:val="00722A17"/>
    <w:rsid w:val="00724511"/>
    <w:rsid w:val="00725A11"/>
    <w:rsid w:val="00733989"/>
    <w:rsid w:val="0073462D"/>
    <w:rsid w:val="007359B2"/>
    <w:rsid w:val="00740070"/>
    <w:rsid w:val="00740C7B"/>
    <w:rsid w:val="00745CCA"/>
    <w:rsid w:val="00753534"/>
    <w:rsid w:val="007535EF"/>
    <w:rsid w:val="007565D1"/>
    <w:rsid w:val="007604F4"/>
    <w:rsid w:val="00761CE2"/>
    <w:rsid w:val="00762F92"/>
    <w:rsid w:val="00764974"/>
    <w:rsid w:val="00770C9D"/>
    <w:rsid w:val="00770CC2"/>
    <w:rsid w:val="00772F83"/>
    <w:rsid w:val="00775A01"/>
    <w:rsid w:val="00784C64"/>
    <w:rsid w:val="00786027"/>
    <w:rsid w:val="007862BF"/>
    <w:rsid w:val="00787167"/>
    <w:rsid w:val="0079289C"/>
    <w:rsid w:val="00792942"/>
    <w:rsid w:val="0079299D"/>
    <w:rsid w:val="007968B6"/>
    <w:rsid w:val="007A04C3"/>
    <w:rsid w:val="007A0A27"/>
    <w:rsid w:val="007A1F01"/>
    <w:rsid w:val="007A3D19"/>
    <w:rsid w:val="007A7046"/>
    <w:rsid w:val="007C0E2A"/>
    <w:rsid w:val="007C20B0"/>
    <w:rsid w:val="007C43D9"/>
    <w:rsid w:val="007C78CF"/>
    <w:rsid w:val="007D22DA"/>
    <w:rsid w:val="007D333E"/>
    <w:rsid w:val="007E1965"/>
    <w:rsid w:val="007E3C12"/>
    <w:rsid w:val="007E3C83"/>
    <w:rsid w:val="007E5F2E"/>
    <w:rsid w:val="007E6F12"/>
    <w:rsid w:val="007F7A90"/>
    <w:rsid w:val="00802564"/>
    <w:rsid w:val="008029C8"/>
    <w:rsid w:val="00804D19"/>
    <w:rsid w:val="00806309"/>
    <w:rsid w:val="00815A28"/>
    <w:rsid w:val="008169AE"/>
    <w:rsid w:val="00816D5D"/>
    <w:rsid w:val="008203F5"/>
    <w:rsid w:val="0082146C"/>
    <w:rsid w:val="00822D73"/>
    <w:rsid w:val="00822D74"/>
    <w:rsid w:val="00824A27"/>
    <w:rsid w:val="00824B8B"/>
    <w:rsid w:val="008269C0"/>
    <w:rsid w:val="00830279"/>
    <w:rsid w:val="00830A75"/>
    <w:rsid w:val="00831CD2"/>
    <w:rsid w:val="00834CB8"/>
    <w:rsid w:val="00835A03"/>
    <w:rsid w:val="00837675"/>
    <w:rsid w:val="00837EBD"/>
    <w:rsid w:val="00840410"/>
    <w:rsid w:val="0085064F"/>
    <w:rsid w:val="00850F66"/>
    <w:rsid w:val="00851213"/>
    <w:rsid w:val="00851A17"/>
    <w:rsid w:val="00855B83"/>
    <w:rsid w:val="00856BB4"/>
    <w:rsid w:val="00860717"/>
    <w:rsid w:val="00862A80"/>
    <w:rsid w:val="008645D0"/>
    <w:rsid w:val="00870E20"/>
    <w:rsid w:val="00892FDC"/>
    <w:rsid w:val="00893D64"/>
    <w:rsid w:val="00896FC1"/>
    <w:rsid w:val="00897679"/>
    <w:rsid w:val="008A1073"/>
    <w:rsid w:val="008A166A"/>
    <w:rsid w:val="008A1FFD"/>
    <w:rsid w:val="008A3308"/>
    <w:rsid w:val="008A33A4"/>
    <w:rsid w:val="008A3D0B"/>
    <w:rsid w:val="008A6C6F"/>
    <w:rsid w:val="008B2251"/>
    <w:rsid w:val="008C35B1"/>
    <w:rsid w:val="008C7625"/>
    <w:rsid w:val="008D1AAB"/>
    <w:rsid w:val="008D39EF"/>
    <w:rsid w:val="008D6302"/>
    <w:rsid w:val="008D666A"/>
    <w:rsid w:val="008D7B92"/>
    <w:rsid w:val="008E2F89"/>
    <w:rsid w:val="008F1BA6"/>
    <w:rsid w:val="00902B57"/>
    <w:rsid w:val="0090388C"/>
    <w:rsid w:val="00914895"/>
    <w:rsid w:val="00916F05"/>
    <w:rsid w:val="00917389"/>
    <w:rsid w:val="0092614A"/>
    <w:rsid w:val="009269A2"/>
    <w:rsid w:val="00930530"/>
    <w:rsid w:val="009316DD"/>
    <w:rsid w:val="00931D82"/>
    <w:rsid w:val="009326AB"/>
    <w:rsid w:val="0093350F"/>
    <w:rsid w:val="009350B4"/>
    <w:rsid w:val="00935DB6"/>
    <w:rsid w:val="00936282"/>
    <w:rsid w:val="00937E77"/>
    <w:rsid w:val="0094014A"/>
    <w:rsid w:val="00940351"/>
    <w:rsid w:val="00940BB9"/>
    <w:rsid w:val="0094456D"/>
    <w:rsid w:val="00944B9E"/>
    <w:rsid w:val="00947BF5"/>
    <w:rsid w:val="0095138B"/>
    <w:rsid w:val="00951E41"/>
    <w:rsid w:val="009574E4"/>
    <w:rsid w:val="00961F1B"/>
    <w:rsid w:val="00962448"/>
    <w:rsid w:val="00972676"/>
    <w:rsid w:val="009753F3"/>
    <w:rsid w:val="0098060F"/>
    <w:rsid w:val="00983E0E"/>
    <w:rsid w:val="009849E5"/>
    <w:rsid w:val="00991A2A"/>
    <w:rsid w:val="009924B2"/>
    <w:rsid w:val="00993A0B"/>
    <w:rsid w:val="00993CED"/>
    <w:rsid w:val="00993D4C"/>
    <w:rsid w:val="00995542"/>
    <w:rsid w:val="0099600C"/>
    <w:rsid w:val="00997339"/>
    <w:rsid w:val="009A3B9C"/>
    <w:rsid w:val="009B1A26"/>
    <w:rsid w:val="009B1EF4"/>
    <w:rsid w:val="009B5155"/>
    <w:rsid w:val="009B672E"/>
    <w:rsid w:val="009C5492"/>
    <w:rsid w:val="009C5A70"/>
    <w:rsid w:val="009C7F02"/>
    <w:rsid w:val="009D38F6"/>
    <w:rsid w:val="009D5192"/>
    <w:rsid w:val="009D54D9"/>
    <w:rsid w:val="009E190B"/>
    <w:rsid w:val="009E40AA"/>
    <w:rsid w:val="009E4572"/>
    <w:rsid w:val="009E67A5"/>
    <w:rsid w:val="009F2424"/>
    <w:rsid w:val="009F4923"/>
    <w:rsid w:val="00A015A8"/>
    <w:rsid w:val="00A02445"/>
    <w:rsid w:val="00A03160"/>
    <w:rsid w:val="00A06861"/>
    <w:rsid w:val="00A15106"/>
    <w:rsid w:val="00A1696F"/>
    <w:rsid w:val="00A16C97"/>
    <w:rsid w:val="00A17CAF"/>
    <w:rsid w:val="00A212EE"/>
    <w:rsid w:val="00A212F0"/>
    <w:rsid w:val="00A30E69"/>
    <w:rsid w:val="00A32143"/>
    <w:rsid w:val="00A3373B"/>
    <w:rsid w:val="00A36F84"/>
    <w:rsid w:val="00A372AC"/>
    <w:rsid w:val="00A37340"/>
    <w:rsid w:val="00A378B2"/>
    <w:rsid w:val="00A4182C"/>
    <w:rsid w:val="00A41EF5"/>
    <w:rsid w:val="00A42166"/>
    <w:rsid w:val="00A46BC9"/>
    <w:rsid w:val="00A5556E"/>
    <w:rsid w:val="00A56C2C"/>
    <w:rsid w:val="00A6114E"/>
    <w:rsid w:val="00A61C21"/>
    <w:rsid w:val="00A66B44"/>
    <w:rsid w:val="00A704BA"/>
    <w:rsid w:val="00A70B0F"/>
    <w:rsid w:val="00A73022"/>
    <w:rsid w:val="00A7365E"/>
    <w:rsid w:val="00A73D52"/>
    <w:rsid w:val="00A7637E"/>
    <w:rsid w:val="00A85C4A"/>
    <w:rsid w:val="00A86300"/>
    <w:rsid w:val="00A870CE"/>
    <w:rsid w:val="00A94CDF"/>
    <w:rsid w:val="00A96DA3"/>
    <w:rsid w:val="00AA0FEA"/>
    <w:rsid w:val="00AA116C"/>
    <w:rsid w:val="00AA288D"/>
    <w:rsid w:val="00AB055C"/>
    <w:rsid w:val="00AB0CFE"/>
    <w:rsid w:val="00AB12D7"/>
    <w:rsid w:val="00AB5389"/>
    <w:rsid w:val="00AC2139"/>
    <w:rsid w:val="00AC4F32"/>
    <w:rsid w:val="00AC507F"/>
    <w:rsid w:val="00AC5DFA"/>
    <w:rsid w:val="00AC7F19"/>
    <w:rsid w:val="00AD051A"/>
    <w:rsid w:val="00AD0D3B"/>
    <w:rsid w:val="00AD10E2"/>
    <w:rsid w:val="00AD12B3"/>
    <w:rsid w:val="00AD1BDC"/>
    <w:rsid w:val="00AD63C4"/>
    <w:rsid w:val="00AE3533"/>
    <w:rsid w:val="00AE47A1"/>
    <w:rsid w:val="00AF10DE"/>
    <w:rsid w:val="00AF7CCD"/>
    <w:rsid w:val="00B00103"/>
    <w:rsid w:val="00B079C2"/>
    <w:rsid w:val="00B10171"/>
    <w:rsid w:val="00B1261C"/>
    <w:rsid w:val="00B23893"/>
    <w:rsid w:val="00B24A41"/>
    <w:rsid w:val="00B2735A"/>
    <w:rsid w:val="00B27908"/>
    <w:rsid w:val="00B279B8"/>
    <w:rsid w:val="00B37A10"/>
    <w:rsid w:val="00B41A0A"/>
    <w:rsid w:val="00B471BF"/>
    <w:rsid w:val="00B47375"/>
    <w:rsid w:val="00B518BA"/>
    <w:rsid w:val="00B527A0"/>
    <w:rsid w:val="00B52AEB"/>
    <w:rsid w:val="00B5480F"/>
    <w:rsid w:val="00B55824"/>
    <w:rsid w:val="00B61716"/>
    <w:rsid w:val="00B61AAC"/>
    <w:rsid w:val="00B64B6E"/>
    <w:rsid w:val="00B64BF1"/>
    <w:rsid w:val="00B6723E"/>
    <w:rsid w:val="00B7118E"/>
    <w:rsid w:val="00B72437"/>
    <w:rsid w:val="00B727A7"/>
    <w:rsid w:val="00B75192"/>
    <w:rsid w:val="00B77BCA"/>
    <w:rsid w:val="00B82CE0"/>
    <w:rsid w:val="00B858F4"/>
    <w:rsid w:val="00B90F23"/>
    <w:rsid w:val="00B93D02"/>
    <w:rsid w:val="00B946D9"/>
    <w:rsid w:val="00B96714"/>
    <w:rsid w:val="00BA1DE0"/>
    <w:rsid w:val="00BA2F78"/>
    <w:rsid w:val="00BA5FAC"/>
    <w:rsid w:val="00BB194C"/>
    <w:rsid w:val="00BB7010"/>
    <w:rsid w:val="00BC0389"/>
    <w:rsid w:val="00BC3AC2"/>
    <w:rsid w:val="00BC4DB7"/>
    <w:rsid w:val="00BC535F"/>
    <w:rsid w:val="00BC76CC"/>
    <w:rsid w:val="00BC796C"/>
    <w:rsid w:val="00BD5634"/>
    <w:rsid w:val="00BD7C9F"/>
    <w:rsid w:val="00BE0B9F"/>
    <w:rsid w:val="00BE0BFA"/>
    <w:rsid w:val="00BE1D9B"/>
    <w:rsid w:val="00BE489B"/>
    <w:rsid w:val="00BE4F1E"/>
    <w:rsid w:val="00BF11E1"/>
    <w:rsid w:val="00BF287C"/>
    <w:rsid w:val="00BF5C8D"/>
    <w:rsid w:val="00BF66E9"/>
    <w:rsid w:val="00C018F2"/>
    <w:rsid w:val="00C05006"/>
    <w:rsid w:val="00C06E1F"/>
    <w:rsid w:val="00C10C4E"/>
    <w:rsid w:val="00C12F07"/>
    <w:rsid w:val="00C1438E"/>
    <w:rsid w:val="00C15EEF"/>
    <w:rsid w:val="00C17BE7"/>
    <w:rsid w:val="00C20E49"/>
    <w:rsid w:val="00C2419A"/>
    <w:rsid w:val="00C25D18"/>
    <w:rsid w:val="00C27322"/>
    <w:rsid w:val="00C31AD9"/>
    <w:rsid w:val="00C325CA"/>
    <w:rsid w:val="00C3499D"/>
    <w:rsid w:val="00C430FD"/>
    <w:rsid w:val="00C4564C"/>
    <w:rsid w:val="00C46AF9"/>
    <w:rsid w:val="00C52169"/>
    <w:rsid w:val="00C52A01"/>
    <w:rsid w:val="00C54C20"/>
    <w:rsid w:val="00C56606"/>
    <w:rsid w:val="00C575DF"/>
    <w:rsid w:val="00C6039E"/>
    <w:rsid w:val="00C609D9"/>
    <w:rsid w:val="00C60CDE"/>
    <w:rsid w:val="00C63F15"/>
    <w:rsid w:val="00C64251"/>
    <w:rsid w:val="00C70A3C"/>
    <w:rsid w:val="00C71AAC"/>
    <w:rsid w:val="00C73E20"/>
    <w:rsid w:val="00C7590B"/>
    <w:rsid w:val="00C778B5"/>
    <w:rsid w:val="00C816F4"/>
    <w:rsid w:val="00C8775D"/>
    <w:rsid w:val="00C90296"/>
    <w:rsid w:val="00C93C31"/>
    <w:rsid w:val="00C9604D"/>
    <w:rsid w:val="00C9778D"/>
    <w:rsid w:val="00CA2D5D"/>
    <w:rsid w:val="00CA2FCB"/>
    <w:rsid w:val="00CA30A4"/>
    <w:rsid w:val="00CA4BEF"/>
    <w:rsid w:val="00CB0A94"/>
    <w:rsid w:val="00CC3269"/>
    <w:rsid w:val="00CC4C87"/>
    <w:rsid w:val="00CC5C4E"/>
    <w:rsid w:val="00CC79F4"/>
    <w:rsid w:val="00CD24F0"/>
    <w:rsid w:val="00CD6A42"/>
    <w:rsid w:val="00CD6EA1"/>
    <w:rsid w:val="00CE09C1"/>
    <w:rsid w:val="00CE16DF"/>
    <w:rsid w:val="00CE3228"/>
    <w:rsid w:val="00CE5E84"/>
    <w:rsid w:val="00CE712E"/>
    <w:rsid w:val="00CE7FBB"/>
    <w:rsid w:val="00CF3F07"/>
    <w:rsid w:val="00D016A7"/>
    <w:rsid w:val="00D04829"/>
    <w:rsid w:val="00D055B2"/>
    <w:rsid w:val="00D1128F"/>
    <w:rsid w:val="00D11C20"/>
    <w:rsid w:val="00D13010"/>
    <w:rsid w:val="00D13731"/>
    <w:rsid w:val="00D165A9"/>
    <w:rsid w:val="00D202C6"/>
    <w:rsid w:val="00D202C9"/>
    <w:rsid w:val="00D22809"/>
    <w:rsid w:val="00D25C90"/>
    <w:rsid w:val="00D27391"/>
    <w:rsid w:val="00D273BE"/>
    <w:rsid w:val="00D27686"/>
    <w:rsid w:val="00D30CF4"/>
    <w:rsid w:val="00D31528"/>
    <w:rsid w:val="00D32E40"/>
    <w:rsid w:val="00D34779"/>
    <w:rsid w:val="00D374A4"/>
    <w:rsid w:val="00D40913"/>
    <w:rsid w:val="00D41E12"/>
    <w:rsid w:val="00D429EA"/>
    <w:rsid w:val="00D42F41"/>
    <w:rsid w:val="00D44744"/>
    <w:rsid w:val="00D454A1"/>
    <w:rsid w:val="00D46898"/>
    <w:rsid w:val="00D50580"/>
    <w:rsid w:val="00D5364A"/>
    <w:rsid w:val="00D555A9"/>
    <w:rsid w:val="00D57401"/>
    <w:rsid w:val="00D614C6"/>
    <w:rsid w:val="00D63122"/>
    <w:rsid w:val="00D63A73"/>
    <w:rsid w:val="00D64837"/>
    <w:rsid w:val="00D64CB9"/>
    <w:rsid w:val="00D64DC5"/>
    <w:rsid w:val="00D67468"/>
    <w:rsid w:val="00D71CF5"/>
    <w:rsid w:val="00D77065"/>
    <w:rsid w:val="00D8161A"/>
    <w:rsid w:val="00D902F1"/>
    <w:rsid w:val="00D91000"/>
    <w:rsid w:val="00D9361C"/>
    <w:rsid w:val="00D96049"/>
    <w:rsid w:val="00DA2FE7"/>
    <w:rsid w:val="00DA3126"/>
    <w:rsid w:val="00DA4EB5"/>
    <w:rsid w:val="00DB2AD8"/>
    <w:rsid w:val="00DB3ABE"/>
    <w:rsid w:val="00DB5388"/>
    <w:rsid w:val="00DB5612"/>
    <w:rsid w:val="00DB5D07"/>
    <w:rsid w:val="00DC09A6"/>
    <w:rsid w:val="00DC3134"/>
    <w:rsid w:val="00DC4F6A"/>
    <w:rsid w:val="00DC70B9"/>
    <w:rsid w:val="00DD79F9"/>
    <w:rsid w:val="00DE4186"/>
    <w:rsid w:val="00DE4FE4"/>
    <w:rsid w:val="00DE50B8"/>
    <w:rsid w:val="00DE626E"/>
    <w:rsid w:val="00DE77F3"/>
    <w:rsid w:val="00DF46A0"/>
    <w:rsid w:val="00DF5D5F"/>
    <w:rsid w:val="00DF6444"/>
    <w:rsid w:val="00DF682A"/>
    <w:rsid w:val="00E01C3E"/>
    <w:rsid w:val="00E02320"/>
    <w:rsid w:val="00E11150"/>
    <w:rsid w:val="00E1276E"/>
    <w:rsid w:val="00E1279C"/>
    <w:rsid w:val="00E16B07"/>
    <w:rsid w:val="00E208AB"/>
    <w:rsid w:val="00E3155C"/>
    <w:rsid w:val="00E33F28"/>
    <w:rsid w:val="00E356BE"/>
    <w:rsid w:val="00E35D1D"/>
    <w:rsid w:val="00E36E2E"/>
    <w:rsid w:val="00E40C5A"/>
    <w:rsid w:val="00E42A32"/>
    <w:rsid w:val="00E4395F"/>
    <w:rsid w:val="00E45B10"/>
    <w:rsid w:val="00E45BE4"/>
    <w:rsid w:val="00E46FB2"/>
    <w:rsid w:val="00E4756F"/>
    <w:rsid w:val="00E551C7"/>
    <w:rsid w:val="00E60222"/>
    <w:rsid w:val="00E607CE"/>
    <w:rsid w:val="00E60D68"/>
    <w:rsid w:val="00E76998"/>
    <w:rsid w:val="00E820E5"/>
    <w:rsid w:val="00E85902"/>
    <w:rsid w:val="00E879D5"/>
    <w:rsid w:val="00E87D3F"/>
    <w:rsid w:val="00E90D73"/>
    <w:rsid w:val="00E91324"/>
    <w:rsid w:val="00E921E0"/>
    <w:rsid w:val="00E9733C"/>
    <w:rsid w:val="00EA23C6"/>
    <w:rsid w:val="00EA4C7A"/>
    <w:rsid w:val="00EA5450"/>
    <w:rsid w:val="00EA5F95"/>
    <w:rsid w:val="00EB026A"/>
    <w:rsid w:val="00EB3BA8"/>
    <w:rsid w:val="00EB55F8"/>
    <w:rsid w:val="00EC5792"/>
    <w:rsid w:val="00EC6B26"/>
    <w:rsid w:val="00ED34E0"/>
    <w:rsid w:val="00EE0C2C"/>
    <w:rsid w:val="00EF1B2B"/>
    <w:rsid w:val="00EF3867"/>
    <w:rsid w:val="00F00111"/>
    <w:rsid w:val="00F00E07"/>
    <w:rsid w:val="00F01708"/>
    <w:rsid w:val="00F03F99"/>
    <w:rsid w:val="00F04ABC"/>
    <w:rsid w:val="00F050BB"/>
    <w:rsid w:val="00F11AE1"/>
    <w:rsid w:val="00F23478"/>
    <w:rsid w:val="00F24ACF"/>
    <w:rsid w:val="00F26C74"/>
    <w:rsid w:val="00F30567"/>
    <w:rsid w:val="00F31844"/>
    <w:rsid w:val="00F327AC"/>
    <w:rsid w:val="00F334DC"/>
    <w:rsid w:val="00F34783"/>
    <w:rsid w:val="00F37804"/>
    <w:rsid w:val="00F443B1"/>
    <w:rsid w:val="00F44A62"/>
    <w:rsid w:val="00F5426A"/>
    <w:rsid w:val="00F569DA"/>
    <w:rsid w:val="00F60808"/>
    <w:rsid w:val="00F637D4"/>
    <w:rsid w:val="00F65F72"/>
    <w:rsid w:val="00F66DA5"/>
    <w:rsid w:val="00F67AC6"/>
    <w:rsid w:val="00F76965"/>
    <w:rsid w:val="00F81CE2"/>
    <w:rsid w:val="00F81EBF"/>
    <w:rsid w:val="00F828D8"/>
    <w:rsid w:val="00F878F4"/>
    <w:rsid w:val="00F90F5C"/>
    <w:rsid w:val="00F929FA"/>
    <w:rsid w:val="00F96DB2"/>
    <w:rsid w:val="00FA04D9"/>
    <w:rsid w:val="00FA0B03"/>
    <w:rsid w:val="00FA27CD"/>
    <w:rsid w:val="00FA2BC3"/>
    <w:rsid w:val="00FA4658"/>
    <w:rsid w:val="00FA4DA0"/>
    <w:rsid w:val="00FA5D72"/>
    <w:rsid w:val="00FA6139"/>
    <w:rsid w:val="00FA6ADF"/>
    <w:rsid w:val="00FB1850"/>
    <w:rsid w:val="00FB5E0A"/>
    <w:rsid w:val="00FB65D8"/>
    <w:rsid w:val="00FB7B32"/>
    <w:rsid w:val="00FC0073"/>
    <w:rsid w:val="00FC3B0A"/>
    <w:rsid w:val="00FC3DF6"/>
    <w:rsid w:val="00FD0599"/>
    <w:rsid w:val="00FD05B9"/>
    <w:rsid w:val="00FD3BB7"/>
    <w:rsid w:val="00FD5989"/>
    <w:rsid w:val="00FD5C6C"/>
    <w:rsid w:val="00FD6F9A"/>
    <w:rsid w:val="00FE0E53"/>
    <w:rsid w:val="00FE66DF"/>
    <w:rsid w:val="00FF1F5B"/>
    <w:rsid w:val="00FF653A"/>
    <w:rsid w:val="00FF701E"/>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94F64-EE7A-425E-B8B1-DA77900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46AB-F5C6-4BA5-BF65-C69F2C8E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5866</TotalTime>
  <Pages>1</Pages>
  <Words>14178</Words>
  <Characters>85069</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Konto Microsoft</cp:lastModifiedBy>
  <cp:revision>728</cp:revision>
  <cp:lastPrinted>2021-02-15T13:31:00Z</cp:lastPrinted>
  <dcterms:created xsi:type="dcterms:W3CDTF">2020-12-03T23:11:00Z</dcterms:created>
  <dcterms:modified xsi:type="dcterms:W3CDTF">2021-02-15T13:36:00Z</dcterms:modified>
</cp:coreProperties>
</file>