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1C" w:rsidRPr="007A15D9" w:rsidRDefault="001C250E" w:rsidP="00D9361C">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 xml:space="preserve">Protokół nr </w:t>
      </w:r>
      <w:r w:rsidR="00164B23">
        <w:rPr>
          <w:rFonts w:ascii="Arial" w:hAnsi="Arial" w:cs="Arial"/>
          <w:b/>
          <w:color w:val="auto"/>
        </w:rPr>
        <w:t>89</w:t>
      </w:r>
      <w:r w:rsidR="00D9361C">
        <w:rPr>
          <w:rFonts w:ascii="Arial" w:hAnsi="Arial" w:cs="Arial"/>
          <w:b/>
          <w:color w:val="auto"/>
        </w:rPr>
        <w:t>/</w:t>
      </w:r>
      <w:r>
        <w:rPr>
          <w:rFonts w:ascii="Arial" w:hAnsi="Arial" w:cs="Arial"/>
          <w:b/>
          <w:color w:val="auto"/>
        </w:rPr>
        <w:t>21</w:t>
      </w:r>
      <w:r w:rsidR="00D9361C" w:rsidRPr="00B75296">
        <w:rPr>
          <w:rFonts w:ascii="Arial" w:hAnsi="Arial" w:cs="Arial"/>
          <w:b/>
          <w:color w:val="auto"/>
        </w:rPr>
        <w:t xml:space="preserve"> </w:t>
      </w:r>
      <w:r w:rsidR="00D9361C">
        <w:rPr>
          <w:rFonts w:ascii="Arial" w:hAnsi="Arial" w:cs="Arial"/>
          <w:b/>
          <w:color w:val="auto"/>
        </w:rPr>
        <w:tab/>
      </w:r>
      <w:r w:rsidR="00D9361C">
        <w:rPr>
          <w:rFonts w:ascii="Arial" w:hAnsi="Arial" w:cs="Arial"/>
          <w:b/>
          <w:color w:val="auto"/>
        </w:rPr>
        <w:br/>
      </w:r>
      <w:r w:rsidR="00D9361C">
        <w:rPr>
          <w:rFonts w:ascii="Arial" w:hAnsi="Arial" w:cs="Arial"/>
          <w:b/>
          <w:color w:val="auto"/>
          <w:sz w:val="28"/>
          <w:szCs w:val="28"/>
        </w:rPr>
        <w:t xml:space="preserve">z posiedzenia </w:t>
      </w:r>
      <w:r w:rsidR="00D9361C" w:rsidRPr="007A15D9">
        <w:rPr>
          <w:rFonts w:ascii="Arial" w:hAnsi="Arial" w:cs="Arial"/>
          <w:b/>
          <w:color w:val="auto"/>
          <w:sz w:val="28"/>
          <w:szCs w:val="28"/>
        </w:rPr>
        <w:t>Zarz</w:t>
      </w:r>
      <w:r w:rsidR="00164B23">
        <w:rPr>
          <w:rFonts w:ascii="Arial" w:hAnsi="Arial" w:cs="Arial"/>
          <w:b/>
          <w:color w:val="auto"/>
          <w:sz w:val="28"/>
          <w:szCs w:val="28"/>
        </w:rPr>
        <w:t>ądu Powiatu w Wieluniu</w:t>
      </w:r>
      <w:r w:rsidR="00164B23">
        <w:rPr>
          <w:rFonts w:ascii="Arial" w:hAnsi="Arial" w:cs="Arial"/>
          <w:b/>
          <w:color w:val="auto"/>
          <w:sz w:val="28"/>
          <w:szCs w:val="28"/>
        </w:rPr>
        <w:br/>
        <w:t>z dnia 17</w:t>
      </w:r>
      <w:r w:rsidR="000674E9">
        <w:rPr>
          <w:rFonts w:ascii="Arial" w:hAnsi="Arial" w:cs="Arial"/>
          <w:b/>
          <w:color w:val="auto"/>
          <w:sz w:val="28"/>
          <w:szCs w:val="28"/>
        </w:rPr>
        <w:t xml:space="preserve"> </w:t>
      </w:r>
      <w:r w:rsidR="00FC120E">
        <w:rPr>
          <w:rFonts w:ascii="Arial" w:hAnsi="Arial" w:cs="Arial"/>
          <w:b/>
          <w:color w:val="auto"/>
          <w:sz w:val="28"/>
          <w:szCs w:val="28"/>
        </w:rPr>
        <w:t>lutego</w:t>
      </w:r>
      <w:r w:rsidR="000674E9">
        <w:rPr>
          <w:rFonts w:ascii="Arial" w:hAnsi="Arial" w:cs="Arial"/>
          <w:b/>
          <w:color w:val="auto"/>
          <w:sz w:val="28"/>
          <w:szCs w:val="28"/>
        </w:rPr>
        <w:t xml:space="preserve"> 2021</w:t>
      </w:r>
      <w:r w:rsidR="00D9361C" w:rsidRPr="007A15D9">
        <w:rPr>
          <w:rFonts w:ascii="Arial" w:hAnsi="Arial" w:cs="Arial"/>
          <w:b/>
          <w:color w:val="auto"/>
          <w:sz w:val="28"/>
          <w:szCs w:val="28"/>
        </w:rPr>
        <w:t xml:space="preserve"> r., </w:t>
      </w:r>
      <w:r w:rsidR="00D9361C" w:rsidRPr="007A15D9">
        <w:rPr>
          <w:rFonts w:ascii="Arial" w:hAnsi="Arial" w:cs="Arial"/>
          <w:b/>
          <w:color w:val="auto"/>
          <w:sz w:val="28"/>
          <w:szCs w:val="28"/>
        </w:rPr>
        <w:br/>
      </w:r>
      <w:r w:rsidR="00D9361C" w:rsidRPr="007A15D9">
        <w:rPr>
          <w:rFonts w:ascii="Arial" w:hAnsi="Arial" w:cs="Arial"/>
          <w:b/>
          <w:i/>
          <w:color w:val="auto"/>
          <w:sz w:val="28"/>
          <w:szCs w:val="28"/>
        </w:rPr>
        <w:t>które odbyło się zdalnie</w:t>
      </w:r>
    </w:p>
    <w:p w:rsidR="00D9361C" w:rsidRPr="00B75296" w:rsidRDefault="00D9361C" w:rsidP="00D9361C">
      <w:pPr>
        <w:pStyle w:val="Nagwek1"/>
        <w:numPr>
          <w:ilvl w:val="0"/>
          <w:numId w:val="0"/>
        </w:numPr>
        <w:spacing w:before="0" w:line="360" w:lineRule="auto"/>
        <w:ind w:left="792"/>
        <w:jc w:val="both"/>
        <w:rPr>
          <w:rFonts w:ascii="Arial" w:hAnsi="Arial" w:cs="Arial"/>
          <w:color w:val="00000A"/>
          <w:sz w:val="24"/>
          <w:szCs w:val="24"/>
        </w:rPr>
      </w:pPr>
    </w:p>
    <w:p w:rsidR="00D9361C" w:rsidRDefault="00D9361C" w:rsidP="00D9361C">
      <w:pPr>
        <w:spacing w:after="0" w:line="360" w:lineRule="auto"/>
        <w:jc w:val="both"/>
        <w:rPr>
          <w:rFonts w:ascii="Arial" w:hAnsi="Arial" w:cs="Arial"/>
          <w:color w:val="00000A"/>
          <w:sz w:val="24"/>
        </w:rPr>
      </w:pPr>
      <w:r>
        <w:rPr>
          <w:rFonts w:ascii="Arial" w:hAnsi="Arial" w:cs="Arial"/>
          <w:b/>
          <w:sz w:val="24"/>
        </w:rPr>
        <w:t>W posiedzeniu udział wzięli: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Pr="003F3C68"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D9361C" w:rsidRDefault="00D9361C" w:rsidP="00D9361C">
      <w:pPr>
        <w:spacing w:after="0" w:line="360" w:lineRule="auto"/>
        <w:jc w:val="both"/>
        <w:rPr>
          <w:rFonts w:ascii="Arial" w:hAnsi="Arial" w:cs="Arial"/>
          <w:sz w:val="24"/>
        </w:rPr>
      </w:pPr>
      <w:r>
        <w:rPr>
          <w:rFonts w:ascii="Arial" w:hAnsi="Arial" w:cs="Arial"/>
          <w:b/>
          <w:sz w:val="24"/>
        </w:rPr>
        <w:t>Ponadto w posiedzeniu udział wzięli:</w:t>
      </w:r>
    </w:p>
    <w:p w:rsidR="00D9361C" w:rsidRDefault="00D9361C" w:rsidP="00913D2F">
      <w:pPr>
        <w:pStyle w:val="Akapitzlist1"/>
        <w:numPr>
          <w:ilvl w:val="0"/>
          <w:numId w:val="3"/>
        </w:numPr>
        <w:spacing w:after="0" w:line="360" w:lineRule="auto"/>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D9361C" w:rsidRDefault="00D9361C" w:rsidP="00913D2F">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071CE1" w:rsidRDefault="00071CE1" w:rsidP="00071CE1">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 Wieluniu (OZ)</w:t>
      </w:r>
    </w:p>
    <w:p w:rsidR="00636B8E" w:rsidRDefault="00636B8E" w:rsidP="00071CE1">
      <w:pPr>
        <w:pStyle w:val="Akapitzlist1"/>
        <w:numPr>
          <w:ilvl w:val="0"/>
          <w:numId w:val="3"/>
        </w:numPr>
        <w:spacing w:after="0" w:line="360" w:lineRule="auto"/>
        <w:rPr>
          <w:rFonts w:ascii="Arial" w:hAnsi="Arial" w:cs="Arial"/>
          <w:sz w:val="24"/>
        </w:rPr>
      </w:pPr>
      <w:r>
        <w:rPr>
          <w:rFonts w:ascii="Arial" w:hAnsi="Arial" w:cs="Arial"/>
          <w:sz w:val="24"/>
        </w:rPr>
        <w:t xml:space="preserve">Pani Anna </w:t>
      </w:r>
      <w:proofErr w:type="spellStart"/>
      <w:r>
        <w:rPr>
          <w:rFonts w:ascii="Arial" w:hAnsi="Arial" w:cs="Arial"/>
          <w:sz w:val="24"/>
        </w:rPr>
        <w:t>Freus</w:t>
      </w:r>
      <w:proofErr w:type="spellEnd"/>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p.o. dyrektora SP ZOZ w Wieluniu</w:t>
      </w:r>
    </w:p>
    <w:p w:rsidR="00636B8E" w:rsidRDefault="00636B8E" w:rsidP="00071CE1">
      <w:pPr>
        <w:pStyle w:val="Akapitzlist1"/>
        <w:numPr>
          <w:ilvl w:val="0"/>
          <w:numId w:val="3"/>
        </w:numPr>
        <w:spacing w:after="0" w:line="360" w:lineRule="auto"/>
        <w:rPr>
          <w:rFonts w:ascii="Arial" w:hAnsi="Arial" w:cs="Arial"/>
          <w:sz w:val="24"/>
        </w:rPr>
      </w:pPr>
      <w:r>
        <w:rPr>
          <w:rFonts w:ascii="Arial" w:hAnsi="Arial" w:cs="Arial"/>
          <w:sz w:val="24"/>
        </w:rPr>
        <w:t>Pan Jarosław Trojan</w:t>
      </w:r>
      <w:r>
        <w:rPr>
          <w:rFonts w:ascii="Arial" w:hAnsi="Arial" w:cs="Arial"/>
          <w:sz w:val="24"/>
        </w:rPr>
        <w:tab/>
      </w:r>
      <w:r>
        <w:rPr>
          <w:rFonts w:ascii="Arial" w:hAnsi="Arial" w:cs="Arial"/>
          <w:sz w:val="24"/>
        </w:rPr>
        <w:tab/>
        <w:t xml:space="preserve">- Wójt Gminy Osjaków </w:t>
      </w:r>
    </w:p>
    <w:p w:rsidR="00636B8E" w:rsidRDefault="00636B8E" w:rsidP="00071CE1">
      <w:pPr>
        <w:pStyle w:val="Akapitzlist1"/>
        <w:numPr>
          <w:ilvl w:val="0"/>
          <w:numId w:val="3"/>
        </w:numPr>
        <w:spacing w:after="0" w:line="360" w:lineRule="auto"/>
        <w:rPr>
          <w:rFonts w:ascii="Arial" w:hAnsi="Arial" w:cs="Arial"/>
          <w:sz w:val="24"/>
        </w:rPr>
      </w:pPr>
      <w:r>
        <w:rPr>
          <w:rFonts w:ascii="Arial" w:hAnsi="Arial" w:cs="Arial"/>
          <w:sz w:val="24"/>
        </w:rPr>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636B8E" w:rsidRDefault="00636B8E" w:rsidP="00071CE1">
      <w:pPr>
        <w:pStyle w:val="Akapitzlist1"/>
        <w:numPr>
          <w:ilvl w:val="0"/>
          <w:numId w:val="3"/>
        </w:numPr>
        <w:spacing w:after="0" w:line="360" w:lineRule="auto"/>
        <w:rPr>
          <w:rFonts w:ascii="Arial" w:hAnsi="Arial" w:cs="Arial"/>
          <w:sz w:val="24"/>
        </w:rPr>
      </w:pPr>
      <w:r>
        <w:rPr>
          <w:rFonts w:ascii="Arial" w:hAnsi="Arial" w:cs="Arial"/>
          <w:sz w:val="24"/>
        </w:rPr>
        <w:t xml:space="preserve">Pani Anetta Nowaczyk     </w:t>
      </w:r>
      <w:r>
        <w:rPr>
          <w:rFonts w:ascii="Arial" w:hAnsi="Arial" w:cs="Arial"/>
          <w:sz w:val="24"/>
        </w:rPr>
        <w:tab/>
      </w:r>
      <w:r>
        <w:rPr>
          <w:rFonts w:ascii="Arial" w:hAnsi="Arial" w:cs="Arial"/>
          <w:sz w:val="24"/>
        </w:rPr>
        <w:tab/>
        <w:t xml:space="preserve">- kierownik Warsztatu Terapii Zajęciowej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Olewinie (WTZ)</w:t>
      </w:r>
    </w:p>
    <w:p w:rsidR="000674E9"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Pan</w:t>
      </w:r>
      <w:r w:rsidR="00431978">
        <w:rPr>
          <w:rFonts w:ascii="Arial" w:hAnsi="Arial" w:cs="Arial"/>
          <w:sz w:val="24"/>
        </w:rPr>
        <w:t>i Emila Łaniewska</w:t>
      </w:r>
      <w:r w:rsidR="00431978">
        <w:rPr>
          <w:rFonts w:ascii="Arial" w:hAnsi="Arial" w:cs="Arial"/>
          <w:sz w:val="24"/>
        </w:rPr>
        <w:tab/>
      </w:r>
      <w:r w:rsidR="00431978">
        <w:rPr>
          <w:rFonts w:ascii="Arial" w:hAnsi="Arial" w:cs="Arial"/>
          <w:sz w:val="24"/>
        </w:rPr>
        <w:tab/>
      </w:r>
      <w:r>
        <w:rPr>
          <w:rFonts w:ascii="Arial" w:hAnsi="Arial" w:cs="Arial"/>
          <w:sz w:val="24"/>
        </w:rPr>
        <w:t xml:space="preserve">- </w:t>
      </w:r>
      <w:r w:rsidR="00431978">
        <w:rPr>
          <w:rFonts w:ascii="Arial" w:hAnsi="Arial" w:cs="Arial"/>
          <w:sz w:val="24"/>
        </w:rPr>
        <w:t xml:space="preserve">dyrektor Domu Pomocy Społecznej </w:t>
      </w:r>
      <w:r w:rsidR="00431978">
        <w:rPr>
          <w:rFonts w:ascii="Arial" w:hAnsi="Arial" w:cs="Arial"/>
          <w:sz w:val="24"/>
        </w:rPr>
        <w:br/>
        <w:t xml:space="preserve"> </w:t>
      </w:r>
      <w:r w:rsidR="00431978">
        <w:rPr>
          <w:rFonts w:ascii="Arial" w:hAnsi="Arial" w:cs="Arial"/>
          <w:sz w:val="24"/>
        </w:rPr>
        <w:tab/>
      </w:r>
      <w:r w:rsidR="00431978">
        <w:rPr>
          <w:rFonts w:ascii="Arial" w:hAnsi="Arial" w:cs="Arial"/>
          <w:sz w:val="24"/>
        </w:rPr>
        <w:tab/>
      </w:r>
      <w:r w:rsidR="00431978">
        <w:rPr>
          <w:rFonts w:ascii="Arial" w:hAnsi="Arial" w:cs="Arial"/>
          <w:sz w:val="24"/>
        </w:rPr>
        <w:tab/>
      </w:r>
      <w:r w:rsidR="00431978">
        <w:rPr>
          <w:rFonts w:ascii="Arial" w:hAnsi="Arial" w:cs="Arial"/>
          <w:sz w:val="24"/>
        </w:rPr>
        <w:tab/>
      </w:r>
      <w:r w:rsidR="00431978">
        <w:rPr>
          <w:rFonts w:ascii="Arial" w:hAnsi="Arial" w:cs="Arial"/>
          <w:sz w:val="24"/>
        </w:rPr>
        <w:tab/>
        <w:t xml:space="preserve">  w Skrzynnie (DPS)</w:t>
      </w:r>
      <w:r>
        <w:rPr>
          <w:rFonts w:ascii="Arial" w:hAnsi="Arial" w:cs="Arial"/>
          <w:sz w:val="24"/>
        </w:rPr>
        <w:t xml:space="preserve"> </w:t>
      </w:r>
    </w:p>
    <w:p w:rsidR="000674E9"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Pan</w:t>
      </w:r>
      <w:r w:rsidR="00FC120E">
        <w:rPr>
          <w:rFonts w:ascii="Arial" w:hAnsi="Arial" w:cs="Arial"/>
          <w:sz w:val="24"/>
        </w:rPr>
        <w:t xml:space="preserve">i </w:t>
      </w:r>
      <w:r w:rsidR="00431978">
        <w:rPr>
          <w:rFonts w:ascii="Arial" w:hAnsi="Arial" w:cs="Arial"/>
          <w:sz w:val="24"/>
        </w:rPr>
        <w:t>Anna Ciach</w:t>
      </w:r>
      <w:r w:rsidR="000674E9">
        <w:rPr>
          <w:rFonts w:ascii="Arial" w:hAnsi="Arial" w:cs="Arial"/>
          <w:sz w:val="24"/>
        </w:rPr>
        <w:tab/>
      </w:r>
      <w:r w:rsidR="00FC120E">
        <w:rPr>
          <w:rFonts w:ascii="Arial" w:hAnsi="Arial" w:cs="Arial"/>
          <w:sz w:val="24"/>
        </w:rPr>
        <w:tab/>
      </w:r>
      <w:r w:rsidR="00431978">
        <w:rPr>
          <w:rFonts w:ascii="Arial" w:hAnsi="Arial" w:cs="Arial"/>
          <w:sz w:val="24"/>
        </w:rPr>
        <w:tab/>
      </w:r>
      <w:r w:rsidR="000674E9">
        <w:rPr>
          <w:rFonts w:ascii="Arial" w:hAnsi="Arial" w:cs="Arial"/>
          <w:sz w:val="24"/>
        </w:rPr>
        <w:t xml:space="preserve">- </w:t>
      </w:r>
      <w:r w:rsidR="00431978">
        <w:rPr>
          <w:rFonts w:ascii="Arial" w:hAnsi="Arial" w:cs="Arial"/>
          <w:sz w:val="24"/>
        </w:rPr>
        <w:t xml:space="preserve">Powiatowy Inspektor Nadzoru  </w:t>
      </w:r>
      <w:r w:rsidR="00431978">
        <w:rPr>
          <w:rFonts w:ascii="Arial" w:hAnsi="Arial" w:cs="Arial"/>
          <w:sz w:val="24"/>
        </w:rPr>
        <w:br/>
        <w:t xml:space="preserve"> </w:t>
      </w:r>
      <w:r w:rsidR="00431978">
        <w:rPr>
          <w:rFonts w:ascii="Arial" w:hAnsi="Arial" w:cs="Arial"/>
          <w:sz w:val="24"/>
        </w:rPr>
        <w:tab/>
      </w:r>
      <w:r w:rsidR="00431978">
        <w:rPr>
          <w:rFonts w:ascii="Arial" w:hAnsi="Arial" w:cs="Arial"/>
          <w:sz w:val="24"/>
        </w:rPr>
        <w:tab/>
      </w:r>
      <w:r w:rsidR="00431978">
        <w:rPr>
          <w:rFonts w:ascii="Arial" w:hAnsi="Arial" w:cs="Arial"/>
          <w:sz w:val="24"/>
        </w:rPr>
        <w:tab/>
      </w:r>
      <w:r w:rsidR="00431978">
        <w:rPr>
          <w:rFonts w:ascii="Arial" w:hAnsi="Arial" w:cs="Arial"/>
          <w:sz w:val="24"/>
        </w:rPr>
        <w:tab/>
      </w:r>
      <w:r w:rsidR="00431978">
        <w:rPr>
          <w:rFonts w:ascii="Arial" w:hAnsi="Arial" w:cs="Arial"/>
          <w:sz w:val="24"/>
        </w:rPr>
        <w:tab/>
        <w:t xml:space="preserve">  Budowlanego</w:t>
      </w:r>
      <w:r>
        <w:rPr>
          <w:rFonts w:ascii="Arial" w:hAnsi="Arial" w:cs="Arial"/>
          <w:sz w:val="24"/>
        </w:rPr>
        <w:t xml:space="preserve"> </w:t>
      </w:r>
      <w:r w:rsidR="000674E9">
        <w:rPr>
          <w:rFonts w:ascii="Arial" w:hAnsi="Arial" w:cs="Arial"/>
          <w:sz w:val="24"/>
        </w:rPr>
        <w:t>w Wieluniu (PZD)</w:t>
      </w:r>
    </w:p>
    <w:p w:rsidR="00777797"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431978">
        <w:rPr>
          <w:rFonts w:ascii="Arial" w:hAnsi="Arial" w:cs="Arial"/>
          <w:sz w:val="24"/>
        </w:rPr>
        <w:t>Arleta Dobkowska</w:t>
      </w:r>
      <w:r>
        <w:rPr>
          <w:rFonts w:ascii="Arial" w:hAnsi="Arial" w:cs="Arial"/>
          <w:sz w:val="24"/>
        </w:rPr>
        <w:t xml:space="preserve"> </w:t>
      </w:r>
      <w:r>
        <w:rPr>
          <w:rFonts w:ascii="Arial" w:hAnsi="Arial" w:cs="Arial"/>
          <w:sz w:val="24"/>
        </w:rPr>
        <w:tab/>
      </w:r>
      <w:r w:rsidR="00431978">
        <w:rPr>
          <w:rFonts w:ascii="Arial" w:hAnsi="Arial" w:cs="Arial"/>
          <w:sz w:val="24"/>
        </w:rPr>
        <w:t xml:space="preserve">     </w:t>
      </w:r>
      <w:r w:rsidR="00431978">
        <w:rPr>
          <w:rFonts w:ascii="Arial" w:hAnsi="Arial" w:cs="Arial"/>
          <w:sz w:val="24"/>
        </w:rPr>
        <w:tab/>
      </w:r>
      <w:r>
        <w:rPr>
          <w:rFonts w:ascii="Arial" w:hAnsi="Arial" w:cs="Arial"/>
          <w:sz w:val="24"/>
        </w:rPr>
        <w:t xml:space="preserve">- </w:t>
      </w:r>
      <w:r w:rsidR="00431978">
        <w:rPr>
          <w:rFonts w:ascii="Arial" w:hAnsi="Arial" w:cs="Arial"/>
          <w:sz w:val="24"/>
        </w:rPr>
        <w:t xml:space="preserve">naczelnik Wydziału Architektury </w:t>
      </w:r>
      <w:r w:rsidR="00431978">
        <w:rPr>
          <w:rFonts w:ascii="Arial" w:hAnsi="Arial" w:cs="Arial"/>
          <w:sz w:val="24"/>
        </w:rPr>
        <w:br/>
        <w:t xml:space="preserve"> </w:t>
      </w:r>
      <w:r w:rsidR="00431978">
        <w:rPr>
          <w:rFonts w:ascii="Arial" w:hAnsi="Arial" w:cs="Arial"/>
          <w:sz w:val="24"/>
        </w:rPr>
        <w:tab/>
      </w:r>
      <w:r w:rsidR="00431978">
        <w:rPr>
          <w:rFonts w:ascii="Arial" w:hAnsi="Arial" w:cs="Arial"/>
          <w:sz w:val="24"/>
        </w:rPr>
        <w:tab/>
      </w:r>
      <w:r w:rsidR="00431978">
        <w:rPr>
          <w:rFonts w:ascii="Arial" w:hAnsi="Arial" w:cs="Arial"/>
          <w:sz w:val="24"/>
        </w:rPr>
        <w:tab/>
      </w:r>
      <w:r w:rsidR="00431978">
        <w:rPr>
          <w:rFonts w:ascii="Arial" w:hAnsi="Arial" w:cs="Arial"/>
          <w:sz w:val="24"/>
        </w:rPr>
        <w:tab/>
      </w:r>
      <w:r w:rsidR="00431978">
        <w:rPr>
          <w:rFonts w:ascii="Arial" w:hAnsi="Arial" w:cs="Arial"/>
          <w:sz w:val="24"/>
        </w:rPr>
        <w:tab/>
        <w:t xml:space="preserve">  i Budownictwa</w:t>
      </w:r>
      <w:r>
        <w:rPr>
          <w:rFonts w:ascii="Arial" w:hAnsi="Arial" w:cs="Arial"/>
          <w:sz w:val="24"/>
        </w:rPr>
        <w:t xml:space="preserve">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636B8E" w:rsidRDefault="00636B8E" w:rsidP="000674E9">
      <w:pPr>
        <w:pStyle w:val="Akapitzlist1"/>
        <w:numPr>
          <w:ilvl w:val="0"/>
          <w:numId w:val="3"/>
        </w:numPr>
        <w:spacing w:after="0" w:line="360" w:lineRule="auto"/>
        <w:rPr>
          <w:rFonts w:ascii="Arial" w:hAnsi="Arial" w:cs="Arial"/>
          <w:sz w:val="24"/>
        </w:rPr>
      </w:pPr>
      <w:r>
        <w:rPr>
          <w:rFonts w:ascii="Arial" w:hAnsi="Arial" w:cs="Arial"/>
          <w:sz w:val="24"/>
        </w:rPr>
        <w:t xml:space="preserve">Pani Barbara Cichecka </w:t>
      </w:r>
      <w:r>
        <w:rPr>
          <w:rFonts w:ascii="Arial" w:hAnsi="Arial" w:cs="Arial"/>
          <w:sz w:val="24"/>
        </w:rPr>
        <w:tab/>
      </w:r>
      <w:r>
        <w:rPr>
          <w:rFonts w:ascii="Arial" w:hAnsi="Arial" w:cs="Arial"/>
          <w:sz w:val="24"/>
        </w:rPr>
        <w:tab/>
        <w:t>- dyrektor Międzyszkolnej Bursy w Wieluniu</w:t>
      </w:r>
    </w:p>
    <w:p w:rsidR="00636B8E" w:rsidRDefault="00636B8E" w:rsidP="000674E9">
      <w:pPr>
        <w:pStyle w:val="Akapitzlist1"/>
        <w:numPr>
          <w:ilvl w:val="0"/>
          <w:numId w:val="3"/>
        </w:numPr>
        <w:spacing w:after="0" w:line="360" w:lineRule="auto"/>
        <w:rPr>
          <w:rFonts w:ascii="Arial" w:hAnsi="Arial" w:cs="Arial"/>
          <w:sz w:val="24"/>
        </w:rPr>
      </w:pPr>
      <w:r>
        <w:rPr>
          <w:rFonts w:ascii="Arial" w:hAnsi="Arial" w:cs="Arial"/>
          <w:sz w:val="24"/>
        </w:rPr>
        <w:lastRenderedPageBreak/>
        <w:t>Pan Zbigniew Wiśniewski            - dyrektor I LO im. T. Kościuszki w Wieluniu</w:t>
      </w:r>
    </w:p>
    <w:p w:rsidR="00636B8E" w:rsidRDefault="00636B8E" w:rsidP="000674E9">
      <w:pPr>
        <w:pStyle w:val="Akapitzlist1"/>
        <w:numPr>
          <w:ilvl w:val="0"/>
          <w:numId w:val="3"/>
        </w:numPr>
        <w:spacing w:after="0" w:line="360" w:lineRule="auto"/>
        <w:rPr>
          <w:rFonts w:ascii="Arial" w:hAnsi="Arial" w:cs="Arial"/>
          <w:sz w:val="24"/>
        </w:rPr>
      </w:pPr>
      <w:r>
        <w:rPr>
          <w:rFonts w:ascii="Arial" w:hAnsi="Arial" w:cs="Arial"/>
          <w:sz w:val="24"/>
        </w:rPr>
        <w:t xml:space="preserve">Pan Dariusz Kowalczyk </w:t>
      </w:r>
      <w:r>
        <w:rPr>
          <w:rFonts w:ascii="Arial" w:hAnsi="Arial" w:cs="Arial"/>
          <w:sz w:val="24"/>
        </w:rPr>
        <w:tab/>
      </w:r>
      <w:r>
        <w:rPr>
          <w:rFonts w:ascii="Arial" w:hAnsi="Arial" w:cs="Arial"/>
          <w:sz w:val="24"/>
        </w:rPr>
        <w:tab/>
        <w:t>- dyrektor ZS nr 2 im. J. Długosza w Wieluniu</w:t>
      </w:r>
    </w:p>
    <w:p w:rsidR="00071CE1"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Pan</w:t>
      </w:r>
      <w:r w:rsidR="00071CE1">
        <w:rPr>
          <w:rFonts w:ascii="Arial" w:hAnsi="Arial" w:cs="Arial"/>
          <w:sz w:val="24"/>
        </w:rPr>
        <w:t xml:space="preserve"> Sylwester Kaczmarek </w:t>
      </w:r>
      <w:r>
        <w:rPr>
          <w:rFonts w:ascii="Arial" w:hAnsi="Arial" w:cs="Arial"/>
          <w:sz w:val="24"/>
        </w:rPr>
        <w:tab/>
        <w:t xml:space="preserve">- dyrektor </w:t>
      </w:r>
      <w:r w:rsidR="00071CE1">
        <w:rPr>
          <w:rFonts w:ascii="Arial" w:hAnsi="Arial" w:cs="Arial"/>
          <w:sz w:val="24"/>
        </w:rPr>
        <w:t xml:space="preserve">Powiatowego Centrum Usług   </w:t>
      </w:r>
    </w:p>
    <w:p w:rsidR="000674E9" w:rsidRDefault="00071CE1" w:rsidP="00071CE1">
      <w:pPr>
        <w:pStyle w:val="Akapitzlist1"/>
        <w:spacing w:after="0" w:line="360" w:lineRule="auto"/>
        <w:ind w:left="4308"/>
        <w:rPr>
          <w:rFonts w:ascii="Arial" w:hAnsi="Arial" w:cs="Arial"/>
          <w:sz w:val="24"/>
        </w:rPr>
      </w:pPr>
      <w:r>
        <w:rPr>
          <w:rFonts w:ascii="Arial" w:hAnsi="Arial" w:cs="Arial"/>
          <w:sz w:val="24"/>
        </w:rPr>
        <w:t xml:space="preserve">  Wspólnych w Wieluniu (PCUW)</w:t>
      </w:r>
    </w:p>
    <w:p w:rsidR="00636B8E" w:rsidRDefault="00D9361C" w:rsidP="00330B23">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t>
      </w:r>
      <w:r w:rsidR="00AF305B">
        <w:rPr>
          <w:rFonts w:ascii="Arial" w:hAnsi="Arial" w:cs="Arial"/>
          <w:sz w:val="24"/>
        </w:rPr>
        <w:t>Wieluniu</w:t>
      </w:r>
    </w:p>
    <w:p w:rsidR="00636B8E" w:rsidRDefault="00636B8E" w:rsidP="00636B8E">
      <w:pPr>
        <w:pStyle w:val="Akapitzlist1"/>
        <w:numPr>
          <w:ilvl w:val="0"/>
          <w:numId w:val="3"/>
        </w:numPr>
        <w:spacing w:after="0" w:line="360" w:lineRule="auto"/>
        <w:rPr>
          <w:rFonts w:ascii="Arial" w:hAnsi="Arial" w:cs="Arial"/>
          <w:sz w:val="24"/>
        </w:rPr>
      </w:pPr>
      <w:r>
        <w:rPr>
          <w:rFonts w:ascii="Arial" w:hAnsi="Arial" w:cs="Arial"/>
          <w:sz w:val="24"/>
        </w:rPr>
        <w:t xml:space="preserve">Pani Dorota </w:t>
      </w:r>
      <w:proofErr w:type="spellStart"/>
      <w:r>
        <w:rPr>
          <w:rFonts w:ascii="Arial" w:hAnsi="Arial" w:cs="Arial"/>
          <w:sz w:val="24"/>
        </w:rPr>
        <w:t>Krajcer</w:t>
      </w:r>
      <w:proofErr w:type="spellEnd"/>
      <w:r>
        <w:rPr>
          <w:rFonts w:ascii="Arial" w:hAnsi="Arial" w:cs="Arial"/>
          <w:sz w:val="24"/>
        </w:rPr>
        <w:t xml:space="preserve"> </w:t>
      </w:r>
      <w:r>
        <w:rPr>
          <w:rFonts w:ascii="Arial" w:hAnsi="Arial" w:cs="Arial"/>
          <w:sz w:val="24"/>
        </w:rPr>
        <w:tab/>
        <w:t xml:space="preserve">    </w:t>
      </w:r>
      <w:r w:rsidR="003208FE">
        <w:rPr>
          <w:rFonts w:ascii="Arial" w:hAnsi="Arial" w:cs="Arial"/>
          <w:sz w:val="24"/>
        </w:rPr>
        <w:t xml:space="preserve">      </w:t>
      </w:r>
      <w:r>
        <w:rPr>
          <w:rFonts w:ascii="Arial" w:hAnsi="Arial" w:cs="Arial"/>
          <w:sz w:val="24"/>
        </w:rPr>
        <w:t xml:space="preserve"> - naczelnik Wydziału Organizacyjno- </w:t>
      </w:r>
      <w:r w:rsidR="003208FE">
        <w:rPr>
          <w:rFonts w:ascii="Arial" w:hAnsi="Arial" w:cs="Arial"/>
          <w:sz w:val="24"/>
        </w:rPr>
        <w:t xml:space="preserve">   </w:t>
      </w:r>
      <w:r w:rsidR="003208FE">
        <w:rPr>
          <w:rFonts w:ascii="Arial" w:hAnsi="Arial" w:cs="Arial"/>
          <w:sz w:val="24"/>
        </w:rPr>
        <w:br/>
        <w:t xml:space="preserve">  </w:t>
      </w:r>
      <w:r w:rsidR="003208FE">
        <w:rPr>
          <w:rFonts w:ascii="Arial" w:hAnsi="Arial" w:cs="Arial"/>
          <w:sz w:val="24"/>
        </w:rPr>
        <w:tab/>
      </w:r>
      <w:r w:rsidR="003208FE">
        <w:rPr>
          <w:rFonts w:ascii="Arial" w:hAnsi="Arial" w:cs="Arial"/>
          <w:sz w:val="24"/>
        </w:rPr>
        <w:tab/>
      </w:r>
      <w:r w:rsidR="003208FE">
        <w:rPr>
          <w:rFonts w:ascii="Arial" w:hAnsi="Arial" w:cs="Arial"/>
          <w:sz w:val="24"/>
        </w:rPr>
        <w:tab/>
      </w:r>
      <w:r w:rsidR="003208FE">
        <w:rPr>
          <w:rFonts w:ascii="Arial" w:hAnsi="Arial" w:cs="Arial"/>
          <w:sz w:val="24"/>
        </w:rPr>
        <w:tab/>
      </w:r>
      <w:r w:rsidR="003208FE">
        <w:rPr>
          <w:rFonts w:ascii="Arial" w:hAnsi="Arial" w:cs="Arial"/>
          <w:sz w:val="24"/>
        </w:rPr>
        <w:tab/>
        <w:t xml:space="preserve">   </w:t>
      </w:r>
      <w:r>
        <w:rPr>
          <w:rFonts w:ascii="Arial" w:hAnsi="Arial" w:cs="Arial"/>
          <w:sz w:val="24"/>
        </w:rPr>
        <w:t>P</w:t>
      </w:r>
      <w:r w:rsidR="003208FE">
        <w:rPr>
          <w:rFonts w:ascii="Arial" w:hAnsi="Arial" w:cs="Arial"/>
          <w:sz w:val="24"/>
        </w:rPr>
        <w:t xml:space="preserve">rawnego </w:t>
      </w:r>
      <w:r>
        <w:rPr>
          <w:rFonts w:ascii="Arial" w:hAnsi="Arial" w:cs="Arial"/>
          <w:sz w:val="24"/>
        </w:rPr>
        <w:t xml:space="preserve">i Nadzoru </w:t>
      </w:r>
      <w:r w:rsidRPr="00636B8E">
        <w:rPr>
          <w:rFonts w:ascii="Arial" w:hAnsi="Arial" w:cs="Arial"/>
          <w:sz w:val="24"/>
        </w:rPr>
        <w:t xml:space="preserve">Starostwa </w:t>
      </w:r>
      <w:r w:rsidR="003208FE">
        <w:rPr>
          <w:rFonts w:ascii="Arial" w:hAnsi="Arial" w:cs="Arial"/>
          <w:sz w:val="24"/>
        </w:rPr>
        <w:t xml:space="preserve">  </w:t>
      </w:r>
      <w:r w:rsidR="003208FE">
        <w:rPr>
          <w:rFonts w:ascii="Arial" w:hAnsi="Arial" w:cs="Arial"/>
          <w:sz w:val="24"/>
        </w:rPr>
        <w:br/>
        <w:t xml:space="preserve">                                                        </w:t>
      </w:r>
      <w:r w:rsidRPr="00636B8E">
        <w:rPr>
          <w:rFonts w:ascii="Arial" w:hAnsi="Arial" w:cs="Arial"/>
          <w:sz w:val="24"/>
        </w:rPr>
        <w:t>Powiatowego</w:t>
      </w:r>
      <w:r>
        <w:rPr>
          <w:rFonts w:ascii="Arial" w:hAnsi="Arial" w:cs="Arial"/>
          <w:sz w:val="24"/>
        </w:rPr>
        <w:t xml:space="preserve"> </w:t>
      </w:r>
      <w:r w:rsidRPr="00636B8E">
        <w:rPr>
          <w:rFonts w:ascii="Arial" w:hAnsi="Arial" w:cs="Arial"/>
          <w:sz w:val="24"/>
        </w:rPr>
        <w:t>w Wieluniu</w:t>
      </w:r>
    </w:p>
    <w:p w:rsidR="00431978" w:rsidRPr="00636B8E" w:rsidRDefault="00431978" w:rsidP="00636B8E">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636B8E" w:rsidRDefault="00636B8E" w:rsidP="00330B23">
      <w:pPr>
        <w:pStyle w:val="Akapitzlist1"/>
        <w:numPr>
          <w:ilvl w:val="0"/>
          <w:numId w:val="3"/>
        </w:numPr>
        <w:spacing w:after="0" w:line="360" w:lineRule="auto"/>
        <w:rPr>
          <w:rFonts w:ascii="Arial" w:hAnsi="Arial" w:cs="Arial"/>
          <w:sz w:val="24"/>
        </w:rPr>
      </w:pPr>
      <w:r>
        <w:rPr>
          <w:rFonts w:ascii="Arial" w:hAnsi="Arial" w:cs="Arial"/>
          <w:sz w:val="24"/>
        </w:rPr>
        <w:t>Pani Grażyna N</w:t>
      </w:r>
      <w:r w:rsidR="003208FE">
        <w:rPr>
          <w:rFonts w:ascii="Arial" w:hAnsi="Arial" w:cs="Arial"/>
          <w:sz w:val="24"/>
        </w:rPr>
        <w:t xml:space="preserve">owakowska   </w:t>
      </w:r>
      <w:r w:rsidR="003208FE">
        <w:rPr>
          <w:rFonts w:ascii="Arial" w:hAnsi="Arial" w:cs="Arial"/>
          <w:sz w:val="24"/>
        </w:rPr>
        <w:tab/>
      </w:r>
      <w:r>
        <w:rPr>
          <w:rFonts w:ascii="Arial" w:hAnsi="Arial" w:cs="Arial"/>
          <w:sz w:val="24"/>
        </w:rPr>
        <w:t xml:space="preserve">- z-ca naczelnika Wydziału Geodezji,     </w:t>
      </w:r>
      <w:r>
        <w:rPr>
          <w:rFonts w:ascii="Arial" w:hAnsi="Arial" w:cs="Arial"/>
          <w:sz w:val="24"/>
        </w:rPr>
        <w:br/>
      </w:r>
      <w:r w:rsidR="003208FE">
        <w:rPr>
          <w:rFonts w:ascii="Arial" w:hAnsi="Arial" w:cs="Arial"/>
          <w:sz w:val="24"/>
        </w:rPr>
        <w:t xml:space="preserve">   </w:t>
      </w:r>
      <w:r w:rsidR="003208FE">
        <w:rPr>
          <w:rFonts w:ascii="Arial" w:hAnsi="Arial" w:cs="Arial"/>
          <w:sz w:val="24"/>
        </w:rPr>
        <w:tab/>
      </w:r>
      <w:r w:rsidR="003208FE">
        <w:rPr>
          <w:rFonts w:ascii="Arial" w:hAnsi="Arial" w:cs="Arial"/>
          <w:sz w:val="24"/>
        </w:rPr>
        <w:tab/>
      </w:r>
      <w:r w:rsidR="003208FE">
        <w:rPr>
          <w:rFonts w:ascii="Arial" w:hAnsi="Arial" w:cs="Arial"/>
          <w:sz w:val="24"/>
        </w:rPr>
        <w:tab/>
      </w:r>
      <w:r w:rsidR="003208FE">
        <w:rPr>
          <w:rFonts w:ascii="Arial" w:hAnsi="Arial" w:cs="Arial"/>
          <w:sz w:val="24"/>
        </w:rPr>
        <w:tab/>
        <w:t xml:space="preserve">             </w:t>
      </w:r>
      <w:r>
        <w:rPr>
          <w:rFonts w:ascii="Arial" w:hAnsi="Arial" w:cs="Arial"/>
          <w:sz w:val="24"/>
        </w:rPr>
        <w:t xml:space="preserve">Kartografii, Katastru i Gospodarki </w:t>
      </w:r>
    </w:p>
    <w:p w:rsidR="00330B23" w:rsidRDefault="00636B8E" w:rsidP="003208FE">
      <w:pPr>
        <w:pStyle w:val="Akapitzlist1"/>
        <w:spacing w:after="0" w:line="360" w:lineRule="auto"/>
        <w:ind w:left="4380"/>
        <w:rPr>
          <w:rFonts w:ascii="Arial" w:hAnsi="Arial" w:cs="Arial"/>
          <w:sz w:val="24"/>
        </w:rPr>
      </w:pPr>
      <w:r>
        <w:rPr>
          <w:rFonts w:ascii="Arial" w:hAnsi="Arial" w:cs="Arial"/>
          <w:sz w:val="24"/>
        </w:rPr>
        <w:t xml:space="preserve">Nieruchomościami Starostwa Powiatowego </w:t>
      </w:r>
      <w:r w:rsidR="003208FE">
        <w:rPr>
          <w:rFonts w:ascii="Arial" w:hAnsi="Arial" w:cs="Arial"/>
          <w:sz w:val="24"/>
        </w:rPr>
        <w:t xml:space="preserve"> </w:t>
      </w:r>
      <w:r>
        <w:rPr>
          <w:rFonts w:ascii="Arial" w:hAnsi="Arial" w:cs="Arial"/>
          <w:sz w:val="24"/>
        </w:rPr>
        <w:t xml:space="preserve">w Wieluniu </w:t>
      </w:r>
    </w:p>
    <w:p w:rsidR="00431978" w:rsidRDefault="00431978" w:rsidP="003208FE">
      <w:pPr>
        <w:pStyle w:val="Akapitzlist1"/>
        <w:spacing w:after="0" w:line="360" w:lineRule="auto"/>
        <w:ind w:left="4380"/>
        <w:rPr>
          <w:rFonts w:ascii="Arial" w:hAnsi="Arial" w:cs="Arial"/>
          <w:sz w:val="24"/>
        </w:rPr>
      </w:pPr>
    </w:p>
    <w:p w:rsidR="00D9361C" w:rsidRDefault="00913D2F" w:rsidP="00431978">
      <w:pPr>
        <w:pStyle w:val="Akapitzlist1"/>
        <w:spacing w:after="0" w:line="360" w:lineRule="auto"/>
        <w:ind w:left="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sidR="00D9361C">
        <w:rPr>
          <w:rFonts w:ascii="Arial" w:hAnsi="Arial" w:cs="Arial"/>
          <w:i/>
          <w:sz w:val="24"/>
        </w:rPr>
        <w:t xml:space="preserve">Lista obecności członków Zarządu i gości stanowi załącznik do protokołu. </w:t>
      </w:r>
    </w:p>
    <w:p w:rsidR="00777797" w:rsidRDefault="00777797" w:rsidP="000674E9">
      <w:pPr>
        <w:pStyle w:val="Akapitzlist1"/>
        <w:spacing w:after="0" w:line="360" w:lineRule="auto"/>
        <w:ind w:left="360"/>
        <w:jc w:val="both"/>
        <w:rPr>
          <w:rFonts w:ascii="Arial" w:hAnsi="Arial" w:cs="Arial"/>
          <w:i/>
          <w:sz w:val="24"/>
        </w:rPr>
      </w:pPr>
    </w:p>
    <w:p w:rsidR="00164B23" w:rsidRPr="00164B23" w:rsidRDefault="00164B23" w:rsidP="00164B23">
      <w:pPr>
        <w:pStyle w:val="NormalnyWeb"/>
        <w:spacing w:before="0" w:beforeAutospacing="0" w:after="0" w:afterAutospacing="0" w:line="360" w:lineRule="auto"/>
        <w:ind w:right="-1"/>
        <w:jc w:val="both"/>
        <w:rPr>
          <w:rStyle w:val="Pogrubienie"/>
          <w:rFonts w:ascii="Arial" w:eastAsiaTheme="minorHAnsi" w:hAnsi="Arial" w:cs="Arial"/>
        </w:rPr>
      </w:pPr>
      <w:r w:rsidRPr="00164B23">
        <w:rPr>
          <w:rStyle w:val="Pogrubienie"/>
          <w:rFonts w:ascii="Arial" w:eastAsiaTheme="minorHAnsi" w:hAnsi="Arial" w:cs="Arial"/>
        </w:rPr>
        <w:t>Proponowany porządek posiedzenia:</w:t>
      </w:r>
    </w:p>
    <w:p w:rsidR="00164B23" w:rsidRPr="003F5EA2" w:rsidRDefault="00164B23" w:rsidP="00164B23">
      <w:pPr>
        <w:pStyle w:val="NormalnyWeb"/>
        <w:spacing w:before="0" w:beforeAutospacing="0" w:after="0" w:afterAutospacing="0" w:line="360" w:lineRule="auto"/>
        <w:ind w:right="-1"/>
        <w:jc w:val="both"/>
        <w:rPr>
          <w:rStyle w:val="Pogrubienie"/>
          <w:rFonts w:eastAsiaTheme="minorHAnsi" w:cs="Arial"/>
          <w:sz w:val="22"/>
          <w:szCs w:val="22"/>
        </w:rPr>
      </w:pP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eastAsiaTheme="minorHAnsi"/>
        </w:rPr>
      </w:pPr>
      <w:r w:rsidRPr="00250086">
        <w:rPr>
          <w:rFonts w:ascii="Arial" w:hAnsi="Arial" w:cs="Arial"/>
        </w:rPr>
        <w:t>Otwarcie LXXXIX posiedzenia Zarządu Powiatu w Wieluniu.</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Stwierdzenie prawomocności obrad.</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Przyjęcie porządku obrad.</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Przyjęcie protokołów z LXXXVI, LXXXVII, LXXXVIII posiedzenia Zarządu Powiatu.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Przyjęcie informacji Dyrektora Domu Pomocy Społecznej w Skrzynnie o oddaniu </w:t>
      </w:r>
      <w:r w:rsidRPr="00250086">
        <w:rPr>
          <w:rFonts w:ascii="Arial" w:hAnsi="Arial" w:cs="Arial"/>
        </w:rPr>
        <w:br/>
        <w:t>w najem na czas oznaczony do 3 lat części nieruchomości o łącznej powierzchni 233,70 m</w:t>
      </w:r>
      <w:r w:rsidRPr="00250086">
        <w:rPr>
          <w:rFonts w:ascii="Arial" w:hAnsi="Arial" w:cs="Arial"/>
          <w:vertAlign w:val="superscript"/>
        </w:rPr>
        <w:t>2</w:t>
      </w:r>
      <w:r w:rsidRPr="00250086">
        <w:rPr>
          <w:rFonts w:ascii="Arial" w:hAnsi="Arial" w:cs="Arial"/>
        </w:rPr>
        <w:t xml:space="preserve"> konsorcjum firm: Przedsiębiorstwo Usługowo-Handlowe Martina Catering Sp. z o.o., ul. Sarmacka 14 lok. D-2, 61-616 Poznań, Przedsiębiorstwo Produkcyjno-Handlowo-Usługowe Eksport-Import „Martina” Walczak Mirosław, </w:t>
      </w:r>
      <w:r w:rsidR="00250086">
        <w:rPr>
          <w:rFonts w:ascii="Arial" w:hAnsi="Arial" w:cs="Arial"/>
        </w:rPr>
        <w:br/>
      </w:r>
      <w:r w:rsidRPr="00250086">
        <w:rPr>
          <w:rFonts w:ascii="Arial" w:hAnsi="Arial" w:cs="Arial"/>
        </w:rPr>
        <w:t xml:space="preserve">ul. Mickiewicza 37, 88-400 Żnin, z przeznaczeniem na dostarczenie posiłków </w:t>
      </w:r>
      <w:r w:rsidRPr="00250086">
        <w:rPr>
          <w:rFonts w:ascii="Arial" w:hAnsi="Arial" w:cs="Arial"/>
        </w:rPr>
        <w:lastRenderedPageBreak/>
        <w:t xml:space="preserve">mieszkańcom DPS w Skrzynnie uprzednio przygotowanych i sporządzanych </w:t>
      </w:r>
      <w:r w:rsidR="00250086">
        <w:rPr>
          <w:rFonts w:ascii="Arial" w:hAnsi="Arial" w:cs="Arial"/>
        </w:rPr>
        <w:br/>
      </w:r>
      <w:r w:rsidRPr="00250086">
        <w:rPr>
          <w:rFonts w:ascii="Arial" w:hAnsi="Arial" w:cs="Arial"/>
        </w:rPr>
        <w:t xml:space="preserve">w pomieszczeniach DPS w Skrzynnie.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Przyjęcie informacji o funkcjonowaniu Powiatowego Inspektoratu Nadzoru Budowlanego w Wieluniu z uwzględnieniem zagrożeń budowlanych w roku 2020.</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Przyjęcie informacji Wydziału Architektury i Budownictwa Starostwa</w:t>
      </w:r>
      <w:r w:rsidR="00250086">
        <w:rPr>
          <w:rFonts w:ascii="Arial" w:hAnsi="Arial" w:cs="Arial"/>
        </w:rPr>
        <w:t xml:space="preserve"> Powiatowego </w:t>
      </w:r>
      <w:r w:rsidRPr="00250086">
        <w:rPr>
          <w:rFonts w:ascii="Arial" w:hAnsi="Arial" w:cs="Arial"/>
        </w:rPr>
        <w:t>w Wieluniu na temat wydawanych w 2020 r. decyzji.</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Podjęcie uchwały Zarządu Powiatu w Wieluniu w sprawie uzgodnienia projektu miejscowego planu zagospodarowania przestrzennego dla fragmentu wsi Konopnica.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Podjęcie uchwały Zarządu Powiatu w Wieluniu w sprawie wyrażenia zgody </w:t>
      </w:r>
      <w:r w:rsidR="00456D45">
        <w:rPr>
          <w:rFonts w:ascii="Arial" w:hAnsi="Arial" w:cs="Arial"/>
        </w:rPr>
        <w:br/>
      </w:r>
      <w:r w:rsidRPr="00250086">
        <w:rPr>
          <w:rFonts w:ascii="Arial" w:hAnsi="Arial" w:cs="Arial"/>
        </w:rPr>
        <w:t xml:space="preserve">na odpłatne nabycie na rzecz Powiatu Wieluńskiego nieruchomości stanowiącej własność osoby fizycznej - </w:t>
      </w:r>
      <w:r w:rsidRPr="00250086">
        <w:rPr>
          <w:rFonts w:ascii="Arial" w:hAnsi="Arial" w:cs="Arial"/>
          <w:i/>
        </w:rPr>
        <w:t xml:space="preserve">dot. działki położonej w obrębie Szynkielów, </w:t>
      </w:r>
      <w:r w:rsidR="00456D45">
        <w:rPr>
          <w:rFonts w:ascii="Arial" w:hAnsi="Arial" w:cs="Arial"/>
          <w:i/>
        </w:rPr>
        <w:br/>
      </w:r>
      <w:r w:rsidRPr="00250086">
        <w:rPr>
          <w:rFonts w:ascii="Arial" w:hAnsi="Arial" w:cs="Arial"/>
          <w:i/>
        </w:rPr>
        <w:t>gm. Konopnica o pow. 0,0237 ha</w:t>
      </w:r>
      <w:r w:rsidRPr="00250086">
        <w:rPr>
          <w:rFonts w:ascii="Arial" w:hAnsi="Arial" w:cs="Arial"/>
        </w:rPr>
        <w:t>.</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Ocena działalności SP ZOZ w Wieluniu w zakresie gospodarowania mieniem:</w:t>
      </w:r>
    </w:p>
    <w:p w:rsidR="00164B23" w:rsidRPr="00250086" w:rsidRDefault="00164B23" w:rsidP="00164B23">
      <w:pPr>
        <w:pStyle w:val="NormalnyWeb"/>
        <w:numPr>
          <w:ilvl w:val="0"/>
          <w:numId w:val="32"/>
        </w:numPr>
        <w:spacing w:before="0" w:beforeAutospacing="0" w:after="0" w:afterAutospacing="0" w:line="360" w:lineRule="auto"/>
        <w:ind w:right="-1"/>
        <w:jc w:val="both"/>
        <w:rPr>
          <w:rFonts w:ascii="Arial" w:hAnsi="Arial" w:cs="Arial"/>
        </w:rPr>
      </w:pPr>
      <w:r w:rsidRPr="00250086">
        <w:rPr>
          <w:rFonts w:ascii="Arial" w:hAnsi="Arial" w:cs="Arial"/>
        </w:rPr>
        <w:t xml:space="preserve">zapoznanie z informacją p.o. Dyrektora SP ZOZ w Wieluniu dotyczącą określenia przeznaczenia i standardów aparatury i sprzętu medycznego oraz zasad na jakich SP ZOZ dokonywał zakupu, przyjmował darowizny aparatury i sprzętu medycznego za 2020 r. - </w:t>
      </w:r>
      <w:r w:rsidRPr="00250086">
        <w:rPr>
          <w:rFonts w:ascii="Arial" w:hAnsi="Arial" w:cs="Arial"/>
          <w:b/>
          <w:i/>
        </w:rPr>
        <w:t>temat sesyjny</w:t>
      </w:r>
      <w:r w:rsidRPr="00250086">
        <w:rPr>
          <w:rFonts w:ascii="Arial" w:hAnsi="Arial" w:cs="Arial"/>
        </w:rPr>
        <w:t>,</w:t>
      </w:r>
    </w:p>
    <w:p w:rsidR="00164B23" w:rsidRPr="00250086" w:rsidRDefault="00164B23" w:rsidP="00164B23">
      <w:pPr>
        <w:pStyle w:val="NormalnyWeb"/>
        <w:numPr>
          <w:ilvl w:val="0"/>
          <w:numId w:val="32"/>
        </w:numPr>
        <w:spacing w:before="0" w:beforeAutospacing="0" w:after="0" w:afterAutospacing="0" w:line="360" w:lineRule="auto"/>
        <w:ind w:right="-1"/>
        <w:jc w:val="both"/>
        <w:rPr>
          <w:rFonts w:ascii="Arial" w:hAnsi="Arial" w:cs="Arial"/>
        </w:rPr>
      </w:pPr>
      <w:r w:rsidRPr="00250086">
        <w:rPr>
          <w:rFonts w:ascii="Arial" w:hAnsi="Arial" w:cs="Arial"/>
        </w:rPr>
        <w:t xml:space="preserve">zapoznanie z informacją p.o. Dyrektora SP ZOZ w Wieluniu dotyczącą zbycia, wydzierżawienia lub wynajęcia majątku trwałego SP ZOZ </w:t>
      </w:r>
      <w:r w:rsidR="00250086">
        <w:rPr>
          <w:rFonts w:ascii="Arial" w:hAnsi="Arial" w:cs="Arial"/>
        </w:rPr>
        <w:br/>
      </w:r>
      <w:r w:rsidRPr="00250086">
        <w:rPr>
          <w:rFonts w:ascii="Arial" w:hAnsi="Arial" w:cs="Arial"/>
        </w:rPr>
        <w:t xml:space="preserve">za 2020 r. – </w:t>
      </w:r>
      <w:r w:rsidRPr="00250086">
        <w:rPr>
          <w:rFonts w:ascii="Arial" w:hAnsi="Arial" w:cs="Arial"/>
          <w:b/>
          <w:i/>
        </w:rPr>
        <w:t>temat sesyjny</w:t>
      </w:r>
      <w:r w:rsidRPr="00250086">
        <w:rPr>
          <w:rFonts w:ascii="Arial" w:hAnsi="Arial" w:cs="Arial"/>
        </w:rPr>
        <w:t>.</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Przyjęcie sprawozdania p.o. Dyrektora SP ZOZ w Wieluniu z realizacji „Programu naprawczego SP ZOZ w Wieluniu na lata 2020-2022”– </w:t>
      </w:r>
      <w:r w:rsidRPr="00250086">
        <w:rPr>
          <w:rFonts w:ascii="Arial" w:hAnsi="Arial" w:cs="Arial"/>
          <w:b/>
          <w:i/>
        </w:rPr>
        <w:t>temat sesyjny</w:t>
      </w:r>
      <w:r w:rsidRPr="00250086">
        <w:rPr>
          <w:rFonts w:ascii="Arial" w:hAnsi="Arial" w:cs="Arial"/>
        </w:rPr>
        <w:t xml:space="preserve">.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Zapoznanie ze wstępną informacją p.o. Dyrektora SP ZOZ w Wieluniu o stanie zobowiązań Samodzielnego Publicznego Zakładu Opieki Zdrowotnej w Wieluniu na dzień 31.12.2020 r.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b/>
          <w:i/>
        </w:rPr>
      </w:pPr>
      <w:r w:rsidRPr="00250086">
        <w:rPr>
          <w:rFonts w:ascii="Arial" w:hAnsi="Arial" w:cs="Arial"/>
        </w:rPr>
        <w:t xml:space="preserve">Zapoznanie z informacją p.o. Dyrektora SP ZOZ w Wieluniu na temat planu finansowego Samodzielnego Publicznego Zakładu Opieki Zdrowotnej w Wieluniu na 2021 r. - </w:t>
      </w:r>
      <w:r w:rsidRPr="00250086">
        <w:rPr>
          <w:rFonts w:ascii="Arial" w:hAnsi="Arial" w:cs="Arial"/>
          <w:b/>
          <w:i/>
        </w:rPr>
        <w:t xml:space="preserve">temat sesyjny.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b/>
          <w:i/>
        </w:rPr>
      </w:pPr>
      <w:r w:rsidRPr="00250086">
        <w:rPr>
          <w:rFonts w:ascii="Arial" w:hAnsi="Arial" w:cs="Arial"/>
        </w:rPr>
        <w:t>Rozpatrzenie prośby</w:t>
      </w:r>
      <w:r w:rsidRPr="00250086">
        <w:rPr>
          <w:rFonts w:ascii="Arial" w:hAnsi="Arial" w:cs="Arial"/>
          <w:b/>
          <w:i/>
        </w:rPr>
        <w:t xml:space="preserve"> </w:t>
      </w:r>
      <w:r w:rsidRPr="00250086">
        <w:rPr>
          <w:rFonts w:ascii="Arial" w:hAnsi="Arial" w:cs="Arial"/>
        </w:rPr>
        <w:t>p.o. Dyrektora SP ZOZ w Wieluniu o wsparcie i akceptację prowadzonych działań mających na celu realizowani</w:t>
      </w:r>
      <w:r w:rsidR="00250086">
        <w:rPr>
          <w:rFonts w:ascii="Arial" w:hAnsi="Arial" w:cs="Arial"/>
        </w:rPr>
        <w:t xml:space="preserve">e zadań ratownictwa medycznego </w:t>
      </w:r>
      <w:r w:rsidRPr="00250086">
        <w:rPr>
          <w:rFonts w:ascii="Arial" w:hAnsi="Arial" w:cs="Arial"/>
        </w:rPr>
        <w:t xml:space="preserve">na terenie województwa łódzkiego.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b/>
          <w:i/>
        </w:rPr>
      </w:pPr>
      <w:r w:rsidRPr="00250086">
        <w:rPr>
          <w:rFonts w:ascii="Arial" w:hAnsi="Arial" w:cs="Arial"/>
        </w:rPr>
        <w:t>Rozpatrzenie prośby Kierownika Miejsko-Gmin</w:t>
      </w:r>
      <w:r w:rsidR="00250086">
        <w:rPr>
          <w:rFonts w:ascii="Arial" w:hAnsi="Arial" w:cs="Arial"/>
        </w:rPr>
        <w:t xml:space="preserve">nego Ośrodka Pomocy Społecznej </w:t>
      </w:r>
      <w:r w:rsidRPr="00250086">
        <w:rPr>
          <w:rFonts w:ascii="Arial" w:hAnsi="Arial" w:cs="Arial"/>
        </w:rPr>
        <w:t xml:space="preserve">w Wieluniu o zabezpieczenie środków finansowych przez powiat </w:t>
      </w:r>
      <w:r w:rsidRPr="00250086">
        <w:rPr>
          <w:rFonts w:ascii="Arial" w:hAnsi="Arial" w:cs="Arial"/>
        </w:rPr>
        <w:lastRenderedPageBreak/>
        <w:t>wieluński na wkład własny Warsztatu Terapii Zajęciowej w Olewinie w wysokości 3.936,68 zł.</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Zapoznanie z wystąpieniami w sprawie uczestnictwa samorządu powiatowego </w:t>
      </w:r>
      <w:r w:rsidRPr="00250086">
        <w:rPr>
          <w:rFonts w:ascii="Arial" w:hAnsi="Arial" w:cs="Arial"/>
        </w:rPr>
        <w:br/>
        <w:t xml:space="preserve">w realizacji „Programu wyrównywania różnic między regionami III w 2021 r.” Państwowego Funduszu Rehabilitacji Osób Niepełnosprawnych, złożone przez Kierownika Miejsko-Gminnego Ośrodka Pomocy Społecznej w Wieluniu oraz Wójta Gminy Osjaków.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Wyrażenie gotowości realizacji pilotażowego programu „Aktywny Samorząd” </w:t>
      </w:r>
      <w:r w:rsidR="00250086">
        <w:rPr>
          <w:rFonts w:ascii="Arial" w:hAnsi="Arial" w:cs="Arial"/>
        </w:rPr>
        <w:br/>
      </w:r>
      <w:r w:rsidRPr="00250086">
        <w:rPr>
          <w:rFonts w:ascii="Arial" w:hAnsi="Arial" w:cs="Arial"/>
        </w:rPr>
        <w:t xml:space="preserve">w 2021 r.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Podjęcie uchwały Zarządu Powiatu w Wieluniu w sprawie udzielenia pełnomocnictwa Dyrektorowi Powiatowego Centrum Pomocy Rodzinie </w:t>
      </w:r>
      <w:r w:rsidR="00250086">
        <w:rPr>
          <w:rFonts w:ascii="Arial" w:hAnsi="Arial" w:cs="Arial"/>
        </w:rPr>
        <w:br/>
      </w:r>
      <w:r w:rsidRPr="00250086">
        <w:rPr>
          <w:rFonts w:ascii="Arial" w:hAnsi="Arial" w:cs="Arial"/>
        </w:rPr>
        <w:t xml:space="preserve">w Wieluniu do reprezentowania Powiatu Wieluńskiego w zakresie realizacji programu Państwowego Funduszu Rehabilitacji Osób Niepełnosprawnych „Aktywny Samorząd”.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Podjęcie uchwały Zarządu Powiatu w Wieluniu w sprawie udzielenia pełnomocnictwa Dyrektorowi Powiatowego Centrum Pomocy Rodzinie </w:t>
      </w:r>
      <w:r w:rsidR="00250086">
        <w:rPr>
          <w:rFonts w:ascii="Arial" w:hAnsi="Arial" w:cs="Arial"/>
        </w:rPr>
        <w:br/>
      </w:r>
      <w:r w:rsidRPr="00250086">
        <w:rPr>
          <w:rFonts w:ascii="Arial" w:hAnsi="Arial" w:cs="Arial"/>
        </w:rPr>
        <w:t xml:space="preserve">w Wieluniu do reprezentowania Powiatu Wieluńskiego w zakresie realizacji Umowy Nr 1/2016 zawartej w dniu 04 maja 2016 r. w sprawie określenia zasad finansowania kosztów działalności Warsztatu Terapii Zajęciowej w Olewinie, Olewin 92, 98-300 Wieluń, prowadzonego przez Miejsko-Gminny Ośrodek Pomocy Społecznej w Wieluniu, ul. Okólna 7, 98-300 Wieluń.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Podjęcie uchwały Zarządu Powiatu w Wieluniu w sprawie ogłoszenia konkursu </w:t>
      </w:r>
      <w:r w:rsidRPr="00250086">
        <w:rPr>
          <w:rFonts w:ascii="Arial" w:hAnsi="Arial" w:cs="Arial"/>
        </w:rPr>
        <w:br/>
        <w:t xml:space="preserve">na realizację zadania publicznego Powiatu Wieluńskiego z zakresu ustawy </w:t>
      </w:r>
      <w:r w:rsidR="00250086">
        <w:rPr>
          <w:rFonts w:ascii="Arial" w:hAnsi="Arial" w:cs="Arial"/>
        </w:rPr>
        <w:br/>
      </w:r>
      <w:r w:rsidRPr="00250086">
        <w:rPr>
          <w:rFonts w:ascii="Arial" w:hAnsi="Arial" w:cs="Arial"/>
        </w:rPr>
        <w:t xml:space="preserve">o pomocy społecznej, dotyczącego prowadzenia ośrodka interwencji kryzysowej w 2021 roku.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Zapoznanie z odpowiedzią na wniosek Pana Łukasza Dybki - członka </w:t>
      </w:r>
      <w:r w:rsidR="00250086">
        <w:rPr>
          <w:rFonts w:ascii="Arial" w:hAnsi="Arial" w:cs="Arial"/>
        </w:rPr>
        <w:br/>
      </w:r>
      <w:r w:rsidRPr="00250086">
        <w:rPr>
          <w:rFonts w:ascii="Arial" w:hAnsi="Arial" w:cs="Arial"/>
        </w:rPr>
        <w:t xml:space="preserve">Zarządu, złożony na LXXXVII posiedzeniu Zarządu Powiatu w Wieluniu w dniu 19.01.2021 r., dotyczący przeniesienia etatu kierowcy, czyli stanowiska kierowcy </w:t>
      </w:r>
      <w:r w:rsidR="00250086">
        <w:rPr>
          <w:rFonts w:ascii="Arial" w:hAnsi="Arial" w:cs="Arial"/>
        </w:rPr>
        <w:br/>
        <w:t xml:space="preserve">do Powiatowego Zarządu Dróg </w:t>
      </w:r>
      <w:r w:rsidRPr="00250086">
        <w:rPr>
          <w:rFonts w:ascii="Arial" w:hAnsi="Arial" w:cs="Arial"/>
        </w:rPr>
        <w:t xml:space="preserve">w Wieluniu i zmianę organizacyjną w strukturach powiatu.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Podjęcie uchwały Zarządu Powiatu w Wieluniu w sprawie przedłożenia projektu uchwały Rady Powiatu w Wieluniu zmieniającej uchwałę w sprawie likwidacji Zespołu Obsługi Ekonomiczno-Administracyjnej Szkół i Placówek Oświatowo-Wychowawczych w Wieluniu i utworzenia samorządowej jednostki organizacyjnej </w:t>
      </w:r>
      <w:r w:rsidRPr="00250086">
        <w:rPr>
          <w:rFonts w:ascii="Arial" w:hAnsi="Arial" w:cs="Arial"/>
        </w:rPr>
        <w:lastRenderedPageBreak/>
        <w:t xml:space="preserve">pod nazwą „Powiatowe Centrum Usług Wspólnych w Wieluniu” oraz nadania </w:t>
      </w:r>
      <w:r w:rsidR="00250086">
        <w:rPr>
          <w:rFonts w:ascii="Arial" w:hAnsi="Arial" w:cs="Arial"/>
        </w:rPr>
        <w:br/>
      </w:r>
      <w:r w:rsidRPr="00250086">
        <w:rPr>
          <w:rFonts w:ascii="Arial" w:hAnsi="Arial" w:cs="Arial"/>
        </w:rPr>
        <w:t xml:space="preserve">jej statutu.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Rozpatrzenie wniosku Dyrektora II Liceum Ogólnokształcącego im. J. Korczaka </w:t>
      </w:r>
      <w:r w:rsidRPr="00250086">
        <w:rPr>
          <w:rFonts w:ascii="Arial" w:hAnsi="Arial" w:cs="Arial"/>
        </w:rPr>
        <w:br/>
        <w:t xml:space="preserve">w Wieluniu o wyrażenie zgody na złożenie przez powiat wieluński </w:t>
      </w:r>
      <w:r w:rsidR="00250086">
        <w:rPr>
          <w:rFonts w:ascii="Arial" w:hAnsi="Arial" w:cs="Arial"/>
        </w:rPr>
        <w:br/>
      </w:r>
      <w:r w:rsidRPr="00250086">
        <w:rPr>
          <w:rFonts w:ascii="Arial" w:hAnsi="Arial" w:cs="Arial"/>
        </w:rPr>
        <w:t>do Wojewódzkiego Funduszu Ochrony Środowiska i Gospodarki Wodnej w Łodzi wniosku o udzielenie dofinansowania w ramach programu priorytetowego „</w:t>
      </w:r>
      <w:r w:rsidR="00250086">
        <w:rPr>
          <w:rFonts w:ascii="Arial" w:hAnsi="Arial" w:cs="Arial"/>
        </w:rPr>
        <w:t xml:space="preserve">Racjonalizacja zużycia energii </w:t>
      </w:r>
      <w:r w:rsidRPr="00250086">
        <w:rPr>
          <w:rFonts w:ascii="Arial" w:hAnsi="Arial" w:cs="Arial"/>
        </w:rPr>
        <w:t xml:space="preserve">w budynkach użyteczności publicznej </w:t>
      </w:r>
      <w:r w:rsidR="00250086">
        <w:rPr>
          <w:rFonts w:ascii="Arial" w:hAnsi="Arial" w:cs="Arial"/>
        </w:rPr>
        <w:br/>
      </w:r>
      <w:r w:rsidRPr="00250086">
        <w:rPr>
          <w:rFonts w:ascii="Arial" w:hAnsi="Arial" w:cs="Arial"/>
        </w:rPr>
        <w:t xml:space="preserve">oraz zasobach komunalnych w celu zmniejszenia emisji zanieczyszczeń </w:t>
      </w:r>
      <w:r w:rsidR="00250086">
        <w:rPr>
          <w:rFonts w:ascii="Arial" w:hAnsi="Arial" w:cs="Arial"/>
        </w:rPr>
        <w:br/>
      </w:r>
      <w:r w:rsidRPr="00250086">
        <w:rPr>
          <w:rFonts w:ascii="Arial" w:hAnsi="Arial" w:cs="Arial"/>
        </w:rPr>
        <w:t xml:space="preserve">do atmosfery” na zadanie polegające na termomodernizacji budynku </w:t>
      </w:r>
      <w:r w:rsidR="00250086">
        <w:rPr>
          <w:rFonts w:ascii="Arial" w:hAnsi="Arial" w:cs="Arial"/>
        </w:rPr>
        <w:br/>
      </w:r>
      <w:r w:rsidRPr="00250086">
        <w:rPr>
          <w:rFonts w:ascii="Arial" w:hAnsi="Arial" w:cs="Arial"/>
        </w:rPr>
        <w:t xml:space="preserve">przy ul. Piłsudskiego 6 w Wieluniu. </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t>Przyjęcie informacji pt. „Prezentacja realizowanych zadań oraz efektów podejmowanych inicjatyw przez I Liceum Ogólnokształcące im. Tadeusza Kościuszki w Wieluniu”.</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i/>
          <w:sz w:val="24"/>
        </w:rPr>
      </w:pPr>
      <w:r w:rsidRPr="00250086">
        <w:rPr>
          <w:rFonts w:ascii="Arial" w:hAnsi="Arial" w:cs="Arial"/>
          <w:sz w:val="24"/>
        </w:rPr>
        <w:t xml:space="preserve">Podjęcie uchwały Zarządu Powiatu w Wieluniu w sprawie przedłożenia projektu uchwały Rady Powiatu w Wieluniu w sprawie założenia Branżowej Szkoły </w:t>
      </w:r>
      <w:r w:rsidR="00250086">
        <w:rPr>
          <w:rFonts w:ascii="Arial" w:hAnsi="Arial" w:cs="Arial"/>
          <w:sz w:val="24"/>
        </w:rPr>
        <w:br/>
      </w:r>
      <w:r w:rsidRPr="00250086">
        <w:rPr>
          <w:rFonts w:ascii="Arial" w:hAnsi="Arial" w:cs="Arial"/>
          <w:sz w:val="24"/>
        </w:rPr>
        <w:t>II stopnia w Wieluniu oraz włączenia Branżowej Szkoły II stopnia w Wielu</w:t>
      </w:r>
      <w:r w:rsidR="00250086">
        <w:rPr>
          <w:rFonts w:ascii="Arial" w:hAnsi="Arial" w:cs="Arial"/>
          <w:sz w:val="24"/>
        </w:rPr>
        <w:t xml:space="preserve">niu </w:t>
      </w:r>
      <w:r w:rsidR="00250086">
        <w:rPr>
          <w:rFonts w:ascii="Arial" w:hAnsi="Arial" w:cs="Arial"/>
          <w:sz w:val="24"/>
        </w:rPr>
        <w:br/>
        <w:t xml:space="preserve">w skład Zespołu Szkół nr 2 </w:t>
      </w:r>
      <w:r w:rsidRPr="00250086">
        <w:rPr>
          <w:rFonts w:ascii="Arial" w:hAnsi="Arial" w:cs="Arial"/>
          <w:sz w:val="24"/>
        </w:rPr>
        <w:t xml:space="preserve">im. Jana Długosza w Wieluniu - </w:t>
      </w:r>
      <w:r w:rsidRPr="00250086">
        <w:rPr>
          <w:rFonts w:ascii="Arial" w:hAnsi="Arial" w:cs="Arial"/>
          <w:i/>
          <w:sz w:val="24"/>
        </w:rPr>
        <w:t xml:space="preserve">kontynuacja sprawy </w:t>
      </w:r>
      <w:r w:rsidR="00250086">
        <w:rPr>
          <w:rFonts w:ascii="Arial" w:hAnsi="Arial" w:cs="Arial"/>
          <w:i/>
          <w:sz w:val="24"/>
        </w:rPr>
        <w:br/>
      </w:r>
      <w:r w:rsidRPr="00250086">
        <w:rPr>
          <w:rFonts w:ascii="Arial" w:hAnsi="Arial" w:cs="Arial"/>
          <w:i/>
          <w:sz w:val="24"/>
        </w:rPr>
        <w:t>z LXXXV posiedzenia Zarządu Powiatu z dn. 31.12.2020r.</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Podjęcie uchwały Zarządu Powiatu w Wieluniu w sprawie powołania Komisji Konkursowej do zaopiniowania ofert złożonych w ra</w:t>
      </w:r>
      <w:r w:rsidR="00250086">
        <w:rPr>
          <w:rFonts w:ascii="Arial" w:hAnsi="Arial" w:cs="Arial"/>
        </w:rPr>
        <w:t xml:space="preserve">mach otwartych konkursów ofert </w:t>
      </w:r>
      <w:r w:rsidRPr="00250086">
        <w:rPr>
          <w:rFonts w:ascii="Arial" w:hAnsi="Arial" w:cs="Arial"/>
        </w:rPr>
        <w:t>na realizację zadań publicznych z zakresu upowszechnia</w:t>
      </w:r>
      <w:r w:rsidR="00250086">
        <w:rPr>
          <w:rFonts w:ascii="Arial" w:hAnsi="Arial" w:cs="Arial"/>
        </w:rPr>
        <w:t xml:space="preserve">nia kultury fizycznej i sportu </w:t>
      </w:r>
      <w:r w:rsidRPr="00250086">
        <w:rPr>
          <w:rFonts w:ascii="Arial" w:hAnsi="Arial" w:cs="Arial"/>
        </w:rPr>
        <w:t xml:space="preserve">w roku 2021 r.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Przyjęcie sprawozdania końcowego z wykonania zadania publicznego z zakresu upowszechniania kultury fizycznej i sportu pn. „Organizacja i koordynacja imprez sportowych o zasięgu powiatowym i wojewódzkim w zakresie sportowego współzawodnictwa klubów wiejskich powiatu wieluńskiego”. </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Przyjęcie informacji na temat realizacji zadań objętych Planem obchodów świąt państwowych i uroczystości patriotyczno-religijnych w 2020 r., współorganizowanych przez Starostwo Powiatowe w Wieluniu.</w:t>
      </w:r>
    </w:p>
    <w:p w:rsidR="00164B23" w:rsidRPr="00250086" w:rsidRDefault="00164B23" w:rsidP="00164B23">
      <w:pPr>
        <w:pStyle w:val="NormalnyWeb"/>
        <w:numPr>
          <w:ilvl w:val="0"/>
          <w:numId w:val="6"/>
        </w:numPr>
        <w:spacing w:before="0" w:beforeAutospacing="0" w:after="0" w:afterAutospacing="0" w:line="360" w:lineRule="auto"/>
        <w:ind w:left="426" w:right="-1" w:hanging="426"/>
        <w:jc w:val="both"/>
        <w:rPr>
          <w:rFonts w:ascii="Arial" w:hAnsi="Arial" w:cs="Arial"/>
        </w:rPr>
      </w:pPr>
      <w:r w:rsidRPr="00250086">
        <w:rPr>
          <w:rFonts w:ascii="Arial" w:hAnsi="Arial" w:cs="Arial"/>
        </w:rPr>
        <w:t xml:space="preserve">Przyjęcie informacji na temat realizacji wydarzeń organizowanych </w:t>
      </w:r>
      <w:r w:rsidRPr="00250086">
        <w:rPr>
          <w:rFonts w:ascii="Arial" w:hAnsi="Arial" w:cs="Arial"/>
        </w:rPr>
        <w:br/>
        <w:t xml:space="preserve">i współorganizowanych przez Starostwo Powiatowe w Wieluniu w 2020 r., </w:t>
      </w:r>
      <w:r w:rsidR="00250086">
        <w:rPr>
          <w:rFonts w:ascii="Arial" w:hAnsi="Arial" w:cs="Arial"/>
        </w:rPr>
        <w:br/>
      </w:r>
      <w:r w:rsidRPr="00250086">
        <w:rPr>
          <w:rFonts w:ascii="Arial" w:hAnsi="Arial" w:cs="Arial"/>
        </w:rPr>
        <w:t>w ramach kalendarzy imprez:</w:t>
      </w:r>
    </w:p>
    <w:p w:rsidR="00164B23" w:rsidRPr="00250086" w:rsidRDefault="00164B23" w:rsidP="00164B23">
      <w:pPr>
        <w:pStyle w:val="NormalnyWeb"/>
        <w:spacing w:before="0" w:beforeAutospacing="0" w:after="0" w:afterAutospacing="0" w:line="360" w:lineRule="auto"/>
        <w:ind w:left="426" w:right="-1"/>
        <w:jc w:val="both"/>
        <w:rPr>
          <w:rFonts w:ascii="Arial" w:hAnsi="Arial" w:cs="Arial"/>
        </w:rPr>
      </w:pPr>
      <w:r w:rsidRPr="00250086">
        <w:rPr>
          <w:rFonts w:ascii="Arial" w:hAnsi="Arial" w:cs="Arial"/>
        </w:rPr>
        <w:t>- kulturalnych i oświatowych,</w:t>
      </w:r>
    </w:p>
    <w:p w:rsidR="00164B23" w:rsidRPr="00250086" w:rsidRDefault="00164B23" w:rsidP="00164B23">
      <w:pPr>
        <w:pStyle w:val="NormalnyWeb"/>
        <w:spacing w:before="0" w:beforeAutospacing="0" w:after="0" w:afterAutospacing="0" w:line="360" w:lineRule="auto"/>
        <w:ind w:left="426" w:right="-1"/>
        <w:jc w:val="both"/>
        <w:rPr>
          <w:rFonts w:ascii="Arial" w:hAnsi="Arial" w:cs="Arial"/>
        </w:rPr>
      </w:pPr>
      <w:r w:rsidRPr="00250086">
        <w:rPr>
          <w:rFonts w:ascii="Arial" w:hAnsi="Arial" w:cs="Arial"/>
        </w:rPr>
        <w:t xml:space="preserve">- sportowych i turystycznych. </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lastRenderedPageBreak/>
        <w:t>Ustalenie trybu obsadzenia stanowiska:</w:t>
      </w:r>
    </w:p>
    <w:p w:rsidR="00164B23" w:rsidRPr="00250086" w:rsidRDefault="00164B23" w:rsidP="00164B23">
      <w:pPr>
        <w:pStyle w:val="Akapitzlist"/>
        <w:numPr>
          <w:ilvl w:val="0"/>
          <w:numId w:val="33"/>
        </w:numPr>
        <w:spacing w:after="0" w:line="360" w:lineRule="auto"/>
        <w:ind w:right="-1"/>
        <w:jc w:val="both"/>
        <w:rPr>
          <w:rFonts w:ascii="Arial" w:hAnsi="Arial" w:cs="Arial"/>
          <w:sz w:val="24"/>
        </w:rPr>
      </w:pPr>
      <w:r w:rsidRPr="00250086">
        <w:rPr>
          <w:rFonts w:ascii="Arial" w:hAnsi="Arial" w:cs="Arial"/>
          <w:sz w:val="24"/>
        </w:rPr>
        <w:t>Dyrektora Zespołu Szkół nr 1 w Wieluniu,</w:t>
      </w:r>
    </w:p>
    <w:p w:rsidR="00164B23" w:rsidRPr="00250086" w:rsidRDefault="00164B23" w:rsidP="00164B23">
      <w:pPr>
        <w:pStyle w:val="Akapitzlist"/>
        <w:numPr>
          <w:ilvl w:val="0"/>
          <w:numId w:val="33"/>
        </w:numPr>
        <w:spacing w:after="0" w:line="360" w:lineRule="auto"/>
        <w:ind w:right="-1"/>
        <w:jc w:val="both"/>
        <w:rPr>
          <w:rFonts w:ascii="Arial" w:hAnsi="Arial" w:cs="Arial"/>
          <w:sz w:val="24"/>
        </w:rPr>
      </w:pPr>
      <w:r w:rsidRPr="00250086">
        <w:rPr>
          <w:rFonts w:ascii="Arial" w:hAnsi="Arial" w:cs="Arial"/>
          <w:sz w:val="24"/>
        </w:rPr>
        <w:t>Dyrektora Zespołu Szkół nr 3 im. M. Kopernika w Wieluniu,</w:t>
      </w:r>
    </w:p>
    <w:p w:rsidR="00164B23" w:rsidRPr="00250086" w:rsidRDefault="00164B23" w:rsidP="00164B23">
      <w:pPr>
        <w:pStyle w:val="Akapitzlist"/>
        <w:numPr>
          <w:ilvl w:val="0"/>
          <w:numId w:val="33"/>
        </w:numPr>
        <w:spacing w:after="0" w:line="360" w:lineRule="auto"/>
        <w:ind w:right="-1"/>
        <w:jc w:val="both"/>
        <w:rPr>
          <w:rFonts w:ascii="Arial" w:hAnsi="Arial" w:cs="Arial"/>
          <w:sz w:val="24"/>
        </w:rPr>
      </w:pPr>
      <w:r w:rsidRPr="00250086">
        <w:rPr>
          <w:rFonts w:ascii="Arial" w:hAnsi="Arial" w:cs="Arial"/>
          <w:sz w:val="24"/>
        </w:rPr>
        <w:t>Dyrektora Powiatowego Młodzieżowego Domu Kultury i Sportu w Wieluniu</w:t>
      </w:r>
    </w:p>
    <w:p w:rsidR="00164B23" w:rsidRPr="00250086" w:rsidRDefault="00164B23" w:rsidP="00164B23">
      <w:pPr>
        <w:spacing w:after="0" w:line="360" w:lineRule="auto"/>
        <w:ind w:left="426" w:right="-1"/>
        <w:jc w:val="both"/>
        <w:rPr>
          <w:rFonts w:ascii="Arial" w:hAnsi="Arial" w:cs="Arial"/>
          <w:sz w:val="24"/>
        </w:rPr>
      </w:pPr>
      <w:r w:rsidRPr="00250086">
        <w:rPr>
          <w:rFonts w:ascii="Arial" w:hAnsi="Arial" w:cs="Arial"/>
          <w:sz w:val="24"/>
        </w:rPr>
        <w:t xml:space="preserve">oraz podjęcie decyzji w sprawie dalszych działań w przedmiotowej sprawie. </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t>Podjęcie uchwały Zarządu Powiatu w Wieluniu w sprawie przedłożenia projektu uchwały Rady Powiatu w Wieluniu w sprawie zmian w budżecie powiatu.</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t xml:space="preserve">Podjęcie uchwały Zarządu Powiatu w Wieluniu w sprawie przedłożenia projektu uchwały Rady Powiatu w Wieluniu w sprawie zmiany Wieloletniej Prognozy Finansowej Powiatu Wieluńskiego na lata 2021-2030. </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t>Sprawy bieżące.</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t>Wolne wnioski.</w:t>
      </w:r>
    </w:p>
    <w:p w:rsidR="00164B23" w:rsidRPr="00250086" w:rsidRDefault="00164B23" w:rsidP="00164B23">
      <w:pPr>
        <w:pStyle w:val="Akapitzlist"/>
        <w:numPr>
          <w:ilvl w:val="0"/>
          <w:numId w:val="6"/>
        </w:numPr>
        <w:spacing w:after="0" w:line="360" w:lineRule="auto"/>
        <w:ind w:left="426" w:right="-1" w:hanging="426"/>
        <w:jc w:val="both"/>
        <w:rPr>
          <w:rFonts w:ascii="Arial" w:hAnsi="Arial" w:cs="Arial"/>
          <w:sz w:val="24"/>
        </w:rPr>
      </w:pPr>
      <w:r w:rsidRPr="00250086">
        <w:rPr>
          <w:rFonts w:ascii="Arial" w:hAnsi="Arial" w:cs="Arial"/>
          <w:sz w:val="24"/>
        </w:rPr>
        <w:t>Zamknięcie LXXXIX posiedzenia Zarządu Powiatu w Wieluniu.</w:t>
      </w:r>
    </w:p>
    <w:p w:rsidR="00164B23" w:rsidRPr="00250086" w:rsidRDefault="00164B23" w:rsidP="00164B23">
      <w:pPr>
        <w:pStyle w:val="NormalnyWeb"/>
        <w:spacing w:before="0" w:beforeAutospacing="0" w:after="0" w:afterAutospacing="0" w:line="360" w:lineRule="auto"/>
        <w:ind w:right="-1"/>
        <w:jc w:val="both"/>
        <w:rPr>
          <w:rFonts w:ascii="Arial" w:hAnsi="Arial" w:cs="Arial"/>
        </w:rPr>
      </w:pPr>
    </w:p>
    <w:p w:rsidR="00D9361C" w:rsidRDefault="00D9361C" w:rsidP="00D9361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D9361C" w:rsidRPr="00845C48" w:rsidRDefault="00D9361C" w:rsidP="00D9361C">
      <w:pPr>
        <w:pStyle w:val="Nagwek1"/>
        <w:numPr>
          <w:ilvl w:val="0"/>
          <w:numId w:val="0"/>
        </w:numPr>
        <w:spacing w:line="240" w:lineRule="auto"/>
        <w:ind w:left="707" w:firstLine="709"/>
        <w:rPr>
          <w:sz w:val="24"/>
          <w:szCs w:val="24"/>
        </w:rPr>
      </w:pPr>
      <w:r>
        <w:rPr>
          <w:rFonts w:ascii="Arial" w:hAnsi="Arial" w:cs="Arial"/>
          <w:b/>
          <w:color w:val="00000A"/>
          <w:sz w:val="24"/>
          <w:szCs w:val="24"/>
        </w:rPr>
        <w:t xml:space="preserve">Otwarcie </w:t>
      </w:r>
      <w:r w:rsidR="00164B23">
        <w:rPr>
          <w:rFonts w:ascii="Arial" w:hAnsi="Arial" w:cs="Arial"/>
          <w:b/>
          <w:color w:val="00000A"/>
          <w:sz w:val="24"/>
          <w:szCs w:val="24"/>
        </w:rPr>
        <w:t>LXXXIX</w:t>
      </w:r>
      <w:r w:rsidRPr="00845C48">
        <w:rPr>
          <w:rFonts w:ascii="Arial" w:hAnsi="Arial" w:cs="Arial"/>
          <w:b/>
          <w:color w:val="00000A"/>
          <w:sz w:val="24"/>
          <w:szCs w:val="24"/>
        </w:rPr>
        <w:t xml:space="preserve"> posiedzenia Zarządu Powiatu w Wieluniu.</w:t>
      </w:r>
    </w:p>
    <w:p w:rsidR="00D9361C" w:rsidRDefault="00D9361C" w:rsidP="00D9361C">
      <w:pPr>
        <w:spacing w:line="240" w:lineRule="auto"/>
      </w:pPr>
    </w:p>
    <w:p w:rsidR="00D9361C" w:rsidRDefault="00D9361C" w:rsidP="00D9361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806309">
        <w:rPr>
          <w:rFonts w:ascii="Arial" w:hAnsi="Arial" w:cs="Arial"/>
          <w:sz w:val="24"/>
        </w:rPr>
        <w:t>otworzył</w:t>
      </w:r>
      <w:r w:rsidR="00164B23">
        <w:rPr>
          <w:rFonts w:ascii="Arial" w:hAnsi="Arial" w:cs="Arial"/>
          <w:sz w:val="24"/>
        </w:rPr>
        <w:t xml:space="preserve"> LXXXIX</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9361C" w:rsidRDefault="00D9361C" w:rsidP="00D9361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D9361C" w:rsidRPr="00845C48" w:rsidRDefault="00D9361C" w:rsidP="00D9361C">
      <w:pPr>
        <w:spacing w:after="0" w:line="360" w:lineRule="auto"/>
        <w:ind w:left="2832" w:firstLine="1413"/>
        <w:jc w:val="both"/>
        <w:rPr>
          <w:rFonts w:ascii="Arial" w:hAnsi="Arial" w:cs="Arial"/>
          <w:b/>
          <w:sz w:val="24"/>
        </w:rPr>
      </w:pPr>
    </w:p>
    <w:p w:rsidR="00D9361C" w:rsidRDefault="00250086" w:rsidP="00D9361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sidR="00D9361C">
        <w:rPr>
          <w:rFonts w:ascii="Arial" w:hAnsi="Arial" w:cs="Arial"/>
          <w:b/>
          <w:sz w:val="24"/>
        </w:rPr>
        <w:t>Pan Marek Kieler – przewodniczący Zarządu Powiatu</w:t>
      </w:r>
      <w:r w:rsidR="00D9361C">
        <w:rPr>
          <w:rFonts w:ascii="Arial" w:hAnsi="Arial" w:cs="Arial"/>
          <w:color w:val="000000"/>
          <w:sz w:val="24"/>
        </w:rPr>
        <w:t xml:space="preserve"> na podstawie zdalnego połączenia audiowizualnego stwierdził, że obrady są prawomocne. </w:t>
      </w:r>
      <w:r w:rsidR="00D9361C">
        <w:rPr>
          <w:rFonts w:ascii="Arial" w:hAnsi="Arial" w:cs="Arial"/>
          <w:color w:val="000000"/>
          <w:sz w:val="24"/>
        </w:rPr>
        <w:br/>
        <w:t xml:space="preserve">Na 5 członków Zarządu Powiatu obecnych </w:t>
      </w:r>
      <w:r w:rsidR="00D9361C">
        <w:rPr>
          <w:rFonts w:ascii="Arial" w:hAnsi="Arial" w:cs="Arial"/>
          <w:sz w:val="24"/>
        </w:rPr>
        <w:t xml:space="preserve">jest </w:t>
      </w:r>
      <w:r w:rsidR="00164B23">
        <w:rPr>
          <w:rFonts w:ascii="Arial" w:hAnsi="Arial" w:cs="Arial"/>
          <w:sz w:val="24"/>
        </w:rPr>
        <w:t>4</w:t>
      </w:r>
      <w:r w:rsidR="00D9361C">
        <w:rPr>
          <w:rFonts w:ascii="Arial" w:hAnsi="Arial" w:cs="Arial"/>
          <w:color w:val="000000"/>
          <w:sz w:val="24"/>
        </w:rPr>
        <w:t xml:space="preserve"> członków Zarządu. Wobec powyższego wszystkie decyzje, które Zarząd będzie podejmował będą miały moc obowiązującą.</w:t>
      </w:r>
      <w:r w:rsidR="00D9361C">
        <w:rPr>
          <w:rFonts w:ascii="Arial" w:hAnsi="Arial" w:cs="Arial"/>
          <w:color w:val="000000"/>
          <w:sz w:val="24"/>
        </w:rPr>
        <w:tab/>
      </w:r>
      <w:r w:rsidR="00D9361C">
        <w:rPr>
          <w:rFonts w:ascii="Arial" w:hAnsi="Arial" w:cs="Arial"/>
          <w:color w:val="000000"/>
          <w:sz w:val="24"/>
        </w:rPr>
        <w:tab/>
      </w:r>
      <w:r w:rsidR="00AF305B">
        <w:rPr>
          <w:rFonts w:ascii="Arial" w:hAnsi="Arial" w:cs="Arial"/>
          <w:color w:val="000000"/>
          <w:sz w:val="24"/>
        </w:rPr>
        <w:tab/>
      </w:r>
      <w:r w:rsidR="00AF305B">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r w:rsidR="00D9361C">
        <w:rPr>
          <w:rFonts w:ascii="Arial" w:hAnsi="Arial" w:cs="Arial"/>
          <w:color w:val="000000"/>
          <w:sz w:val="24"/>
        </w:rPr>
        <w:tab/>
      </w:r>
    </w:p>
    <w:p w:rsidR="00D9361C" w:rsidRDefault="00D9361C" w:rsidP="00D9361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D9361C" w:rsidRDefault="00D9361C" w:rsidP="00D9361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9361C" w:rsidRDefault="00D9361C" w:rsidP="00D9361C">
      <w:pPr>
        <w:spacing w:after="0" w:line="360" w:lineRule="auto"/>
        <w:rPr>
          <w:rFonts w:ascii="Arial" w:hAnsi="Arial" w:cs="Arial"/>
          <w:i/>
          <w:color w:val="FF0000"/>
          <w:sz w:val="24"/>
          <w:u w:val="single"/>
        </w:rPr>
      </w:pPr>
    </w:p>
    <w:p w:rsidR="002657E1" w:rsidRDefault="00D9361C" w:rsidP="00B6445A">
      <w:pPr>
        <w:pStyle w:val="NormalnyWeb"/>
        <w:spacing w:before="0" w:beforeAutospacing="0" w:after="0" w:afterAutospacing="0" w:line="360" w:lineRule="auto"/>
        <w:ind w:right="-1" w:firstLine="708"/>
        <w:jc w:val="both"/>
        <w:rPr>
          <w:rFonts w:ascii="Arial" w:hAnsi="Arial" w:cs="Arial"/>
        </w:rPr>
      </w:pPr>
      <w:r w:rsidRPr="00C24868">
        <w:rPr>
          <w:rFonts w:ascii="Arial" w:hAnsi="Arial" w:cs="Arial"/>
          <w:b/>
        </w:rPr>
        <w:lastRenderedPageBreak/>
        <w:t>Pan Marek Kieler – przewodniczący Zarządu Powiatu</w:t>
      </w:r>
      <w:r w:rsidRPr="00C24868">
        <w:rPr>
          <w:rFonts w:ascii="Arial" w:hAnsi="Arial" w:cs="Arial"/>
        </w:rPr>
        <w:t xml:space="preserve"> </w:t>
      </w:r>
      <w:r w:rsidR="00164B23" w:rsidRPr="00C24868">
        <w:rPr>
          <w:rFonts w:ascii="Arial" w:hAnsi="Arial" w:cs="Arial"/>
        </w:rPr>
        <w:t xml:space="preserve">w związku z tym, </w:t>
      </w:r>
      <w:r w:rsidR="00C24868" w:rsidRPr="00C24868">
        <w:rPr>
          <w:rFonts w:ascii="Arial" w:hAnsi="Arial" w:cs="Arial"/>
        </w:rPr>
        <w:br/>
      </w:r>
      <w:r w:rsidR="00164B23" w:rsidRPr="00C24868">
        <w:rPr>
          <w:rFonts w:ascii="Arial" w:hAnsi="Arial" w:cs="Arial"/>
        </w:rPr>
        <w:t xml:space="preserve">że w materiałach przygotowanych przez SP ZOZ oraz Oddział Zdrowia są pewne wątpliwości co do zapisów </w:t>
      </w:r>
      <w:r w:rsidR="00C24868">
        <w:rPr>
          <w:rFonts w:ascii="Arial" w:hAnsi="Arial" w:cs="Arial"/>
        </w:rPr>
        <w:t xml:space="preserve">- </w:t>
      </w:r>
      <w:r w:rsidR="00C24868" w:rsidRPr="00C24868">
        <w:rPr>
          <w:rFonts w:ascii="Arial" w:hAnsi="Arial" w:cs="Arial"/>
        </w:rPr>
        <w:t>chodzi o punkt 11</w:t>
      </w:r>
      <w:r w:rsidR="00C24868">
        <w:rPr>
          <w:rFonts w:ascii="Arial" w:hAnsi="Arial" w:cs="Arial"/>
        </w:rPr>
        <w:t xml:space="preserve"> pn. </w:t>
      </w:r>
      <w:r w:rsidR="00C24868" w:rsidRPr="00456D45">
        <w:rPr>
          <w:rFonts w:ascii="Arial" w:hAnsi="Arial" w:cs="Arial"/>
          <w:i/>
        </w:rPr>
        <w:t xml:space="preserve">Przyjęcie sprawozdania </w:t>
      </w:r>
      <w:r w:rsidR="00C24868" w:rsidRPr="00456D45">
        <w:rPr>
          <w:rFonts w:ascii="Arial" w:hAnsi="Arial" w:cs="Arial"/>
          <w:i/>
        </w:rPr>
        <w:br/>
        <w:t xml:space="preserve">p.o. Dyrektora SP ZOZ w Wieluniu z realizacji „Programu naprawczego SP ZOZ </w:t>
      </w:r>
      <w:r w:rsidR="00C24868" w:rsidRPr="00456D45">
        <w:rPr>
          <w:rFonts w:ascii="Arial" w:hAnsi="Arial" w:cs="Arial"/>
          <w:i/>
        </w:rPr>
        <w:br/>
        <w:t xml:space="preserve">w Wieluniu na lata 2020-2022”– </w:t>
      </w:r>
      <w:r w:rsidR="00C24868" w:rsidRPr="00456D45">
        <w:rPr>
          <w:rFonts w:ascii="Arial" w:hAnsi="Arial" w:cs="Arial"/>
          <w:b/>
          <w:i/>
        </w:rPr>
        <w:t>temat sesyjny</w:t>
      </w:r>
      <w:r w:rsidR="00C24868" w:rsidRPr="00456D45">
        <w:rPr>
          <w:rFonts w:ascii="Arial" w:hAnsi="Arial" w:cs="Arial"/>
          <w:i/>
        </w:rPr>
        <w:t>,</w:t>
      </w:r>
      <w:r w:rsidR="00C24868">
        <w:rPr>
          <w:rFonts w:ascii="Arial" w:hAnsi="Arial" w:cs="Arial"/>
          <w:i/>
        </w:rPr>
        <w:t xml:space="preserve"> </w:t>
      </w:r>
      <w:r w:rsidR="00C24868" w:rsidRPr="00C24868">
        <w:rPr>
          <w:rFonts w:ascii="Arial" w:hAnsi="Arial" w:cs="Arial"/>
        </w:rPr>
        <w:t xml:space="preserve">zaproponował zdjęcie tego punktu </w:t>
      </w:r>
      <w:r w:rsidR="00250086">
        <w:rPr>
          <w:rFonts w:ascii="Arial" w:hAnsi="Arial" w:cs="Arial"/>
        </w:rPr>
        <w:br/>
      </w:r>
      <w:r w:rsidR="00C24868" w:rsidRPr="00C24868">
        <w:rPr>
          <w:rFonts w:ascii="Arial" w:hAnsi="Arial" w:cs="Arial"/>
        </w:rPr>
        <w:t>i złożenie wniosku w imieniu Zarządu Powiatu dotycząc</w:t>
      </w:r>
      <w:r w:rsidR="00456D45">
        <w:rPr>
          <w:rFonts w:ascii="Arial" w:hAnsi="Arial" w:cs="Arial"/>
        </w:rPr>
        <w:t>ego</w:t>
      </w:r>
      <w:r w:rsidR="00C24868">
        <w:rPr>
          <w:rFonts w:ascii="Arial" w:hAnsi="Arial" w:cs="Arial"/>
        </w:rPr>
        <w:t xml:space="preserve"> zmiany w planie pracy Rady Powiatu, Komisji i Zarządu. Nadmienił, że w planie pracy jest sprawozdanie </w:t>
      </w:r>
      <w:r w:rsidR="00456D45">
        <w:rPr>
          <w:rFonts w:ascii="Arial" w:hAnsi="Arial" w:cs="Arial"/>
        </w:rPr>
        <w:br/>
      </w:r>
      <w:r w:rsidR="00C24868">
        <w:rPr>
          <w:rFonts w:ascii="Arial" w:hAnsi="Arial" w:cs="Arial"/>
        </w:rPr>
        <w:t xml:space="preserve">za okres 2018-2020, w materiałach mamy lata 2020-2022. Ma to związek </w:t>
      </w:r>
      <w:r w:rsidR="00456D45">
        <w:rPr>
          <w:rFonts w:ascii="Arial" w:hAnsi="Arial" w:cs="Arial"/>
        </w:rPr>
        <w:br/>
      </w:r>
      <w:r w:rsidR="00C24868">
        <w:rPr>
          <w:rFonts w:ascii="Arial" w:hAnsi="Arial" w:cs="Arial"/>
        </w:rPr>
        <w:t xml:space="preserve">z nałożeniem się dwóch uchwał – jedna uchwała obowiązywała do końca 2020 r., </w:t>
      </w:r>
      <w:r w:rsidR="00456D45">
        <w:rPr>
          <w:rFonts w:ascii="Arial" w:hAnsi="Arial" w:cs="Arial"/>
        </w:rPr>
        <w:br/>
      </w:r>
      <w:r w:rsidR="00C24868">
        <w:rPr>
          <w:rFonts w:ascii="Arial" w:hAnsi="Arial" w:cs="Arial"/>
        </w:rPr>
        <w:t>a druga uchwała podjęta w październiku przez Radę</w:t>
      </w:r>
      <w:r w:rsidR="00456D45">
        <w:rPr>
          <w:rFonts w:ascii="Arial" w:hAnsi="Arial" w:cs="Arial"/>
        </w:rPr>
        <w:t>,</w:t>
      </w:r>
      <w:r w:rsidR="00C24868">
        <w:rPr>
          <w:rFonts w:ascii="Arial" w:hAnsi="Arial" w:cs="Arial"/>
        </w:rPr>
        <w:t xml:space="preserve"> zatwierdziła </w:t>
      </w:r>
      <w:r w:rsidR="00456D45">
        <w:rPr>
          <w:rFonts w:ascii="Arial" w:hAnsi="Arial" w:cs="Arial"/>
        </w:rPr>
        <w:t xml:space="preserve">nowy program naprawczy zgodnie </w:t>
      </w:r>
      <w:r w:rsidR="00C24868">
        <w:rPr>
          <w:rFonts w:ascii="Arial" w:hAnsi="Arial" w:cs="Arial"/>
        </w:rPr>
        <w:t>z przepisami, które mówią, że jednostka opieki zdrowotnej, jeżeli jest wynik finansowy ujemny w ciągu 3 miesięcy od zatwierdzenia sprawozdania musi stworzyć i przedstawić podmiotowi tworzącemu jakim jest powiat</w:t>
      </w:r>
      <w:r w:rsidR="000503A6">
        <w:rPr>
          <w:rFonts w:ascii="Arial" w:hAnsi="Arial" w:cs="Arial"/>
        </w:rPr>
        <w:t xml:space="preserve"> </w:t>
      </w:r>
      <w:r w:rsidR="00F032F0">
        <w:rPr>
          <w:rFonts w:ascii="Arial" w:hAnsi="Arial" w:cs="Arial"/>
        </w:rPr>
        <w:t>nowy program naprawczy. Pani dyrektor przygotowała za lata 2020-2022 według nowych założeń do programu naprawczego. Tutaj byłby wniosek, jeśli będzie taka zgoda, Zarządu Powiatu, aby to zmienić na lata 2020-2022 i te założeni</w:t>
      </w:r>
      <w:r w:rsidR="00456D45">
        <w:rPr>
          <w:rFonts w:ascii="Arial" w:hAnsi="Arial" w:cs="Arial"/>
        </w:rPr>
        <w:t xml:space="preserve">e, które były w nowy programie </w:t>
      </w:r>
      <w:r w:rsidR="00F032F0">
        <w:rPr>
          <w:rFonts w:ascii="Arial" w:hAnsi="Arial" w:cs="Arial"/>
        </w:rPr>
        <w:t xml:space="preserve">ująć. </w:t>
      </w:r>
      <w:r w:rsidR="00DB2035">
        <w:rPr>
          <w:rFonts w:ascii="Arial" w:hAnsi="Arial" w:cs="Arial"/>
        </w:rPr>
        <w:t>Ten program w pewnych elementach tego sprawozdania obejmuje ten okre</w:t>
      </w:r>
      <w:r w:rsidR="00B6445A">
        <w:rPr>
          <w:rFonts w:ascii="Arial" w:hAnsi="Arial" w:cs="Arial"/>
        </w:rPr>
        <w:t>s do</w:t>
      </w:r>
      <w:r w:rsidR="00DB2035">
        <w:rPr>
          <w:rFonts w:ascii="Arial" w:hAnsi="Arial" w:cs="Arial"/>
        </w:rPr>
        <w:t xml:space="preserve"> października </w:t>
      </w:r>
      <w:r w:rsidR="00B6445A">
        <w:rPr>
          <w:rFonts w:ascii="Arial" w:hAnsi="Arial" w:cs="Arial"/>
        </w:rPr>
        <w:t xml:space="preserve">2020 r., ale później są inne założenia, inna tabelka, </w:t>
      </w:r>
      <w:r w:rsidR="00250086">
        <w:rPr>
          <w:rFonts w:ascii="Arial" w:hAnsi="Arial" w:cs="Arial"/>
        </w:rPr>
        <w:br/>
      </w:r>
      <w:r w:rsidR="00B6445A">
        <w:rPr>
          <w:rFonts w:ascii="Arial" w:hAnsi="Arial" w:cs="Arial"/>
        </w:rPr>
        <w:t xml:space="preserve">stąd wniosek, aby to zmienić, również w planie pracy Zarządu byłoby </w:t>
      </w:r>
      <w:r w:rsidR="00250086">
        <w:rPr>
          <w:rFonts w:ascii="Arial" w:hAnsi="Arial" w:cs="Arial"/>
        </w:rPr>
        <w:br/>
      </w:r>
      <w:r w:rsidR="00B6445A">
        <w:rPr>
          <w:rFonts w:ascii="Arial" w:hAnsi="Arial" w:cs="Arial"/>
        </w:rPr>
        <w:t xml:space="preserve">to procedowane w miesiącu marcu. Zapytał, czy ktoś ma odmienne zdanie. Udzielił głosu panu wicestaroście.  </w:t>
      </w:r>
      <w:r w:rsidR="002657E1">
        <w:rPr>
          <w:rFonts w:ascii="Arial" w:hAnsi="Arial" w:cs="Arial"/>
        </w:rPr>
        <w:tab/>
      </w:r>
    </w:p>
    <w:p w:rsidR="00250086" w:rsidRDefault="00250086" w:rsidP="00B6445A">
      <w:pPr>
        <w:pStyle w:val="NormalnyWeb"/>
        <w:spacing w:before="0" w:beforeAutospacing="0" w:after="0" w:afterAutospacing="0" w:line="360" w:lineRule="auto"/>
        <w:ind w:right="-1" w:firstLine="708"/>
        <w:jc w:val="both"/>
        <w:rPr>
          <w:rFonts w:ascii="Arial" w:hAnsi="Arial" w:cs="Arial"/>
        </w:rPr>
      </w:pPr>
    </w:p>
    <w:p w:rsidR="000A1849" w:rsidRPr="002657E1" w:rsidRDefault="002657E1" w:rsidP="00B6445A">
      <w:pPr>
        <w:pStyle w:val="NormalnyWeb"/>
        <w:spacing w:before="0" w:beforeAutospacing="0" w:after="0" w:afterAutospacing="0" w:line="360" w:lineRule="auto"/>
        <w:ind w:right="-1" w:firstLine="708"/>
        <w:jc w:val="both"/>
        <w:rPr>
          <w:rFonts w:ascii="Arial" w:hAnsi="Arial" w:cs="Arial"/>
          <w:i/>
        </w:rPr>
      </w:pPr>
      <w:r w:rsidRPr="002657E1">
        <w:rPr>
          <w:rFonts w:ascii="Arial" w:hAnsi="Arial" w:cs="Arial"/>
          <w:i/>
        </w:rPr>
        <w:t xml:space="preserve"> Do zdalnego posiedzenia Zarządu Powiatu dołączył Pan Łukasz Dybka </w:t>
      </w:r>
      <w:r>
        <w:rPr>
          <w:rFonts w:ascii="Arial" w:hAnsi="Arial" w:cs="Arial"/>
          <w:i/>
        </w:rPr>
        <w:br/>
      </w:r>
      <w:r w:rsidRPr="002657E1">
        <w:rPr>
          <w:rFonts w:ascii="Arial" w:hAnsi="Arial" w:cs="Arial"/>
          <w:i/>
        </w:rPr>
        <w:t>– członek Zarządu. Zarząd Powiatu w Wieluniu obraduje w składzie 5 osobowym</w:t>
      </w:r>
      <w:r>
        <w:rPr>
          <w:rFonts w:ascii="Arial" w:hAnsi="Arial" w:cs="Arial"/>
          <w:i/>
        </w:rPr>
        <w:t>.</w:t>
      </w:r>
      <w:r>
        <w:rPr>
          <w:rFonts w:ascii="Arial" w:hAnsi="Arial" w:cs="Arial"/>
          <w:i/>
        </w:rPr>
        <w:tab/>
      </w:r>
    </w:p>
    <w:p w:rsidR="002657E1" w:rsidRPr="00250086" w:rsidRDefault="000A1849" w:rsidP="002657E1">
      <w:pPr>
        <w:pStyle w:val="Bezodstpw"/>
        <w:spacing w:line="360" w:lineRule="auto"/>
        <w:ind w:firstLine="708"/>
        <w:jc w:val="both"/>
        <w:rPr>
          <w:rFonts w:ascii="Arial" w:hAnsi="Arial" w:cs="Arial"/>
          <w:sz w:val="24"/>
          <w:szCs w:val="24"/>
        </w:rPr>
      </w:pPr>
      <w:r w:rsidRPr="00250086">
        <w:rPr>
          <w:rFonts w:ascii="Arial" w:hAnsi="Arial" w:cs="Arial"/>
          <w:b/>
          <w:sz w:val="24"/>
          <w:szCs w:val="24"/>
        </w:rPr>
        <w:t>Pan Krzysztof Dziuba – wicestarosta wieluński</w:t>
      </w:r>
      <w:r w:rsidRPr="00250086">
        <w:rPr>
          <w:rFonts w:ascii="Arial" w:hAnsi="Arial" w:cs="Arial"/>
          <w:sz w:val="24"/>
          <w:szCs w:val="24"/>
        </w:rPr>
        <w:t xml:space="preserve"> podkreślił, że </w:t>
      </w:r>
      <w:r w:rsidR="00B6445A" w:rsidRPr="00250086">
        <w:rPr>
          <w:rFonts w:ascii="Arial" w:hAnsi="Arial" w:cs="Arial"/>
          <w:sz w:val="24"/>
          <w:szCs w:val="24"/>
        </w:rPr>
        <w:t xml:space="preserve">ma pewne przemyślenia na ten temat. Zapytał, czy pani dyrektor jest w stanie powiedzieć coś </w:t>
      </w:r>
      <w:r w:rsidR="00354959" w:rsidRPr="00250086">
        <w:rPr>
          <w:rFonts w:ascii="Arial" w:hAnsi="Arial" w:cs="Arial"/>
          <w:sz w:val="24"/>
          <w:szCs w:val="24"/>
        </w:rPr>
        <w:br/>
      </w:r>
      <w:r w:rsidR="00B6445A" w:rsidRPr="00250086">
        <w:rPr>
          <w:rFonts w:ascii="Arial" w:hAnsi="Arial" w:cs="Arial"/>
          <w:sz w:val="24"/>
          <w:szCs w:val="24"/>
        </w:rPr>
        <w:t>o prognozowanym wyniku finansowym</w:t>
      </w:r>
      <w:r w:rsidR="0087354D" w:rsidRPr="00250086">
        <w:rPr>
          <w:rFonts w:ascii="Arial" w:hAnsi="Arial" w:cs="Arial"/>
          <w:sz w:val="24"/>
          <w:szCs w:val="24"/>
        </w:rPr>
        <w:t xml:space="preserve"> za 2020 r., bo jeśli będzie ujemny to znowu na pani dyrektor będzie ciążył obowiązek przygotowania programu naprawczego </w:t>
      </w:r>
      <w:r w:rsidR="00354959" w:rsidRPr="00250086">
        <w:rPr>
          <w:rFonts w:ascii="Arial" w:hAnsi="Arial" w:cs="Arial"/>
          <w:sz w:val="24"/>
          <w:szCs w:val="24"/>
        </w:rPr>
        <w:br/>
        <w:t>i będziemy w przyszłym roku przyjmować dwa plany naprawcze. Jeśli pani dyrektor przewiduje, że będzie dodatni to nie widzi tutaj przeciwskazań, ale jeśli będzie ujemny</w:t>
      </w:r>
      <w:r w:rsidR="00456D45">
        <w:rPr>
          <w:rFonts w:ascii="Arial" w:hAnsi="Arial" w:cs="Arial"/>
          <w:sz w:val="24"/>
          <w:szCs w:val="24"/>
        </w:rPr>
        <w:t>,</w:t>
      </w:r>
      <w:r w:rsidR="00354959" w:rsidRPr="00250086">
        <w:rPr>
          <w:rFonts w:ascii="Arial" w:hAnsi="Arial" w:cs="Arial"/>
          <w:sz w:val="24"/>
          <w:szCs w:val="24"/>
        </w:rPr>
        <w:t xml:space="preserve"> to może warto poczekać. </w:t>
      </w:r>
      <w:r w:rsidR="00354959" w:rsidRPr="00250086">
        <w:rPr>
          <w:rFonts w:ascii="Arial" w:hAnsi="Arial" w:cs="Arial"/>
          <w:sz w:val="24"/>
          <w:szCs w:val="24"/>
        </w:rPr>
        <w:tab/>
      </w:r>
      <w:r w:rsidR="00354959" w:rsidRPr="00250086">
        <w:rPr>
          <w:rFonts w:ascii="Arial" w:hAnsi="Arial" w:cs="Arial"/>
          <w:sz w:val="24"/>
          <w:szCs w:val="24"/>
        </w:rPr>
        <w:tab/>
      </w:r>
      <w:r w:rsidR="00354959" w:rsidRPr="00250086">
        <w:rPr>
          <w:rFonts w:ascii="Arial" w:hAnsi="Arial" w:cs="Arial"/>
          <w:sz w:val="24"/>
          <w:szCs w:val="24"/>
        </w:rPr>
        <w:tab/>
      </w:r>
      <w:r w:rsidR="00354959" w:rsidRPr="00250086">
        <w:rPr>
          <w:rFonts w:ascii="Arial" w:hAnsi="Arial" w:cs="Arial"/>
          <w:sz w:val="24"/>
          <w:szCs w:val="24"/>
        </w:rPr>
        <w:tab/>
      </w:r>
      <w:r w:rsidR="00354959" w:rsidRPr="00250086">
        <w:rPr>
          <w:rFonts w:ascii="Arial" w:hAnsi="Arial" w:cs="Arial"/>
          <w:sz w:val="24"/>
          <w:szCs w:val="24"/>
        </w:rPr>
        <w:tab/>
      </w:r>
      <w:r w:rsidR="00354959" w:rsidRPr="00250086">
        <w:rPr>
          <w:rFonts w:ascii="Arial" w:hAnsi="Arial" w:cs="Arial"/>
          <w:sz w:val="24"/>
          <w:szCs w:val="24"/>
        </w:rPr>
        <w:tab/>
        <w:t xml:space="preserve"> </w:t>
      </w:r>
      <w:r w:rsidR="0088392B" w:rsidRPr="00250086">
        <w:rPr>
          <w:rFonts w:ascii="Arial" w:hAnsi="Arial" w:cs="Arial"/>
          <w:sz w:val="24"/>
          <w:szCs w:val="24"/>
        </w:rPr>
        <w:tab/>
      </w:r>
      <w:r w:rsidR="0088392B" w:rsidRPr="00250086">
        <w:rPr>
          <w:rFonts w:ascii="Arial" w:hAnsi="Arial" w:cs="Arial"/>
          <w:sz w:val="24"/>
          <w:szCs w:val="24"/>
        </w:rPr>
        <w:tab/>
      </w:r>
      <w:r w:rsidR="009F45B7" w:rsidRPr="00250086">
        <w:rPr>
          <w:rFonts w:ascii="Arial" w:hAnsi="Arial" w:cs="Arial"/>
          <w:b/>
          <w:sz w:val="24"/>
          <w:szCs w:val="24"/>
        </w:rPr>
        <w:t xml:space="preserve">Pan Marek Kieler – przewodniczący Zarządu Powiatu </w:t>
      </w:r>
      <w:r w:rsidR="00354959" w:rsidRPr="00250086">
        <w:rPr>
          <w:rFonts w:ascii="Arial" w:hAnsi="Arial" w:cs="Arial"/>
          <w:sz w:val="24"/>
          <w:szCs w:val="24"/>
        </w:rPr>
        <w:t xml:space="preserve">oddał głos pani dyrektor </w:t>
      </w:r>
      <w:proofErr w:type="spellStart"/>
      <w:r w:rsidR="00354959" w:rsidRPr="00250086">
        <w:rPr>
          <w:rFonts w:ascii="Arial" w:hAnsi="Arial" w:cs="Arial"/>
          <w:sz w:val="24"/>
          <w:szCs w:val="24"/>
        </w:rPr>
        <w:t>Freus</w:t>
      </w:r>
      <w:proofErr w:type="spellEnd"/>
      <w:r w:rsidR="00354959" w:rsidRPr="00250086">
        <w:rPr>
          <w:rFonts w:ascii="Arial" w:hAnsi="Arial" w:cs="Arial"/>
          <w:sz w:val="24"/>
          <w:szCs w:val="24"/>
        </w:rPr>
        <w:t>.</w:t>
      </w:r>
      <w:r w:rsidR="00250086">
        <w:rPr>
          <w:rFonts w:ascii="Arial" w:hAnsi="Arial" w:cs="Arial"/>
          <w:sz w:val="24"/>
          <w:szCs w:val="24"/>
        </w:rPr>
        <w:t xml:space="preserve"> </w:t>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lastRenderedPageBreak/>
        <w:tab/>
      </w:r>
      <w:r w:rsidR="002657E1" w:rsidRPr="00250086">
        <w:rPr>
          <w:rFonts w:ascii="Arial" w:hAnsi="Arial" w:cs="Arial"/>
          <w:b/>
          <w:sz w:val="24"/>
          <w:szCs w:val="24"/>
        </w:rPr>
        <w:t xml:space="preserve">Pani Anna </w:t>
      </w:r>
      <w:proofErr w:type="spellStart"/>
      <w:r w:rsidR="002657E1" w:rsidRPr="00250086">
        <w:rPr>
          <w:rFonts w:ascii="Arial" w:hAnsi="Arial" w:cs="Arial"/>
          <w:b/>
          <w:sz w:val="24"/>
          <w:szCs w:val="24"/>
        </w:rPr>
        <w:t>Freus</w:t>
      </w:r>
      <w:proofErr w:type="spellEnd"/>
      <w:r w:rsidR="002657E1" w:rsidRPr="00250086">
        <w:rPr>
          <w:rFonts w:ascii="Arial" w:hAnsi="Arial" w:cs="Arial"/>
          <w:b/>
          <w:sz w:val="24"/>
          <w:szCs w:val="24"/>
        </w:rPr>
        <w:t xml:space="preserve"> – p.o. dyrektora SP ZOZ w Wieluniu</w:t>
      </w:r>
      <w:r w:rsidR="002657E1" w:rsidRPr="00250086">
        <w:rPr>
          <w:rFonts w:ascii="Arial" w:hAnsi="Arial" w:cs="Arial"/>
          <w:sz w:val="24"/>
          <w:szCs w:val="24"/>
        </w:rPr>
        <w:t xml:space="preserve"> poprosił</w:t>
      </w:r>
      <w:r w:rsidR="00456D45">
        <w:rPr>
          <w:rFonts w:ascii="Arial" w:hAnsi="Arial" w:cs="Arial"/>
          <w:sz w:val="24"/>
          <w:szCs w:val="24"/>
        </w:rPr>
        <w:t>a</w:t>
      </w:r>
      <w:r w:rsidR="002657E1" w:rsidRPr="00250086">
        <w:rPr>
          <w:rFonts w:ascii="Arial" w:hAnsi="Arial" w:cs="Arial"/>
          <w:sz w:val="24"/>
          <w:szCs w:val="24"/>
        </w:rPr>
        <w:t xml:space="preserve"> </w:t>
      </w:r>
      <w:r w:rsidR="00250086">
        <w:rPr>
          <w:rFonts w:ascii="Arial" w:hAnsi="Arial" w:cs="Arial"/>
          <w:sz w:val="24"/>
          <w:szCs w:val="24"/>
        </w:rPr>
        <w:br/>
      </w:r>
      <w:r w:rsidR="002657E1" w:rsidRPr="00250086">
        <w:rPr>
          <w:rFonts w:ascii="Arial" w:hAnsi="Arial" w:cs="Arial"/>
          <w:sz w:val="24"/>
          <w:szCs w:val="24"/>
        </w:rPr>
        <w:t>o powtórzenie pytania, ponieważ ze względów technicznych nic nie usłyszała.</w:t>
      </w:r>
    </w:p>
    <w:p w:rsidR="002657E1" w:rsidRPr="00250086" w:rsidRDefault="002657E1" w:rsidP="002657E1">
      <w:pPr>
        <w:pStyle w:val="Bezodstpw"/>
        <w:spacing w:line="360" w:lineRule="auto"/>
        <w:ind w:firstLine="708"/>
        <w:jc w:val="both"/>
        <w:rPr>
          <w:rFonts w:ascii="Arial" w:hAnsi="Arial" w:cs="Arial"/>
          <w:sz w:val="24"/>
          <w:szCs w:val="24"/>
        </w:rPr>
      </w:pPr>
      <w:r w:rsidRPr="00250086">
        <w:rPr>
          <w:rFonts w:ascii="Arial" w:hAnsi="Arial" w:cs="Arial"/>
          <w:b/>
          <w:sz w:val="24"/>
          <w:szCs w:val="24"/>
        </w:rPr>
        <w:t xml:space="preserve">Pan Marek Kieler – przewodniczący Zarządu Powiatu </w:t>
      </w:r>
      <w:r w:rsidRPr="00250086">
        <w:rPr>
          <w:rFonts w:ascii="Arial" w:hAnsi="Arial" w:cs="Arial"/>
          <w:sz w:val="24"/>
          <w:szCs w:val="24"/>
        </w:rPr>
        <w:t xml:space="preserve">odnośnie wczorajszej rozmowy z panią dyrektor w sprawie programu naprawczego, poinformował, </w:t>
      </w:r>
      <w:r w:rsidR="00250086">
        <w:rPr>
          <w:rFonts w:ascii="Arial" w:hAnsi="Arial" w:cs="Arial"/>
          <w:sz w:val="24"/>
          <w:szCs w:val="24"/>
        </w:rPr>
        <w:br/>
      </w:r>
      <w:r w:rsidRPr="00250086">
        <w:rPr>
          <w:rFonts w:ascii="Arial" w:hAnsi="Arial" w:cs="Arial"/>
          <w:sz w:val="24"/>
          <w:szCs w:val="24"/>
        </w:rPr>
        <w:t>że przełożyli to na miesią</w:t>
      </w:r>
      <w:r w:rsidR="00D42AC8" w:rsidRPr="00250086">
        <w:rPr>
          <w:rFonts w:ascii="Arial" w:hAnsi="Arial" w:cs="Arial"/>
          <w:sz w:val="24"/>
          <w:szCs w:val="24"/>
        </w:rPr>
        <w:t xml:space="preserve">c marzec i to są takie jego przemyślenia, aby było </w:t>
      </w:r>
      <w:r w:rsidR="00250086">
        <w:rPr>
          <w:rFonts w:ascii="Arial" w:hAnsi="Arial" w:cs="Arial"/>
          <w:sz w:val="24"/>
          <w:szCs w:val="24"/>
        </w:rPr>
        <w:br/>
      </w:r>
      <w:r w:rsidR="00D42AC8" w:rsidRPr="00250086">
        <w:rPr>
          <w:rFonts w:ascii="Arial" w:hAnsi="Arial" w:cs="Arial"/>
          <w:sz w:val="24"/>
          <w:szCs w:val="24"/>
        </w:rPr>
        <w:t xml:space="preserve">to rozpatrywane w marcu po zmianie planu pracy Rady. Poprosił pana wicestarostę </w:t>
      </w:r>
      <w:r w:rsidR="00250086">
        <w:rPr>
          <w:rFonts w:ascii="Arial" w:hAnsi="Arial" w:cs="Arial"/>
          <w:sz w:val="24"/>
          <w:szCs w:val="24"/>
        </w:rPr>
        <w:br/>
      </w:r>
      <w:r w:rsidR="00D42AC8" w:rsidRPr="00250086">
        <w:rPr>
          <w:rFonts w:ascii="Arial" w:hAnsi="Arial" w:cs="Arial"/>
          <w:sz w:val="24"/>
          <w:szCs w:val="24"/>
        </w:rPr>
        <w:t xml:space="preserve">o powtórzenie pytania.  </w:t>
      </w:r>
    </w:p>
    <w:p w:rsidR="00D42AC8" w:rsidRPr="00250086" w:rsidRDefault="002657E1" w:rsidP="00D42AC8">
      <w:pPr>
        <w:pStyle w:val="Bezodstpw"/>
        <w:spacing w:line="360" w:lineRule="auto"/>
        <w:ind w:firstLine="708"/>
        <w:jc w:val="both"/>
        <w:rPr>
          <w:rFonts w:ascii="Arial" w:hAnsi="Arial" w:cs="Arial"/>
          <w:sz w:val="24"/>
          <w:szCs w:val="24"/>
        </w:rPr>
      </w:pPr>
      <w:r w:rsidRPr="00250086">
        <w:rPr>
          <w:rFonts w:ascii="Arial" w:hAnsi="Arial" w:cs="Arial"/>
          <w:b/>
          <w:sz w:val="24"/>
          <w:szCs w:val="24"/>
        </w:rPr>
        <w:t>Pan Krzysztof Dziuba – wicestarosta wieluński</w:t>
      </w:r>
      <w:r w:rsidRPr="00250086">
        <w:rPr>
          <w:rFonts w:ascii="Arial" w:hAnsi="Arial" w:cs="Arial"/>
          <w:sz w:val="24"/>
          <w:szCs w:val="24"/>
        </w:rPr>
        <w:t xml:space="preserve"> </w:t>
      </w:r>
      <w:r w:rsidR="00D42AC8" w:rsidRPr="00250086">
        <w:rPr>
          <w:rFonts w:ascii="Arial" w:hAnsi="Arial" w:cs="Arial"/>
          <w:sz w:val="24"/>
          <w:szCs w:val="24"/>
        </w:rPr>
        <w:t>powiedział, że obowiązkiem tworzenia programu naprawczego jest ujemny wynik finansowy, stąd rodzi się pytanie jak pani dyrektor prognozuje wynik f</w:t>
      </w:r>
      <w:r w:rsidR="00456D45">
        <w:rPr>
          <w:rFonts w:ascii="Arial" w:hAnsi="Arial" w:cs="Arial"/>
          <w:sz w:val="24"/>
          <w:szCs w:val="24"/>
        </w:rPr>
        <w:t>inansowy za 2020 r., bo jeśli</w:t>
      </w:r>
      <w:r w:rsidR="00D42AC8" w:rsidRPr="00250086">
        <w:rPr>
          <w:rFonts w:ascii="Arial" w:hAnsi="Arial" w:cs="Arial"/>
          <w:sz w:val="24"/>
          <w:szCs w:val="24"/>
        </w:rPr>
        <w:t xml:space="preserve"> będzie ujemny to znowu  będzie pani dyrektor zobowiązana</w:t>
      </w:r>
      <w:r w:rsidR="00456D45">
        <w:rPr>
          <w:rFonts w:ascii="Arial" w:hAnsi="Arial" w:cs="Arial"/>
          <w:sz w:val="24"/>
          <w:szCs w:val="24"/>
        </w:rPr>
        <w:t>,</w:t>
      </w:r>
      <w:r w:rsidR="00D42AC8" w:rsidRPr="00250086">
        <w:rPr>
          <w:rFonts w:ascii="Arial" w:hAnsi="Arial" w:cs="Arial"/>
          <w:sz w:val="24"/>
          <w:szCs w:val="24"/>
        </w:rPr>
        <w:t xml:space="preserve"> zgodnie z ustawą przygotować kolejny program naprawczy, więc wydaje mu się bez sensu teraz przyjmować jeden, a z</w:t>
      </w:r>
      <w:r w:rsidR="00456D45">
        <w:rPr>
          <w:rFonts w:ascii="Arial" w:hAnsi="Arial" w:cs="Arial"/>
          <w:sz w:val="24"/>
          <w:szCs w:val="24"/>
        </w:rPr>
        <w:t>a</w:t>
      </w:r>
      <w:r w:rsidR="00D42AC8" w:rsidRPr="00250086">
        <w:rPr>
          <w:rFonts w:ascii="Arial" w:hAnsi="Arial" w:cs="Arial"/>
          <w:sz w:val="24"/>
          <w:szCs w:val="24"/>
        </w:rPr>
        <w:t xml:space="preserve"> kilka miesięcy kolejny.  Ponownie zapytał, jak pani dyrektor prognozuje wynik finansowy, jeśli będzie dodatni</w:t>
      </w:r>
      <w:r w:rsidR="00456D45">
        <w:rPr>
          <w:rFonts w:ascii="Arial" w:hAnsi="Arial" w:cs="Arial"/>
          <w:sz w:val="24"/>
          <w:szCs w:val="24"/>
        </w:rPr>
        <w:t>,</w:t>
      </w:r>
      <w:r w:rsidR="00D42AC8" w:rsidRPr="00250086">
        <w:rPr>
          <w:rFonts w:ascii="Arial" w:hAnsi="Arial" w:cs="Arial"/>
          <w:sz w:val="24"/>
          <w:szCs w:val="24"/>
        </w:rPr>
        <w:t xml:space="preserve"> to nie ma programu i przyjmujemy ten jako obowiązujący.</w:t>
      </w:r>
    </w:p>
    <w:p w:rsidR="00D42AC8" w:rsidRPr="00AD45C2" w:rsidRDefault="00D42AC8" w:rsidP="00D42AC8">
      <w:pPr>
        <w:pStyle w:val="Bezodstpw"/>
        <w:spacing w:line="360" w:lineRule="auto"/>
        <w:ind w:firstLine="708"/>
        <w:jc w:val="both"/>
        <w:rPr>
          <w:rFonts w:ascii="Arial" w:hAnsi="Arial" w:cs="Arial"/>
          <w:sz w:val="24"/>
          <w:szCs w:val="24"/>
        </w:rPr>
      </w:pPr>
      <w:r w:rsidRPr="00250086">
        <w:rPr>
          <w:rFonts w:ascii="Arial" w:hAnsi="Arial" w:cs="Arial"/>
          <w:b/>
          <w:sz w:val="24"/>
          <w:szCs w:val="24"/>
        </w:rPr>
        <w:t>Pani Ann</w:t>
      </w:r>
      <w:r w:rsidR="00456D45">
        <w:rPr>
          <w:rFonts w:ascii="Arial" w:hAnsi="Arial" w:cs="Arial"/>
          <w:b/>
          <w:sz w:val="24"/>
          <w:szCs w:val="24"/>
        </w:rPr>
        <w:t xml:space="preserve">a </w:t>
      </w:r>
      <w:proofErr w:type="spellStart"/>
      <w:r w:rsidR="00456D45">
        <w:rPr>
          <w:rFonts w:ascii="Arial" w:hAnsi="Arial" w:cs="Arial"/>
          <w:b/>
          <w:sz w:val="24"/>
          <w:szCs w:val="24"/>
        </w:rPr>
        <w:t>Freus</w:t>
      </w:r>
      <w:proofErr w:type="spellEnd"/>
      <w:r w:rsidR="00456D45">
        <w:rPr>
          <w:rFonts w:ascii="Arial" w:hAnsi="Arial" w:cs="Arial"/>
          <w:b/>
          <w:sz w:val="24"/>
          <w:szCs w:val="24"/>
        </w:rPr>
        <w:t xml:space="preserve"> – p.o. dyrektora SP ZOZ</w:t>
      </w:r>
      <w:r w:rsidRPr="00250086">
        <w:rPr>
          <w:rFonts w:ascii="Arial" w:hAnsi="Arial" w:cs="Arial"/>
          <w:b/>
          <w:sz w:val="24"/>
          <w:szCs w:val="24"/>
        </w:rPr>
        <w:t xml:space="preserve"> w Wieluniu </w:t>
      </w:r>
      <w:r w:rsidRPr="00250086">
        <w:rPr>
          <w:rFonts w:ascii="Arial" w:hAnsi="Arial" w:cs="Arial"/>
          <w:sz w:val="24"/>
          <w:szCs w:val="24"/>
        </w:rPr>
        <w:t xml:space="preserve">odpowiedziała, </w:t>
      </w:r>
      <w:r w:rsidR="00AD45C2" w:rsidRPr="00250086">
        <w:rPr>
          <w:rFonts w:ascii="Arial" w:hAnsi="Arial" w:cs="Arial"/>
          <w:sz w:val="24"/>
          <w:szCs w:val="24"/>
        </w:rPr>
        <w:br/>
      </w:r>
      <w:r w:rsidRPr="00250086">
        <w:rPr>
          <w:rFonts w:ascii="Arial" w:hAnsi="Arial" w:cs="Arial"/>
          <w:sz w:val="24"/>
          <w:szCs w:val="24"/>
        </w:rPr>
        <w:t xml:space="preserve">że jest duża szansa na to, że wynik finansowy za 2020 r. będzie dodatni. Na ten moment zbierając wszystkie dane finansowe tak to wygląda, że rzeczywiście </w:t>
      </w:r>
      <w:r w:rsidR="00AD45C2" w:rsidRPr="00250086">
        <w:rPr>
          <w:rFonts w:ascii="Arial" w:hAnsi="Arial" w:cs="Arial"/>
          <w:sz w:val="24"/>
          <w:szCs w:val="24"/>
        </w:rPr>
        <w:br/>
      </w:r>
      <w:r w:rsidRPr="00250086">
        <w:rPr>
          <w:rFonts w:ascii="Arial" w:hAnsi="Arial" w:cs="Arial"/>
          <w:sz w:val="24"/>
          <w:szCs w:val="24"/>
        </w:rPr>
        <w:t>nie będzie nawet straty netto, która nas obliguje do sporządzenia</w:t>
      </w:r>
      <w:r w:rsidR="00456D45">
        <w:rPr>
          <w:rFonts w:ascii="Arial" w:hAnsi="Arial" w:cs="Arial"/>
          <w:sz w:val="24"/>
          <w:szCs w:val="24"/>
        </w:rPr>
        <w:t xml:space="preserve"> programu naprawczego. Na </w:t>
      </w:r>
      <w:proofErr w:type="spellStart"/>
      <w:r w:rsidR="00456D45">
        <w:rPr>
          <w:rFonts w:ascii="Arial" w:hAnsi="Arial" w:cs="Arial"/>
          <w:sz w:val="24"/>
          <w:szCs w:val="24"/>
        </w:rPr>
        <w:t>pewnio</w:t>
      </w:r>
      <w:proofErr w:type="spellEnd"/>
      <w:r w:rsidRPr="00250086">
        <w:rPr>
          <w:rFonts w:ascii="Arial" w:hAnsi="Arial" w:cs="Arial"/>
          <w:sz w:val="24"/>
          <w:szCs w:val="24"/>
        </w:rPr>
        <w:t xml:space="preserve"> nie będzie straty, która wymagałaby pokrycia przez powiat. To jest pewne i oczywiste</w:t>
      </w:r>
      <w:r w:rsidRPr="00AD45C2">
        <w:rPr>
          <w:rFonts w:ascii="Arial" w:hAnsi="Arial" w:cs="Arial"/>
          <w:sz w:val="24"/>
          <w:szCs w:val="24"/>
        </w:rPr>
        <w:t>. Jeżeliby wzięła wynik finansowy</w:t>
      </w:r>
      <w:r w:rsidR="00456D45">
        <w:rPr>
          <w:rFonts w:ascii="Arial" w:hAnsi="Arial" w:cs="Arial"/>
          <w:sz w:val="24"/>
          <w:szCs w:val="24"/>
        </w:rPr>
        <w:t>, np. sprzed 2 tygodni</w:t>
      </w:r>
      <w:r w:rsidRPr="00AD45C2">
        <w:rPr>
          <w:rFonts w:ascii="Arial" w:hAnsi="Arial" w:cs="Arial"/>
          <w:sz w:val="24"/>
          <w:szCs w:val="24"/>
        </w:rPr>
        <w:t xml:space="preserve"> </w:t>
      </w:r>
      <w:r w:rsidR="00AD45C2">
        <w:rPr>
          <w:rFonts w:ascii="Arial" w:hAnsi="Arial" w:cs="Arial"/>
          <w:sz w:val="24"/>
          <w:szCs w:val="24"/>
        </w:rPr>
        <w:br/>
      </w:r>
      <w:r w:rsidRPr="00AD45C2">
        <w:rPr>
          <w:rFonts w:ascii="Arial" w:hAnsi="Arial" w:cs="Arial"/>
          <w:sz w:val="24"/>
          <w:szCs w:val="24"/>
        </w:rPr>
        <w:t>to wyszłoby, że jakaś niewielka strata jest na poziomie 100 tys. zł</w:t>
      </w:r>
      <w:r w:rsidR="00456D45">
        <w:rPr>
          <w:rFonts w:ascii="Arial" w:hAnsi="Arial" w:cs="Arial"/>
          <w:sz w:val="24"/>
          <w:szCs w:val="24"/>
        </w:rPr>
        <w:t>,</w:t>
      </w:r>
      <w:r w:rsidRPr="00AD45C2">
        <w:rPr>
          <w:rFonts w:ascii="Arial" w:hAnsi="Arial" w:cs="Arial"/>
          <w:sz w:val="24"/>
          <w:szCs w:val="24"/>
        </w:rPr>
        <w:t xml:space="preserve"> również </w:t>
      </w:r>
      <w:r w:rsidR="00AD45C2">
        <w:rPr>
          <w:rFonts w:ascii="Arial" w:hAnsi="Arial" w:cs="Arial"/>
          <w:sz w:val="24"/>
          <w:szCs w:val="24"/>
        </w:rPr>
        <w:br/>
      </w:r>
      <w:r w:rsidRPr="00AD45C2">
        <w:rPr>
          <w:rFonts w:ascii="Arial" w:hAnsi="Arial" w:cs="Arial"/>
          <w:sz w:val="24"/>
          <w:szCs w:val="24"/>
        </w:rPr>
        <w:t xml:space="preserve">nie do pokrycia oczywiście przez powiat. </w:t>
      </w:r>
      <w:r w:rsidR="00456D45">
        <w:rPr>
          <w:rFonts w:ascii="Arial" w:hAnsi="Arial" w:cs="Arial"/>
          <w:sz w:val="24"/>
          <w:szCs w:val="24"/>
        </w:rPr>
        <w:t>Na ten moment, kiedy zebrała</w:t>
      </w:r>
      <w:r w:rsidR="00CB4E93" w:rsidRPr="00AD45C2">
        <w:rPr>
          <w:rFonts w:ascii="Arial" w:hAnsi="Arial" w:cs="Arial"/>
          <w:sz w:val="24"/>
          <w:szCs w:val="24"/>
        </w:rPr>
        <w:t xml:space="preserve"> świeże wyniki wiadomo, że do nich spływają jeszcze faktury</w:t>
      </w:r>
      <w:r w:rsidR="00441AE9" w:rsidRPr="00AD45C2">
        <w:rPr>
          <w:rFonts w:ascii="Arial" w:hAnsi="Arial" w:cs="Arial"/>
          <w:sz w:val="24"/>
          <w:szCs w:val="24"/>
        </w:rPr>
        <w:t xml:space="preserve">. Tak, że do końca marca normalnie księgują do końca roku, jeżeli zdarzenie gospodarcze tyczy się starego roku. Niemniej jednak na dzień dzisiejszy mogłaby powiedzieć, że w ogóle tej straty nie mają, czyli  nie byłoby obowiązku sporządzenia programu naprawczego. </w:t>
      </w:r>
      <w:r w:rsidR="00255A0B" w:rsidRPr="00AD45C2">
        <w:rPr>
          <w:rFonts w:ascii="Arial" w:hAnsi="Arial" w:cs="Arial"/>
          <w:sz w:val="24"/>
          <w:szCs w:val="24"/>
        </w:rPr>
        <w:t xml:space="preserve">Z całą pewnością może powiedzieć za jakiś czas. Myśli, że nie będziemy musieli czekać </w:t>
      </w:r>
      <w:r w:rsidR="00AD45C2">
        <w:rPr>
          <w:rFonts w:ascii="Arial" w:hAnsi="Arial" w:cs="Arial"/>
          <w:sz w:val="24"/>
          <w:szCs w:val="24"/>
        </w:rPr>
        <w:br/>
      </w:r>
      <w:r w:rsidR="00255A0B" w:rsidRPr="00AD45C2">
        <w:rPr>
          <w:rFonts w:ascii="Arial" w:hAnsi="Arial" w:cs="Arial"/>
          <w:sz w:val="24"/>
          <w:szCs w:val="24"/>
        </w:rPr>
        <w:t xml:space="preserve">do końca marca, aby się wypowiedziała w tym temacie, dodając, że u nich bardzo dużą różnicę w kwotach robią dodatki </w:t>
      </w:r>
      <w:proofErr w:type="spellStart"/>
      <w:r w:rsidR="00255A0B" w:rsidRPr="00AD45C2">
        <w:rPr>
          <w:rFonts w:ascii="Arial" w:hAnsi="Arial" w:cs="Arial"/>
          <w:sz w:val="24"/>
          <w:szCs w:val="24"/>
        </w:rPr>
        <w:t>covidowe</w:t>
      </w:r>
      <w:proofErr w:type="spellEnd"/>
      <w:r w:rsidR="00255A0B" w:rsidRPr="00AD45C2">
        <w:rPr>
          <w:rFonts w:ascii="Arial" w:hAnsi="Arial" w:cs="Arial"/>
          <w:sz w:val="24"/>
          <w:szCs w:val="24"/>
        </w:rPr>
        <w:t xml:space="preserve">. Dlatego, że część personelu otrzymuje te dodatki, kwalifikuje się do otrzymania dodatków, które potem </w:t>
      </w:r>
      <w:r w:rsidR="00AD45C2">
        <w:rPr>
          <w:rFonts w:ascii="Arial" w:hAnsi="Arial" w:cs="Arial"/>
          <w:sz w:val="24"/>
          <w:szCs w:val="24"/>
        </w:rPr>
        <w:br/>
      </w:r>
      <w:r w:rsidR="00255A0B" w:rsidRPr="00AD45C2">
        <w:rPr>
          <w:rFonts w:ascii="Arial" w:hAnsi="Arial" w:cs="Arial"/>
          <w:sz w:val="24"/>
          <w:szCs w:val="24"/>
        </w:rPr>
        <w:t>są obojętne dla wynik</w:t>
      </w:r>
      <w:r w:rsidR="00456D45">
        <w:rPr>
          <w:rFonts w:ascii="Arial" w:hAnsi="Arial" w:cs="Arial"/>
          <w:sz w:val="24"/>
          <w:szCs w:val="24"/>
        </w:rPr>
        <w:t>u finansowego, ale jeżeli obejmie</w:t>
      </w:r>
      <w:r w:rsidR="00255A0B" w:rsidRPr="00AD45C2">
        <w:rPr>
          <w:rFonts w:ascii="Arial" w:hAnsi="Arial" w:cs="Arial"/>
          <w:sz w:val="24"/>
          <w:szCs w:val="24"/>
        </w:rPr>
        <w:t xml:space="preserve"> księgowo moment, w którym ma koszty, a nie ma przychodów lub odwrotnie z tego tytułu</w:t>
      </w:r>
      <w:r w:rsidR="00456D45">
        <w:rPr>
          <w:rFonts w:ascii="Arial" w:hAnsi="Arial" w:cs="Arial"/>
          <w:sz w:val="24"/>
          <w:szCs w:val="24"/>
        </w:rPr>
        <w:t>,</w:t>
      </w:r>
      <w:r w:rsidR="00255A0B" w:rsidRPr="00AD45C2">
        <w:rPr>
          <w:rFonts w:ascii="Arial" w:hAnsi="Arial" w:cs="Arial"/>
          <w:sz w:val="24"/>
          <w:szCs w:val="24"/>
        </w:rPr>
        <w:t xml:space="preserve"> to może się pojawić dość duża rozbieżność w wyniku. W tym momencie widzi, że ma znaczny plus mimo, </w:t>
      </w:r>
      <w:r w:rsidR="00AD45C2">
        <w:rPr>
          <w:rFonts w:ascii="Arial" w:hAnsi="Arial" w:cs="Arial"/>
          <w:sz w:val="24"/>
          <w:szCs w:val="24"/>
        </w:rPr>
        <w:br/>
      </w:r>
      <w:r w:rsidR="00255A0B" w:rsidRPr="00AD45C2">
        <w:rPr>
          <w:rFonts w:ascii="Arial" w:hAnsi="Arial" w:cs="Arial"/>
          <w:sz w:val="24"/>
          <w:szCs w:val="24"/>
        </w:rPr>
        <w:lastRenderedPageBreak/>
        <w:t xml:space="preserve">że 2 tygodnie temu miała stratę w wysokości 100 tys. zł. </w:t>
      </w:r>
      <w:r w:rsidR="00AD45C2" w:rsidRPr="00AD45C2">
        <w:rPr>
          <w:rFonts w:ascii="Arial" w:hAnsi="Arial" w:cs="Arial"/>
          <w:sz w:val="24"/>
          <w:szCs w:val="24"/>
        </w:rPr>
        <w:t xml:space="preserve">Wszystko zależy </w:t>
      </w:r>
      <w:r w:rsidR="00AD45C2">
        <w:rPr>
          <w:rFonts w:ascii="Arial" w:hAnsi="Arial" w:cs="Arial"/>
          <w:sz w:val="24"/>
          <w:szCs w:val="24"/>
        </w:rPr>
        <w:br/>
      </w:r>
      <w:r w:rsidR="00AD45C2" w:rsidRPr="00AD45C2">
        <w:rPr>
          <w:rFonts w:ascii="Arial" w:hAnsi="Arial" w:cs="Arial"/>
          <w:sz w:val="24"/>
          <w:szCs w:val="24"/>
        </w:rPr>
        <w:t xml:space="preserve">od momentu, w którym księgowo zbiorą zdarzenia. </w:t>
      </w:r>
      <w:r w:rsidR="00255A0B" w:rsidRPr="00AD45C2">
        <w:rPr>
          <w:rFonts w:ascii="Arial" w:hAnsi="Arial" w:cs="Arial"/>
          <w:sz w:val="24"/>
          <w:szCs w:val="24"/>
        </w:rPr>
        <w:t xml:space="preserve">  </w:t>
      </w:r>
      <w:r w:rsidR="00441AE9" w:rsidRPr="00AD45C2">
        <w:rPr>
          <w:rFonts w:ascii="Arial" w:hAnsi="Arial" w:cs="Arial"/>
          <w:sz w:val="24"/>
          <w:szCs w:val="24"/>
        </w:rPr>
        <w:t xml:space="preserve"> </w:t>
      </w:r>
      <w:r w:rsidR="00CB4E93" w:rsidRPr="00AD45C2">
        <w:rPr>
          <w:rFonts w:ascii="Arial" w:hAnsi="Arial" w:cs="Arial"/>
          <w:sz w:val="24"/>
          <w:szCs w:val="24"/>
        </w:rPr>
        <w:t xml:space="preserve"> </w:t>
      </w:r>
      <w:r w:rsidRPr="00AD45C2">
        <w:rPr>
          <w:rFonts w:ascii="Arial" w:hAnsi="Arial" w:cs="Arial"/>
          <w:sz w:val="24"/>
          <w:szCs w:val="24"/>
        </w:rPr>
        <w:t xml:space="preserve">   </w:t>
      </w:r>
    </w:p>
    <w:p w:rsidR="00D42AC8" w:rsidRPr="00AD45C2" w:rsidRDefault="00AD45C2" w:rsidP="002657E1">
      <w:pPr>
        <w:pStyle w:val="Bezodstpw"/>
        <w:spacing w:line="360" w:lineRule="auto"/>
        <w:ind w:firstLine="708"/>
        <w:jc w:val="both"/>
        <w:rPr>
          <w:rFonts w:ascii="Arial" w:hAnsi="Arial" w:cs="Arial"/>
          <w:sz w:val="24"/>
          <w:szCs w:val="24"/>
        </w:rPr>
      </w:pPr>
      <w:r w:rsidRPr="00AD45C2">
        <w:rPr>
          <w:rFonts w:ascii="Arial" w:hAnsi="Arial" w:cs="Arial"/>
          <w:b/>
          <w:sz w:val="24"/>
          <w:szCs w:val="24"/>
        </w:rPr>
        <w:t>Pan Marek Kieler – przewodniczący Zarządu Powiatu</w:t>
      </w:r>
      <w:r w:rsidRPr="00AD45C2">
        <w:rPr>
          <w:rFonts w:ascii="Arial" w:hAnsi="Arial" w:cs="Arial"/>
          <w:sz w:val="24"/>
          <w:szCs w:val="24"/>
        </w:rPr>
        <w:t xml:space="preserve"> zapytał, czym pani dyrektor się kierowała przygotowują</w:t>
      </w:r>
      <w:r w:rsidR="00456D45">
        <w:rPr>
          <w:rFonts w:ascii="Arial" w:hAnsi="Arial" w:cs="Arial"/>
          <w:sz w:val="24"/>
          <w:szCs w:val="24"/>
        </w:rPr>
        <w:t>c</w:t>
      </w:r>
      <w:r>
        <w:rPr>
          <w:rFonts w:ascii="Arial" w:hAnsi="Arial" w:cs="Arial"/>
          <w:sz w:val="24"/>
          <w:szCs w:val="24"/>
        </w:rPr>
        <w:t xml:space="preserve"> to sprawozdanie</w:t>
      </w:r>
      <w:r w:rsidR="00456D45">
        <w:rPr>
          <w:rFonts w:ascii="Arial" w:hAnsi="Arial" w:cs="Arial"/>
          <w:sz w:val="24"/>
          <w:szCs w:val="24"/>
        </w:rPr>
        <w:t xml:space="preserve"> i</w:t>
      </w:r>
      <w:r>
        <w:rPr>
          <w:rFonts w:ascii="Arial" w:hAnsi="Arial" w:cs="Arial"/>
          <w:sz w:val="24"/>
          <w:szCs w:val="24"/>
        </w:rPr>
        <w:t xml:space="preserve"> obejmując lata 2020-2022, </w:t>
      </w:r>
      <w:r>
        <w:rPr>
          <w:rFonts w:ascii="Arial" w:hAnsi="Arial" w:cs="Arial"/>
          <w:sz w:val="24"/>
          <w:szCs w:val="24"/>
        </w:rPr>
        <w:br/>
        <w:t>a nie 2018-2020, skoro to nie jest zgodnie z planem pracy Rady i Zarządu. Powtórzył, że postawi</w:t>
      </w:r>
      <w:r w:rsidR="00456D45">
        <w:rPr>
          <w:rFonts w:ascii="Arial" w:hAnsi="Arial" w:cs="Arial"/>
          <w:sz w:val="24"/>
          <w:szCs w:val="24"/>
        </w:rPr>
        <w:t>ł</w:t>
      </w:r>
      <w:r>
        <w:rPr>
          <w:rFonts w:ascii="Arial" w:hAnsi="Arial" w:cs="Arial"/>
          <w:sz w:val="24"/>
          <w:szCs w:val="24"/>
        </w:rPr>
        <w:t xml:space="preserve"> wniosek, aby zdjąć z porządku obrad punkt 11 i wystąpić </w:t>
      </w:r>
      <w:r>
        <w:rPr>
          <w:rFonts w:ascii="Arial" w:hAnsi="Arial" w:cs="Arial"/>
          <w:sz w:val="24"/>
          <w:szCs w:val="24"/>
        </w:rPr>
        <w:br/>
        <w:t>z wnioskiem do  Przewodniczącego Rady o zmianę planów pracy i żeby</w:t>
      </w:r>
      <w:r w:rsidR="00456D45" w:rsidRPr="00456D45">
        <w:rPr>
          <w:rFonts w:ascii="Arial" w:hAnsi="Arial" w:cs="Arial"/>
          <w:sz w:val="24"/>
          <w:szCs w:val="24"/>
        </w:rPr>
        <w:t xml:space="preserve"> </w:t>
      </w:r>
      <w:r w:rsidR="00456D45">
        <w:rPr>
          <w:rFonts w:ascii="Arial" w:hAnsi="Arial" w:cs="Arial"/>
          <w:sz w:val="24"/>
          <w:szCs w:val="24"/>
        </w:rPr>
        <w:t>objąć w tym sprawozdaniu</w:t>
      </w:r>
      <w:r>
        <w:rPr>
          <w:rFonts w:ascii="Arial" w:hAnsi="Arial" w:cs="Arial"/>
          <w:sz w:val="24"/>
          <w:szCs w:val="24"/>
        </w:rPr>
        <w:t xml:space="preserve"> lata 2020-2022</w:t>
      </w:r>
      <w:r w:rsidR="00456D45">
        <w:rPr>
          <w:rFonts w:ascii="Arial" w:hAnsi="Arial" w:cs="Arial"/>
          <w:sz w:val="24"/>
          <w:szCs w:val="24"/>
        </w:rPr>
        <w:t xml:space="preserve">. </w:t>
      </w:r>
    </w:p>
    <w:p w:rsidR="00E44A23" w:rsidRDefault="00AD45C2" w:rsidP="00E44A23">
      <w:pPr>
        <w:pStyle w:val="Bezodstpw"/>
        <w:spacing w:line="360" w:lineRule="auto"/>
        <w:ind w:firstLine="708"/>
        <w:jc w:val="both"/>
        <w:rPr>
          <w:rFonts w:ascii="Arial" w:eastAsiaTheme="minorHAnsi" w:hAnsi="Arial" w:cs="Arial"/>
          <w:sz w:val="24"/>
        </w:rPr>
      </w:pPr>
      <w:r w:rsidRPr="00AD45C2">
        <w:rPr>
          <w:rFonts w:ascii="Arial" w:hAnsi="Arial" w:cs="Arial"/>
          <w:b/>
          <w:sz w:val="24"/>
          <w:szCs w:val="24"/>
        </w:rPr>
        <w:t>Pani Ann</w:t>
      </w:r>
      <w:r w:rsidR="00456D45">
        <w:rPr>
          <w:rFonts w:ascii="Arial" w:hAnsi="Arial" w:cs="Arial"/>
          <w:b/>
          <w:sz w:val="24"/>
          <w:szCs w:val="24"/>
        </w:rPr>
        <w:t xml:space="preserve">a </w:t>
      </w:r>
      <w:proofErr w:type="spellStart"/>
      <w:r w:rsidR="00456D45">
        <w:rPr>
          <w:rFonts w:ascii="Arial" w:hAnsi="Arial" w:cs="Arial"/>
          <w:b/>
          <w:sz w:val="24"/>
          <w:szCs w:val="24"/>
        </w:rPr>
        <w:t>Freus</w:t>
      </w:r>
      <w:proofErr w:type="spellEnd"/>
      <w:r w:rsidR="00456D45">
        <w:rPr>
          <w:rFonts w:ascii="Arial" w:hAnsi="Arial" w:cs="Arial"/>
          <w:b/>
          <w:sz w:val="24"/>
          <w:szCs w:val="24"/>
        </w:rPr>
        <w:t xml:space="preserve"> – p.o. dyrektora SP ZOZ</w:t>
      </w:r>
      <w:r w:rsidRPr="00AD45C2">
        <w:rPr>
          <w:rFonts w:ascii="Arial" w:hAnsi="Arial" w:cs="Arial"/>
          <w:b/>
          <w:sz w:val="24"/>
          <w:szCs w:val="24"/>
        </w:rPr>
        <w:t xml:space="preserve"> w Wieluniu </w:t>
      </w:r>
      <w:r w:rsidR="00E44A23" w:rsidRPr="00E44A23">
        <w:rPr>
          <w:rFonts w:ascii="Arial" w:hAnsi="Arial" w:cs="Arial"/>
          <w:sz w:val="24"/>
          <w:szCs w:val="24"/>
        </w:rPr>
        <w:t xml:space="preserve">poinformowała, </w:t>
      </w:r>
      <w:r w:rsidR="00E44A23">
        <w:rPr>
          <w:rFonts w:ascii="Arial" w:hAnsi="Arial" w:cs="Arial"/>
          <w:sz w:val="24"/>
          <w:szCs w:val="24"/>
        </w:rPr>
        <w:br/>
      </w:r>
      <w:r w:rsidR="00E44A23" w:rsidRPr="00E44A23">
        <w:rPr>
          <w:rFonts w:ascii="Arial" w:hAnsi="Arial" w:cs="Arial"/>
          <w:sz w:val="24"/>
          <w:szCs w:val="24"/>
        </w:rPr>
        <w:t>że</w:t>
      </w:r>
      <w:r w:rsidR="00E44A23">
        <w:rPr>
          <w:rFonts w:ascii="Arial" w:hAnsi="Arial" w:cs="Arial"/>
          <w:b/>
          <w:sz w:val="24"/>
          <w:szCs w:val="24"/>
        </w:rPr>
        <w:t xml:space="preserve"> </w:t>
      </w:r>
      <w:r w:rsidR="002657E1" w:rsidRPr="002657E1">
        <w:rPr>
          <w:rFonts w:ascii="Arial" w:eastAsiaTheme="minorHAnsi" w:hAnsi="Arial" w:cs="Arial"/>
          <w:sz w:val="24"/>
        </w:rPr>
        <w:t xml:space="preserve">Program naprawczy jest sporządzany do końca września, jeśli za rok poprzedni wystąpiła strata netto. W 2018 r. został sporządzony Program naprawczy na lata 2018-2020, a potem była uchwała Rady Powiatu w Wieluniu obligująca </w:t>
      </w:r>
      <w:r w:rsidR="00E44A23">
        <w:rPr>
          <w:rFonts w:ascii="Arial" w:eastAsiaTheme="minorHAnsi" w:hAnsi="Arial" w:cs="Arial"/>
          <w:sz w:val="24"/>
        </w:rPr>
        <w:br/>
      </w:r>
      <w:r w:rsidR="002657E1" w:rsidRPr="002657E1">
        <w:rPr>
          <w:rFonts w:ascii="Arial" w:eastAsiaTheme="minorHAnsi" w:hAnsi="Arial" w:cs="Arial"/>
          <w:sz w:val="24"/>
        </w:rPr>
        <w:t xml:space="preserve">do sporządzania sprawozdań z tegoż Programu. Kolejnym rokiem, w którym wystąpiła strata netto był rok 2019, ona nie wymagała pokrycia przez powiat, </w:t>
      </w:r>
      <w:r w:rsidR="00E44A23">
        <w:rPr>
          <w:rFonts w:ascii="Arial" w:eastAsiaTheme="minorHAnsi" w:hAnsi="Arial" w:cs="Arial"/>
          <w:sz w:val="24"/>
        </w:rPr>
        <w:br/>
      </w:r>
      <w:r w:rsidR="002657E1" w:rsidRPr="002657E1">
        <w:rPr>
          <w:rFonts w:ascii="Arial" w:eastAsiaTheme="minorHAnsi" w:hAnsi="Arial" w:cs="Arial"/>
          <w:sz w:val="24"/>
        </w:rPr>
        <w:t xml:space="preserve">ale jednak wystąpiła. W związku z powyższym Dyrektor SP ZOZ w Wieluniu </w:t>
      </w:r>
      <w:r w:rsidR="00E44A23">
        <w:rPr>
          <w:rFonts w:ascii="Arial" w:eastAsiaTheme="minorHAnsi" w:hAnsi="Arial" w:cs="Arial"/>
          <w:sz w:val="24"/>
        </w:rPr>
        <w:br/>
      </w:r>
      <w:r w:rsidR="002657E1" w:rsidRPr="002657E1">
        <w:rPr>
          <w:rFonts w:ascii="Arial" w:eastAsiaTheme="minorHAnsi" w:hAnsi="Arial" w:cs="Arial"/>
          <w:sz w:val="24"/>
        </w:rPr>
        <w:t xml:space="preserve">był zobowiązany do złożenia programu naprawczego, co nastąpiło we wrześniu </w:t>
      </w:r>
      <w:r w:rsidR="00E44A23">
        <w:rPr>
          <w:rFonts w:ascii="Arial" w:eastAsiaTheme="minorHAnsi" w:hAnsi="Arial" w:cs="Arial"/>
          <w:sz w:val="24"/>
        </w:rPr>
        <w:br/>
      </w:r>
      <w:r w:rsidR="002657E1" w:rsidRPr="002657E1">
        <w:rPr>
          <w:rFonts w:ascii="Arial" w:eastAsiaTheme="minorHAnsi" w:hAnsi="Arial" w:cs="Arial"/>
          <w:sz w:val="24"/>
        </w:rPr>
        <w:t>2020 r., zgodnie z ustawą o działalności leczniczej. Mając na względzie powyższe jest to program na lata 2020-2022. Z racji sporządzania kolejnego Program</w:t>
      </w:r>
      <w:r w:rsidR="0077046D">
        <w:rPr>
          <w:rFonts w:ascii="Arial" w:eastAsiaTheme="minorHAnsi" w:hAnsi="Arial" w:cs="Arial"/>
          <w:sz w:val="24"/>
        </w:rPr>
        <w:t>u</w:t>
      </w:r>
      <w:r w:rsidR="002657E1" w:rsidRPr="002657E1">
        <w:rPr>
          <w:rFonts w:ascii="Arial" w:eastAsiaTheme="minorHAnsi" w:hAnsi="Arial" w:cs="Arial"/>
          <w:sz w:val="24"/>
        </w:rPr>
        <w:t xml:space="preserve"> naprawczego wskazała, że oczywiście czerpie z poprzedniego programu,  </w:t>
      </w:r>
      <w:r w:rsidR="00E44A23">
        <w:rPr>
          <w:rFonts w:ascii="Arial" w:eastAsiaTheme="minorHAnsi" w:hAnsi="Arial" w:cs="Arial"/>
          <w:sz w:val="24"/>
        </w:rPr>
        <w:br/>
      </w:r>
      <w:r w:rsidR="002657E1" w:rsidRPr="002657E1">
        <w:rPr>
          <w:rFonts w:ascii="Arial" w:eastAsiaTheme="minorHAnsi" w:hAnsi="Arial" w:cs="Arial"/>
          <w:sz w:val="24"/>
        </w:rPr>
        <w:t>w międzyczasie był Program naprawczy sporządzany przez firmę zewnętrzną Zakład Usług Konsultingowych KNOW HOW Sp. z o.o. Także mamy sytuację, w której mamy dokumenty</w:t>
      </w:r>
      <w:r w:rsidR="00E44A23">
        <w:rPr>
          <w:rFonts w:ascii="Arial" w:eastAsiaTheme="minorHAnsi" w:hAnsi="Arial" w:cs="Arial"/>
          <w:sz w:val="24"/>
        </w:rPr>
        <w:t xml:space="preserve"> -</w:t>
      </w:r>
      <w:r w:rsidR="002657E1" w:rsidRPr="002657E1">
        <w:rPr>
          <w:rFonts w:ascii="Arial" w:eastAsiaTheme="minorHAnsi" w:hAnsi="Arial" w:cs="Arial"/>
          <w:sz w:val="24"/>
        </w:rPr>
        <w:t xml:space="preserve"> Programy naprawcze z poprzednich okresów, a dyrektor jest dalej zobligowany usta</w:t>
      </w:r>
      <w:r w:rsidR="0077046D">
        <w:rPr>
          <w:rFonts w:ascii="Arial" w:eastAsiaTheme="minorHAnsi" w:hAnsi="Arial" w:cs="Arial"/>
          <w:sz w:val="24"/>
        </w:rPr>
        <w:t>wowo do sporządzenia kolejnego P</w:t>
      </w:r>
      <w:r w:rsidR="002657E1" w:rsidRPr="002657E1">
        <w:rPr>
          <w:rFonts w:ascii="Arial" w:eastAsiaTheme="minorHAnsi" w:hAnsi="Arial" w:cs="Arial"/>
          <w:sz w:val="24"/>
        </w:rPr>
        <w:t xml:space="preserve">rogramu naprawczego. </w:t>
      </w:r>
      <w:r w:rsidR="00E44A23">
        <w:rPr>
          <w:rFonts w:ascii="Arial" w:eastAsiaTheme="minorHAnsi" w:hAnsi="Arial" w:cs="Arial"/>
          <w:sz w:val="24"/>
        </w:rPr>
        <w:br/>
      </w:r>
      <w:r w:rsidR="002657E1" w:rsidRPr="002657E1">
        <w:rPr>
          <w:rFonts w:ascii="Arial" w:eastAsiaTheme="minorHAnsi" w:hAnsi="Arial" w:cs="Arial"/>
          <w:sz w:val="24"/>
        </w:rPr>
        <w:t xml:space="preserve">W związku z powyższym niezasadnym byłoby przyjąć poprzednie lub tylko przyjąć delikatną aktualizację dlatego, że mieliśmy jeszcze program naprawczy </w:t>
      </w:r>
      <w:proofErr w:type="spellStart"/>
      <w:r w:rsidR="002657E1" w:rsidRPr="002657E1">
        <w:rPr>
          <w:rFonts w:ascii="Arial" w:eastAsiaTheme="minorHAnsi" w:hAnsi="Arial" w:cs="Arial"/>
          <w:sz w:val="24"/>
        </w:rPr>
        <w:t>Know</w:t>
      </w:r>
      <w:proofErr w:type="spellEnd"/>
      <w:r w:rsidR="002657E1" w:rsidRPr="002657E1">
        <w:rPr>
          <w:rFonts w:ascii="Arial" w:eastAsiaTheme="minorHAnsi" w:hAnsi="Arial" w:cs="Arial"/>
          <w:sz w:val="24"/>
        </w:rPr>
        <w:t xml:space="preserve"> How plus zmienione warunki, zmieniona sytuacja, stan epidemii itd. Zdecydowanie</w:t>
      </w:r>
      <w:r w:rsidR="0077046D">
        <w:rPr>
          <w:rFonts w:ascii="Arial" w:eastAsiaTheme="minorHAnsi" w:hAnsi="Arial" w:cs="Arial"/>
          <w:sz w:val="24"/>
        </w:rPr>
        <w:t>,</w:t>
      </w:r>
      <w:r w:rsidR="002657E1" w:rsidRPr="002657E1">
        <w:rPr>
          <w:rFonts w:ascii="Arial" w:eastAsiaTheme="minorHAnsi" w:hAnsi="Arial" w:cs="Arial"/>
          <w:sz w:val="24"/>
        </w:rPr>
        <w:t xml:space="preserve"> biorąc pod uwagę bieżący stan rzeczy trzeba </w:t>
      </w:r>
      <w:r w:rsidR="0077046D">
        <w:rPr>
          <w:rFonts w:ascii="Arial" w:eastAsiaTheme="minorHAnsi" w:hAnsi="Arial" w:cs="Arial"/>
          <w:sz w:val="24"/>
        </w:rPr>
        <w:t>było przyjąć nowe prognozowanie, k</w:t>
      </w:r>
      <w:r w:rsidR="002657E1" w:rsidRPr="002657E1">
        <w:rPr>
          <w:rFonts w:ascii="Arial" w:eastAsiaTheme="minorHAnsi" w:hAnsi="Arial" w:cs="Arial"/>
          <w:sz w:val="24"/>
        </w:rPr>
        <w:t>onieczne w tamtym okresie. Na tyle realia się zmie</w:t>
      </w:r>
      <w:r w:rsidR="0077046D">
        <w:rPr>
          <w:rFonts w:ascii="Arial" w:eastAsiaTheme="minorHAnsi" w:hAnsi="Arial" w:cs="Arial"/>
          <w:sz w:val="24"/>
        </w:rPr>
        <w:t>niły, że należało przyjął nowy P</w:t>
      </w:r>
      <w:r w:rsidR="002657E1" w:rsidRPr="002657E1">
        <w:rPr>
          <w:rFonts w:ascii="Arial" w:eastAsiaTheme="minorHAnsi" w:hAnsi="Arial" w:cs="Arial"/>
          <w:sz w:val="24"/>
        </w:rPr>
        <w:t xml:space="preserve">rogram naprawczy. </w:t>
      </w:r>
    </w:p>
    <w:p w:rsidR="00E44A23" w:rsidRPr="00AD45C2" w:rsidRDefault="00E44A23" w:rsidP="00E44A23">
      <w:pPr>
        <w:pStyle w:val="Bezodstpw"/>
        <w:spacing w:line="360" w:lineRule="auto"/>
        <w:ind w:firstLine="708"/>
        <w:jc w:val="both"/>
        <w:rPr>
          <w:rFonts w:ascii="Arial" w:hAnsi="Arial" w:cs="Arial"/>
          <w:sz w:val="24"/>
          <w:szCs w:val="24"/>
        </w:rPr>
      </w:pPr>
      <w:r w:rsidRPr="00AD45C2">
        <w:rPr>
          <w:rFonts w:ascii="Arial" w:hAnsi="Arial" w:cs="Arial"/>
          <w:b/>
          <w:sz w:val="24"/>
          <w:szCs w:val="24"/>
        </w:rPr>
        <w:t>Pan Marek Kieler – przewodniczący Zarządu Powiatu</w:t>
      </w:r>
      <w:r w:rsidRPr="00AD45C2">
        <w:rPr>
          <w:rFonts w:ascii="Arial" w:hAnsi="Arial" w:cs="Arial"/>
          <w:sz w:val="24"/>
          <w:szCs w:val="24"/>
        </w:rPr>
        <w:t xml:space="preserve"> zapytał, </w:t>
      </w:r>
      <w:r>
        <w:rPr>
          <w:rFonts w:ascii="Arial" w:hAnsi="Arial" w:cs="Arial"/>
          <w:sz w:val="24"/>
          <w:szCs w:val="24"/>
        </w:rPr>
        <w:t xml:space="preserve">czy ktoś chciałby się jeszcze wypowiedzieć w tym temacie. Powiedział, że należałoby złożyć przez Zarząd </w:t>
      </w:r>
      <w:r w:rsidR="005966A5">
        <w:rPr>
          <w:rFonts w:ascii="Arial" w:hAnsi="Arial" w:cs="Arial"/>
          <w:sz w:val="24"/>
          <w:szCs w:val="24"/>
        </w:rPr>
        <w:t xml:space="preserve">wniosek i ten punkt zdjąć i żeby to było wszystko zgodne z planem pracy Rady i będziemy to procedować w marcu, jeżeli będzie na to zgoda Rady Powiatu. </w:t>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tab/>
      </w:r>
      <w:r w:rsidR="005966A5">
        <w:rPr>
          <w:rFonts w:ascii="Arial" w:hAnsi="Arial" w:cs="Arial"/>
          <w:sz w:val="24"/>
          <w:szCs w:val="24"/>
        </w:rPr>
        <w:lastRenderedPageBreak/>
        <w:tab/>
      </w:r>
      <w:r w:rsidR="005966A5" w:rsidRPr="005966A5">
        <w:rPr>
          <w:rFonts w:ascii="Arial" w:hAnsi="Arial" w:cs="Arial"/>
          <w:b/>
          <w:sz w:val="24"/>
          <w:szCs w:val="24"/>
        </w:rPr>
        <w:t>Pan Krzysztof Dziuba – wicestarosta wieluński</w:t>
      </w:r>
      <w:r w:rsidR="005966A5">
        <w:rPr>
          <w:rFonts w:ascii="Arial" w:hAnsi="Arial" w:cs="Arial"/>
          <w:sz w:val="24"/>
          <w:szCs w:val="24"/>
        </w:rPr>
        <w:t xml:space="preserve"> powiedział, że chyba, </w:t>
      </w:r>
      <w:r w:rsidR="005966A5">
        <w:rPr>
          <w:rFonts w:ascii="Arial" w:hAnsi="Arial" w:cs="Arial"/>
          <w:sz w:val="24"/>
          <w:szCs w:val="24"/>
        </w:rPr>
        <w:br/>
        <w:t>że przełożyć to na kwiecień, kiedy będziemy znali wynik finansowy, bo jak się okaże, że jest ujemny</w:t>
      </w:r>
      <w:r w:rsidR="009758B5">
        <w:rPr>
          <w:rFonts w:ascii="Arial" w:hAnsi="Arial" w:cs="Arial"/>
          <w:sz w:val="24"/>
          <w:szCs w:val="24"/>
        </w:rPr>
        <w:t xml:space="preserve"> i będziemy miesiąc po miesiącu zmieniać. </w:t>
      </w:r>
      <w:r w:rsidR="005966A5">
        <w:rPr>
          <w:rFonts w:ascii="Arial" w:hAnsi="Arial" w:cs="Arial"/>
          <w:sz w:val="24"/>
          <w:szCs w:val="24"/>
        </w:rPr>
        <w:t xml:space="preserve">   </w:t>
      </w:r>
      <w:r w:rsidR="005966A5">
        <w:rPr>
          <w:rFonts w:ascii="Arial" w:hAnsi="Arial" w:cs="Arial"/>
          <w:sz w:val="24"/>
          <w:szCs w:val="24"/>
        </w:rPr>
        <w:tab/>
      </w:r>
    </w:p>
    <w:p w:rsidR="002657E1" w:rsidRPr="002657E1" w:rsidRDefault="009758B5" w:rsidP="009758B5">
      <w:pPr>
        <w:pStyle w:val="Bezodstpw"/>
        <w:spacing w:line="360" w:lineRule="auto"/>
        <w:ind w:firstLine="708"/>
        <w:jc w:val="both"/>
        <w:rPr>
          <w:rFonts w:ascii="Arial" w:eastAsiaTheme="minorHAnsi" w:hAnsi="Arial" w:cs="Arial"/>
          <w:sz w:val="24"/>
        </w:rPr>
      </w:pPr>
      <w:r w:rsidRPr="00AD45C2">
        <w:rPr>
          <w:rFonts w:ascii="Arial" w:hAnsi="Arial" w:cs="Arial"/>
          <w:b/>
          <w:sz w:val="24"/>
          <w:szCs w:val="24"/>
        </w:rPr>
        <w:t>Pan Marek Kieler – przewodniczący Zarządu Powiatu</w:t>
      </w:r>
      <w:r w:rsidRPr="00AD45C2">
        <w:rPr>
          <w:rFonts w:ascii="Arial" w:hAnsi="Arial" w:cs="Arial"/>
          <w:sz w:val="24"/>
          <w:szCs w:val="24"/>
        </w:rPr>
        <w:t xml:space="preserve"> </w:t>
      </w:r>
      <w:r>
        <w:rPr>
          <w:rFonts w:ascii="Arial" w:hAnsi="Arial" w:cs="Arial"/>
          <w:sz w:val="24"/>
          <w:szCs w:val="24"/>
        </w:rPr>
        <w:t xml:space="preserve">odpowiedział, </w:t>
      </w:r>
      <w:r>
        <w:rPr>
          <w:rFonts w:ascii="Arial" w:hAnsi="Arial" w:cs="Arial"/>
          <w:sz w:val="24"/>
          <w:szCs w:val="24"/>
        </w:rPr>
        <w:br/>
        <w:t>że to też jest jakaś myśl. Udzi</w:t>
      </w:r>
      <w:r w:rsidR="00250086">
        <w:rPr>
          <w:rFonts w:ascii="Arial" w:hAnsi="Arial" w:cs="Arial"/>
          <w:sz w:val="24"/>
          <w:szCs w:val="24"/>
        </w:rPr>
        <w:t xml:space="preserve">elił głosu pani dyrektor. </w:t>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250086">
        <w:rPr>
          <w:rFonts w:ascii="Arial" w:hAnsi="Arial" w:cs="Arial"/>
          <w:sz w:val="24"/>
          <w:szCs w:val="24"/>
        </w:rPr>
        <w:tab/>
      </w:r>
      <w:r w:rsidR="00E44A23" w:rsidRPr="00AD45C2">
        <w:rPr>
          <w:rFonts w:ascii="Arial" w:hAnsi="Arial" w:cs="Arial"/>
          <w:b/>
          <w:sz w:val="24"/>
          <w:szCs w:val="24"/>
        </w:rPr>
        <w:t>Pani Ann</w:t>
      </w:r>
      <w:r w:rsidR="0077046D">
        <w:rPr>
          <w:rFonts w:ascii="Arial" w:hAnsi="Arial" w:cs="Arial"/>
          <w:b/>
          <w:sz w:val="24"/>
          <w:szCs w:val="24"/>
        </w:rPr>
        <w:t xml:space="preserve">a </w:t>
      </w:r>
      <w:proofErr w:type="spellStart"/>
      <w:r w:rsidR="0077046D">
        <w:rPr>
          <w:rFonts w:ascii="Arial" w:hAnsi="Arial" w:cs="Arial"/>
          <w:b/>
          <w:sz w:val="24"/>
          <w:szCs w:val="24"/>
        </w:rPr>
        <w:t>Freus</w:t>
      </w:r>
      <w:proofErr w:type="spellEnd"/>
      <w:r w:rsidR="0077046D">
        <w:rPr>
          <w:rFonts w:ascii="Arial" w:hAnsi="Arial" w:cs="Arial"/>
          <w:b/>
          <w:sz w:val="24"/>
          <w:szCs w:val="24"/>
        </w:rPr>
        <w:t xml:space="preserve"> – p.o. dyrektora SP ZOZ</w:t>
      </w:r>
      <w:r w:rsidR="00E44A23" w:rsidRPr="00AD45C2">
        <w:rPr>
          <w:rFonts w:ascii="Arial" w:hAnsi="Arial" w:cs="Arial"/>
          <w:b/>
          <w:sz w:val="24"/>
          <w:szCs w:val="24"/>
        </w:rPr>
        <w:t xml:space="preserve"> w Wieluniu</w:t>
      </w:r>
      <w:r>
        <w:rPr>
          <w:rFonts w:ascii="Arial" w:hAnsi="Arial" w:cs="Arial"/>
          <w:b/>
          <w:sz w:val="24"/>
          <w:szCs w:val="24"/>
        </w:rPr>
        <w:t xml:space="preserve"> </w:t>
      </w:r>
      <w:r w:rsidRPr="009758B5">
        <w:rPr>
          <w:rFonts w:ascii="Arial" w:hAnsi="Arial" w:cs="Arial"/>
          <w:sz w:val="24"/>
          <w:szCs w:val="24"/>
        </w:rPr>
        <w:t xml:space="preserve">dodała, </w:t>
      </w:r>
      <w:r>
        <w:rPr>
          <w:rFonts w:ascii="Arial" w:hAnsi="Arial" w:cs="Arial"/>
          <w:sz w:val="24"/>
          <w:szCs w:val="24"/>
        </w:rPr>
        <w:br/>
      </w:r>
      <w:r w:rsidRPr="009758B5">
        <w:rPr>
          <w:rFonts w:ascii="Arial" w:hAnsi="Arial" w:cs="Arial"/>
          <w:sz w:val="24"/>
          <w:szCs w:val="24"/>
        </w:rPr>
        <w:t>że</w:t>
      </w:r>
      <w:r>
        <w:rPr>
          <w:rFonts w:ascii="Arial" w:hAnsi="Arial" w:cs="Arial"/>
          <w:b/>
          <w:sz w:val="24"/>
          <w:szCs w:val="24"/>
        </w:rPr>
        <w:t xml:space="preserve"> </w:t>
      </w:r>
      <w:r w:rsidR="00691132" w:rsidRPr="00691132">
        <w:rPr>
          <w:rFonts w:ascii="Arial" w:hAnsi="Arial" w:cs="Arial"/>
          <w:sz w:val="24"/>
          <w:szCs w:val="24"/>
        </w:rPr>
        <w:t>jeżeli będzie strata to by oznaczało, że są zob</w:t>
      </w:r>
      <w:r w:rsidR="005B2749">
        <w:rPr>
          <w:rFonts w:ascii="Arial" w:hAnsi="Arial" w:cs="Arial"/>
          <w:sz w:val="24"/>
          <w:szCs w:val="24"/>
        </w:rPr>
        <w:t>ligowani znowu do sporządzenia P</w:t>
      </w:r>
      <w:r w:rsidR="00691132" w:rsidRPr="00691132">
        <w:rPr>
          <w:rFonts w:ascii="Arial" w:hAnsi="Arial" w:cs="Arial"/>
          <w:sz w:val="24"/>
          <w:szCs w:val="24"/>
        </w:rPr>
        <w:t>rogramu n</w:t>
      </w:r>
      <w:r w:rsidR="005B2749">
        <w:rPr>
          <w:rFonts w:ascii="Arial" w:hAnsi="Arial" w:cs="Arial"/>
          <w:sz w:val="24"/>
          <w:szCs w:val="24"/>
        </w:rPr>
        <w:t>aprawczego i to się zgadza. I</w:t>
      </w:r>
      <w:r w:rsidR="00691132" w:rsidRPr="00691132">
        <w:rPr>
          <w:rFonts w:ascii="Arial" w:hAnsi="Arial" w:cs="Arial"/>
          <w:sz w:val="24"/>
          <w:szCs w:val="24"/>
        </w:rPr>
        <w:t xml:space="preserve"> znowu będzie obejmował kolejny okres, jeżeli warunki się zmienią</w:t>
      </w:r>
      <w:r w:rsidR="005B2749">
        <w:rPr>
          <w:rFonts w:ascii="Arial" w:hAnsi="Arial" w:cs="Arial"/>
          <w:sz w:val="24"/>
          <w:szCs w:val="24"/>
        </w:rPr>
        <w:t>,</w:t>
      </w:r>
      <w:r w:rsidR="00691132" w:rsidRPr="00691132">
        <w:rPr>
          <w:rFonts w:ascii="Arial" w:hAnsi="Arial" w:cs="Arial"/>
          <w:sz w:val="24"/>
          <w:szCs w:val="24"/>
        </w:rPr>
        <w:t xml:space="preserve"> to jak najbardziej.</w:t>
      </w:r>
      <w:r w:rsidR="00691132">
        <w:rPr>
          <w:rFonts w:ascii="Arial" w:hAnsi="Arial" w:cs="Arial"/>
          <w:b/>
          <w:sz w:val="24"/>
          <w:szCs w:val="24"/>
        </w:rPr>
        <w:t xml:space="preserve"> </w:t>
      </w:r>
      <w:r w:rsidR="00691132" w:rsidRPr="00691132">
        <w:rPr>
          <w:rFonts w:ascii="Arial" w:hAnsi="Arial" w:cs="Arial"/>
          <w:sz w:val="24"/>
          <w:szCs w:val="24"/>
        </w:rPr>
        <w:t xml:space="preserve">Tutaj mamy do czynienia </w:t>
      </w:r>
      <w:r w:rsidR="00691132">
        <w:rPr>
          <w:rFonts w:ascii="Arial" w:hAnsi="Arial" w:cs="Arial"/>
          <w:sz w:val="24"/>
          <w:szCs w:val="24"/>
        </w:rPr>
        <w:br/>
      </w:r>
      <w:r w:rsidR="00691132" w:rsidRPr="00691132">
        <w:rPr>
          <w:rFonts w:ascii="Arial" w:hAnsi="Arial" w:cs="Arial"/>
          <w:sz w:val="24"/>
          <w:szCs w:val="24"/>
        </w:rPr>
        <w:t xml:space="preserve">ze sprawozdaniem </w:t>
      </w:r>
      <w:r w:rsidR="00691132">
        <w:rPr>
          <w:rFonts w:ascii="Arial" w:hAnsi="Arial" w:cs="Arial"/>
          <w:sz w:val="24"/>
          <w:szCs w:val="24"/>
        </w:rPr>
        <w:t xml:space="preserve">z wykonania </w:t>
      </w:r>
      <w:r w:rsidR="00691132" w:rsidRPr="00691132">
        <w:rPr>
          <w:rFonts w:ascii="Arial" w:hAnsi="Arial" w:cs="Arial"/>
          <w:sz w:val="24"/>
          <w:szCs w:val="24"/>
        </w:rPr>
        <w:t>za pół roku.</w:t>
      </w:r>
      <w:r w:rsidR="00691132" w:rsidRPr="00691132">
        <w:rPr>
          <w:rFonts w:ascii="Arial" w:eastAsiaTheme="minorHAnsi" w:hAnsi="Arial" w:cs="Arial"/>
          <w:sz w:val="24"/>
        </w:rPr>
        <w:t xml:space="preserve"> </w:t>
      </w:r>
      <w:r w:rsidR="005B2749">
        <w:rPr>
          <w:rFonts w:ascii="Arial" w:eastAsiaTheme="minorHAnsi" w:hAnsi="Arial" w:cs="Arial"/>
          <w:sz w:val="24"/>
        </w:rPr>
        <w:t>Jeżeli się zmienia P</w:t>
      </w:r>
      <w:r w:rsidR="00691132">
        <w:rPr>
          <w:rFonts w:ascii="Arial" w:eastAsiaTheme="minorHAnsi" w:hAnsi="Arial" w:cs="Arial"/>
          <w:sz w:val="24"/>
        </w:rPr>
        <w:t xml:space="preserve">rogram naprawczy to on się nie zmienia tak, że jak to ujęła „siadamy nad czystą kartką”. Dlatego, </w:t>
      </w:r>
      <w:r w:rsidR="00250086">
        <w:rPr>
          <w:rFonts w:ascii="Arial" w:eastAsiaTheme="minorHAnsi" w:hAnsi="Arial" w:cs="Arial"/>
          <w:sz w:val="24"/>
        </w:rPr>
        <w:br/>
      </w:r>
      <w:r w:rsidR="00691132">
        <w:rPr>
          <w:rFonts w:ascii="Arial" w:eastAsiaTheme="minorHAnsi" w:hAnsi="Arial" w:cs="Arial"/>
          <w:sz w:val="24"/>
        </w:rPr>
        <w:t>że mamy jakąś ciągł</w:t>
      </w:r>
      <w:r w:rsidR="005B2749">
        <w:rPr>
          <w:rFonts w:ascii="Arial" w:eastAsiaTheme="minorHAnsi" w:hAnsi="Arial" w:cs="Arial"/>
          <w:sz w:val="24"/>
        </w:rPr>
        <w:t>ość, on czerpie z poprzedniego P</w:t>
      </w:r>
      <w:r w:rsidR="00691132">
        <w:rPr>
          <w:rFonts w:ascii="Arial" w:eastAsiaTheme="minorHAnsi" w:hAnsi="Arial" w:cs="Arial"/>
          <w:sz w:val="24"/>
        </w:rPr>
        <w:t>rog</w:t>
      </w:r>
      <w:r w:rsidR="005B2749">
        <w:rPr>
          <w:rFonts w:ascii="Arial" w:eastAsiaTheme="minorHAnsi" w:hAnsi="Arial" w:cs="Arial"/>
          <w:sz w:val="24"/>
        </w:rPr>
        <w:t>ramu naprawczego, zakładamy jaką</w:t>
      </w:r>
      <w:r w:rsidR="00691132">
        <w:rPr>
          <w:rFonts w:ascii="Arial" w:eastAsiaTheme="minorHAnsi" w:hAnsi="Arial" w:cs="Arial"/>
          <w:sz w:val="24"/>
        </w:rPr>
        <w:t>ś ciągłość. S</w:t>
      </w:r>
      <w:r w:rsidR="005B2749">
        <w:rPr>
          <w:rFonts w:ascii="Arial" w:eastAsiaTheme="minorHAnsi" w:hAnsi="Arial" w:cs="Arial"/>
          <w:sz w:val="24"/>
        </w:rPr>
        <w:t>prawozdania z P</w:t>
      </w:r>
      <w:r w:rsidR="002657E1" w:rsidRPr="002657E1">
        <w:rPr>
          <w:rFonts w:ascii="Arial" w:eastAsiaTheme="minorHAnsi" w:hAnsi="Arial" w:cs="Arial"/>
          <w:sz w:val="24"/>
        </w:rPr>
        <w:t>rogramu naprawczego</w:t>
      </w:r>
      <w:r w:rsidR="005B2749">
        <w:rPr>
          <w:rFonts w:ascii="Arial" w:eastAsiaTheme="minorHAnsi" w:hAnsi="Arial" w:cs="Arial"/>
          <w:sz w:val="24"/>
        </w:rPr>
        <w:t>,</w:t>
      </w:r>
      <w:r w:rsidR="002657E1" w:rsidRPr="002657E1">
        <w:rPr>
          <w:rFonts w:ascii="Arial" w:eastAsiaTheme="minorHAnsi" w:hAnsi="Arial" w:cs="Arial"/>
          <w:sz w:val="24"/>
        </w:rPr>
        <w:t xml:space="preserve"> do którego szpital jest zobligowany w cyklu raz na pół roku</w:t>
      </w:r>
      <w:r w:rsidR="005B2749">
        <w:rPr>
          <w:rFonts w:ascii="Arial" w:eastAsiaTheme="minorHAnsi" w:hAnsi="Arial" w:cs="Arial"/>
          <w:sz w:val="24"/>
        </w:rPr>
        <w:t>,</w:t>
      </w:r>
      <w:r w:rsidR="002657E1" w:rsidRPr="002657E1">
        <w:rPr>
          <w:rFonts w:ascii="Arial" w:eastAsiaTheme="minorHAnsi" w:hAnsi="Arial" w:cs="Arial"/>
          <w:sz w:val="24"/>
        </w:rPr>
        <w:t xml:space="preserve"> odnosi</w:t>
      </w:r>
      <w:r w:rsidR="005B2749">
        <w:rPr>
          <w:rFonts w:ascii="Arial" w:eastAsiaTheme="minorHAnsi" w:hAnsi="Arial" w:cs="Arial"/>
          <w:sz w:val="24"/>
        </w:rPr>
        <w:t>ły się do ostatniego aktualnego P</w:t>
      </w:r>
      <w:r w:rsidR="002657E1" w:rsidRPr="002657E1">
        <w:rPr>
          <w:rFonts w:ascii="Arial" w:eastAsiaTheme="minorHAnsi" w:hAnsi="Arial" w:cs="Arial"/>
          <w:sz w:val="24"/>
        </w:rPr>
        <w:t xml:space="preserve">rogramu naprawczego. </w:t>
      </w:r>
      <w:r w:rsidR="00691132">
        <w:rPr>
          <w:rFonts w:ascii="Arial" w:eastAsiaTheme="minorHAnsi" w:hAnsi="Arial" w:cs="Arial"/>
          <w:sz w:val="24"/>
        </w:rPr>
        <w:t xml:space="preserve">Dodała, że jeśli chodzi o plan pracy również </w:t>
      </w:r>
      <w:r w:rsidR="00250086">
        <w:rPr>
          <w:rFonts w:ascii="Arial" w:eastAsiaTheme="minorHAnsi" w:hAnsi="Arial" w:cs="Arial"/>
          <w:sz w:val="24"/>
        </w:rPr>
        <w:br/>
        <w:t xml:space="preserve">ta informacja trafiła </w:t>
      </w:r>
      <w:r w:rsidR="00691132">
        <w:rPr>
          <w:rFonts w:ascii="Arial" w:eastAsiaTheme="minorHAnsi" w:hAnsi="Arial" w:cs="Arial"/>
          <w:sz w:val="24"/>
        </w:rPr>
        <w:t>do szpitala, szkoda, że tutaj ani pracownik m</w:t>
      </w:r>
      <w:r w:rsidR="00250086">
        <w:rPr>
          <w:rFonts w:ascii="Arial" w:eastAsiaTheme="minorHAnsi" w:hAnsi="Arial" w:cs="Arial"/>
          <w:sz w:val="24"/>
        </w:rPr>
        <w:t xml:space="preserve">erytoryczny, ani pani dyrektor </w:t>
      </w:r>
      <w:r w:rsidR="00691132">
        <w:rPr>
          <w:rFonts w:ascii="Arial" w:eastAsiaTheme="minorHAnsi" w:hAnsi="Arial" w:cs="Arial"/>
          <w:sz w:val="24"/>
        </w:rPr>
        <w:t xml:space="preserve">nie wychwyciła tego, bo uważa to za bardziej błąd pisarski. Dlatego, </w:t>
      </w:r>
      <w:r w:rsidR="00250086">
        <w:rPr>
          <w:rFonts w:ascii="Arial" w:eastAsiaTheme="minorHAnsi" w:hAnsi="Arial" w:cs="Arial"/>
          <w:sz w:val="24"/>
        </w:rPr>
        <w:br/>
      </w:r>
      <w:r w:rsidR="00691132">
        <w:rPr>
          <w:rFonts w:ascii="Arial" w:eastAsiaTheme="minorHAnsi" w:hAnsi="Arial" w:cs="Arial"/>
          <w:sz w:val="24"/>
        </w:rPr>
        <w:t xml:space="preserve">że </w:t>
      </w:r>
      <w:r w:rsidR="002657E1" w:rsidRPr="002657E1">
        <w:rPr>
          <w:rFonts w:ascii="Arial" w:eastAsiaTheme="minorHAnsi" w:hAnsi="Arial" w:cs="Arial"/>
          <w:sz w:val="24"/>
        </w:rPr>
        <w:t>nie można sprawozdawać programu, który później został zaktualizowany.</w:t>
      </w:r>
      <w:r w:rsidR="00691132">
        <w:rPr>
          <w:rFonts w:ascii="Arial" w:eastAsiaTheme="minorHAnsi" w:hAnsi="Arial" w:cs="Arial"/>
          <w:sz w:val="24"/>
        </w:rPr>
        <w:t xml:space="preserve"> Uważa, że n</w:t>
      </w:r>
      <w:r w:rsidR="002657E1" w:rsidRPr="002657E1">
        <w:rPr>
          <w:rFonts w:ascii="Arial" w:eastAsiaTheme="minorHAnsi" w:hAnsi="Arial" w:cs="Arial"/>
          <w:sz w:val="24"/>
        </w:rPr>
        <w:t xml:space="preserve">ależy sprawozdawać najnowszy dokument.    </w:t>
      </w:r>
    </w:p>
    <w:p w:rsidR="00691132" w:rsidRDefault="00691132" w:rsidP="00354959">
      <w:pPr>
        <w:pStyle w:val="NormalnyWeb"/>
        <w:spacing w:before="0" w:beforeAutospacing="0" w:after="0" w:afterAutospacing="0" w:line="360" w:lineRule="auto"/>
        <w:ind w:right="-1" w:firstLine="708"/>
        <w:jc w:val="both"/>
        <w:rPr>
          <w:rFonts w:ascii="Arial" w:hAnsi="Arial" w:cs="Arial"/>
        </w:rPr>
      </w:pPr>
      <w:r w:rsidRPr="00691132">
        <w:rPr>
          <w:rFonts w:ascii="Arial" w:hAnsi="Arial" w:cs="Arial"/>
          <w:b/>
        </w:rPr>
        <w:t>Pan Marek Kieler – przewodniczący Zarządu Powiatu</w:t>
      </w:r>
      <w:r>
        <w:rPr>
          <w:rFonts w:ascii="Arial" w:hAnsi="Arial" w:cs="Arial"/>
        </w:rPr>
        <w:t xml:space="preserve"> zapytał, czy ktoś chciałby zabrać głos.</w:t>
      </w:r>
    </w:p>
    <w:p w:rsidR="00172D4C" w:rsidRDefault="00691132" w:rsidP="00354959">
      <w:pPr>
        <w:pStyle w:val="NormalnyWeb"/>
        <w:spacing w:before="0" w:beforeAutospacing="0" w:after="0" w:afterAutospacing="0" w:line="360" w:lineRule="auto"/>
        <w:ind w:right="-1" w:firstLine="708"/>
        <w:jc w:val="both"/>
        <w:rPr>
          <w:rFonts w:ascii="Arial" w:hAnsi="Arial" w:cs="Arial"/>
        </w:rPr>
      </w:pPr>
      <w:r w:rsidRPr="00691132">
        <w:rPr>
          <w:rFonts w:ascii="Arial" w:hAnsi="Arial" w:cs="Arial"/>
          <w:b/>
        </w:rPr>
        <w:t xml:space="preserve">Pan Jakub Jurdziński – członek Zarządu </w:t>
      </w:r>
      <w:r>
        <w:rPr>
          <w:rFonts w:ascii="Arial" w:hAnsi="Arial" w:cs="Arial"/>
        </w:rPr>
        <w:t>przychylił się do wypowiedzi pana starosty i uważa, że należy złożyć wniosek do pana przewodniczącego o zmianę planu i przedstawmy ten plan, ewentualnie</w:t>
      </w:r>
      <w:r w:rsidR="00172D4C">
        <w:rPr>
          <w:rFonts w:ascii="Arial" w:hAnsi="Arial" w:cs="Arial"/>
        </w:rPr>
        <w:t xml:space="preserve"> możemy zrobić tak jak mówi pan wicestarosta i wtedy na kwiecień. </w:t>
      </w:r>
    </w:p>
    <w:p w:rsidR="00172D4C" w:rsidRDefault="00691132" w:rsidP="00354959">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172D4C" w:rsidRPr="00691132">
        <w:rPr>
          <w:rFonts w:ascii="Arial" w:hAnsi="Arial" w:cs="Arial"/>
          <w:b/>
        </w:rPr>
        <w:t>Pan Marek Kieler – przewodniczący Zarządu Powiatu</w:t>
      </w:r>
      <w:r w:rsidR="00172D4C">
        <w:rPr>
          <w:rFonts w:ascii="Arial" w:hAnsi="Arial" w:cs="Arial"/>
          <w:b/>
        </w:rPr>
        <w:t xml:space="preserve"> </w:t>
      </w:r>
      <w:r w:rsidR="00172D4C" w:rsidRPr="00172D4C">
        <w:rPr>
          <w:rFonts w:ascii="Arial" w:hAnsi="Arial" w:cs="Arial"/>
        </w:rPr>
        <w:t>zarządził gł</w:t>
      </w:r>
      <w:r w:rsidR="00172D4C">
        <w:rPr>
          <w:rFonts w:ascii="Arial" w:hAnsi="Arial" w:cs="Arial"/>
        </w:rPr>
        <w:t xml:space="preserve">osowanie </w:t>
      </w:r>
      <w:r w:rsidR="00250086">
        <w:rPr>
          <w:rFonts w:ascii="Arial" w:hAnsi="Arial" w:cs="Arial"/>
        </w:rPr>
        <w:t>„</w:t>
      </w:r>
      <w:r w:rsidR="00172D4C">
        <w:rPr>
          <w:rFonts w:ascii="Arial" w:hAnsi="Arial" w:cs="Arial"/>
        </w:rPr>
        <w:t>za</w:t>
      </w:r>
      <w:r w:rsidR="00250086">
        <w:rPr>
          <w:rFonts w:ascii="Arial" w:hAnsi="Arial" w:cs="Arial"/>
        </w:rPr>
        <w:t>”</w:t>
      </w:r>
      <w:r w:rsidR="00172D4C">
        <w:rPr>
          <w:rFonts w:ascii="Arial" w:hAnsi="Arial" w:cs="Arial"/>
        </w:rPr>
        <w:t xml:space="preserve"> </w:t>
      </w:r>
      <w:r w:rsidR="00172D4C" w:rsidRPr="00172D4C">
        <w:rPr>
          <w:rFonts w:ascii="Arial" w:hAnsi="Arial" w:cs="Arial"/>
        </w:rPr>
        <w:t>wnioskiem</w:t>
      </w:r>
      <w:r w:rsidR="00172D4C">
        <w:rPr>
          <w:rFonts w:ascii="Arial" w:hAnsi="Arial" w:cs="Arial"/>
        </w:rPr>
        <w:t xml:space="preserve"> skierowanym do Przewodniczącego Rady Powiatu. </w:t>
      </w:r>
    </w:p>
    <w:p w:rsidR="00614E8F" w:rsidRPr="00172D4C" w:rsidRDefault="00354959" w:rsidP="00250086">
      <w:pPr>
        <w:pStyle w:val="NormalnyWeb"/>
        <w:spacing w:before="0" w:beforeAutospacing="0" w:after="0" w:afterAutospacing="0" w:line="360" w:lineRule="auto"/>
        <w:ind w:right="-1"/>
        <w:jc w:val="both"/>
        <w:rPr>
          <w:rFonts w:ascii="Arial" w:hAnsi="Arial" w:cs="Arial"/>
        </w:rPr>
      </w:pPr>
      <w:r w:rsidRPr="00172D4C">
        <w:rPr>
          <w:rFonts w:ascii="Arial" w:hAnsi="Arial" w:cs="Arial"/>
        </w:rPr>
        <w:tab/>
      </w:r>
      <w:r w:rsidRPr="00172D4C">
        <w:rPr>
          <w:rFonts w:ascii="Arial" w:hAnsi="Arial" w:cs="Arial"/>
        </w:rPr>
        <w:tab/>
      </w:r>
      <w:r w:rsidRPr="00172D4C">
        <w:rPr>
          <w:rFonts w:ascii="Arial" w:hAnsi="Arial" w:cs="Arial"/>
        </w:rPr>
        <w:tab/>
      </w:r>
      <w:r w:rsidRPr="00172D4C">
        <w:rPr>
          <w:rFonts w:ascii="Arial" w:hAnsi="Arial" w:cs="Arial"/>
        </w:rPr>
        <w:tab/>
      </w:r>
      <w:r w:rsidRPr="00172D4C">
        <w:rPr>
          <w:rFonts w:ascii="Arial" w:hAnsi="Arial" w:cs="Arial"/>
        </w:rPr>
        <w:tab/>
      </w:r>
    </w:p>
    <w:p w:rsidR="00614E8F" w:rsidRPr="00172D4C" w:rsidRDefault="00614E8F" w:rsidP="00172D4C">
      <w:pPr>
        <w:pStyle w:val="Bezodstpw"/>
        <w:spacing w:line="360" w:lineRule="auto"/>
        <w:ind w:firstLine="708"/>
        <w:jc w:val="both"/>
        <w:rPr>
          <w:rFonts w:ascii="Arial" w:eastAsiaTheme="minorHAnsi" w:hAnsi="Arial" w:cs="Arial"/>
          <w:i/>
          <w:sz w:val="24"/>
          <w:szCs w:val="24"/>
        </w:rPr>
      </w:pPr>
      <w:r w:rsidRPr="00172D4C">
        <w:rPr>
          <w:rFonts w:ascii="Arial" w:hAnsi="Arial" w:cs="Arial"/>
          <w:i/>
          <w:sz w:val="24"/>
          <w:szCs w:val="24"/>
        </w:rPr>
        <w:t xml:space="preserve">Zarząd Powiatu w Wieluniu jednogłośnie (przy 5 głosach „za”) przyjął </w:t>
      </w:r>
      <w:r w:rsidR="00172D4C" w:rsidRPr="00172D4C">
        <w:rPr>
          <w:rFonts w:ascii="Arial" w:eastAsiaTheme="minorHAnsi" w:hAnsi="Arial" w:cs="Arial"/>
          <w:i/>
          <w:sz w:val="24"/>
          <w:szCs w:val="24"/>
        </w:rPr>
        <w:t xml:space="preserve">wniosek </w:t>
      </w:r>
      <w:r w:rsidR="00172D4C" w:rsidRPr="00172D4C">
        <w:rPr>
          <w:rFonts w:ascii="Arial" w:eastAsiaTheme="minorHAnsi" w:hAnsi="Arial" w:cs="Arial"/>
          <w:i/>
          <w:sz w:val="24"/>
          <w:szCs w:val="24"/>
        </w:rPr>
        <w:br/>
        <w:t xml:space="preserve">o wprowadzenie zmiany do planu pracy Rady Powiatu w Wieluniu oraz planu pracy Komisji Budżetu, Zdrowia i Gospodarki Rady Powiatu w Wieluniu na 2021 r., przyjętych uchwałą Nr XXXI/187/20 w dniu 29.12.2020 r. Proponuje się przesunięcie punktu ujętego w miesiącu lutym br., zarówno w planie Rady, jak i wyżej wymienionej komisji pn. Sprawozdanie Dyrektora SP ZOZ w Wieluniu z realizacji „Programu </w:t>
      </w:r>
      <w:r w:rsidR="00172D4C" w:rsidRPr="00172D4C">
        <w:rPr>
          <w:rFonts w:ascii="Arial" w:eastAsiaTheme="minorHAnsi" w:hAnsi="Arial" w:cs="Arial"/>
          <w:i/>
          <w:sz w:val="24"/>
          <w:szCs w:val="24"/>
        </w:rPr>
        <w:lastRenderedPageBreak/>
        <w:t xml:space="preserve">naprawczego  SP ZOZ w Wieluniu na lata 2018-2020” na miesiąc kwiecień br., </w:t>
      </w:r>
      <w:r w:rsidR="00172D4C" w:rsidRPr="00172D4C">
        <w:rPr>
          <w:rFonts w:ascii="Arial" w:eastAsiaTheme="minorHAnsi" w:hAnsi="Arial" w:cs="Arial"/>
          <w:i/>
          <w:sz w:val="24"/>
          <w:szCs w:val="24"/>
        </w:rPr>
        <w:br/>
        <w:t xml:space="preserve">z jednoczesną zmianą nazwy punktu na: Sprawozdanie Dyrektora SP ZOZ </w:t>
      </w:r>
      <w:r w:rsidR="00172D4C" w:rsidRPr="00172D4C">
        <w:rPr>
          <w:rFonts w:ascii="Arial" w:eastAsiaTheme="minorHAnsi" w:hAnsi="Arial" w:cs="Arial"/>
          <w:i/>
          <w:sz w:val="24"/>
          <w:szCs w:val="24"/>
        </w:rPr>
        <w:br/>
        <w:t>w Wieluniu z realizacji „Programu naprawczego  SP ZOZ w Wieluniu na lata 2020-2022”</w:t>
      </w:r>
      <w:r w:rsidRPr="00172D4C">
        <w:rPr>
          <w:rFonts w:ascii="Arial" w:hAnsi="Arial" w:cs="Arial"/>
          <w:i/>
          <w:sz w:val="24"/>
          <w:szCs w:val="24"/>
        </w:rPr>
        <w:t xml:space="preserve"> (głosowało 5 członków Zarządu). </w:t>
      </w:r>
    </w:p>
    <w:p w:rsidR="00614E8F" w:rsidRPr="00031A22" w:rsidRDefault="00614E8F" w:rsidP="00A3446F">
      <w:pPr>
        <w:pStyle w:val="NormalnyWeb"/>
        <w:spacing w:before="0" w:beforeAutospacing="0" w:after="0" w:afterAutospacing="0" w:line="360" w:lineRule="auto"/>
        <w:ind w:right="-1" w:firstLine="708"/>
        <w:jc w:val="both"/>
        <w:rPr>
          <w:rFonts w:ascii="Arial" w:hAnsi="Arial" w:cs="Arial"/>
        </w:rPr>
      </w:pPr>
    </w:p>
    <w:p w:rsidR="00172D4C" w:rsidRDefault="00532088" w:rsidP="00164B23">
      <w:pPr>
        <w:pStyle w:val="NormalnyWeb"/>
        <w:tabs>
          <w:tab w:val="left" w:pos="426"/>
        </w:tabs>
        <w:spacing w:before="0" w:beforeAutospacing="0" w:after="0" w:afterAutospacing="0" w:line="360" w:lineRule="auto"/>
        <w:ind w:right="-1"/>
        <w:jc w:val="both"/>
        <w:rPr>
          <w:rFonts w:ascii="Arial" w:hAnsi="Arial" w:cs="Arial"/>
          <w:i/>
        </w:rPr>
      </w:pPr>
      <w:r w:rsidRPr="00532088">
        <w:rPr>
          <w:rFonts w:ascii="Arial" w:hAnsi="Arial" w:cs="Arial"/>
          <w:b/>
          <w:i/>
        </w:rPr>
        <w:tab/>
      </w:r>
      <w:r w:rsidRPr="00532088">
        <w:rPr>
          <w:rFonts w:ascii="Arial" w:hAnsi="Arial" w:cs="Arial"/>
          <w:b/>
          <w:i/>
        </w:rPr>
        <w:tab/>
      </w:r>
      <w:r w:rsidR="00172D4C" w:rsidRPr="00691132">
        <w:rPr>
          <w:rFonts w:ascii="Arial" w:hAnsi="Arial" w:cs="Arial"/>
          <w:b/>
        </w:rPr>
        <w:t>Pan Marek Kieler – przewodniczący Zarządu Powiatu</w:t>
      </w:r>
      <w:r w:rsidR="00172D4C">
        <w:rPr>
          <w:rFonts w:ascii="Arial" w:hAnsi="Arial" w:cs="Arial"/>
          <w:b/>
        </w:rPr>
        <w:t xml:space="preserve"> </w:t>
      </w:r>
      <w:r w:rsidR="00172D4C" w:rsidRPr="00172D4C">
        <w:rPr>
          <w:rFonts w:ascii="Arial" w:hAnsi="Arial" w:cs="Arial"/>
        </w:rPr>
        <w:t xml:space="preserve">w związku </w:t>
      </w:r>
      <w:r w:rsidR="00172D4C">
        <w:rPr>
          <w:rFonts w:ascii="Arial" w:hAnsi="Arial" w:cs="Arial"/>
        </w:rPr>
        <w:br/>
      </w:r>
      <w:r w:rsidR="00172D4C" w:rsidRPr="00172D4C">
        <w:rPr>
          <w:rFonts w:ascii="Arial" w:hAnsi="Arial" w:cs="Arial"/>
        </w:rPr>
        <w:t>z przyjęciem w ww. wniosku</w:t>
      </w:r>
      <w:r w:rsidR="005B2749">
        <w:rPr>
          <w:rFonts w:ascii="Arial" w:hAnsi="Arial" w:cs="Arial"/>
        </w:rPr>
        <w:t>,</w:t>
      </w:r>
      <w:r w:rsidR="00172D4C" w:rsidRPr="00172D4C">
        <w:rPr>
          <w:rFonts w:ascii="Arial" w:hAnsi="Arial" w:cs="Arial"/>
        </w:rPr>
        <w:t xml:space="preserve"> zarządził głosowania „za” zdjęciem z porządku obrad punktu 11. </w:t>
      </w:r>
      <w:r w:rsidRPr="00172D4C">
        <w:rPr>
          <w:rFonts w:ascii="Arial" w:hAnsi="Arial" w:cs="Arial"/>
          <w:i/>
        </w:rPr>
        <w:tab/>
      </w:r>
    </w:p>
    <w:p w:rsidR="00172D4C" w:rsidRDefault="00172D4C" w:rsidP="00172D4C">
      <w:pPr>
        <w:pStyle w:val="NormalnyWeb"/>
        <w:spacing w:before="0" w:beforeAutospacing="0" w:after="0" w:afterAutospacing="0" w:line="360" w:lineRule="auto"/>
        <w:ind w:right="-1"/>
        <w:jc w:val="both"/>
        <w:rPr>
          <w:rFonts w:ascii="Arial" w:hAnsi="Arial" w:cs="Arial"/>
        </w:rPr>
      </w:pPr>
    </w:p>
    <w:p w:rsidR="002546A1" w:rsidRDefault="00172D4C" w:rsidP="00172D4C">
      <w:pPr>
        <w:pStyle w:val="NormalnyWeb"/>
        <w:spacing w:before="0" w:beforeAutospacing="0" w:after="0" w:afterAutospacing="0" w:line="360" w:lineRule="auto"/>
        <w:ind w:right="-1" w:firstLine="708"/>
        <w:jc w:val="both"/>
        <w:rPr>
          <w:rFonts w:ascii="Arial" w:hAnsi="Arial" w:cs="Arial"/>
        </w:rPr>
      </w:pPr>
      <w:r w:rsidRPr="00172D4C">
        <w:rPr>
          <w:rFonts w:ascii="Arial" w:hAnsi="Arial" w:cs="Arial"/>
          <w:i/>
        </w:rPr>
        <w:t xml:space="preserve">Zarząd Powiatu w Wieluniu jednogłośnie (przy 5 głosach „za”) </w:t>
      </w:r>
      <w:r w:rsidR="002546A1">
        <w:rPr>
          <w:rFonts w:ascii="Arial" w:hAnsi="Arial" w:cs="Arial"/>
          <w:i/>
        </w:rPr>
        <w:t xml:space="preserve">zdecydował </w:t>
      </w:r>
      <w:r w:rsidR="002546A1">
        <w:rPr>
          <w:rFonts w:ascii="Arial" w:hAnsi="Arial" w:cs="Arial"/>
          <w:i/>
        </w:rPr>
        <w:br/>
        <w:t xml:space="preserve">o </w:t>
      </w:r>
      <w:r w:rsidRPr="00172D4C">
        <w:rPr>
          <w:rFonts w:ascii="Arial" w:hAnsi="Arial" w:cs="Arial"/>
          <w:i/>
        </w:rPr>
        <w:t>zdj</w:t>
      </w:r>
      <w:r w:rsidR="002546A1">
        <w:rPr>
          <w:rFonts w:ascii="Arial" w:hAnsi="Arial" w:cs="Arial"/>
          <w:i/>
        </w:rPr>
        <w:t>ęciu</w:t>
      </w:r>
      <w:r w:rsidRPr="00172D4C">
        <w:rPr>
          <w:rFonts w:ascii="Arial" w:hAnsi="Arial" w:cs="Arial"/>
          <w:i/>
        </w:rPr>
        <w:t xml:space="preserve"> z proponowanego porządku obrad punkt 11 pn. Przyjęcie sprawozdania </w:t>
      </w:r>
      <w:r>
        <w:rPr>
          <w:rFonts w:ascii="Arial" w:hAnsi="Arial" w:cs="Arial"/>
          <w:i/>
        </w:rPr>
        <w:br/>
      </w:r>
      <w:r w:rsidRPr="00172D4C">
        <w:rPr>
          <w:rFonts w:ascii="Arial" w:hAnsi="Arial" w:cs="Arial"/>
          <w:i/>
        </w:rPr>
        <w:t xml:space="preserve">p.o. Dyrektora SP ZOZ w Wieluniu z realizacji „Programu naprawczego SP ZOZ </w:t>
      </w:r>
      <w:r>
        <w:rPr>
          <w:rFonts w:ascii="Arial" w:hAnsi="Arial" w:cs="Arial"/>
          <w:i/>
        </w:rPr>
        <w:br/>
      </w:r>
      <w:r w:rsidRPr="00172D4C">
        <w:rPr>
          <w:rFonts w:ascii="Arial" w:hAnsi="Arial" w:cs="Arial"/>
          <w:i/>
        </w:rPr>
        <w:t xml:space="preserve">w Wieluniu na lata 2020-2022”– </w:t>
      </w:r>
      <w:r w:rsidRPr="00172D4C">
        <w:rPr>
          <w:rFonts w:ascii="Arial" w:hAnsi="Arial" w:cs="Arial"/>
          <w:b/>
          <w:i/>
        </w:rPr>
        <w:t>temat sesyjny</w:t>
      </w:r>
      <w:r w:rsidRPr="00172D4C">
        <w:rPr>
          <w:rFonts w:ascii="Arial" w:hAnsi="Arial" w:cs="Arial"/>
          <w:i/>
        </w:rPr>
        <w:t xml:space="preserve">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2546A1" w:rsidRPr="00691132">
        <w:rPr>
          <w:rFonts w:ascii="Arial" w:hAnsi="Arial" w:cs="Arial"/>
          <w:b/>
        </w:rPr>
        <w:t>Pan Marek Kieler – przewodniczący Zarządu Powiatu</w:t>
      </w:r>
      <w:r w:rsidR="002546A1">
        <w:rPr>
          <w:rFonts w:ascii="Arial" w:hAnsi="Arial" w:cs="Arial"/>
          <w:b/>
        </w:rPr>
        <w:t xml:space="preserve"> </w:t>
      </w:r>
      <w:r w:rsidR="002546A1" w:rsidRPr="002546A1">
        <w:rPr>
          <w:rFonts w:ascii="Arial" w:hAnsi="Arial" w:cs="Arial"/>
        </w:rPr>
        <w:t xml:space="preserve">zaznaczył, </w:t>
      </w:r>
      <w:r w:rsidR="002546A1">
        <w:rPr>
          <w:rFonts w:ascii="Arial" w:hAnsi="Arial" w:cs="Arial"/>
        </w:rPr>
        <w:br/>
      </w:r>
      <w:r w:rsidR="002546A1" w:rsidRPr="002546A1">
        <w:rPr>
          <w:rFonts w:ascii="Arial" w:hAnsi="Arial" w:cs="Arial"/>
        </w:rPr>
        <w:t xml:space="preserve">że dzisiejszy porządek obrad będzie miał 34 punkty chyba, że ktoś z członków Zarządu ma jakieś propozycje do porządku. </w:t>
      </w:r>
      <w:r w:rsidR="002546A1" w:rsidRPr="002546A1">
        <w:rPr>
          <w:rFonts w:ascii="Arial" w:hAnsi="Arial" w:cs="Arial"/>
          <w:i/>
        </w:rPr>
        <w:t>Nikt się nie zgłosił</w:t>
      </w:r>
      <w:r w:rsidR="002546A1" w:rsidRPr="002546A1">
        <w:rPr>
          <w:rFonts w:ascii="Arial" w:hAnsi="Arial" w:cs="Arial"/>
        </w:rPr>
        <w:t xml:space="preserve">. Zarządził głosowanie „za” przyjęciem porządku obrad </w:t>
      </w:r>
      <w:r w:rsidR="002546A1">
        <w:rPr>
          <w:rFonts w:ascii="Arial" w:hAnsi="Arial" w:cs="Arial"/>
        </w:rPr>
        <w:t xml:space="preserve">ze zmianą. </w:t>
      </w:r>
    </w:p>
    <w:p w:rsidR="002546A1" w:rsidRDefault="002546A1" w:rsidP="00172D4C">
      <w:pPr>
        <w:pStyle w:val="NormalnyWeb"/>
        <w:spacing w:before="0" w:beforeAutospacing="0" w:after="0" w:afterAutospacing="0" w:line="360" w:lineRule="auto"/>
        <w:ind w:right="-1" w:firstLine="708"/>
        <w:jc w:val="both"/>
        <w:rPr>
          <w:rFonts w:ascii="Arial" w:hAnsi="Arial" w:cs="Arial"/>
        </w:rPr>
      </w:pPr>
    </w:p>
    <w:p w:rsidR="00164B23" w:rsidRPr="00172D4C" w:rsidRDefault="002546A1" w:rsidP="00172D4C">
      <w:pPr>
        <w:pStyle w:val="NormalnyWeb"/>
        <w:spacing w:before="0" w:beforeAutospacing="0" w:after="0" w:afterAutospacing="0" w:line="360" w:lineRule="auto"/>
        <w:ind w:right="-1" w:firstLine="708"/>
        <w:jc w:val="both"/>
        <w:rPr>
          <w:rStyle w:val="Pogrubienie"/>
          <w:rFonts w:ascii="Arial" w:hAnsi="Arial" w:cs="Arial"/>
          <w:b w:val="0"/>
          <w:bCs w:val="0"/>
          <w:i/>
        </w:rPr>
      </w:pPr>
      <w:r w:rsidRPr="002546A1">
        <w:rPr>
          <w:rFonts w:ascii="Arial" w:hAnsi="Arial" w:cs="Arial"/>
          <w:i/>
        </w:rPr>
        <w:t>Zarząd Powiatu w Wieluniu jednogłośnie (przy 5 głosach „za”) przyjął porządek obrad ze zmianą (głosowało 5 członków Zarządu).</w:t>
      </w:r>
      <w:r>
        <w:rPr>
          <w:rFonts w:ascii="Arial" w:hAnsi="Arial" w:cs="Arial"/>
        </w:rPr>
        <w:t xml:space="preserve"> </w:t>
      </w:r>
      <w:r w:rsidR="00172D4C" w:rsidRPr="002546A1">
        <w:rPr>
          <w:rFonts w:ascii="Arial" w:hAnsi="Arial" w:cs="Arial"/>
          <w:i/>
        </w:rPr>
        <w:tab/>
      </w:r>
      <w:r w:rsidR="00532088" w:rsidRPr="002546A1">
        <w:rPr>
          <w:rFonts w:ascii="Arial" w:hAnsi="Arial" w:cs="Arial"/>
          <w:i/>
        </w:rPr>
        <w:tab/>
      </w:r>
      <w:r w:rsidR="00532088" w:rsidRPr="002546A1">
        <w:rPr>
          <w:rFonts w:ascii="Arial" w:hAnsi="Arial" w:cs="Arial"/>
          <w:i/>
        </w:rPr>
        <w:tab/>
      </w:r>
      <w:r w:rsidR="00532088" w:rsidRPr="002546A1">
        <w:rPr>
          <w:rFonts w:ascii="Arial" w:hAnsi="Arial" w:cs="Arial"/>
          <w:i/>
        </w:rPr>
        <w:tab/>
      </w:r>
      <w:r w:rsidR="00532088" w:rsidRPr="00172D4C">
        <w:rPr>
          <w:rFonts w:ascii="Arial" w:hAnsi="Arial" w:cs="Arial"/>
          <w:i/>
        </w:rPr>
        <w:tab/>
      </w:r>
      <w:r w:rsidR="00532088" w:rsidRPr="00172D4C">
        <w:rPr>
          <w:rFonts w:ascii="Arial" w:hAnsi="Arial" w:cs="Arial"/>
          <w:i/>
        </w:rPr>
        <w:tab/>
      </w:r>
      <w:r w:rsidR="00532088" w:rsidRPr="00172D4C">
        <w:rPr>
          <w:rFonts w:ascii="Arial" w:hAnsi="Arial" w:cs="Arial"/>
          <w:i/>
        </w:rPr>
        <w:tab/>
      </w:r>
      <w:r w:rsidR="00532088" w:rsidRPr="00532088">
        <w:rPr>
          <w:rFonts w:ascii="Arial" w:hAnsi="Arial" w:cs="Arial"/>
          <w:b/>
          <w:i/>
        </w:rPr>
        <w:tab/>
      </w:r>
      <w:r w:rsidR="00532088">
        <w:rPr>
          <w:rFonts w:ascii="Arial" w:hAnsi="Arial" w:cs="Arial"/>
          <w:b/>
          <w:i/>
        </w:rPr>
        <w:tab/>
      </w:r>
      <w:r w:rsidR="00532088">
        <w:rPr>
          <w:rFonts w:ascii="Arial" w:hAnsi="Arial" w:cs="Arial"/>
          <w:b/>
          <w:i/>
        </w:rPr>
        <w:tab/>
      </w:r>
      <w:r w:rsidR="00172D4C">
        <w:rPr>
          <w:rFonts w:ascii="Arial" w:hAnsi="Arial" w:cs="Arial"/>
          <w:b/>
          <w:i/>
        </w:rPr>
        <w:tab/>
      </w:r>
      <w:r w:rsidR="00172D4C">
        <w:rPr>
          <w:rFonts w:ascii="Arial" w:hAnsi="Arial" w:cs="Arial"/>
          <w:b/>
          <w:i/>
        </w:rPr>
        <w:tab/>
      </w:r>
      <w:r>
        <w:rPr>
          <w:rFonts w:ascii="Arial" w:hAnsi="Arial" w:cs="Arial"/>
          <w:b/>
          <w:i/>
        </w:rPr>
        <w:tab/>
      </w:r>
      <w:r>
        <w:rPr>
          <w:rFonts w:ascii="Arial" w:hAnsi="Arial" w:cs="Arial"/>
          <w:b/>
          <w:i/>
        </w:rPr>
        <w:tab/>
      </w:r>
      <w:r>
        <w:rPr>
          <w:rFonts w:ascii="Arial" w:hAnsi="Arial" w:cs="Arial"/>
          <w:b/>
          <w:i/>
        </w:rPr>
        <w:tab/>
      </w:r>
      <w:r w:rsidR="00532088">
        <w:rPr>
          <w:rStyle w:val="Pogrubienie"/>
          <w:rFonts w:ascii="Arial" w:eastAsiaTheme="minorHAnsi" w:hAnsi="Arial" w:cs="Arial"/>
        </w:rPr>
        <w:t>Przyjęty</w:t>
      </w:r>
      <w:r w:rsidR="008E31CF">
        <w:rPr>
          <w:rStyle w:val="Pogrubienie"/>
          <w:rFonts w:ascii="Arial" w:eastAsiaTheme="minorHAnsi" w:hAnsi="Arial" w:cs="Arial"/>
        </w:rPr>
        <w:t xml:space="preserve"> porządek obrad</w:t>
      </w:r>
      <w:r w:rsidR="00532088" w:rsidRPr="00532088">
        <w:rPr>
          <w:rStyle w:val="Pogrubienie"/>
          <w:rFonts w:ascii="Arial" w:eastAsiaTheme="minorHAnsi" w:hAnsi="Arial" w:cs="Arial"/>
        </w:rPr>
        <w:t>:</w:t>
      </w:r>
    </w:p>
    <w:p w:rsidR="00164B23" w:rsidRPr="00164B23" w:rsidRDefault="00164B23" w:rsidP="00164B23">
      <w:pPr>
        <w:pStyle w:val="NormalnyWeb"/>
        <w:tabs>
          <w:tab w:val="left" w:pos="426"/>
        </w:tabs>
        <w:spacing w:before="0" w:beforeAutospacing="0" w:after="0" w:afterAutospacing="0" w:line="360" w:lineRule="auto"/>
        <w:ind w:right="-1"/>
        <w:jc w:val="both"/>
        <w:rPr>
          <w:rStyle w:val="Pogrubienie"/>
          <w:rFonts w:ascii="Arial" w:eastAsiaTheme="minorHAnsi" w:hAnsi="Arial" w:cs="Arial"/>
        </w:rPr>
      </w:pPr>
    </w:p>
    <w:p w:rsidR="00164B23" w:rsidRPr="002546A1" w:rsidRDefault="00164B23" w:rsidP="005B2749">
      <w:pPr>
        <w:pStyle w:val="NormalnyWeb"/>
        <w:numPr>
          <w:ilvl w:val="0"/>
          <w:numId w:val="34"/>
        </w:numPr>
        <w:tabs>
          <w:tab w:val="left" w:pos="426"/>
        </w:tabs>
        <w:spacing w:before="0" w:beforeAutospacing="0" w:after="0" w:afterAutospacing="0" w:line="360" w:lineRule="auto"/>
        <w:ind w:left="0" w:right="-1" w:firstLine="0"/>
        <w:jc w:val="both"/>
        <w:rPr>
          <w:rFonts w:eastAsiaTheme="minorHAnsi"/>
        </w:rPr>
      </w:pPr>
      <w:r w:rsidRPr="002546A1">
        <w:rPr>
          <w:rFonts w:ascii="Arial" w:hAnsi="Arial" w:cs="Arial"/>
        </w:rPr>
        <w:t>Otwarcie LXXXIX posiedzenia Zarządu Powiatu w Wieluniu.</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Stwierdzenie prawomocności obrad.</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Przyjęcie porządku obrad.</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Przyjęcie protokołów z LXXXVI, LXXXVII, LXXXVIII posiedzenia Zarządu Powiatu.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Przyjęcie informacji Dyrektora Domu Pomocy Społecznej w Skrzynnie o oddaniu w najem na czas oznaczony do 3 lat części nieruchomości o łącznej powierzchni 233,70 m</w:t>
      </w:r>
      <w:r w:rsidRPr="002546A1">
        <w:rPr>
          <w:rFonts w:ascii="Arial" w:hAnsi="Arial" w:cs="Arial"/>
          <w:vertAlign w:val="superscript"/>
        </w:rPr>
        <w:t>2</w:t>
      </w:r>
      <w:r w:rsidRPr="002546A1">
        <w:rPr>
          <w:rFonts w:ascii="Arial" w:hAnsi="Arial" w:cs="Arial"/>
        </w:rPr>
        <w:t xml:space="preserve"> konsorcjum firm: Przedsiębiorstwo Usługowo-Handlowe Martina Catering Sp. z o.o., ul. Sarmacka 14 lok. D-2, 61-616 Poznań, Przedsiębiorstwo Produkcyjno-Handlowo-Usługowe Eksport-Import „Martina” Walczak Mirosław, </w:t>
      </w:r>
      <w:r w:rsidR="002546A1">
        <w:rPr>
          <w:rFonts w:ascii="Arial" w:hAnsi="Arial" w:cs="Arial"/>
        </w:rPr>
        <w:br/>
      </w:r>
      <w:r w:rsidRPr="002546A1">
        <w:rPr>
          <w:rFonts w:ascii="Arial" w:hAnsi="Arial" w:cs="Arial"/>
        </w:rPr>
        <w:lastRenderedPageBreak/>
        <w:t xml:space="preserve">ul. Mickiewicza 37, 88-400 Żnin, z przeznaczeniem na dostarczenie posiłków mieszkańcom DPS w Skrzynnie uprzednio przygotowanych i sporządzanych </w:t>
      </w:r>
      <w:r w:rsidR="002546A1">
        <w:rPr>
          <w:rFonts w:ascii="Arial" w:hAnsi="Arial" w:cs="Arial"/>
        </w:rPr>
        <w:br/>
      </w:r>
      <w:r w:rsidRPr="002546A1">
        <w:rPr>
          <w:rFonts w:ascii="Arial" w:hAnsi="Arial" w:cs="Arial"/>
        </w:rPr>
        <w:t xml:space="preserve">w pomieszczeniach DPS w Skrzynnie.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Przyjęcie informacji o funkcjonowaniu Powiatowego Inspektoratu Nadzoru Budowlanego w Wieluniu z uwzględnieniem zagrożeń budowlanych w roku 2020.</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Przyjęcie informacji Wydziału Architektury i Bud</w:t>
      </w:r>
      <w:r w:rsidR="002546A1">
        <w:rPr>
          <w:rFonts w:ascii="Arial" w:hAnsi="Arial" w:cs="Arial"/>
        </w:rPr>
        <w:t xml:space="preserve">ownictwa Starostwa Powiatowego </w:t>
      </w:r>
      <w:r w:rsidRPr="002546A1">
        <w:rPr>
          <w:rFonts w:ascii="Arial" w:hAnsi="Arial" w:cs="Arial"/>
        </w:rPr>
        <w:t>w Wieluniu na temat wydawanych w 2020 r. decyzji.</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uzgodnienia projektu miejscowego planu zagospodarowania przestrzennego dla fragmentu wsi Konopnica. </w:t>
      </w:r>
    </w:p>
    <w:p w:rsidR="00250086" w:rsidRPr="005B2749" w:rsidRDefault="00164B23" w:rsidP="00250086">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wyrażenia zgody </w:t>
      </w:r>
      <w:r w:rsidR="002546A1">
        <w:rPr>
          <w:rFonts w:ascii="Arial" w:hAnsi="Arial" w:cs="Arial"/>
        </w:rPr>
        <w:br/>
      </w:r>
      <w:r w:rsidRPr="002546A1">
        <w:rPr>
          <w:rFonts w:ascii="Arial" w:hAnsi="Arial" w:cs="Arial"/>
        </w:rPr>
        <w:t xml:space="preserve">na odpłatne nabycie na rzecz Powiatu Wieluńskiego nieruchomości stanowiącej własność osoby fizycznej - </w:t>
      </w:r>
      <w:r w:rsidRPr="002546A1">
        <w:rPr>
          <w:rFonts w:ascii="Arial" w:hAnsi="Arial" w:cs="Arial"/>
          <w:i/>
        </w:rPr>
        <w:t xml:space="preserve">dot. działki położonej w obrębie Szynkielów, </w:t>
      </w:r>
      <w:r w:rsidR="002546A1">
        <w:rPr>
          <w:rFonts w:ascii="Arial" w:hAnsi="Arial" w:cs="Arial"/>
          <w:i/>
        </w:rPr>
        <w:br/>
      </w:r>
      <w:r w:rsidRPr="002546A1">
        <w:rPr>
          <w:rFonts w:ascii="Arial" w:hAnsi="Arial" w:cs="Arial"/>
          <w:i/>
        </w:rPr>
        <w:t>gm. Konopnica o pow. 0,0237 ha</w:t>
      </w:r>
      <w:r w:rsidRPr="002546A1">
        <w:rPr>
          <w:rFonts w:ascii="Arial" w:hAnsi="Arial" w:cs="Arial"/>
        </w:rPr>
        <w:t>.</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Ocena działalności SP ZOZ w Wieluniu w zakresie gospodarowania mieniem:</w:t>
      </w:r>
    </w:p>
    <w:p w:rsidR="00164B23" w:rsidRPr="002546A1" w:rsidRDefault="00164B23" w:rsidP="00164B23">
      <w:pPr>
        <w:pStyle w:val="NormalnyWeb"/>
        <w:numPr>
          <w:ilvl w:val="0"/>
          <w:numId w:val="35"/>
        </w:numPr>
        <w:spacing w:before="0" w:beforeAutospacing="0" w:after="0" w:afterAutospacing="0" w:line="360" w:lineRule="auto"/>
        <w:ind w:right="-1"/>
        <w:jc w:val="both"/>
        <w:rPr>
          <w:rFonts w:ascii="Arial" w:hAnsi="Arial" w:cs="Arial"/>
        </w:rPr>
      </w:pPr>
      <w:r w:rsidRPr="002546A1">
        <w:rPr>
          <w:rFonts w:ascii="Arial" w:hAnsi="Arial" w:cs="Arial"/>
        </w:rPr>
        <w:t xml:space="preserve">zapoznanie z informacją p.o. Dyrektora SP ZOZ w Wieluniu dotyczącą określenia przeznaczenia i standardów aparatury i sprzętu medycznego oraz zasad na jakich SP ZOZ dokonywał zakupu, przyjmował darowizny aparatury i sprzętu medycznego za 2020 r. - </w:t>
      </w:r>
      <w:r w:rsidRPr="002546A1">
        <w:rPr>
          <w:rFonts w:ascii="Arial" w:hAnsi="Arial" w:cs="Arial"/>
          <w:b/>
          <w:i/>
        </w:rPr>
        <w:t>temat sesyjny</w:t>
      </w:r>
      <w:r w:rsidRPr="002546A1">
        <w:rPr>
          <w:rFonts w:ascii="Arial" w:hAnsi="Arial" w:cs="Arial"/>
        </w:rPr>
        <w:t>,</w:t>
      </w:r>
    </w:p>
    <w:p w:rsidR="00164B23" w:rsidRPr="002546A1" w:rsidRDefault="00164B23" w:rsidP="00164B23">
      <w:pPr>
        <w:pStyle w:val="NormalnyWeb"/>
        <w:numPr>
          <w:ilvl w:val="0"/>
          <w:numId w:val="35"/>
        </w:numPr>
        <w:spacing w:before="0" w:beforeAutospacing="0" w:after="0" w:afterAutospacing="0" w:line="360" w:lineRule="auto"/>
        <w:ind w:right="-1"/>
        <w:jc w:val="both"/>
        <w:rPr>
          <w:rFonts w:ascii="Arial" w:hAnsi="Arial" w:cs="Arial"/>
        </w:rPr>
      </w:pPr>
      <w:r w:rsidRPr="002546A1">
        <w:rPr>
          <w:rFonts w:ascii="Arial" w:hAnsi="Arial" w:cs="Arial"/>
        </w:rPr>
        <w:t xml:space="preserve">zapoznanie z informacją p.o. Dyrektora SP ZOZ w Wieluniu dotyczącą zbycia, wydzierżawienia lub wynajęcia majątku trwałego SP ZOZ </w:t>
      </w:r>
      <w:r w:rsidR="005B2749">
        <w:rPr>
          <w:rFonts w:ascii="Arial" w:hAnsi="Arial" w:cs="Arial"/>
        </w:rPr>
        <w:br/>
      </w:r>
      <w:r w:rsidRPr="002546A1">
        <w:rPr>
          <w:rFonts w:ascii="Arial" w:hAnsi="Arial" w:cs="Arial"/>
        </w:rPr>
        <w:t xml:space="preserve">za 2020 r. – </w:t>
      </w:r>
      <w:r w:rsidRPr="002546A1">
        <w:rPr>
          <w:rFonts w:ascii="Arial" w:hAnsi="Arial" w:cs="Arial"/>
          <w:b/>
          <w:i/>
        </w:rPr>
        <w:t>temat sesyjny</w:t>
      </w:r>
      <w:r w:rsidRPr="002546A1">
        <w:rPr>
          <w:rFonts w:ascii="Arial" w:hAnsi="Arial" w:cs="Arial"/>
        </w:rPr>
        <w:t>.</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Zapoznanie ze wstępną informacją p.o. Dyrektora SP ZOZ w Wieluniu o stanie zobowiązań Samodzielnego Publicznego Zakładu Opieki Zdrowotnej w Wieluniu na dzień 31.12.2020 r.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b/>
          <w:i/>
        </w:rPr>
      </w:pPr>
      <w:r w:rsidRPr="002546A1">
        <w:rPr>
          <w:rFonts w:ascii="Arial" w:hAnsi="Arial" w:cs="Arial"/>
        </w:rPr>
        <w:t xml:space="preserve">Zapoznanie z informacją p.o. Dyrektora SP ZOZ w Wieluniu na temat planu finansowego Samodzielnego Publicznego Zakładu Opieki Zdrowotnej w Wieluniu na 2021 r. - </w:t>
      </w:r>
      <w:r w:rsidRPr="002546A1">
        <w:rPr>
          <w:rFonts w:ascii="Arial" w:hAnsi="Arial" w:cs="Arial"/>
          <w:b/>
          <w:i/>
        </w:rPr>
        <w:t xml:space="preserve">temat sesyjny.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b/>
          <w:i/>
        </w:rPr>
      </w:pPr>
      <w:r w:rsidRPr="002546A1">
        <w:rPr>
          <w:rFonts w:ascii="Arial" w:hAnsi="Arial" w:cs="Arial"/>
        </w:rPr>
        <w:t>Rozpatrzenie prośby</w:t>
      </w:r>
      <w:r w:rsidRPr="002546A1">
        <w:rPr>
          <w:rFonts w:ascii="Arial" w:hAnsi="Arial" w:cs="Arial"/>
          <w:b/>
          <w:i/>
        </w:rPr>
        <w:t xml:space="preserve"> </w:t>
      </w:r>
      <w:r w:rsidRPr="002546A1">
        <w:rPr>
          <w:rFonts w:ascii="Arial" w:hAnsi="Arial" w:cs="Arial"/>
        </w:rPr>
        <w:t>p.o. Dyrektora SP ZOZ w Wieluniu o wsparcie i akceptację prowadzonych działań mających na celu realizowani</w:t>
      </w:r>
      <w:r w:rsidR="002546A1">
        <w:rPr>
          <w:rFonts w:ascii="Arial" w:hAnsi="Arial" w:cs="Arial"/>
        </w:rPr>
        <w:t xml:space="preserve">e zadań ratownictwa medycznego </w:t>
      </w:r>
      <w:r w:rsidRPr="002546A1">
        <w:rPr>
          <w:rFonts w:ascii="Arial" w:hAnsi="Arial" w:cs="Arial"/>
        </w:rPr>
        <w:t xml:space="preserve">na terenie województwa łódzkiego.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b/>
          <w:i/>
        </w:rPr>
      </w:pPr>
      <w:r w:rsidRPr="002546A1">
        <w:rPr>
          <w:rFonts w:ascii="Arial" w:hAnsi="Arial" w:cs="Arial"/>
        </w:rPr>
        <w:t>Rozpatrzenie prośby Kierownika Miejsko-Gmin</w:t>
      </w:r>
      <w:r w:rsidR="002546A1">
        <w:rPr>
          <w:rFonts w:ascii="Arial" w:hAnsi="Arial" w:cs="Arial"/>
        </w:rPr>
        <w:t xml:space="preserve">nego Ośrodka Pomocy Społecznej </w:t>
      </w:r>
      <w:r w:rsidRPr="002546A1">
        <w:rPr>
          <w:rFonts w:ascii="Arial" w:hAnsi="Arial" w:cs="Arial"/>
        </w:rPr>
        <w:t xml:space="preserve">w Wieluniu o zabezpieczenie środków finansowych przez powiat </w:t>
      </w:r>
      <w:r w:rsidRPr="002546A1">
        <w:rPr>
          <w:rFonts w:ascii="Arial" w:hAnsi="Arial" w:cs="Arial"/>
        </w:rPr>
        <w:lastRenderedPageBreak/>
        <w:t>wieluński na wkład własny Warsztatu Terapii Zajęciowej w Olewinie w wysokości 3.936,68 zł.</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Zapoznanie z wystąpieniami w sprawie uczestnictwa samorządu powiatowego </w:t>
      </w:r>
      <w:r w:rsidRPr="002546A1">
        <w:rPr>
          <w:rFonts w:ascii="Arial" w:hAnsi="Arial" w:cs="Arial"/>
        </w:rPr>
        <w:br/>
        <w:t xml:space="preserve">w realizacji „Programu wyrównywania różnic między regionami III w 2021 r.” Państwowego Funduszu Rehabilitacji Osób Niepełnosprawnych, złożone przez Kierownika Miejsko-Gminnego Ośrodka Pomocy Społecznej w Wieluniu oraz Wójta Gminy Osjaków.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Wyrażenie gotowości realizacji pilotażowego programu „Aktywny Samorząd” </w:t>
      </w:r>
      <w:r w:rsidR="002546A1">
        <w:rPr>
          <w:rFonts w:ascii="Arial" w:hAnsi="Arial" w:cs="Arial"/>
        </w:rPr>
        <w:br/>
      </w:r>
      <w:r w:rsidRPr="002546A1">
        <w:rPr>
          <w:rFonts w:ascii="Arial" w:hAnsi="Arial" w:cs="Arial"/>
        </w:rPr>
        <w:t xml:space="preserve">w 2021 r.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udzielenia pełnomocnictwa Dyrektorowi Powiatowego Centrum Pomocy Rodzinie </w:t>
      </w:r>
      <w:r w:rsidR="002546A1">
        <w:rPr>
          <w:rFonts w:ascii="Arial" w:hAnsi="Arial" w:cs="Arial"/>
        </w:rPr>
        <w:br/>
      </w:r>
      <w:r w:rsidRPr="002546A1">
        <w:rPr>
          <w:rFonts w:ascii="Arial" w:hAnsi="Arial" w:cs="Arial"/>
        </w:rPr>
        <w:t>w Wieluniu do reprezentowania Powiatu Wieluńskiego w zakresie realizacji programu Państwowego Funduszu Rehabilitacji Osób Niepełnosprawnych „Aktywny Samorząd”.</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udzielenia pełnomocnictwa Dyrektorowi Powiatowego Centrum Pomocy Rodzinie </w:t>
      </w:r>
      <w:r w:rsidR="002546A1">
        <w:rPr>
          <w:rFonts w:ascii="Arial" w:hAnsi="Arial" w:cs="Arial"/>
        </w:rPr>
        <w:br/>
      </w:r>
      <w:r w:rsidRPr="002546A1">
        <w:rPr>
          <w:rFonts w:ascii="Arial" w:hAnsi="Arial" w:cs="Arial"/>
        </w:rPr>
        <w:t xml:space="preserve">w Wieluniu do reprezentowania Powiatu Wieluńskiego w zakresie realizacji Umowy Nr 1/2016 zawartej w dniu 04 maja 2016 r. w sprawie określenia zasad finansowania kosztów działalności Warsztatu Terapii Zajęciowej w Olewinie, Olewin 92, 98-300 Wieluń, prowadzonego przez Miejsko-Gminny Ośrodek Pomocy Społecznej w Wieluniu, ul. Okólna 7, 98-300 Wieluń.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ogłoszenia konkursu </w:t>
      </w:r>
      <w:r w:rsidRPr="002546A1">
        <w:rPr>
          <w:rFonts w:ascii="Arial" w:hAnsi="Arial" w:cs="Arial"/>
        </w:rPr>
        <w:br/>
        <w:t xml:space="preserve">na realizację zadania publicznego Powiatu Wieluńskiego z zakresu ustawy </w:t>
      </w:r>
      <w:r w:rsidR="002546A1">
        <w:rPr>
          <w:rFonts w:ascii="Arial" w:hAnsi="Arial" w:cs="Arial"/>
        </w:rPr>
        <w:br/>
      </w:r>
      <w:r w:rsidRPr="002546A1">
        <w:rPr>
          <w:rFonts w:ascii="Arial" w:hAnsi="Arial" w:cs="Arial"/>
        </w:rPr>
        <w:t xml:space="preserve">o pomocy społecznej, dotyczącego prowadzenia ośrodka interwencji kryzysowej w 2021 roku.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Zapoznanie z odpowiedzią na wniosek Pana Łukasza Dybki - członka Zarządu, złożony na LXXXVII posiedzeniu Zarządu Powiatu w Wieluniu w dniu </w:t>
      </w:r>
      <w:r w:rsidR="002546A1">
        <w:rPr>
          <w:rFonts w:ascii="Arial" w:hAnsi="Arial" w:cs="Arial"/>
        </w:rPr>
        <w:br/>
      </w:r>
      <w:r w:rsidRPr="002546A1">
        <w:rPr>
          <w:rFonts w:ascii="Arial" w:hAnsi="Arial" w:cs="Arial"/>
        </w:rPr>
        <w:t>19.01.2021 r., dotyczący przeniesienia etatu kierowcy, czyli stanowiska kierow</w:t>
      </w:r>
      <w:r w:rsidR="002546A1">
        <w:rPr>
          <w:rFonts w:ascii="Arial" w:hAnsi="Arial" w:cs="Arial"/>
        </w:rPr>
        <w:t xml:space="preserve">cy do Powiatowego Zarządu Dróg </w:t>
      </w:r>
      <w:r w:rsidRPr="002546A1">
        <w:rPr>
          <w:rFonts w:ascii="Arial" w:hAnsi="Arial" w:cs="Arial"/>
        </w:rPr>
        <w:t xml:space="preserve">w Wieluniu i zmianę organizacyjną w strukturach powiatu.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przedłożenia projektu uchwały Rady Powiatu w Wieluniu zmieniającej uchwałę w sprawie likwidacji Zespołu Obsługi Ekonomiczno-Administracyjnej Szkół i Placówek Oświatowo-Wychowawczych w Wieluniu i utworzenia samorządowej jednostki organizacyjnej </w:t>
      </w:r>
      <w:r w:rsidRPr="002546A1">
        <w:rPr>
          <w:rFonts w:ascii="Arial" w:hAnsi="Arial" w:cs="Arial"/>
        </w:rPr>
        <w:lastRenderedPageBreak/>
        <w:t xml:space="preserve">pod nazwą „Powiatowe Centrum Usług Wspólnych w Wieluniu” oraz nadania </w:t>
      </w:r>
      <w:r w:rsidR="002546A1">
        <w:rPr>
          <w:rFonts w:ascii="Arial" w:hAnsi="Arial" w:cs="Arial"/>
        </w:rPr>
        <w:br/>
      </w:r>
      <w:r w:rsidRPr="002546A1">
        <w:rPr>
          <w:rFonts w:ascii="Arial" w:hAnsi="Arial" w:cs="Arial"/>
        </w:rPr>
        <w:t xml:space="preserve">jej statutu.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Rozpatrzenie wniosku Dyrektora II Liceum Ogólnokształcącego im. J. Korczaka </w:t>
      </w:r>
      <w:r w:rsidRPr="002546A1">
        <w:rPr>
          <w:rFonts w:ascii="Arial" w:hAnsi="Arial" w:cs="Arial"/>
        </w:rPr>
        <w:br/>
        <w:t xml:space="preserve">w Wieluniu o wyrażenie zgody na złożenie przez powiat wieluński </w:t>
      </w:r>
      <w:r w:rsidR="002546A1">
        <w:rPr>
          <w:rFonts w:ascii="Arial" w:hAnsi="Arial" w:cs="Arial"/>
        </w:rPr>
        <w:br/>
      </w:r>
      <w:r w:rsidRPr="002546A1">
        <w:rPr>
          <w:rFonts w:ascii="Arial" w:hAnsi="Arial" w:cs="Arial"/>
        </w:rPr>
        <w:t>do Wojewódzkiego Funduszu Ochrony Środowiska i Gospodarki Wodnej w Łodzi wniosku o udzielenie dofinansowania w ramach programu priorytetowego „</w:t>
      </w:r>
      <w:r w:rsidR="002546A1">
        <w:rPr>
          <w:rFonts w:ascii="Arial" w:hAnsi="Arial" w:cs="Arial"/>
        </w:rPr>
        <w:t xml:space="preserve">Racjonalizacja zużycia energii </w:t>
      </w:r>
      <w:r w:rsidRPr="002546A1">
        <w:rPr>
          <w:rFonts w:ascii="Arial" w:hAnsi="Arial" w:cs="Arial"/>
        </w:rPr>
        <w:t xml:space="preserve">w budynkach użyteczności publicznej </w:t>
      </w:r>
      <w:r w:rsidR="002546A1">
        <w:rPr>
          <w:rFonts w:ascii="Arial" w:hAnsi="Arial" w:cs="Arial"/>
        </w:rPr>
        <w:br/>
      </w:r>
      <w:r w:rsidRPr="002546A1">
        <w:rPr>
          <w:rFonts w:ascii="Arial" w:hAnsi="Arial" w:cs="Arial"/>
        </w:rPr>
        <w:t xml:space="preserve">oraz zasobach komunalnych w celu zmniejszenia emisji zanieczyszczeń </w:t>
      </w:r>
      <w:r w:rsidR="002546A1">
        <w:rPr>
          <w:rFonts w:ascii="Arial" w:hAnsi="Arial" w:cs="Arial"/>
        </w:rPr>
        <w:br/>
      </w:r>
      <w:r w:rsidRPr="002546A1">
        <w:rPr>
          <w:rFonts w:ascii="Arial" w:hAnsi="Arial" w:cs="Arial"/>
        </w:rPr>
        <w:t xml:space="preserve">do atmosfery” na zadanie polegające na termomodernizacji budynku przy </w:t>
      </w:r>
      <w:r w:rsidR="002546A1">
        <w:rPr>
          <w:rFonts w:ascii="Arial" w:hAnsi="Arial" w:cs="Arial"/>
        </w:rPr>
        <w:br/>
      </w:r>
      <w:r w:rsidRPr="002546A1">
        <w:rPr>
          <w:rFonts w:ascii="Arial" w:hAnsi="Arial" w:cs="Arial"/>
        </w:rPr>
        <w:t xml:space="preserve">ul. Piłsudskiego 6 w Wieluniu. </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t>Przyjęcie informacji pt. „Prezentacja realizowanych zadań oraz efektów podejmowanych inicjatyw przez I Liceum Ogólnokształcące im. Tadeusza Kościuszki w Wieluniu”.</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i/>
          <w:sz w:val="24"/>
        </w:rPr>
      </w:pPr>
      <w:r w:rsidRPr="002546A1">
        <w:rPr>
          <w:rFonts w:ascii="Arial" w:hAnsi="Arial" w:cs="Arial"/>
          <w:sz w:val="24"/>
        </w:rPr>
        <w:t xml:space="preserve">Podjęcie uchwały Zarządu Powiatu w Wieluniu w sprawie przedłożenia projektu uchwały Rady Powiatu w Wieluniu w sprawie założenia Branżowej Szkoły </w:t>
      </w:r>
      <w:r w:rsidR="002546A1">
        <w:rPr>
          <w:rFonts w:ascii="Arial" w:hAnsi="Arial" w:cs="Arial"/>
          <w:sz w:val="24"/>
        </w:rPr>
        <w:br/>
      </w:r>
      <w:r w:rsidRPr="002546A1">
        <w:rPr>
          <w:rFonts w:ascii="Arial" w:hAnsi="Arial" w:cs="Arial"/>
          <w:sz w:val="24"/>
        </w:rPr>
        <w:t xml:space="preserve">II stopnia w Wieluniu oraz włączenia Branżowej Szkoły II stopnia w Wieluniu </w:t>
      </w:r>
      <w:r w:rsidR="002546A1">
        <w:rPr>
          <w:rFonts w:ascii="Arial" w:hAnsi="Arial" w:cs="Arial"/>
          <w:sz w:val="24"/>
        </w:rPr>
        <w:br/>
      </w:r>
      <w:r w:rsidRPr="002546A1">
        <w:rPr>
          <w:rFonts w:ascii="Arial" w:hAnsi="Arial" w:cs="Arial"/>
          <w:sz w:val="24"/>
        </w:rPr>
        <w:t>w skład Zespołu Szkół</w:t>
      </w:r>
      <w:r w:rsidR="002546A1">
        <w:rPr>
          <w:rFonts w:ascii="Arial" w:hAnsi="Arial" w:cs="Arial"/>
          <w:sz w:val="24"/>
        </w:rPr>
        <w:t xml:space="preserve"> nr 2 </w:t>
      </w:r>
      <w:r w:rsidRPr="002546A1">
        <w:rPr>
          <w:rFonts w:ascii="Arial" w:hAnsi="Arial" w:cs="Arial"/>
          <w:sz w:val="24"/>
        </w:rPr>
        <w:t xml:space="preserve">im. Jana Długosza w Wieluniu - </w:t>
      </w:r>
      <w:r w:rsidRPr="002546A1">
        <w:rPr>
          <w:rFonts w:ascii="Arial" w:hAnsi="Arial" w:cs="Arial"/>
          <w:i/>
          <w:sz w:val="24"/>
        </w:rPr>
        <w:t xml:space="preserve">kontynuacja sprawy </w:t>
      </w:r>
      <w:r w:rsidR="002546A1">
        <w:rPr>
          <w:rFonts w:ascii="Arial" w:hAnsi="Arial" w:cs="Arial"/>
          <w:i/>
          <w:sz w:val="24"/>
        </w:rPr>
        <w:br/>
      </w:r>
      <w:r w:rsidRPr="002546A1">
        <w:rPr>
          <w:rFonts w:ascii="Arial" w:hAnsi="Arial" w:cs="Arial"/>
          <w:i/>
          <w:sz w:val="24"/>
        </w:rPr>
        <w:t>z LXXXV posiedzenia Zarządu Powiatu z dn. 31.12.2020r.</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Podjęcie uchwały Zarządu Powiatu w Wieluniu w sprawie powołania Komisji Konkursowej do zaopiniowania ofert złożonych w ramach otwartych konkursów ofert na realizację zadań publicznych z zakresu upowszechniania kultury fizycznej i sportu w roku 2021 r.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Przyjęcie sprawozdania końcowego z wykonania zadania publicznego z zakresu upowszechniania kultury fizycznej i sportu pn. „Organizacja i koordynacja imprez sportowych o zasięgu powiatowym i wojewódzkim w zakresie sportowego współzawodnictwa klubów wiejskich powiatu wieluńskiego”. </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Przyjęcie informacji na temat realizacji zadań objętych Planem obchodów świąt państwowych i uroczystości patriotyczno-religijnych w 2020 r., współorganizowanych przez Starostwo Powiatowe w Wieluniu.</w:t>
      </w:r>
    </w:p>
    <w:p w:rsidR="00164B23" w:rsidRPr="002546A1" w:rsidRDefault="00164B23" w:rsidP="00164B23">
      <w:pPr>
        <w:pStyle w:val="NormalnyWeb"/>
        <w:numPr>
          <w:ilvl w:val="0"/>
          <w:numId w:val="34"/>
        </w:numPr>
        <w:spacing w:before="0" w:beforeAutospacing="0" w:after="0" w:afterAutospacing="0" w:line="360" w:lineRule="auto"/>
        <w:ind w:left="426" w:right="-1" w:hanging="426"/>
        <w:jc w:val="both"/>
        <w:rPr>
          <w:rFonts w:ascii="Arial" w:hAnsi="Arial" w:cs="Arial"/>
        </w:rPr>
      </w:pPr>
      <w:r w:rsidRPr="002546A1">
        <w:rPr>
          <w:rFonts w:ascii="Arial" w:hAnsi="Arial" w:cs="Arial"/>
        </w:rPr>
        <w:t xml:space="preserve">Przyjęcie informacji na temat realizacji wydarzeń organizowanych </w:t>
      </w:r>
      <w:r w:rsidR="002546A1">
        <w:rPr>
          <w:rFonts w:ascii="Arial" w:hAnsi="Arial" w:cs="Arial"/>
        </w:rPr>
        <w:br/>
      </w:r>
      <w:r w:rsidRPr="002546A1">
        <w:rPr>
          <w:rFonts w:ascii="Arial" w:hAnsi="Arial" w:cs="Arial"/>
        </w:rPr>
        <w:t xml:space="preserve">i współorganizowanych przez Starostwo Powiatowe w Wieluniu w 2020 r., </w:t>
      </w:r>
      <w:r w:rsidR="002546A1">
        <w:rPr>
          <w:rFonts w:ascii="Arial" w:hAnsi="Arial" w:cs="Arial"/>
        </w:rPr>
        <w:br/>
      </w:r>
      <w:r w:rsidRPr="002546A1">
        <w:rPr>
          <w:rFonts w:ascii="Arial" w:hAnsi="Arial" w:cs="Arial"/>
        </w:rPr>
        <w:t>w ramach kalendarzy imprez:</w:t>
      </w:r>
    </w:p>
    <w:p w:rsidR="00164B23" w:rsidRPr="002546A1" w:rsidRDefault="00164B23" w:rsidP="00164B23">
      <w:pPr>
        <w:pStyle w:val="NormalnyWeb"/>
        <w:spacing w:before="0" w:beforeAutospacing="0" w:after="0" w:afterAutospacing="0" w:line="360" w:lineRule="auto"/>
        <w:ind w:left="426" w:right="-1"/>
        <w:jc w:val="both"/>
        <w:rPr>
          <w:rFonts w:ascii="Arial" w:hAnsi="Arial" w:cs="Arial"/>
        </w:rPr>
      </w:pPr>
      <w:r w:rsidRPr="002546A1">
        <w:rPr>
          <w:rFonts w:ascii="Arial" w:hAnsi="Arial" w:cs="Arial"/>
        </w:rPr>
        <w:t>- kulturalnych i oświatowych,</w:t>
      </w:r>
    </w:p>
    <w:p w:rsidR="00164B23" w:rsidRPr="002546A1" w:rsidRDefault="00164B23" w:rsidP="00164B23">
      <w:pPr>
        <w:pStyle w:val="NormalnyWeb"/>
        <w:spacing w:before="0" w:beforeAutospacing="0" w:after="0" w:afterAutospacing="0" w:line="360" w:lineRule="auto"/>
        <w:ind w:left="426" w:right="-1"/>
        <w:jc w:val="both"/>
        <w:rPr>
          <w:rFonts w:ascii="Arial" w:hAnsi="Arial" w:cs="Arial"/>
        </w:rPr>
      </w:pPr>
      <w:r w:rsidRPr="002546A1">
        <w:rPr>
          <w:rFonts w:ascii="Arial" w:hAnsi="Arial" w:cs="Arial"/>
        </w:rPr>
        <w:t xml:space="preserve">- sportowych i turystycznych. </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lastRenderedPageBreak/>
        <w:t>Ustalenie trybu obsadzenia stanowiska:</w:t>
      </w:r>
    </w:p>
    <w:p w:rsidR="00164B23" w:rsidRPr="002546A1" w:rsidRDefault="00164B23" w:rsidP="00164B23">
      <w:pPr>
        <w:pStyle w:val="Akapitzlist"/>
        <w:numPr>
          <w:ilvl w:val="0"/>
          <w:numId w:val="36"/>
        </w:numPr>
        <w:spacing w:after="0" w:line="360" w:lineRule="auto"/>
        <w:ind w:right="-1"/>
        <w:jc w:val="both"/>
        <w:rPr>
          <w:rFonts w:ascii="Arial" w:hAnsi="Arial" w:cs="Arial"/>
          <w:sz w:val="24"/>
        </w:rPr>
      </w:pPr>
      <w:r w:rsidRPr="002546A1">
        <w:rPr>
          <w:rFonts w:ascii="Arial" w:hAnsi="Arial" w:cs="Arial"/>
          <w:sz w:val="24"/>
        </w:rPr>
        <w:t>Dyrektora Zespołu Szkół nr 1 w Wieluniu,</w:t>
      </w:r>
    </w:p>
    <w:p w:rsidR="00164B23" w:rsidRPr="002546A1" w:rsidRDefault="00164B23" w:rsidP="00164B23">
      <w:pPr>
        <w:pStyle w:val="Akapitzlist"/>
        <w:numPr>
          <w:ilvl w:val="0"/>
          <w:numId w:val="36"/>
        </w:numPr>
        <w:spacing w:after="0" w:line="360" w:lineRule="auto"/>
        <w:ind w:right="-1"/>
        <w:jc w:val="both"/>
        <w:rPr>
          <w:rFonts w:ascii="Arial" w:hAnsi="Arial" w:cs="Arial"/>
          <w:sz w:val="24"/>
        </w:rPr>
      </w:pPr>
      <w:r w:rsidRPr="002546A1">
        <w:rPr>
          <w:rFonts w:ascii="Arial" w:hAnsi="Arial" w:cs="Arial"/>
          <w:sz w:val="24"/>
        </w:rPr>
        <w:t>Dyrektora Zespołu Szkół nr 3 im. M. Kopernika w Wieluniu,</w:t>
      </w:r>
    </w:p>
    <w:p w:rsidR="00164B23" w:rsidRPr="002546A1" w:rsidRDefault="00164B23" w:rsidP="00164B23">
      <w:pPr>
        <w:pStyle w:val="Akapitzlist"/>
        <w:numPr>
          <w:ilvl w:val="0"/>
          <w:numId w:val="36"/>
        </w:numPr>
        <w:spacing w:after="0" w:line="360" w:lineRule="auto"/>
        <w:ind w:right="-1"/>
        <w:jc w:val="both"/>
        <w:rPr>
          <w:rFonts w:ascii="Arial" w:hAnsi="Arial" w:cs="Arial"/>
          <w:sz w:val="24"/>
        </w:rPr>
      </w:pPr>
      <w:r w:rsidRPr="002546A1">
        <w:rPr>
          <w:rFonts w:ascii="Arial" w:hAnsi="Arial" w:cs="Arial"/>
          <w:sz w:val="24"/>
        </w:rPr>
        <w:t>Dyrektora Powiatowego Młodzieżowego Domu Kultury i Sportu w Wieluniu</w:t>
      </w:r>
    </w:p>
    <w:p w:rsidR="00164B23" w:rsidRPr="002546A1" w:rsidRDefault="00164B23" w:rsidP="00164B23">
      <w:pPr>
        <w:spacing w:after="0" w:line="360" w:lineRule="auto"/>
        <w:ind w:left="426" w:right="-1"/>
        <w:jc w:val="both"/>
        <w:rPr>
          <w:rFonts w:ascii="Arial" w:hAnsi="Arial" w:cs="Arial"/>
          <w:sz w:val="24"/>
        </w:rPr>
      </w:pPr>
      <w:r w:rsidRPr="002546A1">
        <w:rPr>
          <w:rFonts w:ascii="Arial" w:hAnsi="Arial" w:cs="Arial"/>
          <w:sz w:val="24"/>
        </w:rPr>
        <w:t xml:space="preserve">oraz podjęcie decyzji w sprawie dalszych działań w przedmiotowej sprawie. </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t>Podjęcie uchwały Zarządu Powiatu w Wieluniu w sprawie przedłożenia projektu uchwały Rady Powiatu w Wieluniu w sprawie zmian w budżecie powiatu.</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t xml:space="preserve">Podjęcie uchwały Zarządu Powiatu w Wieluniu w sprawie przedłożenia projektu uchwały Rady Powiatu w Wieluniu w sprawie zmiany Wieloletniej Prognozy Finansowej Powiatu Wieluńskiego na lata 2021-2030. </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t>Sprawy bieżące.</w:t>
      </w:r>
    </w:p>
    <w:p w:rsidR="00164B23" w:rsidRPr="002546A1" w:rsidRDefault="00164B23" w:rsidP="00164B23">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t>Wolne wnioski.</w:t>
      </w:r>
    </w:p>
    <w:p w:rsidR="00164B23" w:rsidRDefault="00164B23" w:rsidP="00250086">
      <w:pPr>
        <w:pStyle w:val="Akapitzlist"/>
        <w:numPr>
          <w:ilvl w:val="0"/>
          <w:numId w:val="34"/>
        </w:numPr>
        <w:spacing w:after="0" w:line="360" w:lineRule="auto"/>
        <w:ind w:left="426" w:right="-1" w:hanging="426"/>
        <w:jc w:val="both"/>
        <w:rPr>
          <w:rFonts w:ascii="Arial" w:hAnsi="Arial" w:cs="Arial"/>
          <w:sz w:val="24"/>
        </w:rPr>
      </w:pPr>
      <w:r w:rsidRPr="002546A1">
        <w:rPr>
          <w:rFonts w:ascii="Arial" w:hAnsi="Arial" w:cs="Arial"/>
          <w:sz w:val="24"/>
        </w:rPr>
        <w:t>Zamknięcie LXXXIX posiedz</w:t>
      </w:r>
      <w:r w:rsidR="00250086">
        <w:rPr>
          <w:rFonts w:ascii="Arial" w:hAnsi="Arial" w:cs="Arial"/>
          <w:sz w:val="24"/>
        </w:rPr>
        <w:t>enia Zarządu Powiatu w Wieluniu</w:t>
      </w:r>
    </w:p>
    <w:p w:rsidR="005B2749" w:rsidRPr="00250086" w:rsidRDefault="005B2749" w:rsidP="005B2749">
      <w:pPr>
        <w:pStyle w:val="Akapitzlist"/>
        <w:spacing w:after="0" w:line="360" w:lineRule="auto"/>
        <w:ind w:left="426" w:right="-1"/>
        <w:jc w:val="both"/>
        <w:rPr>
          <w:rFonts w:ascii="Arial" w:hAnsi="Arial" w:cs="Arial"/>
          <w:sz w:val="24"/>
        </w:rPr>
      </w:pPr>
    </w:p>
    <w:p w:rsidR="00D9361C" w:rsidRPr="00C57B59" w:rsidRDefault="00FA04D9" w:rsidP="00C57B59">
      <w:pPr>
        <w:pStyle w:val="Nagwek3"/>
        <w:spacing w:before="0" w:after="0" w:line="360" w:lineRule="auto"/>
        <w:ind w:left="663"/>
        <w:jc w:val="center"/>
        <w:rPr>
          <w:kern w:val="24"/>
          <w:sz w:val="24"/>
          <w:szCs w:val="24"/>
        </w:rPr>
      </w:pPr>
      <w:r w:rsidRPr="00C57B59">
        <w:rPr>
          <w:kern w:val="24"/>
          <w:sz w:val="24"/>
          <w:szCs w:val="24"/>
        </w:rPr>
        <w:t>Pkt 4</w:t>
      </w:r>
    </w:p>
    <w:p w:rsidR="002546A1" w:rsidRPr="002546A1" w:rsidRDefault="002546A1" w:rsidP="002546A1">
      <w:pPr>
        <w:pStyle w:val="Nagwek1"/>
        <w:numPr>
          <w:ilvl w:val="0"/>
          <w:numId w:val="0"/>
        </w:numPr>
        <w:spacing w:before="0" w:line="360" w:lineRule="auto"/>
        <w:jc w:val="both"/>
        <w:rPr>
          <w:rFonts w:ascii="Arial" w:hAnsi="Arial" w:cs="Arial"/>
          <w:b/>
          <w:color w:val="auto"/>
          <w:sz w:val="24"/>
          <w:szCs w:val="24"/>
        </w:rPr>
      </w:pPr>
      <w:r w:rsidRPr="002546A1">
        <w:rPr>
          <w:rFonts w:ascii="Arial" w:hAnsi="Arial" w:cs="Arial"/>
          <w:b/>
          <w:color w:val="auto"/>
          <w:sz w:val="24"/>
          <w:szCs w:val="24"/>
        </w:rPr>
        <w:t xml:space="preserve">Przyjęcie protokołów z LXXXVI, LXXXVII, LXXXVIII posiedzenia Zarządu Powiatu. </w:t>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r w:rsidR="006559BB">
        <w:rPr>
          <w:rFonts w:ascii="Arial" w:hAnsi="Arial" w:cs="Arial"/>
          <w:b/>
          <w:color w:val="auto"/>
          <w:sz w:val="24"/>
          <w:szCs w:val="24"/>
        </w:rPr>
        <w:tab/>
      </w:r>
    </w:p>
    <w:p w:rsidR="006559BB" w:rsidRPr="006559BB" w:rsidRDefault="006559BB" w:rsidP="006559BB">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 xml:space="preserve">zapytał, czy ktoś ma jakieś uwagi do treści protokołów. </w:t>
      </w:r>
      <w:r w:rsidRPr="006559BB">
        <w:rPr>
          <w:rFonts w:ascii="Arial" w:hAnsi="Arial" w:cs="Arial"/>
          <w:i/>
          <w:sz w:val="24"/>
        </w:rPr>
        <w:t>Nikt nie zgłosił uwag.</w:t>
      </w:r>
      <w:r w:rsidRPr="006559BB">
        <w:rPr>
          <w:rFonts w:ascii="Arial" w:hAnsi="Arial" w:cs="Arial"/>
          <w:sz w:val="24"/>
        </w:rPr>
        <w:t xml:space="preserve"> Zarządził głosowanie w sprawie przyjęcia protokołów. </w:t>
      </w:r>
    </w:p>
    <w:p w:rsidR="006559BB" w:rsidRPr="006559BB" w:rsidRDefault="006559BB" w:rsidP="006559BB">
      <w:pPr>
        <w:spacing w:after="0" w:line="360" w:lineRule="auto"/>
        <w:ind w:right="-1" w:firstLine="848"/>
        <w:jc w:val="both"/>
        <w:rPr>
          <w:rFonts w:ascii="Arial" w:hAnsi="Arial" w:cs="Arial"/>
          <w:sz w:val="24"/>
        </w:rPr>
      </w:pPr>
    </w:p>
    <w:p w:rsidR="006559BB" w:rsidRPr="006559BB" w:rsidRDefault="006559BB" w:rsidP="006559BB">
      <w:pPr>
        <w:spacing w:after="0" w:line="360" w:lineRule="auto"/>
        <w:ind w:right="-1" w:firstLine="708"/>
        <w:jc w:val="both"/>
        <w:rPr>
          <w:rFonts w:ascii="Arial" w:hAnsi="Arial" w:cs="Arial"/>
          <w:i/>
          <w:sz w:val="24"/>
        </w:rPr>
      </w:pPr>
      <w:r w:rsidRPr="006559BB">
        <w:rPr>
          <w:rFonts w:ascii="Arial" w:hAnsi="Arial" w:cs="Arial"/>
          <w:i/>
          <w:sz w:val="24"/>
        </w:rPr>
        <w:t>Zarząd Powiatu w Wieluniu jednogłośnie (przy 5 gło</w:t>
      </w:r>
      <w:r w:rsidR="00D21C51">
        <w:rPr>
          <w:rFonts w:ascii="Arial" w:hAnsi="Arial" w:cs="Arial"/>
          <w:i/>
          <w:sz w:val="24"/>
        </w:rPr>
        <w:t>sach „za”) przyjął protokół nr 86/21</w:t>
      </w:r>
      <w:r w:rsidRPr="006559BB">
        <w:rPr>
          <w:rFonts w:ascii="Arial" w:hAnsi="Arial" w:cs="Arial"/>
          <w:i/>
          <w:sz w:val="24"/>
        </w:rPr>
        <w:t xml:space="preserve"> z LXX</w:t>
      </w:r>
      <w:r w:rsidR="00D21C51">
        <w:rPr>
          <w:rFonts w:ascii="Arial" w:hAnsi="Arial" w:cs="Arial"/>
          <w:i/>
          <w:sz w:val="24"/>
        </w:rPr>
        <w:t>X</w:t>
      </w:r>
      <w:r w:rsidRPr="006559BB">
        <w:rPr>
          <w:rFonts w:ascii="Arial" w:hAnsi="Arial" w:cs="Arial"/>
          <w:i/>
          <w:sz w:val="24"/>
        </w:rPr>
        <w:t>VI posiedzenia Zarządu Powiatu w Wieluniu (głosowało 5 członków Zarządu).</w:t>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r w:rsidRPr="006559BB">
        <w:rPr>
          <w:rFonts w:ascii="Arial" w:hAnsi="Arial" w:cs="Arial"/>
          <w:i/>
          <w:sz w:val="24"/>
        </w:rPr>
        <w:tab/>
      </w:r>
    </w:p>
    <w:p w:rsidR="00D21C51" w:rsidRDefault="006559BB" w:rsidP="00D21C51">
      <w:pPr>
        <w:pStyle w:val="Nagwek1"/>
        <w:numPr>
          <w:ilvl w:val="0"/>
          <w:numId w:val="0"/>
        </w:numPr>
        <w:spacing w:before="0" w:line="360" w:lineRule="auto"/>
        <w:ind w:firstLine="708"/>
        <w:jc w:val="both"/>
        <w:rPr>
          <w:rFonts w:ascii="Arial" w:hAnsi="Arial" w:cs="Arial"/>
          <w:i/>
          <w:color w:val="auto"/>
          <w:sz w:val="24"/>
          <w:szCs w:val="24"/>
        </w:rPr>
      </w:pPr>
      <w:r w:rsidRPr="006559BB">
        <w:rPr>
          <w:rFonts w:ascii="Arial" w:hAnsi="Arial" w:cs="Arial"/>
          <w:i/>
          <w:color w:val="auto"/>
          <w:sz w:val="24"/>
          <w:szCs w:val="24"/>
        </w:rPr>
        <w:t>Zarząd Powiatu w Wieluniu jednogłośnie (przy 5 głos</w:t>
      </w:r>
      <w:r w:rsidR="00D21C51">
        <w:rPr>
          <w:rFonts w:ascii="Arial" w:hAnsi="Arial" w:cs="Arial"/>
          <w:i/>
          <w:color w:val="auto"/>
          <w:sz w:val="24"/>
          <w:szCs w:val="24"/>
        </w:rPr>
        <w:t>ach „za”) przyjął protokół nr 87/21</w:t>
      </w:r>
      <w:r w:rsidRPr="006559BB">
        <w:rPr>
          <w:rFonts w:ascii="Arial" w:hAnsi="Arial" w:cs="Arial"/>
          <w:i/>
          <w:color w:val="auto"/>
          <w:sz w:val="24"/>
          <w:szCs w:val="24"/>
        </w:rPr>
        <w:t xml:space="preserve"> z LXX</w:t>
      </w:r>
      <w:r w:rsidR="00D21C51">
        <w:rPr>
          <w:rFonts w:ascii="Arial" w:hAnsi="Arial" w:cs="Arial"/>
          <w:i/>
          <w:color w:val="auto"/>
          <w:sz w:val="24"/>
          <w:szCs w:val="24"/>
        </w:rPr>
        <w:t>X</w:t>
      </w:r>
      <w:r w:rsidRPr="006559BB">
        <w:rPr>
          <w:rFonts w:ascii="Arial" w:hAnsi="Arial" w:cs="Arial"/>
          <w:i/>
          <w:color w:val="auto"/>
          <w:sz w:val="24"/>
          <w:szCs w:val="24"/>
        </w:rPr>
        <w:t>VII posiedzenia Zarządu Powiatu w Wieluniu (głosowało 5 członków Zarządu).</w:t>
      </w:r>
      <w:r w:rsidRPr="006559BB">
        <w:rPr>
          <w:rFonts w:ascii="Arial" w:hAnsi="Arial" w:cs="Arial"/>
          <w:i/>
          <w:color w:val="auto"/>
          <w:sz w:val="24"/>
          <w:szCs w:val="24"/>
        </w:rPr>
        <w:tab/>
      </w:r>
    </w:p>
    <w:p w:rsidR="00D21C51" w:rsidRPr="00D21C51" w:rsidRDefault="00D21C51" w:rsidP="00D21C51">
      <w:pPr>
        <w:pStyle w:val="Tekstpodstawowy"/>
      </w:pPr>
    </w:p>
    <w:p w:rsidR="00D21C51" w:rsidRPr="003A6A8C" w:rsidRDefault="00D21C51" w:rsidP="00D21C51">
      <w:pPr>
        <w:pStyle w:val="Nagwek1"/>
        <w:numPr>
          <w:ilvl w:val="0"/>
          <w:numId w:val="0"/>
        </w:numPr>
        <w:spacing w:before="0" w:line="360" w:lineRule="auto"/>
        <w:ind w:firstLine="708"/>
        <w:jc w:val="both"/>
        <w:rPr>
          <w:rFonts w:ascii="Arial" w:hAnsi="Arial" w:cs="Arial"/>
          <w:color w:val="auto"/>
          <w:sz w:val="24"/>
          <w:szCs w:val="24"/>
        </w:rPr>
      </w:pPr>
      <w:r w:rsidRPr="006559BB">
        <w:rPr>
          <w:rFonts w:ascii="Arial" w:hAnsi="Arial" w:cs="Arial"/>
          <w:i/>
          <w:color w:val="auto"/>
          <w:sz w:val="24"/>
          <w:szCs w:val="24"/>
        </w:rPr>
        <w:lastRenderedPageBreak/>
        <w:t>Zarząd Powiatu w Wieluniu jednogłośnie (przy 5 głos</w:t>
      </w:r>
      <w:r>
        <w:rPr>
          <w:rFonts w:ascii="Arial" w:hAnsi="Arial" w:cs="Arial"/>
          <w:i/>
          <w:color w:val="auto"/>
          <w:sz w:val="24"/>
          <w:szCs w:val="24"/>
        </w:rPr>
        <w:t xml:space="preserve">ach „za”) przyjął protokół nr 88/21 </w:t>
      </w:r>
      <w:r w:rsidRPr="006559BB">
        <w:rPr>
          <w:rFonts w:ascii="Arial" w:hAnsi="Arial" w:cs="Arial"/>
          <w:i/>
          <w:color w:val="auto"/>
          <w:sz w:val="24"/>
          <w:szCs w:val="24"/>
        </w:rPr>
        <w:t>z LXX</w:t>
      </w:r>
      <w:r>
        <w:rPr>
          <w:rFonts w:ascii="Arial" w:hAnsi="Arial" w:cs="Arial"/>
          <w:i/>
          <w:color w:val="auto"/>
          <w:sz w:val="24"/>
          <w:szCs w:val="24"/>
        </w:rPr>
        <w:t>X</w:t>
      </w:r>
      <w:r w:rsidRPr="006559BB">
        <w:rPr>
          <w:rFonts w:ascii="Arial" w:hAnsi="Arial" w:cs="Arial"/>
          <w:i/>
          <w:color w:val="auto"/>
          <w:sz w:val="24"/>
          <w:szCs w:val="24"/>
        </w:rPr>
        <w:t>VI</w:t>
      </w:r>
      <w:r>
        <w:rPr>
          <w:rFonts w:ascii="Arial" w:hAnsi="Arial" w:cs="Arial"/>
          <w:i/>
          <w:color w:val="auto"/>
          <w:sz w:val="24"/>
          <w:szCs w:val="24"/>
        </w:rPr>
        <w:t>I</w:t>
      </w:r>
      <w:r w:rsidRPr="006559BB">
        <w:rPr>
          <w:rFonts w:ascii="Arial" w:hAnsi="Arial" w:cs="Arial"/>
          <w:i/>
          <w:color w:val="auto"/>
          <w:sz w:val="24"/>
          <w:szCs w:val="24"/>
        </w:rPr>
        <w:t>I posiedzenia Zarządu Powiatu w Wieluniu (głosowało 5 członków Zarządu).</w:t>
      </w:r>
      <w:r w:rsidRPr="006559BB">
        <w:rPr>
          <w:rFonts w:ascii="Arial" w:hAnsi="Arial" w:cs="Arial"/>
          <w:i/>
          <w:color w:val="auto"/>
          <w:sz w:val="24"/>
          <w:szCs w:val="24"/>
        </w:rPr>
        <w:tab/>
      </w:r>
      <w:r w:rsidRPr="006559BB">
        <w:rPr>
          <w:rFonts w:ascii="Arial" w:hAnsi="Arial" w:cs="Arial"/>
          <w:i/>
          <w:color w:val="auto"/>
          <w:sz w:val="24"/>
          <w:szCs w:val="24"/>
        </w:rPr>
        <w:tab/>
      </w:r>
      <w:r w:rsidRPr="006559BB">
        <w:rPr>
          <w:rFonts w:ascii="Arial" w:hAnsi="Arial" w:cs="Arial"/>
          <w:i/>
          <w:color w:val="auto"/>
          <w:sz w:val="24"/>
          <w:szCs w:val="24"/>
        </w:rPr>
        <w:tab/>
      </w:r>
    </w:p>
    <w:p w:rsidR="00D21C51" w:rsidRDefault="00D21C51" w:rsidP="00D21C51">
      <w:pPr>
        <w:pStyle w:val="Nagwek1"/>
        <w:numPr>
          <w:ilvl w:val="0"/>
          <w:numId w:val="0"/>
        </w:numPr>
        <w:spacing w:before="0" w:line="360" w:lineRule="auto"/>
        <w:ind w:firstLine="708"/>
        <w:jc w:val="both"/>
        <w:rPr>
          <w:rFonts w:ascii="Arial" w:hAnsi="Arial" w:cs="Arial"/>
          <w:i/>
          <w:color w:val="auto"/>
          <w:sz w:val="24"/>
          <w:szCs w:val="24"/>
        </w:rPr>
      </w:pPr>
    </w:p>
    <w:p w:rsidR="00D9361C" w:rsidRDefault="000C7C67" w:rsidP="00210A33">
      <w:pPr>
        <w:pStyle w:val="NormalnyWeb"/>
        <w:spacing w:before="0" w:beforeAutospacing="0" w:after="0" w:afterAutospacing="0" w:line="360" w:lineRule="auto"/>
        <w:ind w:right="-1" w:firstLine="708"/>
        <w:jc w:val="both"/>
        <w:rPr>
          <w:rFonts w:ascii="Arial" w:hAnsi="Arial" w:cs="Arial"/>
          <w:b/>
        </w:rPr>
      </w:pPr>
      <w:r>
        <w:rPr>
          <w:rFonts w:ascii="Arial" w:hAnsi="Arial" w:cs="Arial"/>
          <w:i/>
        </w:rPr>
        <w:tab/>
      </w:r>
      <w:r>
        <w:rPr>
          <w:rFonts w:ascii="Arial" w:hAnsi="Arial" w:cs="Arial"/>
          <w:i/>
        </w:rPr>
        <w:tab/>
      </w:r>
      <w:r w:rsidR="00210A33">
        <w:rPr>
          <w:rFonts w:ascii="Arial" w:hAnsi="Arial" w:cs="Arial"/>
          <w:b/>
        </w:rPr>
        <w:tab/>
      </w:r>
      <w:r w:rsidR="00210A33">
        <w:rPr>
          <w:rFonts w:ascii="Arial" w:hAnsi="Arial" w:cs="Arial"/>
          <w:b/>
        </w:rPr>
        <w:tab/>
      </w:r>
      <w:r w:rsidR="00210A33">
        <w:rPr>
          <w:rFonts w:ascii="Arial" w:hAnsi="Arial" w:cs="Arial"/>
          <w:b/>
        </w:rPr>
        <w:tab/>
      </w:r>
      <w:r w:rsidR="00333CF9">
        <w:rPr>
          <w:rFonts w:ascii="Arial" w:hAnsi="Arial" w:cs="Arial"/>
          <w:b/>
        </w:rPr>
        <w:t xml:space="preserve">Pkt </w:t>
      </w:r>
      <w:r w:rsidR="000021AD">
        <w:rPr>
          <w:rFonts w:ascii="Arial" w:hAnsi="Arial" w:cs="Arial"/>
          <w:b/>
        </w:rPr>
        <w:t>5</w:t>
      </w:r>
    </w:p>
    <w:p w:rsidR="00F33DED" w:rsidRPr="00F33DED" w:rsidRDefault="00F33DED" w:rsidP="00F33DED">
      <w:pPr>
        <w:pStyle w:val="NormalnyWeb"/>
        <w:spacing w:before="0" w:beforeAutospacing="0" w:after="0" w:afterAutospacing="0" w:line="360" w:lineRule="auto"/>
        <w:ind w:right="-1"/>
        <w:jc w:val="both"/>
        <w:rPr>
          <w:rFonts w:ascii="Arial" w:hAnsi="Arial" w:cs="Arial"/>
          <w:b/>
        </w:rPr>
      </w:pPr>
      <w:r w:rsidRPr="00F33DED">
        <w:rPr>
          <w:rFonts w:ascii="Arial" w:hAnsi="Arial" w:cs="Arial"/>
          <w:b/>
        </w:rPr>
        <w:t xml:space="preserve">Przyjęcie informacji Dyrektora Domu Pomocy Społecznej w Skrzynnie </w:t>
      </w:r>
      <w:r>
        <w:rPr>
          <w:rFonts w:ascii="Arial" w:hAnsi="Arial" w:cs="Arial"/>
          <w:b/>
        </w:rPr>
        <w:br/>
      </w:r>
      <w:r w:rsidRPr="00F33DED">
        <w:rPr>
          <w:rFonts w:ascii="Arial" w:hAnsi="Arial" w:cs="Arial"/>
          <w:b/>
        </w:rPr>
        <w:t>o odda</w:t>
      </w:r>
      <w:r>
        <w:rPr>
          <w:rFonts w:ascii="Arial" w:hAnsi="Arial" w:cs="Arial"/>
          <w:b/>
        </w:rPr>
        <w:t xml:space="preserve">niu w najem </w:t>
      </w:r>
      <w:r w:rsidRPr="00F33DED">
        <w:rPr>
          <w:rFonts w:ascii="Arial" w:hAnsi="Arial" w:cs="Arial"/>
          <w:b/>
        </w:rPr>
        <w:t>na czas oznaczony do 3 lat części nieruchomości o łącznej powierzchni 233,70 m</w:t>
      </w:r>
      <w:r w:rsidRPr="00F33DED">
        <w:rPr>
          <w:rFonts w:ascii="Arial" w:hAnsi="Arial" w:cs="Arial"/>
          <w:b/>
          <w:vertAlign w:val="superscript"/>
        </w:rPr>
        <w:t>2</w:t>
      </w:r>
      <w:r w:rsidRPr="00F33DED">
        <w:rPr>
          <w:rFonts w:ascii="Arial" w:hAnsi="Arial" w:cs="Arial"/>
          <w:b/>
        </w:rPr>
        <w:t xml:space="preserve"> konsorcjum firm: Przedsiębiorstwo Usługowo-Handlowe Martina Catering Sp. z o.o., ul. Sarmacka 14 lok. D-2, 61-616 Poznań, Przedsiębiorstwo Produkcyjno-Handlowo-Usługowe Eksport-Import „Martina” Walczak Mirosław, ul. Mickiewicza 37, 88-400 Żnin, z przeznaczeniem </w:t>
      </w:r>
      <w:r>
        <w:rPr>
          <w:rFonts w:ascii="Arial" w:hAnsi="Arial" w:cs="Arial"/>
          <w:b/>
        </w:rPr>
        <w:br/>
      </w:r>
      <w:r w:rsidRPr="00F33DED">
        <w:rPr>
          <w:rFonts w:ascii="Arial" w:hAnsi="Arial" w:cs="Arial"/>
          <w:b/>
        </w:rPr>
        <w:t xml:space="preserve">na dostarczenie posiłków mieszkańcom DPS w Skrzynnie uprzednio przygotowanych i sporządzanych w pomieszczeniach DPS w Skrzynnie. </w:t>
      </w:r>
    </w:p>
    <w:p w:rsidR="00650735" w:rsidRPr="00650735" w:rsidRDefault="00650735" w:rsidP="00650735">
      <w:pPr>
        <w:pStyle w:val="NormalnyWeb"/>
        <w:spacing w:before="0" w:beforeAutospacing="0" w:after="0" w:afterAutospacing="0" w:line="360" w:lineRule="auto"/>
        <w:ind w:right="-1"/>
        <w:jc w:val="both"/>
        <w:rPr>
          <w:rFonts w:ascii="Arial" w:hAnsi="Arial" w:cs="Arial"/>
          <w:b/>
        </w:rPr>
      </w:pPr>
    </w:p>
    <w:p w:rsidR="00BD27B1" w:rsidRDefault="000D7AFF" w:rsidP="00D61767">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D855CC">
        <w:rPr>
          <w:rFonts w:ascii="Arial" w:hAnsi="Arial" w:cs="Arial"/>
        </w:rPr>
        <w:t xml:space="preserve">udzielił głosu pani dyrektor Łaniewskiej. </w:t>
      </w:r>
      <w:r w:rsidR="00D855CC">
        <w:rPr>
          <w:rFonts w:ascii="Arial" w:hAnsi="Arial" w:cs="Arial"/>
        </w:rPr>
        <w:tab/>
      </w:r>
      <w:r w:rsidR="00D855CC">
        <w:rPr>
          <w:rFonts w:ascii="Arial" w:hAnsi="Arial" w:cs="Arial"/>
        </w:rPr>
        <w:tab/>
      </w:r>
      <w:r w:rsidR="00D855CC">
        <w:rPr>
          <w:rFonts w:ascii="Arial" w:hAnsi="Arial" w:cs="Arial"/>
        </w:rPr>
        <w:tab/>
      </w:r>
      <w:r w:rsidR="00D855CC">
        <w:rPr>
          <w:rFonts w:ascii="Arial" w:hAnsi="Arial" w:cs="Arial"/>
        </w:rPr>
        <w:tab/>
      </w:r>
      <w:r w:rsidR="00D855CC">
        <w:rPr>
          <w:rFonts w:ascii="Arial" w:hAnsi="Arial" w:cs="Arial"/>
        </w:rPr>
        <w:tab/>
      </w:r>
      <w:r w:rsidR="00D855CC">
        <w:rPr>
          <w:rFonts w:ascii="Arial" w:hAnsi="Arial" w:cs="Arial"/>
        </w:rPr>
        <w:tab/>
      </w:r>
      <w:r w:rsidR="00D855CC">
        <w:rPr>
          <w:rFonts w:ascii="Arial" w:hAnsi="Arial" w:cs="Arial"/>
        </w:rPr>
        <w:tab/>
      </w:r>
      <w:r w:rsidR="00577B2E">
        <w:rPr>
          <w:rFonts w:ascii="Arial" w:hAnsi="Arial" w:cs="Arial"/>
        </w:rPr>
        <w:tab/>
      </w:r>
      <w:r w:rsidR="00577B2E">
        <w:rPr>
          <w:rFonts w:ascii="Arial" w:hAnsi="Arial" w:cs="Arial"/>
        </w:rPr>
        <w:tab/>
      </w:r>
      <w:r w:rsidR="00577B2E">
        <w:rPr>
          <w:rFonts w:ascii="Arial" w:hAnsi="Arial" w:cs="Arial"/>
        </w:rPr>
        <w:tab/>
      </w:r>
      <w:r w:rsidR="00D855CC" w:rsidRPr="00D855CC">
        <w:rPr>
          <w:rFonts w:ascii="Arial" w:hAnsi="Arial" w:cs="Arial"/>
          <w:b/>
        </w:rPr>
        <w:t xml:space="preserve">Pani Emilia Łaniewska – dyrektor DPS w Skrzynnie </w:t>
      </w:r>
      <w:r w:rsidR="00D855CC" w:rsidRPr="00D855CC">
        <w:rPr>
          <w:rFonts w:ascii="Arial" w:hAnsi="Arial" w:cs="Arial"/>
        </w:rPr>
        <w:t xml:space="preserve">omówiła przedmiotową sprawę. </w:t>
      </w:r>
      <w:r w:rsidR="00D855CC" w:rsidRPr="00D855CC">
        <w:rPr>
          <w:rFonts w:ascii="Arial" w:hAnsi="Arial" w:cs="Arial"/>
        </w:rPr>
        <w:tab/>
      </w:r>
      <w:r w:rsidR="00D855CC" w:rsidRPr="00D855CC">
        <w:rPr>
          <w:rFonts w:ascii="Arial" w:hAnsi="Arial" w:cs="Arial"/>
        </w:rPr>
        <w:tab/>
      </w:r>
      <w:r w:rsidR="00D855CC" w:rsidRPr="00D855CC">
        <w:rPr>
          <w:rFonts w:ascii="Arial" w:hAnsi="Arial" w:cs="Arial"/>
        </w:rPr>
        <w:tab/>
      </w:r>
      <w:r w:rsidR="00D855CC" w:rsidRPr="00D855CC">
        <w:rPr>
          <w:rFonts w:ascii="Arial" w:hAnsi="Arial" w:cs="Arial"/>
        </w:rPr>
        <w:tab/>
      </w:r>
      <w:r w:rsidR="00D855CC">
        <w:rPr>
          <w:rFonts w:ascii="Arial" w:hAnsi="Arial" w:cs="Arial"/>
          <w:b/>
        </w:rPr>
        <w:tab/>
      </w:r>
      <w:r w:rsidR="00D855CC">
        <w:rPr>
          <w:rFonts w:ascii="Arial" w:hAnsi="Arial" w:cs="Arial"/>
          <w:b/>
        </w:rPr>
        <w:tab/>
      </w:r>
      <w:r w:rsidR="00D855CC">
        <w:rPr>
          <w:rFonts w:ascii="Arial" w:hAnsi="Arial" w:cs="Arial"/>
          <w:b/>
        </w:rPr>
        <w:tab/>
      </w:r>
      <w:r w:rsidR="00D855CC">
        <w:rPr>
          <w:rFonts w:ascii="Arial" w:hAnsi="Arial" w:cs="Arial"/>
          <w:b/>
        </w:rPr>
        <w:tab/>
      </w:r>
      <w:r w:rsidR="00D855CC">
        <w:rPr>
          <w:rFonts w:ascii="Arial" w:hAnsi="Arial" w:cs="Arial"/>
          <w:b/>
        </w:rPr>
        <w:tab/>
      </w:r>
      <w:r w:rsidR="00D855CC">
        <w:rPr>
          <w:rFonts w:ascii="Arial" w:hAnsi="Arial" w:cs="Arial"/>
          <w:b/>
        </w:rPr>
        <w:tab/>
      </w:r>
      <w:r w:rsidR="00D855CC">
        <w:rPr>
          <w:rFonts w:ascii="Arial" w:hAnsi="Arial" w:cs="Arial"/>
          <w:b/>
        </w:rPr>
        <w:tab/>
      </w:r>
      <w:r w:rsidR="00D855CC">
        <w:rPr>
          <w:rFonts w:ascii="Arial" w:hAnsi="Arial" w:cs="Arial"/>
          <w:b/>
        </w:rPr>
        <w:tab/>
      </w:r>
      <w:r w:rsidR="00250086" w:rsidRPr="005E64EE">
        <w:rPr>
          <w:rFonts w:ascii="Arial" w:hAnsi="Arial" w:cs="Arial"/>
          <w:b/>
        </w:rPr>
        <w:t xml:space="preserve">Pan Marek Kieler – przewodniczący Zarządu Powiatu </w:t>
      </w:r>
      <w:r w:rsidR="00250086">
        <w:rPr>
          <w:rFonts w:ascii="Arial" w:hAnsi="Arial" w:cs="Arial"/>
        </w:rPr>
        <w:t xml:space="preserve">zapytał, czy to jest </w:t>
      </w:r>
      <w:r w:rsidR="00834AD6">
        <w:rPr>
          <w:rFonts w:ascii="Arial" w:hAnsi="Arial" w:cs="Arial"/>
        </w:rPr>
        <w:br/>
      </w:r>
      <w:r w:rsidR="00250086">
        <w:rPr>
          <w:rFonts w:ascii="Arial" w:hAnsi="Arial" w:cs="Arial"/>
        </w:rPr>
        <w:t>ta sama firma</w:t>
      </w:r>
      <w:r w:rsidR="00834AD6">
        <w:rPr>
          <w:rFonts w:ascii="Arial" w:hAnsi="Arial" w:cs="Arial"/>
        </w:rPr>
        <w:t>, która w latach poprzednich prowadziła stołówkę w DPS.</w:t>
      </w:r>
      <w:r w:rsidR="00834AD6">
        <w:rPr>
          <w:rFonts w:ascii="Arial" w:hAnsi="Arial" w:cs="Arial"/>
        </w:rPr>
        <w:tab/>
      </w:r>
      <w:r w:rsidR="00834AD6">
        <w:rPr>
          <w:rFonts w:ascii="Arial" w:hAnsi="Arial" w:cs="Arial"/>
        </w:rPr>
        <w:tab/>
      </w:r>
      <w:r w:rsidR="00834AD6">
        <w:rPr>
          <w:rFonts w:ascii="Arial" w:hAnsi="Arial" w:cs="Arial"/>
        </w:rPr>
        <w:tab/>
      </w:r>
      <w:r w:rsidR="00250086" w:rsidRPr="00D855CC">
        <w:rPr>
          <w:rFonts w:ascii="Arial" w:hAnsi="Arial" w:cs="Arial"/>
          <w:b/>
        </w:rPr>
        <w:t>Pani Emilia Łaniewska – dyrektor DPS w Skrzynnie</w:t>
      </w:r>
      <w:r w:rsidR="00250086">
        <w:rPr>
          <w:rFonts w:ascii="Arial" w:hAnsi="Arial" w:cs="Arial"/>
          <w:b/>
        </w:rPr>
        <w:t xml:space="preserve"> </w:t>
      </w:r>
      <w:r w:rsidR="00250086" w:rsidRPr="00250086">
        <w:rPr>
          <w:rFonts w:ascii="Arial" w:hAnsi="Arial" w:cs="Arial"/>
        </w:rPr>
        <w:t>potwierdziła.</w:t>
      </w:r>
      <w:r w:rsidR="00834AD6">
        <w:rPr>
          <w:rFonts w:ascii="Arial" w:hAnsi="Arial" w:cs="Arial"/>
        </w:rPr>
        <w:t xml:space="preserve"> Wpłynęły 4 oferty, ale najkorzystniejsza okazała się oferta konsorcjum.</w:t>
      </w:r>
      <w:r w:rsidR="00834AD6">
        <w:rPr>
          <w:rFonts w:ascii="Arial" w:hAnsi="Arial" w:cs="Arial"/>
        </w:rPr>
        <w:tab/>
      </w:r>
      <w:r w:rsidR="00834AD6">
        <w:rPr>
          <w:rFonts w:ascii="Arial" w:hAnsi="Arial" w:cs="Arial"/>
        </w:rPr>
        <w:tab/>
      </w:r>
      <w:r w:rsidR="00250086">
        <w:rPr>
          <w:rFonts w:ascii="Arial" w:hAnsi="Arial" w:cs="Arial"/>
          <w:b/>
        </w:rPr>
        <w:t xml:space="preserve"> </w:t>
      </w:r>
      <w:r w:rsidR="00250086" w:rsidRPr="00D855CC">
        <w:rPr>
          <w:rFonts w:ascii="Arial" w:hAnsi="Arial" w:cs="Arial"/>
          <w:b/>
        </w:rPr>
        <w:t xml:space="preserve"> </w:t>
      </w:r>
      <w:r w:rsidR="00250086">
        <w:rPr>
          <w:rFonts w:ascii="Arial" w:hAnsi="Arial" w:cs="Arial"/>
          <w:b/>
        </w:rPr>
        <w:tab/>
      </w:r>
      <w:r w:rsidR="00250086">
        <w:rPr>
          <w:rFonts w:ascii="Arial" w:hAnsi="Arial" w:cs="Arial"/>
          <w:b/>
        </w:rPr>
        <w:tab/>
      </w:r>
      <w:r w:rsidR="00834AD6" w:rsidRPr="005E64EE">
        <w:rPr>
          <w:rFonts w:ascii="Arial" w:hAnsi="Arial" w:cs="Arial"/>
          <w:b/>
        </w:rPr>
        <w:t xml:space="preserve">Pan Marek Kieler – przewodniczący Zarządu Powiatu </w:t>
      </w:r>
      <w:r w:rsidR="00834AD6">
        <w:rPr>
          <w:rFonts w:ascii="Arial" w:hAnsi="Arial" w:cs="Arial"/>
        </w:rPr>
        <w:t xml:space="preserve">otworzył dyskusję. Udzielił głosu radnemu </w:t>
      </w:r>
      <w:proofErr w:type="spellStart"/>
      <w:r w:rsidR="00834AD6">
        <w:rPr>
          <w:rFonts w:ascii="Arial" w:hAnsi="Arial" w:cs="Arial"/>
        </w:rPr>
        <w:t>Jurdzińskiemu</w:t>
      </w:r>
      <w:proofErr w:type="spellEnd"/>
      <w:r w:rsidR="00834AD6">
        <w:rPr>
          <w:rFonts w:ascii="Arial" w:hAnsi="Arial" w:cs="Arial"/>
        </w:rPr>
        <w:t>.</w:t>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sidRPr="00834AD6">
        <w:rPr>
          <w:rFonts w:ascii="Arial" w:hAnsi="Arial" w:cs="Arial"/>
          <w:b/>
        </w:rPr>
        <w:t xml:space="preserve">Pan Jakub Jurdziński </w:t>
      </w:r>
      <w:r w:rsidR="00834AD6">
        <w:rPr>
          <w:rFonts w:ascii="Arial" w:hAnsi="Arial" w:cs="Arial"/>
          <w:b/>
        </w:rPr>
        <w:t>-</w:t>
      </w:r>
      <w:r w:rsidR="00834AD6" w:rsidRPr="00834AD6">
        <w:rPr>
          <w:rFonts w:ascii="Arial" w:hAnsi="Arial" w:cs="Arial"/>
          <w:b/>
        </w:rPr>
        <w:t xml:space="preserve"> członek Zarządu</w:t>
      </w:r>
      <w:r w:rsidR="00834AD6">
        <w:rPr>
          <w:rFonts w:ascii="Arial" w:hAnsi="Arial" w:cs="Arial"/>
          <w:b/>
        </w:rPr>
        <w:t xml:space="preserve"> </w:t>
      </w:r>
      <w:r w:rsidR="00834AD6" w:rsidRPr="00834AD6">
        <w:rPr>
          <w:rFonts w:ascii="Arial" w:hAnsi="Arial" w:cs="Arial"/>
        </w:rPr>
        <w:t>zapytał, czy w trybie zamówień publicznych głównym kryterium jest cena. Czy cena decyduje o wyborze, czy można wziąć też inne kryteria pod uwagę?</w:t>
      </w:r>
      <w:r w:rsidR="00834AD6" w:rsidRPr="00834AD6">
        <w:rPr>
          <w:rFonts w:ascii="Arial" w:hAnsi="Arial" w:cs="Arial"/>
        </w:rPr>
        <w:tab/>
      </w:r>
      <w:r w:rsidR="00834AD6" w:rsidRP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Pr>
          <w:rFonts w:ascii="Arial" w:hAnsi="Arial" w:cs="Arial"/>
        </w:rPr>
        <w:tab/>
      </w:r>
      <w:r w:rsidR="00834AD6" w:rsidRPr="00D855CC">
        <w:rPr>
          <w:rFonts w:ascii="Arial" w:hAnsi="Arial" w:cs="Arial"/>
          <w:b/>
        </w:rPr>
        <w:t xml:space="preserve">Pani Emilia Łaniewska – dyrektor DPS w Skrzynnie </w:t>
      </w:r>
      <w:r w:rsidR="00834AD6" w:rsidRPr="00834AD6">
        <w:rPr>
          <w:rFonts w:ascii="Arial" w:hAnsi="Arial" w:cs="Arial"/>
        </w:rPr>
        <w:t xml:space="preserve">odpowiedziała, </w:t>
      </w:r>
      <w:r w:rsidR="00834AD6">
        <w:rPr>
          <w:rFonts w:ascii="Arial" w:hAnsi="Arial" w:cs="Arial"/>
        </w:rPr>
        <w:br/>
      </w:r>
      <w:r w:rsidR="00834AD6" w:rsidRPr="00834AD6">
        <w:rPr>
          <w:rFonts w:ascii="Arial" w:hAnsi="Arial" w:cs="Arial"/>
        </w:rPr>
        <w:t>że w zamówieniach publicznych jako kryterium jest cena i również są poza cenowe</w:t>
      </w:r>
      <w:r w:rsidR="00834AD6">
        <w:rPr>
          <w:rFonts w:ascii="Arial" w:hAnsi="Arial" w:cs="Arial"/>
          <w:b/>
        </w:rPr>
        <w:t xml:space="preserve"> </w:t>
      </w:r>
      <w:r w:rsidR="00834AD6" w:rsidRPr="00834AD6">
        <w:rPr>
          <w:rFonts w:ascii="Arial" w:hAnsi="Arial" w:cs="Arial"/>
        </w:rPr>
        <w:t>kryteria oceny ofert, które się stosuje.</w:t>
      </w:r>
      <w:r w:rsidR="00834AD6">
        <w:rPr>
          <w:rFonts w:ascii="Arial" w:hAnsi="Arial" w:cs="Arial"/>
        </w:rPr>
        <w:t xml:space="preserve"> </w:t>
      </w:r>
      <w:r w:rsidR="00BD27B1">
        <w:rPr>
          <w:rFonts w:ascii="Arial" w:hAnsi="Arial" w:cs="Arial"/>
        </w:rPr>
        <w:t>DPS w przedm</w:t>
      </w:r>
      <w:r w:rsidR="005B2749">
        <w:rPr>
          <w:rFonts w:ascii="Arial" w:hAnsi="Arial" w:cs="Arial"/>
        </w:rPr>
        <w:t>iotowym postępowaniu zastosował</w:t>
      </w:r>
      <w:r w:rsidR="00BD27B1">
        <w:rPr>
          <w:rFonts w:ascii="Arial" w:hAnsi="Arial" w:cs="Arial"/>
        </w:rPr>
        <w:t xml:space="preserve"> w 60% jako kryterium cenę i w 40% klauzule społeczne, </w:t>
      </w:r>
      <w:r w:rsidR="00BD27B1">
        <w:rPr>
          <w:rFonts w:ascii="Arial" w:hAnsi="Arial" w:cs="Arial"/>
        </w:rPr>
        <w:br/>
        <w:t xml:space="preserve">czyli zatrudnienie osób niepełnosprawnych. </w:t>
      </w:r>
      <w:r w:rsidR="00834AD6">
        <w:rPr>
          <w:rFonts w:ascii="Arial" w:hAnsi="Arial" w:cs="Arial"/>
          <w:b/>
        </w:rPr>
        <w:t xml:space="preserve"> </w:t>
      </w:r>
      <w:r w:rsidR="00834AD6">
        <w:rPr>
          <w:rFonts w:ascii="Arial" w:hAnsi="Arial" w:cs="Arial"/>
          <w:b/>
        </w:rPr>
        <w:tab/>
      </w:r>
      <w:r w:rsidR="00834AD6">
        <w:rPr>
          <w:rFonts w:ascii="Arial" w:hAnsi="Arial" w:cs="Arial"/>
          <w:b/>
        </w:rPr>
        <w:tab/>
      </w:r>
      <w:r w:rsidR="00834AD6">
        <w:rPr>
          <w:rFonts w:ascii="Arial" w:hAnsi="Arial" w:cs="Arial"/>
          <w:b/>
        </w:rPr>
        <w:tab/>
      </w:r>
      <w:r w:rsidR="00834AD6">
        <w:rPr>
          <w:rFonts w:ascii="Arial" w:hAnsi="Arial" w:cs="Arial"/>
          <w:b/>
        </w:rPr>
        <w:tab/>
      </w:r>
      <w:r w:rsidR="00834AD6">
        <w:rPr>
          <w:rFonts w:ascii="Arial" w:hAnsi="Arial" w:cs="Arial"/>
          <w:b/>
        </w:rPr>
        <w:tab/>
      </w:r>
      <w:r w:rsidR="00834AD6">
        <w:rPr>
          <w:rFonts w:ascii="Arial" w:hAnsi="Arial" w:cs="Arial"/>
          <w:b/>
        </w:rPr>
        <w:tab/>
      </w:r>
      <w:r w:rsidR="00834AD6">
        <w:rPr>
          <w:rFonts w:ascii="Arial" w:hAnsi="Arial" w:cs="Arial"/>
          <w:b/>
        </w:rPr>
        <w:tab/>
      </w:r>
      <w:r w:rsidR="00BD27B1" w:rsidRPr="005E64EE">
        <w:rPr>
          <w:rFonts w:ascii="Arial" w:hAnsi="Arial" w:cs="Arial"/>
          <w:b/>
        </w:rPr>
        <w:t xml:space="preserve">Pan Marek Kieler – przewodniczący Zarządu Powiatu </w:t>
      </w:r>
      <w:r w:rsidR="00BD27B1">
        <w:rPr>
          <w:rFonts w:ascii="Arial" w:hAnsi="Arial" w:cs="Arial"/>
        </w:rPr>
        <w:t>udzielił głosu radnemu Łebkowi.</w:t>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tab/>
      </w:r>
      <w:r w:rsidR="00BD27B1">
        <w:rPr>
          <w:rFonts w:ascii="Arial" w:hAnsi="Arial" w:cs="Arial"/>
        </w:rPr>
        <w:lastRenderedPageBreak/>
        <w:tab/>
      </w:r>
      <w:r w:rsidR="00BD27B1" w:rsidRPr="00BD27B1">
        <w:rPr>
          <w:rFonts w:ascii="Arial" w:hAnsi="Arial" w:cs="Arial"/>
          <w:b/>
        </w:rPr>
        <w:t xml:space="preserve">Pan Andrzej Łebek </w:t>
      </w:r>
      <w:r w:rsidR="00BD27B1">
        <w:rPr>
          <w:rFonts w:ascii="Arial" w:hAnsi="Arial" w:cs="Arial"/>
          <w:b/>
        </w:rPr>
        <w:t>-</w:t>
      </w:r>
      <w:r w:rsidR="00BD27B1" w:rsidRPr="00BD27B1">
        <w:rPr>
          <w:rFonts w:ascii="Arial" w:hAnsi="Arial" w:cs="Arial"/>
          <w:b/>
        </w:rPr>
        <w:t xml:space="preserve"> członek Zarządu</w:t>
      </w:r>
      <w:r w:rsidR="00BD27B1">
        <w:rPr>
          <w:rFonts w:ascii="Arial" w:hAnsi="Arial" w:cs="Arial"/>
        </w:rPr>
        <w:t xml:space="preserve"> </w:t>
      </w:r>
      <w:r w:rsidR="0025305F">
        <w:rPr>
          <w:rFonts w:ascii="Arial" w:hAnsi="Arial" w:cs="Arial"/>
        </w:rPr>
        <w:t>odniósł się do wypowiedzi pani dyrektor, w której mówiła o kosztach, które musi ponieść najemca z tytułu świadczenia tej usługi i wymieniła kwotę 16 tys. zł jako dochody z tytułu pozostałych opłat. Czy to są dochody, bo przecież kontrole okresowe musi</w:t>
      </w:r>
      <w:r w:rsidR="005B2749" w:rsidRPr="005B2749">
        <w:rPr>
          <w:rFonts w:ascii="Arial" w:hAnsi="Arial" w:cs="Arial"/>
        </w:rPr>
        <w:t xml:space="preserve"> </w:t>
      </w:r>
      <w:r w:rsidR="005B2749">
        <w:rPr>
          <w:rFonts w:ascii="Arial" w:hAnsi="Arial" w:cs="Arial"/>
        </w:rPr>
        <w:t>zapłacić</w:t>
      </w:r>
      <w:r w:rsidR="0025305F">
        <w:rPr>
          <w:rFonts w:ascii="Arial" w:hAnsi="Arial" w:cs="Arial"/>
        </w:rPr>
        <w:t xml:space="preserve"> DPS? </w:t>
      </w:r>
      <w:r w:rsidR="0025305F">
        <w:rPr>
          <w:rFonts w:ascii="Arial" w:hAnsi="Arial" w:cs="Arial"/>
        </w:rPr>
        <w:br/>
        <w:t>T</w:t>
      </w:r>
      <w:r w:rsidR="005B2749">
        <w:rPr>
          <w:rFonts w:ascii="Arial" w:hAnsi="Arial" w:cs="Arial"/>
        </w:rPr>
        <w:t>o jest zwrot kosztów, a nie</w:t>
      </w:r>
      <w:r w:rsidR="0025305F">
        <w:rPr>
          <w:rFonts w:ascii="Arial" w:hAnsi="Arial" w:cs="Arial"/>
        </w:rPr>
        <w:t xml:space="preserve"> dochody. Zapytał, czy dobrze to rozumie. Zaznaczył, </w:t>
      </w:r>
      <w:r w:rsidR="005B2749">
        <w:rPr>
          <w:rFonts w:ascii="Arial" w:hAnsi="Arial" w:cs="Arial"/>
        </w:rPr>
        <w:br/>
      </w:r>
      <w:r w:rsidR="0025305F">
        <w:rPr>
          <w:rFonts w:ascii="Arial" w:hAnsi="Arial" w:cs="Arial"/>
        </w:rPr>
        <w:t xml:space="preserve">że mamy załączony wykaz sprzętu </w:t>
      </w:r>
      <w:r w:rsidR="005B2749">
        <w:rPr>
          <w:rFonts w:ascii="Arial" w:hAnsi="Arial" w:cs="Arial"/>
        </w:rPr>
        <w:t>i urządzeń. Zapytał, czy od</w:t>
      </w:r>
      <w:r w:rsidR="0025305F">
        <w:rPr>
          <w:rFonts w:ascii="Arial" w:hAnsi="Arial" w:cs="Arial"/>
        </w:rPr>
        <w:t xml:space="preserve"> sprzętu </w:t>
      </w:r>
      <w:r w:rsidR="005B2749">
        <w:rPr>
          <w:rFonts w:ascii="Arial" w:hAnsi="Arial" w:cs="Arial"/>
        </w:rPr>
        <w:br/>
      </w:r>
      <w:r w:rsidR="0025305F">
        <w:rPr>
          <w:rFonts w:ascii="Arial" w:hAnsi="Arial" w:cs="Arial"/>
        </w:rPr>
        <w:t xml:space="preserve">i urządzeń, które DPS przekazuje w użyczenie na okres 3 lat tej firmie </w:t>
      </w:r>
      <w:r w:rsidR="00891C72">
        <w:rPr>
          <w:rFonts w:ascii="Arial" w:hAnsi="Arial" w:cs="Arial"/>
        </w:rPr>
        <w:br/>
      </w:r>
      <w:r w:rsidR="0025305F">
        <w:rPr>
          <w:rFonts w:ascii="Arial" w:hAnsi="Arial" w:cs="Arial"/>
        </w:rPr>
        <w:t xml:space="preserve">są z tego tytułu płacone jakieś opłaty przez świadczącego usługę. </w:t>
      </w:r>
      <w:r w:rsidR="00891C72">
        <w:rPr>
          <w:rFonts w:ascii="Arial" w:hAnsi="Arial" w:cs="Arial"/>
        </w:rPr>
        <w:t>Brakuje zapisów dotyczących ponoszenia kosztów z tytułu</w:t>
      </w:r>
      <w:r w:rsidR="005B2749">
        <w:rPr>
          <w:rFonts w:ascii="Arial" w:hAnsi="Arial" w:cs="Arial"/>
        </w:rPr>
        <w:t xml:space="preserve"> odpadów komunalnych, co omówił</w:t>
      </w:r>
      <w:r w:rsidR="00891C72">
        <w:rPr>
          <w:rFonts w:ascii="Arial" w:hAnsi="Arial" w:cs="Arial"/>
        </w:rPr>
        <w:t xml:space="preserve">. Zapytał, czy ta firma z tego tytułu ponosi koszty. </w:t>
      </w:r>
      <w:r w:rsidR="0025305F">
        <w:rPr>
          <w:rFonts w:ascii="Arial" w:hAnsi="Arial" w:cs="Arial"/>
        </w:rPr>
        <w:t xml:space="preserve"> </w:t>
      </w:r>
    </w:p>
    <w:p w:rsidR="00A70D74" w:rsidRDefault="0025305F" w:rsidP="00A70D74">
      <w:pPr>
        <w:pStyle w:val="NormalnyWeb"/>
        <w:spacing w:before="0" w:beforeAutospacing="0" w:after="0" w:afterAutospacing="0" w:line="360" w:lineRule="auto"/>
        <w:ind w:right="-1" w:firstLine="708"/>
        <w:jc w:val="both"/>
        <w:rPr>
          <w:rFonts w:ascii="Arial" w:hAnsi="Arial" w:cs="Arial"/>
        </w:rPr>
      </w:pPr>
      <w:r w:rsidRPr="00D855CC">
        <w:rPr>
          <w:rFonts w:ascii="Arial" w:hAnsi="Arial" w:cs="Arial"/>
          <w:b/>
        </w:rPr>
        <w:t>Pani Emilia Łaniewska – dyrektor DPS w Skrzynnie</w:t>
      </w:r>
      <w:r>
        <w:rPr>
          <w:rFonts w:ascii="Arial" w:hAnsi="Arial" w:cs="Arial"/>
          <w:b/>
        </w:rPr>
        <w:t xml:space="preserve"> </w:t>
      </w:r>
      <w:r w:rsidR="00891C72" w:rsidRPr="00891C72">
        <w:rPr>
          <w:rFonts w:ascii="Arial" w:hAnsi="Arial" w:cs="Arial"/>
        </w:rPr>
        <w:t xml:space="preserve">odpowiedziała, </w:t>
      </w:r>
      <w:r w:rsidR="00A70D74">
        <w:rPr>
          <w:rFonts w:ascii="Arial" w:hAnsi="Arial" w:cs="Arial"/>
        </w:rPr>
        <w:br/>
      </w:r>
      <w:r w:rsidR="00891C72" w:rsidRPr="00891C72">
        <w:rPr>
          <w:rFonts w:ascii="Arial" w:hAnsi="Arial" w:cs="Arial"/>
        </w:rPr>
        <w:t xml:space="preserve">że jeżeli chodzi o odpady </w:t>
      </w:r>
      <w:r w:rsidR="005B2749">
        <w:rPr>
          <w:rFonts w:ascii="Arial" w:hAnsi="Arial" w:cs="Arial"/>
        </w:rPr>
        <w:t xml:space="preserve">to </w:t>
      </w:r>
      <w:r w:rsidR="00891C72" w:rsidRPr="00891C72">
        <w:rPr>
          <w:rFonts w:ascii="Arial" w:hAnsi="Arial" w:cs="Arial"/>
        </w:rPr>
        <w:t xml:space="preserve">ciężar został przeniesiony na najemcę, który został zobowiązany do podpisania umowy, </w:t>
      </w:r>
      <w:r w:rsidR="00891C72">
        <w:rPr>
          <w:rFonts w:ascii="Arial" w:hAnsi="Arial" w:cs="Arial"/>
        </w:rPr>
        <w:t xml:space="preserve">którą </w:t>
      </w:r>
      <w:r w:rsidR="00891C72" w:rsidRPr="00891C72">
        <w:rPr>
          <w:rFonts w:ascii="Arial" w:hAnsi="Arial" w:cs="Arial"/>
        </w:rPr>
        <w:t xml:space="preserve">przed podpisaniem </w:t>
      </w:r>
      <w:r w:rsidR="00891C72">
        <w:rPr>
          <w:rFonts w:ascii="Arial" w:hAnsi="Arial" w:cs="Arial"/>
        </w:rPr>
        <w:t>umowy o udzielenie zamówienia publicznego był zobowiązany dostarczyć, w zakresie DPS-u pozostało rozliczenie z umowy</w:t>
      </w:r>
      <w:r w:rsidR="00A70D74">
        <w:rPr>
          <w:rFonts w:ascii="Arial" w:hAnsi="Arial" w:cs="Arial"/>
        </w:rPr>
        <w:t xml:space="preserve"> zawartej na odbiór odpadów przez wykonawcę. Jeśli chodzi </w:t>
      </w:r>
      <w:r w:rsidR="00A70D74">
        <w:rPr>
          <w:rFonts w:ascii="Arial" w:hAnsi="Arial" w:cs="Arial"/>
        </w:rPr>
        <w:br/>
        <w:t xml:space="preserve">o sprzęt to stawka za najem, która została ustalona przez rzeczoznawcę, obejmuje również używanie sprzętu, który stanowi wyposażenie kuchni, a jeśli chodzi </w:t>
      </w:r>
      <w:r w:rsidR="00A70D74">
        <w:rPr>
          <w:rFonts w:ascii="Arial" w:hAnsi="Arial" w:cs="Arial"/>
        </w:rPr>
        <w:br/>
        <w:t xml:space="preserve">o dochody, które zostały wykazane w wysokości 16 tys. zł za podgrzanie wody, kontrole okresowe, </w:t>
      </w:r>
      <w:r w:rsidR="005B2749">
        <w:rPr>
          <w:rFonts w:ascii="Arial" w:hAnsi="Arial" w:cs="Arial"/>
        </w:rPr>
        <w:t>to taką kwalifikację</w:t>
      </w:r>
      <w:r w:rsidR="00A70D74">
        <w:rPr>
          <w:rFonts w:ascii="Arial" w:hAnsi="Arial" w:cs="Arial"/>
        </w:rPr>
        <w:t xml:space="preserve"> przedstawiła pani dyrektor </w:t>
      </w:r>
      <w:r w:rsidR="005B2749">
        <w:rPr>
          <w:rFonts w:ascii="Arial" w:hAnsi="Arial" w:cs="Arial"/>
        </w:rPr>
        <w:t xml:space="preserve">jej </w:t>
      </w:r>
      <w:r w:rsidR="00A70D74">
        <w:rPr>
          <w:rFonts w:ascii="Arial" w:hAnsi="Arial" w:cs="Arial"/>
        </w:rPr>
        <w:t xml:space="preserve">księgowość. </w:t>
      </w:r>
      <w:r w:rsidR="005B2749">
        <w:rPr>
          <w:rFonts w:ascii="Arial" w:hAnsi="Arial" w:cs="Arial"/>
        </w:rPr>
        <w:br/>
      </w:r>
      <w:r w:rsidR="00A70D74">
        <w:rPr>
          <w:rFonts w:ascii="Arial" w:hAnsi="Arial" w:cs="Arial"/>
        </w:rPr>
        <w:t xml:space="preserve">Nie ma innej wiedzy, posiłkuje się główną księgową, która zakwalifikowała </w:t>
      </w:r>
      <w:r w:rsidR="005B2749">
        <w:rPr>
          <w:rFonts w:ascii="Arial" w:hAnsi="Arial" w:cs="Arial"/>
        </w:rPr>
        <w:br/>
      </w:r>
      <w:r w:rsidR="00A70D74">
        <w:rPr>
          <w:rFonts w:ascii="Arial" w:hAnsi="Arial" w:cs="Arial"/>
        </w:rPr>
        <w:t xml:space="preserve">tak tą kwotę. </w:t>
      </w:r>
      <w:r w:rsidRPr="00891C72">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5B2749">
        <w:rPr>
          <w:rFonts w:ascii="Arial" w:hAnsi="Arial" w:cs="Arial"/>
        </w:rPr>
        <w:tab/>
      </w:r>
      <w:r w:rsidR="00A70D74" w:rsidRPr="00BD27B1">
        <w:rPr>
          <w:rFonts w:ascii="Arial" w:hAnsi="Arial" w:cs="Arial"/>
          <w:b/>
        </w:rPr>
        <w:t xml:space="preserve">Pan Andrzej Łebek </w:t>
      </w:r>
      <w:r w:rsidR="00A70D74">
        <w:rPr>
          <w:rFonts w:ascii="Arial" w:hAnsi="Arial" w:cs="Arial"/>
          <w:b/>
        </w:rPr>
        <w:t>-</w:t>
      </w:r>
      <w:r w:rsidR="00A70D74" w:rsidRPr="00BD27B1">
        <w:rPr>
          <w:rFonts w:ascii="Arial" w:hAnsi="Arial" w:cs="Arial"/>
          <w:b/>
        </w:rPr>
        <w:t xml:space="preserve"> członek Zarządu</w:t>
      </w:r>
      <w:r w:rsidR="00A70D74">
        <w:rPr>
          <w:rFonts w:ascii="Arial" w:hAnsi="Arial" w:cs="Arial"/>
        </w:rPr>
        <w:t xml:space="preserve"> odniósł się ponownie do kosztów, </w:t>
      </w:r>
      <w:r w:rsidR="00A70D74">
        <w:rPr>
          <w:rFonts w:ascii="Arial" w:hAnsi="Arial" w:cs="Arial"/>
        </w:rPr>
        <w:br/>
        <w:t xml:space="preserve">o których mówił wcześniej, a które trzeba ponieść i według niego później obciążyć nimi najemcę. </w:t>
      </w:r>
    </w:p>
    <w:p w:rsidR="005B45E3" w:rsidRPr="005B45E3" w:rsidRDefault="00A70D74" w:rsidP="00A70D74">
      <w:pPr>
        <w:pStyle w:val="NormalnyWeb"/>
        <w:spacing w:before="0" w:beforeAutospacing="0" w:after="0" w:afterAutospacing="0" w:line="360" w:lineRule="auto"/>
        <w:ind w:right="-1" w:firstLine="708"/>
        <w:jc w:val="both"/>
        <w:rPr>
          <w:rFonts w:ascii="Arial" w:hAnsi="Arial" w:cs="Arial"/>
        </w:rPr>
      </w:pPr>
      <w:r w:rsidRPr="00D855CC">
        <w:rPr>
          <w:rFonts w:ascii="Arial" w:hAnsi="Arial" w:cs="Arial"/>
          <w:b/>
        </w:rPr>
        <w:t>Pani Emilia Łaniewska – dyrektor DPS w Skrzynnie</w:t>
      </w:r>
      <w:r>
        <w:rPr>
          <w:rFonts w:ascii="Arial" w:hAnsi="Arial" w:cs="Arial"/>
          <w:b/>
        </w:rPr>
        <w:t xml:space="preserve"> </w:t>
      </w:r>
      <w:r w:rsidRPr="00A70D74">
        <w:rPr>
          <w:rFonts w:ascii="Arial" w:hAnsi="Arial" w:cs="Arial"/>
        </w:rPr>
        <w:t>potwierdziła.</w:t>
      </w:r>
      <w:r>
        <w:rPr>
          <w:rFonts w:ascii="Arial" w:hAnsi="Arial" w:cs="Arial"/>
        </w:rPr>
        <w:t xml:space="preserve"> Jeżeli jest taka możliwość to może poprosić panią księgową teraz, żeby wytłumaczyła </w:t>
      </w:r>
      <w:r w:rsidR="005B45E3">
        <w:rPr>
          <w:rFonts w:ascii="Arial" w:hAnsi="Arial" w:cs="Arial"/>
        </w:rPr>
        <w:br/>
      </w:r>
      <w:r>
        <w:rPr>
          <w:rFonts w:ascii="Arial" w:hAnsi="Arial" w:cs="Arial"/>
        </w:rPr>
        <w:t xml:space="preserve">tą sprawę radnemu Łebkowi. </w:t>
      </w:r>
      <w:r w:rsidRPr="00A70D7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D5F4F" w:rsidRPr="00357268">
        <w:rPr>
          <w:rFonts w:ascii="Arial" w:hAnsi="Arial" w:cs="Arial"/>
          <w:b/>
        </w:rPr>
        <w:t>Pan Marek Kieler – przewodniczący Zarządu Powiatu</w:t>
      </w:r>
      <w:r w:rsidR="004D5F4F">
        <w:rPr>
          <w:rFonts w:ascii="Arial" w:hAnsi="Arial" w:cs="Arial"/>
          <w:b/>
        </w:rPr>
        <w:t xml:space="preserve"> </w:t>
      </w:r>
      <w:r w:rsidR="005B45E3" w:rsidRPr="005B45E3">
        <w:rPr>
          <w:rFonts w:ascii="Arial" w:hAnsi="Arial" w:cs="Arial"/>
        </w:rPr>
        <w:t xml:space="preserve">dodał, że myśli, </w:t>
      </w:r>
      <w:r w:rsidR="005B45E3">
        <w:rPr>
          <w:rFonts w:ascii="Arial" w:hAnsi="Arial" w:cs="Arial"/>
        </w:rPr>
        <w:br/>
      </w:r>
      <w:r w:rsidR="005B45E3" w:rsidRPr="005B45E3">
        <w:rPr>
          <w:rFonts w:ascii="Arial" w:hAnsi="Arial" w:cs="Arial"/>
        </w:rPr>
        <w:t xml:space="preserve">że są z </w:t>
      </w:r>
      <w:r w:rsidR="005B2749">
        <w:rPr>
          <w:rFonts w:ascii="Arial" w:hAnsi="Arial" w:cs="Arial"/>
        </w:rPr>
        <w:t xml:space="preserve">tego </w:t>
      </w:r>
      <w:r w:rsidR="005B45E3" w:rsidRPr="005B45E3">
        <w:rPr>
          <w:rFonts w:ascii="Arial" w:hAnsi="Arial" w:cs="Arial"/>
        </w:rPr>
        <w:t xml:space="preserve">tytułu obciążenia. </w:t>
      </w:r>
    </w:p>
    <w:p w:rsidR="005B45E3" w:rsidRPr="005B45E3" w:rsidRDefault="005B45E3" w:rsidP="00A70D74">
      <w:pPr>
        <w:pStyle w:val="NormalnyWeb"/>
        <w:spacing w:before="0" w:beforeAutospacing="0" w:after="0" w:afterAutospacing="0" w:line="360" w:lineRule="auto"/>
        <w:ind w:right="-1" w:firstLine="708"/>
        <w:jc w:val="both"/>
        <w:rPr>
          <w:rFonts w:ascii="Arial" w:hAnsi="Arial" w:cs="Arial"/>
        </w:rPr>
      </w:pPr>
      <w:r w:rsidRPr="00BD27B1">
        <w:rPr>
          <w:rFonts w:ascii="Arial" w:hAnsi="Arial" w:cs="Arial"/>
          <w:b/>
        </w:rPr>
        <w:t xml:space="preserve">Pan Andrzej Łebek </w:t>
      </w:r>
      <w:r>
        <w:rPr>
          <w:rFonts w:ascii="Arial" w:hAnsi="Arial" w:cs="Arial"/>
          <w:b/>
        </w:rPr>
        <w:t>-</w:t>
      </w:r>
      <w:r w:rsidRPr="00BD27B1">
        <w:rPr>
          <w:rFonts w:ascii="Arial" w:hAnsi="Arial" w:cs="Arial"/>
          <w:b/>
        </w:rPr>
        <w:t xml:space="preserve"> członek Zarządu</w:t>
      </w:r>
      <w:r>
        <w:rPr>
          <w:rFonts w:ascii="Arial" w:hAnsi="Arial" w:cs="Arial"/>
          <w:b/>
        </w:rPr>
        <w:t xml:space="preserve"> </w:t>
      </w:r>
      <w:r w:rsidRPr="005B45E3">
        <w:rPr>
          <w:rFonts w:ascii="Arial" w:hAnsi="Arial" w:cs="Arial"/>
        </w:rPr>
        <w:t xml:space="preserve">powiedział, że może </w:t>
      </w:r>
      <w:r>
        <w:rPr>
          <w:rFonts w:ascii="Arial" w:hAnsi="Arial" w:cs="Arial"/>
        </w:rPr>
        <w:t xml:space="preserve">tak to musi być, że </w:t>
      </w:r>
      <w:r w:rsidRPr="005B45E3">
        <w:rPr>
          <w:rFonts w:ascii="Arial" w:hAnsi="Arial" w:cs="Arial"/>
        </w:rPr>
        <w:t xml:space="preserve">w </w:t>
      </w:r>
      <w:r>
        <w:rPr>
          <w:rFonts w:ascii="Arial" w:hAnsi="Arial" w:cs="Arial"/>
        </w:rPr>
        <w:t xml:space="preserve">dziale </w:t>
      </w:r>
      <w:r w:rsidRPr="005B45E3">
        <w:rPr>
          <w:rFonts w:ascii="Arial" w:hAnsi="Arial" w:cs="Arial"/>
        </w:rPr>
        <w:t>księgowości są to dochody</w:t>
      </w:r>
      <w:r>
        <w:rPr>
          <w:rFonts w:ascii="Arial" w:hAnsi="Arial" w:cs="Arial"/>
        </w:rPr>
        <w:t>, a nie są to koszty</w:t>
      </w:r>
      <w:r w:rsidRPr="005B45E3">
        <w:rPr>
          <w:rFonts w:ascii="Arial" w:hAnsi="Arial" w:cs="Arial"/>
        </w:rPr>
        <w:t xml:space="preserve">. </w:t>
      </w:r>
      <w:r>
        <w:rPr>
          <w:rFonts w:ascii="Arial" w:hAnsi="Arial" w:cs="Arial"/>
        </w:rPr>
        <w:t xml:space="preserve">Wiadomo, </w:t>
      </w:r>
      <w:r>
        <w:rPr>
          <w:rFonts w:ascii="Arial" w:hAnsi="Arial" w:cs="Arial"/>
        </w:rPr>
        <w:br/>
        <w:t xml:space="preserve">że najważniejsze jest to, że z tego tytułu firma ponosi koszty i następuje później zwrot. </w:t>
      </w:r>
    </w:p>
    <w:p w:rsidR="005B45E3" w:rsidRPr="005B45E3" w:rsidRDefault="005B45E3" w:rsidP="00A70D74">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lastRenderedPageBreak/>
        <w:t>Pan Marek Kieler – przewodniczący Zarządu Powiatu</w:t>
      </w:r>
      <w:r>
        <w:rPr>
          <w:rFonts w:ascii="Arial" w:hAnsi="Arial" w:cs="Arial"/>
          <w:b/>
        </w:rPr>
        <w:t xml:space="preserve"> </w:t>
      </w:r>
      <w:r w:rsidRPr="005B45E3">
        <w:rPr>
          <w:rFonts w:ascii="Arial" w:hAnsi="Arial" w:cs="Arial"/>
        </w:rPr>
        <w:t xml:space="preserve">udzielił głosu panu wicestaroście. </w:t>
      </w:r>
    </w:p>
    <w:p w:rsidR="005B45E3" w:rsidRPr="005B45E3" w:rsidRDefault="005B45E3" w:rsidP="00A70D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5B45E3">
        <w:rPr>
          <w:rFonts w:ascii="Arial" w:hAnsi="Arial" w:cs="Arial"/>
        </w:rPr>
        <w:t>powiedział, że jako członkowi Komitetu Rozwoju Ekonomii Społecznej Województwa Łódzkiego pogratulował pani dyrektor i pochwalił za użycie klauzuli społecznej w tym postępowaniu</w:t>
      </w:r>
      <w:r>
        <w:rPr>
          <w:rFonts w:ascii="Arial" w:hAnsi="Arial" w:cs="Arial"/>
        </w:rPr>
        <w:t>. Dużo podmiotów boi się tej klauzuli społ</w:t>
      </w:r>
      <w:r w:rsidR="003F694D">
        <w:rPr>
          <w:rFonts w:ascii="Arial" w:hAnsi="Arial" w:cs="Arial"/>
        </w:rPr>
        <w:t>ecznej, a dzięki temu wzmacniamy na ry</w:t>
      </w:r>
      <w:r w:rsidR="00922DB1">
        <w:rPr>
          <w:rFonts w:ascii="Arial" w:hAnsi="Arial" w:cs="Arial"/>
        </w:rPr>
        <w:t>nku pracy osoby niepełnosprawne</w:t>
      </w:r>
      <w:r w:rsidR="003F694D">
        <w:rPr>
          <w:rFonts w:ascii="Arial" w:hAnsi="Arial" w:cs="Arial"/>
        </w:rPr>
        <w:t xml:space="preserve">, dzięki temu mechanizmowi </w:t>
      </w:r>
      <w:r w:rsidR="003F694D">
        <w:rPr>
          <w:rFonts w:ascii="Arial" w:hAnsi="Arial" w:cs="Arial"/>
        </w:rPr>
        <w:br/>
        <w:t xml:space="preserve">ten usługodawca, który wygrał przetarg ma obowiązek zatrudniać osoby niepełnosprawne i w związku  tym mieszkańcy DPS w Skrzynnie mają szansę pracować w tym podmiocie. Zaznaczył, że cieszy się, że pani dyrektor stosuje klauzule społeczne. Warto o tym mówić i dawać przykład innym podmiotom.  </w:t>
      </w:r>
      <w:r w:rsidRPr="005B45E3">
        <w:rPr>
          <w:rFonts w:ascii="Arial" w:hAnsi="Arial" w:cs="Arial"/>
        </w:rPr>
        <w:t xml:space="preserve"> </w:t>
      </w:r>
    </w:p>
    <w:p w:rsidR="003F694D" w:rsidRPr="003F694D" w:rsidRDefault="003F694D" w:rsidP="00A70D74">
      <w:pPr>
        <w:pStyle w:val="NormalnyWeb"/>
        <w:spacing w:before="0" w:beforeAutospacing="0" w:after="0" w:afterAutospacing="0" w:line="360" w:lineRule="auto"/>
        <w:ind w:right="-1" w:firstLine="708"/>
        <w:jc w:val="both"/>
        <w:rPr>
          <w:rFonts w:ascii="Arial" w:hAnsi="Arial" w:cs="Arial"/>
          <w:b/>
        </w:rPr>
      </w:pPr>
      <w:r w:rsidRPr="003F694D">
        <w:rPr>
          <w:rFonts w:ascii="Arial" w:hAnsi="Arial" w:cs="Arial"/>
          <w:b/>
        </w:rPr>
        <w:t>Pan Marek Kieler – przewodniczący Zarządu Powiatu</w:t>
      </w:r>
      <w:r>
        <w:rPr>
          <w:rFonts w:ascii="Arial" w:hAnsi="Arial" w:cs="Arial"/>
          <w:b/>
        </w:rPr>
        <w:t xml:space="preserve"> </w:t>
      </w:r>
      <w:r w:rsidRPr="003F694D">
        <w:rPr>
          <w:rFonts w:ascii="Arial" w:hAnsi="Arial" w:cs="Arial"/>
        </w:rPr>
        <w:t>z uwagi na brak dalszych pytań, zarządził głosowanie „za” przyjęciem informacji.</w:t>
      </w:r>
      <w:r>
        <w:rPr>
          <w:rFonts w:ascii="Arial" w:hAnsi="Arial" w:cs="Arial"/>
          <w:b/>
        </w:rPr>
        <w:t xml:space="preserve"> </w:t>
      </w:r>
      <w:r w:rsidRPr="003F694D">
        <w:rPr>
          <w:rFonts w:ascii="Arial" w:hAnsi="Arial" w:cs="Arial"/>
          <w:b/>
        </w:rPr>
        <w:t xml:space="preserve"> </w:t>
      </w:r>
    </w:p>
    <w:p w:rsidR="00D61767" w:rsidRDefault="00D61767" w:rsidP="00D61767">
      <w:pPr>
        <w:pStyle w:val="NormalnyWeb"/>
        <w:spacing w:before="0" w:beforeAutospacing="0" w:after="0" w:afterAutospacing="0" w:line="360" w:lineRule="auto"/>
        <w:ind w:right="-1" w:firstLine="708"/>
        <w:jc w:val="both"/>
        <w:rPr>
          <w:rFonts w:ascii="Arial" w:hAnsi="Arial" w:cs="Arial"/>
          <w:i/>
        </w:rPr>
      </w:pPr>
    </w:p>
    <w:p w:rsidR="003F694D" w:rsidRPr="003F694D" w:rsidRDefault="003F694D" w:rsidP="003F694D">
      <w:pPr>
        <w:pStyle w:val="NormalnyWeb"/>
        <w:spacing w:before="0" w:beforeAutospacing="0" w:after="0" w:afterAutospacing="0" w:line="360" w:lineRule="auto"/>
        <w:ind w:right="-1"/>
        <w:jc w:val="both"/>
        <w:rPr>
          <w:rFonts w:ascii="Arial" w:hAnsi="Arial" w:cs="Arial"/>
          <w:i/>
        </w:rPr>
      </w:pPr>
      <w:r w:rsidRPr="003F694D">
        <w:rPr>
          <w:rFonts w:ascii="Arial" w:hAnsi="Arial" w:cs="Arial"/>
          <w:i/>
        </w:rPr>
        <w:t xml:space="preserve">      </w:t>
      </w:r>
      <w:r>
        <w:rPr>
          <w:rFonts w:ascii="Arial" w:hAnsi="Arial" w:cs="Arial"/>
          <w:i/>
        </w:rPr>
        <w:tab/>
      </w:r>
      <w:r w:rsidRPr="003F694D">
        <w:rPr>
          <w:rFonts w:ascii="Arial" w:hAnsi="Arial" w:cs="Arial"/>
          <w:i/>
        </w:rPr>
        <w:t xml:space="preserve">Zarząd Powiatu w Wieluniu jednogłośnie (przy 5 głosach „za”) przyjął informację Dyrektora Domu Pomocy Społecznej w Skrzynnie o oddaniu w najem </w:t>
      </w:r>
      <w:r>
        <w:rPr>
          <w:rFonts w:ascii="Arial" w:hAnsi="Arial" w:cs="Arial"/>
          <w:i/>
        </w:rPr>
        <w:br/>
      </w:r>
      <w:r w:rsidRPr="003F694D">
        <w:rPr>
          <w:rFonts w:ascii="Arial" w:hAnsi="Arial" w:cs="Arial"/>
          <w:i/>
        </w:rPr>
        <w:t>na czas oznaczony do 3 lat części nieruchomości o łącznej powierzchni 233,70 m</w:t>
      </w:r>
      <w:r w:rsidRPr="003F694D">
        <w:rPr>
          <w:rFonts w:ascii="Arial" w:hAnsi="Arial" w:cs="Arial"/>
          <w:i/>
          <w:vertAlign w:val="superscript"/>
        </w:rPr>
        <w:t>2</w:t>
      </w:r>
      <w:r w:rsidRPr="003F694D">
        <w:rPr>
          <w:rFonts w:ascii="Arial" w:hAnsi="Arial" w:cs="Arial"/>
          <w:i/>
        </w:rPr>
        <w:t xml:space="preserve"> konsorcjum firm: Przedsiębiorstwo Usługowo-Handlowe Martina Catering Sp. z o.o., ul. Sarmacka 14 lok. D-2, 61-616 Poznań, Przedsiębiorstwo Produkcyjno-Handlowo-Usługowe Eksport-Import „Martina” Walczak Mirosław, ul. Mickiewicza 37, </w:t>
      </w:r>
      <w:r>
        <w:rPr>
          <w:rFonts w:ascii="Arial" w:hAnsi="Arial" w:cs="Arial"/>
          <w:i/>
        </w:rPr>
        <w:br/>
      </w:r>
      <w:r w:rsidRPr="003F694D">
        <w:rPr>
          <w:rFonts w:ascii="Arial" w:hAnsi="Arial" w:cs="Arial"/>
          <w:i/>
        </w:rPr>
        <w:t xml:space="preserve">88-400 Żnin, z przeznaczeniem na dostarczenie posiłków mieszkańcom </w:t>
      </w:r>
      <w:r>
        <w:rPr>
          <w:rFonts w:ascii="Arial" w:hAnsi="Arial" w:cs="Arial"/>
          <w:i/>
        </w:rPr>
        <w:br/>
      </w:r>
      <w:r w:rsidRPr="003F694D">
        <w:rPr>
          <w:rFonts w:ascii="Arial" w:hAnsi="Arial" w:cs="Arial"/>
          <w:i/>
        </w:rPr>
        <w:t xml:space="preserve">DPS w Skrzynnie uprzednio przygotowanych i sporządzanych w pomieszczeniach DPS w Skrzynnie (głosowało 5 członków Zarządu). </w:t>
      </w:r>
    </w:p>
    <w:p w:rsidR="00D61767" w:rsidRDefault="00D61767" w:rsidP="003F694D">
      <w:pPr>
        <w:pStyle w:val="NormalnyWeb"/>
        <w:spacing w:before="0" w:beforeAutospacing="0" w:after="0" w:afterAutospacing="0" w:line="360" w:lineRule="auto"/>
        <w:ind w:firstLine="708"/>
        <w:jc w:val="both"/>
        <w:rPr>
          <w:rFonts w:ascii="Arial" w:hAnsi="Arial" w:cs="Arial"/>
          <w:b/>
        </w:rPr>
      </w:pPr>
      <w:r>
        <w:rPr>
          <w:rFonts w:ascii="Arial" w:hAnsi="Arial" w:cs="Arial"/>
          <w:i/>
        </w:rPr>
        <w:t>Materiał w ww. sprawie</w:t>
      </w:r>
      <w:r w:rsidR="000A4A1F" w:rsidRPr="000A4A1F">
        <w:rPr>
          <w:rFonts w:ascii="Arial" w:hAnsi="Arial" w:cs="Arial"/>
          <w:i/>
        </w:rPr>
        <w:t xml:space="preserve"> stanowi załącznik do protokołu. </w:t>
      </w:r>
      <w:r w:rsidR="000A4A1F" w:rsidRPr="000A4A1F">
        <w:rPr>
          <w:rFonts w:ascii="Arial" w:hAnsi="Arial" w:cs="Arial"/>
          <w:i/>
        </w:rPr>
        <w:tab/>
      </w:r>
      <w:r w:rsidR="00E054E7">
        <w:rPr>
          <w:rFonts w:ascii="Arial" w:hAnsi="Arial" w:cs="Arial"/>
          <w:b/>
        </w:rPr>
        <w:tab/>
      </w:r>
      <w:r w:rsidR="00E054E7">
        <w:rPr>
          <w:rFonts w:ascii="Arial" w:hAnsi="Arial" w:cs="Arial"/>
          <w:b/>
        </w:rPr>
        <w:tab/>
      </w:r>
      <w:r w:rsidR="00E054E7">
        <w:rPr>
          <w:rFonts w:ascii="Arial" w:hAnsi="Arial" w:cs="Arial"/>
          <w:b/>
        </w:rPr>
        <w:tab/>
      </w:r>
      <w:r w:rsidR="00E054E7">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p>
    <w:p w:rsidR="003F694D" w:rsidRPr="003F694D" w:rsidRDefault="006C2E51" w:rsidP="003F694D">
      <w:pPr>
        <w:pStyle w:val="NormalnyWeb"/>
        <w:spacing w:before="0" w:beforeAutospacing="0" w:after="0" w:afterAutospacing="0" w:line="360" w:lineRule="auto"/>
        <w:ind w:right="-1"/>
        <w:jc w:val="both"/>
        <w:rPr>
          <w:rFonts w:ascii="Arial" w:hAnsi="Arial" w:cs="Arial"/>
          <w:b/>
        </w:rPr>
      </w:pPr>
      <w:r w:rsidRPr="003F694D">
        <w:rPr>
          <w:rFonts w:ascii="Arial" w:hAnsi="Arial" w:cs="Arial"/>
          <w:b/>
        </w:rPr>
        <w:tab/>
      </w:r>
      <w:r w:rsidRPr="003F694D">
        <w:rPr>
          <w:rFonts w:ascii="Arial" w:hAnsi="Arial" w:cs="Arial"/>
          <w:b/>
        </w:rPr>
        <w:tab/>
      </w:r>
      <w:r w:rsidRPr="003F694D">
        <w:rPr>
          <w:rFonts w:ascii="Arial" w:hAnsi="Arial" w:cs="Arial"/>
          <w:b/>
        </w:rPr>
        <w:tab/>
      </w:r>
      <w:r w:rsidRPr="003F694D">
        <w:rPr>
          <w:rFonts w:ascii="Arial" w:hAnsi="Arial" w:cs="Arial"/>
          <w:b/>
        </w:rPr>
        <w:tab/>
      </w:r>
      <w:r w:rsidRPr="003F694D">
        <w:rPr>
          <w:rFonts w:ascii="Arial" w:hAnsi="Arial" w:cs="Arial"/>
          <w:b/>
        </w:rPr>
        <w:tab/>
      </w:r>
      <w:r w:rsidRPr="003F694D">
        <w:rPr>
          <w:rFonts w:ascii="Arial" w:hAnsi="Arial" w:cs="Arial"/>
          <w:b/>
        </w:rPr>
        <w:tab/>
      </w:r>
      <w:r w:rsidR="00D61767" w:rsidRPr="003F694D">
        <w:rPr>
          <w:rFonts w:ascii="Arial" w:hAnsi="Arial" w:cs="Arial"/>
          <w:b/>
        </w:rPr>
        <w:t>Pkt 6</w:t>
      </w:r>
      <w:r w:rsidR="004B7863" w:rsidRPr="003F694D">
        <w:rPr>
          <w:rFonts w:ascii="Arial" w:hAnsi="Arial" w:cs="Arial"/>
          <w:b/>
        </w:rPr>
        <w:t xml:space="preserve"> </w:t>
      </w:r>
      <w:r w:rsidR="000A4A1F" w:rsidRPr="003F694D">
        <w:rPr>
          <w:rFonts w:ascii="Arial" w:hAnsi="Arial" w:cs="Arial"/>
          <w:b/>
        </w:rPr>
        <w:tab/>
      </w:r>
      <w:r w:rsidR="000A4A1F" w:rsidRPr="003F694D">
        <w:rPr>
          <w:rFonts w:ascii="Arial" w:hAnsi="Arial" w:cs="Arial"/>
          <w:b/>
        </w:rPr>
        <w:tab/>
      </w:r>
      <w:r w:rsidR="000A4A1F" w:rsidRPr="003F694D">
        <w:rPr>
          <w:rFonts w:ascii="Arial" w:hAnsi="Arial" w:cs="Arial"/>
          <w:b/>
        </w:rPr>
        <w:tab/>
      </w:r>
      <w:r w:rsidR="000A4A1F" w:rsidRPr="003F694D">
        <w:rPr>
          <w:rFonts w:ascii="Arial" w:hAnsi="Arial" w:cs="Arial"/>
          <w:b/>
        </w:rPr>
        <w:tab/>
      </w:r>
      <w:r w:rsidR="000A4A1F" w:rsidRPr="003F694D">
        <w:rPr>
          <w:rFonts w:ascii="Arial" w:hAnsi="Arial" w:cs="Arial"/>
          <w:b/>
        </w:rPr>
        <w:tab/>
      </w:r>
      <w:r w:rsidR="004B7863" w:rsidRPr="003F694D">
        <w:rPr>
          <w:rFonts w:ascii="Arial" w:hAnsi="Arial" w:cs="Arial"/>
          <w:b/>
        </w:rPr>
        <w:br/>
      </w:r>
      <w:r w:rsidR="003F694D" w:rsidRPr="003F694D">
        <w:rPr>
          <w:rFonts w:ascii="Arial" w:hAnsi="Arial" w:cs="Arial"/>
          <w:b/>
        </w:rPr>
        <w:t>Przyjęcie informacji o funkcjonowaniu Powiatowego Inspektoratu Nadzoru Budowlanego w Wieluniu z uwzględnieniem zagrożeń budowlanych w roku 2020.</w:t>
      </w:r>
    </w:p>
    <w:p w:rsidR="004B7863" w:rsidRPr="006C2E51" w:rsidRDefault="00C325CA" w:rsidP="003F694D">
      <w:pPr>
        <w:pStyle w:val="NormalnyWeb"/>
        <w:spacing w:before="0" w:beforeAutospacing="0" w:after="0" w:afterAutospacing="0" w:line="360" w:lineRule="auto"/>
        <w:ind w:right="-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C325CA" w:rsidRDefault="00C325CA" w:rsidP="00C325CA">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4868EE">
        <w:rPr>
          <w:rFonts w:ascii="Arial" w:hAnsi="Arial" w:cs="Arial"/>
        </w:rPr>
        <w:t xml:space="preserve">powitał panią Ciach PINB w Wieluniu oraz panią naczelnik Dobkowską. </w:t>
      </w:r>
      <w:r w:rsidR="005D4213">
        <w:rPr>
          <w:rFonts w:ascii="Arial" w:hAnsi="Arial" w:cs="Arial"/>
        </w:rPr>
        <w:t>Udzielił głosu pani inspektor.</w:t>
      </w:r>
    </w:p>
    <w:p w:rsidR="005D4213" w:rsidRPr="004246D0" w:rsidRDefault="005D4213" w:rsidP="00C325CA">
      <w:pPr>
        <w:pStyle w:val="NormalnyWeb"/>
        <w:spacing w:before="0" w:beforeAutospacing="0" w:after="0" w:afterAutospacing="0" w:line="360" w:lineRule="auto"/>
        <w:ind w:right="-1" w:firstLine="708"/>
        <w:jc w:val="both"/>
        <w:rPr>
          <w:rFonts w:ascii="Arial" w:hAnsi="Arial" w:cs="Arial"/>
        </w:rPr>
      </w:pPr>
      <w:r w:rsidRPr="005D4213">
        <w:rPr>
          <w:rFonts w:ascii="Arial" w:hAnsi="Arial" w:cs="Arial"/>
          <w:b/>
        </w:rPr>
        <w:t xml:space="preserve">Pani Anna Ciach – PINB w Wieluniu </w:t>
      </w:r>
      <w:r w:rsidR="004246D0" w:rsidRPr="004246D0">
        <w:rPr>
          <w:rFonts w:ascii="Arial" w:hAnsi="Arial" w:cs="Arial"/>
        </w:rPr>
        <w:t xml:space="preserve">omówiła przedmiotową informację. </w:t>
      </w:r>
    </w:p>
    <w:p w:rsidR="00A55C09" w:rsidRPr="00D5399E" w:rsidRDefault="004246D0" w:rsidP="00D5399E">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lastRenderedPageBreak/>
        <w:t>Pan Marek Kieler – przewodniczący Zarządu Powiatu</w:t>
      </w:r>
      <w:r w:rsidRPr="009D29EB">
        <w:rPr>
          <w:rFonts w:ascii="Arial" w:hAnsi="Arial" w:cs="Arial"/>
          <w:b/>
        </w:rPr>
        <w:t xml:space="preserve"> </w:t>
      </w:r>
      <w:r w:rsidR="00A55C09" w:rsidRPr="00A55C09">
        <w:rPr>
          <w:rFonts w:ascii="Arial" w:hAnsi="Arial" w:cs="Arial"/>
        </w:rPr>
        <w:t>zapytał, jakie budynki podlegają dopuszczeniu do użytkowania.</w:t>
      </w:r>
      <w:r w:rsidR="00A55C09">
        <w:rPr>
          <w:rFonts w:ascii="Arial" w:hAnsi="Arial" w:cs="Arial"/>
        </w:rPr>
        <w:t xml:space="preserve"> Zaznaczył, że wie, że są wyjątki, zgodnie  kategoriami zaszeregowania bądź wydaną decyzją</w:t>
      </w:r>
      <w:r w:rsidR="000A4785">
        <w:rPr>
          <w:rFonts w:ascii="Arial" w:hAnsi="Arial" w:cs="Arial"/>
        </w:rPr>
        <w:t xml:space="preserve"> W</w:t>
      </w:r>
      <w:r w:rsidR="00A55C09">
        <w:rPr>
          <w:rFonts w:ascii="Arial" w:hAnsi="Arial" w:cs="Arial"/>
        </w:rPr>
        <w:t xml:space="preserve">ydziału Architektury </w:t>
      </w:r>
      <w:r w:rsidR="00A55C09">
        <w:rPr>
          <w:rFonts w:ascii="Arial" w:hAnsi="Arial" w:cs="Arial"/>
        </w:rPr>
        <w:br/>
        <w:t xml:space="preserve">i Budownictwa. </w:t>
      </w:r>
      <w:r w:rsidR="000A4785">
        <w:rPr>
          <w:rFonts w:ascii="Arial" w:hAnsi="Arial" w:cs="Arial"/>
        </w:rPr>
        <w:t>Jakie jest termin, bo kiedyś było to 21 dni, a teraz 14 dni?</w:t>
      </w:r>
      <w:r w:rsidR="00A55C09">
        <w:rPr>
          <w:rFonts w:ascii="Arial" w:hAnsi="Arial" w:cs="Arial"/>
        </w:rPr>
        <w:tab/>
      </w:r>
      <w:r w:rsidR="00A55C09">
        <w:rPr>
          <w:rFonts w:ascii="Arial" w:hAnsi="Arial" w:cs="Arial"/>
        </w:rPr>
        <w:tab/>
      </w:r>
      <w:r w:rsidR="00A55C09">
        <w:rPr>
          <w:rFonts w:ascii="Arial" w:hAnsi="Arial" w:cs="Arial"/>
        </w:rPr>
        <w:tab/>
      </w:r>
      <w:r w:rsidR="00A55C09" w:rsidRPr="005D4213">
        <w:rPr>
          <w:rFonts w:ascii="Arial" w:hAnsi="Arial" w:cs="Arial"/>
          <w:b/>
        </w:rPr>
        <w:t>Pani Anna Ciach – PINB w Wieluniu</w:t>
      </w:r>
      <w:r w:rsidR="00A55C09">
        <w:rPr>
          <w:rFonts w:ascii="Arial" w:hAnsi="Arial" w:cs="Arial"/>
          <w:b/>
        </w:rPr>
        <w:t xml:space="preserve"> </w:t>
      </w:r>
      <w:r w:rsidR="00922DB1">
        <w:rPr>
          <w:rFonts w:ascii="Arial" w:hAnsi="Arial" w:cs="Arial"/>
        </w:rPr>
        <w:t>odpowiedziała, że tak,</w:t>
      </w:r>
      <w:r w:rsidR="000A4785">
        <w:rPr>
          <w:rFonts w:ascii="Arial" w:hAnsi="Arial" w:cs="Arial"/>
        </w:rPr>
        <w:t xml:space="preserve"> jeżeli chodzi </w:t>
      </w:r>
      <w:r w:rsidR="0043664A">
        <w:rPr>
          <w:rFonts w:ascii="Arial" w:hAnsi="Arial" w:cs="Arial"/>
        </w:rPr>
        <w:br/>
      </w:r>
      <w:r w:rsidR="000A4785">
        <w:rPr>
          <w:rFonts w:ascii="Arial" w:hAnsi="Arial" w:cs="Arial"/>
        </w:rPr>
        <w:t>o zawiadomienia o zakończeniu budowy</w:t>
      </w:r>
      <w:r w:rsidR="00922DB1">
        <w:rPr>
          <w:rFonts w:ascii="Arial" w:hAnsi="Arial" w:cs="Arial"/>
        </w:rPr>
        <w:t>,</w:t>
      </w:r>
      <w:r w:rsidR="000A4785">
        <w:rPr>
          <w:rFonts w:ascii="Arial" w:hAnsi="Arial" w:cs="Arial"/>
        </w:rPr>
        <w:t xml:space="preserve"> o ile wszystko jest w porządku </w:t>
      </w:r>
      <w:r w:rsidR="0043664A">
        <w:rPr>
          <w:rFonts w:ascii="Arial" w:hAnsi="Arial" w:cs="Arial"/>
        </w:rPr>
        <w:br/>
      </w:r>
      <w:r w:rsidR="000A4785">
        <w:rPr>
          <w:rFonts w:ascii="Arial" w:hAnsi="Arial" w:cs="Arial"/>
        </w:rPr>
        <w:t xml:space="preserve">i są dokumenty. </w:t>
      </w:r>
      <w:r w:rsidR="0043664A">
        <w:rPr>
          <w:rFonts w:ascii="Arial" w:hAnsi="Arial" w:cs="Arial"/>
        </w:rPr>
        <w:t>A jeżeli budynek wymaga odbioru, czyli pozwolenia na użytkowanie</w:t>
      </w:r>
      <w:r w:rsidR="00922DB1">
        <w:rPr>
          <w:rFonts w:ascii="Arial" w:hAnsi="Arial" w:cs="Arial"/>
        </w:rPr>
        <w:t>,</w:t>
      </w:r>
      <w:r w:rsidR="0043664A">
        <w:rPr>
          <w:rFonts w:ascii="Arial" w:hAnsi="Arial" w:cs="Arial"/>
        </w:rPr>
        <w:t xml:space="preserve"> </w:t>
      </w:r>
      <w:r w:rsidR="00D5399E">
        <w:rPr>
          <w:rFonts w:ascii="Arial" w:hAnsi="Arial" w:cs="Arial"/>
        </w:rPr>
        <w:t>to wszystko jest uregulowane w art. 55, które budynki wymagają takiego odbioru. Wtedy to traktowane jest już jak normalny wniosek, wówczas muszą wyznaczyć kontrolę obowiązkową, która musi się odbyć w ciągu 21 dni i dopiero po tym czasie jeśli są jakieś braki</w:t>
      </w:r>
      <w:r w:rsidR="00922DB1">
        <w:rPr>
          <w:rFonts w:ascii="Arial" w:hAnsi="Arial" w:cs="Arial"/>
        </w:rPr>
        <w:t>,</w:t>
      </w:r>
      <w:r w:rsidR="00D5399E">
        <w:rPr>
          <w:rFonts w:ascii="Arial" w:hAnsi="Arial" w:cs="Arial"/>
        </w:rPr>
        <w:t xml:space="preserve"> muszą zostać uzupełnione. Jeżeli jest wszystko w porządku wydają niezwłocznie pozwolenie na użytkowanie. Starają się, żeby inwestorzy jak najszybciej mogli użytkować swoje obiekty. Budynki, które wymagają pozwolenia </w:t>
      </w:r>
      <w:r w:rsidR="00D5399E">
        <w:rPr>
          <w:rFonts w:ascii="Arial" w:hAnsi="Arial" w:cs="Arial"/>
        </w:rPr>
        <w:br/>
        <w:t xml:space="preserve">na użytkownie </w:t>
      </w:r>
      <w:r w:rsidR="00922DB1">
        <w:rPr>
          <w:rFonts w:ascii="Arial" w:hAnsi="Arial" w:cs="Arial"/>
        </w:rPr>
        <w:t xml:space="preserve">- </w:t>
      </w:r>
      <w:r w:rsidR="00D5399E">
        <w:rPr>
          <w:rFonts w:ascii="Arial" w:hAnsi="Arial" w:cs="Arial"/>
        </w:rPr>
        <w:t xml:space="preserve">głownie chodzi o budynki usługowe, dużo jest teraz </w:t>
      </w:r>
      <w:proofErr w:type="spellStart"/>
      <w:r w:rsidR="00D5399E">
        <w:rPr>
          <w:rFonts w:ascii="Arial" w:hAnsi="Arial" w:cs="Arial"/>
        </w:rPr>
        <w:t>wyłączeń</w:t>
      </w:r>
      <w:proofErr w:type="spellEnd"/>
      <w:r w:rsidR="00D5399E">
        <w:rPr>
          <w:rFonts w:ascii="Arial" w:hAnsi="Arial" w:cs="Arial"/>
        </w:rPr>
        <w:t xml:space="preserve">, jeśli chodzi o pozwolenie na użytkowanie, np. obiekty magazynowe można oddać </w:t>
      </w:r>
      <w:r w:rsidR="00D5399E">
        <w:rPr>
          <w:rFonts w:ascii="Arial" w:hAnsi="Arial" w:cs="Arial"/>
        </w:rPr>
        <w:br/>
        <w:t xml:space="preserve">na zwykłe zawiadomienie, kiedyś wszystkie magazynowe wymagały pozwolenia </w:t>
      </w:r>
      <w:r w:rsidR="00D5399E">
        <w:rPr>
          <w:rFonts w:ascii="Arial" w:hAnsi="Arial" w:cs="Arial"/>
        </w:rPr>
        <w:br/>
        <w:t xml:space="preserve">na użytkowanie. Dodała, że budynki wobec, których toczy się postępowanie naprawcze, czyli był sporządzany projekt zamienny również wymagają pozwolenia na użytkowanie i nie można ich </w:t>
      </w:r>
      <w:r w:rsidR="00922DB1">
        <w:rPr>
          <w:rFonts w:ascii="Arial" w:hAnsi="Arial" w:cs="Arial"/>
        </w:rPr>
        <w:t xml:space="preserve">w tej chwili nawet </w:t>
      </w:r>
      <w:r w:rsidR="003373F3">
        <w:rPr>
          <w:rFonts w:ascii="Arial" w:hAnsi="Arial" w:cs="Arial"/>
        </w:rPr>
        <w:t xml:space="preserve">na te ułatwienia z ustawą </w:t>
      </w:r>
      <w:proofErr w:type="spellStart"/>
      <w:r w:rsidR="003373F3">
        <w:rPr>
          <w:rFonts w:ascii="Arial" w:hAnsi="Arial" w:cs="Arial"/>
        </w:rPr>
        <w:t>covidową</w:t>
      </w:r>
      <w:proofErr w:type="spellEnd"/>
      <w:r w:rsidR="003373F3">
        <w:rPr>
          <w:rFonts w:ascii="Arial" w:hAnsi="Arial" w:cs="Arial"/>
        </w:rPr>
        <w:t>, które są w</w:t>
      </w:r>
      <w:r w:rsidR="00922DB1">
        <w:rPr>
          <w:rFonts w:ascii="Arial" w:hAnsi="Arial" w:cs="Arial"/>
        </w:rPr>
        <w:t>prowadzone oddać na zawiadomienie</w:t>
      </w:r>
      <w:r w:rsidR="003373F3">
        <w:rPr>
          <w:rFonts w:ascii="Arial" w:hAnsi="Arial" w:cs="Arial"/>
        </w:rPr>
        <w:t xml:space="preserve"> o zakończeniu. Poza tym wszyscy, którzy chcą zamiast zawiadomić o zakończeniu uzyskać pozwolenie </w:t>
      </w:r>
      <w:r w:rsidR="00922DB1">
        <w:rPr>
          <w:rFonts w:ascii="Arial" w:hAnsi="Arial" w:cs="Arial"/>
        </w:rPr>
        <w:br/>
      </w:r>
      <w:r w:rsidR="003373F3">
        <w:rPr>
          <w:rFonts w:ascii="Arial" w:hAnsi="Arial" w:cs="Arial"/>
        </w:rPr>
        <w:t xml:space="preserve">na użytkowanie też mogą skorzystać i na podstawie art. 55 ust. 2 wystąpić </w:t>
      </w:r>
      <w:r w:rsidR="00922DB1">
        <w:rPr>
          <w:rFonts w:ascii="Arial" w:hAnsi="Arial" w:cs="Arial"/>
        </w:rPr>
        <w:br/>
      </w:r>
      <w:r w:rsidR="003373F3">
        <w:rPr>
          <w:rFonts w:ascii="Arial" w:hAnsi="Arial" w:cs="Arial"/>
        </w:rPr>
        <w:t xml:space="preserve">na pozwolenie na użytkowanie nawet, jeżeli taki obiekt nie wymaga pozwolenia </w:t>
      </w:r>
      <w:r w:rsidR="00922DB1">
        <w:rPr>
          <w:rFonts w:ascii="Arial" w:hAnsi="Arial" w:cs="Arial"/>
        </w:rPr>
        <w:br/>
      </w:r>
      <w:r w:rsidR="003373F3">
        <w:rPr>
          <w:rFonts w:ascii="Arial" w:hAnsi="Arial" w:cs="Arial"/>
        </w:rPr>
        <w:t xml:space="preserve">na użytkowanie. </w:t>
      </w:r>
      <w:r w:rsidR="00D5399E">
        <w:rPr>
          <w:rFonts w:ascii="Arial" w:hAnsi="Arial" w:cs="Arial"/>
        </w:rPr>
        <w:t xml:space="preserve"> </w:t>
      </w:r>
    </w:p>
    <w:p w:rsidR="00D20E75" w:rsidRPr="001D0727" w:rsidRDefault="00C325CA" w:rsidP="001D0727">
      <w:pPr>
        <w:pStyle w:val="NormalnyWeb"/>
        <w:spacing w:before="0" w:beforeAutospacing="0" w:after="0" w:afterAutospacing="0" w:line="360" w:lineRule="auto"/>
        <w:ind w:right="-1" w:firstLine="708"/>
        <w:jc w:val="both"/>
        <w:rPr>
          <w:rFonts w:ascii="Arial" w:hAnsi="Arial" w:cs="Arial"/>
          <w:b/>
        </w:rPr>
      </w:pPr>
      <w:r w:rsidRPr="00357268">
        <w:rPr>
          <w:rFonts w:ascii="Arial" w:hAnsi="Arial" w:cs="Arial"/>
          <w:b/>
        </w:rPr>
        <w:t xml:space="preserve">Pan Marek Kieler – przewodniczący Zarządu Powiatu </w:t>
      </w:r>
      <w:r w:rsidR="001D0727">
        <w:rPr>
          <w:rFonts w:ascii="Arial" w:hAnsi="Arial" w:cs="Arial"/>
        </w:rPr>
        <w:t xml:space="preserve">zapytał, </w:t>
      </w:r>
      <w:r w:rsidR="001D0727">
        <w:rPr>
          <w:rFonts w:ascii="Arial" w:hAnsi="Arial" w:cs="Arial"/>
        </w:rPr>
        <w:br/>
        <w:t>czy są</w:t>
      </w:r>
      <w:r w:rsidR="00D20E75">
        <w:rPr>
          <w:rFonts w:ascii="Arial" w:hAnsi="Arial" w:cs="Arial"/>
        </w:rPr>
        <w:t xml:space="preserve"> pytania. Udzielił głosu panu wicestaroście. </w:t>
      </w:r>
      <w:r w:rsidR="001D0727">
        <w:rPr>
          <w:rFonts w:ascii="Arial" w:hAnsi="Arial" w:cs="Arial"/>
        </w:rPr>
        <w:tab/>
      </w:r>
      <w:r w:rsidR="001D0727">
        <w:rPr>
          <w:rFonts w:ascii="Arial" w:hAnsi="Arial" w:cs="Arial"/>
        </w:rPr>
        <w:tab/>
      </w:r>
      <w:r w:rsidR="001D0727">
        <w:rPr>
          <w:rFonts w:ascii="Arial" w:hAnsi="Arial" w:cs="Arial"/>
        </w:rPr>
        <w:tab/>
      </w:r>
      <w:r w:rsidR="001D0727">
        <w:rPr>
          <w:rFonts w:ascii="Arial" w:hAnsi="Arial" w:cs="Arial"/>
        </w:rPr>
        <w:tab/>
      </w:r>
      <w:r w:rsidR="001D0727">
        <w:rPr>
          <w:rFonts w:ascii="Arial" w:hAnsi="Arial" w:cs="Arial"/>
        </w:rPr>
        <w:tab/>
      </w:r>
    </w:p>
    <w:p w:rsidR="002E529C" w:rsidRDefault="00D20E75" w:rsidP="0078467B">
      <w:pPr>
        <w:pStyle w:val="NormalnyWeb"/>
        <w:spacing w:before="0" w:beforeAutospacing="0" w:after="0" w:afterAutospacing="0" w:line="360" w:lineRule="auto"/>
        <w:ind w:right="-1" w:firstLine="708"/>
        <w:jc w:val="both"/>
        <w:rPr>
          <w:rFonts w:ascii="Arial" w:hAnsi="Arial" w:cs="Arial"/>
        </w:rPr>
      </w:pPr>
      <w:r w:rsidRPr="00D20E75">
        <w:rPr>
          <w:rFonts w:ascii="Arial" w:hAnsi="Arial" w:cs="Arial"/>
          <w:b/>
        </w:rPr>
        <w:t>Pan Krzysztof Dziuba – wicestarosta wieluński</w:t>
      </w:r>
      <w:r>
        <w:rPr>
          <w:rFonts w:ascii="Arial" w:hAnsi="Arial" w:cs="Arial"/>
        </w:rPr>
        <w:t xml:space="preserve"> </w:t>
      </w:r>
      <w:r w:rsidR="008D70B5">
        <w:rPr>
          <w:rFonts w:ascii="Arial" w:hAnsi="Arial" w:cs="Arial"/>
        </w:rPr>
        <w:t xml:space="preserve">poprosił, aby pani inspektor podzieliła się z Zarządem wnioskami jakie wynikają z inspekcji i kontroli. Jakie </w:t>
      </w:r>
      <w:r w:rsidR="00922DB1">
        <w:rPr>
          <w:rFonts w:ascii="Arial" w:hAnsi="Arial" w:cs="Arial"/>
        </w:rPr>
        <w:br/>
      </w:r>
      <w:r w:rsidR="008D70B5">
        <w:rPr>
          <w:rFonts w:ascii="Arial" w:hAnsi="Arial" w:cs="Arial"/>
        </w:rPr>
        <w:t xml:space="preserve">są główne problemy budynków czy osób, które te budynki projektują, budują? </w:t>
      </w:r>
      <w:r w:rsidR="00922DB1">
        <w:rPr>
          <w:rFonts w:ascii="Arial" w:hAnsi="Arial" w:cs="Arial"/>
        </w:rPr>
        <w:t xml:space="preserve">    </w:t>
      </w:r>
      <w:r w:rsidR="00922DB1">
        <w:rPr>
          <w:rFonts w:ascii="Arial" w:hAnsi="Arial" w:cs="Arial"/>
        </w:rPr>
        <w:tab/>
      </w:r>
      <w:r w:rsidR="001D0727" w:rsidRPr="005D4213">
        <w:rPr>
          <w:rFonts w:ascii="Arial" w:hAnsi="Arial" w:cs="Arial"/>
          <w:b/>
        </w:rPr>
        <w:t>Pani Anna Ciach – PINB w Wieluniu</w:t>
      </w:r>
      <w:r w:rsidR="008D70B5">
        <w:rPr>
          <w:rFonts w:ascii="Arial" w:hAnsi="Arial" w:cs="Arial"/>
          <w:b/>
        </w:rPr>
        <w:t xml:space="preserve"> </w:t>
      </w:r>
      <w:r w:rsidR="008D70B5" w:rsidRPr="008D70B5">
        <w:rPr>
          <w:rFonts w:ascii="Arial" w:hAnsi="Arial" w:cs="Arial"/>
        </w:rPr>
        <w:t xml:space="preserve">poinformowała, że największy problem jaki ma w tej chwili </w:t>
      </w:r>
      <w:r w:rsidR="008D70B5">
        <w:rPr>
          <w:rFonts w:ascii="Arial" w:hAnsi="Arial" w:cs="Arial"/>
        </w:rPr>
        <w:t xml:space="preserve">ma nadzór budowalny dotyczy stanów technicznych. Jeśli chodzi o wszystkie kontrole budowy nawet, jeśli są jakieś odstępstwa, wiadomo zwracają wtedy uwagę, przeprowadzają postępowanie, inwestorzy wykonują projekt zamienny, dodając, że w 2020 r. nie było przypadku, żeby ktoś nie chciał takiego projektu </w:t>
      </w:r>
      <w:r w:rsidR="008D70B5">
        <w:rPr>
          <w:rFonts w:ascii="Arial" w:hAnsi="Arial" w:cs="Arial"/>
        </w:rPr>
        <w:lastRenderedPageBreak/>
        <w:t xml:space="preserve">zrobić, albo robił jakieś kłopoty, aby wstrzymywać postępowanie. Największy problem mają ze stanami technicznymi. Np. działka nie ma przeprowadzonego postępowania spadkowego, nie ma właściciela albo jest ich wielu, że jeden </w:t>
      </w:r>
      <w:r w:rsidR="0078467B">
        <w:rPr>
          <w:rFonts w:ascii="Arial" w:hAnsi="Arial" w:cs="Arial"/>
        </w:rPr>
        <w:br/>
      </w:r>
      <w:r w:rsidR="008D70B5">
        <w:rPr>
          <w:rFonts w:ascii="Arial" w:hAnsi="Arial" w:cs="Arial"/>
        </w:rPr>
        <w:t xml:space="preserve">na drugiego próbuje ten obowiązek </w:t>
      </w:r>
      <w:r w:rsidR="00922DB1">
        <w:rPr>
          <w:rFonts w:ascii="Arial" w:hAnsi="Arial" w:cs="Arial"/>
        </w:rPr>
        <w:t>s</w:t>
      </w:r>
      <w:r w:rsidR="008D70B5">
        <w:rPr>
          <w:rFonts w:ascii="Arial" w:hAnsi="Arial" w:cs="Arial"/>
        </w:rPr>
        <w:t xml:space="preserve">cedować, aby utrzymywać obiekt we właściwym stanie technicznym. </w:t>
      </w:r>
      <w:r w:rsidR="00880220">
        <w:rPr>
          <w:rFonts w:ascii="Arial" w:hAnsi="Arial" w:cs="Arial"/>
        </w:rPr>
        <w:t xml:space="preserve">Inwestorzy i właściciele nie zdają sobie sprawy z tego, </w:t>
      </w:r>
      <w:r w:rsidR="0078467B">
        <w:rPr>
          <w:rFonts w:ascii="Arial" w:hAnsi="Arial" w:cs="Arial"/>
        </w:rPr>
        <w:br/>
      </w:r>
      <w:r w:rsidR="00880220">
        <w:rPr>
          <w:rFonts w:ascii="Arial" w:hAnsi="Arial" w:cs="Arial"/>
        </w:rPr>
        <w:t>że wszystkie niedopełnienia obowiązków, jeżeli chodzi o utrzymanie we właściwym stanie technicznym obiektów</w:t>
      </w:r>
      <w:r w:rsidR="00922DB1">
        <w:rPr>
          <w:rFonts w:ascii="Arial" w:hAnsi="Arial" w:cs="Arial"/>
        </w:rPr>
        <w:t>,</w:t>
      </w:r>
      <w:r w:rsidR="00880220">
        <w:rPr>
          <w:rFonts w:ascii="Arial" w:hAnsi="Arial" w:cs="Arial"/>
        </w:rPr>
        <w:t xml:space="preserve"> to z tego tytułu może nałożyć mandat, a nawet skierować zawiadomienie do prokuratury, ponieważ nie może być tak, że obiekt stwarza zagrożenie dla osób, które wokół tego budynku mogą przechodzić. </w:t>
      </w:r>
      <w:r w:rsidR="00880220">
        <w:rPr>
          <w:rFonts w:ascii="Arial" w:hAnsi="Arial" w:cs="Arial"/>
        </w:rPr>
        <w:br/>
        <w:t xml:space="preserve">To dotyczy budynków, które są usytuowane przy granicy, albo przy drodze, </w:t>
      </w:r>
      <w:r w:rsidR="0078467B">
        <w:rPr>
          <w:rFonts w:ascii="Arial" w:hAnsi="Arial" w:cs="Arial"/>
        </w:rPr>
        <w:br/>
      </w:r>
      <w:r w:rsidR="00880220">
        <w:rPr>
          <w:rFonts w:ascii="Arial" w:hAnsi="Arial" w:cs="Arial"/>
        </w:rPr>
        <w:t xml:space="preserve">nie są ogrodzone. Poza tym też mają duże kłopoty z </w:t>
      </w:r>
      <w:r w:rsidR="0078467B">
        <w:rPr>
          <w:rFonts w:ascii="Arial" w:hAnsi="Arial" w:cs="Arial"/>
        </w:rPr>
        <w:t xml:space="preserve">sytuacjami, że budynek nie jest w tragicznym stanie technicznym, ale nie jest pilnowany, nie jest zamieszkany </w:t>
      </w:r>
      <w:r w:rsidR="0078467B">
        <w:rPr>
          <w:rFonts w:ascii="Arial" w:hAnsi="Arial" w:cs="Arial"/>
        </w:rPr>
        <w:br/>
        <w:t>i gdyby nie to, że próbują tam chodzić różni ludzie, chodzi o zwykły wandalizm to taki budynek nie stwarzałby zagrożenia, ale chodzi o to, że jest wykorzystywany, użytkowany niewłaściwie i z tego powodu trudno takie osoby gdzieś znaleźć. Dlatego częs</w:t>
      </w:r>
      <w:r w:rsidR="00922DB1">
        <w:rPr>
          <w:rFonts w:ascii="Arial" w:hAnsi="Arial" w:cs="Arial"/>
        </w:rPr>
        <w:t>to korzystają z pomocy policji,</w:t>
      </w:r>
      <w:r w:rsidR="0078467B">
        <w:rPr>
          <w:rFonts w:ascii="Arial" w:hAnsi="Arial" w:cs="Arial"/>
        </w:rPr>
        <w:t xml:space="preserve"> omówiła jeden przypadek.  </w:t>
      </w:r>
      <w:r w:rsidR="00880220">
        <w:rPr>
          <w:rFonts w:ascii="Arial" w:hAnsi="Arial" w:cs="Arial"/>
        </w:rPr>
        <w:t xml:space="preserve"> </w:t>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2E529C" w:rsidRPr="002E529C">
        <w:rPr>
          <w:rFonts w:ascii="Arial" w:hAnsi="Arial" w:cs="Arial"/>
          <w:b/>
        </w:rPr>
        <w:t>Pan Marek Kieler – przewodniczący Zarządu Powiatu</w:t>
      </w:r>
      <w:r w:rsidR="002E529C">
        <w:rPr>
          <w:rFonts w:ascii="Arial" w:hAnsi="Arial" w:cs="Arial"/>
        </w:rPr>
        <w:t xml:space="preserve"> </w:t>
      </w:r>
      <w:r w:rsidR="0078467B">
        <w:rPr>
          <w:rFonts w:ascii="Arial" w:hAnsi="Arial" w:cs="Arial"/>
        </w:rPr>
        <w:t>udzielił głosu radnemu Łebkowi.</w:t>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Pr>
          <w:rFonts w:ascii="Arial" w:hAnsi="Arial" w:cs="Arial"/>
        </w:rPr>
        <w:tab/>
      </w:r>
      <w:r w:rsidR="0078467B" w:rsidRPr="0078467B">
        <w:rPr>
          <w:rFonts w:ascii="Arial" w:hAnsi="Arial" w:cs="Arial"/>
          <w:b/>
        </w:rPr>
        <w:t>Pan Andrzej Łebek – członek Zarządu</w:t>
      </w:r>
      <w:r w:rsidR="0078467B">
        <w:rPr>
          <w:rFonts w:ascii="Arial" w:hAnsi="Arial" w:cs="Arial"/>
        </w:rPr>
        <w:t xml:space="preserve"> </w:t>
      </w:r>
      <w:r w:rsidR="000574CF">
        <w:rPr>
          <w:rFonts w:ascii="Arial" w:hAnsi="Arial" w:cs="Arial"/>
        </w:rPr>
        <w:t>odniósł się do informacji na stronie 5 „</w:t>
      </w:r>
      <w:r w:rsidR="000574CF" w:rsidRPr="00922DB1">
        <w:rPr>
          <w:rFonts w:ascii="Arial" w:hAnsi="Arial" w:cs="Arial"/>
          <w:i/>
        </w:rPr>
        <w:t>Wydano ponadto</w:t>
      </w:r>
      <w:r w:rsidR="000574CF">
        <w:rPr>
          <w:rFonts w:ascii="Arial" w:hAnsi="Arial" w:cs="Arial"/>
        </w:rPr>
        <w:t>” i wskazane są 2 decyzje jakie wydano</w:t>
      </w:r>
      <w:r w:rsidR="00922DB1">
        <w:rPr>
          <w:rFonts w:ascii="Arial" w:hAnsi="Arial" w:cs="Arial"/>
        </w:rPr>
        <w:t>,</w:t>
      </w:r>
      <w:r w:rsidR="000574CF">
        <w:rPr>
          <w:rFonts w:ascii="Arial" w:hAnsi="Arial" w:cs="Arial"/>
        </w:rPr>
        <w:t xml:space="preserve"> nakazujące doprowadzenie obiektu do stanu zgodnego z przepisami w oparc</w:t>
      </w:r>
      <w:r w:rsidR="00922DB1">
        <w:rPr>
          <w:rFonts w:ascii="Arial" w:hAnsi="Arial" w:cs="Arial"/>
        </w:rPr>
        <w:t xml:space="preserve">iu o prawo budowlane z 1994 r. </w:t>
      </w:r>
      <w:r w:rsidR="000574CF">
        <w:rPr>
          <w:rFonts w:ascii="Arial" w:hAnsi="Arial" w:cs="Arial"/>
        </w:rPr>
        <w:t>oraz 3 decyzje nakazujące doprowadzenie obiektu do stanu zgodnego z przepisami w oparciu o prawo budowlane z 1974 r. Poprosił</w:t>
      </w:r>
      <w:r w:rsidR="00922DB1">
        <w:rPr>
          <w:rFonts w:ascii="Arial" w:hAnsi="Arial" w:cs="Arial"/>
        </w:rPr>
        <w:t xml:space="preserve">, aby pani inspektor wyjaśniła </w:t>
      </w:r>
      <w:r w:rsidR="000574CF">
        <w:rPr>
          <w:rFonts w:ascii="Arial" w:hAnsi="Arial" w:cs="Arial"/>
        </w:rPr>
        <w:t xml:space="preserve">te kwestie. </w:t>
      </w:r>
    </w:p>
    <w:p w:rsidR="002E529C" w:rsidRPr="003D0A90" w:rsidRDefault="002E529C" w:rsidP="002E529C">
      <w:pPr>
        <w:pStyle w:val="NormalnyWeb"/>
        <w:spacing w:before="0" w:beforeAutospacing="0" w:after="0" w:afterAutospacing="0" w:line="360" w:lineRule="auto"/>
        <w:ind w:right="-1"/>
        <w:jc w:val="both"/>
        <w:rPr>
          <w:rFonts w:ascii="Arial" w:hAnsi="Arial" w:cs="Arial"/>
        </w:rPr>
      </w:pPr>
      <w:r>
        <w:rPr>
          <w:rFonts w:ascii="Arial" w:hAnsi="Arial" w:cs="Arial"/>
        </w:rPr>
        <w:t xml:space="preserve">      </w:t>
      </w:r>
      <w:r w:rsidR="000574CF">
        <w:rPr>
          <w:rFonts w:ascii="Arial" w:hAnsi="Arial" w:cs="Arial"/>
        </w:rPr>
        <w:tab/>
      </w:r>
      <w:r w:rsidR="000574CF" w:rsidRPr="005D4213">
        <w:rPr>
          <w:rFonts w:ascii="Arial" w:hAnsi="Arial" w:cs="Arial"/>
          <w:b/>
        </w:rPr>
        <w:t>Pani Anna Ciach – PINB w Wieluniu</w:t>
      </w:r>
      <w:r w:rsidR="000574CF">
        <w:rPr>
          <w:rFonts w:ascii="Arial" w:hAnsi="Arial" w:cs="Arial"/>
          <w:b/>
        </w:rPr>
        <w:t xml:space="preserve"> </w:t>
      </w:r>
      <w:r w:rsidR="000574CF" w:rsidRPr="003D0A90">
        <w:rPr>
          <w:rFonts w:ascii="Arial" w:hAnsi="Arial" w:cs="Arial"/>
        </w:rPr>
        <w:t xml:space="preserve">poinformowała, że </w:t>
      </w:r>
      <w:r w:rsidR="003D0A90">
        <w:rPr>
          <w:rFonts w:ascii="Arial" w:hAnsi="Arial" w:cs="Arial"/>
        </w:rPr>
        <w:t>chodzi o to, że były prowadzone postępowania, które zazwyczaj są prowadzone z wniosków sąsiadów, że obiekt nie ma pozwolenia na budowę i jeśli w to</w:t>
      </w:r>
      <w:r w:rsidR="00922DB1">
        <w:rPr>
          <w:rFonts w:ascii="Arial" w:hAnsi="Arial" w:cs="Arial"/>
        </w:rPr>
        <w:t>ku postepowania takie pozwolenie</w:t>
      </w:r>
      <w:r w:rsidR="003D0A90">
        <w:rPr>
          <w:rFonts w:ascii="Arial" w:hAnsi="Arial" w:cs="Arial"/>
        </w:rPr>
        <w:t xml:space="preserve"> na budowę się nie odnajdzie – nie przedłoży go inwestor, ani PINB go nie odszuka, to w zależności od tego jak dowodowo się okaże, że powstał budynek albo przed 1994 r. albo po 1994 r., prowadzą postępowanie albo z nowego prawa, </w:t>
      </w:r>
      <w:r w:rsidR="003D0A90">
        <w:rPr>
          <w:rFonts w:ascii="Arial" w:hAnsi="Arial" w:cs="Arial"/>
        </w:rPr>
        <w:br/>
        <w:t xml:space="preserve">albo ze starego. Jeśli chodzi o nowe prawo i legalizację takich obiektów </w:t>
      </w:r>
      <w:r w:rsidR="00922DB1">
        <w:rPr>
          <w:rFonts w:ascii="Arial" w:hAnsi="Arial" w:cs="Arial"/>
        </w:rPr>
        <w:br/>
      </w:r>
      <w:proofErr w:type="spellStart"/>
      <w:r w:rsidR="00922DB1">
        <w:rPr>
          <w:rFonts w:ascii="Arial" w:hAnsi="Arial" w:cs="Arial"/>
        </w:rPr>
        <w:t>to</w:t>
      </w:r>
      <w:r w:rsidR="007E21B1">
        <w:rPr>
          <w:rFonts w:ascii="Arial" w:hAnsi="Arial" w:cs="Arial"/>
        </w:rPr>
        <w:t>rodzi</w:t>
      </w:r>
      <w:proofErr w:type="spellEnd"/>
      <w:r w:rsidR="007E21B1">
        <w:rPr>
          <w:rFonts w:ascii="Arial" w:hAnsi="Arial" w:cs="Arial"/>
        </w:rPr>
        <w:t xml:space="preserve"> konsekwencje w postaci opłaty legalizacyjnej, a jeżeli chodzi o stare prawo budowlane</w:t>
      </w:r>
      <w:r w:rsidR="00922DB1">
        <w:rPr>
          <w:rFonts w:ascii="Arial" w:hAnsi="Arial" w:cs="Arial"/>
        </w:rPr>
        <w:t>,</w:t>
      </w:r>
      <w:r w:rsidR="007E21B1">
        <w:rPr>
          <w:rFonts w:ascii="Arial" w:hAnsi="Arial" w:cs="Arial"/>
        </w:rPr>
        <w:t xml:space="preserve"> polega głównie na tym, że inwestor, właściciel ma nakazaną ekspertyzę, w które</w:t>
      </w:r>
      <w:r w:rsidR="00922DB1">
        <w:rPr>
          <w:rFonts w:ascii="Arial" w:hAnsi="Arial" w:cs="Arial"/>
        </w:rPr>
        <w:t>j</w:t>
      </w:r>
      <w:r w:rsidR="007E21B1">
        <w:rPr>
          <w:rFonts w:ascii="Arial" w:hAnsi="Arial" w:cs="Arial"/>
        </w:rPr>
        <w:t xml:space="preserve"> osoba uprawniona musi się wypowiedzieć na temat zgodności z miejscowym </w:t>
      </w:r>
      <w:r w:rsidR="007E21B1">
        <w:rPr>
          <w:rFonts w:ascii="Arial" w:hAnsi="Arial" w:cs="Arial"/>
        </w:rPr>
        <w:lastRenderedPageBreak/>
        <w:t xml:space="preserve">planem, z warunkami technicznymi i taki obiekt legalizują już bez opłaty legalizacyjnej. </w:t>
      </w:r>
      <w:r w:rsidR="003C64CC">
        <w:rPr>
          <w:rFonts w:ascii="Arial" w:hAnsi="Arial" w:cs="Arial"/>
        </w:rPr>
        <w:t xml:space="preserve">Gorzej jest z tymi obiektami, które powstały po 1994 r., bo opłaty legalizacyjne są bardzo wysokie. Dodała, że mają też mnóstwo zapytań i uważa, </w:t>
      </w:r>
      <w:r w:rsidR="003C64CC">
        <w:rPr>
          <w:rFonts w:ascii="Arial" w:hAnsi="Arial" w:cs="Arial"/>
        </w:rPr>
        <w:br/>
        <w:t>że 2021 r. będzie  rokiem legalizowania samowoli budowlanych, które mają więcej niż 20 lat, ponieważ mieliśmy zmianę prawa budowlanego, zmian jest bardzo dużo, do tej pory się uczą, ponieważ nie wszystko jest jasne</w:t>
      </w:r>
      <w:r w:rsidR="0007625C">
        <w:rPr>
          <w:rFonts w:ascii="Arial" w:hAnsi="Arial" w:cs="Arial"/>
        </w:rPr>
        <w:t xml:space="preserve"> mimo, że prawo i przepisy </w:t>
      </w:r>
      <w:r w:rsidR="0007625C">
        <w:rPr>
          <w:rFonts w:ascii="Arial" w:hAnsi="Arial" w:cs="Arial"/>
        </w:rPr>
        <w:br/>
        <w:t xml:space="preserve">są określone to dużo przepisów jest niejasnych i nie ma wyraźnych linii orzeczniczych, z których mogą skorzystać. Niemniej jednak wprowadzony </w:t>
      </w:r>
      <w:r w:rsidR="00213186">
        <w:rPr>
          <w:rFonts w:ascii="Arial" w:hAnsi="Arial" w:cs="Arial"/>
        </w:rPr>
        <w:br/>
      </w:r>
      <w:r w:rsidR="0007625C">
        <w:rPr>
          <w:rFonts w:ascii="Arial" w:hAnsi="Arial" w:cs="Arial"/>
        </w:rPr>
        <w:t xml:space="preserve">jest art. 49e, który mówi o tym, że można zalegalizować budynki, które </w:t>
      </w:r>
      <w:r w:rsidR="00213186">
        <w:rPr>
          <w:rFonts w:ascii="Arial" w:hAnsi="Arial" w:cs="Arial"/>
        </w:rPr>
        <w:t>stoją</w:t>
      </w:r>
      <w:r w:rsidR="0007625C">
        <w:rPr>
          <w:rFonts w:ascii="Arial" w:hAnsi="Arial" w:cs="Arial"/>
        </w:rPr>
        <w:t xml:space="preserve"> więcej niż 20 lat</w:t>
      </w:r>
      <w:r w:rsidR="00213186">
        <w:rPr>
          <w:rFonts w:ascii="Arial" w:hAnsi="Arial" w:cs="Arial"/>
        </w:rPr>
        <w:t xml:space="preserve"> bez dostosowania ich do miejscowego planu i warunków technicznych</w:t>
      </w:r>
      <w:r w:rsidR="00B807A8">
        <w:rPr>
          <w:rFonts w:ascii="Arial" w:hAnsi="Arial" w:cs="Arial"/>
        </w:rPr>
        <w:t xml:space="preserve">. Jedynym warunkiem jest udowodnienie, </w:t>
      </w:r>
      <w:r w:rsidR="00922DB1">
        <w:rPr>
          <w:rFonts w:ascii="Arial" w:hAnsi="Arial" w:cs="Arial"/>
        </w:rPr>
        <w:t>że obiekt ma już 20 lat i złożenie ekspertyzy</w:t>
      </w:r>
      <w:r w:rsidR="00B807A8">
        <w:rPr>
          <w:rFonts w:ascii="Arial" w:hAnsi="Arial" w:cs="Arial"/>
        </w:rPr>
        <w:t>, którą PINB nakazuje i inwentaryzację geodezyjną</w:t>
      </w:r>
      <w:r w:rsidR="00922DB1">
        <w:rPr>
          <w:rFonts w:ascii="Arial" w:hAnsi="Arial" w:cs="Arial"/>
        </w:rPr>
        <w:t>,</w:t>
      </w:r>
      <w:r w:rsidR="00B807A8">
        <w:rPr>
          <w:rFonts w:ascii="Arial" w:hAnsi="Arial" w:cs="Arial"/>
        </w:rPr>
        <w:t xml:space="preserve"> przy czym jednym warunkiem jest to, że musi być we właściwym stanie technicznym, bo jeżeli w takim stanie się </w:t>
      </w:r>
      <w:r w:rsidR="00787309">
        <w:rPr>
          <w:rFonts w:ascii="Arial" w:hAnsi="Arial" w:cs="Arial"/>
        </w:rPr>
        <w:br/>
      </w:r>
      <w:r w:rsidR="00B807A8">
        <w:rPr>
          <w:rFonts w:ascii="Arial" w:hAnsi="Arial" w:cs="Arial"/>
        </w:rPr>
        <w:t>nie znajduje</w:t>
      </w:r>
      <w:r w:rsidR="00922DB1">
        <w:rPr>
          <w:rFonts w:ascii="Arial" w:hAnsi="Arial" w:cs="Arial"/>
        </w:rPr>
        <w:t>,</w:t>
      </w:r>
      <w:r w:rsidR="00B807A8">
        <w:rPr>
          <w:rFonts w:ascii="Arial" w:hAnsi="Arial" w:cs="Arial"/>
        </w:rPr>
        <w:t xml:space="preserve"> to takiego obiektu nie da się zalegalizować</w:t>
      </w:r>
      <w:r w:rsidR="00787309">
        <w:rPr>
          <w:rFonts w:ascii="Arial" w:hAnsi="Arial" w:cs="Arial"/>
        </w:rPr>
        <w:t xml:space="preserve">. Dodała, że mają już wniosek na swojej stronie internetowej i można z niego korzystać i podejrzewa, </w:t>
      </w:r>
      <w:r w:rsidR="00922DB1">
        <w:rPr>
          <w:rFonts w:ascii="Arial" w:hAnsi="Arial" w:cs="Arial"/>
        </w:rPr>
        <w:br/>
      </w:r>
      <w:r w:rsidR="00787309">
        <w:rPr>
          <w:rFonts w:ascii="Arial" w:hAnsi="Arial" w:cs="Arial"/>
        </w:rPr>
        <w:t xml:space="preserve">że będą mnóstwo takich kontroli i postępowań prowadzić w tym roku. </w:t>
      </w:r>
      <w:r w:rsidR="00B807A8">
        <w:rPr>
          <w:rFonts w:ascii="Arial" w:hAnsi="Arial" w:cs="Arial"/>
        </w:rPr>
        <w:t xml:space="preserve"> </w:t>
      </w:r>
      <w:r w:rsidR="00213186">
        <w:rPr>
          <w:rFonts w:ascii="Arial" w:hAnsi="Arial" w:cs="Arial"/>
        </w:rPr>
        <w:t xml:space="preserve"> </w:t>
      </w:r>
      <w:r w:rsidR="0007625C">
        <w:rPr>
          <w:rFonts w:ascii="Arial" w:hAnsi="Arial" w:cs="Arial"/>
        </w:rPr>
        <w:t xml:space="preserve">  </w:t>
      </w:r>
      <w:r w:rsidR="003C64CC">
        <w:rPr>
          <w:rFonts w:ascii="Arial" w:hAnsi="Arial" w:cs="Arial"/>
        </w:rPr>
        <w:t xml:space="preserve"> </w:t>
      </w:r>
      <w:r w:rsidR="007E21B1">
        <w:rPr>
          <w:rFonts w:ascii="Arial" w:hAnsi="Arial" w:cs="Arial"/>
        </w:rPr>
        <w:t xml:space="preserve"> </w:t>
      </w:r>
      <w:r w:rsidR="003D0A90">
        <w:rPr>
          <w:rFonts w:ascii="Arial" w:hAnsi="Arial" w:cs="Arial"/>
        </w:rPr>
        <w:t xml:space="preserve">  </w:t>
      </w:r>
    </w:p>
    <w:p w:rsidR="000574CF" w:rsidRDefault="00787309" w:rsidP="00787309">
      <w:pPr>
        <w:pStyle w:val="NormalnyWeb"/>
        <w:spacing w:before="0" w:beforeAutospacing="0" w:after="0" w:afterAutospacing="0" w:line="360" w:lineRule="auto"/>
        <w:ind w:right="-1" w:firstLine="708"/>
        <w:jc w:val="both"/>
        <w:rPr>
          <w:rFonts w:ascii="Arial" w:hAnsi="Arial" w:cs="Arial"/>
          <w:b/>
        </w:rPr>
      </w:pPr>
      <w:r w:rsidRPr="005E64EE">
        <w:rPr>
          <w:rFonts w:ascii="Arial" w:hAnsi="Arial" w:cs="Arial"/>
          <w:b/>
        </w:rPr>
        <w:t>Pan Marek Kieler – przewodniczący Zarządu Powiatu</w:t>
      </w:r>
      <w:r w:rsidR="00736205">
        <w:rPr>
          <w:rFonts w:ascii="Arial" w:hAnsi="Arial" w:cs="Arial"/>
          <w:b/>
        </w:rPr>
        <w:t xml:space="preserve"> </w:t>
      </w:r>
      <w:r w:rsidR="000F5DD8" w:rsidRPr="000F5DD8">
        <w:rPr>
          <w:rFonts w:ascii="Arial" w:hAnsi="Arial" w:cs="Arial"/>
        </w:rPr>
        <w:t>z uwagi na brak dalszych pytań, zarządził głosowanie w sprawie przyjęcia informacji.</w:t>
      </w:r>
      <w:r w:rsidR="000F5DD8">
        <w:rPr>
          <w:rFonts w:ascii="Arial" w:hAnsi="Arial" w:cs="Arial"/>
          <w:b/>
        </w:rPr>
        <w:t xml:space="preserve"> </w:t>
      </w:r>
    </w:p>
    <w:p w:rsidR="000F5DD8" w:rsidRDefault="000F5DD8" w:rsidP="00787309">
      <w:pPr>
        <w:pStyle w:val="NormalnyWeb"/>
        <w:spacing w:before="0" w:beforeAutospacing="0" w:after="0" w:afterAutospacing="0" w:line="360" w:lineRule="auto"/>
        <w:ind w:right="-1" w:firstLine="708"/>
        <w:jc w:val="both"/>
        <w:rPr>
          <w:rFonts w:ascii="Arial" w:hAnsi="Arial" w:cs="Arial"/>
          <w:b/>
        </w:rPr>
      </w:pPr>
    </w:p>
    <w:p w:rsidR="000F5DD8" w:rsidRDefault="000F5DD8" w:rsidP="00787309">
      <w:pPr>
        <w:pStyle w:val="NormalnyWeb"/>
        <w:spacing w:before="0" w:beforeAutospacing="0" w:after="0" w:afterAutospacing="0" w:line="360" w:lineRule="auto"/>
        <w:ind w:right="-1" w:firstLine="708"/>
        <w:jc w:val="both"/>
        <w:rPr>
          <w:rFonts w:ascii="Arial" w:hAnsi="Arial" w:cs="Arial"/>
          <w:b/>
        </w:rPr>
      </w:pPr>
    </w:p>
    <w:p w:rsidR="000F5DD8" w:rsidRPr="000F5DD8" w:rsidRDefault="000F5DD8" w:rsidP="000F5DD8">
      <w:pPr>
        <w:pStyle w:val="NormalnyWeb"/>
        <w:spacing w:before="0" w:beforeAutospacing="0" w:after="0" w:afterAutospacing="0" w:line="360" w:lineRule="auto"/>
        <w:ind w:right="-1"/>
        <w:jc w:val="both"/>
        <w:rPr>
          <w:rFonts w:ascii="Arial" w:hAnsi="Arial" w:cs="Arial"/>
          <w:i/>
        </w:rPr>
      </w:pPr>
      <w:r w:rsidRPr="000F5DD8">
        <w:rPr>
          <w:rFonts w:ascii="Arial" w:hAnsi="Arial" w:cs="Arial"/>
          <w:i/>
        </w:rPr>
        <w:t xml:space="preserve">      </w:t>
      </w:r>
      <w:r>
        <w:rPr>
          <w:rFonts w:ascii="Arial" w:hAnsi="Arial" w:cs="Arial"/>
          <w:i/>
        </w:rPr>
        <w:tab/>
      </w:r>
      <w:r w:rsidRPr="000F5DD8">
        <w:rPr>
          <w:rFonts w:ascii="Arial" w:hAnsi="Arial" w:cs="Arial"/>
          <w:i/>
        </w:rPr>
        <w:t>Zarząd Powiatu w Wieluniu jednogłośnie (przy 5 g</w:t>
      </w:r>
      <w:r>
        <w:rPr>
          <w:rFonts w:ascii="Arial" w:hAnsi="Arial" w:cs="Arial"/>
          <w:i/>
        </w:rPr>
        <w:t xml:space="preserve">łosach „za”) przyjął informację </w:t>
      </w:r>
      <w:r w:rsidRPr="000F5DD8">
        <w:rPr>
          <w:rFonts w:ascii="Arial" w:hAnsi="Arial" w:cs="Arial"/>
          <w:i/>
        </w:rPr>
        <w:t xml:space="preserve">o funkcjonowaniu Powiatowego Inspektoratu Nadzoru Budowlanego </w:t>
      </w:r>
      <w:r>
        <w:rPr>
          <w:rFonts w:ascii="Arial" w:hAnsi="Arial" w:cs="Arial"/>
          <w:i/>
        </w:rPr>
        <w:br/>
        <w:t xml:space="preserve">w Wieluniu </w:t>
      </w:r>
      <w:r w:rsidRPr="000F5DD8">
        <w:rPr>
          <w:rFonts w:ascii="Arial" w:hAnsi="Arial" w:cs="Arial"/>
          <w:i/>
        </w:rPr>
        <w:t xml:space="preserve">z uwzględnieniem zagrożeń budowlanych w roku 2020 (głosowało 5 członków Zarządu). </w:t>
      </w:r>
    </w:p>
    <w:p w:rsidR="00C325CA" w:rsidRDefault="00F45C23" w:rsidP="00C325CA">
      <w:pPr>
        <w:pStyle w:val="NormalnyWeb"/>
        <w:spacing w:before="0" w:beforeAutospacing="0" w:after="0" w:afterAutospacing="0" w:line="360" w:lineRule="auto"/>
        <w:ind w:right="-1"/>
        <w:jc w:val="both"/>
        <w:rPr>
          <w:rFonts w:ascii="Arial" w:hAnsi="Arial" w:cs="Arial"/>
          <w:i/>
        </w:rPr>
      </w:pPr>
      <w:r>
        <w:rPr>
          <w:rFonts w:ascii="Arial" w:hAnsi="Arial" w:cs="Arial"/>
          <w:i/>
        </w:rPr>
        <w:tab/>
      </w:r>
      <w:r w:rsidR="000F5DD8">
        <w:rPr>
          <w:rFonts w:ascii="Arial" w:hAnsi="Arial" w:cs="Arial"/>
          <w:i/>
        </w:rPr>
        <w:t>Informacja</w:t>
      </w:r>
      <w:r w:rsidR="002E529C">
        <w:rPr>
          <w:rFonts w:ascii="Arial" w:hAnsi="Arial" w:cs="Arial"/>
          <w:i/>
        </w:rPr>
        <w:t xml:space="preserve"> </w:t>
      </w:r>
      <w:r w:rsidR="00C325CA">
        <w:rPr>
          <w:rFonts w:ascii="Arial" w:hAnsi="Arial" w:cs="Arial"/>
          <w:i/>
        </w:rPr>
        <w:t xml:space="preserve">w ww. sprawie stanowi załącznik do protokołu. </w:t>
      </w:r>
    </w:p>
    <w:p w:rsidR="00F45C23" w:rsidRDefault="00F45C23" w:rsidP="00C325CA">
      <w:pPr>
        <w:pStyle w:val="NormalnyWeb"/>
        <w:spacing w:before="0" w:beforeAutospacing="0" w:after="0" w:afterAutospacing="0" w:line="360" w:lineRule="auto"/>
        <w:ind w:right="-1"/>
        <w:jc w:val="both"/>
        <w:rPr>
          <w:rFonts w:ascii="Arial" w:hAnsi="Arial" w:cs="Arial"/>
          <w:i/>
        </w:rPr>
      </w:pPr>
    </w:p>
    <w:p w:rsidR="00F45C23" w:rsidRPr="00F45C23" w:rsidRDefault="00F45C23" w:rsidP="00C325CA">
      <w:pPr>
        <w:pStyle w:val="NormalnyWeb"/>
        <w:spacing w:before="0" w:beforeAutospacing="0" w:after="0" w:afterAutospacing="0" w:line="360" w:lineRule="auto"/>
        <w:ind w:right="-1"/>
        <w:jc w:val="both"/>
        <w:rPr>
          <w:rFonts w:ascii="Arial" w:hAnsi="Arial" w:cs="Arial"/>
          <w:b/>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F73F91">
        <w:rPr>
          <w:rFonts w:ascii="Arial" w:hAnsi="Arial" w:cs="Arial"/>
          <w:i/>
        </w:rPr>
        <w:tab/>
      </w:r>
      <w:r w:rsidR="002E529C">
        <w:rPr>
          <w:rFonts w:ascii="Arial" w:hAnsi="Arial" w:cs="Arial"/>
          <w:b/>
        </w:rPr>
        <w:t>Pkt 7</w:t>
      </w:r>
      <w:r w:rsidRPr="00F45C23">
        <w:rPr>
          <w:rFonts w:ascii="Arial" w:hAnsi="Arial" w:cs="Arial"/>
          <w:b/>
        </w:rPr>
        <w:t xml:space="preserve"> </w:t>
      </w:r>
    </w:p>
    <w:p w:rsidR="000F5DD8" w:rsidRPr="000F5DD8" w:rsidRDefault="000F5DD8" w:rsidP="000F5DD8">
      <w:pPr>
        <w:pStyle w:val="NormalnyWeb"/>
        <w:spacing w:before="0" w:beforeAutospacing="0" w:after="0" w:afterAutospacing="0" w:line="360" w:lineRule="auto"/>
        <w:ind w:right="-1"/>
        <w:jc w:val="both"/>
        <w:rPr>
          <w:rFonts w:ascii="Arial" w:hAnsi="Arial" w:cs="Arial"/>
          <w:b/>
        </w:rPr>
      </w:pPr>
      <w:r w:rsidRPr="000F5DD8">
        <w:rPr>
          <w:rFonts w:ascii="Arial" w:hAnsi="Arial" w:cs="Arial"/>
          <w:b/>
        </w:rPr>
        <w:t>Przyjęcie informacji Wydziału Architektury i Bud</w:t>
      </w:r>
      <w:r>
        <w:rPr>
          <w:rFonts w:ascii="Arial" w:hAnsi="Arial" w:cs="Arial"/>
          <w:b/>
        </w:rPr>
        <w:t xml:space="preserve">ownictwa Starostwa Powiatowego </w:t>
      </w:r>
      <w:r w:rsidRPr="000F5DD8">
        <w:rPr>
          <w:rFonts w:ascii="Arial" w:hAnsi="Arial" w:cs="Arial"/>
          <w:b/>
        </w:rPr>
        <w:t>w Wieluniu na temat wydawanych w 2020 r. decyzji.</w:t>
      </w:r>
    </w:p>
    <w:p w:rsidR="002E529C" w:rsidRPr="002E529C" w:rsidRDefault="002E529C" w:rsidP="002E529C">
      <w:pPr>
        <w:spacing w:after="0" w:line="360" w:lineRule="auto"/>
        <w:jc w:val="both"/>
        <w:rPr>
          <w:rFonts w:ascii="Arial" w:hAnsi="Arial" w:cs="Arial"/>
          <w:b/>
          <w:sz w:val="24"/>
          <w:lang w:eastAsia="pl-PL"/>
        </w:rPr>
      </w:pPr>
    </w:p>
    <w:p w:rsidR="00576EE5" w:rsidRDefault="00F45C23" w:rsidP="00F45C23">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576EE5">
        <w:rPr>
          <w:rFonts w:ascii="Arial" w:hAnsi="Arial" w:cs="Arial"/>
        </w:rPr>
        <w:t>poprosił panią naczelnik o wprowadzenie do tematu.</w:t>
      </w:r>
    </w:p>
    <w:p w:rsidR="00F45C23" w:rsidRPr="00D74B55" w:rsidRDefault="00576EE5" w:rsidP="00F45C23">
      <w:pPr>
        <w:pStyle w:val="NormalnyWeb"/>
        <w:spacing w:before="0" w:beforeAutospacing="0" w:after="0" w:afterAutospacing="0" w:line="360" w:lineRule="auto"/>
        <w:ind w:right="-1" w:firstLine="708"/>
        <w:jc w:val="both"/>
        <w:rPr>
          <w:rFonts w:ascii="Arial" w:hAnsi="Arial" w:cs="Arial"/>
        </w:rPr>
      </w:pPr>
      <w:r w:rsidRPr="00576EE5">
        <w:rPr>
          <w:rFonts w:ascii="Arial" w:hAnsi="Arial" w:cs="Arial"/>
          <w:b/>
        </w:rPr>
        <w:t>Pani Arleta Dobkowska – naczelnik Wydziału Architektury i Budownictwa</w:t>
      </w:r>
      <w:r>
        <w:rPr>
          <w:rFonts w:ascii="Arial" w:hAnsi="Arial" w:cs="Arial"/>
        </w:rPr>
        <w:t xml:space="preserve"> udzieliła informacji w sprawie. </w:t>
      </w:r>
      <w:r w:rsidR="00AA76C9">
        <w:rPr>
          <w:rFonts w:ascii="Arial" w:hAnsi="Arial" w:cs="Arial"/>
        </w:rPr>
        <w:tab/>
      </w:r>
      <w:r w:rsidR="00AA76C9">
        <w:rPr>
          <w:rFonts w:ascii="Arial" w:hAnsi="Arial" w:cs="Arial"/>
        </w:rPr>
        <w:tab/>
      </w:r>
      <w:r w:rsidR="00D74B55" w:rsidRPr="00D74B55">
        <w:rPr>
          <w:rFonts w:ascii="Arial" w:hAnsi="Arial" w:cs="Arial"/>
        </w:rPr>
        <w:t xml:space="preserve"> </w:t>
      </w:r>
    </w:p>
    <w:p w:rsidR="002C4ABA" w:rsidRDefault="00F45C23" w:rsidP="009E780B">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lastRenderedPageBreak/>
        <w:t xml:space="preserve">Pan Marek Kieler – przewodniczący Zarządu Powiatu </w:t>
      </w:r>
      <w:r w:rsidR="00F015A6">
        <w:rPr>
          <w:rFonts w:ascii="Arial" w:hAnsi="Arial" w:cs="Arial"/>
        </w:rPr>
        <w:t xml:space="preserve">zapytał, </w:t>
      </w:r>
      <w:r w:rsidR="00F015A6">
        <w:rPr>
          <w:rFonts w:ascii="Arial" w:hAnsi="Arial" w:cs="Arial"/>
        </w:rPr>
        <w:br/>
        <w:t xml:space="preserve">czy ktoś chciałby </w:t>
      </w:r>
      <w:r w:rsidR="00576EE5">
        <w:rPr>
          <w:rFonts w:ascii="Arial" w:hAnsi="Arial" w:cs="Arial"/>
        </w:rPr>
        <w:t>zabrać głos</w:t>
      </w:r>
      <w:r w:rsidR="00F015A6" w:rsidRPr="00D74B55">
        <w:rPr>
          <w:rFonts w:ascii="Arial" w:hAnsi="Arial" w:cs="Arial"/>
        </w:rPr>
        <w:t>.</w:t>
      </w:r>
      <w:r w:rsidR="00D74B55" w:rsidRPr="00D74B55">
        <w:rPr>
          <w:rFonts w:ascii="Arial" w:hAnsi="Arial" w:cs="Arial"/>
        </w:rPr>
        <w:t xml:space="preserve"> Udzielił głosu </w:t>
      </w:r>
      <w:r w:rsidR="00576EE5">
        <w:rPr>
          <w:rFonts w:ascii="Arial" w:hAnsi="Arial" w:cs="Arial"/>
        </w:rPr>
        <w:t xml:space="preserve">panu wicestaroście. </w:t>
      </w:r>
      <w:r w:rsidR="009E780B">
        <w:rPr>
          <w:rFonts w:ascii="Arial" w:hAnsi="Arial" w:cs="Arial"/>
        </w:rPr>
        <w:tab/>
      </w:r>
      <w:r w:rsidR="009E780B">
        <w:rPr>
          <w:rFonts w:ascii="Arial" w:hAnsi="Arial" w:cs="Arial"/>
        </w:rPr>
        <w:tab/>
      </w:r>
      <w:r w:rsidR="009E780B">
        <w:rPr>
          <w:rFonts w:ascii="Arial" w:hAnsi="Arial" w:cs="Arial"/>
        </w:rPr>
        <w:tab/>
      </w:r>
      <w:r w:rsidR="009E780B">
        <w:rPr>
          <w:rFonts w:ascii="Arial" w:hAnsi="Arial" w:cs="Arial"/>
        </w:rPr>
        <w:tab/>
      </w:r>
      <w:r w:rsidR="00576EE5">
        <w:rPr>
          <w:rFonts w:ascii="Arial" w:hAnsi="Arial" w:cs="Arial"/>
          <w:b/>
        </w:rPr>
        <w:t>Pan Krzysztof Dziuba – wicestarosta wieluń</w:t>
      </w:r>
      <w:r w:rsidR="00015816">
        <w:rPr>
          <w:rFonts w:ascii="Arial" w:hAnsi="Arial" w:cs="Arial"/>
          <w:b/>
        </w:rPr>
        <w:t>s</w:t>
      </w:r>
      <w:r w:rsidR="00576EE5">
        <w:rPr>
          <w:rFonts w:ascii="Arial" w:hAnsi="Arial" w:cs="Arial"/>
          <w:b/>
        </w:rPr>
        <w:t>ki</w:t>
      </w:r>
      <w:r w:rsidR="00703F13">
        <w:rPr>
          <w:rFonts w:ascii="Arial" w:hAnsi="Arial" w:cs="Arial"/>
          <w:b/>
        </w:rPr>
        <w:t xml:space="preserve"> </w:t>
      </w:r>
      <w:r w:rsidR="00574F37">
        <w:rPr>
          <w:rFonts w:ascii="Arial" w:hAnsi="Arial" w:cs="Arial"/>
        </w:rPr>
        <w:t xml:space="preserve">przekazał, że wczoraj otrzymał od naszego posła jego interpelację jaką złożył do Ministerstwa Klimatu. Tematem tej interpelacji były pozwolenia na budowę na zbiorniki przydomowe </w:t>
      </w:r>
      <w:r w:rsidR="00574F37">
        <w:rPr>
          <w:rFonts w:ascii="Arial" w:hAnsi="Arial" w:cs="Arial"/>
        </w:rPr>
        <w:br/>
        <w:t>na wody opadowe</w:t>
      </w:r>
      <w:r w:rsidR="00015816">
        <w:rPr>
          <w:rFonts w:ascii="Arial" w:hAnsi="Arial" w:cs="Arial"/>
        </w:rPr>
        <w:t>, ponieważ do pana posła zwracali się mieszkańcy powiatu wieluńskiego i pajęczańskiego podając przykłady innych powiatów i wielu powiatów, gdzie takie pozwole</w:t>
      </w:r>
      <w:r w:rsidR="00922DB1">
        <w:rPr>
          <w:rFonts w:ascii="Arial" w:hAnsi="Arial" w:cs="Arial"/>
        </w:rPr>
        <w:t>nia nie są wymagane, natomiast S</w:t>
      </w:r>
      <w:r w:rsidR="00015816">
        <w:rPr>
          <w:rFonts w:ascii="Arial" w:hAnsi="Arial" w:cs="Arial"/>
        </w:rPr>
        <w:t xml:space="preserve">tarostwo w Wieluniu </w:t>
      </w:r>
      <w:r w:rsidR="00015816">
        <w:rPr>
          <w:rFonts w:ascii="Arial" w:hAnsi="Arial" w:cs="Arial"/>
        </w:rPr>
        <w:br/>
        <w:t xml:space="preserve">i w Pajęcznie takich pozwoleń wymaga. Odczytał fragment interpelacji </w:t>
      </w:r>
      <w:r w:rsidR="00015816" w:rsidRPr="009E780B">
        <w:rPr>
          <w:rFonts w:ascii="Arial" w:hAnsi="Arial" w:cs="Arial"/>
          <w:i/>
        </w:rPr>
        <w:t xml:space="preserve">pomimo istniejącej niejednolitości wykładni urzędowej oraz sądowej w przedmiotowym zakresie na poziomie orzeczeń sądów administracyjnych wydaje się dominować pogląd, że uzyskanie decyzji budowlanej na przydomowe zbiorniki retencjonujące </w:t>
      </w:r>
      <w:r w:rsidR="00015816" w:rsidRPr="009E780B">
        <w:rPr>
          <w:rFonts w:ascii="Arial" w:hAnsi="Arial" w:cs="Arial"/>
          <w:i/>
        </w:rPr>
        <w:br/>
        <w:t xml:space="preserve">i zbierające wody opadowe z terenu posesji, w tym szczelne zbiorniki podziemne </w:t>
      </w:r>
      <w:r w:rsidR="00015816" w:rsidRPr="009E780B">
        <w:rPr>
          <w:rFonts w:ascii="Arial" w:hAnsi="Arial" w:cs="Arial"/>
          <w:i/>
        </w:rPr>
        <w:br/>
        <w:t>o pojemności poniżej 10 m</w:t>
      </w:r>
      <w:r w:rsidR="00015816" w:rsidRPr="009E780B">
        <w:rPr>
          <w:rFonts w:ascii="Arial" w:hAnsi="Arial" w:cs="Arial"/>
          <w:i/>
          <w:vertAlign w:val="superscript"/>
        </w:rPr>
        <w:t>3</w:t>
      </w:r>
      <w:r w:rsidR="00015816" w:rsidRPr="009E780B">
        <w:rPr>
          <w:rFonts w:ascii="Arial" w:hAnsi="Arial" w:cs="Arial"/>
          <w:i/>
        </w:rPr>
        <w:t xml:space="preserve"> nie jest wymagane. Przedmiotowa </w:t>
      </w:r>
      <w:r w:rsidR="009E780B" w:rsidRPr="009E780B">
        <w:rPr>
          <w:rFonts w:ascii="Arial" w:hAnsi="Arial" w:cs="Arial"/>
          <w:i/>
        </w:rPr>
        <w:t xml:space="preserve">linia orzecznicza odwołuje się do wykładni celowości ustawy prawo budowlane, a także </w:t>
      </w:r>
      <w:r w:rsidR="009E780B" w:rsidRPr="009E780B">
        <w:rPr>
          <w:rFonts w:ascii="Arial" w:hAnsi="Arial" w:cs="Arial"/>
          <w:i/>
        </w:rPr>
        <w:br/>
        <w:t>do racjonalności w ustawie.</w:t>
      </w:r>
      <w:r w:rsidR="009E780B">
        <w:rPr>
          <w:rFonts w:ascii="Arial" w:hAnsi="Arial" w:cs="Arial"/>
        </w:rPr>
        <w:t xml:space="preserve"> Dodał, że przekaże pani naczelnik treść odpowiedzi </w:t>
      </w:r>
      <w:r w:rsidR="002C4ABA">
        <w:rPr>
          <w:rFonts w:ascii="Arial" w:hAnsi="Arial" w:cs="Arial"/>
        </w:rPr>
        <w:br/>
      </w:r>
      <w:r w:rsidR="009E780B">
        <w:rPr>
          <w:rFonts w:ascii="Arial" w:hAnsi="Arial" w:cs="Arial"/>
        </w:rPr>
        <w:t>na interpelację i poprosił, aby przyjrzeć się temu tematowi jeszcze raz, bo temat retencji zbierania wód jest tematem bardzo ważnym. Myśli, że ideą programu Moja woda było to, aby jak najwięcej tych zbiorników powstało</w:t>
      </w:r>
      <w:r w:rsidR="002C4ABA">
        <w:rPr>
          <w:rFonts w:ascii="Arial" w:hAnsi="Arial" w:cs="Arial"/>
        </w:rPr>
        <w:t xml:space="preserve"> i żeby łatwo dało się </w:t>
      </w:r>
      <w:r w:rsidR="00C800AE">
        <w:rPr>
          <w:rFonts w:ascii="Arial" w:hAnsi="Arial" w:cs="Arial"/>
        </w:rPr>
        <w:br/>
      </w:r>
      <w:r w:rsidR="002C4ABA">
        <w:rPr>
          <w:rFonts w:ascii="Arial" w:hAnsi="Arial" w:cs="Arial"/>
        </w:rPr>
        <w:t xml:space="preserve">to zakładać. </w:t>
      </w:r>
      <w:r w:rsidR="009E780B">
        <w:rPr>
          <w:rFonts w:ascii="Arial" w:hAnsi="Arial" w:cs="Arial"/>
        </w:rPr>
        <w:t xml:space="preserve"> </w:t>
      </w:r>
      <w:r w:rsidR="002C4ABA">
        <w:rPr>
          <w:rFonts w:ascii="Arial" w:hAnsi="Arial" w:cs="Arial"/>
        </w:rPr>
        <w:t xml:space="preserve">Poprosił, aby pani naczelnik odniosła się do tego tematu. </w:t>
      </w:r>
    </w:p>
    <w:p w:rsidR="00C91AE5" w:rsidRDefault="002C4ABA" w:rsidP="009E780B">
      <w:pPr>
        <w:pStyle w:val="NormalnyWeb"/>
        <w:spacing w:before="0" w:beforeAutospacing="0" w:after="0" w:afterAutospacing="0" w:line="360" w:lineRule="auto"/>
        <w:ind w:right="-1" w:firstLine="708"/>
        <w:jc w:val="both"/>
        <w:rPr>
          <w:rFonts w:ascii="Arial" w:hAnsi="Arial" w:cs="Arial"/>
        </w:rPr>
      </w:pPr>
      <w:r w:rsidRPr="002C4ABA">
        <w:rPr>
          <w:rFonts w:ascii="Arial" w:hAnsi="Arial" w:cs="Arial"/>
          <w:b/>
        </w:rPr>
        <w:t xml:space="preserve">Pani Arleta Dobkowska – naczelnik Wydziału Architektury i Budownictwa </w:t>
      </w:r>
      <w:r w:rsidR="009E780B" w:rsidRPr="002C4ABA">
        <w:rPr>
          <w:rFonts w:ascii="Arial" w:hAnsi="Arial" w:cs="Arial"/>
          <w:b/>
        </w:rPr>
        <w:t xml:space="preserve"> </w:t>
      </w:r>
      <w:r w:rsidRPr="002C4ABA">
        <w:rPr>
          <w:rFonts w:ascii="Arial" w:hAnsi="Arial" w:cs="Arial"/>
        </w:rPr>
        <w:t xml:space="preserve">odpowiedziała, że problem jest w tym, że zbiorniki na wody opadowe nie zostały zwolnione z obowiązku, </w:t>
      </w:r>
      <w:r>
        <w:rPr>
          <w:rFonts w:ascii="Arial" w:hAnsi="Arial" w:cs="Arial"/>
        </w:rPr>
        <w:t xml:space="preserve">nie zostały określone </w:t>
      </w:r>
      <w:r w:rsidRPr="002C4ABA">
        <w:rPr>
          <w:rFonts w:ascii="Arial" w:hAnsi="Arial" w:cs="Arial"/>
        </w:rPr>
        <w:t>art. 29 wprost</w:t>
      </w:r>
      <w:r>
        <w:rPr>
          <w:rFonts w:ascii="Arial" w:hAnsi="Arial" w:cs="Arial"/>
        </w:rPr>
        <w:t xml:space="preserve">, że są zwolnione </w:t>
      </w:r>
      <w:r>
        <w:rPr>
          <w:rFonts w:ascii="Arial" w:hAnsi="Arial" w:cs="Arial"/>
        </w:rPr>
        <w:br/>
        <w:t xml:space="preserve">z obowiązku uzyskania pozwolenia na budowę. Są zwolnione zbiorniki na ścieki </w:t>
      </w:r>
      <w:r w:rsidR="00C800AE">
        <w:rPr>
          <w:rFonts w:ascii="Arial" w:hAnsi="Arial" w:cs="Arial"/>
        </w:rPr>
        <w:br/>
        <w:t>tzw. s</w:t>
      </w:r>
      <w:r>
        <w:rPr>
          <w:rFonts w:ascii="Arial" w:hAnsi="Arial" w:cs="Arial"/>
        </w:rPr>
        <w:t>zam</w:t>
      </w:r>
      <w:r w:rsidR="00C800AE">
        <w:rPr>
          <w:rFonts w:ascii="Arial" w:hAnsi="Arial" w:cs="Arial"/>
        </w:rPr>
        <w:t>ba i to jasno wynika z art. 29 P</w:t>
      </w:r>
      <w:r>
        <w:rPr>
          <w:rFonts w:ascii="Arial" w:hAnsi="Arial" w:cs="Arial"/>
        </w:rPr>
        <w:t xml:space="preserve">rawa budowlanego. Natomiast brak </w:t>
      </w:r>
      <w:r w:rsidR="00C800AE">
        <w:rPr>
          <w:rFonts w:ascii="Arial" w:hAnsi="Arial" w:cs="Arial"/>
        </w:rPr>
        <w:t xml:space="preserve">jest </w:t>
      </w:r>
      <w:r w:rsidR="00A97B33">
        <w:rPr>
          <w:rFonts w:ascii="Arial" w:hAnsi="Arial" w:cs="Arial"/>
        </w:rPr>
        <w:t>orzecznictwa,</w:t>
      </w:r>
      <w:r>
        <w:rPr>
          <w:rFonts w:ascii="Arial" w:hAnsi="Arial" w:cs="Arial"/>
        </w:rPr>
        <w:t xml:space="preserve"> nie wiadomo, w którą stronę to pójdzie</w:t>
      </w:r>
      <w:r w:rsidR="00A97B33">
        <w:rPr>
          <w:rFonts w:ascii="Arial" w:hAnsi="Arial" w:cs="Arial"/>
        </w:rPr>
        <w:t xml:space="preserve">, jak najbardziej chodzi o ukłon w stronę inwestora, ale brakowało tego orzecznictwa, żeby było takim ukierunkowaniem, że rzeczywiście nie musimy żądać pozwolenia na budowę. Zbiorniki nie zostały wprost zwolnione z obowiązku uzyskania pozwolenia na budowę </w:t>
      </w:r>
      <w:r w:rsidR="00C91AE5">
        <w:rPr>
          <w:rFonts w:ascii="Arial" w:hAnsi="Arial" w:cs="Arial"/>
        </w:rPr>
        <w:t>w brzemieniu obowiązującej ustaw</w:t>
      </w:r>
      <w:r w:rsidR="00C800AE">
        <w:rPr>
          <w:rFonts w:ascii="Arial" w:hAnsi="Arial" w:cs="Arial"/>
        </w:rPr>
        <w:t>y P</w:t>
      </w:r>
      <w:r w:rsidR="00C91AE5">
        <w:rPr>
          <w:rFonts w:ascii="Arial" w:hAnsi="Arial" w:cs="Arial"/>
        </w:rPr>
        <w:t xml:space="preserve">rawo budowlane. </w:t>
      </w:r>
    </w:p>
    <w:p w:rsidR="00C91AE5" w:rsidRDefault="00C91AE5" w:rsidP="009E780B">
      <w:pPr>
        <w:pStyle w:val="NormalnyWeb"/>
        <w:spacing w:before="0" w:beforeAutospacing="0" w:after="0" w:afterAutospacing="0" w:line="360" w:lineRule="auto"/>
        <w:ind w:right="-1" w:firstLine="708"/>
        <w:jc w:val="both"/>
        <w:rPr>
          <w:rFonts w:ascii="Arial" w:hAnsi="Arial" w:cs="Arial"/>
        </w:rPr>
      </w:pPr>
      <w:r w:rsidRPr="00C91AE5">
        <w:rPr>
          <w:rFonts w:ascii="Arial" w:hAnsi="Arial" w:cs="Arial"/>
          <w:b/>
        </w:rPr>
        <w:t>Pan Krzysztof Dziuba – wicestarosta wieluński</w:t>
      </w:r>
      <w:r>
        <w:rPr>
          <w:rFonts w:ascii="Arial" w:hAnsi="Arial" w:cs="Arial"/>
        </w:rPr>
        <w:t xml:space="preserve"> dodał, że pan minister zaznacza, że w nowym projekcie będą to też uzupełniać. </w:t>
      </w:r>
    </w:p>
    <w:p w:rsidR="00536200" w:rsidRPr="004E5D9F" w:rsidRDefault="00C91AE5" w:rsidP="004E5D9F">
      <w:pPr>
        <w:pStyle w:val="NormalnyWeb"/>
        <w:spacing w:before="0" w:beforeAutospacing="0" w:after="0" w:afterAutospacing="0" w:line="360" w:lineRule="auto"/>
        <w:ind w:right="-1" w:firstLine="708"/>
        <w:jc w:val="both"/>
        <w:rPr>
          <w:rFonts w:ascii="Arial" w:hAnsi="Arial" w:cs="Arial"/>
          <w:i/>
        </w:rPr>
      </w:pPr>
      <w:r w:rsidRPr="002C4ABA">
        <w:rPr>
          <w:rFonts w:ascii="Arial" w:hAnsi="Arial" w:cs="Arial"/>
          <w:b/>
        </w:rPr>
        <w:t xml:space="preserve">Pani Arleta Dobkowska – naczelnik Wydziału Architektury i Budownictwa  </w:t>
      </w:r>
      <w:r w:rsidR="00CB2531" w:rsidRPr="00CB2531">
        <w:rPr>
          <w:rFonts w:ascii="Arial" w:hAnsi="Arial" w:cs="Arial"/>
        </w:rPr>
        <w:t xml:space="preserve">odpowiedziała, że to wie, że w projekcie jest to uwzględnione, natomiast na chwilę </w:t>
      </w:r>
      <w:r w:rsidR="00C800AE">
        <w:rPr>
          <w:rFonts w:ascii="Arial" w:hAnsi="Arial" w:cs="Arial"/>
        </w:rPr>
        <w:lastRenderedPageBreak/>
        <w:t>obecną te zbiorniki</w:t>
      </w:r>
      <w:r w:rsidR="00CB2531" w:rsidRPr="00CB2531">
        <w:rPr>
          <w:rFonts w:ascii="Arial" w:hAnsi="Arial" w:cs="Arial"/>
        </w:rPr>
        <w:t xml:space="preserve"> nie zostały zwolnione z takiego obowiązku uzyskania pozwolenia. </w:t>
      </w:r>
      <w:r w:rsidR="00CB2531">
        <w:rPr>
          <w:rFonts w:ascii="Arial" w:hAnsi="Arial" w:cs="Arial"/>
        </w:rPr>
        <w:t>Dodała, że w tym roku wydali chyba 2 lub 3 pozwolen</w:t>
      </w:r>
      <w:r w:rsidR="00C800AE">
        <w:rPr>
          <w:rFonts w:ascii="Arial" w:hAnsi="Arial" w:cs="Arial"/>
        </w:rPr>
        <w:t>ia na budowę takiego zbiornika.</w:t>
      </w:r>
      <w:r w:rsidR="00C800AE">
        <w:rPr>
          <w:rFonts w:ascii="Arial" w:hAnsi="Arial" w:cs="Arial"/>
          <w:b/>
        </w:rPr>
        <w:tab/>
        <w:t>P</w:t>
      </w:r>
      <w:r w:rsidR="00536200" w:rsidRPr="00560F8D">
        <w:rPr>
          <w:rFonts w:ascii="Arial" w:hAnsi="Arial" w:cs="Arial"/>
          <w:b/>
        </w:rPr>
        <w:t>an Marek Kieler – przewodniczący Zarządu Powiatu</w:t>
      </w:r>
      <w:r w:rsidR="00536200">
        <w:rPr>
          <w:rFonts w:ascii="Arial" w:hAnsi="Arial" w:cs="Arial"/>
          <w:b/>
        </w:rPr>
        <w:t xml:space="preserve"> </w:t>
      </w:r>
      <w:r w:rsidR="00CB2531">
        <w:rPr>
          <w:rFonts w:ascii="Arial" w:hAnsi="Arial" w:cs="Arial"/>
        </w:rPr>
        <w:t xml:space="preserve">powiedział, </w:t>
      </w:r>
      <w:r w:rsidR="00C800AE">
        <w:rPr>
          <w:rFonts w:ascii="Arial" w:hAnsi="Arial" w:cs="Arial"/>
        </w:rPr>
        <w:br/>
      </w:r>
      <w:r w:rsidR="00CB2531">
        <w:rPr>
          <w:rFonts w:ascii="Arial" w:hAnsi="Arial" w:cs="Arial"/>
        </w:rPr>
        <w:t xml:space="preserve">że jest jeszcze inny problem dotyczący przyłączy, które są na zgłoszenie, a nawet nie potrzeba niektórych przyłączy zgłaszać. Tu problem jest pod tym względem, </w:t>
      </w:r>
      <w:r w:rsidR="00C800AE">
        <w:rPr>
          <w:rFonts w:ascii="Arial" w:hAnsi="Arial" w:cs="Arial"/>
        </w:rPr>
        <w:br/>
      </w:r>
      <w:r w:rsidR="00CB2531">
        <w:rPr>
          <w:rFonts w:ascii="Arial" w:hAnsi="Arial" w:cs="Arial"/>
        </w:rPr>
        <w:t>że inwestor jest zobowiązany wykonać dokumentację powykonawczą, czyli geodeta to ma zmierzyć, oszacować, a niestety nie jest to robione i później jak postępuje inwestycja i wchodzi w teren</w:t>
      </w:r>
      <w:r w:rsidR="00C800AE">
        <w:rPr>
          <w:rFonts w:ascii="Arial" w:hAnsi="Arial" w:cs="Arial"/>
        </w:rPr>
        <w:t>,</w:t>
      </w:r>
      <w:r w:rsidR="00CB2531">
        <w:rPr>
          <w:rFonts w:ascii="Arial" w:hAnsi="Arial" w:cs="Arial"/>
        </w:rPr>
        <w:t xml:space="preserve"> to jest duży problem, bo na mapach tego nie ma, </w:t>
      </w:r>
      <w:r w:rsidR="00C800AE">
        <w:rPr>
          <w:rFonts w:ascii="Arial" w:hAnsi="Arial" w:cs="Arial"/>
        </w:rPr>
        <w:br/>
      </w:r>
      <w:r w:rsidR="00CB2531">
        <w:rPr>
          <w:rFonts w:ascii="Arial" w:hAnsi="Arial" w:cs="Arial"/>
        </w:rPr>
        <w:t>ale o tym temacie będą rozmawiać w marcu na Konwencie Wójtó</w:t>
      </w:r>
      <w:r w:rsidR="004E5D9F">
        <w:rPr>
          <w:rFonts w:ascii="Arial" w:hAnsi="Arial" w:cs="Arial"/>
        </w:rPr>
        <w:t xml:space="preserve">w, ponieważ gminy nie do końca również to przestrzegają. </w:t>
      </w:r>
      <w:r w:rsidR="004E5D9F" w:rsidRPr="004E5D9F">
        <w:rPr>
          <w:rFonts w:ascii="Arial" w:hAnsi="Arial" w:cs="Arial"/>
        </w:rPr>
        <w:t xml:space="preserve">Z uwagi na brak dalszych pytań, zarządził głosowanie „za” przyjęciem informacji. </w:t>
      </w:r>
    </w:p>
    <w:p w:rsidR="004E5D9F" w:rsidRDefault="004E5D9F" w:rsidP="00F015A6">
      <w:pPr>
        <w:pStyle w:val="NormalnyWeb"/>
        <w:spacing w:before="0" w:beforeAutospacing="0" w:after="0" w:afterAutospacing="0" w:line="360" w:lineRule="auto"/>
        <w:ind w:right="-1" w:firstLine="708"/>
        <w:jc w:val="both"/>
        <w:rPr>
          <w:rFonts w:ascii="Arial" w:hAnsi="Arial" w:cs="Arial"/>
          <w:i/>
        </w:rPr>
      </w:pPr>
    </w:p>
    <w:p w:rsidR="004E5D9F" w:rsidRDefault="004E5D9F" w:rsidP="004E5D9F">
      <w:pPr>
        <w:pStyle w:val="NormalnyWeb"/>
        <w:spacing w:before="0" w:beforeAutospacing="0" w:after="0" w:afterAutospacing="0" w:line="360" w:lineRule="auto"/>
        <w:ind w:right="-1"/>
        <w:jc w:val="both"/>
        <w:rPr>
          <w:rFonts w:ascii="Arial" w:hAnsi="Arial" w:cs="Arial"/>
          <w:i/>
        </w:rPr>
      </w:pPr>
      <w:r w:rsidRPr="004E5D9F">
        <w:rPr>
          <w:rFonts w:ascii="Arial" w:hAnsi="Arial" w:cs="Arial"/>
          <w:i/>
        </w:rPr>
        <w:t xml:space="preserve">      </w:t>
      </w:r>
      <w:r>
        <w:rPr>
          <w:rFonts w:ascii="Arial" w:hAnsi="Arial" w:cs="Arial"/>
          <w:i/>
        </w:rPr>
        <w:tab/>
      </w:r>
      <w:r w:rsidRPr="004E5D9F">
        <w:rPr>
          <w:rFonts w:ascii="Arial" w:hAnsi="Arial" w:cs="Arial"/>
          <w:i/>
        </w:rPr>
        <w:t>Zarząd Powiatu w Wieluniu jednogłośnie (przy 5 gł</w:t>
      </w:r>
      <w:r>
        <w:rPr>
          <w:rFonts w:ascii="Arial" w:hAnsi="Arial" w:cs="Arial"/>
          <w:i/>
        </w:rPr>
        <w:t xml:space="preserve">osach „za”) przyjął informację </w:t>
      </w:r>
      <w:r w:rsidRPr="004E5D9F">
        <w:rPr>
          <w:rFonts w:ascii="Arial" w:hAnsi="Arial" w:cs="Arial"/>
          <w:i/>
        </w:rPr>
        <w:t xml:space="preserve">Wydziału Architektury i Budownictwa Starostwa Powiatowego w Wieluniu na temat wydawanych w 2020 r. decyzji (głosowało 5 członków Zarządu). </w:t>
      </w:r>
    </w:p>
    <w:p w:rsidR="000B757A" w:rsidRDefault="00F015A6" w:rsidP="004E5D9F">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w:t>
      </w:r>
      <w:r w:rsidR="00F45C23">
        <w:rPr>
          <w:rFonts w:ascii="Arial" w:hAnsi="Arial" w:cs="Arial"/>
          <w:i/>
        </w:rPr>
        <w:t xml:space="preserve"> w ww. sprawie s</w:t>
      </w:r>
      <w:r w:rsidR="004E5D9F">
        <w:rPr>
          <w:rFonts w:ascii="Arial" w:hAnsi="Arial" w:cs="Arial"/>
          <w:i/>
        </w:rPr>
        <w:t xml:space="preserve">tanowi załącznik do protokołu. </w:t>
      </w:r>
    </w:p>
    <w:p w:rsidR="007B5191" w:rsidRPr="007B5191" w:rsidRDefault="007B5191" w:rsidP="00B45A5D">
      <w:pPr>
        <w:pStyle w:val="NormalnyWeb"/>
        <w:spacing w:before="0" w:beforeAutospacing="0" w:after="0" w:afterAutospacing="0" w:line="360" w:lineRule="auto"/>
        <w:ind w:right="-1"/>
        <w:jc w:val="both"/>
        <w:rPr>
          <w:rFonts w:ascii="Arial" w:hAnsi="Arial" w:cs="Arial"/>
          <w:i/>
        </w:rPr>
      </w:pPr>
    </w:p>
    <w:p w:rsidR="00F45C23" w:rsidRPr="00560F8D" w:rsidRDefault="007B5191" w:rsidP="00560F8D">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8</w:t>
      </w:r>
    </w:p>
    <w:p w:rsidR="004E5D9F" w:rsidRPr="004E5D9F" w:rsidRDefault="004E5D9F" w:rsidP="004E5D9F">
      <w:pPr>
        <w:pStyle w:val="NormalnyWeb"/>
        <w:spacing w:before="0" w:beforeAutospacing="0" w:after="0" w:afterAutospacing="0" w:line="360" w:lineRule="auto"/>
        <w:ind w:right="-1"/>
        <w:jc w:val="both"/>
        <w:rPr>
          <w:rFonts w:ascii="Arial" w:hAnsi="Arial" w:cs="Arial"/>
          <w:b/>
        </w:rPr>
      </w:pPr>
      <w:r w:rsidRPr="004E5D9F">
        <w:rPr>
          <w:rFonts w:ascii="Arial" w:hAnsi="Arial" w:cs="Arial"/>
          <w:b/>
        </w:rPr>
        <w:t xml:space="preserve">Podjęcie uchwały Zarządu Powiatu w Wieluniu w sprawie uzgodnienia projektu miejscowego planu zagospodarowania przestrzennego dla fragmentu wsi Konopnica. </w:t>
      </w:r>
    </w:p>
    <w:p w:rsidR="004E5D9F" w:rsidRDefault="004E5D9F" w:rsidP="004E5D9F">
      <w:pPr>
        <w:pStyle w:val="Tekstpodstawowy"/>
        <w:spacing w:after="0" w:line="360" w:lineRule="auto"/>
        <w:jc w:val="both"/>
        <w:rPr>
          <w:rFonts w:ascii="Arial" w:hAnsi="Arial" w:cs="Arial"/>
          <w:b/>
          <w:sz w:val="24"/>
        </w:rPr>
      </w:pPr>
    </w:p>
    <w:p w:rsidR="000B757A" w:rsidRDefault="00560F8D" w:rsidP="00560F8D">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00C075C8">
        <w:rPr>
          <w:rFonts w:ascii="Arial" w:hAnsi="Arial" w:cs="Arial"/>
          <w:sz w:val="24"/>
        </w:rPr>
        <w:t xml:space="preserve">zaznaczył, że żaden z wydziałów nie wniósł zastrzeżeń, co do przedstawionego planu zagospodarowania przestrzennego. Z uwagi na brak pytań, zarządził głosowanie „za” podjęciem uchwały.  </w:t>
      </w:r>
    </w:p>
    <w:p w:rsidR="00C800AE" w:rsidRDefault="00C800AE" w:rsidP="00560F8D">
      <w:pPr>
        <w:pStyle w:val="Tekstpodstawowy"/>
        <w:spacing w:after="0" w:line="360" w:lineRule="auto"/>
        <w:ind w:firstLine="708"/>
        <w:jc w:val="both"/>
        <w:rPr>
          <w:rFonts w:ascii="Arial" w:hAnsi="Arial" w:cs="Arial"/>
          <w:sz w:val="24"/>
        </w:rPr>
      </w:pPr>
    </w:p>
    <w:p w:rsidR="00C075C8" w:rsidRPr="00C075C8" w:rsidRDefault="00C075C8" w:rsidP="00C075C8">
      <w:pPr>
        <w:pStyle w:val="NormalnyWeb"/>
        <w:spacing w:before="0" w:beforeAutospacing="0" w:after="0" w:afterAutospacing="0" w:line="360" w:lineRule="auto"/>
        <w:ind w:right="-1"/>
        <w:jc w:val="both"/>
        <w:rPr>
          <w:rFonts w:ascii="Arial" w:hAnsi="Arial" w:cs="Arial"/>
          <w:i/>
        </w:rPr>
      </w:pPr>
      <w:r w:rsidRPr="00C075C8">
        <w:rPr>
          <w:rFonts w:ascii="Arial" w:hAnsi="Arial" w:cs="Arial"/>
          <w:i/>
        </w:rPr>
        <w:t xml:space="preserve">      </w:t>
      </w:r>
      <w:r>
        <w:rPr>
          <w:rFonts w:ascii="Arial" w:hAnsi="Arial" w:cs="Arial"/>
          <w:i/>
        </w:rPr>
        <w:tab/>
      </w:r>
      <w:r w:rsidRPr="00C075C8">
        <w:rPr>
          <w:rFonts w:ascii="Arial" w:hAnsi="Arial" w:cs="Arial"/>
          <w:i/>
        </w:rPr>
        <w:t xml:space="preserve">Zarząd Powiatu w Wieluniu jednogłośnie (przy 5 głosach „za”) podjął uchwałę </w:t>
      </w:r>
      <w:r w:rsidRPr="00C075C8">
        <w:rPr>
          <w:rFonts w:ascii="Arial" w:hAnsi="Arial" w:cs="Arial"/>
          <w:i/>
        </w:rPr>
        <w:br/>
        <w:t xml:space="preserve">Nr 515/21 w sprawie uzgodnienia projektu miejscowego planu zagospodarowania przestrzennego dla fragmentu wsi Konopnica (głosowało 5 członków Zarządu). </w:t>
      </w:r>
    </w:p>
    <w:p w:rsidR="0048379E" w:rsidRDefault="00C800AE" w:rsidP="00F674B6">
      <w:pPr>
        <w:pStyle w:val="NormalnyWeb"/>
        <w:tabs>
          <w:tab w:val="left" w:pos="993"/>
        </w:tabs>
        <w:spacing w:before="0" w:beforeAutospacing="0" w:after="0" w:afterAutospacing="0" w:line="360" w:lineRule="auto"/>
        <w:ind w:right="-1"/>
        <w:jc w:val="both"/>
        <w:rPr>
          <w:rFonts w:ascii="Arial" w:hAnsi="Arial" w:cs="Arial"/>
          <w:b/>
          <w:i/>
        </w:rPr>
      </w:pPr>
      <w:r>
        <w:rPr>
          <w:rFonts w:ascii="Arial" w:hAnsi="Arial" w:cs="Arial"/>
          <w:b/>
          <w:i/>
        </w:rPr>
        <w:tab/>
      </w:r>
      <w:r w:rsidR="00C075C8">
        <w:rPr>
          <w:rFonts w:ascii="Arial" w:hAnsi="Arial" w:cs="Arial"/>
          <w:i/>
        </w:rPr>
        <w:t xml:space="preserve">Uchwała Nr 515/21 </w:t>
      </w:r>
      <w:r w:rsidR="00697C7F" w:rsidRPr="00697C7F">
        <w:rPr>
          <w:rFonts w:ascii="Arial" w:hAnsi="Arial" w:cs="Arial"/>
          <w:i/>
        </w:rPr>
        <w:t xml:space="preserve">w ww. sprawie stanowi załącznik do protokołu. </w:t>
      </w:r>
      <w:r w:rsidR="00697C7F" w:rsidRPr="00697C7F">
        <w:rPr>
          <w:rFonts w:ascii="Arial" w:hAnsi="Arial" w:cs="Arial"/>
          <w:i/>
        </w:rPr>
        <w:tab/>
      </w:r>
      <w:r w:rsidR="00697C7F" w:rsidRPr="00697C7F">
        <w:rPr>
          <w:rFonts w:ascii="Arial" w:hAnsi="Arial" w:cs="Arial"/>
          <w:b/>
          <w:i/>
        </w:rPr>
        <w:tab/>
      </w:r>
      <w:r w:rsidR="00697C7F" w:rsidRPr="00697C7F">
        <w:rPr>
          <w:rFonts w:ascii="Arial" w:hAnsi="Arial" w:cs="Arial"/>
          <w:b/>
          <w:i/>
        </w:rPr>
        <w:tab/>
      </w:r>
      <w:r w:rsidR="0048379E">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rsidR="00C075C8" w:rsidRPr="00C075C8" w:rsidRDefault="00697C7F" w:rsidP="00C075C8">
      <w:pPr>
        <w:pStyle w:val="NormalnyWeb"/>
        <w:spacing w:before="0" w:beforeAutospacing="0" w:after="0" w:afterAutospacing="0" w:line="360" w:lineRule="auto"/>
        <w:ind w:right="-1"/>
        <w:jc w:val="both"/>
        <w:rPr>
          <w:rFonts w:ascii="Arial" w:hAnsi="Arial" w:cs="Arial"/>
          <w:b/>
        </w:rPr>
      </w:pPr>
      <w:r w:rsidRPr="00C075C8">
        <w:rPr>
          <w:b/>
        </w:rPr>
        <w:lastRenderedPageBreak/>
        <w:tab/>
      </w:r>
      <w:r w:rsidRPr="00C075C8">
        <w:rPr>
          <w:b/>
        </w:rPr>
        <w:tab/>
      </w:r>
      <w:r w:rsidRPr="00C075C8">
        <w:rPr>
          <w:b/>
        </w:rPr>
        <w:tab/>
      </w:r>
      <w:r w:rsidRPr="00C075C8">
        <w:rPr>
          <w:b/>
        </w:rPr>
        <w:tab/>
      </w:r>
      <w:r w:rsidRPr="00C075C8">
        <w:rPr>
          <w:b/>
        </w:rPr>
        <w:tab/>
      </w:r>
      <w:r w:rsidRPr="00C075C8">
        <w:rPr>
          <w:b/>
        </w:rPr>
        <w:tab/>
      </w:r>
      <w:r w:rsidR="00FC2665" w:rsidRPr="00C075C8">
        <w:rPr>
          <w:rFonts w:ascii="Arial" w:hAnsi="Arial" w:cs="Arial"/>
          <w:b/>
        </w:rPr>
        <w:t>Pkt 9</w:t>
      </w:r>
      <w:r w:rsidRPr="00C075C8">
        <w:rPr>
          <w:rFonts w:ascii="Arial" w:hAnsi="Arial" w:cs="Arial"/>
          <w:b/>
        </w:rPr>
        <w:tab/>
      </w:r>
      <w:r w:rsidRPr="00C075C8">
        <w:rPr>
          <w:rFonts w:ascii="Arial" w:hAnsi="Arial" w:cs="Arial"/>
          <w:b/>
        </w:rPr>
        <w:tab/>
      </w:r>
      <w:r w:rsidRPr="00C075C8">
        <w:rPr>
          <w:rFonts w:ascii="Arial" w:hAnsi="Arial" w:cs="Arial"/>
          <w:b/>
        </w:rPr>
        <w:tab/>
      </w:r>
      <w:r w:rsidRPr="00C075C8">
        <w:rPr>
          <w:rFonts w:ascii="Arial" w:hAnsi="Arial" w:cs="Arial"/>
          <w:b/>
        </w:rPr>
        <w:tab/>
      </w:r>
      <w:r w:rsidRPr="00C075C8">
        <w:rPr>
          <w:rFonts w:ascii="Arial" w:hAnsi="Arial" w:cs="Arial"/>
          <w:b/>
        </w:rPr>
        <w:tab/>
      </w:r>
      <w:r w:rsidRPr="00C075C8">
        <w:rPr>
          <w:rFonts w:ascii="Arial" w:hAnsi="Arial" w:cs="Arial"/>
          <w:b/>
        </w:rPr>
        <w:br/>
      </w:r>
      <w:r w:rsidR="00C075C8" w:rsidRPr="00C075C8">
        <w:rPr>
          <w:rFonts w:ascii="Arial" w:hAnsi="Arial" w:cs="Arial"/>
          <w:b/>
        </w:rPr>
        <w:t xml:space="preserve">Podjęcie uchwały Zarządu Powiatu w Wieluniu w sprawie wyrażenia zgody </w:t>
      </w:r>
      <w:r w:rsidR="00C075C8">
        <w:rPr>
          <w:rFonts w:ascii="Arial" w:hAnsi="Arial" w:cs="Arial"/>
          <w:b/>
        </w:rPr>
        <w:br/>
      </w:r>
      <w:r w:rsidR="00C075C8" w:rsidRPr="00C075C8">
        <w:rPr>
          <w:rFonts w:ascii="Arial" w:hAnsi="Arial" w:cs="Arial"/>
          <w:b/>
        </w:rPr>
        <w:t xml:space="preserve">na odpłatne nabycie na rzecz Powiatu Wieluńskiego nieruchomości stanowiącej własność osoby fizycznej - </w:t>
      </w:r>
      <w:r w:rsidR="00C075C8" w:rsidRPr="00C075C8">
        <w:rPr>
          <w:rFonts w:ascii="Arial" w:hAnsi="Arial" w:cs="Arial"/>
          <w:b/>
          <w:i/>
        </w:rPr>
        <w:t>dot. działki położonej w obrębie Szynkielów, gm. Konopnica o pow. 0,0237 ha</w:t>
      </w:r>
      <w:r w:rsidR="00C075C8" w:rsidRPr="00C075C8">
        <w:rPr>
          <w:rFonts w:ascii="Arial" w:hAnsi="Arial" w:cs="Arial"/>
          <w:b/>
        </w:rPr>
        <w:t>.</w:t>
      </w:r>
    </w:p>
    <w:p w:rsidR="00A466E8" w:rsidRDefault="00697C7F" w:rsidP="00C075C8">
      <w:pPr>
        <w:pStyle w:val="NormalnyWeb"/>
        <w:spacing w:before="0" w:beforeAutospacing="0" w:after="0" w:afterAutospacing="0" w:line="360" w:lineRule="auto"/>
        <w:ind w:right="-1"/>
        <w:jc w:val="both"/>
        <w:rPr>
          <w:rFonts w:ascii="Arial" w:hAnsi="Arial" w:cs="Arial"/>
          <w:b/>
        </w:rPr>
      </w:pPr>
      <w:r>
        <w:rPr>
          <w:rFonts w:ascii="Arial" w:hAnsi="Arial" w:cs="Arial"/>
          <w:b/>
        </w:rPr>
        <w:tab/>
      </w:r>
    </w:p>
    <w:p w:rsidR="00307729" w:rsidRDefault="007E7D0F" w:rsidP="007E7D0F">
      <w:pPr>
        <w:spacing w:after="0" w:line="360" w:lineRule="auto"/>
        <w:jc w:val="both"/>
        <w:rPr>
          <w:rFonts w:ascii="Arial" w:hAnsi="Arial" w:cs="Arial"/>
          <w:sz w:val="24"/>
        </w:rPr>
      </w:pPr>
      <w:r w:rsidRPr="007E7D0F">
        <w:rPr>
          <w:rFonts w:ascii="Arial" w:hAnsi="Arial" w:cs="Arial"/>
          <w:b/>
          <w:i/>
        </w:rPr>
        <w:tab/>
      </w:r>
      <w:r w:rsidR="006F27EA">
        <w:rPr>
          <w:rFonts w:ascii="Arial" w:hAnsi="Arial" w:cs="Arial"/>
          <w:b/>
          <w:sz w:val="24"/>
        </w:rPr>
        <w:t>Pan M</w:t>
      </w:r>
      <w:r w:rsidRPr="007E7D0F">
        <w:rPr>
          <w:rFonts w:ascii="Arial" w:hAnsi="Arial" w:cs="Arial"/>
          <w:b/>
          <w:sz w:val="24"/>
        </w:rPr>
        <w:t>a</w:t>
      </w:r>
      <w:r w:rsidR="006F27EA">
        <w:rPr>
          <w:rFonts w:ascii="Arial" w:hAnsi="Arial" w:cs="Arial"/>
          <w:b/>
          <w:sz w:val="24"/>
        </w:rPr>
        <w:t>rek Kieler</w:t>
      </w:r>
      <w:r w:rsidRPr="007E7D0F">
        <w:rPr>
          <w:rFonts w:ascii="Arial" w:hAnsi="Arial" w:cs="Arial"/>
          <w:b/>
          <w:sz w:val="24"/>
        </w:rPr>
        <w:t xml:space="preserve"> – </w:t>
      </w:r>
      <w:r w:rsidR="006F27EA">
        <w:rPr>
          <w:rFonts w:ascii="Arial" w:hAnsi="Arial" w:cs="Arial"/>
          <w:b/>
          <w:sz w:val="24"/>
        </w:rPr>
        <w:t>przewodniczący Zarządu Powiatu</w:t>
      </w:r>
      <w:r w:rsidRPr="007E7D0F">
        <w:rPr>
          <w:rFonts w:ascii="Arial" w:hAnsi="Arial" w:cs="Arial"/>
          <w:b/>
          <w:sz w:val="24"/>
        </w:rPr>
        <w:t xml:space="preserve"> </w:t>
      </w:r>
      <w:r w:rsidR="00C075C8">
        <w:rPr>
          <w:rFonts w:ascii="Arial" w:hAnsi="Arial" w:cs="Arial"/>
          <w:sz w:val="24"/>
        </w:rPr>
        <w:t>powitał z-</w:t>
      </w:r>
      <w:proofErr w:type="spellStart"/>
      <w:r w:rsidR="00C075C8">
        <w:rPr>
          <w:rFonts w:ascii="Arial" w:hAnsi="Arial" w:cs="Arial"/>
          <w:sz w:val="24"/>
        </w:rPr>
        <w:t>cę</w:t>
      </w:r>
      <w:proofErr w:type="spellEnd"/>
      <w:r w:rsidR="00C075C8">
        <w:rPr>
          <w:rFonts w:ascii="Arial" w:hAnsi="Arial" w:cs="Arial"/>
          <w:sz w:val="24"/>
        </w:rPr>
        <w:t xml:space="preserve"> nacz</w:t>
      </w:r>
      <w:r w:rsidR="00C800AE">
        <w:rPr>
          <w:rFonts w:ascii="Arial" w:hAnsi="Arial" w:cs="Arial"/>
          <w:sz w:val="24"/>
        </w:rPr>
        <w:t>elnika wydziału panią Nowakowską. Przekazał, że jedna</w:t>
      </w:r>
      <w:r w:rsidR="00C075C8">
        <w:rPr>
          <w:rFonts w:ascii="Arial" w:hAnsi="Arial" w:cs="Arial"/>
          <w:sz w:val="24"/>
        </w:rPr>
        <w:t xml:space="preserve"> z mieszkanek Szynkielowa złożyła propozycję powiatowi wieluńskiemu sprzedaży działki usytuowanej w m. Szynkielów wzdłuż drogi powiatowej za 1000 zł brutto. Zaznaczył, że jego zdaniem nie ma się nad czym zastanawiać, ponieważ to jest z korzyścią </w:t>
      </w:r>
      <w:r w:rsidR="008D59B8">
        <w:rPr>
          <w:rFonts w:ascii="Arial" w:hAnsi="Arial" w:cs="Arial"/>
          <w:sz w:val="24"/>
        </w:rPr>
        <w:br/>
      </w:r>
      <w:r w:rsidR="00C075C8">
        <w:rPr>
          <w:rFonts w:ascii="Arial" w:hAnsi="Arial" w:cs="Arial"/>
          <w:sz w:val="24"/>
        </w:rPr>
        <w:t>dla tej drogi, która jest w pobliżu tej działki, w sumie graniczy z tą działką</w:t>
      </w:r>
      <w:r w:rsidR="008D59B8">
        <w:rPr>
          <w:rFonts w:ascii="Arial" w:hAnsi="Arial" w:cs="Arial"/>
          <w:sz w:val="24"/>
        </w:rPr>
        <w:t xml:space="preserve">, a kwota też nie jest wysoka z tego względu, że posługując się innymi danymi to </w:t>
      </w:r>
      <w:r w:rsidR="00C800AE">
        <w:rPr>
          <w:rFonts w:ascii="Arial" w:hAnsi="Arial" w:cs="Arial"/>
          <w:sz w:val="24"/>
        </w:rPr>
        <w:t xml:space="preserve">cena za </w:t>
      </w:r>
      <w:r w:rsidR="008D59B8">
        <w:rPr>
          <w:rFonts w:ascii="Arial" w:hAnsi="Arial" w:cs="Arial"/>
          <w:sz w:val="24"/>
        </w:rPr>
        <w:t>1m</w:t>
      </w:r>
      <w:r w:rsidR="008D59B8" w:rsidRPr="008D59B8">
        <w:rPr>
          <w:rFonts w:ascii="Arial" w:hAnsi="Arial" w:cs="Arial"/>
          <w:sz w:val="24"/>
          <w:vertAlign w:val="superscript"/>
        </w:rPr>
        <w:t>2</w:t>
      </w:r>
      <w:r w:rsidR="00C800AE">
        <w:rPr>
          <w:rFonts w:ascii="Arial" w:hAnsi="Arial" w:cs="Arial"/>
          <w:sz w:val="24"/>
        </w:rPr>
        <w:t xml:space="preserve"> działki </w:t>
      </w:r>
      <w:r w:rsidR="008D59B8">
        <w:rPr>
          <w:rFonts w:ascii="Arial" w:hAnsi="Arial" w:cs="Arial"/>
          <w:sz w:val="24"/>
        </w:rPr>
        <w:t xml:space="preserve">na terenie gminy Konopnica wynosi ponad 14 zł. Tutaj wychodzi nam niecałe 5 zł/m. </w:t>
      </w:r>
      <w:r w:rsidR="008D59B8">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C800AE">
        <w:rPr>
          <w:rFonts w:ascii="Arial" w:hAnsi="Arial" w:cs="Arial"/>
          <w:sz w:val="24"/>
        </w:rPr>
        <w:tab/>
      </w:r>
      <w:r w:rsidR="008D59B8" w:rsidRPr="008D59B8">
        <w:rPr>
          <w:rFonts w:ascii="Arial" w:hAnsi="Arial" w:cs="Arial"/>
          <w:b/>
          <w:sz w:val="24"/>
        </w:rPr>
        <w:t>Pani Grażyna Nowakowska – z-ca naczelnika Wydziału Geodezji, Kartografii, Katastru i Gospodarki Nieruchomościami</w:t>
      </w:r>
      <w:r w:rsidR="008D59B8">
        <w:rPr>
          <w:rFonts w:ascii="Arial" w:hAnsi="Arial" w:cs="Arial"/>
          <w:sz w:val="24"/>
        </w:rPr>
        <w:t xml:space="preserve"> odpowiedziała, </w:t>
      </w:r>
      <w:r w:rsidR="008D59B8">
        <w:rPr>
          <w:rFonts w:ascii="Arial" w:hAnsi="Arial" w:cs="Arial"/>
          <w:sz w:val="24"/>
        </w:rPr>
        <w:br/>
        <w:t xml:space="preserve">że 4 zł z groszami.   </w:t>
      </w:r>
      <w:r w:rsidR="00C075C8">
        <w:rPr>
          <w:rFonts w:ascii="Arial" w:hAnsi="Arial" w:cs="Arial"/>
          <w:sz w:val="24"/>
        </w:rPr>
        <w:t xml:space="preserve"> </w:t>
      </w:r>
      <w:r w:rsidR="00307729">
        <w:rPr>
          <w:rFonts w:ascii="Arial" w:hAnsi="Arial" w:cs="Arial"/>
          <w:sz w:val="24"/>
        </w:rPr>
        <w:t xml:space="preserve"> </w:t>
      </w:r>
    </w:p>
    <w:p w:rsidR="00CE47DF" w:rsidRDefault="00307729" w:rsidP="00307729">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001C1D7D" w:rsidRPr="001C1D7D">
        <w:rPr>
          <w:rFonts w:ascii="Arial" w:hAnsi="Arial" w:cs="Arial"/>
          <w:sz w:val="24"/>
        </w:rPr>
        <w:t xml:space="preserve"> </w:t>
      </w:r>
      <w:r w:rsidR="008D59B8">
        <w:rPr>
          <w:rFonts w:ascii="Arial" w:hAnsi="Arial" w:cs="Arial"/>
          <w:sz w:val="24"/>
        </w:rPr>
        <w:t xml:space="preserve">otworzył dyskusję. Udzielił głosu radnemu </w:t>
      </w:r>
      <w:r w:rsidR="00EB06FF">
        <w:rPr>
          <w:rFonts w:ascii="Arial" w:hAnsi="Arial" w:cs="Arial"/>
          <w:sz w:val="24"/>
        </w:rPr>
        <w:t>Łebkowi</w:t>
      </w:r>
      <w:r w:rsidR="008D59B8">
        <w:rPr>
          <w:rFonts w:ascii="Arial" w:hAnsi="Arial" w:cs="Arial"/>
          <w:sz w:val="24"/>
        </w:rPr>
        <w:t xml:space="preserve">. </w:t>
      </w:r>
    </w:p>
    <w:p w:rsidR="00EB06FF" w:rsidRPr="00EB06FF" w:rsidRDefault="00EB06FF" w:rsidP="00307729">
      <w:pPr>
        <w:spacing w:after="0" w:line="360" w:lineRule="auto"/>
        <w:ind w:firstLine="708"/>
        <w:jc w:val="both"/>
        <w:rPr>
          <w:rFonts w:ascii="Arial" w:hAnsi="Arial" w:cs="Arial"/>
          <w:sz w:val="24"/>
        </w:rPr>
      </w:pPr>
      <w:r w:rsidRPr="00EB06FF">
        <w:rPr>
          <w:rFonts w:ascii="Arial" w:hAnsi="Arial" w:cs="Arial"/>
          <w:b/>
          <w:sz w:val="24"/>
        </w:rPr>
        <w:t>Pan Andrzej Łebek – członek Zarządu</w:t>
      </w:r>
      <w:r>
        <w:rPr>
          <w:rFonts w:ascii="Arial" w:hAnsi="Arial" w:cs="Arial"/>
          <w:b/>
          <w:sz w:val="24"/>
        </w:rPr>
        <w:t xml:space="preserve"> </w:t>
      </w:r>
      <w:r w:rsidRPr="00EB06FF">
        <w:rPr>
          <w:rFonts w:ascii="Arial" w:hAnsi="Arial" w:cs="Arial"/>
          <w:sz w:val="24"/>
        </w:rPr>
        <w:t xml:space="preserve">podkreślił, że w uchwale, </w:t>
      </w:r>
      <w:r>
        <w:rPr>
          <w:rFonts w:ascii="Arial" w:hAnsi="Arial" w:cs="Arial"/>
          <w:sz w:val="24"/>
        </w:rPr>
        <w:br/>
      </w:r>
      <w:r w:rsidRPr="00EB06FF">
        <w:rPr>
          <w:rFonts w:ascii="Arial" w:hAnsi="Arial" w:cs="Arial"/>
          <w:sz w:val="24"/>
        </w:rPr>
        <w:t>którą Zarząd będzie podejmował</w:t>
      </w:r>
      <w:r>
        <w:rPr>
          <w:rFonts w:ascii="Arial" w:hAnsi="Arial" w:cs="Arial"/>
          <w:sz w:val="24"/>
        </w:rPr>
        <w:t xml:space="preserve"> w § 2</w:t>
      </w:r>
      <w:r w:rsidRPr="00EB06FF">
        <w:rPr>
          <w:rFonts w:ascii="Arial" w:hAnsi="Arial" w:cs="Arial"/>
          <w:sz w:val="24"/>
        </w:rPr>
        <w:t xml:space="preserve"> jest napisane, że</w:t>
      </w:r>
      <w:r>
        <w:rPr>
          <w:rFonts w:ascii="Arial" w:hAnsi="Arial" w:cs="Arial"/>
          <w:sz w:val="24"/>
        </w:rPr>
        <w:t xml:space="preserve"> nieruchomość opisana </w:t>
      </w:r>
      <w:r>
        <w:rPr>
          <w:rFonts w:ascii="Arial" w:hAnsi="Arial" w:cs="Arial"/>
          <w:sz w:val="24"/>
        </w:rPr>
        <w:br/>
        <w:t xml:space="preserve">w § 1 nabywana jest do powiatowego zasobu nieruchomości w celu poprawy warunków eksploatacji drogi powiatowej na tym odcinku. Powiedział, że nie bardzo </w:t>
      </w:r>
      <w:r>
        <w:rPr>
          <w:rFonts w:ascii="Arial" w:hAnsi="Arial" w:cs="Arial"/>
          <w:sz w:val="24"/>
        </w:rPr>
        <w:br/>
        <w:t xml:space="preserve">to rozumie w jaki sposób te 0,0273 ha może poprawić warunki eksploatacji drogi powiatowej. Zapytał, jaka jest szerokość, długość tej działki. Jeśli będzie podjęta uchwała o zakupie tej działki to czy jest możliwość wykorzystania </w:t>
      </w:r>
      <w:r w:rsidR="00C800AE">
        <w:rPr>
          <w:rFonts w:ascii="Arial" w:hAnsi="Arial" w:cs="Arial"/>
          <w:sz w:val="24"/>
        </w:rPr>
        <w:t xml:space="preserve">jej </w:t>
      </w:r>
      <w:r>
        <w:rPr>
          <w:rFonts w:ascii="Arial" w:hAnsi="Arial" w:cs="Arial"/>
          <w:sz w:val="24"/>
        </w:rPr>
        <w:t xml:space="preserve">na parking, </w:t>
      </w:r>
      <w:r>
        <w:rPr>
          <w:rFonts w:ascii="Arial" w:hAnsi="Arial" w:cs="Arial"/>
          <w:sz w:val="24"/>
        </w:rPr>
        <w:br/>
        <w:t>czy na poszerzenie łuku s</w:t>
      </w:r>
      <w:r w:rsidR="005D4249">
        <w:rPr>
          <w:rFonts w:ascii="Arial" w:hAnsi="Arial" w:cs="Arial"/>
          <w:sz w:val="24"/>
        </w:rPr>
        <w:t>krętu w tą drogę gminną, która jest tam.</w:t>
      </w:r>
    </w:p>
    <w:p w:rsidR="005D4249" w:rsidRDefault="005D4249" w:rsidP="00307729">
      <w:pPr>
        <w:spacing w:after="0" w:line="360" w:lineRule="auto"/>
        <w:ind w:firstLine="708"/>
        <w:jc w:val="both"/>
        <w:rPr>
          <w:rFonts w:ascii="Arial" w:hAnsi="Arial" w:cs="Arial"/>
          <w:sz w:val="24"/>
        </w:rPr>
      </w:pPr>
      <w:r w:rsidRPr="008D59B8">
        <w:rPr>
          <w:rFonts w:ascii="Arial" w:hAnsi="Arial" w:cs="Arial"/>
          <w:b/>
          <w:sz w:val="24"/>
        </w:rPr>
        <w:t>Pani Grażyna Nowakowska – z-ca naczelnika Wydziału Geodezji, Kartografii, Katastru i Gospodarki Nieruchomościami</w:t>
      </w:r>
      <w:r>
        <w:rPr>
          <w:rFonts w:ascii="Arial" w:hAnsi="Arial" w:cs="Arial"/>
          <w:sz w:val="24"/>
        </w:rPr>
        <w:t xml:space="preserve"> odpowiedziała, </w:t>
      </w:r>
      <w:r>
        <w:rPr>
          <w:rFonts w:ascii="Arial" w:hAnsi="Arial" w:cs="Arial"/>
          <w:sz w:val="24"/>
        </w:rPr>
        <w:br/>
        <w:t xml:space="preserve">że tak na polepszenie zjazdu. </w:t>
      </w:r>
    </w:p>
    <w:p w:rsidR="005D4249" w:rsidRDefault="005D4249" w:rsidP="00307729">
      <w:pPr>
        <w:spacing w:after="0" w:line="360" w:lineRule="auto"/>
        <w:ind w:firstLine="708"/>
        <w:jc w:val="both"/>
        <w:rPr>
          <w:rFonts w:ascii="Arial" w:hAnsi="Arial" w:cs="Arial"/>
          <w:b/>
          <w:sz w:val="24"/>
        </w:rPr>
      </w:pPr>
      <w:r w:rsidRPr="00EB06FF">
        <w:rPr>
          <w:rFonts w:ascii="Arial" w:hAnsi="Arial" w:cs="Arial"/>
          <w:b/>
          <w:sz w:val="24"/>
        </w:rPr>
        <w:t>Pan Andrzej Łebek – członek Zarządu</w:t>
      </w:r>
      <w:r>
        <w:rPr>
          <w:rFonts w:ascii="Arial" w:hAnsi="Arial" w:cs="Arial"/>
          <w:b/>
          <w:sz w:val="24"/>
        </w:rPr>
        <w:t xml:space="preserve"> </w:t>
      </w:r>
      <w:r w:rsidRPr="005D4249">
        <w:rPr>
          <w:rFonts w:ascii="Arial" w:hAnsi="Arial" w:cs="Arial"/>
          <w:sz w:val="24"/>
        </w:rPr>
        <w:t xml:space="preserve">dodał, że na polepszenie jak rozumie prawo skrętu na drogę gminną. Zapytał, czy jest tam możliwość wykonania parkingu, </w:t>
      </w:r>
      <w:r w:rsidRPr="005D4249">
        <w:rPr>
          <w:rFonts w:ascii="Arial" w:hAnsi="Arial" w:cs="Arial"/>
          <w:sz w:val="24"/>
        </w:rPr>
        <w:lastRenderedPageBreak/>
        <w:t>ponieważ po przeciwnej stronie jest obiekt i to poprawiłoby możliwość stworzenia lepszych warunków do parkowania</w:t>
      </w:r>
      <w:r>
        <w:rPr>
          <w:rFonts w:ascii="Arial" w:hAnsi="Arial" w:cs="Arial"/>
          <w:sz w:val="24"/>
        </w:rPr>
        <w:t xml:space="preserve">. </w:t>
      </w:r>
      <w:r>
        <w:rPr>
          <w:rFonts w:ascii="Arial" w:hAnsi="Arial" w:cs="Arial"/>
          <w:b/>
          <w:sz w:val="24"/>
        </w:rPr>
        <w:t xml:space="preserve"> </w:t>
      </w:r>
    </w:p>
    <w:p w:rsidR="005D4249" w:rsidRDefault="005D4249" w:rsidP="00307729">
      <w:pPr>
        <w:spacing w:after="0" w:line="360" w:lineRule="auto"/>
        <w:ind w:firstLine="708"/>
        <w:jc w:val="both"/>
        <w:rPr>
          <w:rFonts w:ascii="Arial" w:hAnsi="Arial" w:cs="Arial"/>
          <w:sz w:val="24"/>
        </w:rPr>
      </w:pPr>
      <w:r w:rsidRPr="008D59B8">
        <w:rPr>
          <w:rFonts w:ascii="Arial" w:hAnsi="Arial" w:cs="Arial"/>
          <w:b/>
          <w:sz w:val="24"/>
        </w:rPr>
        <w:t>Pani Grażyna Nowakowska – z-ca naczelnika Wydziału Geodezji, Kartografii, Katastru i Gospodarki Nieruchomościami</w:t>
      </w:r>
      <w:r>
        <w:rPr>
          <w:rFonts w:ascii="Arial" w:hAnsi="Arial" w:cs="Arial"/>
          <w:sz w:val="24"/>
        </w:rPr>
        <w:t xml:space="preserve"> odpowiedziała, </w:t>
      </w:r>
      <w:r>
        <w:rPr>
          <w:rFonts w:ascii="Arial" w:hAnsi="Arial" w:cs="Arial"/>
          <w:sz w:val="24"/>
        </w:rPr>
        <w:br/>
        <w:t>że jest możliwość i gmina potwi</w:t>
      </w:r>
      <w:r w:rsidR="00C800AE">
        <w:rPr>
          <w:rFonts w:ascii="Arial" w:hAnsi="Arial" w:cs="Arial"/>
          <w:sz w:val="24"/>
        </w:rPr>
        <w:t>erdziła, że jest to zgodne z</w:t>
      </w:r>
      <w:r>
        <w:rPr>
          <w:rFonts w:ascii="Arial" w:hAnsi="Arial" w:cs="Arial"/>
          <w:sz w:val="24"/>
        </w:rPr>
        <w:t xml:space="preserve"> obowiązującym plan</w:t>
      </w:r>
      <w:r w:rsidR="00C800AE">
        <w:rPr>
          <w:rFonts w:ascii="Arial" w:hAnsi="Arial" w:cs="Arial"/>
          <w:sz w:val="24"/>
        </w:rPr>
        <w:t>em</w:t>
      </w:r>
      <w:r>
        <w:rPr>
          <w:rFonts w:ascii="Arial" w:hAnsi="Arial" w:cs="Arial"/>
          <w:sz w:val="24"/>
        </w:rPr>
        <w:t xml:space="preserve"> zagospodarowania przestrzennego i w przypadku budowy zatok parkingowych </w:t>
      </w:r>
      <w:r w:rsidR="00C800AE">
        <w:rPr>
          <w:rFonts w:ascii="Arial" w:hAnsi="Arial" w:cs="Arial"/>
          <w:sz w:val="24"/>
        </w:rPr>
        <w:br/>
      </w:r>
      <w:r>
        <w:rPr>
          <w:rFonts w:ascii="Arial" w:hAnsi="Arial" w:cs="Arial"/>
          <w:sz w:val="24"/>
        </w:rPr>
        <w:t xml:space="preserve">i zjazdów z dróg powiatowych i gminnych nie jest wymagane pozwolenie na budowę </w:t>
      </w:r>
      <w:r w:rsidR="00456390">
        <w:rPr>
          <w:rFonts w:ascii="Arial" w:hAnsi="Arial" w:cs="Arial"/>
          <w:sz w:val="24"/>
        </w:rPr>
        <w:br/>
        <w:t xml:space="preserve">i nie wymaga to również zgłoszenia. </w:t>
      </w:r>
      <w:r>
        <w:rPr>
          <w:rFonts w:ascii="Arial" w:hAnsi="Arial" w:cs="Arial"/>
          <w:sz w:val="24"/>
        </w:rPr>
        <w:t xml:space="preserve">   </w:t>
      </w:r>
    </w:p>
    <w:p w:rsidR="00456390" w:rsidRDefault="00456390" w:rsidP="00456390">
      <w:pPr>
        <w:spacing w:after="0" w:line="360" w:lineRule="auto"/>
        <w:ind w:firstLine="708"/>
        <w:jc w:val="both"/>
        <w:rPr>
          <w:rFonts w:ascii="Arial" w:hAnsi="Arial" w:cs="Arial"/>
          <w:b/>
          <w:sz w:val="24"/>
        </w:rPr>
      </w:pPr>
      <w:r w:rsidRPr="00EB06FF">
        <w:rPr>
          <w:rFonts w:ascii="Arial" w:hAnsi="Arial" w:cs="Arial"/>
          <w:b/>
          <w:sz w:val="24"/>
        </w:rPr>
        <w:t>Pan Andrzej Łebek – członek Zarządu</w:t>
      </w:r>
      <w:r>
        <w:rPr>
          <w:rFonts w:ascii="Arial" w:hAnsi="Arial" w:cs="Arial"/>
          <w:b/>
          <w:sz w:val="24"/>
        </w:rPr>
        <w:t xml:space="preserve"> </w:t>
      </w:r>
      <w:r>
        <w:rPr>
          <w:rFonts w:ascii="Arial" w:hAnsi="Arial" w:cs="Arial"/>
          <w:sz w:val="24"/>
        </w:rPr>
        <w:t>dodał, że trzeba byłoby się zastanowić</w:t>
      </w:r>
      <w:r w:rsidR="00C800AE">
        <w:rPr>
          <w:rFonts w:ascii="Arial" w:hAnsi="Arial" w:cs="Arial"/>
          <w:sz w:val="24"/>
        </w:rPr>
        <w:t>,</w:t>
      </w:r>
      <w:r>
        <w:rPr>
          <w:rFonts w:ascii="Arial" w:hAnsi="Arial" w:cs="Arial"/>
          <w:sz w:val="24"/>
        </w:rPr>
        <w:t xml:space="preserve"> czy nie jest wymagane pozwolenie na budowę</w:t>
      </w:r>
    </w:p>
    <w:p w:rsidR="00456390" w:rsidRDefault="00456390" w:rsidP="00456390">
      <w:pPr>
        <w:spacing w:after="0" w:line="360" w:lineRule="auto"/>
        <w:ind w:firstLine="708"/>
        <w:jc w:val="both"/>
        <w:rPr>
          <w:rFonts w:ascii="Arial" w:hAnsi="Arial" w:cs="Arial"/>
          <w:sz w:val="24"/>
        </w:rPr>
      </w:pPr>
      <w:r w:rsidRPr="008D59B8">
        <w:rPr>
          <w:rFonts w:ascii="Arial" w:hAnsi="Arial" w:cs="Arial"/>
          <w:b/>
          <w:sz w:val="24"/>
        </w:rPr>
        <w:t>Pani Grażyna Nowakowska – z-ca naczelnika Wydziału Geodezji, Kartografii, Katastru i Gospodarki Nieruchomościami</w:t>
      </w:r>
      <w:r>
        <w:rPr>
          <w:rFonts w:ascii="Arial" w:hAnsi="Arial" w:cs="Arial"/>
          <w:sz w:val="24"/>
        </w:rPr>
        <w:t xml:space="preserve"> powtórzyła, że nie jest wymagane</w:t>
      </w:r>
      <w:r w:rsidR="00893177">
        <w:rPr>
          <w:rFonts w:ascii="Arial" w:hAnsi="Arial" w:cs="Arial"/>
          <w:sz w:val="24"/>
        </w:rPr>
        <w:t xml:space="preserve">, posiada interpretację z PINB. Jest warunek, że musi być zgodne </w:t>
      </w:r>
      <w:r w:rsidR="00893177">
        <w:rPr>
          <w:rFonts w:ascii="Arial" w:hAnsi="Arial" w:cs="Arial"/>
          <w:sz w:val="24"/>
        </w:rPr>
        <w:br/>
        <w:t>z obowiązującym planem zagospodarowania, a jest zgodne</w:t>
      </w:r>
      <w:r w:rsidR="001B13E0">
        <w:rPr>
          <w:rFonts w:ascii="Arial" w:hAnsi="Arial" w:cs="Arial"/>
          <w:sz w:val="24"/>
        </w:rPr>
        <w:t xml:space="preserve"> i może być wykorzystane na taki cel. </w:t>
      </w:r>
      <w:r>
        <w:rPr>
          <w:rFonts w:ascii="Arial" w:hAnsi="Arial" w:cs="Arial"/>
          <w:sz w:val="24"/>
        </w:rPr>
        <w:t xml:space="preserve"> </w:t>
      </w:r>
    </w:p>
    <w:p w:rsidR="001B13E0" w:rsidRDefault="001B13E0" w:rsidP="001B13E0">
      <w:pPr>
        <w:spacing w:after="0" w:line="360" w:lineRule="auto"/>
        <w:ind w:firstLine="708"/>
        <w:jc w:val="both"/>
        <w:rPr>
          <w:rFonts w:ascii="Arial" w:hAnsi="Arial" w:cs="Arial"/>
          <w:b/>
          <w:sz w:val="24"/>
        </w:rPr>
      </w:pPr>
      <w:r w:rsidRPr="00EB06FF">
        <w:rPr>
          <w:rFonts w:ascii="Arial" w:hAnsi="Arial" w:cs="Arial"/>
          <w:b/>
          <w:sz w:val="24"/>
        </w:rPr>
        <w:t>Pan Andrzej Łebek – członek Zarządu</w:t>
      </w:r>
      <w:r>
        <w:rPr>
          <w:rFonts w:ascii="Arial" w:hAnsi="Arial" w:cs="Arial"/>
          <w:b/>
          <w:sz w:val="24"/>
        </w:rPr>
        <w:t xml:space="preserve"> </w:t>
      </w:r>
      <w:r>
        <w:rPr>
          <w:rFonts w:ascii="Arial" w:hAnsi="Arial" w:cs="Arial"/>
          <w:sz w:val="24"/>
        </w:rPr>
        <w:t xml:space="preserve">zapytał, czy </w:t>
      </w:r>
      <w:r w:rsidR="00BC1339">
        <w:rPr>
          <w:rFonts w:ascii="Arial" w:hAnsi="Arial" w:cs="Arial"/>
          <w:sz w:val="24"/>
        </w:rPr>
        <w:t xml:space="preserve">możemy tą działką kupić w tej cenie, którą zaproponował sprzedawca, czy mamy obowiązek zaczerpnąć informacji rzeczoznawcy. </w:t>
      </w:r>
    </w:p>
    <w:p w:rsidR="001B13E0" w:rsidRDefault="001B13E0" w:rsidP="001B13E0">
      <w:pPr>
        <w:spacing w:after="0" w:line="360" w:lineRule="auto"/>
        <w:ind w:firstLine="708"/>
        <w:jc w:val="both"/>
        <w:rPr>
          <w:rFonts w:ascii="Arial" w:hAnsi="Arial" w:cs="Arial"/>
          <w:sz w:val="24"/>
        </w:rPr>
      </w:pPr>
      <w:r w:rsidRPr="008D59B8">
        <w:rPr>
          <w:rFonts w:ascii="Arial" w:hAnsi="Arial" w:cs="Arial"/>
          <w:b/>
          <w:sz w:val="24"/>
        </w:rPr>
        <w:t>Pani Grażyna Nowakowska – z-ca naczelnika Wydziału Geodezji, Kartografii, Katastru i Gospodarki Nieruchomościami</w:t>
      </w:r>
      <w:r>
        <w:rPr>
          <w:rFonts w:ascii="Arial" w:hAnsi="Arial" w:cs="Arial"/>
          <w:sz w:val="24"/>
        </w:rPr>
        <w:t xml:space="preserve"> </w:t>
      </w:r>
      <w:r w:rsidR="00BC1339">
        <w:rPr>
          <w:rFonts w:ascii="Arial" w:hAnsi="Arial" w:cs="Arial"/>
          <w:sz w:val="24"/>
        </w:rPr>
        <w:t xml:space="preserve">odpowiedziała, że nie, posiłkowała się aktualnymi wycenami, bo akurat tak się złożyło, że Wójt Gminy Konopnica złożył wniosek o darowiznę w m. Piaski po kółku rolniczym i mamy aktualny operat szacunkowy z tego terenu, mamy również przy inwestycjach realizowanych na podstawie ustawy ZRID </w:t>
      </w:r>
      <w:r w:rsidR="00BC1339" w:rsidRPr="00BC1339">
        <w:rPr>
          <w:rFonts w:ascii="Arial" w:hAnsi="Arial" w:cs="Arial"/>
          <w:i/>
          <w:sz w:val="24"/>
        </w:rPr>
        <w:t>(zezwolenie na realizację inwestycji drogowej)</w:t>
      </w:r>
      <w:r w:rsidR="00C800AE">
        <w:rPr>
          <w:rFonts w:ascii="Arial" w:hAnsi="Arial" w:cs="Arial"/>
          <w:sz w:val="24"/>
        </w:rPr>
        <w:t xml:space="preserve"> aktualne i to jest</w:t>
      </w:r>
      <w:r w:rsidR="00BC1339">
        <w:rPr>
          <w:rFonts w:ascii="Arial" w:hAnsi="Arial" w:cs="Arial"/>
          <w:sz w:val="24"/>
        </w:rPr>
        <w:t xml:space="preserve"> wszędzie rząd wielkości 14, 16 i więcej</w:t>
      </w:r>
      <w:r w:rsidR="00C800AE">
        <w:rPr>
          <w:rFonts w:ascii="Arial" w:hAnsi="Arial" w:cs="Arial"/>
          <w:sz w:val="24"/>
        </w:rPr>
        <w:t>,</w:t>
      </w:r>
      <w:r w:rsidR="00BC1339">
        <w:rPr>
          <w:rFonts w:ascii="Arial" w:hAnsi="Arial" w:cs="Arial"/>
          <w:sz w:val="24"/>
        </w:rPr>
        <w:t xml:space="preserve"> także koszty operatu szacunkowego byłyby zbliżone. </w:t>
      </w:r>
    </w:p>
    <w:p w:rsidR="00BC1339" w:rsidRDefault="00BC1339" w:rsidP="00BC1339">
      <w:pPr>
        <w:spacing w:after="0" w:line="360" w:lineRule="auto"/>
        <w:ind w:firstLine="708"/>
        <w:jc w:val="both"/>
        <w:rPr>
          <w:rFonts w:ascii="Arial" w:hAnsi="Arial" w:cs="Arial"/>
          <w:b/>
          <w:sz w:val="24"/>
        </w:rPr>
      </w:pPr>
      <w:r w:rsidRPr="00EB06FF">
        <w:rPr>
          <w:rFonts w:ascii="Arial" w:hAnsi="Arial" w:cs="Arial"/>
          <w:b/>
          <w:sz w:val="24"/>
        </w:rPr>
        <w:t>Pan Andrzej Łebek – członek Zarządu</w:t>
      </w:r>
      <w:r>
        <w:rPr>
          <w:rFonts w:ascii="Arial" w:hAnsi="Arial" w:cs="Arial"/>
          <w:b/>
          <w:sz w:val="24"/>
        </w:rPr>
        <w:t xml:space="preserve"> </w:t>
      </w:r>
      <w:r>
        <w:rPr>
          <w:rFonts w:ascii="Arial" w:hAnsi="Arial" w:cs="Arial"/>
          <w:sz w:val="24"/>
        </w:rPr>
        <w:t xml:space="preserve">podkreślił, że </w:t>
      </w:r>
      <w:r w:rsidR="0021019C">
        <w:rPr>
          <w:rFonts w:ascii="Arial" w:hAnsi="Arial" w:cs="Arial"/>
          <w:sz w:val="24"/>
        </w:rPr>
        <w:t xml:space="preserve">te koszty są bardzo korzystne. </w:t>
      </w:r>
    </w:p>
    <w:p w:rsidR="0021019C" w:rsidRDefault="00BC1339" w:rsidP="00BC1339">
      <w:pPr>
        <w:spacing w:after="0" w:line="360" w:lineRule="auto"/>
        <w:ind w:firstLine="708"/>
        <w:jc w:val="both"/>
        <w:rPr>
          <w:rFonts w:ascii="Arial" w:hAnsi="Arial" w:cs="Arial"/>
          <w:sz w:val="24"/>
        </w:rPr>
      </w:pPr>
      <w:r w:rsidRPr="008D59B8">
        <w:rPr>
          <w:rFonts w:ascii="Arial" w:hAnsi="Arial" w:cs="Arial"/>
          <w:b/>
          <w:sz w:val="24"/>
        </w:rPr>
        <w:t>Pani Grażyna Nowakowska – z-ca naczelnika Wydziału Geodezji, Kartografii, Katastru i Gospodarki Nieruchomościami</w:t>
      </w:r>
      <w:r>
        <w:rPr>
          <w:rFonts w:ascii="Arial" w:hAnsi="Arial" w:cs="Arial"/>
          <w:sz w:val="24"/>
        </w:rPr>
        <w:t xml:space="preserve"> </w:t>
      </w:r>
      <w:r w:rsidR="0021019C">
        <w:rPr>
          <w:rFonts w:ascii="Arial" w:hAnsi="Arial" w:cs="Arial"/>
          <w:sz w:val="24"/>
        </w:rPr>
        <w:t>dodała</w:t>
      </w:r>
      <w:r w:rsidR="00C800AE">
        <w:rPr>
          <w:rFonts w:ascii="Arial" w:hAnsi="Arial" w:cs="Arial"/>
          <w:sz w:val="24"/>
        </w:rPr>
        <w:t>, że obowiązek sporządzenia był</w:t>
      </w:r>
      <w:r w:rsidR="0021019C">
        <w:rPr>
          <w:rFonts w:ascii="Arial" w:hAnsi="Arial" w:cs="Arial"/>
          <w:sz w:val="24"/>
        </w:rPr>
        <w:t xml:space="preserve">by, gdyby zaproponowana przez właściciela cena była wyższa </w:t>
      </w:r>
      <w:r w:rsidR="0021019C">
        <w:rPr>
          <w:rFonts w:ascii="Arial" w:hAnsi="Arial" w:cs="Arial"/>
          <w:sz w:val="24"/>
        </w:rPr>
        <w:br/>
        <w:t xml:space="preserve">od ceny rynkowej, a tu jest zdecydowanie niższa. </w:t>
      </w:r>
    </w:p>
    <w:p w:rsidR="0021019C" w:rsidRDefault="0021019C" w:rsidP="00BC1339">
      <w:pPr>
        <w:spacing w:after="0" w:line="360" w:lineRule="auto"/>
        <w:ind w:firstLine="708"/>
        <w:jc w:val="both"/>
        <w:rPr>
          <w:rFonts w:ascii="Arial" w:hAnsi="Arial" w:cs="Arial"/>
          <w:sz w:val="24"/>
        </w:rPr>
      </w:pPr>
      <w:r w:rsidRPr="0021019C">
        <w:rPr>
          <w:rFonts w:ascii="Arial" w:hAnsi="Arial" w:cs="Arial"/>
          <w:b/>
          <w:sz w:val="24"/>
        </w:rPr>
        <w:t>Pan Marek Kieler – przewodniczący Zarządu Powiatu</w:t>
      </w:r>
      <w:r>
        <w:rPr>
          <w:rFonts w:ascii="Arial" w:hAnsi="Arial" w:cs="Arial"/>
          <w:sz w:val="24"/>
        </w:rPr>
        <w:t xml:space="preserve"> zapytał, </w:t>
      </w:r>
      <w:r w:rsidR="00C800AE">
        <w:rPr>
          <w:rFonts w:ascii="Arial" w:hAnsi="Arial" w:cs="Arial"/>
          <w:sz w:val="24"/>
        </w:rPr>
        <w:br/>
        <w:t xml:space="preserve">czy </w:t>
      </w:r>
      <w:r>
        <w:rPr>
          <w:rFonts w:ascii="Arial" w:hAnsi="Arial" w:cs="Arial"/>
          <w:sz w:val="24"/>
        </w:rPr>
        <w:t xml:space="preserve">są pytania. Udzielił głosu radnemu </w:t>
      </w:r>
      <w:proofErr w:type="spellStart"/>
      <w:r>
        <w:rPr>
          <w:rFonts w:ascii="Arial" w:hAnsi="Arial" w:cs="Arial"/>
          <w:sz w:val="24"/>
        </w:rPr>
        <w:t>Jurdzińskiemu</w:t>
      </w:r>
      <w:proofErr w:type="spellEnd"/>
      <w:r>
        <w:rPr>
          <w:rFonts w:ascii="Arial" w:hAnsi="Arial" w:cs="Arial"/>
          <w:sz w:val="24"/>
        </w:rPr>
        <w:t xml:space="preserve">. </w:t>
      </w:r>
    </w:p>
    <w:p w:rsidR="00890FB9" w:rsidRPr="00890FB9" w:rsidRDefault="00E17CCA" w:rsidP="00BC1339">
      <w:pPr>
        <w:spacing w:after="0" w:line="360" w:lineRule="auto"/>
        <w:ind w:firstLine="708"/>
        <w:jc w:val="both"/>
        <w:rPr>
          <w:rFonts w:ascii="Arial" w:hAnsi="Arial" w:cs="Arial"/>
          <w:sz w:val="24"/>
        </w:rPr>
      </w:pPr>
      <w:r w:rsidRPr="00F71B54">
        <w:rPr>
          <w:rFonts w:ascii="Arial" w:hAnsi="Arial" w:cs="Arial"/>
          <w:b/>
          <w:sz w:val="24"/>
        </w:rPr>
        <w:lastRenderedPageBreak/>
        <w:t xml:space="preserve">Pan </w:t>
      </w:r>
      <w:r w:rsidR="008D59B8">
        <w:rPr>
          <w:rFonts w:ascii="Arial" w:hAnsi="Arial" w:cs="Arial"/>
          <w:b/>
          <w:sz w:val="24"/>
        </w:rPr>
        <w:t>Jakub Jurdziński</w:t>
      </w:r>
      <w:r w:rsidRPr="00F71B54">
        <w:rPr>
          <w:rFonts w:ascii="Arial" w:hAnsi="Arial" w:cs="Arial"/>
          <w:b/>
          <w:sz w:val="24"/>
        </w:rPr>
        <w:t xml:space="preserve"> – członek Zarządu</w:t>
      </w:r>
      <w:r w:rsidR="005140E9">
        <w:rPr>
          <w:rFonts w:ascii="Arial" w:hAnsi="Arial" w:cs="Arial"/>
          <w:b/>
          <w:sz w:val="24"/>
        </w:rPr>
        <w:t xml:space="preserve"> </w:t>
      </w:r>
      <w:r w:rsidR="00C800AE">
        <w:rPr>
          <w:rFonts w:ascii="Arial" w:hAnsi="Arial" w:cs="Arial"/>
          <w:sz w:val="24"/>
        </w:rPr>
        <w:t xml:space="preserve">kontynuując </w:t>
      </w:r>
      <w:r w:rsidR="0021019C">
        <w:rPr>
          <w:rFonts w:ascii="Arial" w:hAnsi="Arial" w:cs="Arial"/>
          <w:sz w:val="24"/>
        </w:rPr>
        <w:t>wątek zapoczątkowany przez radnego Łebka</w:t>
      </w:r>
      <w:r w:rsidR="00C800AE">
        <w:rPr>
          <w:rFonts w:ascii="Arial" w:hAnsi="Arial" w:cs="Arial"/>
          <w:sz w:val="24"/>
        </w:rPr>
        <w:t xml:space="preserve"> zapytał,</w:t>
      </w:r>
      <w:r w:rsidR="0021019C">
        <w:rPr>
          <w:rFonts w:ascii="Arial" w:hAnsi="Arial" w:cs="Arial"/>
          <w:sz w:val="24"/>
        </w:rPr>
        <w:t xml:space="preserve"> czy rzeczywiście jest nam ta działka potrzebna, czy ktoś konsultował to z Powiatowym Zarządem Dróg – czy to jest potrzebne? Zapytał, czy były jakieś konsultacje. </w:t>
      </w:r>
      <w:r w:rsidR="00890FB9">
        <w:rPr>
          <w:rFonts w:ascii="Arial" w:hAnsi="Arial" w:cs="Arial"/>
          <w:sz w:val="24"/>
        </w:rPr>
        <w:t xml:space="preserve"> </w:t>
      </w:r>
    </w:p>
    <w:p w:rsidR="0021019C" w:rsidRPr="0021019C" w:rsidRDefault="0021019C" w:rsidP="00307729">
      <w:pPr>
        <w:spacing w:after="0" w:line="360" w:lineRule="auto"/>
        <w:ind w:firstLine="708"/>
        <w:jc w:val="both"/>
        <w:rPr>
          <w:rFonts w:ascii="Arial" w:hAnsi="Arial" w:cs="Arial"/>
          <w:sz w:val="24"/>
        </w:rPr>
      </w:pPr>
      <w:r w:rsidRPr="008D59B8">
        <w:rPr>
          <w:rFonts w:ascii="Arial" w:hAnsi="Arial" w:cs="Arial"/>
          <w:b/>
          <w:sz w:val="24"/>
        </w:rPr>
        <w:t>Pani Grażyna Nowakowska – z-ca naczelnika Wydziału Geodezji, Kartografii, Katastru i Gospodarki Nieruchomościami</w:t>
      </w:r>
      <w:r>
        <w:rPr>
          <w:rFonts w:ascii="Arial" w:hAnsi="Arial" w:cs="Arial"/>
          <w:b/>
          <w:sz w:val="24"/>
        </w:rPr>
        <w:t xml:space="preserve"> </w:t>
      </w:r>
      <w:r w:rsidRPr="0021019C">
        <w:rPr>
          <w:rFonts w:ascii="Arial" w:hAnsi="Arial" w:cs="Arial"/>
          <w:sz w:val="24"/>
        </w:rPr>
        <w:t>odpowiedziała, że tak</w:t>
      </w:r>
      <w:r>
        <w:rPr>
          <w:rFonts w:ascii="Arial" w:hAnsi="Arial" w:cs="Arial"/>
          <w:sz w:val="24"/>
        </w:rPr>
        <w:t>,</w:t>
      </w:r>
      <w:r w:rsidRPr="0021019C">
        <w:rPr>
          <w:rFonts w:ascii="Arial" w:hAnsi="Arial" w:cs="Arial"/>
          <w:sz w:val="24"/>
        </w:rPr>
        <w:t xml:space="preserve"> były konsultacje z Powiatowym Zarządem Dróg  </w:t>
      </w:r>
    </w:p>
    <w:p w:rsidR="0021019C" w:rsidRPr="0021019C" w:rsidRDefault="0021019C" w:rsidP="00307729">
      <w:pPr>
        <w:spacing w:after="0" w:line="360" w:lineRule="auto"/>
        <w:ind w:firstLine="708"/>
        <w:jc w:val="both"/>
        <w:rPr>
          <w:rFonts w:ascii="Arial" w:hAnsi="Arial" w:cs="Arial"/>
          <w:sz w:val="24"/>
        </w:rPr>
      </w:pPr>
      <w:r w:rsidRPr="00F71B54">
        <w:rPr>
          <w:rFonts w:ascii="Arial" w:hAnsi="Arial" w:cs="Arial"/>
          <w:b/>
          <w:sz w:val="24"/>
        </w:rPr>
        <w:t xml:space="preserve">Pan </w:t>
      </w:r>
      <w:r>
        <w:rPr>
          <w:rFonts w:ascii="Arial" w:hAnsi="Arial" w:cs="Arial"/>
          <w:b/>
          <w:sz w:val="24"/>
        </w:rPr>
        <w:t>Jakub Jurdziński</w:t>
      </w:r>
      <w:r w:rsidRPr="00F71B54">
        <w:rPr>
          <w:rFonts w:ascii="Arial" w:hAnsi="Arial" w:cs="Arial"/>
          <w:b/>
          <w:sz w:val="24"/>
        </w:rPr>
        <w:t xml:space="preserve"> – członek Zarządu</w:t>
      </w:r>
      <w:r>
        <w:rPr>
          <w:rFonts w:ascii="Arial" w:hAnsi="Arial" w:cs="Arial"/>
          <w:b/>
          <w:sz w:val="24"/>
        </w:rPr>
        <w:t xml:space="preserve"> </w:t>
      </w:r>
      <w:r w:rsidRPr="0021019C">
        <w:rPr>
          <w:rFonts w:ascii="Arial" w:hAnsi="Arial" w:cs="Arial"/>
          <w:sz w:val="24"/>
        </w:rPr>
        <w:t>powiedział, czyli tak jak pan radny pytał jest zamiar przeznaczenia tej działki na parking, tak?</w:t>
      </w:r>
    </w:p>
    <w:p w:rsidR="0021019C" w:rsidRDefault="0021019C" w:rsidP="00307729">
      <w:pPr>
        <w:spacing w:after="0" w:line="360" w:lineRule="auto"/>
        <w:ind w:firstLine="708"/>
        <w:jc w:val="both"/>
        <w:rPr>
          <w:rFonts w:ascii="Arial" w:hAnsi="Arial" w:cs="Arial"/>
          <w:b/>
          <w:sz w:val="24"/>
        </w:rPr>
      </w:pPr>
      <w:r w:rsidRPr="008D59B8">
        <w:rPr>
          <w:rFonts w:ascii="Arial" w:hAnsi="Arial" w:cs="Arial"/>
          <w:b/>
          <w:sz w:val="24"/>
        </w:rPr>
        <w:t>Pani Grażyna Nowakowska – z-ca naczelnika Wydziału Geodezji, Kartografii, Katastru i Gospodarki Nieruchomościami</w:t>
      </w:r>
      <w:r>
        <w:rPr>
          <w:rFonts w:ascii="Arial" w:hAnsi="Arial" w:cs="Arial"/>
          <w:b/>
          <w:sz w:val="24"/>
        </w:rPr>
        <w:t xml:space="preserve"> </w:t>
      </w:r>
      <w:r w:rsidRPr="0021019C">
        <w:rPr>
          <w:rFonts w:ascii="Arial" w:hAnsi="Arial" w:cs="Arial"/>
          <w:sz w:val="24"/>
        </w:rPr>
        <w:t>odpowiedziała, że tak</w:t>
      </w:r>
      <w:r>
        <w:rPr>
          <w:rFonts w:ascii="Arial" w:hAnsi="Arial" w:cs="Arial"/>
          <w:sz w:val="24"/>
        </w:rPr>
        <w:t xml:space="preserve"> </w:t>
      </w:r>
      <w:r>
        <w:rPr>
          <w:rFonts w:ascii="Arial" w:hAnsi="Arial" w:cs="Arial"/>
          <w:sz w:val="24"/>
        </w:rPr>
        <w:br/>
        <w:t xml:space="preserve">i bezpieczny zjazd, bo to jest praktycznie na skrzyżowaniu drogi powiatowej </w:t>
      </w:r>
      <w:r>
        <w:rPr>
          <w:rFonts w:ascii="Arial" w:hAnsi="Arial" w:cs="Arial"/>
          <w:sz w:val="24"/>
        </w:rPr>
        <w:br/>
        <w:t xml:space="preserve">i gminnej. Mieszkańcy zgłaszali taką potrzebę i stąd m.in. wniosek tej pani. </w:t>
      </w:r>
      <w:r>
        <w:rPr>
          <w:rFonts w:ascii="Arial" w:hAnsi="Arial" w:cs="Arial"/>
          <w:b/>
          <w:sz w:val="24"/>
        </w:rPr>
        <w:t xml:space="preserve"> </w:t>
      </w:r>
      <w:r>
        <w:rPr>
          <w:rFonts w:ascii="Arial" w:hAnsi="Arial" w:cs="Arial"/>
          <w:b/>
          <w:sz w:val="24"/>
        </w:rPr>
        <w:tab/>
      </w:r>
    </w:p>
    <w:p w:rsidR="00890FB9" w:rsidRPr="00890FB9" w:rsidRDefault="00890FB9" w:rsidP="00307729">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890FB9">
        <w:rPr>
          <w:rFonts w:ascii="Arial" w:hAnsi="Arial" w:cs="Arial"/>
          <w:sz w:val="24"/>
        </w:rPr>
        <w:t xml:space="preserve">powiedział, </w:t>
      </w:r>
      <w:r w:rsidR="0021019C">
        <w:rPr>
          <w:rFonts w:ascii="Arial" w:hAnsi="Arial" w:cs="Arial"/>
          <w:sz w:val="24"/>
        </w:rPr>
        <w:br/>
      </w:r>
      <w:r w:rsidRPr="00890FB9">
        <w:rPr>
          <w:rFonts w:ascii="Arial" w:hAnsi="Arial" w:cs="Arial"/>
          <w:sz w:val="24"/>
        </w:rPr>
        <w:t xml:space="preserve">że </w:t>
      </w:r>
      <w:r w:rsidR="0021019C">
        <w:rPr>
          <w:rFonts w:ascii="Arial" w:hAnsi="Arial" w:cs="Arial"/>
          <w:sz w:val="24"/>
        </w:rPr>
        <w:t xml:space="preserve">ta sprawa ciągnęła się już kilka lat, osoba sprzedająca była za granicą </w:t>
      </w:r>
      <w:r w:rsidR="00FE7089">
        <w:rPr>
          <w:rFonts w:ascii="Arial" w:hAnsi="Arial" w:cs="Arial"/>
          <w:sz w:val="24"/>
        </w:rPr>
        <w:br/>
        <w:t>i</w:t>
      </w:r>
      <w:r w:rsidR="0021019C">
        <w:rPr>
          <w:rFonts w:ascii="Arial" w:hAnsi="Arial" w:cs="Arial"/>
          <w:sz w:val="24"/>
        </w:rPr>
        <w:t xml:space="preserve"> nie można było tego sformalizować</w:t>
      </w:r>
      <w:r w:rsidR="00FE7089">
        <w:rPr>
          <w:rFonts w:ascii="Arial" w:hAnsi="Arial" w:cs="Arial"/>
          <w:sz w:val="24"/>
        </w:rPr>
        <w:t xml:space="preserve">, teraz wróciła i sama się zwróciła </w:t>
      </w:r>
      <w:r w:rsidR="00FE7089">
        <w:rPr>
          <w:rFonts w:ascii="Arial" w:hAnsi="Arial" w:cs="Arial"/>
          <w:sz w:val="24"/>
        </w:rPr>
        <w:br/>
        <w:t>pod naciskiem mieszkańców, księdza, żeby to uregulować we właściwy sposó</w:t>
      </w:r>
      <w:r w:rsidR="00D50965">
        <w:rPr>
          <w:rFonts w:ascii="Arial" w:hAnsi="Arial" w:cs="Arial"/>
          <w:sz w:val="24"/>
        </w:rPr>
        <w:t xml:space="preserve">b. Były przeprowadzone rozmowy, sprzedająca zaproponowała taką cenę. Zarządził głosowanie „za” podjęciem uchwały. </w:t>
      </w:r>
      <w:r w:rsidR="00FE7089">
        <w:rPr>
          <w:rFonts w:ascii="Arial" w:hAnsi="Arial" w:cs="Arial"/>
          <w:sz w:val="24"/>
        </w:rPr>
        <w:t xml:space="preserve"> </w:t>
      </w:r>
      <w:r w:rsidR="0021019C">
        <w:rPr>
          <w:rFonts w:ascii="Arial" w:hAnsi="Arial" w:cs="Arial"/>
          <w:sz w:val="24"/>
        </w:rPr>
        <w:t xml:space="preserve"> </w:t>
      </w:r>
    </w:p>
    <w:p w:rsidR="00A466E8" w:rsidRPr="00F71B54" w:rsidRDefault="00D50965" w:rsidP="00D50965">
      <w:pPr>
        <w:pStyle w:val="NormalnyWeb"/>
        <w:spacing w:before="0" w:beforeAutospacing="0" w:after="0" w:afterAutospacing="0" w:line="360" w:lineRule="auto"/>
        <w:ind w:right="-1"/>
        <w:jc w:val="both"/>
        <w:rPr>
          <w:rFonts w:ascii="Arial" w:hAnsi="Arial" w:cs="Arial"/>
          <w:i/>
        </w:rPr>
      </w:pPr>
      <w:r w:rsidRPr="00D50965">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D50965">
        <w:rPr>
          <w:rFonts w:ascii="Arial" w:hAnsi="Arial" w:cs="Arial"/>
          <w:i/>
        </w:rPr>
        <w:t xml:space="preserve">Zarząd Powiatu w Wieluniu jednogłośnie (przy 5 głosach „za”) podjął uchwałę </w:t>
      </w:r>
      <w:r w:rsidRPr="00D50965">
        <w:rPr>
          <w:rFonts w:ascii="Arial" w:hAnsi="Arial" w:cs="Arial"/>
          <w:i/>
        </w:rPr>
        <w:br/>
        <w:t xml:space="preserve">Nr 516/21 w sprawie wyrażenia zgody na odpłatne nabycie na rzecz Powiatu Wieluńskiego nieruchomości stanowiącej własność osoby fizycznej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Uchwała Nr 516/21</w:t>
      </w:r>
      <w:r w:rsidR="00F71B54" w:rsidRPr="00F71B54">
        <w:rPr>
          <w:rFonts w:ascii="Arial" w:hAnsi="Arial" w:cs="Arial"/>
          <w:i/>
        </w:rPr>
        <w:t xml:space="preserve"> w ww. sprawie stanowi załącznik do protokołu. </w:t>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F71B54" w:rsidRPr="00F71B54" w:rsidRDefault="00031499" w:rsidP="00F71B54">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10</w:t>
      </w:r>
    </w:p>
    <w:p w:rsidR="00D50965" w:rsidRPr="00D50965" w:rsidRDefault="00D50965" w:rsidP="00D50965">
      <w:pPr>
        <w:pStyle w:val="NormalnyWeb"/>
        <w:spacing w:before="0" w:beforeAutospacing="0" w:after="0" w:afterAutospacing="0" w:line="360" w:lineRule="auto"/>
        <w:ind w:right="-1"/>
        <w:jc w:val="both"/>
        <w:rPr>
          <w:rFonts w:ascii="Arial" w:hAnsi="Arial" w:cs="Arial"/>
          <w:b/>
        </w:rPr>
      </w:pPr>
      <w:r w:rsidRPr="00D50965">
        <w:rPr>
          <w:rFonts w:ascii="Arial" w:hAnsi="Arial" w:cs="Arial"/>
          <w:b/>
        </w:rPr>
        <w:t>Ocena działalności SP ZOZ w Wieluniu w zakresie gospodarowania mieniem:</w:t>
      </w:r>
    </w:p>
    <w:p w:rsidR="00D50965" w:rsidRPr="00D50965" w:rsidRDefault="00D50965" w:rsidP="00D50965">
      <w:pPr>
        <w:pStyle w:val="NormalnyWeb"/>
        <w:numPr>
          <w:ilvl w:val="0"/>
          <w:numId w:val="37"/>
        </w:numPr>
        <w:spacing w:before="0" w:beforeAutospacing="0" w:after="0" w:afterAutospacing="0" w:line="360" w:lineRule="auto"/>
        <w:ind w:right="-1"/>
        <w:jc w:val="both"/>
        <w:rPr>
          <w:rFonts w:ascii="Arial" w:hAnsi="Arial" w:cs="Arial"/>
          <w:b/>
        </w:rPr>
      </w:pPr>
      <w:r w:rsidRPr="00D50965">
        <w:rPr>
          <w:rFonts w:ascii="Arial" w:hAnsi="Arial" w:cs="Arial"/>
          <w:b/>
        </w:rPr>
        <w:t xml:space="preserve">zapoznanie z informacją p.o. Dyrektora SP ZOZ w Wieluniu dotyczącą określenia przeznaczenia i standardów aparatury i sprzętu medycznego oraz zasad na jakich SP ZOZ dokonywał zakupu, </w:t>
      </w:r>
      <w:r w:rsidRPr="00D50965">
        <w:rPr>
          <w:rFonts w:ascii="Arial" w:hAnsi="Arial" w:cs="Arial"/>
          <w:b/>
        </w:rPr>
        <w:lastRenderedPageBreak/>
        <w:t xml:space="preserve">przyjmował darowizny aparatury i sprzętu medycznego za 2020 r. </w:t>
      </w:r>
      <w:r>
        <w:rPr>
          <w:rFonts w:ascii="Arial" w:hAnsi="Arial" w:cs="Arial"/>
          <w:b/>
        </w:rPr>
        <w:br/>
      </w:r>
      <w:r w:rsidRPr="00D50965">
        <w:rPr>
          <w:rFonts w:ascii="Arial" w:hAnsi="Arial" w:cs="Arial"/>
          <w:b/>
        </w:rPr>
        <w:t xml:space="preserve">- </w:t>
      </w:r>
      <w:r w:rsidRPr="00D50965">
        <w:rPr>
          <w:rFonts w:ascii="Arial" w:hAnsi="Arial" w:cs="Arial"/>
          <w:b/>
          <w:i/>
        </w:rPr>
        <w:t>temat sesyjny</w:t>
      </w:r>
      <w:r w:rsidRPr="00D50965">
        <w:rPr>
          <w:rFonts w:ascii="Arial" w:hAnsi="Arial" w:cs="Arial"/>
          <w:b/>
        </w:rPr>
        <w:t>,</w:t>
      </w:r>
    </w:p>
    <w:p w:rsidR="00031499" w:rsidRDefault="00D50965" w:rsidP="00D50965">
      <w:pPr>
        <w:pStyle w:val="NormalnyWeb"/>
        <w:numPr>
          <w:ilvl w:val="0"/>
          <w:numId w:val="37"/>
        </w:numPr>
        <w:spacing w:before="0" w:beforeAutospacing="0" w:after="0" w:afterAutospacing="0" w:line="360" w:lineRule="auto"/>
        <w:ind w:right="-1"/>
        <w:jc w:val="both"/>
        <w:rPr>
          <w:rFonts w:ascii="Arial" w:hAnsi="Arial" w:cs="Arial"/>
          <w:b/>
        </w:rPr>
      </w:pPr>
      <w:r w:rsidRPr="00D50965">
        <w:rPr>
          <w:rFonts w:ascii="Arial" w:hAnsi="Arial" w:cs="Arial"/>
          <w:b/>
        </w:rPr>
        <w:t xml:space="preserve">zapoznanie z informacją p.o. Dyrektora SP ZOZ w Wieluniu dotyczącą zbycia, wydzierżawienia lub wynajęcia majątku trwałego SP ZOZ </w:t>
      </w:r>
      <w:r>
        <w:rPr>
          <w:rFonts w:ascii="Arial" w:hAnsi="Arial" w:cs="Arial"/>
          <w:b/>
        </w:rPr>
        <w:br/>
      </w:r>
      <w:r w:rsidRPr="00D50965">
        <w:rPr>
          <w:rFonts w:ascii="Arial" w:hAnsi="Arial" w:cs="Arial"/>
          <w:b/>
        </w:rPr>
        <w:t xml:space="preserve">za 2020 r. – </w:t>
      </w:r>
      <w:r w:rsidRPr="00D50965">
        <w:rPr>
          <w:rFonts w:ascii="Arial" w:hAnsi="Arial" w:cs="Arial"/>
          <w:b/>
          <w:i/>
        </w:rPr>
        <w:t>temat sesyjny</w:t>
      </w:r>
      <w:r w:rsidRPr="00D50965">
        <w:rPr>
          <w:rFonts w:ascii="Arial" w:hAnsi="Arial" w:cs="Arial"/>
          <w:b/>
        </w:rPr>
        <w:t>.</w:t>
      </w:r>
    </w:p>
    <w:p w:rsidR="00D50965" w:rsidRPr="00D50965" w:rsidRDefault="00D50965" w:rsidP="00D50965">
      <w:pPr>
        <w:pStyle w:val="NormalnyWeb"/>
        <w:spacing w:before="0" w:beforeAutospacing="0" w:after="0" w:afterAutospacing="0" w:line="360" w:lineRule="auto"/>
        <w:ind w:right="-1"/>
        <w:jc w:val="both"/>
        <w:rPr>
          <w:rFonts w:ascii="Arial" w:hAnsi="Arial" w:cs="Arial"/>
          <w:b/>
        </w:rPr>
      </w:pPr>
    </w:p>
    <w:p w:rsidR="009039D1" w:rsidRDefault="00A47B3D" w:rsidP="009039D1">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 xml:space="preserve">Pan Marek Kieler – przewodniczący Zarządu </w:t>
      </w:r>
      <w:r w:rsidR="009039D1">
        <w:rPr>
          <w:rFonts w:ascii="Arial" w:hAnsi="Arial" w:cs="Arial"/>
          <w:shd w:val="clear" w:color="auto" w:fill="FFFFFF"/>
        </w:rPr>
        <w:t xml:space="preserve">otworzył dyskusję. </w:t>
      </w:r>
      <w:r w:rsidR="00D50965">
        <w:rPr>
          <w:rFonts w:ascii="Arial" w:hAnsi="Arial" w:cs="Arial"/>
          <w:shd w:val="clear" w:color="auto" w:fill="FFFFFF"/>
        </w:rPr>
        <w:t xml:space="preserve">Udzielił głosu panu wicestaroście. </w:t>
      </w:r>
    </w:p>
    <w:p w:rsidR="009039D1" w:rsidRPr="009039D1" w:rsidRDefault="009039D1" w:rsidP="009039D1">
      <w:pPr>
        <w:pStyle w:val="NormalnyWeb"/>
        <w:spacing w:before="0" w:beforeAutospacing="0" w:after="0" w:afterAutospacing="0" w:line="360" w:lineRule="auto"/>
        <w:ind w:right="-1" w:firstLine="708"/>
        <w:jc w:val="both"/>
        <w:rPr>
          <w:rFonts w:ascii="Arial" w:hAnsi="Arial" w:cs="Arial"/>
          <w:b/>
          <w:shd w:val="clear" w:color="auto" w:fill="FFFFFF"/>
        </w:rPr>
      </w:pPr>
      <w:r w:rsidRPr="00135687">
        <w:rPr>
          <w:rFonts w:ascii="Arial" w:hAnsi="Arial" w:cs="Arial"/>
          <w:b/>
          <w:shd w:val="clear" w:color="auto" w:fill="FFFFFF"/>
        </w:rPr>
        <w:t>Pan</w:t>
      </w:r>
      <w:r>
        <w:rPr>
          <w:rFonts w:ascii="Arial" w:hAnsi="Arial" w:cs="Arial"/>
          <w:shd w:val="clear" w:color="auto" w:fill="FFFFFF"/>
        </w:rPr>
        <w:t xml:space="preserve"> </w:t>
      </w:r>
      <w:r w:rsidRPr="00135687">
        <w:rPr>
          <w:rFonts w:ascii="Arial" w:hAnsi="Arial" w:cs="Arial"/>
          <w:b/>
          <w:shd w:val="clear" w:color="auto" w:fill="FFFFFF"/>
        </w:rPr>
        <w:t>Krzysztof Dziuba – wicestarosta wieluńsk</w:t>
      </w:r>
      <w:r>
        <w:rPr>
          <w:rFonts w:ascii="Arial" w:hAnsi="Arial" w:cs="Arial"/>
          <w:shd w:val="clear" w:color="auto" w:fill="FFFFFF"/>
        </w:rPr>
        <w:t xml:space="preserve">i </w:t>
      </w:r>
      <w:r w:rsidR="00D50965">
        <w:rPr>
          <w:rFonts w:ascii="Arial" w:hAnsi="Arial" w:cs="Arial"/>
          <w:shd w:val="clear" w:color="auto" w:fill="FFFFFF"/>
        </w:rPr>
        <w:t>powiedział, że ma formalne pytanie, wczoraj rozmawiał z członkami Zarzą</w:t>
      </w:r>
      <w:r w:rsidR="00C800AE">
        <w:rPr>
          <w:rFonts w:ascii="Arial" w:hAnsi="Arial" w:cs="Arial"/>
          <w:shd w:val="clear" w:color="auto" w:fill="FFFFFF"/>
        </w:rPr>
        <w:t>du nad kwestą</w:t>
      </w:r>
      <w:r w:rsidR="00D50965">
        <w:rPr>
          <w:rFonts w:ascii="Arial" w:hAnsi="Arial" w:cs="Arial"/>
          <w:shd w:val="clear" w:color="auto" w:fill="FFFFFF"/>
        </w:rPr>
        <w:t xml:space="preserve"> nazw</w:t>
      </w:r>
      <w:r w:rsidR="009A0EAE">
        <w:rPr>
          <w:rFonts w:ascii="Arial" w:hAnsi="Arial" w:cs="Arial"/>
          <w:shd w:val="clear" w:color="auto" w:fill="FFFFFF"/>
        </w:rPr>
        <w:t>y tego punktu. Zapytał, czy</w:t>
      </w:r>
      <w:r w:rsidR="00C800AE">
        <w:rPr>
          <w:rFonts w:ascii="Arial" w:hAnsi="Arial" w:cs="Arial"/>
          <w:shd w:val="clear" w:color="auto" w:fill="FFFFFF"/>
        </w:rPr>
        <w:t xml:space="preserve"> Zarząd będzie jakąś ocenę </w:t>
      </w:r>
      <w:r w:rsidR="009A0EAE">
        <w:rPr>
          <w:rFonts w:ascii="Arial" w:hAnsi="Arial" w:cs="Arial"/>
          <w:shd w:val="clear" w:color="auto" w:fill="FFFFFF"/>
        </w:rPr>
        <w:t xml:space="preserve">wydawać, czy tylko przyjmujemy, zapoznajemy się z informacjami. </w:t>
      </w:r>
      <w:r w:rsidR="00D50965">
        <w:rPr>
          <w:rFonts w:ascii="Arial" w:hAnsi="Arial" w:cs="Arial"/>
          <w:shd w:val="clear" w:color="auto" w:fill="FFFFFF"/>
        </w:rPr>
        <w:t xml:space="preserve"> </w:t>
      </w:r>
    </w:p>
    <w:p w:rsidR="003C43EF" w:rsidRPr="0087019F" w:rsidRDefault="0087019F" w:rsidP="00945E7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6F010B">
        <w:rPr>
          <w:rFonts w:ascii="Arial" w:hAnsi="Arial" w:cs="Arial"/>
        </w:rPr>
        <w:t xml:space="preserve">odpowiedział, </w:t>
      </w:r>
      <w:r w:rsidR="006F010B">
        <w:rPr>
          <w:rFonts w:ascii="Arial" w:hAnsi="Arial" w:cs="Arial"/>
        </w:rPr>
        <w:br/>
        <w:t>że zapoznajemy się tylko</w:t>
      </w:r>
      <w:r w:rsidR="00C800AE">
        <w:rPr>
          <w:rFonts w:ascii="Arial" w:hAnsi="Arial" w:cs="Arial"/>
        </w:rPr>
        <w:t>,</w:t>
      </w:r>
      <w:r w:rsidR="006F010B">
        <w:rPr>
          <w:rFonts w:ascii="Arial" w:hAnsi="Arial" w:cs="Arial"/>
        </w:rPr>
        <w:t xml:space="preserve"> ta ocena to jest za duże słowo, zwykle to jest jako przyjęcie informacji, a ocena może być w dyskusji. Tutaj żadnej oceny nie będziemy wystawiać. Udzielił głosu radnemu </w:t>
      </w:r>
      <w:proofErr w:type="spellStart"/>
      <w:r w:rsidR="006F010B">
        <w:rPr>
          <w:rFonts w:ascii="Arial" w:hAnsi="Arial" w:cs="Arial"/>
        </w:rPr>
        <w:t>Jurdzińskiemu</w:t>
      </w:r>
      <w:proofErr w:type="spellEnd"/>
      <w:r w:rsidR="006F010B">
        <w:rPr>
          <w:rFonts w:ascii="Arial" w:hAnsi="Arial" w:cs="Arial"/>
        </w:rPr>
        <w:t xml:space="preserve">. </w:t>
      </w:r>
    </w:p>
    <w:p w:rsidR="00C47C93" w:rsidRPr="006F010B" w:rsidRDefault="006F010B"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6F010B">
        <w:rPr>
          <w:rFonts w:ascii="Arial" w:hAnsi="Arial" w:cs="Arial"/>
        </w:rPr>
        <w:t>powiedział, że dużo sprzętu zostało zakupione</w:t>
      </w:r>
      <w:r w:rsidR="00C800AE">
        <w:rPr>
          <w:rFonts w:ascii="Arial" w:hAnsi="Arial" w:cs="Arial"/>
        </w:rPr>
        <w:t>go</w:t>
      </w:r>
      <w:r w:rsidRPr="006F010B">
        <w:rPr>
          <w:rFonts w:ascii="Arial" w:hAnsi="Arial" w:cs="Arial"/>
        </w:rPr>
        <w:t xml:space="preserve">, dużo szpital przyjął jako darowiznę. Zapytał, kto decyduje </w:t>
      </w:r>
      <w:r>
        <w:rPr>
          <w:rFonts w:ascii="Arial" w:hAnsi="Arial" w:cs="Arial"/>
        </w:rPr>
        <w:br/>
      </w:r>
      <w:r w:rsidRPr="006F010B">
        <w:rPr>
          <w:rFonts w:ascii="Arial" w:hAnsi="Arial" w:cs="Arial"/>
        </w:rPr>
        <w:t>o zapotrzebowaniu, jak to się odbywa, jeżeli chodzi o zakup drobniejszego sprzę</w:t>
      </w:r>
      <w:r>
        <w:rPr>
          <w:rFonts w:ascii="Arial" w:hAnsi="Arial" w:cs="Arial"/>
        </w:rPr>
        <w:t xml:space="preserve">tu, ale niekoniecznie, bo to są dosyć drogie zakupy, więc jak to wygląda. Czy lekarze </w:t>
      </w:r>
      <w:r>
        <w:rPr>
          <w:rFonts w:ascii="Arial" w:hAnsi="Arial" w:cs="Arial"/>
        </w:rPr>
        <w:br/>
        <w:t xml:space="preserve">o to wnioskują, czy może inaczej? Dodał, że nie zauważył w sprawozdaniu informacji dotyczącej opłat z tytułu wjazdu na teren szpitala. Czy szpital ma jakieś dochody </w:t>
      </w:r>
      <w:r>
        <w:rPr>
          <w:rFonts w:ascii="Arial" w:hAnsi="Arial" w:cs="Arial"/>
        </w:rPr>
        <w:br/>
        <w:t xml:space="preserve">z tego, czy nie? Jak to wygląda?  </w:t>
      </w:r>
    </w:p>
    <w:p w:rsidR="006F010B" w:rsidRDefault="00DA25EA"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6F010B" w:rsidRPr="006F010B">
        <w:rPr>
          <w:rFonts w:ascii="Arial" w:hAnsi="Arial" w:cs="Arial"/>
        </w:rPr>
        <w:t>poprosił panią dyrektor o udzielenie odpowiedzi i powitał panią kierownik Świtalską.</w:t>
      </w:r>
      <w:r w:rsidR="006F010B">
        <w:rPr>
          <w:rFonts w:ascii="Arial" w:hAnsi="Arial" w:cs="Arial"/>
          <w:b/>
        </w:rPr>
        <w:t xml:space="preserve"> </w:t>
      </w:r>
    </w:p>
    <w:p w:rsidR="006F010B" w:rsidRPr="00D218B9" w:rsidRDefault="006F010B" w:rsidP="00D218B9">
      <w:pPr>
        <w:pStyle w:val="NormalnyWeb"/>
        <w:spacing w:before="0" w:beforeAutospacing="0" w:after="0" w:afterAutospacing="0" w:line="360" w:lineRule="auto"/>
        <w:ind w:right="-1" w:firstLine="708"/>
        <w:jc w:val="both"/>
        <w:rPr>
          <w:rFonts w:ascii="Arial" w:hAnsi="Arial" w:cs="Arial"/>
        </w:rPr>
      </w:pPr>
      <w:r w:rsidRPr="006F010B">
        <w:rPr>
          <w:rFonts w:ascii="Arial" w:hAnsi="Arial" w:cs="Arial"/>
          <w:b/>
        </w:rPr>
        <w:t xml:space="preserve">Pani Anna </w:t>
      </w:r>
      <w:proofErr w:type="spellStart"/>
      <w:r w:rsidRPr="006F010B">
        <w:rPr>
          <w:rFonts w:ascii="Arial" w:hAnsi="Arial" w:cs="Arial"/>
          <w:b/>
        </w:rPr>
        <w:t>Freus</w:t>
      </w:r>
      <w:proofErr w:type="spellEnd"/>
      <w:r w:rsidRPr="006F010B">
        <w:rPr>
          <w:rFonts w:ascii="Arial" w:hAnsi="Arial" w:cs="Arial"/>
          <w:b/>
        </w:rPr>
        <w:t xml:space="preserve"> </w:t>
      </w:r>
      <w:r>
        <w:rPr>
          <w:rFonts w:ascii="Arial" w:hAnsi="Arial" w:cs="Arial"/>
          <w:b/>
        </w:rPr>
        <w:t>-</w:t>
      </w:r>
      <w:r w:rsidRPr="006F010B">
        <w:rPr>
          <w:rFonts w:ascii="Arial" w:hAnsi="Arial" w:cs="Arial"/>
          <w:b/>
        </w:rPr>
        <w:t xml:space="preserve"> p.o. dyrektora SP ZOZ w Wieluniu</w:t>
      </w:r>
      <w:r>
        <w:rPr>
          <w:rFonts w:ascii="Arial" w:hAnsi="Arial" w:cs="Arial"/>
          <w:b/>
        </w:rPr>
        <w:t xml:space="preserve"> </w:t>
      </w:r>
      <w:r w:rsidR="00D218B9" w:rsidRPr="00D218B9">
        <w:rPr>
          <w:rFonts w:ascii="Arial" w:hAnsi="Arial" w:cs="Arial"/>
        </w:rPr>
        <w:t xml:space="preserve">poinformowała, </w:t>
      </w:r>
      <w:r w:rsidR="00D218B9">
        <w:rPr>
          <w:rFonts w:ascii="Arial" w:hAnsi="Arial" w:cs="Arial"/>
        </w:rPr>
        <w:br/>
      </w:r>
      <w:r w:rsidR="00D218B9" w:rsidRPr="00D218B9">
        <w:rPr>
          <w:rFonts w:ascii="Arial" w:hAnsi="Arial" w:cs="Arial"/>
        </w:rPr>
        <w:t xml:space="preserve">że zakupy są dokonywane w ten sposób, że kierownik każdej komórki, oddziału, </w:t>
      </w:r>
      <w:r w:rsidR="00D218B9">
        <w:rPr>
          <w:rFonts w:ascii="Arial" w:hAnsi="Arial" w:cs="Arial"/>
        </w:rPr>
        <w:br/>
      </w:r>
      <w:r w:rsidR="00D218B9" w:rsidRPr="00D218B9">
        <w:rPr>
          <w:rFonts w:ascii="Arial" w:hAnsi="Arial" w:cs="Arial"/>
        </w:rPr>
        <w:t xml:space="preserve">czyli rzeczywiście ordynator ma wpływ na sprzęt, który znajduje się na jego oddziale. Zapotrzebowanie wypływa z komórki, później jest oceniane przez dział techniczny, ponieważ ma różną przyczynę – czasem związane jest z tym, że coś się zepsuło, zużyło i należałoby wymienić, bo sprzęt nie nadaje się do dalszego realizowania procedur lub kierownik oddziału wnioskuje o zakup nowego sprzętu celem realizacji dodatkowych procedur lub tego typu informacji. Dodała, że mając taki wniosek </w:t>
      </w:r>
      <w:r w:rsidR="00D218B9">
        <w:rPr>
          <w:rFonts w:ascii="Arial" w:hAnsi="Arial" w:cs="Arial"/>
        </w:rPr>
        <w:br/>
      </w:r>
      <w:r w:rsidR="00D218B9" w:rsidRPr="00D218B9">
        <w:rPr>
          <w:rFonts w:ascii="Arial" w:hAnsi="Arial" w:cs="Arial"/>
        </w:rPr>
        <w:t xml:space="preserve">od kierownika oddziału, w dziale technicznym analizują tą sytuację biorąc pod uwagę </w:t>
      </w:r>
      <w:r w:rsidR="00D218B9" w:rsidRPr="00D218B9">
        <w:rPr>
          <w:rFonts w:ascii="Arial" w:hAnsi="Arial" w:cs="Arial"/>
        </w:rPr>
        <w:lastRenderedPageBreak/>
        <w:t xml:space="preserve">działania, które chcą podejmować. Jeżeli chodzi o większe zakupy powyżej 10 tys. zł to jest układany plan inwestycji na kolejny rok. Bardzo trudno jest niektóre tematy przewidzieć aczkolwiek te większe zakupy, jeśli nie wynikają ze zużycia sprzętu </w:t>
      </w:r>
      <w:r w:rsidR="00D218B9">
        <w:rPr>
          <w:rFonts w:ascii="Arial" w:hAnsi="Arial" w:cs="Arial"/>
        </w:rPr>
        <w:br/>
      </w:r>
      <w:r w:rsidR="00D218B9" w:rsidRPr="00D218B9">
        <w:rPr>
          <w:rFonts w:ascii="Arial" w:hAnsi="Arial" w:cs="Arial"/>
        </w:rPr>
        <w:t>lub z awarii, zepsucia to na pewno da się planować i te</w:t>
      </w:r>
      <w:r w:rsidR="00D218B9">
        <w:rPr>
          <w:rFonts w:ascii="Arial" w:hAnsi="Arial" w:cs="Arial"/>
        </w:rPr>
        <w:t xml:space="preserve"> są umieszczane w planie inwestycyjnym, który jest elementem planu finansowego na kolejny rok, również </w:t>
      </w:r>
      <w:r w:rsidR="00D218B9">
        <w:rPr>
          <w:rFonts w:ascii="Arial" w:hAnsi="Arial" w:cs="Arial"/>
        </w:rPr>
        <w:br/>
        <w:t xml:space="preserve">po analizie przez dział techniczny. Jest to uzgadniane też z działem metodycznym </w:t>
      </w:r>
      <w:r w:rsidR="00D218B9">
        <w:rPr>
          <w:rFonts w:ascii="Arial" w:hAnsi="Arial" w:cs="Arial"/>
        </w:rPr>
        <w:br/>
        <w:t xml:space="preserve">w skrócie zwanym TRUM dlatego, że NFZ dla realizowania wybranych procedur </w:t>
      </w:r>
      <w:r w:rsidR="00D218B9">
        <w:rPr>
          <w:rFonts w:ascii="Arial" w:hAnsi="Arial" w:cs="Arial"/>
        </w:rPr>
        <w:br/>
        <w:t xml:space="preserve">na oddziałach, w poradniach ma pewne wymogi, które muszą spełnić, co do sprzętu również. Np. obecnie dokonali zakupu </w:t>
      </w:r>
      <w:proofErr w:type="spellStart"/>
      <w:r w:rsidR="00D218B9">
        <w:rPr>
          <w:rFonts w:ascii="Arial" w:hAnsi="Arial" w:cs="Arial"/>
        </w:rPr>
        <w:t>kolonoskopu</w:t>
      </w:r>
      <w:proofErr w:type="spellEnd"/>
      <w:r w:rsidR="00D218B9">
        <w:rPr>
          <w:rFonts w:ascii="Arial" w:hAnsi="Arial" w:cs="Arial"/>
        </w:rPr>
        <w:t xml:space="preserve">, ponieważ było to wymagane </w:t>
      </w:r>
      <w:r w:rsidR="00D218B9">
        <w:rPr>
          <w:rFonts w:ascii="Arial" w:hAnsi="Arial" w:cs="Arial"/>
        </w:rPr>
        <w:br/>
      </w:r>
      <w:r w:rsidR="00D218B9" w:rsidRPr="00D218B9">
        <w:rPr>
          <w:rFonts w:ascii="Arial" w:hAnsi="Arial" w:cs="Arial"/>
        </w:rPr>
        <w:t xml:space="preserve">po to, aby mogli przystąpić do kompleksowej opieki </w:t>
      </w:r>
      <w:r w:rsidR="00D218B9">
        <w:rPr>
          <w:rFonts w:ascii="Arial" w:hAnsi="Arial" w:cs="Arial"/>
        </w:rPr>
        <w:t>nad kobietami w ciąży. Odnośnie opłat za wjazd na</w:t>
      </w:r>
      <w:r w:rsidR="000137EF">
        <w:rPr>
          <w:rFonts w:ascii="Arial" w:hAnsi="Arial" w:cs="Arial"/>
        </w:rPr>
        <w:t xml:space="preserve"> parking to stanowią one przychody</w:t>
      </w:r>
      <w:r w:rsidR="00D218B9">
        <w:rPr>
          <w:rFonts w:ascii="Arial" w:hAnsi="Arial" w:cs="Arial"/>
        </w:rPr>
        <w:t xml:space="preserve"> szpitala, to jest kwota </w:t>
      </w:r>
      <w:r w:rsidR="00D218B9">
        <w:rPr>
          <w:rFonts w:ascii="Arial" w:hAnsi="Arial" w:cs="Arial"/>
        </w:rPr>
        <w:br/>
      </w:r>
      <w:r w:rsidR="000137EF">
        <w:rPr>
          <w:rFonts w:ascii="Arial" w:hAnsi="Arial" w:cs="Arial"/>
        </w:rPr>
        <w:t xml:space="preserve">w granicach </w:t>
      </w:r>
      <w:r w:rsidR="00D218B9">
        <w:rPr>
          <w:rFonts w:ascii="Arial" w:hAnsi="Arial" w:cs="Arial"/>
        </w:rPr>
        <w:t>9 tys. zł-12 tys. zł miesięcznie</w:t>
      </w:r>
      <w:r w:rsidR="008269D2">
        <w:rPr>
          <w:rFonts w:ascii="Arial" w:hAnsi="Arial" w:cs="Arial"/>
        </w:rPr>
        <w:t xml:space="preserve">. </w:t>
      </w:r>
      <w:r w:rsidR="00D218B9">
        <w:rPr>
          <w:rFonts w:ascii="Arial" w:hAnsi="Arial" w:cs="Arial"/>
        </w:rPr>
        <w:t xml:space="preserve"> </w:t>
      </w:r>
    </w:p>
    <w:p w:rsidR="00DA25EA" w:rsidRDefault="00235E50"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0137EF">
        <w:rPr>
          <w:rFonts w:ascii="Arial" w:hAnsi="Arial" w:cs="Arial"/>
        </w:rPr>
        <w:t xml:space="preserve">dodał, że nie są wykazane w tych materiałach, bo to nie jest gospodarowanie mieniem, dlatego tu się nie znalazły. </w:t>
      </w:r>
    </w:p>
    <w:p w:rsidR="00235E50" w:rsidRDefault="00235E50" w:rsidP="00C47C93">
      <w:pPr>
        <w:pStyle w:val="NormalnyWeb"/>
        <w:spacing w:before="0" w:beforeAutospacing="0" w:after="0" w:afterAutospacing="0" w:line="360" w:lineRule="auto"/>
        <w:ind w:right="-1" w:firstLine="708"/>
        <w:jc w:val="both"/>
        <w:rPr>
          <w:rFonts w:ascii="Arial" w:hAnsi="Arial" w:cs="Arial"/>
          <w:shd w:val="clear" w:color="auto" w:fill="FFFFFF"/>
        </w:rPr>
      </w:pPr>
      <w:r w:rsidRPr="00235E50">
        <w:rPr>
          <w:rFonts w:ascii="Arial" w:hAnsi="Arial" w:cs="Arial"/>
          <w:b/>
        </w:rPr>
        <w:t xml:space="preserve">Pani </w:t>
      </w:r>
      <w:r w:rsidR="000137EF">
        <w:rPr>
          <w:rFonts w:ascii="Arial" w:hAnsi="Arial" w:cs="Arial"/>
          <w:b/>
        </w:rPr>
        <w:t xml:space="preserve">Anna </w:t>
      </w:r>
      <w:proofErr w:type="spellStart"/>
      <w:r w:rsidR="000137EF">
        <w:rPr>
          <w:rFonts w:ascii="Arial" w:hAnsi="Arial" w:cs="Arial"/>
          <w:b/>
        </w:rPr>
        <w:t>Freus</w:t>
      </w:r>
      <w:proofErr w:type="spellEnd"/>
      <w:r w:rsidRPr="00235E50">
        <w:rPr>
          <w:rFonts w:ascii="Arial" w:hAnsi="Arial" w:cs="Arial"/>
          <w:b/>
        </w:rPr>
        <w:t xml:space="preserve"> – </w:t>
      </w:r>
      <w:r w:rsidR="000137EF">
        <w:rPr>
          <w:rFonts w:ascii="Arial" w:hAnsi="Arial" w:cs="Arial"/>
          <w:b/>
        </w:rPr>
        <w:t xml:space="preserve">p.o. </w:t>
      </w:r>
      <w:r w:rsidRPr="00235E50">
        <w:rPr>
          <w:rFonts w:ascii="Arial" w:hAnsi="Arial" w:cs="Arial"/>
          <w:b/>
        </w:rPr>
        <w:t>dyrektor</w:t>
      </w:r>
      <w:r w:rsidR="000137EF">
        <w:rPr>
          <w:rFonts w:ascii="Arial" w:hAnsi="Arial" w:cs="Arial"/>
          <w:b/>
        </w:rPr>
        <w:t>a</w:t>
      </w:r>
      <w:r w:rsidRPr="00235E50">
        <w:rPr>
          <w:rFonts w:ascii="Arial" w:hAnsi="Arial" w:cs="Arial"/>
          <w:b/>
        </w:rPr>
        <w:t xml:space="preserve"> </w:t>
      </w:r>
      <w:r w:rsidR="000137EF">
        <w:rPr>
          <w:rFonts w:ascii="Arial" w:hAnsi="Arial" w:cs="Arial"/>
          <w:b/>
        </w:rPr>
        <w:t>SP ZOZ</w:t>
      </w:r>
      <w:r w:rsidRPr="00235E50">
        <w:rPr>
          <w:rFonts w:ascii="Arial" w:hAnsi="Arial" w:cs="Arial"/>
          <w:b/>
        </w:rPr>
        <w:t xml:space="preserve"> w Wieluniu</w:t>
      </w:r>
      <w:r>
        <w:rPr>
          <w:rFonts w:ascii="Arial" w:hAnsi="Arial" w:cs="Arial"/>
        </w:rPr>
        <w:t xml:space="preserve"> </w:t>
      </w:r>
      <w:r w:rsidR="000137EF">
        <w:rPr>
          <w:rFonts w:ascii="Arial" w:hAnsi="Arial" w:cs="Arial"/>
          <w:shd w:val="clear" w:color="auto" w:fill="FFFFFF"/>
        </w:rPr>
        <w:t xml:space="preserve">odpowiedziała, że tak  nie do końca, ale jeżeli ten element ma się znajdować w informacji to nie widzi przeszkody, żeby na przyszłość informacja na ten temat była ujęta. Dodała, </w:t>
      </w:r>
      <w:r w:rsidR="00F3511E">
        <w:rPr>
          <w:rFonts w:ascii="Arial" w:hAnsi="Arial" w:cs="Arial"/>
          <w:shd w:val="clear" w:color="auto" w:fill="FFFFFF"/>
        </w:rPr>
        <w:br/>
      </w:r>
      <w:r w:rsidR="000137EF">
        <w:rPr>
          <w:rFonts w:ascii="Arial" w:hAnsi="Arial" w:cs="Arial"/>
          <w:shd w:val="clear" w:color="auto" w:fill="FFFFFF"/>
        </w:rPr>
        <w:t>że</w:t>
      </w:r>
      <w:r w:rsidR="00220A66">
        <w:rPr>
          <w:rFonts w:ascii="Arial" w:hAnsi="Arial" w:cs="Arial"/>
          <w:shd w:val="clear" w:color="auto" w:fill="FFFFFF"/>
        </w:rPr>
        <w:t xml:space="preserve"> nie wiąże się to z wynajęciem </w:t>
      </w:r>
      <w:r w:rsidR="000137EF">
        <w:rPr>
          <w:rFonts w:ascii="Arial" w:hAnsi="Arial" w:cs="Arial"/>
          <w:shd w:val="clear" w:color="auto" w:fill="FFFFFF"/>
        </w:rPr>
        <w:t>konkretnej powierzchni tak</w:t>
      </w:r>
      <w:r w:rsidR="00F3511E">
        <w:rPr>
          <w:rFonts w:ascii="Arial" w:hAnsi="Arial" w:cs="Arial"/>
          <w:shd w:val="clear" w:color="auto" w:fill="FFFFFF"/>
        </w:rPr>
        <w:t>,</w:t>
      </w:r>
      <w:r w:rsidR="000137EF">
        <w:rPr>
          <w:rFonts w:ascii="Arial" w:hAnsi="Arial" w:cs="Arial"/>
          <w:shd w:val="clear" w:color="auto" w:fill="FFFFFF"/>
        </w:rPr>
        <w:t xml:space="preserve"> więc nie do końca wypisuje się w ten punkt</w:t>
      </w:r>
      <w:r w:rsidR="00F3511E">
        <w:rPr>
          <w:rFonts w:ascii="Arial" w:hAnsi="Arial" w:cs="Arial"/>
          <w:shd w:val="clear" w:color="auto" w:fill="FFFFFF"/>
        </w:rPr>
        <w:t>,</w:t>
      </w:r>
      <w:r w:rsidR="000137EF">
        <w:rPr>
          <w:rFonts w:ascii="Arial" w:hAnsi="Arial" w:cs="Arial"/>
          <w:shd w:val="clear" w:color="auto" w:fill="FFFFFF"/>
        </w:rPr>
        <w:t xml:space="preserve"> nie widzi problemu, aby w tym dokumencie, </w:t>
      </w:r>
      <w:r w:rsidR="00F3511E">
        <w:rPr>
          <w:rFonts w:ascii="Arial" w:hAnsi="Arial" w:cs="Arial"/>
          <w:shd w:val="clear" w:color="auto" w:fill="FFFFFF"/>
        </w:rPr>
        <w:br/>
      </w:r>
      <w:r w:rsidR="000137EF">
        <w:rPr>
          <w:rFonts w:ascii="Arial" w:hAnsi="Arial" w:cs="Arial"/>
          <w:shd w:val="clear" w:color="auto" w:fill="FFFFFF"/>
        </w:rPr>
        <w:t xml:space="preserve">albo w sprawozdaniu z programu naprawczego </w:t>
      </w:r>
      <w:r w:rsidR="00F3511E">
        <w:rPr>
          <w:rFonts w:ascii="Arial" w:hAnsi="Arial" w:cs="Arial"/>
          <w:shd w:val="clear" w:color="auto" w:fill="FFFFFF"/>
        </w:rPr>
        <w:t xml:space="preserve">w przyszłości umieszczać jakie </w:t>
      </w:r>
      <w:r w:rsidR="00056A80">
        <w:rPr>
          <w:rFonts w:ascii="Arial" w:hAnsi="Arial" w:cs="Arial"/>
          <w:shd w:val="clear" w:color="auto" w:fill="FFFFFF"/>
        </w:rPr>
        <w:br/>
      </w:r>
      <w:r w:rsidR="00F3511E">
        <w:rPr>
          <w:rFonts w:ascii="Arial" w:hAnsi="Arial" w:cs="Arial"/>
          <w:shd w:val="clear" w:color="auto" w:fill="FFFFFF"/>
        </w:rPr>
        <w:t xml:space="preserve">to są wartości. </w:t>
      </w:r>
    </w:p>
    <w:p w:rsidR="00495C80" w:rsidRPr="00056A80" w:rsidRDefault="00495C80" w:rsidP="00495C8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056A80" w:rsidRPr="00056A80">
        <w:rPr>
          <w:rFonts w:ascii="Arial" w:hAnsi="Arial" w:cs="Arial"/>
        </w:rPr>
        <w:t xml:space="preserve">odpowiedział, </w:t>
      </w:r>
      <w:r w:rsidR="00056A80">
        <w:rPr>
          <w:rFonts w:ascii="Arial" w:hAnsi="Arial" w:cs="Arial"/>
        </w:rPr>
        <w:br/>
      </w:r>
      <w:r w:rsidR="00056A80" w:rsidRPr="00056A80">
        <w:rPr>
          <w:rFonts w:ascii="Arial" w:hAnsi="Arial" w:cs="Arial"/>
        </w:rPr>
        <w:t>że dobrze. U</w:t>
      </w:r>
      <w:r w:rsidRPr="00056A80">
        <w:rPr>
          <w:rFonts w:ascii="Arial" w:hAnsi="Arial" w:cs="Arial"/>
        </w:rPr>
        <w:t xml:space="preserve">dzielił głosu radnemu </w:t>
      </w:r>
      <w:r w:rsidR="00220A66">
        <w:rPr>
          <w:rFonts w:ascii="Arial" w:hAnsi="Arial" w:cs="Arial"/>
        </w:rPr>
        <w:t xml:space="preserve">Łebkowi. </w:t>
      </w:r>
      <w:r w:rsidRPr="00056A80">
        <w:rPr>
          <w:rFonts w:ascii="Arial" w:hAnsi="Arial" w:cs="Arial"/>
        </w:rPr>
        <w:t xml:space="preserve"> </w:t>
      </w:r>
    </w:p>
    <w:p w:rsidR="00D16ED3" w:rsidRDefault="00495C80" w:rsidP="00495C80">
      <w:pPr>
        <w:pStyle w:val="NormalnyWeb"/>
        <w:spacing w:before="0" w:beforeAutospacing="0" w:after="0" w:afterAutospacing="0" w:line="360" w:lineRule="auto"/>
        <w:ind w:right="-1" w:firstLine="708"/>
        <w:jc w:val="both"/>
        <w:rPr>
          <w:rFonts w:ascii="Arial" w:hAnsi="Arial" w:cs="Arial"/>
        </w:rPr>
      </w:pPr>
      <w:r w:rsidRPr="00495C80">
        <w:rPr>
          <w:rFonts w:ascii="Arial" w:hAnsi="Arial" w:cs="Arial"/>
          <w:b/>
        </w:rPr>
        <w:t xml:space="preserve">Pan </w:t>
      </w:r>
      <w:r w:rsidR="00056A80">
        <w:rPr>
          <w:rFonts w:ascii="Arial" w:hAnsi="Arial" w:cs="Arial"/>
          <w:b/>
        </w:rPr>
        <w:t>Andrzej Łebek</w:t>
      </w:r>
      <w:r w:rsidRPr="00495C80">
        <w:rPr>
          <w:rFonts w:ascii="Arial" w:hAnsi="Arial" w:cs="Arial"/>
          <w:b/>
        </w:rPr>
        <w:t xml:space="preserve"> – członek Zarządu</w:t>
      </w:r>
      <w:r>
        <w:rPr>
          <w:rFonts w:ascii="Arial" w:hAnsi="Arial" w:cs="Arial"/>
        </w:rPr>
        <w:t xml:space="preserve"> </w:t>
      </w:r>
      <w:r w:rsidR="00056A80">
        <w:rPr>
          <w:rFonts w:ascii="Arial" w:hAnsi="Arial" w:cs="Arial"/>
        </w:rPr>
        <w:t xml:space="preserve">odniósł się do zakupów sprzętu, </w:t>
      </w:r>
      <w:r w:rsidR="00056A80">
        <w:rPr>
          <w:rFonts w:ascii="Arial" w:hAnsi="Arial" w:cs="Arial"/>
        </w:rPr>
        <w:br/>
        <w:t xml:space="preserve">o który zapytał radny Jurdziński i odpowiedzi jaką udzieliła pani dyrektor. Powiedział, że powyżej 10 tys. zł planuje się zakupy, które przewiduje się w danym roku. </w:t>
      </w:r>
      <w:r w:rsidR="000F10B5">
        <w:rPr>
          <w:rFonts w:ascii="Arial" w:hAnsi="Arial" w:cs="Arial"/>
        </w:rPr>
        <w:br/>
      </w:r>
      <w:r w:rsidR="00056A80">
        <w:rPr>
          <w:rFonts w:ascii="Arial" w:hAnsi="Arial" w:cs="Arial"/>
        </w:rPr>
        <w:t>W tabelach mamy podane tylko</w:t>
      </w:r>
      <w:r w:rsidR="000F10B5">
        <w:rPr>
          <w:rFonts w:ascii="Arial" w:hAnsi="Arial" w:cs="Arial"/>
        </w:rPr>
        <w:t xml:space="preserve"> to</w:t>
      </w:r>
      <w:r w:rsidR="00056A80">
        <w:rPr>
          <w:rFonts w:ascii="Arial" w:hAnsi="Arial" w:cs="Arial"/>
        </w:rPr>
        <w:t>, że ten sprzęt zos</w:t>
      </w:r>
      <w:r w:rsidR="000F10B5">
        <w:rPr>
          <w:rFonts w:ascii="Arial" w:hAnsi="Arial" w:cs="Arial"/>
        </w:rPr>
        <w:t>tał zakupiony zgodnie z ustawą P</w:t>
      </w:r>
      <w:r w:rsidR="00056A80">
        <w:rPr>
          <w:rFonts w:ascii="Arial" w:hAnsi="Arial" w:cs="Arial"/>
        </w:rPr>
        <w:t>rawo zamówień publicznych. Jeżeli coś takiego się planuje</w:t>
      </w:r>
      <w:r w:rsidR="000F10B5">
        <w:rPr>
          <w:rFonts w:ascii="Arial" w:hAnsi="Arial" w:cs="Arial"/>
        </w:rPr>
        <w:t>,</w:t>
      </w:r>
      <w:r w:rsidR="00056A80">
        <w:rPr>
          <w:rFonts w:ascii="Arial" w:hAnsi="Arial" w:cs="Arial"/>
        </w:rPr>
        <w:t xml:space="preserve"> to czy nie dobrze byłoby zsumować, bo nie wie czy to nie ma negatywnego wpływu, czy ktoś nam </w:t>
      </w:r>
      <w:r w:rsidR="000F10B5">
        <w:rPr>
          <w:rFonts w:ascii="Arial" w:hAnsi="Arial" w:cs="Arial"/>
        </w:rPr>
        <w:br/>
      </w:r>
      <w:r w:rsidR="00056A80">
        <w:rPr>
          <w:rFonts w:ascii="Arial" w:hAnsi="Arial" w:cs="Arial"/>
        </w:rPr>
        <w:t xml:space="preserve">nie może </w:t>
      </w:r>
      <w:r w:rsidR="009E0705">
        <w:rPr>
          <w:rFonts w:ascii="Arial" w:hAnsi="Arial" w:cs="Arial"/>
        </w:rPr>
        <w:t xml:space="preserve">np. </w:t>
      </w:r>
      <w:r w:rsidR="00056A80">
        <w:rPr>
          <w:rFonts w:ascii="Arial" w:hAnsi="Arial" w:cs="Arial"/>
        </w:rPr>
        <w:t>zarzucić, że jakby rozbijamy te zamówienia publiczne, jakby omijamy</w:t>
      </w:r>
      <w:r w:rsidR="009E0705">
        <w:rPr>
          <w:rFonts w:ascii="Arial" w:hAnsi="Arial" w:cs="Arial"/>
        </w:rPr>
        <w:t xml:space="preserve"> ustawę</w:t>
      </w:r>
      <w:r w:rsidR="000F10B5">
        <w:rPr>
          <w:rFonts w:ascii="Arial" w:hAnsi="Arial" w:cs="Arial"/>
        </w:rPr>
        <w:t xml:space="preserve"> P</w:t>
      </w:r>
      <w:r w:rsidR="00056A80">
        <w:rPr>
          <w:rFonts w:ascii="Arial" w:hAnsi="Arial" w:cs="Arial"/>
        </w:rPr>
        <w:t xml:space="preserve">rawo zamówień publicznych nie stosując innego </w:t>
      </w:r>
      <w:r w:rsidR="009E0705">
        <w:rPr>
          <w:rFonts w:ascii="Arial" w:hAnsi="Arial" w:cs="Arial"/>
        </w:rPr>
        <w:t xml:space="preserve">trybu jak tylko zapytanie </w:t>
      </w:r>
      <w:r w:rsidR="009E0705">
        <w:rPr>
          <w:rFonts w:ascii="Arial" w:hAnsi="Arial" w:cs="Arial"/>
        </w:rPr>
        <w:br/>
        <w:t xml:space="preserve">o cenę dodając, że ma na myśli przetarg nieograniczony. Jak popatrzymy </w:t>
      </w:r>
      <w:r w:rsidR="00D16ED3">
        <w:rPr>
          <w:rFonts w:ascii="Arial" w:hAnsi="Arial" w:cs="Arial"/>
        </w:rPr>
        <w:t xml:space="preserve">na tabelkę na zakupy sprzętu to wychodzi, że w jednym miesiącu jak jest zakupywany sprzęt </w:t>
      </w:r>
      <w:r w:rsidR="00FD40AE">
        <w:rPr>
          <w:rFonts w:ascii="Arial" w:hAnsi="Arial" w:cs="Arial"/>
        </w:rPr>
        <w:br/>
      </w:r>
      <w:r w:rsidR="00D16ED3">
        <w:rPr>
          <w:rFonts w:ascii="Arial" w:hAnsi="Arial" w:cs="Arial"/>
        </w:rPr>
        <w:lastRenderedPageBreak/>
        <w:t>są 3-4 postępowania. Gdyby pogrupowano</w:t>
      </w:r>
      <w:r w:rsidR="00FD40AE">
        <w:rPr>
          <w:rFonts w:ascii="Arial" w:hAnsi="Arial" w:cs="Arial"/>
        </w:rPr>
        <w:t xml:space="preserve"> taki sprzęt i ogłoszono przetarg nieograniczony</w:t>
      </w:r>
      <w:r w:rsidR="000F10B5">
        <w:rPr>
          <w:rFonts w:ascii="Arial" w:hAnsi="Arial" w:cs="Arial"/>
        </w:rPr>
        <w:t>,</w:t>
      </w:r>
      <w:r w:rsidR="00FD40AE">
        <w:rPr>
          <w:rFonts w:ascii="Arial" w:hAnsi="Arial" w:cs="Arial"/>
        </w:rPr>
        <w:t xml:space="preserve"> to czy to nie wpłynęłoby na </w:t>
      </w:r>
      <w:r w:rsidR="000F10B5">
        <w:rPr>
          <w:rFonts w:ascii="Arial" w:hAnsi="Arial" w:cs="Arial"/>
        </w:rPr>
        <w:t>zmniejszenie kosztów zakupu?</w:t>
      </w:r>
      <w:r w:rsidR="00FD40AE">
        <w:rPr>
          <w:rFonts w:ascii="Arial" w:hAnsi="Arial" w:cs="Arial"/>
        </w:rPr>
        <w:t xml:space="preserve"> Wiadomo, że zapytanie kierujemy typowo do odpowiednich dostawców, natomiast tutaj mielibyśmy możliwość poszerzenia dostępu innych dostawców </w:t>
      </w:r>
      <w:r w:rsidR="000F10B5">
        <w:rPr>
          <w:rFonts w:ascii="Arial" w:hAnsi="Arial" w:cs="Arial"/>
        </w:rPr>
        <w:br/>
      </w:r>
      <w:r w:rsidR="00FD40AE">
        <w:rPr>
          <w:rFonts w:ascii="Arial" w:hAnsi="Arial" w:cs="Arial"/>
        </w:rPr>
        <w:t>czy producentów. Odniósł się do</w:t>
      </w:r>
      <w:r w:rsidR="000F10B5">
        <w:rPr>
          <w:rFonts w:ascii="Arial" w:hAnsi="Arial" w:cs="Arial"/>
        </w:rPr>
        <w:t xml:space="preserve"> informacji dyrektora dotyczącą</w:t>
      </w:r>
      <w:r w:rsidR="00FD40AE">
        <w:rPr>
          <w:rFonts w:ascii="Arial" w:hAnsi="Arial" w:cs="Arial"/>
        </w:rPr>
        <w:t xml:space="preserve"> zbycia, wydzierżawienia</w:t>
      </w:r>
      <w:r w:rsidR="000F10B5">
        <w:rPr>
          <w:rFonts w:ascii="Arial" w:hAnsi="Arial" w:cs="Arial"/>
        </w:rPr>
        <w:t>, wynajęcie majątku trwałego. S</w:t>
      </w:r>
      <w:r w:rsidR="00FD40AE">
        <w:rPr>
          <w:rFonts w:ascii="Arial" w:hAnsi="Arial" w:cs="Arial"/>
        </w:rPr>
        <w:t xml:space="preserve">ą tutaj wyszczególnione pozycje </w:t>
      </w:r>
      <w:r w:rsidR="000F10B5">
        <w:rPr>
          <w:rFonts w:ascii="Arial" w:hAnsi="Arial" w:cs="Arial"/>
        </w:rPr>
        <w:br/>
      </w:r>
      <w:r w:rsidR="00FD40AE">
        <w:rPr>
          <w:rFonts w:ascii="Arial" w:hAnsi="Arial" w:cs="Arial"/>
        </w:rPr>
        <w:t>i kwoty za wynajem pomieszczeń. Pokazany jest dochód w danym roku. Jest ujęta nadal dzierżawa powierzchni stacji dializ i jest podana kwota, która jest jakby księgowana, natomiast wiadomo, że została wpłacona jednorazowo przy zawarciu umowy. Zatem pytanie, czy ta kwota powinna być</w:t>
      </w:r>
      <w:r w:rsidR="00661379">
        <w:rPr>
          <w:rFonts w:ascii="Arial" w:hAnsi="Arial" w:cs="Arial"/>
        </w:rPr>
        <w:t xml:space="preserve"> tutaj wykazana, że to stanowi </w:t>
      </w:r>
      <w:r w:rsidR="000F10B5">
        <w:rPr>
          <w:rFonts w:ascii="Arial" w:hAnsi="Arial" w:cs="Arial"/>
        </w:rPr>
        <w:br/>
      </w:r>
      <w:r w:rsidR="00661379">
        <w:rPr>
          <w:rFonts w:ascii="Arial" w:hAnsi="Arial" w:cs="Arial"/>
        </w:rPr>
        <w:t>w danym roku dochód szpitala.</w:t>
      </w:r>
      <w:r w:rsidR="00986C66">
        <w:rPr>
          <w:rFonts w:ascii="Arial" w:hAnsi="Arial" w:cs="Arial"/>
        </w:rPr>
        <w:t xml:space="preserve"> </w:t>
      </w:r>
      <w:r w:rsidR="00FD40AE">
        <w:rPr>
          <w:rFonts w:ascii="Arial" w:hAnsi="Arial" w:cs="Arial"/>
        </w:rPr>
        <w:t xml:space="preserve"> </w:t>
      </w:r>
      <w:r w:rsidR="00D16ED3">
        <w:rPr>
          <w:rFonts w:ascii="Arial" w:hAnsi="Arial" w:cs="Arial"/>
        </w:rPr>
        <w:t xml:space="preserve"> </w:t>
      </w:r>
    </w:p>
    <w:p w:rsidR="00495C80" w:rsidRPr="0054592C" w:rsidRDefault="0054592C" w:rsidP="00495C80">
      <w:pPr>
        <w:pStyle w:val="NormalnyWeb"/>
        <w:spacing w:before="0" w:beforeAutospacing="0" w:after="0" w:afterAutospacing="0" w:line="360" w:lineRule="auto"/>
        <w:ind w:right="-1" w:firstLine="708"/>
        <w:jc w:val="both"/>
        <w:rPr>
          <w:rFonts w:ascii="Arial" w:hAnsi="Arial" w:cs="Arial"/>
        </w:rPr>
      </w:pPr>
      <w:r w:rsidRPr="00235E50">
        <w:rPr>
          <w:rFonts w:ascii="Arial" w:hAnsi="Arial" w:cs="Arial"/>
          <w:b/>
        </w:rPr>
        <w:t xml:space="preserve">Pani </w:t>
      </w:r>
      <w:r w:rsidR="00FD40AE">
        <w:rPr>
          <w:rFonts w:ascii="Arial" w:hAnsi="Arial" w:cs="Arial"/>
          <w:b/>
        </w:rPr>
        <w:t xml:space="preserve">Anna </w:t>
      </w:r>
      <w:proofErr w:type="spellStart"/>
      <w:r w:rsidR="00FD40AE">
        <w:rPr>
          <w:rFonts w:ascii="Arial" w:hAnsi="Arial" w:cs="Arial"/>
          <w:b/>
        </w:rPr>
        <w:t>Freus</w:t>
      </w:r>
      <w:proofErr w:type="spellEnd"/>
      <w:r w:rsidRPr="00235E50">
        <w:rPr>
          <w:rFonts w:ascii="Arial" w:hAnsi="Arial" w:cs="Arial"/>
          <w:b/>
        </w:rPr>
        <w:t xml:space="preserve"> – </w:t>
      </w:r>
      <w:r w:rsidR="00FD40AE">
        <w:rPr>
          <w:rFonts w:ascii="Arial" w:hAnsi="Arial" w:cs="Arial"/>
          <w:b/>
        </w:rPr>
        <w:t xml:space="preserve">p.o. </w:t>
      </w:r>
      <w:r w:rsidRPr="00235E50">
        <w:rPr>
          <w:rFonts w:ascii="Arial" w:hAnsi="Arial" w:cs="Arial"/>
          <w:b/>
        </w:rPr>
        <w:t>dyrektor</w:t>
      </w:r>
      <w:r w:rsidR="00FD40AE">
        <w:rPr>
          <w:rFonts w:ascii="Arial" w:hAnsi="Arial" w:cs="Arial"/>
          <w:b/>
        </w:rPr>
        <w:t>a</w:t>
      </w:r>
      <w:r w:rsidRPr="00235E50">
        <w:rPr>
          <w:rFonts w:ascii="Arial" w:hAnsi="Arial" w:cs="Arial"/>
          <w:b/>
        </w:rPr>
        <w:t xml:space="preserve"> </w:t>
      </w:r>
      <w:r w:rsidR="00FD40AE">
        <w:rPr>
          <w:rFonts w:ascii="Arial" w:hAnsi="Arial" w:cs="Arial"/>
          <w:b/>
        </w:rPr>
        <w:t>SP ZOZ</w:t>
      </w:r>
      <w:r w:rsidRPr="00235E50">
        <w:rPr>
          <w:rFonts w:ascii="Arial" w:hAnsi="Arial" w:cs="Arial"/>
          <w:b/>
        </w:rPr>
        <w:t xml:space="preserve"> w Wieluniu</w:t>
      </w:r>
      <w:r>
        <w:rPr>
          <w:rFonts w:ascii="Arial" w:hAnsi="Arial" w:cs="Arial"/>
          <w:b/>
        </w:rPr>
        <w:t xml:space="preserve"> </w:t>
      </w:r>
      <w:r w:rsidR="00661379">
        <w:rPr>
          <w:rFonts w:ascii="Arial" w:hAnsi="Arial" w:cs="Arial"/>
        </w:rPr>
        <w:t xml:space="preserve">odpowiedziała </w:t>
      </w:r>
      <w:r w:rsidR="00661379">
        <w:rPr>
          <w:rFonts w:ascii="Arial" w:hAnsi="Arial" w:cs="Arial"/>
        </w:rPr>
        <w:br/>
        <w:t>na drugie pytanie, że tak, bo to jest r</w:t>
      </w:r>
      <w:r w:rsidR="000F10B5">
        <w:rPr>
          <w:rFonts w:ascii="Arial" w:hAnsi="Arial" w:cs="Arial"/>
        </w:rPr>
        <w:t>zeczywiście dochód niepieniężny, j</w:t>
      </w:r>
      <w:r w:rsidR="00661379">
        <w:rPr>
          <w:rFonts w:ascii="Arial" w:hAnsi="Arial" w:cs="Arial"/>
        </w:rPr>
        <w:t xml:space="preserve">ednak </w:t>
      </w:r>
      <w:r w:rsidR="00661379">
        <w:rPr>
          <w:rFonts w:ascii="Arial" w:hAnsi="Arial" w:cs="Arial"/>
        </w:rPr>
        <w:br/>
        <w:t xml:space="preserve">w rachunku zysków i strat w rozliczeniach, które mają dlatego, że nie są jednostką budżetową. Nie rozliczają się tutaj na zasadzie dochodu i wydatku pieniężnego tylko działają troszeczkę jak firma prywatna w tym zakresie ustawy o rachunkowości. Dlatego trzeba zachować przychody </w:t>
      </w:r>
      <w:r w:rsidR="006A49B7">
        <w:rPr>
          <w:rFonts w:ascii="Arial" w:hAnsi="Arial" w:cs="Arial"/>
        </w:rPr>
        <w:t xml:space="preserve">danego roku </w:t>
      </w:r>
      <w:r w:rsidR="00661379">
        <w:rPr>
          <w:rFonts w:ascii="Arial" w:hAnsi="Arial" w:cs="Arial"/>
        </w:rPr>
        <w:t>przypadające na dany rok</w:t>
      </w:r>
      <w:r w:rsidR="006A49B7">
        <w:rPr>
          <w:rFonts w:ascii="Arial" w:hAnsi="Arial" w:cs="Arial"/>
        </w:rPr>
        <w:t xml:space="preserve"> nawet, jeżeli są one niepieniężne, ponieważ biorąc pod uwagę wszystkie dokumenty sprawozdawcz</w:t>
      </w:r>
      <w:r w:rsidR="000F10B5">
        <w:rPr>
          <w:rFonts w:ascii="Arial" w:hAnsi="Arial" w:cs="Arial"/>
        </w:rPr>
        <w:t>e tak jak jesteśmy kontrolowani</w:t>
      </w:r>
      <w:r w:rsidR="006A49B7">
        <w:rPr>
          <w:rFonts w:ascii="Arial" w:hAnsi="Arial" w:cs="Arial"/>
        </w:rPr>
        <w:t xml:space="preserve"> przez biegłego rewidenta tutaj musi być widoczna całość i obraz jednostki. Oczywiście z innych dokumentów to wynika </w:t>
      </w:r>
      <w:r w:rsidR="006A49B7">
        <w:rPr>
          <w:rFonts w:ascii="Arial" w:hAnsi="Arial" w:cs="Arial"/>
        </w:rPr>
        <w:br/>
        <w:t xml:space="preserve">i doskonale widzą, że nie wpłynął pieniądz, ale po to sporządzają rachunek przypływów pieniężnych, że wtedy można przeanalizować jak przepływy finansowe </w:t>
      </w:r>
      <w:r w:rsidR="006A49B7">
        <w:rPr>
          <w:rFonts w:ascii="Arial" w:hAnsi="Arial" w:cs="Arial"/>
        </w:rPr>
        <w:br/>
        <w:t>z kolei wygl</w:t>
      </w:r>
      <w:r w:rsidR="000F10B5">
        <w:rPr>
          <w:rFonts w:ascii="Arial" w:hAnsi="Arial" w:cs="Arial"/>
        </w:rPr>
        <w:t>ądały, b</w:t>
      </w:r>
      <w:r w:rsidR="006A49B7">
        <w:rPr>
          <w:rFonts w:ascii="Arial" w:hAnsi="Arial" w:cs="Arial"/>
        </w:rPr>
        <w:t xml:space="preserve">o taki dokument też jest tworzony w naszej jednostce. </w:t>
      </w:r>
      <w:r w:rsidR="006A49B7">
        <w:rPr>
          <w:rFonts w:ascii="Arial" w:hAnsi="Arial" w:cs="Arial"/>
        </w:rPr>
        <w:br/>
        <w:t xml:space="preserve">Tak, że żeby była pełna informacja, która znajduje swoje odzwierciedlenie </w:t>
      </w:r>
      <w:r w:rsidR="006A49B7">
        <w:rPr>
          <w:rFonts w:ascii="Arial" w:hAnsi="Arial" w:cs="Arial"/>
        </w:rPr>
        <w:br/>
        <w:t>w dokumentach sprawozdawczych jednostki wynikających z ustawy o rachunkowości jak bil</w:t>
      </w:r>
      <w:r w:rsidR="000F10B5">
        <w:rPr>
          <w:rFonts w:ascii="Arial" w:hAnsi="Arial" w:cs="Arial"/>
        </w:rPr>
        <w:t xml:space="preserve">ans czy rachunek zysków i strat, </w:t>
      </w:r>
      <w:r w:rsidR="006A49B7">
        <w:rPr>
          <w:rFonts w:ascii="Arial" w:hAnsi="Arial" w:cs="Arial"/>
        </w:rPr>
        <w:t xml:space="preserve">to muszą te pozycje również pokazać. Czynsz został wcześniej pobrany i to jest prawda, ale został przekalkulowany na cały okres. To jest ten przypadający na 2020 r. i jest tak </w:t>
      </w:r>
      <w:r w:rsidR="000E3E9C">
        <w:rPr>
          <w:rFonts w:ascii="Arial" w:hAnsi="Arial" w:cs="Arial"/>
        </w:rPr>
        <w:t>za</w:t>
      </w:r>
      <w:r w:rsidR="006A49B7">
        <w:rPr>
          <w:rFonts w:ascii="Arial" w:hAnsi="Arial" w:cs="Arial"/>
        </w:rPr>
        <w:t>ewi</w:t>
      </w:r>
      <w:r w:rsidR="000E3E9C">
        <w:rPr>
          <w:rFonts w:ascii="Arial" w:hAnsi="Arial" w:cs="Arial"/>
        </w:rPr>
        <w:t>de</w:t>
      </w:r>
      <w:r w:rsidR="006A49B7">
        <w:rPr>
          <w:rFonts w:ascii="Arial" w:hAnsi="Arial" w:cs="Arial"/>
        </w:rPr>
        <w:t>ncjonowany w księgach</w:t>
      </w:r>
      <w:r w:rsidR="000E3E9C">
        <w:rPr>
          <w:rFonts w:ascii="Arial" w:hAnsi="Arial" w:cs="Arial"/>
        </w:rPr>
        <w:t>,</w:t>
      </w:r>
      <w:r w:rsidR="006A49B7">
        <w:rPr>
          <w:rFonts w:ascii="Arial" w:hAnsi="Arial" w:cs="Arial"/>
        </w:rPr>
        <w:t xml:space="preserve"> i to jest zgodne z  </w:t>
      </w:r>
      <w:r w:rsidR="000E3E9C">
        <w:rPr>
          <w:rFonts w:ascii="Arial" w:hAnsi="Arial" w:cs="Arial"/>
        </w:rPr>
        <w:t xml:space="preserve">ustawą o rachunkowości. Uważa, że musi się tutaj znaleźć. To jest przychód niepieniężny. On </w:t>
      </w:r>
      <w:r w:rsidR="002635DB">
        <w:rPr>
          <w:rFonts w:ascii="Arial" w:hAnsi="Arial" w:cs="Arial"/>
        </w:rPr>
        <w:t xml:space="preserve">jest przypisany do okresu. Tu jest czynsz netto przypadający na dany rok, 23% </w:t>
      </w:r>
      <w:proofErr w:type="spellStart"/>
      <w:r w:rsidR="002635DB">
        <w:rPr>
          <w:rFonts w:ascii="Arial" w:hAnsi="Arial" w:cs="Arial"/>
        </w:rPr>
        <w:t>Vat</w:t>
      </w:r>
      <w:r w:rsidR="00B512EB">
        <w:rPr>
          <w:rFonts w:ascii="Arial" w:hAnsi="Arial" w:cs="Arial"/>
        </w:rPr>
        <w:t>-</w:t>
      </w:r>
      <w:r w:rsidR="002635DB">
        <w:rPr>
          <w:rFonts w:ascii="Arial" w:hAnsi="Arial" w:cs="Arial"/>
        </w:rPr>
        <w:t>u</w:t>
      </w:r>
      <w:proofErr w:type="spellEnd"/>
      <w:r w:rsidR="002635DB">
        <w:rPr>
          <w:rFonts w:ascii="Arial" w:hAnsi="Arial" w:cs="Arial"/>
        </w:rPr>
        <w:t xml:space="preserve"> jest w przypadku tej informacji. Odnośnie</w:t>
      </w:r>
      <w:r w:rsidR="000F10B5">
        <w:rPr>
          <w:rFonts w:ascii="Arial" w:hAnsi="Arial" w:cs="Arial"/>
        </w:rPr>
        <w:t xml:space="preserve"> pytania dotyczącego zakupów i p</w:t>
      </w:r>
      <w:r w:rsidR="002635DB">
        <w:rPr>
          <w:rFonts w:ascii="Arial" w:hAnsi="Arial" w:cs="Arial"/>
        </w:rPr>
        <w:t xml:space="preserve">rawa zamówień publicznych przekazała, </w:t>
      </w:r>
      <w:r w:rsidR="002635DB">
        <w:rPr>
          <w:rFonts w:ascii="Arial" w:hAnsi="Arial" w:cs="Arial"/>
        </w:rPr>
        <w:br/>
        <w:t xml:space="preserve">że informacja, która jest przedkładana na dany rok zawiera elementy, które </w:t>
      </w:r>
      <w:r w:rsidR="002635DB">
        <w:rPr>
          <w:rFonts w:ascii="Arial" w:hAnsi="Arial" w:cs="Arial"/>
        </w:rPr>
        <w:br/>
        <w:t xml:space="preserve">nie wynikały tylko z planowania. Tutaj były też sytuacje, że doszło do zepsucia, </w:t>
      </w:r>
      <w:r w:rsidR="002635DB">
        <w:rPr>
          <w:rFonts w:ascii="Arial" w:hAnsi="Arial" w:cs="Arial"/>
        </w:rPr>
        <w:lastRenderedPageBreak/>
        <w:t xml:space="preserve">zużycia sprzętu itd., więc w informacji znajdują się zarówno produkty, które zostały zakupione jako planowane oraz te, które zostały zakupione, bo nastąpiło zużycie, zepsucie </w:t>
      </w:r>
      <w:r w:rsidR="000F10B5">
        <w:rPr>
          <w:rFonts w:ascii="Arial" w:hAnsi="Arial" w:cs="Arial"/>
        </w:rPr>
        <w:t>i bieżąca</w:t>
      </w:r>
      <w:r w:rsidR="00B512EB">
        <w:rPr>
          <w:rFonts w:ascii="Arial" w:hAnsi="Arial" w:cs="Arial"/>
        </w:rPr>
        <w:t xml:space="preserve"> potrzeba była taka, aby dokonać zakupu. Jeżeli chodzi o prawo zamówień publicznych to jak powstaje plan finansowy, potem powstaje plan zamówień publicznych, są tam różnice, bo plan finansowy jest w wartościach brutto, plan zamówień publicznych w wartościach netto. Niemniej jednak te pozycje przewidują i jak najbardziej zakupy, które przewidują, planują starają się wszystkie umieścić w planie zamówień publicznych i planują </w:t>
      </w:r>
      <w:r w:rsidR="000F10B5">
        <w:rPr>
          <w:rFonts w:ascii="Arial" w:hAnsi="Arial" w:cs="Arial"/>
        </w:rPr>
        <w:t>procedury zgodnie z ustawą P</w:t>
      </w:r>
      <w:r w:rsidR="00B512EB">
        <w:rPr>
          <w:rFonts w:ascii="Arial" w:hAnsi="Arial" w:cs="Arial"/>
        </w:rPr>
        <w:t>rawo zamówień publicznych.</w:t>
      </w:r>
      <w:r w:rsidR="001C672C">
        <w:rPr>
          <w:rFonts w:ascii="Arial" w:hAnsi="Arial" w:cs="Arial"/>
        </w:rPr>
        <w:t xml:space="preserve"> </w:t>
      </w:r>
      <w:r w:rsidR="00B512EB">
        <w:rPr>
          <w:rFonts w:ascii="Arial" w:hAnsi="Arial" w:cs="Arial"/>
        </w:rPr>
        <w:t xml:space="preserve"> </w:t>
      </w:r>
      <w:r w:rsidR="002635DB">
        <w:rPr>
          <w:rFonts w:ascii="Arial" w:hAnsi="Arial" w:cs="Arial"/>
        </w:rPr>
        <w:t xml:space="preserve"> </w:t>
      </w:r>
      <w:r w:rsidR="006A49B7">
        <w:rPr>
          <w:rFonts w:ascii="Arial" w:hAnsi="Arial" w:cs="Arial"/>
        </w:rPr>
        <w:t xml:space="preserve"> </w:t>
      </w:r>
      <w:r w:rsidR="00661379">
        <w:rPr>
          <w:rFonts w:ascii="Arial" w:hAnsi="Arial" w:cs="Arial"/>
        </w:rPr>
        <w:t xml:space="preserve">   </w:t>
      </w:r>
      <w:r>
        <w:rPr>
          <w:rFonts w:ascii="Arial" w:hAnsi="Arial" w:cs="Arial"/>
        </w:rPr>
        <w:t xml:space="preserve"> </w:t>
      </w:r>
    </w:p>
    <w:p w:rsidR="00B512EB" w:rsidRPr="00B512EB" w:rsidRDefault="00B512EB" w:rsidP="00C47C93">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shd w:val="clear" w:color="auto" w:fill="FFFFFF"/>
        </w:rPr>
        <w:t xml:space="preserve">Pan Andrzej Łebek – członek Zarządu </w:t>
      </w:r>
      <w:r w:rsidRPr="00B512EB">
        <w:rPr>
          <w:rFonts w:ascii="Arial" w:hAnsi="Arial" w:cs="Arial"/>
          <w:shd w:val="clear" w:color="auto" w:fill="FFFFFF"/>
        </w:rPr>
        <w:t xml:space="preserve">powiedział, że nasunęło mu się to, </w:t>
      </w:r>
      <w:r>
        <w:rPr>
          <w:rFonts w:ascii="Arial" w:hAnsi="Arial" w:cs="Arial"/>
          <w:shd w:val="clear" w:color="auto" w:fill="FFFFFF"/>
        </w:rPr>
        <w:br/>
        <w:t>bo</w:t>
      </w:r>
      <w:r w:rsidRPr="00B512EB">
        <w:rPr>
          <w:rFonts w:ascii="Arial" w:hAnsi="Arial" w:cs="Arial"/>
          <w:shd w:val="clear" w:color="auto" w:fill="FFFFFF"/>
        </w:rPr>
        <w:t xml:space="preserve"> są ta</w:t>
      </w:r>
      <w:r w:rsidR="000F10B5">
        <w:rPr>
          <w:rFonts w:ascii="Arial" w:hAnsi="Arial" w:cs="Arial"/>
          <w:shd w:val="clear" w:color="auto" w:fill="FFFFFF"/>
        </w:rPr>
        <w:t xml:space="preserve">kie daty, że w danym miesiącu </w:t>
      </w:r>
      <w:r w:rsidRPr="00B512EB">
        <w:rPr>
          <w:rFonts w:ascii="Arial" w:hAnsi="Arial" w:cs="Arial"/>
          <w:shd w:val="clear" w:color="auto" w:fill="FFFFFF"/>
        </w:rPr>
        <w:t xml:space="preserve">kupuje się 3-4 rodzaje sprzętu, które stanowią dość dużą kwotę i można by wtedy zastosować tą procedurę. Dodał, </w:t>
      </w:r>
      <w:r>
        <w:rPr>
          <w:rFonts w:ascii="Arial" w:hAnsi="Arial" w:cs="Arial"/>
          <w:shd w:val="clear" w:color="auto" w:fill="FFFFFF"/>
        </w:rPr>
        <w:br/>
      </w:r>
      <w:r w:rsidRPr="00B512EB">
        <w:rPr>
          <w:rFonts w:ascii="Arial" w:hAnsi="Arial" w:cs="Arial"/>
          <w:shd w:val="clear" w:color="auto" w:fill="FFFFFF"/>
        </w:rPr>
        <w:t>że o ile dobrze sobie przypomina to w 2020 r. były również wpłaty przez samorządy gminne robione na konto powiatu czy szpitala na rzecz szpitala i tutaj nie ma ż</w:t>
      </w:r>
      <w:r w:rsidR="001C672C">
        <w:rPr>
          <w:rFonts w:ascii="Arial" w:hAnsi="Arial" w:cs="Arial"/>
          <w:shd w:val="clear" w:color="auto" w:fill="FFFFFF"/>
        </w:rPr>
        <w:t xml:space="preserve">adnych informacji na co te środki zostały wykorzystane. Poprosił o informację </w:t>
      </w:r>
      <w:r w:rsidR="001C672C">
        <w:rPr>
          <w:rFonts w:ascii="Arial" w:hAnsi="Arial" w:cs="Arial"/>
          <w:shd w:val="clear" w:color="auto" w:fill="FFFFFF"/>
        </w:rPr>
        <w:br/>
        <w:t xml:space="preserve">w tej sprawie. </w:t>
      </w:r>
      <w:r w:rsidRPr="00B512EB">
        <w:rPr>
          <w:rFonts w:ascii="Arial" w:hAnsi="Arial" w:cs="Arial"/>
          <w:shd w:val="clear" w:color="auto" w:fill="FFFFFF"/>
        </w:rPr>
        <w:t xml:space="preserve">  </w:t>
      </w:r>
    </w:p>
    <w:p w:rsidR="00100A28" w:rsidRDefault="009632D0" w:rsidP="009632D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1C672C">
        <w:rPr>
          <w:rFonts w:ascii="Arial" w:hAnsi="Arial" w:cs="Arial"/>
        </w:rPr>
        <w:t xml:space="preserve">odnośnie środków, które były przekazywane przez gminy </w:t>
      </w:r>
      <w:r w:rsidR="00100A28">
        <w:rPr>
          <w:rFonts w:ascii="Arial" w:hAnsi="Arial" w:cs="Arial"/>
        </w:rPr>
        <w:t xml:space="preserve">poinformował, że nie były przekazywane przez konto SP ZOZ-u tylko do powiatu wieluńskiego, w którym były zaksięgowane. To jest pozycja </w:t>
      </w:r>
      <w:r w:rsidR="000F10B5">
        <w:rPr>
          <w:rFonts w:ascii="Arial" w:hAnsi="Arial" w:cs="Arial"/>
        </w:rPr>
        <w:t xml:space="preserve">14, </w:t>
      </w:r>
      <w:r w:rsidR="00100A28">
        <w:rPr>
          <w:rFonts w:ascii="Arial" w:hAnsi="Arial" w:cs="Arial"/>
        </w:rPr>
        <w:t>15, 16 i była to kwota w wysokości 10 tys. zł przekazana chyba przez gminę Konopnica i gminę Osjaków. Dodał, że pani kierownik chyba pamięta to lepiej.</w:t>
      </w:r>
    </w:p>
    <w:p w:rsidR="00BA029C" w:rsidRDefault="00100A28" w:rsidP="009632D0">
      <w:pPr>
        <w:pStyle w:val="NormalnyWeb"/>
        <w:spacing w:before="0" w:beforeAutospacing="0" w:after="0" w:afterAutospacing="0" w:line="360" w:lineRule="auto"/>
        <w:ind w:right="-1" w:firstLine="708"/>
        <w:jc w:val="both"/>
        <w:rPr>
          <w:rFonts w:ascii="Arial" w:hAnsi="Arial" w:cs="Arial"/>
        </w:rPr>
      </w:pPr>
      <w:r w:rsidRPr="00100A28">
        <w:rPr>
          <w:rFonts w:ascii="Arial" w:hAnsi="Arial" w:cs="Arial"/>
          <w:b/>
        </w:rPr>
        <w:t xml:space="preserve">Pan Andrzej Łebek </w:t>
      </w:r>
      <w:r>
        <w:rPr>
          <w:rFonts w:ascii="Arial" w:hAnsi="Arial" w:cs="Arial"/>
          <w:b/>
        </w:rPr>
        <w:t>-</w:t>
      </w:r>
      <w:r w:rsidRPr="00100A28">
        <w:rPr>
          <w:rFonts w:ascii="Arial" w:hAnsi="Arial" w:cs="Arial"/>
          <w:b/>
        </w:rPr>
        <w:t xml:space="preserve"> członek Zarządu</w:t>
      </w:r>
      <w:r>
        <w:rPr>
          <w:rFonts w:ascii="Arial" w:hAnsi="Arial" w:cs="Arial"/>
          <w:b/>
        </w:rPr>
        <w:t xml:space="preserve"> </w:t>
      </w:r>
      <w:r w:rsidR="00BA029C" w:rsidRPr="00BA029C">
        <w:rPr>
          <w:rFonts w:ascii="Arial" w:hAnsi="Arial" w:cs="Arial"/>
        </w:rPr>
        <w:t>odniósł się do słów pana starosty.</w:t>
      </w:r>
      <w:r w:rsidR="00BA029C">
        <w:rPr>
          <w:rFonts w:ascii="Arial" w:hAnsi="Arial" w:cs="Arial"/>
          <w:b/>
        </w:rPr>
        <w:t xml:space="preserve"> </w:t>
      </w:r>
      <w:r w:rsidR="00BA029C">
        <w:rPr>
          <w:rFonts w:ascii="Arial" w:hAnsi="Arial" w:cs="Arial"/>
        </w:rPr>
        <w:t>P</w:t>
      </w:r>
      <w:r w:rsidR="00BA029C" w:rsidRPr="00BA029C">
        <w:rPr>
          <w:rFonts w:ascii="Arial" w:hAnsi="Arial" w:cs="Arial"/>
        </w:rPr>
        <w:t xml:space="preserve">odkreślił, że chodziło mu o to, czy te środki wpływały bezpośrednio do szpitala </w:t>
      </w:r>
      <w:r w:rsidR="00BA029C">
        <w:rPr>
          <w:rFonts w:ascii="Arial" w:hAnsi="Arial" w:cs="Arial"/>
        </w:rPr>
        <w:br/>
      </w:r>
      <w:r w:rsidR="00BA029C" w:rsidRPr="00BA029C">
        <w:rPr>
          <w:rFonts w:ascii="Arial" w:hAnsi="Arial" w:cs="Arial"/>
        </w:rPr>
        <w:t>czy do powiatu</w:t>
      </w:r>
      <w:r w:rsidR="00BA029C">
        <w:rPr>
          <w:rFonts w:ascii="Arial" w:hAnsi="Arial" w:cs="Arial"/>
        </w:rPr>
        <w:t xml:space="preserve">. </w:t>
      </w:r>
    </w:p>
    <w:p w:rsidR="00100A28" w:rsidRPr="00100A28" w:rsidRDefault="00BA029C" w:rsidP="009632D0">
      <w:pPr>
        <w:pStyle w:val="NormalnyWeb"/>
        <w:spacing w:before="0" w:beforeAutospacing="0" w:after="0" w:afterAutospacing="0" w:line="360" w:lineRule="auto"/>
        <w:ind w:right="-1" w:firstLine="708"/>
        <w:jc w:val="both"/>
        <w:rPr>
          <w:rFonts w:ascii="Arial" w:hAnsi="Arial" w:cs="Arial"/>
          <w:b/>
        </w:rPr>
      </w:pPr>
      <w:r w:rsidRPr="00BA029C">
        <w:rPr>
          <w:rFonts w:ascii="Arial" w:hAnsi="Arial" w:cs="Arial"/>
          <w:b/>
        </w:rPr>
        <w:t>Pan Krzysztof Dziuba – wicestarosta wieluński</w:t>
      </w:r>
      <w:r>
        <w:rPr>
          <w:rFonts w:ascii="Arial" w:hAnsi="Arial" w:cs="Arial"/>
        </w:rPr>
        <w:t xml:space="preserve"> dodał, że niektóre wpływały bezpośrednio do szpitala w postaci głównie sprzętowej czy zakupione środki ochrony to te środki ochrony nie wystąpią w tym zestawieniu.  </w:t>
      </w:r>
    </w:p>
    <w:p w:rsidR="009632D0" w:rsidRDefault="00C874BB" w:rsidP="00C874BB">
      <w:pPr>
        <w:pStyle w:val="NormalnyWeb"/>
        <w:spacing w:before="0" w:beforeAutospacing="0" w:after="0" w:afterAutospacing="0" w:line="360" w:lineRule="auto"/>
        <w:ind w:right="-1" w:firstLine="708"/>
        <w:jc w:val="both"/>
        <w:rPr>
          <w:rFonts w:ascii="Arial" w:hAnsi="Arial" w:cs="Arial"/>
        </w:rPr>
      </w:pPr>
      <w:r w:rsidRPr="00100A28">
        <w:rPr>
          <w:rFonts w:ascii="Arial" w:hAnsi="Arial" w:cs="Arial"/>
          <w:b/>
        </w:rPr>
        <w:t xml:space="preserve">Pan Andrzej Łebek </w:t>
      </w:r>
      <w:r>
        <w:rPr>
          <w:rFonts w:ascii="Arial" w:hAnsi="Arial" w:cs="Arial"/>
          <w:b/>
        </w:rPr>
        <w:t>-</w:t>
      </w:r>
      <w:r w:rsidRPr="00100A28">
        <w:rPr>
          <w:rFonts w:ascii="Arial" w:hAnsi="Arial" w:cs="Arial"/>
          <w:b/>
        </w:rPr>
        <w:t xml:space="preserve"> członek Zarządu</w:t>
      </w:r>
      <w:r>
        <w:rPr>
          <w:rFonts w:ascii="Arial" w:hAnsi="Arial" w:cs="Arial"/>
          <w:b/>
        </w:rPr>
        <w:t xml:space="preserve"> </w:t>
      </w:r>
      <w:r w:rsidRPr="00C874BB">
        <w:rPr>
          <w:rFonts w:ascii="Arial" w:hAnsi="Arial" w:cs="Arial"/>
        </w:rPr>
        <w:t xml:space="preserve">powiedział, że dobrze, że wpływały. </w:t>
      </w:r>
    </w:p>
    <w:p w:rsidR="00C874BB" w:rsidRPr="009632D0" w:rsidRDefault="000F10B5" w:rsidP="00C874BB">
      <w:pPr>
        <w:pStyle w:val="NormalnyWeb"/>
        <w:spacing w:before="0" w:beforeAutospacing="0" w:after="0" w:afterAutospacing="0" w:line="360" w:lineRule="auto"/>
        <w:ind w:right="-1" w:firstLine="708"/>
        <w:jc w:val="both"/>
        <w:rPr>
          <w:rFonts w:ascii="Arial" w:hAnsi="Arial" w:cs="Arial"/>
        </w:rPr>
      </w:pPr>
      <w:r w:rsidRPr="000F10B5">
        <w:rPr>
          <w:rFonts w:ascii="Arial" w:hAnsi="Arial" w:cs="Arial"/>
          <w:b/>
        </w:rPr>
        <w:t xml:space="preserve">Pani Anna </w:t>
      </w:r>
      <w:proofErr w:type="spellStart"/>
      <w:r w:rsidRPr="000F10B5">
        <w:rPr>
          <w:rFonts w:ascii="Arial" w:hAnsi="Arial" w:cs="Arial"/>
          <w:b/>
        </w:rPr>
        <w:t>Freus</w:t>
      </w:r>
      <w:proofErr w:type="spellEnd"/>
      <w:r w:rsidRPr="000F10B5">
        <w:rPr>
          <w:rFonts w:ascii="Arial" w:hAnsi="Arial" w:cs="Arial"/>
          <w:b/>
        </w:rPr>
        <w:t xml:space="preserve"> – p.o. dyrektora SP ZOZ w Wieluniu</w:t>
      </w:r>
      <w:r>
        <w:rPr>
          <w:rFonts w:ascii="Arial" w:hAnsi="Arial" w:cs="Arial"/>
        </w:rPr>
        <w:t xml:space="preserve"> d</w:t>
      </w:r>
      <w:r w:rsidR="00C874BB">
        <w:rPr>
          <w:rFonts w:ascii="Arial" w:hAnsi="Arial" w:cs="Arial"/>
        </w:rPr>
        <w:t xml:space="preserve">opowiedziała, </w:t>
      </w:r>
      <w:r>
        <w:rPr>
          <w:rFonts w:ascii="Arial" w:hAnsi="Arial" w:cs="Arial"/>
        </w:rPr>
        <w:br/>
      </w:r>
      <w:r w:rsidR="00C874BB">
        <w:rPr>
          <w:rFonts w:ascii="Arial" w:hAnsi="Arial" w:cs="Arial"/>
        </w:rPr>
        <w:t xml:space="preserve">że informacja, które jest procedowana w punkcie 10 a) to jest informacja o zakupach, darowiznach sprzętu, czyli to, co już mają w sprzęcie, dlatego tutaj w pozycji 14, 15, 16 szpital otrzymał te sprzęty przekazane przez powiat, bo tak rzeczywiście rzeczowo dla szpitala było i ta informacja od tej strony patrzy jakby na te kwestie. Inaczej możemy spojrzeć na to i nawet moglibyśmy się tutaj pokusić patrząc na punkt </w:t>
      </w:r>
      <w:r w:rsidR="00C874BB">
        <w:rPr>
          <w:rFonts w:ascii="Arial" w:hAnsi="Arial" w:cs="Arial"/>
        </w:rPr>
        <w:lastRenderedPageBreak/>
        <w:t xml:space="preserve">zdjęty, czyli sprawozdanie z programu naprawczego, bo można </w:t>
      </w:r>
      <w:r w:rsidR="00290859">
        <w:rPr>
          <w:rFonts w:ascii="Arial" w:hAnsi="Arial" w:cs="Arial"/>
        </w:rPr>
        <w:br/>
      </w:r>
      <w:r w:rsidR="00C874BB">
        <w:rPr>
          <w:rFonts w:ascii="Arial" w:hAnsi="Arial" w:cs="Arial"/>
        </w:rPr>
        <w:t xml:space="preserve">by tutaj podążając za Państwa wnioskiem uzupełnić o pełne informacje, żeby było jasno wskazane. Dlatego, że szpital otrzymał dotacje od gmin powiatu wieluńskiego, które </w:t>
      </w:r>
      <w:r w:rsidR="00A62BDE">
        <w:rPr>
          <w:rFonts w:ascii="Arial" w:hAnsi="Arial" w:cs="Arial"/>
        </w:rPr>
        <w:t xml:space="preserve">bardzo się przysłużyły w walce z </w:t>
      </w:r>
      <w:proofErr w:type="spellStart"/>
      <w:r w:rsidR="00A62BDE">
        <w:rPr>
          <w:rFonts w:ascii="Arial" w:hAnsi="Arial" w:cs="Arial"/>
        </w:rPr>
        <w:t>covid</w:t>
      </w:r>
      <w:proofErr w:type="spellEnd"/>
      <w:r w:rsidR="00A62BDE">
        <w:rPr>
          <w:rFonts w:ascii="Arial" w:hAnsi="Arial" w:cs="Arial"/>
        </w:rPr>
        <w:t xml:space="preserve">. Dodała, że zakupili głównie środki ochrony osobistej, których tutaj nie widać dlatego, że </w:t>
      </w:r>
      <w:r w:rsidR="00290859">
        <w:rPr>
          <w:rFonts w:ascii="Arial" w:hAnsi="Arial" w:cs="Arial"/>
        </w:rPr>
        <w:t xml:space="preserve">jakby nie od tego jest </w:t>
      </w:r>
      <w:r w:rsidR="00290859">
        <w:rPr>
          <w:rFonts w:ascii="Arial" w:hAnsi="Arial" w:cs="Arial"/>
        </w:rPr>
        <w:br/>
        <w:t xml:space="preserve">ta informacja. Myśli, że w innej informacji mogą rozpisać od kogo, co i ile, czyli wyjść od strony pomocy, czyli dotacje, darowizny jakie otrzymali i na co je przeznaczyli, </w:t>
      </w:r>
      <w:r w:rsidR="00290859">
        <w:rPr>
          <w:rFonts w:ascii="Arial" w:hAnsi="Arial" w:cs="Arial"/>
        </w:rPr>
        <w:br/>
        <w:t xml:space="preserve">a nie tylko od środków trwałych, bo nie wszystko jest środkiem trwałym. Zaznaczyła, że szpital nie zdecydował się na podwyższenie poziomu postrzegania środków trwałych od wartości 10 tys. zł do czego mieli prawo tylko nadal traktują 3,5 tys. zł.   Dlatego, że były różne informacje, że mają być zmiany, powrót do 3,5 tys. zł </w:t>
      </w:r>
      <w:r w:rsidR="00290859">
        <w:rPr>
          <w:rFonts w:ascii="Arial" w:hAnsi="Arial" w:cs="Arial"/>
        </w:rPr>
        <w:br/>
        <w:t>w przypadku działalności leczniczej.</w:t>
      </w:r>
      <w:r w:rsidR="00C874BB">
        <w:rPr>
          <w:rFonts w:ascii="Arial" w:hAnsi="Arial" w:cs="Arial"/>
        </w:rPr>
        <w:t xml:space="preserve"> </w:t>
      </w:r>
      <w:r w:rsidR="00290859">
        <w:rPr>
          <w:rFonts w:ascii="Arial" w:hAnsi="Arial" w:cs="Arial"/>
        </w:rPr>
        <w:t xml:space="preserve">Wykazują wszystkie środki trwałe powyżej </w:t>
      </w:r>
      <w:r w:rsidR="00290859">
        <w:rPr>
          <w:rFonts w:ascii="Arial" w:hAnsi="Arial" w:cs="Arial"/>
        </w:rPr>
        <w:br/>
        <w:t xml:space="preserve">3,5 tys. zł. </w:t>
      </w:r>
      <w:r w:rsidR="00C874BB">
        <w:rPr>
          <w:rFonts w:ascii="Arial" w:hAnsi="Arial" w:cs="Arial"/>
        </w:rPr>
        <w:t xml:space="preserve"> </w:t>
      </w:r>
    </w:p>
    <w:p w:rsidR="00290859" w:rsidRDefault="00290859" w:rsidP="00C47C93">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Andrzej Łebek – członek Zarządu </w:t>
      </w:r>
      <w:r w:rsidRPr="00290859">
        <w:rPr>
          <w:rFonts w:ascii="Arial" w:hAnsi="Arial" w:cs="Arial"/>
        </w:rPr>
        <w:t>wyszedł z propozycją do pana starosty i wicestarosty</w:t>
      </w:r>
      <w:r w:rsidR="0035027E">
        <w:rPr>
          <w:rFonts w:ascii="Arial" w:hAnsi="Arial" w:cs="Arial"/>
        </w:rPr>
        <w:t xml:space="preserve">, żeby zwrócili się na Konwencie Wójtów o wsparcie w roku 2021 r. dla szpitala, bo wiadomo w jakiej trudnej sytuacji się znajdujemy, nadal mamy pandemię. Za te środki można zakupić dodatkowy sprzęt, który będzie służył mieszkańcom. </w:t>
      </w:r>
      <w:r>
        <w:rPr>
          <w:rFonts w:ascii="Arial" w:hAnsi="Arial" w:cs="Arial"/>
          <w:b/>
        </w:rPr>
        <w:t xml:space="preserve"> </w:t>
      </w:r>
    </w:p>
    <w:p w:rsidR="00B0795C" w:rsidRDefault="00093C8F" w:rsidP="00C47C93">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 xml:space="preserve">Pan Marek Kieler – przewodniczący Zarządu Powiatu </w:t>
      </w:r>
      <w:r w:rsidR="0035027E">
        <w:rPr>
          <w:rFonts w:ascii="Arial" w:hAnsi="Arial" w:cs="Arial"/>
        </w:rPr>
        <w:t xml:space="preserve">podziękował </w:t>
      </w:r>
      <w:r w:rsidR="0035027E">
        <w:rPr>
          <w:rFonts w:ascii="Arial" w:hAnsi="Arial" w:cs="Arial"/>
        </w:rPr>
        <w:br/>
        <w:t>za sugestię. Odnośnie kwestii darowizn, którą poruszyła pani dyrektor</w:t>
      </w:r>
      <w:r w:rsidR="00771736">
        <w:rPr>
          <w:rFonts w:ascii="Arial" w:hAnsi="Arial" w:cs="Arial"/>
        </w:rPr>
        <w:t xml:space="preserve">, powiedział, </w:t>
      </w:r>
      <w:r w:rsidR="00771736">
        <w:rPr>
          <w:rFonts w:ascii="Arial" w:hAnsi="Arial" w:cs="Arial"/>
        </w:rPr>
        <w:br/>
        <w:t xml:space="preserve">że może w materiałach nie ujmować tego, skoro jest to temat sesyjny tylko niech pani dyrektor będzie przygotowana i w dodatkowym swoim wystąpieniu wspomniała </w:t>
      </w:r>
      <w:r w:rsidR="00771736">
        <w:rPr>
          <w:rFonts w:ascii="Arial" w:hAnsi="Arial" w:cs="Arial"/>
        </w:rPr>
        <w:br/>
        <w:t>na temat pomocy od samorządów gminnych z terenu naszego powiatu</w:t>
      </w:r>
      <w:r w:rsidR="00B0795C">
        <w:rPr>
          <w:rFonts w:ascii="Arial" w:hAnsi="Arial" w:cs="Arial"/>
        </w:rPr>
        <w:t>, poniew</w:t>
      </w:r>
      <w:r w:rsidR="007D44E1">
        <w:rPr>
          <w:rFonts w:ascii="Arial" w:hAnsi="Arial" w:cs="Arial"/>
        </w:rPr>
        <w:t>aż będzie to też podziękowanie.</w:t>
      </w:r>
      <w:r w:rsidR="00771736">
        <w:rPr>
          <w:rFonts w:ascii="Arial" w:hAnsi="Arial" w:cs="Arial"/>
        </w:rPr>
        <w:t xml:space="preserve"> </w:t>
      </w:r>
      <w:r w:rsidR="00B0795C">
        <w:rPr>
          <w:rFonts w:ascii="Arial" w:hAnsi="Arial" w:cs="Arial"/>
        </w:rPr>
        <w:t xml:space="preserve">Udzielił głosu panu wicestaroście, a następnie radnemu Dybka. </w:t>
      </w:r>
      <w:r w:rsidR="00B0795C">
        <w:rPr>
          <w:rFonts w:ascii="Arial" w:hAnsi="Arial" w:cs="Arial"/>
        </w:rPr>
        <w:tab/>
      </w:r>
      <w:r w:rsidR="00B0795C">
        <w:rPr>
          <w:rFonts w:ascii="Arial" w:hAnsi="Arial" w:cs="Arial"/>
        </w:rPr>
        <w:tab/>
      </w:r>
      <w:r w:rsidR="0035027E">
        <w:rPr>
          <w:rFonts w:ascii="Arial" w:hAnsi="Arial" w:cs="Arial"/>
        </w:rPr>
        <w:t xml:space="preserve"> </w:t>
      </w:r>
      <w:r w:rsidRPr="00093C8F">
        <w:rPr>
          <w:rFonts w:ascii="Arial" w:hAnsi="Arial" w:cs="Arial"/>
        </w:rPr>
        <w:tab/>
      </w:r>
      <w:r w:rsidRPr="00093C8F">
        <w:rPr>
          <w:rFonts w:ascii="Arial" w:hAnsi="Arial" w:cs="Arial"/>
        </w:rPr>
        <w:tab/>
      </w:r>
      <w:r w:rsidR="00B0795C">
        <w:rPr>
          <w:rFonts w:ascii="Arial" w:hAnsi="Arial" w:cs="Arial"/>
        </w:rPr>
        <w:tab/>
      </w:r>
      <w:r w:rsidR="007D44E1">
        <w:rPr>
          <w:rFonts w:ascii="Arial" w:hAnsi="Arial" w:cs="Arial"/>
        </w:rPr>
        <w:tab/>
      </w:r>
      <w:r w:rsidR="00B0795C">
        <w:rPr>
          <w:rFonts w:ascii="Arial" w:hAnsi="Arial" w:cs="Arial"/>
        </w:rPr>
        <w:tab/>
      </w:r>
      <w:r w:rsidR="00B0795C">
        <w:rPr>
          <w:rFonts w:ascii="Arial" w:hAnsi="Arial" w:cs="Arial"/>
        </w:rPr>
        <w:tab/>
      </w:r>
      <w:r w:rsidR="00B0795C">
        <w:rPr>
          <w:rFonts w:ascii="Arial" w:hAnsi="Arial" w:cs="Arial"/>
        </w:rPr>
        <w:tab/>
      </w:r>
      <w:r w:rsidR="00B0795C">
        <w:rPr>
          <w:rFonts w:ascii="Arial" w:hAnsi="Arial" w:cs="Arial"/>
        </w:rPr>
        <w:tab/>
      </w:r>
      <w:r w:rsidR="00B0795C">
        <w:rPr>
          <w:rFonts w:ascii="Arial" w:hAnsi="Arial" w:cs="Arial"/>
        </w:rPr>
        <w:tab/>
      </w:r>
      <w:r w:rsidR="00B0795C">
        <w:rPr>
          <w:rFonts w:ascii="Arial" w:hAnsi="Arial" w:cs="Arial"/>
        </w:rPr>
        <w:tab/>
      </w:r>
      <w:r w:rsidR="009632D0">
        <w:rPr>
          <w:rFonts w:ascii="Arial" w:hAnsi="Arial" w:cs="Arial"/>
          <w:b/>
          <w:shd w:val="clear" w:color="auto" w:fill="FFFFFF"/>
        </w:rPr>
        <w:t>Pan Krzysztof Dziuba – wicestarosta</w:t>
      </w:r>
      <w:r>
        <w:rPr>
          <w:rFonts w:ascii="Arial" w:hAnsi="Arial" w:cs="Arial"/>
          <w:b/>
          <w:shd w:val="clear" w:color="auto" w:fill="FFFFFF"/>
        </w:rPr>
        <w:t xml:space="preserve"> wieluński </w:t>
      </w:r>
      <w:r w:rsidR="00B0795C">
        <w:rPr>
          <w:rFonts w:ascii="Arial" w:hAnsi="Arial" w:cs="Arial"/>
          <w:shd w:val="clear" w:color="auto" w:fill="FFFFFF"/>
        </w:rPr>
        <w:t xml:space="preserve">powiedział, żeby tak jak </w:t>
      </w:r>
      <w:r w:rsidR="00B0795C">
        <w:rPr>
          <w:rFonts w:ascii="Arial" w:hAnsi="Arial" w:cs="Arial"/>
          <w:shd w:val="clear" w:color="auto" w:fill="FFFFFF"/>
        </w:rPr>
        <w:br/>
        <w:t>to było w poprzednich latach zwyczajowo napisali do R</w:t>
      </w:r>
      <w:r w:rsidR="007D44E1">
        <w:rPr>
          <w:rFonts w:ascii="Arial" w:hAnsi="Arial" w:cs="Arial"/>
          <w:shd w:val="clear" w:color="auto" w:fill="FFFFFF"/>
        </w:rPr>
        <w:t xml:space="preserve">ady Miejskiej o tą kwotę, </w:t>
      </w:r>
      <w:r w:rsidR="007D44E1">
        <w:rPr>
          <w:rFonts w:ascii="Arial" w:hAnsi="Arial" w:cs="Arial"/>
          <w:shd w:val="clear" w:color="auto" w:fill="FFFFFF"/>
        </w:rPr>
        <w:br/>
        <w:t>którą</w:t>
      </w:r>
      <w:r w:rsidR="00B0795C">
        <w:rPr>
          <w:rFonts w:ascii="Arial" w:hAnsi="Arial" w:cs="Arial"/>
          <w:shd w:val="clear" w:color="auto" w:fill="FFFFFF"/>
        </w:rPr>
        <w:t xml:space="preserve"> szpital wpłaca do kasy miejskiej w postaci podatków od nieruchomości, skor</w:t>
      </w:r>
      <w:r w:rsidR="007D44E1">
        <w:rPr>
          <w:rFonts w:ascii="Arial" w:hAnsi="Arial" w:cs="Arial"/>
          <w:shd w:val="clear" w:color="auto" w:fill="FFFFFF"/>
        </w:rPr>
        <w:t>o był taki zwyczaj t</w:t>
      </w:r>
      <w:r w:rsidR="00B0795C">
        <w:rPr>
          <w:rFonts w:ascii="Arial" w:hAnsi="Arial" w:cs="Arial"/>
          <w:shd w:val="clear" w:color="auto" w:fill="FFFFFF"/>
        </w:rPr>
        <w:t xml:space="preserve">o wykorzystajmy go. Zwrócił się do pani dyrektor, że warto do Rady Miejskiej napisać. Odnośnie dzierżawy stacji dializ zapytał, czy dobrze rozumie, </w:t>
      </w:r>
      <w:r w:rsidR="00B0795C">
        <w:rPr>
          <w:rFonts w:ascii="Arial" w:hAnsi="Arial" w:cs="Arial"/>
          <w:shd w:val="clear" w:color="auto" w:fill="FFFFFF"/>
        </w:rPr>
        <w:br/>
        <w:t>że od 1. grudnia 2022 r. będziemy otrzymywać już pieniądze nie na papierze tylko fizycz</w:t>
      </w:r>
      <w:r w:rsidR="007D44E1">
        <w:rPr>
          <w:rFonts w:ascii="Arial" w:hAnsi="Arial" w:cs="Arial"/>
          <w:shd w:val="clear" w:color="auto" w:fill="FFFFFF"/>
        </w:rPr>
        <w:t>nie, czy tak?</w:t>
      </w:r>
      <w:r w:rsidR="00B0795C">
        <w:rPr>
          <w:rFonts w:ascii="Arial" w:hAnsi="Arial" w:cs="Arial"/>
          <w:shd w:val="clear" w:color="auto" w:fill="FFFFFF"/>
        </w:rPr>
        <w:t xml:space="preserve"> </w:t>
      </w:r>
    </w:p>
    <w:p w:rsidR="009632D0" w:rsidRDefault="00B0795C" w:rsidP="00C47C93">
      <w:pPr>
        <w:pStyle w:val="NormalnyWeb"/>
        <w:spacing w:before="0" w:beforeAutospacing="0" w:after="0" w:afterAutospacing="0" w:line="360" w:lineRule="auto"/>
        <w:ind w:right="-1" w:firstLine="708"/>
        <w:jc w:val="both"/>
        <w:rPr>
          <w:rFonts w:ascii="Arial" w:hAnsi="Arial" w:cs="Arial"/>
          <w:b/>
          <w:shd w:val="clear" w:color="auto" w:fill="FFFFFF"/>
        </w:rPr>
      </w:pPr>
      <w:r w:rsidRPr="00B0795C">
        <w:rPr>
          <w:rFonts w:ascii="Arial" w:hAnsi="Arial" w:cs="Arial"/>
          <w:b/>
          <w:shd w:val="clear" w:color="auto" w:fill="FFFFFF"/>
        </w:rPr>
        <w:t xml:space="preserve">Pani Anna </w:t>
      </w:r>
      <w:proofErr w:type="spellStart"/>
      <w:r w:rsidRPr="00B0795C">
        <w:rPr>
          <w:rFonts w:ascii="Arial" w:hAnsi="Arial" w:cs="Arial"/>
          <w:b/>
          <w:shd w:val="clear" w:color="auto" w:fill="FFFFFF"/>
        </w:rPr>
        <w:t>Freus</w:t>
      </w:r>
      <w:proofErr w:type="spellEnd"/>
      <w:r w:rsidRPr="00B0795C">
        <w:rPr>
          <w:rFonts w:ascii="Arial" w:hAnsi="Arial" w:cs="Arial"/>
          <w:b/>
          <w:shd w:val="clear" w:color="auto" w:fill="FFFFFF"/>
        </w:rPr>
        <w:t xml:space="preserve"> – p.o. dyrektora SP ZOZ w Wieluniu</w:t>
      </w:r>
      <w:r>
        <w:rPr>
          <w:rFonts w:ascii="Arial" w:hAnsi="Arial" w:cs="Arial"/>
          <w:shd w:val="clear" w:color="auto" w:fill="FFFFFF"/>
        </w:rPr>
        <w:t xml:space="preserve"> odpowiedziała, </w:t>
      </w:r>
      <w:r>
        <w:rPr>
          <w:rFonts w:ascii="Arial" w:hAnsi="Arial" w:cs="Arial"/>
          <w:shd w:val="clear" w:color="auto" w:fill="FFFFFF"/>
        </w:rPr>
        <w:br/>
        <w:t xml:space="preserve">że do tego okresu obowiązuje umowa, więc tutaj wrócimy do ustalania kwot, itd.    </w:t>
      </w:r>
    </w:p>
    <w:p w:rsidR="00B0795C" w:rsidRDefault="00B0795C" w:rsidP="00B0795C">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shd w:val="clear" w:color="auto" w:fill="FFFFFF"/>
        </w:rPr>
        <w:lastRenderedPageBreak/>
        <w:t xml:space="preserve">Pan Krzysztof Dziuba – wicestarosta wieluński </w:t>
      </w:r>
      <w:r>
        <w:rPr>
          <w:rFonts w:ascii="Arial" w:hAnsi="Arial" w:cs="Arial"/>
          <w:shd w:val="clear" w:color="auto" w:fill="FFFFFF"/>
        </w:rPr>
        <w:t xml:space="preserve">podkreślił, że z zapisu, który jest w tabelce wynika, że umowa obowiązuje od sierpnia 2015 r. do końca lipca 2025 r., a czynsz został uregulowany od roku 2015 do roku 2022. Zapytał, czy tak jest, czy jest tu jakaś pomyłka. </w:t>
      </w:r>
    </w:p>
    <w:p w:rsidR="00B0795C" w:rsidRPr="00601CD6" w:rsidRDefault="00B0795C" w:rsidP="00B0795C">
      <w:pPr>
        <w:pStyle w:val="NormalnyWeb"/>
        <w:spacing w:before="0" w:beforeAutospacing="0" w:after="0" w:afterAutospacing="0" w:line="360" w:lineRule="auto"/>
        <w:ind w:right="-1" w:firstLine="708"/>
        <w:jc w:val="both"/>
        <w:rPr>
          <w:rFonts w:ascii="Arial" w:hAnsi="Arial" w:cs="Arial"/>
          <w:shd w:val="clear" w:color="auto" w:fill="FFFFFF"/>
        </w:rPr>
      </w:pPr>
      <w:r w:rsidRPr="00B0795C">
        <w:rPr>
          <w:rFonts w:ascii="Arial" w:hAnsi="Arial" w:cs="Arial"/>
          <w:b/>
          <w:shd w:val="clear" w:color="auto" w:fill="FFFFFF"/>
        </w:rPr>
        <w:t xml:space="preserve">Pani Anna </w:t>
      </w:r>
      <w:proofErr w:type="spellStart"/>
      <w:r w:rsidRPr="00B0795C">
        <w:rPr>
          <w:rFonts w:ascii="Arial" w:hAnsi="Arial" w:cs="Arial"/>
          <w:b/>
          <w:shd w:val="clear" w:color="auto" w:fill="FFFFFF"/>
        </w:rPr>
        <w:t>Freus</w:t>
      </w:r>
      <w:proofErr w:type="spellEnd"/>
      <w:r w:rsidRPr="00B0795C">
        <w:rPr>
          <w:rFonts w:ascii="Arial" w:hAnsi="Arial" w:cs="Arial"/>
          <w:b/>
          <w:shd w:val="clear" w:color="auto" w:fill="FFFFFF"/>
        </w:rPr>
        <w:t xml:space="preserve"> – p.o. dyrektora SP ZOZ w Wieluniu</w:t>
      </w:r>
      <w:r>
        <w:rPr>
          <w:rFonts w:ascii="Arial" w:hAnsi="Arial" w:cs="Arial"/>
          <w:b/>
          <w:shd w:val="clear" w:color="auto" w:fill="FFFFFF"/>
        </w:rPr>
        <w:t xml:space="preserve"> </w:t>
      </w:r>
      <w:r w:rsidRPr="00BF02A3">
        <w:rPr>
          <w:rFonts w:ascii="Arial" w:hAnsi="Arial" w:cs="Arial"/>
          <w:shd w:val="clear" w:color="auto" w:fill="FFFFFF"/>
        </w:rPr>
        <w:t xml:space="preserve">odpowiedziała, </w:t>
      </w:r>
      <w:r w:rsidR="00BF02A3">
        <w:rPr>
          <w:rFonts w:ascii="Arial" w:hAnsi="Arial" w:cs="Arial"/>
          <w:shd w:val="clear" w:color="auto" w:fill="FFFFFF"/>
        </w:rPr>
        <w:br/>
      </w:r>
      <w:r w:rsidRPr="00BF02A3">
        <w:rPr>
          <w:rFonts w:ascii="Arial" w:hAnsi="Arial" w:cs="Arial"/>
          <w:shd w:val="clear" w:color="auto" w:fill="FFFFFF"/>
        </w:rPr>
        <w:t xml:space="preserve">że </w:t>
      </w:r>
      <w:r w:rsidR="00BF02A3" w:rsidRPr="00BF02A3">
        <w:rPr>
          <w:rFonts w:ascii="Arial" w:hAnsi="Arial" w:cs="Arial"/>
          <w:shd w:val="clear" w:color="auto" w:fill="FFFFFF"/>
        </w:rPr>
        <w:t xml:space="preserve">nie, jak najbardziej tutaj nie ma błędu, umowa jest do 2025 r., a czynsz został </w:t>
      </w:r>
      <w:r w:rsidR="00BF02A3">
        <w:rPr>
          <w:rFonts w:ascii="Arial" w:hAnsi="Arial" w:cs="Arial"/>
          <w:shd w:val="clear" w:color="auto" w:fill="FFFFFF"/>
        </w:rPr>
        <w:br/>
      </w:r>
      <w:r w:rsidR="00BF02A3" w:rsidRPr="00BF02A3">
        <w:rPr>
          <w:rFonts w:ascii="Arial" w:hAnsi="Arial" w:cs="Arial"/>
          <w:shd w:val="clear" w:color="auto" w:fill="FFFFFF"/>
        </w:rPr>
        <w:t>w ten sposób, a rzeczywiście pieniężny rozpocznie nam się po tym okresie.</w:t>
      </w:r>
      <w:r w:rsidR="00BF02A3">
        <w:rPr>
          <w:rFonts w:ascii="Arial" w:hAnsi="Arial" w:cs="Arial"/>
          <w:b/>
          <w:shd w:val="clear" w:color="auto" w:fill="FFFFFF"/>
        </w:rPr>
        <w:t xml:space="preserve"> </w:t>
      </w:r>
      <w:r w:rsidR="00BF02A3" w:rsidRPr="00601CD6">
        <w:rPr>
          <w:rFonts w:ascii="Arial" w:hAnsi="Arial" w:cs="Arial"/>
          <w:shd w:val="clear" w:color="auto" w:fill="FFFFFF"/>
        </w:rPr>
        <w:t xml:space="preserve">Powiedziała, że chętnie sporządzi pismo odnośnie pomocy od gmin, nie ukrywa, </w:t>
      </w:r>
      <w:r w:rsidR="00601CD6">
        <w:rPr>
          <w:rFonts w:ascii="Arial" w:hAnsi="Arial" w:cs="Arial"/>
          <w:shd w:val="clear" w:color="auto" w:fill="FFFFFF"/>
        </w:rPr>
        <w:br/>
      </w:r>
      <w:r w:rsidR="00BF02A3" w:rsidRPr="00601CD6">
        <w:rPr>
          <w:rFonts w:ascii="Arial" w:hAnsi="Arial" w:cs="Arial"/>
          <w:shd w:val="clear" w:color="auto" w:fill="FFFFFF"/>
        </w:rPr>
        <w:t xml:space="preserve">że zaproponowaliby aparaturę, sprzęty, itd., które warto byłoby kupić </w:t>
      </w:r>
      <w:r w:rsidR="00601CD6">
        <w:rPr>
          <w:rFonts w:ascii="Arial" w:hAnsi="Arial" w:cs="Arial"/>
          <w:shd w:val="clear" w:color="auto" w:fill="FFFFFF"/>
        </w:rPr>
        <w:br/>
      </w:r>
      <w:r w:rsidR="00BF02A3" w:rsidRPr="00601CD6">
        <w:rPr>
          <w:rFonts w:ascii="Arial" w:hAnsi="Arial" w:cs="Arial"/>
          <w:shd w:val="clear" w:color="auto" w:fill="FFFFFF"/>
        </w:rPr>
        <w:t>i które pomogłyby rozszerzyć procedury. Dodała, że mają ładną</w:t>
      </w:r>
      <w:r w:rsidR="008C17C5">
        <w:rPr>
          <w:rFonts w:ascii="Arial" w:hAnsi="Arial" w:cs="Arial"/>
          <w:shd w:val="clear" w:color="auto" w:fill="FFFFFF"/>
        </w:rPr>
        <w:t xml:space="preserve"> liczbę</w:t>
      </w:r>
      <w:r w:rsidR="00BF02A3" w:rsidRPr="00601CD6">
        <w:rPr>
          <w:rFonts w:ascii="Arial" w:hAnsi="Arial" w:cs="Arial"/>
          <w:shd w:val="clear" w:color="auto" w:fill="FFFFFF"/>
        </w:rPr>
        <w:t xml:space="preserve"> lekarzy, którzy chcą działać</w:t>
      </w:r>
      <w:r w:rsidR="008C17C5">
        <w:rPr>
          <w:rFonts w:ascii="Arial" w:hAnsi="Arial" w:cs="Arial"/>
          <w:shd w:val="clear" w:color="auto" w:fill="FFFFFF"/>
        </w:rPr>
        <w:t xml:space="preserve">, coś robić i to widać. Bardzo fajnie ruszyły do działania oddziały zabiegowe, poprawiły się ich wyniki finansowe, mają olbrzymie koszty pośrednie, które muszą udźwignąć, są to koszty bloku, ale są również duże koszty niepieniężne, bo koszty amortyzacji sprzętu. Przekazała, że </w:t>
      </w:r>
      <w:r w:rsidR="007D44E1">
        <w:rPr>
          <w:rFonts w:ascii="Arial" w:hAnsi="Arial" w:cs="Arial"/>
          <w:shd w:val="clear" w:color="auto" w:fill="FFFFFF"/>
        </w:rPr>
        <w:t xml:space="preserve">w </w:t>
      </w:r>
      <w:r w:rsidR="008C17C5">
        <w:rPr>
          <w:rFonts w:ascii="Arial" w:hAnsi="Arial" w:cs="Arial"/>
          <w:shd w:val="clear" w:color="auto" w:fill="FFFFFF"/>
        </w:rPr>
        <w:t>planie finansowym w tym roku jest zakup endoskopu, ponieważ chcą rozszerzyć działania, ma inform</w:t>
      </w:r>
      <w:r w:rsidR="007D44E1">
        <w:rPr>
          <w:rFonts w:ascii="Arial" w:hAnsi="Arial" w:cs="Arial"/>
          <w:shd w:val="clear" w:color="auto" w:fill="FFFFFF"/>
        </w:rPr>
        <w:t>ację</w:t>
      </w:r>
      <w:r w:rsidR="008C17C5">
        <w:rPr>
          <w:rFonts w:ascii="Arial" w:hAnsi="Arial" w:cs="Arial"/>
          <w:shd w:val="clear" w:color="auto" w:fill="FFFFFF"/>
        </w:rPr>
        <w:t xml:space="preserve">, że warto byłoby zakupić dodatkowe </w:t>
      </w:r>
      <w:proofErr w:type="spellStart"/>
      <w:r w:rsidR="008C17C5">
        <w:rPr>
          <w:rFonts w:ascii="Arial" w:hAnsi="Arial" w:cs="Arial"/>
          <w:shd w:val="clear" w:color="auto" w:fill="FFFFFF"/>
        </w:rPr>
        <w:t>usg</w:t>
      </w:r>
      <w:proofErr w:type="spellEnd"/>
      <w:r w:rsidR="008C17C5">
        <w:rPr>
          <w:rFonts w:ascii="Arial" w:hAnsi="Arial" w:cs="Arial"/>
          <w:shd w:val="clear" w:color="auto" w:fill="FFFFFF"/>
        </w:rPr>
        <w:t xml:space="preserve">.  </w:t>
      </w:r>
      <w:r w:rsidR="00601CD6">
        <w:rPr>
          <w:rFonts w:ascii="Arial" w:hAnsi="Arial" w:cs="Arial"/>
          <w:shd w:val="clear" w:color="auto" w:fill="FFFFFF"/>
        </w:rPr>
        <w:t xml:space="preserve"> </w:t>
      </w:r>
    </w:p>
    <w:p w:rsidR="008C17C5" w:rsidRDefault="008C17C5" w:rsidP="00B079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Andrzej Łebek – członek Zarządu </w:t>
      </w:r>
      <w:r w:rsidRPr="008C17C5">
        <w:rPr>
          <w:rFonts w:ascii="Arial" w:hAnsi="Arial" w:cs="Arial"/>
        </w:rPr>
        <w:t xml:space="preserve">dodał, że jeśli będziemy w tym kierunku działać to będzie </w:t>
      </w:r>
      <w:r w:rsidR="007D44E1">
        <w:rPr>
          <w:rFonts w:ascii="Arial" w:hAnsi="Arial" w:cs="Arial"/>
        </w:rPr>
        <w:t xml:space="preserve">to </w:t>
      </w:r>
      <w:r w:rsidRPr="008C17C5">
        <w:rPr>
          <w:rFonts w:ascii="Arial" w:hAnsi="Arial" w:cs="Arial"/>
        </w:rPr>
        <w:t>dla dobra wszystkich stron.</w:t>
      </w:r>
      <w:r>
        <w:rPr>
          <w:rFonts w:ascii="Arial" w:hAnsi="Arial" w:cs="Arial"/>
          <w:b/>
        </w:rPr>
        <w:t xml:space="preserve"> </w:t>
      </w:r>
    </w:p>
    <w:p w:rsidR="006549A9" w:rsidRPr="00551F43" w:rsidRDefault="00E2574D" w:rsidP="00551F43">
      <w:pPr>
        <w:pStyle w:val="NormalnyWeb"/>
        <w:spacing w:before="0" w:beforeAutospacing="0" w:after="0" w:afterAutospacing="0" w:line="360" w:lineRule="auto"/>
        <w:ind w:right="-1" w:firstLine="708"/>
        <w:jc w:val="both"/>
        <w:rPr>
          <w:rFonts w:ascii="Arial" w:hAnsi="Arial" w:cs="Arial"/>
          <w:shd w:val="clear" w:color="auto" w:fill="FFFFFF"/>
        </w:rPr>
      </w:pPr>
      <w:r w:rsidRPr="009632D0">
        <w:rPr>
          <w:rFonts w:ascii="Arial" w:hAnsi="Arial" w:cs="Arial"/>
          <w:b/>
        </w:rPr>
        <w:t xml:space="preserve">Pan </w:t>
      </w:r>
      <w:r w:rsidR="008C17C5">
        <w:rPr>
          <w:rFonts w:ascii="Arial" w:hAnsi="Arial" w:cs="Arial"/>
          <w:b/>
        </w:rPr>
        <w:t>Łukasz Dybka</w:t>
      </w:r>
      <w:r w:rsidRPr="009632D0">
        <w:rPr>
          <w:rFonts w:ascii="Arial" w:hAnsi="Arial" w:cs="Arial"/>
          <w:b/>
        </w:rPr>
        <w:t xml:space="preserve"> – </w:t>
      </w:r>
      <w:r w:rsidR="008C17C5">
        <w:rPr>
          <w:rFonts w:ascii="Arial" w:hAnsi="Arial" w:cs="Arial"/>
          <w:b/>
        </w:rPr>
        <w:t>członek Zarządu</w:t>
      </w:r>
      <w:r w:rsidR="00551F43">
        <w:rPr>
          <w:rFonts w:ascii="Arial" w:hAnsi="Arial" w:cs="Arial"/>
          <w:b/>
        </w:rPr>
        <w:t xml:space="preserve"> </w:t>
      </w:r>
      <w:r w:rsidR="00551F43" w:rsidRPr="00551F43">
        <w:rPr>
          <w:rFonts w:ascii="Arial" w:hAnsi="Arial" w:cs="Arial"/>
        </w:rPr>
        <w:t xml:space="preserve">odnośnie wydzierżawienia majątku, prosektorium zapytał, czy tam jest błąd, czy ta umowa </w:t>
      </w:r>
      <w:r w:rsidR="007D44E1">
        <w:rPr>
          <w:rFonts w:ascii="Arial" w:hAnsi="Arial" w:cs="Arial"/>
        </w:rPr>
        <w:t xml:space="preserve">nie została </w:t>
      </w:r>
      <w:r w:rsidR="00551F43" w:rsidRPr="00551F43">
        <w:rPr>
          <w:rFonts w:ascii="Arial" w:hAnsi="Arial" w:cs="Arial"/>
        </w:rPr>
        <w:t xml:space="preserve">przedłużona, ponieważ okres </w:t>
      </w:r>
      <w:r w:rsidR="007D44E1">
        <w:rPr>
          <w:rFonts w:ascii="Arial" w:hAnsi="Arial" w:cs="Arial"/>
        </w:rPr>
        <w:t xml:space="preserve">jej obowiązywania </w:t>
      </w:r>
      <w:r w:rsidR="00551F43" w:rsidRPr="00551F43">
        <w:rPr>
          <w:rFonts w:ascii="Arial" w:hAnsi="Arial" w:cs="Arial"/>
        </w:rPr>
        <w:t xml:space="preserve">już upłynął. </w:t>
      </w:r>
    </w:p>
    <w:p w:rsidR="00BA5709" w:rsidRPr="00BA5709" w:rsidRDefault="00BA5709" w:rsidP="00C47C93">
      <w:pPr>
        <w:pStyle w:val="NormalnyWeb"/>
        <w:spacing w:before="0" w:beforeAutospacing="0" w:after="0" w:afterAutospacing="0" w:line="360" w:lineRule="auto"/>
        <w:ind w:right="-1" w:firstLine="708"/>
        <w:jc w:val="both"/>
        <w:rPr>
          <w:rFonts w:ascii="Arial" w:hAnsi="Arial" w:cs="Arial"/>
        </w:rPr>
      </w:pPr>
      <w:r w:rsidRPr="00B0795C">
        <w:rPr>
          <w:rFonts w:ascii="Arial" w:hAnsi="Arial" w:cs="Arial"/>
          <w:b/>
          <w:shd w:val="clear" w:color="auto" w:fill="FFFFFF"/>
        </w:rPr>
        <w:t xml:space="preserve">Pani Anna </w:t>
      </w:r>
      <w:proofErr w:type="spellStart"/>
      <w:r w:rsidRPr="00B0795C">
        <w:rPr>
          <w:rFonts w:ascii="Arial" w:hAnsi="Arial" w:cs="Arial"/>
          <w:b/>
          <w:shd w:val="clear" w:color="auto" w:fill="FFFFFF"/>
        </w:rPr>
        <w:t>Freus</w:t>
      </w:r>
      <w:proofErr w:type="spellEnd"/>
      <w:r w:rsidRPr="00B0795C">
        <w:rPr>
          <w:rFonts w:ascii="Arial" w:hAnsi="Arial" w:cs="Arial"/>
          <w:b/>
          <w:shd w:val="clear" w:color="auto" w:fill="FFFFFF"/>
        </w:rPr>
        <w:t xml:space="preserve"> – p.o. dyrektora SP ZOZ w Wieluniu</w:t>
      </w:r>
      <w:r>
        <w:rPr>
          <w:rFonts w:ascii="Arial" w:hAnsi="Arial" w:cs="Arial"/>
          <w:b/>
          <w:shd w:val="clear" w:color="auto" w:fill="FFFFFF"/>
        </w:rPr>
        <w:t xml:space="preserve"> </w:t>
      </w:r>
      <w:r w:rsidRPr="00BF02A3">
        <w:rPr>
          <w:rFonts w:ascii="Arial" w:hAnsi="Arial" w:cs="Arial"/>
          <w:shd w:val="clear" w:color="auto" w:fill="FFFFFF"/>
        </w:rPr>
        <w:t xml:space="preserve">odpowiedziała, </w:t>
      </w:r>
      <w:r>
        <w:rPr>
          <w:rFonts w:ascii="Arial" w:hAnsi="Arial" w:cs="Arial"/>
          <w:shd w:val="clear" w:color="auto" w:fill="FFFFFF"/>
        </w:rPr>
        <w:br/>
      </w:r>
      <w:r w:rsidRPr="00BF02A3">
        <w:rPr>
          <w:rFonts w:ascii="Arial" w:hAnsi="Arial" w:cs="Arial"/>
          <w:shd w:val="clear" w:color="auto" w:fill="FFFFFF"/>
        </w:rPr>
        <w:t>że</w:t>
      </w:r>
      <w:r>
        <w:rPr>
          <w:rFonts w:ascii="Arial" w:hAnsi="Arial" w:cs="Arial"/>
          <w:b/>
        </w:rPr>
        <w:t xml:space="preserve"> </w:t>
      </w:r>
      <w:r w:rsidRPr="00BA5709">
        <w:rPr>
          <w:rFonts w:ascii="Arial" w:hAnsi="Arial" w:cs="Arial"/>
        </w:rPr>
        <w:t xml:space="preserve">okres obowiązywania tej umowy za 2020 r. już upłynął, tutaj było nowe postępowanie konkursowe i została podpisana kolejna umowa. </w:t>
      </w:r>
      <w:r>
        <w:rPr>
          <w:rFonts w:ascii="Arial" w:hAnsi="Arial" w:cs="Arial"/>
        </w:rPr>
        <w:t xml:space="preserve">Nadal na nasz obszar zostaliśmy wybrani, podnieśliśmy stawkę, która została zaakceptowana. </w:t>
      </w:r>
    </w:p>
    <w:p w:rsidR="00BA5709" w:rsidRDefault="006549A9" w:rsidP="00BA570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BA5709">
        <w:rPr>
          <w:rFonts w:ascii="Arial" w:hAnsi="Arial" w:cs="Arial"/>
        </w:rPr>
        <w:t>z uwagi na brak dalszych pytań, z</w:t>
      </w:r>
      <w:r w:rsidR="002C2CD0">
        <w:rPr>
          <w:rFonts w:ascii="Arial" w:hAnsi="Arial" w:cs="Arial"/>
        </w:rPr>
        <w:t>arządził głosowan</w:t>
      </w:r>
      <w:r w:rsidR="00BA5709">
        <w:rPr>
          <w:rFonts w:ascii="Arial" w:hAnsi="Arial" w:cs="Arial"/>
        </w:rPr>
        <w:t>ia „za” przyjęciem przedmiotowych</w:t>
      </w:r>
      <w:r w:rsidR="002C2CD0">
        <w:rPr>
          <w:rFonts w:ascii="Arial" w:hAnsi="Arial" w:cs="Arial"/>
        </w:rPr>
        <w:t xml:space="preserve"> informacji </w:t>
      </w:r>
      <w:r w:rsidR="00BA5709">
        <w:rPr>
          <w:rFonts w:ascii="Arial" w:hAnsi="Arial" w:cs="Arial"/>
        </w:rPr>
        <w:br/>
      </w:r>
      <w:r w:rsidR="002C2CD0">
        <w:rPr>
          <w:rFonts w:ascii="Arial" w:hAnsi="Arial" w:cs="Arial"/>
        </w:rPr>
        <w:t>i przekazanie</w:t>
      </w:r>
      <w:r w:rsidR="008B2883">
        <w:rPr>
          <w:rFonts w:ascii="Arial" w:hAnsi="Arial" w:cs="Arial"/>
        </w:rPr>
        <w:t>m</w:t>
      </w:r>
      <w:r w:rsidR="002C2CD0">
        <w:rPr>
          <w:rFonts w:ascii="Arial" w:hAnsi="Arial" w:cs="Arial"/>
        </w:rPr>
        <w:t xml:space="preserve"> </w:t>
      </w:r>
      <w:r w:rsidR="00BA5709">
        <w:rPr>
          <w:rFonts w:ascii="Arial" w:hAnsi="Arial" w:cs="Arial"/>
        </w:rPr>
        <w:t xml:space="preserve">na sesję Rady Powiatu w Wieluniu i komisję. </w:t>
      </w:r>
    </w:p>
    <w:p w:rsidR="00CE6685" w:rsidRPr="002C2CD0" w:rsidRDefault="002C2CD0" w:rsidP="00BA5709">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2C2CD0">
        <w:rPr>
          <w:rFonts w:ascii="Arial" w:hAnsi="Arial" w:cs="Arial"/>
        </w:rPr>
        <w:t xml:space="preserve">  </w:t>
      </w:r>
    </w:p>
    <w:p w:rsidR="00BA5709" w:rsidRPr="00BA5709" w:rsidRDefault="00195CB6" w:rsidP="00BA5709">
      <w:pPr>
        <w:pStyle w:val="NormalnyWeb"/>
        <w:spacing w:before="0" w:beforeAutospacing="0" w:after="0" w:afterAutospacing="0" w:line="360" w:lineRule="auto"/>
        <w:ind w:right="-1"/>
        <w:jc w:val="both"/>
        <w:rPr>
          <w:rFonts w:ascii="Arial" w:hAnsi="Arial" w:cs="Arial"/>
          <w:i/>
        </w:rPr>
      </w:pPr>
      <w:r w:rsidRPr="003D3681">
        <w:rPr>
          <w:i/>
        </w:rPr>
        <w:tab/>
      </w:r>
      <w:r w:rsidR="00BA5709" w:rsidRPr="00BA5709">
        <w:rPr>
          <w:rFonts w:ascii="Arial" w:hAnsi="Arial" w:cs="Arial"/>
          <w:i/>
        </w:rPr>
        <w:t>Zarząd Powiatu w Wieluniu jednogłośnie (przy 5 głosach „za”) przyjął:</w:t>
      </w:r>
    </w:p>
    <w:p w:rsidR="00BA5709" w:rsidRPr="00BA5709" w:rsidRDefault="00BA5709" w:rsidP="00BA5709">
      <w:pPr>
        <w:pStyle w:val="NormalnyWeb"/>
        <w:numPr>
          <w:ilvl w:val="0"/>
          <w:numId w:val="38"/>
        </w:numPr>
        <w:spacing w:before="0" w:beforeAutospacing="0" w:after="0" w:afterAutospacing="0" w:line="360" w:lineRule="auto"/>
        <w:ind w:right="-1"/>
        <w:jc w:val="both"/>
        <w:rPr>
          <w:rFonts w:ascii="Arial" w:hAnsi="Arial" w:cs="Arial"/>
          <w:i/>
        </w:rPr>
      </w:pPr>
      <w:r w:rsidRPr="00BA5709">
        <w:rPr>
          <w:rFonts w:ascii="Arial" w:hAnsi="Arial" w:cs="Arial"/>
          <w:i/>
        </w:rPr>
        <w:t>informację p.o. Dyrektora SP ZOZ w Wieluniu doty</w:t>
      </w:r>
      <w:r>
        <w:rPr>
          <w:rFonts w:ascii="Arial" w:hAnsi="Arial" w:cs="Arial"/>
          <w:i/>
        </w:rPr>
        <w:t xml:space="preserve">czącą określenia przeznaczenia </w:t>
      </w:r>
      <w:r w:rsidRPr="00BA5709">
        <w:rPr>
          <w:rFonts w:ascii="Arial" w:hAnsi="Arial" w:cs="Arial"/>
          <w:i/>
        </w:rPr>
        <w:t xml:space="preserve">i standardów aparatury i sprzętu medycznego oraz zasad na jakich SP ZOZ dokonywał zakupu, przyjmował darowizny aparatury </w:t>
      </w:r>
      <w:r>
        <w:rPr>
          <w:rFonts w:ascii="Arial" w:hAnsi="Arial" w:cs="Arial"/>
          <w:i/>
        </w:rPr>
        <w:br/>
      </w:r>
      <w:r w:rsidRPr="00BA5709">
        <w:rPr>
          <w:rFonts w:ascii="Arial" w:hAnsi="Arial" w:cs="Arial"/>
          <w:i/>
        </w:rPr>
        <w:t xml:space="preserve">i sprzętu medycznego za 2020 r. - </w:t>
      </w:r>
      <w:r w:rsidRPr="00BA5709">
        <w:rPr>
          <w:rFonts w:ascii="Arial" w:hAnsi="Arial" w:cs="Arial"/>
          <w:b/>
          <w:i/>
        </w:rPr>
        <w:t>temat sesyjny</w:t>
      </w:r>
      <w:r w:rsidRPr="00BA5709">
        <w:rPr>
          <w:rFonts w:ascii="Arial" w:hAnsi="Arial" w:cs="Arial"/>
          <w:i/>
        </w:rPr>
        <w:t>,</w:t>
      </w:r>
    </w:p>
    <w:p w:rsidR="00BA5709" w:rsidRPr="00BA5709" w:rsidRDefault="00BA5709" w:rsidP="00BA5709">
      <w:pPr>
        <w:pStyle w:val="NormalnyWeb"/>
        <w:numPr>
          <w:ilvl w:val="0"/>
          <w:numId w:val="38"/>
        </w:numPr>
        <w:spacing w:before="0" w:beforeAutospacing="0" w:after="0" w:afterAutospacing="0" w:line="360" w:lineRule="auto"/>
        <w:ind w:right="-1"/>
        <w:jc w:val="both"/>
        <w:rPr>
          <w:rFonts w:ascii="Arial" w:hAnsi="Arial" w:cs="Arial"/>
          <w:i/>
        </w:rPr>
      </w:pPr>
      <w:r w:rsidRPr="00BA5709">
        <w:rPr>
          <w:rFonts w:ascii="Arial" w:hAnsi="Arial" w:cs="Arial"/>
          <w:i/>
        </w:rPr>
        <w:lastRenderedPageBreak/>
        <w:t xml:space="preserve">informację p.o. Dyrektora SP ZOZ w Wieluniu dotyczącą zbycia, wydzierżawienia lub wynajęcia majątku trwałego SP ZOZ za 2020 r. </w:t>
      </w:r>
      <w:r>
        <w:rPr>
          <w:rFonts w:ascii="Arial" w:hAnsi="Arial" w:cs="Arial"/>
          <w:i/>
        </w:rPr>
        <w:br/>
      </w:r>
      <w:r w:rsidRPr="00BA5709">
        <w:rPr>
          <w:rFonts w:ascii="Arial" w:hAnsi="Arial" w:cs="Arial"/>
          <w:i/>
        </w:rPr>
        <w:t xml:space="preserve">– </w:t>
      </w:r>
      <w:r w:rsidRPr="00BA5709">
        <w:rPr>
          <w:rFonts w:ascii="Arial" w:hAnsi="Arial" w:cs="Arial"/>
          <w:b/>
          <w:i/>
        </w:rPr>
        <w:t>temat sesyjny</w:t>
      </w:r>
    </w:p>
    <w:p w:rsidR="00BA5709" w:rsidRPr="00BA5709" w:rsidRDefault="00BA5709" w:rsidP="00BA5709">
      <w:pPr>
        <w:pStyle w:val="NormalnyWeb"/>
        <w:spacing w:before="0" w:beforeAutospacing="0" w:after="0" w:afterAutospacing="0" w:line="360" w:lineRule="auto"/>
        <w:ind w:right="-1"/>
        <w:jc w:val="both"/>
        <w:rPr>
          <w:rFonts w:ascii="Arial" w:hAnsi="Arial" w:cs="Arial"/>
          <w:i/>
        </w:rPr>
      </w:pPr>
      <w:r w:rsidRPr="00BA5709">
        <w:rPr>
          <w:rFonts w:ascii="Arial" w:hAnsi="Arial" w:cs="Arial"/>
          <w:i/>
        </w:rPr>
        <w:t xml:space="preserve">     i przekazał na sesję Rady Powiatu w Wieluniu oraz Komisję Budżetu, Zdrowia </w:t>
      </w:r>
      <w:r>
        <w:rPr>
          <w:rFonts w:ascii="Arial" w:hAnsi="Arial" w:cs="Arial"/>
          <w:i/>
        </w:rPr>
        <w:br/>
      </w:r>
      <w:r w:rsidRPr="00BA5709">
        <w:rPr>
          <w:rFonts w:ascii="Arial" w:hAnsi="Arial" w:cs="Arial"/>
          <w:i/>
        </w:rPr>
        <w:t xml:space="preserve">i Gospodarki Rady Powiatu w Wieluniu (głosowało 5 członków Zarządu). </w:t>
      </w:r>
    </w:p>
    <w:p w:rsidR="002C090F" w:rsidRDefault="003D3681" w:rsidP="00BA5709">
      <w:pPr>
        <w:pStyle w:val="NormalnyWeb"/>
        <w:spacing w:before="0" w:beforeAutospacing="0" w:after="0" w:afterAutospacing="0" w:line="360" w:lineRule="auto"/>
        <w:ind w:right="-1"/>
        <w:jc w:val="both"/>
        <w:rPr>
          <w:rFonts w:ascii="Arial" w:hAnsi="Arial" w:cs="Arial"/>
          <w:i/>
        </w:rPr>
      </w:pPr>
      <w:r>
        <w:rPr>
          <w:rFonts w:ascii="Arial" w:hAnsi="Arial" w:cs="Arial"/>
          <w:i/>
        </w:rPr>
        <w:tab/>
      </w:r>
      <w:r w:rsidR="00F42E57" w:rsidRPr="00F42E57">
        <w:rPr>
          <w:rFonts w:ascii="Arial" w:hAnsi="Arial" w:cs="Arial"/>
          <w:i/>
        </w:rPr>
        <w:t>Materiał w ww. sprawie stanowi załącznik do protokołu.</w:t>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p>
    <w:p w:rsidR="00F42E57" w:rsidRPr="00BA5709" w:rsidRDefault="00BA5709" w:rsidP="002C090F">
      <w:pPr>
        <w:pStyle w:val="NormalnyWeb"/>
        <w:spacing w:before="0" w:beforeAutospacing="0" w:after="0" w:afterAutospacing="0" w:line="360" w:lineRule="auto"/>
        <w:ind w:left="3540" w:right="-1" w:firstLine="708"/>
        <w:jc w:val="both"/>
        <w:rPr>
          <w:rFonts w:ascii="Arial" w:hAnsi="Arial" w:cs="Arial"/>
          <w:b/>
        </w:rPr>
      </w:pPr>
      <w:r w:rsidRPr="00BA5709">
        <w:rPr>
          <w:rFonts w:ascii="Arial" w:hAnsi="Arial" w:cs="Arial"/>
          <w:b/>
        </w:rPr>
        <w:t>Pkt 11</w:t>
      </w:r>
    </w:p>
    <w:p w:rsidR="00BA5709" w:rsidRPr="00BA5709" w:rsidRDefault="00BA5709" w:rsidP="00BA5709">
      <w:pPr>
        <w:pStyle w:val="NormalnyWeb"/>
        <w:spacing w:before="0" w:beforeAutospacing="0" w:after="0" w:afterAutospacing="0" w:line="360" w:lineRule="auto"/>
        <w:ind w:right="-1"/>
        <w:jc w:val="both"/>
        <w:rPr>
          <w:rFonts w:ascii="Arial" w:hAnsi="Arial" w:cs="Arial"/>
          <w:b/>
        </w:rPr>
      </w:pPr>
      <w:r w:rsidRPr="00BA5709">
        <w:rPr>
          <w:rFonts w:ascii="Arial" w:hAnsi="Arial" w:cs="Arial"/>
          <w:b/>
        </w:rPr>
        <w:t xml:space="preserve">     Zapoznanie ze wstępną informacją p.o. Dyrektora SP ZOZ w Wieluniu </w:t>
      </w:r>
      <w:r>
        <w:rPr>
          <w:rFonts w:ascii="Arial" w:hAnsi="Arial" w:cs="Arial"/>
          <w:b/>
        </w:rPr>
        <w:br/>
      </w:r>
      <w:r w:rsidRPr="00BA5709">
        <w:rPr>
          <w:rFonts w:ascii="Arial" w:hAnsi="Arial" w:cs="Arial"/>
          <w:b/>
        </w:rPr>
        <w:t xml:space="preserve">o stanie zobowiązań Samodzielnego Publicznego Zakładu Opieki Zdrowotnej </w:t>
      </w:r>
      <w:r>
        <w:rPr>
          <w:rFonts w:ascii="Arial" w:hAnsi="Arial" w:cs="Arial"/>
          <w:b/>
        </w:rPr>
        <w:br/>
      </w:r>
      <w:r w:rsidRPr="00BA5709">
        <w:rPr>
          <w:rFonts w:ascii="Arial" w:hAnsi="Arial" w:cs="Arial"/>
          <w:b/>
        </w:rPr>
        <w:t xml:space="preserve">w Wieluniu na dzień 31.12.2020 r. </w:t>
      </w:r>
    </w:p>
    <w:p w:rsidR="00BA5709" w:rsidRDefault="00BA5709" w:rsidP="00BA5709">
      <w:pPr>
        <w:pStyle w:val="NormalnyWeb"/>
        <w:spacing w:before="0" w:beforeAutospacing="0" w:after="0" w:afterAutospacing="0" w:line="360" w:lineRule="auto"/>
        <w:ind w:right="-1"/>
        <w:jc w:val="both"/>
        <w:rPr>
          <w:rFonts w:ascii="Arial" w:hAnsi="Arial" w:cs="Arial"/>
          <w:b/>
        </w:rPr>
      </w:pPr>
    </w:p>
    <w:p w:rsidR="002C090F" w:rsidRDefault="002C090F" w:rsidP="002C090F">
      <w:pPr>
        <w:pStyle w:val="NormalnyWeb"/>
        <w:spacing w:before="0" w:beforeAutospacing="0" w:after="0" w:afterAutospacing="0" w:line="360" w:lineRule="auto"/>
        <w:ind w:right="-1" w:firstLine="708"/>
        <w:jc w:val="both"/>
        <w:rPr>
          <w:rFonts w:ascii="Arial" w:hAnsi="Arial" w:cs="Arial"/>
          <w:b/>
          <w:shd w:val="clear" w:color="auto" w:fill="FFFFFF"/>
        </w:rPr>
      </w:pPr>
    </w:p>
    <w:p w:rsidR="002C090F" w:rsidRPr="002C090F" w:rsidRDefault="002C090F" w:rsidP="002C090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2C090F">
        <w:rPr>
          <w:rFonts w:ascii="Arial" w:hAnsi="Arial" w:cs="Arial"/>
        </w:rPr>
        <w:t xml:space="preserve">powiedział, </w:t>
      </w:r>
      <w:r>
        <w:rPr>
          <w:rFonts w:ascii="Arial" w:hAnsi="Arial" w:cs="Arial"/>
        </w:rPr>
        <w:br/>
      </w:r>
      <w:r w:rsidRPr="002C090F">
        <w:rPr>
          <w:rFonts w:ascii="Arial" w:hAnsi="Arial" w:cs="Arial"/>
        </w:rPr>
        <w:t>że w informacji chyba wkradł się błąd, ponieważ jest napisana data w ostatniej tabelce 30.11.20 r., a powinna być</w:t>
      </w:r>
      <w:r>
        <w:rPr>
          <w:rFonts w:ascii="Arial" w:hAnsi="Arial" w:cs="Arial"/>
        </w:rPr>
        <w:t xml:space="preserve"> 31</w:t>
      </w:r>
      <w:r w:rsidRPr="002C090F">
        <w:rPr>
          <w:rFonts w:ascii="Arial" w:hAnsi="Arial" w:cs="Arial"/>
        </w:rPr>
        <w:t xml:space="preserve">.12.20 r. przy zobowiązaniach ogólnych. Zwrócił się do wydziału, aby data była właściwa. </w:t>
      </w:r>
    </w:p>
    <w:p w:rsidR="002C090F" w:rsidRDefault="002C090F" w:rsidP="002C090F">
      <w:pPr>
        <w:pStyle w:val="NormalnyWeb"/>
        <w:spacing w:before="0" w:beforeAutospacing="0" w:after="0" w:afterAutospacing="0" w:line="360" w:lineRule="auto"/>
        <w:ind w:right="-1" w:firstLine="708"/>
        <w:jc w:val="both"/>
        <w:rPr>
          <w:rFonts w:ascii="Arial" w:hAnsi="Arial" w:cs="Arial"/>
        </w:rPr>
      </w:pPr>
      <w:r w:rsidRPr="00B0795C">
        <w:rPr>
          <w:rFonts w:ascii="Arial" w:hAnsi="Arial" w:cs="Arial"/>
          <w:b/>
          <w:shd w:val="clear" w:color="auto" w:fill="FFFFFF"/>
        </w:rPr>
        <w:t xml:space="preserve">Pani Anna </w:t>
      </w:r>
      <w:proofErr w:type="spellStart"/>
      <w:r w:rsidRPr="00B0795C">
        <w:rPr>
          <w:rFonts w:ascii="Arial" w:hAnsi="Arial" w:cs="Arial"/>
          <w:b/>
          <w:shd w:val="clear" w:color="auto" w:fill="FFFFFF"/>
        </w:rPr>
        <w:t>Freus</w:t>
      </w:r>
      <w:proofErr w:type="spellEnd"/>
      <w:r w:rsidRPr="00B0795C">
        <w:rPr>
          <w:rFonts w:ascii="Arial" w:hAnsi="Arial" w:cs="Arial"/>
          <w:b/>
          <w:shd w:val="clear" w:color="auto" w:fill="FFFFFF"/>
        </w:rPr>
        <w:t xml:space="preserve"> – p.o. dyrektora SP ZOZ w Wieluniu</w:t>
      </w:r>
      <w:r>
        <w:rPr>
          <w:rFonts w:ascii="Arial" w:hAnsi="Arial" w:cs="Arial"/>
          <w:b/>
          <w:shd w:val="clear" w:color="auto" w:fill="FFFFFF"/>
        </w:rPr>
        <w:t xml:space="preserve"> </w:t>
      </w:r>
      <w:r w:rsidRPr="00BF02A3">
        <w:rPr>
          <w:rFonts w:ascii="Arial" w:hAnsi="Arial" w:cs="Arial"/>
          <w:shd w:val="clear" w:color="auto" w:fill="FFFFFF"/>
        </w:rPr>
        <w:t xml:space="preserve">odpowiedziała, </w:t>
      </w:r>
      <w:r>
        <w:rPr>
          <w:rFonts w:ascii="Arial" w:hAnsi="Arial" w:cs="Arial"/>
          <w:shd w:val="clear" w:color="auto" w:fill="FFFFFF"/>
        </w:rPr>
        <w:br/>
      </w:r>
      <w:r w:rsidRPr="00BF02A3">
        <w:rPr>
          <w:rFonts w:ascii="Arial" w:hAnsi="Arial" w:cs="Arial"/>
          <w:shd w:val="clear" w:color="auto" w:fill="FFFFFF"/>
        </w:rPr>
        <w:t>że</w:t>
      </w:r>
      <w:r>
        <w:rPr>
          <w:rFonts w:ascii="Arial" w:hAnsi="Arial" w:cs="Arial"/>
          <w:b/>
        </w:rPr>
        <w:t xml:space="preserve"> </w:t>
      </w:r>
      <w:r>
        <w:rPr>
          <w:rFonts w:ascii="Arial" w:hAnsi="Arial" w:cs="Arial"/>
        </w:rPr>
        <w:t>wkradł się błąd, powinna być data 31.12.2020 r.</w:t>
      </w:r>
      <w:r w:rsidR="00F02C45">
        <w:rPr>
          <w:rFonts w:ascii="Arial" w:hAnsi="Arial" w:cs="Arial"/>
        </w:rPr>
        <w:t>,</w:t>
      </w:r>
      <w:r>
        <w:rPr>
          <w:rFonts w:ascii="Arial" w:hAnsi="Arial" w:cs="Arial"/>
        </w:rPr>
        <w:t xml:space="preserve"> co potwierdza tabela powyższa. Skorygują i przekażą poprawiony materiał. Następnie omówiła przedmiotową informację. Dodała, że do 30. kwietnia przekażą informację roczną, która będzie zgodna z danymi bilansowymi. To nie będzie zmiana drastyczna. </w:t>
      </w:r>
      <w:r w:rsidR="00F02C45">
        <w:rPr>
          <w:rFonts w:ascii="Arial" w:hAnsi="Arial" w:cs="Arial"/>
        </w:rPr>
        <w:t xml:space="preserve">Dodała, </w:t>
      </w:r>
      <w:r w:rsidR="00F02C45">
        <w:rPr>
          <w:rFonts w:ascii="Arial" w:hAnsi="Arial" w:cs="Arial"/>
        </w:rPr>
        <w:br/>
        <w:t xml:space="preserve">że po zakończeniu miesiąca marca zamykają księgi rachunkowe i wtedy sporządzą kolejną informacją, którą przedłożą do powiatu. </w:t>
      </w:r>
    </w:p>
    <w:p w:rsidR="00F02C45" w:rsidRDefault="00F02C45" w:rsidP="002C090F">
      <w:pPr>
        <w:pStyle w:val="NormalnyWeb"/>
        <w:spacing w:before="0" w:beforeAutospacing="0" w:after="0" w:afterAutospacing="0" w:line="360" w:lineRule="auto"/>
        <w:ind w:right="-1" w:firstLine="708"/>
        <w:jc w:val="both"/>
        <w:rPr>
          <w:rFonts w:ascii="Arial" w:hAnsi="Arial" w:cs="Arial"/>
        </w:rPr>
      </w:pPr>
      <w:r w:rsidRPr="00F02C45">
        <w:rPr>
          <w:rFonts w:ascii="Arial" w:hAnsi="Arial" w:cs="Arial"/>
          <w:b/>
        </w:rPr>
        <w:t>Pan Marek Kieler – przewodniczący Zarządu Powiatu</w:t>
      </w:r>
      <w:r>
        <w:rPr>
          <w:rFonts w:ascii="Arial" w:hAnsi="Arial" w:cs="Arial"/>
        </w:rPr>
        <w:t xml:space="preserve"> zwrócił uwagę, </w:t>
      </w:r>
      <w:r>
        <w:rPr>
          <w:rFonts w:ascii="Arial" w:hAnsi="Arial" w:cs="Arial"/>
        </w:rPr>
        <w:br/>
        <w:t xml:space="preserve">że ogółem podsumowując wzrósł stan zobowiązań o 253 tys. zł. Zapytał, czy dobrze to odczytuje. </w:t>
      </w:r>
    </w:p>
    <w:p w:rsidR="00F02C45" w:rsidRDefault="00F02C45" w:rsidP="002C090F">
      <w:pPr>
        <w:pStyle w:val="NormalnyWeb"/>
        <w:spacing w:before="0" w:beforeAutospacing="0" w:after="0" w:afterAutospacing="0" w:line="360" w:lineRule="auto"/>
        <w:ind w:right="-1" w:firstLine="708"/>
        <w:jc w:val="both"/>
        <w:rPr>
          <w:rFonts w:ascii="Arial" w:hAnsi="Arial" w:cs="Arial"/>
          <w:shd w:val="clear" w:color="auto" w:fill="FFFFFF"/>
        </w:rPr>
      </w:pPr>
      <w:r w:rsidRPr="00B0795C">
        <w:rPr>
          <w:rFonts w:ascii="Arial" w:hAnsi="Arial" w:cs="Arial"/>
          <w:b/>
          <w:shd w:val="clear" w:color="auto" w:fill="FFFFFF"/>
        </w:rPr>
        <w:t xml:space="preserve">Pani Anna </w:t>
      </w:r>
      <w:proofErr w:type="spellStart"/>
      <w:r w:rsidRPr="00B0795C">
        <w:rPr>
          <w:rFonts w:ascii="Arial" w:hAnsi="Arial" w:cs="Arial"/>
          <w:b/>
          <w:shd w:val="clear" w:color="auto" w:fill="FFFFFF"/>
        </w:rPr>
        <w:t>Freus</w:t>
      </w:r>
      <w:proofErr w:type="spellEnd"/>
      <w:r w:rsidRPr="00B0795C">
        <w:rPr>
          <w:rFonts w:ascii="Arial" w:hAnsi="Arial" w:cs="Arial"/>
          <w:b/>
          <w:shd w:val="clear" w:color="auto" w:fill="FFFFFF"/>
        </w:rPr>
        <w:t xml:space="preserve"> – p.o. dyrektora SP ZOZ w Wieluniu</w:t>
      </w:r>
      <w:r>
        <w:rPr>
          <w:rFonts w:ascii="Arial" w:hAnsi="Arial" w:cs="Arial"/>
          <w:b/>
          <w:shd w:val="clear" w:color="auto" w:fill="FFFFFF"/>
        </w:rPr>
        <w:t xml:space="preserve"> </w:t>
      </w:r>
      <w:r w:rsidRPr="00F02C45">
        <w:rPr>
          <w:rFonts w:ascii="Arial" w:hAnsi="Arial" w:cs="Arial"/>
          <w:shd w:val="clear" w:color="auto" w:fill="FFFFFF"/>
        </w:rPr>
        <w:t xml:space="preserve">potwierdziła. </w:t>
      </w:r>
      <w:r>
        <w:rPr>
          <w:rFonts w:ascii="Arial" w:hAnsi="Arial" w:cs="Arial"/>
          <w:shd w:val="clear" w:color="auto" w:fill="FFFFFF"/>
        </w:rPr>
        <w:br/>
      </w:r>
      <w:r w:rsidRPr="00F02C45">
        <w:rPr>
          <w:rFonts w:ascii="Arial" w:hAnsi="Arial" w:cs="Arial"/>
          <w:shd w:val="clear" w:color="auto" w:fill="FFFFFF"/>
        </w:rPr>
        <w:t>Jest wzrost zobowiązań</w:t>
      </w:r>
      <w:r w:rsidR="007D44E1">
        <w:rPr>
          <w:rFonts w:ascii="Arial" w:hAnsi="Arial" w:cs="Arial"/>
          <w:shd w:val="clear" w:color="auto" w:fill="FFFFFF"/>
        </w:rPr>
        <w:t>,</w:t>
      </w:r>
      <w:r w:rsidRPr="00F02C45">
        <w:rPr>
          <w:rFonts w:ascii="Arial" w:hAnsi="Arial" w:cs="Arial"/>
          <w:shd w:val="clear" w:color="auto" w:fill="FFFFFF"/>
        </w:rPr>
        <w:t xml:space="preserve"> zarówno wymagalnych jak i niewymagalnych. Zobowiązania niewymagalne zupełnie ich nie niepokoją dlatego, że wynikają głów</w:t>
      </w:r>
      <w:r w:rsidR="007D44E1">
        <w:rPr>
          <w:rFonts w:ascii="Arial" w:hAnsi="Arial" w:cs="Arial"/>
          <w:shd w:val="clear" w:color="auto" w:fill="FFFFFF"/>
        </w:rPr>
        <w:t xml:space="preserve">nie z dodatków </w:t>
      </w:r>
      <w:proofErr w:type="spellStart"/>
      <w:r w:rsidR="007D44E1">
        <w:rPr>
          <w:rFonts w:ascii="Arial" w:hAnsi="Arial" w:cs="Arial"/>
          <w:shd w:val="clear" w:color="auto" w:fill="FFFFFF"/>
        </w:rPr>
        <w:t>covidowych</w:t>
      </w:r>
      <w:proofErr w:type="spellEnd"/>
      <w:r w:rsidR="007D44E1">
        <w:rPr>
          <w:rFonts w:ascii="Arial" w:hAnsi="Arial" w:cs="Arial"/>
          <w:shd w:val="clear" w:color="auto" w:fill="FFFFFF"/>
        </w:rPr>
        <w:t>, bo u</w:t>
      </w:r>
      <w:r w:rsidRPr="00F02C45">
        <w:rPr>
          <w:rFonts w:ascii="Arial" w:hAnsi="Arial" w:cs="Arial"/>
          <w:shd w:val="clear" w:color="auto" w:fill="FFFFFF"/>
        </w:rPr>
        <w:t xml:space="preserve">prawnienie do zwiększonego wynagrodzenia dla pracowników </w:t>
      </w:r>
      <w:r>
        <w:rPr>
          <w:rFonts w:ascii="Arial" w:hAnsi="Arial" w:cs="Arial"/>
          <w:shd w:val="clear" w:color="auto" w:fill="FFFFFF"/>
        </w:rPr>
        <w:br/>
      </w:r>
      <w:r w:rsidRPr="00F02C45">
        <w:rPr>
          <w:rFonts w:ascii="Arial" w:hAnsi="Arial" w:cs="Arial"/>
          <w:shd w:val="clear" w:color="auto" w:fill="FFFFFF"/>
        </w:rPr>
        <w:t xml:space="preserve">z tytułu pracy </w:t>
      </w:r>
      <w:r>
        <w:rPr>
          <w:rFonts w:ascii="Arial" w:hAnsi="Arial" w:cs="Arial"/>
          <w:shd w:val="clear" w:color="auto" w:fill="FFFFFF"/>
        </w:rPr>
        <w:t xml:space="preserve">z pacjentami </w:t>
      </w:r>
      <w:proofErr w:type="spellStart"/>
      <w:r>
        <w:rPr>
          <w:rFonts w:ascii="Arial" w:hAnsi="Arial" w:cs="Arial"/>
          <w:shd w:val="clear" w:color="auto" w:fill="FFFFFF"/>
        </w:rPr>
        <w:t>covid</w:t>
      </w:r>
      <w:proofErr w:type="spellEnd"/>
      <w:r>
        <w:rPr>
          <w:rFonts w:ascii="Arial" w:hAnsi="Arial" w:cs="Arial"/>
          <w:shd w:val="clear" w:color="auto" w:fill="FFFFFF"/>
        </w:rPr>
        <w:t xml:space="preserve"> powoduje, że poziom wynagrodzeń i składek </w:t>
      </w:r>
      <w:proofErr w:type="spellStart"/>
      <w:r>
        <w:rPr>
          <w:rFonts w:ascii="Arial" w:hAnsi="Arial" w:cs="Arial"/>
          <w:shd w:val="clear" w:color="auto" w:fill="FFFFFF"/>
        </w:rPr>
        <w:t>zus</w:t>
      </w:r>
      <w:proofErr w:type="spellEnd"/>
      <w:r>
        <w:rPr>
          <w:rFonts w:ascii="Arial" w:hAnsi="Arial" w:cs="Arial"/>
          <w:shd w:val="clear" w:color="auto" w:fill="FFFFFF"/>
        </w:rPr>
        <w:t xml:space="preserve"> wzrasta. Zobowiązania wzrastają, a dokładnie 1:1 wzrosty w tej wysokości przychody. Pozostałe, czyli dostawy towarów i usług to zazwyczaj w grudniu </w:t>
      </w:r>
      <w:r>
        <w:rPr>
          <w:rFonts w:ascii="Arial" w:hAnsi="Arial" w:cs="Arial"/>
          <w:shd w:val="clear" w:color="auto" w:fill="FFFFFF"/>
        </w:rPr>
        <w:lastRenderedPageBreak/>
        <w:t>wzrastają te zobowiązania w stosunku do listopada. Pojawiają się sytuacje, że firmy, które mogą w</w:t>
      </w:r>
      <w:r w:rsidR="007D44E1">
        <w:rPr>
          <w:rFonts w:ascii="Arial" w:hAnsi="Arial" w:cs="Arial"/>
          <w:shd w:val="clear" w:color="auto" w:fill="FFFFFF"/>
        </w:rPr>
        <w:t>y</w:t>
      </w:r>
      <w:r>
        <w:rPr>
          <w:rFonts w:ascii="Arial" w:hAnsi="Arial" w:cs="Arial"/>
          <w:shd w:val="clear" w:color="auto" w:fill="FFFFFF"/>
        </w:rPr>
        <w:t xml:space="preserve">stawiać noty odsetkowe wystawiają je do grudnia. Tutaj trzeba liczyć się z tym, że jest ten wzrost. Jeżeli chodzi o zobowiązania wymagalne to tutaj </w:t>
      </w:r>
      <w:proofErr w:type="spellStart"/>
      <w:r>
        <w:rPr>
          <w:rFonts w:ascii="Arial" w:hAnsi="Arial" w:cs="Arial"/>
          <w:shd w:val="clear" w:color="auto" w:fill="FFFFFF"/>
        </w:rPr>
        <w:t>covid</w:t>
      </w:r>
      <w:proofErr w:type="spellEnd"/>
      <w:r>
        <w:rPr>
          <w:rFonts w:ascii="Arial" w:hAnsi="Arial" w:cs="Arial"/>
          <w:shd w:val="clear" w:color="auto" w:fill="FFFFFF"/>
        </w:rPr>
        <w:t xml:space="preserve"> się przysłużył i to</w:t>
      </w:r>
      <w:r w:rsidR="007D44E1">
        <w:rPr>
          <w:rFonts w:ascii="Arial" w:hAnsi="Arial" w:cs="Arial"/>
          <w:shd w:val="clear" w:color="auto" w:fill="FFFFFF"/>
        </w:rPr>
        <w:t>,</w:t>
      </w:r>
      <w:r>
        <w:rPr>
          <w:rFonts w:ascii="Arial" w:hAnsi="Arial" w:cs="Arial"/>
          <w:shd w:val="clear" w:color="auto" w:fill="FFFFFF"/>
        </w:rPr>
        <w:t xml:space="preserve"> że część przychodów jest niepieniężnych mimo, że wynik finansowy nie będzie ujemny to płynność finansowa nadal wymaga dużej uwagi z ich strony. </w:t>
      </w:r>
    </w:p>
    <w:p w:rsidR="00F02C45" w:rsidRDefault="00F02C45" w:rsidP="00F02C45">
      <w:pPr>
        <w:pStyle w:val="NormalnyWeb"/>
        <w:spacing w:before="0" w:beforeAutospacing="0" w:after="0" w:afterAutospacing="0" w:line="360" w:lineRule="auto"/>
        <w:ind w:right="-1" w:firstLine="708"/>
        <w:jc w:val="both"/>
        <w:rPr>
          <w:rFonts w:ascii="Arial" w:hAnsi="Arial" w:cs="Arial"/>
        </w:rPr>
      </w:pPr>
      <w:r>
        <w:rPr>
          <w:rFonts w:ascii="Arial" w:hAnsi="Arial" w:cs="Arial"/>
          <w:shd w:val="clear" w:color="auto" w:fill="FFFFFF"/>
        </w:rPr>
        <w:t xml:space="preserve"> </w:t>
      </w:r>
      <w:r w:rsidRPr="00F02C45">
        <w:rPr>
          <w:rFonts w:ascii="Arial" w:hAnsi="Arial" w:cs="Arial"/>
          <w:b/>
        </w:rPr>
        <w:t>Pan Marek Kieler – przewodniczący Zarządu Powiatu</w:t>
      </w:r>
      <w:r>
        <w:rPr>
          <w:rFonts w:ascii="Arial" w:hAnsi="Arial" w:cs="Arial"/>
        </w:rPr>
        <w:t xml:space="preserve"> zapytał, czy szpital robił analizę opłacalności oddziałów </w:t>
      </w:r>
      <w:proofErr w:type="spellStart"/>
      <w:r>
        <w:rPr>
          <w:rFonts w:ascii="Arial" w:hAnsi="Arial" w:cs="Arial"/>
        </w:rPr>
        <w:t>covidowych</w:t>
      </w:r>
      <w:proofErr w:type="spellEnd"/>
      <w:r>
        <w:rPr>
          <w:rFonts w:ascii="Arial" w:hAnsi="Arial" w:cs="Arial"/>
        </w:rPr>
        <w:t>.</w:t>
      </w:r>
      <w:r w:rsidR="006B7557">
        <w:rPr>
          <w:rFonts w:ascii="Arial" w:hAnsi="Arial" w:cs="Arial"/>
        </w:rPr>
        <w:t xml:space="preserve"> </w:t>
      </w:r>
      <w:r w:rsidR="007D44E1">
        <w:rPr>
          <w:rFonts w:ascii="Arial" w:hAnsi="Arial" w:cs="Arial"/>
        </w:rPr>
        <w:t xml:space="preserve">Czy to się sumuje, czy jest </w:t>
      </w:r>
      <w:r w:rsidR="007D44E1">
        <w:rPr>
          <w:rFonts w:ascii="Arial" w:hAnsi="Arial" w:cs="Arial"/>
        </w:rPr>
        <w:br/>
      </w:r>
      <w:r w:rsidR="006B7557">
        <w:rPr>
          <w:rFonts w:ascii="Arial" w:hAnsi="Arial" w:cs="Arial"/>
        </w:rPr>
        <w:t>na minusie. Na pewno tutaj trzeba działać, bo nie można oszczędzać na zdrowiu mieszkańc</w:t>
      </w:r>
      <w:r w:rsidR="00C677EB">
        <w:rPr>
          <w:rFonts w:ascii="Arial" w:hAnsi="Arial" w:cs="Arial"/>
        </w:rPr>
        <w:t>ów</w:t>
      </w:r>
      <w:r w:rsidR="006B7557">
        <w:rPr>
          <w:rFonts w:ascii="Arial" w:hAnsi="Arial" w:cs="Arial"/>
        </w:rPr>
        <w:t xml:space="preserve">. </w:t>
      </w:r>
    </w:p>
    <w:p w:rsidR="00575465" w:rsidRDefault="00F02C45" w:rsidP="00F02C45">
      <w:pPr>
        <w:pStyle w:val="NormalnyWeb"/>
        <w:spacing w:before="0" w:beforeAutospacing="0" w:after="0" w:afterAutospacing="0" w:line="360" w:lineRule="auto"/>
        <w:ind w:right="-1" w:firstLine="708"/>
        <w:jc w:val="both"/>
        <w:rPr>
          <w:rFonts w:ascii="Arial" w:hAnsi="Arial" w:cs="Arial"/>
          <w:shd w:val="clear" w:color="auto" w:fill="FFFFFF"/>
        </w:rPr>
      </w:pPr>
      <w:r w:rsidRPr="00B0795C">
        <w:rPr>
          <w:rFonts w:ascii="Arial" w:hAnsi="Arial" w:cs="Arial"/>
          <w:b/>
          <w:shd w:val="clear" w:color="auto" w:fill="FFFFFF"/>
        </w:rPr>
        <w:t xml:space="preserve">Pani Anna </w:t>
      </w:r>
      <w:proofErr w:type="spellStart"/>
      <w:r w:rsidRPr="00B0795C">
        <w:rPr>
          <w:rFonts w:ascii="Arial" w:hAnsi="Arial" w:cs="Arial"/>
          <w:b/>
          <w:shd w:val="clear" w:color="auto" w:fill="FFFFFF"/>
        </w:rPr>
        <w:t>Freus</w:t>
      </w:r>
      <w:proofErr w:type="spellEnd"/>
      <w:r w:rsidRPr="00B0795C">
        <w:rPr>
          <w:rFonts w:ascii="Arial" w:hAnsi="Arial" w:cs="Arial"/>
          <w:b/>
          <w:shd w:val="clear" w:color="auto" w:fill="FFFFFF"/>
        </w:rPr>
        <w:t xml:space="preserve"> – p.o. dyrektora SP ZOZ w Wieluniu</w:t>
      </w:r>
      <w:r>
        <w:rPr>
          <w:rFonts w:ascii="Arial" w:hAnsi="Arial" w:cs="Arial"/>
          <w:b/>
          <w:shd w:val="clear" w:color="auto" w:fill="FFFFFF"/>
        </w:rPr>
        <w:t xml:space="preserve"> </w:t>
      </w:r>
      <w:r w:rsidRPr="00C677EB">
        <w:rPr>
          <w:rFonts w:ascii="Arial" w:hAnsi="Arial" w:cs="Arial"/>
          <w:shd w:val="clear" w:color="auto" w:fill="FFFFFF"/>
        </w:rPr>
        <w:t xml:space="preserve">poinformowała, </w:t>
      </w:r>
      <w:r w:rsidR="00C677EB">
        <w:rPr>
          <w:rFonts w:ascii="Arial" w:hAnsi="Arial" w:cs="Arial"/>
          <w:shd w:val="clear" w:color="auto" w:fill="FFFFFF"/>
        </w:rPr>
        <w:br/>
      </w:r>
      <w:r w:rsidRPr="00C677EB">
        <w:rPr>
          <w:rFonts w:ascii="Arial" w:hAnsi="Arial" w:cs="Arial"/>
          <w:shd w:val="clear" w:color="auto" w:fill="FFFFFF"/>
        </w:rPr>
        <w:t xml:space="preserve">że </w:t>
      </w:r>
      <w:r w:rsidR="00C677EB" w:rsidRPr="00C677EB">
        <w:rPr>
          <w:rFonts w:ascii="Arial" w:hAnsi="Arial" w:cs="Arial"/>
          <w:shd w:val="clear" w:color="auto" w:fill="FFFFFF"/>
        </w:rPr>
        <w:t>prowadzą takie analizy. Powróciła do tematu zobowiązań wymagalnych</w:t>
      </w:r>
      <w:r w:rsidR="00C677EB">
        <w:rPr>
          <w:rFonts w:ascii="Arial" w:hAnsi="Arial" w:cs="Arial"/>
          <w:shd w:val="clear" w:color="auto" w:fill="FFFFFF"/>
        </w:rPr>
        <w:t xml:space="preserve"> </w:t>
      </w:r>
      <w:r w:rsidR="00C677EB">
        <w:rPr>
          <w:rFonts w:ascii="Arial" w:hAnsi="Arial" w:cs="Arial"/>
          <w:shd w:val="clear" w:color="auto" w:fill="FFFFFF"/>
        </w:rPr>
        <w:br/>
        <w:t>i podkreśliła, że jeśli chodzi o ich poziom to jest 687 tys. zł. W miesiącu na przełomie stycznia-lutego wpłynęła kwota 360 tys. zł z BKG na spłatę zobowiązań wymagalnych. Ten poziom został wtedy zmniejszony. Dodała, że jak się będzie działo coś niepokojącego</w:t>
      </w:r>
      <w:r w:rsidR="007D44E1">
        <w:rPr>
          <w:rFonts w:ascii="Arial" w:hAnsi="Arial" w:cs="Arial"/>
          <w:shd w:val="clear" w:color="auto" w:fill="FFFFFF"/>
        </w:rPr>
        <w:t>,</w:t>
      </w:r>
      <w:r w:rsidR="00C677EB">
        <w:rPr>
          <w:rFonts w:ascii="Arial" w:hAnsi="Arial" w:cs="Arial"/>
          <w:shd w:val="clear" w:color="auto" w:fill="FFFFFF"/>
        </w:rPr>
        <w:t xml:space="preserve"> to będzie o tym informować. </w:t>
      </w:r>
      <w:r w:rsidR="00C677EB" w:rsidRPr="00C677EB">
        <w:rPr>
          <w:rFonts w:ascii="Arial" w:hAnsi="Arial" w:cs="Arial"/>
          <w:shd w:val="clear" w:color="auto" w:fill="FFFFFF"/>
        </w:rPr>
        <w:t xml:space="preserve">Przekazała, że </w:t>
      </w:r>
      <w:r w:rsidR="00C677EB">
        <w:rPr>
          <w:rFonts w:ascii="Arial" w:hAnsi="Arial" w:cs="Arial"/>
          <w:shd w:val="clear" w:color="auto" w:fill="FFFFFF"/>
        </w:rPr>
        <w:t xml:space="preserve">nie jest </w:t>
      </w:r>
      <w:r w:rsidR="007D44E1">
        <w:rPr>
          <w:rFonts w:ascii="Arial" w:hAnsi="Arial" w:cs="Arial"/>
          <w:shd w:val="clear" w:color="auto" w:fill="FFFFFF"/>
        </w:rPr>
        <w:br/>
      </w:r>
      <w:r w:rsidR="00C677EB">
        <w:rPr>
          <w:rFonts w:ascii="Arial" w:hAnsi="Arial" w:cs="Arial"/>
          <w:shd w:val="clear" w:color="auto" w:fill="FFFFFF"/>
        </w:rPr>
        <w:t xml:space="preserve">to sytuacja komfortowa, ale taki poziom jest dla nich niski, ale to nie oznacza, </w:t>
      </w:r>
      <w:r w:rsidR="007D44E1">
        <w:rPr>
          <w:rFonts w:ascii="Arial" w:hAnsi="Arial" w:cs="Arial"/>
          <w:shd w:val="clear" w:color="auto" w:fill="FFFFFF"/>
        </w:rPr>
        <w:br/>
      </w:r>
      <w:r w:rsidR="00C677EB">
        <w:rPr>
          <w:rFonts w:ascii="Arial" w:hAnsi="Arial" w:cs="Arial"/>
          <w:shd w:val="clear" w:color="auto" w:fill="FFFFFF"/>
        </w:rPr>
        <w:t xml:space="preserve">że 300 tys. zł, 600 tys. zł, a zaraz będzie 900 tys. zł tylko rzeczywiście te 600 tys. zł potem było spłacone jeszcze dodatkowymi środkami z Banku Gospodarstwa Krajowego (BGK). Podkreśliła, że prowadzą analizy oddziału </w:t>
      </w:r>
      <w:proofErr w:type="spellStart"/>
      <w:r w:rsidR="00C677EB">
        <w:rPr>
          <w:rFonts w:ascii="Arial" w:hAnsi="Arial" w:cs="Arial"/>
          <w:shd w:val="clear" w:color="auto" w:fill="FFFFFF"/>
        </w:rPr>
        <w:t>covidowego</w:t>
      </w:r>
      <w:proofErr w:type="spellEnd"/>
      <w:r w:rsidR="00C677EB">
        <w:rPr>
          <w:rFonts w:ascii="Arial" w:hAnsi="Arial" w:cs="Arial"/>
          <w:shd w:val="clear" w:color="auto" w:fill="FFFFFF"/>
        </w:rPr>
        <w:t xml:space="preserve">. Mają zanalizowane na dany moment księgowy wyniki poszczególnych oddziałów, poradni, pracowni. Oddział </w:t>
      </w:r>
      <w:proofErr w:type="spellStart"/>
      <w:r w:rsidR="00C677EB">
        <w:rPr>
          <w:rFonts w:ascii="Arial" w:hAnsi="Arial" w:cs="Arial"/>
          <w:shd w:val="clear" w:color="auto" w:fill="FFFFFF"/>
        </w:rPr>
        <w:t>covidowy</w:t>
      </w:r>
      <w:proofErr w:type="spellEnd"/>
      <w:r w:rsidR="00C677EB">
        <w:rPr>
          <w:rFonts w:ascii="Arial" w:hAnsi="Arial" w:cs="Arial"/>
          <w:shd w:val="clear" w:color="auto" w:fill="FFFFFF"/>
        </w:rPr>
        <w:t xml:space="preserve"> zbilansował się ledwo co, ja</w:t>
      </w:r>
      <w:r w:rsidR="00A82436">
        <w:rPr>
          <w:rFonts w:ascii="Arial" w:hAnsi="Arial" w:cs="Arial"/>
          <w:shd w:val="clear" w:color="auto" w:fill="FFFFFF"/>
        </w:rPr>
        <w:t>k</w:t>
      </w:r>
      <w:r w:rsidR="00C677EB">
        <w:rPr>
          <w:rFonts w:ascii="Arial" w:hAnsi="Arial" w:cs="Arial"/>
          <w:shd w:val="clear" w:color="auto" w:fill="FFFFFF"/>
        </w:rPr>
        <w:t xml:space="preserve"> to ujęła. Przekazała, </w:t>
      </w:r>
      <w:r w:rsidR="007D44E1">
        <w:rPr>
          <w:rFonts w:ascii="Arial" w:hAnsi="Arial" w:cs="Arial"/>
          <w:shd w:val="clear" w:color="auto" w:fill="FFFFFF"/>
        </w:rPr>
        <w:br/>
      </w:r>
      <w:r w:rsidR="00C677EB">
        <w:rPr>
          <w:rFonts w:ascii="Arial" w:hAnsi="Arial" w:cs="Arial"/>
          <w:shd w:val="clear" w:color="auto" w:fill="FFFFFF"/>
        </w:rPr>
        <w:t xml:space="preserve">że na pewno przyniósł bardzo dużą korzyść, bo pozwolił normalnie funkcjonować </w:t>
      </w:r>
      <w:r w:rsidR="007D44E1">
        <w:rPr>
          <w:rFonts w:ascii="Arial" w:hAnsi="Arial" w:cs="Arial"/>
          <w:shd w:val="clear" w:color="auto" w:fill="FFFFFF"/>
        </w:rPr>
        <w:br/>
      </w:r>
      <w:r w:rsidR="00C677EB">
        <w:rPr>
          <w:rFonts w:ascii="Arial" w:hAnsi="Arial" w:cs="Arial"/>
          <w:shd w:val="clear" w:color="auto" w:fill="FFFFFF"/>
        </w:rPr>
        <w:t xml:space="preserve">na innych oddziałach, realizować procedury, </w:t>
      </w:r>
      <w:r w:rsidR="00F75304">
        <w:rPr>
          <w:rFonts w:ascii="Arial" w:hAnsi="Arial" w:cs="Arial"/>
          <w:shd w:val="clear" w:color="auto" w:fill="FFFFFF"/>
        </w:rPr>
        <w:t>część kosztów, któ</w:t>
      </w:r>
      <w:r w:rsidR="007D44E1">
        <w:rPr>
          <w:rFonts w:ascii="Arial" w:hAnsi="Arial" w:cs="Arial"/>
          <w:shd w:val="clear" w:color="auto" w:fill="FFFFFF"/>
        </w:rPr>
        <w:t xml:space="preserve">re przyjął, bo się zbilansował </w:t>
      </w:r>
      <w:r w:rsidR="00F75304">
        <w:rPr>
          <w:rFonts w:ascii="Arial" w:hAnsi="Arial" w:cs="Arial"/>
          <w:shd w:val="clear" w:color="auto" w:fill="FFFFFF"/>
        </w:rPr>
        <w:t>w ujęciu kosztowym, finansowym, jakby nie było o</w:t>
      </w:r>
      <w:r w:rsidR="007D44E1">
        <w:rPr>
          <w:rFonts w:ascii="Arial" w:hAnsi="Arial" w:cs="Arial"/>
          <w:shd w:val="clear" w:color="auto" w:fill="FFFFFF"/>
        </w:rPr>
        <w:t xml:space="preserve">ddziału </w:t>
      </w:r>
      <w:proofErr w:type="spellStart"/>
      <w:r w:rsidR="007D44E1">
        <w:rPr>
          <w:rFonts w:ascii="Arial" w:hAnsi="Arial" w:cs="Arial"/>
          <w:shd w:val="clear" w:color="auto" w:fill="FFFFFF"/>
        </w:rPr>
        <w:t>covidowego</w:t>
      </w:r>
      <w:proofErr w:type="spellEnd"/>
      <w:r w:rsidR="007D44E1">
        <w:rPr>
          <w:rFonts w:ascii="Arial" w:hAnsi="Arial" w:cs="Arial"/>
          <w:shd w:val="clear" w:color="auto" w:fill="FFFFFF"/>
        </w:rPr>
        <w:t xml:space="preserve"> pozostałaby </w:t>
      </w:r>
      <w:r w:rsidR="00F75304">
        <w:rPr>
          <w:rFonts w:ascii="Arial" w:hAnsi="Arial" w:cs="Arial"/>
          <w:shd w:val="clear" w:color="auto" w:fill="FFFFFF"/>
        </w:rPr>
        <w:t xml:space="preserve">w szpitalu, a przychodów by nie było z oddziału </w:t>
      </w:r>
      <w:proofErr w:type="spellStart"/>
      <w:r w:rsidR="00F75304">
        <w:rPr>
          <w:rFonts w:ascii="Arial" w:hAnsi="Arial" w:cs="Arial"/>
          <w:shd w:val="clear" w:color="auto" w:fill="FFFFFF"/>
        </w:rPr>
        <w:t>covidowego</w:t>
      </w:r>
      <w:proofErr w:type="spellEnd"/>
      <w:r w:rsidR="00F75304">
        <w:rPr>
          <w:rFonts w:ascii="Arial" w:hAnsi="Arial" w:cs="Arial"/>
          <w:shd w:val="clear" w:color="auto" w:fill="FFFFFF"/>
        </w:rPr>
        <w:t xml:space="preserve">. </w:t>
      </w:r>
      <w:r w:rsidR="007D44E1">
        <w:rPr>
          <w:rFonts w:ascii="Arial" w:hAnsi="Arial" w:cs="Arial"/>
          <w:shd w:val="clear" w:color="auto" w:fill="FFFFFF"/>
        </w:rPr>
        <w:t xml:space="preserve">Te koszty trafiłyby </w:t>
      </w:r>
      <w:r w:rsidR="001551CD">
        <w:rPr>
          <w:rFonts w:ascii="Arial" w:hAnsi="Arial" w:cs="Arial"/>
          <w:shd w:val="clear" w:color="auto" w:fill="FFFFFF"/>
        </w:rPr>
        <w:t>na inne oddziały. Czy można było wypracować lepszy wynik? Jak to ujęła trudno powiedzieć, taka była sytuacja. Szpital jednym ze</w:t>
      </w:r>
      <w:r w:rsidR="007D44E1">
        <w:rPr>
          <w:rFonts w:ascii="Arial" w:hAnsi="Arial" w:cs="Arial"/>
          <w:shd w:val="clear" w:color="auto" w:fill="FFFFFF"/>
        </w:rPr>
        <w:t>społem internistycznym obstawił</w:t>
      </w:r>
      <w:r w:rsidR="001551CD">
        <w:rPr>
          <w:rFonts w:ascii="Arial" w:hAnsi="Arial" w:cs="Arial"/>
          <w:shd w:val="clear" w:color="auto" w:fill="FFFFFF"/>
        </w:rPr>
        <w:t xml:space="preserve"> również oddział </w:t>
      </w:r>
      <w:proofErr w:type="spellStart"/>
      <w:r w:rsidR="001551CD">
        <w:rPr>
          <w:rFonts w:ascii="Arial" w:hAnsi="Arial" w:cs="Arial"/>
          <w:shd w:val="clear" w:color="auto" w:fill="FFFFFF"/>
        </w:rPr>
        <w:t>covidowy</w:t>
      </w:r>
      <w:proofErr w:type="spellEnd"/>
      <w:r w:rsidR="001551CD">
        <w:rPr>
          <w:rFonts w:ascii="Arial" w:hAnsi="Arial" w:cs="Arial"/>
          <w:shd w:val="clear" w:color="auto" w:fill="FFFFFF"/>
        </w:rPr>
        <w:t>, czyli nie doszło do jakiegoś zwiększenia zatrudnienia. Poziom finansowania przez NFZ jest niski i niew</w:t>
      </w:r>
      <w:r w:rsidR="007D44E1">
        <w:rPr>
          <w:rFonts w:ascii="Arial" w:hAnsi="Arial" w:cs="Arial"/>
          <w:shd w:val="clear" w:color="auto" w:fill="FFFFFF"/>
        </w:rPr>
        <w:t xml:space="preserve">ystarczający. Jest uzależniony </w:t>
      </w:r>
      <w:r w:rsidR="001551CD">
        <w:rPr>
          <w:rFonts w:ascii="Arial" w:hAnsi="Arial" w:cs="Arial"/>
          <w:shd w:val="clear" w:color="auto" w:fill="FFFFFF"/>
        </w:rPr>
        <w:t>od przypadków, które są, ponieważ bardzo dobrze opłacane są łóżka respiratorowe</w:t>
      </w:r>
      <w:r w:rsidR="00B77245">
        <w:rPr>
          <w:rFonts w:ascii="Arial" w:hAnsi="Arial" w:cs="Arial"/>
          <w:shd w:val="clear" w:color="auto" w:fill="FFFFFF"/>
        </w:rPr>
        <w:t>, czyli tam gdzie pacjent potrzebuje sztucznej wenty</w:t>
      </w:r>
      <w:r w:rsidR="007D44E1">
        <w:rPr>
          <w:rFonts w:ascii="Arial" w:hAnsi="Arial" w:cs="Arial"/>
          <w:shd w:val="clear" w:color="auto" w:fill="FFFFFF"/>
        </w:rPr>
        <w:t xml:space="preserve">lacji, a jeżeli </w:t>
      </w:r>
      <w:r w:rsidR="007D44E1">
        <w:rPr>
          <w:rFonts w:ascii="Arial" w:hAnsi="Arial" w:cs="Arial"/>
          <w:shd w:val="clear" w:color="auto" w:fill="FFFFFF"/>
        </w:rPr>
        <w:br/>
        <w:t xml:space="preserve">nie potrzebuje </w:t>
      </w:r>
      <w:r w:rsidR="00B77245">
        <w:rPr>
          <w:rFonts w:ascii="Arial" w:hAnsi="Arial" w:cs="Arial"/>
          <w:shd w:val="clear" w:color="auto" w:fill="FFFFFF"/>
        </w:rPr>
        <w:t xml:space="preserve">to stawka jest znacznie niższa. </w:t>
      </w:r>
      <w:r w:rsidR="00594323">
        <w:rPr>
          <w:rFonts w:ascii="Arial" w:hAnsi="Arial" w:cs="Arial"/>
          <w:shd w:val="clear" w:color="auto" w:fill="FFFFFF"/>
        </w:rPr>
        <w:t xml:space="preserve">Trudno tutaj wchodzić w kompetencje lekarza, czy rozliczenie było wystarczające. Rozmawiali na ten temat, pan ordynator </w:t>
      </w:r>
      <w:r w:rsidR="00594323">
        <w:rPr>
          <w:rFonts w:ascii="Arial" w:hAnsi="Arial" w:cs="Arial"/>
          <w:shd w:val="clear" w:color="auto" w:fill="FFFFFF"/>
        </w:rPr>
        <w:lastRenderedPageBreak/>
        <w:t xml:space="preserve">twierdzi, że rzetelnie podał wszystkie informacje do rozliczenia, że nie zostało nic pominięte, takie spotkania były i szpital rozliczył się ze wszystkiego. Dodatkowo </w:t>
      </w:r>
      <w:r w:rsidR="00594323">
        <w:rPr>
          <w:rFonts w:ascii="Arial" w:hAnsi="Arial" w:cs="Arial"/>
          <w:shd w:val="clear" w:color="auto" w:fill="FFFFFF"/>
        </w:rPr>
        <w:br/>
        <w:t xml:space="preserve">w poszczególnych oddziałach były łóżka izolacyjne </w:t>
      </w:r>
      <w:r w:rsidR="007D44E1">
        <w:rPr>
          <w:rFonts w:ascii="Arial" w:hAnsi="Arial" w:cs="Arial"/>
          <w:shd w:val="clear" w:color="auto" w:fill="FFFFFF"/>
        </w:rPr>
        <w:t xml:space="preserve">i </w:t>
      </w:r>
      <w:r w:rsidR="00594323">
        <w:rPr>
          <w:rFonts w:ascii="Arial" w:hAnsi="Arial" w:cs="Arial"/>
          <w:shd w:val="clear" w:color="auto" w:fill="FFFFFF"/>
        </w:rPr>
        <w:t xml:space="preserve">to też generowało przychód </w:t>
      </w:r>
      <w:r w:rsidR="00594323">
        <w:rPr>
          <w:rFonts w:ascii="Arial" w:hAnsi="Arial" w:cs="Arial"/>
          <w:shd w:val="clear" w:color="auto" w:fill="FFFFFF"/>
        </w:rPr>
        <w:br/>
        <w:t>i pomagało na wyizolowanie pacjent</w:t>
      </w:r>
      <w:r w:rsidR="007D44E1">
        <w:rPr>
          <w:rFonts w:ascii="Arial" w:hAnsi="Arial" w:cs="Arial"/>
          <w:shd w:val="clear" w:color="auto" w:fill="FFFFFF"/>
        </w:rPr>
        <w:t xml:space="preserve">ów zagrożonych, podejrzewanych </w:t>
      </w:r>
      <w:r w:rsidR="007D44E1">
        <w:rPr>
          <w:rFonts w:ascii="Arial" w:hAnsi="Arial" w:cs="Arial"/>
          <w:shd w:val="clear" w:color="auto" w:fill="FFFFFF"/>
        </w:rPr>
        <w:br/>
      </w:r>
      <w:r w:rsidR="00594323">
        <w:rPr>
          <w:rFonts w:ascii="Arial" w:hAnsi="Arial" w:cs="Arial"/>
          <w:shd w:val="clear" w:color="auto" w:fill="FFFFFF"/>
        </w:rPr>
        <w:t xml:space="preserve">o zachorowanie na COVID-19. </w:t>
      </w:r>
      <w:r w:rsidR="00874DE4">
        <w:rPr>
          <w:rFonts w:ascii="Arial" w:hAnsi="Arial" w:cs="Arial"/>
          <w:shd w:val="clear" w:color="auto" w:fill="FFFFFF"/>
        </w:rPr>
        <w:t xml:space="preserve">Oddział </w:t>
      </w:r>
      <w:proofErr w:type="spellStart"/>
      <w:r w:rsidR="00874DE4">
        <w:rPr>
          <w:rFonts w:ascii="Arial" w:hAnsi="Arial" w:cs="Arial"/>
          <w:shd w:val="clear" w:color="auto" w:fill="FFFFFF"/>
        </w:rPr>
        <w:t>covidowy</w:t>
      </w:r>
      <w:proofErr w:type="spellEnd"/>
      <w:r w:rsidR="00874DE4">
        <w:rPr>
          <w:rFonts w:ascii="Arial" w:hAnsi="Arial" w:cs="Arial"/>
          <w:shd w:val="clear" w:color="auto" w:fill="FFFFFF"/>
        </w:rPr>
        <w:t xml:space="preserve"> balansuje na granicy niewielkiej straty, jeżeli weźmiemy pod uwagę wszystkie koszty, w tym koszty pośrednie. </w:t>
      </w:r>
    </w:p>
    <w:p w:rsidR="00575465" w:rsidRDefault="001551CD" w:rsidP="00575465">
      <w:pPr>
        <w:pStyle w:val="NormalnyWeb"/>
        <w:spacing w:before="0" w:beforeAutospacing="0" w:after="0" w:afterAutospacing="0" w:line="360" w:lineRule="auto"/>
        <w:ind w:right="-1" w:firstLine="708"/>
        <w:jc w:val="both"/>
        <w:rPr>
          <w:rFonts w:ascii="Arial" w:hAnsi="Arial" w:cs="Arial"/>
        </w:rPr>
      </w:pPr>
      <w:r>
        <w:rPr>
          <w:rFonts w:ascii="Arial" w:hAnsi="Arial" w:cs="Arial"/>
          <w:shd w:val="clear" w:color="auto" w:fill="FFFFFF"/>
        </w:rPr>
        <w:t xml:space="preserve"> </w:t>
      </w:r>
      <w:r w:rsidR="00F75304">
        <w:rPr>
          <w:rFonts w:ascii="Arial" w:hAnsi="Arial" w:cs="Arial"/>
          <w:shd w:val="clear" w:color="auto" w:fill="FFFFFF"/>
        </w:rPr>
        <w:t xml:space="preserve"> </w:t>
      </w:r>
      <w:r w:rsidR="00575465" w:rsidRPr="00F02C45">
        <w:rPr>
          <w:rFonts w:ascii="Arial" w:hAnsi="Arial" w:cs="Arial"/>
          <w:b/>
        </w:rPr>
        <w:t>Pan Marek Kieler – przewodniczący Zarządu Powiatu</w:t>
      </w:r>
      <w:r w:rsidR="00575465">
        <w:rPr>
          <w:rFonts w:ascii="Arial" w:hAnsi="Arial" w:cs="Arial"/>
        </w:rPr>
        <w:t xml:space="preserve"> </w:t>
      </w:r>
      <w:r w:rsidR="00A82436">
        <w:rPr>
          <w:rFonts w:ascii="Arial" w:hAnsi="Arial" w:cs="Arial"/>
        </w:rPr>
        <w:t xml:space="preserve">z uwagi na brak dalszych pytań, powiedział, że rozumie, że Zarząd zapoznał się z informację. Zamknął punkt. </w:t>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r w:rsidR="00A82436">
        <w:rPr>
          <w:rFonts w:ascii="Arial" w:hAnsi="Arial" w:cs="Arial"/>
        </w:rPr>
        <w:tab/>
      </w:r>
    </w:p>
    <w:p w:rsidR="00A82436" w:rsidRDefault="00A82436" w:rsidP="00A82436">
      <w:pPr>
        <w:pStyle w:val="NormalnyWeb"/>
        <w:spacing w:before="0" w:beforeAutospacing="0" w:after="0" w:afterAutospacing="0" w:line="360" w:lineRule="auto"/>
        <w:ind w:right="-1"/>
        <w:jc w:val="both"/>
        <w:rPr>
          <w:rFonts w:ascii="Arial" w:hAnsi="Arial" w:cs="Arial"/>
          <w:i/>
        </w:rPr>
      </w:pPr>
      <w:r w:rsidRPr="00A82436">
        <w:rPr>
          <w:rFonts w:ascii="Arial" w:hAnsi="Arial" w:cs="Arial"/>
          <w:i/>
        </w:rPr>
        <w:t xml:space="preserve">      </w:t>
      </w:r>
      <w:r>
        <w:rPr>
          <w:rFonts w:ascii="Arial" w:hAnsi="Arial" w:cs="Arial"/>
          <w:i/>
        </w:rPr>
        <w:tab/>
      </w:r>
      <w:r w:rsidRPr="00A82436">
        <w:rPr>
          <w:rFonts w:ascii="Arial" w:hAnsi="Arial" w:cs="Arial"/>
          <w:i/>
        </w:rPr>
        <w:t xml:space="preserve">Zarząd Powiatu w Wieluniu zapoznał się ze wstępną informacją </w:t>
      </w:r>
      <w:r>
        <w:rPr>
          <w:rFonts w:ascii="Arial" w:hAnsi="Arial" w:cs="Arial"/>
          <w:i/>
        </w:rPr>
        <w:t xml:space="preserve">p.o. Dyrektora SP ZOZ </w:t>
      </w:r>
      <w:r w:rsidRPr="00A82436">
        <w:rPr>
          <w:rFonts w:ascii="Arial" w:hAnsi="Arial" w:cs="Arial"/>
          <w:i/>
        </w:rPr>
        <w:t xml:space="preserve">w Wieluniu o stanie zobowiązań Samodzielnego Publicznego Zakładu Opieki Zdrowotnej w Wieluniu na dzień 31.12.2020 r. oraz ze zgłoszoną </w:t>
      </w:r>
      <w:r>
        <w:rPr>
          <w:rFonts w:ascii="Arial" w:hAnsi="Arial" w:cs="Arial"/>
          <w:i/>
        </w:rPr>
        <w:br/>
      </w:r>
      <w:r w:rsidRPr="00A82436">
        <w:rPr>
          <w:rFonts w:ascii="Arial" w:hAnsi="Arial" w:cs="Arial"/>
          <w:i/>
        </w:rPr>
        <w:t xml:space="preserve">przez p.o. Dyrektora SP ZOZ w Wieluniu poprawką do przedmiotowej informacji, polegającą na zmianie daty z: 30.11.20 r. na: 31.12.20 r., ujętej w ostatniej tabeli (ZOBOWIĄZANIA SP ZOZ W WIELUNIU). </w:t>
      </w:r>
    </w:p>
    <w:p w:rsidR="00A82436" w:rsidRDefault="00A82436" w:rsidP="00A8243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Informacja w ww. sprawie stanowi załącznik do protokołu. </w:t>
      </w:r>
      <w:r w:rsidRPr="00A82436">
        <w:rPr>
          <w:rFonts w:ascii="Arial" w:hAnsi="Arial" w:cs="Arial"/>
          <w:i/>
        </w:rPr>
        <w:t xml:space="preserve"> </w:t>
      </w:r>
    </w:p>
    <w:p w:rsidR="007D44E1" w:rsidRPr="00A82436" w:rsidRDefault="007D44E1" w:rsidP="00A82436">
      <w:pPr>
        <w:pStyle w:val="NormalnyWeb"/>
        <w:spacing w:before="0" w:beforeAutospacing="0" w:after="0" w:afterAutospacing="0" w:line="360" w:lineRule="auto"/>
        <w:ind w:right="-1" w:firstLine="708"/>
        <w:jc w:val="both"/>
        <w:rPr>
          <w:rFonts w:ascii="Arial" w:hAnsi="Arial" w:cs="Arial"/>
          <w:i/>
        </w:rPr>
      </w:pPr>
    </w:p>
    <w:p w:rsidR="00A82436" w:rsidRDefault="00A82436"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12</w:t>
      </w:r>
    </w:p>
    <w:p w:rsidR="00A82436" w:rsidRPr="00A82436" w:rsidRDefault="00A82436" w:rsidP="00A82436">
      <w:pPr>
        <w:pStyle w:val="NormalnyWeb"/>
        <w:spacing w:before="0" w:beforeAutospacing="0" w:after="0" w:afterAutospacing="0" w:line="360" w:lineRule="auto"/>
        <w:ind w:right="-1"/>
        <w:jc w:val="both"/>
        <w:rPr>
          <w:rFonts w:ascii="Arial" w:hAnsi="Arial" w:cs="Arial"/>
          <w:b/>
          <w:i/>
        </w:rPr>
      </w:pPr>
      <w:r w:rsidRPr="00A82436">
        <w:rPr>
          <w:rFonts w:ascii="Arial" w:hAnsi="Arial" w:cs="Arial"/>
          <w:b/>
        </w:rPr>
        <w:t xml:space="preserve">Zapoznanie z informacją p.o. Dyrektora SP ZOZ w Wieluniu na temat planu finansowego Samodzielnego Publicznego Zakładu Opieki Zdrowotnej </w:t>
      </w:r>
      <w:r>
        <w:rPr>
          <w:rFonts w:ascii="Arial" w:hAnsi="Arial" w:cs="Arial"/>
          <w:b/>
        </w:rPr>
        <w:br/>
      </w:r>
      <w:r w:rsidRPr="00A82436">
        <w:rPr>
          <w:rFonts w:ascii="Arial" w:hAnsi="Arial" w:cs="Arial"/>
          <w:b/>
        </w:rPr>
        <w:t xml:space="preserve">w Wieluniu na 2021 r. - </w:t>
      </w:r>
      <w:r w:rsidRPr="00A82436">
        <w:rPr>
          <w:rFonts w:ascii="Arial" w:hAnsi="Arial" w:cs="Arial"/>
          <w:b/>
          <w:i/>
        </w:rPr>
        <w:t xml:space="preserve">temat sesyjny. </w:t>
      </w:r>
    </w:p>
    <w:p w:rsidR="00A82436" w:rsidRPr="00A82436" w:rsidRDefault="00A82436" w:rsidP="00A82436">
      <w:pPr>
        <w:pStyle w:val="Tekstpodstawowy"/>
      </w:pPr>
    </w:p>
    <w:p w:rsidR="00A82436" w:rsidRDefault="00A82436" w:rsidP="00A82436">
      <w:pPr>
        <w:pStyle w:val="NormalnyWeb"/>
        <w:spacing w:before="0" w:beforeAutospacing="0" w:after="0" w:afterAutospacing="0" w:line="360" w:lineRule="auto"/>
        <w:ind w:right="-1" w:firstLine="708"/>
        <w:jc w:val="both"/>
        <w:rPr>
          <w:rFonts w:ascii="Arial" w:hAnsi="Arial" w:cs="Arial"/>
        </w:rPr>
      </w:pPr>
      <w:r w:rsidRPr="00F02C45">
        <w:rPr>
          <w:rFonts w:ascii="Arial" w:hAnsi="Arial" w:cs="Arial"/>
          <w:b/>
        </w:rPr>
        <w:t>Pan Marek Kieler – przewodniczący Zarządu Powiatu</w:t>
      </w:r>
      <w:r>
        <w:rPr>
          <w:rFonts w:ascii="Arial" w:hAnsi="Arial" w:cs="Arial"/>
        </w:rPr>
        <w:t xml:space="preserve"> udzielił głosu pani dyrektor. </w:t>
      </w:r>
    </w:p>
    <w:p w:rsidR="00A82436" w:rsidRPr="00A82436" w:rsidRDefault="00A82436" w:rsidP="00A82436">
      <w:pPr>
        <w:pStyle w:val="Tekstpodstawowy"/>
        <w:spacing w:after="0" w:line="360" w:lineRule="auto"/>
        <w:ind w:firstLine="709"/>
        <w:jc w:val="both"/>
        <w:rPr>
          <w:rFonts w:ascii="Arial" w:hAnsi="Arial" w:cs="Arial"/>
          <w:sz w:val="24"/>
        </w:rPr>
      </w:pPr>
      <w:r w:rsidRPr="00A82436">
        <w:rPr>
          <w:rFonts w:ascii="Arial" w:hAnsi="Arial" w:cs="Arial"/>
          <w:b/>
          <w:sz w:val="24"/>
        </w:rPr>
        <w:t xml:space="preserve">Pani Anna </w:t>
      </w:r>
      <w:proofErr w:type="spellStart"/>
      <w:r w:rsidRPr="00A82436">
        <w:rPr>
          <w:rFonts w:ascii="Arial" w:hAnsi="Arial" w:cs="Arial"/>
          <w:b/>
          <w:sz w:val="24"/>
        </w:rPr>
        <w:t>Freus</w:t>
      </w:r>
      <w:proofErr w:type="spellEnd"/>
      <w:r w:rsidRPr="00A82436">
        <w:rPr>
          <w:rFonts w:ascii="Arial" w:hAnsi="Arial" w:cs="Arial"/>
          <w:b/>
          <w:sz w:val="24"/>
        </w:rPr>
        <w:t xml:space="preserve"> – p.o. dyrektora SP ZOZ w Wieluniu </w:t>
      </w:r>
      <w:r w:rsidRPr="00A82436">
        <w:rPr>
          <w:rFonts w:ascii="Arial" w:hAnsi="Arial" w:cs="Arial"/>
          <w:sz w:val="24"/>
        </w:rPr>
        <w:t xml:space="preserve">omówiła przedmiotową informację. </w:t>
      </w:r>
    </w:p>
    <w:p w:rsidR="00A82436" w:rsidRDefault="00A82436" w:rsidP="00A82436">
      <w:pPr>
        <w:pStyle w:val="NormalnyWeb"/>
        <w:spacing w:before="0" w:beforeAutospacing="0" w:after="0" w:afterAutospacing="0" w:line="360" w:lineRule="auto"/>
        <w:ind w:right="-1" w:firstLine="708"/>
        <w:jc w:val="both"/>
        <w:rPr>
          <w:rFonts w:ascii="Arial" w:hAnsi="Arial" w:cs="Arial"/>
        </w:rPr>
      </w:pPr>
      <w:r w:rsidRPr="00F02C45">
        <w:rPr>
          <w:rFonts w:ascii="Arial" w:hAnsi="Arial" w:cs="Arial"/>
          <w:b/>
        </w:rPr>
        <w:t>Pan Marek Kieler – przewodniczący Zarządu Powiatu</w:t>
      </w:r>
      <w:r>
        <w:rPr>
          <w:rFonts w:ascii="Arial" w:hAnsi="Arial" w:cs="Arial"/>
        </w:rPr>
        <w:t xml:space="preserve"> otworzył dyskusję. Udzielił głosu radnemu Łebkowi. </w:t>
      </w:r>
    </w:p>
    <w:p w:rsidR="00350423" w:rsidRDefault="00A82436" w:rsidP="00350423">
      <w:pPr>
        <w:pStyle w:val="Tekstpodstawowy"/>
        <w:spacing w:after="0" w:line="360" w:lineRule="auto"/>
        <w:ind w:firstLine="709"/>
        <w:jc w:val="both"/>
        <w:rPr>
          <w:rFonts w:ascii="Arial" w:hAnsi="Arial" w:cs="Arial"/>
          <w:sz w:val="24"/>
        </w:rPr>
      </w:pPr>
      <w:r w:rsidRPr="00A82436">
        <w:rPr>
          <w:rFonts w:ascii="Arial" w:hAnsi="Arial" w:cs="Arial"/>
          <w:b/>
          <w:sz w:val="24"/>
        </w:rPr>
        <w:t>Pan Andrzej Łebek – członek Zarządu</w:t>
      </w:r>
      <w:r>
        <w:rPr>
          <w:rFonts w:ascii="Arial" w:hAnsi="Arial" w:cs="Arial"/>
          <w:b/>
          <w:sz w:val="24"/>
        </w:rPr>
        <w:t xml:space="preserve"> </w:t>
      </w:r>
      <w:r w:rsidRPr="00350423">
        <w:rPr>
          <w:rFonts w:ascii="Arial" w:hAnsi="Arial" w:cs="Arial"/>
          <w:sz w:val="24"/>
        </w:rPr>
        <w:t xml:space="preserve">zapytał o </w:t>
      </w:r>
      <w:r w:rsidR="00350423" w:rsidRPr="00350423">
        <w:rPr>
          <w:rFonts w:ascii="Arial" w:hAnsi="Arial" w:cs="Arial"/>
          <w:sz w:val="24"/>
        </w:rPr>
        <w:t xml:space="preserve">punkt 3 </w:t>
      </w:r>
      <w:r w:rsidR="00350423" w:rsidRPr="00350423">
        <w:rPr>
          <w:rFonts w:ascii="Arial" w:hAnsi="Arial" w:cs="Arial"/>
          <w:i/>
          <w:sz w:val="24"/>
        </w:rPr>
        <w:t>S</w:t>
      </w:r>
      <w:r w:rsidRPr="00350423">
        <w:rPr>
          <w:rFonts w:ascii="Arial" w:hAnsi="Arial" w:cs="Arial"/>
          <w:i/>
          <w:sz w:val="24"/>
        </w:rPr>
        <w:t>zaco</w:t>
      </w:r>
      <w:r w:rsidR="007D44E1">
        <w:rPr>
          <w:rFonts w:ascii="Arial" w:hAnsi="Arial" w:cs="Arial"/>
          <w:i/>
          <w:sz w:val="24"/>
        </w:rPr>
        <w:t>wane dodatkowe koszty, podpunkt</w:t>
      </w:r>
      <w:r w:rsidRPr="00350423">
        <w:rPr>
          <w:rFonts w:ascii="Arial" w:hAnsi="Arial" w:cs="Arial"/>
          <w:i/>
          <w:sz w:val="24"/>
        </w:rPr>
        <w:t xml:space="preserve"> 3.1. </w:t>
      </w:r>
      <w:r w:rsidR="00350423">
        <w:rPr>
          <w:rFonts w:ascii="Arial" w:hAnsi="Arial" w:cs="Arial"/>
          <w:i/>
          <w:sz w:val="24"/>
        </w:rPr>
        <w:t>a) p</w:t>
      </w:r>
      <w:r w:rsidRPr="00350423">
        <w:rPr>
          <w:rFonts w:ascii="Arial" w:hAnsi="Arial" w:cs="Arial"/>
          <w:i/>
          <w:sz w:val="24"/>
        </w:rPr>
        <w:t>ozostałe koszty opera</w:t>
      </w:r>
      <w:r w:rsidR="00350423" w:rsidRPr="00350423">
        <w:rPr>
          <w:rFonts w:ascii="Arial" w:hAnsi="Arial" w:cs="Arial"/>
          <w:i/>
          <w:sz w:val="24"/>
        </w:rPr>
        <w:t>cyjne (</w:t>
      </w:r>
      <w:r w:rsidRPr="00350423">
        <w:rPr>
          <w:rFonts w:ascii="Arial" w:hAnsi="Arial" w:cs="Arial"/>
          <w:i/>
          <w:sz w:val="24"/>
        </w:rPr>
        <w:t xml:space="preserve">opłaty sądowe, komornicze, utworzenie </w:t>
      </w:r>
      <w:r w:rsidR="00350423" w:rsidRPr="00350423">
        <w:rPr>
          <w:rFonts w:ascii="Arial" w:hAnsi="Arial" w:cs="Arial"/>
          <w:i/>
          <w:sz w:val="24"/>
        </w:rPr>
        <w:t>rezerw na</w:t>
      </w:r>
      <w:r w:rsidRPr="00350423">
        <w:rPr>
          <w:rFonts w:ascii="Arial" w:hAnsi="Arial" w:cs="Arial"/>
          <w:i/>
          <w:sz w:val="24"/>
        </w:rPr>
        <w:t xml:space="preserve"> gratyfikacje i odprawy emerytalne</w:t>
      </w:r>
      <w:r w:rsidR="00350423" w:rsidRPr="00350423">
        <w:rPr>
          <w:rFonts w:ascii="Arial" w:hAnsi="Arial" w:cs="Arial"/>
          <w:i/>
          <w:sz w:val="24"/>
        </w:rPr>
        <w:t>, sprawy sądowe</w:t>
      </w:r>
      <w:r w:rsidR="00350423" w:rsidRPr="00350423">
        <w:rPr>
          <w:rFonts w:ascii="Arial" w:hAnsi="Arial" w:cs="Arial"/>
          <w:sz w:val="24"/>
        </w:rPr>
        <w:t xml:space="preserve">). </w:t>
      </w:r>
      <w:r w:rsidR="007D44E1">
        <w:rPr>
          <w:rFonts w:ascii="Arial" w:hAnsi="Arial" w:cs="Arial"/>
          <w:sz w:val="24"/>
        </w:rPr>
        <w:t>Jest to kwota 1 600 000,00 zł. C</w:t>
      </w:r>
      <w:r w:rsidR="00350423">
        <w:rPr>
          <w:rFonts w:ascii="Arial" w:hAnsi="Arial" w:cs="Arial"/>
          <w:sz w:val="24"/>
        </w:rPr>
        <w:t>o głównie spowodowało, że ta kwota stanowi taką wielkość, które czynniki miały na nią decydują</w:t>
      </w:r>
      <w:r w:rsidR="007D44E1">
        <w:rPr>
          <w:rFonts w:ascii="Arial" w:hAnsi="Arial" w:cs="Arial"/>
          <w:sz w:val="24"/>
        </w:rPr>
        <w:t>cy wpływ?</w:t>
      </w:r>
    </w:p>
    <w:p w:rsidR="00CC3A28" w:rsidRDefault="00350423" w:rsidP="00350423">
      <w:pPr>
        <w:pStyle w:val="Tekstpodstawowy"/>
        <w:spacing w:after="0" w:line="360" w:lineRule="auto"/>
        <w:ind w:firstLine="709"/>
        <w:jc w:val="both"/>
        <w:rPr>
          <w:rFonts w:ascii="Arial" w:hAnsi="Arial" w:cs="Arial"/>
          <w:sz w:val="24"/>
        </w:rPr>
      </w:pPr>
      <w:r w:rsidRPr="00A82436">
        <w:rPr>
          <w:rFonts w:ascii="Arial" w:hAnsi="Arial" w:cs="Arial"/>
          <w:b/>
          <w:sz w:val="24"/>
        </w:rPr>
        <w:lastRenderedPageBreak/>
        <w:t xml:space="preserve">Pani Anna </w:t>
      </w:r>
      <w:proofErr w:type="spellStart"/>
      <w:r w:rsidRPr="00A82436">
        <w:rPr>
          <w:rFonts w:ascii="Arial" w:hAnsi="Arial" w:cs="Arial"/>
          <w:b/>
          <w:sz w:val="24"/>
        </w:rPr>
        <w:t>Freus</w:t>
      </w:r>
      <w:proofErr w:type="spellEnd"/>
      <w:r w:rsidRPr="00A82436">
        <w:rPr>
          <w:rFonts w:ascii="Arial" w:hAnsi="Arial" w:cs="Arial"/>
          <w:b/>
          <w:sz w:val="24"/>
        </w:rPr>
        <w:t xml:space="preserve"> – p.o. dyrektora SP ZOZ w Wieluniu </w:t>
      </w:r>
      <w:r>
        <w:rPr>
          <w:rFonts w:ascii="Arial" w:hAnsi="Arial" w:cs="Arial"/>
          <w:sz w:val="24"/>
        </w:rPr>
        <w:t xml:space="preserve">odpowiedziała, </w:t>
      </w:r>
      <w:r>
        <w:rPr>
          <w:rFonts w:ascii="Arial" w:hAnsi="Arial" w:cs="Arial"/>
          <w:sz w:val="24"/>
        </w:rPr>
        <w:br/>
        <w:t xml:space="preserve">że jest to pozycja, która zawsze będzie i była duża. Mają konieczność wynikającą również z ustawy o rachunkowości utworzenia rezerw na gratyfikacje i odprawy emerytalne pracowników i to jest największa, która się tu znajduje i przekracza </w:t>
      </w:r>
      <w:r>
        <w:rPr>
          <w:rFonts w:ascii="Arial" w:hAnsi="Arial" w:cs="Arial"/>
          <w:sz w:val="24"/>
        </w:rPr>
        <w:br/>
        <w:t xml:space="preserve">1 mln zł, czyli wszystkie gratyfikacje, odprawy planowane na dany rok przeliczają, biorąc pod uwagę wskaźnik wzrostu cen towarów i usług itd., aby ustalić jaka </w:t>
      </w:r>
      <w:r>
        <w:rPr>
          <w:rFonts w:ascii="Arial" w:hAnsi="Arial" w:cs="Arial"/>
          <w:sz w:val="24"/>
        </w:rPr>
        <w:br/>
        <w:t>to będzie wartość. Dodatkowo wszyscy pracownicy</w:t>
      </w:r>
      <w:r w:rsidR="00136256">
        <w:rPr>
          <w:rFonts w:ascii="Arial" w:hAnsi="Arial" w:cs="Arial"/>
          <w:sz w:val="24"/>
        </w:rPr>
        <w:t xml:space="preserve">, a wśród pielęgniarek mają kadrę w wieku blisko emerytalnym, więc na 2021 r. sporo osób kwalifikuje się do przejścia na emeryturę i nawet, jeżeli nie przejdą, muszą zawiązać rezerwę w tym temacie </w:t>
      </w:r>
      <w:r w:rsidR="00136256">
        <w:rPr>
          <w:rFonts w:ascii="Arial" w:hAnsi="Arial" w:cs="Arial"/>
          <w:sz w:val="24"/>
        </w:rPr>
        <w:br/>
        <w:t xml:space="preserve">na kwotę, która wyjdzie i wynagrodzenie plus przewidywany wzrost wynagrodzenia. Pozostałe pozycje nie stanowią wielkiej wartości. </w:t>
      </w:r>
      <w:r w:rsidR="00D5679A">
        <w:rPr>
          <w:rFonts w:ascii="Arial" w:hAnsi="Arial" w:cs="Arial"/>
          <w:sz w:val="24"/>
        </w:rPr>
        <w:t>Rezerwy, które przewidują, jeżeli chodzi o sprawy sądowe, uzgadniają z kancelarią dlatego, że jeśli jest bardzo duże ryzyko przegrania sprawy sądowej, odszkodowanie na wysoką kwotę, nie wi</w:t>
      </w:r>
      <w:r w:rsidR="002A4D7F">
        <w:rPr>
          <w:rFonts w:ascii="Arial" w:hAnsi="Arial" w:cs="Arial"/>
          <w:sz w:val="24"/>
        </w:rPr>
        <w:t>e</w:t>
      </w:r>
      <w:r w:rsidR="00D5679A">
        <w:rPr>
          <w:rFonts w:ascii="Arial" w:hAnsi="Arial" w:cs="Arial"/>
          <w:sz w:val="24"/>
        </w:rPr>
        <w:t xml:space="preserve">dzą </w:t>
      </w:r>
      <w:r w:rsidR="00D5679A">
        <w:rPr>
          <w:rFonts w:ascii="Arial" w:hAnsi="Arial" w:cs="Arial"/>
          <w:sz w:val="24"/>
        </w:rPr>
        <w:br/>
        <w:t>czy przegrają</w:t>
      </w:r>
      <w:r w:rsidR="002A4D7F">
        <w:rPr>
          <w:rFonts w:ascii="Arial" w:hAnsi="Arial" w:cs="Arial"/>
          <w:sz w:val="24"/>
        </w:rPr>
        <w:t>,</w:t>
      </w:r>
      <w:r w:rsidR="00D5679A">
        <w:rPr>
          <w:rFonts w:ascii="Arial" w:hAnsi="Arial" w:cs="Arial"/>
          <w:sz w:val="24"/>
        </w:rPr>
        <w:t xml:space="preserve"> czy wygrają, ale wartość, o którą się sądzą pacjenci lub rodziny pacjentów, jest realna przewidywa</w:t>
      </w:r>
      <w:r w:rsidR="002A4D7F">
        <w:rPr>
          <w:rFonts w:ascii="Arial" w:hAnsi="Arial" w:cs="Arial"/>
          <w:sz w:val="24"/>
        </w:rPr>
        <w:t>na do 2021 r. to są zobowiązani</w:t>
      </w:r>
      <w:r w:rsidR="00D5679A">
        <w:rPr>
          <w:rFonts w:ascii="Arial" w:hAnsi="Arial" w:cs="Arial"/>
          <w:sz w:val="24"/>
        </w:rPr>
        <w:t xml:space="preserve"> zawiązać </w:t>
      </w:r>
      <w:r w:rsidR="00D5679A">
        <w:rPr>
          <w:rFonts w:ascii="Arial" w:hAnsi="Arial" w:cs="Arial"/>
          <w:sz w:val="24"/>
        </w:rPr>
        <w:br/>
        <w:t>na tą kwotę rezerwę</w:t>
      </w:r>
      <w:r w:rsidR="00CC3A28">
        <w:rPr>
          <w:rFonts w:ascii="Arial" w:hAnsi="Arial" w:cs="Arial"/>
          <w:sz w:val="24"/>
        </w:rPr>
        <w:t xml:space="preserve">, jeżeli ta wartość przekracza sumę ubezpieczenia. Czy one zaistnieją dodała, że niekoniecznie. </w:t>
      </w:r>
    </w:p>
    <w:p w:rsidR="00350423" w:rsidRPr="00A82436" w:rsidRDefault="00CC3A28" w:rsidP="00350423">
      <w:pPr>
        <w:pStyle w:val="Tekstpodstawowy"/>
        <w:spacing w:after="0" w:line="360" w:lineRule="auto"/>
        <w:ind w:firstLine="709"/>
        <w:jc w:val="both"/>
        <w:rPr>
          <w:rFonts w:ascii="Arial" w:hAnsi="Arial" w:cs="Arial"/>
          <w:sz w:val="24"/>
        </w:rPr>
      </w:pPr>
      <w:r w:rsidRPr="00CC3A28">
        <w:rPr>
          <w:rFonts w:ascii="Arial" w:hAnsi="Arial" w:cs="Arial"/>
          <w:b/>
          <w:sz w:val="24"/>
        </w:rPr>
        <w:t>Pan Andrzej Łebek – członek Zarządu</w:t>
      </w:r>
      <w:r>
        <w:rPr>
          <w:rFonts w:ascii="Arial" w:hAnsi="Arial" w:cs="Arial"/>
          <w:sz w:val="24"/>
        </w:rPr>
        <w:t xml:space="preserve"> zapytał, czy to są sprawy sądowe toczące się z tytułu błędów lekarskich.  </w:t>
      </w:r>
      <w:r w:rsidR="00D5679A">
        <w:rPr>
          <w:rFonts w:ascii="Arial" w:hAnsi="Arial" w:cs="Arial"/>
          <w:sz w:val="24"/>
        </w:rPr>
        <w:t xml:space="preserve"> </w:t>
      </w:r>
      <w:r w:rsidR="00350423">
        <w:rPr>
          <w:rFonts w:ascii="Arial" w:hAnsi="Arial" w:cs="Arial"/>
          <w:sz w:val="24"/>
        </w:rPr>
        <w:t xml:space="preserve"> </w:t>
      </w:r>
    </w:p>
    <w:p w:rsidR="009B2928" w:rsidRDefault="00CC3A28" w:rsidP="00350423">
      <w:pPr>
        <w:pStyle w:val="Tekstpodstawowy"/>
        <w:spacing w:after="0" w:line="360" w:lineRule="auto"/>
        <w:ind w:firstLine="709"/>
        <w:jc w:val="both"/>
        <w:rPr>
          <w:rFonts w:ascii="Arial" w:hAnsi="Arial" w:cs="Arial"/>
          <w:sz w:val="24"/>
        </w:rPr>
      </w:pPr>
      <w:r w:rsidRPr="00A82436">
        <w:rPr>
          <w:rFonts w:ascii="Arial" w:hAnsi="Arial" w:cs="Arial"/>
          <w:b/>
          <w:sz w:val="24"/>
        </w:rPr>
        <w:t xml:space="preserve">Pani Anna </w:t>
      </w:r>
      <w:proofErr w:type="spellStart"/>
      <w:r w:rsidRPr="00A82436">
        <w:rPr>
          <w:rFonts w:ascii="Arial" w:hAnsi="Arial" w:cs="Arial"/>
          <w:b/>
          <w:sz w:val="24"/>
        </w:rPr>
        <w:t>Freus</w:t>
      </w:r>
      <w:proofErr w:type="spellEnd"/>
      <w:r w:rsidRPr="00A82436">
        <w:rPr>
          <w:rFonts w:ascii="Arial" w:hAnsi="Arial" w:cs="Arial"/>
          <w:b/>
          <w:sz w:val="24"/>
        </w:rPr>
        <w:t xml:space="preserve"> – p.o. dyrektora SP ZOZ w Wieluniu </w:t>
      </w:r>
      <w:r w:rsidRPr="00CC3A28">
        <w:rPr>
          <w:rFonts w:ascii="Arial" w:hAnsi="Arial" w:cs="Arial"/>
          <w:sz w:val="24"/>
        </w:rPr>
        <w:t xml:space="preserve">wyjaśniła, że toczą się sprawy, nawet wczoraj mieli spotkanie z panią mecenas, o czym nie chce mówić </w:t>
      </w:r>
      <w:r w:rsidRPr="009B2928">
        <w:rPr>
          <w:rFonts w:ascii="Arial" w:hAnsi="Arial" w:cs="Arial"/>
          <w:sz w:val="24"/>
        </w:rPr>
        <w:t>ze względu na ochronę danych osobowych, świadomość społeczeństwa jest bardzo duża, roszczeniowość również. Wczoraj rozmawiali o sytuacji, że z punktu widzenia lekarskiego rodzina</w:t>
      </w:r>
      <w:r w:rsidR="009B2928">
        <w:rPr>
          <w:rFonts w:ascii="Arial" w:hAnsi="Arial" w:cs="Arial"/>
          <w:sz w:val="24"/>
        </w:rPr>
        <w:t xml:space="preserve"> pacjenta</w:t>
      </w:r>
      <w:r w:rsidRPr="009B2928">
        <w:rPr>
          <w:rFonts w:ascii="Arial" w:hAnsi="Arial" w:cs="Arial"/>
          <w:sz w:val="24"/>
        </w:rPr>
        <w:t xml:space="preserve"> nie ma racji, </w:t>
      </w:r>
      <w:r w:rsidR="009B2928" w:rsidRPr="009B2928">
        <w:rPr>
          <w:rFonts w:ascii="Arial" w:hAnsi="Arial" w:cs="Arial"/>
          <w:sz w:val="24"/>
        </w:rPr>
        <w:t xml:space="preserve">potwierdził to proces karny, który </w:t>
      </w:r>
      <w:r w:rsidR="009B2928">
        <w:rPr>
          <w:rFonts w:ascii="Arial" w:hAnsi="Arial" w:cs="Arial"/>
          <w:sz w:val="24"/>
        </w:rPr>
        <w:br/>
      </w:r>
      <w:r w:rsidR="00867A9A">
        <w:rPr>
          <w:rFonts w:ascii="Arial" w:hAnsi="Arial" w:cs="Arial"/>
          <w:sz w:val="24"/>
        </w:rPr>
        <w:t>był wytoczony wcześniej i było</w:t>
      </w:r>
      <w:r w:rsidR="009B2928" w:rsidRPr="009B2928">
        <w:rPr>
          <w:rFonts w:ascii="Arial" w:hAnsi="Arial" w:cs="Arial"/>
          <w:sz w:val="24"/>
        </w:rPr>
        <w:t xml:space="preserve"> po myśli szpitala, ale rodzina teraz wystąpiła </w:t>
      </w:r>
      <w:r w:rsidR="009B2928">
        <w:rPr>
          <w:rFonts w:ascii="Arial" w:hAnsi="Arial" w:cs="Arial"/>
          <w:sz w:val="24"/>
        </w:rPr>
        <w:br/>
      </w:r>
      <w:r w:rsidR="009B2928" w:rsidRPr="009B2928">
        <w:rPr>
          <w:rFonts w:ascii="Arial" w:hAnsi="Arial" w:cs="Arial"/>
          <w:sz w:val="24"/>
        </w:rPr>
        <w:t xml:space="preserve">z powództwem cywilnym. </w:t>
      </w:r>
      <w:r w:rsidR="009B2928">
        <w:rPr>
          <w:rFonts w:ascii="Arial" w:hAnsi="Arial" w:cs="Arial"/>
          <w:sz w:val="24"/>
        </w:rPr>
        <w:t xml:space="preserve">Dodała, że nie mogą zabronić takiej sytuacji. Jeżeli pacjent lub jego rodzina czują się skrzywdzeni </w:t>
      </w:r>
      <w:r w:rsidR="00867A9A">
        <w:rPr>
          <w:rFonts w:ascii="Arial" w:hAnsi="Arial" w:cs="Arial"/>
          <w:sz w:val="24"/>
        </w:rPr>
        <w:t xml:space="preserve">to </w:t>
      </w:r>
      <w:r w:rsidR="009B2928">
        <w:rPr>
          <w:rFonts w:ascii="Arial" w:hAnsi="Arial" w:cs="Arial"/>
          <w:sz w:val="24"/>
        </w:rPr>
        <w:t>zawsze mają prawo wejść na drogę sądową ze szpitalem i te sprawy się od czasu do czasu to</w:t>
      </w:r>
      <w:r w:rsidR="00867A9A">
        <w:rPr>
          <w:rFonts w:ascii="Arial" w:hAnsi="Arial" w:cs="Arial"/>
          <w:sz w:val="24"/>
        </w:rPr>
        <w:t xml:space="preserve">czą, w większości </w:t>
      </w:r>
      <w:r w:rsidR="00867A9A">
        <w:rPr>
          <w:rFonts w:ascii="Arial" w:hAnsi="Arial" w:cs="Arial"/>
          <w:sz w:val="24"/>
        </w:rPr>
        <w:br/>
        <w:t xml:space="preserve">są umarzane, </w:t>
      </w:r>
      <w:r w:rsidR="009B2928">
        <w:rPr>
          <w:rFonts w:ascii="Arial" w:hAnsi="Arial" w:cs="Arial"/>
          <w:sz w:val="24"/>
        </w:rPr>
        <w:t>ale to się dzieje praktycznie wszędzie</w:t>
      </w:r>
      <w:r w:rsidR="00867A9A">
        <w:rPr>
          <w:rFonts w:ascii="Arial" w:hAnsi="Arial" w:cs="Arial"/>
          <w:sz w:val="24"/>
        </w:rPr>
        <w:t>,</w:t>
      </w:r>
      <w:r w:rsidR="009B2928">
        <w:rPr>
          <w:rFonts w:ascii="Arial" w:hAnsi="Arial" w:cs="Arial"/>
          <w:sz w:val="24"/>
        </w:rPr>
        <w:t xml:space="preserve"> w każdym szpitalu. </w:t>
      </w:r>
    </w:p>
    <w:p w:rsidR="009B2928" w:rsidRPr="00A82436" w:rsidRDefault="009B2928" w:rsidP="009B2928">
      <w:pPr>
        <w:pStyle w:val="Tekstpodstawowy"/>
        <w:spacing w:after="0" w:line="360" w:lineRule="auto"/>
        <w:ind w:firstLine="709"/>
        <w:jc w:val="both"/>
        <w:rPr>
          <w:rFonts w:ascii="Arial" w:hAnsi="Arial" w:cs="Arial"/>
          <w:sz w:val="24"/>
        </w:rPr>
      </w:pPr>
      <w:r>
        <w:rPr>
          <w:rFonts w:ascii="Arial" w:hAnsi="Arial" w:cs="Arial"/>
          <w:sz w:val="24"/>
        </w:rPr>
        <w:t xml:space="preserve">  </w:t>
      </w:r>
      <w:r w:rsidRPr="00CC3A28">
        <w:rPr>
          <w:rFonts w:ascii="Arial" w:hAnsi="Arial" w:cs="Arial"/>
          <w:b/>
          <w:sz w:val="24"/>
        </w:rPr>
        <w:t>Pan Andrzej Łebek – członek Zarządu</w:t>
      </w:r>
      <w:r>
        <w:rPr>
          <w:rFonts w:ascii="Arial" w:hAnsi="Arial" w:cs="Arial"/>
          <w:sz w:val="24"/>
        </w:rPr>
        <w:t xml:space="preserve"> podkreślił, że wie, że są kancelarie prawne, które się w tym specjalizują i niejednokrotnie one jak wyłapią jakiś temat </w:t>
      </w:r>
      <w:r w:rsidR="00867A9A">
        <w:rPr>
          <w:rFonts w:ascii="Arial" w:hAnsi="Arial" w:cs="Arial"/>
          <w:sz w:val="24"/>
        </w:rPr>
        <w:br/>
        <w:t xml:space="preserve">to </w:t>
      </w:r>
      <w:r>
        <w:rPr>
          <w:rFonts w:ascii="Arial" w:hAnsi="Arial" w:cs="Arial"/>
          <w:sz w:val="24"/>
        </w:rPr>
        <w:t xml:space="preserve">próbują sprawy ciągnąć. Zapytał, czy sprawa, o której pani dyrektor mówiła dotyczy dużych środków finansowych. </w:t>
      </w:r>
    </w:p>
    <w:p w:rsidR="00CC3A28" w:rsidRPr="009B2928" w:rsidRDefault="009B2928" w:rsidP="009B2928">
      <w:pPr>
        <w:pStyle w:val="Tekstpodstawowy"/>
        <w:spacing w:after="0" w:line="360" w:lineRule="auto"/>
        <w:ind w:firstLine="709"/>
        <w:jc w:val="both"/>
        <w:rPr>
          <w:rFonts w:ascii="Arial" w:hAnsi="Arial" w:cs="Arial"/>
          <w:sz w:val="24"/>
        </w:rPr>
      </w:pPr>
      <w:r w:rsidRPr="00A82436">
        <w:rPr>
          <w:rFonts w:ascii="Arial" w:hAnsi="Arial" w:cs="Arial"/>
          <w:b/>
          <w:sz w:val="24"/>
        </w:rPr>
        <w:lastRenderedPageBreak/>
        <w:t xml:space="preserve">Pani Anna </w:t>
      </w:r>
      <w:proofErr w:type="spellStart"/>
      <w:r w:rsidRPr="00A82436">
        <w:rPr>
          <w:rFonts w:ascii="Arial" w:hAnsi="Arial" w:cs="Arial"/>
          <w:b/>
          <w:sz w:val="24"/>
        </w:rPr>
        <w:t>Freus</w:t>
      </w:r>
      <w:proofErr w:type="spellEnd"/>
      <w:r w:rsidRPr="00A82436">
        <w:rPr>
          <w:rFonts w:ascii="Arial" w:hAnsi="Arial" w:cs="Arial"/>
          <w:b/>
          <w:sz w:val="24"/>
        </w:rPr>
        <w:t xml:space="preserve"> – p.o. dyrektora SP ZOZ w Wieluniu</w:t>
      </w:r>
      <w:r>
        <w:rPr>
          <w:rFonts w:ascii="Arial" w:hAnsi="Arial" w:cs="Arial"/>
          <w:b/>
          <w:sz w:val="24"/>
        </w:rPr>
        <w:t xml:space="preserve"> </w:t>
      </w:r>
      <w:r w:rsidRPr="009B2928">
        <w:rPr>
          <w:rFonts w:ascii="Arial" w:hAnsi="Arial" w:cs="Arial"/>
          <w:sz w:val="24"/>
        </w:rPr>
        <w:t xml:space="preserve">przekazała, </w:t>
      </w:r>
      <w:r>
        <w:rPr>
          <w:rFonts w:ascii="Arial" w:hAnsi="Arial" w:cs="Arial"/>
          <w:sz w:val="24"/>
        </w:rPr>
        <w:br/>
      </w:r>
      <w:r w:rsidRPr="009B2928">
        <w:rPr>
          <w:rFonts w:ascii="Arial" w:hAnsi="Arial" w:cs="Arial"/>
          <w:sz w:val="24"/>
        </w:rPr>
        <w:t xml:space="preserve">że </w:t>
      </w:r>
      <w:r>
        <w:rPr>
          <w:rFonts w:ascii="Arial" w:hAnsi="Arial" w:cs="Arial"/>
          <w:sz w:val="24"/>
        </w:rPr>
        <w:t>jeszcze do końca nie wiedzą jakiś środków. Wiedzą na ten moment, aczkolwiek jest pewne zagrożenie, że dalsza rodzina</w:t>
      </w:r>
      <w:r w:rsidR="00867A9A">
        <w:rPr>
          <w:rFonts w:ascii="Arial" w:hAnsi="Arial" w:cs="Arial"/>
          <w:sz w:val="24"/>
        </w:rPr>
        <w:t xml:space="preserve"> -</w:t>
      </w:r>
      <w:r>
        <w:rPr>
          <w:rFonts w:ascii="Arial" w:hAnsi="Arial" w:cs="Arial"/>
          <w:sz w:val="24"/>
        </w:rPr>
        <w:t xml:space="preserve"> o ile wynik będzie po myśli pacjenta, </w:t>
      </w:r>
      <w:r>
        <w:rPr>
          <w:rFonts w:ascii="Arial" w:hAnsi="Arial" w:cs="Arial"/>
          <w:sz w:val="24"/>
        </w:rPr>
        <w:br/>
        <w:t xml:space="preserve">to ktoś jeszcze może z rodziny podłączyć się pod ten wyrok i kwota wzrośnie, </w:t>
      </w:r>
      <w:r>
        <w:rPr>
          <w:rFonts w:ascii="Arial" w:hAnsi="Arial" w:cs="Arial"/>
          <w:sz w:val="24"/>
        </w:rPr>
        <w:br/>
        <w:t xml:space="preserve">czyli na razie mówimy o kwocie 200 tys. zł, ale jest zagrożenie, że wzrosłaby </w:t>
      </w:r>
      <w:r>
        <w:rPr>
          <w:rFonts w:ascii="Arial" w:hAnsi="Arial" w:cs="Arial"/>
          <w:sz w:val="24"/>
        </w:rPr>
        <w:br/>
        <w:t>ta wartość.</w:t>
      </w:r>
      <w:r w:rsidR="00BF5D61">
        <w:rPr>
          <w:rFonts w:ascii="Arial" w:hAnsi="Arial" w:cs="Arial"/>
          <w:sz w:val="24"/>
        </w:rPr>
        <w:t xml:space="preserve"> Szpital musi udowadniać swoje racje, broker podkreśla lekarzom, </w:t>
      </w:r>
      <w:r w:rsidR="00BF5D61">
        <w:rPr>
          <w:rFonts w:ascii="Arial" w:hAnsi="Arial" w:cs="Arial"/>
          <w:sz w:val="24"/>
        </w:rPr>
        <w:br/>
        <w:t xml:space="preserve">żeby na bieżąco bardzo dobrze prowadzili dokumentację medyczną, bo potem chroni lekarza i nie ma słowa przeciwko słowu tylko dokumentacja jest w stanie zobrazować jasno, rzetelnie sytuację. Dodała, że na ten moment zagrożenie jakie wskazała pani mecenas </w:t>
      </w:r>
      <w:r w:rsidR="008A7C86">
        <w:rPr>
          <w:rFonts w:ascii="Arial" w:hAnsi="Arial" w:cs="Arial"/>
          <w:sz w:val="24"/>
        </w:rPr>
        <w:t>wypłaty środków na 2021 r., na co została zawiązana rezerwa</w:t>
      </w:r>
      <w:r w:rsidR="00CE7592">
        <w:rPr>
          <w:rFonts w:ascii="Arial" w:hAnsi="Arial" w:cs="Arial"/>
          <w:sz w:val="24"/>
        </w:rPr>
        <w:t>, to</w:t>
      </w:r>
      <w:r w:rsidR="008A7C86">
        <w:rPr>
          <w:rFonts w:ascii="Arial" w:hAnsi="Arial" w:cs="Arial"/>
          <w:sz w:val="24"/>
        </w:rPr>
        <w:t xml:space="preserve"> jest kwota 200 tys. zł. </w:t>
      </w:r>
      <w:r w:rsidR="00BF5D61">
        <w:rPr>
          <w:rFonts w:ascii="Arial" w:hAnsi="Arial" w:cs="Arial"/>
          <w:sz w:val="24"/>
        </w:rPr>
        <w:t xml:space="preserve"> </w:t>
      </w:r>
      <w:r>
        <w:rPr>
          <w:rFonts w:ascii="Arial" w:hAnsi="Arial" w:cs="Arial"/>
          <w:sz w:val="24"/>
        </w:rPr>
        <w:t xml:space="preserve">  </w:t>
      </w:r>
    </w:p>
    <w:p w:rsidR="008A7C86" w:rsidRPr="008A7C86" w:rsidRDefault="008A7C86" w:rsidP="008A7C86">
      <w:pPr>
        <w:pStyle w:val="Tekstpodstawowy"/>
        <w:spacing w:after="0" w:line="360" w:lineRule="auto"/>
        <w:ind w:firstLine="709"/>
        <w:jc w:val="both"/>
        <w:rPr>
          <w:rFonts w:ascii="Arial" w:hAnsi="Arial" w:cs="Arial"/>
          <w:sz w:val="24"/>
        </w:rPr>
      </w:pPr>
      <w:r w:rsidRPr="00CC3A28">
        <w:rPr>
          <w:rFonts w:ascii="Arial" w:hAnsi="Arial" w:cs="Arial"/>
          <w:b/>
          <w:sz w:val="24"/>
        </w:rPr>
        <w:t>Pan Andrzej Łebek – członek Zarządu</w:t>
      </w:r>
      <w:r>
        <w:rPr>
          <w:rFonts w:ascii="Arial" w:hAnsi="Arial" w:cs="Arial"/>
          <w:sz w:val="24"/>
        </w:rPr>
        <w:t xml:space="preserve"> odniósł się do planu inwestycji </w:t>
      </w:r>
      <w:r>
        <w:rPr>
          <w:rFonts w:ascii="Arial" w:hAnsi="Arial" w:cs="Arial"/>
          <w:sz w:val="24"/>
        </w:rPr>
        <w:br/>
        <w:t xml:space="preserve">na 2021 r. do pozycji </w:t>
      </w:r>
      <w:r w:rsidRPr="008A7C86">
        <w:rPr>
          <w:rFonts w:ascii="Arial" w:hAnsi="Arial" w:cs="Arial"/>
          <w:i/>
          <w:sz w:val="24"/>
        </w:rPr>
        <w:t>Roboty budowlano-adaptacyjne SOR</w:t>
      </w:r>
      <w:r>
        <w:rPr>
          <w:rFonts w:ascii="Arial" w:hAnsi="Arial" w:cs="Arial"/>
          <w:i/>
          <w:sz w:val="24"/>
        </w:rPr>
        <w:t xml:space="preserve">. </w:t>
      </w:r>
      <w:r w:rsidRPr="008A7C86">
        <w:rPr>
          <w:rFonts w:ascii="Arial" w:hAnsi="Arial" w:cs="Arial"/>
          <w:sz w:val="24"/>
        </w:rPr>
        <w:t xml:space="preserve">Dodał, że kwota prawie </w:t>
      </w:r>
      <w:r>
        <w:rPr>
          <w:rFonts w:ascii="Arial" w:hAnsi="Arial" w:cs="Arial"/>
          <w:sz w:val="24"/>
        </w:rPr>
        <w:br/>
      </w:r>
      <w:r w:rsidRPr="008A7C86">
        <w:rPr>
          <w:rFonts w:ascii="Arial" w:hAnsi="Arial" w:cs="Arial"/>
          <w:sz w:val="24"/>
        </w:rPr>
        <w:t>2 mln zł to są koszty, które będą poniesione</w:t>
      </w:r>
      <w:r>
        <w:rPr>
          <w:rFonts w:ascii="Arial" w:hAnsi="Arial" w:cs="Arial"/>
          <w:sz w:val="24"/>
        </w:rPr>
        <w:t xml:space="preserve"> w roku bieżącym. Drugie pytanie dotyczy wykonania drogi dojazdowej do SOR-u </w:t>
      </w:r>
      <w:r w:rsidRPr="008A7C86">
        <w:rPr>
          <w:rFonts w:ascii="Arial" w:hAnsi="Arial" w:cs="Arial"/>
          <w:i/>
          <w:sz w:val="24"/>
        </w:rPr>
        <w:t>(Szpitalny Oddział Ratunkowy)</w:t>
      </w:r>
      <w:r>
        <w:rPr>
          <w:rFonts w:ascii="Arial" w:hAnsi="Arial" w:cs="Arial"/>
          <w:sz w:val="24"/>
        </w:rPr>
        <w:t xml:space="preserve">, jest kwota 240 tys. zł i jest to dotacja powiatu. Poprosił pana starostę i wicestarostę </w:t>
      </w:r>
      <w:r>
        <w:rPr>
          <w:rFonts w:ascii="Arial" w:hAnsi="Arial" w:cs="Arial"/>
          <w:sz w:val="24"/>
        </w:rPr>
        <w:br/>
        <w:t>o wyjaśnienie</w:t>
      </w:r>
      <w:r w:rsidR="00CE7592">
        <w:rPr>
          <w:rFonts w:ascii="Arial" w:hAnsi="Arial" w:cs="Arial"/>
          <w:sz w:val="24"/>
        </w:rPr>
        <w:t>,</w:t>
      </w:r>
      <w:r>
        <w:rPr>
          <w:rFonts w:ascii="Arial" w:hAnsi="Arial" w:cs="Arial"/>
          <w:sz w:val="24"/>
        </w:rPr>
        <w:t xml:space="preserve"> czy mamy to zapisane w budżecie </w:t>
      </w:r>
      <w:r w:rsidR="00340C77">
        <w:rPr>
          <w:rFonts w:ascii="Arial" w:hAnsi="Arial" w:cs="Arial"/>
          <w:sz w:val="24"/>
        </w:rPr>
        <w:t xml:space="preserve">roku 2021. Dodał, że w tabelce </w:t>
      </w:r>
      <w:r w:rsidR="00340C77">
        <w:rPr>
          <w:rFonts w:ascii="Arial" w:hAnsi="Arial" w:cs="Arial"/>
          <w:sz w:val="24"/>
        </w:rPr>
        <w:br/>
        <w:t xml:space="preserve">nie jest ujęty projekt przebudowy Oddziału Ginekologiczno-Położniczego, a wie, </w:t>
      </w:r>
      <w:r w:rsidR="00340C77">
        <w:rPr>
          <w:rFonts w:ascii="Arial" w:hAnsi="Arial" w:cs="Arial"/>
          <w:sz w:val="24"/>
        </w:rPr>
        <w:br/>
        <w:t xml:space="preserve">że o tym dyskutowali wcześniej. Zapytał, czy nie będzie to teraz realizowane, </w:t>
      </w:r>
      <w:r w:rsidR="00340C77">
        <w:rPr>
          <w:rFonts w:ascii="Arial" w:hAnsi="Arial" w:cs="Arial"/>
          <w:sz w:val="24"/>
        </w:rPr>
        <w:br/>
        <w:t xml:space="preserve">czy będzie to w roku 2022.   </w:t>
      </w:r>
      <w:r w:rsidRPr="008A7C86">
        <w:rPr>
          <w:rFonts w:ascii="Arial" w:hAnsi="Arial" w:cs="Arial"/>
          <w:sz w:val="24"/>
        </w:rPr>
        <w:t xml:space="preserve"> </w:t>
      </w:r>
    </w:p>
    <w:p w:rsidR="00340C77" w:rsidRDefault="00340C77" w:rsidP="00340C77">
      <w:pPr>
        <w:pStyle w:val="Tekstpodstawowy"/>
        <w:spacing w:after="0" w:line="360" w:lineRule="auto"/>
        <w:ind w:firstLine="709"/>
        <w:jc w:val="both"/>
        <w:rPr>
          <w:rFonts w:ascii="Arial" w:hAnsi="Arial" w:cs="Arial"/>
          <w:sz w:val="24"/>
        </w:rPr>
      </w:pPr>
      <w:r w:rsidRPr="008A7C86">
        <w:rPr>
          <w:rFonts w:ascii="Arial" w:hAnsi="Arial" w:cs="Arial"/>
          <w:b/>
          <w:sz w:val="24"/>
        </w:rPr>
        <w:t>Pan Marek Kieler – przewodniczący Zarządu Powiatu</w:t>
      </w:r>
      <w:r>
        <w:rPr>
          <w:rFonts w:ascii="Arial" w:hAnsi="Arial" w:cs="Arial"/>
          <w:b/>
          <w:sz w:val="24"/>
        </w:rPr>
        <w:t xml:space="preserve"> </w:t>
      </w:r>
      <w:r w:rsidRPr="00340C77">
        <w:rPr>
          <w:rFonts w:ascii="Arial" w:hAnsi="Arial" w:cs="Arial"/>
          <w:sz w:val="24"/>
        </w:rPr>
        <w:t xml:space="preserve">jeśli chodzi o Oddział Ginekologiczno-Położniczy to jest </w:t>
      </w:r>
      <w:r w:rsidR="00725783">
        <w:rPr>
          <w:rFonts w:ascii="Arial" w:hAnsi="Arial" w:cs="Arial"/>
          <w:sz w:val="24"/>
        </w:rPr>
        <w:t>zadanie powiatu, to jest z rządowego programu, wysokość pomocy jaką otrzymaliśmy jest w wysokości 5,5 mln zł. Droga dojaz</w:t>
      </w:r>
      <w:r w:rsidR="00CE7592">
        <w:rPr>
          <w:rFonts w:ascii="Arial" w:hAnsi="Arial" w:cs="Arial"/>
          <w:sz w:val="24"/>
        </w:rPr>
        <w:t xml:space="preserve">dowa też będzie wykonana </w:t>
      </w:r>
      <w:r w:rsidR="00725783">
        <w:rPr>
          <w:rFonts w:ascii="Arial" w:hAnsi="Arial" w:cs="Arial"/>
          <w:sz w:val="24"/>
        </w:rPr>
        <w:t>przy przebudowie SOR jak będzie ogłaszan</w:t>
      </w:r>
      <w:r w:rsidR="00CE7592">
        <w:rPr>
          <w:rFonts w:ascii="Arial" w:hAnsi="Arial" w:cs="Arial"/>
          <w:sz w:val="24"/>
        </w:rPr>
        <w:t xml:space="preserve">y przetarg </w:t>
      </w:r>
      <w:r w:rsidR="00CE7592">
        <w:rPr>
          <w:rFonts w:ascii="Arial" w:hAnsi="Arial" w:cs="Arial"/>
          <w:sz w:val="24"/>
        </w:rPr>
        <w:br/>
        <w:t>to będzie podzielony</w:t>
      </w:r>
      <w:r w:rsidR="00725783">
        <w:rPr>
          <w:rFonts w:ascii="Arial" w:hAnsi="Arial" w:cs="Arial"/>
          <w:sz w:val="24"/>
        </w:rPr>
        <w:t xml:space="preserve"> na 2 etapy – część etapu będzie finansował powiat, a część etapu szpital, dlatego jest to wykazane po stronie szpitala, a nie są ujęte </w:t>
      </w:r>
      <w:r w:rsidR="00725783">
        <w:rPr>
          <w:rFonts w:ascii="Arial" w:hAnsi="Arial" w:cs="Arial"/>
          <w:sz w:val="24"/>
        </w:rPr>
        <w:br/>
        <w:t xml:space="preserve">te inwestycje </w:t>
      </w:r>
      <w:r w:rsidR="003364DC">
        <w:rPr>
          <w:rFonts w:ascii="Arial" w:hAnsi="Arial" w:cs="Arial"/>
          <w:sz w:val="24"/>
        </w:rPr>
        <w:t>przeprowadzane przez powiat w szpitalu.</w:t>
      </w:r>
    </w:p>
    <w:p w:rsidR="003364DC" w:rsidRPr="00340C77" w:rsidRDefault="003364DC" w:rsidP="00340C77">
      <w:pPr>
        <w:pStyle w:val="Tekstpodstawowy"/>
        <w:spacing w:after="0" w:line="360" w:lineRule="auto"/>
        <w:ind w:firstLine="709"/>
        <w:jc w:val="both"/>
        <w:rPr>
          <w:rFonts w:ascii="Arial" w:hAnsi="Arial" w:cs="Arial"/>
          <w:sz w:val="24"/>
        </w:rPr>
      </w:pPr>
      <w:r w:rsidRPr="00CE7592">
        <w:rPr>
          <w:rFonts w:ascii="Arial" w:hAnsi="Arial" w:cs="Arial"/>
          <w:b/>
          <w:sz w:val="24"/>
        </w:rPr>
        <w:t>Pan Andrzej Łebek – członek Zarządu</w:t>
      </w:r>
      <w:r>
        <w:rPr>
          <w:rFonts w:ascii="Arial" w:hAnsi="Arial" w:cs="Arial"/>
          <w:sz w:val="24"/>
        </w:rPr>
        <w:t xml:space="preserve"> powiedział, że zapomniał o tym, </w:t>
      </w:r>
      <w:r>
        <w:rPr>
          <w:rFonts w:ascii="Arial" w:hAnsi="Arial" w:cs="Arial"/>
          <w:sz w:val="24"/>
        </w:rPr>
        <w:br/>
        <w:t xml:space="preserve">że te środki, które zostały przekazane na modernizację SOR-u, zostały przekazane do powiatu.  </w:t>
      </w:r>
    </w:p>
    <w:p w:rsidR="003364DC" w:rsidRPr="003364DC" w:rsidRDefault="008A7C86" w:rsidP="008A7C86">
      <w:pPr>
        <w:pStyle w:val="Tekstpodstawowy"/>
        <w:spacing w:after="0" w:line="360" w:lineRule="auto"/>
        <w:ind w:firstLine="709"/>
        <w:jc w:val="both"/>
        <w:rPr>
          <w:rFonts w:ascii="Arial" w:hAnsi="Arial" w:cs="Arial"/>
          <w:sz w:val="24"/>
        </w:rPr>
      </w:pPr>
      <w:r w:rsidRPr="00A82436">
        <w:rPr>
          <w:rFonts w:ascii="Arial" w:hAnsi="Arial" w:cs="Arial"/>
          <w:b/>
          <w:sz w:val="24"/>
        </w:rPr>
        <w:t xml:space="preserve">Pani Anna </w:t>
      </w:r>
      <w:proofErr w:type="spellStart"/>
      <w:r w:rsidRPr="00A82436">
        <w:rPr>
          <w:rFonts w:ascii="Arial" w:hAnsi="Arial" w:cs="Arial"/>
          <w:b/>
          <w:sz w:val="24"/>
        </w:rPr>
        <w:t>Freus</w:t>
      </w:r>
      <w:proofErr w:type="spellEnd"/>
      <w:r w:rsidRPr="00A82436">
        <w:rPr>
          <w:rFonts w:ascii="Arial" w:hAnsi="Arial" w:cs="Arial"/>
          <w:b/>
          <w:sz w:val="24"/>
        </w:rPr>
        <w:t xml:space="preserve"> – p.o. dyrektora SP ZOZ w Wieluniu</w:t>
      </w:r>
      <w:r>
        <w:rPr>
          <w:rFonts w:ascii="Arial" w:hAnsi="Arial" w:cs="Arial"/>
          <w:b/>
          <w:sz w:val="24"/>
        </w:rPr>
        <w:t xml:space="preserve"> </w:t>
      </w:r>
      <w:r w:rsidR="003364DC" w:rsidRPr="003364DC">
        <w:rPr>
          <w:rFonts w:ascii="Arial" w:hAnsi="Arial" w:cs="Arial"/>
          <w:sz w:val="24"/>
        </w:rPr>
        <w:t xml:space="preserve">odnośnie SOR-u przekazała, że kwoty, które planują wynikają z aktualnie obowiązujących harmonogramów. One są ujęte na rok 2021. Informacją, która została dopisana </w:t>
      </w:r>
      <w:r w:rsidR="003364DC">
        <w:rPr>
          <w:rFonts w:ascii="Arial" w:hAnsi="Arial" w:cs="Arial"/>
          <w:sz w:val="24"/>
        </w:rPr>
        <w:br/>
      </w:r>
      <w:r w:rsidR="003364DC" w:rsidRPr="003364DC">
        <w:rPr>
          <w:rFonts w:ascii="Arial" w:hAnsi="Arial" w:cs="Arial"/>
          <w:sz w:val="24"/>
        </w:rPr>
        <w:t xml:space="preserve">do planu inwestycji, bo ta się może zadziać </w:t>
      </w:r>
      <w:r w:rsidR="003364DC">
        <w:rPr>
          <w:rFonts w:ascii="Arial" w:hAnsi="Arial" w:cs="Arial"/>
          <w:sz w:val="24"/>
        </w:rPr>
        <w:t xml:space="preserve">i w zasadzie są pewni, że tak się </w:t>
      </w:r>
      <w:r w:rsidR="003364DC">
        <w:rPr>
          <w:rFonts w:ascii="Arial" w:hAnsi="Arial" w:cs="Arial"/>
          <w:sz w:val="24"/>
        </w:rPr>
        <w:lastRenderedPageBreak/>
        <w:t xml:space="preserve">zadzieje, że te wartości mogą ulec zmianie. Dlatego, że są w ciągłej korespondencji </w:t>
      </w:r>
      <w:r w:rsidR="003364DC">
        <w:rPr>
          <w:rFonts w:ascii="Arial" w:hAnsi="Arial" w:cs="Arial"/>
          <w:sz w:val="24"/>
        </w:rPr>
        <w:br/>
        <w:t xml:space="preserve">z Ministerstwem Zdrowia w zakresie inwestycji SOR i mogą być zmiany. Zostawiają sobie taki margines. Jeśli chodzi o drogi dojazdowe do SOR-u ustalenia wstępne, które mają z powiatem, </w:t>
      </w:r>
      <w:r w:rsidR="00CE7592">
        <w:rPr>
          <w:rFonts w:ascii="Arial" w:hAnsi="Arial" w:cs="Arial"/>
          <w:sz w:val="24"/>
        </w:rPr>
        <w:t xml:space="preserve">to </w:t>
      </w:r>
      <w:r w:rsidR="003364DC">
        <w:rPr>
          <w:rFonts w:ascii="Arial" w:hAnsi="Arial" w:cs="Arial"/>
          <w:sz w:val="24"/>
        </w:rPr>
        <w:t xml:space="preserve">SOR musi zostać podzielony, czyli częściowo jakby środki będą z Funduszu Rozwoju Inwestycji Lokalnych, które zdobył powiat, a częściowo </w:t>
      </w:r>
      <w:r w:rsidR="003364DC">
        <w:rPr>
          <w:rFonts w:ascii="Arial" w:hAnsi="Arial" w:cs="Arial"/>
          <w:sz w:val="24"/>
        </w:rPr>
        <w:br/>
        <w:t>od nich w ramach projektów, które realizuje szpital. Kwestia</w:t>
      </w:r>
      <w:r w:rsidR="00CE7592">
        <w:rPr>
          <w:rFonts w:ascii="Arial" w:hAnsi="Arial" w:cs="Arial"/>
          <w:sz w:val="24"/>
        </w:rPr>
        <w:t>,</w:t>
      </w:r>
      <w:r w:rsidR="003364DC">
        <w:rPr>
          <w:rFonts w:ascii="Arial" w:hAnsi="Arial" w:cs="Arial"/>
          <w:sz w:val="24"/>
        </w:rPr>
        <w:t xml:space="preserve"> </w:t>
      </w:r>
      <w:r w:rsidR="00A36AF5">
        <w:rPr>
          <w:rFonts w:ascii="Arial" w:hAnsi="Arial" w:cs="Arial"/>
          <w:sz w:val="24"/>
        </w:rPr>
        <w:t xml:space="preserve">kto będzie zamawiającym – czy to będzie 2 zamawiających, czy 1 jakby nie została </w:t>
      </w:r>
      <w:r w:rsidR="003B7AD4">
        <w:rPr>
          <w:rFonts w:ascii="Arial" w:hAnsi="Arial" w:cs="Arial"/>
          <w:sz w:val="24"/>
        </w:rPr>
        <w:br/>
      </w:r>
      <w:r w:rsidR="00A36AF5">
        <w:rPr>
          <w:rFonts w:ascii="Arial" w:hAnsi="Arial" w:cs="Arial"/>
          <w:sz w:val="24"/>
        </w:rPr>
        <w:t xml:space="preserve">w dokumentach doprecyzowana, bo to jest jeszcze przed nami. </w:t>
      </w:r>
      <w:r w:rsidR="003B7AD4">
        <w:rPr>
          <w:rFonts w:ascii="Arial" w:hAnsi="Arial" w:cs="Arial"/>
          <w:sz w:val="24"/>
        </w:rPr>
        <w:t xml:space="preserve">Zapewne to będzie wynikało z tego jak odniesie się do tego Ministerstwo Zdrowia. Dlatego istnienie SOR-u bez drogi dojazdowej jest niemożliwe. W związku z powyższym umieściła </w:t>
      </w:r>
      <w:r w:rsidR="00A3477C">
        <w:rPr>
          <w:rFonts w:ascii="Arial" w:hAnsi="Arial" w:cs="Arial"/>
          <w:sz w:val="24"/>
        </w:rPr>
        <w:br/>
      </w:r>
      <w:r w:rsidR="003B7AD4">
        <w:rPr>
          <w:rFonts w:ascii="Arial" w:hAnsi="Arial" w:cs="Arial"/>
          <w:sz w:val="24"/>
        </w:rPr>
        <w:t xml:space="preserve">tą </w:t>
      </w:r>
      <w:r w:rsidR="00A3477C">
        <w:rPr>
          <w:rFonts w:ascii="Arial" w:hAnsi="Arial" w:cs="Arial"/>
          <w:sz w:val="24"/>
        </w:rPr>
        <w:t xml:space="preserve">informację w planie inwestycyjnym szpitala. Jeżeli powiat wejdzie to albo z </w:t>
      </w:r>
      <w:r w:rsidR="00CE7592">
        <w:rPr>
          <w:rFonts w:ascii="Arial" w:hAnsi="Arial" w:cs="Arial"/>
          <w:sz w:val="24"/>
        </w:rPr>
        <w:t>dotacją, albo będzie realizowała</w:t>
      </w:r>
      <w:r w:rsidR="00A3477C">
        <w:rPr>
          <w:rFonts w:ascii="Arial" w:hAnsi="Arial" w:cs="Arial"/>
          <w:sz w:val="24"/>
        </w:rPr>
        <w:t xml:space="preserve"> zadanie sam i wtedy odejdą w ogóle drogi dojazdowe </w:t>
      </w:r>
      <w:r w:rsidR="00A3477C">
        <w:rPr>
          <w:rFonts w:ascii="Arial" w:hAnsi="Arial" w:cs="Arial"/>
          <w:sz w:val="24"/>
        </w:rPr>
        <w:br/>
        <w:t xml:space="preserve">z planu inwestycji szpitala. Kwestia jak to będzie zrobione nie jest jeszcze do końca pewna </w:t>
      </w:r>
      <w:r w:rsidR="00CE7592">
        <w:rPr>
          <w:rFonts w:ascii="Arial" w:hAnsi="Arial" w:cs="Arial"/>
          <w:sz w:val="24"/>
        </w:rPr>
        <w:t xml:space="preserve">. </w:t>
      </w:r>
      <w:r w:rsidR="003364DC">
        <w:rPr>
          <w:rFonts w:ascii="Arial" w:hAnsi="Arial" w:cs="Arial"/>
          <w:sz w:val="24"/>
        </w:rPr>
        <w:t xml:space="preserve"> </w:t>
      </w:r>
    </w:p>
    <w:p w:rsidR="00350423" w:rsidRPr="00CE7592" w:rsidRDefault="00350423" w:rsidP="008A7C86">
      <w:pPr>
        <w:pStyle w:val="Tekstpodstawowy"/>
        <w:spacing w:after="0" w:line="360" w:lineRule="auto"/>
        <w:ind w:firstLine="709"/>
        <w:jc w:val="both"/>
        <w:rPr>
          <w:rFonts w:ascii="Arial" w:hAnsi="Arial" w:cs="Arial"/>
          <w:sz w:val="24"/>
        </w:rPr>
      </w:pPr>
      <w:r w:rsidRPr="008A7C86">
        <w:rPr>
          <w:rFonts w:ascii="Arial" w:hAnsi="Arial" w:cs="Arial"/>
          <w:b/>
          <w:sz w:val="24"/>
        </w:rPr>
        <w:t>Pan Marek Kieler – przewodniczący Zarządu Powiatu</w:t>
      </w:r>
      <w:r w:rsidR="00CE7592">
        <w:rPr>
          <w:rFonts w:ascii="Arial" w:hAnsi="Arial" w:cs="Arial"/>
          <w:b/>
          <w:sz w:val="24"/>
        </w:rPr>
        <w:t xml:space="preserve"> </w:t>
      </w:r>
      <w:r w:rsidR="00CE7592" w:rsidRPr="00CE7592">
        <w:rPr>
          <w:rFonts w:ascii="Arial" w:hAnsi="Arial" w:cs="Arial"/>
          <w:sz w:val="24"/>
        </w:rPr>
        <w:t xml:space="preserve">stwierdził, że Zarząd zapoznał się z informacją. </w:t>
      </w:r>
    </w:p>
    <w:p w:rsidR="00A82436" w:rsidRDefault="00A82436" w:rsidP="00A82436">
      <w:pPr>
        <w:pStyle w:val="Tekstpodstawowy"/>
      </w:pPr>
    </w:p>
    <w:p w:rsidR="00A82436" w:rsidRPr="00A82436" w:rsidRDefault="00A82436" w:rsidP="00A82436">
      <w:pPr>
        <w:pStyle w:val="NormalnyWeb"/>
        <w:spacing w:before="0" w:beforeAutospacing="0" w:after="0" w:afterAutospacing="0" w:line="360" w:lineRule="auto"/>
        <w:ind w:right="-1"/>
        <w:jc w:val="both"/>
        <w:rPr>
          <w:rFonts w:ascii="Arial" w:hAnsi="Arial" w:cs="Arial"/>
          <w:i/>
        </w:rPr>
      </w:pPr>
      <w:r w:rsidRPr="00A82436">
        <w:rPr>
          <w:rFonts w:ascii="Arial" w:hAnsi="Arial" w:cs="Arial"/>
          <w:i/>
        </w:rPr>
        <w:t xml:space="preserve">      </w:t>
      </w:r>
      <w:r>
        <w:rPr>
          <w:rFonts w:ascii="Arial" w:hAnsi="Arial" w:cs="Arial"/>
          <w:i/>
        </w:rPr>
        <w:tab/>
      </w:r>
      <w:r w:rsidRPr="00A82436">
        <w:rPr>
          <w:rFonts w:ascii="Arial" w:hAnsi="Arial" w:cs="Arial"/>
          <w:i/>
        </w:rPr>
        <w:t>Zarząd Powiatu w Wieluniu zapoznał się z informacją p.</w:t>
      </w:r>
      <w:r>
        <w:rPr>
          <w:rFonts w:ascii="Arial" w:hAnsi="Arial" w:cs="Arial"/>
          <w:i/>
        </w:rPr>
        <w:t xml:space="preserve">o. Dyrektora SP ZOZ w Wieluniu </w:t>
      </w:r>
      <w:r w:rsidRPr="00A82436">
        <w:rPr>
          <w:rFonts w:ascii="Arial" w:hAnsi="Arial" w:cs="Arial"/>
          <w:i/>
        </w:rPr>
        <w:t>na temat planu finansowego Samodzielnego Publicznego Zakład</w:t>
      </w:r>
      <w:r>
        <w:rPr>
          <w:rFonts w:ascii="Arial" w:hAnsi="Arial" w:cs="Arial"/>
          <w:i/>
        </w:rPr>
        <w:t xml:space="preserve">u Opieki Zdrowotnej w Wieluniu </w:t>
      </w:r>
      <w:r w:rsidRPr="00A82436">
        <w:rPr>
          <w:rFonts w:ascii="Arial" w:hAnsi="Arial" w:cs="Arial"/>
          <w:i/>
        </w:rPr>
        <w:t xml:space="preserve">na 2021 r. - </w:t>
      </w:r>
      <w:r w:rsidRPr="00A82436">
        <w:rPr>
          <w:rFonts w:ascii="Arial" w:hAnsi="Arial" w:cs="Arial"/>
          <w:b/>
          <w:i/>
        </w:rPr>
        <w:t xml:space="preserve">temat sesyjny </w:t>
      </w:r>
      <w:r w:rsidRPr="00A82436">
        <w:rPr>
          <w:rFonts w:ascii="Arial" w:hAnsi="Arial" w:cs="Arial"/>
          <w:i/>
        </w:rPr>
        <w:t xml:space="preserve">i przekazał na sesję Rady Powiatu w Wieluniu i Komisję Budżetu, Zdrowia i Gospodarki Rady Powiatu </w:t>
      </w:r>
      <w:r w:rsidR="00CE7592">
        <w:rPr>
          <w:rFonts w:ascii="Arial" w:hAnsi="Arial" w:cs="Arial"/>
          <w:i/>
        </w:rPr>
        <w:br/>
      </w:r>
      <w:r w:rsidRPr="00A82436">
        <w:rPr>
          <w:rFonts w:ascii="Arial" w:hAnsi="Arial" w:cs="Arial"/>
          <w:i/>
        </w:rPr>
        <w:t xml:space="preserve">w Wieluniu. </w:t>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r>
      <w:r w:rsidR="00CE7592">
        <w:rPr>
          <w:rFonts w:ascii="Arial" w:hAnsi="Arial" w:cs="Arial"/>
          <w:i/>
        </w:rPr>
        <w:tab/>
        <w:t xml:space="preserve">Informacja stanowi załącznik do protokołu. </w:t>
      </w:r>
    </w:p>
    <w:p w:rsidR="00A82436" w:rsidRPr="00A82436" w:rsidRDefault="00A82436" w:rsidP="00A82436">
      <w:pPr>
        <w:pStyle w:val="Tekstpodstawowy"/>
      </w:pPr>
    </w:p>
    <w:p w:rsidR="00A82436" w:rsidRDefault="00A82436" w:rsidP="00A82436">
      <w:pPr>
        <w:pStyle w:val="Tekstpodstawowy"/>
      </w:pPr>
    </w:p>
    <w:p w:rsidR="00A82436" w:rsidRPr="00AE6163" w:rsidRDefault="00AE6163" w:rsidP="00AE6163">
      <w:pPr>
        <w:pStyle w:val="Tekstpodstawowy"/>
        <w:ind w:left="3540" w:firstLine="708"/>
        <w:jc w:val="both"/>
        <w:rPr>
          <w:rFonts w:ascii="Arial" w:hAnsi="Arial" w:cs="Arial"/>
          <w:b/>
          <w:sz w:val="24"/>
        </w:rPr>
      </w:pPr>
      <w:r w:rsidRPr="00AE6163">
        <w:rPr>
          <w:rFonts w:ascii="Arial" w:hAnsi="Arial" w:cs="Arial"/>
          <w:b/>
          <w:sz w:val="24"/>
        </w:rPr>
        <w:t>Pkt 13</w:t>
      </w:r>
    </w:p>
    <w:p w:rsidR="00AE6163" w:rsidRPr="00AE6163" w:rsidRDefault="00AE6163" w:rsidP="00AE6163">
      <w:pPr>
        <w:pStyle w:val="NormalnyWeb"/>
        <w:spacing w:before="0" w:beforeAutospacing="0" w:after="0" w:afterAutospacing="0" w:line="360" w:lineRule="auto"/>
        <w:ind w:right="-1"/>
        <w:jc w:val="both"/>
        <w:rPr>
          <w:rFonts w:ascii="Arial" w:hAnsi="Arial" w:cs="Arial"/>
          <w:b/>
          <w:i/>
        </w:rPr>
      </w:pPr>
      <w:r w:rsidRPr="00AE6163">
        <w:rPr>
          <w:rFonts w:ascii="Arial" w:hAnsi="Arial" w:cs="Arial"/>
          <w:b/>
        </w:rPr>
        <w:t>Rozpatrzenie prośby</w:t>
      </w:r>
      <w:r w:rsidRPr="00AE6163">
        <w:rPr>
          <w:rFonts w:ascii="Arial" w:hAnsi="Arial" w:cs="Arial"/>
          <w:b/>
          <w:i/>
        </w:rPr>
        <w:t xml:space="preserve"> </w:t>
      </w:r>
      <w:r w:rsidRPr="00AE6163">
        <w:rPr>
          <w:rFonts w:ascii="Arial" w:hAnsi="Arial" w:cs="Arial"/>
          <w:b/>
        </w:rPr>
        <w:t xml:space="preserve">p.o. Dyrektora SP ZOZ w Wieluniu o wsparcie i akceptację prowadzonych działań mających na celu realizowanie zadań ratownictwa medycznego na terenie województwa łódzkiego. </w:t>
      </w:r>
    </w:p>
    <w:p w:rsidR="00AE6163" w:rsidRPr="00AE6163" w:rsidRDefault="00AE6163" w:rsidP="00AE6163">
      <w:pPr>
        <w:pStyle w:val="Tekstpodstawowy"/>
        <w:spacing w:after="0" w:line="360" w:lineRule="auto"/>
        <w:jc w:val="both"/>
        <w:rPr>
          <w:rFonts w:ascii="Arial" w:hAnsi="Arial" w:cs="Arial"/>
          <w:sz w:val="24"/>
        </w:rPr>
      </w:pPr>
    </w:p>
    <w:p w:rsidR="00AE6163" w:rsidRPr="00AE6163" w:rsidRDefault="00AE6163" w:rsidP="00AE6163">
      <w:pPr>
        <w:pStyle w:val="Tekstpodstawowy"/>
        <w:spacing w:after="0" w:line="360" w:lineRule="auto"/>
        <w:ind w:firstLine="708"/>
        <w:jc w:val="both"/>
        <w:rPr>
          <w:rFonts w:ascii="Arial" w:hAnsi="Arial" w:cs="Arial"/>
          <w:sz w:val="24"/>
        </w:rPr>
      </w:pPr>
      <w:r w:rsidRPr="00AE6163">
        <w:rPr>
          <w:rFonts w:ascii="Arial" w:hAnsi="Arial" w:cs="Arial"/>
          <w:b/>
          <w:sz w:val="24"/>
        </w:rPr>
        <w:t>Pan Marek Kieler – przewodniczący Zarządu Powiatu</w:t>
      </w:r>
      <w:r w:rsidRPr="00AE6163">
        <w:rPr>
          <w:rFonts w:ascii="Arial" w:hAnsi="Arial" w:cs="Arial"/>
          <w:sz w:val="24"/>
        </w:rPr>
        <w:t xml:space="preserve"> powiedział, że</w:t>
      </w:r>
      <w:r w:rsidR="00CE7592">
        <w:rPr>
          <w:rFonts w:ascii="Arial" w:hAnsi="Arial" w:cs="Arial"/>
          <w:sz w:val="24"/>
        </w:rPr>
        <w:t xml:space="preserve"> dzisiaj wpłynęło pismo od pani dyrektor, które ma nadzieję,</w:t>
      </w:r>
      <w:r w:rsidRPr="00AE6163">
        <w:rPr>
          <w:rFonts w:ascii="Arial" w:hAnsi="Arial" w:cs="Arial"/>
          <w:sz w:val="24"/>
        </w:rPr>
        <w:t xml:space="preserve"> </w:t>
      </w:r>
      <w:r w:rsidR="00CE7592">
        <w:rPr>
          <w:rFonts w:ascii="Arial" w:hAnsi="Arial" w:cs="Arial"/>
          <w:sz w:val="24"/>
        </w:rPr>
        <w:t>że członkowie Zarządu otrzymali</w:t>
      </w:r>
      <w:r w:rsidRPr="00AE6163">
        <w:rPr>
          <w:rFonts w:ascii="Arial" w:hAnsi="Arial" w:cs="Arial"/>
          <w:sz w:val="24"/>
        </w:rPr>
        <w:t>. Udzielił głosu pani dyrektor.</w:t>
      </w:r>
    </w:p>
    <w:p w:rsidR="002B7DF7" w:rsidRDefault="00AE6163" w:rsidP="00AE6163">
      <w:pPr>
        <w:pStyle w:val="Tekstpodstawowy"/>
        <w:spacing w:after="0" w:line="360" w:lineRule="auto"/>
        <w:ind w:firstLine="708"/>
        <w:jc w:val="both"/>
        <w:rPr>
          <w:rFonts w:ascii="Arial" w:hAnsi="Arial" w:cs="Arial"/>
          <w:sz w:val="24"/>
        </w:rPr>
      </w:pPr>
      <w:r w:rsidRPr="00AE6163">
        <w:rPr>
          <w:rFonts w:ascii="Arial" w:hAnsi="Arial" w:cs="Arial"/>
          <w:b/>
          <w:sz w:val="24"/>
        </w:rPr>
        <w:lastRenderedPageBreak/>
        <w:t xml:space="preserve">Pani Anna </w:t>
      </w:r>
      <w:proofErr w:type="spellStart"/>
      <w:r w:rsidRPr="00AE6163">
        <w:rPr>
          <w:rFonts w:ascii="Arial" w:hAnsi="Arial" w:cs="Arial"/>
          <w:b/>
          <w:sz w:val="24"/>
        </w:rPr>
        <w:t>Freus</w:t>
      </w:r>
      <w:proofErr w:type="spellEnd"/>
      <w:r w:rsidRPr="00AE6163">
        <w:rPr>
          <w:rFonts w:ascii="Arial" w:hAnsi="Arial" w:cs="Arial"/>
          <w:b/>
          <w:sz w:val="24"/>
        </w:rPr>
        <w:t xml:space="preserve"> – p.o. dyrektora SP ZOZ w Wieluniu</w:t>
      </w:r>
      <w:r w:rsidRPr="00AE6163">
        <w:rPr>
          <w:rFonts w:ascii="Arial" w:hAnsi="Arial" w:cs="Arial"/>
          <w:sz w:val="24"/>
        </w:rPr>
        <w:t xml:space="preserve"> omówiła przedmiotową sprawę. </w:t>
      </w:r>
      <w:r>
        <w:rPr>
          <w:rFonts w:ascii="Arial" w:hAnsi="Arial" w:cs="Arial"/>
          <w:sz w:val="24"/>
        </w:rPr>
        <w:t xml:space="preserve">Przekazała, że </w:t>
      </w:r>
      <w:r w:rsidR="008D1249">
        <w:rPr>
          <w:rFonts w:ascii="Arial" w:hAnsi="Arial" w:cs="Arial"/>
          <w:sz w:val="24"/>
        </w:rPr>
        <w:t xml:space="preserve">dla naszego szpitala korzystne jest to, </w:t>
      </w:r>
      <w:r w:rsidR="008D1249">
        <w:rPr>
          <w:rFonts w:ascii="Arial" w:hAnsi="Arial" w:cs="Arial"/>
          <w:sz w:val="24"/>
        </w:rPr>
        <w:br/>
        <w:t>aby ratownictwo zostało. Za 2020 r. zysk z ratownictwa dla szpitala wynosił ponad 600 tys. zł. To jest utrata około 4 mln zł p</w:t>
      </w:r>
      <w:r w:rsidR="00CE7592">
        <w:rPr>
          <w:rFonts w:ascii="Arial" w:hAnsi="Arial" w:cs="Arial"/>
          <w:sz w:val="24"/>
        </w:rPr>
        <w:t>rzychodu rocznie dla szpitala. P</w:t>
      </w:r>
      <w:r w:rsidR="008D1249">
        <w:rPr>
          <w:rFonts w:ascii="Arial" w:hAnsi="Arial" w:cs="Arial"/>
          <w:sz w:val="24"/>
        </w:rPr>
        <w:t xml:space="preserve">odkreśliła, </w:t>
      </w:r>
      <w:r w:rsidR="008D1249">
        <w:rPr>
          <w:rFonts w:ascii="Arial" w:hAnsi="Arial" w:cs="Arial"/>
          <w:sz w:val="24"/>
        </w:rPr>
        <w:br/>
        <w:t xml:space="preserve">że nasz szpital będzie w bardzo ciężkiej sytuacji, podejmowane są działania, </w:t>
      </w:r>
      <w:r w:rsidR="008D1249">
        <w:rPr>
          <w:rFonts w:ascii="Arial" w:hAnsi="Arial" w:cs="Arial"/>
          <w:sz w:val="24"/>
        </w:rPr>
        <w:br/>
        <w:t xml:space="preserve">aby ratownictwo zostało w szpitalu. Porozumienia, które wcześniej otrzymała </w:t>
      </w:r>
      <w:r w:rsidR="008D1249">
        <w:rPr>
          <w:rFonts w:ascii="Arial" w:hAnsi="Arial" w:cs="Arial"/>
          <w:sz w:val="24"/>
        </w:rPr>
        <w:br/>
        <w:t xml:space="preserve">w 2020 r. na mocy, których miałaby się zrzec karetek i przekazać realizację zadania WSMR w Łodzi </w:t>
      </w:r>
      <w:r w:rsidR="008D1249" w:rsidRPr="008D1249">
        <w:rPr>
          <w:rFonts w:ascii="Arial" w:hAnsi="Arial" w:cs="Arial"/>
          <w:i/>
          <w:sz w:val="24"/>
        </w:rPr>
        <w:t>(Wojewódzka Stacja Ratownictwa Medycznego)</w:t>
      </w:r>
      <w:r w:rsidR="008D1249">
        <w:rPr>
          <w:rFonts w:ascii="Arial" w:hAnsi="Arial" w:cs="Arial"/>
          <w:sz w:val="24"/>
        </w:rPr>
        <w:t xml:space="preserve"> nie podpisała, karetki zostały. NFZ przedłużył kontrakt szpitalowi do połowy tego roku</w:t>
      </w:r>
      <w:r w:rsidR="00CE7592">
        <w:rPr>
          <w:rFonts w:ascii="Arial" w:hAnsi="Arial" w:cs="Arial"/>
          <w:sz w:val="24"/>
        </w:rPr>
        <w:t>,</w:t>
      </w:r>
      <w:r w:rsidR="008D1249">
        <w:rPr>
          <w:rFonts w:ascii="Arial" w:hAnsi="Arial" w:cs="Arial"/>
          <w:sz w:val="24"/>
        </w:rPr>
        <w:t xml:space="preserve"> </w:t>
      </w:r>
      <w:r w:rsidR="000132E0">
        <w:rPr>
          <w:rFonts w:ascii="Arial" w:hAnsi="Arial" w:cs="Arial"/>
          <w:sz w:val="24"/>
        </w:rPr>
        <w:t xml:space="preserve">jednocześnie lider, czyli WSRM twierdzi, że nie chce z nami dalej podpisać umowy na drugą połowę roku, co tak naprawdę dla szpitala jest niekorzystne. Sytuacja jest trudna, dynamiczna. </w:t>
      </w:r>
      <w:r w:rsidR="00CE7592">
        <w:rPr>
          <w:rFonts w:ascii="Arial" w:hAnsi="Arial" w:cs="Arial"/>
          <w:sz w:val="24"/>
        </w:rPr>
        <w:t>Dlatego niezwłocznie jak</w:t>
      </w:r>
      <w:r w:rsidR="000132E0">
        <w:rPr>
          <w:rFonts w:ascii="Arial" w:hAnsi="Arial" w:cs="Arial"/>
          <w:sz w:val="24"/>
        </w:rPr>
        <w:t xml:space="preserve"> dostała dokumenty, które zamierzają dzisiaj podpisać, które przeczytała i się z nimi zgadza. Dlatego niezwłocznie przekazała </w:t>
      </w:r>
      <w:r w:rsidR="00CE7592">
        <w:rPr>
          <w:rFonts w:ascii="Arial" w:hAnsi="Arial" w:cs="Arial"/>
          <w:sz w:val="24"/>
        </w:rPr>
        <w:br/>
        <w:t>do panów starostów informację</w:t>
      </w:r>
      <w:r w:rsidR="000132E0">
        <w:rPr>
          <w:rFonts w:ascii="Arial" w:hAnsi="Arial" w:cs="Arial"/>
          <w:sz w:val="24"/>
        </w:rPr>
        <w:t xml:space="preserve">, żeby obieg informacji był jasny i pełny. Dodała, </w:t>
      </w:r>
      <w:r w:rsidR="00CE7592">
        <w:rPr>
          <w:rFonts w:ascii="Arial" w:hAnsi="Arial" w:cs="Arial"/>
          <w:sz w:val="24"/>
        </w:rPr>
        <w:br/>
      </w:r>
      <w:r w:rsidR="000132E0">
        <w:rPr>
          <w:rFonts w:ascii="Arial" w:hAnsi="Arial" w:cs="Arial"/>
          <w:sz w:val="24"/>
        </w:rPr>
        <w:t>że chciałaby, jeżeli są jakieś wątpliwości przekonać, ż</w:t>
      </w:r>
      <w:r w:rsidR="002B7DF7">
        <w:rPr>
          <w:rFonts w:ascii="Arial" w:hAnsi="Arial" w:cs="Arial"/>
          <w:sz w:val="24"/>
        </w:rPr>
        <w:t xml:space="preserve">e to jest dla dobra szpitala </w:t>
      </w:r>
      <w:r w:rsidR="00CE7592">
        <w:rPr>
          <w:rFonts w:ascii="Arial" w:hAnsi="Arial" w:cs="Arial"/>
          <w:sz w:val="24"/>
        </w:rPr>
        <w:br/>
      </w:r>
      <w:r w:rsidR="002B7DF7">
        <w:rPr>
          <w:rFonts w:ascii="Arial" w:hAnsi="Arial" w:cs="Arial"/>
          <w:sz w:val="24"/>
        </w:rPr>
        <w:t xml:space="preserve">i myśli, że dla dobra powiatu i jego mieszkańców. </w:t>
      </w:r>
      <w:r w:rsidR="000132E0">
        <w:rPr>
          <w:rFonts w:ascii="Arial" w:hAnsi="Arial" w:cs="Arial"/>
          <w:sz w:val="24"/>
        </w:rPr>
        <w:t xml:space="preserve"> </w:t>
      </w:r>
      <w:r w:rsidR="008D1249">
        <w:rPr>
          <w:rFonts w:ascii="Arial" w:hAnsi="Arial" w:cs="Arial"/>
          <w:sz w:val="24"/>
        </w:rPr>
        <w:t xml:space="preserve"> </w:t>
      </w:r>
    </w:p>
    <w:p w:rsidR="002B7DF7" w:rsidRPr="00AE6163" w:rsidRDefault="002B7DF7" w:rsidP="002B7DF7">
      <w:pPr>
        <w:pStyle w:val="Tekstpodstawowy"/>
        <w:spacing w:after="0" w:line="360" w:lineRule="auto"/>
        <w:ind w:firstLine="708"/>
        <w:jc w:val="both"/>
        <w:rPr>
          <w:rFonts w:ascii="Arial" w:hAnsi="Arial" w:cs="Arial"/>
          <w:sz w:val="24"/>
        </w:rPr>
      </w:pPr>
      <w:r w:rsidRPr="00AE6163">
        <w:rPr>
          <w:rFonts w:ascii="Arial" w:hAnsi="Arial" w:cs="Arial"/>
          <w:b/>
          <w:sz w:val="24"/>
        </w:rPr>
        <w:t>Pan Marek Kieler – przewodniczący Zarządu Powiatu</w:t>
      </w:r>
      <w:r w:rsidRPr="00AE6163">
        <w:rPr>
          <w:rFonts w:ascii="Arial" w:hAnsi="Arial" w:cs="Arial"/>
          <w:sz w:val="24"/>
        </w:rPr>
        <w:t xml:space="preserve"> </w:t>
      </w:r>
      <w:r>
        <w:rPr>
          <w:rFonts w:ascii="Arial" w:hAnsi="Arial" w:cs="Arial"/>
          <w:sz w:val="24"/>
        </w:rPr>
        <w:t>zapytał, jaka jest rola w tej chwili WSRM, skoro stacja informowania o zdarzeniach została przejęta</w:t>
      </w:r>
      <w:r>
        <w:rPr>
          <w:rFonts w:ascii="Arial" w:hAnsi="Arial" w:cs="Arial"/>
          <w:sz w:val="24"/>
        </w:rPr>
        <w:br/>
        <w:t xml:space="preserve">pod wojewodę.  </w:t>
      </w:r>
    </w:p>
    <w:p w:rsidR="002B7DF7" w:rsidRDefault="002B7DF7" w:rsidP="002B7DF7">
      <w:pPr>
        <w:pStyle w:val="Tekstpodstawowy"/>
        <w:spacing w:after="0" w:line="360" w:lineRule="auto"/>
        <w:ind w:firstLine="708"/>
        <w:jc w:val="both"/>
        <w:rPr>
          <w:rFonts w:ascii="Arial" w:hAnsi="Arial" w:cs="Arial"/>
          <w:sz w:val="24"/>
        </w:rPr>
      </w:pPr>
      <w:r w:rsidRPr="00AE6163">
        <w:rPr>
          <w:rFonts w:ascii="Arial" w:hAnsi="Arial" w:cs="Arial"/>
          <w:b/>
          <w:sz w:val="24"/>
        </w:rPr>
        <w:t xml:space="preserve">Pani Anna </w:t>
      </w:r>
      <w:proofErr w:type="spellStart"/>
      <w:r w:rsidRPr="00AE6163">
        <w:rPr>
          <w:rFonts w:ascii="Arial" w:hAnsi="Arial" w:cs="Arial"/>
          <w:b/>
          <w:sz w:val="24"/>
        </w:rPr>
        <w:t>Freus</w:t>
      </w:r>
      <w:proofErr w:type="spellEnd"/>
      <w:r w:rsidRPr="00AE6163">
        <w:rPr>
          <w:rFonts w:ascii="Arial" w:hAnsi="Arial" w:cs="Arial"/>
          <w:b/>
          <w:sz w:val="24"/>
        </w:rPr>
        <w:t xml:space="preserve"> – p.o. dyrektora SP ZOZ w Wieluniu</w:t>
      </w:r>
      <w:r>
        <w:rPr>
          <w:rFonts w:ascii="Arial" w:hAnsi="Arial" w:cs="Arial"/>
          <w:b/>
          <w:sz w:val="24"/>
        </w:rPr>
        <w:t xml:space="preserve"> </w:t>
      </w:r>
      <w:r w:rsidRPr="002B7DF7">
        <w:rPr>
          <w:rFonts w:ascii="Arial" w:hAnsi="Arial" w:cs="Arial"/>
          <w:sz w:val="24"/>
        </w:rPr>
        <w:t xml:space="preserve">poinformowała, </w:t>
      </w:r>
      <w:r>
        <w:rPr>
          <w:rFonts w:ascii="Arial" w:hAnsi="Arial" w:cs="Arial"/>
          <w:sz w:val="24"/>
        </w:rPr>
        <w:br/>
      </w:r>
      <w:r w:rsidRPr="002B7DF7">
        <w:rPr>
          <w:rFonts w:ascii="Arial" w:hAnsi="Arial" w:cs="Arial"/>
          <w:sz w:val="24"/>
        </w:rPr>
        <w:t xml:space="preserve">że </w:t>
      </w:r>
      <w:r>
        <w:rPr>
          <w:rFonts w:ascii="Arial" w:hAnsi="Arial" w:cs="Arial"/>
          <w:sz w:val="24"/>
        </w:rPr>
        <w:t xml:space="preserve">na podstawie umowy z NFZ wszystkie środki finansowe przepływają przez WSRM, czyli jest pośrednikiem między nimi a NFZ. </w:t>
      </w:r>
    </w:p>
    <w:p w:rsidR="002B7DF7" w:rsidRPr="002B7DF7" w:rsidRDefault="002B7DF7" w:rsidP="00AE6163">
      <w:pPr>
        <w:pStyle w:val="Tekstpodstawowy"/>
        <w:spacing w:after="0" w:line="360" w:lineRule="auto"/>
        <w:ind w:firstLine="708"/>
        <w:jc w:val="both"/>
        <w:rPr>
          <w:rFonts w:ascii="Arial" w:hAnsi="Arial" w:cs="Arial"/>
          <w:sz w:val="24"/>
        </w:rPr>
      </w:pPr>
      <w:r w:rsidRPr="00AE6163">
        <w:rPr>
          <w:rFonts w:ascii="Arial" w:hAnsi="Arial" w:cs="Arial"/>
          <w:b/>
          <w:sz w:val="24"/>
        </w:rPr>
        <w:t>Pan Marek Kieler – przewodniczący Zarządu Powiatu</w:t>
      </w:r>
      <w:r>
        <w:rPr>
          <w:rFonts w:ascii="Arial" w:hAnsi="Arial" w:cs="Arial"/>
          <w:b/>
          <w:sz w:val="24"/>
        </w:rPr>
        <w:t xml:space="preserve"> </w:t>
      </w:r>
      <w:r w:rsidRPr="002B7DF7">
        <w:rPr>
          <w:rFonts w:ascii="Arial" w:hAnsi="Arial" w:cs="Arial"/>
          <w:sz w:val="24"/>
        </w:rPr>
        <w:t>z uwagi na brak pytań, zwrócił się do Zarządu, aby udzielić akceptacji</w:t>
      </w:r>
      <w:r w:rsidR="00944EC2">
        <w:rPr>
          <w:rFonts w:ascii="Arial" w:hAnsi="Arial" w:cs="Arial"/>
          <w:sz w:val="24"/>
        </w:rPr>
        <w:t>,</w:t>
      </w:r>
      <w:r w:rsidRPr="002B7DF7">
        <w:rPr>
          <w:rFonts w:ascii="Arial" w:hAnsi="Arial" w:cs="Arial"/>
          <w:sz w:val="24"/>
        </w:rPr>
        <w:t xml:space="preserve"> co do działań pani dyrektor</w:t>
      </w:r>
      <w:r>
        <w:rPr>
          <w:rFonts w:ascii="Arial" w:hAnsi="Arial" w:cs="Arial"/>
          <w:sz w:val="24"/>
        </w:rPr>
        <w:t xml:space="preserve"> </w:t>
      </w:r>
      <w:r>
        <w:rPr>
          <w:rFonts w:ascii="Arial" w:hAnsi="Arial" w:cs="Arial"/>
          <w:sz w:val="24"/>
        </w:rPr>
        <w:br/>
        <w:t xml:space="preserve">i udzielić wsparcia. Zarządził głosowanie. Dodał, że myśli, że ta sytuacja się rozwiąże. </w:t>
      </w:r>
      <w:r w:rsidRPr="002B7DF7">
        <w:rPr>
          <w:rFonts w:ascii="Arial" w:hAnsi="Arial" w:cs="Arial"/>
          <w:sz w:val="24"/>
        </w:rPr>
        <w:t xml:space="preserve"> </w:t>
      </w:r>
    </w:p>
    <w:p w:rsidR="002B7DF7" w:rsidRDefault="002B7DF7" w:rsidP="00AE6163">
      <w:pPr>
        <w:pStyle w:val="Tekstpodstawowy"/>
        <w:spacing w:after="0" w:line="360" w:lineRule="auto"/>
        <w:ind w:firstLine="708"/>
        <w:jc w:val="both"/>
        <w:rPr>
          <w:rFonts w:ascii="Arial" w:hAnsi="Arial" w:cs="Arial"/>
          <w:sz w:val="24"/>
        </w:rPr>
      </w:pPr>
      <w:r w:rsidRPr="002B7DF7">
        <w:rPr>
          <w:rFonts w:ascii="Arial" w:hAnsi="Arial" w:cs="Arial"/>
          <w:b/>
          <w:sz w:val="24"/>
        </w:rPr>
        <w:t>Pan Jakub Jurdziński – członek Zarządu</w:t>
      </w:r>
      <w:r>
        <w:rPr>
          <w:rFonts w:ascii="Arial" w:hAnsi="Arial" w:cs="Arial"/>
          <w:sz w:val="24"/>
        </w:rPr>
        <w:t xml:space="preserve"> p</w:t>
      </w:r>
      <w:r w:rsidR="00944EC2">
        <w:rPr>
          <w:rFonts w:ascii="Arial" w:hAnsi="Arial" w:cs="Arial"/>
          <w:sz w:val="24"/>
        </w:rPr>
        <w:t>owiedział, że Zarząd akceptuje</w:t>
      </w:r>
      <w:r>
        <w:rPr>
          <w:rFonts w:ascii="Arial" w:hAnsi="Arial" w:cs="Arial"/>
          <w:sz w:val="24"/>
        </w:rPr>
        <w:t xml:space="preserve"> jak najbardziej stanowisko pani dyrektor</w:t>
      </w:r>
      <w:r w:rsidR="00944EC2">
        <w:rPr>
          <w:rFonts w:ascii="Arial" w:hAnsi="Arial" w:cs="Arial"/>
          <w:sz w:val="24"/>
        </w:rPr>
        <w:t xml:space="preserve"> tylko zastanowił się, czy by nie zrobić kroku </w:t>
      </w:r>
      <w:r>
        <w:rPr>
          <w:rFonts w:ascii="Arial" w:hAnsi="Arial" w:cs="Arial"/>
          <w:sz w:val="24"/>
        </w:rPr>
        <w:t xml:space="preserve">do przodu i podjąć taką uchwałę intencyjną jak powiat radomszczański. </w:t>
      </w:r>
    </w:p>
    <w:p w:rsidR="002B7DF7" w:rsidRDefault="002B7DF7" w:rsidP="00AE6163">
      <w:pPr>
        <w:pStyle w:val="Tekstpodstawowy"/>
        <w:spacing w:after="0" w:line="360" w:lineRule="auto"/>
        <w:ind w:firstLine="708"/>
        <w:jc w:val="both"/>
        <w:rPr>
          <w:rFonts w:ascii="Arial" w:hAnsi="Arial" w:cs="Arial"/>
          <w:sz w:val="24"/>
        </w:rPr>
      </w:pPr>
      <w:r w:rsidRPr="002B7DF7">
        <w:rPr>
          <w:rFonts w:ascii="Arial" w:hAnsi="Arial" w:cs="Arial"/>
          <w:b/>
          <w:sz w:val="24"/>
        </w:rPr>
        <w:t>Pan Andrzej Łebek – członek Zarządu</w:t>
      </w:r>
      <w:r>
        <w:rPr>
          <w:rFonts w:ascii="Arial" w:hAnsi="Arial" w:cs="Arial"/>
          <w:sz w:val="24"/>
        </w:rPr>
        <w:t xml:space="preserve"> zapyt</w:t>
      </w:r>
      <w:r w:rsidR="00944EC2">
        <w:rPr>
          <w:rFonts w:ascii="Arial" w:hAnsi="Arial" w:cs="Arial"/>
          <w:sz w:val="24"/>
        </w:rPr>
        <w:t>ał, czy to miałaby być uchwała Rady P</w:t>
      </w:r>
      <w:r>
        <w:rPr>
          <w:rFonts w:ascii="Arial" w:hAnsi="Arial" w:cs="Arial"/>
          <w:sz w:val="24"/>
        </w:rPr>
        <w:t xml:space="preserve">owiatu czy Zarządu. </w:t>
      </w:r>
    </w:p>
    <w:p w:rsidR="00C84915" w:rsidRDefault="00C84915" w:rsidP="00AE6163">
      <w:pPr>
        <w:pStyle w:val="Tekstpodstawowy"/>
        <w:spacing w:after="0" w:line="360" w:lineRule="auto"/>
        <w:ind w:firstLine="708"/>
        <w:jc w:val="both"/>
        <w:rPr>
          <w:rFonts w:ascii="Arial" w:hAnsi="Arial" w:cs="Arial"/>
          <w:sz w:val="24"/>
        </w:rPr>
      </w:pPr>
      <w:r w:rsidRPr="002B7DF7">
        <w:rPr>
          <w:rFonts w:ascii="Arial" w:hAnsi="Arial" w:cs="Arial"/>
          <w:b/>
          <w:sz w:val="24"/>
        </w:rPr>
        <w:t>Pan Jakub Jurdziński – członek Zarządu</w:t>
      </w:r>
      <w:r>
        <w:rPr>
          <w:rFonts w:ascii="Arial" w:hAnsi="Arial" w:cs="Arial"/>
          <w:b/>
          <w:sz w:val="24"/>
        </w:rPr>
        <w:t xml:space="preserve"> </w:t>
      </w:r>
      <w:r w:rsidRPr="00C84915">
        <w:rPr>
          <w:rFonts w:ascii="Arial" w:hAnsi="Arial" w:cs="Arial"/>
          <w:sz w:val="24"/>
        </w:rPr>
        <w:t xml:space="preserve">odpowiedział, że to jest kwestia </w:t>
      </w:r>
      <w:r>
        <w:rPr>
          <w:rFonts w:ascii="Arial" w:hAnsi="Arial" w:cs="Arial"/>
          <w:sz w:val="24"/>
        </w:rPr>
        <w:br/>
      </w:r>
      <w:r w:rsidRPr="00C84915">
        <w:rPr>
          <w:rFonts w:ascii="Arial" w:hAnsi="Arial" w:cs="Arial"/>
          <w:sz w:val="24"/>
        </w:rPr>
        <w:t xml:space="preserve">do rozważenia. </w:t>
      </w:r>
    </w:p>
    <w:p w:rsidR="00E22083" w:rsidRDefault="00C84915" w:rsidP="00AE6163">
      <w:pPr>
        <w:pStyle w:val="Tekstpodstawowy"/>
        <w:spacing w:after="0" w:line="360" w:lineRule="auto"/>
        <w:ind w:firstLine="708"/>
        <w:jc w:val="both"/>
        <w:rPr>
          <w:rFonts w:ascii="Arial" w:hAnsi="Arial" w:cs="Arial"/>
          <w:sz w:val="24"/>
        </w:rPr>
      </w:pPr>
      <w:r w:rsidRPr="00AE6163">
        <w:rPr>
          <w:rFonts w:ascii="Arial" w:hAnsi="Arial" w:cs="Arial"/>
          <w:b/>
          <w:sz w:val="24"/>
        </w:rPr>
        <w:lastRenderedPageBreak/>
        <w:t>Pan Marek Kieler – przewodniczący Zarządu Powiatu</w:t>
      </w:r>
      <w:r w:rsidR="00E22083">
        <w:rPr>
          <w:rFonts w:ascii="Arial" w:hAnsi="Arial" w:cs="Arial"/>
          <w:b/>
          <w:sz w:val="24"/>
        </w:rPr>
        <w:t xml:space="preserve"> </w:t>
      </w:r>
      <w:r w:rsidR="00E22083" w:rsidRPr="00E22083">
        <w:rPr>
          <w:rFonts w:ascii="Arial" w:hAnsi="Arial" w:cs="Arial"/>
          <w:sz w:val="24"/>
        </w:rPr>
        <w:t xml:space="preserve">odpowiedział, </w:t>
      </w:r>
      <w:r w:rsidR="00E22083">
        <w:rPr>
          <w:rFonts w:ascii="Arial" w:hAnsi="Arial" w:cs="Arial"/>
          <w:sz w:val="24"/>
        </w:rPr>
        <w:br/>
      </w:r>
      <w:r w:rsidR="00E22083" w:rsidRPr="00E22083">
        <w:rPr>
          <w:rFonts w:ascii="Arial" w:hAnsi="Arial" w:cs="Arial"/>
          <w:sz w:val="24"/>
        </w:rPr>
        <w:t xml:space="preserve">że ten materiał pojawi się na tablecie. </w:t>
      </w:r>
      <w:r w:rsidR="00E22083">
        <w:rPr>
          <w:rFonts w:ascii="Arial" w:hAnsi="Arial" w:cs="Arial"/>
          <w:sz w:val="24"/>
        </w:rPr>
        <w:t>Pismo wpłynęło rano. Dodał, że też zastanawiali się z panem wicestarostą nad takim proce</w:t>
      </w:r>
      <w:r w:rsidR="00944EC2">
        <w:rPr>
          <w:rFonts w:ascii="Arial" w:hAnsi="Arial" w:cs="Arial"/>
          <w:sz w:val="24"/>
        </w:rPr>
        <w:t>dowaniem, żeby to przekazać na R</w:t>
      </w:r>
      <w:r w:rsidR="00E22083">
        <w:rPr>
          <w:rFonts w:ascii="Arial" w:hAnsi="Arial" w:cs="Arial"/>
          <w:sz w:val="24"/>
        </w:rPr>
        <w:t xml:space="preserve">adę. </w:t>
      </w:r>
    </w:p>
    <w:p w:rsidR="00C84915" w:rsidRPr="00E22083" w:rsidRDefault="00E22083" w:rsidP="00AE6163">
      <w:pPr>
        <w:pStyle w:val="Tekstpodstawowy"/>
        <w:spacing w:after="0" w:line="360" w:lineRule="auto"/>
        <w:ind w:firstLine="708"/>
        <w:jc w:val="both"/>
        <w:rPr>
          <w:rFonts w:ascii="Arial" w:hAnsi="Arial" w:cs="Arial"/>
          <w:sz w:val="24"/>
        </w:rPr>
      </w:pPr>
      <w:r w:rsidRPr="00E22083">
        <w:rPr>
          <w:rFonts w:ascii="Arial" w:hAnsi="Arial" w:cs="Arial"/>
          <w:b/>
          <w:sz w:val="24"/>
        </w:rPr>
        <w:t>Pan Krzysztof Dziuba – wicestarosta wieluński</w:t>
      </w:r>
      <w:r>
        <w:rPr>
          <w:rFonts w:ascii="Arial" w:hAnsi="Arial" w:cs="Arial"/>
          <w:sz w:val="24"/>
        </w:rPr>
        <w:t xml:space="preserve"> </w:t>
      </w:r>
      <w:r w:rsidRPr="00E22083">
        <w:rPr>
          <w:rFonts w:ascii="Arial" w:hAnsi="Arial" w:cs="Arial"/>
          <w:sz w:val="24"/>
        </w:rPr>
        <w:t>p</w:t>
      </w:r>
      <w:r>
        <w:rPr>
          <w:rFonts w:ascii="Arial" w:hAnsi="Arial" w:cs="Arial"/>
          <w:sz w:val="24"/>
        </w:rPr>
        <w:t xml:space="preserve">owiedział, że myśli, </w:t>
      </w:r>
      <w:r>
        <w:rPr>
          <w:rFonts w:ascii="Arial" w:hAnsi="Arial" w:cs="Arial"/>
          <w:sz w:val="24"/>
        </w:rPr>
        <w:br/>
        <w:t>że tutaj ważniejsze od podejmowania uchwał są realne działania, które zostały podjęte. Zwróciliśmy się do naszego posła, który jest w kontakcie z posłami z tych powiatów, których to dotyczy i będą wspólnie podejmować inicjatywę mającą poruszyć ten temat. Z panem starostą rozmawiali, że chcą spotkać się ze starostami, których dotyczy ta sprawa. Uchw</w:t>
      </w:r>
      <w:r w:rsidR="00944EC2">
        <w:rPr>
          <w:rFonts w:ascii="Arial" w:hAnsi="Arial" w:cs="Arial"/>
          <w:sz w:val="24"/>
        </w:rPr>
        <w:t xml:space="preserve">ała tak naprawdę nic nam tutaj </w:t>
      </w:r>
      <w:r>
        <w:rPr>
          <w:rFonts w:ascii="Arial" w:hAnsi="Arial" w:cs="Arial"/>
          <w:sz w:val="24"/>
        </w:rPr>
        <w:t xml:space="preserve">nie wniesie, </w:t>
      </w:r>
      <w:r>
        <w:rPr>
          <w:rFonts w:ascii="Arial" w:hAnsi="Arial" w:cs="Arial"/>
          <w:sz w:val="24"/>
        </w:rPr>
        <w:br/>
        <w:t xml:space="preserve">więc myśli, że ważniejsze od uchwały są nasze działania, dajemy akceptację pani dyrektor do działań, które podejmuje. </w:t>
      </w:r>
    </w:p>
    <w:p w:rsidR="00E22083" w:rsidRPr="00C84915" w:rsidRDefault="00E22083" w:rsidP="00AE6163">
      <w:pPr>
        <w:pStyle w:val="Tekstpodstawowy"/>
        <w:spacing w:after="0" w:line="360" w:lineRule="auto"/>
        <w:ind w:firstLine="708"/>
        <w:jc w:val="both"/>
        <w:rPr>
          <w:rFonts w:ascii="Arial" w:hAnsi="Arial" w:cs="Arial"/>
          <w:sz w:val="24"/>
        </w:rPr>
      </w:pPr>
    </w:p>
    <w:p w:rsidR="002B7DF7" w:rsidRPr="002B7DF7" w:rsidRDefault="002B7DF7" w:rsidP="002B7DF7">
      <w:pPr>
        <w:pStyle w:val="NormalnyWeb"/>
        <w:spacing w:before="0" w:beforeAutospacing="0" w:after="0" w:afterAutospacing="0" w:line="360" w:lineRule="auto"/>
        <w:ind w:right="-1"/>
        <w:jc w:val="both"/>
        <w:rPr>
          <w:rFonts w:ascii="Arial" w:hAnsi="Arial" w:cs="Arial"/>
          <w:i/>
        </w:rPr>
      </w:pPr>
      <w:r w:rsidRPr="002B7DF7">
        <w:rPr>
          <w:rFonts w:ascii="Arial" w:hAnsi="Arial" w:cs="Arial"/>
          <w:i/>
        </w:rPr>
        <w:t xml:space="preserve">      </w:t>
      </w:r>
      <w:r w:rsidR="00E22083">
        <w:rPr>
          <w:rFonts w:ascii="Arial" w:hAnsi="Arial" w:cs="Arial"/>
          <w:i/>
        </w:rPr>
        <w:tab/>
      </w:r>
      <w:r w:rsidRPr="002B7DF7">
        <w:rPr>
          <w:rFonts w:ascii="Arial" w:hAnsi="Arial" w:cs="Arial"/>
          <w:i/>
        </w:rPr>
        <w:t>Zarząd Powiatu w Wieluniu jednogłośnie (przy 5 głosach „za”</w:t>
      </w:r>
      <w:r>
        <w:rPr>
          <w:rFonts w:ascii="Arial" w:hAnsi="Arial" w:cs="Arial"/>
          <w:i/>
        </w:rPr>
        <w:t xml:space="preserve">) pozytywnie rozpatrzył prośbę </w:t>
      </w:r>
      <w:r w:rsidRPr="002B7DF7">
        <w:rPr>
          <w:rFonts w:ascii="Arial" w:hAnsi="Arial" w:cs="Arial"/>
          <w:i/>
        </w:rPr>
        <w:t xml:space="preserve">p.o. Dyrektora SP ZOZ w Wieluniu udzielając wsparcia i akceptując prowadzone działania mające na celu realizowanie zadań ratownictwa medycznego na terenie województwa łódzkiego (głosowało 5 członków Zarządu). </w:t>
      </w:r>
    </w:p>
    <w:p w:rsidR="002B7DF7" w:rsidRDefault="002B7DF7" w:rsidP="00AE6163">
      <w:pPr>
        <w:pStyle w:val="Tekstpodstawowy"/>
        <w:spacing w:after="0" w:line="360" w:lineRule="auto"/>
        <w:ind w:firstLine="708"/>
        <w:jc w:val="both"/>
        <w:rPr>
          <w:rFonts w:ascii="Arial" w:hAnsi="Arial" w:cs="Arial"/>
          <w:i/>
          <w:sz w:val="24"/>
        </w:rPr>
      </w:pPr>
      <w:r w:rsidRPr="002B7DF7">
        <w:rPr>
          <w:rFonts w:ascii="Arial" w:hAnsi="Arial" w:cs="Arial"/>
          <w:i/>
          <w:sz w:val="24"/>
        </w:rPr>
        <w:t xml:space="preserve">Materiał w ww. sprawie stanowi załącznik do protokołu. </w:t>
      </w:r>
    </w:p>
    <w:p w:rsidR="00E22083" w:rsidRPr="002B7DF7" w:rsidRDefault="00E22083" w:rsidP="00AE6163">
      <w:pPr>
        <w:pStyle w:val="Tekstpodstawowy"/>
        <w:spacing w:after="0" w:line="360" w:lineRule="auto"/>
        <w:ind w:firstLine="708"/>
        <w:jc w:val="both"/>
        <w:rPr>
          <w:rFonts w:ascii="Arial" w:hAnsi="Arial" w:cs="Arial"/>
          <w:i/>
          <w:sz w:val="24"/>
        </w:rPr>
      </w:pPr>
    </w:p>
    <w:p w:rsidR="00E22083" w:rsidRDefault="008D1249" w:rsidP="00E22083">
      <w:pPr>
        <w:pStyle w:val="Tekstpodstawowy"/>
        <w:spacing w:after="0" w:line="360" w:lineRule="auto"/>
        <w:ind w:firstLine="708"/>
        <w:jc w:val="both"/>
        <w:rPr>
          <w:rFonts w:ascii="Arial" w:hAnsi="Arial" w:cs="Arial"/>
          <w:sz w:val="24"/>
        </w:rPr>
      </w:pPr>
      <w:r>
        <w:rPr>
          <w:rFonts w:ascii="Arial" w:hAnsi="Arial" w:cs="Arial"/>
          <w:sz w:val="24"/>
        </w:rPr>
        <w:t xml:space="preserve">   </w:t>
      </w:r>
      <w:r w:rsidR="00E22083" w:rsidRPr="002B7DF7">
        <w:rPr>
          <w:rFonts w:ascii="Arial" w:hAnsi="Arial" w:cs="Arial"/>
          <w:b/>
          <w:sz w:val="24"/>
        </w:rPr>
        <w:t>Pan Jakub Jurdziński – członek Zarządu</w:t>
      </w:r>
      <w:r w:rsidR="00E22083">
        <w:rPr>
          <w:rFonts w:ascii="Arial" w:hAnsi="Arial" w:cs="Arial"/>
          <w:b/>
          <w:sz w:val="24"/>
        </w:rPr>
        <w:t xml:space="preserve"> </w:t>
      </w:r>
      <w:r w:rsidR="00E22083">
        <w:rPr>
          <w:rFonts w:ascii="Arial" w:hAnsi="Arial" w:cs="Arial"/>
          <w:sz w:val="24"/>
        </w:rPr>
        <w:t xml:space="preserve">poprosił o ogłoszenie </w:t>
      </w:r>
      <w:r w:rsidR="00E22083">
        <w:rPr>
          <w:rFonts w:ascii="Arial" w:hAnsi="Arial" w:cs="Arial"/>
          <w:sz w:val="24"/>
        </w:rPr>
        <w:br/>
        <w:t xml:space="preserve">5 minutowej przerwy. </w:t>
      </w:r>
    </w:p>
    <w:p w:rsidR="007D4678" w:rsidRDefault="00E22083" w:rsidP="007D4678">
      <w:pPr>
        <w:pStyle w:val="Tekstpodstawowy"/>
        <w:spacing w:after="0" w:line="360" w:lineRule="auto"/>
        <w:ind w:firstLine="708"/>
        <w:jc w:val="both"/>
        <w:rPr>
          <w:rFonts w:ascii="Arial" w:hAnsi="Arial" w:cs="Arial"/>
          <w:sz w:val="24"/>
        </w:rPr>
      </w:pPr>
      <w:r w:rsidRPr="00AE6163">
        <w:rPr>
          <w:rFonts w:ascii="Arial" w:hAnsi="Arial" w:cs="Arial"/>
          <w:b/>
          <w:sz w:val="24"/>
        </w:rPr>
        <w:t>Pan Marek Kieler – przewodniczący Zarządu Powiatu</w:t>
      </w:r>
      <w:r>
        <w:rPr>
          <w:rFonts w:ascii="Arial" w:hAnsi="Arial" w:cs="Arial"/>
          <w:b/>
          <w:sz w:val="24"/>
        </w:rPr>
        <w:t xml:space="preserve"> </w:t>
      </w:r>
      <w:r w:rsidRPr="00E22083">
        <w:rPr>
          <w:rFonts w:ascii="Arial" w:hAnsi="Arial" w:cs="Arial"/>
          <w:sz w:val="24"/>
        </w:rPr>
        <w:t>zarządził 5 minutową przerwę w obradach Zarządu</w:t>
      </w:r>
      <w:r>
        <w:rPr>
          <w:rFonts w:ascii="Arial" w:hAnsi="Arial" w:cs="Arial"/>
          <w:sz w:val="24"/>
        </w:rPr>
        <w:t xml:space="preserve">. </w:t>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007D4678" w:rsidRPr="007D4678">
        <w:rPr>
          <w:rFonts w:ascii="Arial" w:hAnsi="Arial" w:cs="Arial"/>
          <w:i/>
          <w:sz w:val="24"/>
        </w:rPr>
        <w:t>Pan Marek Kieler – przewodniczący Zarządu Powiatu zarządził 5 minutową przerwę w obradach Zarządu.</w:t>
      </w:r>
      <w:r w:rsidR="007D4678">
        <w:rPr>
          <w:rFonts w:ascii="Arial" w:hAnsi="Arial" w:cs="Arial"/>
          <w:sz w:val="24"/>
        </w:rPr>
        <w:t xml:space="preserve"> </w:t>
      </w:r>
    </w:p>
    <w:p w:rsidR="00944EC2" w:rsidRDefault="007D4678" w:rsidP="007D4678">
      <w:pPr>
        <w:pStyle w:val="Tekstpodstawowy"/>
        <w:spacing w:after="0" w:line="360" w:lineRule="auto"/>
        <w:ind w:firstLine="708"/>
        <w:jc w:val="both"/>
        <w:rPr>
          <w:rFonts w:ascii="Arial" w:hAnsi="Arial" w:cs="Arial"/>
          <w:i/>
          <w:sz w:val="24"/>
        </w:rPr>
      </w:pP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t xml:space="preserve">Pan Marek Kieler – przewodniczący Zarządu Powiatu wznowił obrady </w:t>
      </w:r>
      <w:r>
        <w:rPr>
          <w:rFonts w:ascii="Arial" w:hAnsi="Arial" w:cs="Arial"/>
          <w:i/>
          <w:sz w:val="24"/>
        </w:rPr>
        <w:br/>
      </w:r>
      <w:r w:rsidRPr="007D4678">
        <w:rPr>
          <w:rFonts w:ascii="Arial" w:hAnsi="Arial" w:cs="Arial"/>
          <w:i/>
          <w:sz w:val="24"/>
        </w:rPr>
        <w:t xml:space="preserve">po przerwie. Zarząd Powiatu w Wieluniu obraduje w pełnym 5 osobowym składzie. </w:t>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r w:rsidRPr="007D4678">
        <w:rPr>
          <w:rFonts w:ascii="Arial" w:hAnsi="Arial" w:cs="Arial"/>
          <w:i/>
          <w:sz w:val="24"/>
        </w:rPr>
        <w:tab/>
      </w:r>
    </w:p>
    <w:p w:rsidR="00944EC2" w:rsidRDefault="00944EC2" w:rsidP="007D4678">
      <w:pPr>
        <w:pStyle w:val="Tekstpodstawowy"/>
        <w:spacing w:after="0" w:line="360" w:lineRule="auto"/>
        <w:ind w:firstLine="708"/>
        <w:jc w:val="both"/>
        <w:rPr>
          <w:rFonts w:ascii="Arial" w:hAnsi="Arial" w:cs="Arial"/>
          <w:i/>
          <w:sz w:val="24"/>
        </w:rPr>
      </w:pPr>
    </w:p>
    <w:p w:rsidR="00944EC2" w:rsidRDefault="00944EC2" w:rsidP="007D4678">
      <w:pPr>
        <w:pStyle w:val="Tekstpodstawowy"/>
        <w:spacing w:after="0" w:line="360" w:lineRule="auto"/>
        <w:ind w:firstLine="708"/>
        <w:jc w:val="both"/>
        <w:rPr>
          <w:rFonts w:ascii="Arial" w:hAnsi="Arial" w:cs="Arial"/>
          <w:i/>
          <w:sz w:val="24"/>
        </w:rPr>
      </w:pPr>
    </w:p>
    <w:p w:rsidR="00944EC2" w:rsidRDefault="00944EC2" w:rsidP="007D4678">
      <w:pPr>
        <w:pStyle w:val="Tekstpodstawowy"/>
        <w:spacing w:after="0" w:line="360" w:lineRule="auto"/>
        <w:ind w:firstLine="708"/>
        <w:jc w:val="both"/>
        <w:rPr>
          <w:rFonts w:ascii="Arial" w:hAnsi="Arial" w:cs="Arial"/>
          <w:i/>
          <w:sz w:val="24"/>
        </w:rPr>
      </w:pPr>
    </w:p>
    <w:p w:rsidR="00944EC2" w:rsidRDefault="00944EC2" w:rsidP="007D4678">
      <w:pPr>
        <w:pStyle w:val="Tekstpodstawowy"/>
        <w:spacing w:after="0" w:line="360" w:lineRule="auto"/>
        <w:ind w:firstLine="708"/>
        <w:jc w:val="both"/>
        <w:rPr>
          <w:rFonts w:ascii="Arial" w:hAnsi="Arial" w:cs="Arial"/>
          <w:i/>
          <w:sz w:val="24"/>
        </w:rPr>
      </w:pPr>
    </w:p>
    <w:p w:rsidR="007D4678" w:rsidRPr="007D4678" w:rsidRDefault="00944EC2" w:rsidP="007D4678">
      <w:pPr>
        <w:pStyle w:val="Tekstpodstawowy"/>
        <w:spacing w:after="0" w:line="360" w:lineRule="auto"/>
        <w:ind w:firstLine="708"/>
        <w:jc w:val="both"/>
        <w:rPr>
          <w:rFonts w:ascii="Arial" w:hAnsi="Arial" w:cs="Arial"/>
          <w:b/>
          <w:sz w:val="24"/>
        </w:rPr>
      </w:pPr>
      <w:r>
        <w:rPr>
          <w:rFonts w:ascii="Arial" w:hAnsi="Arial" w:cs="Arial"/>
          <w:sz w:val="24"/>
        </w:rPr>
        <w:lastRenderedPageBreak/>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7D4678" w:rsidRPr="007D4678">
        <w:rPr>
          <w:rFonts w:ascii="Arial" w:hAnsi="Arial" w:cs="Arial"/>
          <w:b/>
          <w:sz w:val="24"/>
        </w:rPr>
        <w:t>Pkt 14</w:t>
      </w:r>
      <w:r w:rsidR="007D4678" w:rsidRPr="007D4678">
        <w:rPr>
          <w:rFonts w:ascii="Arial" w:hAnsi="Arial" w:cs="Arial"/>
          <w:b/>
          <w:sz w:val="24"/>
        </w:rPr>
        <w:tab/>
      </w:r>
      <w:r w:rsidR="007D4678" w:rsidRPr="007D4678">
        <w:rPr>
          <w:rFonts w:ascii="Arial" w:hAnsi="Arial" w:cs="Arial"/>
          <w:b/>
          <w:sz w:val="24"/>
        </w:rPr>
        <w:tab/>
      </w:r>
      <w:r w:rsidR="007D4678" w:rsidRPr="007D4678">
        <w:rPr>
          <w:rFonts w:ascii="Arial" w:hAnsi="Arial" w:cs="Arial"/>
          <w:b/>
          <w:sz w:val="24"/>
        </w:rPr>
        <w:tab/>
      </w:r>
      <w:r w:rsidR="007D4678" w:rsidRPr="007D4678">
        <w:rPr>
          <w:rFonts w:ascii="Arial" w:hAnsi="Arial" w:cs="Arial"/>
          <w:b/>
          <w:sz w:val="24"/>
        </w:rPr>
        <w:tab/>
      </w:r>
      <w:r w:rsidR="007D4678" w:rsidRPr="007D4678">
        <w:rPr>
          <w:rFonts w:ascii="Arial" w:hAnsi="Arial" w:cs="Arial"/>
          <w:b/>
          <w:sz w:val="24"/>
        </w:rPr>
        <w:tab/>
      </w:r>
    </w:p>
    <w:p w:rsidR="007D4678" w:rsidRPr="007D4678" w:rsidRDefault="007D4678" w:rsidP="007D4678">
      <w:pPr>
        <w:pStyle w:val="NormalnyWeb"/>
        <w:spacing w:before="0" w:beforeAutospacing="0" w:after="0" w:afterAutospacing="0" w:line="360" w:lineRule="auto"/>
        <w:ind w:right="-1"/>
        <w:jc w:val="both"/>
        <w:rPr>
          <w:rFonts w:ascii="Arial" w:hAnsi="Arial" w:cs="Arial"/>
          <w:b/>
          <w:i/>
        </w:rPr>
      </w:pPr>
      <w:r w:rsidRPr="007D4678">
        <w:rPr>
          <w:rFonts w:ascii="Arial" w:hAnsi="Arial" w:cs="Arial"/>
          <w:b/>
        </w:rPr>
        <w:t>Rozpatrzenie prośby Kierownika Miejsko-Gminnego Ośrodk</w:t>
      </w:r>
      <w:r>
        <w:rPr>
          <w:rFonts w:ascii="Arial" w:hAnsi="Arial" w:cs="Arial"/>
          <w:b/>
        </w:rPr>
        <w:t xml:space="preserve">a Pomocy Społecznej w Wieluniu </w:t>
      </w:r>
      <w:r w:rsidRPr="007D4678">
        <w:rPr>
          <w:rFonts w:ascii="Arial" w:hAnsi="Arial" w:cs="Arial"/>
          <w:b/>
        </w:rPr>
        <w:t xml:space="preserve">o zabezpieczenie środków finansowych przez powiat wieluński na wkład własny Warsztatu Terapii Zajęciowej w Olewinie </w:t>
      </w:r>
      <w:r>
        <w:rPr>
          <w:rFonts w:ascii="Arial" w:hAnsi="Arial" w:cs="Arial"/>
          <w:b/>
        </w:rPr>
        <w:br/>
      </w:r>
      <w:r w:rsidRPr="007D4678">
        <w:rPr>
          <w:rFonts w:ascii="Arial" w:hAnsi="Arial" w:cs="Arial"/>
          <w:b/>
        </w:rPr>
        <w:t>w wysokości 3.936,68 zł.</w:t>
      </w:r>
    </w:p>
    <w:p w:rsidR="007D4678" w:rsidRDefault="007D4678" w:rsidP="007D4678">
      <w:pPr>
        <w:pStyle w:val="Tekstpodstawowy"/>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D4678">
        <w:rPr>
          <w:rFonts w:ascii="Arial" w:hAnsi="Arial" w:cs="Arial"/>
          <w:b/>
          <w:sz w:val="24"/>
        </w:rPr>
        <w:t>Pan Marek Kieler – przewodniczący Zarządu Powiatu</w:t>
      </w:r>
      <w:r w:rsidRPr="007D4678">
        <w:rPr>
          <w:rFonts w:ascii="Arial" w:hAnsi="Arial" w:cs="Arial"/>
          <w:sz w:val="24"/>
        </w:rPr>
        <w:t xml:space="preserve"> </w:t>
      </w:r>
      <w:r>
        <w:rPr>
          <w:rFonts w:ascii="Arial" w:hAnsi="Arial" w:cs="Arial"/>
          <w:sz w:val="24"/>
        </w:rPr>
        <w:t>poprosił panią kierownik Świtalską o wprowadzenie do punktu.</w:t>
      </w:r>
    </w:p>
    <w:p w:rsidR="007D4678" w:rsidRPr="007D4678" w:rsidRDefault="007D4678" w:rsidP="007D4678">
      <w:pPr>
        <w:pStyle w:val="Tekstpodstawowy"/>
        <w:spacing w:after="0" w:line="360" w:lineRule="auto"/>
        <w:ind w:firstLine="708"/>
        <w:jc w:val="both"/>
        <w:rPr>
          <w:rFonts w:ascii="Arial" w:hAnsi="Arial" w:cs="Arial"/>
          <w:sz w:val="24"/>
        </w:rPr>
      </w:pPr>
      <w:r w:rsidRPr="007D4678">
        <w:rPr>
          <w:rFonts w:ascii="Arial" w:hAnsi="Arial" w:cs="Arial"/>
          <w:b/>
          <w:sz w:val="24"/>
        </w:rPr>
        <w:t xml:space="preserve">Pani Patrycja </w:t>
      </w:r>
      <w:r>
        <w:rPr>
          <w:rFonts w:ascii="Arial" w:hAnsi="Arial" w:cs="Arial"/>
          <w:b/>
          <w:sz w:val="24"/>
        </w:rPr>
        <w:t>Ś</w:t>
      </w:r>
      <w:r w:rsidRPr="007D4678">
        <w:rPr>
          <w:rFonts w:ascii="Arial" w:hAnsi="Arial" w:cs="Arial"/>
          <w:b/>
          <w:sz w:val="24"/>
        </w:rPr>
        <w:t xml:space="preserve">witalska – kierownik Oddziału Zdrowia i Spraw Społecznych </w:t>
      </w:r>
      <w:r>
        <w:rPr>
          <w:rFonts w:ascii="Arial" w:hAnsi="Arial" w:cs="Arial"/>
          <w:sz w:val="24"/>
        </w:rPr>
        <w:t xml:space="preserve">omówiła przedmiotową sprawę. </w:t>
      </w:r>
    </w:p>
    <w:p w:rsidR="006D3399" w:rsidRPr="007D4678" w:rsidRDefault="006D3399" w:rsidP="006D3399">
      <w:pPr>
        <w:pStyle w:val="Tekstpodstawowy"/>
        <w:spacing w:after="0" w:line="360" w:lineRule="auto"/>
        <w:ind w:firstLine="708"/>
        <w:jc w:val="both"/>
        <w:rPr>
          <w:rFonts w:ascii="Arial" w:hAnsi="Arial" w:cs="Arial"/>
          <w:sz w:val="24"/>
        </w:rPr>
      </w:pPr>
      <w:r w:rsidRPr="007D4678">
        <w:rPr>
          <w:rFonts w:ascii="Arial" w:hAnsi="Arial" w:cs="Arial"/>
          <w:b/>
          <w:sz w:val="24"/>
        </w:rPr>
        <w:t>Pan Marek Kieler – przewodniczący Zarządu Powiatu</w:t>
      </w:r>
      <w:r>
        <w:rPr>
          <w:rFonts w:ascii="Arial" w:hAnsi="Arial" w:cs="Arial"/>
          <w:b/>
          <w:sz w:val="24"/>
        </w:rPr>
        <w:t xml:space="preserve"> </w:t>
      </w:r>
      <w:r w:rsidRPr="006D3399">
        <w:rPr>
          <w:rFonts w:ascii="Arial" w:hAnsi="Arial" w:cs="Arial"/>
          <w:sz w:val="24"/>
        </w:rPr>
        <w:t xml:space="preserve">zapytał, czy to jest ostateczna kwota, czy może ulec zmianie. </w:t>
      </w:r>
      <w:r w:rsidR="007D4678" w:rsidRPr="006D3399">
        <w:rPr>
          <w:rFonts w:ascii="Arial" w:hAnsi="Arial" w:cs="Arial"/>
          <w:sz w:val="24"/>
        </w:rPr>
        <w:tab/>
      </w:r>
      <w:r w:rsidR="007D4678" w:rsidRPr="006D3399">
        <w:rPr>
          <w:rFonts w:ascii="Arial" w:hAnsi="Arial" w:cs="Arial"/>
          <w:sz w:val="24"/>
        </w:rPr>
        <w:tab/>
      </w:r>
      <w:r w:rsidR="007D4678" w:rsidRPr="006D3399">
        <w:rPr>
          <w:rFonts w:ascii="Arial" w:hAnsi="Arial" w:cs="Arial"/>
          <w:sz w:val="24"/>
        </w:rPr>
        <w:tab/>
      </w:r>
      <w:r w:rsidR="007D4678" w:rsidRPr="006D3399">
        <w:rPr>
          <w:rFonts w:ascii="Arial" w:hAnsi="Arial" w:cs="Arial"/>
          <w:sz w:val="24"/>
        </w:rPr>
        <w:tab/>
      </w:r>
      <w:r w:rsidR="007D4678" w:rsidRPr="007D4678">
        <w:rPr>
          <w:rFonts w:ascii="Arial" w:hAnsi="Arial" w:cs="Arial"/>
          <w:sz w:val="24"/>
        </w:rPr>
        <w:tab/>
      </w:r>
      <w:r w:rsidR="007D4678" w:rsidRPr="007D4678">
        <w:rPr>
          <w:rFonts w:ascii="Arial" w:hAnsi="Arial" w:cs="Arial"/>
          <w:sz w:val="24"/>
        </w:rPr>
        <w:tab/>
      </w:r>
      <w:r w:rsidR="007D4678">
        <w:rPr>
          <w:rFonts w:ascii="Arial" w:hAnsi="Arial" w:cs="Arial"/>
          <w:sz w:val="24"/>
        </w:rPr>
        <w:tab/>
      </w:r>
      <w:r w:rsidRPr="007D4678">
        <w:rPr>
          <w:rFonts w:ascii="Arial" w:hAnsi="Arial" w:cs="Arial"/>
          <w:b/>
          <w:sz w:val="24"/>
        </w:rPr>
        <w:t xml:space="preserve">Pani Patrycja </w:t>
      </w:r>
      <w:r>
        <w:rPr>
          <w:rFonts w:ascii="Arial" w:hAnsi="Arial" w:cs="Arial"/>
          <w:b/>
          <w:sz w:val="24"/>
        </w:rPr>
        <w:t>Ś</w:t>
      </w:r>
      <w:r w:rsidRPr="007D4678">
        <w:rPr>
          <w:rFonts w:ascii="Arial" w:hAnsi="Arial" w:cs="Arial"/>
          <w:b/>
          <w:sz w:val="24"/>
        </w:rPr>
        <w:t xml:space="preserve">witalska – kierownik Oddziału Zdrowia i Spraw Społecznych </w:t>
      </w:r>
      <w:r>
        <w:rPr>
          <w:rFonts w:ascii="Arial" w:hAnsi="Arial" w:cs="Arial"/>
          <w:sz w:val="24"/>
        </w:rPr>
        <w:t xml:space="preserve">odpowiedziała, że będziemy wnioskować o tą, która jest zawarta </w:t>
      </w:r>
      <w:r w:rsidR="00944EC2">
        <w:rPr>
          <w:rFonts w:ascii="Arial" w:hAnsi="Arial" w:cs="Arial"/>
          <w:sz w:val="24"/>
        </w:rPr>
        <w:br/>
      </w:r>
      <w:r>
        <w:rPr>
          <w:rFonts w:ascii="Arial" w:hAnsi="Arial" w:cs="Arial"/>
          <w:sz w:val="24"/>
        </w:rPr>
        <w:t>we wniosku. Myśli, że nie ulegnie z</w:t>
      </w:r>
      <w:r w:rsidR="00944EC2">
        <w:rPr>
          <w:rFonts w:ascii="Arial" w:hAnsi="Arial" w:cs="Arial"/>
          <w:sz w:val="24"/>
        </w:rPr>
        <w:t xml:space="preserve">mianie, może to być na bieżąco </w:t>
      </w:r>
      <w:r>
        <w:rPr>
          <w:rFonts w:ascii="Arial" w:hAnsi="Arial" w:cs="Arial"/>
          <w:sz w:val="24"/>
        </w:rPr>
        <w:t xml:space="preserve">w przypadku, </w:t>
      </w:r>
      <w:r w:rsidR="00944EC2">
        <w:rPr>
          <w:rFonts w:ascii="Arial" w:hAnsi="Arial" w:cs="Arial"/>
          <w:sz w:val="24"/>
        </w:rPr>
        <w:br/>
      </w:r>
      <w:r>
        <w:rPr>
          <w:rFonts w:ascii="Arial" w:hAnsi="Arial" w:cs="Arial"/>
          <w:sz w:val="24"/>
        </w:rPr>
        <w:t>jeśli będą jakieś zmiany w projekcie</w:t>
      </w:r>
      <w:r w:rsidR="00944EC2">
        <w:rPr>
          <w:rFonts w:ascii="Arial" w:hAnsi="Arial" w:cs="Arial"/>
          <w:sz w:val="24"/>
        </w:rPr>
        <w:t>,</w:t>
      </w:r>
      <w:r>
        <w:rPr>
          <w:rFonts w:ascii="Arial" w:hAnsi="Arial" w:cs="Arial"/>
          <w:sz w:val="24"/>
        </w:rPr>
        <w:t xml:space="preserve"> to wtedy może ulec zmianie.   </w:t>
      </w:r>
    </w:p>
    <w:p w:rsidR="006D3399" w:rsidRDefault="006D3399" w:rsidP="006D3399">
      <w:pPr>
        <w:pStyle w:val="Tekstpodstawowy"/>
        <w:spacing w:after="0" w:line="360" w:lineRule="auto"/>
        <w:ind w:left="708"/>
        <w:jc w:val="both"/>
        <w:rPr>
          <w:rFonts w:ascii="Arial" w:hAnsi="Arial" w:cs="Arial"/>
          <w:b/>
          <w:sz w:val="24"/>
        </w:rPr>
      </w:pPr>
      <w:r w:rsidRPr="007D4678">
        <w:rPr>
          <w:rFonts w:ascii="Arial" w:hAnsi="Arial" w:cs="Arial"/>
          <w:b/>
          <w:sz w:val="24"/>
        </w:rPr>
        <w:t>Pan Marek Kieler – przewodniczący Zarządu Powiatu</w:t>
      </w:r>
      <w:r>
        <w:rPr>
          <w:rFonts w:ascii="Arial" w:hAnsi="Arial" w:cs="Arial"/>
          <w:b/>
          <w:sz w:val="24"/>
        </w:rPr>
        <w:t xml:space="preserve"> </w:t>
      </w:r>
      <w:r w:rsidRPr="006D3399">
        <w:rPr>
          <w:rFonts w:ascii="Arial" w:hAnsi="Arial" w:cs="Arial"/>
          <w:sz w:val="24"/>
        </w:rPr>
        <w:t>otworzył dyskusję.</w:t>
      </w:r>
    </w:p>
    <w:p w:rsidR="006D3399" w:rsidRDefault="006D3399" w:rsidP="006D3399">
      <w:pPr>
        <w:pStyle w:val="Tekstpodstawowy"/>
        <w:spacing w:after="0" w:line="360" w:lineRule="auto"/>
        <w:ind w:firstLine="708"/>
        <w:jc w:val="both"/>
        <w:rPr>
          <w:rFonts w:ascii="Arial" w:hAnsi="Arial" w:cs="Arial"/>
          <w:sz w:val="24"/>
        </w:rPr>
      </w:pPr>
      <w:r>
        <w:rPr>
          <w:rFonts w:ascii="Arial" w:hAnsi="Arial" w:cs="Arial"/>
          <w:b/>
          <w:sz w:val="24"/>
        </w:rPr>
        <w:t xml:space="preserve">Pan Andrzej Łebek - członek Zarządu </w:t>
      </w:r>
      <w:r w:rsidRPr="006D3399">
        <w:rPr>
          <w:rFonts w:ascii="Arial" w:hAnsi="Arial" w:cs="Arial"/>
          <w:sz w:val="24"/>
        </w:rPr>
        <w:t>zapytał, o tą kwotę, która</w:t>
      </w:r>
      <w:r w:rsidR="00944EC2">
        <w:rPr>
          <w:rFonts w:ascii="Arial" w:hAnsi="Arial" w:cs="Arial"/>
          <w:sz w:val="24"/>
        </w:rPr>
        <w:t xml:space="preserve"> jest proponowana - czy te środki</w:t>
      </w:r>
      <w:r w:rsidRPr="006D3399">
        <w:rPr>
          <w:rFonts w:ascii="Arial" w:hAnsi="Arial" w:cs="Arial"/>
          <w:sz w:val="24"/>
        </w:rPr>
        <w:t xml:space="preserve"> można wygospodarować</w:t>
      </w:r>
      <w:r>
        <w:rPr>
          <w:rFonts w:ascii="Arial" w:hAnsi="Arial" w:cs="Arial"/>
          <w:sz w:val="24"/>
        </w:rPr>
        <w:t xml:space="preserve"> z przyznanego algorytmu </w:t>
      </w:r>
      <w:r>
        <w:rPr>
          <w:rFonts w:ascii="Arial" w:hAnsi="Arial" w:cs="Arial"/>
          <w:sz w:val="24"/>
        </w:rPr>
        <w:br/>
        <w:t xml:space="preserve">z PFRON na rok 2021. Czy muszą być to środki z budżetu powiatu? Rozumie, </w:t>
      </w:r>
      <w:r>
        <w:rPr>
          <w:rFonts w:ascii="Arial" w:hAnsi="Arial" w:cs="Arial"/>
          <w:sz w:val="24"/>
        </w:rPr>
        <w:br/>
        <w:t xml:space="preserve">że to jest kwestia związana ze zwiększeniem o 5 osób w 2022 r. </w:t>
      </w:r>
      <w:r w:rsidRPr="006D3399">
        <w:rPr>
          <w:rFonts w:ascii="Arial" w:hAnsi="Arial" w:cs="Arial"/>
          <w:sz w:val="24"/>
        </w:rPr>
        <w:t xml:space="preserve"> </w:t>
      </w:r>
      <w:r w:rsidR="007D4678" w:rsidRPr="006D3399">
        <w:rPr>
          <w:rFonts w:ascii="Arial" w:hAnsi="Arial" w:cs="Arial"/>
          <w:sz w:val="24"/>
        </w:rPr>
        <w:tab/>
      </w:r>
      <w:r w:rsidR="007D4678">
        <w:rPr>
          <w:rFonts w:ascii="Arial" w:hAnsi="Arial" w:cs="Arial"/>
          <w:sz w:val="24"/>
        </w:rPr>
        <w:tab/>
      </w:r>
      <w:r w:rsidR="007D4678">
        <w:rPr>
          <w:rFonts w:ascii="Arial" w:hAnsi="Arial" w:cs="Arial"/>
          <w:sz w:val="24"/>
        </w:rPr>
        <w:tab/>
      </w:r>
      <w:r w:rsidR="007D4678">
        <w:rPr>
          <w:rFonts w:ascii="Arial" w:hAnsi="Arial" w:cs="Arial"/>
          <w:sz w:val="24"/>
        </w:rPr>
        <w:tab/>
      </w:r>
      <w:r w:rsidRPr="007D4678">
        <w:rPr>
          <w:rFonts w:ascii="Arial" w:hAnsi="Arial" w:cs="Arial"/>
          <w:b/>
          <w:sz w:val="24"/>
        </w:rPr>
        <w:t xml:space="preserve">Pani Patrycja </w:t>
      </w:r>
      <w:r>
        <w:rPr>
          <w:rFonts w:ascii="Arial" w:hAnsi="Arial" w:cs="Arial"/>
          <w:b/>
          <w:sz w:val="24"/>
        </w:rPr>
        <w:t>Ś</w:t>
      </w:r>
      <w:r w:rsidRPr="007D4678">
        <w:rPr>
          <w:rFonts w:ascii="Arial" w:hAnsi="Arial" w:cs="Arial"/>
          <w:b/>
          <w:sz w:val="24"/>
        </w:rPr>
        <w:t xml:space="preserve">witalska – kierownik Oddziału Zdrowia i Spraw Społecznych </w:t>
      </w:r>
      <w:r>
        <w:rPr>
          <w:rFonts w:ascii="Arial" w:hAnsi="Arial" w:cs="Arial"/>
          <w:sz w:val="24"/>
        </w:rPr>
        <w:t>odpowiedziała, że</w:t>
      </w:r>
      <w:r w:rsidR="007D4678">
        <w:rPr>
          <w:rFonts w:ascii="Arial" w:hAnsi="Arial" w:cs="Arial"/>
          <w:sz w:val="24"/>
        </w:rPr>
        <w:tab/>
      </w:r>
      <w:r>
        <w:rPr>
          <w:rFonts w:ascii="Arial" w:hAnsi="Arial" w:cs="Arial"/>
          <w:sz w:val="24"/>
        </w:rPr>
        <w:t xml:space="preserve">chodzi o poprawę warunków lokalowych w związku z powiększeniem tej liczby uczestników. </w:t>
      </w:r>
    </w:p>
    <w:p w:rsidR="00AE6163" w:rsidRPr="00A50E71" w:rsidRDefault="006D3399" w:rsidP="006D3399">
      <w:pPr>
        <w:pStyle w:val="Tekstpodstawowy"/>
        <w:spacing w:after="0" w:line="360" w:lineRule="auto"/>
        <w:ind w:firstLine="708"/>
        <w:jc w:val="both"/>
        <w:rPr>
          <w:rFonts w:ascii="Arial" w:hAnsi="Arial" w:cs="Arial"/>
          <w:sz w:val="24"/>
        </w:rPr>
      </w:pPr>
      <w:r w:rsidRPr="00A50E71">
        <w:rPr>
          <w:rFonts w:ascii="Arial" w:hAnsi="Arial" w:cs="Arial"/>
          <w:b/>
          <w:sz w:val="24"/>
        </w:rPr>
        <w:t>Pan Krzysztof Dziuba – wicestarosta wieluński</w:t>
      </w:r>
      <w:r w:rsidRPr="00A50E71">
        <w:rPr>
          <w:rFonts w:ascii="Arial" w:hAnsi="Arial" w:cs="Arial"/>
          <w:sz w:val="24"/>
        </w:rPr>
        <w:t xml:space="preserve"> zwrócił uwagę, </w:t>
      </w:r>
      <w:r w:rsidRPr="00A50E71">
        <w:rPr>
          <w:rFonts w:ascii="Arial" w:hAnsi="Arial" w:cs="Arial"/>
          <w:sz w:val="24"/>
        </w:rPr>
        <w:br/>
        <w:t xml:space="preserve">że jest połączona pani kierownik </w:t>
      </w:r>
      <w:r w:rsidR="00A50E71" w:rsidRPr="00A50E71">
        <w:rPr>
          <w:rFonts w:ascii="Arial" w:hAnsi="Arial" w:cs="Arial"/>
          <w:sz w:val="24"/>
        </w:rPr>
        <w:t xml:space="preserve">WTZ Nowaczyk </w:t>
      </w:r>
      <w:r w:rsidRPr="00A50E71">
        <w:rPr>
          <w:rFonts w:ascii="Arial" w:hAnsi="Arial" w:cs="Arial"/>
          <w:sz w:val="24"/>
        </w:rPr>
        <w:t xml:space="preserve">to może udzieli odpowiedzi. </w:t>
      </w:r>
      <w:r w:rsidR="007D4678" w:rsidRPr="00A50E71">
        <w:rPr>
          <w:rFonts w:ascii="Arial" w:hAnsi="Arial" w:cs="Arial"/>
          <w:sz w:val="24"/>
        </w:rPr>
        <w:tab/>
      </w:r>
      <w:r w:rsidR="007D4678" w:rsidRPr="00A50E71">
        <w:rPr>
          <w:rFonts w:ascii="Arial" w:hAnsi="Arial" w:cs="Arial"/>
          <w:sz w:val="24"/>
        </w:rPr>
        <w:tab/>
      </w:r>
      <w:r w:rsidR="00A50E71" w:rsidRPr="00A50E71">
        <w:rPr>
          <w:rFonts w:ascii="Arial" w:hAnsi="Arial" w:cs="Arial"/>
          <w:b/>
          <w:sz w:val="24"/>
        </w:rPr>
        <w:t>Pan Marek Kieler – przewodniczący Zarządu Powiatu</w:t>
      </w:r>
      <w:r w:rsidR="00A50E71">
        <w:rPr>
          <w:rFonts w:ascii="Arial" w:hAnsi="Arial" w:cs="Arial"/>
          <w:b/>
          <w:sz w:val="24"/>
        </w:rPr>
        <w:t xml:space="preserve"> </w:t>
      </w:r>
      <w:r w:rsidR="00A50E71" w:rsidRPr="00A50E71">
        <w:rPr>
          <w:rFonts w:ascii="Arial" w:hAnsi="Arial" w:cs="Arial"/>
          <w:sz w:val="24"/>
        </w:rPr>
        <w:t xml:space="preserve">w związku z tym, </w:t>
      </w:r>
      <w:r w:rsidR="00A50E71">
        <w:rPr>
          <w:rFonts w:ascii="Arial" w:hAnsi="Arial" w:cs="Arial"/>
          <w:sz w:val="24"/>
        </w:rPr>
        <w:br/>
      </w:r>
      <w:r w:rsidR="00A50E71" w:rsidRPr="00A50E71">
        <w:rPr>
          <w:rFonts w:ascii="Arial" w:hAnsi="Arial" w:cs="Arial"/>
          <w:sz w:val="24"/>
        </w:rPr>
        <w:t>że pani kierownik Nowaczyk miała problemy techniczne</w:t>
      </w:r>
      <w:r w:rsidR="00A50E71">
        <w:rPr>
          <w:rFonts w:ascii="Arial" w:hAnsi="Arial" w:cs="Arial"/>
          <w:sz w:val="24"/>
        </w:rPr>
        <w:t>,</w:t>
      </w:r>
      <w:r w:rsidR="00A50E71" w:rsidRPr="00A50E71">
        <w:rPr>
          <w:rFonts w:ascii="Arial" w:hAnsi="Arial" w:cs="Arial"/>
          <w:sz w:val="24"/>
        </w:rPr>
        <w:t xml:space="preserve"> poprosił panią dyrektor Korczewską o udzielenie odpowiedzi. </w:t>
      </w:r>
      <w:r w:rsidR="007D4678" w:rsidRPr="00A50E71">
        <w:rPr>
          <w:rFonts w:ascii="Arial" w:hAnsi="Arial" w:cs="Arial"/>
          <w:sz w:val="24"/>
        </w:rPr>
        <w:tab/>
      </w:r>
      <w:r w:rsidR="007D4678" w:rsidRPr="00A50E71">
        <w:rPr>
          <w:rFonts w:ascii="Arial" w:hAnsi="Arial" w:cs="Arial"/>
          <w:sz w:val="24"/>
        </w:rPr>
        <w:tab/>
      </w:r>
      <w:r w:rsidR="007D4678" w:rsidRPr="00A50E71">
        <w:rPr>
          <w:rFonts w:ascii="Arial" w:hAnsi="Arial" w:cs="Arial"/>
          <w:sz w:val="24"/>
        </w:rPr>
        <w:tab/>
      </w:r>
      <w:r w:rsidR="007D4678" w:rsidRPr="00A50E71">
        <w:rPr>
          <w:rFonts w:ascii="Arial" w:hAnsi="Arial" w:cs="Arial"/>
          <w:sz w:val="24"/>
        </w:rPr>
        <w:tab/>
      </w:r>
    </w:p>
    <w:p w:rsidR="00A50E71" w:rsidRDefault="00A50E71" w:rsidP="00A50E71">
      <w:pPr>
        <w:pStyle w:val="Nagwek1"/>
        <w:numPr>
          <w:ilvl w:val="0"/>
          <w:numId w:val="0"/>
        </w:numPr>
        <w:spacing w:before="0" w:line="360" w:lineRule="auto"/>
        <w:ind w:firstLine="709"/>
        <w:jc w:val="both"/>
        <w:rPr>
          <w:rFonts w:ascii="Arial" w:hAnsi="Arial" w:cs="Arial"/>
          <w:color w:val="auto"/>
          <w:sz w:val="24"/>
          <w:szCs w:val="24"/>
        </w:rPr>
      </w:pPr>
      <w:r>
        <w:rPr>
          <w:rFonts w:ascii="Arial" w:hAnsi="Arial" w:cs="Arial"/>
          <w:b/>
          <w:color w:val="auto"/>
          <w:sz w:val="24"/>
          <w:szCs w:val="24"/>
        </w:rPr>
        <w:lastRenderedPageBreak/>
        <w:t xml:space="preserve">Pani Beata Korczewska - dyrektor PCPR w Wieluniu </w:t>
      </w:r>
      <w:r w:rsidRPr="00A50E71">
        <w:rPr>
          <w:rFonts w:ascii="Arial" w:hAnsi="Arial" w:cs="Arial"/>
          <w:color w:val="auto"/>
          <w:sz w:val="24"/>
          <w:szCs w:val="24"/>
        </w:rPr>
        <w:t>odnośnie zabezpieczenia tej kwoty ze  środków z algorytmu to nie jest to możliwe</w:t>
      </w:r>
      <w:r>
        <w:rPr>
          <w:rFonts w:ascii="Arial" w:hAnsi="Arial" w:cs="Arial"/>
          <w:b/>
          <w:color w:val="auto"/>
          <w:sz w:val="24"/>
          <w:szCs w:val="24"/>
        </w:rPr>
        <w:t xml:space="preserve"> </w:t>
      </w:r>
      <w:r w:rsidR="005F351B" w:rsidRPr="005F351B">
        <w:rPr>
          <w:rFonts w:ascii="Arial" w:hAnsi="Arial" w:cs="Arial"/>
          <w:color w:val="auto"/>
          <w:sz w:val="24"/>
          <w:szCs w:val="24"/>
        </w:rPr>
        <w:t xml:space="preserve">dlatego, </w:t>
      </w:r>
      <w:r w:rsidR="005F351B">
        <w:rPr>
          <w:rFonts w:ascii="Arial" w:hAnsi="Arial" w:cs="Arial"/>
          <w:color w:val="auto"/>
          <w:sz w:val="24"/>
          <w:szCs w:val="24"/>
        </w:rPr>
        <w:br/>
      </w:r>
      <w:r w:rsidR="005F351B" w:rsidRPr="005F351B">
        <w:rPr>
          <w:rFonts w:ascii="Arial" w:hAnsi="Arial" w:cs="Arial"/>
          <w:color w:val="auto"/>
          <w:sz w:val="24"/>
          <w:szCs w:val="24"/>
        </w:rPr>
        <w:t>że wtedy środki PFRON byłyby w wyższej wysokości niż są ogłoszone</w:t>
      </w:r>
      <w:r w:rsidR="005F351B">
        <w:rPr>
          <w:rFonts w:ascii="Arial" w:hAnsi="Arial" w:cs="Arial"/>
          <w:color w:val="auto"/>
          <w:sz w:val="24"/>
          <w:szCs w:val="24"/>
        </w:rPr>
        <w:t xml:space="preserve"> w programie, w którym jest powiedziane, że maksymalnie 80% kosztów. Gdybyśmy to wzięli </w:t>
      </w:r>
      <w:r w:rsidR="005F351B">
        <w:rPr>
          <w:rFonts w:ascii="Arial" w:hAnsi="Arial" w:cs="Arial"/>
          <w:color w:val="auto"/>
          <w:sz w:val="24"/>
          <w:szCs w:val="24"/>
        </w:rPr>
        <w:br/>
        <w:t xml:space="preserve">z algorytmu to ten procent byłby większy, więc tutaj musiały być środki własne powiatu.  </w:t>
      </w:r>
    </w:p>
    <w:p w:rsidR="005F351B" w:rsidRDefault="005F351B" w:rsidP="005F351B">
      <w:pPr>
        <w:pStyle w:val="Tekstpodstawowy"/>
        <w:spacing w:after="0" w:line="360" w:lineRule="auto"/>
        <w:ind w:firstLine="709"/>
        <w:jc w:val="both"/>
      </w:pPr>
      <w:r w:rsidRPr="00A50E71">
        <w:rPr>
          <w:rFonts w:ascii="Arial" w:hAnsi="Arial" w:cs="Arial"/>
          <w:b/>
          <w:sz w:val="24"/>
        </w:rPr>
        <w:t>Pan Marek Kieler – przewodniczący Zarządu Powiatu</w:t>
      </w:r>
      <w:r>
        <w:rPr>
          <w:rFonts w:ascii="Arial" w:hAnsi="Arial" w:cs="Arial"/>
          <w:b/>
          <w:sz w:val="24"/>
        </w:rPr>
        <w:t xml:space="preserve"> </w:t>
      </w:r>
      <w:r w:rsidRPr="005F351B">
        <w:rPr>
          <w:rFonts w:ascii="Arial" w:hAnsi="Arial" w:cs="Arial"/>
          <w:sz w:val="24"/>
        </w:rPr>
        <w:t>podkreślił, że kwota nie jest wielka, należałoby ją przeznaczyć. Myśli, że środki w budżecie się znajdą. Zarządził głosowanie „za” pozytywnym rozpatrzeniem wniosku.</w:t>
      </w:r>
      <w:r>
        <w:rPr>
          <w:rFonts w:ascii="Arial" w:hAnsi="Arial" w:cs="Arial"/>
          <w:b/>
          <w:sz w:val="24"/>
        </w:rPr>
        <w:t xml:space="preserve"> </w:t>
      </w:r>
    </w:p>
    <w:p w:rsidR="005F351B" w:rsidRDefault="005F351B" w:rsidP="005F351B">
      <w:pPr>
        <w:pStyle w:val="Tekstpodstawowy"/>
      </w:pPr>
    </w:p>
    <w:p w:rsidR="005F351B" w:rsidRPr="005F351B" w:rsidRDefault="005F351B" w:rsidP="005F351B">
      <w:pPr>
        <w:pStyle w:val="NormalnyWeb"/>
        <w:spacing w:before="0" w:beforeAutospacing="0" w:after="0" w:afterAutospacing="0" w:line="360" w:lineRule="auto"/>
        <w:ind w:right="-1"/>
        <w:jc w:val="both"/>
        <w:rPr>
          <w:rFonts w:ascii="Arial" w:hAnsi="Arial" w:cs="Arial"/>
          <w:i/>
        </w:rPr>
      </w:pPr>
      <w:r w:rsidRPr="005F351B">
        <w:rPr>
          <w:rFonts w:ascii="Arial" w:hAnsi="Arial" w:cs="Arial"/>
          <w:i/>
        </w:rPr>
        <w:t xml:space="preserve">      </w:t>
      </w:r>
      <w:r>
        <w:rPr>
          <w:rFonts w:ascii="Arial" w:hAnsi="Arial" w:cs="Arial"/>
          <w:i/>
        </w:rPr>
        <w:tab/>
      </w:r>
      <w:r w:rsidRPr="005F351B">
        <w:rPr>
          <w:rFonts w:ascii="Arial" w:hAnsi="Arial" w:cs="Arial"/>
          <w:i/>
        </w:rPr>
        <w:t>Zarząd Powiatu w Wieluniu jednogłośnie (przy 5 głosach „za”</w:t>
      </w:r>
      <w:r>
        <w:rPr>
          <w:rFonts w:ascii="Arial" w:hAnsi="Arial" w:cs="Arial"/>
          <w:i/>
        </w:rPr>
        <w:t xml:space="preserve">) pozytywnie rozpatrzył prośbę </w:t>
      </w:r>
      <w:r w:rsidRPr="005F351B">
        <w:rPr>
          <w:rFonts w:ascii="Arial" w:hAnsi="Arial" w:cs="Arial"/>
          <w:i/>
        </w:rPr>
        <w:t xml:space="preserve">Kierownika Miejsko-Gminnego Ośrodka Pomocy Społecznej </w:t>
      </w:r>
      <w:r>
        <w:rPr>
          <w:rFonts w:ascii="Arial" w:hAnsi="Arial" w:cs="Arial"/>
          <w:i/>
        </w:rPr>
        <w:br/>
      </w:r>
      <w:r w:rsidRPr="005F351B">
        <w:rPr>
          <w:rFonts w:ascii="Arial" w:hAnsi="Arial" w:cs="Arial"/>
          <w:i/>
        </w:rPr>
        <w:t>w Wieluniu o zabezpieczenie środków finansowych przez powiat wieluński na wkład własny Warsztatu</w:t>
      </w:r>
      <w:r>
        <w:rPr>
          <w:rFonts w:ascii="Arial" w:hAnsi="Arial" w:cs="Arial"/>
          <w:i/>
        </w:rPr>
        <w:t xml:space="preserve"> Terapii Zajęciowej w Olewinie </w:t>
      </w:r>
      <w:r w:rsidRPr="005F351B">
        <w:rPr>
          <w:rFonts w:ascii="Arial" w:hAnsi="Arial" w:cs="Arial"/>
          <w:i/>
        </w:rPr>
        <w:t xml:space="preserve">w wysokości 3.936,68 zł (głosowało 5 członków Zarządu). </w:t>
      </w:r>
    </w:p>
    <w:p w:rsidR="005F351B" w:rsidRPr="005F351B" w:rsidRDefault="005F351B" w:rsidP="005F351B">
      <w:pPr>
        <w:pStyle w:val="Tekstpodstawowy"/>
        <w:ind w:firstLine="708"/>
        <w:rPr>
          <w:rFonts w:ascii="Arial" w:hAnsi="Arial" w:cs="Arial"/>
          <w:i/>
          <w:sz w:val="24"/>
        </w:rPr>
      </w:pPr>
      <w:r w:rsidRPr="005F351B">
        <w:rPr>
          <w:rFonts w:ascii="Arial" w:hAnsi="Arial" w:cs="Arial"/>
          <w:i/>
          <w:sz w:val="24"/>
        </w:rPr>
        <w:t xml:space="preserve">Materiał  w ww. sprawie stanowi załącznik do protokołu. </w:t>
      </w:r>
    </w:p>
    <w:p w:rsidR="005F351B" w:rsidRDefault="005F351B" w:rsidP="005F351B">
      <w:pPr>
        <w:pStyle w:val="Tekstpodstawowy"/>
      </w:pPr>
    </w:p>
    <w:p w:rsidR="005F351B" w:rsidRPr="005F351B" w:rsidRDefault="005F351B" w:rsidP="005F351B">
      <w:pPr>
        <w:pStyle w:val="Tekstpodstawowy"/>
        <w:ind w:left="3540" w:firstLine="708"/>
        <w:rPr>
          <w:rFonts w:ascii="Arial" w:hAnsi="Arial" w:cs="Arial"/>
          <w:b/>
          <w:sz w:val="24"/>
        </w:rPr>
      </w:pPr>
      <w:r w:rsidRPr="005F351B">
        <w:rPr>
          <w:rFonts w:ascii="Arial" w:hAnsi="Arial" w:cs="Arial"/>
          <w:b/>
          <w:sz w:val="24"/>
        </w:rPr>
        <w:t>Pkt 15</w:t>
      </w:r>
    </w:p>
    <w:p w:rsidR="005F351B" w:rsidRPr="005F351B" w:rsidRDefault="005F351B" w:rsidP="005F351B">
      <w:pPr>
        <w:pStyle w:val="NormalnyWeb"/>
        <w:spacing w:before="0" w:beforeAutospacing="0" w:after="0" w:afterAutospacing="0" w:line="360" w:lineRule="auto"/>
        <w:ind w:right="-1"/>
        <w:jc w:val="both"/>
        <w:rPr>
          <w:rFonts w:ascii="Arial" w:hAnsi="Arial" w:cs="Arial"/>
          <w:b/>
        </w:rPr>
      </w:pPr>
      <w:r w:rsidRPr="005F351B">
        <w:rPr>
          <w:rFonts w:ascii="Arial" w:hAnsi="Arial" w:cs="Arial"/>
          <w:b/>
        </w:rPr>
        <w:t xml:space="preserve">Zapoznanie z wystąpieniami w sprawie uczestnictwa samorządu powiatowego </w:t>
      </w:r>
      <w:r w:rsidRPr="005F351B">
        <w:rPr>
          <w:rFonts w:ascii="Arial" w:hAnsi="Arial" w:cs="Arial"/>
          <w:b/>
        </w:rPr>
        <w:br/>
        <w:t xml:space="preserve">w realizacji „Programu wyrównywania różnic między regionami III w 2021 r.” Państwowego Funduszu Rehabilitacji Osób Niepełnosprawnych, złożone przez Kierownika Miejsko-Gminnego Ośrodka Pomocy Społecznej w Wieluniu </w:t>
      </w:r>
      <w:r>
        <w:rPr>
          <w:rFonts w:ascii="Arial" w:hAnsi="Arial" w:cs="Arial"/>
          <w:b/>
        </w:rPr>
        <w:br/>
      </w:r>
      <w:r w:rsidRPr="005F351B">
        <w:rPr>
          <w:rFonts w:ascii="Arial" w:hAnsi="Arial" w:cs="Arial"/>
          <w:b/>
        </w:rPr>
        <w:t xml:space="preserve">oraz Wójta Gminy Osjaków. </w:t>
      </w:r>
    </w:p>
    <w:p w:rsidR="005F351B" w:rsidRDefault="005F351B" w:rsidP="005F351B">
      <w:pPr>
        <w:pStyle w:val="Tekstpodstawowy"/>
      </w:pPr>
    </w:p>
    <w:p w:rsidR="005F351B" w:rsidRDefault="005F351B" w:rsidP="005F351B">
      <w:pPr>
        <w:pStyle w:val="Tekstpodstawowy"/>
        <w:spacing w:after="0" w:line="360" w:lineRule="auto"/>
        <w:ind w:firstLine="709"/>
        <w:rPr>
          <w:rFonts w:ascii="Arial" w:hAnsi="Arial" w:cs="Arial"/>
          <w:sz w:val="24"/>
        </w:rPr>
      </w:pPr>
      <w:r>
        <w:rPr>
          <w:rFonts w:ascii="Arial" w:hAnsi="Arial" w:cs="Arial"/>
          <w:b/>
          <w:sz w:val="24"/>
        </w:rPr>
        <w:t xml:space="preserve">Pan Marek Kieler – przewodniczący Zarządu Powiatu </w:t>
      </w:r>
      <w:r w:rsidRPr="005F351B">
        <w:rPr>
          <w:rFonts w:ascii="Arial" w:hAnsi="Arial" w:cs="Arial"/>
          <w:sz w:val="24"/>
        </w:rPr>
        <w:t xml:space="preserve">powitał pana wójta. </w:t>
      </w:r>
      <w:r>
        <w:rPr>
          <w:rFonts w:ascii="Arial" w:hAnsi="Arial" w:cs="Arial"/>
          <w:sz w:val="24"/>
        </w:rPr>
        <w:t>Poprosił panią dyrektor Korczewską o zabranie głosu</w:t>
      </w:r>
      <w:r w:rsidR="006F01E0">
        <w:rPr>
          <w:rFonts w:ascii="Arial" w:hAnsi="Arial" w:cs="Arial"/>
          <w:sz w:val="24"/>
        </w:rPr>
        <w:t>, a następnie panią kierownik</w:t>
      </w:r>
      <w:r>
        <w:rPr>
          <w:rFonts w:ascii="Arial" w:hAnsi="Arial" w:cs="Arial"/>
          <w:sz w:val="24"/>
        </w:rPr>
        <w:t>.</w:t>
      </w:r>
    </w:p>
    <w:p w:rsidR="005F351B" w:rsidRDefault="005F351B" w:rsidP="005F351B">
      <w:pPr>
        <w:pStyle w:val="Tekstpodstawowy"/>
        <w:spacing w:after="0" w:line="360" w:lineRule="auto"/>
        <w:ind w:firstLine="709"/>
        <w:jc w:val="both"/>
        <w:rPr>
          <w:rFonts w:ascii="Arial" w:hAnsi="Arial" w:cs="Arial"/>
          <w:sz w:val="24"/>
        </w:rPr>
      </w:pPr>
      <w:r w:rsidRPr="005F351B">
        <w:rPr>
          <w:rFonts w:ascii="Arial" w:hAnsi="Arial" w:cs="Arial"/>
          <w:b/>
          <w:sz w:val="24"/>
        </w:rPr>
        <w:t xml:space="preserve">Pani Beata Korczewska – dyrektor PCPR w Wieluniu </w:t>
      </w:r>
      <w:r w:rsidRPr="005F351B">
        <w:rPr>
          <w:rFonts w:ascii="Arial" w:hAnsi="Arial" w:cs="Arial"/>
          <w:sz w:val="24"/>
        </w:rPr>
        <w:t>omówił</w:t>
      </w:r>
      <w:r>
        <w:rPr>
          <w:rFonts w:ascii="Arial" w:hAnsi="Arial" w:cs="Arial"/>
          <w:sz w:val="24"/>
        </w:rPr>
        <w:t>a kwestię wniosku Warsztatu Terapii Zajęciowej</w:t>
      </w:r>
      <w:r w:rsidR="004B7983">
        <w:rPr>
          <w:rFonts w:ascii="Arial" w:hAnsi="Arial" w:cs="Arial"/>
          <w:sz w:val="24"/>
        </w:rPr>
        <w:t xml:space="preserve"> w Olewinie</w:t>
      </w:r>
      <w:r w:rsidRPr="005F351B">
        <w:rPr>
          <w:rFonts w:ascii="Arial" w:hAnsi="Arial" w:cs="Arial"/>
          <w:sz w:val="24"/>
        </w:rPr>
        <w:t xml:space="preserve">. </w:t>
      </w:r>
      <w:r w:rsidR="006F01E0">
        <w:rPr>
          <w:rFonts w:ascii="Arial" w:hAnsi="Arial" w:cs="Arial"/>
          <w:sz w:val="24"/>
        </w:rPr>
        <w:t xml:space="preserve">Zdaniem PCPR wniosek jest jak najbardziej zasady. </w:t>
      </w:r>
    </w:p>
    <w:p w:rsidR="006F01E0" w:rsidRPr="005F351B" w:rsidRDefault="006F01E0" w:rsidP="005F351B">
      <w:pPr>
        <w:pStyle w:val="Tekstpodstawowy"/>
        <w:spacing w:after="0" w:line="360" w:lineRule="auto"/>
        <w:ind w:firstLine="709"/>
        <w:jc w:val="both"/>
      </w:pPr>
      <w:r w:rsidRPr="006F01E0">
        <w:rPr>
          <w:rFonts w:ascii="Arial" w:hAnsi="Arial" w:cs="Arial"/>
          <w:b/>
          <w:sz w:val="24"/>
        </w:rPr>
        <w:t>Pani Patrycja Świtalska – kierownik Oddziału Zdrowia i Spraw Społecznych</w:t>
      </w:r>
      <w:r>
        <w:rPr>
          <w:rFonts w:ascii="Arial" w:hAnsi="Arial" w:cs="Arial"/>
          <w:sz w:val="24"/>
        </w:rPr>
        <w:t xml:space="preserve"> omówiła kwestię wniosku Gminy Osjaków. Dodała, że będzie mała zmiana, jeśli chodzi o stronę 12, ponieważ jest data rozpoczęcia działalności </w:t>
      </w:r>
      <w:r>
        <w:rPr>
          <w:rFonts w:ascii="Arial" w:hAnsi="Arial" w:cs="Arial"/>
          <w:sz w:val="24"/>
        </w:rPr>
        <w:br/>
        <w:t xml:space="preserve">na rzecz osób niepełnosprawnych w Środowiskowym Domu Samopomocy. </w:t>
      </w:r>
      <w:r>
        <w:rPr>
          <w:rFonts w:ascii="Arial" w:hAnsi="Arial" w:cs="Arial"/>
          <w:sz w:val="24"/>
        </w:rPr>
        <w:br/>
        <w:t xml:space="preserve">Był I kwartał 2022 r., natomiast dokonano zmiany na grudzień 2021 r.  </w:t>
      </w:r>
    </w:p>
    <w:p w:rsidR="005F351B" w:rsidRDefault="005F351B" w:rsidP="005F351B">
      <w:pPr>
        <w:pStyle w:val="Tekstpodstawowy"/>
        <w:spacing w:after="0" w:line="360" w:lineRule="auto"/>
        <w:ind w:firstLine="709"/>
        <w:rPr>
          <w:rFonts w:ascii="Arial" w:hAnsi="Arial" w:cs="Arial"/>
          <w:sz w:val="24"/>
        </w:rPr>
      </w:pPr>
      <w:r>
        <w:rPr>
          <w:rFonts w:ascii="Arial" w:hAnsi="Arial" w:cs="Arial"/>
          <w:b/>
          <w:sz w:val="24"/>
        </w:rPr>
        <w:lastRenderedPageBreak/>
        <w:t xml:space="preserve">Pan Marek Kieler – przewodniczący Zarządu Powiatu </w:t>
      </w:r>
      <w:r w:rsidR="006F01E0">
        <w:rPr>
          <w:rFonts w:ascii="Arial" w:hAnsi="Arial" w:cs="Arial"/>
          <w:sz w:val="24"/>
        </w:rPr>
        <w:t xml:space="preserve">poprosił pana wójta </w:t>
      </w:r>
      <w:r w:rsidR="006F01E0">
        <w:rPr>
          <w:rFonts w:ascii="Arial" w:hAnsi="Arial" w:cs="Arial"/>
          <w:sz w:val="24"/>
        </w:rPr>
        <w:br/>
        <w:t xml:space="preserve">o zabranie głosu. </w:t>
      </w:r>
    </w:p>
    <w:p w:rsidR="006F01E0" w:rsidRDefault="006F01E0" w:rsidP="006F01E0">
      <w:pPr>
        <w:pStyle w:val="Tekstpodstawowy"/>
        <w:spacing w:after="0" w:line="360" w:lineRule="auto"/>
        <w:ind w:firstLine="709"/>
        <w:jc w:val="both"/>
        <w:rPr>
          <w:rFonts w:ascii="Arial" w:hAnsi="Arial" w:cs="Arial"/>
          <w:sz w:val="24"/>
        </w:rPr>
      </w:pPr>
      <w:r w:rsidRPr="006F01E0">
        <w:rPr>
          <w:rFonts w:ascii="Arial" w:hAnsi="Arial" w:cs="Arial"/>
          <w:b/>
          <w:sz w:val="24"/>
        </w:rPr>
        <w:t>Pan Jarosław Trojan – Wójt Gminy Osjaków</w:t>
      </w:r>
      <w:r>
        <w:rPr>
          <w:rFonts w:ascii="Arial" w:hAnsi="Arial" w:cs="Arial"/>
          <w:sz w:val="24"/>
        </w:rPr>
        <w:t xml:space="preserve"> powiedział, że jeśli chodzi </w:t>
      </w:r>
      <w:r>
        <w:rPr>
          <w:rFonts w:ascii="Arial" w:hAnsi="Arial" w:cs="Arial"/>
          <w:sz w:val="24"/>
        </w:rPr>
        <w:br/>
        <w:t xml:space="preserve">o tą zmianę, to wynika z konsultacji, ustaleń z urzędem wojewódzkim. Ubiegają się </w:t>
      </w:r>
      <w:r>
        <w:rPr>
          <w:rFonts w:ascii="Arial" w:hAnsi="Arial" w:cs="Arial"/>
          <w:sz w:val="24"/>
        </w:rPr>
        <w:br/>
        <w:t>na funkcjonowanie też gminy</w:t>
      </w:r>
      <w:r w:rsidR="00944EC2">
        <w:rPr>
          <w:rFonts w:ascii="Arial" w:hAnsi="Arial" w:cs="Arial"/>
          <w:sz w:val="24"/>
        </w:rPr>
        <w:t>,</w:t>
      </w:r>
      <w:r>
        <w:rPr>
          <w:rFonts w:ascii="Arial" w:hAnsi="Arial" w:cs="Arial"/>
          <w:sz w:val="24"/>
        </w:rPr>
        <w:t xml:space="preserve"> otrzymują środki i wynika to z zasad finansowania tego typu ośrodków. Dodał, że wiedzą, że muszą uruchomić to w tym roku w grudniu, </w:t>
      </w:r>
      <w:r w:rsidR="00944EC2">
        <w:rPr>
          <w:rFonts w:ascii="Arial" w:hAnsi="Arial" w:cs="Arial"/>
          <w:sz w:val="24"/>
        </w:rPr>
        <w:br/>
      </w:r>
      <w:r>
        <w:rPr>
          <w:rFonts w:ascii="Arial" w:hAnsi="Arial" w:cs="Arial"/>
          <w:sz w:val="24"/>
        </w:rPr>
        <w:t xml:space="preserve">stąd ta zmiana. Ogromnym wyzwaniem będzie to, aby w tym roku się zmieścić </w:t>
      </w:r>
      <w:r w:rsidR="00944EC2">
        <w:rPr>
          <w:rFonts w:ascii="Arial" w:hAnsi="Arial" w:cs="Arial"/>
          <w:sz w:val="24"/>
        </w:rPr>
        <w:br/>
      </w:r>
      <w:r>
        <w:rPr>
          <w:rFonts w:ascii="Arial" w:hAnsi="Arial" w:cs="Arial"/>
          <w:sz w:val="24"/>
        </w:rPr>
        <w:t>z budową tego ośrodka, żeby go uruchomić. Niezmiernie ważne jest, żeby ten ŚDS miał środek transportu, który będzie mógł dowieźć osoby z niepełnosprawnościami. Nie</w:t>
      </w:r>
      <w:r w:rsidR="0072365D">
        <w:rPr>
          <w:rFonts w:ascii="Arial" w:hAnsi="Arial" w:cs="Arial"/>
          <w:sz w:val="24"/>
        </w:rPr>
        <w:t xml:space="preserve"> wszystkie rodziny mają możliwości dowiezienia osób z niepełnosprawnościami</w:t>
      </w:r>
      <w:r w:rsidR="00944EC2">
        <w:rPr>
          <w:rFonts w:ascii="Arial" w:hAnsi="Arial" w:cs="Arial"/>
          <w:sz w:val="24"/>
        </w:rPr>
        <w:t>,</w:t>
      </w:r>
      <w:r w:rsidR="0072365D">
        <w:rPr>
          <w:rFonts w:ascii="Arial" w:hAnsi="Arial" w:cs="Arial"/>
          <w:sz w:val="24"/>
        </w:rPr>
        <w:t xml:space="preserve"> </w:t>
      </w:r>
      <w:r w:rsidR="00865AA2">
        <w:rPr>
          <w:rFonts w:ascii="Arial" w:hAnsi="Arial" w:cs="Arial"/>
          <w:sz w:val="24"/>
        </w:rPr>
        <w:t xml:space="preserve">zwłaszcza osób na wózkach, więc taki samochód do prawidłowego funkcjonowania tego typu placówki </w:t>
      </w:r>
      <w:r w:rsidR="00944EC2">
        <w:rPr>
          <w:rFonts w:ascii="Arial" w:hAnsi="Arial" w:cs="Arial"/>
          <w:sz w:val="24"/>
        </w:rPr>
        <w:t xml:space="preserve">jest </w:t>
      </w:r>
      <w:r w:rsidR="00865AA2">
        <w:rPr>
          <w:rFonts w:ascii="Arial" w:hAnsi="Arial" w:cs="Arial"/>
          <w:sz w:val="24"/>
        </w:rPr>
        <w:t xml:space="preserve">niezbędnych i nieodzowny. Cieszy się, że w roku ubiegłym </w:t>
      </w:r>
      <w:r w:rsidR="00944EC2">
        <w:rPr>
          <w:rFonts w:ascii="Arial" w:hAnsi="Arial" w:cs="Arial"/>
          <w:sz w:val="24"/>
        </w:rPr>
        <w:br/>
        <w:t>oprócz</w:t>
      </w:r>
      <w:r w:rsidR="00865AA2">
        <w:rPr>
          <w:rFonts w:ascii="Arial" w:hAnsi="Arial" w:cs="Arial"/>
          <w:sz w:val="24"/>
        </w:rPr>
        <w:t xml:space="preserve"> środków, które pozyskali z Unii Europejskiej </w:t>
      </w:r>
      <w:r w:rsidR="00944EC2">
        <w:rPr>
          <w:rFonts w:ascii="Arial" w:hAnsi="Arial" w:cs="Arial"/>
          <w:sz w:val="24"/>
        </w:rPr>
        <w:t xml:space="preserve">to </w:t>
      </w:r>
      <w:r w:rsidR="00865AA2">
        <w:rPr>
          <w:rFonts w:ascii="Arial" w:hAnsi="Arial" w:cs="Arial"/>
          <w:sz w:val="24"/>
        </w:rPr>
        <w:t xml:space="preserve">wsparł ich działania wojewoda dodając, że w tym roku też złożyli wniosek, mają wstępne zapewnienie, </w:t>
      </w:r>
      <w:r w:rsidR="00944EC2">
        <w:rPr>
          <w:rFonts w:ascii="Arial" w:hAnsi="Arial" w:cs="Arial"/>
          <w:sz w:val="24"/>
        </w:rPr>
        <w:br/>
      </w:r>
      <w:r w:rsidR="00865AA2">
        <w:rPr>
          <w:rFonts w:ascii="Arial" w:hAnsi="Arial" w:cs="Arial"/>
          <w:sz w:val="24"/>
        </w:rPr>
        <w:t xml:space="preserve">że inwestycje, które były rozpoczęte w tamtym roku, w tym roku będą również wsparte finansowo. Jeżeli wszystko pójdzie po ich myśli to uważa, że są </w:t>
      </w:r>
      <w:r w:rsidR="00944EC2">
        <w:rPr>
          <w:rFonts w:ascii="Arial" w:hAnsi="Arial" w:cs="Arial"/>
          <w:sz w:val="24"/>
        </w:rPr>
        <w:t xml:space="preserve">w stanie wyrobić się w czasie, </w:t>
      </w:r>
      <w:r w:rsidR="00865AA2">
        <w:rPr>
          <w:rFonts w:ascii="Arial" w:hAnsi="Arial" w:cs="Arial"/>
          <w:sz w:val="24"/>
        </w:rPr>
        <w:t>jeśli chodzi o realizację przedsięwzięcia, natomiast brakuje samochodu, o którym mówił.  Podkreślił, że ośrodek nie jest po to</w:t>
      </w:r>
      <w:r w:rsidR="00944EC2">
        <w:rPr>
          <w:rFonts w:ascii="Arial" w:hAnsi="Arial" w:cs="Arial"/>
          <w:sz w:val="24"/>
        </w:rPr>
        <w:t xml:space="preserve">, aby z kimkolwiek konkurował, </w:t>
      </w:r>
      <w:r w:rsidR="00865AA2">
        <w:rPr>
          <w:rFonts w:ascii="Arial" w:hAnsi="Arial" w:cs="Arial"/>
          <w:sz w:val="24"/>
        </w:rPr>
        <w:t xml:space="preserve">ale żeby uzupełniał już istniejące tego typu placówki, zwłaszcza, </w:t>
      </w:r>
      <w:r w:rsidR="00944EC2">
        <w:rPr>
          <w:rFonts w:ascii="Arial" w:hAnsi="Arial" w:cs="Arial"/>
          <w:sz w:val="24"/>
        </w:rPr>
        <w:br/>
      </w:r>
      <w:r w:rsidR="00865AA2">
        <w:rPr>
          <w:rFonts w:ascii="Arial" w:hAnsi="Arial" w:cs="Arial"/>
          <w:sz w:val="24"/>
        </w:rPr>
        <w:t xml:space="preserve">że z rozeznania, które zrobili jest ogromne zapotrzebowanie w tej materii i bardzo się cieszy, że pan wojewoda </w:t>
      </w:r>
      <w:r w:rsidR="00445033">
        <w:rPr>
          <w:rFonts w:ascii="Arial" w:hAnsi="Arial" w:cs="Arial"/>
          <w:sz w:val="24"/>
        </w:rPr>
        <w:t xml:space="preserve">ich w tym wspiera. </w:t>
      </w:r>
      <w:r w:rsidR="00865AA2">
        <w:rPr>
          <w:rFonts w:ascii="Arial" w:hAnsi="Arial" w:cs="Arial"/>
          <w:sz w:val="24"/>
        </w:rPr>
        <w:t xml:space="preserve">  </w:t>
      </w:r>
    </w:p>
    <w:p w:rsidR="003F5974" w:rsidRPr="003F5974" w:rsidRDefault="006F01E0" w:rsidP="006F01E0">
      <w:pPr>
        <w:pStyle w:val="NormalnyWeb"/>
        <w:spacing w:before="0" w:beforeAutospacing="0" w:after="0" w:afterAutospacing="0" w:line="360" w:lineRule="auto"/>
        <w:ind w:right="-1"/>
        <w:jc w:val="both"/>
        <w:rPr>
          <w:rFonts w:ascii="Arial" w:hAnsi="Arial" w:cs="Arial"/>
        </w:rPr>
      </w:pPr>
      <w:r w:rsidRPr="006F01E0">
        <w:rPr>
          <w:rFonts w:ascii="Arial" w:hAnsi="Arial" w:cs="Arial"/>
          <w:i/>
        </w:rPr>
        <w:t xml:space="preserve">      </w:t>
      </w:r>
      <w:r>
        <w:rPr>
          <w:rFonts w:ascii="Arial" w:hAnsi="Arial" w:cs="Arial"/>
          <w:i/>
        </w:rPr>
        <w:tab/>
      </w:r>
      <w:r w:rsidR="003F5974">
        <w:rPr>
          <w:rFonts w:ascii="Arial" w:hAnsi="Arial" w:cs="Arial"/>
          <w:b/>
        </w:rPr>
        <w:t xml:space="preserve">Pan Marek Kieler – przewodniczący Zarządu Powiatu </w:t>
      </w:r>
      <w:r w:rsidR="003F5974" w:rsidRPr="003F5974">
        <w:rPr>
          <w:rFonts w:ascii="Arial" w:hAnsi="Arial" w:cs="Arial"/>
        </w:rPr>
        <w:t>zwrócił się do pani kierownik, aby przypomniała jaka jest procedura. My skł</w:t>
      </w:r>
      <w:r w:rsidR="003F5974">
        <w:rPr>
          <w:rFonts w:ascii="Arial" w:hAnsi="Arial" w:cs="Arial"/>
        </w:rPr>
        <w:t xml:space="preserve">adamy wniosek do PFRON </w:t>
      </w:r>
      <w:r w:rsidR="003F5974">
        <w:rPr>
          <w:rFonts w:ascii="Arial" w:hAnsi="Arial" w:cs="Arial"/>
        </w:rPr>
        <w:br/>
        <w:t>i czekamy na rozstrzygnięcie, tak?</w:t>
      </w:r>
    </w:p>
    <w:p w:rsidR="00D92976" w:rsidRDefault="003F5974" w:rsidP="003F59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Patrycja Świtalska – kierownik Oddziału Zdrowia i Spraw Społecznych </w:t>
      </w:r>
      <w:r w:rsidRPr="003F5974">
        <w:rPr>
          <w:rFonts w:ascii="Arial" w:hAnsi="Arial" w:cs="Arial"/>
        </w:rPr>
        <w:t>potwierdziła, do nas przysyłają jednostki, które są zainteresowane złoż</w:t>
      </w:r>
      <w:r>
        <w:rPr>
          <w:rFonts w:ascii="Arial" w:hAnsi="Arial" w:cs="Arial"/>
        </w:rPr>
        <w:t xml:space="preserve">eniem tego wniosku, my to zbieramy w całość jako jeden wniosek powiatu </w:t>
      </w:r>
      <w:r>
        <w:rPr>
          <w:rFonts w:ascii="Arial" w:hAnsi="Arial" w:cs="Arial"/>
        </w:rPr>
        <w:br/>
        <w:t>i wysyłamy do PFRON-u, czekamy za odpowiedzią, czy te środki będą przyznane</w:t>
      </w:r>
      <w:r w:rsidR="00D92976">
        <w:rPr>
          <w:rFonts w:ascii="Arial" w:hAnsi="Arial" w:cs="Arial"/>
        </w:rPr>
        <w:t xml:space="preserve"> </w:t>
      </w:r>
      <w:r w:rsidR="00D92976">
        <w:rPr>
          <w:rFonts w:ascii="Arial" w:hAnsi="Arial" w:cs="Arial"/>
        </w:rPr>
        <w:br/>
        <w:t xml:space="preserve">i wtedy jest podpisanie umowy. </w:t>
      </w:r>
      <w:r>
        <w:rPr>
          <w:rFonts w:ascii="Arial" w:hAnsi="Arial" w:cs="Arial"/>
        </w:rPr>
        <w:t xml:space="preserve"> </w:t>
      </w:r>
    </w:p>
    <w:p w:rsidR="00D92976" w:rsidRDefault="00D92976" w:rsidP="003F5974">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003F5974">
        <w:rPr>
          <w:rFonts w:ascii="Arial" w:hAnsi="Arial" w:cs="Arial"/>
        </w:rPr>
        <w:t xml:space="preserve"> </w:t>
      </w:r>
      <w:r>
        <w:rPr>
          <w:rFonts w:ascii="Arial" w:hAnsi="Arial" w:cs="Arial"/>
        </w:rPr>
        <w:t xml:space="preserve">zapytał, czy jeszcze musimy porozumienie jakieś spisywać z podmiotami do nas wnioskującymi. </w:t>
      </w:r>
    </w:p>
    <w:p w:rsidR="00D92976" w:rsidRDefault="00D92976" w:rsidP="00D929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Patrycja Świtalska – kierownik Oddziału Zdrowia i Spraw Społecznych </w:t>
      </w:r>
      <w:r>
        <w:rPr>
          <w:rFonts w:ascii="Arial" w:hAnsi="Arial" w:cs="Arial"/>
        </w:rPr>
        <w:t xml:space="preserve">odpowiedziała, że nie, później my to realizujemy jako powiat. </w:t>
      </w:r>
      <w:r w:rsidR="00F83B1A">
        <w:rPr>
          <w:rFonts w:ascii="Arial" w:hAnsi="Arial" w:cs="Arial"/>
        </w:rPr>
        <w:t xml:space="preserve">Następnie odbywa się procedura przekazania. </w:t>
      </w:r>
      <w:r>
        <w:rPr>
          <w:rFonts w:ascii="Arial" w:hAnsi="Arial" w:cs="Arial"/>
        </w:rPr>
        <w:t xml:space="preserve">  </w:t>
      </w:r>
    </w:p>
    <w:p w:rsidR="006F01E0" w:rsidRPr="006F01E0" w:rsidRDefault="00D92976" w:rsidP="00D92976">
      <w:pPr>
        <w:pStyle w:val="NormalnyWeb"/>
        <w:spacing w:before="0" w:beforeAutospacing="0" w:after="0" w:afterAutospacing="0" w:line="360" w:lineRule="auto"/>
        <w:ind w:right="-1" w:firstLine="708"/>
        <w:jc w:val="both"/>
        <w:rPr>
          <w:rFonts w:ascii="Arial" w:hAnsi="Arial" w:cs="Arial"/>
          <w:i/>
        </w:rPr>
      </w:pPr>
      <w:r>
        <w:rPr>
          <w:rFonts w:ascii="Arial" w:hAnsi="Arial" w:cs="Arial"/>
          <w:b/>
        </w:rPr>
        <w:lastRenderedPageBreak/>
        <w:t>Pan Marek Kieler – przewodniczący Zarządu Powiatu</w:t>
      </w:r>
      <w:r w:rsidR="00F83B1A">
        <w:rPr>
          <w:rFonts w:ascii="Arial" w:hAnsi="Arial" w:cs="Arial"/>
          <w:b/>
        </w:rPr>
        <w:t xml:space="preserve"> </w:t>
      </w:r>
      <w:r w:rsidR="00F83B1A" w:rsidRPr="00F83B1A">
        <w:rPr>
          <w:rFonts w:ascii="Arial" w:hAnsi="Arial" w:cs="Arial"/>
        </w:rPr>
        <w:t xml:space="preserve">stwierdził, że Zarząd zapoznał się z przedmiotowymi wystąpieniami. </w:t>
      </w:r>
      <w:r w:rsidR="006F01E0" w:rsidRPr="00F83B1A">
        <w:rPr>
          <w:rFonts w:ascii="Arial" w:hAnsi="Arial" w:cs="Arial"/>
          <w:i/>
        </w:rPr>
        <w:tab/>
      </w:r>
      <w:r w:rsidR="006F01E0" w:rsidRPr="00F83B1A">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r>
      <w:r w:rsidR="00F83B1A">
        <w:rPr>
          <w:rFonts w:ascii="Arial" w:hAnsi="Arial" w:cs="Arial"/>
          <w:i/>
        </w:rPr>
        <w:tab/>
      </w:r>
      <w:r w:rsidR="00F83B1A">
        <w:rPr>
          <w:rFonts w:ascii="Arial" w:hAnsi="Arial" w:cs="Arial"/>
          <w:i/>
        </w:rPr>
        <w:tab/>
      </w:r>
      <w:r w:rsidR="00F83B1A">
        <w:rPr>
          <w:rFonts w:ascii="Arial" w:hAnsi="Arial" w:cs="Arial"/>
          <w:i/>
        </w:rPr>
        <w:tab/>
      </w:r>
      <w:r w:rsidR="00F83B1A">
        <w:rPr>
          <w:rFonts w:ascii="Arial" w:hAnsi="Arial" w:cs="Arial"/>
          <w:i/>
        </w:rPr>
        <w:tab/>
      </w:r>
      <w:r w:rsidR="00F83B1A">
        <w:rPr>
          <w:rFonts w:ascii="Arial" w:hAnsi="Arial" w:cs="Arial"/>
          <w:i/>
        </w:rPr>
        <w:tab/>
      </w:r>
      <w:r w:rsidR="00F83B1A">
        <w:rPr>
          <w:rFonts w:ascii="Arial" w:hAnsi="Arial" w:cs="Arial"/>
          <w:i/>
        </w:rPr>
        <w:tab/>
      </w:r>
      <w:r w:rsidR="00F83B1A">
        <w:rPr>
          <w:rFonts w:ascii="Arial" w:hAnsi="Arial" w:cs="Arial"/>
          <w:i/>
        </w:rPr>
        <w:tab/>
      </w:r>
      <w:r w:rsidR="006F01E0" w:rsidRPr="006F01E0">
        <w:rPr>
          <w:rFonts w:ascii="Arial" w:hAnsi="Arial" w:cs="Arial"/>
          <w:i/>
        </w:rPr>
        <w:t xml:space="preserve">Zarząd Powiatu w Wieluniu zapoznał się z wystąpieniami w sprawie uczestnictwa samorządu powiatowego w realizacji „Programu wyrównywania różnic między regionami III w 2021 r.” Państwowego Funduszu Rehabilitacji Osób Niepełnosprawnych, złożonymi przez Kierownika Miejsko-Gminnego Ośrodka Pomocy Społecznej w Wieluniu oraz Wójta Gminy Osjaków. </w:t>
      </w:r>
      <w:r w:rsidR="006F01E0">
        <w:rPr>
          <w:rFonts w:ascii="Arial" w:hAnsi="Arial" w:cs="Arial"/>
          <w:i/>
        </w:rPr>
        <w:tab/>
      </w:r>
      <w:r w:rsidR="006F01E0">
        <w:rPr>
          <w:rFonts w:ascii="Arial" w:hAnsi="Arial" w:cs="Arial"/>
          <w:i/>
        </w:rPr>
        <w:tab/>
      </w:r>
      <w:r w:rsidR="006F01E0">
        <w:rPr>
          <w:rFonts w:ascii="Arial" w:hAnsi="Arial" w:cs="Arial"/>
          <w:i/>
        </w:rPr>
        <w:tab/>
      </w:r>
      <w:r w:rsidR="006F01E0">
        <w:rPr>
          <w:rFonts w:ascii="Arial" w:hAnsi="Arial" w:cs="Arial"/>
          <w:i/>
        </w:rPr>
        <w:tab/>
        <w:t xml:space="preserve">Materiał w ww. sprawie stanowi załącznik do protokołu. </w:t>
      </w:r>
    </w:p>
    <w:p w:rsidR="005F351B" w:rsidRDefault="005F351B" w:rsidP="005F351B">
      <w:pPr>
        <w:pStyle w:val="Tekstpodstawowy"/>
      </w:pPr>
    </w:p>
    <w:p w:rsidR="005F351B" w:rsidRPr="00F83B1A" w:rsidRDefault="00F83B1A" w:rsidP="00F83B1A">
      <w:pPr>
        <w:pStyle w:val="Tekstpodstawowy"/>
        <w:ind w:left="3540" w:firstLine="708"/>
        <w:rPr>
          <w:rFonts w:ascii="Arial" w:hAnsi="Arial" w:cs="Arial"/>
          <w:b/>
          <w:sz w:val="24"/>
        </w:rPr>
      </w:pPr>
      <w:r w:rsidRPr="00F83B1A">
        <w:rPr>
          <w:rFonts w:ascii="Arial" w:hAnsi="Arial" w:cs="Arial"/>
          <w:b/>
          <w:sz w:val="24"/>
        </w:rPr>
        <w:t>Pkt 16</w:t>
      </w:r>
    </w:p>
    <w:p w:rsidR="00F83B1A" w:rsidRPr="00F83B1A" w:rsidRDefault="00F83B1A" w:rsidP="00F83B1A">
      <w:pPr>
        <w:pStyle w:val="NormalnyWeb"/>
        <w:spacing w:before="0" w:beforeAutospacing="0" w:after="0" w:afterAutospacing="0" w:line="360" w:lineRule="auto"/>
        <w:ind w:right="-1"/>
        <w:jc w:val="both"/>
        <w:rPr>
          <w:rFonts w:ascii="Arial" w:hAnsi="Arial" w:cs="Arial"/>
          <w:b/>
        </w:rPr>
      </w:pPr>
      <w:r w:rsidRPr="00F83B1A">
        <w:rPr>
          <w:rFonts w:ascii="Arial" w:hAnsi="Arial" w:cs="Arial"/>
          <w:b/>
        </w:rPr>
        <w:t xml:space="preserve">Wyrażenie gotowości realizacji pilotażowego programu „Aktywny Samorząd” </w:t>
      </w:r>
      <w:r>
        <w:rPr>
          <w:rFonts w:ascii="Arial" w:hAnsi="Arial" w:cs="Arial"/>
          <w:b/>
        </w:rPr>
        <w:br/>
      </w:r>
      <w:r w:rsidRPr="00F83B1A">
        <w:rPr>
          <w:rFonts w:ascii="Arial" w:hAnsi="Arial" w:cs="Arial"/>
          <w:b/>
        </w:rPr>
        <w:t xml:space="preserve">w 2021 r. </w:t>
      </w:r>
    </w:p>
    <w:p w:rsidR="00D01ABD" w:rsidRDefault="00D01ABD" w:rsidP="00D01ABD">
      <w:pPr>
        <w:pStyle w:val="Tekstpodstawowy"/>
        <w:ind w:firstLine="708"/>
        <w:rPr>
          <w:rFonts w:ascii="Arial" w:hAnsi="Arial" w:cs="Arial"/>
          <w:b/>
          <w:sz w:val="24"/>
        </w:rPr>
      </w:pPr>
    </w:p>
    <w:p w:rsidR="00F83B1A" w:rsidRPr="00AB32D2" w:rsidRDefault="00D01ABD" w:rsidP="00AB32D2">
      <w:pPr>
        <w:pStyle w:val="Tekstpodstawowy"/>
        <w:spacing w:after="0" w:line="360" w:lineRule="auto"/>
        <w:ind w:firstLine="709"/>
        <w:jc w:val="both"/>
        <w:rPr>
          <w:rFonts w:ascii="Arial" w:hAnsi="Arial" w:cs="Arial"/>
          <w:sz w:val="24"/>
        </w:rPr>
      </w:pPr>
      <w:r w:rsidRPr="00D01ABD">
        <w:rPr>
          <w:rFonts w:ascii="Arial" w:hAnsi="Arial" w:cs="Arial"/>
          <w:b/>
          <w:sz w:val="24"/>
        </w:rPr>
        <w:t>Pan Marek Kieler – przewodniczący Zarządu Powiatu</w:t>
      </w:r>
      <w:r>
        <w:rPr>
          <w:rFonts w:ascii="Arial" w:hAnsi="Arial" w:cs="Arial"/>
          <w:b/>
          <w:sz w:val="24"/>
        </w:rPr>
        <w:t xml:space="preserve"> </w:t>
      </w:r>
      <w:r w:rsidR="006A6B00" w:rsidRPr="00AB32D2">
        <w:rPr>
          <w:rFonts w:ascii="Arial" w:hAnsi="Arial" w:cs="Arial"/>
          <w:sz w:val="24"/>
        </w:rPr>
        <w:t xml:space="preserve">udzielił głosu pani kierownik Nowaczyk. </w:t>
      </w:r>
    </w:p>
    <w:p w:rsidR="006A6B00" w:rsidRDefault="006A6B00" w:rsidP="00AB32D2">
      <w:pPr>
        <w:pStyle w:val="Tekstpodstawowy"/>
        <w:spacing w:after="0" w:line="360" w:lineRule="auto"/>
        <w:ind w:firstLine="709"/>
        <w:jc w:val="both"/>
        <w:rPr>
          <w:rFonts w:ascii="Arial" w:hAnsi="Arial" w:cs="Arial"/>
          <w:sz w:val="24"/>
        </w:rPr>
      </w:pPr>
      <w:r>
        <w:rPr>
          <w:rFonts w:ascii="Arial" w:hAnsi="Arial" w:cs="Arial"/>
          <w:b/>
          <w:sz w:val="24"/>
        </w:rPr>
        <w:t xml:space="preserve">Pani Anetta Nowaczyk – kierownik WTZ w Olewinie </w:t>
      </w:r>
      <w:r w:rsidRPr="00AB32D2">
        <w:rPr>
          <w:rFonts w:ascii="Arial" w:hAnsi="Arial" w:cs="Arial"/>
          <w:sz w:val="24"/>
        </w:rPr>
        <w:t xml:space="preserve">podziękowała </w:t>
      </w:r>
      <w:r w:rsidR="00AB32D2">
        <w:rPr>
          <w:rFonts w:ascii="Arial" w:hAnsi="Arial" w:cs="Arial"/>
          <w:sz w:val="24"/>
        </w:rPr>
        <w:br/>
      </w:r>
      <w:r w:rsidRPr="00AB32D2">
        <w:rPr>
          <w:rFonts w:ascii="Arial" w:hAnsi="Arial" w:cs="Arial"/>
          <w:sz w:val="24"/>
        </w:rPr>
        <w:t>za wsparcie jej uczestników i placówki w rozszerzeniu działalności i polepszeniu jakości warunków pobytu uczestników. Od 15 lat nie było takich remontów podjazdów, wejść, które by stanowiły bezpieczne wchodzeni</w:t>
      </w:r>
      <w:r w:rsidR="00944EC2">
        <w:rPr>
          <w:rFonts w:ascii="Arial" w:hAnsi="Arial" w:cs="Arial"/>
          <w:sz w:val="24"/>
        </w:rPr>
        <w:t>e i schodzenie</w:t>
      </w:r>
      <w:r w:rsidRPr="00AB32D2">
        <w:rPr>
          <w:rFonts w:ascii="Arial" w:hAnsi="Arial" w:cs="Arial"/>
          <w:sz w:val="24"/>
        </w:rPr>
        <w:t xml:space="preserve"> </w:t>
      </w:r>
      <w:r w:rsidR="00AB32D2">
        <w:rPr>
          <w:rFonts w:ascii="Arial" w:hAnsi="Arial" w:cs="Arial"/>
          <w:sz w:val="24"/>
        </w:rPr>
        <w:br/>
      </w:r>
      <w:r w:rsidRPr="00AB32D2">
        <w:rPr>
          <w:rFonts w:ascii="Arial" w:hAnsi="Arial" w:cs="Arial"/>
          <w:sz w:val="24"/>
        </w:rPr>
        <w:t>dla uczestników i pracowników</w:t>
      </w:r>
      <w:r w:rsidR="00AB32D2" w:rsidRPr="00AB32D2">
        <w:rPr>
          <w:rFonts w:ascii="Arial" w:hAnsi="Arial" w:cs="Arial"/>
          <w:sz w:val="24"/>
        </w:rPr>
        <w:t>. Podjazd uległ dość dużemu zniszczeniu. Bardzo ważne jest, że dzięki temu programowi możemy zabezpieczyć funkcjonowanie WTZ w Olewinie</w:t>
      </w:r>
      <w:r w:rsidR="00944EC2">
        <w:rPr>
          <w:rFonts w:ascii="Arial" w:hAnsi="Arial" w:cs="Arial"/>
          <w:sz w:val="24"/>
        </w:rPr>
        <w:t>,</w:t>
      </w:r>
      <w:r w:rsidR="00AB32D2" w:rsidRPr="00AB32D2">
        <w:rPr>
          <w:rFonts w:ascii="Arial" w:hAnsi="Arial" w:cs="Arial"/>
          <w:sz w:val="24"/>
        </w:rPr>
        <w:t xml:space="preserve"> jak równie ważne jest, że mogą zwiększyć ilość uczestników, </w:t>
      </w:r>
      <w:r w:rsidR="00AB32D2">
        <w:rPr>
          <w:rFonts w:ascii="Arial" w:hAnsi="Arial" w:cs="Arial"/>
          <w:sz w:val="24"/>
        </w:rPr>
        <w:br/>
      </w:r>
      <w:r w:rsidR="00AB32D2" w:rsidRPr="00AB32D2">
        <w:rPr>
          <w:rFonts w:ascii="Arial" w:hAnsi="Arial" w:cs="Arial"/>
          <w:sz w:val="24"/>
        </w:rPr>
        <w:t xml:space="preserve">by nie czekali w kolejkach. </w:t>
      </w:r>
    </w:p>
    <w:p w:rsidR="00AB32D2" w:rsidRPr="00AB32D2" w:rsidRDefault="00AB32D2" w:rsidP="00AB32D2">
      <w:pPr>
        <w:pStyle w:val="Tekstpodstawowy"/>
        <w:spacing w:after="0" w:line="360" w:lineRule="auto"/>
        <w:ind w:firstLine="709"/>
        <w:jc w:val="both"/>
        <w:rPr>
          <w:rFonts w:ascii="Arial" w:hAnsi="Arial" w:cs="Arial"/>
          <w:sz w:val="24"/>
        </w:rPr>
      </w:pPr>
      <w:r w:rsidRPr="00AB32D2">
        <w:rPr>
          <w:rFonts w:ascii="Arial" w:hAnsi="Arial" w:cs="Arial"/>
          <w:b/>
          <w:sz w:val="24"/>
        </w:rPr>
        <w:t>Pan Krzysztof Dziuba – wicestarosta wieluński</w:t>
      </w:r>
      <w:r>
        <w:rPr>
          <w:rFonts w:ascii="Arial" w:hAnsi="Arial" w:cs="Arial"/>
          <w:sz w:val="24"/>
        </w:rPr>
        <w:t xml:space="preserve"> powiedział, że jak dobrze rozumie prośba pani kierownik jest pozytywnie rozpatrzona, bo nie była głosowana. </w:t>
      </w:r>
    </w:p>
    <w:p w:rsidR="00AB32D2" w:rsidRPr="00AB32D2" w:rsidRDefault="00AB32D2" w:rsidP="00AB32D2">
      <w:pPr>
        <w:pStyle w:val="NormalnyWeb"/>
        <w:spacing w:before="0" w:beforeAutospacing="0" w:after="0" w:afterAutospacing="0" w:line="360" w:lineRule="auto"/>
        <w:ind w:right="-1" w:firstLine="708"/>
        <w:jc w:val="both"/>
        <w:rPr>
          <w:rFonts w:ascii="Arial" w:hAnsi="Arial" w:cs="Arial"/>
        </w:rPr>
      </w:pPr>
      <w:r w:rsidRPr="00D01ABD">
        <w:rPr>
          <w:rFonts w:ascii="Arial" w:hAnsi="Arial" w:cs="Arial"/>
          <w:b/>
        </w:rPr>
        <w:t>Pan Marek Kieler – przewodniczący Zarządu Powiatu</w:t>
      </w:r>
      <w:r>
        <w:rPr>
          <w:rFonts w:ascii="Arial" w:hAnsi="Arial" w:cs="Arial"/>
          <w:b/>
        </w:rPr>
        <w:t xml:space="preserve"> </w:t>
      </w:r>
      <w:r w:rsidRPr="00AB32D2">
        <w:rPr>
          <w:rFonts w:ascii="Arial" w:hAnsi="Arial" w:cs="Arial"/>
        </w:rPr>
        <w:t xml:space="preserve">odpowiedział, że tak. Z uwagi na brak pytań, zarządził głosowanie „za” wyrażeniem gotowości realizacji pilotażowego programu „Aktywny Samorząd” w 2021 r. </w:t>
      </w:r>
      <w:r w:rsidR="00190D3B">
        <w:rPr>
          <w:rFonts w:ascii="Arial" w:hAnsi="Arial" w:cs="Arial"/>
        </w:rPr>
        <w:t xml:space="preserve">Zamknął punkt. </w:t>
      </w:r>
    </w:p>
    <w:p w:rsidR="00D01ABD" w:rsidRPr="00AB32D2" w:rsidRDefault="00D01ABD" w:rsidP="00AB32D2">
      <w:pPr>
        <w:pStyle w:val="Tekstpodstawowy"/>
        <w:spacing w:after="0" w:line="360" w:lineRule="auto"/>
        <w:ind w:firstLine="709"/>
        <w:jc w:val="both"/>
        <w:rPr>
          <w:rFonts w:ascii="Arial" w:hAnsi="Arial" w:cs="Arial"/>
          <w:sz w:val="24"/>
        </w:rPr>
      </w:pPr>
    </w:p>
    <w:p w:rsidR="006A6B00" w:rsidRDefault="006A6B00" w:rsidP="006A6B00">
      <w:pPr>
        <w:pStyle w:val="NormalnyWeb"/>
        <w:spacing w:before="0" w:beforeAutospacing="0" w:after="0" w:afterAutospacing="0" w:line="360" w:lineRule="auto"/>
        <w:ind w:right="-1"/>
        <w:jc w:val="both"/>
        <w:rPr>
          <w:rFonts w:ascii="Arial" w:hAnsi="Arial" w:cs="Arial"/>
          <w:i/>
        </w:rPr>
      </w:pPr>
      <w:r w:rsidRPr="006A6B00">
        <w:rPr>
          <w:rFonts w:ascii="Arial" w:hAnsi="Arial" w:cs="Arial"/>
          <w:i/>
        </w:rPr>
        <w:t xml:space="preserve">      </w:t>
      </w:r>
      <w:r>
        <w:rPr>
          <w:rFonts w:ascii="Arial" w:hAnsi="Arial" w:cs="Arial"/>
          <w:i/>
        </w:rPr>
        <w:tab/>
      </w:r>
      <w:r w:rsidRPr="006A6B00">
        <w:rPr>
          <w:rFonts w:ascii="Arial" w:hAnsi="Arial" w:cs="Arial"/>
          <w:i/>
        </w:rPr>
        <w:t xml:space="preserve">Zarząd Powiatu w Wieluniu jednogłośnie (przy 5 głosach „za”) wyraził gotowość realizacji pilotażowego programu „Aktywny Samorząd” w 2021 r.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AB32D2" w:rsidRPr="006A6B00" w:rsidRDefault="00AB32D2" w:rsidP="006A6B00">
      <w:pPr>
        <w:pStyle w:val="NormalnyWeb"/>
        <w:spacing w:before="0" w:beforeAutospacing="0" w:after="0" w:afterAutospacing="0" w:line="360" w:lineRule="auto"/>
        <w:ind w:right="-1"/>
        <w:jc w:val="both"/>
        <w:rPr>
          <w:rFonts w:ascii="Arial" w:hAnsi="Arial" w:cs="Arial"/>
          <w:i/>
        </w:rPr>
      </w:pPr>
    </w:p>
    <w:p w:rsidR="00D01ABD" w:rsidRDefault="00AB32D2" w:rsidP="00AB32D2">
      <w:pPr>
        <w:pStyle w:val="Tekstpodstawowy"/>
        <w:ind w:left="3540" w:firstLine="708"/>
        <w:rPr>
          <w:rFonts w:ascii="Arial" w:hAnsi="Arial" w:cs="Arial"/>
          <w:b/>
          <w:sz w:val="24"/>
        </w:rPr>
      </w:pPr>
      <w:r>
        <w:rPr>
          <w:rFonts w:ascii="Arial" w:hAnsi="Arial" w:cs="Arial"/>
          <w:b/>
          <w:sz w:val="24"/>
        </w:rPr>
        <w:t>Pkt 17</w:t>
      </w:r>
    </w:p>
    <w:p w:rsidR="00AB32D2" w:rsidRDefault="00AB32D2" w:rsidP="00AB32D2">
      <w:pPr>
        <w:pStyle w:val="NormalnyWeb"/>
        <w:spacing w:before="0" w:beforeAutospacing="0" w:after="0" w:afterAutospacing="0" w:line="360" w:lineRule="auto"/>
        <w:ind w:right="-1"/>
        <w:jc w:val="both"/>
        <w:rPr>
          <w:rFonts w:ascii="Arial" w:hAnsi="Arial" w:cs="Arial"/>
          <w:b/>
        </w:rPr>
      </w:pPr>
      <w:r w:rsidRPr="00AB32D2">
        <w:rPr>
          <w:rFonts w:ascii="Arial" w:hAnsi="Arial" w:cs="Arial"/>
          <w:b/>
        </w:rPr>
        <w:t xml:space="preserve">Podjęcie uchwały Zarządu Powiatu w Wieluniu w sprawie udzielenia pełnomocnictwa Dyrektorowi Powiatowego Centrum Pomocy Rodzinie </w:t>
      </w:r>
      <w:r>
        <w:rPr>
          <w:rFonts w:ascii="Arial" w:hAnsi="Arial" w:cs="Arial"/>
          <w:b/>
        </w:rPr>
        <w:br/>
      </w:r>
      <w:r w:rsidRPr="00AB32D2">
        <w:rPr>
          <w:rFonts w:ascii="Arial" w:hAnsi="Arial" w:cs="Arial"/>
          <w:b/>
        </w:rPr>
        <w:t xml:space="preserve">w Wieluniu do reprezentowania Powiatu Wieluńskiego w zakresie realizacji programu Państwowego Funduszu Rehabilitacji Osób Niepełnosprawnych „Aktywny Samorząd”. </w:t>
      </w:r>
    </w:p>
    <w:p w:rsidR="00190D3B" w:rsidRPr="00AB32D2" w:rsidRDefault="00190D3B" w:rsidP="00AB32D2">
      <w:pPr>
        <w:pStyle w:val="NormalnyWeb"/>
        <w:spacing w:before="0" w:beforeAutospacing="0" w:after="0" w:afterAutospacing="0" w:line="360" w:lineRule="auto"/>
        <w:ind w:right="-1"/>
        <w:jc w:val="both"/>
        <w:rPr>
          <w:rFonts w:ascii="Arial" w:hAnsi="Arial" w:cs="Arial"/>
          <w:b/>
        </w:rPr>
      </w:pPr>
    </w:p>
    <w:p w:rsidR="00190D3B" w:rsidRPr="00190D3B" w:rsidRDefault="00190D3B" w:rsidP="00190D3B">
      <w:pPr>
        <w:pStyle w:val="Tekstpodstawowy"/>
        <w:spacing w:after="0" w:line="360" w:lineRule="auto"/>
        <w:ind w:firstLine="709"/>
        <w:jc w:val="both"/>
        <w:rPr>
          <w:rFonts w:ascii="Arial" w:hAnsi="Arial" w:cs="Arial"/>
          <w:sz w:val="24"/>
        </w:rPr>
      </w:pPr>
      <w:r w:rsidRPr="00D01ABD">
        <w:rPr>
          <w:rFonts w:ascii="Arial" w:hAnsi="Arial" w:cs="Arial"/>
          <w:b/>
          <w:sz w:val="24"/>
        </w:rPr>
        <w:t>Pan Marek Kieler – przewodniczący Zarządu Powiatu</w:t>
      </w:r>
      <w:r>
        <w:rPr>
          <w:rFonts w:ascii="Arial" w:hAnsi="Arial" w:cs="Arial"/>
          <w:b/>
          <w:sz w:val="24"/>
        </w:rPr>
        <w:t xml:space="preserve"> </w:t>
      </w:r>
      <w:r w:rsidRPr="00190D3B">
        <w:rPr>
          <w:rFonts w:ascii="Arial" w:hAnsi="Arial" w:cs="Arial"/>
          <w:sz w:val="24"/>
        </w:rPr>
        <w:t xml:space="preserve">zapytał, czy pani dyrektor </w:t>
      </w:r>
      <w:r w:rsidR="00944EC2">
        <w:rPr>
          <w:rFonts w:ascii="Arial" w:hAnsi="Arial" w:cs="Arial"/>
          <w:sz w:val="24"/>
        </w:rPr>
        <w:t xml:space="preserve">czy </w:t>
      </w:r>
      <w:r w:rsidRPr="00190D3B">
        <w:rPr>
          <w:rFonts w:ascii="Arial" w:hAnsi="Arial" w:cs="Arial"/>
          <w:sz w:val="24"/>
        </w:rPr>
        <w:t>chciałaby coś dodać odnośnie tego punktu</w:t>
      </w:r>
      <w:r>
        <w:rPr>
          <w:rFonts w:ascii="Arial" w:hAnsi="Arial" w:cs="Arial"/>
          <w:sz w:val="24"/>
        </w:rPr>
        <w:t>.</w:t>
      </w:r>
    </w:p>
    <w:p w:rsidR="00190D3B" w:rsidRPr="00190D3B" w:rsidRDefault="00190D3B" w:rsidP="00190D3B">
      <w:pPr>
        <w:pStyle w:val="Tekstpodstawowy"/>
        <w:spacing w:after="0" w:line="360" w:lineRule="auto"/>
        <w:ind w:firstLine="709"/>
        <w:jc w:val="both"/>
        <w:rPr>
          <w:rFonts w:ascii="Arial" w:hAnsi="Arial" w:cs="Arial"/>
          <w:sz w:val="24"/>
        </w:rPr>
      </w:pPr>
      <w:r>
        <w:rPr>
          <w:rFonts w:ascii="Arial" w:hAnsi="Arial" w:cs="Arial"/>
          <w:b/>
          <w:sz w:val="24"/>
        </w:rPr>
        <w:t xml:space="preserve">Pani Beata Korczewska – dyrektor PCPR w Wieluniu </w:t>
      </w:r>
      <w:r w:rsidRPr="00190D3B">
        <w:rPr>
          <w:rFonts w:ascii="Arial" w:hAnsi="Arial" w:cs="Arial"/>
          <w:sz w:val="24"/>
        </w:rPr>
        <w:t xml:space="preserve">przekazała, </w:t>
      </w:r>
      <w:r>
        <w:rPr>
          <w:rFonts w:ascii="Arial" w:hAnsi="Arial" w:cs="Arial"/>
          <w:sz w:val="24"/>
        </w:rPr>
        <w:br/>
      </w:r>
      <w:r w:rsidRPr="00190D3B">
        <w:rPr>
          <w:rFonts w:ascii="Arial" w:hAnsi="Arial" w:cs="Arial"/>
          <w:sz w:val="24"/>
        </w:rPr>
        <w:t xml:space="preserve">że to pełnomocnictwo jest niezbędne, żeby zamknąć program „Aktywny samorząd” </w:t>
      </w:r>
      <w:r>
        <w:rPr>
          <w:rFonts w:ascii="Arial" w:hAnsi="Arial" w:cs="Arial"/>
          <w:sz w:val="24"/>
        </w:rPr>
        <w:br/>
      </w:r>
      <w:r w:rsidRPr="00190D3B">
        <w:rPr>
          <w:rFonts w:ascii="Arial" w:hAnsi="Arial" w:cs="Arial"/>
          <w:sz w:val="24"/>
        </w:rPr>
        <w:t xml:space="preserve">z ubiegłego roku, ponieważ kończy się z końcem miesiąc marca i muszą rozliczyć się z PFRON, zamknąć realizację i wypłacić ostatnie świadczenia w marcu. Do puntu </w:t>
      </w:r>
      <w:r>
        <w:rPr>
          <w:rFonts w:ascii="Arial" w:hAnsi="Arial" w:cs="Arial"/>
          <w:sz w:val="24"/>
        </w:rPr>
        <w:br/>
      </w:r>
      <w:r w:rsidRPr="00190D3B">
        <w:rPr>
          <w:rFonts w:ascii="Arial" w:hAnsi="Arial" w:cs="Arial"/>
          <w:sz w:val="24"/>
        </w:rPr>
        <w:t>16 dodała, że to jest wyrażenie gotowości do programu „Aktywny samorząd” na rok 2021. Jest duże zainteresowanie tym programem, w ramach, którego mogą pomóc wielu osobom</w:t>
      </w:r>
      <w:r w:rsidR="00944EC2">
        <w:rPr>
          <w:rFonts w:ascii="Arial" w:hAnsi="Arial" w:cs="Arial"/>
          <w:sz w:val="24"/>
        </w:rPr>
        <w:t>,</w:t>
      </w:r>
      <w:r w:rsidRPr="00190D3B">
        <w:rPr>
          <w:rFonts w:ascii="Arial" w:hAnsi="Arial" w:cs="Arial"/>
          <w:sz w:val="24"/>
        </w:rPr>
        <w:t xml:space="preserve"> dlatego dziękują za wyraż</w:t>
      </w:r>
      <w:r>
        <w:rPr>
          <w:rFonts w:ascii="Arial" w:hAnsi="Arial" w:cs="Arial"/>
          <w:sz w:val="24"/>
        </w:rPr>
        <w:t>enie got</w:t>
      </w:r>
      <w:r w:rsidRPr="00190D3B">
        <w:rPr>
          <w:rFonts w:ascii="Arial" w:hAnsi="Arial" w:cs="Arial"/>
          <w:sz w:val="24"/>
        </w:rPr>
        <w:t>ow</w:t>
      </w:r>
      <w:r>
        <w:rPr>
          <w:rFonts w:ascii="Arial" w:hAnsi="Arial" w:cs="Arial"/>
          <w:sz w:val="24"/>
        </w:rPr>
        <w:t>o</w:t>
      </w:r>
      <w:r w:rsidRPr="00190D3B">
        <w:rPr>
          <w:rFonts w:ascii="Arial" w:hAnsi="Arial" w:cs="Arial"/>
          <w:sz w:val="24"/>
        </w:rPr>
        <w:t xml:space="preserve">ści jego realizacji. </w:t>
      </w:r>
    </w:p>
    <w:p w:rsidR="00AB32D2" w:rsidRPr="00801843" w:rsidRDefault="00190D3B" w:rsidP="00190D3B">
      <w:pPr>
        <w:pStyle w:val="Tekstpodstawowy"/>
        <w:spacing w:after="0" w:line="360" w:lineRule="auto"/>
        <w:ind w:firstLine="709"/>
        <w:jc w:val="both"/>
        <w:rPr>
          <w:rFonts w:ascii="Arial" w:hAnsi="Arial" w:cs="Arial"/>
          <w:sz w:val="24"/>
        </w:rPr>
      </w:pPr>
      <w:r w:rsidRPr="00D01ABD">
        <w:rPr>
          <w:rFonts w:ascii="Arial" w:hAnsi="Arial" w:cs="Arial"/>
          <w:b/>
          <w:sz w:val="24"/>
        </w:rPr>
        <w:t>Pan Marek Kieler – przewodniczący Zarządu Powiatu</w:t>
      </w:r>
      <w:r>
        <w:rPr>
          <w:rFonts w:ascii="Arial" w:hAnsi="Arial" w:cs="Arial"/>
          <w:b/>
          <w:sz w:val="24"/>
        </w:rPr>
        <w:t xml:space="preserve"> </w:t>
      </w:r>
      <w:r w:rsidR="00801843" w:rsidRPr="00801843">
        <w:rPr>
          <w:rFonts w:ascii="Arial" w:hAnsi="Arial" w:cs="Arial"/>
          <w:sz w:val="24"/>
        </w:rPr>
        <w:t xml:space="preserve">z uwagi na brak pytań, </w:t>
      </w:r>
      <w:r w:rsidRPr="00801843">
        <w:rPr>
          <w:rFonts w:ascii="Arial" w:hAnsi="Arial" w:cs="Arial"/>
          <w:sz w:val="24"/>
        </w:rPr>
        <w:t xml:space="preserve">zarządził głosowanie „za” podjęciem uchwały. </w:t>
      </w:r>
    </w:p>
    <w:p w:rsidR="00190D3B" w:rsidRDefault="00190D3B" w:rsidP="00190D3B">
      <w:pPr>
        <w:pStyle w:val="Tekstpodstawowy"/>
        <w:spacing w:after="0" w:line="360" w:lineRule="auto"/>
        <w:ind w:firstLine="709"/>
        <w:jc w:val="both"/>
        <w:rPr>
          <w:rFonts w:ascii="Arial" w:hAnsi="Arial" w:cs="Arial"/>
          <w:b/>
          <w:sz w:val="24"/>
        </w:rPr>
      </w:pPr>
    </w:p>
    <w:p w:rsidR="00C835AB" w:rsidRPr="00C835AB" w:rsidRDefault="00C835AB" w:rsidP="00C835AB">
      <w:pPr>
        <w:pStyle w:val="NormalnyWeb"/>
        <w:spacing w:before="0" w:beforeAutospacing="0" w:after="0" w:afterAutospacing="0" w:line="360" w:lineRule="auto"/>
        <w:ind w:right="-1"/>
        <w:jc w:val="both"/>
        <w:rPr>
          <w:rFonts w:ascii="Arial" w:hAnsi="Arial" w:cs="Arial"/>
          <w:i/>
        </w:rPr>
      </w:pPr>
      <w:r w:rsidRPr="00C835AB">
        <w:rPr>
          <w:rFonts w:ascii="Arial" w:hAnsi="Arial" w:cs="Arial"/>
          <w:i/>
        </w:rPr>
        <w:t xml:space="preserve">      </w:t>
      </w:r>
      <w:r>
        <w:rPr>
          <w:rFonts w:ascii="Arial" w:hAnsi="Arial" w:cs="Arial"/>
          <w:i/>
        </w:rPr>
        <w:tab/>
      </w:r>
      <w:r w:rsidRPr="00C835AB">
        <w:rPr>
          <w:rFonts w:ascii="Arial" w:hAnsi="Arial" w:cs="Arial"/>
          <w:i/>
        </w:rPr>
        <w:t>Zarząd Powiatu w Wieluniu jednogłośnie (przy 5 głosach „za”) podjął uchwałę Nr 517/21  w sprawie udzielenia pełnomocnictwa Dyrektorowi Powia</w:t>
      </w:r>
      <w:r>
        <w:rPr>
          <w:rFonts w:ascii="Arial" w:hAnsi="Arial" w:cs="Arial"/>
          <w:i/>
        </w:rPr>
        <w:t xml:space="preserve">towego Centrum Pomocy Rodzinie </w:t>
      </w:r>
      <w:r w:rsidRPr="00C835AB">
        <w:rPr>
          <w:rFonts w:ascii="Arial" w:hAnsi="Arial" w:cs="Arial"/>
          <w:i/>
        </w:rPr>
        <w:t xml:space="preserve">w Wieluniu do reprezentowania Powiatu Wieluńskiego w zakresie realizacji programu Państwowego Funduszu Rehabilitacji Osób Niepełnosprawnych „Aktywny Samorząd” (głosowało 5 członków Zarządu).  </w:t>
      </w:r>
    </w:p>
    <w:p w:rsidR="00190D3B" w:rsidRDefault="00C835AB" w:rsidP="00D01ABD">
      <w:pPr>
        <w:pStyle w:val="Tekstpodstawowy"/>
        <w:ind w:firstLine="708"/>
        <w:rPr>
          <w:rFonts w:ascii="Arial" w:hAnsi="Arial" w:cs="Arial"/>
          <w:i/>
          <w:sz w:val="24"/>
        </w:rPr>
      </w:pPr>
      <w:r w:rsidRPr="00C835AB">
        <w:rPr>
          <w:rFonts w:ascii="Arial" w:hAnsi="Arial" w:cs="Arial"/>
          <w:i/>
          <w:sz w:val="24"/>
        </w:rPr>
        <w:t xml:space="preserve">Uchwała Nr 517/21 w ww. sprawie stanowi załącznik do protokołu. </w:t>
      </w:r>
    </w:p>
    <w:p w:rsidR="00944EC2" w:rsidRDefault="00944EC2" w:rsidP="00D01ABD">
      <w:pPr>
        <w:pStyle w:val="Tekstpodstawowy"/>
        <w:ind w:firstLine="708"/>
        <w:rPr>
          <w:rFonts w:ascii="Arial" w:hAnsi="Arial" w:cs="Arial"/>
          <w:i/>
          <w:sz w:val="24"/>
        </w:rPr>
      </w:pPr>
    </w:p>
    <w:p w:rsidR="00C835AB" w:rsidRPr="00C835AB" w:rsidRDefault="00C835AB" w:rsidP="00C835AB">
      <w:pPr>
        <w:pStyle w:val="Tekstpodstawowy"/>
        <w:ind w:left="3540" w:firstLine="708"/>
        <w:rPr>
          <w:rFonts w:ascii="Arial" w:hAnsi="Arial" w:cs="Arial"/>
          <w:b/>
          <w:sz w:val="24"/>
        </w:rPr>
      </w:pPr>
      <w:r w:rsidRPr="00C835AB">
        <w:rPr>
          <w:rFonts w:ascii="Arial" w:hAnsi="Arial" w:cs="Arial"/>
          <w:b/>
          <w:sz w:val="24"/>
        </w:rPr>
        <w:t xml:space="preserve">Pkt 18 </w:t>
      </w:r>
    </w:p>
    <w:p w:rsidR="00C835AB" w:rsidRPr="00C835AB" w:rsidRDefault="00C835AB" w:rsidP="00C835AB">
      <w:pPr>
        <w:pStyle w:val="NormalnyWeb"/>
        <w:spacing w:before="0" w:beforeAutospacing="0" w:after="0" w:afterAutospacing="0" w:line="360" w:lineRule="auto"/>
        <w:ind w:right="-1"/>
        <w:jc w:val="both"/>
        <w:rPr>
          <w:rFonts w:ascii="Arial" w:hAnsi="Arial" w:cs="Arial"/>
          <w:b/>
        </w:rPr>
      </w:pPr>
      <w:r w:rsidRPr="00C835AB">
        <w:rPr>
          <w:rFonts w:ascii="Arial" w:hAnsi="Arial" w:cs="Arial"/>
          <w:b/>
        </w:rPr>
        <w:t xml:space="preserve">Podjęcie uchwały Zarządu Powiatu w Wieluniu w sprawie udzielenia pełnomocnictwa Dyrektorowi Powiatowego Centrum Pomocy Rodzinie </w:t>
      </w:r>
      <w:r>
        <w:rPr>
          <w:rFonts w:ascii="Arial" w:hAnsi="Arial" w:cs="Arial"/>
          <w:b/>
        </w:rPr>
        <w:br/>
      </w:r>
      <w:r w:rsidRPr="00C835AB">
        <w:rPr>
          <w:rFonts w:ascii="Arial" w:hAnsi="Arial" w:cs="Arial"/>
          <w:b/>
        </w:rPr>
        <w:t xml:space="preserve">w Wieluniu do reprezentowania Powiatu Wieluńskiego w zakresie realizacji Umowy Nr 1/2016 zawartej w dniu 04 maja 2016 r. w sprawie określenia zasad finansowania kosztów działalności Warsztatu Terapii Zajęciowej w Olewinie, </w:t>
      </w:r>
      <w:r w:rsidRPr="00C835AB">
        <w:rPr>
          <w:rFonts w:ascii="Arial" w:hAnsi="Arial" w:cs="Arial"/>
          <w:b/>
        </w:rPr>
        <w:lastRenderedPageBreak/>
        <w:t>Olewin 92, 98-300 Wieluń, prowadzonego przez Miejsko-Gm</w:t>
      </w:r>
      <w:r>
        <w:rPr>
          <w:rFonts w:ascii="Arial" w:hAnsi="Arial" w:cs="Arial"/>
          <w:b/>
        </w:rPr>
        <w:t xml:space="preserve">inny Ośrodek Pomocy Społecznej </w:t>
      </w:r>
      <w:r w:rsidRPr="00C835AB">
        <w:rPr>
          <w:rFonts w:ascii="Arial" w:hAnsi="Arial" w:cs="Arial"/>
          <w:b/>
        </w:rPr>
        <w:t xml:space="preserve">w Wieluniu, ul. Okólna 7, 98-300 Wieluń. </w:t>
      </w:r>
    </w:p>
    <w:p w:rsidR="00801843" w:rsidRPr="00AB32D2" w:rsidRDefault="00801843" w:rsidP="00801843">
      <w:pPr>
        <w:pStyle w:val="NormalnyWeb"/>
        <w:spacing w:before="0" w:beforeAutospacing="0" w:after="0" w:afterAutospacing="0" w:line="360" w:lineRule="auto"/>
        <w:ind w:right="-1"/>
        <w:jc w:val="both"/>
        <w:rPr>
          <w:rFonts w:ascii="Arial" w:hAnsi="Arial" w:cs="Arial"/>
          <w:b/>
        </w:rPr>
      </w:pPr>
    </w:p>
    <w:p w:rsidR="00801843" w:rsidRPr="00190D3B" w:rsidRDefault="00801843" w:rsidP="00801843">
      <w:pPr>
        <w:pStyle w:val="Tekstpodstawowy"/>
        <w:spacing w:after="0" w:line="360" w:lineRule="auto"/>
        <w:ind w:firstLine="709"/>
        <w:jc w:val="both"/>
        <w:rPr>
          <w:rFonts w:ascii="Arial" w:hAnsi="Arial" w:cs="Arial"/>
          <w:sz w:val="24"/>
        </w:rPr>
      </w:pPr>
      <w:r w:rsidRPr="00D01ABD">
        <w:rPr>
          <w:rFonts w:ascii="Arial" w:hAnsi="Arial" w:cs="Arial"/>
          <w:b/>
          <w:sz w:val="24"/>
        </w:rPr>
        <w:t>Pan Marek Kieler – przewodniczący Zarządu Powiatu</w:t>
      </w:r>
      <w:r>
        <w:rPr>
          <w:rFonts w:ascii="Arial" w:hAnsi="Arial" w:cs="Arial"/>
          <w:b/>
          <w:sz w:val="24"/>
        </w:rPr>
        <w:t xml:space="preserve"> </w:t>
      </w:r>
      <w:r w:rsidR="008664D5">
        <w:rPr>
          <w:rFonts w:ascii="Arial" w:hAnsi="Arial" w:cs="Arial"/>
          <w:sz w:val="24"/>
        </w:rPr>
        <w:t xml:space="preserve">udzielił głosu pani dyrektor. </w:t>
      </w:r>
    </w:p>
    <w:p w:rsidR="00801843" w:rsidRPr="00190D3B" w:rsidRDefault="00801843" w:rsidP="00801843">
      <w:pPr>
        <w:pStyle w:val="Tekstpodstawowy"/>
        <w:spacing w:after="0" w:line="360" w:lineRule="auto"/>
        <w:ind w:firstLine="709"/>
        <w:jc w:val="both"/>
        <w:rPr>
          <w:rFonts w:ascii="Arial" w:hAnsi="Arial" w:cs="Arial"/>
          <w:sz w:val="24"/>
        </w:rPr>
      </w:pPr>
      <w:r>
        <w:rPr>
          <w:rFonts w:ascii="Arial" w:hAnsi="Arial" w:cs="Arial"/>
          <w:b/>
          <w:sz w:val="24"/>
        </w:rPr>
        <w:t xml:space="preserve">Pani Beata Korczewska – dyrektor PCPR w Wieluniu </w:t>
      </w:r>
      <w:r w:rsidR="008664D5">
        <w:rPr>
          <w:rFonts w:ascii="Arial" w:hAnsi="Arial" w:cs="Arial"/>
          <w:sz w:val="24"/>
        </w:rPr>
        <w:t xml:space="preserve">omówiła przedmiotową sprawę. </w:t>
      </w:r>
    </w:p>
    <w:p w:rsidR="00801843" w:rsidRPr="00190D3B" w:rsidRDefault="00801843" w:rsidP="00801843">
      <w:pPr>
        <w:pStyle w:val="Tekstpodstawowy"/>
        <w:spacing w:after="0" w:line="360" w:lineRule="auto"/>
        <w:ind w:firstLine="709"/>
        <w:jc w:val="both"/>
        <w:rPr>
          <w:rFonts w:ascii="Arial" w:hAnsi="Arial" w:cs="Arial"/>
          <w:sz w:val="24"/>
        </w:rPr>
      </w:pPr>
      <w:r w:rsidRPr="00D01ABD">
        <w:rPr>
          <w:rFonts w:ascii="Arial" w:hAnsi="Arial" w:cs="Arial"/>
          <w:b/>
          <w:sz w:val="24"/>
        </w:rPr>
        <w:t>Pan Marek Kieler – przewodniczący Zarządu Powiatu</w:t>
      </w:r>
      <w:r>
        <w:rPr>
          <w:rFonts w:ascii="Arial" w:hAnsi="Arial" w:cs="Arial"/>
          <w:b/>
          <w:sz w:val="24"/>
        </w:rPr>
        <w:t xml:space="preserve"> </w:t>
      </w:r>
      <w:r w:rsidRPr="00190D3B">
        <w:rPr>
          <w:rFonts w:ascii="Arial" w:hAnsi="Arial" w:cs="Arial"/>
          <w:sz w:val="24"/>
        </w:rPr>
        <w:t xml:space="preserve">zarządził głosowanie „za” podjęciem uchwały. </w:t>
      </w:r>
    </w:p>
    <w:p w:rsidR="00C835AB" w:rsidRPr="00C835AB" w:rsidRDefault="00C835AB" w:rsidP="00D01ABD">
      <w:pPr>
        <w:pStyle w:val="Tekstpodstawowy"/>
        <w:ind w:firstLine="708"/>
        <w:rPr>
          <w:rFonts w:ascii="Arial" w:hAnsi="Arial" w:cs="Arial"/>
          <w:i/>
          <w:sz w:val="24"/>
        </w:rPr>
      </w:pPr>
    </w:p>
    <w:p w:rsidR="008664D5" w:rsidRDefault="008664D5" w:rsidP="008664D5">
      <w:pPr>
        <w:pStyle w:val="NormalnyWeb"/>
        <w:spacing w:before="0" w:beforeAutospacing="0" w:after="0" w:afterAutospacing="0" w:line="360" w:lineRule="auto"/>
        <w:ind w:right="-1"/>
        <w:jc w:val="both"/>
        <w:rPr>
          <w:rFonts w:ascii="Arial" w:hAnsi="Arial" w:cs="Arial"/>
          <w:i/>
        </w:rPr>
      </w:pPr>
      <w:r w:rsidRPr="008664D5">
        <w:rPr>
          <w:rFonts w:ascii="Arial" w:hAnsi="Arial" w:cs="Arial"/>
          <w:i/>
        </w:rPr>
        <w:t xml:space="preserve">      </w:t>
      </w:r>
      <w:r>
        <w:rPr>
          <w:rFonts w:ascii="Arial" w:hAnsi="Arial" w:cs="Arial"/>
          <w:i/>
        </w:rPr>
        <w:tab/>
      </w:r>
      <w:r w:rsidRPr="008664D5">
        <w:rPr>
          <w:rFonts w:ascii="Arial" w:hAnsi="Arial" w:cs="Arial"/>
          <w:i/>
        </w:rPr>
        <w:t>Zarząd Powiatu w Wieluniu jednogłośnie (przy 5 głosach „</w:t>
      </w:r>
      <w:r>
        <w:rPr>
          <w:rFonts w:ascii="Arial" w:hAnsi="Arial" w:cs="Arial"/>
          <w:i/>
        </w:rPr>
        <w:t xml:space="preserve">za”) podjął uchwałę Nr 518/21  </w:t>
      </w:r>
      <w:r w:rsidRPr="008664D5">
        <w:rPr>
          <w:rFonts w:ascii="Arial" w:hAnsi="Arial" w:cs="Arial"/>
          <w:i/>
        </w:rPr>
        <w:t xml:space="preserve">w sprawie udzielenia pełnomocnictwa Dyrektorowi Powiatowego Centrum Pomocy Rodzinie w Wieluniu do reprezentowania Powiatu Wieluńskiego w zakresie realizacji Umowy Nr 1/2016 zawartej w dniu 04 maja 2016 r. w sprawie określenia zasad finansowania kosztów działalności Warsztatu Terapii Zajęciowej w Olewinie, Olewin 92, 98-300 Wieluń, prowadzonego przez Miejsko-Gminny Ośrodek Pomocy Społecznej w Wieluniu, ul. Okólna 7, 98-300 Wieluń </w:t>
      </w:r>
      <w:r>
        <w:rPr>
          <w:rFonts w:ascii="Arial" w:hAnsi="Arial" w:cs="Arial"/>
          <w:i/>
        </w:rPr>
        <w:t xml:space="preserve">(głosowało </w:t>
      </w:r>
      <w:r w:rsidRPr="008664D5">
        <w:rPr>
          <w:rFonts w:ascii="Arial" w:hAnsi="Arial" w:cs="Arial"/>
          <w:i/>
        </w:rPr>
        <w:t>5 członków Zarządu).</w:t>
      </w:r>
      <w:r>
        <w:rPr>
          <w:rFonts w:ascii="Arial" w:hAnsi="Arial" w:cs="Arial"/>
          <w:i/>
        </w:rPr>
        <w:t xml:space="preserve"> </w:t>
      </w:r>
      <w:r>
        <w:rPr>
          <w:rFonts w:ascii="Arial" w:hAnsi="Arial" w:cs="Arial"/>
          <w:i/>
        </w:rPr>
        <w:tab/>
        <w:t xml:space="preserve">Uchwała Nr 518/21 w ww. sprawie stanowi załącznik do protokołu. </w:t>
      </w:r>
    </w:p>
    <w:p w:rsidR="008664D5" w:rsidRDefault="008664D5" w:rsidP="008664D5">
      <w:pPr>
        <w:pStyle w:val="NormalnyWeb"/>
        <w:spacing w:before="0" w:beforeAutospacing="0" w:after="0" w:afterAutospacing="0" w:line="360" w:lineRule="auto"/>
        <w:ind w:right="-1"/>
        <w:jc w:val="both"/>
        <w:rPr>
          <w:rFonts w:ascii="Arial" w:hAnsi="Arial" w:cs="Arial"/>
          <w:i/>
        </w:rPr>
      </w:pPr>
    </w:p>
    <w:p w:rsidR="008664D5" w:rsidRPr="008664D5" w:rsidRDefault="008664D5" w:rsidP="008664D5">
      <w:pPr>
        <w:pStyle w:val="NormalnyWeb"/>
        <w:spacing w:before="0" w:beforeAutospacing="0" w:after="0" w:afterAutospacing="0" w:line="360" w:lineRule="auto"/>
        <w:ind w:left="4248" w:right="-1"/>
        <w:jc w:val="both"/>
        <w:rPr>
          <w:rFonts w:ascii="Arial" w:hAnsi="Arial" w:cs="Arial"/>
          <w:b/>
        </w:rPr>
      </w:pPr>
      <w:r w:rsidRPr="008664D5">
        <w:rPr>
          <w:rFonts w:ascii="Arial" w:hAnsi="Arial" w:cs="Arial"/>
          <w:b/>
        </w:rPr>
        <w:t xml:space="preserve">Pkt 19    </w:t>
      </w:r>
    </w:p>
    <w:p w:rsidR="008664D5" w:rsidRPr="008664D5" w:rsidRDefault="008664D5" w:rsidP="008664D5">
      <w:pPr>
        <w:pStyle w:val="NormalnyWeb"/>
        <w:spacing w:before="0" w:beforeAutospacing="0" w:after="0" w:afterAutospacing="0" w:line="360" w:lineRule="auto"/>
        <w:ind w:right="-1"/>
        <w:jc w:val="both"/>
        <w:rPr>
          <w:rFonts w:ascii="Arial" w:hAnsi="Arial" w:cs="Arial"/>
          <w:b/>
        </w:rPr>
      </w:pPr>
      <w:r w:rsidRPr="008664D5">
        <w:rPr>
          <w:rFonts w:ascii="Arial" w:hAnsi="Arial" w:cs="Arial"/>
          <w:b/>
        </w:rPr>
        <w:t xml:space="preserve">Podjęcie uchwały Zarządu Powiatu w Wieluniu w sprawie ogłoszenia konkursu na realizację zadania publicznego Powiatu Wieluńskiego z zakresu ustawy </w:t>
      </w:r>
      <w:r>
        <w:rPr>
          <w:rFonts w:ascii="Arial" w:hAnsi="Arial" w:cs="Arial"/>
          <w:b/>
        </w:rPr>
        <w:br/>
      </w:r>
      <w:r w:rsidRPr="008664D5">
        <w:rPr>
          <w:rFonts w:ascii="Arial" w:hAnsi="Arial" w:cs="Arial"/>
          <w:b/>
        </w:rPr>
        <w:t xml:space="preserve">o pomocy społecznej, dotyczącego prowadzenia ośrodka interwencji kryzysowej w 2021 roku. </w:t>
      </w:r>
    </w:p>
    <w:p w:rsidR="008664D5" w:rsidRDefault="008664D5" w:rsidP="008664D5">
      <w:pPr>
        <w:pStyle w:val="NormalnyWeb"/>
        <w:spacing w:before="0" w:beforeAutospacing="0" w:after="0" w:afterAutospacing="0" w:line="360" w:lineRule="auto"/>
        <w:ind w:right="-1"/>
        <w:jc w:val="both"/>
        <w:rPr>
          <w:rFonts w:ascii="Arial" w:hAnsi="Arial" w:cs="Arial"/>
          <w:i/>
        </w:rPr>
      </w:pPr>
    </w:p>
    <w:p w:rsidR="00F46912" w:rsidRPr="00190D3B" w:rsidRDefault="00F46912" w:rsidP="00F46912">
      <w:pPr>
        <w:pStyle w:val="Tekstpodstawowy"/>
        <w:spacing w:after="0" w:line="360" w:lineRule="auto"/>
        <w:ind w:firstLine="709"/>
        <w:jc w:val="both"/>
        <w:rPr>
          <w:rFonts w:ascii="Arial" w:hAnsi="Arial" w:cs="Arial"/>
          <w:sz w:val="24"/>
        </w:rPr>
      </w:pPr>
      <w:r w:rsidRPr="00D01ABD">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udzielił głosu pani dyrektor. </w:t>
      </w:r>
    </w:p>
    <w:p w:rsidR="00F46912" w:rsidRPr="00190D3B" w:rsidRDefault="00F46912" w:rsidP="00F46912">
      <w:pPr>
        <w:pStyle w:val="Tekstpodstawowy"/>
        <w:spacing w:after="0" w:line="360" w:lineRule="auto"/>
        <w:ind w:firstLine="709"/>
        <w:jc w:val="both"/>
        <w:rPr>
          <w:rFonts w:ascii="Arial" w:hAnsi="Arial" w:cs="Arial"/>
          <w:sz w:val="24"/>
        </w:rPr>
      </w:pPr>
      <w:r>
        <w:rPr>
          <w:rFonts w:ascii="Arial" w:hAnsi="Arial" w:cs="Arial"/>
          <w:b/>
          <w:sz w:val="24"/>
        </w:rPr>
        <w:t xml:space="preserve">Pani Beata Korczewska – dyrektor PCPR w Wieluniu </w:t>
      </w:r>
      <w:r>
        <w:rPr>
          <w:rFonts w:ascii="Arial" w:hAnsi="Arial" w:cs="Arial"/>
          <w:sz w:val="24"/>
        </w:rPr>
        <w:t xml:space="preserve">omówiła przedmiotową sprawę. </w:t>
      </w:r>
    </w:p>
    <w:p w:rsidR="00944EC2" w:rsidRDefault="00F46912" w:rsidP="00F46912">
      <w:pPr>
        <w:pStyle w:val="NormalnyWeb"/>
        <w:spacing w:before="0" w:beforeAutospacing="0" w:after="0" w:afterAutospacing="0" w:line="360" w:lineRule="auto"/>
        <w:ind w:right="-1" w:firstLine="708"/>
        <w:jc w:val="both"/>
        <w:rPr>
          <w:rFonts w:ascii="Arial" w:hAnsi="Arial" w:cs="Arial"/>
          <w:i/>
        </w:rPr>
      </w:pPr>
      <w:r w:rsidRPr="00D01ABD">
        <w:rPr>
          <w:rFonts w:ascii="Arial" w:hAnsi="Arial" w:cs="Arial"/>
          <w:b/>
        </w:rPr>
        <w:t>Pan Marek Kieler – przewodniczący Zarządu Powiatu</w:t>
      </w:r>
      <w:r>
        <w:rPr>
          <w:rFonts w:ascii="Arial" w:hAnsi="Arial" w:cs="Arial"/>
          <w:b/>
        </w:rPr>
        <w:t xml:space="preserve"> </w:t>
      </w:r>
      <w:r w:rsidR="00D04148" w:rsidRPr="00D04148">
        <w:rPr>
          <w:rFonts w:ascii="Arial" w:hAnsi="Arial" w:cs="Arial"/>
        </w:rPr>
        <w:t xml:space="preserve">z uwagi na brak pytań, </w:t>
      </w:r>
      <w:r w:rsidRPr="00D04148">
        <w:rPr>
          <w:rFonts w:ascii="Arial" w:hAnsi="Arial" w:cs="Arial"/>
        </w:rPr>
        <w:t xml:space="preserve">zarządził głosowanie „za” podjęciem uchwały. </w:t>
      </w:r>
      <w:r w:rsidR="00D04148">
        <w:rPr>
          <w:rFonts w:ascii="Arial" w:hAnsi="Arial" w:cs="Arial"/>
        </w:rPr>
        <w:t>Podziękował za obecność gości</w:t>
      </w:r>
      <w:r w:rsidR="00944EC2">
        <w:rPr>
          <w:rFonts w:ascii="Arial" w:hAnsi="Arial" w:cs="Arial"/>
        </w:rPr>
        <w:t>om</w:t>
      </w:r>
      <w:r w:rsidR="00D04148">
        <w:rPr>
          <w:rFonts w:ascii="Arial" w:hAnsi="Arial" w:cs="Arial"/>
        </w:rPr>
        <w:t xml:space="preserve">. Zamknął punkt. </w:t>
      </w:r>
      <w:r w:rsidR="008664D5" w:rsidRPr="00D04148">
        <w:rPr>
          <w:rFonts w:ascii="Arial" w:hAnsi="Arial" w:cs="Arial"/>
          <w:i/>
        </w:rPr>
        <w:t xml:space="preserve">      </w:t>
      </w:r>
      <w:r w:rsidR="008664D5" w:rsidRPr="00D04148">
        <w:rPr>
          <w:rFonts w:ascii="Arial" w:hAnsi="Arial" w:cs="Arial"/>
          <w:i/>
        </w:rPr>
        <w:tab/>
      </w:r>
      <w:r w:rsidR="008664D5" w:rsidRPr="00D04148">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p>
    <w:p w:rsidR="008664D5" w:rsidRPr="008664D5" w:rsidRDefault="00944EC2" w:rsidP="00F46912">
      <w:pPr>
        <w:pStyle w:val="NormalnyWeb"/>
        <w:spacing w:before="0" w:beforeAutospacing="0" w:after="0" w:afterAutospacing="0" w:line="360" w:lineRule="auto"/>
        <w:ind w:right="-1" w:firstLine="708"/>
        <w:jc w:val="both"/>
        <w:rPr>
          <w:rFonts w:ascii="Arial" w:hAnsi="Arial" w:cs="Arial"/>
          <w:i/>
        </w:rPr>
      </w:pPr>
      <w:r>
        <w:rPr>
          <w:rFonts w:ascii="Arial" w:hAnsi="Arial" w:cs="Arial"/>
          <w:i/>
        </w:rPr>
        <w:lastRenderedPageBreak/>
        <w:tab/>
      </w:r>
      <w:r>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8664D5">
        <w:rPr>
          <w:rFonts w:ascii="Arial" w:hAnsi="Arial" w:cs="Arial"/>
          <w:i/>
        </w:rPr>
        <w:tab/>
      </w:r>
      <w:r w:rsidR="00D04148">
        <w:rPr>
          <w:rFonts w:ascii="Arial" w:hAnsi="Arial" w:cs="Arial"/>
          <w:i/>
        </w:rPr>
        <w:tab/>
      </w:r>
      <w:r w:rsidR="00D04148">
        <w:rPr>
          <w:rFonts w:ascii="Arial" w:hAnsi="Arial" w:cs="Arial"/>
          <w:i/>
        </w:rPr>
        <w:tab/>
      </w:r>
      <w:r w:rsidR="00D04148">
        <w:rPr>
          <w:rFonts w:ascii="Arial" w:hAnsi="Arial" w:cs="Arial"/>
          <w:i/>
        </w:rPr>
        <w:tab/>
      </w:r>
      <w:r w:rsidR="00D04148">
        <w:rPr>
          <w:rFonts w:ascii="Arial" w:hAnsi="Arial" w:cs="Arial"/>
          <w:i/>
        </w:rPr>
        <w:tab/>
      </w:r>
      <w:r w:rsidR="008664D5" w:rsidRPr="008664D5">
        <w:rPr>
          <w:rFonts w:ascii="Arial" w:hAnsi="Arial" w:cs="Arial"/>
          <w:i/>
        </w:rPr>
        <w:t>Zarząd Powiatu w Wieluniu jednogłośnie (przy 5 głosach „</w:t>
      </w:r>
      <w:r w:rsidR="00F46912">
        <w:rPr>
          <w:rFonts w:ascii="Arial" w:hAnsi="Arial" w:cs="Arial"/>
          <w:i/>
        </w:rPr>
        <w:t xml:space="preserve">za”) podjął uchwałę Nr 519/21 </w:t>
      </w:r>
      <w:r w:rsidR="008664D5" w:rsidRPr="008664D5">
        <w:rPr>
          <w:rFonts w:ascii="Arial" w:hAnsi="Arial" w:cs="Arial"/>
          <w:i/>
        </w:rPr>
        <w:t xml:space="preserve">w sprawie ogłoszenia konkursu na realizację zadania publicznego Powiatu Wieluńskiego z zakresu ustawy o pomocy społecznej, dotyczącego prowadzenia ośrodka interwencji kryzysowej w 2021 roku (głosowało 5 członków Zarządu). </w:t>
      </w:r>
      <w:r w:rsidR="00F46912">
        <w:rPr>
          <w:rFonts w:ascii="Arial" w:hAnsi="Arial" w:cs="Arial"/>
          <w:i/>
        </w:rPr>
        <w:tab/>
      </w:r>
      <w:r w:rsidR="00F46912">
        <w:rPr>
          <w:rFonts w:ascii="Arial" w:hAnsi="Arial" w:cs="Arial"/>
          <w:i/>
        </w:rPr>
        <w:tab/>
        <w:t xml:space="preserve">Uchwała Nr 519/21 w ww. sprawie stanowi załącznik do protokołu. </w:t>
      </w:r>
      <w:r w:rsidR="008664D5" w:rsidRPr="008664D5">
        <w:rPr>
          <w:rFonts w:ascii="Arial" w:hAnsi="Arial" w:cs="Arial"/>
          <w:i/>
        </w:rPr>
        <w:t xml:space="preserve"> </w:t>
      </w:r>
    </w:p>
    <w:p w:rsidR="008664D5" w:rsidRDefault="008664D5" w:rsidP="008664D5">
      <w:pPr>
        <w:pStyle w:val="NormalnyWeb"/>
        <w:spacing w:before="0" w:beforeAutospacing="0" w:after="0" w:afterAutospacing="0" w:line="360" w:lineRule="auto"/>
        <w:ind w:right="-1"/>
        <w:jc w:val="both"/>
        <w:rPr>
          <w:rFonts w:ascii="Arial" w:hAnsi="Arial" w:cs="Arial"/>
          <w:i/>
        </w:rPr>
      </w:pPr>
    </w:p>
    <w:p w:rsidR="00D04148" w:rsidRPr="00D04148" w:rsidRDefault="00D04148" w:rsidP="00D04148">
      <w:pPr>
        <w:pStyle w:val="NormalnyWeb"/>
        <w:spacing w:before="0" w:beforeAutospacing="0" w:after="0" w:afterAutospacing="0" w:line="360" w:lineRule="auto"/>
        <w:ind w:left="3540" w:right="-1" w:firstLine="708"/>
        <w:jc w:val="both"/>
        <w:rPr>
          <w:rFonts w:ascii="Arial" w:hAnsi="Arial" w:cs="Arial"/>
          <w:b/>
        </w:rPr>
      </w:pPr>
      <w:r w:rsidRPr="00D04148">
        <w:rPr>
          <w:rFonts w:ascii="Arial" w:hAnsi="Arial" w:cs="Arial"/>
          <w:b/>
        </w:rPr>
        <w:t>Pkt 20</w:t>
      </w:r>
    </w:p>
    <w:p w:rsidR="00D04148" w:rsidRPr="00D04148" w:rsidRDefault="00D04148" w:rsidP="00D04148">
      <w:pPr>
        <w:pStyle w:val="NormalnyWeb"/>
        <w:spacing w:before="0" w:beforeAutospacing="0" w:after="0" w:afterAutospacing="0" w:line="360" w:lineRule="auto"/>
        <w:ind w:right="-1"/>
        <w:jc w:val="both"/>
        <w:rPr>
          <w:rFonts w:ascii="Arial" w:hAnsi="Arial" w:cs="Arial"/>
          <w:b/>
        </w:rPr>
      </w:pPr>
      <w:r w:rsidRPr="00D04148">
        <w:rPr>
          <w:rFonts w:ascii="Arial" w:hAnsi="Arial" w:cs="Arial"/>
          <w:b/>
        </w:rPr>
        <w:t xml:space="preserve">Zapoznanie z odpowiedzią na wniosek Pana Łukasza Dybki - członka Zarządu, złożony na LXXXVII posiedzeniu Zarządu Powiatu w Wieluniu w dniu </w:t>
      </w:r>
      <w:r>
        <w:rPr>
          <w:rFonts w:ascii="Arial" w:hAnsi="Arial" w:cs="Arial"/>
          <w:b/>
        </w:rPr>
        <w:br/>
      </w:r>
      <w:r w:rsidRPr="00D04148">
        <w:rPr>
          <w:rFonts w:ascii="Arial" w:hAnsi="Arial" w:cs="Arial"/>
          <w:b/>
        </w:rPr>
        <w:t xml:space="preserve">19.01.2021 r., dotyczący przeniesienia etatu kierowcy, czyli stanowiska kierowcy do Powiatowego Zarządu Dróg w Wieluniu i zmianę organizacyjną </w:t>
      </w:r>
      <w:r>
        <w:rPr>
          <w:rFonts w:ascii="Arial" w:hAnsi="Arial" w:cs="Arial"/>
          <w:b/>
        </w:rPr>
        <w:br/>
      </w:r>
      <w:r w:rsidRPr="00D04148">
        <w:rPr>
          <w:rFonts w:ascii="Arial" w:hAnsi="Arial" w:cs="Arial"/>
          <w:b/>
        </w:rPr>
        <w:t xml:space="preserve">w strukturach powiatu.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04148" w:rsidRDefault="00D04148" w:rsidP="00D04148">
      <w:pPr>
        <w:pStyle w:val="NormalnyWeb"/>
        <w:spacing w:before="0" w:beforeAutospacing="0" w:after="0" w:afterAutospacing="0" w:line="360" w:lineRule="auto"/>
        <w:ind w:right="-1" w:firstLine="708"/>
        <w:jc w:val="both"/>
        <w:rPr>
          <w:rFonts w:ascii="Arial" w:hAnsi="Arial" w:cs="Arial"/>
          <w:i/>
        </w:rPr>
      </w:pPr>
      <w:r w:rsidRPr="00D01ABD">
        <w:rPr>
          <w:rFonts w:ascii="Arial" w:hAnsi="Arial" w:cs="Arial"/>
          <w:b/>
        </w:rPr>
        <w:t>Pan Marek Kieler – przewodniczący Zarządu Powiatu</w:t>
      </w:r>
      <w:r>
        <w:rPr>
          <w:rFonts w:ascii="Arial" w:hAnsi="Arial" w:cs="Arial"/>
          <w:b/>
        </w:rPr>
        <w:t xml:space="preserve"> </w:t>
      </w:r>
      <w:r w:rsidR="00A330FD">
        <w:rPr>
          <w:rFonts w:ascii="Arial" w:hAnsi="Arial" w:cs="Arial"/>
        </w:rPr>
        <w:t xml:space="preserve">odpowiedź została przygotowana. Dodał, że myśli, że Zarząd zapoznał się z odpowiedzią. Zapytał, </w:t>
      </w:r>
      <w:r w:rsidR="00944EC2">
        <w:rPr>
          <w:rFonts w:ascii="Arial" w:hAnsi="Arial" w:cs="Arial"/>
        </w:rPr>
        <w:br/>
      </w:r>
      <w:r w:rsidR="00A330FD">
        <w:rPr>
          <w:rFonts w:ascii="Arial" w:hAnsi="Arial" w:cs="Arial"/>
        </w:rPr>
        <w:t xml:space="preserve">czy są jakieś inne sprawy, które chciałby wnioskodawca poruszyć. Udzielił głosu radnemu Dybka. </w:t>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Pr>
          <w:rFonts w:ascii="Arial" w:hAnsi="Arial" w:cs="Arial"/>
        </w:rPr>
        <w:tab/>
      </w:r>
      <w:r w:rsidR="00A330FD" w:rsidRPr="00A330FD">
        <w:rPr>
          <w:rFonts w:ascii="Arial" w:hAnsi="Arial" w:cs="Arial"/>
          <w:b/>
        </w:rPr>
        <w:t>Pan Łukasz Dybka – członek Zarządu</w:t>
      </w:r>
      <w:r w:rsidR="00A330FD">
        <w:rPr>
          <w:rFonts w:ascii="Arial" w:hAnsi="Arial" w:cs="Arial"/>
        </w:rPr>
        <w:t xml:space="preserve"> podziękował za odpowiedź. Dodał, </w:t>
      </w:r>
      <w:r w:rsidR="00A330FD">
        <w:rPr>
          <w:rFonts w:ascii="Arial" w:hAnsi="Arial" w:cs="Arial"/>
        </w:rPr>
        <w:br/>
        <w:t xml:space="preserve">że do niego te argumenty osobiście nie trafiają, ale tak jak pan starosta wskazał, </w:t>
      </w:r>
      <w:r w:rsidR="00A330FD">
        <w:rPr>
          <w:rFonts w:ascii="Arial" w:hAnsi="Arial" w:cs="Arial"/>
        </w:rPr>
        <w:br/>
        <w:t xml:space="preserve">że do niego należy odpowiedzialność za kierowaniem starostwem, to bierze </w:t>
      </w:r>
      <w:r w:rsidR="00A330FD">
        <w:rPr>
          <w:rFonts w:ascii="Arial" w:hAnsi="Arial" w:cs="Arial"/>
        </w:rPr>
        <w:br/>
        <w:t xml:space="preserve">też odpowiedzialność za wynik ekonomiczny starostwa i poprosił o to, aby wziął się do pracy i zaczął szukać oszczędności.  </w:t>
      </w:r>
    </w:p>
    <w:p w:rsidR="00D04148" w:rsidRPr="00A330FD" w:rsidRDefault="00A330FD" w:rsidP="00D04148">
      <w:pPr>
        <w:pStyle w:val="NormalnyWeb"/>
        <w:spacing w:before="0" w:beforeAutospacing="0" w:after="0" w:afterAutospacing="0" w:line="360" w:lineRule="auto"/>
        <w:ind w:right="-1" w:firstLine="708"/>
        <w:jc w:val="both"/>
        <w:rPr>
          <w:rFonts w:ascii="Arial" w:hAnsi="Arial" w:cs="Arial"/>
          <w:i/>
        </w:rPr>
      </w:pPr>
      <w:r w:rsidRPr="00D01ABD">
        <w:rPr>
          <w:rFonts w:ascii="Arial" w:hAnsi="Arial" w:cs="Arial"/>
          <w:b/>
        </w:rPr>
        <w:t>Pan Marek Kieler – przewodniczący Zarządu Powiatu</w:t>
      </w:r>
      <w:r>
        <w:rPr>
          <w:rFonts w:ascii="Arial" w:hAnsi="Arial" w:cs="Arial"/>
          <w:b/>
        </w:rPr>
        <w:t xml:space="preserve"> </w:t>
      </w:r>
      <w:r w:rsidRPr="00A330FD">
        <w:rPr>
          <w:rFonts w:ascii="Arial" w:hAnsi="Arial" w:cs="Arial"/>
        </w:rPr>
        <w:t xml:space="preserve">podziękował radnemu </w:t>
      </w:r>
      <w:proofErr w:type="spellStart"/>
      <w:r w:rsidRPr="00A330FD">
        <w:rPr>
          <w:rFonts w:ascii="Arial" w:hAnsi="Arial" w:cs="Arial"/>
        </w:rPr>
        <w:t>Dybce</w:t>
      </w:r>
      <w:proofErr w:type="spellEnd"/>
      <w:r w:rsidRPr="00A330FD">
        <w:rPr>
          <w:rFonts w:ascii="Arial" w:hAnsi="Arial" w:cs="Arial"/>
        </w:rPr>
        <w:t xml:space="preserve">. Zamknął punkt.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04148" w:rsidRDefault="00D04148" w:rsidP="00D04148">
      <w:pPr>
        <w:pStyle w:val="NormalnyWeb"/>
        <w:spacing w:before="0" w:beforeAutospacing="0" w:after="0" w:afterAutospacing="0" w:line="360" w:lineRule="auto"/>
        <w:ind w:right="-1"/>
        <w:jc w:val="both"/>
        <w:rPr>
          <w:rFonts w:ascii="Arial" w:hAnsi="Arial" w:cs="Arial"/>
          <w:i/>
        </w:rPr>
      </w:pPr>
      <w:r>
        <w:rPr>
          <w:rFonts w:ascii="Arial" w:hAnsi="Arial" w:cs="Arial"/>
          <w:i/>
        </w:rPr>
        <w:tab/>
      </w:r>
      <w:r w:rsidRPr="00D04148">
        <w:rPr>
          <w:rFonts w:ascii="Arial" w:hAnsi="Arial" w:cs="Arial"/>
          <w:i/>
        </w:rPr>
        <w:t xml:space="preserve">Zarząd Powiatu w Wieluniu zapoznał się z wnioskiem Pana Łukasza Dybki - członka Zarządu, złożonym na LXXXVII posiedzeniu Zarządu Powiatu w Wieluniu </w:t>
      </w:r>
      <w:r>
        <w:rPr>
          <w:rFonts w:ascii="Arial" w:hAnsi="Arial" w:cs="Arial"/>
          <w:i/>
        </w:rPr>
        <w:br/>
      </w:r>
      <w:r w:rsidRPr="00D04148">
        <w:rPr>
          <w:rFonts w:ascii="Arial" w:hAnsi="Arial" w:cs="Arial"/>
          <w:i/>
        </w:rPr>
        <w:t>w dniu 19.01.2021 r., dotyczącym przeniesienia etatu kierowcy, czyli stanowiska kierowcy do Powia</w:t>
      </w:r>
      <w:r>
        <w:rPr>
          <w:rFonts w:ascii="Arial" w:hAnsi="Arial" w:cs="Arial"/>
          <w:i/>
        </w:rPr>
        <w:t xml:space="preserve">towego Zarządu Dróg w Wieluniu </w:t>
      </w:r>
      <w:r w:rsidRPr="00D04148">
        <w:rPr>
          <w:rFonts w:ascii="Arial" w:hAnsi="Arial" w:cs="Arial"/>
          <w:i/>
        </w:rPr>
        <w:t xml:space="preserve">i zmianę organizacyjną </w:t>
      </w:r>
      <w:r>
        <w:rPr>
          <w:rFonts w:ascii="Arial" w:hAnsi="Arial" w:cs="Arial"/>
          <w:i/>
        </w:rPr>
        <w:br/>
      </w:r>
      <w:r w:rsidRPr="00D04148">
        <w:rPr>
          <w:rFonts w:ascii="Arial" w:hAnsi="Arial" w:cs="Arial"/>
          <w:i/>
        </w:rPr>
        <w:t xml:space="preserve">w strukturach powiatu.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Materiał w ww. sprawie stanowi załącznik do protokołu.</w:t>
      </w:r>
    </w:p>
    <w:p w:rsidR="00775EF5" w:rsidRDefault="00775EF5" w:rsidP="00D04148">
      <w:pPr>
        <w:pStyle w:val="NormalnyWeb"/>
        <w:spacing w:before="0" w:beforeAutospacing="0" w:after="0" w:afterAutospacing="0" w:line="360" w:lineRule="auto"/>
        <w:ind w:right="-1"/>
        <w:jc w:val="both"/>
        <w:rPr>
          <w:rFonts w:ascii="Arial" w:hAnsi="Arial" w:cs="Arial"/>
          <w:i/>
        </w:rPr>
      </w:pPr>
    </w:p>
    <w:p w:rsidR="00775EF5" w:rsidRPr="00D04148" w:rsidRDefault="00775EF5" w:rsidP="00D04148">
      <w:pPr>
        <w:pStyle w:val="NormalnyWeb"/>
        <w:spacing w:before="0" w:beforeAutospacing="0" w:after="0" w:afterAutospacing="0" w:line="360" w:lineRule="auto"/>
        <w:ind w:right="-1"/>
        <w:jc w:val="both"/>
        <w:rPr>
          <w:rFonts w:ascii="Arial" w:hAnsi="Arial" w:cs="Arial"/>
          <w:i/>
        </w:rPr>
      </w:pPr>
    </w:p>
    <w:p w:rsidR="00A330FD" w:rsidRDefault="00A330FD" w:rsidP="00A330FD">
      <w:pPr>
        <w:pStyle w:val="NormalnyWeb"/>
        <w:spacing w:before="0" w:beforeAutospacing="0" w:after="0" w:afterAutospacing="0" w:line="360" w:lineRule="auto"/>
        <w:ind w:left="3540" w:right="-1" w:firstLine="708"/>
        <w:jc w:val="both"/>
        <w:rPr>
          <w:rFonts w:ascii="Arial" w:hAnsi="Arial" w:cs="Arial"/>
          <w:b/>
        </w:rPr>
      </w:pPr>
      <w:r w:rsidRPr="00A330FD">
        <w:rPr>
          <w:rFonts w:ascii="Arial" w:hAnsi="Arial" w:cs="Arial"/>
          <w:b/>
        </w:rPr>
        <w:lastRenderedPageBreak/>
        <w:t xml:space="preserve">Pkt </w:t>
      </w:r>
      <w:r>
        <w:rPr>
          <w:rFonts w:ascii="Arial" w:hAnsi="Arial" w:cs="Arial"/>
          <w:b/>
        </w:rPr>
        <w:t>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04148" w:rsidRPr="00A330FD" w:rsidRDefault="00A330FD" w:rsidP="00A330FD">
      <w:pPr>
        <w:pStyle w:val="NormalnyWeb"/>
        <w:spacing w:before="0" w:beforeAutospacing="0" w:after="0" w:afterAutospacing="0" w:line="360" w:lineRule="auto"/>
        <w:ind w:right="-1"/>
        <w:jc w:val="both"/>
        <w:rPr>
          <w:rFonts w:ascii="Arial" w:hAnsi="Arial" w:cs="Arial"/>
          <w:b/>
        </w:rPr>
      </w:pPr>
      <w:r w:rsidRPr="00A330FD">
        <w:rPr>
          <w:rFonts w:ascii="Arial" w:hAnsi="Arial" w:cs="Arial"/>
          <w:b/>
        </w:rPr>
        <w:t>Podjęcie uchwały Zarządu Powiatu w Wieluniu w sprawie przedłożenia projektu uchwały Rady Powiatu w Wieluniu zmieniającej uchwałę w sprawie likwidacji Zespołu Obsługi Ekonomiczno-Administracyjnej Szkół i Placówek Oświatowo-Wychowawczych w Wieluniu i utworzenia samorządowej jednostki organizacyjnej pod nazwą „Pow</w:t>
      </w:r>
      <w:r w:rsidR="00533EFE">
        <w:rPr>
          <w:rFonts w:ascii="Arial" w:hAnsi="Arial" w:cs="Arial"/>
          <w:b/>
        </w:rPr>
        <w:t xml:space="preserve">iatowe Centrum Usług Wspólnych </w:t>
      </w:r>
      <w:r w:rsidRPr="00A330FD">
        <w:rPr>
          <w:rFonts w:ascii="Arial" w:hAnsi="Arial" w:cs="Arial"/>
          <w:b/>
        </w:rPr>
        <w:t>w Wieluniu” oraz nadania jej statutu.</w:t>
      </w:r>
      <w:r>
        <w:rPr>
          <w:rFonts w:ascii="Arial" w:hAnsi="Arial" w:cs="Arial"/>
          <w:b/>
        </w:rPr>
        <w:tab/>
      </w:r>
      <w:r w:rsidR="00533EFE">
        <w:rPr>
          <w:rFonts w:ascii="Arial" w:hAnsi="Arial" w:cs="Arial"/>
          <w:b/>
        </w:rPr>
        <w:tab/>
      </w:r>
      <w:r w:rsidR="00533EFE">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27AD3" w:rsidRPr="00B27AD3" w:rsidRDefault="00A330FD" w:rsidP="00DD2926">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00DD2926">
        <w:rPr>
          <w:rFonts w:ascii="Arial" w:hAnsi="Arial" w:cs="Arial"/>
          <w:b/>
        </w:rPr>
        <w:t xml:space="preserve"> </w:t>
      </w:r>
      <w:r w:rsidR="00533EFE" w:rsidRPr="00533EFE">
        <w:rPr>
          <w:rFonts w:ascii="Arial" w:hAnsi="Arial" w:cs="Arial"/>
        </w:rPr>
        <w:t>po</w:t>
      </w:r>
      <w:r w:rsidR="00775EF5">
        <w:rPr>
          <w:rFonts w:ascii="Arial" w:hAnsi="Arial" w:cs="Arial"/>
        </w:rPr>
        <w:t xml:space="preserve">witał panią naczelnik </w:t>
      </w:r>
      <w:proofErr w:type="spellStart"/>
      <w:r w:rsidR="00775EF5">
        <w:rPr>
          <w:rFonts w:ascii="Arial" w:hAnsi="Arial" w:cs="Arial"/>
        </w:rPr>
        <w:t>Krajcer</w:t>
      </w:r>
      <w:proofErr w:type="spellEnd"/>
      <w:r w:rsidR="00775EF5">
        <w:rPr>
          <w:rFonts w:ascii="Arial" w:hAnsi="Arial" w:cs="Arial"/>
        </w:rPr>
        <w:t xml:space="preserve">. </w:t>
      </w:r>
      <w:r w:rsidR="00533EFE" w:rsidRPr="00533EFE">
        <w:rPr>
          <w:rFonts w:ascii="Arial" w:hAnsi="Arial" w:cs="Arial"/>
        </w:rPr>
        <w:t>Poprosił</w:t>
      </w:r>
      <w:r w:rsidR="00533EFE">
        <w:rPr>
          <w:rFonts w:ascii="Arial" w:hAnsi="Arial" w:cs="Arial"/>
        </w:rPr>
        <w:t xml:space="preserve"> o zab</w:t>
      </w:r>
      <w:r w:rsidR="00533EFE" w:rsidRPr="00533EFE">
        <w:rPr>
          <w:rFonts w:ascii="Arial" w:hAnsi="Arial" w:cs="Arial"/>
        </w:rPr>
        <w:t>ranie głosu przez panią naczelnik.</w:t>
      </w:r>
      <w:r w:rsidR="00533EFE">
        <w:rPr>
          <w:rFonts w:ascii="Arial" w:hAnsi="Arial" w:cs="Arial"/>
          <w:b/>
        </w:rPr>
        <w:t xml:space="preserve"> </w:t>
      </w:r>
      <w:r w:rsidR="00533EFE">
        <w:rPr>
          <w:rFonts w:ascii="Arial" w:hAnsi="Arial" w:cs="Arial"/>
          <w:b/>
        </w:rPr>
        <w:tab/>
      </w:r>
      <w:r w:rsidR="00533EFE">
        <w:rPr>
          <w:rFonts w:ascii="Arial" w:hAnsi="Arial" w:cs="Arial"/>
          <w:b/>
        </w:rPr>
        <w:tab/>
      </w:r>
      <w:r w:rsidR="00533EFE">
        <w:rPr>
          <w:rFonts w:ascii="Arial" w:hAnsi="Arial" w:cs="Arial"/>
          <w:b/>
        </w:rPr>
        <w:tab/>
      </w:r>
      <w:r w:rsidR="00DD2926">
        <w:rPr>
          <w:rFonts w:ascii="Arial" w:hAnsi="Arial" w:cs="Arial"/>
          <w:b/>
        </w:rPr>
        <w:t xml:space="preserve">Pani Dorota </w:t>
      </w:r>
      <w:proofErr w:type="spellStart"/>
      <w:r w:rsidR="00DD2926">
        <w:rPr>
          <w:rFonts w:ascii="Arial" w:hAnsi="Arial" w:cs="Arial"/>
          <w:b/>
        </w:rPr>
        <w:t>Krajcer</w:t>
      </w:r>
      <w:proofErr w:type="spellEnd"/>
      <w:r w:rsidR="00DD2926">
        <w:rPr>
          <w:rFonts w:ascii="Arial" w:hAnsi="Arial" w:cs="Arial"/>
          <w:b/>
        </w:rPr>
        <w:t xml:space="preserve"> – naczelnik Wydziału Organizacyjno-Prawnego </w:t>
      </w:r>
      <w:r w:rsidR="00DD2926">
        <w:rPr>
          <w:rFonts w:ascii="Arial" w:hAnsi="Arial" w:cs="Arial"/>
          <w:b/>
        </w:rPr>
        <w:br/>
        <w:t xml:space="preserve">i Nadzoru </w:t>
      </w:r>
      <w:r w:rsidR="00533EFE" w:rsidRPr="00533EFE">
        <w:rPr>
          <w:rFonts w:ascii="Arial" w:hAnsi="Arial" w:cs="Arial"/>
        </w:rPr>
        <w:t xml:space="preserve">omówiła przedmiotową sprawę. </w:t>
      </w:r>
      <w:r w:rsidRPr="00533EFE">
        <w:rPr>
          <w:rFonts w:ascii="Arial" w:hAnsi="Arial" w:cs="Arial"/>
        </w:rPr>
        <w:tab/>
      </w:r>
      <w:r w:rsidR="00533EFE">
        <w:rPr>
          <w:rFonts w:ascii="Arial" w:hAnsi="Arial" w:cs="Arial"/>
          <w:b/>
        </w:rPr>
        <w:tab/>
      </w:r>
      <w:r w:rsidR="00533EFE">
        <w:rPr>
          <w:rFonts w:ascii="Arial" w:hAnsi="Arial" w:cs="Arial"/>
          <w:b/>
        </w:rPr>
        <w:tab/>
      </w:r>
      <w:r w:rsidR="00533EFE">
        <w:rPr>
          <w:rFonts w:ascii="Arial" w:hAnsi="Arial" w:cs="Arial"/>
          <w:b/>
        </w:rPr>
        <w:tab/>
      </w:r>
      <w:r w:rsidR="00533EFE">
        <w:rPr>
          <w:rFonts w:ascii="Arial" w:hAnsi="Arial" w:cs="Arial"/>
          <w:b/>
        </w:rPr>
        <w:tab/>
      </w:r>
      <w:r w:rsidR="00533EFE">
        <w:rPr>
          <w:rFonts w:ascii="Arial" w:hAnsi="Arial" w:cs="Arial"/>
          <w:b/>
        </w:rPr>
        <w:tab/>
      </w:r>
      <w:r w:rsidR="00533EFE">
        <w:rPr>
          <w:rFonts w:ascii="Arial" w:hAnsi="Arial" w:cs="Arial"/>
          <w:b/>
        </w:rPr>
        <w:tab/>
        <w:t xml:space="preserve">Pan Marek Kieler – przewodniczący Zarządu Powiatu </w:t>
      </w:r>
      <w:r w:rsidR="00533EFE" w:rsidRPr="00533EFE">
        <w:rPr>
          <w:rFonts w:ascii="Arial" w:hAnsi="Arial" w:cs="Arial"/>
        </w:rPr>
        <w:t>udzielił głosu panu wicestaroście.</w:t>
      </w:r>
      <w:r w:rsidR="00533EFE" w:rsidRPr="00533EFE">
        <w:rPr>
          <w:rFonts w:ascii="Arial" w:hAnsi="Arial" w:cs="Arial"/>
        </w:rPr>
        <w:tab/>
      </w:r>
      <w:r w:rsidR="00533EFE" w:rsidRPr="00533EFE">
        <w:rPr>
          <w:rFonts w:ascii="Arial" w:hAnsi="Arial" w:cs="Arial"/>
        </w:rPr>
        <w:tab/>
      </w:r>
      <w:r w:rsidR="00533EFE" w:rsidRPr="00533EFE">
        <w:rPr>
          <w:rFonts w:ascii="Arial" w:hAnsi="Arial" w:cs="Arial"/>
        </w:rPr>
        <w:tab/>
      </w:r>
      <w:r w:rsidR="00533EFE" w:rsidRPr="00533EFE">
        <w:rPr>
          <w:rFonts w:ascii="Arial" w:hAnsi="Arial" w:cs="Arial"/>
        </w:rPr>
        <w:tab/>
      </w:r>
      <w:r w:rsidR="00533EFE" w:rsidRPr="00533EFE">
        <w:rPr>
          <w:rFonts w:ascii="Arial" w:hAnsi="Arial" w:cs="Arial"/>
        </w:rPr>
        <w:tab/>
      </w:r>
      <w:r w:rsidR="00533EFE" w:rsidRPr="00533EFE">
        <w:rPr>
          <w:rFonts w:ascii="Arial" w:hAnsi="Arial" w:cs="Arial"/>
        </w:rPr>
        <w:tab/>
      </w:r>
      <w:r w:rsidR="00533EFE" w:rsidRPr="00533EFE">
        <w:rPr>
          <w:rFonts w:ascii="Arial" w:hAnsi="Arial" w:cs="Arial"/>
        </w:rPr>
        <w:tab/>
      </w:r>
      <w:r w:rsidR="00533EFE" w:rsidRPr="00533EFE">
        <w:rPr>
          <w:rFonts w:ascii="Arial" w:hAnsi="Arial" w:cs="Arial"/>
        </w:rPr>
        <w:tab/>
      </w:r>
      <w:r w:rsidR="00533EFE">
        <w:rPr>
          <w:rFonts w:ascii="Arial" w:hAnsi="Arial" w:cs="Arial"/>
          <w:b/>
        </w:rPr>
        <w:tab/>
      </w:r>
      <w:r w:rsidR="00533EFE">
        <w:rPr>
          <w:rFonts w:ascii="Arial" w:hAnsi="Arial" w:cs="Arial"/>
          <w:b/>
        </w:rPr>
        <w:tab/>
      </w:r>
      <w:r w:rsidR="00533EFE">
        <w:rPr>
          <w:rFonts w:ascii="Arial" w:hAnsi="Arial" w:cs="Arial"/>
          <w:b/>
        </w:rPr>
        <w:tab/>
        <w:t xml:space="preserve">Pan Krzysztof Dziuba – wicestarosta wieluński </w:t>
      </w:r>
      <w:r w:rsidR="00533EFE" w:rsidRPr="00533EFE">
        <w:rPr>
          <w:rFonts w:ascii="Arial" w:hAnsi="Arial" w:cs="Arial"/>
        </w:rPr>
        <w:t xml:space="preserve">zwrócił się z prośbą, </w:t>
      </w:r>
      <w:r w:rsidR="00775EF5">
        <w:rPr>
          <w:rFonts w:ascii="Arial" w:hAnsi="Arial" w:cs="Arial"/>
        </w:rPr>
        <w:t xml:space="preserve">którą już kiedyś proponował, a mianowicie, </w:t>
      </w:r>
      <w:r w:rsidR="00533EFE" w:rsidRPr="00533EFE">
        <w:rPr>
          <w:rFonts w:ascii="Arial" w:hAnsi="Arial" w:cs="Arial"/>
        </w:rPr>
        <w:t>jeśli zmieniamy jakąś uchwałę to, żeby tekst obowiązujący, czy pierwotny też dodawać w materiałach, żeby nie musieli tego szukać</w:t>
      </w:r>
      <w:r w:rsidR="00775EF5">
        <w:rPr>
          <w:rFonts w:ascii="Arial" w:hAnsi="Arial" w:cs="Arial"/>
        </w:rPr>
        <w:t xml:space="preserve">, </w:t>
      </w:r>
      <w:r w:rsidR="00E773BD">
        <w:rPr>
          <w:rFonts w:ascii="Arial" w:hAnsi="Arial" w:cs="Arial"/>
        </w:rPr>
        <w:t>bo tak naprawdę zapis, że d</w:t>
      </w:r>
      <w:r w:rsidR="00775EF5">
        <w:rPr>
          <w:rFonts w:ascii="Arial" w:hAnsi="Arial" w:cs="Arial"/>
        </w:rPr>
        <w:t>odaje się punkt w brzmieniu nie</w:t>
      </w:r>
      <w:r w:rsidR="00E773BD">
        <w:rPr>
          <w:rFonts w:ascii="Arial" w:hAnsi="Arial" w:cs="Arial"/>
        </w:rPr>
        <w:t xml:space="preserve">wiele mówi, ponieważ może się odnosić też do innych punktów. </w:t>
      </w:r>
      <w:r w:rsidR="000C6411">
        <w:rPr>
          <w:rFonts w:ascii="Arial" w:hAnsi="Arial" w:cs="Arial"/>
        </w:rPr>
        <w:t>Ponad</w:t>
      </w:r>
      <w:r w:rsidR="00775EF5">
        <w:rPr>
          <w:rFonts w:ascii="Arial" w:hAnsi="Arial" w:cs="Arial"/>
        </w:rPr>
        <w:t xml:space="preserve">to warto byłoby się zastanowić </w:t>
      </w:r>
      <w:r w:rsidR="000C6411">
        <w:rPr>
          <w:rFonts w:ascii="Arial" w:hAnsi="Arial" w:cs="Arial"/>
        </w:rPr>
        <w:t>czy jeszcze jaki</w:t>
      </w:r>
      <w:r w:rsidR="00775EF5">
        <w:rPr>
          <w:rFonts w:ascii="Arial" w:hAnsi="Arial" w:cs="Arial"/>
        </w:rPr>
        <w:t>eś jednostki</w:t>
      </w:r>
      <w:r w:rsidR="000C6411">
        <w:rPr>
          <w:rFonts w:ascii="Arial" w:hAnsi="Arial" w:cs="Arial"/>
        </w:rPr>
        <w:t xml:space="preserve"> zapisać do wspólnej obsługi tak, jak np. PZD czy Dom Dziecka, bo jeśli podejmujemy decyzję, że PCUW funkcjonuje i obsługuje </w:t>
      </w:r>
      <w:r w:rsidR="00775EF5">
        <w:rPr>
          <w:rFonts w:ascii="Arial" w:hAnsi="Arial" w:cs="Arial"/>
        </w:rPr>
        <w:br/>
      </w:r>
      <w:r w:rsidR="000C6411">
        <w:rPr>
          <w:rFonts w:ascii="Arial" w:hAnsi="Arial" w:cs="Arial"/>
        </w:rPr>
        <w:t xml:space="preserve">to niech obsługuje jak najwięcej, żeby jego funkcjonowanie </w:t>
      </w:r>
      <w:r w:rsidR="00775EF5">
        <w:rPr>
          <w:rFonts w:ascii="Arial" w:hAnsi="Arial" w:cs="Arial"/>
        </w:rPr>
        <w:t xml:space="preserve">było jak najbardziej opłacalne dla </w:t>
      </w:r>
      <w:r w:rsidR="000C6411">
        <w:rPr>
          <w:rFonts w:ascii="Arial" w:hAnsi="Arial" w:cs="Arial"/>
        </w:rPr>
        <w:t xml:space="preserve">naszego budżetu. </w:t>
      </w:r>
      <w:r w:rsidR="000C6411">
        <w:rPr>
          <w:rFonts w:ascii="Arial" w:hAnsi="Arial" w:cs="Arial"/>
        </w:rPr>
        <w:tab/>
      </w:r>
      <w:r w:rsidR="000C6411">
        <w:rPr>
          <w:rFonts w:ascii="Arial" w:hAnsi="Arial" w:cs="Arial"/>
        </w:rPr>
        <w:tab/>
        <w:t xml:space="preserve"> </w:t>
      </w:r>
      <w:r w:rsidR="00775EF5">
        <w:rPr>
          <w:rFonts w:ascii="Arial" w:hAnsi="Arial" w:cs="Arial"/>
        </w:rPr>
        <w:tab/>
      </w:r>
      <w:r w:rsidR="00775EF5">
        <w:rPr>
          <w:rFonts w:ascii="Arial" w:hAnsi="Arial" w:cs="Arial"/>
        </w:rPr>
        <w:tab/>
      </w:r>
      <w:r w:rsidR="00775EF5">
        <w:rPr>
          <w:rFonts w:ascii="Arial" w:hAnsi="Arial" w:cs="Arial"/>
        </w:rPr>
        <w:tab/>
      </w:r>
      <w:r w:rsidR="00775EF5">
        <w:rPr>
          <w:rFonts w:ascii="Arial" w:hAnsi="Arial" w:cs="Arial"/>
        </w:rPr>
        <w:tab/>
      </w:r>
      <w:r w:rsidR="00775EF5">
        <w:rPr>
          <w:rFonts w:ascii="Arial" w:hAnsi="Arial" w:cs="Arial"/>
        </w:rPr>
        <w:tab/>
      </w:r>
      <w:r w:rsidR="00775EF5">
        <w:rPr>
          <w:rFonts w:ascii="Arial" w:hAnsi="Arial" w:cs="Arial"/>
        </w:rPr>
        <w:tab/>
      </w:r>
      <w:r w:rsidR="00775EF5">
        <w:rPr>
          <w:rFonts w:ascii="Arial" w:hAnsi="Arial" w:cs="Arial"/>
        </w:rPr>
        <w:tab/>
      </w:r>
      <w:r w:rsidR="00E773BD">
        <w:rPr>
          <w:rFonts w:ascii="Arial" w:hAnsi="Arial" w:cs="Arial"/>
          <w:b/>
        </w:rPr>
        <w:t xml:space="preserve">Pan Marek Kieler – przewodniczący Zarządu Powiatu </w:t>
      </w:r>
      <w:r w:rsidR="00B27AD3" w:rsidRPr="00B27AD3">
        <w:rPr>
          <w:rFonts w:ascii="Arial" w:hAnsi="Arial" w:cs="Arial"/>
        </w:rPr>
        <w:t xml:space="preserve">powiedział, że myśli, że to można zapisać w statucie, który musi ulec zmianie w PCUW i możemy </w:t>
      </w:r>
      <w:r w:rsidR="00B27AD3">
        <w:rPr>
          <w:rFonts w:ascii="Arial" w:hAnsi="Arial" w:cs="Arial"/>
        </w:rPr>
        <w:t>tam dokonać takich zapisów.</w:t>
      </w:r>
      <w:r w:rsidR="00B27AD3">
        <w:rPr>
          <w:rFonts w:ascii="Arial" w:hAnsi="Arial" w:cs="Arial"/>
        </w:rPr>
        <w:tab/>
      </w:r>
      <w:r w:rsidR="00B27AD3">
        <w:rPr>
          <w:rFonts w:ascii="Arial" w:hAnsi="Arial" w:cs="Arial"/>
        </w:rPr>
        <w:tab/>
      </w:r>
      <w:r w:rsidR="00B27AD3">
        <w:rPr>
          <w:rFonts w:ascii="Arial" w:hAnsi="Arial" w:cs="Arial"/>
        </w:rPr>
        <w:tab/>
      </w:r>
      <w:r w:rsidR="00B27AD3">
        <w:rPr>
          <w:rFonts w:ascii="Arial" w:hAnsi="Arial" w:cs="Arial"/>
        </w:rPr>
        <w:tab/>
      </w:r>
      <w:r w:rsidR="00B27AD3">
        <w:rPr>
          <w:rFonts w:ascii="Arial" w:hAnsi="Arial" w:cs="Arial"/>
        </w:rPr>
        <w:tab/>
      </w:r>
      <w:r w:rsidR="00533EFE" w:rsidRPr="00B27AD3">
        <w:rPr>
          <w:rFonts w:ascii="Arial" w:hAnsi="Arial" w:cs="Arial"/>
        </w:rPr>
        <w:tab/>
      </w:r>
      <w:r w:rsidR="00E773BD" w:rsidRPr="00B27AD3">
        <w:rPr>
          <w:rFonts w:ascii="Arial" w:hAnsi="Arial" w:cs="Arial"/>
        </w:rPr>
        <w:tab/>
      </w:r>
      <w:r w:rsidR="00E773BD" w:rsidRPr="00B27AD3">
        <w:rPr>
          <w:rFonts w:ascii="Arial" w:hAnsi="Arial" w:cs="Arial"/>
        </w:rPr>
        <w:tab/>
      </w:r>
      <w:r w:rsidR="00E773BD" w:rsidRPr="00B27AD3">
        <w:rPr>
          <w:rFonts w:ascii="Arial" w:hAnsi="Arial" w:cs="Arial"/>
        </w:rPr>
        <w:tab/>
      </w:r>
      <w:r w:rsidR="00E773BD" w:rsidRPr="00B27AD3">
        <w:rPr>
          <w:rFonts w:ascii="Arial" w:hAnsi="Arial" w:cs="Arial"/>
        </w:rPr>
        <w:tab/>
      </w:r>
      <w:r w:rsidR="00B27AD3">
        <w:rPr>
          <w:rFonts w:ascii="Arial" w:hAnsi="Arial" w:cs="Arial"/>
          <w:b/>
        </w:rPr>
        <w:t xml:space="preserve">Pan Krzysztof Dziuba – wicestarosta wieluński </w:t>
      </w:r>
      <w:r w:rsidR="00B27AD3" w:rsidRPr="00B27AD3">
        <w:rPr>
          <w:rFonts w:ascii="Arial" w:hAnsi="Arial" w:cs="Arial"/>
        </w:rPr>
        <w:t xml:space="preserve">zapytał panią naczelnik </w:t>
      </w:r>
      <w:r w:rsidR="00775EF5">
        <w:rPr>
          <w:rFonts w:ascii="Arial" w:hAnsi="Arial" w:cs="Arial"/>
        </w:rPr>
        <w:br/>
      </w:r>
      <w:r w:rsidR="00B27AD3" w:rsidRPr="00B27AD3">
        <w:rPr>
          <w:rFonts w:ascii="Arial" w:hAnsi="Arial" w:cs="Arial"/>
        </w:rPr>
        <w:t xml:space="preserve">czy muszą być </w:t>
      </w:r>
      <w:proofErr w:type="spellStart"/>
      <w:r w:rsidR="00B27AD3" w:rsidRPr="00B27AD3">
        <w:rPr>
          <w:rFonts w:ascii="Arial" w:hAnsi="Arial" w:cs="Arial"/>
        </w:rPr>
        <w:t>numeratywnie</w:t>
      </w:r>
      <w:proofErr w:type="spellEnd"/>
      <w:r w:rsidR="00B27AD3" w:rsidRPr="00B27AD3">
        <w:rPr>
          <w:rFonts w:ascii="Arial" w:hAnsi="Arial" w:cs="Arial"/>
        </w:rPr>
        <w:t xml:space="preserve"> wymienione te jednostki</w:t>
      </w:r>
      <w:r w:rsidR="00775EF5">
        <w:rPr>
          <w:rFonts w:ascii="Arial" w:hAnsi="Arial" w:cs="Arial"/>
        </w:rPr>
        <w:t>,</w:t>
      </w:r>
      <w:r w:rsidR="00B27AD3" w:rsidRPr="00B27AD3">
        <w:rPr>
          <w:rFonts w:ascii="Arial" w:hAnsi="Arial" w:cs="Arial"/>
        </w:rPr>
        <w:t xml:space="preserve"> czy nie może być ogólnie.   </w:t>
      </w:r>
    </w:p>
    <w:p w:rsidR="0053059F" w:rsidRDefault="00B27AD3" w:rsidP="00DD292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Dorota </w:t>
      </w:r>
      <w:proofErr w:type="spellStart"/>
      <w:r>
        <w:rPr>
          <w:rFonts w:ascii="Arial" w:hAnsi="Arial" w:cs="Arial"/>
          <w:b/>
        </w:rPr>
        <w:t>Krajcer</w:t>
      </w:r>
      <w:proofErr w:type="spellEnd"/>
      <w:r>
        <w:rPr>
          <w:rFonts w:ascii="Arial" w:hAnsi="Arial" w:cs="Arial"/>
          <w:b/>
        </w:rPr>
        <w:t xml:space="preserve"> – naczelnik Wydziału Organizacyjno-Prawnego </w:t>
      </w:r>
      <w:r>
        <w:rPr>
          <w:rFonts w:ascii="Arial" w:hAnsi="Arial" w:cs="Arial"/>
          <w:b/>
        </w:rPr>
        <w:br/>
        <w:t xml:space="preserve">i Nadzoru </w:t>
      </w:r>
      <w:r>
        <w:rPr>
          <w:rFonts w:ascii="Arial" w:hAnsi="Arial" w:cs="Arial"/>
        </w:rPr>
        <w:t xml:space="preserve">odpowiedziała, że w uchwale Rady Powiatu muszą być wpisane jednostki, które będą wspólnie obsługiwane przez PCUW. </w:t>
      </w:r>
      <w:r w:rsidRPr="00533EFE">
        <w:rPr>
          <w:rFonts w:ascii="Arial" w:hAnsi="Arial" w:cs="Arial"/>
        </w:rPr>
        <w:t xml:space="preserve"> </w:t>
      </w:r>
      <w:r w:rsidRPr="00533EFE">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Marek Kieler – przewodniczący Zarządu Powiatu </w:t>
      </w:r>
      <w:r w:rsidRPr="00533EFE">
        <w:rPr>
          <w:rFonts w:ascii="Arial" w:hAnsi="Arial" w:cs="Arial"/>
        </w:rPr>
        <w:t>udzielił gł</w:t>
      </w:r>
      <w:r w:rsidR="00080612">
        <w:rPr>
          <w:rFonts w:ascii="Arial" w:hAnsi="Arial" w:cs="Arial"/>
        </w:rPr>
        <w:t xml:space="preserve">osu radnemu </w:t>
      </w:r>
      <w:proofErr w:type="spellStart"/>
      <w:r w:rsidR="00080612">
        <w:rPr>
          <w:rFonts w:ascii="Arial" w:hAnsi="Arial" w:cs="Arial"/>
        </w:rPr>
        <w:t>Jurdzińskiemu</w:t>
      </w:r>
      <w:proofErr w:type="spellEnd"/>
      <w:r w:rsidRPr="00533EFE">
        <w:rPr>
          <w:rFonts w:ascii="Arial" w:hAnsi="Arial" w:cs="Arial"/>
        </w:rPr>
        <w:t>.</w:t>
      </w:r>
      <w:r w:rsidRPr="00533EFE">
        <w:rPr>
          <w:rFonts w:ascii="Arial" w:hAnsi="Arial" w:cs="Arial"/>
        </w:rPr>
        <w:tab/>
      </w:r>
      <w:r w:rsidRPr="00533EFE">
        <w:rPr>
          <w:rFonts w:ascii="Arial" w:hAnsi="Arial" w:cs="Arial"/>
        </w:rPr>
        <w:tab/>
      </w:r>
      <w:r w:rsidRPr="00533EFE">
        <w:rPr>
          <w:rFonts w:ascii="Arial" w:hAnsi="Arial" w:cs="Arial"/>
        </w:rPr>
        <w:tab/>
      </w:r>
      <w:r w:rsidRPr="00533EFE">
        <w:rPr>
          <w:rFonts w:ascii="Arial" w:hAnsi="Arial" w:cs="Arial"/>
        </w:rPr>
        <w:tab/>
      </w:r>
      <w:r w:rsidRPr="00533EFE">
        <w:rPr>
          <w:rFonts w:ascii="Arial" w:hAnsi="Arial" w:cs="Arial"/>
        </w:rPr>
        <w:tab/>
      </w:r>
      <w:r w:rsidRPr="00533EFE">
        <w:rPr>
          <w:rFonts w:ascii="Arial" w:hAnsi="Arial" w:cs="Arial"/>
        </w:rPr>
        <w:tab/>
      </w:r>
      <w:r w:rsidRPr="00533EFE">
        <w:rPr>
          <w:rFonts w:ascii="Arial" w:hAnsi="Arial" w:cs="Arial"/>
        </w:rPr>
        <w:tab/>
      </w:r>
      <w:r w:rsidRPr="00533EFE">
        <w:rPr>
          <w:rFonts w:ascii="Arial" w:hAnsi="Arial" w:cs="Arial"/>
        </w:rPr>
        <w:tab/>
      </w:r>
      <w:r>
        <w:rPr>
          <w:rFonts w:ascii="Arial" w:hAnsi="Arial" w:cs="Arial"/>
          <w:b/>
        </w:rPr>
        <w:tab/>
      </w:r>
      <w:r>
        <w:rPr>
          <w:rFonts w:ascii="Arial" w:hAnsi="Arial" w:cs="Arial"/>
          <w:b/>
        </w:rPr>
        <w:tab/>
      </w:r>
      <w:r w:rsidR="00080612">
        <w:rPr>
          <w:rFonts w:ascii="Arial" w:hAnsi="Arial" w:cs="Arial"/>
          <w:b/>
        </w:rPr>
        <w:t xml:space="preserve">Pan Jakub Jurdziński – członek Zarządu </w:t>
      </w:r>
      <w:r w:rsidR="00080612" w:rsidRPr="00080612">
        <w:rPr>
          <w:rFonts w:ascii="Arial" w:hAnsi="Arial" w:cs="Arial"/>
        </w:rPr>
        <w:t xml:space="preserve">powiedział, że myśli, że w tym </w:t>
      </w:r>
      <w:r w:rsidR="00080612" w:rsidRPr="00080612">
        <w:rPr>
          <w:rFonts w:ascii="Arial" w:hAnsi="Arial" w:cs="Arial"/>
        </w:rPr>
        <w:lastRenderedPageBreak/>
        <w:t>punkcie trzeba byłoby taką analizę przeprowadzić, które stanowiska mogłyby być przeniesione do PCUW i ewentualnie poszukać jakiś optymalizacji tych stanowisk. Prosi pana starostę o zarządzenie takiej anali</w:t>
      </w:r>
      <w:r w:rsidR="00775EF5">
        <w:rPr>
          <w:rFonts w:ascii="Arial" w:hAnsi="Arial" w:cs="Arial"/>
        </w:rPr>
        <w:t>zy tej kwestii, bo jeżeli jedna</w:t>
      </w:r>
      <w:r w:rsidR="00080612" w:rsidRPr="00080612">
        <w:rPr>
          <w:rFonts w:ascii="Arial" w:hAnsi="Arial" w:cs="Arial"/>
        </w:rPr>
        <w:t xml:space="preserve"> jednostka </w:t>
      </w:r>
      <w:r w:rsidR="002F7A1D">
        <w:rPr>
          <w:rFonts w:ascii="Arial" w:hAnsi="Arial" w:cs="Arial"/>
        </w:rPr>
        <w:t>może przenieść czy chce, a inne nie chcą</w:t>
      </w:r>
      <w:r w:rsidR="00775EF5">
        <w:rPr>
          <w:rFonts w:ascii="Arial" w:hAnsi="Arial" w:cs="Arial"/>
        </w:rPr>
        <w:t>,</w:t>
      </w:r>
      <w:r w:rsidR="002F7A1D">
        <w:rPr>
          <w:rFonts w:ascii="Arial" w:hAnsi="Arial" w:cs="Arial"/>
        </w:rPr>
        <w:t xml:space="preserve"> to trzeba byłoby się zastanowić nad tym, żeby to zoptymalizować. </w:t>
      </w:r>
      <w:r w:rsidR="002F7A1D">
        <w:rPr>
          <w:rFonts w:ascii="Arial" w:hAnsi="Arial" w:cs="Arial"/>
        </w:rPr>
        <w:tab/>
      </w:r>
      <w:r w:rsidR="002F7A1D">
        <w:rPr>
          <w:rFonts w:ascii="Arial" w:hAnsi="Arial" w:cs="Arial"/>
        </w:rPr>
        <w:tab/>
      </w:r>
      <w:r w:rsidR="002F7A1D">
        <w:rPr>
          <w:rFonts w:ascii="Arial" w:hAnsi="Arial" w:cs="Arial"/>
        </w:rPr>
        <w:tab/>
      </w:r>
      <w:r w:rsidR="002F7A1D">
        <w:rPr>
          <w:rFonts w:ascii="Arial" w:hAnsi="Arial" w:cs="Arial"/>
        </w:rPr>
        <w:tab/>
      </w:r>
      <w:r w:rsidR="002F7A1D">
        <w:rPr>
          <w:rFonts w:ascii="Arial" w:hAnsi="Arial" w:cs="Arial"/>
        </w:rPr>
        <w:tab/>
      </w:r>
      <w:r w:rsidR="002F7A1D">
        <w:rPr>
          <w:rFonts w:ascii="Arial" w:hAnsi="Arial" w:cs="Arial"/>
        </w:rPr>
        <w:tab/>
      </w:r>
      <w:r w:rsidR="002F7A1D">
        <w:rPr>
          <w:rFonts w:ascii="Arial" w:hAnsi="Arial" w:cs="Arial"/>
        </w:rPr>
        <w:tab/>
      </w:r>
      <w:r w:rsidR="002F7A1D">
        <w:rPr>
          <w:rFonts w:ascii="Arial" w:hAnsi="Arial" w:cs="Arial"/>
        </w:rPr>
        <w:tab/>
      </w:r>
      <w:r w:rsidR="00080612" w:rsidRPr="00080612">
        <w:rPr>
          <w:rFonts w:ascii="Arial" w:hAnsi="Arial" w:cs="Arial"/>
        </w:rPr>
        <w:tab/>
      </w:r>
      <w:r w:rsidR="00080612" w:rsidRPr="00080612">
        <w:rPr>
          <w:rFonts w:ascii="Arial" w:hAnsi="Arial" w:cs="Arial"/>
        </w:rPr>
        <w:tab/>
      </w:r>
      <w:r w:rsidR="002F7A1D">
        <w:rPr>
          <w:rFonts w:ascii="Arial" w:hAnsi="Arial" w:cs="Arial"/>
          <w:b/>
        </w:rPr>
        <w:t xml:space="preserve">Pani Dorota </w:t>
      </w:r>
      <w:proofErr w:type="spellStart"/>
      <w:r w:rsidR="002F7A1D">
        <w:rPr>
          <w:rFonts w:ascii="Arial" w:hAnsi="Arial" w:cs="Arial"/>
          <w:b/>
        </w:rPr>
        <w:t>Krajcer</w:t>
      </w:r>
      <w:proofErr w:type="spellEnd"/>
      <w:r w:rsidR="002F7A1D">
        <w:rPr>
          <w:rFonts w:ascii="Arial" w:hAnsi="Arial" w:cs="Arial"/>
          <w:b/>
        </w:rPr>
        <w:t xml:space="preserve"> – naczelnik Wydziału Organizacyjno-Prawnego </w:t>
      </w:r>
      <w:r w:rsidR="002F7A1D">
        <w:rPr>
          <w:rFonts w:ascii="Arial" w:hAnsi="Arial" w:cs="Arial"/>
          <w:b/>
        </w:rPr>
        <w:br/>
        <w:t xml:space="preserve">i Nadzoru </w:t>
      </w:r>
      <w:r w:rsidR="002F7A1D" w:rsidRPr="002F7A1D">
        <w:rPr>
          <w:rFonts w:ascii="Arial" w:hAnsi="Arial" w:cs="Arial"/>
        </w:rPr>
        <w:t>dodała, że w przypadku PCPR</w:t>
      </w:r>
      <w:r w:rsidR="002F7A1D">
        <w:rPr>
          <w:rFonts w:ascii="Arial" w:hAnsi="Arial" w:cs="Arial"/>
        </w:rPr>
        <w:t xml:space="preserve"> była taka sytuacja, że pani księgowała odchodzi na emeryturę, dlatego była taka prośba do PCUW. </w:t>
      </w:r>
      <w:r w:rsidR="002F7A1D">
        <w:rPr>
          <w:rFonts w:ascii="Arial" w:hAnsi="Arial" w:cs="Arial"/>
          <w:b/>
        </w:rPr>
        <w:t xml:space="preserve"> </w:t>
      </w:r>
      <w:r w:rsidR="002F7A1D">
        <w:rPr>
          <w:rFonts w:ascii="Arial" w:hAnsi="Arial" w:cs="Arial"/>
          <w:b/>
        </w:rPr>
        <w:tab/>
      </w:r>
      <w:r w:rsidR="002F7A1D">
        <w:rPr>
          <w:rFonts w:ascii="Arial" w:hAnsi="Arial" w:cs="Arial"/>
          <w:b/>
        </w:rPr>
        <w:tab/>
      </w:r>
      <w:r w:rsidR="002F7A1D">
        <w:rPr>
          <w:rFonts w:ascii="Arial" w:hAnsi="Arial" w:cs="Arial"/>
          <w:b/>
        </w:rPr>
        <w:tab/>
      </w:r>
      <w:r w:rsidR="002F7A1D">
        <w:rPr>
          <w:rFonts w:ascii="Arial" w:hAnsi="Arial" w:cs="Arial"/>
          <w:b/>
        </w:rPr>
        <w:tab/>
        <w:t xml:space="preserve">Pan Marek Kieler – przewodniczący Zarządu Powiatu </w:t>
      </w:r>
      <w:r w:rsidR="002F7A1D" w:rsidRPr="002F7A1D">
        <w:rPr>
          <w:rFonts w:ascii="Arial" w:hAnsi="Arial" w:cs="Arial"/>
        </w:rPr>
        <w:t xml:space="preserve">dopowiedział, </w:t>
      </w:r>
      <w:r w:rsidR="002F7A1D">
        <w:rPr>
          <w:rFonts w:ascii="Arial" w:hAnsi="Arial" w:cs="Arial"/>
        </w:rPr>
        <w:br/>
      </w:r>
      <w:r w:rsidR="002F7A1D" w:rsidRPr="002F7A1D">
        <w:rPr>
          <w:rFonts w:ascii="Arial" w:hAnsi="Arial" w:cs="Arial"/>
        </w:rPr>
        <w:t xml:space="preserve">że to było z tym związane i sam zasugerował a propos szukania oszczędności, </w:t>
      </w:r>
      <w:r w:rsidR="002F7A1D">
        <w:rPr>
          <w:rFonts w:ascii="Arial" w:hAnsi="Arial" w:cs="Arial"/>
        </w:rPr>
        <w:br/>
      </w:r>
      <w:r w:rsidR="002F7A1D" w:rsidRPr="002F7A1D">
        <w:rPr>
          <w:rFonts w:ascii="Arial" w:hAnsi="Arial" w:cs="Arial"/>
        </w:rPr>
        <w:t>żeby tą księgowość prowadził PCUW. O tyle to jest dobre, że to jest w jednym budynku praktycznie wszystko zlokalizowane, jest blisko, jeśli chodzi o jakieś konsultacje i sprawy finansowe</w:t>
      </w:r>
      <w:r w:rsidR="002F7A1D">
        <w:rPr>
          <w:rFonts w:ascii="Arial" w:hAnsi="Arial" w:cs="Arial"/>
        </w:rPr>
        <w:t>. Bliskość zadecydowała o tym, aby tą księgowość przenieść do PCUW.</w:t>
      </w:r>
      <w:r w:rsidR="002F7A1D" w:rsidRPr="002F7A1D">
        <w:rPr>
          <w:rFonts w:ascii="Arial" w:hAnsi="Arial" w:cs="Arial"/>
        </w:rPr>
        <w:t xml:space="preserve"> </w:t>
      </w:r>
      <w:r w:rsidR="002F7A1D">
        <w:rPr>
          <w:rFonts w:ascii="Arial" w:hAnsi="Arial" w:cs="Arial"/>
        </w:rPr>
        <w:t xml:space="preserve">Dodał, że będziemy procedować uchwałę, zagłosujemy, </w:t>
      </w:r>
      <w:r w:rsidR="002F7A1D">
        <w:rPr>
          <w:rFonts w:ascii="Arial" w:hAnsi="Arial" w:cs="Arial"/>
        </w:rPr>
        <w:br/>
        <w:t xml:space="preserve">a zawsze </w:t>
      </w:r>
      <w:r w:rsidR="005B3C0C">
        <w:rPr>
          <w:rFonts w:ascii="Arial" w:hAnsi="Arial" w:cs="Arial"/>
        </w:rPr>
        <w:t xml:space="preserve">to można zmienić, jeśli taką analizę przeprowadzimy. Myśli, </w:t>
      </w:r>
      <w:r w:rsidR="005B3C0C">
        <w:rPr>
          <w:rFonts w:ascii="Arial" w:hAnsi="Arial" w:cs="Arial"/>
        </w:rPr>
        <w:br/>
        <w:t>że jak najbardziej to, co radny Jurd</w:t>
      </w:r>
      <w:r w:rsidR="00775EF5">
        <w:rPr>
          <w:rFonts w:ascii="Arial" w:hAnsi="Arial" w:cs="Arial"/>
        </w:rPr>
        <w:t xml:space="preserve">ziński powiedział, należałoby </w:t>
      </w:r>
      <w:r w:rsidR="005B3C0C">
        <w:rPr>
          <w:rFonts w:ascii="Arial" w:hAnsi="Arial" w:cs="Arial"/>
        </w:rPr>
        <w:t xml:space="preserve">przeprowadzić </w:t>
      </w:r>
      <w:r w:rsidR="005B3C0C">
        <w:rPr>
          <w:rFonts w:ascii="Arial" w:hAnsi="Arial" w:cs="Arial"/>
        </w:rPr>
        <w:br/>
        <w:t xml:space="preserve">i zobaczyć obrazowo plusy i minusy przeniesienia. Udzielił głosu radnemu Łebkowi. </w:t>
      </w:r>
      <w:r w:rsidR="005B3C0C">
        <w:rPr>
          <w:rFonts w:ascii="Arial" w:hAnsi="Arial" w:cs="Arial"/>
        </w:rPr>
        <w:tab/>
      </w:r>
      <w:r w:rsidR="005B3C0C" w:rsidRPr="005B3C0C">
        <w:rPr>
          <w:rFonts w:ascii="Arial" w:hAnsi="Arial" w:cs="Arial"/>
          <w:b/>
        </w:rPr>
        <w:t>Pan Andrzej Łebek – członek Zarządu</w:t>
      </w:r>
      <w:r w:rsidR="005B3C0C">
        <w:rPr>
          <w:rFonts w:ascii="Arial" w:hAnsi="Arial" w:cs="Arial"/>
        </w:rPr>
        <w:t xml:space="preserve"> kontynuując myśl radnego </w:t>
      </w:r>
      <w:proofErr w:type="spellStart"/>
      <w:r w:rsidR="005B3C0C">
        <w:rPr>
          <w:rFonts w:ascii="Arial" w:hAnsi="Arial" w:cs="Arial"/>
        </w:rPr>
        <w:t>Jurdzińskiego</w:t>
      </w:r>
      <w:proofErr w:type="spellEnd"/>
      <w:r w:rsidR="005B3C0C">
        <w:rPr>
          <w:rFonts w:ascii="Arial" w:hAnsi="Arial" w:cs="Arial"/>
        </w:rPr>
        <w:t xml:space="preserve"> zapytał ile mamy jeszcze takich jednostek organizacyjnych, </w:t>
      </w:r>
      <w:r w:rsidR="005B3C0C">
        <w:rPr>
          <w:rFonts w:ascii="Arial" w:hAnsi="Arial" w:cs="Arial"/>
        </w:rPr>
        <w:br/>
        <w:t xml:space="preserve">które nie są obsługiwane przez PCUW.  Czy jeszcze są jakieś inne jednostki, </w:t>
      </w:r>
      <w:r w:rsidR="005B3C0C">
        <w:rPr>
          <w:rFonts w:ascii="Arial" w:hAnsi="Arial" w:cs="Arial"/>
        </w:rPr>
        <w:br/>
        <w:t xml:space="preserve">które prowadzą księgowość samodzielnie. </w:t>
      </w:r>
      <w:r w:rsidR="00352FCC">
        <w:rPr>
          <w:rFonts w:ascii="Arial" w:hAnsi="Arial" w:cs="Arial"/>
        </w:rPr>
        <w:t>Przypomniał o wniosku jaki składał odnośnie działalności PCUW. Zapytał pana dyrektora czy ma taką wiedzę</w:t>
      </w:r>
      <w:r w:rsidR="00775EF5">
        <w:rPr>
          <w:rFonts w:ascii="Arial" w:hAnsi="Arial" w:cs="Arial"/>
        </w:rPr>
        <w:t>,</w:t>
      </w:r>
      <w:r w:rsidR="00352FCC">
        <w:rPr>
          <w:rFonts w:ascii="Arial" w:hAnsi="Arial" w:cs="Arial"/>
        </w:rPr>
        <w:t xml:space="preserve"> </w:t>
      </w:r>
      <w:r w:rsidR="0053059F">
        <w:rPr>
          <w:rFonts w:ascii="Arial" w:hAnsi="Arial" w:cs="Arial"/>
        </w:rPr>
        <w:br/>
      </w:r>
      <w:r w:rsidR="00352FCC">
        <w:rPr>
          <w:rFonts w:ascii="Arial" w:hAnsi="Arial" w:cs="Arial"/>
        </w:rPr>
        <w:t xml:space="preserve">czy zdarzają się takie sytuacje, że jednostki, które obsługiwane są przez </w:t>
      </w:r>
      <w:r w:rsidR="0053059F">
        <w:rPr>
          <w:rFonts w:ascii="Arial" w:hAnsi="Arial" w:cs="Arial"/>
        </w:rPr>
        <w:t>PCUW</w:t>
      </w:r>
      <w:r w:rsidR="00775EF5">
        <w:rPr>
          <w:rFonts w:ascii="Arial" w:hAnsi="Arial" w:cs="Arial"/>
        </w:rPr>
        <w:t>,</w:t>
      </w:r>
      <w:r w:rsidR="0053059F">
        <w:rPr>
          <w:rFonts w:ascii="Arial" w:hAnsi="Arial" w:cs="Arial"/>
        </w:rPr>
        <w:t xml:space="preserve"> </w:t>
      </w:r>
      <w:r w:rsidR="0053059F">
        <w:rPr>
          <w:rFonts w:ascii="Arial" w:hAnsi="Arial" w:cs="Arial"/>
        </w:rPr>
        <w:br/>
        <w:t xml:space="preserve">np. </w:t>
      </w:r>
      <w:r w:rsidR="00775EF5">
        <w:rPr>
          <w:rFonts w:ascii="Arial" w:hAnsi="Arial" w:cs="Arial"/>
        </w:rPr>
        <w:t xml:space="preserve">czy </w:t>
      </w:r>
      <w:r w:rsidR="0053059F">
        <w:rPr>
          <w:rFonts w:ascii="Arial" w:hAnsi="Arial" w:cs="Arial"/>
        </w:rPr>
        <w:t>nie dublują się sprawy księgowe</w:t>
      </w:r>
      <w:r w:rsidR="00775EF5">
        <w:rPr>
          <w:rFonts w:ascii="Arial" w:hAnsi="Arial" w:cs="Arial"/>
        </w:rPr>
        <w:t>,</w:t>
      </w:r>
      <w:r w:rsidR="0053059F">
        <w:rPr>
          <w:rFonts w:ascii="Arial" w:hAnsi="Arial" w:cs="Arial"/>
        </w:rPr>
        <w:t xml:space="preserve"> mając na myśli szczególnie placówki oświatowe, szkolne. Jest wiele realizowanych progra</w:t>
      </w:r>
      <w:r w:rsidR="00775EF5">
        <w:rPr>
          <w:rFonts w:ascii="Arial" w:hAnsi="Arial" w:cs="Arial"/>
        </w:rPr>
        <w:t xml:space="preserve">mów przez poszczególne szkoły. </w:t>
      </w:r>
      <w:r w:rsidR="0053059F">
        <w:rPr>
          <w:rFonts w:ascii="Arial" w:hAnsi="Arial" w:cs="Arial"/>
        </w:rPr>
        <w:t>Czy te wszystkie zadania związane z pozyskiwaniem</w:t>
      </w:r>
      <w:r w:rsidR="00775EF5">
        <w:rPr>
          <w:rFonts w:ascii="Arial" w:hAnsi="Arial" w:cs="Arial"/>
        </w:rPr>
        <w:t xml:space="preserve"> środków, rozliczaniem </w:t>
      </w:r>
      <w:r w:rsidR="00775EF5">
        <w:rPr>
          <w:rFonts w:ascii="Arial" w:hAnsi="Arial" w:cs="Arial"/>
        </w:rPr>
        <w:br/>
        <w:t>jest</w:t>
      </w:r>
      <w:r w:rsidR="0053059F">
        <w:rPr>
          <w:rFonts w:ascii="Arial" w:hAnsi="Arial" w:cs="Arial"/>
        </w:rPr>
        <w:t xml:space="preserve"> tylko w gestii szkół, czy całkowicie to rozlicza PCUW. </w:t>
      </w:r>
      <w:r w:rsidR="00352FCC">
        <w:rPr>
          <w:rFonts w:ascii="Arial" w:hAnsi="Arial" w:cs="Arial"/>
        </w:rPr>
        <w:t xml:space="preserve"> </w:t>
      </w:r>
      <w:r w:rsidR="0053059F">
        <w:rPr>
          <w:rFonts w:ascii="Arial" w:hAnsi="Arial" w:cs="Arial"/>
        </w:rPr>
        <w:t xml:space="preserve">Chciałby uzyskać taką informację, czy nie dublują się sytuacje szczególnie związane z rozliczeniami księgowymi. </w:t>
      </w:r>
      <w:r w:rsidR="005B3C0C">
        <w:rPr>
          <w:rFonts w:ascii="Arial" w:hAnsi="Arial" w:cs="Arial"/>
        </w:rPr>
        <w:t xml:space="preserve"> </w:t>
      </w:r>
    </w:p>
    <w:p w:rsidR="002F7A1D" w:rsidRPr="002F7A1D" w:rsidRDefault="0053059F" w:rsidP="00DD2926">
      <w:pPr>
        <w:pStyle w:val="NormalnyWeb"/>
        <w:spacing w:before="0" w:beforeAutospacing="0" w:after="0" w:afterAutospacing="0" w:line="360" w:lineRule="auto"/>
        <w:ind w:right="-1" w:firstLine="708"/>
        <w:jc w:val="both"/>
        <w:rPr>
          <w:rFonts w:ascii="Arial" w:hAnsi="Arial" w:cs="Arial"/>
        </w:rPr>
      </w:pPr>
      <w:r w:rsidRPr="0053059F">
        <w:rPr>
          <w:rFonts w:ascii="Arial" w:hAnsi="Arial" w:cs="Arial"/>
          <w:b/>
        </w:rPr>
        <w:t>Pan Marek Kieler – przewodniczący Zarządu Powiatu</w:t>
      </w:r>
      <w:r>
        <w:rPr>
          <w:rFonts w:ascii="Arial" w:hAnsi="Arial" w:cs="Arial"/>
        </w:rPr>
        <w:t xml:space="preserve"> udzielił głosu panu dyrektoro</w:t>
      </w:r>
      <w:r w:rsidR="00775EF5">
        <w:rPr>
          <w:rFonts w:ascii="Arial" w:hAnsi="Arial" w:cs="Arial"/>
        </w:rPr>
        <w:t>wi Kaczmarkowi, który</w:t>
      </w:r>
      <w:r>
        <w:rPr>
          <w:rFonts w:ascii="Arial" w:hAnsi="Arial" w:cs="Arial"/>
        </w:rPr>
        <w:t xml:space="preserve"> jednak ze względu na problemy techniczne </w:t>
      </w:r>
      <w:r>
        <w:rPr>
          <w:rFonts w:ascii="Arial" w:hAnsi="Arial" w:cs="Arial"/>
        </w:rPr>
        <w:br/>
        <w:t xml:space="preserve">nie udzielił odpowiedzi. </w:t>
      </w:r>
    </w:p>
    <w:p w:rsidR="0053059F" w:rsidRDefault="00B27AD3" w:rsidP="00DD2926">
      <w:pPr>
        <w:pStyle w:val="NormalnyWeb"/>
        <w:spacing w:before="0" w:beforeAutospacing="0" w:after="0" w:afterAutospacing="0" w:line="360" w:lineRule="auto"/>
        <w:ind w:right="-1" w:firstLine="708"/>
        <w:jc w:val="both"/>
        <w:rPr>
          <w:rFonts w:ascii="Arial" w:hAnsi="Arial" w:cs="Arial"/>
        </w:rPr>
      </w:pPr>
      <w:r>
        <w:rPr>
          <w:rFonts w:ascii="Arial" w:hAnsi="Arial" w:cs="Arial"/>
          <w:b/>
        </w:rPr>
        <w:t>Pan Krzysztof Dziuba – wicestarosta wieluński</w:t>
      </w:r>
      <w:r w:rsidR="002F7A1D">
        <w:rPr>
          <w:rFonts w:ascii="Arial" w:hAnsi="Arial" w:cs="Arial"/>
          <w:b/>
        </w:rPr>
        <w:t xml:space="preserve"> </w:t>
      </w:r>
      <w:r w:rsidR="0053059F" w:rsidRPr="0053059F">
        <w:rPr>
          <w:rFonts w:ascii="Arial" w:hAnsi="Arial" w:cs="Arial"/>
        </w:rPr>
        <w:t xml:space="preserve">powiedział, że o tych jednostkach można powiedzieć, a mianowicie pozostają te, które nie są obsługiwane, </w:t>
      </w:r>
      <w:r w:rsidR="0053059F" w:rsidRPr="0053059F">
        <w:rPr>
          <w:rFonts w:ascii="Arial" w:hAnsi="Arial" w:cs="Arial"/>
        </w:rPr>
        <w:lastRenderedPageBreak/>
        <w:t xml:space="preserve">czyli Powiatowy Zarząd Dróg, wydaje mu się, że też Dom Dziecka, bo w strukturze ma księgową, Dom Pomocy Społecznej w Skrzynnie, Powiatowy Urząd Pracy </w:t>
      </w:r>
      <w:r w:rsidR="0053059F">
        <w:rPr>
          <w:rFonts w:ascii="Arial" w:hAnsi="Arial" w:cs="Arial"/>
        </w:rPr>
        <w:br/>
      </w:r>
      <w:r w:rsidR="0053059F" w:rsidRPr="0053059F">
        <w:rPr>
          <w:rFonts w:ascii="Arial" w:hAnsi="Arial" w:cs="Arial"/>
        </w:rPr>
        <w:t xml:space="preserve">i starostwo powiatowe i to by było chyba na tyle. </w:t>
      </w:r>
    </w:p>
    <w:p w:rsidR="0053059F" w:rsidRDefault="0053059F" w:rsidP="00DD2926">
      <w:pPr>
        <w:pStyle w:val="NormalnyWeb"/>
        <w:spacing w:before="0" w:beforeAutospacing="0" w:after="0" w:afterAutospacing="0" w:line="360" w:lineRule="auto"/>
        <w:ind w:right="-1" w:firstLine="708"/>
        <w:jc w:val="both"/>
        <w:rPr>
          <w:rFonts w:ascii="Arial" w:hAnsi="Arial" w:cs="Arial"/>
        </w:rPr>
      </w:pPr>
      <w:r w:rsidRPr="0053059F">
        <w:rPr>
          <w:rFonts w:ascii="Arial" w:hAnsi="Arial" w:cs="Arial"/>
          <w:b/>
        </w:rPr>
        <w:t>Pan Andrzej Łebek – członek Zarządu</w:t>
      </w:r>
      <w:r>
        <w:rPr>
          <w:rFonts w:ascii="Arial" w:hAnsi="Arial" w:cs="Arial"/>
        </w:rPr>
        <w:t xml:space="preserve"> odnośnie etatu księgowej w PCPR zapytał, czy to był pełny etat czy ¼, czy ½. </w:t>
      </w:r>
    </w:p>
    <w:p w:rsidR="005D6355" w:rsidRDefault="0053059F" w:rsidP="00DD2926">
      <w:pPr>
        <w:pStyle w:val="NormalnyWeb"/>
        <w:spacing w:before="0" w:beforeAutospacing="0" w:after="0" w:afterAutospacing="0" w:line="360" w:lineRule="auto"/>
        <w:ind w:right="-1" w:firstLine="708"/>
        <w:jc w:val="both"/>
        <w:rPr>
          <w:rFonts w:ascii="Arial" w:hAnsi="Arial" w:cs="Arial"/>
        </w:rPr>
      </w:pPr>
      <w:r w:rsidRPr="0053059F">
        <w:rPr>
          <w:rFonts w:ascii="Arial" w:hAnsi="Arial" w:cs="Arial"/>
          <w:b/>
        </w:rPr>
        <w:t>Pan Marek Kieler – przewodniczący Zarządu P</w:t>
      </w:r>
      <w:r>
        <w:rPr>
          <w:rFonts w:ascii="Arial" w:hAnsi="Arial" w:cs="Arial"/>
          <w:b/>
        </w:rPr>
        <w:t xml:space="preserve">owiatu </w:t>
      </w:r>
      <w:r w:rsidRPr="0053059F">
        <w:rPr>
          <w:rFonts w:ascii="Arial" w:hAnsi="Arial" w:cs="Arial"/>
        </w:rPr>
        <w:t xml:space="preserve">odpowiedział, </w:t>
      </w:r>
      <w:r w:rsidR="00311E27">
        <w:rPr>
          <w:rFonts w:ascii="Arial" w:hAnsi="Arial" w:cs="Arial"/>
        </w:rPr>
        <w:br/>
      </w:r>
      <w:r w:rsidRPr="0053059F">
        <w:rPr>
          <w:rFonts w:ascii="Arial" w:hAnsi="Arial" w:cs="Arial"/>
        </w:rPr>
        <w:t xml:space="preserve">że był to pełny etat. </w:t>
      </w:r>
      <w:r w:rsidR="00A330FD" w:rsidRPr="0053059F">
        <w:rPr>
          <w:rFonts w:ascii="Arial" w:hAnsi="Arial" w:cs="Arial"/>
        </w:rPr>
        <w:tab/>
      </w:r>
      <w:r w:rsidR="00A330FD" w:rsidRPr="0053059F">
        <w:rPr>
          <w:rFonts w:ascii="Arial" w:hAnsi="Arial" w:cs="Arial"/>
        </w:rPr>
        <w:tab/>
      </w:r>
      <w:r w:rsidR="00A330FD" w:rsidRPr="0053059F">
        <w:rPr>
          <w:rFonts w:ascii="Arial" w:hAnsi="Arial" w:cs="Arial"/>
        </w:rPr>
        <w:tab/>
      </w:r>
      <w:r w:rsidR="00A330FD" w:rsidRPr="0053059F">
        <w:rPr>
          <w:rFonts w:ascii="Arial" w:hAnsi="Arial" w:cs="Arial"/>
          <w:i/>
        </w:rPr>
        <w:tab/>
      </w:r>
      <w:r w:rsidR="00533EFE" w:rsidRPr="0053059F">
        <w:rPr>
          <w:rFonts w:ascii="Arial" w:hAnsi="Arial" w:cs="Arial"/>
          <w:i/>
        </w:rPr>
        <w:tab/>
      </w:r>
      <w:r w:rsidR="00533EFE" w:rsidRPr="0053059F">
        <w:rPr>
          <w:rFonts w:ascii="Arial" w:hAnsi="Arial" w:cs="Arial"/>
          <w:i/>
        </w:rPr>
        <w:tab/>
      </w:r>
      <w:r w:rsidR="00533EFE" w:rsidRPr="0053059F">
        <w:rPr>
          <w:rFonts w:ascii="Arial" w:hAnsi="Arial" w:cs="Arial"/>
          <w:i/>
        </w:rPr>
        <w:tab/>
      </w:r>
      <w:r w:rsidR="00533EFE" w:rsidRPr="0053059F">
        <w:rPr>
          <w:rFonts w:ascii="Arial" w:hAnsi="Arial" w:cs="Arial"/>
          <w:i/>
        </w:rPr>
        <w:tab/>
      </w:r>
      <w:r w:rsidR="00533EFE">
        <w:rPr>
          <w:rFonts w:ascii="Arial" w:hAnsi="Arial" w:cs="Arial"/>
          <w:b/>
          <w:i/>
        </w:rPr>
        <w:tab/>
      </w:r>
      <w:r>
        <w:rPr>
          <w:rFonts w:ascii="Arial" w:hAnsi="Arial" w:cs="Arial"/>
          <w:b/>
          <w:i/>
        </w:rPr>
        <w:tab/>
      </w:r>
      <w:r w:rsidRPr="0053059F">
        <w:rPr>
          <w:rFonts w:ascii="Arial" w:hAnsi="Arial" w:cs="Arial"/>
          <w:b/>
        </w:rPr>
        <w:t>Pan Andrzej Łebek – członek Zarządu</w:t>
      </w:r>
      <w:r>
        <w:rPr>
          <w:rFonts w:ascii="Arial" w:hAnsi="Arial" w:cs="Arial"/>
          <w:b/>
        </w:rPr>
        <w:t xml:space="preserve"> </w:t>
      </w:r>
      <w:r w:rsidRPr="0053059F">
        <w:rPr>
          <w:rFonts w:ascii="Arial" w:hAnsi="Arial" w:cs="Arial"/>
        </w:rPr>
        <w:t xml:space="preserve">zaznaczył, że trzeba byłoby </w:t>
      </w:r>
      <w:r>
        <w:rPr>
          <w:rFonts w:ascii="Arial" w:hAnsi="Arial" w:cs="Arial"/>
        </w:rPr>
        <w:br/>
      </w:r>
      <w:r w:rsidRPr="0053059F">
        <w:rPr>
          <w:rFonts w:ascii="Arial" w:hAnsi="Arial" w:cs="Arial"/>
        </w:rPr>
        <w:t>to przeanalizować</w:t>
      </w:r>
      <w:r w:rsidR="00311E27">
        <w:rPr>
          <w:rFonts w:ascii="Arial" w:hAnsi="Arial" w:cs="Arial"/>
        </w:rPr>
        <w:t xml:space="preserve"> dodając, że dlatego był jego wniosek o zakres działalności PCUW. Jeśli mamy 3-4 jednostki, to trzeba byłoby się zastanowić jak to rozwiązać, </w:t>
      </w:r>
      <w:r w:rsidR="00311E27">
        <w:rPr>
          <w:rFonts w:ascii="Arial" w:hAnsi="Arial" w:cs="Arial"/>
        </w:rPr>
        <w:br/>
        <w:t xml:space="preserve">aby zmniejszyć koszty.  </w:t>
      </w:r>
      <w:r w:rsidRPr="0053059F">
        <w:rPr>
          <w:rFonts w:ascii="Arial" w:hAnsi="Arial" w:cs="Arial"/>
        </w:rPr>
        <w:t xml:space="preserve"> </w:t>
      </w:r>
      <w:r w:rsidRPr="0053059F">
        <w:rPr>
          <w:rFonts w:ascii="Arial" w:hAnsi="Arial" w:cs="Arial"/>
          <w:i/>
        </w:rPr>
        <w:tab/>
      </w:r>
      <w:r w:rsidRPr="0053059F">
        <w:rPr>
          <w:rFonts w:ascii="Arial" w:hAnsi="Arial" w:cs="Arial"/>
          <w:i/>
        </w:rPr>
        <w:tab/>
      </w:r>
      <w:r w:rsidRPr="0053059F">
        <w:rPr>
          <w:rFonts w:ascii="Arial" w:hAnsi="Arial" w:cs="Arial"/>
          <w:i/>
        </w:rPr>
        <w:tab/>
      </w:r>
      <w:r w:rsidRPr="0053059F">
        <w:rPr>
          <w:rFonts w:ascii="Arial" w:hAnsi="Arial" w:cs="Arial"/>
          <w:i/>
        </w:rPr>
        <w:tab/>
      </w:r>
      <w:r w:rsidRPr="0053059F">
        <w:rPr>
          <w:rFonts w:ascii="Arial" w:hAnsi="Arial" w:cs="Arial"/>
          <w:i/>
        </w:rPr>
        <w:tab/>
      </w:r>
      <w:r w:rsidRPr="0053059F">
        <w:rPr>
          <w:rFonts w:ascii="Arial" w:hAnsi="Arial" w:cs="Arial"/>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sidR="00311E27" w:rsidRPr="0053059F">
        <w:rPr>
          <w:rFonts w:ascii="Arial" w:hAnsi="Arial" w:cs="Arial"/>
          <w:b/>
        </w:rPr>
        <w:t>Pan Marek Kieler – przewodniczący Zarządu P</w:t>
      </w:r>
      <w:r w:rsidR="00311E27">
        <w:rPr>
          <w:rFonts w:ascii="Arial" w:hAnsi="Arial" w:cs="Arial"/>
          <w:b/>
        </w:rPr>
        <w:t xml:space="preserve">owiatu </w:t>
      </w:r>
      <w:r w:rsidR="00311E27" w:rsidRPr="00311E27">
        <w:rPr>
          <w:rFonts w:ascii="Arial" w:hAnsi="Arial" w:cs="Arial"/>
        </w:rPr>
        <w:t xml:space="preserve">powiedział, </w:t>
      </w:r>
      <w:r w:rsidR="00311E27">
        <w:rPr>
          <w:rFonts w:ascii="Arial" w:hAnsi="Arial" w:cs="Arial"/>
        </w:rPr>
        <w:br/>
      </w:r>
      <w:r w:rsidR="00311E27" w:rsidRPr="00311E27">
        <w:rPr>
          <w:rFonts w:ascii="Arial" w:hAnsi="Arial" w:cs="Arial"/>
        </w:rPr>
        <w:t>że pan dyrektor Kaczmarek nie sł</w:t>
      </w:r>
      <w:r w:rsidR="00311E27">
        <w:rPr>
          <w:rFonts w:ascii="Arial" w:hAnsi="Arial" w:cs="Arial"/>
        </w:rPr>
        <w:t>yszy nas</w:t>
      </w:r>
      <w:r w:rsidR="005D6355">
        <w:rPr>
          <w:rFonts w:ascii="Arial" w:hAnsi="Arial" w:cs="Arial"/>
        </w:rPr>
        <w:t>.</w:t>
      </w:r>
    </w:p>
    <w:p w:rsidR="005D6355" w:rsidRDefault="005D6355" w:rsidP="00DD2926">
      <w:pPr>
        <w:pStyle w:val="NormalnyWeb"/>
        <w:spacing w:before="0" w:beforeAutospacing="0" w:after="0" w:afterAutospacing="0" w:line="360" w:lineRule="auto"/>
        <w:ind w:right="-1" w:firstLine="708"/>
        <w:jc w:val="both"/>
        <w:rPr>
          <w:rFonts w:ascii="Arial" w:hAnsi="Arial" w:cs="Arial"/>
        </w:rPr>
      </w:pPr>
    </w:p>
    <w:p w:rsidR="005D6355" w:rsidRDefault="005D6355" w:rsidP="00DD2926">
      <w:pPr>
        <w:pStyle w:val="NormalnyWeb"/>
        <w:spacing w:before="0" w:beforeAutospacing="0" w:after="0" w:afterAutospacing="0" w:line="360" w:lineRule="auto"/>
        <w:ind w:right="-1" w:firstLine="708"/>
        <w:jc w:val="both"/>
        <w:rPr>
          <w:rFonts w:ascii="Arial" w:hAnsi="Arial" w:cs="Arial"/>
          <w:i/>
        </w:rPr>
      </w:pPr>
      <w:r w:rsidRPr="005D6355">
        <w:rPr>
          <w:rFonts w:ascii="Arial" w:hAnsi="Arial" w:cs="Arial"/>
          <w:i/>
        </w:rPr>
        <w:t xml:space="preserve">W zdalnym posiedzeniu nie uczestniczy Pan Krzysztof Dziuba – wicestarosta wieluński. Zarząd Powiatu w Wieluniu obraduje w składzie 4 osobowym. </w:t>
      </w:r>
      <w:r w:rsidR="00311E27" w:rsidRPr="005D6355">
        <w:rPr>
          <w:rFonts w:ascii="Arial" w:hAnsi="Arial" w:cs="Arial"/>
          <w:i/>
        </w:rPr>
        <w:t xml:space="preserve"> </w:t>
      </w:r>
    </w:p>
    <w:p w:rsidR="00311E27" w:rsidRPr="005D6355" w:rsidRDefault="0053059F" w:rsidP="00DD2926">
      <w:pPr>
        <w:pStyle w:val="NormalnyWeb"/>
        <w:spacing w:before="0" w:beforeAutospacing="0" w:after="0" w:afterAutospacing="0" w:line="360" w:lineRule="auto"/>
        <w:ind w:right="-1" w:firstLine="708"/>
        <w:jc w:val="both"/>
        <w:rPr>
          <w:rFonts w:ascii="Arial" w:hAnsi="Arial" w:cs="Arial"/>
          <w:i/>
        </w:rPr>
      </w:pPr>
      <w:r w:rsidRPr="005D6355">
        <w:rPr>
          <w:rFonts w:ascii="Arial" w:hAnsi="Arial" w:cs="Arial"/>
          <w:i/>
        </w:rPr>
        <w:tab/>
      </w:r>
    </w:p>
    <w:p w:rsidR="00311E27" w:rsidRDefault="00311E27" w:rsidP="00DD2926">
      <w:pPr>
        <w:pStyle w:val="NormalnyWeb"/>
        <w:spacing w:before="0" w:beforeAutospacing="0" w:after="0" w:afterAutospacing="0" w:line="360" w:lineRule="auto"/>
        <w:ind w:right="-1" w:firstLine="708"/>
        <w:jc w:val="both"/>
        <w:rPr>
          <w:rFonts w:ascii="Arial" w:hAnsi="Arial" w:cs="Arial"/>
          <w:b/>
          <w:i/>
        </w:rPr>
      </w:pPr>
      <w:r w:rsidRPr="0053059F">
        <w:rPr>
          <w:rFonts w:ascii="Arial" w:hAnsi="Arial" w:cs="Arial"/>
          <w:b/>
        </w:rPr>
        <w:t>Pan Andrzej Łebek – członek Zarządu</w:t>
      </w:r>
      <w:r>
        <w:rPr>
          <w:rFonts w:ascii="Arial" w:hAnsi="Arial" w:cs="Arial"/>
          <w:b/>
        </w:rPr>
        <w:t xml:space="preserve"> </w:t>
      </w:r>
      <w:r w:rsidRPr="00311E27">
        <w:rPr>
          <w:rFonts w:ascii="Arial" w:hAnsi="Arial" w:cs="Arial"/>
        </w:rPr>
        <w:t>powiedział, że tak jak mówił większość jednostek obsługiwanych jest prze</w:t>
      </w:r>
      <w:r w:rsidR="00DA7E32">
        <w:rPr>
          <w:rFonts w:ascii="Arial" w:hAnsi="Arial" w:cs="Arial"/>
        </w:rPr>
        <w:t>z</w:t>
      </w:r>
      <w:r w:rsidRPr="00311E27">
        <w:rPr>
          <w:rFonts w:ascii="Arial" w:hAnsi="Arial" w:cs="Arial"/>
        </w:rPr>
        <w:t xml:space="preserve"> PCUW</w:t>
      </w:r>
      <w:r w:rsidR="00DA7E32">
        <w:rPr>
          <w:rFonts w:ascii="Arial" w:hAnsi="Arial" w:cs="Arial"/>
        </w:rPr>
        <w:t>. Chodzi o to</w:t>
      </w:r>
      <w:r w:rsidR="00775EF5">
        <w:rPr>
          <w:rFonts w:ascii="Arial" w:hAnsi="Arial" w:cs="Arial"/>
        </w:rPr>
        <w:t>,</w:t>
      </w:r>
      <w:r w:rsidR="00DA7E32">
        <w:rPr>
          <w:rFonts w:ascii="Arial" w:hAnsi="Arial" w:cs="Arial"/>
        </w:rPr>
        <w:t xml:space="preserve"> czy czasem </w:t>
      </w:r>
      <w:r w:rsidR="00DA7E32">
        <w:rPr>
          <w:rFonts w:ascii="Arial" w:hAnsi="Arial" w:cs="Arial"/>
        </w:rPr>
        <w:br/>
        <w:t>nie następuje dublowanie niektórych spraw w zakresie rozliczania zadań związanych z pozyskiwaniem środków zewnętrznych</w:t>
      </w:r>
      <w:r w:rsidR="0044522C">
        <w:rPr>
          <w:rFonts w:ascii="Arial" w:hAnsi="Arial" w:cs="Arial"/>
        </w:rPr>
        <w:t xml:space="preserve">. </w:t>
      </w:r>
      <w:r w:rsidR="006E3C61">
        <w:rPr>
          <w:rFonts w:ascii="Arial" w:hAnsi="Arial" w:cs="Arial"/>
        </w:rPr>
        <w:t xml:space="preserve">Czy to jest robione w ramach PCUW, </w:t>
      </w:r>
      <w:r w:rsidR="006E3C61">
        <w:rPr>
          <w:rFonts w:ascii="Arial" w:hAnsi="Arial" w:cs="Arial"/>
        </w:rPr>
        <w:br/>
        <w:t xml:space="preserve">czy jednostki same to rozliczają. PCUW ma obsługiwać całą działalność księgową </w:t>
      </w:r>
      <w:r w:rsidR="006E3C61">
        <w:rPr>
          <w:rFonts w:ascii="Arial" w:hAnsi="Arial" w:cs="Arial"/>
        </w:rPr>
        <w:br/>
        <w:t xml:space="preserve">to również te zadania powinny być realizowane przez tą jednostkę, która jest powołana po to, żeby spełniała obowiązki statutowe. </w:t>
      </w:r>
      <w:r w:rsidR="005D6355">
        <w:rPr>
          <w:rFonts w:ascii="Arial" w:hAnsi="Arial" w:cs="Arial"/>
        </w:rPr>
        <w:t xml:space="preserve">Powiedział, że skoro pan dyrektor nas nie słyszy to, żeby na następnym Zarządzie taką informację przekazał. </w:t>
      </w:r>
    </w:p>
    <w:p w:rsidR="0044522C" w:rsidRDefault="0044522C" w:rsidP="00DD2926">
      <w:pPr>
        <w:pStyle w:val="NormalnyWeb"/>
        <w:spacing w:before="0" w:beforeAutospacing="0" w:after="0" w:afterAutospacing="0" w:line="360" w:lineRule="auto"/>
        <w:ind w:right="-1" w:firstLine="708"/>
        <w:jc w:val="both"/>
        <w:rPr>
          <w:rFonts w:ascii="Arial" w:hAnsi="Arial" w:cs="Arial"/>
          <w:b/>
        </w:rPr>
      </w:pPr>
      <w:r w:rsidRPr="0053059F">
        <w:rPr>
          <w:rFonts w:ascii="Arial" w:hAnsi="Arial" w:cs="Arial"/>
          <w:b/>
        </w:rPr>
        <w:t>Pan Marek Kieler – przewodniczący Zarządu P</w:t>
      </w:r>
      <w:r>
        <w:rPr>
          <w:rFonts w:ascii="Arial" w:hAnsi="Arial" w:cs="Arial"/>
          <w:b/>
        </w:rPr>
        <w:t xml:space="preserve">owiatu </w:t>
      </w:r>
      <w:r w:rsidR="006E3C61" w:rsidRPr="006E3C61">
        <w:rPr>
          <w:rFonts w:ascii="Arial" w:hAnsi="Arial" w:cs="Arial"/>
        </w:rPr>
        <w:t xml:space="preserve">przypomniał, </w:t>
      </w:r>
      <w:r w:rsidR="006E3C61">
        <w:rPr>
          <w:rFonts w:ascii="Arial" w:hAnsi="Arial" w:cs="Arial"/>
        </w:rPr>
        <w:br/>
      </w:r>
      <w:r w:rsidR="006E3C61" w:rsidRPr="006E3C61">
        <w:rPr>
          <w:rFonts w:ascii="Arial" w:hAnsi="Arial" w:cs="Arial"/>
        </w:rPr>
        <w:t>że na jednym z Zarządów pan dyrektor już na to pytanie odpowiadał</w:t>
      </w:r>
      <w:r w:rsidR="005D6355">
        <w:rPr>
          <w:rFonts w:ascii="Arial" w:hAnsi="Arial" w:cs="Arial"/>
        </w:rPr>
        <w:t xml:space="preserve">. Zgodził się </w:t>
      </w:r>
      <w:r w:rsidR="005D6355">
        <w:rPr>
          <w:rFonts w:ascii="Arial" w:hAnsi="Arial" w:cs="Arial"/>
        </w:rPr>
        <w:br/>
        <w:t xml:space="preserve">z panem radnym Łebkiem w sprawie takiej informacji na piśmie. Zarządził głosowanie „za” podjęciem uchwały. </w:t>
      </w:r>
      <w:r w:rsidR="006E3C61">
        <w:rPr>
          <w:rFonts w:ascii="Arial" w:hAnsi="Arial" w:cs="Arial"/>
          <w:b/>
        </w:rPr>
        <w:t xml:space="preserve"> </w:t>
      </w:r>
    </w:p>
    <w:p w:rsidR="005D6355" w:rsidRPr="005D6355" w:rsidRDefault="0044522C" w:rsidP="005D6355">
      <w:pPr>
        <w:pStyle w:val="NormalnyWeb"/>
        <w:spacing w:before="0" w:beforeAutospacing="0" w:after="0" w:afterAutospacing="0" w:line="360" w:lineRule="auto"/>
        <w:ind w:right="-1" w:firstLine="708"/>
        <w:jc w:val="both"/>
        <w:rPr>
          <w:rFonts w:ascii="Arial" w:hAnsi="Arial" w:cs="Arial"/>
          <w:i/>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3059F">
        <w:rPr>
          <w:rFonts w:ascii="Arial" w:hAnsi="Arial" w:cs="Arial"/>
          <w:b/>
          <w:i/>
        </w:rPr>
        <w:tab/>
      </w:r>
      <w:r w:rsidR="0053059F">
        <w:rPr>
          <w:rFonts w:ascii="Arial" w:hAnsi="Arial" w:cs="Arial"/>
          <w:b/>
          <w:i/>
        </w:rPr>
        <w:tab/>
      </w:r>
      <w:r w:rsidR="0053059F">
        <w:rPr>
          <w:rFonts w:ascii="Arial" w:hAnsi="Arial" w:cs="Arial"/>
          <w:b/>
          <w:i/>
        </w:rPr>
        <w:tab/>
      </w:r>
      <w:r w:rsidR="0053059F">
        <w:rPr>
          <w:rFonts w:ascii="Arial" w:hAnsi="Arial" w:cs="Arial"/>
          <w:b/>
          <w:i/>
        </w:rPr>
        <w:tab/>
      </w:r>
      <w:r w:rsidR="0053059F">
        <w:rPr>
          <w:rFonts w:ascii="Arial" w:hAnsi="Arial" w:cs="Arial"/>
          <w:b/>
          <w:i/>
        </w:rPr>
        <w:tab/>
      </w:r>
      <w:r w:rsidR="00A330FD" w:rsidRPr="00A330FD">
        <w:rPr>
          <w:rFonts w:ascii="Arial" w:hAnsi="Arial" w:cs="Arial"/>
          <w:i/>
        </w:rPr>
        <w:t xml:space="preserve">Zarząd Powiatu w Wieluniu jednogłośnie (przy 4 głosach </w:t>
      </w:r>
      <w:r w:rsidR="00DD2926">
        <w:rPr>
          <w:rFonts w:ascii="Arial" w:hAnsi="Arial" w:cs="Arial"/>
          <w:i/>
        </w:rPr>
        <w:t xml:space="preserve">„za”) podjął uchwałę Nr 520/21 </w:t>
      </w:r>
      <w:r w:rsidR="00A330FD" w:rsidRPr="00A330FD">
        <w:rPr>
          <w:rFonts w:ascii="Arial" w:hAnsi="Arial" w:cs="Arial"/>
          <w:i/>
        </w:rPr>
        <w:t xml:space="preserve">w sprawie przedłożenia projektu uchwały Rady Powiatu w Wieluniu zmieniającej uchwałę w sprawie likwidacji Zespołu Obsługi Ekonomiczno-Administracyjnej Szkół i Placówek Oświatowo-Wychowawczych w Wieluniu </w:t>
      </w:r>
      <w:r w:rsidR="00DD2926">
        <w:rPr>
          <w:rFonts w:ascii="Arial" w:hAnsi="Arial" w:cs="Arial"/>
          <w:i/>
        </w:rPr>
        <w:br/>
      </w:r>
      <w:r w:rsidR="00A330FD" w:rsidRPr="00A330FD">
        <w:rPr>
          <w:rFonts w:ascii="Arial" w:hAnsi="Arial" w:cs="Arial"/>
          <w:i/>
        </w:rPr>
        <w:lastRenderedPageBreak/>
        <w:t>i utworzenia samorządowej jednostki organizacyjnej pod nazwą „Powiatowe Centrum Usług Wspólnych w Wieluniu” oraz nadania jej statutu (głosowało 4 członków Zarządu).</w:t>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r>
      <w:r w:rsidR="00DD2926">
        <w:rPr>
          <w:rFonts w:ascii="Arial" w:hAnsi="Arial" w:cs="Arial"/>
          <w:i/>
        </w:rPr>
        <w:tab/>
        <w:t xml:space="preserve">Uchwała Nr 520/21 w ww. sprawie stanowi załącznik do protokołu. </w:t>
      </w:r>
      <w:r w:rsidR="00A330FD" w:rsidRPr="00A330FD">
        <w:rPr>
          <w:rFonts w:ascii="Arial" w:hAnsi="Arial" w:cs="Arial"/>
          <w:b/>
          <w:i/>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A330FD">
        <w:rPr>
          <w:rFonts w:ascii="Arial" w:hAnsi="Arial" w:cs="Arial"/>
          <w:b/>
        </w:rPr>
        <w:tab/>
      </w:r>
      <w:r w:rsidR="005D6355">
        <w:rPr>
          <w:rFonts w:ascii="Arial" w:hAnsi="Arial" w:cs="Arial"/>
          <w:i/>
        </w:rPr>
        <w:t>W zdalnym posiedzeniu</w:t>
      </w:r>
      <w:r w:rsidR="005D6355" w:rsidRPr="005D6355">
        <w:rPr>
          <w:rFonts w:ascii="Arial" w:hAnsi="Arial" w:cs="Arial"/>
          <w:i/>
        </w:rPr>
        <w:t xml:space="preserve"> uczestniczy Pan Krzysztof Dziuba – wicestarosta wieluński. Zarząd Powiatu w Wieluniu obraduje w składzie </w:t>
      </w:r>
      <w:r w:rsidR="005D6355">
        <w:rPr>
          <w:rFonts w:ascii="Arial" w:hAnsi="Arial" w:cs="Arial"/>
          <w:i/>
        </w:rPr>
        <w:t>5</w:t>
      </w:r>
      <w:r w:rsidR="005D6355" w:rsidRPr="005D6355">
        <w:rPr>
          <w:rFonts w:ascii="Arial" w:hAnsi="Arial" w:cs="Arial"/>
          <w:i/>
        </w:rPr>
        <w:t xml:space="preserve"> osobowym.  </w:t>
      </w:r>
      <w:r w:rsidR="005D6355" w:rsidRPr="005D6355">
        <w:rPr>
          <w:rFonts w:ascii="Arial" w:hAnsi="Arial" w:cs="Arial"/>
          <w:i/>
        </w:rPr>
        <w:tab/>
      </w:r>
    </w:p>
    <w:p w:rsidR="00D04148" w:rsidRDefault="00D04148" w:rsidP="005D6355">
      <w:pPr>
        <w:pStyle w:val="NormalnyWeb"/>
        <w:spacing w:before="0" w:beforeAutospacing="0" w:after="0" w:afterAutospacing="0" w:line="360" w:lineRule="auto"/>
        <w:ind w:right="-1" w:firstLine="708"/>
        <w:jc w:val="both"/>
        <w:rPr>
          <w:rFonts w:ascii="Arial" w:hAnsi="Arial" w:cs="Arial"/>
          <w:i/>
        </w:rPr>
      </w:pPr>
    </w:p>
    <w:p w:rsidR="005D6355" w:rsidRPr="005D6355" w:rsidRDefault="005D6355" w:rsidP="005D6355">
      <w:pPr>
        <w:pStyle w:val="NormalnyWeb"/>
        <w:spacing w:before="0" w:beforeAutospacing="0" w:after="0" w:afterAutospacing="0" w:line="360" w:lineRule="auto"/>
        <w:ind w:left="3540" w:right="-1" w:firstLine="708"/>
        <w:jc w:val="both"/>
        <w:rPr>
          <w:rFonts w:ascii="Arial" w:hAnsi="Arial" w:cs="Arial"/>
          <w:b/>
        </w:rPr>
      </w:pPr>
      <w:r w:rsidRPr="005D6355">
        <w:rPr>
          <w:rFonts w:ascii="Arial" w:hAnsi="Arial" w:cs="Arial"/>
          <w:b/>
        </w:rPr>
        <w:t>Pkt 22</w:t>
      </w:r>
    </w:p>
    <w:p w:rsidR="005D6355" w:rsidRPr="005D6355" w:rsidRDefault="005D6355" w:rsidP="005D6355">
      <w:pPr>
        <w:pStyle w:val="NormalnyWeb"/>
        <w:spacing w:before="0" w:beforeAutospacing="0" w:after="0" w:afterAutospacing="0" w:line="360" w:lineRule="auto"/>
        <w:ind w:right="-1"/>
        <w:jc w:val="both"/>
        <w:rPr>
          <w:rFonts w:ascii="Arial" w:hAnsi="Arial" w:cs="Arial"/>
          <w:b/>
        </w:rPr>
      </w:pPr>
      <w:r w:rsidRPr="005D6355">
        <w:rPr>
          <w:rFonts w:ascii="Arial" w:hAnsi="Arial" w:cs="Arial"/>
          <w:b/>
        </w:rPr>
        <w:t>Rozpatrzenie wniosku Dyrektora II Liceum Ogólnokształcąc</w:t>
      </w:r>
      <w:r>
        <w:rPr>
          <w:rFonts w:ascii="Arial" w:hAnsi="Arial" w:cs="Arial"/>
          <w:b/>
        </w:rPr>
        <w:t xml:space="preserve">ego im. J. Korczaka w Wieluniu </w:t>
      </w:r>
      <w:r w:rsidRPr="005D6355">
        <w:rPr>
          <w:rFonts w:ascii="Arial" w:hAnsi="Arial" w:cs="Arial"/>
          <w:b/>
        </w:rPr>
        <w:t xml:space="preserve">o wyrażenie zgody na złożenie przez powiat wieluński </w:t>
      </w:r>
      <w:r>
        <w:rPr>
          <w:rFonts w:ascii="Arial" w:hAnsi="Arial" w:cs="Arial"/>
          <w:b/>
        </w:rPr>
        <w:br/>
      </w:r>
      <w:r w:rsidRPr="005D6355">
        <w:rPr>
          <w:rFonts w:ascii="Arial" w:hAnsi="Arial" w:cs="Arial"/>
          <w:b/>
        </w:rPr>
        <w:t xml:space="preserve">do Wojewódzkiego Funduszu Ochrony Środowiska i Gospodarki Wodnej </w:t>
      </w:r>
      <w:r>
        <w:rPr>
          <w:rFonts w:ascii="Arial" w:hAnsi="Arial" w:cs="Arial"/>
          <w:b/>
        </w:rPr>
        <w:br/>
      </w:r>
      <w:r w:rsidRPr="005D6355">
        <w:rPr>
          <w:rFonts w:ascii="Arial" w:hAnsi="Arial" w:cs="Arial"/>
          <w:b/>
        </w:rPr>
        <w:t xml:space="preserve">w Łodzi wniosku o udzielenie dofinansowania w ramach programu priorytetowego „Racjonalizacja zużycia energii w budynkach użyteczności publicznej oraz zasobach komunalnych w celu zmniejszenia emisji zanieczyszczeń do atmosfery” na zadanie polegające na termomodernizacji budynku przy ul. Piłsudskiego 6 w Wieluniu.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C0E7D" w:rsidRDefault="005D6355" w:rsidP="005D63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AC0E7D" w:rsidRPr="00AC0E7D">
        <w:rPr>
          <w:rFonts w:ascii="Arial" w:hAnsi="Arial" w:cs="Arial"/>
        </w:rPr>
        <w:t>powi</w:t>
      </w:r>
      <w:r w:rsidR="00775EF5">
        <w:rPr>
          <w:rFonts w:ascii="Arial" w:hAnsi="Arial" w:cs="Arial"/>
        </w:rPr>
        <w:t xml:space="preserve">tał panią Annę Pakuła i poprosił </w:t>
      </w:r>
      <w:r w:rsidR="00AC0E7D" w:rsidRPr="00AC0E7D">
        <w:rPr>
          <w:rFonts w:ascii="Arial" w:hAnsi="Arial" w:cs="Arial"/>
        </w:rPr>
        <w:t>o wprowadzenie. Dodał, że audyt, który był robiony stracił</w:t>
      </w:r>
      <w:r w:rsidR="00AC0E7D">
        <w:rPr>
          <w:rFonts w:ascii="Arial" w:hAnsi="Arial" w:cs="Arial"/>
        </w:rPr>
        <w:t xml:space="preserve"> ważność</w:t>
      </w:r>
      <w:r w:rsidR="00AC0E7D" w:rsidRPr="00AC0E7D">
        <w:rPr>
          <w:rFonts w:ascii="Arial" w:hAnsi="Arial" w:cs="Arial"/>
        </w:rPr>
        <w:t>.</w:t>
      </w:r>
      <w:r w:rsidR="00AC0E7D">
        <w:rPr>
          <w:rFonts w:ascii="Arial" w:hAnsi="Arial" w:cs="Arial"/>
        </w:rPr>
        <w:t xml:space="preserve"> Zapytał, czy dostała pani wczoraj ostateczną wersję. Poprosił o omówienie kosztów </w:t>
      </w:r>
      <w:r w:rsidR="00AC0E7D">
        <w:rPr>
          <w:rFonts w:ascii="Arial" w:hAnsi="Arial" w:cs="Arial"/>
        </w:rPr>
        <w:br/>
        <w:t xml:space="preserve">i założeń. </w:t>
      </w:r>
    </w:p>
    <w:p w:rsidR="00333807" w:rsidRDefault="00AC0E7D" w:rsidP="005D6355">
      <w:pPr>
        <w:pStyle w:val="NormalnyWeb"/>
        <w:spacing w:before="0" w:beforeAutospacing="0" w:after="0" w:afterAutospacing="0" w:line="360" w:lineRule="auto"/>
        <w:ind w:right="-1" w:firstLine="708"/>
        <w:jc w:val="both"/>
        <w:rPr>
          <w:rFonts w:ascii="Arial" w:hAnsi="Arial" w:cs="Arial"/>
        </w:rPr>
      </w:pPr>
      <w:r w:rsidRPr="00AC0E7D">
        <w:rPr>
          <w:rFonts w:ascii="Arial" w:hAnsi="Arial" w:cs="Arial"/>
          <w:b/>
        </w:rPr>
        <w:t xml:space="preserve">Pani Anna Pakuła – inspektor ds. strategii, inwestycji i pozyskiwania środków zewnętrznych </w:t>
      </w:r>
      <w:r w:rsidRPr="00AC0E7D">
        <w:rPr>
          <w:rFonts w:ascii="Arial" w:hAnsi="Arial" w:cs="Arial"/>
        </w:rPr>
        <w:t>odpowiedziała, że mamy tylko wersję</w:t>
      </w:r>
      <w:r>
        <w:rPr>
          <w:rFonts w:ascii="Arial" w:hAnsi="Arial" w:cs="Arial"/>
          <w:b/>
        </w:rPr>
        <w:t xml:space="preserve"> </w:t>
      </w:r>
      <w:r w:rsidRPr="00AC0E7D">
        <w:rPr>
          <w:rFonts w:ascii="Arial" w:hAnsi="Arial" w:cs="Arial"/>
        </w:rPr>
        <w:t>na emailu, papierowa ma być dzisiaj, ale wstępną wersję już dostała. Koszt</w:t>
      </w:r>
      <w:r>
        <w:rPr>
          <w:rFonts w:ascii="Arial" w:hAnsi="Arial" w:cs="Arial"/>
        </w:rPr>
        <w:t xml:space="preserve">y i założenia już mamy. Następnie omówiła koszty i założenia.  </w:t>
      </w:r>
      <w:r w:rsidRPr="00AC0E7D">
        <w:rPr>
          <w:rFonts w:ascii="Arial" w:hAnsi="Arial" w:cs="Arial"/>
        </w:rPr>
        <w:t xml:space="preserve">   </w:t>
      </w:r>
      <w:r w:rsidR="005D6355" w:rsidRPr="00AC0E7D">
        <w:rPr>
          <w:rFonts w:ascii="Arial" w:hAnsi="Arial" w:cs="Arial"/>
        </w:rPr>
        <w:tab/>
      </w:r>
      <w:r w:rsidR="005D6355" w:rsidRPr="00AC0E7D">
        <w:rPr>
          <w:rFonts w:ascii="Arial" w:hAnsi="Arial" w:cs="Arial"/>
          <w:b/>
        </w:rPr>
        <w:tab/>
      </w:r>
      <w:r w:rsidR="005D6355" w:rsidRPr="00AC0E7D">
        <w:rPr>
          <w:rFonts w:ascii="Arial" w:hAnsi="Arial" w:cs="Arial"/>
          <w:b/>
        </w:rPr>
        <w:tab/>
      </w:r>
      <w:r w:rsidR="005D6355" w:rsidRPr="00AC0E7D">
        <w:rPr>
          <w:rFonts w:ascii="Arial" w:hAnsi="Arial" w:cs="Arial"/>
          <w:b/>
        </w:rPr>
        <w:tab/>
      </w:r>
      <w:r w:rsidR="005D6355" w:rsidRPr="00AC0E7D">
        <w:rPr>
          <w:rFonts w:ascii="Arial" w:hAnsi="Arial" w:cs="Arial"/>
          <w:b/>
        </w:rPr>
        <w:tab/>
      </w:r>
      <w:r w:rsidR="005D6355" w:rsidRPr="00AC0E7D">
        <w:rPr>
          <w:rFonts w:ascii="Arial" w:hAnsi="Arial" w:cs="Arial"/>
          <w:b/>
        </w:rPr>
        <w:tab/>
      </w:r>
      <w:r w:rsidR="005D6355" w:rsidRPr="00AC0E7D">
        <w:rPr>
          <w:rFonts w:ascii="Arial" w:hAnsi="Arial" w:cs="Arial"/>
          <w:b/>
        </w:rPr>
        <w:tab/>
      </w:r>
      <w:r w:rsidR="006E3CA2">
        <w:rPr>
          <w:rFonts w:ascii="Arial" w:hAnsi="Arial" w:cs="Arial"/>
          <w:b/>
        </w:rPr>
        <w:t xml:space="preserve">Pan Marek Kieler – przewodniczący Zarządu Powiatu </w:t>
      </w:r>
      <w:r w:rsidR="006E3CA2" w:rsidRPr="006E3CA2">
        <w:rPr>
          <w:rFonts w:ascii="Arial" w:hAnsi="Arial" w:cs="Arial"/>
        </w:rPr>
        <w:t xml:space="preserve">zapytał na jaki okres we wniosku będzie to rozpisane. </w:t>
      </w:r>
      <w:r w:rsidR="006E3CA2" w:rsidRPr="006E3CA2">
        <w:rPr>
          <w:rFonts w:ascii="Arial" w:hAnsi="Arial" w:cs="Arial"/>
        </w:rPr>
        <w:tab/>
      </w:r>
      <w:r w:rsidR="006E3CA2" w:rsidRPr="006E3CA2">
        <w:rPr>
          <w:rFonts w:ascii="Arial" w:hAnsi="Arial" w:cs="Arial"/>
        </w:rPr>
        <w:tab/>
      </w:r>
      <w:r w:rsidR="006E3CA2" w:rsidRPr="006E3CA2">
        <w:rPr>
          <w:rFonts w:ascii="Arial" w:hAnsi="Arial" w:cs="Arial"/>
        </w:rPr>
        <w:tab/>
      </w:r>
      <w:r w:rsidR="006E3CA2" w:rsidRPr="006E3CA2">
        <w:rPr>
          <w:rFonts w:ascii="Arial" w:hAnsi="Arial" w:cs="Arial"/>
        </w:rPr>
        <w:tab/>
      </w:r>
      <w:r w:rsidR="006E3CA2">
        <w:rPr>
          <w:rFonts w:ascii="Arial" w:hAnsi="Arial" w:cs="Arial"/>
          <w:b/>
        </w:rPr>
        <w:tab/>
      </w:r>
      <w:r w:rsidR="006E3CA2">
        <w:rPr>
          <w:rFonts w:ascii="Arial" w:hAnsi="Arial" w:cs="Arial"/>
          <w:b/>
        </w:rPr>
        <w:tab/>
      </w:r>
      <w:r w:rsidR="006E3CA2">
        <w:rPr>
          <w:rFonts w:ascii="Arial" w:hAnsi="Arial" w:cs="Arial"/>
          <w:b/>
        </w:rPr>
        <w:tab/>
      </w:r>
      <w:r w:rsidR="006E3CA2">
        <w:rPr>
          <w:rFonts w:ascii="Arial" w:hAnsi="Arial" w:cs="Arial"/>
          <w:b/>
        </w:rPr>
        <w:tab/>
      </w:r>
      <w:r w:rsidR="006E3CA2">
        <w:rPr>
          <w:rFonts w:ascii="Arial" w:hAnsi="Arial" w:cs="Arial"/>
          <w:b/>
        </w:rPr>
        <w:tab/>
      </w:r>
      <w:r w:rsidR="006E3CA2" w:rsidRPr="00AC0E7D">
        <w:rPr>
          <w:rFonts w:ascii="Arial" w:hAnsi="Arial" w:cs="Arial"/>
          <w:b/>
        </w:rPr>
        <w:t>Pani Anna Pakuła – inspektor ds. strategii, inwestycji i pozyskiwania środków zewnętrznych</w:t>
      </w:r>
      <w:r w:rsidR="006E3CA2">
        <w:rPr>
          <w:rFonts w:ascii="Arial" w:hAnsi="Arial" w:cs="Arial"/>
          <w:b/>
        </w:rPr>
        <w:t xml:space="preserve"> </w:t>
      </w:r>
      <w:r w:rsidR="006E3CA2" w:rsidRPr="006E3CA2">
        <w:rPr>
          <w:rFonts w:ascii="Arial" w:hAnsi="Arial" w:cs="Arial"/>
        </w:rPr>
        <w:t xml:space="preserve">przekazała, że pożyczkę możemy wziąć maksymalnie </w:t>
      </w:r>
      <w:r w:rsidR="006E3CA2">
        <w:rPr>
          <w:rFonts w:ascii="Arial" w:hAnsi="Arial" w:cs="Arial"/>
        </w:rPr>
        <w:br/>
      </w:r>
      <w:r w:rsidR="006E3CA2" w:rsidRPr="006E3CA2">
        <w:rPr>
          <w:rFonts w:ascii="Arial" w:hAnsi="Arial" w:cs="Arial"/>
        </w:rPr>
        <w:t>na 15 lat</w:t>
      </w:r>
      <w:r w:rsidR="006E3CA2">
        <w:rPr>
          <w:rFonts w:ascii="Arial" w:hAnsi="Arial" w:cs="Arial"/>
        </w:rPr>
        <w:t xml:space="preserve">, </w:t>
      </w:r>
      <w:r w:rsidR="00C85C93">
        <w:rPr>
          <w:rFonts w:ascii="Arial" w:hAnsi="Arial" w:cs="Arial"/>
        </w:rPr>
        <w:t xml:space="preserve">będziemy rozpisywać na 5 lat, zadanie realizujemy do końca 2022 r., później jest okres karencji 6 miesięcy i od tego momentu spłacamy pożyczkę. </w:t>
      </w:r>
      <w:r w:rsidR="006E3CA2" w:rsidRPr="006E3CA2">
        <w:rPr>
          <w:rFonts w:ascii="Arial" w:hAnsi="Arial" w:cs="Arial"/>
        </w:rPr>
        <w:t xml:space="preserve"> </w:t>
      </w:r>
      <w:r w:rsidR="00C85C93">
        <w:rPr>
          <w:rFonts w:ascii="Arial" w:hAnsi="Arial" w:cs="Arial"/>
        </w:rPr>
        <w:t xml:space="preserve">Dodała, że będziemy mieli jeszcze przy tym zadaniu koszty niekwalifikowane, </w:t>
      </w:r>
      <w:r w:rsidR="00C85C93">
        <w:rPr>
          <w:rFonts w:ascii="Arial" w:hAnsi="Arial" w:cs="Arial"/>
        </w:rPr>
        <w:br/>
        <w:t xml:space="preserve">bo koszty sporządzenia projektu, koszty nadzoru inwestorskiego i wcześniej </w:t>
      </w:r>
      <w:r w:rsidR="00C85C93">
        <w:rPr>
          <w:rFonts w:ascii="Arial" w:hAnsi="Arial" w:cs="Arial"/>
        </w:rPr>
        <w:br/>
      </w:r>
      <w:r w:rsidR="00C85C93">
        <w:rPr>
          <w:rFonts w:ascii="Arial" w:hAnsi="Arial" w:cs="Arial"/>
        </w:rPr>
        <w:lastRenderedPageBreak/>
        <w:t xml:space="preserve">jak mieliśmy koszty audytu plus 5,48 na działalność gospodarczą to są koszty niekwalifikowane, które też do tej inwestycji trzeba liczyć i jest jeszcze kwestia podatku VAT, który jest kwalifikowany pod warunkiem, że nie będziemy mogli </w:t>
      </w:r>
      <w:r w:rsidR="00C85C93">
        <w:rPr>
          <w:rFonts w:ascii="Arial" w:hAnsi="Arial" w:cs="Arial"/>
        </w:rPr>
        <w:br/>
        <w:t>go  odliczyć. Do wniosku obowiązkowym załącznikiem jest interpretacja indywidulna organu skarbowego. Jak będziemy mieli tą interpretację to będziemy na 100% wiedzieli czy VAT będzie kosztem kwalifikowanym</w:t>
      </w:r>
      <w:r w:rsidR="00775EF5">
        <w:rPr>
          <w:rFonts w:ascii="Arial" w:hAnsi="Arial" w:cs="Arial"/>
        </w:rPr>
        <w:t>,</w:t>
      </w:r>
      <w:r w:rsidR="00C85C93">
        <w:rPr>
          <w:rFonts w:ascii="Arial" w:hAnsi="Arial" w:cs="Arial"/>
        </w:rPr>
        <w:t xml:space="preserve"> czy możemy go odliczyć. Nasze stanowisko jest takie, że VAT będzie kosztem kwalifikowanym tylko musimy mieć jeszcze potwierdzenie organu skarbowego. </w:t>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t xml:space="preserve"> </w:t>
      </w:r>
      <w:r w:rsidR="005D6355" w:rsidRPr="006E3CA2">
        <w:rPr>
          <w:rFonts w:ascii="Arial" w:hAnsi="Arial" w:cs="Arial"/>
          <w:b/>
        </w:rPr>
        <w:tab/>
      </w:r>
      <w:r w:rsidR="005D6355" w:rsidRPr="006E3CA2">
        <w:rPr>
          <w:rFonts w:ascii="Arial" w:hAnsi="Arial" w:cs="Arial"/>
          <w:b/>
        </w:rPr>
        <w:tab/>
      </w:r>
      <w:r w:rsidR="00C85C93">
        <w:rPr>
          <w:rFonts w:ascii="Arial" w:hAnsi="Arial" w:cs="Arial"/>
          <w:b/>
        </w:rPr>
        <w:t xml:space="preserve">Pan Marek Kieler – przewodniczący Zarządu Powiatu </w:t>
      </w:r>
      <w:r w:rsidR="00C85C93">
        <w:rPr>
          <w:rFonts w:ascii="Arial" w:hAnsi="Arial" w:cs="Arial"/>
        </w:rPr>
        <w:t xml:space="preserve">poinformował, </w:t>
      </w:r>
      <w:r w:rsidR="00C85C93">
        <w:rPr>
          <w:rFonts w:ascii="Arial" w:hAnsi="Arial" w:cs="Arial"/>
        </w:rPr>
        <w:br/>
        <w:t>że wczoraj podpisywał wniosek o interpretację w tej sprawie do izby skarbowej. Udzielił głosu panu skarbnikowi</w:t>
      </w:r>
      <w:r w:rsidR="00BD6775">
        <w:rPr>
          <w:rFonts w:ascii="Arial" w:hAnsi="Arial" w:cs="Arial"/>
        </w:rPr>
        <w:t xml:space="preserve"> i poprosił o odniesienie się pod względem finansowym do tematu</w:t>
      </w:r>
      <w:r w:rsidR="00C85C93">
        <w:rPr>
          <w:rFonts w:ascii="Arial" w:hAnsi="Arial" w:cs="Arial"/>
        </w:rPr>
        <w:t xml:space="preserve">. </w:t>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r>
      <w:r w:rsidR="00C85C93">
        <w:rPr>
          <w:rFonts w:ascii="Arial" w:hAnsi="Arial" w:cs="Arial"/>
        </w:rPr>
        <w:tab/>
      </w:r>
      <w:r w:rsidR="00BD6775">
        <w:rPr>
          <w:rFonts w:ascii="Arial" w:hAnsi="Arial" w:cs="Arial"/>
        </w:rPr>
        <w:tab/>
      </w:r>
      <w:r w:rsidR="00C85C93">
        <w:rPr>
          <w:rFonts w:ascii="Arial" w:hAnsi="Arial" w:cs="Arial"/>
        </w:rPr>
        <w:tab/>
      </w:r>
      <w:r w:rsidR="00C85C93" w:rsidRPr="00C85C93">
        <w:rPr>
          <w:rFonts w:ascii="Arial" w:hAnsi="Arial" w:cs="Arial"/>
          <w:b/>
        </w:rPr>
        <w:t xml:space="preserve">Pan Sławomir Kaftan – skarbnik powiatu </w:t>
      </w:r>
      <w:r w:rsidR="00BD6775" w:rsidRPr="00BD6775">
        <w:rPr>
          <w:rFonts w:ascii="Arial" w:hAnsi="Arial" w:cs="Arial"/>
        </w:rPr>
        <w:t>poinformował, że w ciągu 2 dni otrzymał informację o 3 różnych rodzajach kosztów, co chwile pojawia się jakaś inna wartość, więc tak naprawdę do końca trudno jest się odnosić do materiału.</w:t>
      </w:r>
      <w:r w:rsidR="00BD6775">
        <w:rPr>
          <w:rFonts w:ascii="Arial" w:hAnsi="Arial" w:cs="Arial"/>
        </w:rPr>
        <w:t xml:space="preserve"> </w:t>
      </w:r>
    </w:p>
    <w:p w:rsidR="005D6355" w:rsidRPr="00D00205" w:rsidRDefault="00333807" w:rsidP="005D6355">
      <w:pPr>
        <w:pStyle w:val="NormalnyWeb"/>
        <w:spacing w:before="0" w:beforeAutospacing="0" w:after="0" w:afterAutospacing="0" w:line="360" w:lineRule="auto"/>
        <w:ind w:right="-1" w:firstLine="708"/>
        <w:jc w:val="both"/>
        <w:rPr>
          <w:rFonts w:ascii="Arial" w:hAnsi="Arial" w:cs="Arial"/>
          <w:i/>
        </w:rPr>
      </w:pPr>
      <w:r w:rsidRPr="00333807">
        <w:rPr>
          <w:rFonts w:ascii="Arial" w:hAnsi="Arial" w:cs="Arial"/>
          <w:b/>
        </w:rPr>
        <w:t>Pan  Krzysztof Dziuba – wicestarosta wieluński</w:t>
      </w:r>
      <w:r>
        <w:rPr>
          <w:rFonts w:ascii="Arial" w:hAnsi="Arial" w:cs="Arial"/>
        </w:rPr>
        <w:t xml:space="preserve"> powiedział, że maleje </w:t>
      </w:r>
      <w:r>
        <w:rPr>
          <w:rFonts w:ascii="Arial" w:hAnsi="Arial" w:cs="Arial"/>
        </w:rPr>
        <w:br/>
        <w:t xml:space="preserve">ta wartość.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D6775" w:rsidRPr="00BD6775">
        <w:rPr>
          <w:rFonts w:ascii="Arial" w:hAnsi="Arial" w:cs="Arial"/>
        </w:rPr>
        <w:t xml:space="preserve"> </w:t>
      </w:r>
      <w:r w:rsidRPr="00C85C93">
        <w:rPr>
          <w:rFonts w:ascii="Arial" w:hAnsi="Arial" w:cs="Arial"/>
          <w:b/>
        </w:rPr>
        <w:t>Pan Sławomir Kaftan – skarbnik powiatu</w:t>
      </w:r>
      <w:r>
        <w:rPr>
          <w:rFonts w:ascii="Arial" w:hAnsi="Arial" w:cs="Arial"/>
          <w:b/>
        </w:rPr>
        <w:t xml:space="preserve"> </w:t>
      </w:r>
      <w:r w:rsidRPr="00D00205">
        <w:rPr>
          <w:rFonts w:ascii="Arial" w:hAnsi="Arial" w:cs="Arial"/>
        </w:rPr>
        <w:t xml:space="preserve">powiedział, że dla niego jest totalną porażką napisanie sobie tylko </w:t>
      </w:r>
      <w:r w:rsidR="00D00205">
        <w:rPr>
          <w:rFonts w:ascii="Arial" w:hAnsi="Arial" w:cs="Arial"/>
        </w:rPr>
        <w:t xml:space="preserve">i wyłącznie </w:t>
      </w:r>
      <w:r w:rsidRPr="00D00205">
        <w:rPr>
          <w:rFonts w:ascii="Arial" w:hAnsi="Arial" w:cs="Arial"/>
        </w:rPr>
        <w:t xml:space="preserve">pisma. </w:t>
      </w:r>
      <w:r w:rsidR="00D00205">
        <w:rPr>
          <w:rFonts w:ascii="Arial" w:hAnsi="Arial" w:cs="Arial"/>
        </w:rPr>
        <w:t xml:space="preserve">Jedyna kwestią jaką możemy w tej chwili zrobić to złożyć wniosek i będziemy się starali pozyskać </w:t>
      </w:r>
      <w:r w:rsidR="00D00205">
        <w:rPr>
          <w:rFonts w:ascii="Arial" w:hAnsi="Arial" w:cs="Arial"/>
        </w:rPr>
        <w:br/>
        <w:t xml:space="preserve">te środki finansowe. To zadanie na ten moment nie wpisujemy ani do budżetu, </w:t>
      </w:r>
      <w:r w:rsidR="00DB3ED0">
        <w:rPr>
          <w:rFonts w:ascii="Arial" w:hAnsi="Arial" w:cs="Arial"/>
        </w:rPr>
        <w:br/>
      </w:r>
      <w:r w:rsidR="00D00205">
        <w:rPr>
          <w:rFonts w:ascii="Arial" w:hAnsi="Arial" w:cs="Arial"/>
        </w:rPr>
        <w:t>ani do WPF, ponieważ to</w:t>
      </w:r>
      <w:r w:rsidR="00775EF5">
        <w:rPr>
          <w:rFonts w:ascii="Arial" w:hAnsi="Arial" w:cs="Arial"/>
        </w:rPr>
        <w:t>,</w:t>
      </w:r>
      <w:r w:rsidR="00D00205">
        <w:rPr>
          <w:rFonts w:ascii="Arial" w:hAnsi="Arial" w:cs="Arial"/>
        </w:rPr>
        <w:t xml:space="preserve"> co mówił panom starostom w pierwszej kolejności muszą dokonać zmian w budżecie na sesji marcowej, najpóźniej kwietniowej</w:t>
      </w:r>
      <w:r w:rsidR="00775EF5">
        <w:rPr>
          <w:rFonts w:ascii="Arial" w:hAnsi="Arial" w:cs="Arial"/>
        </w:rPr>
        <w:t>,</w:t>
      </w:r>
      <w:r w:rsidR="00D00205">
        <w:rPr>
          <w:rFonts w:ascii="Arial" w:hAnsi="Arial" w:cs="Arial"/>
        </w:rPr>
        <w:t xml:space="preserve"> kiedy dostaniemy ostateczne kwoty do budżetu, bo tak jak mówił pan wicestarosta możemy liczyć na z</w:t>
      </w:r>
      <w:r w:rsidR="00775EF5">
        <w:rPr>
          <w:rFonts w:ascii="Arial" w:hAnsi="Arial" w:cs="Arial"/>
        </w:rPr>
        <w:t xml:space="preserve">większenie subwencji oświatowej, </w:t>
      </w:r>
      <w:r w:rsidR="00D00205">
        <w:rPr>
          <w:rFonts w:ascii="Arial" w:hAnsi="Arial" w:cs="Arial"/>
        </w:rPr>
        <w:t xml:space="preserve">pierwotnie w jego wypowiedzi było rzędu 2-3 mln zł, potem 1,5-2 mln zł. 1,5 mln zł mniejszy kredyt byśmy zapisywali </w:t>
      </w:r>
      <w:r w:rsidR="00DB3ED0">
        <w:rPr>
          <w:rFonts w:ascii="Arial" w:hAnsi="Arial" w:cs="Arial"/>
        </w:rPr>
        <w:br/>
      </w:r>
      <w:r w:rsidR="00D00205">
        <w:rPr>
          <w:rFonts w:ascii="Arial" w:hAnsi="Arial" w:cs="Arial"/>
        </w:rPr>
        <w:t xml:space="preserve">to w pierwszej kolejności zapiszemy kredyt i następnie to zadanie oraz inne zadania </w:t>
      </w:r>
      <w:r w:rsidR="00DB3ED0">
        <w:rPr>
          <w:rFonts w:ascii="Arial" w:hAnsi="Arial" w:cs="Arial"/>
        </w:rPr>
        <w:br/>
      </w:r>
      <w:r w:rsidR="00D00205">
        <w:rPr>
          <w:rFonts w:ascii="Arial" w:hAnsi="Arial" w:cs="Arial"/>
        </w:rPr>
        <w:t>i zobaczymy czy będzie nas po pr</w:t>
      </w:r>
      <w:r w:rsidR="00775EF5">
        <w:rPr>
          <w:rFonts w:ascii="Arial" w:hAnsi="Arial" w:cs="Arial"/>
        </w:rPr>
        <w:t>ostu stać. Złożenie wniosku do F</w:t>
      </w:r>
      <w:r w:rsidR="00D00205">
        <w:rPr>
          <w:rFonts w:ascii="Arial" w:hAnsi="Arial" w:cs="Arial"/>
        </w:rPr>
        <w:t xml:space="preserve">unduszu </w:t>
      </w:r>
      <w:r w:rsidR="00DB3ED0">
        <w:rPr>
          <w:rFonts w:ascii="Arial" w:hAnsi="Arial" w:cs="Arial"/>
        </w:rPr>
        <w:br/>
      </w:r>
      <w:r w:rsidR="00D00205">
        <w:rPr>
          <w:rFonts w:ascii="Arial" w:hAnsi="Arial" w:cs="Arial"/>
        </w:rPr>
        <w:t xml:space="preserve">nie obliguje </w:t>
      </w:r>
      <w:r w:rsidR="00DB3ED0">
        <w:rPr>
          <w:rFonts w:ascii="Arial" w:hAnsi="Arial" w:cs="Arial"/>
        </w:rPr>
        <w:t xml:space="preserve">nas do korzystania z tych środków. </w:t>
      </w:r>
      <w:r w:rsidR="006F231C">
        <w:rPr>
          <w:rFonts w:ascii="Arial" w:hAnsi="Arial" w:cs="Arial"/>
        </w:rPr>
        <w:t xml:space="preserve">W dniu wczorajszym z panią Pakuła rozmawiali jak to zadanie będzie wyglądało, bo wcześniej rozmawiał z panem wicestarostą na ten temat i miał tylko informację, że będzie to na lata 2021-2022, </w:t>
      </w:r>
      <w:r w:rsidR="006F231C">
        <w:rPr>
          <w:rFonts w:ascii="Arial" w:hAnsi="Arial" w:cs="Arial"/>
        </w:rPr>
        <w:br/>
        <w:t xml:space="preserve">z 5 letnim spłacaniem, pani Pakuła rozliczyła to w taki sposób, ponieważ taką mieliśmy informację pisemną, kiedy to zadanie było niecałe 3 900 000,00 zł. </w:t>
      </w:r>
    </w:p>
    <w:p w:rsidR="006F231C" w:rsidRDefault="006F231C" w:rsidP="006F231C">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Marek Kieler – przewodniczący Zarządu Powiatu </w:t>
      </w:r>
      <w:r>
        <w:rPr>
          <w:rFonts w:ascii="Arial" w:hAnsi="Arial" w:cs="Arial"/>
        </w:rPr>
        <w:t xml:space="preserve">udzielił głosu panu wicestaroście. </w:t>
      </w:r>
    </w:p>
    <w:p w:rsidR="00C64DD0" w:rsidRDefault="006F231C" w:rsidP="006F231C">
      <w:pPr>
        <w:pStyle w:val="NormalnyWeb"/>
        <w:spacing w:before="0" w:beforeAutospacing="0" w:after="0" w:afterAutospacing="0" w:line="360" w:lineRule="auto"/>
        <w:ind w:right="-1" w:firstLine="708"/>
        <w:jc w:val="both"/>
        <w:rPr>
          <w:rFonts w:ascii="Arial" w:hAnsi="Arial" w:cs="Arial"/>
        </w:rPr>
      </w:pPr>
      <w:r w:rsidRPr="006F231C">
        <w:rPr>
          <w:rFonts w:ascii="Arial" w:hAnsi="Arial" w:cs="Arial"/>
          <w:b/>
        </w:rPr>
        <w:t>Pan Krzysztof Dziuba – wicestarosta wieluński</w:t>
      </w:r>
      <w:r>
        <w:rPr>
          <w:rFonts w:ascii="Arial" w:hAnsi="Arial" w:cs="Arial"/>
        </w:rPr>
        <w:t xml:space="preserve"> zwracając się do pana skarbnika podkreślił, że mówienie tutaj o kpinie jest tutaj dużym nadużyciem, bo nie zna pan uwarunkowań, ponieważ jest na urlopie i tak jak pani Pakuła powiedziała ten audyt został</w:t>
      </w:r>
      <w:r w:rsidR="00F52FB3">
        <w:rPr>
          <w:rFonts w:ascii="Arial" w:hAnsi="Arial" w:cs="Arial"/>
        </w:rPr>
        <w:t xml:space="preserve"> dopiero teraz zaktuali</w:t>
      </w:r>
      <w:r>
        <w:rPr>
          <w:rFonts w:ascii="Arial" w:hAnsi="Arial" w:cs="Arial"/>
        </w:rPr>
        <w:t>z</w:t>
      </w:r>
      <w:r w:rsidR="00F52FB3">
        <w:rPr>
          <w:rFonts w:ascii="Arial" w:hAnsi="Arial" w:cs="Arial"/>
        </w:rPr>
        <w:t>o</w:t>
      </w:r>
      <w:r>
        <w:rPr>
          <w:rFonts w:ascii="Arial" w:hAnsi="Arial" w:cs="Arial"/>
        </w:rPr>
        <w:t>wany</w:t>
      </w:r>
      <w:r w:rsidR="00F52FB3">
        <w:rPr>
          <w:rFonts w:ascii="Arial" w:hAnsi="Arial" w:cs="Arial"/>
        </w:rPr>
        <w:t xml:space="preserve">. Wartość projektu jest niższa niż wcześniej planowaliśmy, więc </w:t>
      </w:r>
      <w:r w:rsidR="00507C89">
        <w:rPr>
          <w:rFonts w:ascii="Arial" w:hAnsi="Arial" w:cs="Arial"/>
        </w:rPr>
        <w:t>jeśli pan skarbnik zakładał wyższą</w:t>
      </w:r>
      <w:r w:rsidR="00F35DA2">
        <w:rPr>
          <w:rFonts w:ascii="Arial" w:hAnsi="Arial" w:cs="Arial"/>
        </w:rPr>
        <w:t>,</w:t>
      </w:r>
      <w:r w:rsidR="00507C89">
        <w:rPr>
          <w:rFonts w:ascii="Arial" w:hAnsi="Arial" w:cs="Arial"/>
        </w:rPr>
        <w:t xml:space="preserve"> to niższa tym bardziej może być akceptowana</w:t>
      </w:r>
      <w:r w:rsidR="00F35DA2">
        <w:rPr>
          <w:rFonts w:ascii="Arial" w:hAnsi="Arial" w:cs="Arial"/>
        </w:rPr>
        <w:t>,</w:t>
      </w:r>
      <w:r w:rsidR="00507C89">
        <w:rPr>
          <w:rFonts w:ascii="Arial" w:hAnsi="Arial" w:cs="Arial"/>
        </w:rPr>
        <w:t xml:space="preserve"> gdyby pan skarbnik to liczył. Zapytał panią Pakuła, ponieważ </w:t>
      </w:r>
      <w:r w:rsidR="00694AF7">
        <w:rPr>
          <w:rFonts w:ascii="Arial" w:hAnsi="Arial" w:cs="Arial"/>
        </w:rPr>
        <w:t xml:space="preserve">wtedy kiedy składaliśmy w 2019 r. do RPO (Regionalny Program Operacyjny) </w:t>
      </w:r>
      <w:r w:rsidR="00F35DA2">
        <w:rPr>
          <w:rFonts w:ascii="Arial" w:hAnsi="Arial" w:cs="Arial"/>
        </w:rPr>
        <w:br/>
      </w:r>
      <w:r w:rsidR="00694AF7">
        <w:rPr>
          <w:rFonts w:ascii="Arial" w:hAnsi="Arial" w:cs="Arial"/>
        </w:rPr>
        <w:t xml:space="preserve">to planowane koszty były około 4,5 mln zł. Czy coś się zmieniło w zakresie, </w:t>
      </w:r>
      <w:r w:rsidR="00F35DA2">
        <w:rPr>
          <w:rFonts w:ascii="Arial" w:hAnsi="Arial" w:cs="Arial"/>
        </w:rPr>
        <w:br/>
      </w:r>
      <w:r w:rsidR="00694AF7">
        <w:rPr>
          <w:rFonts w:ascii="Arial" w:hAnsi="Arial" w:cs="Arial"/>
        </w:rPr>
        <w:t xml:space="preserve">czy staniały usługi, materiały? </w:t>
      </w:r>
      <w:r>
        <w:rPr>
          <w:rFonts w:ascii="Arial" w:hAnsi="Arial" w:cs="Arial"/>
        </w:rPr>
        <w:t xml:space="preserve">  </w:t>
      </w:r>
      <w:r w:rsidR="00F35DA2">
        <w:rPr>
          <w:rFonts w:ascii="Arial" w:hAnsi="Arial" w:cs="Arial"/>
        </w:rPr>
        <w:tab/>
      </w:r>
      <w:r w:rsidR="00F35DA2">
        <w:rPr>
          <w:rFonts w:ascii="Arial" w:hAnsi="Arial" w:cs="Arial"/>
        </w:rPr>
        <w:tab/>
      </w:r>
      <w:r w:rsidR="00F35DA2">
        <w:rPr>
          <w:rFonts w:ascii="Arial" w:hAnsi="Arial" w:cs="Arial"/>
        </w:rPr>
        <w:tab/>
      </w:r>
      <w:r w:rsidR="00F35DA2">
        <w:rPr>
          <w:rFonts w:ascii="Arial" w:hAnsi="Arial" w:cs="Arial"/>
        </w:rPr>
        <w:tab/>
      </w:r>
      <w:r w:rsidR="00F35DA2">
        <w:rPr>
          <w:rFonts w:ascii="Arial" w:hAnsi="Arial" w:cs="Arial"/>
        </w:rPr>
        <w:tab/>
      </w:r>
      <w:r w:rsidR="00F35DA2">
        <w:rPr>
          <w:rFonts w:ascii="Arial" w:hAnsi="Arial" w:cs="Arial"/>
        </w:rPr>
        <w:tab/>
      </w:r>
      <w:r w:rsidR="00F35DA2">
        <w:rPr>
          <w:rFonts w:ascii="Arial" w:hAnsi="Arial" w:cs="Arial"/>
        </w:rPr>
        <w:tab/>
      </w:r>
      <w:r w:rsidR="00F35DA2">
        <w:rPr>
          <w:rFonts w:ascii="Arial" w:hAnsi="Arial" w:cs="Arial"/>
        </w:rPr>
        <w:tab/>
      </w:r>
      <w:r w:rsidR="00F35DA2">
        <w:rPr>
          <w:rFonts w:ascii="Arial" w:hAnsi="Arial" w:cs="Arial"/>
        </w:rPr>
        <w:tab/>
      </w:r>
      <w:r w:rsidR="00C64DD0" w:rsidRPr="00AC0E7D">
        <w:rPr>
          <w:rFonts w:ascii="Arial" w:hAnsi="Arial" w:cs="Arial"/>
          <w:b/>
        </w:rPr>
        <w:t xml:space="preserve">Pani Anna Pakuła – inspektor ds. strategii, inwestycji i pozyskiwania środków zewnętrznych </w:t>
      </w:r>
      <w:r w:rsidR="00C64DD0" w:rsidRPr="00AC0E7D">
        <w:rPr>
          <w:rFonts w:ascii="Arial" w:hAnsi="Arial" w:cs="Arial"/>
        </w:rPr>
        <w:t>odpowiedziała, że</w:t>
      </w:r>
      <w:r w:rsidR="00C64DD0">
        <w:rPr>
          <w:rFonts w:ascii="Arial" w:hAnsi="Arial" w:cs="Arial"/>
        </w:rPr>
        <w:t xml:space="preserve"> do RPO były liczone koszty, które </w:t>
      </w:r>
      <w:r w:rsidR="00C64DD0">
        <w:rPr>
          <w:rFonts w:ascii="Arial" w:hAnsi="Arial" w:cs="Arial"/>
        </w:rPr>
        <w:br/>
        <w:t xml:space="preserve">są tutaj niekwalifikowane, na pewno był doliczony nadzór inwestorski, koszty projektu. Nadzór inwestorski możemy liczyć około 1% od wartości robót budowlanych, bo tak się zazwyczaj przyjmuje. Jeśli chodzi o zakres to nawet nam się teraz zwiększył, bo z tego co wie to doszła wymiana okien, której wtedy nie było, </w:t>
      </w:r>
      <w:r w:rsidR="00C64DD0">
        <w:rPr>
          <w:rFonts w:ascii="Arial" w:hAnsi="Arial" w:cs="Arial"/>
        </w:rPr>
        <w:br/>
        <w:t xml:space="preserve">bo przy wniosku do RPO była tylko uwzględniana wymiana pustaków szklanych </w:t>
      </w:r>
      <w:r w:rsidR="00C64DD0">
        <w:rPr>
          <w:rFonts w:ascii="Arial" w:hAnsi="Arial" w:cs="Arial"/>
        </w:rPr>
        <w:br/>
        <w:t>na oknach, a teraz doszł</w:t>
      </w:r>
      <w:r w:rsidR="00E948D3">
        <w:rPr>
          <w:rFonts w:ascii="Arial" w:hAnsi="Arial" w:cs="Arial"/>
        </w:rPr>
        <w:t xml:space="preserve">a wymiana kilku okien i wymiana 4 sztuk drzwi zewnętrznych.  </w:t>
      </w:r>
      <w:r w:rsidR="00C64DD0">
        <w:rPr>
          <w:rFonts w:ascii="Arial" w:hAnsi="Arial" w:cs="Arial"/>
        </w:rPr>
        <w:t xml:space="preserve"> </w:t>
      </w:r>
    </w:p>
    <w:p w:rsidR="00E948D3" w:rsidRDefault="00E948D3" w:rsidP="00E948D3">
      <w:pPr>
        <w:pStyle w:val="NormalnyWeb1"/>
        <w:spacing w:after="0" w:line="360" w:lineRule="auto"/>
        <w:ind w:firstLine="709"/>
        <w:jc w:val="both"/>
        <w:rPr>
          <w:rFonts w:ascii="Arial" w:hAnsi="Arial" w:cs="Arial"/>
        </w:rPr>
      </w:pPr>
      <w:r>
        <w:rPr>
          <w:rFonts w:ascii="Arial" w:hAnsi="Arial" w:cs="Arial"/>
          <w:b/>
        </w:rPr>
        <w:t xml:space="preserve">Pan Marek Kieler – przewodniczący Zarządu Powiatu </w:t>
      </w:r>
      <w:r>
        <w:rPr>
          <w:rFonts w:ascii="Arial" w:hAnsi="Arial" w:cs="Arial"/>
        </w:rPr>
        <w:t xml:space="preserve">udzielił głosu radnemu Łebkowi. </w:t>
      </w:r>
    </w:p>
    <w:p w:rsidR="00E948D3" w:rsidRDefault="00E948D3" w:rsidP="00E948D3">
      <w:pPr>
        <w:pStyle w:val="NormalnyWeb1"/>
        <w:spacing w:after="0" w:line="360" w:lineRule="auto"/>
        <w:ind w:firstLine="709"/>
        <w:jc w:val="both"/>
        <w:rPr>
          <w:rFonts w:ascii="Arial" w:hAnsi="Arial" w:cs="Arial"/>
        </w:rPr>
      </w:pPr>
      <w:r w:rsidRPr="00080231">
        <w:rPr>
          <w:rFonts w:ascii="Arial" w:hAnsi="Arial" w:cs="Arial"/>
          <w:b/>
        </w:rPr>
        <w:t xml:space="preserve">Pan </w:t>
      </w:r>
      <w:r>
        <w:rPr>
          <w:rFonts w:ascii="Arial" w:hAnsi="Arial" w:cs="Arial"/>
          <w:b/>
        </w:rPr>
        <w:t>Andrzej Łebek</w:t>
      </w:r>
      <w:r w:rsidRPr="00080231">
        <w:rPr>
          <w:rFonts w:ascii="Arial" w:hAnsi="Arial" w:cs="Arial"/>
          <w:b/>
        </w:rPr>
        <w:t xml:space="preserve"> – członek Zarządu</w:t>
      </w:r>
      <w:r>
        <w:rPr>
          <w:rFonts w:ascii="Arial" w:hAnsi="Arial" w:cs="Arial"/>
        </w:rPr>
        <w:t xml:space="preserve"> powiedział, że jak rozumie audyt posiadamy.  </w:t>
      </w:r>
    </w:p>
    <w:p w:rsidR="00E948D3" w:rsidRPr="00E948D3" w:rsidRDefault="00E948D3" w:rsidP="00E948D3">
      <w:pPr>
        <w:pStyle w:val="NormalnyWeb1"/>
        <w:spacing w:after="0" w:line="360" w:lineRule="auto"/>
        <w:ind w:firstLine="709"/>
        <w:jc w:val="both"/>
        <w:rPr>
          <w:rFonts w:ascii="Arial" w:hAnsi="Arial" w:cs="Arial"/>
        </w:rPr>
      </w:pPr>
      <w:r w:rsidRPr="00AC0E7D">
        <w:rPr>
          <w:rFonts w:ascii="Arial" w:hAnsi="Arial" w:cs="Arial"/>
          <w:b/>
        </w:rPr>
        <w:t xml:space="preserve">Pani Anna Pakuła – inspektor ds. strategii, inwestycji i pozyskiwania środków zewnętrznych </w:t>
      </w:r>
      <w:r w:rsidRPr="00E948D3">
        <w:rPr>
          <w:rFonts w:ascii="Arial" w:hAnsi="Arial" w:cs="Arial"/>
        </w:rPr>
        <w:t xml:space="preserve">odpowiedziała, że tak w wersji elektronicznej, papierowej jeszcze nie ma. </w:t>
      </w:r>
      <w:r>
        <w:rPr>
          <w:rFonts w:ascii="Arial" w:hAnsi="Arial" w:cs="Arial"/>
        </w:rPr>
        <w:t xml:space="preserve">Dodała, że w audycie mamy tylko koszty kwalifikowane. </w:t>
      </w:r>
    </w:p>
    <w:p w:rsidR="00E948D3" w:rsidRPr="00E948D3" w:rsidRDefault="00E948D3" w:rsidP="00E948D3">
      <w:pPr>
        <w:pStyle w:val="NormalnyWeb"/>
        <w:spacing w:before="0" w:beforeAutospacing="0" w:after="0" w:afterAutospacing="0" w:line="360" w:lineRule="auto"/>
        <w:ind w:right="-1" w:firstLine="708"/>
        <w:jc w:val="both"/>
        <w:rPr>
          <w:rFonts w:ascii="Arial" w:hAnsi="Arial" w:cs="Arial"/>
        </w:rPr>
      </w:pPr>
      <w:r w:rsidRPr="00E948D3">
        <w:rPr>
          <w:rFonts w:ascii="Arial" w:hAnsi="Arial" w:cs="Arial"/>
          <w:b/>
        </w:rPr>
        <w:t xml:space="preserve">Pan Andrzej Łebek – członek Zarządu </w:t>
      </w:r>
      <w:r w:rsidRPr="00E948D3">
        <w:rPr>
          <w:rFonts w:ascii="Arial" w:hAnsi="Arial" w:cs="Arial"/>
        </w:rPr>
        <w:t>zapytał jaka byłaby kwota po naszej stronie</w:t>
      </w:r>
      <w:r w:rsidR="009666F3">
        <w:rPr>
          <w:rFonts w:ascii="Arial" w:hAnsi="Arial" w:cs="Arial"/>
        </w:rPr>
        <w:t xml:space="preserve"> gdzie musielibyśmy zagwarantować środki, żeby można było skorzystać. </w:t>
      </w:r>
      <w:r w:rsidR="009666F3">
        <w:rPr>
          <w:rFonts w:ascii="Arial" w:hAnsi="Arial" w:cs="Arial"/>
        </w:rPr>
        <w:br/>
        <w:t xml:space="preserve">Tak jak pani mówiła do 70% możemy skorzystać z dotacji.  </w:t>
      </w:r>
    </w:p>
    <w:p w:rsidR="009666F3" w:rsidRPr="00E948D3" w:rsidRDefault="009666F3" w:rsidP="009666F3">
      <w:pPr>
        <w:pStyle w:val="NormalnyWeb1"/>
        <w:spacing w:after="0" w:line="360" w:lineRule="auto"/>
        <w:ind w:firstLine="709"/>
        <w:jc w:val="both"/>
        <w:rPr>
          <w:rFonts w:ascii="Arial" w:hAnsi="Arial" w:cs="Arial"/>
        </w:rPr>
      </w:pPr>
      <w:r w:rsidRPr="00AC0E7D">
        <w:rPr>
          <w:rFonts w:ascii="Arial" w:hAnsi="Arial" w:cs="Arial"/>
          <w:b/>
        </w:rPr>
        <w:t xml:space="preserve">Pani Anna Pakuła – inspektor ds. strategii, inwestycji i pozyskiwania środków zewnętrznych </w:t>
      </w:r>
      <w:r w:rsidRPr="00E948D3">
        <w:rPr>
          <w:rFonts w:ascii="Arial" w:hAnsi="Arial" w:cs="Arial"/>
        </w:rPr>
        <w:t>odpowiedziała, ż</w:t>
      </w:r>
      <w:r>
        <w:rPr>
          <w:rFonts w:ascii="Arial" w:hAnsi="Arial" w:cs="Arial"/>
        </w:rPr>
        <w:t xml:space="preserve">e tak, ale od kosztów kwalifikowanych.  </w:t>
      </w:r>
    </w:p>
    <w:p w:rsidR="009666F3" w:rsidRDefault="009666F3" w:rsidP="009666F3">
      <w:pPr>
        <w:pStyle w:val="NormalnyWeb"/>
        <w:spacing w:before="0" w:beforeAutospacing="0" w:after="0" w:afterAutospacing="0" w:line="360" w:lineRule="auto"/>
        <w:ind w:right="-1" w:firstLine="708"/>
        <w:jc w:val="both"/>
        <w:rPr>
          <w:rFonts w:ascii="Arial" w:hAnsi="Arial" w:cs="Arial"/>
        </w:rPr>
      </w:pPr>
      <w:r w:rsidRPr="00E948D3">
        <w:rPr>
          <w:rFonts w:ascii="Arial" w:hAnsi="Arial" w:cs="Arial"/>
          <w:b/>
        </w:rPr>
        <w:t xml:space="preserve">Pan Andrzej Łebek – członek Zarządu </w:t>
      </w:r>
      <w:r w:rsidRPr="009666F3">
        <w:rPr>
          <w:rFonts w:ascii="Arial" w:hAnsi="Arial" w:cs="Arial"/>
        </w:rPr>
        <w:t xml:space="preserve">zapytał o pozostałą kwotę, również możemy ubiegać się o pożyczkę. </w:t>
      </w:r>
    </w:p>
    <w:p w:rsidR="0042082A" w:rsidRPr="00E948D3" w:rsidRDefault="0042082A" w:rsidP="0042082A">
      <w:pPr>
        <w:pStyle w:val="NormalnyWeb1"/>
        <w:spacing w:after="0" w:line="360" w:lineRule="auto"/>
        <w:ind w:firstLine="709"/>
        <w:jc w:val="both"/>
        <w:rPr>
          <w:rFonts w:ascii="Arial" w:hAnsi="Arial" w:cs="Arial"/>
        </w:rPr>
      </w:pPr>
      <w:r w:rsidRPr="00AC0E7D">
        <w:rPr>
          <w:rFonts w:ascii="Arial" w:hAnsi="Arial" w:cs="Arial"/>
          <w:b/>
        </w:rPr>
        <w:lastRenderedPageBreak/>
        <w:t xml:space="preserve">Pani Anna Pakuła – inspektor ds. strategii, inwestycji i pozyskiwania środków zewnętrznych </w:t>
      </w:r>
      <w:r w:rsidRPr="00E948D3">
        <w:rPr>
          <w:rFonts w:ascii="Arial" w:hAnsi="Arial" w:cs="Arial"/>
        </w:rPr>
        <w:t xml:space="preserve">odpowiedziała, że </w:t>
      </w:r>
      <w:r>
        <w:rPr>
          <w:rFonts w:ascii="Arial" w:hAnsi="Arial" w:cs="Arial"/>
        </w:rPr>
        <w:t xml:space="preserve">pożyczka jest nieumarzalna i jest warunkiem obligatoryjnym dostania dotacji, czyli żeby dostać do 70% dotacji musimy wziąć pożyczkę.    </w:t>
      </w:r>
    </w:p>
    <w:p w:rsidR="00331437" w:rsidRPr="00331437" w:rsidRDefault="0042082A" w:rsidP="0042082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42082A">
        <w:rPr>
          <w:rFonts w:ascii="Arial" w:hAnsi="Arial" w:cs="Arial"/>
        </w:rPr>
        <w:t>powiedział o warunkach pożyczki 1,5% i oprócz tego jest 6 miesięczna karencja od zakończenia zadania.</w:t>
      </w:r>
      <w:r>
        <w:rPr>
          <w:rFonts w:ascii="Arial" w:hAnsi="Arial" w:cs="Arial"/>
          <w:b/>
        </w:rPr>
        <w:t xml:space="preserve"> </w:t>
      </w:r>
      <w:r>
        <w:rPr>
          <w:rFonts w:ascii="Arial" w:hAnsi="Arial" w:cs="Arial"/>
          <w:b/>
        </w:rPr>
        <w:tab/>
      </w:r>
      <w:r w:rsidRPr="00E948D3">
        <w:rPr>
          <w:rFonts w:ascii="Arial" w:hAnsi="Arial" w:cs="Arial"/>
          <w:b/>
        </w:rPr>
        <w:t>Pan Andrzej Łebek – członek Zarządu</w:t>
      </w:r>
      <w:r>
        <w:rPr>
          <w:rFonts w:ascii="Arial" w:hAnsi="Arial" w:cs="Arial"/>
          <w:b/>
        </w:rPr>
        <w:t xml:space="preserve"> </w:t>
      </w:r>
      <w:r w:rsidR="00331437" w:rsidRPr="00331437">
        <w:rPr>
          <w:rFonts w:ascii="Arial" w:hAnsi="Arial" w:cs="Arial"/>
        </w:rPr>
        <w:t xml:space="preserve">zaznaczył, że tam mieszczą się jeszcze inne organizacje i wiadomo, że będziemy musieli sobie odliczyć jako koszty niekwalifikowalne. </w:t>
      </w:r>
    </w:p>
    <w:p w:rsidR="00331437" w:rsidRPr="00E948D3" w:rsidRDefault="00331437" w:rsidP="00331437">
      <w:pPr>
        <w:pStyle w:val="NormalnyWeb1"/>
        <w:spacing w:after="0" w:line="360" w:lineRule="auto"/>
        <w:ind w:firstLine="709"/>
        <w:jc w:val="both"/>
        <w:rPr>
          <w:rFonts w:ascii="Arial" w:hAnsi="Arial" w:cs="Arial"/>
        </w:rPr>
      </w:pPr>
      <w:r w:rsidRPr="00AC0E7D">
        <w:rPr>
          <w:rFonts w:ascii="Arial" w:hAnsi="Arial" w:cs="Arial"/>
          <w:b/>
        </w:rPr>
        <w:t xml:space="preserve">Pani Anna Pakuła – inspektor ds. strategii, inwestycji i pozyskiwania środków zewnętrznych </w:t>
      </w:r>
      <w:r w:rsidRPr="00E948D3">
        <w:rPr>
          <w:rFonts w:ascii="Arial" w:hAnsi="Arial" w:cs="Arial"/>
        </w:rPr>
        <w:t xml:space="preserve">odpowiedziała, że tak </w:t>
      </w:r>
      <w:r>
        <w:rPr>
          <w:rFonts w:ascii="Arial" w:hAnsi="Arial" w:cs="Arial"/>
        </w:rPr>
        <w:t xml:space="preserve">to 5,48, o których mówiła.  </w:t>
      </w:r>
    </w:p>
    <w:p w:rsidR="0042082A" w:rsidRPr="00331437" w:rsidRDefault="00331437" w:rsidP="00331437">
      <w:pPr>
        <w:pStyle w:val="NormalnyWeb"/>
        <w:spacing w:before="0" w:beforeAutospacing="0" w:after="0" w:afterAutospacing="0" w:line="360" w:lineRule="auto"/>
        <w:ind w:right="-1" w:firstLine="708"/>
        <w:jc w:val="both"/>
        <w:rPr>
          <w:rFonts w:ascii="Arial" w:hAnsi="Arial" w:cs="Arial"/>
        </w:rPr>
      </w:pPr>
      <w:r w:rsidRPr="00E948D3">
        <w:rPr>
          <w:rFonts w:ascii="Arial" w:hAnsi="Arial" w:cs="Arial"/>
          <w:b/>
        </w:rPr>
        <w:t>Pan Andrzej Łebek – członek Zarządu</w:t>
      </w:r>
      <w:r>
        <w:rPr>
          <w:rFonts w:ascii="Arial" w:hAnsi="Arial" w:cs="Arial"/>
          <w:b/>
        </w:rPr>
        <w:t xml:space="preserve"> </w:t>
      </w:r>
      <w:r w:rsidRPr="00331437">
        <w:rPr>
          <w:rFonts w:ascii="Arial" w:hAnsi="Arial" w:cs="Arial"/>
        </w:rPr>
        <w:t xml:space="preserve">zapytał, czy na dzień dzisiejszy mamy określoną kwotę, którą musi w swoim budżecie zagwarantować powiat. </w:t>
      </w:r>
    </w:p>
    <w:p w:rsidR="00331437" w:rsidRPr="00E948D3" w:rsidRDefault="00331437" w:rsidP="00331437">
      <w:pPr>
        <w:pStyle w:val="NormalnyWeb1"/>
        <w:spacing w:after="0" w:line="360" w:lineRule="auto"/>
        <w:ind w:firstLine="709"/>
        <w:jc w:val="both"/>
        <w:rPr>
          <w:rFonts w:ascii="Arial" w:hAnsi="Arial" w:cs="Arial"/>
        </w:rPr>
      </w:pPr>
      <w:r w:rsidRPr="00AC0E7D">
        <w:rPr>
          <w:rFonts w:ascii="Arial" w:hAnsi="Arial" w:cs="Arial"/>
          <w:b/>
        </w:rPr>
        <w:t xml:space="preserve">Pani Anna Pakuła – inspektor ds. strategii, inwestycji i pozyskiwania środków zewnętrznych </w:t>
      </w:r>
      <w:r>
        <w:rPr>
          <w:rFonts w:ascii="Arial" w:hAnsi="Arial" w:cs="Arial"/>
        </w:rPr>
        <w:t>poinformowała</w:t>
      </w:r>
      <w:r w:rsidRPr="00E948D3">
        <w:rPr>
          <w:rFonts w:ascii="Arial" w:hAnsi="Arial" w:cs="Arial"/>
        </w:rPr>
        <w:t xml:space="preserve">, że </w:t>
      </w:r>
      <w:r>
        <w:rPr>
          <w:rFonts w:ascii="Arial" w:hAnsi="Arial" w:cs="Arial"/>
        </w:rPr>
        <w:t>to byłoby te 3 661 885,50 zł</w:t>
      </w:r>
      <w:r w:rsidR="00F35DA2">
        <w:rPr>
          <w:rFonts w:ascii="Arial" w:hAnsi="Arial" w:cs="Arial"/>
        </w:rPr>
        <w:t>,</w:t>
      </w:r>
      <w:r>
        <w:rPr>
          <w:rFonts w:ascii="Arial" w:hAnsi="Arial" w:cs="Arial"/>
        </w:rPr>
        <w:t xml:space="preserve"> to jest razem z kosztami. To są wszystkie kwalifikowane razem z działalnością gospodarczą i tak jak mówiła nadzór inwestorki około 40 tys. zł</w:t>
      </w:r>
      <w:r w:rsidR="00F35DA2">
        <w:rPr>
          <w:rFonts w:ascii="Arial" w:hAnsi="Arial" w:cs="Arial"/>
        </w:rPr>
        <w:t>, projekt do wniosku do RPO był</w:t>
      </w:r>
      <w:r>
        <w:rPr>
          <w:rFonts w:ascii="Arial" w:hAnsi="Arial" w:cs="Arial"/>
        </w:rPr>
        <w:t xml:space="preserve"> liczone około 80-90 tys. zł, wtedy był taki szacunek. Na projekt trzeba byłoby policzyć.     </w:t>
      </w:r>
    </w:p>
    <w:p w:rsidR="00331437" w:rsidRPr="00331437" w:rsidRDefault="00331437" w:rsidP="00331437">
      <w:pPr>
        <w:pStyle w:val="NormalnyWeb"/>
        <w:spacing w:before="0" w:beforeAutospacing="0" w:after="0" w:afterAutospacing="0" w:line="360" w:lineRule="auto"/>
        <w:ind w:right="-1" w:firstLine="708"/>
        <w:jc w:val="both"/>
        <w:rPr>
          <w:rFonts w:ascii="Arial" w:hAnsi="Arial" w:cs="Arial"/>
        </w:rPr>
      </w:pPr>
      <w:r w:rsidRPr="00E948D3">
        <w:rPr>
          <w:rFonts w:ascii="Arial" w:hAnsi="Arial" w:cs="Arial"/>
          <w:b/>
        </w:rPr>
        <w:t xml:space="preserve">Pan Andrzej Łebek – członek Zarządu </w:t>
      </w:r>
      <w:r w:rsidRPr="00331437">
        <w:rPr>
          <w:rFonts w:ascii="Arial" w:hAnsi="Arial" w:cs="Arial"/>
        </w:rPr>
        <w:t xml:space="preserve">powiedział, że na dzień dzisiejszy jeszcze takiej orientacyjnej kwoty nie mamy. </w:t>
      </w:r>
    </w:p>
    <w:p w:rsidR="00331437" w:rsidRPr="00E948D3" w:rsidRDefault="00331437" w:rsidP="00331437">
      <w:pPr>
        <w:pStyle w:val="NormalnyWeb1"/>
        <w:spacing w:after="0" w:line="360" w:lineRule="auto"/>
        <w:ind w:firstLine="709"/>
        <w:jc w:val="both"/>
        <w:rPr>
          <w:rFonts w:ascii="Arial" w:hAnsi="Arial" w:cs="Arial"/>
        </w:rPr>
      </w:pPr>
      <w:r w:rsidRPr="00AC0E7D">
        <w:rPr>
          <w:rFonts w:ascii="Arial" w:hAnsi="Arial" w:cs="Arial"/>
          <w:b/>
        </w:rPr>
        <w:t xml:space="preserve">Pani Anna Pakuła – inspektor ds. strategii, inwestycji i pozyskiwania środków zewnętrznych </w:t>
      </w:r>
      <w:r w:rsidRPr="00E948D3">
        <w:rPr>
          <w:rFonts w:ascii="Arial" w:hAnsi="Arial" w:cs="Arial"/>
        </w:rPr>
        <w:t xml:space="preserve">odpowiedziała, że </w:t>
      </w:r>
      <w:r>
        <w:rPr>
          <w:rFonts w:ascii="Arial" w:hAnsi="Arial" w:cs="Arial"/>
        </w:rPr>
        <w:t xml:space="preserve">całego projektu razem z kosztami niekwalifikowalnymi to tak możemy założyć ten nadzór inwestorski i projekt.  </w:t>
      </w:r>
    </w:p>
    <w:p w:rsidR="00331437" w:rsidRPr="00331437" w:rsidRDefault="00331437" w:rsidP="00331437">
      <w:pPr>
        <w:pStyle w:val="NormalnyWeb"/>
        <w:spacing w:before="0" w:beforeAutospacing="0" w:after="0" w:afterAutospacing="0" w:line="360" w:lineRule="auto"/>
        <w:ind w:right="-1" w:firstLine="708"/>
        <w:jc w:val="both"/>
        <w:rPr>
          <w:rFonts w:ascii="Arial" w:hAnsi="Arial" w:cs="Arial"/>
        </w:rPr>
      </w:pPr>
      <w:r w:rsidRPr="00E948D3">
        <w:rPr>
          <w:rFonts w:ascii="Arial" w:hAnsi="Arial" w:cs="Arial"/>
          <w:b/>
        </w:rPr>
        <w:t xml:space="preserve">Pan Andrzej Łebek – członek Zarządu </w:t>
      </w:r>
      <w:r w:rsidRPr="00331437">
        <w:rPr>
          <w:rFonts w:ascii="Arial" w:hAnsi="Arial" w:cs="Arial"/>
        </w:rPr>
        <w:t xml:space="preserve">zapytał, do kiedy mamy termin </w:t>
      </w:r>
      <w:r>
        <w:rPr>
          <w:rFonts w:ascii="Arial" w:hAnsi="Arial" w:cs="Arial"/>
        </w:rPr>
        <w:br/>
      </w:r>
      <w:r w:rsidRPr="00331437">
        <w:rPr>
          <w:rFonts w:ascii="Arial" w:hAnsi="Arial" w:cs="Arial"/>
        </w:rPr>
        <w:t xml:space="preserve">na złożenie. </w:t>
      </w:r>
    </w:p>
    <w:p w:rsidR="009B07F1" w:rsidRDefault="00E948D3" w:rsidP="0033143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331437" w:rsidRPr="00331437">
        <w:rPr>
          <w:rFonts w:ascii="Arial" w:hAnsi="Arial" w:cs="Arial"/>
        </w:rPr>
        <w:t xml:space="preserve">odpowiedział, </w:t>
      </w:r>
      <w:r w:rsidR="00331437">
        <w:rPr>
          <w:rFonts w:ascii="Arial" w:hAnsi="Arial" w:cs="Arial"/>
        </w:rPr>
        <w:br/>
      </w:r>
      <w:r w:rsidR="00331437" w:rsidRPr="00331437">
        <w:rPr>
          <w:rFonts w:ascii="Arial" w:hAnsi="Arial" w:cs="Arial"/>
        </w:rPr>
        <w:t>że do 22</w:t>
      </w:r>
      <w:r w:rsidR="009B07F1">
        <w:rPr>
          <w:rFonts w:ascii="Arial" w:hAnsi="Arial" w:cs="Arial"/>
        </w:rPr>
        <w:t xml:space="preserve"> lutego. Udzielił głosu radnemu Dybka. </w:t>
      </w:r>
    </w:p>
    <w:p w:rsidR="009B07F1" w:rsidRDefault="009B07F1" w:rsidP="009B07F1">
      <w:pPr>
        <w:pStyle w:val="NormalnyWeb1"/>
        <w:spacing w:after="0" w:line="360" w:lineRule="auto"/>
        <w:ind w:firstLine="709"/>
        <w:jc w:val="both"/>
        <w:rPr>
          <w:rFonts w:ascii="Arial" w:hAnsi="Arial" w:cs="Arial"/>
        </w:rPr>
      </w:pPr>
      <w:r w:rsidRPr="009B07F1">
        <w:rPr>
          <w:rFonts w:ascii="Arial" w:hAnsi="Arial" w:cs="Arial"/>
          <w:b/>
        </w:rPr>
        <w:t>Pan Łukasz Dybka – członek Zarządu</w:t>
      </w:r>
      <w:r>
        <w:rPr>
          <w:rFonts w:ascii="Arial" w:hAnsi="Arial" w:cs="Arial"/>
        </w:rPr>
        <w:t xml:space="preserve"> zapytał, jaka jest suma kosztów niekwalifikowanych. </w:t>
      </w:r>
    </w:p>
    <w:p w:rsidR="009B07F1" w:rsidRPr="00E948D3" w:rsidRDefault="009B07F1" w:rsidP="009B07F1">
      <w:pPr>
        <w:pStyle w:val="NormalnyWeb1"/>
        <w:spacing w:after="0" w:line="360" w:lineRule="auto"/>
        <w:ind w:firstLine="709"/>
        <w:jc w:val="both"/>
        <w:rPr>
          <w:rFonts w:ascii="Arial" w:hAnsi="Arial" w:cs="Arial"/>
        </w:rPr>
      </w:pPr>
      <w:r w:rsidRPr="00AC0E7D">
        <w:rPr>
          <w:rFonts w:ascii="Arial" w:hAnsi="Arial" w:cs="Arial"/>
          <w:b/>
        </w:rPr>
        <w:t xml:space="preserve">Pani Anna Pakuła – inspektor ds. strategii, inwestycji i pozyskiwania środków zewnętrznych </w:t>
      </w:r>
      <w:r w:rsidRPr="009B07F1">
        <w:rPr>
          <w:rFonts w:ascii="Arial" w:hAnsi="Arial" w:cs="Arial"/>
        </w:rPr>
        <w:t>powiedziała, że</w:t>
      </w:r>
      <w:r>
        <w:rPr>
          <w:rFonts w:ascii="Arial" w:hAnsi="Arial" w:cs="Arial"/>
          <w:b/>
        </w:rPr>
        <w:t xml:space="preserve"> </w:t>
      </w:r>
      <w:r>
        <w:rPr>
          <w:rFonts w:ascii="Arial" w:hAnsi="Arial" w:cs="Arial"/>
        </w:rPr>
        <w:t xml:space="preserve">teraz pan pyta o część, która jest pod działalność gospodarczą to są to koszty kwalifikowalne, ale odliczone od kwoty </w:t>
      </w:r>
      <w:r>
        <w:rPr>
          <w:rFonts w:ascii="Arial" w:hAnsi="Arial" w:cs="Arial"/>
        </w:rPr>
        <w:lastRenderedPageBreak/>
        <w:t xml:space="preserve">pomocy, a dodatkowo mamy koszty niekwalifikowalne, czyli projekt i nadzór inwestorski.  </w:t>
      </w:r>
    </w:p>
    <w:p w:rsidR="009B07F1" w:rsidRDefault="009B07F1" w:rsidP="009B07F1">
      <w:pPr>
        <w:pStyle w:val="NormalnyWeb1"/>
        <w:spacing w:after="0" w:line="360" w:lineRule="auto"/>
        <w:ind w:firstLine="709"/>
        <w:jc w:val="both"/>
        <w:rPr>
          <w:rFonts w:ascii="Arial" w:hAnsi="Arial" w:cs="Arial"/>
        </w:rPr>
      </w:pPr>
      <w:r w:rsidRPr="009B07F1">
        <w:rPr>
          <w:rFonts w:ascii="Arial" w:hAnsi="Arial" w:cs="Arial"/>
          <w:b/>
        </w:rPr>
        <w:t>Pan Łukasz Dybka – członek Zarządu</w:t>
      </w:r>
      <w:r>
        <w:rPr>
          <w:rFonts w:ascii="Arial" w:hAnsi="Arial" w:cs="Arial"/>
        </w:rPr>
        <w:t xml:space="preserve"> zaznaczył, że wszystkie koszty, które nie będą uwzględnione, czyli suma kosztów, którą będzie musiał dołożyć powiat. </w:t>
      </w:r>
    </w:p>
    <w:p w:rsidR="009B07F1" w:rsidRPr="009B07F1" w:rsidRDefault="009B07F1" w:rsidP="009B07F1">
      <w:pPr>
        <w:pStyle w:val="NormalnyWeb"/>
        <w:spacing w:before="0" w:beforeAutospacing="0" w:after="0" w:afterAutospacing="0" w:line="360" w:lineRule="auto"/>
        <w:ind w:right="-1" w:firstLine="708"/>
        <w:jc w:val="both"/>
        <w:rPr>
          <w:rFonts w:ascii="Arial" w:hAnsi="Arial" w:cs="Arial"/>
        </w:rPr>
      </w:pPr>
      <w:r w:rsidRPr="00AC0E7D">
        <w:rPr>
          <w:rFonts w:ascii="Arial" w:hAnsi="Arial" w:cs="Arial"/>
          <w:b/>
        </w:rPr>
        <w:t>Pani Anna Pakuła – inspektor ds. strategii, inwestycji i pozyskiwania środków zewnętrznych</w:t>
      </w:r>
      <w:r>
        <w:rPr>
          <w:rFonts w:ascii="Arial" w:hAnsi="Arial" w:cs="Arial"/>
          <w:b/>
        </w:rPr>
        <w:t xml:space="preserve"> </w:t>
      </w:r>
      <w:r w:rsidRPr="009B07F1">
        <w:rPr>
          <w:rFonts w:ascii="Arial" w:hAnsi="Arial" w:cs="Arial"/>
        </w:rPr>
        <w:t xml:space="preserve">poinformowała, że tak jak mówiła ten nadzór inwestorski możemy ten 1% kosztów inwestycji szacować, czyli dodatkowo 40 tys. zł, </w:t>
      </w:r>
      <w:r>
        <w:rPr>
          <w:rFonts w:ascii="Arial" w:hAnsi="Arial" w:cs="Arial"/>
        </w:rPr>
        <w:br/>
      </w:r>
      <w:r w:rsidRPr="009B07F1">
        <w:rPr>
          <w:rFonts w:ascii="Arial" w:hAnsi="Arial" w:cs="Arial"/>
        </w:rPr>
        <w:t>a na projekt to też op</w:t>
      </w:r>
      <w:r w:rsidR="00F35DA2">
        <w:rPr>
          <w:rFonts w:ascii="Arial" w:hAnsi="Arial" w:cs="Arial"/>
        </w:rPr>
        <w:t>i</w:t>
      </w:r>
      <w:r w:rsidRPr="009B07F1">
        <w:rPr>
          <w:rFonts w:ascii="Arial" w:hAnsi="Arial" w:cs="Arial"/>
        </w:rPr>
        <w:t xml:space="preserve">era się na szacunku z wniosku z RPO i tam było 86 tys. zł, </w:t>
      </w:r>
      <w:r>
        <w:rPr>
          <w:rFonts w:ascii="Arial" w:hAnsi="Arial" w:cs="Arial"/>
        </w:rPr>
        <w:br/>
      </w:r>
      <w:r w:rsidRPr="009B07F1">
        <w:rPr>
          <w:rFonts w:ascii="Arial" w:hAnsi="Arial" w:cs="Arial"/>
        </w:rPr>
        <w:t>czyli to trzeba byłoby dodać do 3 460 000,00 zł</w:t>
      </w:r>
      <w:r>
        <w:rPr>
          <w:rFonts w:ascii="Arial" w:hAnsi="Arial" w:cs="Arial"/>
        </w:rPr>
        <w:t xml:space="preserve">. </w:t>
      </w:r>
      <w:r w:rsidRPr="009B07F1">
        <w:rPr>
          <w:rFonts w:ascii="Arial" w:hAnsi="Arial" w:cs="Arial"/>
        </w:rPr>
        <w:t xml:space="preserve"> </w:t>
      </w:r>
    </w:p>
    <w:p w:rsidR="00E948D3" w:rsidRPr="00331437" w:rsidRDefault="009B07F1" w:rsidP="009B07F1">
      <w:pPr>
        <w:pStyle w:val="NormalnyWeb"/>
        <w:spacing w:before="0" w:beforeAutospacing="0" w:after="0" w:afterAutospacing="0" w:line="360" w:lineRule="auto"/>
        <w:ind w:right="-1" w:firstLine="708"/>
        <w:jc w:val="both"/>
        <w:rPr>
          <w:rFonts w:ascii="Arial" w:hAnsi="Arial" w:cs="Arial"/>
        </w:rPr>
      </w:pPr>
      <w:r w:rsidRPr="00E948D3">
        <w:rPr>
          <w:rFonts w:ascii="Arial" w:hAnsi="Arial" w:cs="Arial"/>
          <w:b/>
        </w:rPr>
        <w:t>Pan Andrzej Łebek – członek Zarządu</w:t>
      </w:r>
      <w:r>
        <w:rPr>
          <w:rFonts w:ascii="Arial" w:hAnsi="Arial" w:cs="Arial"/>
        </w:rPr>
        <w:t xml:space="preserve"> </w:t>
      </w:r>
      <w:r w:rsidR="000B6A27">
        <w:rPr>
          <w:rFonts w:ascii="Arial" w:hAnsi="Arial" w:cs="Arial"/>
        </w:rPr>
        <w:t>dodał, że myśli, że będzie to około 350 tys. zł</w:t>
      </w:r>
      <w:r w:rsidR="00F35DA2">
        <w:rPr>
          <w:rFonts w:ascii="Arial" w:hAnsi="Arial" w:cs="Arial"/>
        </w:rPr>
        <w:t>,</w:t>
      </w:r>
      <w:r w:rsidR="000B6A27">
        <w:rPr>
          <w:rFonts w:ascii="Arial" w:hAnsi="Arial" w:cs="Arial"/>
        </w:rPr>
        <w:t xml:space="preserve"> o ile dobrze policzył koszty niekwalifikowane. </w:t>
      </w:r>
      <w:r w:rsidR="006F231C" w:rsidRPr="00331437">
        <w:rPr>
          <w:rFonts w:ascii="Arial" w:hAnsi="Arial" w:cs="Arial"/>
        </w:rPr>
        <w:tab/>
      </w:r>
    </w:p>
    <w:p w:rsidR="000B6A27" w:rsidRDefault="000B6A27" w:rsidP="000B6A27">
      <w:pPr>
        <w:pStyle w:val="NormalnyWeb1"/>
        <w:spacing w:after="0" w:line="360" w:lineRule="auto"/>
        <w:ind w:firstLine="709"/>
        <w:jc w:val="both"/>
        <w:rPr>
          <w:rFonts w:ascii="Arial" w:hAnsi="Arial" w:cs="Arial"/>
        </w:rPr>
      </w:pPr>
      <w:r w:rsidRPr="009B07F1">
        <w:rPr>
          <w:rFonts w:ascii="Arial" w:hAnsi="Arial" w:cs="Arial"/>
          <w:b/>
        </w:rPr>
        <w:t>Pan Łukasz Dybka – członek Zarządu</w:t>
      </w:r>
      <w:r>
        <w:rPr>
          <w:rFonts w:ascii="Arial" w:hAnsi="Arial" w:cs="Arial"/>
        </w:rPr>
        <w:t xml:space="preserve"> </w:t>
      </w:r>
      <w:r w:rsidR="00524A65">
        <w:rPr>
          <w:rFonts w:ascii="Arial" w:hAnsi="Arial" w:cs="Arial"/>
        </w:rPr>
        <w:t>powiedział, że w sumie raze</w:t>
      </w:r>
      <w:r w:rsidR="00F35DA2">
        <w:rPr>
          <w:rFonts w:ascii="Arial" w:hAnsi="Arial" w:cs="Arial"/>
        </w:rPr>
        <w:t>m. Myśli, że tak czy inaczej,</w:t>
      </w:r>
      <w:r w:rsidR="00524A65">
        <w:rPr>
          <w:rFonts w:ascii="Arial" w:hAnsi="Arial" w:cs="Arial"/>
        </w:rPr>
        <w:t xml:space="preserve"> jako powiat warto żebyśmy w te inwestycje weszli dlatego, </w:t>
      </w:r>
      <w:r w:rsidR="00524A65">
        <w:rPr>
          <w:rFonts w:ascii="Arial" w:hAnsi="Arial" w:cs="Arial"/>
        </w:rPr>
        <w:br/>
        <w:t xml:space="preserve">że to jest budynek, który jest jakąś wizytówką miasta i powiatu i trzeba to zrobić. </w:t>
      </w:r>
      <w:r w:rsidR="00524A65">
        <w:rPr>
          <w:rFonts w:ascii="Arial" w:hAnsi="Arial" w:cs="Arial"/>
        </w:rPr>
        <w:br/>
        <w:t>W wyniku dokonania tej inwestycji</w:t>
      </w:r>
      <w:r w:rsidR="00F35DA2">
        <w:rPr>
          <w:rFonts w:ascii="Arial" w:hAnsi="Arial" w:cs="Arial"/>
        </w:rPr>
        <w:t>,</w:t>
      </w:r>
      <w:r w:rsidR="00524A65">
        <w:rPr>
          <w:rFonts w:ascii="Arial" w:hAnsi="Arial" w:cs="Arial"/>
        </w:rPr>
        <w:t xml:space="preserve"> ile zaoszczędzimy. Czy jest w stanie pani powiedzieć ile zaoszczędzimy energii kwotowo poprzez wykonanie instalacji fotowoltaicznej oraz ile mniej zapłacimy do ciepłowni za ciepło. </w:t>
      </w:r>
    </w:p>
    <w:p w:rsidR="000B6A27" w:rsidRPr="00524A65" w:rsidRDefault="000B6A27" w:rsidP="000B6A27">
      <w:pPr>
        <w:pStyle w:val="NormalnyWeb1"/>
        <w:spacing w:after="0" w:line="360" w:lineRule="auto"/>
        <w:ind w:firstLine="709"/>
        <w:jc w:val="both"/>
        <w:rPr>
          <w:rFonts w:ascii="Arial" w:hAnsi="Arial" w:cs="Arial"/>
        </w:rPr>
      </w:pPr>
      <w:r w:rsidRPr="00AC0E7D">
        <w:rPr>
          <w:rFonts w:ascii="Arial" w:hAnsi="Arial" w:cs="Arial"/>
          <w:b/>
        </w:rPr>
        <w:t>Pani Anna Pakuła – inspektor ds. strategii, inwestycji i pozyskiwania środków zewnętrznych</w:t>
      </w:r>
      <w:r w:rsidR="00524A65">
        <w:rPr>
          <w:rFonts w:ascii="Arial" w:hAnsi="Arial" w:cs="Arial"/>
          <w:b/>
        </w:rPr>
        <w:t xml:space="preserve"> </w:t>
      </w:r>
      <w:r w:rsidR="00524A65" w:rsidRPr="00524A65">
        <w:rPr>
          <w:rFonts w:ascii="Arial" w:hAnsi="Arial" w:cs="Arial"/>
        </w:rPr>
        <w:t xml:space="preserve">odpowiedziała, że to są szczegółowe wyliczenia z audytu </w:t>
      </w:r>
      <w:r w:rsidR="00524A65">
        <w:rPr>
          <w:rFonts w:ascii="Arial" w:hAnsi="Arial" w:cs="Arial"/>
        </w:rPr>
        <w:br/>
      </w:r>
      <w:r w:rsidR="00524A65" w:rsidRPr="00524A65">
        <w:rPr>
          <w:rFonts w:ascii="Arial" w:hAnsi="Arial" w:cs="Arial"/>
        </w:rPr>
        <w:t xml:space="preserve">i wszystkie te informacje są w nim zawarte. Z pamięci nie jest w stanie odpowiedzieć. Może ewentualnie jeszcze przygotować audyt i wtedy odpowiedzieć na pytanie. </w:t>
      </w:r>
    </w:p>
    <w:p w:rsidR="000B6A27" w:rsidRDefault="00524A65" w:rsidP="000B6A27">
      <w:pPr>
        <w:pStyle w:val="NormalnyWeb1"/>
        <w:spacing w:after="0" w:line="360" w:lineRule="auto"/>
        <w:ind w:firstLine="709"/>
        <w:jc w:val="both"/>
        <w:rPr>
          <w:rFonts w:ascii="Arial" w:hAnsi="Arial" w:cs="Arial"/>
        </w:rPr>
      </w:pPr>
      <w:r w:rsidRPr="00E948D3">
        <w:rPr>
          <w:rFonts w:ascii="Arial" w:hAnsi="Arial" w:cs="Arial"/>
          <w:b/>
        </w:rPr>
        <w:t>Pan Andrzej Łebek – członek Zarządu</w:t>
      </w:r>
      <w:r>
        <w:rPr>
          <w:rFonts w:ascii="Arial" w:hAnsi="Arial" w:cs="Arial"/>
          <w:b/>
        </w:rPr>
        <w:t xml:space="preserve"> </w:t>
      </w:r>
      <w:r w:rsidRPr="001E6DAA">
        <w:rPr>
          <w:rFonts w:ascii="Arial" w:hAnsi="Arial" w:cs="Arial"/>
        </w:rPr>
        <w:t xml:space="preserve">dodał, że to wyniknie z wniosku, </w:t>
      </w:r>
      <w:r w:rsidR="001E6DAA">
        <w:rPr>
          <w:rFonts w:ascii="Arial" w:hAnsi="Arial" w:cs="Arial"/>
        </w:rPr>
        <w:br/>
      </w:r>
      <w:r w:rsidRPr="001E6DAA">
        <w:rPr>
          <w:rFonts w:ascii="Arial" w:hAnsi="Arial" w:cs="Arial"/>
        </w:rPr>
        <w:t>w którym będą pokazane te różnice</w:t>
      </w:r>
      <w:r w:rsidR="001E6DAA">
        <w:rPr>
          <w:rFonts w:ascii="Arial" w:hAnsi="Arial" w:cs="Arial"/>
        </w:rPr>
        <w:t>,</w:t>
      </w:r>
      <w:r w:rsidRPr="001E6DAA">
        <w:rPr>
          <w:rFonts w:ascii="Arial" w:hAnsi="Arial" w:cs="Arial"/>
        </w:rPr>
        <w:t xml:space="preserve"> co zyskujemy.</w:t>
      </w:r>
    </w:p>
    <w:p w:rsidR="001E6DAA" w:rsidRPr="009318BE" w:rsidRDefault="001E6DAA" w:rsidP="000B6A27">
      <w:pPr>
        <w:pStyle w:val="NormalnyWeb1"/>
        <w:spacing w:after="0" w:line="360" w:lineRule="auto"/>
        <w:ind w:firstLine="709"/>
        <w:jc w:val="both"/>
        <w:rPr>
          <w:rFonts w:ascii="Arial" w:hAnsi="Arial" w:cs="Arial"/>
        </w:rPr>
      </w:pPr>
      <w:r w:rsidRPr="00AC0E7D">
        <w:rPr>
          <w:rFonts w:ascii="Arial" w:hAnsi="Arial" w:cs="Arial"/>
          <w:b/>
        </w:rPr>
        <w:t>Pani Anna Pakuła – inspektor ds. strategii, inwestycji i pozyskiwania środków zewnętrznych</w:t>
      </w:r>
      <w:r>
        <w:rPr>
          <w:rFonts w:ascii="Arial" w:hAnsi="Arial" w:cs="Arial"/>
          <w:b/>
        </w:rPr>
        <w:t xml:space="preserve"> </w:t>
      </w:r>
      <w:r w:rsidRPr="009318BE">
        <w:rPr>
          <w:rFonts w:ascii="Arial" w:hAnsi="Arial" w:cs="Arial"/>
        </w:rPr>
        <w:t xml:space="preserve">przekazała, że kwotowo akurat  we wniosku nie będzie tylko </w:t>
      </w:r>
      <w:r w:rsidR="009318BE">
        <w:rPr>
          <w:rFonts w:ascii="Arial" w:hAnsi="Arial" w:cs="Arial"/>
        </w:rPr>
        <w:t>efekt ekologiczny</w:t>
      </w:r>
      <w:r w:rsidRPr="009318BE">
        <w:rPr>
          <w:rFonts w:ascii="Arial" w:hAnsi="Arial" w:cs="Arial"/>
        </w:rPr>
        <w:t xml:space="preserve">. Jeśli chodzi o oszczędność </w:t>
      </w:r>
      <w:r w:rsidR="009318BE" w:rsidRPr="009318BE">
        <w:rPr>
          <w:rFonts w:ascii="Arial" w:hAnsi="Arial" w:cs="Arial"/>
        </w:rPr>
        <w:t xml:space="preserve">i o kwoty, to tego we wniosku  </w:t>
      </w:r>
      <w:r w:rsidR="009318BE">
        <w:rPr>
          <w:rFonts w:ascii="Arial" w:hAnsi="Arial" w:cs="Arial"/>
        </w:rPr>
        <w:br/>
      </w:r>
      <w:r w:rsidR="009318BE" w:rsidRPr="009318BE">
        <w:rPr>
          <w:rFonts w:ascii="Arial" w:hAnsi="Arial" w:cs="Arial"/>
        </w:rPr>
        <w:t xml:space="preserve">nie ma. </w:t>
      </w:r>
    </w:p>
    <w:p w:rsidR="009318BE" w:rsidRDefault="009318BE" w:rsidP="000B6A27">
      <w:pPr>
        <w:pStyle w:val="NormalnyWeb1"/>
        <w:spacing w:after="0" w:line="360" w:lineRule="auto"/>
        <w:ind w:firstLine="709"/>
        <w:jc w:val="both"/>
        <w:rPr>
          <w:rFonts w:ascii="Arial" w:hAnsi="Arial" w:cs="Arial"/>
          <w:b/>
        </w:rPr>
      </w:pPr>
      <w:r>
        <w:rPr>
          <w:rFonts w:ascii="Arial" w:hAnsi="Arial" w:cs="Arial"/>
          <w:b/>
        </w:rPr>
        <w:t xml:space="preserve">Pan Krzysztof Dziuba – wicestarosta wieluński </w:t>
      </w:r>
      <w:r w:rsidRPr="009318BE">
        <w:rPr>
          <w:rFonts w:ascii="Arial" w:hAnsi="Arial" w:cs="Arial"/>
        </w:rPr>
        <w:t xml:space="preserve">dodał, że jeśli wiemy, </w:t>
      </w:r>
      <w:r>
        <w:rPr>
          <w:rFonts w:ascii="Arial" w:hAnsi="Arial" w:cs="Arial"/>
        </w:rPr>
        <w:br/>
      </w:r>
      <w:r w:rsidRPr="009318BE">
        <w:rPr>
          <w:rFonts w:ascii="Arial" w:hAnsi="Arial" w:cs="Arial"/>
        </w:rPr>
        <w:t>ż</w:t>
      </w:r>
      <w:r>
        <w:rPr>
          <w:rFonts w:ascii="Arial" w:hAnsi="Arial" w:cs="Arial"/>
        </w:rPr>
        <w:t>e za</w:t>
      </w:r>
      <w:r w:rsidRPr="009318BE">
        <w:rPr>
          <w:rFonts w:ascii="Arial" w:hAnsi="Arial" w:cs="Arial"/>
        </w:rPr>
        <w:t xml:space="preserve"> prąd jest ponad 100 tys. zł to już można to mniej więcej liczyć.</w:t>
      </w:r>
      <w:r>
        <w:rPr>
          <w:rFonts w:ascii="Arial" w:hAnsi="Arial" w:cs="Arial"/>
          <w:b/>
        </w:rPr>
        <w:t xml:space="preserve"> </w:t>
      </w:r>
    </w:p>
    <w:p w:rsidR="000B6A27" w:rsidRPr="009318BE" w:rsidRDefault="001E6DAA" w:rsidP="000B6A27">
      <w:pPr>
        <w:pStyle w:val="NormalnyWeb1"/>
        <w:spacing w:after="0" w:line="360" w:lineRule="auto"/>
        <w:ind w:firstLine="709"/>
        <w:jc w:val="both"/>
        <w:rPr>
          <w:rFonts w:ascii="Arial" w:hAnsi="Arial" w:cs="Arial"/>
        </w:rPr>
      </w:pPr>
      <w:r w:rsidRPr="00E948D3">
        <w:rPr>
          <w:rFonts w:ascii="Arial" w:hAnsi="Arial" w:cs="Arial"/>
          <w:b/>
        </w:rPr>
        <w:t>Pan Andrzej Łebek – członek Zarządu</w:t>
      </w:r>
      <w:r w:rsidR="009318BE">
        <w:rPr>
          <w:rFonts w:ascii="Arial" w:hAnsi="Arial" w:cs="Arial"/>
          <w:b/>
        </w:rPr>
        <w:t xml:space="preserve"> </w:t>
      </w:r>
      <w:r w:rsidR="009318BE" w:rsidRPr="009318BE">
        <w:rPr>
          <w:rFonts w:ascii="Arial" w:hAnsi="Arial" w:cs="Arial"/>
        </w:rPr>
        <w:t xml:space="preserve">zapytał, czy gmina Wieluń posiada program niskiej emisji, bo to jest duży problem. </w:t>
      </w:r>
      <w:r w:rsidR="009318BE">
        <w:rPr>
          <w:rFonts w:ascii="Arial" w:hAnsi="Arial" w:cs="Arial"/>
        </w:rPr>
        <w:tab/>
      </w:r>
      <w:r w:rsidR="009318BE">
        <w:rPr>
          <w:rFonts w:ascii="Arial" w:hAnsi="Arial" w:cs="Arial"/>
        </w:rPr>
        <w:tab/>
      </w:r>
      <w:r w:rsidR="009318BE">
        <w:rPr>
          <w:rFonts w:ascii="Arial" w:hAnsi="Arial" w:cs="Arial"/>
        </w:rPr>
        <w:tab/>
      </w:r>
      <w:r w:rsidR="009318BE">
        <w:rPr>
          <w:rFonts w:ascii="Arial" w:hAnsi="Arial" w:cs="Arial"/>
        </w:rPr>
        <w:tab/>
      </w:r>
      <w:r w:rsidR="009318BE">
        <w:rPr>
          <w:rFonts w:ascii="Arial" w:hAnsi="Arial" w:cs="Arial"/>
        </w:rPr>
        <w:tab/>
      </w:r>
      <w:r w:rsidR="009318BE">
        <w:rPr>
          <w:rFonts w:ascii="Arial" w:hAnsi="Arial" w:cs="Arial"/>
        </w:rPr>
        <w:tab/>
      </w:r>
      <w:r w:rsidR="009318BE" w:rsidRPr="00AC0E7D">
        <w:rPr>
          <w:rFonts w:ascii="Arial" w:hAnsi="Arial" w:cs="Arial"/>
          <w:b/>
        </w:rPr>
        <w:t>Pani Anna Pakuła – inspektor ds. strategii, inwestycji i pozyskiwania środków zewnętrznych</w:t>
      </w:r>
      <w:r w:rsidR="009318BE">
        <w:rPr>
          <w:rFonts w:ascii="Arial" w:hAnsi="Arial" w:cs="Arial"/>
          <w:b/>
        </w:rPr>
        <w:t xml:space="preserve"> </w:t>
      </w:r>
      <w:r w:rsidR="009318BE" w:rsidRPr="009318BE">
        <w:rPr>
          <w:rFonts w:ascii="Arial" w:hAnsi="Arial" w:cs="Arial"/>
        </w:rPr>
        <w:t>odpowiedziała, że nie jest koni</w:t>
      </w:r>
      <w:r w:rsidR="009318BE">
        <w:rPr>
          <w:rFonts w:ascii="Arial" w:hAnsi="Arial" w:cs="Arial"/>
        </w:rPr>
        <w:t>e</w:t>
      </w:r>
      <w:r w:rsidR="009318BE" w:rsidRPr="009318BE">
        <w:rPr>
          <w:rFonts w:ascii="Arial" w:hAnsi="Arial" w:cs="Arial"/>
        </w:rPr>
        <w:t xml:space="preserve">czny do złożenia </w:t>
      </w:r>
      <w:r w:rsidR="009318BE">
        <w:rPr>
          <w:rFonts w:ascii="Arial" w:hAnsi="Arial" w:cs="Arial"/>
        </w:rPr>
        <w:br/>
      </w:r>
      <w:r w:rsidR="009318BE" w:rsidRPr="009318BE">
        <w:rPr>
          <w:rFonts w:ascii="Arial" w:hAnsi="Arial" w:cs="Arial"/>
        </w:rPr>
        <w:t>do Wojewódzkiego Funduszu PGN plan</w:t>
      </w:r>
      <w:r w:rsidR="009318BE">
        <w:rPr>
          <w:rFonts w:ascii="Arial" w:hAnsi="Arial" w:cs="Arial"/>
        </w:rPr>
        <w:t>u</w:t>
      </w:r>
      <w:r w:rsidR="009318BE" w:rsidRPr="009318BE">
        <w:rPr>
          <w:rFonts w:ascii="Arial" w:hAnsi="Arial" w:cs="Arial"/>
        </w:rPr>
        <w:t xml:space="preserve"> gospodarki emisyjnej</w:t>
      </w:r>
      <w:r w:rsidR="009318BE">
        <w:rPr>
          <w:rFonts w:ascii="Arial" w:hAnsi="Arial" w:cs="Arial"/>
          <w:b/>
        </w:rPr>
        <w:t xml:space="preserve"> </w:t>
      </w:r>
      <w:r w:rsidR="009318BE" w:rsidRPr="009318BE">
        <w:rPr>
          <w:rFonts w:ascii="Arial" w:hAnsi="Arial" w:cs="Arial"/>
        </w:rPr>
        <w:t>nie musi mieć</w:t>
      </w:r>
      <w:r w:rsidR="009318BE">
        <w:rPr>
          <w:rFonts w:ascii="Arial" w:hAnsi="Arial" w:cs="Arial"/>
        </w:rPr>
        <w:t>.</w:t>
      </w:r>
    </w:p>
    <w:p w:rsidR="000B6A27" w:rsidRPr="009318BE" w:rsidRDefault="009318BE" w:rsidP="000B6A27">
      <w:pPr>
        <w:pStyle w:val="NormalnyWeb1"/>
        <w:spacing w:after="0" w:line="360" w:lineRule="auto"/>
        <w:ind w:firstLine="709"/>
        <w:jc w:val="both"/>
        <w:rPr>
          <w:rFonts w:ascii="Arial" w:hAnsi="Arial" w:cs="Arial"/>
        </w:rPr>
      </w:pPr>
      <w:r w:rsidRPr="00E948D3">
        <w:rPr>
          <w:rFonts w:ascii="Arial" w:hAnsi="Arial" w:cs="Arial"/>
          <w:b/>
        </w:rPr>
        <w:lastRenderedPageBreak/>
        <w:t>Pan Andrzej Łebek – członek Zarządu</w:t>
      </w:r>
      <w:r>
        <w:rPr>
          <w:rFonts w:ascii="Arial" w:hAnsi="Arial" w:cs="Arial"/>
          <w:b/>
        </w:rPr>
        <w:t xml:space="preserve"> </w:t>
      </w:r>
      <w:r w:rsidRPr="009318BE">
        <w:rPr>
          <w:rFonts w:ascii="Arial" w:hAnsi="Arial" w:cs="Arial"/>
        </w:rPr>
        <w:t xml:space="preserve">przypomniał, że była taka sytuacja, że musieliśmy składać taki wniosek. </w:t>
      </w:r>
    </w:p>
    <w:p w:rsidR="00425F68" w:rsidRDefault="009318BE" w:rsidP="000B6A27">
      <w:pPr>
        <w:pStyle w:val="NormalnyWeb1"/>
        <w:spacing w:after="0" w:line="360" w:lineRule="auto"/>
        <w:ind w:firstLine="709"/>
        <w:jc w:val="both"/>
        <w:rPr>
          <w:rFonts w:ascii="Arial" w:hAnsi="Arial" w:cs="Arial"/>
        </w:rPr>
      </w:pPr>
      <w:r>
        <w:rPr>
          <w:rFonts w:ascii="Arial" w:hAnsi="Arial" w:cs="Arial"/>
          <w:b/>
        </w:rPr>
        <w:t xml:space="preserve">Pan Marek Kieler – przewodniczący Zarządu Powiatu </w:t>
      </w:r>
      <w:r w:rsidRPr="009318BE">
        <w:rPr>
          <w:rFonts w:ascii="Arial" w:hAnsi="Arial" w:cs="Arial"/>
        </w:rPr>
        <w:t xml:space="preserve">odpowiedział, </w:t>
      </w:r>
      <w:r>
        <w:rPr>
          <w:rFonts w:ascii="Arial" w:hAnsi="Arial" w:cs="Arial"/>
        </w:rPr>
        <w:br/>
      </w:r>
      <w:r w:rsidRPr="009318BE">
        <w:rPr>
          <w:rFonts w:ascii="Arial" w:hAnsi="Arial" w:cs="Arial"/>
        </w:rPr>
        <w:t>że to było w przypadku RPO ten program gospodarki niskoemisyjnej był załącznikiem do wniosku i był obligato</w:t>
      </w:r>
      <w:r w:rsidR="00F35DA2">
        <w:rPr>
          <w:rFonts w:ascii="Arial" w:hAnsi="Arial" w:cs="Arial"/>
        </w:rPr>
        <w:t>ryjny, a jeżeli tutaj chodzi o F</w:t>
      </w:r>
      <w:r w:rsidRPr="009318BE">
        <w:rPr>
          <w:rFonts w:ascii="Arial" w:hAnsi="Arial" w:cs="Arial"/>
        </w:rPr>
        <w:t xml:space="preserve">undusz nie jest to wymagane </w:t>
      </w:r>
      <w:r>
        <w:rPr>
          <w:rFonts w:ascii="Arial" w:hAnsi="Arial" w:cs="Arial"/>
        </w:rPr>
        <w:br/>
      </w:r>
      <w:r w:rsidRPr="009318BE">
        <w:rPr>
          <w:rFonts w:ascii="Arial" w:hAnsi="Arial" w:cs="Arial"/>
        </w:rPr>
        <w:t>i zmienił się rodzaj wniosku z tego</w:t>
      </w:r>
      <w:r w:rsidR="00425F68">
        <w:rPr>
          <w:rFonts w:ascii="Arial" w:hAnsi="Arial" w:cs="Arial"/>
        </w:rPr>
        <w:t>,</w:t>
      </w:r>
      <w:r w:rsidRPr="009318BE">
        <w:rPr>
          <w:rFonts w:ascii="Arial" w:hAnsi="Arial" w:cs="Arial"/>
        </w:rPr>
        <w:t xml:space="preserve"> co mówiła pani Pakuła</w:t>
      </w:r>
      <w:r w:rsidR="00425F68">
        <w:rPr>
          <w:rFonts w:ascii="Arial" w:hAnsi="Arial" w:cs="Arial"/>
        </w:rPr>
        <w:t>, że kiedyś te kwoty się wyszczególniało jaki będzie efekt w postaci kwotowej</w:t>
      </w:r>
      <w:r w:rsidRPr="009318BE">
        <w:rPr>
          <w:rFonts w:ascii="Arial" w:hAnsi="Arial" w:cs="Arial"/>
        </w:rPr>
        <w:t xml:space="preserve">. </w:t>
      </w:r>
      <w:r w:rsidR="00425F68">
        <w:rPr>
          <w:rFonts w:ascii="Arial" w:hAnsi="Arial" w:cs="Arial"/>
        </w:rPr>
        <w:t>Dodał, że nie wie, kiedy to się zmieniło.</w:t>
      </w:r>
    </w:p>
    <w:p w:rsidR="009318BE" w:rsidRPr="009318BE" w:rsidRDefault="00425F68" w:rsidP="000B6A27">
      <w:pPr>
        <w:pStyle w:val="NormalnyWeb1"/>
        <w:spacing w:after="0" w:line="360" w:lineRule="auto"/>
        <w:ind w:firstLine="709"/>
        <w:jc w:val="both"/>
        <w:rPr>
          <w:rFonts w:ascii="Arial" w:hAnsi="Arial" w:cs="Arial"/>
        </w:rPr>
      </w:pPr>
      <w:r w:rsidRPr="00425F68">
        <w:rPr>
          <w:rFonts w:ascii="Arial" w:hAnsi="Arial" w:cs="Arial"/>
          <w:b/>
        </w:rPr>
        <w:t>Pan Krzysztof Dziuba – wicestarosta wieluński</w:t>
      </w:r>
      <w:r>
        <w:rPr>
          <w:rFonts w:ascii="Arial" w:hAnsi="Arial" w:cs="Arial"/>
        </w:rPr>
        <w:t xml:space="preserve"> d</w:t>
      </w:r>
      <w:r w:rsidR="00F35DA2">
        <w:rPr>
          <w:rFonts w:ascii="Arial" w:hAnsi="Arial" w:cs="Arial"/>
        </w:rPr>
        <w:t>opowiedział, że jeśli chodzi o F</w:t>
      </w:r>
      <w:r>
        <w:rPr>
          <w:rFonts w:ascii="Arial" w:hAnsi="Arial" w:cs="Arial"/>
        </w:rPr>
        <w:t xml:space="preserve">undusz to chodzi o efekt ekologiczny  </w:t>
      </w:r>
      <w:r w:rsidR="009318BE" w:rsidRPr="009318BE">
        <w:rPr>
          <w:rFonts w:ascii="Arial" w:hAnsi="Arial" w:cs="Arial"/>
        </w:rPr>
        <w:t xml:space="preserve"> </w:t>
      </w:r>
    </w:p>
    <w:p w:rsidR="000B6A27" w:rsidRPr="00425F68" w:rsidRDefault="00425F68" w:rsidP="000B6A27">
      <w:pPr>
        <w:pStyle w:val="NormalnyWeb1"/>
        <w:spacing w:after="0" w:line="360" w:lineRule="auto"/>
        <w:ind w:firstLine="709"/>
        <w:jc w:val="both"/>
        <w:rPr>
          <w:rFonts w:ascii="Arial" w:hAnsi="Arial" w:cs="Arial"/>
        </w:rPr>
      </w:pPr>
      <w:r w:rsidRPr="00AC0E7D">
        <w:rPr>
          <w:rFonts w:ascii="Arial" w:hAnsi="Arial" w:cs="Arial"/>
          <w:b/>
        </w:rPr>
        <w:t>Pani Anna Pakuła – inspektor ds. strategii, inwestycji i pozyskiwania środków zewnętrznych</w:t>
      </w:r>
      <w:r>
        <w:rPr>
          <w:rFonts w:ascii="Arial" w:hAnsi="Arial" w:cs="Arial"/>
          <w:b/>
        </w:rPr>
        <w:t xml:space="preserve"> </w:t>
      </w:r>
      <w:r w:rsidRPr="00425F68">
        <w:rPr>
          <w:rFonts w:ascii="Arial" w:hAnsi="Arial" w:cs="Arial"/>
        </w:rPr>
        <w:t xml:space="preserve">dodała, że tam są ograniczenia emisji. </w:t>
      </w:r>
    </w:p>
    <w:p w:rsidR="00417929" w:rsidRDefault="00425F68" w:rsidP="000B6A27">
      <w:pPr>
        <w:pStyle w:val="NormalnyWeb1"/>
        <w:spacing w:after="0" w:line="360" w:lineRule="auto"/>
        <w:ind w:firstLine="709"/>
        <w:jc w:val="both"/>
        <w:rPr>
          <w:rFonts w:ascii="Arial" w:hAnsi="Arial" w:cs="Arial"/>
        </w:rPr>
      </w:pPr>
      <w:r>
        <w:rPr>
          <w:rFonts w:ascii="Arial" w:hAnsi="Arial" w:cs="Arial"/>
          <w:b/>
        </w:rPr>
        <w:t xml:space="preserve">Pan Łukasz Dybka – członek Zarządu </w:t>
      </w:r>
      <w:r w:rsidRPr="00425F68">
        <w:rPr>
          <w:rFonts w:ascii="Arial" w:hAnsi="Arial" w:cs="Arial"/>
        </w:rPr>
        <w:t>powiedział, że to można przełożyć łatwo na nasze oszczędności, jeżeli wiemy, że nie zapłacimy za energię</w:t>
      </w:r>
      <w:r>
        <w:rPr>
          <w:rFonts w:ascii="Arial" w:hAnsi="Arial" w:cs="Arial"/>
        </w:rPr>
        <w:t xml:space="preserve"> oraz zostanie pomniejszona kwota, którą płacimy za energię cieplną to sądzi, że ten okres 5 letni, w którym weźmiemy pożyczkę</w:t>
      </w:r>
      <w:r w:rsidR="009E2B69">
        <w:rPr>
          <w:rFonts w:ascii="Arial" w:hAnsi="Arial" w:cs="Arial"/>
        </w:rPr>
        <w:t xml:space="preserve"> tymi oszczędnościami zostanie to spłacone </w:t>
      </w:r>
      <w:r w:rsidR="009E2B69">
        <w:rPr>
          <w:rFonts w:ascii="Arial" w:hAnsi="Arial" w:cs="Arial"/>
        </w:rPr>
        <w:br/>
        <w:t xml:space="preserve">i po 5 latach będzie już in plus dla nas ta kwota. </w:t>
      </w:r>
      <w:r w:rsidR="009E2B69">
        <w:rPr>
          <w:rFonts w:ascii="Arial" w:hAnsi="Arial" w:cs="Arial"/>
        </w:rPr>
        <w:tab/>
      </w:r>
      <w:r w:rsidR="009E2B69">
        <w:rPr>
          <w:rFonts w:ascii="Arial" w:hAnsi="Arial" w:cs="Arial"/>
        </w:rPr>
        <w:tab/>
      </w:r>
      <w:r w:rsidR="009E2B69">
        <w:rPr>
          <w:rFonts w:ascii="Arial" w:hAnsi="Arial" w:cs="Arial"/>
        </w:rPr>
        <w:tab/>
      </w:r>
      <w:r w:rsidR="009E2B69">
        <w:rPr>
          <w:rFonts w:ascii="Arial" w:hAnsi="Arial" w:cs="Arial"/>
        </w:rPr>
        <w:tab/>
      </w:r>
      <w:r w:rsidR="009E2B69">
        <w:rPr>
          <w:rFonts w:ascii="Arial" w:hAnsi="Arial" w:cs="Arial"/>
        </w:rPr>
        <w:tab/>
      </w:r>
      <w:r w:rsidR="009E2B69">
        <w:rPr>
          <w:rFonts w:ascii="Arial" w:hAnsi="Arial" w:cs="Arial"/>
        </w:rPr>
        <w:tab/>
      </w:r>
      <w:r w:rsidRPr="00425F68">
        <w:rPr>
          <w:rFonts w:ascii="Arial" w:hAnsi="Arial" w:cs="Arial"/>
        </w:rPr>
        <w:t xml:space="preserve"> </w:t>
      </w:r>
      <w:r w:rsidR="009E2B69">
        <w:rPr>
          <w:rFonts w:ascii="Arial" w:hAnsi="Arial" w:cs="Arial"/>
          <w:b/>
        </w:rPr>
        <w:t xml:space="preserve">Pan Marek Kieler – przewodniczący Zarządu Powiatu </w:t>
      </w:r>
      <w:r w:rsidR="009E2B69" w:rsidRPr="009318BE">
        <w:rPr>
          <w:rFonts w:ascii="Arial" w:hAnsi="Arial" w:cs="Arial"/>
        </w:rPr>
        <w:t xml:space="preserve">odpowiedział, </w:t>
      </w:r>
      <w:r w:rsidR="009E2B69">
        <w:rPr>
          <w:rFonts w:ascii="Arial" w:hAnsi="Arial" w:cs="Arial"/>
        </w:rPr>
        <w:br/>
      </w:r>
      <w:r w:rsidR="009E2B69" w:rsidRPr="009318BE">
        <w:rPr>
          <w:rFonts w:ascii="Arial" w:hAnsi="Arial" w:cs="Arial"/>
        </w:rPr>
        <w:t>ż</w:t>
      </w:r>
      <w:r w:rsidR="009E2B69">
        <w:rPr>
          <w:rFonts w:ascii="Arial" w:hAnsi="Arial" w:cs="Arial"/>
        </w:rPr>
        <w:t xml:space="preserve">e takie są założenia. Zwrócił się do radnego Łebka, że my to sfinansujemy z dotacji plus pożyczka i wtedy to będzie w 100% jak gdyby, zostanie nam później do spłaty ten kredyt, o którym mówił pan Dybka, a tylko zostaną te koszty  niekwalifikowane, które musimy ponieść w związku z realizacją inwestycji, a tam jest potrzebny </w:t>
      </w:r>
      <w:r w:rsidR="009E2B69">
        <w:rPr>
          <w:rFonts w:ascii="Arial" w:hAnsi="Arial" w:cs="Arial"/>
        </w:rPr>
        <w:br/>
        <w:t xml:space="preserve">o ile dobrze pamięta, projekt funkcjonalno-użytkowy. </w:t>
      </w:r>
      <w:r w:rsidR="00417929">
        <w:rPr>
          <w:rFonts w:ascii="Arial" w:hAnsi="Arial" w:cs="Arial"/>
        </w:rPr>
        <w:t>Zapytał panią Pakuła, czy tak?</w:t>
      </w:r>
    </w:p>
    <w:p w:rsidR="00425F68" w:rsidRPr="00417929" w:rsidRDefault="009E2B69" w:rsidP="000B6A27">
      <w:pPr>
        <w:pStyle w:val="NormalnyWeb1"/>
        <w:spacing w:after="0" w:line="360" w:lineRule="auto"/>
        <w:ind w:firstLine="709"/>
        <w:jc w:val="both"/>
        <w:rPr>
          <w:rFonts w:ascii="Arial" w:hAnsi="Arial" w:cs="Arial"/>
        </w:rPr>
      </w:pPr>
      <w:r>
        <w:rPr>
          <w:rFonts w:ascii="Arial" w:hAnsi="Arial" w:cs="Arial"/>
        </w:rPr>
        <w:t xml:space="preserve"> </w:t>
      </w:r>
      <w:r w:rsidR="00417929" w:rsidRPr="00AC0E7D">
        <w:rPr>
          <w:rFonts w:ascii="Arial" w:hAnsi="Arial" w:cs="Arial"/>
          <w:b/>
        </w:rPr>
        <w:t>Pani Anna Pakuła – inspektor ds. strategii, inwestycji i pozyskiwania środków zewnętrznych</w:t>
      </w:r>
      <w:r w:rsidR="00417929">
        <w:rPr>
          <w:rFonts w:ascii="Arial" w:hAnsi="Arial" w:cs="Arial"/>
          <w:b/>
        </w:rPr>
        <w:t xml:space="preserve"> </w:t>
      </w:r>
      <w:r w:rsidR="00417929" w:rsidRPr="00417929">
        <w:rPr>
          <w:rFonts w:ascii="Arial" w:hAnsi="Arial" w:cs="Arial"/>
        </w:rPr>
        <w:t xml:space="preserve">potwierdziła. </w:t>
      </w:r>
    </w:p>
    <w:p w:rsidR="00417929" w:rsidRDefault="00417929" w:rsidP="000B6A27">
      <w:pPr>
        <w:pStyle w:val="NormalnyWeb1"/>
        <w:spacing w:after="0" w:line="360" w:lineRule="auto"/>
        <w:ind w:firstLine="709"/>
        <w:jc w:val="both"/>
        <w:rPr>
          <w:rFonts w:ascii="Arial" w:hAnsi="Arial" w:cs="Arial"/>
        </w:rPr>
      </w:pPr>
      <w:r w:rsidRPr="00417929">
        <w:rPr>
          <w:rFonts w:ascii="Arial" w:hAnsi="Arial" w:cs="Arial"/>
          <w:b/>
        </w:rPr>
        <w:t>Pan Andrzej Łebek – członek Zarządu</w:t>
      </w:r>
      <w:r>
        <w:rPr>
          <w:rFonts w:ascii="Arial" w:hAnsi="Arial" w:cs="Arial"/>
        </w:rPr>
        <w:t xml:space="preserve"> co do terminu płatności tego kredytu okres 5 letni teraz trzeba byłoby przeanalizować jak to zamknie się w naszym budżecie, bo wiemy, że tych inwestycji w najbliższych latach będzie sporo. Chodzi </w:t>
      </w:r>
      <w:r>
        <w:rPr>
          <w:rFonts w:ascii="Arial" w:hAnsi="Arial" w:cs="Arial"/>
        </w:rPr>
        <w:br/>
        <w:t xml:space="preserve">o to, aby nie zamknąć sobie „furtki” na przyszłość. </w:t>
      </w:r>
      <w:r w:rsidR="00136FE6">
        <w:rPr>
          <w:rFonts w:ascii="Arial" w:hAnsi="Arial" w:cs="Arial"/>
        </w:rPr>
        <w:t xml:space="preserve">Apelowałby o to, aby to bardzo szczegółowo przeanalizować na jakie kwoty w danym roku będzie nas stać. </w:t>
      </w:r>
      <w:r>
        <w:rPr>
          <w:rFonts w:ascii="Arial" w:hAnsi="Arial" w:cs="Arial"/>
        </w:rPr>
        <w:tab/>
      </w:r>
      <w:r>
        <w:rPr>
          <w:rFonts w:ascii="Arial" w:hAnsi="Arial" w:cs="Arial"/>
        </w:rPr>
        <w:br/>
        <w:t xml:space="preserve"> </w:t>
      </w:r>
      <w:r w:rsidR="00136FE6">
        <w:rPr>
          <w:rFonts w:ascii="Arial" w:hAnsi="Arial" w:cs="Arial"/>
        </w:rPr>
        <w:tab/>
      </w:r>
      <w:r w:rsidR="00136FE6">
        <w:rPr>
          <w:rFonts w:ascii="Arial" w:hAnsi="Arial" w:cs="Arial"/>
          <w:b/>
        </w:rPr>
        <w:t xml:space="preserve">Pan Marek Kieler – przewodniczący Zarządu Powiatu </w:t>
      </w:r>
      <w:r w:rsidR="00136FE6">
        <w:rPr>
          <w:rFonts w:ascii="Arial" w:hAnsi="Arial" w:cs="Arial"/>
        </w:rPr>
        <w:t xml:space="preserve">powiedział, że też to mówił, aby przeanalizować. Na razie jest tylko prośba o wyrażenie zgody na złożenie tego wniosku przez Zarząd Powiatu, a następne kroki to będzie analiza. </w:t>
      </w:r>
    </w:p>
    <w:p w:rsidR="00136FE6" w:rsidRDefault="00136FE6" w:rsidP="000B6A27">
      <w:pPr>
        <w:pStyle w:val="NormalnyWeb1"/>
        <w:spacing w:after="0" w:line="360" w:lineRule="auto"/>
        <w:ind w:firstLine="709"/>
        <w:jc w:val="both"/>
        <w:rPr>
          <w:rFonts w:ascii="Arial" w:hAnsi="Arial" w:cs="Arial"/>
        </w:rPr>
      </w:pPr>
      <w:r w:rsidRPr="00136FE6">
        <w:rPr>
          <w:rFonts w:ascii="Arial" w:hAnsi="Arial" w:cs="Arial"/>
          <w:b/>
        </w:rPr>
        <w:lastRenderedPageBreak/>
        <w:t>Pan Łukasz Dybka – członek Zarządu</w:t>
      </w:r>
      <w:r>
        <w:rPr>
          <w:rFonts w:ascii="Arial" w:hAnsi="Arial" w:cs="Arial"/>
        </w:rPr>
        <w:t xml:space="preserve"> dodał, że to jest bardzo mała kwota, więc nie warto tego na dłużej rozkładać. </w:t>
      </w:r>
    </w:p>
    <w:p w:rsidR="009E2B69" w:rsidRPr="00136FE6" w:rsidRDefault="00136FE6" w:rsidP="000B6A27">
      <w:pPr>
        <w:pStyle w:val="NormalnyWeb1"/>
        <w:spacing w:after="0" w:line="360" w:lineRule="auto"/>
        <w:ind w:firstLine="709"/>
        <w:jc w:val="both"/>
        <w:rPr>
          <w:rFonts w:ascii="Arial" w:hAnsi="Arial" w:cs="Arial"/>
        </w:rPr>
      </w:pPr>
      <w:r w:rsidRPr="00417929">
        <w:rPr>
          <w:rFonts w:ascii="Arial" w:hAnsi="Arial" w:cs="Arial"/>
          <w:b/>
        </w:rPr>
        <w:t>Pan Andrzej Łebek – członek Zarządu</w:t>
      </w:r>
      <w:r>
        <w:rPr>
          <w:rFonts w:ascii="Arial" w:hAnsi="Arial" w:cs="Arial"/>
        </w:rPr>
        <w:t xml:space="preserve"> podkreślił, że jeszcze ma na myśli inwestycję w drugiej placówce</w:t>
      </w:r>
      <w:r w:rsidR="00F35DA2">
        <w:rPr>
          <w:rFonts w:ascii="Arial" w:hAnsi="Arial" w:cs="Arial"/>
        </w:rPr>
        <w:t xml:space="preserve"> -</w:t>
      </w:r>
      <w:r>
        <w:rPr>
          <w:rFonts w:ascii="Arial" w:hAnsi="Arial" w:cs="Arial"/>
        </w:rPr>
        <w:t xml:space="preserve"> mowa o sali gimnastycznej. Dodał, że wie,  </w:t>
      </w:r>
      <w:r>
        <w:rPr>
          <w:rFonts w:ascii="Arial" w:hAnsi="Arial" w:cs="Arial"/>
        </w:rPr>
        <w:br/>
        <w:t xml:space="preserve">że starostowie z dyrektorem byli oglądać pewne placówki </w:t>
      </w:r>
      <w:r w:rsidR="00F35DA2">
        <w:rPr>
          <w:rFonts w:ascii="Arial" w:hAnsi="Arial" w:cs="Arial"/>
        </w:rPr>
        <w:t xml:space="preserve">budowane </w:t>
      </w:r>
      <w:r>
        <w:rPr>
          <w:rFonts w:ascii="Arial" w:hAnsi="Arial" w:cs="Arial"/>
        </w:rPr>
        <w:t xml:space="preserve">w systemie budynku pasywnego.   </w:t>
      </w:r>
      <w:r>
        <w:rPr>
          <w:rFonts w:ascii="Arial" w:hAnsi="Arial" w:cs="Arial"/>
        </w:rPr>
        <w:tab/>
      </w:r>
      <w:r>
        <w:rPr>
          <w:rFonts w:ascii="Arial" w:hAnsi="Arial" w:cs="Arial"/>
        </w:rPr>
        <w:br/>
        <w:t xml:space="preserve"> </w:t>
      </w:r>
      <w:r>
        <w:rPr>
          <w:rFonts w:ascii="Arial" w:hAnsi="Arial" w:cs="Arial"/>
        </w:rPr>
        <w:tab/>
      </w:r>
      <w:r>
        <w:rPr>
          <w:rFonts w:ascii="Arial" w:hAnsi="Arial" w:cs="Arial"/>
          <w:b/>
        </w:rPr>
        <w:t xml:space="preserve">Pan Marek Kieler – przewodniczący Zarządu Powiatu </w:t>
      </w:r>
      <w:r w:rsidRPr="00136FE6">
        <w:rPr>
          <w:rFonts w:ascii="Arial" w:hAnsi="Arial" w:cs="Arial"/>
        </w:rPr>
        <w:t>zarządził głosowanie „za” wyrażeniem zgody na złożenie przez powiat wieluński do Wojewódzkiego Funduszu Ochrony Środowiska i Gospodarki Wodnej w Łodzi przedmiotowego wniosku.</w:t>
      </w:r>
    </w:p>
    <w:p w:rsidR="00136FE6" w:rsidRDefault="00136FE6" w:rsidP="000B6A27">
      <w:pPr>
        <w:pStyle w:val="Nagwek1"/>
        <w:numPr>
          <w:ilvl w:val="0"/>
          <w:numId w:val="0"/>
        </w:numPr>
        <w:spacing w:before="0" w:line="360" w:lineRule="auto"/>
        <w:ind w:left="3540" w:firstLine="708"/>
        <w:jc w:val="both"/>
        <w:rPr>
          <w:rFonts w:ascii="Arial" w:hAnsi="Arial" w:cs="Arial"/>
          <w:b/>
        </w:rPr>
      </w:pPr>
    </w:p>
    <w:p w:rsidR="00136FE6" w:rsidRPr="007B0F7C" w:rsidRDefault="00136FE6" w:rsidP="00136FE6">
      <w:pPr>
        <w:pStyle w:val="NormalnyWeb"/>
        <w:spacing w:before="0" w:beforeAutospacing="0" w:after="0" w:afterAutospacing="0" w:line="360" w:lineRule="auto"/>
        <w:ind w:right="-1"/>
        <w:jc w:val="both"/>
        <w:rPr>
          <w:rFonts w:ascii="Arial" w:hAnsi="Arial" w:cs="Arial"/>
          <w:b/>
        </w:rPr>
      </w:pPr>
      <w:r w:rsidRPr="00136FE6">
        <w:rPr>
          <w:rFonts w:ascii="Arial" w:hAnsi="Arial" w:cs="Arial"/>
          <w:i/>
        </w:rPr>
        <w:t xml:space="preserve">      </w:t>
      </w:r>
      <w:r>
        <w:rPr>
          <w:rFonts w:ascii="Arial" w:hAnsi="Arial" w:cs="Arial"/>
          <w:i/>
        </w:rPr>
        <w:tab/>
      </w:r>
      <w:r w:rsidRPr="00136FE6">
        <w:rPr>
          <w:rFonts w:ascii="Arial" w:hAnsi="Arial" w:cs="Arial"/>
          <w:i/>
        </w:rPr>
        <w:t xml:space="preserve">Zarząd Powiatu w Wieluniu jednogłośnie (przy 5 głosach </w:t>
      </w:r>
      <w:r>
        <w:rPr>
          <w:rFonts w:ascii="Arial" w:hAnsi="Arial" w:cs="Arial"/>
          <w:i/>
        </w:rPr>
        <w:t>„za”) wyraził zgodę na złożenie</w:t>
      </w:r>
      <w:r w:rsidRPr="00136FE6">
        <w:rPr>
          <w:rFonts w:ascii="Arial" w:hAnsi="Arial" w:cs="Arial"/>
          <w:i/>
        </w:rPr>
        <w:t xml:space="preserve"> przez powiat wieluński do Wojewódzkiego Funduszu Ochrony Środowiska i Gospodarki Wodnej w Łodzi wniosku o udzielenie dofinansowania </w:t>
      </w:r>
      <w:r>
        <w:rPr>
          <w:rFonts w:ascii="Arial" w:hAnsi="Arial" w:cs="Arial"/>
          <w:i/>
        </w:rPr>
        <w:br/>
      </w:r>
      <w:r w:rsidRPr="00136FE6">
        <w:rPr>
          <w:rFonts w:ascii="Arial" w:hAnsi="Arial" w:cs="Arial"/>
          <w:i/>
        </w:rPr>
        <w:t xml:space="preserve">w ramach programu priorytetowego „Racjonalizacja zużycia energii w budynkach użyteczności publicznej oraz zasobach komunalnych w celu zmniejszenia emisji zanieczyszczeń do atmosfery” na zadanie polegające na termomodernizacji budynku </w:t>
      </w:r>
      <w:r w:rsidRPr="00136FE6">
        <w:rPr>
          <w:rFonts w:ascii="Arial" w:hAnsi="Arial" w:cs="Arial"/>
          <w:i/>
        </w:rPr>
        <w:br/>
        <w:t xml:space="preserve">przy ul. Piłsudskiego 6 w Wieluniu (głosowało 5 członków Zarządu). </w:t>
      </w:r>
      <w:r>
        <w:rPr>
          <w:rFonts w:ascii="Arial" w:hAnsi="Arial" w:cs="Arial"/>
          <w:i/>
        </w:rPr>
        <w:tab/>
      </w:r>
      <w:r>
        <w:rPr>
          <w:rFonts w:ascii="Arial" w:hAnsi="Arial" w:cs="Arial"/>
          <w:i/>
        </w:rPr>
        <w:tab/>
      </w:r>
      <w:r>
        <w:rPr>
          <w:rFonts w:ascii="Arial" w:hAnsi="Arial" w:cs="Arial"/>
          <w:i/>
        </w:rPr>
        <w:tab/>
        <w:t xml:space="preserve">Materiał w ww. sprawie stanowi załącznik do protokołu. </w:t>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Pr>
          <w:rFonts w:ascii="Arial" w:hAnsi="Arial" w:cs="Arial"/>
          <w:i/>
        </w:rPr>
        <w:tab/>
      </w:r>
      <w:r w:rsidR="007B0F7C" w:rsidRPr="007B0F7C">
        <w:rPr>
          <w:rFonts w:ascii="Arial" w:hAnsi="Arial" w:cs="Arial"/>
          <w:b/>
        </w:rPr>
        <w:t>Pkt 23</w:t>
      </w:r>
    </w:p>
    <w:p w:rsidR="007B0F7C" w:rsidRPr="007B0F7C" w:rsidRDefault="007B0F7C" w:rsidP="007B0F7C">
      <w:pPr>
        <w:suppressAutoHyphens w:val="0"/>
        <w:spacing w:after="0" w:line="360" w:lineRule="auto"/>
        <w:ind w:right="-1"/>
        <w:jc w:val="both"/>
        <w:rPr>
          <w:rFonts w:ascii="Arial" w:hAnsi="Arial" w:cs="Arial"/>
          <w:sz w:val="24"/>
        </w:rPr>
      </w:pPr>
      <w:r w:rsidRPr="007B0F7C">
        <w:rPr>
          <w:rFonts w:ascii="Arial" w:eastAsiaTheme="minorHAnsi" w:hAnsi="Arial" w:cs="Arial"/>
          <w:b/>
          <w:kern w:val="0"/>
          <w:sz w:val="24"/>
          <w:lang w:eastAsia="en-US"/>
        </w:rPr>
        <w:t>Przyjęcie informacji pt. „Prezentacja realizowanych zadań oraz efektów podejmowanych inicjatyw przez I Liceum Ogólnokształcące im. Tadeusza Kościuszki w Wieluniu”.</w:t>
      </w:r>
      <w:r w:rsidRPr="007B0F7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B0F7C">
        <w:rPr>
          <w:rFonts w:ascii="Arial" w:hAnsi="Arial" w:cs="Arial"/>
          <w:b/>
          <w:sz w:val="24"/>
        </w:rPr>
        <w:t>Pan Marek Kieler – przewodniczący Zarządu Powiatu</w:t>
      </w:r>
      <w:r>
        <w:rPr>
          <w:rFonts w:ascii="Arial" w:hAnsi="Arial" w:cs="Arial"/>
          <w:b/>
          <w:sz w:val="24"/>
        </w:rPr>
        <w:t xml:space="preserve"> </w:t>
      </w:r>
      <w:r w:rsidRPr="007B0F7C">
        <w:rPr>
          <w:rFonts w:ascii="Arial" w:hAnsi="Arial" w:cs="Arial"/>
          <w:sz w:val="24"/>
        </w:rPr>
        <w:t xml:space="preserve">otworzył dyskusję. Udzielił głosu radnemu Dybka. </w:t>
      </w:r>
    </w:p>
    <w:p w:rsidR="007B0F7C" w:rsidRPr="007B0F7C" w:rsidRDefault="007B0F7C" w:rsidP="007B0F7C">
      <w:pPr>
        <w:suppressAutoHyphens w:val="0"/>
        <w:spacing w:after="0" w:line="360" w:lineRule="auto"/>
        <w:ind w:right="-1" w:firstLine="708"/>
        <w:jc w:val="both"/>
        <w:rPr>
          <w:rFonts w:ascii="Arial" w:hAnsi="Arial" w:cs="Arial"/>
          <w:sz w:val="24"/>
        </w:rPr>
      </w:pPr>
      <w:r>
        <w:rPr>
          <w:rFonts w:ascii="Arial" w:hAnsi="Arial" w:cs="Arial"/>
          <w:b/>
          <w:sz w:val="24"/>
        </w:rPr>
        <w:t xml:space="preserve">Pan Łukasz Dybka – członek Zarządu </w:t>
      </w:r>
      <w:r w:rsidRPr="007B0F7C">
        <w:rPr>
          <w:rFonts w:ascii="Arial" w:hAnsi="Arial" w:cs="Arial"/>
          <w:sz w:val="24"/>
        </w:rPr>
        <w:t xml:space="preserve">zauważył, że jest to bardzo szczegółowa analiza, za którą dziękują, ale zabrakło mu jednej rzeczy, jeśli taka jest, a mianowicie ile osób nie zostało dopuszczonych do matury, byli uczniami, </w:t>
      </w:r>
      <w:r>
        <w:rPr>
          <w:rFonts w:ascii="Arial" w:hAnsi="Arial" w:cs="Arial"/>
          <w:sz w:val="24"/>
        </w:rPr>
        <w:br/>
      </w:r>
      <w:r w:rsidRPr="007B0F7C">
        <w:rPr>
          <w:rFonts w:ascii="Arial" w:hAnsi="Arial" w:cs="Arial"/>
          <w:sz w:val="24"/>
        </w:rPr>
        <w:t xml:space="preserve">a nie zostali dopuszczeni do matury. </w:t>
      </w:r>
    </w:p>
    <w:p w:rsidR="00373F0D" w:rsidRDefault="007B0F7C" w:rsidP="007B0F7C">
      <w:pPr>
        <w:suppressAutoHyphens w:val="0"/>
        <w:spacing w:after="0" w:line="360" w:lineRule="auto"/>
        <w:ind w:right="-1" w:firstLine="708"/>
        <w:jc w:val="both"/>
        <w:rPr>
          <w:rFonts w:ascii="Arial" w:hAnsi="Arial" w:cs="Arial"/>
          <w:sz w:val="24"/>
        </w:rPr>
      </w:pPr>
      <w:r>
        <w:rPr>
          <w:rFonts w:ascii="Arial" w:hAnsi="Arial" w:cs="Arial"/>
          <w:b/>
          <w:sz w:val="24"/>
        </w:rPr>
        <w:lastRenderedPageBreak/>
        <w:t xml:space="preserve">Pan Zbigniew Wiśniewski – dyrektor I LO im. T. Kościuszki w Wieluniu </w:t>
      </w:r>
      <w:r w:rsidRPr="007B0F7C">
        <w:rPr>
          <w:rFonts w:ascii="Arial" w:hAnsi="Arial" w:cs="Arial"/>
          <w:sz w:val="24"/>
        </w:rPr>
        <w:t>odpowiedział, że wszystkie osoby są dopuszczane do matury, które ukończą szkołę, więc w I LO wszystkie osoby były dopuszczone do matury.</w:t>
      </w:r>
      <w:r w:rsidR="00373F0D">
        <w:rPr>
          <w:rFonts w:ascii="Arial" w:hAnsi="Arial" w:cs="Arial"/>
          <w:sz w:val="24"/>
        </w:rPr>
        <w:t xml:space="preserve"> </w:t>
      </w:r>
      <w:r w:rsidR="00373F0D">
        <w:rPr>
          <w:rFonts w:ascii="Arial" w:hAnsi="Arial" w:cs="Arial"/>
          <w:sz w:val="24"/>
        </w:rPr>
        <w:tab/>
      </w:r>
    </w:p>
    <w:p w:rsidR="00373F0D" w:rsidRDefault="00373F0D" w:rsidP="007B0F7C">
      <w:pPr>
        <w:suppressAutoHyphens w:val="0"/>
        <w:spacing w:after="0" w:line="360" w:lineRule="auto"/>
        <w:ind w:right="-1" w:firstLine="708"/>
        <w:jc w:val="both"/>
        <w:rPr>
          <w:rFonts w:ascii="Arial" w:hAnsi="Arial" w:cs="Arial"/>
          <w:sz w:val="24"/>
        </w:rPr>
      </w:pPr>
      <w:r w:rsidRPr="00373F0D">
        <w:rPr>
          <w:rFonts w:ascii="Arial" w:hAnsi="Arial" w:cs="Arial"/>
          <w:b/>
          <w:sz w:val="24"/>
        </w:rPr>
        <w:t>Pan Łukasz Dybka – członek Zarządu</w:t>
      </w:r>
      <w:r>
        <w:rPr>
          <w:rFonts w:ascii="Arial" w:hAnsi="Arial" w:cs="Arial"/>
          <w:sz w:val="24"/>
        </w:rPr>
        <w:t xml:space="preserve"> zapytał, ile osób nie zdało, </w:t>
      </w:r>
      <w:r>
        <w:rPr>
          <w:rFonts w:ascii="Arial" w:hAnsi="Arial" w:cs="Arial"/>
          <w:sz w:val="24"/>
        </w:rPr>
        <w:br/>
        <w:t xml:space="preserve">czy nie zaliczyło tej ostatniej klasy. </w:t>
      </w:r>
    </w:p>
    <w:p w:rsidR="007B0F7C" w:rsidRPr="007B0F7C" w:rsidRDefault="00373F0D" w:rsidP="007B0F7C">
      <w:pPr>
        <w:suppressAutoHyphens w:val="0"/>
        <w:spacing w:after="0" w:line="360" w:lineRule="auto"/>
        <w:ind w:right="-1" w:firstLine="708"/>
        <w:jc w:val="both"/>
        <w:rPr>
          <w:rFonts w:ascii="Arial" w:hAnsi="Arial" w:cs="Arial"/>
          <w:color w:val="2E74B5"/>
          <w:sz w:val="32"/>
          <w:szCs w:val="32"/>
        </w:rPr>
      </w:pPr>
      <w:r>
        <w:rPr>
          <w:rFonts w:ascii="Arial" w:hAnsi="Arial" w:cs="Arial"/>
          <w:b/>
          <w:sz w:val="24"/>
        </w:rPr>
        <w:t xml:space="preserve">Pan Zbigniew Wiśniewski – dyrektor I LO im. T. Kościuszki w Wieluniu </w:t>
      </w:r>
      <w:r w:rsidRPr="00373F0D">
        <w:rPr>
          <w:rFonts w:ascii="Arial" w:hAnsi="Arial" w:cs="Arial"/>
          <w:sz w:val="24"/>
        </w:rPr>
        <w:t>odpowiedział, że jedna osoba miała egzamin poprawkowy.</w:t>
      </w:r>
      <w:r>
        <w:rPr>
          <w:rFonts w:ascii="Arial" w:hAnsi="Arial" w:cs="Arial"/>
          <w:b/>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373F0D">
        <w:rPr>
          <w:rFonts w:ascii="Arial" w:hAnsi="Arial" w:cs="Arial"/>
          <w:b/>
          <w:sz w:val="24"/>
        </w:rPr>
        <w:t xml:space="preserve">Pan Marek Kieler – przewodniczący Zarządu Powiatu </w:t>
      </w:r>
      <w:r w:rsidR="00321D3E" w:rsidRPr="00321D3E">
        <w:rPr>
          <w:rFonts w:ascii="Arial" w:hAnsi="Arial" w:cs="Arial"/>
          <w:sz w:val="24"/>
        </w:rPr>
        <w:t xml:space="preserve">powitał pana naczelnika Kołodzieja. Z uwagi na brak dalszych pytań, zarządził głosowanie „za” przyjęciem </w:t>
      </w:r>
      <w:r w:rsidR="00321D3E">
        <w:rPr>
          <w:rFonts w:ascii="Arial" w:hAnsi="Arial" w:cs="Arial"/>
          <w:sz w:val="24"/>
        </w:rPr>
        <w:t xml:space="preserve">informacji. </w:t>
      </w:r>
      <w:r w:rsidR="007B0F7C" w:rsidRPr="00321D3E">
        <w:rPr>
          <w:rFonts w:ascii="Arial" w:hAnsi="Arial" w:cs="Arial"/>
          <w:color w:val="2E74B5"/>
          <w:sz w:val="32"/>
          <w:szCs w:val="32"/>
        </w:rPr>
        <w:t xml:space="preserve"> </w:t>
      </w:r>
    </w:p>
    <w:p w:rsidR="00321D3E" w:rsidRPr="003508E0" w:rsidRDefault="00321D3E" w:rsidP="00321D3E">
      <w:pPr>
        <w:pStyle w:val="NormalnyWeb"/>
        <w:spacing w:before="0" w:beforeAutospacing="0" w:after="0" w:afterAutospacing="0" w:line="360" w:lineRule="auto"/>
        <w:ind w:right="-1"/>
        <w:jc w:val="both"/>
        <w:rPr>
          <w:rFonts w:ascii="Arial" w:hAnsi="Arial" w:cs="Arial"/>
          <w:b/>
        </w:rPr>
      </w:pPr>
      <w:r w:rsidRPr="00321D3E">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321D3E">
        <w:rPr>
          <w:rFonts w:ascii="Arial" w:hAnsi="Arial" w:cs="Arial"/>
          <w:i/>
        </w:rPr>
        <w:t>Zarząd Powiatu w Wieluniu jednogłośnie (przy 5 głosach „za”) przyjął informację pt. „Prezentacja realizowanych zadań oraz efektów podejmowanych inicjatyw przez I Liceum Ogólnokształcące im. Tadeusza Kościuszki w Wieluniu” (głosowało 5 członków Zarządu).</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Informacja w ww. sprawie stanowi załącznik do protokołu. </w:t>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Pr>
          <w:rFonts w:ascii="Arial" w:hAnsi="Arial" w:cs="Arial"/>
          <w:i/>
        </w:rPr>
        <w:tab/>
      </w:r>
      <w:r w:rsidR="00210252" w:rsidRPr="003508E0">
        <w:rPr>
          <w:rFonts w:ascii="Arial" w:hAnsi="Arial" w:cs="Arial"/>
          <w:b/>
        </w:rPr>
        <w:t xml:space="preserve">Pkt 24 </w:t>
      </w:r>
    </w:p>
    <w:p w:rsidR="00721D16" w:rsidRDefault="00210252" w:rsidP="0088377F">
      <w:pPr>
        <w:pStyle w:val="NormalnyWeb"/>
        <w:spacing w:before="0" w:beforeAutospacing="0" w:after="0" w:afterAutospacing="0" w:line="360" w:lineRule="auto"/>
        <w:ind w:right="-1"/>
        <w:jc w:val="both"/>
        <w:rPr>
          <w:rFonts w:ascii="Arial" w:hAnsi="Arial" w:cs="Arial"/>
        </w:rPr>
      </w:pPr>
      <w:r w:rsidRPr="00210252">
        <w:rPr>
          <w:rFonts w:ascii="Arial" w:eastAsiaTheme="minorHAnsi" w:hAnsi="Arial" w:cs="Arial"/>
          <w:b/>
          <w:lang w:eastAsia="en-US"/>
        </w:rPr>
        <w:t xml:space="preserve">Podjęcie uchwały Zarządu Powiatu w Wieluniu w sprawie przedłożenia projektu uchwały Rady Powiatu w Wieluniu w sprawie założenia Branżowej Szkoły </w:t>
      </w:r>
      <w:r>
        <w:rPr>
          <w:rFonts w:ascii="Arial" w:eastAsiaTheme="minorHAnsi" w:hAnsi="Arial" w:cs="Arial"/>
          <w:b/>
          <w:lang w:eastAsia="en-US"/>
        </w:rPr>
        <w:br/>
      </w:r>
      <w:r w:rsidRPr="00210252">
        <w:rPr>
          <w:rFonts w:ascii="Arial" w:eastAsiaTheme="minorHAnsi" w:hAnsi="Arial" w:cs="Arial"/>
          <w:b/>
          <w:lang w:eastAsia="en-US"/>
        </w:rPr>
        <w:t xml:space="preserve">II stopnia w Wieluniu oraz włączenia Branżowej Szkoły II stopnia w Wieluniu </w:t>
      </w:r>
      <w:r>
        <w:rPr>
          <w:rFonts w:ascii="Arial" w:eastAsiaTheme="minorHAnsi" w:hAnsi="Arial" w:cs="Arial"/>
          <w:b/>
          <w:lang w:eastAsia="en-US"/>
        </w:rPr>
        <w:br/>
      </w:r>
      <w:r w:rsidRPr="00210252">
        <w:rPr>
          <w:rFonts w:ascii="Arial" w:eastAsiaTheme="minorHAnsi" w:hAnsi="Arial" w:cs="Arial"/>
          <w:b/>
          <w:lang w:eastAsia="en-US"/>
        </w:rPr>
        <w:t xml:space="preserve">w skład Zespołu Szkół nr 2 im. Jana Długosza w Wieluniu - </w:t>
      </w:r>
      <w:r w:rsidRPr="00210252">
        <w:rPr>
          <w:rFonts w:ascii="Arial" w:eastAsiaTheme="minorHAnsi" w:hAnsi="Arial" w:cs="Arial"/>
          <w:b/>
          <w:i/>
          <w:lang w:eastAsia="en-US"/>
        </w:rPr>
        <w:t>kontynuacja sprawy z LXXXV posiedzenia Zarządu Powiatu z dn. 31.12.2020</w:t>
      </w:r>
      <w:r>
        <w:rPr>
          <w:rFonts w:ascii="Arial" w:eastAsiaTheme="minorHAnsi" w:hAnsi="Arial" w:cs="Arial"/>
          <w:b/>
          <w:i/>
          <w:lang w:eastAsia="en-US"/>
        </w:rPr>
        <w:t xml:space="preserve"> </w:t>
      </w:r>
      <w:r w:rsidRPr="00210252">
        <w:rPr>
          <w:rFonts w:ascii="Arial" w:eastAsiaTheme="minorHAnsi" w:hAnsi="Arial" w:cs="Arial"/>
          <w:b/>
          <w:i/>
          <w:lang w:eastAsia="en-US"/>
        </w:rPr>
        <w:t>r.</w:t>
      </w:r>
      <w:r w:rsidR="003508E0" w:rsidRPr="003508E0">
        <w:rPr>
          <w:rFonts w:ascii="Arial" w:hAnsi="Arial" w:cs="Arial"/>
          <w:b/>
        </w:rPr>
        <w:t xml:space="preserve"> </w:t>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r>
      <w:r w:rsidR="003508E0">
        <w:rPr>
          <w:rFonts w:ascii="Arial" w:hAnsi="Arial" w:cs="Arial"/>
          <w:b/>
        </w:rPr>
        <w:tab/>
        <w:t xml:space="preserve">Pan Marek Kieler – przewodniczący Zarządu Powiatu </w:t>
      </w:r>
      <w:r w:rsidR="003508E0" w:rsidRPr="003508E0">
        <w:rPr>
          <w:rFonts w:ascii="Arial" w:hAnsi="Arial" w:cs="Arial"/>
        </w:rPr>
        <w:t>powitał pana dyrektora K</w:t>
      </w:r>
      <w:r w:rsidR="003508E0">
        <w:rPr>
          <w:rFonts w:ascii="Arial" w:hAnsi="Arial" w:cs="Arial"/>
        </w:rPr>
        <w:t>owalczyka. P</w:t>
      </w:r>
      <w:r w:rsidR="003508E0" w:rsidRPr="003508E0">
        <w:rPr>
          <w:rFonts w:ascii="Arial" w:hAnsi="Arial" w:cs="Arial"/>
        </w:rPr>
        <w:t xml:space="preserve">oprosił o omówienie punktu. </w:t>
      </w:r>
      <w:r w:rsidR="003508E0" w:rsidRPr="003508E0">
        <w:rPr>
          <w:rFonts w:ascii="Arial" w:hAnsi="Arial" w:cs="Arial"/>
        </w:rPr>
        <w:tab/>
      </w:r>
      <w:r w:rsidR="003508E0" w:rsidRPr="003508E0">
        <w:rPr>
          <w:rFonts w:ascii="Arial" w:hAnsi="Arial" w:cs="Arial"/>
        </w:rPr>
        <w:tab/>
      </w:r>
      <w:r w:rsidR="003508E0">
        <w:rPr>
          <w:rFonts w:ascii="Arial" w:hAnsi="Arial" w:cs="Arial"/>
          <w:b/>
        </w:rPr>
        <w:tab/>
      </w:r>
      <w:r w:rsidR="003508E0">
        <w:rPr>
          <w:rFonts w:ascii="Arial" w:hAnsi="Arial" w:cs="Arial"/>
          <w:b/>
        </w:rPr>
        <w:tab/>
      </w:r>
      <w:r w:rsidR="003508E0">
        <w:rPr>
          <w:rFonts w:ascii="Arial" w:hAnsi="Arial" w:cs="Arial"/>
          <w:b/>
        </w:rPr>
        <w:tab/>
        <w:t xml:space="preserve">Pan Zenon Kołodziej – naczelnik Wydziału Edukacji, Kultury, Sportu </w:t>
      </w:r>
      <w:r w:rsidR="003508E0">
        <w:rPr>
          <w:rFonts w:ascii="Arial" w:hAnsi="Arial" w:cs="Arial"/>
          <w:b/>
        </w:rPr>
        <w:br/>
        <w:t>i Promocji</w:t>
      </w:r>
      <w:r w:rsidR="003508E0">
        <w:rPr>
          <w:rFonts w:ascii="Arial" w:hAnsi="Arial" w:cs="Arial"/>
          <w:sz w:val="22"/>
          <w:szCs w:val="22"/>
        </w:rPr>
        <w:t xml:space="preserve"> </w:t>
      </w:r>
      <w:r w:rsidR="003508E0" w:rsidRPr="003508E0">
        <w:rPr>
          <w:rFonts w:ascii="Arial" w:hAnsi="Arial" w:cs="Arial"/>
        </w:rPr>
        <w:t xml:space="preserve">omówił przedmiotową sprawę. Jeśli chodzi o kształcenie osób dorosłych to musimy zwrócić uwagę poważnie na nabór, który z naszych szacunków musi być na poziomie minimum </w:t>
      </w:r>
      <w:r w:rsidR="003508E0">
        <w:rPr>
          <w:rFonts w:ascii="Arial" w:hAnsi="Arial" w:cs="Arial"/>
        </w:rPr>
        <w:t xml:space="preserve">około </w:t>
      </w:r>
      <w:r w:rsidR="003508E0" w:rsidRPr="003508E0">
        <w:rPr>
          <w:rFonts w:ascii="Arial" w:hAnsi="Arial" w:cs="Arial"/>
        </w:rPr>
        <w:t>30 osó</w:t>
      </w:r>
      <w:r w:rsidR="00BF4A8B">
        <w:rPr>
          <w:rFonts w:ascii="Arial" w:hAnsi="Arial" w:cs="Arial"/>
        </w:rPr>
        <w:t xml:space="preserve">b, co omówił. Podkreślił, że jest to kształcenie </w:t>
      </w:r>
      <w:r w:rsidR="00BF4A8B">
        <w:rPr>
          <w:rFonts w:ascii="Arial" w:hAnsi="Arial" w:cs="Arial"/>
        </w:rPr>
        <w:br/>
        <w:t xml:space="preserve">w formie zaocznej i firma WIELTON deklaruje wszelkie wsparcie dla szkoły </w:t>
      </w:r>
      <w:r w:rsidR="00BF4A8B">
        <w:rPr>
          <w:rFonts w:ascii="Arial" w:hAnsi="Arial" w:cs="Arial"/>
        </w:rPr>
        <w:br/>
        <w:t>i dla uczniów</w:t>
      </w:r>
      <w:r w:rsidR="00F35DA2">
        <w:rPr>
          <w:rFonts w:ascii="Arial" w:hAnsi="Arial" w:cs="Arial"/>
        </w:rPr>
        <w:t>,</w:t>
      </w:r>
      <w:r w:rsidR="00BF4A8B">
        <w:rPr>
          <w:rFonts w:ascii="Arial" w:hAnsi="Arial" w:cs="Arial"/>
        </w:rPr>
        <w:t xml:space="preserve"> absolwentów Szkoły Branżowej I stopnia, którzy to uczniowie zechcieliby się dalej kształcić, podnosić kwalifikacje łącznie z ewentualnym </w:t>
      </w:r>
      <w:r w:rsidR="00BF4A8B">
        <w:rPr>
          <w:rFonts w:ascii="Arial" w:hAnsi="Arial" w:cs="Arial"/>
        </w:rPr>
        <w:lastRenderedPageBreak/>
        <w:t xml:space="preserve">wzmocnieniem doposażenia czy wspieraniem dalszym szkoły, jeżeli chodzi </w:t>
      </w:r>
      <w:r w:rsidR="00BF4A8B">
        <w:rPr>
          <w:rFonts w:ascii="Arial" w:hAnsi="Arial" w:cs="Arial"/>
        </w:rPr>
        <w:br/>
        <w:t xml:space="preserve">o potrzeby związane z kształceniem na tym poziomie edukacyjnym. </w:t>
      </w:r>
    </w:p>
    <w:p w:rsidR="0088377F" w:rsidRDefault="00721D16" w:rsidP="00721D16">
      <w:pPr>
        <w:pStyle w:val="NormalnyWeb"/>
        <w:spacing w:before="0" w:beforeAutospacing="0" w:after="0" w:afterAutospacing="0" w:line="360" w:lineRule="auto"/>
        <w:ind w:right="-1" w:firstLine="708"/>
        <w:jc w:val="both"/>
        <w:rPr>
          <w:rFonts w:ascii="Arial" w:hAnsi="Arial" w:cs="Arial"/>
          <w:i/>
        </w:rPr>
      </w:pPr>
      <w:r w:rsidRPr="00721D16">
        <w:rPr>
          <w:rFonts w:ascii="Arial" w:hAnsi="Arial" w:cs="Arial"/>
          <w:b/>
        </w:rPr>
        <w:t>Pan Dariusz Kowalczyk – dyrektor ZS nr 2 im. J. Długosza w Wieluniu</w:t>
      </w:r>
      <w:r>
        <w:rPr>
          <w:rFonts w:ascii="Arial" w:hAnsi="Arial" w:cs="Arial"/>
          <w:b/>
        </w:rPr>
        <w:t xml:space="preserve"> </w:t>
      </w:r>
      <w:r w:rsidRPr="00721D16">
        <w:rPr>
          <w:rFonts w:ascii="Arial" w:hAnsi="Arial" w:cs="Arial"/>
        </w:rPr>
        <w:t>przekazał, że planują w Branżowej Szkole II stopnia uruchomić zawód: technik</w:t>
      </w:r>
      <w:r>
        <w:rPr>
          <w:rFonts w:ascii="Arial" w:hAnsi="Arial" w:cs="Arial"/>
          <w:b/>
        </w:rPr>
        <w:t xml:space="preserve"> </w:t>
      </w:r>
      <w:r w:rsidR="00F35DA2">
        <w:rPr>
          <w:rFonts w:ascii="Arial" w:hAnsi="Arial" w:cs="Arial"/>
        </w:rPr>
        <w:t xml:space="preserve">mechanik, który ma II kwalifikację. </w:t>
      </w:r>
      <w:r>
        <w:rPr>
          <w:rFonts w:ascii="Arial" w:hAnsi="Arial" w:cs="Arial"/>
        </w:rPr>
        <w:t xml:space="preserve">Druga kwalifikacja spina zarówno kwalifikacje </w:t>
      </w:r>
      <w:r w:rsidR="00F35DA2">
        <w:rPr>
          <w:rFonts w:ascii="Arial" w:hAnsi="Arial" w:cs="Arial"/>
        </w:rPr>
        <w:br/>
      </w:r>
      <w:r>
        <w:rPr>
          <w:rFonts w:ascii="Arial" w:hAnsi="Arial" w:cs="Arial"/>
        </w:rPr>
        <w:t>w zawodzie</w:t>
      </w:r>
      <w:r w:rsidR="00F35DA2">
        <w:rPr>
          <w:rFonts w:ascii="Arial" w:hAnsi="Arial" w:cs="Arial"/>
        </w:rPr>
        <w:t>,</w:t>
      </w:r>
      <w:r>
        <w:rPr>
          <w:rFonts w:ascii="Arial" w:hAnsi="Arial" w:cs="Arial"/>
        </w:rPr>
        <w:t xml:space="preserve"> w którym kształcą w klasie </w:t>
      </w:r>
      <w:proofErr w:type="spellStart"/>
      <w:r>
        <w:rPr>
          <w:rFonts w:ascii="Arial" w:hAnsi="Arial" w:cs="Arial"/>
        </w:rPr>
        <w:t>wieltonowskiej</w:t>
      </w:r>
      <w:proofErr w:type="spellEnd"/>
      <w:r w:rsidR="005032BB">
        <w:rPr>
          <w:rFonts w:ascii="Arial" w:hAnsi="Arial" w:cs="Arial"/>
        </w:rPr>
        <w:t>,</w:t>
      </w:r>
      <w:r>
        <w:rPr>
          <w:rFonts w:ascii="Arial" w:hAnsi="Arial" w:cs="Arial"/>
        </w:rPr>
        <w:t xml:space="preserve"> jak i </w:t>
      </w:r>
      <w:proofErr w:type="spellStart"/>
      <w:r>
        <w:rPr>
          <w:rFonts w:ascii="Arial" w:hAnsi="Arial" w:cs="Arial"/>
        </w:rPr>
        <w:t>zugilowskiej</w:t>
      </w:r>
      <w:proofErr w:type="spellEnd"/>
      <w:r>
        <w:rPr>
          <w:rFonts w:ascii="Arial" w:hAnsi="Arial" w:cs="Arial"/>
        </w:rPr>
        <w:t xml:space="preserve"> dodatkowo mogą uruchomić w przyszłości zawód ślusarz pod zawód technik mechanik.  </w:t>
      </w:r>
      <w:r w:rsidR="00BF4A8B">
        <w:rPr>
          <w:rFonts w:ascii="Arial" w:hAnsi="Arial" w:cs="Arial"/>
        </w:rPr>
        <w:t xml:space="preserve">  </w:t>
      </w:r>
      <w:r w:rsidR="003508E0" w:rsidRPr="003508E0">
        <w:rPr>
          <w:rFonts w:ascii="Arial" w:hAnsi="Arial" w:cs="Arial"/>
        </w:rPr>
        <w:t xml:space="preserve">    </w:t>
      </w:r>
      <w:r w:rsidR="003508E0" w:rsidRPr="003508E0">
        <w:rPr>
          <w:rFonts w:ascii="Arial" w:hAnsi="Arial" w:cs="Arial"/>
        </w:rPr>
        <w:tab/>
      </w:r>
      <w:r w:rsidR="003508E0">
        <w:rPr>
          <w:rFonts w:ascii="Arial" w:hAnsi="Arial" w:cs="Arial"/>
          <w:b/>
        </w:rPr>
        <w:t xml:space="preserve">Pan Marek Kieler – przewodniczący Zarządu Powiatu </w:t>
      </w:r>
      <w:r w:rsidR="003508E0" w:rsidRPr="00BF4A8B">
        <w:rPr>
          <w:rFonts w:ascii="Arial" w:hAnsi="Arial" w:cs="Arial"/>
        </w:rPr>
        <w:t xml:space="preserve">otworzył dyskusję. </w:t>
      </w:r>
      <w:r w:rsidR="003508E0" w:rsidRPr="00BF4A8B">
        <w:rPr>
          <w:rFonts w:ascii="Arial" w:hAnsi="Arial" w:cs="Arial"/>
          <w:i/>
        </w:rPr>
        <w:t>Nikt się nie zgłosił</w:t>
      </w:r>
      <w:r w:rsidR="003508E0" w:rsidRPr="00BF4A8B">
        <w:rPr>
          <w:rFonts w:ascii="Arial" w:hAnsi="Arial" w:cs="Arial"/>
        </w:rPr>
        <w:t xml:space="preserve">. Zarządził głosowanie „za” </w:t>
      </w:r>
      <w:r w:rsidR="00BF4A8B" w:rsidRPr="00BF4A8B">
        <w:rPr>
          <w:rFonts w:ascii="Arial" w:hAnsi="Arial" w:cs="Arial"/>
        </w:rPr>
        <w:t>podjęciem uchwały.</w:t>
      </w:r>
      <w:r w:rsidR="00BF4A8B">
        <w:rPr>
          <w:rFonts w:ascii="Arial" w:hAnsi="Arial" w:cs="Arial"/>
          <w:sz w:val="22"/>
          <w:szCs w:val="22"/>
        </w:rPr>
        <w:t xml:space="preserve"> </w:t>
      </w:r>
      <w:r w:rsidR="003508E0" w:rsidRPr="00BF4A8B">
        <w:rPr>
          <w:rFonts w:ascii="Arial" w:hAnsi="Arial" w:cs="Arial"/>
          <w:sz w:val="22"/>
          <w:szCs w:val="22"/>
        </w:rPr>
        <w:tab/>
      </w:r>
      <w:r w:rsidR="003508E0" w:rsidRPr="00BF4A8B">
        <w:rPr>
          <w:rFonts w:ascii="Arial" w:hAnsi="Arial" w:cs="Arial"/>
          <w:sz w:val="22"/>
          <w:szCs w:val="22"/>
        </w:rPr>
        <w:tab/>
      </w:r>
      <w:r w:rsidR="003508E0" w:rsidRPr="00BF4A8B">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3508E0">
        <w:rPr>
          <w:rFonts w:ascii="Arial" w:hAnsi="Arial" w:cs="Arial"/>
          <w:sz w:val="22"/>
          <w:szCs w:val="22"/>
        </w:rPr>
        <w:tab/>
      </w:r>
      <w:r w:rsidR="00BF4A8B">
        <w:rPr>
          <w:rFonts w:ascii="Arial" w:hAnsi="Arial" w:cs="Arial"/>
          <w:sz w:val="22"/>
          <w:szCs w:val="22"/>
        </w:rPr>
        <w:tab/>
      </w:r>
      <w:r w:rsidR="00BF4A8B">
        <w:rPr>
          <w:rFonts w:ascii="Arial" w:hAnsi="Arial" w:cs="Arial"/>
          <w:sz w:val="22"/>
          <w:szCs w:val="22"/>
        </w:rPr>
        <w:tab/>
      </w:r>
      <w:r w:rsidR="00BF4A8B">
        <w:rPr>
          <w:rFonts w:ascii="Arial" w:hAnsi="Arial" w:cs="Arial"/>
          <w:sz w:val="22"/>
          <w:szCs w:val="22"/>
        </w:rPr>
        <w:tab/>
      </w:r>
      <w:r w:rsidR="00BF4A8B">
        <w:rPr>
          <w:rFonts w:ascii="Arial" w:hAnsi="Arial" w:cs="Arial"/>
          <w:sz w:val="22"/>
          <w:szCs w:val="22"/>
        </w:rPr>
        <w:tab/>
      </w:r>
      <w:r w:rsidR="003508E0" w:rsidRPr="003508E0">
        <w:rPr>
          <w:rFonts w:ascii="Arial" w:hAnsi="Arial" w:cs="Arial"/>
          <w:i/>
        </w:rPr>
        <w:t xml:space="preserve">Zarząd Powiatu w Wieluniu jednogłośnie (przy 5 głosach „za”) podjął uchwałę Nr 521/21  w sprawie przedłożenia projektu uchwały Rady Powiatu w Wieluniu </w:t>
      </w:r>
      <w:r w:rsidR="003508E0">
        <w:rPr>
          <w:rFonts w:ascii="Arial" w:hAnsi="Arial" w:cs="Arial"/>
          <w:i/>
        </w:rPr>
        <w:br/>
      </w:r>
      <w:r w:rsidR="003508E0" w:rsidRPr="003508E0">
        <w:rPr>
          <w:rFonts w:ascii="Arial" w:hAnsi="Arial" w:cs="Arial"/>
          <w:i/>
        </w:rPr>
        <w:t xml:space="preserve">w sprawie założenia Branżowej Szkoły II stopnia w Wieluniu oraz włączenia Branżowej Szkoły II stopnia w Wieluniu w skład Zespołu Szkół nr 2 </w:t>
      </w:r>
      <w:r w:rsidR="003508E0">
        <w:rPr>
          <w:rFonts w:ascii="Arial" w:hAnsi="Arial" w:cs="Arial"/>
          <w:i/>
        </w:rPr>
        <w:br/>
      </w:r>
      <w:r w:rsidR="003508E0" w:rsidRPr="003508E0">
        <w:rPr>
          <w:rFonts w:ascii="Arial" w:hAnsi="Arial" w:cs="Arial"/>
          <w:i/>
        </w:rPr>
        <w:t xml:space="preserve">im. Jana Długosza w Wieluniu (głosowało 5 członków Zarządu). </w:t>
      </w:r>
      <w:r w:rsidR="003508E0">
        <w:rPr>
          <w:rFonts w:ascii="Arial" w:hAnsi="Arial" w:cs="Arial"/>
          <w:i/>
        </w:rPr>
        <w:tab/>
      </w:r>
      <w:r w:rsidR="003508E0">
        <w:rPr>
          <w:rFonts w:ascii="Arial" w:hAnsi="Arial" w:cs="Arial"/>
          <w:i/>
        </w:rPr>
        <w:tab/>
      </w:r>
      <w:r w:rsidR="003508E0">
        <w:rPr>
          <w:rFonts w:ascii="Arial" w:hAnsi="Arial" w:cs="Arial"/>
          <w:i/>
        </w:rPr>
        <w:tab/>
      </w:r>
      <w:r w:rsidR="003508E0">
        <w:rPr>
          <w:rFonts w:ascii="Arial" w:hAnsi="Arial" w:cs="Arial"/>
          <w:i/>
        </w:rPr>
        <w:tab/>
        <w:t xml:space="preserve">Uchwała Nr 521/21 w ww. sprawie stanowi załącznik do protokołu. </w:t>
      </w:r>
    </w:p>
    <w:p w:rsidR="0088377F" w:rsidRDefault="0088377F" w:rsidP="0088377F">
      <w:pPr>
        <w:pStyle w:val="NormalnyWeb"/>
        <w:spacing w:before="0" w:beforeAutospacing="0" w:after="0" w:afterAutospacing="0" w:line="360" w:lineRule="auto"/>
        <w:ind w:right="-1"/>
        <w:jc w:val="both"/>
        <w:rPr>
          <w:rFonts w:ascii="Arial" w:hAnsi="Arial" w:cs="Arial"/>
          <w:i/>
        </w:rPr>
      </w:pPr>
    </w:p>
    <w:p w:rsidR="0088377F" w:rsidRPr="0088377F" w:rsidRDefault="0088377F" w:rsidP="0088377F">
      <w:pPr>
        <w:pStyle w:val="NormalnyWeb"/>
        <w:spacing w:before="0" w:beforeAutospacing="0" w:after="0" w:afterAutospacing="0" w:line="360" w:lineRule="auto"/>
        <w:ind w:left="3540" w:firstLine="708"/>
        <w:jc w:val="both"/>
        <w:rPr>
          <w:rFonts w:ascii="Arial" w:hAnsi="Arial" w:cs="Arial"/>
          <w:b/>
        </w:rPr>
      </w:pPr>
      <w:r w:rsidRPr="0088377F">
        <w:rPr>
          <w:rFonts w:ascii="Arial" w:hAnsi="Arial" w:cs="Arial"/>
          <w:b/>
        </w:rPr>
        <w:t xml:space="preserve">Pkt 25     </w:t>
      </w:r>
    </w:p>
    <w:p w:rsidR="0039625C" w:rsidRDefault="00FF7D35" w:rsidP="0039625C">
      <w:pPr>
        <w:pStyle w:val="NormalnyWeb"/>
        <w:spacing w:before="0" w:beforeAutospacing="0" w:after="0" w:afterAutospacing="0" w:line="360" w:lineRule="auto"/>
        <w:ind w:right="-1"/>
        <w:jc w:val="both"/>
        <w:rPr>
          <w:rFonts w:ascii="Arial" w:hAnsi="Arial" w:cs="Arial"/>
          <w:b/>
        </w:rPr>
      </w:pPr>
      <w:r w:rsidRPr="00FF7D35">
        <w:rPr>
          <w:rFonts w:ascii="Arial" w:hAnsi="Arial" w:cs="Arial"/>
          <w:b/>
        </w:rPr>
        <w:t>Podjęcie uchwały Zarządu Powiatu w Wieluniu w sprawie powołania Komisji Konkursowej do zaopiniowania ofert złożonych w ramach otwartych konkursów ofert na realizację zadań publicznych z zakresu upowszechniania kultury fizycznej i sportu w roku 2021</w:t>
      </w:r>
      <w:r>
        <w:rPr>
          <w:rFonts w:ascii="Arial" w:hAnsi="Arial" w:cs="Arial"/>
          <w:b/>
        </w:rPr>
        <w:t xml:space="preserve">. </w:t>
      </w:r>
      <w:r w:rsidRPr="00FF7D35">
        <w:rPr>
          <w:rFonts w:ascii="Arial" w:hAnsi="Arial" w:cs="Arial"/>
          <w:b/>
        </w:rPr>
        <w:t xml:space="preserve"> </w:t>
      </w:r>
    </w:p>
    <w:p w:rsidR="0039625C" w:rsidRDefault="0039625C" w:rsidP="0039625C">
      <w:pPr>
        <w:pStyle w:val="NormalnyWeb"/>
        <w:spacing w:before="0" w:beforeAutospacing="0" w:after="0" w:afterAutospacing="0" w:line="360" w:lineRule="auto"/>
        <w:ind w:right="-1"/>
        <w:jc w:val="both"/>
        <w:rPr>
          <w:rFonts w:ascii="Arial" w:hAnsi="Arial" w:cs="Arial"/>
          <w:b/>
        </w:rPr>
      </w:pPr>
    </w:p>
    <w:p w:rsidR="007D58A6" w:rsidRDefault="0039625C" w:rsidP="007D58A6">
      <w:pPr>
        <w:pStyle w:val="NormalnyWeb"/>
        <w:spacing w:before="0" w:beforeAutospacing="0" w:after="0" w:afterAutospacing="0" w:line="360" w:lineRule="auto"/>
        <w:ind w:right="-1" w:firstLine="708"/>
        <w:jc w:val="both"/>
        <w:rPr>
          <w:rFonts w:ascii="Arial" w:hAnsi="Arial" w:cs="Arial"/>
          <w:i/>
        </w:rPr>
      </w:pPr>
      <w:r>
        <w:rPr>
          <w:rFonts w:ascii="Arial" w:hAnsi="Arial" w:cs="Arial"/>
          <w:b/>
        </w:rPr>
        <w:t xml:space="preserve">Pan Marek Kieler – przewodniczący Zarządu Powiatu </w:t>
      </w:r>
      <w:r w:rsidR="007D58A6">
        <w:rPr>
          <w:rFonts w:ascii="Arial" w:hAnsi="Arial" w:cs="Arial"/>
        </w:rPr>
        <w:t xml:space="preserve">z uwagi na brak pytań, zarządził głosowanie „za” podjęciem uchwały. </w:t>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Pr>
          <w:rFonts w:ascii="Arial" w:hAnsi="Arial" w:cs="Arial"/>
          <w:sz w:val="22"/>
          <w:szCs w:val="22"/>
        </w:rPr>
        <w:tab/>
      </w:r>
      <w:r w:rsidR="007D58A6" w:rsidRPr="007D58A6">
        <w:rPr>
          <w:rFonts w:ascii="Arial" w:hAnsi="Arial" w:cs="Arial"/>
          <w:i/>
        </w:rPr>
        <w:t>Zarząd Powiatu w Wieluniu jednogłośnie (przy 5 głosach „za”) podjął uchwałę Nr 522</w:t>
      </w:r>
      <w:r w:rsidR="007D58A6">
        <w:rPr>
          <w:rFonts w:ascii="Arial" w:hAnsi="Arial" w:cs="Arial"/>
          <w:i/>
        </w:rPr>
        <w:t xml:space="preserve">/21 </w:t>
      </w:r>
      <w:r w:rsidR="007D58A6" w:rsidRPr="007D58A6">
        <w:rPr>
          <w:rFonts w:ascii="Arial" w:hAnsi="Arial" w:cs="Arial"/>
          <w:i/>
        </w:rPr>
        <w:t xml:space="preserve">w sprawie powołania Komisji Konkursowej do zaopiniowania ofert złożonych w ramach otwartych konkursów ofert na realizację zadań publicznych </w:t>
      </w:r>
      <w:r w:rsidR="007D58A6">
        <w:rPr>
          <w:rFonts w:ascii="Arial" w:hAnsi="Arial" w:cs="Arial"/>
          <w:i/>
        </w:rPr>
        <w:br/>
      </w:r>
      <w:r w:rsidR="007D58A6" w:rsidRPr="007D58A6">
        <w:rPr>
          <w:rFonts w:ascii="Arial" w:hAnsi="Arial" w:cs="Arial"/>
          <w:i/>
        </w:rPr>
        <w:t xml:space="preserve">z zakresu upowszechniania kultury fizycznej i sportu w roku 2021 r. (głosowało 5 członków Zarządu). </w:t>
      </w:r>
      <w:r w:rsidR="007D58A6">
        <w:rPr>
          <w:rFonts w:ascii="Arial" w:hAnsi="Arial" w:cs="Arial"/>
          <w:i/>
        </w:rPr>
        <w:tab/>
      </w:r>
      <w:r w:rsidR="007D58A6">
        <w:rPr>
          <w:rFonts w:ascii="Arial" w:hAnsi="Arial" w:cs="Arial"/>
          <w:i/>
        </w:rPr>
        <w:tab/>
      </w:r>
      <w:r w:rsidR="007D58A6">
        <w:rPr>
          <w:rFonts w:ascii="Arial" w:hAnsi="Arial" w:cs="Arial"/>
          <w:i/>
        </w:rPr>
        <w:tab/>
      </w:r>
      <w:r w:rsidR="007D58A6">
        <w:rPr>
          <w:rFonts w:ascii="Arial" w:hAnsi="Arial" w:cs="Arial"/>
          <w:i/>
        </w:rPr>
        <w:tab/>
      </w:r>
      <w:r w:rsidR="007D58A6">
        <w:rPr>
          <w:rFonts w:ascii="Arial" w:hAnsi="Arial" w:cs="Arial"/>
          <w:i/>
        </w:rPr>
        <w:tab/>
      </w:r>
      <w:r w:rsidR="007D58A6">
        <w:rPr>
          <w:rFonts w:ascii="Arial" w:hAnsi="Arial" w:cs="Arial"/>
          <w:i/>
        </w:rPr>
        <w:tab/>
      </w:r>
      <w:r w:rsidR="007D58A6">
        <w:rPr>
          <w:rFonts w:ascii="Arial" w:hAnsi="Arial" w:cs="Arial"/>
          <w:i/>
        </w:rPr>
        <w:tab/>
      </w:r>
      <w:r w:rsidR="007D58A6">
        <w:rPr>
          <w:rFonts w:ascii="Arial" w:hAnsi="Arial" w:cs="Arial"/>
          <w:i/>
        </w:rPr>
        <w:tab/>
      </w:r>
      <w:r w:rsidR="007D58A6">
        <w:rPr>
          <w:rFonts w:ascii="Arial" w:hAnsi="Arial" w:cs="Arial"/>
          <w:i/>
        </w:rPr>
        <w:tab/>
        <w:t xml:space="preserve">Uchwała Nr 522/21 w ww. sprawie stanowi załącznik do protokołu. </w:t>
      </w:r>
    </w:p>
    <w:p w:rsidR="007D58A6" w:rsidRDefault="007D58A6" w:rsidP="007D58A6">
      <w:pPr>
        <w:pStyle w:val="NormalnyWeb"/>
        <w:spacing w:before="0" w:beforeAutospacing="0" w:after="0" w:afterAutospacing="0" w:line="360" w:lineRule="auto"/>
        <w:ind w:right="-1" w:firstLine="708"/>
        <w:jc w:val="both"/>
        <w:rPr>
          <w:rFonts w:ascii="Arial" w:hAnsi="Arial" w:cs="Arial"/>
          <w:i/>
        </w:rPr>
      </w:pPr>
    </w:p>
    <w:p w:rsidR="007D58A6" w:rsidRPr="007D58A6" w:rsidRDefault="007D58A6" w:rsidP="007D58A6">
      <w:pPr>
        <w:pStyle w:val="NormalnyWeb"/>
        <w:spacing w:before="0" w:beforeAutospacing="0" w:after="0" w:afterAutospacing="0" w:line="360" w:lineRule="auto"/>
        <w:ind w:left="3540" w:right="-1" w:firstLine="708"/>
        <w:jc w:val="both"/>
        <w:rPr>
          <w:rFonts w:ascii="Arial" w:hAnsi="Arial" w:cs="Arial"/>
          <w:b/>
        </w:rPr>
      </w:pPr>
      <w:r w:rsidRPr="007D58A6">
        <w:rPr>
          <w:rFonts w:ascii="Arial" w:hAnsi="Arial" w:cs="Arial"/>
          <w:b/>
        </w:rPr>
        <w:lastRenderedPageBreak/>
        <w:t>Pkt 26</w:t>
      </w:r>
    </w:p>
    <w:p w:rsidR="007D58A6" w:rsidRPr="007D58A6" w:rsidRDefault="007D58A6" w:rsidP="007D58A6">
      <w:pPr>
        <w:pStyle w:val="NormalnyWeb"/>
        <w:spacing w:before="0" w:beforeAutospacing="0" w:after="0" w:afterAutospacing="0" w:line="360" w:lineRule="auto"/>
        <w:ind w:right="-1"/>
        <w:jc w:val="both"/>
        <w:rPr>
          <w:rFonts w:ascii="Arial" w:hAnsi="Arial" w:cs="Arial"/>
          <w:b/>
        </w:rPr>
      </w:pPr>
      <w:r w:rsidRPr="007D58A6">
        <w:rPr>
          <w:rFonts w:ascii="Arial" w:hAnsi="Arial" w:cs="Arial"/>
          <w:b/>
        </w:rPr>
        <w:t xml:space="preserve">Przyjęcie sprawozdania końcowego z wykonania zadania publicznego </w:t>
      </w:r>
      <w:r>
        <w:rPr>
          <w:rFonts w:ascii="Arial" w:hAnsi="Arial" w:cs="Arial"/>
          <w:b/>
        </w:rPr>
        <w:br/>
      </w:r>
      <w:r w:rsidRPr="007D58A6">
        <w:rPr>
          <w:rFonts w:ascii="Arial" w:hAnsi="Arial" w:cs="Arial"/>
          <w:b/>
        </w:rPr>
        <w:t xml:space="preserve">z zakresu upowszechniania kultury fizycznej i sportu pn. „Organizacja </w:t>
      </w:r>
      <w:r>
        <w:rPr>
          <w:rFonts w:ascii="Arial" w:hAnsi="Arial" w:cs="Arial"/>
          <w:b/>
        </w:rPr>
        <w:br/>
      </w:r>
      <w:r w:rsidRPr="007D58A6">
        <w:rPr>
          <w:rFonts w:ascii="Arial" w:hAnsi="Arial" w:cs="Arial"/>
          <w:b/>
        </w:rPr>
        <w:t>i</w:t>
      </w:r>
      <w:r>
        <w:rPr>
          <w:rFonts w:ascii="Arial" w:hAnsi="Arial" w:cs="Arial"/>
          <w:b/>
        </w:rPr>
        <w:t xml:space="preserve"> koordynacja imprez sportowych </w:t>
      </w:r>
      <w:r w:rsidRPr="007D58A6">
        <w:rPr>
          <w:rFonts w:ascii="Arial" w:hAnsi="Arial" w:cs="Arial"/>
          <w:b/>
        </w:rPr>
        <w:t xml:space="preserve">o zasięgu powiatowym i wojewódzkim </w:t>
      </w:r>
      <w:r>
        <w:rPr>
          <w:rFonts w:ascii="Arial" w:hAnsi="Arial" w:cs="Arial"/>
          <w:b/>
        </w:rPr>
        <w:br/>
      </w:r>
      <w:r w:rsidRPr="007D58A6">
        <w:rPr>
          <w:rFonts w:ascii="Arial" w:hAnsi="Arial" w:cs="Arial"/>
          <w:b/>
        </w:rPr>
        <w:t xml:space="preserve">w zakresie sportowego współzawodnictwa klubów wiejskich powiatu wieluńskiego”. </w:t>
      </w:r>
    </w:p>
    <w:p w:rsidR="007D58A6" w:rsidRDefault="007D58A6" w:rsidP="007D58A6">
      <w:pPr>
        <w:pStyle w:val="NormalnyWeb"/>
        <w:spacing w:before="0" w:beforeAutospacing="0" w:after="0" w:afterAutospacing="0" w:line="360" w:lineRule="auto"/>
        <w:ind w:right="-1" w:firstLine="708"/>
        <w:jc w:val="both"/>
        <w:rPr>
          <w:rFonts w:ascii="Arial" w:hAnsi="Arial" w:cs="Arial"/>
          <w:i/>
        </w:rPr>
      </w:pPr>
    </w:p>
    <w:p w:rsidR="007D58A6" w:rsidRDefault="007D58A6" w:rsidP="007D58A6">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b/>
        </w:rPr>
        <w:t xml:space="preserve">Pan Marek Kieler – przewodniczący Zarządu Powiatu </w:t>
      </w:r>
      <w:r>
        <w:rPr>
          <w:rFonts w:ascii="Arial" w:hAnsi="Arial" w:cs="Arial"/>
        </w:rPr>
        <w:t>udzielił głosu panu naczelnikowi.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t xml:space="preserve">Pan Zenon Kołodziej – naczelnik Wydziału Edukacji, Kultury, Sportu </w:t>
      </w:r>
      <w:r>
        <w:rPr>
          <w:rFonts w:ascii="Arial" w:hAnsi="Arial" w:cs="Arial"/>
          <w:b/>
        </w:rPr>
        <w:br/>
        <w:t xml:space="preserve">i Promocji </w:t>
      </w:r>
      <w:r w:rsidRPr="0054356B">
        <w:rPr>
          <w:rFonts w:ascii="Arial" w:hAnsi="Arial" w:cs="Arial"/>
        </w:rPr>
        <w:t xml:space="preserve">poinformował, że Zrzeszeniu Powiatowemu Ludowe Zespoły Sportowe udało się zrealizować </w:t>
      </w:r>
      <w:r w:rsidR="0054356B">
        <w:rPr>
          <w:rFonts w:ascii="Arial" w:hAnsi="Arial" w:cs="Arial"/>
        </w:rPr>
        <w:t>planowane imprezy sportowe i dodatkowo zaangażowali środki pozyskane z innych źródeł na realizację imprez sportowych.</w:t>
      </w:r>
    </w:p>
    <w:p w:rsidR="007D58A6" w:rsidRDefault="007D58A6" w:rsidP="007D58A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54356B">
        <w:rPr>
          <w:rFonts w:ascii="Arial" w:hAnsi="Arial" w:cs="Arial"/>
        </w:rPr>
        <w:t xml:space="preserve">udzielił głosu panu wicestaroście. </w:t>
      </w:r>
    </w:p>
    <w:p w:rsidR="0054356B" w:rsidRPr="0054356B" w:rsidRDefault="0054356B" w:rsidP="007D58A6">
      <w:pPr>
        <w:pStyle w:val="NormalnyWeb"/>
        <w:spacing w:before="0" w:beforeAutospacing="0" w:after="0" w:afterAutospacing="0" w:line="360" w:lineRule="auto"/>
        <w:ind w:right="-1" w:firstLine="708"/>
        <w:jc w:val="both"/>
        <w:rPr>
          <w:rFonts w:ascii="Arial" w:hAnsi="Arial" w:cs="Arial"/>
        </w:rPr>
      </w:pPr>
      <w:r w:rsidRPr="0054356B">
        <w:rPr>
          <w:rFonts w:ascii="Arial" w:hAnsi="Arial" w:cs="Arial"/>
          <w:b/>
        </w:rPr>
        <w:t>Pan Krzysztof Dziuba – wicestarosta wieluński</w:t>
      </w:r>
      <w:r>
        <w:rPr>
          <w:rFonts w:ascii="Arial" w:hAnsi="Arial" w:cs="Arial"/>
          <w:b/>
        </w:rPr>
        <w:t xml:space="preserve"> </w:t>
      </w:r>
      <w:r w:rsidRPr="0054356B">
        <w:rPr>
          <w:rFonts w:ascii="Arial" w:hAnsi="Arial" w:cs="Arial"/>
        </w:rPr>
        <w:t xml:space="preserve">zapytał, czy wszystkie </w:t>
      </w:r>
      <w:r>
        <w:rPr>
          <w:rFonts w:ascii="Arial" w:hAnsi="Arial" w:cs="Arial"/>
        </w:rPr>
        <w:br/>
      </w:r>
      <w:r w:rsidRPr="0054356B">
        <w:rPr>
          <w:rFonts w:ascii="Arial" w:hAnsi="Arial" w:cs="Arial"/>
        </w:rPr>
        <w:t xml:space="preserve">z planowanych imprez udało się odbyć, bo nie słyszał wypowiedzi pana naczelnika. </w:t>
      </w:r>
    </w:p>
    <w:p w:rsidR="0054356B" w:rsidRDefault="0054356B" w:rsidP="0054356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54356B">
        <w:rPr>
          <w:rFonts w:ascii="Arial" w:hAnsi="Arial" w:cs="Arial"/>
        </w:rPr>
        <w:t xml:space="preserve">poinformował, że </w:t>
      </w:r>
      <w:r>
        <w:rPr>
          <w:rFonts w:ascii="Arial" w:hAnsi="Arial" w:cs="Arial"/>
        </w:rPr>
        <w:t xml:space="preserve">większość z tych imprez mimo pandemii udało się zrealizować łącznie z tym, że Zrzeszenie Powiatowe zaangażowało dodatkowe środki na realizację planowanych zadań objętych kalendarzem współzawodnictwa </w:t>
      </w:r>
      <w:r>
        <w:rPr>
          <w:rFonts w:ascii="Arial" w:hAnsi="Arial" w:cs="Arial"/>
        </w:rPr>
        <w:br/>
        <w:t xml:space="preserve">w ramach Ludowych Zespołów Sportowych na terenie powiatu. </w:t>
      </w:r>
    </w:p>
    <w:p w:rsidR="0054356B" w:rsidRPr="0054356B" w:rsidRDefault="0054356B" w:rsidP="0054356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54356B">
        <w:rPr>
          <w:rFonts w:ascii="Arial" w:hAnsi="Arial" w:cs="Arial"/>
        </w:rPr>
        <w:t xml:space="preserve">zarządził głosowanie „za” przyjęciem sprawozdania. </w:t>
      </w:r>
    </w:p>
    <w:p w:rsidR="0054356B" w:rsidRDefault="0054356B" w:rsidP="007D58A6">
      <w:pPr>
        <w:pStyle w:val="NormalnyWeb"/>
        <w:spacing w:before="0" w:beforeAutospacing="0" w:after="0" w:afterAutospacing="0" w:line="360" w:lineRule="auto"/>
        <w:ind w:right="-1" w:firstLine="708"/>
        <w:jc w:val="both"/>
        <w:rPr>
          <w:rFonts w:ascii="Arial" w:hAnsi="Arial" w:cs="Arial"/>
          <w:b/>
        </w:rPr>
      </w:pPr>
    </w:p>
    <w:p w:rsidR="0054356B" w:rsidRPr="0054356B" w:rsidRDefault="0054356B" w:rsidP="007D58A6">
      <w:pPr>
        <w:pStyle w:val="NormalnyWeb"/>
        <w:spacing w:before="0" w:beforeAutospacing="0" w:after="0" w:afterAutospacing="0" w:line="360" w:lineRule="auto"/>
        <w:ind w:right="-1" w:firstLine="708"/>
        <w:jc w:val="both"/>
        <w:rPr>
          <w:rFonts w:ascii="Arial" w:hAnsi="Arial" w:cs="Arial"/>
          <w:b/>
          <w:i/>
        </w:rPr>
      </w:pPr>
      <w:r w:rsidRPr="0054356B">
        <w:rPr>
          <w:rFonts w:ascii="Arial" w:hAnsi="Arial" w:cs="Arial"/>
          <w:b/>
        </w:rPr>
        <w:t xml:space="preserve"> </w:t>
      </w:r>
    </w:p>
    <w:p w:rsidR="0054356B" w:rsidRDefault="007D58A6" w:rsidP="007D58A6">
      <w:pPr>
        <w:pStyle w:val="NormalnyWeb"/>
        <w:spacing w:before="0" w:beforeAutospacing="0" w:after="0" w:afterAutospacing="0" w:line="360" w:lineRule="auto"/>
        <w:ind w:right="-1"/>
        <w:jc w:val="both"/>
        <w:rPr>
          <w:rFonts w:ascii="Arial" w:hAnsi="Arial" w:cs="Arial"/>
          <w:i/>
        </w:rPr>
      </w:pPr>
      <w:r w:rsidRPr="007D58A6">
        <w:rPr>
          <w:rFonts w:ascii="Arial" w:hAnsi="Arial" w:cs="Arial"/>
          <w:i/>
        </w:rPr>
        <w:t xml:space="preserve">      </w:t>
      </w:r>
      <w:r>
        <w:rPr>
          <w:rFonts w:ascii="Arial" w:hAnsi="Arial" w:cs="Arial"/>
          <w:i/>
        </w:rPr>
        <w:tab/>
      </w:r>
      <w:r w:rsidRPr="007D58A6">
        <w:rPr>
          <w:rFonts w:ascii="Arial" w:hAnsi="Arial" w:cs="Arial"/>
          <w:i/>
        </w:rPr>
        <w:t xml:space="preserve">Zarząd Powiatu w Wieluniu jednogłośnie (przy 5 głosach „za”) </w:t>
      </w:r>
      <w:r>
        <w:rPr>
          <w:rFonts w:ascii="Arial" w:hAnsi="Arial" w:cs="Arial"/>
          <w:i/>
        </w:rPr>
        <w:t xml:space="preserve">przyjął sprawozdanie </w:t>
      </w:r>
      <w:r w:rsidRPr="007D58A6">
        <w:rPr>
          <w:rFonts w:ascii="Arial" w:hAnsi="Arial" w:cs="Arial"/>
          <w:i/>
        </w:rPr>
        <w:t>z wykonania zadania publicznego z zakresu upowszechnia</w:t>
      </w:r>
      <w:r>
        <w:rPr>
          <w:rFonts w:ascii="Arial" w:hAnsi="Arial" w:cs="Arial"/>
          <w:i/>
        </w:rPr>
        <w:t xml:space="preserve">nia kultury fizycznej i sportu </w:t>
      </w:r>
      <w:r w:rsidRPr="007D58A6">
        <w:rPr>
          <w:rFonts w:ascii="Arial" w:hAnsi="Arial" w:cs="Arial"/>
          <w:i/>
        </w:rPr>
        <w:t>pn. „Organizacja i koordynacja imprez sportowych o za</w:t>
      </w:r>
      <w:r>
        <w:rPr>
          <w:rFonts w:ascii="Arial" w:hAnsi="Arial" w:cs="Arial"/>
          <w:i/>
        </w:rPr>
        <w:t xml:space="preserve">sięgu powiatowym i wojewódzkim </w:t>
      </w:r>
      <w:r w:rsidRPr="007D58A6">
        <w:rPr>
          <w:rFonts w:ascii="Arial" w:hAnsi="Arial" w:cs="Arial"/>
          <w:i/>
        </w:rPr>
        <w:t xml:space="preserve">w zakresie sportowego współzawodnictwa klubów wiejskich powiatu wieluńskiego” (głosowało 5 członków Zarządu). </w:t>
      </w:r>
      <w:r w:rsidR="0054356B">
        <w:rPr>
          <w:rFonts w:ascii="Arial" w:hAnsi="Arial" w:cs="Arial"/>
          <w:i/>
        </w:rPr>
        <w:tab/>
      </w:r>
      <w:r w:rsidR="0054356B">
        <w:rPr>
          <w:rFonts w:ascii="Arial" w:hAnsi="Arial" w:cs="Arial"/>
          <w:i/>
        </w:rPr>
        <w:tab/>
        <w:t xml:space="preserve">Sprawozdanie stanowi załącznik do protokołu. </w:t>
      </w:r>
      <w:r>
        <w:rPr>
          <w:rFonts w:ascii="Arial" w:hAnsi="Arial" w:cs="Arial"/>
          <w:i/>
        </w:rPr>
        <w:t xml:space="preserve"> </w:t>
      </w:r>
    </w:p>
    <w:p w:rsidR="0054356B" w:rsidRDefault="0054356B" w:rsidP="007D58A6">
      <w:pPr>
        <w:pStyle w:val="NormalnyWeb"/>
        <w:spacing w:before="0" w:beforeAutospacing="0" w:after="0" w:afterAutospacing="0" w:line="360" w:lineRule="auto"/>
        <w:ind w:right="-1"/>
        <w:jc w:val="both"/>
        <w:rPr>
          <w:rFonts w:ascii="Arial" w:hAnsi="Arial" w:cs="Arial"/>
          <w:i/>
        </w:rPr>
      </w:pPr>
    </w:p>
    <w:p w:rsidR="00396643" w:rsidRDefault="00396643" w:rsidP="00396643">
      <w:pPr>
        <w:pStyle w:val="NormalnyWeb"/>
        <w:spacing w:before="0" w:beforeAutospacing="0" w:after="0" w:afterAutospacing="0" w:line="360" w:lineRule="auto"/>
        <w:ind w:right="-1" w:firstLine="708"/>
        <w:jc w:val="both"/>
        <w:rPr>
          <w:rFonts w:ascii="Arial" w:hAnsi="Arial" w:cs="Arial"/>
          <w:i/>
        </w:rPr>
      </w:pPr>
      <w:r>
        <w:rPr>
          <w:rFonts w:ascii="Arial" w:hAnsi="Arial" w:cs="Arial"/>
          <w:i/>
        </w:rPr>
        <w:lastRenderedPageBreak/>
        <w:t xml:space="preserve">Pan Krzysztof Dziuba – wicestarosta wieluński nie uczestniczy w zdalnym posiedzeniu Zarządu. Zarząd Powiatu w Wieluniu obraduje w składzie 4 osobowym. </w:t>
      </w:r>
    </w:p>
    <w:p w:rsidR="00396643" w:rsidRDefault="00396643" w:rsidP="00396643">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 </w:t>
      </w:r>
    </w:p>
    <w:p w:rsidR="0054356B" w:rsidRPr="0054356B" w:rsidRDefault="0054356B" w:rsidP="0054356B">
      <w:pPr>
        <w:pStyle w:val="NormalnyWeb"/>
        <w:spacing w:before="0" w:beforeAutospacing="0" w:after="0" w:afterAutospacing="0" w:line="360" w:lineRule="auto"/>
        <w:ind w:right="-1"/>
        <w:jc w:val="both"/>
        <w:rPr>
          <w:rFonts w:ascii="Arial" w:hAnsi="Arial" w:cs="Arial"/>
          <w:b/>
        </w:rPr>
      </w:pP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54356B">
        <w:rPr>
          <w:rFonts w:ascii="Arial" w:hAnsi="Arial" w:cs="Arial"/>
          <w:b/>
        </w:rPr>
        <w:t xml:space="preserve">Pkt 27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br/>
      </w:r>
      <w:r w:rsidRPr="0054356B">
        <w:rPr>
          <w:rFonts w:ascii="Arial" w:hAnsi="Arial" w:cs="Arial"/>
          <w:b/>
        </w:rPr>
        <w:t>Przyjęcie informacji na temat realizacji zadań objętych Pla</w:t>
      </w:r>
      <w:r>
        <w:rPr>
          <w:rFonts w:ascii="Arial" w:hAnsi="Arial" w:cs="Arial"/>
          <w:b/>
        </w:rPr>
        <w:t xml:space="preserve">nem obchodów </w:t>
      </w:r>
      <w:r w:rsidR="00396643">
        <w:rPr>
          <w:rFonts w:ascii="Arial" w:hAnsi="Arial" w:cs="Arial"/>
          <w:b/>
        </w:rPr>
        <w:br/>
      </w:r>
      <w:r>
        <w:rPr>
          <w:rFonts w:ascii="Arial" w:hAnsi="Arial" w:cs="Arial"/>
          <w:b/>
        </w:rPr>
        <w:t xml:space="preserve">świąt państwowych </w:t>
      </w:r>
      <w:r w:rsidRPr="0054356B">
        <w:rPr>
          <w:rFonts w:ascii="Arial" w:hAnsi="Arial" w:cs="Arial"/>
          <w:b/>
        </w:rPr>
        <w:t>i uroczystości patriotyczno-religijnych w 2020 r., współorganizowanych przez Starostwo Powiatowe w Wieluniu.</w:t>
      </w:r>
    </w:p>
    <w:p w:rsidR="007D58A6" w:rsidRPr="007D58A6" w:rsidRDefault="007D58A6" w:rsidP="0054356B">
      <w:pPr>
        <w:pStyle w:val="NormalnyWeb"/>
        <w:spacing w:before="0" w:beforeAutospacing="0" w:after="0" w:afterAutospacing="0" w:line="360" w:lineRule="auto"/>
        <w:ind w:left="3540" w:right="-1" w:firstLine="708"/>
        <w:jc w:val="both"/>
        <w:rPr>
          <w:rFonts w:ascii="Arial" w:hAnsi="Arial" w:cs="Arial"/>
          <w:i/>
        </w:rPr>
      </w:pPr>
    </w:p>
    <w:p w:rsidR="00B941B8" w:rsidRDefault="0054356B" w:rsidP="00B941B8">
      <w:pPr>
        <w:pStyle w:val="NormalnyWeb"/>
        <w:spacing w:before="0" w:beforeAutospacing="0" w:after="0" w:afterAutospacing="0" w:line="360" w:lineRule="auto"/>
        <w:ind w:right="-1" w:firstLine="708"/>
        <w:jc w:val="both"/>
        <w:rPr>
          <w:rFonts w:ascii="Arial" w:hAnsi="Arial" w:cs="Arial"/>
          <w:i/>
        </w:rPr>
      </w:pPr>
      <w:r>
        <w:rPr>
          <w:rFonts w:ascii="Arial" w:hAnsi="Arial" w:cs="Arial"/>
          <w:b/>
        </w:rPr>
        <w:t xml:space="preserve">Pan Marek Kieler – przewodniczący Zarządu Powiatu </w:t>
      </w:r>
      <w:r w:rsidR="00B941B8">
        <w:rPr>
          <w:rFonts w:ascii="Arial" w:hAnsi="Arial" w:cs="Arial"/>
        </w:rPr>
        <w:t xml:space="preserve">z uwagi na brak pytań, zarządził głosowanie „za” przyjęciem informacji.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941B8">
        <w:rPr>
          <w:rFonts w:ascii="Arial" w:hAnsi="Arial" w:cs="Arial"/>
          <w:sz w:val="22"/>
          <w:szCs w:val="22"/>
        </w:rPr>
        <w:tab/>
      </w:r>
      <w:r w:rsidR="00B941B8">
        <w:rPr>
          <w:rFonts w:ascii="Arial" w:hAnsi="Arial" w:cs="Arial"/>
          <w:sz w:val="22"/>
          <w:szCs w:val="22"/>
        </w:rPr>
        <w:tab/>
      </w:r>
      <w:r w:rsidR="00B941B8">
        <w:rPr>
          <w:rFonts w:ascii="Arial" w:hAnsi="Arial" w:cs="Arial"/>
          <w:sz w:val="22"/>
          <w:szCs w:val="22"/>
        </w:rPr>
        <w:tab/>
      </w:r>
      <w:r w:rsidRPr="0054356B">
        <w:rPr>
          <w:rFonts w:ascii="Arial" w:hAnsi="Arial" w:cs="Arial"/>
          <w:i/>
        </w:rPr>
        <w:t xml:space="preserve">Zarząd Powiatu w Wieluniu jednogłośnie (przy 4 głosach „za”) przyjął informację na temat realizacji zadań objętych Planem obchodów świąt państwowych </w:t>
      </w:r>
      <w:r w:rsidR="00B941B8">
        <w:rPr>
          <w:rFonts w:ascii="Arial" w:hAnsi="Arial" w:cs="Arial"/>
          <w:i/>
        </w:rPr>
        <w:br/>
      </w:r>
      <w:r w:rsidRPr="0054356B">
        <w:rPr>
          <w:rFonts w:ascii="Arial" w:hAnsi="Arial" w:cs="Arial"/>
          <w:i/>
        </w:rPr>
        <w:t>i uroczystości patriotyczno-religijnych w 2020 r., współorganizowanych przez Starostwo Powiatowe w Wi</w:t>
      </w:r>
      <w:r>
        <w:rPr>
          <w:rFonts w:ascii="Arial" w:hAnsi="Arial" w:cs="Arial"/>
          <w:i/>
        </w:rPr>
        <w:t xml:space="preserve">eluniu (głosowało </w:t>
      </w:r>
      <w:r w:rsidRPr="0054356B">
        <w:rPr>
          <w:rFonts w:ascii="Arial" w:hAnsi="Arial" w:cs="Arial"/>
          <w:i/>
        </w:rPr>
        <w:t xml:space="preserve">4 członków Zarządu). </w:t>
      </w:r>
      <w:r w:rsidR="00B941B8">
        <w:rPr>
          <w:rFonts w:ascii="Arial" w:hAnsi="Arial" w:cs="Arial"/>
          <w:i/>
        </w:rPr>
        <w:tab/>
      </w:r>
      <w:r w:rsidR="00B941B8">
        <w:rPr>
          <w:rFonts w:ascii="Arial" w:hAnsi="Arial" w:cs="Arial"/>
          <w:i/>
        </w:rPr>
        <w:tab/>
      </w:r>
      <w:r w:rsidR="00B941B8">
        <w:rPr>
          <w:rFonts w:ascii="Arial" w:hAnsi="Arial" w:cs="Arial"/>
          <w:i/>
        </w:rPr>
        <w:tab/>
        <w:t xml:space="preserve">Informacja w ww. sprawie stanowi załącznik do protokołu. </w:t>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r>
      <w:r w:rsidR="00B941B8">
        <w:rPr>
          <w:rFonts w:ascii="Arial" w:hAnsi="Arial" w:cs="Arial"/>
          <w:i/>
        </w:rPr>
        <w:tab/>
        <w:t xml:space="preserve">Pan Krzysztof Dziuba – wicestarosta wieluński uczestniczy w zdalnym posiedzeniu Zarządu. Zarząd Powiatu w Wieluniu obraduje w składzie 5 osobowym. </w:t>
      </w:r>
    </w:p>
    <w:p w:rsidR="00B941B8" w:rsidRDefault="00B941B8" w:rsidP="00B941B8">
      <w:pPr>
        <w:pStyle w:val="NormalnyWeb"/>
        <w:spacing w:before="0" w:beforeAutospacing="0" w:after="0" w:afterAutospacing="0" w:line="360" w:lineRule="auto"/>
        <w:ind w:right="-1" w:firstLine="708"/>
        <w:jc w:val="both"/>
        <w:rPr>
          <w:rFonts w:ascii="Arial" w:hAnsi="Arial" w:cs="Arial"/>
          <w:i/>
        </w:rPr>
      </w:pPr>
    </w:p>
    <w:p w:rsidR="00F50403" w:rsidRPr="00F50403" w:rsidRDefault="00B941B8" w:rsidP="00F50403">
      <w:pPr>
        <w:pStyle w:val="NormalnyWeb"/>
        <w:spacing w:before="0" w:beforeAutospacing="0" w:after="0" w:afterAutospacing="0" w:line="360" w:lineRule="auto"/>
        <w:ind w:right="-1"/>
        <w:jc w:val="both"/>
        <w:rPr>
          <w:rFonts w:ascii="Arial" w:hAnsi="Arial" w:cs="Arial"/>
          <w:b/>
        </w:rPr>
      </w:pP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54356B">
        <w:rPr>
          <w:rFonts w:ascii="Arial" w:hAnsi="Arial" w:cs="Arial"/>
          <w:b/>
        </w:rPr>
        <w:t xml:space="preserve">Pkt </w:t>
      </w:r>
      <w:r>
        <w:rPr>
          <w:rFonts w:ascii="Arial" w:hAnsi="Arial" w:cs="Arial"/>
          <w:b/>
        </w:rPr>
        <w:t>28</w:t>
      </w:r>
      <w:r w:rsidRPr="0054356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br/>
      </w:r>
      <w:r w:rsidR="00F50403" w:rsidRPr="00F50403">
        <w:rPr>
          <w:rFonts w:ascii="Arial" w:hAnsi="Arial" w:cs="Arial"/>
          <w:b/>
        </w:rPr>
        <w:t xml:space="preserve">Przyjęcie informacji na temat realizacji wydarzeń organizowanych </w:t>
      </w:r>
      <w:r w:rsidR="00F50403">
        <w:rPr>
          <w:rFonts w:ascii="Arial" w:hAnsi="Arial" w:cs="Arial"/>
          <w:b/>
        </w:rPr>
        <w:br/>
      </w:r>
      <w:r w:rsidR="000D081B">
        <w:rPr>
          <w:rFonts w:ascii="Arial" w:hAnsi="Arial" w:cs="Arial"/>
          <w:b/>
        </w:rPr>
        <w:t xml:space="preserve">i współorganizowanych </w:t>
      </w:r>
      <w:r w:rsidR="00F50403" w:rsidRPr="00F50403">
        <w:rPr>
          <w:rFonts w:ascii="Arial" w:hAnsi="Arial" w:cs="Arial"/>
          <w:b/>
        </w:rPr>
        <w:t xml:space="preserve">przez Starostwo Powiatowe w Wieluniu w 2020 r., </w:t>
      </w:r>
      <w:r w:rsidR="000D081B">
        <w:rPr>
          <w:rFonts w:ascii="Arial" w:hAnsi="Arial" w:cs="Arial"/>
          <w:b/>
        </w:rPr>
        <w:br/>
      </w:r>
      <w:r w:rsidR="00F50403" w:rsidRPr="00F50403">
        <w:rPr>
          <w:rFonts w:ascii="Arial" w:hAnsi="Arial" w:cs="Arial"/>
          <w:b/>
        </w:rPr>
        <w:t>w ramach kalendarzy imprez:</w:t>
      </w:r>
    </w:p>
    <w:p w:rsidR="00F50403" w:rsidRPr="00F50403" w:rsidRDefault="00F50403" w:rsidP="000D081B">
      <w:pPr>
        <w:pStyle w:val="NormalnyWeb"/>
        <w:spacing w:before="0" w:beforeAutospacing="0" w:after="0" w:afterAutospacing="0" w:line="360" w:lineRule="auto"/>
        <w:ind w:right="-1" w:firstLine="708"/>
        <w:jc w:val="both"/>
        <w:rPr>
          <w:rFonts w:ascii="Arial" w:hAnsi="Arial" w:cs="Arial"/>
          <w:b/>
        </w:rPr>
      </w:pPr>
      <w:r w:rsidRPr="00F50403">
        <w:rPr>
          <w:rFonts w:ascii="Arial" w:hAnsi="Arial" w:cs="Arial"/>
          <w:b/>
        </w:rPr>
        <w:t>- kulturalnych i oświatowych,</w:t>
      </w:r>
    </w:p>
    <w:p w:rsidR="00F50403" w:rsidRPr="00F50403" w:rsidRDefault="00F50403" w:rsidP="000D081B">
      <w:pPr>
        <w:pStyle w:val="NormalnyWeb"/>
        <w:spacing w:before="0" w:beforeAutospacing="0" w:after="0" w:afterAutospacing="0" w:line="360" w:lineRule="auto"/>
        <w:ind w:right="-1" w:firstLine="708"/>
        <w:jc w:val="both"/>
        <w:rPr>
          <w:rFonts w:ascii="Arial" w:hAnsi="Arial" w:cs="Arial"/>
          <w:b/>
        </w:rPr>
      </w:pPr>
      <w:r w:rsidRPr="00F50403">
        <w:rPr>
          <w:rFonts w:ascii="Arial" w:hAnsi="Arial" w:cs="Arial"/>
          <w:b/>
        </w:rPr>
        <w:t xml:space="preserve">- sportowych i turystycznych. </w:t>
      </w:r>
    </w:p>
    <w:p w:rsidR="00B941B8" w:rsidRPr="007D58A6" w:rsidRDefault="00B941B8" w:rsidP="00F50403">
      <w:pPr>
        <w:pStyle w:val="NormalnyWeb"/>
        <w:spacing w:before="0" w:beforeAutospacing="0" w:after="0" w:afterAutospacing="0" w:line="360" w:lineRule="auto"/>
        <w:ind w:right="-1"/>
        <w:jc w:val="both"/>
        <w:rPr>
          <w:rFonts w:ascii="Arial" w:hAnsi="Arial" w:cs="Arial"/>
          <w:i/>
        </w:rPr>
      </w:pPr>
    </w:p>
    <w:p w:rsidR="000D081B" w:rsidRPr="000D081B" w:rsidRDefault="00B941B8" w:rsidP="00B941B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0D081B" w:rsidRPr="000D081B">
        <w:rPr>
          <w:rFonts w:ascii="Arial" w:hAnsi="Arial" w:cs="Arial"/>
        </w:rPr>
        <w:t xml:space="preserve">otworzył dyskusję. Udzielił głosu radnemu </w:t>
      </w:r>
      <w:proofErr w:type="spellStart"/>
      <w:r w:rsidR="000D081B" w:rsidRPr="000D081B">
        <w:rPr>
          <w:rFonts w:ascii="Arial" w:hAnsi="Arial" w:cs="Arial"/>
        </w:rPr>
        <w:t>Jurdzińskiemu</w:t>
      </w:r>
      <w:proofErr w:type="spellEnd"/>
      <w:r w:rsidR="000D081B" w:rsidRPr="000D081B">
        <w:rPr>
          <w:rFonts w:ascii="Arial" w:hAnsi="Arial" w:cs="Arial"/>
        </w:rPr>
        <w:t xml:space="preserve">. </w:t>
      </w:r>
    </w:p>
    <w:p w:rsidR="00ED5C0C" w:rsidRDefault="000D081B" w:rsidP="00B941B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005F31D6" w:rsidRPr="005F31D6">
        <w:rPr>
          <w:rFonts w:ascii="Arial" w:hAnsi="Arial" w:cs="Arial"/>
        </w:rPr>
        <w:t xml:space="preserve">powiedział, że jeśli chodzi </w:t>
      </w:r>
      <w:r w:rsidR="005F31D6">
        <w:rPr>
          <w:rFonts w:ascii="Arial" w:hAnsi="Arial" w:cs="Arial"/>
        </w:rPr>
        <w:br/>
      </w:r>
      <w:r w:rsidR="005F31D6" w:rsidRPr="005F31D6">
        <w:rPr>
          <w:rFonts w:ascii="Arial" w:hAnsi="Arial" w:cs="Arial"/>
        </w:rPr>
        <w:t xml:space="preserve">o Młodzieżową Scenę Inicjatyw Artystycznych to brakuje mu koncertu kolęd, który odbył się 5. stycznia </w:t>
      </w:r>
      <w:r w:rsidR="005F31D6">
        <w:rPr>
          <w:rFonts w:ascii="Arial" w:hAnsi="Arial" w:cs="Arial"/>
        </w:rPr>
        <w:t>2020 r., na którym było bardzo dużo publiczności. Dodał</w:t>
      </w:r>
      <w:r w:rsidR="0041506F">
        <w:rPr>
          <w:rFonts w:ascii="Arial" w:hAnsi="Arial" w:cs="Arial"/>
        </w:rPr>
        <w:t xml:space="preserve">, </w:t>
      </w:r>
      <w:r w:rsidR="0041506F">
        <w:rPr>
          <w:rFonts w:ascii="Arial" w:hAnsi="Arial" w:cs="Arial"/>
        </w:rPr>
        <w:br/>
        <w:t>że zauważył taki paradoks,</w:t>
      </w:r>
      <w:r w:rsidR="005F31D6">
        <w:rPr>
          <w:rFonts w:ascii="Arial" w:hAnsi="Arial" w:cs="Arial"/>
        </w:rPr>
        <w:t xml:space="preserve"> jeżeli chodzi o pracę </w:t>
      </w:r>
      <w:proofErr w:type="spellStart"/>
      <w:r w:rsidR="005F31D6">
        <w:rPr>
          <w:rFonts w:ascii="Arial" w:hAnsi="Arial" w:cs="Arial"/>
        </w:rPr>
        <w:t>PMDKiS</w:t>
      </w:r>
      <w:proofErr w:type="spellEnd"/>
      <w:r w:rsidR="005F31D6">
        <w:rPr>
          <w:rFonts w:ascii="Arial" w:hAnsi="Arial" w:cs="Arial"/>
        </w:rPr>
        <w:t xml:space="preserve"> to więcej było wykonawców publiczności np. na wokalnych perełkach w roku pandemicznym niż w zeszłym roku, </w:t>
      </w:r>
      <w:r w:rsidR="005F31D6">
        <w:rPr>
          <w:rFonts w:ascii="Arial" w:hAnsi="Arial" w:cs="Arial"/>
        </w:rPr>
        <w:lastRenderedPageBreak/>
        <w:t xml:space="preserve">kiedy pandemii jeszcze nie było, co może świadczyć o dużym zaangażowaniu </w:t>
      </w:r>
      <w:r w:rsidR="0041506F">
        <w:rPr>
          <w:rFonts w:ascii="Arial" w:hAnsi="Arial" w:cs="Arial"/>
        </w:rPr>
        <w:br/>
      </w:r>
      <w:r w:rsidR="005F31D6">
        <w:rPr>
          <w:rFonts w:ascii="Arial" w:hAnsi="Arial" w:cs="Arial"/>
        </w:rPr>
        <w:t>i potrzebie</w:t>
      </w:r>
      <w:r w:rsidR="00ED5C0C">
        <w:rPr>
          <w:rFonts w:ascii="Arial" w:hAnsi="Arial" w:cs="Arial"/>
        </w:rPr>
        <w:t xml:space="preserve"> aktywności młodzieży dzieci w tym czasie, który teraz mamy. </w:t>
      </w:r>
      <w:r w:rsidR="005F31D6">
        <w:rPr>
          <w:rFonts w:ascii="Arial" w:hAnsi="Arial" w:cs="Arial"/>
        </w:rPr>
        <w:t xml:space="preserve"> </w:t>
      </w:r>
    </w:p>
    <w:p w:rsidR="00ED5C0C" w:rsidRDefault="00ED5C0C" w:rsidP="00ED5C0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powiedział, że pan naczelnik to uzupełni, bo jest to chyba temat komisyjny. </w:t>
      </w:r>
    </w:p>
    <w:p w:rsidR="000D081B" w:rsidRPr="005F31D6" w:rsidRDefault="00ED5C0C" w:rsidP="00ED5C0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i Promocji</w:t>
      </w:r>
      <w:r w:rsidR="005F31D6">
        <w:rPr>
          <w:rFonts w:ascii="Arial" w:hAnsi="Arial" w:cs="Arial"/>
        </w:rPr>
        <w:t xml:space="preserve"> </w:t>
      </w:r>
      <w:r>
        <w:rPr>
          <w:rFonts w:ascii="Arial" w:hAnsi="Arial" w:cs="Arial"/>
        </w:rPr>
        <w:t xml:space="preserve">odpowiedział, że w tym roku tylko Zarząd przyjmuje informację.  </w:t>
      </w:r>
      <w:r w:rsidR="000D081B" w:rsidRPr="005F31D6">
        <w:rPr>
          <w:rFonts w:ascii="Arial" w:hAnsi="Arial" w:cs="Arial"/>
        </w:rPr>
        <w:t xml:space="preserve"> </w:t>
      </w:r>
    </w:p>
    <w:p w:rsidR="0054356B" w:rsidRPr="00ED5C0C" w:rsidRDefault="00ED5C0C" w:rsidP="00ED5C0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przewodniczący Zarządu Powiatu </w:t>
      </w:r>
      <w:r w:rsidR="00B941B8">
        <w:rPr>
          <w:rFonts w:ascii="Arial" w:hAnsi="Arial" w:cs="Arial"/>
        </w:rPr>
        <w:t>z uwagi na brak pytań, zarządził głosowanie „za” przyjęciem informacji.</w:t>
      </w:r>
    </w:p>
    <w:p w:rsidR="00210252" w:rsidRPr="0054356B" w:rsidRDefault="00210252" w:rsidP="0054356B">
      <w:pPr>
        <w:suppressAutoHyphens w:val="0"/>
        <w:spacing w:after="0" w:line="360" w:lineRule="auto"/>
        <w:ind w:right="-1" w:firstLine="708"/>
        <w:jc w:val="both"/>
        <w:rPr>
          <w:rFonts w:ascii="Arial" w:eastAsiaTheme="minorHAnsi" w:hAnsi="Arial" w:cs="Arial"/>
          <w:b/>
          <w:i/>
          <w:kern w:val="0"/>
          <w:sz w:val="24"/>
          <w:lang w:eastAsia="en-US"/>
        </w:rPr>
      </w:pPr>
    </w:p>
    <w:p w:rsidR="00ED5C0C" w:rsidRPr="00ED5C0C" w:rsidRDefault="00ED5C0C" w:rsidP="00ED5C0C">
      <w:pPr>
        <w:pStyle w:val="NormalnyWeb"/>
        <w:spacing w:before="0" w:beforeAutospacing="0" w:after="0" w:afterAutospacing="0" w:line="360" w:lineRule="auto"/>
        <w:ind w:right="-1" w:firstLine="708"/>
        <w:jc w:val="both"/>
        <w:rPr>
          <w:rFonts w:ascii="Arial" w:hAnsi="Arial" w:cs="Arial"/>
          <w:i/>
        </w:rPr>
      </w:pPr>
      <w:r w:rsidRPr="00ED5C0C">
        <w:rPr>
          <w:rFonts w:ascii="Arial" w:hAnsi="Arial" w:cs="Arial"/>
          <w:i/>
        </w:rPr>
        <w:t>Zarząd Powiatu w Wieluniu jednogłośnie (przy 5 głosach „za”) przyjął informację na temat realizacji wydarzeń organizowanych i współorganizowa</w:t>
      </w:r>
      <w:r>
        <w:rPr>
          <w:rFonts w:ascii="Arial" w:hAnsi="Arial" w:cs="Arial"/>
          <w:i/>
        </w:rPr>
        <w:t xml:space="preserve">nych przez Starostwo Powiatowe </w:t>
      </w:r>
      <w:r w:rsidRPr="00ED5C0C">
        <w:rPr>
          <w:rFonts w:ascii="Arial" w:hAnsi="Arial" w:cs="Arial"/>
          <w:i/>
        </w:rPr>
        <w:t>w Wieluniu w 2020 r., w ramach kalendarzy imprez:</w:t>
      </w:r>
    </w:p>
    <w:p w:rsidR="00ED5C0C" w:rsidRPr="00ED5C0C" w:rsidRDefault="00ED5C0C" w:rsidP="00ED5C0C">
      <w:pPr>
        <w:pStyle w:val="NormalnyWeb"/>
        <w:spacing w:before="0" w:beforeAutospacing="0" w:after="0" w:afterAutospacing="0" w:line="360" w:lineRule="auto"/>
        <w:ind w:left="426" w:right="-1"/>
        <w:jc w:val="both"/>
        <w:rPr>
          <w:rFonts w:ascii="Arial" w:hAnsi="Arial" w:cs="Arial"/>
          <w:i/>
        </w:rPr>
      </w:pPr>
      <w:r w:rsidRPr="00ED5C0C">
        <w:rPr>
          <w:rFonts w:ascii="Arial" w:hAnsi="Arial" w:cs="Arial"/>
          <w:i/>
        </w:rPr>
        <w:t>- kulturalnych i oświatowych,</w:t>
      </w:r>
    </w:p>
    <w:p w:rsidR="00ED5C0C" w:rsidRPr="00ED5C0C" w:rsidRDefault="00ED5C0C" w:rsidP="00ED5C0C">
      <w:pPr>
        <w:pStyle w:val="NormalnyWeb"/>
        <w:spacing w:before="0" w:beforeAutospacing="0" w:after="0" w:afterAutospacing="0" w:line="360" w:lineRule="auto"/>
        <w:ind w:left="426" w:right="-1"/>
        <w:rPr>
          <w:rFonts w:ascii="Arial" w:hAnsi="Arial" w:cs="Arial"/>
          <w:i/>
        </w:rPr>
      </w:pPr>
      <w:r w:rsidRPr="00ED5C0C">
        <w:rPr>
          <w:rFonts w:ascii="Arial" w:hAnsi="Arial" w:cs="Arial"/>
          <w:i/>
        </w:rPr>
        <w:t>- sportowych i turystycznych</w:t>
      </w:r>
    </w:p>
    <w:p w:rsidR="00ED5C0C" w:rsidRPr="00ED5C0C" w:rsidRDefault="00ED5C0C" w:rsidP="00ED5C0C">
      <w:pPr>
        <w:pStyle w:val="NormalnyWeb"/>
        <w:spacing w:before="0" w:beforeAutospacing="0" w:after="0" w:afterAutospacing="0" w:line="360" w:lineRule="auto"/>
        <w:ind w:right="-1"/>
        <w:rPr>
          <w:rFonts w:ascii="Arial" w:hAnsi="Arial" w:cs="Arial"/>
          <w:b/>
        </w:rPr>
      </w:pPr>
      <w:r w:rsidRPr="00ED5C0C">
        <w:rPr>
          <w:rFonts w:ascii="Arial" w:hAnsi="Arial" w:cs="Arial"/>
          <w:i/>
        </w:rPr>
        <w:t xml:space="preserve">(głosowało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Informacja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ED5C0C">
        <w:rPr>
          <w:rFonts w:ascii="Arial" w:hAnsi="Arial" w:cs="Arial"/>
          <w:b/>
        </w:rPr>
        <w:t>Pkt 29</w:t>
      </w:r>
    </w:p>
    <w:p w:rsidR="00ED5C0C" w:rsidRPr="00ED5C0C" w:rsidRDefault="00ED5C0C" w:rsidP="00ED5C0C">
      <w:pPr>
        <w:suppressAutoHyphens w:val="0"/>
        <w:spacing w:after="0" w:line="360" w:lineRule="auto"/>
        <w:ind w:right="-1"/>
        <w:jc w:val="both"/>
        <w:rPr>
          <w:rFonts w:ascii="Arial" w:eastAsiaTheme="minorHAnsi" w:hAnsi="Arial" w:cs="Arial"/>
          <w:b/>
          <w:kern w:val="0"/>
          <w:sz w:val="24"/>
          <w:lang w:eastAsia="en-US"/>
        </w:rPr>
      </w:pPr>
      <w:r w:rsidRPr="00ED5C0C">
        <w:rPr>
          <w:rFonts w:ascii="Arial" w:eastAsiaTheme="minorHAnsi" w:hAnsi="Arial" w:cs="Arial"/>
          <w:b/>
          <w:kern w:val="0"/>
          <w:sz w:val="24"/>
          <w:lang w:eastAsia="en-US"/>
        </w:rPr>
        <w:t>Ustalenie trybu obsadzenia stanowiska:</w:t>
      </w:r>
    </w:p>
    <w:p w:rsidR="00ED5C0C" w:rsidRPr="00ED5C0C" w:rsidRDefault="00ED5C0C" w:rsidP="00ED5C0C">
      <w:pPr>
        <w:numPr>
          <w:ilvl w:val="0"/>
          <w:numId w:val="39"/>
        </w:numPr>
        <w:suppressAutoHyphens w:val="0"/>
        <w:spacing w:after="0" w:line="360" w:lineRule="auto"/>
        <w:ind w:right="-1"/>
        <w:contextualSpacing/>
        <w:jc w:val="both"/>
        <w:rPr>
          <w:rFonts w:ascii="Arial" w:hAnsi="Arial" w:cs="Arial"/>
          <w:b/>
          <w:kern w:val="0"/>
          <w:sz w:val="24"/>
          <w:lang w:eastAsia="pl-PL"/>
        </w:rPr>
      </w:pPr>
      <w:r w:rsidRPr="00ED5C0C">
        <w:rPr>
          <w:rFonts w:ascii="Arial" w:hAnsi="Arial" w:cs="Arial"/>
          <w:b/>
          <w:kern w:val="0"/>
          <w:sz w:val="24"/>
          <w:lang w:eastAsia="pl-PL"/>
        </w:rPr>
        <w:t>Dyrektora Zespołu Szkół nr 1 w Wieluniu,</w:t>
      </w:r>
    </w:p>
    <w:p w:rsidR="00ED5C0C" w:rsidRPr="00ED5C0C" w:rsidRDefault="00ED5C0C" w:rsidP="00ED5C0C">
      <w:pPr>
        <w:numPr>
          <w:ilvl w:val="0"/>
          <w:numId w:val="39"/>
        </w:numPr>
        <w:suppressAutoHyphens w:val="0"/>
        <w:spacing w:after="0" w:line="360" w:lineRule="auto"/>
        <w:ind w:right="-1"/>
        <w:contextualSpacing/>
        <w:jc w:val="both"/>
        <w:rPr>
          <w:rFonts w:ascii="Arial" w:hAnsi="Arial" w:cs="Arial"/>
          <w:b/>
          <w:kern w:val="0"/>
          <w:sz w:val="24"/>
          <w:lang w:eastAsia="pl-PL"/>
        </w:rPr>
      </w:pPr>
      <w:r w:rsidRPr="00ED5C0C">
        <w:rPr>
          <w:rFonts w:ascii="Arial" w:hAnsi="Arial" w:cs="Arial"/>
          <w:b/>
          <w:kern w:val="0"/>
          <w:sz w:val="24"/>
          <w:lang w:eastAsia="pl-PL"/>
        </w:rPr>
        <w:t>Dyrektora Zespołu Szkół nr 3 im. M. Kopernika w Wieluniu,</w:t>
      </w:r>
    </w:p>
    <w:p w:rsidR="00ED5C0C" w:rsidRPr="00ED5C0C" w:rsidRDefault="00ED5C0C" w:rsidP="00ED5C0C">
      <w:pPr>
        <w:numPr>
          <w:ilvl w:val="0"/>
          <w:numId w:val="39"/>
        </w:numPr>
        <w:suppressAutoHyphens w:val="0"/>
        <w:spacing w:after="0" w:line="360" w:lineRule="auto"/>
        <w:ind w:right="-1"/>
        <w:contextualSpacing/>
        <w:jc w:val="both"/>
        <w:rPr>
          <w:rFonts w:ascii="Arial" w:hAnsi="Arial" w:cs="Arial"/>
          <w:b/>
          <w:kern w:val="0"/>
          <w:sz w:val="24"/>
          <w:lang w:eastAsia="pl-PL"/>
        </w:rPr>
      </w:pPr>
      <w:r w:rsidRPr="00ED5C0C">
        <w:rPr>
          <w:rFonts w:ascii="Arial" w:hAnsi="Arial" w:cs="Arial"/>
          <w:b/>
          <w:kern w:val="0"/>
          <w:sz w:val="24"/>
          <w:lang w:eastAsia="pl-PL"/>
        </w:rPr>
        <w:t xml:space="preserve">Dyrektora Powiatowego Młodzieżowego Domu Kultury i Sportu </w:t>
      </w:r>
      <w:r>
        <w:rPr>
          <w:rFonts w:ascii="Arial" w:hAnsi="Arial" w:cs="Arial"/>
          <w:b/>
          <w:kern w:val="0"/>
          <w:sz w:val="24"/>
          <w:lang w:eastAsia="pl-PL"/>
        </w:rPr>
        <w:br/>
      </w:r>
      <w:r w:rsidRPr="00ED5C0C">
        <w:rPr>
          <w:rFonts w:ascii="Arial" w:hAnsi="Arial" w:cs="Arial"/>
          <w:b/>
          <w:kern w:val="0"/>
          <w:sz w:val="24"/>
          <w:lang w:eastAsia="pl-PL"/>
        </w:rPr>
        <w:t>w Wieluniu</w:t>
      </w:r>
    </w:p>
    <w:p w:rsidR="001C7314" w:rsidRDefault="00ED5C0C" w:rsidP="007C116D">
      <w:pPr>
        <w:pStyle w:val="NormalnyWeb"/>
        <w:spacing w:before="0" w:beforeAutospacing="0" w:after="0" w:afterAutospacing="0" w:line="360" w:lineRule="auto"/>
        <w:ind w:right="-1" w:firstLine="708"/>
        <w:jc w:val="both"/>
        <w:rPr>
          <w:rFonts w:ascii="Arial" w:hAnsi="Arial" w:cs="Arial"/>
        </w:rPr>
      </w:pPr>
      <w:r w:rsidRPr="00ED5C0C">
        <w:rPr>
          <w:rFonts w:ascii="Arial" w:eastAsiaTheme="minorHAnsi" w:hAnsi="Arial" w:cs="Arial"/>
          <w:b/>
          <w:lang w:eastAsia="en-US"/>
        </w:rPr>
        <w:t>oraz podjęcie decyzji w sprawie dalszych działań w przedmiotowej sprawie.</w:t>
      </w:r>
      <w:r w:rsidR="007C116D" w:rsidRPr="007C116D">
        <w:rPr>
          <w:rFonts w:ascii="Arial" w:hAnsi="Arial" w:cs="Arial"/>
          <w:b/>
        </w:rPr>
        <w:t xml:space="preserve"> </w:t>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r>
      <w:r w:rsidR="007C116D">
        <w:rPr>
          <w:rFonts w:ascii="Arial" w:hAnsi="Arial" w:cs="Arial"/>
          <w:b/>
        </w:rPr>
        <w:tab/>
        <w:t xml:space="preserve">Pan Marek Kieler – przewodniczący Zarządu Powiatu </w:t>
      </w:r>
      <w:r w:rsidR="009D564D">
        <w:rPr>
          <w:rFonts w:ascii="Arial" w:hAnsi="Arial" w:cs="Arial"/>
        </w:rPr>
        <w:t xml:space="preserve">zaproponował, o ile Zarząd się zgodzi, aby przedłużyć powierzenie stanowiska dyrektora ZS nr 1 pani Elżbiecie </w:t>
      </w:r>
      <w:proofErr w:type="spellStart"/>
      <w:r w:rsidR="009D564D">
        <w:rPr>
          <w:rFonts w:ascii="Arial" w:hAnsi="Arial" w:cs="Arial"/>
        </w:rPr>
        <w:t>Urbańskiej-Golec</w:t>
      </w:r>
      <w:proofErr w:type="spellEnd"/>
      <w:r w:rsidR="009D564D">
        <w:rPr>
          <w:rFonts w:ascii="Arial" w:hAnsi="Arial" w:cs="Arial"/>
        </w:rPr>
        <w:t xml:space="preserve"> na okres od dnia 1.09.2021 r. do dnia 31.08.2026 r., również przedłużyć powierzenie stanowiska dyrektora </w:t>
      </w:r>
      <w:proofErr w:type="spellStart"/>
      <w:r w:rsidR="009D564D">
        <w:rPr>
          <w:rFonts w:ascii="Arial" w:hAnsi="Arial" w:cs="Arial"/>
        </w:rPr>
        <w:t>PMDKiS</w:t>
      </w:r>
      <w:proofErr w:type="spellEnd"/>
      <w:r w:rsidR="009D564D">
        <w:rPr>
          <w:rFonts w:ascii="Arial" w:hAnsi="Arial" w:cs="Arial"/>
        </w:rPr>
        <w:t xml:space="preserve"> panu Jerzemu Nowakowskiemu na okres od dnia 1.09.2021 r. do dnia 31.08.2025 r., natomiast odnośnie stanowi</w:t>
      </w:r>
      <w:r w:rsidR="0041506F">
        <w:rPr>
          <w:rFonts w:ascii="Arial" w:hAnsi="Arial" w:cs="Arial"/>
        </w:rPr>
        <w:t>ska dyrektora ZS nr 3, aby ogłosić konkurs</w:t>
      </w:r>
      <w:r w:rsidR="009D564D">
        <w:rPr>
          <w:rFonts w:ascii="Arial" w:hAnsi="Arial" w:cs="Arial"/>
        </w:rPr>
        <w:t xml:space="preserve">. </w:t>
      </w:r>
    </w:p>
    <w:p w:rsidR="001C7314" w:rsidRDefault="001C7314" w:rsidP="001869D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i Promocji</w:t>
      </w:r>
      <w:r>
        <w:rPr>
          <w:rFonts w:ascii="Arial" w:hAnsi="Arial" w:cs="Arial"/>
        </w:rPr>
        <w:t xml:space="preserve"> odniósł się do sprawy przedłużenia powierzenia stanowiska dyrektora </w:t>
      </w:r>
      <w:r>
        <w:rPr>
          <w:rFonts w:ascii="Arial" w:hAnsi="Arial" w:cs="Arial"/>
        </w:rPr>
        <w:br/>
      </w:r>
      <w:r>
        <w:rPr>
          <w:rFonts w:ascii="Arial" w:hAnsi="Arial" w:cs="Arial"/>
        </w:rPr>
        <w:lastRenderedPageBreak/>
        <w:t xml:space="preserve">ZS </w:t>
      </w:r>
      <w:r w:rsidRPr="001C7314">
        <w:rPr>
          <w:rFonts w:ascii="Arial" w:hAnsi="Arial" w:cs="Arial"/>
        </w:rPr>
        <w:t xml:space="preserve">nr 1 i </w:t>
      </w:r>
      <w:proofErr w:type="spellStart"/>
      <w:r w:rsidRPr="001C7314">
        <w:rPr>
          <w:rFonts w:ascii="Arial" w:hAnsi="Arial" w:cs="Arial"/>
        </w:rPr>
        <w:t>PMDKiS</w:t>
      </w:r>
      <w:proofErr w:type="spellEnd"/>
      <w:r w:rsidRPr="001C7314">
        <w:rPr>
          <w:rFonts w:ascii="Arial" w:hAnsi="Arial" w:cs="Arial"/>
        </w:rPr>
        <w:t xml:space="preserve"> oraz zwrócił się z prośbą o podjęcie uchwały w sprawie ogłoszenia konkursu przeprowadzanego w celu wyłonienia kandydata na</w:t>
      </w:r>
      <w:r w:rsidR="001869D8">
        <w:rPr>
          <w:rFonts w:ascii="Arial" w:hAnsi="Arial" w:cs="Arial"/>
        </w:rPr>
        <w:t xml:space="preserve"> stanowisko</w:t>
      </w:r>
      <w:r w:rsidRPr="001C7314">
        <w:rPr>
          <w:rFonts w:ascii="Arial" w:hAnsi="Arial" w:cs="Arial"/>
        </w:rPr>
        <w:t xml:space="preserve"> Dyrektora Zespołu Szkół nr 3 im. M. Kopernika w Wieluniu</w:t>
      </w:r>
      <w:r>
        <w:rPr>
          <w:rFonts w:ascii="Arial" w:hAnsi="Arial" w:cs="Arial"/>
        </w:rPr>
        <w:t xml:space="preserve"> </w:t>
      </w:r>
      <w:r w:rsidR="001869D8">
        <w:rPr>
          <w:rFonts w:ascii="Arial" w:hAnsi="Arial" w:cs="Arial"/>
        </w:rPr>
        <w:t xml:space="preserve"> </w:t>
      </w:r>
    </w:p>
    <w:p w:rsidR="007C116D" w:rsidRDefault="001869D8" w:rsidP="007C116D">
      <w:pPr>
        <w:pStyle w:val="NormalnyWeb"/>
        <w:spacing w:before="0" w:beforeAutospacing="0" w:after="0" w:afterAutospacing="0" w:line="360" w:lineRule="auto"/>
        <w:ind w:right="-1" w:firstLine="708"/>
        <w:jc w:val="both"/>
        <w:rPr>
          <w:rFonts w:ascii="Arial" w:hAnsi="Arial" w:cs="Arial"/>
        </w:rPr>
      </w:pPr>
      <w:r w:rsidRPr="001869D8">
        <w:rPr>
          <w:rFonts w:ascii="Arial" w:hAnsi="Arial" w:cs="Arial"/>
          <w:b/>
        </w:rPr>
        <w:t xml:space="preserve">Pan Marek Kieler – przewodniczący </w:t>
      </w:r>
      <w:r w:rsidR="001C7314" w:rsidRPr="001869D8">
        <w:rPr>
          <w:rFonts w:ascii="Arial" w:hAnsi="Arial" w:cs="Arial"/>
          <w:b/>
        </w:rPr>
        <w:t>Zarzą</w:t>
      </w:r>
      <w:r w:rsidRPr="001869D8">
        <w:rPr>
          <w:rFonts w:ascii="Arial" w:hAnsi="Arial" w:cs="Arial"/>
          <w:b/>
        </w:rPr>
        <w:t>du Powiatu</w:t>
      </w:r>
      <w:r>
        <w:rPr>
          <w:rFonts w:ascii="Arial" w:hAnsi="Arial" w:cs="Arial"/>
        </w:rPr>
        <w:t xml:space="preserve"> zarządził</w:t>
      </w:r>
      <w:r w:rsidR="001C7314">
        <w:rPr>
          <w:rFonts w:ascii="Arial" w:hAnsi="Arial" w:cs="Arial"/>
        </w:rPr>
        <w:t xml:space="preserve"> gł</w:t>
      </w:r>
      <w:r>
        <w:rPr>
          <w:rFonts w:ascii="Arial" w:hAnsi="Arial" w:cs="Arial"/>
        </w:rPr>
        <w:t>osowania</w:t>
      </w:r>
      <w:r w:rsidR="001C7314">
        <w:rPr>
          <w:rFonts w:ascii="Arial" w:hAnsi="Arial" w:cs="Arial"/>
        </w:rPr>
        <w:t xml:space="preserve">. </w:t>
      </w:r>
      <w:r w:rsidR="00A247E3">
        <w:rPr>
          <w:rFonts w:ascii="Arial" w:hAnsi="Arial" w:cs="Arial"/>
        </w:rPr>
        <w:t xml:space="preserve">Zamknął punkt. </w:t>
      </w:r>
    </w:p>
    <w:p w:rsidR="001C7314" w:rsidRDefault="001C7314" w:rsidP="007C116D">
      <w:pPr>
        <w:pStyle w:val="NormalnyWeb"/>
        <w:spacing w:before="0" w:beforeAutospacing="0" w:after="0" w:afterAutospacing="0" w:line="360" w:lineRule="auto"/>
        <w:ind w:right="-1" w:firstLine="708"/>
        <w:jc w:val="both"/>
        <w:rPr>
          <w:rFonts w:ascii="Arial" w:hAnsi="Arial" w:cs="Arial"/>
        </w:rPr>
      </w:pPr>
    </w:p>
    <w:p w:rsidR="001C7314" w:rsidRPr="001C7314" w:rsidRDefault="001C7314" w:rsidP="001C7314">
      <w:pPr>
        <w:pStyle w:val="NormalnyWeb"/>
        <w:spacing w:before="0" w:beforeAutospacing="0" w:after="0" w:afterAutospacing="0" w:line="360" w:lineRule="auto"/>
        <w:ind w:right="-1"/>
        <w:jc w:val="both"/>
        <w:rPr>
          <w:rFonts w:ascii="Arial" w:hAnsi="Arial" w:cs="Arial"/>
          <w:i/>
        </w:rPr>
      </w:pPr>
      <w:r w:rsidRPr="00EA5BDF">
        <w:rPr>
          <w:rFonts w:ascii="Arial" w:hAnsi="Arial" w:cs="Arial"/>
          <w:sz w:val="22"/>
          <w:szCs w:val="22"/>
        </w:rPr>
        <w:t xml:space="preserve">    </w:t>
      </w:r>
      <w:r>
        <w:rPr>
          <w:rFonts w:ascii="Arial" w:hAnsi="Arial" w:cs="Arial"/>
          <w:sz w:val="22"/>
          <w:szCs w:val="22"/>
        </w:rPr>
        <w:t xml:space="preserve">  </w:t>
      </w:r>
      <w:r w:rsidRPr="00EA5BDF">
        <w:rPr>
          <w:rFonts w:ascii="Arial" w:hAnsi="Arial" w:cs="Arial"/>
          <w:sz w:val="22"/>
          <w:szCs w:val="22"/>
        </w:rPr>
        <w:t xml:space="preserve"> </w:t>
      </w:r>
      <w:r>
        <w:rPr>
          <w:rFonts w:ascii="Arial" w:hAnsi="Arial" w:cs="Arial"/>
          <w:sz w:val="22"/>
          <w:szCs w:val="22"/>
        </w:rPr>
        <w:tab/>
      </w:r>
      <w:r w:rsidRPr="001C7314">
        <w:rPr>
          <w:rFonts w:ascii="Arial" w:hAnsi="Arial" w:cs="Arial"/>
          <w:i/>
        </w:rPr>
        <w:t xml:space="preserve">Ad. 1. Zarząd Powiatu w Wieluniu jednogłośnie (przy 5 głosach „za”) podjął decyzję o przedłużeniu powierzenia stanowiska Dyrektora Zespołu Szkół nr 1 </w:t>
      </w:r>
      <w:r>
        <w:rPr>
          <w:rFonts w:ascii="Arial" w:hAnsi="Arial" w:cs="Arial"/>
          <w:i/>
        </w:rPr>
        <w:br/>
      </w:r>
      <w:r w:rsidRPr="001C7314">
        <w:rPr>
          <w:rFonts w:ascii="Arial" w:hAnsi="Arial" w:cs="Arial"/>
          <w:i/>
        </w:rPr>
        <w:t xml:space="preserve">w Wieluniu Pani Elżbiecie </w:t>
      </w:r>
      <w:proofErr w:type="spellStart"/>
      <w:r w:rsidRPr="001C7314">
        <w:rPr>
          <w:rFonts w:ascii="Arial" w:hAnsi="Arial" w:cs="Arial"/>
          <w:i/>
        </w:rPr>
        <w:t>Urbańskiej-Golec</w:t>
      </w:r>
      <w:proofErr w:type="spellEnd"/>
      <w:r w:rsidRPr="001C7314">
        <w:rPr>
          <w:rFonts w:ascii="Arial" w:hAnsi="Arial" w:cs="Arial"/>
          <w:i/>
        </w:rPr>
        <w:t xml:space="preserve"> na okres od 1.09.2021 r. do dnia 31.08.2026 r. (głosowało 5 członków Zarządu);</w:t>
      </w:r>
    </w:p>
    <w:p w:rsidR="001C7314" w:rsidRPr="001C7314" w:rsidRDefault="001C7314" w:rsidP="001C7314">
      <w:pPr>
        <w:pStyle w:val="NormalnyWeb"/>
        <w:spacing w:before="0" w:beforeAutospacing="0" w:after="0" w:afterAutospacing="0" w:line="360" w:lineRule="auto"/>
        <w:ind w:right="-1"/>
        <w:jc w:val="both"/>
        <w:rPr>
          <w:rFonts w:ascii="Arial" w:hAnsi="Arial" w:cs="Arial"/>
          <w:i/>
        </w:rPr>
      </w:pPr>
      <w:r w:rsidRPr="001C7314">
        <w:rPr>
          <w:rFonts w:ascii="Arial" w:hAnsi="Arial" w:cs="Arial"/>
          <w:i/>
        </w:rPr>
        <w:t xml:space="preserve">      </w:t>
      </w:r>
      <w:r>
        <w:rPr>
          <w:rFonts w:ascii="Arial" w:hAnsi="Arial" w:cs="Arial"/>
          <w:i/>
        </w:rPr>
        <w:tab/>
      </w:r>
      <w:r w:rsidRPr="001C7314">
        <w:rPr>
          <w:rFonts w:ascii="Arial" w:hAnsi="Arial" w:cs="Arial"/>
          <w:i/>
        </w:rPr>
        <w:t>Ad. 2. Zarząd Powiatu w Wieluniu jednogłośnie (przy 5 głosach „za”) podjął uchwałę Nr 523/21 w sprawie ogłoszenia konkursu przeprowadzanego w celu wyłonienia kandydata na stanowisko  Dyrektora Zespołu Szkół nr 3 im. M. Kopernika w Wieluniu (głosowało 5 członków Zarządu);</w:t>
      </w:r>
      <w:r>
        <w:rPr>
          <w:rFonts w:ascii="Arial" w:hAnsi="Arial" w:cs="Arial"/>
          <w:i/>
        </w:rPr>
        <w:t xml:space="preserve"> Uchwała Nr 523/21 stanowi załącznik do protokołu. </w:t>
      </w:r>
    </w:p>
    <w:p w:rsidR="001C7314" w:rsidRPr="001C7314" w:rsidRDefault="001C7314" w:rsidP="001C7314">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  </w:t>
      </w:r>
      <w:r w:rsidRPr="001C7314">
        <w:rPr>
          <w:rFonts w:ascii="Arial" w:hAnsi="Arial" w:cs="Arial"/>
          <w:i/>
        </w:rPr>
        <w:t xml:space="preserve">Ad. 3. Zarząd Powiatu w Wieluniu jednogłośnie (przy </w:t>
      </w:r>
      <w:r>
        <w:rPr>
          <w:rFonts w:ascii="Arial" w:hAnsi="Arial" w:cs="Arial"/>
          <w:i/>
        </w:rPr>
        <w:t xml:space="preserve">5 głosach „za”) podjął decyzję </w:t>
      </w:r>
      <w:r w:rsidRPr="001C7314">
        <w:rPr>
          <w:rFonts w:ascii="Arial" w:hAnsi="Arial" w:cs="Arial"/>
          <w:i/>
        </w:rPr>
        <w:t>o przedłużeniu powierzenia stanowiska Dyrektora Powiatowego Młod</w:t>
      </w:r>
      <w:r>
        <w:rPr>
          <w:rFonts w:ascii="Arial" w:hAnsi="Arial" w:cs="Arial"/>
          <w:i/>
        </w:rPr>
        <w:t xml:space="preserve">zieżowego Domu Kultury </w:t>
      </w:r>
      <w:r w:rsidRPr="001C7314">
        <w:rPr>
          <w:rFonts w:ascii="Arial" w:hAnsi="Arial" w:cs="Arial"/>
          <w:i/>
        </w:rPr>
        <w:t>i Sportu w Wieluniu Panu Jerzemu Nowakowskiemu na okres od 1.09.2021 r. do dnia 31.08.2025 r. (głosowało 5 członków Zarządu).</w:t>
      </w:r>
    </w:p>
    <w:p w:rsidR="001C7314" w:rsidRPr="001C7314" w:rsidRDefault="001C7314" w:rsidP="007C116D">
      <w:pPr>
        <w:pStyle w:val="NormalnyWeb"/>
        <w:spacing w:before="0" w:beforeAutospacing="0" w:after="0" w:afterAutospacing="0" w:line="360" w:lineRule="auto"/>
        <w:ind w:right="-1" w:firstLine="708"/>
        <w:jc w:val="both"/>
        <w:rPr>
          <w:rFonts w:ascii="Arial" w:hAnsi="Arial" w:cs="Arial"/>
          <w:i/>
        </w:rPr>
      </w:pPr>
      <w:r w:rsidRPr="001C7314">
        <w:rPr>
          <w:rFonts w:ascii="Arial" w:hAnsi="Arial" w:cs="Arial"/>
          <w:i/>
        </w:rPr>
        <w:t xml:space="preserve">Materiały w ww. sprawach stanowią załączniki do protokołu. </w:t>
      </w:r>
    </w:p>
    <w:p w:rsidR="001C7314" w:rsidRDefault="001C7314" w:rsidP="007C116D">
      <w:pPr>
        <w:pStyle w:val="NormalnyWeb"/>
        <w:spacing w:before="0" w:beforeAutospacing="0" w:after="0" w:afterAutospacing="0" w:line="360" w:lineRule="auto"/>
        <w:ind w:right="-1" w:firstLine="708"/>
        <w:jc w:val="both"/>
        <w:rPr>
          <w:rFonts w:ascii="Arial" w:hAnsi="Arial" w:cs="Arial"/>
        </w:rPr>
      </w:pPr>
    </w:p>
    <w:p w:rsidR="007B0F7C" w:rsidRDefault="007B0F7C" w:rsidP="00ED5C0C">
      <w:pPr>
        <w:pStyle w:val="Nagwek1"/>
        <w:numPr>
          <w:ilvl w:val="0"/>
          <w:numId w:val="0"/>
        </w:numPr>
        <w:spacing w:before="0" w:line="360" w:lineRule="auto"/>
        <w:ind w:left="2556" w:hanging="2130"/>
        <w:jc w:val="both"/>
        <w:rPr>
          <w:rFonts w:ascii="Arial" w:hAnsi="Arial" w:cs="Arial"/>
          <w:b/>
          <w:sz w:val="24"/>
          <w:szCs w:val="24"/>
        </w:rPr>
      </w:pPr>
    </w:p>
    <w:p w:rsidR="001C7314" w:rsidRPr="001C7314" w:rsidRDefault="001C7314" w:rsidP="001C7314">
      <w:pPr>
        <w:spacing w:after="0" w:line="360" w:lineRule="auto"/>
        <w:ind w:right="-1"/>
        <w:jc w:val="both"/>
        <w:rPr>
          <w:rFonts w:ascii="Arial" w:eastAsiaTheme="minorHAnsi" w:hAnsi="Arial" w:cs="Arial"/>
          <w:b/>
          <w:kern w:val="0"/>
          <w:sz w:val="24"/>
          <w:lang w:eastAsia="en-US"/>
        </w:rPr>
      </w:pP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1C7314">
        <w:rPr>
          <w:rFonts w:ascii="Arial" w:hAnsi="Arial" w:cs="Arial"/>
          <w:b/>
          <w:sz w:val="24"/>
        </w:rPr>
        <w:t>Pkt 30</w:t>
      </w:r>
      <w:r w:rsidRPr="001C7314">
        <w:rPr>
          <w:rFonts w:ascii="Arial" w:eastAsiaTheme="minorHAnsi" w:hAnsi="Arial" w:cs="Arial"/>
          <w:b/>
          <w:kern w:val="0"/>
          <w:sz w:val="24"/>
          <w:lang w:eastAsia="en-US"/>
        </w:rPr>
        <w:t xml:space="preserve">      </w:t>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br/>
      </w:r>
      <w:r w:rsidRPr="001C7314">
        <w:rPr>
          <w:rFonts w:ascii="Arial" w:eastAsiaTheme="minorHAnsi" w:hAnsi="Arial" w:cs="Arial"/>
          <w:b/>
          <w:kern w:val="0"/>
          <w:sz w:val="24"/>
          <w:lang w:eastAsia="en-US"/>
        </w:rPr>
        <w:t>Podjęcie uchwały Zarządu Powiatu w Wieluniu w sprawie przedłożenia projektu uchwały Rady Powiatu w Wieluniu w sprawie zmian w budżecie powiatu.</w:t>
      </w:r>
    </w:p>
    <w:p w:rsidR="001C7314" w:rsidRPr="001C7314" w:rsidRDefault="001C7314" w:rsidP="001C7314">
      <w:pPr>
        <w:pStyle w:val="Tekstpodstawowy"/>
        <w:rPr>
          <w:rFonts w:ascii="Arial" w:hAnsi="Arial" w:cs="Arial"/>
          <w:b/>
          <w:sz w:val="24"/>
        </w:rPr>
      </w:pPr>
    </w:p>
    <w:p w:rsidR="00AE35AB" w:rsidRDefault="00AE35AB" w:rsidP="00AE35A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803B9F">
        <w:rPr>
          <w:rFonts w:ascii="Arial" w:hAnsi="Arial" w:cs="Arial"/>
        </w:rPr>
        <w:t>poprosił pana skarbnika o omówienie punktu.</w:t>
      </w:r>
    </w:p>
    <w:p w:rsidR="00803B9F" w:rsidRDefault="00AE35AB" w:rsidP="00803B9F">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rPr>
        <w:t xml:space="preserve"> </w:t>
      </w:r>
      <w:r w:rsidR="00A247E3">
        <w:rPr>
          <w:rFonts w:ascii="Arial" w:hAnsi="Arial" w:cs="Arial"/>
        </w:rPr>
        <w:t xml:space="preserve">omówił projekt uchwały. </w:t>
      </w:r>
      <w:r w:rsidR="00803B9F">
        <w:rPr>
          <w:rFonts w:ascii="Arial" w:hAnsi="Arial" w:cs="Arial"/>
        </w:rPr>
        <w:tab/>
      </w:r>
      <w:r w:rsidR="00803B9F">
        <w:rPr>
          <w:rFonts w:ascii="Arial" w:hAnsi="Arial" w:cs="Arial"/>
        </w:rPr>
        <w:tab/>
      </w:r>
      <w:r w:rsidR="00803B9F">
        <w:rPr>
          <w:rFonts w:ascii="Arial" w:hAnsi="Arial" w:cs="Arial"/>
          <w:b/>
        </w:rPr>
        <w:t xml:space="preserve">Pan Marek Kieler – przewodniczący Zarządu Powiatu </w:t>
      </w:r>
      <w:r w:rsidR="00803B9F">
        <w:rPr>
          <w:rFonts w:ascii="Arial" w:hAnsi="Arial" w:cs="Arial"/>
        </w:rPr>
        <w:t xml:space="preserve">udzielił głosu radnemu </w:t>
      </w:r>
      <w:proofErr w:type="spellStart"/>
      <w:r w:rsidR="00803B9F">
        <w:rPr>
          <w:rFonts w:ascii="Arial" w:hAnsi="Arial" w:cs="Arial"/>
        </w:rPr>
        <w:t>Jurdzińskiemu</w:t>
      </w:r>
      <w:proofErr w:type="spellEnd"/>
      <w:r w:rsidR="00803B9F">
        <w:rPr>
          <w:rFonts w:ascii="Arial" w:hAnsi="Arial" w:cs="Arial"/>
        </w:rPr>
        <w:t xml:space="preserve">. </w:t>
      </w:r>
    </w:p>
    <w:p w:rsidR="00803B9F" w:rsidRPr="00803B9F" w:rsidRDefault="00803B9F" w:rsidP="00803B9F">
      <w:pPr>
        <w:pStyle w:val="NormalnyWeb"/>
        <w:spacing w:before="0" w:beforeAutospacing="0" w:after="0" w:afterAutospacing="0" w:line="360" w:lineRule="auto"/>
        <w:ind w:right="-1" w:firstLine="708"/>
        <w:jc w:val="both"/>
        <w:rPr>
          <w:rFonts w:ascii="Arial" w:hAnsi="Arial" w:cs="Arial"/>
        </w:rPr>
      </w:pPr>
      <w:r w:rsidRPr="00803B9F">
        <w:rPr>
          <w:rFonts w:ascii="Arial" w:hAnsi="Arial" w:cs="Arial"/>
          <w:b/>
        </w:rPr>
        <w:t xml:space="preserve">Pan Jakub Jurdziński – członek Zarządu </w:t>
      </w:r>
      <w:r w:rsidRPr="00803B9F">
        <w:rPr>
          <w:rFonts w:ascii="Arial" w:hAnsi="Arial" w:cs="Arial"/>
        </w:rPr>
        <w:t>poprosił, aby pan skarbnik powiedział kilka słów w sprawie wydatków np. w dziale 750</w:t>
      </w:r>
      <w:r>
        <w:rPr>
          <w:rFonts w:ascii="Arial" w:hAnsi="Arial" w:cs="Arial"/>
        </w:rPr>
        <w:t xml:space="preserve">, </w:t>
      </w:r>
      <w:r w:rsidRPr="00803B9F">
        <w:rPr>
          <w:rFonts w:ascii="Arial" w:hAnsi="Arial" w:cs="Arial"/>
        </w:rPr>
        <w:t>276 tys. zł zwiększono wydatki bieżące o kwotę, skąd ta dosyć</w:t>
      </w:r>
      <w:r w:rsidR="0032121B">
        <w:rPr>
          <w:rFonts w:ascii="Arial" w:hAnsi="Arial" w:cs="Arial"/>
        </w:rPr>
        <w:t xml:space="preserve"> znaczna kwota?</w:t>
      </w:r>
      <w:r w:rsidRPr="00803B9F">
        <w:rPr>
          <w:rFonts w:ascii="Arial" w:hAnsi="Arial" w:cs="Arial"/>
        </w:rPr>
        <w:t xml:space="preserve"> Pan skarbnik mówił dosyć </w:t>
      </w:r>
      <w:r w:rsidRPr="00803B9F">
        <w:rPr>
          <w:rFonts w:ascii="Arial" w:hAnsi="Arial" w:cs="Arial"/>
        </w:rPr>
        <w:lastRenderedPageBreak/>
        <w:t xml:space="preserve">szybko o inwestycjach, ale czy wymienił wszystkie wydatki, ponieważ niepokoi </w:t>
      </w:r>
      <w:r w:rsidR="0032121B">
        <w:rPr>
          <w:rFonts w:ascii="Arial" w:hAnsi="Arial" w:cs="Arial"/>
        </w:rPr>
        <w:br/>
      </w:r>
      <w:r w:rsidRPr="00803B9F">
        <w:rPr>
          <w:rFonts w:ascii="Arial" w:hAnsi="Arial" w:cs="Arial"/>
        </w:rPr>
        <w:t xml:space="preserve">go kwota planowanych wydatków jest większa niż dochodów.   </w:t>
      </w:r>
    </w:p>
    <w:p w:rsidR="00E94BBF" w:rsidRPr="00E94BBF" w:rsidRDefault="00803B9F" w:rsidP="00E94BBF">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sidR="0032121B">
        <w:rPr>
          <w:rFonts w:ascii="Arial" w:hAnsi="Arial" w:cs="Arial"/>
          <w:b/>
        </w:rPr>
        <w:t xml:space="preserve"> </w:t>
      </w:r>
      <w:r w:rsidR="0032121B" w:rsidRPr="0032121B">
        <w:rPr>
          <w:rFonts w:ascii="Arial" w:hAnsi="Arial" w:cs="Arial"/>
        </w:rPr>
        <w:t xml:space="preserve">odpowiedział, że na moment przygotowania budżetu i jego uchwalania te wydatki, które były zagwarantowane, środki na poręczenia dla szpitala w 100% zostały zapisane ze środków starostwa powiatowego to było utworzone. W związku z tym te 2/12 teraz przekazujemy </w:t>
      </w:r>
      <w:r w:rsidR="0032121B">
        <w:rPr>
          <w:rFonts w:ascii="Arial" w:hAnsi="Arial" w:cs="Arial"/>
        </w:rPr>
        <w:br/>
      </w:r>
      <w:r w:rsidR="0032121B" w:rsidRPr="0032121B">
        <w:rPr>
          <w:rFonts w:ascii="Arial" w:hAnsi="Arial" w:cs="Arial"/>
        </w:rPr>
        <w:t xml:space="preserve">z powrotem na starostwo, ponieważ stąd zostały przekazane na ten cel. Różnica, </w:t>
      </w:r>
      <w:r w:rsidR="0032121B">
        <w:rPr>
          <w:rFonts w:ascii="Arial" w:hAnsi="Arial" w:cs="Arial"/>
        </w:rPr>
        <w:br/>
      </w:r>
      <w:r w:rsidR="0032121B" w:rsidRPr="0032121B">
        <w:rPr>
          <w:rFonts w:ascii="Arial" w:hAnsi="Arial" w:cs="Arial"/>
        </w:rPr>
        <w:t>że wydatki są większe niż dochody wynika z tego, że</w:t>
      </w:r>
      <w:r w:rsidR="0032121B">
        <w:rPr>
          <w:rFonts w:ascii="Arial" w:hAnsi="Arial" w:cs="Arial"/>
        </w:rPr>
        <w:t xml:space="preserve"> jak weźmiemy sobie jeszcze kwestię rozchodów, ponieważ zmniejszyliśmy rozchody i te rozchody przekazujemy na wydatki, stąd to jest. To jest po prostu operacja. </w:t>
      </w:r>
      <w:r w:rsidR="0032121B" w:rsidRPr="0032121B">
        <w:rPr>
          <w:rFonts w:ascii="Arial" w:hAnsi="Arial" w:cs="Arial"/>
        </w:rPr>
        <w:t xml:space="preserve"> </w:t>
      </w:r>
      <w:r w:rsidR="00E94BBF">
        <w:rPr>
          <w:rFonts w:ascii="Arial" w:hAnsi="Arial" w:cs="Arial"/>
        </w:rPr>
        <w:tab/>
      </w:r>
      <w:r w:rsidR="00E94BBF">
        <w:rPr>
          <w:rFonts w:ascii="Arial" w:hAnsi="Arial" w:cs="Arial"/>
        </w:rPr>
        <w:tab/>
      </w:r>
      <w:r w:rsidR="00E94BBF">
        <w:rPr>
          <w:rFonts w:ascii="Arial" w:hAnsi="Arial" w:cs="Arial"/>
        </w:rPr>
        <w:tab/>
      </w:r>
      <w:r w:rsidR="00E94BBF">
        <w:rPr>
          <w:rFonts w:ascii="Arial" w:hAnsi="Arial" w:cs="Arial"/>
        </w:rPr>
        <w:tab/>
      </w:r>
      <w:r w:rsidR="00E94BBF">
        <w:rPr>
          <w:rFonts w:ascii="Arial" w:hAnsi="Arial" w:cs="Arial"/>
        </w:rPr>
        <w:tab/>
      </w:r>
      <w:r w:rsidR="00E94BBF">
        <w:rPr>
          <w:rFonts w:ascii="Arial" w:hAnsi="Arial" w:cs="Arial"/>
        </w:rPr>
        <w:tab/>
      </w:r>
      <w:r w:rsidR="0032121B" w:rsidRPr="00803B9F">
        <w:rPr>
          <w:rFonts w:ascii="Arial" w:hAnsi="Arial" w:cs="Arial"/>
          <w:b/>
        </w:rPr>
        <w:t xml:space="preserve">Pan Jakub Jurdziński – członek Zarządu </w:t>
      </w:r>
      <w:r w:rsidR="0032121B">
        <w:rPr>
          <w:rFonts w:ascii="Arial" w:hAnsi="Arial" w:cs="Arial"/>
        </w:rPr>
        <w:t xml:space="preserve">powiedział, że nie rozumie </w:t>
      </w:r>
      <w:r w:rsidR="00E94BBF">
        <w:rPr>
          <w:rFonts w:ascii="Arial" w:hAnsi="Arial" w:cs="Arial"/>
        </w:rPr>
        <w:br/>
      </w:r>
      <w:r w:rsidR="0032121B">
        <w:rPr>
          <w:rFonts w:ascii="Arial" w:hAnsi="Arial" w:cs="Arial"/>
        </w:rPr>
        <w:t xml:space="preserve">tej odpowiedzi. </w:t>
      </w:r>
      <w:r w:rsidR="00E94BBF">
        <w:rPr>
          <w:rFonts w:ascii="Arial" w:hAnsi="Arial" w:cs="Arial"/>
        </w:rPr>
        <w:t xml:space="preserve">Podkreślił, że nagle pojawia się w dziale 750, 276 tys. zł, </w:t>
      </w:r>
      <w:r w:rsidR="00E94BBF">
        <w:rPr>
          <w:rFonts w:ascii="Arial" w:hAnsi="Arial" w:cs="Arial"/>
        </w:rPr>
        <w:br/>
        <w:t xml:space="preserve">czyli zwiększono wydatki bieżące o tą kwotę. Zapytał na co te pieniądze </w:t>
      </w:r>
      <w:r w:rsidR="00E94BBF">
        <w:rPr>
          <w:rFonts w:ascii="Arial" w:hAnsi="Arial" w:cs="Arial"/>
        </w:rPr>
        <w:br/>
        <w:t xml:space="preserve">są przeznaczone. </w:t>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32121B">
        <w:rPr>
          <w:rFonts w:ascii="Arial" w:hAnsi="Arial" w:cs="Arial"/>
        </w:rPr>
        <w:tab/>
      </w:r>
      <w:r w:rsidR="00E94BBF">
        <w:rPr>
          <w:rFonts w:ascii="Arial" w:hAnsi="Arial" w:cs="Arial"/>
        </w:rPr>
        <w:tab/>
      </w:r>
      <w:r w:rsidR="0032121B" w:rsidRPr="00A247E3">
        <w:rPr>
          <w:rFonts w:ascii="Arial" w:hAnsi="Arial" w:cs="Arial"/>
          <w:b/>
        </w:rPr>
        <w:t>Pan Sławomir Kaftan – skarbnik powiatu</w:t>
      </w:r>
      <w:r w:rsidR="00E94BBF">
        <w:rPr>
          <w:rFonts w:ascii="Arial" w:hAnsi="Arial" w:cs="Arial"/>
          <w:b/>
        </w:rPr>
        <w:t xml:space="preserve"> </w:t>
      </w:r>
      <w:r w:rsidR="00E94BBF">
        <w:rPr>
          <w:rFonts w:ascii="Arial" w:hAnsi="Arial" w:cs="Arial"/>
        </w:rPr>
        <w:t>odpowiedział,</w:t>
      </w:r>
      <w:r w:rsidR="00E94BBF" w:rsidRPr="00E94BBF">
        <w:rPr>
          <w:rFonts w:ascii="Arial" w:hAnsi="Arial" w:cs="Arial"/>
        </w:rPr>
        <w:t xml:space="preserve"> że wydaje mu się, że wszystko przekazali na pł</w:t>
      </w:r>
      <w:r w:rsidR="00E94BBF">
        <w:rPr>
          <w:rFonts w:ascii="Arial" w:hAnsi="Arial" w:cs="Arial"/>
        </w:rPr>
        <w:t xml:space="preserve">ace i pochodne, ale zaraz to sprawdzi. Dodał, </w:t>
      </w:r>
      <w:r w:rsidR="00E94BBF">
        <w:rPr>
          <w:rFonts w:ascii="Arial" w:hAnsi="Arial" w:cs="Arial"/>
        </w:rPr>
        <w:br/>
        <w:t xml:space="preserve">że na wynagrodzenia i składki od nich naliczane. </w:t>
      </w:r>
    </w:p>
    <w:p w:rsidR="0032121B" w:rsidRPr="00803B9F" w:rsidRDefault="0032121B" w:rsidP="00E94BBF">
      <w:pPr>
        <w:pStyle w:val="NormalnyWeb"/>
        <w:spacing w:before="0" w:beforeAutospacing="0" w:after="0" w:afterAutospacing="0" w:line="360" w:lineRule="auto"/>
        <w:ind w:right="-1" w:firstLine="708"/>
        <w:jc w:val="both"/>
        <w:rPr>
          <w:rFonts w:ascii="Arial" w:hAnsi="Arial" w:cs="Arial"/>
        </w:rPr>
      </w:pPr>
      <w:r w:rsidRPr="00803B9F">
        <w:rPr>
          <w:rFonts w:ascii="Arial" w:hAnsi="Arial" w:cs="Arial"/>
        </w:rPr>
        <w:t xml:space="preserve"> </w:t>
      </w:r>
      <w:r w:rsidRPr="00803B9F">
        <w:rPr>
          <w:rFonts w:ascii="Arial" w:hAnsi="Arial" w:cs="Arial"/>
          <w:b/>
        </w:rPr>
        <w:t xml:space="preserve">Pan Jakub Jurdziński – członek Zarządu </w:t>
      </w:r>
      <w:r w:rsidR="00E94BBF">
        <w:rPr>
          <w:rFonts w:ascii="Arial" w:hAnsi="Arial" w:cs="Arial"/>
        </w:rPr>
        <w:t xml:space="preserve">jeszcze raz zapytał, to w budżecie wcześniejszym przyjętym przed nowym rokiem brakowało tych pieniędzy, bo trochę tego nie rozumie, że nagle pojawia się tutaj taka potrzeba. </w:t>
      </w:r>
      <w:r w:rsidRPr="00803B9F">
        <w:rPr>
          <w:rFonts w:ascii="Arial" w:hAnsi="Arial" w:cs="Arial"/>
        </w:rPr>
        <w:t xml:space="preserve">   </w:t>
      </w:r>
    </w:p>
    <w:p w:rsidR="007F4FC3" w:rsidRDefault="0032121B" w:rsidP="0032121B">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sidRPr="00803B9F">
        <w:rPr>
          <w:rFonts w:ascii="Arial" w:hAnsi="Arial" w:cs="Arial"/>
        </w:rPr>
        <w:t xml:space="preserve"> </w:t>
      </w:r>
      <w:r w:rsidR="00E94BBF">
        <w:rPr>
          <w:rFonts w:ascii="Arial" w:hAnsi="Arial" w:cs="Arial"/>
        </w:rPr>
        <w:t xml:space="preserve">poprosił, aby radny spojrzał </w:t>
      </w:r>
      <w:r w:rsidR="00E94BBF">
        <w:rPr>
          <w:rFonts w:ascii="Arial" w:hAnsi="Arial" w:cs="Arial"/>
        </w:rPr>
        <w:br/>
        <w:t xml:space="preserve">w treść uchwały w § 5. Odczytał </w:t>
      </w:r>
      <w:r w:rsidR="00E94BBF" w:rsidRPr="00E94BBF">
        <w:rPr>
          <w:rFonts w:ascii="Arial" w:hAnsi="Arial" w:cs="Arial"/>
          <w:i/>
        </w:rPr>
        <w:t xml:space="preserve">zmniejsza się wydatki na wypłaty z tytułu udzielonych poręczeń i gwarancji. </w:t>
      </w:r>
      <w:r w:rsidR="00E94BBF" w:rsidRPr="00E94BBF">
        <w:rPr>
          <w:rFonts w:ascii="Arial" w:hAnsi="Arial" w:cs="Arial"/>
        </w:rPr>
        <w:t xml:space="preserve">Całość poręczeń i gwarancji, która wynosiła </w:t>
      </w:r>
      <w:r w:rsidR="00E94BBF">
        <w:rPr>
          <w:rFonts w:ascii="Arial" w:hAnsi="Arial" w:cs="Arial"/>
        </w:rPr>
        <w:br/>
      </w:r>
      <w:r w:rsidR="00E94BBF" w:rsidRPr="00E94BBF">
        <w:rPr>
          <w:rFonts w:ascii="Arial" w:hAnsi="Arial" w:cs="Arial"/>
        </w:rPr>
        <w:t>w zaokrągleniu 1 700 000,00 zł była w 100% zabezpieczona o pomniejszone wydatki starostwa</w:t>
      </w:r>
      <w:r w:rsidR="00E94BBF">
        <w:rPr>
          <w:rFonts w:ascii="Arial" w:hAnsi="Arial" w:cs="Arial"/>
        </w:rPr>
        <w:t xml:space="preserve">. Teraz, jeśli zmniejszamy wydatki z tytułu udzielonych poręczeń </w:t>
      </w:r>
      <w:r w:rsidR="00E94BBF">
        <w:rPr>
          <w:rFonts w:ascii="Arial" w:hAnsi="Arial" w:cs="Arial"/>
        </w:rPr>
        <w:br/>
        <w:t>i gwarancji, a to poręczenie i gwarancje dotyczą tylko i wyłącznie SP ZOZ w Wieluniu</w:t>
      </w:r>
      <w:r w:rsidR="0041506F">
        <w:rPr>
          <w:rFonts w:ascii="Arial" w:hAnsi="Arial" w:cs="Arial"/>
        </w:rPr>
        <w:t>,</w:t>
      </w:r>
      <w:r w:rsidR="00E94BBF">
        <w:rPr>
          <w:rFonts w:ascii="Arial" w:hAnsi="Arial" w:cs="Arial"/>
        </w:rPr>
        <w:t xml:space="preserve"> to te środki z tych wydatków pomniejszamy, prze</w:t>
      </w:r>
      <w:r w:rsidR="0041506F">
        <w:rPr>
          <w:rFonts w:ascii="Arial" w:hAnsi="Arial" w:cs="Arial"/>
        </w:rPr>
        <w:t xml:space="preserve">kazujemy na wydatki starostwa, </w:t>
      </w:r>
      <w:r w:rsidR="00E94BBF">
        <w:rPr>
          <w:rFonts w:ascii="Arial" w:hAnsi="Arial" w:cs="Arial"/>
        </w:rPr>
        <w:t>bo stamtąd one pierwotnie</w:t>
      </w:r>
      <w:r w:rsidR="007F4FC3">
        <w:rPr>
          <w:rFonts w:ascii="Arial" w:hAnsi="Arial" w:cs="Arial"/>
        </w:rPr>
        <w:t xml:space="preserve"> były zaplanowane, że stamtąd bierzemy. </w:t>
      </w:r>
      <w:r w:rsidR="0041506F">
        <w:rPr>
          <w:rFonts w:ascii="Arial" w:hAnsi="Arial" w:cs="Arial"/>
        </w:rPr>
        <w:br/>
      </w:r>
      <w:r w:rsidR="007F4FC3">
        <w:rPr>
          <w:rFonts w:ascii="Arial" w:hAnsi="Arial" w:cs="Arial"/>
        </w:rPr>
        <w:t xml:space="preserve">To było wszystko zapisane w uchwale budżetowej w załącznikach. </w:t>
      </w:r>
    </w:p>
    <w:p w:rsidR="007F4FC3" w:rsidRPr="00803B9F" w:rsidRDefault="007F4FC3" w:rsidP="007F4FC3">
      <w:pPr>
        <w:pStyle w:val="NormalnyWeb"/>
        <w:spacing w:before="0" w:beforeAutospacing="0" w:after="0" w:afterAutospacing="0" w:line="360" w:lineRule="auto"/>
        <w:ind w:right="-1" w:firstLine="708"/>
        <w:jc w:val="both"/>
        <w:rPr>
          <w:rFonts w:ascii="Arial" w:hAnsi="Arial" w:cs="Arial"/>
        </w:rPr>
      </w:pPr>
      <w:r w:rsidRPr="00803B9F">
        <w:rPr>
          <w:rFonts w:ascii="Arial" w:hAnsi="Arial" w:cs="Arial"/>
          <w:b/>
        </w:rPr>
        <w:t xml:space="preserve">Pan Jakub Jurdziński – członek Zarządu </w:t>
      </w:r>
      <w:r>
        <w:rPr>
          <w:rFonts w:ascii="Arial" w:hAnsi="Arial" w:cs="Arial"/>
        </w:rPr>
        <w:t xml:space="preserve">powiedział, że powiedzmy przyjmuje to do wiadomości, ale zaszyfrowane to jest troszeczkę dla niego. To jest jego opinia.  </w:t>
      </w:r>
      <w:r w:rsidRPr="00803B9F">
        <w:rPr>
          <w:rFonts w:ascii="Arial" w:hAnsi="Arial" w:cs="Arial"/>
        </w:rPr>
        <w:t xml:space="preserve">   </w:t>
      </w:r>
    </w:p>
    <w:p w:rsidR="0032121B" w:rsidRDefault="007F4FC3" w:rsidP="007F4FC3">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sidR="00E94BBF">
        <w:rPr>
          <w:rFonts w:ascii="Arial" w:hAnsi="Arial" w:cs="Arial"/>
        </w:rPr>
        <w:t xml:space="preserve"> </w:t>
      </w:r>
      <w:r>
        <w:rPr>
          <w:rFonts w:ascii="Arial" w:hAnsi="Arial" w:cs="Arial"/>
        </w:rPr>
        <w:t xml:space="preserve">powiedział, że nie jest zaszyfrowane. </w:t>
      </w:r>
    </w:p>
    <w:p w:rsidR="007F4FC3" w:rsidRDefault="007F4FC3" w:rsidP="007F4FC3">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lastRenderedPageBreak/>
        <w:t>Pan Marek Kieler – przewodniczący Zarządu Powiatu</w:t>
      </w:r>
      <w:r>
        <w:rPr>
          <w:rFonts w:ascii="Arial" w:hAnsi="Arial" w:cs="Arial"/>
        </w:rPr>
        <w:t xml:space="preserve"> udzielił głosu panu wicestaroście. </w:t>
      </w:r>
    </w:p>
    <w:p w:rsidR="007B5A16" w:rsidRDefault="007F4FC3" w:rsidP="007B5A16">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rPr>
        <w:t xml:space="preserve"> zapytał o załącznik dotyczący wydatków, rozdział 75704 rozliczenia z tytułu poręczeń i gwarancji. </w:t>
      </w:r>
      <w:r w:rsidR="007B5A16">
        <w:rPr>
          <w:rFonts w:ascii="Arial" w:hAnsi="Arial" w:cs="Arial"/>
        </w:rPr>
        <w:br/>
        <w:t xml:space="preserve">Jak została wyliczona ta kwota zmniejszenia? </w:t>
      </w:r>
      <w:r>
        <w:rPr>
          <w:rFonts w:ascii="Arial" w:hAnsi="Arial" w:cs="Arial"/>
        </w:rPr>
        <w:t xml:space="preserve"> </w:t>
      </w:r>
    </w:p>
    <w:p w:rsidR="007B5A16" w:rsidRDefault="007B5A16" w:rsidP="007B5A16">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rPr>
        <w:t xml:space="preserve"> powiedział, że tak jak co roku </w:t>
      </w:r>
      <w:r w:rsidR="0084078D">
        <w:rPr>
          <w:rFonts w:ascii="Arial" w:hAnsi="Arial" w:cs="Arial"/>
        </w:rPr>
        <w:br/>
      </w:r>
      <w:r>
        <w:rPr>
          <w:rFonts w:ascii="Arial" w:hAnsi="Arial" w:cs="Arial"/>
        </w:rPr>
        <w:t xml:space="preserve">o 1/12.  </w:t>
      </w:r>
    </w:p>
    <w:p w:rsidR="0084078D" w:rsidRDefault="007B5A16" w:rsidP="0084078D">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Pr="007B5A16">
        <w:rPr>
          <w:rFonts w:ascii="Arial" w:hAnsi="Arial" w:cs="Arial"/>
        </w:rPr>
        <w:t xml:space="preserve">zapytał, dlaczego </w:t>
      </w:r>
      <w:r w:rsidR="0084078D">
        <w:rPr>
          <w:rFonts w:ascii="Arial" w:hAnsi="Arial" w:cs="Arial"/>
        </w:rPr>
        <w:br/>
        <w:t>o</w:t>
      </w:r>
      <w:r w:rsidRPr="007B5A16">
        <w:rPr>
          <w:rFonts w:ascii="Arial" w:hAnsi="Arial" w:cs="Arial"/>
        </w:rPr>
        <w:t xml:space="preserve"> 1/12. </w:t>
      </w:r>
    </w:p>
    <w:p w:rsidR="0084078D" w:rsidRDefault="0084078D" w:rsidP="0084078D">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rPr>
        <w:t xml:space="preserve"> powiedział, że akurat teraz </w:t>
      </w:r>
      <w:r>
        <w:rPr>
          <w:rFonts w:ascii="Arial" w:hAnsi="Arial" w:cs="Arial"/>
        </w:rPr>
        <w:br/>
        <w:t xml:space="preserve">w miesiącu lutym wzięli 2/12.  </w:t>
      </w:r>
    </w:p>
    <w:p w:rsidR="007F4FC3" w:rsidRPr="0084078D" w:rsidRDefault="0084078D" w:rsidP="0084078D">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Pr="0084078D">
        <w:rPr>
          <w:rFonts w:ascii="Arial" w:hAnsi="Arial" w:cs="Arial"/>
        </w:rPr>
        <w:t xml:space="preserve">zapytał, dlaczego 2/12. </w:t>
      </w:r>
    </w:p>
    <w:p w:rsidR="0084078D" w:rsidRPr="0084078D" w:rsidRDefault="0084078D" w:rsidP="0084078D">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rPr>
        <w:t xml:space="preserve"> </w:t>
      </w:r>
      <w:r w:rsidRPr="0084078D">
        <w:rPr>
          <w:rFonts w:ascii="Arial" w:hAnsi="Arial" w:cs="Arial"/>
        </w:rPr>
        <w:t xml:space="preserve">odpowiedział, że zawsze tak robili. </w:t>
      </w:r>
    </w:p>
    <w:p w:rsidR="00302D4D" w:rsidRPr="0084078D" w:rsidRDefault="0084078D" w:rsidP="00302D4D">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Pr="0084078D">
        <w:rPr>
          <w:rFonts w:ascii="Arial" w:hAnsi="Arial" w:cs="Arial"/>
        </w:rPr>
        <w:t>podkreślił, że to jest troszeczkę inna sytuacja w tym roku, ponieważ zgodnie z umową jaką poręczyliśmy zadłużenie szpitala</w:t>
      </w:r>
      <w:r w:rsidR="00302D4D">
        <w:rPr>
          <w:rFonts w:ascii="Arial" w:hAnsi="Arial" w:cs="Arial"/>
        </w:rPr>
        <w:t>,</w:t>
      </w:r>
      <w:r w:rsidRPr="0084078D">
        <w:rPr>
          <w:rFonts w:ascii="Arial" w:hAnsi="Arial" w:cs="Arial"/>
        </w:rPr>
        <w:t xml:space="preserve"> poręczaliśmy na ten okres </w:t>
      </w:r>
      <w:r>
        <w:rPr>
          <w:rFonts w:ascii="Arial" w:hAnsi="Arial" w:cs="Arial"/>
        </w:rPr>
        <w:t xml:space="preserve">2 miesięcy </w:t>
      </w:r>
      <w:r w:rsidRPr="0084078D">
        <w:rPr>
          <w:rFonts w:ascii="Arial" w:hAnsi="Arial" w:cs="Arial"/>
        </w:rPr>
        <w:t>kwotę</w:t>
      </w:r>
      <w:r>
        <w:rPr>
          <w:rFonts w:ascii="Arial" w:hAnsi="Arial" w:cs="Arial"/>
        </w:rPr>
        <w:t xml:space="preserve"> 103 tys. zł, </w:t>
      </w:r>
      <w:r w:rsidR="00302D4D">
        <w:rPr>
          <w:rFonts w:ascii="Arial" w:hAnsi="Arial" w:cs="Arial"/>
        </w:rPr>
        <w:br/>
      </w:r>
      <w:r>
        <w:rPr>
          <w:rFonts w:ascii="Arial" w:hAnsi="Arial" w:cs="Arial"/>
        </w:rPr>
        <w:t xml:space="preserve">a nie </w:t>
      </w:r>
      <w:r w:rsidR="00D15D8F">
        <w:rPr>
          <w:rFonts w:ascii="Arial" w:hAnsi="Arial" w:cs="Arial"/>
        </w:rPr>
        <w:t xml:space="preserve">278 tys. zł, ponieważ jest karencja i spłacane są </w:t>
      </w:r>
      <w:r w:rsidR="00302D4D">
        <w:rPr>
          <w:rFonts w:ascii="Arial" w:hAnsi="Arial" w:cs="Arial"/>
        </w:rPr>
        <w:t xml:space="preserve">tylko odsetki i taką kwotę poręczyliśmy, stąd jego pytanie. </w:t>
      </w:r>
      <w:r w:rsidRPr="0084078D">
        <w:rPr>
          <w:rFonts w:ascii="Arial" w:hAnsi="Arial" w:cs="Arial"/>
        </w:rPr>
        <w:t xml:space="preserve"> </w:t>
      </w:r>
      <w:r w:rsidR="00AD5E94">
        <w:rPr>
          <w:rFonts w:ascii="Arial" w:hAnsi="Arial" w:cs="Arial"/>
        </w:rPr>
        <w:tab/>
      </w:r>
      <w:r w:rsidR="00AD5E94">
        <w:rPr>
          <w:rFonts w:ascii="Arial" w:hAnsi="Arial" w:cs="Arial"/>
        </w:rPr>
        <w:tab/>
      </w:r>
      <w:r w:rsidR="00AD5E94">
        <w:rPr>
          <w:rFonts w:ascii="Arial" w:hAnsi="Arial" w:cs="Arial"/>
        </w:rPr>
        <w:tab/>
      </w:r>
      <w:r w:rsidR="00AD5E94">
        <w:rPr>
          <w:rFonts w:ascii="Arial" w:hAnsi="Arial" w:cs="Arial"/>
        </w:rPr>
        <w:tab/>
      </w:r>
      <w:r w:rsidR="00AD5E94">
        <w:rPr>
          <w:rFonts w:ascii="Arial" w:hAnsi="Arial" w:cs="Arial"/>
        </w:rPr>
        <w:tab/>
      </w:r>
      <w:r w:rsidR="00AD5E94">
        <w:rPr>
          <w:rFonts w:ascii="Arial" w:hAnsi="Arial" w:cs="Arial"/>
        </w:rPr>
        <w:tab/>
      </w:r>
      <w:r w:rsidR="00AD5E94">
        <w:rPr>
          <w:rFonts w:ascii="Arial" w:hAnsi="Arial" w:cs="Arial"/>
        </w:rPr>
        <w:tab/>
      </w:r>
      <w:r w:rsidR="00AD5E94">
        <w:rPr>
          <w:rFonts w:ascii="Arial" w:hAnsi="Arial" w:cs="Arial"/>
        </w:rPr>
        <w:tab/>
      </w:r>
      <w:r w:rsidR="00AD5E94">
        <w:rPr>
          <w:rFonts w:ascii="Arial" w:hAnsi="Arial" w:cs="Arial"/>
        </w:rPr>
        <w:tab/>
      </w:r>
      <w:r w:rsidR="00302D4D" w:rsidRPr="00A247E3">
        <w:rPr>
          <w:rFonts w:ascii="Arial" w:hAnsi="Arial" w:cs="Arial"/>
          <w:b/>
        </w:rPr>
        <w:t>Pan Sławomir Kaftan – skarbnik powiatu</w:t>
      </w:r>
      <w:r w:rsidR="00302D4D">
        <w:rPr>
          <w:rFonts w:ascii="Arial" w:hAnsi="Arial" w:cs="Arial"/>
        </w:rPr>
        <w:t xml:space="preserve"> </w:t>
      </w:r>
      <w:r w:rsidR="00302D4D" w:rsidRPr="0084078D">
        <w:rPr>
          <w:rFonts w:ascii="Arial" w:hAnsi="Arial" w:cs="Arial"/>
        </w:rPr>
        <w:t xml:space="preserve">odpowiedział, że </w:t>
      </w:r>
      <w:r w:rsidR="00AD5E94">
        <w:rPr>
          <w:rFonts w:ascii="Arial" w:hAnsi="Arial" w:cs="Arial"/>
        </w:rPr>
        <w:t xml:space="preserve">w poprzednich poręczeniach, kiedy wchodziło w danym roku Regionalna Izba Obrachunkowa nigdy nam nie podważała naszego. </w:t>
      </w:r>
      <w:r w:rsidR="00302D4D" w:rsidRPr="0084078D">
        <w:rPr>
          <w:rFonts w:ascii="Arial" w:hAnsi="Arial" w:cs="Arial"/>
        </w:rPr>
        <w:t xml:space="preserve"> </w:t>
      </w:r>
    </w:p>
    <w:p w:rsidR="00AD5E94" w:rsidRPr="00AD5E94" w:rsidRDefault="00302D4D" w:rsidP="00302D4D">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sidR="00AD5E94">
        <w:rPr>
          <w:rFonts w:ascii="Arial" w:hAnsi="Arial" w:cs="Arial"/>
          <w:b/>
        </w:rPr>
        <w:t xml:space="preserve"> </w:t>
      </w:r>
      <w:r w:rsidR="00AD5E94" w:rsidRPr="00AD5E94">
        <w:rPr>
          <w:rFonts w:ascii="Arial" w:hAnsi="Arial" w:cs="Arial"/>
        </w:rPr>
        <w:t xml:space="preserve">zapytał, czy Regionalna Izba miała tą umowę. </w:t>
      </w:r>
    </w:p>
    <w:p w:rsidR="0084078D" w:rsidRDefault="00AD5E94" w:rsidP="00302D4D">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Pr="00AD5E94">
        <w:rPr>
          <w:rFonts w:ascii="Arial" w:hAnsi="Arial" w:cs="Arial"/>
        </w:rPr>
        <w:t xml:space="preserve">przekazał, że w każdej chwili </w:t>
      </w:r>
      <w:r>
        <w:rPr>
          <w:rFonts w:ascii="Arial" w:hAnsi="Arial" w:cs="Arial"/>
        </w:rPr>
        <w:br/>
      </w:r>
      <w:r w:rsidRPr="00AD5E94">
        <w:rPr>
          <w:rFonts w:ascii="Arial" w:hAnsi="Arial" w:cs="Arial"/>
        </w:rPr>
        <w:t>ma do niej wgląd, jak poprosi o dokumenty</w:t>
      </w:r>
      <w:r>
        <w:rPr>
          <w:rFonts w:ascii="Arial" w:hAnsi="Arial" w:cs="Arial"/>
        </w:rPr>
        <w:t>,</w:t>
      </w:r>
      <w:r w:rsidRPr="00AD5E94">
        <w:rPr>
          <w:rFonts w:ascii="Arial" w:hAnsi="Arial" w:cs="Arial"/>
        </w:rPr>
        <w:t xml:space="preserve"> czy w czasie kontroli. </w:t>
      </w:r>
    </w:p>
    <w:p w:rsidR="00AD5E94" w:rsidRPr="00AD5E94" w:rsidRDefault="00AD5E94" w:rsidP="00AD5E94">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Pr>
          <w:rFonts w:ascii="Arial" w:hAnsi="Arial" w:cs="Arial"/>
        </w:rPr>
        <w:t>podkreślił, że gdyby teraz przyszło nam powiedzmy, że szpital przestanie spłacać to będziemy mieli mniejsze poręczenie niż jesteśmy zobowiązani zapłacić, więc wydaje mu się, że to powinno być skorelowane z umową, którą podpisaliśmy z bankiem i budżet powinien odzwierciedlać to, co faktycznie podpisaliśmy z bankiem, a nie fikcję</w:t>
      </w:r>
      <w:r w:rsidR="00BB7DE3">
        <w:rPr>
          <w:rFonts w:ascii="Arial" w:hAnsi="Arial" w:cs="Arial"/>
        </w:rPr>
        <w:t xml:space="preserve">, już i tak dużo fikcji mamy w budżecie. </w:t>
      </w:r>
    </w:p>
    <w:p w:rsidR="00BB7DE3" w:rsidRDefault="00AD5E94" w:rsidP="00BB7DE3">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sidR="00BB7DE3">
        <w:rPr>
          <w:rFonts w:ascii="Arial" w:hAnsi="Arial" w:cs="Arial"/>
          <w:b/>
        </w:rPr>
        <w:t xml:space="preserve"> </w:t>
      </w:r>
      <w:r w:rsidR="00BB7DE3" w:rsidRPr="00BB7DE3">
        <w:rPr>
          <w:rFonts w:ascii="Arial" w:hAnsi="Arial" w:cs="Arial"/>
        </w:rPr>
        <w:t xml:space="preserve">powiedział, że trudno mu na ten moment odpowiedzieć, zawsze tak robiliśmy. </w:t>
      </w:r>
    </w:p>
    <w:p w:rsidR="00BB7DE3" w:rsidRPr="00AD5E94" w:rsidRDefault="00BB7DE3" w:rsidP="00BB7DE3">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lastRenderedPageBreak/>
        <w:t>Pan Krzysztof Dziuba – wicestarosta wieluński</w:t>
      </w:r>
      <w:r>
        <w:rPr>
          <w:rFonts w:ascii="Arial" w:hAnsi="Arial" w:cs="Arial"/>
          <w:b/>
        </w:rPr>
        <w:t xml:space="preserve"> </w:t>
      </w:r>
      <w:r>
        <w:rPr>
          <w:rFonts w:ascii="Arial" w:hAnsi="Arial" w:cs="Arial"/>
        </w:rPr>
        <w:t xml:space="preserve">powiedział, że zawsze tak robiliśmy tylko teraz technicznie wydaje mu się, że powinniśmy przenieść to, </w:t>
      </w:r>
      <w:r>
        <w:rPr>
          <w:rFonts w:ascii="Arial" w:hAnsi="Arial" w:cs="Arial"/>
        </w:rPr>
        <w:br/>
        <w:t xml:space="preserve">co wynika z umów do budżetu, a nie coś tam dzielić nie wiadomo skąd. Jeśli nawet </w:t>
      </w:r>
      <w:r>
        <w:rPr>
          <w:rFonts w:ascii="Arial" w:hAnsi="Arial" w:cs="Arial"/>
        </w:rPr>
        <w:br/>
        <w:t>to też się to nie zgadza, bo 2/12 tego</w:t>
      </w:r>
      <w:r w:rsidR="0041506F">
        <w:rPr>
          <w:rFonts w:ascii="Arial" w:hAnsi="Arial" w:cs="Arial"/>
        </w:rPr>
        <w:t>,</w:t>
      </w:r>
      <w:r>
        <w:rPr>
          <w:rFonts w:ascii="Arial" w:hAnsi="Arial" w:cs="Arial"/>
        </w:rPr>
        <w:t xml:space="preserve"> co jest w załączniku to jest 306 tys. zł.   </w:t>
      </w:r>
    </w:p>
    <w:p w:rsidR="0076200C" w:rsidRDefault="00BB7DE3" w:rsidP="0076200C">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sidR="0076200C">
        <w:rPr>
          <w:rFonts w:ascii="Arial" w:hAnsi="Arial" w:cs="Arial"/>
          <w:b/>
        </w:rPr>
        <w:t xml:space="preserve"> </w:t>
      </w:r>
      <w:r w:rsidR="0076200C" w:rsidRPr="0076200C">
        <w:rPr>
          <w:rFonts w:ascii="Arial" w:hAnsi="Arial" w:cs="Arial"/>
        </w:rPr>
        <w:t xml:space="preserve">odpowiedział, że pracownice </w:t>
      </w:r>
      <w:r w:rsidR="007329D0">
        <w:rPr>
          <w:rFonts w:ascii="Arial" w:hAnsi="Arial" w:cs="Arial"/>
        </w:rPr>
        <w:br/>
      </w:r>
      <w:r w:rsidR="0076200C" w:rsidRPr="0076200C">
        <w:rPr>
          <w:rFonts w:ascii="Arial" w:hAnsi="Arial" w:cs="Arial"/>
        </w:rPr>
        <w:t>tak wyliczył</w:t>
      </w:r>
      <w:r w:rsidR="0076200C">
        <w:rPr>
          <w:rFonts w:ascii="Arial" w:hAnsi="Arial" w:cs="Arial"/>
        </w:rPr>
        <w:t xml:space="preserve">y tą kwotę. </w:t>
      </w:r>
      <w:r w:rsidR="0076200C" w:rsidRPr="0076200C">
        <w:rPr>
          <w:rFonts w:ascii="Arial" w:hAnsi="Arial" w:cs="Arial"/>
        </w:rPr>
        <w:t xml:space="preserve"> </w:t>
      </w:r>
    </w:p>
    <w:p w:rsidR="0076200C" w:rsidRPr="00AD5E94" w:rsidRDefault="0076200C" w:rsidP="0076200C">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Pr>
          <w:rFonts w:ascii="Arial" w:hAnsi="Arial" w:cs="Arial"/>
        </w:rPr>
        <w:t xml:space="preserve">powiedział, że chyba, </w:t>
      </w:r>
      <w:r>
        <w:rPr>
          <w:rFonts w:ascii="Arial" w:hAnsi="Arial" w:cs="Arial"/>
        </w:rPr>
        <w:br/>
        <w:t xml:space="preserve">że ma nieaktualny załącznik, ale tutaj nie będzie się sprzeczać dodając, że tylko, odbezpieczamy pieniądze mniejsze niż </w:t>
      </w:r>
      <w:r w:rsidR="007329D0">
        <w:rPr>
          <w:rFonts w:ascii="Arial" w:hAnsi="Arial" w:cs="Arial"/>
        </w:rPr>
        <w:t>te</w:t>
      </w:r>
      <w:r w:rsidR="0041506F">
        <w:rPr>
          <w:rFonts w:ascii="Arial" w:hAnsi="Arial" w:cs="Arial"/>
        </w:rPr>
        <w:t>,</w:t>
      </w:r>
      <w:r w:rsidR="007329D0">
        <w:rPr>
          <w:rFonts w:ascii="Arial" w:hAnsi="Arial" w:cs="Arial"/>
        </w:rPr>
        <w:t xml:space="preserve"> które powinny być</w:t>
      </w:r>
      <w:r>
        <w:rPr>
          <w:rFonts w:ascii="Arial" w:hAnsi="Arial" w:cs="Arial"/>
        </w:rPr>
        <w:t xml:space="preserve"> zabezpieczone.   </w:t>
      </w:r>
    </w:p>
    <w:p w:rsidR="007329D0" w:rsidRDefault="0076200C" w:rsidP="007329D0">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007329D0" w:rsidRPr="007329D0">
        <w:rPr>
          <w:rFonts w:ascii="Arial" w:hAnsi="Arial" w:cs="Arial"/>
        </w:rPr>
        <w:t>odpowiedział, że rozumie</w:t>
      </w:r>
      <w:r w:rsidR="0041506F">
        <w:rPr>
          <w:rFonts w:ascii="Arial" w:hAnsi="Arial" w:cs="Arial"/>
        </w:rPr>
        <w:t>,</w:t>
      </w:r>
      <w:r w:rsidR="007329D0" w:rsidRPr="007329D0">
        <w:rPr>
          <w:rFonts w:ascii="Arial" w:hAnsi="Arial" w:cs="Arial"/>
        </w:rPr>
        <w:t xml:space="preserve"> </w:t>
      </w:r>
      <w:r w:rsidR="007329D0">
        <w:rPr>
          <w:rFonts w:ascii="Arial" w:hAnsi="Arial" w:cs="Arial"/>
        </w:rPr>
        <w:br/>
      </w:r>
      <w:r w:rsidR="007329D0" w:rsidRPr="007329D0">
        <w:rPr>
          <w:rFonts w:ascii="Arial" w:hAnsi="Arial" w:cs="Arial"/>
        </w:rPr>
        <w:t xml:space="preserve">o co chodzi panu wicestaroście. </w:t>
      </w:r>
    </w:p>
    <w:p w:rsidR="007329D0" w:rsidRPr="00AD5E94" w:rsidRDefault="007329D0" w:rsidP="007329D0">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001859BD">
        <w:rPr>
          <w:rFonts w:ascii="Arial" w:hAnsi="Arial" w:cs="Arial"/>
        </w:rPr>
        <w:t>zapy</w:t>
      </w:r>
      <w:r w:rsidR="0041506F">
        <w:rPr>
          <w:rFonts w:ascii="Arial" w:hAnsi="Arial" w:cs="Arial"/>
        </w:rPr>
        <w:t xml:space="preserve">tał, gdybyśmy się </w:t>
      </w:r>
      <w:r w:rsidR="001859BD">
        <w:rPr>
          <w:rFonts w:ascii="Arial" w:hAnsi="Arial" w:cs="Arial"/>
        </w:rPr>
        <w:t>musieli tłumaczyć przed RIO, czy przed sądem</w:t>
      </w:r>
      <w:r>
        <w:rPr>
          <w:rFonts w:ascii="Arial" w:hAnsi="Arial" w:cs="Arial"/>
        </w:rPr>
        <w:t xml:space="preserve"> </w:t>
      </w:r>
      <w:r w:rsidR="001859BD">
        <w:rPr>
          <w:rFonts w:ascii="Arial" w:hAnsi="Arial" w:cs="Arial"/>
        </w:rPr>
        <w:t xml:space="preserve">to wystarczy tłumaczenie </w:t>
      </w:r>
      <w:r w:rsidR="001859BD" w:rsidRPr="001859BD">
        <w:rPr>
          <w:rFonts w:ascii="Arial" w:hAnsi="Arial" w:cs="Arial"/>
          <w:i/>
        </w:rPr>
        <w:t>zawsze tak było</w:t>
      </w:r>
      <w:r w:rsidR="001859BD">
        <w:rPr>
          <w:rFonts w:ascii="Arial" w:hAnsi="Arial" w:cs="Arial"/>
        </w:rPr>
        <w:t xml:space="preserve">. </w:t>
      </w:r>
      <w:r w:rsidR="009B41EC">
        <w:rPr>
          <w:rFonts w:ascii="Arial" w:hAnsi="Arial" w:cs="Arial"/>
        </w:rPr>
        <w:t xml:space="preserve">Ponieważ w przepisach prawa takiego stwierdzenia nie znalazł, że </w:t>
      </w:r>
      <w:r w:rsidR="009B41EC" w:rsidRPr="009B41EC">
        <w:rPr>
          <w:rFonts w:ascii="Arial" w:hAnsi="Arial" w:cs="Arial"/>
          <w:i/>
        </w:rPr>
        <w:t>zawsze tak było</w:t>
      </w:r>
      <w:r w:rsidR="009B41EC">
        <w:rPr>
          <w:rFonts w:ascii="Arial" w:hAnsi="Arial" w:cs="Arial"/>
        </w:rPr>
        <w:t xml:space="preserve">, tłumaczy. </w:t>
      </w:r>
      <w:r>
        <w:rPr>
          <w:rFonts w:ascii="Arial" w:hAnsi="Arial" w:cs="Arial"/>
        </w:rPr>
        <w:t xml:space="preserve"> </w:t>
      </w:r>
    </w:p>
    <w:p w:rsidR="009B41EC" w:rsidRDefault="007329D0" w:rsidP="009B41EC">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sidR="009B41EC">
        <w:rPr>
          <w:rFonts w:ascii="Arial" w:hAnsi="Arial" w:cs="Arial"/>
          <w:b/>
        </w:rPr>
        <w:t xml:space="preserve"> </w:t>
      </w:r>
      <w:r w:rsidR="009B41EC" w:rsidRPr="009B41EC">
        <w:rPr>
          <w:rFonts w:ascii="Arial" w:hAnsi="Arial" w:cs="Arial"/>
        </w:rPr>
        <w:t xml:space="preserve">odpowiedział, że zgadza się </w:t>
      </w:r>
      <w:r w:rsidR="009B41EC">
        <w:rPr>
          <w:rFonts w:ascii="Arial" w:hAnsi="Arial" w:cs="Arial"/>
        </w:rPr>
        <w:br/>
      </w:r>
      <w:r w:rsidR="009B41EC" w:rsidRPr="009B41EC">
        <w:rPr>
          <w:rFonts w:ascii="Arial" w:hAnsi="Arial" w:cs="Arial"/>
        </w:rPr>
        <w:t xml:space="preserve">z wypowiedzią pana wicestarosty. </w:t>
      </w:r>
      <w:r w:rsidR="009B41EC">
        <w:rPr>
          <w:rFonts w:ascii="Arial" w:hAnsi="Arial" w:cs="Arial"/>
        </w:rPr>
        <w:tab/>
      </w:r>
      <w:r w:rsidR="009B41EC">
        <w:rPr>
          <w:rFonts w:ascii="Arial" w:hAnsi="Arial" w:cs="Arial"/>
        </w:rPr>
        <w:tab/>
      </w:r>
      <w:r w:rsidR="009B41EC">
        <w:rPr>
          <w:rFonts w:ascii="Arial" w:hAnsi="Arial" w:cs="Arial"/>
        </w:rPr>
        <w:tab/>
      </w:r>
      <w:r w:rsidR="009B41EC">
        <w:rPr>
          <w:rFonts w:ascii="Arial" w:hAnsi="Arial" w:cs="Arial"/>
        </w:rPr>
        <w:tab/>
      </w:r>
      <w:r w:rsidR="009B41EC">
        <w:rPr>
          <w:rFonts w:ascii="Arial" w:hAnsi="Arial" w:cs="Arial"/>
        </w:rPr>
        <w:tab/>
      </w:r>
      <w:r w:rsidR="009B41EC">
        <w:rPr>
          <w:rFonts w:ascii="Arial" w:hAnsi="Arial" w:cs="Arial"/>
        </w:rPr>
        <w:tab/>
      </w:r>
      <w:r w:rsidR="009B41EC">
        <w:rPr>
          <w:rFonts w:ascii="Arial" w:hAnsi="Arial" w:cs="Arial"/>
        </w:rPr>
        <w:tab/>
      </w:r>
      <w:r w:rsidR="009B41EC">
        <w:rPr>
          <w:rFonts w:ascii="Arial" w:hAnsi="Arial" w:cs="Arial"/>
        </w:rPr>
        <w:tab/>
      </w:r>
      <w:r w:rsidR="009B41EC" w:rsidRPr="009B41EC">
        <w:rPr>
          <w:rFonts w:ascii="Arial" w:hAnsi="Arial" w:cs="Arial"/>
          <w:b/>
        </w:rPr>
        <w:t>Pan Marek Kieler – przewodniczący Zarządu Powiatu</w:t>
      </w:r>
      <w:r w:rsidR="009B41EC">
        <w:rPr>
          <w:rFonts w:ascii="Arial" w:hAnsi="Arial" w:cs="Arial"/>
          <w:b/>
        </w:rPr>
        <w:t xml:space="preserve"> </w:t>
      </w:r>
      <w:r w:rsidR="009B41EC" w:rsidRPr="009B41EC">
        <w:rPr>
          <w:rFonts w:ascii="Arial" w:hAnsi="Arial" w:cs="Arial"/>
        </w:rPr>
        <w:t>myśli, że to trzeba tak jak pan wicestarosta słusznie zauważył, w następnym miesiącu, kiedy będziemy uwalniać to taką kwotę zapisać jaka jest</w:t>
      </w:r>
      <w:r w:rsidR="0041506F">
        <w:rPr>
          <w:rFonts w:ascii="Arial" w:hAnsi="Arial" w:cs="Arial"/>
        </w:rPr>
        <w:t>,</w:t>
      </w:r>
      <w:r w:rsidR="009B41EC" w:rsidRPr="009B41EC">
        <w:rPr>
          <w:rFonts w:ascii="Arial" w:hAnsi="Arial" w:cs="Arial"/>
        </w:rPr>
        <w:t xml:space="preserve"> zgodnie z obowiązującymi umowami </w:t>
      </w:r>
      <w:r w:rsidR="009B41EC">
        <w:rPr>
          <w:rFonts w:ascii="Arial" w:hAnsi="Arial" w:cs="Arial"/>
        </w:rPr>
        <w:br/>
      </w:r>
      <w:r w:rsidR="009B41EC" w:rsidRPr="009B41EC">
        <w:rPr>
          <w:rFonts w:ascii="Arial" w:hAnsi="Arial" w:cs="Arial"/>
        </w:rPr>
        <w:t xml:space="preserve">i faktycznie jaka kwota jest potrzebna. </w:t>
      </w:r>
    </w:p>
    <w:p w:rsidR="009B41EC" w:rsidRPr="00AD5E94" w:rsidRDefault="009B41EC" w:rsidP="009B41EC">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Pr>
          <w:rFonts w:ascii="Arial" w:hAnsi="Arial" w:cs="Arial"/>
        </w:rPr>
        <w:t xml:space="preserve">zaznaczył, że możemy </w:t>
      </w:r>
      <w:r>
        <w:rPr>
          <w:rFonts w:ascii="Arial" w:hAnsi="Arial" w:cs="Arial"/>
        </w:rPr>
        <w:br/>
        <w:t xml:space="preserve">to poprawić autopoprawką przed sesją. </w:t>
      </w:r>
    </w:p>
    <w:p w:rsidR="009B41EC" w:rsidRPr="00AD5E94" w:rsidRDefault="009B41EC" w:rsidP="009B41EC">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Pr="009B41EC">
        <w:rPr>
          <w:rFonts w:ascii="Arial" w:hAnsi="Arial" w:cs="Arial"/>
        </w:rPr>
        <w:t xml:space="preserve">odpowiedział, że </w:t>
      </w:r>
      <w:r>
        <w:rPr>
          <w:rFonts w:ascii="Arial" w:hAnsi="Arial" w:cs="Arial"/>
        </w:rPr>
        <w:t>możemy zrobić tak, jak proponuje pan wicestarosta, że prosiłby Zarząd o przyjęcie autopoprawki, zostanie to sprawdzone i dokonają o mniejszej wartości w tym § 5 wpiszemy inną wartość i automatycznie wpiszemy inną, przeniesiemy dla ZS nr 1 w Wieluniu.</w:t>
      </w:r>
      <w:r>
        <w:rPr>
          <w:rFonts w:ascii="Arial" w:hAnsi="Arial" w:cs="Arial"/>
        </w:rPr>
        <w:tab/>
      </w:r>
      <w:r>
        <w:rPr>
          <w:rFonts w:ascii="Arial" w:hAnsi="Arial" w:cs="Arial"/>
        </w:rPr>
        <w:tab/>
      </w:r>
      <w:r w:rsidRPr="007F4FC3">
        <w:rPr>
          <w:rFonts w:ascii="Arial" w:hAnsi="Arial" w:cs="Arial"/>
          <w:b/>
        </w:rPr>
        <w:t>Pan Krzysztof Dziuba – wicestarosta wieluński</w:t>
      </w:r>
      <w:r>
        <w:rPr>
          <w:rFonts w:ascii="Arial" w:hAnsi="Arial" w:cs="Arial"/>
          <w:b/>
        </w:rPr>
        <w:t xml:space="preserve"> </w:t>
      </w:r>
      <w:r>
        <w:rPr>
          <w:rFonts w:ascii="Arial" w:hAnsi="Arial" w:cs="Arial"/>
        </w:rPr>
        <w:t xml:space="preserve">zapytał, jaką inną wartość dla ZS nr 1. </w:t>
      </w:r>
    </w:p>
    <w:p w:rsidR="009B41EC" w:rsidRPr="009B41EC" w:rsidRDefault="009B41EC" w:rsidP="009B41EC">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Pr="009B41EC">
        <w:rPr>
          <w:rFonts w:ascii="Arial" w:hAnsi="Arial" w:cs="Arial"/>
        </w:rPr>
        <w:t xml:space="preserve">powiedział, że pomyliło mu się, </w:t>
      </w:r>
      <w:r>
        <w:rPr>
          <w:rFonts w:ascii="Arial" w:hAnsi="Arial" w:cs="Arial"/>
        </w:rPr>
        <w:br/>
      </w:r>
      <w:r w:rsidRPr="009B41EC">
        <w:rPr>
          <w:rFonts w:ascii="Arial" w:hAnsi="Arial" w:cs="Arial"/>
        </w:rPr>
        <w:t xml:space="preserve">nie dla ZS, mniejszą wartość przeniesiemy dla Starostwa Powiatowego w Wieluniu. </w:t>
      </w:r>
      <w:r w:rsidR="001B062C">
        <w:rPr>
          <w:rFonts w:ascii="Arial" w:hAnsi="Arial" w:cs="Arial"/>
        </w:rPr>
        <w:t xml:space="preserve">Podkreślił, że pomyliło mu się z tymi 313 tys. zł. </w:t>
      </w:r>
      <w:r w:rsidRPr="009B41EC">
        <w:rPr>
          <w:rFonts w:ascii="Arial" w:hAnsi="Arial" w:cs="Arial"/>
        </w:rPr>
        <w:t xml:space="preserve"> </w:t>
      </w:r>
    </w:p>
    <w:p w:rsidR="001B062C" w:rsidRPr="00AD5E94" w:rsidRDefault="001B062C" w:rsidP="001B062C">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Pr>
          <w:rFonts w:ascii="Arial" w:hAnsi="Arial" w:cs="Arial"/>
        </w:rPr>
        <w:t xml:space="preserve">odpowiedział, że to rozumie tylko faktycznie musimy zrobić tą autopoprawkę i jeszcze  być może będzie </w:t>
      </w:r>
      <w:r>
        <w:rPr>
          <w:rFonts w:ascii="Arial" w:hAnsi="Arial" w:cs="Arial"/>
        </w:rPr>
        <w:lastRenderedPageBreak/>
        <w:t xml:space="preserve">potrzebna jedna poprawka i dają to na Zarząd przed sesyjny, bo rozważają z panią naczelnik budownictwa i z panią Pakułą zmianę nazwy zadania dotyczącego hali, </w:t>
      </w:r>
      <w:r>
        <w:rPr>
          <w:rFonts w:ascii="Arial" w:hAnsi="Arial" w:cs="Arial"/>
        </w:rPr>
        <w:br/>
        <w:t xml:space="preserve">ale to jakby rozwikłają do dnia sesji. </w:t>
      </w:r>
    </w:p>
    <w:p w:rsidR="001B062C" w:rsidRPr="00996994" w:rsidRDefault="001B062C" w:rsidP="001B062C">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00996994" w:rsidRPr="00996994">
        <w:rPr>
          <w:rFonts w:ascii="Arial" w:hAnsi="Arial" w:cs="Arial"/>
        </w:rPr>
        <w:t xml:space="preserve">zapytał, czy tu mówimy o hali dla mechanika. </w:t>
      </w:r>
    </w:p>
    <w:p w:rsidR="00996994" w:rsidRDefault="00996994" w:rsidP="001B062C">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Pr="009752A2">
        <w:rPr>
          <w:rFonts w:ascii="Arial" w:hAnsi="Arial" w:cs="Arial"/>
        </w:rPr>
        <w:t xml:space="preserve">potwierdził, rozważamy pod względem przepisów </w:t>
      </w:r>
      <w:r w:rsidR="0041506F">
        <w:rPr>
          <w:rFonts w:ascii="Arial" w:hAnsi="Arial" w:cs="Arial"/>
        </w:rPr>
        <w:t>budowlanych, ale</w:t>
      </w:r>
      <w:r w:rsidR="009752A2" w:rsidRPr="009752A2">
        <w:rPr>
          <w:rFonts w:ascii="Arial" w:hAnsi="Arial" w:cs="Arial"/>
        </w:rPr>
        <w:t xml:space="preserve"> też ewentualnego dofinansowania na zmianę nazwy zadania na rozbudowa Zespołu Szkół nr 2 o halę sportową, ale to wszystko uda się do dnia sesji rozwikłać. </w:t>
      </w:r>
    </w:p>
    <w:p w:rsidR="00FC6BAE" w:rsidRPr="00996994" w:rsidRDefault="00FC6BAE" w:rsidP="00FC6BAE">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Pr>
          <w:rFonts w:ascii="Arial" w:hAnsi="Arial" w:cs="Arial"/>
        </w:rPr>
        <w:t xml:space="preserve">zwrócił się do Zarządu z prośbą, że w dniu dzisiejszym dokonają tej zmiany pod kątem wartości, żeby Zarząd </w:t>
      </w:r>
      <w:r>
        <w:rPr>
          <w:rFonts w:ascii="Arial" w:hAnsi="Arial" w:cs="Arial"/>
        </w:rPr>
        <w:br/>
        <w:t xml:space="preserve">to przyjął, bo zaraz zadzwoni do pani naczelnik i dokonają zmiany tej wartości. </w:t>
      </w:r>
      <w:r w:rsidR="002C533B">
        <w:rPr>
          <w:rFonts w:ascii="Arial" w:hAnsi="Arial" w:cs="Arial"/>
        </w:rPr>
        <w:br/>
      </w:r>
      <w:r>
        <w:rPr>
          <w:rFonts w:ascii="Arial" w:hAnsi="Arial" w:cs="Arial"/>
        </w:rPr>
        <w:t>Nie będzie tam 286 tys. zł tylko bę</w:t>
      </w:r>
      <w:r w:rsidR="002C533B">
        <w:rPr>
          <w:rFonts w:ascii="Arial" w:hAnsi="Arial" w:cs="Arial"/>
        </w:rPr>
        <w:t>dzie</w:t>
      </w:r>
      <w:r>
        <w:rPr>
          <w:rFonts w:ascii="Arial" w:hAnsi="Arial" w:cs="Arial"/>
        </w:rPr>
        <w:t xml:space="preserve"> inna wartość.  </w:t>
      </w:r>
      <w:r w:rsidR="002C533B">
        <w:rPr>
          <w:rFonts w:ascii="Arial" w:hAnsi="Arial" w:cs="Arial"/>
        </w:rPr>
        <w:t>Natomiast, jeśli chodzi o nazwę zadania</w:t>
      </w:r>
      <w:r w:rsidR="0041506F">
        <w:rPr>
          <w:rFonts w:ascii="Arial" w:hAnsi="Arial" w:cs="Arial"/>
        </w:rPr>
        <w:t>,</w:t>
      </w:r>
      <w:r w:rsidR="002C533B">
        <w:rPr>
          <w:rFonts w:ascii="Arial" w:hAnsi="Arial" w:cs="Arial"/>
        </w:rPr>
        <w:t xml:space="preserve"> to w tym momencie jak będzie ustalona nazwa zadań to wnosilibyśmy </w:t>
      </w:r>
      <w:r w:rsidR="002C533B">
        <w:rPr>
          <w:rFonts w:ascii="Arial" w:hAnsi="Arial" w:cs="Arial"/>
        </w:rPr>
        <w:br/>
        <w:t>to w formie autopoprawki</w:t>
      </w:r>
      <w:r w:rsidR="00135678">
        <w:rPr>
          <w:rFonts w:ascii="Arial" w:hAnsi="Arial" w:cs="Arial"/>
        </w:rPr>
        <w:t xml:space="preserve"> już na sesji chyba, że nie będzie potrzeby zgłoszenia </w:t>
      </w:r>
      <w:r w:rsidR="00135678">
        <w:rPr>
          <w:rFonts w:ascii="Arial" w:hAnsi="Arial" w:cs="Arial"/>
        </w:rPr>
        <w:br/>
        <w:t>na sesji zmiany nazwy zadania i zmienimy nazwę zadania, możemy wtedy ewentualnie zmienić na sesji marcowej</w:t>
      </w:r>
      <w:r w:rsidR="002C533B">
        <w:rPr>
          <w:rFonts w:ascii="Arial" w:hAnsi="Arial" w:cs="Arial"/>
        </w:rPr>
        <w:t xml:space="preserve">.  </w:t>
      </w:r>
    </w:p>
    <w:p w:rsidR="00FC6BAE" w:rsidRPr="00135678" w:rsidRDefault="00FC6BAE" w:rsidP="00FC6BAE">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sidR="007A5E9D">
        <w:rPr>
          <w:rFonts w:ascii="Arial" w:hAnsi="Arial" w:cs="Arial"/>
          <w:b/>
        </w:rPr>
        <w:t xml:space="preserve"> </w:t>
      </w:r>
      <w:r w:rsidR="00135678" w:rsidRPr="00135678">
        <w:rPr>
          <w:rFonts w:ascii="Arial" w:hAnsi="Arial" w:cs="Arial"/>
        </w:rPr>
        <w:t xml:space="preserve">powiedział, że być może </w:t>
      </w:r>
      <w:r w:rsidR="00135678">
        <w:rPr>
          <w:rFonts w:ascii="Arial" w:hAnsi="Arial" w:cs="Arial"/>
        </w:rPr>
        <w:br/>
      </w:r>
      <w:r w:rsidR="00135678" w:rsidRPr="00135678">
        <w:rPr>
          <w:rFonts w:ascii="Arial" w:hAnsi="Arial" w:cs="Arial"/>
        </w:rPr>
        <w:t xml:space="preserve">nie będzie w ogóle takiej potrzeby i zostanie tak jak jest, czyli rozumie, że teraz przyjmujemy uchwałę ze zmianą w tych dwóch pozycjach, jeśli chodzi o wydatki, czyli w dziale tym, o którym mówił. </w:t>
      </w:r>
      <w:r w:rsidR="00135678">
        <w:rPr>
          <w:rFonts w:ascii="Arial" w:hAnsi="Arial" w:cs="Arial"/>
        </w:rPr>
        <w:t xml:space="preserve">Jeśli ma aktualny załącznik do umowy to będzie 103 382,61 zł, ale nie wie, czy jest aktualny, bo jest z 10. sierpnia, a podpisywali później umowę.   </w:t>
      </w:r>
    </w:p>
    <w:p w:rsidR="00135678" w:rsidRPr="00135678" w:rsidRDefault="00135678" w:rsidP="00135678">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Pr="00135678">
        <w:rPr>
          <w:rFonts w:ascii="Arial" w:hAnsi="Arial" w:cs="Arial"/>
        </w:rPr>
        <w:t xml:space="preserve">odpowiedział, że teraz weszło </w:t>
      </w:r>
      <w:r>
        <w:rPr>
          <w:rFonts w:ascii="Arial" w:hAnsi="Arial" w:cs="Arial"/>
        </w:rPr>
        <w:br/>
      </w:r>
      <w:r w:rsidRPr="00135678">
        <w:rPr>
          <w:rFonts w:ascii="Arial" w:hAnsi="Arial" w:cs="Arial"/>
        </w:rPr>
        <w:t>to poręczenie, ponieważ uruchomili większą wartość</w:t>
      </w:r>
      <w:r w:rsidR="0041506F">
        <w:rPr>
          <w:rFonts w:ascii="Arial" w:hAnsi="Arial" w:cs="Arial"/>
        </w:rPr>
        <w:t>,</w:t>
      </w:r>
      <w:r>
        <w:rPr>
          <w:rFonts w:ascii="Arial" w:hAnsi="Arial" w:cs="Arial"/>
        </w:rPr>
        <w:t xml:space="preserve"> w miesiącu styczniu lub lutym podpisywaliśmy aneks jeszcze dla szpitala, więc tutaj nastąpi delikatne zwiększenie. </w:t>
      </w:r>
      <w:r w:rsidR="009C4351">
        <w:rPr>
          <w:rFonts w:ascii="Arial" w:hAnsi="Arial" w:cs="Arial"/>
        </w:rPr>
        <w:t xml:space="preserve">Sprawdzą sobie na spokojnie z dokumentacji źródłowymi. W związku z tym </w:t>
      </w:r>
      <w:r w:rsidR="009C4351">
        <w:rPr>
          <w:rFonts w:ascii="Arial" w:hAnsi="Arial" w:cs="Arial"/>
        </w:rPr>
        <w:br/>
        <w:t>w § 5 będą inne wartoś</w:t>
      </w:r>
      <w:r w:rsidR="00A65F41">
        <w:rPr>
          <w:rFonts w:ascii="Arial" w:hAnsi="Arial" w:cs="Arial"/>
        </w:rPr>
        <w:t xml:space="preserve">ci, co omówił. </w:t>
      </w:r>
      <w:r w:rsidRPr="00135678">
        <w:rPr>
          <w:rFonts w:ascii="Arial" w:hAnsi="Arial" w:cs="Arial"/>
        </w:rPr>
        <w:t xml:space="preserve"> </w:t>
      </w:r>
    </w:p>
    <w:p w:rsidR="009E5B0D" w:rsidRDefault="00135678" w:rsidP="009E5B0D">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00A65F41" w:rsidRPr="00A65F41">
        <w:rPr>
          <w:rFonts w:ascii="Arial" w:hAnsi="Arial" w:cs="Arial"/>
        </w:rPr>
        <w:t xml:space="preserve">zapytał, czy te zmiany </w:t>
      </w:r>
      <w:r w:rsidR="00E81BAF">
        <w:rPr>
          <w:rFonts w:ascii="Arial" w:hAnsi="Arial" w:cs="Arial"/>
        </w:rPr>
        <w:br/>
      </w:r>
      <w:r w:rsidR="00A65F41" w:rsidRPr="00A65F41">
        <w:rPr>
          <w:rFonts w:ascii="Arial" w:hAnsi="Arial" w:cs="Arial"/>
        </w:rPr>
        <w:t>na paragrafach starostwa nie będą grozić</w:t>
      </w:r>
      <w:r w:rsidR="00A65F41">
        <w:rPr>
          <w:rFonts w:ascii="Arial" w:hAnsi="Arial" w:cs="Arial"/>
        </w:rPr>
        <w:t xml:space="preserve"> jakąś niewypłacalnością wypłat, </w:t>
      </w:r>
      <w:r w:rsidR="009E5B0D">
        <w:rPr>
          <w:rFonts w:ascii="Arial" w:hAnsi="Arial" w:cs="Arial"/>
        </w:rPr>
        <w:br/>
      </w:r>
      <w:r w:rsidR="00A65F41">
        <w:rPr>
          <w:rFonts w:ascii="Arial" w:hAnsi="Arial" w:cs="Arial"/>
        </w:rPr>
        <w:t xml:space="preserve">czy czegoś. </w:t>
      </w:r>
    </w:p>
    <w:p w:rsidR="009E5B0D" w:rsidRPr="00135678" w:rsidRDefault="009E5B0D" w:rsidP="009E5B0D">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Pr="00135678">
        <w:rPr>
          <w:rFonts w:ascii="Arial" w:hAnsi="Arial" w:cs="Arial"/>
        </w:rPr>
        <w:t xml:space="preserve">odpowiedział, że </w:t>
      </w:r>
      <w:r>
        <w:rPr>
          <w:rFonts w:ascii="Arial" w:hAnsi="Arial" w:cs="Arial"/>
        </w:rPr>
        <w:t xml:space="preserve">nie dlatego, </w:t>
      </w:r>
      <w:r>
        <w:rPr>
          <w:rFonts w:ascii="Arial" w:hAnsi="Arial" w:cs="Arial"/>
        </w:rPr>
        <w:br/>
        <w:t xml:space="preserve">że robimy to w ten sposób, że jak uwalniamy to przesuwamy.  </w:t>
      </w:r>
    </w:p>
    <w:p w:rsidR="00A65F41" w:rsidRPr="009E5B0D" w:rsidRDefault="009E5B0D" w:rsidP="009E5B0D">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lastRenderedPageBreak/>
        <w:t>Pan Krzysztof Dziuba – wicestarosta wieluński</w:t>
      </w:r>
      <w:r>
        <w:rPr>
          <w:rFonts w:ascii="Arial" w:hAnsi="Arial" w:cs="Arial"/>
          <w:b/>
        </w:rPr>
        <w:t xml:space="preserve"> </w:t>
      </w:r>
      <w:r w:rsidRPr="009E5B0D">
        <w:rPr>
          <w:rFonts w:ascii="Arial" w:hAnsi="Arial" w:cs="Arial"/>
        </w:rPr>
        <w:t xml:space="preserve">dodał, że przesuniemy teraz mniejszą kwotę. </w:t>
      </w:r>
    </w:p>
    <w:p w:rsidR="009E5B0D" w:rsidRDefault="009E5B0D" w:rsidP="00135678">
      <w:pPr>
        <w:pStyle w:val="NormalnyWeb"/>
        <w:spacing w:before="0" w:beforeAutospacing="0" w:after="0" w:afterAutospacing="0" w:line="360" w:lineRule="auto"/>
        <w:ind w:right="-1" w:firstLine="708"/>
        <w:jc w:val="both"/>
        <w:rPr>
          <w:rFonts w:ascii="Arial" w:hAnsi="Arial" w:cs="Arial"/>
          <w:b/>
        </w:rPr>
      </w:pPr>
      <w:r w:rsidRPr="00A247E3">
        <w:rPr>
          <w:rFonts w:ascii="Arial" w:hAnsi="Arial" w:cs="Arial"/>
          <w:b/>
        </w:rPr>
        <w:t>Pan Sławomir Kaftan – skarbnik powiatu</w:t>
      </w:r>
      <w:r>
        <w:rPr>
          <w:rFonts w:ascii="Arial" w:hAnsi="Arial" w:cs="Arial"/>
          <w:b/>
        </w:rPr>
        <w:t xml:space="preserve"> </w:t>
      </w:r>
      <w:r w:rsidR="00826A86" w:rsidRPr="00826A86">
        <w:rPr>
          <w:rFonts w:ascii="Arial" w:hAnsi="Arial" w:cs="Arial"/>
        </w:rPr>
        <w:t>odpowiedział, że na tej grupie wydatków na wypłaty i składki posiadają środki i będziemy to uruchamiać sukcesywnie. Wypłaty są aż do końca roku, więc tutaj</w:t>
      </w:r>
      <w:r w:rsidR="00826A86">
        <w:rPr>
          <w:rFonts w:ascii="Arial" w:hAnsi="Arial" w:cs="Arial"/>
        </w:rPr>
        <w:t xml:space="preserve"> nie ma niebezpieczeństwa, </w:t>
      </w:r>
      <w:r w:rsidR="00826A86">
        <w:rPr>
          <w:rFonts w:ascii="Arial" w:hAnsi="Arial" w:cs="Arial"/>
        </w:rPr>
        <w:br/>
        <w:t xml:space="preserve">że zabraknie środków na wypłaty, że nie będziemy mieć planu. </w:t>
      </w:r>
      <w:r w:rsidR="00826A86">
        <w:rPr>
          <w:rFonts w:ascii="Arial" w:hAnsi="Arial" w:cs="Arial"/>
          <w:b/>
        </w:rPr>
        <w:t xml:space="preserve">  </w:t>
      </w:r>
    </w:p>
    <w:p w:rsidR="003E25E9" w:rsidRDefault="003E25E9" w:rsidP="003E25E9">
      <w:pPr>
        <w:pStyle w:val="NormalnyWeb"/>
        <w:spacing w:before="0" w:beforeAutospacing="0" w:after="0" w:afterAutospacing="0" w:line="360" w:lineRule="auto"/>
        <w:ind w:right="-1" w:firstLine="708"/>
        <w:jc w:val="both"/>
        <w:rPr>
          <w:rFonts w:ascii="Arial" w:hAnsi="Arial" w:cs="Arial"/>
        </w:rPr>
      </w:pPr>
      <w:r w:rsidRPr="007F4FC3">
        <w:rPr>
          <w:rFonts w:ascii="Arial" w:hAnsi="Arial" w:cs="Arial"/>
          <w:b/>
        </w:rPr>
        <w:t>Pan Krzysztof Dziuba – wicestarosta wieluński</w:t>
      </w:r>
      <w:r>
        <w:rPr>
          <w:rFonts w:ascii="Arial" w:hAnsi="Arial" w:cs="Arial"/>
          <w:b/>
        </w:rPr>
        <w:t xml:space="preserve"> </w:t>
      </w:r>
      <w:r w:rsidRPr="009E5B0D">
        <w:rPr>
          <w:rFonts w:ascii="Arial" w:hAnsi="Arial" w:cs="Arial"/>
        </w:rPr>
        <w:t xml:space="preserve">dodał, że </w:t>
      </w:r>
      <w:r>
        <w:rPr>
          <w:rFonts w:ascii="Arial" w:hAnsi="Arial" w:cs="Arial"/>
        </w:rPr>
        <w:t xml:space="preserve">do końca roku tak, ale czy w tym miesiącu nam nie braknie. </w:t>
      </w:r>
    </w:p>
    <w:p w:rsidR="003E25E9" w:rsidRPr="003E25E9" w:rsidRDefault="003E25E9" w:rsidP="003E25E9">
      <w:pPr>
        <w:pStyle w:val="NormalnyWeb"/>
        <w:spacing w:before="0" w:beforeAutospacing="0" w:after="0" w:afterAutospacing="0" w:line="360" w:lineRule="auto"/>
        <w:ind w:right="-1" w:firstLine="708"/>
        <w:jc w:val="both"/>
        <w:rPr>
          <w:rFonts w:ascii="Arial" w:hAnsi="Arial" w:cs="Arial"/>
        </w:rPr>
      </w:pPr>
      <w:r w:rsidRPr="00A247E3">
        <w:rPr>
          <w:rFonts w:ascii="Arial" w:hAnsi="Arial" w:cs="Arial"/>
          <w:b/>
        </w:rPr>
        <w:t>Pan Sławomir Kaftan – skarbnik powiatu</w:t>
      </w:r>
      <w:r>
        <w:rPr>
          <w:rFonts w:ascii="Arial" w:hAnsi="Arial" w:cs="Arial"/>
          <w:b/>
        </w:rPr>
        <w:t xml:space="preserve"> </w:t>
      </w:r>
      <w:r w:rsidRPr="003E25E9">
        <w:rPr>
          <w:rFonts w:ascii="Arial" w:hAnsi="Arial" w:cs="Arial"/>
        </w:rPr>
        <w:t>odpowiedział, że tu nie ma problemu.</w:t>
      </w:r>
    </w:p>
    <w:p w:rsidR="00D41C09" w:rsidRDefault="00D41C09" w:rsidP="00D41C09">
      <w:pPr>
        <w:pStyle w:val="NormalnyWeb"/>
        <w:spacing w:before="0" w:beforeAutospacing="0" w:after="0" w:afterAutospacing="0" w:line="360" w:lineRule="auto"/>
        <w:ind w:firstLine="708"/>
        <w:jc w:val="both"/>
        <w:rPr>
          <w:rFonts w:ascii="Arial" w:hAnsi="Arial" w:cs="Arial"/>
          <w:b/>
        </w:rPr>
      </w:pPr>
      <w:r w:rsidRPr="007F4FC3">
        <w:rPr>
          <w:rFonts w:ascii="Arial" w:hAnsi="Arial" w:cs="Arial"/>
          <w:b/>
        </w:rPr>
        <w:t>Pan Krzysztof Dziuba – wicestarosta wieluński</w:t>
      </w:r>
      <w:r>
        <w:rPr>
          <w:rFonts w:ascii="Arial" w:hAnsi="Arial" w:cs="Arial"/>
          <w:b/>
        </w:rPr>
        <w:t xml:space="preserve"> </w:t>
      </w:r>
      <w:r w:rsidRPr="00D41C09">
        <w:rPr>
          <w:rFonts w:ascii="Arial" w:hAnsi="Arial" w:cs="Arial"/>
        </w:rPr>
        <w:t>odpowiedział, że rozumie.</w:t>
      </w:r>
    </w:p>
    <w:p w:rsidR="00AD5E94" w:rsidRDefault="009B41EC" w:rsidP="00D41C09">
      <w:pPr>
        <w:pStyle w:val="NormalnyWeb"/>
        <w:spacing w:before="0" w:beforeAutospacing="0" w:after="0" w:afterAutospacing="0" w:line="360" w:lineRule="auto"/>
        <w:ind w:right="-1" w:firstLine="708"/>
        <w:jc w:val="both"/>
        <w:rPr>
          <w:rFonts w:ascii="Arial" w:hAnsi="Arial" w:cs="Arial"/>
        </w:rPr>
      </w:pPr>
      <w:r w:rsidRPr="009B41EC">
        <w:rPr>
          <w:rFonts w:ascii="Arial" w:hAnsi="Arial" w:cs="Arial"/>
          <w:b/>
        </w:rPr>
        <w:t>Pan Marek Kieler – przewodniczący Zarządu Powiatu</w:t>
      </w:r>
      <w:r w:rsidRPr="009B41EC">
        <w:rPr>
          <w:rFonts w:ascii="Arial" w:hAnsi="Arial" w:cs="Arial"/>
        </w:rPr>
        <w:t xml:space="preserve"> </w:t>
      </w:r>
      <w:r w:rsidR="00D41C09">
        <w:rPr>
          <w:rFonts w:ascii="Arial" w:hAnsi="Arial" w:cs="Arial"/>
        </w:rPr>
        <w:t xml:space="preserve">zarządził głosowanie „za” podjęciem uchwały z poprawkami. </w:t>
      </w:r>
      <w:r w:rsidR="006761DD">
        <w:rPr>
          <w:rFonts w:ascii="Arial" w:hAnsi="Arial" w:cs="Arial"/>
        </w:rPr>
        <w:t xml:space="preserve">Następnie poprosił </w:t>
      </w:r>
      <w:r w:rsidR="004D63CE">
        <w:rPr>
          <w:rFonts w:ascii="Arial" w:hAnsi="Arial" w:cs="Arial"/>
        </w:rPr>
        <w:t xml:space="preserve">o przygotowanie projektu uchwały na sesję z tymi zmianami. </w:t>
      </w:r>
    </w:p>
    <w:p w:rsidR="00930016" w:rsidRPr="00930016" w:rsidRDefault="00930016" w:rsidP="00930016">
      <w:pPr>
        <w:pStyle w:val="NormalnyWeb"/>
        <w:spacing w:before="0" w:beforeAutospacing="0" w:after="0" w:afterAutospacing="0" w:line="360" w:lineRule="auto"/>
        <w:ind w:right="-1"/>
        <w:jc w:val="both"/>
        <w:rPr>
          <w:rFonts w:ascii="Arial" w:hAnsi="Arial" w:cs="Arial"/>
          <w:i/>
        </w:rPr>
      </w:pPr>
      <w:r w:rsidRPr="0093001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930016">
        <w:rPr>
          <w:rFonts w:ascii="Arial" w:hAnsi="Arial" w:cs="Arial"/>
          <w:i/>
        </w:rPr>
        <w:t xml:space="preserve">Zarząd Powiatu w Wieluniu jednogłośnie (przy 5 głosach „za”) podjął uchwałę Nr 524/21 w sprawie przedłożenia projektu uchwały Rady Powiatu w Wieluniu </w:t>
      </w:r>
      <w:r>
        <w:rPr>
          <w:rFonts w:ascii="Arial" w:hAnsi="Arial" w:cs="Arial"/>
          <w:i/>
        </w:rPr>
        <w:br/>
      </w:r>
      <w:r w:rsidRPr="00930016">
        <w:rPr>
          <w:rFonts w:ascii="Arial" w:hAnsi="Arial" w:cs="Arial"/>
          <w:i/>
        </w:rPr>
        <w:t>w sprawie zmian w budżecie powiatu z poprawkami zgłoszonymi na LXXXIX Zarządzie Powiatu w dniu 17.02.2021 r. (głosowało 5 członków Zarządu).</w:t>
      </w:r>
      <w:r>
        <w:rPr>
          <w:rFonts w:ascii="Arial" w:hAnsi="Arial" w:cs="Arial"/>
          <w:i/>
        </w:rPr>
        <w:t xml:space="preserve"> </w:t>
      </w:r>
      <w:r>
        <w:rPr>
          <w:rFonts w:ascii="Arial" w:hAnsi="Arial" w:cs="Arial"/>
          <w:i/>
        </w:rPr>
        <w:tab/>
      </w:r>
      <w:r>
        <w:rPr>
          <w:rFonts w:ascii="Arial" w:hAnsi="Arial" w:cs="Arial"/>
          <w:i/>
        </w:rPr>
        <w:tab/>
        <w:t xml:space="preserve">Uchwała Nr 524/21 w ww. sprawie stanowi załącznik do protokołu. </w:t>
      </w:r>
    </w:p>
    <w:p w:rsidR="009E5B0D" w:rsidRDefault="009E5B0D" w:rsidP="00135678">
      <w:pPr>
        <w:pStyle w:val="NormalnyWeb"/>
        <w:spacing w:before="0" w:beforeAutospacing="0" w:after="0" w:afterAutospacing="0" w:line="360" w:lineRule="auto"/>
        <w:ind w:right="-1" w:firstLine="708"/>
        <w:jc w:val="both"/>
        <w:rPr>
          <w:rFonts w:ascii="Arial" w:hAnsi="Arial" w:cs="Arial"/>
        </w:rPr>
      </w:pPr>
    </w:p>
    <w:p w:rsidR="00BB3E0D" w:rsidRDefault="00BB3E0D" w:rsidP="00BB3E0D">
      <w:pPr>
        <w:spacing w:after="0" w:line="360" w:lineRule="auto"/>
        <w:ind w:left="3540" w:right="-1" w:firstLine="708"/>
        <w:jc w:val="both"/>
        <w:rPr>
          <w:rFonts w:ascii="Arial" w:eastAsiaTheme="minorHAnsi" w:hAnsi="Arial" w:cs="Arial"/>
          <w:b/>
          <w:kern w:val="0"/>
          <w:sz w:val="24"/>
          <w:lang w:eastAsia="en-US"/>
        </w:rPr>
      </w:pPr>
      <w:r w:rsidRPr="00BB3E0D">
        <w:rPr>
          <w:rFonts w:ascii="Arial" w:hAnsi="Arial" w:cs="Arial"/>
          <w:b/>
          <w:sz w:val="24"/>
        </w:rPr>
        <w:t>Pkt</w:t>
      </w:r>
      <w:r>
        <w:rPr>
          <w:rFonts w:ascii="Arial" w:eastAsiaTheme="minorHAnsi" w:hAnsi="Arial" w:cs="Arial"/>
          <w:b/>
          <w:kern w:val="0"/>
          <w:sz w:val="24"/>
          <w:lang w:eastAsia="en-US"/>
        </w:rPr>
        <w:t xml:space="preserve"> 31</w:t>
      </w:r>
    </w:p>
    <w:p w:rsidR="00BB3E0D" w:rsidRDefault="00BB3E0D" w:rsidP="00BB3E0D">
      <w:pPr>
        <w:spacing w:after="0" w:line="360" w:lineRule="auto"/>
        <w:ind w:right="-1"/>
        <w:jc w:val="both"/>
        <w:rPr>
          <w:rFonts w:ascii="Arial" w:eastAsiaTheme="minorHAnsi" w:hAnsi="Arial" w:cs="Arial"/>
          <w:b/>
          <w:kern w:val="0"/>
          <w:sz w:val="24"/>
          <w:lang w:eastAsia="en-US"/>
        </w:rPr>
      </w:pPr>
      <w:r w:rsidRPr="00BB3E0D">
        <w:rPr>
          <w:rFonts w:ascii="Arial" w:eastAsiaTheme="minorHAnsi" w:hAnsi="Arial" w:cs="Arial"/>
          <w:b/>
          <w:kern w:val="0"/>
          <w:sz w:val="24"/>
          <w:lang w:eastAsia="en-US"/>
        </w:rPr>
        <w:t>Podjęcie uchwały Zarządu Powiatu w Wieluniu w sprawie przedłożenia projektu uchwały Rady Powiatu w Wieluniu w sprawie zmiany Wieloletniej Prognozy F</w:t>
      </w:r>
      <w:r>
        <w:rPr>
          <w:rFonts w:ascii="Arial" w:eastAsiaTheme="minorHAnsi" w:hAnsi="Arial" w:cs="Arial"/>
          <w:b/>
          <w:kern w:val="0"/>
          <w:sz w:val="24"/>
          <w:lang w:eastAsia="en-US"/>
        </w:rPr>
        <w:t xml:space="preserve">inansowej Powiatu Wieluńskiego </w:t>
      </w:r>
      <w:r w:rsidRPr="00BB3E0D">
        <w:rPr>
          <w:rFonts w:ascii="Arial" w:eastAsiaTheme="minorHAnsi" w:hAnsi="Arial" w:cs="Arial"/>
          <w:b/>
          <w:kern w:val="0"/>
          <w:sz w:val="24"/>
          <w:lang w:eastAsia="en-US"/>
        </w:rPr>
        <w:t xml:space="preserve">na lata 2021-2030. </w:t>
      </w:r>
    </w:p>
    <w:p w:rsidR="00684DE3" w:rsidRPr="00BB3E0D" w:rsidRDefault="00684DE3" w:rsidP="00BB3E0D">
      <w:pPr>
        <w:spacing w:after="0" w:line="360" w:lineRule="auto"/>
        <w:ind w:right="-1"/>
        <w:jc w:val="both"/>
        <w:rPr>
          <w:rFonts w:ascii="Arial" w:eastAsiaTheme="minorHAnsi" w:hAnsi="Arial" w:cs="Arial"/>
          <w:b/>
          <w:kern w:val="0"/>
          <w:sz w:val="24"/>
          <w:lang w:eastAsia="en-US"/>
        </w:rPr>
      </w:pPr>
    </w:p>
    <w:p w:rsidR="00684DE3" w:rsidRDefault="00684DE3" w:rsidP="00684DE3">
      <w:pPr>
        <w:pStyle w:val="NormalnyWeb"/>
        <w:spacing w:before="0" w:beforeAutospacing="0" w:after="0" w:afterAutospacing="0" w:line="360" w:lineRule="auto"/>
        <w:ind w:right="-1" w:firstLine="708"/>
        <w:jc w:val="both"/>
        <w:rPr>
          <w:rFonts w:ascii="Arial" w:hAnsi="Arial" w:cs="Arial"/>
        </w:rPr>
      </w:pPr>
      <w:r w:rsidRPr="009B41EC">
        <w:rPr>
          <w:rFonts w:ascii="Arial" w:hAnsi="Arial" w:cs="Arial"/>
          <w:b/>
        </w:rPr>
        <w:t>Pan Marek Kieler – przewodniczący Zarządu Powiatu</w:t>
      </w:r>
      <w:r w:rsidRPr="009B41EC">
        <w:rPr>
          <w:rFonts w:ascii="Arial" w:hAnsi="Arial" w:cs="Arial"/>
        </w:rPr>
        <w:t xml:space="preserve"> </w:t>
      </w:r>
      <w:r w:rsidR="004D63CE">
        <w:rPr>
          <w:rFonts w:ascii="Arial" w:hAnsi="Arial" w:cs="Arial"/>
        </w:rPr>
        <w:t xml:space="preserve">zapytał, </w:t>
      </w:r>
      <w:r w:rsidR="004D63CE">
        <w:rPr>
          <w:rFonts w:ascii="Arial" w:hAnsi="Arial" w:cs="Arial"/>
        </w:rPr>
        <w:br/>
        <w:t xml:space="preserve">czy naniesione zmiany do projektu uchwały ujętej w punkcie 30 będą miały wpływ </w:t>
      </w:r>
      <w:r w:rsidR="004D63CE">
        <w:rPr>
          <w:rFonts w:ascii="Arial" w:hAnsi="Arial" w:cs="Arial"/>
        </w:rPr>
        <w:br/>
        <w:t>na WPF.</w:t>
      </w:r>
    </w:p>
    <w:p w:rsidR="004D63CE" w:rsidRDefault="004D63CE" w:rsidP="00684DE3">
      <w:pPr>
        <w:pStyle w:val="NormalnyWeb"/>
        <w:spacing w:before="0" w:beforeAutospacing="0" w:after="0" w:afterAutospacing="0" w:line="360" w:lineRule="auto"/>
        <w:ind w:right="-1" w:firstLine="708"/>
        <w:jc w:val="both"/>
        <w:rPr>
          <w:rFonts w:ascii="Arial" w:hAnsi="Arial" w:cs="Arial"/>
        </w:rPr>
      </w:pPr>
      <w:r w:rsidRPr="004D63CE">
        <w:rPr>
          <w:rFonts w:ascii="Arial" w:hAnsi="Arial" w:cs="Arial"/>
          <w:b/>
        </w:rPr>
        <w:t xml:space="preserve">Pan Sławomir </w:t>
      </w:r>
      <w:r>
        <w:rPr>
          <w:rFonts w:ascii="Arial" w:hAnsi="Arial" w:cs="Arial"/>
          <w:b/>
        </w:rPr>
        <w:t>K</w:t>
      </w:r>
      <w:r w:rsidRPr="004D63CE">
        <w:rPr>
          <w:rFonts w:ascii="Arial" w:hAnsi="Arial" w:cs="Arial"/>
          <w:b/>
        </w:rPr>
        <w:t>aftan – skarbnik powiatu</w:t>
      </w:r>
      <w:r>
        <w:rPr>
          <w:rFonts w:ascii="Arial" w:hAnsi="Arial" w:cs="Arial"/>
        </w:rPr>
        <w:t xml:space="preserve"> odpowiedział, że tak, tutaj też dokonają korekty w dniu dzisiejszym, żeby materiały zostały wysłane, a później będzie ewentualnie zmiana nazwy zadania jak to będzie ustalone chyba, </w:t>
      </w:r>
      <w:r>
        <w:rPr>
          <w:rFonts w:ascii="Arial" w:hAnsi="Arial" w:cs="Arial"/>
        </w:rPr>
        <w:br/>
        <w:t xml:space="preserve">że nie będzie takiej potrzeby. Poprosił o przyjęcie projektu uchwały z autopoprawką wynikającą ze zmniejszenia, którego Zarząd dokonał przed chwilą. </w:t>
      </w:r>
    </w:p>
    <w:p w:rsidR="00431978" w:rsidRDefault="004D63CE" w:rsidP="004D63CE">
      <w:pPr>
        <w:pStyle w:val="NormalnyWeb"/>
        <w:spacing w:before="0" w:beforeAutospacing="0" w:after="0" w:afterAutospacing="0" w:line="360" w:lineRule="auto"/>
        <w:ind w:right="-1"/>
        <w:jc w:val="both"/>
        <w:rPr>
          <w:rFonts w:ascii="Arial" w:hAnsi="Arial" w:cs="Arial"/>
          <w:i/>
        </w:rPr>
      </w:pPr>
      <w:r w:rsidRPr="004D63CE">
        <w:rPr>
          <w:rFonts w:ascii="Arial" w:hAnsi="Arial" w:cs="Arial"/>
          <w:i/>
        </w:rPr>
        <w:lastRenderedPageBreak/>
        <w:t xml:space="preserve">      </w:t>
      </w:r>
      <w:r>
        <w:rPr>
          <w:rFonts w:ascii="Arial" w:hAnsi="Arial" w:cs="Arial"/>
          <w:i/>
        </w:rPr>
        <w:tab/>
      </w:r>
      <w:r w:rsidRPr="009B41EC">
        <w:rPr>
          <w:rFonts w:ascii="Arial" w:hAnsi="Arial" w:cs="Arial"/>
          <w:b/>
        </w:rPr>
        <w:t>Pan Marek Kieler – przewodniczący Zarządu Powiatu</w:t>
      </w:r>
      <w:r>
        <w:rPr>
          <w:rFonts w:ascii="Arial" w:hAnsi="Arial" w:cs="Arial"/>
          <w:b/>
        </w:rPr>
        <w:t xml:space="preserve"> </w:t>
      </w:r>
      <w:r w:rsidRPr="004D63CE">
        <w:rPr>
          <w:rFonts w:ascii="Arial" w:hAnsi="Arial" w:cs="Arial"/>
        </w:rPr>
        <w:t xml:space="preserve">zarządził głosowanie „za” podjęciem uchwały z poprawkami. </w:t>
      </w:r>
      <w:r w:rsidRPr="004D63CE">
        <w:rPr>
          <w:rFonts w:ascii="Arial" w:hAnsi="Arial" w:cs="Arial"/>
          <w:i/>
        </w:rPr>
        <w:tab/>
      </w:r>
      <w:r w:rsidRPr="004D63CE">
        <w:rPr>
          <w:rFonts w:ascii="Arial" w:hAnsi="Arial" w:cs="Arial"/>
          <w:i/>
        </w:rPr>
        <w:tab/>
      </w:r>
      <w:r w:rsidRPr="004D63CE">
        <w:rPr>
          <w:rFonts w:ascii="Arial" w:hAnsi="Arial" w:cs="Arial"/>
          <w:i/>
        </w:rPr>
        <w:tab/>
      </w:r>
      <w:r w:rsidRPr="004D63CE">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D63CE" w:rsidRPr="004D63CE" w:rsidRDefault="00431978" w:rsidP="004D63CE">
      <w:pPr>
        <w:pStyle w:val="NormalnyWeb"/>
        <w:spacing w:before="0" w:beforeAutospacing="0" w:after="0" w:afterAutospacing="0" w:line="360" w:lineRule="auto"/>
        <w:ind w:right="-1"/>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4D63CE">
        <w:rPr>
          <w:rFonts w:ascii="Arial" w:hAnsi="Arial" w:cs="Arial"/>
          <w:i/>
        </w:rPr>
        <w:tab/>
      </w:r>
      <w:r w:rsidR="004D63CE">
        <w:rPr>
          <w:rFonts w:ascii="Arial" w:hAnsi="Arial" w:cs="Arial"/>
          <w:i/>
        </w:rPr>
        <w:tab/>
      </w:r>
      <w:r w:rsidR="004D63CE">
        <w:rPr>
          <w:rFonts w:ascii="Arial" w:hAnsi="Arial" w:cs="Arial"/>
          <w:i/>
        </w:rPr>
        <w:tab/>
      </w:r>
      <w:r w:rsidR="004D63CE">
        <w:rPr>
          <w:rFonts w:ascii="Arial" w:hAnsi="Arial" w:cs="Arial"/>
          <w:i/>
        </w:rPr>
        <w:tab/>
      </w:r>
      <w:r w:rsidR="004D63CE">
        <w:rPr>
          <w:rFonts w:ascii="Arial" w:hAnsi="Arial" w:cs="Arial"/>
          <w:i/>
        </w:rPr>
        <w:tab/>
      </w:r>
      <w:r w:rsidR="004D63CE">
        <w:rPr>
          <w:rFonts w:ascii="Arial" w:hAnsi="Arial" w:cs="Arial"/>
          <w:i/>
        </w:rPr>
        <w:tab/>
      </w:r>
      <w:r w:rsidR="004D63CE" w:rsidRPr="004D63CE">
        <w:rPr>
          <w:rFonts w:ascii="Arial" w:hAnsi="Arial" w:cs="Arial"/>
          <w:i/>
        </w:rPr>
        <w:t xml:space="preserve">Zarząd Powiatu w Wieluniu jednogłośnie (przy 5 głosach </w:t>
      </w:r>
      <w:r w:rsidR="004D63CE">
        <w:rPr>
          <w:rFonts w:ascii="Arial" w:hAnsi="Arial" w:cs="Arial"/>
          <w:i/>
        </w:rPr>
        <w:t xml:space="preserve">„za”) podjął uchwałę Nr 525/21 </w:t>
      </w:r>
      <w:r w:rsidR="004D63CE" w:rsidRPr="004D63CE">
        <w:rPr>
          <w:rFonts w:ascii="Arial" w:hAnsi="Arial" w:cs="Arial"/>
          <w:i/>
        </w:rPr>
        <w:t xml:space="preserve">w sprawie przedłożenia projektu uchwały Rady Powiatu w Wieluniu </w:t>
      </w:r>
      <w:r w:rsidR="004D63CE">
        <w:rPr>
          <w:rFonts w:ascii="Arial" w:hAnsi="Arial" w:cs="Arial"/>
          <w:i/>
        </w:rPr>
        <w:br/>
      </w:r>
      <w:r w:rsidR="004D63CE" w:rsidRPr="004D63CE">
        <w:rPr>
          <w:rFonts w:ascii="Arial" w:hAnsi="Arial" w:cs="Arial"/>
          <w:i/>
        </w:rPr>
        <w:t>w sprawie zmiany Wieloletniej Prognozy Finansowej Powiatu Wieluńskiego na lata 2021-2030 z poprawkami (głosowało 5 członków Zarządu).</w:t>
      </w:r>
      <w:r w:rsidR="004D63CE">
        <w:rPr>
          <w:rFonts w:ascii="Arial" w:hAnsi="Arial" w:cs="Arial"/>
          <w:i/>
        </w:rPr>
        <w:t xml:space="preserve"> </w:t>
      </w:r>
      <w:r w:rsidR="004D63CE">
        <w:rPr>
          <w:rFonts w:ascii="Arial" w:hAnsi="Arial" w:cs="Arial"/>
          <w:i/>
        </w:rPr>
        <w:tab/>
      </w:r>
      <w:r w:rsidR="004D63CE">
        <w:rPr>
          <w:rFonts w:ascii="Arial" w:hAnsi="Arial" w:cs="Arial"/>
          <w:i/>
        </w:rPr>
        <w:tab/>
      </w:r>
      <w:r w:rsidR="004D63CE">
        <w:rPr>
          <w:rFonts w:ascii="Arial" w:hAnsi="Arial" w:cs="Arial"/>
          <w:i/>
        </w:rPr>
        <w:tab/>
      </w:r>
      <w:r w:rsidR="004D63CE">
        <w:rPr>
          <w:rFonts w:ascii="Arial" w:hAnsi="Arial" w:cs="Arial"/>
          <w:i/>
        </w:rPr>
        <w:tab/>
        <w:t xml:space="preserve">Uchwała Nr 525/21 w ww. sprawie stanowi załącznik do protokołu. </w:t>
      </w:r>
    </w:p>
    <w:p w:rsidR="00BB3E0D" w:rsidRDefault="00BB3E0D" w:rsidP="00135678">
      <w:pPr>
        <w:pStyle w:val="NormalnyWeb"/>
        <w:spacing w:before="0" w:beforeAutospacing="0" w:after="0" w:afterAutospacing="0" w:line="360" w:lineRule="auto"/>
        <w:ind w:right="-1" w:firstLine="708"/>
        <w:jc w:val="both"/>
        <w:rPr>
          <w:rFonts w:ascii="Arial" w:hAnsi="Arial" w:cs="Arial"/>
        </w:rPr>
      </w:pPr>
    </w:p>
    <w:p w:rsidR="00431978" w:rsidRPr="009B41EC" w:rsidRDefault="00431978" w:rsidP="00135678">
      <w:pPr>
        <w:pStyle w:val="NormalnyWeb"/>
        <w:spacing w:before="0" w:beforeAutospacing="0" w:after="0" w:afterAutospacing="0" w:line="360" w:lineRule="auto"/>
        <w:ind w:right="-1" w:firstLine="708"/>
        <w:jc w:val="both"/>
        <w:rPr>
          <w:rFonts w:ascii="Arial" w:hAnsi="Arial" w:cs="Arial"/>
        </w:rPr>
      </w:pPr>
    </w:p>
    <w:p w:rsidR="00F11EC1" w:rsidRPr="00F42E57" w:rsidRDefault="004D63CE" w:rsidP="000B6A2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32</w:t>
      </w:r>
      <w:r w:rsidR="001C5F04" w:rsidRPr="00F42E57">
        <w:rPr>
          <w:rFonts w:ascii="Arial" w:hAnsi="Arial" w:cs="Arial"/>
          <w:b/>
          <w:color w:val="auto"/>
          <w:sz w:val="24"/>
          <w:szCs w:val="24"/>
        </w:rPr>
        <w:tab/>
      </w:r>
      <w:r w:rsidR="003F580E">
        <w:rPr>
          <w:rFonts w:ascii="Arial" w:hAnsi="Arial" w:cs="Arial"/>
          <w:b/>
          <w:color w:val="auto"/>
          <w:sz w:val="24"/>
          <w:szCs w:val="24"/>
        </w:rPr>
        <w:t xml:space="preserve"> i 33</w:t>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1C5F04" w:rsidRPr="00F42E57">
        <w:rPr>
          <w:rFonts w:ascii="Arial" w:hAnsi="Arial" w:cs="Arial"/>
          <w:b/>
          <w:color w:val="auto"/>
          <w:sz w:val="24"/>
          <w:szCs w:val="24"/>
        </w:rPr>
        <w:tab/>
      </w:r>
    </w:p>
    <w:p w:rsidR="000D1050" w:rsidRDefault="000D1050" w:rsidP="003F580E">
      <w:pPr>
        <w:pStyle w:val="NormalnyWeb1"/>
        <w:spacing w:after="0" w:line="360" w:lineRule="auto"/>
        <w:ind w:left="3540" w:firstLine="708"/>
        <w:rPr>
          <w:rFonts w:ascii="Arial" w:hAnsi="Arial" w:cs="Arial"/>
          <w:b/>
        </w:rPr>
      </w:pPr>
      <w:r>
        <w:rPr>
          <w:rFonts w:ascii="Arial" w:hAnsi="Arial" w:cs="Arial"/>
          <w:b/>
        </w:rPr>
        <w:t xml:space="preserve">Sprawy bieżące. </w:t>
      </w:r>
    </w:p>
    <w:p w:rsidR="00431978" w:rsidRDefault="00431978" w:rsidP="003F580E">
      <w:pPr>
        <w:pStyle w:val="NormalnyWeb1"/>
        <w:spacing w:after="0" w:line="360" w:lineRule="auto"/>
        <w:ind w:left="3540" w:firstLine="708"/>
        <w:rPr>
          <w:rFonts w:ascii="Arial" w:hAnsi="Arial" w:cs="Arial"/>
          <w:b/>
        </w:rPr>
      </w:pPr>
    </w:p>
    <w:p w:rsidR="003F580E" w:rsidRPr="000D1050" w:rsidRDefault="003F580E" w:rsidP="003F580E">
      <w:pPr>
        <w:pStyle w:val="NormalnyWeb1"/>
        <w:spacing w:after="0" w:line="360" w:lineRule="auto"/>
        <w:ind w:left="3540" w:firstLine="708"/>
        <w:rPr>
          <w:rFonts w:ascii="Arial" w:hAnsi="Arial" w:cs="Arial"/>
          <w:b/>
        </w:rPr>
      </w:pPr>
      <w:r w:rsidRPr="000D1050">
        <w:rPr>
          <w:rFonts w:ascii="Arial" w:hAnsi="Arial" w:cs="Arial"/>
          <w:b/>
        </w:rPr>
        <w:t>Wolne wnioski.</w:t>
      </w:r>
    </w:p>
    <w:p w:rsidR="000D1050" w:rsidRDefault="000D1050" w:rsidP="003716B1">
      <w:pPr>
        <w:pStyle w:val="NormalnyWeb1"/>
        <w:spacing w:after="0" w:line="360" w:lineRule="auto"/>
        <w:ind w:firstLine="709"/>
        <w:jc w:val="center"/>
        <w:rPr>
          <w:rFonts w:ascii="Arial" w:hAnsi="Arial" w:cs="Arial"/>
          <w:b/>
        </w:rPr>
      </w:pPr>
    </w:p>
    <w:p w:rsidR="004D63CE" w:rsidRDefault="004D63CE" w:rsidP="004D63CE">
      <w:pPr>
        <w:spacing w:after="0" w:line="360" w:lineRule="auto"/>
        <w:ind w:right="-1" w:firstLine="708"/>
        <w:jc w:val="both"/>
        <w:rPr>
          <w:rFonts w:ascii="Arial" w:eastAsiaTheme="minorHAnsi" w:hAnsi="Arial" w:cs="Arial"/>
          <w:kern w:val="0"/>
          <w:sz w:val="24"/>
          <w:lang w:eastAsia="en-US"/>
        </w:rPr>
      </w:pPr>
      <w:r w:rsidRPr="004D63CE">
        <w:rPr>
          <w:rFonts w:ascii="Arial" w:hAnsi="Arial" w:cs="Arial"/>
          <w:b/>
          <w:sz w:val="24"/>
        </w:rPr>
        <w:t>Pan Marek Kieler – przewodniczący Zarządu Powiatu</w:t>
      </w:r>
      <w:r w:rsidRPr="004D63CE">
        <w:rPr>
          <w:rFonts w:ascii="Arial" w:eastAsiaTheme="minorHAnsi" w:hAnsi="Arial" w:cs="Arial"/>
          <w:kern w:val="0"/>
          <w:sz w:val="24"/>
          <w:lang w:eastAsia="en-US"/>
        </w:rPr>
        <w:t xml:space="preserve"> </w:t>
      </w:r>
      <w:r>
        <w:rPr>
          <w:rFonts w:ascii="Arial" w:eastAsiaTheme="minorHAnsi" w:hAnsi="Arial" w:cs="Arial"/>
          <w:kern w:val="0"/>
          <w:sz w:val="24"/>
          <w:lang w:eastAsia="en-US"/>
        </w:rPr>
        <w:t xml:space="preserve">przekazał, że w tym punkcie mamy </w:t>
      </w:r>
      <w:r w:rsidRPr="004D63CE">
        <w:rPr>
          <w:rFonts w:ascii="Arial" w:eastAsiaTheme="minorHAnsi" w:hAnsi="Arial" w:cs="Arial"/>
          <w:i/>
          <w:kern w:val="0"/>
          <w:sz w:val="24"/>
          <w:lang w:eastAsia="en-US"/>
        </w:rPr>
        <w:t>Informację Dyrektora Międzyszkolnej Bursy w Wieluniu z dnia 11.02.2021 r. znak: MBW.07.8.2021 dotycząca organizacji pracy dydaktyczno-wychowawczej w okresie czasowego ograniczenia funkcjonowania jednostek systemu oświaty w związku z zapobieganiem, przeciwdziałaniem i zwalczaniem COVID-19</w:t>
      </w:r>
      <w:r w:rsidRPr="004D63CE">
        <w:rPr>
          <w:rFonts w:ascii="Arial" w:eastAsiaTheme="minorHAnsi" w:hAnsi="Arial" w:cs="Arial"/>
          <w:kern w:val="0"/>
          <w:sz w:val="24"/>
          <w:lang w:eastAsia="en-US"/>
        </w:rPr>
        <w:t>.</w:t>
      </w:r>
      <w:r>
        <w:rPr>
          <w:rFonts w:ascii="Arial" w:eastAsiaTheme="minorHAnsi" w:hAnsi="Arial" w:cs="Arial"/>
          <w:kern w:val="0"/>
          <w:sz w:val="24"/>
          <w:lang w:eastAsia="en-US"/>
        </w:rPr>
        <w:t xml:space="preserve"> Powitał panią dyrektor Cichecką. Zapytał, czy są jakieś pytania. </w:t>
      </w:r>
      <w:r w:rsidRPr="004D63CE">
        <w:rPr>
          <w:rFonts w:ascii="Arial" w:eastAsiaTheme="minorHAnsi" w:hAnsi="Arial" w:cs="Arial"/>
          <w:i/>
          <w:kern w:val="0"/>
          <w:sz w:val="24"/>
          <w:lang w:eastAsia="en-US"/>
        </w:rPr>
        <w:t>Nikt się nie zgłosił</w:t>
      </w:r>
      <w:r>
        <w:rPr>
          <w:rFonts w:ascii="Arial" w:eastAsiaTheme="minorHAnsi" w:hAnsi="Arial" w:cs="Arial"/>
          <w:kern w:val="0"/>
          <w:sz w:val="24"/>
          <w:lang w:eastAsia="en-US"/>
        </w:rPr>
        <w:t xml:space="preserve">. Stwierdził, że Zarząd zapoznał się z odpowiedzą. </w:t>
      </w:r>
    </w:p>
    <w:p w:rsidR="007E079F" w:rsidRDefault="004D63CE" w:rsidP="004D63CE">
      <w:pPr>
        <w:pStyle w:val="NormalnyWeb"/>
        <w:spacing w:before="0" w:beforeAutospacing="0" w:after="0" w:afterAutospacing="0" w:line="360" w:lineRule="auto"/>
        <w:ind w:right="-1"/>
        <w:jc w:val="both"/>
        <w:rPr>
          <w:rFonts w:ascii="Arial" w:hAnsi="Arial" w:cs="Arial"/>
          <w:i/>
        </w:rPr>
      </w:pPr>
      <w:r w:rsidRPr="00636C68">
        <w:rPr>
          <w:rFonts w:ascii="Arial" w:hAnsi="Arial" w:cs="Arial"/>
          <w:sz w:val="22"/>
          <w:szCs w:val="22"/>
        </w:rPr>
        <w:t xml:space="preserve">      </w:t>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007B6DA8">
        <w:rPr>
          <w:rFonts w:ascii="Arial" w:hAnsi="Arial" w:cs="Arial"/>
          <w:sz w:val="22"/>
          <w:szCs w:val="22"/>
        </w:rPr>
        <w:tab/>
      </w:r>
      <w:r w:rsidRPr="007B6DA8">
        <w:rPr>
          <w:rFonts w:ascii="Arial" w:hAnsi="Arial" w:cs="Arial"/>
          <w:i/>
        </w:rPr>
        <w:t>Zarząd Powiatu w Wieluniu zapoznał się z informacją</w:t>
      </w:r>
      <w:r w:rsidRPr="007B6DA8">
        <w:rPr>
          <w:rFonts w:ascii="Arial" w:eastAsiaTheme="minorHAnsi" w:hAnsi="Arial" w:cs="Arial"/>
          <w:i/>
          <w:lang w:eastAsia="en-US"/>
        </w:rPr>
        <w:t xml:space="preserve"> Dyrektora Międzyszkolnej Bursy w Wieluniu z dnia 11.02.2021 r. znak: </w:t>
      </w:r>
      <w:r w:rsidR="007B6DA8" w:rsidRPr="007B6DA8">
        <w:rPr>
          <w:rFonts w:ascii="Arial" w:eastAsiaTheme="minorHAnsi" w:hAnsi="Arial" w:cs="Arial"/>
          <w:i/>
          <w:lang w:eastAsia="en-US"/>
        </w:rPr>
        <w:t>MBW.07.8.2021 dotyczącą</w:t>
      </w:r>
      <w:r w:rsidRPr="007B6DA8">
        <w:rPr>
          <w:rFonts w:ascii="Arial" w:eastAsiaTheme="minorHAnsi" w:hAnsi="Arial" w:cs="Arial"/>
          <w:i/>
          <w:lang w:eastAsia="en-US"/>
        </w:rPr>
        <w:t xml:space="preserve"> organizacji pracy dydaktyczno-wychowawczej w okresie czasowego ograniczenia funkcjonowania jednostek systemu oświaty w związku </w:t>
      </w:r>
      <w:r w:rsidR="007B6DA8">
        <w:rPr>
          <w:rFonts w:ascii="Arial" w:eastAsiaTheme="minorHAnsi" w:hAnsi="Arial" w:cs="Arial"/>
          <w:i/>
          <w:lang w:eastAsia="en-US"/>
        </w:rPr>
        <w:br/>
      </w:r>
      <w:r w:rsidRPr="007B6DA8">
        <w:rPr>
          <w:rFonts w:ascii="Arial" w:eastAsiaTheme="minorHAnsi" w:hAnsi="Arial" w:cs="Arial"/>
          <w:i/>
          <w:lang w:eastAsia="en-US"/>
        </w:rPr>
        <w:t>z zapobieganiem, przeciwdziałaniem i zwalczaniem COVID-19</w:t>
      </w:r>
      <w:r w:rsidR="007B6DA8">
        <w:rPr>
          <w:rFonts w:ascii="Arial" w:hAnsi="Arial" w:cs="Arial"/>
          <w:i/>
        </w:rPr>
        <w:t xml:space="preserve">. </w:t>
      </w:r>
      <w:r w:rsidR="007B6DA8">
        <w:rPr>
          <w:rFonts w:ascii="Arial" w:hAnsi="Arial" w:cs="Arial"/>
          <w:i/>
        </w:rPr>
        <w:tab/>
      </w:r>
      <w:r w:rsidR="007B6DA8">
        <w:rPr>
          <w:rFonts w:ascii="Arial" w:hAnsi="Arial" w:cs="Arial"/>
          <w:i/>
        </w:rPr>
        <w:tab/>
      </w:r>
      <w:r w:rsidR="007B6DA8">
        <w:rPr>
          <w:rFonts w:ascii="Arial" w:hAnsi="Arial" w:cs="Arial"/>
          <w:i/>
        </w:rPr>
        <w:tab/>
      </w:r>
      <w:r w:rsidR="007B6DA8">
        <w:rPr>
          <w:rFonts w:ascii="Arial" w:hAnsi="Arial" w:cs="Arial"/>
          <w:i/>
        </w:rPr>
        <w:tab/>
        <w:t xml:space="preserve">Informacja w ww. sprawie stanowi załącznik do protokołu. </w:t>
      </w:r>
      <w:r w:rsidRPr="007B6DA8">
        <w:rPr>
          <w:rFonts w:ascii="Arial" w:hAnsi="Arial" w:cs="Arial"/>
          <w:i/>
        </w:rPr>
        <w:t xml:space="preserve"> </w:t>
      </w:r>
    </w:p>
    <w:p w:rsidR="007E079F" w:rsidRDefault="007E079F" w:rsidP="004D63CE">
      <w:pPr>
        <w:pStyle w:val="NormalnyWeb"/>
        <w:spacing w:before="0" w:beforeAutospacing="0" w:after="0" w:afterAutospacing="0" w:line="360" w:lineRule="auto"/>
        <w:ind w:right="-1"/>
        <w:jc w:val="both"/>
        <w:rPr>
          <w:rFonts w:ascii="Arial" w:hAnsi="Arial" w:cs="Arial"/>
          <w:i/>
        </w:rPr>
      </w:pPr>
    </w:p>
    <w:p w:rsidR="004D63CE" w:rsidRDefault="004D63CE" w:rsidP="007E079F">
      <w:pPr>
        <w:pStyle w:val="NormalnyWeb"/>
        <w:spacing w:before="0" w:beforeAutospacing="0" w:after="0" w:afterAutospacing="0" w:line="360" w:lineRule="auto"/>
        <w:ind w:right="-1" w:firstLine="708"/>
        <w:jc w:val="both"/>
        <w:rPr>
          <w:rFonts w:ascii="Arial" w:hAnsi="Arial" w:cs="Arial"/>
        </w:rPr>
      </w:pPr>
      <w:r w:rsidRPr="007B6DA8">
        <w:rPr>
          <w:rFonts w:ascii="Arial" w:hAnsi="Arial" w:cs="Arial"/>
          <w:i/>
        </w:rPr>
        <w:t xml:space="preserve"> </w:t>
      </w:r>
      <w:r w:rsidR="007E079F">
        <w:rPr>
          <w:rFonts w:ascii="Arial" w:hAnsi="Arial" w:cs="Arial"/>
          <w:b/>
        </w:rPr>
        <w:t xml:space="preserve">Pan Marek Kieler – przewodniczący Zarządu Powiatu </w:t>
      </w:r>
      <w:r w:rsidR="007E079F" w:rsidRPr="007E079F">
        <w:rPr>
          <w:rFonts w:ascii="Arial" w:hAnsi="Arial" w:cs="Arial"/>
        </w:rPr>
        <w:t xml:space="preserve">zapytał, czy ktoś chciałby zabrać głos. </w:t>
      </w:r>
      <w:r w:rsidR="007E079F">
        <w:rPr>
          <w:rFonts w:ascii="Arial" w:hAnsi="Arial" w:cs="Arial"/>
        </w:rPr>
        <w:t xml:space="preserve">Udzielił głosu radnemu Łebkowi. </w:t>
      </w:r>
    </w:p>
    <w:p w:rsidR="007E079F" w:rsidRPr="007E079F" w:rsidRDefault="007E079F" w:rsidP="007E079F">
      <w:pPr>
        <w:pStyle w:val="NormalnyWeb"/>
        <w:spacing w:before="0" w:beforeAutospacing="0" w:after="0" w:afterAutospacing="0" w:line="360" w:lineRule="auto"/>
        <w:ind w:right="-1" w:firstLine="708"/>
        <w:jc w:val="both"/>
        <w:rPr>
          <w:rFonts w:ascii="Arial" w:hAnsi="Arial" w:cs="Arial"/>
          <w:i/>
        </w:rPr>
      </w:pPr>
      <w:r w:rsidRPr="007E079F">
        <w:rPr>
          <w:rFonts w:ascii="Arial" w:hAnsi="Arial" w:cs="Arial"/>
          <w:b/>
        </w:rPr>
        <w:lastRenderedPageBreak/>
        <w:t>Pan Andrzej Łebek – członek Zarządu</w:t>
      </w:r>
      <w:r>
        <w:rPr>
          <w:rFonts w:ascii="Arial" w:hAnsi="Arial" w:cs="Arial"/>
        </w:rPr>
        <w:t xml:space="preserve"> powiedział, że wie, że były wizytowane 3 obiekty budowy sali gimnastycznej w nowym systemie</w:t>
      </w:r>
      <w:r w:rsidR="006761DD">
        <w:rPr>
          <w:rFonts w:ascii="Arial" w:hAnsi="Arial" w:cs="Arial"/>
        </w:rPr>
        <w:t>,</w:t>
      </w:r>
      <w:r>
        <w:rPr>
          <w:rFonts w:ascii="Arial" w:hAnsi="Arial" w:cs="Arial"/>
        </w:rPr>
        <w:t xml:space="preserve"> tzw. pasywnym. Zapytał, jak to się ma do kosztów porównuj</w:t>
      </w:r>
      <w:r w:rsidR="006761DD">
        <w:rPr>
          <w:rFonts w:ascii="Arial" w:hAnsi="Arial" w:cs="Arial"/>
        </w:rPr>
        <w:t xml:space="preserve">ąc obiekty z budową tradycyjną </w:t>
      </w:r>
      <w:r>
        <w:rPr>
          <w:rFonts w:ascii="Arial" w:hAnsi="Arial" w:cs="Arial"/>
        </w:rPr>
        <w:t xml:space="preserve">a systemem tradycyjny. Jak to się później przekłada na etapy eksploatacji w latach następnych.   </w:t>
      </w:r>
    </w:p>
    <w:p w:rsidR="004D63CE" w:rsidRPr="007E079F" w:rsidRDefault="004D63CE" w:rsidP="004D63CE">
      <w:pPr>
        <w:spacing w:after="0" w:line="360" w:lineRule="auto"/>
        <w:ind w:right="-1" w:firstLine="708"/>
        <w:jc w:val="both"/>
        <w:rPr>
          <w:rFonts w:ascii="Arial" w:hAnsi="Arial" w:cs="Arial"/>
          <w:sz w:val="24"/>
        </w:rPr>
      </w:pPr>
      <w:r w:rsidRPr="007E079F">
        <w:rPr>
          <w:rFonts w:ascii="Arial" w:eastAsiaTheme="minorHAnsi" w:hAnsi="Arial" w:cs="Arial"/>
          <w:kern w:val="0"/>
          <w:sz w:val="24"/>
          <w:lang w:eastAsia="en-US"/>
        </w:rPr>
        <w:t xml:space="preserve">  </w:t>
      </w:r>
      <w:r w:rsidR="007E079F" w:rsidRPr="007E079F">
        <w:rPr>
          <w:rFonts w:ascii="Arial" w:hAnsi="Arial" w:cs="Arial"/>
          <w:b/>
          <w:sz w:val="24"/>
        </w:rPr>
        <w:t xml:space="preserve">Pan Marek Kieler – przewodniczący Zarządu Powiatu </w:t>
      </w:r>
      <w:r w:rsidR="007E079F" w:rsidRPr="007E079F">
        <w:rPr>
          <w:rFonts w:ascii="Arial" w:hAnsi="Arial" w:cs="Arial"/>
          <w:sz w:val="24"/>
        </w:rPr>
        <w:t xml:space="preserve">powiedział, że musi się pożegnać, ponieważ ma wideokonferencję, pan wicestarosta odpowie na pytanie. </w:t>
      </w:r>
    </w:p>
    <w:p w:rsidR="007E079F" w:rsidRDefault="007E079F" w:rsidP="004D63CE">
      <w:pPr>
        <w:spacing w:after="0" w:line="360" w:lineRule="auto"/>
        <w:ind w:right="-1" w:firstLine="708"/>
        <w:jc w:val="both"/>
        <w:rPr>
          <w:rFonts w:ascii="Arial" w:hAnsi="Arial" w:cs="Arial"/>
          <w:b/>
        </w:rPr>
      </w:pPr>
    </w:p>
    <w:p w:rsidR="007E079F" w:rsidRPr="007E079F" w:rsidRDefault="007E079F" w:rsidP="007E079F">
      <w:pPr>
        <w:spacing w:after="0" w:line="360" w:lineRule="auto"/>
        <w:ind w:right="-1" w:firstLine="708"/>
        <w:jc w:val="both"/>
        <w:rPr>
          <w:rFonts w:ascii="Arial" w:hAnsi="Arial" w:cs="Arial"/>
          <w:i/>
          <w:sz w:val="24"/>
        </w:rPr>
      </w:pPr>
      <w:r w:rsidRPr="007E079F">
        <w:rPr>
          <w:rFonts w:ascii="Arial" w:eastAsiaTheme="minorHAnsi" w:hAnsi="Arial" w:cs="Arial"/>
          <w:i/>
          <w:kern w:val="0"/>
          <w:sz w:val="24"/>
          <w:lang w:eastAsia="en-US"/>
        </w:rPr>
        <w:t xml:space="preserve">  </w:t>
      </w:r>
      <w:r w:rsidRPr="007E079F">
        <w:rPr>
          <w:rFonts w:ascii="Arial" w:hAnsi="Arial" w:cs="Arial"/>
          <w:i/>
          <w:sz w:val="24"/>
        </w:rPr>
        <w:t xml:space="preserve">Pan Marek Kieler – przewodniczący Zarządu Powiatu nie uczestniczy </w:t>
      </w:r>
      <w:r>
        <w:rPr>
          <w:rFonts w:ascii="Arial" w:hAnsi="Arial" w:cs="Arial"/>
          <w:i/>
          <w:sz w:val="24"/>
        </w:rPr>
        <w:br/>
      </w:r>
      <w:r w:rsidRPr="007E079F">
        <w:rPr>
          <w:rFonts w:ascii="Arial" w:hAnsi="Arial" w:cs="Arial"/>
          <w:i/>
          <w:sz w:val="24"/>
        </w:rPr>
        <w:t xml:space="preserve">w zdalnym posiedzeniu Zarządu. Zarząd Powiatu w Wieluniu obraduje w składzie </w:t>
      </w:r>
      <w:r>
        <w:rPr>
          <w:rFonts w:ascii="Arial" w:hAnsi="Arial" w:cs="Arial"/>
          <w:i/>
          <w:sz w:val="24"/>
        </w:rPr>
        <w:br/>
      </w:r>
      <w:r w:rsidRPr="007E079F">
        <w:rPr>
          <w:rFonts w:ascii="Arial" w:hAnsi="Arial" w:cs="Arial"/>
          <w:i/>
          <w:sz w:val="24"/>
        </w:rPr>
        <w:t xml:space="preserve">4 osobowym. </w:t>
      </w:r>
    </w:p>
    <w:p w:rsidR="007E079F" w:rsidRDefault="007E079F" w:rsidP="004D63CE">
      <w:pPr>
        <w:spacing w:after="0" w:line="360" w:lineRule="auto"/>
        <w:ind w:right="-1" w:firstLine="708"/>
        <w:jc w:val="both"/>
        <w:rPr>
          <w:rFonts w:ascii="Arial" w:hAnsi="Arial" w:cs="Arial"/>
          <w:b/>
        </w:rPr>
      </w:pPr>
    </w:p>
    <w:p w:rsidR="0017330B" w:rsidRDefault="00AF173D" w:rsidP="004D63CE">
      <w:pPr>
        <w:spacing w:after="0" w:line="360" w:lineRule="auto"/>
        <w:ind w:right="-1" w:firstLine="708"/>
        <w:jc w:val="both"/>
        <w:rPr>
          <w:rFonts w:ascii="Arial" w:hAnsi="Arial" w:cs="Arial"/>
          <w:sz w:val="24"/>
        </w:rPr>
      </w:pPr>
      <w:r w:rsidRPr="00AF173D">
        <w:rPr>
          <w:rFonts w:ascii="Arial" w:hAnsi="Arial" w:cs="Arial"/>
          <w:b/>
          <w:sz w:val="24"/>
        </w:rPr>
        <w:t xml:space="preserve">Pan Krzysztof Dziuba – wicestarosta wieluński </w:t>
      </w:r>
      <w:r w:rsidRPr="00AF173D">
        <w:rPr>
          <w:rFonts w:ascii="Arial" w:hAnsi="Arial" w:cs="Arial"/>
          <w:sz w:val="24"/>
        </w:rPr>
        <w:t xml:space="preserve">przekazał, że odwiedzili </w:t>
      </w:r>
      <w:r>
        <w:rPr>
          <w:rFonts w:ascii="Arial" w:hAnsi="Arial" w:cs="Arial"/>
          <w:sz w:val="24"/>
        </w:rPr>
        <w:br/>
      </w:r>
      <w:r w:rsidRPr="00AF173D">
        <w:rPr>
          <w:rFonts w:ascii="Arial" w:hAnsi="Arial" w:cs="Arial"/>
          <w:sz w:val="24"/>
        </w:rPr>
        <w:t>3 obiekty – jeden zbudowany w systemie pasywnym</w:t>
      </w:r>
      <w:r>
        <w:rPr>
          <w:rFonts w:ascii="Arial" w:hAnsi="Arial" w:cs="Arial"/>
          <w:sz w:val="24"/>
        </w:rPr>
        <w:t xml:space="preserve">, </w:t>
      </w:r>
      <w:r w:rsidRPr="00AF173D">
        <w:rPr>
          <w:rFonts w:ascii="Arial" w:hAnsi="Arial" w:cs="Arial"/>
          <w:sz w:val="24"/>
        </w:rPr>
        <w:t xml:space="preserve"> drugi o wysokiej izolacji i małej przepuszczalności </w:t>
      </w:r>
      <w:r w:rsidR="00E0655D">
        <w:rPr>
          <w:rFonts w:ascii="Arial" w:hAnsi="Arial" w:cs="Arial"/>
          <w:sz w:val="24"/>
        </w:rPr>
        <w:t xml:space="preserve">powietrza </w:t>
      </w:r>
      <w:r w:rsidRPr="00AF173D">
        <w:rPr>
          <w:rFonts w:ascii="Arial" w:hAnsi="Arial" w:cs="Arial"/>
          <w:sz w:val="24"/>
        </w:rPr>
        <w:t>z zewnątrz</w:t>
      </w:r>
      <w:r>
        <w:rPr>
          <w:rFonts w:ascii="Arial" w:hAnsi="Arial" w:cs="Arial"/>
          <w:sz w:val="24"/>
        </w:rPr>
        <w:t xml:space="preserve"> już gotowy, 3 obiekt </w:t>
      </w:r>
      <w:r w:rsidR="00E0655D">
        <w:rPr>
          <w:rFonts w:ascii="Arial" w:hAnsi="Arial" w:cs="Arial"/>
          <w:sz w:val="24"/>
        </w:rPr>
        <w:t xml:space="preserve">pasywny w trakcie inwestycji, postawione ściany, robiona izolacja z zewnątrz, wstawiane okna, </w:t>
      </w:r>
      <w:r w:rsidR="00E0655D">
        <w:rPr>
          <w:rFonts w:ascii="Arial" w:hAnsi="Arial" w:cs="Arial"/>
          <w:sz w:val="24"/>
        </w:rPr>
        <w:br/>
        <w:t>a właściwie naklejane od zewnątrz, żeby nie było punktów gdzie przenika powietrze.</w:t>
      </w:r>
      <w:r w:rsidR="00614830">
        <w:rPr>
          <w:rFonts w:ascii="Arial" w:hAnsi="Arial" w:cs="Arial"/>
          <w:sz w:val="24"/>
        </w:rPr>
        <w:t xml:space="preserve"> Jeśli chodzi o koszt inwestycji jaki jest większy w porównaniu do tradycyjnego budowania to panowie przedstawili, że od 12 do 17% w tych inwestycjach, które oni rozważali. Jeśli chodzi o zysk to na pewno zysk na ogrzewaniu. Budynki </w:t>
      </w:r>
      <w:r w:rsidR="00614830">
        <w:rPr>
          <w:rFonts w:ascii="Arial" w:hAnsi="Arial" w:cs="Arial"/>
          <w:sz w:val="24"/>
        </w:rPr>
        <w:br/>
        <w:t>są tak konstruowane, żeby były zero</w:t>
      </w:r>
      <w:r w:rsidR="00D0151F">
        <w:rPr>
          <w:rFonts w:ascii="Arial" w:hAnsi="Arial" w:cs="Arial"/>
          <w:sz w:val="24"/>
        </w:rPr>
        <w:t xml:space="preserve"> energetyczne, czyli tak naprawdę to, co grzeją brały z pomp ciepła </w:t>
      </w:r>
      <w:r w:rsidR="006761DD">
        <w:rPr>
          <w:rFonts w:ascii="Arial" w:hAnsi="Arial" w:cs="Arial"/>
          <w:sz w:val="24"/>
        </w:rPr>
        <w:t xml:space="preserve">- </w:t>
      </w:r>
      <w:r w:rsidR="00D0151F">
        <w:rPr>
          <w:rFonts w:ascii="Arial" w:hAnsi="Arial" w:cs="Arial"/>
          <w:sz w:val="24"/>
        </w:rPr>
        <w:t xml:space="preserve">czy to powietrznych, czy gruntowych, do tego jest dokładana </w:t>
      </w:r>
      <w:proofErr w:type="spellStart"/>
      <w:r w:rsidR="00D0151F">
        <w:rPr>
          <w:rFonts w:ascii="Arial" w:hAnsi="Arial" w:cs="Arial"/>
          <w:sz w:val="24"/>
        </w:rPr>
        <w:t>fotowoltaika</w:t>
      </w:r>
      <w:proofErr w:type="spellEnd"/>
      <w:r w:rsidR="00D0151F">
        <w:rPr>
          <w:rFonts w:ascii="Arial" w:hAnsi="Arial" w:cs="Arial"/>
          <w:sz w:val="24"/>
        </w:rPr>
        <w:t>, która ma prąd potrzebny do obsługi tych pomp wyprodukować. Dodał, że byli na pewno zbudowani tym</w:t>
      </w:r>
      <w:r w:rsidR="006761DD">
        <w:rPr>
          <w:rFonts w:ascii="Arial" w:hAnsi="Arial" w:cs="Arial"/>
          <w:sz w:val="24"/>
        </w:rPr>
        <w:t>,</w:t>
      </w:r>
      <w:r w:rsidR="00D0151F">
        <w:rPr>
          <w:rFonts w:ascii="Arial" w:hAnsi="Arial" w:cs="Arial"/>
          <w:sz w:val="24"/>
        </w:rPr>
        <w:t xml:space="preserve"> co zobaczyli i myśli, że to jest ten kierunek, który trzeba podejmować. </w:t>
      </w:r>
      <w:r w:rsidR="004A0A17">
        <w:rPr>
          <w:rFonts w:ascii="Arial" w:hAnsi="Arial" w:cs="Arial"/>
          <w:sz w:val="24"/>
        </w:rPr>
        <w:t xml:space="preserve">Teraz też z nowymi przepisami budowalnymi te obiekty muszą być w ten sposób budowane, że ta izolacja musi być na bardzo wysokim poziomie. Po zakończeniu Zarządu jest umówiony z panem dyrektorem, żeby </w:t>
      </w:r>
      <w:r w:rsidR="006761DD">
        <w:rPr>
          <w:rFonts w:ascii="Arial" w:hAnsi="Arial" w:cs="Arial"/>
          <w:sz w:val="24"/>
        </w:rPr>
        <w:t>s</w:t>
      </w:r>
      <w:r w:rsidR="004A0A17">
        <w:rPr>
          <w:rFonts w:ascii="Arial" w:hAnsi="Arial" w:cs="Arial"/>
          <w:sz w:val="24"/>
        </w:rPr>
        <w:t xml:space="preserve">próbować tworzyć powoli opis zamówienia pod postępowanie dotyczące tego projektu. </w:t>
      </w:r>
      <w:r w:rsidR="004A0A17">
        <w:rPr>
          <w:rFonts w:ascii="Arial" w:hAnsi="Arial" w:cs="Arial"/>
          <w:sz w:val="24"/>
        </w:rPr>
        <w:br/>
        <w:t>Na pewno są zgodni z panem starostą, że trzeba iść drogą budynku pasywnego</w:t>
      </w:r>
      <w:r w:rsidR="00D0151F">
        <w:rPr>
          <w:rFonts w:ascii="Arial" w:hAnsi="Arial" w:cs="Arial"/>
          <w:sz w:val="24"/>
        </w:rPr>
        <w:t xml:space="preserve"> </w:t>
      </w:r>
      <w:r w:rsidR="00C2066A">
        <w:rPr>
          <w:rFonts w:ascii="Arial" w:hAnsi="Arial" w:cs="Arial"/>
          <w:sz w:val="24"/>
        </w:rPr>
        <w:br/>
        <w:t xml:space="preserve">i też pokazać coś nowego, a przez kolejne lata będziemy mieli oszczędność </w:t>
      </w:r>
      <w:r w:rsidR="00C2066A">
        <w:rPr>
          <w:rFonts w:ascii="Arial" w:hAnsi="Arial" w:cs="Arial"/>
          <w:sz w:val="24"/>
        </w:rPr>
        <w:br/>
        <w:t xml:space="preserve">na energii. </w:t>
      </w:r>
    </w:p>
    <w:p w:rsidR="00FF67A3" w:rsidRDefault="0017330B" w:rsidP="004D63CE">
      <w:pPr>
        <w:spacing w:after="0" w:line="360" w:lineRule="auto"/>
        <w:ind w:right="-1" w:firstLine="708"/>
        <w:jc w:val="both"/>
        <w:rPr>
          <w:rFonts w:ascii="Arial" w:hAnsi="Arial" w:cs="Arial"/>
          <w:sz w:val="24"/>
        </w:rPr>
      </w:pPr>
      <w:r w:rsidRPr="0017330B">
        <w:rPr>
          <w:rFonts w:ascii="Arial" w:hAnsi="Arial" w:cs="Arial"/>
          <w:b/>
          <w:sz w:val="24"/>
        </w:rPr>
        <w:t>Pan Andrzej Łebek – członek Zarządu</w:t>
      </w:r>
      <w:r>
        <w:rPr>
          <w:rFonts w:ascii="Arial" w:hAnsi="Arial" w:cs="Arial"/>
          <w:sz w:val="24"/>
        </w:rPr>
        <w:t xml:space="preserve"> powiedział, że wiadomo, że gdzieś tych oszczędności trzeba szukać. </w:t>
      </w:r>
      <w:r w:rsidR="00730AB3">
        <w:rPr>
          <w:rFonts w:ascii="Arial" w:hAnsi="Arial" w:cs="Arial"/>
          <w:sz w:val="24"/>
        </w:rPr>
        <w:t xml:space="preserve">Zaznaczył, że </w:t>
      </w:r>
      <w:r w:rsidR="00FF67A3">
        <w:rPr>
          <w:rFonts w:ascii="Arial" w:hAnsi="Arial" w:cs="Arial"/>
          <w:sz w:val="24"/>
        </w:rPr>
        <w:t xml:space="preserve">12-17 % od budowy tradycyjnej </w:t>
      </w:r>
      <w:r w:rsidR="00FF67A3">
        <w:rPr>
          <w:rFonts w:ascii="Arial" w:hAnsi="Arial" w:cs="Arial"/>
          <w:sz w:val="24"/>
        </w:rPr>
        <w:br/>
      </w:r>
      <w:r w:rsidR="00730AB3">
        <w:rPr>
          <w:rFonts w:ascii="Arial" w:hAnsi="Arial" w:cs="Arial"/>
          <w:sz w:val="24"/>
        </w:rPr>
        <w:t xml:space="preserve">to nie jest </w:t>
      </w:r>
      <w:r>
        <w:rPr>
          <w:rFonts w:ascii="Arial" w:hAnsi="Arial" w:cs="Arial"/>
          <w:sz w:val="24"/>
        </w:rPr>
        <w:t xml:space="preserve"> </w:t>
      </w:r>
      <w:r w:rsidR="00FF67A3">
        <w:rPr>
          <w:rFonts w:ascii="Arial" w:hAnsi="Arial" w:cs="Arial"/>
          <w:sz w:val="24"/>
        </w:rPr>
        <w:t>wygórowany koszt. Rozumie, że to są pełnowymiarowe sale.</w:t>
      </w:r>
    </w:p>
    <w:p w:rsidR="00AF173D" w:rsidRPr="00AF173D" w:rsidRDefault="00FF67A3" w:rsidP="004D63CE">
      <w:pPr>
        <w:spacing w:after="0" w:line="360" w:lineRule="auto"/>
        <w:ind w:right="-1" w:firstLine="708"/>
        <w:jc w:val="both"/>
        <w:rPr>
          <w:rFonts w:ascii="Arial" w:hAnsi="Arial" w:cs="Arial"/>
          <w:sz w:val="24"/>
        </w:rPr>
      </w:pPr>
      <w:r>
        <w:rPr>
          <w:rFonts w:ascii="Arial" w:hAnsi="Arial" w:cs="Arial"/>
          <w:sz w:val="24"/>
        </w:rPr>
        <w:lastRenderedPageBreak/>
        <w:t xml:space="preserve"> </w:t>
      </w:r>
      <w:r w:rsidR="00E0655D">
        <w:rPr>
          <w:rFonts w:ascii="Arial" w:hAnsi="Arial" w:cs="Arial"/>
          <w:sz w:val="24"/>
        </w:rPr>
        <w:t xml:space="preserve"> </w:t>
      </w:r>
      <w:r w:rsidRPr="00AF173D">
        <w:rPr>
          <w:rFonts w:ascii="Arial" w:hAnsi="Arial" w:cs="Arial"/>
          <w:b/>
          <w:sz w:val="24"/>
        </w:rPr>
        <w:t>Pan Krzysztof Dziuba – wicestarosta wieluński</w:t>
      </w:r>
      <w:r>
        <w:rPr>
          <w:rFonts w:ascii="Arial" w:hAnsi="Arial" w:cs="Arial"/>
          <w:b/>
          <w:sz w:val="24"/>
        </w:rPr>
        <w:t xml:space="preserve"> </w:t>
      </w:r>
      <w:r w:rsidRPr="00FF67A3">
        <w:rPr>
          <w:rFonts w:ascii="Arial" w:hAnsi="Arial" w:cs="Arial"/>
          <w:sz w:val="24"/>
        </w:rPr>
        <w:t>wyjaśnił, że planują salę, na której zmieści się boisko do piłki ręcznej, pełny wymiar.</w:t>
      </w:r>
      <w:r>
        <w:rPr>
          <w:rFonts w:ascii="Arial" w:hAnsi="Arial" w:cs="Arial"/>
          <w:b/>
          <w:sz w:val="24"/>
        </w:rPr>
        <w:t xml:space="preserve"> </w:t>
      </w:r>
      <w:r w:rsidR="00E0655D">
        <w:rPr>
          <w:rFonts w:ascii="Arial" w:hAnsi="Arial" w:cs="Arial"/>
          <w:sz w:val="24"/>
        </w:rPr>
        <w:t xml:space="preserve"> </w:t>
      </w:r>
      <w:r w:rsidR="00AF173D" w:rsidRPr="00AF173D">
        <w:rPr>
          <w:rFonts w:ascii="Arial" w:hAnsi="Arial" w:cs="Arial"/>
          <w:sz w:val="24"/>
        </w:rPr>
        <w:t xml:space="preserve"> </w:t>
      </w:r>
    </w:p>
    <w:p w:rsidR="00FF67A3" w:rsidRDefault="00FF67A3" w:rsidP="00FF67A3">
      <w:pPr>
        <w:spacing w:after="0" w:line="360" w:lineRule="auto"/>
        <w:ind w:right="-1" w:firstLine="708"/>
        <w:jc w:val="both"/>
        <w:rPr>
          <w:rFonts w:ascii="Arial" w:hAnsi="Arial" w:cs="Arial"/>
          <w:sz w:val="24"/>
        </w:rPr>
      </w:pPr>
      <w:r w:rsidRPr="0017330B">
        <w:rPr>
          <w:rFonts w:ascii="Arial" w:hAnsi="Arial" w:cs="Arial"/>
          <w:b/>
          <w:sz w:val="24"/>
        </w:rPr>
        <w:t>Pan Andrzej Łebek – członek Zarządu</w:t>
      </w:r>
      <w:r>
        <w:rPr>
          <w:rFonts w:ascii="Arial" w:hAnsi="Arial" w:cs="Arial"/>
          <w:sz w:val="24"/>
        </w:rPr>
        <w:t xml:space="preserve"> powiedział, że z zapleczem, szatniami. Zapytał, jaka jest plus minus wartość takiego obiektu. </w:t>
      </w:r>
    </w:p>
    <w:p w:rsidR="007E079F" w:rsidRDefault="00FF67A3" w:rsidP="00FF67A3">
      <w:pPr>
        <w:spacing w:after="0" w:line="360" w:lineRule="auto"/>
        <w:ind w:right="-1" w:firstLine="708"/>
        <w:jc w:val="both"/>
        <w:rPr>
          <w:rFonts w:ascii="Arial" w:hAnsi="Arial" w:cs="Arial"/>
          <w:sz w:val="24"/>
        </w:rPr>
      </w:pPr>
      <w:r>
        <w:rPr>
          <w:rFonts w:ascii="Arial" w:hAnsi="Arial" w:cs="Arial"/>
          <w:sz w:val="24"/>
        </w:rPr>
        <w:t xml:space="preserve">  </w:t>
      </w:r>
      <w:r w:rsidRPr="00AF173D">
        <w:rPr>
          <w:rFonts w:ascii="Arial" w:hAnsi="Arial" w:cs="Arial"/>
          <w:b/>
          <w:sz w:val="24"/>
        </w:rPr>
        <w:t>Pan Krzysztof Dziuba – wicestarosta wieluński</w:t>
      </w:r>
      <w:r>
        <w:rPr>
          <w:rFonts w:ascii="Arial" w:hAnsi="Arial" w:cs="Arial"/>
          <w:b/>
          <w:sz w:val="24"/>
        </w:rPr>
        <w:t xml:space="preserve"> </w:t>
      </w:r>
      <w:r w:rsidRPr="00FF67A3">
        <w:rPr>
          <w:rFonts w:ascii="Arial" w:hAnsi="Arial" w:cs="Arial"/>
          <w:sz w:val="24"/>
        </w:rPr>
        <w:t>potwierdził. Na drugie pytanie odpowiedział, że na pewno założenia z panem dyrektorem zaraz będą ustalać jakie on ma złożenia i co jest potrzebne</w:t>
      </w:r>
      <w:r>
        <w:rPr>
          <w:rFonts w:ascii="Arial" w:hAnsi="Arial" w:cs="Arial"/>
          <w:sz w:val="24"/>
        </w:rPr>
        <w:t xml:space="preserve">, ale mniej więcej około 7,5 tys. zł </w:t>
      </w:r>
      <w:r>
        <w:rPr>
          <w:rFonts w:ascii="Arial" w:hAnsi="Arial" w:cs="Arial"/>
          <w:sz w:val="24"/>
        </w:rPr>
        <w:br/>
        <w:t>za m</w:t>
      </w:r>
      <w:r w:rsidRPr="00FF67A3">
        <w:rPr>
          <w:rFonts w:ascii="Arial" w:hAnsi="Arial" w:cs="Arial"/>
          <w:sz w:val="24"/>
          <w:vertAlign w:val="superscript"/>
        </w:rPr>
        <w:t>2</w:t>
      </w:r>
      <w:r w:rsidR="006761DD">
        <w:rPr>
          <w:rFonts w:ascii="Arial" w:hAnsi="Arial" w:cs="Arial"/>
          <w:sz w:val="24"/>
        </w:rPr>
        <w:t xml:space="preserve"> tak panowie mówili. Dodał, że</w:t>
      </w:r>
      <w:r>
        <w:rPr>
          <w:rFonts w:ascii="Arial" w:hAnsi="Arial" w:cs="Arial"/>
          <w:sz w:val="24"/>
        </w:rPr>
        <w:t xml:space="preserve"> wczoraj przeliczył sobie parkiet plus salkę siłową, salę fitness, kilka szatni, magazynek, widownie, pokój dla </w:t>
      </w:r>
      <w:proofErr w:type="spellStart"/>
      <w:r>
        <w:rPr>
          <w:rFonts w:ascii="Arial" w:hAnsi="Arial" w:cs="Arial"/>
          <w:sz w:val="24"/>
        </w:rPr>
        <w:t>wf-ów</w:t>
      </w:r>
      <w:proofErr w:type="spellEnd"/>
      <w:r>
        <w:rPr>
          <w:rFonts w:ascii="Arial" w:hAnsi="Arial" w:cs="Arial"/>
          <w:sz w:val="24"/>
        </w:rPr>
        <w:t>, toalety, salę konferencyjną plus łącznik, więc wychodzi mu około 11 mln zł, z tym, że planujemy złożyć wniosek do Sportowej Polski, więc tam pewnie około 4-5 mln zł można byłoby uzyskać i będziemy szukać albo już na tym pierwszym etapie</w:t>
      </w:r>
      <w:r w:rsidR="009D218F">
        <w:rPr>
          <w:rFonts w:ascii="Arial" w:hAnsi="Arial" w:cs="Arial"/>
          <w:sz w:val="24"/>
        </w:rPr>
        <w:t xml:space="preserve"> </w:t>
      </w:r>
      <w:r w:rsidR="002E3C48">
        <w:rPr>
          <w:rFonts w:ascii="Arial" w:hAnsi="Arial" w:cs="Arial"/>
          <w:sz w:val="24"/>
        </w:rPr>
        <w:t xml:space="preserve">jeszcze przed budową jakiegoś projektu na budynki pasywne, ale też z perspektywy na pewno będzie można uzyskać refinansowanie, więc tak naprawdę trzeba znaleźć drugie źródło finansowania i one się ze sobą nie kłócą.  </w:t>
      </w:r>
    </w:p>
    <w:p w:rsidR="00CA0580" w:rsidRDefault="00CA0580" w:rsidP="00CA0580">
      <w:pPr>
        <w:spacing w:after="0" w:line="360" w:lineRule="auto"/>
        <w:ind w:right="-1" w:firstLine="708"/>
        <w:jc w:val="both"/>
        <w:rPr>
          <w:rFonts w:ascii="Arial" w:hAnsi="Arial" w:cs="Arial"/>
          <w:sz w:val="24"/>
        </w:rPr>
      </w:pPr>
      <w:r w:rsidRPr="0017330B">
        <w:rPr>
          <w:rFonts w:ascii="Arial" w:hAnsi="Arial" w:cs="Arial"/>
          <w:b/>
          <w:sz w:val="24"/>
        </w:rPr>
        <w:t>Pan Andrzej Łebek – członek Zarządu</w:t>
      </w:r>
      <w:r>
        <w:rPr>
          <w:rFonts w:ascii="Arial" w:hAnsi="Arial" w:cs="Arial"/>
          <w:sz w:val="24"/>
        </w:rPr>
        <w:t xml:space="preserve"> powiedział, że w tym kierunku trzeba iść, bo innego wyjścia nie mamy. </w:t>
      </w:r>
    </w:p>
    <w:p w:rsidR="003E30DD" w:rsidRDefault="003E30DD" w:rsidP="00CA0580">
      <w:pPr>
        <w:spacing w:after="0" w:line="360" w:lineRule="auto"/>
        <w:ind w:right="-1" w:firstLine="708"/>
        <w:jc w:val="both"/>
        <w:rPr>
          <w:rFonts w:ascii="Arial" w:hAnsi="Arial" w:cs="Arial"/>
          <w:sz w:val="24"/>
        </w:rPr>
      </w:pPr>
      <w:r w:rsidRPr="003E30DD">
        <w:rPr>
          <w:rFonts w:ascii="Arial" w:hAnsi="Arial" w:cs="Arial"/>
          <w:b/>
          <w:sz w:val="24"/>
        </w:rPr>
        <w:t>Pan Łukasz Dybka – członek Zarządu</w:t>
      </w:r>
      <w:r>
        <w:rPr>
          <w:rFonts w:ascii="Arial" w:hAnsi="Arial" w:cs="Arial"/>
          <w:sz w:val="24"/>
        </w:rPr>
        <w:t xml:space="preserve"> zaznaczył, że część pasywną można wykonać z Wojewódzkiego Funduszu Ochrony Środowiska, można to rozdzielić. Jeszcze w RPO jest możliwość wnioskowania.  </w:t>
      </w:r>
    </w:p>
    <w:p w:rsidR="00CA0580" w:rsidRPr="003E30DD" w:rsidRDefault="00CA0580" w:rsidP="00CA0580">
      <w:pPr>
        <w:spacing w:after="0" w:line="360" w:lineRule="auto"/>
        <w:ind w:right="-1" w:firstLine="708"/>
        <w:jc w:val="both"/>
        <w:rPr>
          <w:rFonts w:ascii="Arial" w:hAnsi="Arial" w:cs="Arial"/>
          <w:sz w:val="24"/>
        </w:rPr>
      </w:pPr>
      <w:r>
        <w:rPr>
          <w:rFonts w:ascii="Arial" w:hAnsi="Arial" w:cs="Arial"/>
          <w:sz w:val="24"/>
        </w:rPr>
        <w:t xml:space="preserve">  </w:t>
      </w:r>
      <w:r w:rsidRPr="00AF173D">
        <w:rPr>
          <w:rFonts w:ascii="Arial" w:hAnsi="Arial" w:cs="Arial"/>
          <w:b/>
          <w:sz w:val="24"/>
        </w:rPr>
        <w:t>Pan Krzysztof Dziuba – wicestarosta wieluński</w:t>
      </w:r>
      <w:r w:rsidR="003E30DD">
        <w:rPr>
          <w:rFonts w:ascii="Arial" w:hAnsi="Arial" w:cs="Arial"/>
          <w:b/>
          <w:sz w:val="24"/>
        </w:rPr>
        <w:t xml:space="preserve"> </w:t>
      </w:r>
      <w:r w:rsidR="003E30DD" w:rsidRPr="003E30DD">
        <w:rPr>
          <w:rFonts w:ascii="Arial" w:hAnsi="Arial" w:cs="Arial"/>
          <w:sz w:val="24"/>
        </w:rPr>
        <w:t xml:space="preserve">dodał, że wchodzi RPO </w:t>
      </w:r>
      <w:r w:rsidR="003E30DD">
        <w:rPr>
          <w:rFonts w:ascii="Arial" w:hAnsi="Arial" w:cs="Arial"/>
          <w:sz w:val="24"/>
        </w:rPr>
        <w:br/>
      </w:r>
      <w:r w:rsidR="003E30DD" w:rsidRPr="003E30DD">
        <w:rPr>
          <w:rFonts w:ascii="Arial" w:hAnsi="Arial" w:cs="Arial"/>
          <w:sz w:val="24"/>
        </w:rPr>
        <w:t xml:space="preserve">za chwilę i myśli, że tam też będą programy.  </w:t>
      </w:r>
    </w:p>
    <w:p w:rsidR="003E30DD" w:rsidRPr="00E15502" w:rsidRDefault="003E30DD" w:rsidP="00E15502">
      <w:pPr>
        <w:spacing w:after="0" w:line="360" w:lineRule="auto"/>
        <w:ind w:right="-1" w:firstLine="708"/>
        <w:jc w:val="both"/>
        <w:rPr>
          <w:rFonts w:ascii="Arial" w:hAnsi="Arial" w:cs="Arial"/>
          <w:sz w:val="24"/>
        </w:rPr>
      </w:pPr>
      <w:r w:rsidRPr="0017330B">
        <w:rPr>
          <w:rFonts w:ascii="Arial" w:hAnsi="Arial" w:cs="Arial"/>
          <w:b/>
          <w:sz w:val="24"/>
        </w:rPr>
        <w:t>Pan Andrzej Łebek – członek Zarządu</w:t>
      </w:r>
      <w:r w:rsidR="00E15502">
        <w:rPr>
          <w:rFonts w:ascii="Arial" w:hAnsi="Arial" w:cs="Arial"/>
          <w:b/>
          <w:sz w:val="24"/>
        </w:rPr>
        <w:t xml:space="preserve"> </w:t>
      </w:r>
      <w:r w:rsidR="00E15502" w:rsidRPr="00E15502">
        <w:rPr>
          <w:rFonts w:ascii="Arial" w:hAnsi="Arial" w:cs="Arial"/>
          <w:sz w:val="24"/>
        </w:rPr>
        <w:t xml:space="preserve">zapytał do jakiej kwoty można się ubiegać o środki. </w:t>
      </w:r>
    </w:p>
    <w:p w:rsidR="003E30DD" w:rsidRPr="00E15502" w:rsidRDefault="00E15502" w:rsidP="00CA0580">
      <w:pPr>
        <w:spacing w:after="0" w:line="360" w:lineRule="auto"/>
        <w:ind w:right="-1" w:firstLine="708"/>
        <w:jc w:val="both"/>
        <w:rPr>
          <w:rFonts w:ascii="Arial" w:hAnsi="Arial" w:cs="Arial"/>
          <w:sz w:val="24"/>
        </w:rPr>
      </w:pPr>
      <w:r w:rsidRPr="00AF173D">
        <w:rPr>
          <w:rFonts w:ascii="Arial" w:hAnsi="Arial" w:cs="Arial"/>
          <w:b/>
          <w:sz w:val="24"/>
        </w:rPr>
        <w:t>Pan Krzysztof Dziuba – wicestarosta wieluński</w:t>
      </w:r>
      <w:r>
        <w:rPr>
          <w:rFonts w:ascii="Arial" w:hAnsi="Arial" w:cs="Arial"/>
          <w:b/>
          <w:sz w:val="24"/>
        </w:rPr>
        <w:t xml:space="preserve"> </w:t>
      </w:r>
      <w:r w:rsidRPr="00E15502">
        <w:rPr>
          <w:rFonts w:ascii="Arial" w:hAnsi="Arial" w:cs="Arial"/>
          <w:sz w:val="24"/>
        </w:rPr>
        <w:t xml:space="preserve">wyjaśnił, że są ogłaszane programy, ale na ten moment nie jest ogłoszony. </w:t>
      </w:r>
      <w:r w:rsidR="00EF0A47">
        <w:rPr>
          <w:rFonts w:ascii="Arial" w:hAnsi="Arial" w:cs="Arial"/>
          <w:sz w:val="24"/>
        </w:rPr>
        <w:t>Były programy, ten program chyba nazywał się Puszczyk w Narodowym Funduszu</w:t>
      </w:r>
      <w:r w:rsidR="00A61FD4">
        <w:rPr>
          <w:rFonts w:ascii="Arial" w:hAnsi="Arial" w:cs="Arial"/>
          <w:sz w:val="24"/>
        </w:rPr>
        <w:t xml:space="preserve">. </w:t>
      </w:r>
      <w:r w:rsidR="00EF0A47">
        <w:rPr>
          <w:rFonts w:ascii="Arial" w:hAnsi="Arial" w:cs="Arial"/>
          <w:sz w:val="24"/>
        </w:rPr>
        <w:t xml:space="preserve"> </w:t>
      </w:r>
    </w:p>
    <w:p w:rsidR="00A61FD4" w:rsidRPr="00E15502" w:rsidRDefault="00A61FD4" w:rsidP="00A61FD4">
      <w:pPr>
        <w:spacing w:after="0" w:line="360" w:lineRule="auto"/>
        <w:ind w:right="-1" w:firstLine="708"/>
        <w:jc w:val="both"/>
        <w:rPr>
          <w:rFonts w:ascii="Arial" w:hAnsi="Arial" w:cs="Arial"/>
          <w:sz w:val="24"/>
        </w:rPr>
      </w:pPr>
      <w:r w:rsidRPr="0017330B">
        <w:rPr>
          <w:rFonts w:ascii="Arial" w:hAnsi="Arial" w:cs="Arial"/>
          <w:b/>
          <w:sz w:val="24"/>
        </w:rPr>
        <w:t>Pan Andrzej Łebek – członek Zarządu</w:t>
      </w:r>
      <w:r>
        <w:rPr>
          <w:rFonts w:ascii="Arial" w:hAnsi="Arial" w:cs="Arial"/>
          <w:b/>
          <w:sz w:val="24"/>
        </w:rPr>
        <w:t xml:space="preserve"> </w:t>
      </w:r>
      <w:r>
        <w:rPr>
          <w:rFonts w:ascii="Arial" w:hAnsi="Arial" w:cs="Arial"/>
          <w:sz w:val="24"/>
        </w:rPr>
        <w:t xml:space="preserve">powiedział, że dobrze, że podejmuje się takie działania. </w:t>
      </w:r>
    </w:p>
    <w:p w:rsidR="003E30DD" w:rsidRPr="00A61FD4" w:rsidRDefault="00A61FD4" w:rsidP="00CA0580">
      <w:pPr>
        <w:spacing w:after="0" w:line="360" w:lineRule="auto"/>
        <w:ind w:right="-1" w:firstLine="708"/>
        <w:jc w:val="both"/>
        <w:rPr>
          <w:rFonts w:ascii="Arial" w:hAnsi="Arial" w:cs="Arial"/>
          <w:sz w:val="24"/>
        </w:rPr>
      </w:pPr>
      <w:r w:rsidRPr="00AF173D">
        <w:rPr>
          <w:rFonts w:ascii="Arial" w:hAnsi="Arial" w:cs="Arial"/>
          <w:b/>
          <w:sz w:val="24"/>
        </w:rPr>
        <w:t>Pan Krzysztof Dziuba – wicestarosta wieluński</w:t>
      </w:r>
      <w:r>
        <w:rPr>
          <w:rFonts w:ascii="Arial" w:hAnsi="Arial" w:cs="Arial"/>
          <w:b/>
          <w:sz w:val="24"/>
        </w:rPr>
        <w:t xml:space="preserve"> </w:t>
      </w:r>
      <w:r w:rsidRPr="00A61FD4">
        <w:rPr>
          <w:rFonts w:ascii="Arial" w:hAnsi="Arial" w:cs="Arial"/>
          <w:sz w:val="24"/>
        </w:rPr>
        <w:t xml:space="preserve">przekazał, że był </w:t>
      </w:r>
      <w:r>
        <w:rPr>
          <w:rFonts w:ascii="Arial" w:hAnsi="Arial" w:cs="Arial"/>
          <w:sz w:val="24"/>
        </w:rPr>
        <w:br/>
      </w:r>
      <w:r w:rsidRPr="00A61FD4">
        <w:rPr>
          <w:rFonts w:ascii="Arial" w:hAnsi="Arial" w:cs="Arial"/>
          <w:sz w:val="24"/>
        </w:rPr>
        <w:t>pod wrażeniem dbałości o szczegóły w tej izolacji, okna nie są wstawiane tylko zaklejane na zewnątrz, odizolowane, nie może być żadnej dziurki na ścianach zewn</w:t>
      </w:r>
      <w:r>
        <w:rPr>
          <w:rFonts w:ascii="Arial" w:hAnsi="Arial" w:cs="Arial"/>
          <w:sz w:val="24"/>
        </w:rPr>
        <w:t>ę</w:t>
      </w:r>
      <w:r w:rsidRPr="00A61FD4">
        <w:rPr>
          <w:rFonts w:ascii="Arial" w:hAnsi="Arial" w:cs="Arial"/>
          <w:sz w:val="24"/>
        </w:rPr>
        <w:t>trznych, czyli wszystkie toalety</w:t>
      </w:r>
      <w:r w:rsidR="00CF13A8">
        <w:rPr>
          <w:rFonts w:ascii="Arial" w:hAnsi="Arial" w:cs="Arial"/>
          <w:sz w:val="24"/>
        </w:rPr>
        <w:t xml:space="preserve"> na ścianach zewnętrznych, jeśli są stawiane, </w:t>
      </w:r>
      <w:r w:rsidR="00CF13A8">
        <w:rPr>
          <w:rFonts w:ascii="Arial" w:hAnsi="Arial" w:cs="Arial"/>
          <w:sz w:val="24"/>
        </w:rPr>
        <w:br/>
        <w:t xml:space="preserve">to są stawiane na stelażach. Od spodu jest bardzo gruba izolacja, </w:t>
      </w:r>
      <w:proofErr w:type="spellStart"/>
      <w:r w:rsidR="00CF13A8">
        <w:rPr>
          <w:rFonts w:ascii="Arial" w:hAnsi="Arial" w:cs="Arial"/>
          <w:sz w:val="24"/>
        </w:rPr>
        <w:t>styrodur</w:t>
      </w:r>
      <w:proofErr w:type="spellEnd"/>
      <w:r w:rsidR="00CF13A8">
        <w:rPr>
          <w:rFonts w:ascii="Arial" w:hAnsi="Arial" w:cs="Arial"/>
          <w:sz w:val="24"/>
        </w:rPr>
        <w:t xml:space="preserve">, </w:t>
      </w:r>
      <w:r w:rsidR="00CF13A8">
        <w:rPr>
          <w:rFonts w:ascii="Arial" w:hAnsi="Arial" w:cs="Arial"/>
          <w:sz w:val="24"/>
        </w:rPr>
        <w:br/>
      </w:r>
      <w:r w:rsidR="00CF13A8">
        <w:rPr>
          <w:rFonts w:ascii="Arial" w:hAnsi="Arial" w:cs="Arial"/>
          <w:sz w:val="24"/>
        </w:rPr>
        <w:lastRenderedPageBreak/>
        <w:t xml:space="preserve">jest styropian i nawet o tyle jest ciepło, że nie na całej powierzchni trzeba kłaść kable. W zasadzie drugi problem się pojawia w tym, żeby latem nie było za ciepło w tej hali, więc trzeba to wszystko wyliczyć i wyważyć, żeby ta wymiana powietrzna raz, </w:t>
      </w:r>
      <w:r w:rsidR="00CF13A8">
        <w:rPr>
          <w:rFonts w:ascii="Arial" w:hAnsi="Arial" w:cs="Arial"/>
          <w:sz w:val="24"/>
        </w:rPr>
        <w:br/>
        <w:t xml:space="preserve">że grzała zimą, a chłodziła latem.  </w:t>
      </w:r>
    </w:p>
    <w:p w:rsidR="00BB7B49" w:rsidRPr="00BB7B49" w:rsidRDefault="00BB7B49" w:rsidP="00BB7B49">
      <w:pPr>
        <w:spacing w:after="0" w:line="360" w:lineRule="auto"/>
        <w:ind w:right="-1" w:firstLine="708"/>
        <w:jc w:val="both"/>
        <w:rPr>
          <w:rFonts w:ascii="Arial" w:hAnsi="Arial" w:cs="Arial"/>
          <w:sz w:val="24"/>
        </w:rPr>
      </w:pPr>
      <w:r w:rsidRPr="0017330B">
        <w:rPr>
          <w:rFonts w:ascii="Arial" w:hAnsi="Arial" w:cs="Arial"/>
          <w:b/>
          <w:sz w:val="24"/>
        </w:rPr>
        <w:t>Pan Andrzej Łebek – członek Zarządu</w:t>
      </w:r>
      <w:r>
        <w:rPr>
          <w:rFonts w:ascii="Arial" w:hAnsi="Arial" w:cs="Arial"/>
          <w:b/>
          <w:sz w:val="24"/>
        </w:rPr>
        <w:t xml:space="preserve"> </w:t>
      </w:r>
      <w:r w:rsidRPr="00BB7B49">
        <w:rPr>
          <w:rFonts w:ascii="Arial" w:hAnsi="Arial" w:cs="Arial"/>
          <w:sz w:val="24"/>
        </w:rPr>
        <w:t>zapytał, czy rozważane jest zaprojektuj-wykonaj, czy najpierw projekt.</w:t>
      </w:r>
    </w:p>
    <w:p w:rsidR="00027795" w:rsidRPr="00532613" w:rsidRDefault="00BB7B49" w:rsidP="00027795">
      <w:pPr>
        <w:spacing w:after="0" w:line="360" w:lineRule="auto"/>
        <w:ind w:firstLine="708"/>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 </w:t>
      </w:r>
      <w:r w:rsidRPr="00BB7B49">
        <w:rPr>
          <w:rFonts w:ascii="Arial" w:hAnsi="Arial" w:cs="Arial"/>
          <w:sz w:val="24"/>
        </w:rPr>
        <w:t xml:space="preserve">odpowiedział, że doszli </w:t>
      </w:r>
      <w:r>
        <w:rPr>
          <w:rFonts w:ascii="Arial" w:hAnsi="Arial" w:cs="Arial"/>
          <w:sz w:val="24"/>
        </w:rPr>
        <w:br/>
      </w:r>
      <w:r w:rsidRPr="00BB7B49">
        <w:rPr>
          <w:rFonts w:ascii="Arial" w:hAnsi="Arial" w:cs="Arial"/>
          <w:sz w:val="24"/>
        </w:rPr>
        <w:t>do wniosku, ż</w:t>
      </w:r>
      <w:r w:rsidR="00BC7AD7">
        <w:rPr>
          <w:rFonts w:ascii="Arial" w:hAnsi="Arial" w:cs="Arial"/>
          <w:sz w:val="24"/>
        </w:rPr>
        <w:t xml:space="preserve">e najpierw projekt, bo żeby starać się o Sportową Polskę jest potrzebne pozwolenie na budowę. </w:t>
      </w:r>
      <w:r w:rsidR="00027795">
        <w:rPr>
          <w:rFonts w:ascii="Arial" w:hAnsi="Arial" w:cs="Arial"/>
          <w:sz w:val="24"/>
        </w:rPr>
        <w:t xml:space="preserve">Zapytał, czy ktoś z członków Zarządu ma jakiś wniosek, interpelację. </w:t>
      </w:r>
      <w:r w:rsidR="00027795" w:rsidRPr="00532613">
        <w:rPr>
          <w:rFonts w:ascii="Arial" w:hAnsi="Arial" w:cs="Arial"/>
          <w:sz w:val="24"/>
        </w:rPr>
        <w:t>W związku z kontr</w:t>
      </w:r>
      <w:r w:rsidR="00027795">
        <w:rPr>
          <w:rFonts w:ascii="Arial" w:hAnsi="Arial" w:cs="Arial"/>
          <w:sz w:val="24"/>
        </w:rPr>
        <w:t>ol</w:t>
      </w:r>
      <w:r w:rsidR="00027795" w:rsidRPr="00532613">
        <w:rPr>
          <w:rFonts w:ascii="Arial" w:hAnsi="Arial" w:cs="Arial"/>
          <w:sz w:val="24"/>
        </w:rPr>
        <w:t>ą</w:t>
      </w:r>
      <w:r w:rsidR="00027795">
        <w:rPr>
          <w:rFonts w:ascii="Arial" w:hAnsi="Arial" w:cs="Arial"/>
          <w:sz w:val="24"/>
        </w:rPr>
        <w:t>,</w:t>
      </w:r>
      <w:r w:rsidR="00027795" w:rsidRPr="00532613">
        <w:rPr>
          <w:rFonts w:ascii="Arial" w:hAnsi="Arial" w:cs="Arial"/>
          <w:sz w:val="24"/>
        </w:rPr>
        <w:t xml:space="preserve"> </w:t>
      </w:r>
      <w:r w:rsidR="006761DD">
        <w:rPr>
          <w:rFonts w:ascii="Arial" w:hAnsi="Arial" w:cs="Arial"/>
          <w:sz w:val="24"/>
        </w:rPr>
        <w:t>która się odbyła dot. i</w:t>
      </w:r>
      <w:r w:rsidR="00027795" w:rsidRPr="00532613">
        <w:rPr>
          <w:rFonts w:ascii="Arial" w:hAnsi="Arial" w:cs="Arial"/>
          <w:sz w:val="24"/>
        </w:rPr>
        <w:t>nwestycji</w:t>
      </w:r>
      <w:r w:rsidR="00027795">
        <w:rPr>
          <w:rFonts w:ascii="Arial" w:hAnsi="Arial" w:cs="Arial"/>
          <w:sz w:val="24"/>
        </w:rPr>
        <w:t xml:space="preserve"> złożył wniosek</w:t>
      </w:r>
      <w:r w:rsidR="00027795" w:rsidRPr="00532613">
        <w:rPr>
          <w:rFonts w:ascii="Arial" w:hAnsi="Arial" w:cs="Arial"/>
          <w:sz w:val="24"/>
        </w:rPr>
        <w:t xml:space="preserve"> </w:t>
      </w:r>
      <w:r w:rsidR="00027795">
        <w:rPr>
          <w:rFonts w:ascii="Arial" w:hAnsi="Arial" w:cs="Arial"/>
          <w:sz w:val="24"/>
        </w:rPr>
        <w:t>, żeby spraw</w:t>
      </w:r>
      <w:r w:rsidR="00027795" w:rsidRPr="00532613">
        <w:rPr>
          <w:rFonts w:ascii="Arial" w:hAnsi="Arial" w:cs="Arial"/>
          <w:sz w:val="24"/>
        </w:rPr>
        <w:t>dz</w:t>
      </w:r>
      <w:r w:rsidR="00027795">
        <w:rPr>
          <w:rFonts w:ascii="Arial" w:hAnsi="Arial" w:cs="Arial"/>
          <w:sz w:val="24"/>
        </w:rPr>
        <w:t>ić</w:t>
      </w:r>
      <w:r w:rsidR="00027795" w:rsidRPr="00532613">
        <w:rPr>
          <w:rFonts w:ascii="Arial" w:hAnsi="Arial" w:cs="Arial"/>
          <w:sz w:val="24"/>
        </w:rPr>
        <w:t xml:space="preserve"> m</w:t>
      </w:r>
      <w:r w:rsidR="00027795">
        <w:rPr>
          <w:rFonts w:ascii="Arial" w:hAnsi="Arial" w:cs="Arial"/>
          <w:sz w:val="24"/>
        </w:rPr>
        <w:t>o</w:t>
      </w:r>
      <w:r w:rsidR="00027795" w:rsidRPr="00532613">
        <w:rPr>
          <w:rFonts w:ascii="Arial" w:hAnsi="Arial" w:cs="Arial"/>
          <w:sz w:val="24"/>
        </w:rPr>
        <w:t>ż</w:t>
      </w:r>
      <w:r w:rsidR="00027795">
        <w:rPr>
          <w:rFonts w:ascii="Arial" w:hAnsi="Arial" w:cs="Arial"/>
          <w:sz w:val="24"/>
        </w:rPr>
        <w:t>liwość</w:t>
      </w:r>
      <w:r w:rsidR="006761DD">
        <w:rPr>
          <w:rFonts w:ascii="Arial" w:hAnsi="Arial" w:cs="Arial"/>
          <w:sz w:val="24"/>
        </w:rPr>
        <w:t>,</w:t>
      </w:r>
      <w:r w:rsidR="00027795">
        <w:rPr>
          <w:rFonts w:ascii="Arial" w:hAnsi="Arial" w:cs="Arial"/>
          <w:sz w:val="24"/>
        </w:rPr>
        <w:t xml:space="preserve"> czy możemy</w:t>
      </w:r>
      <w:r w:rsidR="00027795" w:rsidRPr="00532613">
        <w:rPr>
          <w:rFonts w:ascii="Arial" w:hAnsi="Arial" w:cs="Arial"/>
          <w:sz w:val="24"/>
        </w:rPr>
        <w:t xml:space="preserve"> zmienić p</w:t>
      </w:r>
      <w:r w:rsidR="00027795">
        <w:rPr>
          <w:rFonts w:ascii="Arial" w:hAnsi="Arial" w:cs="Arial"/>
          <w:sz w:val="24"/>
        </w:rPr>
        <w:t>l</w:t>
      </w:r>
      <w:r w:rsidR="00027795" w:rsidRPr="00532613">
        <w:rPr>
          <w:rFonts w:ascii="Arial" w:hAnsi="Arial" w:cs="Arial"/>
          <w:sz w:val="24"/>
        </w:rPr>
        <w:t>an</w:t>
      </w:r>
      <w:r w:rsidR="00027795">
        <w:rPr>
          <w:rFonts w:ascii="Arial" w:hAnsi="Arial" w:cs="Arial"/>
          <w:sz w:val="24"/>
        </w:rPr>
        <w:t xml:space="preserve"> audytów starostwa powiatowego. J</w:t>
      </w:r>
      <w:r w:rsidR="00027795" w:rsidRPr="00532613">
        <w:rPr>
          <w:rFonts w:ascii="Arial" w:hAnsi="Arial" w:cs="Arial"/>
          <w:sz w:val="24"/>
        </w:rPr>
        <w:t>eś</w:t>
      </w:r>
      <w:r w:rsidR="00027795">
        <w:rPr>
          <w:rFonts w:ascii="Arial" w:hAnsi="Arial" w:cs="Arial"/>
          <w:sz w:val="24"/>
        </w:rPr>
        <w:t>li jest to możliwe</w:t>
      </w:r>
      <w:r w:rsidR="00027795" w:rsidRPr="00532613">
        <w:rPr>
          <w:rFonts w:ascii="Arial" w:hAnsi="Arial" w:cs="Arial"/>
          <w:sz w:val="24"/>
        </w:rPr>
        <w:t xml:space="preserve"> to</w:t>
      </w:r>
      <w:r w:rsidR="00027795">
        <w:rPr>
          <w:rFonts w:ascii="Arial" w:hAnsi="Arial" w:cs="Arial"/>
          <w:sz w:val="24"/>
        </w:rPr>
        <w:t>,</w:t>
      </w:r>
      <w:r w:rsidR="00027795" w:rsidRPr="00532613">
        <w:rPr>
          <w:rFonts w:ascii="Arial" w:hAnsi="Arial" w:cs="Arial"/>
          <w:sz w:val="24"/>
        </w:rPr>
        <w:t xml:space="preserve"> żeby zrezygnować </w:t>
      </w:r>
      <w:r w:rsidR="00027795">
        <w:rPr>
          <w:rFonts w:ascii="Arial" w:hAnsi="Arial" w:cs="Arial"/>
          <w:sz w:val="24"/>
        </w:rPr>
        <w:t>z jed</w:t>
      </w:r>
      <w:r w:rsidR="00027795" w:rsidRPr="00532613">
        <w:rPr>
          <w:rFonts w:ascii="Arial" w:hAnsi="Arial" w:cs="Arial"/>
          <w:sz w:val="24"/>
        </w:rPr>
        <w:t>neg</w:t>
      </w:r>
      <w:r w:rsidR="00027795">
        <w:rPr>
          <w:rFonts w:ascii="Arial" w:hAnsi="Arial" w:cs="Arial"/>
          <w:sz w:val="24"/>
        </w:rPr>
        <w:t>o zadania i dodać zadanie</w:t>
      </w:r>
      <w:r w:rsidR="00027795" w:rsidRPr="00532613">
        <w:rPr>
          <w:rFonts w:ascii="Arial" w:hAnsi="Arial" w:cs="Arial"/>
          <w:sz w:val="24"/>
        </w:rPr>
        <w:t xml:space="preserve"> </w:t>
      </w:r>
      <w:r w:rsidR="00027795">
        <w:rPr>
          <w:rFonts w:ascii="Arial" w:hAnsi="Arial" w:cs="Arial"/>
          <w:sz w:val="24"/>
        </w:rPr>
        <w:t>przeanalizowania właśnie</w:t>
      </w:r>
      <w:r w:rsidR="00027795" w:rsidRPr="00532613">
        <w:rPr>
          <w:rFonts w:ascii="Arial" w:hAnsi="Arial" w:cs="Arial"/>
          <w:sz w:val="24"/>
        </w:rPr>
        <w:t xml:space="preserve"> robót dodatkowych przy inwestycjach pr</w:t>
      </w:r>
      <w:r w:rsidR="00027795">
        <w:rPr>
          <w:rFonts w:ascii="Arial" w:hAnsi="Arial" w:cs="Arial"/>
          <w:sz w:val="24"/>
        </w:rPr>
        <w:t>o</w:t>
      </w:r>
      <w:r w:rsidR="00027795" w:rsidRPr="00532613">
        <w:rPr>
          <w:rFonts w:ascii="Arial" w:hAnsi="Arial" w:cs="Arial"/>
          <w:sz w:val="24"/>
        </w:rPr>
        <w:t>wadzonych przez powiat</w:t>
      </w:r>
      <w:r w:rsidR="00027795">
        <w:rPr>
          <w:rFonts w:ascii="Arial" w:hAnsi="Arial" w:cs="Arial"/>
          <w:sz w:val="24"/>
        </w:rPr>
        <w:t>,</w:t>
      </w:r>
      <w:r w:rsidR="00027795" w:rsidRPr="00532613">
        <w:rPr>
          <w:rFonts w:ascii="Arial" w:hAnsi="Arial" w:cs="Arial"/>
          <w:sz w:val="24"/>
        </w:rPr>
        <w:t xml:space="preserve"> </w:t>
      </w:r>
      <w:r w:rsidR="00027795">
        <w:rPr>
          <w:rFonts w:ascii="Arial" w:hAnsi="Arial" w:cs="Arial"/>
          <w:sz w:val="24"/>
        </w:rPr>
        <w:t>ż</w:t>
      </w:r>
      <w:r w:rsidR="00027795" w:rsidRPr="00532613">
        <w:rPr>
          <w:rFonts w:ascii="Arial" w:hAnsi="Arial" w:cs="Arial"/>
          <w:sz w:val="24"/>
        </w:rPr>
        <w:t>eby wcią</w:t>
      </w:r>
      <w:r w:rsidR="00027795">
        <w:rPr>
          <w:rFonts w:ascii="Arial" w:hAnsi="Arial" w:cs="Arial"/>
          <w:sz w:val="24"/>
        </w:rPr>
        <w:t>gnąć wnioski na przyszłość i</w:t>
      </w:r>
      <w:r w:rsidR="00027795" w:rsidRPr="00532613">
        <w:rPr>
          <w:rFonts w:ascii="Arial" w:hAnsi="Arial" w:cs="Arial"/>
          <w:sz w:val="24"/>
        </w:rPr>
        <w:t xml:space="preserve"> ustalić ewentualne formularze zgłaszania tych robót d</w:t>
      </w:r>
      <w:r w:rsidR="00027795">
        <w:rPr>
          <w:rFonts w:ascii="Arial" w:hAnsi="Arial" w:cs="Arial"/>
          <w:sz w:val="24"/>
        </w:rPr>
        <w:t>o</w:t>
      </w:r>
      <w:r w:rsidR="00027795" w:rsidRPr="00532613">
        <w:rPr>
          <w:rFonts w:ascii="Arial" w:hAnsi="Arial" w:cs="Arial"/>
          <w:sz w:val="24"/>
        </w:rPr>
        <w:t>datk</w:t>
      </w:r>
      <w:r w:rsidR="00027795">
        <w:rPr>
          <w:rFonts w:ascii="Arial" w:hAnsi="Arial" w:cs="Arial"/>
          <w:sz w:val="24"/>
        </w:rPr>
        <w:t>o</w:t>
      </w:r>
      <w:r w:rsidR="00027795" w:rsidRPr="00532613">
        <w:rPr>
          <w:rFonts w:ascii="Arial" w:hAnsi="Arial" w:cs="Arial"/>
          <w:sz w:val="24"/>
        </w:rPr>
        <w:t>wych i p</w:t>
      </w:r>
      <w:r w:rsidR="00027795">
        <w:rPr>
          <w:rFonts w:ascii="Arial" w:hAnsi="Arial" w:cs="Arial"/>
          <w:sz w:val="24"/>
        </w:rPr>
        <w:t>o</w:t>
      </w:r>
      <w:r w:rsidR="00027795" w:rsidRPr="00532613">
        <w:rPr>
          <w:rFonts w:ascii="Arial" w:hAnsi="Arial" w:cs="Arial"/>
          <w:sz w:val="24"/>
        </w:rPr>
        <w:t xml:space="preserve">d względem prawnym czy to wszystko zostało spełnione na przykładzie </w:t>
      </w:r>
      <w:r w:rsidR="00027795">
        <w:rPr>
          <w:rFonts w:ascii="Arial" w:hAnsi="Arial" w:cs="Arial"/>
          <w:sz w:val="24"/>
        </w:rPr>
        <w:t>tego co było, żeby wyciągnąć</w:t>
      </w:r>
      <w:r w:rsidR="00027795" w:rsidRPr="00532613">
        <w:rPr>
          <w:rFonts w:ascii="Arial" w:hAnsi="Arial" w:cs="Arial"/>
          <w:sz w:val="24"/>
        </w:rPr>
        <w:t xml:space="preserve"> wnioski i sprawdzić co można jeszcze lepiej zrobić</w:t>
      </w:r>
      <w:r w:rsidR="00027795">
        <w:rPr>
          <w:rFonts w:ascii="Arial" w:hAnsi="Arial" w:cs="Arial"/>
          <w:sz w:val="24"/>
        </w:rPr>
        <w:t>,</w:t>
      </w:r>
      <w:r w:rsidR="00027795" w:rsidRPr="00532613">
        <w:rPr>
          <w:rFonts w:ascii="Arial" w:hAnsi="Arial" w:cs="Arial"/>
          <w:sz w:val="24"/>
        </w:rPr>
        <w:t xml:space="preserve"> żeby nie było więcej z tym problemów. </w:t>
      </w:r>
    </w:p>
    <w:p w:rsidR="003E30DD" w:rsidRPr="00BB7B49" w:rsidRDefault="00027795" w:rsidP="00BB7B49">
      <w:pPr>
        <w:spacing w:after="0" w:line="360" w:lineRule="auto"/>
        <w:ind w:right="-1" w:firstLine="708"/>
        <w:jc w:val="both"/>
        <w:rPr>
          <w:rFonts w:ascii="Arial" w:hAnsi="Arial" w:cs="Arial"/>
          <w:sz w:val="24"/>
        </w:rPr>
      </w:pPr>
      <w:r w:rsidRPr="00027795">
        <w:rPr>
          <w:rFonts w:ascii="Arial" w:hAnsi="Arial" w:cs="Arial"/>
          <w:b/>
          <w:sz w:val="24"/>
        </w:rPr>
        <w:t>Pan Andrzej Łebek – członek Zarządu</w:t>
      </w:r>
      <w:r>
        <w:rPr>
          <w:rFonts w:ascii="Arial" w:hAnsi="Arial" w:cs="Arial"/>
          <w:sz w:val="24"/>
        </w:rPr>
        <w:t xml:space="preserve"> uważa, że przed podpisaniem aneksu na roboty dodatkowe do umowy </w:t>
      </w:r>
      <w:r w:rsidR="006761DD">
        <w:rPr>
          <w:rFonts w:ascii="Arial" w:hAnsi="Arial" w:cs="Arial"/>
          <w:sz w:val="24"/>
        </w:rPr>
        <w:t xml:space="preserve">należy </w:t>
      </w:r>
      <w:r>
        <w:rPr>
          <w:rFonts w:ascii="Arial" w:hAnsi="Arial" w:cs="Arial"/>
          <w:sz w:val="24"/>
        </w:rPr>
        <w:t xml:space="preserve">zweryfikować, czy faktycznie te roboty są niezbędne do realizacji. </w:t>
      </w:r>
      <w:r w:rsidR="0066687E">
        <w:rPr>
          <w:rFonts w:ascii="Arial" w:hAnsi="Arial" w:cs="Arial"/>
          <w:sz w:val="24"/>
        </w:rPr>
        <w:t xml:space="preserve">Podał przykład z własnego doświadczenia, że też mieszkańcy wymuszają na inwestorze wiele rzeczy, które się robi, a nie mają wpływu </w:t>
      </w:r>
      <w:r w:rsidR="0066687E">
        <w:rPr>
          <w:rFonts w:ascii="Arial" w:hAnsi="Arial" w:cs="Arial"/>
          <w:sz w:val="24"/>
        </w:rPr>
        <w:br/>
        <w:t xml:space="preserve">na efektywność, a generują koszty. </w:t>
      </w:r>
      <w:r>
        <w:rPr>
          <w:rFonts w:ascii="Arial" w:hAnsi="Arial" w:cs="Arial"/>
          <w:sz w:val="24"/>
        </w:rPr>
        <w:t xml:space="preserve"> </w:t>
      </w:r>
    </w:p>
    <w:p w:rsidR="0066687E" w:rsidRDefault="0066687E" w:rsidP="007822C7">
      <w:pPr>
        <w:spacing w:after="0" w:line="360" w:lineRule="auto"/>
        <w:ind w:firstLine="708"/>
        <w:jc w:val="both"/>
        <w:rPr>
          <w:rFonts w:ascii="Arial" w:hAnsi="Arial" w:cs="Arial"/>
          <w:sz w:val="24"/>
        </w:rPr>
      </w:pPr>
      <w:r w:rsidRPr="00AF173D">
        <w:rPr>
          <w:rFonts w:ascii="Arial" w:hAnsi="Arial" w:cs="Arial"/>
          <w:b/>
          <w:sz w:val="24"/>
        </w:rPr>
        <w:t>Pan Krzysztof Dziuba – wicestarosta wieluński</w:t>
      </w:r>
      <w:r>
        <w:rPr>
          <w:rFonts w:ascii="Arial" w:hAnsi="Arial" w:cs="Arial"/>
          <w:sz w:val="24"/>
        </w:rPr>
        <w:t xml:space="preserve"> </w:t>
      </w:r>
      <w:r w:rsidR="008D6872">
        <w:rPr>
          <w:rFonts w:ascii="Arial" w:hAnsi="Arial" w:cs="Arial"/>
          <w:sz w:val="24"/>
        </w:rPr>
        <w:t>powiedział, że stąd w</w:t>
      </w:r>
      <w:r>
        <w:rPr>
          <w:rFonts w:ascii="Arial" w:hAnsi="Arial" w:cs="Arial"/>
          <w:sz w:val="24"/>
        </w:rPr>
        <w:t>niosek</w:t>
      </w:r>
      <w:r w:rsidR="007822C7">
        <w:rPr>
          <w:rFonts w:ascii="Arial" w:hAnsi="Arial" w:cs="Arial"/>
          <w:sz w:val="24"/>
        </w:rPr>
        <w:t>, ż</w:t>
      </w:r>
      <w:r>
        <w:rPr>
          <w:rFonts w:ascii="Arial" w:hAnsi="Arial" w:cs="Arial"/>
          <w:sz w:val="24"/>
        </w:rPr>
        <w:t xml:space="preserve">eby na podstawie wyników z audytu </w:t>
      </w:r>
      <w:r w:rsidR="007822C7">
        <w:rPr>
          <w:rFonts w:ascii="Arial" w:hAnsi="Arial" w:cs="Arial"/>
          <w:sz w:val="24"/>
        </w:rPr>
        <w:t>o</w:t>
      </w:r>
      <w:r>
        <w:rPr>
          <w:rFonts w:ascii="Arial" w:hAnsi="Arial" w:cs="Arial"/>
          <w:sz w:val="24"/>
        </w:rPr>
        <w:t>pracować procedurę zgłaszania robót dodatkowych</w:t>
      </w:r>
      <w:r w:rsidR="007822C7">
        <w:rPr>
          <w:rFonts w:ascii="Arial" w:hAnsi="Arial" w:cs="Arial"/>
          <w:sz w:val="24"/>
        </w:rPr>
        <w:t>,</w:t>
      </w:r>
      <w:r>
        <w:rPr>
          <w:rFonts w:ascii="Arial" w:hAnsi="Arial" w:cs="Arial"/>
          <w:sz w:val="24"/>
        </w:rPr>
        <w:t xml:space="preserve"> kto powinien to akceptować. </w:t>
      </w:r>
      <w:r w:rsidR="008D6872">
        <w:rPr>
          <w:rFonts w:ascii="Arial" w:hAnsi="Arial" w:cs="Arial"/>
          <w:sz w:val="24"/>
        </w:rPr>
        <w:t xml:space="preserve">Udzielił głosu panu skarbnikowi. </w:t>
      </w:r>
    </w:p>
    <w:p w:rsidR="008D6872" w:rsidRPr="008D6872" w:rsidRDefault="008D6872" w:rsidP="007822C7">
      <w:pPr>
        <w:spacing w:after="0" w:line="360" w:lineRule="auto"/>
        <w:ind w:firstLine="708"/>
        <w:jc w:val="both"/>
        <w:rPr>
          <w:rFonts w:ascii="Arial" w:hAnsi="Arial" w:cs="Arial"/>
          <w:b/>
          <w:sz w:val="24"/>
        </w:rPr>
      </w:pPr>
      <w:r w:rsidRPr="008D6872">
        <w:rPr>
          <w:rFonts w:ascii="Arial" w:hAnsi="Arial" w:cs="Arial"/>
          <w:b/>
          <w:sz w:val="24"/>
        </w:rPr>
        <w:t xml:space="preserve">Pan Sławomir Kaftan – skarbnik powiatu </w:t>
      </w:r>
      <w:r w:rsidRPr="008D6872">
        <w:rPr>
          <w:rFonts w:ascii="Arial" w:hAnsi="Arial" w:cs="Arial"/>
          <w:sz w:val="24"/>
        </w:rPr>
        <w:t xml:space="preserve">przekazał z doświadczenia, </w:t>
      </w:r>
      <w:r>
        <w:rPr>
          <w:rFonts w:ascii="Arial" w:hAnsi="Arial" w:cs="Arial"/>
          <w:sz w:val="24"/>
        </w:rPr>
        <w:br/>
      </w:r>
      <w:r w:rsidRPr="008D6872">
        <w:rPr>
          <w:rFonts w:ascii="Arial" w:hAnsi="Arial" w:cs="Arial"/>
          <w:sz w:val="24"/>
        </w:rPr>
        <w:t>że duża część tych robót dodatkowych powstaje na wniosek mieszkańców, wó</w:t>
      </w:r>
      <w:r>
        <w:rPr>
          <w:rFonts w:ascii="Arial" w:hAnsi="Arial" w:cs="Arial"/>
          <w:sz w:val="24"/>
        </w:rPr>
        <w:t>jta. Tutaj musimy w</w:t>
      </w:r>
      <w:r w:rsidR="006761DD">
        <w:rPr>
          <w:rFonts w:ascii="Arial" w:hAnsi="Arial" w:cs="Arial"/>
          <w:sz w:val="24"/>
        </w:rPr>
        <w:t>y</w:t>
      </w:r>
      <w:r>
        <w:rPr>
          <w:rFonts w:ascii="Arial" w:hAnsi="Arial" w:cs="Arial"/>
          <w:sz w:val="24"/>
        </w:rPr>
        <w:t xml:space="preserve">pracować procedurę, że tam gdzie chcą mieszkańcy poprzez wójta, żeby gminy finansowały roboty dodatkowe w bardzo dużym udziale, procencie. Czasami udawało się tak to rozwiązać, natomiast z niektórymi żadnej roboty pomimo, że to im zależało.   </w:t>
      </w:r>
      <w:r>
        <w:rPr>
          <w:rFonts w:ascii="Arial" w:hAnsi="Arial" w:cs="Arial"/>
          <w:b/>
          <w:sz w:val="24"/>
        </w:rPr>
        <w:t xml:space="preserve"> </w:t>
      </w:r>
    </w:p>
    <w:p w:rsidR="0066687E" w:rsidRDefault="008D6872" w:rsidP="00963EBC">
      <w:pPr>
        <w:spacing w:after="0" w:line="360" w:lineRule="auto"/>
        <w:ind w:firstLine="709"/>
        <w:jc w:val="both"/>
        <w:rPr>
          <w:rFonts w:ascii="Arial" w:hAnsi="Arial" w:cs="Arial"/>
          <w:sz w:val="24"/>
        </w:rPr>
      </w:pPr>
      <w:r w:rsidRPr="00AF173D">
        <w:rPr>
          <w:rFonts w:ascii="Arial" w:hAnsi="Arial" w:cs="Arial"/>
          <w:b/>
          <w:sz w:val="24"/>
        </w:rPr>
        <w:lastRenderedPageBreak/>
        <w:t>Pan Krzysztof</w:t>
      </w:r>
      <w:r>
        <w:rPr>
          <w:rFonts w:ascii="Arial" w:hAnsi="Arial" w:cs="Arial"/>
          <w:b/>
          <w:sz w:val="24"/>
        </w:rPr>
        <w:t xml:space="preserve"> Dziuba – wicestarosta wieluński</w:t>
      </w:r>
      <w:r w:rsidR="00BC0BFD">
        <w:rPr>
          <w:rFonts w:ascii="Arial" w:hAnsi="Arial" w:cs="Arial"/>
          <w:b/>
          <w:sz w:val="24"/>
        </w:rPr>
        <w:t xml:space="preserve"> </w:t>
      </w:r>
      <w:r w:rsidR="00BC0BFD" w:rsidRPr="00963EBC">
        <w:rPr>
          <w:rFonts w:ascii="Arial" w:hAnsi="Arial" w:cs="Arial"/>
          <w:sz w:val="24"/>
        </w:rPr>
        <w:t xml:space="preserve">powiedział, że chodzi </w:t>
      </w:r>
      <w:r w:rsidR="00963EBC">
        <w:rPr>
          <w:rFonts w:ascii="Arial" w:hAnsi="Arial" w:cs="Arial"/>
          <w:sz w:val="24"/>
        </w:rPr>
        <w:br/>
      </w:r>
      <w:r w:rsidR="00BC0BFD" w:rsidRPr="00963EBC">
        <w:rPr>
          <w:rFonts w:ascii="Arial" w:hAnsi="Arial" w:cs="Arial"/>
          <w:sz w:val="24"/>
        </w:rPr>
        <w:t xml:space="preserve">mu o to, żeby ktoś niezależny spojrzał jak u nas to wygląda, ocenił to i </w:t>
      </w:r>
      <w:r w:rsidR="00963EBC" w:rsidRPr="00963EBC">
        <w:rPr>
          <w:rFonts w:ascii="Arial" w:hAnsi="Arial" w:cs="Arial"/>
          <w:sz w:val="24"/>
        </w:rPr>
        <w:t>ewentualnie wtedy na podstawie wyciągniętych wniosków, żebyśmy zaproponowali zmiany.</w:t>
      </w:r>
      <w:r w:rsidR="00963EBC">
        <w:rPr>
          <w:rFonts w:ascii="Arial" w:hAnsi="Arial" w:cs="Arial"/>
          <w:b/>
          <w:sz w:val="24"/>
        </w:rPr>
        <w:t xml:space="preserve"> </w:t>
      </w:r>
    </w:p>
    <w:p w:rsidR="00963EBC" w:rsidRDefault="00963EBC" w:rsidP="00963EBC">
      <w:pPr>
        <w:spacing w:after="0" w:line="360" w:lineRule="auto"/>
        <w:ind w:firstLine="709"/>
        <w:jc w:val="both"/>
        <w:rPr>
          <w:rFonts w:ascii="Arial" w:hAnsi="Arial" w:cs="Arial"/>
          <w:sz w:val="24"/>
        </w:rPr>
      </w:pPr>
      <w:r w:rsidRPr="00963EBC">
        <w:rPr>
          <w:rFonts w:ascii="Arial" w:hAnsi="Arial" w:cs="Arial"/>
          <w:b/>
          <w:sz w:val="24"/>
        </w:rPr>
        <w:t>Pan Andrzej Łebek – członek Zarządu</w:t>
      </w:r>
      <w:r>
        <w:rPr>
          <w:rFonts w:ascii="Arial" w:hAnsi="Arial" w:cs="Arial"/>
          <w:sz w:val="24"/>
        </w:rPr>
        <w:t xml:space="preserve"> odniósł się do wypowiedzi pana skarbnika odnośnie wspófinansowania robót dodatkowych. To trzeba na spokojnie wypracować, a przy zadaniach, które mamy w tej chwili zaplanowane na lata mogą być różne problemy z tego wynikające. </w:t>
      </w:r>
    </w:p>
    <w:p w:rsidR="00963EBC" w:rsidRPr="00963EBC" w:rsidRDefault="00963EBC" w:rsidP="00963EBC">
      <w:pPr>
        <w:spacing w:after="0" w:line="360" w:lineRule="auto"/>
        <w:ind w:firstLine="709"/>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 </w:t>
      </w:r>
      <w:r w:rsidRPr="00963EBC">
        <w:rPr>
          <w:rFonts w:ascii="Arial" w:hAnsi="Arial" w:cs="Arial"/>
          <w:sz w:val="24"/>
        </w:rPr>
        <w:t>zapytał pana sekretarza, czy możemy jeszcze zmienić plan audytu, ewentualnie jeszcze dodać zadanie.</w:t>
      </w:r>
    </w:p>
    <w:p w:rsidR="00963EBC" w:rsidRPr="00963EBC" w:rsidRDefault="00963EBC" w:rsidP="00963EBC">
      <w:pPr>
        <w:spacing w:after="0" w:line="360" w:lineRule="auto"/>
        <w:ind w:firstLine="709"/>
        <w:jc w:val="both"/>
        <w:rPr>
          <w:rFonts w:ascii="Arial" w:hAnsi="Arial" w:cs="Arial"/>
          <w:sz w:val="24"/>
        </w:rPr>
      </w:pPr>
      <w:r>
        <w:rPr>
          <w:rFonts w:ascii="Arial" w:hAnsi="Arial" w:cs="Arial"/>
          <w:b/>
          <w:sz w:val="24"/>
        </w:rPr>
        <w:t xml:space="preserve">Pan Andrzej </w:t>
      </w:r>
      <w:proofErr w:type="spellStart"/>
      <w:r>
        <w:rPr>
          <w:rFonts w:ascii="Arial" w:hAnsi="Arial" w:cs="Arial"/>
          <w:b/>
          <w:sz w:val="24"/>
        </w:rPr>
        <w:t>Chowis</w:t>
      </w:r>
      <w:proofErr w:type="spellEnd"/>
      <w:r>
        <w:rPr>
          <w:rFonts w:ascii="Arial" w:hAnsi="Arial" w:cs="Arial"/>
          <w:b/>
          <w:sz w:val="24"/>
        </w:rPr>
        <w:t xml:space="preserve"> – sekretarz powiatu </w:t>
      </w:r>
      <w:r w:rsidRPr="00963EBC">
        <w:rPr>
          <w:rFonts w:ascii="Arial" w:hAnsi="Arial" w:cs="Arial"/>
          <w:sz w:val="24"/>
        </w:rPr>
        <w:t xml:space="preserve">odpowiedział, że plan oczywiście można zmienić, natomiast sądzi, że trzeba byłoby w tym planie z czegoś zrezygnować, bo mamy umowę, w której jest ustalone ile tych audytów rocznie audytor będzie robił, więc trzeba byłoby się zastanowić, jeśli nie zgodziły się </w:t>
      </w:r>
      <w:r>
        <w:rPr>
          <w:rFonts w:ascii="Arial" w:hAnsi="Arial" w:cs="Arial"/>
          <w:sz w:val="24"/>
        </w:rPr>
        <w:br/>
      </w:r>
      <w:r w:rsidRPr="00963EBC">
        <w:rPr>
          <w:rFonts w:ascii="Arial" w:hAnsi="Arial" w:cs="Arial"/>
          <w:sz w:val="24"/>
        </w:rPr>
        <w:t xml:space="preserve">na dodatkowy audyt, to zrezygnować z któregoś, a w miejsce tego wprowadzić </w:t>
      </w:r>
      <w:r>
        <w:rPr>
          <w:rFonts w:ascii="Arial" w:hAnsi="Arial" w:cs="Arial"/>
          <w:sz w:val="24"/>
        </w:rPr>
        <w:br/>
      </w:r>
      <w:r w:rsidRPr="00963EBC">
        <w:rPr>
          <w:rFonts w:ascii="Arial" w:hAnsi="Arial" w:cs="Arial"/>
          <w:sz w:val="24"/>
        </w:rPr>
        <w:t xml:space="preserve">tą propozycję.  </w:t>
      </w:r>
    </w:p>
    <w:p w:rsidR="00CD439D" w:rsidRDefault="00CD439D" w:rsidP="00CD439D">
      <w:pPr>
        <w:spacing w:after="0" w:line="360" w:lineRule="auto"/>
        <w:ind w:firstLine="708"/>
        <w:jc w:val="both"/>
        <w:rPr>
          <w:rFonts w:ascii="Arial" w:hAnsi="Arial" w:cs="Arial"/>
          <w:sz w:val="24"/>
        </w:rPr>
      </w:pPr>
      <w:r w:rsidRPr="00CD439D">
        <w:rPr>
          <w:rFonts w:ascii="Arial" w:hAnsi="Arial" w:cs="Arial"/>
          <w:b/>
          <w:sz w:val="24"/>
        </w:rPr>
        <w:t>Pan Jakub Jurdziński – członek Zarządu</w:t>
      </w:r>
      <w:r>
        <w:rPr>
          <w:rFonts w:ascii="Arial" w:hAnsi="Arial" w:cs="Arial"/>
          <w:sz w:val="24"/>
        </w:rPr>
        <w:t xml:space="preserve"> po analizie dokumentów dotyczących robót dodatkowych w Mokrsku uważa, że w protokołach konieczności powinny znajdować się osoby wnioskujące o roboty dodatkowe, kto wnioskował </w:t>
      </w:r>
      <w:r>
        <w:rPr>
          <w:rFonts w:ascii="Arial" w:hAnsi="Arial" w:cs="Arial"/>
          <w:sz w:val="24"/>
        </w:rPr>
        <w:br/>
        <w:t xml:space="preserve">i pisemne uzasadnienie tych robót, w jakim celu te roboty są wykonywane </w:t>
      </w:r>
      <w:r>
        <w:rPr>
          <w:rFonts w:ascii="Arial" w:hAnsi="Arial" w:cs="Arial"/>
          <w:sz w:val="24"/>
        </w:rPr>
        <w:br/>
        <w:t>i też powinien podpisać się pod tym projektant. To wynika z jego obserwa</w:t>
      </w:r>
      <w:r w:rsidR="006761DD">
        <w:rPr>
          <w:rFonts w:ascii="Arial" w:hAnsi="Arial" w:cs="Arial"/>
          <w:sz w:val="24"/>
        </w:rPr>
        <w:t>cji innych protokołów i po lektu</w:t>
      </w:r>
      <w:r>
        <w:rPr>
          <w:rFonts w:ascii="Arial" w:hAnsi="Arial" w:cs="Arial"/>
          <w:sz w:val="24"/>
        </w:rPr>
        <w:t xml:space="preserve">rze tego tematu. Nie jest fachowcem, ale uważa, że doszło </w:t>
      </w:r>
      <w:r>
        <w:rPr>
          <w:rFonts w:ascii="Arial" w:hAnsi="Arial" w:cs="Arial"/>
          <w:sz w:val="24"/>
        </w:rPr>
        <w:br/>
        <w:t xml:space="preserve">do pewnego zaniedbania w tej kwestii. </w:t>
      </w:r>
    </w:p>
    <w:p w:rsidR="00963EBC" w:rsidRDefault="00CD439D" w:rsidP="00963EBC">
      <w:pPr>
        <w:spacing w:after="0" w:line="360" w:lineRule="auto"/>
        <w:ind w:firstLine="709"/>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 </w:t>
      </w:r>
      <w:r w:rsidRPr="00CD439D">
        <w:rPr>
          <w:rFonts w:ascii="Arial" w:hAnsi="Arial" w:cs="Arial"/>
          <w:sz w:val="24"/>
        </w:rPr>
        <w:t xml:space="preserve">powiedział dlatego, </w:t>
      </w:r>
      <w:r>
        <w:rPr>
          <w:rFonts w:ascii="Arial" w:hAnsi="Arial" w:cs="Arial"/>
          <w:sz w:val="24"/>
        </w:rPr>
        <w:br/>
      </w:r>
      <w:r w:rsidRPr="00CD439D">
        <w:rPr>
          <w:rFonts w:ascii="Arial" w:hAnsi="Arial" w:cs="Arial"/>
          <w:sz w:val="24"/>
        </w:rPr>
        <w:t>że nie jesteśmy fachowcami, stąd też wniosek, żeby spojrzał na to fachowiec.</w:t>
      </w:r>
      <w:r>
        <w:rPr>
          <w:rFonts w:ascii="Arial" w:hAnsi="Arial" w:cs="Arial"/>
          <w:b/>
          <w:sz w:val="24"/>
        </w:rPr>
        <w:t xml:space="preserve"> </w:t>
      </w:r>
    </w:p>
    <w:p w:rsidR="00481D47" w:rsidRDefault="00CD439D" w:rsidP="00481D47">
      <w:pPr>
        <w:spacing w:after="0" w:line="360" w:lineRule="auto"/>
        <w:ind w:firstLine="708"/>
        <w:jc w:val="both"/>
        <w:rPr>
          <w:rFonts w:ascii="Arial" w:hAnsi="Arial" w:cs="Arial"/>
          <w:sz w:val="24"/>
        </w:rPr>
      </w:pPr>
      <w:r w:rsidRPr="00CD439D">
        <w:rPr>
          <w:rFonts w:ascii="Arial" w:hAnsi="Arial" w:cs="Arial"/>
          <w:b/>
          <w:sz w:val="24"/>
        </w:rPr>
        <w:t>Pan Andrzej Łebek – członek Zarządu</w:t>
      </w:r>
      <w:r>
        <w:rPr>
          <w:rFonts w:ascii="Arial" w:hAnsi="Arial" w:cs="Arial"/>
          <w:sz w:val="24"/>
        </w:rPr>
        <w:t xml:space="preserve"> podkreślił, że robót dodatkowych </w:t>
      </w:r>
      <w:r w:rsidR="00481D47">
        <w:rPr>
          <w:rFonts w:ascii="Arial" w:hAnsi="Arial" w:cs="Arial"/>
          <w:sz w:val="24"/>
        </w:rPr>
        <w:br/>
      </w:r>
      <w:r>
        <w:rPr>
          <w:rFonts w:ascii="Arial" w:hAnsi="Arial" w:cs="Arial"/>
          <w:sz w:val="24"/>
        </w:rPr>
        <w:t xml:space="preserve">nie unikniemy, ale jak wszyscy pamiętają Mokrsko było przygotowane bardzo szybko, </w:t>
      </w:r>
      <w:r>
        <w:rPr>
          <w:rFonts w:ascii="Arial" w:hAnsi="Arial" w:cs="Arial"/>
          <w:sz w:val="24"/>
        </w:rPr>
        <w:br/>
        <w:t>co omówił. Każdy program zawiera inne zasady jak ta droga ma wyglądać i to jest najgorsze. Z</w:t>
      </w:r>
      <w:r w:rsidR="00963EBC">
        <w:rPr>
          <w:rFonts w:ascii="Arial" w:hAnsi="Arial" w:cs="Arial"/>
          <w:sz w:val="24"/>
        </w:rPr>
        <w:t>aproponował i wnioskował, że</w:t>
      </w:r>
      <w:r>
        <w:rPr>
          <w:rFonts w:ascii="Arial" w:hAnsi="Arial" w:cs="Arial"/>
          <w:sz w:val="24"/>
        </w:rPr>
        <w:t>by</w:t>
      </w:r>
      <w:r w:rsidR="00963EBC">
        <w:rPr>
          <w:rFonts w:ascii="Arial" w:hAnsi="Arial" w:cs="Arial"/>
          <w:sz w:val="24"/>
        </w:rPr>
        <w:t xml:space="preserve"> te projekty</w:t>
      </w:r>
      <w:r>
        <w:rPr>
          <w:rFonts w:ascii="Arial" w:hAnsi="Arial" w:cs="Arial"/>
          <w:sz w:val="24"/>
        </w:rPr>
        <w:t>,</w:t>
      </w:r>
      <w:r w:rsidR="00963EBC">
        <w:rPr>
          <w:rFonts w:ascii="Arial" w:hAnsi="Arial" w:cs="Arial"/>
          <w:sz w:val="24"/>
        </w:rPr>
        <w:t xml:space="preserve"> które mamy zapisane </w:t>
      </w:r>
      <w:r>
        <w:rPr>
          <w:rFonts w:ascii="Arial" w:hAnsi="Arial" w:cs="Arial"/>
          <w:sz w:val="24"/>
        </w:rPr>
        <w:br/>
      </w:r>
      <w:r w:rsidR="00963EBC">
        <w:rPr>
          <w:rFonts w:ascii="Arial" w:hAnsi="Arial" w:cs="Arial"/>
          <w:sz w:val="24"/>
        </w:rPr>
        <w:t xml:space="preserve">i </w:t>
      </w:r>
      <w:r>
        <w:rPr>
          <w:rFonts w:ascii="Arial" w:hAnsi="Arial" w:cs="Arial"/>
          <w:sz w:val="24"/>
        </w:rPr>
        <w:t xml:space="preserve">mamy </w:t>
      </w:r>
      <w:r w:rsidR="00481D47">
        <w:rPr>
          <w:rFonts w:ascii="Arial" w:hAnsi="Arial" w:cs="Arial"/>
          <w:sz w:val="24"/>
        </w:rPr>
        <w:t>dostać</w:t>
      </w:r>
      <w:r w:rsidR="00963EBC">
        <w:rPr>
          <w:rFonts w:ascii="Arial" w:hAnsi="Arial" w:cs="Arial"/>
          <w:sz w:val="24"/>
        </w:rPr>
        <w:t xml:space="preserve"> środki, żeby już teraz przystąpić do pełnej weryfikacji czy tam </w:t>
      </w:r>
      <w:r w:rsidR="00481D47">
        <w:rPr>
          <w:rFonts w:ascii="Arial" w:hAnsi="Arial" w:cs="Arial"/>
          <w:sz w:val="24"/>
        </w:rPr>
        <w:br/>
      </w:r>
      <w:r w:rsidR="00963EBC">
        <w:rPr>
          <w:rFonts w:ascii="Arial" w:hAnsi="Arial" w:cs="Arial"/>
          <w:sz w:val="24"/>
        </w:rPr>
        <w:t>też nie ma jakiś błędów</w:t>
      </w:r>
      <w:r w:rsidR="00481D47">
        <w:rPr>
          <w:rFonts w:ascii="Arial" w:hAnsi="Arial" w:cs="Arial"/>
          <w:sz w:val="24"/>
        </w:rPr>
        <w:t>,</w:t>
      </w:r>
      <w:r w:rsidR="00963EBC">
        <w:rPr>
          <w:rFonts w:ascii="Arial" w:hAnsi="Arial" w:cs="Arial"/>
          <w:sz w:val="24"/>
        </w:rPr>
        <w:t xml:space="preserve"> bo to można w miarę poprawić</w:t>
      </w:r>
      <w:r w:rsidR="00481D47">
        <w:rPr>
          <w:rFonts w:ascii="Arial" w:hAnsi="Arial" w:cs="Arial"/>
          <w:sz w:val="24"/>
        </w:rPr>
        <w:t>,</w:t>
      </w:r>
      <w:r w:rsidR="00963EBC">
        <w:rPr>
          <w:rFonts w:ascii="Arial" w:hAnsi="Arial" w:cs="Arial"/>
          <w:sz w:val="24"/>
        </w:rPr>
        <w:t xml:space="preserve"> czy zmienić zapisy </w:t>
      </w:r>
      <w:r w:rsidR="00481D47">
        <w:rPr>
          <w:rFonts w:ascii="Arial" w:hAnsi="Arial" w:cs="Arial"/>
          <w:sz w:val="24"/>
        </w:rPr>
        <w:br/>
      </w:r>
      <w:r w:rsidR="00963EBC">
        <w:rPr>
          <w:rFonts w:ascii="Arial" w:hAnsi="Arial" w:cs="Arial"/>
          <w:sz w:val="24"/>
        </w:rPr>
        <w:t>w specyfikacji później, żeby w tych umowach</w:t>
      </w:r>
      <w:r>
        <w:rPr>
          <w:rFonts w:ascii="Arial" w:hAnsi="Arial" w:cs="Arial"/>
          <w:sz w:val="24"/>
        </w:rPr>
        <w:t>,</w:t>
      </w:r>
      <w:r w:rsidR="00963EBC">
        <w:rPr>
          <w:rFonts w:ascii="Arial" w:hAnsi="Arial" w:cs="Arial"/>
          <w:sz w:val="24"/>
        </w:rPr>
        <w:t xml:space="preserve"> jeśli mamy być partnerami to</w:t>
      </w:r>
      <w:r w:rsidR="00481D47">
        <w:rPr>
          <w:rFonts w:ascii="Arial" w:hAnsi="Arial" w:cs="Arial"/>
          <w:sz w:val="24"/>
        </w:rPr>
        <w:t xml:space="preserve">, </w:t>
      </w:r>
      <w:r w:rsidR="00481D47">
        <w:rPr>
          <w:rFonts w:ascii="Arial" w:hAnsi="Arial" w:cs="Arial"/>
          <w:sz w:val="24"/>
        </w:rPr>
        <w:br/>
        <w:t>żeby było</w:t>
      </w:r>
      <w:r w:rsidR="00963EBC">
        <w:rPr>
          <w:rFonts w:ascii="Arial" w:hAnsi="Arial" w:cs="Arial"/>
          <w:sz w:val="24"/>
        </w:rPr>
        <w:t xml:space="preserve"> tak jak to powinn</w:t>
      </w:r>
      <w:r>
        <w:rPr>
          <w:rFonts w:ascii="Arial" w:hAnsi="Arial" w:cs="Arial"/>
          <w:sz w:val="24"/>
        </w:rPr>
        <w:t xml:space="preserve">o być, co omówił. </w:t>
      </w:r>
    </w:p>
    <w:p w:rsidR="00481D47" w:rsidRDefault="00481D47" w:rsidP="00481D47">
      <w:pPr>
        <w:spacing w:after="0" w:line="360" w:lineRule="auto"/>
        <w:ind w:firstLine="708"/>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 </w:t>
      </w:r>
      <w:r>
        <w:rPr>
          <w:rFonts w:ascii="Arial" w:hAnsi="Arial" w:cs="Arial"/>
          <w:sz w:val="24"/>
        </w:rPr>
        <w:t>wnioskuje i</w:t>
      </w:r>
      <w:r w:rsidR="00CD439D">
        <w:rPr>
          <w:rFonts w:ascii="Arial" w:hAnsi="Arial" w:cs="Arial"/>
          <w:sz w:val="24"/>
        </w:rPr>
        <w:t xml:space="preserve"> chce z</w:t>
      </w:r>
      <w:r>
        <w:rPr>
          <w:rFonts w:ascii="Arial" w:hAnsi="Arial" w:cs="Arial"/>
          <w:sz w:val="24"/>
        </w:rPr>
        <w:t>o</w:t>
      </w:r>
      <w:r w:rsidR="00CD439D">
        <w:rPr>
          <w:rFonts w:ascii="Arial" w:hAnsi="Arial" w:cs="Arial"/>
          <w:sz w:val="24"/>
        </w:rPr>
        <w:t>b</w:t>
      </w:r>
      <w:r>
        <w:rPr>
          <w:rFonts w:ascii="Arial" w:hAnsi="Arial" w:cs="Arial"/>
          <w:sz w:val="24"/>
        </w:rPr>
        <w:t>o</w:t>
      </w:r>
      <w:r w:rsidR="00CD439D">
        <w:rPr>
          <w:rFonts w:ascii="Arial" w:hAnsi="Arial" w:cs="Arial"/>
          <w:sz w:val="24"/>
        </w:rPr>
        <w:t>wiązać pana sekretarza</w:t>
      </w:r>
      <w:r>
        <w:rPr>
          <w:rFonts w:ascii="Arial" w:hAnsi="Arial" w:cs="Arial"/>
          <w:sz w:val="24"/>
        </w:rPr>
        <w:t>, aby wprowadził do planu audytu</w:t>
      </w:r>
      <w:r w:rsidR="00CD439D">
        <w:rPr>
          <w:rFonts w:ascii="Arial" w:hAnsi="Arial" w:cs="Arial"/>
          <w:sz w:val="24"/>
        </w:rPr>
        <w:t xml:space="preserve">, audyt inwestycji </w:t>
      </w:r>
      <w:r w:rsidR="00CD439D">
        <w:rPr>
          <w:rFonts w:ascii="Arial" w:hAnsi="Arial" w:cs="Arial"/>
          <w:sz w:val="24"/>
        </w:rPr>
        <w:lastRenderedPageBreak/>
        <w:t>szczeg</w:t>
      </w:r>
      <w:r>
        <w:rPr>
          <w:rFonts w:ascii="Arial" w:hAnsi="Arial" w:cs="Arial"/>
          <w:sz w:val="24"/>
        </w:rPr>
        <w:t>ól</w:t>
      </w:r>
      <w:r w:rsidR="00CD439D">
        <w:rPr>
          <w:rFonts w:ascii="Arial" w:hAnsi="Arial" w:cs="Arial"/>
          <w:sz w:val="24"/>
        </w:rPr>
        <w:t>nie p</w:t>
      </w:r>
      <w:r>
        <w:rPr>
          <w:rFonts w:ascii="Arial" w:hAnsi="Arial" w:cs="Arial"/>
          <w:sz w:val="24"/>
        </w:rPr>
        <w:t>o</w:t>
      </w:r>
      <w:r w:rsidR="00CD439D">
        <w:rPr>
          <w:rFonts w:ascii="Arial" w:hAnsi="Arial" w:cs="Arial"/>
          <w:sz w:val="24"/>
        </w:rPr>
        <w:t>d kątem r</w:t>
      </w:r>
      <w:r>
        <w:rPr>
          <w:rFonts w:ascii="Arial" w:hAnsi="Arial" w:cs="Arial"/>
          <w:sz w:val="24"/>
        </w:rPr>
        <w:t>o</w:t>
      </w:r>
      <w:r w:rsidR="00CD439D">
        <w:rPr>
          <w:rFonts w:ascii="Arial" w:hAnsi="Arial" w:cs="Arial"/>
          <w:sz w:val="24"/>
        </w:rPr>
        <w:t>b</w:t>
      </w:r>
      <w:r>
        <w:rPr>
          <w:rFonts w:ascii="Arial" w:hAnsi="Arial" w:cs="Arial"/>
          <w:sz w:val="24"/>
        </w:rPr>
        <w:t>ó</w:t>
      </w:r>
      <w:r w:rsidR="00CD439D">
        <w:rPr>
          <w:rFonts w:ascii="Arial" w:hAnsi="Arial" w:cs="Arial"/>
          <w:sz w:val="24"/>
        </w:rPr>
        <w:t>t d</w:t>
      </w:r>
      <w:r>
        <w:rPr>
          <w:rFonts w:ascii="Arial" w:hAnsi="Arial" w:cs="Arial"/>
          <w:sz w:val="24"/>
        </w:rPr>
        <w:t>oda</w:t>
      </w:r>
      <w:r w:rsidR="00CD439D">
        <w:rPr>
          <w:rFonts w:ascii="Arial" w:hAnsi="Arial" w:cs="Arial"/>
          <w:sz w:val="24"/>
        </w:rPr>
        <w:t>tk</w:t>
      </w:r>
      <w:r>
        <w:rPr>
          <w:rFonts w:ascii="Arial" w:hAnsi="Arial" w:cs="Arial"/>
          <w:sz w:val="24"/>
        </w:rPr>
        <w:t>o</w:t>
      </w:r>
      <w:r w:rsidR="00CD439D">
        <w:rPr>
          <w:rFonts w:ascii="Arial" w:hAnsi="Arial" w:cs="Arial"/>
          <w:sz w:val="24"/>
        </w:rPr>
        <w:t xml:space="preserve">wych i </w:t>
      </w:r>
      <w:r>
        <w:rPr>
          <w:rFonts w:ascii="Arial" w:hAnsi="Arial" w:cs="Arial"/>
          <w:sz w:val="24"/>
        </w:rPr>
        <w:t>o</w:t>
      </w:r>
      <w:r w:rsidR="00CD439D">
        <w:rPr>
          <w:rFonts w:ascii="Arial" w:hAnsi="Arial" w:cs="Arial"/>
          <w:sz w:val="24"/>
        </w:rPr>
        <w:t>pracowania procedury tych r</w:t>
      </w:r>
      <w:r>
        <w:rPr>
          <w:rFonts w:ascii="Arial" w:hAnsi="Arial" w:cs="Arial"/>
          <w:sz w:val="24"/>
        </w:rPr>
        <w:t>o</w:t>
      </w:r>
      <w:r w:rsidR="00CD439D">
        <w:rPr>
          <w:rFonts w:ascii="Arial" w:hAnsi="Arial" w:cs="Arial"/>
          <w:sz w:val="24"/>
        </w:rPr>
        <w:t>b</w:t>
      </w:r>
      <w:r>
        <w:rPr>
          <w:rFonts w:ascii="Arial" w:hAnsi="Arial" w:cs="Arial"/>
          <w:sz w:val="24"/>
        </w:rPr>
        <w:t xml:space="preserve">ót dodatkowych, a pan sekretarz zdecyduje, czy dodać to zadanie, czy zamienić </w:t>
      </w:r>
      <w:r>
        <w:rPr>
          <w:rFonts w:ascii="Arial" w:hAnsi="Arial" w:cs="Arial"/>
          <w:sz w:val="24"/>
        </w:rPr>
        <w:br/>
        <w:t xml:space="preserve">z innym. Zarządził głosowanie. </w:t>
      </w:r>
    </w:p>
    <w:p w:rsidR="00481D47" w:rsidRDefault="00481D47" w:rsidP="00481D47">
      <w:pPr>
        <w:pStyle w:val="Bezodstpw"/>
        <w:spacing w:line="360" w:lineRule="auto"/>
        <w:ind w:firstLine="708"/>
        <w:jc w:val="both"/>
        <w:rPr>
          <w:rFonts w:ascii="Arial" w:hAnsi="Arial" w:cs="Arial"/>
          <w:i/>
          <w:sz w:val="24"/>
        </w:rPr>
      </w:pPr>
    </w:p>
    <w:p w:rsidR="00431978" w:rsidRDefault="00431978" w:rsidP="00481D47">
      <w:pPr>
        <w:pStyle w:val="Bezodstpw"/>
        <w:spacing w:line="360" w:lineRule="auto"/>
        <w:ind w:firstLine="708"/>
        <w:jc w:val="both"/>
        <w:rPr>
          <w:rFonts w:ascii="Arial" w:hAnsi="Arial" w:cs="Arial"/>
          <w:i/>
          <w:sz w:val="24"/>
        </w:rPr>
      </w:pPr>
    </w:p>
    <w:p w:rsidR="00481D47" w:rsidRPr="00481D47" w:rsidRDefault="00481D47" w:rsidP="00481D47">
      <w:pPr>
        <w:pStyle w:val="Bezodstpw"/>
        <w:spacing w:line="360" w:lineRule="auto"/>
        <w:ind w:firstLine="708"/>
        <w:jc w:val="both"/>
        <w:rPr>
          <w:rFonts w:ascii="Arial" w:hAnsi="Arial" w:cs="Arial"/>
          <w:i/>
          <w:sz w:val="24"/>
        </w:rPr>
      </w:pPr>
      <w:r w:rsidRPr="00481D47">
        <w:rPr>
          <w:rFonts w:ascii="Arial" w:hAnsi="Arial" w:cs="Arial"/>
          <w:i/>
          <w:sz w:val="24"/>
        </w:rPr>
        <w:t xml:space="preserve">Na LXXXIX posiedzeniu Zarządu Powiatu w Wieluniu, które odbyło się zdalnie </w:t>
      </w:r>
      <w:r w:rsidRPr="00481D47">
        <w:rPr>
          <w:rFonts w:ascii="Arial" w:hAnsi="Arial" w:cs="Arial"/>
          <w:i/>
          <w:sz w:val="24"/>
        </w:rPr>
        <w:br/>
        <w:t xml:space="preserve">w dniu 17 lutego 2021 r., Pan Krzysztof Dziuba – Wicestarosta Wieluński, </w:t>
      </w:r>
      <w:r w:rsidRPr="00481D47">
        <w:rPr>
          <w:rFonts w:ascii="Arial" w:hAnsi="Arial" w:cs="Arial"/>
          <w:i/>
          <w:sz w:val="24"/>
        </w:rPr>
        <w:br/>
        <w:t xml:space="preserve">złożył wniosek w sprawie zobowiązania Sekretarza Powiatu Wieluńskiego </w:t>
      </w:r>
      <w:r w:rsidRPr="00481D47">
        <w:rPr>
          <w:rFonts w:ascii="Arial" w:hAnsi="Arial" w:cs="Arial"/>
          <w:i/>
          <w:sz w:val="24"/>
        </w:rPr>
        <w:br/>
        <w:t xml:space="preserve">Pana Andrzeja </w:t>
      </w:r>
      <w:proofErr w:type="spellStart"/>
      <w:r w:rsidRPr="00481D47">
        <w:rPr>
          <w:rFonts w:ascii="Arial" w:hAnsi="Arial" w:cs="Arial"/>
          <w:i/>
          <w:sz w:val="24"/>
        </w:rPr>
        <w:t>Chowisa</w:t>
      </w:r>
      <w:proofErr w:type="spellEnd"/>
      <w:r w:rsidRPr="00481D47">
        <w:rPr>
          <w:rFonts w:ascii="Arial" w:hAnsi="Arial" w:cs="Arial"/>
          <w:i/>
          <w:sz w:val="24"/>
        </w:rPr>
        <w:t xml:space="preserve"> do wprowadzenia do planu audytu wewnętrznego </w:t>
      </w:r>
      <w:r w:rsidRPr="00481D47">
        <w:rPr>
          <w:rFonts w:ascii="Arial" w:hAnsi="Arial" w:cs="Arial"/>
          <w:i/>
          <w:sz w:val="24"/>
        </w:rPr>
        <w:br/>
        <w:t>dla powiatu wieluńskiego na rok 2021, audytu</w:t>
      </w:r>
      <w:r w:rsidRPr="00481D47">
        <w:rPr>
          <w:rFonts w:ascii="Arial" w:hAnsi="Arial" w:cs="Arial"/>
          <w:i/>
          <w:sz w:val="24"/>
          <w:szCs w:val="24"/>
        </w:rPr>
        <w:t xml:space="preserve"> inwestycji,</w:t>
      </w:r>
      <w:r w:rsidRPr="00481D47">
        <w:rPr>
          <w:rFonts w:ascii="Arial" w:hAnsi="Arial" w:cs="Arial"/>
          <w:i/>
          <w:sz w:val="24"/>
        </w:rPr>
        <w:t xml:space="preserve"> szczególnie pod kątem </w:t>
      </w:r>
      <w:r w:rsidRPr="00481D47">
        <w:rPr>
          <w:rFonts w:ascii="Arial" w:hAnsi="Arial" w:cs="Arial"/>
          <w:i/>
          <w:sz w:val="24"/>
          <w:szCs w:val="24"/>
        </w:rPr>
        <w:t>przeanalizowania robót dodatkowych przy inwestycjach prowadzonych przez powiat</w:t>
      </w:r>
      <w:r w:rsidRPr="00481D47">
        <w:rPr>
          <w:rFonts w:ascii="Arial" w:hAnsi="Arial" w:cs="Arial"/>
          <w:i/>
          <w:sz w:val="24"/>
        </w:rPr>
        <w:t xml:space="preserve"> wieluński i opracowania procedury zgłaszania robót dodatkowych.   </w:t>
      </w:r>
    </w:p>
    <w:p w:rsidR="00481D47" w:rsidRDefault="00481D47" w:rsidP="00481D47">
      <w:pPr>
        <w:pStyle w:val="Bezodstpw"/>
        <w:spacing w:line="360" w:lineRule="auto"/>
        <w:ind w:firstLine="708"/>
        <w:jc w:val="both"/>
        <w:rPr>
          <w:rFonts w:ascii="Arial" w:hAnsi="Arial" w:cs="Arial"/>
          <w:i/>
          <w:sz w:val="24"/>
        </w:rPr>
      </w:pPr>
      <w:r w:rsidRPr="00D37E67">
        <w:rPr>
          <w:rFonts w:ascii="Arial" w:hAnsi="Arial" w:cs="Arial"/>
          <w:i/>
          <w:sz w:val="24"/>
        </w:rPr>
        <w:t xml:space="preserve">Zarząd Powiatu w Wieluniu </w:t>
      </w:r>
      <w:r>
        <w:rPr>
          <w:rFonts w:ascii="Arial" w:hAnsi="Arial" w:cs="Arial"/>
          <w:i/>
          <w:sz w:val="24"/>
        </w:rPr>
        <w:t>jednogłośnie (</w:t>
      </w:r>
      <w:r w:rsidRPr="00D37E67">
        <w:rPr>
          <w:rFonts w:ascii="Arial" w:hAnsi="Arial" w:cs="Arial"/>
          <w:i/>
          <w:sz w:val="24"/>
        </w:rPr>
        <w:t xml:space="preserve">przy </w:t>
      </w:r>
      <w:r>
        <w:rPr>
          <w:rFonts w:ascii="Arial" w:hAnsi="Arial" w:cs="Arial"/>
          <w:i/>
          <w:sz w:val="24"/>
        </w:rPr>
        <w:t xml:space="preserve">4 głosach „za”) </w:t>
      </w:r>
      <w:r w:rsidRPr="00D37E67">
        <w:rPr>
          <w:rFonts w:ascii="Arial" w:hAnsi="Arial" w:cs="Arial"/>
          <w:i/>
          <w:sz w:val="24"/>
        </w:rPr>
        <w:t xml:space="preserve">przyjął przedmiotowy wniosek (głosowało 4 członków Zarządu). </w:t>
      </w:r>
    </w:p>
    <w:p w:rsidR="00481D47" w:rsidRDefault="00481D47" w:rsidP="00481D47">
      <w:pPr>
        <w:pStyle w:val="Bezodstpw"/>
        <w:spacing w:line="360" w:lineRule="auto"/>
        <w:ind w:firstLine="708"/>
        <w:rPr>
          <w:rFonts w:ascii="Arial" w:hAnsi="Arial" w:cs="Arial"/>
          <w:sz w:val="24"/>
        </w:rPr>
      </w:pPr>
    </w:p>
    <w:p w:rsidR="00431978" w:rsidRDefault="00431978" w:rsidP="00481D47">
      <w:pPr>
        <w:pStyle w:val="Bezodstpw"/>
        <w:spacing w:line="360" w:lineRule="auto"/>
        <w:ind w:firstLine="708"/>
        <w:rPr>
          <w:rFonts w:ascii="Arial" w:hAnsi="Arial" w:cs="Arial"/>
          <w:sz w:val="24"/>
        </w:rPr>
      </w:pPr>
    </w:p>
    <w:p w:rsidR="00481D47" w:rsidRDefault="00481D47" w:rsidP="00481D47">
      <w:pPr>
        <w:spacing w:after="0" w:line="360" w:lineRule="auto"/>
        <w:ind w:firstLine="708"/>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 </w:t>
      </w:r>
      <w:r>
        <w:rPr>
          <w:rFonts w:ascii="Arial" w:hAnsi="Arial" w:cs="Arial"/>
          <w:sz w:val="24"/>
        </w:rPr>
        <w:t>udzielił głosu radnemu Dybka.</w:t>
      </w:r>
    </w:p>
    <w:p w:rsidR="0093051E" w:rsidRDefault="00481D47" w:rsidP="0093051E">
      <w:pPr>
        <w:spacing w:after="0" w:line="360" w:lineRule="auto"/>
        <w:ind w:firstLine="708"/>
        <w:jc w:val="both"/>
        <w:rPr>
          <w:rFonts w:ascii="Arial" w:eastAsiaTheme="minorHAnsi" w:hAnsi="Arial" w:cs="Arial"/>
          <w:kern w:val="0"/>
          <w:sz w:val="24"/>
          <w:lang w:eastAsia="en-US"/>
        </w:rPr>
      </w:pPr>
      <w:r w:rsidRPr="00481D47">
        <w:rPr>
          <w:rFonts w:ascii="Arial" w:hAnsi="Arial" w:cs="Arial"/>
          <w:b/>
          <w:sz w:val="24"/>
        </w:rPr>
        <w:t xml:space="preserve">Pan Łukasz Dybka – członek Zarządu </w:t>
      </w:r>
      <w:r w:rsidRPr="0093051E">
        <w:rPr>
          <w:rFonts w:ascii="Arial" w:hAnsi="Arial" w:cs="Arial"/>
          <w:sz w:val="24"/>
        </w:rPr>
        <w:t xml:space="preserve">powiedział, że chciałby złożyć wniosek i ma taką prośbę, żeby nasza radczyni </w:t>
      </w:r>
      <w:r w:rsidR="0093051E" w:rsidRPr="0093051E">
        <w:rPr>
          <w:rFonts w:ascii="Arial" w:hAnsi="Arial" w:cs="Arial"/>
          <w:sz w:val="24"/>
        </w:rPr>
        <w:t>prawna</w:t>
      </w:r>
      <w:r w:rsidR="0093051E">
        <w:rPr>
          <w:rFonts w:ascii="Arial" w:hAnsi="Arial" w:cs="Arial"/>
          <w:b/>
          <w:sz w:val="24"/>
        </w:rPr>
        <w:t xml:space="preserve"> </w:t>
      </w:r>
      <w:r w:rsidR="0093051E">
        <w:rPr>
          <w:rFonts w:ascii="Arial" w:eastAsiaTheme="minorHAnsi" w:hAnsi="Arial" w:cs="Arial"/>
          <w:kern w:val="0"/>
          <w:sz w:val="24"/>
          <w:lang w:eastAsia="en-US"/>
        </w:rPr>
        <w:t xml:space="preserve">przyjrzała się </w:t>
      </w:r>
      <w:r w:rsidR="0093051E" w:rsidRPr="0093051E">
        <w:rPr>
          <w:rFonts w:ascii="Arial" w:eastAsiaTheme="minorHAnsi" w:hAnsi="Arial" w:cs="Arial"/>
          <w:kern w:val="0"/>
          <w:sz w:val="24"/>
          <w:lang w:eastAsia="en-US"/>
        </w:rPr>
        <w:t xml:space="preserve">tematowi </w:t>
      </w:r>
      <w:r w:rsidR="0093051E">
        <w:rPr>
          <w:rFonts w:ascii="Arial" w:eastAsiaTheme="minorHAnsi" w:hAnsi="Arial" w:cs="Arial"/>
          <w:kern w:val="0"/>
          <w:sz w:val="24"/>
          <w:lang w:eastAsia="en-US"/>
        </w:rPr>
        <w:br/>
        <w:t>czy potrzebna</w:t>
      </w:r>
      <w:r w:rsidR="0093051E" w:rsidRPr="0093051E">
        <w:rPr>
          <w:rFonts w:ascii="Arial" w:eastAsiaTheme="minorHAnsi" w:hAnsi="Arial" w:cs="Arial"/>
          <w:kern w:val="0"/>
          <w:sz w:val="24"/>
          <w:lang w:eastAsia="en-US"/>
        </w:rPr>
        <w:t xml:space="preserve"> jest zgoda projektanta przy protokole konieczności</w:t>
      </w:r>
      <w:r w:rsidR="0093051E">
        <w:rPr>
          <w:rFonts w:ascii="Arial" w:eastAsiaTheme="minorHAnsi" w:hAnsi="Arial" w:cs="Arial"/>
          <w:kern w:val="0"/>
          <w:sz w:val="24"/>
          <w:lang w:eastAsia="en-US"/>
        </w:rPr>
        <w:t>. Chodzi o</w:t>
      </w:r>
      <w:r w:rsidR="006761DD">
        <w:rPr>
          <w:rFonts w:ascii="Arial" w:eastAsiaTheme="minorHAnsi" w:hAnsi="Arial" w:cs="Arial"/>
          <w:kern w:val="0"/>
          <w:sz w:val="24"/>
          <w:lang w:eastAsia="en-US"/>
        </w:rPr>
        <w:t xml:space="preserve">  opinię prawną na przyszły Z</w:t>
      </w:r>
      <w:r w:rsidR="0093051E" w:rsidRPr="0093051E">
        <w:rPr>
          <w:rFonts w:ascii="Arial" w:eastAsiaTheme="minorHAnsi" w:hAnsi="Arial" w:cs="Arial"/>
          <w:kern w:val="0"/>
          <w:sz w:val="24"/>
          <w:lang w:eastAsia="en-US"/>
        </w:rPr>
        <w:t>arząd</w:t>
      </w:r>
      <w:r w:rsidR="0093051E">
        <w:rPr>
          <w:rFonts w:ascii="Arial" w:eastAsiaTheme="minorHAnsi" w:hAnsi="Arial" w:cs="Arial"/>
          <w:kern w:val="0"/>
          <w:sz w:val="24"/>
          <w:lang w:eastAsia="en-US"/>
        </w:rPr>
        <w:t>,</w:t>
      </w:r>
      <w:r w:rsidR="0093051E" w:rsidRPr="0093051E">
        <w:rPr>
          <w:rFonts w:ascii="Arial" w:eastAsiaTheme="minorHAnsi" w:hAnsi="Arial" w:cs="Arial"/>
          <w:kern w:val="0"/>
          <w:sz w:val="24"/>
          <w:lang w:eastAsia="en-US"/>
        </w:rPr>
        <w:t xml:space="preserve"> aby taka </w:t>
      </w:r>
      <w:r w:rsidR="0093051E">
        <w:rPr>
          <w:rFonts w:ascii="Arial" w:eastAsiaTheme="minorHAnsi" w:hAnsi="Arial" w:cs="Arial"/>
          <w:kern w:val="0"/>
          <w:sz w:val="24"/>
          <w:lang w:eastAsia="en-US"/>
        </w:rPr>
        <w:t>o</w:t>
      </w:r>
      <w:r w:rsidR="0093051E" w:rsidRPr="0093051E">
        <w:rPr>
          <w:rFonts w:ascii="Arial" w:eastAsiaTheme="minorHAnsi" w:hAnsi="Arial" w:cs="Arial"/>
          <w:kern w:val="0"/>
          <w:sz w:val="24"/>
          <w:lang w:eastAsia="en-US"/>
        </w:rPr>
        <w:t>pinia prawna była. Na podstawie protokołów konieczności z inwestycji w Mokrsku nie ma nigdzie podpisu projektanta i trudno stwierdzić</w:t>
      </w:r>
      <w:r w:rsidR="0093051E">
        <w:rPr>
          <w:rFonts w:ascii="Arial" w:eastAsiaTheme="minorHAnsi" w:hAnsi="Arial" w:cs="Arial"/>
          <w:kern w:val="0"/>
          <w:sz w:val="24"/>
          <w:lang w:eastAsia="en-US"/>
        </w:rPr>
        <w:t>,</w:t>
      </w:r>
      <w:r w:rsidR="0093051E" w:rsidRPr="0093051E">
        <w:rPr>
          <w:rFonts w:ascii="Arial" w:eastAsiaTheme="minorHAnsi" w:hAnsi="Arial" w:cs="Arial"/>
          <w:kern w:val="0"/>
          <w:sz w:val="24"/>
          <w:lang w:eastAsia="en-US"/>
        </w:rPr>
        <w:t xml:space="preserve"> czy te roboty</w:t>
      </w:r>
      <w:r w:rsidR="0093051E">
        <w:rPr>
          <w:rFonts w:ascii="Arial" w:eastAsiaTheme="minorHAnsi" w:hAnsi="Arial" w:cs="Arial"/>
          <w:kern w:val="0"/>
          <w:sz w:val="24"/>
          <w:lang w:eastAsia="en-US"/>
        </w:rPr>
        <w:t>, które zostały tam wykonane</w:t>
      </w:r>
      <w:r w:rsidR="0093051E" w:rsidRPr="0093051E">
        <w:rPr>
          <w:rFonts w:ascii="Arial" w:eastAsiaTheme="minorHAnsi" w:hAnsi="Arial" w:cs="Arial"/>
          <w:kern w:val="0"/>
          <w:sz w:val="24"/>
          <w:lang w:eastAsia="en-US"/>
        </w:rPr>
        <w:t xml:space="preserve"> potrzebują projektu</w:t>
      </w:r>
      <w:r w:rsidR="0093051E">
        <w:rPr>
          <w:rFonts w:ascii="Arial" w:eastAsiaTheme="minorHAnsi" w:hAnsi="Arial" w:cs="Arial"/>
          <w:kern w:val="0"/>
          <w:sz w:val="24"/>
          <w:lang w:eastAsia="en-US"/>
        </w:rPr>
        <w:t>,</w:t>
      </w:r>
      <w:r w:rsidR="0093051E" w:rsidRPr="0093051E">
        <w:rPr>
          <w:rFonts w:ascii="Arial" w:eastAsiaTheme="minorHAnsi" w:hAnsi="Arial" w:cs="Arial"/>
          <w:kern w:val="0"/>
          <w:sz w:val="24"/>
          <w:lang w:eastAsia="en-US"/>
        </w:rPr>
        <w:t xml:space="preserve"> </w:t>
      </w:r>
      <w:r w:rsidR="0093051E">
        <w:rPr>
          <w:rFonts w:ascii="Arial" w:eastAsiaTheme="minorHAnsi" w:hAnsi="Arial" w:cs="Arial"/>
          <w:kern w:val="0"/>
          <w:sz w:val="24"/>
          <w:lang w:eastAsia="en-US"/>
        </w:rPr>
        <w:br/>
      </w:r>
      <w:r w:rsidR="0093051E" w:rsidRPr="0093051E">
        <w:rPr>
          <w:rFonts w:ascii="Arial" w:eastAsiaTheme="minorHAnsi" w:hAnsi="Arial" w:cs="Arial"/>
          <w:kern w:val="0"/>
          <w:sz w:val="24"/>
          <w:lang w:eastAsia="en-US"/>
        </w:rPr>
        <w:t>czy nie potrzeba jakiś zmian</w:t>
      </w:r>
      <w:r w:rsidR="0093051E">
        <w:rPr>
          <w:rFonts w:ascii="Arial" w:eastAsiaTheme="minorHAnsi" w:hAnsi="Arial" w:cs="Arial"/>
          <w:kern w:val="0"/>
          <w:sz w:val="24"/>
          <w:lang w:eastAsia="en-US"/>
        </w:rPr>
        <w:t>.</w:t>
      </w:r>
    </w:p>
    <w:p w:rsidR="0093051E" w:rsidRPr="0093051E" w:rsidRDefault="0093051E" w:rsidP="0093051E">
      <w:pPr>
        <w:spacing w:after="0" w:line="360" w:lineRule="auto"/>
        <w:ind w:firstLine="708"/>
        <w:jc w:val="both"/>
        <w:rPr>
          <w:rFonts w:ascii="Arial" w:eastAsiaTheme="minorHAnsi" w:hAnsi="Arial" w:cs="Arial"/>
          <w:kern w:val="0"/>
          <w:sz w:val="24"/>
          <w:lang w:eastAsia="en-US"/>
        </w:rPr>
      </w:pPr>
      <w:r w:rsidRPr="0093051E">
        <w:rPr>
          <w:rFonts w:ascii="Arial" w:eastAsiaTheme="minorHAnsi" w:hAnsi="Arial" w:cs="Arial"/>
          <w:b/>
          <w:kern w:val="0"/>
          <w:sz w:val="24"/>
          <w:lang w:eastAsia="en-US"/>
        </w:rPr>
        <w:t>Pan Jakub Jurdziński – członek Zarządu</w:t>
      </w:r>
      <w:r w:rsidRPr="0093051E">
        <w:rPr>
          <w:rFonts w:ascii="Arial" w:eastAsiaTheme="minorHAnsi" w:hAnsi="Arial" w:cs="Arial"/>
          <w:kern w:val="0"/>
          <w:sz w:val="24"/>
          <w:lang w:eastAsia="en-US"/>
        </w:rPr>
        <w:t xml:space="preserve"> </w:t>
      </w:r>
      <w:r>
        <w:rPr>
          <w:rFonts w:ascii="Arial" w:eastAsiaTheme="minorHAnsi" w:hAnsi="Arial" w:cs="Arial"/>
          <w:kern w:val="0"/>
          <w:sz w:val="24"/>
          <w:lang w:eastAsia="en-US"/>
        </w:rPr>
        <w:t xml:space="preserve">powiedział, że też chciałby złożyć </w:t>
      </w:r>
      <w:r w:rsidRPr="0093051E">
        <w:rPr>
          <w:rFonts w:ascii="Arial" w:eastAsiaTheme="minorHAnsi" w:hAnsi="Arial" w:cs="Arial"/>
          <w:kern w:val="0"/>
          <w:sz w:val="24"/>
          <w:lang w:eastAsia="en-US"/>
        </w:rPr>
        <w:t>wniosek dotyczący tej samej sprawy i prosić pani</w:t>
      </w:r>
      <w:r>
        <w:rPr>
          <w:rFonts w:ascii="Arial" w:eastAsiaTheme="minorHAnsi" w:hAnsi="Arial" w:cs="Arial"/>
          <w:kern w:val="0"/>
          <w:sz w:val="24"/>
          <w:lang w:eastAsia="en-US"/>
        </w:rPr>
        <w:t>ą</w:t>
      </w:r>
      <w:r w:rsidRPr="0093051E">
        <w:rPr>
          <w:rFonts w:ascii="Arial" w:eastAsiaTheme="minorHAnsi" w:hAnsi="Arial" w:cs="Arial"/>
          <w:kern w:val="0"/>
          <w:sz w:val="24"/>
          <w:lang w:eastAsia="en-US"/>
        </w:rPr>
        <w:t xml:space="preserve"> mecenas</w:t>
      </w:r>
      <w:r>
        <w:rPr>
          <w:rFonts w:ascii="Arial" w:eastAsiaTheme="minorHAnsi" w:hAnsi="Arial" w:cs="Arial"/>
          <w:kern w:val="0"/>
          <w:sz w:val="24"/>
          <w:lang w:eastAsia="en-US"/>
        </w:rPr>
        <w:t>,</w:t>
      </w:r>
      <w:r w:rsidRPr="0093051E">
        <w:rPr>
          <w:rFonts w:ascii="Arial" w:eastAsiaTheme="minorHAnsi" w:hAnsi="Arial" w:cs="Arial"/>
          <w:kern w:val="0"/>
          <w:sz w:val="24"/>
          <w:lang w:eastAsia="en-US"/>
        </w:rPr>
        <w:t xml:space="preserve"> aby przygotowała </w:t>
      </w:r>
      <w:r>
        <w:rPr>
          <w:rFonts w:ascii="Arial" w:eastAsiaTheme="minorHAnsi" w:hAnsi="Arial" w:cs="Arial"/>
          <w:kern w:val="0"/>
          <w:sz w:val="24"/>
          <w:lang w:eastAsia="en-US"/>
        </w:rPr>
        <w:t xml:space="preserve">opinię, </w:t>
      </w:r>
      <w:r w:rsidRPr="0093051E">
        <w:rPr>
          <w:rFonts w:ascii="Arial" w:eastAsiaTheme="minorHAnsi" w:hAnsi="Arial" w:cs="Arial"/>
          <w:kern w:val="0"/>
          <w:sz w:val="24"/>
          <w:lang w:eastAsia="en-US"/>
        </w:rPr>
        <w:t>czy w protokołach konie</w:t>
      </w:r>
      <w:r>
        <w:rPr>
          <w:rFonts w:ascii="Arial" w:eastAsiaTheme="minorHAnsi" w:hAnsi="Arial" w:cs="Arial"/>
          <w:kern w:val="0"/>
          <w:sz w:val="24"/>
          <w:lang w:eastAsia="en-US"/>
        </w:rPr>
        <w:t xml:space="preserve">czności powinna być informacja </w:t>
      </w:r>
      <w:r w:rsidRPr="0093051E">
        <w:rPr>
          <w:rFonts w:ascii="Arial" w:eastAsiaTheme="minorHAnsi" w:hAnsi="Arial" w:cs="Arial"/>
          <w:kern w:val="0"/>
          <w:sz w:val="24"/>
          <w:lang w:eastAsia="en-US"/>
        </w:rPr>
        <w:t>o wnioskodawcy d</w:t>
      </w:r>
      <w:r>
        <w:rPr>
          <w:rFonts w:ascii="Arial" w:eastAsiaTheme="minorHAnsi" w:hAnsi="Arial" w:cs="Arial"/>
          <w:kern w:val="0"/>
          <w:sz w:val="24"/>
          <w:lang w:eastAsia="en-US"/>
        </w:rPr>
        <w:t>odatkowych robót i  uzasadnienie dotyczące</w:t>
      </w:r>
      <w:r w:rsidRPr="0093051E">
        <w:rPr>
          <w:rFonts w:ascii="Arial" w:eastAsiaTheme="minorHAnsi" w:hAnsi="Arial" w:cs="Arial"/>
          <w:kern w:val="0"/>
          <w:sz w:val="24"/>
          <w:lang w:eastAsia="en-US"/>
        </w:rPr>
        <w:t xml:space="preserve"> dodatkowych robót. </w:t>
      </w:r>
    </w:p>
    <w:p w:rsidR="0093051E" w:rsidRPr="0093051E" w:rsidRDefault="0098718B" w:rsidP="0098718B">
      <w:pPr>
        <w:suppressAutoHyphens w:val="0"/>
        <w:spacing w:after="200" w:line="276" w:lineRule="auto"/>
        <w:ind w:firstLine="708"/>
        <w:jc w:val="both"/>
        <w:rPr>
          <w:rFonts w:ascii="Arial" w:eastAsiaTheme="minorHAnsi" w:hAnsi="Arial" w:cs="Arial"/>
          <w:kern w:val="0"/>
          <w:sz w:val="24"/>
          <w:lang w:eastAsia="en-US"/>
        </w:rPr>
      </w:pPr>
      <w:r w:rsidRPr="00AF173D">
        <w:rPr>
          <w:rFonts w:ascii="Arial" w:hAnsi="Arial" w:cs="Arial"/>
          <w:b/>
          <w:sz w:val="24"/>
        </w:rPr>
        <w:t>Pan Krzysztof</w:t>
      </w:r>
      <w:r>
        <w:rPr>
          <w:rFonts w:ascii="Arial" w:hAnsi="Arial" w:cs="Arial"/>
          <w:b/>
          <w:sz w:val="24"/>
        </w:rPr>
        <w:t xml:space="preserve"> Dziuba – wicestarosta wieluński </w:t>
      </w:r>
      <w:r w:rsidRPr="0098718B">
        <w:rPr>
          <w:rFonts w:ascii="Arial" w:hAnsi="Arial" w:cs="Arial"/>
          <w:sz w:val="24"/>
        </w:rPr>
        <w:t xml:space="preserve">zarządził głosowania nad wnioskami radnych. </w:t>
      </w:r>
    </w:p>
    <w:p w:rsidR="00481D47" w:rsidRPr="00431978" w:rsidRDefault="0093051E" w:rsidP="00431978">
      <w:pPr>
        <w:spacing w:after="0" w:line="360" w:lineRule="auto"/>
        <w:ind w:firstLine="708"/>
        <w:jc w:val="both"/>
        <w:rPr>
          <w:rFonts w:ascii="Arial" w:eastAsiaTheme="minorHAnsi" w:hAnsi="Arial" w:cs="Arial"/>
          <w:kern w:val="0"/>
          <w:sz w:val="24"/>
          <w:lang w:eastAsia="en-US"/>
        </w:rPr>
      </w:pPr>
      <w:r>
        <w:rPr>
          <w:rFonts w:ascii="Arial" w:eastAsiaTheme="minorHAnsi" w:hAnsi="Arial" w:cs="Arial"/>
          <w:kern w:val="0"/>
          <w:sz w:val="24"/>
          <w:lang w:eastAsia="en-US"/>
        </w:rPr>
        <w:t xml:space="preserve"> </w:t>
      </w:r>
      <w:r w:rsidRPr="0093051E">
        <w:rPr>
          <w:rFonts w:ascii="Arial" w:eastAsiaTheme="minorHAnsi" w:hAnsi="Arial" w:cs="Arial"/>
          <w:kern w:val="0"/>
          <w:sz w:val="24"/>
          <w:lang w:eastAsia="en-US"/>
        </w:rPr>
        <w:t xml:space="preserve"> </w:t>
      </w:r>
    </w:p>
    <w:p w:rsidR="00481D47" w:rsidRDefault="00481D47" w:rsidP="00481D47">
      <w:pPr>
        <w:suppressAutoHyphens w:val="0"/>
        <w:spacing w:after="0" w:line="360" w:lineRule="auto"/>
        <w:ind w:firstLine="708"/>
        <w:jc w:val="both"/>
        <w:rPr>
          <w:rFonts w:ascii="Arial" w:eastAsiaTheme="minorHAnsi" w:hAnsi="Arial" w:cs="Arial"/>
          <w:i/>
          <w:kern w:val="0"/>
          <w:sz w:val="24"/>
          <w:szCs w:val="22"/>
          <w:lang w:eastAsia="en-US"/>
        </w:rPr>
      </w:pPr>
    </w:p>
    <w:p w:rsidR="00481D47" w:rsidRPr="00481D47" w:rsidRDefault="00481D47" w:rsidP="00481D47">
      <w:pPr>
        <w:suppressAutoHyphens w:val="0"/>
        <w:spacing w:after="0" w:line="360" w:lineRule="auto"/>
        <w:ind w:firstLine="708"/>
        <w:jc w:val="both"/>
        <w:rPr>
          <w:rFonts w:ascii="Arial" w:eastAsiaTheme="minorHAnsi" w:hAnsi="Arial" w:cs="Arial"/>
          <w:i/>
          <w:kern w:val="0"/>
          <w:sz w:val="24"/>
          <w:szCs w:val="22"/>
          <w:lang w:eastAsia="en-US"/>
        </w:rPr>
      </w:pPr>
      <w:r w:rsidRPr="00481D47">
        <w:rPr>
          <w:rFonts w:ascii="Arial" w:eastAsiaTheme="minorHAnsi" w:hAnsi="Arial" w:cs="Arial"/>
          <w:i/>
          <w:kern w:val="0"/>
          <w:sz w:val="24"/>
          <w:szCs w:val="22"/>
          <w:lang w:eastAsia="en-US"/>
        </w:rPr>
        <w:lastRenderedPageBreak/>
        <w:t xml:space="preserve">Na LXXXIX posiedzeniu Zarządu Powiatu w Wieluniu, które odbyło się zdalnie </w:t>
      </w:r>
      <w:r w:rsidRPr="00481D47">
        <w:rPr>
          <w:rFonts w:ascii="Arial" w:eastAsiaTheme="minorHAnsi" w:hAnsi="Arial" w:cs="Arial"/>
          <w:i/>
          <w:kern w:val="0"/>
          <w:sz w:val="24"/>
          <w:szCs w:val="22"/>
          <w:lang w:eastAsia="en-US"/>
        </w:rPr>
        <w:br/>
        <w:t xml:space="preserve">w dniu 17 lutego 2021 r., Pan Łukasz Dybka – członek Zarządu, </w:t>
      </w:r>
      <w:r w:rsidRPr="00481D47">
        <w:rPr>
          <w:rFonts w:ascii="Arial" w:eastAsiaTheme="minorHAnsi" w:hAnsi="Arial" w:cs="Arial"/>
          <w:i/>
          <w:kern w:val="0"/>
          <w:sz w:val="24"/>
          <w:szCs w:val="22"/>
          <w:lang w:eastAsia="en-US"/>
        </w:rPr>
        <w:br/>
        <w:t xml:space="preserve">złożył wniosek w sprawie przygotowania przez radcę prawnego Starostwa Powiatowego w Wieluniu na kolejne posiedzenie Zarządu Powiatu w Wieluniu, opinii prawnej wyjaśniającej, czy w protokole konieczności powinien być podpis projektanta, wyrażający jego akceptację na zmiany projektowe.   </w:t>
      </w:r>
    </w:p>
    <w:p w:rsidR="00481D47" w:rsidRPr="00481D47" w:rsidRDefault="00481D47" w:rsidP="00481D47">
      <w:pPr>
        <w:suppressAutoHyphens w:val="0"/>
        <w:spacing w:after="0" w:line="360" w:lineRule="auto"/>
        <w:ind w:firstLine="708"/>
        <w:jc w:val="both"/>
        <w:rPr>
          <w:rFonts w:ascii="Arial" w:eastAsiaTheme="minorHAnsi" w:hAnsi="Arial" w:cs="Arial"/>
          <w:i/>
          <w:kern w:val="0"/>
          <w:sz w:val="24"/>
          <w:szCs w:val="22"/>
          <w:lang w:eastAsia="en-US"/>
        </w:rPr>
      </w:pPr>
      <w:r w:rsidRPr="00481D47">
        <w:rPr>
          <w:rFonts w:ascii="Arial" w:eastAsiaTheme="minorHAnsi" w:hAnsi="Arial" w:cs="Arial"/>
          <w:i/>
          <w:kern w:val="0"/>
          <w:sz w:val="24"/>
          <w:szCs w:val="22"/>
          <w:lang w:eastAsia="en-US"/>
        </w:rPr>
        <w:t xml:space="preserve">Zarząd Powiatu w Wieluniu jednogłośnie (przy 4 głosach „za”) przyjął przedmiotowy wniosek (głosowało 4 członków Zarządu). </w:t>
      </w:r>
    </w:p>
    <w:p w:rsidR="00481D47" w:rsidRDefault="00481D47" w:rsidP="00481D47">
      <w:pPr>
        <w:suppressAutoHyphens w:val="0"/>
        <w:spacing w:after="0" w:line="360" w:lineRule="auto"/>
        <w:ind w:firstLine="708"/>
        <w:rPr>
          <w:rFonts w:ascii="Arial" w:eastAsiaTheme="minorHAnsi" w:hAnsi="Arial" w:cs="Arial"/>
          <w:kern w:val="0"/>
          <w:sz w:val="24"/>
          <w:szCs w:val="22"/>
          <w:lang w:eastAsia="en-US"/>
        </w:rPr>
      </w:pPr>
    </w:p>
    <w:p w:rsidR="00431978" w:rsidRPr="00481D47" w:rsidRDefault="00431978" w:rsidP="00431978">
      <w:pPr>
        <w:suppressAutoHyphens w:val="0"/>
        <w:spacing w:after="0" w:line="360" w:lineRule="auto"/>
        <w:rPr>
          <w:rFonts w:ascii="Arial" w:eastAsiaTheme="minorHAnsi" w:hAnsi="Arial" w:cs="Arial"/>
          <w:kern w:val="0"/>
          <w:sz w:val="24"/>
          <w:szCs w:val="22"/>
          <w:lang w:eastAsia="en-US"/>
        </w:rPr>
      </w:pPr>
    </w:p>
    <w:p w:rsidR="0098718B" w:rsidRPr="0098718B" w:rsidRDefault="0098718B" w:rsidP="0098718B">
      <w:pPr>
        <w:suppressAutoHyphens w:val="0"/>
        <w:spacing w:after="0" w:line="360" w:lineRule="auto"/>
        <w:ind w:firstLine="708"/>
        <w:jc w:val="both"/>
        <w:rPr>
          <w:rFonts w:ascii="Arial" w:eastAsiaTheme="minorHAnsi" w:hAnsi="Arial" w:cs="Arial"/>
          <w:i/>
          <w:kern w:val="0"/>
          <w:sz w:val="24"/>
          <w:szCs w:val="22"/>
          <w:lang w:eastAsia="en-US"/>
        </w:rPr>
      </w:pPr>
      <w:r w:rsidRPr="0098718B">
        <w:rPr>
          <w:rFonts w:ascii="Arial" w:eastAsiaTheme="minorHAnsi" w:hAnsi="Arial" w:cs="Arial"/>
          <w:i/>
          <w:kern w:val="0"/>
          <w:sz w:val="24"/>
          <w:szCs w:val="22"/>
          <w:lang w:eastAsia="en-US"/>
        </w:rPr>
        <w:t xml:space="preserve">Na LXXXIX posiedzeniu Zarządu Powiatu w Wieluniu, które odbyło się zdalnie </w:t>
      </w:r>
      <w:r w:rsidRPr="0098718B">
        <w:rPr>
          <w:rFonts w:ascii="Arial" w:eastAsiaTheme="minorHAnsi" w:hAnsi="Arial" w:cs="Arial"/>
          <w:i/>
          <w:kern w:val="0"/>
          <w:sz w:val="24"/>
          <w:szCs w:val="22"/>
          <w:lang w:eastAsia="en-US"/>
        </w:rPr>
        <w:br/>
        <w:t xml:space="preserve">w dniu 17 lutego 2021 r., Pan Jakub Jurdziński – członek Zarządu, złożył wniosek </w:t>
      </w:r>
      <w:r w:rsidRPr="0098718B">
        <w:rPr>
          <w:rFonts w:ascii="Arial" w:eastAsiaTheme="minorHAnsi" w:hAnsi="Arial" w:cs="Arial"/>
          <w:i/>
          <w:kern w:val="0"/>
          <w:sz w:val="24"/>
          <w:szCs w:val="22"/>
          <w:lang w:eastAsia="en-US"/>
        </w:rPr>
        <w:br/>
        <w:t xml:space="preserve">w sprawie przygotowania przez radcę prawnego Starostwa Powiatowego w Wieluniu, opinii prawnej wyjaśniającej, czy w protokole konieczności powinien być zapis </w:t>
      </w:r>
      <w:r w:rsidRPr="0098718B">
        <w:rPr>
          <w:rFonts w:ascii="Arial" w:eastAsiaTheme="minorHAnsi" w:hAnsi="Arial" w:cs="Arial"/>
          <w:i/>
          <w:kern w:val="0"/>
          <w:sz w:val="24"/>
          <w:szCs w:val="22"/>
          <w:lang w:eastAsia="en-US"/>
        </w:rPr>
        <w:br/>
        <w:t xml:space="preserve">o wnioskodawcy wykonania robót dodatkowych i uzasadnienie wniosku w sprawie wyżej wymienionych robót.  </w:t>
      </w:r>
    </w:p>
    <w:p w:rsidR="0098718B" w:rsidRDefault="0098718B" w:rsidP="00AE50F8">
      <w:pPr>
        <w:suppressAutoHyphens w:val="0"/>
        <w:spacing w:after="0" w:line="360" w:lineRule="auto"/>
        <w:ind w:firstLine="708"/>
        <w:jc w:val="both"/>
        <w:rPr>
          <w:rFonts w:ascii="Arial" w:eastAsiaTheme="minorHAnsi" w:hAnsi="Arial" w:cs="Arial"/>
          <w:i/>
          <w:kern w:val="0"/>
          <w:sz w:val="24"/>
          <w:szCs w:val="22"/>
          <w:lang w:eastAsia="en-US"/>
        </w:rPr>
      </w:pPr>
      <w:r w:rsidRPr="0098718B">
        <w:rPr>
          <w:rFonts w:ascii="Arial" w:eastAsiaTheme="minorHAnsi" w:hAnsi="Arial" w:cs="Arial"/>
          <w:i/>
          <w:kern w:val="0"/>
          <w:sz w:val="24"/>
          <w:szCs w:val="22"/>
          <w:lang w:eastAsia="en-US"/>
        </w:rPr>
        <w:t xml:space="preserve">Zarząd Powiatu w Wieluniu jednogłośnie (przy 4 głosach „za”) przyjął przedmiotowy wniosek (głosowało 4 członków Zarządu). </w:t>
      </w:r>
    </w:p>
    <w:p w:rsidR="00AE50F8" w:rsidRDefault="00AE50F8" w:rsidP="00AE50F8">
      <w:pPr>
        <w:suppressAutoHyphens w:val="0"/>
        <w:spacing w:after="0" w:line="360" w:lineRule="auto"/>
        <w:ind w:firstLine="708"/>
        <w:jc w:val="both"/>
        <w:rPr>
          <w:rFonts w:ascii="Arial" w:eastAsiaTheme="minorHAnsi" w:hAnsi="Arial" w:cs="Arial"/>
          <w:i/>
          <w:kern w:val="0"/>
          <w:sz w:val="24"/>
          <w:szCs w:val="22"/>
          <w:lang w:eastAsia="en-US"/>
        </w:rPr>
      </w:pPr>
    </w:p>
    <w:p w:rsidR="00431978" w:rsidRDefault="00431978" w:rsidP="00AE50F8">
      <w:pPr>
        <w:suppressAutoHyphens w:val="0"/>
        <w:spacing w:after="0" w:line="360" w:lineRule="auto"/>
        <w:ind w:firstLine="708"/>
        <w:jc w:val="both"/>
        <w:rPr>
          <w:rFonts w:ascii="Arial" w:eastAsiaTheme="minorHAnsi" w:hAnsi="Arial" w:cs="Arial"/>
          <w:i/>
          <w:kern w:val="0"/>
          <w:sz w:val="24"/>
          <w:szCs w:val="22"/>
          <w:lang w:eastAsia="en-US"/>
        </w:rPr>
      </w:pPr>
    </w:p>
    <w:p w:rsidR="00431978" w:rsidRPr="00AE50F8" w:rsidRDefault="00431978" w:rsidP="00AE50F8">
      <w:pPr>
        <w:suppressAutoHyphens w:val="0"/>
        <w:spacing w:after="0" w:line="360" w:lineRule="auto"/>
        <w:ind w:firstLine="708"/>
        <w:jc w:val="both"/>
        <w:rPr>
          <w:rFonts w:ascii="Arial" w:eastAsiaTheme="minorHAnsi" w:hAnsi="Arial" w:cs="Arial"/>
          <w:i/>
          <w:kern w:val="0"/>
          <w:sz w:val="24"/>
          <w:szCs w:val="22"/>
          <w:lang w:eastAsia="en-US"/>
        </w:rPr>
      </w:pPr>
    </w:p>
    <w:p w:rsidR="00B746FF" w:rsidRDefault="0098718B" w:rsidP="0098718B">
      <w:pPr>
        <w:suppressAutoHyphens w:val="0"/>
        <w:spacing w:after="0" w:line="360" w:lineRule="auto"/>
        <w:ind w:firstLine="709"/>
        <w:jc w:val="both"/>
        <w:rPr>
          <w:rFonts w:ascii="Arial" w:hAnsi="Arial" w:cs="Arial"/>
          <w:sz w:val="24"/>
        </w:rPr>
      </w:pPr>
      <w:r>
        <w:rPr>
          <w:rFonts w:ascii="Arial" w:hAnsi="Arial" w:cs="Arial"/>
          <w:b/>
          <w:sz w:val="24"/>
        </w:rPr>
        <w:t xml:space="preserve">Pan Andrzej Łebek – członek Zarządu </w:t>
      </w:r>
      <w:r w:rsidRPr="0098718B">
        <w:rPr>
          <w:rFonts w:ascii="Arial" w:hAnsi="Arial" w:cs="Arial"/>
          <w:sz w:val="24"/>
        </w:rPr>
        <w:t>powiedział, że niejednokrotnie jest ciężko coś wyegzekwować od inspektora nadzoru, bo to jest też bardzo ważne, wszystkie roboty dodatkowe muszą</w:t>
      </w:r>
      <w:r w:rsidR="006761DD">
        <w:rPr>
          <w:rFonts w:ascii="Arial" w:hAnsi="Arial" w:cs="Arial"/>
          <w:sz w:val="24"/>
        </w:rPr>
        <w:t xml:space="preserve"> być blisko powiązane z ustawą P</w:t>
      </w:r>
      <w:r w:rsidRPr="0098718B">
        <w:rPr>
          <w:rFonts w:ascii="Arial" w:hAnsi="Arial" w:cs="Arial"/>
          <w:sz w:val="24"/>
        </w:rPr>
        <w:t>rawo zamówień</w:t>
      </w:r>
      <w:r w:rsidR="00AE50F8">
        <w:rPr>
          <w:rFonts w:ascii="Arial" w:hAnsi="Arial" w:cs="Arial"/>
          <w:sz w:val="24"/>
        </w:rPr>
        <w:t xml:space="preserve"> publicznych, co omówił. </w:t>
      </w:r>
    </w:p>
    <w:p w:rsidR="0098718B" w:rsidRPr="0098718B" w:rsidRDefault="00B746FF" w:rsidP="0098718B">
      <w:pPr>
        <w:suppressAutoHyphens w:val="0"/>
        <w:spacing w:after="0" w:line="360" w:lineRule="auto"/>
        <w:ind w:firstLine="709"/>
        <w:jc w:val="both"/>
        <w:rPr>
          <w:rFonts w:ascii="Arial" w:hAnsi="Arial" w:cs="Arial"/>
          <w:sz w:val="24"/>
        </w:rPr>
      </w:pPr>
      <w:r w:rsidRPr="00B746FF">
        <w:rPr>
          <w:rFonts w:ascii="Arial" w:hAnsi="Arial" w:cs="Arial"/>
          <w:b/>
          <w:sz w:val="24"/>
        </w:rPr>
        <w:t>Pan Łukasz Dybka – członek Zarządu</w:t>
      </w:r>
      <w:r>
        <w:rPr>
          <w:rFonts w:ascii="Arial" w:hAnsi="Arial" w:cs="Arial"/>
          <w:sz w:val="24"/>
        </w:rPr>
        <w:t xml:space="preserve"> podkreślił, że na inwestycji </w:t>
      </w:r>
      <w:r w:rsidR="00804073">
        <w:rPr>
          <w:rFonts w:ascii="Arial" w:hAnsi="Arial" w:cs="Arial"/>
          <w:sz w:val="24"/>
        </w:rPr>
        <w:br/>
      </w:r>
      <w:r>
        <w:rPr>
          <w:rFonts w:ascii="Arial" w:hAnsi="Arial" w:cs="Arial"/>
          <w:sz w:val="24"/>
        </w:rPr>
        <w:t>na Mokrsku nastąpiła taka sytuacja, że pan kierownik budowy reprezent</w:t>
      </w:r>
      <w:r w:rsidR="00693B0A">
        <w:rPr>
          <w:rFonts w:ascii="Arial" w:hAnsi="Arial" w:cs="Arial"/>
          <w:sz w:val="24"/>
        </w:rPr>
        <w:t>ujący firmę, która wykonywała tą</w:t>
      </w:r>
      <w:r>
        <w:rPr>
          <w:rFonts w:ascii="Arial" w:hAnsi="Arial" w:cs="Arial"/>
          <w:sz w:val="24"/>
        </w:rPr>
        <w:t xml:space="preserve"> drogę, on jest wnioskodawcą, zgłasza, że trzeba </w:t>
      </w:r>
      <w:r w:rsidR="00804073">
        <w:rPr>
          <w:rFonts w:ascii="Arial" w:hAnsi="Arial" w:cs="Arial"/>
          <w:sz w:val="24"/>
        </w:rPr>
        <w:br/>
      </w:r>
      <w:r>
        <w:rPr>
          <w:rFonts w:ascii="Arial" w:hAnsi="Arial" w:cs="Arial"/>
          <w:sz w:val="24"/>
        </w:rPr>
        <w:t>to i to wyko</w:t>
      </w:r>
      <w:r w:rsidR="00693B0A">
        <w:rPr>
          <w:rFonts w:ascii="Arial" w:hAnsi="Arial" w:cs="Arial"/>
          <w:sz w:val="24"/>
        </w:rPr>
        <w:t>nać, nie zgłasza nasz kierownik. N</w:t>
      </w:r>
      <w:r>
        <w:rPr>
          <w:rFonts w:ascii="Arial" w:hAnsi="Arial" w:cs="Arial"/>
          <w:sz w:val="24"/>
        </w:rPr>
        <w:t xml:space="preserve">a tym spotkaniu, które się odbyło przekazał, że on swoim okiem zerknął na podstawie tylko sytuacji wzrokowej, </w:t>
      </w:r>
      <w:r w:rsidR="00804073">
        <w:rPr>
          <w:rFonts w:ascii="Arial" w:hAnsi="Arial" w:cs="Arial"/>
          <w:sz w:val="24"/>
        </w:rPr>
        <w:br/>
      </w:r>
      <w:r>
        <w:rPr>
          <w:rFonts w:ascii="Arial" w:hAnsi="Arial" w:cs="Arial"/>
          <w:sz w:val="24"/>
        </w:rPr>
        <w:t>że trzeba dołożyć na wjazdach, bo kruszywo pod tym nie wytrzyma, nie 15, a trzeba zrobić 25. Nie ma żadnych badań, żadnej analizy tylko on sobie</w:t>
      </w:r>
      <w:r w:rsidR="00804073">
        <w:rPr>
          <w:rFonts w:ascii="Arial" w:hAnsi="Arial" w:cs="Arial"/>
          <w:sz w:val="24"/>
        </w:rPr>
        <w:t xml:space="preserve"> zawnioskował </w:t>
      </w:r>
      <w:r w:rsidR="00804073">
        <w:rPr>
          <w:rFonts w:ascii="Arial" w:hAnsi="Arial" w:cs="Arial"/>
          <w:sz w:val="24"/>
        </w:rPr>
        <w:br/>
        <w:t xml:space="preserve">i to akceptuje nasz kierownik budowy i kierownik z PZD i jest temat załatwiony, </w:t>
      </w:r>
      <w:r w:rsidR="00804073">
        <w:rPr>
          <w:rFonts w:ascii="Arial" w:hAnsi="Arial" w:cs="Arial"/>
          <w:sz w:val="24"/>
        </w:rPr>
        <w:lastRenderedPageBreak/>
        <w:t xml:space="preserve">projektant o tym nic nie wie. Zapytał, czy to tak powinno być, w ogóle czy to tak może być.   </w:t>
      </w:r>
      <w:r>
        <w:rPr>
          <w:rFonts w:ascii="Arial" w:hAnsi="Arial" w:cs="Arial"/>
          <w:sz w:val="24"/>
        </w:rPr>
        <w:t xml:space="preserve"> </w:t>
      </w:r>
      <w:r w:rsidR="0098718B" w:rsidRPr="0098718B">
        <w:rPr>
          <w:rFonts w:ascii="Arial" w:hAnsi="Arial" w:cs="Arial"/>
          <w:sz w:val="24"/>
        </w:rPr>
        <w:t xml:space="preserve"> </w:t>
      </w:r>
    </w:p>
    <w:p w:rsidR="0098718B" w:rsidRPr="00804073" w:rsidRDefault="0098718B" w:rsidP="00804073">
      <w:pPr>
        <w:spacing w:after="0" w:line="360" w:lineRule="auto"/>
        <w:ind w:firstLine="708"/>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 </w:t>
      </w:r>
      <w:r w:rsidR="00804073" w:rsidRPr="00804073">
        <w:rPr>
          <w:rFonts w:ascii="Arial" w:hAnsi="Arial" w:cs="Arial"/>
          <w:sz w:val="24"/>
        </w:rPr>
        <w:t>powiedział, że sprawdzimy to audytem</w:t>
      </w:r>
      <w:r w:rsidR="00804073">
        <w:rPr>
          <w:rFonts w:ascii="Arial" w:hAnsi="Arial" w:cs="Arial"/>
          <w:sz w:val="24"/>
        </w:rPr>
        <w:t xml:space="preserve"> i będzie jasna odpowiedź, i też pani mecenas wyda opinię prawną</w:t>
      </w:r>
      <w:r w:rsidR="00804073" w:rsidRPr="00804073">
        <w:rPr>
          <w:rFonts w:ascii="Arial" w:hAnsi="Arial" w:cs="Arial"/>
          <w:sz w:val="24"/>
        </w:rPr>
        <w:t>. P</w:t>
      </w:r>
      <w:r w:rsidR="00B746FF" w:rsidRPr="00804073">
        <w:rPr>
          <w:rFonts w:ascii="Arial" w:hAnsi="Arial" w:cs="Arial"/>
          <w:sz w:val="24"/>
        </w:rPr>
        <w:t>rzypomniał, że n</w:t>
      </w:r>
      <w:r w:rsidR="00804073">
        <w:rPr>
          <w:rFonts w:ascii="Arial" w:hAnsi="Arial" w:cs="Arial"/>
          <w:sz w:val="24"/>
        </w:rPr>
        <w:t>a którymś</w:t>
      </w:r>
      <w:r w:rsidR="00693B0A">
        <w:rPr>
          <w:rFonts w:ascii="Arial" w:hAnsi="Arial" w:cs="Arial"/>
          <w:sz w:val="24"/>
        </w:rPr>
        <w:t xml:space="preserve"> Z</w:t>
      </w:r>
      <w:r w:rsidR="00B746FF">
        <w:rPr>
          <w:rFonts w:ascii="Arial" w:hAnsi="Arial" w:cs="Arial"/>
          <w:sz w:val="24"/>
        </w:rPr>
        <w:t>arządzie składa</w:t>
      </w:r>
      <w:r w:rsidR="00804073">
        <w:rPr>
          <w:rFonts w:ascii="Arial" w:hAnsi="Arial" w:cs="Arial"/>
          <w:sz w:val="24"/>
        </w:rPr>
        <w:t>ł</w:t>
      </w:r>
      <w:r w:rsidR="00B746FF">
        <w:rPr>
          <w:rFonts w:ascii="Arial" w:hAnsi="Arial" w:cs="Arial"/>
          <w:sz w:val="24"/>
        </w:rPr>
        <w:t xml:space="preserve"> wniosek z prośbą</w:t>
      </w:r>
      <w:r w:rsidR="00804073">
        <w:rPr>
          <w:rFonts w:ascii="Arial" w:hAnsi="Arial" w:cs="Arial"/>
          <w:sz w:val="24"/>
        </w:rPr>
        <w:t>,</w:t>
      </w:r>
      <w:r w:rsidR="00B746FF">
        <w:rPr>
          <w:rFonts w:ascii="Arial" w:hAnsi="Arial" w:cs="Arial"/>
          <w:sz w:val="24"/>
        </w:rPr>
        <w:t xml:space="preserve"> aby PZD </w:t>
      </w:r>
      <w:r w:rsidR="00693B0A">
        <w:rPr>
          <w:rFonts w:ascii="Arial" w:hAnsi="Arial" w:cs="Arial"/>
          <w:sz w:val="24"/>
        </w:rPr>
        <w:br/>
      </w:r>
      <w:r w:rsidR="00B746FF">
        <w:rPr>
          <w:rFonts w:ascii="Arial" w:hAnsi="Arial" w:cs="Arial"/>
          <w:sz w:val="24"/>
        </w:rPr>
        <w:t>na każdym etapie projektu z nami konsultował</w:t>
      </w:r>
      <w:r w:rsidR="00804073">
        <w:rPr>
          <w:rFonts w:ascii="Arial" w:hAnsi="Arial" w:cs="Arial"/>
          <w:sz w:val="24"/>
        </w:rPr>
        <w:t>,</w:t>
      </w:r>
      <w:r w:rsidR="00B746FF">
        <w:rPr>
          <w:rFonts w:ascii="Arial" w:hAnsi="Arial" w:cs="Arial"/>
          <w:sz w:val="24"/>
        </w:rPr>
        <w:t xml:space="preserve"> czy przedstawiał nam ten projekt</w:t>
      </w:r>
      <w:r w:rsidR="00804073">
        <w:rPr>
          <w:rFonts w:ascii="Arial" w:hAnsi="Arial" w:cs="Arial"/>
          <w:sz w:val="24"/>
        </w:rPr>
        <w:t>,</w:t>
      </w:r>
      <w:r w:rsidR="00B746FF">
        <w:rPr>
          <w:rFonts w:ascii="Arial" w:hAnsi="Arial" w:cs="Arial"/>
          <w:sz w:val="24"/>
        </w:rPr>
        <w:t xml:space="preserve"> więc mamy gotowy projekt duży</w:t>
      </w:r>
      <w:r w:rsidR="00804073">
        <w:rPr>
          <w:rFonts w:ascii="Arial" w:hAnsi="Arial" w:cs="Arial"/>
          <w:sz w:val="24"/>
        </w:rPr>
        <w:t>,</w:t>
      </w:r>
      <w:r w:rsidR="00B746FF">
        <w:rPr>
          <w:rFonts w:ascii="Arial" w:hAnsi="Arial" w:cs="Arial"/>
          <w:sz w:val="24"/>
        </w:rPr>
        <w:t xml:space="preserve"> który został złożony do Funduszu Dróg Samorządowych</w:t>
      </w:r>
      <w:r w:rsidR="00804073">
        <w:rPr>
          <w:rFonts w:ascii="Arial" w:hAnsi="Arial" w:cs="Arial"/>
          <w:sz w:val="24"/>
        </w:rPr>
        <w:t xml:space="preserve"> i</w:t>
      </w:r>
      <w:r w:rsidR="00B746FF">
        <w:rPr>
          <w:rFonts w:ascii="Arial" w:hAnsi="Arial" w:cs="Arial"/>
          <w:sz w:val="24"/>
        </w:rPr>
        <w:t xml:space="preserve"> został na jego podstawie złożony wniosek</w:t>
      </w:r>
      <w:r w:rsidR="00804073">
        <w:rPr>
          <w:rFonts w:ascii="Arial" w:hAnsi="Arial" w:cs="Arial"/>
          <w:sz w:val="24"/>
        </w:rPr>
        <w:t>,</w:t>
      </w:r>
      <w:r w:rsidR="00B746FF">
        <w:rPr>
          <w:rFonts w:ascii="Arial" w:hAnsi="Arial" w:cs="Arial"/>
          <w:sz w:val="24"/>
        </w:rPr>
        <w:t xml:space="preserve"> a my go nie widzieliśmy</w:t>
      </w:r>
      <w:r w:rsidR="00804073">
        <w:rPr>
          <w:rFonts w:ascii="Arial" w:hAnsi="Arial" w:cs="Arial"/>
          <w:sz w:val="24"/>
        </w:rPr>
        <w:t>,</w:t>
      </w:r>
      <w:r w:rsidR="00B746FF">
        <w:rPr>
          <w:rFonts w:ascii="Arial" w:hAnsi="Arial" w:cs="Arial"/>
          <w:sz w:val="24"/>
        </w:rPr>
        <w:t xml:space="preserve"> więc wniosek</w:t>
      </w:r>
      <w:r w:rsidR="003F580E">
        <w:rPr>
          <w:rFonts w:ascii="Arial" w:hAnsi="Arial" w:cs="Arial"/>
          <w:sz w:val="24"/>
        </w:rPr>
        <w:t>,</w:t>
      </w:r>
      <w:r w:rsidR="00B746FF">
        <w:rPr>
          <w:rFonts w:ascii="Arial" w:hAnsi="Arial" w:cs="Arial"/>
          <w:sz w:val="24"/>
        </w:rPr>
        <w:t xml:space="preserve"> aby napisać pismo d</w:t>
      </w:r>
      <w:r w:rsidR="00804073">
        <w:rPr>
          <w:rFonts w:ascii="Arial" w:hAnsi="Arial" w:cs="Arial"/>
          <w:sz w:val="24"/>
        </w:rPr>
        <w:t>o</w:t>
      </w:r>
      <w:r w:rsidR="00B746FF">
        <w:rPr>
          <w:rFonts w:ascii="Arial" w:hAnsi="Arial" w:cs="Arial"/>
          <w:sz w:val="24"/>
        </w:rPr>
        <w:t xml:space="preserve"> PZD</w:t>
      </w:r>
      <w:r w:rsidR="003F580E">
        <w:rPr>
          <w:rFonts w:ascii="Arial" w:hAnsi="Arial" w:cs="Arial"/>
          <w:sz w:val="24"/>
        </w:rPr>
        <w:t>,</w:t>
      </w:r>
      <w:r w:rsidR="00B746FF">
        <w:rPr>
          <w:rFonts w:ascii="Arial" w:hAnsi="Arial" w:cs="Arial"/>
          <w:sz w:val="24"/>
        </w:rPr>
        <w:t xml:space="preserve"> dla</w:t>
      </w:r>
      <w:r w:rsidR="003F580E">
        <w:rPr>
          <w:rFonts w:ascii="Arial" w:hAnsi="Arial" w:cs="Arial"/>
          <w:sz w:val="24"/>
        </w:rPr>
        <w:t>czego nie realizują jego wniosku</w:t>
      </w:r>
      <w:r w:rsidR="00B746FF">
        <w:rPr>
          <w:rFonts w:ascii="Arial" w:hAnsi="Arial" w:cs="Arial"/>
          <w:sz w:val="24"/>
        </w:rPr>
        <w:t xml:space="preserve"> przegłosowanego przez Zarząd</w:t>
      </w:r>
      <w:r w:rsidR="003F580E">
        <w:rPr>
          <w:rFonts w:ascii="Arial" w:hAnsi="Arial" w:cs="Arial"/>
          <w:sz w:val="24"/>
        </w:rPr>
        <w:t xml:space="preserve">. </w:t>
      </w:r>
      <w:r w:rsidR="00B746FF">
        <w:rPr>
          <w:rFonts w:ascii="Arial" w:hAnsi="Arial" w:cs="Arial"/>
          <w:sz w:val="24"/>
        </w:rPr>
        <w:t xml:space="preserve"> </w:t>
      </w:r>
    </w:p>
    <w:p w:rsidR="0098718B" w:rsidRPr="0098718B" w:rsidRDefault="0098718B" w:rsidP="0098718B">
      <w:pPr>
        <w:suppressAutoHyphens w:val="0"/>
        <w:spacing w:after="0" w:line="360" w:lineRule="auto"/>
        <w:ind w:firstLine="708"/>
        <w:rPr>
          <w:rFonts w:ascii="Arial" w:eastAsiaTheme="minorHAnsi" w:hAnsi="Arial" w:cs="Arial"/>
          <w:kern w:val="0"/>
          <w:sz w:val="24"/>
          <w:szCs w:val="22"/>
          <w:lang w:eastAsia="en-US"/>
        </w:rPr>
      </w:pPr>
    </w:p>
    <w:p w:rsidR="0098718B" w:rsidRPr="0098718B" w:rsidRDefault="0098718B" w:rsidP="0098718B">
      <w:pPr>
        <w:suppressAutoHyphens w:val="0"/>
        <w:spacing w:after="0" w:line="360" w:lineRule="auto"/>
        <w:ind w:firstLine="708"/>
        <w:jc w:val="both"/>
        <w:rPr>
          <w:rFonts w:ascii="Arial" w:eastAsiaTheme="minorHAnsi" w:hAnsi="Arial" w:cs="Arial"/>
          <w:i/>
          <w:kern w:val="0"/>
          <w:sz w:val="24"/>
          <w:szCs w:val="22"/>
          <w:lang w:eastAsia="en-US"/>
        </w:rPr>
      </w:pPr>
      <w:r w:rsidRPr="0098718B">
        <w:rPr>
          <w:rFonts w:ascii="Arial" w:eastAsiaTheme="minorHAnsi" w:hAnsi="Arial" w:cs="Arial"/>
          <w:i/>
          <w:kern w:val="0"/>
          <w:sz w:val="24"/>
          <w:szCs w:val="22"/>
          <w:lang w:eastAsia="en-US"/>
        </w:rPr>
        <w:t xml:space="preserve">Na LXXXIX posiedzeniu Zarządu Powiatu w Wieluniu, które odbyło się zdalnie </w:t>
      </w:r>
      <w:r w:rsidRPr="0098718B">
        <w:rPr>
          <w:rFonts w:ascii="Arial" w:eastAsiaTheme="minorHAnsi" w:hAnsi="Arial" w:cs="Arial"/>
          <w:i/>
          <w:kern w:val="0"/>
          <w:sz w:val="24"/>
          <w:szCs w:val="22"/>
          <w:lang w:eastAsia="en-US"/>
        </w:rPr>
        <w:br/>
        <w:t xml:space="preserve">w dniu 17 lutego 2021 r., Pan Krzysztof Dziuba – Wicestarosta Wieluński, </w:t>
      </w:r>
      <w:r w:rsidRPr="0098718B">
        <w:rPr>
          <w:rFonts w:ascii="Arial" w:eastAsiaTheme="minorHAnsi" w:hAnsi="Arial" w:cs="Arial"/>
          <w:i/>
          <w:kern w:val="0"/>
          <w:sz w:val="24"/>
          <w:szCs w:val="22"/>
          <w:lang w:eastAsia="en-US"/>
        </w:rPr>
        <w:br/>
        <w:t xml:space="preserve">złożył wniosek w sprawie zwrócenia się do Powiatowego Zarządu Dróg w Wieluniu </w:t>
      </w:r>
      <w:r w:rsidRPr="0098718B">
        <w:rPr>
          <w:rFonts w:ascii="Arial" w:eastAsiaTheme="minorHAnsi" w:hAnsi="Arial" w:cs="Arial"/>
          <w:i/>
          <w:kern w:val="0"/>
          <w:sz w:val="24"/>
          <w:szCs w:val="22"/>
          <w:lang w:eastAsia="en-US"/>
        </w:rPr>
        <w:br/>
        <w:t xml:space="preserve">z zapytaniem, dlaczego ww. Jednostka nie przestrzega wytycznych ujętych </w:t>
      </w:r>
      <w:r w:rsidRPr="0098718B">
        <w:rPr>
          <w:rFonts w:ascii="Arial" w:eastAsiaTheme="minorHAnsi" w:hAnsi="Arial" w:cs="Arial"/>
          <w:i/>
          <w:kern w:val="0"/>
          <w:sz w:val="24"/>
          <w:szCs w:val="22"/>
          <w:lang w:eastAsia="en-US"/>
        </w:rPr>
        <w:br/>
        <w:t xml:space="preserve">we wniosku znak: ONB.0022.16.2020 z dnia 28.05.2020 r., przyjętego w głosowaniu przez Zarząd Powiatu w Wieluniu na LVII posiedzeniu, a którego był wnioskodawcą. </w:t>
      </w:r>
      <w:r w:rsidRPr="0098718B">
        <w:rPr>
          <w:rFonts w:ascii="Arial" w:eastAsiaTheme="minorHAnsi" w:hAnsi="Arial" w:cs="Arial"/>
          <w:i/>
          <w:kern w:val="0"/>
          <w:sz w:val="24"/>
          <w:szCs w:val="22"/>
          <w:lang w:eastAsia="en-US"/>
        </w:rPr>
        <w:tab/>
        <w:t xml:space="preserve">Celem wyżej przytoczonego wniosku miało być zwiększenie udziału Zarządu w przygotowaniu inwestycji drogowych. </w:t>
      </w:r>
    </w:p>
    <w:p w:rsidR="0098718B" w:rsidRPr="0098718B" w:rsidRDefault="0098718B" w:rsidP="0098718B">
      <w:pPr>
        <w:suppressAutoHyphens w:val="0"/>
        <w:spacing w:after="0" w:line="360" w:lineRule="auto"/>
        <w:ind w:firstLine="708"/>
        <w:jc w:val="both"/>
        <w:rPr>
          <w:rFonts w:ascii="Arial" w:eastAsiaTheme="minorHAnsi" w:hAnsi="Arial" w:cs="Arial"/>
          <w:i/>
          <w:kern w:val="0"/>
          <w:sz w:val="24"/>
          <w:lang w:eastAsia="en-US"/>
        </w:rPr>
      </w:pPr>
      <w:r w:rsidRPr="0098718B">
        <w:rPr>
          <w:rFonts w:ascii="Arial" w:eastAsiaTheme="minorHAnsi" w:hAnsi="Arial" w:cs="Arial"/>
          <w:i/>
          <w:kern w:val="0"/>
          <w:sz w:val="24"/>
          <w:lang w:eastAsia="en-US"/>
        </w:rPr>
        <w:t xml:space="preserve">W 2020 r. powiat wieluński złożył wniosek do Funduszu Dróg Samorządowych na dofinansowanie realizacji inwestycji pn. Przebudowa drogi powiatowej Nr 4536E Rychłocice-Gabrielów. Podkreśla się, że czynności dotyczące opracowania projektu na wyżej cytowane zadanie odbyły się z pominięciem Zarządu Powiatu w Wieluniu.  </w:t>
      </w:r>
    </w:p>
    <w:p w:rsidR="0098718B" w:rsidRPr="0098718B" w:rsidRDefault="0098718B" w:rsidP="0098718B">
      <w:pPr>
        <w:suppressAutoHyphens w:val="0"/>
        <w:spacing w:after="0" w:line="360" w:lineRule="auto"/>
        <w:ind w:firstLine="708"/>
        <w:rPr>
          <w:rFonts w:ascii="Arial" w:eastAsiaTheme="minorHAnsi" w:hAnsi="Arial" w:cs="Arial"/>
          <w:kern w:val="0"/>
          <w:sz w:val="24"/>
          <w:szCs w:val="22"/>
          <w:lang w:eastAsia="en-US"/>
        </w:rPr>
      </w:pPr>
    </w:p>
    <w:p w:rsidR="0098718B" w:rsidRPr="0098718B" w:rsidRDefault="0098718B" w:rsidP="0098718B">
      <w:pPr>
        <w:suppressAutoHyphens w:val="0"/>
        <w:spacing w:after="0" w:line="360" w:lineRule="auto"/>
        <w:rPr>
          <w:rFonts w:ascii="Arial" w:eastAsiaTheme="minorHAnsi" w:hAnsi="Arial" w:cs="Arial"/>
          <w:kern w:val="0"/>
          <w:sz w:val="24"/>
          <w:szCs w:val="22"/>
          <w:lang w:eastAsia="en-US"/>
        </w:rPr>
      </w:pPr>
    </w:p>
    <w:p w:rsidR="0098718B" w:rsidRPr="0098718B" w:rsidRDefault="0098718B" w:rsidP="0098718B">
      <w:pPr>
        <w:suppressAutoHyphens w:val="0"/>
        <w:spacing w:after="0" w:line="360" w:lineRule="auto"/>
        <w:rPr>
          <w:rFonts w:ascii="Arial" w:eastAsiaTheme="minorHAnsi" w:hAnsi="Arial" w:cs="Arial"/>
          <w:kern w:val="0"/>
          <w:sz w:val="24"/>
          <w:szCs w:val="22"/>
          <w:lang w:eastAsia="en-US"/>
        </w:rPr>
      </w:pPr>
    </w:p>
    <w:p w:rsidR="003E30DD" w:rsidRDefault="003E30DD"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p>
    <w:p w:rsidR="00693B0A" w:rsidRDefault="00693B0A" w:rsidP="00431978">
      <w:pPr>
        <w:spacing w:after="0" w:line="360" w:lineRule="auto"/>
        <w:ind w:right="-1"/>
        <w:jc w:val="both"/>
        <w:rPr>
          <w:rFonts w:ascii="Arial" w:hAnsi="Arial" w:cs="Arial"/>
          <w:b/>
          <w:sz w:val="24"/>
        </w:rPr>
      </w:pPr>
      <w:bookmarkStart w:id="0" w:name="_GoBack"/>
      <w:bookmarkEnd w:id="0"/>
    </w:p>
    <w:p w:rsidR="003E30DD" w:rsidRPr="00FF67A3" w:rsidRDefault="003E30DD" w:rsidP="00CA0580">
      <w:pPr>
        <w:spacing w:after="0" w:line="360" w:lineRule="auto"/>
        <w:ind w:right="-1" w:firstLine="708"/>
        <w:jc w:val="both"/>
        <w:rPr>
          <w:rFonts w:ascii="Arial" w:eastAsiaTheme="minorHAnsi" w:hAnsi="Arial" w:cs="Arial"/>
          <w:kern w:val="0"/>
          <w:sz w:val="24"/>
          <w:lang w:eastAsia="en-US"/>
        </w:rPr>
      </w:pPr>
    </w:p>
    <w:p w:rsidR="00D9361C" w:rsidRDefault="003F580E" w:rsidP="003716B1">
      <w:pPr>
        <w:pStyle w:val="NormalnyWeb1"/>
        <w:spacing w:after="0" w:line="360" w:lineRule="auto"/>
        <w:ind w:firstLine="709"/>
        <w:jc w:val="center"/>
        <w:rPr>
          <w:rFonts w:ascii="Arial" w:hAnsi="Arial" w:cs="Arial"/>
          <w:b/>
        </w:rPr>
      </w:pPr>
      <w:r>
        <w:rPr>
          <w:rFonts w:ascii="Arial" w:hAnsi="Arial" w:cs="Arial"/>
          <w:b/>
        </w:rPr>
        <w:t>Pkt 34</w:t>
      </w:r>
    </w:p>
    <w:p w:rsidR="00D9361C" w:rsidRDefault="00D9361C" w:rsidP="00D9361C">
      <w:pPr>
        <w:spacing w:after="0" w:line="360" w:lineRule="auto"/>
        <w:ind w:firstLine="709"/>
        <w:jc w:val="center"/>
        <w:rPr>
          <w:rFonts w:ascii="Arial" w:hAnsi="Arial" w:cs="Arial"/>
          <w:b/>
          <w:sz w:val="24"/>
        </w:rPr>
      </w:pPr>
      <w:r>
        <w:rPr>
          <w:rFonts w:ascii="Arial" w:hAnsi="Arial" w:cs="Arial"/>
          <w:b/>
          <w:sz w:val="24"/>
        </w:rPr>
        <w:t>Zamknięcie LXX</w:t>
      </w:r>
      <w:r w:rsidR="00FD3BB7">
        <w:rPr>
          <w:rFonts w:ascii="Arial" w:hAnsi="Arial" w:cs="Arial"/>
          <w:b/>
          <w:sz w:val="24"/>
        </w:rPr>
        <w:t>X</w:t>
      </w:r>
      <w:r w:rsidR="003F580E">
        <w:rPr>
          <w:rFonts w:ascii="Arial" w:hAnsi="Arial" w:cs="Arial"/>
          <w:b/>
          <w:sz w:val="24"/>
        </w:rPr>
        <w:t>IX</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9361C" w:rsidRPr="003F580E" w:rsidRDefault="003F580E" w:rsidP="003F580E">
      <w:pPr>
        <w:spacing w:after="0" w:line="360" w:lineRule="auto"/>
        <w:ind w:firstLine="709"/>
        <w:jc w:val="both"/>
        <w:rPr>
          <w:rFonts w:ascii="Arial" w:hAnsi="Arial" w:cs="Arial"/>
          <w:sz w:val="24"/>
        </w:rPr>
      </w:pPr>
      <w:r w:rsidRPr="00AF173D">
        <w:rPr>
          <w:rFonts w:ascii="Arial" w:hAnsi="Arial" w:cs="Arial"/>
          <w:b/>
          <w:sz w:val="24"/>
        </w:rPr>
        <w:t>Pan Krzysztof</w:t>
      </w:r>
      <w:r>
        <w:rPr>
          <w:rFonts w:ascii="Arial" w:hAnsi="Arial" w:cs="Arial"/>
          <w:b/>
          <w:sz w:val="24"/>
        </w:rPr>
        <w:t xml:space="preserve"> Dziuba – wicestarosta wieluński</w:t>
      </w:r>
      <w:r>
        <w:rPr>
          <w:rFonts w:ascii="Arial" w:hAnsi="Arial" w:cs="Arial"/>
          <w:sz w:val="24"/>
        </w:rPr>
        <w:t xml:space="preserve"> </w:t>
      </w:r>
      <w:r w:rsidR="00D9361C">
        <w:rPr>
          <w:rFonts w:ascii="Arial" w:hAnsi="Arial" w:cs="Arial"/>
          <w:sz w:val="24"/>
        </w:rPr>
        <w:t>w związku z wyczerpaniem porządku obrad, zam</w:t>
      </w:r>
      <w:r w:rsidR="002931BB">
        <w:rPr>
          <w:rFonts w:ascii="Arial" w:hAnsi="Arial" w:cs="Arial"/>
          <w:sz w:val="24"/>
        </w:rPr>
        <w:t>knął LXXX</w:t>
      </w:r>
      <w:r>
        <w:rPr>
          <w:rFonts w:ascii="Arial" w:hAnsi="Arial" w:cs="Arial"/>
          <w:sz w:val="24"/>
        </w:rPr>
        <w:t>IX</w:t>
      </w:r>
      <w:r w:rsidR="00D9361C">
        <w:rPr>
          <w:rFonts w:ascii="Arial" w:hAnsi="Arial" w:cs="Arial"/>
          <w:sz w:val="24"/>
        </w:rPr>
        <w:t xml:space="preserve">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9361C" w:rsidP="00D9361C">
      <w:pPr>
        <w:spacing w:after="0" w:line="360" w:lineRule="auto"/>
        <w:jc w:val="both"/>
        <w:rPr>
          <w:rFonts w:ascii="Arial" w:hAnsi="Arial" w:cs="Arial"/>
          <w:sz w:val="24"/>
        </w:rPr>
      </w:pPr>
      <w:r>
        <w:rPr>
          <w:rFonts w:ascii="Arial" w:hAnsi="Arial" w:cs="Arial"/>
          <w:sz w:val="24"/>
        </w:rPr>
        <w:t xml:space="preserve"> Protokołowała:</w:t>
      </w:r>
      <w:r w:rsidR="0058439D">
        <w:rPr>
          <w:rFonts w:ascii="Arial" w:hAnsi="Arial" w:cs="Arial"/>
          <w:sz w:val="24"/>
        </w:rPr>
        <w:t xml:space="preserve"> </w:t>
      </w:r>
    </w:p>
    <w:p w:rsidR="0058439D" w:rsidRDefault="0058439D" w:rsidP="00D9361C">
      <w:pPr>
        <w:spacing w:after="0" w:line="360" w:lineRule="auto"/>
        <w:jc w:val="both"/>
        <w:rPr>
          <w:rFonts w:ascii="Arial" w:hAnsi="Arial" w:cs="Arial"/>
          <w:sz w:val="24"/>
        </w:rPr>
      </w:pPr>
    </w:p>
    <w:p w:rsidR="00D9361C" w:rsidRDefault="00D9361C" w:rsidP="00D9361C">
      <w:pPr>
        <w:tabs>
          <w:tab w:val="left" w:pos="993"/>
        </w:tabs>
        <w:spacing w:after="0" w:line="360" w:lineRule="auto"/>
        <w:jc w:val="both"/>
        <w:rPr>
          <w:rFonts w:ascii="Arial" w:hAnsi="Arial" w:cs="Arial"/>
          <w:i/>
          <w:sz w:val="24"/>
        </w:rPr>
      </w:pPr>
      <w:r>
        <w:rPr>
          <w:rFonts w:ascii="Arial" w:hAnsi="Arial" w:cs="Arial"/>
          <w:sz w:val="24"/>
        </w:rPr>
        <w:t>Agnieszka Krysiak</w:t>
      </w:r>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9361C" w:rsidRDefault="00D9361C" w:rsidP="00D9361C">
      <w:pPr>
        <w:tabs>
          <w:tab w:val="left" w:pos="993"/>
        </w:tabs>
        <w:spacing w:after="0" w:line="360" w:lineRule="auto"/>
        <w:jc w:val="both"/>
        <w:rPr>
          <w:rFonts w:ascii="Arial" w:hAnsi="Arial" w:cs="Arial"/>
          <w:i/>
          <w:sz w:val="24"/>
        </w:rPr>
      </w:pPr>
    </w:p>
    <w:p w:rsidR="00D9361C" w:rsidRDefault="00D9361C" w:rsidP="00D9361C">
      <w:pPr>
        <w:pStyle w:val="NormalnyWeb1"/>
        <w:spacing w:after="0" w:line="360" w:lineRule="auto"/>
        <w:ind w:right="-1" w:firstLine="708"/>
        <w:jc w:val="center"/>
      </w:pPr>
    </w:p>
    <w:p w:rsidR="00BC3AC2" w:rsidRDefault="00BC3AC2"/>
    <w:sectPr w:rsidR="00BC3AC2" w:rsidSect="002F6C6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BA" w:rsidRDefault="008062BA" w:rsidP="002D15B4">
      <w:pPr>
        <w:spacing w:after="0" w:line="240" w:lineRule="auto"/>
      </w:pPr>
      <w:r>
        <w:separator/>
      </w:r>
    </w:p>
  </w:endnote>
  <w:endnote w:type="continuationSeparator" w:id="0">
    <w:p w:rsidR="008062BA" w:rsidRDefault="008062BA" w:rsidP="002D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0469"/>
      <w:docPartObj>
        <w:docPartGallery w:val="Page Numbers (Bottom of Page)"/>
        <w:docPartUnique/>
      </w:docPartObj>
    </w:sdtPr>
    <w:sdtContent>
      <w:p w:rsidR="00456D45" w:rsidRDefault="00456D45">
        <w:pPr>
          <w:pStyle w:val="Stopka"/>
          <w:jc w:val="right"/>
        </w:pPr>
        <w:r>
          <w:rPr>
            <w:noProof/>
          </w:rPr>
          <w:fldChar w:fldCharType="begin"/>
        </w:r>
        <w:r>
          <w:rPr>
            <w:noProof/>
          </w:rPr>
          <w:instrText xml:space="preserve"> PAGE   \* MERGEFORMAT </w:instrText>
        </w:r>
        <w:r>
          <w:rPr>
            <w:noProof/>
          </w:rPr>
          <w:fldChar w:fldCharType="separate"/>
        </w:r>
        <w:r w:rsidR="008D48BD">
          <w:rPr>
            <w:noProof/>
          </w:rPr>
          <w:t>77</w:t>
        </w:r>
        <w:r>
          <w:rPr>
            <w:noProof/>
          </w:rPr>
          <w:fldChar w:fldCharType="end"/>
        </w:r>
      </w:p>
    </w:sdtContent>
  </w:sdt>
  <w:p w:rsidR="00456D45" w:rsidRDefault="00456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BA" w:rsidRDefault="008062BA" w:rsidP="002D15B4">
      <w:pPr>
        <w:spacing w:after="0" w:line="240" w:lineRule="auto"/>
      </w:pPr>
      <w:r>
        <w:separator/>
      </w:r>
    </w:p>
  </w:footnote>
  <w:footnote w:type="continuationSeparator" w:id="0">
    <w:p w:rsidR="008062BA" w:rsidRDefault="008062BA" w:rsidP="002D1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0FE4283"/>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F541FB"/>
    <w:multiLevelType w:val="hybridMultilevel"/>
    <w:tmpl w:val="AF26DF1E"/>
    <w:lvl w:ilvl="0" w:tplc="06BEE7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3826B76"/>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9">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CC7097"/>
    <w:multiLevelType w:val="hybridMultilevel"/>
    <w:tmpl w:val="AF26DF1E"/>
    <w:lvl w:ilvl="0" w:tplc="06BEE7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842A9B"/>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7">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A4F35CD"/>
    <w:multiLevelType w:val="hybridMultilevel"/>
    <w:tmpl w:val="AF26DF1E"/>
    <w:lvl w:ilvl="0" w:tplc="06BEE7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E2A120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9CA7E45"/>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C786C3F"/>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1"/>
  </w:num>
  <w:num w:numId="7">
    <w:abstractNumId w:val="14"/>
  </w:num>
  <w:num w:numId="8">
    <w:abstractNumId w:val="30"/>
  </w:num>
  <w:num w:numId="9">
    <w:abstractNumId w:val="23"/>
  </w:num>
  <w:num w:numId="10">
    <w:abstractNumId w:val="26"/>
  </w:num>
  <w:num w:numId="11">
    <w:abstractNumId w:val="19"/>
  </w:num>
  <w:num w:numId="12">
    <w:abstractNumId w:val="33"/>
  </w:num>
  <w:num w:numId="13">
    <w:abstractNumId w:val="18"/>
  </w:num>
  <w:num w:numId="14">
    <w:abstractNumId w:val="38"/>
  </w:num>
  <w:num w:numId="15">
    <w:abstractNumId w:val="37"/>
  </w:num>
  <w:num w:numId="16">
    <w:abstractNumId w:val="29"/>
  </w:num>
  <w:num w:numId="17">
    <w:abstractNumId w:val="6"/>
  </w:num>
  <w:num w:numId="18">
    <w:abstractNumId w:val="10"/>
  </w:num>
  <w:num w:numId="19">
    <w:abstractNumId w:val="27"/>
  </w:num>
  <w:num w:numId="20">
    <w:abstractNumId w:val="5"/>
  </w:num>
  <w:num w:numId="21">
    <w:abstractNumId w:val="22"/>
  </w:num>
  <w:num w:numId="22">
    <w:abstractNumId w:val="21"/>
  </w:num>
  <w:num w:numId="23">
    <w:abstractNumId w:val="25"/>
  </w:num>
  <w:num w:numId="24">
    <w:abstractNumId w:val="15"/>
  </w:num>
  <w:num w:numId="25">
    <w:abstractNumId w:val="13"/>
  </w:num>
  <w:num w:numId="26">
    <w:abstractNumId w:val="9"/>
  </w:num>
  <w:num w:numId="27">
    <w:abstractNumId w:val="32"/>
  </w:num>
  <w:num w:numId="28">
    <w:abstractNumId w:val="35"/>
  </w:num>
  <w:num w:numId="29">
    <w:abstractNumId w:val="8"/>
  </w:num>
  <w:num w:numId="30">
    <w:abstractNumId w:val="17"/>
  </w:num>
  <w:num w:numId="31">
    <w:abstractNumId w:val="16"/>
  </w:num>
  <w:num w:numId="32">
    <w:abstractNumId w:val="34"/>
  </w:num>
  <w:num w:numId="33">
    <w:abstractNumId w:val="20"/>
  </w:num>
  <w:num w:numId="34">
    <w:abstractNumId w:val="36"/>
  </w:num>
  <w:num w:numId="35">
    <w:abstractNumId w:val="24"/>
  </w:num>
  <w:num w:numId="36">
    <w:abstractNumId w:val="11"/>
  </w:num>
  <w:num w:numId="37">
    <w:abstractNumId w:val="7"/>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361C"/>
    <w:rsid w:val="0000218E"/>
    <w:rsid w:val="000021AD"/>
    <w:rsid w:val="00003AD2"/>
    <w:rsid w:val="0000730E"/>
    <w:rsid w:val="000078AC"/>
    <w:rsid w:val="000132E0"/>
    <w:rsid w:val="000137EF"/>
    <w:rsid w:val="00014A9F"/>
    <w:rsid w:val="00014D07"/>
    <w:rsid w:val="00015816"/>
    <w:rsid w:val="000160CB"/>
    <w:rsid w:val="00023697"/>
    <w:rsid w:val="00027795"/>
    <w:rsid w:val="00031499"/>
    <w:rsid w:val="00031A22"/>
    <w:rsid w:val="000322BB"/>
    <w:rsid w:val="0003234A"/>
    <w:rsid w:val="0003267B"/>
    <w:rsid w:val="000328C5"/>
    <w:rsid w:val="000368A5"/>
    <w:rsid w:val="000377B5"/>
    <w:rsid w:val="000414A6"/>
    <w:rsid w:val="0004283B"/>
    <w:rsid w:val="000503A6"/>
    <w:rsid w:val="00050BB2"/>
    <w:rsid w:val="00052C74"/>
    <w:rsid w:val="00053B66"/>
    <w:rsid w:val="00054099"/>
    <w:rsid w:val="000543D4"/>
    <w:rsid w:val="0005558D"/>
    <w:rsid w:val="00056A80"/>
    <w:rsid w:val="000574CF"/>
    <w:rsid w:val="000600EA"/>
    <w:rsid w:val="000601AB"/>
    <w:rsid w:val="000619C7"/>
    <w:rsid w:val="0006719C"/>
    <w:rsid w:val="000674E9"/>
    <w:rsid w:val="00067767"/>
    <w:rsid w:val="00071CE1"/>
    <w:rsid w:val="0007387B"/>
    <w:rsid w:val="00073CF3"/>
    <w:rsid w:val="000746BC"/>
    <w:rsid w:val="00075C2D"/>
    <w:rsid w:val="00076176"/>
    <w:rsid w:val="0007625C"/>
    <w:rsid w:val="00080231"/>
    <w:rsid w:val="00080612"/>
    <w:rsid w:val="00081DA0"/>
    <w:rsid w:val="00083617"/>
    <w:rsid w:val="0008490D"/>
    <w:rsid w:val="000849DA"/>
    <w:rsid w:val="00086170"/>
    <w:rsid w:val="0008783A"/>
    <w:rsid w:val="00090790"/>
    <w:rsid w:val="00093580"/>
    <w:rsid w:val="00093C8F"/>
    <w:rsid w:val="000949C4"/>
    <w:rsid w:val="00096E6E"/>
    <w:rsid w:val="00097B72"/>
    <w:rsid w:val="000A1102"/>
    <w:rsid w:val="000A1849"/>
    <w:rsid w:val="000A29CF"/>
    <w:rsid w:val="000A2BE1"/>
    <w:rsid w:val="000A3414"/>
    <w:rsid w:val="000A3CC5"/>
    <w:rsid w:val="000A4785"/>
    <w:rsid w:val="000A4A1F"/>
    <w:rsid w:val="000A6438"/>
    <w:rsid w:val="000B1712"/>
    <w:rsid w:val="000B192C"/>
    <w:rsid w:val="000B20F1"/>
    <w:rsid w:val="000B2880"/>
    <w:rsid w:val="000B2D08"/>
    <w:rsid w:val="000B5CAA"/>
    <w:rsid w:val="000B6A27"/>
    <w:rsid w:val="000B757A"/>
    <w:rsid w:val="000C0480"/>
    <w:rsid w:val="000C1008"/>
    <w:rsid w:val="000C3BF0"/>
    <w:rsid w:val="000C6411"/>
    <w:rsid w:val="000C7C67"/>
    <w:rsid w:val="000D081B"/>
    <w:rsid w:val="000D1050"/>
    <w:rsid w:val="000D7AFF"/>
    <w:rsid w:val="000E274B"/>
    <w:rsid w:val="000E34B0"/>
    <w:rsid w:val="000E3E9C"/>
    <w:rsid w:val="000E66E0"/>
    <w:rsid w:val="000F10B5"/>
    <w:rsid w:val="000F2B18"/>
    <w:rsid w:val="000F48C1"/>
    <w:rsid w:val="000F5DD8"/>
    <w:rsid w:val="000F7138"/>
    <w:rsid w:val="00100A28"/>
    <w:rsid w:val="00101C8F"/>
    <w:rsid w:val="00102008"/>
    <w:rsid w:val="0010466E"/>
    <w:rsid w:val="001108B2"/>
    <w:rsid w:val="00111611"/>
    <w:rsid w:val="001122A3"/>
    <w:rsid w:val="001129ED"/>
    <w:rsid w:val="00112A9E"/>
    <w:rsid w:val="0011717C"/>
    <w:rsid w:val="00120F18"/>
    <w:rsid w:val="00122B43"/>
    <w:rsid w:val="00127B69"/>
    <w:rsid w:val="001312BC"/>
    <w:rsid w:val="00132C29"/>
    <w:rsid w:val="0013447C"/>
    <w:rsid w:val="00135678"/>
    <w:rsid w:val="00135687"/>
    <w:rsid w:val="00135D7F"/>
    <w:rsid w:val="00135FC6"/>
    <w:rsid w:val="00136256"/>
    <w:rsid w:val="00136FE6"/>
    <w:rsid w:val="001372CC"/>
    <w:rsid w:val="00137E90"/>
    <w:rsid w:val="001407B0"/>
    <w:rsid w:val="0014410C"/>
    <w:rsid w:val="001445FA"/>
    <w:rsid w:val="00144863"/>
    <w:rsid w:val="00145528"/>
    <w:rsid w:val="0015029F"/>
    <w:rsid w:val="00153C43"/>
    <w:rsid w:val="001551CD"/>
    <w:rsid w:val="00157D19"/>
    <w:rsid w:val="001619F4"/>
    <w:rsid w:val="00164B23"/>
    <w:rsid w:val="00165C67"/>
    <w:rsid w:val="00170489"/>
    <w:rsid w:val="00171779"/>
    <w:rsid w:val="00171857"/>
    <w:rsid w:val="00172D4C"/>
    <w:rsid w:val="0017330B"/>
    <w:rsid w:val="00174092"/>
    <w:rsid w:val="0017553B"/>
    <w:rsid w:val="00175BB4"/>
    <w:rsid w:val="00175ED3"/>
    <w:rsid w:val="00177ED3"/>
    <w:rsid w:val="0018051E"/>
    <w:rsid w:val="0018091F"/>
    <w:rsid w:val="00180FF2"/>
    <w:rsid w:val="001813D1"/>
    <w:rsid w:val="00182BC9"/>
    <w:rsid w:val="00182CD0"/>
    <w:rsid w:val="0018532C"/>
    <w:rsid w:val="001859BD"/>
    <w:rsid w:val="001864E7"/>
    <w:rsid w:val="001869D8"/>
    <w:rsid w:val="0018754E"/>
    <w:rsid w:val="00190D3B"/>
    <w:rsid w:val="00191249"/>
    <w:rsid w:val="0019142A"/>
    <w:rsid w:val="00195365"/>
    <w:rsid w:val="00195CB6"/>
    <w:rsid w:val="001A3C5F"/>
    <w:rsid w:val="001A4E7E"/>
    <w:rsid w:val="001B062C"/>
    <w:rsid w:val="001B13E0"/>
    <w:rsid w:val="001B2FBC"/>
    <w:rsid w:val="001B48FA"/>
    <w:rsid w:val="001B58B1"/>
    <w:rsid w:val="001B5B4D"/>
    <w:rsid w:val="001B697D"/>
    <w:rsid w:val="001B7F01"/>
    <w:rsid w:val="001C1D7D"/>
    <w:rsid w:val="001C250E"/>
    <w:rsid w:val="001C3B18"/>
    <w:rsid w:val="001C5F04"/>
    <w:rsid w:val="001C62D6"/>
    <w:rsid w:val="001C672C"/>
    <w:rsid w:val="001C71F2"/>
    <w:rsid w:val="001C7314"/>
    <w:rsid w:val="001D0727"/>
    <w:rsid w:val="001D13C5"/>
    <w:rsid w:val="001D142D"/>
    <w:rsid w:val="001D2021"/>
    <w:rsid w:val="001D4C7C"/>
    <w:rsid w:val="001E039E"/>
    <w:rsid w:val="001E1A9C"/>
    <w:rsid w:val="001E5639"/>
    <w:rsid w:val="001E5A3E"/>
    <w:rsid w:val="001E5D69"/>
    <w:rsid w:val="001E6A67"/>
    <w:rsid w:val="001E6DAA"/>
    <w:rsid w:val="001F56A5"/>
    <w:rsid w:val="0020033A"/>
    <w:rsid w:val="0020037C"/>
    <w:rsid w:val="00202A2F"/>
    <w:rsid w:val="00203E2F"/>
    <w:rsid w:val="00206BF5"/>
    <w:rsid w:val="0021019C"/>
    <w:rsid w:val="00210252"/>
    <w:rsid w:val="0021028C"/>
    <w:rsid w:val="00210A33"/>
    <w:rsid w:val="00210D45"/>
    <w:rsid w:val="00213186"/>
    <w:rsid w:val="00213514"/>
    <w:rsid w:val="00215994"/>
    <w:rsid w:val="002202F1"/>
    <w:rsid w:val="00220A66"/>
    <w:rsid w:val="002250AF"/>
    <w:rsid w:val="002320A3"/>
    <w:rsid w:val="002323C7"/>
    <w:rsid w:val="002330F3"/>
    <w:rsid w:val="00235002"/>
    <w:rsid w:val="00235944"/>
    <w:rsid w:val="00235E50"/>
    <w:rsid w:val="00243425"/>
    <w:rsid w:val="002440A3"/>
    <w:rsid w:val="002466C5"/>
    <w:rsid w:val="00247863"/>
    <w:rsid w:val="00250086"/>
    <w:rsid w:val="00251760"/>
    <w:rsid w:val="00252B95"/>
    <w:rsid w:val="0025305F"/>
    <w:rsid w:val="00253239"/>
    <w:rsid w:val="002546A1"/>
    <w:rsid w:val="00254B48"/>
    <w:rsid w:val="00254DDD"/>
    <w:rsid w:val="002552AA"/>
    <w:rsid w:val="00255A0B"/>
    <w:rsid w:val="00260637"/>
    <w:rsid w:val="0026063A"/>
    <w:rsid w:val="0026193F"/>
    <w:rsid w:val="00262A86"/>
    <w:rsid w:val="002635DB"/>
    <w:rsid w:val="00264F12"/>
    <w:rsid w:val="002657E1"/>
    <w:rsid w:val="0026591D"/>
    <w:rsid w:val="002732F6"/>
    <w:rsid w:val="00273C17"/>
    <w:rsid w:val="00273F95"/>
    <w:rsid w:val="002743DA"/>
    <w:rsid w:val="0027557E"/>
    <w:rsid w:val="0028229F"/>
    <w:rsid w:val="002825F4"/>
    <w:rsid w:val="0028272C"/>
    <w:rsid w:val="00285EF6"/>
    <w:rsid w:val="00287044"/>
    <w:rsid w:val="002870A1"/>
    <w:rsid w:val="00290019"/>
    <w:rsid w:val="00290859"/>
    <w:rsid w:val="002931BB"/>
    <w:rsid w:val="00294313"/>
    <w:rsid w:val="002966D7"/>
    <w:rsid w:val="002A1FEE"/>
    <w:rsid w:val="002A2022"/>
    <w:rsid w:val="002A4BF6"/>
    <w:rsid w:val="002A4D7F"/>
    <w:rsid w:val="002A63D4"/>
    <w:rsid w:val="002A741E"/>
    <w:rsid w:val="002B3877"/>
    <w:rsid w:val="002B7DF7"/>
    <w:rsid w:val="002C090F"/>
    <w:rsid w:val="002C1F91"/>
    <w:rsid w:val="002C2CD0"/>
    <w:rsid w:val="002C331C"/>
    <w:rsid w:val="002C3B57"/>
    <w:rsid w:val="002C4ABA"/>
    <w:rsid w:val="002C533B"/>
    <w:rsid w:val="002C746C"/>
    <w:rsid w:val="002C7BDE"/>
    <w:rsid w:val="002C7DDC"/>
    <w:rsid w:val="002D15B4"/>
    <w:rsid w:val="002D1A40"/>
    <w:rsid w:val="002D439B"/>
    <w:rsid w:val="002D48C1"/>
    <w:rsid w:val="002D6654"/>
    <w:rsid w:val="002E358F"/>
    <w:rsid w:val="002E391C"/>
    <w:rsid w:val="002E3C48"/>
    <w:rsid w:val="002E409B"/>
    <w:rsid w:val="002E529C"/>
    <w:rsid w:val="002E6531"/>
    <w:rsid w:val="002E67FC"/>
    <w:rsid w:val="002E74B3"/>
    <w:rsid w:val="002E7F24"/>
    <w:rsid w:val="002F020D"/>
    <w:rsid w:val="002F3524"/>
    <w:rsid w:val="002F5E03"/>
    <w:rsid w:val="002F6C68"/>
    <w:rsid w:val="002F7A1D"/>
    <w:rsid w:val="00302D4D"/>
    <w:rsid w:val="00303A63"/>
    <w:rsid w:val="003055F7"/>
    <w:rsid w:val="00306933"/>
    <w:rsid w:val="00306C3E"/>
    <w:rsid w:val="00307729"/>
    <w:rsid w:val="00307CFB"/>
    <w:rsid w:val="00310728"/>
    <w:rsid w:val="0031183B"/>
    <w:rsid w:val="00311E27"/>
    <w:rsid w:val="003138F5"/>
    <w:rsid w:val="00314A38"/>
    <w:rsid w:val="00316D7A"/>
    <w:rsid w:val="003208FE"/>
    <w:rsid w:val="0032121B"/>
    <w:rsid w:val="00321D3E"/>
    <w:rsid w:val="00324E93"/>
    <w:rsid w:val="003269B1"/>
    <w:rsid w:val="00330B23"/>
    <w:rsid w:val="00331437"/>
    <w:rsid w:val="00333807"/>
    <w:rsid w:val="00333CF9"/>
    <w:rsid w:val="003364DC"/>
    <w:rsid w:val="003373F3"/>
    <w:rsid w:val="00340C77"/>
    <w:rsid w:val="00341A57"/>
    <w:rsid w:val="00344807"/>
    <w:rsid w:val="00345124"/>
    <w:rsid w:val="0034546D"/>
    <w:rsid w:val="003458D0"/>
    <w:rsid w:val="00347028"/>
    <w:rsid w:val="0034711C"/>
    <w:rsid w:val="00347560"/>
    <w:rsid w:val="00347620"/>
    <w:rsid w:val="0035027E"/>
    <w:rsid w:val="00350423"/>
    <w:rsid w:val="003508E0"/>
    <w:rsid w:val="00351CAD"/>
    <w:rsid w:val="003521EE"/>
    <w:rsid w:val="00352FCC"/>
    <w:rsid w:val="00354959"/>
    <w:rsid w:val="003558DB"/>
    <w:rsid w:val="00357268"/>
    <w:rsid w:val="003576F5"/>
    <w:rsid w:val="00360276"/>
    <w:rsid w:val="0036071E"/>
    <w:rsid w:val="00360982"/>
    <w:rsid w:val="003716B1"/>
    <w:rsid w:val="0037366B"/>
    <w:rsid w:val="00373F0D"/>
    <w:rsid w:val="003762F5"/>
    <w:rsid w:val="00376547"/>
    <w:rsid w:val="003771AC"/>
    <w:rsid w:val="003804E3"/>
    <w:rsid w:val="00384CFF"/>
    <w:rsid w:val="00387600"/>
    <w:rsid w:val="00387FB0"/>
    <w:rsid w:val="00391838"/>
    <w:rsid w:val="00393096"/>
    <w:rsid w:val="00394153"/>
    <w:rsid w:val="00394F78"/>
    <w:rsid w:val="00395ADE"/>
    <w:rsid w:val="0039625C"/>
    <w:rsid w:val="00396643"/>
    <w:rsid w:val="003A08CE"/>
    <w:rsid w:val="003A0A5B"/>
    <w:rsid w:val="003A1BB1"/>
    <w:rsid w:val="003A6A8C"/>
    <w:rsid w:val="003B0710"/>
    <w:rsid w:val="003B5B72"/>
    <w:rsid w:val="003B7AD4"/>
    <w:rsid w:val="003C0242"/>
    <w:rsid w:val="003C02DB"/>
    <w:rsid w:val="003C1BD6"/>
    <w:rsid w:val="003C3C21"/>
    <w:rsid w:val="003C41F1"/>
    <w:rsid w:val="003C43EF"/>
    <w:rsid w:val="003C64CC"/>
    <w:rsid w:val="003C7A43"/>
    <w:rsid w:val="003D08BF"/>
    <w:rsid w:val="003D0A90"/>
    <w:rsid w:val="003D1598"/>
    <w:rsid w:val="003D34D7"/>
    <w:rsid w:val="003D3681"/>
    <w:rsid w:val="003D5948"/>
    <w:rsid w:val="003D663C"/>
    <w:rsid w:val="003E25E9"/>
    <w:rsid w:val="003E2FE3"/>
    <w:rsid w:val="003E30DD"/>
    <w:rsid w:val="003E3E23"/>
    <w:rsid w:val="003E5D5C"/>
    <w:rsid w:val="003F0EA3"/>
    <w:rsid w:val="003F1DFF"/>
    <w:rsid w:val="003F3567"/>
    <w:rsid w:val="003F56E4"/>
    <w:rsid w:val="003F580E"/>
    <w:rsid w:val="003F5974"/>
    <w:rsid w:val="003F694D"/>
    <w:rsid w:val="003F6F32"/>
    <w:rsid w:val="00403BBE"/>
    <w:rsid w:val="0041506F"/>
    <w:rsid w:val="0041590D"/>
    <w:rsid w:val="00416E72"/>
    <w:rsid w:val="00417929"/>
    <w:rsid w:val="0042082A"/>
    <w:rsid w:val="00420FA9"/>
    <w:rsid w:val="00421C3B"/>
    <w:rsid w:val="004246D0"/>
    <w:rsid w:val="00424995"/>
    <w:rsid w:val="00425F68"/>
    <w:rsid w:val="00426BDC"/>
    <w:rsid w:val="00427358"/>
    <w:rsid w:val="0043076F"/>
    <w:rsid w:val="00431978"/>
    <w:rsid w:val="004325F0"/>
    <w:rsid w:val="0043664A"/>
    <w:rsid w:val="004373C6"/>
    <w:rsid w:val="00437B24"/>
    <w:rsid w:val="00441AE9"/>
    <w:rsid w:val="00445033"/>
    <w:rsid w:val="0044522C"/>
    <w:rsid w:val="004475C0"/>
    <w:rsid w:val="00447BEC"/>
    <w:rsid w:val="0045118D"/>
    <w:rsid w:val="00455685"/>
    <w:rsid w:val="00456263"/>
    <w:rsid w:val="00456390"/>
    <w:rsid w:val="00456830"/>
    <w:rsid w:val="00456D45"/>
    <w:rsid w:val="00464426"/>
    <w:rsid w:val="004658B8"/>
    <w:rsid w:val="00474295"/>
    <w:rsid w:val="004755DC"/>
    <w:rsid w:val="00475CD9"/>
    <w:rsid w:val="00481D47"/>
    <w:rsid w:val="00482D2D"/>
    <w:rsid w:val="0048379E"/>
    <w:rsid w:val="004852FF"/>
    <w:rsid w:val="004868EE"/>
    <w:rsid w:val="004870C6"/>
    <w:rsid w:val="004874C3"/>
    <w:rsid w:val="004911ED"/>
    <w:rsid w:val="004953BB"/>
    <w:rsid w:val="00495C80"/>
    <w:rsid w:val="004A05A2"/>
    <w:rsid w:val="004A0A17"/>
    <w:rsid w:val="004A27FD"/>
    <w:rsid w:val="004A34AB"/>
    <w:rsid w:val="004B7863"/>
    <w:rsid w:val="004B7983"/>
    <w:rsid w:val="004C69DD"/>
    <w:rsid w:val="004D05B4"/>
    <w:rsid w:val="004D15DB"/>
    <w:rsid w:val="004D3CDC"/>
    <w:rsid w:val="004D512F"/>
    <w:rsid w:val="004D5F4F"/>
    <w:rsid w:val="004D63CE"/>
    <w:rsid w:val="004D70CB"/>
    <w:rsid w:val="004E246F"/>
    <w:rsid w:val="004E24B7"/>
    <w:rsid w:val="004E2A3C"/>
    <w:rsid w:val="004E4D89"/>
    <w:rsid w:val="004E5D9F"/>
    <w:rsid w:val="004F0B6A"/>
    <w:rsid w:val="004F1000"/>
    <w:rsid w:val="004F4EEB"/>
    <w:rsid w:val="004F5F5F"/>
    <w:rsid w:val="00500835"/>
    <w:rsid w:val="005013BF"/>
    <w:rsid w:val="005032BB"/>
    <w:rsid w:val="005068B3"/>
    <w:rsid w:val="0050740D"/>
    <w:rsid w:val="00507C89"/>
    <w:rsid w:val="005140E9"/>
    <w:rsid w:val="00514551"/>
    <w:rsid w:val="00516A21"/>
    <w:rsid w:val="0052018C"/>
    <w:rsid w:val="005218E0"/>
    <w:rsid w:val="00524A65"/>
    <w:rsid w:val="005274AD"/>
    <w:rsid w:val="0053030E"/>
    <w:rsid w:val="0053059F"/>
    <w:rsid w:val="00530787"/>
    <w:rsid w:val="00532088"/>
    <w:rsid w:val="00533EFE"/>
    <w:rsid w:val="00536200"/>
    <w:rsid w:val="00540455"/>
    <w:rsid w:val="005405AA"/>
    <w:rsid w:val="0054286B"/>
    <w:rsid w:val="0054356B"/>
    <w:rsid w:val="00544348"/>
    <w:rsid w:val="005450D9"/>
    <w:rsid w:val="0054592C"/>
    <w:rsid w:val="005505F3"/>
    <w:rsid w:val="00551F43"/>
    <w:rsid w:val="005532FE"/>
    <w:rsid w:val="005569DC"/>
    <w:rsid w:val="00560F8D"/>
    <w:rsid w:val="005616F2"/>
    <w:rsid w:val="00563495"/>
    <w:rsid w:val="00564676"/>
    <w:rsid w:val="005648C4"/>
    <w:rsid w:val="00564915"/>
    <w:rsid w:val="00564B82"/>
    <w:rsid w:val="00571CD9"/>
    <w:rsid w:val="00572C23"/>
    <w:rsid w:val="00573F41"/>
    <w:rsid w:val="005743E8"/>
    <w:rsid w:val="00574F37"/>
    <w:rsid w:val="00575465"/>
    <w:rsid w:val="00575BAA"/>
    <w:rsid w:val="00576EE5"/>
    <w:rsid w:val="00577B2E"/>
    <w:rsid w:val="00577F19"/>
    <w:rsid w:val="00580CCC"/>
    <w:rsid w:val="00582F71"/>
    <w:rsid w:val="0058439D"/>
    <w:rsid w:val="005868DD"/>
    <w:rsid w:val="00587ACA"/>
    <w:rsid w:val="00590680"/>
    <w:rsid w:val="00590752"/>
    <w:rsid w:val="0059075D"/>
    <w:rsid w:val="00591D58"/>
    <w:rsid w:val="00592928"/>
    <w:rsid w:val="0059376B"/>
    <w:rsid w:val="00594323"/>
    <w:rsid w:val="005966A5"/>
    <w:rsid w:val="0059741A"/>
    <w:rsid w:val="005A00AC"/>
    <w:rsid w:val="005A03E8"/>
    <w:rsid w:val="005B0F46"/>
    <w:rsid w:val="005B2749"/>
    <w:rsid w:val="005B3C0C"/>
    <w:rsid w:val="005B45E3"/>
    <w:rsid w:val="005B58FD"/>
    <w:rsid w:val="005B62A4"/>
    <w:rsid w:val="005B78A8"/>
    <w:rsid w:val="005C2154"/>
    <w:rsid w:val="005C289A"/>
    <w:rsid w:val="005C3A04"/>
    <w:rsid w:val="005C6959"/>
    <w:rsid w:val="005C767A"/>
    <w:rsid w:val="005D08D8"/>
    <w:rsid w:val="005D2D9E"/>
    <w:rsid w:val="005D4213"/>
    <w:rsid w:val="005D4249"/>
    <w:rsid w:val="005D6355"/>
    <w:rsid w:val="005E15AA"/>
    <w:rsid w:val="005E2228"/>
    <w:rsid w:val="005E5CCB"/>
    <w:rsid w:val="005E64EE"/>
    <w:rsid w:val="005F22A7"/>
    <w:rsid w:val="005F31D6"/>
    <w:rsid w:val="005F351B"/>
    <w:rsid w:val="005F6260"/>
    <w:rsid w:val="005F65BD"/>
    <w:rsid w:val="005F78C4"/>
    <w:rsid w:val="00601CD6"/>
    <w:rsid w:val="00604578"/>
    <w:rsid w:val="006054DB"/>
    <w:rsid w:val="00605A5A"/>
    <w:rsid w:val="00605F46"/>
    <w:rsid w:val="0060782E"/>
    <w:rsid w:val="00610D5B"/>
    <w:rsid w:val="00610E56"/>
    <w:rsid w:val="00611586"/>
    <w:rsid w:val="0061198D"/>
    <w:rsid w:val="00612836"/>
    <w:rsid w:val="00613FA4"/>
    <w:rsid w:val="006141DE"/>
    <w:rsid w:val="00614830"/>
    <w:rsid w:val="00614AF1"/>
    <w:rsid w:val="00614E8F"/>
    <w:rsid w:val="00615A5B"/>
    <w:rsid w:val="00615B33"/>
    <w:rsid w:val="00620E18"/>
    <w:rsid w:val="006215B4"/>
    <w:rsid w:val="00623022"/>
    <w:rsid w:val="00625B65"/>
    <w:rsid w:val="00626777"/>
    <w:rsid w:val="00627863"/>
    <w:rsid w:val="006278DB"/>
    <w:rsid w:val="00627F8D"/>
    <w:rsid w:val="0063314F"/>
    <w:rsid w:val="0063326A"/>
    <w:rsid w:val="0063333E"/>
    <w:rsid w:val="0063430F"/>
    <w:rsid w:val="0063439C"/>
    <w:rsid w:val="00634E90"/>
    <w:rsid w:val="00635CE2"/>
    <w:rsid w:val="00636B8E"/>
    <w:rsid w:val="00636FD0"/>
    <w:rsid w:val="00637024"/>
    <w:rsid w:val="00640EB9"/>
    <w:rsid w:val="00642A53"/>
    <w:rsid w:val="00645BE2"/>
    <w:rsid w:val="00646A89"/>
    <w:rsid w:val="0065048A"/>
    <w:rsid w:val="00650735"/>
    <w:rsid w:val="00650F80"/>
    <w:rsid w:val="00652110"/>
    <w:rsid w:val="006549A9"/>
    <w:rsid w:val="0065504C"/>
    <w:rsid w:val="006554CC"/>
    <w:rsid w:val="006559BB"/>
    <w:rsid w:val="0065787A"/>
    <w:rsid w:val="00661379"/>
    <w:rsid w:val="0066291B"/>
    <w:rsid w:val="0066465C"/>
    <w:rsid w:val="00664F79"/>
    <w:rsid w:val="0066687E"/>
    <w:rsid w:val="006669D4"/>
    <w:rsid w:val="00673CDE"/>
    <w:rsid w:val="006761DD"/>
    <w:rsid w:val="00676D7F"/>
    <w:rsid w:val="00676D9B"/>
    <w:rsid w:val="00680E40"/>
    <w:rsid w:val="00684DE3"/>
    <w:rsid w:val="006875B6"/>
    <w:rsid w:val="00691132"/>
    <w:rsid w:val="00693B0A"/>
    <w:rsid w:val="00693B97"/>
    <w:rsid w:val="00694AF7"/>
    <w:rsid w:val="006970C8"/>
    <w:rsid w:val="00697C7F"/>
    <w:rsid w:val="006A4041"/>
    <w:rsid w:val="006A49B7"/>
    <w:rsid w:val="006A6B00"/>
    <w:rsid w:val="006B01B7"/>
    <w:rsid w:val="006B7557"/>
    <w:rsid w:val="006B7586"/>
    <w:rsid w:val="006C1C6B"/>
    <w:rsid w:val="006C2E51"/>
    <w:rsid w:val="006C3E1A"/>
    <w:rsid w:val="006C40F8"/>
    <w:rsid w:val="006C5A31"/>
    <w:rsid w:val="006C5CB9"/>
    <w:rsid w:val="006C5ED3"/>
    <w:rsid w:val="006C6999"/>
    <w:rsid w:val="006C76B7"/>
    <w:rsid w:val="006D071A"/>
    <w:rsid w:val="006D173A"/>
    <w:rsid w:val="006D3399"/>
    <w:rsid w:val="006D348E"/>
    <w:rsid w:val="006E0E53"/>
    <w:rsid w:val="006E3C61"/>
    <w:rsid w:val="006E3CA2"/>
    <w:rsid w:val="006E774D"/>
    <w:rsid w:val="006E7BFE"/>
    <w:rsid w:val="006F010B"/>
    <w:rsid w:val="006F01E0"/>
    <w:rsid w:val="006F231C"/>
    <w:rsid w:val="006F27EA"/>
    <w:rsid w:val="006F3D92"/>
    <w:rsid w:val="006F5F2F"/>
    <w:rsid w:val="006F682A"/>
    <w:rsid w:val="006F76B1"/>
    <w:rsid w:val="006F798D"/>
    <w:rsid w:val="00700CB1"/>
    <w:rsid w:val="007017F0"/>
    <w:rsid w:val="00702847"/>
    <w:rsid w:val="00703F13"/>
    <w:rsid w:val="00705D9E"/>
    <w:rsid w:val="00707811"/>
    <w:rsid w:val="007119A2"/>
    <w:rsid w:val="00711BC8"/>
    <w:rsid w:val="00712FBD"/>
    <w:rsid w:val="00713E85"/>
    <w:rsid w:val="00714FFD"/>
    <w:rsid w:val="00715884"/>
    <w:rsid w:val="00717642"/>
    <w:rsid w:val="00721D16"/>
    <w:rsid w:val="00722A17"/>
    <w:rsid w:val="0072365D"/>
    <w:rsid w:val="007242B8"/>
    <w:rsid w:val="00725783"/>
    <w:rsid w:val="00725A11"/>
    <w:rsid w:val="00730AB3"/>
    <w:rsid w:val="007329D0"/>
    <w:rsid w:val="007347A3"/>
    <w:rsid w:val="0073552C"/>
    <w:rsid w:val="00736205"/>
    <w:rsid w:val="0074054D"/>
    <w:rsid w:val="00740C7B"/>
    <w:rsid w:val="007430B6"/>
    <w:rsid w:val="0074524C"/>
    <w:rsid w:val="00745CCA"/>
    <w:rsid w:val="00747998"/>
    <w:rsid w:val="007535EF"/>
    <w:rsid w:val="00753D46"/>
    <w:rsid w:val="00755322"/>
    <w:rsid w:val="007614A5"/>
    <w:rsid w:val="00761CE2"/>
    <w:rsid w:val="0076200C"/>
    <w:rsid w:val="00763FD3"/>
    <w:rsid w:val="00765DCA"/>
    <w:rsid w:val="0077046D"/>
    <w:rsid w:val="00770C9D"/>
    <w:rsid w:val="00770EAF"/>
    <w:rsid w:val="00771736"/>
    <w:rsid w:val="00772F83"/>
    <w:rsid w:val="00775B66"/>
    <w:rsid w:val="00775EF5"/>
    <w:rsid w:val="00777797"/>
    <w:rsid w:val="00777C1B"/>
    <w:rsid w:val="007822C7"/>
    <w:rsid w:val="00783AB4"/>
    <w:rsid w:val="0078467B"/>
    <w:rsid w:val="00784C64"/>
    <w:rsid w:val="00785E47"/>
    <w:rsid w:val="00786027"/>
    <w:rsid w:val="007862BF"/>
    <w:rsid w:val="00787167"/>
    <w:rsid w:val="00787309"/>
    <w:rsid w:val="007877AF"/>
    <w:rsid w:val="00792942"/>
    <w:rsid w:val="00792AC6"/>
    <w:rsid w:val="00795F40"/>
    <w:rsid w:val="007968B6"/>
    <w:rsid w:val="00797575"/>
    <w:rsid w:val="007A1F01"/>
    <w:rsid w:val="007A381A"/>
    <w:rsid w:val="007A3D19"/>
    <w:rsid w:val="007A5E9D"/>
    <w:rsid w:val="007A7046"/>
    <w:rsid w:val="007B034A"/>
    <w:rsid w:val="007B0F7C"/>
    <w:rsid w:val="007B5191"/>
    <w:rsid w:val="007B5A16"/>
    <w:rsid w:val="007B6DA8"/>
    <w:rsid w:val="007B7C98"/>
    <w:rsid w:val="007C0E2A"/>
    <w:rsid w:val="007C116D"/>
    <w:rsid w:val="007C2E03"/>
    <w:rsid w:val="007C310D"/>
    <w:rsid w:val="007C6ED0"/>
    <w:rsid w:val="007C78D9"/>
    <w:rsid w:val="007D1517"/>
    <w:rsid w:val="007D2754"/>
    <w:rsid w:val="007D2A3D"/>
    <w:rsid w:val="007D44E1"/>
    <w:rsid w:val="007D4678"/>
    <w:rsid w:val="007D58A6"/>
    <w:rsid w:val="007D5E57"/>
    <w:rsid w:val="007D60B2"/>
    <w:rsid w:val="007E079F"/>
    <w:rsid w:val="007E21B1"/>
    <w:rsid w:val="007E3C12"/>
    <w:rsid w:val="007E3C83"/>
    <w:rsid w:val="007E5F2E"/>
    <w:rsid w:val="007E6298"/>
    <w:rsid w:val="007E6F12"/>
    <w:rsid w:val="007E7D0F"/>
    <w:rsid w:val="007F0CE7"/>
    <w:rsid w:val="007F1299"/>
    <w:rsid w:val="007F46D6"/>
    <w:rsid w:val="007F4E87"/>
    <w:rsid w:val="007F4FC3"/>
    <w:rsid w:val="007F7A90"/>
    <w:rsid w:val="00801843"/>
    <w:rsid w:val="00802564"/>
    <w:rsid w:val="00803B9F"/>
    <w:rsid w:val="00804073"/>
    <w:rsid w:val="008062BA"/>
    <w:rsid w:val="00806309"/>
    <w:rsid w:val="0080699C"/>
    <w:rsid w:val="00807DFB"/>
    <w:rsid w:val="008107A0"/>
    <w:rsid w:val="008115E1"/>
    <w:rsid w:val="008152A8"/>
    <w:rsid w:val="00815A28"/>
    <w:rsid w:val="00816D5D"/>
    <w:rsid w:val="0082125C"/>
    <w:rsid w:val="00822BFC"/>
    <w:rsid w:val="00822D73"/>
    <w:rsid w:val="00822E68"/>
    <w:rsid w:val="008269C0"/>
    <w:rsid w:val="008269D2"/>
    <w:rsid w:val="00826A86"/>
    <w:rsid w:val="0082718B"/>
    <w:rsid w:val="0083000D"/>
    <w:rsid w:val="00830279"/>
    <w:rsid w:val="00830A75"/>
    <w:rsid w:val="008327A2"/>
    <w:rsid w:val="00834AD6"/>
    <w:rsid w:val="00834CB8"/>
    <w:rsid w:val="008354E2"/>
    <w:rsid w:val="00835A03"/>
    <w:rsid w:val="00835C8B"/>
    <w:rsid w:val="00837675"/>
    <w:rsid w:val="00840410"/>
    <w:rsid w:val="0084078D"/>
    <w:rsid w:val="00843B49"/>
    <w:rsid w:val="008465DE"/>
    <w:rsid w:val="008502B4"/>
    <w:rsid w:val="0085064F"/>
    <w:rsid w:val="00850A4F"/>
    <w:rsid w:val="00851213"/>
    <w:rsid w:val="008517D9"/>
    <w:rsid w:val="00851A17"/>
    <w:rsid w:val="00852359"/>
    <w:rsid w:val="00856BB4"/>
    <w:rsid w:val="00856C59"/>
    <w:rsid w:val="00860717"/>
    <w:rsid w:val="00862A80"/>
    <w:rsid w:val="008657E4"/>
    <w:rsid w:val="00865AA2"/>
    <w:rsid w:val="008664D5"/>
    <w:rsid w:val="00866EF3"/>
    <w:rsid w:val="00867A9A"/>
    <w:rsid w:val="0087019F"/>
    <w:rsid w:val="00870E20"/>
    <w:rsid w:val="0087354D"/>
    <w:rsid w:val="00874DE4"/>
    <w:rsid w:val="00877B71"/>
    <w:rsid w:val="00880220"/>
    <w:rsid w:val="00881258"/>
    <w:rsid w:val="0088377F"/>
    <w:rsid w:val="0088392B"/>
    <w:rsid w:val="00883D7A"/>
    <w:rsid w:val="00890FB9"/>
    <w:rsid w:val="00891461"/>
    <w:rsid w:val="00891C72"/>
    <w:rsid w:val="00892C04"/>
    <w:rsid w:val="00892FDC"/>
    <w:rsid w:val="00893177"/>
    <w:rsid w:val="00893D64"/>
    <w:rsid w:val="00894BA9"/>
    <w:rsid w:val="008968A2"/>
    <w:rsid w:val="00896FC1"/>
    <w:rsid w:val="008973D7"/>
    <w:rsid w:val="0089764C"/>
    <w:rsid w:val="008A0A65"/>
    <w:rsid w:val="008A166A"/>
    <w:rsid w:val="008A1D55"/>
    <w:rsid w:val="008A1FFD"/>
    <w:rsid w:val="008A3308"/>
    <w:rsid w:val="008A33A4"/>
    <w:rsid w:val="008A4AE4"/>
    <w:rsid w:val="008A6C6F"/>
    <w:rsid w:val="008A76F3"/>
    <w:rsid w:val="008A7C86"/>
    <w:rsid w:val="008B1068"/>
    <w:rsid w:val="008B276E"/>
    <w:rsid w:val="008B2883"/>
    <w:rsid w:val="008B3E57"/>
    <w:rsid w:val="008B4927"/>
    <w:rsid w:val="008C17C5"/>
    <w:rsid w:val="008C4E03"/>
    <w:rsid w:val="008C52B1"/>
    <w:rsid w:val="008D1249"/>
    <w:rsid w:val="008D1B8F"/>
    <w:rsid w:val="008D48BD"/>
    <w:rsid w:val="008D59B8"/>
    <w:rsid w:val="008D666A"/>
    <w:rsid w:val="008D6872"/>
    <w:rsid w:val="008D70B5"/>
    <w:rsid w:val="008D7D34"/>
    <w:rsid w:val="008E20C3"/>
    <w:rsid w:val="008E2DAB"/>
    <w:rsid w:val="008E31CF"/>
    <w:rsid w:val="008E32AB"/>
    <w:rsid w:val="008E3A78"/>
    <w:rsid w:val="008F1BA6"/>
    <w:rsid w:val="008F3700"/>
    <w:rsid w:val="008F79F3"/>
    <w:rsid w:val="008F7ECD"/>
    <w:rsid w:val="00900F12"/>
    <w:rsid w:val="0090269C"/>
    <w:rsid w:val="00902B57"/>
    <w:rsid w:val="0090363C"/>
    <w:rsid w:val="0090388C"/>
    <w:rsid w:val="009039D1"/>
    <w:rsid w:val="00904EA3"/>
    <w:rsid w:val="00913D2F"/>
    <w:rsid w:val="009153B0"/>
    <w:rsid w:val="00922094"/>
    <w:rsid w:val="009227DF"/>
    <w:rsid w:val="00922DB1"/>
    <w:rsid w:val="009269A2"/>
    <w:rsid w:val="00930016"/>
    <w:rsid w:val="0093051E"/>
    <w:rsid w:val="00930530"/>
    <w:rsid w:val="009308E3"/>
    <w:rsid w:val="00930E87"/>
    <w:rsid w:val="009318BE"/>
    <w:rsid w:val="009318E3"/>
    <w:rsid w:val="009326AB"/>
    <w:rsid w:val="009350B4"/>
    <w:rsid w:val="00937E77"/>
    <w:rsid w:val="0094014A"/>
    <w:rsid w:val="00940351"/>
    <w:rsid w:val="00940BB9"/>
    <w:rsid w:val="00940D51"/>
    <w:rsid w:val="009417DC"/>
    <w:rsid w:val="0094456D"/>
    <w:rsid w:val="00944EC2"/>
    <w:rsid w:val="00945E73"/>
    <w:rsid w:val="00956023"/>
    <w:rsid w:val="009574E4"/>
    <w:rsid w:val="00961F1B"/>
    <w:rsid w:val="00962726"/>
    <w:rsid w:val="009632D0"/>
    <w:rsid w:val="009634E7"/>
    <w:rsid w:val="00963EBC"/>
    <w:rsid w:val="009665CA"/>
    <w:rsid w:val="009666F3"/>
    <w:rsid w:val="00971AAB"/>
    <w:rsid w:val="009752A2"/>
    <w:rsid w:val="009753F3"/>
    <w:rsid w:val="009758B5"/>
    <w:rsid w:val="00980286"/>
    <w:rsid w:val="00981EC5"/>
    <w:rsid w:val="00983E0E"/>
    <w:rsid w:val="00983E6B"/>
    <w:rsid w:val="009849E5"/>
    <w:rsid w:val="00986C66"/>
    <w:rsid w:val="0098718B"/>
    <w:rsid w:val="00987E86"/>
    <w:rsid w:val="00987E8E"/>
    <w:rsid w:val="00990D36"/>
    <w:rsid w:val="00991A2A"/>
    <w:rsid w:val="009924B2"/>
    <w:rsid w:val="00992844"/>
    <w:rsid w:val="00992E66"/>
    <w:rsid w:val="00993CED"/>
    <w:rsid w:val="00995123"/>
    <w:rsid w:val="0099600C"/>
    <w:rsid w:val="00996994"/>
    <w:rsid w:val="009A0AF1"/>
    <w:rsid w:val="009A0EAE"/>
    <w:rsid w:val="009A0EED"/>
    <w:rsid w:val="009A39FA"/>
    <w:rsid w:val="009B07F1"/>
    <w:rsid w:val="009B0989"/>
    <w:rsid w:val="009B2928"/>
    <w:rsid w:val="009B2B99"/>
    <w:rsid w:val="009B41EC"/>
    <w:rsid w:val="009B672E"/>
    <w:rsid w:val="009B697A"/>
    <w:rsid w:val="009C07B3"/>
    <w:rsid w:val="009C24ED"/>
    <w:rsid w:val="009C4351"/>
    <w:rsid w:val="009C4E71"/>
    <w:rsid w:val="009C5492"/>
    <w:rsid w:val="009C5A70"/>
    <w:rsid w:val="009D022E"/>
    <w:rsid w:val="009D072A"/>
    <w:rsid w:val="009D218F"/>
    <w:rsid w:val="009D29EB"/>
    <w:rsid w:val="009D54D9"/>
    <w:rsid w:val="009D564D"/>
    <w:rsid w:val="009E0705"/>
    <w:rsid w:val="009E190B"/>
    <w:rsid w:val="009E2B69"/>
    <w:rsid w:val="009E4572"/>
    <w:rsid w:val="009E5B0D"/>
    <w:rsid w:val="009E780B"/>
    <w:rsid w:val="009F201F"/>
    <w:rsid w:val="009F3175"/>
    <w:rsid w:val="009F45B7"/>
    <w:rsid w:val="009F7BF4"/>
    <w:rsid w:val="00A00FA4"/>
    <w:rsid w:val="00A02445"/>
    <w:rsid w:val="00A03CE3"/>
    <w:rsid w:val="00A0453B"/>
    <w:rsid w:val="00A0501C"/>
    <w:rsid w:val="00A06672"/>
    <w:rsid w:val="00A130E8"/>
    <w:rsid w:val="00A15106"/>
    <w:rsid w:val="00A15E05"/>
    <w:rsid w:val="00A1696F"/>
    <w:rsid w:val="00A212EE"/>
    <w:rsid w:val="00A212F0"/>
    <w:rsid w:val="00A22EFF"/>
    <w:rsid w:val="00A23E0E"/>
    <w:rsid w:val="00A247E3"/>
    <w:rsid w:val="00A248F4"/>
    <w:rsid w:val="00A25DEF"/>
    <w:rsid w:val="00A25ED0"/>
    <w:rsid w:val="00A265A0"/>
    <w:rsid w:val="00A3077D"/>
    <w:rsid w:val="00A3238B"/>
    <w:rsid w:val="00A330FD"/>
    <w:rsid w:val="00A33F9F"/>
    <w:rsid w:val="00A3446F"/>
    <w:rsid w:val="00A3477C"/>
    <w:rsid w:val="00A36AF5"/>
    <w:rsid w:val="00A372AC"/>
    <w:rsid w:val="00A37340"/>
    <w:rsid w:val="00A378B2"/>
    <w:rsid w:val="00A379C0"/>
    <w:rsid w:val="00A41EF5"/>
    <w:rsid w:val="00A42166"/>
    <w:rsid w:val="00A45411"/>
    <w:rsid w:val="00A466E8"/>
    <w:rsid w:val="00A47B3D"/>
    <w:rsid w:val="00A47E89"/>
    <w:rsid w:val="00A50E71"/>
    <w:rsid w:val="00A5379F"/>
    <w:rsid w:val="00A5563D"/>
    <w:rsid w:val="00A55C09"/>
    <w:rsid w:val="00A56C2C"/>
    <w:rsid w:val="00A61C21"/>
    <w:rsid w:val="00A61FD4"/>
    <w:rsid w:val="00A62BDE"/>
    <w:rsid w:val="00A63B8F"/>
    <w:rsid w:val="00A65F41"/>
    <w:rsid w:val="00A704BA"/>
    <w:rsid w:val="00A70D74"/>
    <w:rsid w:val="00A71166"/>
    <w:rsid w:val="00A7637E"/>
    <w:rsid w:val="00A77CC2"/>
    <w:rsid w:val="00A82436"/>
    <w:rsid w:val="00A870CE"/>
    <w:rsid w:val="00A90338"/>
    <w:rsid w:val="00A90725"/>
    <w:rsid w:val="00A94CDF"/>
    <w:rsid w:val="00A96DA3"/>
    <w:rsid w:val="00A97B33"/>
    <w:rsid w:val="00AA1870"/>
    <w:rsid w:val="00AA3CBE"/>
    <w:rsid w:val="00AA66BB"/>
    <w:rsid w:val="00AA76C9"/>
    <w:rsid w:val="00AB055C"/>
    <w:rsid w:val="00AB07FC"/>
    <w:rsid w:val="00AB32D2"/>
    <w:rsid w:val="00AB4CAA"/>
    <w:rsid w:val="00AB5D36"/>
    <w:rsid w:val="00AC0E7D"/>
    <w:rsid w:val="00AC2C05"/>
    <w:rsid w:val="00AC4F32"/>
    <w:rsid w:val="00AC507F"/>
    <w:rsid w:val="00AC5DFA"/>
    <w:rsid w:val="00AD0D3B"/>
    <w:rsid w:val="00AD129C"/>
    <w:rsid w:val="00AD12B3"/>
    <w:rsid w:val="00AD17BF"/>
    <w:rsid w:val="00AD2D78"/>
    <w:rsid w:val="00AD2EAB"/>
    <w:rsid w:val="00AD3808"/>
    <w:rsid w:val="00AD45C2"/>
    <w:rsid w:val="00AD4655"/>
    <w:rsid w:val="00AD5E94"/>
    <w:rsid w:val="00AD63C4"/>
    <w:rsid w:val="00AE1850"/>
    <w:rsid w:val="00AE3394"/>
    <w:rsid w:val="00AE35AB"/>
    <w:rsid w:val="00AE4729"/>
    <w:rsid w:val="00AE47A1"/>
    <w:rsid w:val="00AE50F8"/>
    <w:rsid w:val="00AE522E"/>
    <w:rsid w:val="00AE5258"/>
    <w:rsid w:val="00AE6163"/>
    <w:rsid w:val="00AE761B"/>
    <w:rsid w:val="00AE7845"/>
    <w:rsid w:val="00AF0961"/>
    <w:rsid w:val="00AF10DE"/>
    <w:rsid w:val="00AF173D"/>
    <w:rsid w:val="00AF305B"/>
    <w:rsid w:val="00AF5826"/>
    <w:rsid w:val="00AF7CCD"/>
    <w:rsid w:val="00AF7E9C"/>
    <w:rsid w:val="00B00B17"/>
    <w:rsid w:val="00B03892"/>
    <w:rsid w:val="00B05D97"/>
    <w:rsid w:val="00B0672C"/>
    <w:rsid w:val="00B07091"/>
    <w:rsid w:val="00B0795C"/>
    <w:rsid w:val="00B079C2"/>
    <w:rsid w:val="00B07E01"/>
    <w:rsid w:val="00B10E47"/>
    <w:rsid w:val="00B13E2F"/>
    <w:rsid w:val="00B15A9F"/>
    <w:rsid w:val="00B15CFB"/>
    <w:rsid w:val="00B22399"/>
    <w:rsid w:val="00B229B3"/>
    <w:rsid w:val="00B23893"/>
    <w:rsid w:val="00B2453F"/>
    <w:rsid w:val="00B24A41"/>
    <w:rsid w:val="00B24E5E"/>
    <w:rsid w:val="00B2735A"/>
    <w:rsid w:val="00B27908"/>
    <w:rsid w:val="00B27AD3"/>
    <w:rsid w:val="00B27CBF"/>
    <w:rsid w:val="00B30227"/>
    <w:rsid w:val="00B363F5"/>
    <w:rsid w:val="00B37A10"/>
    <w:rsid w:val="00B41A0A"/>
    <w:rsid w:val="00B45A5D"/>
    <w:rsid w:val="00B46BD9"/>
    <w:rsid w:val="00B47375"/>
    <w:rsid w:val="00B512EB"/>
    <w:rsid w:val="00B518BA"/>
    <w:rsid w:val="00B5318E"/>
    <w:rsid w:val="00B5480F"/>
    <w:rsid w:val="00B569F4"/>
    <w:rsid w:val="00B60BC5"/>
    <w:rsid w:val="00B64350"/>
    <w:rsid w:val="00B6445A"/>
    <w:rsid w:val="00B64B6E"/>
    <w:rsid w:val="00B64BF1"/>
    <w:rsid w:val="00B652AF"/>
    <w:rsid w:val="00B7118E"/>
    <w:rsid w:val="00B72437"/>
    <w:rsid w:val="00B746FF"/>
    <w:rsid w:val="00B76F1F"/>
    <w:rsid w:val="00B77245"/>
    <w:rsid w:val="00B77BCA"/>
    <w:rsid w:val="00B80061"/>
    <w:rsid w:val="00B80542"/>
    <w:rsid w:val="00B807A8"/>
    <w:rsid w:val="00B82CE0"/>
    <w:rsid w:val="00B839F7"/>
    <w:rsid w:val="00B85708"/>
    <w:rsid w:val="00B858F4"/>
    <w:rsid w:val="00B85C0E"/>
    <w:rsid w:val="00B87984"/>
    <w:rsid w:val="00B90F23"/>
    <w:rsid w:val="00B92F14"/>
    <w:rsid w:val="00B941B8"/>
    <w:rsid w:val="00B946D9"/>
    <w:rsid w:val="00B956B0"/>
    <w:rsid w:val="00B96576"/>
    <w:rsid w:val="00B968F1"/>
    <w:rsid w:val="00B9691B"/>
    <w:rsid w:val="00B96AAA"/>
    <w:rsid w:val="00B9793F"/>
    <w:rsid w:val="00BA029C"/>
    <w:rsid w:val="00BA1DE0"/>
    <w:rsid w:val="00BA5709"/>
    <w:rsid w:val="00BA5A67"/>
    <w:rsid w:val="00BA5FAC"/>
    <w:rsid w:val="00BA616A"/>
    <w:rsid w:val="00BA6685"/>
    <w:rsid w:val="00BB3E0D"/>
    <w:rsid w:val="00BB6B96"/>
    <w:rsid w:val="00BB7010"/>
    <w:rsid w:val="00BB7B49"/>
    <w:rsid w:val="00BB7DE3"/>
    <w:rsid w:val="00BC0BFD"/>
    <w:rsid w:val="00BC12DB"/>
    <w:rsid w:val="00BC1339"/>
    <w:rsid w:val="00BC21E6"/>
    <w:rsid w:val="00BC3160"/>
    <w:rsid w:val="00BC3AC2"/>
    <w:rsid w:val="00BC4A63"/>
    <w:rsid w:val="00BC609E"/>
    <w:rsid w:val="00BC7AD7"/>
    <w:rsid w:val="00BD005D"/>
    <w:rsid w:val="00BD22E5"/>
    <w:rsid w:val="00BD27B1"/>
    <w:rsid w:val="00BD5634"/>
    <w:rsid w:val="00BD5CD7"/>
    <w:rsid w:val="00BD6775"/>
    <w:rsid w:val="00BD7C9F"/>
    <w:rsid w:val="00BE0BFA"/>
    <w:rsid w:val="00BE1D9B"/>
    <w:rsid w:val="00BE489B"/>
    <w:rsid w:val="00BE4F1E"/>
    <w:rsid w:val="00BE6E91"/>
    <w:rsid w:val="00BF02A3"/>
    <w:rsid w:val="00BF4A8B"/>
    <w:rsid w:val="00BF5C8D"/>
    <w:rsid w:val="00BF5D61"/>
    <w:rsid w:val="00BF66E9"/>
    <w:rsid w:val="00C02D59"/>
    <w:rsid w:val="00C0642B"/>
    <w:rsid w:val="00C06E1F"/>
    <w:rsid w:val="00C075C8"/>
    <w:rsid w:val="00C075E8"/>
    <w:rsid w:val="00C1201B"/>
    <w:rsid w:val="00C1438E"/>
    <w:rsid w:val="00C154F8"/>
    <w:rsid w:val="00C1651D"/>
    <w:rsid w:val="00C17BE7"/>
    <w:rsid w:val="00C2066A"/>
    <w:rsid w:val="00C20E49"/>
    <w:rsid w:val="00C2419A"/>
    <w:rsid w:val="00C242C7"/>
    <w:rsid w:val="00C24868"/>
    <w:rsid w:val="00C27322"/>
    <w:rsid w:val="00C31AD9"/>
    <w:rsid w:val="00C325CA"/>
    <w:rsid w:val="00C46AF9"/>
    <w:rsid w:val="00C47C93"/>
    <w:rsid w:val="00C52169"/>
    <w:rsid w:val="00C54C20"/>
    <w:rsid w:val="00C56285"/>
    <w:rsid w:val="00C57B59"/>
    <w:rsid w:val="00C6039E"/>
    <w:rsid w:val="00C60CDE"/>
    <w:rsid w:val="00C64251"/>
    <w:rsid w:val="00C64DD0"/>
    <w:rsid w:val="00C677EB"/>
    <w:rsid w:val="00C67D4C"/>
    <w:rsid w:val="00C70A3C"/>
    <w:rsid w:val="00C70E4C"/>
    <w:rsid w:val="00C778B5"/>
    <w:rsid w:val="00C800AE"/>
    <w:rsid w:val="00C816F4"/>
    <w:rsid w:val="00C835AB"/>
    <w:rsid w:val="00C84915"/>
    <w:rsid w:val="00C859F8"/>
    <w:rsid w:val="00C85C93"/>
    <w:rsid w:val="00C874BB"/>
    <w:rsid w:val="00C90296"/>
    <w:rsid w:val="00C91AE5"/>
    <w:rsid w:val="00C964CE"/>
    <w:rsid w:val="00CA0260"/>
    <w:rsid w:val="00CA0580"/>
    <w:rsid w:val="00CA0777"/>
    <w:rsid w:val="00CA2D5D"/>
    <w:rsid w:val="00CA4BEF"/>
    <w:rsid w:val="00CA5A11"/>
    <w:rsid w:val="00CB1EE4"/>
    <w:rsid w:val="00CB2531"/>
    <w:rsid w:val="00CB4E93"/>
    <w:rsid w:val="00CC27BC"/>
    <w:rsid w:val="00CC3A28"/>
    <w:rsid w:val="00CC4C87"/>
    <w:rsid w:val="00CC61DF"/>
    <w:rsid w:val="00CD12EE"/>
    <w:rsid w:val="00CD24F0"/>
    <w:rsid w:val="00CD439D"/>
    <w:rsid w:val="00CD6EA1"/>
    <w:rsid w:val="00CE16DF"/>
    <w:rsid w:val="00CE47DF"/>
    <w:rsid w:val="00CE4D15"/>
    <w:rsid w:val="00CE6685"/>
    <w:rsid w:val="00CE7592"/>
    <w:rsid w:val="00CF13A8"/>
    <w:rsid w:val="00CF3A44"/>
    <w:rsid w:val="00CF3F07"/>
    <w:rsid w:val="00CF4CB3"/>
    <w:rsid w:val="00CF6FDA"/>
    <w:rsid w:val="00D00205"/>
    <w:rsid w:val="00D0137D"/>
    <w:rsid w:val="00D0151F"/>
    <w:rsid w:val="00D01ABD"/>
    <w:rsid w:val="00D0344F"/>
    <w:rsid w:val="00D04148"/>
    <w:rsid w:val="00D046EB"/>
    <w:rsid w:val="00D13010"/>
    <w:rsid w:val="00D15D8F"/>
    <w:rsid w:val="00D165A9"/>
    <w:rsid w:val="00D16ED3"/>
    <w:rsid w:val="00D202C6"/>
    <w:rsid w:val="00D20E75"/>
    <w:rsid w:val="00D218B9"/>
    <w:rsid w:val="00D21C51"/>
    <w:rsid w:val="00D27268"/>
    <w:rsid w:val="00D273BE"/>
    <w:rsid w:val="00D31A75"/>
    <w:rsid w:val="00D32E40"/>
    <w:rsid w:val="00D34711"/>
    <w:rsid w:val="00D34779"/>
    <w:rsid w:val="00D34BA4"/>
    <w:rsid w:val="00D374A4"/>
    <w:rsid w:val="00D37825"/>
    <w:rsid w:val="00D41C09"/>
    <w:rsid w:val="00D4218B"/>
    <w:rsid w:val="00D429EA"/>
    <w:rsid w:val="00D42AC8"/>
    <w:rsid w:val="00D42F41"/>
    <w:rsid w:val="00D44744"/>
    <w:rsid w:val="00D454A1"/>
    <w:rsid w:val="00D45818"/>
    <w:rsid w:val="00D46CCB"/>
    <w:rsid w:val="00D50580"/>
    <w:rsid w:val="00D50965"/>
    <w:rsid w:val="00D528C8"/>
    <w:rsid w:val="00D5399E"/>
    <w:rsid w:val="00D555A9"/>
    <w:rsid w:val="00D5679A"/>
    <w:rsid w:val="00D57401"/>
    <w:rsid w:val="00D614C6"/>
    <w:rsid w:val="00D61767"/>
    <w:rsid w:val="00D63A73"/>
    <w:rsid w:val="00D64090"/>
    <w:rsid w:val="00D64CB9"/>
    <w:rsid w:val="00D67468"/>
    <w:rsid w:val="00D72D4A"/>
    <w:rsid w:val="00D736A3"/>
    <w:rsid w:val="00D7451F"/>
    <w:rsid w:val="00D74B55"/>
    <w:rsid w:val="00D74E64"/>
    <w:rsid w:val="00D8015A"/>
    <w:rsid w:val="00D855CC"/>
    <w:rsid w:val="00D864D1"/>
    <w:rsid w:val="00D87195"/>
    <w:rsid w:val="00D902F1"/>
    <w:rsid w:val="00D91000"/>
    <w:rsid w:val="00D91CC7"/>
    <w:rsid w:val="00D92976"/>
    <w:rsid w:val="00D9361C"/>
    <w:rsid w:val="00D93BB8"/>
    <w:rsid w:val="00D96CC0"/>
    <w:rsid w:val="00DA25EA"/>
    <w:rsid w:val="00DA2FE7"/>
    <w:rsid w:val="00DA3126"/>
    <w:rsid w:val="00DA4EB5"/>
    <w:rsid w:val="00DA4EC0"/>
    <w:rsid w:val="00DA7E32"/>
    <w:rsid w:val="00DB2035"/>
    <w:rsid w:val="00DB3ED0"/>
    <w:rsid w:val="00DB5D07"/>
    <w:rsid w:val="00DC09A6"/>
    <w:rsid w:val="00DC29CA"/>
    <w:rsid w:val="00DC3134"/>
    <w:rsid w:val="00DC4F6A"/>
    <w:rsid w:val="00DC70B9"/>
    <w:rsid w:val="00DC7BF9"/>
    <w:rsid w:val="00DD03AA"/>
    <w:rsid w:val="00DD2926"/>
    <w:rsid w:val="00DD5436"/>
    <w:rsid w:val="00DD79F9"/>
    <w:rsid w:val="00DE31BB"/>
    <w:rsid w:val="00DE4186"/>
    <w:rsid w:val="00DE4AD2"/>
    <w:rsid w:val="00DE50B8"/>
    <w:rsid w:val="00DE77F3"/>
    <w:rsid w:val="00DF2232"/>
    <w:rsid w:val="00DF46A0"/>
    <w:rsid w:val="00DF6444"/>
    <w:rsid w:val="00DF682A"/>
    <w:rsid w:val="00E01C3E"/>
    <w:rsid w:val="00E054E7"/>
    <w:rsid w:val="00E0655D"/>
    <w:rsid w:val="00E11150"/>
    <w:rsid w:val="00E13761"/>
    <w:rsid w:val="00E13D4A"/>
    <w:rsid w:val="00E15292"/>
    <w:rsid w:val="00E15502"/>
    <w:rsid w:val="00E16B07"/>
    <w:rsid w:val="00E1742E"/>
    <w:rsid w:val="00E17CCA"/>
    <w:rsid w:val="00E22083"/>
    <w:rsid w:val="00E252CE"/>
    <w:rsid w:val="00E2574D"/>
    <w:rsid w:val="00E3222B"/>
    <w:rsid w:val="00E32A41"/>
    <w:rsid w:val="00E3366E"/>
    <w:rsid w:val="00E33F28"/>
    <w:rsid w:val="00E36E2E"/>
    <w:rsid w:val="00E402CB"/>
    <w:rsid w:val="00E424D6"/>
    <w:rsid w:val="00E42A32"/>
    <w:rsid w:val="00E4351F"/>
    <w:rsid w:val="00E4395F"/>
    <w:rsid w:val="00E44A23"/>
    <w:rsid w:val="00E45BE4"/>
    <w:rsid w:val="00E46FB2"/>
    <w:rsid w:val="00E51BE0"/>
    <w:rsid w:val="00E551C7"/>
    <w:rsid w:val="00E57182"/>
    <w:rsid w:val="00E607CE"/>
    <w:rsid w:val="00E60D68"/>
    <w:rsid w:val="00E614D3"/>
    <w:rsid w:val="00E642F5"/>
    <w:rsid w:val="00E644DE"/>
    <w:rsid w:val="00E736BC"/>
    <w:rsid w:val="00E737C6"/>
    <w:rsid w:val="00E76998"/>
    <w:rsid w:val="00E773BD"/>
    <w:rsid w:val="00E81BAF"/>
    <w:rsid w:val="00E82D62"/>
    <w:rsid w:val="00E85902"/>
    <w:rsid w:val="00E85DFF"/>
    <w:rsid w:val="00E948D3"/>
    <w:rsid w:val="00E94991"/>
    <w:rsid w:val="00E94BBF"/>
    <w:rsid w:val="00E954F7"/>
    <w:rsid w:val="00E9733C"/>
    <w:rsid w:val="00EA23C6"/>
    <w:rsid w:val="00EA2E5B"/>
    <w:rsid w:val="00EA4C7A"/>
    <w:rsid w:val="00EA5F95"/>
    <w:rsid w:val="00EA715F"/>
    <w:rsid w:val="00EB026A"/>
    <w:rsid w:val="00EB06FF"/>
    <w:rsid w:val="00EC3981"/>
    <w:rsid w:val="00EC535A"/>
    <w:rsid w:val="00EC6AB8"/>
    <w:rsid w:val="00EC74D0"/>
    <w:rsid w:val="00ED0219"/>
    <w:rsid w:val="00ED287B"/>
    <w:rsid w:val="00ED5190"/>
    <w:rsid w:val="00ED5C0C"/>
    <w:rsid w:val="00ED6C3D"/>
    <w:rsid w:val="00EE0C2C"/>
    <w:rsid w:val="00EE2783"/>
    <w:rsid w:val="00EE409B"/>
    <w:rsid w:val="00EF0A47"/>
    <w:rsid w:val="00EF39F0"/>
    <w:rsid w:val="00EF4C15"/>
    <w:rsid w:val="00EF4DCF"/>
    <w:rsid w:val="00F00111"/>
    <w:rsid w:val="00F00E07"/>
    <w:rsid w:val="00F015A6"/>
    <w:rsid w:val="00F01708"/>
    <w:rsid w:val="00F02C45"/>
    <w:rsid w:val="00F031ED"/>
    <w:rsid w:val="00F032F0"/>
    <w:rsid w:val="00F03F99"/>
    <w:rsid w:val="00F04ABC"/>
    <w:rsid w:val="00F050BB"/>
    <w:rsid w:val="00F06072"/>
    <w:rsid w:val="00F11AE1"/>
    <w:rsid w:val="00F11EC1"/>
    <w:rsid w:val="00F17B38"/>
    <w:rsid w:val="00F23478"/>
    <w:rsid w:val="00F23C73"/>
    <w:rsid w:val="00F256F5"/>
    <w:rsid w:val="00F26C74"/>
    <w:rsid w:val="00F30567"/>
    <w:rsid w:val="00F308DF"/>
    <w:rsid w:val="00F31844"/>
    <w:rsid w:val="00F334DC"/>
    <w:rsid w:val="00F33DED"/>
    <w:rsid w:val="00F350D2"/>
    <w:rsid w:val="00F3511E"/>
    <w:rsid w:val="00F35DA2"/>
    <w:rsid w:val="00F370CE"/>
    <w:rsid w:val="00F37804"/>
    <w:rsid w:val="00F42E57"/>
    <w:rsid w:val="00F43158"/>
    <w:rsid w:val="00F44194"/>
    <w:rsid w:val="00F45BE7"/>
    <w:rsid w:val="00F45C23"/>
    <w:rsid w:val="00F46912"/>
    <w:rsid w:val="00F46D3B"/>
    <w:rsid w:val="00F47AE3"/>
    <w:rsid w:val="00F50403"/>
    <w:rsid w:val="00F50CD8"/>
    <w:rsid w:val="00F52C82"/>
    <w:rsid w:val="00F52FB3"/>
    <w:rsid w:val="00F5426A"/>
    <w:rsid w:val="00F569DA"/>
    <w:rsid w:val="00F60808"/>
    <w:rsid w:val="00F61885"/>
    <w:rsid w:val="00F65F72"/>
    <w:rsid w:val="00F66DA5"/>
    <w:rsid w:val="00F674B6"/>
    <w:rsid w:val="00F67AC6"/>
    <w:rsid w:val="00F712A6"/>
    <w:rsid w:val="00F71B54"/>
    <w:rsid w:val="00F73F91"/>
    <w:rsid w:val="00F75304"/>
    <w:rsid w:val="00F81EBF"/>
    <w:rsid w:val="00F828D8"/>
    <w:rsid w:val="00F82E6F"/>
    <w:rsid w:val="00F83526"/>
    <w:rsid w:val="00F83B1A"/>
    <w:rsid w:val="00F85362"/>
    <w:rsid w:val="00F878F4"/>
    <w:rsid w:val="00F929FA"/>
    <w:rsid w:val="00F95CBF"/>
    <w:rsid w:val="00F95D09"/>
    <w:rsid w:val="00FA01CD"/>
    <w:rsid w:val="00FA04D9"/>
    <w:rsid w:val="00FA0D83"/>
    <w:rsid w:val="00FA1DD8"/>
    <w:rsid w:val="00FA2BC3"/>
    <w:rsid w:val="00FA2BC6"/>
    <w:rsid w:val="00FA4658"/>
    <w:rsid w:val="00FA5B9D"/>
    <w:rsid w:val="00FA5D72"/>
    <w:rsid w:val="00FB5E0A"/>
    <w:rsid w:val="00FC0073"/>
    <w:rsid w:val="00FC120E"/>
    <w:rsid w:val="00FC2665"/>
    <w:rsid w:val="00FC3B0A"/>
    <w:rsid w:val="00FC3DF6"/>
    <w:rsid w:val="00FC5791"/>
    <w:rsid w:val="00FC6BAE"/>
    <w:rsid w:val="00FD185B"/>
    <w:rsid w:val="00FD3BB7"/>
    <w:rsid w:val="00FD40AE"/>
    <w:rsid w:val="00FD41F7"/>
    <w:rsid w:val="00FD5C6C"/>
    <w:rsid w:val="00FD6B94"/>
    <w:rsid w:val="00FE624C"/>
    <w:rsid w:val="00FE66DF"/>
    <w:rsid w:val="00FE7089"/>
    <w:rsid w:val="00FF67A3"/>
    <w:rsid w:val="00FF701E"/>
    <w:rsid w:val="00FF765A"/>
    <w:rsid w:val="00FF7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 w:type="table" w:styleId="rednialista2akcent1">
    <w:name w:val="Medium List 2 Accent 1"/>
    <w:basedOn w:val="Standardowy"/>
    <w:uiPriority w:val="66"/>
    <w:rsid w:val="003558D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162682">
      <w:bodyDiv w:val="1"/>
      <w:marLeft w:val="0"/>
      <w:marRight w:val="0"/>
      <w:marTop w:val="0"/>
      <w:marBottom w:val="0"/>
      <w:divBdr>
        <w:top w:val="none" w:sz="0" w:space="0" w:color="auto"/>
        <w:left w:val="none" w:sz="0" w:space="0" w:color="auto"/>
        <w:bottom w:val="none" w:sz="0" w:space="0" w:color="auto"/>
        <w:right w:val="none" w:sz="0" w:space="0" w:color="auto"/>
      </w:divBdr>
      <w:divsChild>
        <w:div w:id="1018118267">
          <w:marLeft w:val="215"/>
          <w:marRight w:val="215"/>
          <w:marTop w:val="0"/>
          <w:marBottom w:val="11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9046</TotalTime>
  <Pages>1</Pages>
  <Words>22634</Words>
  <Characters>135807</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Biuro Rady 2</cp:lastModifiedBy>
  <cp:revision>1168</cp:revision>
  <cp:lastPrinted>2021-03-16T17:59:00Z</cp:lastPrinted>
  <dcterms:created xsi:type="dcterms:W3CDTF">2020-12-03T23:11:00Z</dcterms:created>
  <dcterms:modified xsi:type="dcterms:W3CDTF">2021-03-16T17:59:00Z</dcterms:modified>
</cp:coreProperties>
</file>